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33C391" w14:textId="23C79B81" w:rsidR="00E358EC" w:rsidRDefault="00E358EC" w:rsidP="00E358EC">
      <w:pPr>
        <w:spacing w:line="360" w:lineRule="auto"/>
        <w:ind w:left="123" w:hanging="12"/>
        <w:rPr>
          <w:rFonts w:cs="Times New Roman"/>
          <w:kern w:val="2"/>
          <w:sz w:val="26"/>
          <w:szCs w:val="20"/>
        </w:rPr>
      </w:pPr>
      <w:r>
        <w:rPr>
          <w:rFonts w:cs="Times New Roman"/>
          <w:sz w:val="20"/>
          <w:szCs w:val="20"/>
        </w:rPr>
        <w:t xml:space="preserve">                                                                     </w:t>
      </w:r>
      <w:r w:rsidR="000A2CBD">
        <w:rPr>
          <w:rFonts w:cs="Times New Roman"/>
          <w:sz w:val="20"/>
          <w:szCs w:val="20"/>
        </w:rPr>
        <w:tab/>
      </w:r>
      <w:r>
        <w:rPr>
          <w:rFonts w:cs="Times New Roman"/>
          <w:b/>
          <w:bCs/>
        </w:rPr>
        <w:t xml:space="preserve">Name: </w:t>
      </w:r>
      <w:r>
        <w:rPr>
          <w:rFonts w:cs="Times New Roman"/>
        </w:rPr>
        <w:t>Manish Kumar Singh</w:t>
      </w:r>
    </w:p>
    <w:p w14:paraId="42E2618D" w14:textId="63DB6922" w:rsidR="00E358EC" w:rsidRDefault="00E358EC" w:rsidP="00E358EC">
      <w:pPr>
        <w:spacing w:line="360" w:lineRule="auto"/>
        <w:ind w:left="123" w:hanging="12"/>
        <w:jc w:val="center"/>
        <w:rPr>
          <w:rFonts w:cs="Times New Roman"/>
          <w:sz w:val="26"/>
          <w:szCs w:val="20"/>
        </w:rPr>
      </w:pPr>
      <w:r>
        <w:rPr>
          <w:rFonts w:cs="Times New Roman"/>
          <w:b/>
          <w:bCs/>
        </w:rPr>
        <w:t xml:space="preserve">       Contact Details</w:t>
      </w:r>
      <w:r>
        <w:rPr>
          <w:rFonts w:cs="Times New Roman"/>
          <w:b/>
          <w:bCs/>
          <w:sz w:val="26"/>
          <w:szCs w:val="20"/>
        </w:rPr>
        <w:t xml:space="preserve">: </w:t>
      </w:r>
      <w:r>
        <w:rPr>
          <w:rFonts w:cs="Times New Roman"/>
        </w:rPr>
        <w:t>9930609020/8689815281</w:t>
      </w:r>
    </w:p>
    <w:p w14:paraId="30AB9F6B" w14:textId="1362AE97" w:rsidR="000A2CBD" w:rsidRPr="00E22B0C" w:rsidRDefault="00E358EC" w:rsidP="00E358EC">
      <w:pPr>
        <w:spacing w:line="360" w:lineRule="auto"/>
        <w:ind w:left="123" w:hanging="12"/>
        <w:rPr>
          <w:rFonts w:cs="Times New Roman"/>
        </w:rPr>
      </w:pPr>
      <w:r>
        <w:rPr>
          <w:rFonts w:cs="Times New Roman"/>
          <w:b/>
          <w:bCs/>
        </w:rPr>
        <w:t xml:space="preserve">                                                         Email </w:t>
      </w:r>
      <w:r w:rsidR="00F96875">
        <w:rPr>
          <w:rFonts w:cs="Times New Roman"/>
          <w:b/>
          <w:bCs/>
        </w:rPr>
        <w:t>I</w:t>
      </w:r>
      <w:r>
        <w:rPr>
          <w:rFonts w:cs="Times New Roman"/>
          <w:b/>
          <w:bCs/>
        </w:rPr>
        <w:t>D</w:t>
      </w:r>
      <w:r>
        <w:rPr>
          <w:rFonts w:cs="Times New Roman"/>
          <w:b/>
          <w:bCs/>
          <w:sz w:val="26"/>
          <w:szCs w:val="20"/>
        </w:rPr>
        <w:t xml:space="preserve"> –</w:t>
      </w:r>
      <w:r>
        <w:rPr>
          <w:rFonts w:cs="Times New Roman"/>
          <w:sz w:val="26"/>
          <w:szCs w:val="20"/>
        </w:rPr>
        <w:t xml:space="preserve"> </w:t>
      </w:r>
      <w:hyperlink r:id="rId5" w:history="1">
        <w:r>
          <w:rPr>
            <w:rStyle w:val="Hyperlink"/>
            <w:rFonts w:cs="Times New Roman"/>
          </w:rPr>
          <w:t>manishsingh7815@gmail.com</w:t>
        </w:r>
      </w:hyperlink>
    </w:p>
    <w:p w14:paraId="430FA9FB" w14:textId="2C31936C" w:rsidR="000A2CBD" w:rsidRDefault="00A03EA0" w:rsidP="00AF5782">
      <w:pPr>
        <w:spacing w:line="360" w:lineRule="auto"/>
        <w:ind w:left="123" w:hanging="12"/>
        <w:jc w:val="center"/>
        <w:rPr>
          <w:rFonts w:cs="Times New Roman"/>
          <w:sz w:val="20"/>
          <w:szCs w:val="20"/>
          <w:lang w:val="en-IN"/>
        </w:rPr>
      </w:pPr>
      <w:r>
        <w:rPr>
          <w:noProof/>
          <w:lang w:val="en-IN" w:eastAsia="en-IN" w:bidi="ar-SA"/>
        </w:rPr>
        <mc:AlternateContent>
          <mc:Choice Requires="wps">
            <w:drawing>
              <wp:anchor distT="0" distB="0" distL="114300" distR="114300" simplePos="0" relativeHeight="251657728" behindDoc="1" locked="0" layoutInCell="1" allowOverlap="1" wp14:anchorId="6CE018EB" wp14:editId="6C28D69F">
                <wp:simplePos x="0" y="0"/>
                <wp:positionH relativeFrom="column">
                  <wp:posOffset>27305</wp:posOffset>
                </wp:positionH>
                <wp:positionV relativeFrom="paragraph">
                  <wp:posOffset>38100</wp:posOffset>
                </wp:positionV>
                <wp:extent cx="6259195" cy="0"/>
                <wp:effectExtent l="17780" t="17780" r="19050"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9195"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B424BC"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3pt" to="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" strokeweight=".53mm">
                <v:stroke joinstyle="miter" endcap="square"/>
              </v:line>
            </w:pict>
          </mc:Fallback>
        </mc:AlternateContent>
      </w:r>
    </w:p>
    <w:p w14:paraId="4AF8E16B" w14:textId="77777777" w:rsidR="000A2CBD" w:rsidRPr="0012585D" w:rsidRDefault="000A2CBD" w:rsidP="0012585D">
      <w:pPr>
        <w:pStyle w:val="Style1"/>
        <w:ind w:firstLine="130"/>
        <w:jc w:val="both"/>
        <w:rPr>
          <w:b/>
        </w:rPr>
      </w:pPr>
      <w:r w:rsidRPr="0012585D">
        <w:rPr>
          <w:b/>
        </w:rPr>
        <w:t>CAR</w:t>
      </w:r>
      <w:r w:rsidR="00A03EA0">
        <w:rPr>
          <w:b/>
        </w:rPr>
        <w:t>EER</w:t>
      </w:r>
      <w:r w:rsidRPr="0012585D">
        <w:rPr>
          <w:b/>
        </w:rPr>
        <w:t xml:space="preserve"> OBJECTIVE</w:t>
      </w:r>
    </w:p>
    <w:p w14:paraId="48EC9A8A" w14:textId="77777777" w:rsidR="00380EE8" w:rsidRDefault="00380EE8" w:rsidP="00380EE8">
      <w:pPr>
        <w:pStyle w:val="Footer"/>
        <w:tabs>
          <w:tab w:val="clear" w:pos="4986"/>
          <w:tab w:val="clear" w:pos="9972"/>
          <w:tab w:val="left" w:pos="0"/>
          <w:tab w:val="left" w:pos="2520"/>
        </w:tabs>
        <w:spacing w:line="360" w:lineRule="auto"/>
        <w:rPr>
          <w:sz w:val="20"/>
          <w:szCs w:val="20"/>
        </w:rPr>
      </w:pPr>
    </w:p>
    <w:p w14:paraId="61A8B66F" w14:textId="0C8A50D7" w:rsidR="00380EE8" w:rsidRPr="00A801C6" w:rsidRDefault="005F1265" w:rsidP="00A801C6">
      <w:pPr>
        <w:pStyle w:val="Footer"/>
        <w:tabs>
          <w:tab w:val="clear" w:pos="4986"/>
          <w:tab w:val="clear" w:pos="9972"/>
          <w:tab w:val="left" w:pos="0"/>
          <w:tab w:val="left" w:pos="2520"/>
        </w:tabs>
        <w:spacing w:line="360" w:lineRule="auto"/>
      </w:pPr>
      <w:r w:rsidRPr="00A801C6">
        <w:t>To establish a</w:t>
      </w:r>
      <w:r w:rsidR="000A2CBD" w:rsidRPr="00A801C6">
        <w:t xml:space="preserve"> successful career in </w:t>
      </w:r>
      <w:r w:rsidR="00643673" w:rsidRPr="00A801C6">
        <w:t>Data science</w:t>
      </w:r>
      <w:r w:rsidR="00A801C6">
        <w:t xml:space="preserve">. </w:t>
      </w:r>
      <w:r w:rsidR="00380EE8" w:rsidRPr="00A801C6">
        <w:rPr>
          <w:rFonts w:ascii="Garamond" w:eastAsia="Garamond" w:hAnsi="Garamond" w:cs="Garamond"/>
        </w:rPr>
        <w:t xml:space="preserve">Well experienced in the extraction, analysis and presentation of data for credit and risk using </w:t>
      </w:r>
      <w:r w:rsidR="00380EE8" w:rsidRPr="00A801C6">
        <w:rPr>
          <w:rFonts w:ascii="Garamond" w:eastAsia="Garamond" w:hAnsi="Garamond" w:cs="Garamond"/>
          <w:b/>
          <w:bCs/>
        </w:rPr>
        <w:t>SQL, R</w:t>
      </w:r>
      <w:r w:rsidR="00160FF5">
        <w:rPr>
          <w:rFonts w:ascii="Garamond" w:eastAsia="Garamond" w:hAnsi="Garamond" w:cs="Garamond"/>
        </w:rPr>
        <w:t>,</w:t>
      </w:r>
      <w:r w:rsidR="00380EE8" w:rsidRPr="00A801C6">
        <w:rPr>
          <w:rFonts w:ascii="Garamond" w:eastAsia="Garamond" w:hAnsi="Garamond" w:cs="Garamond"/>
          <w:b/>
          <w:bCs/>
        </w:rPr>
        <w:t xml:space="preserve"> </w:t>
      </w:r>
      <w:r w:rsidR="001D148F" w:rsidRPr="00A801C6">
        <w:rPr>
          <w:rFonts w:ascii="Garamond" w:eastAsia="Garamond" w:hAnsi="Garamond" w:cs="Garamond"/>
          <w:b/>
          <w:bCs/>
        </w:rPr>
        <w:t>Python</w:t>
      </w:r>
      <w:r w:rsidR="00160FF5">
        <w:rPr>
          <w:rFonts w:ascii="Garamond" w:eastAsia="Garamond" w:hAnsi="Garamond" w:cs="Garamond"/>
          <w:b/>
          <w:bCs/>
        </w:rPr>
        <w:t xml:space="preserve"> and Tableau</w:t>
      </w:r>
      <w:r w:rsidR="00380EE8" w:rsidRPr="00A801C6">
        <w:rPr>
          <w:rFonts w:ascii="Garamond" w:eastAsia="Garamond" w:hAnsi="Garamond" w:cs="Garamond"/>
        </w:rPr>
        <w:t xml:space="preserve"> technologies.</w:t>
      </w:r>
      <w:r w:rsidR="00380EE8">
        <w:rPr>
          <w:rFonts w:ascii="Garamond" w:eastAsia="Garamond" w:hAnsi="Garamond" w:cs="Garamond"/>
          <w:sz w:val="22"/>
          <w:szCs w:val="22"/>
        </w:rPr>
        <w:t xml:space="preserve"> </w:t>
      </w:r>
    </w:p>
    <w:p w14:paraId="206BB584" w14:textId="77777777" w:rsidR="000A2CBD" w:rsidRPr="0012585D" w:rsidRDefault="000A2CBD" w:rsidP="0012585D">
      <w:pPr>
        <w:pStyle w:val="Style1"/>
        <w:ind w:firstLine="130"/>
        <w:jc w:val="both"/>
        <w:rPr>
          <w:b/>
        </w:rPr>
      </w:pPr>
      <w:r>
        <w:rPr>
          <w:b/>
        </w:rPr>
        <w:t xml:space="preserve">SUMMARY </w:t>
      </w:r>
    </w:p>
    <w:p w14:paraId="5F1F3FB9" w14:textId="77777777" w:rsidR="00AE2C0F" w:rsidRDefault="00AE2C0F" w:rsidP="00AF5782">
      <w:pPr>
        <w:widowControl/>
        <w:tabs>
          <w:tab w:val="left" w:pos="2520"/>
          <w:tab w:val="left" w:pos="3024"/>
        </w:tabs>
        <w:spacing w:line="360" w:lineRule="auto"/>
        <w:ind w:left="349"/>
        <w:rPr>
          <w:rFonts w:cs="Times New Roman"/>
          <w:sz w:val="20"/>
          <w:szCs w:val="20"/>
        </w:rPr>
      </w:pPr>
    </w:p>
    <w:p w14:paraId="4CDC93F1" w14:textId="1E5B1CF5" w:rsidR="00A607A5" w:rsidRPr="00A801C6" w:rsidRDefault="00304979" w:rsidP="00AF5782">
      <w:pPr>
        <w:widowControl/>
        <w:numPr>
          <w:ilvl w:val="0"/>
          <w:numId w:val="7"/>
        </w:numPr>
        <w:tabs>
          <w:tab w:val="left" w:pos="2520"/>
          <w:tab w:val="left" w:pos="3024"/>
        </w:tabs>
        <w:spacing w:line="360" w:lineRule="auto"/>
        <w:rPr>
          <w:rFonts w:cs="Times New Roman"/>
        </w:rPr>
      </w:pPr>
      <w:r w:rsidRPr="00A801C6">
        <w:rPr>
          <w:rFonts w:cs="Times New Roman"/>
        </w:rPr>
        <w:t>Having good Analytical, Mathematical and Statistical skills.</w:t>
      </w:r>
    </w:p>
    <w:p w14:paraId="4524686E" w14:textId="2CDF1F93" w:rsidR="00D92383" w:rsidRPr="00A801C6" w:rsidRDefault="007F3594" w:rsidP="00AF5782">
      <w:pPr>
        <w:widowControl/>
        <w:numPr>
          <w:ilvl w:val="0"/>
          <w:numId w:val="7"/>
        </w:numPr>
        <w:tabs>
          <w:tab w:val="left" w:pos="2520"/>
          <w:tab w:val="left" w:pos="3024"/>
        </w:tabs>
        <w:spacing w:line="360" w:lineRule="auto"/>
        <w:rPr>
          <w:rFonts w:cs="Times New Roman"/>
        </w:rPr>
      </w:pPr>
      <w:r w:rsidRPr="00A801C6">
        <w:rPr>
          <w:rFonts w:cs="Times New Roman"/>
        </w:rPr>
        <w:t>Proficient</w:t>
      </w:r>
      <w:r w:rsidR="00771559" w:rsidRPr="00A801C6">
        <w:rPr>
          <w:rFonts w:cs="Times New Roman"/>
        </w:rPr>
        <w:t xml:space="preserve"> in R</w:t>
      </w:r>
      <w:r w:rsidR="00A801C6" w:rsidRPr="00A801C6">
        <w:rPr>
          <w:rFonts w:cs="Times New Roman"/>
        </w:rPr>
        <w:t xml:space="preserve">, Python, </w:t>
      </w:r>
      <w:r w:rsidR="00011A5D" w:rsidRPr="00A801C6">
        <w:rPr>
          <w:rFonts w:cs="Times New Roman"/>
        </w:rPr>
        <w:t>MySQL</w:t>
      </w:r>
      <w:r w:rsidR="00A801C6" w:rsidRPr="00A801C6">
        <w:rPr>
          <w:rFonts w:cs="Times New Roman"/>
        </w:rPr>
        <w:t>.</w:t>
      </w:r>
    </w:p>
    <w:p w14:paraId="2E9ECB95" w14:textId="240288D1" w:rsidR="009E4BDD" w:rsidRDefault="00104203" w:rsidP="009E4BDD">
      <w:pPr>
        <w:widowControl/>
        <w:numPr>
          <w:ilvl w:val="0"/>
          <w:numId w:val="7"/>
        </w:numPr>
        <w:tabs>
          <w:tab w:val="left" w:pos="2520"/>
          <w:tab w:val="left" w:pos="3024"/>
        </w:tabs>
        <w:spacing w:line="360" w:lineRule="auto"/>
        <w:rPr>
          <w:rFonts w:cs="Times New Roman"/>
        </w:rPr>
      </w:pPr>
      <w:r w:rsidRPr="00A801C6">
        <w:rPr>
          <w:rFonts w:cs="Times New Roman"/>
        </w:rPr>
        <w:t>Hands on experience on SQL</w:t>
      </w:r>
      <w:r w:rsidR="00A03EA0" w:rsidRPr="00A801C6">
        <w:rPr>
          <w:rFonts w:cs="Times New Roman"/>
        </w:rPr>
        <w:t>, Python</w:t>
      </w:r>
      <w:r w:rsidR="00A801C6" w:rsidRPr="00A801C6">
        <w:rPr>
          <w:rFonts w:cs="Times New Roman"/>
        </w:rPr>
        <w:t xml:space="preserve"> and libraries</w:t>
      </w:r>
      <w:r w:rsidR="00FC71E6">
        <w:rPr>
          <w:rFonts w:cs="Times New Roman"/>
        </w:rPr>
        <w:t xml:space="preserve"> </w:t>
      </w:r>
      <w:r w:rsidR="00A801C6" w:rsidRPr="00A801C6">
        <w:rPr>
          <w:rFonts w:cs="Times New Roman"/>
        </w:rPr>
        <w:t>(</w:t>
      </w:r>
      <w:r w:rsidR="00011A5D">
        <w:rPr>
          <w:rFonts w:cs="Times New Roman"/>
        </w:rPr>
        <w:t>NumPy</w:t>
      </w:r>
      <w:r w:rsidR="00A801C6">
        <w:rPr>
          <w:rFonts w:cs="Times New Roman"/>
        </w:rPr>
        <w:t xml:space="preserve">, </w:t>
      </w:r>
      <w:r w:rsidR="00FC71E6">
        <w:rPr>
          <w:rFonts w:cs="Times New Roman"/>
        </w:rPr>
        <w:t>Pandas, SciKit</w:t>
      </w:r>
      <w:r w:rsidR="00A801C6">
        <w:rPr>
          <w:rFonts w:cs="Times New Roman"/>
        </w:rPr>
        <w:t xml:space="preserve"> learn, Matplotlib, SeaBorn,</w:t>
      </w:r>
      <w:r w:rsidR="00FC71E6">
        <w:rPr>
          <w:rFonts w:cs="Times New Roman"/>
        </w:rPr>
        <w:t xml:space="preserve"> </w:t>
      </w:r>
      <w:r w:rsidR="00011A5D">
        <w:rPr>
          <w:rFonts w:cs="Times New Roman"/>
        </w:rPr>
        <w:t>SciPy</w:t>
      </w:r>
      <w:r w:rsidR="00A801C6" w:rsidRPr="00A801C6">
        <w:rPr>
          <w:rFonts w:cs="Times New Roman"/>
        </w:rPr>
        <w:t>)</w:t>
      </w:r>
      <w:r w:rsidR="00A801C6">
        <w:rPr>
          <w:rFonts w:cs="Times New Roman"/>
        </w:rPr>
        <w:t xml:space="preserve">, R </w:t>
      </w:r>
      <w:r w:rsidR="00FC71E6">
        <w:rPr>
          <w:rFonts w:cs="Times New Roman"/>
        </w:rPr>
        <w:t xml:space="preserve">and </w:t>
      </w:r>
      <w:r w:rsidR="00FC71E6" w:rsidRPr="00FC71E6">
        <w:rPr>
          <w:rFonts w:cs="Times New Roman"/>
        </w:rPr>
        <w:t>packages</w:t>
      </w:r>
      <w:r w:rsidR="009E4BDD">
        <w:rPr>
          <w:rFonts w:cs="Times New Roman"/>
        </w:rPr>
        <w:t>,</w:t>
      </w:r>
      <w:r w:rsidR="004B1254">
        <w:rPr>
          <w:rFonts w:cs="Times New Roman"/>
        </w:rPr>
        <w:t xml:space="preserve"> </w:t>
      </w:r>
      <w:r w:rsidR="00011A5D">
        <w:rPr>
          <w:rFonts w:cs="Times New Roman"/>
        </w:rPr>
        <w:t>Tableau, TensorFlow</w:t>
      </w:r>
      <w:r w:rsidR="004B1254">
        <w:rPr>
          <w:rFonts w:cs="Times New Roman"/>
        </w:rPr>
        <w:t xml:space="preserve"> and Keras.</w:t>
      </w:r>
    </w:p>
    <w:p w14:paraId="1047895A" w14:textId="68E9C559" w:rsidR="00B063FD" w:rsidRPr="009E4BDD" w:rsidRDefault="00B063FD" w:rsidP="009E4BDD">
      <w:pPr>
        <w:widowControl/>
        <w:numPr>
          <w:ilvl w:val="0"/>
          <w:numId w:val="7"/>
        </w:numPr>
        <w:tabs>
          <w:tab w:val="left" w:pos="2520"/>
          <w:tab w:val="left" w:pos="3024"/>
        </w:tabs>
        <w:spacing w:line="360" w:lineRule="auto"/>
        <w:rPr>
          <w:rFonts w:cs="Times New Roman"/>
        </w:rPr>
      </w:pPr>
      <w:r>
        <w:rPr>
          <w:rFonts w:cs="Times New Roman"/>
        </w:rPr>
        <w:t xml:space="preserve">Created two Dashborad Data visualization using Tableau </w:t>
      </w:r>
    </w:p>
    <w:p w14:paraId="1289EABE" w14:textId="77777777" w:rsidR="003902DC" w:rsidRPr="00A801C6" w:rsidRDefault="00031E53" w:rsidP="00AF5782">
      <w:pPr>
        <w:widowControl/>
        <w:numPr>
          <w:ilvl w:val="0"/>
          <w:numId w:val="7"/>
        </w:numPr>
        <w:tabs>
          <w:tab w:val="left" w:pos="2520"/>
          <w:tab w:val="left" w:pos="3024"/>
        </w:tabs>
        <w:spacing w:line="360" w:lineRule="auto"/>
        <w:rPr>
          <w:rFonts w:cs="Times New Roman"/>
        </w:rPr>
      </w:pPr>
      <w:r w:rsidRPr="00A801C6">
        <w:rPr>
          <w:rFonts w:cs="Times New Roman"/>
        </w:rPr>
        <w:t>Actively participating in</w:t>
      </w:r>
      <w:r w:rsidR="008656ED" w:rsidRPr="00A801C6">
        <w:rPr>
          <w:rFonts w:cs="Times New Roman"/>
        </w:rPr>
        <w:t xml:space="preserve"> data </w:t>
      </w:r>
      <w:r w:rsidR="000F471B" w:rsidRPr="00A801C6">
        <w:rPr>
          <w:rFonts w:cs="Times New Roman"/>
        </w:rPr>
        <w:t>science</w:t>
      </w:r>
      <w:r w:rsidR="008656ED" w:rsidRPr="00A801C6">
        <w:rPr>
          <w:rFonts w:cs="Times New Roman"/>
        </w:rPr>
        <w:t xml:space="preserve"> projects on </w:t>
      </w:r>
      <w:r w:rsidR="000F471B" w:rsidRPr="00A801C6">
        <w:rPr>
          <w:rFonts w:cs="Times New Roman"/>
        </w:rPr>
        <w:t>K</w:t>
      </w:r>
      <w:r w:rsidR="008656ED" w:rsidRPr="00A801C6">
        <w:rPr>
          <w:rFonts w:cs="Times New Roman"/>
        </w:rPr>
        <w:t xml:space="preserve">aggle and Analytics </w:t>
      </w:r>
      <w:r w:rsidR="00654839" w:rsidRPr="00A801C6">
        <w:rPr>
          <w:rFonts w:cs="Times New Roman"/>
        </w:rPr>
        <w:t>V</w:t>
      </w:r>
      <w:r w:rsidR="008656ED" w:rsidRPr="00A801C6">
        <w:rPr>
          <w:rFonts w:cs="Times New Roman"/>
        </w:rPr>
        <w:t>idhya.</w:t>
      </w:r>
    </w:p>
    <w:p w14:paraId="0BB055CA" w14:textId="06451DBA" w:rsidR="00ED27D5" w:rsidRPr="00380EE8" w:rsidRDefault="00ED27D5" w:rsidP="00ED27D5">
      <w:pPr>
        <w:widowControl/>
        <w:tabs>
          <w:tab w:val="left" w:pos="2520"/>
          <w:tab w:val="left" w:pos="3024"/>
        </w:tabs>
        <w:spacing w:line="360" w:lineRule="auto"/>
        <w:ind w:left="709"/>
        <w:rPr>
          <w:rFonts w:cs="Times New Roman"/>
          <w:i/>
          <w:sz w:val="20"/>
          <w:szCs w:val="20"/>
        </w:rPr>
      </w:pPr>
    </w:p>
    <w:p w14:paraId="06D7CD0D" w14:textId="77777777" w:rsidR="00272EA7" w:rsidRPr="0012585D" w:rsidRDefault="00272EA7" w:rsidP="0012585D">
      <w:pPr>
        <w:pStyle w:val="Style1"/>
        <w:ind w:firstLine="130"/>
        <w:jc w:val="both"/>
        <w:rPr>
          <w:b/>
        </w:rPr>
      </w:pPr>
      <w:r>
        <w:rPr>
          <w:b/>
        </w:rPr>
        <w:t xml:space="preserve">STATISTICAL AND MACHINE LEARNING </w:t>
      </w:r>
      <w:r w:rsidR="001D148F">
        <w:rPr>
          <w:b/>
        </w:rPr>
        <w:t>SKILLS</w:t>
      </w:r>
    </w:p>
    <w:p w14:paraId="1FE214B6" w14:textId="77777777" w:rsidR="00272EA7" w:rsidRDefault="00272EA7" w:rsidP="00AF5782">
      <w:pPr>
        <w:spacing w:line="360" w:lineRule="auto"/>
        <w:ind w:left="123" w:hanging="12"/>
        <w:rPr>
          <w:b/>
          <w:sz w:val="22"/>
          <w:szCs w:val="22"/>
          <w:u w:val="single"/>
        </w:rPr>
      </w:pPr>
    </w:p>
    <w:p w14:paraId="3F414B4E" w14:textId="3827C96A" w:rsidR="001D1BA0" w:rsidRDefault="007959CB" w:rsidP="004E2F63">
      <w:pPr>
        <w:widowControl/>
        <w:numPr>
          <w:ilvl w:val="0"/>
          <w:numId w:val="7"/>
        </w:numPr>
        <w:tabs>
          <w:tab w:val="left" w:pos="2520"/>
          <w:tab w:val="left" w:pos="3024"/>
        </w:tabs>
        <w:spacing w:line="360" w:lineRule="auto"/>
        <w:rPr>
          <w:rFonts w:cs="Times New Roman"/>
        </w:rPr>
      </w:pPr>
      <w:r w:rsidRPr="00FC71E6">
        <w:rPr>
          <w:rFonts w:cs="Times New Roman"/>
        </w:rPr>
        <w:t>Hands on experience on</w:t>
      </w:r>
      <w:r w:rsidR="001D1BA0" w:rsidRPr="00FC71E6">
        <w:rPr>
          <w:rFonts w:cs="Times New Roman"/>
        </w:rPr>
        <w:t xml:space="preserve"> Linear Regression, Logistic Regression, Decision Tree, Random forest, XG</w:t>
      </w:r>
      <w:r w:rsidR="00763FD9">
        <w:rPr>
          <w:rFonts w:cs="Times New Roman"/>
        </w:rPr>
        <w:t>B</w:t>
      </w:r>
      <w:r w:rsidR="001D1BA0" w:rsidRPr="00FC71E6">
        <w:rPr>
          <w:rFonts w:cs="Times New Roman"/>
        </w:rPr>
        <w:t xml:space="preserve">oost and </w:t>
      </w:r>
      <w:r w:rsidR="00763FD9" w:rsidRPr="00FC71E6">
        <w:rPr>
          <w:rFonts w:cs="Times New Roman"/>
        </w:rPr>
        <w:t>SVM. (</w:t>
      </w:r>
      <w:r w:rsidR="000E0EF6" w:rsidRPr="00FC71E6">
        <w:rPr>
          <w:rFonts w:cs="Times New Roman"/>
        </w:rPr>
        <w:t>H</w:t>
      </w:r>
      <w:r w:rsidR="00810DE7" w:rsidRPr="00FC71E6">
        <w:rPr>
          <w:rFonts w:cs="Times New Roman"/>
        </w:rPr>
        <w:t>and</w:t>
      </w:r>
      <w:r w:rsidR="00434274" w:rsidRPr="00FC71E6">
        <w:rPr>
          <w:rFonts w:cs="Times New Roman"/>
        </w:rPr>
        <w:t>s on experience is basically on</w:t>
      </w:r>
      <w:r w:rsidR="00810DE7" w:rsidRPr="00FC71E6">
        <w:rPr>
          <w:rFonts w:cs="Times New Roman"/>
        </w:rPr>
        <w:t xml:space="preserve"> projects).</w:t>
      </w:r>
    </w:p>
    <w:p w14:paraId="46F2CA39" w14:textId="4988CC61" w:rsidR="00272EA7" w:rsidRDefault="00FE2A21" w:rsidP="004E2F63">
      <w:pPr>
        <w:widowControl/>
        <w:numPr>
          <w:ilvl w:val="0"/>
          <w:numId w:val="7"/>
        </w:numPr>
        <w:tabs>
          <w:tab w:val="left" w:pos="2520"/>
          <w:tab w:val="left" w:pos="3024"/>
        </w:tabs>
        <w:spacing w:line="360" w:lineRule="auto"/>
        <w:rPr>
          <w:rFonts w:cs="Times New Roman"/>
        </w:rPr>
      </w:pPr>
      <w:r w:rsidRPr="00FC71E6">
        <w:rPr>
          <w:rFonts w:cs="Times New Roman"/>
        </w:rPr>
        <w:t xml:space="preserve">Hands on experience in </w:t>
      </w:r>
      <w:r w:rsidR="00DE73F5" w:rsidRPr="00FC71E6">
        <w:rPr>
          <w:rFonts w:cs="Times New Roman"/>
        </w:rPr>
        <w:t>u</w:t>
      </w:r>
      <w:r w:rsidR="00272EA7" w:rsidRPr="00FC71E6">
        <w:rPr>
          <w:rFonts w:cs="Times New Roman"/>
        </w:rPr>
        <w:t>nsupervised learning using K-means clustering and hierarchical clustering.</w:t>
      </w:r>
    </w:p>
    <w:p w14:paraId="201591BD" w14:textId="6FD690D0" w:rsidR="00657CE8" w:rsidRDefault="00657CE8" w:rsidP="00657CE8">
      <w:pPr>
        <w:widowControl/>
        <w:numPr>
          <w:ilvl w:val="0"/>
          <w:numId w:val="7"/>
        </w:numPr>
        <w:tabs>
          <w:tab w:val="left" w:pos="2520"/>
          <w:tab w:val="left" w:pos="3024"/>
        </w:tabs>
        <w:spacing w:line="360" w:lineRule="auto"/>
        <w:rPr>
          <w:rFonts w:cs="Times New Roman"/>
        </w:rPr>
      </w:pPr>
      <w:r>
        <w:rPr>
          <w:rFonts w:cs="Times New Roman"/>
        </w:rPr>
        <w:t>Basic understanding of NLP and Neural Network.</w:t>
      </w:r>
    </w:p>
    <w:p w14:paraId="157E66DD" w14:textId="3FB87AB1" w:rsidR="00657CE8" w:rsidRPr="00657CE8" w:rsidRDefault="009E4BDD" w:rsidP="00657CE8">
      <w:pPr>
        <w:widowControl/>
        <w:numPr>
          <w:ilvl w:val="0"/>
          <w:numId w:val="7"/>
        </w:numPr>
        <w:tabs>
          <w:tab w:val="left" w:pos="2520"/>
          <w:tab w:val="left" w:pos="3024"/>
        </w:tabs>
        <w:spacing w:line="360" w:lineRule="auto"/>
        <w:rPr>
          <w:rFonts w:cs="Times New Roman"/>
        </w:rPr>
      </w:pPr>
      <w:r>
        <w:rPr>
          <w:rFonts w:cs="Times New Roman"/>
        </w:rPr>
        <w:t>K</w:t>
      </w:r>
      <w:r w:rsidR="00657CE8" w:rsidRPr="00657CE8">
        <w:rPr>
          <w:rFonts w:cs="Times New Roman"/>
        </w:rPr>
        <w:t>nowledge</w:t>
      </w:r>
      <w:r w:rsidR="00657CE8">
        <w:rPr>
          <w:rFonts w:cs="Times New Roman"/>
        </w:rPr>
        <w:t xml:space="preserve"> </w:t>
      </w:r>
      <w:r>
        <w:rPr>
          <w:rFonts w:cs="Times New Roman"/>
        </w:rPr>
        <w:t>and h</w:t>
      </w:r>
      <w:r w:rsidRPr="00FC71E6">
        <w:rPr>
          <w:rFonts w:cs="Times New Roman"/>
        </w:rPr>
        <w:t xml:space="preserve">ands on experience </w:t>
      </w:r>
      <w:r>
        <w:rPr>
          <w:rFonts w:cs="Times New Roman"/>
        </w:rPr>
        <w:t xml:space="preserve">on </w:t>
      </w:r>
      <w:r w:rsidR="00657CE8">
        <w:rPr>
          <w:rFonts w:cs="Times New Roman"/>
        </w:rPr>
        <w:t xml:space="preserve">Deep learning NN, </w:t>
      </w:r>
      <w:r w:rsidR="00763FD9">
        <w:rPr>
          <w:rFonts w:cs="Times New Roman"/>
        </w:rPr>
        <w:t xml:space="preserve">ANN, </w:t>
      </w:r>
      <w:r w:rsidR="00011A5D">
        <w:rPr>
          <w:rFonts w:cs="Times New Roman"/>
        </w:rPr>
        <w:t>CNN, RNN, LSTM, Bidirectional</w:t>
      </w:r>
      <w:r>
        <w:rPr>
          <w:rFonts w:cs="Times New Roman"/>
        </w:rPr>
        <w:t xml:space="preserve"> Lstm.</w:t>
      </w:r>
    </w:p>
    <w:p w14:paraId="6FC67D90" w14:textId="48019D83" w:rsidR="00085AEA" w:rsidRDefault="00041023" w:rsidP="00085AEA">
      <w:pPr>
        <w:widowControl/>
        <w:numPr>
          <w:ilvl w:val="0"/>
          <w:numId w:val="7"/>
        </w:numPr>
        <w:tabs>
          <w:tab w:val="left" w:pos="2520"/>
          <w:tab w:val="left" w:pos="3024"/>
        </w:tabs>
        <w:spacing w:line="360" w:lineRule="auto"/>
        <w:rPr>
          <w:rFonts w:cs="Times New Roman"/>
        </w:rPr>
      </w:pPr>
      <w:r w:rsidRPr="00FC71E6">
        <w:rPr>
          <w:rFonts w:cs="Times New Roman"/>
        </w:rPr>
        <w:t>Data visualization in R using ggplot2 and plotly for interactive graphs</w:t>
      </w:r>
      <w:r w:rsidR="004B1254">
        <w:rPr>
          <w:rFonts w:cs="Times New Roman"/>
        </w:rPr>
        <w:t xml:space="preserve"> and in Python using Matplotlib.</w:t>
      </w:r>
    </w:p>
    <w:p w14:paraId="3ABA1CC5" w14:textId="62A11A2E" w:rsidR="00085AEA" w:rsidRPr="00085AEA" w:rsidRDefault="00AE5123" w:rsidP="00085AEA">
      <w:pPr>
        <w:widowControl/>
        <w:numPr>
          <w:ilvl w:val="0"/>
          <w:numId w:val="7"/>
        </w:numPr>
        <w:tabs>
          <w:tab w:val="left" w:pos="2520"/>
          <w:tab w:val="left" w:pos="3024"/>
        </w:tabs>
        <w:spacing w:line="360" w:lineRule="auto"/>
        <w:rPr>
          <w:rFonts w:cs="Times New Roman"/>
        </w:rPr>
      </w:pPr>
      <w:r>
        <w:rPr>
          <w:rFonts w:cs="Times New Roman"/>
        </w:rPr>
        <w:t>K</w:t>
      </w:r>
      <w:r w:rsidR="00085AEA">
        <w:rPr>
          <w:rFonts w:cs="Times New Roman"/>
        </w:rPr>
        <w:t xml:space="preserve">nowledge of </w:t>
      </w:r>
      <w:r w:rsidR="00085AEA" w:rsidRPr="00FC71E6">
        <w:rPr>
          <w:rFonts w:cs="Times New Roman"/>
        </w:rPr>
        <w:t>Data visualization</w:t>
      </w:r>
      <w:r w:rsidR="00085AEA">
        <w:rPr>
          <w:rFonts w:cs="Times New Roman"/>
        </w:rPr>
        <w:t xml:space="preserve"> tool Tableau.</w:t>
      </w:r>
    </w:p>
    <w:p w14:paraId="28240B60" w14:textId="5B8FE4C9" w:rsidR="00F5277D" w:rsidRDefault="00AE5123" w:rsidP="004E2F63">
      <w:pPr>
        <w:widowControl/>
        <w:numPr>
          <w:ilvl w:val="0"/>
          <w:numId w:val="7"/>
        </w:numPr>
        <w:tabs>
          <w:tab w:val="left" w:pos="2520"/>
          <w:tab w:val="left" w:pos="3024"/>
        </w:tabs>
        <w:spacing w:line="360" w:lineRule="auto"/>
        <w:rPr>
          <w:rFonts w:cs="Times New Roman"/>
        </w:rPr>
      </w:pPr>
      <w:r>
        <w:rPr>
          <w:rFonts w:cs="Times New Roman"/>
        </w:rPr>
        <w:t>K</w:t>
      </w:r>
      <w:r w:rsidR="00F5277D">
        <w:rPr>
          <w:rFonts w:cs="Times New Roman"/>
        </w:rPr>
        <w:t xml:space="preserve">nowledge of Model Deployment </w:t>
      </w:r>
      <w:r w:rsidR="00763FD9">
        <w:rPr>
          <w:rFonts w:cs="Times New Roman"/>
        </w:rPr>
        <w:t>on Heroku</w:t>
      </w:r>
      <w:r>
        <w:rPr>
          <w:rFonts w:cs="Times New Roman"/>
        </w:rPr>
        <w:t>, Docker, AWS S3</w:t>
      </w:r>
      <w:r w:rsidR="00E358EC">
        <w:rPr>
          <w:rFonts w:cs="Times New Roman"/>
        </w:rPr>
        <w:t xml:space="preserve"> using S</w:t>
      </w:r>
      <w:r w:rsidR="00E358EC" w:rsidRPr="00E358EC">
        <w:rPr>
          <w:rFonts w:cs="Times New Roman"/>
        </w:rPr>
        <w:t>agemaker</w:t>
      </w:r>
      <w:r w:rsidR="00E358EC">
        <w:rPr>
          <w:rFonts w:cs="Times New Roman"/>
        </w:rPr>
        <w:t>.</w:t>
      </w:r>
    </w:p>
    <w:p w14:paraId="4E9BDCA6" w14:textId="4FA70974" w:rsidR="004B1254" w:rsidRDefault="004B1254" w:rsidP="004E2F63">
      <w:pPr>
        <w:widowControl/>
        <w:numPr>
          <w:ilvl w:val="0"/>
          <w:numId w:val="7"/>
        </w:numPr>
        <w:tabs>
          <w:tab w:val="left" w:pos="2520"/>
          <w:tab w:val="left" w:pos="3024"/>
        </w:tabs>
        <w:spacing w:line="360" w:lineRule="auto"/>
        <w:rPr>
          <w:rFonts w:cs="Times New Roman"/>
        </w:rPr>
      </w:pPr>
      <w:r>
        <w:rPr>
          <w:rFonts w:cs="Times New Roman"/>
        </w:rPr>
        <w:t>Basic understanding of creating API through Flask.</w:t>
      </w:r>
    </w:p>
    <w:p w14:paraId="0059B466" w14:textId="50493A41" w:rsidR="00041023" w:rsidRPr="00FC71E6" w:rsidRDefault="00041023" w:rsidP="004E2F63">
      <w:pPr>
        <w:widowControl/>
        <w:numPr>
          <w:ilvl w:val="0"/>
          <w:numId w:val="7"/>
        </w:numPr>
        <w:tabs>
          <w:tab w:val="left" w:pos="2520"/>
          <w:tab w:val="left" w:pos="3024"/>
        </w:tabs>
        <w:spacing w:line="360" w:lineRule="auto"/>
        <w:rPr>
          <w:rFonts w:cs="Times New Roman"/>
        </w:rPr>
      </w:pPr>
      <w:r w:rsidRPr="00FC71E6">
        <w:rPr>
          <w:rFonts w:cs="Times New Roman"/>
        </w:rPr>
        <w:t>Feature engineering in R</w:t>
      </w:r>
      <w:r w:rsidR="009E4BDD">
        <w:rPr>
          <w:rFonts w:cs="Times New Roman"/>
        </w:rPr>
        <w:t xml:space="preserve"> and Python,</w:t>
      </w:r>
      <w:r w:rsidRPr="00FC71E6">
        <w:rPr>
          <w:rFonts w:cs="Times New Roman"/>
        </w:rPr>
        <w:t xml:space="preserve"> Missing value and outlier handling, </w:t>
      </w:r>
      <w:r w:rsidR="00E358EC">
        <w:rPr>
          <w:rFonts w:cs="Times New Roman"/>
        </w:rPr>
        <w:t>transforming</w:t>
      </w:r>
      <w:r w:rsidRPr="00FC71E6">
        <w:rPr>
          <w:rFonts w:cs="Times New Roman"/>
        </w:rPr>
        <w:t xml:space="preserve"> variable, </w:t>
      </w:r>
      <w:r w:rsidR="00343AC5" w:rsidRPr="00FC71E6">
        <w:rPr>
          <w:rFonts w:cs="Times New Roman"/>
        </w:rPr>
        <w:t>creating</w:t>
      </w:r>
      <w:r w:rsidRPr="00FC71E6">
        <w:rPr>
          <w:rFonts w:cs="Times New Roman"/>
        </w:rPr>
        <w:t xml:space="preserve"> new variables, Reshaping data using packages like dplyr and tidyr in R.</w:t>
      </w:r>
    </w:p>
    <w:p w14:paraId="0C6A4E7A" w14:textId="77777777" w:rsidR="00041023" w:rsidRPr="00FC71E6" w:rsidRDefault="00041023" w:rsidP="004E2F63">
      <w:pPr>
        <w:widowControl/>
        <w:numPr>
          <w:ilvl w:val="0"/>
          <w:numId w:val="7"/>
        </w:numPr>
        <w:tabs>
          <w:tab w:val="left" w:pos="2520"/>
          <w:tab w:val="left" w:pos="3024"/>
        </w:tabs>
        <w:spacing w:line="360" w:lineRule="auto"/>
        <w:rPr>
          <w:rFonts w:cs="Times New Roman"/>
        </w:rPr>
      </w:pPr>
      <w:r w:rsidRPr="00FC71E6">
        <w:rPr>
          <w:rFonts w:cs="Times New Roman"/>
        </w:rPr>
        <w:t>Good understanding of ROC, AUC, KS, Accuracy and lift performance matrix.</w:t>
      </w:r>
    </w:p>
    <w:p w14:paraId="7BCD1E61" w14:textId="77777777" w:rsidR="0021745C" w:rsidRDefault="0021745C" w:rsidP="0012585D">
      <w:pPr>
        <w:pStyle w:val="Style1"/>
        <w:ind w:firstLine="130"/>
        <w:jc w:val="both"/>
        <w:rPr>
          <w:b/>
          <w:sz w:val="22"/>
          <w:szCs w:val="22"/>
          <w:u w:val="single"/>
        </w:rPr>
      </w:pPr>
      <w:r>
        <w:rPr>
          <w:b/>
        </w:rPr>
        <w:t>TECHNICAL SKILLS</w:t>
      </w:r>
    </w:p>
    <w:p w14:paraId="0713688D" w14:textId="77777777" w:rsidR="0021745C" w:rsidRDefault="0021745C" w:rsidP="0021745C">
      <w:pPr>
        <w:spacing w:line="360" w:lineRule="auto"/>
        <w:ind w:left="123" w:hanging="12"/>
        <w:rPr>
          <w:rFonts w:cs="Times New Roman"/>
          <w:b/>
          <w:sz w:val="22"/>
          <w:szCs w:val="22"/>
          <w:u w:val="single"/>
        </w:rPr>
      </w:pPr>
    </w:p>
    <w:p w14:paraId="0AF59A6D" w14:textId="77777777" w:rsidR="00E358EC" w:rsidRDefault="00E358EC" w:rsidP="00E358EC">
      <w:pPr>
        <w:widowControl/>
        <w:numPr>
          <w:ilvl w:val="0"/>
          <w:numId w:val="41"/>
        </w:numPr>
        <w:tabs>
          <w:tab w:val="clear" w:pos="709"/>
          <w:tab w:val="num" w:pos="786"/>
          <w:tab w:val="left" w:pos="2520"/>
          <w:tab w:val="left" w:pos="3024"/>
        </w:tabs>
        <w:spacing w:line="360" w:lineRule="auto"/>
        <w:ind w:left="786"/>
        <w:rPr>
          <w:rFonts w:cs="Times New Roman"/>
          <w:kern w:val="2"/>
        </w:rPr>
      </w:pPr>
      <w:r>
        <w:rPr>
          <w:rFonts w:cs="Times New Roman"/>
        </w:rPr>
        <w:t>Language</w:t>
      </w:r>
      <w:r>
        <w:rPr>
          <w:rFonts w:cs="Times New Roman"/>
        </w:rPr>
        <w:tab/>
      </w:r>
      <w:r>
        <w:rPr>
          <w:rFonts w:cs="Times New Roman"/>
        </w:rPr>
        <w:tab/>
      </w:r>
      <w:r>
        <w:rPr>
          <w:rFonts w:cs="Times New Roman"/>
        </w:rPr>
        <w:tab/>
        <w:t>:    R, Python, SQL, Visual Basic</w:t>
      </w:r>
    </w:p>
    <w:p w14:paraId="0B320E8F" w14:textId="77777777" w:rsidR="00E358EC" w:rsidRDefault="00E358EC" w:rsidP="00E358EC">
      <w:pPr>
        <w:widowControl/>
        <w:numPr>
          <w:ilvl w:val="0"/>
          <w:numId w:val="41"/>
        </w:numPr>
        <w:tabs>
          <w:tab w:val="clear" w:pos="709"/>
          <w:tab w:val="num" w:pos="786"/>
          <w:tab w:val="left" w:pos="2520"/>
          <w:tab w:val="left" w:pos="3024"/>
        </w:tabs>
        <w:spacing w:line="360" w:lineRule="auto"/>
        <w:ind w:left="786"/>
        <w:rPr>
          <w:rFonts w:cs="Times New Roman"/>
        </w:rPr>
      </w:pPr>
      <w:r>
        <w:rPr>
          <w:rFonts w:cs="Times New Roman"/>
        </w:rPr>
        <w:t>Platforms</w:t>
      </w:r>
      <w:r>
        <w:rPr>
          <w:rFonts w:cs="Times New Roman"/>
        </w:rPr>
        <w:tab/>
      </w:r>
      <w:r>
        <w:rPr>
          <w:rFonts w:cs="Times New Roman"/>
        </w:rPr>
        <w:tab/>
      </w:r>
      <w:r>
        <w:rPr>
          <w:rFonts w:cs="Times New Roman"/>
        </w:rPr>
        <w:tab/>
        <w:t>:    Windows, Linux (Ubuntu)</w:t>
      </w:r>
    </w:p>
    <w:p w14:paraId="1A6537F4" w14:textId="77777777" w:rsidR="00E358EC" w:rsidRDefault="00E358EC" w:rsidP="00E358EC">
      <w:pPr>
        <w:widowControl/>
        <w:numPr>
          <w:ilvl w:val="0"/>
          <w:numId w:val="41"/>
        </w:numPr>
        <w:tabs>
          <w:tab w:val="clear" w:pos="709"/>
          <w:tab w:val="num" w:pos="786"/>
          <w:tab w:val="left" w:pos="2520"/>
          <w:tab w:val="left" w:pos="3024"/>
        </w:tabs>
        <w:spacing w:line="360" w:lineRule="auto"/>
        <w:ind w:left="786"/>
        <w:rPr>
          <w:rFonts w:cs="Times New Roman"/>
        </w:rPr>
      </w:pPr>
      <w:r>
        <w:rPr>
          <w:rFonts w:cs="Times New Roman"/>
        </w:rPr>
        <w:t>RDBMS Tools</w:t>
      </w:r>
      <w:r>
        <w:rPr>
          <w:rFonts w:cs="Times New Roman"/>
        </w:rPr>
        <w:tab/>
      </w:r>
      <w:r>
        <w:rPr>
          <w:rFonts w:cs="Times New Roman"/>
        </w:rPr>
        <w:tab/>
      </w:r>
      <w:r>
        <w:rPr>
          <w:rFonts w:cs="Times New Roman"/>
        </w:rPr>
        <w:tab/>
        <w:t>:    Oracle SQL Developer, MySQL</w:t>
      </w:r>
    </w:p>
    <w:p w14:paraId="3820415D" w14:textId="1DE8BBF3" w:rsidR="00E358EC" w:rsidRDefault="00E358EC" w:rsidP="00E358EC">
      <w:pPr>
        <w:widowControl/>
        <w:numPr>
          <w:ilvl w:val="0"/>
          <w:numId w:val="41"/>
        </w:numPr>
        <w:tabs>
          <w:tab w:val="clear" w:pos="709"/>
          <w:tab w:val="num" w:pos="786"/>
          <w:tab w:val="left" w:pos="2520"/>
          <w:tab w:val="left" w:pos="3024"/>
        </w:tabs>
        <w:spacing w:line="360" w:lineRule="auto"/>
        <w:ind w:left="786"/>
        <w:rPr>
          <w:rFonts w:cs="Times New Roman"/>
        </w:rPr>
      </w:pPr>
      <w:r>
        <w:rPr>
          <w:rFonts w:cs="Times New Roman"/>
        </w:rPr>
        <w:lastRenderedPageBreak/>
        <w:t xml:space="preserve">Tools                                   </w:t>
      </w:r>
      <w:r w:rsidR="00343AC5">
        <w:rPr>
          <w:rFonts w:cs="Times New Roman"/>
        </w:rPr>
        <w:t xml:space="preserve">  :</w:t>
      </w:r>
      <w:r>
        <w:rPr>
          <w:rFonts w:cs="Times New Roman"/>
        </w:rPr>
        <w:t xml:space="preserve">    R Studio, Anaconda (Jupyter), PyCharm, Visual Studio, Spyder </w:t>
      </w:r>
    </w:p>
    <w:p w14:paraId="48786FB1" w14:textId="77777777" w:rsidR="00E358EC" w:rsidRDefault="00E358EC" w:rsidP="00E358EC">
      <w:pPr>
        <w:widowControl/>
        <w:tabs>
          <w:tab w:val="left" w:pos="2520"/>
          <w:tab w:val="left" w:pos="3024"/>
        </w:tabs>
        <w:spacing w:line="360" w:lineRule="auto"/>
        <w:ind w:left="786"/>
        <w:rPr>
          <w:rFonts w:cs="Times New Roman"/>
        </w:rPr>
      </w:pPr>
    </w:p>
    <w:p w14:paraId="4F61AA26" w14:textId="77777777" w:rsidR="00E358EC" w:rsidRDefault="00E358EC" w:rsidP="00E358EC">
      <w:pPr>
        <w:widowControl/>
        <w:numPr>
          <w:ilvl w:val="0"/>
          <w:numId w:val="41"/>
        </w:numPr>
        <w:tabs>
          <w:tab w:val="clear" w:pos="709"/>
          <w:tab w:val="num" w:pos="786"/>
          <w:tab w:val="left" w:pos="2520"/>
          <w:tab w:val="left" w:pos="3024"/>
        </w:tabs>
        <w:spacing w:line="360" w:lineRule="auto"/>
        <w:ind w:left="786"/>
        <w:rPr>
          <w:rFonts w:cs="Times New Roman"/>
        </w:rPr>
      </w:pPr>
      <w:r>
        <w:rPr>
          <w:rFonts w:cs="Times New Roman"/>
        </w:rPr>
        <w:t>Data Visualization Tools</w:t>
      </w:r>
      <w:r>
        <w:rPr>
          <w:rFonts w:cs="Times New Roman"/>
        </w:rPr>
        <w:tab/>
        <w:t>:    Tableau</w:t>
      </w:r>
    </w:p>
    <w:p w14:paraId="70C94D44" w14:textId="1AC16D6A" w:rsidR="00E358EC" w:rsidRDefault="00E358EC" w:rsidP="00E358EC">
      <w:pPr>
        <w:widowControl/>
        <w:numPr>
          <w:ilvl w:val="0"/>
          <w:numId w:val="41"/>
        </w:numPr>
        <w:tabs>
          <w:tab w:val="clear" w:pos="709"/>
          <w:tab w:val="num" w:pos="786"/>
          <w:tab w:val="left" w:pos="2520"/>
          <w:tab w:val="left" w:pos="3024"/>
        </w:tabs>
        <w:spacing w:line="360" w:lineRule="auto"/>
        <w:ind w:left="786"/>
        <w:rPr>
          <w:rFonts w:cs="Times New Roman"/>
        </w:rPr>
      </w:pPr>
      <w:r>
        <w:rPr>
          <w:rFonts w:cs="Times New Roman"/>
        </w:rPr>
        <w:t xml:space="preserve">Framework/ API   </w:t>
      </w:r>
      <w:r>
        <w:rPr>
          <w:rFonts w:cs="Times New Roman"/>
        </w:rPr>
        <w:tab/>
      </w:r>
      <w:r>
        <w:rPr>
          <w:rFonts w:cs="Times New Roman"/>
        </w:rPr>
        <w:tab/>
        <w:t>:    TensorFlow, Keras, Google Colab</w:t>
      </w:r>
    </w:p>
    <w:p w14:paraId="75A62542" w14:textId="77777777" w:rsidR="00E358EC" w:rsidRDefault="00E358EC" w:rsidP="00E358EC">
      <w:pPr>
        <w:widowControl/>
        <w:numPr>
          <w:ilvl w:val="0"/>
          <w:numId w:val="41"/>
        </w:numPr>
        <w:tabs>
          <w:tab w:val="clear" w:pos="709"/>
          <w:tab w:val="num" w:pos="786"/>
          <w:tab w:val="left" w:pos="2520"/>
          <w:tab w:val="left" w:pos="3024"/>
        </w:tabs>
        <w:spacing w:line="360" w:lineRule="auto"/>
        <w:ind w:left="786"/>
        <w:rPr>
          <w:rFonts w:cs="Times New Roman"/>
        </w:rPr>
      </w:pPr>
      <w:r>
        <w:rPr>
          <w:rFonts w:cs="Times New Roman"/>
        </w:rPr>
        <w:t>Quality management tools</w:t>
      </w:r>
      <w:r>
        <w:rPr>
          <w:rFonts w:cs="Times New Roman"/>
        </w:rPr>
        <w:tab/>
        <w:t>:    HP Quality Centre</w:t>
      </w:r>
    </w:p>
    <w:p w14:paraId="01F0430D" w14:textId="77777777" w:rsidR="00E358EC" w:rsidRDefault="00E358EC" w:rsidP="00E358EC">
      <w:pPr>
        <w:widowControl/>
        <w:numPr>
          <w:ilvl w:val="0"/>
          <w:numId w:val="41"/>
        </w:numPr>
        <w:tabs>
          <w:tab w:val="clear" w:pos="709"/>
          <w:tab w:val="num" w:pos="786"/>
          <w:tab w:val="left" w:pos="2520"/>
          <w:tab w:val="left" w:pos="3024"/>
        </w:tabs>
        <w:spacing w:line="360" w:lineRule="auto"/>
        <w:ind w:left="786"/>
      </w:pPr>
      <w:r>
        <w:rPr>
          <w:rFonts w:cs="Times New Roman"/>
        </w:rPr>
        <w:t>Other Applications</w:t>
      </w:r>
      <w:r>
        <w:rPr>
          <w:rFonts w:cs="Times New Roman"/>
        </w:rPr>
        <w:tab/>
      </w:r>
      <w:r>
        <w:rPr>
          <w:rFonts w:cs="Times New Roman"/>
        </w:rPr>
        <w:tab/>
        <w:t>:    Microsoft Outlook, Office, Word, MS Excel</w:t>
      </w:r>
    </w:p>
    <w:p w14:paraId="7948F6C0" w14:textId="77777777" w:rsidR="00E358EC" w:rsidRDefault="00E358EC" w:rsidP="00E358EC">
      <w:pPr>
        <w:widowControl/>
        <w:numPr>
          <w:ilvl w:val="0"/>
          <w:numId w:val="41"/>
        </w:numPr>
        <w:tabs>
          <w:tab w:val="clear" w:pos="709"/>
          <w:tab w:val="num" w:pos="786"/>
          <w:tab w:val="left" w:pos="2520"/>
          <w:tab w:val="left" w:pos="3024"/>
        </w:tabs>
        <w:spacing w:line="360" w:lineRule="auto"/>
        <w:ind w:left="786"/>
      </w:pPr>
      <w:r>
        <w:rPr>
          <w:rFonts w:cs="Times New Roman"/>
        </w:rPr>
        <w:t xml:space="preserve">Cloud Platform </w:t>
      </w:r>
      <w:r>
        <w:rPr>
          <w:rFonts w:cs="Times New Roman"/>
        </w:rPr>
        <w:tab/>
      </w:r>
      <w:r>
        <w:rPr>
          <w:rFonts w:cs="Times New Roman"/>
        </w:rPr>
        <w:tab/>
      </w:r>
      <w:r>
        <w:rPr>
          <w:rFonts w:cs="Times New Roman"/>
        </w:rPr>
        <w:tab/>
        <w:t>:    Heroku, Git, AWS, Docker</w:t>
      </w:r>
    </w:p>
    <w:p w14:paraId="44E22162" w14:textId="77777777" w:rsidR="00272EA7" w:rsidRDefault="00A03EA0" w:rsidP="008B1B2E">
      <w:pPr>
        <w:pStyle w:val="Style1"/>
        <w:ind w:firstLine="130"/>
        <w:jc w:val="both"/>
        <w:rPr>
          <w:b/>
          <w:sz w:val="22"/>
          <w:szCs w:val="22"/>
          <w:u w:val="single"/>
        </w:rPr>
      </w:pPr>
      <w:r>
        <w:rPr>
          <w:b/>
        </w:rPr>
        <w:t>DATA SCIENCE</w:t>
      </w:r>
      <w:r w:rsidR="00272EA7">
        <w:rPr>
          <w:b/>
        </w:rPr>
        <w:t xml:space="preserve"> PROJECTS</w:t>
      </w:r>
    </w:p>
    <w:p w14:paraId="322783D2" w14:textId="77777777" w:rsidR="007E3030" w:rsidRDefault="007E3030" w:rsidP="007E3030">
      <w:pPr>
        <w:widowControl/>
        <w:tabs>
          <w:tab w:val="left" w:pos="2520"/>
          <w:tab w:val="left" w:pos="3024"/>
        </w:tabs>
        <w:spacing w:line="360" w:lineRule="auto"/>
        <w:ind w:left="360"/>
        <w:rPr>
          <w:rFonts w:eastAsia="Georgia" w:cs="Times New Roman"/>
          <w:color w:val="000000"/>
          <w:sz w:val="20"/>
          <w:szCs w:val="20"/>
        </w:rPr>
      </w:pPr>
    </w:p>
    <w:p w14:paraId="54CD0E6C" w14:textId="710C0931" w:rsidR="007E3030" w:rsidRPr="00FC71E6" w:rsidRDefault="007E3030" w:rsidP="000029E0">
      <w:pPr>
        <w:widowControl/>
        <w:numPr>
          <w:ilvl w:val="0"/>
          <w:numId w:val="37"/>
        </w:numPr>
        <w:tabs>
          <w:tab w:val="left" w:pos="360"/>
        </w:tabs>
        <w:spacing w:line="360" w:lineRule="auto"/>
        <w:ind w:left="360" w:hanging="360"/>
        <w:rPr>
          <w:rFonts w:eastAsia="Georgia" w:cs="Times New Roman"/>
          <w:color w:val="000000"/>
        </w:rPr>
      </w:pPr>
      <w:r w:rsidRPr="00FC71E6">
        <w:rPr>
          <w:rFonts w:eastAsia="Georgia" w:cs="Times New Roman"/>
          <w:b/>
          <w:color w:val="000000"/>
        </w:rPr>
        <w:t xml:space="preserve">Real </w:t>
      </w:r>
      <w:r w:rsidR="005C7353" w:rsidRPr="00FC71E6">
        <w:rPr>
          <w:rFonts w:eastAsia="Georgia" w:cs="Times New Roman"/>
          <w:b/>
          <w:color w:val="000000"/>
        </w:rPr>
        <w:t>Estate:</w:t>
      </w:r>
      <w:r w:rsidRPr="00FC71E6">
        <w:rPr>
          <w:rFonts w:eastAsia="Georgia" w:cs="Times New Roman"/>
          <w:color w:val="000000"/>
        </w:rPr>
        <w:t xml:space="preserve"> A real estate agency wanted to reduce the negotiation time and improve closure for buyers and sellers of homes by ensuring that both sides were advised well on the potential sale/purchase price of the home. To that end the agency wanted to predict a transaction price for all the houses in its market which would be as close as possible to a price where the transaction would take place. Data regarding all possible variables and qualities of over 10,000 houses sold in the past was collected and analyzed.</w:t>
      </w:r>
    </w:p>
    <w:p w14:paraId="59AF2CB6" w14:textId="65A00E3C" w:rsidR="009831E6" w:rsidRPr="00FC71E6" w:rsidRDefault="009831E6" w:rsidP="009831E6">
      <w:pPr>
        <w:widowControl/>
        <w:tabs>
          <w:tab w:val="left" w:pos="360"/>
        </w:tabs>
        <w:spacing w:line="360" w:lineRule="auto"/>
        <w:ind w:left="360"/>
        <w:rPr>
          <w:rFonts w:eastAsia="Georgia" w:cs="Times New Roman"/>
          <w:color w:val="000000"/>
        </w:rPr>
      </w:pPr>
      <w:r w:rsidRPr="00FC71E6">
        <w:rPr>
          <w:rFonts w:eastAsia="Georgia" w:cs="Times New Roman"/>
          <w:color w:val="000000"/>
        </w:rPr>
        <w:t xml:space="preserve"> </w:t>
      </w:r>
      <w:r w:rsidR="00FC71E6" w:rsidRPr="00FC71E6">
        <w:rPr>
          <w:rFonts w:eastAsia="Georgia" w:cs="Times New Roman"/>
          <w:b/>
          <w:color w:val="000000"/>
        </w:rPr>
        <w:t>Solution</w:t>
      </w:r>
      <w:r w:rsidR="00FC71E6" w:rsidRPr="00FC71E6">
        <w:rPr>
          <w:rFonts w:eastAsia="Georgia" w:cs="Times New Roman"/>
          <w:b/>
          <w:i/>
          <w:color w:val="000000"/>
        </w:rPr>
        <w:t xml:space="preserve"> - </w:t>
      </w:r>
      <w:r w:rsidRPr="00FC71E6">
        <w:rPr>
          <w:rFonts w:eastAsia="Georgia" w:cs="Times New Roman"/>
          <w:color w:val="000000"/>
        </w:rPr>
        <w:t xml:space="preserve">Created a predictive model using linear regression to arrive at a potential transaction price for all future transactions. Over the next 6 months, negotiation time was brought down from 3 weeks on average to 8 days. Deal closure went up by 28%. </w:t>
      </w:r>
    </w:p>
    <w:p w14:paraId="3053160A" w14:textId="77777777" w:rsidR="009831E6" w:rsidRPr="00FC71E6" w:rsidRDefault="009831E6" w:rsidP="009831E6">
      <w:pPr>
        <w:widowControl/>
        <w:tabs>
          <w:tab w:val="left" w:pos="360"/>
        </w:tabs>
        <w:spacing w:line="360" w:lineRule="auto"/>
        <w:ind w:left="360"/>
        <w:rPr>
          <w:rFonts w:eastAsia="Georgia" w:cs="Times New Roman"/>
          <w:color w:val="000000"/>
        </w:rPr>
      </w:pPr>
    </w:p>
    <w:p w14:paraId="7E8141E4" w14:textId="77777777" w:rsidR="00272EA7" w:rsidRPr="00FC71E6" w:rsidRDefault="00AF0132" w:rsidP="000029E0">
      <w:pPr>
        <w:widowControl/>
        <w:numPr>
          <w:ilvl w:val="0"/>
          <w:numId w:val="37"/>
        </w:numPr>
        <w:tabs>
          <w:tab w:val="left" w:pos="360"/>
        </w:tabs>
        <w:spacing w:line="360" w:lineRule="auto"/>
        <w:ind w:left="360" w:hanging="360"/>
        <w:rPr>
          <w:rFonts w:eastAsia="Georgia" w:cs="Times New Roman"/>
          <w:color w:val="000000"/>
        </w:rPr>
      </w:pPr>
      <w:r w:rsidRPr="00FC71E6">
        <w:rPr>
          <w:rFonts w:eastAsia="Georgia" w:cs="Times New Roman"/>
          <w:b/>
          <w:color w:val="000000"/>
        </w:rPr>
        <w:t>Banking</w:t>
      </w:r>
      <w:r w:rsidR="00272EA7" w:rsidRPr="00FC71E6">
        <w:rPr>
          <w:rFonts w:eastAsia="Georgia" w:cs="Times New Roman"/>
          <w:b/>
          <w:color w:val="000000"/>
        </w:rPr>
        <w:t xml:space="preserve">: </w:t>
      </w:r>
      <w:r w:rsidR="00272EA7" w:rsidRPr="00FC71E6">
        <w:rPr>
          <w:rFonts w:eastAsia="Georgia" w:cs="Times New Roman"/>
          <w:color w:val="000000"/>
        </w:rPr>
        <w:t>A bank in Portugal was rolling out a new term deposits product for its existing customers. They wanted to understand which of their existing customers to call and target for this new product so that ROI would be high. In the past they had connected to their customer base through phone calls for various other products. Results for these previous campaigns had been made available for over 50,000 customers.</w:t>
      </w:r>
    </w:p>
    <w:p w14:paraId="3FC9B3E0" w14:textId="18C0989F" w:rsidR="009831E6" w:rsidRPr="00FC71E6" w:rsidRDefault="009831E6" w:rsidP="009831E6">
      <w:pPr>
        <w:ind w:left="360"/>
        <w:rPr>
          <w:rFonts w:eastAsiaTheme="minorHAnsi" w:cs="Calibri"/>
          <w:kern w:val="0"/>
          <w:lang w:val="en-IN" w:eastAsia="en-US" w:bidi="ar-SA"/>
        </w:rPr>
      </w:pPr>
      <w:r w:rsidRPr="00FC71E6">
        <w:rPr>
          <w:rFonts w:eastAsia="Georgia" w:cs="Times New Roman"/>
          <w:b/>
          <w:color w:val="000000"/>
        </w:rPr>
        <w:t>Solution</w:t>
      </w:r>
      <w:r w:rsidRPr="00FC71E6">
        <w:rPr>
          <w:rFonts w:eastAsia="Georgia" w:cs="Times New Roman"/>
          <w:b/>
          <w:i/>
          <w:color w:val="000000"/>
        </w:rPr>
        <w:t xml:space="preserve"> - </w:t>
      </w:r>
      <w:r w:rsidRPr="00FC71E6">
        <w:rPr>
          <w:rFonts w:eastAsia="Georgia"/>
          <w:color w:val="000000"/>
        </w:rPr>
        <w:t>Used Logistic regression to create a propensity model to predict those customers most likely to respond positively to the new product and the campaign. Model had an accuracy of 80% and increased campaign ROI by 68%.</w:t>
      </w:r>
    </w:p>
    <w:p w14:paraId="38066F84" w14:textId="77777777" w:rsidR="009831E6" w:rsidRPr="00FC71E6" w:rsidRDefault="009831E6" w:rsidP="009831E6">
      <w:pPr>
        <w:widowControl/>
        <w:tabs>
          <w:tab w:val="left" w:pos="360"/>
        </w:tabs>
        <w:spacing w:line="360" w:lineRule="auto"/>
        <w:ind w:left="360"/>
        <w:rPr>
          <w:rFonts w:eastAsia="Georgia" w:cs="Times New Roman"/>
          <w:color w:val="000000"/>
        </w:rPr>
      </w:pPr>
    </w:p>
    <w:p w14:paraId="69F0FE4E" w14:textId="77777777" w:rsidR="009831E6" w:rsidRPr="00FC71E6" w:rsidRDefault="00272EA7" w:rsidP="009831E6">
      <w:pPr>
        <w:widowControl/>
        <w:numPr>
          <w:ilvl w:val="0"/>
          <w:numId w:val="37"/>
        </w:numPr>
        <w:tabs>
          <w:tab w:val="left" w:pos="360"/>
        </w:tabs>
        <w:spacing w:line="360" w:lineRule="auto"/>
        <w:ind w:left="360" w:hanging="360"/>
        <w:rPr>
          <w:rFonts w:eastAsia="Georgia" w:cs="Times New Roman"/>
          <w:color w:val="000000"/>
        </w:rPr>
      </w:pPr>
      <w:r w:rsidRPr="00FC71E6">
        <w:rPr>
          <w:rFonts w:eastAsia="Georgia" w:cs="Times New Roman"/>
          <w:b/>
          <w:color w:val="000000"/>
        </w:rPr>
        <w:t xml:space="preserve">HR: </w:t>
      </w:r>
      <w:r w:rsidRPr="00FC71E6">
        <w:rPr>
          <w:rFonts w:eastAsia="Georgia" w:cs="Times New Roman"/>
          <w:color w:val="000000"/>
        </w:rPr>
        <w:t>A mid-sized IT company with over 10,000 employees needed to plan its hiring and reduce risk of projects getting delayed due to employees leaving. It also wanted to understand why its attrition rate was high and how it could be reduced.</w:t>
      </w:r>
      <w:r w:rsidR="009831E6" w:rsidRPr="00FC71E6">
        <w:rPr>
          <w:rFonts w:eastAsia="Georgia" w:cs="Times New Roman"/>
          <w:b/>
          <w:color w:val="000000"/>
        </w:rPr>
        <w:t xml:space="preserve"> </w:t>
      </w:r>
    </w:p>
    <w:p w14:paraId="5D58F0FE" w14:textId="484EF5A7" w:rsidR="00272EA7" w:rsidRPr="00FC71E6" w:rsidRDefault="009831E6" w:rsidP="009831E6">
      <w:pPr>
        <w:widowControl/>
        <w:tabs>
          <w:tab w:val="left" w:pos="360"/>
        </w:tabs>
        <w:spacing w:line="360" w:lineRule="auto"/>
        <w:ind w:left="360"/>
        <w:rPr>
          <w:rFonts w:eastAsia="Georgia" w:cs="Times New Roman"/>
          <w:color w:val="000000"/>
        </w:rPr>
      </w:pPr>
      <w:r w:rsidRPr="00FC71E6">
        <w:rPr>
          <w:rFonts w:eastAsia="Georgia" w:cs="Times New Roman"/>
          <w:b/>
          <w:color w:val="000000"/>
        </w:rPr>
        <w:t>Solution</w:t>
      </w:r>
      <w:r w:rsidRPr="00FC71E6">
        <w:rPr>
          <w:rFonts w:eastAsia="Georgia" w:cs="Times New Roman"/>
          <w:b/>
          <w:i/>
          <w:color w:val="000000"/>
        </w:rPr>
        <w:t xml:space="preserve"> - </w:t>
      </w:r>
      <w:r w:rsidRPr="00FC71E6">
        <w:rPr>
          <w:rFonts w:eastAsia="Georgia"/>
          <w:color w:val="000000"/>
        </w:rPr>
        <w:t>Created a decision tree model along with a Random Forest model to predict attrition and also to better understand the factors related to attrition taking place. Random Forest provided greater accuracy. Communicated the findings to the client.</w:t>
      </w:r>
    </w:p>
    <w:p w14:paraId="3CE8DA0F" w14:textId="77777777" w:rsidR="004D624C" w:rsidRPr="00FC71E6" w:rsidRDefault="004D624C" w:rsidP="00657CE8">
      <w:pPr>
        <w:widowControl/>
        <w:tabs>
          <w:tab w:val="left" w:pos="2520"/>
          <w:tab w:val="left" w:pos="3024"/>
        </w:tabs>
        <w:spacing w:line="360" w:lineRule="auto"/>
        <w:rPr>
          <w:rFonts w:eastAsia="Georgia" w:cs="Times New Roman"/>
          <w:color w:val="000000"/>
        </w:rPr>
      </w:pPr>
    </w:p>
    <w:p w14:paraId="4C0233AF" w14:textId="77777777" w:rsidR="009831E6" w:rsidRPr="00FC71E6" w:rsidRDefault="00272EA7" w:rsidP="009831E6">
      <w:pPr>
        <w:widowControl/>
        <w:numPr>
          <w:ilvl w:val="0"/>
          <w:numId w:val="37"/>
        </w:numPr>
        <w:tabs>
          <w:tab w:val="left" w:pos="360"/>
        </w:tabs>
        <w:spacing w:line="360" w:lineRule="auto"/>
        <w:ind w:left="360" w:hanging="360"/>
        <w:rPr>
          <w:rFonts w:eastAsia="Georgia" w:cs="Times New Roman"/>
          <w:b/>
          <w:color w:val="000000"/>
        </w:rPr>
      </w:pPr>
      <w:r w:rsidRPr="00FC71E6">
        <w:rPr>
          <w:rFonts w:eastAsia="Georgia" w:cs="Times New Roman"/>
          <w:b/>
          <w:color w:val="000000"/>
        </w:rPr>
        <w:t xml:space="preserve">Retail: </w:t>
      </w:r>
      <w:r w:rsidRPr="00FC71E6">
        <w:rPr>
          <w:rFonts w:eastAsia="Georgia" w:cs="Times New Roman"/>
          <w:color w:val="000000"/>
        </w:rPr>
        <w:t xml:space="preserve">A retail giant needs to plan its new store openings over the next 12-18 months and has multiple locations where the stores can be opened. It wants to understand which locations would be the best to open new stores in terms of market size and potential revenues. Relevant data regarding locations, population, </w:t>
      </w:r>
      <w:r w:rsidRPr="00FC71E6">
        <w:rPr>
          <w:rFonts w:eastAsia="Georgia" w:cs="Times New Roman"/>
          <w:color w:val="000000"/>
        </w:rPr>
        <w:lastRenderedPageBreak/>
        <w:t>sales and revenues of key products for stores opened in the past was provided to be analyzed and for model building.</w:t>
      </w:r>
      <w:r w:rsidR="009831E6" w:rsidRPr="00FC71E6">
        <w:rPr>
          <w:rFonts w:eastAsia="Georgia" w:cs="Times New Roman"/>
          <w:b/>
          <w:color w:val="000000"/>
        </w:rPr>
        <w:t xml:space="preserve"> </w:t>
      </w:r>
    </w:p>
    <w:p w14:paraId="4FFF0376" w14:textId="10EB2DC8" w:rsidR="00253527" w:rsidRPr="00FC71E6" w:rsidRDefault="005C7353" w:rsidP="00253527">
      <w:pPr>
        <w:widowControl/>
        <w:tabs>
          <w:tab w:val="left" w:pos="360"/>
        </w:tabs>
        <w:spacing w:line="360" w:lineRule="auto"/>
        <w:ind w:left="360"/>
        <w:rPr>
          <w:rFonts w:eastAsia="Georgia" w:cs="Times New Roman"/>
          <w:color w:val="000000"/>
        </w:rPr>
      </w:pPr>
      <w:r w:rsidRPr="00FC71E6">
        <w:rPr>
          <w:rFonts w:eastAsia="Georgia" w:cs="Times New Roman"/>
          <w:b/>
          <w:color w:val="000000"/>
        </w:rPr>
        <w:t>Solution:</w:t>
      </w:r>
      <w:r w:rsidRPr="00FC71E6">
        <w:rPr>
          <w:rFonts w:eastAsia="Georgia" w:cs="Times New Roman"/>
          <w:b/>
          <w:i/>
          <w:color w:val="000000"/>
        </w:rPr>
        <w:t xml:space="preserve"> -</w:t>
      </w:r>
      <w:r w:rsidR="009831E6" w:rsidRPr="00FC71E6">
        <w:rPr>
          <w:rFonts w:eastAsia="Georgia" w:cs="Times New Roman"/>
          <w:b/>
          <w:i/>
          <w:color w:val="000000"/>
        </w:rPr>
        <w:t xml:space="preserve">   </w:t>
      </w:r>
      <w:r w:rsidR="009831E6" w:rsidRPr="00FC71E6">
        <w:rPr>
          <w:rFonts w:eastAsia="Georgia" w:cs="Times New Roman"/>
          <w:color w:val="000000"/>
        </w:rPr>
        <w:t>Created a Random Forest and Logistic regression models to predict if a store should be opened or not in that particular location. Random Forest worked out to be a better model and 23 locations were selected to open new stores based on this analysis.</w:t>
      </w:r>
    </w:p>
    <w:p w14:paraId="7095D67D" w14:textId="17DFA54E" w:rsidR="009B22FF" w:rsidRDefault="00253527" w:rsidP="009B22FF">
      <w:pPr>
        <w:widowControl/>
        <w:numPr>
          <w:ilvl w:val="0"/>
          <w:numId w:val="37"/>
        </w:numPr>
        <w:tabs>
          <w:tab w:val="left" w:pos="450"/>
        </w:tabs>
        <w:spacing w:line="360" w:lineRule="auto"/>
        <w:ind w:left="450" w:hanging="450"/>
        <w:rPr>
          <w:rFonts w:eastAsia="Georgia" w:cs="Times New Roman"/>
          <w:color w:val="000000"/>
        </w:rPr>
      </w:pPr>
      <w:r>
        <w:rPr>
          <w:rFonts w:eastAsia="Georgia" w:cs="Times New Roman"/>
          <w:b/>
          <w:bCs/>
          <w:color w:val="000000"/>
        </w:rPr>
        <w:t xml:space="preserve">Tableau </w:t>
      </w:r>
      <w:r w:rsidR="000D2473">
        <w:rPr>
          <w:rFonts w:eastAsia="Georgia" w:cs="Times New Roman"/>
          <w:b/>
          <w:bCs/>
          <w:color w:val="000000"/>
        </w:rPr>
        <w:t>project:</w:t>
      </w:r>
      <w:r w:rsidR="00BA287B">
        <w:rPr>
          <w:rFonts w:eastAsia="Georgia" w:cs="Times New Roman"/>
          <w:b/>
          <w:bCs/>
          <w:color w:val="000000"/>
        </w:rPr>
        <w:t xml:space="preserve"> </w:t>
      </w:r>
      <w:r w:rsidR="00BA287B">
        <w:rPr>
          <w:rFonts w:eastAsia="Georgia" w:cs="Times New Roman"/>
          <w:color w:val="000000"/>
        </w:rPr>
        <w:t xml:space="preserve">Created Dashboard for Sales analysis </w:t>
      </w:r>
      <w:r w:rsidR="009B22FF">
        <w:rPr>
          <w:rFonts w:eastAsia="Georgia" w:cs="Times New Roman"/>
          <w:color w:val="000000"/>
        </w:rPr>
        <w:t xml:space="preserve">that </w:t>
      </w:r>
      <w:r w:rsidR="009B22FF">
        <w:t>which shows category and year from highest     to lowest order in terms of vendor item price</w:t>
      </w:r>
    </w:p>
    <w:p w14:paraId="10BFFCE5" w14:textId="257BA56C" w:rsidR="009B22FF" w:rsidRPr="009B22FF" w:rsidRDefault="009B22FF" w:rsidP="009B22FF">
      <w:pPr>
        <w:widowControl/>
        <w:tabs>
          <w:tab w:val="left" w:pos="450"/>
        </w:tabs>
        <w:spacing w:line="360" w:lineRule="auto"/>
        <w:ind w:left="450"/>
        <w:rPr>
          <w:rFonts w:eastAsia="Georgia" w:cs="Times New Roman"/>
          <w:color w:val="000000"/>
        </w:rPr>
      </w:pPr>
      <w:r>
        <w:rPr>
          <w:rFonts w:eastAsia="Georgia" w:cs="Times New Roman"/>
          <w:color w:val="000000"/>
        </w:rPr>
        <w:t xml:space="preserve">Created Dashboard for customer analysis that shows </w:t>
      </w:r>
      <w:r>
        <w:t>Top N customers for the selected year, number of customers in each region, and customer order frequency</w:t>
      </w:r>
    </w:p>
    <w:p w14:paraId="60DA2E0F" w14:textId="7E7AA746" w:rsidR="00253527" w:rsidRDefault="00F35365" w:rsidP="00253527">
      <w:pPr>
        <w:widowControl/>
        <w:numPr>
          <w:ilvl w:val="0"/>
          <w:numId w:val="37"/>
        </w:numPr>
        <w:tabs>
          <w:tab w:val="left" w:pos="450"/>
        </w:tabs>
        <w:spacing w:line="360" w:lineRule="auto"/>
        <w:ind w:left="450" w:hanging="450"/>
        <w:rPr>
          <w:rFonts w:eastAsia="Georgia" w:cs="Times New Roman"/>
          <w:color w:val="000000"/>
        </w:rPr>
      </w:pPr>
      <w:r w:rsidRPr="001D58D9">
        <w:rPr>
          <w:rFonts w:eastAsia="Georgia" w:cs="Times New Roman"/>
          <w:b/>
          <w:bCs/>
          <w:color w:val="000000"/>
        </w:rPr>
        <w:t>NLP PROJECT</w:t>
      </w:r>
      <w:r>
        <w:rPr>
          <w:rFonts w:eastAsia="Georgia" w:cs="Times New Roman"/>
          <w:b/>
          <w:bCs/>
          <w:color w:val="000000"/>
        </w:rPr>
        <w:t xml:space="preserve">: </w:t>
      </w:r>
      <w:r>
        <w:rPr>
          <w:rFonts w:eastAsia="Georgia" w:cs="Times New Roman"/>
          <w:color w:val="000000"/>
        </w:rPr>
        <w:t xml:space="preserve">Created NLP Project using NLTK tool and </w:t>
      </w:r>
      <w:r w:rsidRPr="001D58D9">
        <w:rPr>
          <w:rFonts w:eastAsia="Georgia" w:cs="Times New Roman"/>
          <w:color w:val="000000"/>
        </w:rPr>
        <w:t>sentiment</w:t>
      </w:r>
      <w:r>
        <w:rPr>
          <w:rFonts w:eastAsia="Georgia" w:cs="Times New Roman"/>
          <w:color w:val="000000"/>
        </w:rPr>
        <w:t xml:space="preserve"> analysis on F</w:t>
      </w:r>
      <w:r w:rsidRPr="001D58D9">
        <w:rPr>
          <w:rFonts w:eastAsia="Georgia" w:cs="Times New Roman"/>
          <w:color w:val="000000"/>
        </w:rPr>
        <w:t>ake news detection</w:t>
      </w:r>
      <w:r>
        <w:rPr>
          <w:rFonts w:eastAsia="Georgia" w:cs="Times New Roman"/>
          <w:color w:val="000000"/>
        </w:rPr>
        <w:t xml:space="preserve"> and spam-ham message.</w:t>
      </w:r>
    </w:p>
    <w:p w14:paraId="24C2A5F7" w14:textId="77777777" w:rsidR="00F35365" w:rsidRDefault="00F35365" w:rsidP="00F35365">
      <w:pPr>
        <w:widowControl/>
        <w:numPr>
          <w:ilvl w:val="0"/>
          <w:numId w:val="37"/>
        </w:numPr>
        <w:tabs>
          <w:tab w:val="left" w:pos="450"/>
        </w:tabs>
        <w:spacing w:line="360" w:lineRule="auto"/>
        <w:ind w:left="450" w:hanging="450"/>
        <w:rPr>
          <w:rFonts w:eastAsia="Georgia" w:cs="Times New Roman"/>
          <w:color w:val="000000"/>
        </w:rPr>
      </w:pPr>
      <w:r>
        <w:rPr>
          <w:rFonts w:eastAsia="Georgia" w:cs="Times New Roman"/>
          <w:color w:val="000000"/>
        </w:rPr>
        <w:t xml:space="preserve">Face detection and Object detection using transfer learning and pretrained model like MTCNN for object detection and Face detection VGG </w:t>
      </w:r>
    </w:p>
    <w:p w14:paraId="4270366B" w14:textId="5FD0390D" w:rsidR="00F35365" w:rsidRPr="00FC71E6" w:rsidRDefault="00F35365" w:rsidP="00253527">
      <w:pPr>
        <w:widowControl/>
        <w:numPr>
          <w:ilvl w:val="0"/>
          <w:numId w:val="37"/>
        </w:numPr>
        <w:tabs>
          <w:tab w:val="left" w:pos="450"/>
        </w:tabs>
        <w:spacing w:line="360" w:lineRule="auto"/>
        <w:ind w:left="450" w:hanging="450"/>
        <w:rPr>
          <w:rFonts w:eastAsia="Georgia" w:cs="Times New Roman"/>
          <w:color w:val="000000"/>
        </w:rPr>
      </w:pPr>
      <w:r w:rsidRPr="00F35365">
        <w:rPr>
          <w:b/>
          <w:bCs/>
        </w:rPr>
        <w:t>Titanic</w:t>
      </w:r>
      <w:r>
        <w:t>: -Kaggle: Prediction on who will survive</w:t>
      </w:r>
    </w:p>
    <w:p w14:paraId="2E5AE5B7" w14:textId="644D9267" w:rsidR="001D58D9" w:rsidRPr="00F35365" w:rsidRDefault="00F35365" w:rsidP="00F35365">
      <w:pPr>
        <w:widowControl/>
        <w:numPr>
          <w:ilvl w:val="0"/>
          <w:numId w:val="37"/>
        </w:numPr>
        <w:tabs>
          <w:tab w:val="left" w:pos="450"/>
        </w:tabs>
        <w:spacing w:line="360" w:lineRule="auto"/>
        <w:ind w:left="450" w:hanging="450"/>
        <w:rPr>
          <w:rFonts w:eastAsia="Georgia" w:cs="Times New Roman"/>
          <w:color w:val="000000"/>
        </w:rPr>
      </w:pPr>
      <w:r w:rsidRPr="00F35365">
        <w:rPr>
          <w:rFonts w:eastAsia="Georgia" w:cs="Times New Roman"/>
          <w:b/>
          <w:bCs/>
          <w:color w:val="000000"/>
        </w:rPr>
        <w:t xml:space="preserve"> </w:t>
      </w:r>
      <w:r w:rsidRPr="00FC71E6">
        <w:rPr>
          <w:rFonts w:eastAsia="Georgia" w:cs="Times New Roman"/>
          <w:b/>
          <w:bCs/>
          <w:color w:val="000000"/>
        </w:rPr>
        <w:t>Loan Prediction</w:t>
      </w:r>
      <w:r w:rsidRPr="00FC71E6">
        <w:rPr>
          <w:rFonts w:eastAsia="Georgia" w:cs="Times New Roman"/>
          <w:b/>
          <w:color w:val="000000"/>
        </w:rPr>
        <w:t>:</w:t>
      </w:r>
      <w:r w:rsidRPr="00FC71E6">
        <w:rPr>
          <w:rFonts w:eastAsia="Georgia" w:cs="Times New Roman"/>
          <w:b/>
          <w:i/>
          <w:color w:val="000000"/>
        </w:rPr>
        <w:t xml:space="preserve"> -</w:t>
      </w:r>
      <w:r w:rsidRPr="00FC71E6">
        <w:rPr>
          <w:rFonts w:eastAsia="Georgia" w:cs="Times New Roman"/>
          <w:b/>
          <w:bCs/>
          <w:color w:val="000000"/>
        </w:rPr>
        <w:t>Analytics Vidhya</w:t>
      </w:r>
      <w:r w:rsidRPr="00FC71E6">
        <w:rPr>
          <w:rFonts w:eastAsia="Georgia" w:cs="Times New Roman"/>
          <w:color w:val="000000"/>
        </w:rPr>
        <w:t>: Prediction on if loan will be provided or not.</w:t>
      </w:r>
    </w:p>
    <w:p w14:paraId="3ED1ED5B" w14:textId="6825C884" w:rsidR="00253527" w:rsidRPr="00253527" w:rsidRDefault="00253527" w:rsidP="00253527">
      <w:pPr>
        <w:widowControl/>
        <w:numPr>
          <w:ilvl w:val="0"/>
          <w:numId w:val="37"/>
        </w:numPr>
        <w:tabs>
          <w:tab w:val="left" w:pos="450"/>
        </w:tabs>
        <w:spacing w:line="360" w:lineRule="auto"/>
        <w:ind w:left="450" w:hanging="450"/>
        <w:rPr>
          <w:rFonts w:eastAsia="Georgia" w:cs="Times New Roman"/>
          <w:color w:val="000000"/>
        </w:rPr>
      </w:pPr>
      <w:r w:rsidRPr="00FC71E6">
        <w:rPr>
          <w:rFonts w:eastAsia="Georgia" w:cs="Times New Roman"/>
          <w:color w:val="000000"/>
        </w:rPr>
        <w:t xml:space="preserve">Prediction for a Portuguese bank’s customer’s eligibility for discounts using </w:t>
      </w:r>
      <w:r w:rsidR="00343AC5">
        <w:rPr>
          <w:rFonts w:eastAsia="Georgia" w:cs="Times New Roman"/>
          <w:color w:val="000000"/>
        </w:rPr>
        <w:t>Random Forest</w:t>
      </w:r>
      <w:r>
        <w:rPr>
          <w:rFonts w:eastAsia="Georgia" w:cs="Times New Roman"/>
          <w:color w:val="000000"/>
        </w:rPr>
        <w:t xml:space="preserve"> </w:t>
      </w:r>
      <w:r w:rsidR="00343AC5">
        <w:rPr>
          <w:rFonts w:eastAsia="Georgia" w:cs="Times New Roman"/>
          <w:color w:val="000000"/>
        </w:rPr>
        <w:t xml:space="preserve">and </w:t>
      </w:r>
      <w:r w:rsidR="00343AC5" w:rsidRPr="00FC71E6">
        <w:rPr>
          <w:rFonts w:eastAsia="Georgia" w:cs="Times New Roman"/>
          <w:color w:val="000000"/>
        </w:rPr>
        <w:t>XGBoost</w:t>
      </w:r>
    </w:p>
    <w:p w14:paraId="00D0CB9D" w14:textId="605728C1" w:rsidR="00AD4EDF" w:rsidRPr="00AD4EDF" w:rsidRDefault="00AD4EDF" w:rsidP="00AD4EDF">
      <w:pPr>
        <w:pStyle w:val="Style1"/>
        <w:ind w:firstLine="130"/>
        <w:jc w:val="both"/>
        <w:rPr>
          <w:b/>
          <w:bCs/>
          <w:sz w:val="28"/>
          <w:szCs w:val="28"/>
        </w:rPr>
      </w:pPr>
      <w:r w:rsidRPr="00AD4EDF">
        <w:rPr>
          <w:sz w:val="28"/>
          <w:szCs w:val="28"/>
        </w:rPr>
        <w:t xml:space="preserve"> </w:t>
      </w:r>
      <w:r w:rsidRPr="00AD4EDF">
        <w:rPr>
          <w:b/>
          <w:bCs/>
          <w:sz w:val="28"/>
          <w:szCs w:val="28"/>
        </w:rPr>
        <w:t>Experience</w:t>
      </w:r>
      <w:r>
        <w:rPr>
          <w:b/>
          <w:bCs/>
          <w:sz w:val="28"/>
          <w:szCs w:val="28"/>
        </w:rPr>
        <w:t>:</w:t>
      </w:r>
    </w:p>
    <w:p w14:paraId="6A585650" w14:textId="77777777" w:rsidR="00AD4EDF" w:rsidRDefault="00AD4EDF" w:rsidP="00AF5782">
      <w:pPr>
        <w:spacing w:line="360" w:lineRule="auto"/>
        <w:ind w:left="123" w:hanging="12"/>
        <w:jc w:val="both"/>
      </w:pPr>
    </w:p>
    <w:p w14:paraId="34C58BA4" w14:textId="77777777" w:rsidR="005C7353" w:rsidRDefault="005C7353" w:rsidP="005C7353">
      <w:pPr>
        <w:widowControl/>
        <w:tabs>
          <w:tab w:val="left" w:pos="450"/>
        </w:tabs>
        <w:spacing w:line="360" w:lineRule="auto"/>
        <w:rPr>
          <w:kern w:val="2"/>
        </w:rPr>
      </w:pPr>
      <w:r>
        <w:t>NCR Corporation (On 3</w:t>
      </w:r>
      <w:r>
        <w:rPr>
          <w:vertAlign w:val="superscript"/>
        </w:rPr>
        <w:t>rd</w:t>
      </w:r>
      <w:r>
        <w:t xml:space="preserve"> Party payroll)</w:t>
      </w:r>
    </w:p>
    <w:p w14:paraId="198AD09F" w14:textId="77777777" w:rsidR="005C7353" w:rsidRDefault="005C7353" w:rsidP="005C7353">
      <w:pPr>
        <w:widowControl/>
        <w:tabs>
          <w:tab w:val="left" w:pos="450"/>
        </w:tabs>
        <w:spacing w:line="360" w:lineRule="auto"/>
      </w:pPr>
      <w:r>
        <w:t xml:space="preserve">Database Administrator </w:t>
      </w:r>
    </w:p>
    <w:p w14:paraId="7D722685" w14:textId="77777777" w:rsidR="005C7353" w:rsidRDefault="005C7353" w:rsidP="005C7353">
      <w:pPr>
        <w:widowControl/>
        <w:tabs>
          <w:tab w:val="left" w:pos="450"/>
        </w:tabs>
        <w:spacing w:line="360" w:lineRule="auto"/>
      </w:pPr>
      <w:r>
        <w:t xml:space="preserve">June 2018 - April 2020 (1 year 11 months) </w:t>
      </w:r>
    </w:p>
    <w:p w14:paraId="54AB45B4" w14:textId="24DADAF1" w:rsidR="005C7353" w:rsidRDefault="005C7353" w:rsidP="005C7353">
      <w:pPr>
        <w:widowControl/>
        <w:tabs>
          <w:tab w:val="left" w:pos="450"/>
        </w:tabs>
        <w:spacing w:line="360" w:lineRule="auto"/>
      </w:pPr>
      <w:r>
        <w:t xml:space="preserve">Mumbai, Maharashtra, India </w:t>
      </w:r>
    </w:p>
    <w:p w14:paraId="7730369C" w14:textId="6911B61A" w:rsidR="005C7353" w:rsidRDefault="005C7353" w:rsidP="005C7353">
      <w:pPr>
        <w:widowControl/>
        <w:tabs>
          <w:tab w:val="left" w:pos="450"/>
        </w:tabs>
        <w:spacing w:line="360" w:lineRule="auto"/>
      </w:pPr>
      <w:r>
        <w:rPr>
          <w:b/>
        </w:rPr>
        <w:t>Description</w:t>
      </w:r>
      <w:r>
        <w:t xml:space="preserve"> - Worked as Database Administrator at Client location for a Banking Client to provide support and resolve the queries raised and to smoothen the process flow. Data base design, finding data from the data base and making back up of cheque and data recovery of cheque, troubleshooting, software installation, Capacity planning, performance monitoring and Making account of officer to check the cheque and Update the cheque and check the cheque via SQL query and retrieve the data for account holder and many another bank. </w:t>
      </w:r>
    </w:p>
    <w:p w14:paraId="59F3D7F8" w14:textId="63A95500" w:rsidR="005C7353" w:rsidRDefault="005C7353" w:rsidP="005C7353">
      <w:pPr>
        <w:widowControl/>
        <w:tabs>
          <w:tab w:val="left" w:pos="450"/>
        </w:tabs>
        <w:spacing w:line="360" w:lineRule="auto"/>
      </w:pPr>
      <w:r>
        <w:t>Technologies/Tools used - SQL, MS Excel, Outlook, MS Word</w:t>
      </w:r>
    </w:p>
    <w:p w14:paraId="7BDE8625" w14:textId="13874EAD" w:rsidR="005C7353" w:rsidRPr="008B1B2E" w:rsidRDefault="005C7353" w:rsidP="005C7353">
      <w:pPr>
        <w:pStyle w:val="Style1"/>
        <w:jc w:val="both"/>
        <w:rPr>
          <w:b/>
        </w:rPr>
      </w:pPr>
      <w:r>
        <w:rPr>
          <w:b/>
        </w:rPr>
        <w:t xml:space="preserve">   AC</w:t>
      </w:r>
      <w:r w:rsidR="00012EF6">
        <w:rPr>
          <w:b/>
        </w:rPr>
        <w:t>A</w:t>
      </w:r>
      <w:r>
        <w:rPr>
          <w:b/>
        </w:rPr>
        <w:t>DEMIC QU</w:t>
      </w:r>
      <w:r w:rsidR="00012EF6">
        <w:rPr>
          <w:b/>
        </w:rPr>
        <w:t>A</w:t>
      </w:r>
      <w:r>
        <w:rPr>
          <w:b/>
        </w:rPr>
        <w:t>LIFICATIONS</w:t>
      </w:r>
    </w:p>
    <w:p w14:paraId="22CD4230" w14:textId="77777777" w:rsidR="005C7353" w:rsidRDefault="005C7353" w:rsidP="005C7353">
      <w:pPr>
        <w:keepLines/>
        <w:spacing w:line="360" w:lineRule="auto"/>
        <w:ind w:left="123" w:hanging="12"/>
        <w:jc w:val="both"/>
        <w:rPr>
          <w:rFonts w:cs="Times New Roman"/>
          <w:b/>
          <w:bCs/>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701"/>
        <w:gridCol w:w="3615"/>
        <w:gridCol w:w="2471"/>
      </w:tblGrid>
      <w:tr w:rsidR="005C7353" w14:paraId="121DF9AE" w14:textId="77777777" w:rsidTr="00A06D5B">
        <w:trPr>
          <w:trHeight w:val="488"/>
          <w:jc w:val="center"/>
        </w:trPr>
        <w:tc>
          <w:tcPr>
            <w:tcW w:w="3701" w:type="dxa"/>
            <w:shd w:val="clear" w:color="auto" w:fill="D9D9D9"/>
            <w:vAlign w:val="center"/>
          </w:tcPr>
          <w:p w14:paraId="3770F1F2" w14:textId="77777777" w:rsidR="005C7353" w:rsidRDefault="005C7353" w:rsidP="00A06D5B">
            <w:pPr>
              <w:keepLines/>
              <w:spacing w:line="360" w:lineRule="auto"/>
              <w:ind w:left="123" w:hanging="12"/>
              <w:jc w:val="center"/>
              <w:rPr>
                <w:rFonts w:cs="Times New Roman"/>
                <w:b/>
                <w:bCs/>
                <w:sz w:val="20"/>
                <w:szCs w:val="20"/>
              </w:rPr>
            </w:pPr>
            <w:r>
              <w:rPr>
                <w:rFonts w:cs="Times New Roman"/>
                <w:b/>
                <w:bCs/>
                <w:sz w:val="20"/>
                <w:szCs w:val="20"/>
              </w:rPr>
              <w:t>COURSE</w:t>
            </w:r>
          </w:p>
        </w:tc>
        <w:tc>
          <w:tcPr>
            <w:tcW w:w="3615" w:type="dxa"/>
            <w:shd w:val="clear" w:color="auto" w:fill="D9D9D9"/>
            <w:vAlign w:val="center"/>
          </w:tcPr>
          <w:p w14:paraId="02FEA7D6" w14:textId="77777777" w:rsidR="005C7353" w:rsidRDefault="005C7353" w:rsidP="00A06D5B">
            <w:pPr>
              <w:keepLines/>
              <w:spacing w:line="360" w:lineRule="auto"/>
              <w:ind w:left="123" w:hanging="12"/>
              <w:jc w:val="center"/>
              <w:rPr>
                <w:rFonts w:cs="Times New Roman"/>
                <w:b/>
                <w:bCs/>
                <w:sz w:val="20"/>
                <w:szCs w:val="20"/>
              </w:rPr>
            </w:pPr>
            <w:r>
              <w:rPr>
                <w:rFonts w:cs="Times New Roman"/>
                <w:b/>
                <w:bCs/>
                <w:sz w:val="20"/>
                <w:szCs w:val="20"/>
              </w:rPr>
              <w:t>BOARD / UNIVERSITY</w:t>
            </w:r>
          </w:p>
        </w:tc>
        <w:tc>
          <w:tcPr>
            <w:tcW w:w="2471" w:type="dxa"/>
            <w:shd w:val="clear" w:color="auto" w:fill="D9D9D9"/>
            <w:vAlign w:val="center"/>
          </w:tcPr>
          <w:p w14:paraId="7E7964D3" w14:textId="77777777" w:rsidR="005C7353" w:rsidRDefault="005C7353" w:rsidP="00A06D5B">
            <w:pPr>
              <w:keepLines/>
              <w:spacing w:line="360" w:lineRule="auto"/>
              <w:ind w:left="123" w:hanging="12"/>
              <w:jc w:val="center"/>
              <w:rPr>
                <w:rFonts w:cs="Times New Roman"/>
                <w:bCs/>
                <w:sz w:val="20"/>
                <w:szCs w:val="20"/>
              </w:rPr>
            </w:pPr>
            <w:r>
              <w:rPr>
                <w:rFonts w:cs="Times New Roman"/>
                <w:b/>
                <w:bCs/>
                <w:sz w:val="20"/>
                <w:szCs w:val="20"/>
              </w:rPr>
              <w:t>PERCENTAGE</w:t>
            </w:r>
          </w:p>
        </w:tc>
      </w:tr>
      <w:tr w:rsidR="005C7353" w14:paraId="1B5ABD86" w14:textId="77777777" w:rsidTr="00A06D5B">
        <w:trPr>
          <w:trHeight w:val="144"/>
          <w:jc w:val="center"/>
        </w:trPr>
        <w:tc>
          <w:tcPr>
            <w:tcW w:w="3701" w:type="dxa"/>
            <w:shd w:val="clear" w:color="auto" w:fill="auto"/>
            <w:vAlign w:val="center"/>
          </w:tcPr>
          <w:p w14:paraId="2300388B" w14:textId="77777777" w:rsidR="005C7353" w:rsidRPr="00A437FA" w:rsidRDefault="005C7353" w:rsidP="00A06D5B">
            <w:pPr>
              <w:keepLines/>
              <w:spacing w:line="360" w:lineRule="auto"/>
              <w:ind w:left="123" w:hanging="12"/>
              <w:jc w:val="center"/>
              <w:rPr>
                <w:rFonts w:cs="Times New Roman"/>
                <w:bCs/>
              </w:rPr>
            </w:pPr>
            <w:r w:rsidRPr="00A437FA">
              <w:rPr>
                <w:rFonts w:cs="Times New Roman"/>
                <w:bCs/>
              </w:rPr>
              <w:t>Degree</w:t>
            </w:r>
          </w:p>
        </w:tc>
        <w:tc>
          <w:tcPr>
            <w:tcW w:w="3615" w:type="dxa"/>
            <w:shd w:val="clear" w:color="auto" w:fill="auto"/>
            <w:vAlign w:val="center"/>
          </w:tcPr>
          <w:p w14:paraId="5A85E60A" w14:textId="77777777" w:rsidR="005C7353" w:rsidRPr="00A437FA" w:rsidRDefault="005C7353" w:rsidP="00A06D5B">
            <w:pPr>
              <w:keepLines/>
              <w:spacing w:line="360" w:lineRule="auto"/>
              <w:ind w:left="123" w:hanging="12"/>
              <w:jc w:val="center"/>
              <w:rPr>
                <w:rFonts w:cs="Times New Roman"/>
                <w:bCs/>
              </w:rPr>
            </w:pPr>
            <w:r w:rsidRPr="00A437FA">
              <w:rPr>
                <w:rFonts w:cs="Times New Roman"/>
                <w:bCs/>
              </w:rPr>
              <w:t>Mumbai University</w:t>
            </w:r>
          </w:p>
        </w:tc>
        <w:tc>
          <w:tcPr>
            <w:tcW w:w="2471" w:type="dxa"/>
            <w:shd w:val="clear" w:color="auto" w:fill="auto"/>
            <w:vAlign w:val="center"/>
          </w:tcPr>
          <w:p w14:paraId="5DD6FAA7" w14:textId="77777777" w:rsidR="005C7353" w:rsidRPr="00A437FA" w:rsidRDefault="005C7353" w:rsidP="00A06D5B">
            <w:pPr>
              <w:keepLines/>
              <w:spacing w:line="360" w:lineRule="auto"/>
              <w:ind w:left="123" w:hanging="12"/>
              <w:jc w:val="center"/>
              <w:rPr>
                <w:rFonts w:cs="Times New Roman"/>
                <w:bCs/>
              </w:rPr>
            </w:pPr>
            <w:r w:rsidRPr="00A437FA">
              <w:rPr>
                <w:rFonts w:cs="Times New Roman"/>
                <w:bCs/>
              </w:rPr>
              <w:t>6.48</w:t>
            </w:r>
          </w:p>
        </w:tc>
      </w:tr>
      <w:tr w:rsidR="005C7353" w14:paraId="02CE1B14" w14:textId="77777777" w:rsidTr="00A06D5B">
        <w:trPr>
          <w:trHeight w:val="144"/>
          <w:jc w:val="center"/>
        </w:trPr>
        <w:tc>
          <w:tcPr>
            <w:tcW w:w="3701" w:type="dxa"/>
            <w:shd w:val="clear" w:color="auto" w:fill="auto"/>
            <w:vAlign w:val="center"/>
          </w:tcPr>
          <w:p w14:paraId="032583E4" w14:textId="77777777" w:rsidR="005C7353" w:rsidRPr="00A437FA" w:rsidRDefault="005C7353" w:rsidP="00A06D5B">
            <w:pPr>
              <w:keepLines/>
              <w:spacing w:line="360" w:lineRule="auto"/>
              <w:ind w:left="123" w:hanging="12"/>
              <w:jc w:val="center"/>
              <w:rPr>
                <w:rFonts w:cs="Times New Roman"/>
                <w:bCs/>
              </w:rPr>
            </w:pPr>
            <w:r w:rsidRPr="00A437FA">
              <w:rPr>
                <w:rFonts w:cs="Times New Roman"/>
                <w:bCs/>
              </w:rPr>
              <w:t>HSC</w:t>
            </w:r>
          </w:p>
        </w:tc>
        <w:tc>
          <w:tcPr>
            <w:tcW w:w="3615" w:type="dxa"/>
            <w:shd w:val="clear" w:color="auto" w:fill="auto"/>
            <w:vAlign w:val="center"/>
          </w:tcPr>
          <w:p w14:paraId="51417CDF" w14:textId="77777777" w:rsidR="005C7353" w:rsidRDefault="005C7353" w:rsidP="00A06D5B">
            <w:pPr>
              <w:keepLines/>
              <w:spacing w:line="360" w:lineRule="auto"/>
              <w:ind w:left="123" w:hanging="12"/>
              <w:jc w:val="center"/>
              <w:rPr>
                <w:rFonts w:cs="Times New Roman"/>
                <w:bCs/>
                <w:sz w:val="20"/>
                <w:szCs w:val="20"/>
              </w:rPr>
            </w:pPr>
            <w:r>
              <w:t>MAHARASHTRA</w:t>
            </w:r>
          </w:p>
        </w:tc>
        <w:tc>
          <w:tcPr>
            <w:tcW w:w="2471" w:type="dxa"/>
            <w:shd w:val="clear" w:color="auto" w:fill="auto"/>
            <w:vAlign w:val="center"/>
          </w:tcPr>
          <w:p w14:paraId="586055F2" w14:textId="77777777" w:rsidR="005C7353" w:rsidRPr="00A437FA" w:rsidRDefault="005C7353" w:rsidP="00A06D5B">
            <w:pPr>
              <w:keepLines/>
              <w:spacing w:line="360" w:lineRule="auto"/>
              <w:ind w:left="123" w:hanging="12"/>
              <w:jc w:val="center"/>
              <w:rPr>
                <w:rFonts w:cs="Times New Roman"/>
                <w:bCs/>
              </w:rPr>
            </w:pPr>
            <w:r w:rsidRPr="00A437FA">
              <w:rPr>
                <w:rFonts w:cs="Times New Roman"/>
                <w:bCs/>
              </w:rPr>
              <w:t>74.5</w:t>
            </w:r>
          </w:p>
        </w:tc>
      </w:tr>
      <w:tr w:rsidR="005C7353" w14:paraId="69916B0A" w14:textId="77777777" w:rsidTr="00A06D5B">
        <w:trPr>
          <w:trHeight w:val="144"/>
          <w:jc w:val="center"/>
        </w:trPr>
        <w:tc>
          <w:tcPr>
            <w:tcW w:w="3701" w:type="dxa"/>
            <w:shd w:val="clear" w:color="auto" w:fill="auto"/>
            <w:vAlign w:val="center"/>
          </w:tcPr>
          <w:p w14:paraId="37F192E7" w14:textId="77777777" w:rsidR="005C7353" w:rsidRPr="00A437FA" w:rsidRDefault="005C7353" w:rsidP="00A06D5B">
            <w:pPr>
              <w:keepLines/>
              <w:spacing w:line="360" w:lineRule="auto"/>
              <w:ind w:left="123" w:hanging="12"/>
              <w:jc w:val="center"/>
              <w:rPr>
                <w:rFonts w:cs="Times New Roman"/>
                <w:bCs/>
              </w:rPr>
            </w:pPr>
            <w:r w:rsidRPr="00A437FA">
              <w:rPr>
                <w:rFonts w:cs="Times New Roman"/>
                <w:bCs/>
              </w:rPr>
              <w:t>SSC</w:t>
            </w:r>
          </w:p>
        </w:tc>
        <w:tc>
          <w:tcPr>
            <w:tcW w:w="3615" w:type="dxa"/>
            <w:shd w:val="clear" w:color="auto" w:fill="auto"/>
            <w:vAlign w:val="center"/>
          </w:tcPr>
          <w:p w14:paraId="499D6A15" w14:textId="77777777" w:rsidR="005C7353" w:rsidRDefault="005C7353" w:rsidP="00A06D5B">
            <w:pPr>
              <w:keepLines/>
              <w:spacing w:line="360" w:lineRule="auto"/>
              <w:ind w:left="123" w:hanging="12"/>
              <w:jc w:val="center"/>
              <w:rPr>
                <w:rFonts w:cs="Times New Roman"/>
                <w:bCs/>
                <w:sz w:val="20"/>
                <w:szCs w:val="20"/>
              </w:rPr>
            </w:pPr>
            <w:r>
              <w:t>MAHARASHTRA</w:t>
            </w:r>
          </w:p>
        </w:tc>
        <w:tc>
          <w:tcPr>
            <w:tcW w:w="2471" w:type="dxa"/>
            <w:shd w:val="clear" w:color="auto" w:fill="auto"/>
            <w:vAlign w:val="center"/>
          </w:tcPr>
          <w:p w14:paraId="36FB8105" w14:textId="77777777" w:rsidR="005C7353" w:rsidRPr="00A437FA" w:rsidRDefault="005C7353" w:rsidP="00A06D5B">
            <w:pPr>
              <w:keepLines/>
              <w:spacing w:line="360" w:lineRule="auto"/>
              <w:ind w:left="123" w:hanging="12"/>
              <w:jc w:val="center"/>
              <w:rPr>
                <w:rFonts w:cs="Times New Roman"/>
                <w:bCs/>
              </w:rPr>
            </w:pPr>
            <w:r w:rsidRPr="00A437FA">
              <w:rPr>
                <w:rFonts w:cs="Times New Roman"/>
                <w:bCs/>
              </w:rPr>
              <w:t>80.9</w:t>
            </w:r>
          </w:p>
        </w:tc>
      </w:tr>
    </w:tbl>
    <w:p w14:paraId="5A61FAC7" w14:textId="77777777" w:rsidR="005C7353" w:rsidRDefault="005C7353" w:rsidP="005C7353">
      <w:pPr>
        <w:widowControl/>
        <w:tabs>
          <w:tab w:val="left" w:pos="450"/>
        </w:tabs>
        <w:spacing w:line="360" w:lineRule="auto"/>
        <w:rPr>
          <w:rFonts w:eastAsia="Georgia" w:cs="Times New Roman"/>
          <w:color w:val="000000"/>
          <w:kern w:val="2"/>
        </w:rPr>
      </w:pPr>
    </w:p>
    <w:p w14:paraId="21253002" w14:textId="77777777" w:rsidR="005C7353" w:rsidRDefault="005C7353" w:rsidP="005C7353">
      <w:pPr>
        <w:pStyle w:val="Style1"/>
        <w:ind w:firstLine="130"/>
        <w:jc w:val="both"/>
        <w:rPr>
          <w:b/>
          <w:kern w:val="2"/>
        </w:rPr>
      </w:pPr>
      <w:r>
        <w:rPr>
          <w:b/>
        </w:rPr>
        <w:t>CERTIFICATIONS:</w:t>
      </w:r>
    </w:p>
    <w:p w14:paraId="2AAF71A1" w14:textId="77777777" w:rsidR="005C7353" w:rsidRDefault="005C7353" w:rsidP="005C7353">
      <w:pPr>
        <w:widowControl/>
        <w:tabs>
          <w:tab w:val="left" w:pos="2520"/>
          <w:tab w:val="left" w:pos="3024"/>
        </w:tabs>
        <w:spacing w:line="360" w:lineRule="auto"/>
        <w:ind w:left="786"/>
        <w:rPr>
          <w:rFonts w:cs="Times New Roman"/>
          <w:sz w:val="16"/>
          <w:szCs w:val="16"/>
        </w:rPr>
      </w:pPr>
    </w:p>
    <w:p w14:paraId="27A6EA1B" w14:textId="77777777" w:rsidR="005C7353" w:rsidRDefault="005C7353" w:rsidP="005C7353">
      <w:pPr>
        <w:widowControl/>
        <w:numPr>
          <w:ilvl w:val="0"/>
          <w:numId w:val="39"/>
        </w:numPr>
        <w:tabs>
          <w:tab w:val="clear" w:pos="709"/>
          <w:tab w:val="num" w:pos="786"/>
          <w:tab w:val="left" w:pos="2520"/>
          <w:tab w:val="left" w:pos="3024"/>
        </w:tabs>
        <w:spacing w:line="360" w:lineRule="auto"/>
        <w:ind w:left="786"/>
        <w:rPr>
          <w:rFonts w:cs="Times New Roman"/>
        </w:rPr>
      </w:pPr>
      <w:r>
        <w:rPr>
          <w:rFonts w:cs="Times New Roman"/>
          <w:b/>
          <w:bCs/>
        </w:rPr>
        <w:t>Edvancers:</w:t>
      </w:r>
      <w:r>
        <w:rPr>
          <w:rFonts w:cs="Times New Roman"/>
        </w:rPr>
        <w:t xml:space="preserve"> </w:t>
      </w:r>
    </w:p>
    <w:p w14:paraId="496FE5A0" w14:textId="77777777" w:rsidR="005C7353" w:rsidRDefault="005C7353" w:rsidP="005C7353">
      <w:pPr>
        <w:widowControl/>
        <w:numPr>
          <w:ilvl w:val="1"/>
          <w:numId w:val="39"/>
        </w:numPr>
        <w:tabs>
          <w:tab w:val="left" w:pos="2520"/>
          <w:tab w:val="left" w:pos="3024"/>
        </w:tabs>
        <w:spacing w:line="276" w:lineRule="auto"/>
        <w:rPr>
          <w:rFonts w:cs="Times New Roman"/>
        </w:rPr>
      </w:pPr>
      <w:r>
        <w:rPr>
          <w:rFonts w:cs="Times New Roman"/>
        </w:rPr>
        <w:t>‘Certified Business Analytics Professional in R’</w:t>
      </w:r>
    </w:p>
    <w:p w14:paraId="64C90077" w14:textId="77777777" w:rsidR="005C7353" w:rsidRDefault="005C7353" w:rsidP="005C7353">
      <w:pPr>
        <w:widowControl/>
        <w:numPr>
          <w:ilvl w:val="1"/>
          <w:numId w:val="39"/>
        </w:numPr>
        <w:tabs>
          <w:tab w:val="left" w:pos="2520"/>
          <w:tab w:val="left" w:pos="3024"/>
        </w:tabs>
        <w:spacing w:line="276" w:lineRule="auto"/>
        <w:rPr>
          <w:rFonts w:cs="Times New Roman"/>
        </w:rPr>
      </w:pPr>
      <w:r>
        <w:rPr>
          <w:rFonts w:cs="Times New Roman"/>
        </w:rPr>
        <w:t xml:space="preserve">‘Certified Data Analytics Professional in MySQL’ </w:t>
      </w:r>
    </w:p>
    <w:p w14:paraId="0E23D12A" w14:textId="63AD9B83" w:rsidR="005C7353" w:rsidRDefault="005C7353" w:rsidP="005C7353">
      <w:pPr>
        <w:widowControl/>
        <w:numPr>
          <w:ilvl w:val="1"/>
          <w:numId w:val="39"/>
        </w:numPr>
        <w:tabs>
          <w:tab w:val="left" w:pos="2520"/>
          <w:tab w:val="left" w:pos="3024"/>
        </w:tabs>
        <w:spacing w:line="276" w:lineRule="auto"/>
        <w:rPr>
          <w:rFonts w:cs="Times New Roman"/>
        </w:rPr>
      </w:pPr>
      <w:r>
        <w:rPr>
          <w:rFonts w:cs="Times New Roman"/>
        </w:rPr>
        <w:t>’Certified Machine Learning with Python’</w:t>
      </w:r>
    </w:p>
    <w:p w14:paraId="73633748" w14:textId="77777777" w:rsidR="0002302F" w:rsidRDefault="005C7353" w:rsidP="0002302F">
      <w:pPr>
        <w:widowControl/>
        <w:numPr>
          <w:ilvl w:val="1"/>
          <w:numId w:val="39"/>
        </w:numPr>
        <w:tabs>
          <w:tab w:val="left" w:pos="2520"/>
          <w:tab w:val="left" w:pos="3024"/>
        </w:tabs>
        <w:spacing w:line="276" w:lineRule="auto"/>
        <w:rPr>
          <w:rFonts w:cs="Times New Roman"/>
        </w:rPr>
      </w:pPr>
      <w:r w:rsidRPr="005C7353">
        <w:rPr>
          <w:rFonts w:cs="Times New Roman"/>
        </w:rPr>
        <w:t xml:space="preserve">‘Certified Tableau </w:t>
      </w:r>
      <w:r>
        <w:rPr>
          <w:rFonts w:cs="Times New Roman"/>
        </w:rPr>
        <w:t>Professional</w:t>
      </w:r>
      <w:r w:rsidRPr="005C7353">
        <w:rPr>
          <w:rFonts w:cs="Times New Roman"/>
        </w:rPr>
        <w:t>’</w:t>
      </w:r>
    </w:p>
    <w:p w14:paraId="2C2F6612" w14:textId="7BAA0BDC" w:rsidR="0002302F" w:rsidRPr="0002302F" w:rsidRDefault="0002302F" w:rsidP="0002302F">
      <w:pPr>
        <w:widowControl/>
        <w:numPr>
          <w:ilvl w:val="1"/>
          <w:numId w:val="39"/>
        </w:numPr>
        <w:tabs>
          <w:tab w:val="left" w:pos="2520"/>
          <w:tab w:val="left" w:pos="3024"/>
        </w:tabs>
        <w:spacing w:line="276" w:lineRule="auto"/>
        <w:rPr>
          <w:rFonts w:cs="Times New Roman"/>
        </w:rPr>
      </w:pPr>
      <w:r w:rsidRPr="0002302F">
        <w:rPr>
          <w:rFonts w:ascii="Arial" w:eastAsia="Times New Roman" w:hAnsi="Arial" w:cs="Arial"/>
          <w:color w:val="000000"/>
          <w:kern w:val="0"/>
          <w:lang w:val="en-IN" w:eastAsia="en-IN" w:bidi="ar-SA"/>
        </w:rPr>
        <w:t>‘</w:t>
      </w:r>
      <w:r w:rsidRPr="00C9245C">
        <w:rPr>
          <w:rFonts w:cs="Times New Roman"/>
        </w:rPr>
        <w:t>Certified Data Science Expert’</w:t>
      </w:r>
    </w:p>
    <w:p w14:paraId="2FFF0E1B" w14:textId="77777777" w:rsidR="005C7353" w:rsidRPr="005C7353" w:rsidRDefault="005C7353" w:rsidP="005C7353">
      <w:pPr>
        <w:widowControl/>
        <w:tabs>
          <w:tab w:val="left" w:pos="2520"/>
          <w:tab w:val="left" w:pos="3024"/>
        </w:tabs>
        <w:spacing w:line="276" w:lineRule="auto"/>
        <w:rPr>
          <w:rFonts w:cs="Times New Roman"/>
        </w:rPr>
      </w:pPr>
    </w:p>
    <w:p w14:paraId="056F0E17" w14:textId="4946012E" w:rsidR="006045AC" w:rsidRPr="006045AC" w:rsidRDefault="005C7353" w:rsidP="006045AC">
      <w:pPr>
        <w:pStyle w:val="Style1"/>
        <w:jc w:val="both"/>
        <w:rPr>
          <w:b/>
          <w:szCs w:val="24"/>
        </w:rPr>
      </w:pPr>
      <w:r>
        <w:rPr>
          <w:sz w:val="28"/>
          <w:szCs w:val="28"/>
        </w:rPr>
        <w:t>ACHEIVEMENTS:</w:t>
      </w:r>
    </w:p>
    <w:p w14:paraId="2D49DB4E" w14:textId="46942096" w:rsidR="006045AC" w:rsidRDefault="006045AC" w:rsidP="00A437FA"/>
    <w:p w14:paraId="37A2FF48" w14:textId="77777777" w:rsidR="006045AC" w:rsidRPr="006045AC" w:rsidRDefault="006045AC" w:rsidP="006045AC">
      <w:pPr>
        <w:pStyle w:val="ListParagraph"/>
        <w:widowControl/>
        <w:numPr>
          <w:ilvl w:val="0"/>
          <w:numId w:val="38"/>
        </w:numPr>
        <w:suppressAutoHyphens w:val="0"/>
        <w:contextualSpacing/>
        <w:rPr>
          <w:b/>
        </w:rPr>
      </w:pPr>
      <w:r>
        <w:t>Won the Intra College Cricket Tournament 2015.</w:t>
      </w:r>
    </w:p>
    <w:p w14:paraId="3BB30351" w14:textId="513BCCFC" w:rsidR="006045AC" w:rsidRPr="006045AC" w:rsidRDefault="006045AC" w:rsidP="006045AC">
      <w:pPr>
        <w:pStyle w:val="ListParagraph"/>
        <w:widowControl/>
        <w:numPr>
          <w:ilvl w:val="0"/>
          <w:numId w:val="38"/>
        </w:numPr>
        <w:suppressAutoHyphens w:val="0"/>
        <w:contextualSpacing/>
        <w:rPr>
          <w:b/>
        </w:rPr>
      </w:pPr>
      <w:r>
        <w:t>Runner up</w:t>
      </w:r>
      <w:r w:rsidRPr="00511BB2">
        <w:t xml:space="preserve"> </w:t>
      </w:r>
      <w:r w:rsidR="00012EF6">
        <w:t>for</w:t>
      </w:r>
      <w:r w:rsidRPr="00511BB2">
        <w:t xml:space="preserve"> Intra College</w:t>
      </w:r>
      <w:r>
        <w:t xml:space="preserve"> Volley Ball Tournament 2017</w:t>
      </w:r>
    </w:p>
    <w:p w14:paraId="0125A9C4" w14:textId="77777777" w:rsidR="00A437FA" w:rsidRDefault="00A437FA" w:rsidP="00A437FA">
      <w:pPr>
        <w:rPr>
          <w:sz w:val="16"/>
          <w:szCs w:val="16"/>
        </w:rPr>
      </w:pPr>
    </w:p>
    <w:p w14:paraId="1CEE6BC5" w14:textId="77777777" w:rsidR="00A437FA" w:rsidRDefault="00A437FA" w:rsidP="00A437FA">
      <w:pPr>
        <w:rPr>
          <w:sz w:val="16"/>
          <w:szCs w:val="16"/>
        </w:rPr>
      </w:pPr>
    </w:p>
    <w:p w14:paraId="5AA6CDFF" w14:textId="538C607F" w:rsidR="006045AC" w:rsidRPr="006045AC" w:rsidRDefault="006045AC" w:rsidP="006045AC">
      <w:pPr>
        <w:pStyle w:val="Style1"/>
        <w:ind w:firstLine="130"/>
        <w:jc w:val="both"/>
        <w:rPr>
          <w:b/>
          <w:szCs w:val="24"/>
        </w:rPr>
      </w:pPr>
      <w:r w:rsidRPr="006045AC">
        <w:rPr>
          <w:b/>
          <w:szCs w:val="24"/>
        </w:rPr>
        <w:t xml:space="preserve">EXTRA CURRICULAR </w:t>
      </w:r>
      <w:r w:rsidR="005C7353" w:rsidRPr="006045AC">
        <w:rPr>
          <w:b/>
          <w:szCs w:val="24"/>
        </w:rPr>
        <w:t>ACTIVITES:</w:t>
      </w:r>
    </w:p>
    <w:p w14:paraId="4D2B29F3" w14:textId="77777777" w:rsidR="006045AC" w:rsidRPr="006045AC" w:rsidRDefault="006045AC" w:rsidP="006045AC">
      <w:pPr>
        <w:pStyle w:val="ListParagraph"/>
        <w:widowControl/>
        <w:numPr>
          <w:ilvl w:val="0"/>
          <w:numId w:val="38"/>
        </w:numPr>
        <w:suppressAutoHyphens w:val="0"/>
        <w:contextualSpacing/>
        <w:rPr>
          <w:b/>
        </w:rPr>
      </w:pPr>
      <w:r w:rsidRPr="006045AC">
        <w:t>Sports Head of the College for 2015.</w:t>
      </w:r>
    </w:p>
    <w:p w14:paraId="0F93D9C0" w14:textId="7C9A7944" w:rsidR="006045AC" w:rsidRPr="006045AC" w:rsidRDefault="006045AC" w:rsidP="006045AC">
      <w:pPr>
        <w:pStyle w:val="ListParagraph"/>
        <w:widowControl/>
        <w:numPr>
          <w:ilvl w:val="0"/>
          <w:numId w:val="38"/>
        </w:numPr>
        <w:suppressAutoHyphens w:val="0"/>
        <w:contextualSpacing/>
        <w:rPr>
          <w:b/>
        </w:rPr>
      </w:pPr>
      <w:r w:rsidRPr="006045AC">
        <w:t>Organized the Sports Fest, SCORE 2015&amp;2016.</w:t>
      </w:r>
    </w:p>
    <w:p w14:paraId="01A91473" w14:textId="4347B00D" w:rsidR="00A437FA" w:rsidRPr="006045AC" w:rsidRDefault="006045AC" w:rsidP="00A437FA">
      <w:pPr>
        <w:rPr>
          <w:sz w:val="28"/>
          <w:szCs w:val="28"/>
        </w:rPr>
      </w:pPr>
      <w:r>
        <w:rPr>
          <w:sz w:val="28"/>
          <w:szCs w:val="28"/>
        </w:rPr>
        <w:t xml:space="preserve"> </w:t>
      </w:r>
    </w:p>
    <w:p w14:paraId="76EC3A3F" w14:textId="77777777" w:rsidR="00A437FA" w:rsidRDefault="00A437FA" w:rsidP="00A437FA">
      <w:pPr>
        <w:rPr>
          <w:sz w:val="16"/>
          <w:szCs w:val="16"/>
        </w:rPr>
      </w:pPr>
    </w:p>
    <w:p w14:paraId="6DDE0DBD" w14:textId="0C95C915" w:rsidR="006045AC" w:rsidRDefault="006045AC" w:rsidP="006045AC">
      <w:pPr>
        <w:pStyle w:val="Style1"/>
        <w:ind w:firstLine="130"/>
        <w:jc w:val="both"/>
        <w:rPr>
          <w:b/>
          <w:sz w:val="22"/>
          <w:szCs w:val="22"/>
          <w:u w:val="single"/>
        </w:rPr>
      </w:pPr>
      <w:r>
        <w:rPr>
          <w:b/>
        </w:rPr>
        <w:t>INTER</w:t>
      </w:r>
      <w:r w:rsidR="00012EF6">
        <w:rPr>
          <w:b/>
        </w:rPr>
        <w:t>N</w:t>
      </w:r>
      <w:r>
        <w:rPr>
          <w:b/>
        </w:rPr>
        <w:t>SHIP:</w:t>
      </w:r>
    </w:p>
    <w:p w14:paraId="5F8387CF" w14:textId="3E85EF24" w:rsidR="00A437FA" w:rsidRPr="006045AC" w:rsidRDefault="00A437FA" w:rsidP="00A437FA"/>
    <w:p w14:paraId="6F585946" w14:textId="77777777" w:rsidR="006045AC" w:rsidRPr="006045AC" w:rsidRDefault="006045AC" w:rsidP="006045AC">
      <w:pPr>
        <w:rPr>
          <w:rFonts w:cs="Times New Roman"/>
        </w:rPr>
      </w:pPr>
      <w:r w:rsidRPr="006045AC">
        <w:rPr>
          <w:rFonts w:cs="Times New Roman"/>
        </w:rPr>
        <w:t>Organization: Century Rayon, B.K. Birla Group of Companies</w:t>
      </w:r>
    </w:p>
    <w:p w14:paraId="2B65C61F" w14:textId="77777777" w:rsidR="006045AC" w:rsidRPr="006045AC" w:rsidRDefault="006045AC" w:rsidP="006045AC">
      <w:pPr>
        <w:rPr>
          <w:rFonts w:cs="Times New Roman"/>
        </w:rPr>
      </w:pPr>
      <w:r w:rsidRPr="006045AC">
        <w:rPr>
          <w:rFonts w:cs="Times New Roman"/>
        </w:rPr>
        <w:t>Duration:13</w:t>
      </w:r>
      <w:r w:rsidRPr="006045AC">
        <w:rPr>
          <w:rFonts w:cs="Times New Roman"/>
          <w:vertAlign w:val="superscript"/>
        </w:rPr>
        <w:t xml:space="preserve">th </w:t>
      </w:r>
      <w:r w:rsidRPr="006045AC">
        <w:rPr>
          <w:rFonts w:cs="Times New Roman"/>
        </w:rPr>
        <w:t>June 2016 – 26</w:t>
      </w:r>
      <w:r w:rsidRPr="006045AC">
        <w:rPr>
          <w:rFonts w:cs="Times New Roman"/>
          <w:vertAlign w:val="superscript"/>
        </w:rPr>
        <w:t>th</w:t>
      </w:r>
      <w:r w:rsidRPr="006045AC">
        <w:rPr>
          <w:rFonts w:cs="Times New Roman"/>
        </w:rPr>
        <w:t xml:space="preserve"> June 2016</w:t>
      </w:r>
    </w:p>
    <w:p w14:paraId="7A6E581E" w14:textId="77777777" w:rsidR="006045AC" w:rsidRPr="006045AC" w:rsidRDefault="006045AC" w:rsidP="006045AC">
      <w:pPr>
        <w:rPr>
          <w:rFonts w:cs="Times New Roman"/>
        </w:rPr>
      </w:pPr>
      <w:r w:rsidRPr="006045AC">
        <w:rPr>
          <w:rFonts w:cs="Times New Roman"/>
        </w:rPr>
        <w:t>Title: Power House and Instrumentation.</w:t>
      </w:r>
    </w:p>
    <w:p w14:paraId="379C5B35" w14:textId="77777777" w:rsidR="004E42A4" w:rsidRDefault="004E42A4" w:rsidP="006045AC">
      <w:pPr>
        <w:spacing w:line="360" w:lineRule="auto"/>
        <w:jc w:val="both"/>
      </w:pPr>
    </w:p>
    <w:p w14:paraId="0463C6EA" w14:textId="77777777" w:rsidR="000A2CBD" w:rsidRPr="008B1B2E" w:rsidRDefault="000A2CBD" w:rsidP="008B1B2E">
      <w:pPr>
        <w:pStyle w:val="Style1"/>
        <w:ind w:firstLine="130"/>
        <w:jc w:val="both"/>
        <w:rPr>
          <w:b/>
        </w:rPr>
      </w:pPr>
      <w:r>
        <w:rPr>
          <w:b/>
        </w:rPr>
        <w:t>PERSONAL PROFILE</w:t>
      </w:r>
    </w:p>
    <w:p w14:paraId="02D2BD81" w14:textId="77777777" w:rsidR="000A2CBD" w:rsidRDefault="000A2CBD" w:rsidP="00AF5782">
      <w:pPr>
        <w:keepLines/>
        <w:spacing w:line="360" w:lineRule="auto"/>
        <w:ind w:left="123" w:hanging="12"/>
        <w:rPr>
          <w:rFonts w:cs="Times New Roman"/>
          <w:sz w:val="20"/>
          <w:szCs w:val="20"/>
        </w:rPr>
      </w:pPr>
    </w:p>
    <w:p w14:paraId="4834A515" w14:textId="77777777" w:rsidR="00E358EC" w:rsidRDefault="00E358EC" w:rsidP="00E358EC">
      <w:pPr>
        <w:pStyle w:val="ListParagraph"/>
        <w:numPr>
          <w:ilvl w:val="0"/>
          <w:numId w:val="40"/>
        </w:numPr>
        <w:spacing w:line="360" w:lineRule="auto"/>
        <w:jc w:val="both"/>
        <w:rPr>
          <w:b/>
          <w:kern w:val="2"/>
        </w:rPr>
      </w:pPr>
      <w:r>
        <w:rPr>
          <w:b/>
        </w:rPr>
        <w:t>Gender</w:t>
      </w:r>
      <w:r>
        <w:rPr>
          <w:b/>
        </w:rPr>
        <w:tab/>
      </w:r>
      <w:r>
        <w:rPr>
          <w:b/>
        </w:rPr>
        <w:tab/>
        <w:t xml:space="preserve">:    </w:t>
      </w:r>
      <w:r>
        <w:rPr>
          <w:bCs/>
        </w:rPr>
        <w:t xml:space="preserve">Male </w:t>
      </w:r>
    </w:p>
    <w:p w14:paraId="26AE01A1" w14:textId="77777777" w:rsidR="00E358EC" w:rsidRDefault="00E358EC" w:rsidP="00E358EC">
      <w:pPr>
        <w:pStyle w:val="ListParagraph"/>
        <w:numPr>
          <w:ilvl w:val="0"/>
          <w:numId w:val="40"/>
        </w:numPr>
        <w:spacing w:line="360" w:lineRule="auto"/>
        <w:jc w:val="both"/>
        <w:rPr>
          <w:bCs/>
        </w:rPr>
      </w:pPr>
      <w:r>
        <w:rPr>
          <w:b/>
        </w:rPr>
        <w:t>Date of Birth</w:t>
      </w:r>
      <w:r>
        <w:rPr>
          <w:b/>
        </w:rPr>
        <w:tab/>
      </w:r>
      <w:r>
        <w:rPr>
          <w:b/>
        </w:rPr>
        <w:tab/>
        <w:t xml:space="preserve">:    </w:t>
      </w:r>
      <w:r>
        <w:rPr>
          <w:bCs/>
        </w:rPr>
        <w:t>7</w:t>
      </w:r>
      <w:r>
        <w:rPr>
          <w:bCs/>
          <w:vertAlign w:val="superscript"/>
        </w:rPr>
        <w:t>th</w:t>
      </w:r>
      <w:r>
        <w:rPr>
          <w:bCs/>
        </w:rPr>
        <w:t xml:space="preserve"> August 1994</w:t>
      </w:r>
    </w:p>
    <w:p w14:paraId="7C813FA6" w14:textId="77777777" w:rsidR="00E358EC" w:rsidRDefault="00E358EC" w:rsidP="00E358EC">
      <w:pPr>
        <w:pStyle w:val="ListParagraph"/>
        <w:numPr>
          <w:ilvl w:val="0"/>
          <w:numId w:val="40"/>
        </w:numPr>
        <w:spacing w:line="360" w:lineRule="auto"/>
        <w:jc w:val="both"/>
        <w:rPr>
          <w:bCs/>
        </w:rPr>
      </w:pPr>
      <w:r>
        <w:rPr>
          <w:b/>
        </w:rPr>
        <w:t>Permanente Add</w:t>
      </w:r>
      <w:r>
        <w:rPr>
          <w:b/>
        </w:rPr>
        <w:tab/>
        <w:t xml:space="preserve">:    </w:t>
      </w:r>
      <w:r>
        <w:rPr>
          <w:bCs/>
        </w:rPr>
        <w:t xml:space="preserve">Plot No - 10, Line - D, Room No - 4, Shivaji Nagar, </w:t>
      </w:r>
      <w:proofErr w:type="spellStart"/>
      <w:r>
        <w:rPr>
          <w:bCs/>
        </w:rPr>
        <w:t>Govandi</w:t>
      </w:r>
      <w:proofErr w:type="spellEnd"/>
      <w:r>
        <w:rPr>
          <w:bCs/>
        </w:rPr>
        <w:t>, Mumbai – 043</w:t>
      </w:r>
    </w:p>
    <w:p w14:paraId="0573AC0F" w14:textId="77777777" w:rsidR="00E358EC" w:rsidRDefault="00E358EC" w:rsidP="00E358EC">
      <w:pPr>
        <w:pStyle w:val="ListParagraph"/>
        <w:numPr>
          <w:ilvl w:val="0"/>
          <w:numId w:val="40"/>
        </w:numPr>
        <w:spacing w:line="360" w:lineRule="auto"/>
        <w:jc w:val="both"/>
        <w:rPr>
          <w:bCs/>
        </w:rPr>
      </w:pPr>
      <w:r>
        <w:rPr>
          <w:b/>
        </w:rPr>
        <w:t>Languages</w:t>
      </w:r>
      <w:r>
        <w:rPr>
          <w:b/>
        </w:rPr>
        <w:tab/>
      </w:r>
      <w:r>
        <w:rPr>
          <w:b/>
        </w:rPr>
        <w:tab/>
        <w:t xml:space="preserve">:    </w:t>
      </w:r>
      <w:r>
        <w:rPr>
          <w:bCs/>
        </w:rPr>
        <w:t>English, Hindi, Marathi</w:t>
      </w:r>
    </w:p>
    <w:p w14:paraId="419C6C87" w14:textId="77777777" w:rsidR="00E358EC" w:rsidRDefault="00E358EC" w:rsidP="00E358EC">
      <w:pPr>
        <w:pStyle w:val="ListParagraph"/>
        <w:numPr>
          <w:ilvl w:val="0"/>
          <w:numId w:val="40"/>
        </w:numPr>
        <w:spacing w:line="360" w:lineRule="auto"/>
        <w:jc w:val="both"/>
        <w:rPr>
          <w:b/>
        </w:rPr>
      </w:pPr>
      <w:r>
        <w:rPr>
          <w:b/>
        </w:rPr>
        <w:t>Nationality</w:t>
      </w:r>
      <w:r>
        <w:rPr>
          <w:b/>
        </w:rPr>
        <w:tab/>
      </w:r>
      <w:r>
        <w:rPr>
          <w:b/>
        </w:rPr>
        <w:tab/>
        <w:t xml:space="preserve">:     </w:t>
      </w:r>
      <w:r>
        <w:rPr>
          <w:bCs/>
        </w:rPr>
        <w:t>Indian</w:t>
      </w:r>
    </w:p>
    <w:p w14:paraId="28FC4FE9" w14:textId="77777777" w:rsidR="00E358EC" w:rsidRDefault="00E358EC" w:rsidP="00E358EC">
      <w:pPr>
        <w:pStyle w:val="ListParagraph"/>
        <w:numPr>
          <w:ilvl w:val="0"/>
          <w:numId w:val="40"/>
        </w:numPr>
        <w:spacing w:line="360" w:lineRule="auto"/>
        <w:jc w:val="both"/>
        <w:rPr>
          <w:b/>
        </w:rPr>
      </w:pPr>
      <w:r>
        <w:rPr>
          <w:b/>
        </w:rPr>
        <w:t>Pan</w:t>
      </w:r>
      <w:r>
        <w:rPr>
          <w:b/>
        </w:rPr>
        <w:tab/>
      </w:r>
      <w:r>
        <w:rPr>
          <w:b/>
        </w:rPr>
        <w:tab/>
      </w:r>
      <w:r>
        <w:rPr>
          <w:b/>
        </w:rPr>
        <w:tab/>
        <w:t xml:space="preserve">:     </w:t>
      </w:r>
      <w:r>
        <w:t>FDWPS5823P</w:t>
      </w:r>
    </w:p>
    <w:p w14:paraId="72926174" w14:textId="77777777" w:rsidR="00E358EC" w:rsidRDefault="00E358EC" w:rsidP="00E358EC">
      <w:pPr>
        <w:pStyle w:val="ListParagraph"/>
        <w:numPr>
          <w:ilvl w:val="0"/>
          <w:numId w:val="40"/>
        </w:numPr>
        <w:spacing w:line="360" w:lineRule="auto"/>
        <w:jc w:val="both"/>
        <w:rPr>
          <w:b/>
        </w:rPr>
      </w:pPr>
      <w:r>
        <w:rPr>
          <w:b/>
        </w:rPr>
        <w:t>LinkedIn URL</w:t>
      </w:r>
      <w:r>
        <w:rPr>
          <w:b/>
        </w:rPr>
        <w:tab/>
        <w:t xml:space="preserve">:    </w:t>
      </w:r>
      <w:hyperlink r:id="rId6" w:history="1">
        <w:r>
          <w:rPr>
            <w:rStyle w:val="Hyperlink"/>
          </w:rPr>
          <w:t>https://www.linkedin.com/in/manish-kumar-singh-2a931b15a/</w:t>
        </w:r>
      </w:hyperlink>
    </w:p>
    <w:p w14:paraId="74B187BD" w14:textId="0D6FA271" w:rsidR="00E358EC" w:rsidRDefault="00E358EC" w:rsidP="00E358EC">
      <w:pPr>
        <w:pStyle w:val="ListParagraph"/>
        <w:numPr>
          <w:ilvl w:val="0"/>
          <w:numId w:val="40"/>
        </w:numPr>
        <w:spacing w:line="360" w:lineRule="auto"/>
        <w:jc w:val="both"/>
      </w:pPr>
      <w:r>
        <w:rPr>
          <w:b/>
        </w:rPr>
        <w:t>GitHub Repo URL</w:t>
      </w:r>
      <w:r>
        <w:rPr>
          <w:b/>
        </w:rPr>
        <w:tab/>
        <w:t xml:space="preserve">:    </w:t>
      </w:r>
      <w:hyperlink r:id="rId7" w:history="1">
        <w:r>
          <w:rPr>
            <w:rStyle w:val="Hyperlink"/>
          </w:rPr>
          <w:t>https://github.com/MANISH7815</w:t>
        </w:r>
      </w:hyperlink>
    </w:p>
    <w:p w14:paraId="60FA1B05" w14:textId="77777777" w:rsidR="008021D0" w:rsidRDefault="008021D0" w:rsidP="008021D0">
      <w:pPr>
        <w:spacing w:line="360" w:lineRule="auto"/>
        <w:jc w:val="both"/>
        <w:rPr>
          <w:rFonts w:cs="Times New Roman"/>
          <w:sz w:val="20"/>
          <w:szCs w:val="20"/>
        </w:rPr>
      </w:pPr>
    </w:p>
    <w:p w14:paraId="412FA78E" w14:textId="77777777" w:rsidR="00E02D95" w:rsidRDefault="00E02D95" w:rsidP="00AF5782">
      <w:pPr>
        <w:keepLines/>
        <w:spacing w:line="360" w:lineRule="auto"/>
        <w:ind w:left="123" w:hanging="12"/>
        <w:jc w:val="both"/>
        <w:rPr>
          <w:rFonts w:cs="Times New Roman"/>
          <w:sz w:val="20"/>
          <w:szCs w:val="20"/>
        </w:rPr>
      </w:pPr>
    </w:p>
    <w:p w14:paraId="5C3BD4F7" w14:textId="77777777" w:rsidR="000A2CBD" w:rsidRPr="00A437FA" w:rsidRDefault="000A2CBD" w:rsidP="00AF5782">
      <w:pPr>
        <w:keepLines/>
        <w:spacing w:line="360" w:lineRule="auto"/>
        <w:ind w:left="123" w:hanging="12"/>
        <w:jc w:val="both"/>
        <w:rPr>
          <w:rFonts w:cs="Times New Roman"/>
        </w:rPr>
      </w:pPr>
      <w:r w:rsidRPr="00A437FA">
        <w:rPr>
          <w:rFonts w:cs="Times New Roman"/>
        </w:rPr>
        <w:t>I hereby declare that the information given is best to my knowledge and belief.</w:t>
      </w:r>
    </w:p>
    <w:p w14:paraId="7E65F486" w14:textId="77777777" w:rsidR="000A2CBD" w:rsidRDefault="000A2CBD" w:rsidP="00AF5782">
      <w:pPr>
        <w:keepLines/>
        <w:spacing w:line="360" w:lineRule="auto"/>
        <w:ind w:left="123" w:hanging="12"/>
        <w:jc w:val="both"/>
        <w:rPr>
          <w:rFonts w:cs="Times New Roman"/>
          <w:b/>
          <w:bCs/>
          <w:sz w:val="20"/>
          <w:szCs w:val="20"/>
        </w:rPr>
      </w:pPr>
      <w:r w:rsidRPr="00A437FA">
        <w:rPr>
          <w:rFonts w:cs="Times New Roman"/>
        </w:rPr>
        <w:t>Place</w:t>
      </w:r>
      <w:r>
        <w:rPr>
          <w:rFonts w:cs="Times New Roman"/>
          <w:sz w:val="20"/>
          <w:szCs w:val="20"/>
        </w:rPr>
        <w:t xml:space="preserve">:  </w:t>
      </w:r>
    </w:p>
    <w:p w14:paraId="2862AEFE" w14:textId="77777777" w:rsidR="000A2CBD" w:rsidRPr="003C3E18" w:rsidRDefault="000A2CBD" w:rsidP="00AF5782">
      <w:pPr>
        <w:keepLines/>
        <w:spacing w:line="360" w:lineRule="auto"/>
        <w:ind w:left="123" w:hanging="12"/>
        <w:jc w:val="both"/>
        <w:rPr>
          <w:rFonts w:cs="Times New Roman"/>
          <w:sz w:val="20"/>
          <w:szCs w:val="20"/>
        </w:rPr>
      </w:pPr>
    </w:p>
    <w:sectPr w:rsidR="000A2CBD" w:rsidRPr="003C3E18" w:rsidSect="00ED27D5">
      <w:pgSz w:w="12240" w:h="15840" w:orient="landscape"/>
      <w:pgMar w:top="360" w:right="900" w:bottom="42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OpenSymbol">
    <w:altName w:val="Arial Unicode MS"/>
    <w:charset w:val="8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1512" w:hanging="432"/>
      </w:pPr>
    </w:lvl>
    <w:lvl w:ilvl="1">
      <w:start w:val="1"/>
      <w:numFmt w:val="none"/>
      <w:pStyle w:val="Heading2"/>
      <w:suff w:val="nothing"/>
      <w:lvlText w:val=""/>
      <w:lvlJc w:val="left"/>
      <w:pPr>
        <w:tabs>
          <w:tab w:val="num" w:pos="0"/>
        </w:tabs>
        <w:ind w:left="1656" w:hanging="576"/>
      </w:pPr>
    </w:lvl>
    <w:lvl w:ilvl="2">
      <w:start w:val="1"/>
      <w:numFmt w:val="none"/>
      <w:pStyle w:val="Heading3"/>
      <w:suff w:val="nothing"/>
      <w:lvlText w:val=""/>
      <w:lvlJc w:val="left"/>
      <w:pPr>
        <w:tabs>
          <w:tab w:val="num" w:pos="0"/>
        </w:tabs>
        <w:ind w:left="1800" w:hanging="720"/>
      </w:pPr>
    </w:lvl>
    <w:lvl w:ilvl="3">
      <w:start w:val="1"/>
      <w:numFmt w:val="decimal"/>
      <w:pStyle w:val="Heading4"/>
      <w:lvlText w:val="%4"/>
      <w:lvlJc w:val="left"/>
      <w:pPr>
        <w:tabs>
          <w:tab w:val="num" w:pos="0"/>
        </w:tabs>
        <w:ind w:left="1944" w:hanging="864"/>
      </w:pPr>
    </w:lvl>
    <w:lvl w:ilvl="4">
      <w:start w:val="1"/>
      <w:numFmt w:val="none"/>
      <w:pStyle w:val="Heading5"/>
      <w:suff w:val="nothing"/>
      <w:lvlText w:val=""/>
      <w:lvlJc w:val="left"/>
      <w:pPr>
        <w:tabs>
          <w:tab w:val="num" w:pos="0"/>
        </w:tabs>
        <w:ind w:left="2088" w:hanging="1008"/>
      </w:pPr>
    </w:lvl>
    <w:lvl w:ilvl="5">
      <w:start w:val="1"/>
      <w:numFmt w:val="none"/>
      <w:pStyle w:val="Heading6"/>
      <w:suff w:val="nothing"/>
      <w:lvlText w:val=""/>
      <w:lvlJc w:val="left"/>
      <w:pPr>
        <w:tabs>
          <w:tab w:val="num" w:pos="0"/>
        </w:tabs>
        <w:ind w:left="2232" w:hanging="1152"/>
      </w:pPr>
    </w:lvl>
    <w:lvl w:ilvl="6">
      <w:start w:val="1"/>
      <w:numFmt w:val="none"/>
      <w:pStyle w:val="Heading7"/>
      <w:suff w:val="nothing"/>
      <w:lvlText w:val=""/>
      <w:lvlJc w:val="left"/>
      <w:pPr>
        <w:tabs>
          <w:tab w:val="num" w:pos="0"/>
        </w:tabs>
        <w:ind w:left="2376" w:hanging="1296"/>
      </w:pPr>
    </w:lvl>
    <w:lvl w:ilvl="7">
      <w:start w:val="1"/>
      <w:numFmt w:val="none"/>
      <w:pStyle w:val="Heading8"/>
      <w:suff w:val="nothing"/>
      <w:lvlText w:val=""/>
      <w:lvlJc w:val="left"/>
      <w:pPr>
        <w:tabs>
          <w:tab w:val="num" w:pos="0"/>
        </w:tabs>
        <w:ind w:left="2520" w:hanging="1440"/>
      </w:pPr>
    </w:lvl>
    <w:lvl w:ilvl="8">
      <w:start w:val="1"/>
      <w:numFmt w:val="none"/>
      <w:pStyle w:val="Heading9"/>
      <w:suff w:val="nothing"/>
      <w:lvlText w:val=""/>
      <w:lvlJc w:val="left"/>
      <w:pPr>
        <w:tabs>
          <w:tab w:val="num" w:pos="0"/>
        </w:tabs>
        <w:ind w:left="266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0"/>
        <w:lang w:val="en-U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432" w:hanging="432"/>
      </w:pPr>
      <w:rPr>
        <w:rFonts w:ascii="Symbol" w:hAnsi="Symbol" w:cs="Symbol"/>
        <w:sz w:val="20"/>
        <w:szCs w:val="20"/>
      </w:rPr>
    </w:lvl>
    <w:lvl w:ilvl="1">
      <w:start w:val="1"/>
      <w:numFmt w:val="none"/>
      <w:suff w:val="nothing"/>
      <w:lvlText w:val=""/>
      <w:lvlJc w:val="left"/>
      <w:pPr>
        <w:tabs>
          <w:tab w:val="num" w:pos="0"/>
        </w:tabs>
        <w:ind w:left="576" w:hanging="576"/>
      </w:pPr>
      <w:rPr>
        <w:rFonts w:ascii="Courier New" w:eastAsia="Times New Roman" w:hAnsi="Courier New" w:cs="Courier New"/>
      </w:rPr>
    </w:lvl>
    <w:lvl w:ilvl="2">
      <w:start w:val="1"/>
      <w:numFmt w:val="none"/>
      <w:suff w:val="nothing"/>
      <w:lvlText w:val=""/>
      <w:lvlJc w:val="left"/>
      <w:pPr>
        <w:tabs>
          <w:tab w:val="num" w:pos="0"/>
        </w:tabs>
        <w:ind w:left="720" w:hanging="720"/>
      </w:pPr>
      <w:rPr>
        <w:rFonts w:ascii="Wingdings" w:eastAsia="Times New Roman" w:hAnsi="Wingdings" w:cs="Wingdings"/>
      </w:rPr>
    </w:lvl>
    <w:lvl w:ilvl="3">
      <w:start w:val="1"/>
      <w:numFmt w:val="bullet"/>
      <w:lvlText w:val=""/>
      <w:lvlJc w:val="left"/>
      <w:pPr>
        <w:tabs>
          <w:tab w:val="num" w:pos="0"/>
        </w:tabs>
        <w:ind w:left="864" w:hanging="864"/>
      </w:pPr>
      <w:rPr>
        <w:rFonts w:ascii="Symbol" w:hAnsi="Symbol" w:cs="Symbol"/>
        <w:sz w:val="20"/>
        <w:szCs w:val="2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 w:val="20"/>
        <w:szCs w:val="2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z w:val="20"/>
        <w:szCs w:val="20"/>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sz w:val="20"/>
        <w:lang w:val="en-US"/>
      </w:rPr>
    </w:lvl>
  </w:abstractNum>
  <w:abstractNum w:abstractNumId="6" w15:restartNumberingAfterBreak="0">
    <w:nsid w:val="02DB2B52"/>
    <w:multiLevelType w:val="hybridMultilevel"/>
    <w:tmpl w:val="28580E1A"/>
    <w:lvl w:ilvl="0" w:tplc="0409000F">
      <w:start w:val="1"/>
      <w:numFmt w:val="decimal"/>
      <w:lvlText w:val="%1."/>
      <w:lvlJc w:val="left"/>
      <w:pPr>
        <w:tabs>
          <w:tab w:val="num" w:pos="1417"/>
        </w:tabs>
        <w:ind w:left="1417" w:hanging="360"/>
      </w:pPr>
      <w:rPr>
        <w:rFonts w:hint="default"/>
      </w:rPr>
    </w:lvl>
    <w:lvl w:ilvl="1" w:tplc="04090003">
      <w:start w:val="1"/>
      <w:numFmt w:val="bullet"/>
      <w:lvlText w:val="o"/>
      <w:lvlJc w:val="left"/>
      <w:pPr>
        <w:tabs>
          <w:tab w:val="num" w:pos="2137"/>
        </w:tabs>
        <w:ind w:left="2137" w:hanging="360"/>
      </w:pPr>
      <w:rPr>
        <w:rFonts w:ascii="Courier New" w:hAnsi="Courier New" w:cs="Courier New" w:hint="default"/>
      </w:rPr>
    </w:lvl>
    <w:lvl w:ilvl="2" w:tplc="04090005" w:tentative="1">
      <w:start w:val="1"/>
      <w:numFmt w:val="bullet"/>
      <w:lvlText w:val=""/>
      <w:lvlJc w:val="left"/>
      <w:pPr>
        <w:tabs>
          <w:tab w:val="num" w:pos="2857"/>
        </w:tabs>
        <w:ind w:left="2857" w:hanging="360"/>
      </w:pPr>
      <w:rPr>
        <w:rFonts w:ascii="Wingdings" w:hAnsi="Wingdings" w:hint="default"/>
      </w:rPr>
    </w:lvl>
    <w:lvl w:ilvl="3" w:tplc="04090001" w:tentative="1">
      <w:start w:val="1"/>
      <w:numFmt w:val="bullet"/>
      <w:lvlText w:val=""/>
      <w:lvlJc w:val="left"/>
      <w:pPr>
        <w:tabs>
          <w:tab w:val="num" w:pos="3577"/>
        </w:tabs>
        <w:ind w:left="3577" w:hanging="360"/>
      </w:pPr>
      <w:rPr>
        <w:rFonts w:ascii="Symbol" w:hAnsi="Symbol" w:hint="default"/>
      </w:rPr>
    </w:lvl>
    <w:lvl w:ilvl="4" w:tplc="04090003" w:tentative="1">
      <w:start w:val="1"/>
      <w:numFmt w:val="bullet"/>
      <w:lvlText w:val="o"/>
      <w:lvlJc w:val="left"/>
      <w:pPr>
        <w:tabs>
          <w:tab w:val="num" w:pos="4297"/>
        </w:tabs>
        <w:ind w:left="4297" w:hanging="360"/>
      </w:pPr>
      <w:rPr>
        <w:rFonts w:ascii="Courier New" w:hAnsi="Courier New" w:cs="Courier New" w:hint="default"/>
      </w:rPr>
    </w:lvl>
    <w:lvl w:ilvl="5" w:tplc="04090005" w:tentative="1">
      <w:start w:val="1"/>
      <w:numFmt w:val="bullet"/>
      <w:lvlText w:val=""/>
      <w:lvlJc w:val="left"/>
      <w:pPr>
        <w:tabs>
          <w:tab w:val="num" w:pos="5017"/>
        </w:tabs>
        <w:ind w:left="5017" w:hanging="360"/>
      </w:pPr>
      <w:rPr>
        <w:rFonts w:ascii="Wingdings" w:hAnsi="Wingdings" w:hint="default"/>
      </w:rPr>
    </w:lvl>
    <w:lvl w:ilvl="6" w:tplc="04090001" w:tentative="1">
      <w:start w:val="1"/>
      <w:numFmt w:val="bullet"/>
      <w:lvlText w:val=""/>
      <w:lvlJc w:val="left"/>
      <w:pPr>
        <w:tabs>
          <w:tab w:val="num" w:pos="5737"/>
        </w:tabs>
        <w:ind w:left="5737" w:hanging="360"/>
      </w:pPr>
      <w:rPr>
        <w:rFonts w:ascii="Symbol" w:hAnsi="Symbol" w:hint="default"/>
      </w:rPr>
    </w:lvl>
    <w:lvl w:ilvl="7" w:tplc="04090003" w:tentative="1">
      <w:start w:val="1"/>
      <w:numFmt w:val="bullet"/>
      <w:lvlText w:val="o"/>
      <w:lvlJc w:val="left"/>
      <w:pPr>
        <w:tabs>
          <w:tab w:val="num" w:pos="6457"/>
        </w:tabs>
        <w:ind w:left="6457" w:hanging="360"/>
      </w:pPr>
      <w:rPr>
        <w:rFonts w:ascii="Courier New" w:hAnsi="Courier New" w:cs="Courier New" w:hint="default"/>
      </w:rPr>
    </w:lvl>
    <w:lvl w:ilvl="8" w:tplc="04090005" w:tentative="1">
      <w:start w:val="1"/>
      <w:numFmt w:val="bullet"/>
      <w:lvlText w:val=""/>
      <w:lvlJc w:val="left"/>
      <w:pPr>
        <w:tabs>
          <w:tab w:val="num" w:pos="7177"/>
        </w:tabs>
        <w:ind w:left="7177" w:hanging="360"/>
      </w:pPr>
      <w:rPr>
        <w:rFonts w:ascii="Wingdings" w:hAnsi="Wingdings" w:hint="default"/>
      </w:rPr>
    </w:lvl>
  </w:abstractNum>
  <w:abstractNum w:abstractNumId="7" w15:restartNumberingAfterBreak="0">
    <w:nsid w:val="04322480"/>
    <w:multiLevelType w:val="hybridMultilevel"/>
    <w:tmpl w:val="1B7A6056"/>
    <w:lvl w:ilvl="0" w:tplc="2DD0EEA6">
      <w:start w:val="1"/>
      <w:numFmt w:val="upperRoman"/>
      <w:lvlText w:val="%1)"/>
      <w:lvlJc w:val="left"/>
      <w:pPr>
        <w:ind w:left="843" w:hanging="720"/>
      </w:pPr>
      <w:rPr>
        <w:rFonts w:hint="default"/>
        <w:b/>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8" w15:restartNumberingAfterBreak="0">
    <w:nsid w:val="08D57257"/>
    <w:multiLevelType w:val="hybridMultilevel"/>
    <w:tmpl w:val="32789626"/>
    <w:lvl w:ilvl="0" w:tplc="04090001">
      <w:start w:val="1"/>
      <w:numFmt w:val="bullet"/>
      <w:lvlText w:val=""/>
      <w:lvlJc w:val="left"/>
      <w:pPr>
        <w:tabs>
          <w:tab w:val="num" w:pos="2072"/>
        </w:tabs>
        <w:ind w:left="2072" w:hanging="360"/>
      </w:pPr>
      <w:rPr>
        <w:rFonts w:ascii="Symbol" w:hAnsi="Symbol" w:hint="default"/>
      </w:rPr>
    </w:lvl>
    <w:lvl w:ilvl="1" w:tplc="04090003" w:tentative="1">
      <w:start w:val="1"/>
      <w:numFmt w:val="bullet"/>
      <w:lvlText w:val="o"/>
      <w:lvlJc w:val="left"/>
      <w:pPr>
        <w:tabs>
          <w:tab w:val="num" w:pos="2792"/>
        </w:tabs>
        <w:ind w:left="2792" w:hanging="360"/>
      </w:pPr>
      <w:rPr>
        <w:rFonts w:ascii="Courier New" w:hAnsi="Courier New" w:cs="Courier New" w:hint="default"/>
      </w:rPr>
    </w:lvl>
    <w:lvl w:ilvl="2" w:tplc="04090005" w:tentative="1">
      <w:start w:val="1"/>
      <w:numFmt w:val="bullet"/>
      <w:lvlText w:val=""/>
      <w:lvlJc w:val="left"/>
      <w:pPr>
        <w:tabs>
          <w:tab w:val="num" w:pos="3512"/>
        </w:tabs>
        <w:ind w:left="3512" w:hanging="360"/>
      </w:pPr>
      <w:rPr>
        <w:rFonts w:ascii="Wingdings" w:hAnsi="Wingdings" w:hint="default"/>
      </w:rPr>
    </w:lvl>
    <w:lvl w:ilvl="3" w:tplc="04090001" w:tentative="1">
      <w:start w:val="1"/>
      <w:numFmt w:val="bullet"/>
      <w:lvlText w:val=""/>
      <w:lvlJc w:val="left"/>
      <w:pPr>
        <w:tabs>
          <w:tab w:val="num" w:pos="4232"/>
        </w:tabs>
        <w:ind w:left="4232" w:hanging="360"/>
      </w:pPr>
      <w:rPr>
        <w:rFonts w:ascii="Symbol" w:hAnsi="Symbol" w:hint="default"/>
      </w:rPr>
    </w:lvl>
    <w:lvl w:ilvl="4" w:tplc="04090003" w:tentative="1">
      <w:start w:val="1"/>
      <w:numFmt w:val="bullet"/>
      <w:lvlText w:val="o"/>
      <w:lvlJc w:val="left"/>
      <w:pPr>
        <w:tabs>
          <w:tab w:val="num" w:pos="4952"/>
        </w:tabs>
        <w:ind w:left="4952" w:hanging="360"/>
      </w:pPr>
      <w:rPr>
        <w:rFonts w:ascii="Courier New" w:hAnsi="Courier New" w:cs="Courier New" w:hint="default"/>
      </w:rPr>
    </w:lvl>
    <w:lvl w:ilvl="5" w:tplc="04090005" w:tentative="1">
      <w:start w:val="1"/>
      <w:numFmt w:val="bullet"/>
      <w:lvlText w:val=""/>
      <w:lvlJc w:val="left"/>
      <w:pPr>
        <w:tabs>
          <w:tab w:val="num" w:pos="5672"/>
        </w:tabs>
        <w:ind w:left="5672" w:hanging="360"/>
      </w:pPr>
      <w:rPr>
        <w:rFonts w:ascii="Wingdings" w:hAnsi="Wingdings" w:hint="default"/>
      </w:rPr>
    </w:lvl>
    <w:lvl w:ilvl="6" w:tplc="04090001" w:tentative="1">
      <w:start w:val="1"/>
      <w:numFmt w:val="bullet"/>
      <w:lvlText w:val=""/>
      <w:lvlJc w:val="left"/>
      <w:pPr>
        <w:tabs>
          <w:tab w:val="num" w:pos="6392"/>
        </w:tabs>
        <w:ind w:left="6392" w:hanging="360"/>
      </w:pPr>
      <w:rPr>
        <w:rFonts w:ascii="Symbol" w:hAnsi="Symbol" w:hint="default"/>
      </w:rPr>
    </w:lvl>
    <w:lvl w:ilvl="7" w:tplc="04090003" w:tentative="1">
      <w:start w:val="1"/>
      <w:numFmt w:val="bullet"/>
      <w:lvlText w:val="o"/>
      <w:lvlJc w:val="left"/>
      <w:pPr>
        <w:tabs>
          <w:tab w:val="num" w:pos="7112"/>
        </w:tabs>
        <w:ind w:left="7112" w:hanging="360"/>
      </w:pPr>
      <w:rPr>
        <w:rFonts w:ascii="Courier New" w:hAnsi="Courier New" w:cs="Courier New" w:hint="default"/>
      </w:rPr>
    </w:lvl>
    <w:lvl w:ilvl="8" w:tplc="04090005" w:tentative="1">
      <w:start w:val="1"/>
      <w:numFmt w:val="bullet"/>
      <w:lvlText w:val=""/>
      <w:lvlJc w:val="left"/>
      <w:pPr>
        <w:tabs>
          <w:tab w:val="num" w:pos="7832"/>
        </w:tabs>
        <w:ind w:left="7832" w:hanging="360"/>
      </w:pPr>
      <w:rPr>
        <w:rFonts w:ascii="Wingdings" w:hAnsi="Wingdings" w:hint="default"/>
      </w:rPr>
    </w:lvl>
  </w:abstractNum>
  <w:abstractNum w:abstractNumId="9" w15:restartNumberingAfterBreak="0">
    <w:nsid w:val="1202140B"/>
    <w:multiLevelType w:val="multilevel"/>
    <w:tmpl w:val="6248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EB5C37"/>
    <w:multiLevelType w:val="hybridMultilevel"/>
    <w:tmpl w:val="243C91DE"/>
    <w:lvl w:ilvl="0" w:tplc="04090001">
      <w:start w:val="1"/>
      <w:numFmt w:val="bullet"/>
      <w:lvlText w:val=""/>
      <w:lvlJc w:val="left"/>
      <w:pPr>
        <w:tabs>
          <w:tab w:val="num" w:pos="709"/>
        </w:tabs>
        <w:ind w:left="709" w:hanging="360"/>
      </w:pPr>
      <w:rPr>
        <w:rFonts w:ascii="Symbol" w:hAnsi="Symbol" w:hint="default"/>
      </w:rPr>
    </w:lvl>
    <w:lvl w:ilvl="1" w:tplc="04090003">
      <w:start w:val="1"/>
      <w:numFmt w:val="bullet"/>
      <w:lvlText w:val="o"/>
      <w:lvlJc w:val="left"/>
      <w:pPr>
        <w:tabs>
          <w:tab w:val="num" w:pos="1429"/>
        </w:tabs>
        <w:ind w:left="1429" w:hanging="360"/>
      </w:pPr>
      <w:rPr>
        <w:rFonts w:ascii="Courier New" w:hAnsi="Courier New" w:cs="Courier New" w:hint="default"/>
      </w:rPr>
    </w:lvl>
    <w:lvl w:ilvl="2" w:tplc="04090005" w:tentative="1">
      <w:start w:val="1"/>
      <w:numFmt w:val="bullet"/>
      <w:lvlText w:val=""/>
      <w:lvlJc w:val="left"/>
      <w:pPr>
        <w:tabs>
          <w:tab w:val="num" w:pos="2149"/>
        </w:tabs>
        <w:ind w:left="2149" w:hanging="360"/>
      </w:pPr>
      <w:rPr>
        <w:rFonts w:ascii="Wingdings" w:hAnsi="Wingdings" w:hint="default"/>
      </w:rPr>
    </w:lvl>
    <w:lvl w:ilvl="3" w:tplc="04090001" w:tentative="1">
      <w:start w:val="1"/>
      <w:numFmt w:val="bullet"/>
      <w:lvlText w:val=""/>
      <w:lvlJc w:val="left"/>
      <w:pPr>
        <w:tabs>
          <w:tab w:val="num" w:pos="2869"/>
        </w:tabs>
        <w:ind w:left="2869" w:hanging="360"/>
      </w:pPr>
      <w:rPr>
        <w:rFonts w:ascii="Symbol" w:hAnsi="Symbol" w:hint="default"/>
      </w:rPr>
    </w:lvl>
    <w:lvl w:ilvl="4" w:tplc="04090003" w:tentative="1">
      <w:start w:val="1"/>
      <w:numFmt w:val="bullet"/>
      <w:lvlText w:val="o"/>
      <w:lvlJc w:val="left"/>
      <w:pPr>
        <w:tabs>
          <w:tab w:val="num" w:pos="3589"/>
        </w:tabs>
        <w:ind w:left="3589" w:hanging="360"/>
      </w:pPr>
      <w:rPr>
        <w:rFonts w:ascii="Courier New" w:hAnsi="Courier New" w:cs="Courier New" w:hint="default"/>
      </w:rPr>
    </w:lvl>
    <w:lvl w:ilvl="5" w:tplc="04090005" w:tentative="1">
      <w:start w:val="1"/>
      <w:numFmt w:val="bullet"/>
      <w:lvlText w:val=""/>
      <w:lvlJc w:val="left"/>
      <w:pPr>
        <w:tabs>
          <w:tab w:val="num" w:pos="4309"/>
        </w:tabs>
        <w:ind w:left="4309" w:hanging="360"/>
      </w:pPr>
      <w:rPr>
        <w:rFonts w:ascii="Wingdings" w:hAnsi="Wingdings" w:hint="default"/>
      </w:rPr>
    </w:lvl>
    <w:lvl w:ilvl="6" w:tplc="04090001" w:tentative="1">
      <w:start w:val="1"/>
      <w:numFmt w:val="bullet"/>
      <w:lvlText w:val=""/>
      <w:lvlJc w:val="left"/>
      <w:pPr>
        <w:tabs>
          <w:tab w:val="num" w:pos="5029"/>
        </w:tabs>
        <w:ind w:left="5029" w:hanging="360"/>
      </w:pPr>
      <w:rPr>
        <w:rFonts w:ascii="Symbol" w:hAnsi="Symbol" w:hint="default"/>
      </w:rPr>
    </w:lvl>
    <w:lvl w:ilvl="7" w:tplc="04090003" w:tentative="1">
      <w:start w:val="1"/>
      <w:numFmt w:val="bullet"/>
      <w:lvlText w:val="o"/>
      <w:lvlJc w:val="left"/>
      <w:pPr>
        <w:tabs>
          <w:tab w:val="num" w:pos="5749"/>
        </w:tabs>
        <w:ind w:left="5749" w:hanging="360"/>
      </w:pPr>
      <w:rPr>
        <w:rFonts w:ascii="Courier New" w:hAnsi="Courier New" w:cs="Courier New" w:hint="default"/>
      </w:rPr>
    </w:lvl>
    <w:lvl w:ilvl="8" w:tplc="04090005" w:tentative="1">
      <w:start w:val="1"/>
      <w:numFmt w:val="bullet"/>
      <w:lvlText w:val=""/>
      <w:lvlJc w:val="left"/>
      <w:pPr>
        <w:tabs>
          <w:tab w:val="num" w:pos="6469"/>
        </w:tabs>
        <w:ind w:left="6469" w:hanging="360"/>
      </w:pPr>
      <w:rPr>
        <w:rFonts w:ascii="Wingdings" w:hAnsi="Wingdings" w:hint="default"/>
      </w:rPr>
    </w:lvl>
  </w:abstractNum>
  <w:abstractNum w:abstractNumId="11" w15:restartNumberingAfterBreak="0">
    <w:nsid w:val="190A38EC"/>
    <w:multiLevelType w:val="hybridMultilevel"/>
    <w:tmpl w:val="FECC7A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1E1E0CDD"/>
    <w:multiLevelType w:val="hybridMultilevel"/>
    <w:tmpl w:val="CF020F5A"/>
    <w:lvl w:ilvl="0" w:tplc="04090001">
      <w:start w:val="1"/>
      <w:numFmt w:val="bullet"/>
      <w:lvlText w:val=""/>
      <w:lvlJc w:val="left"/>
      <w:pPr>
        <w:tabs>
          <w:tab w:val="num" w:pos="1417"/>
        </w:tabs>
        <w:ind w:left="1417" w:hanging="360"/>
      </w:pPr>
      <w:rPr>
        <w:rFonts w:ascii="Symbol" w:hAnsi="Symbol" w:hint="default"/>
      </w:rPr>
    </w:lvl>
    <w:lvl w:ilvl="1" w:tplc="04090003">
      <w:start w:val="1"/>
      <w:numFmt w:val="bullet"/>
      <w:lvlText w:val="o"/>
      <w:lvlJc w:val="left"/>
      <w:pPr>
        <w:tabs>
          <w:tab w:val="num" w:pos="2137"/>
        </w:tabs>
        <w:ind w:left="2137" w:hanging="360"/>
      </w:pPr>
      <w:rPr>
        <w:rFonts w:ascii="Courier New" w:hAnsi="Courier New" w:cs="Courier New" w:hint="default"/>
      </w:rPr>
    </w:lvl>
    <w:lvl w:ilvl="2" w:tplc="04090005" w:tentative="1">
      <w:start w:val="1"/>
      <w:numFmt w:val="bullet"/>
      <w:lvlText w:val=""/>
      <w:lvlJc w:val="left"/>
      <w:pPr>
        <w:tabs>
          <w:tab w:val="num" w:pos="2857"/>
        </w:tabs>
        <w:ind w:left="2857" w:hanging="360"/>
      </w:pPr>
      <w:rPr>
        <w:rFonts w:ascii="Wingdings" w:hAnsi="Wingdings" w:hint="default"/>
      </w:rPr>
    </w:lvl>
    <w:lvl w:ilvl="3" w:tplc="04090001" w:tentative="1">
      <w:start w:val="1"/>
      <w:numFmt w:val="bullet"/>
      <w:lvlText w:val=""/>
      <w:lvlJc w:val="left"/>
      <w:pPr>
        <w:tabs>
          <w:tab w:val="num" w:pos="3577"/>
        </w:tabs>
        <w:ind w:left="3577" w:hanging="360"/>
      </w:pPr>
      <w:rPr>
        <w:rFonts w:ascii="Symbol" w:hAnsi="Symbol" w:hint="default"/>
      </w:rPr>
    </w:lvl>
    <w:lvl w:ilvl="4" w:tplc="04090003" w:tentative="1">
      <w:start w:val="1"/>
      <w:numFmt w:val="bullet"/>
      <w:lvlText w:val="o"/>
      <w:lvlJc w:val="left"/>
      <w:pPr>
        <w:tabs>
          <w:tab w:val="num" w:pos="4297"/>
        </w:tabs>
        <w:ind w:left="4297" w:hanging="360"/>
      </w:pPr>
      <w:rPr>
        <w:rFonts w:ascii="Courier New" w:hAnsi="Courier New" w:cs="Courier New" w:hint="default"/>
      </w:rPr>
    </w:lvl>
    <w:lvl w:ilvl="5" w:tplc="04090005" w:tentative="1">
      <w:start w:val="1"/>
      <w:numFmt w:val="bullet"/>
      <w:lvlText w:val=""/>
      <w:lvlJc w:val="left"/>
      <w:pPr>
        <w:tabs>
          <w:tab w:val="num" w:pos="5017"/>
        </w:tabs>
        <w:ind w:left="5017" w:hanging="360"/>
      </w:pPr>
      <w:rPr>
        <w:rFonts w:ascii="Wingdings" w:hAnsi="Wingdings" w:hint="default"/>
      </w:rPr>
    </w:lvl>
    <w:lvl w:ilvl="6" w:tplc="04090001" w:tentative="1">
      <w:start w:val="1"/>
      <w:numFmt w:val="bullet"/>
      <w:lvlText w:val=""/>
      <w:lvlJc w:val="left"/>
      <w:pPr>
        <w:tabs>
          <w:tab w:val="num" w:pos="5737"/>
        </w:tabs>
        <w:ind w:left="5737" w:hanging="360"/>
      </w:pPr>
      <w:rPr>
        <w:rFonts w:ascii="Symbol" w:hAnsi="Symbol" w:hint="default"/>
      </w:rPr>
    </w:lvl>
    <w:lvl w:ilvl="7" w:tplc="04090003" w:tentative="1">
      <w:start w:val="1"/>
      <w:numFmt w:val="bullet"/>
      <w:lvlText w:val="o"/>
      <w:lvlJc w:val="left"/>
      <w:pPr>
        <w:tabs>
          <w:tab w:val="num" w:pos="6457"/>
        </w:tabs>
        <w:ind w:left="6457" w:hanging="360"/>
      </w:pPr>
      <w:rPr>
        <w:rFonts w:ascii="Courier New" w:hAnsi="Courier New" w:cs="Courier New" w:hint="default"/>
      </w:rPr>
    </w:lvl>
    <w:lvl w:ilvl="8" w:tplc="04090005" w:tentative="1">
      <w:start w:val="1"/>
      <w:numFmt w:val="bullet"/>
      <w:lvlText w:val=""/>
      <w:lvlJc w:val="left"/>
      <w:pPr>
        <w:tabs>
          <w:tab w:val="num" w:pos="7177"/>
        </w:tabs>
        <w:ind w:left="7177" w:hanging="360"/>
      </w:pPr>
      <w:rPr>
        <w:rFonts w:ascii="Wingdings" w:hAnsi="Wingdings" w:hint="default"/>
      </w:rPr>
    </w:lvl>
  </w:abstractNum>
  <w:abstractNum w:abstractNumId="13" w15:restartNumberingAfterBreak="0">
    <w:nsid w:val="22F307EF"/>
    <w:multiLevelType w:val="hybridMultilevel"/>
    <w:tmpl w:val="2890747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5380B1E"/>
    <w:multiLevelType w:val="hybridMultilevel"/>
    <w:tmpl w:val="59FEE27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25F30C19"/>
    <w:multiLevelType w:val="hybridMultilevel"/>
    <w:tmpl w:val="B82884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A6A6FC4"/>
    <w:multiLevelType w:val="hybridMultilevel"/>
    <w:tmpl w:val="0B4227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E1F0DA5"/>
    <w:multiLevelType w:val="hybridMultilevel"/>
    <w:tmpl w:val="3634DA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F557C"/>
    <w:multiLevelType w:val="hybridMultilevel"/>
    <w:tmpl w:val="8320E7BA"/>
    <w:lvl w:ilvl="0" w:tplc="0409000F">
      <w:start w:val="1"/>
      <w:numFmt w:val="decimal"/>
      <w:lvlText w:val="%1."/>
      <w:lvlJc w:val="left"/>
      <w:pPr>
        <w:tabs>
          <w:tab w:val="num" w:pos="1417"/>
        </w:tabs>
        <w:ind w:left="1417" w:hanging="360"/>
      </w:pPr>
      <w:rPr>
        <w:rFonts w:hint="default"/>
      </w:rPr>
    </w:lvl>
    <w:lvl w:ilvl="1" w:tplc="04090003">
      <w:start w:val="1"/>
      <w:numFmt w:val="bullet"/>
      <w:lvlText w:val="o"/>
      <w:lvlJc w:val="left"/>
      <w:pPr>
        <w:tabs>
          <w:tab w:val="num" w:pos="2137"/>
        </w:tabs>
        <w:ind w:left="2137" w:hanging="360"/>
      </w:pPr>
      <w:rPr>
        <w:rFonts w:ascii="Courier New" w:hAnsi="Courier New" w:cs="Courier New" w:hint="default"/>
      </w:rPr>
    </w:lvl>
    <w:lvl w:ilvl="2" w:tplc="04090005" w:tentative="1">
      <w:start w:val="1"/>
      <w:numFmt w:val="bullet"/>
      <w:lvlText w:val=""/>
      <w:lvlJc w:val="left"/>
      <w:pPr>
        <w:tabs>
          <w:tab w:val="num" w:pos="2857"/>
        </w:tabs>
        <w:ind w:left="2857" w:hanging="360"/>
      </w:pPr>
      <w:rPr>
        <w:rFonts w:ascii="Wingdings" w:hAnsi="Wingdings" w:hint="default"/>
      </w:rPr>
    </w:lvl>
    <w:lvl w:ilvl="3" w:tplc="04090001" w:tentative="1">
      <w:start w:val="1"/>
      <w:numFmt w:val="bullet"/>
      <w:lvlText w:val=""/>
      <w:lvlJc w:val="left"/>
      <w:pPr>
        <w:tabs>
          <w:tab w:val="num" w:pos="3577"/>
        </w:tabs>
        <w:ind w:left="3577" w:hanging="360"/>
      </w:pPr>
      <w:rPr>
        <w:rFonts w:ascii="Symbol" w:hAnsi="Symbol" w:hint="default"/>
      </w:rPr>
    </w:lvl>
    <w:lvl w:ilvl="4" w:tplc="04090003" w:tentative="1">
      <w:start w:val="1"/>
      <w:numFmt w:val="bullet"/>
      <w:lvlText w:val="o"/>
      <w:lvlJc w:val="left"/>
      <w:pPr>
        <w:tabs>
          <w:tab w:val="num" w:pos="4297"/>
        </w:tabs>
        <w:ind w:left="4297" w:hanging="360"/>
      </w:pPr>
      <w:rPr>
        <w:rFonts w:ascii="Courier New" w:hAnsi="Courier New" w:cs="Courier New" w:hint="default"/>
      </w:rPr>
    </w:lvl>
    <w:lvl w:ilvl="5" w:tplc="04090005" w:tentative="1">
      <w:start w:val="1"/>
      <w:numFmt w:val="bullet"/>
      <w:lvlText w:val=""/>
      <w:lvlJc w:val="left"/>
      <w:pPr>
        <w:tabs>
          <w:tab w:val="num" w:pos="5017"/>
        </w:tabs>
        <w:ind w:left="5017" w:hanging="360"/>
      </w:pPr>
      <w:rPr>
        <w:rFonts w:ascii="Wingdings" w:hAnsi="Wingdings" w:hint="default"/>
      </w:rPr>
    </w:lvl>
    <w:lvl w:ilvl="6" w:tplc="04090001" w:tentative="1">
      <w:start w:val="1"/>
      <w:numFmt w:val="bullet"/>
      <w:lvlText w:val=""/>
      <w:lvlJc w:val="left"/>
      <w:pPr>
        <w:tabs>
          <w:tab w:val="num" w:pos="5737"/>
        </w:tabs>
        <w:ind w:left="5737" w:hanging="360"/>
      </w:pPr>
      <w:rPr>
        <w:rFonts w:ascii="Symbol" w:hAnsi="Symbol" w:hint="default"/>
      </w:rPr>
    </w:lvl>
    <w:lvl w:ilvl="7" w:tplc="04090003" w:tentative="1">
      <w:start w:val="1"/>
      <w:numFmt w:val="bullet"/>
      <w:lvlText w:val="o"/>
      <w:lvlJc w:val="left"/>
      <w:pPr>
        <w:tabs>
          <w:tab w:val="num" w:pos="6457"/>
        </w:tabs>
        <w:ind w:left="6457" w:hanging="360"/>
      </w:pPr>
      <w:rPr>
        <w:rFonts w:ascii="Courier New" w:hAnsi="Courier New" w:cs="Courier New" w:hint="default"/>
      </w:rPr>
    </w:lvl>
    <w:lvl w:ilvl="8" w:tplc="04090005" w:tentative="1">
      <w:start w:val="1"/>
      <w:numFmt w:val="bullet"/>
      <w:lvlText w:val=""/>
      <w:lvlJc w:val="left"/>
      <w:pPr>
        <w:tabs>
          <w:tab w:val="num" w:pos="7177"/>
        </w:tabs>
        <w:ind w:left="7177" w:hanging="360"/>
      </w:pPr>
      <w:rPr>
        <w:rFonts w:ascii="Wingdings" w:hAnsi="Wingdings" w:hint="default"/>
      </w:rPr>
    </w:lvl>
  </w:abstractNum>
  <w:abstractNum w:abstractNumId="19" w15:restartNumberingAfterBreak="0">
    <w:nsid w:val="459D61BC"/>
    <w:multiLevelType w:val="hybridMultilevel"/>
    <w:tmpl w:val="441EA786"/>
    <w:lvl w:ilvl="0" w:tplc="04090001">
      <w:start w:val="1"/>
      <w:numFmt w:val="bullet"/>
      <w:lvlText w:val=""/>
      <w:lvlJc w:val="left"/>
      <w:pPr>
        <w:tabs>
          <w:tab w:val="num" w:pos="2847"/>
        </w:tabs>
        <w:ind w:left="2847" w:hanging="360"/>
      </w:pPr>
      <w:rPr>
        <w:rFonts w:ascii="Symbol" w:hAnsi="Symbol" w:hint="default"/>
      </w:rPr>
    </w:lvl>
    <w:lvl w:ilvl="1" w:tplc="04090003" w:tentative="1">
      <w:start w:val="1"/>
      <w:numFmt w:val="bullet"/>
      <w:lvlText w:val="o"/>
      <w:lvlJc w:val="left"/>
      <w:pPr>
        <w:tabs>
          <w:tab w:val="num" w:pos="3567"/>
        </w:tabs>
        <w:ind w:left="3567" w:hanging="360"/>
      </w:pPr>
      <w:rPr>
        <w:rFonts w:ascii="Courier New" w:hAnsi="Courier New" w:cs="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cs="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cs="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20" w15:restartNumberingAfterBreak="0">
    <w:nsid w:val="46476358"/>
    <w:multiLevelType w:val="hybridMultilevel"/>
    <w:tmpl w:val="98686DB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506E410E"/>
    <w:multiLevelType w:val="hybridMultilevel"/>
    <w:tmpl w:val="1C44B7DE"/>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7CA7B3D"/>
    <w:multiLevelType w:val="hybridMultilevel"/>
    <w:tmpl w:val="34B67E9A"/>
    <w:lvl w:ilvl="0" w:tplc="04090001">
      <w:start w:val="1"/>
      <w:numFmt w:val="bullet"/>
      <w:lvlText w:val=""/>
      <w:lvlJc w:val="left"/>
      <w:pPr>
        <w:tabs>
          <w:tab w:val="num" w:pos="1417"/>
        </w:tabs>
        <w:ind w:left="1417" w:hanging="360"/>
      </w:pPr>
      <w:rPr>
        <w:rFonts w:ascii="Symbol" w:hAnsi="Symbol" w:hint="default"/>
      </w:rPr>
    </w:lvl>
    <w:lvl w:ilvl="1" w:tplc="04090003" w:tentative="1">
      <w:start w:val="1"/>
      <w:numFmt w:val="bullet"/>
      <w:lvlText w:val="o"/>
      <w:lvlJc w:val="left"/>
      <w:pPr>
        <w:tabs>
          <w:tab w:val="num" w:pos="2137"/>
        </w:tabs>
        <w:ind w:left="2137" w:hanging="360"/>
      </w:pPr>
      <w:rPr>
        <w:rFonts w:ascii="Courier New" w:hAnsi="Courier New" w:cs="Courier New" w:hint="default"/>
      </w:rPr>
    </w:lvl>
    <w:lvl w:ilvl="2" w:tplc="04090005" w:tentative="1">
      <w:start w:val="1"/>
      <w:numFmt w:val="bullet"/>
      <w:lvlText w:val=""/>
      <w:lvlJc w:val="left"/>
      <w:pPr>
        <w:tabs>
          <w:tab w:val="num" w:pos="2857"/>
        </w:tabs>
        <w:ind w:left="2857" w:hanging="360"/>
      </w:pPr>
      <w:rPr>
        <w:rFonts w:ascii="Wingdings" w:hAnsi="Wingdings" w:hint="default"/>
      </w:rPr>
    </w:lvl>
    <w:lvl w:ilvl="3" w:tplc="04090001" w:tentative="1">
      <w:start w:val="1"/>
      <w:numFmt w:val="bullet"/>
      <w:lvlText w:val=""/>
      <w:lvlJc w:val="left"/>
      <w:pPr>
        <w:tabs>
          <w:tab w:val="num" w:pos="3577"/>
        </w:tabs>
        <w:ind w:left="3577" w:hanging="360"/>
      </w:pPr>
      <w:rPr>
        <w:rFonts w:ascii="Symbol" w:hAnsi="Symbol" w:hint="default"/>
      </w:rPr>
    </w:lvl>
    <w:lvl w:ilvl="4" w:tplc="04090003" w:tentative="1">
      <w:start w:val="1"/>
      <w:numFmt w:val="bullet"/>
      <w:lvlText w:val="o"/>
      <w:lvlJc w:val="left"/>
      <w:pPr>
        <w:tabs>
          <w:tab w:val="num" w:pos="4297"/>
        </w:tabs>
        <w:ind w:left="4297" w:hanging="360"/>
      </w:pPr>
      <w:rPr>
        <w:rFonts w:ascii="Courier New" w:hAnsi="Courier New" w:cs="Courier New" w:hint="default"/>
      </w:rPr>
    </w:lvl>
    <w:lvl w:ilvl="5" w:tplc="04090005" w:tentative="1">
      <w:start w:val="1"/>
      <w:numFmt w:val="bullet"/>
      <w:lvlText w:val=""/>
      <w:lvlJc w:val="left"/>
      <w:pPr>
        <w:tabs>
          <w:tab w:val="num" w:pos="5017"/>
        </w:tabs>
        <w:ind w:left="5017" w:hanging="360"/>
      </w:pPr>
      <w:rPr>
        <w:rFonts w:ascii="Wingdings" w:hAnsi="Wingdings" w:hint="default"/>
      </w:rPr>
    </w:lvl>
    <w:lvl w:ilvl="6" w:tplc="04090001" w:tentative="1">
      <w:start w:val="1"/>
      <w:numFmt w:val="bullet"/>
      <w:lvlText w:val=""/>
      <w:lvlJc w:val="left"/>
      <w:pPr>
        <w:tabs>
          <w:tab w:val="num" w:pos="5737"/>
        </w:tabs>
        <w:ind w:left="5737" w:hanging="360"/>
      </w:pPr>
      <w:rPr>
        <w:rFonts w:ascii="Symbol" w:hAnsi="Symbol" w:hint="default"/>
      </w:rPr>
    </w:lvl>
    <w:lvl w:ilvl="7" w:tplc="04090003" w:tentative="1">
      <w:start w:val="1"/>
      <w:numFmt w:val="bullet"/>
      <w:lvlText w:val="o"/>
      <w:lvlJc w:val="left"/>
      <w:pPr>
        <w:tabs>
          <w:tab w:val="num" w:pos="6457"/>
        </w:tabs>
        <w:ind w:left="6457" w:hanging="360"/>
      </w:pPr>
      <w:rPr>
        <w:rFonts w:ascii="Courier New" w:hAnsi="Courier New" w:cs="Courier New" w:hint="default"/>
      </w:rPr>
    </w:lvl>
    <w:lvl w:ilvl="8" w:tplc="04090005" w:tentative="1">
      <w:start w:val="1"/>
      <w:numFmt w:val="bullet"/>
      <w:lvlText w:val=""/>
      <w:lvlJc w:val="left"/>
      <w:pPr>
        <w:tabs>
          <w:tab w:val="num" w:pos="7177"/>
        </w:tabs>
        <w:ind w:left="7177" w:hanging="360"/>
      </w:pPr>
      <w:rPr>
        <w:rFonts w:ascii="Wingdings" w:hAnsi="Wingdings" w:hint="default"/>
      </w:rPr>
    </w:lvl>
  </w:abstractNum>
  <w:abstractNum w:abstractNumId="23" w15:restartNumberingAfterBreak="0">
    <w:nsid w:val="6C79228F"/>
    <w:multiLevelType w:val="hybridMultilevel"/>
    <w:tmpl w:val="1554B3E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4" w15:restartNumberingAfterBreak="0">
    <w:nsid w:val="6F94467C"/>
    <w:multiLevelType w:val="hybridMultilevel"/>
    <w:tmpl w:val="763E98F6"/>
    <w:lvl w:ilvl="0" w:tplc="0409000F">
      <w:start w:val="1"/>
      <w:numFmt w:val="decimal"/>
      <w:lvlText w:val="%1."/>
      <w:lvlJc w:val="left"/>
      <w:pPr>
        <w:tabs>
          <w:tab w:val="num" w:pos="1417"/>
        </w:tabs>
        <w:ind w:left="1417" w:hanging="360"/>
      </w:pPr>
    </w:lvl>
    <w:lvl w:ilvl="1" w:tplc="04090019" w:tentative="1">
      <w:start w:val="1"/>
      <w:numFmt w:val="lowerLetter"/>
      <w:lvlText w:val="%2."/>
      <w:lvlJc w:val="left"/>
      <w:pPr>
        <w:tabs>
          <w:tab w:val="num" w:pos="2137"/>
        </w:tabs>
        <w:ind w:left="2137" w:hanging="360"/>
      </w:pPr>
    </w:lvl>
    <w:lvl w:ilvl="2" w:tplc="0409001B" w:tentative="1">
      <w:start w:val="1"/>
      <w:numFmt w:val="lowerRoman"/>
      <w:lvlText w:val="%3."/>
      <w:lvlJc w:val="right"/>
      <w:pPr>
        <w:tabs>
          <w:tab w:val="num" w:pos="2857"/>
        </w:tabs>
        <w:ind w:left="2857" w:hanging="180"/>
      </w:pPr>
    </w:lvl>
    <w:lvl w:ilvl="3" w:tplc="0409000F" w:tentative="1">
      <w:start w:val="1"/>
      <w:numFmt w:val="decimal"/>
      <w:lvlText w:val="%4."/>
      <w:lvlJc w:val="left"/>
      <w:pPr>
        <w:tabs>
          <w:tab w:val="num" w:pos="3577"/>
        </w:tabs>
        <w:ind w:left="3577" w:hanging="360"/>
      </w:pPr>
    </w:lvl>
    <w:lvl w:ilvl="4" w:tplc="04090019" w:tentative="1">
      <w:start w:val="1"/>
      <w:numFmt w:val="lowerLetter"/>
      <w:lvlText w:val="%5."/>
      <w:lvlJc w:val="left"/>
      <w:pPr>
        <w:tabs>
          <w:tab w:val="num" w:pos="4297"/>
        </w:tabs>
        <w:ind w:left="4297" w:hanging="360"/>
      </w:pPr>
    </w:lvl>
    <w:lvl w:ilvl="5" w:tplc="0409001B" w:tentative="1">
      <w:start w:val="1"/>
      <w:numFmt w:val="lowerRoman"/>
      <w:lvlText w:val="%6."/>
      <w:lvlJc w:val="right"/>
      <w:pPr>
        <w:tabs>
          <w:tab w:val="num" w:pos="5017"/>
        </w:tabs>
        <w:ind w:left="5017" w:hanging="180"/>
      </w:pPr>
    </w:lvl>
    <w:lvl w:ilvl="6" w:tplc="0409000F" w:tentative="1">
      <w:start w:val="1"/>
      <w:numFmt w:val="decimal"/>
      <w:lvlText w:val="%7."/>
      <w:lvlJc w:val="left"/>
      <w:pPr>
        <w:tabs>
          <w:tab w:val="num" w:pos="5737"/>
        </w:tabs>
        <w:ind w:left="5737" w:hanging="360"/>
      </w:pPr>
    </w:lvl>
    <w:lvl w:ilvl="7" w:tplc="04090019" w:tentative="1">
      <w:start w:val="1"/>
      <w:numFmt w:val="lowerLetter"/>
      <w:lvlText w:val="%8."/>
      <w:lvlJc w:val="left"/>
      <w:pPr>
        <w:tabs>
          <w:tab w:val="num" w:pos="6457"/>
        </w:tabs>
        <w:ind w:left="6457" w:hanging="360"/>
      </w:pPr>
    </w:lvl>
    <w:lvl w:ilvl="8" w:tplc="0409001B" w:tentative="1">
      <w:start w:val="1"/>
      <w:numFmt w:val="lowerRoman"/>
      <w:lvlText w:val="%9."/>
      <w:lvlJc w:val="right"/>
      <w:pPr>
        <w:tabs>
          <w:tab w:val="num" w:pos="7177"/>
        </w:tabs>
        <w:ind w:left="7177" w:hanging="180"/>
      </w:pPr>
    </w:lvl>
  </w:abstractNum>
  <w:abstractNum w:abstractNumId="25" w15:restartNumberingAfterBreak="0">
    <w:nsid w:val="76A265A2"/>
    <w:multiLevelType w:val="hybridMultilevel"/>
    <w:tmpl w:val="823EF1E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D0928"/>
    <w:multiLevelType w:val="hybridMultilevel"/>
    <w:tmpl w:val="CA26BAEC"/>
    <w:lvl w:ilvl="0" w:tplc="04090001">
      <w:start w:val="1"/>
      <w:numFmt w:val="bullet"/>
      <w:lvlText w:val=""/>
      <w:lvlJc w:val="left"/>
      <w:pPr>
        <w:tabs>
          <w:tab w:val="num" w:pos="483"/>
        </w:tabs>
        <w:ind w:left="483" w:hanging="360"/>
      </w:pPr>
      <w:rPr>
        <w:rFonts w:ascii="Symbol" w:hAnsi="Symbol" w:hint="default"/>
      </w:rPr>
    </w:lvl>
    <w:lvl w:ilvl="1" w:tplc="04090003" w:tentative="1">
      <w:start w:val="1"/>
      <w:numFmt w:val="bullet"/>
      <w:lvlText w:val="o"/>
      <w:lvlJc w:val="left"/>
      <w:pPr>
        <w:tabs>
          <w:tab w:val="num" w:pos="1203"/>
        </w:tabs>
        <w:ind w:left="1203" w:hanging="360"/>
      </w:pPr>
      <w:rPr>
        <w:rFonts w:ascii="Courier New" w:hAnsi="Courier New" w:cs="Courier New" w:hint="default"/>
      </w:rPr>
    </w:lvl>
    <w:lvl w:ilvl="2" w:tplc="04090005" w:tentative="1">
      <w:start w:val="1"/>
      <w:numFmt w:val="bullet"/>
      <w:lvlText w:val=""/>
      <w:lvlJc w:val="left"/>
      <w:pPr>
        <w:tabs>
          <w:tab w:val="num" w:pos="1923"/>
        </w:tabs>
        <w:ind w:left="1923" w:hanging="360"/>
      </w:pPr>
      <w:rPr>
        <w:rFonts w:ascii="Wingdings" w:hAnsi="Wingdings" w:hint="default"/>
      </w:rPr>
    </w:lvl>
    <w:lvl w:ilvl="3" w:tplc="04090001" w:tentative="1">
      <w:start w:val="1"/>
      <w:numFmt w:val="bullet"/>
      <w:lvlText w:val=""/>
      <w:lvlJc w:val="left"/>
      <w:pPr>
        <w:tabs>
          <w:tab w:val="num" w:pos="2643"/>
        </w:tabs>
        <w:ind w:left="2643" w:hanging="360"/>
      </w:pPr>
      <w:rPr>
        <w:rFonts w:ascii="Symbol" w:hAnsi="Symbol" w:hint="default"/>
      </w:rPr>
    </w:lvl>
    <w:lvl w:ilvl="4" w:tplc="04090003" w:tentative="1">
      <w:start w:val="1"/>
      <w:numFmt w:val="bullet"/>
      <w:lvlText w:val="o"/>
      <w:lvlJc w:val="left"/>
      <w:pPr>
        <w:tabs>
          <w:tab w:val="num" w:pos="3363"/>
        </w:tabs>
        <w:ind w:left="3363" w:hanging="360"/>
      </w:pPr>
      <w:rPr>
        <w:rFonts w:ascii="Courier New" w:hAnsi="Courier New" w:cs="Courier New" w:hint="default"/>
      </w:rPr>
    </w:lvl>
    <w:lvl w:ilvl="5" w:tplc="04090005" w:tentative="1">
      <w:start w:val="1"/>
      <w:numFmt w:val="bullet"/>
      <w:lvlText w:val=""/>
      <w:lvlJc w:val="left"/>
      <w:pPr>
        <w:tabs>
          <w:tab w:val="num" w:pos="4083"/>
        </w:tabs>
        <w:ind w:left="4083" w:hanging="360"/>
      </w:pPr>
      <w:rPr>
        <w:rFonts w:ascii="Wingdings" w:hAnsi="Wingdings" w:hint="default"/>
      </w:rPr>
    </w:lvl>
    <w:lvl w:ilvl="6" w:tplc="04090001" w:tentative="1">
      <w:start w:val="1"/>
      <w:numFmt w:val="bullet"/>
      <w:lvlText w:val=""/>
      <w:lvlJc w:val="left"/>
      <w:pPr>
        <w:tabs>
          <w:tab w:val="num" w:pos="4803"/>
        </w:tabs>
        <w:ind w:left="4803" w:hanging="360"/>
      </w:pPr>
      <w:rPr>
        <w:rFonts w:ascii="Symbol" w:hAnsi="Symbol" w:hint="default"/>
      </w:rPr>
    </w:lvl>
    <w:lvl w:ilvl="7" w:tplc="04090003" w:tentative="1">
      <w:start w:val="1"/>
      <w:numFmt w:val="bullet"/>
      <w:lvlText w:val="o"/>
      <w:lvlJc w:val="left"/>
      <w:pPr>
        <w:tabs>
          <w:tab w:val="num" w:pos="5523"/>
        </w:tabs>
        <w:ind w:left="5523" w:hanging="360"/>
      </w:pPr>
      <w:rPr>
        <w:rFonts w:ascii="Courier New" w:hAnsi="Courier New" w:cs="Courier New" w:hint="default"/>
      </w:rPr>
    </w:lvl>
    <w:lvl w:ilvl="8" w:tplc="04090005" w:tentative="1">
      <w:start w:val="1"/>
      <w:numFmt w:val="bullet"/>
      <w:lvlText w:val=""/>
      <w:lvlJc w:val="left"/>
      <w:pPr>
        <w:tabs>
          <w:tab w:val="num" w:pos="6243"/>
        </w:tabs>
        <w:ind w:left="6243" w:hanging="360"/>
      </w:pPr>
      <w:rPr>
        <w:rFonts w:ascii="Wingdings" w:hAnsi="Wingdings" w:hint="default"/>
      </w:rPr>
    </w:lvl>
  </w:abstractNum>
  <w:abstractNum w:abstractNumId="27" w15:restartNumberingAfterBreak="0">
    <w:nsid w:val="7F94272C"/>
    <w:multiLevelType w:val="hybridMultilevel"/>
    <w:tmpl w:val="042A07F6"/>
    <w:lvl w:ilvl="0" w:tplc="04090001">
      <w:start w:val="1"/>
      <w:numFmt w:val="bullet"/>
      <w:lvlText w:val=""/>
      <w:lvlJc w:val="left"/>
      <w:pPr>
        <w:tabs>
          <w:tab w:val="num" w:pos="831"/>
        </w:tabs>
        <w:ind w:left="831" w:hanging="360"/>
      </w:pPr>
      <w:rPr>
        <w:rFonts w:ascii="Symbol" w:hAnsi="Symbol" w:hint="default"/>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25"/>
  </w:num>
  <w:num w:numId="9">
    <w:abstractNumId w:val="0"/>
  </w:num>
  <w:num w:numId="10">
    <w:abstractNumId w:val="0"/>
  </w:num>
  <w:num w:numId="11">
    <w:abstractNumId w:val="0"/>
  </w:num>
  <w:num w:numId="12">
    <w:abstractNumId w:val="12"/>
  </w:num>
  <w:num w:numId="13">
    <w:abstractNumId w:val="22"/>
  </w:num>
  <w:num w:numId="14">
    <w:abstractNumId w:val="24"/>
  </w:num>
  <w:num w:numId="15">
    <w:abstractNumId w:val="6"/>
  </w:num>
  <w:num w:numId="16">
    <w:abstractNumId w:val="18"/>
  </w:num>
  <w:num w:numId="17">
    <w:abstractNumId w:val="0"/>
  </w:num>
  <w:num w:numId="18">
    <w:abstractNumId w:val="0"/>
  </w:num>
  <w:num w:numId="19">
    <w:abstractNumId w:val="26"/>
  </w:num>
  <w:num w:numId="20">
    <w:abstractNumId w:val="0"/>
  </w:num>
  <w:num w:numId="21">
    <w:abstractNumId w:val="0"/>
  </w:num>
  <w:num w:numId="22">
    <w:abstractNumId w:val="0"/>
  </w:num>
  <w:num w:numId="23">
    <w:abstractNumId w:val="0"/>
  </w:num>
  <w:num w:numId="24">
    <w:abstractNumId w:val="27"/>
  </w:num>
  <w:num w:numId="25">
    <w:abstractNumId w:val="0"/>
  </w:num>
  <w:num w:numId="26">
    <w:abstractNumId w:val="0"/>
  </w:num>
  <w:num w:numId="27">
    <w:abstractNumId w:val="0"/>
  </w:num>
  <w:num w:numId="28">
    <w:abstractNumId w:val="21"/>
  </w:num>
  <w:num w:numId="29">
    <w:abstractNumId w:val="16"/>
  </w:num>
  <w:num w:numId="30">
    <w:abstractNumId w:val="20"/>
  </w:num>
  <w:num w:numId="31">
    <w:abstractNumId w:val="14"/>
  </w:num>
  <w:num w:numId="32">
    <w:abstractNumId w:val="8"/>
  </w:num>
  <w:num w:numId="33">
    <w:abstractNumId w:val="19"/>
  </w:num>
  <w:num w:numId="34">
    <w:abstractNumId w:val="11"/>
  </w:num>
  <w:num w:numId="35">
    <w:abstractNumId w:val="15"/>
  </w:num>
  <w:num w:numId="36">
    <w:abstractNumId w:val="13"/>
  </w:num>
  <w:num w:numId="37">
    <w:abstractNumId w:val="7"/>
  </w:num>
  <w:num w:numId="38">
    <w:abstractNumId w:val="17"/>
  </w:num>
  <w:num w:numId="39">
    <w:abstractNumId w:val="10"/>
  </w:num>
  <w:num w:numId="40">
    <w:abstractNumId w:val="23"/>
  </w:num>
  <w:num w:numId="41">
    <w:abstractNumId w:val="10"/>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93C"/>
    <w:rsid w:val="00001120"/>
    <w:rsid w:val="000029E0"/>
    <w:rsid w:val="00005B89"/>
    <w:rsid w:val="000063E0"/>
    <w:rsid w:val="00007261"/>
    <w:rsid w:val="000109B0"/>
    <w:rsid w:val="00011A5D"/>
    <w:rsid w:val="00012EF6"/>
    <w:rsid w:val="00013549"/>
    <w:rsid w:val="00020D80"/>
    <w:rsid w:val="0002302F"/>
    <w:rsid w:val="000244D5"/>
    <w:rsid w:val="00024750"/>
    <w:rsid w:val="00031E53"/>
    <w:rsid w:val="00032952"/>
    <w:rsid w:val="00037BC5"/>
    <w:rsid w:val="00041023"/>
    <w:rsid w:val="0004135D"/>
    <w:rsid w:val="00041782"/>
    <w:rsid w:val="00046D02"/>
    <w:rsid w:val="00050828"/>
    <w:rsid w:val="00051BF3"/>
    <w:rsid w:val="00054B10"/>
    <w:rsid w:val="00057772"/>
    <w:rsid w:val="00060AAA"/>
    <w:rsid w:val="000612E6"/>
    <w:rsid w:val="000631A1"/>
    <w:rsid w:val="00063B47"/>
    <w:rsid w:val="00065F9F"/>
    <w:rsid w:val="000711B2"/>
    <w:rsid w:val="00073CA1"/>
    <w:rsid w:val="00077A5E"/>
    <w:rsid w:val="00085AEA"/>
    <w:rsid w:val="00086D40"/>
    <w:rsid w:val="000948A0"/>
    <w:rsid w:val="00096A1C"/>
    <w:rsid w:val="000A2CBD"/>
    <w:rsid w:val="000A6E22"/>
    <w:rsid w:val="000A732D"/>
    <w:rsid w:val="000A7477"/>
    <w:rsid w:val="000B01A3"/>
    <w:rsid w:val="000B1533"/>
    <w:rsid w:val="000B72A6"/>
    <w:rsid w:val="000B7339"/>
    <w:rsid w:val="000C60DC"/>
    <w:rsid w:val="000C7BFE"/>
    <w:rsid w:val="000D2473"/>
    <w:rsid w:val="000D3094"/>
    <w:rsid w:val="000D5042"/>
    <w:rsid w:val="000D7E87"/>
    <w:rsid w:val="000E0EF6"/>
    <w:rsid w:val="000E113E"/>
    <w:rsid w:val="000E1515"/>
    <w:rsid w:val="000E205F"/>
    <w:rsid w:val="000E55B6"/>
    <w:rsid w:val="000E7E94"/>
    <w:rsid w:val="000F471B"/>
    <w:rsid w:val="000F49C5"/>
    <w:rsid w:val="000F7A04"/>
    <w:rsid w:val="00100CD5"/>
    <w:rsid w:val="00101A40"/>
    <w:rsid w:val="001033C5"/>
    <w:rsid w:val="00104203"/>
    <w:rsid w:val="001050B4"/>
    <w:rsid w:val="00105871"/>
    <w:rsid w:val="001156EE"/>
    <w:rsid w:val="0012585D"/>
    <w:rsid w:val="00130C06"/>
    <w:rsid w:val="00147EFF"/>
    <w:rsid w:val="00150240"/>
    <w:rsid w:val="001526F9"/>
    <w:rsid w:val="0015347A"/>
    <w:rsid w:val="00153616"/>
    <w:rsid w:val="00154A23"/>
    <w:rsid w:val="00154CFE"/>
    <w:rsid w:val="00155D7B"/>
    <w:rsid w:val="00160B48"/>
    <w:rsid w:val="00160FF5"/>
    <w:rsid w:val="00163487"/>
    <w:rsid w:val="00171EB6"/>
    <w:rsid w:val="00183790"/>
    <w:rsid w:val="001839DF"/>
    <w:rsid w:val="00183BC9"/>
    <w:rsid w:val="00184687"/>
    <w:rsid w:val="001861A7"/>
    <w:rsid w:val="00186CB1"/>
    <w:rsid w:val="00190438"/>
    <w:rsid w:val="00194D38"/>
    <w:rsid w:val="001A25BF"/>
    <w:rsid w:val="001A4C28"/>
    <w:rsid w:val="001A54D5"/>
    <w:rsid w:val="001A74A7"/>
    <w:rsid w:val="001B1E54"/>
    <w:rsid w:val="001B6426"/>
    <w:rsid w:val="001C10AC"/>
    <w:rsid w:val="001C20C7"/>
    <w:rsid w:val="001C71A7"/>
    <w:rsid w:val="001D148F"/>
    <w:rsid w:val="001D1BA0"/>
    <w:rsid w:val="001D4860"/>
    <w:rsid w:val="001D57A4"/>
    <w:rsid w:val="001D58D9"/>
    <w:rsid w:val="001E5E73"/>
    <w:rsid w:val="001F0986"/>
    <w:rsid w:val="001F21B8"/>
    <w:rsid w:val="001F3AA9"/>
    <w:rsid w:val="001F3E7B"/>
    <w:rsid w:val="001F4232"/>
    <w:rsid w:val="001F6AFA"/>
    <w:rsid w:val="0020193D"/>
    <w:rsid w:val="002045E9"/>
    <w:rsid w:val="00206A58"/>
    <w:rsid w:val="00206EE5"/>
    <w:rsid w:val="00207AAF"/>
    <w:rsid w:val="00211135"/>
    <w:rsid w:val="00213D5B"/>
    <w:rsid w:val="0021745C"/>
    <w:rsid w:val="002203FB"/>
    <w:rsid w:val="0022069C"/>
    <w:rsid w:val="002221CE"/>
    <w:rsid w:val="002362D9"/>
    <w:rsid w:val="002362FD"/>
    <w:rsid w:val="00241581"/>
    <w:rsid w:val="00243E8B"/>
    <w:rsid w:val="002444FD"/>
    <w:rsid w:val="002452B1"/>
    <w:rsid w:val="00253527"/>
    <w:rsid w:val="00256455"/>
    <w:rsid w:val="00256D32"/>
    <w:rsid w:val="002618E1"/>
    <w:rsid w:val="00261CD0"/>
    <w:rsid w:val="00272EA7"/>
    <w:rsid w:val="002738D5"/>
    <w:rsid w:val="00273F4E"/>
    <w:rsid w:val="00274B31"/>
    <w:rsid w:val="002835D1"/>
    <w:rsid w:val="00285967"/>
    <w:rsid w:val="00285C3B"/>
    <w:rsid w:val="00291590"/>
    <w:rsid w:val="00291ADF"/>
    <w:rsid w:val="00295F16"/>
    <w:rsid w:val="002967E7"/>
    <w:rsid w:val="002A07F5"/>
    <w:rsid w:val="002A332A"/>
    <w:rsid w:val="002A6F11"/>
    <w:rsid w:val="002B13BC"/>
    <w:rsid w:val="002B77A6"/>
    <w:rsid w:val="002C1735"/>
    <w:rsid w:val="002C1A90"/>
    <w:rsid w:val="002D07A1"/>
    <w:rsid w:val="002D13A8"/>
    <w:rsid w:val="002D28EF"/>
    <w:rsid w:val="002D51D2"/>
    <w:rsid w:val="002D6493"/>
    <w:rsid w:val="002D67B3"/>
    <w:rsid w:val="002E1975"/>
    <w:rsid w:val="002F722F"/>
    <w:rsid w:val="0030112B"/>
    <w:rsid w:val="00304979"/>
    <w:rsid w:val="003055D9"/>
    <w:rsid w:val="0031558A"/>
    <w:rsid w:val="0032301C"/>
    <w:rsid w:val="00326566"/>
    <w:rsid w:val="003265A2"/>
    <w:rsid w:val="003324F2"/>
    <w:rsid w:val="00332EC1"/>
    <w:rsid w:val="0034306D"/>
    <w:rsid w:val="00343AC5"/>
    <w:rsid w:val="0034521B"/>
    <w:rsid w:val="003472E9"/>
    <w:rsid w:val="00350207"/>
    <w:rsid w:val="0035069B"/>
    <w:rsid w:val="00350797"/>
    <w:rsid w:val="003537C6"/>
    <w:rsid w:val="00353D71"/>
    <w:rsid w:val="00355CC2"/>
    <w:rsid w:val="003568FA"/>
    <w:rsid w:val="00357212"/>
    <w:rsid w:val="003667E5"/>
    <w:rsid w:val="003700F2"/>
    <w:rsid w:val="003718F9"/>
    <w:rsid w:val="00372E42"/>
    <w:rsid w:val="00373321"/>
    <w:rsid w:val="00374867"/>
    <w:rsid w:val="00376219"/>
    <w:rsid w:val="003776F0"/>
    <w:rsid w:val="00380EE8"/>
    <w:rsid w:val="003857E2"/>
    <w:rsid w:val="003902DC"/>
    <w:rsid w:val="0039549C"/>
    <w:rsid w:val="003A47E5"/>
    <w:rsid w:val="003A6FE2"/>
    <w:rsid w:val="003B14DD"/>
    <w:rsid w:val="003B3096"/>
    <w:rsid w:val="003B40EE"/>
    <w:rsid w:val="003B54FC"/>
    <w:rsid w:val="003B6DA0"/>
    <w:rsid w:val="003B6F3B"/>
    <w:rsid w:val="003C05C9"/>
    <w:rsid w:val="003C1A30"/>
    <w:rsid w:val="003C2229"/>
    <w:rsid w:val="003C3E18"/>
    <w:rsid w:val="003C5E7A"/>
    <w:rsid w:val="003C64A7"/>
    <w:rsid w:val="003D0025"/>
    <w:rsid w:val="003D1CED"/>
    <w:rsid w:val="003D267D"/>
    <w:rsid w:val="003D4465"/>
    <w:rsid w:val="003D6374"/>
    <w:rsid w:val="003E07EF"/>
    <w:rsid w:val="003E1071"/>
    <w:rsid w:val="003E4088"/>
    <w:rsid w:val="003E4599"/>
    <w:rsid w:val="003E4FC0"/>
    <w:rsid w:val="003E7E26"/>
    <w:rsid w:val="003E7FF0"/>
    <w:rsid w:val="003F15CB"/>
    <w:rsid w:val="003F2320"/>
    <w:rsid w:val="003F23F4"/>
    <w:rsid w:val="00401C97"/>
    <w:rsid w:val="00402E91"/>
    <w:rsid w:val="004042D6"/>
    <w:rsid w:val="0040513F"/>
    <w:rsid w:val="00410928"/>
    <w:rsid w:val="004112DC"/>
    <w:rsid w:val="00414F1D"/>
    <w:rsid w:val="00417BA5"/>
    <w:rsid w:val="0042370D"/>
    <w:rsid w:val="004263D2"/>
    <w:rsid w:val="00426E72"/>
    <w:rsid w:val="00427110"/>
    <w:rsid w:val="00434274"/>
    <w:rsid w:val="00444B1B"/>
    <w:rsid w:val="00454FC2"/>
    <w:rsid w:val="00457758"/>
    <w:rsid w:val="0046697D"/>
    <w:rsid w:val="00471637"/>
    <w:rsid w:val="004736DC"/>
    <w:rsid w:val="00481D15"/>
    <w:rsid w:val="004834DE"/>
    <w:rsid w:val="0048637D"/>
    <w:rsid w:val="00486E6E"/>
    <w:rsid w:val="0048700A"/>
    <w:rsid w:val="00487957"/>
    <w:rsid w:val="00491407"/>
    <w:rsid w:val="00492E53"/>
    <w:rsid w:val="004977C4"/>
    <w:rsid w:val="004A0298"/>
    <w:rsid w:val="004A1670"/>
    <w:rsid w:val="004A37F7"/>
    <w:rsid w:val="004A7F0E"/>
    <w:rsid w:val="004B1254"/>
    <w:rsid w:val="004B1360"/>
    <w:rsid w:val="004B3646"/>
    <w:rsid w:val="004B3DAA"/>
    <w:rsid w:val="004B4065"/>
    <w:rsid w:val="004B5D8C"/>
    <w:rsid w:val="004B693C"/>
    <w:rsid w:val="004C2D12"/>
    <w:rsid w:val="004C417B"/>
    <w:rsid w:val="004C62FA"/>
    <w:rsid w:val="004C6B34"/>
    <w:rsid w:val="004C7A3C"/>
    <w:rsid w:val="004D624C"/>
    <w:rsid w:val="004E237B"/>
    <w:rsid w:val="004E2C2F"/>
    <w:rsid w:val="004E2D37"/>
    <w:rsid w:val="004E2F63"/>
    <w:rsid w:val="004E3133"/>
    <w:rsid w:val="004E42A4"/>
    <w:rsid w:val="004E62B7"/>
    <w:rsid w:val="004E708F"/>
    <w:rsid w:val="004F1D7F"/>
    <w:rsid w:val="004F4B42"/>
    <w:rsid w:val="00505529"/>
    <w:rsid w:val="00506423"/>
    <w:rsid w:val="00510D59"/>
    <w:rsid w:val="005144B0"/>
    <w:rsid w:val="0051751C"/>
    <w:rsid w:val="005233D1"/>
    <w:rsid w:val="00525378"/>
    <w:rsid w:val="00527021"/>
    <w:rsid w:val="0052707A"/>
    <w:rsid w:val="00530AC6"/>
    <w:rsid w:val="00535909"/>
    <w:rsid w:val="005364C3"/>
    <w:rsid w:val="00544507"/>
    <w:rsid w:val="00546970"/>
    <w:rsid w:val="00547DC5"/>
    <w:rsid w:val="00552BB0"/>
    <w:rsid w:val="00552C8B"/>
    <w:rsid w:val="00553A15"/>
    <w:rsid w:val="00553B67"/>
    <w:rsid w:val="00555AD4"/>
    <w:rsid w:val="00556D44"/>
    <w:rsid w:val="005570BD"/>
    <w:rsid w:val="005638D9"/>
    <w:rsid w:val="005656DB"/>
    <w:rsid w:val="005678C1"/>
    <w:rsid w:val="00567DCB"/>
    <w:rsid w:val="005701FA"/>
    <w:rsid w:val="00570FF7"/>
    <w:rsid w:val="0057392F"/>
    <w:rsid w:val="0057654D"/>
    <w:rsid w:val="00577CB8"/>
    <w:rsid w:val="00582555"/>
    <w:rsid w:val="00585E27"/>
    <w:rsid w:val="0058723E"/>
    <w:rsid w:val="0058725F"/>
    <w:rsid w:val="0059239B"/>
    <w:rsid w:val="00596D9E"/>
    <w:rsid w:val="005A2053"/>
    <w:rsid w:val="005A282C"/>
    <w:rsid w:val="005A7B52"/>
    <w:rsid w:val="005A7F47"/>
    <w:rsid w:val="005B1BE8"/>
    <w:rsid w:val="005B7A50"/>
    <w:rsid w:val="005B7F93"/>
    <w:rsid w:val="005C278D"/>
    <w:rsid w:val="005C7353"/>
    <w:rsid w:val="005D1736"/>
    <w:rsid w:val="005D4FBE"/>
    <w:rsid w:val="005E46A1"/>
    <w:rsid w:val="005E76C6"/>
    <w:rsid w:val="005F0CAF"/>
    <w:rsid w:val="005F1265"/>
    <w:rsid w:val="005F13DE"/>
    <w:rsid w:val="005F20C0"/>
    <w:rsid w:val="005F272D"/>
    <w:rsid w:val="005F2F40"/>
    <w:rsid w:val="005F421F"/>
    <w:rsid w:val="006010AE"/>
    <w:rsid w:val="0060215A"/>
    <w:rsid w:val="006045AC"/>
    <w:rsid w:val="006045B5"/>
    <w:rsid w:val="00606987"/>
    <w:rsid w:val="00606D67"/>
    <w:rsid w:val="00616F5B"/>
    <w:rsid w:val="006201A0"/>
    <w:rsid w:val="00622C7C"/>
    <w:rsid w:val="00624E39"/>
    <w:rsid w:val="00625276"/>
    <w:rsid w:val="006254CF"/>
    <w:rsid w:val="006275B9"/>
    <w:rsid w:val="00627F10"/>
    <w:rsid w:val="00632269"/>
    <w:rsid w:val="0064007C"/>
    <w:rsid w:val="00640928"/>
    <w:rsid w:val="006423CD"/>
    <w:rsid w:val="00642F02"/>
    <w:rsid w:val="00643673"/>
    <w:rsid w:val="00647B68"/>
    <w:rsid w:val="00652003"/>
    <w:rsid w:val="006534A3"/>
    <w:rsid w:val="00654839"/>
    <w:rsid w:val="00657CE8"/>
    <w:rsid w:val="00664A57"/>
    <w:rsid w:val="0066743A"/>
    <w:rsid w:val="00677EE6"/>
    <w:rsid w:val="00680334"/>
    <w:rsid w:val="00680983"/>
    <w:rsid w:val="00684337"/>
    <w:rsid w:val="00697DDF"/>
    <w:rsid w:val="006A0FE4"/>
    <w:rsid w:val="006A67D8"/>
    <w:rsid w:val="006B27BB"/>
    <w:rsid w:val="006B40CB"/>
    <w:rsid w:val="006C6BA3"/>
    <w:rsid w:val="006D2C98"/>
    <w:rsid w:val="006D39D8"/>
    <w:rsid w:val="006D3B5A"/>
    <w:rsid w:val="006D3D7F"/>
    <w:rsid w:val="006D7662"/>
    <w:rsid w:val="006F5FF7"/>
    <w:rsid w:val="006F67D7"/>
    <w:rsid w:val="006F6E08"/>
    <w:rsid w:val="006F74BB"/>
    <w:rsid w:val="00700AC5"/>
    <w:rsid w:val="00703810"/>
    <w:rsid w:val="0070490F"/>
    <w:rsid w:val="00706D3A"/>
    <w:rsid w:val="00713EFA"/>
    <w:rsid w:val="00720159"/>
    <w:rsid w:val="00722C2A"/>
    <w:rsid w:val="00725C61"/>
    <w:rsid w:val="007272C0"/>
    <w:rsid w:val="00727CE0"/>
    <w:rsid w:val="00727FD6"/>
    <w:rsid w:val="00731261"/>
    <w:rsid w:val="00732D1A"/>
    <w:rsid w:val="00733E63"/>
    <w:rsid w:val="00742A0F"/>
    <w:rsid w:val="007453BF"/>
    <w:rsid w:val="007523A4"/>
    <w:rsid w:val="00755725"/>
    <w:rsid w:val="00756E54"/>
    <w:rsid w:val="00762D58"/>
    <w:rsid w:val="00763FD9"/>
    <w:rsid w:val="007645D4"/>
    <w:rsid w:val="00765EE4"/>
    <w:rsid w:val="00771559"/>
    <w:rsid w:val="007735BD"/>
    <w:rsid w:val="00781517"/>
    <w:rsid w:val="00782074"/>
    <w:rsid w:val="0078266E"/>
    <w:rsid w:val="0078631F"/>
    <w:rsid w:val="00787534"/>
    <w:rsid w:val="00794A96"/>
    <w:rsid w:val="007959CB"/>
    <w:rsid w:val="007963A1"/>
    <w:rsid w:val="007A4B18"/>
    <w:rsid w:val="007A52E4"/>
    <w:rsid w:val="007B2363"/>
    <w:rsid w:val="007B4450"/>
    <w:rsid w:val="007C497A"/>
    <w:rsid w:val="007C5ECA"/>
    <w:rsid w:val="007D002E"/>
    <w:rsid w:val="007D00CD"/>
    <w:rsid w:val="007D6C6E"/>
    <w:rsid w:val="007D6F6D"/>
    <w:rsid w:val="007E3030"/>
    <w:rsid w:val="007E44C9"/>
    <w:rsid w:val="007E48FD"/>
    <w:rsid w:val="007E7CF8"/>
    <w:rsid w:val="007F05DF"/>
    <w:rsid w:val="007F2C2D"/>
    <w:rsid w:val="007F3594"/>
    <w:rsid w:val="007F4620"/>
    <w:rsid w:val="007F5997"/>
    <w:rsid w:val="007F7EDF"/>
    <w:rsid w:val="008007D6"/>
    <w:rsid w:val="008021D0"/>
    <w:rsid w:val="00802D2C"/>
    <w:rsid w:val="008054A1"/>
    <w:rsid w:val="00810734"/>
    <w:rsid w:val="00810DE7"/>
    <w:rsid w:val="00813E8C"/>
    <w:rsid w:val="00820752"/>
    <w:rsid w:val="00821D1D"/>
    <w:rsid w:val="0082291F"/>
    <w:rsid w:val="0083152F"/>
    <w:rsid w:val="0083255F"/>
    <w:rsid w:val="008358DB"/>
    <w:rsid w:val="00840588"/>
    <w:rsid w:val="0084430D"/>
    <w:rsid w:val="00850C63"/>
    <w:rsid w:val="0085178B"/>
    <w:rsid w:val="00851A93"/>
    <w:rsid w:val="008526CD"/>
    <w:rsid w:val="008527D6"/>
    <w:rsid w:val="0085346B"/>
    <w:rsid w:val="00862511"/>
    <w:rsid w:val="008656ED"/>
    <w:rsid w:val="00870C21"/>
    <w:rsid w:val="00870DD5"/>
    <w:rsid w:val="00871CBC"/>
    <w:rsid w:val="00871DCB"/>
    <w:rsid w:val="00872574"/>
    <w:rsid w:val="00883B75"/>
    <w:rsid w:val="00886114"/>
    <w:rsid w:val="008912E6"/>
    <w:rsid w:val="00896DAD"/>
    <w:rsid w:val="008A52C0"/>
    <w:rsid w:val="008A6780"/>
    <w:rsid w:val="008A6913"/>
    <w:rsid w:val="008B0A8E"/>
    <w:rsid w:val="008B1B2E"/>
    <w:rsid w:val="008C314A"/>
    <w:rsid w:val="008C3548"/>
    <w:rsid w:val="008C659F"/>
    <w:rsid w:val="008D161B"/>
    <w:rsid w:val="008D4FEE"/>
    <w:rsid w:val="008E0194"/>
    <w:rsid w:val="008E0746"/>
    <w:rsid w:val="008E2CFF"/>
    <w:rsid w:val="008E5470"/>
    <w:rsid w:val="008E59B7"/>
    <w:rsid w:val="008F144F"/>
    <w:rsid w:val="008F1DC1"/>
    <w:rsid w:val="008F4437"/>
    <w:rsid w:val="008F5BEE"/>
    <w:rsid w:val="00902EB0"/>
    <w:rsid w:val="00915481"/>
    <w:rsid w:val="00921232"/>
    <w:rsid w:val="009237F3"/>
    <w:rsid w:val="00924BD3"/>
    <w:rsid w:val="0092754C"/>
    <w:rsid w:val="0093133B"/>
    <w:rsid w:val="00936204"/>
    <w:rsid w:val="009409AA"/>
    <w:rsid w:val="00940F0B"/>
    <w:rsid w:val="00941137"/>
    <w:rsid w:val="009421DF"/>
    <w:rsid w:val="00943733"/>
    <w:rsid w:val="00946250"/>
    <w:rsid w:val="009501F3"/>
    <w:rsid w:val="00950A5D"/>
    <w:rsid w:val="009529D5"/>
    <w:rsid w:val="009537C6"/>
    <w:rsid w:val="00955B5F"/>
    <w:rsid w:val="0095712B"/>
    <w:rsid w:val="00961B5F"/>
    <w:rsid w:val="00963AFC"/>
    <w:rsid w:val="00965397"/>
    <w:rsid w:val="00977269"/>
    <w:rsid w:val="009831E6"/>
    <w:rsid w:val="00985349"/>
    <w:rsid w:val="0098698F"/>
    <w:rsid w:val="00990097"/>
    <w:rsid w:val="009965A7"/>
    <w:rsid w:val="009970A6"/>
    <w:rsid w:val="00997192"/>
    <w:rsid w:val="009A1C58"/>
    <w:rsid w:val="009A49F0"/>
    <w:rsid w:val="009B22FF"/>
    <w:rsid w:val="009D5D88"/>
    <w:rsid w:val="009D6485"/>
    <w:rsid w:val="009E4BDD"/>
    <w:rsid w:val="009E4DE4"/>
    <w:rsid w:val="009E5573"/>
    <w:rsid w:val="009F15B8"/>
    <w:rsid w:val="009F1DEB"/>
    <w:rsid w:val="009F1EF5"/>
    <w:rsid w:val="00A016E2"/>
    <w:rsid w:val="00A03EA0"/>
    <w:rsid w:val="00A04DC1"/>
    <w:rsid w:val="00A16DA2"/>
    <w:rsid w:val="00A2176F"/>
    <w:rsid w:val="00A23051"/>
    <w:rsid w:val="00A2346C"/>
    <w:rsid w:val="00A248AC"/>
    <w:rsid w:val="00A30003"/>
    <w:rsid w:val="00A33171"/>
    <w:rsid w:val="00A437FA"/>
    <w:rsid w:val="00A43D74"/>
    <w:rsid w:val="00A44D39"/>
    <w:rsid w:val="00A46BF7"/>
    <w:rsid w:val="00A515D9"/>
    <w:rsid w:val="00A607A5"/>
    <w:rsid w:val="00A6323C"/>
    <w:rsid w:val="00A67C87"/>
    <w:rsid w:val="00A72468"/>
    <w:rsid w:val="00A74985"/>
    <w:rsid w:val="00A75B12"/>
    <w:rsid w:val="00A761B8"/>
    <w:rsid w:val="00A801C6"/>
    <w:rsid w:val="00A80E40"/>
    <w:rsid w:val="00A86CB2"/>
    <w:rsid w:val="00A93150"/>
    <w:rsid w:val="00A93EC4"/>
    <w:rsid w:val="00A945B9"/>
    <w:rsid w:val="00A96D54"/>
    <w:rsid w:val="00AA061B"/>
    <w:rsid w:val="00AA40BD"/>
    <w:rsid w:val="00AB08D0"/>
    <w:rsid w:val="00AB1746"/>
    <w:rsid w:val="00AC3314"/>
    <w:rsid w:val="00AC456F"/>
    <w:rsid w:val="00AD4EDF"/>
    <w:rsid w:val="00AE1823"/>
    <w:rsid w:val="00AE274F"/>
    <w:rsid w:val="00AE2763"/>
    <w:rsid w:val="00AE2C0F"/>
    <w:rsid w:val="00AE5123"/>
    <w:rsid w:val="00AE6050"/>
    <w:rsid w:val="00AF0132"/>
    <w:rsid w:val="00AF30B8"/>
    <w:rsid w:val="00AF4A21"/>
    <w:rsid w:val="00AF5782"/>
    <w:rsid w:val="00B011B6"/>
    <w:rsid w:val="00B0455E"/>
    <w:rsid w:val="00B058CB"/>
    <w:rsid w:val="00B063FD"/>
    <w:rsid w:val="00B078F3"/>
    <w:rsid w:val="00B12F28"/>
    <w:rsid w:val="00B15835"/>
    <w:rsid w:val="00B25643"/>
    <w:rsid w:val="00B26526"/>
    <w:rsid w:val="00B27D54"/>
    <w:rsid w:val="00B309DC"/>
    <w:rsid w:val="00B3371C"/>
    <w:rsid w:val="00B337BD"/>
    <w:rsid w:val="00B37364"/>
    <w:rsid w:val="00B3777C"/>
    <w:rsid w:val="00B405C0"/>
    <w:rsid w:val="00B41592"/>
    <w:rsid w:val="00B44DE5"/>
    <w:rsid w:val="00B572BB"/>
    <w:rsid w:val="00B6084B"/>
    <w:rsid w:val="00B61BCA"/>
    <w:rsid w:val="00B662A4"/>
    <w:rsid w:val="00B708F7"/>
    <w:rsid w:val="00B71DC7"/>
    <w:rsid w:val="00B7362B"/>
    <w:rsid w:val="00B745BF"/>
    <w:rsid w:val="00B7631C"/>
    <w:rsid w:val="00B8094C"/>
    <w:rsid w:val="00B904A5"/>
    <w:rsid w:val="00B95483"/>
    <w:rsid w:val="00B95AAD"/>
    <w:rsid w:val="00B97C10"/>
    <w:rsid w:val="00BA1CBB"/>
    <w:rsid w:val="00BA287B"/>
    <w:rsid w:val="00BA3835"/>
    <w:rsid w:val="00BA7102"/>
    <w:rsid w:val="00BB0BA0"/>
    <w:rsid w:val="00BB6045"/>
    <w:rsid w:val="00BC163B"/>
    <w:rsid w:val="00BC40B7"/>
    <w:rsid w:val="00BC657F"/>
    <w:rsid w:val="00BC6F31"/>
    <w:rsid w:val="00BD1085"/>
    <w:rsid w:val="00BD1627"/>
    <w:rsid w:val="00BD1733"/>
    <w:rsid w:val="00BD4876"/>
    <w:rsid w:val="00BE1CF8"/>
    <w:rsid w:val="00BE2B05"/>
    <w:rsid w:val="00BF1E11"/>
    <w:rsid w:val="00BF1EFE"/>
    <w:rsid w:val="00BF248C"/>
    <w:rsid w:val="00BF5FAA"/>
    <w:rsid w:val="00BF7C67"/>
    <w:rsid w:val="00C042F1"/>
    <w:rsid w:val="00C06BA2"/>
    <w:rsid w:val="00C07A1F"/>
    <w:rsid w:val="00C14CF5"/>
    <w:rsid w:val="00C21C9C"/>
    <w:rsid w:val="00C21D14"/>
    <w:rsid w:val="00C2337A"/>
    <w:rsid w:val="00C268CE"/>
    <w:rsid w:val="00C27AC1"/>
    <w:rsid w:val="00C36790"/>
    <w:rsid w:val="00C41C42"/>
    <w:rsid w:val="00C436EB"/>
    <w:rsid w:val="00C443FC"/>
    <w:rsid w:val="00C47373"/>
    <w:rsid w:val="00C475BA"/>
    <w:rsid w:val="00C4760A"/>
    <w:rsid w:val="00C545ED"/>
    <w:rsid w:val="00C55824"/>
    <w:rsid w:val="00C61CD0"/>
    <w:rsid w:val="00C62A47"/>
    <w:rsid w:val="00C66004"/>
    <w:rsid w:val="00C704FD"/>
    <w:rsid w:val="00C70D4C"/>
    <w:rsid w:val="00C76263"/>
    <w:rsid w:val="00C77C97"/>
    <w:rsid w:val="00C857C7"/>
    <w:rsid w:val="00C8607E"/>
    <w:rsid w:val="00C9099A"/>
    <w:rsid w:val="00C9245C"/>
    <w:rsid w:val="00C936AB"/>
    <w:rsid w:val="00CA344D"/>
    <w:rsid w:val="00CA3936"/>
    <w:rsid w:val="00CA418B"/>
    <w:rsid w:val="00CA61E3"/>
    <w:rsid w:val="00CB24E1"/>
    <w:rsid w:val="00CB36F0"/>
    <w:rsid w:val="00CB3FD3"/>
    <w:rsid w:val="00CB4776"/>
    <w:rsid w:val="00CB614C"/>
    <w:rsid w:val="00CD072D"/>
    <w:rsid w:val="00CE2FA9"/>
    <w:rsid w:val="00CE5E1A"/>
    <w:rsid w:val="00CF4202"/>
    <w:rsid w:val="00CF5045"/>
    <w:rsid w:val="00CF5693"/>
    <w:rsid w:val="00CF5CCA"/>
    <w:rsid w:val="00CF787A"/>
    <w:rsid w:val="00D03024"/>
    <w:rsid w:val="00D031E8"/>
    <w:rsid w:val="00D04B9F"/>
    <w:rsid w:val="00D1170F"/>
    <w:rsid w:val="00D1172D"/>
    <w:rsid w:val="00D173AE"/>
    <w:rsid w:val="00D23EB0"/>
    <w:rsid w:val="00D24BD0"/>
    <w:rsid w:val="00D25593"/>
    <w:rsid w:val="00D26A68"/>
    <w:rsid w:val="00D366A9"/>
    <w:rsid w:val="00D36C11"/>
    <w:rsid w:val="00D36C1A"/>
    <w:rsid w:val="00D37311"/>
    <w:rsid w:val="00D407F3"/>
    <w:rsid w:val="00D4216C"/>
    <w:rsid w:val="00D43BDB"/>
    <w:rsid w:val="00D508B4"/>
    <w:rsid w:val="00D52623"/>
    <w:rsid w:val="00D63AD0"/>
    <w:rsid w:val="00D65C83"/>
    <w:rsid w:val="00D66D17"/>
    <w:rsid w:val="00D81ABF"/>
    <w:rsid w:val="00D84ABB"/>
    <w:rsid w:val="00D87D6B"/>
    <w:rsid w:val="00D87FF4"/>
    <w:rsid w:val="00D92383"/>
    <w:rsid w:val="00D931A9"/>
    <w:rsid w:val="00D9398B"/>
    <w:rsid w:val="00D9404E"/>
    <w:rsid w:val="00D963E2"/>
    <w:rsid w:val="00DA17EC"/>
    <w:rsid w:val="00DA6371"/>
    <w:rsid w:val="00DB155D"/>
    <w:rsid w:val="00DB2793"/>
    <w:rsid w:val="00DB2820"/>
    <w:rsid w:val="00DB500C"/>
    <w:rsid w:val="00DB720F"/>
    <w:rsid w:val="00DB78C1"/>
    <w:rsid w:val="00DC2408"/>
    <w:rsid w:val="00DC624F"/>
    <w:rsid w:val="00DC62A3"/>
    <w:rsid w:val="00DD0A1C"/>
    <w:rsid w:val="00DD18BB"/>
    <w:rsid w:val="00DD2434"/>
    <w:rsid w:val="00DD6674"/>
    <w:rsid w:val="00DE04C2"/>
    <w:rsid w:val="00DE316E"/>
    <w:rsid w:val="00DE73F5"/>
    <w:rsid w:val="00DF0D06"/>
    <w:rsid w:val="00DF18DD"/>
    <w:rsid w:val="00E00CD0"/>
    <w:rsid w:val="00E01218"/>
    <w:rsid w:val="00E01EAB"/>
    <w:rsid w:val="00E0289B"/>
    <w:rsid w:val="00E02964"/>
    <w:rsid w:val="00E02D95"/>
    <w:rsid w:val="00E03AB7"/>
    <w:rsid w:val="00E05AA6"/>
    <w:rsid w:val="00E130C2"/>
    <w:rsid w:val="00E22162"/>
    <w:rsid w:val="00E22B0C"/>
    <w:rsid w:val="00E27B7C"/>
    <w:rsid w:val="00E30E23"/>
    <w:rsid w:val="00E311DC"/>
    <w:rsid w:val="00E358EC"/>
    <w:rsid w:val="00E37AA4"/>
    <w:rsid w:val="00E37B8F"/>
    <w:rsid w:val="00E44023"/>
    <w:rsid w:val="00E44F62"/>
    <w:rsid w:val="00E5058C"/>
    <w:rsid w:val="00E50EFB"/>
    <w:rsid w:val="00E51ABA"/>
    <w:rsid w:val="00E60A29"/>
    <w:rsid w:val="00E633AA"/>
    <w:rsid w:val="00E66249"/>
    <w:rsid w:val="00E67103"/>
    <w:rsid w:val="00E903D8"/>
    <w:rsid w:val="00E90B21"/>
    <w:rsid w:val="00E919BA"/>
    <w:rsid w:val="00E91B95"/>
    <w:rsid w:val="00E95CA3"/>
    <w:rsid w:val="00E95E89"/>
    <w:rsid w:val="00EA06DD"/>
    <w:rsid w:val="00EA1F86"/>
    <w:rsid w:val="00EA277D"/>
    <w:rsid w:val="00EA4F23"/>
    <w:rsid w:val="00EA78E9"/>
    <w:rsid w:val="00EB21EE"/>
    <w:rsid w:val="00EB3372"/>
    <w:rsid w:val="00EB43B5"/>
    <w:rsid w:val="00EB5605"/>
    <w:rsid w:val="00EB56CF"/>
    <w:rsid w:val="00EB5D1D"/>
    <w:rsid w:val="00EC6441"/>
    <w:rsid w:val="00EC7180"/>
    <w:rsid w:val="00EC7BAA"/>
    <w:rsid w:val="00ED025D"/>
    <w:rsid w:val="00ED27D5"/>
    <w:rsid w:val="00ED4C8E"/>
    <w:rsid w:val="00ED5388"/>
    <w:rsid w:val="00ED53BA"/>
    <w:rsid w:val="00EE1035"/>
    <w:rsid w:val="00EF5E93"/>
    <w:rsid w:val="00EF7705"/>
    <w:rsid w:val="00F03FF3"/>
    <w:rsid w:val="00F13F70"/>
    <w:rsid w:val="00F15642"/>
    <w:rsid w:val="00F17393"/>
    <w:rsid w:val="00F21D63"/>
    <w:rsid w:val="00F22B24"/>
    <w:rsid w:val="00F25650"/>
    <w:rsid w:val="00F26BC6"/>
    <w:rsid w:val="00F333C0"/>
    <w:rsid w:val="00F35365"/>
    <w:rsid w:val="00F3557A"/>
    <w:rsid w:val="00F40673"/>
    <w:rsid w:val="00F45745"/>
    <w:rsid w:val="00F46B02"/>
    <w:rsid w:val="00F521E2"/>
    <w:rsid w:val="00F5277D"/>
    <w:rsid w:val="00F610CE"/>
    <w:rsid w:val="00F73194"/>
    <w:rsid w:val="00F81B91"/>
    <w:rsid w:val="00F821F9"/>
    <w:rsid w:val="00F82363"/>
    <w:rsid w:val="00F82FDD"/>
    <w:rsid w:val="00F83737"/>
    <w:rsid w:val="00F84CE3"/>
    <w:rsid w:val="00F863B9"/>
    <w:rsid w:val="00F91284"/>
    <w:rsid w:val="00F92788"/>
    <w:rsid w:val="00F9369D"/>
    <w:rsid w:val="00F945C2"/>
    <w:rsid w:val="00F95D68"/>
    <w:rsid w:val="00F96875"/>
    <w:rsid w:val="00F97A2A"/>
    <w:rsid w:val="00FA0EC0"/>
    <w:rsid w:val="00FA1252"/>
    <w:rsid w:val="00FA1AAB"/>
    <w:rsid w:val="00FB37F4"/>
    <w:rsid w:val="00FC0E74"/>
    <w:rsid w:val="00FC3076"/>
    <w:rsid w:val="00FC37DD"/>
    <w:rsid w:val="00FC3C55"/>
    <w:rsid w:val="00FC6BAA"/>
    <w:rsid w:val="00FC71E6"/>
    <w:rsid w:val="00FC7C8B"/>
    <w:rsid w:val="00FC7CE1"/>
    <w:rsid w:val="00FD127B"/>
    <w:rsid w:val="00FD3D91"/>
    <w:rsid w:val="00FD5355"/>
    <w:rsid w:val="00FD7CEE"/>
    <w:rsid w:val="00FE12D5"/>
    <w:rsid w:val="00FE2A21"/>
    <w:rsid w:val="00FE49E3"/>
    <w:rsid w:val="00FE6562"/>
    <w:rsid w:val="00FF19C0"/>
    <w:rsid w:val="00FF77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6F33085"/>
  <w15:chartTrackingRefBased/>
  <w15:docId w15:val="{7BC033A9-306C-40DD-9B29-C34F5A57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3FC"/>
    <w:pPr>
      <w:widowControl w:val="0"/>
      <w:suppressAutoHyphens/>
    </w:pPr>
    <w:rPr>
      <w:rFonts w:eastAsia="SimSun" w:cs="Mangal"/>
      <w:kern w:val="1"/>
      <w:sz w:val="24"/>
      <w:szCs w:val="24"/>
      <w:lang w:val="en-US" w:eastAsia="hi-IN" w:bidi="hi-IN"/>
    </w:rPr>
  </w:style>
  <w:style w:type="paragraph" w:styleId="Heading1">
    <w:name w:val="heading 1"/>
    <w:basedOn w:val="Normal"/>
    <w:next w:val="Normal"/>
    <w:qFormat/>
    <w:pPr>
      <w:keepNext/>
      <w:numPr>
        <w:numId w:val="1"/>
      </w:numPr>
      <w:jc w:val="right"/>
      <w:outlineLvl w:val="0"/>
    </w:pPr>
    <w:rPr>
      <w:rFonts w:ascii="Georgia" w:eastAsia="Times New Roman" w:hAnsi="Georgia" w:cs="Arial"/>
      <w:b/>
      <w:i/>
      <w:sz w:val="28"/>
      <w:szCs w:val="20"/>
      <w:u w:val="single"/>
    </w:rPr>
  </w:style>
  <w:style w:type="paragraph" w:styleId="Heading2">
    <w:name w:val="heading 2"/>
    <w:basedOn w:val="Normal"/>
    <w:next w:val="Normal"/>
    <w:qFormat/>
    <w:pPr>
      <w:keepNext/>
      <w:numPr>
        <w:ilvl w:val="1"/>
        <w:numId w:val="1"/>
      </w:numPr>
      <w:jc w:val="both"/>
      <w:outlineLvl w:val="1"/>
    </w:pPr>
    <w:rPr>
      <w:rFonts w:ascii="Georgia" w:eastAsia="Times New Roman" w:hAnsi="Georgia" w:cs="Verdana"/>
      <w:b/>
      <w:szCs w:val="20"/>
    </w:rPr>
  </w:style>
  <w:style w:type="paragraph" w:styleId="Heading3">
    <w:name w:val="heading 3"/>
    <w:basedOn w:val="Normal"/>
    <w:next w:val="Normal"/>
    <w:qFormat/>
    <w:pPr>
      <w:keepNext/>
      <w:numPr>
        <w:ilvl w:val="2"/>
        <w:numId w:val="1"/>
      </w:numPr>
      <w:tabs>
        <w:tab w:val="left" w:pos="900"/>
        <w:tab w:val="left" w:pos="2880"/>
        <w:tab w:val="left" w:pos="8100"/>
      </w:tabs>
      <w:autoSpaceDE w:val="0"/>
      <w:ind w:right="547"/>
      <w:outlineLvl w:val="2"/>
    </w:pPr>
    <w:rPr>
      <w:rFonts w:ascii="Georgia" w:eastAsia="Times New Roman" w:hAnsi="Georgia" w:cs="Verdana"/>
      <w:b/>
      <w:szCs w:val="20"/>
      <w:u w:val="single"/>
    </w:rPr>
  </w:style>
  <w:style w:type="paragraph" w:styleId="Heading4">
    <w:name w:val="heading 4"/>
    <w:basedOn w:val="Normal"/>
    <w:next w:val="Normal"/>
    <w:qFormat/>
    <w:pPr>
      <w:keepNext/>
      <w:numPr>
        <w:ilvl w:val="3"/>
        <w:numId w:val="1"/>
      </w:numPr>
      <w:spacing w:before="240" w:after="60"/>
      <w:outlineLvl w:val="3"/>
    </w:pPr>
    <w:rPr>
      <w:rFonts w:ascii="Georgia" w:eastAsia="Times New Roman" w:hAnsi="Georgia" w:cs="Times New Roman"/>
      <w:b/>
      <w:bCs/>
      <w:sz w:val="20"/>
      <w:szCs w:val="28"/>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paragraph" w:styleId="Heading7">
    <w:name w:val="heading 7"/>
    <w:basedOn w:val="Heading"/>
    <w:next w:val="BodyText"/>
    <w:qFormat/>
    <w:pPr>
      <w:numPr>
        <w:ilvl w:val="6"/>
        <w:numId w:val="1"/>
      </w:numPr>
      <w:outlineLvl w:val="6"/>
    </w:pPr>
    <w:rPr>
      <w:b/>
      <w:bCs/>
      <w:sz w:val="21"/>
      <w:szCs w:val="21"/>
    </w:rPr>
  </w:style>
  <w:style w:type="paragraph" w:styleId="Heading8">
    <w:name w:val="heading 8"/>
    <w:basedOn w:val="Heading"/>
    <w:next w:val="BodyText"/>
    <w:qFormat/>
    <w:pPr>
      <w:numPr>
        <w:ilvl w:val="7"/>
        <w:numId w:val="1"/>
      </w:numPr>
      <w:outlineLvl w:val="7"/>
    </w:pPr>
    <w:rPr>
      <w:b/>
      <w:bCs/>
      <w:sz w:val="21"/>
      <w:szCs w:val="21"/>
    </w:rPr>
  </w:style>
  <w:style w:type="paragraph" w:styleId="Heading9">
    <w:name w:val="heading 9"/>
    <w:basedOn w:val="Heading"/>
    <w:next w:val="BodyText"/>
    <w:qFormat/>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eastAsia="Times New Roman" w:hAnsi="Symbol" w:cs="Symbol"/>
      <w:sz w:val="20"/>
      <w:lang w:val="en-US"/>
    </w:rPr>
  </w:style>
  <w:style w:type="character" w:customStyle="1" w:styleId="WW8Num3z0">
    <w:name w:val="WW8Num3z0"/>
    <w:rPr>
      <w:rFonts w:ascii="Symbol" w:eastAsia="Times New Roman" w:hAnsi="Symbol" w:cs="Symbol"/>
      <w:sz w:val="20"/>
      <w:szCs w:val="20"/>
    </w:rPr>
  </w:style>
  <w:style w:type="character" w:customStyle="1" w:styleId="WW8Num3z1">
    <w:name w:val="WW8Num3z1"/>
    <w:rPr>
      <w:rFonts w:ascii="Courier New" w:eastAsia="Times New Roman" w:hAnsi="Courier New" w:cs="Courier New"/>
    </w:rPr>
  </w:style>
  <w:style w:type="character" w:customStyle="1" w:styleId="WW8Num3z2">
    <w:name w:val="WW8Num3z2"/>
    <w:rPr>
      <w:rFonts w:ascii="Wingdings" w:eastAsia="Times New Roman" w:hAnsi="Wingdings" w:cs="Wingdings"/>
    </w:rPr>
  </w:style>
  <w:style w:type="character" w:customStyle="1" w:styleId="WW8Num4z0">
    <w:name w:val="WW8Num4z0"/>
    <w:rPr>
      <w:rFonts w:ascii="Symbol" w:eastAsia="Times New Roman" w:hAnsi="Symbol" w:cs="Symbol"/>
      <w:sz w:val="20"/>
      <w:szCs w:val="20"/>
    </w:rPr>
  </w:style>
  <w:style w:type="character" w:customStyle="1" w:styleId="WW8Num5z0">
    <w:name w:val="WW8Num5z0"/>
    <w:rPr>
      <w:rFonts w:ascii="Symbol" w:eastAsia="Times New Roman" w:hAnsi="Symbol" w:cs="Symbol"/>
      <w:sz w:val="20"/>
      <w:szCs w:val="20"/>
    </w:rPr>
  </w:style>
  <w:style w:type="character" w:customStyle="1" w:styleId="WW8Num6z0">
    <w:name w:val="WW8Num6z0"/>
    <w:rPr>
      <w:rFonts w:ascii="Symbol" w:eastAsia="Times New Roman" w:hAnsi="Symbol" w:cs="Symbol"/>
      <w:sz w:val="20"/>
      <w:lang w:val="en-US"/>
    </w:rPr>
  </w:style>
  <w:style w:type="character" w:customStyle="1" w:styleId="WW8Num7z0">
    <w:name w:val="WW8Num7z0"/>
    <w:rPr>
      <w:rFonts w:ascii="Symbol" w:eastAsia="Times New Roman" w:hAnsi="Symbol" w:cs="Symbol"/>
      <w:sz w:val="20"/>
      <w:szCs w:val="20"/>
    </w:rPr>
  </w:style>
  <w:style w:type="character" w:customStyle="1" w:styleId="WW8Num7z1">
    <w:name w:val="WW8Num7z1"/>
    <w:rPr>
      <w:rFonts w:ascii="OpenSymbol" w:eastAsia="Times New Roman" w:hAnsi="OpenSymbol" w:cs="Courier New"/>
    </w:rPr>
  </w:style>
  <w:style w:type="character" w:customStyle="1" w:styleId="WW8Num8z0">
    <w:name w:val="WW8Num8z0"/>
    <w:rPr>
      <w:rFonts w:ascii="Symbol" w:eastAsia="Times New Roman" w:hAnsi="Symbol" w:cs="Symbol"/>
    </w:rPr>
  </w:style>
  <w:style w:type="character" w:customStyle="1" w:styleId="WW8Num8z1">
    <w:name w:val="WW8Num8z1"/>
    <w:rPr>
      <w:rFonts w:ascii="Courier New" w:eastAsia="Times New Roman" w:hAnsi="Courier New" w:cs="Courier New"/>
    </w:rPr>
  </w:style>
  <w:style w:type="character" w:customStyle="1" w:styleId="WW8Num9z0">
    <w:name w:val="WW8Num9z0"/>
    <w:rPr>
      <w:rFonts w:ascii="Symbol" w:eastAsia="Times New Roman" w:hAnsi="Symbol" w:cs="Symbol"/>
      <w:caps/>
      <w:color w:val="000080"/>
      <w:sz w:val="20"/>
      <w:szCs w:val="20"/>
    </w:rPr>
  </w:style>
  <w:style w:type="character" w:customStyle="1" w:styleId="WW8Num9z1">
    <w:name w:val="WW8Num9z1"/>
    <w:rPr>
      <w:rFonts w:ascii="Courier New" w:eastAsia="Times New Roman" w:hAnsi="Courier New" w:cs="Courier New"/>
    </w:rPr>
  </w:style>
  <w:style w:type="character" w:customStyle="1" w:styleId="WW8Num4z1">
    <w:name w:val="WW8Num4z1"/>
    <w:rPr>
      <w:rFonts w:ascii="Courier New" w:eastAsia="Times New Roman" w:hAnsi="Courier New" w:cs="Courier New"/>
    </w:rPr>
  </w:style>
  <w:style w:type="character" w:customStyle="1" w:styleId="WW8Num4z2">
    <w:name w:val="WW8Num4z2"/>
    <w:rPr>
      <w:rFonts w:ascii="Wingdings" w:eastAsia="Times New Roman" w:hAnsi="Wingdings" w:cs="Wingdings"/>
    </w:rPr>
  </w:style>
  <w:style w:type="character" w:customStyle="1" w:styleId="WW8Num10z0">
    <w:name w:val="WW8Num10z0"/>
    <w:rPr>
      <w:rFonts w:ascii="Wingdings" w:eastAsia="Times New Roman" w:hAnsi="Wingdings" w:cs="Wingdings"/>
    </w:rPr>
  </w:style>
  <w:style w:type="character" w:customStyle="1" w:styleId="WW8Num10z1">
    <w:name w:val="WW8Num10z1"/>
    <w:rPr>
      <w:rFonts w:ascii="Courier New" w:eastAsia="Times New Roman" w:hAnsi="Courier New" w:cs="Courier New"/>
    </w:rPr>
  </w:style>
  <w:style w:type="character" w:customStyle="1" w:styleId="WW8Num11z0">
    <w:name w:val="WW8Num11z0"/>
    <w:rPr>
      <w:rFonts w:ascii="Symbol" w:eastAsia="Times New Roman" w:hAnsi="Symbol" w:cs="OpenSymbol"/>
    </w:rPr>
  </w:style>
  <w:style w:type="character" w:customStyle="1" w:styleId="WW8Num6z1">
    <w:name w:val="WW8Num6z1"/>
    <w:rPr>
      <w:rFonts w:ascii="Courier New" w:eastAsia="Times New Roman" w:hAnsi="Courier New" w:cs="Courier New"/>
    </w:rPr>
  </w:style>
  <w:style w:type="character" w:customStyle="1" w:styleId="WW8Num6z2">
    <w:name w:val="WW8Num6z2"/>
    <w:rPr>
      <w:rFonts w:ascii="Wingdings" w:eastAsia="Times New Roman" w:hAnsi="Wingdings" w:cs="Wingdings"/>
    </w:rPr>
  </w:style>
  <w:style w:type="character" w:customStyle="1" w:styleId="WW8Num6z3">
    <w:name w:val="WW8Num6z3"/>
    <w:rPr>
      <w:rFonts w:ascii="Symbol" w:eastAsia="Times New Roman" w:hAnsi="Symbol" w:cs="Symbol"/>
      <w:sz w:val="20"/>
      <w:lang w:val="en-US"/>
    </w:rPr>
  </w:style>
  <w:style w:type="character" w:customStyle="1" w:styleId="WW8Num11z1">
    <w:name w:val="WW8Num11z1"/>
    <w:rPr>
      <w:rFonts w:ascii="OpenSymbol" w:eastAsia="Times New Roman" w:hAnsi="OpenSymbol" w:cs="OpenSymbol"/>
    </w:rPr>
  </w:style>
  <w:style w:type="character" w:customStyle="1" w:styleId="WW8Num12z0">
    <w:name w:val="WW8Num12z0"/>
    <w:rPr>
      <w:rFonts w:ascii="Symbol" w:eastAsia="Times New Roman" w:hAnsi="Symbol" w:cs="OpenSymbol"/>
    </w:rPr>
  </w:style>
  <w:style w:type="character" w:customStyle="1" w:styleId="WW8Num12z1">
    <w:name w:val="WW8Num12z1"/>
    <w:rPr>
      <w:rFonts w:ascii="OpenSymbol" w:eastAsia="Times New Roman" w:hAnsi="OpenSymbol" w:cs="OpenSymbol"/>
    </w:rPr>
  </w:style>
  <w:style w:type="character" w:customStyle="1" w:styleId="WW8Num8z2">
    <w:name w:val="WW8Num8z2"/>
    <w:rPr>
      <w:rFonts w:ascii="Wingdings" w:eastAsia="Times New Roman" w:hAnsi="Wingdings" w:cs="Wingdings"/>
    </w:rPr>
  </w:style>
  <w:style w:type="character" w:customStyle="1" w:styleId="WW8Num8z3">
    <w:name w:val="WW8Num8z3"/>
    <w:rPr>
      <w:rFonts w:ascii="Symbol" w:eastAsia="Times New Roman" w:hAnsi="Symbol" w:cs="Symbol"/>
    </w:rPr>
  </w:style>
  <w:style w:type="character" w:customStyle="1" w:styleId="WW8Num10z3">
    <w:name w:val="WW8Num10z3"/>
    <w:rPr>
      <w:rFonts w:ascii="Symbol" w:eastAsia="Times New Roman" w:hAnsi="Symbol" w:cs="Symbol"/>
    </w:rPr>
  </w:style>
  <w:style w:type="character" w:customStyle="1" w:styleId="WW8Num9z2">
    <w:name w:val="WW8Num9z2"/>
    <w:rPr>
      <w:rFonts w:ascii="Wingdings" w:eastAsia="Times New Roman" w:hAnsi="Wingdings" w:cs="Wingdings"/>
    </w:rPr>
  </w:style>
  <w:style w:type="character" w:customStyle="1" w:styleId="WW8Num9z3">
    <w:name w:val="WW8Num9z3"/>
    <w:rPr>
      <w:rFonts w:ascii="Symbol" w:eastAsia="Times New Roman" w:hAnsi="Symbol" w:cs="Symbol"/>
      <w:sz w:val="20"/>
      <w:lang w:val="en-US"/>
    </w:rPr>
  </w:style>
  <w:style w:type="character" w:customStyle="1" w:styleId="Bullets">
    <w:name w:val="Bullets"/>
    <w:rPr>
      <w:rFonts w:ascii="Symbol" w:eastAsia="Times New Roman" w:hAnsi="Symbol" w:cs="Symbol"/>
      <w:sz w:val="20"/>
      <w:szCs w:val="20"/>
    </w:rPr>
  </w:style>
  <w:style w:type="character" w:customStyle="1" w:styleId="NumberingSymbols">
    <w:name w:val="Numbering Symbols"/>
    <w:rPr>
      <w:rFonts w:ascii="Times New Roman" w:eastAsia="Times New Roman" w:hAnsi="Times New Roman" w:cs="Times New Roman"/>
    </w:rPr>
  </w:style>
  <w:style w:type="character" w:customStyle="1" w:styleId="WW8Num16z0">
    <w:name w:val="WW8Num16z0"/>
    <w:rPr>
      <w:rFonts w:ascii="Times New Roman" w:eastAsia="Times New Roman" w:hAnsi="Times New Roman" w:cs="Times New Roman"/>
      <w:sz w:val="20"/>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rPr>
      <w:rFonts w:eastAsia="Times New Roman" w:cs="Times New Roman"/>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eastAsia="Times New Roman"/>
      <w:i/>
      <w:iCs/>
    </w:rPr>
  </w:style>
  <w:style w:type="paragraph" w:customStyle="1" w:styleId="Index">
    <w:name w:val="Index"/>
    <w:basedOn w:val="Normal"/>
    <w:pPr>
      <w:suppressLineNumbers/>
    </w:pPr>
    <w:rPr>
      <w:rFonts w:eastAsia="Times New Roman"/>
    </w:rPr>
  </w:style>
  <w:style w:type="paragraph" w:customStyle="1" w:styleId="WW-Default">
    <w:name w:val="WW-Default"/>
    <w:pPr>
      <w:widowControl w:val="0"/>
      <w:suppressAutoHyphens/>
      <w:autoSpaceDE w:val="0"/>
      <w:spacing w:line="360" w:lineRule="auto"/>
    </w:pPr>
    <w:rPr>
      <w:rFonts w:ascii="Georgia" w:hAnsi="Georgia" w:cs="Georgia"/>
      <w:color w:val="000000"/>
      <w:kern w:val="1"/>
      <w:sz w:val="24"/>
      <w:szCs w:val="24"/>
      <w:lang w:val="en-US" w:eastAsia="ar-SA"/>
    </w:rPr>
  </w:style>
  <w:style w:type="paragraph" w:customStyle="1" w:styleId="Caption1">
    <w:name w:val="Caption1"/>
    <w:basedOn w:val="Normal"/>
    <w:pPr>
      <w:suppressLineNumbers/>
      <w:spacing w:before="120" w:after="120"/>
    </w:pPr>
    <w:rPr>
      <w:rFonts w:eastAsia="Times New Roman"/>
      <w:i/>
      <w:iCs/>
    </w:rPr>
  </w:style>
  <w:style w:type="paragraph" w:customStyle="1" w:styleId="Style1">
    <w:name w:val="Style1"/>
    <w:basedOn w:val="Normal"/>
    <w:next w:val="Caption1"/>
    <w:pPr>
      <w:shd w:val="clear" w:color="auto" w:fill="D8D8D8"/>
      <w:jc w:val="right"/>
    </w:pPr>
    <w:rPr>
      <w:rFonts w:eastAsia="Times New Roman" w:cs="Times New Roman"/>
      <w:szCs w:val="20"/>
    </w:rPr>
  </w:style>
  <w:style w:type="paragraph" w:customStyle="1" w:styleId="TableContents">
    <w:name w:val="Table Contents"/>
    <w:basedOn w:val="Normal"/>
    <w:pPr>
      <w:suppressLineNumbers/>
    </w:pPr>
    <w:rPr>
      <w:rFonts w:eastAsia="Times New Roman" w:cs="Times New Roman"/>
    </w:rPr>
  </w:style>
  <w:style w:type="paragraph" w:styleId="ListParagraph">
    <w:name w:val="List Paragraph"/>
    <w:basedOn w:val="Normal"/>
    <w:uiPriority w:val="34"/>
    <w:qFormat/>
    <w:pPr>
      <w:ind w:left="720"/>
    </w:pPr>
    <w:rPr>
      <w:rFonts w:eastAsia="Times New Roman" w:cs="Times New Roman"/>
    </w:rPr>
  </w:style>
  <w:style w:type="paragraph" w:styleId="Header">
    <w:name w:val="header"/>
    <w:basedOn w:val="Normal"/>
    <w:pPr>
      <w:suppressLineNumbers/>
      <w:tabs>
        <w:tab w:val="center" w:pos="4986"/>
        <w:tab w:val="right" w:pos="9972"/>
      </w:tabs>
    </w:pPr>
    <w:rPr>
      <w:rFonts w:eastAsia="Times New Roman" w:cs="Times New Roman"/>
    </w:rPr>
  </w:style>
  <w:style w:type="paragraph" w:customStyle="1" w:styleId="TableHeading">
    <w:name w:val="Table Heading"/>
    <w:basedOn w:val="TableContents"/>
    <w:pPr>
      <w:jc w:val="center"/>
    </w:pPr>
    <w:rPr>
      <w:b/>
      <w:bCs/>
    </w:rPr>
  </w:style>
  <w:style w:type="paragraph" w:styleId="Footer">
    <w:name w:val="footer"/>
    <w:basedOn w:val="Normal"/>
    <w:pPr>
      <w:suppressLineNumbers/>
      <w:tabs>
        <w:tab w:val="center" w:pos="4986"/>
        <w:tab w:val="right" w:pos="9972"/>
      </w:tabs>
    </w:pPr>
    <w:rPr>
      <w:rFonts w:eastAsia="Times New Roman" w:cs="Times New Roman"/>
    </w:rPr>
  </w:style>
  <w:style w:type="paragraph" w:styleId="DocumentMap">
    <w:name w:val="Document Map"/>
    <w:basedOn w:val="Normal"/>
    <w:semiHidden/>
    <w:rsid w:val="004B693C"/>
    <w:pPr>
      <w:shd w:val="clear" w:color="auto" w:fill="000080"/>
    </w:pPr>
    <w:rPr>
      <w:rFonts w:ascii="Tahoma" w:hAnsi="Tahoma" w:cs="Tahoma"/>
      <w:sz w:val="20"/>
      <w:szCs w:val="20"/>
    </w:rPr>
  </w:style>
  <w:style w:type="character" w:styleId="FollowedHyperlink">
    <w:name w:val="FollowedHyperlink"/>
    <w:rsid w:val="002618E1"/>
    <w:rPr>
      <w:color w:val="800080"/>
      <w:u w:val="single"/>
    </w:rPr>
  </w:style>
  <w:style w:type="table" w:styleId="TableGrid">
    <w:name w:val="Table Grid"/>
    <w:basedOn w:val="TableNormal"/>
    <w:rsid w:val="003C5E7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437FA"/>
    <w:rPr>
      <w:rFonts w:asciiTheme="minorHAnsi" w:eastAsiaTheme="minorHAnsi" w:hAnsiTheme="minorHAnsi" w:cstheme="minorBidi"/>
      <w:sz w:val="22"/>
      <w:szCs w:val="22"/>
      <w:lang w:val="en-GB"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UnresolvedMention">
    <w:name w:val="Unresolved Mention"/>
    <w:basedOn w:val="DefaultParagraphFont"/>
    <w:uiPriority w:val="99"/>
    <w:semiHidden/>
    <w:unhideWhenUsed/>
    <w:rsid w:val="00986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8043">
      <w:bodyDiv w:val="1"/>
      <w:marLeft w:val="0"/>
      <w:marRight w:val="0"/>
      <w:marTop w:val="0"/>
      <w:marBottom w:val="0"/>
      <w:divBdr>
        <w:top w:val="none" w:sz="0" w:space="0" w:color="auto"/>
        <w:left w:val="none" w:sz="0" w:space="0" w:color="auto"/>
        <w:bottom w:val="none" w:sz="0" w:space="0" w:color="auto"/>
        <w:right w:val="none" w:sz="0" w:space="0" w:color="auto"/>
      </w:divBdr>
    </w:div>
    <w:div w:id="179049354">
      <w:bodyDiv w:val="1"/>
      <w:marLeft w:val="0"/>
      <w:marRight w:val="0"/>
      <w:marTop w:val="0"/>
      <w:marBottom w:val="0"/>
      <w:divBdr>
        <w:top w:val="none" w:sz="0" w:space="0" w:color="auto"/>
        <w:left w:val="none" w:sz="0" w:space="0" w:color="auto"/>
        <w:bottom w:val="none" w:sz="0" w:space="0" w:color="auto"/>
        <w:right w:val="none" w:sz="0" w:space="0" w:color="auto"/>
      </w:divBdr>
    </w:div>
    <w:div w:id="194932346">
      <w:bodyDiv w:val="1"/>
      <w:marLeft w:val="0"/>
      <w:marRight w:val="0"/>
      <w:marTop w:val="0"/>
      <w:marBottom w:val="0"/>
      <w:divBdr>
        <w:top w:val="none" w:sz="0" w:space="0" w:color="auto"/>
        <w:left w:val="none" w:sz="0" w:space="0" w:color="auto"/>
        <w:bottom w:val="none" w:sz="0" w:space="0" w:color="auto"/>
        <w:right w:val="none" w:sz="0" w:space="0" w:color="auto"/>
      </w:divBdr>
    </w:div>
    <w:div w:id="200676717">
      <w:bodyDiv w:val="1"/>
      <w:marLeft w:val="0"/>
      <w:marRight w:val="0"/>
      <w:marTop w:val="0"/>
      <w:marBottom w:val="0"/>
      <w:divBdr>
        <w:top w:val="none" w:sz="0" w:space="0" w:color="auto"/>
        <w:left w:val="none" w:sz="0" w:space="0" w:color="auto"/>
        <w:bottom w:val="none" w:sz="0" w:space="0" w:color="auto"/>
        <w:right w:val="none" w:sz="0" w:space="0" w:color="auto"/>
      </w:divBdr>
    </w:div>
    <w:div w:id="353462387">
      <w:bodyDiv w:val="1"/>
      <w:marLeft w:val="0"/>
      <w:marRight w:val="0"/>
      <w:marTop w:val="0"/>
      <w:marBottom w:val="0"/>
      <w:divBdr>
        <w:top w:val="none" w:sz="0" w:space="0" w:color="auto"/>
        <w:left w:val="none" w:sz="0" w:space="0" w:color="auto"/>
        <w:bottom w:val="none" w:sz="0" w:space="0" w:color="auto"/>
        <w:right w:val="none" w:sz="0" w:space="0" w:color="auto"/>
      </w:divBdr>
    </w:div>
    <w:div w:id="573050494">
      <w:bodyDiv w:val="1"/>
      <w:marLeft w:val="0"/>
      <w:marRight w:val="0"/>
      <w:marTop w:val="0"/>
      <w:marBottom w:val="0"/>
      <w:divBdr>
        <w:top w:val="none" w:sz="0" w:space="0" w:color="auto"/>
        <w:left w:val="none" w:sz="0" w:space="0" w:color="auto"/>
        <w:bottom w:val="none" w:sz="0" w:space="0" w:color="auto"/>
        <w:right w:val="none" w:sz="0" w:space="0" w:color="auto"/>
      </w:divBdr>
    </w:div>
    <w:div w:id="607003946">
      <w:bodyDiv w:val="1"/>
      <w:marLeft w:val="0"/>
      <w:marRight w:val="0"/>
      <w:marTop w:val="0"/>
      <w:marBottom w:val="0"/>
      <w:divBdr>
        <w:top w:val="none" w:sz="0" w:space="0" w:color="auto"/>
        <w:left w:val="none" w:sz="0" w:space="0" w:color="auto"/>
        <w:bottom w:val="none" w:sz="0" w:space="0" w:color="auto"/>
        <w:right w:val="none" w:sz="0" w:space="0" w:color="auto"/>
      </w:divBdr>
    </w:div>
    <w:div w:id="924148671">
      <w:bodyDiv w:val="1"/>
      <w:marLeft w:val="0"/>
      <w:marRight w:val="0"/>
      <w:marTop w:val="0"/>
      <w:marBottom w:val="0"/>
      <w:divBdr>
        <w:top w:val="none" w:sz="0" w:space="0" w:color="auto"/>
        <w:left w:val="none" w:sz="0" w:space="0" w:color="auto"/>
        <w:bottom w:val="none" w:sz="0" w:space="0" w:color="auto"/>
        <w:right w:val="none" w:sz="0" w:space="0" w:color="auto"/>
      </w:divBdr>
    </w:div>
    <w:div w:id="937298079">
      <w:bodyDiv w:val="1"/>
      <w:marLeft w:val="0"/>
      <w:marRight w:val="0"/>
      <w:marTop w:val="0"/>
      <w:marBottom w:val="0"/>
      <w:divBdr>
        <w:top w:val="none" w:sz="0" w:space="0" w:color="auto"/>
        <w:left w:val="none" w:sz="0" w:space="0" w:color="auto"/>
        <w:bottom w:val="none" w:sz="0" w:space="0" w:color="auto"/>
        <w:right w:val="none" w:sz="0" w:space="0" w:color="auto"/>
      </w:divBdr>
    </w:div>
    <w:div w:id="969285479">
      <w:bodyDiv w:val="1"/>
      <w:marLeft w:val="0"/>
      <w:marRight w:val="0"/>
      <w:marTop w:val="0"/>
      <w:marBottom w:val="0"/>
      <w:divBdr>
        <w:top w:val="none" w:sz="0" w:space="0" w:color="auto"/>
        <w:left w:val="none" w:sz="0" w:space="0" w:color="auto"/>
        <w:bottom w:val="none" w:sz="0" w:space="0" w:color="auto"/>
        <w:right w:val="none" w:sz="0" w:space="0" w:color="auto"/>
      </w:divBdr>
    </w:div>
    <w:div w:id="1049304117">
      <w:bodyDiv w:val="1"/>
      <w:marLeft w:val="0"/>
      <w:marRight w:val="0"/>
      <w:marTop w:val="0"/>
      <w:marBottom w:val="0"/>
      <w:divBdr>
        <w:top w:val="none" w:sz="0" w:space="0" w:color="auto"/>
        <w:left w:val="none" w:sz="0" w:space="0" w:color="auto"/>
        <w:bottom w:val="none" w:sz="0" w:space="0" w:color="auto"/>
        <w:right w:val="none" w:sz="0" w:space="0" w:color="auto"/>
      </w:divBdr>
    </w:div>
    <w:div w:id="1072195139">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202405341">
      <w:bodyDiv w:val="1"/>
      <w:marLeft w:val="0"/>
      <w:marRight w:val="0"/>
      <w:marTop w:val="0"/>
      <w:marBottom w:val="0"/>
      <w:divBdr>
        <w:top w:val="none" w:sz="0" w:space="0" w:color="auto"/>
        <w:left w:val="none" w:sz="0" w:space="0" w:color="auto"/>
        <w:bottom w:val="none" w:sz="0" w:space="0" w:color="auto"/>
        <w:right w:val="none" w:sz="0" w:space="0" w:color="auto"/>
      </w:divBdr>
    </w:div>
    <w:div w:id="1295450647">
      <w:bodyDiv w:val="1"/>
      <w:marLeft w:val="0"/>
      <w:marRight w:val="0"/>
      <w:marTop w:val="0"/>
      <w:marBottom w:val="0"/>
      <w:divBdr>
        <w:top w:val="none" w:sz="0" w:space="0" w:color="auto"/>
        <w:left w:val="none" w:sz="0" w:space="0" w:color="auto"/>
        <w:bottom w:val="none" w:sz="0" w:space="0" w:color="auto"/>
        <w:right w:val="none" w:sz="0" w:space="0" w:color="auto"/>
      </w:divBdr>
    </w:div>
    <w:div w:id="1302885817">
      <w:bodyDiv w:val="1"/>
      <w:marLeft w:val="0"/>
      <w:marRight w:val="0"/>
      <w:marTop w:val="0"/>
      <w:marBottom w:val="0"/>
      <w:divBdr>
        <w:top w:val="none" w:sz="0" w:space="0" w:color="auto"/>
        <w:left w:val="none" w:sz="0" w:space="0" w:color="auto"/>
        <w:bottom w:val="none" w:sz="0" w:space="0" w:color="auto"/>
        <w:right w:val="none" w:sz="0" w:space="0" w:color="auto"/>
      </w:divBdr>
    </w:div>
    <w:div w:id="1663653882">
      <w:bodyDiv w:val="1"/>
      <w:marLeft w:val="0"/>
      <w:marRight w:val="0"/>
      <w:marTop w:val="0"/>
      <w:marBottom w:val="0"/>
      <w:divBdr>
        <w:top w:val="none" w:sz="0" w:space="0" w:color="auto"/>
        <w:left w:val="none" w:sz="0" w:space="0" w:color="auto"/>
        <w:bottom w:val="none" w:sz="0" w:space="0" w:color="auto"/>
        <w:right w:val="none" w:sz="0" w:space="0" w:color="auto"/>
      </w:divBdr>
    </w:div>
    <w:div w:id="1735740009">
      <w:bodyDiv w:val="1"/>
      <w:marLeft w:val="0"/>
      <w:marRight w:val="0"/>
      <w:marTop w:val="0"/>
      <w:marBottom w:val="0"/>
      <w:divBdr>
        <w:top w:val="none" w:sz="0" w:space="0" w:color="auto"/>
        <w:left w:val="none" w:sz="0" w:space="0" w:color="auto"/>
        <w:bottom w:val="none" w:sz="0" w:space="0" w:color="auto"/>
        <w:right w:val="none" w:sz="0" w:space="0" w:color="auto"/>
      </w:divBdr>
    </w:div>
    <w:div w:id="20741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ithub.com/MANISH78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manish-kumar-singh-2a931b15a/" TargetMode="External"/><Relationship Id="rId5" Type="http://schemas.openxmlformats.org/officeDocument/2006/relationships/hyperlink" Target="mailto:manishsingh7815@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IDAL</Company>
  <LinksUpToDate>false</LinksUpToDate>
  <CharactersWithSpaces>7893</CharactersWithSpaces>
  <SharedDoc>false</SharedDoc>
  <HLinks>
    <vt:vector size="24" baseType="variant">
      <vt:variant>
        <vt:i4>5439548</vt:i4>
      </vt:variant>
      <vt:variant>
        <vt:i4>9</vt:i4>
      </vt:variant>
      <vt:variant>
        <vt:i4>0</vt:i4>
      </vt:variant>
      <vt:variant>
        <vt:i4>5</vt:i4>
      </vt:variant>
      <vt:variant>
        <vt:lpwstr>https://darshan-maniyar.github.io/Bank_Marketing/</vt:lpwstr>
      </vt:variant>
      <vt:variant>
        <vt:lpwstr/>
      </vt:variant>
      <vt:variant>
        <vt:i4>1245269</vt:i4>
      </vt:variant>
      <vt:variant>
        <vt:i4>6</vt:i4>
      </vt:variant>
      <vt:variant>
        <vt:i4>0</vt:i4>
      </vt:variant>
      <vt:variant>
        <vt:i4>5</vt:i4>
      </vt:variant>
      <vt:variant>
        <vt:lpwstr>https://darshan-maniyar.github.io/Real-Estate-House-Price-Prediction/</vt:lpwstr>
      </vt:variant>
      <vt:variant>
        <vt:lpwstr/>
      </vt:variant>
      <vt:variant>
        <vt:i4>2818090</vt:i4>
      </vt:variant>
      <vt:variant>
        <vt:i4>3</vt:i4>
      </vt:variant>
      <vt:variant>
        <vt:i4>0</vt:i4>
      </vt:variant>
      <vt:variant>
        <vt:i4>5</vt:i4>
      </vt:variant>
      <vt:variant>
        <vt:lpwstr>https://github.com/cran/quickregression</vt:lpwstr>
      </vt:variant>
      <vt:variant>
        <vt:lpwstr/>
      </vt:variant>
      <vt:variant>
        <vt:i4>1966203</vt:i4>
      </vt:variant>
      <vt:variant>
        <vt:i4>0</vt:i4>
      </vt:variant>
      <vt:variant>
        <vt:i4>0</vt:i4>
      </vt:variant>
      <vt:variant>
        <vt:i4>5</vt:i4>
      </vt:variant>
      <vt:variant>
        <vt:lpwstr>mailto:maniyar.darshan@gmail.com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darshan.maniyar</dc:creator>
  <cp:keywords/>
  <cp:lastModifiedBy>satish singh</cp:lastModifiedBy>
  <cp:revision>2</cp:revision>
  <cp:lastPrinted>2017-02-03T15:45:00Z</cp:lastPrinted>
  <dcterms:created xsi:type="dcterms:W3CDTF">2021-05-31T03:15:00Z</dcterms:created>
  <dcterms:modified xsi:type="dcterms:W3CDTF">2021-05-31T03:15:00Z</dcterms:modified>
</cp:coreProperties>
</file>