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096D18" w14:textId="67A65618" w:rsidR="00A444BA" w:rsidRPr="00DE44E8" w:rsidRDefault="003447E2" w:rsidP="00A444BA">
      <w:pPr>
        <w:tabs>
          <w:tab w:val="left" w:pos="0"/>
        </w:tabs>
        <w:rPr>
          <w:rFonts w:asciiTheme="minorHAnsi" w:hAnsiTheme="minorHAnsi" w:cstheme="minorHAnsi"/>
          <w:sz w:val="22"/>
        </w:rPr>
      </w:pPr>
      <w:r>
        <w:rPr>
          <w:noProof/>
          <w:lang w:val="en-US" w:eastAsia="en-US"/>
        </w:rPr>
        <w:drawing>
          <wp:inline distT="0" distB="0" distL="0" distR="0" wp14:anchorId="7341D27F" wp14:editId="440EB596">
            <wp:extent cx="8667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66775" cy="952500"/>
                    </a:xfrm>
                    <a:prstGeom prst="rect">
                      <a:avLst/>
                    </a:prstGeom>
                  </pic:spPr>
                </pic:pic>
              </a:graphicData>
            </a:graphic>
          </wp:inline>
        </w:drawing>
      </w:r>
      <w:r w:rsidR="00A444BA">
        <w:rPr>
          <w:rFonts w:asciiTheme="minorHAnsi" w:hAnsiTheme="minorHAnsi" w:cstheme="minorHAnsi"/>
          <w:b/>
          <w:sz w:val="22"/>
        </w:rPr>
        <w:tab/>
      </w:r>
      <w:r w:rsidR="00A444BA">
        <w:rPr>
          <w:rFonts w:asciiTheme="minorHAnsi" w:hAnsiTheme="minorHAnsi" w:cstheme="minorHAnsi"/>
          <w:b/>
          <w:sz w:val="22"/>
        </w:rPr>
        <w:tab/>
      </w:r>
      <w:r w:rsidR="00A444BA">
        <w:rPr>
          <w:rFonts w:asciiTheme="minorHAnsi" w:hAnsiTheme="minorHAnsi" w:cstheme="minorHAnsi"/>
          <w:b/>
          <w:sz w:val="22"/>
        </w:rPr>
        <w:tab/>
      </w:r>
      <w:r w:rsidR="00A444BA">
        <w:rPr>
          <w:rFonts w:asciiTheme="minorHAnsi" w:hAnsiTheme="minorHAnsi" w:cstheme="minorHAnsi"/>
          <w:b/>
          <w:sz w:val="22"/>
        </w:rPr>
        <w:tab/>
        <w:t xml:space="preserve">        </w:t>
      </w:r>
    </w:p>
    <w:p w14:paraId="34B4C3CA" w14:textId="6EA386D4" w:rsidR="00A444BA" w:rsidRPr="00A444BA" w:rsidRDefault="00D61935" w:rsidP="00A444BA">
      <w:pPr>
        <w:tabs>
          <w:tab w:val="left" w:pos="0"/>
        </w:tabs>
        <w:rPr>
          <w:rFonts w:asciiTheme="minorHAnsi" w:hAnsiTheme="minorHAnsi" w:cstheme="minorHAnsi"/>
          <w:b/>
          <w:sz w:val="22"/>
        </w:rPr>
      </w:pPr>
      <w:r>
        <w:rPr>
          <w:rFonts w:asciiTheme="minorHAnsi" w:hAnsiTheme="minorHAnsi" w:cstheme="minorHAnsi"/>
          <w:b/>
          <w:sz w:val="22"/>
        </w:rPr>
        <w:t>Phanindra Mantripragada</w:t>
      </w:r>
    </w:p>
    <w:p w14:paraId="0AAB0B30" w14:textId="6E125CD4" w:rsidR="00A444BA" w:rsidRPr="00DE44E8" w:rsidRDefault="00A444BA" w:rsidP="00A444BA">
      <w:pPr>
        <w:tabs>
          <w:tab w:val="left" w:pos="0"/>
        </w:tabs>
        <w:rPr>
          <w:rFonts w:asciiTheme="minorHAnsi" w:eastAsia="Wingdings" w:hAnsiTheme="minorHAnsi" w:cstheme="minorHAnsi"/>
          <w:b/>
          <w:sz w:val="22"/>
        </w:rPr>
      </w:pPr>
      <w:r w:rsidRPr="00DE44E8">
        <w:rPr>
          <w:rFonts w:asciiTheme="minorHAnsi" w:hAnsiTheme="minorHAnsi" w:cstheme="minorHAnsi"/>
          <w:sz w:val="22"/>
        </w:rPr>
        <w:t xml:space="preserve">Contact: </w:t>
      </w:r>
      <w:r w:rsidRPr="00007139">
        <w:rPr>
          <w:rFonts w:asciiTheme="minorHAnsi" w:hAnsiTheme="minorHAnsi" w:cstheme="minorHAnsi"/>
          <w:bCs/>
          <w:sz w:val="22"/>
        </w:rPr>
        <w:t>+91</w:t>
      </w:r>
      <w:r w:rsidRPr="00DE44E8">
        <w:rPr>
          <w:rFonts w:asciiTheme="minorHAnsi" w:hAnsiTheme="minorHAnsi" w:cstheme="minorHAnsi"/>
          <w:b/>
          <w:sz w:val="22"/>
        </w:rPr>
        <w:t xml:space="preserve"> </w:t>
      </w:r>
      <w:r w:rsidR="00D61935">
        <w:rPr>
          <w:rFonts w:asciiTheme="minorHAnsi" w:hAnsiTheme="minorHAnsi" w:cstheme="minorHAnsi"/>
          <w:sz w:val="22"/>
        </w:rPr>
        <w:t>9032</w:t>
      </w:r>
      <w:r w:rsidR="0086009B">
        <w:rPr>
          <w:rFonts w:asciiTheme="minorHAnsi" w:hAnsiTheme="minorHAnsi" w:cstheme="minorHAnsi"/>
          <w:sz w:val="22"/>
        </w:rPr>
        <w:t xml:space="preserve"> </w:t>
      </w:r>
      <w:r w:rsidR="00D61935">
        <w:rPr>
          <w:rFonts w:asciiTheme="minorHAnsi" w:hAnsiTheme="minorHAnsi" w:cstheme="minorHAnsi"/>
          <w:sz w:val="22"/>
        </w:rPr>
        <w:t>90</w:t>
      </w:r>
      <w:r w:rsidR="0086009B">
        <w:rPr>
          <w:rFonts w:asciiTheme="minorHAnsi" w:hAnsiTheme="minorHAnsi" w:cstheme="minorHAnsi"/>
          <w:sz w:val="22"/>
        </w:rPr>
        <w:t xml:space="preserve"> </w:t>
      </w:r>
      <w:r w:rsidR="00D61935">
        <w:rPr>
          <w:rFonts w:asciiTheme="minorHAnsi" w:hAnsiTheme="minorHAnsi" w:cstheme="minorHAnsi"/>
          <w:sz w:val="22"/>
        </w:rPr>
        <w:t>9032</w:t>
      </w:r>
    </w:p>
    <w:p w14:paraId="53D2851E" w14:textId="5CA2B18A" w:rsidR="00A444BA" w:rsidRDefault="00A444BA" w:rsidP="00CF42F8">
      <w:pPr>
        <w:tabs>
          <w:tab w:val="left" w:pos="0"/>
        </w:tabs>
        <w:rPr>
          <w:rFonts w:asciiTheme="minorHAnsi" w:hAnsiTheme="minorHAnsi" w:cstheme="minorHAnsi"/>
          <w:sz w:val="22"/>
        </w:rPr>
      </w:pPr>
      <w:r w:rsidRPr="00DE44E8">
        <w:rPr>
          <w:rFonts w:asciiTheme="minorHAnsi" w:eastAsia="Wingdings" w:hAnsiTheme="minorHAnsi" w:cstheme="minorHAnsi"/>
          <w:bCs/>
          <w:sz w:val="22"/>
        </w:rPr>
        <w:t>Email</w:t>
      </w:r>
      <w:r w:rsidRPr="00DE44E8">
        <w:rPr>
          <w:rFonts w:asciiTheme="minorHAnsi" w:hAnsiTheme="minorHAnsi" w:cstheme="minorHAnsi"/>
          <w:sz w:val="22"/>
        </w:rPr>
        <w:t xml:space="preserve">: </w:t>
      </w:r>
      <w:hyperlink r:id="rId8" w:history="1">
        <w:r w:rsidR="00E2226F" w:rsidRPr="00635EF0">
          <w:rPr>
            <w:rStyle w:val="Hyperlink"/>
            <w:rFonts w:asciiTheme="minorHAnsi" w:hAnsiTheme="minorHAnsi" w:cstheme="minorHAnsi"/>
            <w:sz w:val="22"/>
          </w:rPr>
          <w:t>Phanindra.m@hotmail.com</w:t>
        </w:r>
      </w:hyperlink>
    </w:p>
    <w:p w14:paraId="0B250285" w14:textId="77777777" w:rsidR="00E2226F" w:rsidRPr="00DE44E8" w:rsidRDefault="00E2226F" w:rsidP="00CF42F8">
      <w:pPr>
        <w:tabs>
          <w:tab w:val="left" w:pos="0"/>
        </w:tabs>
        <w:rPr>
          <w:rFonts w:asciiTheme="minorHAnsi" w:hAnsiTheme="minorHAnsi" w:cstheme="minorHAnsi"/>
          <w:b/>
          <w:bCs/>
          <w:sz w:val="22"/>
          <w:lang w:val="en-US"/>
        </w:rPr>
      </w:pPr>
      <w:bookmarkStart w:id="0" w:name="_GoBack"/>
      <w:bookmarkEnd w:id="0"/>
    </w:p>
    <w:p w14:paraId="14FBE418" w14:textId="775A249B" w:rsidR="00EF580E" w:rsidRPr="00DE44E8" w:rsidRDefault="0001164F" w:rsidP="00FB4553">
      <w:pPr>
        <w:shd w:val="clear" w:color="auto" w:fill="DBE5F1"/>
        <w:tabs>
          <w:tab w:val="left" w:pos="0"/>
        </w:tabs>
        <w:jc w:val="center"/>
        <w:rPr>
          <w:rFonts w:asciiTheme="minorHAnsi" w:hAnsiTheme="minorHAnsi" w:cstheme="minorHAnsi"/>
          <w:b/>
          <w:iCs/>
          <w:sz w:val="22"/>
        </w:rPr>
      </w:pPr>
      <w:r w:rsidRPr="00DE44E8">
        <w:rPr>
          <w:rFonts w:asciiTheme="minorHAnsi" w:hAnsiTheme="minorHAnsi" w:cstheme="minorHAnsi"/>
          <w:b/>
          <w:iCs/>
          <w:sz w:val="22"/>
        </w:rPr>
        <w:t>Objective</w:t>
      </w:r>
      <w:r w:rsidR="007849F4" w:rsidRPr="00DE44E8">
        <w:rPr>
          <w:rFonts w:asciiTheme="minorHAnsi" w:hAnsiTheme="minorHAnsi" w:cstheme="minorHAnsi"/>
          <w:b/>
          <w:iCs/>
          <w:sz w:val="22"/>
        </w:rPr>
        <w:t xml:space="preserve"> </w:t>
      </w:r>
    </w:p>
    <w:p w14:paraId="5E8B070C" w14:textId="35C01DDC" w:rsidR="0001164F" w:rsidRDefault="0001164F" w:rsidP="00B641B9">
      <w:pPr>
        <w:tabs>
          <w:tab w:val="left" w:pos="0"/>
        </w:tabs>
        <w:jc w:val="both"/>
        <w:rPr>
          <w:rFonts w:asciiTheme="minorHAnsi" w:eastAsia="SimSun" w:hAnsiTheme="minorHAnsi" w:cstheme="minorHAnsi"/>
          <w:i/>
          <w:iCs/>
          <w:sz w:val="22"/>
          <w:lang w:val="en-US" w:eastAsia="en-US"/>
        </w:rPr>
      </w:pPr>
      <w:r w:rsidRPr="00DE44E8">
        <w:rPr>
          <w:rFonts w:asciiTheme="minorHAnsi" w:eastAsia="SimSun" w:hAnsiTheme="minorHAnsi" w:cstheme="minorHAnsi"/>
          <w:i/>
          <w:iCs/>
          <w:sz w:val="22"/>
          <w:lang w:val="en-US" w:eastAsia="en-US"/>
        </w:rPr>
        <w:t>To build my career in a highly professional corporate having a culture of team spirit leadership and customer focus through my commitment and acquired skills. A job, which provides me with an opportunity for further enhancement, enables me to contribute to the growth and success of the firm and thereby helping me grow into a complete business professional.</w:t>
      </w:r>
    </w:p>
    <w:p w14:paraId="2646543E" w14:textId="77777777" w:rsidR="00E2226F" w:rsidRPr="00DE44E8" w:rsidRDefault="00E2226F" w:rsidP="00B641B9">
      <w:pPr>
        <w:tabs>
          <w:tab w:val="left" w:pos="0"/>
        </w:tabs>
        <w:jc w:val="both"/>
        <w:rPr>
          <w:rFonts w:asciiTheme="minorHAnsi" w:eastAsia="SimSun" w:hAnsiTheme="minorHAnsi" w:cstheme="minorHAnsi"/>
          <w:i/>
          <w:iCs/>
          <w:sz w:val="22"/>
          <w:lang w:val="en-US" w:eastAsia="en-US"/>
        </w:rPr>
      </w:pPr>
    </w:p>
    <w:p w14:paraId="329E86A9" w14:textId="5F7C44D4" w:rsidR="00E2226F" w:rsidRPr="00E2226F" w:rsidRDefault="00EF580E" w:rsidP="00E2226F">
      <w:pPr>
        <w:shd w:val="clear" w:color="auto" w:fill="DBE5F1"/>
        <w:jc w:val="center"/>
        <w:rPr>
          <w:rFonts w:asciiTheme="minorHAnsi" w:hAnsiTheme="minorHAnsi" w:cstheme="minorHAnsi"/>
          <w:b/>
          <w:sz w:val="22"/>
          <w:lang w:val="en-US"/>
        </w:rPr>
      </w:pPr>
      <w:r w:rsidRPr="00DE44E8">
        <w:rPr>
          <w:rFonts w:asciiTheme="minorHAnsi" w:hAnsiTheme="minorHAnsi" w:cstheme="minorHAnsi"/>
          <w:b/>
          <w:sz w:val="22"/>
          <w:lang w:val="en-US"/>
        </w:rPr>
        <w:t>Profile Summary</w:t>
      </w:r>
    </w:p>
    <w:p w14:paraId="26F4C34C" w14:textId="77777777" w:rsidR="00E2226F" w:rsidRDefault="00E2226F" w:rsidP="00E2226F">
      <w:pPr>
        <w:pStyle w:val="NoSpacing"/>
        <w:ind w:left="360"/>
        <w:contextualSpacing/>
        <w:jc w:val="both"/>
        <w:rPr>
          <w:rFonts w:asciiTheme="minorHAnsi" w:hAnsiTheme="minorHAnsi" w:cstheme="minorHAnsi"/>
          <w:szCs w:val="22"/>
          <w:lang w:eastAsia="zh-CN"/>
        </w:rPr>
      </w:pPr>
    </w:p>
    <w:p w14:paraId="6CD4C80A" w14:textId="331425A4" w:rsidR="009F193F" w:rsidRDefault="00B97BEF" w:rsidP="003841EC">
      <w:pPr>
        <w:pStyle w:val="NoSpacing"/>
        <w:numPr>
          <w:ilvl w:val="0"/>
          <w:numId w:val="12"/>
        </w:numPr>
        <w:contextualSpacing/>
        <w:jc w:val="both"/>
        <w:rPr>
          <w:rFonts w:asciiTheme="minorHAnsi" w:hAnsiTheme="minorHAnsi" w:cstheme="minorHAnsi"/>
          <w:szCs w:val="22"/>
          <w:lang w:eastAsia="zh-CN"/>
        </w:rPr>
      </w:pPr>
      <w:r w:rsidRPr="009F193F">
        <w:rPr>
          <w:rFonts w:asciiTheme="minorHAnsi" w:hAnsiTheme="minorHAnsi" w:cstheme="minorHAnsi"/>
          <w:szCs w:val="22"/>
        </w:rPr>
        <w:t xml:space="preserve">A dynamic professional with </w:t>
      </w:r>
      <w:r w:rsidRPr="009F193F">
        <w:rPr>
          <w:rFonts w:asciiTheme="minorHAnsi" w:hAnsiTheme="minorHAnsi" w:cstheme="minorHAnsi"/>
          <w:b/>
          <w:szCs w:val="22"/>
        </w:rPr>
        <w:t xml:space="preserve">over </w:t>
      </w:r>
      <w:r w:rsidR="00F608CB" w:rsidRPr="009F193F">
        <w:rPr>
          <w:rFonts w:asciiTheme="minorHAnsi" w:hAnsiTheme="minorHAnsi" w:cstheme="minorHAnsi"/>
          <w:b/>
          <w:szCs w:val="22"/>
        </w:rPr>
        <w:t>10</w:t>
      </w:r>
      <w:r w:rsidR="008B23D6" w:rsidRPr="009F193F">
        <w:rPr>
          <w:rFonts w:asciiTheme="minorHAnsi" w:hAnsiTheme="minorHAnsi" w:cstheme="minorHAnsi"/>
          <w:b/>
          <w:szCs w:val="22"/>
        </w:rPr>
        <w:t>.8</w:t>
      </w:r>
      <w:r w:rsidRPr="009F193F">
        <w:rPr>
          <w:rFonts w:asciiTheme="minorHAnsi" w:hAnsiTheme="minorHAnsi" w:cstheme="minorHAnsi"/>
          <w:b/>
          <w:szCs w:val="22"/>
        </w:rPr>
        <w:t xml:space="preserve"> years </w:t>
      </w:r>
      <w:r w:rsidRPr="009F193F">
        <w:rPr>
          <w:rFonts w:asciiTheme="minorHAnsi" w:hAnsiTheme="minorHAnsi" w:cstheme="minorHAnsi"/>
          <w:szCs w:val="22"/>
        </w:rPr>
        <w:t xml:space="preserve">of rich experience in </w:t>
      </w:r>
      <w:r w:rsidRPr="009F193F">
        <w:rPr>
          <w:rFonts w:asciiTheme="minorHAnsi" w:hAnsiTheme="minorHAnsi" w:cstheme="minorHAnsi"/>
          <w:szCs w:val="22"/>
          <w:lang w:eastAsia="zh-CN"/>
        </w:rPr>
        <w:t>various functional domains of Finance &amp; Accounts cur</w:t>
      </w:r>
      <w:r w:rsidR="009F193F" w:rsidRPr="009F193F">
        <w:rPr>
          <w:rFonts w:asciiTheme="minorHAnsi" w:hAnsiTheme="minorHAnsi" w:cstheme="minorHAnsi"/>
          <w:szCs w:val="22"/>
          <w:lang w:eastAsia="zh-CN"/>
        </w:rPr>
        <w:t xml:space="preserve">rently spearheading efforts as Cluster Credit Manager with </w:t>
      </w:r>
      <w:proofErr w:type="spellStart"/>
      <w:r w:rsidR="009F193F" w:rsidRPr="009F193F">
        <w:rPr>
          <w:rFonts w:asciiTheme="minorHAnsi" w:hAnsiTheme="minorHAnsi" w:cstheme="minorHAnsi"/>
          <w:szCs w:val="22"/>
          <w:lang w:eastAsia="zh-CN"/>
        </w:rPr>
        <w:t>Samhi</w:t>
      </w:r>
      <w:proofErr w:type="spellEnd"/>
      <w:r w:rsidR="009F193F" w:rsidRPr="009F193F">
        <w:rPr>
          <w:rFonts w:asciiTheme="minorHAnsi" w:hAnsiTheme="minorHAnsi" w:cstheme="minorHAnsi"/>
          <w:szCs w:val="22"/>
          <w:lang w:eastAsia="zh-CN"/>
        </w:rPr>
        <w:t xml:space="preserve"> Hotels operating 13 hotels all over India with different Marriott brands</w:t>
      </w:r>
    </w:p>
    <w:p w14:paraId="1CC406ED" w14:textId="28A8BFDA" w:rsidR="00473BC4" w:rsidRPr="009F193F" w:rsidRDefault="00473BC4" w:rsidP="003841EC">
      <w:pPr>
        <w:pStyle w:val="NoSpacing"/>
        <w:numPr>
          <w:ilvl w:val="0"/>
          <w:numId w:val="12"/>
        </w:numPr>
        <w:contextualSpacing/>
        <w:jc w:val="both"/>
        <w:rPr>
          <w:rFonts w:asciiTheme="minorHAnsi" w:hAnsiTheme="minorHAnsi" w:cstheme="minorHAnsi"/>
          <w:szCs w:val="22"/>
          <w:lang w:eastAsia="zh-CN"/>
        </w:rPr>
      </w:pPr>
      <w:r w:rsidRPr="009F193F">
        <w:rPr>
          <w:rFonts w:asciiTheme="minorHAnsi" w:hAnsiTheme="minorHAnsi" w:cstheme="minorHAnsi"/>
          <w:szCs w:val="22"/>
          <w:lang w:eastAsia="zh-CN"/>
        </w:rPr>
        <w:t xml:space="preserve">Ensure </w:t>
      </w:r>
      <w:r w:rsidR="00B641B9" w:rsidRPr="009F193F">
        <w:rPr>
          <w:rFonts w:asciiTheme="minorHAnsi" w:hAnsiTheme="minorHAnsi" w:cstheme="minorHAnsi"/>
          <w:szCs w:val="22"/>
          <w:lang w:eastAsia="zh-CN"/>
        </w:rPr>
        <w:t>accurate and timely results</w:t>
      </w:r>
      <w:r w:rsidRPr="009F193F">
        <w:rPr>
          <w:rFonts w:asciiTheme="minorHAnsi" w:hAnsiTheme="minorHAnsi" w:cstheme="minorHAnsi"/>
          <w:szCs w:val="22"/>
          <w:lang w:eastAsia="zh-CN"/>
        </w:rPr>
        <w:t xml:space="preserve"> in the form of reports and presentations etc.</w:t>
      </w:r>
    </w:p>
    <w:p w14:paraId="094F92D9" w14:textId="407054E5" w:rsidR="00B97BEF" w:rsidRPr="00DE44E8" w:rsidRDefault="00B97BEF" w:rsidP="00B641B9">
      <w:pPr>
        <w:pStyle w:val="NoSpacing"/>
        <w:numPr>
          <w:ilvl w:val="0"/>
          <w:numId w:val="12"/>
        </w:numPr>
        <w:contextualSpacing/>
        <w:jc w:val="both"/>
        <w:rPr>
          <w:rFonts w:asciiTheme="minorHAnsi" w:hAnsiTheme="minorHAnsi" w:cstheme="minorHAnsi"/>
          <w:szCs w:val="22"/>
          <w:lang w:eastAsia="zh-CN"/>
        </w:rPr>
      </w:pPr>
      <w:r w:rsidRPr="00DE44E8">
        <w:rPr>
          <w:rFonts w:asciiTheme="minorHAnsi" w:hAnsiTheme="minorHAnsi" w:cstheme="minorHAnsi"/>
          <w:szCs w:val="22"/>
          <w:lang w:eastAsia="zh-CN"/>
        </w:rPr>
        <w:t>Expertise</w:t>
      </w:r>
      <w:r w:rsidR="004C2D15" w:rsidRPr="00DE44E8">
        <w:rPr>
          <w:rFonts w:asciiTheme="minorHAnsi" w:hAnsiTheme="minorHAnsi" w:cstheme="minorHAnsi"/>
          <w:szCs w:val="22"/>
          <w:lang w:eastAsia="zh-CN"/>
        </w:rPr>
        <w:t xml:space="preserve"> and sound knowledge</w:t>
      </w:r>
      <w:r w:rsidRPr="00DE44E8">
        <w:rPr>
          <w:rFonts w:asciiTheme="minorHAnsi" w:hAnsiTheme="minorHAnsi" w:cstheme="minorHAnsi"/>
          <w:szCs w:val="22"/>
          <w:lang w:eastAsia="zh-CN"/>
        </w:rPr>
        <w:t xml:space="preserve"> </w:t>
      </w:r>
      <w:r w:rsidR="00823EB8" w:rsidRPr="00DE44E8">
        <w:rPr>
          <w:rFonts w:asciiTheme="minorHAnsi" w:hAnsiTheme="minorHAnsi" w:cstheme="minorHAnsi"/>
          <w:szCs w:val="22"/>
          <w:lang w:eastAsia="zh-CN"/>
        </w:rPr>
        <w:t xml:space="preserve">in </w:t>
      </w:r>
      <w:r w:rsidR="003447E2">
        <w:rPr>
          <w:rFonts w:asciiTheme="minorHAnsi" w:hAnsiTheme="minorHAnsi" w:cstheme="minorHAnsi"/>
          <w:szCs w:val="22"/>
          <w:lang w:eastAsia="zh-CN"/>
        </w:rPr>
        <w:t>Receivables functionalities (AR)</w:t>
      </w:r>
      <w:r w:rsidR="004C2D15" w:rsidRPr="00DE44E8">
        <w:rPr>
          <w:rFonts w:asciiTheme="minorHAnsi" w:hAnsiTheme="minorHAnsi" w:cstheme="minorHAnsi"/>
          <w:szCs w:val="22"/>
          <w:lang w:eastAsia="zh-CN"/>
        </w:rPr>
        <w:t xml:space="preserve">, </w:t>
      </w:r>
      <w:r w:rsidR="003447E2">
        <w:rPr>
          <w:rFonts w:asciiTheme="minorHAnsi" w:hAnsiTheme="minorHAnsi" w:cstheme="minorHAnsi"/>
          <w:szCs w:val="22"/>
          <w:lang w:eastAsia="zh-CN"/>
        </w:rPr>
        <w:t xml:space="preserve">O2C, B2B, </w:t>
      </w:r>
      <w:r w:rsidR="004C2D15" w:rsidRPr="00DE44E8">
        <w:rPr>
          <w:rFonts w:asciiTheme="minorHAnsi" w:hAnsiTheme="minorHAnsi" w:cstheme="minorHAnsi"/>
          <w:szCs w:val="22"/>
          <w:lang w:eastAsia="zh-CN"/>
        </w:rPr>
        <w:t>Reconciliation, Verification</w:t>
      </w:r>
      <w:r w:rsidR="00AB4A8E">
        <w:rPr>
          <w:rFonts w:asciiTheme="minorHAnsi" w:hAnsiTheme="minorHAnsi" w:cstheme="minorHAnsi"/>
          <w:szCs w:val="22"/>
          <w:lang w:eastAsia="zh-CN"/>
        </w:rPr>
        <w:t>, Taxation.</w:t>
      </w:r>
    </w:p>
    <w:p w14:paraId="2E8991D2" w14:textId="44FF280D" w:rsidR="00B97BEF" w:rsidRPr="00DE44E8" w:rsidRDefault="00B97BEF" w:rsidP="00B641B9">
      <w:pPr>
        <w:pStyle w:val="NoSpacing"/>
        <w:numPr>
          <w:ilvl w:val="0"/>
          <w:numId w:val="12"/>
        </w:numPr>
        <w:contextualSpacing/>
        <w:jc w:val="both"/>
        <w:rPr>
          <w:rFonts w:asciiTheme="minorHAnsi" w:hAnsiTheme="minorHAnsi" w:cstheme="minorHAnsi"/>
          <w:szCs w:val="22"/>
          <w:lang w:eastAsia="zh-CN"/>
        </w:rPr>
      </w:pPr>
      <w:r w:rsidRPr="00DE44E8">
        <w:rPr>
          <w:rFonts w:asciiTheme="minorHAnsi" w:hAnsiTheme="minorHAnsi" w:cstheme="minorHAnsi"/>
          <w:szCs w:val="22"/>
          <w:lang w:eastAsia="zh-CN"/>
        </w:rPr>
        <w:t>Addressing operational issues, resolving performance bottlenecks and achieving desired targets and deadlines</w:t>
      </w:r>
      <w:r w:rsidR="00EC3902" w:rsidRPr="00DE44E8">
        <w:rPr>
          <w:rFonts w:asciiTheme="minorHAnsi" w:hAnsiTheme="minorHAnsi" w:cstheme="minorHAnsi"/>
          <w:szCs w:val="22"/>
          <w:lang w:eastAsia="zh-CN"/>
        </w:rPr>
        <w:t>.</w:t>
      </w:r>
    </w:p>
    <w:p w14:paraId="53065919" w14:textId="31E3E771" w:rsidR="00EF580E" w:rsidRPr="00E2226F" w:rsidRDefault="00B97BEF" w:rsidP="00B641B9">
      <w:pPr>
        <w:numPr>
          <w:ilvl w:val="0"/>
          <w:numId w:val="12"/>
        </w:numPr>
        <w:tabs>
          <w:tab w:val="left" w:pos="0"/>
        </w:tabs>
        <w:jc w:val="both"/>
        <w:rPr>
          <w:rFonts w:asciiTheme="minorHAnsi" w:hAnsiTheme="minorHAnsi" w:cstheme="minorHAnsi"/>
          <w:b/>
          <w:sz w:val="22"/>
          <w:lang w:val="en-US"/>
        </w:rPr>
      </w:pPr>
      <w:r w:rsidRPr="00DE44E8">
        <w:rPr>
          <w:rFonts w:asciiTheme="minorHAnsi" w:hAnsiTheme="minorHAnsi" w:cstheme="minorHAnsi"/>
          <w:sz w:val="22"/>
        </w:rPr>
        <w:t>Problem solving through analytical thought process</w:t>
      </w:r>
      <w:r w:rsidR="00EC3902" w:rsidRPr="00DE44E8">
        <w:rPr>
          <w:rFonts w:asciiTheme="minorHAnsi" w:hAnsiTheme="minorHAnsi" w:cstheme="minorHAnsi"/>
          <w:sz w:val="22"/>
        </w:rPr>
        <w:t>.</w:t>
      </w:r>
    </w:p>
    <w:p w14:paraId="0F329CE4" w14:textId="77777777" w:rsidR="00E2226F" w:rsidRPr="007B7264" w:rsidRDefault="00E2226F" w:rsidP="00E2226F">
      <w:pPr>
        <w:tabs>
          <w:tab w:val="left" w:pos="0"/>
        </w:tabs>
        <w:ind w:left="360"/>
        <w:jc w:val="both"/>
        <w:rPr>
          <w:rFonts w:asciiTheme="minorHAnsi" w:hAnsiTheme="minorHAnsi" w:cstheme="minorHAnsi"/>
          <w:b/>
          <w:sz w:val="22"/>
          <w:lang w:val="en-US"/>
        </w:rPr>
      </w:pPr>
    </w:p>
    <w:p w14:paraId="2E0C704C" w14:textId="77777777" w:rsidR="009F193F" w:rsidRPr="009F193F" w:rsidRDefault="009F193F" w:rsidP="009F193F">
      <w:pPr>
        <w:pStyle w:val="ListParagraph"/>
        <w:shd w:val="clear" w:color="auto" w:fill="DBE5F1"/>
        <w:ind w:left="360"/>
        <w:jc w:val="center"/>
        <w:rPr>
          <w:rFonts w:asciiTheme="minorHAnsi" w:hAnsiTheme="minorHAnsi" w:cstheme="minorHAnsi"/>
          <w:sz w:val="22"/>
          <w:lang w:val="en-US"/>
        </w:rPr>
      </w:pPr>
      <w:r w:rsidRPr="009F193F">
        <w:rPr>
          <w:rFonts w:asciiTheme="minorHAnsi" w:hAnsiTheme="minorHAnsi" w:cstheme="minorHAnsi"/>
          <w:b/>
          <w:sz w:val="22"/>
          <w:lang w:val="en-US"/>
        </w:rPr>
        <w:t>Professional Span</w:t>
      </w:r>
    </w:p>
    <w:p w14:paraId="26ABFE97" w14:textId="038D5E57" w:rsidR="007B7264" w:rsidRDefault="007B7264" w:rsidP="007B7264">
      <w:pPr>
        <w:tabs>
          <w:tab w:val="left" w:pos="0"/>
        </w:tabs>
        <w:ind w:left="360"/>
        <w:jc w:val="both"/>
        <w:rPr>
          <w:rFonts w:asciiTheme="minorHAnsi" w:hAnsiTheme="minorHAnsi" w:cstheme="minorHAnsi"/>
          <w:b/>
          <w:sz w:val="22"/>
          <w:lang w:val="en-US"/>
        </w:rPr>
      </w:pPr>
    </w:p>
    <w:p w14:paraId="00B6BABC" w14:textId="2D368631" w:rsidR="009F193F" w:rsidRPr="00DE44E8" w:rsidRDefault="009F193F" w:rsidP="009F193F">
      <w:pPr>
        <w:shd w:val="clear" w:color="auto" w:fill="DBE5F1"/>
        <w:rPr>
          <w:rFonts w:asciiTheme="minorHAnsi" w:hAnsiTheme="minorHAnsi" w:cstheme="minorHAnsi"/>
          <w:b/>
          <w:bCs/>
          <w:sz w:val="22"/>
          <w:lang w:val="en-US"/>
        </w:rPr>
      </w:pPr>
      <w:r>
        <w:rPr>
          <w:rFonts w:asciiTheme="minorHAnsi" w:hAnsiTheme="minorHAnsi" w:cstheme="minorHAnsi"/>
          <w:b/>
          <w:bCs/>
          <w:sz w:val="22"/>
          <w:lang w:val="en-US"/>
        </w:rPr>
        <w:t xml:space="preserve">Marriott &amp; </w:t>
      </w:r>
      <w:proofErr w:type="spellStart"/>
      <w:r>
        <w:rPr>
          <w:rFonts w:asciiTheme="minorHAnsi" w:hAnsiTheme="minorHAnsi" w:cstheme="minorHAnsi"/>
          <w:b/>
          <w:bCs/>
          <w:sz w:val="22"/>
          <w:lang w:val="en-US"/>
        </w:rPr>
        <w:t>Samhi</w:t>
      </w:r>
      <w:proofErr w:type="spellEnd"/>
      <w:r>
        <w:rPr>
          <w:rFonts w:asciiTheme="minorHAnsi" w:hAnsiTheme="minorHAnsi" w:cstheme="minorHAnsi"/>
          <w:b/>
          <w:bCs/>
          <w:sz w:val="22"/>
          <w:lang w:val="en-US"/>
        </w:rPr>
        <w:t xml:space="preserve"> JV Business Hotels</w:t>
      </w:r>
    </w:p>
    <w:p w14:paraId="7D265C44" w14:textId="527C3BFA" w:rsidR="009F193F" w:rsidRPr="00DE44E8" w:rsidRDefault="009F193F" w:rsidP="009F193F">
      <w:pPr>
        <w:shd w:val="clear" w:color="auto" w:fill="DBE5F1"/>
        <w:rPr>
          <w:rFonts w:asciiTheme="minorHAnsi" w:hAnsiTheme="minorHAnsi" w:cstheme="minorHAnsi"/>
          <w:b/>
          <w:bCs/>
          <w:sz w:val="22"/>
          <w:lang w:val="en-US"/>
        </w:rPr>
      </w:pPr>
      <w:r w:rsidRPr="00DE44E8">
        <w:rPr>
          <w:rFonts w:asciiTheme="minorHAnsi" w:hAnsiTheme="minorHAnsi" w:cstheme="minorHAnsi"/>
          <w:b/>
          <w:bCs/>
          <w:sz w:val="22"/>
          <w:lang w:val="en-US"/>
        </w:rPr>
        <w:t xml:space="preserve">Date: </w:t>
      </w:r>
      <w:r>
        <w:rPr>
          <w:rFonts w:asciiTheme="minorHAnsi" w:hAnsiTheme="minorHAnsi" w:cstheme="minorHAnsi"/>
          <w:b/>
          <w:bCs/>
          <w:sz w:val="22"/>
          <w:lang w:val="en-US"/>
        </w:rPr>
        <w:t>February 2021</w:t>
      </w:r>
      <w:r w:rsidRPr="00DE44E8">
        <w:rPr>
          <w:rFonts w:asciiTheme="minorHAnsi" w:hAnsiTheme="minorHAnsi" w:cstheme="minorHAnsi"/>
          <w:b/>
          <w:bCs/>
          <w:sz w:val="22"/>
          <w:lang w:val="en-US"/>
        </w:rPr>
        <w:t xml:space="preserve"> </w:t>
      </w:r>
      <w:r>
        <w:rPr>
          <w:rFonts w:asciiTheme="minorHAnsi" w:hAnsiTheme="minorHAnsi" w:cstheme="minorHAnsi"/>
          <w:b/>
          <w:bCs/>
          <w:sz w:val="22"/>
          <w:lang w:val="en-US"/>
        </w:rPr>
        <w:t>–</w:t>
      </w:r>
      <w:r w:rsidRPr="00DE44E8">
        <w:rPr>
          <w:rFonts w:asciiTheme="minorHAnsi" w:hAnsiTheme="minorHAnsi" w:cstheme="minorHAnsi"/>
          <w:b/>
          <w:bCs/>
          <w:sz w:val="22"/>
          <w:lang w:val="en-US"/>
        </w:rPr>
        <w:t xml:space="preserve"> </w:t>
      </w:r>
      <w:r>
        <w:rPr>
          <w:rFonts w:asciiTheme="minorHAnsi" w:hAnsiTheme="minorHAnsi" w:cstheme="minorHAnsi"/>
          <w:b/>
          <w:bCs/>
          <w:sz w:val="22"/>
          <w:lang w:val="en-US"/>
        </w:rPr>
        <w:t>till Date</w:t>
      </w:r>
      <w:r w:rsidRPr="00DE44E8">
        <w:rPr>
          <w:rFonts w:asciiTheme="minorHAnsi" w:hAnsiTheme="minorHAnsi" w:cstheme="minorHAnsi"/>
          <w:b/>
          <w:bCs/>
          <w:sz w:val="22"/>
          <w:lang w:val="en-US"/>
        </w:rPr>
        <w:t xml:space="preserve">, </w:t>
      </w:r>
    </w:p>
    <w:p w14:paraId="6168D73E" w14:textId="762277A4" w:rsidR="009F193F" w:rsidRPr="009F193F" w:rsidRDefault="009F193F" w:rsidP="009F193F">
      <w:pPr>
        <w:shd w:val="clear" w:color="auto" w:fill="DBE5F1"/>
        <w:rPr>
          <w:rFonts w:asciiTheme="minorHAnsi" w:hAnsiTheme="minorHAnsi" w:cstheme="minorHAnsi"/>
          <w:b/>
          <w:bCs/>
          <w:sz w:val="22"/>
          <w:lang w:val="en-US"/>
        </w:rPr>
      </w:pPr>
      <w:r>
        <w:rPr>
          <w:rFonts w:asciiTheme="minorHAnsi" w:hAnsiTheme="minorHAnsi" w:cstheme="minorHAnsi"/>
          <w:b/>
          <w:bCs/>
          <w:sz w:val="22"/>
          <w:lang w:val="en-US"/>
        </w:rPr>
        <w:t xml:space="preserve">Cluster </w:t>
      </w:r>
      <w:r>
        <w:rPr>
          <w:rFonts w:asciiTheme="minorHAnsi" w:hAnsiTheme="minorHAnsi" w:cstheme="minorHAnsi"/>
          <w:b/>
          <w:bCs/>
          <w:sz w:val="22"/>
          <w:lang w:val="en-US"/>
        </w:rPr>
        <w:t>Credit Manager</w:t>
      </w:r>
      <w:r>
        <w:rPr>
          <w:rFonts w:asciiTheme="minorHAnsi" w:hAnsiTheme="minorHAnsi" w:cstheme="minorHAnsi"/>
          <w:b/>
          <w:bCs/>
          <w:sz w:val="22"/>
          <w:lang w:val="en-US"/>
        </w:rPr>
        <w:t>.</w:t>
      </w:r>
    </w:p>
    <w:p w14:paraId="69729168" w14:textId="77777777" w:rsidR="00E2226F" w:rsidRDefault="00E2226F" w:rsidP="00E2226F">
      <w:pPr>
        <w:pStyle w:val="ListParagraph"/>
        <w:tabs>
          <w:tab w:val="left" w:pos="0"/>
        </w:tabs>
        <w:ind w:left="1080"/>
        <w:jc w:val="both"/>
        <w:rPr>
          <w:rFonts w:asciiTheme="minorHAnsi" w:hAnsiTheme="minorHAnsi" w:cstheme="minorHAnsi"/>
          <w:sz w:val="22"/>
          <w:lang w:val="en-US"/>
        </w:rPr>
      </w:pPr>
    </w:p>
    <w:p w14:paraId="59F850BF" w14:textId="5A32C9BF" w:rsidR="009F193F" w:rsidRDefault="009F193F" w:rsidP="009F193F">
      <w:pPr>
        <w:pStyle w:val="ListParagraph"/>
        <w:numPr>
          <w:ilvl w:val="0"/>
          <w:numId w:val="21"/>
        </w:numPr>
        <w:tabs>
          <w:tab w:val="left" w:pos="0"/>
        </w:tabs>
        <w:jc w:val="both"/>
        <w:rPr>
          <w:rFonts w:asciiTheme="minorHAnsi" w:hAnsiTheme="minorHAnsi" w:cstheme="minorHAnsi"/>
          <w:sz w:val="22"/>
          <w:lang w:val="en-US"/>
        </w:rPr>
      </w:pPr>
      <w:r w:rsidRPr="009F193F">
        <w:rPr>
          <w:rFonts w:asciiTheme="minorHAnsi" w:hAnsiTheme="minorHAnsi" w:cstheme="minorHAnsi"/>
          <w:sz w:val="22"/>
          <w:lang w:val="en-US"/>
        </w:rPr>
        <w:t xml:space="preserve">Responsible for Debt collection </w:t>
      </w:r>
      <w:r w:rsidR="00131FBF">
        <w:rPr>
          <w:rFonts w:asciiTheme="minorHAnsi" w:hAnsiTheme="minorHAnsi" w:cstheme="minorHAnsi"/>
          <w:sz w:val="22"/>
          <w:lang w:val="en-US"/>
        </w:rPr>
        <w:t xml:space="preserve">including of </w:t>
      </w:r>
      <w:r w:rsidRPr="009F193F">
        <w:rPr>
          <w:rFonts w:asciiTheme="minorHAnsi" w:hAnsiTheme="minorHAnsi" w:cstheme="minorHAnsi"/>
          <w:sz w:val="22"/>
          <w:lang w:val="en-US"/>
        </w:rPr>
        <w:t>13 properties located in Various states in India</w:t>
      </w:r>
      <w:r>
        <w:rPr>
          <w:rFonts w:asciiTheme="minorHAnsi" w:hAnsiTheme="minorHAnsi" w:cstheme="minorHAnsi"/>
          <w:sz w:val="22"/>
          <w:lang w:val="en-US"/>
        </w:rPr>
        <w:t>.</w:t>
      </w:r>
    </w:p>
    <w:p w14:paraId="5884E9E1" w14:textId="1B5D4341" w:rsidR="009F193F" w:rsidRDefault="009F193F" w:rsidP="009F193F">
      <w:pPr>
        <w:pStyle w:val="ListParagraph"/>
        <w:numPr>
          <w:ilvl w:val="0"/>
          <w:numId w:val="21"/>
        </w:numPr>
        <w:tabs>
          <w:tab w:val="left" w:pos="0"/>
        </w:tabs>
        <w:jc w:val="both"/>
        <w:rPr>
          <w:rFonts w:asciiTheme="minorHAnsi" w:hAnsiTheme="minorHAnsi" w:cstheme="minorHAnsi"/>
          <w:sz w:val="22"/>
          <w:lang w:val="en-US"/>
        </w:rPr>
      </w:pPr>
      <w:r>
        <w:rPr>
          <w:rFonts w:asciiTheme="minorHAnsi" w:hAnsiTheme="minorHAnsi" w:cstheme="minorHAnsi"/>
          <w:sz w:val="22"/>
          <w:lang w:val="en-US"/>
        </w:rPr>
        <w:t xml:space="preserve">Leading a team of </w:t>
      </w:r>
      <w:r w:rsidR="0026441E">
        <w:rPr>
          <w:rFonts w:asciiTheme="minorHAnsi" w:hAnsiTheme="minorHAnsi" w:cstheme="minorHAnsi"/>
          <w:sz w:val="22"/>
          <w:lang w:val="en-US"/>
        </w:rPr>
        <w:t>17 members in AR stream.</w:t>
      </w:r>
    </w:p>
    <w:p w14:paraId="63E9D978" w14:textId="5F9CB64B" w:rsidR="00E2226F" w:rsidRDefault="00E2226F" w:rsidP="009F193F">
      <w:pPr>
        <w:pStyle w:val="ListParagraph"/>
        <w:numPr>
          <w:ilvl w:val="0"/>
          <w:numId w:val="21"/>
        </w:numPr>
        <w:tabs>
          <w:tab w:val="left" w:pos="0"/>
        </w:tabs>
        <w:jc w:val="both"/>
        <w:rPr>
          <w:rFonts w:asciiTheme="minorHAnsi" w:hAnsiTheme="minorHAnsi" w:cstheme="minorHAnsi"/>
          <w:sz w:val="22"/>
          <w:lang w:val="en-US"/>
        </w:rPr>
      </w:pPr>
      <w:r w:rsidRPr="00E2226F">
        <w:rPr>
          <w:rFonts w:asciiTheme="minorHAnsi" w:hAnsiTheme="minorHAnsi" w:cstheme="minorHAnsi"/>
          <w:sz w:val="22"/>
          <w:lang w:val="en-US"/>
        </w:rPr>
        <w:t>Utilizes interpersonal and communication skills to lead, influence, and encourage others; advocates sound financial/business decision making; demonstrates honesty/integrity; leads by example.</w:t>
      </w:r>
    </w:p>
    <w:p w14:paraId="1A0A36BC" w14:textId="411AB3A4" w:rsidR="00E2226F" w:rsidRDefault="00E2226F" w:rsidP="009F193F">
      <w:pPr>
        <w:pStyle w:val="ListParagraph"/>
        <w:numPr>
          <w:ilvl w:val="0"/>
          <w:numId w:val="21"/>
        </w:numPr>
        <w:tabs>
          <w:tab w:val="left" w:pos="0"/>
        </w:tabs>
        <w:jc w:val="both"/>
        <w:rPr>
          <w:rFonts w:asciiTheme="minorHAnsi" w:hAnsiTheme="minorHAnsi" w:cstheme="minorHAnsi"/>
          <w:sz w:val="22"/>
          <w:lang w:val="en-US"/>
        </w:rPr>
      </w:pPr>
      <w:r>
        <w:rPr>
          <w:rFonts w:ascii="Georgia" w:hAnsi="Georgia"/>
          <w:color w:val="333333"/>
          <w:shd w:val="clear" w:color="auto" w:fill="FFFFFF"/>
        </w:rPr>
        <w:t> </w:t>
      </w:r>
      <w:r w:rsidRPr="00E2226F">
        <w:rPr>
          <w:rFonts w:asciiTheme="minorHAnsi" w:hAnsiTheme="minorHAnsi" w:cstheme="minorHAnsi"/>
          <w:sz w:val="22"/>
          <w:lang w:val="en-US"/>
        </w:rPr>
        <w:t>Staffs, manages and develops all billing and accounts receivable employees.</w:t>
      </w:r>
    </w:p>
    <w:p w14:paraId="746F857D" w14:textId="40B0F411" w:rsidR="0026441E" w:rsidRDefault="0026441E" w:rsidP="009F193F">
      <w:pPr>
        <w:pStyle w:val="ListParagraph"/>
        <w:numPr>
          <w:ilvl w:val="0"/>
          <w:numId w:val="21"/>
        </w:numPr>
        <w:tabs>
          <w:tab w:val="left" w:pos="0"/>
        </w:tabs>
        <w:jc w:val="both"/>
        <w:rPr>
          <w:rFonts w:asciiTheme="minorHAnsi" w:hAnsiTheme="minorHAnsi" w:cstheme="minorHAnsi"/>
          <w:sz w:val="22"/>
          <w:lang w:val="en-US"/>
        </w:rPr>
      </w:pPr>
      <w:r>
        <w:rPr>
          <w:rFonts w:asciiTheme="minorHAnsi" w:hAnsiTheme="minorHAnsi" w:cstheme="minorHAnsi"/>
          <w:sz w:val="22"/>
          <w:lang w:val="en-US"/>
        </w:rPr>
        <w:t>Responsible for conducting the review meeting with all prop</w:t>
      </w:r>
      <w:r w:rsidR="00131FBF">
        <w:rPr>
          <w:rFonts w:asciiTheme="minorHAnsi" w:hAnsiTheme="minorHAnsi" w:cstheme="minorHAnsi"/>
          <w:sz w:val="22"/>
          <w:lang w:val="en-US"/>
        </w:rPr>
        <w:t>erties Senior leader shi</w:t>
      </w:r>
      <w:r>
        <w:rPr>
          <w:rFonts w:asciiTheme="minorHAnsi" w:hAnsiTheme="minorHAnsi" w:cstheme="minorHAnsi"/>
          <w:sz w:val="22"/>
          <w:lang w:val="en-US"/>
        </w:rPr>
        <w:t>p team.</w:t>
      </w:r>
    </w:p>
    <w:p w14:paraId="3AB77849" w14:textId="77777777" w:rsidR="00131FBF" w:rsidRDefault="0026441E" w:rsidP="009F193F">
      <w:pPr>
        <w:pStyle w:val="ListParagraph"/>
        <w:numPr>
          <w:ilvl w:val="0"/>
          <w:numId w:val="21"/>
        </w:numPr>
        <w:tabs>
          <w:tab w:val="left" w:pos="0"/>
        </w:tabs>
        <w:jc w:val="both"/>
        <w:rPr>
          <w:rFonts w:asciiTheme="minorHAnsi" w:hAnsiTheme="minorHAnsi" w:cstheme="minorHAnsi"/>
          <w:sz w:val="22"/>
          <w:lang w:val="en-US"/>
        </w:rPr>
      </w:pPr>
      <w:r>
        <w:rPr>
          <w:rFonts w:asciiTheme="minorHAnsi" w:hAnsiTheme="minorHAnsi" w:cstheme="minorHAnsi"/>
          <w:sz w:val="22"/>
          <w:lang w:val="en-US"/>
        </w:rPr>
        <w:t xml:space="preserve">Responsible to evaluate the credit </w:t>
      </w:r>
      <w:r w:rsidR="00131FBF">
        <w:rPr>
          <w:rFonts w:asciiTheme="minorHAnsi" w:hAnsiTheme="minorHAnsi" w:cstheme="minorHAnsi"/>
          <w:sz w:val="22"/>
          <w:lang w:val="en-US"/>
        </w:rPr>
        <w:t>scenario of the handling portfolio</w:t>
      </w:r>
    </w:p>
    <w:p w14:paraId="0E266CED" w14:textId="3A5457C8" w:rsidR="0026441E" w:rsidRDefault="00131FBF" w:rsidP="009F193F">
      <w:pPr>
        <w:pStyle w:val="ListParagraph"/>
        <w:numPr>
          <w:ilvl w:val="0"/>
          <w:numId w:val="21"/>
        </w:numPr>
        <w:tabs>
          <w:tab w:val="left" w:pos="0"/>
        </w:tabs>
        <w:jc w:val="both"/>
        <w:rPr>
          <w:rFonts w:asciiTheme="minorHAnsi" w:hAnsiTheme="minorHAnsi" w:cstheme="minorHAnsi"/>
          <w:sz w:val="22"/>
          <w:lang w:val="en-US"/>
        </w:rPr>
      </w:pPr>
      <w:r>
        <w:rPr>
          <w:rFonts w:asciiTheme="minorHAnsi" w:hAnsiTheme="minorHAnsi" w:cstheme="minorHAnsi"/>
          <w:sz w:val="22"/>
          <w:lang w:val="en-US"/>
        </w:rPr>
        <w:t>Responsible to handle the Audits as per the guidelines of Marriott International</w:t>
      </w:r>
      <w:r w:rsidR="0026441E">
        <w:rPr>
          <w:rFonts w:asciiTheme="minorHAnsi" w:hAnsiTheme="minorHAnsi" w:cstheme="minorHAnsi"/>
          <w:sz w:val="22"/>
          <w:lang w:val="en-US"/>
        </w:rPr>
        <w:t xml:space="preserve"> </w:t>
      </w:r>
    </w:p>
    <w:p w14:paraId="17AD6176" w14:textId="77777777" w:rsidR="00131FBF" w:rsidRPr="00E12023" w:rsidRDefault="00131FBF" w:rsidP="00131FBF">
      <w:pPr>
        <w:pStyle w:val="NoSpacing"/>
        <w:numPr>
          <w:ilvl w:val="0"/>
          <w:numId w:val="21"/>
        </w:numPr>
        <w:contextualSpacing/>
        <w:jc w:val="both"/>
        <w:rPr>
          <w:rFonts w:asciiTheme="minorHAnsi" w:hAnsiTheme="minorHAnsi" w:cstheme="minorHAnsi"/>
          <w:szCs w:val="22"/>
          <w:lang w:eastAsia="zh-CN"/>
        </w:rPr>
      </w:pPr>
      <w:r w:rsidRPr="00E12023">
        <w:rPr>
          <w:rFonts w:asciiTheme="minorHAnsi" w:hAnsiTheme="minorHAnsi" w:cstheme="minorHAnsi"/>
          <w:szCs w:val="22"/>
          <w:lang w:eastAsia="zh-CN"/>
        </w:rPr>
        <w:t>Respond and resolve customer queries.</w:t>
      </w:r>
    </w:p>
    <w:p w14:paraId="50B87643" w14:textId="6A01C01B" w:rsidR="00131FBF" w:rsidRDefault="00131FBF" w:rsidP="009F193F">
      <w:pPr>
        <w:pStyle w:val="ListParagraph"/>
        <w:numPr>
          <w:ilvl w:val="0"/>
          <w:numId w:val="21"/>
        </w:numPr>
        <w:tabs>
          <w:tab w:val="left" w:pos="0"/>
        </w:tabs>
        <w:jc w:val="both"/>
        <w:rPr>
          <w:rFonts w:asciiTheme="minorHAnsi" w:hAnsiTheme="minorHAnsi" w:cstheme="minorHAnsi"/>
          <w:sz w:val="22"/>
          <w:lang w:val="en-US"/>
        </w:rPr>
      </w:pPr>
      <w:r>
        <w:rPr>
          <w:rFonts w:asciiTheme="minorHAnsi" w:hAnsiTheme="minorHAnsi" w:cstheme="minorHAnsi"/>
          <w:sz w:val="22"/>
          <w:lang w:val="en-US"/>
        </w:rPr>
        <w:t>Coordinating with taxation and reporting team on the requirements.</w:t>
      </w:r>
    </w:p>
    <w:p w14:paraId="6033CD5C" w14:textId="6FD20C7D" w:rsidR="00E2226F" w:rsidRPr="00E2226F" w:rsidRDefault="00E2226F" w:rsidP="009F193F">
      <w:pPr>
        <w:pStyle w:val="ListParagraph"/>
        <w:numPr>
          <w:ilvl w:val="0"/>
          <w:numId w:val="21"/>
        </w:numPr>
        <w:tabs>
          <w:tab w:val="left" w:pos="0"/>
        </w:tabs>
        <w:jc w:val="both"/>
        <w:rPr>
          <w:rFonts w:asciiTheme="minorHAnsi" w:hAnsiTheme="minorHAnsi" w:cstheme="minorHAnsi"/>
          <w:sz w:val="22"/>
          <w:lang w:val="en-US"/>
        </w:rPr>
      </w:pPr>
      <w:r w:rsidRPr="00E2226F">
        <w:rPr>
          <w:rFonts w:asciiTheme="minorHAnsi" w:hAnsiTheme="minorHAnsi" w:cstheme="minorHAnsi"/>
          <w:sz w:val="22"/>
          <w:lang w:val="en-US"/>
        </w:rPr>
        <w:t>Submits reports in a timely manner, ensuring delivery deadlines.</w:t>
      </w:r>
    </w:p>
    <w:p w14:paraId="68361870" w14:textId="6267E2EC" w:rsidR="00E2226F" w:rsidRPr="00E2226F" w:rsidRDefault="00E2226F" w:rsidP="009F193F">
      <w:pPr>
        <w:pStyle w:val="ListParagraph"/>
        <w:numPr>
          <w:ilvl w:val="0"/>
          <w:numId w:val="21"/>
        </w:numPr>
        <w:tabs>
          <w:tab w:val="left" w:pos="0"/>
        </w:tabs>
        <w:jc w:val="both"/>
        <w:rPr>
          <w:rFonts w:asciiTheme="minorHAnsi" w:hAnsiTheme="minorHAnsi" w:cstheme="minorHAnsi"/>
          <w:sz w:val="22"/>
          <w:lang w:val="en-US"/>
        </w:rPr>
      </w:pPr>
      <w:r w:rsidRPr="00E2226F">
        <w:rPr>
          <w:rFonts w:asciiTheme="minorHAnsi" w:hAnsiTheme="minorHAnsi" w:cstheme="minorHAnsi"/>
          <w:sz w:val="22"/>
          <w:lang w:val="en-US"/>
        </w:rPr>
        <w:t> Provide direction and assistance to other organizational units regarding accounting and budgeting policies and procedures, and efficient control and utilization of financial resources.</w:t>
      </w:r>
    </w:p>
    <w:p w14:paraId="467962E2" w14:textId="5ED1F6DE" w:rsidR="00E2226F" w:rsidRDefault="00E2226F" w:rsidP="009F193F">
      <w:pPr>
        <w:pStyle w:val="ListParagraph"/>
        <w:numPr>
          <w:ilvl w:val="0"/>
          <w:numId w:val="21"/>
        </w:numPr>
        <w:tabs>
          <w:tab w:val="left" w:pos="0"/>
        </w:tabs>
        <w:jc w:val="both"/>
        <w:rPr>
          <w:rFonts w:asciiTheme="minorHAnsi" w:hAnsiTheme="minorHAnsi" w:cstheme="minorHAnsi"/>
          <w:sz w:val="22"/>
          <w:lang w:val="en-US"/>
        </w:rPr>
      </w:pPr>
      <w:r w:rsidRPr="00E2226F">
        <w:rPr>
          <w:rFonts w:asciiTheme="minorHAnsi" w:hAnsiTheme="minorHAnsi" w:cstheme="minorHAnsi"/>
          <w:sz w:val="22"/>
          <w:lang w:val="en-US"/>
        </w:rPr>
        <w:t> Informs and/or updates the executives, the peers and the subordinates on relevant information in a timely manner.</w:t>
      </w:r>
    </w:p>
    <w:p w14:paraId="37F89B82" w14:textId="56C45017" w:rsidR="00E2226F" w:rsidRDefault="00E2226F" w:rsidP="009F193F">
      <w:pPr>
        <w:pStyle w:val="ListParagraph"/>
        <w:numPr>
          <w:ilvl w:val="0"/>
          <w:numId w:val="21"/>
        </w:numPr>
        <w:tabs>
          <w:tab w:val="left" w:pos="0"/>
        </w:tabs>
        <w:jc w:val="both"/>
        <w:rPr>
          <w:rFonts w:asciiTheme="minorHAnsi" w:hAnsiTheme="minorHAnsi" w:cstheme="minorHAnsi"/>
          <w:sz w:val="22"/>
          <w:lang w:val="en-US"/>
        </w:rPr>
      </w:pPr>
      <w:r w:rsidRPr="00E2226F">
        <w:rPr>
          <w:rFonts w:asciiTheme="minorHAnsi" w:hAnsiTheme="minorHAnsi" w:cstheme="minorHAnsi"/>
          <w:sz w:val="22"/>
          <w:lang w:val="en-US"/>
        </w:rPr>
        <w:t>Maintains positive working relations with customers and department managers.</w:t>
      </w:r>
    </w:p>
    <w:p w14:paraId="197E6446" w14:textId="77777777" w:rsidR="00086FA7" w:rsidRPr="00DE44E8" w:rsidRDefault="00086FA7" w:rsidP="00086FA7">
      <w:pPr>
        <w:pStyle w:val="NoSpacing"/>
        <w:numPr>
          <w:ilvl w:val="0"/>
          <w:numId w:val="21"/>
        </w:numPr>
        <w:contextualSpacing/>
        <w:jc w:val="both"/>
        <w:rPr>
          <w:rFonts w:asciiTheme="minorHAnsi" w:hAnsiTheme="minorHAnsi" w:cstheme="minorHAnsi"/>
          <w:szCs w:val="22"/>
          <w:lang w:eastAsia="zh-CN"/>
        </w:rPr>
      </w:pPr>
      <w:r w:rsidRPr="00DE44E8">
        <w:rPr>
          <w:rFonts w:asciiTheme="minorHAnsi" w:hAnsiTheme="minorHAnsi" w:cstheme="minorHAnsi"/>
          <w:szCs w:val="22"/>
          <w:lang w:eastAsia="zh-CN"/>
        </w:rPr>
        <w:t>Supervising and assisting with account reconciliation’s, account analysis and closing procedures at month end.</w:t>
      </w:r>
    </w:p>
    <w:p w14:paraId="14ACDF78" w14:textId="2A4C11A7" w:rsidR="00086FA7" w:rsidRDefault="00086FA7" w:rsidP="00086FA7">
      <w:pPr>
        <w:pStyle w:val="ListParagraph"/>
        <w:tabs>
          <w:tab w:val="left" w:pos="0"/>
        </w:tabs>
        <w:ind w:left="1080"/>
        <w:jc w:val="both"/>
        <w:rPr>
          <w:rFonts w:asciiTheme="minorHAnsi" w:hAnsiTheme="minorHAnsi" w:cstheme="minorHAnsi"/>
          <w:sz w:val="22"/>
          <w:lang w:val="en-US"/>
        </w:rPr>
      </w:pPr>
    </w:p>
    <w:p w14:paraId="434E0963" w14:textId="72353F4D" w:rsidR="00086FA7" w:rsidRDefault="00086FA7" w:rsidP="00086FA7">
      <w:pPr>
        <w:pStyle w:val="ListParagraph"/>
        <w:tabs>
          <w:tab w:val="left" w:pos="0"/>
        </w:tabs>
        <w:ind w:left="1080"/>
        <w:jc w:val="both"/>
        <w:rPr>
          <w:rFonts w:asciiTheme="minorHAnsi" w:hAnsiTheme="minorHAnsi" w:cstheme="minorHAnsi"/>
          <w:sz w:val="22"/>
          <w:lang w:val="en-US"/>
        </w:rPr>
      </w:pPr>
    </w:p>
    <w:p w14:paraId="7FCA5485" w14:textId="3A21EBB7" w:rsidR="00086FA7" w:rsidRDefault="00086FA7" w:rsidP="00086FA7">
      <w:pPr>
        <w:pStyle w:val="ListParagraph"/>
        <w:tabs>
          <w:tab w:val="left" w:pos="0"/>
        </w:tabs>
        <w:ind w:left="1080"/>
        <w:jc w:val="both"/>
        <w:rPr>
          <w:rFonts w:asciiTheme="minorHAnsi" w:hAnsiTheme="minorHAnsi" w:cstheme="minorHAnsi"/>
          <w:sz w:val="22"/>
          <w:lang w:val="en-US"/>
        </w:rPr>
      </w:pPr>
    </w:p>
    <w:p w14:paraId="425C986F" w14:textId="33EEC52E" w:rsidR="00086FA7" w:rsidRDefault="00086FA7" w:rsidP="00086FA7">
      <w:pPr>
        <w:pStyle w:val="ListParagraph"/>
        <w:tabs>
          <w:tab w:val="left" w:pos="0"/>
        </w:tabs>
        <w:ind w:left="1080"/>
        <w:jc w:val="both"/>
        <w:rPr>
          <w:rFonts w:asciiTheme="minorHAnsi" w:hAnsiTheme="minorHAnsi" w:cstheme="minorHAnsi"/>
          <w:sz w:val="22"/>
          <w:lang w:val="en-US"/>
        </w:rPr>
      </w:pPr>
    </w:p>
    <w:p w14:paraId="07228F73" w14:textId="60DF0BFE" w:rsidR="00086FA7" w:rsidRDefault="00086FA7" w:rsidP="00086FA7">
      <w:pPr>
        <w:pStyle w:val="ListParagraph"/>
        <w:tabs>
          <w:tab w:val="left" w:pos="0"/>
        </w:tabs>
        <w:ind w:left="1080"/>
        <w:jc w:val="both"/>
        <w:rPr>
          <w:rFonts w:asciiTheme="minorHAnsi" w:hAnsiTheme="minorHAnsi" w:cstheme="minorHAnsi"/>
          <w:sz w:val="22"/>
          <w:lang w:val="en-US"/>
        </w:rPr>
      </w:pPr>
    </w:p>
    <w:p w14:paraId="67DBEE5B" w14:textId="617EEE3A" w:rsidR="00086FA7" w:rsidRDefault="00086FA7" w:rsidP="00086FA7">
      <w:pPr>
        <w:pStyle w:val="ListParagraph"/>
        <w:tabs>
          <w:tab w:val="left" w:pos="0"/>
        </w:tabs>
        <w:ind w:left="1080"/>
        <w:jc w:val="both"/>
        <w:rPr>
          <w:rFonts w:asciiTheme="minorHAnsi" w:hAnsiTheme="minorHAnsi" w:cstheme="minorHAnsi"/>
          <w:sz w:val="22"/>
          <w:lang w:val="en-US"/>
        </w:rPr>
      </w:pPr>
    </w:p>
    <w:p w14:paraId="60FF775E" w14:textId="77777777" w:rsidR="00131FBF" w:rsidRDefault="00131FBF" w:rsidP="00131FBF">
      <w:pPr>
        <w:pStyle w:val="ListParagraph"/>
        <w:tabs>
          <w:tab w:val="left" w:pos="0"/>
        </w:tabs>
        <w:ind w:left="1080"/>
        <w:jc w:val="both"/>
        <w:rPr>
          <w:rFonts w:asciiTheme="minorHAnsi" w:hAnsiTheme="minorHAnsi" w:cstheme="minorHAnsi"/>
          <w:sz w:val="22"/>
          <w:lang w:val="en-US"/>
        </w:rPr>
      </w:pPr>
    </w:p>
    <w:p w14:paraId="75A9705F" w14:textId="6051C074" w:rsidR="00637715" w:rsidRPr="00DE44E8" w:rsidRDefault="00B97BEF" w:rsidP="00FB4553">
      <w:pPr>
        <w:shd w:val="clear" w:color="auto" w:fill="DBE5F1"/>
        <w:rPr>
          <w:rFonts w:asciiTheme="minorHAnsi" w:hAnsiTheme="minorHAnsi" w:cstheme="minorHAnsi"/>
          <w:b/>
          <w:bCs/>
          <w:sz w:val="22"/>
          <w:lang w:val="en-US"/>
        </w:rPr>
      </w:pPr>
      <w:r w:rsidRPr="00DE44E8">
        <w:rPr>
          <w:rFonts w:asciiTheme="minorHAnsi" w:hAnsiTheme="minorHAnsi" w:cstheme="minorHAnsi"/>
          <w:b/>
          <w:bCs/>
          <w:sz w:val="22"/>
          <w:lang w:val="en-US"/>
        </w:rPr>
        <w:t>The Westin</w:t>
      </w:r>
      <w:r w:rsidR="00EC3902" w:rsidRPr="00DE44E8">
        <w:rPr>
          <w:rFonts w:asciiTheme="minorHAnsi" w:hAnsiTheme="minorHAnsi" w:cstheme="minorHAnsi"/>
          <w:b/>
          <w:bCs/>
          <w:sz w:val="22"/>
          <w:lang w:val="en-US"/>
        </w:rPr>
        <w:t xml:space="preserve"> Hyderabad </w:t>
      </w:r>
      <w:proofErr w:type="spellStart"/>
      <w:r w:rsidR="00EC3902" w:rsidRPr="00DE44E8">
        <w:rPr>
          <w:rFonts w:asciiTheme="minorHAnsi" w:hAnsiTheme="minorHAnsi" w:cstheme="minorHAnsi"/>
          <w:b/>
          <w:bCs/>
          <w:sz w:val="22"/>
          <w:lang w:val="en-US"/>
        </w:rPr>
        <w:t>Mindspace</w:t>
      </w:r>
      <w:proofErr w:type="spellEnd"/>
      <w:r w:rsidR="00EC3902" w:rsidRPr="00DE44E8">
        <w:rPr>
          <w:rFonts w:asciiTheme="minorHAnsi" w:hAnsiTheme="minorHAnsi" w:cstheme="minorHAnsi"/>
          <w:b/>
          <w:bCs/>
          <w:sz w:val="22"/>
          <w:lang w:val="en-US"/>
        </w:rPr>
        <w:t>,</w:t>
      </w:r>
      <w:r w:rsidR="00D11E8A" w:rsidRPr="00DE44E8">
        <w:rPr>
          <w:rFonts w:asciiTheme="minorHAnsi" w:hAnsiTheme="minorHAnsi" w:cstheme="minorHAnsi"/>
          <w:b/>
          <w:bCs/>
          <w:sz w:val="22"/>
          <w:lang w:val="en-US"/>
        </w:rPr>
        <w:t xml:space="preserve"> </w:t>
      </w:r>
      <w:r w:rsidR="005A40CD" w:rsidRPr="00DE44E8">
        <w:rPr>
          <w:rFonts w:asciiTheme="minorHAnsi" w:hAnsiTheme="minorHAnsi" w:cstheme="minorHAnsi"/>
          <w:b/>
          <w:bCs/>
          <w:sz w:val="22"/>
          <w:lang w:val="en-US"/>
        </w:rPr>
        <w:t>Managed by Marriott International Inc.</w:t>
      </w:r>
      <w:r w:rsidR="00D11E8A" w:rsidRPr="00DE44E8">
        <w:rPr>
          <w:rFonts w:asciiTheme="minorHAnsi" w:hAnsiTheme="minorHAnsi" w:cstheme="minorHAnsi"/>
          <w:b/>
          <w:bCs/>
          <w:sz w:val="22"/>
          <w:lang w:val="en-US"/>
        </w:rPr>
        <w:t xml:space="preserve">                                                                   </w:t>
      </w:r>
      <w:r w:rsidR="001E4E5E" w:rsidRPr="00DE44E8">
        <w:rPr>
          <w:rFonts w:asciiTheme="minorHAnsi" w:hAnsiTheme="minorHAnsi" w:cstheme="minorHAnsi"/>
          <w:b/>
          <w:bCs/>
          <w:sz w:val="22"/>
          <w:lang w:val="en-US"/>
        </w:rPr>
        <w:t xml:space="preserve">                       </w:t>
      </w:r>
    </w:p>
    <w:p w14:paraId="2CCBD02B" w14:textId="61BC2F1E" w:rsidR="00D11E8A" w:rsidRPr="00DE44E8" w:rsidRDefault="00B97BEF" w:rsidP="00FB4553">
      <w:pPr>
        <w:shd w:val="clear" w:color="auto" w:fill="DBE5F1"/>
        <w:rPr>
          <w:rFonts w:asciiTheme="minorHAnsi" w:hAnsiTheme="minorHAnsi" w:cstheme="minorHAnsi"/>
          <w:b/>
          <w:bCs/>
          <w:sz w:val="22"/>
          <w:lang w:val="en-US"/>
        </w:rPr>
      </w:pPr>
      <w:r w:rsidRPr="00DE44E8">
        <w:rPr>
          <w:rFonts w:asciiTheme="minorHAnsi" w:hAnsiTheme="minorHAnsi" w:cstheme="minorHAnsi"/>
          <w:b/>
          <w:bCs/>
          <w:sz w:val="22"/>
          <w:lang w:val="en-US"/>
        </w:rPr>
        <w:t>Date</w:t>
      </w:r>
      <w:r w:rsidR="00637715" w:rsidRPr="00DE44E8">
        <w:rPr>
          <w:rFonts w:asciiTheme="minorHAnsi" w:hAnsiTheme="minorHAnsi" w:cstheme="minorHAnsi"/>
          <w:b/>
          <w:bCs/>
          <w:sz w:val="22"/>
          <w:lang w:val="en-US"/>
        </w:rPr>
        <w:t xml:space="preserve">: </w:t>
      </w:r>
      <w:r w:rsidR="008B23D6">
        <w:rPr>
          <w:rFonts w:asciiTheme="minorHAnsi" w:hAnsiTheme="minorHAnsi" w:cstheme="minorHAnsi"/>
          <w:b/>
          <w:bCs/>
          <w:sz w:val="22"/>
          <w:lang w:val="en-US"/>
        </w:rPr>
        <w:t>November</w:t>
      </w:r>
      <w:r w:rsidR="004C2CB8" w:rsidRPr="00DE44E8">
        <w:rPr>
          <w:rFonts w:asciiTheme="minorHAnsi" w:hAnsiTheme="minorHAnsi" w:cstheme="minorHAnsi"/>
          <w:b/>
          <w:bCs/>
          <w:sz w:val="22"/>
          <w:lang w:val="en-US"/>
        </w:rPr>
        <w:t xml:space="preserve"> 2015 </w:t>
      </w:r>
      <w:r w:rsidR="009F193F">
        <w:rPr>
          <w:rFonts w:asciiTheme="minorHAnsi" w:hAnsiTheme="minorHAnsi" w:cstheme="minorHAnsi"/>
          <w:b/>
          <w:bCs/>
          <w:sz w:val="22"/>
          <w:lang w:val="en-US"/>
        </w:rPr>
        <w:t>–</w:t>
      </w:r>
      <w:r w:rsidR="004C2CB8" w:rsidRPr="00DE44E8">
        <w:rPr>
          <w:rFonts w:asciiTheme="minorHAnsi" w:hAnsiTheme="minorHAnsi" w:cstheme="minorHAnsi"/>
          <w:b/>
          <w:bCs/>
          <w:sz w:val="22"/>
          <w:lang w:val="en-US"/>
        </w:rPr>
        <w:t xml:space="preserve"> </w:t>
      </w:r>
      <w:r w:rsidR="009F193F">
        <w:rPr>
          <w:rFonts w:asciiTheme="minorHAnsi" w:hAnsiTheme="minorHAnsi" w:cstheme="minorHAnsi"/>
          <w:b/>
          <w:bCs/>
          <w:sz w:val="22"/>
          <w:lang w:val="en-US"/>
        </w:rPr>
        <w:t>February 2021</w:t>
      </w:r>
      <w:r w:rsidR="007104A3" w:rsidRPr="00DE44E8">
        <w:rPr>
          <w:rFonts w:asciiTheme="minorHAnsi" w:hAnsiTheme="minorHAnsi" w:cstheme="minorHAnsi"/>
          <w:b/>
          <w:bCs/>
          <w:sz w:val="22"/>
          <w:lang w:val="en-US"/>
        </w:rPr>
        <w:t>,</w:t>
      </w:r>
      <w:r w:rsidRPr="00DE44E8">
        <w:rPr>
          <w:rFonts w:asciiTheme="minorHAnsi" w:hAnsiTheme="minorHAnsi" w:cstheme="minorHAnsi"/>
          <w:b/>
          <w:bCs/>
          <w:sz w:val="22"/>
          <w:lang w:val="en-US"/>
        </w:rPr>
        <w:t xml:space="preserve"> </w:t>
      </w:r>
    </w:p>
    <w:p w14:paraId="21FDC5BC" w14:textId="197AF514" w:rsidR="003B0DCE" w:rsidRPr="00DE44E8" w:rsidRDefault="008B23D6" w:rsidP="00FB4553">
      <w:pPr>
        <w:shd w:val="clear" w:color="auto" w:fill="DBE5F1"/>
        <w:rPr>
          <w:rFonts w:asciiTheme="minorHAnsi" w:hAnsiTheme="minorHAnsi" w:cstheme="minorHAnsi"/>
          <w:b/>
          <w:bCs/>
          <w:sz w:val="22"/>
          <w:lang w:val="en-US"/>
        </w:rPr>
      </w:pPr>
      <w:r>
        <w:rPr>
          <w:rFonts w:asciiTheme="minorHAnsi" w:hAnsiTheme="minorHAnsi" w:cstheme="minorHAnsi"/>
          <w:b/>
          <w:bCs/>
          <w:sz w:val="22"/>
          <w:lang w:val="en-US"/>
        </w:rPr>
        <w:t>Assistant Credit Manager</w:t>
      </w:r>
      <w:r w:rsidR="00723A41">
        <w:rPr>
          <w:rFonts w:asciiTheme="minorHAnsi" w:hAnsiTheme="minorHAnsi" w:cstheme="minorHAnsi"/>
          <w:b/>
          <w:bCs/>
          <w:sz w:val="22"/>
          <w:lang w:val="en-US"/>
        </w:rPr>
        <w:t xml:space="preserve"> (Accounts Receivables)</w:t>
      </w:r>
      <w:r>
        <w:rPr>
          <w:rFonts w:asciiTheme="minorHAnsi" w:hAnsiTheme="minorHAnsi" w:cstheme="minorHAnsi"/>
          <w:b/>
          <w:bCs/>
          <w:sz w:val="22"/>
          <w:lang w:val="en-US"/>
        </w:rPr>
        <w:tab/>
      </w:r>
    </w:p>
    <w:p w14:paraId="0165DA1B" w14:textId="414CB86C" w:rsidR="00B97BEF" w:rsidRPr="00FD77B2" w:rsidRDefault="00B97BEF" w:rsidP="00FB4553">
      <w:pPr>
        <w:pStyle w:val="NoSpacing"/>
        <w:ind w:left="-90"/>
        <w:contextualSpacing/>
        <w:jc w:val="both"/>
        <w:rPr>
          <w:rFonts w:asciiTheme="minorHAnsi" w:eastAsia="Times New Roman" w:hAnsiTheme="minorHAnsi" w:cstheme="minorHAnsi"/>
          <w:b/>
          <w:color w:val="000000"/>
          <w:szCs w:val="22"/>
        </w:rPr>
      </w:pPr>
      <w:r w:rsidRPr="00FD77B2">
        <w:rPr>
          <w:rFonts w:asciiTheme="minorHAnsi" w:eastAsia="Times New Roman" w:hAnsiTheme="minorHAnsi" w:cstheme="minorHAnsi"/>
          <w:b/>
          <w:i/>
          <w:color w:val="000000"/>
          <w:szCs w:val="22"/>
        </w:rPr>
        <w:t xml:space="preserve">  </w:t>
      </w:r>
      <w:r w:rsidRPr="00FD77B2">
        <w:rPr>
          <w:rFonts w:asciiTheme="minorHAnsi" w:hAnsiTheme="minorHAnsi" w:cstheme="minorHAnsi"/>
          <w:b/>
          <w:szCs w:val="22"/>
          <w:u w:val="single"/>
        </w:rPr>
        <w:t>Key Responsibilities</w:t>
      </w:r>
      <w:r w:rsidRPr="00FD77B2">
        <w:rPr>
          <w:rFonts w:asciiTheme="minorHAnsi" w:eastAsia="Times New Roman" w:hAnsiTheme="minorHAnsi" w:cstheme="minorHAnsi"/>
          <w:b/>
          <w:color w:val="000000"/>
          <w:szCs w:val="22"/>
        </w:rPr>
        <w:t>:</w:t>
      </w:r>
    </w:p>
    <w:p w14:paraId="0359143F" w14:textId="77777777" w:rsidR="00FC348F" w:rsidRPr="00FC348F" w:rsidRDefault="00FC348F" w:rsidP="00FC348F">
      <w:pPr>
        <w:pStyle w:val="NoSpacing"/>
        <w:numPr>
          <w:ilvl w:val="0"/>
          <w:numId w:val="13"/>
        </w:numPr>
        <w:ind w:left="270" w:hanging="360"/>
        <w:contextualSpacing/>
        <w:jc w:val="both"/>
        <w:rPr>
          <w:rFonts w:asciiTheme="minorHAnsi" w:hAnsiTheme="minorHAnsi" w:cstheme="minorHAnsi"/>
          <w:szCs w:val="22"/>
          <w:lang w:eastAsia="zh-CN"/>
        </w:rPr>
      </w:pPr>
      <w:r w:rsidRPr="00FC348F">
        <w:rPr>
          <w:rFonts w:asciiTheme="minorHAnsi" w:hAnsiTheme="minorHAnsi" w:cstheme="minorHAnsi"/>
          <w:szCs w:val="22"/>
          <w:lang w:eastAsia="zh-CN"/>
        </w:rPr>
        <w:t>Check figures, postings, and documents for accuracy</w:t>
      </w:r>
    </w:p>
    <w:p w14:paraId="646BA8CE" w14:textId="77777777" w:rsidR="00FC348F" w:rsidRPr="00FC348F" w:rsidRDefault="00FC348F" w:rsidP="00B641B9">
      <w:pPr>
        <w:pStyle w:val="NoSpacing"/>
        <w:numPr>
          <w:ilvl w:val="0"/>
          <w:numId w:val="13"/>
        </w:numPr>
        <w:ind w:left="270" w:hanging="360"/>
        <w:contextualSpacing/>
        <w:jc w:val="both"/>
        <w:rPr>
          <w:rFonts w:asciiTheme="minorHAnsi" w:hAnsiTheme="minorHAnsi" w:cstheme="minorHAnsi"/>
          <w:szCs w:val="22"/>
          <w:lang w:eastAsia="zh-CN"/>
        </w:rPr>
      </w:pPr>
      <w:r w:rsidRPr="00FC348F">
        <w:rPr>
          <w:rFonts w:asciiTheme="minorHAnsi" w:hAnsiTheme="minorHAnsi" w:cstheme="minorHAnsi"/>
          <w:szCs w:val="22"/>
          <w:lang w:eastAsia="zh-CN"/>
        </w:rPr>
        <w:t>Record, store, access, and/or analyze computerized financial information</w:t>
      </w:r>
    </w:p>
    <w:p w14:paraId="250D76B0" w14:textId="77777777" w:rsidR="00FC348F" w:rsidRPr="00FC348F" w:rsidRDefault="00FC348F" w:rsidP="00B641B9">
      <w:pPr>
        <w:pStyle w:val="NoSpacing"/>
        <w:numPr>
          <w:ilvl w:val="0"/>
          <w:numId w:val="13"/>
        </w:numPr>
        <w:ind w:left="270" w:hanging="360"/>
        <w:contextualSpacing/>
        <w:jc w:val="both"/>
        <w:rPr>
          <w:rFonts w:asciiTheme="minorHAnsi" w:hAnsiTheme="minorHAnsi" w:cstheme="minorHAnsi"/>
          <w:szCs w:val="22"/>
          <w:lang w:eastAsia="zh-CN"/>
        </w:rPr>
      </w:pPr>
      <w:r w:rsidRPr="00FC348F">
        <w:rPr>
          <w:rFonts w:asciiTheme="minorHAnsi" w:hAnsiTheme="minorHAnsi" w:cstheme="minorHAnsi"/>
          <w:szCs w:val="22"/>
          <w:lang w:eastAsia="zh-CN"/>
        </w:rPr>
        <w:t>Control and secure cash and cash equivalents for property according to cash handling policy and procedures.</w:t>
      </w:r>
    </w:p>
    <w:p w14:paraId="234951DF" w14:textId="77777777" w:rsidR="00FC348F" w:rsidRPr="00FC348F" w:rsidRDefault="00FC348F" w:rsidP="00560C79">
      <w:pPr>
        <w:pStyle w:val="NoSpacing"/>
        <w:numPr>
          <w:ilvl w:val="0"/>
          <w:numId w:val="13"/>
        </w:numPr>
        <w:ind w:left="270" w:hanging="360"/>
        <w:contextualSpacing/>
        <w:jc w:val="both"/>
        <w:rPr>
          <w:rFonts w:asciiTheme="minorHAnsi" w:hAnsiTheme="minorHAnsi" w:cstheme="minorHAnsi"/>
          <w:szCs w:val="22"/>
          <w:lang w:eastAsia="zh-CN"/>
        </w:rPr>
      </w:pPr>
      <w:r w:rsidRPr="00FC348F">
        <w:rPr>
          <w:rFonts w:asciiTheme="minorHAnsi" w:hAnsiTheme="minorHAnsi" w:cstheme="minorHAnsi"/>
          <w:szCs w:val="22"/>
          <w:lang w:eastAsia="zh-CN"/>
        </w:rPr>
        <w:t>Organize, secure, and maintain all files and records in accordance with document retention and confidentiality policies and procedures.</w:t>
      </w:r>
    </w:p>
    <w:p w14:paraId="2F9BAE96" w14:textId="5A5FBDE9" w:rsidR="00FC348F" w:rsidRPr="00FC348F" w:rsidRDefault="00FC348F" w:rsidP="00B641B9">
      <w:pPr>
        <w:pStyle w:val="NoSpacing"/>
        <w:numPr>
          <w:ilvl w:val="0"/>
          <w:numId w:val="13"/>
        </w:numPr>
        <w:ind w:left="270" w:hanging="360"/>
        <w:contextualSpacing/>
        <w:jc w:val="both"/>
        <w:rPr>
          <w:rFonts w:asciiTheme="minorHAnsi" w:hAnsiTheme="minorHAnsi" w:cstheme="minorHAnsi"/>
          <w:szCs w:val="22"/>
          <w:lang w:eastAsia="zh-CN"/>
        </w:rPr>
      </w:pPr>
      <w:r w:rsidRPr="00FC348F">
        <w:rPr>
          <w:rFonts w:asciiTheme="minorHAnsi" w:hAnsiTheme="minorHAnsi" w:cstheme="minorHAnsi"/>
          <w:szCs w:val="22"/>
          <w:lang w:eastAsia="zh-CN"/>
        </w:rPr>
        <w:t>Prepare, maintain, and distribute statistical, financial, accounting, auditing reports and tables.</w:t>
      </w:r>
    </w:p>
    <w:p w14:paraId="605A6E76" w14:textId="77777777" w:rsidR="00FC348F" w:rsidRPr="00FC348F" w:rsidRDefault="00FC348F" w:rsidP="00B641B9">
      <w:pPr>
        <w:pStyle w:val="NoSpacing"/>
        <w:numPr>
          <w:ilvl w:val="0"/>
          <w:numId w:val="13"/>
        </w:numPr>
        <w:ind w:left="270" w:hanging="360"/>
        <w:contextualSpacing/>
        <w:jc w:val="both"/>
        <w:rPr>
          <w:rFonts w:asciiTheme="minorHAnsi" w:hAnsiTheme="minorHAnsi" w:cstheme="minorHAnsi"/>
          <w:szCs w:val="22"/>
          <w:lang w:eastAsia="zh-CN"/>
        </w:rPr>
      </w:pPr>
      <w:r w:rsidRPr="00FC348F">
        <w:rPr>
          <w:rFonts w:asciiTheme="minorHAnsi" w:hAnsiTheme="minorHAnsi" w:cstheme="minorHAnsi"/>
          <w:szCs w:val="22"/>
          <w:lang w:eastAsia="zh-CN"/>
        </w:rPr>
        <w:t>Audit and reconcile all revenue postings.</w:t>
      </w:r>
    </w:p>
    <w:p w14:paraId="313571A5" w14:textId="77777777" w:rsidR="00FC348F" w:rsidRPr="00FC348F" w:rsidRDefault="00FC348F" w:rsidP="00B641B9">
      <w:pPr>
        <w:pStyle w:val="NoSpacing"/>
        <w:numPr>
          <w:ilvl w:val="0"/>
          <w:numId w:val="13"/>
        </w:numPr>
        <w:ind w:left="270" w:hanging="360"/>
        <w:contextualSpacing/>
        <w:jc w:val="both"/>
        <w:rPr>
          <w:rFonts w:asciiTheme="minorHAnsi" w:hAnsiTheme="minorHAnsi" w:cstheme="minorHAnsi"/>
          <w:szCs w:val="22"/>
          <w:lang w:eastAsia="zh-CN"/>
        </w:rPr>
      </w:pPr>
      <w:r w:rsidRPr="00FC348F">
        <w:rPr>
          <w:rFonts w:asciiTheme="minorHAnsi" w:hAnsiTheme="minorHAnsi" w:cstheme="minorHAnsi"/>
          <w:szCs w:val="22"/>
          <w:lang w:eastAsia="zh-CN"/>
        </w:rPr>
        <w:t>Post cash entries into accounting system. Assist management in training, evaluating, and motivating and coaching employees</w:t>
      </w:r>
    </w:p>
    <w:p w14:paraId="62D93024" w14:textId="426F8508" w:rsidR="003A12E2" w:rsidRPr="00DE44E8" w:rsidRDefault="003A12E2" w:rsidP="00B641B9">
      <w:pPr>
        <w:pStyle w:val="NoSpacing"/>
        <w:numPr>
          <w:ilvl w:val="0"/>
          <w:numId w:val="13"/>
        </w:numPr>
        <w:ind w:left="270" w:hanging="360"/>
        <w:contextualSpacing/>
        <w:jc w:val="both"/>
        <w:rPr>
          <w:rFonts w:asciiTheme="minorHAnsi" w:hAnsiTheme="minorHAnsi" w:cstheme="minorHAnsi"/>
          <w:szCs w:val="22"/>
          <w:lang w:eastAsia="zh-CN"/>
        </w:rPr>
      </w:pPr>
      <w:r w:rsidRPr="00DE44E8">
        <w:rPr>
          <w:rFonts w:asciiTheme="minorHAnsi" w:hAnsiTheme="minorHAnsi" w:cstheme="minorHAnsi"/>
          <w:szCs w:val="22"/>
          <w:lang w:eastAsia="zh-CN"/>
        </w:rPr>
        <w:t>Supervising and assisting with account reconciliation’s, account analysis and closing procedures at month end.</w:t>
      </w:r>
    </w:p>
    <w:p w14:paraId="4B4F4C49" w14:textId="3423EFAE" w:rsidR="00A331CD" w:rsidRPr="00DE44E8" w:rsidRDefault="00A331CD" w:rsidP="00B641B9">
      <w:pPr>
        <w:pStyle w:val="NoSpacing"/>
        <w:numPr>
          <w:ilvl w:val="0"/>
          <w:numId w:val="13"/>
        </w:numPr>
        <w:ind w:left="270" w:hanging="360"/>
        <w:contextualSpacing/>
        <w:jc w:val="both"/>
        <w:rPr>
          <w:rFonts w:asciiTheme="minorHAnsi" w:hAnsiTheme="minorHAnsi" w:cstheme="minorHAnsi"/>
          <w:szCs w:val="22"/>
          <w:lang w:eastAsia="zh-CN"/>
        </w:rPr>
      </w:pPr>
      <w:r w:rsidRPr="00DE44E8">
        <w:rPr>
          <w:rFonts w:asciiTheme="minorHAnsi" w:hAnsiTheme="minorHAnsi" w:cstheme="minorHAnsi"/>
          <w:szCs w:val="22"/>
          <w:lang w:eastAsia="zh-CN"/>
        </w:rPr>
        <w:t>Verification of journal entries and payment</w:t>
      </w:r>
      <w:r w:rsidR="00B734D8" w:rsidRPr="00DE44E8">
        <w:rPr>
          <w:rFonts w:asciiTheme="minorHAnsi" w:hAnsiTheme="minorHAnsi" w:cstheme="minorHAnsi"/>
          <w:szCs w:val="22"/>
          <w:lang w:eastAsia="zh-CN"/>
        </w:rPr>
        <w:t xml:space="preserve"> vouchers with subject to the statutory compliance.</w:t>
      </w:r>
    </w:p>
    <w:p w14:paraId="61AEAB4B" w14:textId="0B9C4BC8" w:rsidR="005A40CD" w:rsidRPr="00DE44E8" w:rsidRDefault="005A40CD" w:rsidP="00B641B9">
      <w:pPr>
        <w:pStyle w:val="NoSpacing"/>
        <w:numPr>
          <w:ilvl w:val="0"/>
          <w:numId w:val="13"/>
        </w:numPr>
        <w:ind w:left="270" w:hanging="360"/>
        <w:contextualSpacing/>
        <w:jc w:val="both"/>
        <w:rPr>
          <w:rFonts w:asciiTheme="minorHAnsi" w:hAnsiTheme="minorHAnsi" w:cstheme="minorHAnsi"/>
          <w:szCs w:val="22"/>
          <w:lang w:eastAsia="zh-CN"/>
        </w:rPr>
      </w:pPr>
      <w:r w:rsidRPr="00DE44E8">
        <w:rPr>
          <w:rFonts w:asciiTheme="minorHAnsi" w:hAnsiTheme="minorHAnsi" w:cstheme="minorHAnsi"/>
          <w:szCs w:val="22"/>
          <w:lang w:eastAsia="zh-CN"/>
        </w:rPr>
        <w:t>Verification of petty cash and cash collection report on daily basis.</w:t>
      </w:r>
    </w:p>
    <w:p w14:paraId="4536CDF7" w14:textId="5EE2662B" w:rsidR="00B734D8" w:rsidRDefault="00B734D8" w:rsidP="00B641B9">
      <w:pPr>
        <w:pStyle w:val="NoSpacing"/>
        <w:numPr>
          <w:ilvl w:val="0"/>
          <w:numId w:val="13"/>
        </w:numPr>
        <w:ind w:left="270" w:hanging="360"/>
        <w:contextualSpacing/>
        <w:jc w:val="both"/>
        <w:rPr>
          <w:rFonts w:asciiTheme="minorHAnsi" w:hAnsiTheme="minorHAnsi" w:cstheme="minorHAnsi"/>
          <w:szCs w:val="22"/>
          <w:lang w:eastAsia="zh-CN"/>
        </w:rPr>
      </w:pPr>
      <w:r w:rsidRPr="00DE44E8">
        <w:rPr>
          <w:rFonts w:asciiTheme="minorHAnsi" w:hAnsiTheme="minorHAnsi" w:cstheme="minorHAnsi"/>
          <w:szCs w:val="22"/>
          <w:lang w:eastAsia="zh-CN"/>
        </w:rPr>
        <w:t>Rev</w:t>
      </w:r>
      <w:r w:rsidR="00E12023">
        <w:rPr>
          <w:rFonts w:asciiTheme="minorHAnsi" w:hAnsiTheme="minorHAnsi" w:cstheme="minorHAnsi"/>
          <w:szCs w:val="22"/>
          <w:lang w:eastAsia="zh-CN"/>
        </w:rPr>
        <w:t>iew of ageing on every Week</w:t>
      </w:r>
      <w:r w:rsidR="005A40CD" w:rsidRPr="00DE44E8">
        <w:rPr>
          <w:rFonts w:asciiTheme="minorHAnsi" w:hAnsiTheme="minorHAnsi" w:cstheme="minorHAnsi"/>
          <w:szCs w:val="22"/>
          <w:lang w:eastAsia="zh-CN"/>
        </w:rPr>
        <w:t>.</w:t>
      </w:r>
    </w:p>
    <w:p w14:paraId="4D214E56" w14:textId="77777777" w:rsidR="00FC348F" w:rsidRPr="00FC348F" w:rsidRDefault="00FC348F" w:rsidP="00FC348F">
      <w:pPr>
        <w:pStyle w:val="NoSpacing"/>
        <w:numPr>
          <w:ilvl w:val="0"/>
          <w:numId w:val="13"/>
        </w:numPr>
        <w:ind w:left="270" w:hanging="360"/>
        <w:contextualSpacing/>
        <w:jc w:val="both"/>
        <w:rPr>
          <w:rFonts w:asciiTheme="minorHAnsi" w:hAnsiTheme="minorHAnsi" w:cstheme="minorHAnsi"/>
          <w:szCs w:val="22"/>
          <w:lang w:eastAsia="zh-CN"/>
        </w:rPr>
      </w:pPr>
      <w:r w:rsidRPr="00FC348F">
        <w:rPr>
          <w:rFonts w:asciiTheme="minorHAnsi" w:hAnsiTheme="minorHAnsi" w:cstheme="minorHAnsi"/>
          <w:szCs w:val="22"/>
          <w:lang w:eastAsia="zh-CN"/>
        </w:rPr>
        <w:t>Ensure that reminder letter has been sent to debtors with aged accounts on a timely manner.</w:t>
      </w:r>
    </w:p>
    <w:p w14:paraId="11C70CCA" w14:textId="73900D51" w:rsidR="00FC348F" w:rsidRPr="00FC348F" w:rsidRDefault="00FC348F" w:rsidP="00FC348F">
      <w:pPr>
        <w:pStyle w:val="NoSpacing"/>
        <w:numPr>
          <w:ilvl w:val="0"/>
          <w:numId w:val="13"/>
        </w:numPr>
        <w:ind w:left="270" w:hanging="360"/>
        <w:contextualSpacing/>
        <w:jc w:val="both"/>
        <w:rPr>
          <w:rFonts w:asciiTheme="minorHAnsi" w:hAnsiTheme="minorHAnsi" w:cstheme="minorHAnsi"/>
          <w:szCs w:val="22"/>
          <w:lang w:eastAsia="zh-CN"/>
        </w:rPr>
      </w:pPr>
      <w:r w:rsidRPr="00FC348F">
        <w:rPr>
          <w:rFonts w:asciiTheme="minorHAnsi" w:hAnsiTheme="minorHAnsi" w:cstheme="minorHAnsi"/>
          <w:szCs w:val="22"/>
          <w:lang w:eastAsia="zh-CN"/>
        </w:rPr>
        <w:t>Uncollectable accounts to be written off have been summarized and documented with the approval of the management.</w:t>
      </w:r>
    </w:p>
    <w:p w14:paraId="5CF8299F" w14:textId="77777777" w:rsidR="00FC348F" w:rsidRPr="00FC348F" w:rsidRDefault="00FC348F" w:rsidP="00FC348F">
      <w:pPr>
        <w:pStyle w:val="NoSpacing"/>
        <w:numPr>
          <w:ilvl w:val="0"/>
          <w:numId w:val="13"/>
        </w:numPr>
        <w:ind w:left="270" w:hanging="360"/>
        <w:contextualSpacing/>
        <w:jc w:val="both"/>
        <w:rPr>
          <w:rFonts w:asciiTheme="minorHAnsi" w:hAnsiTheme="minorHAnsi" w:cstheme="minorHAnsi"/>
          <w:szCs w:val="22"/>
          <w:lang w:eastAsia="zh-CN"/>
        </w:rPr>
      </w:pPr>
      <w:r w:rsidRPr="00FC348F">
        <w:rPr>
          <w:rFonts w:asciiTheme="minorHAnsi" w:hAnsiTheme="minorHAnsi" w:cstheme="minorHAnsi"/>
          <w:szCs w:val="22"/>
          <w:lang w:eastAsia="zh-CN"/>
        </w:rPr>
        <w:t>Perform a regular pattern of follow-up and collection efforts are documented and logged.</w:t>
      </w:r>
    </w:p>
    <w:p w14:paraId="3761947A" w14:textId="2F17FE07" w:rsidR="00FC348F" w:rsidRPr="00FC348F" w:rsidRDefault="00FC348F" w:rsidP="00FC348F">
      <w:pPr>
        <w:pStyle w:val="NoSpacing"/>
        <w:numPr>
          <w:ilvl w:val="0"/>
          <w:numId w:val="13"/>
        </w:numPr>
        <w:ind w:left="270" w:hanging="360"/>
        <w:contextualSpacing/>
        <w:jc w:val="both"/>
        <w:rPr>
          <w:rFonts w:asciiTheme="minorHAnsi" w:hAnsiTheme="minorHAnsi" w:cstheme="minorHAnsi"/>
          <w:szCs w:val="22"/>
          <w:lang w:eastAsia="zh-CN"/>
        </w:rPr>
      </w:pPr>
      <w:r w:rsidRPr="00FC348F">
        <w:rPr>
          <w:rFonts w:asciiTheme="minorHAnsi" w:hAnsiTheme="minorHAnsi" w:cstheme="minorHAnsi"/>
          <w:szCs w:val="22"/>
          <w:lang w:eastAsia="zh-CN"/>
        </w:rPr>
        <w:t>Initiate collection action for overdue account’s and prepares for legal action if necessary.</w:t>
      </w:r>
    </w:p>
    <w:p w14:paraId="7602B58B" w14:textId="1B10CA15" w:rsidR="00FC348F" w:rsidRDefault="00FC348F" w:rsidP="00FC348F">
      <w:pPr>
        <w:pStyle w:val="NoSpacing"/>
        <w:numPr>
          <w:ilvl w:val="0"/>
          <w:numId w:val="13"/>
        </w:numPr>
        <w:ind w:left="270" w:hanging="360"/>
        <w:contextualSpacing/>
        <w:jc w:val="both"/>
        <w:rPr>
          <w:rFonts w:asciiTheme="minorHAnsi" w:hAnsiTheme="minorHAnsi" w:cstheme="minorHAnsi"/>
          <w:szCs w:val="22"/>
          <w:lang w:eastAsia="zh-CN"/>
        </w:rPr>
      </w:pPr>
      <w:r w:rsidRPr="00FC348F">
        <w:rPr>
          <w:rFonts w:asciiTheme="minorHAnsi" w:hAnsiTheme="minorHAnsi" w:cstheme="minorHAnsi"/>
          <w:szCs w:val="22"/>
          <w:lang w:eastAsia="zh-CN"/>
        </w:rPr>
        <w:t>Ensure that all credit applications properly documented approved by the management and are b</w:t>
      </w:r>
      <w:r>
        <w:rPr>
          <w:rFonts w:asciiTheme="minorHAnsi" w:hAnsiTheme="minorHAnsi" w:cstheme="minorHAnsi"/>
          <w:szCs w:val="22"/>
          <w:lang w:eastAsia="zh-CN"/>
        </w:rPr>
        <w:t xml:space="preserve">ased on the </w:t>
      </w:r>
      <w:r w:rsidRPr="00FC348F">
        <w:rPr>
          <w:rFonts w:asciiTheme="minorHAnsi" w:hAnsiTheme="minorHAnsi" w:cstheme="minorHAnsi"/>
          <w:szCs w:val="22"/>
          <w:lang w:eastAsia="zh-CN"/>
        </w:rPr>
        <w:t>policy and procedure</w:t>
      </w:r>
    </w:p>
    <w:p w14:paraId="15F4983F" w14:textId="77777777" w:rsidR="00FC348F" w:rsidRPr="00E12023" w:rsidRDefault="00FC348F" w:rsidP="00E12023">
      <w:pPr>
        <w:pStyle w:val="NoSpacing"/>
        <w:numPr>
          <w:ilvl w:val="0"/>
          <w:numId w:val="13"/>
        </w:numPr>
        <w:ind w:left="270" w:hanging="360"/>
        <w:contextualSpacing/>
        <w:jc w:val="both"/>
        <w:rPr>
          <w:rFonts w:asciiTheme="minorHAnsi" w:hAnsiTheme="minorHAnsi" w:cstheme="minorHAnsi"/>
          <w:szCs w:val="22"/>
          <w:lang w:eastAsia="zh-CN"/>
        </w:rPr>
      </w:pPr>
      <w:r w:rsidRPr="00E12023">
        <w:rPr>
          <w:rFonts w:asciiTheme="minorHAnsi" w:hAnsiTheme="minorHAnsi" w:cstheme="minorHAnsi"/>
          <w:szCs w:val="22"/>
          <w:lang w:eastAsia="zh-CN"/>
        </w:rPr>
        <w:t>Respond and resolve customer queries.</w:t>
      </w:r>
    </w:p>
    <w:p w14:paraId="7606CE47" w14:textId="77777777" w:rsidR="00FC348F" w:rsidRPr="00E12023" w:rsidRDefault="00FC348F" w:rsidP="00E12023">
      <w:pPr>
        <w:pStyle w:val="NoSpacing"/>
        <w:numPr>
          <w:ilvl w:val="0"/>
          <w:numId w:val="13"/>
        </w:numPr>
        <w:ind w:left="270" w:hanging="360"/>
        <w:contextualSpacing/>
        <w:jc w:val="both"/>
        <w:rPr>
          <w:rFonts w:asciiTheme="minorHAnsi" w:hAnsiTheme="minorHAnsi" w:cstheme="minorHAnsi"/>
          <w:szCs w:val="22"/>
          <w:lang w:eastAsia="zh-CN"/>
        </w:rPr>
      </w:pPr>
      <w:r w:rsidRPr="00E12023">
        <w:rPr>
          <w:rFonts w:asciiTheme="minorHAnsi" w:hAnsiTheme="minorHAnsi" w:cstheme="minorHAnsi"/>
          <w:szCs w:val="22"/>
          <w:lang w:eastAsia="zh-CN"/>
        </w:rPr>
        <w:t>Ensure compliance on Payment Card Industry (PCI) policy.</w:t>
      </w:r>
    </w:p>
    <w:p w14:paraId="727A5747" w14:textId="539E4294" w:rsidR="00FC348F" w:rsidRPr="00E12023" w:rsidRDefault="00E12023" w:rsidP="00FC348F">
      <w:pPr>
        <w:pStyle w:val="NoSpacing"/>
        <w:numPr>
          <w:ilvl w:val="0"/>
          <w:numId w:val="13"/>
        </w:numPr>
        <w:ind w:left="270" w:hanging="360"/>
        <w:contextualSpacing/>
        <w:jc w:val="both"/>
        <w:rPr>
          <w:rFonts w:asciiTheme="minorHAnsi" w:hAnsiTheme="minorHAnsi" w:cstheme="minorHAnsi"/>
          <w:szCs w:val="22"/>
          <w:lang w:eastAsia="zh-CN"/>
        </w:rPr>
      </w:pPr>
      <w:r w:rsidRPr="00330512">
        <w:rPr>
          <w:szCs w:val="22"/>
          <w:lang w:eastAsia="zh-CN"/>
        </w:rPr>
        <w:t>Reserve for doubtful accounts is maintained in accordance with company policy and the bad debt reserve report is in agreement with the G/L.</w:t>
      </w:r>
    </w:p>
    <w:p w14:paraId="34E17CEC" w14:textId="77777777" w:rsidR="00E12023" w:rsidRPr="00E12023" w:rsidRDefault="00E12023" w:rsidP="00E12023">
      <w:pPr>
        <w:pStyle w:val="NoSpacing"/>
        <w:numPr>
          <w:ilvl w:val="0"/>
          <w:numId w:val="13"/>
        </w:numPr>
        <w:ind w:left="270" w:hanging="360"/>
        <w:contextualSpacing/>
        <w:jc w:val="both"/>
        <w:rPr>
          <w:rFonts w:asciiTheme="minorHAnsi" w:hAnsiTheme="minorHAnsi" w:cstheme="minorHAnsi"/>
          <w:szCs w:val="22"/>
          <w:lang w:eastAsia="zh-CN"/>
        </w:rPr>
      </w:pPr>
      <w:r w:rsidRPr="00330512">
        <w:rPr>
          <w:szCs w:val="22"/>
          <w:lang w:eastAsia="zh-CN"/>
        </w:rPr>
        <w:t>Schedule and precedes the monthly credit meetings</w:t>
      </w:r>
      <w:r>
        <w:rPr>
          <w:szCs w:val="22"/>
          <w:lang w:eastAsia="zh-CN"/>
        </w:rPr>
        <w:t>.</w:t>
      </w:r>
    </w:p>
    <w:p w14:paraId="06B2600F" w14:textId="09AC5FBD" w:rsidR="00E12023" w:rsidRPr="00E12023" w:rsidRDefault="00E12023" w:rsidP="00E12023">
      <w:pPr>
        <w:pStyle w:val="NoSpacing"/>
        <w:numPr>
          <w:ilvl w:val="0"/>
          <w:numId w:val="13"/>
        </w:numPr>
        <w:ind w:left="270" w:hanging="360"/>
        <w:contextualSpacing/>
        <w:jc w:val="both"/>
        <w:rPr>
          <w:rFonts w:asciiTheme="minorHAnsi" w:hAnsiTheme="minorHAnsi" w:cstheme="minorHAnsi"/>
          <w:szCs w:val="22"/>
          <w:lang w:eastAsia="zh-CN"/>
        </w:rPr>
      </w:pPr>
      <w:r w:rsidRPr="00E12023">
        <w:rPr>
          <w:rFonts w:asciiTheme="minorHAnsi" w:hAnsiTheme="minorHAnsi" w:cstheme="minorHAnsi"/>
          <w:szCs w:val="22"/>
        </w:rPr>
        <w:t>Preparing audit schedules and assisting the auditors in solving their queries, (Internal &amp; Statutory Audit).</w:t>
      </w:r>
    </w:p>
    <w:p w14:paraId="5BA36785" w14:textId="1599767E" w:rsidR="00E12023" w:rsidRDefault="00E12023" w:rsidP="00E12023">
      <w:pPr>
        <w:pStyle w:val="NoSpacing"/>
        <w:contextualSpacing/>
        <w:jc w:val="both"/>
        <w:rPr>
          <w:rFonts w:asciiTheme="minorHAnsi" w:hAnsiTheme="minorHAnsi" w:cstheme="minorHAnsi"/>
          <w:szCs w:val="22"/>
          <w:lang w:eastAsia="zh-CN"/>
        </w:rPr>
      </w:pPr>
    </w:p>
    <w:p w14:paraId="3B63860F" w14:textId="77777777" w:rsidR="00086FA7" w:rsidRPr="00DE44E8" w:rsidRDefault="00086FA7" w:rsidP="00E12023">
      <w:pPr>
        <w:pStyle w:val="NoSpacing"/>
        <w:contextualSpacing/>
        <w:jc w:val="both"/>
        <w:rPr>
          <w:rFonts w:asciiTheme="minorHAnsi" w:hAnsiTheme="minorHAnsi" w:cstheme="minorHAnsi"/>
          <w:szCs w:val="22"/>
          <w:lang w:eastAsia="zh-CN"/>
        </w:rPr>
      </w:pPr>
    </w:p>
    <w:p w14:paraId="6BC1D345" w14:textId="77777777" w:rsidR="00E12023" w:rsidRDefault="00E12023" w:rsidP="00FB4553">
      <w:pPr>
        <w:shd w:val="clear" w:color="auto" w:fill="DBE5F1"/>
        <w:rPr>
          <w:rFonts w:asciiTheme="minorHAnsi" w:hAnsiTheme="minorHAnsi" w:cstheme="minorHAnsi"/>
          <w:b/>
          <w:bCs/>
          <w:sz w:val="22"/>
          <w:lang w:val="en-US"/>
        </w:rPr>
      </w:pPr>
      <w:r>
        <w:rPr>
          <w:b/>
          <w:bCs/>
          <w:szCs w:val="20"/>
          <w:lang w:val="en-US"/>
        </w:rPr>
        <w:t>ITC Limited – Royal Gardenia Bangalore</w:t>
      </w:r>
      <w:r w:rsidR="00F741B2" w:rsidRPr="00DE44E8">
        <w:rPr>
          <w:rFonts w:asciiTheme="minorHAnsi" w:hAnsiTheme="minorHAnsi" w:cstheme="minorHAnsi"/>
          <w:b/>
          <w:bCs/>
          <w:sz w:val="22"/>
          <w:lang w:val="en-US"/>
        </w:rPr>
        <w:t>.</w:t>
      </w:r>
      <w:r w:rsidR="00EF580E" w:rsidRPr="00DE44E8">
        <w:rPr>
          <w:rFonts w:asciiTheme="minorHAnsi" w:hAnsiTheme="minorHAnsi" w:cstheme="minorHAnsi"/>
          <w:b/>
          <w:bCs/>
          <w:sz w:val="22"/>
          <w:lang w:val="en-US"/>
        </w:rPr>
        <w:t xml:space="preserve"> </w:t>
      </w:r>
    </w:p>
    <w:p w14:paraId="476A9CD9" w14:textId="4AAEDCF2" w:rsidR="00EF580E" w:rsidRPr="00DE44E8" w:rsidRDefault="004C2760" w:rsidP="00FB4553">
      <w:pPr>
        <w:shd w:val="clear" w:color="auto" w:fill="DBE5F1"/>
        <w:rPr>
          <w:rFonts w:asciiTheme="minorHAnsi" w:hAnsiTheme="minorHAnsi" w:cstheme="minorHAnsi"/>
          <w:b/>
          <w:bCs/>
          <w:sz w:val="22"/>
          <w:lang w:val="en-US"/>
        </w:rPr>
      </w:pPr>
      <w:r>
        <w:rPr>
          <w:rFonts w:asciiTheme="minorHAnsi" w:hAnsiTheme="minorHAnsi" w:cstheme="minorHAnsi"/>
          <w:b/>
          <w:bCs/>
          <w:sz w:val="22"/>
          <w:lang w:val="en-US"/>
        </w:rPr>
        <w:t>Date: Jan’2015</w:t>
      </w:r>
      <w:r w:rsidR="00F741B2" w:rsidRPr="00DE44E8">
        <w:rPr>
          <w:rFonts w:asciiTheme="minorHAnsi" w:hAnsiTheme="minorHAnsi" w:cstheme="minorHAnsi"/>
          <w:b/>
          <w:bCs/>
          <w:sz w:val="22"/>
          <w:lang w:val="en-US"/>
        </w:rPr>
        <w:t xml:space="preserve"> </w:t>
      </w:r>
      <w:r>
        <w:rPr>
          <w:rFonts w:asciiTheme="minorHAnsi" w:hAnsiTheme="minorHAnsi" w:cstheme="minorHAnsi"/>
          <w:b/>
          <w:bCs/>
          <w:sz w:val="22"/>
          <w:lang w:val="en-US"/>
        </w:rPr>
        <w:t>–</w:t>
      </w:r>
      <w:r w:rsidR="00F741B2" w:rsidRPr="00DE44E8">
        <w:rPr>
          <w:rFonts w:asciiTheme="minorHAnsi" w:hAnsiTheme="minorHAnsi" w:cstheme="minorHAnsi"/>
          <w:b/>
          <w:bCs/>
          <w:sz w:val="22"/>
          <w:lang w:val="en-US"/>
        </w:rPr>
        <w:t xml:space="preserve"> </w:t>
      </w:r>
      <w:r>
        <w:rPr>
          <w:rFonts w:asciiTheme="minorHAnsi" w:hAnsiTheme="minorHAnsi" w:cstheme="minorHAnsi"/>
          <w:b/>
          <w:bCs/>
          <w:sz w:val="22"/>
          <w:lang w:val="en-US"/>
        </w:rPr>
        <w:t>Oct’</w:t>
      </w:r>
      <w:r w:rsidR="00D06A66" w:rsidRPr="00DE44E8">
        <w:rPr>
          <w:rFonts w:asciiTheme="minorHAnsi" w:hAnsiTheme="minorHAnsi" w:cstheme="minorHAnsi"/>
          <w:b/>
          <w:bCs/>
          <w:sz w:val="22"/>
          <w:lang w:val="en-US"/>
        </w:rPr>
        <w:t>2015</w:t>
      </w:r>
      <w:r w:rsidR="00F741B2" w:rsidRPr="00DE44E8">
        <w:rPr>
          <w:rFonts w:asciiTheme="minorHAnsi" w:hAnsiTheme="minorHAnsi" w:cstheme="minorHAnsi"/>
          <w:b/>
          <w:bCs/>
          <w:sz w:val="22"/>
          <w:lang w:val="en-US"/>
        </w:rPr>
        <w:t>.</w:t>
      </w:r>
    </w:p>
    <w:p w14:paraId="601013D0" w14:textId="1AD892F1" w:rsidR="00EF580E" w:rsidRPr="00DE44E8" w:rsidRDefault="004C2760" w:rsidP="00FB4553">
      <w:pPr>
        <w:shd w:val="clear" w:color="auto" w:fill="DBE5F1"/>
        <w:rPr>
          <w:rFonts w:asciiTheme="minorHAnsi" w:hAnsiTheme="minorHAnsi" w:cstheme="minorHAnsi"/>
          <w:b/>
          <w:bCs/>
          <w:i/>
          <w:iCs/>
          <w:sz w:val="22"/>
          <w:lang w:val="en-US"/>
        </w:rPr>
      </w:pPr>
      <w:r>
        <w:rPr>
          <w:rFonts w:asciiTheme="minorHAnsi" w:hAnsiTheme="minorHAnsi" w:cstheme="minorHAnsi"/>
          <w:b/>
          <w:bCs/>
          <w:sz w:val="22"/>
          <w:lang w:val="en-US"/>
        </w:rPr>
        <w:t>Credit Executive</w:t>
      </w:r>
      <w:r w:rsidR="00F741B2" w:rsidRPr="00DE44E8">
        <w:rPr>
          <w:rFonts w:asciiTheme="minorHAnsi" w:hAnsiTheme="minorHAnsi" w:cstheme="minorHAnsi"/>
          <w:b/>
          <w:bCs/>
          <w:sz w:val="22"/>
          <w:lang w:val="en-US"/>
        </w:rPr>
        <w:t>.</w:t>
      </w:r>
    </w:p>
    <w:p w14:paraId="7A306094" w14:textId="61613E80" w:rsidR="00B97BEF" w:rsidRPr="00DE44E8" w:rsidRDefault="00B97BEF" w:rsidP="00FB4553">
      <w:pPr>
        <w:jc w:val="both"/>
        <w:rPr>
          <w:rFonts w:asciiTheme="minorHAnsi" w:hAnsiTheme="minorHAnsi" w:cstheme="minorHAnsi"/>
          <w:sz w:val="22"/>
          <w:lang w:val="en-US"/>
        </w:rPr>
      </w:pPr>
      <w:r w:rsidRPr="00DE44E8">
        <w:rPr>
          <w:rFonts w:asciiTheme="minorHAnsi" w:hAnsiTheme="minorHAnsi" w:cstheme="minorHAnsi"/>
          <w:b/>
          <w:bCs/>
          <w:i/>
          <w:iCs/>
          <w:sz w:val="22"/>
          <w:u w:val="single"/>
          <w:lang w:val="en-US"/>
        </w:rPr>
        <w:t xml:space="preserve">Key </w:t>
      </w:r>
      <w:r w:rsidR="00D352A2" w:rsidRPr="00DE44E8">
        <w:rPr>
          <w:rFonts w:asciiTheme="minorHAnsi" w:hAnsiTheme="minorHAnsi" w:cstheme="minorHAnsi"/>
          <w:b/>
          <w:bCs/>
          <w:i/>
          <w:iCs/>
          <w:sz w:val="22"/>
          <w:u w:val="single"/>
          <w:lang w:val="en-US"/>
        </w:rPr>
        <w:t>Respo</w:t>
      </w:r>
      <w:r w:rsidRPr="00DE44E8">
        <w:rPr>
          <w:rFonts w:asciiTheme="minorHAnsi" w:hAnsiTheme="minorHAnsi" w:cstheme="minorHAnsi"/>
          <w:b/>
          <w:bCs/>
          <w:i/>
          <w:iCs/>
          <w:sz w:val="22"/>
          <w:u w:val="single"/>
          <w:lang w:val="en-US"/>
        </w:rPr>
        <w:t>n</w:t>
      </w:r>
      <w:r w:rsidR="00D352A2" w:rsidRPr="00DE44E8">
        <w:rPr>
          <w:rFonts w:asciiTheme="minorHAnsi" w:hAnsiTheme="minorHAnsi" w:cstheme="minorHAnsi"/>
          <w:b/>
          <w:bCs/>
          <w:i/>
          <w:iCs/>
          <w:sz w:val="22"/>
          <w:u w:val="single"/>
          <w:lang w:val="en-US"/>
        </w:rPr>
        <w:t>s</w:t>
      </w:r>
      <w:r w:rsidRPr="00DE44E8">
        <w:rPr>
          <w:rFonts w:asciiTheme="minorHAnsi" w:hAnsiTheme="minorHAnsi" w:cstheme="minorHAnsi"/>
          <w:b/>
          <w:bCs/>
          <w:i/>
          <w:iCs/>
          <w:sz w:val="22"/>
          <w:u w:val="single"/>
          <w:lang w:val="en-US"/>
        </w:rPr>
        <w:t>ibilities</w:t>
      </w:r>
      <w:r w:rsidR="00EF580E" w:rsidRPr="00DE44E8">
        <w:rPr>
          <w:rFonts w:asciiTheme="minorHAnsi" w:hAnsiTheme="minorHAnsi" w:cstheme="minorHAnsi"/>
          <w:b/>
          <w:bCs/>
          <w:i/>
          <w:iCs/>
          <w:sz w:val="22"/>
          <w:lang w:val="en-US"/>
        </w:rPr>
        <w:t>:</w:t>
      </w:r>
    </w:p>
    <w:p w14:paraId="1D9A3BA6" w14:textId="77777777" w:rsidR="00E12023" w:rsidRPr="003B0DCE" w:rsidRDefault="00E12023" w:rsidP="00E12023">
      <w:pPr>
        <w:pStyle w:val="NoSpacing"/>
        <w:numPr>
          <w:ilvl w:val="0"/>
          <w:numId w:val="13"/>
        </w:numPr>
        <w:ind w:left="270" w:hanging="360"/>
        <w:contextualSpacing/>
        <w:jc w:val="both"/>
        <w:rPr>
          <w:szCs w:val="22"/>
          <w:lang w:eastAsia="zh-CN"/>
        </w:rPr>
      </w:pPr>
      <w:r w:rsidRPr="003B0DCE">
        <w:rPr>
          <w:szCs w:val="22"/>
          <w:lang w:eastAsia="zh-CN"/>
        </w:rPr>
        <w:t>Assist in developing sound, acceptable credit policies</w:t>
      </w:r>
    </w:p>
    <w:p w14:paraId="40EF1A88" w14:textId="77777777" w:rsidR="00E12023" w:rsidRPr="003B0DCE" w:rsidRDefault="00E12023" w:rsidP="00E12023">
      <w:pPr>
        <w:pStyle w:val="NoSpacing"/>
        <w:numPr>
          <w:ilvl w:val="0"/>
          <w:numId w:val="13"/>
        </w:numPr>
        <w:ind w:left="270" w:hanging="360"/>
        <w:contextualSpacing/>
        <w:jc w:val="both"/>
        <w:rPr>
          <w:szCs w:val="22"/>
          <w:lang w:eastAsia="zh-CN"/>
        </w:rPr>
      </w:pPr>
      <w:bookmarkStart w:id="1" w:name="OLE_LINK4"/>
      <w:bookmarkStart w:id="2" w:name="OLE_LINK5"/>
      <w:bookmarkStart w:id="3" w:name="OLE_LINK1"/>
      <w:bookmarkStart w:id="4" w:name="OLE_LINK2"/>
      <w:bookmarkStart w:id="5" w:name="OLE_LINK3"/>
      <w:r w:rsidRPr="003B0DCE">
        <w:rPr>
          <w:szCs w:val="22"/>
          <w:lang w:eastAsia="zh-CN"/>
        </w:rPr>
        <w:t>Responsible for collection of receivables using established collection procedures on a portfolio of customer accounts</w:t>
      </w:r>
    </w:p>
    <w:p w14:paraId="2FD9BB55" w14:textId="77777777" w:rsidR="00E12023" w:rsidRPr="003B0DCE" w:rsidRDefault="00E12023" w:rsidP="00E12023">
      <w:pPr>
        <w:pStyle w:val="NoSpacing"/>
        <w:numPr>
          <w:ilvl w:val="0"/>
          <w:numId w:val="13"/>
        </w:numPr>
        <w:ind w:left="270" w:hanging="360"/>
        <w:contextualSpacing/>
        <w:jc w:val="both"/>
        <w:rPr>
          <w:szCs w:val="22"/>
          <w:lang w:eastAsia="zh-CN"/>
        </w:rPr>
      </w:pPr>
      <w:r w:rsidRPr="003B0DCE">
        <w:rPr>
          <w:szCs w:val="22"/>
          <w:lang w:eastAsia="zh-CN"/>
        </w:rPr>
        <w:t>Monitor and pursue collection of overdue accounts to ensure receivable balances remain within hotel credit terms and approved credit limits. Liaise with Financial Controller in relation to any balances of concern</w:t>
      </w:r>
    </w:p>
    <w:bookmarkEnd w:id="1"/>
    <w:bookmarkEnd w:id="2"/>
    <w:p w14:paraId="4EF4833F" w14:textId="77777777" w:rsidR="00E12023" w:rsidRPr="003B0DCE" w:rsidRDefault="00E12023" w:rsidP="00E12023">
      <w:pPr>
        <w:pStyle w:val="NoSpacing"/>
        <w:numPr>
          <w:ilvl w:val="0"/>
          <w:numId w:val="13"/>
        </w:numPr>
        <w:ind w:left="270" w:hanging="360"/>
        <w:contextualSpacing/>
        <w:jc w:val="both"/>
        <w:rPr>
          <w:szCs w:val="22"/>
          <w:lang w:eastAsia="zh-CN"/>
        </w:rPr>
      </w:pPr>
      <w:r w:rsidRPr="003B0DCE">
        <w:rPr>
          <w:szCs w:val="22"/>
          <w:lang w:eastAsia="zh-CN"/>
        </w:rPr>
        <w:t>Ensuring past due and collection metrics are achieved on a portfolio of accounts</w:t>
      </w:r>
    </w:p>
    <w:p w14:paraId="155BD9C9" w14:textId="63E567EF" w:rsidR="00E12023" w:rsidRPr="003B0DCE" w:rsidRDefault="00E12023" w:rsidP="00E12023">
      <w:pPr>
        <w:pStyle w:val="NoSpacing"/>
        <w:numPr>
          <w:ilvl w:val="0"/>
          <w:numId w:val="13"/>
        </w:numPr>
        <w:ind w:left="270" w:hanging="360"/>
        <w:contextualSpacing/>
        <w:jc w:val="both"/>
        <w:rPr>
          <w:szCs w:val="22"/>
          <w:lang w:eastAsia="zh-CN"/>
        </w:rPr>
      </w:pPr>
      <w:r w:rsidRPr="003B0DCE">
        <w:rPr>
          <w:szCs w:val="22"/>
          <w:lang w:eastAsia="zh-CN"/>
        </w:rPr>
        <w:t xml:space="preserve">Maintaining a smooth functioning credit portfolio -supplying responsive, Process-Effective services </w:t>
      </w:r>
    </w:p>
    <w:p w14:paraId="7FBEBBF2" w14:textId="77777777" w:rsidR="00E12023" w:rsidRDefault="00E12023" w:rsidP="00E12023">
      <w:pPr>
        <w:pStyle w:val="NoSpacing"/>
        <w:numPr>
          <w:ilvl w:val="0"/>
          <w:numId w:val="13"/>
        </w:numPr>
        <w:ind w:left="270" w:hanging="360"/>
        <w:contextualSpacing/>
        <w:jc w:val="both"/>
        <w:rPr>
          <w:szCs w:val="22"/>
          <w:lang w:eastAsia="zh-CN"/>
        </w:rPr>
      </w:pPr>
      <w:r w:rsidRPr="003B0DCE">
        <w:rPr>
          <w:szCs w:val="22"/>
          <w:lang w:eastAsia="zh-CN"/>
        </w:rPr>
        <w:t>Respond to queries, by resolving issues in a timely and efficient manner to ensure customer satisfaction</w:t>
      </w:r>
      <w:bookmarkEnd w:id="3"/>
      <w:bookmarkEnd w:id="4"/>
      <w:bookmarkEnd w:id="5"/>
    </w:p>
    <w:p w14:paraId="533D4180" w14:textId="512B181C" w:rsidR="00E12023" w:rsidRDefault="00E12023" w:rsidP="00E12023">
      <w:pPr>
        <w:pStyle w:val="NoSpacing"/>
        <w:numPr>
          <w:ilvl w:val="0"/>
          <w:numId w:val="13"/>
        </w:numPr>
        <w:ind w:left="270" w:hanging="360"/>
        <w:contextualSpacing/>
        <w:jc w:val="both"/>
        <w:rPr>
          <w:szCs w:val="22"/>
          <w:lang w:eastAsia="zh-CN"/>
        </w:rPr>
      </w:pPr>
      <w:r w:rsidRPr="003B0DCE">
        <w:rPr>
          <w:szCs w:val="22"/>
          <w:lang w:eastAsia="zh-CN"/>
        </w:rPr>
        <w:t>Conducting Credit Review Meetings on Weekly basis</w:t>
      </w:r>
    </w:p>
    <w:p w14:paraId="7006BED0" w14:textId="77777777" w:rsidR="00E12023" w:rsidRDefault="00E12023" w:rsidP="00E12023">
      <w:pPr>
        <w:pStyle w:val="NoSpacing"/>
        <w:numPr>
          <w:ilvl w:val="0"/>
          <w:numId w:val="13"/>
        </w:numPr>
        <w:ind w:left="270" w:hanging="360"/>
        <w:contextualSpacing/>
        <w:jc w:val="both"/>
        <w:rPr>
          <w:szCs w:val="22"/>
          <w:lang w:eastAsia="zh-CN"/>
        </w:rPr>
      </w:pPr>
      <w:r w:rsidRPr="003B0DCE">
        <w:rPr>
          <w:szCs w:val="22"/>
          <w:lang w:eastAsia="zh-CN"/>
        </w:rPr>
        <w:t xml:space="preserve">Monitor receivables and collections and provide updates of receivables and provide </w:t>
      </w:r>
      <w:r>
        <w:rPr>
          <w:szCs w:val="22"/>
          <w:lang w:eastAsia="zh-CN"/>
        </w:rPr>
        <w:t>appropriate reporting procedures</w:t>
      </w:r>
    </w:p>
    <w:p w14:paraId="392EB5E3" w14:textId="77777777" w:rsidR="008D4FB3" w:rsidRDefault="00E12023" w:rsidP="008D4FB3">
      <w:pPr>
        <w:pStyle w:val="NoSpacing"/>
        <w:numPr>
          <w:ilvl w:val="0"/>
          <w:numId w:val="13"/>
        </w:numPr>
        <w:ind w:left="270" w:hanging="360"/>
        <w:contextualSpacing/>
        <w:jc w:val="both"/>
        <w:rPr>
          <w:szCs w:val="22"/>
          <w:lang w:eastAsia="zh-CN"/>
        </w:rPr>
      </w:pPr>
      <w:r w:rsidRPr="003B0DCE">
        <w:rPr>
          <w:szCs w:val="22"/>
          <w:lang w:eastAsia="zh-CN"/>
        </w:rPr>
        <w:t>Ensure statements are sent to clients with outstanding receivable balances on a monthly basis</w:t>
      </w:r>
    </w:p>
    <w:p w14:paraId="39700C98" w14:textId="1BC0E43B" w:rsidR="00FB4553" w:rsidRDefault="00E12023" w:rsidP="008D4FB3">
      <w:pPr>
        <w:pStyle w:val="NoSpacing"/>
        <w:numPr>
          <w:ilvl w:val="0"/>
          <w:numId w:val="13"/>
        </w:numPr>
        <w:ind w:left="270" w:hanging="360"/>
        <w:contextualSpacing/>
        <w:jc w:val="both"/>
        <w:rPr>
          <w:szCs w:val="22"/>
          <w:lang w:eastAsia="zh-CN"/>
        </w:rPr>
      </w:pPr>
      <w:r w:rsidRPr="008D4FB3">
        <w:rPr>
          <w:szCs w:val="22"/>
          <w:lang w:eastAsia="zh-CN"/>
        </w:rPr>
        <w:t>Negotiate payment programs with delinquent customers</w:t>
      </w:r>
    </w:p>
    <w:p w14:paraId="52007E01" w14:textId="21C1F042" w:rsidR="00086FA7" w:rsidRDefault="00086FA7" w:rsidP="00086FA7">
      <w:pPr>
        <w:pStyle w:val="NoSpacing"/>
        <w:contextualSpacing/>
        <w:jc w:val="both"/>
        <w:rPr>
          <w:szCs w:val="22"/>
          <w:lang w:eastAsia="zh-CN"/>
        </w:rPr>
      </w:pPr>
    </w:p>
    <w:p w14:paraId="282AE341" w14:textId="079562BC" w:rsidR="00E2226F" w:rsidRDefault="00E2226F" w:rsidP="00086FA7">
      <w:pPr>
        <w:pStyle w:val="NoSpacing"/>
        <w:contextualSpacing/>
        <w:jc w:val="both"/>
        <w:rPr>
          <w:szCs w:val="22"/>
          <w:lang w:eastAsia="zh-CN"/>
        </w:rPr>
      </w:pPr>
    </w:p>
    <w:p w14:paraId="08F986F7" w14:textId="47B88E53" w:rsidR="00E2226F" w:rsidRDefault="00E2226F" w:rsidP="00086FA7">
      <w:pPr>
        <w:pStyle w:val="NoSpacing"/>
        <w:contextualSpacing/>
        <w:jc w:val="both"/>
        <w:rPr>
          <w:szCs w:val="22"/>
          <w:lang w:eastAsia="zh-CN"/>
        </w:rPr>
      </w:pPr>
    </w:p>
    <w:p w14:paraId="0E38D175" w14:textId="4B1D86B7" w:rsidR="00E2226F" w:rsidRDefault="00E2226F" w:rsidP="00086FA7">
      <w:pPr>
        <w:pStyle w:val="NoSpacing"/>
        <w:contextualSpacing/>
        <w:jc w:val="both"/>
        <w:rPr>
          <w:szCs w:val="22"/>
          <w:lang w:eastAsia="zh-CN"/>
        </w:rPr>
      </w:pPr>
    </w:p>
    <w:p w14:paraId="46C6004F" w14:textId="77777777" w:rsidR="00E2226F" w:rsidRDefault="00E2226F" w:rsidP="00086FA7">
      <w:pPr>
        <w:pStyle w:val="NoSpacing"/>
        <w:contextualSpacing/>
        <w:jc w:val="both"/>
        <w:rPr>
          <w:szCs w:val="22"/>
          <w:lang w:eastAsia="zh-CN"/>
        </w:rPr>
      </w:pPr>
    </w:p>
    <w:p w14:paraId="7A1DDD53" w14:textId="72337736" w:rsidR="00086FA7" w:rsidRDefault="00086FA7" w:rsidP="00086FA7">
      <w:pPr>
        <w:pStyle w:val="NoSpacing"/>
        <w:contextualSpacing/>
        <w:jc w:val="both"/>
        <w:rPr>
          <w:szCs w:val="22"/>
          <w:lang w:eastAsia="zh-CN"/>
        </w:rPr>
      </w:pPr>
    </w:p>
    <w:p w14:paraId="2F911F5D" w14:textId="77777777" w:rsidR="00086FA7" w:rsidRPr="008D4FB3" w:rsidRDefault="00086FA7" w:rsidP="00086FA7">
      <w:pPr>
        <w:pStyle w:val="NoSpacing"/>
        <w:contextualSpacing/>
        <w:jc w:val="both"/>
        <w:rPr>
          <w:szCs w:val="22"/>
          <w:lang w:eastAsia="zh-CN"/>
        </w:rPr>
      </w:pPr>
    </w:p>
    <w:p w14:paraId="15F60706" w14:textId="77777777" w:rsidR="004C2760" w:rsidRDefault="004C2760" w:rsidP="00FB4553">
      <w:pPr>
        <w:shd w:val="clear" w:color="auto" w:fill="DBE5F1"/>
        <w:rPr>
          <w:rFonts w:asciiTheme="minorHAnsi" w:hAnsiTheme="minorHAnsi" w:cstheme="minorHAnsi"/>
          <w:b/>
          <w:bCs/>
          <w:sz w:val="22"/>
          <w:lang w:val="en-US"/>
        </w:rPr>
      </w:pPr>
      <w:r>
        <w:rPr>
          <w:b/>
          <w:bCs/>
          <w:szCs w:val="20"/>
          <w:lang w:val="en-US"/>
        </w:rPr>
        <w:t xml:space="preserve">Grand </w:t>
      </w:r>
      <w:proofErr w:type="spellStart"/>
      <w:r>
        <w:rPr>
          <w:b/>
          <w:bCs/>
          <w:szCs w:val="20"/>
          <w:lang w:val="en-US"/>
        </w:rPr>
        <w:t>Mercure</w:t>
      </w:r>
      <w:proofErr w:type="spellEnd"/>
      <w:r>
        <w:rPr>
          <w:b/>
          <w:bCs/>
          <w:szCs w:val="20"/>
          <w:lang w:val="en-US"/>
        </w:rPr>
        <w:t xml:space="preserve"> Bangalore</w:t>
      </w:r>
      <w:r w:rsidRPr="00DE44E8">
        <w:rPr>
          <w:rFonts w:asciiTheme="minorHAnsi" w:hAnsiTheme="minorHAnsi" w:cstheme="minorHAnsi"/>
          <w:b/>
          <w:bCs/>
          <w:sz w:val="22"/>
          <w:lang w:val="en-US"/>
        </w:rPr>
        <w:t xml:space="preserve"> </w:t>
      </w:r>
      <w:r>
        <w:rPr>
          <w:rFonts w:asciiTheme="minorHAnsi" w:hAnsiTheme="minorHAnsi" w:cstheme="minorHAnsi"/>
          <w:b/>
          <w:bCs/>
          <w:sz w:val="22"/>
          <w:lang w:val="en-US"/>
        </w:rPr>
        <w:t xml:space="preserve">Managed by Accor  </w:t>
      </w:r>
    </w:p>
    <w:p w14:paraId="59F32981" w14:textId="310CFF70" w:rsidR="00EF580E" w:rsidRPr="00DE44E8" w:rsidRDefault="004C2760" w:rsidP="00FB4553">
      <w:pPr>
        <w:shd w:val="clear" w:color="auto" w:fill="DBE5F1"/>
        <w:rPr>
          <w:rFonts w:asciiTheme="minorHAnsi" w:hAnsiTheme="minorHAnsi" w:cstheme="minorHAnsi"/>
          <w:b/>
          <w:bCs/>
          <w:sz w:val="22"/>
          <w:lang w:val="en-US"/>
        </w:rPr>
      </w:pPr>
      <w:r>
        <w:rPr>
          <w:rFonts w:asciiTheme="minorHAnsi" w:hAnsiTheme="minorHAnsi" w:cstheme="minorHAnsi"/>
          <w:b/>
          <w:bCs/>
          <w:sz w:val="22"/>
          <w:lang w:val="en-US"/>
        </w:rPr>
        <w:t>Date: Jan’</w:t>
      </w:r>
      <w:r w:rsidR="00F741B2" w:rsidRPr="00DE44E8">
        <w:rPr>
          <w:rFonts w:asciiTheme="minorHAnsi" w:hAnsiTheme="minorHAnsi" w:cstheme="minorHAnsi"/>
          <w:b/>
          <w:bCs/>
          <w:sz w:val="22"/>
          <w:lang w:val="en-US"/>
        </w:rPr>
        <w:t>201</w:t>
      </w:r>
      <w:r>
        <w:rPr>
          <w:rFonts w:asciiTheme="minorHAnsi" w:hAnsiTheme="minorHAnsi" w:cstheme="minorHAnsi"/>
          <w:b/>
          <w:bCs/>
          <w:sz w:val="22"/>
          <w:lang w:val="en-US"/>
        </w:rPr>
        <w:t>4 – Jan’</w:t>
      </w:r>
      <w:r w:rsidR="00F741B2" w:rsidRPr="00DE44E8">
        <w:rPr>
          <w:rFonts w:asciiTheme="minorHAnsi" w:hAnsiTheme="minorHAnsi" w:cstheme="minorHAnsi"/>
          <w:b/>
          <w:bCs/>
          <w:sz w:val="22"/>
          <w:lang w:val="en-US"/>
        </w:rPr>
        <w:t>201</w:t>
      </w:r>
      <w:r>
        <w:rPr>
          <w:rFonts w:asciiTheme="minorHAnsi" w:hAnsiTheme="minorHAnsi" w:cstheme="minorHAnsi"/>
          <w:b/>
          <w:bCs/>
          <w:sz w:val="22"/>
          <w:lang w:val="en-US"/>
        </w:rPr>
        <w:t>5</w:t>
      </w:r>
      <w:r w:rsidR="00F741B2" w:rsidRPr="00DE44E8">
        <w:rPr>
          <w:rFonts w:asciiTheme="minorHAnsi" w:hAnsiTheme="minorHAnsi" w:cstheme="minorHAnsi"/>
          <w:b/>
          <w:bCs/>
          <w:sz w:val="22"/>
          <w:lang w:val="en-US"/>
        </w:rPr>
        <w:t>.</w:t>
      </w:r>
    </w:p>
    <w:p w14:paraId="608C2250" w14:textId="22ED0D83" w:rsidR="00EF580E" w:rsidRPr="00DE44E8" w:rsidRDefault="004C2760" w:rsidP="00FB4553">
      <w:pPr>
        <w:shd w:val="clear" w:color="auto" w:fill="DBE5F1"/>
        <w:rPr>
          <w:rFonts w:asciiTheme="minorHAnsi" w:hAnsiTheme="minorHAnsi" w:cstheme="minorHAnsi"/>
          <w:b/>
          <w:bCs/>
          <w:i/>
          <w:iCs/>
          <w:sz w:val="22"/>
          <w:lang w:val="en-US"/>
        </w:rPr>
      </w:pPr>
      <w:r>
        <w:rPr>
          <w:rFonts w:asciiTheme="minorHAnsi" w:hAnsiTheme="minorHAnsi" w:cstheme="minorHAnsi"/>
          <w:b/>
          <w:bCs/>
          <w:sz w:val="22"/>
          <w:lang w:val="en-US"/>
        </w:rPr>
        <w:t>Credit Executive</w:t>
      </w:r>
      <w:r w:rsidR="00F741B2" w:rsidRPr="00DE44E8">
        <w:rPr>
          <w:rFonts w:asciiTheme="minorHAnsi" w:hAnsiTheme="minorHAnsi" w:cstheme="minorHAnsi"/>
          <w:b/>
          <w:bCs/>
          <w:sz w:val="22"/>
          <w:lang w:val="en-US"/>
        </w:rPr>
        <w:t>.</w:t>
      </w:r>
    </w:p>
    <w:p w14:paraId="301F651B" w14:textId="6105E1A9" w:rsidR="00575AD5" w:rsidRPr="00DE44E8" w:rsidRDefault="003B0DCE" w:rsidP="00FB4553">
      <w:pPr>
        <w:jc w:val="both"/>
        <w:rPr>
          <w:rFonts w:asciiTheme="minorHAnsi" w:hAnsiTheme="minorHAnsi" w:cstheme="minorHAnsi"/>
          <w:sz w:val="22"/>
          <w:lang w:val="en-US"/>
        </w:rPr>
      </w:pPr>
      <w:r w:rsidRPr="00DE44E8">
        <w:rPr>
          <w:rFonts w:asciiTheme="minorHAnsi" w:hAnsiTheme="minorHAnsi" w:cstheme="minorHAnsi"/>
          <w:b/>
          <w:bCs/>
          <w:i/>
          <w:iCs/>
          <w:sz w:val="22"/>
          <w:u w:val="single"/>
          <w:lang w:val="en-US"/>
        </w:rPr>
        <w:t>Key Responsibilities</w:t>
      </w:r>
      <w:r w:rsidR="00EF580E" w:rsidRPr="00DE44E8">
        <w:rPr>
          <w:rFonts w:asciiTheme="minorHAnsi" w:hAnsiTheme="minorHAnsi" w:cstheme="minorHAnsi"/>
          <w:b/>
          <w:bCs/>
          <w:i/>
          <w:iCs/>
          <w:sz w:val="22"/>
          <w:lang w:val="en-US"/>
        </w:rPr>
        <w:t>:</w:t>
      </w:r>
    </w:p>
    <w:p w14:paraId="42B74192" w14:textId="77777777" w:rsidR="004C2760" w:rsidRPr="003B0DCE" w:rsidRDefault="004C2760" w:rsidP="004C2760">
      <w:pPr>
        <w:pStyle w:val="NoSpacing"/>
        <w:numPr>
          <w:ilvl w:val="0"/>
          <w:numId w:val="13"/>
        </w:numPr>
        <w:ind w:left="270" w:hanging="360"/>
        <w:contextualSpacing/>
        <w:jc w:val="both"/>
        <w:rPr>
          <w:szCs w:val="22"/>
          <w:lang w:eastAsia="zh-CN"/>
        </w:rPr>
      </w:pPr>
      <w:r w:rsidRPr="003B0DCE">
        <w:rPr>
          <w:szCs w:val="22"/>
          <w:lang w:eastAsia="zh-CN"/>
        </w:rPr>
        <w:t>Preparation of various Financial Statements /Daily Business Reports.</w:t>
      </w:r>
    </w:p>
    <w:p w14:paraId="0B5B54E2" w14:textId="77777777" w:rsidR="004C2760" w:rsidRPr="003B0DCE" w:rsidRDefault="004C2760" w:rsidP="004C2760">
      <w:pPr>
        <w:pStyle w:val="NoSpacing"/>
        <w:numPr>
          <w:ilvl w:val="0"/>
          <w:numId w:val="13"/>
        </w:numPr>
        <w:ind w:left="270" w:hanging="360"/>
        <w:contextualSpacing/>
        <w:jc w:val="both"/>
        <w:rPr>
          <w:szCs w:val="22"/>
          <w:lang w:eastAsia="zh-CN"/>
        </w:rPr>
      </w:pPr>
      <w:r w:rsidRPr="003B0DCE">
        <w:rPr>
          <w:szCs w:val="22"/>
          <w:lang w:eastAsia="zh-CN"/>
        </w:rPr>
        <w:t>Reconciliation of Current account on daily basis. Accounting of Interest accrued of Fixed Deposits, Making Foreign Remittances</w:t>
      </w:r>
    </w:p>
    <w:p w14:paraId="49D42995" w14:textId="77777777" w:rsidR="004C2760" w:rsidRPr="003B0DCE" w:rsidRDefault="004C2760" w:rsidP="004C2760">
      <w:pPr>
        <w:pStyle w:val="NoSpacing"/>
        <w:numPr>
          <w:ilvl w:val="0"/>
          <w:numId w:val="13"/>
        </w:numPr>
        <w:ind w:left="270" w:hanging="360"/>
        <w:contextualSpacing/>
        <w:jc w:val="both"/>
        <w:rPr>
          <w:szCs w:val="22"/>
          <w:lang w:eastAsia="zh-CN"/>
        </w:rPr>
      </w:pPr>
      <w:r w:rsidRPr="003B0DCE">
        <w:rPr>
          <w:szCs w:val="22"/>
          <w:lang w:eastAsia="zh-CN"/>
        </w:rPr>
        <w:t>Preparing Revenue &amp; Tax Reconciliation statement on daily basis</w:t>
      </w:r>
    </w:p>
    <w:p w14:paraId="683D83B6" w14:textId="01ABF8C9" w:rsidR="008D4FB3" w:rsidRDefault="004C2760" w:rsidP="008D4FB3">
      <w:pPr>
        <w:pStyle w:val="NoSpacing"/>
        <w:numPr>
          <w:ilvl w:val="0"/>
          <w:numId w:val="13"/>
        </w:numPr>
        <w:ind w:left="270" w:hanging="360"/>
        <w:contextualSpacing/>
        <w:jc w:val="both"/>
        <w:rPr>
          <w:szCs w:val="22"/>
          <w:lang w:eastAsia="zh-CN"/>
        </w:rPr>
      </w:pPr>
      <w:r w:rsidRPr="003B0DCE">
        <w:rPr>
          <w:szCs w:val="22"/>
          <w:lang w:eastAsia="zh-CN"/>
        </w:rPr>
        <w:t xml:space="preserve">Preparing statements on </w:t>
      </w:r>
      <w:r w:rsidR="0008631B">
        <w:rPr>
          <w:szCs w:val="22"/>
          <w:lang w:eastAsia="zh-CN"/>
        </w:rPr>
        <w:t>a monthly basis for Service Tax</w:t>
      </w:r>
      <w:r w:rsidRPr="003B0DCE">
        <w:rPr>
          <w:szCs w:val="22"/>
          <w:lang w:eastAsia="zh-CN"/>
        </w:rPr>
        <w:t xml:space="preserve">, Luxury </w:t>
      </w:r>
      <w:proofErr w:type="gramStart"/>
      <w:r w:rsidRPr="003B0DCE">
        <w:rPr>
          <w:szCs w:val="22"/>
          <w:lang w:eastAsia="zh-CN"/>
        </w:rPr>
        <w:t>Tax ,</w:t>
      </w:r>
      <w:proofErr w:type="gramEnd"/>
      <w:r w:rsidRPr="003B0DCE">
        <w:rPr>
          <w:szCs w:val="22"/>
          <w:lang w:eastAsia="zh-CN"/>
        </w:rPr>
        <w:t xml:space="preserve"> Vat payable Providing the same to HO for making payment. Maintaining the Input Credit Register. Providing details for filling yearly return</w:t>
      </w:r>
    </w:p>
    <w:p w14:paraId="0582A839" w14:textId="3BDC1574" w:rsidR="00FB4553" w:rsidRDefault="004C2760" w:rsidP="008D4FB3">
      <w:pPr>
        <w:pStyle w:val="NoSpacing"/>
        <w:numPr>
          <w:ilvl w:val="0"/>
          <w:numId w:val="13"/>
        </w:numPr>
        <w:ind w:left="270" w:hanging="360"/>
        <w:contextualSpacing/>
        <w:jc w:val="both"/>
        <w:rPr>
          <w:szCs w:val="22"/>
          <w:lang w:eastAsia="zh-CN"/>
        </w:rPr>
      </w:pPr>
      <w:r w:rsidRPr="008D4FB3">
        <w:rPr>
          <w:szCs w:val="22"/>
          <w:lang w:eastAsia="zh-CN"/>
        </w:rPr>
        <w:t>Responsible for collection of receivables using established collection procedures on a portfolio of customer accounts</w:t>
      </w:r>
    </w:p>
    <w:p w14:paraId="7F803A1F" w14:textId="28B33FA6" w:rsidR="00086FA7" w:rsidRPr="00086FA7" w:rsidRDefault="00086FA7" w:rsidP="00086FA7">
      <w:pPr>
        <w:shd w:val="clear" w:color="auto" w:fill="DBE5F1"/>
        <w:rPr>
          <w:rFonts w:asciiTheme="minorHAnsi" w:hAnsiTheme="minorHAnsi" w:cstheme="minorHAnsi"/>
          <w:b/>
          <w:bCs/>
          <w:sz w:val="22"/>
          <w:lang w:val="en-US"/>
        </w:rPr>
      </w:pPr>
      <w:r>
        <w:rPr>
          <w:b/>
          <w:bCs/>
          <w:lang w:val="en-US"/>
        </w:rPr>
        <w:t xml:space="preserve">The Westin Hyderabad </w:t>
      </w:r>
      <w:proofErr w:type="spellStart"/>
      <w:r>
        <w:rPr>
          <w:b/>
          <w:bCs/>
          <w:lang w:val="en-US"/>
        </w:rPr>
        <w:t>Mindpace</w:t>
      </w:r>
      <w:proofErr w:type="spellEnd"/>
      <w:r>
        <w:rPr>
          <w:b/>
          <w:bCs/>
          <w:lang w:val="en-US"/>
        </w:rPr>
        <w:t xml:space="preserve"> (Managed by Starwood hotels LLP)</w:t>
      </w:r>
    </w:p>
    <w:p w14:paraId="7542A2C8" w14:textId="77F9B1F3" w:rsidR="00086FA7" w:rsidRPr="00AF7B8D" w:rsidRDefault="00086FA7" w:rsidP="00086FA7">
      <w:pPr>
        <w:shd w:val="clear" w:color="auto" w:fill="DBE5F1"/>
        <w:rPr>
          <w:b/>
          <w:bCs/>
          <w:lang w:val="en-US"/>
        </w:rPr>
      </w:pPr>
      <w:r w:rsidRPr="00AF7B8D">
        <w:rPr>
          <w:b/>
          <w:bCs/>
          <w:lang w:val="en-US"/>
        </w:rPr>
        <w:t>Date: Feb’2012</w:t>
      </w:r>
      <w:r w:rsidRPr="00AF7B8D">
        <w:rPr>
          <w:b/>
          <w:bCs/>
          <w:lang w:val="en-US"/>
        </w:rPr>
        <w:t xml:space="preserve"> – Jan’201</w:t>
      </w:r>
      <w:r w:rsidRPr="00AF7B8D">
        <w:rPr>
          <w:b/>
          <w:bCs/>
          <w:lang w:val="en-US"/>
        </w:rPr>
        <w:t>4</w:t>
      </w:r>
      <w:r w:rsidRPr="00AF7B8D">
        <w:rPr>
          <w:b/>
          <w:bCs/>
          <w:lang w:val="en-US"/>
        </w:rPr>
        <w:t>.</w:t>
      </w:r>
    </w:p>
    <w:p w14:paraId="186BC5AD" w14:textId="10550613" w:rsidR="00086FA7" w:rsidRPr="00086FA7" w:rsidRDefault="00086FA7" w:rsidP="00086FA7">
      <w:pPr>
        <w:shd w:val="clear" w:color="auto" w:fill="DBE5F1"/>
        <w:rPr>
          <w:rFonts w:asciiTheme="minorHAnsi" w:hAnsiTheme="minorHAnsi" w:cstheme="minorHAnsi"/>
          <w:b/>
          <w:bCs/>
          <w:i/>
          <w:iCs/>
          <w:sz w:val="22"/>
          <w:lang w:val="en-US"/>
        </w:rPr>
      </w:pPr>
      <w:r w:rsidRPr="00AF7B8D">
        <w:rPr>
          <w:b/>
          <w:bCs/>
          <w:lang w:val="en-US"/>
        </w:rPr>
        <w:t>AR Associate</w:t>
      </w:r>
      <w:r w:rsidRPr="00086FA7">
        <w:rPr>
          <w:rFonts w:asciiTheme="minorHAnsi" w:hAnsiTheme="minorHAnsi" w:cstheme="minorHAnsi"/>
          <w:b/>
          <w:bCs/>
          <w:sz w:val="22"/>
          <w:lang w:val="en-US"/>
        </w:rPr>
        <w:t>.</w:t>
      </w:r>
    </w:p>
    <w:p w14:paraId="5B001963" w14:textId="77777777" w:rsidR="00086FA7" w:rsidRDefault="00086FA7" w:rsidP="00086FA7">
      <w:pPr>
        <w:rPr>
          <w:b/>
          <w:bCs/>
          <w:szCs w:val="20"/>
          <w:lang w:val="en-US"/>
        </w:rPr>
      </w:pPr>
    </w:p>
    <w:p w14:paraId="14F28433" w14:textId="032679F6" w:rsidR="00086FA7" w:rsidRPr="00AF7B8D" w:rsidRDefault="00086FA7" w:rsidP="00086FA7">
      <w:pPr>
        <w:shd w:val="clear" w:color="auto" w:fill="DBE5F1"/>
        <w:rPr>
          <w:b/>
          <w:bCs/>
          <w:lang w:val="en-US"/>
        </w:rPr>
      </w:pPr>
      <w:r w:rsidRPr="00AF7B8D">
        <w:rPr>
          <w:b/>
          <w:bCs/>
          <w:lang w:val="en-US"/>
        </w:rPr>
        <w:t>Lemon Tree Hotels</w:t>
      </w:r>
    </w:p>
    <w:p w14:paraId="36C65C57" w14:textId="69065020" w:rsidR="00086FA7" w:rsidRPr="00AF7B8D" w:rsidRDefault="00086FA7" w:rsidP="00086FA7">
      <w:pPr>
        <w:shd w:val="clear" w:color="auto" w:fill="DBE5F1"/>
        <w:rPr>
          <w:b/>
          <w:bCs/>
          <w:lang w:val="en-US"/>
        </w:rPr>
      </w:pPr>
      <w:r w:rsidRPr="00AF7B8D">
        <w:rPr>
          <w:b/>
          <w:bCs/>
          <w:lang w:val="en-US"/>
        </w:rPr>
        <w:t>Date: Aug</w:t>
      </w:r>
      <w:r w:rsidRPr="00AF7B8D">
        <w:rPr>
          <w:b/>
          <w:bCs/>
          <w:lang w:val="en-US"/>
        </w:rPr>
        <w:t>’201</w:t>
      </w:r>
      <w:r w:rsidRPr="00AF7B8D">
        <w:rPr>
          <w:b/>
          <w:bCs/>
          <w:lang w:val="en-US"/>
        </w:rPr>
        <w:t>1</w:t>
      </w:r>
      <w:r w:rsidRPr="00AF7B8D">
        <w:rPr>
          <w:b/>
          <w:bCs/>
          <w:lang w:val="en-US"/>
        </w:rPr>
        <w:t xml:space="preserve"> – </w:t>
      </w:r>
      <w:r w:rsidRPr="00AF7B8D">
        <w:rPr>
          <w:b/>
          <w:bCs/>
          <w:lang w:val="en-US"/>
        </w:rPr>
        <w:t>Feb</w:t>
      </w:r>
      <w:r w:rsidRPr="00AF7B8D">
        <w:rPr>
          <w:b/>
          <w:bCs/>
          <w:lang w:val="en-US"/>
        </w:rPr>
        <w:t>’201</w:t>
      </w:r>
      <w:r w:rsidRPr="00AF7B8D">
        <w:rPr>
          <w:b/>
          <w:bCs/>
          <w:lang w:val="en-US"/>
        </w:rPr>
        <w:t>2</w:t>
      </w:r>
      <w:r w:rsidRPr="00AF7B8D">
        <w:rPr>
          <w:b/>
          <w:bCs/>
          <w:lang w:val="en-US"/>
        </w:rPr>
        <w:t>.</w:t>
      </w:r>
    </w:p>
    <w:p w14:paraId="72D137D7" w14:textId="1A088AF0" w:rsidR="00086FA7" w:rsidRPr="00DE44E8" w:rsidRDefault="00086FA7" w:rsidP="00086FA7">
      <w:pPr>
        <w:shd w:val="clear" w:color="auto" w:fill="DBE5F1"/>
        <w:rPr>
          <w:rFonts w:asciiTheme="minorHAnsi" w:hAnsiTheme="minorHAnsi" w:cstheme="minorHAnsi"/>
          <w:b/>
          <w:bCs/>
          <w:i/>
          <w:iCs/>
          <w:sz w:val="22"/>
          <w:lang w:val="en-US"/>
        </w:rPr>
      </w:pPr>
      <w:r w:rsidRPr="00AF7B8D">
        <w:rPr>
          <w:b/>
          <w:bCs/>
          <w:lang w:val="en-US"/>
        </w:rPr>
        <w:t>Night Auditor</w:t>
      </w:r>
      <w:r w:rsidRPr="00DE44E8">
        <w:rPr>
          <w:rFonts w:asciiTheme="minorHAnsi" w:hAnsiTheme="minorHAnsi" w:cstheme="minorHAnsi"/>
          <w:b/>
          <w:bCs/>
          <w:sz w:val="22"/>
          <w:lang w:val="en-US"/>
        </w:rPr>
        <w:t>.</w:t>
      </w:r>
    </w:p>
    <w:p w14:paraId="052FCBFA" w14:textId="621E1C8A" w:rsidR="00086FA7" w:rsidRDefault="00086FA7" w:rsidP="00086FA7">
      <w:pPr>
        <w:pStyle w:val="NoSpacing"/>
        <w:ind w:left="270"/>
        <w:contextualSpacing/>
        <w:jc w:val="both"/>
        <w:rPr>
          <w:szCs w:val="22"/>
          <w:lang w:eastAsia="zh-CN"/>
        </w:rPr>
      </w:pPr>
    </w:p>
    <w:p w14:paraId="22E7AFE2" w14:textId="1B923F4D" w:rsidR="00086FA7" w:rsidRDefault="00086FA7" w:rsidP="00086FA7">
      <w:pPr>
        <w:shd w:val="clear" w:color="auto" w:fill="DBE5F1"/>
        <w:rPr>
          <w:rFonts w:asciiTheme="minorHAnsi" w:hAnsiTheme="minorHAnsi" w:cstheme="minorHAnsi"/>
          <w:b/>
          <w:bCs/>
          <w:sz w:val="22"/>
          <w:lang w:val="en-US"/>
        </w:rPr>
      </w:pPr>
      <w:r>
        <w:rPr>
          <w:b/>
          <w:bCs/>
          <w:szCs w:val="20"/>
          <w:lang w:val="en-US"/>
        </w:rPr>
        <w:t>Taj Deccan – A Unit of Taj GVK Hotels and Resorts Limited</w:t>
      </w:r>
    </w:p>
    <w:p w14:paraId="6A11D93B" w14:textId="77777777" w:rsidR="00086FA7" w:rsidRPr="00AF7B8D" w:rsidRDefault="00086FA7" w:rsidP="00086FA7">
      <w:pPr>
        <w:shd w:val="clear" w:color="auto" w:fill="DBE5F1"/>
        <w:rPr>
          <w:b/>
          <w:bCs/>
          <w:lang w:val="en-US"/>
        </w:rPr>
      </w:pPr>
      <w:r w:rsidRPr="00AF7B8D">
        <w:rPr>
          <w:b/>
          <w:bCs/>
          <w:lang w:val="en-US"/>
        </w:rPr>
        <w:t>Date: Jan</w:t>
      </w:r>
      <w:r w:rsidRPr="00AF7B8D">
        <w:rPr>
          <w:b/>
          <w:bCs/>
          <w:lang w:val="en-US"/>
        </w:rPr>
        <w:t>’</w:t>
      </w:r>
      <w:r w:rsidRPr="00AF7B8D">
        <w:rPr>
          <w:b/>
          <w:bCs/>
          <w:lang w:val="en-US"/>
        </w:rPr>
        <w:t>2009</w:t>
      </w:r>
      <w:r w:rsidRPr="00AF7B8D">
        <w:rPr>
          <w:b/>
          <w:bCs/>
          <w:lang w:val="en-US"/>
        </w:rPr>
        <w:t xml:space="preserve"> – </w:t>
      </w:r>
      <w:r w:rsidRPr="00AF7B8D">
        <w:rPr>
          <w:b/>
          <w:bCs/>
          <w:lang w:val="en-US"/>
        </w:rPr>
        <w:t>Aug</w:t>
      </w:r>
      <w:r w:rsidRPr="00AF7B8D">
        <w:rPr>
          <w:b/>
          <w:bCs/>
          <w:lang w:val="en-US"/>
        </w:rPr>
        <w:t>’201</w:t>
      </w:r>
      <w:r w:rsidRPr="00AF7B8D">
        <w:rPr>
          <w:b/>
          <w:bCs/>
          <w:lang w:val="en-US"/>
        </w:rPr>
        <w:t>1</w:t>
      </w:r>
      <w:r w:rsidRPr="00AF7B8D">
        <w:rPr>
          <w:b/>
          <w:bCs/>
          <w:lang w:val="en-US"/>
        </w:rPr>
        <w:t>.</w:t>
      </w:r>
    </w:p>
    <w:p w14:paraId="6E499E69" w14:textId="1380AF86" w:rsidR="00086FA7" w:rsidRPr="00DE44E8" w:rsidRDefault="00086FA7" w:rsidP="00086FA7">
      <w:pPr>
        <w:shd w:val="clear" w:color="auto" w:fill="DBE5F1"/>
        <w:rPr>
          <w:rFonts w:asciiTheme="minorHAnsi" w:hAnsiTheme="minorHAnsi" w:cstheme="minorHAnsi"/>
          <w:b/>
          <w:bCs/>
          <w:i/>
          <w:iCs/>
          <w:sz w:val="22"/>
          <w:lang w:val="en-US"/>
        </w:rPr>
      </w:pPr>
      <w:r w:rsidRPr="00AF7B8D">
        <w:rPr>
          <w:b/>
          <w:bCs/>
          <w:lang w:val="en-US"/>
        </w:rPr>
        <w:t>Accounts</w:t>
      </w:r>
      <w:r w:rsidR="00AF7B8D" w:rsidRPr="00AF7B8D">
        <w:rPr>
          <w:b/>
          <w:bCs/>
          <w:lang w:val="en-US"/>
        </w:rPr>
        <w:t xml:space="preserve"> Assistant</w:t>
      </w:r>
      <w:r w:rsidRPr="00DE44E8">
        <w:rPr>
          <w:rFonts w:asciiTheme="minorHAnsi" w:hAnsiTheme="minorHAnsi" w:cstheme="minorHAnsi"/>
          <w:b/>
          <w:bCs/>
          <w:sz w:val="22"/>
          <w:lang w:val="en-US"/>
        </w:rPr>
        <w:t>.</w:t>
      </w:r>
    </w:p>
    <w:p w14:paraId="3839C3C8" w14:textId="3266537F" w:rsidR="00086FA7" w:rsidRDefault="00086FA7" w:rsidP="00086FA7">
      <w:pPr>
        <w:pStyle w:val="NoSpacing"/>
        <w:ind w:left="270"/>
        <w:contextualSpacing/>
        <w:jc w:val="both"/>
        <w:rPr>
          <w:szCs w:val="22"/>
          <w:lang w:eastAsia="zh-CN"/>
        </w:rPr>
      </w:pPr>
    </w:p>
    <w:p w14:paraId="1A9E0562" w14:textId="77777777" w:rsidR="00086FA7" w:rsidRPr="008D4FB3" w:rsidRDefault="00086FA7" w:rsidP="00086FA7">
      <w:pPr>
        <w:pStyle w:val="NoSpacing"/>
        <w:ind w:left="270"/>
        <w:contextualSpacing/>
        <w:jc w:val="both"/>
        <w:rPr>
          <w:szCs w:val="22"/>
          <w:lang w:eastAsia="zh-CN"/>
        </w:rPr>
      </w:pPr>
    </w:p>
    <w:p w14:paraId="124DE969" w14:textId="3CEC51B3" w:rsidR="003B0DCE" w:rsidRPr="00DE44E8" w:rsidRDefault="003B0DCE" w:rsidP="00FB4553">
      <w:pPr>
        <w:shd w:val="clear" w:color="auto" w:fill="DBE5F1"/>
        <w:jc w:val="center"/>
        <w:rPr>
          <w:rFonts w:asciiTheme="minorHAnsi" w:hAnsiTheme="minorHAnsi" w:cstheme="minorHAnsi"/>
          <w:b/>
          <w:bCs/>
          <w:sz w:val="22"/>
          <w:lang w:val="en-US"/>
        </w:rPr>
      </w:pPr>
      <w:r w:rsidRPr="00DE44E8">
        <w:rPr>
          <w:rFonts w:asciiTheme="minorHAnsi" w:hAnsiTheme="minorHAnsi" w:cstheme="minorHAnsi"/>
          <w:b/>
          <w:bCs/>
          <w:sz w:val="22"/>
          <w:lang w:val="en-US"/>
        </w:rPr>
        <w:t>Academic Credentials</w:t>
      </w:r>
    </w:p>
    <w:p w14:paraId="1E5FC3B6" w14:textId="55E609D0" w:rsidR="00575AD5" w:rsidRPr="00DE44E8" w:rsidRDefault="008D4FB3" w:rsidP="00FB4553">
      <w:pPr>
        <w:pStyle w:val="NoSpacing"/>
        <w:numPr>
          <w:ilvl w:val="0"/>
          <w:numId w:val="13"/>
        </w:numPr>
        <w:contextualSpacing/>
        <w:jc w:val="both"/>
        <w:rPr>
          <w:rFonts w:asciiTheme="minorHAnsi" w:hAnsiTheme="minorHAnsi" w:cstheme="minorHAnsi"/>
          <w:b/>
          <w:szCs w:val="22"/>
        </w:rPr>
      </w:pPr>
      <w:r w:rsidRPr="008D4FB3">
        <w:rPr>
          <w:rFonts w:asciiTheme="minorHAnsi" w:hAnsiTheme="minorHAnsi" w:cstheme="minorHAnsi"/>
          <w:bCs/>
          <w:szCs w:val="22"/>
        </w:rPr>
        <w:t>Pursuing MBA (Fin) from Pondicherry Central University</w:t>
      </w:r>
      <w:r w:rsidR="00575AD5" w:rsidRPr="00DE44E8">
        <w:rPr>
          <w:rFonts w:asciiTheme="minorHAnsi" w:hAnsiTheme="minorHAnsi" w:cstheme="minorHAnsi"/>
          <w:bCs/>
          <w:szCs w:val="22"/>
        </w:rPr>
        <w:t>.</w:t>
      </w:r>
    </w:p>
    <w:p w14:paraId="2A423A81" w14:textId="4394AF30" w:rsidR="00FB4553" w:rsidRPr="00DE44E8" w:rsidRDefault="00575AD5" w:rsidP="00FB4553">
      <w:pPr>
        <w:pStyle w:val="NoSpacing"/>
        <w:numPr>
          <w:ilvl w:val="0"/>
          <w:numId w:val="13"/>
        </w:numPr>
        <w:contextualSpacing/>
        <w:jc w:val="both"/>
        <w:rPr>
          <w:rFonts w:asciiTheme="minorHAnsi" w:hAnsiTheme="minorHAnsi" w:cstheme="minorHAnsi"/>
          <w:b/>
          <w:szCs w:val="22"/>
        </w:rPr>
      </w:pPr>
      <w:r w:rsidRPr="00DE44E8">
        <w:rPr>
          <w:rFonts w:asciiTheme="minorHAnsi" w:hAnsiTheme="minorHAnsi" w:cstheme="minorHAnsi"/>
          <w:bCs/>
          <w:szCs w:val="22"/>
        </w:rPr>
        <w:t xml:space="preserve">Graduate in </w:t>
      </w:r>
      <w:r w:rsidR="00FB4553" w:rsidRPr="00DE44E8">
        <w:rPr>
          <w:rFonts w:asciiTheme="minorHAnsi" w:hAnsiTheme="minorHAnsi" w:cstheme="minorHAnsi"/>
          <w:bCs/>
          <w:szCs w:val="22"/>
        </w:rPr>
        <w:t>B. Com</w:t>
      </w:r>
      <w:r w:rsidRPr="00DE44E8">
        <w:rPr>
          <w:rFonts w:asciiTheme="minorHAnsi" w:hAnsiTheme="minorHAnsi" w:cstheme="minorHAnsi"/>
          <w:bCs/>
          <w:szCs w:val="22"/>
        </w:rPr>
        <w:t xml:space="preserve"> in 200</w:t>
      </w:r>
      <w:r w:rsidR="008D4FB3">
        <w:rPr>
          <w:rFonts w:asciiTheme="minorHAnsi" w:hAnsiTheme="minorHAnsi" w:cstheme="minorHAnsi"/>
          <w:bCs/>
          <w:szCs w:val="22"/>
        </w:rPr>
        <w:t>2</w:t>
      </w:r>
      <w:r w:rsidR="00FB7190" w:rsidRPr="00DE44E8">
        <w:rPr>
          <w:rFonts w:asciiTheme="minorHAnsi" w:hAnsiTheme="minorHAnsi" w:cstheme="minorHAnsi"/>
          <w:bCs/>
          <w:szCs w:val="22"/>
        </w:rPr>
        <w:t>.</w:t>
      </w:r>
    </w:p>
    <w:p w14:paraId="49CB2BB9" w14:textId="38A8C076" w:rsidR="00FB4553" w:rsidRPr="00DE44E8" w:rsidRDefault="00FB4553" w:rsidP="00FB4553">
      <w:pPr>
        <w:shd w:val="clear" w:color="auto" w:fill="DBE5F1"/>
        <w:jc w:val="center"/>
        <w:rPr>
          <w:rFonts w:asciiTheme="minorHAnsi" w:hAnsiTheme="minorHAnsi" w:cstheme="minorHAnsi"/>
          <w:b/>
          <w:bCs/>
          <w:sz w:val="22"/>
          <w:lang w:val="en-US"/>
        </w:rPr>
      </w:pPr>
      <w:r w:rsidRPr="00DE44E8">
        <w:rPr>
          <w:rFonts w:asciiTheme="minorHAnsi" w:hAnsiTheme="minorHAnsi" w:cstheme="minorHAnsi"/>
          <w:b/>
          <w:bCs/>
          <w:sz w:val="22"/>
          <w:lang w:val="en-US"/>
        </w:rPr>
        <w:t>Achievements</w:t>
      </w:r>
    </w:p>
    <w:p w14:paraId="29F8450E" w14:textId="486B6909" w:rsidR="00FB4553" w:rsidRPr="00DE44E8" w:rsidRDefault="00FB4553" w:rsidP="00B641B9">
      <w:pPr>
        <w:pStyle w:val="BodyText3"/>
        <w:numPr>
          <w:ilvl w:val="0"/>
          <w:numId w:val="13"/>
        </w:numPr>
        <w:suppressAutoHyphens w:val="0"/>
        <w:spacing w:after="0"/>
        <w:jc w:val="both"/>
        <w:rPr>
          <w:rFonts w:asciiTheme="minorHAnsi" w:eastAsia="SimSun" w:hAnsiTheme="minorHAnsi" w:cstheme="minorHAnsi"/>
          <w:bCs/>
          <w:sz w:val="22"/>
          <w:szCs w:val="22"/>
          <w:lang w:eastAsia="en-US"/>
        </w:rPr>
      </w:pPr>
      <w:r w:rsidRPr="00DE44E8">
        <w:rPr>
          <w:rFonts w:asciiTheme="minorHAnsi" w:eastAsia="SimSun" w:hAnsiTheme="minorHAnsi" w:cstheme="minorHAnsi"/>
          <w:bCs/>
          <w:sz w:val="22"/>
          <w:szCs w:val="22"/>
          <w:lang w:eastAsia="en-US"/>
        </w:rPr>
        <w:t>Achieved a certificate for best employee of department 201</w:t>
      </w:r>
      <w:r w:rsidR="008D4FB3">
        <w:rPr>
          <w:rFonts w:asciiTheme="minorHAnsi" w:eastAsia="SimSun" w:hAnsiTheme="minorHAnsi" w:cstheme="minorHAnsi"/>
          <w:bCs/>
          <w:sz w:val="22"/>
          <w:szCs w:val="22"/>
          <w:lang w:eastAsia="en-US"/>
        </w:rPr>
        <w:t>1</w:t>
      </w:r>
      <w:r w:rsidR="00B1798A" w:rsidRPr="00DE44E8">
        <w:rPr>
          <w:rFonts w:asciiTheme="minorHAnsi" w:eastAsia="SimSun" w:hAnsiTheme="minorHAnsi" w:cstheme="minorHAnsi"/>
          <w:bCs/>
          <w:sz w:val="22"/>
          <w:szCs w:val="22"/>
          <w:lang w:eastAsia="en-US"/>
        </w:rPr>
        <w:t>.</w:t>
      </w:r>
    </w:p>
    <w:p w14:paraId="3AA18ABA" w14:textId="73C4B84C" w:rsidR="00FB4553" w:rsidRPr="00DE44E8" w:rsidRDefault="00FB4553" w:rsidP="00B641B9">
      <w:pPr>
        <w:pStyle w:val="BodyText3"/>
        <w:numPr>
          <w:ilvl w:val="0"/>
          <w:numId w:val="13"/>
        </w:numPr>
        <w:suppressAutoHyphens w:val="0"/>
        <w:spacing w:after="0"/>
        <w:jc w:val="both"/>
        <w:rPr>
          <w:rFonts w:asciiTheme="minorHAnsi" w:eastAsia="SimSun" w:hAnsiTheme="minorHAnsi" w:cstheme="minorHAnsi"/>
          <w:bCs/>
          <w:sz w:val="22"/>
          <w:szCs w:val="22"/>
          <w:lang w:eastAsia="en-US"/>
        </w:rPr>
      </w:pPr>
      <w:r w:rsidRPr="00DE44E8">
        <w:rPr>
          <w:rFonts w:asciiTheme="minorHAnsi" w:eastAsia="SimSun" w:hAnsiTheme="minorHAnsi" w:cstheme="minorHAnsi"/>
          <w:bCs/>
          <w:sz w:val="22"/>
          <w:szCs w:val="22"/>
          <w:lang w:eastAsia="en-US"/>
        </w:rPr>
        <w:t>Achieved a certificate of appreciation 2015</w:t>
      </w:r>
      <w:r w:rsidR="00B1798A" w:rsidRPr="00DE44E8">
        <w:rPr>
          <w:rFonts w:asciiTheme="minorHAnsi" w:eastAsia="SimSun" w:hAnsiTheme="minorHAnsi" w:cstheme="minorHAnsi"/>
          <w:bCs/>
          <w:sz w:val="22"/>
          <w:szCs w:val="22"/>
          <w:lang w:eastAsia="en-US"/>
        </w:rPr>
        <w:t>.</w:t>
      </w:r>
    </w:p>
    <w:p w14:paraId="6253E3B9" w14:textId="15BD794A" w:rsidR="00FB4553" w:rsidRDefault="008D4FB3" w:rsidP="00B641B9">
      <w:pPr>
        <w:pStyle w:val="BodyText3"/>
        <w:numPr>
          <w:ilvl w:val="0"/>
          <w:numId w:val="13"/>
        </w:numPr>
        <w:suppressAutoHyphens w:val="0"/>
        <w:spacing w:after="0"/>
        <w:jc w:val="both"/>
        <w:rPr>
          <w:rFonts w:asciiTheme="minorHAnsi" w:eastAsia="SimSun" w:hAnsiTheme="minorHAnsi" w:cstheme="minorHAnsi"/>
          <w:bCs/>
          <w:sz w:val="22"/>
          <w:szCs w:val="22"/>
          <w:lang w:eastAsia="en-US"/>
        </w:rPr>
      </w:pPr>
      <w:r>
        <w:rPr>
          <w:rFonts w:asciiTheme="minorHAnsi" w:eastAsia="SimSun" w:hAnsiTheme="minorHAnsi" w:cstheme="minorHAnsi"/>
          <w:bCs/>
          <w:sz w:val="22"/>
          <w:szCs w:val="22"/>
          <w:lang w:eastAsia="en-US"/>
        </w:rPr>
        <w:t>Promoted as Assistant Credit Manager in 2017</w:t>
      </w:r>
    </w:p>
    <w:p w14:paraId="20E2CD4D" w14:textId="0647FD36" w:rsidR="008D4FB3" w:rsidRPr="00DE44E8" w:rsidRDefault="008D4FB3" w:rsidP="00B641B9">
      <w:pPr>
        <w:pStyle w:val="BodyText3"/>
        <w:numPr>
          <w:ilvl w:val="0"/>
          <w:numId w:val="13"/>
        </w:numPr>
        <w:suppressAutoHyphens w:val="0"/>
        <w:spacing w:after="0"/>
        <w:jc w:val="both"/>
        <w:rPr>
          <w:rFonts w:asciiTheme="minorHAnsi" w:eastAsia="SimSun" w:hAnsiTheme="minorHAnsi" w:cstheme="minorHAnsi"/>
          <w:bCs/>
          <w:sz w:val="22"/>
          <w:szCs w:val="22"/>
          <w:lang w:eastAsia="en-US"/>
        </w:rPr>
      </w:pPr>
      <w:r>
        <w:rPr>
          <w:rFonts w:asciiTheme="minorHAnsi" w:eastAsia="SimSun" w:hAnsiTheme="minorHAnsi" w:cstheme="minorHAnsi"/>
          <w:bCs/>
          <w:sz w:val="22"/>
          <w:szCs w:val="22"/>
          <w:lang w:eastAsia="en-US"/>
        </w:rPr>
        <w:t>Achieved White belt in Six Sigma Certification and pursuing for next levels</w:t>
      </w:r>
    </w:p>
    <w:p w14:paraId="677BAE70" w14:textId="67189270" w:rsidR="00FB4553" w:rsidRPr="00DE44E8" w:rsidRDefault="00FB4553" w:rsidP="00FB4553">
      <w:pPr>
        <w:shd w:val="clear" w:color="auto" w:fill="DBE5F1"/>
        <w:jc w:val="center"/>
        <w:rPr>
          <w:rFonts w:asciiTheme="minorHAnsi" w:hAnsiTheme="minorHAnsi" w:cstheme="minorHAnsi"/>
          <w:b/>
          <w:bCs/>
          <w:sz w:val="22"/>
          <w:lang w:val="en-US"/>
        </w:rPr>
      </w:pPr>
      <w:r w:rsidRPr="00DE44E8">
        <w:rPr>
          <w:rFonts w:asciiTheme="minorHAnsi" w:hAnsiTheme="minorHAnsi" w:cstheme="minorHAnsi"/>
          <w:b/>
          <w:bCs/>
          <w:sz w:val="22"/>
          <w:lang w:val="en-US"/>
        </w:rPr>
        <w:t>Technical Skills</w:t>
      </w:r>
    </w:p>
    <w:p w14:paraId="3F2D8066" w14:textId="7B49B7E3" w:rsidR="00B1798A" w:rsidRPr="008D4FB3" w:rsidRDefault="00FB4553" w:rsidP="0049000E">
      <w:pPr>
        <w:pStyle w:val="NoSpacing"/>
        <w:numPr>
          <w:ilvl w:val="0"/>
          <w:numId w:val="13"/>
        </w:numPr>
        <w:contextualSpacing/>
        <w:jc w:val="both"/>
        <w:rPr>
          <w:rFonts w:asciiTheme="minorHAnsi" w:hAnsiTheme="minorHAnsi" w:cstheme="minorHAnsi"/>
          <w:bCs/>
          <w:szCs w:val="22"/>
        </w:rPr>
      </w:pPr>
      <w:r w:rsidRPr="008D4FB3">
        <w:rPr>
          <w:rFonts w:asciiTheme="minorHAnsi" w:hAnsiTheme="minorHAnsi" w:cstheme="minorHAnsi"/>
          <w:szCs w:val="22"/>
        </w:rPr>
        <w:t xml:space="preserve">MS-office, Macros, Sun Financial Systems, Opera, </w:t>
      </w:r>
      <w:r w:rsidR="008D4FB3">
        <w:rPr>
          <w:szCs w:val="22"/>
          <w:lang w:eastAsia="zh-CN"/>
        </w:rPr>
        <w:t>PMS like Fidelio, Opera and ERP like SAP, Orion &amp; Tally</w:t>
      </w:r>
    </w:p>
    <w:p w14:paraId="366128B1" w14:textId="73744A24" w:rsidR="00B1798A" w:rsidRPr="00DE44E8" w:rsidRDefault="00B1798A" w:rsidP="00B1798A">
      <w:pPr>
        <w:shd w:val="clear" w:color="auto" w:fill="DBE5F1"/>
        <w:jc w:val="center"/>
        <w:rPr>
          <w:rFonts w:asciiTheme="minorHAnsi" w:hAnsiTheme="minorHAnsi" w:cstheme="minorHAnsi"/>
          <w:b/>
          <w:bCs/>
          <w:sz w:val="22"/>
          <w:lang w:val="en-US"/>
        </w:rPr>
      </w:pPr>
      <w:r w:rsidRPr="00DE44E8">
        <w:rPr>
          <w:rFonts w:asciiTheme="minorHAnsi" w:hAnsiTheme="minorHAnsi" w:cstheme="minorHAnsi"/>
          <w:b/>
          <w:bCs/>
          <w:sz w:val="22"/>
          <w:lang w:val="en-US"/>
        </w:rPr>
        <w:t>Personal Dossier</w:t>
      </w:r>
    </w:p>
    <w:p w14:paraId="45C247E4" w14:textId="67B72ECE" w:rsidR="00B1798A" w:rsidRPr="00DE44E8" w:rsidRDefault="00B1798A" w:rsidP="00B1798A">
      <w:pPr>
        <w:tabs>
          <w:tab w:val="left" w:pos="1800"/>
          <w:tab w:val="right" w:leader="dot" w:pos="10206"/>
        </w:tabs>
        <w:rPr>
          <w:rFonts w:asciiTheme="minorHAnsi" w:eastAsia="SimSun" w:hAnsiTheme="minorHAnsi" w:cstheme="minorHAnsi"/>
          <w:bCs/>
          <w:sz w:val="22"/>
          <w:lang w:val="en-US" w:eastAsia="en-US"/>
        </w:rPr>
      </w:pPr>
      <w:r w:rsidRPr="00DE44E8">
        <w:rPr>
          <w:rFonts w:asciiTheme="minorHAnsi" w:eastAsia="SimSun" w:hAnsiTheme="minorHAnsi" w:cstheme="minorHAnsi"/>
          <w:bCs/>
          <w:sz w:val="22"/>
          <w:lang w:val="en-US" w:eastAsia="en-US"/>
        </w:rPr>
        <w:t xml:space="preserve">       DOB:                       0</w:t>
      </w:r>
      <w:r w:rsidR="007B7264">
        <w:rPr>
          <w:rFonts w:asciiTheme="minorHAnsi" w:eastAsia="SimSun" w:hAnsiTheme="minorHAnsi" w:cstheme="minorHAnsi"/>
          <w:bCs/>
          <w:sz w:val="22"/>
          <w:lang w:val="en-US" w:eastAsia="en-US"/>
        </w:rPr>
        <w:t>7</w:t>
      </w:r>
      <w:r w:rsidRPr="00DE44E8">
        <w:rPr>
          <w:rFonts w:asciiTheme="minorHAnsi" w:eastAsia="SimSun" w:hAnsiTheme="minorHAnsi" w:cstheme="minorHAnsi"/>
          <w:bCs/>
          <w:sz w:val="22"/>
          <w:lang w:val="en-US" w:eastAsia="en-US"/>
        </w:rPr>
        <w:t>/0</w:t>
      </w:r>
      <w:r w:rsidR="007B7264">
        <w:rPr>
          <w:rFonts w:asciiTheme="minorHAnsi" w:eastAsia="SimSun" w:hAnsiTheme="minorHAnsi" w:cstheme="minorHAnsi"/>
          <w:bCs/>
          <w:sz w:val="22"/>
          <w:lang w:val="en-US" w:eastAsia="en-US"/>
        </w:rPr>
        <w:t>4</w:t>
      </w:r>
      <w:r w:rsidRPr="00DE44E8">
        <w:rPr>
          <w:rFonts w:asciiTheme="minorHAnsi" w:eastAsia="SimSun" w:hAnsiTheme="minorHAnsi" w:cstheme="minorHAnsi"/>
          <w:bCs/>
          <w:sz w:val="22"/>
          <w:lang w:val="en-US" w:eastAsia="en-US"/>
        </w:rPr>
        <w:t>/198</w:t>
      </w:r>
      <w:r w:rsidR="007B7264">
        <w:rPr>
          <w:rFonts w:asciiTheme="minorHAnsi" w:eastAsia="SimSun" w:hAnsiTheme="minorHAnsi" w:cstheme="minorHAnsi"/>
          <w:bCs/>
          <w:sz w:val="22"/>
          <w:lang w:val="en-US" w:eastAsia="en-US"/>
        </w:rPr>
        <w:t>2</w:t>
      </w:r>
      <w:r w:rsidRPr="00DE44E8">
        <w:rPr>
          <w:rFonts w:asciiTheme="minorHAnsi" w:eastAsia="SimSun" w:hAnsiTheme="minorHAnsi" w:cstheme="minorHAnsi"/>
          <w:bCs/>
          <w:sz w:val="22"/>
          <w:lang w:val="en-US" w:eastAsia="en-US"/>
        </w:rPr>
        <w:t>.</w:t>
      </w:r>
    </w:p>
    <w:p w14:paraId="494CE146" w14:textId="0F34A53F" w:rsidR="00B1798A" w:rsidRPr="00DE44E8" w:rsidRDefault="00B1798A" w:rsidP="00B1798A">
      <w:pPr>
        <w:tabs>
          <w:tab w:val="left" w:pos="1800"/>
          <w:tab w:val="right" w:leader="dot" w:pos="10206"/>
        </w:tabs>
        <w:rPr>
          <w:rFonts w:asciiTheme="minorHAnsi" w:eastAsia="SimSun" w:hAnsiTheme="minorHAnsi" w:cstheme="minorHAnsi"/>
          <w:bCs/>
          <w:sz w:val="22"/>
          <w:lang w:val="en-US" w:eastAsia="en-US"/>
        </w:rPr>
      </w:pPr>
      <w:r w:rsidRPr="00DE44E8">
        <w:rPr>
          <w:rFonts w:asciiTheme="minorHAnsi" w:eastAsia="SimSun" w:hAnsiTheme="minorHAnsi" w:cstheme="minorHAnsi"/>
          <w:bCs/>
          <w:sz w:val="22"/>
          <w:lang w:val="en-US" w:eastAsia="en-US"/>
        </w:rPr>
        <w:t xml:space="preserve">       Father Name:        </w:t>
      </w:r>
      <w:r w:rsidR="007B7264">
        <w:rPr>
          <w:rFonts w:asciiTheme="minorHAnsi" w:eastAsia="SimSun" w:hAnsiTheme="minorHAnsi" w:cstheme="minorHAnsi"/>
          <w:bCs/>
          <w:sz w:val="22"/>
          <w:lang w:val="en-US" w:eastAsia="en-US"/>
        </w:rPr>
        <w:t xml:space="preserve">Surya </w:t>
      </w:r>
      <w:proofErr w:type="spellStart"/>
      <w:r w:rsidR="007B7264">
        <w:rPr>
          <w:rFonts w:asciiTheme="minorHAnsi" w:eastAsia="SimSun" w:hAnsiTheme="minorHAnsi" w:cstheme="minorHAnsi"/>
          <w:bCs/>
          <w:sz w:val="22"/>
          <w:lang w:val="en-US" w:eastAsia="en-US"/>
        </w:rPr>
        <w:t>Umamaheswara</w:t>
      </w:r>
      <w:proofErr w:type="spellEnd"/>
      <w:r w:rsidR="007B7264">
        <w:rPr>
          <w:rFonts w:asciiTheme="minorHAnsi" w:eastAsia="SimSun" w:hAnsiTheme="minorHAnsi" w:cstheme="minorHAnsi"/>
          <w:bCs/>
          <w:sz w:val="22"/>
          <w:lang w:val="en-US" w:eastAsia="en-US"/>
        </w:rPr>
        <w:t xml:space="preserve"> Sharma</w:t>
      </w:r>
    </w:p>
    <w:p w14:paraId="256B2667" w14:textId="1D9467DD" w:rsidR="00B1798A" w:rsidRPr="00DE44E8" w:rsidRDefault="00B1798A" w:rsidP="00B1798A">
      <w:pPr>
        <w:tabs>
          <w:tab w:val="left" w:pos="1800"/>
          <w:tab w:val="right" w:leader="dot" w:pos="10206"/>
        </w:tabs>
        <w:rPr>
          <w:rFonts w:asciiTheme="minorHAnsi" w:eastAsia="SimSun" w:hAnsiTheme="minorHAnsi" w:cstheme="minorHAnsi"/>
          <w:bCs/>
          <w:sz w:val="22"/>
          <w:lang w:val="en-US" w:eastAsia="en-US"/>
        </w:rPr>
      </w:pPr>
      <w:r w:rsidRPr="00DE44E8">
        <w:rPr>
          <w:rFonts w:asciiTheme="minorHAnsi" w:eastAsia="SimSun" w:hAnsiTheme="minorHAnsi" w:cstheme="minorHAnsi"/>
          <w:bCs/>
          <w:sz w:val="22"/>
          <w:lang w:val="en-US" w:eastAsia="en-US"/>
        </w:rPr>
        <w:t xml:space="preserve">       Marital Status:      Married.</w:t>
      </w:r>
    </w:p>
    <w:p w14:paraId="1AB66897" w14:textId="1A5E2E0F" w:rsidR="007B7264" w:rsidRDefault="00B1798A" w:rsidP="00B1798A">
      <w:pPr>
        <w:tabs>
          <w:tab w:val="left" w:pos="1800"/>
          <w:tab w:val="right" w:leader="dot" w:pos="10206"/>
        </w:tabs>
        <w:rPr>
          <w:rFonts w:asciiTheme="minorHAnsi" w:eastAsia="SimSun" w:hAnsiTheme="minorHAnsi" w:cstheme="minorHAnsi"/>
          <w:bCs/>
          <w:sz w:val="22"/>
          <w:lang w:val="en-US" w:eastAsia="en-US"/>
        </w:rPr>
      </w:pPr>
      <w:r w:rsidRPr="00DE44E8">
        <w:rPr>
          <w:rFonts w:asciiTheme="minorHAnsi" w:eastAsia="SimSun" w:hAnsiTheme="minorHAnsi" w:cstheme="minorHAnsi"/>
          <w:bCs/>
          <w:sz w:val="22"/>
          <w:lang w:val="en-US" w:eastAsia="en-US"/>
        </w:rPr>
        <w:t xml:space="preserve">       Languages:             </w:t>
      </w:r>
      <w:r w:rsidR="007B7264">
        <w:rPr>
          <w:rFonts w:asciiTheme="minorHAnsi" w:eastAsia="SimSun" w:hAnsiTheme="minorHAnsi" w:cstheme="minorHAnsi"/>
          <w:bCs/>
          <w:sz w:val="22"/>
          <w:lang w:val="en-US" w:eastAsia="en-US"/>
        </w:rPr>
        <w:t>English, Hindi, Telugu &amp; Kannada</w:t>
      </w:r>
    </w:p>
    <w:p w14:paraId="7BE98196" w14:textId="2CF3FA1A" w:rsidR="00B1798A" w:rsidRPr="00DE44E8" w:rsidRDefault="00B1798A" w:rsidP="00B1798A">
      <w:pPr>
        <w:tabs>
          <w:tab w:val="left" w:pos="1800"/>
          <w:tab w:val="right" w:leader="dot" w:pos="10206"/>
        </w:tabs>
        <w:rPr>
          <w:rFonts w:asciiTheme="minorHAnsi" w:eastAsia="SimSun" w:hAnsiTheme="minorHAnsi" w:cstheme="minorHAnsi"/>
          <w:bCs/>
          <w:sz w:val="22"/>
          <w:lang w:val="en-US" w:eastAsia="en-US"/>
        </w:rPr>
      </w:pPr>
      <w:r w:rsidRPr="00DE44E8">
        <w:rPr>
          <w:rFonts w:asciiTheme="minorHAnsi" w:eastAsia="SimSun" w:hAnsiTheme="minorHAnsi" w:cstheme="minorHAnsi"/>
          <w:bCs/>
          <w:sz w:val="22"/>
          <w:lang w:val="en-US" w:eastAsia="en-US"/>
        </w:rPr>
        <w:t xml:space="preserve">      </w:t>
      </w:r>
      <w:r w:rsidR="007B7264">
        <w:rPr>
          <w:rFonts w:asciiTheme="minorHAnsi" w:eastAsia="SimSun" w:hAnsiTheme="minorHAnsi" w:cstheme="minorHAnsi"/>
          <w:bCs/>
          <w:sz w:val="22"/>
          <w:lang w:val="en-US" w:eastAsia="en-US"/>
        </w:rPr>
        <w:t xml:space="preserve"> </w:t>
      </w:r>
      <w:r w:rsidRPr="00DE44E8">
        <w:rPr>
          <w:rFonts w:asciiTheme="minorHAnsi" w:eastAsia="SimSun" w:hAnsiTheme="minorHAnsi" w:cstheme="minorHAnsi"/>
          <w:bCs/>
          <w:sz w:val="22"/>
          <w:lang w:val="en-US" w:eastAsia="en-US"/>
        </w:rPr>
        <w:t>Nationality:            Indian.</w:t>
      </w:r>
    </w:p>
    <w:p w14:paraId="2CA0F845" w14:textId="0097AA93" w:rsidR="00B1798A" w:rsidRPr="00DE44E8" w:rsidRDefault="007B7264" w:rsidP="00B1798A">
      <w:pPr>
        <w:pStyle w:val="NoSpacing"/>
        <w:contextualSpacing/>
        <w:jc w:val="both"/>
        <w:rPr>
          <w:rFonts w:asciiTheme="minorHAnsi" w:hAnsiTheme="minorHAnsi" w:cstheme="minorHAnsi"/>
          <w:bCs/>
          <w:szCs w:val="22"/>
        </w:rPr>
      </w:pPr>
      <w:r>
        <w:rPr>
          <w:rFonts w:asciiTheme="minorHAnsi" w:hAnsiTheme="minorHAnsi" w:cstheme="minorHAnsi"/>
          <w:bCs/>
          <w:szCs w:val="22"/>
        </w:rPr>
        <w:t xml:space="preserve">       Passport Status:    </w:t>
      </w:r>
      <w:r>
        <w:t>T9327384 (</w:t>
      </w:r>
      <w:proofErr w:type="spellStart"/>
      <w:r>
        <w:t>Exp</w:t>
      </w:r>
      <w:proofErr w:type="spellEnd"/>
      <w:r>
        <w:t>: 15-11-2029)</w:t>
      </w:r>
    </w:p>
    <w:p w14:paraId="5CD08EEC" w14:textId="77777777" w:rsidR="00FB4553" w:rsidRPr="00DE44E8" w:rsidRDefault="00FB4553" w:rsidP="00FB4553">
      <w:pPr>
        <w:pStyle w:val="NoSpacing"/>
        <w:ind w:left="420"/>
        <w:contextualSpacing/>
        <w:jc w:val="both"/>
        <w:rPr>
          <w:rFonts w:asciiTheme="minorHAnsi" w:hAnsiTheme="minorHAnsi" w:cstheme="minorHAnsi"/>
          <w:b/>
          <w:szCs w:val="22"/>
        </w:rPr>
      </w:pPr>
    </w:p>
    <w:sectPr w:rsidR="00FB4553" w:rsidRPr="00DE44E8" w:rsidSect="00A444BA">
      <w:footerReference w:type="default" r:id="rId9"/>
      <w:type w:val="continuous"/>
      <w:pgSz w:w="11906" w:h="16838"/>
      <w:pgMar w:top="245" w:right="1051" w:bottom="763" w:left="1051" w:header="720" w:footer="706" w:gutter="0"/>
      <w:pgBorders>
        <w:top w:val="thinThickSmallGap" w:sz="24" w:space="7" w:color="000000"/>
        <w:left w:val="thinThickSmallGap" w:sz="24" w:space="12" w:color="000000"/>
        <w:bottom w:val="thickThinSmallGap" w:sz="24" w:space="11" w:color="000000"/>
        <w:right w:val="thickThinSmallGap" w:sz="24" w:space="12"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6D568" w14:textId="77777777" w:rsidR="00B13128" w:rsidRDefault="00B13128">
      <w:r>
        <w:separator/>
      </w:r>
    </w:p>
  </w:endnote>
  <w:endnote w:type="continuationSeparator" w:id="0">
    <w:p w14:paraId="6E61929B" w14:textId="77777777" w:rsidR="00B13128" w:rsidRDefault="00B1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MS Gothic"/>
    <w:charset w:val="80"/>
    <w:family w:val="auto"/>
    <w:pitch w:val="default"/>
  </w:font>
  <w:font w:name="OpenSymbol">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Droid Sans">
    <w:charset w:val="01"/>
    <w:family w:val="auto"/>
    <w:pitch w:val="variable"/>
  </w:font>
  <w:font w:name="FreeSans">
    <w:altName w:val="Times New Roman"/>
    <w:charset w:val="01"/>
    <w:family w:val="auto"/>
    <w:pitch w:val="variable"/>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596F" w14:textId="4FDC2926" w:rsidR="00A27546" w:rsidRDefault="00A27546">
    <w:pPr>
      <w:pStyle w:val="Footer"/>
      <w:jc w:val="center"/>
    </w:pPr>
    <w:r>
      <w:t>[</w:t>
    </w:r>
    <w:r w:rsidR="0053432A">
      <w:fldChar w:fldCharType="begin"/>
    </w:r>
    <w:r w:rsidR="0053432A">
      <w:instrText xml:space="preserve"> PAGE </w:instrText>
    </w:r>
    <w:r w:rsidR="0053432A">
      <w:fldChar w:fldCharType="separate"/>
    </w:r>
    <w:r w:rsidR="00E2226F">
      <w:rPr>
        <w:noProof/>
      </w:rPr>
      <w:t>3</w:t>
    </w:r>
    <w:r w:rsidR="0053432A">
      <w:rPr>
        <w:noProof/>
      </w:rPr>
      <w:fldChar w:fldCharType="end"/>
    </w:r>
    <w:r>
      <w:t>]</w:t>
    </w:r>
  </w:p>
  <w:p w14:paraId="40A7BA9C" w14:textId="77777777" w:rsidR="00A27546" w:rsidRDefault="00A275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A0F18" w14:textId="77777777" w:rsidR="00B13128" w:rsidRDefault="00B13128">
      <w:r>
        <w:separator/>
      </w:r>
    </w:p>
  </w:footnote>
  <w:footnote w:type="continuationSeparator" w:id="0">
    <w:p w14:paraId="74BDFE79" w14:textId="77777777" w:rsidR="00B13128" w:rsidRDefault="00B131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2076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0"/>
    <w:lvl w:ilvl="0">
      <w:start w:val="1"/>
      <w:numFmt w:val="bullet"/>
      <w:lvlText w:val=""/>
      <w:lvlJc w:val="left"/>
      <w:pPr>
        <w:tabs>
          <w:tab w:val="num" w:pos="0"/>
        </w:tabs>
        <w:ind w:left="720" w:hanging="360"/>
      </w:pPr>
      <w:rPr>
        <w:rFonts w:ascii="Wingdings" w:hAnsi="Wingdings" w:cs="Wingdings"/>
        <w:szCs w:val="20"/>
        <w:lang w:val="en-US"/>
      </w:rPr>
    </w:lvl>
  </w:abstractNum>
  <w:abstractNum w:abstractNumId="3" w15:restartNumberingAfterBreak="0">
    <w:nsid w:val="00000003"/>
    <w:multiLevelType w:val="singleLevel"/>
    <w:tmpl w:val="00000003"/>
    <w:name w:val="WW8Num14"/>
    <w:lvl w:ilvl="0">
      <w:start w:val="1"/>
      <w:numFmt w:val="bullet"/>
      <w:lvlText w:val=""/>
      <w:lvlJc w:val="left"/>
      <w:pPr>
        <w:tabs>
          <w:tab w:val="num" w:pos="0"/>
        </w:tabs>
        <w:ind w:left="720" w:hanging="360"/>
      </w:pPr>
      <w:rPr>
        <w:rFonts w:ascii="Wingdings" w:hAnsi="Wingdings" w:cs="Wingdings"/>
        <w:szCs w:val="20"/>
        <w:lang w:eastAsia="zh-CN"/>
      </w:rPr>
    </w:lvl>
  </w:abstractNum>
  <w:abstractNum w:abstractNumId="4" w15:restartNumberingAfterBreak="0">
    <w:nsid w:val="00000004"/>
    <w:multiLevelType w:val="singleLevel"/>
    <w:tmpl w:val="00000004"/>
    <w:name w:val="WW8Num16"/>
    <w:lvl w:ilvl="0">
      <w:start w:val="1"/>
      <w:numFmt w:val="bullet"/>
      <w:lvlText w:val=""/>
      <w:lvlJc w:val="left"/>
      <w:pPr>
        <w:tabs>
          <w:tab w:val="num" w:pos="0"/>
        </w:tabs>
        <w:ind w:left="720" w:hanging="360"/>
      </w:pPr>
      <w:rPr>
        <w:rFonts w:ascii="Wingdings" w:hAnsi="Wingdings" w:cs="Wingdings"/>
        <w:szCs w:val="20"/>
        <w:lang w:val="en-US"/>
      </w:rPr>
    </w:lvl>
  </w:abstractNum>
  <w:abstractNum w:abstractNumId="5"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Wingdings" w:hAnsi="Wingdings" w:cs="Wingdings"/>
        <w:szCs w:val="20"/>
        <w:lang w:val="en-US"/>
      </w:rPr>
    </w:lvl>
  </w:abstractNum>
  <w:abstractNum w:abstractNumId="6" w15:restartNumberingAfterBreak="0">
    <w:nsid w:val="00000006"/>
    <w:multiLevelType w:val="singleLevel"/>
    <w:tmpl w:val="00000006"/>
    <w:name w:val="WW8Num18"/>
    <w:lvl w:ilvl="0">
      <w:start w:val="1"/>
      <w:numFmt w:val="bullet"/>
      <w:lvlText w:val=""/>
      <w:lvlJc w:val="left"/>
      <w:pPr>
        <w:tabs>
          <w:tab w:val="num" w:pos="0"/>
        </w:tabs>
        <w:ind w:left="720" w:hanging="360"/>
      </w:pPr>
      <w:rPr>
        <w:rFonts w:ascii="Wingdings" w:hAnsi="Wingdings" w:cs="Wingdings"/>
        <w:szCs w:val="20"/>
        <w:lang w:val="en-US"/>
      </w:rPr>
    </w:lvl>
  </w:abstractNum>
  <w:abstractNum w:abstractNumId="7" w15:restartNumberingAfterBreak="0">
    <w:nsid w:val="00000007"/>
    <w:multiLevelType w:val="singleLevel"/>
    <w:tmpl w:val="00000007"/>
    <w:name w:val="WW8Num30"/>
    <w:lvl w:ilvl="0">
      <w:start w:val="1"/>
      <w:numFmt w:val="bullet"/>
      <w:lvlText w:val=""/>
      <w:lvlJc w:val="left"/>
      <w:pPr>
        <w:tabs>
          <w:tab w:val="num" w:pos="0"/>
        </w:tabs>
        <w:ind w:left="720" w:hanging="360"/>
      </w:pPr>
      <w:rPr>
        <w:rFonts w:ascii="Wingdings" w:hAnsi="Wingdings" w:cs="Wingdings"/>
        <w:szCs w:val="20"/>
        <w:lang w:val="en-US"/>
      </w:rPr>
    </w:lvl>
  </w:abstractNum>
  <w:abstractNum w:abstractNumId="8" w15:restartNumberingAfterBreak="0">
    <w:nsid w:val="00000008"/>
    <w:multiLevelType w:val="singleLevel"/>
    <w:tmpl w:val="00000008"/>
    <w:name w:val="WW8Num32"/>
    <w:lvl w:ilvl="0">
      <w:start w:val="1"/>
      <w:numFmt w:val="bullet"/>
      <w:lvlText w:val=""/>
      <w:lvlJc w:val="left"/>
      <w:pPr>
        <w:tabs>
          <w:tab w:val="num" w:pos="0"/>
        </w:tabs>
        <w:ind w:left="720" w:hanging="360"/>
      </w:pPr>
      <w:rPr>
        <w:rFonts w:ascii="Wingdings" w:hAnsi="Wingdings" w:cs="Wingdings"/>
        <w:szCs w:val="20"/>
        <w:lang w:val="en-US"/>
      </w:rPr>
    </w:lvl>
  </w:abstractNum>
  <w:abstractNum w:abstractNumId="9" w15:restartNumberingAfterBreak="0">
    <w:nsid w:val="00000009"/>
    <w:multiLevelType w:val="singleLevel"/>
    <w:tmpl w:val="00000009"/>
    <w:name w:val="WW8Num34"/>
    <w:lvl w:ilvl="0">
      <w:start w:val="1"/>
      <w:numFmt w:val="bullet"/>
      <w:lvlText w:val=""/>
      <w:lvlJc w:val="left"/>
      <w:pPr>
        <w:tabs>
          <w:tab w:val="num" w:pos="0"/>
        </w:tabs>
        <w:ind w:left="720" w:hanging="360"/>
      </w:pPr>
      <w:rPr>
        <w:rFonts w:ascii="Wingdings" w:hAnsi="Wingdings" w:cs="Wingdings"/>
        <w:szCs w:val="20"/>
        <w:lang w:val="en-US"/>
      </w:rPr>
    </w:lvl>
  </w:abstractNum>
  <w:abstractNum w:abstractNumId="10" w15:restartNumberingAfterBreak="0">
    <w:nsid w:val="0000000A"/>
    <w:multiLevelType w:val="singleLevel"/>
    <w:tmpl w:val="0000000A"/>
    <w:name w:val="WW8Num45"/>
    <w:lvl w:ilvl="0">
      <w:start w:val="1"/>
      <w:numFmt w:val="bullet"/>
      <w:lvlText w:val=""/>
      <w:lvlJc w:val="left"/>
      <w:pPr>
        <w:tabs>
          <w:tab w:val="num" w:pos="0"/>
        </w:tabs>
        <w:ind w:left="720" w:hanging="360"/>
      </w:pPr>
      <w:rPr>
        <w:rFonts w:ascii="Wingdings" w:hAnsi="Wingdings" w:cs="Wingdings"/>
        <w:szCs w:val="20"/>
        <w:lang w:val="en-US"/>
      </w:rPr>
    </w:lvl>
  </w:abstractNum>
  <w:abstractNum w:abstractNumId="11" w15:restartNumberingAfterBreak="0">
    <w:nsid w:val="1F035E42"/>
    <w:multiLevelType w:val="hybridMultilevel"/>
    <w:tmpl w:val="C94CEA94"/>
    <w:lvl w:ilvl="0" w:tplc="0409000B">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32D37A0"/>
    <w:multiLevelType w:val="hybridMultilevel"/>
    <w:tmpl w:val="F134F522"/>
    <w:lvl w:ilvl="0" w:tplc="7E064A3A">
      <w:start w:val="2"/>
      <w:numFmt w:val="bullet"/>
      <w:lvlText w:val="-"/>
      <w:lvlJc w:val="left"/>
      <w:pPr>
        <w:ind w:left="720" w:hanging="360"/>
      </w:pPr>
      <w:rPr>
        <w:rFonts w:ascii="Palatino Linotype" w:eastAsia="Calibri" w:hAnsi="Palatino Linotype"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67BCF"/>
    <w:multiLevelType w:val="hybridMultilevel"/>
    <w:tmpl w:val="C140599A"/>
    <w:lvl w:ilvl="0" w:tplc="0409000B">
      <w:start w:val="1"/>
      <w:numFmt w:val="bullet"/>
      <w:lvlText w:val=""/>
      <w:lvlJc w:val="left"/>
      <w:pPr>
        <w:tabs>
          <w:tab w:val="num" w:pos="1446"/>
        </w:tabs>
        <w:ind w:left="1446" w:hanging="360"/>
      </w:pPr>
      <w:rPr>
        <w:rFonts w:ascii="Wingdings" w:hAnsi="Wingdings"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hint="default"/>
      </w:rPr>
    </w:lvl>
    <w:lvl w:ilvl="3" w:tplc="04090001">
      <w:start w:val="1"/>
      <w:numFmt w:val="bullet"/>
      <w:lvlText w:val=""/>
      <w:lvlJc w:val="left"/>
      <w:pPr>
        <w:tabs>
          <w:tab w:val="num" w:pos="3606"/>
        </w:tabs>
        <w:ind w:left="3606" w:hanging="360"/>
      </w:pPr>
      <w:rPr>
        <w:rFonts w:ascii="Symbol" w:hAnsi="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hint="default"/>
      </w:rPr>
    </w:lvl>
    <w:lvl w:ilvl="6" w:tplc="04090001">
      <w:start w:val="1"/>
      <w:numFmt w:val="bullet"/>
      <w:lvlText w:val=""/>
      <w:lvlJc w:val="left"/>
      <w:pPr>
        <w:tabs>
          <w:tab w:val="num" w:pos="5766"/>
        </w:tabs>
        <w:ind w:left="5766" w:hanging="360"/>
      </w:pPr>
      <w:rPr>
        <w:rFonts w:ascii="Symbol" w:hAnsi="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hint="default"/>
      </w:rPr>
    </w:lvl>
  </w:abstractNum>
  <w:abstractNum w:abstractNumId="14" w15:restartNumberingAfterBreak="0">
    <w:nsid w:val="381C4435"/>
    <w:multiLevelType w:val="hybridMultilevel"/>
    <w:tmpl w:val="25BE355E"/>
    <w:lvl w:ilvl="0" w:tplc="0409000B">
      <w:start w:val="1"/>
      <w:numFmt w:val="bullet"/>
      <w:lvlText w:val=""/>
      <w:lvlJc w:val="left"/>
      <w:pPr>
        <w:tabs>
          <w:tab w:val="num" w:pos="1354"/>
        </w:tabs>
        <w:ind w:left="1354" w:hanging="360"/>
      </w:pPr>
      <w:rPr>
        <w:rFonts w:ascii="Wingdings" w:hAnsi="Wingdings" w:hint="default"/>
      </w:rPr>
    </w:lvl>
    <w:lvl w:ilvl="1" w:tplc="0409000F">
      <w:start w:val="1"/>
      <w:numFmt w:val="decimal"/>
      <w:lvlText w:val="%2."/>
      <w:lvlJc w:val="left"/>
      <w:pPr>
        <w:tabs>
          <w:tab w:val="num" w:pos="2074"/>
        </w:tabs>
        <w:ind w:left="2074" w:hanging="360"/>
      </w:pPr>
    </w:lvl>
    <w:lvl w:ilvl="2" w:tplc="04090005">
      <w:start w:val="1"/>
      <w:numFmt w:val="bullet"/>
      <w:lvlText w:val=""/>
      <w:lvlJc w:val="left"/>
      <w:pPr>
        <w:tabs>
          <w:tab w:val="num" w:pos="2794"/>
        </w:tabs>
        <w:ind w:left="2794" w:hanging="360"/>
      </w:pPr>
      <w:rPr>
        <w:rFonts w:ascii="Wingdings" w:hAnsi="Wingdings" w:hint="default"/>
      </w:rPr>
    </w:lvl>
    <w:lvl w:ilvl="3" w:tplc="04090001">
      <w:start w:val="1"/>
      <w:numFmt w:val="bullet"/>
      <w:lvlText w:val=""/>
      <w:lvlJc w:val="left"/>
      <w:pPr>
        <w:tabs>
          <w:tab w:val="num" w:pos="3514"/>
        </w:tabs>
        <w:ind w:left="3514" w:hanging="360"/>
      </w:pPr>
      <w:rPr>
        <w:rFonts w:ascii="Symbol" w:hAnsi="Symbol" w:hint="default"/>
      </w:rPr>
    </w:lvl>
    <w:lvl w:ilvl="4" w:tplc="04090003">
      <w:start w:val="1"/>
      <w:numFmt w:val="bullet"/>
      <w:lvlText w:val="o"/>
      <w:lvlJc w:val="left"/>
      <w:pPr>
        <w:tabs>
          <w:tab w:val="num" w:pos="4234"/>
        </w:tabs>
        <w:ind w:left="4234" w:hanging="360"/>
      </w:pPr>
      <w:rPr>
        <w:rFonts w:ascii="Courier New" w:hAnsi="Courier New" w:cs="Courier New" w:hint="default"/>
      </w:rPr>
    </w:lvl>
    <w:lvl w:ilvl="5" w:tplc="04090005">
      <w:start w:val="1"/>
      <w:numFmt w:val="bullet"/>
      <w:lvlText w:val=""/>
      <w:lvlJc w:val="left"/>
      <w:pPr>
        <w:tabs>
          <w:tab w:val="num" w:pos="4954"/>
        </w:tabs>
        <w:ind w:left="4954" w:hanging="360"/>
      </w:pPr>
      <w:rPr>
        <w:rFonts w:ascii="Wingdings" w:hAnsi="Wingdings" w:hint="default"/>
      </w:rPr>
    </w:lvl>
    <w:lvl w:ilvl="6" w:tplc="04090001">
      <w:start w:val="1"/>
      <w:numFmt w:val="bullet"/>
      <w:lvlText w:val=""/>
      <w:lvlJc w:val="left"/>
      <w:pPr>
        <w:tabs>
          <w:tab w:val="num" w:pos="5674"/>
        </w:tabs>
        <w:ind w:left="5674" w:hanging="360"/>
      </w:pPr>
      <w:rPr>
        <w:rFonts w:ascii="Symbol" w:hAnsi="Symbol" w:hint="default"/>
      </w:rPr>
    </w:lvl>
    <w:lvl w:ilvl="7" w:tplc="04090003">
      <w:start w:val="1"/>
      <w:numFmt w:val="bullet"/>
      <w:lvlText w:val="o"/>
      <w:lvlJc w:val="left"/>
      <w:pPr>
        <w:tabs>
          <w:tab w:val="num" w:pos="6394"/>
        </w:tabs>
        <w:ind w:left="6394" w:hanging="360"/>
      </w:pPr>
      <w:rPr>
        <w:rFonts w:ascii="Courier New" w:hAnsi="Courier New" w:cs="Courier New" w:hint="default"/>
      </w:rPr>
    </w:lvl>
    <w:lvl w:ilvl="8" w:tplc="04090005">
      <w:start w:val="1"/>
      <w:numFmt w:val="bullet"/>
      <w:lvlText w:val=""/>
      <w:lvlJc w:val="left"/>
      <w:pPr>
        <w:tabs>
          <w:tab w:val="num" w:pos="7114"/>
        </w:tabs>
        <w:ind w:left="7114" w:hanging="360"/>
      </w:pPr>
      <w:rPr>
        <w:rFonts w:ascii="Wingdings" w:hAnsi="Wingdings" w:hint="default"/>
      </w:rPr>
    </w:lvl>
  </w:abstractNum>
  <w:abstractNum w:abstractNumId="15" w15:restartNumberingAfterBreak="0">
    <w:nsid w:val="4B997AB1"/>
    <w:multiLevelType w:val="hybridMultilevel"/>
    <w:tmpl w:val="592C60B0"/>
    <w:lvl w:ilvl="0" w:tplc="B4D83056">
      <w:start w:val="1"/>
      <w:numFmt w:val="bullet"/>
      <w:lvlText w:val=""/>
      <w:lvlJc w:val="left"/>
      <w:pPr>
        <w:ind w:left="420" w:hanging="420"/>
      </w:pPr>
      <w:rPr>
        <w:rFonts w:ascii="Wingdings" w:hAnsi="Wingdings"/>
      </w:rPr>
    </w:lvl>
    <w:lvl w:ilvl="1" w:tplc="BF9412AE">
      <w:start w:val="1"/>
      <w:numFmt w:val="bullet"/>
      <w:lvlText w:val=""/>
      <w:lvlJc w:val="left"/>
      <w:pPr>
        <w:ind w:left="840" w:hanging="420"/>
      </w:pPr>
      <w:rPr>
        <w:rFonts w:ascii="Wingdings" w:hAnsi="Wingdings"/>
      </w:rPr>
    </w:lvl>
    <w:lvl w:ilvl="2" w:tplc="F3C0A876">
      <w:start w:val="1"/>
      <w:numFmt w:val="bullet"/>
      <w:lvlText w:val=""/>
      <w:lvlJc w:val="left"/>
      <w:pPr>
        <w:ind w:left="1260" w:hanging="420"/>
      </w:pPr>
      <w:rPr>
        <w:rFonts w:ascii="Wingdings" w:hAnsi="Wingdings"/>
      </w:rPr>
    </w:lvl>
    <w:lvl w:ilvl="3" w:tplc="42DA0C18">
      <w:start w:val="1"/>
      <w:numFmt w:val="bullet"/>
      <w:lvlText w:val=""/>
      <w:lvlJc w:val="left"/>
      <w:pPr>
        <w:ind w:left="1680" w:hanging="420"/>
      </w:pPr>
      <w:rPr>
        <w:rFonts w:ascii="Wingdings" w:hAnsi="Wingdings"/>
      </w:rPr>
    </w:lvl>
    <w:lvl w:ilvl="4" w:tplc="49663C68">
      <w:start w:val="1"/>
      <w:numFmt w:val="bullet"/>
      <w:lvlText w:val=""/>
      <w:lvlJc w:val="left"/>
      <w:pPr>
        <w:ind w:left="2100" w:hanging="420"/>
      </w:pPr>
      <w:rPr>
        <w:rFonts w:ascii="Wingdings" w:hAnsi="Wingdings"/>
      </w:rPr>
    </w:lvl>
    <w:lvl w:ilvl="5" w:tplc="AF084C9E">
      <w:start w:val="1"/>
      <w:numFmt w:val="bullet"/>
      <w:lvlText w:val=""/>
      <w:lvlJc w:val="left"/>
      <w:pPr>
        <w:ind w:left="2520" w:hanging="420"/>
      </w:pPr>
      <w:rPr>
        <w:rFonts w:ascii="Wingdings" w:hAnsi="Wingdings"/>
      </w:rPr>
    </w:lvl>
    <w:lvl w:ilvl="6" w:tplc="C67C0B56">
      <w:start w:val="1"/>
      <w:numFmt w:val="bullet"/>
      <w:lvlText w:val=""/>
      <w:lvlJc w:val="left"/>
      <w:pPr>
        <w:ind w:left="2940" w:hanging="420"/>
      </w:pPr>
      <w:rPr>
        <w:rFonts w:ascii="Wingdings" w:hAnsi="Wingdings"/>
      </w:rPr>
    </w:lvl>
    <w:lvl w:ilvl="7" w:tplc="34C4CFD0">
      <w:start w:val="1"/>
      <w:numFmt w:val="bullet"/>
      <w:lvlText w:val=""/>
      <w:lvlJc w:val="left"/>
      <w:pPr>
        <w:ind w:left="3360" w:hanging="420"/>
      </w:pPr>
      <w:rPr>
        <w:rFonts w:ascii="Wingdings" w:hAnsi="Wingdings"/>
      </w:rPr>
    </w:lvl>
    <w:lvl w:ilvl="8" w:tplc="F43A1C50">
      <w:start w:val="1"/>
      <w:numFmt w:val="bullet"/>
      <w:lvlText w:val=""/>
      <w:lvlJc w:val="left"/>
      <w:pPr>
        <w:ind w:left="3780" w:hanging="420"/>
      </w:pPr>
      <w:rPr>
        <w:rFonts w:ascii="Wingdings" w:hAnsi="Wingdings"/>
      </w:rPr>
    </w:lvl>
  </w:abstractNum>
  <w:abstractNum w:abstractNumId="16" w15:restartNumberingAfterBreak="0">
    <w:nsid w:val="52426B51"/>
    <w:multiLevelType w:val="hybridMultilevel"/>
    <w:tmpl w:val="8346AD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5F04B1"/>
    <w:multiLevelType w:val="hybridMultilevel"/>
    <w:tmpl w:val="388479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BF04ED"/>
    <w:multiLevelType w:val="multilevel"/>
    <w:tmpl w:val="521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2F02B0"/>
    <w:multiLevelType w:val="hybridMultilevel"/>
    <w:tmpl w:val="8B804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 w:numId="12">
    <w:abstractNumId w:val="16"/>
  </w:num>
  <w:num w:numId="13">
    <w:abstractNumId w:val="15"/>
  </w:num>
  <w:num w:numId="14">
    <w:abstractNumId w:val="12"/>
  </w:num>
  <w:num w:numId="15">
    <w:abstractNumId w:val="19"/>
  </w:num>
  <w:num w:numId="16">
    <w:abstractNumId w:val="18"/>
  </w:num>
  <w:num w:numId="17">
    <w:abstractNumId w:val="11"/>
  </w:num>
  <w:num w:numId="18">
    <w:abstractNumId w:val="14"/>
    <w:lvlOverride w:ilvl="0"/>
    <w:lvlOverride w:ilvl="1">
      <w:startOverride w:val="1"/>
    </w:lvlOverride>
    <w:lvlOverride w:ilvl="2"/>
    <w:lvlOverride w:ilvl="3"/>
    <w:lvlOverride w:ilvl="4"/>
    <w:lvlOverride w:ilvl="5"/>
    <w:lvlOverride w:ilvl="6"/>
    <w:lvlOverride w:ilvl="7"/>
    <w:lvlOverride w:ilvl="8"/>
  </w:num>
  <w:num w:numId="19">
    <w:abstractNumId w:val="13"/>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1A"/>
    <w:rsid w:val="00007139"/>
    <w:rsid w:val="00011347"/>
    <w:rsid w:val="0001164F"/>
    <w:rsid w:val="0002649F"/>
    <w:rsid w:val="00034011"/>
    <w:rsid w:val="00045AE2"/>
    <w:rsid w:val="00053AC5"/>
    <w:rsid w:val="0008631B"/>
    <w:rsid w:val="00086FA7"/>
    <w:rsid w:val="00096491"/>
    <w:rsid w:val="000E4567"/>
    <w:rsid w:val="000F1F86"/>
    <w:rsid w:val="0010344C"/>
    <w:rsid w:val="00131FBF"/>
    <w:rsid w:val="00136432"/>
    <w:rsid w:val="00171AE6"/>
    <w:rsid w:val="001935B1"/>
    <w:rsid w:val="001A4B05"/>
    <w:rsid w:val="001E4E5E"/>
    <w:rsid w:val="001F3DC9"/>
    <w:rsid w:val="002060E7"/>
    <w:rsid w:val="0026441E"/>
    <w:rsid w:val="00293C71"/>
    <w:rsid w:val="00295AF1"/>
    <w:rsid w:val="002C5078"/>
    <w:rsid w:val="002E5FD3"/>
    <w:rsid w:val="002F0DEB"/>
    <w:rsid w:val="002F101B"/>
    <w:rsid w:val="00330512"/>
    <w:rsid w:val="003447E2"/>
    <w:rsid w:val="00345272"/>
    <w:rsid w:val="00361F96"/>
    <w:rsid w:val="00365131"/>
    <w:rsid w:val="00386B33"/>
    <w:rsid w:val="00387CBC"/>
    <w:rsid w:val="003A12E2"/>
    <w:rsid w:val="003B0DCE"/>
    <w:rsid w:val="003B7F1B"/>
    <w:rsid w:val="003C78B0"/>
    <w:rsid w:val="003F71DB"/>
    <w:rsid w:val="00412016"/>
    <w:rsid w:val="00436C03"/>
    <w:rsid w:val="00464F88"/>
    <w:rsid w:val="00473BC4"/>
    <w:rsid w:val="00476E9A"/>
    <w:rsid w:val="0049234C"/>
    <w:rsid w:val="004A07DE"/>
    <w:rsid w:val="004C2760"/>
    <w:rsid w:val="004C2CB8"/>
    <w:rsid w:val="004C2D15"/>
    <w:rsid w:val="004C4CF9"/>
    <w:rsid w:val="004E2393"/>
    <w:rsid w:val="004E494F"/>
    <w:rsid w:val="004F6E3E"/>
    <w:rsid w:val="0053432A"/>
    <w:rsid w:val="0053473F"/>
    <w:rsid w:val="005532C7"/>
    <w:rsid w:val="00560C79"/>
    <w:rsid w:val="00561397"/>
    <w:rsid w:val="00575AD5"/>
    <w:rsid w:val="005A40CD"/>
    <w:rsid w:val="005A7273"/>
    <w:rsid w:val="005B5342"/>
    <w:rsid w:val="005D2036"/>
    <w:rsid w:val="005E499D"/>
    <w:rsid w:val="005E69DE"/>
    <w:rsid w:val="0060088B"/>
    <w:rsid w:val="00605586"/>
    <w:rsid w:val="00610716"/>
    <w:rsid w:val="00637715"/>
    <w:rsid w:val="006434C8"/>
    <w:rsid w:val="0067097A"/>
    <w:rsid w:val="00692EB0"/>
    <w:rsid w:val="006A7F24"/>
    <w:rsid w:val="006E345F"/>
    <w:rsid w:val="006E3E01"/>
    <w:rsid w:val="007104A3"/>
    <w:rsid w:val="00723A41"/>
    <w:rsid w:val="00757913"/>
    <w:rsid w:val="007849F4"/>
    <w:rsid w:val="007A1C55"/>
    <w:rsid w:val="007B7264"/>
    <w:rsid w:val="00823EB8"/>
    <w:rsid w:val="0086009B"/>
    <w:rsid w:val="008A0F8E"/>
    <w:rsid w:val="008B23D6"/>
    <w:rsid w:val="008B78F9"/>
    <w:rsid w:val="008C7F63"/>
    <w:rsid w:val="008D4CE7"/>
    <w:rsid w:val="008D4FB3"/>
    <w:rsid w:val="0090009D"/>
    <w:rsid w:val="00932E9D"/>
    <w:rsid w:val="0093604E"/>
    <w:rsid w:val="0095525A"/>
    <w:rsid w:val="009569A5"/>
    <w:rsid w:val="00960F2A"/>
    <w:rsid w:val="00972233"/>
    <w:rsid w:val="009C19E3"/>
    <w:rsid w:val="009F193F"/>
    <w:rsid w:val="009F262F"/>
    <w:rsid w:val="009F3FB6"/>
    <w:rsid w:val="00A27546"/>
    <w:rsid w:val="00A331CD"/>
    <w:rsid w:val="00A335E9"/>
    <w:rsid w:val="00A444BA"/>
    <w:rsid w:val="00A714A3"/>
    <w:rsid w:val="00A94D91"/>
    <w:rsid w:val="00AB4A8E"/>
    <w:rsid w:val="00AB6E72"/>
    <w:rsid w:val="00AF24BE"/>
    <w:rsid w:val="00AF395E"/>
    <w:rsid w:val="00AF7A6C"/>
    <w:rsid w:val="00AF7B8D"/>
    <w:rsid w:val="00B13128"/>
    <w:rsid w:val="00B16D54"/>
    <w:rsid w:val="00B1798A"/>
    <w:rsid w:val="00B634E7"/>
    <w:rsid w:val="00B641B9"/>
    <w:rsid w:val="00B734D8"/>
    <w:rsid w:val="00B75519"/>
    <w:rsid w:val="00B97BEF"/>
    <w:rsid w:val="00BE2B9C"/>
    <w:rsid w:val="00C03B71"/>
    <w:rsid w:val="00C07194"/>
    <w:rsid w:val="00C24AAA"/>
    <w:rsid w:val="00C5190D"/>
    <w:rsid w:val="00C961FC"/>
    <w:rsid w:val="00CA0CD9"/>
    <w:rsid w:val="00CB1022"/>
    <w:rsid w:val="00CC0B48"/>
    <w:rsid w:val="00CF42F8"/>
    <w:rsid w:val="00D06A66"/>
    <w:rsid w:val="00D1168F"/>
    <w:rsid w:val="00D11E8A"/>
    <w:rsid w:val="00D352A2"/>
    <w:rsid w:val="00D61935"/>
    <w:rsid w:val="00D833E4"/>
    <w:rsid w:val="00DC1848"/>
    <w:rsid w:val="00DD7708"/>
    <w:rsid w:val="00DE44E8"/>
    <w:rsid w:val="00E0343E"/>
    <w:rsid w:val="00E12023"/>
    <w:rsid w:val="00E16E1A"/>
    <w:rsid w:val="00E2226F"/>
    <w:rsid w:val="00E8792D"/>
    <w:rsid w:val="00E92CF8"/>
    <w:rsid w:val="00EC260E"/>
    <w:rsid w:val="00EC3902"/>
    <w:rsid w:val="00EF1A2A"/>
    <w:rsid w:val="00EF4CDC"/>
    <w:rsid w:val="00EF580E"/>
    <w:rsid w:val="00F478A9"/>
    <w:rsid w:val="00F608CB"/>
    <w:rsid w:val="00F741B2"/>
    <w:rsid w:val="00F774EE"/>
    <w:rsid w:val="00FA479D"/>
    <w:rsid w:val="00FB1B49"/>
    <w:rsid w:val="00FB4553"/>
    <w:rsid w:val="00FB7190"/>
    <w:rsid w:val="00FC348F"/>
    <w:rsid w:val="00FD6A77"/>
    <w:rsid w:val="00FD77B2"/>
    <w:rsid w:val="00FE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A0BDEB"/>
  <w15:docId w15:val="{87960C80-C9C6-46AB-BBC0-457037E8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8F"/>
    <w:pPr>
      <w:suppressAutoHyphens/>
    </w:pPr>
    <w:rPr>
      <w:rFonts w:ascii="Palatino Linotype" w:eastAsia="Calibri" w:hAnsi="Palatino Linotype"/>
      <w:szCs w:val="22"/>
      <w:lang w:val="en-IN" w:eastAsia="zh-CN"/>
    </w:rPr>
  </w:style>
  <w:style w:type="paragraph" w:styleId="Heading1">
    <w:name w:val="heading 1"/>
    <w:basedOn w:val="Normal"/>
    <w:next w:val="Normal"/>
    <w:qFormat/>
    <w:rsid w:val="00D1168F"/>
    <w:pPr>
      <w:keepNext/>
      <w:tabs>
        <w:tab w:val="num" w:pos="432"/>
      </w:tabs>
      <w:spacing w:before="240" w:after="60"/>
      <w:ind w:left="432" w:hanging="432"/>
      <w:outlineLvl w:val="0"/>
    </w:pPr>
    <w:rPr>
      <w:rFonts w:ascii="Cambria" w:eastAsia="Times New Roman" w:hAnsi="Cambria" w:cs="Cambria"/>
      <w:b/>
      <w:bCs/>
      <w:kern w:val="1"/>
      <w:sz w:val="32"/>
      <w:szCs w:val="32"/>
    </w:rPr>
  </w:style>
  <w:style w:type="paragraph" w:styleId="Heading2">
    <w:name w:val="heading 2"/>
    <w:basedOn w:val="Normal"/>
    <w:next w:val="Normal"/>
    <w:qFormat/>
    <w:rsid w:val="00D1168F"/>
    <w:pPr>
      <w:keepNext/>
      <w:tabs>
        <w:tab w:val="num" w:pos="576"/>
      </w:tabs>
      <w:ind w:left="576" w:hanging="576"/>
      <w:jc w:val="center"/>
      <w:outlineLvl w:val="1"/>
    </w:pPr>
    <w:rPr>
      <w:rFonts w:ascii="Times New Roman" w:eastAsia="Times New Roman" w:hAnsi="Times New Roman"/>
      <w:b/>
      <w:sz w:val="28"/>
      <w:szCs w:val="20"/>
      <w:lang w:val="en-US"/>
    </w:rPr>
  </w:style>
  <w:style w:type="paragraph" w:styleId="Heading5">
    <w:name w:val="heading 5"/>
    <w:basedOn w:val="Normal"/>
    <w:next w:val="Normal"/>
    <w:qFormat/>
    <w:rsid w:val="00D1168F"/>
    <w:pPr>
      <w:tabs>
        <w:tab w:val="num" w:pos="1008"/>
      </w:tabs>
      <w:spacing w:before="240" w:after="60"/>
      <w:ind w:left="1008" w:hanging="1008"/>
      <w:outlineLvl w:val="4"/>
    </w:pPr>
    <w:rPr>
      <w:rFonts w:ascii="Calibri" w:eastAsia="Times New Roman" w:hAnsi="Calibri" w:cs="Calibri"/>
      <w:b/>
      <w:bCs/>
      <w:i/>
      <w:iCs/>
      <w:sz w:val="26"/>
      <w:szCs w:val="26"/>
      <w:lang w:val="en-US"/>
    </w:rPr>
  </w:style>
  <w:style w:type="paragraph" w:styleId="Heading7">
    <w:name w:val="heading 7"/>
    <w:basedOn w:val="Normal"/>
    <w:next w:val="Normal"/>
    <w:qFormat/>
    <w:rsid w:val="00D1168F"/>
    <w:pPr>
      <w:tabs>
        <w:tab w:val="num" w:pos="1296"/>
      </w:tabs>
      <w:spacing w:before="240" w:after="60"/>
      <w:ind w:left="1296" w:hanging="1296"/>
      <w:outlineLvl w:val="6"/>
    </w:pPr>
    <w:rPr>
      <w:rFonts w:ascii="Calibri" w:eastAsia="Times New Roman"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1168F"/>
    <w:rPr>
      <w:rFonts w:ascii="Symbol" w:hAnsi="Symbol" w:cs="StarSymbol"/>
      <w:sz w:val="18"/>
      <w:szCs w:val="18"/>
    </w:rPr>
  </w:style>
  <w:style w:type="character" w:customStyle="1" w:styleId="WW8Num1z1">
    <w:name w:val="WW8Num1z1"/>
    <w:rsid w:val="00D1168F"/>
    <w:rPr>
      <w:rFonts w:ascii="OpenSymbol" w:hAnsi="OpenSymbol" w:cs="StarSymbol"/>
      <w:sz w:val="18"/>
      <w:szCs w:val="18"/>
    </w:rPr>
  </w:style>
  <w:style w:type="character" w:customStyle="1" w:styleId="WW8Num2z0">
    <w:name w:val="WW8Num2z0"/>
    <w:rsid w:val="00D1168F"/>
    <w:rPr>
      <w:rFonts w:ascii="Wingdings" w:hAnsi="Wingdings" w:cs="Wingdings"/>
    </w:rPr>
  </w:style>
  <w:style w:type="character" w:customStyle="1" w:styleId="WW8Num3z0">
    <w:name w:val="WW8Num3z0"/>
    <w:rsid w:val="00D1168F"/>
  </w:style>
  <w:style w:type="character" w:customStyle="1" w:styleId="WW8Num3z1">
    <w:name w:val="WW8Num3z1"/>
    <w:rsid w:val="00D1168F"/>
  </w:style>
  <w:style w:type="character" w:customStyle="1" w:styleId="WW8Num3z2">
    <w:name w:val="WW8Num3z2"/>
    <w:rsid w:val="00D1168F"/>
  </w:style>
  <w:style w:type="character" w:customStyle="1" w:styleId="WW8Num3z3">
    <w:name w:val="WW8Num3z3"/>
    <w:rsid w:val="00D1168F"/>
  </w:style>
  <w:style w:type="character" w:customStyle="1" w:styleId="WW8Num3z4">
    <w:name w:val="WW8Num3z4"/>
    <w:rsid w:val="00D1168F"/>
  </w:style>
  <w:style w:type="character" w:customStyle="1" w:styleId="WW8Num3z5">
    <w:name w:val="WW8Num3z5"/>
    <w:rsid w:val="00D1168F"/>
  </w:style>
  <w:style w:type="character" w:customStyle="1" w:styleId="WW8Num3z6">
    <w:name w:val="WW8Num3z6"/>
    <w:rsid w:val="00D1168F"/>
  </w:style>
  <w:style w:type="character" w:customStyle="1" w:styleId="WW8Num3z7">
    <w:name w:val="WW8Num3z7"/>
    <w:rsid w:val="00D1168F"/>
  </w:style>
  <w:style w:type="character" w:customStyle="1" w:styleId="WW8Num3z8">
    <w:name w:val="WW8Num3z8"/>
    <w:rsid w:val="00D1168F"/>
  </w:style>
  <w:style w:type="character" w:customStyle="1" w:styleId="WW8Num4z0">
    <w:name w:val="WW8Num4z0"/>
    <w:rsid w:val="00D1168F"/>
    <w:rPr>
      <w:rFonts w:ascii="Wingdings" w:hAnsi="Wingdings" w:cs="Wingdings"/>
    </w:rPr>
  </w:style>
  <w:style w:type="character" w:customStyle="1" w:styleId="WW8Num4z1">
    <w:name w:val="WW8Num4z1"/>
    <w:rsid w:val="00D1168F"/>
    <w:rPr>
      <w:rFonts w:ascii="Courier New" w:hAnsi="Courier New" w:cs="Courier New"/>
    </w:rPr>
  </w:style>
  <w:style w:type="character" w:customStyle="1" w:styleId="WW8Num4z3">
    <w:name w:val="WW8Num4z3"/>
    <w:rsid w:val="00D1168F"/>
    <w:rPr>
      <w:rFonts w:ascii="Symbol" w:hAnsi="Symbol" w:cs="Symbol"/>
    </w:rPr>
  </w:style>
  <w:style w:type="character" w:customStyle="1" w:styleId="WW8Num5z0">
    <w:name w:val="WW8Num5z0"/>
    <w:rsid w:val="00D1168F"/>
    <w:rPr>
      <w:rFonts w:ascii="Wingdings" w:hAnsi="Wingdings" w:cs="Wingdings"/>
    </w:rPr>
  </w:style>
  <w:style w:type="character" w:customStyle="1" w:styleId="WW8Num5z1">
    <w:name w:val="WW8Num5z1"/>
    <w:rsid w:val="00D1168F"/>
    <w:rPr>
      <w:rFonts w:ascii="Courier New" w:hAnsi="Courier New" w:cs="Courier New"/>
    </w:rPr>
  </w:style>
  <w:style w:type="character" w:customStyle="1" w:styleId="WW8Num5z3">
    <w:name w:val="WW8Num5z3"/>
    <w:rsid w:val="00D1168F"/>
    <w:rPr>
      <w:rFonts w:ascii="Symbol" w:hAnsi="Symbol" w:cs="Symbol"/>
    </w:rPr>
  </w:style>
  <w:style w:type="character" w:customStyle="1" w:styleId="WW8Num6z0">
    <w:name w:val="WW8Num6z0"/>
    <w:rsid w:val="00D1168F"/>
    <w:rPr>
      <w:rFonts w:ascii="Wingdings" w:hAnsi="Wingdings" w:cs="Wingdings"/>
    </w:rPr>
  </w:style>
  <w:style w:type="character" w:customStyle="1" w:styleId="WW8Num6z1">
    <w:name w:val="WW8Num6z1"/>
    <w:rsid w:val="00D1168F"/>
    <w:rPr>
      <w:rFonts w:ascii="Courier New" w:hAnsi="Courier New" w:cs="Courier New"/>
    </w:rPr>
  </w:style>
  <w:style w:type="character" w:customStyle="1" w:styleId="WW8Num6z3">
    <w:name w:val="WW8Num6z3"/>
    <w:rsid w:val="00D1168F"/>
    <w:rPr>
      <w:rFonts w:ascii="Symbol" w:hAnsi="Symbol" w:cs="Symbol"/>
    </w:rPr>
  </w:style>
  <w:style w:type="character" w:customStyle="1" w:styleId="WW8Num7z0">
    <w:name w:val="WW8Num7z0"/>
    <w:rsid w:val="00D1168F"/>
    <w:rPr>
      <w:rFonts w:ascii="Wingdings" w:hAnsi="Wingdings" w:cs="Wingdings"/>
      <w:color w:val="auto"/>
    </w:rPr>
  </w:style>
  <w:style w:type="character" w:customStyle="1" w:styleId="WW8Num7z1">
    <w:name w:val="WW8Num7z1"/>
    <w:rsid w:val="00D1168F"/>
    <w:rPr>
      <w:rFonts w:ascii="Courier New" w:hAnsi="Courier New" w:cs="Courier New"/>
    </w:rPr>
  </w:style>
  <w:style w:type="character" w:customStyle="1" w:styleId="WW8Num7z2">
    <w:name w:val="WW8Num7z2"/>
    <w:rsid w:val="00D1168F"/>
    <w:rPr>
      <w:rFonts w:ascii="Wingdings" w:hAnsi="Wingdings" w:cs="Wingdings"/>
    </w:rPr>
  </w:style>
  <w:style w:type="character" w:customStyle="1" w:styleId="WW8Num7z3">
    <w:name w:val="WW8Num7z3"/>
    <w:rsid w:val="00D1168F"/>
    <w:rPr>
      <w:rFonts w:ascii="Symbol" w:hAnsi="Symbol" w:cs="Symbol"/>
    </w:rPr>
  </w:style>
  <w:style w:type="character" w:customStyle="1" w:styleId="WW8Num8z0">
    <w:name w:val="WW8Num8z0"/>
    <w:rsid w:val="00D1168F"/>
    <w:rPr>
      <w:rFonts w:ascii="Wingdings" w:hAnsi="Wingdings" w:cs="Wingdings"/>
    </w:rPr>
  </w:style>
  <w:style w:type="character" w:customStyle="1" w:styleId="WW8Num8z1">
    <w:name w:val="WW8Num8z1"/>
    <w:rsid w:val="00D1168F"/>
    <w:rPr>
      <w:rFonts w:ascii="Courier New" w:hAnsi="Courier New" w:cs="Courier New"/>
    </w:rPr>
  </w:style>
  <w:style w:type="character" w:customStyle="1" w:styleId="WW8Num8z3">
    <w:name w:val="WW8Num8z3"/>
    <w:rsid w:val="00D1168F"/>
    <w:rPr>
      <w:rFonts w:ascii="Symbol" w:hAnsi="Symbol" w:cs="Symbol"/>
    </w:rPr>
  </w:style>
  <w:style w:type="character" w:customStyle="1" w:styleId="WW8Num9z0">
    <w:name w:val="WW8Num9z0"/>
    <w:rsid w:val="00D1168F"/>
    <w:rPr>
      <w:rFonts w:ascii="Wingdings" w:hAnsi="Wingdings" w:cs="Wingdings"/>
    </w:rPr>
  </w:style>
  <w:style w:type="character" w:customStyle="1" w:styleId="WW8Num9z1">
    <w:name w:val="WW8Num9z1"/>
    <w:rsid w:val="00D1168F"/>
    <w:rPr>
      <w:rFonts w:ascii="Courier New" w:hAnsi="Courier New" w:cs="Courier New"/>
    </w:rPr>
  </w:style>
  <w:style w:type="character" w:customStyle="1" w:styleId="WW8Num9z3">
    <w:name w:val="WW8Num9z3"/>
    <w:rsid w:val="00D1168F"/>
    <w:rPr>
      <w:rFonts w:ascii="Symbol" w:hAnsi="Symbol" w:cs="Symbol"/>
    </w:rPr>
  </w:style>
  <w:style w:type="character" w:customStyle="1" w:styleId="WW8Num10z0">
    <w:name w:val="WW8Num10z0"/>
    <w:rsid w:val="00D1168F"/>
    <w:rPr>
      <w:rFonts w:ascii="Wingdings" w:hAnsi="Wingdings" w:cs="Wingdings"/>
      <w:szCs w:val="20"/>
      <w:lang w:val="en-US"/>
    </w:rPr>
  </w:style>
  <w:style w:type="character" w:customStyle="1" w:styleId="WW8Num10z1">
    <w:name w:val="WW8Num10z1"/>
    <w:rsid w:val="00D1168F"/>
    <w:rPr>
      <w:rFonts w:ascii="Courier New" w:hAnsi="Courier New" w:cs="Courier New"/>
    </w:rPr>
  </w:style>
  <w:style w:type="character" w:customStyle="1" w:styleId="WW8Num10z3">
    <w:name w:val="WW8Num10z3"/>
    <w:rsid w:val="00D1168F"/>
    <w:rPr>
      <w:rFonts w:ascii="Symbol" w:hAnsi="Symbol" w:cs="Symbol"/>
    </w:rPr>
  </w:style>
  <w:style w:type="character" w:customStyle="1" w:styleId="WW8Num11z0">
    <w:name w:val="WW8Num11z0"/>
    <w:rsid w:val="00D1168F"/>
    <w:rPr>
      <w:rFonts w:ascii="Wingdings" w:hAnsi="Wingdings" w:cs="Wingdings"/>
    </w:rPr>
  </w:style>
  <w:style w:type="character" w:customStyle="1" w:styleId="WW8Num11z1">
    <w:name w:val="WW8Num11z1"/>
    <w:rsid w:val="00D1168F"/>
    <w:rPr>
      <w:rFonts w:ascii="Courier New" w:hAnsi="Courier New" w:cs="Courier New"/>
    </w:rPr>
  </w:style>
  <w:style w:type="character" w:customStyle="1" w:styleId="WW8Num11z3">
    <w:name w:val="WW8Num11z3"/>
    <w:rsid w:val="00D1168F"/>
    <w:rPr>
      <w:rFonts w:ascii="Symbol" w:hAnsi="Symbol" w:cs="Symbol"/>
    </w:rPr>
  </w:style>
  <w:style w:type="character" w:customStyle="1" w:styleId="WW8Num12z0">
    <w:name w:val="WW8Num12z0"/>
    <w:rsid w:val="00D1168F"/>
    <w:rPr>
      <w:rFonts w:ascii="Wingdings" w:hAnsi="Wingdings" w:cs="Wingdings"/>
    </w:rPr>
  </w:style>
  <w:style w:type="character" w:customStyle="1" w:styleId="WW8Num12z1">
    <w:name w:val="WW8Num12z1"/>
    <w:rsid w:val="00D1168F"/>
    <w:rPr>
      <w:rFonts w:ascii="Courier New" w:hAnsi="Courier New" w:cs="Courier New"/>
    </w:rPr>
  </w:style>
  <w:style w:type="character" w:customStyle="1" w:styleId="WW8Num12z3">
    <w:name w:val="WW8Num12z3"/>
    <w:rsid w:val="00D1168F"/>
    <w:rPr>
      <w:rFonts w:ascii="Symbol" w:hAnsi="Symbol" w:cs="Symbol"/>
    </w:rPr>
  </w:style>
  <w:style w:type="character" w:customStyle="1" w:styleId="WW8Num13z0">
    <w:name w:val="WW8Num13z0"/>
    <w:rsid w:val="00D1168F"/>
    <w:rPr>
      <w:rFonts w:ascii="Wingdings" w:hAnsi="Wingdings" w:cs="Wingdings"/>
    </w:rPr>
  </w:style>
  <w:style w:type="character" w:customStyle="1" w:styleId="WW8Num13z1">
    <w:name w:val="WW8Num13z1"/>
    <w:rsid w:val="00D1168F"/>
    <w:rPr>
      <w:rFonts w:ascii="Courier New" w:hAnsi="Courier New" w:cs="Courier New"/>
    </w:rPr>
  </w:style>
  <w:style w:type="character" w:customStyle="1" w:styleId="WW8Num13z3">
    <w:name w:val="WW8Num13z3"/>
    <w:rsid w:val="00D1168F"/>
    <w:rPr>
      <w:rFonts w:ascii="Symbol" w:hAnsi="Symbol" w:cs="Symbol"/>
    </w:rPr>
  </w:style>
  <w:style w:type="character" w:customStyle="1" w:styleId="WW8Num14z0">
    <w:name w:val="WW8Num14z0"/>
    <w:rsid w:val="00D1168F"/>
    <w:rPr>
      <w:rFonts w:ascii="Wingdings" w:eastAsia="SimSun" w:hAnsi="Wingdings" w:cs="Wingdings"/>
      <w:szCs w:val="20"/>
      <w:lang w:eastAsia="zh-CN"/>
    </w:rPr>
  </w:style>
  <w:style w:type="character" w:customStyle="1" w:styleId="WW8Num14z1">
    <w:name w:val="WW8Num14z1"/>
    <w:rsid w:val="00D1168F"/>
    <w:rPr>
      <w:rFonts w:ascii="Courier New" w:hAnsi="Courier New" w:cs="Courier New"/>
    </w:rPr>
  </w:style>
  <w:style w:type="character" w:customStyle="1" w:styleId="WW8Num14z3">
    <w:name w:val="WW8Num14z3"/>
    <w:rsid w:val="00D1168F"/>
    <w:rPr>
      <w:rFonts w:ascii="Symbol" w:hAnsi="Symbol" w:cs="Symbol"/>
    </w:rPr>
  </w:style>
  <w:style w:type="character" w:customStyle="1" w:styleId="WW8Num15z0">
    <w:name w:val="WW8Num15z0"/>
    <w:rsid w:val="00D1168F"/>
    <w:rPr>
      <w:rFonts w:ascii="Wingdings" w:hAnsi="Wingdings" w:cs="Wingdings"/>
    </w:rPr>
  </w:style>
  <w:style w:type="character" w:customStyle="1" w:styleId="WW8Num15z1">
    <w:name w:val="WW8Num15z1"/>
    <w:rsid w:val="00D1168F"/>
    <w:rPr>
      <w:rFonts w:ascii="Courier New" w:hAnsi="Courier New" w:cs="Courier New"/>
    </w:rPr>
  </w:style>
  <w:style w:type="character" w:customStyle="1" w:styleId="WW8Num15z3">
    <w:name w:val="WW8Num15z3"/>
    <w:rsid w:val="00D1168F"/>
    <w:rPr>
      <w:rFonts w:ascii="Symbol" w:hAnsi="Symbol" w:cs="Symbol"/>
    </w:rPr>
  </w:style>
  <w:style w:type="character" w:customStyle="1" w:styleId="WW8Num16z0">
    <w:name w:val="WW8Num16z0"/>
    <w:rsid w:val="00D1168F"/>
    <w:rPr>
      <w:rFonts w:ascii="Wingdings" w:hAnsi="Wingdings" w:cs="Wingdings"/>
      <w:szCs w:val="20"/>
      <w:lang w:val="en-US"/>
    </w:rPr>
  </w:style>
  <w:style w:type="character" w:customStyle="1" w:styleId="WW8Num16z1">
    <w:name w:val="WW8Num16z1"/>
    <w:rsid w:val="00D1168F"/>
    <w:rPr>
      <w:rFonts w:ascii="Courier New" w:hAnsi="Courier New" w:cs="Courier New"/>
    </w:rPr>
  </w:style>
  <w:style w:type="character" w:customStyle="1" w:styleId="WW8Num16z3">
    <w:name w:val="WW8Num16z3"/>
    <w:rsid w:val="00D1168F"/>
    <w:rPr>
      <w:rFonts w:ascii="Symbol" w:hAnsi="Symbol" w:cs="Symbol"/>
    </w:rPr>
  </w:style>
  <w:style w:type="character" w:customStyle="1" w:styleId="WW8Num17z0">
    <w:name w:val="WW8Num17z0"/>
    <w:rsid w:val="00D1168F"/>
    <w:rPr>
      <w:rFonts w:ascii="Wingdings" w:hAnsi="Wingdings" w:cs="Wingdings"/>
      <w:szCs w:val="20"/>
      <w:lang w:val="en-US"/>
    </w:rPr>
  </w:style>
  <w:style w:type="character" w:customStyle="1" w:styleId="WW8Num17z1">
    <w:name w:val="WW8Num17z1"/>
    <w:rsid w:val="00D1168F"/>
    <w:rPr>
      <w:rFonts w:ascii="Courier New" w:hAnsi="Courier New" w:cs="Courier New"/>
    </w:rPr>
  </w:style>
  <w:style w:type="character" w:customStyle="1" w:styleId="WW8Num17z3">
    <w:name w:val="WW8Num17z3"/>
    <w:rsid w:val="00D1168F"/>
    <w:rPr>
      <w:rFonts w:ascii="Symbol" w:hAnsi="Symbol" w:cs="Symbol"/>
    </w:rPr>
  </w:style>
  <w:style w:type="character" w:customStyle="1" w:styleId="WW8Num18z0">
    <w:name w:val="WW8Num18z0"/>
    <w:rsid w:val="00D1168F"/>
    <w:rPr>
      <w:rFonts w:ascii="Wingdings" w:hAnsi="Wingdings" w:cs="Wingdings"/>
      <w:szCs w:val="20"/>
      <w:lang w:val="en-US"/>
    </w:rPr>
  </w:style>
  <w:style w:type="character" w:customStyle="1" w:styleId="WW8Num18z1">
    <w:name w:val="WW8Num18z1"/>
    <w:rsid w:val="00D1168F"/>
    <w:rPr>
      <w:rFonts w:ascii="Courier New" w:hAnsi="Courier New" w:cs="Courier New"/>
    </w:rPr>
  </w:style>
  <w:style w:type="character" w:customStyle="1" w:styleId="WW8Num18z3">
    <w:name w:val="WW8Num18z3"/>
    <w:rsid w:val="00D1168F"/>
    <w:rPr>
      <w:rFonts w:ascii="Symbol" w:hAnsi="Symbol" w:cs="Symbol"/>
    </w:rPr>
  </w:style>
  <w:style w:type="character" w:customStyle="1" w:styleId="WW8Num19z0">
    <w:name w:val="WW8Num19z0"/>
    <w:rsid w:val="00D1168F"/>
    <w:rPr>
      <w:rFonts w:ascii="Wingdings" w:hAnsi="Wingdings" w:cs="Wingdings"/>
    </w:rPr>
  </w:style>
  <w:style w:type="character" w:customStyle="1" w:styleId="WW8Num19z1">
    <w:name w:val="WW8Num19z1"/>
    <w:rsid w:val="00D1168F"/>
    <w:rPr>
      <w:rFonts w:ascii="Courier New" w:hAnsi="Courier New" w:cs="Courier New"/>
    </w:rPr>
  </w:style>
  <w:style w:type="character" w:customStyle="1" w:styleId="WW8Num19z3">
    <w:name w:val="WW8Num19z3"/>
    <w:rsid w:val="00D1168F"/>
    <w:rPr>
      <w:rFonts w:ascii="Symbol" w:hAnsi="Symbol" w:cs="Symbol"/>
    </w:rPr>
  </w:style>
  <w:style w:type="character" w:customStyle="1" w:styleId="WW8Num20z0">
    <w:name w:val="WW8Num20z0"/>
    <w:rsid w:val="00D1168F"/>
    <w:rPr>
      <w:rFonts w:ascii="Wingdings" w:hAnsi="Wingdings" w:cs="Wingdings"/>
    </w:rPr>
  </w:style>
  <w:style w:type="character" w:customStyle="1" w:styleId="WW8Num20z1">
    <w:name w:val="WW8Num20z1"/>
    <w:rsid w:val="00D1168F"/>
    <w:rPr>
      <w:rFonts w:ascii="Courier New" w:hAnsi="Courier New" w:cs="Courier New"/>
    </w:rPr>
  </w:style>
  <w:style w:type="character" w:customStyle="1" w:styleId="WW8Num20z3">
    <w:name w:val="WW8Num20z3"/>
    <w:rsid w:val="00D1168F"/>
    <w:rPr>
      <w:rFonts w:ascii="Symbol" w:hAnsi="Symbol" w:cs="Symbol"/>
    </w:rPr>
  </w:style>
  <w:style w:type="character" w:customStyle="1" w:styleId="WW8Num21z0">
    <w:name w:val="WW8Num21z0"/>
    <w:rsid w:val="00D1168F"/>
  </w:style>
  <w:style w:type="character" w:customStyle="1" w:styleId="WW8Num21z1">
    <w:name w:val="WW8Num21z1"/>
    <w:rsid w:val="00D1168F"/>
  </w:style>
  <w:style w:type="character" w:customStyle="1" w:styleId="WW8Num21z2">
    <w:name w:val="WW8Num21z2"/>
    <w:rsid w:val="00D1168F"/>
  </w:style>
  <w:style w:type="character" w:customStyle="1" w:styleId="WW8Num21z3">
    <w:name w:val="WW8Num21z3"/>
    <w:rsid w:val="00D1168F"/>
  </w:style>
  <w:style w:type="character" w:customStyle="1" w:styleId="WW8Num21z4">
    <w:name w:val="WW8Num21z4"/>
    <w:rsid w:val="00D1168F"/>
  </w:style>
  <w:style w:type="character" w:customStyle="1" w:styleId="WW8Num21z5">
    <w:name w:val="WW8Num21z5"/>
    <w:rsid w:val="00D1168F"/>
  </w:style>
  <w:style w:type="character" w:customStyle="1" w:styleId="WW8Num21z6">
    <w:name w:val="WW8Num21z6"/>
    <w:rsid w:val="00D1168F"/>
  </w:style>
  <w:style w:type="character" w:customStyle="1" w:styleId="WW8Num21z7">
    <w:name w:val="WW8Num21z7"/>
    <w:rsid w:val="00D1168F"/>
  </w:style>
  <w:style w:type="character" w:customStyle="1" w:styleId="WW8Num21z8">
    <w:name w:val="WW8Num21z8"/>
    <w:rsid w:val="00D1168F"/>
  </w:style>
  <w:style w:type="character" w:customStyle="1" w:styleId="WW8Num22z0">
    <w:name w:val="WW8Num22z0"/>
    <w:rsid w:val="00D1168F"/>
    <w:rPr>
      <w:b/>
      <w:sz w:val="28"/>
      <w:lang w:val="en-US"/>
    </w:rPr>
  </w:style>
  <w:style w:type="character" w:customStyle="1" w:styleId="WW8Num23z0">
    <w:name w:val="WW8Num23z0"/>
    <w:rsid w:val="00D1168F"/>
    <w:rPr>
      <w:rFonts w:ascii="Wingdings" w:hAnsi="Wingdings" w:cs="Wingdings"/>
    </w:rPr>
  </w:style>
  <w:style w:type="character" w:customStyle="1" w:styleId="WW8Num23z1">
    <w:name w:val="WW8Num23z1"/>
    <w:rsid w:val="00D1168F"/>
    <w:rPr>
      <w:rFonts w:ascii="Courier New" w:hAnsi="Courier New" w:cs="Courier New"/>
    </w:rPr>
  </w:style>
  <w:style w:type="character" w:customStyle="1" w:styleId="WW8Num23z3">
    <w:name w:val="WW8Num23z3"/>
    <w:rsid w:val="00D1168F"/>
    <w:rPr>
      <w:rFonts w:ascii="Symbol" w:hAnsi="Symbol" w:cs="Symbol"/>
    </w:rPr>
  </w:style>
  <w:style w:type="character" w:customStyle="1" w:styleId="WW8Num24z0">
    <w:name w:val="WW8Num24z0"/>
    <w:rsid w:val="00D1168F"/>
    <w:rPr>
      <w:rFonts w:ascii="Wingdings" w:hAnsi="Wingdings" w:cs="Wingdings"/>
    </w:rPr>
  </w:style>
  <w:style w:type="character" w:customStyle="1" w:styleId="WW8Num24z1">
    <w:name w:val="WW8Num24z1"/>
    <w:rsid w:val="00D1168F"/>
    <w:rPr>
      <w:rFonts w:ascii="Courier New" w:hAnsi="Courier New" w:cs="Courier New"/>
    </w:rPr>
  </w:style>
  <w:style w:type="character" w:customStyle="1" w:styleId="WW8Num24z3">
    <w:name w:val="WW8Num24z3"/>
    <w:rsid w:val="00D1168F"/>
    <w:rPr>
      <w:rFonts w:ascii="Symbol" w:hAnsi="Symbol" w:cs="Symbol"/>
    </w:rPr>
  </w:style>
  <w:style w:type="character" w:customStyle="1" w:styleId="WW8Num25z0">
    <w:name w:val="WW8Num25z0"/>
    <w:rsid w:val="00D1168F"/>
    <w:rPr>
      <w:rFonts w:ascii="Wingdings" w:hAnsi="Wingdings" w:cs="Wingdings"/>
      <w:color w:val="auto"/>
    </w:rPr>
  </w:style>
  <w:style w:type="character" w:customStyle="1" w:styleId="WW8Num25z1">
    <w:name w:val="WW8Num25z1"/>
    <w:rsid w:val="00D1168F"/>
    <w:rPr>
      <w:rFonts w:ascii="Courier New" w:hAnsi="Courier New" w:cs="Courier New"/>
    </w:rPr>
  </w:style>
  <w:style w:type="character" w:customStyle="1" w:styleId="WW8Num25z2">
    <w:name w:val="WW8Num25z2"/>
    <w:rsid w:val="00D1168F"/>
    <w:rPr>
      <w:rFonts w:ascii="Wingdings" w:hAnsi="Wingdings" w:cs="Wingdings"/>
    </w:rPr>
  </w:style>
  <w:style w:type="character" w:customStyle="1" w:styleId="WW8Num25z3">
    <w:name w:val="WW8Num25z3"/>
    <w:rsid w:val="00D1168F"/>
    <w:rPr>
      <w:rFonts w:ascii="Symbol" w:hAnsi="Symbol" w:cs="Symbol"/>
    </w:rPr>
  </w:style>
  <w:style w:type="character" w:customStyle="1" w:styleId="WW8Num26z0">
    <w:name w:val="WW8Num26z0"/>
    <w:rsid w:val="00D1168F"/>
    <w:rPr>
      <w:rFonts w:ascii="Wingdings" w:hAnsi="Wingdings" w:cs="Wingdings"/>
    </w:rPr>
  </w:style>
  <w:style w:type="character" w:customStyle="1" w:styleId="WW8Num26z1">
    <w:name w:val="WW8Num26z1"/>
    <w:rsid w:val="00D1168F"/>
    <w:rPr>
      <w:rFonts w:ascii="Courier New" w:hAnsi="Courier New" w:cs="Courier New"/>
    </w:rPr>
  </w:style>
  <w:style w:type="character" w:customStyle="1" w:styleId="WW8Num26z3">
    <w:name w:val="WW8Num26z3"/>
    <w:rsid w:val="00D1168F"/>
    <w:rPr>
      <w:rFonts w:ascii="Symbol" w:hAnsi="Symbol" w:cs="Symbol"/>
    </w:rPr>
  </w:style>
  <w:style w:type="character" w:customStyle="1" w:styleId="WW8Num27z0">
    <w:name w:val="WW8Num27z0"/>
    <w:rsid w:val="00D1168F"/>
    <w:rPr>
      <w:rFonts w:ascii="Wingdings" w:hAnsi="Wingdings" w:cs="Wingdings"/>
    </w:rPr>
  </w:style>
  <w:style w:type="character" w:customStyle="1" w:styleId="WW8Num27z1">
    <w:name w:val="WW8Num27z1"/>
    <w:rsid w:val="00D1168F"/>
    <w:rPr>
      <w:rFonts w:ascii="Courier New" w:hAnsi="Courier New" w:cs="Courier New"/>
    </w:rPr>
  </w:style>
  <w:style w:type="character" w:customStyle="1" w:styleId="WW8Num27z3">
    <w:name w:val="WW8Num27z3"/>
    <w:rsid w:val="00D1168F"/>
    <w:rPr>
      <w:rFonts w:ascii="Symbol" w:hAnsi="Symbol" w:cs="Symbol"/>
    </w:rPr>
  </w:style>
  <w:style w:type="character" w:customStyle="1" w:styleId="WW8Num28z0">
    <w:name w:val="WW8Num28z0"/>
    <w:rsid w:val="00D1168F"/>
    <w:rPr>
      <w:rFonts w:ascii="Wingdings" w:hAnsi="Wingdings" w:cs="Wingdings"/>
    </w:rPr>
  </w:style>
  <w:style w:type="character" w:customStyle="1" w:styleId="WW8Num28z1">
    <w:name w:val="WW8Num28z1"/>
    <w:rsid w:val="00D1168F"/>
    <w:rPr>
      <w:rFonts w:ascii="Courier New" w:hAnsi="Courier New" w:cs="Courier New"/>
    </w:rPr>
  </w:style>
  <w:style w:type="character" w:customStyle="1" w:styleId="WW8Num28z3">
    <w:name w:val="WW8Num28z3"/>
    <w:rsid w:val="00D1168F"/>
    <w:rPr>
      <w:rFonts w:ascii="Symbol" w:hAnsi="Symbol" w:cs="Symbol"/>
    </w:rPr>
  </w:style>
  <w:style w:type="character" w:customStyle="1" w:styleId="WW8Num29z0">
    <w:name w:val="WW8Num29z0"/>
    <w:rsid w:val="00D1168F"/>
    <w:rPr>
      <w:b/>
    </w:rPr>
  </w:style>
  <w:style w:type="character" w:customStyle="1" w:styleId="WW8Num29z1">
    <w:name w:val="WW8Num29z1"/>
    <w:rsid w:val="00D1168F"/>
  </w:style>
  <w:style w:type="character" w:customStyle="1" w:styleId="WW8Num29z2">
    <w:name w:val="WW8Num29z2"/>
    <w:rsid w:val="00D1168F"/>
  </w:style>
  <w:style w:type="character" w:customStyle="1" w:styleId="WW8Num29z3">
    <w:name w:val="WW8Num29z3"/>
    <w:rsid w:val="00D1168F"/>
  </w:style>
  <w:style w:type="character" w:customStyle="1" w:styleId="WW8Num29z4">
    <w:name w:val="WW8Num29z4"/>
    <w:rsid w:val="00D1168F"/>
  </w:style>
  <w:style w:type="character" w:customStyle="1" w:styleId="WW8Num29z5">
    <w:name w:val="WW8Num29z5"/>
    <w:rsid w:val="00D1168F"/>
  </w:style>
  <w:style w:type="character" w:customStyle="1" w:styleId="WW8Num29z6">
    <w:name w:val="WW8Num29z6"/>
    <w:rsid w:val="00D1168F"/>
  </w:style>
  <w:style w:type="character" w:customStyle="1" w:styleId="WW8Num29z7">
    <w:name w:val="WW8Num29z7"/>
    <w:rsid w:val="00D1168F"/>
  </w:style>
  <w:style w:type="character" w:customStyle="1" w:styleId="WW8Num29z8">
    <w:name w:val="WW8Num29z8"/>
    <w:rsid w:val="00D1168F"/>
  </w:style>
  <w:style w:type="character" w:customStyle="1" w:styleId="WW8Num30z0">
    <w:name w:val="WW8Num30z0"/>
    <w:rsid w:val="00D1168F"/>
    <w:rPr>
      <w:rFonts w:ascii="Wingdings" w:hAnsi="Wingdings" w:cs="Wingdings"/>
      <w:szCs w:val="20"/>
      <w:lang w:val="en-US"/>
    </w:rPr>
  </w:style>
  <w:style w:type="character" w:customStyle="1" w:styleId="WW8Num30z1">
    <w:name w:val="WW8Num30z1"/>
    <w:rsid w:val="00D1168F"/>
    <w:rPr>
      <w:rFonts w:ascii="Courier New" w:hAnsi="Courier New" w:cs="Courier New"/>
    </w:rPr>
  </w:style>
  <w:style w:type="character" w:customStyle="1" w:styleId="WW8Num30z3">
    <w:name w:val="WW8Num30z3"/>
    <w:rsid w:val="00D1168F"/>
    <w:rPr>
      <w:rFonts w:ascii="Symbol" w:hAnsi="Symbol" w:cs="Symbol"/>
    </w:rPr>
  </w:style>
  <w:style w:type="character" w:customStyle="1" w:styleId="WW8Num31z0">
    <w:name w:val="WW8Num31z0"/>
    <w:rsid w:val="00D1168F"/>
    <w:rPr>
      <w:rFonts w:ascii="Symbol" w:hAnsi="Symbol" w:cs="Symbol"/>
      <w:color w:val="auto"/>
    </w:rPr>
  </w:style>
  <w:style w:type="character" w:customStyle="1" w:styleId="WW8Num31z1">
    <w:name w:val="WW8Num31z1"/>
    <w:rsid w:val="00D1168F"/>
    <w:rPr>
      <w:rFonts w:ascii="Courier New" w:hAnsi="Courier New" w:cs="Courier New"/>
    </w:rPr>
  </w:style>
  <w:style w:type="character" w:customStyle="1" w:styleId="WW8Num31z2">
    <w:name w:val="WW8Num31z2"/>
    <w:rsid w:val="00D1168F"/>
    <w:rPr>
      <w:rFonts w:ascii="Wingdings" w:hAnsi="Wingdings" w:cs="Wingdings"/>
    </w:rPr>
  </w:style>
  <w:style w:type="character" w:customStyle="1" w:styleId="WW8Num31z3">
    <w:name w:val="WW8Num31z3"/>
    <w:rsid w:val="00D1168F"/>
    <w:rPr>
      <w:rFonts w:ascii="Symbol" w:hAnsi="Symbol" w:cs="Symbol"/>
    </w:rPr>
  </w:style>
  <w:style w:type="character" w:customStyle="1" w:styleId="WW8Num32z0">
    <w:name w:val="WW8Num32z0"/>
    <w:rsid w:val="00D1168F"/>
    <w:rPr>
      <w:rFonts w:ascii="Wingdings" w:hAnsi="Wingdings" w:cs="Wingdings"/>
      <w:szCs w:val="20"/>
      <w:lang w:val="en-US"/>
    </w:rPr>
  </w:style>
  <w:style w:type="character" w:customStyle="1" w:styleId="WW8Num32z1">
    <w:name w:val="WW8Num32z1"/>
    <w:rsid w:val="00D1168F"/>
    <w:rPr>
      <w:rFonts w:ascii="Courier New" w:hAnsi="Courier New" w:cs="Courier New"/>
    </w:rPr>
  </w:style>
  <w:style w:type="character" w:customStyle="1" w:styleId="WW8Num32z3">
    <w:name w:val="WW8Num32z3"/>
    <w:rsid w:val="00D1168F"/>
    <w:rPr>
      <w:rFonts w:ascii="Symbol" w:hAnsi="Symbol" w:cs="Symbol"/>
    </w:rPr>
  </w:style>
  <w:style w:type="character" w:customStyle="1" w:styleId="WW8Num33z0">
    <w:name w:val="WW8Num33z0"/>
    <w:rsid w:val="00D1168F"/>
    <w:rPr>
      <w:rFonts w:ascii="Wingdings" w:hAnsi="Wingdings" w:cs="Wingdings"/>
    </w:rPr>
  </w:style>
  <w:style w:type="character" w:customStyle="1" w:styleId="WW8Num33z1">
    <w:name w:val="WW8Num33z1"/>
    <w:rsid w:val="00D1168F"/>
    <w:rPr>
      <w:rFonts w:ascii="Courier New" w:hAnsi="Courier New" w:cs="Courier New"/>
    </w:rPr>
  </w:style>
  <w:style w:type="character" w:customStyle="1" w:styleId="WW8Num33z3">
    <w:name w:val="WW8Num33z3"/>
    <w:rsid w:val="00D1168F"/>
    <w:rPr>
      <w:rFonts w:ascii="Symbol" w:hAnsi="Symbol" w:cs="Symbol"/>
    </w:rPr>
  </w:style>
  <w:style w:type="character" w:customStyle="1" w:styleId="WW8Num34z0">
    <w:name w:val="WW8Num34z0"/>
    <w:rsid w:val="00D1168F"/>
    <w:rPr>
      <w:rFonts w:ascii="Wingdings" w:hAnsi="Wingdings" w:cs="Wingdings"/>
      <w:szCs w:val="20"/>
      <w:lang w:val="en-US"/>
    </w:rPr>
  </w:style>
  <w:style w:type="character" w:customStyle="1" w:styleId="WW8Num34z1">
    <w:name w:val="WW8Num34z1"/>
    <w:rsid w:val="00D1168F"/>
    <w:rPr>
      <w:rFonts w:ascii="Courier New" w:hAnsi="Courier New" w:cs="Courier New"/>
    </w:rPr>
  </w:style>
  <w:style w:type="character" w:customStyle="1" w:styleId="WW8Num34z3">
    <w:name w:val="WW8Num34z3"/>
    <w:rsid w:val="00D1168F"/>
    <w:rPr>
      <w:rFonts w:ascii="Symbol" w:hAnsi="Symbol" w:cs="Symbol"/>
    </w:rPr>
  </w:style>
  <w:style w:type="character" w:customStyle="1" w:styleId="WW8Num35z0">
    <w:name w:val="WW8Num35z0"/>
    <w:rsid w:val="00D1168F"/>
    <w:rPr>
      <w:rFonts w:ascii="Wingdings" w:hAnsi="Wingdings" w:cs="Wingdings"/>
    </w:rPr>
  </w:style>
  <w:style w:type="character" w:customStyle="1" w:styleId="WW8Num35z1">
    <w:name w:val="WW8Num35z1"/>
    <w:rsid w:val="00D1168F"/>
    <w:rPr>
      <w:rFonts w:ascii="Courier New" w:hAnsi="Courier New" w:cs="Courier New"/>
    </w:rPr>
  </w:style>
  <w:style w:type="character" w:customStyle="1" w:styleId="WW8Num35z3">
    <w:name w:val="WW8Num35z3"/>
    <w:rsid w:val="00D1168F"/>
    <w:rPr>
      <w:rFonts w:ascii="Symbol" w:hAnsi="Symbol" w:cs="Symbol"/>
    </w:rPr>
  </w:style>
  <w:style w:type="character" w:customStyle="1" w:styleId="WW8Num36z0">
    <w:name w:val="WW8Num36z0"/>
    <w:rsid w:val="00D1168F"/>
    <w:rPr>
      <w:rFonts w:ascii="Wingdings" w:hAnsi="Wingdings" w:cs="Wingdings"/>
    </w:rPr>
  </w:style>
  <w:style w:type="character" w:customStyle="1" w:styleId="WW8Num36z1">
    <w:name w:val="WW8Num36z1"/>
    <w:rsid w:val="00D1168F"/>
    <w:rPr>
      <w:rFonts w:ascii="Courier New" w:hAnsi="Courier New" w:cs="Courier New"/>
    </w:rPr>
  </w:style>
  <w:style w:type="character" w:customStyle="1" w:styleId="WW8Num36z3">
    <w:name w:val="WW8Num36z3"/>
    <w:rsid w:val="00D1168F"/>
    <w:rPr>
      <w:rFonts w:ascii="Symbol" w:hAnsi="Symbol" w:cs="Symbol"/>
    </w:rPr>
  </w:style>
  <w:style w:type="character" w:customStyle="1" w:styleId="WW8Num37z0">
    <w:name w:val="WW8Num37z0"/>
    <w:rsid w:val="00D1168F"/>
    <w:rPr>
      <w:rFonts w:ascii="Wingdings" w:hAnsi="Wingdings" w:cs="Wingdings"/>
    </w:rPr>
  </w:style>
  <w:style w:type="character" w:customStyle="1" w:styleId="WW8Num37z1">
    <w:name w:val="WW8Num37z1"/>
    <w:rsid w:val="00D1168F"/>
  </w:style>
  <w:style w:type="character" w:customStyle="1" w:styleId="WW8Num37z3">
    <w:name w:val="WW8Num37z3"/>
    <w:rsid w:val="00D1168F"/>
    <w:rPr>
      <w:rFonts w:ascii="Symbol" w:hAnsi="Symbol" w:cs="Symbol"/>
    </w:rPr>
  </w:style>
  <w:style w:type="character" w:customStyle="1" w:styleId="WW8Num37z4">
    <w:name w:val="WW8Num37z4"/>
    <w:rsid w:val="00D1168F"/>
    <w:rPr>
      <w:rFonts w:ascii="Courier New" w:hAnsi="Courier New" w:cs="Courier New"/>
    </w:rPr>
  </w:style>
  <w:style w:type="character" w:customStyle="1" w:styleId="WW8Num38z0">
    <w:name w:val="WW8Num38z0"/>
    <w:rsid w:val="00D1168F"/>
    <w:rPr>
      <w:rFonts w:ascii="Wingdings" w:hAnsi="Wingdings" w:cs="Wingdings"/>
    </w:rPr>
  </w:style>
  <w:style w:type="character" w:customStyle="1" w:styleId="WW8Num38z1">
    <w:name w:val="WW8Num38z1"/>
    <w:rsid w:val="00D1168F"/>
    <w:rPr>
      <w:rFonts w:ascii="Courier New" w:hAnsi="Courier New" w:cs="Courier New"/>
    </w:rPr>
  </w:style>
  <w:style w:type="character" w:customStyle="1" w:styleId="WW8Num38z3">
    <w:name w:val="WW8Num38z3"/>
    <w:rsid w:val="00D1168F"/>
    <w:rPr>
      <w:rFonts w:ascii="Symbol" w:hAnsi="Symbol" w:cs="Symbol"/>
    </w:rPr>
  </w:style>
  <w:style w:type="character" w:customStyle="1" w:styleId="WW8Num39z0">
    <w:name w:val="WW8Num39z0"/>
    <w:rsid w:val="00D1168F"/>
    <w:rPr>
      <w:rFonts w:ascii="Symbol" w:hAnsi="Symbol" w:cs="Symbol"/>
      <w:sz w:val="20"/>
    </w:rPr>
  </w:style>
  <w:style w:type="character" w:customStyle="1" w:styleId="WW8Num39z1">
    <w:name w:val="WW8Num39z1"/>
    <w:rsid w:val="00D1168F"/>
    <w:rPr>
      <w:rFonts w:ascii="Courier New" w:hAnsi="Courier New" w:cs="Courier New"/>
      <w:sz w:val="20"/>
    </w:rPr>
  </w:style>
  <w:style w:type="character" w:customStyle="1" w:styleId="WW8Num39z2">
    <w:name w:val="WW8Num39z2"/>
    <w:rsid w:val="00D1168F"/>
    <w:rPr>
      <w:rFonts w:ascii="Wingdings" w:hAnsi="Wingdings" w:cs="Wingdings"/>
      <w:sz w:val="20"/>
    </w:rPr>
  </w:style>
  <w:style w:type="character" w:customStyle="1" w:styleId="WW8Num40z0">
    <w:name w:val="WW8Num40z0"/>
    <w:rsid w:val="00D1168F"/>
    <w:rPr>
      <w:rFonts w:ascii="Wingdings" w:hAnsi="Wingdings" w:cs="Wingdings"/>
    </w:rPr>
  </w:style>
  <w:style w:type="character" w:customStyle="1" w:styleId="WW8Num40z1">
    <w:name w:val="WW8Num40z1"/>
    <w:rsid w:val="00D1168F"/>
    <w:rPr>
      <w:rFonts w:ascii="Courier New" w:hAnsi="Courier New" w:cs="Courier New"/>
    </w:rPr>
  </w:style>
  <w:style w:type="character" w:customStyle="1" w:styleId="WW8Num40z3">
    <w:name w:val="WW8Num40z3"/>
    <w:rsid w:val="00D1168F"/>
    <w:rPr>
      <w:rFonts w:ascii="Symbol" w:hAnsi="Symbol" w:cs="Symbol"/>
    </w:rPr>
  </w:style>
  <w:style w:type="character" w:customStyle="1" w:styleId="WW8Num41z0">
    <w:name w:val="WW8Num41z0"/>
    <w:rsid w:val="00D1168F"/>
    <w:rPr>
      <w:rFonts w:ascii="Wingdings" w:hAnsi="Wingdings" w:cs="Wingdings"/>
    </w:rPr>
  </w:style>
  <w:style w:type="character" w:customStyle="1" w:styleId="WW8Num41z1">
    <w:name w:val="WW8Num41z1"/>
    <w:rsid w:val="00D1168F"/>
    <w:rPr>
      <w:rFonts w:ascii="Courier New" w:hAnsi="Courier New" w:cs="Courier New"/>
    </w:rPr>
  </w:style>
  <w:style w:type="character" w:customStyle="1" w:styleId="WW8Num41z3">
    <w:name w:val="WW8Num41z3"/>
    <w:rsid w:val="00D1168F"/>
    <w:rPr>
      <w:rFonts w:ascii="Symbol" w:hAnsi="Symbol" w:cs="Symbol"/>
    </w:rPr>
  </w:style>
  <w:style w:type="character" w:customStyle="1" w:styleId="WW8Num42z0">
    <w:name w:val="WW8Num42z0"/>
    <w:rsid w:val="00D1168F"/>
    <w:rPr>
      <w:rFonts w:ascii="Symbol" w:hAnsi="Symbol" w:cs="Symbol"/>
    </w:rPr>
  </w:style>
  <w:style w:type="character" w:customStyle="1" w:styleId="WW8Num42z1">
    <w:name w:val="WW8Num42z1"/>
    <w:rsid w:val="00D1168F"/>
    <w:rPr>
      <w:rFonts w:ascii="Courier New" w:hAnsi="Courier New" w:cs="Courier New"/>
    </w:rPr>
  </w:style>
  <w:style w:type="character" w:customStyle="1" w:styleId="WW8Num42z2">
    <w:name w:val="WW8Num42z2"/>
    <w:rsid w:val="00D1168F"/>
    <w:rPr>
      <w:rFonts w:ascii="Wingdings" w:hAnsi="Wingdings" w:cs="Wingdings"/>
    </w:rPr>
  </w:style>
  <w:style w:type="character" w:customStyle="1" w:styleId="WW8Num43z0">
    <w:name w:val="WW8Num43z0"/>
    <w:rsid w:val="00D1168F"/>
    <w:rPr>
      <w:rFonts w:ascii="Wingdings" w:hAnsi="Wingdings" w:cs="Wingdings"/>
    </w:rPr>
  </w:style>
  <w:style w:type="character" w:customStyle="1" w:styleId="WW8Num43z1">
    <w:name w:val="WW8Num43z1"/>
    <w:rsid w:val="00D1168F"/>
    <w:rPr>
      <w:rFonts w:ascii="Symbol" w:hAnsi="Symbol" w:cs="Symbol"/>
      <w:sz w:val="20"/>
      <w:szCs w:val="20"/>
    </w:rPr>
  </w:style>
  <w:style w:type="character" w:customStyle="1" w:styleId="WW8Num43z3">
    <w:name w:val="WW8Num43z3"/>
    <w:rsid w:val="00D1168F"/>
    <w:rPr>
      <w:rFonts w:ascii="Symbol" w:hAnsi="Symbol" w:cs="Symbol"/>
    </w:rPr>
  </w:style>
  <w:style w:type="character" w:customStyle="1" w:styleId="WW8Num43z4">
    <w:name w:val="WW8Num43z4"/>
    <w:rsid w:val="00D1168F"/>
    <w:rPr>
      <w:rFonts w:ascii="Courier New" w:hAnsi="Courier New" w:cs="Courier New"/>
    </w:rPr>
  </w:style>
  <w:style w:type="character" w:customStyle="1" w:styleId="WW8Num44z0">
    <w:name w:val="WW8Num44z0"/>
    <w:rsid w:val="00D1168F"/>
    <w:rPr>
      <w:rFonts w:ascii="Wingdings" w:hAnsi="Wingdings" w:cs="Wingdings"/>
    </w:rPr>
  </w:style>
  <w:style w:type="character" w:customStyle="1" w:styleId="WW8Num44z1">
    <w:name w:val="WW8Num44z1"/>
    <w:rsid w:val="00D1168F"/>
    <w:rPr>
      <w:rFonts w:ascii="Courier New" w:hAnsi="Courier New" w:cs="Courier New"/>
    </w:rPr>
  </w:style>
  <w:style w:type="character" w:customStyle="1" w:styleId="WW8Num44z3">
    <w:name w:val="WW8Num44z3"/>
    <w:rsid w:val="00D1168F"/>
    <w:rPr>
      <w:rFonts w:ascii="Symbol" w:hAnsi="Symbol" w:cs="Symbol"/>
    </w:rPr>
  </w:style>
  <w:style w:type="character" w:customStyle="1" w:styleId="WW8Num45z0">
    <w:name w:val="WW8Num45z0"/>
    <w:rsid w:val="00D1168F"/>
    <w:rPr>
      <w:rFonts w:ascii="Wingdings" w:hAnsi="Wingdings" w:cs="Wingdings"/>
      <w:szCs w:val="20"/>
      <w:lang w:val="en-US"/>
    </w:rPr>
  </w:style>
  <w:style w:type="character" w:customStyle="1" w:styleId="WW8Num45z1">
    <w:name w:val="WW8Num45z1"/>
    <w:rsid w:val="00D1168F"/>
    <w:rPr>
      <w:rFonts w:ascii="Courier New" w:hAnsi="Courier New" w:cs="Courier New"/>
    </w:rPr>
  </w:style>
  <w:style w:type="character" w:customStyle="1" w:styleId="WW8Num45z3">
    <w:name w:val="WW8Num45z3"/>
    <w:rsid w:val="00D1168F"/>
    <w:rPr>
      <w:rFonts w:ascii="Symbol" w:hAnsi="Symbol" w:cs="Symbol"/>
    </w:rPr>
  </w:style>
  <w:style w:type="character" w:customStyle="1" w:styleId="WW8Num46z0">
    <w:name w:val="WW8Num46z0"/>
    <w:rsid w:val="00D1168F"/>
    <w:rPr>
      <w:rFonts w:ascii="Wingdings" w:hAnsi="Wingdings" w:cs="Wingdings"/>
    </w:rPr>
  </w:style>
  <w:style w:type="character" w:customStyle="1" w:styleId="WW8Num46z1">
    <w:name w:val="WW8Num46z1"/>
    <w:rsid w:val="00D1168F"/>
    <w:rPr>
      <w:rFonts w:ascii="Courier New" w:hAnsi="Courier New" w:cs="Courier New"/>
    </w:rPr>
  </w:style>
  <w:style w:type="character" w:customStyle="1" w:styleId="WW8Num46z3">
    <w:name w:val="WW8Num46z3"/>
    <w:rsid w:val="00D1168F"/>
    <w:rPr>
      <w:rFonts w:ascii="Symbol" w:hAnsi="Symbol" w:cs="Symbol"/>
    </w:rPr>
  </w:style>
  <w:style w:type="character" w:styleId="Hyperlink">
    <w:name w:val="Hyperlink"/>
    <w:rsid w:val="00D1168F"/>
    <w:rPr>
      <w:color w:val="0000FF"/>
      <w:u w:val="single"/>
    </w:rPr>
  </w:style>
  <w:style w:type="character" w:customStyle="1" w:styleId="Heading2Char">
    <w:name w:val="Heading 2 Char"/>
    <w:rsid w:val="00D1168F"/>
    <w:rPr>
      <w:rFonts w:ascii="Times New Roman" w:eastAsia="Times New Roman" w:hAnsi="Times New Roman" w:cs="Times New Roman"/>
      <w:b/>
      <w:sz w:val="28"/>
      <w:lang w:val="en-US"/>
    </w:rPr>
  </w:style>
  <w:style w:type="character" w:customStyle="1" w:styleId="HeaderChar">
    <w:name w:val="Header Char"/>
    <w:rsid w:val="00D1168F"/>
    <w:rPr>
      <w:rFonts w:ascii="Times New Roman" w:eastAsia="Times New Roman" w:hAnsi="Times New Roman" w:cs="Times New Roman"/>
      <w:sz w:val="24"/>
      <w:lang w:val="en-US"/>
    </w:rPr>
  </w:style>
  <w:style w:type="character" w:customStyle="1" w:styleId="Heading1Char">
    <w:name w:val="Heading 1 Char"/>
    <w:rsid w:val="00D1168F"/>
    <w:rPr>
      <w:rFonts w:ascii="Cambria" w:eastAsia="Times New Roman" w:hAnsi="Cambria" w:cs="Times New Roman"/>
      <w:b/>
      <w:bCs/>
      <w:kern w:val="1"/>
      <w:sz w:val="32"/>
      <w:szCs w:val="32"/>
    </w:rPr>
  </w:style>
  <w:style w:type="character" w:customStyle="1" w:styleId="Heading5Char">
    <w:name w:val="Heading 5 Char"/>
    <w:rsid w:val="00D1168F"/>
    <w:rPr>
      <w:rFonts w:ascii="Calibri" w:eastAsia="Times New Roman" w:hAnsi="Calibri" w:cs="Calibri"/>
      <w:b/>
      <w:bCs/>
      <w:i/>
      <w:iCs/>
      <w:sz w:val="26"/>
      <w:szCs w:val="26"/>
      <w:lang w:val="en-US"/>
    </w:rPr>
  </w:style>
  <w:style w:type="character" w:customStyle="1" w:styleId="BodyText2Char">
    <w:name w:val="Body Text 2 Char"/>
    <w:rsid w:val="00D1168F"/>
    <w:rPr>
      <w:rFonts w:ascii="Times New Roman" w:eastAsia="Times New Roman" w:hAnsi="Times New Roman" w:cs="Times New Roman"/>
      <w:sz w:val="24"/>
      <w:szCs w:val="24"/>
      <w:lang w:val="en-US"/>
    </w:rPr>
  </w:style>
  <w:style w:type="character" w:customStyle="1" w:styleId="BodyText3Char">
    <w:name w:val="Body Text 3 Char"/>
    <w:rsid w:val="00D1168F"/>
    <w:rPr>
      <w:rFonts w:ascii="Times New Roman" w:eastAsia="Times New Roman" w:hAnsi="Times New Roman" w:cs="Times New Roman"/>
      <w:sz w:val="16"/>
      <w:szCs w:val="16"/>
      <w:lang w:val="en-US"/>
    </w:rPr>
  </w:style>
  <w:style w:type="character" w:customStyle="1" w:styleId="Heading7Char">
    <w:name w:val="Heading 7 Char"/>
    <w:rsid w:val="00D1168F"/>
    <w:rPr>
      <w:rFonts w:ascii="Calibri" w:eastAsia="Times New Roman" w:hAnsi="Calibri" w:cs="Calibri"/>
      <w:sz w:val="24"/>
      <w:szCs w:val="24"/>
      <w:lang w:val="en-US"/>
    </w:rPr>
  </w:style>
  <w:style w:type="character" w:customStyle="1" w:styleId="BodyTextChar">
    <w:name w:val="Body Text Char"/>
    <w:rsid w:val="00D1168F"/>
    <w:rPr>
      <w:szCs w:val="22"/>
    </w:rPr>
  </w:style>
  <w:style w:type="character" w:styleId="Strong">
    <w:name w:val="Strong"/>
    <w:qFormat/>
    <w:rsid w:val="00D1168F"/>
    <w:rPr>
      <w:b/>
      <w:bCs/>
    </w:rPr>
  </w:style>
  <w:style w:type="character" w:customStyle="1" w:styleId="FooterChar">
    <w:name w:val="Footer Char"/>
    <w:rsid w:val="00D1168F"/>
    <w:rPr>
      <w:szCs w:val="22"/>
    </w:rPr>
  </w:style>
  <w:style w:type="paragraph" w:customStyle="1" w:styleId="Heading">
    <w:name w:val="Heading"/>
    <w:basedOn w:val="Normal"/>
    <w:next w:val="BodyText"/>
    <w:rsid w:val="00D1168F"/>
    <w:pPr>
      <w:keepNext/>
      <w:spacing w:before="240" w:after="120"/>
    </w:pPr>
    <w:rPr>
      <w:rFonts w:ascii="Liberation Sans" w:eastAsia="Droid Sans" w:hAnsi="Liberation Sans" w:cs="FreeSans"/>
      <w:sz w:val="28"/>
      <w:szCs w:val="28"/>
    </w:rPr>
  </w:style>
  <w:style w:type="paragraph" w:styleId="BodyText">
    <w:name w:val="Body Text"/>
    <w:basedOn w:val="Normal"/>
    <w:rsid w:val="00D1168F"/>
    <w:pPr>
      <w:spacing w:after="120"/>
    </w:pPr>
  </w:style>
  <w:style w:type="paragraph" w:styleId="List">
    <w:name w:val="List"/>
    <w:basedOn w:val="BodyText"/>
    <w:rsid w:val="00D1168F"/>
    <w:rPr>
      <w:rFonts w:cs="FreeSans"/>
    </w:rPr>
  </w:style>
  <w:style w:type="paragraph" w:styleId="Caption">
    <w:name w:val="caption"/>
    <w:basedOn w:val="Normal"/>
    <w:qFormat/>
    <w:rsid w:val="00D1168F"/>
    <w:pPr>
      <w:suppressLineNumbers/>
      <w:spacing w:before="120" w:after="120"/>
    </w:pPr>
    <w:rPr>
      <w:rFonts w:cs="FreeSans"/>
      <w:i/>
      <w:iCs/>
      <w:sz w:val="24"/>
      <w:szCs w:val="24"/>
    </w:rPr>
  </w:style>
  <w:style w:type="paragraph" w:customStyle="1" w:styleId="Index">
    <w:name w:val="Index"/>
    <w:basedOn w:val="Normal"/>
    <w:rsid w:val="00D1168F"/>
    <w:pPr>
      <w:suppressLineNumbers/>
    </w:pPr>
    <w:rPr>
      <w:rFonts w:cs="FreeSans"/>
    </w:rPr>
  </w:style>
  <w:style w:type="paragraph" w:styleId="Header">
    <w:name w:val="header"/>
    <w:basedOn w:val="Normal"/>
    <w:rsid w:val="00D1168F"/>
    <w:pPr>
      <w:tabs>
        <w:tab w:val="center" w:pos="4320"/>
        <w:tab w:val="right" w:pos="8640"/>
      </w:tabs>
    </w:pPr>
    <w:rPr>
      <w:rFonts w:ascii="Times New Roman" w:eastAsia="Times New Roman" w:hAnsi="Times New Roman"/>
      <w:sz w:val="24"/>
      <w:szCs w:val="20"/>
      <w:lang w:val="en-US"/>
    </w:rPr>
  </w:style>
  <w:style w:type="paragraph" w:customStyle="1" w:styleId="Default">
    <w:name w:val="Default"/>
    <w:rsid w:val="00D1168F"/>
    <w:pPr>
      <w:suppressAutoHyphens/>
      <w:autoSpaceDE w:val="0"/>
    </w:pPr>
    <w:rPr>
      <w:rFonts w:eastAsia="Calibri"/>
      <w:color w:val="000000"/>
      <w:sz w:val="24"/>
      <w:szCs w:val="24"/>
      <w:lang w:val="en-IN" w:eastAsia="zh-CN"/>
    </w:rPr>
  </w:style>
  <w:style w:type="paragraph" w:styleId="BodyText2">
    <w:name w:val="Body Text 2"/>
    <w:basedOn w:val="Normal"/>
    <w:rsid w:val="00D1168F"/>
    <w:pPr>
      <w:spacing w:after="120" w:line="480" w:lineRule="auto"/>
    </w:pPr>
    <w:rPr>
      <w:rFonts w:ascii="Times New Roman" w:eastAsia="Times New Roman" w:hAnsi="Times New Roman"/>
      <w:sz w:val="24"/>
      <w:szCs w:val="24"/>
      <w:lang w:val="en-US"/>
    </w:rPr>
  </w:style>
  <w:style w:type="paragraph" w:styleId="BodyText3">
    <w:name w:val="Body Text 3"/>
    <w:basedOn w:val="Normal"/>
    <w:rsid w:val="00D1168F"/>
    <w:pPr>
      <w:spacing w:after="120"/>
    </w:pPr>
    <w:rPr>
      <w:rFonts w:ascii="Times New Roman" w:eastAsia="Times New Roman" w:hAnsi="Times New Roman"/>
      <w:sz w:val="16"/>
      <w:szCs w:val="16"/>
      <w:lang w:val="en-US"/>
    </w:rPr>
  </w:style>
  <w:style w:type="paragraph" w:customStyle="1" w:styleId="H4">
    <w:name w:val="H4"/>
    <w:basedOn w:val="Normal"/>
    <w:next w:val="Normal"/>
    <w:rsid w:val="00D1168F"/>
    <w:pPr>
      <w:keepNext/>
      <w:spacing w:before="100" w:after="100"/>
    </w:pPr>
    <w:rPr>
      <w:rFonts w:ascii="Times New Roman" w:eastAsia="Times New Roman" w:hAnsi="Times New Roman"/>
      <w:b/>
      <w:sz w:val="24"/>
      <w:szCs w:val="20"/>
      <w:lang w:val="en-US"/>
    </w:rPr>
  </w:style>
  <w:style w:type="paragraph" w:customStyle="1" w:styleId="regular">
    <w:name w:val="regular"/>
    <w:basedOn w:val="Normal"/>
    <w:rsid w:val="00D1168F"/>
    <w:pPr>
      <w:jc w:val="both"/>
    </w:pPr>
    <w:rPr>
      <w:rFonts w:ascii="Times New Roman" w:eastAsia="Times New Roman" w:hAnsi="Times New Roman"/>
      <w:b/>
      <w:i/>
      <w:color w:val="993366"/>
      <w:spacing w:val="4"/>
      <w:sz w:val="24"/>
      <w:szCs w:val="20"/>
      <w:lang w:val="en-US"/>
    </w:rPr>
  </w:style>
  <w:style w:type="paragraph" w:customStyle="1" w:styleId="Char">
    <w:name w:val="Char"/>
    <w:basedOn w:val="Normal"/>
    <w:rsid w:val="00D1168F"/>
    <w:pPr>
      <w:spacing w:before="60" w:after="160" w:line="240" w:lineRule="exact"/>
      <w:jc w:val="both"/>
    </w:pPr>
    <w:rPr>
      <w:rFonts w:ascii="Verdana" w:eastAsia="Times New Roman" w:hAnsi="Verdana" w:cs="Verdana"/>
      <w:color w:val="FF00FF"/>
      <w:szCs w:val="20"/>
      <w:lang w:val="en-US"/>
    </w:rPr>
  </w:style>
  <w:style w:type="paragraph" w:styleId="Footer">
    <w:name w:val="footer"/>
    <w:basedOn w:val="Normal"/>
    <w:rsid w:val="00D1168F"/>
    <w:pPr>
      <w:tabs>
        <w:tab w:val="center" w:pos="4513"/>
        <w:tab w:val="right" w:pos="9026"/>
      </w:tabs>
    </w:pPr>
  </w:style>
  <w:style w:type="paragraph" w:styleId="NoSpacing">
    <w:name w:val="No Spacing"/>
    <w:uiPriority w:val="99"/>
    <w:qFormat/>
    <w:rsid w:val="00B97BEF"/>
    <w:rPr>
      <w:rFonts w:ascii="Calibri" w:eastAsia="SimSun" w:hAnsi="Calibri"/>
      <w:sz w:val="22"/>
    </w:rPr>
  </w:style>
  <w:style w:type="paragraph" w:styleId="ListParagraph">
    <w:name w:val="List Paragraph"/>
    <w:basedOn w:val="Normal"/>
    <w:uiPriority w:val="34"/>
    <w:qFormat/>
    <w:rsid w:val="00D352A2"/>
    <w:pPr>
      <w:suppressAutoHyphens w:val="0"/>
      <w:ind w:left="720"/>
    </w:pPr>
    <w:rPr>
      <w:rFonts w:ascii="Courier" w:eastAsia="SimSun" w:hAnsi="Courier"/>
      <w:snapToGrid w:val="0"/>
      <w:sz w:val="24"/>
      <w:szCs w:val="20"/>
      <w:lang w:val="en-GB" w:eastAsia="en-US"/>
    </w:rPr>
  </w:style>
  <w:style w:type="paragraph" w:styleId="HTMLPreformatted">
    <w:name w:val="HTML Preformatted"/>
    <w:basedOn w:val="Normal"/>
    <w:link w:val="HTMLPreformattedChar"/>
    <w:unhideWhenUsed/>
    <w:rsid w:val="00F7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Cs w:val="20"/>
      <w:lang w:val="en-US" w:eastAsia="en-US"/>
    </w:rPr>
  </w:style>
  <w:style w:type="character" w:customStyle="1" w:styleId="HTMLPreformattedChar">
    <w:name w:val="HTML Preformatted Char"/>
    <w:basedOn w:val="DefaultParagraphFont"/>
    <w:link w:val="HTMLPreformatted"/>
    <w:rsid w:val="00F741B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473987">
      <w:bodyDiv w:val="1"/>
      <w:marLeft w:val="0"/>
      <w:marRight w:val="0"/>
      <w:marTop w:val="0"/>
      <w:marBottom w:val="0"/>
      <w:divBdr>
        <w:top w:val="none" w:sz="0" w:space="0" w:color="auto"/>
        <w:left w:val="none" w:sz="0" w:space="0" w:color="auto"/>
        <w:bottom w:val="none" w:sz="0" w:space="0" w:color="auto"/>
        <w:right w:val="none" w:sz="0" w:space="0" w:color="auto"/>
      </w:divBdr>
    </w:div>
    <w:div w:id="640616369">
      <w:bodyDiv w:val="1"/>
      <w:marLeft w:val="0"/>
      <w:marRight w:val="0"/>
      <w:marTop w:val="0"/>
      <w:marBottom w:val="0"/>
      <w:divBdr>
        <w:top w:val="none" w:sz="0" w:space="0" w:color="auto"/>
        <w:left w:val="none" w:sz="0" w:space="0" w:color="auto"/>
        <w:bottom w:val="none" w:sz="0" w:space="0" w:color="auto"/>
        <w:right w:val="none" w:sz="0" w:space="0" w:color="auto"/>
      </w:divBdr>
    </w:div>
    <w:div w:id="760368280">
      <w:bodyDiv w:val="1"/>
      <w:marLeft w:val="0"/>
      <w:marRight w:val="0"/>
      <w:marTop w:val="0"/>
      <w:marBottom w:val="0"/>
      <w:divBdr>
        <w:top w:val="none" w:sz="0" w:space="0" w:color="auto"/>
        <w:left w:val="none" w:sz="0" w:space="0" w:color="auto"/>
        <w:bottom w:val="none" w:sz="0" w:space="0" w:color="auto"/>
        <w:right w:val="none" w:sz="0" w:space="0" w:color="auto"/>
      </w:divBdr>
    </w:div>
    <w:div w:id="1052074184">
      <w:bodyDiv w:val="1"/>
      <w:marLeft w:val="0"/>
      <w:marRight w:val="0"/>
      <w:marTop w:val="0"/>
      <w:marBottom w:val="0"/>
      <w:divBdr>
        <w:top w:val="none" w:sz="0" w:space="0" w:color="auto"/>
        <w:left w:val="none" w:sz="0" w:space="0" w:color="auto"/>
        <w:bottom w:val="none" w:sz="0" w:space="0" w:color="auto"/>
        <w:right w:val="none" w:sz="0" w:space="0" w:color="auto"/>
      </w:divBdr>
    </w:div>
    <w:div w:id="1201163264">
      <w:bodyDiv w:val="1"/>
      <w:marLeft w:val="0"/>
      <w:marRight w:val="0"/>
      <w:marTop w:val="0"/>
      <w:marBottom w:val="0"/>
      <w:divBdr>
        <w:top w:val="none" w:sz="0" w:space="0" w:color="auto"/>
        <w:left w:val="none" w:sz="0" w:space="0" w:color="auto"/>
        <w:bottom w:val="none" w:sz="0" w:space="0" w:color="auto"/>
        <w:right w:val="none" w:sz="0" w:space="0" w:color="auto"/>
      </w:divBdr>
    </w:div>
    <w:div w:id="1644701115">
      <w:bodyDiv w:val="1"/>
      <w:marLeft w:val="0"/>
      <w:marRight w:val="0"/>
      <w:marTop w:val="0"/>
      <w:marBottom w:val="0"/>
      <w:divBdr>
        <w:top w:val="none" w:sz="0" w:space="0" w:color="auto"/>
        <w:left w:val="none" w:sz="0" w:space="0" w:color="auto"/>
        <w:bottom w:val="none" w:sz="0" w:space="0" w:color="auto"/>
        <w:right w:val="none" w:sz="0" w:space="0" w:color="auto"/>
      </w:divBdr>
    </w:div>
    <w:div w:id="1727334938">
      <w:bodyDiv w:val="1"/>
      <w:marLeft w:val="0"/>
      <w:marRight w:val="0"/>
      <w:marTop w:val="0"/>
      <w:marBottom w:val="0"/>
      <w:divBdr>
        <w:top w:val="none" w:sz="0" w:space="0" w:color="auto"/>
        <w:left w:val="none" w:sz="0" w:space="0" w:color="auto"/>
        <w:bottom w:val="none" w:sz="0" w:space="0" w:color="auto"/>
        <w:right w:val="none" w:sz="0" w:space="0" w:color="auto"/>
      </w:divBdr>
    </w:div>
    <w:div w:id="1787389980">
      <w:bodyDiv w:val="1"/>
      <w:marLeft w:val="0"/>
      <w:marRight w:val="0"/>
      <w:marTop w:val="0"/>
      <w:marBottom w:val="0"/>
      <w:divBdr>
        <w:top w:val="none" w:sz="0" w:space="0" w:color="auto"/>
        <w:left w:val="none" w:sz="0" w:space="0" w:color="auto"/>
        <w:bottom w:val="none" w:sz="0" w:space="0" w:color="auto"/>
        <w:right w:val="none" w:sz="0" w:space="0" w:color="auto"/>
      </w:divBdr>
    </w:div>
    <w:div w:id="19472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nindra.m@hot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pande</dc:creator>
  <cp:lastModifiedBy>Phanindra</cp:lastModifiedBy>
  <cp:revision>8</cp:revision>
  <cp:lastPrinted>1899-12-31T18:30:00Z</cp:lastPrinted>
  <dcterms:created xsi:type="dcterms:W3CDTF">2020-09-14T13:52:00Z</dcterms:created>
  <dcterms:modified xsi:type="dcterms:W3CDTF">2021-03-21T11:03:00Z</dcterms:modified>
</cp:coreProperties>
</file>