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56B77" w14:textId="349D6847" w:rsidR="002A08BC" w:rsidRPr="00180282" w:rsidRDefault="0076677B" w:rsidP="00A95DE3">
      <w:pPr>
        <w:keepNext/>
        <w:rPr>
          <w:rFonts w:asciiTheme="minorHAnsi" w:hAnsiTheme="minorHAnsi" w:cstheme="minorHAnsi"/>
          <w:b/>
          <w:sz w:val="22"/>
          <w:szCs w:val="22"/>
          <w:lang w:val="fr-FR"/>
        </w:rPr>
      </w:pPr>
      <w:r>
        <w:rPr>
          <w:noProof/>
        </w:rPr>
        <w:drawing>
          <wp:anchor distT="0" distB="0" distL="114300" distR="114300" simplePos="0" relativeHeight="251658240" behindDoc="1" locked="0" layoutInCell="1" allowOverlap="1" wp14:anchorId="7A0B5CA9" wp14:editId="44D95D78">
            <wp:simplePos x="0" y="0"/>
            <wp:positionH relativeFrom="column">
              <wp:posOffset>5829300</wp:posOffset>
            </wp:positionH>
            <wp:positionV relativeFrom="paragraph">
              <wp:posOffset>-285750</wp:posOffset>
            </wp:positionV>
            <wp:extent cx="790575" cy="790575"/>
            <wp:effectExtent l="0" t="0" r="9525" b="9525"/>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171884A" wp14:editId="027E5D99">
            <wp:simplePos x="0" y="0"/>
            <wp:positionH relativeFrom="column">
              <wp:posOffset>3638550</wp:posOffset>
            </wp:positionH>
            <wp:positionV relativeFrom="paragraph">
              <wp:posOffset>-123825</wp:posOffset>
            </wp:positionV>
            <wp:extent cx="1095375" cy="523240"/>
            <wp:effectExtent l="0" t="0" r="9525" b="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149" t="9478" r="10563" b="16140"/>
                    <a:stretch/>
                  </pic:blipFill>
                  <pic:spPr bwMode="auto">
                    <a:xfrm>
                      <a:off x="0" y="0"/>
                      <a:ext cx="1095375" cy="523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88EB4F5" wp14:editId="264F17F7">
            <wp:simplePos x="0" y="0"/>
            <wp:positionH relativeFrom="column">
              <wp:posOffset>4562475</wp:posOffset>
            </wp:positionH>
            <wp:positionV relativeFrom="paragraph">
              <wp:posOffset>-186055</wp:posOffset>
            </wp:positionV>
            <wp:extent cx="1314450" cy="657225"/>
            <wp:effectExtent l="0" t="0" r="0" b="9525"/>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08BC" w:rsidRPr="00180282">
        <w:rPr>
          <w:rFonts w:asciiTheme="minorHAnsi" w:hAnsiTheme="minorHAnsi" w:cstheme="minorHAnsi"/>
          <w:b/>
          <w:sz w:val="22"/>
          <w:szCs w:val="22"/>
          <w:lang w:val="fr-FR"/>
        </w:rPr>
        <w:t>SANDHYA ALLURI</w:t>
      </w:r>
    </w:p>
    <w:p w14:paraId="16811548" w14:textId="74ADE4D7" w:rsidR="00A95DE3" w:rsidRDefault="00A95DE3" w:rsidP="00A95DE3">
      <w:pPr>
        <w:keepNext/>
        <w:rPr>
          <w:rFonts w:asciiTheme="minorHAnsi" w:hAnsiTheme="minorHAnsi" w:cstheme="minorHAnsi"/>
          <w:b/>
          <w:sz w:val="22"/>
          <w:szCs w:val="22"/>
        </w:rPr>
      </w:pPr>
      <w:r w:rsidRPr="00180282">
        <w:rPr>
          <w:rFonts w:asciiTheme="minorHAnsi" w:hAnsiTheme="minorHAnsi" w:cstheme="minorHAnsi"/>
          <w:b/>
          <w:sz w:val="22"/>
          <w:szCs w:val="22"/>
        </w:rPr>
        <w:t>Contacts: +91 9618841114</w:t>
      </w:r>
      <w:r w:rsidR="0076677B" w:rsidRPr="0076677B">
        <w:t xml:space="preserve"> </w:t>
      </w:r>
    </w:p>
    <w:p w14:paraId="6C991383" w14:textId="2B0E7BA4" w:rsidR="00A95DE3" w:rsidRDefault="00A95DE3" w:rsidP="00A95DE3">
      <w:pPr>
        <w:keepNext/>
        <w:rPr>
          <w:rFonts w:asciiTheme="minorHAnsi" w:hAnsiTheme="minorHAnsi" w:cstheme="minorHAnsi"/>
          <w:b/>
          <w:sz w:val="22"/>
          <w:szCs w:val="22"/>
        </w:rPr>
      </w:pPr>
      <w:r w:rsidRPr="00180282">
        <w:rPr>
          <w:rFonts w:asciiTheme="minorHAnsi" w:hAnsiTheme="minorHAnsi" w:cstheme="minorHAnsi"/>
          <w:b/>
          <w:sz w:val="22"/>
          <w:szCs w:val="22"/>
        </w:rPr>
        <w:t xml:space="preserve">Email : </w:t>
      </w:r>
      <w:hyperlink r:id="rId10" w:history="1">
        <w:r w:rsidRPr="008A0BAA">
          <w:rPr>
            <w:rStyle w:val="Hyperlink"/>
            <w:rFonts w:asciiTheme="minorHAnsi" w:hAnsiTheme="minorHAnsi" w:cstheme="minorHAnsi"/>
            <w:b/>
            <w:sz w:val="22"/>
            <w:szCs w:val="22"/>
          </w:rPr>
          <w:t>manisandymanu@gmail.com</w:t>
        </w:r>
      </w:hyperlink>
    </w:p>
    <w:p w14:paraId="7B77CEA0" w14:textId="1794C02A" w:rsidR="002A08BC" w:rsidRPr="00180282" w:rsidRDefault="002A08BC" w:rsidP="00762DD4">
      <w:pPr>
        <w:rPr>
          <w:rFonts w:asciiTheme="minorHAnsi" w:hAnsiTheme="minorHAnsi" w:cstheme="minorHAnsi"/>
          <w:sz w:val="22"/>
          <w:szCs w:val="22"/>
        </w:rPr>
      </w:pPr>
    </w:p>
    <w:p w14:paraId="43380F52" w14:textId="65B7D34F" w:rsidR="00180282" w:rsidRPr="0025397E" w:rsidRDefault="00180282" w:rsidP="0025397E">
      <w:pPr>
        <w:pStyle w:val="ListParagraph"/>
        <w:pBdr>
          <w:bottom w:val="single" w:sz="4" w:space="0" w:color="auto"/>
        </w:pBdr>
        <w:shd w:val="clear" w:color="auto" w:fill="E6E6E6"/>
        <w:ind w:left="0"/>
        <w:jc w:val="center"/>
        <w:rPr>
          <w:rFonts w:asciiTheme="minorHAnsi" w:hAnsiTheme="minorHAnsi" w:cstheme="minorHAnsi"/>
          <w:b/>
          <w:sz w:val="22"/>
          <w:szCs w:val="22"/>
        </w:rPr>
      </w:pPr>
      <w:r w:rsidRPr="0025397E">
        <w:rPr>
          <w:rFonts w:asciiTheme="minorHAnsi" w:hAnsiTheme="minorHAnsi" w:cstheme="minorHAnsi"/>
          <w:b/>
          <w:sz w:val="22"/>
          <w:szCs w:val="22"/>
        </w:rPr>
        <w:t xml:space="preserve">System Engineer – Financial Services - </w:t>
      </w:r>
      <w:r w:rsidR="0025397E">
        <w:rPr>
          <w:rFonts w:asciiTheme="minorHAnsi" w:hAnsiTheme="minorHAnsi" w:cstheme="minorHAnsi"/>
          <w:b/>
          <w:sz w:val="22"/>
          <w:szCs w:val="22"/>
        </w:rPr>
        <w:t>10</w:t>
      </w:r>
      <w:r w:rsidRPr="0025397E">
        <w:rPr>
          <w:rFonts w:asciiTheme="minorHAnsi" w:hAnsiTheme="minorHAnsi" w:cstheme="minorHAnsi"/>
          <w:b/>
          <w:sz w:val="22"/>
          <w:szCs w:val="22"/>
        </w:rPr>
        <w:t>+ Years</w:t>
      </w:r>
    </w:p>
    <w:p w14:paraId="58B095CD" w14:textId="7D7FA967" w:rsidR="00180282" w:rsidRPr="00254601" w:rsidRDefault="00180282" w:rsidP="00180282">
      <w:pPr>
        <w:jc w:val="center"/>
        <w:rPr>
          <w:rFonts w:asciiTheme="minorHAnsi" w:eastAsia="Arial Unicode MS" w:hAnsiTheme="minorHAnsi" w:cstheme="minorHAnsi"/>
          <w:b/>
          <w:i/>
          <w:sz w:val="22"/>
          <w:szCs w:val="22"/>
        </w:rPr>
      </w:pPr>
    </w:p>
    <w:p w14:paraId="7B05B432" w14:textId="1A7DFAF0" w:rsidR="00A95DE3" w:rsidRDefault="00A95DE3" w:rsidP="00180282">
      <w:pPr>
        <w:numPr>
          <w:ilvl w:val="0"/>
          <w:numId w:val="11"/>
        </w:numPr>
        <w:tabs>
          <w:tab w:val="clear" w:pos="450"/>
          <w:tab w:val="num" w:pos="720"/>
          <w:tab w:val="left" w:pos="3780"/>
          <w:tab w:val="left" w:pos="3960"/>
          <w:tab w:val="left" w:pos="7200"/>
          <w:tab w:val="left" w:pos="7380"/>
        </w:tabs>
        <w:ind w:left="720"/>
        <w:jc w:val="both"/>
        <w:rPr>
          <w:rFonts w:asciiTheme="minorHAnsi" w:hAnsiTheme="minorHAnsi" w:cstheme="minorHAnsi"/>
          <w:sz w:val="22"/>
          <w:szCs w:val="22"/>
          <w:lang w:eastAsia="en-GB"/>
        </w:rPr>
      </w:pPr>
      <w:r>
        <w:rPr>
          <w:rFonts w:asciiTheme="minorHAnsi" w:hAnsiTheme="minorHAnsi" w:cstheme="minorHAnsi"/>
          <w:sz w:val="22"/>
          <w:szCs w:val="22"/>
          <w:lang w:eastAsia="en-GB"/>
        </w:rPr>
        <w:t>10+ years of experience as a Business Analyst</w:t>
      </w:r>
    </w:p>
    <w:p w14:paraId="096FD196" w14:textId="31784683" w:rsidR="00180282" w:rsidRPr="00254601" w:rsidRDefault="0025397E" w:rsidP="00180282">
      <w:pPr>
        <w:numPr>
          <w:ilvl w:val="0"/>
          <w:numId w:val="11"/>
        </w:numPr>
        <w:tabs>
          <w:tab w:val="clear" w:pos="450"/>
          <w:tab w:val="num" w:pos="720"/>
          <w:tab w:val="left" w:pos="3780"/>
          <w:tab w:val="left" w:pos="3960"/>
          <w:tab w:val="left" w:pos="7200"/>
          <w:tab w:val="left" w:pos="7380"/>
        </w:tabs>
        <w:ind w:left="720"/>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6+ years of experience is Software packaging and </w:t>
      </w:r>
      <w:r w:rsidR="00180282" w:rsidRPr="00254601">
        <w:rPr>
          <w:rFonts w:asciiTheme="minorHAnsi" w:hAnsiTheme="minorHAnsi" w:cstheme="minorHAnsi"/>
          <w:sz w:val="22"/>
          <w:szCs w:val="22"/>
          <w:lang w:eastAsia="en-GB"/>
        </w:rPr>
        <w:t>Microsoft SCCM</w:t>
      </w:r>
      <w:r w:rsidR="0076677B" w:rsidRPr="0076677B">
        <w:t xml:space="preserve"> </w:t>
      </w:r>
    </w:p>
    <w:p w14:paraId="15B98284" w14:textId="5105FD0F" w:rsidR="00180282" w:rsidRPr="00254601" w:rsidRDefault="00A95DE3" w:rsidP="00A95DE3">
      <w:pPr>
        <w:numPr>
          <w:ilvl w:val="0"/>
          <w:numId w:val="11"/>
        </w:numPr>
        <w:tabs>
          <w:tab w:val="clear" w:pos="450"/>
          <w:tab w:val="num" w:pos="720"/>
          <w:tab w:val="left" w:pos="3780"/>
          <w:tab w:val="left" w:pos="3960"/>
          <w:tab w:val="left" w:pos="7200"/>
          <w:tab w:val="left" w:pos="7380"/>
        </w:tabs>
        <w:ind w:left="720"/>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8+ years into </w:t>
      </w:r>
      <w:r w:rsidR="00180282" w:rsidRPr="00254601">
        <w:rPr>
          <w:rFonts w:asciiTheme="minorHAnsi" w:hAnsiTheme="minorHAnsi" w:cstheme="minorHAnsi"/>
          <w:sz w:val="22"/>
          <w:szCs w:val="22"/>
          <w:lang w:eastAsia="en-GB"/>
        </w:rPr>
        <w:t>problem solving</w:t>
      </w:r>
      <w:r>
        <w:rPr>
          <w:rFonts w:asciiTheme="minorHAnsi" w:hAnsiTheme="minorHAnsi" w:cstheme="minorHAnsi"/>
          <w:sz w:val="22"/>
          <w:szCs w:val="22"/>
          <w:lang w:eastAsia="en-GB"/>
        </w:rPr>
        <w:t xml:space="preserve">, </w:t>
      </w:r>
      <w:r w:rsidR="00180282" w:rsidRPr="00254601">
        <w:rPr>
          <w:rFonts w:asciiTheme="minorHAnsi" w:hAnsiTheme="minorHAnsi" w:cstheme="minorHAnsi"/>
          <w:sz w:val="22"/>
          <w:szCs w:val="22"/>
          <w:lang w:eastAsia="en-GB"/>
        </w:rPr>
        <w:t>strong teamwork skill</w:t>
      </w:r>
      <w:r>
        <w:rPr>
          <w:rFonts w:asciiTheme="minorHAnsi" w:hAnsiTheme="minorHAnsi" w:cstheme="minorHAnsi"/>
          <w:sz w:val="22"/>
          <w:szCs w:val="22"/>
          <w:lang w:eastAsia="en-GB"/>
        </w:rPr>
        <w:t>s along with wide range of experience into Transformation projects</w:t>
      </w:r>
    </w:p>
    <w:p w14:paraId="08D0CE15" w14:textId="7290D398" w:rsidR="00180282" w:rsidRPr="00254601" w:rsidRDefault="0025397E" w:rsidP="00180282">
      <w:pPr>
        <w:numPr>
          <w:ilvl w:val="0"/>
          <w:numId w:val="11"/>
        </w:numPr>
        <w:tabs>
          <w:tab w:val="clear" w:pos="450"/>
          <w:tab w:val="num" w:pos="720"/>
          <w:tab w:val="left" w:pos="3960"/>
          <w:tab w:val="left" w:pos="7200"/>
          <w:tab w:val="left" w:pos="7380"/>
        </w:tabs>
        <w:ind w:left="720"/>
        <w:jc w:val="both"/>
        <w:rPr>
          <w:rFonts w:asciiTheme="minorHAnsi" w:hAnsiTheme="minorHAnsi" w:cstheme="minorHAnsi"/>
          <w:sz w:val="22"/>
          <w:szCs w:val="22"/>
          <w:lang w:eastAsia="en-GB"/>
        </w:rPr>
      </w:pPr>
      <w:r>
        <w:rPr>
          <w:rFonts w:asciiTheme="minorHAnsi" w:hAnsiTheme="minorHAnsi" w:cstheme="minorHAnsi"/>
          <w:sz w:val="22"/>
          <w:szCs w:val="22"/>
          <w:lang w:eastAsia="en-GB"/>
        </w:rPr>
        <w:t>6+ years of e</w:t>
      </w:r>
      <w:r w:rsidR="00180282" w:rsidRPr="00254601">
        <w:rPr>
          <w:rFonts w:asciiTheme="minorHAnsi" w:hAnsiTheme="minorHAnsi" w:cstheme="minorHAnsi"/>
          <w:sz w:val="22"/>
          <w:szCs w:val="22"/>
          <w:lang w:eastAsia="en-GB"/>
        </w:rPr>
        <w:t>xperience in process automation - Automating MSI and App-V</w:t>
      </w:r>
    </w:p>
    <w:p w14:paraId="4D7EC416" w14:textId="05E4B338" w:rsidR="00180282" w:rsidRPr="00254601" w:rsidRDefault="0025397E" w:rsidP="00180282">
      <w:pPr>
        <w:numPr>
          <w:ilvl w:val="0"/>
          <w:numId w:val="11"/>
        </w:numPr>
        <w:tabs>
          <w:tab w:val="clear" w:pos="450"/>
          <w:tab w:val="num" w:pos="720"/>
          <w:tab w:val="left" w:pos="3960"/>
          <w:tab w:val="left" w:pos="7200"/>
          <w:tab w:val="left" w:pos="7380"/>
        </w:tabs>
        <w:ind w:left="720"/>
        <w:jc w:val="both"/>
        <w:rPr>
          <w:rFonts w:asciiTheme="minorHAnsi" w:hAnsiTheme="minorHAnsi" w:cstheme="minorHAnsi"/>
          <w:sz w:val="22"/>
          <w:szCs w:val="22"/>
          <w:lang w:eastAsia="en-GB"/>
        </w:rPr>
      </w:pPr>
      <w:r>
        <w:rPr>
          <w:rFonts w:asciiTheme="minorHAnsi" w:hAnsiTheme="minorHAnsi" w:cstheme="minorHAnsi"/>
          <w:sz w:val="22"/>
          <w:szCs w:val="22"/>
          <w:lang w:eastAsia="en-GB"/>
        </w:rPr>
        <w:t>10+ years of experience in</w:t>
      </w:r>
      <w:r w:rsidR="00180282" w:rsidRPr="00254601">
        <w:rPr>
          <w:rFonts w:asciiTheme="minorHAnsi" w:hAnsiTheme="minorHAnsi" w:cstheme="minorHAnsi"/>
          <w:sz w:val="22"/>
          <w:szCs w:val="22"/>
          <w:lang w:eastAsia="en-GB"/>
        </w:rPr>
        <w:t xml:space="preserve"> architect &amp; design solutions</w:t>
      </w:r>
    </w:p>
    <w:p w14:paraId="7EBBC975" w14:textId="109A7C4E" w:rsidR="00180282" w:rsidRPr="00254601" w:rsidRDefault="0025397E" w:rsidP="00180282">
      <w:pPr>
        <w:numPr>
          <w:ilvl w:val="0"/>
          <w:numId w:val="11"/>
        </w:numPr>
        <w:tabs>
          <w:tab w:val="clear" w:pos="450"/>
          <w:tab w:val="num" w:pos="720"/>
          <w:tab w:val="left" w:pos="3780"/>
          <w:tab w:val="left" w:pos="3960"/>
          <w:tab w:val="left" w:pos="7200"/>
          <w:tab w:val="left" w:pos="7380"/>
        </w:tabs>
        <w:ind w:left="720"/>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8+ years </w:t>
      </w:r>
      <w:r w:rsidR="00180282" w:rsidRPr="00254601">
        <w:rPr>
          <w:rFonts w:asciiTheme="minorHAnsi" w:hAnsiTheme="minorHAnsi" w:cstheme="minorHAnsi"/>
          <w:sz w:val="22"/>
          <w:szCs w:val="22"/>
          <w:lang w:eastAsia="en-GB"/>
        </w:rPr>
        <w:t>with exceptional analytical, technical, negotiation and client relationship management skills with ability to relate to people at any level of business and management</w:t>
      </w:r>
    </w:p>
    <w:p w14:paraId="000B1C77" w14:textId="702CA81E" w:rsidR="002A08BC" w:rsidRDefault="0025397E" w:rsidP="00A95DE3">
      <w:pPr>
        <w:numPr>
          <w:ilvl w:val="0"/>
          <w:numId w:val="11"/>
        </w:numPr>
        <w:tabs>
          <w:tab w:val="clear" w:pos="450"/>
          <w:tab w:val="num" w:pos="720"/>
          <w:tab w:val="left" w:pos="3780"/>
          <w:tab w:val="left" w:pos="3960"/>
          <w:tab w:val="left" w:pos="7200"/>
          <w:tab w:val="left" w:pos="7380"/>
        </w:tabs>
        <w:ind w:left="720"/>
        <w:jc w:val="both"/>
        <w:rPr>
          <w:rFonts w:asciiTheme="minorHAnsi" w:hAnsiTheme="minorHAnsi" w:cstheme="minorHAnsi"/>
          <w:sz w:val="22"/>
          <w:szCs w:val="22"/>
          <w:lang w:eastAsia="en-GB"/>
        </w:rPr>
      </w:pPr>
      <w:r>
        <w:rPr>
          <w:rFonts w:asciiTheme="minorHAnsi" w:hAnsiTheme="minorHAnsi" w:cstheme="minorHAnsi"/>
          <w:sz w:val="22"/>
          <w:szCs w:val="22"/>
          <w:lang w:eastAsia="en-GB"/>
        </w:rPr>
        <w:t>8+ years in</w:t>
      </w:r>
      <w:r w:rsidR="00180282" w:rsidRPr="00254601">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managing</w:t>
      </w:r>
      <w:r w:rsidR="00180282" w:rsidRPr="00254601">
        <w:rPr>
          <w:rFonts w:asciiTheme="minorHAnsi" w:hAnsiTheme="minorHAnsi" w:cstheme="minorHAnsi"/>
          <w:sz w:val="22"/>
          <w:szCs w:val="22"/>
          <w:lang w:eastAsia="en-GB"/>
        </w:rPr>
        <w:t xml:space="preserve"> a strategic, competitive edge by providing strong, positive leadership and driving excellent performance in the teams, projects and services </w:t>
      </w:r>
    </w:p>
    <w:p w14:paraId="7C3A81ED" w14:textId="707D053D" w:rsidR="00A95DE3" w:rsidRPr="00A95DE3" w:rsidRDefault="00A95DE3" w:rsidP="00A95DE3">
      <w:pPr>
        <w:numPr>
          <w:ilvl w:val="0"/>
          <w:numId w:val="11"/>
        </w:numPr>
        <w:tabs>
          <w:tab w:val="clear" w:pos="450"/>
          <w:tab w:val="num" w:pos="720"/>
          <w:tab w:val="left" w:pos="3780"/>
          <w:tab w:val="left" w:pos="3960"/>
          <w:tab w:val="left" w:pos="7200"/>
          <w:tab w:val="left" w:pos="7380"/>
        </w:tabs>
        <w:ind w:left="720"/>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Certified in </w:t>
      </w:r>
      <w:r w:rsidR="0076677B">
        <w:rPr>
          <w:rFonts w:asciiTheme="minorHAnsi" w:hAnsiTheme="minorHAnsi" w:cstheme="minorHAnsi"/>
          <w:sz w:val="22"/>
          <w:szCs w:val="22"/>
          <w:lang w:eastAsia="en-GB"/>
        </w:rPr>
        <w:t>ITIL intermediate</w:t>
      </w:r>
      <w:r>
        <w:rPr>
          <w:rFonts w:asciiTheme="minorHAnsi" w:hAnsiTheme="minorHAnsi" w:cstheme="minorHAnsi"/>
          <w:sz w:val="22"/>
          <w:szCs w:val="22"/>
          <w:lang w:eastAsia="en-GB"/>
        </w:rPr>
        <w:t>,</w:t>
      </w:r>
      <w:r w:rsidR="0076677B">
        <w:rPr>
          <w:rFonts w:asciiTheme="minorHAnsi" w:hAnsiTheme="minorHAnsi" w:cstheme="minorHAnsi"/>
          <w:sz w:val="22"/>
          <w:szCs w:val="22"/>
          <w:lang w:eastAsia="en-GB"/>
        </w:rPr>
        <w:t xml:space="preserve"> Scrum Master and Team Khanban Pracctioner</w:t>
      </w:r>
      <w:r>
        <w:rPr>
          <w:rFonts w:asciiTheme="minorHAnsi" w:hAnsiTheme="minorHAnsi" w:cstheme="minorHAnsi"/>
          <w:sz w:val="22"/>
          <w:szCs w:val="22"/>
          <w:lang w:eastAsia="en-GB"/>
        </w:rPr>
        <w:t xml:space="preserve"> </w:t>
      </w:r>
    </w:p>
    <w:p w14:paraId="2E52A9C7" w14:textId="77777777" w:rsidR="00180282" w:rsidRDefault="00180282" w:rsidP="00180282">
      <w:pPr>
        <w:tabs>
          <w:tab w:val="left" w:pos="3960"/>
          <w:tab w:val="left" w:pos="7200"/>
          <w:tab w:val="left" w:pos="7380"/>
        </w:tabs>
        <w:ind w:left="720"/>
        <w:jc w:val="both"/>
        <w:rPr>
          <w:rFonts w:asciiTheme="minorHAnsi" w:hAnsiTheme="minorHAnsi" w:cstheme="minorHAnsi"/>
          <w:b/>
          <w:sz w:val="22"/>
          <w:szCs w:val="22"/>
          <w:lang w:val="en-AU" w:eastAsia="en-GB"/>
        </w:rPr>
      </w:pPr>
    </w:p>
    <w:p w14:paraId="0D8F1F96" w14:textId="77777777" w:rsidR="00180282" w:rsidRPr="00180282" w:rsidRDefault="00180282" w:rsidP="00180282">
      <w:pPr>
        <w:pStyle w:val="ListParagraph"/>
        <w:pBdr>
          <w:bottom w:val="single" w:sz="4" w:space="0" w:color="auto"/>
        </w:pBdr>
        <w:shd w:val="clear" w:color="auto" w:fill="E6E6E6"/>
        <w:ind w:left="0"/>
        <w:jc w:val="center"/>
        <w:rPr>
          <w:rFonts w:asciiTheme="minorHAnsi" w:hAnsiTheme="minorHAnsi" w:cstheme="minorHAnsi"/>
          <w:b/>
          <w:sz w:val="22"/>
          <w:szCs w:val="22"/>
        </w:rPr>
      </w:pPr>
      <w:r w:rsidRPr="00180282">
        <w:rPr>
          <w:rFonts w:asciiTheme="minorHAnsi" w:hAnsiTheme="minorHAnsi" w:cstheme="minorHAnsi"/>
          <w:b/>
          <w:sz w:val="22"/>
          <w:szCs w:val="22"/>
        </w:rPr>
        <w:t>IT FORTE</w:t>
      </w:r>
    </w:p>
    <w:p w14:paraId="6EAD3653" w14:textId="77777777" w:rsidR="00180282" w:rsidRDefault="00180282" w:rsidP="00180282">
      <w:pPr>
        <w:pStyle w:val="ListParagraph"/>
        <w:tabs>
          <w:tab w:val="left" w:pos="3960"/>
          <w:tab w:val="left" w:pos="7200"/>
          <w:tab w:val="left" w:pos="7380"/>
        </w:tabs>
        <w:rPr>
          <w:rFonts w:asciiTheme="minorHAnsi" w:hAnsiTheme="minorHAnsi" w:cstheme="minorHAnsi"/>
          <w:sz w:val="22"/>
          <w:szCs w:val="22"/>
          <w:lang w:val="en-AU" w:eastAsia="en-GB"/>
        </w:rPr>
        <w:sectPr w:rsidR="00180282" w:rsidSect="002A08BC">
          <w:footerReference w:type="default" r:id="rId11"/>
          <w:pgSz w:w="12240" w:h="15840"/>
          <w:pgMar w:top="540" w:right="990" w:bottom="720" w:left="810" w:header="720" w:footer="331" w:gutter="0"/>
          <w:cols w:space="720"/>
          <w:docGrid w:linePitch="360"/>
        </w:sectPr>
      </w:pPr>
    </w:p>
    <w:p w14:paraId="611093F7" w14:textId="77777777" w:rsidR="00180282" w:rsidRPr="00180282" w:rsidRDefault="00180282" w:rsidP="00180282">
      <w:pPr>
        <w:tabs>
          <w:tab w:val="left" w:pos="3960"/>
          <w:tab w:val="left" w:pos="7200"/>
          <w:tab w:val="left" w:pos="7380"/>
        </w:tabs>
        <w:rPr>
          <w:rFonts w:asciiTheme="minorHAnsi" w:hAnsiTheme="minorHAnsi" w:cstheme="minorHAnsi"/>
          <w:sz w:val="22"/>
          <w:szCs w:val="22"/>
          <w:lang w:val="en-AU"/>
        </w:rPr>
      </w:pPr>
      <w:r w:rsidRPr="00180282">
        <w:rPr>
          <w:rFonts w:asciiTheme="minorHAnsi" w:hAnsiTheme="minorHAnsi" w:cstheme="minorHAnsi"/>
          <w:sz w:val="22"/>
          <w:szCs w:val="22"/>
          <w:lang w:val="en-AU" w:eastAsia="en-GB"/>
        </w:rPr>
        <w:t>MS Office Suite</w:t>
      </w:r>
    </w:p>
    <w:p w14:paraId="03561E2E" w14:textId="77777777" w:rsidR="00180282" w:rsidRDefault="00180282" w:rsidP="00180282">
      <w:pPr>
        <w:pStyle w:val="ListParagraph"/>
        <w:tabs>
          <w:tab w:val="left" w:pos="3960"/>
          <w:tab w:val="left" w:pos="7200"/>
          <w:tab w:val="left" w:pos="7380"/>
        </w:tabs>
        <w:ind w:left="0"/>
        <w:rPr>
          <w:rFonts w:asciiTheme="minorHAnsi" w:hAnsiTheme="minorHAnsi" w:cstheme="minorHAnsi"/>
          <w:sz w:val="22"/>
          <w:szCs w:val="22"/>
          <w:lang w:val="en-AU"/>
        </w:rPr>
      </w:pPr>
      <w:r w:rsidRPr="00180282">
        <w:rPr>
          <w:rFonts w:asciiTheme="minorHAnsi" w:hAnsiTheme="minorHAnsi" w:cstheme="minorHAnsi"/>
          <w:sz w:val="22"/>
          <w:szCs w:val="22"/>
          <w:lang w:val="en-AU" w:eastAsia="en-GB"/>
        </w:rPr>
        <w:t>Share Point</w:t>
      </w:r>
    </w:p>
    <w:p w14:paraId="19D07A4B" w14:textId="77777777" w:rsidR="00180282" w:rsidRDefault="00180282" w:rsidP="00180282">
      <w:pPr>
        <w:pStyle w:val="ListParagraph"/>
        <w:tabs>
          <w:tab w:val="left" w:pos="3960"/>
          <w:tab w:val="left" w:pos="7200"/>
          <w:tab w:val="left" w:pos="7380"/>
        </w:tabs>
        <w:ind w:left="0"/>
        <w:rPr>
          <w:rFonts w:asciiTheme="minorHAnsi" w:hAnsiTheme="minorHAnsi" w:cstheme="minorHAnsi"/>
          <w:sz w:val="22"/>
          <w:szCs w:val="22"/>
          <w:lang w:val="en-AU"/>
        </w:rPr>
      </w:pPr>
      <w:r w:rsidRPr="00180282">
        <w:rPr>
          <w:rFonts w:asciiTheme="minorHAnsi" w:hAnsiTheme="minorHAnsi" w:cstheme="minorHAnsi"/>
          <w:sz w:val="22"/>
          <w:szCs w:val="22"/>
          <w:lang w:val="en-AU" w:eastAsia="en-GB"/>
        </w:rPr>
        <w:t>Service Now</w:t>
      </w:r>
    </w:p>
    <w:p w14:paraId="6DF04FD5" w14:textId="77777777" w:rsidR="00180282" w:rsidRDefault="00180282" w:rsidP="00180282">
      <w:pPr>
        <w:pStyle w:val="ListParagraph"/>
        <w:tabs>
          <w:tab w:val="left" w:pos="3960"/>
          <w:tab w:val="left" w:pos="7200"/>
          <w:tab w:val="left" w:pos="7380"/>
        </w:tabs>
        <w:ind w:left="0"/>
        <w:rPr>
          <w:rFonts w:asciiTheme="minorHAnsi" w:hAnsiTheme="minorHAnsi" w:cstheme="minorHAnsi"/>
          <w:sz w:val="22"/>
          <w:szCs w:val="22"/>
          <w:lang w:val="en-AU"/>
        </w:rPr>
      </w:pPr>
      <w:r w:rsidRPr="00180282">
        <w:rPr>
          <w:rFonts w:asciiTheme="minorHAnsi" w:hAnsiTheme="minorHAnsi" w:cstheme="minorHAnsi"/>
          <w:sz w:val="22"/>
          <w:szCs w:val="22"/>
          <w:lang w:val="en-AU" w:eastAsia="en-GB"/>
        </w:rPr>
        <w:t>Remedy</w:t>
      </w:r>
    </w:p>
    <w:p w14:paraId="37338E3F" w14:textId="77777777" w:rsidR="00180282" w:rsidRDefault="00180282" w:rsidP="00180282">
      <w:pPr>
        <w:pStyle w:val="ListParagraph"/>
        <w:tabs>
          <w:tab w:val="left" w:pos="3960"/>
          <w:tab w:val="left" w:pos="7200"/>
          <w:tab w:val="left" w:pos="7380"/>
        </w:tabs>
        <w:ind w:left="0"/>
        <w:rPr>
          <w:rFonts w:asciiTheme="minorHAnsi" w:hAnsiTheme="minorHAnsi" w:cstheme="minorHAnsi"/>
          <w:sz w:val="22"/>
          <w:szCs w:val="22"/>
          <w:lang w:val="en-AU"/>
        </w:rPr>
      </w:pPr>
      <w:r w:rsidRPr="00180282">
        <w:rPr>
          <w:rFonts w:asciiTheme="minorHAnsi" w:hAnsiTheme="minorHAnsi" w:cstheme="minorHAnsi"/>
          <w:sz w:val="22"/>
          <w:szCs w:val="22"/>
          <w:lang w:val="en-AU" w:eastAsia="en-GB"/>
        </w:rPr>
        <w:t>Desktop Engineering</w:t>
      </w:r>
    </w:p>
    <w:p w14:paraId="4FE4E811" w14:textId="77777777" w:rsidR="00180282" w:rsidRDefault="00180282" w:rsidP="00180282">
      <w:pPr>
        <w:pStyle w:val="ListParagraph"/>
        <w:tabs>
          <w:tab w:val="left" w:pos="3960"/>
          <w:tab w:val="left" w:pos="7200"/>
          <w:tab w:val="left" w:pos="7380"/>
        </w:tabs>
        <w:ind w:left="0"/>
        <w:rPr>
          <w:rFonts w:asciiTheme="minorHAnsi" w:hAnsiTheme="minorHAnsi" w:cstheme="minorHAnsi"/>
          <w:sz w:val="22"/>
          <w:szCs w:val="22"/>
          <w:lang w:val="en-AU"/>
        </w:rPr>
      </w:pPr>
      <w:r w:rsidRPr="00180282">
        <w:rPr>
          <w:rFonts w:asciiTheme="minorHAnsi" w:hAnsiTheme="minorHAnsi" w:cstheme="minorHAnsi"/>
          <w:sz w:val="22"/>
          <w:szCs w:val="22"/>
          <w:lang w:val="en-AU" w:eastAsia="en-GB"/>
        </w:rPr>
        <w:t>Hardening OS (XP, Windows 7 Build &amp; Migration)</w:t>
      </w:r>
    </w:p>
    <w:p w14:paraId="1BA7C492" w14:textId="77777777" w:rsidR="00180282" w:rsidRDefault="00180282" w:rsidP="00180282">
      <w:pPr>
        <w:pStyle w:val="ListParagraph"/>
        <w:tabs>
          <w:tab w:val="left" w:pos="3960"/>
          <w:tab w:val="left" w:pos="7200"/>
          <w:tab w:val="left" w:pos="7380"/>
        </w:tabs>
        <w:ind w:left="0"/>
        <w:rPr>
          <w:rFonts w:asciiTheme="minorHAnsi" w:hAnsiTheme="minorHAnsi" w:cstheme="minorHAnsi"/>
          <w:sz w:val="22"/>
          <w:szCs w:val="22"/>
          <w:lang w:val="en-AU"/>
        </w:rPr>
      </w:pPr>
      <w:r w:rsidRPr="00180282">
        <w:rPr>
          <w:rFonts w:asciiTheme="minorHAnsi" w:hAnsiTheme="minorHAnsi" w:cstheme="minorHAnsi"/>
          <w:sz w:val="22"/>
          <w:szCs w:val="22"/>
          <w:lang w:val="en-AU" w:eastAsia="en-GB"/>
        </w:rPr>
        <w:t>Application Packaging</w:t>
      </w:r>
    </w:p>
    <w:p w14:paraId="0E2CDA34" w14:textId="77777777" w:rsidR="00180282" w:rsidRDefault="00180282" w:rsidP="00180282">
      <w:pPr>
        <w:pStyle w:val="ListParagraph"/>
        <w:tabs>
          <w:tab w:val="left" w:pos="3960"/>
          <w:tab w:val="left" w:pos="7200"/>
          <w:tab w:val="left" w:pos="7380"/>
        </w:tabs>
        <w:ind w:left="0"/>
        <w:rPr>
          <w:rFonts w:asciiTheme="minorHAnsi" w:hAnsiTheme="minorHAnsi" w:cstheme="minorHAnsi"/>
          <w:sz w:val="22"/>
          <w:szCs w:val="22"/>
          <w:lang w:val="en-AU"/>
        </w:rPr>
      </w:pPr>
      <w:r w:rsidRPr="00180282">
        <w:rPr>
          <w:rFonts w:asciiTheme="minorHAnsi" w:hAnsiTheme="minorHAnsi" w:cstheme="minorHAnsi"/>
          <w:sz w:val="22"/>
          <w:szCs w:val="22"/>
          <w:lang w:val="en-AU" w:eastAsia="en-GB"/>
        </w:rPr>
        <w:t>Scripting</w:t>
      </w:r>
    </w:p>
    <w:p w14:paraId="69BBA31A" w14:textId="77777777" w:rsidR="00180282" w:rsidRDefault="00180282" w:rsidP="00180282">
      <w:pPr>
        <w:pStyle w:val="ListParagraph"/>
        <w:tabs>
          <w:tab w:val="left" w:pos="3960"/>
          <w:tab w:val="left" w:pos="7200"/>
          <w:tab w:val="left" w:pos="7380"/>
        </w:tabs>
        <w:ind w:left="0"/>
        <w:rPr>
          <w:rFonts w:asciiTheme="minorHAnsi" w:hAnsiTheme="minorHAnsi" w:cstheme="minorHAnsi"/>
          <w:sz w:val="22"/>
          <w:szCs w:val="22"/>
          <w:lang w:val="en-AU"/>
        </w:rPr>
      </w:pPr>
      <w:r w:rsidRPr="00180282">
        <w:rPr>
          <w:rFonts w:asciiTheme="minorHAnsi" w:hAnsiTheme="minorHAnsi" w:cstheme="minorHAnsi"/>
          <w:sz w:val="22"/>
          <w:szCs w:val="22"/>
          <w:lang w:val="en-AU" w:eastAsia="en-GB"/>
        </w:rPr>
        <w:t>App-V</w:t>
      </w:r>
    </w:p>
    <w:p w14:paraId="5E6D0EB6" w14:textId="77777777" w:rsidR="00180282" w:rsidRDefault="00180282" w:rsidP="00180282">
      <w:pPr>
        <w:pStyle w:val="ListParagraph"/>
        <w:tabs>
          <w:tab w:val="left" w:pos="3960"/>
          <w:tab w:val="left" w:pos="7200"/>
          <w:tab w:val="left" w:pos="7380"/>
        </w:tabs>
        <w:ind w:left="0"/>
        <w:rPr>
          <w:rFonts w:asciiTheme="minorHAnsi" w:hAnsiTheme="minorHAnsi" w:cstheme="minorHAnsi"/>
          <w:sz w:val="22"/>
          <w:szCs w:val="22"/>
          <w:lang w:val="en-AU"/>
        </w:rPr>
      </w:pPr>
      <w:r w:rsidRPr="00180282">
        <w:rPr>
          <w:rFonts w:asciiTheme="minorHAnsi" w:hAnsiTheme="minorHAnsi" w:cstheme="minorHAnsi"/>
          <w:sz w:val="22"/>
          <w:szCs w:val="22"/>
          <w:lang w:val="en-AU" w:eastAsia="en-GB"/>
        </w:rPr>
        <w:t>SCCM</w:t>
      </w:r>
    </w:p>
    <w:p w14:paraId="18DA3609" w14:textId="77777777" w:rsidR="00180282" w:rsidRDefault="00180282" w:rsidP="00180282">
      <w:pPr>
        <w:pStyle w:val="ListParagraph"/>
        <w:tabs>
          <w:tab w:val="left" w:pos="3960"/>
          <w:tab w:val="left" w:pos="7200"/>
          <w:tab w:val="left" w:pos="7380"/>
        </w:tabs>
        <w:ind w:left="0"/>
        <w:rPr>
          <w:rFonts w:asciiTheme="minorHAnsi" w:hAnsiTheme="minorHAnsi" w:cstheme="minorHAnsi"/>
          <w:sz w:val="22"/>
          <w:szCs w:val="22"/>
          <w:lang w:val="en-AU"/>
        </w:rPr>
      </w:pPr>
      <w:r w:rsidRPr="00180282">
        <w:rPr>
          <w:rFonts w:asciiTheme="minorHAnsi" w:hAnsiTheme="minorHAnsi" w:cstheme="minorHAnsi"/>
          <w:sz w:val="22"/>
          <w:szCs w:val="22"/>
          <w:lang w:val="en-AU" w:eastAsia="en-GB"/>
        </w:rPr>
        <w:t>Application Performance Analysis</w:t>
      </w:r>
    </w:p>
    <w:p w14:paraId="0657A98D" w14:textId="77777777" w:rsidR="00180282" w:rsidRDefault="00180282" w:rsidP="00180282">
      <w:pPr>
        <w:pStyle w:val="ListParagraph"/>
        <w:tabs>
          <w:tab w:val="left" w:pos="3960"/>
          <w:tab w:val="left" w:pos="7200"/>
          <w:tab w:val="left" w:pos="7380"/>
        </w:tabs>
        <w:ind w:left="0"/>
        <w:rPr>
          <w:rFonts w:asciiTheme="minorHAnsi" w:hAnsiTheme="minorHAnsi" w:cstheme="minorHAnsi"/>
          <w:sz w:val="22"/>
          <w:szCs w:val="22"/>
          <w:lang w:val="en-AU"/>
        </w:rPr>
      </w:pPr>
      <w:r w:rsidRPr="00180282">
        <w:rPr>
          <w:rFonts w:asciiTheme="minorHAnsi" w:hAnsiTheme="minorHAnsi" w:cstheme="minorHAnsi"/>
          <w:sz w:val="22"/>
          <w:szCs w:val="22"/>
          <w:lang w:val="en-AU" w:eastAsia="en-GB"/>
        </w:rPr>
        <w:t>Desktop L3/L4 Ticket RCA</w:t>
      </w:r>
    </w:p>
    <w:p w14:paraId="6C103520" w14:textId="77777777" w:rsidR="00180282" w:rsidRDefault="00180282" w:rsidP="00180282">
      <w:pPr>
        <w:pStyle w:val="ListParagraph"/>
        <w:tabs>
          <w:tab w:val="left" w:pos="3960"/>
          <w:tab w:val="left" w:pos="7200"/>
          <w:tab w:val="left" w:pos="7380"/>
        </w:tabs>
        <w:ind w:left="0"/>
        <w:rPr>
          <w:rFonts w:asciiTheme="minorHAnsi" w:hAnsiTheme="minorHAnsi" w:cstheme="minorHAnsi"/>
          <w:sz w:val="22"/>
          <w:szCs w:val="22"/>
          <w:lang w:val="en-AU"/>
        </w:rPr>
      </w:pPr>
      <w:r w:rsidRPr="00180282">
        <w:rPr>
          <w:rFonts w:asciiTheme="minorHAnsi" w:hAnsiTheme="minorHAnsi" w:cstheme="minorHAnsi"/>
          <w:sz w:val="22"/>
          <w:szCs w:val="22"/>
          <w:lang w:val="en-AU" w:eastAsia="en-GB"/>
        </w:rPr>
        <w:t>Product Evaluation</w:t>
      </w:r>
    </w:p>
    <w:p w14:paraId="44D30197" w14:textId="77777777" w:rsidR="00180282" w:rsidRDefault="00180282" w:rsidP="00180282">
      <w:pPr>
        <w:pStyle w:val="ListParagraph"/>
        <w:tabs>
          <w:tab w:val="left" w:pos="3960"/>
          <w:tab w:val="left" w:pos="7200"/>
          <w:tab w:val="left" w:pos="7380"/>
        </w:tabs>
        <w:ind w:left="0"/>
        <w:rPr>
          <w:rFonts w:asciiTheme="minorHAnsi" w:hAnsiTheme="minorHAnsi" w:cstheme="minorHAnsi"/>
          <w:sz w:val="22"/>
          <w:szCs w:val="22"/>
          <w:lang w:val="en-AU"/>
        </w:rPr>
      </w:pPr>
      <w:r w:rsidRPr="00180282">
        <w:rPr>
          <w:rFonts w:asciiTheme="minorHAnsi" w:hAnsiTheme="minorHAnsi" w:cstheme="minorHAnsi"/>
          <w:sz w:val="22"/>
          <w:szCs w:val="22"/>
          <w:lang w:val="en-AU" w:eastAsia="en-GB"/>
        </w:rPr>
        <w:t>Process Explorer</w:t>
      </w:r>
    </w:p>
    <w:p w14:paraId="6DF0C629" w14:textId="77777777" w:rsidR="00180282" w:rsidRDefault="00180282" w:rsidP="00180282">
      <w:pPr>
        <w:pStyle w:val="ListParagraph"/>
        <w:tabs>
          <w:tab w:val="left" w:pos="3960"/>
          <w:tab w:val="left" w:pos="7200"/>
          <w:tab w:val="left" w:pos="7380"/>
        </w:tabs>
        <w:ind w:left="0"/>
        <w:rPr>
          <w:rFonts w:asciiTheme="minorHAnsi" w:hAnsiTheme="minorHAnsi" w:cstheme="minorHAnsi"/>
          <w:sz w:val="22"/>
          <w:szCs w:val="22"/>
          <w:lang w:val="en-AU"/>
        </w:rPr>
      </w:pPr>
      <w:r w:rsidRPr="00180282">
        <w:rPr>
          <w:rFonts w:asciiTheme="minorHAnsi" w:hAnsiTheme="minorHAnsi" w:cstheme="minorHAnsi"/>
          <w:sz w:val="22"/>
          <w:szCs w:val="22"/>
          <w:lang w:val="en-AU" w:eastAsia="en-GB"/>
        </w:rPr>
        <w:t>ProcMon</w:t>
      </w:r>
    </w:p>
    <w:p w14:paraId="48EEF799" w14:textId="77777777" w:rsidR="00180282" w:rsidRDefault="00180282" w:rsidP="00180282">
      <w:pPr>
        <w:pStyle w:val="ListParagraph"/>
        <w:tabs>
          <w:tab w:val="left" w:pos="3960"/>
          <w:tab w:val="left" w:pos="7200"/>
          <w:tab w:val="left" w:pos="7380"/>
        </w:tabs>
        <w:ind w:left="0"/>
        <w:rPr>
          <w:rFonts w:asciiTheme="minorHAnsi" w:hAnsiTheme="minorHAnsi" w:cstheme="minorHAnsi"/>
          <w:sz w:val="22"/>
          <w:szCs w:val="22"/>
          <w:lang w:val="en-AU"/>
        </w:rPr>
      </w:pPr>
      <w:r w:rsidRPr="00180282">
        <w:rPr>
          <w:rFonts w:asciiTheme="minorHAnsi" w:hAnsiTheme="minorHAnsi" w:cstheme="minorHAnsi"/>
          <w:sz w:val="22"/>
          <w:szCs w:val="22"/>
          <w:lang w:val="en-AU" w:eastAsia="en-GB"/>
        </w:rPr>
        <w:t>Security Patch Management</w:t>
      </w:r>
    </w:p>
    <w:p w14:paraId="129D8738" w14:textId="77777777" w:rsidR="00180282" w:rsidRDefault="00180282" w:rsidP="00180282">
      <w:pPr>
        <w:pStyle w:val="ListParagraph"/>
        <w:tabs>
          <w:tab w:val="left" w:pos="3960"/>
          <w:tab w:val="left" w:pos="7200"/>
          <w:tab w:val="left" w:pos="7380"/>
        </w:tabs>
        <w:ind w:left="0"/>
        <w:rPr>
          <w:rFonts w:asciiTheme="minorHAnsi" w:hAnsiTheme="minorHAnsi" w:cstheme="minorHAnsi"/>
          <w:sz w:val="22"/>
          <w:szCs w:val="22"/>
          <w:lang w:val="en-AU"/>
        </w:rPr>
      </w:pPr>
      <w:r w:rsidRPr="00180282">
        <w:rPr>
          <w:rFonts w:asciiTheme="minorHAnsi" w:hAnsiTheme="minorHAnsi" w:cstheme="minorHAnsi"/>
          <w:sz w:val="22"/>
          <w:szCs w:val="22"/>
          <w:lang w:val="en-AU" w:eastAsia="en-GB"/>
        </w:rPr>
        <w:t>Citrix Products XenApp 6.0/6.5</w:t>
      </w:r>
    </w:p>
    <w:p w14:paraId="405932A1" w14:textId="77777777" w:rsidR="00180282" w:rsidRPr="00180282" w:rsidRDefault="00180282" w:rsidP="00180282">
      <w:pPr>
        <w:pStyle w:val="ListParagraph"/>
        <w:tabs>
          <w:tab w:val="left" w:pos="3960"/>
          <w:tab w:val="left" w:pos="7200"/>
          <w:tab w:val="left" w:pos="7380"/>
        </w:tabs>
        <w:ind w:left="0"/>
        <w:rPr>
          <w:rFonts w:asciiTheme="minorHAnsi" w:hAnsiTheme="minorHAnsi" w:cstheme="minorHAnsi"/>
          <w:sz w:val="22"/>
          <w:szCs w:val="22"/>
          <w:lang w:val="en-AU" w:eastAsia="en-GB"/>
        </w:rPr>
        <w:sectPr w:rsidR="00180282" w:rsidRPr="00180282" w:rsidSect="00180282">
          <w:type w:val="continuous"/>
          <w:pgSz w:w="12240" w:h="15840"/>
          <w:pgMar w:top="540" w:right="990" w:bottom="720" w:left="810" w:header="720" w:footer="331" w:gutter="0"/>
          <w:cols w:num="3" w:space="720"/>
          <w:docGrid w:linePitch="360"/>
        </w:sectPr>
      </w:pPr>
      <w:r w:rsidRPr="00180282">
        <w:rPr>
          <w:rFonts w:asciiTheme="minorHAnsi" w:hAnsiTheme="minorHAnsi" w:cstheme="minorHAnsi"/>
          <w:sz w:val="22"/>
          <w:szCs w:val="22"/>
          <w:lang w:val="en-AU" w:eastAsia="en-GB"/>
        </w:rPr>
        <w:t>XenDesktop 5.6</w:t>
      </w:r>
    </w:p>
    <w:p w14:paraId="390A73FD" w14:textId="77777777" w:rsidR="00180282" w:rsidRDefault="00180282" w:rsidP="00180282">
      <w:pPr>
        <w:pBdr>
          <w:bottom w:val="single" w:sz="4" w:space="0" w:color="auto"/>
        </w:pBdr>
        <w:jc w:val="center"/>
        <w:rPr>
          <w:rFonts w:asciiTheme="minorHAnsi" w:hAnsiTheme="minorHAnsi" w:cstheme="minorHAnsi"/>
          <w:color w:val="000000"/>
          <w:sz w:val="22"/>
          <w:szCs w:val="22"/>
        </w:rPr>
      </w:pPr>
    </w:p>
    <w:p w14:paraId="698BF775" w14:textId="4D2FACF1" w:rsidR="002A08BC" w:rsidRPr="00180282" w:rsidRDefault="002A08BC" w:rsidP="00180282">
      <w:pPr>
        <w:pBdr>
          <w:bottom w:val="single" w:sz="4" w:space="0" w:color="auto"/>
        </w:pBdr>
        <w:shd w:val="clear" w:color="auto" w:fill="E6E6E6"/>
        <w:jc w:val="center"/>
        <w:rPr>
          <w:rFonts w:asciiTheme="minorHAnsi" w:hAnsiTheme="minorHAnsi" w:cstheme="minorHAnsi"/>
          <w:b/>
          <w:bCs/>
          <w:color w:val="000000"/>
          <w:sz w:val="22"/>
          <w:szCs w:val="22"/>
        </w:rPr>
      </w:pPr>
      <w:r w:rsidRPr="00180282">
        <w:rPr>
          <w:rFonts w:asciiTheme="minorHAnsi" w:hAnsiTheme="minorHAnsi" w:cstheme="minorHAnsi"/>
          <w:b/>
          <w:bCs/>
          <w:color w:val="000000"/>
          <w:sz w:val="22"/>
          <w:szCs w:val="22"/>
        </w:rPr>
        <w:t>CORE STRENGTHS</w:t>
      </w:r>
    </w:p>
    <w:p w14:paraId="39A132C6" w14:textId="77777777" w:rsidR="002A08BC" w:rsidRPr="00180282" w:rsidRDefault="002A08BC" w:rsidP="00762DD4">
      <w:pPr>
        <w:jc w:val="both"/>
        <w:rPr>
          <w:rFonts w:asciiTheme="minorHAnsi" w:eastAsia="Arial Unicode MS" w:hAnsiTheme="minorHAnsi" w:cstheme="minorHAnsi"/>
          <w:b/>
          <w:bCs/>
          <w:color w:val="000000"/>
          <w:sz w:val="22"/>
          <w:szCs w:val="22"/>
          <w:lang w:val="en-GB"/>
        </w:rPr>
      </w:pPr>
    </w:p>
    <w:p w14:paraId="7825A5A6" w14:textId="77777777" w:rsidR="002A08BC" w:rsidRPr="00180282" w:rsidRDefault="002A08BC" w:rsidP="00762DD4">
      <w:pPr>
        <w:numPr>
          <w:ilvl w:val="0"/>
          <w:numId w:val="1"/>
        </w:numPr>
        <w:tabs>
          <w:tab w:val="num" w:pos="360"/>
          <w:tab w:val="left" w:pos="720"/>
          <w:tab w:val="left" w:pos="3960"/>
          <w:tab w:val="left" w:pos="7200"/>
          <w:tab w:val="left" w:pos="7380"/>
        </w:tabs>
        <w:ind w:left="360" w:firstLine="0"/>
        <w:jc w:val="both"/>
        <w:rPr>
          <w:rFonts w:asciiTheme="minorHAnsi" w:hAnsiTheme="minorHAnsi" w:cstheme="minorHAnsi"/>
          <w:b/>
          <w:bCs/>
          <w:color w:val="000000"/>
          <w:sz w:val="22"/>
          <w:szCs w:val="22"/>
          <w:lang w:eastAsia="en-GB"/>
        </w:rPr>
        <w:sectPr w:rsidR="002A08BC" w:rsidRPr="00180282" w:rsidSect="00180282">
          <w:type w:val="continuous"/>
          <w:pgSz w:w="12240" w:h="15840"/>
          <w:pgMar w:top="540" w:right="990" w:bottom="720" w:left="810" w:header="720" w:footer="331" w:gutter="0"/>
          <w:cols w:space="720"/>
          <w:docGrid w:linePitch="360"/>
        </w:sectPr>
      </w:pPr>
    </w:p>
    <w:p w14:paraId="5750DBB2" w14:textId="77777777" w:rsidR="002A08BC" w:rsidRPr="00180282" w:rsidRDefault="002A08BC" w:rsidP="00180282">
      <w:pPr>
        <w:tabs>
          <w:tab w:val="left" w:pos="720"/>
          <w:tab w:val="left" w:pos="3960"/>
          <w:tab w:val="left" w:pos="7200"/>
          <w:tab w:val="left" w:pos="7380"/>
        </w:tabs>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lang w:eastAsia="en-GB"/>
        </w:rPr>
        <w:t>Application Packaging &amp; Deployment</w:t>
      </w:r>
    </w:p>
    <w:p w14:paraId="54092862" w14:textId="77777777" w:rsidR="002A08BC" w:rsidRPr="00180282" w:rsidRDefault="002A08BC" w:rsidP="00180282">
      <w:pPr>
        <w:tabs>
          <w:tab w:val="left" w:pos="720"/>
          <w:tab w:val="left" w:pos="3960"/>
          <w:tab w:val="left" w:pos="7200"/>
          <w:tab w:val="left" w:pos="7380"/>
        </w:tabs>
        <w:rPr>
          <w:rFonts w:asciiTheme="minorHAnsi" w:hAnsiTheme="minorHAnsi" w:cstheme="minorHAnsi"/>
          <w:color w:val="000000"/>
          <w:sz w:val="22"/>
          <w:szCs w:val="22"/>
          <w:lang w:val="en-GB" w:eastAsia="en-GB"/>
        </w:rPr>
      </w:pPr>
      <w:r w:rsidRPr="00180282">
        <w:rPr>
          <w:rFonts w:asciiTheme="minorHAnsi" w:hAnsiTheme="minorHAnsi" w:cstheme="minorHAnsi"/>
          <w:color w:val="000000"/>
          <w:sz w:val="22"/>
          <w:szCs w:val="22"/>
          <w:lang w:val="en-GB" w:eastAsia="en-GB"/>
        </w:rPr>
        <w:t>SCCM Technologies</w:t>
      </w:r>
    </w:p>
    <w:p w14:paraId="7E5F26F1" w14:textId="77777777" w:rsidR="002A08BC" w:rsidRPr="00180282" w:rsidRDefault="002A08BC" w:rsidP="00180282">
      <w:pPr>
        <w:tabs>
          <w:tab w:val="left" w:pos="720"/>
          <w:tab w:val="left" w:pos="3960"/>
          <w:tab w:val="left" w:pos="7200"/>
          <w:tab w:val="left" w:pos="7380"/>
        </w:tabs>
        <w:rPr>
          <w:rFonts w:asciiTheme="minorHAnsi" w:hAnsiTheme="minorHAnsi" w:cstheme="minorHAnsi"/>
          <w:color w:val="000000"/>
          <w:sz w:val="22"/>
          <w:szCs w:val="22"/>
          <w:lang w:val="en-GB" w:eastAsia="en-GB"/>
        </w:rPr>
      </w:pPr>
      <w:r w:rsidRPr="00180282">
        <w:rPr>
          <w:rFonts w:asciiTheme="minorHAnsi" w:hAnsiTheme="minorHAnsi" w:cstheme="minorHAnsi"/>
          <w:color w:val="000000"/>
          <w:sz w:val="22"/>
          <w:szCs w:val="22"/>
          <w:lang w:val="en-AU" w:eastAsia="en-GB"/>
        </w:rPr>
        <w:t xml:space="preserve">Mac Packaging using JAMF </w:t>
      </w:r>
      <w:r w:rsidRPr="00180282">
        <w:rPr>
          <w:rFonts w:asciiTheme="minorHAnsi" w:hAnsiTheme="minorHAnsi" w:cstheme="minorHAnsi"/>
          <w:color w:val="000000"/>
          <w:sz w:val="22"/>
          <w:szCs w:val="22"/>
        </w:rPr>
        <w:t>Composer</w:t>
      </w:r>
      <w:r w:rsidRPr="00180282">
        <w:rPr>
          <w:rFonts w:asciiTheme="minorHAnsi" w:hAnsiTheme="minorHAnsi" w:cstheme="minorHAnsi"/>
          <w:color w:val="000000"/>
          <w:sz w:val="22"/>
          <w:szCs w:val="22"/>
          <w:lang w:val="en-GB" w:eastAsia="en-GB"/>
        </w:rPr>
        <w:t xml:space="preserve"> </w:t>
      </w:r>
    </w:p>
    <w:p w14:paraId="672DDFBE" w14:textId="77777777" w:rsidR="002A08BC" w:rsidRPr="00180282" w:rsidRDefault="002A08BC" w:rsidP="00180282">
      <w:pPr>
        <w:tabs>
          <w:tab w:val="left" w:pos="720"/>
          <w:tab w:val="left" w:pos="3960"/>
          <w:tab w:val="left" w:pos="7200"/>
          <w:tab w:val="left" w:pos="7380"/>
        </w:tabs>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lang w:eastAsia="en-GB"/>
        </w:rPr>
        <w:t>Agile methodology</w:t>
      </w:r>
    </w:p>
    <w:p w14:paraId="65ED690B" w14:textId="4CE9464A" w:rsidR="002A08BC" w:rsidRPr="00180282" w:rsidRDefault="002A08BC" w:rsidP="00180282">
      <w:pPr>
        <w:tabs>
          <w:tab w:val="left" w:pos="720"/>
          <w:tab w:val="left" w:pos="3960"/>
          <w:tab w:val="left" w:pos="7200"/>
          <w:tab w:val="left" w:pos="7380"/>
        </w:tabs>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lang w:eastAsia="en-GB"/>
        </w:rPr>
        <w:t>Scrum/Kanban Framework</w:t>
      </w:r>
    </w:p>
    <w:p w14:paraId="2C3A5462" w14:textId="3103F9F6" w:rsidR="002A08BC" w:rsidRPr="00180282" w:rsidRDefault="002A08BC" w:rsidP="00180282">
      <w:pPr>
        <w:tabs>
          <w:tab w:val="left" w:pos="720"/>
          <w:tab w:val="left" w:pos="3960"/>
          <w:tab w:val="left" w:pos="7200"/>
          <w:tab w:val="left" w:pos="7380"/>
        </w:tabs>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lang w:eastAsia="en-GB"/>
        </w:rPr>
        <w:t>JIRA</w:t>
      </w:r>
    </w:p>
    <w:p w14:paraId="5FE3AFD9" w14:textId="77777777" w:rsidR="002A08BC" w:rsidRPr="00180282" w:rsidRDefault="002A08BC" w:rsidP="00180282">
      <w:pPr>
        <w:tabs>
          <w:tab w:val="left" w:pos="720"/>
          <w:tab w:val="left" w:pos="3960"/>
          <w:tab w:val="left" w:pos="7200"/>
          <w:tab w:val="left" w:pos="7380"/>
        </w:tabs>
        <w:rPr>
          <w:rFonts w:asciiTheme="minorHAnsi" w:hAnsiTheme="minorHAnsi" w:cstheme="minorHAnsi"/>
          <w:color w:val="000000"/>
          <w:sz w:val="22"/>
          <w:szCs w:val="22"/>
          <w:lang w:val="en-GB" w:eastAsia="en-GB"/>
        </w:rPr>
      </w:pPr>
      <w:r w:rsidRPr="00180282">
        <w:rPr>
          <w:rFonts w:asciiTheme="minorHAnsi" w:hAnsiTheme="minorHAnsi" w:cstheme="minorHAnsi"/>
          <w:color w:val="000000"/>
          <w:sz w:val="22"/>
          <w:szCs w:val="22"/>
          <w:lang w:eastAsia="en-GB"/>
        </w:rPr>
        <w:t>Change &amp; Release Management</w:t>
      </w:r>
    </w:p>
    <w:p w14:paraId="3CDE0467" w14:textId="77777777" w:rsidR="002A08BC" w:rsidRPr="00180282" w:rsidRDefault="002A08BC" w:rsidP="00180282">
      <w:pPr>
        <w:tabs>
          <w:tab w:val="left" w:pos="720"/>
          <w:tab w:val="left" w:pos="3960"/>
          <w:tab w:val="left" w:pos="7200"/>
          <w:tab w:val="left" w:pos="7380"/>
        </w:tabs>
        <w:rPr>
          <w:rFonts w:asciiTheme="minorHAnsi" w:hAnsiTheme="minorHAnsi" w:cstheme="minorHAnsi"/>
          <w:color w:val="000000"/>
          <w:sz w:val="22"/>
          <w:szCs w:val="22"/>
          <w:lang w:val="en-GB" w:eastAsia="en-GB"/>
        </w:rPr>
      </w:pPr>
      <w:r w:rsidRPr="00180282">
        <w:rPr>
          <w:rFonts w:asciiTheme="minorHAnsi" w:hAnsiTheme="minorHAnsi" w:cstheme="minorHAnsi"/>
          <w:color w:val="000000"/>
          <w:sz w:val="22"/>
          <w:szCs w:val="22"/>
          <w:lang w:eastAsia="en-GB"/>
        </w:rPr>
        <w:t>Technical Support</w:t>
      </w:r>
    </w:p>
    <w:p w14:paraId="2C5BC4D4" w14:textId="77777777" w:rsidR="002A08BC" w:rsidRPr="00180282" w:rsidRDefault="002A08BC" w:rsidP="00180282">
      <w:pPr>
        <w:tabs>
          <w:tab w:val="left" w:pos="720"/>
          <w:tab w:val="left" w:pos="3960"/>
          <w:tab w:val="left" w:pos="7200"/>
          <w:tab w:val="left" w:pos="7380"/>
        </w:tabs>
        <w:rPr>
          <w:rFonts w:asciiTheme="minorHAnsi" w:hAnsiTheme="minorHAnsi" w:cstheme="minorHAnsi"/>
          <w:color w:val="000000"/>
          <w:sz w:val="22"/>
          <w:szCs w:val="22"/>
          <w:lang w:val="en-GB" w:eastAsia="en-GB"/>
        </w:rPr>
      </w:pPr>
      <w:r w:rsidRPr="00180282">
        <w:rPr>
          <w:rFonts w:asciiTheme="minorHAnsi" w:hAnsiTheme="minorHAnsi" w:cstheme="minorHAnsi"/>
          <w:color w:val="000000"/>
          <w:sz w:val="22"/>
          <w:szCs w:val="22"/>
          <w:lang w:val="en-GB" w:eastAsia="en-GB"/>
        </w:rPr>
        <w:t>Requirement Gathering &amp; Analysis</w:t>
      </w:r>
    </w:p>
    <w:p w14:paraId="579AB196" w14:textId="77777777" w:rsidR="002A08BC" w:rsidRPr="00180282" w:rsidRDefault="002A08BC" w:rsidP="00180282">
      <w:pPr>
        <w:tabs>
          <w:tab w:val="left" w:pos="720"/>
          <w:tab w:val="left" w:pos="3960"/>
          <w:tab w:val="left" w:pos="7200"/>
          <w:tab w:val="left" w:pos="7380"/>
        </w:tabs>
        <w:rPr>
          <w:rFonts w:asciiTheme="minorHAnsi" w:hAnsiTheme="minorHAnsi" w:cstheme="minorHAnsi"/>
          <w:color w:val="000000"/>
          <w:sz w:val="22"/>
          <w:szCs w:val="22"/>
          <w:lang w:val="en-GB" w:eastAsia="en-GB"/>
        </w:rPr>
      </w:pPr>
      <w:r w:rsidRPr="00180282">
        <w:rPr>
          <w:rFonts w:asciiTheme="minorHAnsi" w:hAnsiTheme="minorHAnsi" w:cstheme="minorHAnsi"/>
          <w:color w:val="000000"/>
          <w:sz w:val="22"/>
          <w:szCs w:val="22"/>
          <w:lang w:val="en-GB" w:eastAsia="en-GB"/>
        </w:rPr>
        <w:t>Client Relationship Management</w:t>
      </w:r>
    </w:p>
    <w:p w14:paraId="649BA6A6" w14:textId="77777777" w:rsidR="002A08BC" w:rsidRPr="00180282" w:rsidRDefault="002A08BC" w:rsidP="00180282">
      <w:pPr>
        <w:tabs>
          <w:tab w:val="left" w:pos="3780"/>
          <w:tab w:val="left" w:pos="3960"/>
          <w:tab w:val="left" w:pos="7200"/>
          <w:tab w:val="left" w:pos="7380"/>
        </w:tabs>
        <w:rPr>
          <w:rFonts w:asciiTheme="minorHAnsi" w:hAnsiTheme="minorHAnsi" w:cstheme="minorHAnsi"/>
          <w:color w:val="000000"/>
          <w:sz w:val="22"/>
          <w:szCs w:val="22"/>
          <w:lang w:val="en-GB" w:eastAsia="en-GB"/>
        </w:rPr>
      </w:pPr>
      <w:r w:rsidRPr="00180282">
        <w:rPr>
          <w:rFonts w:asciiTheme="minorHAnsi" w:hAnsiTheme="minorHAnsi" w:cstheme="minorHAnsi"/>
          <w:color w:val="000000"/>
          <w:sz w:val="22"/>
          <w:szCs w:val="22"/>
          <w:lang w:val="en-GB" w:eastAsia="en-GB"/>
        </w:rPr>
        <w:t>Strategic Planning &amp; Execution</w:t>
      </w:r>
    </w:p>
    <w:p w14:paraId="4255225E" w14:textId="77777777" w:rsidR="002A08BC" w:rsidRPr="00180282" w:rsidRDefault="002A08BC" w:rsidP="00180282">
      <w:pPr>
        <w:tabs>
          <w:tab w:val="left" w:pos="360"/>
          <w:tab w:val="left" w:pos="3780"/>
          <w:tab w:val="left" w:pos="3960"/>
          <w:tab w:val="left" w:pos="7200"/>
          <w:tab w:val="left" w:pos="7380"/>
        </w:tabs>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lang w:eastAsia="en-GB"/>
        </w:rPr>
        <w:t>Project Coordination &amp; Execution</w:t>
      </w:r>
    </w:p>
    <w:p w14:paraId="571457D9" w14:textId="77777777" w:rsidR="002A08BC" w:rsidRPr="00180282" w:rsidRDefault="002A08BC" w:rsidP="00180282">
      <w:pPr>
        <w:tabs>
          <w:tab w:val="left" w:pos="360"/>
          <w:tab w:val="left" w:pos="3780"/>
          <w:tab w:val="left" w:pos="3960"/>
          <w:tab w:val="left" w:pos="7200"/>
          <w:tab w:val="left" w:pos="7380"/>
        </w:tabs>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lang w:eastAsia="en-GB"/>
        </w:rPr>
        <w:t>Quality Control / Assurance</w:t>
      </w:r>
    </w:p>
    <w:p w14:paraId="427B08A8" w14:textId="6FEDBD00" w:rsidR="002A08BC" w:rsidRPr="00180282" w:rsidRDefault="002A08BC" w:rsidP="00180282">
      <w:pPr>
        <w:tabs>
          <w:tab w:val="left" w:pos="360"/>
          <w:tab w:val="left" w:pos="3780"/>
          <w:tab w:val="left" w:pos="3960"/>
          <w:tab w:val="left" w:pos="7200"/>
          <w:tab w:val="left" w:pos="7380"/>
        </w:tabs>
        <w:rPr>
          <w:rFonts w:asciiTheme="minorHAnsi" w:hAnsiTheme="minorHAnsi" w:cstheme="minorHAnsi"/>
          <w:color w:val="000000"/>
          <w:sz w:val="22"/>
          <w:szCs w:val="22"/>
          <w:lang w:eastAsia="en-GB"/>
        </w:rPr>
        <w:sectPr w:rsidR="002A08BC" w:rsidRPr="00180282" w:rsidSect="00180282">
          <w:type w:val="continuous"/>
          <w:pgSz w:w="12240" w:h="15840"/>
          <w:pgMar w:top="720" w:right="720" w:bottom="720" w:left="720" w:header="720" w:footer="331" w:gutter="0"/>
          <w:cols w:num="3" w:space="720"/>
          <w:docGrid w:linePitch="360"/>
        </w:sectPr>
      </w:pPr>
      <w:r w:rsidRPr="00180282">
        <w:rPr>
          <w:rFonts w:asciiTheme="minorHAnsi" w:hAnsiTheme="minorHAnsi" w:cstheme="minorHAnsi"/>
          <w:color w:val="000000"/>
          <w:sz w:val="22"/>
          <w:szCs w:val="22"/>
          <w:lang w:eastAsia="en-GB"/>
        </w:rPr>
        <w:t>Resource Managemen</w:t>
      </w:r>
      <w:r w:rsidR="00180282">
        <w:rPr>
          <w:rFonts w:asciiTheme="minorHAnsi" w:hAnsiTheme="minorHAnsi" w:cstheme="minorHAnsi"/>
          <w:color w:val="000000"/>
          <w:sz w:val="22"/>
          <w:szCs w:val="22"/>
          <w:lang w:eastAsia="en-GB"/>
        </w:rPr>
        <w:t>t</w:t>
      </w:r>
    </w:p>
    <w:p w14:paraId="46FDE802" w14:textId="77777777" w:rsidR="00180282" w:rsidRDefault="00180282" w:rsidP="00762DD4">
      <w:pPr>
        <w:pBdr>
          <w:bottom w:val="threeDEmboss" w:sz="6" w:space="0" w:color="auto"/>
        </w:pBdr>
        <w:rPr>
          <w:rFonts w:asciiTheme="minorHAnsi" w:hAnsiTheme="minorHAnsi" w:cstheme="minorHAnsi"/>
          <w:color w:val="000000"/>
          <w:spacing w:val="8"/>
          <w:sz w:val="22"/>
          <w:szCs w:val="22"/>
        </w:rPr>
        <w:sectPr w:rsidR="00180282">
          <w:footerReference w:type="default" r:id="rId12"/>
          <w:type w:val="continuous"/>
          <w:pgSz w:w="12240" w:h="15840"/>
          <w:pgMar w:top="630" w:right="720" w:bottom="0" w:left="720" w:header="720" w:footer="720" w:gutter="0"/>
          <w:cols w:space="720"/>
          <w:docGrid w:linePitch="360"/>
        </w:sectPr>
      </w:pPr>
    </w:p>
    <w:p w14:paraId="22052484" w14:textId="7A8B2456" w:rsidR="002A08BC" w:rsidRPr="00180282" w:rsidRDefault="002A08BC" w:rsidP="00762DD4">
      <w:pPr>
        <w:pBdr>
          <w:bottom w:val="threeDEmboss" w:sz="6" w:space="0" w:color="auto"/>
        </w:pBdr>
        <w:rPr>
          <w:rFonts w:asciiTheme="minorHAnsi" w:hAnsiTheme="minorHAnsi" w:cstheme="minorHAnsi"/>
          <w:color w:val="000000"/>
          <w:spacing w:val="8"/>
          <w:sz w:val="22"/>
          <w:szCs w:val="22"/>
        </w:rPr>
      </w:pPr>
    </w:p>
    <w:p w14:paraId="3A5699EB" w14:textId="77777777" w:rsidR="002A08BC" w:rsidRPr="00180282" w:rsidRDefault="002A08BC" w:rsidP="00762DD4">
      <w:pPr>
        <w:pBdr>
          <w:bottom w:val="single" w:sz="4" w:space="0" w:color="auto"/>
        </w:pBdr>
        <w:shd w:val="clear" w:color="auto" w:fill="E6E6E6"/>
        <w:jc w:val="center"/>
        <w:rPr>
          <w:rFonts w:asciiTheme="minorHAnsi" w:hAnsiTheme="minorHAnsi" w:cstheme="minorHAnsi"/>
          <w:b/>
          <w:bCs/>
          <w:color w:val="000000"/>
          <w:sz w:val="22"/>
          <w:szCs w:val="22"/>
        </w:rPr>
      </w:pPr>
      <w:r w:rsidRPr="00180282">
        <w:rPr>
          <w:rFonts w:asciiTheme="minorHAnsi" w:hAnsiTheme="minorHAnsi" w:cstheme="minorHAnsi"/>
          <w:b/>
          <w:bCs/>
          <w:color w:val="000000"/>
          <w:sz w:val="22"/>
          <w:szCs w:val="22"/>
        </w:rPr>
        <w:t>EMPLOYMENT CHRONICLE</w:t>
      </w:r>
    </w:p>
    <w:p w14:paraId="034348F0" w14:textId="77032BA9" w:rsidR="002A08BC" w:rsidRPr="00180282" w:rsidRDefault="002A08BC" w:rsidP="00762DD4">
      <w:pPr>
        <w:tabs>
          <w:tab w:val="left" w:pos="0"/>
          <w:tab w:val="left" w:pos="3660"/>
        </w:tabs>
        <w:rPr>
          <w:rFonts w:asciiTheme="minorHAnsi" w:eastAsia="Arial Unicode MS" w:hAnsiTheme="minorHAnsi" w:cstheme="minorHAnsi"/>
          <w:b/>
          <w:color w:val="000000"/>
          <w:sz w:val="22"/>
          <w:szCs w:val="22"/>
        </w:rPr>
      </w:pPr>
      <w:r w:rsidRPr="00180282">
        <w:rPr>
          <w:rFonts w:asciiTheme="minorHAnsi" w:hAnsiTheme="minorHAnsi" w:cstheme="minorHAnsi"/>
          <w:smallCaps/>
          <w:color w:val="FFFFFF"/>
          <w:spacing w:val="10"/>
          <w:sz w:val="22"/>
          <w:szCs w:val="22"/>
        </w:rPr>
        <w:t>Advance Engin</w:t>
      </w:r>
    </w:p>
    <w:p w14:paraId="4751D523" w14:textId="4FAEE5A2" w:rsidR="002A08BC" w:rsidRPr="00180282" w:rsidRDefault="002A08BC" w:rsidP="00762DD4">
      <w:pPr>
        <w:tabs>
          <w:tab w:val="left" w:pos="0"/>
          <w:tab w:val="left" w:pos="3660"/>
        </w:tabs>
        <w:rPr>
          <w:rFonts w:asciiTheme="minorHAnsi" w:eastAsia="Arial Unicode MS" w:hAnsiTheme="minorHAnsi" w:cstheme="minorHAnsi"/>
          <w:b/>
          <w:color w:val="000000"/>
          <w:sz w:val="22"/>
          <w:szCs w:val="22"/>
        </w:rPr>
      </w:pPr>
      <w:r w:rsidRPr="00180282">
        <w:rPr>
          <w:rFonts w:asciiTheme="minorHAnsi" w:eastAsia="Arial Unicode MS" w:hAnsiTheme="minorHAnsi" w:cstheme="minorHAnsi"/>
          <w:b/>
          <w:color w:val="000000"/>
          <w:sz w:val="22"/>
          <w:szCs w:val="22"/>
          <w:lang w:val="en-AU"/>
        </w:rPr>
        <w:t>INVESCO, Hyderabad</w:t>
      </w:r>
      <w:r w:rsidRPr="00180282">
        <w:rPr>
          <w:rFonts w:asciiTheme="minorHAnsi" w:eastAsia="Arial Unicode MS" w:hAnsiTheme="minorHAnsi" w:cstheme="minorHAnsi"/>
          <w:b/>
          <w:color w:val="000000"/>
          <w:sz w:val="22"/>
          <w:szCs w:val="22"/>
        </w:rPr>
        <w:tab/>
      </w:r>
      <w:r w:rsidRPr="00180282">
        <w:rPr>
          <w:rFonts w:asciiTheme="minorHAnsi" w:eastAsia="Arial Unicode MS" w:hAnsiTheme="minorHAnsi" w:cstheme="minorHAnsi"/>
          <w:b/>
          <w:color w:val="000000"/>
          <w:sz w:val="22"/>
          <w:szCs w:val="22"/>
        </w:rPr>
        <w:tab/>
      </w:r>
      <w:r w:rsidRPr="00180282">
        <w:rPr>
          <w:rFonts w:asciiTheme="minorHAnsi" w:eastAsia="Arial Unicode MS" w:hAnsiTheme="minorHAnsi" w:cstheme="minorHAnsi"/>
          <w:b/>
          <w:color w:val="000000"/>
          <w:sz w:val="22"/>
          <w:szCs w:val="22"/>
        </w:rPr>
        <w:tab/>
      </w:r>
      <w:r w:rsidRPr="00180282">
        <w:rPr>
          <w:rFonts w:asciiTheme="minorHAnsi" w:eastAsia="Arial Unicode MS" w:hAnsiTheme="minorHAnsi" w:cstheme="minorHAnsi"/>
          <w:b/>
          <w:color w:val="000000"/>
          <w:sz w:val="22"/>
          <w:szCs w:val="22"/>
        </w:rPr>
        <w:tab/>
      </w:r>
      <w:r w:rsidRPr="00180282">
        <w:rPr>
          <w:rFonts w:asciiTheme="minorHAnsi" w:eastAsia="Arial Unicode MS" w:hAnsiTheme="minorHAnsi" w:cstheme="minorHAnsi"/>
          <w:b/>
          <w:color w:val="000000"/>
          <w:sz w:val="22"/>
          <w:szCs w:val="22"/>
        </w:rPr>
        <w:tab/>
      </w:r>
      <w:r w:rsidRPr="00180282">
        <w:rPr>
          <w:rFonts w:asciiTheme="minorHAnsi" w:eastAsia="Arial Unicode MS" w:hAnsiTheme="minorHAnsi" w:cstheme="minorHAnsi"/>
          <w:b/>
          <w:color w:val="000000"/>
          <w:sz w:val="22"/>
          <w:szCs w:val="22"/>
        </w:rPr>
        <w:tab/>
      </w:r>
      <w:r w:rsidRPr="00180282">
        <w:rPr>
          <w:rFonts w:asciiTheme="minorHAnsi" w:eastAsia="Arial Unicode MS" w:hAnsiTheme="minorHAnsi" w:cstheme="minorHAnsi"/>
          <w:b/>
          <w:color w:val="000000"/>
          <w:sz w:val="22"/>
          <w:szCs w:val="22"/>
        </w:rPr>
        <w:tab/>
        <w:t>(Feb’11 – Present)</w:t>
      </w:r>
    </w:p>
    <w:p w14:paraId="20CDE54F" w14:textId="219E3D92" w:rsidR="00762DD4" w:rsidRPr="00180282" w:rsidRDefault="00762DD4" w:rsidP="00762DD4">
      <w:pPr>
        <w:tabs>
          <w:tab w:val="left" w:pos="0"/>
        </w:tabs>
        <w:rPr>
          <w:rFonts w:asciiTheme="minorHAnsi" w:eastAsia="Arial Unicode MS" w:hAnsiTheme="minorHAnsi" w:cstheme="minorHAnsi"/>
          <w:b/>
          <w:bCs/>
          <w:color w:val="000000"/>
          <w:sz w:val="22"/>
          <w:szCs w:val="22"/>
        </w:rPr>
      </w:pPr>
      <w:r w:rsidRPr="00180282">
        <w:rPr>
          <w:rFonts w:asciiTheme="minorHAnsi" w:eastAsia="Arial Unicode MS" w:hAnsiTheme="minorHAnsi" w:cstheme="minorHAnsi"/>
          <w:b/>
          <w:bCs/>
          <w:color w:val="000000"/>
          <w:sz w:val="22"/>
          <w:szCs w:val="22"/>
        </w:rPr>
        <w:t>Scrum Master/Business Coordinator :</w:t>
      </w:r>
    </w:p>
    <w:p w14:paraId="4EACD92A" w14:textId="77777777" w:rsidR="00762DD4" w:rsidRPr="00180282" w:rsidRDefault="00762DD4" w:rsidP="00762DD4">
      <w:pPr>
        <w:tabs>
          <w:tab w:val="left" w:pos="0"/>
        </w:tabs>
        <w:rPr>
          <w:rFonts w:asciiTheme="minorHAnsi" w:eastAsia="Arial Unicode MS" w:hAnsiTheme="minorHAnsi" w:cstheme="minorHAnsi"/>
          <w:b/>
          <w:bCs/>
          <w:color w:val="000000"/>
          <w:sz w:val="22"/>
          <w:szCs w:val="22"/>
        </w:rPr>
      </w:pPr>
    </w:p>
    <w:p w14:paraId="1C6D8D58" w14:textId="77777777" w:rsidR="00762DD4" w:rsidRPr="00180282" w:rsidRDefault="00762DD4" w:rsidP="00762DD4">
      <w:pPr>
        <w:numPr>
          <w:ilvl w:val="0"/>
          <w:numId w:val="7"/>
        </w:numPr>
        <w:rPr>
          <w:rFonts w:asciiTheme="minorHAnsi" w:hAnsiTheme="minorHAnsi" w:cstheme="minorHAnsi"/>
          <w:b/>
          <w:sz w:val="22"/>
          <w:szCs w:val="22"/>
        </w:rPr>
      </w:pPr>
      <w:r w:rsidRPr="00180282">
        <w:rPr>
          <w:rFonts w:asciiTheme="minorHAnsi" w:hAnsiTheme="minorHAnsi" w:cstheme="minorHAnsi"/>
          <w:b/>
          <w:sz w:val="22"/>
          <w:szCs w:val="22"/>
        </w:rPr>
        <w:t>Incident Management</w:t>
      </w:r>
      <w:r w:rsidRPr="00180282">
        <w:rPr>
          <w:rFonts w:asciiTheme="minorHAnsi" w:hAnsiTheme="minorHAnsi" w:cstheme="minorHAnsi"/>
          <w:sz w:val="22"/>
          <w:szCs w:val="22"/>
        </w:rPr>
        <w:t>: Coordinate with Service Desk, IT Support Staff, and Customers to identify and manage Major Incidents to ensure that these are diagnosed and escalated to appropriate and consistent quality standards.</w:t>
      </w:r>
    </w:p>
    <w:p w14:paraId="31D43B64" w14:textId="77777777" w:rsidR="00762DD4" w:rsidRPr="00180282" w:rsidRDefault="00762DD4" w:rsidP="00762DD4">
      <w:pPr>
        <w:numPr>
          <w:ilvl w:val="0"/>
          <w:numId w:val="7"/>
        </w:numPr>
        <w:tabs>
          <w:tab w:val="left" w:pos="3780"/>
          <w:tab w:val="left" w:pos="3960"/>
          <w:tab w:val="left" w:pos="7200"/>
          <w:tab w:val="left" w:pos="7380"/>
        </w:tabs>
        <w:jc w:val="both"/>
        <w:rPr>
          <w:rFonts w:asciiTheme="minorHAnsi" w:hAnsiTheme="minorHAnsi" w:cstheme="minorHAnsi"/>
          <w:color w:val="000000"/>
          <w:sz w:val="22"/>
          <w:szCs w:val="22"/>
          <w:lang w:eastAsia="en-GB"/>
        </w:rPr>
      </w:pPr>
      <w:r w:rsidRPr="00180282">
        <w:rPr>
          <w:rFonts w:asciiTheme="minorHAnsi" w:hAnsiTheme="minorHAnsi" w:cstheme="minorHAnsi"/>
          <w:b/>
          <w:sz w:val="22"/>
          <w:szCs w:val="22"/>
        </w:rPr>
        <w:t>Problem Management</w:t>
      </w:r>
      <w:r w:rsidRPr="00180282">
        <w:rPr>
          <w:rFonts w:asciiTheme="minorHAnsi" w:hAnsiTheme="minorHAnsi" w:cstheme="minorHAnsi"/>
          <w:sz w:val="22"/>
          <w:szCs w:val="22"/>
        </w:rPr>
        <w:t>: Research the root causes of incidents, provide temporary solutions (workarounds) and develop final solutions for known errors. Engage in proactive problem management by analyzing trends and historical data of incidents and services.</w:t>
      </w:r>
    </w:p>
    <w:p w14:paraId="62FE10C5" w14:textId="688F5C9A" w:rsidR="00762DD4" w:rsidRPr="00180282" w:rsidRDefault="00762DD4" w:rsidP="00762DD4">
      <w:pPr>
        <w:numPr>
          <w:ilvl w:val="0"/>
          <w:numId w:val="7"/>
        </w:numPr>
        <w:tabs>
          <w:tab w:val="left" w:pos="3780"/>
          <w:tab w:val="left" w:pos="3960"/>
          <w:tab w:val="left" w:pos="7200"/>
          <w:tab w:val="left" w:pos="7380"/>
        </w:tabs>
        <w:jc w:val="both"/>
        <w:rPr>
          <w:rFonts w:asciiTheme="minorHAnsi" w:hAnsiTheme="minorHAnsi" w:cstheme="minorHAnsi"/>
          <w:color w:val="000000"/>
          <w:sz w:val="22"/>
          <w:szCs w:val="22"/>
          <w:lang w:eastAsia="en-GB"/>
        </w:rPr>
      </w:pPr>
      <w:r w:rsidRPr="00180282">
        <w:rPr>
          <w:rFonts w:asciiTheme="minorHAnsi" w:hAnsiTheme="minorHAnsi" w:cstheme="minorHAnsi"/>
          <w:b/>
          <w:bCs/>
          <w:color w:val="000000"/>
          <w:sz w:val="22"/>
          <w:szCs w:val="22"/>
        </w:rPr>
        <w:t>Change Coordination Role</w:t>
      </w:r>
      <w:r w:rsidRPr="00180282">
        <w:rPr>
          <w:rFonts w:asciiTheme="minorHAnsi" w:hAnsiTheme="minorHAnsi" w:cstheme="minorHAnsi"/>
          <w:bCs/>
          <w:color w:val="000000"/>
          <w:sz w:val="22"/>
          <w:szCs w:val="22"/>
        </w:rPr>
        <w:t xml:space="preserve">: </w:t>
      </w:r>
      <w:r w:rsidRPr="00180282">
        <w:rPr>
          <w:rStyle w:val="c0"/>
          <w:rFonts w:asciiTheme="minorHAnsi" w:hAnsiTheme="minorHAnsi" w:cstheme="minorHAnsi"/>
          <w:color w:val="000000"/>
          <w:sz w:val="22"/>
          <w:szCs w:val="22"/>
          <w:lang w:val="en"/>
        </w:rPr>
        <w:t xml:space="preserve">Plan, schedule, coordinate, and manage the end-to-end movement of all Changes through the development lifecycle to live environment. </w:t>
      </w:r>
      <w:r w:rsidRPr="00180282">
        <w:rPr>
          <w:rFonts w:asciiTheme="minorHAnsi" w:hAnsiTheme="minorHAnsi" w:cstheme="minorHAnsi"/>
          <w:color w:val="000000"/>
          <w:sz w:val="22"/>
          <w:szCs w:val="22"/>
        </w:rPr>
        <w:t xml:space="preserve"> </w:t>
      </w:r>
    </w:p>
    <w:p w14:paraId="5EE06E50" w14:textId="77777777" w:rsidR="00762DD4" w:rsidRPr="00180282" w:rsidRDefault="00762DD4" w:rsidP="00762DD4">
      <w:pPr>
        <w:tabs>
          <w:tab w:val="left" w:pos="3780"/>
          <w:tab w:val="left" w:pos="3960"/>
          <w:tab w:val="left" w:pos="7200"/>
          <w:tab w:val="left" w:pos="7380"/>
        </w:tabs>
        <w:ind w:left="720"/>
        <w:jc w:val="both"/>
        <w:rPr>
          <w:rFonts w:asciiTheme="minorHAnsi" w:hAnsiTheme="minorHAnsi" w:cstheme="minorHAnsi"/>
          <w:color w:val="000000"/>
          <w:sz w:val="22"/>
          <w:szCs w:val="22"/>
          <w:lang w:eastAsia="en-GB"/>
        </w:rPr>
      </w:pPr>
    </w:p>
    <w:p w14:paraId="10D75BA7" w14:textId="77777777" w:rsidR="002A08BC" w:rsidRPr="00180282" w:rsidRDefault="002A08BC" w:rsidP="00762DD4">
      <w:pPr>
        <w:pStyle w:val="ListParagraph"/>
        <w:numPr>
          <w:ilvl w:val="0"/>
          <w:numId w:val="7"/>
        </w:numPr>
        <w:rPr>
          <w:rFonts w:asciiTheme="minorHAnsi" w:hAnsiTheme="minorHAnsi" w:cstheme="minorHAnsi"/>
          <w:color w:val="000000"/>
          <w:sz w:val="22"/>
          <w:szCs w:val="22"/>
        </w:rPr>
      </w:pPr>
      <w:r w:rsidRPr="00180282">
        <w:rPr>
          <w:rFonts w:asciiTheme="minorHAnsi" w:hAnsiTheme="minorHAnsi" w:cstheme="minorHAnsi"/>
          <w:color w:val="000000"/>
          <w:sz w:val="22"/>
          <w:szCs w:val="22"/>
        </w:rPr>
        <w:t>Managed different projects and initiatives within the team like Automated tools for Technical Support Services, Application ownership for the business application</w:t>
      </w:r>
    </w:p>
    <w:p w14:paraId="30E3DA01" w14:textId="233D34B0" w:rsidR="002A08BC" w:rsidRPr="00180282" w:rsidRDefault="00180282" w:rsidP="00762DD4">
      <w:pPr>
        <w:pStyle w:val="ListParagraph"/>
        <w:numPr>
          <w:ilvl w:val="0"/>
          <w:numId w:val="7"/>
        </w:numPr>
        <w:rPr>
          <w:rFonts w:asciiTheme="minorHAnsi" w:hAnsiTheme="minorHAnsi" w:cstheme="minorHAnsi"/>
          <w:sz w:val="22"/>
          <w:szCs w:val="22"/>
        </w:rPr>
      </w:pPr>
      <w:r>
        <w:rPr>
          <w:rFonts w:asciiTheme="minorHAnsi" w:hAnsiTheme="minorHAnsi" w:cstheme="minorHAnsi"/>
          <w:color w:val="000000"/>
          <w:sz w:val="22"/>
          <w:szCs w:val="22"/>
          <w:lang w:val="en"/>
        </w:rPr>
        <w:lastRenderedPageBreak/>
        <w:t>E</w:t>
      </w:r>
      <w:r w:rsidR="002A08BC" w:rsidRPr="00180282">
        <w:rPr>
          <w:rFonts w:asciiTheme="minorHAnsi" w:hAnsiTheme="minorHAnsi" w:cstheme="minorHAnsi"/>
          <w:color w:val="000000"/>
          <w:sz w:val="22"/>
          <w:szCs w:val="22"/>
          <w:lang w:val="en"/>
        </w:rPr>
        <w:t>xperience in JIRA &amp; Confluence administration involving creation and management of custom, complex projects, workflows, security schemes, custom fields, dashboards, and reports configurations</w:t>
      </w:r>
    </w:p>
    <w:p w14:paraId="302F2504" w14:textId="77777777" w:rsidR="002A08BC" w:rsidRPr="00180282" w:rsidRDefault="002A08BC" w:rsidP="00762DD4">
      <w:pPr>
        <w:numPr>
          <w:ilvl w:val="0"/>
          <w:numId w:val="7"/>
        </w:numPr>
        <w:tabs>
          <w:tab w:val="left" w:pos="3780"/>
          <w:tab w:val="left" w:pos="3960"/>
          <w:tab w:val="left" w:pos="7200"/>
          <w:tab w:val="left" w:pos="7380"/>
        </w:tabs>
        <w:jc w:val="both"/>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lang w:eastAsia="en-GB"/>
        </w:rPr>
        <w:t xml:space="preserve">Skilled in maintaining a strategic, competitive edge by providing reliable, positive leadership and driving excellent performance in the teams, projects, and services </w:t>
      </w:r>
    </w:p>
    <w:p w14:paraId="32B6B2EE" w14:textId="77777777" w:rsidR="002A08BC" w:rsidRPr="00180282" w:rsidRDefault="002A08BC" w:rsidP="00762DD4">
      <w:pPr>
        <w:numPr>
          <w:ilvl w:val="0"/>
          <w:numId w:val="7"/>
        </w:numPr>
        <w:spacing w:before="100" w:beforeAutospacing="1" w:after="100" w:afterAutospacing="1"/>
        <w:textAlignment w:val="top"/>
        <w:rPr>
          <w:rFonts w:asciiTheme="minorHAnsi" w:hAnsiTheme="minorHAnsi" w:cstheme="minorHAnsi"/>
          <w:color w:val="181717"/>
          <w:sz w:val="22"/>
          <w:szCs w:val="22"/>
          <w:lang w:val="en"/>
        </w:rPr>
      </w:pPr>
      <w:r w:rsidRPr="00180282">
        <w:rPr>
          <w:rFonts w:asciiTheme="minorHAnsi" w:hAnsiTheme="minorHAnsi" w:cstheme="minorHAnsi"/>
          <w:color w:val="181717"/>
          <w:sz w:val="22"/>
          <w:szCs w:val="22"/>
          <w:lang w:val="en"/>
        </w:rPr>
        <w:t>Utilized Agile Scrum practices to help the team increase their velocity by 63% within the first year of Agile adoption</w:t>
      </w:r>
    </w:p>
    <w:p w14:paraId="25FB2636" w14:textId="77777777" w:rsidR="002A08BC" w:rsidRPr="00180282" w:rsidRDefault="002A08BC" w:rsidP="00762DD4">
      <w:pPr>
        <w:numPr>
          <w:ilvl w:val="0"/>
          <w:numId w:val="7"/>
        </w:numPr>
        <w:spacing w:before="100" w:beforeAutospacing="1" w:after="100" w:afterAutospacing="1"/>
        <w:textAlignment w:val="top"/>
        <w:rPr>
          <w:rFonts w:asciiTheme="minorHAnsi" w:hAnsiTheme="minorHAnsi" w:cstheme="minorHAnsi"/>
          <w:color w:val="181717"/>
          <w:sz w:val="22"/>
          <w:szCs w:val="22"/>
          <w:lang w:val="en"/>
        </w:rPr>
      </w:pPr>
      <w:r w:rsidRPr="00180282">
        <w:rPr>
          <w:rFonts w:asciiTheme="minorHAnsi" w:hAnsiTheme="minorHAnsi" w:cstheme="minorHAnsi"/>
          <w:color w:val="181717"/>
          <w:sz w:val="22"/>
          <w:szCs w:val="22"/>
          <w:lang w:val="en"/>
        </w:rPr>
        <w:t>Facilitated Release Planning, Sprint Planning, Backlog Grooming, and Retrospective meetings(Agile Ceremonies).</w:t>
      </w:r>
    </w:p>
    <w:p w14:paraId="2EF59F9D" w14:textId="77777777" w:rsidR="002A08BC" w:rsidRPr="00180282" w:rsidRDefault="002A08BC" w:rsidP="00762DD4">
      <w:pPr>
        <w:numPr>
          <w:ilvl w:val="0"/>
          <w:numId w:val="7"/>
        </w:numPr>
        <w:spacing w:before="100" w:beforeAutospacing="1" w:after="100" w:afterAutospacing="1"/>
        <w:textAlignment w:val="top"/>
        <w:rPr>
          <w:rFonts w:asciiTheme="minorHAnsi" w:hAnsiTheme="minorHAnsi" w:cstheme="minorHAnsi"/>
          <w:color w:val="181717"/>
          <w:sz w:val="22"/>
          <w:szCs w:val="22"/>
          <w:lang w:val="en"/>
        </w:rPr>
      </w:pPr>
      <w:r w:rsidRPr="00180282">
        <w:rPr>
          <w:rFonts w:asciiTheme="minorHAnsi" w:hAnsiTheme="minorHAnsi" w:cstheme="minorHAnsi"/>
          <w:color w:val="181717"/>
          <w:sz w:val="22"/>
          <w:szCs w:val="22"/>
          <w:lang w:val="en"/>
        </w:rPr>
        <w:t>Removed team impediments daily to allow the team to deliver the sprint goals and deliverables.</w:t>
      </w:r>
    </w:p>
    <w:p w14:paraId="31867535" w14:textId="77777777" w:rsidR="002A08BC" w:rsidRPr="00180282" w:rsidRDefault="002A08BC" w:rsidP="00762DD4">
      <w:pPr>
        <w:numPr>
          <w:ilvl w:val="0"/>
          <w:numId w:val="7"/>
        </w:numPr>
        <w:spacing w:before="100" w:beforeAutospacing="1" w:after="100" w:afterAutospacing="1"/>
        <w:textAlignment w:val="top"/>
        <w:rPr>
          <w:rFonts w:asciiTheme="minorHAnsi" w:hAnsiTheme="minorHAnsi" w:cstheme="minorHAnsi"/>
          <w:color w:val="181717"/>
          <w:sz w:val="22"/>
          <w:szCs w:val="22"/>
          <w:lang w:val="en"/>
        </w:rPr>
      </w:pPr>
      <w:r w:rsidRPr="00180282">
        <w:rPr>
          <w:rFonts w:asciiTheme="minorHAnsi" w:hAnsiTheme="minorHAnsi" w:cstheme="minorHAnsi"/>
          <w:color w:val="181717"/>
          <w:sz w:val="22"/>
          <w:szCs w:val="22"/>
          <w:lang w:val="en"/>
        </w:rPr>
        <w:t>Collaborated with members of the Product, Business and Engineering Teams to develop and maintain Product Backlogs</w:t>
      </w:r>
    </w:p>
    <w:p w14:paraId="0E4B3AB7" w14:textId="77777777" w:rsidR="002A08BC" w:rsidRPr="00180282" w:rsidRDefault="002A08BC" w:rsidP="00762DD4">
      <w:pPr>
        <w:numPr>
          <w:ilvl w:val="0"/>
          <w:numId w:val="7"/>
        </w:numPr>
        <w:spacing w:before="100" w:beforeAutospacing="1" w:after="100" w:afterAutospacing="1"/>
        <w:textAlignment w:val="top"/>
        <w:rPr>
          <w:rFonts w:asciiTheme="minorHAnsi" w:hAnsiTheme="minorHAnsi" w:cstheme="minorHAnsi"/>
          <w:color w:val="181717"/>
          <w:sz w:val="22"/>
          <w:szCs w:val="22"/>
          <w:lang w:val="en"/>
        </w:rPr>
      </w:pPr>
      <w:r w:rsidRPr="00180282">
        <w:rPr>
          <w:rFonts w:asciiTheme="minorHAnsi" w:hAnsiTheme="minorHAnsi" w:cstheme="minorHAnsi"/>
          <w:color w:val="181717"/>
          <w:sz w:val="22"/>
          <w:szCs w:val="22"/>
          <w:lang w:val="en"/>
        </w:rPr>
        <w:t>Conducted meticulous GAP analysis while successfully reengineering key business processes to increase operational efficiency and alignment of business unit objectives</w:t>
      </w:r>
    </w:p>
    <w:p w14:paraId="77182464" w14:textId="77777777" w:rsidR="002A08BC" w:rsidRPr="00180282" w:rsidRDefault="002A08BC" w:rsidP="00762DD4">
      <w:pPr>
        <w:numPr>
          <w:ilvl w:val="0"/>
          <w:numId w:val="7"/>
        </w:numPr>
        <w:spacing w:before="100" w:beforeAutospacing="1" w:after="100" w:afterAutospacing="1"/>
        <w:textAlignment w:val="top"/>
        <w:rPr>
          <w:rFonts w:asciiTheme="minorHAnsi" w:hAnsiTheme="minorHAnsi" w:cstheme="minorHAnsi"/>
          <w:color w:val="181717"/>
          <w:sz w:val="22"/>
          <w:szCs w:val="22"/>
          <w:lang w:val="en"/>
        </w:rPr>
      </w:pPr>
      <w:r w:rsidRPr="00180282">
        <w:rPr>
          <w:rFonts w:asciiTheme="minorHAnsi" w:hAnsiTheme="minorHAnsi" w:cstheme="minorHAnsi"/>
          <w:color w:val="181717"/>
          <w:sz w:val="22"/>
          <w:szCs w:val="22"/>
          <w:lang w:val="en"/>
        </w:rPr>
        <w:t>Facilitated Daily Scrum Meetings and Monthly Reviews meetings. Conducted sprint retrospective and followed up on action items for continuous improvement</w:t>
      </w:r>
    </w:p>
    <w:p w14:paraId="74390D15" w14:textId="77777777" w:rsidR="002A08BC" w:rsidRPr="00180282" w:rsidRDefault="002A08BC" w:rsidP="00762DD4">
      <w:pPr>
        <w:numPr>
          <w:ilvl w:val="0"/>
          <w:numId w:val="7"/>
        </w:numPr>
        <w:spacing w:before="100" w:beforeAutospacing="1" w:after="100" w:afterAutospacing="1"/>
        <w:textAlignment w:val="top"/>
        <w:rPr>
          <w:rFonts w:asciiTheme="minorHAnsi" w:hAnsiTheme="minorHAnsi" w:cstheme="minorHAnsi"/>
          <w:color w:val="181717"/>
          <w:sz w:val="22"/>
          <w:szCs w:val="22"/>
          <w:lang w:val="en"/>
        </w:rPr>
      </w:pPr>
      <w:r w:rsidRPr="00180282">
        <w:rPr>
          <w:rFonts w:asciiTheme="minorHAnsi" w:hAnsiTheme="minorHAnsi" w:cstheme="minorHAnsi"/>
          <w:color w:val="181717"/>
          <w:sz w:val="22"/>
          <w:szCs w:val="22"/>
          <w:lang w:val="en"/>
        </w:rPr>
        <w:t>Coached team members on Agile processes and facilitated planning meetings and retrospectives. Maintained task board and produced daily burndown charts.</w:t>
      </w:r>
    </w:p>
    <w:p w14:paraId="4BB7C91A" w14:textId="77777777" w:rsidR="002A08BC" w:rsidRPr="00180282" w:rsidRDefault="002A08BC" w:rsidP="00762DD4">
      <w:pPr>
        <w:numPr>
          <w:ilvl w:val="0"/>
          <w:numId w:val="7"/>
        </w:numPr>
        <w:spacing w:before="100" w:beforeAutospacing="1" w:after="100" w:afterAutospacing="1"/>
        <w:textAlignment w:val="top"/>
        <w:rPr>
          <w:rFonts w:asciiTheme="minorHAnsi" w:hAnsiTheme="minorHAnsi" w:cstheme="minorHAnsi"/>
          <w:color w:val="181717"/>
          <w:sz w:val="22"/>
          <w:szCs w:val="22"/>
          <w:lang w:val="en"/>
        </w:rPr>
      </w:pPr>
      <w:r w:rsidRPr="00180282">
        <w:rPr>
          <w:rFonts w:asciiTheme="minorHAnsi" w:hAnsiTheme="minorHAnsi" w:cstheme="minorHAnsi"/>
          <w:color w:val="181717"/>
          <w:sz w:val="22"/>
          <w:szCs w:val="22"/>
          <w:lang w:val="en"/>
        </w:rPr>
        <w:t>Removed impediments and protected team members from interruptions and distractions to maximize productivity. Encouraged and implemented process improvements. Created team-building opportunities.</w:t>
      </w:r>
    </w:p>
    <w:p w14:paraId="64AAC8A1" w14:textId="77777777" w:rsidR="002A08BC" w:rsidRPr="00180282" w:rsidRDefault="002A08BC" w:rsidP="00762DD4">
      <w:pPr>
        <w:numPr>
          <w:ilvl w:val="0"/>
          <w:numId w:val="7"/>
        </w:numPr>
        <w:spacing w:before="100" w:beforeAutospacing="1" w:after="100" w:afterAutospacing="1"/>
        <w:textAlignment w:val="top"/>
        <w:rPr>
          <w:rFonts w:asciiTheme="minorHAnsi" w:hAnsiTheme="minorHAnsi" w:cstheme="minorHAnsi"/>
          <w:color w:val="181717"/>
          <w:sz w:val="22"/>
          <w:szCs w:val="22"/>
          <w:lang w:val="en"/>
        </w:rPr>
      </w:pPr>
      <w:r w:rsidRPr="00180282">
        <w:rPr>
          <w:rFonts w:asciiTheme="minorHAnsi" w:hAnsiTheme="minorHAnsi" w:cstheme="minorHAnsi"/>
          <w:color w:val="181717"/>
          <w:sz w:val="22"/>
          <w:szCs w:val="22"/>
          <w:lang w:val="en"/>
        </w:rPr>
        <w:t>Worked closely with Product Owners, coordinating product backlog grooming, and story estimation.</w:t>
      </w:r>
    </w:p>
    <w:p w14:paraId="4E3D8CD9" w14:textId="3436768B" w:rsidR="002A08BC" w:rsidRPr="00180282" w:rsidRDefault="002A08BC" w:rsidP="00762DD4">
      <w:pPr>
        <w:numPr>
          <w:ilvl w:val="0"/>
          <w:numId w:val="7"/>
        </w:numPr>
        <w:spacing w:before="100" w:beforeAutospacing="1" w:after="100" w:afterAutospacing="1"/>
        <w:textAlignment w:val="top"/>
        <w:rPr>
          <w:rFonts w:asciiTheme="minorHAnsi" w:hAnsiTheme="minorHAnsi" w:cstheme="minorHAnsi"/>
          <w:color w:val="181717"/>
          <w:sz w:val="22"/>
          <w:szCs w:val="22"/>
          <w:lang w:val="en"/>
        </w:rPr>
      </w:pPr>
      <w:r w:rsidRPr="00180282">
        <w:rPr>
          <w:rFonts w:asciiTheme="minorHAnsi" w:hAnsiTheme="minorHAnsi" w:cstheme="minorHAnsi"/>
          <w:color w:val="181717"/>
          <w:sz w:val="22"/>
          <w:szCs w:val="22"/>
          <w:lang w:val="en"/>
        </w:rPr>
        <w:t>Determined the team capacity (velocity) from historical data. Created Work Break down structure (user stories) and corresponding activities (tasks).</w:t>
      </w:r>
    </w:p>
    <w:p w14:paraId="2A5144CA" w14:textId="77777777" w:rsidR="002A08BC" w:rsidRPr="00180282" w:rsidRDefault="002A08BC" w:rsidP="00762DD4">
      <w:pPr>
        <w:pStyle w:val="ListParagraph"/>
        <w:numPr>
          <w:ilvl w:val="0"/>
          <w:numId w:val="7"/>
        </w:numPr>
        <w:rPr>
          <w:rFonts w:asciiTheme="minorHAnsi" w:hAnsiTheme="minorHAnsi" w:cstheme="minorHAnsi"/>
          <w:sz w:val="22"/>
          <w:szCs w:val="22"/>
        </w:rPr>
      </w:pPr>
      <w:r w:rsidRPr="00180282">
        <w:rPr>
          <w:rFonts w:asciiTheme="minorHAnsi" w:hAnsiTheme="minorHAnsi" w:cstheme="minorHAnsi"/>
          <w:color w:val="000000"/>
          <w:sz w:val="22"/>
          <w:szCs w:val="22"/>
          <w:lang w:val="en"/>
        </w:rPr>
        <w:t>Experience in JIRA &amp; Confluence administration involving the creation and management of custom, complex projects, workflows, security schemes, custom fields, dashboards, and reports configurations.</w:t>
      </w:r>
    </w:p>
    <w:p w14:paraId="2591FBF0" w14:textId="77777777" w:rsidR="002A08BC" w:rsidRPr="00180282" w:rsidRDefault="002A08BC" w:rsidP="00762DD4">
      <w:pPr>
        <w:tabs>
          <w:tab w:val="left" w:pos="3780"/>
          <w:tab w:val="left" w:pos="3960"/>
          <w:tab w:val="left" w:pos="7200"/>
          <w:tab w:val="left" w:pos="7380"/>
        </w:tabs>
        <w:ind w:left="720"/>
        <w:jc w:val="both"/>
        <w:rPr>
          <w:rFonts w:asciiTheme="minorHAnsi" w:hAnsiTheme="minorHAnsi" w:cstheme="minorHAnsi"/>
          <w:color w:val="000000"/>
          <w:sz w:val="22"/>
          <w:szCs w:val="22"/>
          <w:lang w:eastAsia="en-GB"/>
        </w:rPr>
      </w:pPr>
    </w:p>
    <w:p w14:paraId="382D0278" w14:textId="6798C6BB" w:rsidR="00762DD4" w:rsidRPr="00180282" w:rsidRDefault="00762DD4" w:rsidP="00762DD4">
      <w:pPr>
        <w:tabs>
          <w:tab w:val="left" w:pos="3780"/>
          <w:tab w:val="left" w:pos="3960"/>
          <w:tab w:val="left" w:pos="7200"/>
          <w:tab w:val="left" w:pos="7380"/>
        </w:tabs>
        <w:jc w:val="both"/>
        <w:rPr>
          <w:rFonts w:asciiTheme="minorHAnsi" w:hAnsiTheme="minorHAnsi" w:cstheme="minorHAnsi"/>
          <w:b/>
          <w:color w:val="000000"/>
          <w:sz w:val="22"/>
          <w:szCs w:val="22"/>
          <w:lang w:eastAsia="en-GB"/>
        </w:rPr>
      </w:pPr>
      <w:r w:rsidRPr="00180282">
        <w:rPr>
          <w:rFonts w:asciiTheme="minorHAnsi" w:hAnsiTheme="minorHAnsi" w:cstheme="minorHAnsi"/>
          <w:b/>
          <w:color w:val="000000"/>
          <w:sz w:val="22"/>
          <w:szCs w:val="22"/>
          <w:lang w:eastAsia="en-GB"/>
        </w:rPr>
        <w:t xml:space="preserve">  Software Packaging and Deployments: </w:t>
      </w:r>
    </w:p>
    <w:p w14:paraId="6F6BFFC0" w14:textId="77777777" w:rsidR="00762DD4" w:rsidRPr="00180282" w:rsidRDefault="00762DD4" w:rsidP="00762DD4">
      <w:pPr>
        <w:tabs>
          <w:tab w:val="left" w:pos="3780"/>
          <w:tab w:val="left" w:pos="3960"/>
          <w:tab w:val="left" w:pos="7200"/>
          <w:tab w:val="left" w:pos="7380"/>
        </w:tabs>
        <w:ind w:left="720"/>
        <w:jc w:val="both"/>
        <w:rPr>
          <w:rFonts w:asciiTheme="minorHAnsi" w:hAnsiTheme="minorHAnsi" w:cstheme="minorHAnsi"/>
          <w:b/>
          <w:color w:val="000000"/>
          <w:sz w:val="22"/>
          <w:szCs w:val="22"/>
          <w:lang w:eastAsia="en-GB"/>
        </w:rPr>
      </w:pPr>
    </w:p>
    <w:p w14:paraId="30073CA8" w14:textId="77777777" w:rsidR="00762DD4" w:rsidRPr="00180282" w:rsidRDefault="00762DD4" w:rsidP="00762DD4">
      <w:pPr>
        <w:numPr>
          <w:ilvl w:val="0"/>
          <w:numId w:val="7"/>
        </w:numPr>
        <w:tabs>
          <w:tab w:val="left" w:pos="3960"/>
          <w:tab w:val="left" w:pos="7200"/>
          <w:tab w:val="left" w:pos="7380"/>
        </w:tabs>
        <w:jc w:val="both"/>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lang w:eastAsia="en-GB"/>
        </w:rPr>
        <w:t>Ability to architect &amp; design solutions create plans to execute (roadmap) and build required solutions (end-to-end implementation including hands-on development of the solution)</w:t>
      </w:r>
    </w:p>
    <w:p w14:paraId="6B5ECCC0" w14:textId="20D89635" w:rsidR="00762DD4" w:rsidRPr="00180282" w:rsidRDefault="00762DD4" w:rsidP="00762DD4">
      <w:pPr>
        <w:numPr>
          <w:ilvl w:val="0"/>
          <w:numId w:val="7"/>
        </w:numPr>
        <w:tabs>
          <w:tab w:val="left" w:pos="3960"/>
          <w:tab w:val="left" w:pos="7200"/>
          <w:tab w:val="left" w:pos="7380"/>
        </w:tabs>
        <w:jc w:val="both"/>
        <w:rPr>
          <w:rFonts w:asciiTheme="minorHAnsi" w:hAnsiTheme="minorHAnsi" w:cstheme="minorHAnsi"/>
          <w:color w:val="000000"/>
          <w:sz w:val="22"/>
          <w:szCs w:val="22"/>
          <w:lang w:eastAsia="en-GB"/>
        </w:rPr>
      </w:pPr>
      <w:r w:rsidRPr="00180282">
        <w:rPr>
          <w:rFonts w:asciiTheme="minorHAnsi" w:hAnsiTheme="minorHAnsi" w:cstheme="minorHAnsi"/>
          <w:color w:val="181717"/>
          <w:sz w:val="22"/>
          <w:szCs w:val="22"/>
          <w:lang w:val="en"/>
        </w:rPr>
        <w:t>Provide Trend Analysis reports of problems or changes being submitted by the Service Desk or Operations to Senior Management</w:t>
      </w:r>
    </w:p>
    <w:p w14:paraId="549617B8" w14:textId="77777777" w:rsidR="00762DD4" w:rsidRPr="00180282" w:rsidRDefault="00762DD4" w:rsidP="00762DD4">
      <w:pPr>
        <w:numPr>
          <w:ilvl w:val="0"/>
          <w:numId w:val="7"/>
        </w:numPr>
        <w:tabs>
          <w:tab w:val="left" w:pos="3780"/>
          <w:tab w:val="left" w:pos="3960"/>
          <w:tab w:val="left" w:pos="7200"/>
          <w:tab w:val="left" w:pos="7380"/>
        </w:tabs>
        <w:jc w:val="both"/>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lang w:eastAsia="en-GB"/>
        </w:rPr>
        <w:t>An effective communicator with exceptional analytical, technical, negotiation and client relationship management skills with the ability to relate to people at any level of business and management</w:t>
      </w:r>
    </w:p>
    <w:p w14:paraId="48D98F36" w14:textId="4182DE47" w:rsidR="002A08BC" w:rsidRPr="00180282" w:rsidRDefault="002A08BC" w:rsidP="00762DD4">
      <w:pPr>
        <w:numPr>
          <w:ilvl w:val="0"/>
          <w:numId w:val="7"/>
        </w:numPr>
        <w:tabs>
          <w:tab w:val="left" w:pos="3780"/>
          <w:tab w:val="left" w:pos="3960"/>
          <w:tab w:val="left" w:pos="7200"/>
          <w:tab w:val="left" w:pos="7380"/>
        </w:tabs>
        <w:jc w:val="both"/>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rPr>
        <w:t>Creating Package for MAC Environment using JAMF Compose</w:t>
      </w:r>
      <w:r w:rsidR="00E331DD" w:rsidRPr="00180282">
        <w:rPr>
          <w:rFonts w:asciiTheme="minorHAnsi" w:hAnsiTheme="minorHAnsi" w:cstheme="minorHAnsi"/>
          <w:color w:val="000000"/>
          <w:sz w:val="22"/>
          <w:szCs w:val="22"/>
        </w:rPr>
        <w:t xml:space="preserve">r and </w:t>
      </w:r>
      <w:r w:rsidRPr="00180282">
        <w:rPr>
          <w:rFonts w:asciiTheme="minorHAnsi" w:hAnsiTheme="minorHAnsi" w:cstheme="minorHAnsi"/>
          <w:color w:val="000000"/>
          <w:sz w:val="22"/>
          <w:szCs w:val="22"/>
        </w:rPr>
        <w:t>JAMF Self service portal for deployments</w:t>
      </w:r>
    </w:p>
    <w:p w14:paraId="123A1347" w14:textId="26B8ECBA" w:rsidR="002A08BC" w:rsidRPr="00180282" w:rsidRDefault="002A08BC" w:rsidP="00762DD4">
      <w:pPr>
        <w:numPr>
          <w:ilvl w:val="0"/>
          <w:numId w:val="7"/>
        </w:numPr>
        <w:tabs>
          <w:tab w:val="left" w:pos="3780"/>
          <w:tab w:val="left" w:pos="3960"/>
          <w:tab w:val="left" w:pos="7200"/>
          <w:tab w:val="left" w:pos="7380"/>
        </w:tabs>
        <w:jc w:val="both"/>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lang w:eastAsia="en-GB"/>
        </w:rPr>
        <w:t>Microsoft SCCM technical support with advanced knowledge of server and client maintenance, troubleshooting, query writing, and application deployments</w:t>
      </w:r>
      <w:r w:rsidR="00E331DD" w:rsidRPr="00180282">
        <w:rPr>
          <w:rFonts w:asciiTheme="minorHAnsi" w:hAnsiTheme="minorHAnsi" w:cstheme="minorHAnsi"/>
          <w:color w:val="000000"/>
          <w:sz w:val="22"/>
          <w:szCs w:val="22"/>
          <w:lang w:eastAsia="en-GB"/>
        </w:rPr>
        <w:t xml:space="preserve"> and </w:t>
      </w:r>
      <w:r w:rsidRPr="00180282">
        <w:rPr>
          <w:rFonts w:asciiTheme="minorHAnsi" w:hAnsiTheme="minorHAnsi" w:cstheme="minorHAnsi"/>
          <w:color w:val="000000"/>
          <w:sz w:val="22"/>
          <w:szCs w:val="22"/>
        </w:rPr>
        <w:t>Setup deployments including packages, collections, and advertisements on SCCM 2012</w:t>
      </w:r>
    </w:p>
    <w:p w14:paraId="590256FE" w14:textId="77777777" w:rsidR="002A08BC" w:rsidRPr="00180282" w:rsidRDefault="002A08BC" w:rsidP="00762DD4">
      <w:pPr>
        <w:numPr>
          <w:ilvl w:val="0"/>
          <w:numId w:val="7"/>
        </w:numPr>
        <w:tabs>
          <w:tab w:val="left" w:pos="3780"/>
          <w:tab w:val="left" w:pos="3960"/>
          <w:tab w:val="left" w:pos="7200"/>
          <w:tab w:val="left" w:pos="7380"/>
        </w:tabs>
        <w:jc w:val="both"/>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lang w:eastAsia="en-GB"/>
        </w:rPr>
        <w:t xml:space="preserve">Excellent troubleshooting, problem-solving and strong teamwork skills with proven ability to create custom collections, reports and packages to support users </w:t>
      </w:r>
    </w:p>
    <w:p w14:paraId="20AC87CD" w14:textId="77777777" w:rsidR="002A08BC" w:rsidRPr="00180282" w:rsidRDefault="002A08BC" w:rsidP="00762DD4">
      <w:pPr>
        <w:numPr>
          <w:ilvl w:val="0"/>
          <w:numId w:val="7"/>
        </w:numPr>
        <w:spacing w:before="100" w:beforeAutospacing="1" w:after="100" w:afterAutospacing="1"/>
        <w:rPr>
          <w:rFonts w:asciiTheme="minorHAnsi" w:hAnsiTheme="minorHAnsi" w:cstheme="minorHAnsi"/>
          <w:color w:val="000000"/>
          <w:sz w:val="22"/>
          <w:szCs w:val="22"/>
        </w:rPr>
      </w:pPr>
      <w:r w:rsidRPr="00180282">
        <w:rPr>
          <w:rFonts w:asciiTheme="minorHAnsi" w:hAnsiTheme="minorHAnsi" w:cstheme="minorHAnsi"/>
          <w:color w:val="000000"/>
          <w:sz w:val="22"/>
          <w:szCs w:val="22"/>
        </w:rPr>
        <w:t>Assist in the overseeing of deployments to all test and production environments for all release projects to ensure repeatability</w:t>
      </w:r>
    </w:p>
    <w:p w14:paraId="15E28603" w14:textId="3D9818AE" w:rsidR="002A08BC" w:rsidRPr="00180282" w:rsidRDefault="002A08BC" w:rsidP="00762DD4">
      <w:pPr>
        <w:numPr>
          <w:ilvl w:val="0"/>
          <w:numId w:val="7"/>
        </w:numPr>
        <w:spacing w:before="100" w:beforeAutospacing="1" w:after="100" w:afterAutospacing="1"/>
        <w:rPr>
          <w:rFonts w:asciiTheme="minorHAnsi" w:hAnsiTheme="minorHAnsi" w:cstheme="minorHAnsi"/>
          <w:color w:val="000000"/>
          <w:sz w:val="22"/>
          <w:szCs w:val="22"/>
        </w:rPr>
      </w:pPr>
      <w:r w:rsidRPr="00180282">
        <w:rPr>
          <w:rFonts w:asciiTheme="minorHAnsi" w:hAnsiTheme="minorHAnsi" w:cstheme="minorHAnsi"/>
          <w:color w:val="000000"/>
          <w:sz w:val="22"/>
          <w:szCs w:val="22"/>
        </w:rPr>
        <w:t>Build packages using Install Shield as per quality standard specified by the client; customize vendor MSI as per requirements in line with the company</w:t>
      </w:r>
      <w:r w:rsidR="0094188C" w:rsidRPr="00180282">
        <w:rPr>
          <w:rFonts w:asciiTheme="minorHAnsi" w:hAnsiTheme="minorHAnsi" w:cstheme="minorHAnsi"/>
          <w:color w:val="000000"/>
          <w:sz w:val="22"/>
          <w:szCs w:val="22"/>
        </w:rPr>
        <w:t>'</w:t>
      </w:r>
      <w:r w:rsidRPr="00180282">
        <w:rPr>
          <w:rFonts w:asciiTheme="minorHAnsi" w:hAnsiTheme="minorHAnsi" w:cstheme="minorHAnsi"/>
          <w:color w:val="000000"/>
          <w:sz w:val="22"/>
          <w:szCs w:val="22"/>
        </w:rPr>
        <w:t>s standards</w:t>
      </w:r>
    </w:p>
    <w:p w14:paraId="703C4940" w14:textId="750DB4EF" w:rsidR="002A08BC" w:rsidRPr="00180282" w:rsidRDefault="002A08BC" w:rsidP="00762DD4">
      <w:pPr>
        <w:numPr>
          <w:ilvl w:val="0"/>
          <w:numId w:val="7"/>
        </w:numPr>
        <w:spacing w:before="100" w:beforeAutospacing="1" w:after="100" w:afterAutospacing="1"/>
        <w:rPr>
          <w:rFonts w:asciiTheme="minorHAnsi" w:hAnsiTheme="minorHAnsi" w:cstheme="minorHAnsi"/>
          <w:color w:val="000000"/>
          <w:sz w:val="22"/>
          <w:szCs w:val="22"/>
        </w:rPr>
      </w:pPr>
      <w:r w:rsidRPr="00180282">
        <w:rPr>
          <w:rFonts w:asciiTheme="minorHAnsi" w:hAnsiTheme="minorHAnsi" w:cstheme="minorHAnsi"/>
          <w:color w:val="000000"/>
          <w:sz w:val="22"/>
          <w:szCs w:val="22"/>
        </w:rPr>
        <w:t>Review, create and maintain packaging architecture, packaging configuration or operational support documentation required by the Wintel Workplace Packaging team</w:t>
      </w:r>
    </w:p>
    <w:p w14:paraId="53D3102A" w14:textId="77777777" w:rsidR="002A08BC" w:rsidRPr="00180282" w:rsidRDefault="002A08BC" w:rsidP="00762DD4">
      <w:pPr>
        <w:numPr>
          <w:ilvl w:val="0"/>
          <w:numId w:val="7"/>
        </w:numPr>
        <w:spacing w:before="100" w:beforeAutospacing="1" w:after="100" w:afterAutospacing="1"/>
        <w:rPr>
          <w:rFonts w:asciiTheme="minorHAnsi" w:hAnsiTheme="minorHAnsi" w:cstheme="minorHAnsi"/>
          <w:color w:val="000000"/>
          <w:sz w:val="22"/>
          <w:szCs w:val="22"/>
        </w:rPr>
      </w:pPr>
      <w:r w:rsidRPr="00180282">
        <w:rPr>
          <w:rFonts w:asciiTheme="minorHAnsi" w:hAnsiTheme="minorHAnsi" w:cstheme="minorHAnsi"/>
          <w:color w:val="000000"/>
          <w:sz w:val="22"/>
          <w:szCs w:val="22"/>
        </w:rPr>
        <w:t>Coordinate with clients for requirements related to the project and prepare &amp; generate reports as required by the management on a timely basis</w:t>
      </w:r>
    </w:p>
    <w:p w14:paraId="5C0A91C1" w14:textId="77777777" w:rsidR="002A08BC" w:rsidRPr="00180282" w:rsidRDefault="002A08BC" w:rsidP="00762DD4">
      <w:pPr>
        <w:numPr>
          <w:ilvl w:val="0"/>
          <w:numId w:val="7"/>
        </w:numPr>
        <w:spacing w:before="100" w:beforeAutospacing="1" w:after="100" w:afterAutospacing="1"/>
        <w:rPr>
          <w:rFonts w:asciiTheme="minorHAnsi" w:hAnsiTheme="minorHAnsi" w:cstheme="minorHAnsi"/>
          <w:color w:val="000000"/>
          <w:sz w:val="22"/>
          <w:szCs w:val="22"/>
        </w:rPr>
      </w:pPr>
      <w:r w:rsidRPr="00180282">
        <w:rPr>
          <w:rFonts w:asciiTheme="minorHAnsi" w:hAnsiTheme="minorHAnsi" w:cstheme="minorHAnsi"/>
          <w:color w:val="000000"/>
          <w:sz w:val="22"/>
          <w:szCs w:val="22"/>
        </w:rPr>
        <w:t>Implement robust &amp; cost-effective computing environments by exploiting emerging technologies and innovative ideas to provide compelling client solutions to business users.</w:t>
      </w:r>
    </w:p>
    <w:p w14:paraId="6CE38D16" w14:textId="77777777" w:rsidR="002A08BC" w:rsidRPr="00180282" w:rsidRDefault="002A08BC" w:rsidP="00762DD4">
      <w:pPr>
        <w:numPr>
          <w:ilvl w:val="0"/>
          <w:numId w:val="7"/>
        </w:numPr>
        <w:spacing w:before="100" w:beforeAutospacing="1" w:after="100" w:afterAutospacing="1"/>
        <w:rPr>
          <w:rFonts w:asciiTheme="minorHAnsi" w:hAnsiTheme="minorHAnsi" w:cstheme="minorHAnsi"/>
          <w:color w:val="000000"/>
          <w:sz w:val="22"/>
          <w:szCs w:val="22"/>
        </w:rPr>
      </w:pPr>
      <w:r w:rsidRPr="00180282">
        <w:rPr>
          <w:rFonts w:asciiTheme="minorHAnsi" w:hAnsiTheme="minorHAnsi" w:cstheme="minorHAnsi"/>
          <w:color w:val="000000"/>
          <w:sz w:val="22"/>
          <w:szCs w:val="22"/>
        </w:rPr>
        <w:t>Creating Microsoft Installers, transforms, upgrades, patches using repackaging tools like Install Shield and Wise Package Studio, Admin Studio</w:t>
      </w:r>
    </w:p>
    <w:p w14:paraId="70A8771B" w14:textId="703A934B" w:rsidR="002A08BC" w:rsidRPr="00180282" w:rsidRDefault="002A08BC" w:rsidP="00762DD4">
      <w:pPr>
        <w:numPr>
          <w:ilvl w:val="0"/>
          <w:numId w:val="7"/>
        </w:numPr>
        <w:spacing w:before="100" w:beforeAutospacing="1" w:after="100" w:afterAutospacing="1"/>
        <w:rPr>
          <w:rFonts w:asciiTheme="minorHAnsi" w:hAnsiTheme="minorHAnsi" w:cstheme="minorHAnsi"/>
          <w:color w:val="000000"/>
          <w:sz w:val="22"/>
          <w:szCs w:val="22"/>
        </w:rPr>
      </w:pPr>
      <w:r w:rsidRPr="00180282">
        <w:rPr>
          <w:rFonts w:asciiTheme="minorHAnsi" w:hAnsiTheme="minorHAnsi" w:cstheme="minorHAnsi"/>
          <w:color w:val="000000"/>
          <w:sz w:val="22"/>
          <w:szCs w:val="22"/>
        </w:rPr>
        <w:t>Using various tools for Quality Analysis, Monitoring</w:t>
      </w:r>
      <w:r w:rsidR="0094188C" w:rsidRPr="00180282">
        <w:rPr>
          <w:rFonts w:asciiTheme="minorHAnsi" w:hAnsiTheme="minorHAnsi" w:cstheme="minorHAnsi"/>
          <w:color w:val="000000"/>
          <w:sz w:val="22"/>
          <w:szCs w:val="22"/>
        </w:rPr>
        <w:t>,</w:t>
      </w:r>
      <w:r w:rsidRPr="00180282">
        <w:rPr>
          <w:rFonts w:asciiTheme="minorHAnsi" w:hAnsiTheme="minorHAnsi" w:cstheme="minorHAnsi"/>
          <w:color w:val="000000"/>
          <w:sz w:val="22"/>
          <w:szCs w:val="22"/>
        </w:rPr>
        <w:t xml:space="preserve"> and troubleshooting like Processmon, Regmon, Filemon, Process Explorer.</w:t>
      </w:r>
    </w:p>
    <w:p w14:paraId="131627A3" w14:textId="1FDAD036" w:rsidR="002A08BC" w:rsidRPr="00180282" w:rsidRDefault="002A08BC" w:rsidP="00762DD4">
      <w:pPr>
        <w:numPr>
          <w:ilvl w:val="0"/>
          <w:numId w:val="7"/>
        </w:numPr>
        <w:spacing w:before="100" w:beforeAutospacing="1" w:after="100" w:afterAutospacing="1"/>
        <w:rPr>
          <w:rFonts w:asciiTheme="minorHAnsi" w:hAnsiTheme="minorHAnsi" w:cstheme="minorHAnsi"/>
          <w:color w:val="000000"/>
          <w:sz w:val="22"/>
          <w:szCs w:val="22"/>
        </w:rPr>
      </w:pPr>
      <w:r w:rsidRPr="00180282">
        <w:rPr>
          <w:rFonts w:asciiTheme="minorHAnsi" w:hAnsiTheme="minorHAnsi" w:cstheme="minorHAnsi"/>
          <w:color w:val="000000"/>
          <w:sz w:val="22"/>
          <w:szCs w:val="22"/>
        </w:rPr>
        <w:t>Working with a client on the decommissioning process of the product packages.</w:t>
      </w:r>
    </w:p>
    <w:p w14:paraId="1783B34B" w14:textId="77777777" w:rsidR="002A08BC" w:rsidRPr="00180282" w:rsidRDefault="002A08BC" w:rsidP="00762DD4">
      <w:pPr>
        <w:spacing w:before="100" w:beforeAutospacing="1" w:after="100" w:afterAutospacing="1"/>
        <w:ind w:left="720"/>
        <w:rPr>
          <w:rFonts w:asciiTheme="minorHAnsi" w:hAnsiTheme="minorHAnsi" w:cstheme="minorHAnsi"/>
          <w:color w:val="000000"/>
          <w:sz w:val="22"/>
          <w:szCs w:val="22"/>
        </w:rPr>
      </w:pPr>
    </w:p>
    <w:p w14:paraId="3282061C" w14:textId="77777777" w:rsidR="002A08BC" w:rsidRPr="00180282" w:rsidRDefault="002A08BC" w:rsidP="00762DD4">
      <w:pPr>
        <w:tabs>
          <w:tab w:val="left" w:pos="0"/>
          <w:tab w:val="left" w:pos="3660"/>
        </w:tabs>
        <w:rPr>
          <w:rFonts w:asciiTheme="minorHAnsi" w:eastAsia="Arial Unicode MS" w:hAnsiTheme="minorHAnsi" w:cstheme="minorHAnsi"/>
          <w:b/>
          <w:color w:val="000000"/>
          <w:sz w:val="22"/>
          <w:szCs w:val="22"/>
        </w:rPr>
      </w:pPr>
      <w:r w:rsidRPr="00180282">
        <w:rPr>
          <w:rFonts w:asciiTheme="minorHAnsi" w:eastAsia="Arial Unicode MS" w:hAnsiTheme="minorHAnsi" w:cstheme="minorHAnsi"/>
          <w:b/>
          <w:color w:val="000000"/>
          <w:sz w:val="22"/>
          <w:szCs w:val="22"/>
        </w:rPr>
        <w:t xml:space="preserve">Sr. Systems Executive, </w:t>
      </w:r>
      <w:r w:rsidRPr="00180282">
        <w:rPr>
          <w:rFonts w:asciiTheme="minorHAnsi" w:eastAsia="Arial Unicode MS" w:hAnsiTheme="minorHAnsi" w:cstheme="minorHAnsi"/>
          <w:b/>
          <w:color w:val="000000"/>
          <w:sz w:val="22"/>
          <w:szCs w:val="22"/>
          <w:lang w:val="en-AU"/>
        </w:rPr>
        <w:t>COGNIZANT, Hyderabad</w:t>
      </w:r>
      <w:r w:rsidRPr="00180282">
        <w:rPr>
          <w:rFonts w:asciiTheme="minorHAnsi" w:eastAsia="Arial Unicode MS" w:hAnsiTheme="minorHAnsi" w:cstheme="minorHAnsi"/>
          <w:b/>
          <w:color w:val="000000"/>
          <w:sz w:val="22"/>
          <w:szCs w:val="22"/>
          <w:lang w:val="en-AU"/>
        </w:rPr>
        <w:tab/>
      </w:r>
      <w:r w:rsidRPr="00180282">
        <w:rPr>
          <w:rFonts w:asciiTheme="minorHAnsi" w:eastAsia="Arial Unicode MS" w:hAnsiTheme="minorHAnsi" w:cstheme="minorHAnsi"/>
          <w:b/>
          <w:color w:val="000000"/>
          <w:sz w:val="22"/>
          <w:szCs w:val="22"/>
          <w:lang w:val="en-AU"/>
        </w:rPr>
        <w:tab/>
      </w:r>
      <w:r w:rsidRPr="00180282">
        <w:rPr>
          <w:rFonts w:asciiTheme="minorHAnsi" w:eastAsia="Arial Unicode MS" w:hAnsiTheme="minorHAnsi" w:cstheme="minorHAnsi"/>
          <w:b/>
          <w:color w:val="000000"/>
          <w:sz w:val="22"/>
          <w:szCs w:val="22"/>
          <w:lang w:val="en-AU"/>
        </w:rPr>
        <w:tab/>
      </w:r>
      <w:r w:rsidRPr="00180282">
        <w:rPr>
          <w:rFonts w:asciiTheme="minorHAnsi" w:eastAsia="Arial Unicode MS" w:hAnsiTheme="minorHAnsi" w:cstheme="minorHAnsi"/>
          <w:b/>
          <w:color w:val="000000"/>
          <w:sz w:val="22"/>
          <w:szCs w:val="22"/>
          <w:lang w:val="en-AU"/>
        </w:rPr>
        <w:tab/>
      </w:r>
      <w:r w:rsidRPr="00180282">
        <w:rPr>
          <w:rFonts w:asciiTheme="minorHAnsi" w:eastAsia="Arial Unicode MS" w:hAnsiTheme="minorHAnsi" w:cstheme="minorHAnsi"/>
          <w:b/>
          <w:color w:val="000000"/>
          <w:sz w:val="22"/>
          <w:szCs w:val="22"/>
          <w:lang w:val="en-AU"/>
        </w:rPr>
        <w:tab/>
      </w:r>
      <w:r w:rsidRPr="00180282">
        <w:rPr>
          <w:rFonts w:asciiTheme="minorHAnsi" w:eastAsia="Arial Unicode MS" w:hAnsiTheme="minorHAnsi" w:cstheme="minorHAnsi"/>
          <w:b/>
          <w:color w:val="000000"/>
          <w:sz w:val="22"/>
          <w:szCs w:val="22"/>
          <w:lang w:val="en-AU"/>
        </w:rPr>
        <w:tab/>
      </w:r>
      <w:r w:rsidRPr="00180282">
        <w:rPr>
          <w:rFonts w:asciiTheme="minorHAnsi" w:eastAsia="Arial Unicode MS" w:hAnsiTheme="minorHAnsi" w:cstheme="minorHAnsi"/>
          <w:b/>
          <w:color w:val="000000"/>
          <w:sz w:val="22"/>
          <w:szCs w:val="22"/>
          <w:lang w:val="en-AU"/>
        </w:rPr>
        <w:tab/>
        <w:t>(Jan’10 – Feb’11)</w:t>
      </w:r>
    </w:p>
    <w:p w14:paraId="41312D0C" w14:textId="77777777" w:rsidR="002A08BC" w:rsidRPr="00180282" w:rsidRDefault="002A08BC" w:rsidP="00762DD4">
      <w:pPr>
        <w:tabs>
          <w:tab w:val="left" w:pos="0"/>
          <w:tab w:val="left" w:pos="3660"/>
        </w:tabs>
        <w:rPr>
          <w:rFonts w:asciiTheme="minorHAnsi" w:eastAsia="Arial Unicode MS" w:hAnsiTheme="minorHAnsi" w:cstheme="minorHAnsi"/>
          <w:b/>
          <w:color w:val="000000"/>
          <w:sz w:val="22"/>
          <w:szCs w:val="22"/>
        </w:rPr>
      </w:pPr>
      <w:r w:rsidRPr="00180282">
        <w:rPr>
          <w:rFonts w:asciiTheme="minorHAnsi" w:eastAsia="Arial Unicode MS" w:hAnsiTheme="minorHAnsi" w:cstheme="minorHAnsi"/>
          <w:b/>
          <w:color w:val="000000"/>
          <w:sz w:val="22"/>
          <w:szCs w:val="22"/>
        </w:rPr>
        <w:t xml:space="preserve">Systems Engineer, </w:t>
      </w:r>
      <w:r w:rsidRPr="00180282">
        <w:rPr>
          <w:rFonts w:asciiTheme="minorHAnsi" w:eastAsia="Arial Unicode MS" w:hAnsiTheme="minorHAnsi" w:cstheme="minorHAnsi"/>
          <w:b/>
          <w:color w:val="000000"/>
          <w:sz w:val="22"/>
          <w:szCs w:val="22"/>
          <w:lang w:val="en-AU"/>
        </w:rPr>
        <w:t>UBS, Hyderabad</w:t>
      </w:r>
      <w:r w:rsidRPr="00180282">
        <w:rPr>
          <w:rFonts w:asciiTheme="minorHAnsi" w:eastAsia="Arial Unicode MS" w:hAnsiTheme="minorHAnsi" w:cstheme="minorHAnsi"/>
          <w:b/>
          <w:color w:val="000000"/>
          <w:sz w:val="22"/>
          <w:szCs w:val="22"/>
          <w:lang w:val="en-AU"/>
        </w:rPr>
        <w:tab/>
      </w:r>
      <w:r w:rsidRPr="00180282">
        <w:rPr>
          <w:rFonts w:asciiTheme="minorHAnsi" w:eastAsia="Arial Unicode MS" w:hAnsiTheme="minorHAnsi" w:cstheme="minorHAnsi"/>
          <w:b/>
          <w:color w:val="000000"/>
          <w:sz w:val="22"/>
          <w:szCs w:val="22"/>
          <w:lang w:val="en-AU"/>
        </w:rPr>
        <w:tab/>
      </w:r>
      <w:r w:rsidRPr="00180282">
        <w:rPr>
          <w:rFonts w:asciiTheme="minorHAnsi" w:eastAsia="Arial Unicode MS" w:hAnsiTheme="minorHAnsi" w:cstheme="minorHAnsi"/>
          <w:b/>
          <w:color w:val="000000"/>
          <w:sz w:val="22"/>
          <w:szCs w:val="22"/>
          <w:lang w:val="en-AU"/>
        </w:rPr>
        <w:tab/>
      </w:r>
      <w:r w:rsidRPr="00180282">
        <w:rPr>
          <w:rFonts w:asciiTheme="minorHAnsi" w:eastAsia="Arial Unicode MS" w:hAnsiTheme="minorHAnsi" w:cstheme="minorHAnsi"/>
          <w:b/>
          <w:color w:val="000000"/>
          <w:sz w:val="22"/>
          <w:szCs w:val="22"/>
          <w:lang w:val="en-AU"/>
        </w:rPr>
        <w:tab/>
      </w:r>
      <w:r w:rsidRPr="00180282">
        <w:rPr>
          <w:rFonts w:asciiTheme="minorHAnsi" w:eastAsia="Arial Unicode MS" w:hAnsiTheme="minorHAnsi" w:cstheme="minorHAnsi"/>
          <w:b/>
          <w:color w:val="000000"/>
          <w:sz w:val="22"/>
          <w:szCs w:val="22"/>
          <w:lang w:val="en-AU"/>
        </w:rPr>
        <w:tab/>
      </w:r>
      <w:r w:rsidRPr="00180282">
        <w:rPr>
          <w:rFonts w:asciiTheme="minorHAnsi" w:eastAsia="Arial Unicode MS" w:hAnsiTheme="minorHAnsi" w:cstheme="minorHAnsi"/>
          <w:b/>
          <w:color w:val="000000"/>
          <w:sz w:val="22"/>
          <w:szCs w:val="22"/>
          <w:lang w:val="en-AU"/>
        </w:rPr>
        <w:tab/>
      </w:r>
      <w:r w:rsidRPr="00180282">
        <w:rPr>
          <w:rFonts w:asciiTheme="minorHAnsi" w:eastAsia="Arial Unicode MS" w:hAnsiTheme="minorHAnsi" w:cstheme="minorHAnsi"/>
          <w:b/>
          <w:color w:val="000000"/>
          <w:sz w:val="22"/>
          <w:szCs w:val="22"/>
          <w:lang w:val="en-AU"/>
        </w:rPr>
        <w:tab/>
      </w:r>
      <w:r w:rsidRPr="00180282">
        <w:rPr>
          <w:rFonts w:asciiTheme="minorHAnsi" w:eastAsia="Arial Unicode MS" w:hAnsiTheme="minorHAnsi" w:cstheme="minorHAnsi"/>
          <w:b/>
          <w:color w:val="000000"/>
          <w:sz w:val="22"/>
          <w:szCs w:val="22"/>
          <w:lang w:val="en-AU"/>
        </w:rPr>
        <w:tab/>
        <w:t>(Aug’09 – Dec’09)</w:t>
      </w:r>
    </w:p>
    <w:p w14:paraId="169A0D23" w14:textId="77777777" w:rsidR="002A08BC" w:rsidRPr="00180282" w:rsidRDefault="002A08BC" w:rsidP="00762DD4">
      <w:pPr>
        <w:tabs>
          <w:tab w:val="left" w:pos="0"/>
        </w:tabs>
        <w:rPr>
          <w:rFonts w:asciiTheme="minorHAnsi" w:eastAsia="Arial Unicode MS" w:hAnsiTheme="minorHAnsi" w:cstheme="minorHAnsi"/>
          <w:color w:val="000000"/>
          <w:sz w:val="22"/>
          <w:szCs w:val="22"/>
        </w:rPr>
      </w:pPr>
    </w:p>
    <w:p w14:paraId="2EF6C125" w14:textId="4BD488CB" w:rsidR="002A08BC" w:rsidRPr="00180282" w:rsidRDefault="002A08BC" w:rsidP="00762DD4">
      <w:pPr>
        <w:numPr>
          <w:ilvl w:val="0"/>
          <w:numId w:val="4"/>
        </w:numPr>
        <w:tabs>
          <w:tab w:val="left" w:pos="3960"/>
          <w:tab w:val="left" w:pos="7200"/>
          <w:tab w:val="left" w:pos="7380"/>
        </w:tabs>
        <w:jc w:val="both"/>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lang w:eastAsia="en-GB"/>
        </w:rPr>
        <w:t>Worked on the payroll of Cognizant for UBS as part of Cognizant</w:t>
      </w:r>
      <w:r w:rsidR="0094188C" w:rsidRPr="00180282">
        <w:rPr>
          <w:rFonts w:asciiTheme="minorHAnsi" w:hAnsiTheme="minorHAnsi" w:cstheme="minorHAnsi"/>
          <w:color w:val="000000"/>
          <w:sz w:val="22"/>
          <w:szCs w:val="22"/>
          <w:lang w:eastAsia="en-GB"/>
        </w:rPr>
        <w:t>'</w:t>
      </w:r>
      <w:r w:rsidRPr="00180282">
        <w:rPr>
          <w:rFonts w:asciiTheme="minorHAnsi" w:hAnsiTheme="minorHAnsi" w:cstheme="minorHAnsi"/>
          <w:color w:val="000000"/>
          <w:sz w:val="22"/>
          <w:szCs w:val="22"/>
          <w:lang w:eastAsia="en-GB"/>
        </w:rPr>
        <w:t>s acquisition of UBS</w:t>
      </w:r>
    </w:p>
    <w:p w14:paraId="4B5C8294" w14:textId="77777777" w:rsidR="002A08BC" w:rsidRPr="00180282" w:rsidRDefault="002A08BC" w:rsidP="00762DD4">
      <w:pPr>
        <w:numPr>
          <w:ilvl w:val="0"/>
          <w:numId w:val="4"/>
        </w:numPr>
        <w:tabs>
          <w:tab w:val="left" w:pos="3960"/>
          <w:tab w:val="left" w:pos="7200"/>
          <w:tab w:val="left" w:pos="7380"/>
        </w:tabs>
        <w:jc w:val="both"/>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lang w:eastAsia="en-GB"/>
        </w:rPr>
        <w:t>Understood UBS-specific customizations involving the creation of Windows installer files from Legacy setup files, repackaging, troubleshooting various.MSI applications, etc.</w:t>
      </w:r>
    </w:p>
    <w:p w14:paraId="370A5550" w14:textId="77777777" w:rsidR="002A08BC" w:rsidRPr="00180282" w:rsidRDefault="002A08BC" w:rsidP="00762DD4">
      <w:pPr>
        <w:numPr>
          <w:ilvl w:val="0"/>
          <w:numId w:val="4"/>
        </w:numPr>
        <w:tabs>
          <w:tab w:val="left" w:pos="3960"/>
          <w:tab w:val="left" w:pos="7200"/>
          <w:tab w:val="left" w:pos="7380"/>
        </w:tabs>
        <w:jc w:val="both"/>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lang w:eastAsia="en-GB"/>
        </w:rPr>
        <w:t xml:space="preserve">Analyzed and understood application functionality, dependencies, etc., including technical review of the application before starting packaging </w:t>
      </w:r>
    </w:p>
    <w:p w14:paraId="2277A6F8" w14:textId="77777777" w:rsidR="002A08BC" w:rsidRPr="00180282" w:rsidRDefault="002A08BC" w:rsidP="00762DD4">
      <w:pPr>
        <w:numPr>
          <w:ilvl w:val="0"/>
          <w:numId w:val="4"/>
        </w:numPr>
        <w:tabs>
          <w:tab w:val="left" w:pos="3960"/>
          <w:tab w:val="left" w:pos="7200"/>
          <w:tab w:val="left" w:pos="7380"/>
        </w:tabs>
        <w:jc w:val="both"/>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lang w:eastAsia="en-GB"/>
        </w:rPr>
        <w:t xml:space="preserve">Worked on different environments/client platforms of UBS (IB, WMBB, WMUS, DTP) where every business had its own packaging guidelines and the packages to be created respectively </w:t>
      </w:r>
    </w:p>
    <w:p w14:paraId="634D47D1" w14:textId="77777777" w:rsidR="002A08BC" w:rsidRPr="00180282" w:rsidRDefault="002A08BC" w:rsidP="00762DD4">
      <w:pPr>
        <w:numPr>
          <w:ilvl w:val="0"/>
          <w:numId w:val="4"/>
        </w:numPr>
        <w:tabs>
          <w:tab w:val="left" w:pos="3960"/>
          <w:tab w:val="left" w:pos="7200"/>
          <w:tab w:val="left" w:pos="7380"/>
        </w:tabs>
        <w:jc w:val="both"/>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lang w:eastAsia="en-GB"/>
        </w:rPr>
        <w:t>Created packages (.MSI) &amp; Transforms (.MST) using Wise Packaging Studio based on requirements and Custom Actions in .MSI packages using VB/Wise scripting; tested.MSI packages in a locked-down environment and troubleshot variously.MSI applications</w:t>
      </w:r>
    </w:p>
    <w:p w14:paraId="26C900F5" w14:textId="77777777" w:rsidR="002A08BC" w:rsidRPr="00180282" w:rsidRDefault="002A08BC" w:rsidP="00762DD4">
      <w:pPr>
        <w:numPr>
          <w:ilvl w:val="0"/>
          <w:numId w:val="4"/>
        </w:numPr>
        <w:tabs>
          <w:tab w:val="left" w:pos="3960"/>
          <w:tab w:val="left" w:pos="7200"/>
          <w:tab w:val="left" w:pos="7380"/>
        </w:tabs>
        <w:jc w:val="both"/>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lang w:eastAsia="en-GB"/>
        </w:rPr>
        <w:t>Used third-party tools like Filemon, Regmon, Orca, etc., to observe application behavior</w:t>
      </w:r>
    </w:p>
    <w:p w14:paraId="08367D4A" w14:textId="77777777" w:rsidR="002A08BC" w:rsidRPr="00180282" w:rsidRDefault="002A08BC" w:rsidP="00762DD4">
      <w:pPr>
        <w:numPr>
          <w:ilvl w:val="0"/>
          <w:numId w:val="4"/>
        </w:numPr>
        <w:tabs>
          <w:tab w:val="left" w:pos="3960"/>
          <w:tab w:val="left" w:pos="7200"/>
          <w:tab w:val="left" w:pos="7380"/>
        </w:tabs>
        <w:jc w:val="both"/>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lang w:eastAsia="en-GB"/>
        </w:rPr>
        <w:t>Created Final Report Documentation for packages (.MSI applications) and packages for latest update version for Packages</w:t>
      </w:r>
    </w:p>
    <w:p w14:paraId="2D7141E5" w14:textId="77777777" w:rsidR="002A08BC" w:rsidRPr="00180282" w:rsidRDefault="002A08BC" w:rsidP="00762DD4">
      <w:pPr>
        <w:numPr>
          <w:ilvl w:val="0"/>
          <w:numId w:val="4"/>
        </w:numPr>
        <w:tabs>
          <w:tab w:val="left" w:pos="3960"/>
          <w:tab w:val="left" w:pos="7200"/>
          <w:tab w:val="left" w:pos="7380"/>
        </w:tabs>
        <w:jc w:val="both"/>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lang w:eastAsia="en-GB"/>
        </w:rPr>
        <w:t>Handled applications like Adobe Flash Player, Adobe Shockwave Player, Reflection client, MindAlign, Winzip, UBS specific packages, etc., including lab maintenance of UBS test, physical and VM machines</w:t>
      </w:r>
    </w:p>
    <w:p w14:paraId="6CF9C901" w14:textId="19E48E7A" w:rsidR="002A08BC" w:rsidRPr="00180282" w:rsidRDefault="002A08BC" w:rsidP="00762DD4">
      <w:pPr>
        <w:numPr>
          <w:ilvl w:val="0"/>
          <w:numId w:val="4"/>
        </w:numPr>
        <w:tabs>
          <w:tab w:val="left" w:pos="3960"/>
          <w:tab w:val="left" w:pos="7200"/>
          <w:tab w:val="left" w:pos="7380"/>
        </w:tabs>
        <w:jc w:val="both"/>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lang w:eastAsia="en-GB"/>
        </w:rPr>
        <w:t xml:space="preserve">Worked on application packaging testing in </w:t>
      </w:r>
      <w:r w:rsidR="0094188C" w:rsidRPr="00180282">
        <w:rPr>
          <w:rFonts w:asciiTheme="minorHAnsi" w:hAnsiTheme="minorHAnsi" w:cstheme="minorHAnsi"/>
          <w:color w:val="000000"/>
          <w:sz w:val="22"/>
          <w:szCs w:val="22"/>
          <w:lang w:eastAsia="en-GB"/>
        </w:rPr>
        <w:t xml:space="preserve">the </w:t>
      </w:r>
      <w:r w:rsidRPr="00180282">
        <w:rPr>
          <w:rFonts w:asciiTheme="minorHAnsi" w:hAnsiTheme="minorHAnsi" w:cstheme="minorHAnsi"/>
          <w:color w:val="000000"/>
          <w:sz w:val="22"/>
          <w:szCs w:val="22"/>
          <w:lang w:eastAsia="en-GB"/>
        </w:rPr>
        <w:t>UBS environment</w:t>
      </w:r>
      <w:r w:rsidR="0094188C" w:rsidRPr="00180282">
        <w:rPr>
          <w:rFonts w:asciiTheme="minorHAnsi" w:hAnsiTheme="minorHAnsi" w:cstheme="minorHAnsi"/>
          <w:color w:val="000000"/>
          <w:sz w:val="22"/>
          <w:szCs w:val="22"/>
          <w:lang w:eastAsia="en-GB"/>
        </w:rPr>
        <w:t>,</w:t>
      </w:r>
      <w:r w:rsidRPr="00180282">
        <w:rPr>
          <w:rFonts w:asciiTheme="minorHAnsi" w:hAnsiTheme="minorHAnsi" w:cstheme="minorHAnsi"/>
          <w:color w:val="000000"/>
          <w:sz w:val="22"/>
          <w:szCs w:val="22"/>
          <w:lang w:eastAsia="en-GB"/>
        </w:rPr>
        <w:t xml:space="preserve"> including MDP integration, EUP variables, sequencing, assigning packages to application cluster</w:t>
      </w:r>
      <w:r w:rsidR="0094188C" w:rsidRPr="00180282">
        <w:rPr>
          <w:rFonts w:asciiTheme="minorHAnsi" w:hAnsiTheme="minorHAnsi" w:cstheme="minorHAnsi"/>
          <w:color w:val="000000"/>
          <w:sz w:val="22"/>
          <w:szCs w:val="22"/>
          <w:lang w:eastAsia="en-GB"/>
        </w:rPr>
        <w:t>s</w:t>
      </w:r>
      <w:r w:rsidRPr="00180282">
        <w:rPr>
          <w:rFonts w:asciiTheme="minorHAnsi" w:hAnsiTheme="minorHAnsi" w:cstheme="minorHAnsi"/>
          <w:color w:val="000000"/>
          <w:sz w:val="22"/>
          <w:szCs w:val="22"/>
          <w:lang w:eastAsia="en-GB"/>
        </w:rPr>
        <w:t xml:space="preserve"> in i-sac, etc.</w:t>
      </w:r>
    </w:p>
    <w:p w14:paraId="45A10AE6" w14:textId="695B205E" w:rsidR="002A08BC" w:rsidRPr="00180282" w:rsidRDefault="002A08BC" w:rsidP="00762DD4">
      <w:pPr>
        <w:numPr>
          <w:ilvl w:val="0"/>
          <w:numId w:val="5"/>
        </w:numPr>
        <w:tabs>
          <w:tab w:val="left" w:pos="3960"/>
          <w:tab w:val="left" w:pos="7200"/>
          <w:tab w:val="left" w:pos="7380"/>
        </w:tabs>
        <w:jc w:val="both"/>
        <w:rPr>
          <w:rFonts w:asciiTheme="minorHAnsi" w:hAnsiTheme="minorHAnsi" w:cstheme="minorHAnsi"/>
          <w:color w:val="000000"/>
          <w:sz w:val="22"/>
          <w:szCs w:val="22"/>
          <w:lang w:eastAsia="en-GB"/>
        </w:rPr>
      </w:pPr>
      <w:r w:rsidRPr="00180282">
        <w:rPr>
          <w:rFonts w:asciiTheme="minorHAnsi" w:hAnsiTheme="minorHAnsi" w:cstheme="minorHAnsi"/>
          <w:color w:val="000000"/>
          <w:sz w:val="22"/>
          <w:szCs w:val="22"/>
          <w:lang w:val="en-AU" w:eastAsia="en-GB"/>
        </w:rPr>
        <w:t>Created and customized core applications (Office, Adobe, McAfee, UBS customized applications, etc.) deployed to all UBS desktops (approx 80,000 desktops)</w:t>
      </w:r>
    </w:p>
    <w:p w14:paraId="67F59A8D" w14:textId="77777777" w:rsidR="00180282" w:rsidRPr="00180282" w:rsidRDefault="00180282" w:rsidP="00180282">
      <w:pPr>
        <w:tabs>
          <w:tab w:val="left" w:pos="3960"/>
          <w:tab w:val="left" w:pos="7200"/>
          <w:tab w:val="left" w:pos="7380"/>
        </w:tabs>
        <w:ind w:left="720"/>
        <w:jc w:val="both"/>
        <w:rPr>
          <w:rFonts w:asciiTheme="minorHAnsi" w:hAnsiTheme="minorHAnsi" w:cstheme="minorHAnsi"/>
          <w:color w:val="000000"/>
          <w:sz w:val="22"/>
          <w:szCs w:val="22"/>
          <w:lang w:eastAsia="en-GB"/>
        </w:rPr>
      </w:pPr>
    </w:p>
    <w:p w14:paraId="6C788B3C" w14:textId="77777777" w:rsidR="00180282" w:rsidRPr="00180282" w:rsidRDefault="00180282" w:rsidP="00180282">
      <w:pPr>
        <w:pBdr>
          <w:bottom w:val="single" w:sz="4" w:space="0" w:color="auto"/>
        </w:pBdr>
        <w:shd w:val="clear" w:color="auto" w:fill="E6E6E6"/>
        <w:jc w:val="center"/>
        <w:rPr>
          <w:rFonts w:asciiTheme="minorHAnsi" w:hAnsiTheme="minorHAnsi" w:cstheme="minorHAnsi"/>
          <w:b/>
          <w:bCs/>
          <w:color w:val="000000"/>
          <w:sz w:val="22"/>
          <w:szCs w:val="22"/>
        </w:rPr>
      </w:pPr>
      <w:r w:rsidRPr="00180282">
        <w:rPr>
          <w:rFonts w:asciiTheme="minorHAnsi" w:hAnsiTheme="minorHAnsi" w:cstheme="minorHAnsi"/>
          <w:b/>
          <w:bCs/>
          <w:color w:val="000000"/>
          <w:sz w:val="22"/>
          <w:szCs w:val="22"/>
        </w:rPr>
        <w:t>ACADEMIA, TRAININGS</w:t>
      </w:r>
    </w:p>
    <w:p w14:paraId="678278A7" w14:textId="77777777" w:rsidR="00180282" w:rsidRPr="00180282" w:rsidRDefault="00180282" w:rsidP="00180282">
      <w:pPr>
        <w:tabs>
          <w:tab w:val="left" w:pos="0"/>
        </w:tabs>
        <w:rPr>
          <w:rFonts w:asciiTheme="minorHAnsi" w:eastAsia="Arial Unicode MS" w:hAnsiTheme="minorHAnsi" w:cstheme="minorHAnsi"/>
          <w:color w:val="000000"/>
          <w:sz w:val="22"/>
          <w:szCs w:val="22"/>
        </w:rPr>
      </w:pPr>
    </w:p>
    <w:p w14:paraId="135B8240" w14:textId="77777777" w:rsidR="00180282" w:rsidRPr="00180282" w:rsidRDefault="00180282" w:rsidP="00180282">
      <w:pPr>
        <w:numPr>
          <w:ilvl w:val="0"/>
          <w:numId w:val="6"/>
        </w:numPr>
        <w:tabs>
          <w:tab w:val="left" w:pos="3960"/>
          <w:tab w:val="left" w:pos="7200"/>
          <w:tab w:val="left" w:pos="7380"/>
        </w:tabs>
        <w:jc w:val="both"/>
        <w:rPr>
          <w:rFonts w:asciiTheme="minorHAnsi" w:hAnsiTheme="minorHAnsi" w:cstheme="minorHAnsi"/>
          <w:sz w:val="22"/>
          <w:szCs w:val="22"/>
          <w:lang w:val="en-AU" w:eastAsia="en-GB"/>
        </w:rPr>
      </w:pPr>
      <w:r w:rsidRPr="00180282">
        <w:rPr>
          <w:rFonts w:asciiTheme="minorHAnsi" w:hAnsiTheme="minorHAnsi" w:cstheme="minorHAnsi"/>
          <w:b/>
          <w:sz w:val="22"/>
          <w:szCs w:val="22"/>
          <w:lang w:eastAsia="en-GB"/>
        </w:rPr>
        <w:t xml:space="preserve">B Tech  in Computer Science Engineering </w:t>
      </w:r>
      <w:r w:rsidRPr="00180282">
        <w:rPr>
          <w:rFonts w:asciiTheme="minorHAnsi" w:hAnsiTheme="minorHAnsi" w:cstheme="minorHAnsi"/>
          <w:sz w:val="22"/>
          <w:szCs w:val="22"/>
          <w:lang w:eastAsia="en-GB"/>
        </w:rPr>
        <w:t>from JNTU, Hyderabad in 2008</w:t>
      </w:r>
    </w:p>
    <w:p w14:paraId="38A09416" w14:textId="77777777" w:rsidR="00180282" w:rsidRPr="00180282" w:rsidRDefault="00180282" w:rsidP="00180282">
      <w:pPr>
        <w:numPr>
          <w:ilvl w:val="0"/>
          <w:numId w:val="6"/>
        </w:numPr>
        <w:tabs>
          <w:tab w:val="left" w:pos="3960"/>
          <w:tab w:val="left" w:pos="7200"/>
          <w:tab w:val="left" w:pos="7380"/>
        </w:tabs>
        <w:jc w:val="both"/>
        <w:rPr>
          <w:rFonts w:asciiTheme="minorHAnsi" w:hAnsiTheme="minorHAnsi" w:cstheme="minorHAnsi"/>
          <w:b/>
          <w:sz w:val="22"/>
          <w:szCs w:val="22"/>
          <w:lang w:val="en-GB" w:eastAsia="en-GB"/>
        </w:rPr>
      </w:pPr>
      <w:r w:rsidRPr="00180282">
        <w:rPr>
          <w:rFonts w:asciiTheme="minorHAnsi" w:hAnsiTheme="minorHAnsi" w:cstheme="minorHAnsi"/>
          <w:b/>
          <w:sz w:val="22"/>
          <w:szCs w:val="22"/>
          <w:lang w:val="en-AU" w:eastAsia="en-GB"/>
        </w:rPr>
        <w:t>ITIL V3 Foundation Certified</w:t>
      </w:r>
    </w:p>
    <w:p w14:paraId="035DEABC" w14:textId="77777777" w:rsidR="00180282" w:rsidRPr="00180282" w:rsidRDefault="00180282" w:rsidP="00180282">
      <w:pPr>
        <w:numPr>
          <w:ilvl w:val="0"/>
          <w:numId w:val="6"/>
        </w:numPr>
        <w:tabs>
          <w:tab w:val="left" w:pos="3960"/>
          <w:tab w:val="left" w:pos="7200"/>
          <w:tab w:val="left" w:pos="7380"/>
        </w:tabs>
        <w:jc w:val="both"/>
        <w:rPr>
          <w:rFonts w:asciiTheme="minorHAnsi" w:hAnsiTheme="minorHAnsi" w:cstheme="minorHAnsi"/>
          <w:b/>
          <w:sz w:val="22"/>
          <w:szCs w:val="22"/>
          <w:lang w:val="en-GB" w:eastAsia="en-GB"/>
        </w:rPr>
      </w:pPr>
      <w:r w:rsidRPr="00180282">
        <w:rPr>
          <w:rFonts w:asciiTheme="minorHAnsi" w:hAnsiTheme="minorHAnsi" w:cstheme="minorHAnsi"/>
          <w:b/>
          <w:sz w:val="22"/>
          <w:szCs w:val="22"/>
          <w:lang w:val="en"/>
        </w:rPr>
        <w:t xml:space="preserve">ITIL Intermediate Release, Control and Validation </w:t>
      </w:r>
      <w:r w:rsidRPr="00180282">
        <w:rPr>
          <w:rFonts w:asciiTheme="minorHAnsi" w:hAnsiTheme="minorHAnsi" w:cstheme="minorHAnsi"/>
          <w:b/>
          <w:sz w:val="22"/>
          <w:szCs w:val="22"/>
          <w:lang w:val="en-AU" w:eastAsia="en-GB"/>
        </w:rPr>
        <w:t>Certified</w:t>
      </w:r>
    </w:p>
    <w:p w14:paraId="4502E080" w14:textId="77777777" w:rsidR="00180282" w:rsidRPr="00180282" w:rsidRDefault="00180282" w:rsidP="00180282">
      <w:pPr>
        <w:numPr>
          <w:ilvl w:val="0"/>
          <w:numId w:val="6"/>
        </w:numPr>
        <w:tabs>
          <w:tab w:val="left" w:pos="3960"/>
          <w:tab w:val="left" w:pos="7200"/>
          <w:tab w:val="left" w:pos="7380"/>
        </w:tabs>
        <w:jc w:val="both"/>
        <w:rPr>
          <w:rFonts w:asciiTheme="minorHAnsi" w:hAnsiTheme="minorHAnsi" w:cstheme="minorHAnsi"/>
          <w:b/>
          <w:sz w:val="22"/>
          <w:szCs w:val="22"/>
          <w:lang w:val="en-AU" w:eastAsia="en-GB"/>
        </w:rPr>
      </w:pPr>
      <w:r w:rsidRPr="00180282">
        <w:rPr>
          <w:rFonts w:asciiTheme="minorHAnsi" w:hAnsiTheme="minorHAnsi" w:cstheme="minorHAnsi"/>
          <w:b/>
          <w:sz w:val="22"/>
          <w:szCs w:val="22"/>
          <w:lang w:val="en-AU" w:eastAsia="en-GB"/>
        </w:rPr>
        <w:t>Certified Scrum Master</w:t>
      </w:r>
    </w:p>
    <w:p w14:paraId="1A6B5CCD" w14:textId="77777777" w:rsidR="00180282" w:rsidRDefault="00180282" w:rsidP="00180282">
      <w:pPr>
        <w:numPr>
          <w:ilvl w:val="0"/>
          <w:numId w:val="6"/>
        </w:numPr>
        <w:tabs>
          <w:tab w:val="left" w:pos="3960"/>
          <w:tab w:val="left" w:pos="7200"/>
          <w:tab w:val="left" w:pos="7380"/>
        </w:tabs>
        <w:jc w:val="both"/>
        <w:rPr>
          <w:rFonts w:asciiTheme="minorHAnsi" w:hAnsiTheme="minorHAnsi" w:cstheme="minorHAnsi"/>
          <w:b/>
          <w:sz w:val="22"/>
          <w:szCs w:val="22"/>
          <w:lang w:val="en-AU" w:eastAsia="en-GB"/>
        </w:rPr>
      </w:pPr>
      <w:r w:rsidRPr="00180282">
        <w:rPr>
          <w:rFonts w:asciiTheme="minorHAnsi" w:hAnsiTheme="minorHAnsi" w:cstheme="minorHAnsi"/>
          <w:b/>
          <w:sz w:val="22"/>
          <w:szCs w:val="22"/>
          <w:lang w:val="en-AU" w:eastAsia="en-GB"/>
        </w:rPr>
        <w:t>PMP Trained (35 PDUs earned)</w:t>
      </w:r>
    </w:p>
    <w:p w14:paraId="4E2BE3CF" w14:textId="77777777" w:rsidR="002A08BC" w:rsidRPr="00180282" w:rsidRDefault="002A08BC" w:rsidP="00180282">
      <w:pPr>
        <w:pBdr>
          <w:bottom w:val="threeDEmboss" w:sz="6" w:space="0" w:color="auto"/>
        </w:pBdr>
        <w:rPr>
          <w:rFonts w:asciiTheme="minorHAnsi" w:hAnsiTheme="minorHAnsi" w:cstheme="minorHAnsi"/>
          <w:color w:val="000000"/>
          <w:spacing w:val="8"/>
          <w:sz w:val="22"/>
          <w:szCs w:val="22"/>
        </w:rPr>
      </w:pPr>
    </w:p>
    <w:p w14:paraId="04CF5644" w14:textId="77777777" w:rsidR="002A08BC" w:rsidRPr="00180282" w:rsidRDefault="002A08BC" w:rsidP="00762DD4">
      <w:pPr>
        <w:pBdr>
          <w:bottom w:val="single" w:sz="4" w:space="0" w:color="auto"/>
        </w:pBdr>
        <w:shd w:val="clear" w:color="auto" w:fill="E6E6E6"/>
        <w:jc w:val="center"/>
        <w:rPr>
          <w:rFonts w:asciiTheme="minorHAnsi" w:hAnsiTheme="minorHAnsi" w:cstheme="minorHAnsi"/>
          <w:b/>
          <w:bCs/>
          <w:color w:val="000000"/>
          <w:sz w:val="22"/>
          <w:szCs w:val="22"/>
        </w:rPr>
      </w:pPr>
      <w:r w:rsidRPr="00180282">
        <w:rPr>
          <w:rFonts w:asciiTheme="minorHAnsi" w:hAnsiTheme="minorHAnsi" w:cstheme="minorHAnsi"/>
          <w:b/>
          <w:bCs/>
          <w:color w:val="000000"/>
          <w:sz w:val="22"/>
          <w:szCs w:val="22"/>
        </w:rPr>
        <w:t>PERSONAL DOSSIER</w:t>
      </w:r>
    </w:p>
    <w:p w14:paraId="6C48ABE6" w14:textId="77777777" w:rsidR="00762DD4" w:rsidRPr="00180282" w:rsidRDefault="00762DD4" w:rsidP="00762DD4">
      <w:pPr>
        <w:tabs>
          <w:tab w:val="left" w:pos="0"/>
        </w:tabs>
        <w:rPr>
          <w:rFonts w:asciiTheme="minorHAnsi" w:hAnsiTheme="minorHAnsi" w:cstheme="minorHAnsi"/>
          <w:b/>
          <w:bCs/>
          <w:sz w:val="22"/>
          <w:szCs w:val="22"/>
        </w:rPr>
      </w:pPr>
    </w:p>
    <w:p w14:paraId="0E07A025" w14:textId="0715B07B" w:rsidR="00762DD4" w:rsidRPr="00180282" w:rsidRDefault="00762DD4" w:rsidP="00762DD4">
      <w:pPr>
        <w:pStyle w:val="ListParagraph"/>
        <w:numPr>
          <w:ilvl w:val="0"/>
          <w:numId w:val="10"/>
        </w:numPr>
        <w:tabs>
          <w:tab w:val="left" w:pos="3960"/>
          <w:tab w:val="left" w:pos="7200"/>
          <w:tab w:val="left" w:pos="7380"/>
        </w:tabs>
        <w:jc w:val="both"/>
        <w:rPr>
          <w:rFonts w:asciiTheme="minorHAnsi" w:hAnsiTheme="minorHAnsi" w:cstheme="minorHAnsi"/>
          <w:color w:val="181717"/>
          <w:sz w:val="22"/>
          <w:szCs w:val="22"/>
          <w:lang w:val="en"/>
        </w:rPr>
      </w:pPr>
      <w:r w:rsidRPr="00180282">
        <w:rPr>
          <w:rFonts w:asciiTheme="minorHAnsi" w:hAnsiTheme="minorHAnsi" w:cstheme="minorHAnsi"/>
          <w:b/>
          <w:bCs/>
          <w:color w:val="000000"/>
          <w:sz w:val="22"/>
          <w:szCs w:val="22"/>
        </w:rPr>
        <w:t xml:space="preserve">Appreciated </w:t>
      </w:r>
      <w:r w:rsidRPr="00180282">
        <w:rPr>
          <w:rFonts w:asciiTheme="minorHAnsi" w:hAnsiTheme="minorHAnsi" w:cstheme="minorHAnsi"/>
          <w:color w:val="000000"/>
          <w:sz w:val="22"/>
          <w:szCs w:val="22"/>
        </w:rPr>
        <w:t xml:space="preserve">for implementing and Adopting </w:t>
      </w:r>
      <w:r w:rsidRPr="00180282">
        <w:rPr>
          <w:rFonts w:asciiTheme="minorHAnsi" w:hAnsiTheme="minorHAnsi" w:cstheme="minorHAnsi"/>
          <w:b/>
          <w:bCs/>
          <w:color w:val="000000"/>
          <w:sz w:val="22"/>
          <w:szCs w:val="22"/>
        </w:rPr>
        <w:t>Agile methodologies</w:t>
      </w:r>
      <w:r w:rsidRPr="00180282">
        <w:rPr>
          <w:rFonts w:asciiTheme="minorHAnsi" w:hAnsiTheme="minorHAnsi" w:cstheme="minorHAnsi"/>
          <w:color w:val="000000"/>
          <w:sz w:val="22"/>
          <w:szCs w:val="22"/>
        </w:rPr>
        <w:t xml:space="preserve"> for </w:t>
      </w:r>
      <w:r w:rsidRPr="00180282">
        <w:rPr>
          <w:rFonts w:asciiTheme="minorHAnsi" w:hAnsiTheme="minorHAnsi" w:cstheme="minorHAnsi"/>
          <w:b/>
          <w:bCs/>
          <w:color w:val="000000"/>
          <w:sz w:val="22"/>
          <w:szCs w:val="22"/>
        </w:rPr>
        <w:t xml:space="preserve">Infrastructure teams </w:t>
      </w:r>
      <w:r w:rsidRPr="00180282">
        <w:rPr>
          <w:rFonts w:asciiTheme="minorHAnsi" w:hAnsiTheme="minorHAnsi" w:cstheme="minorHAnsi"/>
          <w:color w:val="000000"/>
          <w:sz w:val="22"/>
          <w:szCs w:val="22"/>
        </w:rPr>
        <w:t>and</w:t>
      </w:r>
      <w:r w:rsidRPr="00180282">
        <w:rPr>
          <w:rFonts w:asciiTheme="minorHAnsi" w:hAnsiTheme="minorHAnsi" w:cstheme="minorHAnsi"/>
          <w:b/>
          <w:bCs/>
          <w:color w:val="000000"/>
          <w:sz w:val="22"/>
          <w:szCs w:val="22"/>
        </w:rPr>
        <w:t xml:space="preserve"> </w:t>
      </w:r>
      <w:r w:rsidRPr="00180282">
        <w:rPr>
          <w:rFonts w:asciiTheme="minorHAnsi" w:hAnsiTheme="minorHAnsi" w:cstheme="minorHAnsi"/>
          <w:color w:val="181717"/>
          <w:sz w:val="22"/>
          <w:szCs w:val="22"/>
          <w:lang w:val="en"/>
        </w:rPr>
        <w:t>Coached new SM and trained Infra teams, which resulted in the early delivery of the project and reduced process waste caused by a lack of shared understanding and</w:t>
      </w:r>
    </w:p>
    <w:p w14:paraId="1D778A76" w14:textId="46712BFD" w:rsidR="00762DD4" w:rsidRPr="00180282" w:rsidRDefault="00762DD4" w:rsidP="00762DD4">
      <w:pPr>
        <w:pStyle w:val="ListParagraph"/>
        <w:numPr>
          <w:ilvl w:val="0"/>
          <w:numId w:val="10"/>
        </w:numPr>
        <w:spacing w:before="100" w:beforeAutospacing="1" w:after="100" w:afterAutospacing="1"/>
        <w:textAlignment w:val="top"/>
        <w:rPr>
          <w:rFonts w:asciiTheme="minorHAnsi" w:hAnsiTheme="minorHAnsi" w:cstheme="minorHAnsi"/>
          <w:color w:val="181717"/>
          <w:sz w:val="22"/>
          <w:szCs w:val="22"/>
          <w:lang w:val="en"/>
        </w:rPr>
      </w:pPr>
      <w:r w:rsidRPr="00180282">
        <w:rPr>
          <w:rFonts w:asciiTheme="minorHAnsi" w:hAnsiTheme="minorHAnsi" w:cstheme="minorHAnsi"/>
          <w:color w:val="181717"/>
          <w:sz w:val="22"/>
          <w:szCs w:val="22"/>
          <w:lang w:val="en"/>
        </w:rPr>
        <w:t xml:space="preserve">Worked with </w:t>
      </w:r>
      <w:r w:rsidRPr="00180282">
        <w:rPr>
          <w:rFonts w:asciiTheme="minorHAnsi" w:hAnsiTheme="minorHAnsi" w:cstheme="minorHAnsi"/>
          <w:b/>
          <w:bCs/>
          <w:color w:val="181717"/>
          <w:sz w:val="22"/>
          <w:szCs w:val="22"/>
          <w:lang w:val="en"/>
        </w:rPr>
        <w:t>Senior Management,</w:t>
      </w:r>
      <w:r w:rsidRPr="00180282">
        <w:rPr>
          <w:rFonts w:asciiTheme="minorHAnsi" w:hAnsiTheme="minorHAnsi" w:cstheme="minorHAnsi"/>
          <w:color w:val="181717"/>
          <w:sz w:val="22"/>
          <w:szCs w:val="22"/>
          <w:lang w:val="en"/>
        </w:rPr>
        <w:t xml:space="preserve"> </w:t>
      </w:r>
      <w:r w:rsidRPr="00180282">
        <w:rPr>
          <w:rFonts w:asciiTheme="minorHAnsi" w:hAnsiTheme="minorHAnsi" w:cstheme="minorHAnsi"/>
          <w:b/>
          <w:bCs/>
          <w:color w:val="181717"/>
          <w:sz w:val="22"/>
          <w:szCs w:val="22"/>
          <w:lang w:val="en"/>
        </w:rPr>
        <w:t>Business &amp; Release Management</w:t>
      </w:r>
      <w:r w:rsidRPr="00180282">
        <w:rPr>
          <w:rFonts w:asciiTheme="minorHAnsi" w:hAnsiTheme="minorHAnsi" w:cstheme="minorHAnsi"/>
          <w:color w:val="181717"/>
          <w:sz w:val="22"/>
          <w:szCs w:val="22"/>
          <w:lang w:val="en"/>
        </w:rPr>
        <w:t xml:space="preserve"> to understand the </w:t>
      </w:r>
      <w:r w:rsidRPr="00180282">
        <w:rPr>
          <w:rFonts w:asciiTheme="minorHAnsi" w:hAnsiTheme="minorHAnsi" w:cstheme="minorHAnsi"/>
          <w:b/>
          <w:bCs/>
          <w:color w:val="181717"/>
          <w:sz w:val="22"/>
          <w:szCs w:val="22"/>
          <w:lang w:val="en"/>
        </w:rPr>
        <w:t>vision</w:t>
      </w:r>
      <w:r w:rsidRPr="00180282">
        <w:rPr>
          <w:rFonts w:asciiTheme="minorHAnsi" w:hAnsiTheme="minorHAnsi" w:cstheme="minorHAnsi"/>
          <w:color w:val="181717"/>
          <w:sz w:val="22"/>
          <w:szCs w:val="22"/>
          <w:lang w:val="en"/>
        </w:rPr>
        <w:t xml:space="preserve"> of the for </w:t>
      </w:r>
      <w:r w:rsidRPr="00180282">
        <w:rPr>
          <w:rFonts w:asciiTheme="minorHAnsi" w:hAnsiTheme="minorHAnsi" w:cstheme="minorHAnsi"/>
          <w:b/>
          <w:bCs/>
          <w:color w:val="181717"/>
          <w:sz w:val="22"/>
          <w:szCs w:val="22"/>
          <w:lang w:val="en"/>
        </w:rPr>
        <w:t>2020 strategy</w:t>
      </w:r>
      <w:r w:rsidRPr="00180282">
        <w:rPr>
          <w:rFonts w:asciiTheme="minorHAnsi" w:hAnsiTheme="minorHAnsi" w:cstheme="minorHAnsi"/>
          <w:color w:val="181717"/>
          <w:sz w:val="22"/>
          <w:szCs w:val="22"/>
          <w:lang w:val="en"/>
        </w:rPr>
        <w:t>.</w:t>
      </w:r>
    </w:p>
    <w:p w14:paraId="55B51F58" w14:textId="46F77B35" w:rsidR="0094188C" w:rsidRPr="00180282" w:rsidRDefault="002A08BC" w:rsidP="00762DD4">
      <w:pPr>
        <w:numPr>
          <w:ilvl w:val="0"/>
          <w:numId w:val="10"/>
        </w:numPr>
        <w:tabs>
          <w:tab w:val="left" w:pos="3960"/>
          <w:tab w:val="left" w:pos="7200"/>
          <w:tab w:val="left" w:pos="7380"/>
        </w:tabs>
        <w:jc w:val="both"/>
        <w:rPr>
          <w:rFonts w:asciiTheme="minorHAnsi" w:hAnsiTheme="minorHAnsi" w:cstheme="minorHAnsi"/>
          <w:b/>
          <w:bCs/>
          <w:color w:val="000000"/>
          <w:sz w:val="22"/>
          <w:szCs w:val="22"/>
          <w:lang w:eastAsia="en-GB"/>
        </w:rPr>
      </w:pPr>
      <w:r w:rsidRPr="00180282">
        <w:rPr>
          <w:rFonts w:asciiTheme="minorHAnsi" w:hAnsiTheme="minorHAnsi" w:cstheme="minorHAnsi"/>
          <w:b/>
          <w:bCs/>
          <w:color w:val="000000"/>
          <w:sz w:val="22"/>
          <w:szCs w:val="22"/>
          <w:lang w:eastAsia="en-GB"/>
        </w:rPr>
        <w:t>Next-Gen Women Leaders</w:t>
      </w:r>
      <w:r w:rsidRPr="00180282">
        <w:rPr>
          <w:rFonts w:asciiTheme="minorHAnsi" w:hAnsiTheme="minorHAnsi" w:cstheme="minorHAnsi"/>
          <w:color w:val="000000"/>
          <w:sz w:val="22"/>
          <w:szCs w:val="22"/>
          <w:lang w:eastAsia="en-GB"/>
        </w:rPr>
        <w:t xml:space="preserve"> </w:t>
      </w:r>
      <w:r w:rsidR="0025397E">
        <w:rPr>
          <w:rFonts w:asciiTheme="minorHAnsi" w:hAnsiTheme="minorHAnsi" w:cstheme="minorHAnsi"/>
          <w:color w:val="000000"/>
          <w:sz w:val="22"/>
          <w:szCs w:val="22"/>
          <w:lang w:eastAsia="en-GB"/>
        </w:rPr>
        <w:t>a</w:t>
      </w:r>
      <w:r w:rsidRPr="00180282">
        <w:rPr>
          <w:rFonts w:asciiTheme="minorHAnsi" w:hAnsiTheme="minorHAnsi" w:cstheme="minorHAnsi"/>
          <w:color w:val="000000"/>
          <w:sz w:val="22"/>
          <w:szCs w:val="22"/>
          <w:lang w:eastAsia="en-GB"/>
        </w:rPr>
        <w:t xml:space="preserve">warded by </w:t>
      </w:r>
      <w:r w:rsidRPr="00180282">
        <w:rPr>
          <w:rFonts w:asciiTheme="minorHAnsi" w:hAnsiTheme="minorHAnsi" w:cstheme="minorHAnsi"/>
          <w:b/>
          <w:bCs/>
          <w:color w:val="000000"/>
          <w:sz w:val="22"/>
          <w:szCs w:val="22"/>
          <w:lang w:eastAsia="en-GB"/>
        </w:rPr>
        <w:t xml:space="preserve">Hysea </w:t>
      </w:r>
    </w:p>
    <w:p w14:paraId="435A18F8" w14:textId="1F3E6A49" w:rsidR="002A08BC" w:rsidRPr="00180282" w:rsidRDefault="002A08BC" w:rsidP="00762DD4">
      <w:pPr>
        <w:numPr>
          <w:ilvl w:val="0"/>
          <w:numId w:val="10"/>
        </w:numPr>
        <w:tabs>
          <w:tab w:val="left" w:pos="3960"/>
          <w:tab w:val="left" w:pos="7200"/>
          <w:tab w:val="left" w:pos="7380"/>
        </w:tabs>
        <w:jc w:val="both"/>
        <w:rPr>
          <w:rFonts w:asciiTheme="minorHAnsi" w:hAnsiTheme="minorHAnsi" w:cstheme="minorHAnsi"/>
          <w:color w:val="000000"/>
          <w:sz w:val="22"/>
          <w:szCs w:val="22"/>
          <w:lang w:eastAsia="en-GB"/>
        </w:rPr>
      </w:pPr>
      <w:r w:rsidRPr="00180282">
        <w:rPr>
          <w:rFonts w:asciiTheme="minorHAnsi" w:hAnsiTheme="minorHAnsi" w:cstheme="minorHAnsi"/>
          <w:b/>
          <w:bCs/>
          <w:color w:val="000000"/>
          <w:sz w:val="22"/>
          <w:szCs w:val="22"/>
          <w:lang w:eastAsia="en-GB"/>
        </w:rPr>
        <w:t>'World Class Customer Experience'</w:t>
      </w:r>
    </w:p>
    <w:p w14:paraId="727CBCFB" w14:textId="50F59E70" w:rsidR="002A08BC" w:rsidRPr="00180282" w:rsidRDefault="002A08BC" w:rsidP="00762DD4">
      <w:pPr>
        <w:numPr>
          <w:ilvl w:val="0"/>
          <w:numId w:val="10"/>
        </w:numPr>
        <w:tabs>
          <w:tab w:val="left" w:pos="3960"/>
          <w:tab w:val="left" w:pos="7200"/>
          <w:tab w:val="left" w:pos="7380"/>
        </w:tabs>
        <w:jc w:val="both"/>
        <w:rPr>
          <w:rFonts w:asciiTheme="minorHAnsi" w:hAnsiTheme="minorHAnsi" w:cstheme="minorHAnsi"/>
          <w:color w:val="000000"/>
          <w:sz w:val="22"/>
          <w:szCs w:val="22"/>
          <w:lang w:eastAsia="en-GB"/>
        </w:rPr>
      </w:pPr>
      <w:r w:rsidRPr="00180282">
        <w:rPr>
          <w:rFonts w:asciiTheme="minorHAnsi" w:hAnsiTheme="minorHAnsi" w:cstheme="minorHAnsi"/>
          <w:b/>
          <w:bCs/>
          <w:color w:val="000000"/>
          <w:sz w:val="22"/>
          <w:szCs w:val="22"/>
          <w:lang w:eastAsia="en-GB"/>
        </w:rPr>
        <w:t>Core team member</w:t>
      </w:r>
      <w:r w:rsidRPr="00180282">
        <w:rPr>
          <w:rFonts w:asciiTheme="minorHAnsi" w:hAnsiTheme="minorHAnsi" w:cstheme="minorHAnsi"/>
          <w:color w:val="000000"/>
          <w:sz w:val="22"/>
          <w:szCs w:val="22"/>
          <w:lang w:eastAsia="en-GB"/>
        </w:rPr>
        <w:t xml:space="preserve"> for the </w:t>
      </w:r>
      <w:r w:rsidRPr="00180282">
        <w:rPr>
          <w:rFonts w:asciiTheme="minorHAnsi" w:hAnsiTheme="minorHAnsi" w:cstheme="minorHAnsi"/>
          <w:b/>
          <w:bCs/>
          <w:color w:val="000000"/>
          <w:sz w:val="22"/>
          <w:szCs w:val="22"/>
          <w:lang w:eastAsia="en-GB"/>
        </w:rPr>
        <w:t>Women in Technology</w:t>
      </w:r>
      <w:r w:rsidRPr="00180282">
        <w:rPr>
          <w:rFonts w:asciiTheme="minorHAnsi" w:hAnsiTheme="minorHAnsi" w:cstheme="minorHAnsi"/>
          <w:color w:val="000000"/>
          <w:sz w:val="22"/>
          <w:szCs w:val="22"/>
          <w:lang w:eastAsia="en-GB"/>
        </w:rPr>
        <w:t xml:space="preserve"> and </w:t>
      </w:r>
      <w:r w:rsidRPr="00180282">
        <w:rPr>
          <w:rFonts w:asciiTheme="minorHAnsi" w:hAnsiTheme="minorHAnsi" w:cstheme="minorHAnsi"/>
          <w:b/>
          <w:bCs/>
          <w:color w:val="000000"/>
          <w:sz w:val="22"/>
          <w:szCs w:val="22"/>
          <w:lang w:eastAsia="en-GB"/>
        </w:rPr>
        <w:t>Invesco</w:t>
      </w:r>
      <w:r w:rsidR="0094188C" w:rsidRPr="00180282">
        <w:rPr>
          <w:rFonts w:asciiTheme="minorHAnsi" w:hAnsiTheme="minorHAnsi" w:cstheme="minorHAnsi"/>
          <w:b/>
          <w:bCs/>
          <w:color w:val="000000"/>
          <w:sz w:val="22"/>
          <w:szCs w:val="22"/>
          <w:lang w:eastAsia="en-GB"/>
        </w:rPr>
        <w:t>'</w:t>
      </w:r>
      <w:r w:rsidRPr="00180282">
        <w:rPr>
          <w:rFonts w:asciiTheme="minorHAnsi" w:hAnsiTheme="minorHAnsi" w:cstheme="minorHAnsi"/>
          <w:b/>
          <w:bCs/>
          <w:color w:val="000000"/>
          <w:sz w:val="22"/>
          <w:szCs w:val="22"/>
          <w:lang w:eastAsia="en-GB"/>
        </w:rPr>
        <w:t>s Women Network</w:t>
      </w:r>
      <w:r w:rsidRPr="00180282">
        <w:rPr>
          <w:rFonts w:asciiTheme="minorHAnsi" w:hAnsiTheme="minorHAnsi" w:cstheme="minorHAnsi"/>
          <w:color w:val="000000"/>
          <w:sz w:val="22"/>
          <w:szCs w:val="22"/>
          <w:lang w:eastAsia="en-GB"/>
        </w:rPr>
        <w:t xml:space="preserve"> initiatives within Invesco.</w:t>
      </w:r>
    </w:p>
    <w:p w14:paraId="366ACFB0" w14:textId="77777777" w:rsidR="002A08BC" w:rsidRPr="00180282" w:rsidRDefault="002A08BC" w:rsidP="00762DD4">
      <w:pPr>
        <w:tabs>
          <w:tab w:val="left" w:pos="0"/>
        </w:tabs>
        <w:rPr>
          <w:rFonts w:asciiTheme="minorHAnsi" w:eastAsia="Arial Unicode MS" w:hAnsiTheme="minorHAnsi" w:cstheme="minorHAnsi"/>
          <w:color w:val="000000"/>
          <w:sz w:val="22"/>
          <w:szCs w:val="22"/>
        </w:rPr>
      </w:pPr>
    </w:p>
    <w:p w14:paraId="050114C1" w14:textId="77777777" w:rsidR="00FC2193" w:rsidRPr="00180282" w:rsidRDefault="00FC2193" w:rsidP="00762DD4">
      <w:pPr>
        <w:rPr>
          <w:rFonts w:asciiTheme="minorHAnsi" w:hAnsiTheme="minorHAnsi" w:cstheme="minorHAnsi"/>
          <w:sz w:val="22"/>
          <w:szCs w:val="22"/>
        </w:rPr>
      </w:pPr>
    </w:p>
    <w:sectPr w:rsidR="00FC2193" w:rsidRPr="00180282">
      <w:type w:val="continuous"/>
      <w:pgSz w:w="12240" w:h="15840"/>
      <w:pgMar w:top="63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AA86F" w14:textId="77777777" w:rsidR="0025397E" w:rsidRDefault="0025397E">
      <w:r>
        <w:separator/>
      </w:r>
    </w:p>
  </w:endnote>
  <w:endnote w:type="continuationSeparator" w:id="0">
    <w:p w14:paraId="5DD0332F" w14:textId="77777777" w:rsidR="0025397E" w:rsidRDefault="0025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BCBC9" w14:textId="77777777" w:rsidR="0025397E" w:rsidRDefault="0025397E">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6BE13" w14:textId="77777777" w:rsidR="0025397E" w:rsidRDefault="0025397E">
    <w:pPr>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CA1C9" w14:textId="77777777" w:rsidR="0025397E" w:rsidRDefault="0025397E">
      <w:r>
        <w:separator/>
      </w:r>
    </w:p>
  </w:footnote>
  <w:footnote w:type="continuationSeparator" w:id="0">
    <w:p w14:paraId="13B4DC7B" w14:textId="77777777" w:rsidR="0025397E" w:rsidRDefault="00253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lvl w:ilvl="0">
      <w:start w:val="1"/>
      <w:numFmt w:val="bullet"/>
      <w:lvlText w:val=""/>
      <w:lvlJc w:val="left"/>
      <w:pPr>
        <w:tabs>
          <w:tab w:val="num" w:pos="450"/>
        </w:tabs>
        <w:ind w:left="450" w:hanging="360"/>
      </w:pPr>
      <w:rPr>
        <w:rFonts w:ascii="Wingdings" w:hAnsi="Wingdings"/>
        <w:color w:val="auto"/>
        <w:sz w:val="16"/>
      </w:rPr>
    </w:lvl>
    <w:lvl w:ilvl="1">
      <w:start w:val="1"/>
      <w:numFmt w:val="bullet"/>
      <w:lvlText w:val="o"/>
      <w:lvlJc w:val="left"/>
      <w:pPr>
        <w:tabs>
          <w:tab w:val="num" w:pos="1170"/>
        </w:tabs>
        <w:ind w:left="1170" w:hanging="360"/>
      </w:pPr>
      <w:rPr>
        <w:rFonts w:ascii="Courier New" w:hAnsi="Courier New" w:cs="Courier New"/>
        <w:color w:val="auto"/>
        <w:sz w:val="16"/>
      </w:rPr>
    </w:lvl>
    <w:lvl w:ilvl="2">
      <w:start w:val="1"/>
      <w:numFmt w:val="bullet"/>
      <w:lvlText w:val=""/>
      <w:lvlJc w:val="left"/>
      <w:pPr>
        <w:tabs>
          <w:tab w:val="num" w:pos="1890"/>
        </w:tabs>
        <w:ind w:left="1890" w:hanging="360"/>
      </w:pPr>
      <w:rPr>
        <w:rFonts w:ascii="Wingdings" w:hAnsi="Wingdings"/>
      </w:rPr>
    </w:lvl>
    <w:lvl w:ilvl="3">
      <w:start w:val="1"/>
      <w:numFmt w:val="bullet"/>
      <w:lvlText w:val=""/>
      <w:lvlJc w:val="left"/>
      <w:pPr>
        <w:tabs>
          <w:tab w:val="num" w:pos="2610"/>
        </w:tabs>
        <w:ind w:left="2610" w:hanging="360"/>
      </w:pPr>
      <w:rPr>
        <w:rFonts w:ascii="Symbol" w:hAnsi="Symbol"/>
      </w:rPr>
    </w:lvl>
    <w:lvl w:ilvl="4">
      <w:start w:val="1"/>
      <w:numFmt w:val="bullet"/>
      <w:lvlText w:val="o"/>
      <w:lvlJc w:val="left"/>
      <w:pPr>
        <w:tabs>
          <w:tab w:val="num" w:pos="3330"/>
        </w:tabs>
        <w:ind w:left="3330" w:hanging="360"/>
      </w:pPr>
      <w:rPr>
        <w:rFonts w:ascii="Courier New" w:hAnsi="Courier New" w:cs="Courier New"/>
      </w:rPr>
    </w:lvl>
    <w:lvl w:ilvl="5">
      <w:start w:val="1"/>
      <w:numFmt w:val="bullet"/>
      <w:lvlText w:val=""/>
      <w:lvlJc w:val="left"/>
      <w:pPr>
        <w:tabs>
          <w:tab w:val="num" w:pos="4050"/>
        </w:tabs>
        <w:ind w:left="4050" w:hanging="360"/>
      </w:pPr>
      <w:rPr>
        <w:rFonts w:ascii="Wingdings" w:hAnsi="Wingdings"/>
      </w:rPr>
    </w:lvl>
    <w:lvl w:ilvl="6">
      <w:start w:val="1"/>
      <w:numFmt w:val="bullet"/>
      <w:lvlText w:val=""/>
      <w:lvlJc w:val="left"/>
      <w:pPr>
        <w:tabs>
          <w:tab w:val="num" w:pos="4770"/>
        </w:tabs>
        <w:ind w:left="4770" w:hanging="360"/>
      </w:pPr>
      <w:rPr>
        <w:rFonts w:ascii="Symbol" w:hAnsi="Symbol"/>
      </w:rPr>
    </w:lvl>
    <w:lvl w:ilvl="7">
      <w:start w:val="1"/>
      <w:numFmt w:val="bullet"/>
      <w:lvlText w:val="o"/>
      <w:lvlJc w:val="left"/>
      <w:pPr>
        <w:tabs>
          <w:tab w:val="num" w:pos="5490"/>
        </w:tabs>
        <w:ind w:left="5490" w:hanging="360"/>
      </w:pPr>
      <w:rPr>
        <w:rFonts w:ascii="Courier New" w:hAnsi="Courier New" w:cs="Courier New"/>
      </w:rPr>
    </w:lvl>
    <w:lvl w:ilvl="8">
      <w:start w:val="1"/>
      <w:numFmt w:val="bullet"/>
      <w:lvlText w:val=""/>
      <w:lvlJc w:val="left"/>
      <w:pPr>
        <w:tabs>
          <w:tab w:val="num" w:pos="6210"/>
        </w:tabs>
        <w:ind w:left="6210" w:hanging="360"/>
      </w:pPr>
      <w:rPr>
        <w:rFonts w:ascii="Wingdings" w:hAnsi="Wingdings"/>
      </w:rPr>
    </w:lvl>
  </w:abstractNum>
  <w:abstractNum w:abstractNumId="1" w15:restartNumberingAfterBreak="0">
    <w:nsid w:val="00000006"/>
    <w:multiLevelType w:val="multilevel"/>
    <w:tmpl w:val="00000006"/>
    <w:lvl w:ilvl="0">
      <w:start w:val="1"/>
      <w:numFmt w:val="bullet"/>
      <w:lvlText w:val=""/>
      <w:lvlJc w:val="left"/>
      <w:pPr>
        <w:tabs>
          <w:tab w:val="num" w:pos="720"/>
        </w:tabs>
        <w:ind w:left="720" w:hanging="360"/>
      </w:pPr>
      <w:rPr>
        <w:rFonts w:ascii="Wingdings" w:hAnsi="Wingdings"/>
        <w:color w:val="auto"/>
        <w:sz w:val="16"/>
      </w:rPr>
    </w:lvl>
    <w:lvl w:ilvl="1">
      <w:start w:val="1"/>
      <w:numFmt w:val="bullet"/>
      <w:lvlText w:val="o"/>
      <w:lvlJc w:val="left"/>
      <w:pPr>
        <w:tabs>
          <w:tab w:val="num" w:pos="1440"/>
        </w:tabs>
        <w:ind w:left="1440" w:hanging="360"/>
      </w:pPr>
      <w:rPr>
        <w:rFonts w:ascii="Courier New" w:hAnsi="Courier New" w:cs="Courier New"/>
        <w:color w:val="auto"/>
        <w:sz w:val="16"/>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olor w:val="auto"/>
        <w:sz w:val="16"/>
      </w:rPr>
    </w:lvl>
    <w:lvl w:ilvl="1">
      <w:start w:val="1"/>
      <w:numFmt w:val="bullet"/>
      <w:lvlText w:val="o"/>
      <w:lvlJc w:val="left"/>
      <w:pPr>
        <w:tabs>
          <w:tab w:val="num" w:pos="1440"/>
        </w:tabs>
        <w:ind w:left="1440" w:hanging="360"/>
      </w:pPr>
      <w:rPr>
        <w:rFonts w:ascii="Courier New" w:hAnsi="Courier New" w:cs="Courier New"/>
        <w:color w:val="auto"/>
        <w:sz w:val="16"/>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C"/>
    <w:multiLevelType w:val="multilevel"/>
    <w:tmpl w:val="0000000C"/>
    <w:lvl w:ilvl="0">
      <w:start w:val="1"/>
      <w:numFmt w:val="bullet"/>
      <w:lvlText w:val=""/>
      <w:lvlJc w:val="left"/>
      <w:pPr>
        <w:tabs>
          <w:tab w:val="num" w:pos="720"/>
        </w:tabs>
        <w:ind w:left="720" w:hanging="360"/>
      </w:pPr>
      <w:rPr>
        <w:rFonts w:ascii="Wingdings" w:hAnsi="Wingdings"/>
        <w:color w:val="auto"/>
        <w:sz w:val="16"/>
      </w:rPr>
    </w:lvl>
    <w:lvl w:ilvl="1">
      <w:start w:val="1"/>
      <w:numFmt w:val="bullet"/>
      <w:lvlText w:val="o"/>
      <w:lvlJc w:val="left"/>
      <w:pPr>
        <w:tabs>
          <w:tab w:val="num" w:pos="1440"/>
        </w:tabs>
        <w:ind w:left="1440" w:hanging="360"/>
      </w:pPr>
      <w:rPr>
        <w:rFonts w:ascii="Courier New" w:hAnsi="Courier New" w:cs="Courier New"/>
        <w:color w:val="auto"/>
        <w:sz w:val="16"/>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D"/>
    <w:multiLevelType w:val="multilevel"/>
    <w:tmpl w:val="0000000D"/>
    <w:lvl w:ilvl="0">
      <w:start w:val="1"/>
      <w:numFmt w:val="bullet"/>
      <w:lvlText w:val=""/>
      <w:lvlJc w:val="left"/>
      <w:pPr>
        <w:tabs>
          <w:tab w:val="num" w:pos="720"/>
        </w:tabs>
        <w:ind w:left="720" w:hanging="360"/>
      </w:pPr>
      <w:rPr>
        <w:rFonts w:ascii="Wingdings" w:hAnsi="Wingdings"/>
        <w:color w:val="auto"/>
        <w:sz w:val="16"/>
      </w:rPr>
    </w:lvl>
    <w:lvl w:ilvl="1">
      <w:start w:val="1"/>
      <w:numFmt w:val="bullet"/>
      <w:lvlText w:val="o"/>
      <w:lvlJc w:val="left"/>
      <w:pPr>
        <w:tabs>
          <w:tab w:val="num" w:pos="1440"/>
        </w:tabs>
        <w:ind w:left="1440" w:hanging="360"/>
      </w:pPr>
      <w:rPr>
        <w:rFonts w:ascii="Courier New" w:hAnsi="Courier New" w:cs="Courier New"/>
        <w:color w:val="auto"/>
        <w:sz w:val="16"/>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E"/>
    <w:multiLevelType w:val="multilevel"/>
    <w:tmpl w:val="0000000E"/>
    <w:lvl w:ilvl="0">
      <w:start w:val="1"/>
      <w:numFmt w:val="bullet"/>
      <w:lvlText w:val=""/>
      <w:lvlJc w:val="left"/>
      <w:pPr>
        <w:tabs>
          <w:tab w:val="num" w:pos="720"/>
        </w:tabs>
        <w:ind w:left="720" w:hanging="360"/>
      </w:pPr>
      <w:rPr>
        <w:rFonts w:ascii="Wingdings" w:hAnsi="Wingdings"/>
        <w:color w:val="auto"/>
        <w:sz w:val="16"/>
      </w:rPr>
    </w:lvl>
    <w:lvl w:ilvl="1">
      <w:start w:val="1"/>
      <w:numFmt w:val="bullet"/>
      <w:lvlText w:val="o"/>
      <w:lvlJc w:val="left"/>
      <w:pPr>
        <w:tabs>
          <w:tab w:val="num" w:pos="1440"/>
        </w:tabs>
        <w:ind w:left="1440" w:hanging="360"/>
      </w:pPr>
      <w:rPr>
        <w:rFonts w:ascii="Courier New" w:hAnsi="Courier New" w:cs="Courier New"/>
        <w:color w:val="auto"/>
        <w:sz w:val="16"/>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2CCE1784"/>
    <w:multiLevelType w:val="hybridMultilevel"/>
    <w:tmpl w:val="CDCA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D08BF"/>
    <w:multiLevelType w:val="hybridMultilevel"/>
    <w:tmpl w:val="62D88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3E2BF9"/>
    <w:multiLevelType w:val="hybridMultilevel"/>
    <w:tmpl w:val="6F2AF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EB46A8"/>
    <w:multiLevelType w:val="hybridMultilevel"/>
    <w:tmpl w:val="CDC47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9"/>
  </w:num>
  <w:num w:numId="8">
    <w:abstractNumId w:val="6"/>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zNDAwNLEwNrS0sDBS0lEKTi0uzszPAykwrAUAmykzpiwAAAA="/>
  </w:docVars>
  <w:rsids>
    <w:rsidRoot w:val="002A08BC"/>
    <w:rsid w:val="000D5DCD"/>
    <w:rsid w:val="00180282"/>
    <w:rsid w:val="0025397E"/>
    <w:rsid w:val="002A08BC"/>
    <w:rsid w:val="00507EC1"/>
    <w:rsid w:val="006C7FE7"/>
    <w:rsid w:val="00762DD4"/>
    <w:rsid w:val="0076677B"/>
    <w:rsid w:val="0094188C"/>
    <w:rsid w:val="00A95DE3"/>
    <w:rsid w:val="00E331DD"/>
    <w:rsid w:val="00FC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9C8C"/>
  <w15:chartTrackingRefBased/>
  <w15:docId w15:val="{BE145483-9BE4-457D-975D-8DAE1DB6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8B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A08BC"/>
    <w:pPr>
      <w:spacing w:after="120"/>
      <w:ind w:left="360"/>
    </w:pPr>
  </w:style>
  <w:style w:type="character" w:customStyle="1" w:styleId="BodyTextIndentChar">
    <w:name w:val="Body Text Indent Char"/>
    <w:basedOn w:val="DefaultParagraphFont"/>
    <w:link w:val="BodyTextIndent"/>
    <w:rsid w:val="002A08BC"/>
    <w:rPr>
      <w:rFonts w:ascii="Times New Roman" w:eastAsia="Times New Roman" w:hAnsi="Times New Roman" w:cs="Times New Roman"/>
      <w:sz w:val="24"/>
      <w:szCs w:val="20"/>
    </w:rPr>
  </w:style>
  <w:style w:type="character" w:customStyle="1" w:styleId="c0">
    <w:name w:val="c0"/>
    <w:rsid w:val="002A08BC"/>
    <w:rPr>
      <w:rFonts w:ascii="inherit" w:hAnsi="inherit" w:hint="default"/>
    </w:rPr>
  </w:style>
  <w:style w:type="paragraph" w:styleId="ListParagraph">
    <w:name w:val="List Paragraph"/>
    <w:basedOn w:val="Normal"/>
    <w:uiPriority w:val="34"/>
    <w:qFormat/>
    <w:rsid w:val="002A08BC"/>
    <w:pPr>
      <w:ind w:left="720"/>
      <w:contextualSpacing/>
    </w:pPr>
  </w:style>
  <w:style w:type="character" w:styleId="Hyperlink">
    <w:name w:val="Hyperlink"/>
    <w:basedOn w:val="DefaultParagraphFont"/>
    <w:uiPriority w:val="99"/>
    <w:unhideWhenUsed/>
    <w:rsid w:val="00A95DE3"/>
    <w:rPr>
      <w:color w:val="0563C1" w:themeColor="hyperlink"/>
      <w:u w:val="single"/>
    </w:rPr>
  </w:style>
  <w:style w:type="character" w:styleId="UnresolvedMention">
    <w:name w:val="Unresolved Mention"/>
    <w:basedOn w:val="DefaultParagraphFont"/>
    <w:uiPriority w:val="99"/>
    <w:semiHidden/>
    <w:unhideWhenUsed/>
    <w:rsid w:val="00A95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yperlink" Target="mailto:manisandymanu@gmail.com" TargetMode="Externa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Alluri, Sandhya</dc:creator>
  <cp:keywords/>
  <dc:description/>
  <cp:lastModifiedBy>Alluri, Sandhya</cp:lastModifiedBy>
  <cp:revision>2</cp:revision>
  <dcterms:created xsi:type="dcterms:W3CDTF">2020-10-05T02:31:00Z</dcterms:created>
  <dcterms:modified xsi:type="dcterms:W3CDTF">2020-10-05T02:31:00Z</dcterms:modified>
</cp:coreProperties>
</file>