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34"/>
        <w:tblW w:w="5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907"/>
        <w:gridCol w:w="1993"/>
        <w:gridCol w:w="2895"/>
      </w:tblGrid>
      <w:tr w:rsidR="00C57F54" w14:paraId="00D34E8C" w14:textId="77777777" w:rsidTr="07D5AF30">
        <w:trPr>
          <w:trHeight w:val="309"/>
        </w:trPr>
        <w:tc>
          <w:tcPr>
            <w:tcW w:w="5795" w:type="dxa"/>
            <w:gridSpan w:val="3"/>
            <w:shd w:val="clear" w:color="auto" w:fill="FCD5B4"/>
            <w:noWrap/>
            <w:tcMar>
              <w:top w:w="0" w:type="dxa"/>
              <w:left w:w="108" w:type="dxa"/>
              <w:bottom w:w="0" w:type="dxa"/>
              <w:right w:w="108" w:type="dxa"/>
            </w:tcMar>
            <w:vAlign w:val="center"/>
            <w:hideMark/>
          </w:tcPr>
          <w:p w14:paraId="2C5E6D42" w14:textId="77777777" w:rsidR="00EF3A2E" w:rsidRPr="00CE42D5" w:rsidRDefault="00000000" w:rsidP="00EF3A2E">
            <w:pPr>
              <w:spacing w:line="360" w:lineRule="auto"/>
              <w:jc w:val="center"/>
              <w:rPr>
                <w:rFonts w:ascii="Calibri" w:hAnsi="Calibri" w:cs="Calibri"/>
                <w:b/>
                <w:bCs/>
                <w:color w:val="000000"/>
                <w:sz w:val="22"/>
                <w:szCs w:val="22"/>
                <w:lang w:eastAsia="en-IN"/>
              </w:rPr>
            </w:pPr>
            <w:r w:rsidRPr="00CE42D5">
              <w:rPr>
                <w:rFonts w:ascii="Calibri" w:hAnsi="Calibri" w:cs="Calibri"/>
                <w:b/>
                <w:bCs/>
                <w:color w:val="000000"/>
                <w:sz w:val="22"/>
                <w:szCs w:val="22"/>
                <w:lang w:eastAsia="en-IN"/>
              </w:rPr>
              <w:t>Skill Matrix</w:t>
            </w:r>
          </w:p>
        </w:tc>
      </w:tr>
      <w:tr w:rsidR="00C57F54" w14:paraId="0A444D80" w14:textId="77777777" w:rsidTr="07D5AF30">
        <w:trPr>
          <w:trHeight w:val="296"/>
        </w:trPr>
        <w:tc>
          <w:tcPr>
            <w:tcW w:w="2900" w:type="dxa"/>
            <w:gridSpan w:val="2"/>
            <w:shd w:val="clear" w:color="auto" w:fill="FFFF00"/>
            <w:noWrap/>
            <w:tcMar>
              <w:top w:w="0" w:type="dxa"/>
              <w:left w:w="108" w:type="dxa"/>
              <w:bottom w:w="0" w:type="dxa"/>
              <w:right w:w="108" w:type="dxa"/>
            </w:tcMar>
            <w:vAlign w:val="center"/>
            <w:hideMark/>
          </w:tcPr>
          <w:p w14:paraId="6E164E3B" w14:textId="77777777" w:rsidR="00EF3A2E" w:rsidRPr="00CE42D5" w:rsidRDefault="00000000" w:rsidP="00EF3A2E">
            <w:pPr>
              <w:spacing w:line="360" w:lineRule="auto"/>
              <w:jc w:val="center"/>
              <w:rPr>
                <w:rFonts w:ascii="Calibri" w:hAnsi="Calibri" w:cs="Calibri"/>
                <w:b/>
                <w:bCs/>
                <w:color w:val="000000"/>
                <w:sz w:val="22"/>
                <w:szCs w:val="22"/>
                <w:lang w:eastAsia="en-IN"/>
              </w:rPr>
            </w:pPr>
            <w:r w:rsidRPr="00CE42D5">
              <w:rPr>
                <w:rFonts w:ascii="Calibri" w:hAnsi="Calibri" w:cs="Calibri"/>
                <w:b/>
                <w:bCs/>
                <w:color w:val="000000"/>
                <w:sz w:val="22"/>
                <w:szCs w:val="22"/>
                <w:lang w:eastAsia="en-IN"/>
              </w:rPr>
              <w:t>Total IT Exp</w:t>
            </w:r>
          </w:p>
        </w:tc>
        <w:tc>
          <w:tcPr>
            <w:tcW w:w="2895" w:type="dxa"/>
            <w:noWrap/>
            <w:tcMar>
              <w:top w:w="0" w:type="dxa"/>
              <w:left w:w="108" w:type="dxa"/>
              <w:bottom w:w="0" w:type="dxa"/>
              <w:right w:w="108" w:type="dxa"/>
            </w:tcMar>
            <w:vAlign w:val="center"/>
            <w:hideMark/>
          </w:tcPr>
          <w:p w14:paraId="7A710DCB" w14:textId="19839F5E" w:rsidR="00EF3A2E" w:rsidRPr="00CE42D5" w:rsidRDefault="00000000" w:rsidP="00EF3A2E">
            <w:pPr>
              <w:spacing w:line="360" w:lineRule="auto"/>
              <w:jc w:val="center"/>
              <w:rPr>
                <w:rFonts w:ascii="Calibri" w:hAnsi="Calibri" w:cs="Calibri"/>
                <w:color w:val="000000"/>
                <w:sz w:val="22"/>
                <w:szCs w:val="22"/>
                <w:lang w:eastAsia="en-IN"/>
              </w:rPr>
            </w:pPr>
            <w:r>
              <w:rPr>
                <w:rFonts w:ascii="Calibri" w:hAnsi="Calibri" w:cs="Calibri"/>
                <w:color w:val="000000" w:themeColor="text1"/>
                <w:sz w:val="22"/>
                <w:szCs w:val="22"/>
                <w:lang w:eastAsia="en-IN"/>
              </w:rPr>
              <w:t>8</w:t>
            </w:r>
            <w:r w:rsidR="07D5AF30" w:rsidRPr="07D5AF30">
              <w:rPr>
                <w:rFonts w:ascii="Calibri" w:hAnsi="Calibri" w:cs="Calibri"/>
                <w:color w:val="000000" w:themeColor="text1"/>
                <w:sz w:val="22"/>
                <w:szCs w:val="22"/>
                <w:lang w:eastAsia="en-IN"/>
              </w:rPr>
              <w:t>.</w:t>
            </w:r>
            <w:r w:rsidR="00667D86">
              <w:rPr>
                <w:rFonts w:ascii="Calibri" w:hAnsi="Calibri" w:cs="Calibri"/>
                <w:color w:val="000000" w:themeColor="text1"/>
                <w:sz w:val="22"/>
                <w:szCs w:val="22"/>
                <w:lang w:eastAsia="en-IN"/>
              </w:rPr>
              <w:t xml:space="preserve">3 </w:t>
            </w:r>
            <w:r w:rsidR="07D5AF30" w:rsidRPr="07D5AF30">
              <w:rPr>
                <w:rFonts w:ascii="Calibri" w:hAnsi="Calibri" w:cs="Calibri"/>
                <w:color w:val="000000" w:themeColor="text1"/>
                <w:sz w:val="22"/>
                <w:szCs w:val="22"/>
                <w:lang w:eastAsia="en-IN"/>
              </w:rPr>
              <w:t>Years</w:t>
            </w:r>
          </w:p>
        </w:tc>
      </w:tr>
      <w:tr w:rsidR="00C57F54" w14:paraId="7678AD68" w14:textId="77777777" w:rsidTr="07D5AF30">
        <w:trPr>
          <w:trHeight w:val="296"/>
        </w:trPr>
        <w:tc>
          <w:tcPr>
            <w:tcW w:w="907" w:type="dxa"/>
            <w:vMerge w:val="restart"/>
            <w:shd w:val="clear" w:color="auto" w:fill="FFFF00"/>
            <w:tcMar>
              <w:top w:w="0" w:type="dxa"/>
              <w:left w:w="108" w:type="dxa"/>
              <w:bottom w:w="0" w:type="dxa"/>
              <w:right w:w="108" w:type="dxa"/>
            </w:tcMar>
            <w:textDirection w:val="btLr"/>
            <w:vAlign w:val="center"/>
            <w:hideMark/>
          </w:tcPr>
          <w:p w14:paraId="0C5D5BBD" w14:textId="77777777" w:rsidR="00EF3A2E" w:rsidRPr="00CE42D5" w:rsidRDefault="00000000" w:rsidP="00EF3A2E">
            <w:pPr>
              <w:spacing w:line="360" w:lineRule="auto"/>
              <w:jc w:val="center"/>
              <w:rPr>
                <w:rFonts w:ascii="Calibri" w:hAnsi="Calibri" w:cs="Calibri"/>
                <w:b/>
                <w:bCs/>
                <w:color w:val="000000"/>
                <w:sz w:val="22"/>
                <w:szCs w:val="22"/>
                <w:lang w:eastAsia="en-IN"/>
              </w:rPr>
            </w:pPr>
            <w:r w:rsidRPr="00CE42D5">
              <w:rPr>
                <w:rFonts w:ascii="Calibri" w:hAnsi="Calibri" w:cs="Calibri"/>
                <w:b/>
                <w:bCs/>
                <w:color w:val="000000"/>
                <w:sz w:val="22"/>
                <w:szCs w:val="22"/>
                <w:lang w:eastAsia="en-IN"/>
              </w:rPr>
              <w:t>Relevant Exp</w:t>
            </w:r>
          </w:p>
        </w:tc>
        <w:tc>
          <w:tcPr>
            <w:tcW w:w="1993" w:type="dxa"/>
            <w:noWrap/>
            <w:tcMar>
              <w:top w:w="0" w:type="dxa"/>
              <w:left w:w="108" w:type="dxa"/>
              <w:bottom w:w="0" w:type="dxa"/>
              <w:right w:w="108" w:type="dxa"/>
            </w:tcMar>
            <w:vAlign w:val="center"/>
            <w:hideMark/>
          </w:tcPr>
          <w:p w14:paraId="6903A6CC" w14:textId="77777777" w:rsidR="00EF3A2E" w:rsidRPr="00CE42D5" w:rsidRDefault="00000000" w:rsidP="00EF3A2E">
            <w:pPr>
              <w:spacing w:line="360" w:lineRule="auto"/>
              <w:jc w:val="center"/>
              <w:rPr>
                <w:rFonts w:ascii="Calibri" w:hAnsi="Calibri" w:cs="Calibri"/>
                <w:color w:val="000000"/>
                <w:sz w:val="22"/>
                <w:szCs w:val="22"/>
                <w:lang w:eastAsia="en-IN"/>
              </w:rPr>
            </w:pPr>
            <w:r w:rsidRPr="00CE42D5">
              <w:rPr>
                <w:rFonts w:ascii="Calibri" w:hAnsi="Calibri" w:cs="Calibri"/>
                <w:color w:val="000000"/>
                <w:sz w:val="22"/>
                <w:szCs w:val="22"/>
                <w:lang w:eastAsia="en-IN"/>
              </w:rPr>
              <w:t>JAVA</w:t>
            </w:r>
          </w:p>
        </w:tc>
        <w:tc>
          <w:tcPr>
            <w:tcW w:w="2895" w:type="dxa"/>
            <w:noWrap/>
            <w:tcMar>
              <w:top w:w="0" w:type="dxa"/>
              <w:left w:w="108" w:type="dxa"/>
              <w:bottom w:w="0" w:type="dxa"/>
              <w:right w:w="108" w:type="dxa"/>
            </w:tcMar>
            <w:vAlign w:val="center"/>
            <w:hideMark/>
          </w:tcPr>
          <w:p w14:paraId="2703FEB1" w14:textId="73DFECA5" w:rsidR="00EF3A2E" w:rsidRPr="00CE42D5" w:rsidRDefault="00000000" w:rsidP="00EF3A2E">
            <w:pPr>
              <w:spacing w:line="360" w:lineRule="auto"/>
              <w:jc w:val="center"/>
              <w:rPr>
                <w:rFonts w:ascii="Calibri" w:hAnsi="Calibri" w:cs="Calibri"/>
                <w:color w:val="000000"/>
                <w:sz w:val="22"/>
                <w:szCs w:val="22"/>
                <w:lang w:eastAsia="en-IN"/>
              </w:rPr>
            </w:pPr>
            <w:r>
              <w:rPr>
                <w:rFonts w:ascii="Calibri" w:hAnsi="Calibri" w:cs="Calibri"/>
                <w:color w:val="000000"/>
                <w:sz w:val="22"/>
                <w:szCs w:val="22"/>
                <w:lang w:eastAsia="en-IN"/>
              </w:rPr>
              <w:t>3</w:t>
            </w:r>
            <w:r w:rsidR="006D2903">
              <w:rPr>
                <w:rFonts w:ascii="Calibri" w:hAnsi="Calibri" w:cs="Calibri"/>
                <w:color w:val="000000"/>
                <w:sz w:val="22"/>
                <w:szCs w:val="22"/>
                <w:lang w:eastAsia="en-IN"/>
              </w:rPr>
              <w:t>.3</w:t>
            </w:r>
            <w:r>
              <w:rPr>
                <w:rFonts w:ascii="Calibri" w:hAnsi="Calibri" w:cs="Calibri"/>
                <w:color w:val="000000"/>
                <w:sz w:val="22"/>
                <w:szCs w:val="22"/>
                <w:lang w:eastAsia="en-IN"/>
              </w:rPr>
              <w:t xml:space="preserve"> </w:t>
            </w:r>
            <w:r w:rsidRPr="00CE42D5">
              <w:rPr>
                <w:rFonts w:ascii="Calibri" w:hAnsi="Calibri" w:cs="Calibri"/>
                <w:color w:val="000000"/>
                <w:sz w:val="22"/>
                <w:szCs w:val="22"/>
                <w:lang w:eastAsia="en-IN"/>
              </w:rPr>
              <w:t>Years</w:t>
            </w:r>
          </w:p>
        </w:tc>
      </w:tr>
      <w:tr w:rsidR="00C57F54" w14:paraId="55C4E20F" w14:textId="77777777" w:rsidTr="07D5AF30">
        <w:trPr>
          <w:trHeight w:val="207"/>
        </w:trPr>
        <w:tc>
          <w:tcPr>
            <w:tcW w:w="907" w:type="dxa"/>
            <w:vMerge/>
            <w:vAlign w:val="center"/>
          </w:tcPr>
          <w:p w14:paraId="672A6659" w14:textId="77777777" w:rsidR="00EF3A2E" w:rsidRPr="00CE42D5" w:rsidRDefault="00EF3A2E" w:rsidP="00EF3A2E">
            <w:pPr>
              <w:spacing w:line="360" w:lineRule="auto"/>
              <w:rPr>
                <w:rFonts w:ascii="Calibri" w:hAnsi="Calibri" w:cs="Calibri"/>
                <w:b/>
                <w:bCs/>
                <w:color w:val="000000"/>
                <w:sz w:val="22"/>
                <w:szCs w:val="22"/>
                <w:lang w:eastAsia="en-IN"/>
              </w:rPr>
            </w:pPr>
          </w:p>
        </w:tc>
        <w:tc>
          <w:tcPr>
            <w:tcW w:w="1993" w:type="dxa"/>
            <w:noWrap/>
            <w:tcMar>
              <w:top w:w="0" w:type="dxa"/>
              <w:left w:w="108" w:type="dxa"/>
              <w:bottom w:w="0" w:type="dxa"/>
              <w:right w:w="108" w:type="dxa"/>
            </w:tcMar>
            <w:vAlign w:val="center"/>
          </w:tcPr>
          <w:p w14:paraId="189E32FF" w14:textId="77777777" w:rsidR="00EF3A2E" w:rsidRPr="00CE42D5" w:rsidRDefault="00000000" w:rsidP="00EF3A2E">
            <w:pPr>
              <w:spacing w:line="360" w:lineRule="auto"/>
              <w:jc w:val="center"/>
              <w:rPr>
                <w:rFonts w:ascii="Calibri" w:hAnsi="Calibri" w:cs="Calibri"/>
                <w:color w:val="000000"/>
                <w:sz w:val="22"/>
                <w:szCs w:val="22"/>
                <w:lang w:eastAsia="en-IN"/>
              </w:rPr>
            </w:pPr>
            <w:r>
              <w:rPr>
                <w:rFonts w:ascii="Calibri" w:hAnsi="Calibri" w:cs="Calibri"/>
                <w:color w:val="000000"/>
                <w:sz w:val="22"/>
                <w:szCs w:val="22"/>
                <w:lang w:eastAsia="en-IN"/>
              </w:rPr>
              <w:t>Spring</w:t>
            </w:r>
          </w:p>
        </w:tc>
        <w:tc>
          <w:tcPr>
            <w:tcW w:w="2895" w:type="dxa"/>
            <w:noWrap/>
            <w:tcMar>
              <w:top w:w="0" w:type="dxa"/>
              <w:left w:w="108" w:type="dxa"/>
              <w:bottom w:w="0" w:type="dxa"/>
              <w:right w:w="108" w:type="dxa"/>
            </w:tcMar>
            <w:vAlign w:val="center"/>
          </w:tcPr>
          <w:p w14:paraId="7BD7E28A" w14:textId="77777777" w:rsidR="00EF3A2E" w:rsidRPr="00CE42D5" w:rsidRDefault="00000000" w:rsidP="00EF3A2E">
            <w:pPr>
              <w:spacing w:line="360" w:lineRule="auto"/>
              <w:jc w:val="center"/>
              <w:rPr>
                <w:rFonts w:ascii="Calibri" w:hAnsi="Calibri" w:cs="Calibri"/>
                <w:color w:val="000000"/>
                <w:sz w:val="22"/>
                <w:szCs w:val="22"/>
                <w:lang w:eastAsia="en-IN"/>
              </w:rPr>
            </w:pPr>
            <w:r>
              <w:rPr>
                <w:rFonts w:ascii="Calibri" w:hAnsi="Calibri" w:cs="Calibri"/>
                <w:color w:val="000000"/>
                <w:sz w:val="22"/>
                <w:szCs w:val="22"/>
                <w:lang w:eastAsia="en-IN"/>
              </w:rPr>
              <w:t>2</w:t>
            </w:r>
            <w:r w:rsidRPr="00CE42D5">
              <w:rPr>
                <w:rFonts w:ascii="Calibri" w:hAnsi="Calibri" w:cs="Calibri"/>
                <w:color w:val="000000"/>
                <w:sz w:val="22"/>
                <w:szCs w:val="22"/>
                <w:lang w:eastAsia="en-IN"/>
              </w:rPr>
              <w:t xml:space="preserve"> Years</w:t>
            </w:r>
          </w:p>
        </w:tc>
      </w:tr>
      <w:tr w:rsidR="00C57F54" w14:paraId="45398E50" w14:textId="77777777" w:rsidTr="07D5AF30">
        <w:trPr>
          <w:trHeight w:val="207"/>
        </w:trPr>
        <w:tc>
          <w:tcPr>
            <w:tcW w:w="907" w:type="dxa"/>
            <w:vMerge/>
            <w:vAlign w:val="center"/>
          </w:tcPr>
          <w:p w14:paraId="0A37501D" w14:textId="77777777" w:rsidR="00EF3A2E" w:rsidRPr="00CE42D5" w:rsidRDefault="00EF3A2E" w:rsidP="00EF3A2E">
            <w:pPr>
              <w:spacing w:line="360" w:lineRule="auto"/>
              <w:rPr>
                <w:rFonts w:ascii="Calibri" w:hAnsi="Calibri" w:cs="Calibri"/>
                <w:b/>
                <w:bCs/>
                <w:color w:val="000000"/>
                <w:sz w:val="22"/>
                <w:szCs w:val="22"/>
                <w:lang w:eastAsia="en-IN"/>
              </w:rPr>
            </w:pPr>
          </w:p>
        </w:tc>
        <w:tc>
          <w:tcPr>
            <w:tcW w:w="1993" w:type="dxa"/>
            <w:noWrap/>
            <w:tcMar>
              <w:top w:w="0" w:type="dxa"/>
              <w:left w:w="108" w:type="dxa"/>
              <w:bottom w:w="0" w:type="dxa"/>
              <w:right w:w="108" w:type="dxa"/>
            </w:tcMar>
            <w:vAlign w:val="center"/>
          </w:tcPr>
          <w:p w14:paraId="1DA64295" w14:textId="77777777" w:rsidR="00EF3A2E" w:rsidRDefault="00000000" w:rsidP="00EF3A2E">
            <w:pPr>
              <w:spacing w:line="360" w:lineRule="auto"/>
              <w:jc w:val="center"/>
              <w:rPr>
                <w:rFonts w:ascii="Calibri" w:hAnsi="Calibri" w:cs="Calibri"/>
                <w:color w:val="000000"/>
                <w:sz w:val="22"/>
                <w:szCs w:val="22"/>
                <w:lang w:eastAsia="en-IN"/>
              </w:rPr>
            </w:pPr>
            <w:r>
              <w:rPr>
                <w:rFonts w:ascii="Calibri" w:hAnsi="Calibri" w:cs="Calibri"/>
                <w:color w:val="000000"/>
                <w:sz w:val="22"/>
                <w:szCs w:val="22"/>
                <w:lang w:eastAsia="en-IN"/>
              </w:rPr>
              <w:t>Web services</w:t>
            </w:r>
          </w:p>
        </w:tc>
        <w:tc>
          <w:tcPr>
            <w:tcW w:w="2895" w:type="dxa"/>
            <w:noWrap/>
            <w:tcMar>
              <w:top w:w="0" w:type="dxa"/>
              <w:left w:w="108" w:type="dxa"/>
              <w:bottom w:w="0" w:type="dxa"/>
              <w:right w:w="108" w:type="dxa"/>
            </w:tcMar>
            <w:vAlign w:val="center"/>
          </w:tcPr>
          <w:p w14:paraId="5603A878" w14:textId="77777777" w:rsidR="00EF3A2E" w:rsidRDefault="00000000" w:rsidP="00EF3A2E">
            <w:pPr>
              <w:spacing w:line="360" w:lineRule="auto"/>
              <w:jc w:val="center"/>
              <w:rPr>
                <w:rFonts w:ascii="Calibri" w:hAnsi="Calibri" w:cs="Calibri"/>
                <w:color w:val="000000"/>
                <w:sz w:val="22"/>
                <w:szCs w:val="22"/>
                <w:lang w:eastAsia="en-IN"/>
              </w:rPr>
            </w:pPr>
            <w:r>
              <w:rPr>
                <w:rFonts w:ascii="Calibri" w:hAnsi="Calibri" w:cs="Calibri"/>
                <w:color w:val="000000"/>
                <w:sz w:val="22"/>
                <w:szCs w:val="22"/>
                <w:lang w:eastAsia="en-IN"/>
              </w:rPr>
              <w:t>3 Years</w:t>
            </w:r>
          </w:p>
        </w:tc>
      </w:tr>
      <w:tr w:rsidR="00C57F54" w14:paraId="56897570" w14:textId="77777777" w:rsidTr="07D5AF30">
        <w:trPr>
          <w:trHeight w:val="207"/>
        </w:trPr>
        <w:tc>
          <w:tcPr>
            <w:tcW w:w="907" w:type="dxa"/>
            <w:vAlign w:val="center"/>
          </w:tcPr>
          <w:p w14:paraId="5DAB6C7B" w14:textId="77777777" w:rsidR="003F443D" w:rsidRPr="00CE42D5" w:rsidRDefault="003F443D" w:rsidP="00EF3A2E">
            <w:pPr>
              <w:spacing w:line="360" w:lineRule="auto"/>
              <w:rPr>
                <w:rFonts w:ascii="Calibri" w:hAnsi="Calibri" w:cs="Calibri"/>
                <w:b/>
                <w:bCs/>
                <w:color w:val="000000"/>
                <w:sz w:val="22"/>
                <w:szCs w:val="22"/>
                <w:lang w:eastAsia="en-IN"/>
              </w:rPr>
            </w:pPr>
          </w:p>
        </w:tc>
        <w:tc>
          <w:tcPr>
            <w:tcW w:w="1993" w:type="dxa"/>
            <w:noWrap/>
            <w:tcMar>
              <w:top w:w="0" w:type="dxa"/>
              <w:left w:w="108" w:type="dxa"/>
              <w:bottom w:w="0" w:type="dxa"/>
              <w:right w:w="108" w:type="dxa"/>
            </w:tcMar>
            <w:vAlign w:val="center"/>
          </w:tcPr>
          <w:p w14:paraId="0FB45F91" w14:textId="77777777" w:rsidR="003F443D" w:rsidRDefault="00000000" w:rsidP="00EF3A2E">
            <w:pPr>
              <w:spacing w:line="360" w:lineRule="auto"/>
              <w:jc w:val="center"/>
              <w:rPr>
                <w:rFonts w:ascii="Calibri" w:hAnsi="Calibri" w:cs="Calibri"/>
                <w:color w:val="000000"/>
                <w:sz w:val="22"/>
                <w:szCs w:val="22"/>
                <w:lang w:eastAsia="en-IN"/>
              </w:rPr>
            </w:pPr>
            <w:r>
              <w:rPr>
                <w:rFonts w:ascii="Calibri" w:hAnsi="Calibri" w:cs="Calibri"/>
                <w:color w:val="000000"/>
                <w:sz w:val="22"/>
                <w:szCs w:val="22"/>
                <w:lang w:eastAsia="en-IN"/>
              </w:rPr>
              <w:t>SFCC</w:t>
            </w:r>
          </w:p>
        </w:tc>
        <w:tc>
          <w:tcPr>
            <w:tcW w:w="2895" w:type="dxa"/>
            <w:noWrap/>
            <w:tcMar>
              <w:top w:w="0" w:type="dxa"/>
              <w:left w:w="108" w:type="dxa"/>
              <w:bottom w:w="0" w:type="dxa"/>
              <w:right w:w="108" w:type="dxa"/>
            </w:tcMar>
            <w:vAlign w:val="center"/>
          </w:tcPr>
          <w:p w14:paraId="19296AFB" w14:textId="54D3751A" w:rsidR="003F443D" w:rsidRDefault="00000000" w:rsidP="00EF3A2E">
            <w:pPr>
              <w:spacing w:line="360" w:lineRule="auto"/>
              <w:jc w:val="center"/>
              <w:rPr>
                <w:rFonts w:ascii="Calibri" w:hAnsi="Calibri" w:cs="Calibri"/>
                <w:color w:val="000000"/>
                <w:sz w:val="22"/>
                <w:szCs w:val="22"/>
                <w:lang w:eastAsia="en-IN"/>
              </w:rPr>
            </w:pPr>
            <w:r>
              <w:rPr>
                <w:rFonts w:ascii="Calibri" w:hAnsi="Calibri" w:cs="Calibri"/>
                <w:color w:val="000000" w:themeColor="text1"/>
                <w:sz w:val="22"/>
                <w:szCs w:val="22"/>
                <w:lang w:eastAsia="en-IN"/>
              </w:rPr>
              <w:t>5</w:t>
            </w:r>
            <w:r w:rsidR="006D2903">
              <w:rPr>
                <w:rFonts w:ascii="Calibri" w:hAnsi="Calibri" w:cs="Calibri"/>
                <w:color w:val="000000" w:themeColor="text1"/>
                <w:sz w:val="22"/>
                <w:szCs w:val="22"/>
                <w:lang w:eastAsia="en-IN"/>
              </w:rPr>
              <w:t>.</w:t>
            </w:r>
            <w:r>
              <w:rPr>
                <w:rFonts w:ascii="Calibri" w:hAnsi="Calibri" w:cs="Calibri"/>
                <w:color w:val="000000" w:themeColor="text1"/>
                <w:sz w:val="22"/>
                <w:szCs w:val="22"/>
                <w:lang w:eastAsia="en-IN"/>
              </w:rPr>
              <w:t>0</w:t>
            </w:r>
            <w:r w:rsidR="07D5AF30" w:rsidRPr="07D5AF30">
              <w:rPr>
                <w:rFonts w:ascii="Calibri" w:hAnsi="Calibri" w:cs="Calibri"/>
                <w:color w:val="000000" w:themeColor="text1"/>
                <w:sz w:val="22"/>
                <w:szCs w:val="22"/>
                <w:lang w:eastAsia="en-IN"/>
              </w:rPr>
              <w:t xml:space="preserve"> Year</w:t>
            </w:r>
          </w:p>
        </w:tc>
      </w:tr>
    </w:tbl>
    <w:p w14:paraId="02EB378F" w14:textId="77777777" w:rsidR="00EF3A2E" w:rsidRPr="00EF3A2E" w:rsidRDefault="00EF3A2E" w:rsidP="00802357">
      <w:pPr>
        <w:spacing w:line="360" w:lineRule="auto"/>
        <w:jc w:val="center"/>
        <w:rPr>
          <w:rFonts w:ascii="Calibri" w:hAnsi="Calibri" w:cs="Calibri"/>
          <w:b/>
          <w:sz w:val="22"/>
          <w:szCs w:val="22"/>
        </w:rPr>
      </w:pPr>
    </w:p>
    <w:p w14:paraId="6A05A809" w14:textId="77777777" w:rsidR="00EF3A2E" w:rsidRPr="00EF3A2E" w:rsidRDefault="00EF3A2E" w:rsidP="00802357">
      <w:pPr>
        <w:spacing w:line="360" w:lineRule="auto"/>
        <w:jc w:val="center"/>
        <w:rPr>
          <w:rFonts w:ascii="Calibri" w:hAnsi="Calibri" w:cs="Calibri"/>
          <w:b/>
          <w:sz w:val="22"/>
          <w:szCs w:val="22"/>
        </w:rPr>
      </w:pPr>
    </w:p>
    <w:p w14:paraId="5A39BBE3" w14:textId="77777777" w:rsidR="00EF3A2E" w:rsidRPr="00EF3A2E" w:rsidRDefault="00EF3A2E" w:rsidP="00802357">
      <w:pPr>
        <w:spacing w:line="360" w:lineRule="auto"/>
        <w:jc w:val="center"/>
        <w:rPr>
          <w:rFonts w:ascii="Calibri" w:hAnsi="Calibri" w:cs="Calibri"/>
          <w:b/>
          <w:sz w:val="22"/>
          <w:szCs w:val="22"/>
        </w:rPr>
      </w:pPr>
    </w:p>
    <w:p w14:paraId="41C8F396" w14:textId="77777777" w:rsidR="00EF3A2E" w:rsidRPr="00EF3A2E" w:rsidRDefault="00EF3A2E" w:rsidP="00802357">
      <w:pPr>
        <w:spacing w:line="360" w:lineRule="auto"/>
        <w:jc w:val="center"/>
        <w:rPr>
          <w:rFonts w:ascii="Calibri" w:hAnsi="Calibri" w:cs="Calibri"/>
          <w:b/>
          <w:sz w:val="22"/>
          <w:szCs w:val="22"/>
        </w:rPr>
      </w:pPr>
    </w:p>
    <w:p w14:paraId="72A3D3EC" w14:textId="77777777" w:rsidR="00EF3A2E" w:rsidRPr="00EF3A2E" w:rsidRDefault="00EF3A2E" w:rsidP="00802357">
      <w:pPr>
        <w:spacing w:line="360" w:lineRule="auto"/>
        <w:jc w:val="center"/>
        <w:rPr>
          <w:rFonts w:ascii="Calibri" w:hAnsi="Calibri" w:cs="Calibri"/>
          <w:b/>
          <w:sz w:val="22"/>
          <w:szCs w:val="22"/>
        </w:rPr>
      </w:pPr>
    </w:p>
    <w:p w14:paraId="5896170E" w14:textId="77777777" w:rsidR="004864B7" w:rsidRPr="00EF3A2E" w:rsidRDefault="00000000" w:rsidP="00802357">
      <w:pPr>
        <w:spacing w:line="360" w:lineRule="auto"/>
        <w:jc w:val="center"/>
        <w:rPr>
          <w:rFonts w:ascii="Calibri" w:hAnsi="Calibri" w:cs="Calibri"/>
          <w:b/>
          <w:sz w:val="22"/>
          <w:szCs w:val="22"/>
        </w:rPr>
      </w:pPr>
      <w:r w:rsidRPr="00EF3A2E">
        <w:rPr>
          <w:rFonts w:ascii="Calibri" w:hAnsi="Calibri" w:cs="Calibri"/>
          <w:b/>
          <w:sz w:val="22"/>
          <w:szCs w:val="22"/>
        </w:rPr>
        <w:t>CURRICULUM VITAE</w:t>
      </w:r>
    </w:p>
    <w:p w14:paraId="0D0B940D" w14:textId="77777777" w:rsidR="004864B7" w:rsidRPr="00EF3A2E" w:rsidRDefault="004864B7" w:rsidP="00802357">
      <w:pPr>
        <w:spacing w:line="360" w:lineRule="auto"/>
        <w:jc w:val="center"/>
        <w:rPr>
          <w:rFonts w:ascii="Calibri" w:hAnsi="Calibri" w:cs="Calibri"/>
          <w:b/>
          <w:sz w:val="22"/>
          <w:szCs w:val="22"/>
        </w:rPr>
      </w:pPr>
    </w:p>
    <w:p w14:paraId="2DDC2030" w14:textId="77777777" w:rsidR="004864B7" w:rsidRPr="00EF3A2E" w:rsidRDefault="00000000" w:rsidP="00802357">
      <w:pPr>
        <w:pStyle w:val="NoSpacing"/>
        <w:spacing w:line="360" w:lineRule="auto"/>
        <w:jc w:val="center"/>
        <w:rPr>
          <w:rFonts w:ascii="Calibri" w:hAnsi="Calibri" w:cs="Calibri"/>
          <w:sz w:val="22"/>
        </w:rPr>
      </w:pPr>
      <w:r w:rsidRPr="00EF3A2E">
        <w:rPr>
          <w:rFonts w:ascii="Calibri" w:hAnsi="Calibri" w:cs="Calibri"/>
          <w:b/>
          <w:sz w:val="22"/>
        </w:rPr>
        <w:t>Mayank</w:t>
      </w:r>
      <w:r w:rsidR="00720EFD" w:rsidRPr="00EF3A2E">
        <w:rPr>
          <w:rFonts w:ascii="Calibri" w:hAnsi="Calibri" w:cs="Calibri"/>
          <w:b/>
          <w:sz w:val="22"/>
        </w:rPr>
        <w:t xml:space="preserve"> </w:t>
      </w:r>
    </w:p>
    <w:p w14:paraId="045EAF10" w14:textId="77777777" w:rsidR="004864B7" w:rsidRPr="00EF3A2E" w:rsidRDefault="00000000" w:rsidP="00802357">
      <w:pPr>
        <w:pStyle w:val="NoSpacing"/>
        <w:spacing w:line="360" w:lineRule="auto"/>
        <w:jc w:val="center"/>
        <w:rPr>
          <w:rFonts w:ascii="Calibri" w:hAnsi="Calibri" w:cs="Calibri"/>
          <w:sz w:val="22"/>
        </w:rPr>
      </w:pPr>
      <w:r w:rsidRPr="00EF3A2E">
        <w:rPr>
          <w:rFonts w:ascii="Calibri" w:hAnsi="Calibri" w:cs="Calibri"/>
          <w:sz w:val="22"/>
        </w:rPr>
        <w:t>House. NO. 2642 Nangla Enclave part -II, Near Sarpanch Chowk</w:t>
      </w:r>
    </w:p>
    <w:p w14:paraId="6739D407" w14:textId="77777777" w:rsidR="004864B7" w:rsidRPr="00EF3A2E" w:rsidRDefault="00000000" w:rsidP="00802357">
      <w:pPr>
        <w:pStyle w:val="NoSpacing"/>
        <w:spacing w:line="360" w:lineRule="auto"/>
        <w:jc w:val="center"/>
        <w:rPr>
          <w:rFonts w:ascii="Calibri" w:hAnsi="Calibri" w:cs="Calibri"/>
          <w:b/>
          <w:sz w:val="22"/>
        </w:rPr>
      </w:pPr>
      <w:r w:rsidRPr="00EF3A2E">
        <w:rPr>
          <w:rFonts w:ascii="Calibri" w:hAnsi="Calibri" w:cs="Calibri"/>
          <w:sz w:val="22"/>
        </w:rPr>
        <w:t>NIT, Faridabad, -121005</w:t>
      </w:r>
    </w:p>
    <w:p w14:paraId="50BBC876" w14:textId="77777777" w:rsidR="004864B7" w:rsidRPr="00EF3A2E" w:rsidRDefault="00000000" w:rsidP="00D0586B">
      <w:pPr>
        <w:spacing w:line="360" w:lineRule="auto"/>
        <w:jc w:val="center"/>
        <w:rPr>
          <w:rFonts w:ascii="Calibri" w:hAnsi="Calibri" w:cs="Calibri"/>
          <w:sz w:val="22"/>
          <w:szCs w:val="22"/>
        </w:rPr>
      </w:pPr>
      <w:hyperlink r:id="rId6" w:history="1">
        <w:r w:rsidR="00D93EA8" w:rsidRPr="009A4085">
          <w:rPr>
            <w:rStyle w:val="Hyperlink"/>
            <w:rFonts w:ascii="Calibri" w:hAnsi="Calibri" w:cs="Calibri"/>
            <w:b/>
            <w:sz w:val="22"/>
            <w:szCs w:val="22"/>
          </w:rPr>
          <w:t>vashistmayank7@gmail.com</w:t>
        </w:r>
      </w:hyperlink>
    </w:p>
    <w:p w14:paraId="59BF3687" w14:textId="77777777" w:rsidR="004864B7" w:rsidRPr="00EF3A2E" w:rsidRDefault="00000000" w:rsidP="00802357">
      <w:pPr>
        <w:tabs>
          <w:tab w:val="left" w:pos="90"/>
          <w:tab w:val="left" w:pos="180"/>
        </w:tabs>
        <w:spacing w:line="360" w:lineRule="auto"/>
        <w:jc w:val="center"/>
        <w:rPr>
          <w:rFonts w:ascii="Calibri" w:hAnsi="Calibri" w:cs="Calibri"/>
          <w:sz w:val="22"/>
          <w:szCs w:val="22"/>
        </w:rPr>
      </w:pPr>
      <w:r>
        <w:rPr>
          <w:rFonts w:ascii="Calibri" w:hAnsi="Calibri" w:cs="Calibri"/>
          <w:sz w:val="22"/>
          <w:szCs w:val="22"/>
        </w:rPr>
        <w:t>+91- 9711440727</w:t>
      </w:r>
    </w:p>
    <w:tbl>
      <w:tblPr>
        <w:tblW w:w="0" w:type="auto"/>
        <w:tblInd w:w="240" w:type="dxa"/>
        <w:tblLayout w:type="fixed"/>
        <w:tblLook w:val="0000" w:firstRow="0" w:lastRow="0" w:firstColumn="0" w:lastColumn="0" w:noHBand="0" w:noVBand="0"/>
      </w:tblPr>
      <w:tblGrid>
        <w:gridCol w:w="1478"/>
        <w:gridCol w:w="682"/>
        <w:gridCol w:w="1568"/>
        <w:gridCol w:w="1440"/>
        <w:gridCol w:w="3150"/>
        <w:gridCol w:w="1735"/>
        <w:gridCol w:w="12"/>
        <w:gridCol w:w="10"/>
        <w:gridCol w:w="217"/>
        <w:gridCol w:w="10"/>
      </w:tblGrid>
      <w:tr w:rsidR="00C57F54" w14:paraId="0E27B00A" w14:textId="77777777" w:rsidTr="07D5AF30">
        <w:trPr>
          <w:gridAfter w:val="1"/>
          <w:wAfter w:w="10" w:type="dxa"/>
          <w:cantSplit/>
          <w:trHeight w:val="333"/>
        </w:trPr>
        <w:tc>
          <w:tcPr>
            <w:tcW w:w="10053" w:type="dxa"/>
            <w:gridSpan w:val="6"/>
            <w:tcBorders>
              <w:bottom w:val="single" w:sz="4" w:space="0" w:color="000000" w:themeColor="text1"/>
            </w:tcBorders>
            <w:shd w:val="clear" w:color="auto" w:fill="FFFFFF" w:themeFill="background1"/>
            <w:vAlign w:val="center"/>
          </w:tcPr>
          <w:p w14:paraId="60061E4C" w14:textId="77777777" w:rsidR="004864B7" w:rsidRPr="00EF3A2E" w:rsidRDefault="004864B7" w:rsidP="00802357">
            <w:pPr>
              <w:pStyle w:val="Heading2"/>
              <w:snapToGrid w:val="0"/>
              <w:spacing w:line="360" w:lineRule="auto"/>
              <w:rPr>
                <w:rFonts w:ascii="Calibri" w:hAnsi="Calibri" w:cs="Calibri"/>
                <w:sz w:val="22"/>
                <w:szCs w:val="22"/>
              </w:rPr>
            </w:pPr>
          </w:p>
        </w:tc>
        <w:tc>
          <w:tcPr>
            <w:tcW w:w="239" w:type="dxa"/>
            <w:gridSpan w:val="3"/>
            <w:vMerge w:val="restart"/>
            <w:tcBorders>
              <w:bottom w:val="single" w:sz="4" w:space="0" w:color="000000" w:themeColor="text1"/>
            </w:tcBorders>
            <w:shd w:val="clear" w:color="auto" w:fill="auto"/>
            <w:vAlign w:val="center"/>
          </w:tcPr>
          <w:p w14:paraId="44EAFD9C" w14:textId="77777777" w:rsidR="004864B7" w:rsidRPr="00EF3A2E" w:rsidRDefault="004864B7" w:rsidP="00802357">
            <w:pPr>
              <w:pStyle w:val="Heading2"/>
              <w:tabs>
                <w:tab w:val="left" w:pos="6894"/>
              </w:tabs>
              <w:snapToGrid w:val="0"/>
              <w:spacing w:line="360" w:lineRule="auto"/>
              <w:rPr>
                <w:rFonts w:ascii="Calibri" w:hAnsi="Calibri" w:cs="Calibri"/>
                <w:b w:val="0"/>
                <w:sz w:val="22"/>
                <w:szCs w:val="22"/>
              </w:rPr>
            </w:pPr>
          </w:p>
        </w:tc>
      </w:tr>
      <w:tr w:rsidR="00C57F54" w14:paraId="4B94D5A5" w14:textId="77777777" w:rsidTr="07D5AF30">
        <w:trPr>
          <w:gridAfter w:val="1"/>
          <w:wAfter w:w="10" w:type="dxa"/>
          <w:cantSplit/>
          <w:trHeight w:val="333"/>
        </w:trPr>
        <w:tc>
          <w:tcPr>
            <w:tcW w:w="10053" w:type="dxa"/>
            <w:gridSpan w:val="6"/>
            <w:tcBorders>
              <w:top w:val="single" w:sz="4" w:space="0" w:color="000000" w:themeColor="text1"/>
            </w:tcBorders>
            <w:shd w:val="clear" w:color="auto" w:fill="FFFFFF" w:themeFill="background1"/>
            <w:vAlign w:val="center"/>
          </w:tcPr>
          <w:p w14:paraId="3DEEC669" w14:textId="77777777" w:rsidR="004864B7" w:rsidRPr="00EF3A2E" w:rsidRDefault="004864B7" w:rsidP="00802357">
            <w:pPr>
              <w:pStyle w:val="Heading2"/>
              <w:snapToGrid w:val="0"/>
              <w:spacing w:line="360" w:lineRule="auto"/>
              <w:rPr>
                <w:rFonts w:ascii="Calibri" w:hAnsi="Calibri" w:cs="Calibri"/>
                <w:b w:val="0"/>
                <w:sz w:val="22"/>
                <w:szCs w:val="22"/>
                <w:u w:val="none"/>
              </w:rPr>
            </w:pPr>
          </w:p>
          <w:p w14:paraId="3656B9AB" w14:textId="77777777" w:rsidR="004864B7" w:rsidRPr="00EF3A2E" w:rsidRDefault="004864B7" w:rsidP="00802357">
            <w:pPr>
              <w:spacing w:line="360" w:lineRule="auto"/>
              <w:rPr>
                <w:rFonts w:ascii="Calibri" w:hAnsi="Calibri" w:cs="Calibri"/>
                <w:sz w:val="22"/>
                <w:szCs w:val="22"/>
              </w:rPr>
            </w:pPr>
          </w:p>
        </w:tc>
        <w:tc>
          <w:tcPr>
            <w:tcW w:w="239" w:type="dxa"/>
            <w:gridSpan w:val="3"/>
            <w:vMerge/>
            <w:vAlign w:val="center"/>
          </w:tcPr>
          <w:p w14:paraId="45FB0818" w14:textId="77777777" w:rsidR="004864B7" w:rsidRPr="00EF3A2E" w:rsidRDefault="004864B7" w:rsidP="00802357">
            <w:pPr>
              <w:pStyle w:val="Heading2"/>
              <w:tabs>
                <w:tab w:val="left" w:pos="6894"/>
              </w:tabs>
              <w:snapToGrid w:val="0"/>
              <w:spacing w:line="360" w:lineRule="auto"/>
              <w:rPr>
                <w:rFonts w:ascii="Calibri" w:hAnsi="Calibri" w:cs="Calibri"/>
                <w:b w:val="0"/>
                <w:sz w:val="22"/>
                <w:szCs w:val="22"/>
              </w:rPr>
            </w:pPr>
          </w:p>
        </w:tc>
      </w:tr>
      <w:tr w:rsidR="00C57F54" w14:paraId="51E7063C" w14:textId="77777777" w:rsidTr="07D5AF30">
        <w:trPr>
          <w:gridAfter w:val="1"/>
          <w:wAfter w:w="10" w:type="dxa"/>
          <w:cantSplit/>
          <w:trHeight w:val="333"/>
        </w:trPr>
        <w:tc>
          <w:tcPr>
            <w:tcW w:w="10053" w:type="dxa"/>
            <w:gridSpan w:val="6"/>
            <w:shd w:val="clear" w:color="auto" w:fill="CCCCCC"/>
            <w:vAlign w:val="center"/>
          </w:tcPr>
          <w:p w14:paraId="1671A0A3" w14:textId="77777777" w:rsidR="004864B7" w:rsidRPr="00EF3A2E" w:rsidRDefault="00000000" w:rsidP="00802357">
            <w:pPr>
              <w:pStyle w:val="Heading2"/>
              <w:spacing w:line="360" w:lineRule="auto"/>
              <w:ind w:left="0" w:right="-1816" w:firstLine="0"/>
              <w:rPr>
                <w:rFonts w:ascii="Calibri" w:hAnsi="Calibri" w:cs="Calibri"/>
                <w:sz w:val="22"/>
                <w:szCs w:val="22"/>
              </w:rPr>
            </w:pPr>
            <w:r w:rsidRPr="00EF3A2E">
              <w:rPr>
                <w:rFonts w:ascii="Calibri" w:hAnsi="Calibri" w:cs="Calibri"/>
                <w:sz w:val="22"/>
                <w:szCs w:val="22"/>
                <w:u w:val="none"/>
              </w:rPr>
              <w:t>Career Objective</w:t>
            </w:r>
          </w:p>
        </w:tc>
        <w:tc>
          <w:tcPr>
            <w:tcW w:w="239" w:type="dxa"/>
            <w:gridSpan w:val="3"/>
            <w:vMerge/>
            <w:vAlign w:val="center"/>
          </w:tcPr>
          <w:p w14:paraId="049F31CB" w14:textId="77777777" w:rsidR="004864B7" w:rsidRPr="00EF3A2E" w:rsidRDefault="004864B7" w:rsidP="00802357">
            <w:pPr>
              <w:pStyle w:val="Heading2"/>
              <w:tabs>
                <w:tab w:val="left" w:pos="6894"/>
              </w:tabs>
              <w:snapToGrid w:val="0"/>
              <w:spacing w:line="360" w:lineRule="auto"/>
              <w:rPr>
                <w:rFonts w:ascii="Calibri" w:hAnsi="Calibri" w:cs="Calibri"/>
                <w:sz w:val="22"/>
                <w:szCs w:val="22"/>
              </w:rPr>
            </w:pPr>
          </w:p>
        </w:tc>
      </w:tr>
      <w:tr w:rsidR="00C57F54" w14:paraId="53128261" w14:textId="77777777" w:rsidTr="07D5AF30">
        <w:trPr>
          <w:gridAfter w:val="1"/>
          <w:wAfter w:w="10" w:type="dxa"/>
          <w:cantSplit/>
          <w:trHeight w:val="80"/>
        </w:trPr>
        <w:tc>
          <w:tcPr>
            <w:tcW w:w="10053" w:type="dxa"/>
            <w:gridSpan w:val="6"/>
            <w:shd w:val="clear" w:color="auto" w:fill="auto"/>
          </w:tcPr>
          <w:p w14:paraId="62486C05" w14:textId="77777777" w:rsidR="004864B7" w:rsidRPr="00EF3A2E" w:rsidRDefault="004864B7" w:rsidP="00802357">
            <w:pPr>
              <w:snapToGrid w:val="0"/>
              <w:spacing w:line="360" w:lineRule="auto"/>
              <w:rPr>
                <w:rFonts w:ascii="Calibri" w:hAnsi="Calibri" w:cs="Calibri"/>
                <w:sz w:val="22"/>
                <w:szCs w:val="22"/>
                <w:lang w:val="en-GB"/>
              </w:rPr>
            </w:pPr>
          </w:p>
        </w:tc>
        <w:tc>
          <w:tcPr>
            <w:tcW w:w="239" w:type="dxa"/>
            <w:gridSpan w:val="3"/>
            <w:vMerge/>
          </w:tcPr>
          <w:p w14:paraId="4101652C" w14:textId="77777777" w:rsidR="004864B7" w:rsidRPr="00EF3A2E" w:rsidRDefault="004864B7" w:rsidP="00802357">
            <w:pPr>
              <w:tabs>
                <w:tab w:val="left" w:pos="6894"/>
              </w:tabs>
              <w:snapToGrid w:val="0"/>
              <w:spacing w:line="360" w:lineRule="auto"/>
              <w:rPr>
                <w:rFonts w:ascii="Calibri" w:hAnsi="Calibri" w:cs="Calibri"/>
                <w:sz w:val="22"/>
                <w:szCs w:val="22"/>
                <w:lang w:val="en-GB"/>
              </w:rPr>
            </w:pPr>
          </w:p>
        </w:tc>
      </w:tr>
      <w:tr w:rsidR="00C57F54" w14:paraId="7A64F074" w14:textId="77777777" w:rsidTr="07D5AF30">
        <w:trPr>
          <w:gridAfter w:val="1"/>
          <w:wAfter w:w="10" w:type="dxa"/>
          <w:cantSplit/>
          <w:trHeight w:val="435"/>
        </w:trPr>
        <w:tc>
          <w:tcPr>
            <w:tcW w:w="10053" w:type="dxa"/>
            <w:gridSpan w:val="6"/>
            <w:shd w:val="clear" w:color="auto" w:fill="auto"/>
          </w:tcPr>
          <w:p w14:paraId="47362995" w14:textId="77777777" w:rsidR="004864B7" w:rsidRPr="00EF3A2E" w:rsidRDefault="00000000" w:rsidP="07D5AF30">
            <w:pPr>
              <w:pStyle w:val="NoSpacing"/>
              <w:numPr>
                <w:ilvl w:val="0"/>
                <w:numId w:val="1"/>
              </w:numPr>
              <w:spacing w:line="360" w:lineRule="auto"/>
              <w:rPr>
                <w:rFonts w:ascii="Calibri" w:hAnsi="Calibri" w:cs="Calibri"/>
                <w:sz w:val="22"/>
              </w:rPr>
            </w:pPr>
            <w:r w:rsidRPr="07D5AF30">
              <w:rPr>
                <w:rFonts w:ascii="Calibri" w:hAnsi="Calibri" w:cs="Calibri"/>
                <w:sz w:val="22"/>
              </w:rPr>
              <w:t>Seeking a position to utilize my skills and abilities in the Information Technology Industry with professionals in a reputed software company which offers professional growth while being resourceful, innovative and flexible by generating opportunity to learn new technologies.</w:t>
            </w:r>
          </w:p>
        </w:tc>
        <w:tc>
          <w:tcPr>
            <w:tcW w:w="239" w:type="dxa"/>
            <w:gridSpan w:val="3"/>
            <w:vMerge/>
          </w:tcPr>
          <w:p w14:paraId="4B99056E" w14:textId="77777777" w:rsidR="004864B7" w:rsidRPr="00EF3A2E" w:rsidRDefault="004864B7" w:rsidP="00802357">
            <w:pPr>
              <w:tabs>
                <w:tab w:val="left" w:pos="6894"/>
              </w:tabs>
              <w:snapToGrid w:val="0"/>
              <w:spacing w:line="360" w:lineRule="auto"/>
              <w:rPr>
                <w:rFonts w:ascii="Calibri" w:hAnsi="Calibri" w:cs="Calibri"/>
                <w:sz w:val="22"/>
                <w:szCs w:val="22"/>
              </w:rPr>
            </w:pPr>
          </w:p>
        </w:tc>
      </w:tr>
      <w:tr w:rsidR="00C57F54" w14:paraId="1299C43A" w14:textId="77777777" w:rsidTr="07D5AF30">
        <w:trPr>
          <w:gridAfter w:val="1"/>
          <w:wAfter w:w="10" w:type="dxa"/>
          <w:cantSplit/>
          <w:trHeight w:val="323"/>
        </w:trPr>
        <w:tc>
          <w:tcPr>
            <w:tcW w:w="10053" w:type="dxa"/>
            <w:gridSpan w:val="6"/>
            <w:shd w:val="clear" w:color="auto" w:fill="auto"/>
          </w:tcPr>
          <w:p w14:paraId="4DDBEF00" w14:textId="77777777" w:rsidR="004864B7" w:rsidRPr="00EF3A2E" w:rsidRDefault="004864B7" w:rsidP="00802357">
            <w:pPr>
              <w:pStyle w:val="Address1"/>
              <w:snapToGrid w:val="0"/>
              <w:spacing w:line="360" w:lineRule="auto"/>
              <w:rPr>
                <w:rFonts w:ascii="Calibri" w:hAnsi="Calibri" w:cs="Calibri"/>
                <w:b/>
                <w:bCs/>
                <w:sz w:val="22"/>
                <w:szCs w:val="22"/>
                <w:lang w:val="en-GB"/>
              </w:rPr>
            </w:pPr>
          </w:p>
        </w:tc>
        <w:tc>
          <w:tcPr>
            <w:tcW w:w="239" w:type="dxa"/>
            <w:gridSpan w:val="3"/>
            <w:vMerge/>
          </w:tcPr>
          <w:p w14:paraId="3461D779" w14:textId="77777777" w:rsidR="004864B7" w:rsidRPr="00EF3A2E" w:rsidRDefault="004864B7" w:rsidP="00802357">
            <w:pPr>
              <w:pStyle w:val="Address1"/>
              <w:tabs>
                <w:tab w:val="left" w:pos="6894"/>
              </w:tabs>
              <w:snapToGrid w:val="0"/>
              <w:spacing w:line="360" w:lineRule="auto"/>
              <w:rPr>
                <w:rFonts w:ascii="Calibri" w:hAnsi="Calibri" w:cs="Calibri"/>
                <w:sz w:val="22"/>
                <w:szCs w:val="22"/>
                <w:lang w:val="en-GB"/>
              </w:rPr>
            </w:pPr>
          </w:p>
        </w:tc>
      </w:tr>
      <w:tr w:rsidR="00C57F54" w14:paraId="2CD70219" w14:textId="77777777" w:rsidTr="07D5AF30">
        <w:tblPrEx>
          <w:tblCellMar>
            <w:left w:w="0" w:type="dxa"/>
            <w:right w:w="0" w:type="dxa"/>
          </w:tblCellMar>
        </w:tblPrEx>
        <w:trPr>
          <w:cantSplit/>
          <w:trHeight w:val="441"/>
        </w:trPr>
        <w:tc>
          <w:tcPr>
            <w:tcW w:w="10065" w:type="dxa"/>
            <w:gridSpan w:val="7"/>
            <w:shd w:val="clear" w:color="auto" w:fill="CCCCCC"/>
            <w:vAlign w:val="center"/>
          </w:tcPr>
          <w:p w14:paraId="7AAEDD14" w14:textId="77777777" w:rsidR="004864B7" w:rsidRPr="00EF3A2E" w:rsidRDefault="00000000" w:rsidP="00802357">
            <w:pPr>
              <w:pStyle w:val="Heading2"/>
              <w:tabs>
                <w:tab w:val="left" w:pos="6894"/>
              </w:tabs>
              <w:spacing w:line="360" w:lineRule="auto"/>
              <w:rPr>
                <w:rFonts w:ascii="Calibri" w:hAnsi="Calibri" w:cs="Calibri"/>
                <w:sz w:val="22"/>
                <w:szCs w:val="22"/>
              </w:rPr>
            </w:pPr>
            <w:r w:rsidRPr="00EF3A2E">
              <w:rPr>
                <w:rFonts w:ascii="Calibri" w:hAnsi="Calibri" w:cs="Calibri"/>
                <w:sz w:val="22"/>
                <w:szCs w:val="22"/>
                <w:u w:val="none"/>
              </w:rPr>
              <w:t>Educational Qualifications</w:t>
            </w:r>
          </w:p>
        </w:tc>
        <w:tc>
          <w:tcPr>
            <w:tcW w:w="237" w:type="dxa"/>
            <w:gridSpan w:val="3"/>
            <w:shd w:val="clear" w:color="auto" w:fill="auto"/>
          </w:tcPr>
          <w:p w14:paraId="3CF2D8B6" w14:textId="77777777" w:rsidR="004864B7" w:rsidRPr="00EF3A2E" w:rsidRDefault="004864B7" w:rsidP="00802357">
            <w:pPr>
              <w:snapToGrid w:val="0"/>
              <w:spacing w:line="360" w:lineRule="auto"/>
              <w:rPr>
                <w:rFonts w:ascii="Calibri" w:hAnsi="Calibri" w:cs="Calibri"/>
                <w:sz w:val="22"/>
                <w:szCs w:val="22"/>
              </w:rPr>
            </w:pPr>
          </w:p>
        </w:tc>
      </w:tr>
      <w:tr w:rsidR="00C57F54" w14:paraId="0FB78278" w14:textId="77777777" w:rsidTr="07D5AF30">
        <w:tblPrEx>
          <w:tblCellMar>
            <w:left w:w="0" w:type="dxa"/>
            <w:right w:w="0" w:type="dxa"/>
          </w:tblCellMar>
        </w:tblPrEx>
        <w:tc>
          <w:tcPr>
            <w:tcW w:w="10065" w:type="dxa"/>
            <w:gridSpan w:val="7"/>
            <w:tcBorders>
              <w:bottom w:val="single" w:sz="4" w:space="0" w:color="000000" w:themeColor="text1"/>
            </w:tcBorders>
            <w:shd w:val="clear" w:color="auto" w:fill="auto"/>
          </w:tcPr>
          <w:p w14:paraId="1FC39945" w14:textId="77777777" w:rsidR="004864B7" w:rsidRPr="00EF3A2E" w:rsidRDefault="004864B7" w:rsidP="00802357">
            <w:pPr>
              <w:pStyle w:val="Address1"/>
              <w:tabs>
                <w:tab w:val="left" w:pos="6894"/>
              </w:tabs>
              <w:snapToGrid w:val="0"/>
              <w:spacing w:line="360" w:lineRule="auto"/>
              <w:rPr>
                <w:rFonts w:ascii="Calibri" w:hAnsi="Calibri" w:cs="Calibri"/>
                <w:sz w:val="22"/>
                <w:szCs w:val="22"/>
              </w:rPr>
            </w:pPr>
          </w:p>
        </w:tc>
        <w:tc>
          <w:tcPr>
            <w:tcW w:w="237" w:type="dxa"/>
            <w:gridSpan w:val="3"/>
            <w:shd w:val="clear" w:color="auto" w:fill="auto"/>
          </w:tcPr>
          <w:p w14:paraId="0562CB0E" w14:textId="77777777" w:rsidR="004864B7" w:rsidRPr="00EF3A2E" w:rsidRDefault="004864B7" w:rsidP="00802357">
            <w:pPr>
              <w:snapToGrid w:val="0"/>
              <w:spacing w:line="360" w:lineRule="auto"/>
              <w:rPr>
                <w:rFonts w:ascii="Calibri" w:hAnsi="Calibri" w:cs="Calibri"/>
                <w:sz w:val="22"/>
                <w:szCs w:val="22"/>
              </w:rPr>
            </w:pPr>
          </w:p>
        </w:tc>
      </w:tr>
      <w:tr w:rsidR="00C57F54" w14:paraId="28F1FB5E" w14:textId="77777777" w:rsidTr="07D5AF30">
        <w:tblPrEx>
          <w:tblCellMar>
            <w:left w:w="0" w:type="dxa"/>
            <w:right w:w="0" w:type="dxa"/>
          </w:tblCellMar>
        </w:tblPrEx>
        <w:tc>
          <w:tcPr>
            <w:tcW w:w="1478" w:type="dxa"/>
            <w:tcBorders>
              <w:top w:val="single" w:sz="4" w:space="0" w:color="000000" w:themeColor="text1"/>
              <w:left w:val="single" w:sz="4" w:space="0" w:color="000000" w:themeColor="text1"/>
              <w:bottom w:val="single" w:sz="4" w:space="0" w:color="000000" w:themeColor="text1"/>
            </w:tcBorders>
            <w:shd w:val="clear" w:color="auto" w:fill="CCCCCC"/>
            <w:vAlign w:val="center"/>
          </w:tcPr>
          <w:p w14:paraId="502B941D" w14:textId="77777777" w:rsidR="004864B7" w:rsidRPr="00EF3A2E" w:rsidRDefault="00000000" w:rsidP="00F81516">
            <w:pPr>
              <w:pStyle w:val="Heading2"/>
              <w:spacing w:line="360" w:lineRule="auto"/>
              <w:jc w:val="center"/>
              <w:rPr>
                <w:rFonts w:ascii="Calibri" w:hAnsi="Calibri" w:cs="Calibri"/>
                <w:b w:val="0"/>
                <w:bCs w:val="0"/>
                <w:sz w:val="22"/>
                <w:szCs w:val="22"/>
                <w:u w:val="none"/>
              </w:rPr>
            </w:pPr>
            <w:r w:rsidRPr="00EF3A2E">
              <w:rPr>
                <w:rFonts w:ascii="Calibri" w:hAnsi="Calibri" w:cs="Calibri"/>
                <w:b w:val="0"/>
                <w:bCs w:val="0"/>
                <w:sz w:val="22"/>
                <w:szCs w:val="22"/>
                <w:u w:val="none"/>
              </w:rPr>
              <w:t>Examination</w:t>
            </w:r>
          </w:p>
        </w:tc>
        <w:tc>
          <w:tcPr>
            <w:tcW w:w="2250" w:type="dxa"/>
            <w:gridSpan w:val="2"/>
            <w:tcBorders>
              <w:top w:val="single" w:sz="4" w:space="0" w:color="000000" w:themeColor="text1"/>
              <w:left w:val="single" w:sz="4" w:space="0" w:color="000000" w:themeColor="text1"/>
              <w:bottom w:val="single" w:sz="4" w:space="0" w:color="000000" w:themeColor="text1"/>
            </w:tcBorders>
            <w:shd w:val="clear" w:color="auto" w:fill="CCCCCC"/>
            <w:vAlign w:val="center"/>
          </w:tcPr>
          <w:p w14:paraId="3310CA17" w14:textId="77777777" w:rsidR="004864B7" w:rsidRPr="00EF3A2E" w:rsidRDefault="00000000" w:rsidP="00F81516">
            <w:pPr>
              <w:pStyle w:val="Heading2"/>
              <w:spacing w:line="360" w:lineRule="auto"/>
              <w:jc w:val="center"/>
              <w:rPr>
                <w:rFonts w:ascii="Calibri" w:hAnsi="Calibri" w:cs="Calibri"/>
                <w:b w:val="0"/>
                <w:bCs w:val="0"/>
                <w:sz w:val="22"/>
                <w:szCs w:val="22"/>
                <w:u w:val="none"/>
              </w:rPr>
            </w:pPr>
            <w:r w:rsidRPr="00EF3A2E">
              <w:rPr>
                <w:rFonts w:ascii="Calibri" w:hAnsi="Calibri" w:cs="Calibri"/>
                <w:b w:val="0"/>
                <w:bCs w:val="0"/>
                <w:sz w:val="22"/>
                <w:szCs w:val="22"/>
                <w:u w:val="none"/>
              </w:rPr>
              <w:t>Board/University</w:t>
            </w:r>
          </w:p>
        </w:tc>
        <w:tc>
          <w:tcPr>
            <w:tcW w:w="1440" w:type="dxa"/>
            <w:tcBorders>
              <w:top w:val="single" w:sz="4" w:space="0" w:color="000000" w:themeColor="text1"/>
              <w:left w:val="single" w:sz="4" w:space="0" w:color="000000" w:themeColor="text1"/>
              <w:bottom w:val="single" w:sz="4" w:space="0" w:color="000000" w:themeColor="text1"/>
            </w:tcBorders>
            <w:shd w:val="clear" w:color="auto" w:fill="CCCCCC"/>
            <w:vAlign w:val="center"/>
          </w:tcPr>
          <w:p w14:paraId="3A981FDC" w14:textId="77777777" w:rsidR="004864B7" w:rsidRPr="00EF3A2E" w:rsidRDefault="00000000" w:rsidP="00F81516">
            <w:pPr>
              <w:pStyle w:val="Heading2"/>
              <w:spacing w:line="360" w:lineRule="auto"/>
              <w:jc w:val="center"/>
              <w:rPr>
                <w:rFonts w:ascii="Calibri" w:hAnsi="Calibri" w:cs="Calibri"/>
                <w:b w:val="0"/>
                <w:bCs w:val="0"/>
                <w:sz w:val="22"/>
                <w:szCs w:val="22"/>
                <w:u w:val="none"/>
              </w:rPr>
            </w:pPr>
            <w:r w:rsidRPr="00EF3A2E">
              <w:rPr>
                <w:rFonts w:ascii="Calibri" w:hAnsi="Calibri" w:cs="Calibri"/>
                <w:b w:val="0"/>
                <w:bCs w:val="0"/>
                <w:sz w:val="22"/>
                <w:szCs w:val="22"/>
                <w:u w:val="none"/>
              </w:rPr>
              <w:t>Year of Passing</w:t>
            </w:r>
          </w:p>
        </w:tc>
        <w:tc>
          <w:tcPr>
            <w:tcW w:w="3150" w:type="dxa"/>
            <w:tcBorders>
              <w:top w:val="single" w:sz="4" w:space="0" w:color="000000" w:themeColor="text1"/>
              <w:left w:val="single" w:sz="4" w:space="0" w:color="000000" w:themeColor="text1"/>
              <w:bottom w:val="single" w:sz="4" w:space="0" w:color="000000" w:themeColor="text1"/>
            </w:tcBorders>
            <w:shd w:val="clear" w:color="auto" w:fill="CCCCCC"/>
            <w:vAlign w:val="center"/>
          </w:tcPr>
          <w:p w14:paraId="1BB55D99" w14:textId="77777777" w:rsidR="004864B7" w:rsidRPr="00EF3A2E" w:rsidRDefault="00000000" w:rsidP="00F81516">
            <w:pPr>
              <w:pStyle w:val="Heading2"/>
              <w:spacing w:line="360" w:lineRule="auto"/>
              <w:jc w:val="center"/>
              <w:rPr>
                <w:rFonts w:ascii="Calibri" w:hAnsi="Calibri" w:cs="Calibri"/>
                <w:b w:val="0"/>
                <w:bCs w:val="0"/>
                <w:sz w:val="22"/>
                <w:szCs w:val="22"/>
                <w:u w:val="none"/>
              </w:rPr>
            </w:pPr>
            <w:r w:rsidRPr="00EF3A2E">
              <w:rPr>
                <w:rFonts w:ascii="Calibri" w:hAnsi="Calibri" w:cs="Calibri"/>
                <w:b w:val="0"/>
                <w:bCs w:val="0"/>
                <w:sz w:val="22"/>
                <w:szCs w:val="22"/>
                <w:u w:val="none"/>
              </w:rPr>
              <w:t>School/College</w:t>
            </w:r>
          </w:p>
        </w:tc>
        <w:tc>
          <w:tcPr>
            <w:tcW w:w="1757" w:type="dxa"/>
            <w:gridSpan w:val="3"/>
            <w:tcBorders>
              <w:top w:val="single" w:sz="4" w:space="0" w:color="000000" w:themeColor="text1"/>
              <w:left w:val="single" w:sz="4" w:space="0" w:color="000000" w:themeColor="text1"/>
              <w:bottom w:val="single" w:sz="4" w:space="0" w:color="000000" w:themeColor="text1"/>
            </w:tcBorders>
            <w:shd w:val="clear" w:color="auto" w:fill="CCCCCC"/>
            <w:vAlign w:val="center"/>
          </w:tcPr>
          <w:p w14:paraId="391D83BE" w14:textId="77777777" w:rsidR="004864B7" w:rsidRPr="00EF3A2E" w:rsidRDefault="00000000" w:rsidP="00F81516">
            <w:pPr>
              <w:pStyle w:val="Heading2"/>
              <w:tabs>
                <w:tab w:val="left" w:pos="6894"/>
              </w:tabs>
              <w:spacing w:line="360" w:lineRule="auto"/>
              <w:jc w:val="center"/>
              <w:rPr>
                <w:rFonts w:ascii="Calibri" w:hAnsi="Calibri" w:cs="Calibri"/>
                <w:sz w:val="22"/>
                <w:szCs w:val="22"/>
              </w:rPr>
            </w:pPr>
            <w:r w:rsidRPr="00EF3A2E">
              <w:rPr>
                <w:rFonts w:ascii="Calibri" w:hAnsi="Calibri" w:cs="Calibri"/>
                <w:b w:val="0"/>
                <w:bCs w:val="0"/>
                <w:sz w:val="22"/>
                <w:szCs w:val="22"/>
                <w:u w:val="none"/>
              </w:rPr>
              <w:t>Percentage</w:t>
            </w:r>
          </w:p>
        </w:tc>
        <w:tc>
          <w:tcPr>
            <w:tcW w:w="227" w:type="dxa"/>
            <w:gridSpan w:val="2"/>
            <w:tcBorders>
              <w:left w:val="single" w:sz="4" w:space="0" w:color="000000" w:themeColor="text1"/>
            </w:tcBorders>
            <w:shd w:val="clear" w:color="auto" w:fill="auto"/>
          </w:tcPr>
          <w:p w14:paraId="34CE0A41" w14:textId="77777777" w:rsidR="004864B7" w:rsidRPr="00EF3A2E" w:rsidRDefault="004864B7" w:rsidP="00802357">
            <w:pPr>
              <w:snapToGrid w:val="0"/>
              <w:spacing w:line="360" w:lineRule="auto"/>
              <w:rPr>
                <w:rFonts w:ascii="Calibri" w:hAnsi="Calibri" w:cs="Calibri"/>
                <w:b/>
                <w:bCs/>
                <w:sz w:val="22"/>
                <w:szCs w:val="22"/>
              </w:rPr>
            </w:pPr>
          </w:p>
        </w:tc>
      </w:tr>
      <w:tr w:rsidR="00C57F54" w14:paraId="114326BF" w14:textId="77777777" w:rsidTr="07D5AF30">
        <w:tblPrEx>
          <w:tblCellMar>
            <w:left w:w="0" w:type="dxa"/>
            <w:right w:w="0" w:type="dxa"/>
          </w:tblCellMar>
        </w:tblPrEx>
        <w:trPr>
          <w:cantSplit/>
        </w:trPr>
        <w:tc>
          <w:tcPr>
            <w:tcW w:w="147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5784877" w14:textId="77777777" w:rsidR="004864B7" w:rsidRPr="00EF3A2E" w:rsidRDefault="00000000" w:rsidP="00F81516">
            <w:pPr>
              <w:spacing w:line="360" w:lineRule="auto"/>
              <w:jc w:val="center"/>
              <w:rPr>
                <w:rFonts w:ascii="Calibri" w:hAnsi="Calibri" w:cs="Calibri"/>
                <w:sz w:val="22"/>
                <w:szCs w:val="22"/>
              </w:rPr>
            </w:pPr>
            <w:r w:rsidRPr="00EF3A2E">
              <w:rPr>
                <w:rFonts w:ascii="Calibri" w:hAnsi="Calibri" w:cs="Calibri"/>
                <w:bCs/>
                <w:sz w:val="22"/>
                <w:szCs w:val="22"/>
              </w:rPr>
              <w:t>B.tech</w:t>
            </w:r>
          </w:p>
        </w:tc>
        <w:tc>
          <w:tcPr>
            <w:tcW w:w="2250"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482D600" w14:textId="77777777" w:rsidR="004864B7" w:rsidRPr="00EF3A2E" w:rsidRDefault="00000000" w:rsidP="00F81516">
            <w:pPr>
              <w:spacing w:line="360" w:lineRule="auto"/>
              <w:jc w:val="center"/>
              <w:rPr>
                <w:rFonts w:ascii="Calibri" w:hAnsi="Calibri" w:cs="Calibri"/>
                <w:sz w:val="22"/>
                <w:szCs w:val="22"/>
                <w:lang w:val="it-IT"/>
              </w:rPr>
            </w:pPr>
            <w:r w:rsidRPr="00EF3A2E">
              <w:rPr>
                <w:rFonts w:ascii="Calibri" w:hAnsi="Calibri" w:cs="Calibri"/>
                <w:sz w:val="22"/>
                <w:szCs w:val="22"/>
              </w:rPr>
              <w:t>Maharishi Dayanand University Rohtak</w:t>
            </w:r>
          </w:p>
        </w:tc>
        <w:tc>
          <w:tcPr>
            <w:tcW w:w="1440" w:type="dxa"/>
            <w:tcBorders>
              <w:top w:val="single" w:sz="4" w:space="0" w:color="000000" w:themeColor="text1"/>
              <w:left w:val="single" w:sz="4" w:space="0" w:color="000000" w:themeColor="text1"/>
              <w:bottom w:val="single" w:sz="4" w:space="0" w:color="000000" w:themeColor="text1"/>
            </w:tcBorders>
            <w:shd w:val="clear" w:color="auto" w:fill="auto"/>
          </w:tcPr>
          <w:p w14:paraId="62EBF3C5" w14:textId="77777777" w:rsidR="004864B7" w:rsidRPr="00EF3A2E" w:rsidRDefault="004864B7" w:rsidP="00F81516">
            <w:pPr>
              <w:snapToGrid w:val="0"/>
              <w:spacing w:line="360" w:lineRule="auto"/>
              <w:ind w:left="-72" w:right="-45"/>
              <w:jc w:val="center"/>
              <w:rPr>
                <w:rFonts w:ascii="Calibri" w:hAnsi="Calibri" w:cs="Calibri"/>
                <w:sz w:val="22"/>
                <w:szCs w:val="22"/>
                <w:lang w:val="it-IT"/>
              </w:rPr>
            </w:pPr>
          </w:p>
          <w:p w14:paraId="4EB1DB3B" w14:textId="77777777" w:rsidR="004864B7" w:rsidRPr="00EF3A2E" w:rsidRDefault="00000000" w:rsidP="00F81516">
            <w:pPr>
              <w:spacing w:line="360" w:lineRule="auto"/>
              <w:ind w:left="-72" w:right="-45"/>
              <w:jc w:val="center"/>
              <w:rPr>
                <w:rFonts w:ascii="Calibri" w:hAnsi="Calibri" w:cs="Calibri"/>
                <w:sz w:val="22"/>
                <w:szCs w:val="22"/>
                <w:lang w:val="it-IT"/>
              </w:rPr>
            </w:pPr>
            <w:r w:rsidRPr="00EF3A2E">
              <w:rPr>
                <w:rFonts w:ascii="Calibri" w:hAnsi="Calibri" w:cs="Calibri"/>
                <w:sz w:val="22"/>
                <w:szCs w:val="22"/>
                <w:lang w:val="it-IT"/>
              </w:rPr>
              <w:t>2013</w:t>
            </w:r>
          </w:p>
          <w:p w14:paraId="6D98A12B" w14:textId="77777777" w:rsidR="004864B7" w:rsidRPr="00EF3A2E" w:rsidRDefault="004864B7" w:rsidP="00F81516">
            <w:pPr>
              <w:spacing w:line="360" w:lineRule="auto"/>
              <w:ind w:left="-72" w:right="-45"/>
              <w:jc w:val="center"/>
              <w:rPr>
                <w:rFonts w:ascii="Calibri" w:hAnsi="Calibri" w:cs="Calibri"/>
                <w:sz w:val="22"/>
                <w:szCs w:val="22"/>
                <w:lang w:val="it-IT"/>
              </w:rPr>
            </w:pPr>
          </w:p>
        </w:tc>
        <w:tc>
          <w:tcPr>
            <w:tcW w:w="3150" w:type="dxa"/>
            <w:tcBorders>
              <w:top w:val="single" w:sz="4" w:space="0" w:color="000000" w:themeColor="text1"/>
              <w:left w:val="single" w:sz="4" w:space="0" w:color="000000" w:themeColor="text1"/>
              <w:bottom w:val="single" w:sz="4" w:space="0" w:color="000000" w:themeColor="text1"/>
            </w:tcBorders>
            <w:shd w:val="clear" w:color="auto" w:fill="auto"/>
          </w:tcPr>
          <w:p w14:paraId="2946DB82" w14:textId="77777777" w:rsidR="004864B7" w:rsidRPr="00EF3A2E" w:rsidRDefault="004864B7" w:rsidP="00F81516">
            <w:pPr>
              <w:snapToGrid w:val="0"/>
              <w:spacing w:line="360" w:lineRule="auto"/>
              <w:jc w:val="center"/>
              <w:rPr>
                <w:rFonts w:ascii="Calibri" w:hAnsi="Calibri" w:cs="Calibri"/>
                <w:sz w:val="22"/>
                <w:szCs w:val="22"/>
                <w:lang w:val="it-IT"/>
              </w:rPr>
            </w:pPr>
          </w:p>
          <w:p w14:paraId="212ACF35" w14:textId="77777777" w:rsidR="004864B7" w:rsidRPr="00EF3A2E" w:rsidRDefault="00000000" w:rsidP="00F81516">
            <w:pPr>
              <w:spacing w:line="360" w:lineRule="auto"/>
              <w:jc w:val="center"/>
              <w:rPr>
                <w:rFonts w:ascii="Calibri" w:hAnsi="Calibri" w:cs="Calibri"/>
                <w:sz w:val="22"/>
                <w:szCs w:val="22"/>
                <w:lang w:val="it-IT"/>
              </w:rPr>
            </w:pPr>
            <w:r w:rsidRPr="00EF3A2E">
              <w:rPr>
                <w:rFonts w:ascii="Calibri" w:hAnsi="Calibri" w:cs="Calibri"/>
                <w:sz w:val="22"/>
                <w:szCs w:val="22"/>
                <w:lang w:val="it-IT"/>
              </w:rPr>
              <w:t>B.S Anangpuria Institute of Technology &amp;</w:t>
            </w:r>
          </w:p>
          <w:p w14:paraId="5CFD031D" w14:textId="77777777" w:rsidR="004864B7" w:rsidRPr="00EF3A2E" w:rsidRDefault="00000000" w:rsidP="00F81516">
            <w:pPr>
              <w:spacing w:line="360" w:lineRule="auto"/>
              <w:jc w:val="center"/>
              <w:rPr>
                <w:rFonts w:ascii="Calibri" w:hAnsi="Calibri" w:cs="Calibri"/>
                <w:sz w:val="22"/>
                <w:szCs w:val="22"/>
                <w:lang w:val="it-IT"/>
              </w:rPr>
            </w:pPr>
            <w:r w:rsidRPr="00EF3A2E">
              <w:rPr>
                <w:rFonts w:ascii="Calibri" w:hAnsi="Calibri" w:cs="Calibri"/>
                <w:sz w:val="22"/>
                <w:szCs w:val="22"/>
                <w:lang w:val="it-IT"/>
              </w:rPr>
              <w:t>Management, Faridabad</w:t>
            </w:r>
          </w:p>
          <w:p w14:paraId="5997CC1D" w14:textId="77777777" w:rsidR="004864B7" w:rsidRPr="00EF3A2E" w:rsidRDefault="004864B7" w:rsidP="00F81516">
            <w:pPr>
              <w:spacing w:line="360" w:lineRule="auto"/>
              <w:jc w:val="center"/>
              <w:rPr>
                <w:rFonts w:ascii="Calibri" w:hAnsi="Calibri" w:cs="Calibri"/>
                <w:sz w:val="22"/>
                <w:szCs w:val="22"/>
                <w:lang w:val="it-IT"/>
              </w:rPr>
            </w:pPr>
          </w:p>
        </w:tc>
        <w:tc>
          <w:tcPr>
            <w:tcW w:w="1757"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6FF49E56" w14:textId="77777777" w:rsidR="004864B7" w:rsidRPr="00EF3A2E" w:rsidRDefault="00000000" w:rsidP="00F81516">
            <w:pPr>
              <w:tabs>
                <w:tab w:val="left" w:pos="6894"/>
              </w:tabs>
              <w:spacing w:line="360" w:lineRule="auto"/>
              <w:jc w:val="center"/>
              <w:rPr>
                <w:rFonts w:ascii="Calibri" w:hAnsi="Calibri" w:cs="Calibri"/>
                <w:b/>
                <w:bCs/>
                <w:sz w:val="22"/>
                <w:szCs w:val="22"/>
              </w:rPr>
            </w:pPr>
            <w:r w:rsidRPr="00EF3A2E">
              <w:rPr>
                <w:rFonts w:ascii="Calibri" w:hAnsi="Calibri" w:cs="Calibri"/>
                <w:sz w:val="22"/>
                <w:szCs w:val="22"/>
              </w:rPr>
              <w:t>70.18% Aggregate</w:t>
            </w:r>
          </w:p>
        </w:tc>
        <w:tc>
          <w:tcPr>
            <w:tcW w:w="227" w:type="dxa"/>
            <w:gridSpan w:val="2"/>
            <w:tcBorders>
              <w:left w:val="single" w:sz="4" w:space="0" w:color="000000" w:themeColor="text1"/>
            </w:tcBorders>
            <w:shd w:val="clear" w:color="auto" w:fill="auto"/>
          </w:tcPr>
          <w:p w14:paraId="110FFD37" w14:textId="77777777" w:rsidR="004864B7" w:rsidRPr="00EF3A2E" w:rsidRDefault="004864B7" w:rsidP="00802357">
            <w:pPr>
              <w:snapToGrid w:val="0"/>
              <w:spacing w:line="360" w:lineRule="auto"/>
              <w:rPr>
                <w:rFonts w:ascii="Calibri" w:hAnsi="Calibri" w:cs="Calibri"/>
                <w:b/>
                <w:bCs/>
                <w:sz w:val="22"/>
                <w:szCs w:val="22"/>
              </w:rPr>
            </w:pPr>
          </w:p>
        </w:tc>
      </w:tr>
      <w:tr w:rsidR="00C57F54" w14:paraId="320BBACA" w14:textId="77777777" w:rsidTr="07D5AF30">
        <w:tblPrEx>
          <w:tblCellMar>
            <w:left w:w="0" w:type="dxa"/>
            <w:right w:w="0" w:type="dxa"/>
          </w:tblCellMar>
        </w:tblPrEx>
        <w:trPr>
          <w:cantSplit/>
        </w:trPr>
        <w:tc>
          <w:tcPr>
            <w:tcW w:w="147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E45B639" w14:textId="77777777" w:rsidR="004864B7" w:rsidRPr="00EF3A2E" w:rsidRDefault="00000000" w:rsidP="00F81516">
            <w:pPr>
              <w:spacing w:line="360" w:lineRule="auto"/>
              <w:jc w:val="center"/>
              <w:rPr>
                <w:rFonts w:ascii="Calibri" w:hAnsi="Calibri" w:cs="Calibri"/>
                <w:sz w:val="22"/>
                <w:szCs w:val="22"/>
              </w:rPr>
            </w:pPr>
            <w:r w:rsidRPr="00EF3A2E">
              <w:rPr>
                <w:rFonts w:ascii="Calibri" w:hAnsi="Calibri" w:cs="Calibri"/>
                <w:bCs/>
                <w:sz w:val="22"/>
                <w:szCs w:val="22"/>
              </w:rPr>
              <w:t>XII</w:t>
            </w:r>
          </w:p>
        </w:tc>
        <w:tc>
          <w:tcPr>
            <w:tcW w:w="2250"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11CD448" w14:textId="77777777" w:rsidR="004864B7" w:rsidRPr="00EF3A2E" w:rsidRDefault="00000000" w:rsidP="00F81516">
            <w:pPr>
              <w:spacing w:line="360" w:lineRule="auto"/>
              <w:jc w:val="center"/>
              <w:rPr>
                <w:rFonts w:ascii="Calibri" w:hAnsi="Calibri" w:cs="Calibri"/>
                <w:sz w:val="22"/>
                <w:szCs w:val="22"/>
                <w:lang w:val="it-IT"/>
              </w:rPr>
            </w:pPr>
            <w:r w:rsidRPr="00EF3A2E">
              <w:rPr>
                <w:rFonts w:ascii="Calibri" w:hAnsi="Calibri" w:cs="Calibri"/>
                <w:sz w:val="22"/>
                <w:szCs w:val="22"/>
              </w:rPr>
              <w:t>HBSE</w:t>
            </w:r>
          </w:p>
        </w:tc>
        <w:tc>
          <w:tcPr>
            <w:tcW w:w="1440" w:type="dxa"/>
            <w:tcBorders>
              <w:top w:val="single" w:sz="4" w:space="0" w:color="000000" w:themeColor="text1"/>
              <w:left w:val="single" w:sz="4" w:space="0" w:color="000000" w:themeColor="text1"/>
              <w:bottom w:val="single" w:sz="4" w:space="0" w:color="000000" w:themeColor="text1"/>
            </w:tcBorders>
            <w:shd w:val="clear" w:color="auto" w:fill="auto"/>
          </w:tcPr>
          <w:p w14:paraId="6B699379" w14:textId="77777777" w:rsidR="004864B7" w:rsidRPr="00EF3A2E" w:rsidRDefault="004864B7" w:rsidP="00F81516">
            <w:pPr>
              <w:snapToGrid w:val="0"/>
              <w:spacing w:line="360" w:lineRule="auto"/>
              <w:ind w:left="-72" w:right="-45"/>
              <w:jc w:val="center"/>
              <w:rPr>
                <w:rFonts w:ascii="Calibri" w:hAnsi="Calibri" w:cs="Calibri"/>
                <w:sz w:val="22"/>
                <w:szCs w:val="22"/>
                <w:lang w:val="it-IT"/>
              </w:rPr>
            </w:pPr>
          </w:p>
          <w:p w14:paraId="71BB3591" w14:textId="77777777" w:rsidR="004864B7" w:rsidRPr="00EF3A2E" w:rsidRDefault="00000000" w:rsidP="00F81516">
            <w:pPr>
              <w:spacing w:line="360" w:lineRule="auto"/>
              <w:ind w:left="-72" w:right="-45"/>
              <w:jc w:val="center"/>
              <w:rPr>
                <w:rFonts w:ascii="Calibri" w:hAnsi="Calibri" w:cs="Calibri"/>
                <w:sz w:val="22"/>
                <w:szCs w:val="22"/>
                <w:lang w:val="it-IT"/>
              </w:rPr>
            </w:pPr>
            <w:r w:rsidRPr="00EF3A2E">
              <w:rPr>
                <w:rFonts w:ascii="Calibri" w:hAnsi="Calibri" w:cs="Calibri"/>
                <w:sz w:val="22"/>
                <w:szCs w:val="22"/>
              </w:rPr>
              <w:t>2009</w:t>
            </w:r>
          </w:p>
        </w:tc>
        <w:tc>
          <w:tcPr>
            <w:tcW w:w="3150" w:type="dxa"/>
            <w:tcBorders>
              <w:top w:val="single" w:sz="4" w:space="0" w:color="000000" w:themeColor="text1"/>
              <w:left w:val="single" w:sz="4" w:space="0" w:color="000000" w:themeColor="text1"/>
              <w:bottom w:val="single" w:sz="4" w:space="0" w:color="000000" w:themeColor="text1"/>
            </w:tcBorders>
            <w:shd w:val="clear" w:color="auto" w:fill="auto"/>
          </w:tcPr>
          <w:p w14:paraId="21CD4D56" w14:textId="77777777" w:rsidR="004864B7" w:rsidRPr="00EF3A2E" w:rsidRDefault="00000000" w:rsidP="00F81516">
            <w:pPr>
              <w:spacing w:line="360" w:lineRule="auto"/>
              <w:jc w:val="center"/>
              <w:rPr>
                <w:rFonts w:ascii="Calibri" w:hAnsi="Calibri" w:cs="Calibri"/>
                <w:sz w:val="22"/>
                <w:szCs w:val="22"/>
              </w:rPr>
            </w:pPr>
            <w:r w:rsidRPr="00EF3A2E">
              <w:rPr>
                <w:rFonts w:ascii="Calibri" w:hAnsi="Calibri" w:cs="Calibri"/>
                <w:sz w:val="22"/>
                <w:szCs w:val="22"/>
                <w:lang w:val="it-IT"/>
              </w:rPr>
              <w:t>Government Boy’s senior secendory school,Tikona park no-2 NIT FBD</w:t>
            </w:r>
          </w:p>
        </w:tc>
        <w:tc>
          <w:tcPr>
            <w:tcW w:w="1757"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4BD979E1" w14:textId="77777777" w:rsidR="004864B7" w:rsidRPr="00EF3A2E" w:rsidRDefault="00000000" w:rsidP="00F81516">
            <w:pPr>
              <w:tabs>
                <w:tab w:val="left" w:pos="6894"/>
              </w:tabs>
              <w:spacing w:line="360" w:lineRule="auto"/>
              <w:jc w:val="center"/>
              <w:rPr>
                <w:rFonts w:ascii="Calibri" w:hAnsi="Calibri" w:cs="Calibri"/>
                <w:b/>
                <w:bCs/>
                <w:sz w:val="22"/>
                <w:szCs w:val="22"/>
              </w:rPr>
            </w:pPr>
            <w:r w:rsidRPr="00EF3A2E">
              <w:rPr>
                <w:rFonts w:ascii="Calibri" w:hAnsi="Calibri" w:cs="Calibri"/>
                <w:sz w:val="22"/>
                <w:szCs w:val="22"/>
              </w:rPr>
              <w:t>76%</w:t>
            </w:r>
          </w:p>
        </w:tc>
        <w:tc>
          <w:tcPr>
            <w:tcW w:w="227" w:type="dxa"/>
            <w:gridSpan w:val="2"/>
            <w:tcBorders>
              <w:left w:val="single" w:sz="4" w:space="0" w:color="000000" w:themeColor="text1"/>
            </w:tcBorders>
            <w:shd w:val="clear" w:color="auto" w:fill="auto"/>
          </w:tcPr>
          <w:p w14:paraId="3FE9F23F" w14:textId="77777777" w:rsidR="004864B7" w:rsidRPr="00EF3A2E" w:rsidRDefault="004864B7" w:rsidP="00802357">
            <w:pPr>
              <w:snapToGrid w:val="0"/>
              <w:spacing w:line="360" w:lineRule="auto"/>
              <w:rPr>
                <w:rFonts w:ascii="Calibri" w:hAnsi="Calibri" w:cs="Calibri"/>
                <w:b/>
                <w:bCs/>
                <w:sz w:val="22"/>
                <w:szCs w:val="22"/>
              </w:rPr>
            </w:pPr>
          </w:p>
        </w:tc>
      </w:tr>
      <w:tr w:rsidR="00C57F54" w14:paraId="0DDE486A" w14:textId="77777777" w:rsidTr="07D5AF30">
        <w:tblPrEx>
          <w:tblCellMar>
            <w:left w:w="0" w:type="dxa"/>
            <w:right w:w="0" w:type="dxa"/>
          </w:tblCellMar>
        </w:tblPrEx>
        <w:trPr>
          <w:cantSplit/>
        </w:trPr>
        <w:tc>
          <w:tcPr>
            <w:tcW w:w="147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096EF0" w14:textId="77777777" w:rsidR="004864B7" w:rsidRPr="00EF3A2E" w:rsidRDefault="00000000" w:rsidP="00F81516">
            <w:pPr>
              <w:spacing w:line="360" w:lineRule="auto"/>
              <w:jc w:val="center"/>
              <w:rPr>
                <w:rFonts w:ascii="Calibri" w:hAnsi="Calibri" w:cs="Calibri"/>
                <w:sz w:val="22"/>
                <w:szCs w:val="22"/>
              </w:rPr>
            </w:pPr>
            <w:r w:rsidRPr="00EF3A2E">
              <w:rPr>
                <w:rFonts w:ascii="Calibri" w:hAnsi="Calibri" w:cs="Calibri"/>
                <w:bCs/>
                <w:sz w:val="22"/>
                <w:szCs w:val="22"/>
              </w:rPr>
              <w:t>X</w:t>
            </w:r>
          </w:p>
        </w:tc>
        <w:tc>
          <w:tcPr>
            <w:tcW w:w="2250"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7F92813" w14:textId="77777777" w:rsidR="004864B7" w:rsidRPr="00EF3A2E" w:rsidRDefault="00000000" w:rsidP="00F81516">
            <w:pPr>
              <w:spacing w:line="360" w:lineRule="auto"/>
              <w:jc w:val="center"/>
              <w:rPr>
                <w:rFonts w:ascii="Calibri" w:hAnsi="Calibri" w:cs="Calibri"/>
                <w:sz w:val="22"/>
                <w:szCs w:val="22"/>
                <w:lang w:val="it-IT"/>
              </w:rPr>
            </w:pPr>
            <w:r w:rsidRPr="00EF3A2E">
              <w:rPr>
                <w:rFonts w:ascii="Calibri" w:hAnsi="Calibri" w:cs="Calibri"/>
                <w:sz w:val="22"/>
                <w:szCs w:val="22"/>
              </w:rPr>
              <w:t>HBSE</w:t>
            </w:r>
          </w:p>
        </w:tc>
        <w:tc>
          <w:tcPr>
            <w:tcW w:w="1440" w:type="dxa"/>
            <w:tcBorders>
              <w:top w:val="single" w:sz="4" w:space="0" w:color="000000" w:themeColor="text1"/>
              <w:left w:val="single" w:sz="4" w:space="0" w:color="000000" w:themeColor="text1"/>
              <w:bottom w:val="single" w:sz="4" w:space="0" w:color="000000" w:themeColor="text1"/>
            </w:tcBorders>
            <w:shd w:val="clear" w:color="auto" w:fill="auto"/>
          </w:tcPr>
          <w:p w14:paraId="1F72F646" w14:textId="77777777" w:rsidR="004864B7" w:rsidRPr="00EF3A2E" w:rsidRDefault="004864B7" w:rsidP="00F81516">
            <w:pPr>
              <w:snapToGrid w:val="0"/>
              <w:spacing w:line="360" w:lineRule="auto"/>
              <w:ind w:left="-72" w:right="-45"/>
              <w:jc w:val="center"/>
              <w:rPr>
                <w:rFonts w:ascii="Calibri" w:hAnsi="Calibri" w:cs="Calibri"/>
                <w:sz w:val="22"/>
                <w:szCs w:val="22"/>
                <w:lang w:val="it-IT"/>
              </w:rPr>
            </w:pPr>
          </w:p>
          <w:p w14:paraId="23E11415" w14:textId="77777777" w:rsidR="004864B7" w:rsidRPr="00EF3A2E" w:rsidRDefault="00000000" w:rsidP="00F81516">
            <w:pPr>
              <w:spacing w:line="360" w:lineRule="auto"/>
              <w:ind w:left="-72" w:right="-45"/>
              <w:jc w:val="center"/>
              <w:rPr>
                <w:rFonts w:ascii="Calibri" w:hAnsi="Calibri" w:cs="Calibri"/>
                <w:sz w:val="22"/>
                <w:szCs w:val="22"/>
                <w:lang w:val="it-IT"/>
              </w:rPr>
            </w:pPr>
            <w:r w:rsidRPr="00EF3A2E">
              <w:rPr>
                <w:rFonts w:ascii="Calibri" w:hAnsi="Calibri" w:cs="Calibri"/>
                <w:sz w:val="22"/>
                <w:szCs w:val="22"/>
              </w:rPr>
              <w:t>2007</w:t>
            </w:r>
          </w:p>
        </w:tc>
        <w:tc>
          <w:tcPr>
            <w:tcW w:w="3150" w:type="dxa"/>
            <w:tcBorders>
              <w:top w:val="single" w:sz="4" w:space="0" w:color="000000" w:themeColor="text1"/>
              <w:left w:val="single" w:sz="4" w:space="0" w:color="000000" w:themeColor="text1"/>
              <w:bottom w:val="single" w:sz="4" w:space="0" w:color="000000" w:themeColor="text1"/>
            </w:tcBorders>
            <w:shd w:val="clear" w:color="auto" w:fill="auto"/>
          </w:tcPr>
          <w:p w14:paraId="431FBB38" w14:textId="77777777" w:rsidR="004864B7" w:rsidRPr="00EF3A2E" w:rsidRDefault="00000000" w:rsidP="00F81516">
            <w:pPr>
              <w:spacing w:line="360" w:lineRule="auto"/>
              <w:jc w:val="center"/>
              <w:rPr>
                <w:rFonts w:ascii="Calibri" w:hAnsi="Calibri" w:cs="Calibri"/>
                <w:sz w:val="22"/>
                <w:szCs w:val="22"/>
              </w:rPr>
            </w:pPr>
            <w:r w:rsidRPr="00EF3A2E">
              <w:rPr>
                <w:rFonts w:ascii="Calibri" w:hAnsi="Calibri" w:cs="Calibri"/>
                <w:sz w:val="22"/>
                <w:szCs w:val="22"/>
                <w:lang w:val="it-IT"/>
              </w:rPr>
              <w:t>Government High School,Nangla Gujran FBD</w:t>
            </w:r>
          </w:p>
        </w:tc>
        <w:tc>
          <w:tcPr>
            <w:tcW w:w="1757"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035F0F82" w14:textId="77777777" w:rsidR="004864B7" w:rsidRPr="00EF3A2E" w:rsidRDefault="00000000" w:rsidP="00F81516">
            <w:pPr>
              <w:tabs>
                <w:tab w:val="left" w:pos="6894"/>
              </w:tabs>
              <w:spacing w:line="360" w:lineRule="auto"/>
              <w:jc w:val="center"/>
              <w:rPr>
                <w:rFonts w:ascii="Calibri" w:hAnsi="Calibri" w:cs="Calibri"/>
                <w:b/>
                <w:bCs/>
                <w:sz w:val="22"/>
                <w:szCs w:val="22"/>
              </w:rPr>
            </w:pPr>
            <w:r w:rsidRPr="00EF3A2E">
              <w:rPr>
                <w:rFonts w:ascii="Calibri" w:hAnsi="Calibri" w:cs="Calibri"/>
                <w:sz w:val="22"/>
                <w:szCs w:val="22"/>
              </w:rPr>
              <w:t>78%</w:t>
            </w:r>
          </w:p>
        </w:tc>
        <w:tc>
          <w:tcPr>
            <w:tcW w:w="227" w:type="dxa"/>
            <w:gridSpan w:val="2"/>
            <w:tcBorders>
              <w:left w:val="single" w:sz="4" w:space="0" w:color="000000" w:themeColor="text1"/>
            </w:tcBorders>
            <w:shd w:val="clear" w:color="auto" w:fill="auto"/>
          </w:tcPr>
          <w:p w14:paraId="08CE6F91" w14:textId="77777777" w:rsidR="004864B7" w:rsidRPr="00EF3A2E" w:rsidRDefault="004864B7" w:rsidP="00802357">
            <w:pPr>
              <w:snapToGrid w:val="0"/>
              <w:spacing w:line="360" w:lineRule="auto"/>
              <w:rPr>
                <w:rFonts w:ascii="Calibri" w:hAnsi="Calibri" w:cs="Calibri"/>
                <w:b/>
                <w:bCs/>
                <w:sz w:val="22"/>
                <w:szCs w:val="22"/>
              </w:rPr>
            </w:pPr>
          </w:p>
        </w:tc>
      </w:tr>
      <w:tr w:rsidR="00C57F54" w14:paraId="61CDCEAD" w14:textId="77777777" w:rsidTr="07D5AF30">
        <w:tblPrEx>
          <w:tblCellMar>
            <w:left w:w="0" w:type="dxa"/>
            <w:right w:w="0" w:type="dxa"/>
          </w:tblCellMar>
        </w:tblPrEx>
        <w:tc>
          <w:tcPr>
            <w:tcW w:w="10065" w:type="dxa"/>
            <w:gridSpan w:val="7"/>
            <w:tcBorders>
              <w:top w:val="single" w:sz="4" w:space="0" w:color="000000" w:themeColor="text1"/>
            </w:tcBorders>
            <w:shd w:val="clear" w:color="auto" w:fill="auto"/>
          </w:tcPr>
          <w:p w14:paraId="6BB9E253" w14:textId="77777777" w:rsidR="004864B7" w:rsidRPr="00EF3A2E" w:rsidRDefault="004864B7" w:rsidP="00802357">
            <w:pPr>
              <w:tabs>
                <w:tab w:val="left" w:pos="6894"/>
              </w:tabs>
              <w:snapToGrid w:val="0"/>
              <w:spacing w:line="360" w:lineRule="auto"/>
              <w:rPr>
                <w:rFonts w:ascii="Calibri" w:hAnsi="Calibri" w:cs="Calibri"/>
                <w:sz w:val="22"/>
                <w:szCs w:val="22"/>
              </w:rPr>
            </w:pPr>
          </w:p>
          <w:p w14:paraId="23DE523C" w14:textId="77777777" w:rsidR="004864B7" w:rsidRPr="00EF3A2E" w:rsidRDefault="004864B7" w:rsidP="00802357">
            <w:pPr>
              <w:tabs>
                <w:tab w:val="left" w:pos="6894"/>
              </w:tabs>
              <w:spacing w:line="360" w:lineRule="auto"/>
              <w:rPr>
                <w:rFonts w:ascii="Calibri" w:hAnsi="Calibri" w:cs="Calibri"/>
                <w:sz w:val="22"/>
                <w:szCs w:val="22"/>
              </w:rPr>
            </w:pPr>
          </w:p>
          <w:p w14:paraId="52E56223" w14:textId="77777777" w:rsidR="00F81516" w:rsidRPr="00EF3A2E" w:rsidRDefault="00F81516" w:rsidP="00802357">
            <w:pPr>
              <w:tabs>
                <w:tab w:val="left" w:pos="6894"/>
              </w:tabs>
              <w:spacing w:line="360" w:lineRule="auto"/>
              <w:rPr>
                <w:rFonts w:ascii="Calibri" w:hAnsi="Calibri" w:cs="Calibri"/>
                <w:sz w:val="22"/>
                <w:szCs w:val="22"/>
              </w:rPr>
            </w:pPr>
          </w:p>
          <w:p w14:paraId="07547A01" w14:textId="77777777" w:rsidR="00F81516" w:rsidRPr="00EF3A2E" w:rsidRDefault="00F81516" w:rsidP="00802357">
            <w:pPr>
              <w:tabs>
                <w:tab w:val="left" w:pos="6894"/>
              </w:tabs>
              <w:spacing w:line="360" w:lineRule="auto"/>
              <w:rPr>
                <w:rFonts w:ascii="Calibri" w:hAnsi="Calibri" w:cs="Calibri"/>
                <w:sz w:val="22"/>
                <w:szCs w:val="22"/>
              </w:rPr>
            </w:pPr>
          </w:p>
          <w:p w14:paraId="5043CB0F" w14:textId="77777777" w:rsidR="004864B7" w:rsidRPr="00EF3A2E" w:rsidRDefault="004864B7" w:rsidP="00802357">
            <w:pPr>
              <w:tabs>
                <w:tab w:val="left" w:pos="6894"/>
              </w:tabs>
              <w:spacing w:line="360" w:lineRule="auto"/>
              <w:rPr>
                <w:rFonts w:ascii="Calibri" w:hAnsi="Calibri" w:cs="Calibri"/>
                <w:sz w:val="22"/>
                <w:szCs w:val="22"/>
              </w:rPr>
            </w:pPr>
          </w:p>
        </w:tc>
        <w:tc>
          <w:tcPr>
            <w:tcW w:w="237" w:type="dxa"/>
            <w:gridSpan w:val="3"/>
            <w:shd w:val="clear" w:color="auto" w:fill="auto"/>
          </w:tcPr>
          <w:p w14:paraId="07459315" w14:textId="77777777" w:rsidR="004864B7" w:rsidRPr="00EF3A2E" w:rsidRDefault="004864B7" w:rsidP="00802357">
            <w:pPr>
              <w:snapToGrid w:val="0"/>
              <w:spacing w:line="360" w:lineRule="auto"/>
              <w:rPr>
                <w:rFonts w:ascii="Calibri" w:hAnsi="Calibri" w:cs="Calibri"/>
                <w:sz w:val="22"/>
                <w:szCs w:val="22"/>
              </w:rPr>
            </w:pPr>
          </w:p>
        </w:tc>
      </w:tr>
      <w:tr w:rsidR="00C57F54" w14:paraId="15AD8E95" w14:textId="77777777" w:rsidTr="07D5AF30">
        <w:tblPrEx>
          <w:tblCellMar>
            <w:left w:w="0" w:type="dxa"/>
            <w:right w:w="0" w:type="dxa"/>
          </w:tblCellMar>
        </w:tblPrEx>
        <w:trPr>
          <w:trHeight w:val="378"/>
        </w:trPr>
        <w:tc>
          <w:tcPr>
            <w:tcW w:w="10065" w:type="dxa"/>
            <w:gridSpan w:val="7"/>
            <w:shd w:val="clear" w:color="auto" w:fill="CCCCCC"/>
            <w:vAlign w:val="center"/>
          </w:tcPr>
          <w:p w14:paraId="646E7E1F" w14:textId="77777777" w:rsidR="004864B7" w:rsidRPr="00EF3A2E" w:rsidRDefault="00000000" w:rsidP="00802357">
            <w:pPr>
              <w:pStyle w:val="Heading2"/>
              <w:tabs>
                <w:tab w:val="left" w:pos="6894"/>
              </w:tabs>
              <w:spacing w:line="360" w:lineRule="auto"/>
              <w:rPr>
                <w:rFonts w:ascii="Calibri" w:hAnsi="Calibri" w:cs="Calibri"/>
                <w:sz w:val="22"/>
                <w:szCs w:val="22"/>
              </w:rPr>
            </w:pPr>
            <w:r w:rsidRPr="00EF3A2E">
              <w:rPr>
                <w:rStyle w:val="apple-converted-space"/>
                <w:rFonts w:ascii="Calibri" w:hAnsi="Calibri" w:cs="Calibri"/>
                <w:sz w:val="22"/>
                <w:szCs w:val="22"/>
                <w:u w:val="none"/>
                <w:shd w:val="clear" w:color="auto" w:fill="C0C0C0"/>
              </w:rPr>
              <w:t> </w:t>
            </w:r>
            <w:r w:rsidRPr="00EF3A2E">
              <w:rPr>
                <w:rFonts w:ascii="Calibri" w:hAnsi="Calibri" w:cs="Calibri"/>
                <w:bCs w:val="0"/>
                <w:sz w:val="22"/>
                <w:szCs w:val="22"/>
                <w:u w:val="none"/>
                <w:shd w:val="clear" w:color="auto" w:fill="C0C0C0"/>
              </w:rPr>
              <w:t>Software proficiency</w:t>
            </w:r>
          </w:p>
        </w:tc>
        <w:tc>
          <w:tcPr>
            <w:tcW w:w="237" w:type="dxa"/>
            <w:gridSpan w:val="3"/>
            <w:shd w:val="clear" w:color="auto" w:fill="auto"/>
          </w:tcPr>
          <w:p w14:paraId="6537F28F" w14:textId="77777777" w:rsidR="004864B7" w:rsidRPr="00EF3A2E" w:rsidRDefault="004864B7" w:rsidP="00802357">
            <w:pPr>
              <w:snapToGrid w:val="0"/>
              <w:spacing w:line="360" w:lineRule="auto"/>
              <w:rPr>
                <w:rFonts w:ascii="Calibri" w:hAnsi="Calibri" w:cs="Calibri"/>
                <w:sz w:val="22"/>
                <w:szCs w:val="22"/>
              </w:rPr>
            </w:pPr>
          </w:p>
        </w:tc>
      </w:tr>
      <w:tr w:rsidR="00C57F54" w14:paraId="6DFB9E20" w14:textId="77777777" w:rsidTr="07D5AF30">
        <w:tblPrEx>
          <w:tblCellMar>
            <w:left w:w="0" w:type="dxa"/>
            <w:right w:w="0" w:type="dxa"/>
          </w:tblCellMar>
        </w:tblPrEx>
        <w:tc>
          <w:tcPr>
            <w:tcW w:w="10065" w:type="dxa"/>
            <w:gridSpan w:val="7"/>
            <w:shd w:val="clear" w:color="auto" w:fill="auto"/>
          </w:tcPr>
          <w:p w14:paraId="70DF9E56" w14:textId="77777777" w:rsidR="004864B7" w:rsidRPr="00EF3A2E" w:rsidRDefault="004864B7" w:rsidP="00802357">
            <w:pPr>
              <w:tabs>
                <w:tab w:val="left" w:pos="6894"/>
              </w:tabs>
              <w:snapToGrid w:val="0"/>
              <w:spacing w:line="360" w:lineRule="auto"/>
              <w:rPr>
                <w:rFonts w:ascii="Calibri" w:hAnsi="Calibri" w:cs="Calibri"/>
                <w:b/>
                <w:sz w:val="22"/>
                <w:szCs w:val="22"/>
              </w:rPr>
            </w:pPr>
          </w:p>
          <w:p w14:paraId="44E871BC" w14:textId="77777777" w:rsidR="004864B7" w:rsidRPr="00EF3A2E" w:rsidRDefault="004864B7" w:rsidP="00802357">
            <w:pPr>
              <w:tabs>
                <w:tab w:val="left" w:pos="6894"/>
              </w:tabs>
              <w:spacing w:line="360" w:lineRule="auto"/>
              <w:rPr>
                <w:rFonts w:ascii="Calibri" w:hAnsi="Calibri" w:cs="Calibri"/>
                <w:b/>
                <w:sz w:val="22"/>
                <w:szCs w:val="22"/>
              </w:rPr>
            </w:pPr>
          </w:p>
        </w:tc>
        <w:tc>
          <w:tcPr>
            <w:tcW w:w="237" w:type="dxa"/>
            <w:gridSpan w:val="3"/>
            <w:shd w:val="clear" w:color="auto" w:fill="auto"/>
          </w:tcPr>
          <w:p w14:paraId="144A5D23" w14:textId="77777777" w:rsidR="004864B7" w:rsidRPr="00EF3A2E" w:rsidRDefault="004864B7" w:rsidP="00802357">
            <w:pPr>
              <w:snapToGrid w:val="0"/>
              <w:spacing w:line="360" w:lineRule="auto"/>
              <w:rPr>
                <w:rFonts w:ascii="Calibri" w:hAnsi="Calibri" w:cs="Calibri"/>
                <w:sz w:val="22"/>
                <w:szCs w:val="22"/>
              </w:rPr>
            </w:pPr>
          </w:p>
        </w:tc>
      </w:tr>
      <w:tr w:rsidR="00C57F54" w14:paraId="1EB865FE" w14:textId="77777777" w:rsidTr="07D5AF30">
        <w:tblPrEx>
          <w:tblCellMar>
            <w:left w:w="0" w:type="dxa"/>
            <w:right w:w="0" w:type="dxa"/>
          </w:tblCellMar>
        </w:tblPrEx>
        <w:trPr>
          <w:trHeight w:val="165"/>
        </w:trPr>
        <w:tc>
          <w:tcPr>
            <w:tcW w:w="2160"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5FF25002" w14:textId="77777777" w:rsidR="004864B7" w:rsidRPr="00EF3A2E" w:rsidRDefault="00000000" w:rsidP="00802357">
            <w:pPr>
              <w:spacing w:line="360" w:lineRule="auto"/>
              <w:rPr>
                <w:rFonts w:ascii="Calibri" w:hAnsi="Calibri" w:cs="Calibri"/>
                <w:sz w:val="22"/>
                <w:szCs w:val="22"/>
                <w:lang w:val="pt-BR"/>
              </w:rPr>
            </w:pPr>
            <w:r w:rsidRPr="00EF3A2E">
              <w:rPr>
                <w:rFonts w:ascii="Calibri" w:hAnsi="Calibri" w:cs="Calibri"/>
                <w:sz w:val="22"/>
                <w:szCs w:val="22"/>
              </w:rPr>
              <w:t xml:space="preserve">Languages Known </w:t>
            </w:r>
          </w:p>
        </w:tc>
        <w:tc>
          <w:tcPr>
            <w:tcW w:w="7915" w:type="dxa"/>
            <w:gridSpan w:val="6"/>
            <w:tcBorders>
              <w:top w:val="single" w:sz="4" w:space="0" w:color="000000" w:themeColor="text1"/>
              <w:left w:val="single" w:sz="4" w:space="0" w:color="000000" w:themeColor="text1"/>
              <w:bottom w:val="single" w:sz="4" w:space="0" w:color="000000" w:themeColor="text1"/>
            </w:tcBorders>
            <w:shd w:val="clear" w:color="auto" w:fill="auto"/>
          </w:tcPr>
          <w:p w14:paraId="402FDC79" w14:textId="53BE0906" w:rsidR="004864B7" w:rsidRPr="00EF3A2E" w:rsidRDefault="00000000" w:rsidP="00F81516">
            <w:pPr>
              <w:tabs>
                <w:tab w:val="left" w:pos="6894"/>
              </w:tabs>
              <w:spacing w:line="360" w:lineRule="auto"/>
              <w:rPr>
                <w:rFonts w:ascii="Calibri" w:hAnsi="Calibri" w:cs="Calibri"/>
                <w:sz w:val="22"/>
                <w:szCs w:val="22"/>
                <w:lang w:val="pt-BR"/>
              </w:rPr>
            </w:pPr>
            <w:r>
              <w:rPr>
                <w:rFonts w:ascii="Calibri" w:hAnsi="Calibri" w:cs="Calibri"/>
                <w:sz w:val="22"/>
                <w:szCs w:val="22"/>
                <w:highlight w:val="yellow"/>
                <w:lang w:val="pt-BR"/>
              </w:rPr>
              <w:t xml:space="preserve">SFRA, </w:t>
            </w:r>
            <w:r w:rsidR="006D2903">
              <w:rPr>
                <w:rFonts w:ascii="Calibri" w:hAnsi="Calibri" w:cs="Calibri"/>
                <w:sz w:val="22"/>
                <w:szCs w:val="22"/>
                <w:highlight w:val="yellow"/>
                <w:lang w:val="pt-BR"/>
              </w:rPr>
              <w:t xml:space="preserve">OCAPI, </w:t>
            </w:r>
            <w:r w:rsidR="00D93EA8">
              <w:rPr>
                <w:rFonts w:ascii="Calibri" w:hAnsi="Calibri" w:cs="Calibri"/>
                <w:sz w:val="22"/>
                <w:szCs w:val="22"/>
                <w:highlight w:val="yellow"/>
                <w:lang w:val="pt-BR"/>
              </w:rPr>
              <w:t xml:space="preserve">SalesForce Commerce Cloud, </w:t>
            </w:r>
            <w:r w:rsidR="005B0B2B">
              <w:rPr>
                <w:rFonts w:ascii="Calibri" w:hAnsi="Calibri" w:cs="Calibri"/>
                <w:sz w:val="22"/>
                <w:szCs w:val="22"/>
                <w:highlight w:val="yellow"/>
                <w:lang w:val="pt-BR"/>
              </w:rPr>
              <w:t xml:space="preserve">OMS, Cartridges Integrations, </w:t>
            </w:r>
            <w:r w:rsidR="00D93EA8">
              <w:rPr>
                <w:rFonts w:ascii="Calibri" w:hAnsi="Calibri" w:cs="Calibri"/>
                <w:sz w:val="22"/>
                <w:szCs w:val="22"/>
                <w:highlight w:val="yellow"/>
                <w:lang w:val="pt-BR"/>
              </w:rPr>
              <w:t xml:space="preserve">Demandware, Controllers, Pipelines, Jobs, Business Manager, </w:t>
            </w:r>
            <w:r w:rsidR="00D93EA8" w:rsidRPr="00EF3A2E">
              <w:rPr>
                <w:rFonts w:ascii="Calibri" w:hAnsi="Calibri" w:cs="Calibri"/>
                <w:sz w:val="22"/>
                <w:szCs w:val="22"/>
                <w:highlight w:val="yellow"/>
                <w:lang w:val="pt-BR"/>
              </w:rPr>
              <w:t>C, JAVA(core),</w:t>
            </w:r>
            <w:r w:rsidR="00D93EA8">
              <w:rPr>
                <w:rFonts w:ascii="Calibri" w:hAnsi="Calibri" w:cs="Calibri"/>
                <w:sz w:val="22"/>
                <w:szCs w:val="22"/>
                <w:highlight w:val="yellow"/>
                <w:lang w:val="pt-BR"/>
              </w:rPr>
              <w:t xml:space="preserve"> </w:t>
            </w:r>
            <w:r w:rsidR="009C1280">
              <w:rPr>
                <w:rFonts w:ascii="Calibri" w:hAnsi="Calibri" w:cs="Calibri"/>
                <w:sz w:val="22"/>
                <w:szCs w:val="22"/>
                <w:highlight w:val="yellow"/>
                <w:lang w:val="pt-BR"/>
              </w:rPr>
              <w:t>JAVA7, Collections Framework,</w:t>
            </w:r>
            <w:r w:rsidR="00D93EA8">
              <w:rPr>
                <w:rFonts w:ascii="Calibri" w:hAnsi="Calibri" w:cs="Calibri"/>
                <w:sz w:val="22"/>
                <w:szCs w:val="22"/>
                <w:highlight w:val="yellow"/>
                <w:lang w:val="pt-BR"/>
              </w:rPr>
              <w:t xml:space="preserve"> </w:t>
            </w:r>
            <w:r w:rsidR="00D93EA8" w:rsidRPr="00EF3A2E">
              <w:rPr>
                <w:rFonts w:ascii="Calibri" w:hAnsi="Calibri" w:cs="Calibri"/>
                <w:sz w:val="22"/>
                <w:szCs w:val="22"/>
                <w:highlight w:val="yellow"/>
                <w:lang w:val="pt-BR"/>
              </w:rPr>
              <w:t>Spring,</w:t>
            </w:r>
            <w:r w:rsidR="00D93EA8">
              <w:rPr>
                <w:rFonts w:ascii="Calibri" w:hAnsi="Calibri" w:cs="Calibri"/>
                <w:sz w:val="22"/>
                <w:szCs w:val="22"/>
                <w:highlight w:val="yellow"/>
                <w:lang w:val="pt-BR"/>
              </w:rPr>
              <w:t xml:space="preserve"> </w:t>
            </w:r>
            <w:r w:rsidR="00D93EA8" w:rsidRPr="00EF3A2E">
              <w:rPr>
                <w:rFonts w:ascii="Calibri" w:hAnsi="Calibri" w:cs="Calibri"/>
                <w:sz w:val="22"/>
                <w:szCs w:val="22"/>
                <w:highlight w:val="yellow"/>
                <w:lang w:val="pt-BR"/>
              </w:rPr>
              <w:t>Hibernate</w:t>
            </w:r>
            <w:r w:rsidR="008C5FAD" w:rsidRPr="002D77B6">
              <w:rPr>
                <w:rFonts w:ascii="Calibri" w:hAnsi="Calibri" w:cs="Calibri"/>
                <w:sz w:val="22"/>
                <w:szCs w:val="22"/>
                <w:highlight w:val="yellow"/>
                <w:lang w:val="pt-BR"/>
              </w:rPr>
              <w:t>, SFCC</w:t>
            </w:r>
            <w:r w:rsidR="00B40A21" w:rsidRPr="00783727">
              <w:rPr>
                <w:rFonts w:ascii="Calibri" w:hAnsi="Calibri" w:cs="Calibri"/>
                <w:sz w:val="22"/>
                <w:szCs w:val="22"/>
                <w:highlight w:val="yellow"/>
                <w:lang w:val="pt-BR"/>
              </w:rPr>
              <w:t>, JAVAScript, Python</w:t>
            </w:r>
          </w:p>
        </w:tc>
        <w:tc>
          <w:tcPr>
            <w:tcW w:w="227" w:type="dxa"/>
            <w:gridSpan w:val="2"/>
            <w:tcBorders>
              <w:left w:val="single" w:sz="4" w:space="0" w:color="000000" w:themeColor="text1"/>
            </w:tcBorders>
            <w:shd w:val="clear" w:color="auto" w:fill="auto"/>
          </w:tcPr>
          <w:p w14:paraId="738610EB" w14:textId="77777777" w:rsidR="004864B7" w:rsidRPr="00EF3A2E" w:rsidRDefault="004864B7" w:rsidP="00802357">
            <w:pPr>
              <w:snapToGrid w:val="0"/>
              <w:spacing w:line="360" w:lineRule="auto"/>
              <w:rPr>
                <w:rFonts w:ascii="Calibri" w:hAnsi="Calibri" w:cs="Calibri"/>
                <w:sz w:val="22"/>
                <w:szCs w:val="22"/>
                <w:lang w:val="pt-BR"/>
              </w:rPr>
            </w:pPr>
          </w:p>
        </w:tc>
      </w:tr>
      <w:tr w:rsidR="00C57F54" w14:paraId="50F57766" w14:textId="77777777" w:rsidTr="07D5AF30">
        <w:tblPrEx>
          <w:tblCellMar>
            <w:left w:w="0" w:type="dxa"/>
            <w:right w:w="0" w:type="dxa"/>
          </w:tblCellMar>
        </w:tblPrEx>
        <w:trPr>
          <w:trHeight w:val="165"/>
        </w:trPr>
        <w:tc>
          <w:tcPr>
            <w:tcW w:w="2160"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47FD28D0" w14:textId="77777777" w:rsidR="004864B7" w:rsidRPr="00EF3A2E" w:rsidRDefault="00000000" w:rsidP="00802357">
            <w:pPr>
              <w:spacing w:line="360" w:lineRule="auto"/>
              <w:rPr>
                <w:rFonts w:ascii="Calibri" w:hAnsi="Calibri" w:cs="Calibri"/>
                <w:sz w:val="22"/>
                <w:szCs w:val="22"/>
              </w:rPr>
            </w:pPr>
            <w:r w:rsidRPr="00EF3A2E">
              <w:rPr>
                <w:rFonts w:ascii="Calibri" w:hAnsi="Calibri" w:cs="Calibri"/>
                <w:sz w:val="22"/>
                <w:szCs w:val="22"/>
              </w:rPr>
              <w:t xml:space="preserve">Concepts Known   </w:t>
            </w:r>
          </w:p>
        </w:tc>
        <w:tc>
          <w:tcPr>
            <w:tcW w:w="7915" w:type="dxa"/>
            <w:gridSpan w:val="6"/>
            <w:tcBorders>
              <w:top w:val="single" w:sz="4" w:space="0" w:color="000000" w:themeColor="text1"/>
              <w:left w:val="single" w:sz="4" w:space="0" w:color="000000" w:themeColor="text1"/>
              <w:bottom w:val="single" w:sz="4" w:space="0" w:color="000000" w:themeColor="text1"/>
            </w:tcBorders>
            <w:shd w:val="clear" w:color="auto" w:fill="auto"/>
          </w:tcPr>
          <w:p w14:paraId="1BEA1CDC" w14:textId="77777777" w:rsidR="004864B7" w:rsidRPr="00EF3A2E" w:rsidRDefault="00000000" w:rsidP="00802357">
            <w:pPr>
              <w:tabs>
                <w:tab w:val="left" w:pos="6894"/>
              </w:tabs>
              <w:spacing w:line="360" w:lineRule="auto"/>
              <w:rPr>
                <w:rFonts w:ascii="Calibri" w:hAnsi="Calibri" w:cs="Calibri"/>
                <w:sz w:val="22"/>
                <w:szCs w:val="22"/>
              </w:rPr>
            </w:pPr>
            <w:r w:rsidRPr="00EF3A2E">
              <w:rPr>
                <w:rFonts w:ascii="Calibri" w:hAnsi="Calibri" w:cs="Calibri"/>
                <w:sz w:val="22"/>
                <w:szCs w:val="22"/>
              </w:rPr>
              <w:t>OOPS, DS, OS.</w:t>
            </w:r>
          </w:p>
        </w:tc>
        <w:tc>
          <w:tcPr>
            <w:tcW w:w="227" w:type="dxa"/>
            <w:gridSpan w:val="2"/>
            <w:tcBorders>
              <w:left w:val="single" w:sz="4" w:space="0" w:color="000000" w:themeColor="text1"/>
            </w:tcBorders>
            <w:shd w:val="clear" w:color="auto" w:fill="auto"/>
          </w:tcPr>
          <w:p w14:paraId="637805D2" w14:textId="77777777" w:rsidR="004864B7" w:rsidRPr="00EF3A2E" w:rsidRDefault="004864B7" w:rsidP="00802357">
            <w:pPr>
              <w:snapToGrid w:val="0"/>
              <w:spacing w:line="360" w:lineRule="auto"/>
              <w:rPr>
                <w:rFonts w:ascii="Calibri" w:hAnsi="Calibri" w:cs="Calibri"/>
                <w:sz w:val="22"/>
                <w:szCs w:val="22"/>
              </w:rPr>
            </w:pPr>
          </w:p>
        </w:tc>
      </w:tr>
      <w:tr w:rsidR="00C57F54" w14:paraId="4A3B96ED" w14:textId="77777777" w:rsidTr="07D5AF30">
        <w:tblPrEx>
          <w:tblCellMar>
            <w:left w:w="0" w:type="dxa"/>
            <w:right w:w="0" w:type="dxa"/>
          </w:tblCellMar>
        </w:tblPrEx>
        <w:trPr>
          <w:trHeight w:val="135"/>
        </w:trPr>
        <w:tc>
          <w:tcPr>
            <w:tcW w:w="2160"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314DC882" w14:textId="77777777" w:rsidR="004864B7" w:rsidRPr="00EF3A2E" w:rsidRDefault="00000000" w:rsidP="00802357">
            <w:pPr>
              <w:spacing w:line="360" w:lineRule="auto"/>
              <w:rPr>
                <w:rFonts w:ascii="Calibri" w:hAnsi="Calibri" w:cs="Calibri"/>
                <w:sz w:val="22"/>
                <w:szCs w:val="22"/>
              </w:rPr>
            </w:pPr>
            <w:r w:rsidRPr="00EF3A2E">
              <w:rPr>
                <w:rFonts w:ascii="Calibri" w:hAnsi="Calibri" w:cs="Calibri"/>
                <w:sz w:val="22"/>
                <w:szCs w:val="22"/>
              </w:rPr>
              <w:t>OS</w:t>
            </w:r>
          </w:p>
        </w:tc>
        <w:tc>
          <w:tcPr>
            <w:tcW w:w="7915" w:type="dxa"/>
            <w:gridSpan w:val="6"/>
            <w:tcBorders>
              <w:top w:val="single" w:sz="4" w:space="0" w:color="000000" w:themeColor="text1"/>
              <w:left w:val="single" w:sz="4" w:space="0" w:color="000000" w:themeColor="text1"/>
              <w:bottom w:val="single" w:sz="4" w:space="0" w:color="000000" w:themeColor="text1"/>
            </w:tcBorders>
            <w:shd w:val="clear" w:color="auto" w:fill="auto"/>
          </w:tcPr>
          <w:p w14:paraId="084B1BF0" w14:textId="77777777" w:rsidR="004864B7" w:rsidRPr="00EF3A2E" w:rsidRDefault="00000000" w:rsidP="00802357">
            <w:pPr>
              <w:tabs>
                <w:tab w:val="left" w:pos="6894"/>
              </w:tabs>
              <w:spacing w:line="360" w:lineRule="auto"/>
              <w:rPr>
                <w:rFonts w:ascii="Calibri" w:hAnsi="Calibri" w:cs="Calibri"/>
                <w:sz w:val="22"/>
                <w:szCs w:val="22"/>
              </w:rPr>
            </w:pPr>
            <w:r w:rsidRPr="00EF3A2E">
              <w:rPr>
                <w:rFonts w:ascii="Calibri" w:hAnsi="Calibri" w:cs="Calibri"/>
                <w:sz w:val="22"/>
                <w:szCs w:val="22"/>
              </w:rPr>
              <w:t>Windows.</w:t>
            </w:r>
          </w:p>
        </w:tc>
        <w:tc>
          <w:tcPr>
            <w:tcW w:w="227" w:type="dxa"/>
            <w:gridSpan w:val="2"/>
            <w:tcBorders>
              <w:left w:val="single" w:sz="4" w:space="0" w:color="000000" w:themeColor="text1"/>
            </w:tcBorders>
            <w:shd w:val="clear" w:color="auto" w:fill="auto"/>
          </w:tcPr>
          <w:p w14:paraId="463F29E8" w14:textId="77777777" w:rsidR="004864B7" w:rsidRPr="00EF3A2E" w:rsidRDefault="004864B7" w:rsidP="00802357">
            <w:pPr>
              <w:snapToGrid w:val="0"/>
              <w:spacing w:line="360" w:lineRule="auto"/>
              <w:rPr>
                <w:rFonts w:ascii="Calibri" w:hAnsi="Calibri" w:cs="Calibri"/>
                <w:sz w:val="22"/>
                <w:szCs w:val="22"/>
              </w:rPr>
            </w:pPr>
          </w:p>
        </w:tc>
      </w:tr>
      <w:tr w:rsidR="00C57F54" w14:paraId="0A9662CD" w14:textId="77777777" w:rsidTr="07D5AF30">
        <w:tblPrEx>
          <w:tblCellMar>
            <w:left w:w="0" w:type="dxa"/>
            <w:right w:w="0" w:type="dxa"/>
          </w:tblCellMar>
        </w:tblPrEx>
        <w:trPr>
          <w:trHeight w:val="135"/>
        </w:trPr>
        <w:tc>
          <w:tcPr>
            <w:tcW w:w="2160"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76060EEF" w14:textId="77777777" w:rsidR="004864B7" w:rsidRPr="00EF3A2E" w:rsidRDefault="00000000" w:rsidP="00802357">
            <w:pPr>
              <w:spacing w:line="360" w:lineRule="auto"/>
              <w:rPr>
                <w:rFonts w:ascii="Calibri" w:hAnsi="Calibri" w:cs="Calibri"/>
                <w:sz w:val="22"/>
                <w:szCs w:val="22"/>
              </w:rPr>
            </w:pPr>
            <w:r w:rsidRPr="00EF3A2E">
              <w:rPr>
                <w:rFonts w:ascii="Calibri" w:hAnsi="Calibri" w:cs="Calibri"/>
                <w:sz w:val="22"/>
                <w:szCs w:val="22"/>
              </w:rPr>
              <w:t>Tools</w:t>
            </w:r>
          </w:p>
        </w:tc>
        <w:tc>
          <w:tcPr>
            <w:tcW w:w="7915" w:type="dxa"/>
            <w:gridSpan w:val="6"/>
            <w:tcBorders>
              <w:top w:val="single" w:sz="4" w:space="0" w:color="000000" w:themeColor="text1"/>
              <w:left w:val="single" w:sz="4" w:space="0" w:color="000000" w:themeColor="text1"/>
              <w:bottom w:val="single" w:sz="4" w:space="0" w:color="000000" w:themeColor="text1"/>
            </w:tcBorders>
            <w:shd w:val="clear" w:color="auto" w:fill="auto"/>
          </w:tcPr>
          <w:p w14:paraId="5960B413" w14:textId="14B5DC5B" w:rsidR="004864B7" w:rsidRPr="00EF3A2E" w:rsidRDefault="00000000" w:rsidP="002D77B6">
            <w:pPr>
              <w:tabs>
                <w:tab w:val="left" w:pos="6894"/>
              </w:tabs>
              <w:spacing w:line="360" w:lineRule="auto"/>
              <w:rPr>
                <w:rFonts w:ascii="Calibri" w:hAnsi="Calibri" w:cs="Calibri"/>
                <w:sz w:val="22"/>
                <w:szCs w:val="22"/>
              </w:rPr>
            </w:pPr>
            <w:r w:rsidRPr="00B40A21">
              <w:rPr>
                <w:rFonts w:ascii="Calibri" w:hAnsi="Calibri" w:cs="Calibri"/>
                <w:sz w:val="22"/>
                <w:szCs w:val="22"/>
                <w:highlight w:val="yellow"/>
              </w:rPr>
              <w:t>Eclipse Juno, Netbeans, Apache, Maven, Tomcat, tortoise SVN</w:t>
            </w:r>
            <w:r w:rsidR="00586563" w:rsidRPr="00B40A21">
              <w:rPr>
                <w:rFonts w:ascii="Calibri" w:hAnsi="Calibri" w:cs="Calibri"/>
                <w:sz w:val="22"/>
                <w:szCs w:val="22"/>
                <w:highlight w:val="yellow"/>
              </w:rPr>
              <w:t>, Win merge</w:t>
            </w:r>
            <w:r w:rsidR="002D77B6" w:rsidRPr="00B40A21">
              <w:rPr>
                <w:rFonts w:ascii="Calibri" w:hAnsi="Calibri" w:cs="Calibri"/>
                <w:sz w:val="22"/>
                <w:szCs w:val="22"/>
                <w:highlight w:val="yellow"/>
              </w:rPr>
              <w:t>, GIT, SourceTree, Visual Studio</w:t>
            </w:r>
          </w:p>
        </w:tc>
        <w:tc>
          <w:tcPr>
            <w:tcW w:w="227" w:type="dxa"/>
            <w:gridSpan w:val="2"/>
            <w:tcBorders>
              <w:left w:val="single" w:sz="4" w:space="0" w:color="000000" w:themeColor="text1"/>
            </w:tcBorders>
            <w:shd w:val="clear" w:color="auto" w:fill="auto"/>
          </w:tcPr>
          <w:p w14:paraId="3B7B4B86" w14:textId="77777777" w:rsidR="004864B7" w:rsidRPr="00EF3A2E" w:rsidRDefault="004864B7" w:rsidP="00802357">
            <w:pPr>
              <w:snapToGrid w:val="0"/>
              <w:spacing w:line="360" w:lineRule="auto"/>
              <w:rPr>
                <w:rFonts w:ascii="Calibri" w:hAnsi="Calibri" w:cs="Calibri"/>
                <w:sz w:val="22"/>
                <w:szCs w:val="22"/>
              </w:rPr>
            </w:pPr>
          </w:p>
        </w:tc>
      </w:tr>
      <w:tr w:rsidR="00C57F54" w14:paraId="29EB6625" w14:textId="77777777" w:rsidTr="07D5AF30">
        <w:tblPrEx>
          <w:tblCellMar>
            <w:left w:w="0" w:type="dxa"/>
            <w:right w:w="0" w:type="dxa"/>
          </w:tblCellMar>
        </w:tblPrEx>
        <w:trPr>
          <w:trHeight w:val="135"/>
        </w:trPr>
        <w:tc>
          <w:tcPr>
            <w:tcW w:w="2160"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7F98E840" w14:textId="77777777" w:rsidR="004864B7" w:rsidRPr="00EF3A2E" w:rsidRDefault="00000000" w:rsidP="00802357">
            <w:pPr>
              <w:spacing w:line="360" w:lineRule="auto"/>
              <w:rPr>
                <w:rFonts w:ascii="Calibri" w:hAnsi="Calibri" w:cs="Calibri"/>
                <w:sz w:val="22"/>
                <w:szCs w:val="22"/>
              </w:rPr>
            </w:pPr>
            <w:r w:rsidRPr="00EF3A2E">
              <w:rPr>
                <w:rFonts w:ascii="Calibri" w:hAnsi="Calibri" w:cs="Calibri"/>
                <w:sz w:val="22"/>
                <w:szCs w:val="22"/>
              </w:rPr>
              <w:t>Database Tools</w:t>
            </w:r>
          </w:p>
        </w:tc>
        <w:tc>
          <w:tcPr>
            <w:tcW w:w="7915" w:type="dxa"/>
            <w:gridSpan w:val="6"/>
            <w:tcBorders>
              <w:top w:val="single" w:sz="4" w:space="0" w:color="000000" w:themeColor="text1"/>
              <w:left w:val="single" w:sz="4" w:space="0" w:color="000000" w:themeColor="text1"/>
              <w:bottom w:val="single" w:sz="4" w:space="0" w:color="000000" w:themeColor="text1"/>
            </w:tcBorders>
            <w:shd w:val="clear" w:color="auto" w:fill="auto"/>
          </w:tcPr>
          <w:p w14:paraId="2A9A44D5" w14:textId="77777777" w:rsidR="004864B7" w:rsidRPr="00EF3A2E" w:rsidRDefault="00000000" w:rsidP="00802357">
            <w:pPr>
              <w:tabs>
                <w:tab w:val="left" w:pos="6894"/>
              </w:tabs>
              <w:spacing w:line="360" w:lineRule="auto"/>
              <w:rPr>
                <w:rFonts w:ascii="Calibri" w:hAnsi="Calibri" w:cs="Calibri"/>
                <w:sz w:val="22"/>
                <w:szCs w:val="22"/>
              </w:rPr>
            </w:pPr>
            <w:r w:rsidRPr="00EF3A2E">
              <w:rPr>
                <w:rFonts w:ascii="Calibri" w:hAnsi="Calibri" w:cs="Calibri"/>
                <w:sz w:val="22"/>
                <w:szCs w:val="22"/>
              </w:rPr>
              <w:t>MYSQL 5.1,MongoDB</w:t>
            </w:r>
          </w:p>
        </w:tc>
        <w:tc>
          <w:tcPr>
            <w:tcW w:w="227" w:type="dxa"/>
            <w:gridSpan w:val="2"/>
            <w:tcBorders>
              <w:left w:val="single" w:sz="4" w:space="0" w:color="000000" w:themeColor="text1"/>
            </w:tcBorders>
            <w:shd w:val="clear" w:color="auto" w:fill="auto"/>
          </w:tcPr>
          <w:p w14:paraId="3A0FF5F2" w14:textId="77777777" w:rsidR="004864B7" w:rsidRPr="00EF3A2E" w:rsidRDefault="004864B7" w:rsidP="00802357">
            <w:pPr>
              <w:snapToGrid w:val="0"/>
              <w:spacing w:line="360" w:lineRule="auto"/>
              <w:rPr>
                <w:rFonts w:ascii="Calibri" w:hAnsi="Calibri" w:cs="Calibri"/>
                <w:sz w:val="22"/>
                <w:szCs w:val="22"/>
              </w:rPr>
            </w:pPr>
          </w:p>
        </w:tc>
      </w:tr>
      <w:tr w:rsidR="00C57F54" w14:paraId="6DCC0B11" w14:textId="77777777" w:rsidTr="07D5AF30">
        <w:tblPrEx>
          <w:tblCellMar>
            <w:left w:w="0" w:type="dxa"/>
            <w:right w:w="0" w:type="dxa"/>
          </w:tblCellMar>
        </w:tblPrEx>
        <w:trPr>
          <w:trHeight w:val="135"/>
        </w:trPr>
        <w:tc>
          <w:tcPr>
            <w:tcW w:w="2160"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0D38FE17" w14:textId="77777777" w:rsidR="004864B7" w:rsidRPr="00EF3A2E" w:rsidRDefault="00000000" w:rsidP="00802357">
            <w:pPr>
              <w:spacing w:line="360" w:lineRule="auto"/>
              <w:rPr>
                <w:rFonts w:ascii="Calibri" w:hAnsi="Calibri" w:cs="Calibri"/>
                <w:sz w:val="22"/>
                <w:szCs w:val="22"/>
              </w:rPr>
            </w:pPr>
            <w:r w:rsidRPr="00EF3A2E">
              <w:rPr>
                <w:rFonts w:ascii="Calibri" w:hAnsi="Calibri" w:cs="Calibri"/>
                <w:sz w:val="22"/>
                <w:szCs w:val="22"/>
              </w:rPr>
              <w:t>Advance</w:t>
            </w:r>
          </w:p>
        </w:tc>
        <w:tc>
          <w:tcPr>
            <w:tcW w:w="7915" w:type="dxa"/>
            <w:gridSpan w:val="6"/>
            <w:tcBorders>
              <w:top w:val="single" w:sz="4" w:space="0" w:color="000000" w:themeColor="text1"/>
              <w:left w:val="single" w:sz="4" w:space="0" w:color="000000" w:themeColor="text1"/>
              <w:bottom w:val="single" w:sz="4" w:space="0" w:color="000000" w:themeColor="text1"/>
            </w:tcBorders>
            <w:shd w:val="clear" w:color="auto" w:fill="auto"/>
          </w:tcPr>
          <w:p w14:paraId="22A7ECE6" w14:textId="77777777" w:rsidR="004864B7" w:rsidRPr="00EF3A2E" w:rsidRDefault="00000000" w:rsidP="00802357">
            <w:pPr>
              <w:tabs>
                <w:tab w:val="left" w:pos="6894"/>
              </w:tabs>
              <w:spacing w:line="360" w:lineRule="auto"/>
              <w:rPr>
                <w:rFonts w:ascii="Calibri" w:hAnsi="Calibri" w:cs="Calibri"/>
                <w:sz w:val="22"/>
                <w:szCs w:val="22"/>
              </w:rPr>
            </w:pPr>
            <w:r w:rsidRPr="00EF3A2E">
              <w:rPr>
                <w:rFonts w:ascii="Calibri" w:hAnsi="Calibri" w:cs="Calibri"/>
                <w:sz w:val="22"/>
                <w:szCs w:val="22"/>
                <w:highlight w:val="yellow"/>
              </w:rPr>
              <w:t>Spring 3.0 MVC,</w:t>
            </w:r>
            <w:r w:rsidR="0093386E">
              <w:rPr>
                <w:rFonts w:ascii="Calibri" w:hAnsi="Calibri" w:cs="Calibri"/>
                <w:sz w:val="22"/>
                <w:szCs w:val="22"/>
              </w:rPr>
              <w:t xml:space="preserve"> Angular4, Demandware.</w:t>
            </w:r>
          </w:p>
        </w:tc>
        <w:tc>
          <w:tcPr>
            <w:tcW w:w="227" w:type="dxa"/>
            <w:gridSpan w:val="2"/>
            <w:tcBorders>
              <w:left w:val="single" w:sz="4" w:space="0" w:color="000000" w:themeColor="text1"/>
            </w:tcBorders>
            <w:shd w:val="clear" w:color="auto" w:fill="auto"/>
          </w:tcPr>
          <w:p w14:paraId="5630AD66" w14:textId="77777777" w:rsidR="004864B7" w:rsidRPr="00EF3A2E" w:rsidRDefault="004864B7" w:rsidP="00802357">
            <w:pPr>
              <w:snapToGrid w:val="0"/>
              <w:spacing w:line="360" w:lineRule="auto"/>
              <w:rPr>
                <w:rFonts w:ascii="Calibri" w:hAnsi="Calibri" w:cs="Calibri"/>
                <w:sz w:val="22"/>
                <w:szCs w:val="22"/>
              </w:rPr>
            </w:pPr>
          </w:p>
        </w:tc>
      </w:tr>
      <w:tr w:rsidR="00C57F54" w14:paraId="1E0204DB" w14:textId="77777777" w:rsidTr="07D5AF30">
        <w:tblPrEx>
          <w:tblCellMar>
            <w:left w:w="0" w:type="dxa"/>
            <w:right w:w="0" w:type="dxa"/>
          </w:tblCellMar>
        </w:tblPrEx>
        <w:trPr>
          <w:trHeight w:val="210"/>
        </w:trPr>
        <w:tc>
          <w:tcPr>
            <w:tcW w:w="10065" w:type="dxa"/>
            <w:gridSpan w:val="7"/>
            <w:shd w:val="clear" w:color="auto" w:fill="auto"/>
          </w:tcPr>
          <w:p w14:paraId="61829076" w14:textId="77777777" w:rsidR="004864B7" w:rsidRPr="00EF3A2E" w:rsidRDefault="004864B7" w:rsidP="00802357">
            <w:pPr>
              <w:pStyle w:val="NoSpacing"/>
              <w:snapToGrid w:val="0"/>
              <w:spacing w:line="360" w:lineRule="auto"/>
              <w:rPr>
                <w:rFonts w:ascii="Calibri" w:hAnsi="Calibri" w:cs="Calibri"/>
                <w:sz w:val="22"/>
              </w:rPr>
            </w:pPr>
          </w:p>
          <w:p w14:paraId="44D6AADE" w14:textId="77777777" w:rsidR="004864B7" w:rsidRPr="00EF3A2E" w:rsidRDefault="00000000" w:rsidP="00802357">
            <w:pPr>
              <w:pStyle w:val="NoSpacing"/>
              <w:spacing w:line="360" w:lineRule="auto"/>
              <w:jc w:val="both"/>
              <w:rPr>
                <w:rFonts w:ascii="Calibri" w:hAnsi="Calibri" w:cs="Calibri"/>
                <w:sz w:val="22"/>
              </w:rPr>
            </w:pPr>
            <w:r w:rsidRPr="00EF3A2E">
              <w:rPr>
                <w:rFonts w:ascii="Calibri" w:hAnsi="Calibri" w:cs="Calibri"/>
                <w:b/>
                <w:sz w:val="22"/>
                <w:shd w:val="clear" w:color="auto" w:fill="C0C0C0"/>
              </w:rPr>
              <w:t>Experience</w:t>
            </w:r>
            <w:r w:rsidRPr="00EF3A2E">
              <w:rPr>
                <w:rFonts w:ascii="Calibri" w:hAnsi="Calibri" w:cs="Calibri"/>
                <w:b/>
                <w:sz w:val="22"/>
              </w:rPr>
              <w:t xml:space="preserve">          </w:t>
            </w:r>
          </w:p>
          <w:p w14:paraId="45B1C218" w14:textId="353D6570" w:rsidR="00667D86" w:rsidRPr="00667D86" w:rsidRDefault="00000000" w:rsidP="00667D86">
            <w:pPr>
              <w:pStyle w:val="NoSpacing"/>
              <w:numPr>
                <w:ilvl w:val="0"/>
                <w:numId w:val="1"/>
              </w:numPr>
              <w:spacing w:line="360" w:lineRule="auto"/>
              <w:jc w:val="both"/>
              <w:rPr>
                <w:rFonts w:ascii="Calibri" w:hAnsi="Calibri" w:cs="Calibri"/>
                <w:sz w:val="22"/>
              </w:rPr>
            </w:pPr>
            <w:r>
              <w:rPr>
                <w:rFonts w:ascii="Calibri" w:hAnsi="Calibri" w:cs="Calibri"/>
                <w:sz w:val="22"/>
              </w:rPr>
              <w:t>Currently w</w:t>
            </w:r>
            <w:r w:rsidRPr="07D5AF30">
              <w:rPr>
                <w:rFonts w:ascii="Calibri" w:hAnsi="Calibri" w:cs="Calibri"/>
                <w:sz w:val="22"/>
              </w:rPr>
              <w:t>ork</w:t>
            </w:r>
            <w:r>
              <w:rPr>
                <w:rFonts w:ascii="Calibri" w:hAnsi="Calibri" w:cs="Calibri"/>
                <w:sz w:val="22"/>
              </w:rPr>
              <w:t>ing</w:t>
            </w:r>
            <w:r w:rsidRPr="07D5AF30">
              <w:rPr>
                <w:rFonts w:ascii="Calibri" w:hAnsi="Calibri" w:cs="Calibri"/>
                <w:sz w:val="22"/>
              </w:rPr>
              <w:t xml:space="preserve"> </w:t>
            </w:r>
            <w:r>
              <w:rPr>
                <w:rFonts w:ascii="Calibri" w:hAnsi="Calibri" w:cs="Calibri"/>
                <w:sz w:val="22"/>
              </w:rPr>
              <w:t>in Wipro Dubai</w:t>
            </w:r>
            <w:r w:rsidRPr="07D5AF30">
              <w:rPr>
                <w:rFonts w:ascii="Calibri" w:hAnsi="Calibri" w:cs="Calibri"/>
                <w:sz w:val="22"/>
              </w:rPr>
              <w:t xml:space="preserve"> as a </w:t>
            </w:r>
            <w:r w:rsidRPr="0008163D">
              <w:rPr>
                <w:rFonts w:ascii="Calibri" w:hAnsi="Calibri" w:cs="Calibri"/>
                <w:sz w:val="22"/>
                <w:highlight w:val="yellow"/>
              </w:rPr>
              <w:t xml:space="preserve">Lead </w:t>
            </w:r>
            <w:r w:rsidR="00794907" w:rsidRPr="0008163D">
              <w:rPr>
                <w:rFonts w:ascii="Calibri" w:hAnsi="Calibri" w:cs="Calibri"/>
                <w:sz w:val="22"/>
                <w:highlight w:val="yellow"/>
              </w:rPr>
              <w:t>Salesforce Commerce Cloud Developer</w:t>
            </w:r>
            <w:r w:rsidR="00385DD0" w:rsidRPr="0008163D">
              <w:rPr>
                <w:rFonts w:ascii="Calibri" w:hAnsi="Calibri" w:cs="Calibri"/>
                <w:sz w:val="22"/>
                <w:highlight w:val="yellow"/>
              </w:rPr>
              <w:t>(B2C)</w:t>
            </w:r>
            <w:r w:rsidRPr="07D5AF30">
              <w:rPr>
                <w:rFonts w:ascii="Calibri" w:hAnsi="Calibri" w:cs="Calibri"/>
                <w:sz w:val="22"/>
              </w:rPr>
              <w:t xml:space="preserve"> from </w:t>
            </w:r>
            <w:r>
              <w:rPr>
                <w:rFonts w:ascii="Calibri" w:hAnsi="Calibri" w:cs="Calibri"/>
                <w:sz w:val="22"/>
              </w:rPr>
              <w:t>November 2022</w:t>
            </w:r>
            <w:r w:rsidRPr="07D5AF30">
              <w:rPr>
                <w:rFonts w:ascii="Calibri" w:hAnsi="Calibri" w:cs="Calibri"/>
                <w:sz w:val="22"/>
              </w:rPr>
              <w:t xml:space="preserve"> </w:t>
            </w:r>
          </w:p>
          <w:p w14:paraId="21DCDFBE" w14:textId="5C33AA9F" w:rsidR="003820A7" w:rsidRDefault="00000000" w:rsidP="07D5AF30">
            <w:pPr>
              <w:pStyle w:val="NoSpacing"/>
              <w:numPr>
                <w:ilvl w:val="0"/>
                <w:numId w:val="1"/>
              </w:numPr>
              <w:spacing w:line="360" w:lineRule="auto"/>
              <w:jc w:val="both"/>
              <w:rPr>
                <w:rFonts w:ascii="Calibri" w:hAnsi="Calibri" w:cs="Calibri"/>
                <w:sz w:val="22"/>
              </w:rPr>
            </w:pPr>
            <w:r>
              <w:rPr>
                <w:rFonts w:ascii="Calibri" w:hAnsi="Calibri" w:cs="Calibri"/>
                <w:sz w:val="22"/>
              </w:rPr>
              <w:t>W</w:t>
            </w:r>
            <w:r w:rsidR="07D5AF30" w:rsidRPr="07D5AF30">
              <w:rPr>
                <w:rFonts w:ascii="Calibri" w:hAnsi="Calibri" w:cs="Calibri"/>
                <w:sz w:val="22"/>
              </w:rPr>
              <w:t>ork</w:t>
            </w:r>
            <w:r>
              <w:rPr>
                <w:rFonts w:ascii="Calibri" w:hAnsi="Calibri" w:cs="Calibri"/>
                <w:sz w:val="22"/>
              </w:rPr>
              <w:t>ed</w:t>
            </w:r>
            <w:r w:rsidR="07D5AF30" w:rsidRPr="07D5AF30">
              <w:rPr>
                <w:rFonts w:ascii="Calibri" w:hAnsi="Calibri" w:cs="Calibri"/>
                <w:sz w:val="22"/>
              </w:rPr>
              <w:t xml:space="preserve"> </w:t>
            </w:r>
            <w:r>
              <w:rPr>
                <w:rFonts w:ascii="Calibri" w:hAnsi="Calibri" w:cs="Calibri"/>
                <w:sz w:val="22"/>
              </w:rPr>
              <w:t>in Capgemini</w:t>
            </w:r>
            <w:r w:rsidR="07D5AF30" w:rsidRPr="07D5AF30">
              <w:rPr>
                <w:rFonts w:ascii="Calibri" w:hAnsi="Calibri" w:cs="Calibri"/>
                <w:sz w:val="22"/>
              </w:rPr>
              <w:t xml:space="preserve"> as a </w:t>
            </w:r>
            <w:r w:rsidR="00794907" w:rsidRPr="0008163D">
              <w:rPr>
                <w:rFonts w:ascii="Calibri" w:hAnsi="Calibri" w:cs="Calibri"/>
                <w:sz w:val="22"/>
                <w:highlight w:val="yellow"/>
              </w:rPr>
              <w:t xml:space="preserve">Lead Salesforce Commerce Cloud </w:t>
            </w:r>
            <w:r w:rsidR="00385DD0" w:rsidRPr="0008163D">
              <w:rPr>
                <w:rFonts w:ascii="Calibri" w:hAnsi="Calibri" w:cs="Calibri"/>
                <w:sz w:val="22"/>
                <w:highlight w:val="yellow"/>
              </w:rPr>
              <w:t>Developer (</w:t>
            </w:r>
            <w:r w:rsidR="00160730" w:rsidRPr="0008163D">
              <w:rPr>
                <w:rFonts w:ascii="Calibri" w:hAnsi="Calibri" w:cs="Calibri"/>
                <w:sz w:val="22"/>
                <w:highlight w:val="yellow"/>
              </w:rPr>
              <w:t>B2C &amp; B2B)</w:t>
            </w:r>
            <w:r w:rsidR="07D5AF30" w:rsidRPr="07D5AF30">
              <w:rPr>
                <w:rFonts w:ascii="Calibri" w:hAnsi="Calibri" w:cs="Calibri"/>
                <w:sz w:val="22"/>
              </w:rPr>
              <w:t xml:space="preserve"> from </w:t>
            </w:r>
            <w:r>
              <w:rPr>
                <w:rFonts w:ascii="Calibri" w:hAnsi="Calibri" w:cs="Calibri"/>
                <w:sz w:val="22"/>
              </w:rPr>
              <w:t>May 2022</w:t>
            </w:r>
            <w:r w:rsidR="07D5AF30" w:rsidRPr="07D5AF30">
              <w:rPr>
                <w:rFonts w:ascii="Calibri" w:hAnsi="Calibri" w:cs="Calibri"/>
                <w:sz w:val="22"/>
              </w:rPr>
              <w:t xml:space="preserve"> </w:t>
            </w:r>
            <w:r>
              <w:rPr>
                <w:rFonts w:ascii="Calibri" w:hAnsi="Calibri" w:cs="Calibri"/>
                <w:sz w:val="22"/>
              </w:rPr>
              <w:t xml:space="preserve">to November </w:t>
            </w:r>
            <w:r w:rsidR="07D5AF30" w:rsidRPr="07D5AF30">
              <w:rPr>
                <w:rFonts w:ascii="Calibri" w:hAnsi="Calibri" w:cs="Calibri"/>
                <w:sz w:val="22"/>
              </w:rPr>
              <w:t>20</w:t>
            </w:r>
            <w:r>
              <w:rPr>
                <w:rFonts w:ascii="Calibri" w:hAnsi="Calibri" w:cs="Calibri"/>
                <w:sz w:val="22"/>
              </w:rPr>
              <w:t>22</w:t>
            </w:r>
          </w:p>
          <w:p w14:paraId="5F89EEC6" w14:textId="680A5DD9" w:rsidR="005B0B2B" w:rsidRPr="00FE755B" w:rsidRDefault="00000000" w:rsidP="00FE755B">
            <w:pPr>
              <w:pStyle w:val="NoSpacing"/>
              <w:numPr>
                <w:ilvl w:val="0"/>
                <w:numId w:val="1"/>
              </w:numPr>
              <w:spacing w:line="360" w:lineRule="auto"/>
              <w:jc w:val="both"/>
              <w:rPr>
                <w:rFonts w:ascii="Calibri" w:hAnsi="Calibri" w:cs="Calibri"/>
                <w:sz w:val="22"/>
              </w:rPr>
            </w:pPr>
            <w:r>
              <w:rPr>
                <w:rFonts w:ascii="Calibri" w:hAnsi="Calibri" w:cs="Calibri"/>
                <w:sz w:val="22"/>
              </w:rPr>
              <w:t>Worked in</w:t>
            </w:r>
            <w:r w:rsidRPr="07D5AF30">
              <w:rPr>
                <w:rFonts w:ascii="Calibri" w:hAnsi="Calibri" w:cs="Calibri"/>
                <w:sz w:val="22"/>
              </w:rPr>
              <w:t xml:space="preserve"> HCL Technologies Pvt Ltd as a </w:t>
            </w:r>
            <w:r w:rsidRPr="0008163D">
              <w:rPr>
                <w:rFonts w:ascii="Calibri" w:hAnsi="Calibri" w:cs="Calibri"/>
                <w:sz w:val="22"/>
                <w:highlight w:val="yellow"/>
              </w:rPr>
              <w:t xml:space="preserve">Senior Consultant </w:t>
            </w:r>
            <w:r w:rsidR="00160730" w:rsidRPr="0008163D">
              <w:rPr>
                <w:rFonts w:ascii="Calibri" w:hAnsi="Calibri" w:cs="Calibri"/>
                <w:sz w:val="22"/>
                <w:highlight w:val="yellow"/>
              </w:rPr>
              <w:t>on Salesforce Commerce Cloud(B2C</w:t>
            </w:r>
            <w:r w:rsidR="00160730">
              <w:rPr>
                <w:rFonts w:ascii="Calibri" w:hAnsi="Calibri" w:cs="Calibri"/>
                <w:sz w:val="22"/>
              </w:rPr>
              <w:t xml:space="preserve">) </w:t>
            </w:r>
            <w:r w:rsidR="0008163D">
              <w:rPr>
                <w:rFonts w:ascii="Calibri" w:hAnsi="Calibri" w:cs="Calibri"/>
                <w:sz w:val="22"/>
              </w:rPr>
              <w:t xml:space="preserve">or </w:t>
            </w:r>
            <w:r w:rsidRPr="07D5AF30">
              <w:rPr>
                <w:rFonts w:ascii="Calibri" w:hAnsi="Calibri" w:cs="Calibri"/>
                <w:sz w:val="22"/>
                <w:highlight w:val="yellow"/>
              </w:rPr>
              <w:t>Demandware Technology</w:t>
            </w:r>
            <w:r w:rsidRPr="07D5AF30">
              <w:rPr>
                <w:rFonts w:ascii="Calibri" w:hAnsi="Calibri" w:cs="Calibri"/>
                <w:sz w:val="22"/>
              </w:rPr>
              <w:t xml:space="preserve"> from Dec 2019</w:t>
            </w:r>
            <w:r>
              <w:rPr>
                <w:rFonts w:ascii="Calibri" w:hAnsi="Calibri" w:cs="Calibri"/>
                <w:sz w:val="22"/>
              </w:rPr>
              <w:t xml:space="preserve"> to May 2022</w:t>
            </w:r>
          </w:p>
          <w:p w14:paraId="4357AEB4" w14:textId="0009B320" w:rsidR="07D5AF30" w:rsidRDefault="00000000" w:rsidP="07D5AF30">
            <w:pPr>
              <w:pStyle w:val="NoSpacing"/>
              <w:numPr>
                <w:ilvl w:val="0"/>
                <w:numId w:val="1"/>
              </w:numPr>
              <w:spacing w:line="360" w:lineRule="auto"/>
              <w:jc w:val="both"/>
              <w:rPr>
                <w:rFonts w:eastAsia="Arial"/>
                <w:szCs w:val="24"/>
              </w:rPr>
            </w:pPr>
            <w:r w:rsidRPr="07D5AF30">
              <w:rPr>
                <w:rFonts w:ascii="Calibri" w:hAnsi="Calibri" w:cs="Calibri"/>
                <w:sz w:val="22"/>
              </w:rPr>
              <w:t xml:space="preserve">Worked in Sapient Consulting Pvt Ltd as a Associate Technology L2 on </w:t>
            </w:r>
            <w:r w:rsidRPr="07D5AF30">
              <w:rPr>
                <w:rFonts w:ascii="Calibri" w:hAnsi="Calibri" w:cs="Calibri"/>
                <w:sz w:val="22"/>
                <w:highlight w:val="yellow"/>
              </w:rPr>
              <w:t>Demandware Technology</w:t>
            </w:r>
            <w:r w:rsidRPr="07D5AF30">
              <w:rPr>
                <w:rFonts w:ascii="Calibri" w:hAnsi="Calibri" w:cs="Calibri"/>
                <w:sz w:val="22"/>
              </w:rPr>
              <w:t xml:space="preserve"> from Feb 2018 to Dec 2019(23 months)</w:t>
            </w:r>
          </w:p>
          <w:p w14:paraId="550570BD" w14:textId="77777777" w:rsidR="00A43E38" w:rsidRDefault="00000000" w:rsidP="07D5AF30">
            <w:pPr>
              <w:pStyle w:val="NoSpacing"/>
              <w:numPr>
                <w:ilvl w:val="0"/>
                <w:numId w:val="1"/>
              </w:numPr>
              <w:spacing w:line="360" w:lineRule="auto"/>
              <w:jc w:val="both"/>
              <w:rPr>
                <w:rFonts w:ascii="Calibri" w:hAnsi="Calibri" w:cs="Calibri"/>
                <w:sz w:val="22"/>
              </w:rPr>
            </w:pPr>
            <w:r w:rsidRPr="07D5AF30">
              <w:rPr>
                <w:rFonts w:ascii="Calibri" w:hAnsi="Calibri" w:cs="Calibri"/>
                <w:sz w:val="22"/>
              </w:rPr>
              <w:t xml:space="preserve">Worked with Square yards Real estate MNC as a Software Engineer on </w:t>
            </w:r>
            <w:r w:rsidRPr="07D5AF30">
              <w:rPr>
                <w:rFonts w:ascii="Calibri" w:hAnsi="Calibri" w:cs="Calibri"/>
                <w:sz w:val="22"/>
                <w:highlight w:val="yellow"/>
              </w:rPr>
              <w:t>Java technology</w:t>
            </w:r>
            <w:r w:rsidRPr="07D5AF30">
              <w:rPr>
                <w:rFonts w:ascii="Calibri" w:hAnsi="Calibri" w:cs="Calibri"/>
                <w:sz w:val="22"/>
              </w:rPr>
              <w:t xml:space="preserve"> from Jan 2016 to </w:t>
            </w:r>
          </w:p>
          <w:p w14:paraId="6C41B36E" w14:textId="77777777" w:rsidR="00353DB0" w:rsidRPr="00EF3A2E" w:rsidRDefault="00000000" w:rsidP="00655C4A">
            <w:pPr>
              <w:pStyle w:val="NoSpacing"/>
              <w:spacing w:line="360" w:lineRule="auto"/>
              <w:ind w:left="720"/>
              <w:jc w:val="both"/>
              <w:rPr>
                <w:rFonts w:ascii="Calibri" w:hAnsi="Calibri" w:cs="Calibri"/>
                <w:sz w:val="22"/>
              </w:rPr>
            </w:pPr>
            <w:r>
              <w:rPr>
                <w:rFonts w:ascii="Calibri" w:hAnsi="Calibri" w:cs="Calibri"/>
                <w:sz w:val="22"/>
              </w:rPr>
              <w:t>Jan 2018</w:t>
            </w:r>
          </w:p>
          <w:p w14:paraId="50563C5A" w14:textId="77777777" w:rsidR="00586563" w:rsidRPr="00EF3A2E" w:rsidRDefault="00000000" w:rsidP="07D5AF30">
            <w:pPr>
              <w:pStyle w:val="NoSpacing"/>
              <w:numPr>
                <w:ilvl w:val="0"/>
                <w:numId w:val="1"/>
              </w:numPr>
              <w:spacing w:line="360" w:lineRule="auto"/>
              <w:jc w:val="both"/>
              <w:rPr>
                <w:rFonts w:ascii="Calibri" w:hAnsi="Calibri" w:cs="Calibri"/>
                <w:sz w:val="22"/>
              </w:rPr>
            </w:pPr>
            <w:r w:rsidRPr="07D5AF30">
              <w:rPr>
                <w:rFonts w:ascii="Calibri" w:hAnsi="Calibri" w:cs="Calibri"/>
                <w:sz w:val="22"/>
              </w:rPr>
              <w:t>Previously worked with with IDW Technology from 8 Dec 2013 to 10 Feb 2015 as a Software Engineer</w:t>
            </w:r>
          </w:p>
          <w:p w14:paraId="33A2B8FF" w14:textId="77777777" w:rsidR="004864B7" w:rsidRPr="00EF3A2E" w:rsidRDefault="00000000" w:rsidP="07D5AF30">
            <w:pPr>
              <w:pStyle w:val="NoSpacing"/>
              <w:numPr>
                <w:ilvl w:val="0"/>
                <w:numId w:val="1"/>
              </w:numPr>
              <w:spacing w:line="360" w:lineRule="auto"/>
              <w:jc w:val="both"/>
              <w:rPr>
                <w:rFonts w:ascii="Calibri" w:hAnsi="Calibri" w:cs="Calibri"/>
                <w:sz w:val="22"/>
              </w:rPr>
            </w:pPr>
            <w:r w:rsidRPr="07D5AF30">
              <w:rPr>
                <w:rFonts w:ascii="Calibri" w:hAnsi="Calibri" w:cs="Calibri"/>
                <w:sz w:val="22"/>
              </w:rPr>
              <w:t xml:space="preserve">Went through training of 6 months on manual testing from </w:t>
            </w:r>
            <w:r w:rsidRPr="07D5AF30">
              <w:rPr>
                <w:rFonts w:ascii="Calibri" w:hAnsi="Calibri" w:cs="Calibri"/>
                <w:b/>
                <w:bCs/>
                <w:sz w:val="22"/>
              </w:rPr>
              <w:t>JABONG</w:t>
            </w:r>
          </w:p>
          <w:p w14:paraId="26ED5CB5" w14:textId="77777777" w:rsidR="004864B7" w:rsidRPr="00EF3A2E" w:rsidRDefault="00000000" w:rsidP="07D5AF30">
            <w:pPr>
              <w:pStyle w:val="NoSpacing"/>
              <w:numPr>
                <w:ilvl w:val="0"/>
                <w:numId w:val="1"/>
              </w:numPr>
              <w:spacing w:line="360" w:lineRule="auto"/>
              <w:jc w:val="both"/>
              <w:rPr>
                <w:rFonts w:ascii="Calibri" w:hAnsi="Calibri" w:cs="Calibri"/>
                <w:sz w:val="22"/>
              </w:rPr>
            </w:pPr>
            <w:r w:rsidRPr="07D5AF30">
              <w:rPr>
                <w:rFonts w:ascii="Calibri" w:hAnsi="Calibri" w:cs="Calibri"/>
                <w:sz w:val="22"/>
              </w:rPr>
              <w:t xml:space="preserve">Worked  on academic  project Employee management       </w:t>
            </w:r>
          </w:p>
          <w:p w14:paraId="2F0DDD35" w14:textId="77777777" w:rsidR="004864B7" w:rsidRPr="00EF3A2E" w:rsidRDefault="00000000" w:rsidP="00802357">
            <w:pPr>
              <w:pStyle w:val="Heading2"/>
              <w:spacing w:line="360" w:lineRule="auto"/>
              <w:rPr>
                <w:rFonts w:ascii="Calibri" w:hAnsi="Calibri" w:cs="Calibri"/>
                <w:sz w:val="22"/>
                <w:szCs w:val="22"/>
                <w:shd w:val="clear" w:color="auto" w:fill="C0C0C0"/>
              </w:rPr>
            </w:pPr>
            <w:r w:rsidRPr="00EF3A2E">
              <w:rPr>
                <w:rFonts w:ascii="Calibri" w:hAnsi="Calibri" w:cs="Calibri"/>
                <w:sz w:val="22"/>
                <w:szCs w:val="22"/>
              </w:rPr>
              <w:t xml:space="preserve">          </w:t>
            </w:r>
          </w:p>
          <w:p w14:paraId="396007AC" w14:textId="6DC84E41" w:rsidR="00B36235" w:rsidRDefault="00000000" w:rsidP="00B36235">
            <w:pPr>
              <w:pStyle w:val="Heading2"/>
              <w:spacing w:line="360" w:lineRule="auto"/>
              <w:rPr>
                <w:rFonts w:ascii="Calibri" w:hAnsi="Calibri" w:cs="Calibri"/>
                <w:sz w:val="22"/>
                <w:szCs w:val="22"/>
              </w:rPr>
            </w:pPr>
            <w:r w:rsidRPr="00EF3A2E">
              <w:rPr>
                <w:rFonts w:ascii="Calibri" w:hAnsi="Calibri" w:cs="Calibri"/>
                <w:sz w:val="22"/>
                <w:szCs w:val="22"/>
                <w:shd w:val="clear" w:color="auto" w:fill="C0C0C0"/>
              </w:rPr>
              <w:t>Projects</w:t>
            </w:r>
            <w:r w:rsidRPr="00EF3A2E">
              <w:rPr>
                <w:rFonts w:ascii="Calibri" w:hAnsi="Calibri" w:cs="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7670"/>
            </w:tblGrid>
            <w:tr w:rsidR="00C57F54" w14:paraId="3CD8280F" w14:textId="77777777" w:rsidTr="00CC54E1">
              <w:tc>
                <w:tcPr>
                  <w:tcW w:w="2380" w:type="dxa"/>
                  <w:shd w:val="clear" w:color="auto" w:fill="auto"/>
                </w:tcPr>
                <w:p w14:paraId="17DF501B" w14:textId="77777777" w:rsidR="00792634" w:rsidRPr="00555F1F" w:rsidRDefault="00000000" w:rsidP="00792634">
                  <w:pPr>
                    <w:rPr>
                      <w:b/>
                    </w:rPr>
                  </w:pPr>
                  <w:r w:rsidRPr="00555F1F">
                    <w:rPr>
                      <w:rFonts w:ascii="Calibri" w:hAnsi="Calibri" w:cs="Calibri"/>
                      <w:b/>
                      <w:sz w:val="22"/>
                      <w:szCs w:val="22"/>
                    </w:rPr>
                    <w:t>Company</w:t>
                  </w:r>
                </w:p>
              </w:tc>
              <w:tc>
                <w:tcPr>
                  <w:tcW w:w="7670" w:type="dxa"/>
                  <w:shd w:val="clear" w:color="auto" w:fill="auto"/>
                </w:tcPr>
                <w:p w14:paraId="6D10E96F" w14:textId="24ABECF3" w:rsidR="00792634" w:rsidRPr="00555F1F" w:rsidRDefault="00000000" w:rsidP="00792634">
                  <w:pPr>
                    <w:rPr>
                      <w:b/>
                    </w:rPr>
                  </w:pPr>
                  <w:r>
                    <w:rPr>
                      <w:b/>
                    </w:rPr>
                    <w:t>Capgemini</w:t>
                  </w:r>
                  <w:r w:rsidRPr="00555F1F">
                    <w:rPr>
                      <w:b/>
                    </w:rPr>
                    <w:t xml:space="preserve"> Pvt Ltd</w:t>
                  </w:r>
                </w:p>
              </w:tc>
            </w:tr>
            <w:tr w:rsidR="00C57F54" w14:paraId="4B9FEDF7" w14:textId="77777777" w:rsidTr="00CC54E1">
              <w:tc>
                <w:tcPr>
                  <w:tcW w:w="2380" w:type="dxa"/>
                  <w:shd w:val="clear" w:color="auto" w:fill="auto"/>
                </w:tcPr>
                <w:p w14:paraId="4B858E1B" w14:textId="77777777" w:rsidR="00792634" w:rsidRDefault="00000000" w:rsidP="00792634">
                  <w:r>
                    <w:t xml:space="preserve">Project </w:t>
                  </w:r>
                </w:p>
              </w:tc>
              <w:tc>
                <w:tcPr>
                  <w:tcW w:w="7670" w:type="dxa"/>
                  <w:shd w:val="clear" w:color="auto" w:fill="auto"/>
                </w:tcPr>
                <w:p w14:paraId="5DA986A9" w14:textId="0CF0B7BD" w:rsidR="00792634" w:rsidRPr="00555F1F" w:rsidRDefault="00000000" w:rsidP="00792634">
                  <w:pPr>
                    <w:rPr>
                      <w:b/>
                    </w:rPr>
                  </w:pPr>
                  <w:r>
                    <w:rPr>
                      <w:b/>
                    </w:rPr>
                    <w:t>Kiberley Clark</w:t>
                  </w:r>
                </w:p>
              </w:tc>
            </w:tr>
            <w:tr w:rsidR="00C57F54" w14:paraId="6E8DB676" w14:textId="77777777" w:rsidTr="00CC54E1">
              <w:tc>
                <w:tcPr>
                  <w:tcW w:w="2380" w:type="dxa"/>
                  <w:shd w:val="clear" w:color="auto" w:fill="auto"/>
                </w:tcPr>
                <w:p w14:paraId="5178FE23" w14:textId="77777777" w:rsidR="00792634" w:rsidRDefault="00000000" w:rsidP="00792634">
                  <w:r>
                    <w:t>Project Domain</w:t>
                  </w:r>
                </w:p>
              </w:tc>
              <w:tc>
                <w:tcPr>
                  <w:tcW w:w="7670" w:type="dxa"/>
                  <w:shd w:val="clear" w:color="auto" w:fill="auto"/>
                </w:tcPr>
                <w:p w14:paraId="29BA63A7" w14:textId="20E7A194" w:rsidR="00792634" w:rsidRPr="00555F1F" w:rsidRDefault="00000000" w:rsidP="00792634">
                  <w:pPr>
                    <w:rPr>
                      <w:b/>
                    </w:rPr>
                  </w:pPr>
                  <w:r>
                    <w:rPr>
                      <w:b/>
                    </w:rPr>
                    <w:t xml:space="preserve">SFCC, </w:t>
                  </w:r>
                  <w:r w:rsidR="003F04D0">
                    <w:rPr>
                      <w:b/>
                    </w:rPr>
                    <w:t>Demandware (</w:t>
                  </w:r>
                  <w:r w:rsidR="00E757E2">
                    <w:rPr>
                      <w:b/>
                    </w:rPr>
                    <w:t>SFRA)</w:t>
                  </w:r>
                </w:p>
              </w:tc>
            </w:tr>
            <w:tr w:rsidR="00C57F54" w14:paraId="4C79A73F" w14:textId="77777777" w:rsidTr="00CC54E1">
              <w:tc>
                <w:tcPr>
                  <w:tcW w:w="2380" w:type="dxa"/>
                  <w:shd w:val="clear" w:color="auto" w:fill="auto"/>
                </w:tcPr>
                <w:p w14:paraId="4D9DC0EE" w14:textId="77777777" w:rsidR="00792634" w:rsidRDefault="00000000" w:rsidP="00792634">
                  <w:r>
                    <w:t>Roles and Responsibilty</w:t>
                  </w:r>
                </w:p>
              </w:tc>
              <w:tc>
                <w:tcPr>
                  <w:tcW w:w="7670" w:type="dxa"/>
                  <w:shd w:val="clear" w:color="auto" w:fill="auto"/>
                </w:tcPr>
                <w:p w14:paraId="37FF523D" w14:textId="392000E4" w:rsidR="00792634" w:rsidRDefault="00000000" w:rsidP="00792634">
                  <w:pPr>
                    <w:numPr>
                      <w:ilvl w:val="0"/>
                      <w:numId w:val="9"/>
                    </w:numPr>
                  </w:pPr>
                  <w:r>
                    <w:t>Handled team of 4 people who were working as Backend developer</w:t>
                  </w:r>
                </w:p>
                <w:p w14:paraId="5902B797" w14:textId="02A0A5F4" w:rsidR="00792634" w:rsidRDefault="00000000" w:rsidP="00792634">
                  <w:pPr>
                    <w:numPr>
                      <w:ilvl w:val="0"/>
                      <w:numId w:val="9"/>
                    </w:numPr>
                  </w:pPr>
                  <w:r>
                    <w:t>Launched a new brand site for KCC BCC Mexico</w:t>
                  </w:r>
                </w:p>
                <w:p w14:paraId="286EFED2" w14:textId="0E27589D" w:rsidR="00792634" w:rsidRDefault="00000000" w:rsidP="00792634">
                  <w:pPr>
                    <w:numPr>
                      <w:ilvl w:val="0"/>
                      <w:numId w:val="9"/>
                    </w:numPr>
                  </w:pPr>
                  <w:r>
                    <w:t>Implemented Cronous address Services on checkout and other forms</w:t>
                  </w:r>
                </w:p>
                <w:p w14:paraId="45328732" w14:textId="40785025" w:rsidR="00792634" w:rsidRDefault="00000000" w:rsidP="00792634">
                  <w:pPr>
                    <w:numPr>
                      <w:ilvl w:val="0"/>
                      <w:numId w:val="9"/>
                    </w:numPr>
                  </w:pPr>
                  <w:r>
                    <w:lastRenderedPageBreak/>
                    <w:t>Implemented other backed services related to Payment</w:t>
                  </w:r>
                </w:p>
                <w:p w14:paraId="2E24BFCD" w14:textId="77777777" w:rsidR="00792634" w:rsidRDefault="00000000" w:rsidP="00792634">
                  <w:pPr>
                    <w:numPr>
                      <w:ilvl w:val="0"/>
                      <w:numId w:val="9"/>
                    </w:numPr>
                  </w:pPr>
                  <w:r>
                    <w:t>Client calls and Refinements and Sprint Planning</w:t>
                  </w:r>
                </w:p>
                <w:p w14:paraId="3CD82E6C" w14:textId="73E3E7B9" w:rsidR="00792634" w:rsidRDefault="00000000" w:rsidP="00792634">
                  <w:pPr>
                    <w:numPr>
                      <w:ilvl w:val="0"/>
                      <w:numId w:val="9"/>
                    </w:numPr>
                  </w:pPr>
                  <w:r>
                    <w:t xml:space="preserve">Customization related to GTM and analytics </w:t>
                  </w:r>
                </w:p>
              </w:tc>
            </w:tr>
            <w:tr w:rsidR="00C57F54" w14:paraId="6DF50B68" w14:textId="77777777" w:rsidTr="00CC54E1">
              <w:tc>
                <w:tcPr>
                  <w:tcW w:w="2380" w:type="dxa"/>
                  <w:shd w:val="clear" w:color="auto" w:fill="auto"/>
                </w:tcPr>
                <w:p w14:paraId="3B4F8CD8" w14:textId="66686396" w:rsidR="00792634" w:rsidRDefault="00000000" w:rsidP="00792634">
                  <w:r>
                    <w:lastRenderedPageBreak/>
                    <w:t xml:space="preserve">Project </w:t>
                  </w:r>
                </w:p>
              </w:tc>
              <w:tc>
                <w:tcPr>
                  <w:tcW w:w="7670" w:type="dxa"/>
                  <w:shd w:val="clear" w:color="auto" w:fill="auto"/>
                </w:tcPr>
                <w:p w14:paraId="75DB0252" w14:textId="1BC8AEB7" w:rsidR="00792634" w:rsidRDefault="00000000" w:rsidP="00792634">
                  <w:r>
                    <w:rPr>
                      <w:b/>
                    </w:rPr>
                    <w:t>Sally Beauty</w:t>
                  </w:r>
                </w:p>
              </w:tc>
            </w:tr>
            <w:tr w:rsidR="00C57F54" w14:paraId="3E324351" w14:textId="77777777" w:rsidTr="00CC54E1">
              <w:tc>
                <w:tcPr>
                  <w:tcW w:w="2380" w:type="dxa"/>
                  <w:shd w:val="clear" w:color="auto" w:fill="auto"/>
                </w:tcPr>
                <w:p w14:paraId="299FED95" w14:textId="51576279" w:rsidR="003F04D0" w:rsidRDefault="00000000" w:rsidP="003F04D0">
                  <w:r>
                    <w:t>Project Domain</w:t>
                  </w:r>
                </w:p>
              </w:tc>
              <w:tc>
                <w:tcPr>
                  <w:tcW w:w="7670" w:type="dxa"/>
                  <w:shd w:val="clear" w:color="auto" w:fill="auto"/>
                </w:tcPr>
                <w:p w14:paraId="776A259F" w14:textId="3E8244CB" w:rsidR="003F04D0" w:rsidRDefault="00000000" w:rsidP="003F04D0">
                  <w:pPr>
                    <w:rPr>
                      <w:b/>
                    </w:rPr>
                  </w:pPr>
                  <w:r>
                    <w:rPr>
                      <w:b/>
                    </w:rPr>
                    <w:t>SFCC, Demandware (SFRA)</w:t>
                  </w:r>
                </w:p>
              </w:tc>
            </w:tr>
            <w:tr w:rsidR="00C57F54" w14:paraId="4144491A" w14:textId="77777777" w:rsidTr="00CC54E1">
              <w:tc>
                <w:tcPr>
                  <w:tcW w:w="2380" w:type="dxa"/>
                  <w:shd w:val="clear" w:color="auto" w:fill="auto"/>
                </w:tcPr>
                <w:p w14:paraId="645611DA" w14:textId="3C56ED6F" w:rsidR="003F04D0" w:rsidRDefault="00000000" w:rsidP="003F04D0">
                  <w:r>
                    <w:t>Roles and Responsibilty</w:t>
                  </w:r>
                </w:p>
              </w:tc>
              <w:tc>
                <w:tcPr>
                  <w:tcW w:w="7670" w:type="dxa"/>
                  <w:shd w:val="clear" w:color="auto" w:fill="auto"/>
                </w:tcPr>
                <w:p w14:paraId="6DDF7FCE" w14:textId="545CFD07" w:rsidR="003F04D0" w:rsidRDefault="00000000" w:rsidP="003F04D0">
                  <w:pPr>
                    <w:numPr>
                      <w:ilvl w:val="0"/>
                      <w:numId w:val="9"/>
                    </w:numPr>
                  </w:pPr>
                  <w:r>
                    <w:t>Handled team of 6 people who were working as Backend developer including juniors and Seniors</w:t>
                  </w:r>
                </w:p>
                <w:p w14:paraId="0E63E437" w14:textId="17959542" w:rsidR="003F04D0" w:rsidRDefault="00000000" w:rsidP="003F04D0">
                  <w:pPr>
                    <w:numPr>
                      <w:ilvl w:val="0"/>
                      <w:numId w:val="9"/>
                    </w:numPr>
                  </w:pPr>
                  <w:r>
                    <w:t>Helped team to find the solution and approach to target the specific problem</w:t>
                  </w:r>
                </w:p>
                <w:p w14:paraId="323702CA" w14:textId="04320646" w:rsidR="003F04D0" w:rsidRDefault="00000000" w:rsidP="003F04D0">
                  <w:pPr>
                    <w:numPr>
                      <w:ilvl w:val="0"/>
                      <w:numId w:val="9"/>
                    </w:numPr>
                  </w:pPr>
                  <w:r>
                    <w:t>Part of Page speed improvement on PLP</w:t>
                  </w:r>
                </w:p>
                <w:p w14:paraId="0372CA17" w14:textId="5BCBE80D" w:rsidR="003F04D0" w:rsidRDefault="00000000" w:rsidP="003F04D0">
                  <w:pPr>
                    <w:numPr>
                      <w:ilvl w:val="0"/>
                      <w:numId w:val="9"/>
                    </w:numPr>
                  </w:pPr>
                  <w:r>
                    <w:t>Implemented Custom Promotion logic for displaying Product Image Badge on PLP, PDP and Quick view for multiple Product IDs</w:t>
                  </w:r>
                </w:p>
                <w:p w14:paraId="65BF8B80" w14:textId="336052E6" w:rsidR="003F04D0" w:rsidRDefault="00000000" w:rsidP="003F04D0">
                  <w:pPr>
                    <w:numPr>
                      <w:ilvl w:val="0"/>
                      <w:numId w:val="9"/>
                    </w:numPr>
                  </w:pPr>
                  <w:r>
                    <w:t>Implemented Logic to handle the filters on Order History Page</w:t>
                  </w:r>
                </w:p>
                <w:p w14:paraId="0057A1B8" w14:textId="7A47BDD7" w:rsidR="003F04D0" w:rsidRDefault="00000000" w:rsidP="003F04D0">
                  <w:pPr>
                    <w:numPr>
                      <w:ilvl w:val="0"/>
                      <w:numId w:val="9"/>
                    </w:numPr>
                  </w:pPr>
                  <w:r>
                    <w:t>Done customization for Cart page speed improvement</w:t>
                  </w:r>
                </w:p>
                <w:p w14:paraId="2D4AD060" w14:textId="11313A7B" w:rsidR="003F04D0" w:rsidRDefault="00000000" w:rsidP="003F04D0">
                  <w:pPr>
                    <w:numPr>
                      <w:ilvl w:val="0"/>
                      <w:numId w:val="9"/>
                    </w:numPr>
                  </w:pPr>
                  <w:r>
                    <w:t>Kick started the project for the team and initiated the process for rest of the team members</w:t>
                  </w:r>
                </w:p>
                <w:p w14:paraId="289D30CA" w14:textId="0BFE5256" w:rsidR="003F04D0" w:rsidRDefault="00000000" w:rsidP="003F04D0">
                  <w:pPr>
                    <w:numPr>
                      <w:ilvl w:val="0"/>
                      <w:numId w:val="9"/>
                    </w:numPr>
                  </w:pPr>
                  <w:r>
                    <w:t>Handling the client calls and active participant for all major calls required for dev team.</w:t>
                  </w:r>
                </w:p>
                <w:p w14:paraId="36A96CEF" w14:textId="6485A39E" w:rsidR="003F04D0" w:rsidRDefault="00000000" w:rsidP="003F04D0">
                  <w:pPr>
                    <w:numPr>
                      <w:ilvl w:val="0"/>
                      <w:numId w:val="9"/>
                    </w:numPr>
                  </w:pPr>
                  <w:r>
                    <w:t>Done discoveries for the project in order to find if any customization will support existing system or not.</w:t>
                  </w:r>
                </w:p>
                <w:p w14:paraId="54F7CB6F" w14:textId="5F0BB698" w:rsidR="003F04D0" w:rsidRDefault="00000000" w:rsidP="003F04D0">
                  <w:pPr>
                    <w:rPr>
                      <w:b/>
                    </w:rPr>
                  </w:pPr>
                  <w:r>
                    <w:t xml:space="preserve"> </w:t>
                  </w:r>
                </w:p>
              </w:tc>
            </w:tr>
          </w:tbl>
          <w:p w14:paraId="386F10AB" w14:textId="77777777" w:rsidR="00792634" w:rsidRPr="00792634" w:rsidRDefault="00792634" w:rsidP="00792634"/>
          <w:p w14:paraId="2BA226A1" w14:textId="77777777" w:rsidR="00D36B4B" w:rsidRDefault="00D36B4B" w:rsidP="00B362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7670"/>
            </w:tblGrid>
            <w:tr w:rsidR="00C57F54" w14:paraId="751BA950" w14:textId="77777777" w:rsidTr="00617BE6">
              <w:tc>
                <w:tcPr>
                  <w:tcW w:w="2380" w:type="dxa"/>
                  <w:shd w:val="clear" w:color="auto" w:fill="auto"/>
                </w:tcPr>
                <w:p w14:paraId="0594955B" w14:textId="77777777" w:rsidR="00617BE6" w:rsidRPr="00555F1F" w:rsidRDefault="00000000" w:rsidP="00617BE6">
                  <w:pPr>
                    <w:rPr>
                      <w:b/>
                    </w:rPr>
                  </w:pPr>
                  <w:r w:rsidRPr="00555F1F">
                    <w:rPr>
                      <w:rFonts w:ascii="Calibri" w:hAnsi="Calibri" w:cs="Calibri"/>
                      <w:b/>
                      <w:sz w:val="22"/>
                      <w:szCs w:val="22"/>
                    </w:rPr>
                    <w:t>Company</w:t>
                  </w:r>
                </w:p>
              </w:tc>
              <w:tc>
                <w:tcPr>
                  <w:tcW w:w="7670" w:type="dxa"/>
                  <w:shd w:val="clear" w:color="auto" w:fill="auto"/>
                </w:tcPr>
                <w:p w14:paraId="1E7BB4C7" w14:textId="77777777" w:rsidR="00617BE6" w:rsidRPr="00555F1F" w:rsidRDefault="00000000" w:rsidP="00617BE6">
                  <w:pPr>
                    <w:rPr>
                      <w:b/>
                    </w:rPr>
                  </w:pPr>
                  <w:r>
                    <w:rPr>
                      <w:b/>
                    </w:rPr>
                    <w:t>HCL</w:t>
                  </w:r>
                  <w:r w:rsidRPr="00555F1F">
                    <w:rPr>
                      <w:b/>
                    </w:rPr>
                    <w:t xml:space="preserve"> </w:t>
                  </w:r>
                  <w:r>
                    <w:rPr>
                      <w:b/>
                    </w:rPr>
                    <w:t>Technologies</w:t>
                  </w:r>
                  <w:r w:rsidRPr="00555F1F">
                    <w:rPr>
                      <w:b/>
                    </w:rPr>
                    <w:t xml:space="preserve"> Pvt Ltd</w:t>
                  </w:r>
                </w:p>
              </w:tc>
            </w:tr>
            <w:tr w:rsidR="00C57F54" w14:paraId="18D0E10C" w14:textId="77777777" w:rsidTr="00617BE6">
              <w:tc>
                <w:tcPr>
                  <w:tcW w:w="2380" w:type="dxa"/>
                  <w:shd w:val="clear" w:color="auto" w:fill="auto"/>
                </w:tcPr>
                <w:p w14:paraId="47FEE296" w14:textId="77777777" w:rsidR="00617BE6" w:rsidRDefault="00000000" w:rsidP="00617BE6">
                  <w:r>
                    <w:t xml:space="preserve">Project </w:t>
                  </w:r>
                </w:p>
              </w:tc>
              <w:tc>
                <w:tcPr>
                  <w:tcW w:w="7670" w:type="dxa"/>
                  <w:shd w:val="clear" w:color="auto" w:fill="auto"/>
                </w:tcPr>
                <w:p w14:paraId="6E15D37A" w14:textId="77777777" w:rsidR="00617BE6" w:rsidRPr="00555F1F" w:rsidRDefault="00000000" w:rsidP="00617BE6">
                  <w:pPr>
                    <w:rPr>
                      <w:b/>
                    </w:rPr>
                  </w:pPr>
                  <w:r>
                    <w:rPr>
                      <w:b/>
                    </w:rPr>
                    <w:t>UnderArmour</w:t>
                  </w:r>
                </w:p>
              </w:tc>
            </w:tr>
            <w:tr w:rsidR="00C57F54" w14:paraId="1A1EA2EB" w14:textId="77777777" w:rsidTr="00617BE6">
              <w:tc>
                <w:tcPr>
                  <w:tcW w:w="2380" w:type="dxa"/>
                  <w:shd w:val="clear" w:color="auto" w:fill="auto"/>
                </w:tcPr>
                <w:p w14:paraId="04A16594" w14:textId="77777777" w:rsidR="00617BE6" w:rsidRDefault="00000000" w:rsidP="00617BE6">
                  <w:r>
                    <w:t>Project Domain</w:t>
                  </w:r>
                </w:p>
              </w:tc>
              <w:tc>
                <w:tcPr>
                  <w:tcW w:w="7670" w:type="dxa"/>
                  <w:shd w:val="clear" w:color="auto" w:fill="auto"/>
                </w:tcPr>
                <w:p w14:paraId="26C9A2A0" w14:textId="7855FBD7" w:rsidR="00617BE6" w:rsidRPr="00555F1F" w:rsidRDefault="00000000" w:rsidP="00617BE6">
                  <w:pPr>
                    <w:rPr>
                      <w:b/>
                    </w:rPr>
                  </w:pPr>
                  <w:r>
                    <w:rPr>
                      <w:b/>
                    </w:rPr>
                    <w:t xml:space="preserve">SFCC, </w:t>
                  </w:r>
                  <w:r w:rsidR="003F04D0">
                    <w:rPr>
                      <w:b/>
                    </w:rPr>
                    <w:t>Demandware (</w:t>
                  </w:r>
                  <w:r w:rsidR="00E757E2">
                    <w:rPr>
                      <w:b/>
                    </w:rPr>
                    <w:t>SFRA)</w:t>
                  </w:r>
                </w:p>
              </w:tc>
            </w:tr>
            <w:tr w:rsidR="00C57F54" w14:paraId="5C04228F" w14:textId="77777777" w:rsidTr="00617BE6">
              <w:tc>
                <w:tcPr>
                  <w:tcW w:w="2380" w:type="dxa"/>
                  <w:shd w:val="clear" w:color="auto" w:fill="auto"/>
                </w:tcPr>
                <w:p w14:paraId="49D75227" w14:textId="77777777" w:rsidR="00617BE6" w:rsidRDefault="00000000" w:rsidP="00617BE6">
                  <w:r>
                    <w:t>Roles and Responsibilty</w:t>
                  </w:r>
                </w:p>
              </w:tc>
              <w:tc>
                <w:tcPr>
                  <w:tcW w:w="7670" w:type="dxa"/>
                  <w:shd w:val="clear" w:color="auto" w:fill="auto"/>
                </w:tcPr>
                <w:p w14:paraId="3047EE24" w14:textId="77777777" w:rsidR="00617BE6" w:rsidRDefault="00000000" w:rsidP="00617BE6">
                  <w:pPr>
                    <w:numPr>
                      <w:ilvl w:val="0"/>
                      <w:numId w:val="9"/>
                    </w:numPr>
                  </w:pPr>
                  <w:r>
                    <w:t>Supporting different Payment Integrations</w:t>
                  </w:r>
                </w:p>
                <w:p w14:paraId="79CC13BA" w14:textId="499A0AE7" w:rsidR="00617BE6" w:rsidRDefault="00000000" w:rsidP="00617BE6">
                  <w:pPr>
                    <w:numPr>
                      <w:ilvl w:val="0"/>
                      <w:numId w:val="9"/>
                    </w:numPr>
                  </w:pPr>
                  <w:r>
                    <w:t>Development of new features</w:t>
                  </w:r>
                </w:p>
                <w:p w14:paraId="35A12C1E" w14:textId="2BF58CD4" w:rsidR="005B0B2B" w:rsidRPr="005B0B2B" w:rsidRDefault="00000000" w:rsidP="00617BE6">
                  <w:pPr>
                    <w:numPr>
                      <w:ilvl w:val="0"/>
                      <w:numId w:val="9"/>
                    </w:numPr>
                    <w:rPr>
                      <w:highlight w:val="yellow"/>
                    </w:rPr>
                  </w:pPr>
                  <w:r w:rsidRPr="005B0B2B">
                    <w:rPr>
                      <w:highlight w:val="yellow"/>
                    </w:rPr>
                    <w:t>Integration of SFMC with SFCC</w:t>
                  </w:r>
                </w:p>
                <w:p w14:paraId="06285C83" w14:textId="1A9C73F6" w:rsidR="005B0B2B" w:rsidRPr="005B0B2B" w:rsidRDefault="00000000" w:rsidP="00617BE6">
                  <w:pPr>
                    <w:numPr>
                      <w:ilvl w:val="0"/>
                      <w:numId w:val="9"/>
                    </w:numPr>
                    <w:rPr>
                      <w:highlight w:val="yellow"/>
                    </w:rPr>
                  </w:pPr>
                  <w:r w:rsidRPr="005B0B2B">
                    <w:rPr>
                      <w:highlight w:val="yellow"/>
                    </w:rPr>
                    <w:t>Worked on OCAPI for Shop App</w:t>
                  </w:r>
                </w:p>
                <w:p w14:paraId="7F1971D7" w14:textId="3D6AC220" w:rsidR="005B0B2B" w:rsidRPr="005B0B2B" w:rsidRDefault="00000000" w:rsidP="00617BE6">
                  <w:pPr>
                    <w:numPr>
                      <w:ilvl w:val="0"/>
                      <w:numId w:val="9"/>
                    </w:numPr>
                    <w:rPr>
                      <w:highlight w:val="yellow"/>
                    </w:rPr>
                  </w:pPr>
                  <w:r w:rsidRPr="005B0B2B">
                    <w:rPr>
                      <w:highlight w:val="yellow"/>
                    </w:rPr>
                    <w:t>Order Life Cycle and OMS</w:t>
                  </w:r>
                </w:p>
                <w:p w14:paraId="43A60BFC" w14:textId="1181BDC8" w:rsidR="005B0B2B" w:rsidRPr="005B0B2B" w:rsidRDefault="00000000" w:rsidP="00617BE6">
                  <w:pPr>
                    <w:numPr>
                      <w:ilvl w:val="0"/>
                      <w:numId w:val="9"/>
                    </w:numPr>
                    <w:rPr>
                      <w:highlight w:val="yellow"/>
                    </w:rPr>
                  </w:pPr>
                  <w:r w:rsidRPr="005B0B2B">
                    <w:rPr>
                      <w:highlight w:val="yellow"/>
                    </w:rPr>
                    <w:t>Integration of Tealium with SFRA</w:t>
                  </w:r>
                </w:p>
                <w:p w14:paraId="694F6A35" w14:textId="77777777" w:rsidR="00617BE6" w:rsidRDefault="00000000" w:rsidP="00617BE6">
                  <w:pPr>
                    <w:numPr>
                      <w:ilvl w:val="0"/>
                      <w:numId w:val="9"/>
                    </w:numPr>
                  </w:pPr>
                  <w:r>
                    <w:t>Fixing challenging issues.</w:t>
                  </w:r>
                </w:p>
                <w:p w14:paraId="26A19EB8" w14:textId="77777777" w:rsidR="00617BE6" w:rsidRDefault="00000000" w:rsidP="00617BE6">
                  <w:pPr>
                    <w:numPr>
                      <w:ilvl w:val="0"/>
                      <w:numId w:val="9"/>
                    </w:numPr>
                  </w:pPr>
                  <w:r>
                    <w:t>Working on different JOBS.</w:t>
                  </w:r>
                </w:p>
                <w:p w14:paraId="01D523AA" w14:textId="77777777" w:rsidR="00617BE6" w:rsidRDefault="00000000" w:rsidP="00617BE6">
                  <w:pPr>
                    <w:numPr>
                      <w:ilvl w:val="0"/>
                      <w:numId w:val="9"/>
                    </w:numPr>
                  </w:pPr>
                  <w:r>
                    <w:t>Quota management in application</w:t>
                  </w:r>
                </w:p>
                <w:p w14:paraId="2B8D5C09" w14:textId="77777777" w:rsidR="00617BE6" w:rsidRDefault="00000000" w:rsidP="00617BE6">
                  <w:pPr>
                    <w:numPr>
                      <w:ilvl w:val="0"/>
                      <w:numId w:val="9"/>
                    </w:numPr>
                  </w:pPr>
                  <w:r>
                    <w:t>Worked on Adyen Payment instrument.</w:t>
                  </w:r>
                </w:p>
                <w:p w14:paraId="4E4754DF" w14:textId="77777777" w:rsidR="00617BE6" w:rsidRDefault="00000000" w:rsidP="00617BE6">
                  <w:pPr>
                    <w:numPr>
                      <w:ilvl w:val="0"/>
                      <w:numId w:val="9"/>
                    </w:numPr>
                  </w:pPr>
                  <w:r>
                    <w:t xml:space="preserve">Help client for enhancement in existing application. </w:t>
                  </w:r>
                </w:p>
              </w:tc>
            </w:tr>
          </w:tbl>
          <w:p w14:paraId="17AD93B2" w14:textId="77777777" w:rsidR="00617BE6" w:rsidRPr="00B36235" w:rsidRDefault="00000000" w:rsidP="00B36235">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7670"/>
            </w:tblGrid>
            <w:tr w:rsidR="00C57F54" w14:paraId="6973F41A" w14:textId="77777777" w:rsidTr="00555F1F">
              <w:tc>
                <w:tcPr>
                  <w:tcW w:w="2380" w:type="dxa"/>
                  <w:shd w:val="clear" w:color="auto" w:fill="auto"/>
                </w:tcPr>
                <w:p w14:paraId="5863751A" w14:textId="77777777" w:rsidR="00D36B4B" w:rsidRPr="00555F1F" w:rsidRDefault="00000000" w:rsidP="00B36235">
                  <w:pPr>
                    <w:rPr>
                      <w:b/>
                    </w:rPr>
                  </w:pPr>
                  <w:r w:rsidRPr="00555F1F">
                    <w:rPr>
                      <w:rFonts w:ascii="Calibri" w:hAnsi="Calibri" w:cs="Calibri"/>
                      <w:b/>
                      <w:sz w:val="22"/>
                      <w:szCs w:val="22"/>
                    </w:rPr>
                    <w:t>Company</w:t>
                  </w:r>
                </w:p>
              </w:tc>
              <w:tc>
                <w:tcPr>
                  <w:tcW w:w="7670" w:type="dxa"/>
                  <w:shd w:val="clear" w:color="auto" w:fill="auto"/>
                </w:tcPr>
                <w:p w14:paraId="2A79C4A1" w14:textId="77777777" w:rsidR="00D36B4B" w:rsidRPr="00555F1F" w:rsidRDefault="00000000" w:rsidP="00B36235">
                  <w:pPr>
                    <w:rPr>
                      <w:b/>
                    </w:rPr>
                  </w:pPr>
                  <w:r w:rsidRPr="00555F1F">
                    <w:rPr>
                      <w:b/>
                    </w:rPr>
                    <w:t>Sapient Consulting Pvt Ltd</w:t>
                  </w:r>
                </w:p>
              </w:tc>
            </w:tr>
            <w:tr w:rsidR="00C57F54" w14:paraId="71D5BFE2" w14:textId="77777777" w:rsidTr="00555F1F">
              <w:tc>
                <w:tcPr>
                  <w:tcW w:w="2380" w:type="dxa"/>
                  <w:shd w:val="clear" w:color="auto" w:fill="auto"/>
                </w:tcPr>
                <w:p w14:paraId="208CD461" w14:textId="77777777" w:rsidR="00D36B4B" w:rsidRDefault="00000000" w:rsidP="00B36235">
                  <w:r>
                    <w:t xml:space="preserve">Project </w:t>
                  </w:r>
                </w:p>
              </w:tc>
              <w:tc>
                <w:tcPr>
                  <w:tcW w:w="7670" w:type="dxa"/>
                  <w:shd w:val="clear" w:color="auto" w:fill="auto"/>
                </w:tcPr>
                <w:p w14:paraId="60ECD7CC" w14:textId="77777777" w:rsidR="00D36B4B" w:rsidRPr="00555F1F" w:rsidRDefault="00000000" w:rsidP="00B36235">
                  <w:pPr>
                    <w:rPr>
                      <w:b/>
                    </w:rPr>
                  </w:pPr>
                  <w:r w:rsidRPr="00555F1F">
                    <w:rPr>
                      <w:b/>
                    </w:rPr>
                    <w:t>LO’Real</w:t>
                  </w:r>
                </w:p>
              </w:tc>
            </w:tr>
            <w:tr w:rsidR="00C57F54" w14:paraId="2B9DFC2F" w14:textId="77777777" w:rsidTr="00555F1F">
              <w:tc>
                <w:tcPr>
                  <w:tcW w:w="2380" w:type="dxa"/>
                  <w:shd w:val="clear" w:color="auto" w:fill="auto"/>
                </w:tcPr>
                <w:p w14:paraId="6ECE3F96" w14:textId="77777777" w:rsidR="00D36B4B" w:rsidRDefault="00000000" w:rsidP="00B36235">
                  <w:r>
                    <w:t>Project Domain</w:t>
                  </w:r>
                </w:p>
              </w:tc>
              <w:tc>
                <w:tcPr>
                  <w:tcW w:w="7670" w:type="dxa"/>
                  <w:shd w:val="clear" w:color="auto" w:fill="auto"/>
                </w:tcPr>
                <w:p w14:paraId="7E71EAE9" w14:textId="77777777" w:rsidR="00D36B4B" w:rsidRPr="00555F1F" w:rsidRDefault="00000000" w:rsidP="00B36235">
                  <w:pPr>
                    <w:rPr>
                      <w:b/>
                    </w:rPr>
                  </w:pPr>
                  <w:r>
                    <w:rPr>
                      <w:b/>
                    </w:rPr>
                    <w:t>SFCC</w:t>
                  </w:r>
                  <w:r w:rsidR="003E2283">
                    <w:rPr>
                      <w:b/>
                    </w:rPr>
                    <w:t>, Demandware</w:t>
                  </w:r>
                </w:p>
              </w:tc>
            </w:tr>
            <w:tr w:rsidR="00C57F54" w14:paraId="4A0A589B" w14:textId="77777777" w:rsidTr="00555F1F">
              <w:tc>
                <w:tcPr>
                  <w:tcW w:w="2380" w:type="dxa"/>
                  <w:shd w:val="clear" w:color="auto" w:fill="auto"/>
                </w:tcPr>
                <w:p w14:paraId="3E97D0CD" w14:textId="77777777" w:rsidR="00D36B4B" w:rsidRDefault="00000000" w:rsidP="00B36235">
                  <w:r>
                    <w:t>Roles and Responsibilty</w:t>
                  </w:r>
                </w:p>
              </w:tc>
              <w:tc>
                <w:tcPr>
                  <w:tcW w:w="7670" w:type="dxa"/>
                  <w:shd w:val="clear" w:color="auto" w:fill="auto"/>
                </w:tcPr>
                <w:p w14:paraId="4CC7E292" w14:textId="77777777" w:rsidR="001B7AFB" w:rsidRDefault="00000000" w:rsidP="003E2283">
                  <w:pPr>
                    <w:numPr>
                      <w:ilvl w:val="0"/>
                      <w:numId w:val="9"/>
                    </w:numPr>
                  </w:pPr>
                  <w:r>
                    <w:t>My responsibility in the project is to work on enhancements to the existing sites.</w:t>
                  </w:r>
                </w:p>
                <w:p w14:paraId="778AFD44" w14:textId="77777777" w:rsidR="00CE766C" w:rsidRDefault="00000000" w:rsidP="001B7AFB">
                  <w:pPr>
                    <w:numPr>
                      <w:ilvl w:val="0"/>
                      <w:numId w:val="9"/>
                    </w:numPr>
                  </w:pPr>
                  <w:r>
                    <w:t>Developed enhancements to existing sites for L’Oreal (Armani, Lancome, Kerastase, YSL, Clarisonic, Urban Decay, Kiehl’s, SalonCentric, SkinCeuticals, Dermablend, Baxter Of California, ITCosmetics, Pureology)</w:t>
                  </w:r>
                </w:p>
                <w:p w14:paraId="279B2BF8" w14:textId="77777777" w:rsidR="001B7AFB" w:rsidRDefault="00000000" w:rsidP="003E2283">
                  <w:pPr>
                    <w:numPr>
                      <w:ilvl w:val="0"/>
                      <w:numId w:val="9"/>
                    </w:numPr>
                  </w:pPr>
                  <w:r>
                    <w:t>Bug fixing; Site monitoring, Development and maintenance of Jobs and Workflows, Creating TSD and documents, Client interaction, Guiding subordinates and new people on the technology.</w:t>
                  </w:r>
                </w:p>
                <w:p w14:paraId="4284F617" w14:textId="77777777" w:rsidR="00CE766C" w:rsidRDefault="00000000" w:rsidP="003E2283">
                  <w:pPr>
                    <w:numPr>
                      <w:ilvl w:val="0"/>
                      <w:numId w:val="9"/>
                    </w:numPr>
                  </w:pPr>
                  <w:r>
                    <w:lastRenderedPageBreak/>
                    <w:t>Google Tag Manager: Worked on google analytics tagging project for Vichy and Skinceuticals also for Next generation checkout</w:t>
                  </w:r>
                </w:p>
                <w:p w14:paraId="18D98464" w14:textId="77777777" w:rsidR="001B7AFB" w:rsidRDefault="00000000" w:rsidP="003E2283">
                  <w:pPr>
                    <w:numPr>
                      <w:ilvl w:val="0"/>
                      <w:numId w:val="9"/>
                    </w:numPr>
                  </w:pPr>
                  <w:r>
                    <w:t>Implementation of 4 NGC brands</w:t>
                  </w:r>
                </w:p>
                <w:p w14:paraId="6A55C319" w14:textId="77777777" w:rsidR="002D77B6" w:rsidRDefault="00000000" w:rsidP="002D77B6">
                  <w:pPr>
                    <w:numPr>
                      <w:ilvl w:val="0"/>
                      <w:numId w:val="9"/>
                    </w:numPr>
                  </w:pPr>
                  <w:r>
                    <w:t>PerimeterX Captcha Implementation</w:t>
                  </w:r>
                </w:p>
                <w:p w14:paraId="7E83C942" w14:textId="77777777" w:rsidR="002D77B6" w:rsidRDefault="00000000" w:rsidP="002D77B6">
                  <w:pPr>
                    <w:numPr>
                      <w:ilvl w:val="0"/>
                      <w:numId w:val="9"/>
                    </w:numPr>
                  </w:pPr>
                  <w:r>
                    <w:t>CRM integration</w:t>
                  </w:r>
                </w:p>
                <w:p w14:paraId="25C09060" w14:textId="77777777" w:rsidR="002D77B6" w:rsidRDefault="00000000" w:rsidP="002D77B6">
                  <w:pPr>
                    <w:numPr>
                      <w:ilvl w:val="0"/>
                      <w:numId w:val="9"/>
                    </w:numPr>
                  </w:pPr>
                  <w:r>
                    <w:t xml:space="preserve">Next Generation CheckOut </w:t>
                  </w:r>
                </w:p>
              </w:tc>
            </w:tr>
          </w:tbl>
          <w:p w14:paraId="0DE4B5B7" w14:textId="77777777" w:rsidR="00D36B4B" w:rsidRPr="00B36235" w:rsidRDefault="00D36B4B" w:rsidP="00B36235"/>
          <w:p w14:paraId="66204FF1" w14:textId="77777777" w:rsidR="00B36235" w:rsidRPr="00B36235" w:rsidRDefault="00B36235" w:rsidP="00B36235"/>
          <w:p w14:paraId="2DBF0D7D" w14:textId="77777777" w:rsidR="004864B7" w:rsidRPr="00EF3A2E" w:rsidRDefault="004864B7" w:rsidP="00802357">
            <w:pPr>
              <w:spacing w:line="360" w:lineRule="auto"/>
              <w:rPr>
                <w:rFonts w:ascii="Calibri" w:hAnsi="Calibri" w:cs="Calibri"/>
                <w:sz w:val="22"/>
                <w:szCs w:val="22"/>
              </w:rPr>
            </w:pPr>
          </w:p>
          <w:tbl>
            <w:tblPr>
              <w:tblW w:w="0" w:type="auto"/>
              <w:tblLayout w:type="fixed"/>
              <w:tblLook w:val="0000" w:firstRow="0" w:lastRow="0" w:firstColumn="0" w:lastColumn="0" w:noHBand="0" w:noVBand="0"/>
            </w:tblPr>
            <w:tblGrid>
              <w:gridCol w:w="2355"/>
              <w:gridCol w:w="7499"/>
            </w:tblGrid>
            <w:tr w:rsidR="00C57F54" w14:paraId="670E3511" w14:textId="77777777" w:rsidTr="004864B7">
              <w:tc>
                <w:tcPr>
                  <w:tcW w:w="2355" w:type="dxa"/>
                  <w:tcBorders>
                    <w:top w:val="single" w:sz="4" w:space="0" w:color="000000"/>
                    <w:left w:val="single" w:sz="4" w:space="0" w:color="000000"/>
                    <w:bottom w:val="single" w:sz="4" w:space="0" w:color="000000"/>
                  </w:tcBorders>
                  <w:shd w:val="clear" w:color="auto" w:fill="auto"/>
                </w:tcPr>
                <w:p w14:paraId="3B005EC5" w14:textId="77777777" w:rsidR="00586563" w:rsidRPr="00EF3A2E" w:rsidRDefault="00000000" w:rsidP="00802357">
                  <w:pPr>
                    <w:pStyle w:val="Heading2"/>
                    <w:spacing w:line="360" w:lineRule="auto"/>
                    <w:rPr>
                      <w:rFonts w:ascii="Calibri" w:hAnsi="Calibri" w:cs="Calibri"/>
                      <w:b w:val="0"/>
                      <w:sz w:val="22"/>
                      <w:szCs w:val="22"/>
                      <w:u w:val="none"/>
                    </w:rPr>
                  </w:pPr>
                  <w:r w:rsidRPr="00EF3A2E">
                    <w:rPr>
                      <w:rFonts w:ascii="Calibri" w:hAnsi="Calibri" w:cs="Calibri"/>
                      <w:sz w:val="22"/>
                      <w:szCs w:val="22"/>
                      <w:u w:val="none"/>
                    </w:rPr>
                    <w:t xml:space="preserve">Company </w:t>
                  </w: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52008540" w14:textId="77777777" w:rsidR="00586563" w:rsidRPr="00EF3A2E" w:rsidRDefault="00000000" w:rsidP="00802357">
                  <w:pPr>
                    <w:pStyle w:val="Heading2"/>
                    <w:spacing w:line="360" w:lineRule="auto"/>
                    <w:rPr>
                      <w:rFonts w:ascii="Calibri" w:hAnsi="Calibri" w:cs="Calibri"/>
                      <w:sz w:val="22"/>
                      <w:szCs w:val="22"/>
                    </w:rPr>
                  </w:pPr>
                  <w:r w:rsidRPr="00EF3A2E">
                    <w:rPr>
                      <w:rFonts w:ascii="Calibri" w:hAnsi="Calibri" w:cs="Calibri"/>
                      <w:sz w:val="22"/>
                      <w:szCs w:val="22"/>
                    </w:rPr>
                    <w:t>Squareyards</w:t>
                  </w:r>
                </w:p>
              </w:tc>
            </w:tr>
            <w:tr w:rsidR="00C57F54" w14:paraId="127D4A4B" w14:textId="77777777" w:rsidTr="004864B7">
              <w:tc>
                <w:tcPr>
                  <w:tcW w:w="2355" w:type="dxa"/>
                  <w:tcBorders>
                    <w:top w:val="single" w:sz="4" w:space="0" w:color="000000"/>
                    <w:left w:val="single" w:sz="4" w:space="0" w:color="000000"/>
                    <w:bottom w:val="single" w:sz="4" w:space="0" w:color="000000"/>
                  </w:tcBorders>
                  <w:shd w:val="clear" w:color="auto" w:fill="auto"/>
                </w:tcPr>
                <w:p w14:paraId="3A9C41CD" w14:textId="77777777" w:rsidR="00586563" w:rsidRPr="00EF3A2E" w:rsidRDefault="00000000" w:rsidP="00802357">
                  <w:pPr>
                    <w:pStyle w:val="Heading2"/>
                    <w:spacing w:line="360" w:lineRule="auto"/>
                    <w:rPr>
                      <w:rFonts w:ascii="Calibri" w:hAnsi="Calibri" w:cs="Calibri"/>
                      <w:b w:val="0"/>
                      <w:sz w:val="22"/>
                      <w:szCs w:val="22"/>
                      <w:u w:val="none"/>
                    </w:rPr>
                  </w:pPr>
                  <w:r w:rsidRPr="00EF3A2E">
                    <w:rPr>
                      <w:rFonts w:ascii="Calibri" w:hAnsi="Calibri" w:cs="Calibri"/>
                      <w:sz w:val="22"/>
                      <w:szCs w:val="22"/>
                      <w:u w:val="none"/>
                    </w:rPr>
                    <w:t>Project</w:t>
                  </w: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3E772BED" w14:textId="77777777" w:rsidR="00586563" w:rsidRPr="00EF3A2E" w:rsidRDefault="00000000" w:rsidP="00802357">
                  <w:pPr>
                    <w:pStyle w:val="Heading2"/>
                    <w:spacing w:line="360" w:lineRule="auto"/>
                    <w:rPr>
                      <w:rFonts w:ascii="Calibri" w:hAnsi="Calibri" w:cs="Calibri"/>
                      <w:sz w:val="22"/>
                      <w:szCs w:val="22"/>
                      <w:u w:val="none"/>
                    </w:rPr>
                  </w:pPr>
                  <w:r w:rsidRPr="00EF3A2E">
                    <w:rPr>
                      <w:rFonts w:ascii="Calibri" w:hAnsi="Calibri" w:cs="Calibri"/>
                      <w:b w:val="0"/>
                      <w:sz w:val="22"/>
                      <w:szCs w:val="22"/>
                      <w:u w:val="none"/>
                    </w:rPr>
                    <w:t>Square yards App</w:t>
                  </w:r>
                </w:p>
              </w:tc>
            </w:tr>
            <w:tr w:rsidR="00C57F54" w14:paraId="3305870E" w14:textId="77777777" w:rsidTr="004864B7">
              <w:tc>
                <w:tcPr>
                  <w:tcW w:w="2355" w:type="dxa"/>
                  <w:tcBorders>
                    <w:top w:val="single" w:sz="4" w:space="0" w:color="000000"/>
                    <w:left w:val="single" w:sz="4" w:space="0" w:color="000000"/>
                    <w:bottom w:val="single" w:sz="4" w:space="0" w:color="000000"/>
                  </w:tcBorders>
                  <w:shd w:val="clear" w:color="auto" w:fill="auto"/>
                </w:tcPr>
                <w:p w14:paraId="59BA78A1" w14:textId="77777777" w:rsidR="00586563" w:rsidRPr="00EF3A2E" w:rsidRDefault="00000000" w:rsidP="00802357">
                  <w:pPr>
                    <w:pStyle w:val="Heading2"/>
                    <w:spacing w:line="360" w:lineRule="auto"/>
                    <w:rPr>
                      <w:rFonts w:ascii="Calibri" w:hAnsi="Calibri" w:cs="Calibri"/>
                      <w:b w:val="0"/>
                      <w:sz w:val="22"/>
                      <w:szCs w:val="22"/>
                      <w:u w:val="none"/>
                    </w:rPr>
                  </w:pPr>
                  <w:r w:rsidRPr="00EF3A2E">
                    <w:rPr>
                      <w:rFonts w:ascii="Calibri" w:hAnsi="Calibri" w:cs="Calibri"/>
                      <w:sz w:val="22"/>
                      <w:szCs w:val="22"/>
                      <w:u w:val="none"/>
                    </w:rPr>
                    <w:t>Project Description</w:t>
                  </w: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2DD04D6F" w14:textId="77777777" w:rsidR="00586563" w:rsidRPr="00EF3A2E" w:rsidRDefault="00000000" w:rsidP="00802357">
                  <w:pPr>
                    <w:pStyle w:val="Heading2"/>
                    <w:spacing w:line="360" w:lineRule="auto"/>
                    <w:rPr>
                      <w:rFonts w:ascii="Calibri" w:hAnsi="Calibri" w:cs="Calibri"/>
                      <w:sz w:val="22"/>
                      <w:szCs w:val="22"/>
                    </w:rPr>
                  </w:pPr>
                  <w:r w:rsidRPr="00EF3A2E">
                    <w:rPr>
                      <w:rFonts w:ascii="Calibri" w:hAnsi="Calibri" w:cs="Calibri"/>
                      <w:b w:val="0"/>
                      <w:sz w:val="22"/>
                      <w:szCs w:val="22"/>
                      <w:u w:val="none"/>
                      <w:shd w:val="clear" w:color="auto" w:fill="FFFFFF"/>
                    </w:rPr>
                    <w:t>Square Yards mobile App brings very unique innovations in the world of real estate research and analytics. At the core of its offering lie in-depth data and strong ‘usable’ insights generated through analytics focused on user needs. Decision drivers for buying property - Lifestyle, Liveability, Connectivity, Readiness, and Value for Money indices – are an example of this approach</w:t>
                  </w:r>
                </w:p>
              </w:tc>
            </w:tr>
            <w:tr w:rsidR="00C57F54" w14:paraId="1B28D316" w14:textId="77777777" w:rsidTr="004864B7">
              <w:tc>
                <w:tcPr>
                  <w:tcW w:w="2355" w:type="dxa"/>
                  <w:tcBorders>
                    <w:top w:val="single" w:sz="4" w:space="0" w:color="000000"/>
                    <w:left w:val="single" w:sz="4" w:space="0" w:color="000000"/>
                    <w:bottom w:val="single" w:sz="4" w:space="0" w:color="000000"/>
                  </w:tcBorders>
                  <w:shd w:val="clear" w:color="auto" w:fill="auto"/>
                </w:tcPr>
                <w:p w14:paraId="07554A02" w14:textId="77777777" w:rsidR="00102E3F" w:rsidRPr="00EF3A2E" w:rsidRDefault="00000000" w:rsidP="00802357">
                  <w:pPr>
                    <w:pStyle w:val="Heading2"/>
                    <w:spacing w:line="360" w:lineRule="auto"/>
                    <w:rPr>
                      <w:rFonts w:ascii="Calibri" w:hAnsi="Calibri" w:cs="Calibri"/>
                      <w:sz w:val="22"/>
                      <w:szCs w:val="22"/>
                      <w:u w:val="none"/>
                    </w:rPr>
                  </w:pPr>
                  <w:r w:rsidRPr="00EF3A2E">
                    <w:rPr>
                      <w:rStyle w:val="mr8"/>
                      <w:rFonts w:ascii="Calibri" w:hAnsi="Calibri" w:cs="Calibri"/>
                      <w:sz w:val="22"/>
                      <w:szCs w:val="22"/>
                      <w:shd w:val="clear" w:color="auto" w:fill="F9F9F9"/>
                    </w:rPr>
                    <w:t>Skill Used</w:t>
                  </w:r>
                  <w:r w:rsidRPr="00EF3A2E">
                    <w:rPr>
                      <w:rFonts w:ascii="Calibri" w:hAnsi="Calibri" w:cs="Calibri"/>
                      <w:sz w:val="22"/>
                      <w:szCs w:val="22"/>
                      <w:shd w:val="clear" w:color="auto" w:fill="F9F9F9"/>
                    </w:rPr>
                    <w:t> </w:t>
                  </w: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2F923F35" w14:textId="77777777" w:rsidR="00102E3F" w:rsidRPr="00EF3A2E" w:rsidRDefault="00000000" w:rsidP="00802357">
                  <w:pPr>
                    <w:pStyle w:val="Heading2"/>
                    <w:spacing w:line="360" w:lineRule="auto"/>
                    <w:rPr>
                      <w:rFonts w:ascii="Calibri" w:hAnsi="Calibri" w:cs="Calibri"/>
                      <w:b w:val="0"/>
                      <w:i/>
                      <w:sz w:val="22"/>
                      <w:szCs w:val="22"/>
                      <w:u w:val="none"/>
                      <w:shd w:val="clear" w:color="auto" w:fill="FFFFFF"/>
                    </w:rPr>
                  </w:pPr>
                  <w:r w:rsidRPr="00EF3A2E">
                    <w:rPr>
                      <w:rStyle w:val="Emphasis"/>
                      <w:rFonts w:ascii="Calibri" w:hAnsi="Calibri" w:cs="Calibri"/>
                      <w:b w:val="0"/>
                      <w:i w:val="0"/>
                      <w:iCs w:val="0"/>
                      <w:sz w:val="22"/>
                      <w:szCs w:val="22"/>
                      <w:highlight w:val="yellow"/>
                      <w:u w:val="none"/>
                      <w:shd w:val="clear" w:color="auto" w:fill="FAF29A"/>
                    </w:rPr>
                    <w:t>Spring</w:t>
                  </w:r>
                  <w:r w:rsidRPr="00EF3A2E">
                    <w:rPr>
                      <w:rStyle w:val="bkt4"/>
                      <w:rFonts w:ascii="Calibri" w:hAnsi="Calibri" w:cs="Calibri"/>
                      <w:b w:val="0"/>
                      <w:i/>
                      <w:sz w:val="22"/>
                      <w:szCs w:val="22"/>
                      <w:highlight w:val="yellow"/>
                      <w:u w:val="none"/>
                      <w:shd w:val="clear" w:color="auto" w:fill="F9F9F9"/>
                    </w:rPr>
                    <w:t> </w:t>
                  </w:r>
                  <w:r w:rsidRPr="00EF3A2E">
                    <w:rPr>
                      <w:rStyle w:val="bkt4"/>
                      <w:rFonts w:ascii="Calibri" w:hAnsi="Calibri" w:cs="Calibri"/>
                      <w:b w:val="0"/>
                      <w:sz w:val="22"/>
                      <w:szCs w:val="22"/>
                      <w:highlight w:val="yellow"/>
                      <w:u w:val="none"/>
                      <w:shd w:val="clear" w:color="auto" w:fill="F9F9F9"/>
                    </w:rPr>
                    <w:t>Mvc</w:t>
                  </w:r>
                  <w:r w:rsidRPr="00EF3A2E">
                    <w:rPr>
                      <w:rStyle w:val="bkt4"/>
                      <w:rFonts w:ascii="Calibri" w:hAnsi="Calibri" w:cs="Calibri"/>
                      <w:b w:val="0"/>
                      <w:sz w:val="22"/>
                      <w:szCs w:val="22"/>
                      <w:u w:val="none"/>
                      <w:shd w:val="clear" w:color="auto" w:fill="F9F9F9"/>
                    </w:rPr>
                    <w:t>, MySQL, Angularjs, Maven, Tortoise SVN, Apache</w:t>
                  </w:r>
                  <w:r w:rsidRPr="00EF3A2E">
                    <w:rPr>
                      <w:rStyle w:val="bkt4"/>
                      <w:rFonts w:ascii="Calibri" w:hAnsi="Calibri" w:cs="Calibri"/>
                      <w:b w:val="0"/>
                      <w:i/>
                      <w:sz w:val="22"/>
                      <w:szCs w:val="22"/>
                      <w:u w:val="none"/>
                      <w:shd w:val="clear" w:color="auto" w:fill="F9F9F9"/>
                    </w:rPr>
                    <w:t> </w:t>
                  </w:r>
                </w:p>
              </w:tc>
            </w:tr>
            <w:tr w:rsidR="00C57F54" w14:paraId="22F16A5B" w14:textId="77777777" w:rsidTr="004864B7">
              <w:tc>
                <w:tcPr>
                  <w:tcW w:w="2355" w:type="dxa"/>
                  <w:tcBorders>
                    <w:top w:val="single" w:sz="4" w:space="0" w:color="000000"/>
                    <w:left w:val="single" w:sz="4" w:space="0" w:color="000000"/>
                    <w:bottom w:val="single" w:sz="4" w:space="0" w:color="000000"/>
                  </w:tcBorders>
                  <w:shd w:val="clear" w:color="auto" w:fill="auto"/>
                </w:tcPr>
                <w:p w14:paraId="5450838D" w14:textId="77777777" w:rsidR="00586563" w:rsidRPr="00EF3A2E" w:rsidRDefault="00000000" w:rsidP="00802357">
                  <w:pPr>
                    <w:pStyle w:val="Heading2"/>
                    <w:spacing w:line="360" w:lineRule="auto"/>
                    <w:rPr>
                      <w:rFonts w:ascii="Calibri" w:hAnsi="Calibri" w:cs="Calibri"/>
                      <w:b w:val="0"/>
                      <w:sz w:val="22"/>
                      <w:szCs w:val="22"/>
                      <w:u w:val="none"/>
                    </w:rPr>
                  </w:pPr>
                  <w:r w:rsidRPr="00EF3A2E">
                    <w:rPr>
                      <w:rFonts w:ascii="Calibri" w:hAnsi="Calibri" w:cs="Calibri"/>
                      <w:sz w:val="22"/>
                      <w:szCs w:val="22"/>
                      <w:u w:val="none"/>
                    </w:rPr>
                    <w:t>Roles &amp; Responsibilities</w:t>
                  </w: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56AB5FD6" w14:textId="77777777" w:rsidR="00586563" w:rsidRPr="00EF3A2E" w:rsidRDefault="00000000" w:rsidP="00802357">
                  <w:pPr>
                    <w:numPr>
                      <w:ilvl w:val="0"/>
                      <w:numId w:val="3"/>
                    </w:numPr>
                    <w:spacing w:line="360" w:lineRule="auto"/>
                    <w:rPr>
                      <w:rFonts w:ascii="Calibri" w:hAnsi="Calibri" w:cs="Calibri"/>
                      <w:sz w:val="22"/>
                      <w:szCs w:val="22"/>
                    </w:rPr>
                  </w:pPr>
                  <w:r w:rsidRPr="00EF3A2E">
                    <w:rPr>
                      <w:rFonts w:ascii="Calibri" w:hAnsi="Calibri" w:cs="Calibri"/>
                      <w:sz w:val="22"/>
                      <w:szCs w:val="22"/>
                    </w:rPr>
                    <w:t>Developed APIs for Square yards real estate App</w:t>
                  </w:r>
                </w:p>
                <w:p w14:paraId="3A0D7CC2" w14:textId="77777777" w:rsidR="00586563" w:rsidRPr="00EF3A2E" w:rsidRDefault="00000000" w:rsidP="00802357">
                  <w:pPr>
                    <w:numPr>
                      <w:ilvl w:val="0"/>
                      <w:numId w:val="3"/>
                    </w:numPr>
                    <w:spacing w:line="360" w:lineRule="auto"/>
                    <w:rPr>
                      <w:rFonts w:ascii="Calibri" w:hAnsi="Calibri" w:cs="Calibri"/>
                      <w:sz w:val="22"/>
                      <w:szCs w:val="22"/>
                    </w:rPr>
                  </w:pPr>
                  <w:r w:rsidRPr="00EF3A2E">
                    <w:rPr>
                      <w:rFonts w:ascii="Calibri" w:hAnsi="Calibri" w:cs="Calibri"/>
                      <w:sz w:val="22"/>
                      <w:szCs w:val="22"/>
                    </w:rPr>
                    <w:t xml:space="preserve">Maintenance </w:t>
                  </w:r>
                </w:p>
              </w:tc>
            </w:tr>
          </w:tbl>
          <w:p w14:paraId="6B62F1B3" w14:textId="77777777" w:rsidR="004864B7" w:rsidRPr="00EF3A2E" w:rsidRDefault="004864B7" w:rsidP="00802357">
            <w:pPr>
              <w:spacing w:line="360" w:lineRule="auto"/>
              <w:rPr>
                <w:rFonts w:ascii="Calibri" w:hAnsi="Calibri" w:cs="Calibri"/>
                <w:sz w:val="22"/>
                <w:szCs w:val="22"/>
              </w:rPr>
            </w:pPr>
          </w:p>
          <w:p w14:paraId="664BB058" w14:textId="77777777" w:rsidR="004864B7" w:rsidRPr="00EF3A2E" w:rsidRDefault="00000000" w:rsidP="00802357">
            <w:pPr>
              <w:spacing w:line="360" w:lineRule="auto"/>
              <w:rPr>
                <w:rFonts w:ascii="Calibri" w:hAnsi="Calibri" w:cs="Calibri"/>
                <w:sz w:val="22"/>
                <w:szCs w:val="22"/>
              </w:rPr>
            </w:pPr>
            <w:r w:rsidRPr="00EF3A2E">
              <w:rPr>
                <w:rFonts w:ascii="Calibri" w:hAnsi="Calibri" w:cs="Calibri"/>
                <w:b/>
                <w:sz w:val="22"/>
                <w:szCs w:val="22"/>
              </w:rPr>
              <w:t>PROJECT</w:t>
            </w:r>
            <w:r w:rsidRPr="00EF3A2E">
              <w:rPr>
                <w:rFonts w:ascii="Calibri" w:hAnsi="Calibri" w:cs="Calibri"/>
                <w:sz w:val="22"/>
                <w:szCs w:val="22"/>
              </w:rPr>
              <w:t xml:space="preserve">: </w:t>
            </w:r>
            <w:r w:rsidRPr="00EF3A2E">
              <w:rPr>
                <w:rFonts w:ascii="Calibri" w:hAnsi="Calibri" w:cs="Calibri"/>
                <w:b/>
                <w:sz w:val="22"/>
                <w:szCs w:val="22"/>
              </w:rPr>
              <w:t>www.realizing.in</w:t>
            </w:r>
          </w:p>
          <w:p w14:paraId="02F2C34E" w14:textId="77777777" w:rsidR="004864B7" w:rsidRPr="00EF3A2E" w:rsidRDefault="004864B7" w:rsidP="00802357">
            <w:pPr>
              <w:pStyle w:val="Heading2"/>
              <w:spacing w:line="360" w:lineRule="auto"/>
              <w:rPr>
                <w:rFonts w:ascii="Calibri" w:hAnsi="Calibri" w:cs="Calibri"/>
                <w:sz w:val="22"/>
                <w:szCs w:val="22"/>
              </w:rPr>
            </w:pPr>
          </w:p>
          <w:tbl>
            <w:tblPr>
              <w:tblW w:w="0" w:type="auto"/>
              <w:tblLayout w:type="fixed"/>
              <w:tblLook w:val="0000" w:firstRow="0" w:lastRow="0" w:firstColumn="0" w:lastColumn="0" w:noHBand="0" w:noVBand="0"/>
            </w:tblPr>
            <w:tblGrid>
              <w:gridCol w:w="2355"/>
              <w:gridCol w:w="7499"/>
            </w:tblGrid>
            <w:tr w:rsidR="00C57F54" w14:paraId="5EF7A02E" w14:textId="77777777">
              <w:tc>
                <w:tcPr>
                  <w:tcW w:w="2355" w:type="dxa"/>
                  <w:tcBorders>
                    <w:top w:val="single" w:sz="4" w:space="0" w:color="000000"/>
                    <w:left w:val="single" w:sz="4" w:space="0" w:color="000000"/>
                    <w:bottom w:val="single" w:sz="4" w:space="0" w:color="000000"/>
                  </w:tcBorders>
                  <w:shd w:val="clear" w:color="auto" w:fill="auto"/>
                </w:tcPr>
                <w:p w14:paraId="70A88225" w14:textId="77777777" w:rsidR="004864B7" w:rsidRPr="00EF3A2E" w:rsidRDefault="00000000" w:rsidP="00802357">
                  <w:pPr>
                    <w:pStyle w:val="Heading2"/>
                    <w:spacing w:line="360" w:lineRule="auto"/>
                    <w:rPr>
                      <w:rFonts w:ascii="Calibri" w:hAnsi="Calibri" w:cs="Calibri"/>
                      <w:b w:val="0"/>
                      <w:sz w:val="22"/>
                      <w:szCs w:val="22"/>
                      <w:u w:val="none"/>
                    </w:rPr>
                  </w:pPr>
                  <w:r w:rsidRPr="00EF3A2E">
                    <w:rPr>
                      <w:rFonts w:ascii="Calibri" w:hAnsi="Calibri" w:cs="Calibri"/>
                      <w:sz w:val="22"/>
                      <w:szCs w:val="22"/>
                      <w:u w:val="none"/>
                    </w:rPr>
                    <w:t xml:space="preserve">Company </w:t>
                  </w: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5896667A" w14:textId="77777777" w:rsidR="004864B7" w:rsidRPr="00EF3A2E" w:rsidRDefault="00000000" w:rsidP="00802357">
                  <w:pPr>
                    <w:pStyle w:val="Heading2"/>
                    <w:spacing w:line="360" w:lineRule="auto"/>
                    <w:rPr>
                      <w:rFonts w:ascii="Calibri" w:hAnsi="Calibri" w:cs="Calibri"/>
                      <w:sz w:val="22"/>
                      <w:szCs w:val="22"/>
                    </w:rPr>
                  </w:pPr>
                  <w:r w:rsidRPr="00EF3A2E">
                    <w:rPr>
                      <w:rFonts w:ascii="Calibri" w:hAnsi="Calibri" w:cs="Calibri"/>
                      <w:b w:val="0"/>
                      <w:sz w:val="22"/>
                      <w:szCs w:val="22"/>
                      <w:u w:val="none"/>
                    </w:rPr>
                    <w:t>IDW Technology Pvt Ltd</w:t>
                  </w:r>
                </w:p>
              </w:tc>
            </w:tr>
            <w:tr w:rsidR="00C57F54" w14:paraId="3CDE989D" w14:textId="77777777">
              <w:tc>
                <w:tcPr>
                  <w:tcW w:w="2355" w:type="dxa"/>
                  <w:tcBorders>
                    <w:top w:val="single" w:sz="4" w:space="0" w:color="000000"/>
                    <w:left w:val="single" w:sz="4" w:space="0" w:color="000000"/>
                    <w:bottom w:val="single" w:sz="4" w:space="0" w:color="000000"/>
                  </w:tcBorders>
                  <w:shd w:val="clear" w:color="auto" w:fill="auto"/>
                </w:tcPr>
                <w:p w14:paraId="1416433A" w14:textId="77777777" w:rsidR="004864B7" w:rsidRPr="00EF3A2E" w:rsidRDefault="00000000" w:rsidP="00802357">
                  <w:pPr>
                    <w:pStyle w:val="Heading2"/>
                    <w:spacing w:line="360" w:lineRule="auto"/>
                    <w:rPr>
                      <w:rFonts w:ascii="Calibri" w:hAnsi="Calibri" w:cs="Calibri"/>
                      <w:b w:val="0"/>
                      <w:sz w:val="22"/>
                      <w:szCs w:val="22"/>
                      <w:u w:val="none"/>
                    </w:rPr>
                  </w:pPr>
                  <w:r w:rsidRPr="00EF3A2E">
                    <w:rPr>
                      <w:rFonts w:ascii="Calibri" w:hAnsi="Calibri" w:cs="Calibri"/>
                      <w:sz w:val="22"/>
                      <w:szCs w:val="22"/>
                      <w:u w:val="none"/>
                    </w:rPr>
                    <w:t>Project</w:t>
                  </w: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7D860F1C" w14:textId="77777777" w:rsidR="004864B7" w:rsidRPr="00EF3A2E" w:rsidRDefault="00000000" w:rsidP="00802357">
                  <w:pPr>
                    <w:pStyle w:val="Heading2"/>
                    <w:spacing w:line="360" w:lineRule="auto"/>
                    <w:rPr>
                      <w:rFonts w:ascii="Calibri" w:hAnsi="Calibri" w:cs="Calibri"/>
                      <w:sz w:val="22"/>
                      <w:szCs w:val="22"/>
                    </w:rPr>
                  </w:pPr>
                  <w:r w:rsidRPr="00EF3A2E">
                    <w:rPr>
                      <w:rFonts w:ascii="Calibri" w:hAnsi="Calibri" w:cs="Calibri"/>
                      <w:b w:val="0"/>
                      <w:sz w:val="22"/>
                      <w:szCs w:val="22"/>
                      <w:u w:val="none"/>
                    </w:rPr>
                    <w:t>Realizing.in</w:t>
                  </w:r>
                </w:p>
              </w:tc>
            </w:tr>
            <w:tr w:rsidR="00C57F54" w14:paraId="7E795590" w14:textId="77777777">
              <w:tc>
                <w:tcPr>
                  <w:tcW w:w="2355" w:type="dxa"/>
                  <w:tcBorders>
                    <w:top w:val="single" w:sz="4" w:space="0" w:color="000000"/>
                    <w:left w:val="single" w:sz="4" w:space="0" w:color="000000"/>
                    <w:bottom w:val="single" w:sz="4" w:space="0" w:color="000000"/>
                  </w:tcBorders>
                  <w:shd w:val="clear" w:color="auto" w:fill="auto"/>
                </w:tcPr>
                <w:p w14:paraId="7233B68D" w14:textId="77777777" w:rsidR="004864B7" w:rsidRPr="00EF3A2E" w:rsidRDefault="00000000" w:rsidP="00802357">
                  <w:pPr>
                    <w:pStyle w:val="Heading2"/>
                    <w:spacing w:line="360" w:lineRule="auto"/>
                    <w:rPr>
                      <w:rFonts w:ascii="Calibri" w:hAnsi="Calibri" w:cs="Calibri"/>
                      <w:b w:val="0"/>
                      <w:sz w:val="22"/>
                      <w:szCs w:val="22"/>
                      <w:u w:val="none"/>
                    </w:rPr>
                  </w:pPr>
                  <w:r w:rsidRPr="00EF3A2E">
                    <w:rPr>
                      <w:rFonts w:ascii="Calibri" w:hAnsi="Calibri" w:cs="Calibri"/>
                      <w:sz w:val="22"/>
                      <w:szCs w:val="22"/>
                      <w:u w:val="none"/>
                    </w:rPr>
                    <w:t>Project Description</w:t>
                  </w: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7C5D41D9" w14:textId="77777777" w:rsidR="004864B7" w:rsidRPr="00EF3A2E" w:rsidRDefault="00000000" w:rsidP="00802357">
                  <w:pPr>
                    <w:pStyle w:val="Heading2"/>
                    <w:spacing w:line="360" w:lineRule="auto"/>
                    <w:rPr>
                      <w:rFonts w:ascii="Calibri" w:hAnsi="Calibri" w:cs="Calibri"/>
                      <w:sz w:val="22"/>
                      <w:szCs w:val="22"/>
                    </w:rPr>
                  </w:pPr>
                  <w:r w:rsidRPr="00EF3A2E">
                    <w:rPr>
                      <w:rFonts w:ascii="Calibri" w:hAnsi="Calibri" w:cs="Calibri"/>
                      <w:b w:val="0"/>
                      <w:sz w:val="22"/>
                      <w:szCs w:val="22"/>
                      <w:u w:val="none"/>
                    </w:rPr>
                    <w:t>Realizing aims to use its Digital + Service approach to alleviate or eliminate plenty of pain that user experiences today in property buying in India</w:t>
                  </w:r>
                </w:p>
              </w:tc>
            </w:tr>
            <w:tr w:rsidR="00C57F54" w14:paraId="1ABF6661" w14:textId="77777777">
              <w:tc>
                <w:tcPr>
                  <w:tcW w:w="2355" w:type="dxa"/>
                  <w:tcBorders>
                    <w:top w:val="single" w:sz="4" w:space="0" w:color="000000"/>
                    <w:left w:val="single" w:sz="4" w:space="0" w:color="000000"/>
                    <w:bottom w:val="single" w:sz="4" w:space="0" w:color="000000"/>
                  </w:tcBorders>
                  <w:shd w:val="clear" w:color="auto" w:fill="auto"/>
                </w:tcPr>
                <w:p w14:paraId="5677CDD8" w14:textId="77777777" w:rsidR="00802357" w:rsidRPr="00EF3A2E" w:rsidRDefault="00000000" w:rsidP="00802357">
                  <w:pPr>
                    <w:pStyle w:val="Heading2"/>
                    <w:spacing w:line="360" w:lineRule="auto"/>
                    <w:rPr>
                      <w:rFonts w:ascii="Calibri" w:hAnsi="Calibri" w:cs="Calibri"/>
                      <w:sz w:val="22"/>
                      <w:szCs w:val="22"/>
                      <w:u w:val="none"/>
                    </w:rPr>
                  </w:pPr>
                  <w:r w:rsidRPr="00EF3A2E">
                    <w:rPr>
                      <w:rStyle w:val="mr8"/>
                      <w:rFonts w:ascii="Calibri" w:hAnsi="Calibri" w:cs="Calibri"/>
                      <w:sz w:val="22"/>
                      <w:szCs w:val="22"/>
                      <w:shd w:val="clear" w:color="auto" w:fill="F9F9F9"/>
                    </w:rPr>
                    <w:t>Skill Used</w:t>
                  </w:r>
                  <w:r w:rsidRPr="00EF3A2E">
                    <w:rPr>
                      <w:rFonts w:ascii="Calibri" w:hAnsi="Calibri" w:cs="Calibri"/>
                      <w:sz w:val="22"/>
                      <w:szCs w:val="22"/>
                      <w:shd w:val="clear" w:color="auto" w:fill="F9F9F9"/>
                    </w:rPr>
                    <w:t> </w:t>
                  </w: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7360CB5D" w14:textId="77777777" w:rsidR="00802357" w:rsidRPr="00EF3A2E" w:rsidRDefault="00000000" w:rsidP="00802357">
                  <w:pPr>
                    <w:pStyle w:val="Heading2"/>
                    <w:spacing w:line="360" w:lineRule="auto"/>
                    <w:rPr>
                      <w:rFonts w:ascii="Calibri" w:hAnsi="Calibri" w:cs="Calibri"/>
                      <w:b w:val="0"/>
                      <w:sz w:val="22"/>
                      <w:szCs w:val="22"/>
                      <w:u w:val="none"/>
                    </w:rPr>
                  </w:pPr>
                  <w:r w:rsidRPr="00EF3A2E">
                    <w:rPr>
                      <w:rStyle w:val="Emphasis"/>
                      <w:rFonts w:ascii="Calibri" w:hAnsi="Calibri" w:cs="Calibri"/>
                      <w:b w:val="0"/>
                      <w:i w:val="0"/>
                      <w:iCs w:val="0"/>
                      <w:sz w:val="22"/>
                      <w:szCs w:val="22"/>
                      <w:highlight w:val="yellow"/>
                      <w:u w:val="none"/>
                      <w:shd w:val="clear" w:color="auto" w:fill="FAF29A"/>
                    </w:rPr>
                    <w:t>Spring</w:t>
                  </w:r>
                  <w:r w:rsidRPr="00EF3A2E">
                    <w:rPr>
                      <w:rStyle w:val="bkt4"/>
                      <w:rFonts w:ascii="Calibri" w:hAnsi="Calibri" w:cs="Calibri"/>
                      <w:b w:val="0"/>
                      <w:sz w:val="22"/>
                      <w:szCs w:val="22"/>
                      <w:highlight w:val="yellow"/>
                      <w:u w:val="none"/>
                      <w:shd w:val="clear" w:color="auto" w:fill="F9F9F9"/>
                    </w:rPr>
                    <w:t> Mvc</w:t>
                  </w:r>
                  <w:r w:rsidRPr="00EF3A2E">
                    <w:rPr>
                      <w:rStyle w:val="bkt4"/>
                      <w:rFonts w:ascii="Calibri" w:hAnsi="Calibri" w:cs="Calibri"/>
                      <w:b w:val="0"/>
                      <w:sz w:val="22"/>
                      <w:szCs w:val="22"/>
                      <w:u w:val="none"/>
                      <w:shd w:val="clear" w:color="auto" w:fill="F9F9F9"/>
                    </w:rPr>
                    <w:t>, angular js, MySQL, HTML, Javascript,</w:t>
                  </w:r>
                </w:p>
              </w:tc>
            </w:tr>
            <w:tr w:rsidR="00C57F54" w14:paraId="0EF45CBD" w14:textId="77777777">
              <w:tc>
                <w:tcPr>
                  <w:tcW w:w="2355" w:type="dxa"/>
                  <w:tcBorders>
                    <w:top w:val="single" w:sz="4" w:space="0" w:color="000000"/>
                    <w:left w:val="single" w:sz="4" w:space="0" w:color="000000"/>
                    <w:bottom w:val="single" w:sz="4" w:space="0" w:color="000000"/>
                  </w:tcBorders>
                  <w:shd w:val="clear" w:color="auto" w:fill="auto"/>
                </w:tcPr>
                <w:p w14:paraId="2B35FDF5" w14:textId="77777777" w:rsidR="004864B7" w:rsidRPr="00EF3A2E" w:rsidRDefault="00000000" w:rsidP="00802357">
                  <w:pPr>
                    <w:pStyle w:val="Heading2"/>
                    <w:spacing w:line="360" w:lineRule="auto"/>
                    <w:rPr>
                      <w:rFonts w:ascii="Calibri" w:hAnsi="Calibri" w:cs="Calibri"/>
                      <w:b w:val="0"/>
                      <w:sz w:val="22"/>
                      <w:szCs w:val="22"/>
                      <w:u w:val="none"/>
                    </w:rPr>
                  </w:pPr>
                  <w:r w:rsidRPr="00EF3A2E">
                    <w:rPr>
                      <w:rFonts w:ascii="Calibri" w:hAnsi="Calibri" w:cs="Calibri"/>
                      <w:sz w:val="22"/>
                      <w:szCs w:val="22"/>
                      <w:u w:val="none"/>
                    </w:rPr>
                    <w:t>Roles &amp; Responsibilities</w:t>
                  </w: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3A028E21" w14:textId="77777777" w:rsidR="004864B7" w:rsidRPr="00EF3A2E" w:rsidRDefault="00000000" w:rsidP="00802357">
                  <w:pPr>
                    <w:pStyle w:val="Heading2"/>
                    <w:numPr>
                      <w:ilvl w:val="0"/>
                      <w:numId w:val="2"/>
                    </w:numPr>
                    <w:spacing w:line="360" w:lineRule="auto"/>
                    <w:rPr>
                      <w:rFonts w:ascii="Calibri" w:hAnsi="Calibri" w:cs="Calibri"/>
                      <w:b w:val="0"/>
                      <w:sz w:val="22"/>
                      <w:szCs w:val="22"/>
                      <w:u w:val="none"/>
                    </w:rPr>
                  </w:pPr>
                  <w:r w:rsidRPr="00EF3A2E">
                    <w:rPr>
                      <w:rFonts w:ascii="Calibri" w:hAnsi="Calibri" w:cs="Calibri"/>
                      <w:b w:val="0"/>
                      <w:sz w:val="22"/>
                      <w:szCs w:val="22"/>
                      <w:u w:val="none"/>
                    </w:rPr>
                    <w:t xml:space="preserve">Development of modules like Location report, Price Trend </w:t>
                  </w:r>
                </w:p>
                <w:p w14:paraId="15CCCE9A" w14:textId="77777777" w:rsidR="004864B7" w:rsidRPr="00EF3A2E" w:rsidRDefault="00000000" w:rsidP="00802357">
                  <w:pPr>
                    <w:pStyle w:val="Heading2"/>
                    <w:spacing w:line="360" w:lineRule="auto"/>
                    <w:ind w:left="720" w:firstLine="0"/>
                    <w:rPr>
                      <w:rFonts w:ascii="Calibri" w:hAnsi="Calibri" w:cs="Calibri"/>
                      <w:sz w:val="22"/>
                      <w:szCs w:val="22"/>
                    </w:rPr>
                  </w:pPr>
                  <w:r w:rsidRPr="00EF3A2E">
                    <w:rPr>
                      <w:rFonts w:ascii="Calibri" w:hAnsi="Calibri" w:cs="Calibri"/>
                      <w:b w:val="0"/>
                      <w:sz w:val="22"/>
                      <w:szCs w:val="22"/>
                      <w:u w:val="none"/>
                    </w:rPr>
                    <w:t xml:space="preserve">Using </w:t>
                  </w:r>
                  <w:r w:rsidRPr="00EF3A2E">
                    <w:rPr>
                      <w:rFonts w:ascii="Calibri" w:hAnsi="Calibri" w:cs="Calibri"/>
                      <w:b w:val="0"/>
                      <w:sz w:val="22"/>
                      <w:szCs w:val="22"/>
                      <w:highlight w:val="yellow"/>
                      <w:u w:val="none"/>
                    </w:rPr>
                    <w:t>Java RESTful Services</w:t>
                  </w:r>
                </w:p>
                <w:p w14:paraId="2EB5A087" w14:textId="77777777" w:rsidR="004864B7" w:rsidRPr="00EF3A2E" w:rsidRDefault="00000000" w:rsidP="00802357">
                  <w:pPr>
                    <w:numPr>
                      <w:ilvl w:val="0"/>
                      <w:numId w:val="3"/>
                    </w:numPr>
                    <w:spacing w:line="360" w:lineRule="auto"/>
                    <w:rPr>
                      <w:rFonts w:ascii="Calibri" w:hAnsi="Calibri" w:cs="Calibri"/>
                      <w:sz w:val="22"/>
                      <w:szCs w:val="22"/>
                    </w:rPr>
                  </w:pPr>
                  <w:r w:rsidRPr="00EF3A2E">
                    <w:rPr>
                      <w:rFonts w:ascii="Calibri" w:hAnsi="Calibri" w:cs="Calibri"/>
                      <w:sz w:val="22"/>
                      <w:szCs w:val="22"/>
                    </w:rPr>
                    <w:t xml:space="preserve">Handling data returned from  </w:t>
                  </w:r>
                  <w:r w:rsidRPr="00EF3A2E">
                    <w:rPr>
                      <w:rFonts w:ascii="Calibri" w:hAnsi="Calibri" w:cs="Calibri"/>
                      <w:sz w:val="22"/>
                      <w:szCs w:val="22"/>
                      <w:highlight w:val="yellow"/>
                    </w:rPr>
                    <w:t>java RESTful Services</w:t>
                  </w:r>
                  <w:r w:rsidRPr="00EF3A2E">
                    <w:rPr>
                      <w:rFonts w:ascii="Calibri" w:hAnsi="Calibri" w:cs="Calibri"/>
                      <w:sz w:val="22"/>
                      <w:szCs w:val="22"/>
                    </w:rPr>
                    <w:t xml:space="preserve"> on front end using Angularjs</w:t>
                  </w:r>
                </w:p>
                <w:p w14:paraId="7160F151" w14:textId="77777777" w:rsidR="004864B7" w:rsidRPr="00EF3A2E" w:rsidRDefault="00000000" w:rsidP="00802357">
                  <w:pPr>
                    <w:pStyle w:val="Heading2"/>
                    <w:numPr>
                      <w:ilvl w:val="0"/>
                      <w:numId w:val="2"/>
                    </w:numPr>
                    <w:spacing w:line="360" w:lineRule="auto"/>
                    <w:rPr>
                      <w:rFonts w:ascii="Calibri" w:hAnsi="Calibri" w:cs="Calibri"/>
                      <w:sz w:val="22"/>
                      <w:szCs w:val="22"/>
                    </w:rPr>
                  </w:pPr>
                  <w:r w:rsidRPr="00EF3A2E">
                    <w:rPr>
                      <w:rFonts w:ascii="Calibri" w:hAnsi="Calibri" w:cs="Calibri"/>
                      <w:b w:val="0"/>
                      <w:sz w:val="22"/>
                      <w:szCs w:val="22"/>
                      <w:u w:val="none"/>
                    </w:rPr>
                    <w:t>Manual Testing of realizing.in and User Management</w:t>
                  </w:r>
                </w:p>
                <w:p w14:paraId="1490354E" w14:textId="77777777" w:rsidR="004864B7" w:rsidRPr="00EF3A2E" w:rsidRDefault="00000000" w:rsidP="00802357">
                  <w:pPr>
                    <w:numPr>
                      <w:ilvl w:val="0"/>
                      <w:numId w:val="3"/>
                    </w:numPr>
                    <w:spacing w:line="360" w:lineRule="auto"/>
                    <w:rPr>
                      <w:rFonts w:ascii="Calibri" w:hAnsi="Calibri" w:cs="Calibri"/>
                      <w:sz w:val="22"/>
                      <w:szCs w:val="22"/>
                    </w:rPr>
                  </w:pPr>
                  <w:r w:rsidRPr="00EF3A2E">
                    <w:rPr>
                      <w:rFonts w:ascii="Calibri" w:hAnsi="Calibri" w:cs="Calibri"/>
                      <w:sz w:val="22"/>
                      <w:szCs w:val="22"/>
                    </w:rPr>
                    <w:t>Generating reports using queries from Database</w:t>
                  </w:r>
                </w:p>
                <w:p w14:paraId="21B977ED" w14:textId="77777777" w:rsidR="004864B7" w:rsidRPr="00EF3A2E" w:rsidRDefault="00000000" w:rsidP="00802357">
                  <w:pPr>
                    <w:pStyle w:val="Heading2"/>
                    <w:numPr>
                      <w:ilvl w:val="0"/>
                      <w:numId w:val="2"/>
                    </w:numPr>
                    <w:spacing w:line="360" w:lineRule="auto"/>
                    <w:rPr>
                      <w:rFonts w:ascii="Calibri" w:hAnsi="Calibri" w:cs="Calibri"/>
                      <w:sz w:val="22"/>
                      <w:szCs w:val="22"/>
                    </w:rPr>
                  </w:pPr>
                  <w:r w:rsidRPr="00EF3A2E">
                    <w:rPr>
                      <w:rFonts w:ascii="Calibri" w:hAnsi="Calibri" w:cs="Calibri"/>
                      <w:b w:val="0"/>
                      <w:sz w:val="22"/>
                      <w:szCs w:val="22"/>
                      <w:u w:val="none"/>
                    </w:rPr>
                    <w:t>Deferred Load test and   analyzing the load on realizing and generating reports so that developer team can optimize the performance of application (realizing.in)</w:t>
                  </w:r>
                </w:p>
                <w:p w14:paraId="378E34BD" w14:textId="77777777" w:rsidR="004864B7" w:rsidRPr="00EF3A2E" w:rsidRDefault="00000000" w:rsidP="00802357">
                  <w:pPr>
                    <w:numPr>
                      <w:ilvl w:val="0"/>
                      <w:numId w:val="3"/>
                    </w:numPr>
                    <w:spacing w:line="360" w:lineRule="auto"/>
                    <w:rPr>
                      <w:rFonts w:ascii="Calibri" w:hAnsi="Calibri" w:cs="Calibri"/>
                      <w:sz w:val="22"/>
                      <w:szCs w:val="22"/>
                    </w:rPr>
                  </w:pPr>
                  <w:r w:rsidRPr="00EF3A2E">
                    <w:rPr>
                      <w:rFonts w:ascii="Calibri" w:hAnsi="Calibri" w:cs="Calibri"/>
                      <w:sz w:val="22"/>
                      <w:szCs w:val="22"/>
                    </w:rPr>
                    <w:t>Assist in Data analyzing  of Projects, pricing ,adding units etc</w:t>
                  </w:r>
                </w:p>
                <w:p w14:paraId="5E1BCA92" w14:textId="77777777" w:rsidR="004864B7" w:rsidRPr="00EF3A2E" w:rsidRDefault="00000000" w:rsidP="00802357">
                  <w:pPr>
                    <w:numPr>
                      <w:ilvl w:val="0"/>
                      <w:numId w:val="3"/>
                    </w:numPr>
                    <w:spacing w:line="360" w:lineRule="auto"/>
                    <w:rPr>
                      <w:rFonts w:ascii="Calibri" w:hAnsi="Calibri" w:cs="Calibri"/>
                      <w:sz w:val="22"/>
                      <w:szCs w:val="22"/>
                    </w:rPr>
                  </w:pPr>
                  <w:r w:rsidRPr="00EF3A2E">
                    <w:rPr>
                      <w:rFonts w:ascii="Calibri" w:hAnsi="Calibri" w:cs="Calibri"/>
                      <w:sz w:val="22"/>
                      <w:szCs w:val="22"/>
                    </w:rPr>
                    <w:lastRenderedPageBreak/>
                    <w:t>Installing Software Solutions</w:t>
                  </w:r>
                </w:p>
              </w:tc>
            </w:tr>
          </w:tbl>
          <w:p w14:paraId="680A4E5D" w14:textId="77777777" w:rsidR="004864B7" w:rsidRPr="00EF3A2E" w:rsidRDefault="004864B7" w:rsidP="00802357">
            <w:pPr>
              <w:pStyle w:val="Heading2"/>
              <w:spacing w:line="360" w:lineRule="auto"/>
              <w:rPr>
                <w:rFonts w:ascii="Calibri" w:hAnsi="Calibri" w:cs="Calibri"/>
                <w:sz w:val="22"/>
                <w:szCs w:val="22"/>
              </w:rPr>
            </w:pPr>
          </w:p>
          <w:p w14:paraId="19219836" w14:textId="77777777" w:rsidR="004864B7" w:rsidRPr="00EF3A2E" w:rsidRDefault="004864B7" w:rsidP="00802357">
            <w:pPr>
              <w:pStyle w:val="Heading2"/>
              <w:spacing w:line="360" w:lineRule="auto"/>
              <w:rPr>
                <w:rFonts w:ascii="Calibri" w:hAnsi="Calibri" w:cs="Calibri"/>
                <w:sz w:val="22"/>
                <w:szCs w:val="22"/>
              </w:rPr>
            </w:pPr>
          </w:p>
          <w:tbl>
            <w:tblPr>
              <w:tblW w:w="0" w:type="auto"/>
              <w:tblLayout w:type="fixed"/>
              <w:tblLook w:val="0000" w:firstRow="0" w:lastRow="0" w:firstColumn="0" w:lastColumn="0" w:noHBand="0" w:noVBand="0"/>
            </w:tblPr>
            <w:tblGrid>
              <w:gridCol w:w="2355"/>
              <w:gridCol w:w="7499"/>
            </w:tblGrid>
            <w:tr w:rsidR="00C57F54" w14:paraId="69CC8C30" w14:textId="77777777">
              <w:tc>
                <w:tcPr>
                  <w:tcW w:w="2355" w:type="dxa"/>
                  <w:tcBorders>
                    <w:top w:val="single" w:sz="4" w:space="0" w:color="000000"/>
                    <w:left w:val="single" w:sz="4" w:space="0" w:color="000000"/>
                    <w:bottom w:val="single" w:sz="4" w:space="0" w:color="000000"/>
                  </w:tcBorders>
                  <w:shd w:val="clear" w:color="auto" w:fill="auto"/>
                </w:tcPr>
                <w:p w14:paraId="1997C623" w14:textId="77777777" w:rsidR="004864B7" w:rsidRPr="00EF3A2E" w:rsidRDefault="00000000" w:rsidP="00802357">
                  <w:pPr>
                    <w:pStyle w:val="Heading2"/>
                    <w:spacing w:line="360" w:lineRule="auto"/>
                    <w:rPr>
                      <w:rFonts w:ascii="Calibri" w:hAnsi="Calibri" w:cs="Calibri"/>
                      <w:b w:val="0"/>
                      <w:sz w:val="22"/>
                      <w:szCs w:val="22"/>
                      <w:u w:val="none"/>
                    </w:rPr>
                  </w:pPr>
                  <w:r w:rsidRPr="00EF3A2E">
                    <w:rPr>
                      <w:rFonts w:ascii="Calibri" w:hAnsi="Calibri" w:cs="Calibri"/>
                      <w:sz w:val="22"/>
                      <w:szCs w:val="22"/>
                      <w:u w:val="none"/>
                    </w:rPr>
                    <w:t xml:space="preserve">Company </w:t>
                  </w: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7E4A7485" w14:textId="77777777" w:rsidR="004864B7" w:rsidRPr="00EF3A2E" w:rsidRDefault="00000000" w:rsidP="00802357">
                  <w:pPr>
                    <w:pStyle w:val="Heading2"/>
                    <w:spacing w:line="360" w:lineRule="auto"/>
                    <w:rPr>
                      <w:rFonts w:ascii="Calibri" w:hAnsi="Calibri" w:cs="Calibri"/>
                      <w:sz w:val="22"/>
                      <w:szCs w:val="22"/>
                    </w:rPr>
                  </w:pPr>
                  <w:r w:rsidRPr="00EF3A2E">
                    <w:rPr>
                      <w:rFonts w:ascii="Calibri" w:hAnsi="Calibri" w:cs="Calibri"/>
                      <w:b w:val="0"/>
                      <w:sz w:val="22"/>
                      <w:szCs w:val="22"/>
                      <w:u w:val="none"/>
                    </w:rPr>
                    <w:t>JABONG</w:t>
                  </w:r>
                </w:p>
              </w:tc>
            </w:tr>
            <w:tr w:rsidR="00C57F54" w14:paraId="2422C7D7" w14:textId="77777777">
              <w:tc>
                <w:tcPr>
                  <w:tcW w:w="2355" w:type="dxa"/>
                  <w:tcBorders>
                    <w:top w:val="single" w:sz="4" w:space="0" w:color="000000"/>
                    <w:left w:val="single" w:sz="4" w:space="0" w:color="000000"/>
                    <w:bottom w:val="single" w:sz="4" w:space="0" w:color="000000"/>
                  </w:tcBorders>
                  <w:shd w:val="clear" w:color="auto" w:fill="auto"/>
                </w:tcPr>
                <w:p w14:paraId="064F293E" w14:textId="77777777" w:rsidR="004864B7" w:rsidRPr="00EF3A2E" w:rsidRDefault="00000000" w:rsidP="00802357">
                  <w:pPr>
                    <w:pStyle w:val="Heading2"/>
                    <w:spacing w:line="360" w:lineRule="auto"/>
                    <w:rPr>
                      <w:rFonts w:ascii="Calibri" w:hAnsi="Calibri" w:cs="Calibri"/>
                      <w:b w:val="0"/>
                      <w:sz w:val="22"/>
                      <w:szCs w:val="22"/>
                      <w:u w:val="none"/>
                    </w:rPr>
                  </w:pPr>
                  <w:r w:rsidRPr="00EF3A2E">
                    <w:rPr>
                      <w:rFonts w:ascii="Calibri" w:hAnsi="Calibri" w:cs="Calibri"/>
                      <w:sz w:val="22"/>
                      <w:szCs w:val="22"/>
                      <w:u w:val="none"/>
                    </w:rPr>
                    <w:t>Project</w:t>
                  </w: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6086C2E3" w14:textId="77777777" w:rsidR="004864B7" w:rsidRPr="00EF3A2E" w:rsidRDefault="00000000" w:rsidP="00802357">
                  <w:pPr>
                    <w:pStyle w:val="Heading2"/>
                    <w:spacing w:line="360" w:lineRule="auto"/>
                    <w:rPr>
                      <w:rFonts w:ascii="Calibri" w:hAnsi="Calibri" w:cs="Calibri"/>
                      <w:sz w:val="22"/>
                      <w:szCs w:val="22"/>
                    </w:rPr>
                  </w:pPr>
                  <w:r w:rsidRPr="00EF3A2E">
                    <w:rPr>
                      <w:rFonts w:ascii="Calibri" w:hAnsi="Calibri" w:cs="Calibri"/>
                      <w:b w:val="0"/>
                      <w:sz w:val="22"/>
                      <w:szCs w:val="22"/>
                      <w:u w:val="none"/>
                    </w:rPr>
                    <w:t>CRM</w:t>
                  </w:r>
                </w:p>
              </w:tc>
            </w:tr>
            <w:tr w:rsidR="00C57F54" w14:paraId="2611DF5B" w14:textId="77777777">
              <w:tc>
                <w:tcPr>
                  <w:tcW w:w="2355" w:type="dxa"/>
                  <w:tcBorders>
                    <w:top w:val="single" w:sz="4" w:space="0" w:color="000000"/>
                    <w:left w:val="single" w:sz="4" w:space="0" w:color="000000"/>
                    <w:bottom w:val="single" w:sz="4" w:space="0" w:color="000000"/>
                  </w:tcBorders>
                  <w:shd w:val="clear" w:color="auto" w:fill="auto"/>
                </w:tcPr>
                <w:p w14:paraId="5BFEA417" w14:textId="77777777" w:rsidR="004864B7" w:rsidRPr="00EF3A2E" w:rsidRDefault="00000000" w:rsidP="00802357">
                  <w:pPr>
                    <w:pStyle w:val="Heading2"/>
                    <w:spacing w:line="360" w:lineRule="auto"/>
                    <w:rPr>
                      <w:rFonts w:ascii="Calibri" w:hAnsi="Calibri" w:cs="Calibri"/>
                      <w:b w:val="0"/>
                      <w:sz w:val="22"/>
                      <w:szCs w:val="22"/>
                      <w:u w:val="none"/>
                    </w:rPr>
                  </w:pPr>
                  <w:r w:rsidRPr="00EF3A2E">
                    <w:rPr>
                      <w:rFonts w:ascii="Calibri" w:hAnsi="Calibri" w:cs="Calibri"/>
                      <w:sz w:val="22"/>
                      <w:szCs w:val="22"/>
                      <w:u w:val="none"/>
                    </w:rPr>
                    <w:t>Project Description</w:t>
                  </w: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36EA0F46" w14:textId="77777777" w:rsidR="004864B7" w:rsidRPr="00EF3A2E" w:rsidRDefault="00000000" w:rsidP="00802357">
                  <w:pPr>
                    <w:pStyle w:val="Heading2"/>
                    <w:spacing w:line="360" w:lineRule="auto"/>
                    <w:rPr>
                      <w:rFonts w:ascii="Calibri" w:hAnsi="Calibri" w:cs="Calibri"/>
                      <w:sz w:val="22"/>
                      <w:szCs w:val="22"/>
                    </w:rPr>
                  </w:pPr>
                  <w:r w:rsidRPr="00EF3A2E">
                    <w:rPr>
                      <w:rFonts w:ascii="Calibri" w:hAnsi="Calibri" w:cs="Calibri"/>
                      <w:b w:val="0"/>
                      <w:sz w:val="22"/>
                      <w:szCs w:val="22"/>
                      <w:u w:val="none"/>
                    </w:rPr>
                    <w:t>CRM was use to manage, record and evaluate customer interaction in order to drive sales growth and enriching relationships with their customer bases</w:t>
                  </w:r>
                </w:p>
              </w:tc>
            </w:tr>
            <w:tr w:rsidR="00C57F54" w14:paraId="1BF81798" w14:textId="77777777">
              <w:tc>
                <w:tcPr>
                  <w:tcW w:w="2355" w:type="dxa"/>
                  <w:tcBorders>
                    <w:top w:val="single" w:sz="4" w:space="0" w:color="000000"/>
                    <w:left w:val="single" w:sz="4" w:space="0" w:color="000000"/>
                    <w:bottom w:val="single" w:sz="4" w:space="0" w:color="000000"/>
                  </w:tcBorders>
                  <w:shd w:val="clear" w:color="auto" w:fill="auto"/>
                </w:tcPr>
                <w:p w14:paraId="4E9CA8F9" w14:textId="77777777" w:rsidR="004864B7" w:rsidRPr="00EF3A2E" w:rsidRDefault="00000000" w:rsidP="00802357">
                  <w:pPr>
                    <w:pStyle w:val="Heading2"/>
                    <w:spacing w:line="360" w:lineRule="auto"/>
                    <w:rPr>
                      <w:rFonts w:ascii="Calibri" w:hAnsi="Calibri" w:cs="Calibri"/>
                      <w:b w:val="0"/>
                      <w:sz w:val="22"/>
                      <w:szCs w:val="22"/>
                      <w:u w:val="none"/>
                    </w:rPr>
                  </w:pPr>
                  <w:r w:rsidRPr="00EF3A2E">
                    <w:rPr>
                      <w:rFonts w:ascii="Calibri" w:hAnsi="Calibri" w:cs="Calibri"/>
                      <w:sz w:val="22"/>
                      <w:szCs w:val="22"/>
                      <w:u w:val="none"/>
                    </w:rPr>
                    <w:t>Roles &amp; Responsibilities</w:t>
                  </w: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14A23015" w14:textId="77777777" w:rsidR="004864B7" w:rsidRPr="00EF3A2E" w:rsidRDefault="00000000" w:rsidP="00802357">
                  <w:pPr>
                    <w:pStyle w:val="Heading2"/>
                    <w:numPr>
                      <w:ilvl w:val="0"/>
                      <w:numId w:val="2"/>
                    </w:numPr>
                    <w:spacing w:line="360" w:lineRule="auto"/>
                    <w:rPr>
                      <w:rFonts w:ascii="Calibri" w:hAnsi="Calibri" w:cs="Calibri"/>
                      <w:sz w:val="22"/>
                      <w:szCs w:val="22"/>
                    </w:rPr>
                  </w:pPr>
                  <w:r w:rsidRPr="00EF3A2E">
                    <w:rPr>
                      <w:rFonts w:ascii="Calibri" w:hAnsi="Calibri" w:cs="Calibri"/>
                      <w:b w:val="0"/>
                      <w:sz w:val="22"/>
                      <w:szCs w:val="22"/>
                      <w:u w:val="none"/>
                    </w:rPr>
                    <w:t>Manual Testing of CRM</w:t>
                  </w:r>
                </w:p>
                <w:p w14:paraId="4063DDD4" w14:textId="77777777" w:rsidR="004864B7" w:rsidRPr="00EF3A2E" w:rsidRDefault="00000000" w:rsidP="00802357">
                  <w:pPr>
                    <w:numPr>
                      <w:ilvl w:val="0"/>
                      <w:numId w:val="3"/>
                    </w:numPr>
                    <w:spacing w:line="360" w:lineRule="auto"/>
                    <w:rPr>
                      <w:rFonts w:ascii="Calibri" w:hAnsi="Calibri" w:cs="Calibri"/>
                      <w:sz w:val="22"/>
                      <w:szCs w:val="22"/>
                    </w:rPr>
                  </w:pPr>
                  <w:r w:rsidRPr="00EF3A2E">
                    <w:rPr>
                      <w:rFonts w:ascii="Calibri" w:hAnsi="Calibri" w:cs="Calibri"/>
                      <w:sz w:val="22"/>
                      <w:szCs w:val="22"/>
                    </w:rPr>
                    <w:t>Tracking e tickets in JIRA</w:t>
                  </w:r>
                </w:p>
                <w:p w14:paraId="46650B0F" w14:textId="77777777" w:rsidR="004864B7" w:rsidRPr="00EF3A2E" w:rsidRDefault="00000000" w:rsidP="00802357">
                  <w:pPr>
                    <w:numPr>
                      <w:ilvl w:val="0"/>
                      <w:numId w:val="3"/>
                    </w:numPr>
                    <w:spacing w:line="360" w:lineRule="auto"/>
                    <w:rPr>
                      <w:rFonts w:ascii="Calibri" w:hAnsi="Calibri" w:cs="Calibri"/>
                      <w:sz w:val="22"/>
                      <w:szCs w:val="22"/>
                    </w:rPr>
                  </w:pPr>
                  <w:r w:rsidRPr="00EF3A2E">
                    <w:rPr>
                      <w:rFonts w:ascii="Calibri" w:hAnsi="Calibri" w:cs="Calibri"/>
                      <w:sz w:val="22"/>
                      <w:szCs w:val="22"/>
                    </w:rPr>
                    <w:t xml:space="preserve">Handled BPO Team with CRM team </w:t>
                  </w:r>
                </w:p>
                <w:p w14:paraId="6B3E980D" w14:textId="77777777" w:rsidR="004864B7" w:rsidRPr="00EF3A2E" w:rsidRDefault="00000000" w:rsidP="00802357">
                  <w:pPr>
                    <w:numPr>
                      <w:ilvl w:val="0"/>
                      <w:numId w:val="3"/>
                    </w:numPr>
                    <w:spacing w:line="360" w:lineRule="auto"/>
                    <w:rPr>
                      <w:rFonts w:ascii="Calibri" w:hAnsi="Calibri" w:cs="Calibri"/>
                      <w:sz w:val="22"/>
                      <w:szCs w:val="22"/>
                    </w:rPr>
                  </w:pPr>
                  <w:r w:rsidRPr="00EF3A2E">
                    <w:rPr>
                      <w:rFonts w:ascii="Calibri" w:hAnsi="Calibri" w:cs="Calibri"/>
                      <w:sz w:val="22"/>
                      <w:szCs w:val="22"/>
                    </w:rPr>
                    <w:t xml:space="preserve">Reporting the bugs </w:t>
                  </w:r>
                </w:p>
              </w:tc>
            </w:tr>
          </w:tbl>
          <w:p w14:paraId="296FEF7D" w14:textId="77777777" w:rsidR="004864B7" w:rsidRPr="00EF3A2E" w:rsidRDefault="004864B7" w:rsidP="00802357">
            <w:pPr>
              <w:pStyle w:val="Heading2"/>
              <w:spacing w:line="360" w:lineRule="auto"/>
              <w:rPr>
                <w:rFonts w:ascii="Calibri" w:hAnsi="Calibri" w:cs="Calibri"/>
                <w:sz w:val="22"/>
                <w:szCs w:val="22"/>
              </w:rPr>
            </w:pPr>
          </w:p>
          <w:p w14:paraId="7194DBDC" w14:textId="77777777" w:rsidR="004864B7" w:rsidRPr="00EF3A2E" w:rsidRDefault="004864B7" w:rsidP="00802357">
            <w:pPr>
              <w:pStyle w:val="Heading2"/>
              <w:spacing w:line="360" w:lineRule="auto"/>
              <w:rPr>
                <w:rFonts w:ascii="Calibri" w:hAnsi="Calibri" w:cs="Calibri"/>
                <w:sz w:val="22"/>
                <w:szCs w:val="22"/>
              </w:rPr>
            </w:pPr>
          </w:p>
          <w:p w14:paraId="06E544DC" w14:textId="77777777" w:rsidR="004864B7" w:rsidRPr="00EF3A2E" w:rsidRDefault="00000000" w:rsidP="00802357">
            <w:pPr>
              <w:pStyle w:val="Heading2"/>
              <w:spacing w:line="360" w:lineRule="auto"/>
              <w:rPr>
                <w:rFonts w:ascii="Calibri" w:hAnsi="Calibri" w:cs="Calibri"/>
                <w:sz w:val="22"/>
                <w:szCs w:val="22"/>
              </w:rPr>
            </w:pPr>
            <w:r w:rsidRPr="00EF3A2E">
              <w:rPr>
                <w:rFonts w:ascii="Calibri" w:hAnsi="Calibri" w:cs="Calibri"/>
                <w:sz w:val="22"/>
                <w:szCs w:val="22"/>
              </w:rPr>
              <w:t xml:space="preserve">                                                                                                                                                                                                                                             </w:t>
            </w:r>
          </w:p>
        </w:tc>
        <w:tc>
          <w:tcPr>
            <w:tcW w:w="237" w:type="dxa"/>
            <w:gridSpan w:val="3"/>
            <w:shd w:val="clear" w:color="auto" w:fill="auto"/>
          </w:tcPr>
          <w:p w14:paraId="769D0D3C" w14:textId="77777777" w:rsidR="004864B7" w:rsidRPr="00EF3A2E" w:rsidRDefault="004864B7" w:rsidP="00802357">
            <w:pPr>
              <w:snapToGrid w:val="0"/>
              <w:spacing w:line="360" w:lineRule="auto"/>
              <w:rPr>
                <w:rFonts w:ascii="Calibri" w:hAnsi="Calibri" w:cs="Calibri"/>
                <w:sz w:val="22"/>
                <w:szCs w:val="22"/>
              </w:rPr>
            </w:pPr>
          </w:p>
        </w:tc>
      </w:tr>
      <w:tr w:rsidR="00C57F54" w14:paraId="5F4B8182" w14:textId="77777777" w:rsidTr="07D5AF30">
        <w:tblPrEx>
          <w:tblCellMar>
            <w:left w:w="0" w:type="dxa"/>
            <w:right w:w="0" w:type="dxa"/>
          </w:tblCellMar>
        </w:tblPrEx>
        <w:trPr>
          <w:trHeight w:val="90"/>
        </w:trPr>
        <w:tc>
          <w:tcPr>
            <w:tcW w:w="10065" w:type="dxa"/>
            <w:gridSpan w:val="7"/>
            <w:shd w:val="clear" w:color="auto" w:fill="CCCCCC"/>
            <w:vAlign w:val="center"/>
          </w:tcPr>
          <w:p w14:paraId="54CD245A" w14:textId="77777777" w:rsidR="004864B7" w:rsidRPr="00EF3A2E" w:rsidRDefault="004864B7" w:rsidP="00802357">
            <w:pPr>
              <w:pStyle w:val="Heading2"/>
              <w:snapToGrid w:val="0"/>
              <w:spacing w:line="360" w:lineRule="auto"/>
              <w:rPr>
                <w:rFonts w:ascii="Calibri" w:hAnsi="Calibri" w:cs="Calibri"/>
                <w:sz w:val="22"/>
                <w:szCs w:val="22"/>
                <w:u w:val="none"/>
              </w:rPr>
            </w:pPr>
          </w:p>
          <w:p w14:paraId="14F8B41E" w14:textId="77777777" w:rsidR="004864B7" w:rsidRPr="00EF3A2E" w:rsidRDefault="00000000" w:rsidP="00802357">
            <w:pPr>
              <w:pStyle w:val="Heading2"/>
              <w:spacing w:line="360" w:lineRule="auto"/>
              <w:rPr>
                <w:rFonts w:ascii="Calibri" w:hAnsi="Calibri" w:cs="Calibri"/>
                <w:sz w:val="22"/>
                <w:szCs w:val="22"/>
              </w:rPr>
            </w:pPr>
            <w:r w:rsidRPr="00EF3A2E">
              <w:rPr>
                <w:rFonts w:ascii="Calibri" w:hAnsi="Calibri" w:cs="Calibri"/>
                <w:sz w:val="22"/>
                <w:szCs w:val="22"/>
                <w:u w:val="none"/>
              </w:rPr>
              <w:t>Achievements and Awards</w:t>
            </w:r>
          </w:p>
        </w:tc>
        <w:tc>
          <w:tcPr>
            <w:tcW w:w="237" w:type="dxa"/>
            <w:gridSpan w:val="3"/>
            <w:shd w:val="clear" w:color="auto" w:fill="auto"/>
          </w:tcPr>
          <w:p w14:paraId="1231BE67" w14:textId="77777777" w:rsidR="004864B7" w:rsidRPr="00EF3A2E" w:rsidRDefault="004864B7" w:rsidP="00802357">
            <w:pPr>
              <w:snapToGrid w:val="0"/>
              <w:spacing w:line="360" w:lineRule="auto"/>
              <w:rPr>
                <w:rFonts w:ascii="Calibri" w:hAnsi="Calibri" w:cs="Calibri"/>
                <w:sz w:val="22"/>
                <w:szCs w:val="22"/>
              </w:rPr>
            </w:pPr>
          </w:p>
        </w:tc>
      </w:tr>
      <w:tr w:rsidR="00C57F54" w14:paraId="36FEB5B0" w14:textId="77777777" w:rsidTr="07D5AF30">
        <w:tblPrEx>
          <w:tblCellMar>
            <w:left w:w="0" w:type="dxa"/>
            <w:right w:w="0" w:type="dxa"/>
          </w:tblCellMar>
        </w:tblPrEx>
        <w:trPr>
          <w:trHeight w:val="80"/>
        </w:trPr>
        <w:tc>
          <w:tcPr>
            <w:tcW w:w="10065" w:type="dxa"/>
            <w:gridSpan w:val="7"/>
            <w:shd w:val="clear" w:color="auto" w:fill="auto"/>
            <w:vAlign w:val="center"/>
          </w:tcPr>
          <w:p w14:paraId="30D7AA69" w14:textId="77777777" w:rsidR="004864B7" w:rsidRPr="00EF3A2E" w:rsidRDefault="004864B7" w:rsidP="00802357">
            <w:pPr>
              <w:pStyle w:val="Heading2"/>
              <w:snapToGrid w:val="0"/>
              <w:spacing w:line="360" w:lineRule="auto"/>
              <w:rPr>
                <w:rFonts w:ascii="Calibri" w:hAnsi="Calibri" w:cs="Calibri"/>
                <w:sz w:val="22"/>
                <w:szCs w:val="22"/>
                <w:u w:val="none"/>
              </w:rPr>
            </w:pPr>
          </w:p>
        </w:tc>
        <w:tc>
          <w:tcPr>
            <w:tcW w:w="237" w:type="dxa"/>
            <w:gridSpan w:val="3"/>
            <w:shd w:val="clear" w:color="auto" w:fill="auto"/>
          </w:tcPr>
          <w:p w14:paraId="7196D064" w14:textId="77777777" w:rsidR="004864B7" w:rsidRPr="00EF3A2E" w:rsidRDefault="004864B7" w:rsidP="00802357">
            <w:pPr>
              <w:snapToGrid w:val="0"/>
              <w:spacing w:line="360" w:lineRule="auto"/>
              <w:rPr>
                <w:rFonts w:ascii="Calibri" w:hAnsi="Calibri" w:cs="Calibri"/>
                <w:b/>
                <w:bCs/>
                <w:sz w:val="22"/>
                <w:szCs w:val="22"/>
              </w:rPr>
            </w:pPr>
          </w:p>
        </w:tc>
      </w:tr>
      <w:tr w:rsidR="00C57F54" w14:paraId="6E010BB8" w14:textId="77777777" w:rsidTr="07D5AF30">
        <w:tblPrEx>
          <w:tblCellMar>
            <w:left w:w="0" w:type="dxa"/>
            <w:right w:w="0" w:type="dxa"/>
          </w:tblCellMar>
        </w:tblPrEx>
        <w:trPr>
          <w:trHeight w:val="180"/>
        </w:trPr>
        <w:tc>
          <w:tcPr>
            <w:tcW w:w="10065" w:type="dxa"/>
            <w:gridSpan w:val="7"/>
            <w:shd w:val="clear" w:color="auto" w:fill="auto"/>
            <w:vAlign w:val="center"/>
          </w:tcPr>
          <w:p w14:paraId="0816101F" w14:textId="77777777" w:rsidR="004864B7" w:rsidRPr="00EF3A2E" w:rsidRDefault="00000000" w:rsidP="00802357">
            <w:pPr>
              <w:pStyle w:val="Achievement"/>
              <w:numPr>
                <w:ilvl w:val="0"/>
                <w:numId w:val="4"/>
              </w:numPr>
              <w:spacing w:after="0" w:line="360" w:lineRule="auto"/>
              <w:jc w:val="left"/>
              <w:rPr>
                <w:rFonts w:ascii="Calibri" w:hAnsi="Calibri" w:cs="Calibri"/>
                <w:szCs w:val="22"/>
              </w:rPr>
            </w:pPr>
            <w:r w:rsidRPr="00EF3A2E">
              <w:rPr>
                <w:rFonts w:ascii="Calibri" w:hAnsi="Calibri" w:cs="Calibri"/>
                <w:szCs w:val="22"/>
              </w:rPr>
              <w:t>Stood First in Stage play in inter college fest.</w:t>
            </w:r>
          </w:p>
          <w:p w14:paraId="55981240" w14:textId="77777777" w:rsidR="004864B7" w:rsidRPr="00EF3A2E" w:rsidRDefault="00000000" w:rsidP="00802357">
            <w:pPr>
              <w:pStyle w:val="Achievement"/>
              <w:numPr>
                <w:ilvl w:val="0"/>
                <w:numId w:val="4"/>
              </w:numPr>
              <w:spacing w:after="0" w:line="360" w:lineRule="auto"/>
              <w:jc w:val="left"/>
              <w:rPr>
                <w:rFonts w:ascii="Calibri" w:hAnsi="Calibri" w:cs="Calibri"/>
                <w:szCs w:val="22"/>
              </w:rPr>
            </w:pPr>
            <w:r w:rsidRPr="00EF3A2E">
              <w:rPr>
                <w:rFonts w:ascii="Calibri" w:hAnsi="Calibri" w:cs="Calibri"/>
                <w:szCs w:val="22"/>
              </w:rPr>
              <w:t>Stood second in stage play at College fest Lingaya’s University</w:t>
            </w:r>
          </w:p>
          <w:p w14:paraId="3FEFB6A3" w14:textId="77777777" w:rsidR="004864B7" w:rsidRPr="00EF3A2E" w:rsidRDefault="00000000" w:rsidP="00802357">
            <w:pPr>
              <w:widowControl w:val="0"/>
              <w:numPr>
                <w:ilvl w:val="0"/>
                <w:numId w:val="6"/>
              </w:numPr>
              <w:autoSpaceDE w:val="0"/>
              <w:spacing w:line="360" w:lineRule="auto"/>
              <w:rPr>
                <w:rFonts w:ascii="Calibri" w:hAnsi="Calibri" w:cs="Calibri"/>
                <w:sz w:val="22"/>
                <w:szCs w:val="22"/>
              </w:rPr>
            </w:pPr>
            <w:r w:rsidRPr="07D5AF30">
              <w:rPr>
                <w:rFonts w:ascii="Calibri" w:hAnsi="Calibri" w:cs="Calibri"/>
                <w:sz w:val="22"/>
                <w:szCs w:val="22"/>
              </w:rPr>
              <w:t>Actively participated in various Technical and Non-Technical Events.</w:t>
            </w:r>
          </w:p>
          <w:p w14:paraId="5843C641" w14:textId="4EE67CA3" w:rsidR="07D5AF30" w:rsidRPr="005B0B2B" w:rsidRDefault="00000000" w:rsidP="07D5AF30">
            <w:pPr>
              <w:numPr>
                <w:ilvl w:val="0"/>
                <w:numId w:val="6"/>
              </w:numPr>
              <w:spacing w:line="360" w:lineRule="auto"/>
              <w:rPr>
                <w:sz w:val="22"/>
                <w:szCs w:val="22"/>
                <w:highlight w:val="yellow"/>
              </w:rPr>
            </w:pPr>
            <w:r w:rsidRPr="005B0B2B">
              <w:rPr>
                <w:rFonts w:ascii="Calibri" w:hAnsi="Calibri" w:cs="Calibri"/>
                <w:b/>
                <w:bCs/>
                <w:sz w:val="22"/>
                <w:szCs w:val="22"/>
                <w:highlight w:val="yellow"/>
              </w:rPr>
              <w:t>Salesforce B2C Certified Developer</w:t>
            </w:r>
          </w:p>
          <w:p w14:paraId="34FF1C98" w14:textId="77777777" w:rsidR="004864B7" w:rsidRPr="00EF3A2E" w:rsidRDefault="004864B7" w:rsidP="00802357">
            <w:pPr>
              <w:spacing w:line="360" w:lineRule="auto"/>
              <w:ind w:left="360"/>
              <w:rPr>
                <w:rFonts w:ascii="Calibri" w:hAnsi="Calibri" w:cs="Calibri"/>
                <w:sz w:val="22"/>
                <w:szCs w:val="22"/>
              </w:rPr>
            </w:pPr>
          </w:p>
          <w:p w14:paraId="6D072C0D" w14:textId="77777777" w:rsidR="004864B7" w:rsidRPr="00EF3A2E" w:rsidRDefault="004864B7" w:rsidP="00802357">
            <w:pPr>
              <w:pStyle w:val="Heading2"/>
              <w:spacing w:line="360" w:lineRule="auto"/>
              <w:jc w:val="both"/>
              <w:rPr>
                <w:rFonts w:ascii="Calibri" w:hAnsi="Calibri" w:cs="Calibri"/>
                <w:sz w:val="22"/>
                <w:szCs w:val="22"/>
                <w:u w:val="none"/>
              </w:rPr>
            </w:pPr>
          </w:p>
        </w:tc>
        <w:tc>
          <w:tcPr>
            <w:tcW w:w="237" w:type="dxa"/>
            <w:gridSpan w:val="3"/>
            <w:shd w:val="clear" w:color="auto" w:fill="auto"/>
          </w:tcPr>
          <w:p w14:paraId="48A21919" w14:textId="77777777" w:rsidR="004864B7" w:rsidRPr="00EF3A2E" w:rsidRDefault="004864B7" w:rsidP="00802357">
            <w:pPr>
              <w:snapToGrid w:val="0"/>
              <w:spacing w:line="360" w:lineRule="auto"/>
              <w:rPr>
                <w:rFonts w:ascii="Calibri" w:hAnsi="Calibri" w:cs="Calibri"/>
                <w:b/>
                <w:bCs/>
                <w:sz w:val="22"/>
                <w:szCs w:val="22"/>
              </w:rPr>
            </w:pPr>
          </w:p>
        </w:tc>
      </w:tr>
      <w:tr w:rsidR="00C57F54" w14:paraId="6BD18F9B" w14:textId="77777777" w:rsidTr="07D5AF30">
        <w:tblPrEx>
          <w:tblCellMar>
            <w:left w:w="0" w:type="dxa"/>
            <w:right w:w="0" w:type="dxa"/>
          </w:tblCellMar>
        </w:tblPrEx>
        <w:trPr>
          <w:trHeight w:val="150"/>
        </w:trPr>
        <w:tc>
          <w:tcPr>
            <w:tcW w:w="10065" w:type="dxa"/>
            <w:gridSpan w:val="7"/>
            <w:shd w:val="clear" w:color="auto" w:fill="auto"/>
          </w:tcPr>
          <w:p w14:paraId="238601FE" w14:textId="77777777" w:rsidR="004864B7" w:rsidRPr="00EF3A2E" w:rsidRDefault="004864B7" w:rsidP="00802357">
            <w:pPr>
              <w:snapToGrid w:val="0"/>
              <w:spacing w:line="360" w:lineRule="auto"/>
              <w:ind w:left="360"/>
              <w:rPr>
                <w:rFonts w:ascii="Calibri" w:hAnsi="Calibri" w:cs="Calibri"/>
                <w:sz w:val="22"/>
                <w:szCs w:val="22"/>
              </w:rPr>
            </w:pPr>
          </w:p>
        </w:tc>
        <w:tc>
          <w:tcPr>
            <w:tcW w:w="237" w:type="dxa"/>
            <w:gridSpan w:val="3"/>
            <w:shd w:val="clear" w:color="auto" w:fill="auto"/>
          </w:tcPr>
          <w:p w14:paraId="0F3CABC7" w14:textId="77777777" w:rsidR="004864B7" w:rsidRPr="00EF3A2E" w:rsidRDefault="004864B7" w:rsidP="00802357">
            <w:pPr>
              <w:snapToGrid w:val="0"/>
              <w:spacing w:line="360" w:lineRule="auto"/>
              <w:rPr>
                <w:rFonts w:ascii="Calibri" w:hAnsi="Calibri" w:cs="Calibri"/>
                <w:sz w:val="22"/>
                <w:szCs w:val="22"/>
              </w:rPr>
            </w:pPr>
          </w:p>
        </w:tc>
      </w:tr>
      <w:tr w:rsidR="00C57F54" w14:paraId="5B08B5D1" w14:textId="77777777" w:rsidTr="07D5AF30">
        <w:tblPrEx>
          <w:tblCellMar>
            <w:left w:w="0" w:type="dxa"/>
            <w:right w:w="0" w:type="dxa"/>
          </w:tblCellMar>
        </w:tblPrEx>
        <w:trPr>
          <w:trHeight w:val="150"/>
        </w:trPr>
        <w:tc>
          <w:tcPr>
            <w:tcW w:w="10065" w:type="dxa"/>
            <w:gridSpan w:val="7"/>
            <w:shd w:val="clear" w:color="auto" w:fill="auto"/>
          </w:tcPr>
          <w:p w14:paraId="16DEB4AB" w14:textId="77777777" w:rsidR="004864B7" w:rsidRPr="00EF3A2E" w:rsidRDefault="004864B7" w:rsidP="00F81516">
            <w:pPr>
              <w:spacing w:line="360" w:lineRule="auto"/>
              <w:rPr>
                <w:rFonts w:ascii="Calibri" w:hAnsi="Calibri" w:cs="Calibri"/>
                <w:sz w:val="22"/>
                <w:szCs w:val="22"/>
              </w:rPr>
            </w:pPr>
          </w:p>
        </w:tc>
        <w:tc>
          <w:tcPr>
            <w:tcW w:w="237" w:type="dxa"/>
            <w:gridSpan w:val="3"/>
            <w:shd w:val="clear" w:color="auto" w:fill="auto"/>
          </w:tcPr>
          <w:p w14:paraId="0AD9C6F4" w14:textId="77777777" w:rsidR="004864B7" w:rsidRPr="00EF3A2E" w:rsidRDefault="004864B7" w:rsidP="00802357">
            <w:pPr>
              <w:snapToGrid w:val="0"/>
              <w:spacing w:line="360" w:lineRule="auto"/>
              <w:rPr>
                <w:rFonts w:ascii="Calibri" w:hAnsi="Calibri" w:cs="Calibri"/>
                <w:sz w:val="22"/>
                <w:szCs w:val="22"/>
              </w:rPr>
            </w:pPr>
          </w:p>
        </w:tc>
      </w:tr>
      <w:tr w:rsidR="00C57F54" w14:paraId="056A1178" w14:textId="77777777" w:rsidTr="07D5AF30">
        <w:tblPrEx>
          <w:tblCellMar>
            <w:left w:w="0" w:type="dxa"/>
            <w:right w:w="0" w:type="dxa"/>
          </w:tblCellMar>
        </w:tblPrEx>
        <w:trPr>
          <w:trHeight w:val="333"/>
        </w:trPr>
        <w:tc>
          <w:tcPr>
            <w:tcW w:w="10065" w:type="dxa"/>
            <w:gridSpan w:val="7"/>
            <w:shd w:val="clear" w:color="auto" w:fill="CCCCCC"/>
            <w:vAlign w:val="center"/>
          </w:tcPr>
          <w:p w14:paraId="4B1F511A" w14:textId="77777777" w:rsidR="004864B7" w:rsidRPr="00EF3A2E" w:rsidRDefault="004864B7" w:rsidP="00802357">
            <w:pPr>
              <w:snapToGrid w:val="0"/>
              <w:spacing w:line="360" w:lineRule="auto"/>
              <w:rPr>
                <w:rFonts w:ascii="Calibri" w:hAnsi="Calibri" w:cs="Calibri"/>
                <w:b/>
                <w:bCs/>
                <w:sz w:val="22"/>
                <w:szCs w:val="22"/>
              </w:rPr>
            </w:pPr>
          </w:p>
          <w:p w14:paraId="547DCA7C" w14:textId="77777777" w:rsidR="004864B7" w:rsidRPr="00EF3A2E" w:rsidRDefault="00000000" w:rsidP="00802357">
            <w:pPr>
              <w:spacing w:line="360" w:lineRule="auto"/>
              <w:rPr>
                <w:rFonts w:ascii="Calibri" w:hAnsi="Calibri" w:cs="Calibri"/>
                <w:sz w:val="22"/>
                <w:szCs w:val="22"/>
              </w:rPr>
            </w:pPr>
            <w:r w:rsidRPr="00EF3A2E">
              <w:rPr>
                <w:rFonts w:ascii="Calibri" w:hAnsi="Calibri" w:cs="Calibri"/>
                <w:b/>
                <w:bCs/>
                <w:sz w:val="22"/>
                <w:szCs w:val="22"/>
              </w:rPr>
              <w:t>Personal Skills</w:t>
            </w:r>
          </w:p>
          <w:p w14:paraId="65F9C3DC" w14:textId="77777777" w:rsidR="004864B7" w:rsidRPr="00EF3A2E" w:rsidRDefault="004864B7" w:rsidP="00802357">
            <w:pPr>
              <w:pStyle w:val="Heading2"/>
              <w:spacing w:line="360" w:lineRule="auto"/>
              <w:rPr>
                <w:rFonts w:ascii="Calibri" w:hAnsi="Calibri" w:cs="Calibri"/>
                <w:sz w:val="22"/>
                <w:szCs w:val="22"/>
              </w:rPr>
            </w:pPr>
          </w:p>
        </w:tc>
        <w:tc>
          <w:tcPr>
            <w:tcW w:w="237" w:type="dxa"/>
            <w:gridSpan w:val="3"/>
            <w:shd w:val="clear" w:color="auto" w:fill="auto"/>
          </w:tcPr>
          <w:p w14:paraId="5023141B" w14:textId="77777777" w:rsidR="004864B7" w:rsidRPr="00EF3A2E" w:rsidRDefault="004864B7" w:rsidP="00802357">
            <w:pPr>
              <w:snapToGrid w:val="0"/>
              <w:spacing w:line="360" w:lineRule="auto"/>
              <w:rPr>
                <w:rFonts w:ascii="Calibri" w:hAnsi="Calibri" w:cs="Calibri"/>
                <w:sz w:val="22"/>
                <w:szCs w:val="22"/>
              </w:rPr>
            </w:pPr>
          </w:p>
        </w:tc>
      </w:tr>
      <w:tr w:rsidR="00C57F54" w14:paraId="50A50628" w14:textId="77777777" w:rsidTr="07D5AF30">
        <w:tblPrEx>
          <w:tblCellMar>
            <w:left w:w="0" w:type="dxa"/>
            <w:right w:w="0" w:type="dxa"/>
          </w:tblCellMar>
        </w:tblPrEx>
        <w:trPr>
          <w:cantSplit/>
          <w:trHeight w:val="540"/>
        </w:trPr>
        <w:tc>
          <w:tcPr>
            <w:tcW w:w="10065" w:type="dxa"/>
            <w:gridSpan w:val="7"/>
            <w:shd w:val="clear" w:color="auto" w:fill="auto"/>
          </w:tcPr>
          <w:p w14:paraId="29D6B04F" w14:textId="77777777" w:rsidR="004864B7" w:rsidRPr="00EF3A2E" w:rsidRDefault="00000000" w:rsidP="00802357">
            <w:pPr>
              <w:pStyle w:val="Address1"/>
              <w:spacing w:line="360" w:lineRule="auto"/>
              <w:rPr>
                <w:rFonts w:ascii="Calibri" w:hAnsi="Calibri" w:cs="Calibri"/>
                <w:sz w:val="22"/>
                <w:szCs w:val="22"/>
              </w:rPr>
            </w:pPr>
            <w:r w:rsidRPr="00EF3A2E">
              <w:rPr>
                <w:rFonts w:ascii="Calibri" w:hAnsi="Calibri" w:cs="Calibri"/>
                <w:sz w:val="22"/>
                <w:szCs w:val="22"/>
              </w:rPr>
              <w:lastRenderedPageBreak/>
              <w:t xml:space="preserve"> </w:t>
            </w:r>
          </w:p>
          <w:p w14:paraId="6E7BEAA2" w14:textId="77777777" w:rsidR="004864B7" w:rsidRPr="00EF3A2E" w:rsidRDefault="00000000" w:rsidP="00802357">
            <w:pPr>
              <w:pStyle w:val="BodyText"/>
              <w:spacing w:after="0" w:line="360" w:lineRule="auto"/>
              <w:rPr>
                <w:rFonts w:ascii="Calibri" w:hAnsi="Calibri" w:cs="Calibri"/>
                <w:sz w:val="22"/>
                <w:szCs w:val="22"/>
              </w:rPr>
            </w:pPr>
            <w:r w:rsidRPr="00EF3A2E">
              <w:rPr>
                <w:rFonts w:ascii="Calibri" w:hAnsi="Calibri" w:cs="Calibri"/>
                <w:sz w:val="22"/>
                <w:szCs w:val="22"/>
              </w:rPr>
              <w:t> </w:t>
            </w:r>
          </w:p>
          <w:p w14:paraId="25A65014" w14:textId="77777777" w:rsidR="004864B7" w:rsidRPr="00EF3A2E" w:rsidRDefault="00000000" w:rsidP="00802357">
            <w:pPr>
              <w:pStyle w:val="BodyText"/>
              <w:spacing w:after="0" w:line="360" w:lineRule="auto"/>
              <w:rPr>
                <w:rFonts w:ascii="Calibri" w:hAnsi="Calibri" w:cs="Calibri"/>
                <w:sz w:val="22"/>
                <w:szCs w:val="22"/>
              </w:rPr>
            </w:pPr>
            <w:r w:rsidRPr="00EF3A2E">
              <w:rPr>
                <w:rFonts w:ascii="Calibri" w:hAnsi="Calibri" w:cs="Calibri"/>
                <w:sz w:val="22"/>
                <w:szCs w:val="22"/>
              </w:rPr>
              <w:t>Comprehensive problem solving abilities, hardworking, sincere and adaptable, willingness to learn new technologies and skills for any project assigned and contribute towards assigned project tasks, commitment to stick to deadlines, ability to deal with people diplomatically.</w:t>
            </w:r>
          </w:p>
          <w:p w14:paraId="0A6959E7" w14:textId="77777777" w:rsidR="004864B7" w:rsidRPr="00EF3A2E" w:rsidRDefault="00000000" w:rsidP="00802357">
            <w:pPr>
              <w:pStyle w:val="BodyText"/>
              <w:spacing w:after="0" w:line="360" w:lineRule="auto"/>
              <w:rPr>
                <w:rFonts w:ascii="Calibri" w:hAnsi="Calibri" w:cs="Calibri"/>
                <w:b/>
                <w:bCs/>
                <w:sz w:val="22"/>
                <w:szCs w:val="22"/>
              </w:rPr>
            </w:pPr>
            <w:r w:rsidRPr="00EF3A2E">
              <w:rPr>
                <w:rFonts w:ascii="Calibri" w:hAnsi="Calibri" w:cs="Calibri"/>
                <w:sz w:val="22"/>
                <w:szCs w:val="22"/>
              </w:rPr>
              <w:t xml:space="preserve"> </w:t>
            </w:r>
          </w:p>
          <w:p w14:paraId="78EF090F" w14:textId="77777777" w:rsidR="004864B7" w:rsidRPr="00EF3A2E" w:rsidRDefault="00000000" w:rsidP="00802357">
            <w:pPr>
              <w:spacing w:line="360" w:lineRule="auto"/>
              <w:ind w:right="-97"/>
              <w:jc w:val="both"/>
              <w:rPr>
                <w:rFonts w:ascii="Calibri" w:hAnsi="Calibri" w:cs="Calibri"/>
                <w:sz w:val="22"/>
                <w:szCs w:val="22"/>
              </w:rPr>
            </w:pPr>
            <w:r w:rsidRPr="00EF3A2E">
              <w:rPr>
                <w:rFonts w:ascii="Calibri" w:hAnsi="Calibri" w:cs="Calibri"/>
                <w:b/>
                <w:bCs/>
                <w:sz w:val="22"/>
                <w:szCs w:val="22"/>
              </w:rPr>
              <w:t>Personal Profile</w:t>
            </w:r>
          </w:p>
          <w:p w14:paraId="63E4A9CD" w14:textId="77777777" w:rsidR="004864B7" w:rsidRPr="00EF3A2E" w:rsidRDefault="00000000" w:rsidP="00802357">
            <w:pPr>
              <w:spacing w:line="360" w:lineRule="auto"/>
              <w:rPr>
                <w:rFonts w:ascii="Calibri" w:hAnsi="Calibri" w:cs="Calibri"/>
                <w:sz w:val="22"/>
                <w:szCs w:val="22"/>
              </w:rPr>
            </w:pPr>
            <w:r w:rsidRPr="00EF3A2E">
              <w:rPr>
                <w:rFonts w:ascii="Calibri" w:hAnsi="Calibri" w:cs="Calibri"/>
                <w:sz w:val="22"/>
                <w:szCs w:val="22"/>
              </w:rPr>
              <w:t> </w:t>
            </w:r>
          </w:p>
          <w:p w14:paraId="06FFA041" w14:textId="77777777" w:rsidR="004864B7" w:rsidRPr="00EF3A2E" w:rsidRDefault="00000000" w:rsidP="00802357">
            <w:pPr>
              <w:pStyle w:val="Heading2"/>
              <w:spacing w:line="360" w:lineRule="auto"/>
              <w:jc w:val="both"/>
              <w:rPr>
                <w:rFonts w:ascii="Calibri" w:hAnsi="Calibri" w:cs="Calibri"/>
                <w:sz w:val="22"/>
                <w:szCs w:val="22"/>
              </w:rPr>
            </w:pPr>
            <w:r w:rsidRPr="00EF3A2E">
              <w:rPr>
                <w:rFonts w:ascii="Calibri" w:hAnsi="Calibri" w:cs="Calibri"/>
                <w:b w:val="0"/>
                <w:bCs w:val="0"/>
                <w:sz w:val="22"/>
                <w:szCs w:val="22"/>
                <w:u w:val="none"/>
              </w:rPr>
              <w:t>Name              </w:t>
            </w:r>
            <w:r w:rsidRPr="00EF3A2E">
              <w:rPr>
                <w:rStyle w:val="apple-converted-space"/>
                <w:rFonts w:ascii="Calibri" w:hAnsi="Calibri" w:cs="Calibri"/>
                <w:sz w:val="22"/>
                <w:szCs w:val="22"/>
                <w:u w:val="none"/>
              </w:rPr>
              <w:t> </w:t>
            </w:r>
            <w:r w:rsidRPr="00EF3A2E">
              <w:rPr>
                <w:rFonts w:ascii="Calibri" w:hAnsi="Calibri" w:cs="Calibri"/>
                <w:b w:val="0"/>
                <w:bCs w:val="0"/>
                <w:sz w:val="22"/>
                <w:szCs w:val="22"/>
                <w:u w:val="none"/>
              </w:rPr>
              <w:t>           </w:t>
            </w:r>
            <w:r w:rsidRPr="00EF3A2E">
              <w:rPr>
                <w:rStyle w:val="apple-converted-space"/>
                <w:rFonts w:ascii="Calibri" w:hAnsi="Calibri" w:cs="Calibri"/>
                <w:sz w:val="22"/>
                <w:szCs w:val="22"/>
                <w:u w:val="none"/>
              </w:rPr>
              <w:t> </w:t>
            </w:r>
            <w:r w:rsidRPr="00EF3A2E">
              <w:rPr>
                <w:rFonts w:ascii="Calibri" w:hAnsi="Calibri" w:cs="Calibri"/>
                <w:b w:val="0"/>
                <w:bCs w:val="0"/>
                <w:sz w:val="22"/>
                <w:szCs w:val="22"/>
                <w:u w:val="none"/>
              </w:rPr>
              <w:t>           </w:t>
            </w:r>
            <w:r w:rsidRPr="00EF3A2E">
              <w:rPr>
                <w:rStyle w:val="apple-converted-space"/>
                <w:rFonts w:ascii="Calibri" w:hAnsi="Calibri" w:cs="Calibri"/>
                <w:sz w:val="22"/>
                <w:szCs w:val="22"/>
                <w:u w:val="none"/>
              </w:rPr>
              <w:t> </w:t>
            </w:r>
            <w:r w:rsidRPr="00EF3A2E">
              <w:rPr>
                <w:rFonts w:ascii="Calibri" w:hAnsi="Calibri" w:cs="Calibri"/>
                <w:b w:val="0"/>
                <w:bCs w:val="0"/>
                <w:sz w:val="22"/>
                <w:szCs w:val="22"/>
                <w:u w:val="none"/>
              </w:rPr>
              <w:t xml:space="preserve">:  Mayank </w:t>
            </w:r>
          </w:p>
          <w:p w14:paraId="1F3B1409" w14:textId="77777777" w:rsidR="004864B7" w:rsidRPr="00EF3A2E" w:rsidRDefault="004864B7" w:rsidP="00802357">
            <w:pPr>
              <w:spacing w:line="360" w:lineRule="auto"/>
              <w:rPr>
                <w:rFonts w:ascii="Calibri" w:hAnsi="Calibri" w:cs="Calibri"/>
                <w:sz w:val="22"/>
                <w:szCs w:val="22"/>
              </w:rPr>
            </w:pPr>
          </w:p>
          <w:p w14:paraId="2B6763BF" w14:textId="77777777" w:rsidR="004864B7" w:rsidRPr="00EF3A2E" w:rsidRDefault="00000000" w:rsidP="00802357">
            <w:pPr>
              <w:pStyle w:val="Heading2"/>
              <w:spacing w:line="360" w:lineRule="auto"/>
              <w:jc w:val="both"/>
              <w:rPr>
                <w:rFonts w:ascii="Calibri" w:hAnsi="Calibri" w:cs="Calibri"/>
                <w:sz w:val="22"/>
                <w:szCs w:val="22"/>
              </w:rPr>
            </w:pPr>
            <w:r w:rsidRPr="00EF3A2E">
              <w:rPr>
                <w:rFonts w:ascii="Calibri" w:hAnsi="Calibri" w:cs="Calibri"/>
                <w:b w:val="0"/>
                <w:bCs w:val="0"/>
                <w:sz w:val="22"/>
                <w:szCs w:val="22"/>
                <w:u w:val="none"/>
              </w:rPr>
              <w:t>Father’s Name</w:t>
            </w:r>
            <w:r w:rsidRPr="00EF3A2E">
              <w:rPr>
                <w:rStyle w:val="apple-converted-space"/>
                <w:rFonts w:ascii="Calibri" w:hAnsi="Calibri" w:cs="Calibri"/>
                <w:sz w:val="22"/>
                <w:szCs w:val="22"/>
                <w:u w:val="none"/>
              </w:rPr>
              <w:t> </w:t>
            </w:r>
            <w:r w:rsidRPr="00EF3A2E">
              <w:rPr>
                <w:rFonts w:ascii="Calibri" w:hAnsi="Calibri" w:cs="Calibri"/>
                <w:b w:val="0"/>
                <w:bCs w:val="0"/>
                <w:sz w:val="22"/>
                <w:szCs w:val="22"/>
                <w:u w:val="none"/>
              </w:rPr>
              <w:t>           </w:t>
            </w:r>
            <w:r w:rsidRPr="00EF3A2E">
              <w:rPr>
                <w:rStyle w:val="apple-converted-space"/>
                <w:rFonts w:ascii="Calibri" w:hAnsi="Calibri" w:cs="Calibri"/>
                <w:sz w:val="22"/>
                <w:szCs w:val="22"/>
                <w:u w:val="none"/>
              </w:rPr>
              <w:t> </w:t>
            </w:r>
            <w:r w:rsidRPr="00EF3A2E">
              <w:rPr>
                <w:rFonts w:ascii="Calibri" w:hAnsi="Calibri" w:cs="Calibri"/>
                <w:b w:val="0"/>
                <w:bCs w:val="0"/>
                <w:sz w:val="22"/>
                <w:szCs w:val="22"/>
                <w:u w:val="none"/>
              </w:rPr>
              <w:t>           </w:t>
            </w:r>
            <w:r w:rsidRPr="00EF3A2E">
              <w:rPr>
                <w:rStyle w:val="apple-converted-space"/>
                <w:rFonts w:ascii="Calibri" w:hAnsi="Calibri" w:cs="Calibri"/>
                <w:sz w:val="22"/>
                <w:szCs w:val="22"/>
                <w:u w:val="none"/>
              </w:rPr>
              <w:t> </w:t>
            </w:r>
            <w:r w:rsidRPr="00EF3A2E">
              <w:rPr>
                <w:rFonts w:ascii="Calibri" w:hAnsi="Calibri" w:cs="Calibri"/>
                <w:b w:val="0"/>
                <w:bCs w:val="0"/>
                <w:sz w:val="22"/>
                <w:szCs w:val="22"/>
                <w:u w:val="none"/>
              </w:rPr>
              <w:t>:  Devender Sharma</w:t>
            </w:r>
          </w:p>
          <w:p w14:paraId="4F6584BE" w14:textId="77777777" w:rsidR="004864B7" w:rsidRPr="00EF3A2E" w:rsidRDefault="00000000" w:rsidP="00802357">
            <w:pPr>
              <w:spacing w:line="360" w:lineRule="auto"/>
              <w:jc w:val="both"/>
              <w:rPr>
                <w:rFonts w:ascii="Calibri" w:hAnsi="Calibri" w:cs="Calibri"/>
                <w:sz w:val="22"/>
                <w:szCs w:val="22"/>
              </w:rPr>
            </w:pPr>
            <w:r w:rsidRPr="00EF3A2E">
              <w:rPr>
                <w:rFonts w:ascii="Calibri" w:hAnsi="Calibri" w:cs="Calibri"/>
                <w:sz w:val="22"/>
                <w:szCs w:val="22"/>
              </w:rPr>
              <w:t> </w:t>
            </w:r>
          </w:p>
          <w:p w14:paraId="4ED13C6F" w14:textId="77777777" w:rsidR="004864B7" w:rsidRPr="00EF3A2E" w:rsidRDefault="00000000" w:rsidP="00802357">
            <w:pPr>
              <w:pStyle w:val="Heading2"/>
              <w:spacing w:line="360" w:lineRule="auto"/>
              <w:jc w:val="both"/>
              <w:rPr>
                <w:rFonts w:ascii="Calibri" w:hAnsi="Calibri" w:cs="Calibri"/>
                <w:sz w:val="22"/>
                <w:szCs w:val="22"/>
              </w:rPr>
            </w:pPr>
            <w:r w:rsidRPr="00EF3A2E">
              <w:rPr>
                <w:rFonts w:ascii="Calibri" w:hAnsi="Calibri" w:cs="Calibri"/>
                <w:b w:val="0"/>
                <w:bCs w:val="0"/>
                <w:sz w:val="22"/>
                <w:szCs w:val="22"/>
                <w:u w:val="none"/>
              </w:rPr>
              <w:t>Mother’s Name                       </w:t>
            </w:r>
            <w:r w:rsidRPr="00EF3A2E">
              <w:rPr>
                <w:rStyle w:val="apple-converted-space"/>
                <w:rFonts w:ascii="Calibri" w:hAnsi="Calibri" w:cs="Calibri"/>
                <w:sz w:val="22"/>
                <w:szCs w:val="22"/>
                <w:u w:val="none"/>
              </w:rPr>
              <w:t> </w:t>
            </w:r>
            <w:r w:rsidRPr="00EF3A2E">
              <w:rPr>
                <w:rFonts w:ascii="Calibri" w:hAnsi="Calibri" w:cs="Calibri"/>
                <w:b w:val="0"/>
                <w:bCs w:val="0"/>
                <w:sz w:val="22"/>
                <w:szCs w:val="22"/>
                <w:u w:val="none"/>
              </w:rPr>
              <w:t>:  Krishna Devi</w:t>
            </w:r>
          </w:p>
          <w:p w14:paraId="562C75D1" w14:textId="77777777" w:rsidR="004864B7" w:rsidRPr="00EF3A2E" w:rsidRDefault="004864B7" w:rsidP="00802357">
            <w:pPr>
              <w:spacing w:line="360" w:lineRule="auto"/>
              <w:rPr>
                <w:rFonts w:ascii="Calibri" w:hAnsi="Calibri" w:cs="Calibri"/>
                <w:sz w:val="22"/>
                <w:szCs w:val="22"/>
              </w:rPr>
            </w:pPr>
          </w:p>
          <w:p w14:paraId="4BC716DF" w14:textId="77777777" w:rsidR="004864B7" w:rsidRPr="00EF3A2E" w:rsidRDefault="00000000" w:rsidP="00802357">
            <w:pPr>
              <w:pStyle w:val="Heading2"/>
              <w:spacing w:line="360" w:lineRule="auto"/>
              <w:jc w:val="both"/>
              <w:rPr>
                <w:rFonts w:ascii="Calibri" w:hAnsi="Calibri" w:cs="Calibri"/>
                <w:sz w:val="22"/>
                <w:szCs w:val="22"/>
              </w:rPr>
            </w:pPr>
            <w:r w:rsidRPr="00EF3A2E">
              <w:rPr>
                <w:rFonts w:ascii="Calibri" w:hAnsi="Calibri" w:cs="Calibri"/>
                <w:b w:val="0"/>
                <w:bCs w:val="0"/>
                <w:sz w:val="22"/>
                <w:szCs w:val="22"/>
                <w:u w:val="none"/>
              </w:rPr>
              <w:t>Nationality                               </w:t>
            </w:r>
            <w:r w:rsidRPr="00EF3A2E">
              <w:rPr>
                <w:rStyle w:val="apple-converted-space"/>
                <w:rFonts w:ascii="Calibri" w:hAnsi="Calibri" w:cs="Calibri"/>
                <w:sz w:val="22"/>
                <w:szCs w:val="22"/>
                <w:u w:val="none"/>
              </w:rPr>
              <w:t> </w:t>
            </w:r>
            <w:r w:rsidRPr="00EF3A2E">
              <w:rPr>
                <w:rFonts w:ascii="Calibri" w:hAnsi="Calibri" w:cs="Calibri"/>
                <w:b w:val="0"/>
                <w:bCs w:val="0"/>
                <w:sz w:val="22"/>
                <w:szCs w:val="22"/>
                <w:u w:val="none"/>
              </w:rPr>
              <w:t>:  Indian</w:t>
            </w:r>
          </w:p>
          <w:p w14:paraId="09AF38FC" w14:textId="77777777" w:rsidR="004864B7" w:rsidRPr="00EF3A2E" w:rsidRDefault="00000000" w:rsidP="00802357">
            <w:pPr>
              <w:spacing w:line="360" w:lineRule="auto"/>
              <w:jc w:val="both"/>
              <w:rPr>
                <w:rFonts w:ascii="Calibri" w:hAnsi="Calibri" w:cs="Calibri"/>
                <w:bCs/>
                <w:sz w:val="22"/>
                <w:szCs w:val="22"/>
              </w:rPr>
            </w:pPr>
            <w:r w:rsidRPr="00EF3A2E">
              <w:rPr>
                <w:rFonts w:ascii="Calibri" w:hAnsi="Calibri" w:cs="Calibri"/>
                <w:sz w:val="22"/>
                <w:szCs w:val="22"/>
              </w:rPr>
              <w:t> </w:t>
            </w:r>
          </w:p>
          <w:p w14:paraId="3D3BF487" w14:textId="77777777" w:rsidR="004864B7" w:rsidRPr="00EF3A2E" w:rsidRDefault="00000000" w:rsidP="00802357">
            <w:pPr>
              <w:pStyle w:val="Address1"/>
              <w:spacing w:line="360" w:lineRule="auto"/>
              <w:rPr>
                <w:rFonts w:ascii="Calibri" w:hAnsi="Calibri" w:cs="Calibri"/>
                <w:sz w:val="22"/>
                <w:szCs w:val="22"/>
              </w:rPr>
            </w:pPr>
            <w:r w:rsidRPr="00EF3A2E">
              <w:rPr>
                <w:rFonts w:ascii="Calibri" w:hAnsi="Calibri" w:cs="Calibri"/>
                <w:bCs/>
                <w:sz w:val="22"/>
                <w:szCs w:val="22"/>
              </w:rPr>
              <w:t>Date of Birth                             :  5</w:t>
            </w:r>
            <w:r w:rsidRPr="00EF3A2E">
              <w:rPr>
                <w:rFonts w:ascii="Calibri" w:hAnsi="Calibri" w:cs="Calibri"/>
                <w:sz w:val="22"/>
                <w:szCs w:val="22"/>
              </w:rPr>
              <w:t>th  January 1992</w:t>
            </w:r>
          </w:p>
          <w:p w14:paraId="15AA318D" w14:textId="77777777" w:rsidR="004864B7" w:rsidRPr="00EF3A2E" w:rsidRDefault="00000000" w:rsidP="00802357">
            <w:pPr>
              <w:spacing w:line="360" w:lineRule="auto"/>
              <w:jc w:val="both"/>
              <w:rPr>
                <w:rFonts w:ascii="Calibri" w:hAnsi="Calibri" w:cs="Calibri"/>
                <w:sz w:val="22"/>
                <w:szCs w:val="22"/>
              </w:rPr>
            </w:pPr>
            <w:r w:rsidRPr="00EF3A2E">
              <w:rPr>
                <w:rFonts w:ascii="Calibri" w:hAnsi="Calibri" w:cs="Calibri"/>
                <w:sz w:val="22"/>
                <w:szCs w:val="22"/>
              </w:rPr>
              <w:t> </w:t>
            </w:r>
          </w:p>
          <w:p w14:paraId="1375B2D9" w14:textId="77777777" w:rsidR="004864B7" w:rsidRPr="00EF3A2E" w:rsidRDefault="00000000" w:rsidP="00802357">
            <w:pPr>
              <w:pStyle w:val="Heading7"/>
              <w:spacing w:line="360" w:lineRule="auto"/>
              <w:ind w:left="2880" w:hanging="2880"/>
              <w:jc w:val="left"/>
              <w:rPr>
                <w:rFonts w:ascii="Calibri" w:hAnsi="Calibri" w:cs="Calibri"/>
                <w:sz w:val="22"/>
                <w:szCs w:val="22"/>
              </w:rPr>
            </w:pPr>
            <w:r w:rsidRPr="00EF3A2E">
              <w:rPr>
                <w:rFonts w:ascii="Calibri" w:hAnsi="Calibri" w:cs="Calibri"/>
                <w:b w:val="0"/>
                <w:sz w:val="22"/>
                <w:szCs w:val="22"/>
              </w:rPr>
              <w:t>Hobbies                                   </w:t>
            </w:r>
            <w:r w:rsidRPr="00EF3A2E">
              <w:rPr>
                <w:rStyle w:val="apple-converted-space"/>
                <w:rFonts w:ascii="Calibri" w:hAnsi="Calibri" w:cs="Calibri"/>
                <w:sz w:val="22"/>
                <w:szCs w:val="22"/>
              </w:rPr>
              <w:t> </w:t>
            </w:r>
            <w:r w:rsidRPr="00EF3A2E">
              <w:rPr>
                <w:rFonts w:ascii="Calibri" w:hAnsi="Calibri" w:cs="Calibri"/>
                <w:b w:val="0"/>
                <w:sz w:val="22"/>
                <w:szCs w:val="22"/>
              </w:rPr>
              <w:t>:  </w:t>
            </w:r>
            <w:r w:rsidRPr="00EF3A2E">
              <w:rPr>
                <w:rStyle w:val="apple-converted-space"/>
                <w:rFonts w:ascii="Calibri" w:hAnsi="Calibri" w:cs="Calibri"/>
                <w:sz w:val="22"/>
                <w:szCs w:val="22"/>
              </w:rPr>
              <w:t>Reading News Papers, Acting, Music</w:t>
            </w:r>
            <w:r w:rsidRPr="00EF3A2E">
              <w:rPr>
                <w:rFonts w:ascii="Calibri" w:hAnsi="Calibri" w:cs="Calibri"/>
                <w:b w:val="0"/>
                <w:sz w:val="22"/>
                <w:szCs w:val="22"/>
              </w:rPr>
              <w:t>                                                 </w:t>
            </w:r>
          </w:p>
          <w:p w14:paraId="0978BB2B" w14:textId="77777777" w:rsidR="004864B7" w:rsidRPr="00EF3A2E" w:rsidRDefault="00000000" w:rsidP="00802357">
            <w:pPr>
              <w:spacing w:line="360" w:lineRule="auto"/>
              <w:jc w:val="both"/>
              <w:rPr>
                <w:rFonts w:ascii="Calibri" w:hAnsi="Calibri" w:cs="Calibri"/>
                <w:sz w:val="22"/>
                <w:szCs w:val="22"/>
              </w:rPr>
            </w:pPr>
            <w:r w:rsidRPr="00EF3A2E">
              <w:rPr>
                <w:rFonts w:ascii="Calibri" w:hAnsi="Calibri" w:cs="Calibri"/>
                <w:sz w:val="22"/>
                <w:szCs w:val="22"/>
              </w:rPr>
              <w:t>                                                     Computer Debugging      </w:t>
            </w:r>
          </w:p>
          <w:p w14:paraId="664355AD" w14:textId="77777777" w:rsidR="004864B7" w:rsidRPr="00EF3A2E" w:rsidRDefault="004864B7" w:rsidP="00802357">
            <w:pPr>
              <w:tabs>
                <w:tab w:val="left" w:pos="2986"/>
                <w:tab w:val="left" w:pos="3170"/>
              </w:tabs>
              <w:spacing w:line="360" w:lineRule="auto"/>
              <w:jc w:val="both"/>
              <w:rPr>
                <w:rFonts w:ascii="Calibri" w:hAnsi="Calibri" w:cs="Calibri"/>
                <w:sz w:val="22"/>
                <w:szCs w:val="22"/>
              </w:rPr>
            </w:pPr>
          </w:p>
          <w:p w14:paraId="20848AC9" w14:textId="77777777" w:rsidR="004864B7" w:rsidRPr="00EF3A2E" w:rsidRDefault="00000000" w:rsidP="00802357">
            <w:pPr>
              <w:tabs>
                <w:tab w:val="left" w:pos="2986"/>
                <w:tab w:val="left" w:pos="3170"/>
              </w:tabs>
              <w:spacing w:line="360" w:lineRule="auto"/>
              <w:jc w:val="both"/>
              <w:rPr>
                <w:rFonts w:ascii="Calibri" w:hAnsi="Calibri" w:cs="Calibri"/>
                <w:sz w:val="22"/>
                <w:szCs w:val="22"/>
              </w:rPr>
            </w:pPr>
            <w:r w:rsidRPr="00EF3A2E">
              <w:rPr>
                <w:rFonts w:ascii="Calibri" w:hAnsi="Calibri" w:cs="Calibri"/>
                <w:sz w:val="22"/>
                <w:szCs w:val="22"/>
              </w:rPr>
              <w:t>Languages Known                   </w:t>
            </w:r>
            <w:r w:rsidRPr="00EF3A2E">
              <w:rPr>
                <w:rStyle w:val="apple-converted-space"/>
                <w:rFonts w:ascii="Calibri" w:hAnsi="Calibri" w:cs="Calibri"/>
                <w:sz w:val="22"/>
                <w:szCs w:val="22"/>
              </w:rPr>
              <w:t> </w:t>
            </w:r>
            <w:r w:rsidRPr="00EF3A2E">
              <w:rPr>
                <w:rFonts w:ascii="Calibri" w:hAnsi="Calibri" w:cs="Calibri"/>
                <w:sz w:val="22"/>
                <w:szCs w:val="22"/>
              </w:rPr>
              <w:t>:  English and Hindi</w:t>
            </w:r>
          </w:p>
          <w:p w14:paraId="01512BE8" w14:textId="77777777" w:rsidR="004864B7" w:rsidRPr="00EF3A2E" w:rsidRDefault="00000000" w:rsidP="00802357">
            <w:pPr>
              <w:spacing w:line="360" w:lineRule="auto"/>
              <w:jc w:val="both"/>
              <w:rPr>
                <w:rFonts w:ascii="Calibri" w:hAnsi="Calibri" w:cs="Calibri"/>
                <w:sz w:val="22"/>
                <w:szCs w:val="22"/>
              </w:rPr>
            </w:pPr>
            <w:r w:rsidRPr="00EF3A2E">
              <w:rPr>
                <w:rFonts w:ascii="Calibri" w:hAnsi="Calibri" w:cs="Calibri"/>
                <w:sz w:val="22"/>
                <w:szCs w:val="22"/>
              </w:rPr>
              <w:t> </w:t>
            </w:r>
          </w:p>
          <w:p w14:paraId="1A965116" w14:textId="77777777" w:rsidR="004864B7" w:rsidRPr="00EF3A2E" w:rsidRDefault="004864B7" w:rsidP="00802357">
            <w:pPr>
              <w:pStyle w:val="Address1"/>
              <w:spacing w:line="360" w:lineRule="auto"/>
              <w:rPr>
                <w:rFonts w:ascii="Calibri" w:hAnsi="Calibri" w:cs="Calibri"/>
                <w:sz w:val="22"/>
                <w:szCs w:val="22"/>
              </w:rPr>
            </w:pPr>
          </w:p>
        </w:tc>
        <w:tc>
          <w:tcPr>
            <w:tcW w:w="237" w:type="dxa"/>
            <w:gridSpan w:val="3"/>
            <w:shd w:val="clear" w:color="auto" w:fill="auto"/>
          </w:tcPr>
          <w:p w14:paraId="7DF4E37C" w14:textId="77777777" w:rsidR="004864B7" w:rsidRPr="00EF3A2E" w:rsidRDefault="004864B7" w:rsidP="00802357">
            <w:pPr>
              <w:snapToGrid w:val="0"/>
              <w:spacing w:line="360" w:lineRule="auto"/>
              <w:rPr>
                <w:rFonts w:ascii="Calibri" w:hAnsi="Calibri" w:cs="Calibri"/>
                <w:sz w:val="22"/>
                <w:szCs w:val="22"/>
              </w:rPr>
            </w:pPr>
          </w:p>
        </w:tc>
      </w:tr>
    </w:tbl>
    <w:p w14:paraId="3B859434" w14:textId="77777777" w:rsidR="004864B7" w:rsidRPr="00EF3A2E" w:rsidRDefault="00000000" w:rsidP="00802357">
      <w:pPr>
        <w:pStyle w:val="BodyText"/>
        <w:spacing w:after="0" w:line="360" w:lineRule="auto"/>
        <w:rPr>
          <w:rFonts w:ascii="Calibri" w:hAnsi="Calibri" w:cs="Calibri"/>
          <w:b/>
          <w:sz w:val="22"/>
          <w:szCs w:val="22"/>
        </w:rPr>
      </w:pPr>
      <w:r w:rsidRPr="00EF3A2E">
        <w:rPr>
          <w:rFonts w:ascii="Calibri" w:hAnsi="Calibri" w:cs="Calibri"/>
          <w:sz w:val="22"/>
          <w:szCs w:val="22"/>
        </w:rPr>
        <w:t xml:space="preserve">   Place:  Faridabad</w:t>
      </w:r>
      <w:r w:rsidRPr="00EF3A2E">
        <w:rPr>
          <w:rFonts w:ascii="Calibri" w:hAnsi="Calibri" w:cs="Calibri"/>
          <w:sz w:val="22"/>
          <w:szCs w:val="22"/>
        </w:rPr>
        <w:tab/>
        <w:t xml:space="preserve">                                                      </w:t>
      </w:r>
      <w:r w:rsidRPr="00EF3A2E">
        <w:rPr>
          <w:rFonts w:ascii="Calibri" w:hAnsi="Calibri" w:cs="Calibri"/>
          <w:sz w:val="22"/>
          <w:szCs w:val="22"/>
        </w:rPr>
        <w:tab/>
      </w:r>
      <w:r w:rsidRPr="00EF3A2E">
        <w:rPr>
          <w:rFonts w:ascii="Calibri" w:hAnsi="Calibri" w:cs="Calibri"/>
          <w:sz w:val="22"/>
          <w:szCs w:val="22"/>
        </w:rPr>
        <w:tab/>
      </w:r>
      <w:r w:rsidRPr="00EF3A2E">
        <w:rPr>
          <w:rFonts w:ascii="Calibri" w:hAnsi="Calibri" w:cs="Calibri"/>
          <w:b/>
          <w:sz w:val="22"/>
          <w:szCs w:val="22"/>
        </w:rPr>
        <w:tab/>
        <w:t xml:space="preserve">(Mayank)   </w:t>
      </w:r>
      <w:r w:rsidRPr="00EF3A2E">
        <w:rPr>
          <w:rFonts w:ascii="Calibri" w:hAnsi="Calibri" w:cs="Calibri"/>
          <w:b/>
          <w:sz w:val="22"/>
          <w:szCs w:val="22"/>
        </w:rPr>
        <w:tab/>
      </w:r>
    </w:p>
    <w:p w14:paraId="44FB30F8" w14:textId="77777777" w:rsidR="004864B7" w:rsidRPr="00EF3A2E" w:rsidRDefault="004864B7" w:rsidP="00802357">
      <w:pPr>
        <w:spacing w:line="360" w:lineRule="auto"/>
        <w:rPr>
          <w:rFonts w:ascii="Calibri" w:hAnsi="Calibri" w:cs="Calibri"/>
          <w:b/>
          <w:sz w:val="22"/>
          <w:szCs w:val="22"/>
        </w:rPr>
      </w:pPr>
    </w:p>
    <w:p w14:paraId="30AD2919" w14:textId="77777777" w:rsidR="004864B7" w:rsidRPr="00EF3A2E" w:rsidRDefault="00000000" w:rsidP="00802357">
      <w:pPr>
        <w:spacing w:line="360" w:lineRule="auto"/>
        <w:rPr>
          <w:rFonts w:ascii="Calibri" w:hAnsi="Calibri" w:cs="Calibri"/>
          <w:b/>
          <w:sz w:val="22"/>
          <w:szCs w:val="22"/>
        </w:rPr>
      </w:pPr>
      <w:r w:rsidRPr="00EF3A2E">
        <w:rPr>
          <w:rFonts w:ascii="Calibri" w:hAnsi="Calibri" w:cs="Calibri"/>
          <w:b/>
          <w:sz w:val="22"/>
          <w:szCs w:val="22"/>
        </w:rPr>
        <w:tab/>
      </w:r>
      <w:r w:rsidRPr="00EF3A2E">
        <w:rPr>
          <w:rFonts w:ascii="Calibri" w:hAnsi="Calibri" w:cs="Calibri"/>
          <w:b/>
          <w:sz w:val="22"/>
          <w:szCs w:val="22"/>
        </w:rPr>
        <w:tab/>
      </w:r>
      <w:r w:rsidRPr="00EF3A2E">
        <w:rPr>
          <w:rFonts w:ascii="Calibri" w:hAnsi="Calibri" w:cs="Calibri"/>
          <w:b/>
          <w:sz w:val="22"/>
          <w:szCs w:val="22"/>
        </w:rPr>
        <w:tab/>
        <w:t xml:space="preserve">                     </w:t>
      </w:r>
    </w:p>
    <w:p w14:paraId="1DA6542E" w14:textId="77777777" w:rsidR="004864B7" w:rsidRPr="00EF3A2E" w:rsidRDefault="004864B7" w:rsidP="00802357">
      <w:pPr>
        <w:spacing w:line="360" w:lineRule="auto"/>
        <w:ind w:left="7200"/>
        <w:rPr>
          <w:rFonts w:ascii="Calibri" w:hAnsi="Calibri" w:cs="Calibri"/>
          <w:b/>
          <w:sz w:val="22"/>
          <w:szCs w:val="22"/>
        </w:rPr>
      </w:pPr>
    </w:p>
    <w:p w14:paraId="3041E394" w14:textId="77777777" w:rsidR="004864B7" w:rsidRPr="00EF3A2E" w:rsidRDefault="0098230A" w:rsidP="00802357">
      <w:pPr>
        <w:spacing w:line="360" w:lineRule="auto"/>
        <w:rPr>
          <w:rFonts w:ascii="Calibri" w:hAnsi="Calibri" w:cs="Calibri"/>
          <w:sz w:val="22"/>
          <w:szCs w:val="22"/>
        </w:rPr>
      </w:pPr>
      <w:r>
        <w:pict w14:anchorId="13D54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1pt;height:1pt;z-index:251658240;mso-wrap-edited:f;mso-width-percent:0;mso-height-percent:0;mso-width-percent:0;mso-height-percent:0">
            <v:imagedata r:id="rId7"/>
          </v:shape>
        </w:pict>
      </w:r>
      <w:r>
        <w:pict w14:anchorId="7861E679">
          <v:shape id="_x0000_s1026" type="#_x0000_t75" alt="" style="position:absolute;margin-left:0;margin-top:0;width:1pt;height:1pt;z-index:251659264;mso-wrap-edited:f;mso-width-percent:0;mso-height-percent:0;mso-width-percent:0;mso-height-percent:0">
            <v:imagedata r:id="rId8"/>
          </v:shape>
        </w:pict>
      </w:r>
    </w:p>
    <w:sectPr w:rsidR="004864B7" w:rsidRPr="00EF3A2E" w:rsidSect="00D0586B">
      <w:pgSz w:w="11906" w:h="16838"/>
      <w:pgMar w:top="1440" w:right="1008" w:bottom="709"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rPr>
        <w:rFonts w:ascii="Courier New" w:hAnsi="Courier New" w:cs="Courier New" w:hint="default"/>
      </w:rPr>
    </w:lvl>
    <w:lvl w:ilvl="3">
      <w:start w:val="1"/>
      <w:numFmt w:val="none"/>
      <w:pStyle w:val="Heading4"/>
      <w:suff w:val="nothing"/>
      <w:lvlText w:val=""/>
      <w:lvlJc w:val="left"/>
      <w:pPr>
        <w:tabs>
          <w:tab w:val="num" w:pos="0"/>
        </w:tabs>
        <w:ind w:left="864" w:hanging="864"/>
      </w:pPr>
      <w:rPr>
        <w:rFonts w:ascii="Wingdings" w:hAnsi="Wingdings" w:cs="Wingdings"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Wingding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Symbol" w:hint="default"/>
        <w:sz w:val="22"/>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numFmt w:val="bullet"/>
      <w:pStyle w:val="Achievement"/>
      <w:lvlText w:val=""/>
      <w:lvlJc w:val="left"/>
      <w:pPr>
        <w:tabs>
          <w:tab w:val="num" w:pos="0"/>
        </w:tabs>
        <w:ind w:left="240" w:hanging="240"/>
      </w:pPr>
      <w:rPr>
        <w:rFonts w:ascii="Wingdings" w:hAnsi="Wingdings" w:cs="Symbol" w:hint="default"/>
        <w:szCs w:val="22"/>
      </w:rPr>
    </w:lvl>
  </w:abstractNum>
  <w:abstractNum w:abstractNumId="6" w15:restartNumberingAfterBreak="0">
    <w:nsid w:val="148C01CF"/>
    <w:multiLevelType w:val="hybridMultilevel"/>
    <w:tmpl w:val="42D8CB7E"/>
    <w:lvl w:ilvl="0" w:tplc="433808B0">
      <w:start w:val="1"/>
      <w:numFmt w:val="bullet"/>
      <w:lvlText w:val=""/>
      <w:lvlJc w:val="left"/>
      <w:pPr>
        <w:ind w:left="720" w:hanging="360"/>
      </w:pPr>
      <w:rPr>
        <w:rFonts w:ascii="Wingdings" w:hAnsi="Wingdings" w:hint="default"/>
      </w:rPr>
    </w:lvl>
    <w:lvl w:ilvl="1" w:tplc="A2D4311C" w:tentative="1">
      <w:start w:val="1"/>
      <w:numFmt w:val="bullet"/>
      <w:lvlText w:val="o"/>
      <w:lvlJc w:val="left"/>
      <w:pPr>
        <w:ind w:left="1440" w:hanging="360"/>
      </w:pPr>
      <w:rPr>
        <w:rFonts w:ascii="Courier New" w:hAnsi="Courier New" w:cs="Courier New" w:hint="default"/>
      </w:rPr>
    </w:lvl>
    <w:lvl w:ilvl="2" w:tplc="6B784DFA" w:tentative="1">
      <w:start w:val="1"/>
      <w:numFmt w:val="bullet"/>
      <w:lvlText w:val=""/>
      <w:lvlJc w:val="left"/>
      <w:pPr>
        <w:ind w:left="2160" w:hanging="360"/>
      </w:pPr>
      <w:rPr>
        <w:rFonts w:ascii="Wingdings" w:hAnsi="Wingdings" w:hint="default"/>
      </w:rPr>
    </w:lvl>
    <w:lvl w:ilvl="3" w:tplc="D63A1D88" w:tentative="1">
      <w:start w:val="1"/>
      <w:numFmt w:val="bullet"/>
      <w:lvlText w:val=""/>
      <w:lvlJc w:val="left"/>
      <w:pPr>
        <w:ind w:left="2880" w:hanging="360"/>
      </w:pPr>
      <w:rPr>
        <w:rFonts w:ascii="Symbol" w:hAnsi="Symbol" w:hint="default"/>
      </w:rPr>
    </w:lvl>
    <w:lvl w:ilvl="4" w:tplc="43208AA2" w:tentative="1">
      <w:start w:val="1"/>
      <w:numFmt w:val="bullet"/>
      <w:lvlText w:val="o"/>
      <w:lvlJc w:val="left"/>
      <w:pPr>
        <w:ind w:left="3600" w:hanging="360"/>
      </w:pPr>
      <w:rPr>
        <w:rFonts w:ascii="Courier New" w:hAnsi="Courier New" w:cs="Courier New" w:hint="default"/>
      </w:rPr>
    </w:lvl>
    <w:lvl w:ilvl="5" w:tplc="CD5AA1A0" w:tentative="1">
      <w:start w:val="1"/>
      <w:numFmt w:val="bullet"/>
      <w:lvlText w:val=""/>
      <w:lvlJc w:val="left"/>
      <w:pPr>
        <w:ind w:left="4320" w:hanging="360"/>
      </w:pPr>
      <w:rPr>
        <w:rFonts w:ascii="Wingdings" w:hAnsi="Wingdings" w:hint="default"/>
      </w:rPr>
    </w:lvl>
    <w:lvl w:ilvl="6" w:tplc="FBEE9644" w:tentative="1">
      <w:start w:val="1"/>
      <w:numFmt w:val="bullet"/>
      <w:lvlText w:val=""/>
      <w:lvlJc w:val="left"/>
      <w:pPr>
        <w:ind w:left="5040" w:hanging="360"/>
      </w:pPr>
      <w:rPr>
        <w:rFonts w:ascii="Symbol" w:hAnsi="Symbol" w:hint="default"/>
      </w:rPr>
    </w:lvl>
    <w:lvl w:ilvl="7" w:tplc="50A65C32" w:tentative="1">
      <w:start w:val="1"/>
      <w:numFmt w:val="bullet"/>
      <w:lvlText w:val="o"/>
      <w:lvlJc w:val="left"/>
      <w:pPr>
        <w:ind w:left="5760" w:hanging="360"/>
      </w:pPr>
      <w:rPr>
        <w:rFonts w:ascii="Courier New" w:hAnsi="Courier New" w:cs="Courier New" w:hint="default"/>
      </w:rPr>
    </w:lvl>
    <w:lvl w:ilvl="8" w:tplc="5AD61BCA" w:tentative="1">
      <w:start w:val="1"/>
      <w:numFmt w:val="bullet"/>
      <w:lvlText w:val=""/>
      <w:lvlJc w:val="left"/>
      <w:pPr>
        <w:ind w:left="6480" w:hanging="360"/>
      </w:pPr>
      <w:rPr>
        <w:rFonts w:ascii="Wingdings" w:hAnsi="Wingdings" w:hint="default"/>
      </w:rPr>
    </w:lvl>
  </w:abstractNum>
  <w:abstractNum w:abstractNumId="7" w15:restartNumberingAfterBreak="0">
    <w:nsid w:val="38B3073E"/>
    <w:multiLevelType w:val="hybridMultilevel"/>
    <w:tmpl w:val="00000000"/>
    <w:lvl w:ilvl="0" w:tplc="848EC008">
      <w:start w:val="1"/>
      <w:numFmt w:val="bullet"/>
      <w:lvlText w:val=""/>
      <w:lvlJc w:val="left"/>
      <w:pPr>
        <w:ind w:left="720" w:hanging="360"/>
      </w:pPr>
      <w:rPr>
        <w:rFonts w:ascii="Wingdings" w:hAnsi="Wingdings" w:hint="default"/>
      </w:rPr>
    </w:lvl>
    <w:lvl w:ilvl="1" w:tplc="9C5E60B6">
      <w:start w:val="1"/>
      <w:numFmt w:val="bullet"/>
      <w:lvlText w:val="o"/>
      <w:lvlJc w:val="left"/>
      <w:pPr>
        <w:ind w:left="1440" w:hanging="360"/>
      </w:pPr>
      <w:rPr>
        <w:rFonts w:ascii="Courier New" w:hAnsi="Courier New" w:hint="default"/>
      </w:rPr>
    </w:lvl>
    <w:lvl w:ilvl="2" w:tplc="A6546A32">
      <w:start w:val="1"/>
      <w:numFmt w:val="bullet"/>
      <w:lvlText w:val=""/>
      <w:lvlJc w:val="left"/>
      <w:pPr>
        <w:ind w:left="2160" w:hanging="360"/>
      </w:pPr>
      <w:rPr>
        <w:rFonts w:ascii="Wingdings" w:hAnsi="Wingdings" w:hint="default"/>
      </w:rPr>
    </w:lvl>
    <w:lvl w:ilvl="3" w:tplc="5F0245BC">
      <w:start w:val="1"/>
      <w:numFmt w:val="bullet"/>
      <w:lvlText w:val=""/>
      <w:lvlJc w:val="left"/>
      <w:pPr>
        <w:ind w:left="2880" w:hanging="360"/>
      </w:pPr>
      <w:rPr>
        <w:rFonts w:ascii="Symbol" w:hAnsi="Symbol" w:hint="default"/>
      </w:rPr>
    </w:lvl>
    <w:lvl w:ilvl="4" w:tplc="8EFCEDAA">
      <w:start w:val="1"/>
      <w:numFmt w:val="bullet"/>
      <w:lvlText w:val="o"/>
      <w:lvlJc w:val="left"/>
      <w:pPr>
        <w:ind w:left="3600" w:hanging="360"/>
      </w:pPr>
      <w:rPr>
        <w:rFonts w:ascii="Courier New" w:hAnsi="Courier New" w:hint="default"/>
      </w:rPr>
    </w:lvl>
    <w:lvl w:ilvl="5" w:tplc="1638DB2E">
      <w:start w:val="1"/>
      <w:numFmt w:val="bullet"/>
      <w:lvlText w:val=""/>
      <w:lvlJc w:val="left"/>
      <w:pPr>
        <w:ind w:left="4320" w:hanging="360"/>
      </w:pPr>
      <w:rPr>
        <w:rFonts w:ascii="Wingdings" w:hAnsi="Wingdings" w:hint="default"/>
      </w:rPr>
    </w:lvl>
    <w:lvl w:ilvl="6" w:tplc="FAD693AC">
      <w:start w:val="1"/>
      <w:numFmt w:val="bullet"/>
      <w:lvlText w:val=""/>
      <w:lvlJc w:val="left"/>
      <w:pPr>
        <w:ind w:left="5040" w:hanging="360"/>
      </w:pPr>
      <w:rPr>
        <w:rFonts w:ascii="Symbol" w:hAnsi="Symbol" w:hint="default"/>
      </w:rPr>
    </w:lvl>
    <w:lvl w:ilvl="7" w:tplc="D2CEA710">
      <w:start w:val="1"/>
      <w:numFmt w:val="bullet"/>
      <w:lvlText w:val="o"/>
      <w:lvlJc w:val="left"/>
      <w:pPr>
        <w:ind w:left="5760" w:hanging="360"/>
      </w:pPr>
      <w:rPr>
        <w:rFonts w:ascii="Courier New" w:hAnsi="Courier New" w:hint="default"/>
      </w:rPr>
    </w:lvl>
    <w:lvl w:ilvl="8" w:tplc="A4945726">
      <w:start w:val="1"/>
      <w:numFmt w:val="bullet"/>
      <w:lvlText w:val=""/>
      <w:lvlJc w:val="left"/>
      <w:pPr>
        <w:ind w:left="6480" w:hanging="360"/>
      </w:pPr>
      <w:rPr>
        <w:rFonts w:ascii="Wingdings" w:hAnsi="Wingdings" w:hint="default"/>
      </w:rPr>
    </w:lvl>
  </w:abstractNum>
  <w:abstractNum w:abstractNumId="8" w15:restartNumberingAfterBreak="0">
    <w:nsid w:val="781D4841"/>
    <w:multiLevelType w:val="hybridMultilevel"/>
    <w:tmpl w:val="45ECD5AE"/>
    <w:lvl w:ilvl="0" w:tplc="763E82F4">
      <w:start w:val="1"/>
      <w:numFmt w:val="bullet"/>
      <w:lvlText w:val=""/>
      <w:lvlJc w:val="left"/>
      <w:pPr>
        <w:ind w:left="720" w:hanging="360"/>
      </w:pPr>
      <w:rPr>
        <w:rFonts w:ascii="Wingdings" w:hAnsi="Wingdings" w:hint="default"/>
      </w:rPr>
    </w:lvl>
    <w:lvl w:ilvl="1" w:tplc="6F720790" w:tentative="1">
      <w:start w:val="1"/>
      <w:numFmt w:val="bullet"/>
      <w:lvlText w:val="o"/>
      <w:lvlJc w:val="left"/>
      <w:pPr>
        <w:ind w:left="1440" w:hanging="360"/>
      </w:pPr>
      <w:rPr>
        <w:rFonts w:ascii="Courier New" w:hAnsi="Courier New" w:cs="Courier New" w:hint="default"/>
      </w:rPr>
    </w:lvl>
    <w:lvl w:ilvl="2" w:tplc="60A036C8" w:tentative="1">
      <w:start w:val="1"/>
      <w:numFmt w:val="bullet"/>
      <w:lvlText w:val=""/>
      <w:lvlJc w:val="left"/>
      <w:pPr>
        <w:ind w:left="2160" w:hanging="360"/>
      </w:pPr>
      <w:rPr>
        <w:rFonts w:ascii="Wingdings" w:hAnsi="Wingdings" w:hint="default"/>
      </w:rPr>
    </w:lvl>
    <w:lvl w:ilvl="3" w:tplc="150A9604" w:tentative="1">
      <w:start w:val="1"/>
      <w:numFmt w:val="bullet"/>
      <w:lvlText w:val=""/>
      <w:lvlJc w:val="left"/>
      <w:pPr>
        <w:ind w:left="2880" w:hanging="360"/>
      </w:pPr>
      <w:rPr>
        <w:rFonts w:ascii="Symbol" w:hAnsi="Symbol" w:hint="default"/>
      </w:rPr>
    </w:lvl>
    <w:lvl w:ilvl="4" w:tplc="9C9EC126" w:tentative="1">
      <w:start w:val="1"/>
      <w:numFmt w:val="bullet"/>
      <w:lvlText w:val="o"/>
      <w:lvlJc w:val="left"/>
      <w:pPr>
        <w:ind w:left="3600" w:hanging="360"/>
      </w:pPr>
      <w:rPr>
        <w:rFonts w:ascii="Courier New" w:hAnsi="Courier New" w:cs="Courier New" w:hint="default"/>
      </w:rPr>
    </w:lvl>
    <w:lvl w:ilvl="5" w:tplc="4BBE1032" w:tentative="1">
      <w:start w:val="1"/>
      <w:numFmt w:val="bullet"/>
      <w:lvlText w:val=""/>
      <w:lvlJc w:val="left"/>
      <w:pPr>
        <w:ind w:left="4320" w:hanging="360"/>
      </w:pPr>
      <w:rPr>
        <w:rFonts w:ascii="Wingdings" w:hAnsi="Wingdings" w:hint="default"/>
      </w:rPr>
    </w:lvl>
    <w:lvl w:ilvl="6" w:tplc="AA60D306" w:tentative="1">
      <w:start w:val="1"/>
      <w:numFmt w:val="bullet"/>
      <w:lvlText w:val=""/>
      <w:lvlJc w:val="left"/>
      <w:pPr>
        <w:ind w:left="5040" w:hanging="360"/>
      </w:pPr>
      <w:rPr>
        <w:rFonts w:ascii="Symbol" w:hAnsi="Symbol" w:hint="default"/>
      </w:rPr>
    </w:lvl>
    <w:lvl w:ilvl="7" w:tplc="36E697D4" w:tentative="1">
      <w:start w:val="1"/>
      <w:numFmt w:val="bullet"/>
      <w:lvlText w:val="o"/>
      <w:lvlJc w:val="left"/>
      <w:pPr>
        <w:ind w:left="5760" w:hanging="360"/>
      </w:pPr>
      <w:rPr>
        <w:rFonts w:ascii="Courier New" w:hAnsi="Courier New" w:cs="Courier New" w:hint="default"/>
      </w:rPr>
    </w:lvl>
    <w:lvl w:ilvl="8" w:tplc="0792C270" w:tentative="1">
      <w:start w:val="1"/>
      <w:numFmt w:val="bullet"/>
      <w:lvlText w:val=""/>
      <w:lvlJc w:val="left"/>
      <w:pPr>
        <w:ind w:left="6480" w:hanging="360"/>
      </w:pPr>
      <w:rPr>
        <w:rFonts w:ascii="Wingdings" w:hAnsi="Wingdings" w:hint="default"/>
      </w:rPr>
    </w:lvl>
  </w:abstractNum>
  <w:num w:numId="1" w16cid:durableId="214778464">
    <w:abstractNumId w:val="7"/>
  </w:num>
  <w:num w:numId="2" w16cid:durableId="867063637">
    <w:abstractNumId w:val="0"/>
  </w:num>
  <w:num w:numId="3" w16cid:durableId="1686980198">
    <w:abstractNumId w:val="1"/>
  </w:num>
  <w:num w:numId="4" w16cid:durableId="114834339">
    <w:abstractNumId w:val="2"/>
  </w:num>
  <w:num w:numId="5" w16cid:durableId="1689603510">
    <w:abstractNumId w:val="3"/>
  </w:num>
  <w:num w:numId="6" w16cid:durableId="1632511873">
    <w:abstractNumId w:val="4"/>
  </w:num>
  <w:num w:numId="7" w16cid:durableId="607541502">
    <w:abstractNumId w:val="5"/>
  </w:num>
  <w:num w:numId="8" w16cid:durableId="262963056">
    <w:abstractNumId w:val="6"/>
  </w:num>
  <w:num w:numId="9" w16cid:durableId="138811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63"/>
    <w:rsid w:val="0008163D"/>
    <w:rsid w:val="000C5C94"/>
    <w:rsid w:val="00102E3F"/>
    <w:rsid w:val="001078B1"/>
    <w:rsid w:val="00160730"/>
    <w:rsid w:val="001B7AFB"/>
    <w:rsid w:val="002D0C31"/>
    <w:rsid w:val="002D77B6"/>
    <w:rsid w:val="00306446"/>
    <w:rsid w:val="00353DB0"/>
    <w:rsid w:val="003820A7"/>
    <w:rsid w:val="00385DD0"/>
    <w:rsid w:val="003E2283"/>
    <w:rsid w:val="003F04D0"/>
    <w:rsid w:val="003F443D"/>
    <w:rsid w:val="004864B7"/>
    <w:rsid w:val="00506142"/>
    <w:rsid w:val="00555F1F"/>
    <w:rsid w:val="00586563"/>
    <w:rsid w:val="005B0B2B"/>
    <w:rsid w:val="00617BE6"/>
    <w:rsid w:val="00655C4A"/>
    <w:rsid w:val="00667D86"/>
    <w:rsid w:val="006D2903"/>
    <w:rsid w:val="00720EFD"/>
    <w:rsid w:val="00741679"/>
    <w:rsid w:val="00783727"/>
    <w:rsid w:val="00792634"/>
    <w:rsid w:val="00794907"/>
    <w:rsid w:val="0079760B"/>
    <w:rsid w:val="00802357"/>
    <w:rsid w:val="00842305"/>
    <w:rsid w:val="008C5FAD"/>
    <w:rsid w:val="0093386E"/>
    <w:rsid w:val="0098230A"/>
    <w:rsid w:val="009A4085"/>
    <w:rsid w:val="009C1280"/>
    <w:rsid w:val="00A03F4B"/>
    <w:rsid w:val="00A43E38"/>
    <w:rsid w:val="00AF65D5"/>
    <w:rsid w:val="00B36235"/>
    <w:rsid w:val="00B40A21"/>
    <w:rsid w:val="00C41BCE"/>
    <w:rsid w:val="00C57F54"/>
    <w:rsid w:val="00C87A87"/>
    <w:rsid w:val="00CE42D5"/>
    <w:rsid w:val="00CE766C"/>
    <w:rsid w:val="00D0586B"/>
    <w:rsid w:val="00D36B4B"/>
    <w:rsid w:val="00D93EA8"/>
    <w:rsid w:val="00E757E2"/>
    <w:rsid w:val="00EF3A2E"/>
    <w:rsid w:val="00EF66B4"/>
    <w:rsid w:val="00F15221"/>
    <w:rsid w:val="00F176CE"/>
    <w:rsid w:val="00F26BC9"/>
    <w:rsid w:val="00F56434"/>
    <w:rsid w:val="00F81516"/>
    <w:rsid w:val="00FE755B"/>
    <w:rsid w:val="07D5AF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chartTrackingRefBased/>
  <w15:docId w15:val="{76CC3125-9E72-41E2-9952-5B3BBFEB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2"/>
      </w:numPr>
      <w:jc w:val="center"/>
      <w:outlineLvl w:val="0"/>
    </w:pPr>
    <w:rPr>
      <w:b/>
      <w:sz w:val="22"/>
      <w:szCs w:val="22"/>
      <w:u w:val="single"/>
    </w:rPr>
  </w:style>
  <w:style w:type="paragraph" w:styleId="Heading2">
    <w:name w:val="heading 2"/>
    <w:basedOn w:val="Normal"/>
    <w:next w:val="Normal"/>
    <w:qFormat/>
    <w:pPr>
      <w:keepNext/>
      <w:numPr>
        <w:ilvl w:val="1"/>
        <w:numId w:val="2"/>
      </w:numPr>
      <w:outlineLvl w:val="1"/>
    </w:pPr>
    <w:rPr>
      <w:b/>
      <w:bCs/>
      <w:u w:val="single"/>
    </w:rPr>
  </w:style>
  <w:style w:type="paragraph" w:styleId="Heading3">
    <w:name w:val="heading 3"/>
    <w:basedOn w:val="Normal"/>
    <w:next w:val="Normal"/>
    <w:qFormat/>
    <w:pPr>
      <w:keepNext/>
      <w:numPr>
        <w:ilvl w:val="2"/>
        <w:numId w:val="2"/>
      </w:numPr>
      <w:ind w:left="660" w:hanging="630"/>
      <w:jc w:val="both"/>
      <w:outlineLvl w:val="2"/>
    </w:pPr>
    <w:rPr>
      <w:rFonts w:ascii="Palatino Linotype" w:hAnsi="Palatino Linotype" w:cs="Arial"/>
      <w:b/>
      <w:sz w:val="22"/>
      <w:szCs w:val="22"/>
    </w:rPr>
  </w:style>
  <w:style w:type="paragraph" w:styleId="Heading4">
    <w:name w:val="heading 4"/>
    <w:basedOn w:val="Normal"/>
    <w:next w:val="Normal"/>
    <w:qFormat/>
    <w:pPr>
      <w:keepNext/>
      <w:numPr>
        <w:ilvl w:val="3"/>
        <w:numId w:val="2"/>
      </w:numPr>
      <w:outlineLvl w:val="3"/>
    </w:pPr>
    <w:rPr>
      <w:b/>
      <w:bCs/>
      <w:sz w:val="26"/>
    </w:rPr>
  </w:style>
  <w:style w:type="paragraph" w:styleId="Heading7">
    <w:name w:val="heading 7"/>
    <w:basedOn w:val="Normal"/>
    <w:next w:val="Normal"/>
    <w:qFormat/>
    <w:pPr>
      <w:keepNext/>
      <w:numPr>
        <w:ilvl w:val="6"/>
        <w:numId w:val="2"/>
      </w:numPr>
      <w:jc w:val="right"/>
      <w:outlineLvl w:val="6"/>
    </w:pPr>
    <w:rPr>
      <w:rFonts w:ascii="Verdana" w:hAnsi="Verdana" w:cs="Verdana"/>
      <w:b/>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Wingdings" w:hAnsi="Wingdings" w:cs="Wingdings" w:hint="default"/>
    </w:rPr>
  </w:style>
  <w:style w:type="character" w:customStyle="1" w:styleId="WW8Num4z0">
    <w:name w:val="WW8Num4z0"/>
    <w:rPr>
      <w:rFonts w:ascii="Symbol" w:hAnsi="Symbol" w:cs="Symbol" w:hint="default"/>
      <w:sz w:val="22"/>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szCs w:val="22"/>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Webdings" w:hAnsi="Webdings" w:cs="Webdings"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hint="default"/>
    </w:rPr>
  </w:style>
  <w:style w:type="character" w:customStyle="1" w:styleId="WW8Num18z2">
    <w:name w:val="WW8Num18z2"/>
    <w:rPr>
      <w:rFonts w:ascii="Wingdings" w:hAnsi="Wingdings" w:cs="Wingdings" w:hint="default"/>
    </w:rPr>
  </w:style>
  <w:style w:type="character" w:customStyle="1" w:styleId="WW8Num18z4">
    <w:name w:val="WW8Num18z4"/>
    <w:rPr>
      <w:rFonts w:ascii="Courier New" w:hAnsi="Courier New" w:cs="Courier New"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hint="default"/>
      <w:sz w:val="22"/>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color w:val="auto"/>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hint="default"/>
      <w:b w:val="0"/>
      <w:i w:val="0"/>
      <w:sz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rPr>
      <w:rFonts w:ascii="Symbol" w:hAnsi="Symbol" w:cs="Symbol" w:hint="default"/>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St34z0">
    <w:name w:val="WW8NumSt34z0"/>
    <w:rPr>
      <w:rFonts w:ascii="Wingdings" w:hAnsi="Wingdings" w:cs="Wingdings"/>
      <w:sz w:val="12"/>
    </w:rPr>
  </w:style>
  <w:style w:type="character" w:customStyle="1" w:styleId="DefaultParagraphFont0">
    <w:name w:val="Default Paragraph Font0"/>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erChar">
    <w:name w:val="Header Char"/>
    <w:rPr>
      <w:sz w:val="24"/>
      <w:szCs w:val="24"/>
      <w:lang w:val="en-US"/>
    </w:rPr>
  </w:style>
  <w:style w:type="character" w:customStyle="1" w:styleId="FooterChar">
    <w:name w:val="Footer Char"/>
    <w:rPr>
      <w:sz w:val="24"/>
      <w:szCs w:val="24"/>
      <w:lang w:val="en-US"/>
    </w:rPr>
  </w:style>
  <w:style w:type="character" w:customStyle="1" w:styleId="apple-converted-space">
    <w:name w:val="apple-converted-space"/>
    <w:basedOn w:val="DefaultParagraphFont0"/>
  </w:style>
  <w:style w:type="character" w:customStyle="1" w:styleId="Heading2Char">
    <w:name w:val="Heading 2 Char"/>
    <w:rPr>
      <w:b/>
      <w:bCs/>
      <w:sz w:val="24"/>
      <w:szCs w:val="24"/>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Address1">
    <w:name w:val="Address 1"/>
    <w:basedOn w:val="Normal"/>
    <w:pPr>
      <w:spacing w:line="200" w:lineRule="atLeast"/>
    </w:pPr>
    <w:rPr>
      <w:rFonts w:ascii="Verdana" w:hAnsi="Verdana" w:cs="Verdana"/>
      <w:sz w:val="16"/>
      <w:szCs w:val="20"/>
    </w:rPr>
  </w:style>
  <w:style w:type="paragraph" w:customStyle="1" w:styleId="SectionTitle">
    <w:name w:val="Section Title"/>
    <w:basedOn w:val="Normal"/>
    <w:next w:val="Normal"/>
    <w:pPr>
      <w:pBdr>
        <w:top w:val="single" w:sz="4" w:space="2" w:color="FFFFFF"/>
        <w:left w:val="single" w:sz="4" w:space="2" w:color="FFFFFF"/>
        <w:bottom w:val="single" w:sz="4" w:space="2" w:color="FFFFFF"/>
        <w:right w:val="single" w:sz="4" w:space="2" w:color="FFFFFF"/>
      </w:pBdr>
      <w:shd w:val="clear" w:color="auto" w:fill="E5E5E5"/>
      <w:tabs>
        <w:tab w:val="left" w:pos="7125"/>
      </w:tabs>
      <w:spacing w:before="120"/>
      <w:jc w:val="both"/>
    </w:pPr>
    <w:rPr>
      <w:b/>
      <w:bCs/>
      <w:u w:val="single"/>
    </w:rPr>
  </w:style>
  <w:style w:type="paragraph" w:customStyle="1" w:styleId="SectionSubtitle">
    <w:name w:val="Section Subtitle"/>
    <w:basedOn w:val="SectionTitle"/>
    <w:next w:val="Normal"/>
    <w:pPr>
      <w:pBdr>
        <w:top w:val="none" w:sz="0" w:space="0" w:color="auto"/>
        <w:left w:val="single" w:sz="4" w:space="0" w:color="FFFFFF"/>
        <w:bottom w:val="single" w:sz="4" w:space="0" w:color="FFFFFF"/>
        <w:right w:val="single" w:sz="4" w:space="0" w:color="FFFFFF"/>
      </w:pBdr>
      <w:shd w:val="clear" w:color="auto" w:fill="E6E6E6"/>
    </w:pPr>
    <w:rPr>
      <w:b w:val="0"/>
      <w:position w:val="6"/>
    </w:rPr>
  </w:style>
  <w:style w:type="paragraph" w:customStyle="1" w:styleId="Objective">
    <w:name w:val="Objective"/>
    <w:basedOn w:val="Normal"/>
    <w:next w:val="BodyText"/>
    <w:pPr>
      <w:spacing w:before="80" w:after="60"/>
      <w:jc w:val="both"/>
    </w:pPr>
    <w:rPr>
      <w:rFonts w:ascii="Verdana" w:hAnsi="Verdana" w:cs="Verdana"/>
      <w:sz w:val="19"/>
      <w:szCs w:val="20"/>
    </w:rPr>
  </w:style>
  <w:style w:type="paragraph" w:styleId="BodyText2">
    <w:name w:val="Body Text 2"/>
    <w:basedOn w:val="Normal"/>
    <w:pPr>
      <w:ind w:right="-88"/>
      <w:jc w:val="both"/>
    </w:pPr>
    <w:rPr>
      <w:rFonts w:ascii="Arial" w:hAnsi="Arial" w:cs="Arial"/>
      <w:sz w:val="22"/>
      <w:szCs w:val="2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Achievement">
    <w:name w:val="Achievement"/>
    <w:basedOn w:val="BodyText"/>
    <w:pPr>
      <w:numPr>
        <w:numId w:val="7"/>
      </w:numPr>
      <w:spacing w:after="60" w:line="240" w:lineRule="atLeast"/>
      <w:jc w:val="both"/>
    </w:pPr>
    <w:rPr>
      <w:rFonts w:ascii="Garamond" w:hAnsi="Garamond" w:cs="Garamond"/>
      <w:sz w:val="22"/>
      <w:szCs w:val="20"/>
    </w:rPr>
  </w:style>
  <w:style w:type="paragraph" w:styleId="NoSpacing">
    <w:name w:val="No Spacing"/>
    <w:qFormat/>
    <w:pPr>
      <w:suppressAutoHyphens/>
    </w:pPr>
    <w:rPr>
      <w:rFonts w:ascii="Arial" w:eastAsia="Calibri" w:hAnsi="Arial" w:cs="Arial"/>
      <w:sz w:val="24"/>
      <w:szCs w:val="22"/>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mr8">
    <w:name w:val="mr8"/>
    <w:rsid w:val="00102E3F"/>
  </w:style>
  <w:style w:type="character" w:customStyle="1" w:styleId="bkt4">
    <w:name w:val="bkt4"/>
    <w:rsid w:val="00102E3F"/>
  </w:style>
  <w:style w:type="character" w:styleId="Emphasis">
    <w:name w:val="Emphasis"/>
    <w:uiPriority w:val="20"/>
    <w:qFormat/>
    <w:rsid w:val="00102E3F"/>
    <w:rPr>
      <w:i/>
      <w:iCs/>
    </w:rPr>
  </w:style>
  <w:style w:type="table" w:styleId="TableGrid">
    <w:name w:val="Table Grid"/>
    <w:basedOn w:val="TableNormal"/>
    <w:uiPriority w:val="39"/>
    <w:rsid w:val="00D36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d380946b9b214a7c6a5c62299a92cab6134f530e18705c4458440321091b5b58140a170515455e5d1b4d58515c424154181c084b281e010303071941515e0f59580f1b425c4c01090340281e0103140a14405d5e014d584b50535a4f162e024b4340010143071944095400551b135b105516155c5c00031c120842501442095b5d5518120a10031753444f4a081e0103030618485c550051421a01034e6&amp;docType=docx" TargetMode="External"/><Relationship Id="rId3" Type="http://schemas.openxmlformats.org/officeDocument/2006/relationships/styles" Target="styles.xml"/><Relationship Id="rId7" Type="http://schemas.openxmlformats.org/officeDocument/2006/relationships/image" Target="https://rdxfootmark.naukri.com/v2/track/openCv?trackingInfo=9bb1b5152f804fb65ef551d3129507b4134f530e18705c4458440321091b5b58140a170515455e5d1b4d58515c424154181c084b281e0103030611485a5a0d53580f1b425c4c01090340281e0103140717465c5b0b4d584b50535a4f162e024b4340010143071944095400551b135b105516155c5c00031c120842501442095b5d5518120a10031753444f4a081e010303071840515b0e56491100034e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shistmayank7@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471E0-758D-4A98-B50C-69A6F0D8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Microsoft Office User</cp:lastModifiedBy>
  <cp:revision>2</cp:revision>
  <cp:lastPrinted>2012-08-17T16:29:00Z</cp:lastPrinted>
  <dcterms:created xsi:type="dcterms:W3CDTF">2023-05-02T13:00:00Z</dcterms:created>
  <dcterms:modified xsi:type="dcterms:W3CDTF">2023-05-02T13:00:00Z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CLClassification">
    <vt:lpwstr>HCL_Cla5s_P3rs0nalUs3</vt:lpwstr>
  </property>
  <property fmtid="{D5CDD505-2E9C-101B-9397-08002B2CF9AE}" pid="3" name="HCL_Cla5s_D6">
    <vt:lpwstr>False</vt:lpwstr>
  </property>
  <property fmtid="{D5CDD505-2E9C-101B-9397-08002B2CF9AE}" pid="4" name="TitusGUID">
    <vt:lpwstr>2d7ced42-64c4-4a20-bbac-a095239849b7</vt:lpwstr>
  </property>
</Properties>
</file>