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DF" w:rsidRPr="00115D9B" w:rsidRDefault="00115D9B" w:rsidP="00B240DF">
      <w:pPr>
        <w:pStyle w:val="Title"/>
        <w:rPr>
          <w:rFonts w:ascii="Calibri" w:hAnsi="Calibri"/>
          <w:sz w:val="96"/>
          <w:szCs w:val="96"/>
        </w:rPr>
      </w:pPr>
      <w:proofErr w:type="spellStart"/>
      <w:r>
        <w:rPr>
          <w:rFonts w:ascii="Calibri" w:hAnsi="Calibri"/>
          <w:sz w:val="96"/>
          <w:szCs w:val="96"/>
        </w:rPr>
        <w:t>Soumyadipta</w:t>
      </w:r>
      <w:proofErr w:type="spellEnd"/>
      <w:r>
        <w:rPr>
          <w:rFonts w:ascii="Calibri" w:hAnsi="Calibri"/>
          <w:sz w:val="96"/>
          <w:szCs w:val="96"/>
        </w:rPr>
        <w:t xml:space="preserve"> De</w:t>
      </w:r>
    </w:p>
    <w:p w:rsidR="00160EA3" w:rsidRPr="009F60D0" w:rsidRDefault="00160EA3" w:rsidP="00160EA3">
      <w:pPr>
        <w:pStyle w:val="Heading1"/>
        <w:rPr>
          <w:rFonts w:ascii="Calibri" w:hAnsi="Calibri"/>
          <w:lang w:val="en-IN"/>
        </w:rPr>
      </w:pPr>
      <w:r w:rsidRPr="009F60D0">
        <w:rPr>
          <w:rFonts w:ascii="Calibri" w:hAnsi="Calibri"/>
          <w:lang w:val="en-IN"/>
        </w:rPr>
        <w:t>Profile Summary</w:t>
      </w:r>
      <w:r>
        <w:rPr>
          <w:rFonts w:ascii="Calibri" w:hAnsi="Calibri"/>
          <w:lang w:val="en-IN"/>
        </w:rPr>
        <w:t>:</w:t>
      </w:r>
    </w:p>
    <w:p w:rsidR="00160EA3" w:rsidRPr="009F60D0" w:rsidRDefault="00160EA3" w:rsidP="00160EA3">
      <w:pPr>
        <w:rPr>
          <w:rFonts w:ascii="Calibri" w:hAnsi="Calibri"/>
        </w:rPr>
      </w:pPr>
    </w:p>
    <w:p w:rsidR="00160EA3" w:rsidRPr="00E05AA9" w:rsidRDefault="00301A9C" w:rsidP="00C41AEB">
      <w:pPr>
        <w:pStyle w:val="NoSpacing"/>
      </w:pPr>
      <w:r w:rsidRPr="00E05AA9">
        <w:t>A</w:t>
      </w:r>
      <w:r w:rsidR="00EA5E33" w:rsidRPr="00E05AA9">
        <w:t>pplica</w:t>
      </w:r>
      <w:r w:rsidR="002E0F12">
        <w:t>tion Architect with more than 7</w:t>
      </w:r>
      <w:r w:rsidR="00EA5E33" w:rsidRPr="00E05AA9">
        <w:t>+ years of experience in Cloud-Based Application solution design</w:t>
      </w:r>
      <w:r w:rsidR="005D2568">
        <w:t>, Micro services. H</w:t>
      </w:r>
      <w:r w:rsidR="00EA5E33" w:rsidRPr="00E05AA9">
        <w:t>ands-on development ex</w:t>
      </w:r>
      <w:r w:rsidR="00C41AEB">
        <w:t xml:space="preserve">perience using Node.js, </w:t>
      </w:r>
      <w:proofErr w:type="spellStart"/>
      <w:r w:rsidR="00C41AEB">
        <w:t>Java</w:t>
      </w:r>
      <w:proofErr w:type="gramStart"/>
      <w:r w:rsidR="00C41AEB">
        <w:t>,</w:t>
      </w:r>
      <w:r w:rsidR="00EA5E33" w:rsidRPr="00E05AA9">
        <w:t>web</w:t>
      </w:r>
      <w:proofErr w:type="spellEnd"/>
      <w:proofErr w:type="gramEnd"/>
      <w:r w:rsidR="00EA5E33" w:rsidRPr="00E05AA9">
        <w:t xml:space="preserve"> technologies, AWS, </w:t>
      </w:r>
      <w:proofErr w:type="spellStart"/>
      <w:r w:rsidR="00EA5E33" w:rsidRPr="00E05AA9">
        <w:t>Docker</w:t>
      </w:r>
      <w:proofErr w:type="spellEnd"/>
      <w:r w:rsidR="00EA5E33" w:rsidRPr="00E05AA9">
        <w:t xml:space="preserve">, S3, </w:t>
      </w:r>
      <w:r w:rsidR="00AF1E11">
        <w:t>L</w:t>
      </w:r>
      <w:r w:rsidRPr="00E05AA9">
        <w:t>ambda</w:t>
      </w:r>
      <w:r w:rsidR="00EA5E33" w:rsidRPr="00E05AA9">
        <w:t xml:space="preserve">, </w:t>
      </w:r>
      <w:proofErr w:type="spellStart"/>
      <w:r w:rsidR="00E05AA9">
        <w:t>GraphQL</w:t>
      </w:r>
      <w:proofErr w:type="spellEnd"/>
      <w:r w:rsidR="00F31167">
        <w:t xml:space="preserve"> (AWS </w:t>
      </w:r>
      <w:proofErr w:type="spellStart"/>
      <w:r w:rsidR="00F31167">
        <w:t>AppSync</w:t>
      </w:r>
      <w:proofErr w:type="spellEnd"/>
      <w:r w:rsidR="00F31167">
        <w:t>)</w:t>
      </w:r>
      <w:r w:rsidR="00E05AA9">
        <w:t xml:space="preserve">, API Gateway </w:t>
      </w:r>
      <w:proofErr w:type="spellStart"/>
      <w:r w:rsidR="00EA5E33" w:rsidRPr="00E05AA9">
        <w:t>Git</w:t>
      </w:r>
      <w:proofErr w:type="spellEnd"/>
      <w:r w:rsidR="00EA5E33" w:rsidRPr="00E05AA9">
        <w:t>, Scrum</w:t>
      </w:r>
    </w:p>
    <w:p w:rsidR="00EA5E33" w:rsidRPr="00160EA3" w:rsidRDefault="00EA5E33" w:rsidP="00160EA3">
      <w:pPr>
        <w:pStyle w:val="ListParagraph"/>
        <w:autoSpaceDE w:val="0"/>
        <w:spacing w:after="0"/>
        <w:jc w:val="both"/>
        <w:rPr>
          <w:rFonts w:ascii="Verdana" w:hAnsi="Verdana"/>
          <w:sz w:val="24"/>
          <w:szCs w:val="16"/>
        </w:rPr>
      </w:pPr>
    </w:p>
    <w:p w:rsidR="002E0F12" w:rsidRDefault="002E0F12" w:rsidP="0055247B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Total experience 16 Years</w:t>
      </w:r>
    </w:p>
    <w:p w:rsidR="00EE3319" w:rsidRDefault="00EE3319" w:rsidP="0055247B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 Years of </w:t>
      </w:r>
      <w:r w:rsidR="00C41AEB">
        <w:rPr>
          <w:rFonts w:asciiTheme="minorHAnsi" w:hAnsiTheme="minorHAnsi"/>
          <w:sz w:val="24"/>
          <w:szCs w:val="24"/>
        </w:rPr>
        <w:t xml:space="preserve">AWS </w:t>
      </w:r>
      <w:r>
        <w:rPr>
          <w:rFonts w:asciiTheme="minorHAnsi" w:hAnsiTheme="minorHAnsi"/>
          <w:sz w:val="24"/>
          <w:szCs w:val="24"/>
        </w:rPr>
        <w:t>cloud experience</w:t>
      </w:r>
    </w:p>
    <w:p w:rsidR="002E0F12" w:rsidRDefault="002E0F12" w:rsidP="0055247B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Architecting Micro Services</w:t>
      </w:r>
    </w:p>
    <w:p w:rsidR="00F31167" w:rsidRDefault="002E0F12" w:rsidP="0055247B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Server-</w:t>
      </w:r>
      <w:r w:rsidR="00F31167">
        <w:rPr>
          <w:rFonts w:asciiTheme="minorHAnsi" w:hAnsiTheme="minorHAnsi"/>
          <w:sz w:val="24"/>
          <w:szCs w:val="24"/>
        </w:rPr>
        <w:t>less web application architecting</w:t>
      </w:r>
    </w:p>
    <w:p w:rsidR="0055247B" w:rsidRDefault="0055247B" w:rsidP="0055247B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Hands-on experience in </w:t>
      </w:r>
      <w:proofErr w:type="spellStart"/>
      <w:r w:rsidR="00EA5E33">
        <w:rPr>
          <w:rFonts w:asciiTheme="minorHAnsi" w:hAnsiTheme="minorHAnsi"/>
          <w:sz w:val="24"/>
          <w:szCs w:val="24"/>
        </w:rPr>
        <w:t>Ajile</w:t>
      </w:r>
      <w:proofErr w:type="spellEnd"/>
      <w:r w:rsidR="00EA5E33">
        <w:rPr>
          <w:rFonts w:asciiTheme="minorHAnsi" w:hAnsiTheme="minorHAnsi"/>
          <w:sz w:val="24"/>
          <w:szCs w:val="24"/>
        </w:rPr>
        <w:t xml:space="preserve"> / Scrum using JIRA</w:t>
      </w:r>
      <w:r>
        <w:rPr>
          <w:rFonts w:asciiTheme="minorHAnsi" w:hAnsiTheme="minorHAnsi"/>
          <w:sz w:val="24"/>
          <w:szCs w:val="24"/>
        </w:rPr>
        <w:t xml:space="preserve"> and t</w:t>
      </w:r>
      <w:r w:rsidR="002E0F12">
        <w:rPr>
          <w:rFonts w:asciiTheme="minorHAnsi" w:hAnsiTheme="minorHAnsi"/>
          <w:sz w:val="24"/>
          <w:szCs w:val="24"/>
        </w:rPr>
        <w:t>ask distribution</w:t>
      </w:r>
    </w:p>
    <w:p w:rsidR="002E0F12" w:rsidRDefault="002E0F12" w:rsidP="0055247B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Years of Team / Project Management experience</w:t>
      </w:r>
    </w:p>
    <w:p w:rsidR="002E0F12" w:rsidRPr="002E0F12" w:rsidRDefault="00160EA3" w:rsidP="004128E5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E0F12">
        <w:rPr>
          <w:sz w:val="24"/>
          <w:szCs w:val="24"/>
        </w:rPr>
        <w:t>Expert communication, interpersonal, and organizational skills.</w:t>
      </w:r>
    </w:p>
    <w:p w:rsidR="004128E5" w:rsidRPr="002E0F12" w:rsidRDefault="004128E5" w:rsidP="004128E5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E0F12">
        <w:rPr>
          <w:rFonts w:asciiTheme="minorHAnsi" w:hAnsiTheme="minorHAnsi"/>
          <w:sz w:val="24"/>
          <w:szCs w:val="24"/>
        </w:rPr>
        <w:t>Hands-on experience in SOW writing with effective time and cost estimation</w:t>
      </w:r>
    </w:p>
    <w:p w:rsidR="00D5189C" w:rsidRDefault="00EA5E33" w:rsidP="004128E5">
      <w:pPr>
        <w:pStyle w:val="BodyText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Special interest in AWS, </w:t>
      </w:r>
      <w:r w:rsidR="00D5189C">
        <w:rPr>
          <w:rFonts w:asciiTheme="minorHAnsi" w:hAnsiTheme="minorHAnsi"/>
          <w:sz w:val="24"/>
          <w:szCs w:val="24"/>
        </w:rPr>
        <w:t>Node.js</w:t>
      </w:r>
      <w:r w:rsidR="002E0F12">
        <w:rPr>
          <w:rFonts w:asciiTheme="minorHAnsi" w:hAnsiTheme="minorHAnsi"/>
          <w:sz w:val="24"/>
          <w:szCs w:val="24"/>
        </w:rPr>
        <w:t>, Lambda, API Gateway, EC2, S3</w:t>
      </w:r>
    </w:p>
    <w:p w:rsidR="006F2462" w:rsidRDefault="006F2462" w:rsidP="009226B6">
      <w:pPr>
        <w:pStyle w:val="BodyText"/>
        <w:autoSpaceDE w:val="0"/>
        <w:spacing w:after="0"/>
        <w:jc w:val="both"/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</w:pPr>
    </w:p>
    <w:p w:rsidR="009226B6" w:rsidRDefault="009226B6" w:rsidP="009226B6">
      <w:pPr>
        <w:pStyle w:val="BodyText"/>
        <w:autoSpaceDE w:val="0"/>
        <w:spacing w:after="0"/>
        <w:jc w:val="both"/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</w:pPr>
      <w:r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  <w:t>Current Organization</w:t>
      </w:r>
    </w:p>
    <w:p w:rsidR="009226B6" w:rsidRDefault="009226B6" w:rsidP="009226B6">
      <w:pPr>
        <w:pStyle w:val="BodyText"/>
        <w:autoSpaceDE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05AA9" w:rsidRDefault="009226B6" w:rsidP="00E05AA9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Alumnus Software Ltd from 2004 </w:t>
      </w:r>
      <w:r w:rsidR="006F2462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ongoing</w:t>
      </w:r>
    </w:p>
    <w:p w:rsidR="006F2462" w:rsidRDefault="006F2462" w:rsidP="00E05AA9">
      <w:pPr>
        <w:pStyle w:val="ListParagraph"/>
        <w:rPr>
          <w:rFonts w:asciiTheme="minorHAnsi" w:hAnsiTheme="minorHAnsi"/>
          <w:sz w:val="24"/>
          <w:szCs w:val="24"/>
        </w:rPr>
      </w:pPr>
      <w:r w:rsidRPr="006F2462">
        <w:rPr>
          <w:rFonts w:asciiTheme="minorHAnsi" w:hAnsiTheme="minorHAnsi"/>
          <w:b/>
          <w:sz w:val="24"/>
          <w:szCs w:val="24"/>
        </w:rPr>
        <w:t>Designation</w:t>
      </w:r>
      <w:r>
        <w:rPr>
          <w:rFonts w:asciiTheme="minorHAnsi" w:hAnsiTheme="minorHAnsi"/>
          <w:sz w:val="24"/>
          <w:szCs w:val="24"/>
        </w:rPr>
        <w:t xml:space="preserve"> – Member of Distinguished Stuff</w:t>
      </w:r>
    </w:p>
    <w:p w:rsidR="006F2462" w:rsidRDefault="006F2462" w:rsidP="00E05AA9">
      <w:pPr>
        <w:pStyle w:val="ListParagraph"/>
        <w:rPr>
          <w:rFonts w:asciiTheme="minorHAnsi" w:hAnsiTheme="minorHAnsi"/>
          <w:sz w:val="24"/>
          <w:szCs w:val="24"/>
        </w:rPr>
      </w:pPr>
      <w:r w:rsidRPr="006F2462">
        <w:rPr>
          <w:rFonts w:asciiTheme="minorHAnsi" w:hAnsiTheme="minorHAnsi"/>
          <w:b/>
          <w:sz w:val="24"/>
          <w:szCs w:val="24"/>
        </w:rPr>
        <w:t>Role</w:t>
      </w:r>
      <w:r>
        <w:rPr>
          <w:rFonts w:asciiTheme="minorHAnsi" w:hAnsiTheme="minorHAnsi"/>
          <w:sz w:val="24"/>
          <w:szCs w:val="24"/>
        </w:rPr>
        <w:t xml:space="preserve"> - Project Manager</w:t>
      </w:r>
    </w:p>
    <w:p w:rsidR="00E05AA9" w:rsidRDefault="00E05AA9" w:rsidP="00E05AA9">
      <w:pPr>
        <w:pStyle w:val="BodyText"/>
        <w:autoSpaceDE w:val="0"/>
        <w:spacing w:after="0"/>
        <w:jc w:val="both"/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</w:pPr>
      <w:r w:rsidRPr="00E05AA9"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  <w:t>Qualification</w:t>
      </w:r>
    </w:p>
    <w:p w:rsidR="00E05AA9" w:rsidRDefault="00E05AA9" w:rsidP="00E05AA9">
      <w:pPr>
        <w:pStyle w:val="BodyText"/>
        <w:autoSpaceDE w:val="0"/>
        <w:spacing w:after="0"/>
        <w:jc w:val="both"/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</w:pPr>
    </w:p>
    <w:p w:rsidR="00E05AA9" w:rsidRPr="00E05AA9" w:rsidRDefault="00E05AA9" w:rsidP="00E05AA9">
      <w:pPr>
        <w:autoSpaceDE w:val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05AA9">
        <w:rPr>
          <w:rFonts w:asciiTheme="minorHAnsi" w:hAnsiTheme="minorHAnsi"/>
          <w:sz w:val="24"/>
          <w:szCs w:val="24"/>
        </w:rPr>
        <w:t>B.Tech</w:t>
      </w:r>
      <w:proofErr w:type="spellEnd"/>
      <w:r w:rsidRPr="00E05AA9">
        <w:rPr>
          <w:rFonts w:asciiTheme="minorHAnsi" w:hAnsiTheme="minorHAnsi"/>
          <w:sz w:val="24"/>
          <w:szCs w:val="24"/>
        </w:rPr>
        <w:t xml:space="preserve"> from Indian Institute of Information Technology with overall 80% from 10+ standards</w:t>
      </w:r>
    </w:p>
    <w:p w:rsidR="00E05AA9" w:rsidRDefault="00E05AA9" w:rsidP="00E05AA9">
      <w:pPr>
        <w:pStyle w:val="BodyText"/>
        <w:autoSpaceDE w:val="0"/>
        <w:spacing w:after="0"/>
        <w:jc w:val="both"/>
        <w:rPr>
          <w:rFonts w:ascii="Calibri" w:hAnsi="Calibri"/>
          <w:b/>
          <w:bCs/>
          <w:color w:val="365F91"/>
          <w:sz w:val="28"/>
          <w:szCs w:val="28"/>
          <w:u w:val="single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05AA9" w:rsidTr="00E05AA9"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10</w:t>
            </w:r>
          </w:p>
        </w:tc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1997</w:t>
            </w:r>
          </w:p>
        </w:tc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86%</w:t>
            </w:r>
          </w:p>
        </w:tc>
      </w:tr>
      <w:tr w:rsidR="00E05AA9" w:rsidTr="00E05AA9"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10+2</w:t>
            </w:r>
          </w:p>
        </w:tc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1999</w:t>
            </w:r>
          </w:p>
        </w:tc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80%</w:t>
            </w:r>
          </w:p>
        </w:tc>
      </w:tr>
      <w:tr w:rsidR="00E05AA9" w:rsidTr="00E05AA9"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B.TECH</w:t>
            </w:r>
          </w:p>
        </w:tc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2004</w:t>
            </w:r>
          </w:p>
        </w:tc>
        <w:tc>
          <w:tcPr>
            <w:tcW w:w="3192" w:type="dxa"/>
          </w:tcPr>
          <w:p w:rsidR="00E05AA9" w:rsidRPr="00E05AA9" w:rsidRDefault="00E05AA9" w:rsidP="00E05AA9">
            <w:pPr>
              <w:pStyle w:val="BodyText"/>
              <w:autoSpaceDE w:val="0"/>
              <w:spacing w:after="0"/>
              <w:jc w:val="both"/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05AA9">
              <w:rPr>
                <w:rFonts w:ascii="Calibri" w:hAnsi="Calibri"/>
                <w:bCs/>
                <w:color w:val="000000" w:themeColor="text1"/>
                <w:sz w:val="24"/>
                <w:szCs w:val="24"/>
                <w:lang w:val="en-IN"/>
              </w:rPr>
              <w:t>80%</w:t>
            </w:r>
          </w:p>
        </w:tc>
      </w:tr>
    </w:tbl>
    <w:p w:rsidR="00CF404F" w:rsidRDefault="00CF404F" w:rsidP="00CF404F">
      <w:pPr>
        <w:pStyle w:val="Heading1"/>
        <w:rPr>
          <w:rFonts w:ascii="Calibri" w:hAnsi="Calibri"/>
          <w:u w:val="single"/>
          <w:lang w:val="en-IN"/>
        </w:rPr>
      </w:pPr>
      <w:r>
        <w:rPr>
          <w:rFonts w:ascii="Calibri" w:hAnsi="Calibri"/>
          <w:u w:val="single"/>
          <w:lang w:val="en-IN"/>
        </w:rPr>
        <w:t>Current Responsibility</w:t>
      </w:r>
      <w:r w:rsidRPr="00A72447">
        <w:rPr>
          <w:rFonts w:ascii="Calibri" w:hAnsi="Calibri"/>
          <w:u w:val="single"/>
          <w:lang w:val="en-IN"/>
        </w:rPr>
        <w:t xml:space="preserve"> (</w:t>
      </w:r>
      <w:r w:rsidRPr="00A72447">
        <w:rPr>
          <w:rFonts w:ascii="Calibri" w:hAnsi="Calibri"/>
          <w:color w:val="00B0F0"/>
          <w:u w:val="single"/>
          <w:lang w:val="en-IN"/>
        </w:rPr>
        <w:t>Clod Computing</w:t>
      </w:r>
      <w:r w:rsidRPr="00A72447">
        <w:rPr>
          <w:rFonts w:ascii="Calibri" w:hAnsi="Calibri"/>
          <w:u w:val="single"/>
          <w:lang w:val="en-IN"/>
        </w:rPr>
        <w:t>):</w:t>
      </w:r>
    </w:p>
    <w:p w:rsidR="00CF404F" w:rsidRPr="00CF404F" w:rsidRDefault="00CF404F" w:rsidP="00CF404F">
      <w:pPr>
        <w:rPr>
          <w:lang w:val="en-IN"/>
        </w:rPr>
      </w:pPr>
    </w:p>
    <w:p w:rsidR="002E0F12" w:rsidRPr="002E0F12" w:rsidRDefault="002E0F12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 xml:space="preserve">Managing multiple </w:t>
      </w:r>
      <w:r w:rsidR="00CF404F">
        <w:rPr>
          <w:sz w:val="24"/>
          <w:szCs w:val="24"/>
        </w:rPr>
        <w:t>project</w:t>
      </w:r>
      <w:r w:rsidR="004128E5">
        <w:rPr>
          <w:sz w:val="24"/>
          <w:szCs w:val="24"/>
        </w:rPr>
        <w:t>s</w:t>
      </w:r>
      <w:r w:rsidR="00CF404F">
        <w:rPr>
          <w:sz w:val="24"/>
          <w:szCs w:val="24"/>
        </w:rPr>
        <w:t xml:space="preserve"> </w:t>
      </w:r>
    </w:p>
    <w:p w:rsidR="002E0F12" w:rsidRPr="002E0F12" w:rsidRDefault="002E0F12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 xml:space="preserve">Understanding customer / product requirement </w:t>
      </w:r>
    </w:p>
    <w:p w:rsidR="002E0F12" w:rsidRPr="002E0F12" w:rsidRDefault="002E0F12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lastRenderedPageBreak/>
        <w:t xml:space="preserve">Converting SRS to technical specification with effort estimation </w:t>
      </w:r>
    </w:p>
    <w:p w:rsidR="002E0F12" w:rsidRPr="002E0F12" w:rsidRDefault="002E0F12" w:rsidP="002E0F12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>Technical Guidance</w:t>
      </w:r>
    </w:p>
    <w:p w:rsidR="002E0F12" w:rsidRPr="002E0F12" w:rsidRDefault="00CF404F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>Task di</w:t>
      </w:r>
      <w:r w:rsidR="002E0F12">
        <w:rPr>
          <w:sz w:val="24"/>
          <w:szCs w:val="24"/>
        </w:rPr>
        <w:t>stribution</w:t>
      </w:r>
    </w:p>
    <w:p w:rsidR="00EE3319" w:rsidRPr="00CF404F" w:rsidRDefault="00EE3319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 xml:space="preserve">Web Application Solution Architecting </w:t>
      </w:r>
    </w:p>
    <w:p w:rsidR="00CF404F" w:rsidRPr="00D5189C" w:rsidRDefault="00CF404F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>Server side coding using Node.js</w:t>
      </w:r>
      <w:r w:rsidR="00301A9C">
        <w:rPr>
          <w:sz w:val="24"/>
          <w:szCs w:val="24"/>
        </w:rPr>
        <w:t xml:space="preserve">, Lambda, </w:t>
      </w:r>
      <w:proofErr w:type="spellStart"/>
      <w:r w:rsidR="00301A9C">
        <w:rPr>
          <w:sz w:val="24"/>
          <w:szCs w:val="24"/>
        </w:rPr>
        <w:t>MySql</w:t>
      </w:r>
      <w:proofErr w:type="spellEnd"/>
      <w:r w:rsidR="00301A9C">
        <w:rPr>
          <w:sz w:val="24"/>
          <w:szCs w:val="24"/>
        </w:rPr>
        <w:t xml:space="preserve">, </w:t>
      </w:r>
      <w:proofErr w:type="spellStart"/>
      <w:r w:rsidR="00301A9C">
        <w:rPr>
          <w:sz w:val="24"/>
          <w:szCs w:val="24"/>
        </w:rPr>
        <w:t>Postgres</w:t>
      </w:r>
      <w:proofErr w:type="spellEnd"/>
      <w:r w:rsidR="00AF1E11">
        <w:rPr>
          <w:sz w:val="24"/>
          <w:szCs w:val="24"/>
        </w:rPr>
        <w:t>, API Gateway</w:t>
      </w:r>
    </w:p>
    <w:p w:rsidR="00CF404F" w:rsidRPr="00CF404F" w:rsidRDefault="00CF404F" w:rsidP="00CF404F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 xml:space="preserve">Release and Delivery management </w:t>
      </w:r>
    </w:p>
    <w:p w:rsidR="0045228D" w:rsidRPr="00A72447" w:rsidRDefault="00160EA3" w:rsidP="0045228D">
      <w:pPr>
        <w:pStyle w:val="Heading1"/>
        <w:rPr>
          <w:rFonts w:ascii="Calibri" w:hAnsi="Calibri"/>
          <w:u w:val="single"/>
          <w:lang w:val="en-IN"/>
        </w:rPr>
      </w:pPr>
      <w:r w:rsidRPr="00A72447">
        <w:rPr>
          <w:rFonts w:ascii="Calibri" w:hAnsi="Calibri"/>
          <w:u w:val="single"/>
          <w:lang w:val="en-IN"/>
        </w:rPr>
        <w:t>Specialization (</w:t>
      </w:r>
      <w:r w:rsidRPr="00A72447">
        <w:rPr>
          <w:rFonts w:ascii="Calibri" w:hAnsi="Calibri"/>
          <w:color w:val="00B0F0"/>
          <w:u w:val="single"/>
          <w:lang w:val="en-IN"/>
        </w:rPr>
        <w:t>Clod Computing</w:t>
      </w:r>
      <w:r w:rsidRPr="00A72447">
        <w:rPr>
          <w:rFonts w:ascii="Calibri" w:hAnsi="Calibri"/>
          <w:u w:val="single"/>
          <w:lang w:val="en-IN"/>
        </w:rPr>
        <w:t>)</w:t>
      </w:r>
      <w:r w:rsidR="0045228D" w:rsidRPr="00A72447">
        <w:rPr>
          <w:rFonts w:ascii="Calibri" w:hAnsi="Calibri"/>
          <w:u w:val="single"/>
          <w:lang w:val="en-IN"/>
        </w:rPr>
        <w:t>:</w:t>
      </w:r>
    </w:p>
    <w:p w:rsidR="0045228D" w:rsidRDefault="0045228D" w:rsidP="00EA367E"/>
    <w:p w:rsidR="0045228D" w:rsidRDefault="0045228D" w:rsidP="00EA367E">
      <w:pPr>
        <w:rPr>
          <w:rFonts w:ascii="Calibri" w:eastAsia="Calibri" w:hAnsi="Calibri"/>
          <w:color w:val="auto"/>
          <w:kern w:val="0"/>
          <w:sz w:val="24"/>
          <w:szCs w:val="24"/>
          <w:lang w:val="en-IN" w:eastAsia="en-US"/>
        </w:rPr>
      </w:pPr>
      <w:r w:rsidRPr="0045228D">
        <w:rPr>
          <w:rFonts w:ascii="Calibri" w:eastAsia="Calibri" w:hAnsi="Calibri"/>
          <w:color w:val="auto"/>
          <w:kern w:val="0"/>
          <w:sz w:val="24"/>
          <w:szCs w:val="24"/>
          <w:lang w:val="en-IN" w:eastAsia="en-US"/>
        </w:rPr>
        <w:t xml:space="preserve">One or more years of hands-on experience </w:t>
      </w:r>
      <w:r w:rsidR="009B7B0A">
        <w:rPr>
          <w:rFonts w:ascii="Calibri" w:eastAsia="Calibri" w:hAnsi="Calibri"/>
          <w:color w:val="auto"/>
          <w:kern w:val="0"/>
          <w:sz w:val="24"/>
          <w:szCs w:val="24"/>
          <w:lang w:val="en-IN" w:eastAsia="en-US"/>
        </w:rPr>
        <w:t xml:space="preserve">in </w:t>
      </w:r>
      <w:r w:rsidRPr="0045228D">
        <w:rPr>
          <w:rFonts w:ascii="Calibri" w:eastAsia="Calibri" w:hAnsi="Calibri"/>
          <w:color w:val="auto"/>
          <w:kern w:val="0"/>
          <w:sz w:val="24"/>
          <w:szCs w:val="24"/>
          <w:lang w:val="en-IN" w:eastAsia="en-US"/>
        </w:rPr>
        <w:t>designing available, cost efficient, fault tolerant, and scalable distributed systems on AWS.</w:t>
      </w:r>
    </w:p>
    <w:p w:rsidR="0045228D" w:rsidRDefault="0045228D" w:rsidP="00EA367E">
      <w:pPr>
        <w:rPr>
          <w:rFonts w:ascii="Calibri" w:eastAsia="Calibri" w:hAnsi="Calibri"/>
          <w:color w:val="auto"/>
          <w:kern w:val="0"/>
          <w:sz w:val="24"/>
          <w:szCs w:val="24"/>
          <w:lang w:val="en-IN" w:eastAsia="en-US"/>
        </w:rPr>
      </w:pPr>
    </w:p>
    <w:p w:rsidR="0045228D" w:rsidRPr="00160EA3" w:rsidRDefault="003075A4" w:rsidP="0045228D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>
        <w:rPr>
          <w:sz w:val="24"/>
          <w:szCs w:val="24"/>
        </w:rPr>
        <w:t>Designing and developing</w:t>
      </w:r>
      <w:r w:rsidR="0045228D" w:rsidRPr="0045228D">
        <w:rPr>
          <w:sz w:val="24"/>
          <w:szCs w:val="24"/>
        </w:rPr>
        <w:t xml:space="preserve"> scalable, highly available, and fault tolerant systems on AWS</w:t>
      </w:r>
    </w:p>
    <w:p w:rsidR="00160EA3" w:rsidRPr="00160EA3" w:rsidRDefault="00160EA3" w:rsidP="00160EA3">
      <w:pPr>
        <w:pStyle w:val="ListParagraph"/>
        <w:autoSpaceDE w:val="0"/>
        <w:spacing w:after="0"/>
        <w:jc w:val="both"/>
        <w:rPr>
          <w:rFonts w:ascii="Verdana" w:hAnsi="Verdana"/>
          <w:sz w:val="24"/>
          <w:szCs w:val="16"/>
        </w:rPr>
      </w:pPr>
    </w:p>
    <w:p w:rsidR="00160EA3" w:rsidRPr="00160EA3" w:rsidRDefault="00160EA3" w:rsidP="00160EA3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 w:rsidRPr="00160EA3">
        <w:rPr>
          <w:sz w:val="24"/>
          <w:szCs w:val="24"/>
        </w:rPr>
        <w:t>Restful API services; and web-based front-ends with modern, highly interactive UI</w:t>
      </w:r>
    </w:p>
    <w:p w:rsidR="00160EA3" w:rsidRPr="00160EA3" w:rsidRDefault="00160EA3" w:rsidP="00160EA3">
      <w:pPr>
        <w:pStyle w:val="ListParagraph"/>
        <w:autoSpaceDE w:val="0"/>
        <w:spacing w:after="0"/>
        <w:jc w:val="both"/>
        <w:rPr>
          <w:rFonts w:ascii="Verdana" w:hAnsi="Verdana"/>
          <w:sz w:val="24"/>
          <w:szCs w:val="16"/>
        </w:rPr>
      </w:pPr>
    </w:p>
    <w:p w:rsidR="0045228D" w:rsidRPr="00160EA3" w:rsidRDefault="0045228D" w:rsidP="0045228D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 w:rsidRPr="0045228D">
        <w:rPr>
          <w:sz w:val="24"/>
          <w:szCs w:val="24"/>
        </w:rPr>
        <w:t>Lift and shift of an existing on-premises application to AWS</w:t>
      </w:r>
    </w:p>
    <w:p w:rsidR="00160EA3" w:rsidRPr="0045228D" w:rsidRDefault="00160EA3" w:rsidP="00160EA3">
      <w:pPr>
        <w:pStyle w:val="ListParagraph"/>
        <w:autoSpaceDE w:val="0"/>
        <w:spacing w:after="0"/>
        <w:jc w:val="both"/>
        <w:rPr>
          <w:rFonts w:ascii="Verdana" w:hAnsi="Verdana"/>
          <w:sz w:val="24"/>
          <w:szCs w:val="16"/>
        </w:rPr>
      </w:pPr>
    </w:p>
    <w:p w:rsidR="0045228D" w:rsidRPr="00160EA3" w:rsidRDefault="0045228D" w:rsidP="0045228D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 w:rsidRPr="0045228D">
        <w:rPr>
          <w:sz w:val="24"/>
          <w:szCs w:val="24"/>
        </w:rPr>
        <w:t>Selecting the appropriate AWS service based on data, compute, database, or security requirements</w:t>
      </w:r>
    </w:p>
    <w:p w:rsidR="00160EA3" w:rsidRPr="0045228D" w:rsidRDefault="00160EA3" w:rsidP="00160EA3">
      <w:pPr>
        <w:pStyle w:val="ListParagraph"/>
        <w:autoSpaceDE w:val="0"/>
        <w:spacing w:after="0"/>
        <w:jc w:val="both"/>
        <w:rPr>
          <w:rFonts w:ascii="Verdana" w:hAnsi="Verdana"/>
          <w:sz w:val="24"/>
          <w:szCs w:val="16"/>
        </w:rPr>
      </w:pPr>
    </w:p>
    <w:p w:rsidR="0045228D" w:rsidRPr="00160EA3" w:rsidRDefault="0045228D" w:rsidP="0045228D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rFonts w:ascii="Verdana" w:hAnsi="Verdana"/>
          <w:sz w:val="24"/>
          <w:szCs w:val="16"/>
        </w:rPr>
      </w:pPr>
      <w:r w:rsidRPr="0045228D">
        <w:rPr>
          <w:sz w:val="24"/>
          <w:szCs w:val="24"/>
        </w:rPr>
        <w:t>Identifying appropriate use of AWS architectural best practices</w:t>
      </w:r>
      <w:r w:rsidR="00D5189C">
        <w:rPr>
          <w:sz w:val="24"/>
          <w:szCs w:val="24"/>
        </w:rPr>
        <w:t xml:space="preserve"> and Cost aware solution design</w:t>
      </w:r>
    </w:p>
    <w:p w:rsidR="00160EA3" w:rsidRPr="00A66D06" w:rsidRDefault="00160EA3" w:rsidP="00160EA3">
      <w:pPr>
        <w:pStyle w:val="ListParagraph"/>
        <w:autoSpaceDE w:val="0"/>
        <w:spacing w:after="0"/>
        <w:jc w:val="both"/>
        <w:rPr>
          <w:rFonts w:ascii="Verdana" w:hAnsi="Verdana"/>
          <w:sz w:val="24"/>
          <w:szCs w:val="16"/>
        </w:rPr>
      </w:pPr>
    </w:p>
    <w:p w:rsidR="00A66D06" w:rsidRDefault="00A66D06" w:rsidP="0045228D">
      <w:pPr>
        <w:pStyle w:val="ListParagraph"/>
        <w:numPr>
          <w:ilvl w:val="0"/>
          <w:numId w:val="8"/>
        </w:numPr>
        <w:autoSpaceDE w:val="0"/>
        <w:spacing w:after="0"/>
        <w:jc w:val="both"/>
        <w:rPr>
          <w:sz w:val="24"/>
          <w:szCs w:val="24"/>
        </w:rPr>
      </w:pPr>
      <w:r w:rsidRPr="00A66D06">
        <w:rPr>
          <w:sz w:val="24"/>
          <w:szCs w:val="24"/>
        </w:rPr>
        <w:t xml:space="preserve">Ability to identify and define requirements for an </w:t>
      </w:r>
      <w:r w:rsidR="00D5189C">
        <w:rPr>
          <w:sz w:val="24"/>
          <w:szCs w:val="24"/>
        </w:rPr>
        <w:t xml:space="preserve">web </w:t>
      </w:r>
      <w:r w:rsidRPr="00A66D06">
        <w:rPr>
          <w:sz w:val="24"/>
          <w:szCs w:val="24"/>
        </w:rPr>
        <w:t>application</w:t>
      </w:r>
    </w:p>
    <w:p w:rsidR="00812A8A" w:rsidRPr="00A72447" w:rsidRDefault="00812A8A" w:rsidP="00812A8A">
      <w:pPr>
        <w:pStyle w:val="Heading1"/>
        <w:rPr>
          <w:rFonts w:ascii="Calibri" w:hAnsi="Calibri"/>
          <w:u w:val="single"/>
          <w:lang w:val="en-IN"/>
        </w:rPr>
      </w:pPr>
      <w:r w:rsidRPr="00A72447">
        <w:rPr>
          <w:rFonts w:ascii="Calibri" w:hAnsi="Calibri"/>
          <w:u w:val="single"/>
          <w:lang w:val="en-IN"/>
        </w:rPr>
        <w:t>Solution Design Expertise:</w:t>
      </w:r>
    </w:p>
    <w:p w:rsidR="00812A8A" w:rsidRDefault="00812A8A" w:rsidP="00812A8A"/>
    <w:p w:rsidR="00EA213B" w:rsidRDefault="00EA213B" w:rsidP="00812A8A">
      <w:pPr>
        <w:pStyle w:val="ListParagraph"/>
        <w:numPr>
          <w:ilvl w:val="0"/>
          <w:numId w:val="8"/>
        </w:numPr>
      </w:pPr>
      <w:r>
        <w:t>Cloud based data flow pipeline</w:t>
      </w:r>
    </w:p>
    <w:p w:rsidR="00EA213B" w:rsidRDefault="00EA213B" w:rsidP="00EA213B">
      <w:pPr>
        <w:pStyle w:val="ListParagraph"/>
      </w:pPr>
    </w:p>
    <w:p w:rsidR="0055247B" w:rsidRDefault="0055247B" w:rsidP="00812A8A">
      <w:pPr>
        <w:pStyle w:val="ListParagraph"/>
        <w:numPr>
          <w:ilvl w:val="0"/>
          <w:numId w:val="8"/>
        </w:numPr>
      </w:pPr>
      <w:r>
        <w:t>Cloud based micro service architecture and messaging system</w:t>
      </w:r>
    </w:p>
    <w:p w:rsidR="0055247B" w:rsidRDefault="0055247B" w:rsidP="0055247B">
      <w:pPr>
        <w:pStyle w:val="ListParagraph"/>
      </w:pPr>
    </w:p>
    <w:p w:rsidR="00812A8A" w:rsidRDefault="00812A8A" w:rsidP="00812A8A">
      <w:pPr>
        <w:pStyle w:val="ListParagraph"/>
        <w:numPr>
          <w:ilvl w:val="0"/>
          <w:numId w:val="8"/>
        </w:numPr>
      </w:pPr>
      <w:r>
        <w:t>Cloud based distributed Business web application</w:t>
      </w:r>
      <w:r w:rsidR="00EE41BF">
        <w:t xml:space="preserve"> , Dash boarding, IT Operation Applications</w:t>
      </w:r>
    </w:p>
    <w:p w:rsidR="00F35A88" w:rsidRDefault="00F35A88" w:rsidP="00F35A88">
      <w:pPr>
        <w:pStyle w:val="ListParagraph"/>
      </w:pPr>
    </w:p>
    <w:p w:rsidR="00160EA3" w:rsidRDefault="00160EA3" w:rsidP="00160EA3">
      <w:pPr>
        <w:pStyle w:val="ListParagraph"/>
        <w:numPr>
          <w:ilvl w:val="0"/>
          <w:numId w:val="8"/>
        </w:numPr>
      </w:pPr>
      <w:r>
        <w:t>Distributed Notification &amp; Alert System</w:t>
      </w:r>
    </w:p>
    <w:p w:rsidR="00F35A88" w:rsidRDefault="00F35A88" w:rsidP="00F35A88">
      <w:pPr>
        <w:pStyle w:val="ListParagraph"/>
      </w:pPr>
    </w:p>
    <w:p w:rsidR="00812A8A" w:rsidRDefault="00812A8A" w:rsidP="00160EA3">
      <w:pPr>
        <w:pStyle w:val="ListParagraph"/>
        <w:numPr>
          <w:ilvl w:val="0"/>
          <w:numId w:val="8"/>
        </w:numPr>
        <w:autoSpaceDE w:val="0"/>
        <w:spacing w:after="0"/>
        <w:jc w:val="both"/>
      </w:pPr>
      <w:r w:rsidRPr="00812A8A">
        <w:t xml:space="preserve">Cloud-based </w:t>
      </w:r>
      <w:r w:rsidR="00F35A88">
        <w:t xml:space="preserve">user and system </w:t>
      </w:r>
      <w:r w:rsidRPr="00812A8A">
        <w:t xml:space="preserve">log </w:t>
      </w:r>
      <w:r w:rsidR="00EA5E33">
        <w:t>management,</w:t>
      </w:r>
      <w:r w:rsidR="00F35A88">
        <w:t xml:space="preserve"> monitoring </w:t>
      </w:r>
      <w:r>
        <w:t>and analytics framework design</w:t>
      </w:r>
      <w:r w:rsidR="00EE41BF">
        <w:t xml:space="preserve"> </w:t>
      </w:r>
      <w:r w:rsidR="00F35A88">
        <w:t>and development.</w:t>
      </w:r>
    </w:p>
    <w:p w:rsidR="00F35A88" w:rsidRDefault="00F35A88" w:rsidP="00F35A88">
      <w:pPr>
        <w:pStyle w:val="ListParagraph"/>
        <w:autoSpaceDE w:val="0"/>
        <w:spacing w:after="0"/>
        <w:jc w:val="both"/>
      </w:pPr>
    </w:p>
    <w:p w:rsidR="00160EA3" w:rsidRDefault="00160EA3" w:rsidP="00160EA3">
      <w:pPr>
        <w:pStyle w:val="ListParagraph"/>
        <w:numPr>
          <w:ilvl w:val="0"/>
          <w:numId w:val="8"/>
        </w:numPr>
        <w:autoSpaceDE w:val="0"/>
        <w:spacing w:after="0"/>
        <w:jc w:val="both"/>
      </w:pPr>
      <w:r>
        <w:lastRenderedPageBreak/>
        <w:t xml:space="preserve">Distributed </w:t>
      </w:r>
      <w:r w:rsidR="00EE41BF">
        <w:t xml:space="preserve">Web socket based </w:t>
      </w:r>
      <w:r>
        <w:t xml:space="preserve">Communication Framework </w:t>
      </w:r>
      <w:r w:rsidR="009B7B0A">
        <w:t xml:space="preserve">using </w:t>
      </w:r>
      <w:r w:rsidR="00EE41BF">
        <w:t>Node</w:t>
      </w:r>
      <w:r w:rsidR="00F35A88">
        <w:t>.</w:t>
      </w:r>
      <w:r w:rsidR="00EE41BF">
        <w:t xml:space="preserve">js and </w:t>
      </w:r>
      <w:r>
        <w:t>Pub-Sub Architecture</w:t>
      </w:r>
    </w:p>
    <w:p w:rsidR="00F35A88" w:rsidRDefault="00F35A88" w:rsidP="00F35A88">
      <w:pPr>
        <w:pStyle w:val="ListParagraph"/>
        <w:autoSpaceDE w:val="0"/>
        <w:spacing w:after="0"/>
        <w:jc w:val="both"/>
      </w:pPr>
    </w:p>
    <w:p w:rsidR="00812A8A" w:rsidRDefault="00812A8A" w:rsidP="00812A8A">
      <w:pPr>
        <w:pStyle w:val="ListParagraph"/>
        <w:numPr>
          <w:ilvl w:val="0"/>
          <w:numId w:val="8"/>
        </w:numPr>
      </w:pPr>
      <w:r>
        <w:t xml:space="preserve">Data flow </w:t>
      </w:r>
      <w:r w:rsidR="001602EE">
        <w:t xml:space="preserve">and work flow </w:t>
      </w:r>
      <w:r>
        <w:t>pipeline</w:t>
      </w:r>
      <w:r w:rsidR="001602EE">
        <w:t xml:space="preserve"> protocol design </w:t>
      </w:r>
      <w:r w:rsidR="00F35A88">
        <w:t xml:space="preserve">and implementation </w:t>
      </w:r>
      <w:r w:rsidR="001602EE">
        <w:t>experience</w:t>
      </w:r>
    </w:p>
    <w:p w:rsidR="00F35A88" w:rsidRDefault="00F35A88" w:rsidP="00F35A88">
      <w:pPr>
        <w:pStyle w:val="ListParagraph"/>
      </w:pPr>
    </w:p>
    <w:p w:rsidR="001602EE" w:rsidRDefault="00F35A88" w:rsidP="00812A8A">
      <w:pPr>
        <w:pStyle w:val="ListParagraph"/>
        <w:numPr>
          <w:ilvl w:val="0"/>
          <w:numId w:val="8"/>
        </w:numPr>
      </w:pPr>
      <w:r>
        <w:t>Web portals</w:t>
      </w:r>
      <w:r w:rsidR="001602EE">
        <w:t xml:space="preserve"> </w:t>
      </w:r>
      <w:r w:rsidR="00EE41BF">
        <w:t>, Administrative portal</w:t>
      </w:r>
      <w:r>
        <w:t>s</w:t>
      </w:r>
      <w:r w:rsidR="00EE41BF">
        <w:t xml:space="preserve"> end to end  solution </w:t>
      </w:r>
      <w:r w:rsidR="001602EE">
        <w:t xml:space="preserve">design </w:t>
      </w:r>
      <w:r>
        <w:t xml:space="preserve">and implementation </w:t>
      </w:r>
      <w:r w:rsidR="001602EE">
        <w:t>experience</w:t>
      </w:r>
    </w:p>
    <w:p w:rsidR="00F35A88" w:rsidRDefault="00F35A88" w:rsidP="00F35A88">
      <w:pPr>
        <w:pStyle w:val="ListParagraph"/>
      </w:pPr>
    </w:p>
    <w:p w:rsidR="001602EE" w:rsidRDefault="001602EE" w:rsidP="00812A8A">
      <w:pPr>
        <w:pStyle w:val="ListParagraph"/>
        <w:numPr>
          <w:ilvl w:val="0"/>
          <w:numId w:val="8"/>
        </w:numPr>
      </w:pPr>
      <w:r>
        <w:t>Rest Based API , SDK and developer management framework design experience</w:t>
      </w:r>
    </w:p>
    <w:p w:rsidR="00F35A88" w:rsidRDefault="00F35A88" w:rsidP="00F35A88">
      <w:pPr>
        <w:pStyle w:val="ListParagraph"/>
      </w:pPr>
    </w:p>
    <w:p w:rsidR="00AE135E" w:rsidRDefault="00AE135E" w:rsidP="001602E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Protocol Testing tool Design and development experience</w:t>
      </w:r>
    </w:p>
    <w:p w:rsidR="00C2250E" w:rsidRPr="00A72447" w:rsidRDefault="00C2250E" w:rsidP="00C2250E">
      <w:pPr>
        <w:pStyle w:val="Heading1"/>
        <w:rPr>
          <w:rFonts w:ascii="Calibri" w:hAnsi="Calibri"/>
          <w:u w:val="single"/>
          <w:lang w:val="en-IN"/>
        </w:rPr>
      </w:pPr>
      <w:r w:rsidRPr="00A72447">
        <w:rPr>
          <w:rFonts w:ascii="Calibri" w:hAnsi="Calibri"/>
          <w:u w:val="single"/>
          <w:lang w:val="en-IN"/>
        </w:rPr>
        <w:t>Technology Expertise</w:t>
      </w:r>
      <w:r w:rsidR="00603FC1" w:rsidRPr="00A72447">
        <w:rPr>
          <w:rFonts w:ascii="Calibri" w:hAnsi="Calibri"/>
          <w:u w:val="single"/>
          <w:lang w:val="en-IN"/>
        </w:rPr>
        <w:t>:</w:t>
      </w:r>
    </w:p>
    <w:p w:rsidR="00C2250E" w:rsidRDefault="00C2250E" w:rsidP="00C2250E">
      <w:pPr>
        <w:rPr>
          <w:lang w:val="en-I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80"/>
      </w:tblPr>
      <w:tblGrid>
        <w:gridCol w:w="3348"/>
        <w:gridCol w:w="6228"/>
      </w:tblGrid>
      <w:tr w:rsidR="00C2250E" w:rsidRPr="006716F6" w:rsidTr="005D2568">
        <w:trPr>
          <w:trHeight w:val="564"/>
        </w:trPr>
        <w:tc>
          <w:tcPr>
            <w:tcW w:w="3348" w:type="dxa"/>
            <w:shd w:val="clear" w:color="auto" w:fill="FFFFFF" w:themeFill="background1"/>
            <w:vAlign w:val="center"/>
          </w:tcPr>
          <w:p w:rsidR="00C2250E" w:rsidRPr="006716F6" w:rsidRDefault="00C2250E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716F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Platforms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:rsidR="004E4F69" w:rsidRDefault="004E4F69" w:rsidP="005D256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C2250E" w:rsidRDefault="0055247B" w:rsidP="005D256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Windows, </w:t>
            </w:r>
            <w:proofErr w:type="spellStart"/>
            <w:r>
              <w:rPr>
                <w:rFonts w:ascii="Calibri" w:hAnsi="Calibri" w:cs="Calibri"/>
                <w:color w:val="auto"/>
                <w:sz w:val="24"/>
                <w:szCs w:val="24"/>
              </w:rPr>
              <w:t>Ubuntu</w:t>
            </w:r>
            <w:proofErr w:type="spellEnd"/>
            <w:r w:rsidR="00530106">
              <w:rPr>
                <w:rFonts w:ascii="Calibri" w:hAnsi="Calibri" w:cs="Calibri"/>
                <w:color w:val="auto"/>
                <w:sz w:val="24"/>
                <w:szCs w:val="24"/>
              </w:rPr>
              <w:t>, Amazon</w:t>
            </w:r>
            <w:r w:rsidR="00EA5E3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A5E33">
              <w:rPr>
                <w:rFonts w:ascii="Calibri" w:hAnsi="Calibri" w:cs="Calibri"/>
                <w:color w:val="auto"/>
                <w:sz w:val="24"/>
                <w:szCs w:val="24"/>
              </w:rPr>
              <w:t>Docker</w:t>
            </w:r>
            <w:proofErr w:type="spellEnd"/>
          </w:p>
          <w:p w:rsidR="004E4F69" w:rsidRPr="006716F6" w:rsidRDefault="004E4F69" w:rsidP="005D256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17751" w:rsidRPr="006716F6" w:rsidTr="005D2568">
        <w:trPr>
          <w:trHeight w:val="564"/>
        </w:trPr>
        <w:tc>
          <w:tcPr>
            <w:tcW w:w="3348" w:type="dxa"/>
            <w:shd w:val="clear" w:color="auto" w:fill="FFFFFF" w:themeFill="background1"/>
            <w:vAlign w:val="center"/>
          </w:tcPr>
          <w:p w:rsidR="00C17751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  <w:p w:rsidR="00C17751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Cloud Technologies</w:t>
            </w:r>
          </w:p>
          <w:p w:rsidR="00C17751" w:rsidRPr="00530106" w:rsidRDefault="00FF6E4B" w:rsidP="00C17751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( 2009 - 2018</w:t>
            </w:r>
            <w:r w:rsidR="00C17751" w:rsidRPr="0053010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)</w:t>
            </w:r>
          </w:p>
          <w:p w:rsidR="00C17751" w:rsidRPr="006716F6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:rsidR="00C17751" w:rsidRPr="006716F6" w:rsidRDefault="00FC35E4" w:rsidP="00301A9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 xml:space="preserve">EC2, </w:t>
            </w:r>
            <w:proofErr w:type="spellStart"/>
            <w:r w:rsidR="0055247B"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>Lamda</w:t>
            </w:r>
            <w:proofErr w:type="spellEnd"/>
            <w:r w:rsidR="0055247B"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 xml:space="preserve">, NGINX, </w:t>
            </w:r>
            <w:proofErr w:type="spellStart"/>
            <w:r w:rsidR="0055247B"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>PubSub</w:t>
            </w:r>
            <w:proofErr w:type="spellEnd"/>
            <w:r w:rsidR="00C17751" w:rsidRPr="00C2250E"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 xml:space="preserve"> , </w:t>
            </w:r>
            <w:proofErr w:type="spellStart"/>
            <w:r w:rsidR="00C17751"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>NodeJS</w:t>
            </w:r>
            <w:proofErr w:type="spellEnd"/>
            <w:r w:rsidR="00F35A88">
              <w:rPr>
                <w:rFonts w:ascii="Calibri" w:eastAsia="Calibri" w:hAnsi="Calibri"/>
                <w:color w:val="auto"/>
                <w:kern w:val="0"/>
                <w:sz w:val="24"/>
                <w:szCs w:val="24"/>
                <w:lang w:val="en-IN" w:eastAsia="en-US"/>
              </w:rPr>
              <w:t xml:space="preserve">, </w:t>
            </w:r>
            <w:proofErr w:type="spellStart"/>
            <w:r w:rsidR="00D20CE1">
              <w:rPr>
                <w:rFonts w:ascii="Calibri" w:hAnsi="Calibri" w:cs="Calibri"/>
                <w:color w:val="auto"/>
                <w:sz w:val="24"/>
                <w:szCs w:val="24"/>
              </w:rPr>
              <w:t>Redis</w:t>
            </w:r>
            <w:proofErr w:type="spellEnd"/>
            <w:r w:rsidR="00301A9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01A9C">
              <w:rPr>
                <w:rFonts w:ascii="Calibri" w:hAnsi="Calibri" w:cs="Calibri"/>
                <w:color w:val="auto"/>
                <w:sz w:val="24"/>
                <w:szCs w:val="24"/>
              </w:rPr>
              <w:t>AppSync</w:t>
            </w:r>
            <w:proofErr w:type="spellEnd"/>
            <w:r w:rsidR="00301A9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, SES, </w:t>
            </w:r>
            <w:proofErr w:type="spellStart"/>
            <w:r w:rsidR="00301A9C">
              <w:rPr>
                <w:rFonts w:ascii="Calibri" w:hAnsi="Calibri" w:cs="Calibri"/>
                <w:color w:val="auto"/>
                <w:sz w:val="24"/>
                <w:szCs w:val="24"/>
              </w:rPr>
              <w:t>CloudWatch</w:t>
            </w:r>
            <w:proofErr w:type="spellEnd"/>
            <w:r w:rsidR="00AF1E11">
              <w:rPr>
                <w:rFonts w:ascii="Calibri" w:hAnsi="Calibri" w:cs="Calibri"/>
                <w:color w:val="auto"/>
                <w:sz w:val="24"/>
                <w:szCs w:val="24"/>
              </w:rPr>
              <w:t>, API Gateway, SNS, SQS</w:t>
            </w:r>
            <w:r w:rsidR="00C41AEB">
              <w:rPr>
                <w:rFonts w:ascii="Calibri" w:hAnsi="Calibri" w:cs="Calibri"/>
                <w:color w:val="auto"/>
                <w:sz w:val="24"/>
                <w:szCs w:val="24"/>
              </w:rPr>
              <w:t>,S3</w:t>
            </w:r>
          </w:p>
        </w:tc>
      </w:tr>
      <w:tr w:rsidR="00C17751" w:rsidRPr="006716F6" w:rsidTr="005D2568">
        <w:trPr>
          <w:trHeight w:val="564"/>
        </w:trPr>
        <w:tc>
          <w:tcPr>
            <w:tcW w:w="3348" w:type="dxa"/>
            <w:shd w:val="clear" w:color="auto" w:fill="FFFFFF" w:themeFill="background1"/>
            <w:vAlign w:val="center"/>
          </w:tcPr>
          <w:p w:rsidR="00C17751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  <w:p w:rsidR="00C17751" w:rsidRDefault="00D20CE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Core</w:t>
            </w:r>
            <w:r w:rsidR="00C1775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17751" w:rsidRPr="006716F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Technologies</w:t>
            </w:r>
            <w:r w:rsidR="00C1775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C17751" w:rsidRPr="00530106" w:rsidRDefault="00C17751" w:rsidP="005D2568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53010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( 2009 - 2016)</w:t>
            </w:r>
          </w:p>
          <w:p w:rsidR="00C17751" w:rsidRPr="006716F6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:rsidR="00C17751" w:rsidRPr="006716F6" w:rsidRDefault="00C17751" w:rsidP="00301A9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6716F6">
              <w:rPr>
                <w:rFonts w:ascii="Calibri" w:hAnsi="Calibri" w:cs="Calibri"/>
                <w:color w:val="auto"/>
                <w:sz w:val="24"/>
                <w:szCs w:val="24"/>
              </w:rPr>
              <w:t>Java, Java-Script, Node.js</w:t>
            </w:r>
            <w:r w:rsidR="00D20CE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>Web Technologies</w:t>
            </w:r>
            <w:r w:rsidR="00D20CE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20CE1">
              <w:rPr>
                <w:rFonts w:ascii="Calibri" w:hAnsi="Calibri" w:cs="Calibri"/>
                <w:color w:val="auto"/>
                <w:sz w:val="24"/>
                <w:szCs w:val="24"/>
              </w:rPr>
              <w:t>JQuery</w:t>
            </w:r>
            <w:proofErr w:type="spellEnd"/>
          </w:p>
        </w:tc>
      </w:tr>
      <w:tr w:rsidR="00C17751" w:rsidRPr="006716F6" w:rsidTr="005D2568">
        <w:trPr>
          <w:trHeight w:val="564"/>
        </w:trPr>
        <w:tc>
          <w:tcPr>
            <w:tcW w:w="3348" w:type="dxa"/>
            <w:shd w:val="clear" w:color="auto" w:fill="FFFFFF" w:themeFill="background1"/>
            <w:vAlign w:val="center"/>
          </w:tcPr>
          <w:p w:rsidR="00C17751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  <w:p w:rsidR="00C17751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Technology Background </w:t>
            </w:r>
          </w:p>
          <w:p w:rsidR="00C17751" w:rsidRPr="00530106" w:rsidRDefault="00C17751" w:rsidP="005D2568">
            <w:pPr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</w:pPr>
            <w:r w:rsidRPr="00530106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(Initial 4 Years 2004 - 2008)</w:t>
            </w:r>
          </w:p>
          <w:p w:rsidR="00C17751" w:rsidRPr="006716F6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:rsidR="00C17751" w:rsidRPr="006716F6" w:rsidRDefault="00C17751" w:rsidP="005D256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C, C++, VC++, Windows Programming, </w:t>
            </w:r>
            <w:proofErr w:type="spellStart"/>
            <w:r>
              <w:rPr>
                <w:rFonts w:ascii="Calibri" w:hAnsi="Calibri" w:cs="Calibri"/>
                <w:color w:val="auto"/>
                <w:sz w:val="24"/>
                <w:szCs w:val="24"/>
              </w:rPr>
              <w:t>WxWidgets</w:t>
            </w:r>
            <w:proofErr w:type="spellEnd"/>
          </w:p>
        </w:tc>
      </w:tr>
      <w:tr w:rsidR="00C17751" w:rsidRPr="006716F6" w:rsidTr="005D2568">
        <w:trPr>
          <w:trHeight w:val="564"/>
        </w:trPr>
        <w:tc>
          <w:tcPr>
            <w:tcW w:w="3348" w:type="dxa"/>
            <w:shd w:val="clear" w:color="auto" w:fill="FFFFFF" w:themeFill="background1"/>
            <w:vAlign w:val="center"/>
          </w:tcPr>
          <w:p w:rsidR="004E4F69" w:rsidRDefault="004E4F69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  <w:p w:rsidR="00C17751" w:rsidRDefault="00C17751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Database</w:t>
            </w:r>
          </w:p>
          <w:p w:rsidR="004E4F69" w:rsidRPr="006716F6" w:rsidRDefault="004E4F69" w:rsidP="005D2568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:rsidR="00C17751" w:rsidRPr="006716F6" w:rsidRDefault="00C17751" w:rsidP="0055247B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Mongo</w:t>
            </w:r>
            <w:r w:rsidR="0055247B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(basics)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>, Amazon RDS</w:t>
            </w:r>
            <w:r w:rsidR="0055247B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55247B">
              <w:rPr>
                <w:rFonts w:ascii="Calibri" w:hAnsi="Calibri" w:cs="Calibri"/>
                <w:color w:val="auto"/>
                <w:sz w:val="24"/>
                <w:szCs w:val="24"/>
              </w:rPr>
              <w:t>MySql</w:t>
            </w:r>
            <w:proofErr w:type="spellEnd"/>
            <w:r w:rsidR="0055247B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  <w:r w:rsidR="00AF1E1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F1E11">
              <w:rPr>
                <w:rFonts w:ascii="Calibri" w:hAnsi="Calibri" w:cs="Calibri"/>
                <w:color w:val="auto"/>
                <w:sz w:val="24"/>
                <w:szCs w:val="24"/>
              </w:rPr>
              <w:t>Postgres</w:t>
            </w:r>
            <w:proofErr w:type="spellEnd"/>
          </w:p>
        </w:tc>
      </w:tr>
    </w:tbl>
    <w:p w:rsidR="00C116BE" w:rsidRDefault="003F4FD0" w:rsidP="00542580">
      <w:pPr>
        <w:pStyle w:val="Heading1"/>
        <w:rPr>
          <w:rFonts w:ascii="Calibri" w:hAnsi="Calibri"/>
          <w:u w:val="single"/>
          <w:lang w:val="en-IN"/>
        </w:rPr>
      </w:pPr>
      <w:r>
        <w:rPr>
          <w:rFonts w:ascii="Calibri" w:hAnsi="Calibri"/>
          <w:u w:val="single"/>
        </w:rPr>
        <w:t xml:space="preserve">Key </w:t>
      </w:r>
      <w:r w:rsidR="0079045B" w:rsidRPr="009F60D0">
        <w:rPr>
          <w:rFonts w:ascii="Calibri" w:hAnsi="Calibri"/>
          <w:u w:val="single"/>
        </w:rPr>
        <w:t>Project</w:t>
      </w:r>
      <w:r w:rsidR="00542580">
        <w:rPr>
          <w:rFonts w:ascii="Calibri" w:hAnsi="Calibri"/>
          <w:u w:val="single"/>
          <w:lang w:val="en-IN"/>
        </w:rPr>
        <w:t>s:</w:t>
      </w:r>
      <w:r w:rsidR="00C41256" w:rsidRPr="00C41256">
        <w:rPr>
          <w:rFonts w:ascii="Calibri" w:hAnsi="Calibri"/>
          <w:lang w:val="en-IN"/>
        </w:rPr>
        <w:t xml:space="preserve"> </w:t>
      </w:r>
    </w:p>
    <w:p w:rsidR="00542580" w:rsidRDefault="00542580" w:rsidP="00542580">
      <w:pPr>
        <w:rPr>
          <w:lang w:val="en-IN"/>
        </w:rPr>
      </w:pPr>
    </w:p>
    <w:p w:rsidR="00AF1E11" w:rsidRDefault="00AF1E11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>
        <w:rPr>
          <w:rFonts w:ascii="Calibri" w:hAnsi="Calibri"/>
          <w:sz w:val="24"/>
          <w:szCs w:val="24"/>
          <w:lang w:val="en-IN"/>
        </w:rPr>
        <w:t xml:space="preserve">Smart watch based health data monitoring </w:t>
      </w:r>
      <w:r w:rsidR="009E3790">
        <w:rPr>
          <w:rFonts w:ascii="Calibri" w:hAnsi="Calibri"/>
          <w:sz w:val="24"/>
          <w:szCs w:val="24"/>
          <w:lang w:val="en-IN"/>
        </w:rPr>
        <w:t xml:space="preserve">on cloud dashboard </w:t>
      </w:r>
      <w:r>
        <w:rPr>
          <w:rFonts w:ascii="Calibri" w:hAnsi="Calibri"/>
          <w:sz w:val="24"/>
          <w:szCs w:val="24"/>
          <w:lang w:val="en-IN"/>
        </w:rPr>
        <w:t>using AWS technolo</w:t>
      </w:r>
      <w:r w:rsidR="009E3790">
        <w:rPr>
          <w:rFonts w:ascii="Calibri" w:hAnsi="Calibri"/>
          <w:sz w:val="24"/>
          <w:szCs w:val="24"/>
          <w:lang w:val="en-IN"/>
        </w:rPr>
        <w:t>g</w:t>
      </w:r>
      <w:r>
        <w:rPr>
          <w:rFonts w:ascii="Calibri" w:hAnsi="Calibri"/>
          <w:sz w:val="24"/>
          <w:szCs w:val="24"/>
          <w:lang w:val="en-IN"/>
        </w:rPr>
        <w:t>ies</w:t>
      </w:r>
    </w:p>
    <w:p w:rsidR="00AF1E11" w:rsidRPr="00AF1E11" w:rsidRDefault="00AF1E11" w:rsidP="00AF1E11">
      <w:pPr>
        <w:ind w:left="720"/>
        <w:rPr>
          <w:rFonts w:ascii="Calibri" w:hAnsi="Calibri"/>
          <w:sz w:val="24"/>
          <w:szCs w:val="24"/>
          <w:lang w:val="en-IN"/>
        </w:rPr>
      </w:pPr>
    </w:p>
    <w:p w:rsidR="00EA5E33" w:rsidRDefault="00EA5E33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proofErr w:type="spellStart"/>
      <w:r w:rsidRPr="00EA5E33">
        <w:rPr>
          <w:rFonts w:ascii="Calibri" w:hAnsi="Calibri"/>
          <w:b/>
          <w:sz w:val="24"/>
          <w:szCs w:val="24"/>
          <w:lang w:val="en-IN"/>
        </w:rPr>
        <w:t>Docker</w:t>
      </w:r>
      <w:proofErr w:type="spellEnd"/>
      <w:r w:rsidRPr="00EA5E33">
        <w:rPr>
          <w:rFonts w:ascii="Calibri" w:hAnsi="Calibri"/>
          <w:b/>
          <w:sz w:val="24"/>
          <w:szCs w:val="24"/>
          <w:lang w:val="en-IN"/>
        </w:rPr>
        <w:t xml:space="preserve"> CI /CD Pipeline</w:t>
      </w:r>
      <w:r>
        <w:rPr>
          <w:rFonts w:ascii="Calibri" w:hAnsi="Calibri"/>
          <w:sz w:val="24"/>
          <w:szCs w:val="24"/>
          <w:lang w:val="en-IN"/>
        </w:rPr>
        <w:t xml:space="preserve"> using Jenkins, </w:t>
      </w:r>
      <w:proofErr w:type="spellStart"/>
      <w:r>
        <w:rPr>
          <w:rFonts w:ascii="Calibri" w:hAnsi="Calibri"/>
          <w:sz w:val="24"/>
          <w:szCs w:val="24"/>
          <w:lang w:val="en-IN"/>
        </w:rPr>
        <w:t>Docker</w:t>
      </w:r>
      <w:proofErr w:type="spellEnd"/>
      <w:r>
        <w:rPr>
          <w:rFonts w:ascii="Calibri" w:hAnsi="Calibri"/>
          <w:sz w:val="24"/>
          <w:szCs w:val="24"/>
          <w:lang w:val="en-IN"/>
        </w:rPr>
        <w:t>-compose, Git, watchtower</w:t>
      </w:r>
    </w:p>
    <w:p w:rsidR="00EA5E33" w:rsidRDefault="00EA5E33" w:rsidP="00EA5E33">
      <w:pPr>
        <w:ind w:left="720"/>
        <w:rPr>
          <w:rFonts w:ascii="Calibri" w:hAnsi="Calibri"/>
          <w:sz w:val="24"/>
          <w:szCs w:val="24"/>
          <w:lang w:val="en-IN"/>
        </w:rPr>
      </w:pPr>
    </w:p>
    <w:p w:rsidR="00EA5E33" w:rsidRDefault="00EA5E33" w:rsidP="00EA5E33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EA5E33">
        <w:rPr>
          <w:rFonts w:ascii="Calibri" w:hAnsi="Calibri"/>
          <w:b/>
          <w:sz w:val="24"/>
          <w:szCs w:val="24"/>
          <w:lang w:val="en-IN"/>
        </w:rPr>
        <w:t>Content Management System</w:t>
      </w:r>
      <w:r>
        <w:rPr>
          <w:rFonts w:ascii="Calibri" w:hAnsi="Calibri"/>
          <w:sz w:val="24"/>
          <w:szCs w:val="24"/>
          <w:lang w:val="en-IN"/>
        </w:rPr>
        <w:t xml:space="preserve"> using AWS, Lambda, S3, EC2, RDS</w:t>
      </w:r>
    </w:p>
    <w:p w:rsidR="00AF1E11" w:rsidRPr="00AF1E11" w:rsidRDefault="00AF1E11" w:rsidP="00AF1E11">
      <w:pPr>
        <w:ind w:left="720"/>
        <w:rPr>
          <w:rFonts w:ascii="Calibri" w:hAnsi="Calibri"/>
          <w:sz w:val="24"/>
          <w:szCs w:val="24"/>
          <w:lang w:val="en-IN"/>
        </w:rPr>
      </w:pPr>
    </w:p>
    <w:p w:rsidR="00EA5E33" w:rsidRPr="00EA5E33" w:rsidRDefault="00EA5E33" w:rsidP="00EA5E33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EA5E33">
        <w:rPr>
          <w:rFonts w:ascii="Calibri" w:hAnsi="Calibri"/>
          <w:b/>
          <w:sz w:val="24"/>
          <w:szCs w:val="24"/>
          <w:lang w:val="en-IN"/>
        </w:rPr>
        <w:t xml:space="preserve">Sensor </w:t>
      </w:r>
      <w:r>
        <w:rPr>
          <w:rFonts w:ascii="Calibri" w:hAnsi="Calibri"/>
          <w:b/>
          <w:sz w:val="24"/>
          <w:szCs w:val="24"/>
          <w:lang w:val="en-IN"/>
        </w:rPr>
        <w:t>data</w:t>
      </w:r>
      <w:r w:rsidRPr="00EA5E33">
        <w:rPr>
          <w:rFonts w:ascii="Calibri" w:hAnsi="Calibri"/>
          <w:b/>
          <w:sz w:val="24"/>
          <w:szCs w:val="24"/>
          <w:lang w:val="en-IN"/>
        </w:rPr>
        <w:t xml:space="preserve"> Monitoring dashboard</w:t>
      </w:r>
      <w:r>
        <w:rPr>
          <w:rFonts w:ascii="Calibri" w:hAnsi="Calibri"/>
          <w:sz w:val="24"/>
          <w:szCs w:val="24"/>
          <w:lang w:val="en-IN"/>
        </w:rPr>
        <w:t xml:space="preserve"> using </w:t>
      </w:r>
      <w:proofErr w:type="spellStart"/>
      <w:r>
        <w:rPr>
          <w:rFonts w:ascii="Calibri" w:hAnsi="Calibri"/>
          <w:sz w:val="24"/>
          <w:szCs w:val="24"/>
          <w:lang w:val="en-IN"/>
        </w:rPr>
        <w:t>docker</w:t>
      </w:r>
      <w:proofErr w:type="spellEnd"/>
      <w:r>
        <w:rPr>
          <w:rFonts w:ascii="Calibri" w:hAnsi="Calibri"/>
          <w:sz w:val="24"/>
          <w:szCs w:val="24"/>
          <w:lang w:val="en-IN"/>
        </w:rPr>
        <w:t>, Node.js, EC2, S3, NGINX, D3</w:t>
      </w:r>
    </w:p>
    <w:p w:rsidR="00EA5E33" w:rsidRDefault="00EA5E33" w:rsidP="00EA5E33">
      <w:pPr>
        <w:ind w:left="720"/>
        <w:rPr>
          <w:rFonts w:ascii="Calibri" w:hAnsi="Calibri"/>
          <w:sz w:val="24"/>
          <w:szCs w:val="24"/>
          <w:lang w:val="en-IN"/>
        </w:rPr>
      </w:pPr>
    </w:p>
    <w:p w:rsidR="00EA213B" w:rsidRDefault="00EA213B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>
        <w:rPr>
          <w:rFonts w:ascii="Calibri" w:hAnsi="Calibri"/>
          <w:sz w:val="24"/>
          <w:szCs w:val="24"/>
          <w:lang w:val="en-IN"/>
        </w:rPr>
        <w:lastRenderedPageBreak/>
        <w:t xml:space="preserve">Online and offline data pipeline using </w:t>
      </w:r>
      <w:r w:rsidRPr="00EA213B">
        <w:rPr>
          <w:rFonts w:ascii="Calibri" w:hAnsi="Calibri"/>
          <w:b/>
          <w:sz w:val="24"/>
          <w:szCs w:val="24"/>
          <w:lang w:val="en-IN"/>
        </w:rPr>
        <w:t>web socket</w:t>
      </w:r>
      <w:r>
        <w:rPr>
          <w:rFonts w:ascii="Calibri" w:hAnsi="Calibri"/>
          <w:sz w:val="24"/>
          <w:szCs w:val="24"/>
          <w:lang w:val="en-IN"/>
        </w:rPr>
        <w:t xml:space="preserve"> and </w:t>
      </w:r>
      <w:proofErr w:type="spellStart"/>
      <w:r w:rsidRPr="00EA213B">
        <w:rPr>
          <w:rFonts w:ascii="Calibri" w:hAnsi="Calibri"/>
          <w:b/>
          <w:sz w:val="24"/>
          <w:szCs w:val="24"/>
          <w:lang w:val="en-IN"/>
        </w:rPr>
        <w:t>PubSub</w:t>
      </w:r>
      <w:proofErr w:type="spellEnd"/>
    </w:p>
    <w:p w:rsidR="00EA213B" w:rsidRPr="00EA213B" w:rsidRDefault="00EA213B" w:rsidP="00EA213B">
      <w:pPr>
        <w:ind w:left="720"/>
        <w:rPr>
          <w:rFonts w:ascii="Calibri" w:hAnsi="Calibri"/>
          <w:sz w:val="24"/>
          <w:szCs w:val="24"/>
          <w:lang w:val="en-IN"/>
        </w:rPr>
      </w:pPr>
    </w:p>
    <w:p w:rsidR="002658C6" w:rsidRDefault="002658C6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2658C6">
        <w:rPr>
          <w:rFonts w:ascii="Calibri" w:hAnsi="Calibri"/>
          <w:b/>
          <w:sz w:val="24"/>
          <w:szCs w:val="24"/>
          <w:lang w:val="en-IN"/>
        </w:rPr>
        <w:t>Amazon cloud based web application solution architecture design</w:t>
      </w:r>
      <w:r>
        <w:rPr>
          <w:rFonts w:ascii="Calibri" w:hAnsi="Calibri"/>
          <w:sz w:val="24"/>
          <w:szCs w:val="24"/>
          <w:lang w:val="en-IN"/>
        </w:rPr>
        <w:t xml:space="preserve"> for biological domain using AWS services lik</w:t>
      </w:r>
      <w:r w:rsidR="00FF6E4B">
        <w:rPr>
          <w:rFonts w:ascii="Calibri" w:hAnsi="Calibri"/>
          <w:sz w:val="24"/>
          <w:szCs w:val="24"/>
          <w:lang w:val="en-IN"/>
        </w:rPr>
        <w:t xml:space="preserve">e EC2, Lambda, S3, RDS, </w:t>
      </w:r>
      <w:r w:rsidR="00EA5E33">
        <w:rPr>
          <w:rFonts w:ascii="Calibri" w:hAnsi="Calibri"/>
          <w:sz w:val="24"/>
          <w:szCs w:val="24"/>
          <w:lang w:val="en-IN"/>
        </w:rPr>
        <w:t>NGINX etc</w:t>
      </w:r>
      <w:proofErr w:type="gramStart"/>
      <w:r>
        <w:rPr>
          <w:rFonts w:ascii="Calibri" w:hAnsi="Calibri"/>
          <w:sz w:val="24"/>
          <w:szCs w:val="24"/>
          <w:lang w:val="en-IN"/>
        </w:rPr>
        <w:t>..</w:t>
      </w:r>
      <w:proofErr w:type="gramEnd"/>
    </w:p>
    <w:p w:rsidR="00320575" w:rsidRDefault="00320575" w:rsidP="00320575">
      <w:pPr>
        <w:ind w:left="720"/>
        <w:rPr>
          <w:rFonts w:ascii="Calibri" w:hAnsi="Calibri"/>
          <w:sz w:val="24"/>
          <w:szCs w:val="24"/>
          <w:lang w:val="en-IN"/>
        </w:rPr>
      </w:pPr>
    </w:p>
    <w:p w:rsidR="00320575" w:rsidRDefault="00320575" w:rsidP="00320575">
      <w:pPr>
        <w:pStyle w:val="ListParagraph"/>
        <w:numPr>
          <w:ilvl w:val="0"/>
          <w:numId w:val="9"/>
        </w:numPr>
      </w:pPr>
      <w:r w:rsidRPr="00D5380A">
        <w:rPr>
          <w:b/>
        </w:rPr>
        <w:t>Cloud-based user interaction log management and analytics application for tracking</w:t>
      </w:r>
      <w:r>
        <w:t xml:space="preserve"> and monitoring user and system wide activity</w:t>
      </w:r>
    </w:p>
    <w:p w:rsidR="00522270" w:rsidRDefault="00522270" w:rsidP="00522270">
      <w:pPr>
        <w:pStyle w:val="ListParagraph"/>
      </w:pPr>
    </w:p>
    <w:p w:rsidR="00522270" w:rsidRDefault="00522270" w:rsidP="00320575">
      <w:pPr>
        <w:pStyle w:val="ListParagraph"/>
        <w:numPr>
          <w:ilvl w:val="0"/>
          <w:numId w:val="9"/>
        </w:numPr>
      </w:pPr>
      <w:r w:rsidRPr="00522270">
        <w:rPr>
          <w:b/>
        </w:rPr>
        <w:t xml:space="preserve">Cloud based dashboard solution </w:t>
      </w:r>
      <w:r>
        <w:t>to connect and control multiple client nodes from a central point.</w:t>
      </w:r>
    </w:p>
    <w:p w:rsidR="002658C6" w:rsidRDefault="002658C6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2658C6">
        <w:rPr>
          <w:rFonts w:ascii="Calibri" w:hAnsi="Calibri"/>
          <w:b/>
          <w:sz w:val="24"/>
          <w:szCs w:val="24"/>
          <w:lang w:val="en-IN"/>
        </w:rPr>
        <w:t xml:space="preserve">Implementation of a rule </w:t>
      </w:r>
      <w:r w:rsidR="00320575">
        <w:rPr>
          <w:rFonts w:ascii="Calibri" w:hAnsi="Calibri"/>
          <w:b/>
          <w:sz w:val="24"/>
          <w:szCs w:val="24"/>
          <w:lang w:val="en-IN"/>
        </w:rPr>
        <w:t xml:space="preserve">and question </w:t>
      </w:r>
      <w:r w:rsidRPr="002658C6">
        <w:rPr>
          <w:rFonts w:ascii="Calibri" w:hAnsi="Calibri"/>
          <w:b/>
          <w:sz w:val="24"/>
          <w:szCs w:val="24"/>
          <w:lang w:val="en-IN"/>
        </w:rPr>
        <w:t xml:space="preserve">based </w:t>
      </w:r>
      <w:proofErr w:type="spellStart"/>
      <w:r w:rsidRPr="002658C6">
        <w:rPr>
          <w:rFonts w:ascii="Calibri" w:hAnsi="Calibri"/>
          <w:b/>
          <w:sz w:val="24"/>
          <w:szCs w:val="24"/>
          <w:lang w:val="en-IN"/>
        </w:rPr>
        <w:t>Chatbot</w:t>
      </w:r>
      <w:proofErr w:type="spellEnd"/>
      <w:r>
        <w:rPr>
          <w:rFonts w:ascii="Calibri" w:hAnsi="Calibri"/>
          <w:sz w:val="24"/>
          <w:szCs w:val="24"/>
          <w:lang w:val="en-IN"/>
        </w:rPr>
        <w:t xml:space="preserve"> </w:t>
      </w:r>
      <w:r w:rsidRPr="002658C6">
        <w:rPr>
          <w:rFonts w:ascii="Calibri" w:hAnsi="Calibri"/>
          <w:b/>
          <w:sz w:val="24"/>
          <w:szCs w:val="24"/>
          <w:lang w:val="en-IN"/>
        </w:rPr>
        <w:t>application</w:t>
      </w:r>
      <w:r>
        <w:rPr>
          <w:rFonts w:ascii="Calibri" w:hAnsi="Calibri"/>
          <w:sz w:val="24"/>
          <w:szCs w:val="24"/>
          <w:lang w:val="en-IN"/>
        </w:rPr>
        <w:t xml:space="preserve"> for a specif</w:t>
      </w:r>
      <w:r w:rsidR="00281D0F">
        <w:rPr>
          <w:rFonts w:ascii="Calibri" w:hAnsi="Calibri"/>
          <w:sz w:val="24"/>
          <w:szCs w:val="24"/>
          <w:lang w:val="en-IN"/>
        </w:rPr>
        <w:t>ic domain defined by SBI using N</w:t>
      </w:r>
      <w:r>
        <w:rPr>
          <w:rFonts w:ascii="Calibri" w:hAnsi="Calibri"/>
          <w:sz w:val="24"/>
          <w:szCs w:val="24"/>
          <w:lang w:val="en-IN"/>
        </w:rPr>
        <w:t>ode</w:t>
      </w:r>
      <w:r w:rsidR="00281D0F">
        <w:rPr>
          <w:rFonts w:ascii="Calibri" w:hAnsi="Calibri"/>
          <w:sz w:val="24"/>
          <w:szCs w:val="24"/>
          <w:lang w:val="en-IN"/>
        </w:rPr>
        <w:t>.</w:t>
      </w:r>
      <w:r>
        <w:rPr>
          <w:rFonts w:ascii="Calibri" w:hAnsi="Calibri"/>
          <w:sz w:val="24"/>
          <w:szCs w:val="24"/>
          <w:lang w:val="en-IN"/>
        </w:rPr>
        <w:t>js, HTML5 and Java Script</w:t>
      </w:r>
    </w:p>
    <w:p w:rsidR="002658C6" w:rsidRPr="002658C6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052891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17628C">
        <w:rPr>
          <w:rFonts w:ascii="Calibri" w:hAnsi="Calibri"/>
          <w:b/>
          <w:sz w:val="24"/>
          <w:szCs w:val="24"/>
          <w:lang w:val="en-IN"/>
        </w:rPr>
        <w:t xml:space="preserve">Implementation of APP Store, </w:t>
      </w:r>
      <w:r w:rsidR="00C02A22" w:rsidRPr="0017628C">
        <w:rPr>
          <w:rFonts w:ascii="Calibri" w:hAnsi="Calibri"/>
          <w:b/>
          <w:sz w:val="24"/>
          <w:szCs w:val="24"/>
          <w:lang w:val="en-IN"/>
        </w:rPr>
        <w:t xml:space="preserve"> </w:t>
      </w:r>
      <w:r w:rsidRPr="0017628C">
        <w:rPr>
          <w:rFonts w:ascii="Calibri" w:hAnsi="Calibri"/>
          <w:b/>
          <w:sz w:val="24"/>
          <w:szCs w:val="24"/>
          <w:lang w:val="en-IN"/>
        </w:rPr>
        <w:t xml:space="preserve">Native and cloud </w:t>
      </w:r>
      <w:r w:rsidR="00AB2209" w:rsidRPr="0017628C">
        <w:rPr>
          <w:rFonts w:ascii="Calibri" w:hAnsi="Calibri"/>
          <w:b/>
          <w:sz w:val="24"/>
          <w:szCs w:val="24"/>
          <w:lang w:val="en-IN"/>
        </w:rPr>
        <w:t>Dashboard for biological</w:t>
      </w:r>
      <w:r w:rsidR="00C02A22" w:rsidRPr="0017628C">
        <w:rPr>
          <w:rFonts w:ascii="Calibri" w:hAnsi="Calibri"/>
          <w:b/>
          <w:sz w:val="24"/>
          <w:szCs w:val="24"/>
          <w:lang w:val="en-IN"/>
        </w:rPr>
        <w:t xml:space="preserve"> research domain</w:t>
      </w:r>
      <w:r w:rsidR="00C02A22" w:rsidRPr="00C02A22">
        <w:rPr>
          <w:rFonts w:ascii="Calibri" w:hAnsi="Calibri"/>
          <w:sz w:val="24"/>
          <w:szCs w:val="24"/>
          <w:lang w:val="en-IN"/>
        </w:rPr>
        <w:t xml:space="preserve"> defined by System Biology Institute</w:t>
      </w:r>
      <w:r w:rsidR="00A73D8C">
        <w:rPr>
          <w:rFonts w:ascii="Calibri" w:hAnsi="Calibri"/>
          <w:sz w:val="24"/>
          <w:szCs w:val="24"/>
          <w:lang w:val="en-IN"/>
        </w:rPr>
        <w:t xml:space="preserve"> using Java, Node.js, HTML5, JavaScript, </w:t>
      </w:r>
      <w:proofErr w:type="spellStart"/>
      <w:r w:rsidR="00A73D8C">
        <w:rPr>
          <w:rFonts w:ascii="Calibri" w:hAnsi="Calibri"/>
          <w:sz w:val="24"/>
          <w:szCs w:val="24"/>
          <w:lang w:val="en-IN"/>
        </w:rPr>
        <w:t>Mysql</w:t>
      </w:r>
      <w:proofErr w:type="spellEnd"/>
      <w:r w:rsidR="00B953B5">
        <w:rPr>
          <w:rFonts w:ascii="Calibri" w:hAnsi="Calibri"/>
          <w:sz w:val="24"/>
          <w:szCs w:val="24"/>
          <w:lang w:val="en-IN"/>
        </w:rPr>
        <w:t xml:space="preserve"> db, HSQL db</w:t>
      </w:r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836398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17628C">
        <w:rPr>
          <w:rFonts w:ascii="Calibri" w:hAnsi="Calibri"/>
          <w:b/>
          <w:sz w:val="24"/>
          <w:szCs w:val="24"/>
          <w:lang w:val="en-IN"/>
        </w:rPr>
        <w:t>Horizontal clustering of Node.js based application server over cloud</w:t>
      </w:r>
      <w:r>
        <w:rPr>
          <w:rFonts w:ascii="Calibri" w:hAnsi="Calibri"/>
          <w:sz w:val="24"/>
          <w:szCs w:val="24"/>
          <w:lang w:val="en-IN"/>
        </w:rPr>
        <w:t xml:space="preserve"> and on multiple physical servers</w:t>
      </w:r>
      <w:r w:rsidR="00A71595">
        <w:rPr>
          <w:rFonts w:ascii="Calibri" w:hAnsi="Calibri"/>
          <w:sz w:val="24"/>
          <w:szCs w:val="24"/>
          <w:lang w:val="en-IN"/>
        </w:rPr>
        <w:t xml:space="preserve"> using Amazon cloud infrastructure like EC2</w:t>
      </w:r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326DA3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17628C">
        <w:rPr>
          <w:rFonts w:ascii="Calibri" w:hAnsi="Calibri"/>
          <w:b/>
          <w:sz w:val="24"/>
          <w:szCs w:val="24"/>
          <w:lang w:val="en-IN"/>
        </w:rPr>
        <w:t>No</w:t>
      </w:r>
      <w:r w:rsidR="0017628C">
        <w:rPr>
          <w:rFonts w:ascii="Calibri" w:hAnsi="Calibri"/>
          <w:b/>
          <w:sz w:val="24"/>
          <w:szCs w:val="24"/>
          <w:lang w:val="en-IN"/>
        </w:rPr>
        <w:t>de.js based multi device, multi-</w:t>
      </w:r>
      <w:r w:rsidRPr="0017628C">
        <w:rPr>
          <w:rFonts w:ascii="Calibri" w:hAnsi="Calibri"/>
          <w:b/>
          <w:sz w:val="24"/>
          <w:szCs w:val="24"/>
          <w:lang w:val="en-IN"/>
        </w:rPr>
        <w:t xml:space="preserve">platform notification engine over </w:t>
      </w:r>
      <w:r w:rsidR="00A71595" w:rsidRPr="0017628C">
        <w:rPr>
          <w:rFonts w:ascii="Calibri" w:hAnsi="Calibri"/>
          <w:b/>
          <w:sz w:val="24"/>
          <w:szCs w:val="24"/>
          <w:lang w:val="en-IN"/>
        </w:rPr>
        <w:t>Amazon cloud</w:t>
      </w:r>
      <w:r w:rsidR="00A71595">
        <w:rPr>
          <w:rFonts w:ascii="Calibri" w:hAnsi="Calibri"/>
          <w:sz w:val="24"/>
          <w:szCs w:val="24"/>
          <w:lang w:val="en-IN"/>
        </w:rPr>
        <w:t>. This is a complete pub sub based notification system with auto sync support</w:t>
      </w:r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17628C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>
        <w:rPr>
          <w:rFonts w:ascii="Calibri" w:hAnsi="Calibri"/>
          <w:b/>
          <w:sz w:val="24"/>
          <w:szCs w:val="24"/>
          <w:lang w:val="en-IN"/>
        </w:rPr>
        <w:t>M</w:t>
      </w:r>
      <w:r w:rsidR="00326DA3" w:rsidRPr="0017628C">
        <w:rPr>
          <w:rFonts w:ascii="Calibri" w:hAnsi="Calibri"/>
          <w:b/>
          <w:sz w:val="24"/>
          <w:szCs w:val="24"/>
          <w:lang w:val="en-IN"/>
        </w:rPr>
        <w:t xml:space="preserve">odern </w:t>
      </w:r>
      <w:r w:rsidR="00335FB1" w:rsidRPr="0017628C">
        <w:rPr>
          <w:rFonts w:ascii="Calibri" w:hAnsi="Calibri"/>
          <w:b/>
          <w:sz w:val="24"/>
          <w:szCs w:val="24"/>
          <w:lang w:val="en-IN"/>
        </w:rPr>
        <w:t xml:space="preserve">horizontally </w:t>
      </w:r>
      <w:r w:rsidR="00326DA3" w:rsidRPr="0017628C">
        <w:rPr>
          <w:rFonts w:ascii="Calibri" w:hAnsi="Calibri"/>
          <w:b/>
          <w:sz w:val="24"/>
          <w:szCs w:val="24"/>
          <w:lang w:val="en-IN"/>
        </w:rPr>
        <w:t>scalable and fail safe web application architecture</w:t>
      </w:r>
      <w:r w:rsidR="00326DA3">
        <w:rPr>
          <w:rFonts w:ascii="Calibri" w:hAnsi="Calibri"/>
          <w:sz w:val="24"/>
          <w:szCs w:val="24"/>
          <w:lang w:val="en-IN"/>
        </w:rPr>
        <w:t xml:space="preserve"> using Amazon EC2, RDS, S3, </w:t>
      </w:r>
      <w:proofErr w:type="spellStart"/>
      <w:r w:rsidR="00326DA3">
        <w:rPr>
          <w:rFonts w:ascii="Calibri" w:hAnsi="Calibri"/>
          <w:sz w:val="24"/>
          <w:szCs w:val="24"/>
          <w:lang w:val="en-IN"/>
        </w:rPr>
        <w:t>Nginx</w:t>
      </w:r>
      <w:proofErr w:type="spellEnd"/>
      <w:r w:rsidR="00326DA3">
        <w:rPr>
          <w:rFonts w:ascii="Calibri" w:hAnsi="Calibri"/>
          <w:sz w:val="24"/>
          <w:szCs w:val="24"/>
          <w:lang w:val="en-IN"/>
        </w:rPr>
        <w:t>, tomcat</w:t>
      </w:r>
      <w:r w:rsidR="00335FB1">
        <w:rPr>
          <w:rFonts w:ascii="Calibri" w:hAnsi="Calibri"/>
          <w:sz w:val="24"/>
          <w:szCs w:val="24"/>
          <w:lang w:val="en-IN"/>
        </w:rPr>
        <w:t xml:space="preserve">, </w:t>
      </w:r>
      <w:proofErr w:type="spellStart"/>
      <w:r w:rsidR="00335FB1">
        <w:rPr>
          <w:rFonts w:ascii="Calibri" w:hAnsi="Calibri"/>
          <w:sz w:val="24"/>
          <w:szCs w:val="24"/>
          <w:lang w:val="en-IN"/>
        </w:rPr>
        <w:t>MySQL</w:t>
      </w:r>
      <w:proofErr w:type="spellEnd"/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17628C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17628C">
        <w:rPr>
          <w:rFonts w:ascii="Calibri" w:hAnsi="Calibri"/>
          <w:b/>
          <w:sz w:val="24"/>
          <w:szCs w:val="24"/>
          <w:lang w:val="en-IN"/>
        </w:rPr>
        <w:t>D</w:t>
      </w:r>
      <w:r w:rsidR="00052891" w:rsidRPr="0017628C">
        <w:rPr>
          <w:rFonts w:ascii="Calibri" w:hAnsi="Calibri"/>
          <w:b/>
          <w:sz w:val="24"/>
          <w:szCs w:val="24"/>
          <w:lang w:val="en-IN"/>
        </w:rPr>
        <w:t xml:space="preserve">eveloper portal to manage different </w:t>
      </w:r>
      <w:r w:rsidR="00335FB1" w:rsidRPr="0017628C">
        <w:rPr>
          <w:rFonts w:ascii="Calibri" w:hAnsi="Calibri"/>
          <w:b/>
          <w:sz w:val="24"/>
          <w:szCs w:val="24"/>
          <w:lang w:val="en-IN"/>
        </w:rPr>
        <w:t xml:space="preserve">versions of </w:t>
      </w:r>
      <w:r w:rsidR="00052891" w:rsidRPr="0017628C">
        <w:rPr>
          <w:rFonts w:ascii="Calibri" w:hAnsi="Calibri"/>
          <w:b/>
          <w:sz w:val="24"/>
          <w:szCs w:val="24"/>
          <w:lang w:val="en-IN"/>
        </w:rPr>
        <w:t xml:space="preserve">SDK's </w:t>
      </w:r>
      <w:r w:rsidR="00DA61FB" w:rsidRPr="0017628C">
        <w:rPr>
          <w:rFonts w:ascii="Calibri" w:hAnsi="Calibri"/>
          <w:b/>
          <w:sz w:val="24"/>
          <w:szCs w:val="24"/>
          <w:lang w:val="en-IN"/>
        </w:rPr>
        <w:t xml:space="preserve">, APPS </w:t>
      </w:r>
      <w:r w:rsidR="00052891" w:rsidRPr="0017628C">
        <w:rPr>
          <w:rFonts w:ascii="Calibri" w:hAnsi="Calibri"/>
          <w:b/>
          <w:sz w:val="24"/>
          <w:szCs w:val="24"/>
          <w:lang w:val="en-IN"/>
        </w:rPr>
        <w:t xml:space="preserve">and </w:t>
      </w:r>
      <w:r w:rsidR="00DA61FB" w:rsidRPr="0017628C">
        <w:rPr>
          <w:rFonts w:ascii="Calibri" w:hAnsi="Calibri"/>
          <w:b/>
          <w:sz w:val="24"/>
          <w:szCs w:val="24"/>
          <w:lang w:val="en-IN"/>
        </w:rPr>
        <w:t>related assets</w:t>
      </w:r>
      <w:r w:rsidR="00DA61FB">
        <w:rPr>
          <w:rFonts w:ascii="Calibri" w:hAnsi="Calibri"/>
          <w:sz w:val="24"/>
          <w:szCs w:val="24"/>
          <w:lang w:val="en-IN"/>
        </w:rPr>
        <w:t xml:space="preserve"> </w:t>
      </w:r>
      <w:r w:rsidR="00335FB1">
        <w:rPr>
          <w:rFonts w:ascii="Calibri" w:hAnsi="Calibri"/>
          <w:sz w:val="24"/>
          <w:szCs w:val="24"/>
          <w:lang w:val="en-IN"/>
        </w:rPr>
        <w:t xml:space="preserve">, </w:t>
      </w:r>
      <w:r w:rsidR="00052891" w:rsidRPr="00052891">
        <w:rPr>
          <w:rFonts w:ascii="Calibri" w:hAnsi="Calibri"/>
          <w:sz w:val="24"/>
          <w:szCs w:val="24"/>
          <w:lang w:val="en-IN"/>
        </w:rPr>
        <w:t>documentations</w:t>
      </w:r>
      <w:r w:rsidR="00DA61FB">
        <w:rPr>
          <w:rFonts w:ascii="Calibri" w:hAnsi="Calibri"/>
          <w:sz w:val="24"/>
          <w:szCs w:val="24"/>
          <w:lang w:val="en-IN"/>
        </w:rPr>
        <w:t xml:space="preserve"> using Amazon S3 and RDS</w:t>
      </w:r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DA61FB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17628C">
        <w:rPr>
          <w:rFonts w:ascii="Calibri" w:hAnsi="Calibri"/>
          <w:b/>
          <w:sz w:val="24"/>
          <w:szCs w:val="24"/>
          <w:lang w:val="en-IN"/>
        </w:rPr>
        <w:t xml:space="preserve">XMPP and </w:t>
      </w:r>
      <w:proofErr w:type="spellStart"/>
      <w:r w:rsidRPr="0017628C">
        <w:rPr>
          <w:rFonts w:ascii="Calibri" w:hAnsi="Calibri"/>
          <w:b/>
          <w:sz w:val="24"/>
          <w:szCs w:val="24"/>
          <w:lang w:val="en-IN"/>
        </w:rPr>
        <w:t>Openfire</w:t>
      </w:r>
      <w:proofErr w:type="spellEnd"/>
      <w:r w:rsidRPr="0017628C">
        <w:rPr>
          <w:rFonts w:ascii="Calibri" w:hAnsi="Calibri"/>
          <w:b/>
          <w:sz w:val="24"/>
          <w:szCs w:val="24"/>
          <w:lang w:val="en-IN"/>
        </w:rPr>
        <w:t xml:space="preserve"> based </w:t>
      </w:r>
      <w:r w:rsidR="008277BF" w:rsidRPr="0017628C">
        <w:rPr>
          <w:rFonts w:ascii="Calibri" w:hAnsi="Calibri"/>
          <w:b/>
          <w:sz w:val="24"/>
          <w:szCs w:val="24"/>
          <w:lang w:val="en-IN"/>
        </w:rPr>
        <w:t>multi-protocol</w:t>
      </w:r>
      <w:r w:rsidR="005464E8" w:rsidRPr="0017628C">
        <w:rPr>
          <w:rFonts w:ascii="Calibri" w:hAnsi="Calibri"/>
          <w:b/>
          <w:sz w:val="24"/>
          <w:szCs w:val="24"/>
          <w:lang w:val="en-IN"/>
        </w:rPr>
        <w:t xml:space="preserve"> communication system</w:t>
      </w:r>
      <w:r w:rsidR="005464E8">
        <w:rPr>
          <w:rFonts w:ascii="Calibri" w:hAnsi="Calibri"/>
          <w:sz w:val="24"/>
          <w:szCs w:val="24"/>
          <w:lang w:val="en-IN"/>
        </w:rPr>
        <w:t xml:space="preserve"> using Java</w:t>
      </w:r>
      <w:r w:rsidR="009C3B1C">
        <w:rPr>
          <w:rFonts w:ascii="Calibri" w:hAnsi="Calibri"/>
          <w:sz w:val="24"/>
          <w:szCs w:val="24"/>
          <w:lang w:val="en-IN"/>
        </w:rPr>
        <w:t xml:space="preserve"> and smack</w:t>
      </w:r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AB2209" w:rsidRDefault="0017628C" w:rsidP="0017628C">
      <w:pPr>
        <w:numPr>
          <w:ilvl w:val="0"/>
          <w:numId w:val="9"/>
        </w:numPr>
        <w:rPr>
          <w:rFonts w:ascii="Calibri" w:hAnsi="Calibri"/>
          <w:sz w:val="24"/>
          <w:szCs w:val="24"/>
          <w:lang w:val="en-IN"/>
        </w:rPr>
      </w:pPr>
      <w:r w:rsidRPr="0017628C">
        <w:rPr>
          <w:rFonts w:ascii="Calibri" w:hAnsi="Calibri"/>
          <w:b/>
          <w:sz w:val="24"/>
          <w:szCs w:val="24"/>
          <w:lang w:val="en-IN"/>
        </w:rPr>
        <w:t>P</w:t>
      </w:r>
      <w:r w:rsidR="001303DB" w:rsidRPr="0017628C">
        <w:rPr>
          <w:rFonts w:ascii="Calibri" w:hAnsi="Calibri"/>
          <w:b/>
          <w:sz w:val="24"/>
          <w:szCs w:val="24"/>
          <w:lang w:val="en-IN"/>
        </w:rPr>
        <w:t xml:space="preserve">rotocol stack </w:t>
      </w:r>
      <w:r w:rsidRPr="0017628C">
        <w:rPr>
          <w:rFonts w:ascii="Calibri" w:hAnsi="Calibri"/>
          <w:b/>
          <w:sz w:val="24"/>
          <w:szCs w:val="24"/>
          <w:lang w:val="en-IN"/>
        </w:rPr>
        <w:t xml:space="preserve">implementation as </w:t>
      </w:r>
      <w:r w:rsidR="001303DB" w:rsidRPr="0017628C">
        <w:rPr>
          <w:rFonts w:ascii="Calibri" w:hAnsi="Calibri"/>
          <w:b/>
          <w:sz w:val="24"/>
          <w:szCs w:val="24"/>
          <w:lang w:val="en-IN"/>
        </w:rPr>
        <w:t>defined by Consumer Electronics Association (CEA)</w:t>
      </w:r>
      <w:r w:rsidR="001303DB" w:rsidRPr="001303DB">
        <w:rPr>
          <w:rFonts w:ascii="Calibri" w:hAnsi="Calibri"/>
          <w:sz w:val="24"/>
          <w:szCs w:val="24"/>
          <w:lang w:val="en-IN"/>
        </w:rPr>
        <w:t xml:space="preserve"> and building protocol confirmation test suite</w:t>
      </w:r>
      <w:r w:rsidR="001303DB">
        <w:rPr>
          <w:rFonts w:ascii="Calibri" w:hAnsi="Calibri"/>
          <w:sz w:val="24"/>
          <w:szCs w:val="24"/>
          <w:lang w:val="en-IN"/>
        </w:rPr>
        <w:t xml:space="preserve"> using Java, Swing, </w:t>
      </w:r>
      <w:proofErr w:type="spellStart"/>
      <w:r w:rsidR="001303DB">
        <w:rPr>
          <w:rFonts w:ascii="Calibri" w:hAnsi="Calibri"/>
          <w:sz w:val="24"/>
          <w:szCs w:val="24"/>
          <w:lang w:val="en-IN"/>
        </w:rPr>
        <w:t>Upnp</w:t>
      </w:r>
      <w:proofErr w:type="spellEnd"/>
    </w:p>
    <w:p w:rsidR="002658C6" w:rsidRPr="0017628C" w:rsidRDefault="002658C6" w:rsidP="002658C6">
      <w:pPr>
        <w:ind w:left="720"/>
        <w:rPr>
          <w:rFonts w:ascii="Calibri" w:hAnsi="Calibri"/>
          <w:sz w:val="24"/>
          <w:szCs w:val="24"/>
          <w:lang w:val="en-IN"/>
        </w:rPr>
      </w:pPr>
    </w:p>
    <w:p w:rsidR="006E349A" w:rsidRDefault="006E349A" w:rsidP="006E349A">
      <w:pPr>
        <w:widowControl/>
        <w:numPr>
          <w:ilvl w:val="0"/>
          <w:numId w:val="9"/>
        </w:numPr>
        <w:suppressAutoHyphens w:val="0"/>
        <w:spacing w:line="240" w:lineRule="auto"/>
        <w:rPr>
          <w:rFonts w:ascii="Verdana" w:hAnsi="Verdana"/>
          <w:bCs/>
        </w:rPr>
      </w:pPr>
      <w:r w:rsidRPr="0017628C">
        <w:rPr>
          <w:rFonts w:ascii="Verdana" w:hAnsi="Verdana"/>
          <w:b/>
          <w:bCs/>
        </w:rPr>
        <w:t xml:space="preserve">Web based Router </w:t>
      </w:r>
      <w:r w:rsidR="0017628C" w:rsidRPr="0017628C">
        <w:rPr>
          <w:rFonts w:ascii="Verdana" w:hAnsi="Verdana"/>
          <w:b/>
          <w:bCs/>
        </w:rPr>
        <w:t>Configuration</w:t>
      </w:r>
      <w:r w:rsidRPr="0017628C">
        <w:rPr>
          <w:rFonts w:ascii="Verdana" w:hAnsi="Verdana"/>
          <w:b/>
          <w:bCs/>
        </w:rPr>
        <w:t xml:space="preserve"> Manager</w:t>
      </w:r>
      <w:r w:rsidRPr="006E349A">
        <w:rPr>
          <w:rFonts w:ascii="Verdana" w:hAnsi="Verdana"/>
          <w:bCs/>
        </w:rPr>
        <w:t xml:space="preserve"> for different</w:t>
      </w:r>
      <w:r>
        <w:rPr>
          <w:rFonts w:ascii="Verdana" w:hAnsi="Verdana"/>
          <w:bCs/>
        </w:rPr>
        <w:t xml:space="preserve"> routers using C, HTML and JavaS</w:t>
      </w:r>
      <w:r w:rsidRPr="006E349A">
        <w:rPr>
          <w:rFonts w:ascii="Verdana" w:hAnsi="Verdana"/>
          <w:bCs/>
        </w:rPr>
        <w:t>cript</w:t>
      </w:r>
    </w:p>
    <w:p w:rsidR="00FA74F0" w:rsidRDefault="00FA74F0" w:rsidP="00FA74F0">
      <w:pPr>
        <w:widowControl/>
        <w:suppressAutoHyphens w:val="0"/>
        <w:spacing w:line="240" w:lineRule="auto"/>
        <w:ind w:left="720"/>
        <w:rPr>
          <w:rFonts w:ascii="Verdana" w:hAnsi="Verdana"/>
          <w:bCs/>
        </w:rPr>
      </w:pPr>
    </w:p>
    <w:p w:rsidR="00D5380A" w:rsidRDefault="00FA74F0" w:rsidP="00BA0879">
      <w:pPr>
        <w:widowControl/>
        <w:numPr>
          <w:ilvl w:val="0"/>
          <w:numId w:val="9"/>
        </w:numPr>
        <w:suppressAutoHyphens w:val="0"/>
        <w:spacing w:line="240" w:lineRule="auto"/>
        <w:rPr>
          <w:rFonts w:ascii="Verdana" w:hAnsi="Verdana"/>
          <w:bCs/>
        </w:rPr>
      </w:pPr>
      <w:r w:rsidRPr="00FA74F0">
        <w:rPr>
          <w:rFonts w:ascii="Verdana" w:hAnsi="Verdana"/>
          <w:b/>
          <w:bCs/>
        </w:rPr>
        <w:t>Web based Automated Protocol Testing Suite and Report Generation</w:t>
      </w:r>
      <w:r>
        <w:rPr>
          <w:rFonts w:ascii="Verdana" w:hAnsi="Verdana"/>
          <w:bCs/>
        </w:rPr>
        <w:t xml:space="preserve"> for proprietary JSON based REST protocol.</w:t>
      </w:r>
    </w:p>
    <w:p w:rsidR="00522270" w:rsidRDefault="00522270" w:rsidP="00522270">
      <w:pPr>
        <w:widowControl/>
        <w:suppressAutoHyphens w:val="0"/>
        <w:spacing w:line="240" w:lineRule="auto"/>
        <w:ind w:left="720"/>
        <w:rPr>
          <w:rFonts w:ascii="Verdana" w:hAnsi="Verdana"/>
          <w:bCs/>
        </w:rPr>
      </w:pPr>
    </w:p>
    <w:p w:rsidR="00522270" w:rsidRDefault="00522270" w:rsidP="00BA0879">
      <w:pPr>
        <w:widowControl/>
        <w:numPr>
          <w:ilvl w:val="0"/>
          <w:numId w:val="9"/>
        </w:numPr>
        <w:suppressAutoHyphens w:val="0"/>
        <w:spacing w:line="240" w:lineRule="auto"/>
        <w:rPr>
          <w:rFonts w:ascii="Verdana" w:hAnsi="Verdana"/>
          <w:bCs/>
        </w:rPr>
      </w:pPr>
      <w:r w:rsidRPr="00522270">
        <w:rPr>
          <w:rFonts w:ascii="Verdana" w:hAnsi="Verdana"/>
          <w:b/>
          <w:bCs/>
        </w:rPr>
        <w:t xml:space="preserve">Java / </w:t>
      </w:r>
      <w:r w:rsidR="00EA5E33" w:rsidRPr="00522270">
        <w:rPr>
          <w:rFonts w:ascii="Verdana" w:hAnsi="Verdana"/>
          <w:b/>
          <w:bCs/>
        </w:rPr>
        <w:t>HTML /</w:t>
      </w:r>
      <w:r w:rsidRPr="00522270">
        <w:rPr>
          <w:rFonts w:ascii="Verdana" w:hAnsi="Verdana"/>
          <w:b/>
          <w:bCs/>
        </w:rPr>
        <w:t xml:space="preserve"> </w:t>
      </w:r>
      <w:proofErr w:type="spellStart"/>
      <w:r w:rsidRPr="00522270">
        <w:rPr>
          <w:rFonts w:ascii="Verdana" w:hAnsi="Verdana"/>
          <w:b/>
          <w:bCs/>
        </w:rPr>
        <w:t>Nodejs</w:t>
      </w:r>
      <w:proofErr w:type="spellEnd"/>
      <w:r w:rsidRPr="00522270">
        <w:rPr>
          <w:rFonts w:ascii="Verdana" w:hAnsi="Verdana"/>
          <w:b/>
          <w:bCs/>
        </w:rPr>
        <w:t xml:space="preserve"> based dashboard</w:t>
      </w:r>
      <w:r>
        <w:rPr>
          <w:rFonts w:ascii="Verdana" w:hAnsi="Verdana"/>
          <w:bCs/>
        </w:rPr>
        <w:t xml:space="preserve"> to download, launch and manage proprietary applications.</w:t>
      </w:r>
    </w:p>
    <w:p w:rsidR="005F4490" w:rsidRDefault="005F4490" w:rsidP="005F4490">
      <w:pPr>
        <w:widowControl/>
        <w:suppressAutoHyphens w:val="0"/>
        <w:spacing w:line="240" w:lineRule="auto"/>
        <w:ind w:left="720"/>
        <w:rPr>
          <w:rFonts w:ascii="Verdana" w:hAnsi="Verdana"/>
          <w:bCs/>
        </w:rPr>
      </w:pPr>
    </w:p>
    <w:p w:rsidR="005F4490" w:rsidRPr="005F4490" w:rsidRDefault="005F4490" w:rsidP="00BA0879">
      <w:pPr>
        <w:widowControl/>
        <w:numPr>
          <w:ilvl w:val="0"/>
          <w:numId w:val="9"/>
        </w:numPr>
        <w:suppressAutoHyphens w:val="0"/>
        <w:spacing w:line="240" w:lineRule="auto"/>
        <w:rPr>
          <w:rFonts w:ascii="Verdana" w:hAnsi="Verdana"/>
          <w:b/>
          <w:bCs/>
        </w:rPr>
      </w:pPr>
      <w:r w:rsidRPr="005F4490">
        <w:rPr>
          <w:rFonts w:ascii="Verdana" w:hAnsi="Verdana"/>
          <w:b/>
          <w:bCs/>
        </w:rPr>
        <w:t xml:space="preserve">Amazon S3 and </w:t>
      </w:r>
      <w:proofErr w:type="spellStart"/>
      <w:r w:rsidRPr="005F4490">
        <w:rPr>
          <w:rFonts w:ascii="Verdana" w:hAnsi="Verdana"/>
          <w:b/>
          <w:bCs/>
        </w:rPr>
        <w:t>Nodejs</w:t>
      </w:r>
      <w:proofErr w:type="spellEnd"/>
      <w:r w:rsidRPr="005F4490">
        <w:rPr>
          <w:rFonts w:ascii="Verdana" w:hAnsi="Verdana"/>
          <w:b/>
          <w:bCs/>
        </w:rPr>
        <w:t xml:space="preserve"> Based product Release Management portal</w:t>
      </w:r>
    </w:p>
    <w:p w:rsidR="006C5575" w:rsidRPr="000339A4" w:rsidRDefault="006C5575" w:rsidP="006C5575">
      <w:pPr>
        <w:pStyle w:val="Heading1"/>
        <w:rPr>
          <w:rFonts w:ascii="Calibri" w:hAnsi="Calibri"/>
          <w:u w:val="single"/>
        </w:rPr>
      </w:pPr>
      <w:r w:rsidRPr="000339A4">
        <w:rPr>
          <w:rFonts w:ascii="Calibri" w:hAnsi="Calibri"/>
          <w:u w:val="single"/>
        </w:rPr>
        <w:lastRenderedPageBreak/>
        <w:t>Personal</w:t>
      </w:r>
      <w:r w:rsidR="000339A4" w:rsidRPr="000339A4">
        <w:rPr>
          <w:rFonts w:ascii="Calibri" w:hAnsi="Calibri"/>
          <w:u w:val="single"/>
        </w:rPr>
        <w:t xml:space="preserve"> Interest and Achievements</w:t>
      </w:r>
      <w:r w:rsidRPr="000339A4">
        <w:rPr>
          <w:rFonts w:ascii="Calibri" w:hAnsi="Calibri"/>
          <w:u w:val="single"/>
        </w:rPr>
        <w:t>:</w:t>
      </w:r>
    </w:p>
    <w:p w:rsidR="000339A4" w:rsidRDefault="000339A4" w:rsidP="000339A4"/>
    <w:p w:rsidR="006C5575" w:rsidRDefault="006C5575" w:rsidP="006C5575"/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  <w:lang w:val="en-IN"/>
        </w:rPr>
        <w:t>Published photograph in</w:t>
      </w:r>
      <w:r w:rsidRPr="000339A4">
        <w:rPr>
          <w:rFonts w:asciiTheme="minorHAnsi" w:hAnsiTheme="minorHAnsi" w:cstheme="minorHAnsi"/>
          <w:sz w:val="22"/>
          <w:szCs w:val="22"/>
        </w:rPr>
        <w:t xml:space="preserve">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National Geographic Daily Dozen</w:t>
      </w:r>
      <w:r w:rsidRPr="000339A4">
        <w:rPr>
          <w:rFonts w:asciiTheme="minorHAnsi" w:hAnsiTheme="minorHAnsi" w:cstheme="minorHAnsi"/>
          <w:sz w:val="22"/>
          <w:szCs w:val="22"/>
        </w:rPr>
        <w:t xml:space="preserve"> section on </w:t>
      </w:r>
      <w:r w:rsidRPr="000339A4">
        <w:rPr>
          <w:rFonts w:asciiTheme="minorHAnsi" w:hAnsiTheme="minorHAnsi" w:cstheme="minorHAnsi"/>
          <w:b/>
          <w:color w:val="00B050"/>
          <w:sz w:val="22"/>
          <w:szCs w:val="22"/>
        </w:rPr>
        <w:t>Dec 23 , 2013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get published in daily newspaper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Telegraph</w:t>
      </w:r>
      <w:r w:rsidRPr="000339A4">
        <w:rPr>
          <w:rFonts w:asciiTheme="minorHAnsi" w:hAnsiTheme="minorHAnsi" w:cstheme="minorHAnsi"/>
          <w:sz w:val="22"/>
          <w:szCs w:val="22"/>
        </w:rPr>
        <w:t xml:space="preserve"> on </w:t>
      </w:r>
      <w:r w:rsidRPr="000339A4">
        <w:rPr>
          <w:rFonts w:asciiTheme="minorHAnsi" w:hAnsiTheme="minorHAnsi" w:cstheme="minorHAnsi"/>
          <w:b/>
          <w:color w:val="00B050"/>
          <w:sz w:val="22"/>
          <w:szCs w:val="22"/>
        </w:rPr>
        <w:t>May 2013</w:t>
      </w:r>
      <w:r w:rsidRPr="000339A4">
        <w:rPr>
          <w:rFonts w:asciiTheme="minorHAnsi" w:hAnsiTheme="minorHAnsi" w:cstheme="minorHAnsi"/>
          <w:sz w:val="22"/>
          <w:szCs w:val="22"/>
        </w:rPr>
        <w:t xml:space="preserve"> in section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“T2 Click”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One of My photograph is also available in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National Geographic Stock</w:t>
      </w:r>
      <w:r w:rsidRPr="000339A4">
        <w:rPr>
          <w:rFonts w:asciiTheme="minorHAnsi" w:hAnsiTheme="minorHAnsi" w:cstheme="minorHAnsi"/>
          <w:sz w:val="22"/>
          <w:szCs w:val="22"/>
        </w:rPr>
        <w:t xml:space="preserve"> “</w:t>
      </w:r>
      <w:hyperlink r:id="rId5" w:history="1">
        <w:r w:rsidRPr="000339A4">
          <w:rPr>
            <w:rStyle w:val="Hyperlink"/>
            <w:rFonts w:asciiTheme="minorHAnsi" w:hAnsiTheme="minorHAnsi" w:cstheme="minorHAnsi"/>
            <w:sz w:val="22"/>
            <w:szCs w:val="22"/>
          </w:rPr>
          <w:t>http://www.nationalgeographicstock.com</w:t>
        </w:r>
      </w:hyperlink>
      <w:r w:rsidRPr="000339A4">
        <w:rPr>
          <w:rFonts w:asciiTheme="minorHAnsi" w:hAnsiTheme="minorHAnsi" w:cstheme="minorHAnsi"/>
          <w:sz w:val="22"/>
          <w:szCs w:val="22"/>
        </w:rPr>
        <w:t>”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selected on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National Geographic Gallery </w:t>
      </w:r>
      <w:r w:rsidRPr="000339A4">
        <w:rPr>
          <w:rFonts w:asciiTheme="minorHAnsi" w:hAnsiTheme="minorHAnsi" w:cstheme="minorHAnsi"/>
          <w:b/>
          <w:color w:val="00B050"/>
          <w:sz w:val="22"/>
          <w:szCs w:val="22"/>
        </w:rPr>
        <w:t>“Your India”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on March 2013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printed on </w:t>
      </w:r>
      <w:r w:rsidRPr="000339A4">
        <w:rPr>
          <w:rFonts w:asciiTheme="minorHAnsi" w:hAnsiTheme="minorHAnsi" w:cstheme="minorHAnsi"/>
          <w:b/>
          <w:sz w:val="22"/>
          <w:szCs w:val="22"/>
        </w:rPr>
        <w:t>POST-CARDS</w:t>
      </w:r>
      <w:r w:rsidRPr="000339A4">
        <w:rPr>
          <w:rFonts w:asciiTheme="minorHAnsi" w:hAnsiTheme="minorHAnsi" w:cstheme="minorHAnsi"/>
          <w:sz w:val="22"/>
          <w:szCs w:val="22"/>
        </w:rPr>
        <w:t xml:space="preserve"> section in the “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Lonely Planet Magazine”</w:t>
      </w:r>
      <w:r w:rsidRPr="000339A4">
        <w:rPr>
          <w:rFonts w:asciiTheme="minorHAnsi" w:hAnsiTheme="minorHAnsi" w:cstheme="minorHAnsi"/>
          <w:sz w:val="22"/>
          <w:szCs w:val="22"/>
        </w:rPr>
        <w:t xml:space="preserve"> on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November 2012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>My photograph printed double spread in the “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Lonely Planet Magazine”</w:t>
      </w:r>
      <w:r w:rsidRPr="000339A4">
        <w:rPr>
          <w:rFonts w:asciiTheme="minorHAnsi" w:hAnsiTheme="minorHAnsi" w:cstheme="minorHAnsi"/>
          <w:sz w:val="22"/>
          <w:szCs w:val="22"/>
        </w:rPr>
        <w:t xml:space="preserve"> on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September 2012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printed in the Bengali Magazine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Lets Go</w:t>
      </w:r>
      <w:r w:rsidRPr="000339A4">
        <w:rPr>
          <w:rFonts w:asciiTheme="minorHAnsi" w:hAnsiTheme="minorHAnsi" w:cstheme="minorHAnsi"/>
          <w:sz w:val="22"/>
          <w:szCs w:val="22"/>
        </w:rPr>
        <w:t xml:space="preserve"> on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June 2012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published on daily </w:t>
      </w:r>
      <w:r w:rsidRPr="000339A4">
        <w:rPr>
          <w:rFonts w:asciiTheme="minorHAnsi" w:hAnsiTheme="minorHAnsi" w:cstheme="minorHAnsi"/>
          <w:color w:val="00B050"/>
          <w:sz w:val="22"/>
          <w:szCs w:val="22"/>
        </w:rPr>
        <w:t>English news paper</w:t>
      </w:r>
      <w:r w:rsidRPr="000339A4">
        <w:rPr>
          <w:rFonts w:asciiTheme="minorHAnsi" w:hAnsiTheme="minorHAnsi" w:cstheme="minorHAnsi"/>
          <w:sz w:val="22"/>
          <w:szCs w:val="22"/>
        </w:rPr>
        <w:t xml:space="preserve"> </w:t>
      </w:r>
      <w:r w:rsidRPr="000339A4">
        <w:rPr>
          <w:rFonts w:asciiTheme="minorHAnsi" w:hAnsiTheme="minorHAnsi" w:cstheme="minorHAnsi"/>
          <w:b/>
          <w:sz w:val="22"/>
          <w:szCs w:val="22"/>
        </w:rPr>
        <w:t>“The Statesman”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0339A4">
        <w:rPr>
          <w:rFonts w:asciiTheme="minorHAnsi" w:hAnsiTheme="minorHAnsi" w:cstheme="minorHAnsi"/>
          <w:sz w:val="22"/>
          <w:szCs w:val="22"/>
        </w:rPr>
        <w:t>in 2011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selected as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National Geographic </w:t>
      </w:r>
      <w:r w:rsidRPr="000339A4">
        <w:rPr>
          <w:rFonts w:asciiTheme="minorHAnsi" w:hAnsiTheme="minorHAnsi" w:cstheme="minorHAnsi"/>
          <w:sz w:val="22"/>
          <w:szCs w:val="22"/>
        </w:rPr>
        <w:t>wallpaper in 2011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My photograph printed on the cover page of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Better photography</w:t>
      </w:r>
      <w:r w:rsidRPr="000339A4">
        <w:rPr>
          <w:rFonts w:asciiTheme="minorHAnsi" w:hAnsiTheme="minorHAnsi" w:cstheme="minorHAnsi"/>
          <w:sz w:val="22"/>
          <w:szCs w:val="22"/>
        </w:rPr>
        <w:t xml:space="preserve"> magazine on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September 2011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Published photograph in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Better photography magazine</w:t>
      </w:r>
      <w:r w:rsidRPr="000339A4">
        <w:rPr>
          <w:rFonts w:asciiTheme="minorHAnsi" w:hAnsiTheme="minorHAnsi" w:cstheme="minorHAnsi"/>
          <w:sz w:val="22"/>
          <w:szCs w:val="22"/>
        </w:rPr>
        <w:t xml:space="preserve"> for </w:t>
      </w:r>
      <w:r w:rsidRPr="000339A4">
        <w:rPr>
          <w:rFonts w:asciiTheme="minorHAnsi" w:hAnsiTheme="minorHAnsi" w:cstheme="minorHAnsi"/>
          <w:b/>
          <w:color w:val="00B050"/>
          <w:sz w:val="22"/>
          <w:szCs w:val="22"/>
        </w:rPr>
        <w:t>5 times</w:t>
      </w:r>
      <w:r w:rsidRPr="000339A4">
        <w:rPr>
          <w:rFonts w:asciiTheme="minorHAnsi" w:hAnsiTheme="minorHAnsi" w:cstheme="minorHAnsi"/>
          <w:sz w:val="22"/>
          <w:szCs w:val="22"/>
        </w:rPr>
        <w:t xml:space="preserve"> and In the sections like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>“</w:t>
      </w:r>
      <w:r w:rsidRPr="000339A4">
        <w:rPr>
          <w:rFonts w:asciiTheme="minorHAnsi" w:hAnsiTheme="minorHAnsi" w:cstheme="minorHAnsi"/>
          <w:color w:val="00B0F0"/>
          <w:sz w:val="22"/>
          <w:szCs w:val="22"/>
        </w:rPr>
        <w:t>Photo Critique</w:t>
      </w:r>
      <w:r w:rsidRPr="000339A4">
        <w:rPr>
          <w:rFonts w:asciiTheme="minorHAnsi" w:hAnsiTheme="minorHAnsi" w:cstheme="minorHAnsi"/>
          <w:sz w:val="22"/>
          <w:szCs w:val="22"/>
        </w:rPr>
        <w:t>”, “</w:t>
      </w:r>
      <w:r w:rsidRPr="000339A4">
        <w:rPr>
          <w:rFonts w:asciiTheme="minorHAnsi" w:hAnsiTheme="minorHAnsi" w:cstheme="minorHAnsi"/>
          <w:color w:val="00B0F0"/>
          <w:sz w:val="22"/>
          <w:szCs w:val="22"/>
        </w:rPr>
        <w:t>Tips and Tricks</w:t>
      </w:r>
      <w:r w:rsidRPr="000339A4">
        <w:rPr>
          <w:rFonts w:asciiTheme="minorHAnsi" w:hAnsiTheme="minorHAnsi" w:cstheme="minorHAnsi"/>
          <w:sz w:val="22"/>
          <w:szCs w:val="22"/>
        </w:rPr>
        <w:t>”, “</w:t>
      </w:r>
      <w:r w:rsidRPr="000339A4">
        <w:rPr>
          <w:rFonts w:asciiTheme="minorHAnsi" w:hAnsiTheme="minorHAnsi" w:cstheme="minorHAnsi"/>
          <w:color w:val="00B0F0"/>
          <w:sz w:val="22"/>
          <w:szCs w:val="22"/>
        </w:rPr>
        <w:t>Your Pictures</w:t>
      </w:r>
      <w:r w:rsidRPr="000339A4">
        <w:rPr>
          <w:rFonts w:asciiTheme="minorHAnsi" w:hAnsiTheme="minorHAnsi" w:cstheme="minorHAnsi"/>
          <w:sz w:val="22"/>
          <w:szCs w:val="22"/>
        </w:rPr>
        <w:t>”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Published Dates</w:t>
      </w:r>
      <w:r w:rsidRPr="000339A4">
        <w:rPr>
          <w:rFonts w:asciiTheme="minorHAnsi" w:hAnsiTheme="minorHAnsi" w:cstheme="minorHAnsi"/>
          <w:sz w:val="22"/>
          <w:szCs w:val="22"/>
        </w:rPr>
        <w:t>:-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1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June 2010</w:t>
      </w:r>
      <w:r w:rsidRPr="000339A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339A4" w:rsidRPr="000339A4" w:rsidRDefault="000339A4" w:rsidP="000339A4">
      <w:pPr>
        <w:widowControl/>
        <w:numPr>
          <w:ilvl w:val="1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July 2009</w:t>
      </w:r>
      <w:r w:rsidRPr="000339A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339A4" w:rsidRPr="000339A4" w:rsidRDefault="000339A4" w:rsidP="000339A4">
      <w:pPr>
        <w:widowControl/>
        <w:numPr>
          <w:ilvl w:val="1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November 2008</w:t>
      </w:r>
      <w:r w:rsidRPr="000339A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339A4" w:rsidRPr="000339A4" w:rsidRDefault="000339A4" w:rsidP="000339A4">
      <w:pPr>
        <w:widowControl/>
        <w:numPr>
          <w:ilvl w:val="1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June 2009</w:t>
      </w:r>
      <w:r w:rsidRPr="000339A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339A4" w:rsidRPr="000339A4" w:rsidRDefault="000339A4" w:rsidP="000339A4">
      <w:pPr>
        <w:widowControl/>
        <w:numPr>
          <w:ilvl w:val="1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September 2011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Published photograph in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Bengali Travel Magazine</w:t>
      </w:r>
      <w:r w:rsidRPr="000339A4">
        <w:rPr>
          <w:rFonts w:asciiTheme="minorHAnsi" w:hAnsiTheme="minorHAnsi" w:cstheme="minorHAnsi"/>
          <w:sz w:val="22"/>
          <w:szCs w:val="22"/>
        </w:rPr>
        <w:t xml:space="preserve"> </w:t>
      </w:r>
      <w:r w:rsidRPr="000339A4">
        <w:rPr>
          <w:rFonts w:asciiTheme="minorHAnsi" w:hAnsiTheme="minorHAnsi" w:cstheme="minorHAnsi"/>
          <w:b/>
          <w:color w:val="00B050"/>
          <w:sz w:val="22"/>
          <w:szCs w:val="22"/>
        </w:rPr>
        <w:t>“Let’s Go ”</w:t>
      </w:r>
      <w:r w:rsidRPr="000339A4">
        <w:rPr>
          <w:rFonts w:asciiTheme="minorHAnsi" w:hAnsiTheme="minorHAnsi" w:cstheme="minorHAnsi"/>
          <w:sz w:val="22"/>
          <w:szCs w:val="22"/>
        </w:rPr>
        <w:t xml:space="preserve"> In the sections </w:t>
      </w:r>
      <w:r w:rsidRPr="000339A4">
        <w:rPr>
          <w:rFonts w:asciiTheme="minorHAnsi" w:hAnsiTheme="minorHAnsi" w:cstheme="minorHAnsi"/>
          <w:color w:val="00B0F0"/>
          <w:sz w:val="22"/>
          <w:szCs w:val="22"/>
        </w:rPr>
        <w:t>“Readers Pictures”</w:t>
      </w:r>
      <w:r w:rsidRPr="000339A4">
        <w:rPr>
          <w:rFonts w:asciiTheme="minorHAnsi" w:hAnsiTheme="minorHAnsi" w:cstheme="minorHAnsi"/>
          <w:sz w:val="22"/>
          <w:szCs w:val="22"/>
        </w:rPr>
        <w:t xml:space="preserve"> on June 2012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Published photograph in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Asian photography magazine</w:t>
      </w:r>
      <w:r w:rsidRPr="000339A4">
        <w:rPr>
          <w:rFonts w:asciiTheme="minorHAnsi" w:hAnsiTheme="minorHAnsi" w:cstheme="minorHAnsi"/>
          <w:sz w:val="22"/>
          <w:szCs w:val="22"/>
        </w:rPr>
        <w:t xml:space="preserve"> In the section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>“</w:t>
      </w:r>
      <w:r w:rsidRPr="000339A4">
        <w:rPr>
          <w:rFonts w:asciiTheme="minorHAnsi" w:hAnsiTheme="minorHAnsi" w:cstheme="minorHAnsi"/>
          <w:color w:val="00B050"/>
          <w:sz w:val="22"/>
          <w:szCs w:val="22"/>
        </w:rPr>
        <w:t>Photo Montage”</w:t>
      </w:r>
      <w:r w:rsidRPr="000339A4">
        <w:rPr>
          <w:rFonts w:asciiTheme="minorHAnsi" w:hAnsiTheme="minorHAnsi" w:cstheme="minorHAnsi"/>
          <w:sz w:val="22"/>
          <w:szCs w:val="22"/>
        </w:rPr>
        <w:t xml:space="preserve">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on December 2009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Published photograph in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National Geographic Daily Dozen</w:t>
      </w:r>
      <w:r w:rsidRPr="000339A4">
        <w:rPr>
          <w:rFonts w:asciiTheme="minorHAnsi" w:hAnsiTheme="minorHAnsi" w:cstheme="minorHAnsi"/>
          <w:sz w:val="22"/>
          <w:szCs w:val="22"/>
        </w:rPr>
        <w:t xml:space="preserve"> section for 3 times on dates 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ind w:left="360" w:firstLine="360"/>
        <w:rPr>
          <w:rFonts w:asciiTheme="minorHAnsi" w:hAnsiTheme="minorHAnsi" w:cstheme="minorHAnsi"/>
          <w:color w:val="00B050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FEB-04 2009</w:t>
      </w:r>
    </w:p>
    <w:p w:rsidR="000339A4" w:rsidRPr="000339A4" w:rsidRDefault="000339A4" w:rsidP="000339A4">
      <w:pPr>
        <w:ind w:left="360" w:firstLine="360"/>
        <w:rPr>
          <w:rFonts w:asciiTheme="minorHAnsi" w:hAnsiTheme="minorHAnsi" w:cstheme="minorHAnsi"/>
          <w:color w:val="00B050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Jan-04 2010</w:t>
      </w:r>
    </w:p>
    <w:p w:rsidR="000339A4" w:rsidRPr="000339A4" w:rsidRDefault="000339A4" w:rsidP="000339A4">
      <w:pPr>
        <w:ind w:left="360" w:firstLine="360"/>
        <w:rPr>
          <w:rFonts w:asciiTheme="minorHAnsi" w:hAnsiTheme="minorHAnsi" w:cstheme="minorHAnsi"/>
          <w:color w:val="00B050"/>
          <w:sz w:val="22"/>
          <w:szCs w:val="22"/>
        </w:rPr>
      </w:pPr>
      <w:r w:rsidRPr="000339A4">
        <w:rPr>
          <w:rFonts w:asciiTheme="minorHAnsi" w:hAnsiTheme="minorHAnsi" w:cstheme="minorHAnsi"/>
          <w:color w:val="00B050"/>
          <w:sz w:val="22"/>
          <w:szCs w:val="22"/>
        </w:rPr>
        <w:t>DEC-01 2009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lastRenderedPageBreak/>
        <w:t xml:space="preserve">Photo of the week award in the </w:t>
      </w:r>
      <w:r w:rsidRPr="000339A4">
        <w:rPr>
          <w:rFonts w:asciiTheme="minorHAnsi" w:hAnsiTheme="minorHAnsi" w:cstheme="minorHAnsi"/>
          <w:color w:val="0070C0"/>
          <w:sz w:val="22"/>
          <w:szCs w:val="22"/>
        </w:rPr>
        <w:t>“</w:t>
      </w:r>
      <w:r w:rsidRPr="000339A4">
        <w:rPr>
          <w:rFonts w:asciiTheme="minorHAnsi" w:hAnsiTheme="minorHAnsi" w:cstheme="minorHAnsi"/>
          <w:b/>
          <w:bCs/>
          <w:color w:val="0070C0"/>
          <w:sz w:val="22"/>
          <w:szCs w:val="22"/>
        </w:rPr>
        <w:t>Photo Burst Travel photography Daily contest</w:t>
      </w:r>
      <w:r w:rsidRPr="000339A4">
        <w:rPr>
          <w:rFonts w:asciiTheme="minorHAnsi" w:hAnsiTheme="minorHAnsi" w:cstheme="minorHAnsi"/>
          <w:sz w:val="22"/>
          <w:szCs w:val="22"/>
        </w:rPr>
        <w:t>” in June 2009</w:t>
      </w:r>
    </w:p>
    <w:p w:rsidR="000339A4" w:rsidRPr="000339A4" w:rsidRDefault="000339A4" w:rsidP="000339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39A4" w:rsidRP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0339A4">
        <w:rPr>
          <w:rFonts w:asciiTheme="minorHAnsi" w:hAnsiTheme="minorHAnsi" w:cstheme="minorHAnsi"/>
          <w:sz w:val="22"/>
          <w:szCs w:val="22"/>
        </w:rPr>
        <w:t xml:space="preserve">4 photographs have been nominated for the </w:t>
      </w:r>
      <w:r w:rsidRPr="000339A4">
        <w:rPr>
          <w:rFonts w:asciiTheme="minorHAnsi" w:hAnsiTheme="minorHAnsi" w:cstheme="minorHAnsi"/>
          <w:color w:val="0070C0"/>
          <w:sz w:val="22"/>
          <w:szCs w:val="22"/>
        </w:rPr>
        <w:t>“</w:t>
      </w:r>
      <w:r w:rsidRPr="000339A4">
        <w:rPr>
          <w:rFonts w:asciiTheme="minorHAnsi" w:hAnsiTheme="minorHAnsi" w:cstheme="minorHAnsi"/>
          <w:b/>
          <w:bCs/>
          <w:color w:val="0070C0"/>
          <w:sz w:val="22"/>
          <w:szCs w:val="22"/>
        </w:rPr>
        <w:t>National Geographic Image Sales</w:t>
      </w:r>
      <w:r w:rsidRPr="000339A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0339A4">
        <w:rPr>
          <w:rFonts w:asciiTheme="minorHAnsi" w:hAnsiTheme="minorHAnsi" w:cstheme="minorHAnsi"/>
          <w:b/>
          <w:color w:val="548DD4"/>
          <w:sz w:val="22"/>
          <w:szCs w:val="22"/>
        </w:rPr>
        <w:t xml:space="preserve">and stock </w:t>
      </w:r>
      <w:r w:rsidRPr="000339A4">
        <w:rPr>
          <w:rFonts w:asciiTheme="minorHAnsi" w:hAnsiTheme="minorHAnsi" w:cstheme="minorHAnsi"/>
          <w:b/>
          <w:color w:val="0070C0"/>
          <w:sz w:val="22"/>
          <w:szCs w:val="22"/>
        </w:rPr>
        <w:t>division</w:t>
      </w:r>
      <w:r w:rsidRPr="000339A4">
        <w:rPr>
          <w:rFonts w:asciiTheme="minorHAnsi" w:hAnsiTheme="minorHAnsi" w:cstheme="minorHAnsi"/>
          <w:color w:val="0070C0"/>
          <w:sz w:val="22"/>
          <w:szCs w:val="22"/>
        </w:rPr>
        <w:t>”</w:t>
      </w:r>
    </w:p>
    <w:p w:rsidR="000339A4" w:rsidRPr="000339A4" w:rsidRDefault="000339A4" w:rsidP="000339A4">
      <w:pPr>
        <w:pStyle w:val="Heading1"/>
        <w:rPr>
          <w:rFonts w:ascii="Calibri" w:hAnsi="Calibri"/>
          <w:u w:val="single"/>
        </w:rPr>
      </w:pPr>
      <w:r w:rsidRPr="000339A4">
        <w:rPr>
          <w:rFonts w:ascii="Calibri" w:hAnsi="Calibri"/>
          <w:u w:val="single"/>
        </w:rPr>
        <w:t xml:space="preserve">Personal </w:t>
      </w:r>
      <w:r>
        <w:rPr>
          <w:rFonts w:ascii="Calibri" w:hAnsi="Calibri"/>
          <w:u w:val="single"/>
        </w:rPr>
        <w:t>Information</w:t>
      </w:r>
      <w:r w:rsidRPr="000339A4">
        <w:rPr>
          <w:rFonts w:ascii="Calibri" w:hAnsi="Calibri"/>
          <w:u w:val="single"/>
        </w:rPr>
        <w:t>:</w:t>
      </w:r>
    </w:p>
    <w:p w:rsidR="000339A4" w:rsidRDefault="000339A4" w:rsidP="006C5575"/>
    <w:p w:rsidR="000339A4" w:rsidRDefault="000339A4" w:rsidP="000339A4">
      <w:pPr>
        <w:ind w:left="360"/>
        <w:rPr>
          <w:rFonts w:ascii="Verdana" w:hAnsi="Verdana"/>
          <w:bCs/>
        </w:rPr>
      </w:pP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Grand Father: Doctor</w:t>
      </w:r>
    </w:p>
    <w:p w:rsidR="000339A4" w:rsidRDefault="000339A4" w:rsidP="000339A4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Father:</w:t>
      </w:r>
      <w:r w:rsidRPr="00DB7B8C">
        <w:rPr>
          <w:rFonts w:ascii="Verdana" w:hAnsi="Verdana"/>
          <w:bCs/>
        </w:rPr>
        <w:t> </w:t>
      </w:r>
      <w:r w:rsidR="0055247B">
        <w:rPr>
          <w:rFonts w:ascii="Verdana" w:hAnsi="Verdana"/>
          <w:bCs/>
        </w:rPr>
        <w:t xml:space="preserve">Lt. </w:t>
      </w:r>
      <w:proofErr w:type="spellStart"/>
      <w:r>
        <w:rPr>
          <w:rFonts w:ascii="Verdana" w:hAnsi="Verdana"/>
          <w:bCs/>
        </w:rPr>
        <w:t>Sujay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Kanta</w:t>
      </w:r>
      <w:proofErr w:type="spellEnd"/>
      <w:r>
        <w:rPr>
          <w:rFonts w:ascii="Verdana" w:hAnsi="Verdana"/>
          <w:bCs/>
        </w:rPr>
        <w:t xml:space="preserve"> De (MSC IIT BHU)</w:t>
      </w:r>
      <w:r w:rsidR="000D6D9F">
        <w:rPr>
          <w:rFonts w:ascii="Verdana" w:hAnsi="Verdana"/>
          <w:bCs/>
        </w:rPr>
        <w:t>(Teacher)</w:t>
      </w:r>
    </w:p>
    <w:p w:rsidR="000339A4" w:rsidRDefault="000339A4" w:rsidP="000339A4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Moth</w:t>
      </w:r>
      <w:r w:rsidR="0055247B">
        <w:rPr>
          <w:rFonts w:ascii="Verdana" w:hAnsi="Verdana"/>
          <w:bCs/>
        </w:rPr>
        <w:t xml:space="preserve">er: </w:t>
      </w:r>
      <w:proofErr w:type="spellStart"/>
      <w:r w:rsidR="0055247B">
        <w:rPr>
          <w:rFonts w:ascii="Verdana" w:hAnsi="Verdana"/>
          <w:bCs/>
        </w:rPr>
        <w:t>Dipti</w:t>
      </w:r>
      <w:proofErr w:type="spellEnd"/>
      <w:r w:rsidR="0055247B">
        <w:rPr>
          <w:rFonts w:ascii="Verdana" w:hAnsi="Verdana"/>
          <w:bCs/>
        </w:rPr>
        <w:t xml:space="preserve"> De (High School Math</w:t>
      </w:r>
      <w:r>
        <w:rPr>
          <w:rFonts w:ascii="Verdana" w:hAnsi="Verdana"/>
          <w:bCs/>
        </w:rPr>
        <w:t xml:space="preserve"> Teacher)</w:t>
      </w:r>
    </w:p>
    <w:p w:rsidR="000339A4" w:rsidRDefault="000339A4" w:rsidP="000339A4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Brother: Senior IT Project Manager</w:t>
      </w:r>
      <w:r w:rsidRPr="00DB7B8C">
        <w:rPr>
          <w:rFonts w:ascii="Verdana" w:hAnsi="Verdana"/>
          <w:bCs/>
        </w:rPr>
        <w:br/>
      </w: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Date of Birth: 27/11/1980</w:t>
      </w:r>
      <w:r w:rsidRPr="00DB7B8C">
        <w:rPr>
          <w:rFonts w:ascii="Verdana" w:hAnsi="Verdana"/>
          <w:bCs/>
        </w:rPr>
        <w:br/>
      </w: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Religion: Hindu</w:t>
      </w:r>
      <w:r w:rsidRPr="00DB7B8C">
        <w:rPr>
          <w:rFonts w:ascii="Verdana" w:hAnsi="Verdana"/>
          <w:bCs/>
        </w:rPr>
        <w:br/>
      </w: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Nationality:</w:t>
      </w:r>
      <w:r w:rsidRPr="00DB7B8C">
        <w:rPr>
          <w:rFonts w:ascii="Verdana" w:hAnsi="Verdana"/>
          <w:bCs/>
        </w:rPr>
        <w:t> </w:t>
      </w:r>
      <w:r>
        <w:rPr>
          <w:rFonts w:ascii="Verdana" w:hAnsi="Verdana"/>
          <w:bCs/>
        </w:rPr>
        <w:t>Indian</w:t>
      </w:r>
      <w:r w:rsidRPr="00DB7B8C">
        <w:rPr>
          <w:rFonts w:ascii="Verdana" w:hAnsi="Verdana"/>
          <w:bCs/>
        </w:rPr>
        <w:br/>
      </w: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Sex:</w:t>
      </w:r>
      <w:r w:rsidRPr="00DB7B8C">
        <w:rPr>
          <w:rFonts w:ascii="Verdana" w:hAnsi="Verdana"/>
          <w:bCs/>
        </w:rPr>
        <w:t> </w:t>
      </w:r>
      <w:r>
        <w:rPr>
          <w:rFonts w:ascii="Verdana" w:hAnsi="Verdana"/>
          <w:bCs/>
        </w:rPr>
        <w:t>Male</w:t>
      </w:r>
      <w:r w:rsidRPr="00DB7B8C">
        <w:rPr>
          <w:rFonts w:ascii="Verdana" w:hAnsi="Verdana"/>
          <w:bCs/>
        </w:rPr>
        <w:br/>
      </w:r>
    </w:p>
    <w:p w:rsidR="00FA6730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Marital Status: Married with 2 School going Kids</w:t>
      </w:r>
    </w:p>
    <w:p w:rsidR="00F32D51" w:rsidRDefault="00F32D51" w:rsidP="00F32D51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F32D51" w:rsidRDefault="00F32D51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Interest: Regular high altitude trekker (Anna</w:t>
      </w:r>
      <w:r w:rsidR="00C41AEB">
        <w:rPr>
          <w:rFonts w:ascii="Verdana" w:hAnsi="Verdana"/>
          <w:bCs/>
        </w:rPr>
        <w:t xml:space="preserve">purna Base camp, </w:t>
      </w:r>
      <w:proofErr w:type="spellStart"/>
      <w:r w:rsidR="00C41AEB">
        <w:rPr>
          <w:rFonts w:ascii="Verdana" w:hAnsi="Verdana"/>
          <w:bCs/>
        </w:rPr>
        <w:t>Bagini</w:t>
      </w:r>
      <w:proofErr w:type="spellEnd"/>
      <w:r w:rsidR="00C41AEB">
        <w:rPr>
          <w:rFonts w:ascii="Verdana" w:hAnsi="Verdana"/>
          <w:bCs/>
        </w:rPr>
        <w:t xml:space="preserve"> Glacier, </w:t>
      </w:r>
      <w:proofErr w:type="spellStart"/>
      <w:r w:rsidR="00C41AEB">
        <w:rPr>
          <w:rFonts w:ascii="Verdana" w:hAnsi="Verdana"/>
          <w:bCs/>
        </w:rPr>
        <w:t>Kedar</w:t>
      </w:r>
      <w:proofErr w:type="spellEnd"/>
      <w:r w:rsidR="00C41AEB">
        <w:rPr>
          <w:rFonts w:ascii="Verdana" w:hAnsi="Verdana"/>
          <w:bCs/>
        </w:rPr>
        <w:t xml:space="preserve"> Tal, </w:t>
      </w:r>
      <w:proofErr w:type="spellStart"/>
      <w:r w:rsidR="00C41AEB">
        <w:rPr>
          <w:rFonts w:ascii="Verdana" w:hAnsi="Verdana"/>
          <w:bCs/>
        </w:rPr>
        <w:t>Tapovan</w:t>
      </w:r>
      <w:proofErr w:type="spellEnd"/>
      <w:r w:rsidR="00C41AE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etc</w:t>
      </w:r>
      <w:proofErr w:type="gramStart"/>
      <w:r>
        <w:rPr>
          <w:rFonts w:ascii="Verdana" w:hAnsi="Verdana"/>
          <w:bCs/>
        </w:rPr>
        <w:t>..)</w:t>
      </w:r>
      <w:proofErr w:type="gramEnd"/>
    </w:p>
    <w:p w:rsidR="00FA6730" w:rsidRPr="000339A4" w:rsidRDefault="00FA6730" w:rsidP="00FA6730">
      <w:pPr>
        <w:pStyle w:val="Heading1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Contact</w:t>
      </w:r>
      <w:r w:rsidRPr="000339A4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>Details</w:t>
      </w:r>
      <w:r w:rsidRPr="000339A4">
        <w:rPr>
          <w:rFonts w:ascii="Calibri" w:hAnsi="Calibri"/>
          <w:u w:val="single"/>
        </w:rPr>
        <w:t>:</w:t>
      </w:r>
    </w:p>
    <w:p w:rsidR="00FA6730" w:rsidRDefault="00FA6730" w:rsidP="00FA6730">
      <w:pPr>
        <w:widowControl/>
        <w:suppressAutoHyphens w:val="0"/>
        <w:spacing w:line="240" w:lineRule="auto"/>
        <w:rPr>
          <w:rFonts w:ascii="Verdana" w:hAnsi="Verdana"/>
          <w:bCs/>
        </w:rPr>
      </w:pPr>
    </w:p>
    <w:p w:rsidR="00FA6730" w:rsidRDefault="00FA6730" w:rsidP="00FA6730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DA6FBF" w:rsidRDefault="00FA6730" w:rsidP="00FA6730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 w:rsidRPr="00581EEF">
        <w:rPr>
          <w:rFonts w:ascii="Verdana" w:hAnsi="Verdana"/>
          <w:b/>
          <w:bCs/>
        </w:rPr>
        <w:t>Email:</w:t>
      </w:r>
      <w:r w:rsidR="00581EEF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soumyaiiitc@gmail.com</w:t>
      </w:r>
    </w:p>
    <w:p w:rsidR="00DA6FBF" w:rsidRDefault="00DA6FBF" w:rsidP="00DA6FBF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1B0BF6" w:rsidRDefault="00581EEF" w:rsidP="00FA6730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Mobile</w:t>
      </w:r>
      <w:r w:rsidR="000339A4" w:rsidRPr="00581EEF">
        <w:rPr>
          <w:rFonts w:ascii="Verdana" w:hAnsi="Verdana"/>
          <w:b/>
          <w:bCs/>
        </w:rPr>
        <w:t>:</w:t>
      </w:r>
      <w:r w:rsidR="000339A4" w:rsidRPr="00DA6FBF">
        <w:rPr>
          <w:rFonts w:ascii="Verdana" w:hAnsi="Verdana"/>
          <w:bCs/>
        </w:rPr>
        <w:t xml:space="preserve"> 9830531804</w:t>
      </w:r>
    </w:p>
    <w:p w:rsidR="001B0BF6" w:rsidRPr="001B0BF6" w:rsidRDefault="001B0BF6" w:rsidP="001B0BF6">
      <w:pPr>
        <w:widowControl/>
        <w:suppressAutoHyphens w:val="0"/>
        <w:spacing w:line="240" w:lineRule="auto"/>
        <w:ind w:left="360"/>
        <w:rPr>
          <w:rFonts w:ascii="Verdana" w:hAnsi="Verdana"/>
          <w:bCs/>
        </w:rPr>
      </w:pPr>
    </w:p>
    <w:p w:rsidR="000339A4" w:rsidRDefault="000339A4" w:rsidP="000339A4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Verdana" w:hAnsi="Verdana"/>
          <w:bCs/>
        </w:rPr>
      </w:pPr>
      <w:r w:rsidRPr="00581EEF">
        <w:rPr>
          <w:rFonts w:ascii="Verdana" w:hAnsi="Verdana"/>
          <w:b/>
          <w:bCs/>
        </w:rPr>
        <w:t>Address:</w:t>
      </w:r>
      <w:r w:rsidRPr="00DB7B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38/3/1/1 South </w:t>
      </w:r>
      <w:proofErr w:type="spellStart"/>
      <w:r>
        <w:rPr>
          <w:rFonts w:ascii="Verdana" w:hAnsi="Verdana"/>
          <w:bCs/>
        </w:rPr>
        <w:t>Baxara</w:t>
      </w:r>
      <w:proofErr w:type="spellEnd"/>
      <w:r>
        <w:rPr>
          <w:rFonts w:ascii="Verdana" w:hAnsi="Verdana"/>
          <w:bCs/>
        </w:rPr>
        <w:t xml:space="preserve"> 1</w:t>
      </w:r>
      <w:r w:rsidRPr="005C3DB2">
        <w:rPr>
          <w:rFonts w:ascii="Verdana" w:hAnsi="Verdana"/>
          <w:bCs/>
          <w:vertAlign w:val="superscript"/>
        </w:rPr>
        <w:t>st</w:t>
      </w:r>
      <w:r>
        <w:rPr>
          <w:rFonts w:ascii="Verdana" w:hAnsi="Verdana"/>
          <w:bCs/>
        </w:rPr>
        <w:t xml:space="preserve"> By Lane </w:t>
      </w:r>
      <w:proofErr w:type="spellStart"/>
      <w:r>
        <w:rPr>
          <w:rFonts w:ascii="Verdana" w:hAnsi="Verdana"/>
          <w:bCs/>
        </w:rPr>
        <w:t>Andul</w:t>
      </w:r>
      <w:proofErr w:type="spellEnd"/>
      <w:r>
        <w:rPr>
          <w:rFonts w:ascii="Verdana" w:hAnsi="Verdana"/>
          <w:bCs/>
        </w:rPr>
        <w:t xml:space="preserve"> Road Howrah:-711109, West Bengal</w:t>
      </w:r>
    </w:p>
    <w:p w:rsidR="000339A4" w:rsidRPr="006C5575" w:rsidRDefault="000339A4" w:rsidP="006C5575"/>
    <w:sectPr w:rsidR="000339A4" w:rsidRPr="006C5575" w:rsidSect="002378EA">
      <w:pgSz w:w="12240" w:h="15840"/>
      <w:pgMar w:top="1440" w:right="1440" w:bottom="1440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cs="Symbol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lang w:val="en-GB"/>
      </w:rPr>
    </w:lvl>
  </w:abstractNum>
  <w:abstractNum w:abstractNumId="5">
    <w:nsid w:val="0E602D23"/>
    <w:multiLevelType w:val="hybridMultilevel"/>
    <w:tmpl w:val="9420F4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64D7C"/>
    <w:multiLevelType w:val="hybridMultilevel"/>
    <w:tmpl w:val="99B8B8B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4067"/>
    <w:multiLevelType w:val="hybridMultilevel"/>
    <w:tmpl w:val="0A585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80188"/>
    <w:multiLevelType w:val="hybridMultilevel"/>
    <w:tmpl w:val="1C624C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960A57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3C0A1E"/>
    <w:multiLevelType w:val="hybridMultilevel"/>
    <w:tmpl w:val="929029F6"/>
    <w:name w:val="WW8Num22"/>
    <w:lvl w:ilvl="0" w:tplc="5D40D7F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UwMTMzMzYzNTa2MDJV0lEKTi0uzszPAykwrAUAmk1V1SwAAAA="/>
  </w:docVars>
  <w:rsids>
    <w:rsidRoot w:val="00B240DF"/>
    <w:rsid w:val="00002281"/>
    <w:rsid w:val="000139AF"/>
    <w:rsid w:val="00021273"/>
    <w:rsid w:val="00021A3D"/>
    <w:rsid w:val="000257ED"/>
    <w:rsid w:val="000277DB"/>
    <w:rsid w:val="000339A4"/>
    <w:rsid w:val="00035848"/>
    <w:rsid w:val="00052891"/>
    <w:rsid w:val="000615E9"/>
    <w:rsid w:val="000846FA"/>
    <w:rsid w:val="00085854"/>
    <w:rsid w:val="00097BEC"/>
    <w:rsid w:val="000D6D9F"/>
    <w:rsid w:val="00115D9B"/>
    <w:rsid w:val="001303DB"/>
    <w:rsid w:val="00131167"/>
    <w:rsid w:val="001451FB"/>
    <w:rsid w:val="001602EE"/>
    <w:rsid w:val="00160EA3"/>
    <w:rsid w:val="001673B2"/>
    <w:rsid w:val="00173D96"/>
    <w:rsid w:val="0017628C"/>
    <w:rsid w:val="001A0395"/>
    <w:rsid w:val="001B0BF6"/>
    <w:rsid w:val="001C53DD"/>
    <w:rsid w:val="001D6B2C"/>
    <w:rsid w:val="001F16AB"/>
    <w:rsid w:val="00210D7D"/>
    <w:rsid w:val="00237531"/>
    <w:rsid w:val="002378EA"/>
    <w:rsid w:val="00241CDC"/>
    <w:rsid w:val="00242DD9"/>
    <w:rsid w:val="00252279"/>
    <w:rsid w:val="002658C6"/>
    <w:rsid w:val="00280A30"/>
    <w:rsid w:val="00281D0F"/>
    <w:rsid w:val="00295B1F"/>
    <w:rsid w:val="002D3598"/>
    <w:rsid w:val="002E0F12"/>
    <w:rsid w:val="00301A9C"/>
    <w:rsid w:val="003075A4"/>
    <w:rsid w:val="003076F0"/>
    <w:rsid w:val="0031577F"/>
    <w:rsid w:val="00320575"/>
    <w:rsid w:val="00326DA3"/>
    <w:rsid w:val="00335FB1"/>
    <w:rsid w:val="0033749C"/>
    <w:rsid w:val="00374582"/>
    <w:rsid w:val="00387CE4"/>
    <w:rsid w:val="003C2C01"/>
    <w:rsid w:val="003E64FB"/>
    <w:rsid w:val="003F4FD0"/>
    <w:rsid w:val="00403095"/>
    <w:rsid w:val="004128E5"/>
    <w:rsid w:val="00421F5D"/>
    <w:rsid w:val="00425F42"/>
    <w:rsid w:val="0045228D"/>
    <w:rsid w:val="004820CD"/>
    <w:rsid w:val="00495D1D"/>
    <w:rsid w:val="00496563"/>
    <w:rsid w:val="004B6F96"/>
    <w:rsid w:val="004C50A1"/>
    <w:rsid w:val="004E4F69"/>
    <w:rsid w:val="005160DF"/>
    <w:rsid w:val="00522270"/>
    <w:rsid w:val="00530106"/>
    <w:rsid w:val="0054214A"/>
    <w:rsid w:val="00542580"/>
    <w:rsid w:val="00542874"/>
    <w:rsid w:val="005464E8"/>
    <w:rsid w:val="0055247B"/>
    <w:rsid w:val="00581EEF"/>
    <w:rsid w:val="00584D05"/>
    <w:rsid w:val="00585C43"/>
    <w:rsid w:val="005965C6"/>
    <w:rsid w:val="005A79A2"/>
    <w:rsid w:val="005B54DB"/>
    <w:rsid w:val="005D0513"/>
    <w:rsid w:val="005D2568"/>
    <w:rsid w:val="005F4490"/>
    <w:rsid w:val="00603FC1"/>
    <w:rsid w:val="006207DB"/>
    <w:rsid w:val="006237C2"/>
    <w:rsid w:val="006716F6"/>
    <w:rsid w:val="00692D97"/>
    <w:rsid w:val="0069791D"/>
    <w:rsid w:val="006B49AE"/>
    <w:rsid w:val="006C0034"/>
    <w:rsid w:val="006C2566"/>
    <w:rsid w:val="006C5575"/>
    <w:rsid w:val="006E349A"/>
    <w:rsid w:val="006E36EC"/>
    <w:rsid w:val="006F2462"/>
    <w:rsid w:val="007208FC"/>
    <w:rsid w:val="0079045B"/>
    <w:rsid w:val="007A36AE"/>
    <w:rsid w:val="007D4783"/>
    <w:rsid w:val="007D6F9E"/>
    <w:rsid w:val="00800D91"/>
    <w:rsid w:val="0080462E"/>
    <w:rsid w:val="00812A8A"/>
    <w:rsid w:val="008277BF"/>
    <w:rsid w:val="00833500"/>
    <w:rsid w:val="00834B52"/>
    <w:rsid w:val="00836398"/>
    <w:rsid w:val="00851E6A"/>
    <w:rsid w:val="008A63CF"/>
    <w:rsid w:val="008B78C9"/>
    <w:rsid w:val="008C0123"/>
    <w:rsid w:val="008C27AE"/>
    <w:rsid w:val="008D7BB8"/>
    <w:rsid w:val="00904A5B"/>
    <w:rsid w:val="00910C6B"/>
    <w:rsid w:val="0091414B"/>
    <w:rsid w:val="009226B6"/>
    <w:rsid w:val="00922992"/>
    <w:rsid w:val="009B7B0A"/>
    <w:rsid w:val="009C3B1C"/>
    <w:rsid w:val="009E052D"/>
    <w:rsid w:val="009E0B39"/>
    <w:rsid w:val="009E3790"/>
    <w:rsid w:val="009E5A54"/>
    <w:rsid w:val="009E73E6"/>
    <w:rsid w:val="009F60D0"/>
    <w:rsid w:val="00A554BF"/>
    <w:rsid w:val="00A66D06"/>
    <w:rsid w:val="00A71595"/>
    <w:rsid w:val="00A72447"/>
    <w:rsid w:val="00A73D8C"/>
    <w:rsid w:val="00A917A6"/>
    <w:rsid w:val="00AB2209"/>
    <w:rsid w:val="00AB308B"/>
    <w:rsid w:val="00AE135E"/>
    <w:rsid w:val="00AE5330"/>
    <w:rsid w:val="00AF0303"/>
    <w:rsid w:val="00AF1E11"/>
    <w:rsid w:val="00B021BF"/>
    <w:rsid w:val="00B240DF"/>
    <w:rsid w:val="00B25D7B"/>
    <w:rsid w:val="00B406BC"/>
    <w:rsid w:val="00B44A33"/>
    <w:rsid w:val="00B953B5"/>
    <w:rsid w:val="00BA0879"/>
    <w:rsid w:val="00BA771A"/>
    <w:rsid w:val="00BB622C"/>
    <w:rsid w:val="00BC10C5"/>
    <w:rsid w:val="00C02A22"/>
    <w:rsid w:val="00C116BE"/>
    <w:rsid w:val="00C17751"/>
    <w:rsid w:val="00C2250E"/>
    <w:rsid w:val="00C41256"/>
    <w:rsid w:val="00C41AEB"/>
    <w:rsid w:val="00C47F2B"/>
    <w:rsid w:val="00C5024C"/>
    <w:rsid w:val="00C645CD"/>
    <w:rsid w:val="00CA60A8"/>
    <w:rsid w:val="00CF404F"/>
    <w:rsid w:val="00CF4D99"/>
    <w:rsid w:val="00D000BC"/>
    <w:rsid w:val="00D03339"/>
    <w:rsid w:val="00D11632"/>
    <w:rsid w:val="00D11CDC"/>
    <w:rsid w:val="00D12936"/>
    <w:rsid w:val="00D143AB"/>
    <w:rsid w:val="00D20CE1"/>
    <w:rsid w:val="00D36A36"/>
    <w:rsid w:val="00D5189C"/>
    <w:rsid w:val="00D5380A"/>
    <w:rsid w:val="00DA61FB"/>
    <w:rsid w:val="00DA6FBF"/>
    <w:rsid w:val="00DE0305"/>
    <w:rsid w:val="00DE3466"/>
    <w:rsid w:val="00DE5192"/>
    <w:rsid w:val="00E013E4"/>
    <w:rsid w:val="00E02518"/>
    <w:rsid w:val="00E05AA9"/>
    <w:rsid w:val="00E16BCB"/>
    <w:rsid w:val="00E20DD3"/>
    <w:rsid w:val="00E54ED0"/>
    <w:rsid w:val="00E77150"/>
    <w:rsid w:val="00E90C62"/>
    <w:rsid w:val="00E90DE7"/>
    <w:rsid w:val="00E95F02"/>
    <w:rsid w:val="00EA213B"/>
    <w:rsid w:val="00EA367E"/>
    <w:rsid w:val="00EA5E33"/>
    <w:rsid w:val="00EB4FF7"/>
    <w:rsid w:val="00EC34CA"/>
    <w:rsid w:val="00EC6EB4"/>
    <w:rsid w:val="00ED3CC7"/>
    <w:rsid w:val="00ED600F"/>
    <w:rsid w:val="00EE3319"/>
    <w:rsid w:val="00EE41BF"/>
    <w:rsid w:val="00EF1C93"/>
    <w:rsid w:val="00F31167"/>
    <w:rsid w:val="00F32D51"/>
    <w:rsid w:val="00F35A88"/>
    <w:rsid w:val="00F47D43"/>
    <w:rsid w:val="00F54702"/>
    <w:rsid w:val="00F81BB3"/>
    <w:rsid w:val="00FA2A0F"/>
    <w:rsid w:val="00FA51BF"/>
    <w:rsid w:val="00FA6730"/>
    <w:rsid w:val="00FA74F0"/>
    <w:rsid w:val="00FC32E3"/>
    <w:rsid w:val="00FC35E4"/>
    <w:rsid w:val="00FE4D81"/>
    <w:rsid w:val="00F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DF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240DF"/>
    <w:pPr>
      <w:keepNext/>
      <w:numPr>
        <w:ilvl w:val="6"/>
        <w:numId w:val="1"/>
      </w:numPr>
      <w:autoSpaceDE w:val="0"/>
      <w:spacing w:line="240" w:lineRule="auto"/>
      <w:ind w:left="0" w:right="1800" w:firstLine="0"/>
      <w:outlineLvl w:val="6"/>
    </w:pPr>
    <w:rPr>
      <w:b/>
      <w:bCs/>
      <w:color w:val="auto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B240DF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rsid w:val="00B240DF"/>
    <w:pPr>
      <w:spacing w:after="120"/>
    </w:pPr>
  </w:style>
  <w:style w:type="character" w:customStyle="1" w:styleId="BodyTextChar">
    <w:name w:val="Body Text Char"/>
    <w:link w:val="BodyText"/>
    <w:rsid w:val="00B240DF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lainText">
    <w:name w:val="Plain Text"/>
    <w:basedOn w:val="Normal"/>
    <w:link w:val="PlainTextChar"/>
    <w:rsid w:val="00B240DF"/>
    <w:pPr>
      <w:widowControl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B240DF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styleId="NormalWeb">
    <w:name w:val="Normal (Web)"/>
    <w:basedOn w:val="Normal"/>
    <w:rsid w:val="00B240DF"/>
    <w:pPr>
      <w:widowControl/>
    </w:pPr>
    <w:rPr>
      <w:sz w:val="24"/>
      <w:szCs w:val="24"/>
      <w:lang w:val="en-IN"/>
    </w:rPr>
  </w:style>
  <w:style w:type="paragraph" w:customStyle="1" w:styleId="TableContents">
    <w:name w:val="Table Contents"/>
    <w:basedOn w:val="Normal"/>
    <w:rsid w:val="00B240DF"/>
    <w:pPr>
      <w:suppressLineNumbers/>
    </w:pPr>
  </w:style>
  <w:style w:type="paragraph" w:styleId="NoSpacing">
    <w:name w:val="No Spacing"/>
    <w:qFormat/>
    <w:rsid w:val="00B240DF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B240D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240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link w:val="Heading1"/>
    <w:uiPriority w:val="9"/>
    <w:rsid w:val="00B240DF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B24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B240D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9045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9045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9045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F4D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F4D99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1CD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41CDC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21A3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03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geographicsto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•Samrat Dutta•</vt:lpstr>
    </vt:vector>
  </TitlesOfParts>
  <Company>Alumnus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•Samrat Dutta•</dc:title>
  <dc:creator>Binaek</dc:creator>
  <cp:lastModifiedBy>Soumyadipta</cp:lastModifiedBy>
  <cp:revision>84</cp:revision>
  <cp:lastPrinted>2017-01-20T10:17:00Z</cp:lastPrinted>
  <dcterms:created xsi:type="dcterms:W3CDTF">2016-12-16T12:26:00Z</dcterms:created>
  <dcterms:modified xsi:type="dcterms:W3CDTF">2020-11-10T08:12:00Z</dcterms:modified>
</cp:coreProperties>
</file>