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F8" w:rsidRPr="008A4815" w:rsidRDefault="008A4815" w:rsidP="0093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Book Antiqua" w:eastAsia="Times New Roman" w:hAnsi="Book Antiqua" w:cs="Times New Roman"/>
          <w:b/>
          <w:bCs/>
          <w:smallCaps/>
          <w:color w:val="000000"/>
          <w:sz w:val="28"/>
          <w:szCs w:val="28"/>
          <w:lang w:eastAsia="en-IN"/>
        </w:rPr>
        <w:t>Tushar raj</w:t>
      </w:r>
      <w:r w:rsidR="00626A80" w:rsidRPr="00F0227A">
        <w:rPr>
          <w:rFonts w:ascii="Book Antiqua" w:hAnsi="Book Antiqua" w:cs="Arial"/>
          <w:b/>
          <w:sz w:val="28"/>
          <w:szCs w:val="28"/>
        </w:rPr>
        <w:tab/>
      </w:r>
      <w:r w:rsidR="0028275A" w:rsidRPr="00F0227A">
        <w:rPr>
          <w:rFonts w:ascii="Book Antiqua" w:hAnsi="Book Antiqua" w:cs="Arial"/>
          <w:b/>
          <w:sz w:val="28"/>
          <w:szCs w:val="28"/>
        </w:rPr>
        <w:tab/>
      </w:r>
      <w:r w:rsidR="003A046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       </w:t>
      </w:r>
      <w:r w:rsidR="003A046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143000" cy="655449"/>
            <wp:effectExtent l="0" t="0" r="0" b="0"/>
            <wp:docPr id="2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U_CRT_BDG_Pltfrm_Dev_I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437" cy="67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275A" w:rsidRPr="00F0227A">
        <w:rPr>
          <w:rFonts w:ascii="Book Antiqua" w:hAnsi="Book Antiqua" w:cs="Arial"/>
          <w:b/>
          <w:sz w:val="28"/>
          <w:szCs w:val="28"/>
        </w:rPr>
        <w:tab/>
      </w:r>
      <w:r w:rsidR="003A046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 </w:t>
      </w:r>
      <w:r w:rsidR="00BD0A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136650" cy="650608"/>
            <wp:effectExtent l="0" t="0" r="6350" b="0"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955" cy="661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9B1" w:rsidRPr="00F0227A" w:rsidRDefault="00E53E78" w:rsidP="00934D1A">
      <w:pPr>
        <w:spacing w:after="0" w:line="240" w:lineRule="auto"/>
        <w:rPr>
          <w:rStyle w:val="Hyperlink"/>
          <w:rFonts w:ascii="Book Antiqua" w:hAnsi="Book Antiqua" w:cs="Arial"/>
        </w:rPr>
      </w:pPr>
      <w:r w:rsidRPr="00F0227A">
        <w:rPr>
          <w:rFonts w:ascii="Book Antiqua" w:hAnsi="Book Antiqua" w:cs="Arial"/>
          <w:b/>
        </w:rPr>
        <w:t>E-mail</w:t>
      </w:r>
      <w:r w:rsidR="002F0026" w:rsidRPr="00F0227A">
        <w:rPr>
          <w:rFonts w:ascii="Book Antiqua" w:hAnsi="Book Antiqua" w:cs="Arial"/>
          <w:b/>
        </w:rPr>
        <w:t>:</w:t>
      </w:r>
      <w:hyperlink r:id="rId10" w:history="1">
        <w:r w:rsidR="00171FE3" w:rsidRPr="009B314C">
          <w:rPr>
            <w:rStyle w:val="Hyperlink"/>
            <w:rFonts w:ascii="Book Antiqua" w:hAnsi="Book Antiqua" w:cs="Arial"/>
            <w:sz w:val="20"/>
            <w:szCs w:val="20"/>
          </w:rPr>
          <w:t>tusharraj5576@gmail.com</w:t>
        </w:r>
      </w:hyperlink>
    </w:p>
    <w:p w:rsidR="00F64F4F" w:rsidRPr="00F0227A" w:rsidRDefault="00E53E78" w:rsidP="00934D1A">
      <w:pPr>
        <w:spacing w:after="0" w:line="240" w:lineRule="auto"/>
        <w:rPr>
          <w:rFonts w:ascii="Book Antiqua" w:hAnsi="Book Antiqua" w:cs="Arial"/>
          <w:bCs/>
        </w:rPr>
      </w:pPr>
      <w:r w:rsidRPr="00F0227A">
        <w:rPr>
          <w:rFonts w:ascii="Book Antiqua" w:hAnsi="Book Antiqua" w:cs="Arial"/>
        </w:rPr>
        <w:sym w:font="Wingdings" w:char="F028"/>
      </w:r>
      <w:r w:rsidRPr="00F0227A">
        <w:rPr>
          <w:rFonts w:ascii="Book Antiqua" w:hAnsi="Book Antiqua" w:cs="Arial"/>
        </w:rPr>
        <w:t>: +</w:t>
      </w:r>
      <w:r w:rsidR="007F0933" w:rsidRPr="00F0227A">
        <w:rPr>
          <w:rFonts w:ascii="Book Antiqua" w:hAnsi="Book Antiqua" w:cs="Arial"/>
          <w:bCs/>
        </w:rPr>
        <w:t>91-</w:t>
      </w:r>
      <w:r w:rsidR="00171FE3">
        <w:rPr>
          <w:rFonts w:ascii="Book Antiqua" w:hAnsi="Book Antiqua" w:cs="Arial"/>
          <w:bCs/>
        </w:rPr>
        <w:t>7004117706</w:t>
      </w:r>
      <w:r w:rsidR="00D53306">
        <w:rPr>
          <w:rFonts w:ascii="Book Antiqua" w:hAnsi="Book Antiqua" w:cs="Arial"/>
          <w:bCs/>
        </w:rPr>
        <w:t>/9804380086</w:t>
      </w:r>
    </w:p>
    <w:p w:rsidR="0098524F" w:rsidRPr="00F0227A" w:rsidRDefault="0098524F" w:rsidP="00934D1A">
      <w:pPr>
        <w:spacing w:after="0" w:line="240" w:lineRule="auto"/>
        <w:rPr>
          <w:rFonts w:ascii="Book Antiqua" w:hAnsi="Book Antiqua" w:cs="Arial"/>
          <w:bCs/>
          <w:sz w:val="12"/>
          <w:szCs w:val="12"/>
        </w:rPr>
      </w:pPr>
    </w:p>
    <w:p w:rsidR="0098524F" w:rsidRPr="00F0227A" w:rsidRDefault="0098524F" w:rsidP="00934D1A">
      <w:pPr>
        <w:pBdr>
          <w:top w:val="single" w:sz="4" w:space="1" w:color="000000"/>
        </w:pBdr>
        <w:spacing w:after="0" w:line="240" w:lineRule="auto"/>
        <w:jc w:val="both"/>
        <w:rPr>
          <w:rFonts w:ascii="Book Antiqua" w:hAnsi="Book Antiqua" w:cs="Arial"/>
          <w:bCs/>
          <w:sz w:val="12"/>
          <w:szCs w:val="12"/>
        </w:rPr>
      </w:pPr>
    </w:p>
    <w:p w:rsidR="00C41784" w:rsidRPr="00F0227A" w:rsidRDefault="00C41784" w:rsidP="00C41784">
      <w:pPr>
        <w:pStyle w:val="ParaAttribute0"/>
        <w:rPr>
          <w:rStyle w:val="NoneA"/>
          <w:rFonts w:ascii="Book Antiqua" w:eastAsia="Calibri" w:hAnsi="Book Antiqua" w:cs="Calibri"/>
          <w:b/>
          <w:bCs/>
          <w:color w:val="000080"/>
          <w:sz w:val="24"/>
          <w:szCs w:val="24"/>
          <w:u w:val="single"/>
        </w:rPr>
      </w:pPr>
      <w:r w:rsidRPr="00F0227A">
        <w:rPr>
          <w:rStyle w:val="NoneA"/>
          <w:rFonts w:ascii="Book Antiqua" w:eastAsia="Calibri" w:hAnsi="Book Antiqua" w:cs="Calibri"/>
          <w:b/>
          <w:bCs/>
          <w:color w:val="000080"/>
          <w:sz w:val="24"/>
          <w:szCs w:val="24"/>
          <w:u w:val="single"/>
        </w:rPr>
        <w:t>Career Objective</w:t>
      </w:r>
    </w:p>
    <w:p w:rsidR="00171FE3" w:rsidRDefault="00171FE3" w:rsidP="00171FE3">
      <w:pPr>
        <w:spacing w:after="0" w:line="240" w:lineRule="auto"/>
        <w:jc w:val="both"/>
        <w:rPr>
          <w:rFonts w:ascii="Book Antiqua" w:eastAsia="Times New Roman" w:hAnsi="Book Antiqua" w:cs="Times New Roman"/>
          <w:color w:val="666666"/>
          <w:shd w:val="clear" w:color="auto" w:fill="FFFFFF"/>
          <w:lang w:eastAsia="en-IN"/>
        </w:rPr>
      </w:pPr>
      <w:r w:rsidRPr="00DA2B16">
        <w:rPr>
          <w:rFonts w:ascii="Book Antiqua" w:eastAsia="Times New Roman" w:hAnsi="Book Antiqua" w:cs="Times New Roman"/>
          <w:color w:val="000000" w:themeColor="text1"/>
          <w:shd w:val="clear" w:color="auto" w:fill="FFFFFF"/>
          <w:lang w:eastAsia="en-IN"/>
        </w:rPr>
        <w:t xml:space="preserve">To obtain a challenging position in a </w:t>
      </w:r>
      <w:r w:rsidR="00BF3660" w:rsidRPr="00DA2B16">
        <w:rPr>
          <w:rFonts w:ascii="Book Antiqua" w:eastAsia="Times New Roman" w:hAnsi="Book Antiqua" w:cs="Times New Roman"/>
          <w:color w:val="000000" w:themeColor="text1"/>
          <w:shd w:val="clear" w:color="auto" w:fill="FFFFFF"/>
          <w:lang w:eastAsia="en-IN"/>
        </w:rPr>
        <w:t>high-quality</w:t>
      </w:r>
      <w:r w:rsidRPr="00DA2B16">
        <w:rPr>
          <w:rFonts w:ascii="Book Antiqua" w:eastAsia="Times New Roman" w:hAnsi="Book Antiqua" w:cs="Times New Roman"/>
          <w:color w:val="000000" w:themeColor="text1"/>
          <w:shd w:val="clear" w:color="auto" w:fill="FFFFFF"/>
          <w:lang w:eastAsia="en-IN"/>
        </w:rPr>
        <w:t xml:space="preserve"> engineering environment where my resourceful experience and academic skills will add value to organizational operations</w:t>
      </w:r>
      <w:r w:rsidRPr="00DA2B16">
        <w:rPr>
          <w:rFonts w:ascii="Book Antiqua" w:eastAsia="Times New Roman" w:hAnsi="Book Antiqua" w:cs="Times New Roman"/>
          <w:color w:val="666666"/>
          <w:shd w:val="clear" w:color="auto" w:fill="FFFFFF"/>
          <w:lang w:eastAsia="en-IN"/>
        </w:rPr>
        <w:t>.</w:t>
      </w:r>
    </w:p>
    <w:p w:rsidR="00C41784" w:rsidRPr="00F0227A" w:rsidRDefault="00C41784" w:rsidP="00934D1A">
      <w:pPr>
        <w:pStyle w:val="ParaAttribute0"/>
        <w:rPr>
          <w:rStyle w:val="NoneA"/>
          <w:rFonts w:ascii="Book Antiqua" w:eastAsia="Calibri" w:hAnsi="Book Antiqua" w:cs="Calibri"/>
          <w:b/>
          <w:bCs/>
          <w:color w:val="000080"/>
          <w:sz w:val="12"/>
          <w:szCs w:val="12"/>
          <w:u w:val="single"/>
        </w:rPr>
      </w:pPr>
    </w:p>
    <w:p w:rsidR="00C41784" w:rsidRPr="00F0227A" w:rsidRDefault="00C41784" w:rsidP="00934D1A">
      <w:pPr>
        <w:pStyle w:val="ParaAttribute0"/>
        <w:rPr>
          <w:rStyle w:val="NoneA"/>
          <w:rFonts w:ascii="Book Antiqua" w:eastAsia="Calibri" w:hAnsi="Book Antiqua" w:cs="Calibri"/>
          <w:b/>
          <w:bCs/>
          <w:color w:val="000080"/>
          <w:sz w:val="12"/>
          <w:szCs w:val="12"/>
          <w:u w:val="single"/>
        </w:rPr>
      </w:pPr>
    </w:p>
    <w:p w:rsidR="007A0B6C" w:rsidRPr="00F0227A" w:rsidRDefault="007A0B6C" w:rsidP="00934D1A">
      <w:pPr>
        <w:pStyle w:val="ParaAttribute0"/>
        <w:rPr>
          <w:rStyle w:val="NoneA"/>
          <w:rFonts w:ascii="Book Antiqua" w:eastAsia="Calibri" w:hAnsi="Book Antiqua" w:cs="Calibri"/>
          <w:b/>
          <w:bCs/>
          <w:color w:val="000080"/>
          <w:sz w:val="24"/>
          <w:szCs w:val="24"/>
          <w:u w:val="single"/>
        </w:rPr>
      </w:pPr>
      <w:r w:rsidRPr="00F0227A">
        <w:rPr>
          <w:rStyle w:val="NoneA"/>
          <w:rFonts w:ascii="Book Antiqua" w:eastAsia="Calibri" w:hAnsi="Book Antiqua" w:cs="Calibri"/>
          <w:b/>
          <w:bCs/>
          <w:color w:val="000080"/>
          <w:sz w:val="24"/>
          <w:szCs w:val="24"/>
          <w:u w:val="single"/>
        </w:rPr>
        <w:t>Experience Summary</w:t>
      </w:r>
    </w:p>
    <w:p w:rsidR="007A0B6C" w:rsidRPr="00F0227A" w:rsidRDefault="007A0B6C" w:rsidP="00934D1A">
      <w:pPr>
        <w:pStyle w:val="ParaAttribute0"/>
        <w:rPr>
          <w:rStyle w:val="NoneA"/>
          <w:rFonts w:ascii="Book Antiqua" w:eastAsia="Calibri" w:hAnsi="Book Antiqua" w:cs="Calibri"/>
          <w:b/>
          <w:bCs/>
          <w:color w:val="000080"/>
          <w:sz w:val="2"/>
          <w:szCs w:val="2"/>
          <w:u w:val="single"/>
        </w:rPr>
      </w:pPr>
    </w:p>
    <w:p w:rsidR="003A046D" w:rsidRPr="003A046D" w:rsidRDefault="003A046D" w:rsidP="003A0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71FE3" w:rsidRPr="003A046D" w:rsidRDefault="003A046D" w:rsidP="003A046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3A04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Application Development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Analyst with 4</w:t>
      </w:r>
      <w:r w:rsidRPr="003A04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+ years of experience in IT. </w:t>
      </w:r>
    </w:p>
    <w:p w:rsidR="004E6809" w:rsidRDefault="004E6809" w:rsidP="004E680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Worked as a module lead in Tata Consultancy Services Ltd from Oct 2016 till Jan-2020.</w:t>
      </w:r>
    </w:p>
    <w:p w:rsidR="005B1B76" w:rsidRPr="003A046D" w:rsidRDefault="00BD0A5F" w:rsidP="003A046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BD0A5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2X Certified Salesforce Professional.</w:t>
      </w:r>
    </w:p>
    <w:p w:rsidR="005B1B76" w:rsidRPr="005B1B76" w:rsidRDefault="005B1B76" w:rsidP="003A046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B1B7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Hands on experience with triggers, LWC, VF page, Synchronous and Asynchronous apex, customization, Data Load, Integration in SFDC. </w:t>
      </w:r>
    </w:p>
    <w:p w:rsidR="005B1B76" w:rsidRPr="003A046D" w:rsidRDefault="005B1B76" w:rsidP="003A046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B1B7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Have hands-on experience with lwc for over 1.5 years and have worked on two projects involving LWC. </w:t>
      </w:r>
    </w:p>
    <w:p w:rsidR="004E6809" w:rsidRPr="004E6809" w:rsidRDefault="00473ABB" w:rsidP="004E680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Having </w:t>
      </w:r>
      <w:r w:rsidR="004E6809">
        <w:rPr>
          <w:rFonts w:ascii="Times New Roman" w:eastAsia="Times New Roman" w:hAnsi="Times New Roman" w:cs="Times New Roman"/>
          <w:sz w:val="24"/>
          <w:szCs w:val="24"/>
          <w:lang w:eastAsia="en-IN"/>
        </w:rPr>
        <w:t>good knowledge of Apex Class,Apex Trigger,Salesforce Admin</w:t>
      </w:r>
      <w:r w:rsidR="00BF366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,Lightning Web </w:t>
      </w:r>
      <w:r w:rsidR="00BF7CD4">
        <w:rPr>
          <w:rFonts w:ascii="Times New Roman" w:eastAsia="Times New Roman" w:hAnsi="Times New Roman" w:cs="Times New Roman"/>
          <w:sz w:val="24"/>
          <w:szCs w:val="24"/>
          <w:lang w:eastAsia="en-IN"/>
        </w:rPr>
        <w:t>Component (</w:t>
      </w:r>
      <w:r w:rsidR="00BF3660">
        <w:rPr>
          <w:rFonts w:ascii="Times New Roman" w:eastAsia="Times New Roman" w:hAnsi="Times New Roman" w:cs="Times New Roman"/>
          <w:sz w:val="24"/>
          <w:szCs w:val="24"/>
          <w:lang w:eastAsia="en-IN"/>
        </w:rPr>
        <w:t>LWC)</w:t>
      </w:r>
      <w:r w:rsidR="004E6809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171FE3" w:rsidRDefault="00473ABB" w:rsidP="00171FE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Having </w:t>
      </w:r>
      <w:r w:rsidR="00171FE3">
        <w:rPr>
          <w:rFonts w:ascii="Times New Roman" w:eastAsia="Times New Roman" w:hAnsi="Times New Roman" w:cs="Times New Roman"/>
          <w:sz w:val="24"/>
          <w:szCs w:val="24"/>
          <w:lang w:eastAsia="en-IN"/>
        </w:rPr>
        <w:t>good knowledge of Angular JS, HTML5, CSS, and JavaScript.</w:t>
      </w:r>
    </w:p>
    <w:p w:rsidR="00171FE3" w:rsidRPr="00171FE3" w:rsidRDefault="00171FE3" w:rsidP="00171FE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 w:rsidRPr="00AF7362">
        <w:rPr>
          <w:rFonts w:ascii="Book Antiqua" w:hAnsi="Book Antiqua" w:cs="Arial"/>
        </w:rPr>
        <w:t>Excellent written and verbal communication skills by working with large teams.</w:t>
      </w:r>
    </w:p>
    <w:p w:rsidR="008B6DF9" w:rsidRPr="00473ABB" w:rsidRDefault="005C1799" w:rsidP="00473ABB">
      <w:pPr>
        <w:pStyle w:val="ListParagraph"/>
        <w:numPr>
          <w:ilvl w:val="0"/>
          <w:numId w:val="2"/>
        </w:numPr>
        <w:tabs>
          <w:tab w:val="left" w:pos="9840"/>
        </w:tabs>
        <w:spacing w:after="0" w:line="240" w:lineRule="auto"/>
        <w:rPr>
          <w:rFonts w:ascii="Book Antiqua" w:hAnsi="Book Antiqua" w:cs="Arial"/>
          <w:bCs/>
        </w:rPr>
      </w:pPr>
      <w:r w:rsidRPr="00AF7362">
        <w:rPr>
          <w:rFonts w:ascii="Book Antiqua" w:hAnsi="Book Antiqua" w:cs="Arial"/>
        </w:rPr>
        <w:t>Good experience in taking Responsibility for understandi</w:t>
      </w:r>
      <w:r w:rsidR="00060D75" w:rsidRPr="00AF7362">
        <w:rPr>
          <w:rFonts w:ascii="Book Antiqua" w:hAnsi="Book Antiqua" w:cs="Arial"/>
        </w:rPr>
        <w:t xml:space="preserve">ng the Business Requirement and </w:t>
      </w:r>
      <w:r w:rsidRPr="00AF7362">
        <w:rPr>
          <w:rFonts w:ascii="Book Antiqua" w:hAnsi="Book Antiqua" w:cs="Arial"/>
        </w:rPr>
        <w:t>dealing</w:t>
      </w:r>
      <w:r w:rsidR="007572C6">
        <w:rPr>
          <w:rFonts w:ascii="Book Antiqua" w:hAnsi="Book Antiqua" w:cs="Arial"/>
        </w:rPr>
        <w:t xml:space="preserve"> with</w:t>
      </w:r>
      <w:r w:rsidRPr="00AF7362">
        <w:rPr>
          <w:rFonts w:ascii="Book Antiqua" w:hAnsi="Book Antiqua" w:cs="Arial"/>
        </w:rPr>
        <w:t xml:space="preserve"> client</w:t>
      </w:r>
      <w:r w:rsidR="00232584">
        <w:rPr>
          <w:rFonts w:ascii="Book Antiqua" w:hAnsi="Book Antiqua" w:cs="Arial"/>
        </w:rPr>
        <w:t xml:space="preserve"> and user</w:t>
      </w:r>
      <w:r w:rsidRPr="00AF7362">
        <w:rPr>
          <w:rFonts w:ascii="Book Antiqua" w:hAnsi="Book Antiqua" w:cs="Arial"/>
        </w:rPr>
        <w:t xml:space="preserve"> directly over phone</w:t>
      </w:r>
      <w:r w:rsidR="007572C6">
        <w:rPr>
          <w:rFonts w:ascii="Book Antiqua" w:hAnsi="Book Antiqua" w:cs="Arial"/>
        </w:rPr>
        <w:t>/ chat</w:t>
      </w:r>
      <w:r w:rsidR="00473ABB">
        <w:rPr>
          <w:rFonts w:ascii="Book Antiqua" w:hAnsi="Book Antiqua" w:cs="Arial"/>
        </w:rPr>
        <w:t>.</w:t>
      </w:r>
    </w:p>
    <w:p w:rsidR="002E5026" w:rsidRDefault="002E5026" w:rsidP="00934D1A">
      <w:pPr>
        <w:tabs>
          <w:tab w:val="left" w:pos="9840"/>
        </w:tabs>
        <w:spacing w:after="0" w:line="240" w:lineRule="auto"/>
        <w:rPr>
          <w:rFonts w:ascii="Book Antiqua" w:hAnsi="Book Antiqua" w:cs="Arial"/>
          <w:sz w:val="12"/>
          <w:szCs w:val="12"/>
        </w:rPr>
      </w:pPr>
    </w:p>
    <w:p w:rsidR="00D53306" w:rsidRDefault="00D53306" w:rsidP="00934D1A">
      <w:pPr>
        <w:tabs>
          <w:tab w:val="left" w:pos="9840"/>
        </w:tabs>
        <w:spacing w:after="0" w:line="240" w:lineRule="auto"/>
        <w:rPr>
          <w:rFonts w:ascii="Book Antiqua" w:hAnsi="Book Antiqua" w:cs="Arial"/>
          <w:sz w:val="12"/>
          <w:szCs w:val="12"/>
        </w:rPr>
      </w:pPr>
    </w:p>
    <w:p w:rsidR="00D53306" w:rsidRPr="00F0227A" w:rsidRDefault="00D53306" w:rsidP="00934D1A">
      <w:pPr>
        <w:tabs>
          <w:tab w:val="left" w:pos="9840"/>
        </w:tabs>
        <w:spacing w:after="0" w:line="240" w:lineRule="auto"/>
        <w:rPr>
          <w:rFonts w:ascii="Book Antiqua" w:hAnsi="Book Antiqua" w:cs="Arial"/>
          <w:sz w:val="12"/>
          <w:szCs w:val="12"/>
        </w:rPr>
      </w:pPr>
    </w:p>
    <w:p w:rsidR="00A45DEC" w:rsidRPr="00F0227A" w:rsidRDefault="00B70F1F" w:rsidP="00934D1A">
      <w:pPr>
        <w:pStyle w:val="ParaAttribute0"/>
        <w:rPr>
          <w:rStyle w:val="NoneA"/>
          <w:rFonts w:ascii="Book Antiqua" w:eastAsia="Calibri" w:hAnsi="Book Antiqua" w:cs="Calibri"/>
          <w:b/>
          <w:bCs/>
          <w:color w:val="000080"/>
          <w:sz w:val="24"/>
          <w:szCs w:val="24"/>
          <w:u w:val="single"/>
        </w:rPr>
      </w:pPr>
      <w:r w:rsidRPr="00F0227A">
        <w:rPr>
          <w:rStyle w:val="NoneA"/>
          <w:rFonts w:ascii="Book Antiqua" w:eastAsia="Calibri" w:hAnsi="Book Antiqua" w:cs="Calibri"/>
          <w:b/>
          <w:bCs/>
          <w:color w:val="000080"/>
          <w:sz w:val="24"/>
          <w:szCs w:val="24"/>
          <w:u w:val="single"/>
        </w:rPr>
        <w:t>Technical Skills</w:t>
      </w:r>
    </w:p>
    <w:p w:rsidR="00B70F1F" w:rsidRPr="00F0227A" w:rsidRDefault="00B70F1F" w:rsidP="00934D1A">
      <w:pPr>
        <w:pStyle w:val="ParaAttribute0"/>
        <w:rPr>
          <w:rFonts w:ascii="Book Antiqua" w:eastAsia="Calibri" w:hAnsi="Book Antiqua" w:cs="Calibri"/>
          <w:b/>
          <w:bCs/>
          <w:color w:val="000080"/>
          <w:sz w:val="2"/>
          <w:szCs w:val="2"/>
          <w:u w:val="single"/>
        </w:rPr>
      </w:pPr>
    </w:p>
    <w:p w:rsidR="001D3FD0" w:rsidRPr="00F0227A" w:rsidRDefault="00D0674A" w:rsidP="004E6809">
      <w:pPr>
        <w:tabs>
          <w:tab w:val="left" w:pos="720"/>
        </w:tabs>
        <w:spacing w:after="0" w:line="240" w:lineRule="auto"/>
        <w:ind w:left="2880" w:hanging="2880"/>
        <w:rPr>
          <w:rFonts w:ascii="Book Antiqua" w:hAnsi="Book Antiqua" w:cs="Arial"/>
          <w:color w:val="000000"/>
        </w:rPr>
      </w:pPr>
      <w:r w:rsidRPr="00F0227A">
        <w:rPr>
          <w:rFonts w:ascii="Book Antiqua" w:hAnsi="Book Antiqua" w:cs="Arial"/>
          <w:b/>
          <w:color w:val="000000"/>
        </w:rPr>
        <w:t xml:space="preserve">Programming </w:t>
      </w:r>
      <w:r w:rsidR="00BC24E1" w:rsidRPr="00F0227A">
        <w:rPr>
          <w:rFonts w:ascii="Book Antiqua" w:hAnsi="Book Antiqua" w:cs="Arial"/>
          <w:b/>
          <w:color w:val="000000"/>
        </w:rPr>
        <w:t>Languages</w:t>
      </w:r>
      <w:r w:rsidR="000D5AA5" w:rsidRPr="00F0227A">
        <w:rPr>
          <w:rFonts w:ascii="Book Antiqua" w:hAnsi="Book Antiqua" w:cs="Arial"/>
          <w:b/>
          <w:color w:val="000000"/>
        </w:rPr>
        <w:tab/>
      </w:r>
      <w:r w:rsidR="000D5AA5" w:rsidRPr="00F0227A">
        <w:rPr>
          <w:rFonts w:ascii="Book Antiqua" w:hAnsi="Book Antiqua" w:cs="Arial"/>
          <w:color w:val="000000"/>
        </w:rPr>
        <w:t>:</w:t>
      </w:r>
      <w:r w:rsidR="000D5AA5">
        <w:rPr>
          <w:rFonts w:ascii="Book Antiqua" w:hAnsi="Book Antiqua" w:cs="Arial"/>
        </w:rPr>
        <w:t xml:space="preserve"> Apex</w:t>
      </w:r>
      <w:r w:rsidR="004E6809">
        <w:rPr>
          <w:rFonts w:ascii="Book Antiqua" w:hAnsi="Book Antiqua" w:cs="Arial"/>
        </w:rPr>
        <w:t>, SOSL, SOQL, Apex Trigger</w:t>
      </w:r>
      <w:r w:rsidR="00E62B02" w:rsidRPr="00F0227A">
        <w:rPr>
          <w:rFonts w:ascii="Book Antiqua" w:hAnsi="Book Antiqua" w:cs="Arial"/>
        </w:rPr>
        <w:t xml:space="preserve">, </w:t>
      </w:r>
      <w:r w:rsidR="00667554">
        <w:rPr>
          <w:rFonts w:ascii="Book Antiqua" w:hAnsi="Book Antiqua" w:cs="Arial"/>
        </w:rPr>
        <w:t xml:space="preserve">C, </w:t>
      </w:r>
      <w:r w:rsidR="00171FE3">
        <w:rPr>
          <w:rFonts w:ascii="Book Antiqua" w:hAnsi="Book Antiqua" w:cs="Arial"/>
        </w:rPr>
        <w:t xml:space="preserve">HTML, </w:t>
      </w:r>
      <w:r w:rsidR="00330B50">
        <w:rPr>
          <w:rFonts w:ascii="Book Antiqua" w:hAnsi="Book Antiqua" w:cs="Arial"/>
        </w:rPr>
        <w:t xml:space="preserve">CSS,   </w:t>
      </w:r>
      <w:r w:rsidR="00171FE3">
        <w:rPr>
          <w:rFonts w:ascii="Book Antiqua" w:hAnsi="Book Antiqua" w:cs="Arial"/>
        </w:rPr>
        <w:t>JavaScript</w:t>
      </w:r>
    </w:p>
    <w:p w:rsidR="001D3FD0" w:rsidRPr="00F0227A" w:rsidRDefault="00D13290" w:rsidP="00934D1A">
      <w:pPr>
        <w:spacing w:after="0" w:line="240" w:lineRule="auto"/>
        <w:ind w:left="-360" w:firstLine="360"/>
        <w:rPr>
          <w:rFonts w:ascii="Book Antiqua" w:hAnsi="Book Antiqua" w:cs="Arial"/>
          <w:color w:val="000000"/>
        </w:rPr>
      </w:pPr>
      <w:r w:rsidRPr="00F0227A">
        <w:rPr>
          <w:rFonts w:ascii="Book Antiqua" w:hAnsi="Book Antiqua" w:cs="Arial"/>
          <w:b/>
          <w:color w:val="000000"/>
        </w:rPr>
        <w:t>Operating</w:t>
      </w:r>
      <w:r w:rsidR="00BC24E1" w:rsidRPr="00F0227A">
        <w:rPr>
          <w:rFonts w:ascii="Book Antiqua" w:hAnsi="Book Antiqua" w:cs="Arial"/>
          <w:b/>
          <w:color w:val="000000"/>
        </w:rPr>
        <w:t xml:space="preserve"> System</w:t>
      </w:r>
      <w:r w:rsidR="00BC24E1" w:rsidRPr="00F0227A">
        <w:rPr>
          <w:rFonts w:ascii="Book Antiqua" w:hAnsi="Book Antiqua" w:cs="Arial"/>
          <w:b/>
          <w:color w:val="000000"/>
        </w:rPr>
        <w:tab/>
      </w:r>
      <w:r w:rsidR="00BC24E1" w:rsidRPr="00F0227A">
        <w:rPr>
          <w:rFonts w:ascii="Book Antiqua" w:hAnsi="Book Antiqua" w:cs="Arial"/>
          <w:b/>
          <w:color w:val="000000"/>
        </w:rPr>
        <w:tab/>
      </w:r>
      <w:r w:rsidR="001D3FD0" w:rsidRPr="00F0227A">
        <w:rPr>
          <w:rFonts w:ascii="Book Antiqua" w:hAnsi="Book Antiqua" w:cs="Arial"/>
          <w:color w:val="000000"/>
        </w:rPr>
        <w:t xml:space="preserve">: </w:t>
      </w:r>
      <w:r w:rsidR="001D3FD0" w:rsidRPr="00F0227A">
        <w:rPr>
          <w:rFonts w:ascii="Book Antiqua" w:hAnsi="Book Antiqua" w:cs="Arial"/>
        </w:rPr>
        <w:t>Windows 7,</w:t>
      </w:r>
      <w:r w:rsidR="00923F83">
        <w:rPr>
          <w:rFonts w:ascii="Book Antiqua" w:hAnsi="Book Antiqua" w:cs="Arial"/>
        </w:rPr>
        <w:t xml:space="preserve"> 8, </w:t>
      </w:r>
      <w:r w:rsidR="00330B50">
        <w:rPr>
          <w:rFonts w:ascii="Book Antiqua" w:hAnsi="Book Antiqua" w:cs="Arial"/>
        </w:rPr>
        <w:t>8.1,</w:t>
      </w:r>
      <w:r w:rsidR="00667554">
        <w:rPr>
          <w:rFonts w:ascii="Book Antiqua" w:hAnsi="Book Antiqua" w:cs="Arial"/>
        </w:rPr>
        <w:t xml:space="preserve"> 10</w:t>
      </w:r>
    </w:p>
    <w:p w:rsidR="00D0674A" w:rsidRPr="00F0227A" w:rsidRDefault="00BC24E1" w:rsidP="00BF3660">
      <w:pPr>
        <w:spacing w:after="0" w:line="240" w:lineRule="auto"/>
        <w:rPr>
          <w:rFonts w:ascii="Book Antiqua" w:hAnsi="Book Antiqua" w:cs="Arial"/>
          <w:color w:val="000000"/>
        </w:rPr>
      </w:pPr>
      <w:r w:rsidRPr="00F0227A">
        <w:rPr>
          <w:rFonts w:ascii="Book Antiqua" w:hAnsi="Book Antiqua" w:cs="Arial"/>
          <w:b/>
          <w:color w:val="000000"/>
        </w:rPr>
        <w:t>IDE</w:t>
      </w:r>
      <w:r w:rsidRPr="00F0227A">
        <w:rPr>
          <w:rFonts w:ascii="Book Antiqua" w:hAnsi="Book Antiqua" w:cs="Arial"/>
          <w:b/>
          <w:color w:val="000000"/>
        </w:rPr>
        <w:tab/>
      </w:r>
      <w:r w:rsidRPr="00F0227A">
        <w:rPr>
          <w:rFonts w:ascii="Book Antiqua" w:hAnsi="Book Antiqua" w:cs="Arial"/>
          <w:b/>
          <w:color w:val="000000"/>
        </w:rPr>
        <w:tab/>
      </w:r>
      <w:r w:rsidRPr="00F0227A">
        <w:rPr>
          <w:rFonts w:ascii="Book Antiqua" w:hAnsi="Book Antiqua" w:cs="Arial"/>
          <w:b/>
          <w:color w:val="000000"/>
        </w:rPr>
        <w:tab/>
      </w:r>
      <w:r w:rsidRPr="00F0227A">
        <w:rPr>
          <w:rFonts w:ascii="Book Antiqua" w:hAnsi="Book Antiqua" w:cs="Arial"/>
          <w:b/>
          <w:color w:val="000000"/>
        </w:rPr>
        <w:tab/>
      </w:r>
      <w:r w:rsidR="00D0674A" w:rsidRPr="00F0227A">
        <w:rPr>
          <w:rFonts w:ascii="Book Antiqua" w:hAnsi="Book Antiqua" w:cs="Arial"/>
          <w:color w:val="000000"/>
        </w:rPr>
        <w:t>:</w:t>
      </w:r>
      <w:r w:rsidR="00E62B02" w:rsidRPr="00F0227A">
        <w:rPr>
          <w:rFonts w:ascii="Book Antiqua" w:hAnsi="Book Antiqua" w:cs="Arial"/>
        </w:rPr>
        <w:t>SQL Developer</w:t>
      </w:r>
      <w:r w:rsidR="008A4815">
        <w:rPr>
          <w:rFonts w:ascii="Book Antiqua" w:hAnsi="Book Antiqua" w:cs="Arial"/>
        </w:rPr>
        <w:t>,</w:t>
      </w:r>
      <w:r w:rsidR="00171FE3">
        <w:rPr>
          <w:rFonts w:ascii="Book Antiqua" w:hAnsi="Book Antiqua" w:cs="Arial"/>
        </w:rPr>
        <w:t>Sublime Text</w:t>
      </w:r>
      <w:r w:rsidR="004E6809">
        <w:rPr>
          <w:rFonts w:ascii="Book Antiqua" w:hAnsi="Book Antiqua" w:cs="Arial"/>
        </w:rPr>
        <w:t>,</w:t>
      </w:r>
      <w:r w:rsidR="00BF3660">
        <w:rPr>
          <w:rFonts w:ascii="Book Antiqua" w:hAnsi="Book Antiqua" w:cs="Arial"/>
          <w:color w:val="000000"/>
        </w:rPr>
        <w:t xml:space="preserve">Visual Studio </w:t>
      </w:r>
      <w:r w:rsidR="00330B50">
        <w:rPr>
          <w:rFonts w:ascii="Book Antiqua" w:hAnsi="Book Antiqua" w:cs="Arial"/>
          <w:color w:val="000000"/>
        </w:rPr>
        <w:t>Code (</w:t>
      </w:r>
      <w:r w:rsidR="00BF3660">
        <w:rPr>
          <w:rFonts w:ascii="Book Antiqua" w:hAnsi="Book Antiqua" w:cs="Arial"/>
          <w:color w:val="000000"/>
        </w:rPr>
        <w:t>1</w:t>
      </w:r>
      <w:r w:rsidR="00BF3660" w:rsidRPr="00CA0491">
        <w:rPr>
          <w:rFonts w:ascii="Book Antiqua" w:hAnsi="Book Antiqua" w:cs="Arial"/>
          <w:color w:val="000000"/>
        </w:rPr>
        <w:t>1.46.1</w:t>
      </w:r>
      <w:r w:rsidR="00BF3660">
        <w:rPr>
          <w:rFonts w:ascii="Book Antiqua" w:hAnsi="Book Antiqua" w:cs="Arial"/>
          <w:color w:val="000000"/>
        </w:rPr>
        <w:t>)</w:t>
      </w:r>
    </w:p>
    <w:p w:rsidR="00BB5EFC" w:rsidRDefault="00BC24E1" w:rsidP="00BB5EFC">
      <w:pPr>
        <w:spacing w:after="0" w:line="240" w:lineRule="auto"/>
        <w:rPr>
          <w:rFonts w:ascii="Book Antiqua" w:hAnsi="Book Antiqua" w:cs="Arial"/>
          <w:color w:val="000000"/>
        </w:rPr>
      </w:pPr>
      <w:r w:rsidRPr="00F0227A">
        <w:rPr>
          <w:rFonts w:ascii="Book Antiqua" w:hAnsi="Book Antiqua" w:cs="Arial"/>
          <w:b/>
          <w:color w:val="000000"/>
        </w:rPr>
        <w:t>EPPM Tool</w:t>
      </w:r>
      <w:r w:rsidRPr="00F0227A">
        <w:rPr>
          <w:rFonts w:ascii="Book Antiqua" w:hAnsi="Book Antiqua" w:cs="Arial"/>
          <w:b/>
          <w:color w:val="000000"/>
        </w:rPr>
        <w:tab/>
      </w:r>
      <w:r w:rsidRPr="00F0227A">
        <w:rPr>
          <w:rFonts w:ascii="Book Antiqua" w:hAnsi="Book Antiqua" w:cs="Arial"/>
          <w:b/>
          <w:color w:val="000000"/>
        </w:rPr>
        <w:tab/>
      </w:r>
      <w:r w:rsidR="000D5AA5" w:rsidRPr="00F0227A">
        <w:rPr>
          <w:rFonts w:ascii="Book Antiqua" w:hAnsi="Book Antiqua" w:cs="Arial"/>
          <w:b/>
          <w:color w:val="000000"/>
        </w:rPr>
        <w:tab/>
      </w:r>
      <w:r w:rsidR="000D5AA5" w:rsidRPr="00F0227A">
        <w:rPr>
          <w:rFonts w:ascii="Book Antiqua" w:hAnsi="Book Antiqua" w:cs="Arial"/>
          <w:color w:val="000000"/>
        </w:rPr>
        <w:t>:</w:t>
      </w:r>
      <w:r w:rsidR="000D5AA5">
        <w:rPr>
          <w:rFonts w:ascii="Book Antiqua" w:hAnsi="Book Antiqua" w:cs="Arial"/>
          <w:color w:val="000000"/>
        </w:rPr>
        <w:t xml:space="preserve"> Primavera</w:t>
      </w:r>
      <w:r w:rsidR="00C3682B">
        <w:rPr>
          <w:rFonts w:ascii="Book Antiqua" w:hAnsi="Book Antiqua" w:cs="Arial"/>
          <w:color w:val="000000"/>
        </w:rPr>
        <w:t xml:space="preserve"> Unifier </w:t>
      </w:r>
      <w:r w:rsidR="00171FE3">
        <w:rPr>
          <w:rFonts w:ascii="Book Antiqua" w:hAnsi="Book Antiqua" w:cs="Arial"/>
          <w:color w:val="000000"/>
        </w:rPr>
        <w:t>V17.1, V18</w:t>
      </w:r>
      <w:r w:rsidR="003E0A3F">
        <w:rPr>
          <w:rFonts w:ascii="Book Antiqua" w:hAnsi="Book Antiqua" w:cs="Arial"/>
          <w:color w:val="000000"/>
        </w:rPr>
        <w:t>.2</w:t>
      </w:r>
      <w:r w:rsidR="00171FE3">
        <w:rPr>
          <w:rFonts w:ascii="Book Antiqua" w:hAnsi="Book Antiqua" w:cs="Arial"/>
          <w:color w:val="000000"/>
        </w:rPr>
        <w:t>, V</w:t>
      </w:r>
      <w:r w:rsidR="00171FE3" w:rsidRPr="00171FE3">
        <w:rPr>
          <w:rFonts w:ascii="Book Antiqua" w:hAnsi="Book Antiqua" w:cs="Arial"/>
          <w:color w:val="000000"/>
        </w:rPr>
        <w:t>19.5.0.4</w:t>
      </w:r>
    </w:p>
    <w:p w:rsidR="000D5AA5" w:rsidRPr="00F0227A" w:rsidRDefault="00BF3660" w:rsidP="00BB5EFC">
      <w:pPr>
        <w:spacing w:after="0" w:line="240" w:lineRule="auto"/>
        <w:rPr>
          <w:rFonts w:ascii="Book Antiqua" w:hAnsi="Book Antiqua" w:cs="Arial"/>
          <w:color w:val="000000"/>
        </w:rPr>
      </w:pPr>
      <w:r w:rsidRPr="00BF3660">
        <w:rPr>
          <w:rFonts w:ascii="Book Antiqua" w:hAnsi="Book Antiqua" w:cs="Arial"/>
          <w:b/>
          <w:color w:val="000000"/>
        </w:rPr>
        <w:t>Others</w:t>
      </w:r>
      <w:r w:rsidR="000D5AA5">
        <w:rPr>
          <w:rFonts w:ascii="Book Antiqua" w:hAnsi="Book Antiqua" w:cs="Arial"/>
          <w:color w:val="000000"/>
        </w:rPr>
        <w:tab/>
      </w:r>
      <w:r w:rsidR="000D5AA5">
        <w:rPr>
          <w:rFonts w:ascii="Book Antiqua" w:hAnsi="Book Antiqua" w:cs="Arial"/>
          <w:color w:val="000000"/>
        </w:rPr>
        <w:tab/>
      </w:r>
      <w:r w:rsidR="000D5AA5">
        <w:rPr>
          <w:rFonts w:ascii="Book Antiqua" w:hAnsi="Book Antiqua" w:cs="Arial"/>
          <w:color w:val="000000"/>
        </w:rPr>
        <w:tab/>
      </w:r>
      <w:r w:rsidR="000D5AA5">
        <w:rPr>
          <w:rFonts w:ascii="Book Antiqua" w:hAnsi="Book Antiqua" w:cs="Arial"/>
          <w:color w:val="000000"/>
        </w:rPr>
        <w:tab/>
        <w:t xml:space="preserve">: </w:t>
      </w:r>
      <w:r w:rsidR="00CA0491">
        <w:rPr>
          <w:rFonts w:ascii="Book Antiqua" w:hAnsi="Book Antiqua" w:cs="Arial"/>
          <w:color w:val="000000"/>
        </w:rPr>
        <w:t>JIRA, Confluence,Bit Bucket</w:t>
      </w:r>
    </w:p>
    <w:p w:rsidR="002110A8" w:rsidRDefault="002110A8" w:rsidP="00934D1A">
      <w:pPr>
        <w:spacing w:after="0" w:line="240" w:lineRule="auto"/>
        <w:rPr>
          <w:rFonts w:ascii="Book Antiqua" w:hAnsi="Book Antiqua" w:cs="Arial"/>
          <w:b/>
          <w:color w:val="000000"/>
          <w:sz w:val="12"/>
          <w:szCs w:val="12"/>
        </w:rPr>
      </w:pPr>
    </w:p>
    <w:p w:rsidR="00BD0A5F" w:rsidRDefault="00BD0A5F" w:rsidP="00934D1A">
      <w:pPr>
        <w:spacing w:after="0" w:line="240" w:lineRule="auto"/>
        <w:rPr>
          <w:rFonts w:ascii="Book Antiqua" w:hAnsi="Book Antiqua" w:cs="Arial"/>
          <w:b/>
          <w:color w:val="000000"/>
          <w:sz w:val="12"/>
          <w:szCs w:val="12"/>
        </w:rPr>
      </w:pPr>
    </w:p>
    <w:p w:rsidR="00BD0A5F" w:rsidRDefault="00BD0A5F" w:rsidP="00934D1A">
      <w:pPr>
        <w:spacing w:after="0" w:line="240" w:lineRule="auto"/>
        <w:rPr>
          <w:rFonts w:ascii="Book Antiqua" w:hAnsi="Book Antiqua" w:cs="Arial"/>
          <w:b/>
          <w:color w:val="000000"/>
          <w:sz w:val="12"/>
          <w:szCs w:val="12"/>
        </w:rPr>
      </w:pPr>
    </w:p>
    <w:p w:rsidR="00BD0A5F" w:rsidRDefault="00BD0A5F" w:rsidP="00934D1A">
      <w:pPr>
        <w:spacing w:after="0" w:line="240" w:lineRule="auto"/>
        <w:rPr>
          <w:rFonts w:ascii="Book Antiqua" w:hAnsi="Book Antiqua" w:cs="Arial"/>
          <w:b/>
          <w:color w:val="000000"/>
          <w:sz w:val="12"/>
          <w:szCs w:val="12"/>
        </w:rPr>
      </w:pPr>
    </w:p>
    <w:p w:rsidR="00C64E4F" w:rsidRDefault="00C64E4F" w:rsidP="00934D1A">
      <w:pPr>
        <w:spacing w:after="0" w:line="240" w:lineRule="auto"/>
        <w:rPr>
          <w:rFonts w:ascii="Book Antiqua" w:hAnsi="Book Antiqua" w:cs="Arial"/>
          <w:b/>
          <w:color w:val="000000"/>
          <w:sz w:val="12"/>
          <w:szCs w:val="12"/>
        </w:rPr>
      </w:pPr>
    </w:p>
    <w:p w:rsidR="00C64E4F" w:rsidRDefault="00C64E4F" w:rsidP="00934D1A">
      <w:pPr>
        <w:spacing w:after="0" w:line="240" w:lineRule="auto"/>
        <w:rPr>
          <w:rFonts w:ascii="Book Antiqua" w:hAnsi="Book Antiqua" w:cs="Arial"/>
          <w:b/>
          <w:color w:val="000000"/>
          <w:sz w:val="12"/>
          <w:szCs w:val="12"/>
        </w:rPr>
      </w:pPr>
    </w:p>
    <w:p w:rsidR="00C64E4F" w:rsidRDefault="00C64E4F" w:rsidP="00934D1A">
      <w:pPr>
        <w:spacing w:after="0" w:line="240" w:lineRule="auto"/>
        <w:rPr>
          <w:rFonts w:ascii="Book Antiqua" w:hAnsi="Book Antiqua" w:cs="Arial"/>
          <w:b/>
          <w:color w:val="000000"/>
          <w:sz w:val="12"/>
          <w:szCs w:val="12"/>
        </w:rPr>
      </w:pPr>
    </w:p>
    <w:p w:rsidR="00C64E4F" w:rsidRDefault="00C64E4F" w:rsidP="00934D1A">
      <w:pPr>
        <w:spacing w:after="0" w:line="240" w:lineRule="auto"/>
        <w:rPr>
          <w:rFonts w:ascii="Book Antiqua" w:hAnsi="Book Antiqua" w:cs="Arial"/>
          <w:b/>
          <w:color w:val="000000"/>
          <w:sz w:val="12"/>
          <w:szCs w:val="12"/>
        </w:rPr>
      </w:pPr>
    </w:p>
    <w:p w:rsidR="00C64E4F" w:rsidRDefault="00C64E4F" w:rsidP="00934D1A">
      <w:pPr>
        <w:spacing w:after="0" w:line="240" w:lineRule="auto"/>
        <w:rPr>
          <w:rFonts w:ascii="Book Antiqua" w:hAnsi="Book Antiqua" w:cs="Arial"/>
          <w:b/>
          <w:color w:val="000000"/>
          <w:sz w:val="12"/>
          <w:szCs w:val="12"/>
        </w:rPr>
      </w:pPr>
    </w:p>
    <w:p w:rsidR="00C64E4F" w:rsidRDefault="00C64E4F" w:rsidP="00934D1A">
      <w:pPr>
        <w:spacing w:after="0" w:line="240" w:lineRule="auto"/>
        <w:rPr>
          <w:rFonts w:ascii="Book Antiqua" w:hAnsi="Book Antiqua" w:cs="Arial"/>
          <w:b/>
          <w:color w:val="000000"/>
          <w:sz w:val="12"/>
          <w:szCs w:val="12"/>
        </w:rPr>
      </w:pPr>
    </w:p>
    <w:p w:rsidR="00C64E4F" w:rsidRDefault="00C64E4F" w:rsidP="00934D1A">
      <w:pPr>
        <w:spacing w:after="0" w:line="240" w:lineRule="auto"/>
        <w:rPr>
          <w:rFonts w:ascii="Book Antiqua" w:hAnsi="Book Antiqua" w:cs="Arial"/>
          <w:b/>
          <w:color w:val="000000"/>
          <w:sz w:val="12"/>
          <w:szCs w:val="12"/>
        </w:rPr>
      </w:pPr>
    </w:p>
    <w:p w:rsidR="00C64E4F" w:rsidRDefault="00C64E4F" w:rsidP="00934D1A">
      <w:pPr>
        <w:spacing w:after="0" w:line="240" w:lineRule="auto"/>
        <w:rPr>
          <w:rFonts w:ascii="Book Antiqua" w:hAnsi="Book Antiqua" w:cs="Arial"/>
          <w:b/>
          <w:color w:val="000000"/>
          <w:sz w:val="12"/>
          <w:szCs w:val="12"/>
        </w:rPr>
      </w:pPr>
    </w:p>
    <w:p w:rsidR="00C64E4F" w:rsidRDefault="00C64E4F" w:rsidP="00934D1A">
      <w:pPr>
        <w:spacing w:after="0" w:line="240" w:lineRule="auto"/>
        <w:rPr>
          <w:rFonts w:ascii="Book Antiqua" w:hAnsi="Book Antiqua" w:cs="Arial"/>
          <w:b/>
          <w:color w:val="000000"/>
          <w:sz w:val="12"/>
          <w:szCs w:val="12"/>
        </w:rPr>
      </w:pPr>
    </w:p>
    <w:p w:rsidR="00C64E4F" w:rsidRDefault="00C64E4F" w:rsidP="00934D1A">
      <w:pPr>
        <w:spacing w:after="0" w:line="240" w:lineRule="auto"/>
        <w:rPr>
          <w:rFonts w:ascii="Book Antiqua" w:hAnsi="Book Antiqua" w:cs="Arial"/>
          <w:b/>
          <w:color w:val="000000"/>
          <w:sz w:val="12"/>
          <w:szCs w:val="12"/>
        </w:rPr>
      </w:pPr>
    </w:p>
    <w:p w:rsidR="00C64E4F" w:rsidRDefault="00C64E4F" w:rsidP="00934D1A">
      <w:pPr>
        <w:spacing w:after="0" w:line="240" w:lineRule="auto"/>
        <w:rPr>
          <w:rFonts w:ascii="Book Antiqua" w:hAnsi="Book Antiqua" w:cs="Arial"/>
          <w:b/>
          <w:color w:val="000000"/>
          <w:sz w:val="12"/>
          <w:szCs w:val="12"/>
        </w:rPr>
      </w:pPr>
    </w:p>
    <w:p w:rsidR="00C64E4F" w:rsidRDefault="00C64E4F" w:rsidP="00934D1A">
      <w:pPr>
        <w:spacing w:after="0" w:line="240" w:lineRule="auto"/>
        <w:rPr>
          <w:rFonts w:ascii="Book Antiqua" w:hAnsi="Book Antiqua" w:cs="Arial"/>
          <w:b/>
          <w:color w:val="000000"/>
          <w:sz w:val="12"/>
          <w:szCs w:val="12"/>
        </w:rPr>
      </w:pPr>
    </w:p>
    <w:p w:rsidR="00C64E4F" w:rsidRDefault="00C64E4F" w:rsidP="00934D1A">
      <w:pPr>
        <w:spacing w:after="0" w:line="240" w:lineRule="auto"/>
        <w:rPr>
          <w:rFonts w:ascii="Book Antiqua" w:hAnsi="Book Antiqua" w:cs="Arial"/>
          <w:b/>
          <w:color w:val="000000"/>
          <w:sz w:val="12"/>
          <w:szCs w:val="12"/>
        </w:rPr>
      </w:pPr>
    </w:p>
    <w:p w:rsidR="00C64E4F" w:rsidRDefault="00C64E4F" w:rsidP="00934D1A">
      <w:pPr>
        <w:spacing w:after="0" w:line="240" w:lineRule="auto"/>
        <w:rPr>
          <w:rFonts w:ascii="Book Antiqua" w:hAnsi="Book Antiqua" w:cs="Arial"/>
          <w:b/>
          <w:color w:val="000000"/>
          <w:sz w:val="12"/>
          <w:szCs w:val="12"/>
        </w:rPr>
      </w:pPr>
    </w:p>
    <w:p w:rsidR="00C64E4F" w:rsidRDefault="00C64E4F" w:rsidP="00934D1A">
      <w:pPr>
        <w:spacing w:after="0" w:line="240" w:lineRule="auto"/>
        <w:rPr>
          <w:rFonts w:ascii="Book Antiqua" w:hAnsi="Book Antiqua" w:cs="Arial"/>
          <w:b/>
          <w:color w:val="000000"/>
          <w:sz w:val="12"/>
          <w:szCs w:val="12"/>
        </w:rPr>
      </w:pPr>
    </w:p>
    <w:p w:rsidR="00C64E4F" w:rsidRDefault="00C64E4F" w:rsidP="00934D1A">
      <w:pPr>
        <w:spacing w:after="0" w:line="240" w:lineRule="auto"/>
        <w:rPr>
          <w:rFonts w:ascii="Book Antiqua" w:hAnsi="Book Antiqua" w:cs="Arial"/>
          <w:b/>
          <w:color w:val="000000"/>
          <w:sz w:val="12"/>
          <w:szCs w:val="12"/>
        </w:rPr>
      </w:pPr>
    </w:p>
    <w:p w:rsidR="00C64E4F" w:rsidRDefault="00C64E4F" w:rsidP="00934D1A">
      <w:pPr>
        <w:spacing w:after="0" w:line="240" w:lineRule="auto"/>
        <w:rPr>
          <w:rFonts w:ascii="Book Antiqua" w:hAnsi="Book Antiqua" w:cs="Arial"/>
          <w:b/>
          <w:color w:val="000000"/>
          <w:sz w:val="12"/>
          <w:szCs w:val="12"/>
        </w:rPr>
      </w:pPr>
    </w:p>
    <w:p w:rsidR="002110A8" w:rsidRPr="00F0227A" w:rsidRDefault="002110A8" w:rsidP="00934D1A">
      <w:pPr>
        <w:spacing w:after="0" w:line="240" w:lineRule="auto"/>
        <w:rPr>
          <w:rFonts w:ascii="Book Antiqua" w:hAnsi="Book Antiqua" w:cs="Arial"/>
          <w:b/>
          <w:color w:val="000000"/>
          <w:sz w:val="12"/>
          <w:szCs w:val="12"/>
        </w:rPr>
      </w:pPr>
    </w:p>
    <w:p w:rsidR="00B70F1F" w:rsidRDefault="00B70F1F" w:rsidP="00934D1A">
      <w:pPr>
        <w:pStyle w:val="ParaAttribute0"/>
        <w:rPr>
          <w:rStyle w:val="NoneA"/>
          <w:rFonts w:ascii="Book Antiqua" w:eastAsia="Calibri" w:hAnsi="Book Antiqua" w:cs="Calibri"/>
          <w:b/>
          <w:bCs/>
          <w:color w:val="000080"/>
          <w:sz w:val="24"/>
          <w:szCs w:val="24"/>
          <w:u w:val="single"/>
        </w:rPr>
      </w:pPr>
      <w:r w:rsidRPr="00F0227A">
        <w:rPr>
          <w:rStyle w:val="NoneA"/>
          <w:rFonts w:ascii="Book Antiqua" w:eastAsia="Calibri" w:hAnsi="Book Antiqua" w:cs="Calibri"/>
          <w:b/>
          <w:bCs/>
          <w:color w:val="000080"/>
          <w:sz w:val="24"/>
          <w:szCs w:val="24"/>
          <w:u w:val="single"/>
        </w:rPr>
        <w:lastRenderedPageBreak/>
        <w:t>Work Experience</w:t>
      </w:r>
    </w:p>
    <w:p w:rsidR="00F61B7D" w:rsidRDefault="00F61B7D" w:rsidP="00934D1A">
      <w:pPr>
        <w:pStyle w:val="ParaAttribute0"/>
        <w:rPr>
          <w:rStyle w:val="NoneA"/>
          <w:rFonts w:ascii="Book Antiqua" w:eastAsia="Calibri" w:hAnsi="Book Antiqua" w:cs="Calibri"/>
          <w:b/>
          <w:bCs/>
          <w:color w:val="000080"/>
          <w:sz w:val="24"/>
          <w:szCs w:val="24"/>
          <w:u w:val="single"/>
        </w:rPr>
      </w:pPr>
    </w:p>
    <w:p w:rsidR="000D5AA5" w:rsidRPr="004E6809" w:rsidRDefault="000D5AA5" w:rsidP="000D5AA5">
      <w:pPr>
        <w:pStyle w:val="ParaAttribute0"/>
        <w:rPr>
          <w:rFonts w:ascii="Book Antiqua" w:eastAsia="Times New Roman" w:hAnsi="Book Antiqua" w:cs="Arial"/>
          <w:b/>
          <w:color w:val="auto"/>
          <w:sz w:val="24"/>
          <w:szCs w:val="24"/>
          <w:highlight w:val="lightGray"/>
          <w:u w:val="dotted"/>
          <w:bdr w:val="none" w:sz="0" w:space="0" w:color="auto"/>
          <w:lang w:eastAsia="en-US"/>
        </w:rPr>
      </w:pPr>
      <w:r w:rsidRPr="004E6809">
        <w:rPr>
          <w:rFonts w:ascii="Book Antiqua" w:eastAsia="Times New Roman" w:hAnsi="Book Antiqua" w:cs="Arial"/>
          <w:b/>
          <w:color w:val="auto"/>
          <w:sz w:val="24"/>
          <w:szCs w:val="24"/>
          <w:highlight w:val="lightGray"/>
          <w:u w:val="dotted"/>
          <w:bdr w:val="none" w:sz="0" w:space="0" w:color="auto"/>
          <w:lang w:eastAsia="en-US"/>
        </w:rPr>
        <w:t xml:space="preserve"># </w:t>
      </w:r>
      <w:r w:rsidRPr="00330B50">
        <w:rPr>
          <w:rFonts w:ascii="Book Antiqua" w:eastAsia="Times New Roman" w:hAnsi="Book Antiqua" w:cs="Arial"/>
          <w:b/>
          <w:color w:val="auto"/>
          <w:sz w:val="28"/>
          <w:szCs w:val="28"/>
          <w:highlight w:val="lightGray"/>
          <w:u w:val="dotted"/>
          <w:bdr w:val="none" w:sz="0" w:space="0" w:color="auto"/>
          <w:lang w:eastAsia="en-US"/>
        </w:rPr>
        <w:t>Accenture</w:t>
      </w:r>
    </w:p>
    <w:p w:rsidR="000D5AA5" w:rsidRPr="00F0227A" w:rsidRDefault="000D5AA5" w:rsidP="000D5AA5">
      <w:pPr>
        <w:spacing w:after="0" w:line="240" w:lineRule="auto"/>
        <w:rPr>
          <w:rFonts w:ascii="Book Antiqua" w:hAnsi="Book Antiqua" w:cs="Arial"/>
          <w:b/>
        </w:rPr>
      </w:pPr>
      <w:r w:rsidRPr="00F0227A">
        <w:rPr>
          <w:rFonts w:ascii="Book Antiqua" w:hAnsi="Book Antiqua" w:cs="Arial"/>
          <w:b/>
        </w:rPr>
        <w:t>Project title</w:t>
      </w:r>
      <w:r w:rsidR="00CA0491" w:rsidRPr="00F0227A">
        <w:rPr>
          <w:rFonts w:ascii="Book Antiqua" w:hAnsi="Book Antiqua" w:cs="Arial"/>
          <w:b/>
        </w:rPr>
        <w:tab/>
        <w:t>:</w:t>
      </w:r>
      <w:r>
        <w:rPr>
          <w:rFonts w:ascii="Book Antiqua" w:hAnsi="Book Antiqua" w:cs="Arial"/>
        </w:rPr>
        <w:t>Telstra ICC</w:t>
      </w:r>
    </w:p>
    <w:p w:rsidR="000D5AA5" w:rsidRPr="00F0227A" w:rsidRDefault="000D5AA5" w:rsidP="000D5AA5">
      <w:pPr>
        <w:spacing w:after="0" w:line="240" w:lineRule="auto"/>
        <w:rPr>
          <w:rFonts w:ascii="Book Antiqua" w:hAnsi="Book Antiqua" w:cs="Arial"/>
        </w:rPr>
      </w:pPr>
      <w:r w:rsidRPr="00F0227A">
        <w:rPr>
          <w:rFonts w:ascii="Book Antiqua" w:hAnsi="Book Antiqua" w:cs="Arial"/>
          <w:b/>
        </w:rPr>
        <w:t>Duration</w:t>
      </w:r>
      <w:r w:rsidR="00CA0491" w:rsidRPr="00F0227A">
        <w:rPr>
          <w:rFonts w:ascii="Book Antiqua" w:hAnsi="Book Antiqua" w:cs="Arial"/>
          <w:b/>
        </w:rPr>
        <w:tab/>
        <w:t>:</w:t>
      </w:r>
      <w:r>
        <w:rPr>
          <w:rFonts w:ascii="Book Antiqua" w:hAnsi="Book Antiqua" w:cs="Arial"/>
        </w:rPr>
        <w:t>Jan-2020 to present</w:t>
      </w:r>
    </w:p>
    <w:p w:rsidR="000D5AA5" w:rsidRPr="00F0227A" w:rsidRDefault="000D5AA5" w:rsidP="000D5AA5">
      <w:pPr>
        <w:spacing w:after="0" w:line="240" w:lineRule="auto"/>
        <w:rPr>
          <w:rFonts w:ascii="Book Antiqua" w:hAnsi="Book Antiqua" w:cs="Arial"/>
        </w:rPr>
      </w:pPr>
      <w:r w:rsidRPr="00F0227A">
        <w:rPr>
          <w:rFonts w:ascii="Book Antiqua" w:hAnsi="Book Antiqua" w:cs="Arial"/>
          <w:b/>
        </w:rPr>
        <w:t>Role</w:t>
      </w:r>
      <w:r w:rsidRPr="00F0227A">
        <w:rPr>
          <w:rFonts w:ascii="Book Antiqua" w:hAnsi="Book Antiqua" w:cs="Arial"/>
          <w:b/>
        </w:rPr>
        <w:tab/>
      </w:r>
      <w:r w:rsidRPr="00F0227A">
        <w:rPr>
          <w:rFonts w:ascii="Book Antiqua" w:hAnsi="Book Antiqua" w:cs="Arial"/>
          <w:b/>
        </w:rPr>
        <w:tab/>
      </w:r>
      <w:r w:rsidRPr="00F0227A">
        <w:rPr>
          <w:rFonts w:ascii="Book Antiqua" w:hAnsi="Book Antiqua" w:cs="Arial"/>
        </w:rPr>
        <w:t xml:space="preserve">: </w:t>
      </w:r>
      <w:r>
        <w:rPr>
          <w:rFonts w:ascii="Book Antiqua" w:hAnsi="Book Antiqua" w:cs="Arial"/>
        </w:rPr>
        <w:t>Salesforce Developer</w:t>
      </w:r>
    </w:p>
    <w:p w:rsidR="000D5AA5" w:rsidRPr="00F0227A" w:rsidRDefault="000D5AA5" w:rsidP="000D5AA5">
      <w:pPr>
        <w:pStyle w:val="ParaAttribute3"/>
        <w:spacing w:after="0"/>
        <w:rPr>
          <w:rFonts w:ascii="Book Antiqua" w:eastAsia="Times New Roman" w:hAnsi="Book Antiqua" w:cs="Arial"/>
          <w:color w:val="auto"/>
          <w:bdr w:val="none" w:sz="0" w:space="0" w:color="auto"/>
          <w:lang w:eastAsia="en-US"/>
        </w:rPr>
      </w:pPr>
      <w:r w:rsidRPr="00F0227A">
        <w:rPr>
          <w:rFonts w:ascii="Book Antiqua" w:eastAsia="Times New Roman" w:hAnsi="Book Antiqua" w:cs="Arial"/>
          <w:b/>
          <w:color w:val="auto"/>
          <w:bdr w:val="none" w:sz="0" w:space="0" w:color="auto"/>
          <w:lang w:eastAsia="en-US"/>
        </w:rPr>
        <w:t xml:space="preserve">Client </w:t>
      </w:r>
      <w:r w:rsidR="00CA0491" w:rsidRPr="00F0227A">
        <w:rPr>
          <w:rFonts w:ascii="Book Antiqua" w:eastAsia="Times New Roman" w:hAnsi="Book Antiqua" w:cs="Arial"/>
          <w:b/>
          <w:color w:val="auto"/>
          <w:bdr w:val="none" w:sz="0" w:space="0" w:color="auto"/>
          <w:lang w:eastAsia="en-US"/>
        </w:rPr>
        <w:t>Location</w:t>
      </w:r>
      <w:r w:rsidR="00CA0491">
        <w:rPr>
          <w:rFonts w:ascii="Book Antiqua" w:eastAsia="Times New Roman" w:hAnsi="Book Antiqua" w:cs="Arial"/>
          <w:b/>
          <w:color w:val="auto"/>
          <w:bdr w:val="none" w:sz="0" w:space="0" w:color="auto"/>
          <w:lang w:eastAsia="en-US"/>
        </w:rPr>
        <w:t xml:space="preserve">: </w:t>
      </w:r>
      <w:r w:rsidRPr="00330B50">
        <w:rPr>
          <w:rFonts w:ascii="Book Antiqua" w:eastAsia="Times New Roman" w:hAnsi="Book Antiqua" w:cs="Arial"/>
          <w:color w:val="auto"/>
          <w:sz w:val="24"/>
          <w:szCs w:val="24"/>
          <w:bdr w:val="none" w:sz="0" w:space="0" w:color="auto"/>
          <w:lang w:eastAsia="en-US"/>
        </w:rPr>
        <w:t>Australia</w:t>
      </w:r>
    </w:p>
    <w:p w:rsidR="000D5AA5" w:rsidRDefault="000D5AA5" w:rsidP="000D5AA5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b/>
          <w:u w:val="dotted"/>
        </w:rPr>
      </w:pPr>
    </w:p>
    <w:p w:rsidR="005B1B76" w:rsidRDefault="005B1B76" w:rsidP="000D5AA5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b/>
          <w:u w:val="dotted"/>
        </w:rPr>
      </w:pPr>
    </w:p>
    <w:p w:rsidR="000D5AA5" w:rsidRPr="00724165" w:rsidRDefault="000D5AA5" w:rsidP="000D5AA5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 w:rsidRPr="00F0227A">
        <w:rPr>
          <w:rFonts w:ascii="Book Antiqua" w:eastAsia="Times New Roman" w:hAnsi="Book Antiqua" w:cs="Arial"/>
          <w:b/>
          <w:u w:val="dotted"/>
        </w:rPr>
        <w:t>Responsibilities</w:t>
      </w:r>
    </w:p>
    <w:p w:rsidR="00C226F0" w:rsidRPr="00C226F0" w:rsidRDefault="00C226F0" w:rsidP="00C226F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 w:cs="Arial"/>
          <w:color w:val="000000"/>
        </w:rPr>
      </w:pPr>
    </w:p>
    <w:p w:rsidR="00C226F0" w:rsidRPr="00C226F0" w:rsidRDefault="00C226F0" w:rsidP="00C226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 w:rsidRPr="00C226F0">
        <w:rPr>
          <w:rFonts w:ascii="Book Antiqua" w:hAnsi="Book Antiqua" w:cs="Arial"/>
          <w:color w:val="000000"/>
        </w:rPr>
        <w:t>Involved in implementation of self service and agent based ecom flows using lwc and a</w:t>
      </w:r>
      <w:r>
        <w:rPr>
          <w:rFonts w:ascii="Book Antiqua" w:hAnsi="Book Antiqua" w:cs="Arial"/>
          <w:color w:val="000000"/>
        </w:rPr>
        <w:t>pex</w:t>
      </w:r>
    </w:p>
    <w:p w:rsidR="00C226F0" w:rsidRPr="00C226F0" w:rsidRDefault="00C226F0" w:rsidP="00C226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 w:rsidRPr="00C226F0">
        <w:rPr>
          <w:rFonts w:ascii="Book Antiqua" w:hAnsi="Book Antiqua" w:cs="Arial"/>
          <w:color w:val="000000"/>
        </w:rPr>
        <w:t xml:space="preserve">Involved in implementation of api tests using postman collection and Jest for lwc.  </w:t>
      </w:r>
    </w:p>
    <w:p w:rsidR="005B1B76" w:rsidRPr="003A046D" w:rsidRDefault="00C226F0" w:rsidP="003A046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 w:rsidRPr="00C226F0">
        <w:rPr>
          <w:rFonts w:ascii="Book Antiqua" w:hAnsi="Book Antiqua" w:cs="Arial"/>
          <w:color w:val="000000"/>
        </w:rPr>
        <w:t xml:space="preserve">Involved in implementing business use case using lwc and apex. </w:t>
      </w:r>
      <w:r w:rsidR="005B1B76" w:rsidRPr="005B1B76">
        <w:rPr>
          <w:rFonts w:ascii="Book Antiqua" w:hAnsi="Book Antiqua" w:cs="Arial"/>
          <w:color w:val="000000"/>
        </w:rPr>
        <w:t xml:space="preserve">. </w:t>
      </w:r>
    </w:p>
    <w:p w:rsidR="00BD0A5F" w:rsidRDefault="003A046D" w:rsidP="00C226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 xml:space="preserve">Designed </w:t>
      </w:r>
      <w:r w:rsidRPr="00C226F0">
        <w:rPr>
          <w:rFonts w:ascii="Book Antiqua" w:hAnsi="Book Antiqua" w:cs="Arial"/>
          <w:color w:val="000000"/>
        </w:rPr>
        <w:t>and</w:t>
      </w:r>
      <w:r w:rsidR="00C226F0" w:rsidRPr="00C226F0">
        <w:rPr>
          <w:rFonts w:ascii="Book Antiqua" w:hAnsi="Book Antiqua" w:cs="Arial"/>
          <w:color w:val="000000"/>
        </w:rPr>
        <w:t xml:space="preserve"> developed the Custom objects, validation rules, Page layouts, Custom tabs, Lightning Components to suit to the needs of the custom application. </w:t>
      </w:r>
    </w:p>
    <w:p w:rsidR="005B1B76" w:rsidRPr="00C226F0" w:rsidRDefault="005B1B76" w:rsidP="00C226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Performed several deployment activities.</w:t>
      </w:r>
    </w:p>
    <w:p w:rsidR="00BD0A5F" w:rsidRPr="007E0176" w:rsidRDefault="00BD0A5F" w:rsidP="000D5AA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 xml:space="preserve">Worked on the APEX Triggers, Class, Mock Data, Wrapper Class, REST </w:t>
      </w:r>
      <w:r w:rsidR="00BF3660">
        <w:rPr>
          <w:rFonts w:ascii="Book Antiqua" w:hAnsi="Book Antiqua" w:cs="Arial"/>
          <w:color w:val="000000"/>
        </w:rPr>
        <w:t>API</w:t>
      </w:r>
      <w:r w:rsidR="00C64E4F">
        <w:rPr>
          <w:rFonts w:ascii="Book Antiqua" w:hAnsi="Book Antiqua" w:cs="Arial"/>
          <w:color w:val="000000"/>
        </w:rPr>
        <w:t>, VIP</w:t>
      </w:r>
      <w:r>
        <w:rPr>
          <w:rFonts w:ascii="Book Antiqua" w:hAnsi="Book Antiqua" w:cs="Arial"/>
          <w:color w:val="000000"/>
        </w:rPr>
        <w:t>(Vlocity Integration Procedure).</w:t>
      </w:r>
    </w:p>
    <w:p w:rsidR="00C226F0" w:rsidRPr="00C226F0" w:rsidRDefault="000D5AA5" w:rsidP="00C226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 xml:space="preserve">Creating and </w:t>
      </w:r>
      <w:r w:rsidR="00C64E4F">
        <w:rPr>
          <w:rFonts w:ascii="Book Antiqua" w:hAnsi="Book Antiqua" w:cs="Arial"/>
          <w:color w:val="000000"/>
        </w:rPr>
        <w:t>modifying</w:t>
      </w:r>
      <w:r>
        <w:rPr>
          <w:rFonts w:ascii="Book Antiqua" w:hAnsi="Book Antiqua" w:cs="Arial"/>
          <w:color w:val="000000"/>
        </w:rPr>
        <w:t xml:space="preserve"> custom and standard Objects </w:t>
      </w:r>
      <w:r w:rsidR="00CA0491">
        <w:rPr>
          <w:rFonts w:ascii="Book Antiqua" w:hAnsi="Book Antiqua" w:cs="Arial"/>
          <w:color w:val="000000"/>
        </w:rPr>
        <w:t xml:space="preserve">like </w:t>
      </w:r>
      <w:r w:rsidR="003A046D">
        <w:rPr>
          <w:rFonts w:ascii="Book Antiqua" w:hAnsi="Book Antiqua" w:cs="Arial"/>
          <w:color w:val="000000"/>
        </w:rPr>
        <w:t>Order, Order</w:t>
      </w:r>
      <w:r w:rsidR="00CA0491">
        <w:rPr>
          <w:rFonts w:ascii="Book Antiqua" w:hAnsi="Book Antiqua" w:cs="Arial"/>
          <w:color w:val="000000"/>
        </w:rPr>
        <w:t xml:space="preserve"> </w:t>
      </w:r>
      <w:r w:rsidR="003A046D">
        <w:rPr>
          <w:rFonts w:ascii="Book Antiqua" w:hAnsi="Book Antiqua" w:cs="Arial"/>
          <w:color w:val="000000"/>
        </w:rPr>
        <w:t>Item, Product</w:t>
      </w:r>
      <w:r w:rsidR="00CA0491">
        <w:rPr>
          <w:rFonts w:ascii="Book Antiqua" w:hAnsi="Book Antiqua" w:cs="Arial"/>
          <w:color w:val="000000"/>
        </w:rPr>
        <w:t xml:space="preserve"> etc.</w:t>
      </w:r>
    </w:p>
    <w:p w:rsidR="00C226F0" w:rsidRPr="00C226F0" w:rsidRDefault="00C226F0" w:rsidP="00C226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 w:rsidRPr="00C226F0">
        <w:rPr>
          <w:rFonts w:ascii="Book Antiqua" w:hAnsi="Book Antiqua" w:cs="Arial"/>
          <w:color w:val="000000"/>
        </w:rPr>
        <w:t xml:space="preserve">Responsible for Code optimization, resolving complex project related or Technical issues within time, code review, defect fixing, mentoring developers and build of enhancements. </w:t>
      </w:r>
    </w:p>
    <w:p w:rsidR="00C226F0" w:rsidRPr="00C226F0" w:rsidRDefault="00C226F0" w:rsidP="00C226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 w:rsidRPr="00C226F0">
        <w:rPr>
          <w:rFonts w:ascii="Book Antiqua" w:hAnsi="Book Antiqua" w:cs="Arial"/>
          <w:color w:val="000000"/>
        </w:rPr>
        <w:t xml:space="preserve">Working on the implementation of lightning components and </w:t>
      </w:r>
      <w:r w:rsidR="00C64E4F" w:rsidRPr="00C226F0">
        <w:rPr>
          <w:rFonts w:ascii="Book Antiqua" w:hAnsi="Book Antiqua" w:cs="Arial"/>
          <w:color w:val="000000"/>
        </w:rPr>
        <w:t>integrating</w:t>
      </w:r>
      <w:r w:rsidRPr="00C226F0">
        <w:rPr>
          <w:rFonts w:ascii="Book Antiqua" w:hAnsi="Book Antiqua" w:cs="Arial"/>
          <w:color w:val="000000"/>
        </w:rPr>
        <w:t xml:space="preserve"> salesforce with external services using REST. </w:t>
      </w:r>
    </w:p>
    <w:p w:rsidR="00BF3660" w:rsidRDefault="00C226F0" w:rsidP="000D5AA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W</w:t>
      </w:r>
      <w:r w:rsidR="00BF3660">
        <w:rPr>
          <w:rFonts w:ascii="Book Antiqua" w:hAnsi="Book Antiqua" w:cs="Arial"/>
          <w:color w:val="000000"/>
        </w:rPr>
        <w:t>orking on JEST Framework.</w:t>
      </w:r>
    </w:p>
    <w:p w:rsidR="000D5AA5" w:rsidRPr="003A046D" w:rsidRDefault="00BF3660" w:rsidP="00934D1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 xml:space="preserve">Worked on Git Bash, Bit Bucket, JIRA, </w:t>
      </w:r>
      <w:r w:rsidR="00C64E4F">
        <w:rPr>
          <w:rFonts w:ascii="Book Antiqua" w:hAnsi="Book Antiqua" w:cs="Arial"/>
          <w:color w:val="000000"/>
        </w:rPr>
        <w:t>and Confluence</w:t>
      </w:r>
      <w:r>
        <w:rPr>
          <w:rFonts w:ascii="Book Antiqua" w:hAnsi="Book Antiqua" w:cs="Arial"/>
          <w:color w:val="000000"/>
        </w:rPr>
        <w:t>.</w:t>
      </w:r>
    </w:p>
    <w:p w:rsidR="00330B50" w:rsidRDefault="00330B50" w:rsidP="00934D1A">
      <w:pPr>
        <w:pStyle w:val="ParaAttribute0"/>
        <w:rPr>
          <w:rStyle w:val="NoneA"/>
          <w:rFonts w:ascii="Book Antiqua" w:eastAsia="Calibri" w:hAnsi="Book Antiqua" w:cs="Calibri"/>
          <w:b/>
          <w:bCs/>
          <w:color w:val="000080"/>
          <w:sz w:val="24"/>
          <w:szCs w:val="24"/>
          <w:u w:val="single"/>
        </w:rPr>
      </w:pPr>
    </w:p>
    <w:p w:rsidR="004E6809" w:rsidRPr="000D5AA5" w:rsidRDefault="004E6809" w:rsidP="004E6809">
      <w:pPr>
        <w:pStyle w:val="ParaAttribute0"/>
        <w:rPr>
          <w:rFonts w:ascii="Book Antiqua" w:eastAsia="Times New Roman" w:hAnsi="Book Antiqua" w:cs="Arial"/>
          <w:color w:val="auto"/>
          <w:sz w:val="24"/>
          <w:szCs w:val="24"/>
          <w:u w:val="dotted"/>
          <w:bdr w:val="none" w:sz="0" w:space="0" w:color="auto"/>
          <w:lang w:eastAsia="en-US"/>
        </w:rPr>
      </w:pPr>
      <w:r w:rsidRPr="004E6809">
        <w:rPr>
          <w:rFonts w:ascii="Book Antiqua" w:eastAsia="Times New Roman" w:hAnsi="Book Antiqua" w:cs="Arial"/>
          <w:b/>
          <w:color w:val="auto"/>
          <w:sz w:val="24"/>
          <w:szCs w:val="24"/>
          <w:highlight w:val="lightGray"/>
          <w:u w:val="dotted"/>
          <w:bdr w:val="none" w:sz="0" w:space="0" w:color="auto"/>
          <w:lang w:eastAsia="en-US"/>
        </w:rPr>
        <w:t xml:space="preserve"># </w:t>
      </w:r>
      <w:r w:rsidR="000D5AA5" w:rsidRPr="00330B50">
        <w:rPr>
          <w:rFonts w:ascii="Book Antiqua" w:eastAsia="Times New Roman" w:hAnsi="Book Antiqua" w:cs="Arial"/>
          <w:b/>
          <w:color w:val="auto"/>
          <w:sz w:val="26"/>
          <w:szCs w:val="26"/>
          <w:highlight w:val="lightGray"/>
          <w:u w:val="dotted"/>
          <w:bdr w:val="none" w:sz="0" w:space="0" w:color="auto"/>
          <w:lang w:eastAsia="en-US"/>
        </w:rPr>
        <w:t>Tata Consultancy Services</w:t>
      </w:r>
    </w:p>
    <w:p w:rsidR="004E6809" w:rsidRPr="00F0227A" w:rsidRDefault="004E6809" w:rsidP="004E6809">
      <w:pPr>
        <w:spacing w:after="0" w:line="240" w:lineRule="auto"/>
        <w:rPr>
          <w:rFonts w:ascii="Book Antiqua" w:hAnsi="Book Antiqua" w:cs="Arial"/>
          <w:b/>
        </w:rPr>
      </w:pPr>
      <w:r w:rsidRPr="00F0227A">
        <w:rPr>
          <w:rFonts w:ascii="Book Antiqua" w:hAnsi="Book Antiqua" w:cs="Arial"/>
          <w:b/>
        </w:rPr>
        <w:t>Project title</w:t>
      </w:r>
      <w:r w:rsidR="000D5AA5" w:rsidRPr="00F0227A">
        <w:rPr>
          <w:rFonts w:ascii="Book Antiqua" w:hAnsi="Book Antiqua" w:cs="Arial"/>
          <w:b/>
        </w:rPr>
        <w:tab/>
        <w:t>:</w:t>
      </w:r>
      <w:r w:rsidR="00330B50">
        <w:rPr>
          <w:rFonts w:ascii="Book Antiqua" w:hAnsi="Book Antiqua" w:cs="Arial"/>
        </w:rPr>
        <w:t>CIBC (</w:t>
      </w:r>
      <w:r>
        <w:rPr>
          <w:rFonts w:ascii="Book Antiqua" w:hAnsi="Book Antiqua" w:cs="Arial"/>
        </w:rPr>
        <w:t>Canadian Imperial Bank of Commerce)</w:t>
      </w:r>
    </w:p>
    <w:p w:rsidR="004E6809" w:rsidRPr="00F0227A" w:rsidRDefault="004E6809" w:rsidP="004E6809">
      <w:pPr>
        <w:spacing w:after="0" w:line="240" w:lineRule="auto"/>
        <w:rPr>
          <w:rFonts w:ascii="Book Antiqua" w:hAnsi="Book Antiqua" w:cs="Arial"/>
        </w:rPr>
      </w:pPr>
      <w:r w:rsidRPr="00F0227A">
        <w:rPr>
          <w:rFonts w:ascii="Book Antiqua" w:hAnsi="Book Antiqua" w:cs="Arial"/>
          <w:b/>
        </w:rPr>
        <w:t>Duration</w:t>
      </w:r>
      <w:r w:rsidR="000D5AA5" w:rsidRPr="00F0227A">
        <w:rPr>
          <w:rFonts w:ascii="Book Antiqua" w:hAnsi="Book Antiqua" w:cs="Arial"/>
          <w:b/>
        </w:rPr>
        <w:tab/>
        <w:t>:</w:t>
      </w:r>
      <w:r>
        <w:rPr>
          <w:rFonts w:ascii="Book Antiqua" w:hAnsi="Book Antiqua" w:cs="Arial"/>
        </w:rPr>
        <w:t>Jan-20</w:t>
      </w:r>
      <w:r w:rsidR="000D5AA5">
        <w:rPr>
          <w:rFonts w:ascii="Book Antiqua" w:hAnsi="Book Antiqua" w:cs="Arial"/>
        </w:rPr>
        <w:t>19</w:t>
      </w:r>
      <w:r>
        <w:rPr>
          <w:rFonts w:ascii="Book Antiqua" w:hAnsi="Book Antiqua" w:cs="Arial"/>
        </w:rPr>
        <w:t xml:space="preserve"> to </w:t>
      </w:r>
      <w:r w:rsidR="000D5AA5">
        <w:rPr>
          <w:rFonts w:ascii="Book Antiqua" w:hAnsi="Book Antiqua" w:cs="Arial"/>
        </w:rPr>
        <w:t>Jan-2020</w:t>
      </w:r>
    </w:p>
    <w:p w:rsidR="004E6809" w:rsidRPr="00F0227A" w:rsidRDefault="004E6809" w:rsidP="004E6809">
      <w:pPr>
        <w:spacing w:after="0" w:line="240" w:lineRule="auto"/>
        <w:rPr>
          <w:rFonts w:ascii="Book Antiqua" w:hAnsi="Book Antiqua" w:cs="Arial"/>
        </w:rPr>
      </w:pPr>
      <w:r w:rsidRPr="00F0227A">
        <w:rPr>
          <w:rFonts w:ascii="Book Antiqua" w:hAnsi="Book Antiqua" w:cs="Arial"/>
          <w:b/>
        </w:rPr>
        <w:t>Role</w:t>
      </w:r>
      <w:r w:rsidRPr="00F0227A">
        <w:rPr>
          <w:rFonts w:ascii="Book Antiqua" w:hAnsi="Book Antiqua" w:cs="Arial"/>
          <w:b/>
        </w:rPr>
        <w:tab/>
      </w:r>
      <w:r w:rsidRPr="00F0227A">
        <w:rPr>
          <w:rFonts w:ascii="Book Antiqua" w:hAnsi="Book Antiqua" w:cs="Arial"/>
          <w:b/>
        </w:rPr>
        <w:tab/>
      </w:r>
      <w:r w:rsidRPr="00F0227A">
        <w:rPr>
          <w:rFonts w:ascii="Book Antiqua" w:hAnsi="Book Antiqua" w:cs="Arial"/>
        </w:rPr>
        <w:t xml:space="preserve">: </w:t>
      </w:r>
      <w:r>
        <w:rPr>
          <w:rFonts w:ascii="Book Antiqua" w:hAnsi="Book Antiqua" w:cs="Arial"/>
        </w:rPr>
        <w:t>Salesforce Developer</w:t>
      </w:r>
    </w:p>
    <w:p w:rsidR="004E6809" w:rsidRPr="00F0227A" w:rsidRDefault="004E6809" w:rsidP="004E6809">
      <w:pPr>
        <w:pStyle w:val="ParaAttribute3"/>
        <w:spacing w:after="0"/>
        <w:rPr>
          <w:rFonts w:ascii="Book Antiqua" w:eastAsia="Times New Roman" w:hAnsi="Book Antiqua" w:cs="Arial"/>
          <w:color w:val="auto"/>
          <w:bdr w:val="none" w:sz="0" w:space="0" w:color="auto"/>
          <w:lang w:eastAsia="en-US"/>
        </w:rPr>
      </w:pPr>
      <w:r w:rsidRPr="00F0227A">
        <w:rPr>
          <w:rFonts w:ascii="Book Antiqua" w:eastAsia="Times New Roman" w:hAnsi="Book Antiqua" w:cs="Arial"/>
          <w:b/>
          <w:color w:val="auto"/>
          <w:bdr w:val="none" w:sz="0" w:space="0" w:color="auto"/>
          <w:lang w:eastAsia="en-US"/>
        </w:rPr>
        <w:t xml:space="preserve">Client </w:t>
      </w:r>
      <w:r w:rsidR="000D5AA5" w:rsidRPr="00F0227A">
        <w:rPr>
          <w:rFonts w:ascii="Book Antiqua" w:eastAsia="Times New Roman" w:hAnsi="Book Antiqua" w:cs="Arial"/>
          <w:b/>
          <w:color w:val="auto"/>
          <w:bdr w:val="none" w:sz="0" w:space="0" w:color="auto"/>
          <w:lang w:eastAsia="en-US"/>
        </w:rPr>
        <w:t>Location</w:t>
      </w:r>
      <w:r w:rsidR="000D5AA5">
        <w:rPr>
          <w:rFonts w:ascii="Book Antiqua" w:eastAsia="Times New Roman" w:hAnsi="Book Antiqua" w:cs="Arial"/>
          <w:b/>
          <w:color w:val="auto"/>
          <w:bdr w:val="none" w:sz="0" w:space="0" w:color="auto"/>
          <w:lang w:eastAsia="en-US"/>
        </w:rPr>
        <w:t xml:space="preserve">: </w:t>
      </w:r>
      <w:r w:rsidR="000D5AA5" w:rsidRPr="000D5AA5">
        <w:rPr>
          <w:rFonts w:ascii="Book Antiqua" w:eastAsiaTheme="minorHAnsi" w:hAnsi="Book Antiqua" w:cs="Arial"/>
          <w:color w:val="auto"/>
          <w:sz w:val="22"/>
          <w:szCs w:val="22"/>
          <w:bdr w:val="none" w:sz="0" w:space="0" w:color="auto"/>
          <w:lang w:val="en-GB" w:eastAsia="en-US"/>
        </w:rPr>
        <w:t>Canada</w:t>
      </w:r>
    </w:p>
    <w:p w:rsidR="004E6809" w:rsidRDefault="004E6809" w:rsidP="004E6809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  <w:sz w:val="12"/>
          <w:szCs w:val="12"/>
        </w:rPr>
      </w:pPr>
    </w:p>
    <w:p w:rsidR="009648FB" w:rsidRDefault="009648FB" w:rsidP="004E6809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b/>
          <w:u w:val="dotted"/>
        </w:rPr>
      </w:pPr>
    </w:p>
    <w:p w:rsidR="004E6809" w:rsidRPr="00724165" w:rsidRDefault="004E6809" w:rsidP="004E6809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 w:rsidRPr="00F0227A">
        <w:rPr>
          <w:rFonts w:ascii="Book Antiqua" w:eastAsia="Times New Roman" w:hAnsi="Book Antiqua" w:cs="Arial"/>
          <w:b/>
          <w:u w:val="dotted"/>
        </w:rPr>
        <w:t>Responsibilities</w:t>
      </w:r>
    </w:p>
    <w:p w:rsidR="007E0176" w:rsidRDefault="007E0176" w:rsidP="004E680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 w:rsidRPr="007E0176">
        <w:rPr>
          <w:rFonts w:ascii="Book Antiqua" w:hAnsi="Book Antiqua" w:cs="Arial"/>
          <w:color w:val="000000"/>
        </w:rPr>
        <w:t xml:space="preserve">Analysing </w:t>
      </w:r>
      <w:r>
        <w:rPr>
          <w:rFonts w:ascii="Book Antiqua" w:hAnsi="Book Antiqua" w:cs="Arial"/>
          <w:color w:val="000000"/>
        </w:rPr>
        <w:t>of the ERD and TDD for getting the correct business Idea.</w:t>
      </w:r>
    </w:p>
    <w:p w:rsidR="00C226F0" w:rsidRDefault="00C226F0" w:rsidP="004E680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 w:rsidRPr="00C226F0">
        <w:rPr>
          <w:rFonts w:ascii="Book Antiqua" w:hAnsi="Book Antiqua" w:cs="Arial"/>
          <w:color w:val="000000"/>
        </w:rPr>
        <w:t>Involved in implementing business use case using lwc and apex.</w:t>
      </w:r>
    </w:p>
    <w:p w:rsidR="005B1B76" w:rsidRPr="005B1B76" w:rsidRDefault="005B1B76" w:rsidP="005B1B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1B76">
        <w:rPr>
          <w:rFonts w:ascii="Times New Roman" w:hAnsi="Times New Roman" w:cs="Times New Roman"/>
          <w:sz w:val="24"/>
          <w:szCs w:val="24"/>
          <w:lang w:val="en-US"/>
        </w:rPr>
        <w:t xml:space="preserve">Involved in deployment of the user stories till production. </w:t>
      </w:r>
    </w:p>
    <w:p w:rsidR="00C226F0" w:rsidRPr="00C226F0" w:rsidRDefault="00C226F0" w:rsidP="00C226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 w:rsidRPr="00C226F0">
        <w:rPr>
          <w:rFonts w:ascii="Book Antiqua" w:hAnsi="Book Antiqua" w:cs="Arial"/>
          <w:color w:val="000000"/>
        </w:rPr>
        <w:t xml:space="preserve">Actively involved in creation of rest api's to be exposed to external systems. </w:t>
      </w:r>
    </w:p>
    <w:p w:rsidR="00C226F0" w:rsidRPr="00C226F0" w:rsidRDefault="00C226F0" w:rsidP="00C226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 w:rsidRPr="00C226F0">
        <w:rPr>
          <w:rFonts w:ascii="Book Antiqua" w:hAnsi="Book Antiqua" w:cs="Arial"/>
          <w:color w:val="000000"/>
        </w:rPr>
        <w:t xml:space="preserve">Involved in implementing Integration using rest api while using oauth authentication and named credentials. </w:t>
      </w:r>
    </w:p>
    <w:p w:rsidR="00C226F0" w:rsidRPr="00C226F0" w:rsidRDefault="00C226F0" w:rsidP="00C226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 w:rsidRPr="00C226F0">
        <w:rPr>
          <w:rFonts w:ascii="Book Antiqua" w:hAnsi="Book Antiqua" w:cs="Arial"/>
          <w:color w:val="000000"/>
        </w:rPr>
        <w:t xml:space="preserve">Responsible for helping peers with technical doubts, clarifications and peer reviews. </w:t>
      </w:r>
    </w:p>
    <w:p w:rsidR="00BF3660" w:rsidRPr="00C226F0" w:rsidRDefault="00BF3660" w:rsidP="00C226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 w:rsidRPr="00C226F0">
        <w:rPr>
          <w:rFonts w:ascii="Book Antiqua" w:hAnsi="Book Antiqua" w:cs="Arial"/>
          <w:color w:val="000000"/>
        </w:rPr>
        <w:t>Worked on Financial Services Cloud.</w:t>
      </w:r>
    </w:p>
    <w:p w:rsidR="004E6809" w:rsidRDefault="004E6809" w:rsidP="004E680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 w:rsidRPr="006926F4">
        <w:rPr>
          <w:rFonts w:ascii="Book Antiqua" w:hAnsi="Book Antiqua" w:cs="Arial"/>
          <w:color w:val="000000"/>
        </w:rPr>
        <w:t>Direct interaction with Users</w:t>
      </w:r>
      <w:r>
        <w:rPr>
          <w:rFonts w:ascii="Book Antiqua" w:hAnsi="Book Antiqua" w:cs="Arial"/>
          <w:color w:val="000000"/>
        </w:rPr>
        <w:t xml:space="preserve"> and</w:t>
      </w:r>
      <w:r w:rsidRPr="006926F4">
        <w:rPr>
          <w:rFonts w:ascii="Book Antiqua" w:hAnsi="Book Antiqua" w:cs="Arial"/>
          <w:color w:val="000000"/>
        </w:rPr>
        <w:t xml:space="preserve"> Client</w:t>
      </w:r>
      <w:r>
        <w:rPr>
          <w:rFonts w:ascii="Book Antiqua" w:hAnsi="Book Antiqua" w:cs="Arial"/>
          <w:color w:val="000000"/>
        </w:rPr>
        <w:t xml:space="preserve"> over call and Skype chat</w:t>
      </w:r>
      <w:r w:rsidRPr="006926F4">
        <w:rPr>
          <w:rFonts w:ascii="Book Antiqua" w:hAnsi="Book Antiqua" w:cs="Arial"/>
          <w:color w:val="000000"/>
        </w:rPr>
        <w:t>.</w:t>
      </w:r>
    </w:p>
    <w:p w:rsidR="00330B50" w:rsidRPr="00C64E4F" w:rsidRDefault="004E6809" w:rsidP="00934D1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NoneA"/>
          <w:rFonts w:ascii="Book Antiqua" w:hAnsi="Book Antiqua" w:cs="Arial"/>
          <w:color w:val="000000"/>
          <w:lang w:val="en-GB"/>
        </w:rPr>
      </w:pPr>
      <w:r w:rsidRPr="004E6809">
        <w:rPr>
          <w:rFonts w:ascii="Book Antiqua" w:hAnsi="Book Antiqua" w:cs="Arial"/>
          <w:color w:val="000000"/>
        </w:rPr>
        <w:t xml:space="preserve">Responsible of creating new </w:t>
      </w:r>
      <w:r>
        <w:rPr>
          <w:rFonts w:ascii="Book Antiqua" w:hAnsi="Book Antiqua" w:cs="Arial"/>
          <w:color w:val="000000"/>
        </w:rPr>
        <w:t>Objects</w:t>
      </w:r>
      <w:r w:rsidRPr="004E6809">
        <w:rPr>
          <w:rFonts w:ascii="Book Antiqua" w:hAnsi="Book Antiqua" w:cs="Arial"/>
          <w:color w:val="000000"/>
        </w:rPr>
        <w:t xml:space="preserve"> and changing in existing </w:t>
      </w:r>
      <w:r>
        <w:rPr>
          <w:rFonts w:ascii="Book Antiqua" w:hAnsi="Book Antiqua" w:cs="Arial"/>
          <w:color w:val="000000"/>
        </w:rPr>
        <w:t>objects</w:t>
      </w:r>
      <w:r w:rsidRPr="004E6809">
        <w:rPr>
          <w:rFonts w:ascii="Book Antiqua" w:hAnsi="Book Antiqua" w:cs="Arial"/>
          <w:color w:val="000000"/>
        </w:rPr>
        <w:t>.</w:t>
      </w:r>
    </w:p>
    <w:p w:rsidR="00330B50" w:rsidRDefault="00330B50" w:rsidP="00934D1A">
      <w:pPr>
        <w:pStyle w:val="ParaAttribute0"/>
        <w:rPr>
          <w:rStyle w:val="NoneA"/>
          <w:rFonts w:ascii="Book Antiqua" w:eastAsia="Calibri" w:hAnsi="Book Antiqua" w:cs="Calibri"/>
          <w:b/>
          <w:bCs/>
          <w:color w:val="000080"/>
          <w:sz w:val="24"/>
          <w:szCs w:val="24"/>
          <w:u w:val="single"/>
        </w:rPr>
      </w:pPr>
    </w:p>
    <w:p w:rsidR="00F61B7D" w:rsidRPr="00330B50" w:rsidRDefault="00F61B7D" w:rsidP="00F61B7D">
      <w:pPr>
        <w:pStyle w:val="ParaAttribute0"/>
        <w:rPr>
          <w:rFonts w:ascii="Book Antiqua" w:eastAsia="Times New Roman" w:hAnsi="Book Antiqua" w:cs="Arial"/>
          <w:color w:val="auto"/>
          <w:sz w:val="26"/>
          <w:szCs w:val="26"/>
          <w:u w:val="dotted"/>
          <w:bdr w:val="none" w:sz="0" w:space="0" w:color="auto"/>
          <w:lang w:eastAsia="en-US"/>
        </w:rPr>
      </w:pPr>
      <w:r w:rsidRPr="00C3682B">
        <w:rPr>
          <w:rFonts w:ascii="Book Antiqua" w:eastAsia="Times New Roman" w:hAnsi="Book Antiqua" w:cs="Arial"/>
          <w:color w:val="auto"/>
          <w:sz w:val="24"/>
          <w:szCs w:val="24"/>
          <w:highlight w:val="lightGray"/>
          <w:u w:val="dotted"/>
          <w:bdr w:val="none" w:sz="0" w:space="0" w:color="auto"/>
          <w:lang w:eastAsia="en-US"/>
        </w:rPr>
        <w:t xml:space="preserve"># </w:t>
      </w:r>
      <w:r w:rsidRPr="00330B50">
        <w:rPr>
          <w:rFonts w:ascii="Book Antiqua" w:eastAsia="Times New Roman" w:hAnsi="Book Antiqua" w:cs="Arial"/>
          <w:b/>
          <w:color w:val="auto"/>
          <w:sz w:val="26"/>
          <w:szCs w:val="26"/>
          <w:highlight w:val="lightGray"/>
          <w:u w:val="dotted"/>
          <w:bdr w:val="none" w:sz="0" w:space="0" w:color="auto"/>
          <w:lang w:eastAsia="en-US"/>
        </w:rPr>
        <w:t>Tata Consultancy Services</w:t>
      </w:r>
    </w:p>
    <w:p w:rsidR="00F61B7D" w:rsidRPr="00F0227A" w:rsidRDefault="00F61B7D" w:rsidP="00F61B7D">
      <w:pPr>
        <w:spacing w:after="0" w:line="240" w:lineRule="auto"/>
        <w:rPr>
          <w:rFonts w:ascii="Book Antiqua" w:hAnsi="Book Antiqua" w:cs="Arial"/>
          <w:b/>
        </w:rPr>
      </w:pPr>
      <w:r w:rsidRPr="00F0227A">
        <w:rPr>
          <w:rFonts w:ascii="Book Antiqua" w:hAnsi="Book Antiqua" w:cs="Arial"/>
          <w:b/>
        </w:rPr>
        <w:t>Project title</w:t>
      </w:r>
      <w:r w:rsidR="00BD0A5F" w:rsidRPr="00F0227A">
        <w:rPr>
          <w:rFonts w:ascii="Book Antiqua" w:hAnsi="Book Antiqua" w:cs="Arial"/>
          <w:b/>
        </w:rPr>
        <w:tab/>
        <w:t>:</w:t>
      </w:r>
      <w:r w:rsidRPr="004E6809">
        <w:rPr>
          <w:rFonts w:ascii="Book Antiqua" w:hAnsi="Book Antiqua" w:cs="Arial"/>
        </w:rPr>
        <w:t>GE Healthcare IB Asset Recovery Program</w:t>
      </w:r>
    </w:p>
    <w:p w:rsidR="00F61B7D" w:rsidRPr="00F0227A" w:rsidRDefault="00F61B7D" w:rsidP="00F61B7D">
      <w:pPr>
        <w:spacing w:after="0" w:line="240" w:lineRule="auto"/>
        <w:rPr>
          <w:rFonts w:ascii="Book Antiqua" w:hAnsi="Book Antiqua" w:cs="Arial"/>
        </w:rPr>
      </w:pPr>
      <w:r w:rsidRPr="00F0227A">
        <w:rPr>
          <w:rFonts w:ascii="Book Antiqua" w:hAnsi="Book Antiqua" w:cs="Arial"/>
          <w:b/>
        </w:rPr>
        <w:t>Duration</w:t>
      </w:r>
      <w:r w:rsidR="00BD0A5F" w:rsidRPr="00F0227A">
        <w:rPr>
          <w:rFonts w:ascii="Book Antiqua" w:hAnsi="Book Antiqua" w:cs="Arial"/>
          <w:b/>
        </w:rPr>
        <w:tab/>
        <w:t>:</w:t>
      </w:r>
      <w:r>
        <w:rPr>
          <w:rFonts w:ascii="Book Antiqua" w:hAnsi="Book Antiqua" w:cs="Arial"/>
        </w:rPr>
        <w:t xml:space="preserve">June-2018 </w:t>
      </w:r>
      <w:r w:rsidRPr="00923F83">
        <w:rPr>
          <w:rFonts w:ascii="Book Antiqua" w:hAnsi="Book Antiqua" w:cs="Arial"/>
        </w:rPr>
        <w:t xml:space="preserve">to </w:t>
      </w:r>
      <w:r w:rsidR="000D5AA5">
        <w:rPr>
          <w:rFonts w:ascii="Book Antiqua" w:hAnsi="Book Antiqua" w:cs="Arial"/>
        </w:rPr>
        <w:t>Jan-2019</w:t>
      </w:r>
    </w:p>
    <w:p w:rsidR="00F61B7D" w:rsidRPr="00F0227A" w:rsidRDefault="00F61B7D" w:rsidP="00F61B7D">
      <w:pPr>
        <w:spacing w:after="0" w:line="240" w:lineRule="auto"/>
        <w:rPr>
          <w:rFonts w:ascii="Book Antiqua" w:hAnsi="Book Antiqua" w:cs="Arial"/>
        </w:rPr>
      </w:pPr>
      <w:r w:rsidRPr="00F0227A">
        <w:rPr>
          <w:rFonts w:ascii="Book Antiqua" w:hAnsi="Book Antiqua" w:cs="Arial"/>
          <w:b/>
        </w:rPr>
        <w:t>Role</w:t>
      </w:r>
      <w:r w:rsidRPr="00F0227A">
        <w:rPr>
          <w:rFonts w:ascii="Book Antiqua" w:hAnsi="Book Antiqua" w:cs="Arial"/>
          <w:b/>
        </w:rPr>
        <w:tab/>
      </w:r>
      <w:r w:rsidRPr="00F0227A">
        <w:rPr>
          <w:rFonts w:ascii="Book Antiqua" w:hAnsi="Book Antiqua" w:cs="Arial"/>
          <w:b/>
        </w:rPr>
        <w:tab/>
      </w:r>
      <w:r w:rsidRPr="00F0227A">
        <w:rPr>
          <w:rFonts w:ascii="Book Antiqua" w:hAnsi="Book Antiqua" w:cs="Arial"/>
        </w:rPr>
        <w:t xml:space="preserve">: </w:t>
      </w:r>
      <w:r>
        <w:rPr>
          <w:rFonts w:ascii="Book Antiqua" w:hAnsi="Book Antiqua" w:cs="Arial"/>
        </w:rPr>
        <w:t>Salesforce Developer</w:t>
      </w:r>
    </w:p>
    <w:p w:rsidR="00F61B7D" w:rsidRPr="00F0227A" w:rsidRDefault="00F61B7D" w:rsidP="00F61B7D">
      <w:pPr>
        <w:pStyle w:val="ParaAttribute3"/>
        <w:spacing w:after="0"/>
        <w:rPr>
          <w:rFonts w:ascii="Book Antiqua" w:eastAsia="Times New Roman" w:hAnsi="Book Antiqua" w:cs="Arial"/>
          <w:color w:val="auto"/>
          <w:bdr w:val="none" w:sz="0" w:space="0" w:color="auto"/>
          <w:lang w:eastAsia="en-US"/>
        </w:rPr>
      </w:pPr>
      <w:r w:rsidRPr="00F0227A">
        <w:rPr>
          <w:rFonts w:ascii="Book Antiqua" w:eastAsia="Times New Roman" w:hAnsi="Book Antiqua" w:cs="Arial"/>
          <w:b/>
          <w:color w:val="auto"/>
          <w:bdr w:val="none" w:sz="0" w:space="0" w:color="auto"/>
          <w:lang w:eastAsia="en-US"/>
        </w:rPr>
        <w:t xml:space="preserve">Client </w:t>
      </w:r>
      <w:r w:rsidR="00330B50" w:rsidRPr="00F0227A">
        <w:rPr>
          <w:rFonts w:ascii="Book Antiqua" w:eastAsia="Times New Roman" w:hAnsi="Book Antiqua" w:cs="Arial"/>
          <w:b/>
          <w:color w:val="auto"/>
          <w:bdr w:val="none" w:sz="0" w:space="0" w:color="auto"/>
          <w:lang w:eastAsia="en-US"/>
        </w:rPr>
        <w:t>Location</w:t>
      </w:r>
      <w:r w:rsidR="00330B50">
        <w:rPr>
          <w:rFonts w:ascii="Book Antiqua" w:eastAsia="Times New Roman" w:hAnsi="Book Antiqua" w:cs="Arial"/>
          <w:b/>
          <w:color w:val="auto"/>
          <w:bdr w:val="none" w:sz="0" w:space="0" w:color="auto"/>
          <w:lang w:eastAsia="en-US"/>
        </w:rPr>
        <w:t>:</w:t>
      </w:r>
      <w:r w:rsidR="005B1B76">
        <w:rPr>
          <w:rFonts w:ascii="Book Antiqua" w:eastAsia="Times New Roman" w:hAnsi="Book Antiqua" w:cs="Arial"/>
          <w:b/>
          <w:color w:val="auto"/>
          <w:bdr w:val="none" w:sz="0" w:space="0" w:color="auto"/>
          <w:lang w:eastAsia="en-US"/>
        </w:rPr>
        <w:t xml:space="preserve"> </w:t>
      </w:r>
      <w:r w:rsidR="004E6809" w:rsidRPr="00330B50">
        <w:rPr>
          <w:rFonts w:ascii="Book Antiqua" w:eastAsia="Times New Roman" w:hAnsi="Book Antiqua" w:cs="Arial"/>
          <w:color w:val="auto"/>
          <w:sz w:val="22"/>
          <w:szCs w:val="22"/>
          <w:bdr w:val="none" w:sz="0" w:space="0" w:color="auto"/>
          <w:lang w:eastAsia="en-US"/>
        </w:rPr>
        <w:t>United States</w:t>
      </w:r>
    </w:p>
    <w:p w:rsidR="00F61B7D" w:rsidRDefault="00F61B7D" w:rsidP="00F61B7D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  <w:sz w:val="12"/>
          <w:szCs w:val="12"/>
        </w:rPr>
      </w:pPr>
    </w:p>
    <w:p w:rsidR="00F61B7D" w:rsidRDefault="00F61B7D" w:rsidP="00F61B7D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b/>
          <w:u w:val="dotted"/>
        </w:rPr>
      </w:pPr>
    </w:p>
    <w:p w:rsidR="00F61B7D" w:rsidRPr="00724165" w:rsidRDefault="00F61B7D" w:rsidP="00F61B7D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 w:rsidRPr="00F0227A">
        <w:rPr>
          <w:rFonts w:ascii="Book Antiqua" w:eastAsia="Times New Roman" w:hAnsi="Book Antiqua" w:cs="Arial"/>
          <w:b/>
          <w:u w:val="dotted"/>
        </w:rPr>
        <w:t>Responsibilities</w:t>
      </w:r>
    </w:p>
    <w:p w:rsidR="00F61B7D" w:rsidRDefault="00F61B7D" w:rsidP="00F61B7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 w:rsidRPr="006926F4">
        <w:rPr>
          <w:rFonts w:ascii="Book Antiqua" w:hAnsi="Book Antiqua" w:cs="Arial"/>
          <w:color w:val="000000"/>
        </w:rPr>
        <w:t xml:space="preserve">Analysis and designing </w:t>
      </w:r>
      <w:r>
        <w:rPr>
          <w:rFonts w:ascii="Book Antiqua" w:hAnsi="Book Antiqua" w:cs="Arial"/>
          <w:color w:val="000000"/>
        </w:rPr>
        <w:t xml:space="preserve">Objects </w:t>
      </w:r>
      <w:r w:rsidRPr="006926F4">
        <w:rPr>
          <w:rFonts w:ascii="Book Antiqua" w:hAnsi="Book Antiqua" w:cs="Arial"/>
          <w:color w:val="000000"/>
        </w:rPr>
        <w:t xml:space="preserve">in </w:t>
      </w:r>
      <w:r>
        <w:rPr>
          <w:rFonts w:ascii="Book Antiqua" w:hAnsi="Book Antiqua" w:cs="Arial"/>
          <w:color w:val="000000"/>
        </w:rPr>
        <w:t>Salesforce being a</w:t>
      </w:r>
      <w:r w:rsidRPr="006926F4">
        <w:rPr>
          <w:rFonts w:ascii="Book Antiqua" w:hAnsi="Book Antiqua" w:cs="Arial"/>
          <w:color w:val="000000"/>
        </w:rPr>
        <w:t xml:space="preserve"> Technical and Functional administrator </w:t>
      </w:r>
      <w:r>
        <w:rPr>
          <w:rFonts w:ascii="Book Antiqua" w:hAnsi="Book Antiqua" w:cs="Arial"/>
          <w:color w:val="000000"/>
        </w:rPr>
        <w:t>of the application.</w:t>
      </w:r>
    </w:p>
    <w:p w:rsidR="00F61B7D" w:rsidRPr="00B00068" w:rsidRDefault="00F61B7D" w:rsidP="00F61B7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 xml:space="preserve">To understand the business logic while preparing POC for Phase-2 &amp; Phase-3 and </w:t>
      </w:r>
      <w:r w:rsidR="00E009F9">
        <w:rPr>
          <w:rFonts w:ascii="Book Antiqua" w:hAnsi="Book Antiqua" w:cs="Arial"/>
          <w:color w:val="000000"/>
        </w:rPr>
        <w:t>worked with</w:t>
      </w:r>
      <w:r>
        <w:rPr>
          <w:rFonts w:ascii="Book Antiqua" w:hAnsi="Book Antiqua" w:cs="Arial"/>
          <w:color w:val="000000"/>
        </w:rPr>
        <w:t xml:space="preserve"> different Objects like IB Assets,</w:t>
      </w:r>
      <w:r w:rsidR="00E009F9">
        <w:rPr>
          <w:rFonts w:ascii="Book Antiqua" w:hAnsi="Book Antiqua" w:cs="Arial"/>
          <w:color w:val="000000"/>
        </w:rPr>
        <w:t>Opportunities,TIBA</w:t>
      </w:r>
      <w:r w:rsidR="00BD0A5F">
        <w:rPr>
          <w:rFonts w:ascii="Book Antiqua" w:hAnsi="Book Antiqua" w:cs="Arial"/>
          <w:color w:val="000000"/>
        </w:rPr>
        <w:t xml:space="preserve">, </w:t>
      </w:r>
      <w:r w:rsidR="00E009F9">
        <w:rPr>
          <w:rFonts w:ascii="Book Antiqua" w:hAnsi="Book Antiqua" w:cs="Arial"/>
          <w:color w:val="000000"/>
        </w:rPr>
        <w:t>Accounts,</w:t>
      </w:r>
    </w:p>
    <w:p w:rsidR="005B1B76" w:rsidRPr="005B1B76" w:rsidRDefault="00F61B7D" w:rsidP="005B1B7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Taking meeting of daily and weekly status of development and provided to on-site co-ordinator.</w:t>
      </w:r>
    </w:p>
    <w:p w:rsidR="005B1B76" w:rsidRPr="005B1B76" w:rsidRDefault="005B1B76" w:rsidP="005B1B7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 w:rsidRPr="005B1B76">
        <w:rPr>
          <w:rFonts w:ascii="Book Antiqua" w:hAnsi="Book Antiqua" w:cs="Arial"/>
          <w:color w:val="000000"/>
        </w:rPr>
        <w:t xml:space="preserve">Worked on Rest </w:t>
      </w:r>
      <w:r w:rsidR="00C64E4F" w:rsidRPr="005B1B76">
        <w:rPr>
          <w:rFonts w:ascii="Book Antiqua" w:hAnsi="Book Antiqua" w:cs="Arial"/>
          <w:color w:val="000000"/>
        </w:rPr>
        <w:t>Web services</w:t>
      </w:r>
      <w:r w:rsidRPr="005B1B76">
        <w:rPr>
          <w:rFonts w:ascii="Book Antiqua" w:hAnsi="Book Antiqua" w:cs="Arial"/>
          <w:color w:val="000000"/>
        </w:rPr>
        <w:t xml:space="preserve">. </w:t>
      </w:r>
    </w:p>
    <w:p w:rsidR="005B1B76" w:rsidRPr="005B1B76" w:rsidRDefault="005B1B76" w:rsidP="005B1B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B1B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Implemented Asynchronous Trigger </w:t>
      </w:r>
    </w:p>
    <w:p w:rsidR="00F61B7D" w:rsidRDefault="00F61B7D" w:rsidP="00F61B7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 w:rsidRPr="006926F4">
        <w:rPr>
          <w:rFonts w:ascii="Book Antiqua" w:hAnsi="Book Antiqua" w:cs="Arial"/>
          <w:color w:val="000000"/>
        </w:rPr>
        <w:t>Direct interaction with Users</w:t>
      </w:r>
      <w:r>
        <w:rPr>
          <w:rFonts w:ascii="Book Antiqua" w:hAnsi="Book Antiqua" w:cs="Arial"/>
          <w:color w:val="000000"/>
        </w:rPr>
        <w:t xml:space="preserve"> and</w:t>
      </w:r>
      <w:r w:rsidRPr="006926F4">
        <w:rPr>
          <w:rFonts w:ascii="Book Antiqua" w:hAnsi="Book Antiqua" w:cs="Arial"/>
          <w:color w:val="000000"/>
        </w:rPr>
        <w:t xml:space="preserve"> Client</w:t>
      </w:r>
      <w:r>
        <w:rPr>
          <w:rFonts w:ascii="Book Antiqua" w:hAnsi="Book Antiqua" w:cs="Arial"/>
          <w:color w:val="000000"/>
        </w:rPr>
        <w:t xml:space="preserve"> over call and Skype chat</w:t>
      </w:r>
      <w:r w:rsidRPr="006926F4">
        <w:rPr>
          <w:rFonts w:ascii="Book Antiqua" w:hAnsi="Book Antiqua" w:cs="Arial"/>
          <w:color w:val="000000"/>
        </w:rPr>
        <w:t>.</w:t>
      </w:r>
    </w:p>
    <w:p w:rsidR="004E6809" w:rsidRDefault="00F61B7D" w:rsidP="00F61B7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 w:rsidRPr="004E6809">
        <w:rPr>
          <w:rFonts w:ascii="Book Antiqua" w:hAnsi="Book Antiqua" w:cs="Arial"/>
          <w:color w:val="000000"/>
        </w:rPr>
        <w:t>Responsible of managing modules “</w:t>
      </w:r>
      <w:r w:rsidR="004E6809" w:rsidRPr="004E6809">
        <w:rPr>
          <w:rFonts w:ascii="Book Antiqua" w:hAnsi="Book Antiqua" w:cs="Arial"/>
          <w:color w:val="000000"/>
        </w:rPr>
        <w:t>IB Asset Life</w:t>
      </w:r>
      <w:r w:rsidR="00C64E4F" w:rsidRPr="004E6809">
        <w:rPr>
          <w:rFonts w:ascii="Book Antiqua" w:hAnsi="Book Antiqua" w:cs="Arial"/>
          <w:color w:val="000000"/>
        </w:rPr>
        <w:t>”.</w:t>
      </w:r>
    </w:p>
    <w:p w:rsidR="00330B50" w:rsidRPr="00C64E4F" w:rsidRDefault="00F61B7D" w:rsidP="00330B5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 w:rsidRPr="004E6809">
        <w:rPr>
          <w:rFonts w:ascii="Book Antiqua" w:hAnsi="Book Antiqua" w:cs="Arial"/>
          <w:color w:val="000000"/>
        </w:rPr>
        <w:t xml:space="preserve">Responsible of creating new </w:t>
      </w:r>
      <w:r w:rsidR="004E6809">
        <w:rPr>
          <w:rFonts w:ascii="Book Antiqua" w:hAnsi="Book Antiqua" w:cs="Arial"/>
          <w:color w:val="000000"/>
        </w:rPr>
        <w:t>Objects</w:t>
      </w:r>
      <w:r w:rsidRPr="004E6809">
        <w:rPr>
          <w:rFonts w:ascii="Book Antiqua" w:hAnsi="Book Antiqua" w:cs="Arial"/>
          <w:color w:val="000000"/>
        </w:rPr>
        <w:t xml:space="preserve"> and changing in existing </w:t>
      </w:r>
      <w:r w:rsidR="004E6809">
        <w:rPr>
          <w:rFonts w:ascii="Book Antiqua" w:hAnsi="Book Antiqua" w:cs="Arial"/>
          <w:color w:val="000000"/>
        </w:rPr>
        <w:t>objects</w:t>
      </w:r>
      <w:r w:rsidRPr="004E6809">
        <w:rPr>
          <w:rFonts w:ascii="Book Antiqua" w:hAnsi="Book Antiqua" w:cs="Arial"/>
          <w:color w:val="000000"/>
        </w:rPr>
        <w:t>.</w:t>
      </w:r>
    </w:p>
    <w:p w:rsidR="00330B50" w:rsidRPr="00330B50" w:rsidRDefault="00330B50" w:rsidP="00330B50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</w:p>
    <w:p w:rsidR="00F61B7D" w:rsidRPr="00F0227A" w:rsidRDefault="00F61B7D" w:rsidP="00F61B7D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  <w:sz w:val="12"/>
          <w:szCs w:val="12"/>
        </w:rPr>
      </w:pPr>
    </w:p>
    <w:p w:rsidR="00C3682B" w:rsidRPr="00090A40" w:rsidRDefault="00C3682B" w:rsidP="00C3682B">
      <w:pPr>
        <w:pStyle w:val="ParaAttribute0"/>
        <w:rPr>
          <w:rStyle w:val="NoneA"/>
          <w:rFonts w:ascii="Book Antiqua" w:eastAsia="Calibri" w:hAnsi="Book Antiqua" w:cs="Calibri"/>
          <w:b/>
          <w:bCs/>
          <w:color w:val="000080"/>
          <w:sz w:val="6"/>
          <w:szCs w:val="6"/>
          <w:u w:val="single"/>
        </w:rPr>
      </w:pPr>
    </w:p>
    <w:p w:rsidR="00C3682B" w:rsidRPr="00330B50" w:rsidRDefault="00C3682B" w:rsidP="00C3682B">
      <w:pPr>
        <w:pStyle w:val="ParaAttribute0"/>
        <w:rPr>
          <w:rFonts w:ascii="Book Antiqua" w:eastAsia="Times New Roman" w:hAnsi="Book Antiqua" w:cs="Arial"/>
          <w:color w:val="auto"/>
          <w:sz w:val="26"/>
          <w:szCs w:val="26"/>
          <w:u w:val="dotted"/>
          <w:bdr w:val="none" w:sz="0" w:space="0" w:color="auto"/>
          <w:lang w:eastAsia="en-US"/>
        </w:rPr>
      </w:pPr>
      <w:r w:rsidRPr="00C3682B">
        <w:rPr>
          <w:rFonts w:ascii="Book Antiqua" w:eastAsia="Times New Roman" w:hAnsi="Book Antiqua" w:cs="Arial"/>
          <w:color w:val="auto"/>
          <w:sz w:val="24"/>
          <w:szCs w:val="24"/>
          <w:highlight w:val="lightGray"/>
          <w:u w:val="dotted"/>
          <w:bdr w:val="none" w:sz="0" w:space="0" w:color="auto"/>
          <w:lang w:eastAsia="en-US"/>
        </w:rPr>
        <w:t xml:space="preserve"># </w:t>
      </w:r>
      <w:r w:rsidRPr="00330B50">
        <w:rPr>
          <w:rFonts w:ascii="Book Antiqua" w:eastAsia="Times New Roman" w:hAnsi="Book Antiqua" w:cs="Arial"/>
          <w:b/>
          <w:color w:val="auto"/>
          <w:sz w:val="26"/>
          <w:szCs w:val="26"/>
          <w:highlight w:val="lightGray"/>
          <w:u w:val="dotted"/>
          <w:bdr w:val="none" w:sz="0" w:space="0" w:color="auto"/>
          <w:lang w:eastAsia="en-US"/>
        </w:rPr>
        <w:t>Tata Consultancy Services</w:t>
      </w:r>
    </w:p>
    <w:p w:rsidR="00C3682B" w:rsidRPr="00F0227A" w:rsidRDefault="00C3682B" w:rsidP="00C3682B">
      <w:pPr>
        <w:spacing w:after="0" w:line="240" w:lineRule="auto"/>
        <w:rPr>
          <w:rFonts w:ascii="Book Antiqua" w:hAnsi="Book Antiqua" w:cs="Arial"/>
          <w:b/>
        </w:rPr>
      </w:pPr>
      <w:r w:rsidRPr="00F0227A">
        <w:rPr>
          <w:rFonts w:ascii="Book Antiqua" w:hAnsi="Book Antiqua" w:cs="Arial"/>
          <w:b/>
        </w:rPr>
        <w:t>Project title</w:t>
      </w:r>
      <w:r w:rsidR="00BD0A5F" w:rsidRPr="00F0227A">
        <w:rPr>
          <w:rFonts w:ascii="Book Antiqua" w:hAnsi="Book Antiqua" w:cs="Arial"/>
          <w:b/>
        </w:rPr>
        <w:tab/>
        <w:t>:</w:t>
      </w:r>
      <w:r w:rsidR="00923F83">
        <w:rPr>
          <w:rFonts w:ascii="Book Antiqua" w:hAnsi="Book Antiqua" w:cs="Arial"/>
        </w:rPr>
        <w:t xml:space="preserve">Scottish Water P3M Water Treatment Development Project   </w:t>
      </w:r>
    </w:p>
    <w:p w:rsidR="00C3682B" w:rsidRPr="00F0227A" w:rsidRDefault="00C3682B" w:rsidP="00C3682B">
      <w:pPr>
        <w:spacing w:after="0" w:line="240" w:lineRule="auto"/>
        <w:rPr>
          <w:rFonts w:ascii="Book Antiqua" w:hAnsi="Book Antiqua" w:cs="Arial"/>
        </w:rPr>
      </w:pPr>
      <w:r w:rsidRPr="00F0227A">
        <w:rPr>
          <w:rFonts w:ascii="Book Antiqua" w:hAnsi="Book Antiqua" w:cs="Arial"/>
          <w:b/>
        </w:rPr>
        <w:t>Duration</w:t>
      </w:r>
      <w:r w:rsidR="00BD0A5F" w:rsidRPr="00F0227A">
        <w:rPr>
          <w:rFonts w:ascii="Book Antiqua" w:hAnsi="Book Antiqua" w:cs="Arial"/>
          <w:b/>
        </w:rPr>
        <w:tab/>
        <w:t>:</w:t>
      </w:r>
      <w:r w:rsidR="004E6809">
        <w:rPr>
          <w:rFonts w:ascii="Book Antiqua" w:hAnsi="Book Antiqua" w:cs="Arial"/>
        </w:rPr>
        <w:t>Jan-2018</w:t>
      </w:r>
      <w:r w:rsidR="00923F83" w:rsidRPr="00923F83">
        <w:rPr>
          <w:rFonts w:ascii="Book Antiqua" w:hAnsi="Book Antiqua" w:cs="Arial"/>
        </w:rPr>
        <w:t xml:space="preserve"> to </w:t>
      </w:r>
      <w:r w:rsidR="004E6809">
        <w:rPr>
          <w:rFonts w:ascii="Book Antiqua" w:hAnsi="Book Antiqua" w:cs="Arial"/>
        </w:rPr>
        <w:t>May-2018</w:t>
      </w:r>
    </w:p>
    <w:p w:rsidR="00C3682B" w:rsidRPr="00F0227A" w:rsidRDefault="00C3682B" w:rsidP="00C3682B">
      <w:pPr>
        <w:spacing w:after="0" w:line="240" w:lineRule="auto"/>
        <w:rPr>
          <w:rFonts w:ascii="Book Antiqua" w:hAnsi="Book Antiqua" w:cs="Arial"/>
        </w:rPr>
      </w:pPr>
      <w:r w:rsidRPr="00F0227A">
        <w:rPr>
          <w:rFonts w:ascii="Book Antiqua" w:hAnsi="Book Antiqua" w:cs="Arial"/>
          <w:b/>
        </w:rPr>
        <w:t>Role</w:t>
      </w:r>
      <w:r w:rsidRPr="00F0227A">
        <w:rPr>
          <w:rFonts w:ascii="Book Antiqua" w:hAnsi="Book Antiqua" w:cs="Arial"/>
          <w:b/>
        </w:rPr>
        <w:tab/>
      </w:r>
      <w:r w:rsidRPr="00F0227A">
        <w:rPr>
          <w:rFonts w:ascii="Book Antiqua" w:hAnsi="Book Antiqua" w:cs="Arial"/>
          <w:b/>
        </w:rPr>
        <w:tab/>
      </w:r>
      <w:r w:rsidRPr="00F0227A">
        <w:rPr>
          <w:rFonts w:ascii="Book Antiqua" w:hAnsi="Book Antiqua" w:cs="Arial"/>
        </w:rPr>
        <w:t xml:space="preserve">: </w:t>
      </w:r>
      <w:r w:rsidR="00D0180E">
        <w:rPr>
          <w:rFonts w:ascii="Book Antiqua" w:hAnsi="Book Antiqua" w:cs="Arial"/>
        </w:rPr>
        <w:t xml:space="preserve">Module Lead and Techno- </w:t>
      </w:r>
      <w:r w:rsidR="00D0180E" w:rsidRPr="00F0227A">
        <w:rPr>
          <w:rFonts w:ascii="Book Antiqua" w:hAnsi="Book Antiqua" w:cs="Arial"/>
        </w:rPr>
        <w:t>Functional consultant</w:t>
      </w:r>
    </w:p>
    <w:p w:rsidR="003B373E" w:rsidRPr="00F0227A" w:rsidRDefault="003B373E" w:rsidP="003B373E">
      <w:pPr>
        <w:pStyle w:val="ParaAttribute3"/>
        <w:spacing w:after="0"/>
        <w:rPr>
          <w:rFonts w:ascii="Book Antiqua" w:eastAsia="Times New Roman" w:hAnsi="Book Antiqua" w:cs="Arial"/>
          <w:color w:val="auto"/>
          <w:bdr w:val="none" w:sz="0" w:space="0" w:color="auto"/>
          <w:lang w:eastAsia="en-US"/>
        </w:rPr>
      </w:pPr>
      <w:r w:rsidRPr="00F0227A">
        <w:rPr>
          <w:rFonts w:ascii="Book Antiqua" w:eastAsia="Times New Roman" w:hAnsi="Book Antiqua" w:cs="Arial"/>
          <w:b/>
          <w:color w:val="auto"/>
          <w:bdr w:val="none" w:sz="0" w:space="0" w:color="auto"/>
          <w:lang w:eastAsia="en-US"/>
        </w:rPr>
        <w:t xml:space="preserve">Client </w:t>
      </w:r>
      <w:r w:rsidR="00BF3660" w:rsidRPr="00F0227A">
        <w:rPr>
          <w:rFonts w:ascii="Book Antiqua" w:eastAsia="Times New Roman" w:hAnsi="Book Antiqua" w:cs="Arial"/>
          <w:b/>
          <w:color w:val="auto"/>
          <w:bdr w:val="none" w:sz="0" w:space="0" w:color="auto"/>
          <w:lang w:eastAsia="en-US"/>
        </w:rPr>
        <w:t>Location</w:t>
      </w:r>
      <w:r w:rsidR="003A046D">
        <w:rPr>
          <w:rFonts w:ascii="Book Antiqua" w:eastAsia="Times New Roman" w:hAnsi="Book Antiqua" w:cs="Arial"/>
          <w:b/>
          <w:color w:val="auto"/>
          <w:bdr w:val="none" w:sz="0" w:space="0" w:color="auto"/>
          <w:lang w:eastAsia="en-US"/>
        </w:rPr>
        <w:t xml:space="preserve"> </w:t>
      </w:r>
      <w:r w:rsidR="00BF3660">
        <w:rPr>
          <w:rFonts w:ascii="Book Antiqua" w:eastAsia="Times New Roman" w:hAnsi="Book Antiqua" w:cs="Arial"/>
          <w:b/>
          <w:color w:val="auto"/>
          <w:bdr w:val="none" w:sz="0" w:space="0" w:color="auto"/>
          <w:lang w:eastAsia="en-US"/>
        </w:rPr>
        <w:t>:</w:t>
      </w:r>
      <w:r w:rsidR="003A046D">
        <w:rPr>
          <w:rFonts w:ascii="Book Antiqua" w:eastAsia="Times New Roman" w:hAnsi="Book Antiqua" w:cs="Arial"/>
          <w:b/>
          <w:color w:val="auto"/>
          <w:bdr w:val="none" w:sz="0" w:space="0" w:color="auto"/>
          <w:lang w:eastAsia="en-US"/>
        </w:rPr>
        <w:t xml:space="preserve">  </w:t>
      </w:r>
      <w:r w:rsidR="00E25964" w:rsidRPr="003A046D">
        <w:rPr>
          <w:rFonts w:ascii="Book Antiqua" w:eastAsiaTheme="minorHAnsi" w:hAnsi="Book Antiqua" w:cs="Arial"/>
          <w:color w:val="auto"/>
          <w:sz w:val="22"/>
          <w:szCs w:val="22"/>
          <w:bdr w:val="none" w:sz="0" w:space="0" w:color="auto"/>
          <w:lang w:val="en-GB" w:eastAsia="en-US"/>
        </w:rPr>
        <w:t>Scotland</w:t>
      </w:r>
    </w:p>
    <w:p w:rsidR="00C3682B" w:rsidRDefault="00C3682B" w:rsidP="00C3682B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  <w:sz w:val="12"/>
          <w:szCs w:val="12"/>
        </w:rPr>
      </w:pPr>
    </w:p>
    <w:p w:rsidR="00D53306" w:rsidRDefault="00D53306" w:rsidP="00C3682B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b/>
          <w:u w:val="dotted"/>
        </w:rPr>
      </w:pPr>
    </w:p>
    <w:p w:rsidR="00C3682B" w:rsidRPr="00724165" w:rsidRDefault="00C3682B" w:rsidP="00C3682B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 w:rsidRPr="00F0227A">
        <w:rPr>
          <w:rFonts w:ascii="Book Antiqua" w:eastAsia="Times New Roman" w:hAnsi="Book Antiqua" w:cs="Arial"/>
          <w:b/>
          <w:u w:val="dotted"/>
        </w:rPr>
        <w:t>Responsibilities</w:t>
      </w:r>
    </w:p>
    <w:p w:rsidR="006926F4" w:rsidRDefault="006926F4" w:rsidP="006926F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 w:rsidRPr="006926F4">
        <w:rPr>
          <w:rFonts w:ascii="Book Antiqua" w:hAnsi="Book Antiqua" w:cs="Arial"/>
          <w:color w:val="000000"/>
        </w:rPr>
        <w:t>Analysis and designing Business Process in Unifier</w:t>
      </w:r>
      <w:r>
        <w:rPr>
          <w:rFonts w:ascii="Book Antiqua" w:hAnsi="Book Antiqua" w:cs="Arial"/>
          <w:color w:val="000000"/>
        </w:rPr>
        <w:t xml:space="preserve"> being a</w:t>
      </w:r>
      <w:r w:rsidRPr="006926F4">
        <w:rPr>
          <w:rFonts w:ascii="Book Antiqua" w:hAnsi="Book Antiqua" w:cs="Arial"/>
          <w:color w:val="000000"/>
        </w:rPr>
        <w:t xml:space="preserve"> Technical and Functional administrator </w:t>
      </w:r>
      <w:r w:rsidR="00E741F6">
        <w:rPr>
          <w:rFonts w:ascii="Book Antiqua" w:hAnsi="Book Antiqua" w:cs="Arial"/>
          <w:color w:val="000000"/>
        </w:rPr>
        <w:t>of the application.</w:t>
      </w:r>
    </w:p>
    <w:p w:rsidR="00A4169B" w:rsidRPr="00B00068" w:rsidRDefault="00A4169B" w:rsidP="00A4169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To understand the business logic while preparing POC for Phase-2 &amp; Phase-3 and develop different Business Process like Needs, Create or Update Need, Assets, Intervention Creator, Complexity Assessment, User Lookup, Project Need register, Gate 30 Non-Finance,Gate 40 Non-Finance,Gate 50 Non-Finance, Gate 40 Complexity, Gate 50 Complexity, Intervention Solution Option, Intervention Solution Option Count, Scope &amp; Acceptance, Gate 30 Finance , Gate 40 &amp; 50 Finance , Gates checklist</w:t>
      </w:r>
      <w:r w:rsidR="00AD2569">
        <w:rPr>
          <w:rFonts w:ascii="Book Antiqua" w:hAnsi="Book Antiqua" w:cs="Arial"/>
          <w:color w:val="000000"/>
        </w:rPr>
        <w:t>s</w:t>
      </w:r>
      <w:r w:rsidRPr="00B00068">
        <w:rPr>
          <w:rFonts w:ascii="Book Antiqua" w:hAnsi="Book Antiqua" w:cs="Arial"/>
          <w:color w:val="000000"/>
        </w:rPr>
        <w:t>in production environment.</w:t>
      </w:r>
    </w:p>
    <w:p w:rsidR="00A4169B" w:rsidRPr="00D0180E" w:rsidRDefault="00D0180E" w:rsidP="00D0180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Taking meeting of daily and weekly status of development and provided to on-site co-ordinator.</w:t>
      </w:r>
    </w:p>
    <w:p w:rsidR="00A4169B" w:rsidRPr="006926F4" w:rsidRDefault="00A4169B" w:rsidP="006926F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 xml:space="preserve">Responsible of </w:t>
      </w:r>
      <w:r w:rsidR="00923F83">
        <w:rPr>
          <w:rFonts w:ascii="Book Antiqua" w:hAnsi="Book Antiqua" w:cs="Arial"/>
          <w:color w:val="000000"/>
        </w:rPr>
        <w:t>managing modules</w:t>
      </w:r>
      <w:r>
        <w:rPr>
          <w:rFonts w:ascii="Book Antiqua" w:hAnsi="Book Antiqua" w:cs="Arial"/>
          <w:color w:val="000000"/>
        </w:rPr>
        <w:t xml:space="preserve"> “Intervention” &amp; “Project Life”</w:t>
      </w:r>
      <w:r w:rsidR="00923F83">
        <w:rPr>
          <w:rFonts w:ascii="Book Antiqua" w:hAnsi="Book Antiqua" w:cs="Arial"/>
          <w:color w:val="000000"/>
        </w:rPr>
        <w:t>.</w:t>
      </w:r>
    </w:p>
    <w:p w:rsidR="00C3682B" w:rsidRPr="003A046D" w:rsidRDefault="002E4546" w:rsidP="00C368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 xml:space="preserve">Responsible of Creating </w:t>
      </w:r>
      <w:r w:rsidR="006926F4" w:rsidRPr="006926F4">
        <w:rPr>
          <w:rFonts w:ascii="Book Antiqua" w:hAnsi="Book Antiqua" w:cs="Arial"/>
          <w:color w:val="000000"/>
        </w:rPr>
        <w:t xml:space="preserve">new </w:t>
      </w:r>
      <w:r w:rsidRPr="006926F4">
        <w:rPr>
          <w:rFonts w:ascii="Book Antiqua" w:hAnsi="Book Antiqua" w:cs="Arial"/>
          <w:color w:val="000000"/>
        </w:rPr>
        <w:t xml:space="preserve">User Defined </w:t>
      </w:r>
      <w:r w:rsidR="006926F4" w:rsidRPr="006926F4">
        <w:rPr>
          <w:rFonts w:ascii="Book Antiqua" w:hAnsi="Book Antiqua" w:cs="Arial"/>
          <w:color w:val="000000"/>
        </w:rPr>
        <w:t>Report</w:t>
      </w:r>
      <w:r>
        <w:rPr>
          <w:rFonts w:ascii="Book Antiqua" w:hAnsi="Book Antiqua" w:cs="Arial"/>
          <w:color w:val="000000"/>
        </w:rPr>
        <w:t xml:space="preserve"> and BI Report using Data View</w:t>
      </w:r>
      <w:r w:rsidR="006926F4" w:rsidRPr="006926F4">
        <w:rPr>
          <w:rFonts w:ascii="Book Antiqua" w:hAnsi="Book Antiqua" w:cs="Arial"/>
          <w:color w:val="000000"/>
        </w:rPr>
        <w:t>.</w:t>
      </w:r>
    </w:p>
    <w:p w:rsidR="00D53306" w:rsidRDefault="00D53306" w:rsidP="00A4169B">
      <w:pPr>
        <w:tabs>
          <w:tab w:val="center" w:pos="900"/>
        </w:tabs>
        <w:spacing w:after="0" w:line="240" w:lineRule="auto"/>
        <w:ind w:right="-7"/>
        <w:rPr>
          <w:rFonts w:ascii="Book Antiqua" w:hAnsi="Book Antiqua" w:cs="Arial"/>
          <w:b/>
          <w:u w:val="dotted"/>
        </w:rPr>
      </w:pPr>
    </w:p>
    <w:p w:rsidR="00A4169B" w:rsidRDefault="00C3682B" w:rsidP="00A4169B">
      <w:pPr>
        <w:tabs>
          <w:tab w:val="center" w:pos="900"/>
        </w:tabs>
        <w:spacing w:after="0" w:line="240" w:lineRule="auto"/>
        <w:ind w:right="-7"/>
        <w:rPr>
          <w:rFonts w:ascii="Book Antiqua" w:hAnsi="Book Antiqua" w:cs="Arial"/>
          <w:color w:val="000000"/>
        </w:rPr>
      </w:pPr>
      <w:r w:rsidRPr="00F0227A">
        <w:rPr>
          <w:rFonts w:ascii="Book Antiqua" w:hAnsi="Book Antiqua" w:cs="Arial"/>
          <w:b/>
          <w:u w:val="dotted"/>
        </w:rPr>
        <w:t>Environment</w:t>
      </w:r>
      <w:r w:rsidR="00BF3660" w:rsidRPr="00F0227A">
        <w:rPr>
          <w:rFonts w:ascii="Book Antiqua" w:hAnsi="Book Antiqua" w:cs="Arial"/>
          <w:b/>
        </w:rPr>
        <w:tab/>
        <w:t>:</w:t>
      </w:r>
      <w:r w:rsidR="00A4169B" w:rsidRPr="00F0227A">
        <w:rPr>
          <w:rFonts w:ascii="Book Antiqua" w:hAnsi="Book Antiqua" w:cs="Arial"/>
          <w:color w:val="000000"/>
        </w:rPr>
        <w:t>Oracle Primavera</w:t>
      </w:r>
      <w:r w:rsidR="00A4169B">
        <w:rPr>
          <w:rFonts w:ascii="Book Antiqua" w:hAnsi="Book Antiqua" w:cs="Arial"/>
          <w:color w:val="000000"/>
        </w:rPr>
        <w:t xml:space="preserve"> P6 </w:t>
      </w:r>
      <w:r w:rsidR="00A4169B" w:rsidRPr="00F0227A">
        <w:rPr>
          <w:rFonts w:ascii="Book Antiqua" w:hAnsi="Book Antiqua" w:cs="Arial"/>
          <w:color w:val="000000"/>
        </w:rPr>
        <w:t>V7,</w:t>
      </w:r>
      <w:r w:rsidR="00A4169B">
        <w:rPr>
          <w:rFonts w:ascii="Book Antiqua" w:hAnsi="Book Antiqua" w:cs="Arial"/>
          <w:color w:val="000000"/>
        </w:rPr>
        <w:t xml:space="preserve"> Oracle Primavera Unifier V</w:t>
      </w:r>
      <w:r w:rsidR="00A4169B" w:rsidRPr="00171FE3">
        <w:rPr>
          <w:rFonts w:ascii="Book Antiqua" w:hAnsi="Book Antiqua" w:cs="Arial"/>
          <w:color w:val="000000"/>
        </w:rPr>
        <w:t>19.5.0.4</w:t>
      </w:r>
      <w:r w:rsidR="00A4169B">
        <w:rPr>
          <w:rFonts w:ascii="Book Antiqua" w:hAnsi="Book Antiqua" w:cs="Arial"/>
          <w:color w:val="000000"/>
        </w:rPr>
        <w:t xml:space="preserve">,Oracle 11g, SQL </w:t>
      </w:r>
    </w:p>
    <w:p w:rsidR="008A4815" w:rsidRDefault="00A4169B" w:rsidP="003A046D">
      <w:pPr>
        <w:tabs>
          <w:tab w:val="center" w:pos="900"/>
        </w:tabs>
        <w:spacing w:after="0" w:line="240" w:lineRule="auto"/>
        <w:ind w:right="-7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ab/>
      </w:r>
      <w:r>
        <w:rPr>
          <w:rFonts w:ascii="Book Antiqua" w:hAnsi="Book Antiqua" w:cs="Arial"/>
          <w:color w:val="000000"/>
        </w:rPr>
        <w:tab/>
      </w:r>
      <w:r w:rsidRPr="00F0227A">
        <w:rPr>
          <w:rFonts w:ascii="Book Antiqua" w:hAnsi="Book Antiqua" w:cs="Arial"/>
          <w:color w:val="000000"/>
        </w:rPr>
        <w:t>Developer, Windows7</w:t>
      </w:r>
      <w:r>
        <w:rPr>
          <w:rFonts w:ascii="Book Antiqua" w:hAnsi="Book Antiqua" w:cs="Arial"/>
          <w:color w:val="000000"/>
        </w:rPr>
        <w:t>, MS Office 2010, MS Excel 2010, SOAP UI.</w:t>
      </w:r>
    </w:p>
    <w:p w:rsidR="008A4815" w:rsidRPr="00F0227A" w:rsidRDefault="008A4815" w:rsidP="00934D1A">
      <w:pPr>
        <w:tabs>
          <w:tab w:val="left" w:pos="90"/>
        </w:tabs>
        <w:spacing w:after="0" w:line="240" w:lineRule="auto"/>
        <w:rPr>
          <w:rFonts w:ascii="Book Antiqua" w:hAnsi="Book Antiqua" w:cs="Arial"/>
          <w:sz w:val="12"/>
          <w:szCs w:val="12"/>
        </w:rPr>
      </w:pPr>
    </w:p>
    <w:p w:rsidR="007B7060" w:rsidRPr="00F0227A" w:rsidRDefault="00E21D67" w:rsidP="00934D1A">
      <w:pPr>
        <w:pStyle w:val="ParaAttribute0"/>
        <w:rPr>
          <w:rStyle w:val="NoneA"/>
          <w:rFonts w:ascii="Book Antiqua" w:eastAsia="Calibri" w:hAnsi="Book Antiqua" w:cs="Calibri"/>
          <w:b/>
          <w:bCs/>
          <w:color w:val="000080"/>
          <w:sz w:val="24"/>
          <w:szCs w:val="24"/>
          <w:u w:val="single"/>
        </w:rPr>
      </w:pPr>
      <w:r w:rsidRPr="00F0227A">
        <w:rPr>
          <w:rStyle w:val="NoneA"/>
          <w:rFonts w:ascii="Book Antiqua" w:eastAsia="Calibri" w:hAnsi="Book Antiqua" w:cs="Calibri"/>
          <w:b/>
          <w:bCs/>
          <w:color w:val="000080"/>
          <w:sz w:val="24"/>
          <w:szCs w:val="24"/>
          <w:u w:val="single"/>
        </w:rPr>
        <w:t>Trainings</w:t>
      </w:r>
    </w:p>
    <w:p w:rsidR="00EF1376" w:rsidRPr="00F0227A" w:rsidRDefault="00EF1376" w:rsidP="00934D1A">
      <w:pPr>
        <w:pStyle w:val="Heading7"/>
        <w:numPr>
          <w:ilvl w:val="0"/>
          <w:numId w:val="0"/>
        </w:numPr>
        <w:tabs>
          <w:tab w:val="left" w:pos="900"/>
          <w:tab w:val="left" w:pos="3600"/>
          <w:tab w:val="left" w:pos="5760"/>
          <w:tab w:val="left" w:pos="6480"/>
        </w:tabs>
        <w:spacing w:before="0" w:after="0" w:line="240" w:lineRule="auto"/>
        <w:rPr>
          <w:rFonts w:ascii="Book Antiqua" w:hAnsi="Book Antiqua" w:cs="Arial"/>
          <w:b/>
          <w:sz w:val="4"/>
          <w:szCs w:val="4"/>
        </w:rPr>
      </w:pPr>
    </w:p>
    <w:tbl>
      <w:tblPr>
        <w:tblW w:w="9450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3780"/>
        <w:gridCol w:w="1800"/>
        <w:gridCol w:w="2070"/>
        <w:gridCol w:w="1800"/>
      </w:tblGrid>
      <w:tr w:rsidR="00E21D67" w:rsidRPr="00F0227A" w:rsidTr="007608AE">
        <w:trPr>
          <w:trHeight w:val="305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21D67" w:rsidRPr="00F0227A" w:rsidRDefault="00E21D67" w:rsidP="00934D1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F0227A">
              <w:rPr>
                <w:rFonts w:ascii="Book Antiqua" w:hAnsi="Book Antiqua"/>
                <w:b/>
              </w:rPr>
              <w:lastRenderedPageBreak/>
              <w:t>Title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21D67" w:rsidRPr="00F0227A" w:rsidRDefault="00E21D67" w:rsidP="00934D1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F0227A">
              <w:rPr>
                <w:rFonts w:ascii="Book Antiqua" w:hAnsi="Book Antiqua"/>
                <w:b/>
              </w:rPr>
              <w:t>Location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21D67" w:rsidRPr="00F0227A" w:rsidRDefault="00E21D67" w:rsidP="00934D1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F0227A">
              <w:rPr>
                <w:rFonts w:ascii="Book Antiqua" w:hAnsi="Book Antiqua"/>
                <w:b/>
              </w:rPr>
              <w:t>Organized by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21D67" w:rsidRPr="00F0227A" w:rsidRDefault="00E21D67" w:rsidP="00934D1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F0227A">
              <w:rPr>
                <w:rFonts w:ascii="Book Antiqua" w:hAnsi="Book Antiqua"/>
                <w:b/>
              </w:rPr>
              <w:t>Duration</w:t>
            </w:r>
          </w:p>
        </w:tc>
      </w:tr>
      <w:tr w:rsidR="000D5AA5" w:rsidRPr="00F0227A" w:rsidTr="00C41784">
        <w:trPr>
          <w:trHeight w:val="25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AA5" w:rsidRDefault="000D5AA5" w:rsidP="00977104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Salesforce </w:t>
            </w:r>
            <w:r w:rsidRPr="000D5AA5">
              <w:rPr>
                <w:rFonts w:ascii="Book Antiqua" w:hAnsi="Book Antiqua" w:cs="Arial"/>
                <w:b/>
                <w:bCs/>
                <w:color w:val="000000"/>
              </w:rPr>
              <w:t>(DEX-602)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AA5" w:rsidRDefault="000D5AA5" w:rsidP="00C42D59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Pune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AA5" w:rsidRDefault="000D5AA5" w:rsidP="00977104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Accenture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AA5" w:rsidRDefault="000D5AA5" w:rsidP="00977104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 Week</w:t>
            </w:r>
          </w:p>
        </w:tc>
      </w:tr>
      <w:tr w:rsidR="007E0176" w:rsidRPr="00F0227A" w:rsidTr="00C41784">
        <w:trPr>
          <w:trHeight w:val="25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76" w:rsidRDefault="000D5AA5" w:rsidP="00977104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Salesforce (</w:t>
            </w:r>
            <w:r w:rsidR="007E0176" w:rsidRPr="007E0176">
              <w:rPr>
                <w:rFonts w:ascii="Book Antiqua" w:hAnsi="Book Antiqua" w:cs="Arial"/>
                <w:b/>
                <w:bCs/>
                <w:color w:val="000000"/>
              </w:rPr>
              <w:t>DEX402</w:t>
            </w:r>
            <w:r w:rsidR="007E0176">
              <w:rPr>
                <w:rFonts w:ascii="Book Antiqua" w:hAnsi="Book Antiqua" w:cs="Arial"/>
                <w:b/>
                <w:bCs/>
                <w:color w:val="000000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76" w:rsidRDefault="007E0176" w:rsidP="00C42D59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Pune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76" w:rsidRDefault="007E0176" w:rsidP="00977104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Accenture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176" w:rsidRDefault="007E0176" w:rsidP="00977104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 Week</w:t>
            </w:r>
          </w:p>
        </w:tc>
      </w:tr>
      <w:tr w:rsidR="007E0176" w:rsidRPr="00F0227A" w:rsidTr="00C41784">
        <w:trPr>
          <w:trHeight w:val="25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76" w:rsidRDefault="000D5AA5" w:rsidP="00977104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Salesforce (</w:t>
            </w:r>
            <w:r w:rsidR="007E0176">
              <w:rPr>
                <w:rFonts w:ascii="Book Antiqua" w:hAnsi="Book Antiqua" w:cs="Arial"/>
                <w:b/>
                <w:bCs/>
                <w:color w:val="000000"/>
              </w:rPr>
              <w:t>DEX450)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76" w:rsidRDefault="007E0176" w:rsidP="00C42D59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Pune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76" w:rsidRDefault="007E0176" w:rsidP="00977104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Accenture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176" w:rsidRDefault="007E0176" w:rsidP="00977104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 Week</w:t>
            </w:r>
          </w:p>
        </w:tc>
      </w:tr>
      <w:tr w:rsidR="00BD4930" w:rsidRPr="00F0227A" w:rsidTr="00C41784">
        <w:trPr>
          <w:trHeight w:val="25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30" w:rsidRPr="00F0227A" w:rsidRDefault="00BD4930" w:rsidP="00B24259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JavaScript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30" w:rsidRDefault="00BD4930" w:rsidP="00C42D59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Kolkata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30" w:rsidRPr="00F0227A" w:rsidRDefault="00BD4930" w:rsidP="00977104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TCS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930" w:rsidRPr="00F0227A" w:rsidRDefault="00BD4930" w:rsidP="00977104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2 Week</w:t>
            </w:r>
          </w:p>
        </w:tc>
      </w:tr>
    </w:tbl>
    <w:p w:rsidR="00E90F04" w:rsidRDefault="00E90F04" w:rsidP="002110A8">
      <w:pPr>
        <w:pStyle w:val="ParaAttribute0"/>
        <w:rPr>
          <w:rStyle w:val="NoneA"/>
          <w:rFonts w:ascii="Book Antiqua" w:eastAsia="Calibri" w:hAnsi="Book Antiqua" w:cs="Calibri"/>
          <w:b/>
          <w:bCs/>
          <w:color w:val="000080"/>
          <w:sz w:val="12"/>
          <w:szCs w:val="12"/>
          <w:u w:val="single"/>
        </w:rPr>
      </w:pPr>
    </w:p>
    <w:p w:rsidR="008A4815" w:rsidRDefault="008A4815" w:rsidP="002110A8">
      <w:pPr>
        <w:pStyle w:val="ParaAttribute0"/>
        <w:rPr>
          <w:rStyle w:val="NoneA"/>
          <w:rFonts w:ascii="Book Antiqua" w:eastAsia="Calibri" w:hAnsi="Book Antiqua" w:cs="Calibri"/>
          <w:b/>
          <w:bCs/>
          <w:color w:val="000080"/>
          <w:sz w:val="24"/>
          <w:szCs w:val="24"/>
          <w:u w:val="single"/>
        </w:rPr>
      </w:pPr>
    </w:p>
    <w:p w:rsidR="002110A8" w:rsidRPr="00F0227A" w:rsidRDefault="002110A8" w:rsidP="002110A8">
      <w:pPr>
        <w:pStyle w:val="ParaAttribute0"/>
        <w:rPr>
          <w:rStyle w:val="NoneA"/>
          <w:rFonts w:ascii="Book Antiqua" w:eastAsia="Calibri" w:hAnsi="Book Antiqua" w:cs="Calibri"/>
          <w:b/>
          <w:bCs/>
          <w:color w:val="000080"/>
          <w:sz w:val="24"/>
          <w:szCs w:val="24"/>
          <w:u w:val="single"/>
        </w:rPr>
      </w:pPr>
      <w:r w:rsidRPr="00F0227A">
        <w:rPr>
          <w:rStyle w:val="NoneA"/>
          <w:rFonts w:ascii="Book Antiqua" w:eastAsia="Calibri" w:hAnsi="Book Antiqua" w:cs="Calibri"/>
          <w:b/>
          <w:bCs/>
          <w:color w:val="000080"/>
          <w:sz w:val="24"/>
          <w:szCs w:val="24"/>
          <w:u w:val="single"/>
        </w:rPr>
        <w:t>Certification</w:t>
      </w:r>
    </w:p>
    <w:p w:rsidR="002110A8" w:rsidRPr="00F0227A" w:rsidRDefault="002110A8" w:rsidP="002110A8">
      <w:pPr>
        <w:pStyle w:val="ParaAttribute0"/>
        <w:rPr>
          <w:rStyle w:val="NoneA"/>
          <w:rFonts w:ascii="Book Antiqua" w:eastAsia="Calibri" w:hAnsi="Book Antiqua" w:cs="Calibri"/>
          <w:b/>
          <w:bCs/>
          <w:color w:val="000080"/>
          <w:sz w:val="2"/>
          <w:szCs w:val="2"/>
          <w:u w:val="single"/>
        </w:rPr>
      </w:pPr>
    </w:p>
    <w:p w:rsidR="002110A8" w:rsidRPr="00F0227A" w:rsidRDefault="002110A8" w:rsidP="002110A8">
      <w:pPr>
        <w:pStyle w:val="ParaAttribute0"/>
        <w:rPr>
          <w:rStyle w:val="NoneA"/>
          <w:rFonts w:ascii="Book Antiqua" w:eastAsia="Calibri" w:hAnsi="Book Antiqua" w:cs="Calibri"/>
          <w:b/>
          <w:bCs/>
          <w:color w:val="000080"/>
          <w:sz w:val="4"/>
          <w:szCs w:val="4"/>
          <w:u w:val="single"/>
        </w:rPr>
      </w:pPr>
    </w:p>
    <w:tbl>
      <w:tblPr>
        <w:tblW w:w="9534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4"/>
      </w:tblGrid>
      <w:tr w:rsidR="000D5AA5" w:rsidRPr="00F0227A" w:rsidTr="000D5AA5">
        <w:tc>
          <w:tcPr>
            <w:tcW w:w="9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D5AA5" w:rsidRPr="00F0227A" w:rsidRDefault="000D5AA5" w:rsidP="000D5AA5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Certification Name</w:t>
            </w:r>
          </w:p>
        </w:tc>
      </w:tr>
      <w:tr w:rsidR="000D5AA5" w:rsidRPr="00F0227A" w:rsidTr="000D5AA5">
        <w:tc>
          <w:tcPr>
            <w:tcW w:w="9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5AA5" w:rsidRPr="000D5AA5" w:rsidRDefault="000D5AA5" w:rsidP="000D5AA5">
            <w:pPr>
              <w:spacing w:after="0" w:line="240" w:lineRule="auto"/>
              <w:rPr>
                <w:rFonts w:ascii="Book Antiqua" w:hAnsi="Book Antiqua"/>
              </w:rPr>
            </w:pPr>
            <w:r w:rsidRPr="000D5AA5">
              <w:rPr>
                <w:rFonts w:ascii="Book Antiqua" w:hAnsi="Book Antiqua" w:cs="Arial"/>
                <w:color w:val="000000"/>
              </w:rPr>
              <w:t>Salesforce Certified Platform Developer I</w:t>
            </w:r>
          </w:p>
        </w:tc>
      </w:tr>
      <w:tr w:rsidR="000D5AA5" w:rsidRPr="00F0227A" w:rsidTr="000D5AA5">
        <w:tc>
          <w:tcPr>
            <w:tcW w:w="9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5AA5" w:rsidRDefault="000D5AA5" w:rsidP="000D5AA5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Salesforce Administrator</w:t>
            </w:r>
          </w:p>
        </w:tc>
      </w:tr>
    </w:tbl>
    <w:p w:rsidR="002110A8" w:rsidRPr="00F0227A" w:rsidRDefault="002110A8" w:rsidP="002110A8">
      <w:pPr>
        <w:pStyle w:val="ParaAttribute0"/>
        <w:rPr>
          <w:rStyle w:val="NoneA"/>
          <w:rFonts w:ascii="Book Antiqua" w:eastAsia="Calibri" w:hAnsi="Book Antiqua" w:cs="Calibri"/>
          <w:b/>
          <w:bCs/>
          <w:color w:val="000080"/>
          <w:sz w:val="12"/>
          <w:szCs w:val="12"/>
          <w:u w:val="single"/>
        </w:rPr>
      </w:pPr>
    </w:p>
    <w:p w:rsidR="008A4815" w:rsidRDefault="008A4815" w:rsidP="00934D1A">
      <w:pPr>
        <w:pStyle w:val="ParaAttribute0"/>
        <w:rPr>
          <w:rStyle w:val="NoneA"/>
          <w:rFonts w:ascii="Book Antiqua" w:eastAsia="Calibri" w:hAnsi="Book Antiqua" w:cs="Calibri"/>
          <w:b/>
          <w:bCs/>
          <w:color w:val="000080"/>
          <w:sz w:val="24"/>
          <w:szCs w:val="24"/>
          <w:u w:val="single"/>
        </w:rPr>
      </w:pPr>
    </w:p>
    <w:p w:rsidR="00804AAC" w:rsidRPr="00F0227A" w:rsidRDefault="00804AAC" w:rsidP="00934D1A">
      <w:pPr>
        <w:pStyle w:val="ParaAttribute0"/>
        <w:rPr>
          <w:rStyle w:val="NoneA"/>
          <w:rFonts w:ascii="Book Antiqua" w:eastAsia="Calibri" w:hAnsi="Book Antiqua" w:cs="Calibri"/>
          <w:b/>
          <w:bCs/>
          <w:color w:val="000080"/>
          <w:sz w:val="24"/>
          <w:szCs w:val="24"/>
          <w:u w:val="single"/>
        </w:rPr>
      </w:pPr>
      <w:r w:rsidRPr="00F0227A">
        <w:rPr>
          <w:rStyle w:val="NoneA"/>
          <w:rFonts w:ascii="Book Antiqua" w:eastAsia="Calibri" w:hAnsi="Book Antiqua" w:cs="Calibri"/>
          <w:b/>
          <w:bCs/>
          <w:color w:val="000080"/>
          <w:sz w:val="24"/>
          <w:szCs w:val="24"/>
          <w:u w:val="single"/>
        </w:rPr>
        <w:t>Qualification</w:t>
      </w:r>
    </w:p>
    <w:p w:rsidR="00804AAC" w:rsidRPr="00F0227A" w:rsidRDefault="00804AAC" w:rsidP="00934D1A">
      <w:pPr>
        <w:pStyle w:val="ParaAttribute0"/>
        <w:rPr>
          <w:rStyle w:val="NoneA"/>
          <w:rFonts w:ascii="Book Antiqua" w:eastAsia="Calibri" w:hAnsi="Book Antiqua" w:cs="Calibri"/>
          <w:b/>
          <w:bCs/>
          <w:color w:val="000080"/>
          <w:sz w:val="4"/>
          <w:szCs w:val="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2340"/>
        <w:gridCol w:w="2790"/>
        <w:gridCol w:w="1440"/>
        <w:gridCol w:w="720"/>
      </w:tblGrid>
      <w:tr w:rsidR="00B24259" w:rsidRPr="00F0227A" w:rsidTr="00B24259">
        <w:trPr>
          <w:trHeight w:val="332"/>
        </w:trPr>
        <w:tc>
          <w:tcPr>
            <w:tcW w:w="2160" w:type="dxa"/>
            <w:shd w:val="clear" w:color="auto" w:fill="D9D9D9" w:themeFill="background1" w:themeFillShade="D9"/>
          </w:tcPr>
          <w:p w:rsidR="00934D1A" w:rsidRPr="00F0227A" w:rsidRDefault="00934D1A" w:rsidP="00934D1A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F0227A">
              <w:rPr>
                <w:rFonts w:ascii="Book Antiqua" w:hAnsi="Book Antiqua"/>
                <w:b/>
              </w:rPr>
              <w:t>Examination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934D1A" w:rsidRPr="00F0227A" w:rsidRDefault="00934D1A" w:rsidP="00934D1A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F0227A">
              <w:rPr>
                <w:rFonts w:ascii="Book Antiqua" w:hAnsi="Book Antiqua"/>
                <w:b/>
              </w:rPr>
              <w:t>Board/University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934D1A" w:rsidRPr="00F0227A" w:rsidRDefault="00934D1A" w:rsidP="00934D1A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F0227A">
              <w:rPr>
                <w:rFonts w:ascii="Book Antiqua" w:hAnsi="Book Antiqua"/>
                <w:b/>
              </w:rPr>
              <w:t>Institute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934D1A" w:rsidRPr="00F0227A" w:rsidRDefault="00934D1A" w:rsidP="00934D1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F0227A">
              <w:rPr>
                <w:rFonts w:ascii="Book Antiqua" w:hAnsi="Book Antiqua"/>
                <w:b/>
              </w:rPr>
              <w:t>% of Marks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934D1A" w:rsidRPr="00F0227A" w:rsidRDefault="00934D1A" w:rsidP="00934D1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F0227A">
              <w:rPr>
                <w:rFonts w:ascii="Book Antiqua" w:hAnsi="Book Antiqua"/>
                <w:b/>
              </w:rPr>
              <w:t>Year</w:t>
            </w:r>
          </w:p>
        </w:tc>
      </w:tr>
      <w:tr w:rsidR="00B24259" w:rsidRPr="00F0227A" w:rsidTr="00B24259">
        <w:trPr>
          <w:trHeight w:val="692"/>
        </w:trPr>
        <w:tc>
          <w:tcPr>
            <w:tcW w:w="2160" w:type="dxa"/>
            <w:shd w:val="clear" w:color="auto" w:fill="auto"/>
          </w:tcPr>
          <w:p w:rsidR="00934D1A" w:rsidRPr="00F0227A" w:rsidRDefault="00934D1A" w:rsidP="00033185">
            <w:pPr>
              <w:spacing w:after="0" w:line="240" w:lineRule="auto"/>
              <w:rPr>
                <w:rFonts w:ascii="Book Antiqua" w:hAnsi="Book Antiqua"/>
              </w:rPr>
            </w:pPr>
            <w:r w:rsidRPr="00F0227A">
              <w:rPr>
                <w:rFonts w:ascii="Book Antiqua" w:hAnsi="Book Antiqua"/>
              </w:rPr>
              <w:t xml:space="preserve">B.Techin </w:t>
            </w:r>
            <w:r w:rsidR="00033185">
              <w:rPr>
                <w:rFonts w:ascii="Book Antiqua" w:hAnsi="Book Antiqua"/>
              </w:rPr>
              <w:t>Computer Science &amp;</w:t>
            </w:r>
            <w:r w:rsidRPr="00F0227A">
              <w:rPr>
                <w:rFonts w:ascii="Book Antiqua" w:hAnsi="Book Antiqua"/>
              </w:rPr>
              <w:t>Engg.</w:t>
            </w:r>
          </w:p>
        </w:tc>
        <w:tc>
          <w:tcPr>
            <w:tcW w:w="2340" w:type="dxa"/>
            <w:shd w:val="clear" w:color="auto" w:fill="auto"/>
          </w:tcPr>
          <w:p w:rsidR="00934D1A" w:rsidRPr="00F0227A" w:rsidRDefault="00033185" w:rsidP="00934D1A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MAKAUT</w:t>
            </w:r>
          </w:p>
        </w:tc>
        <w:tc>
          <w:tcPr>
            <w:tcW w:w="2790" w:type="dxa"/>
            <w:shd w:val="clear" w:color="auto" w:fill="auto"/>
          </w:tcPr>
          <w:p w:rsidR="00934D1A" w:rsidRPr="00F0227A" w:rsidRDefault="00033185" w:rsidP="00934D1A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Netaji Subhash Engineering College, Kolkata</w:t>
            </w:r>
          </w:p>
        </w:tc>
        <w:tc>
          <w:tcPr>
            <w:tcW w:w="1440" w:type="dxa"/>
            <w:shd w:val="clear" w:color="auto" w:fill="auto"/>
          </w:tcPr>
          <w:p w:rsidR="00934D1A" w:rsidRPr="00F0227A" w:rsidRDefault="00033185" w:rsidP="00934D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  <w:r w:rsidR="00923F83"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</w:rPr>
              <w:t>71</w:t>
            </w:r>
            <w:r w:rsidR="00934D1A" w:rsidRPr="00F0227A">
              <w:rPr>
                <w:rFonts w:ascii="Book Antiqua" w:hAnsi="Book Antiqua"/>
              </w:rPr>
              <w:t>/10</w:t>
            </w:r>
          </w:p>
          <w:p w:rsidR="00934D1A" w:rsidRPr="00F0227A" w:rsidRDefault="00934D1A" w:rsidP="00934D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F0227A">
              <w:rPr>
                <w:rFonts w:ascii="Book Antiqua" w:hAnsi="Book Antiqua"/>
              </w:rPr>
              <w:t>(CGPA)</w:t>
            </w:r>
          </w:p>
        </w:tc>
        <w:tc>
          <w:tcPr>
            <w:tcW w:w="720" w:type="dxa"/>
            <w:shd w:val="clear" w:color="auto" w:fill="auto"/>
          </w:tcPr>
          <w:p w:rsidR="00934D1A" w:rsidRPr="00F0227A" w:rsidRDefault="00033185" w:rsidP="00934D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2016</w:t>
            </w:r>
          </w:p>
        </w:tc>
      </w:tr>
      <w:tr w:rsidR="00B24259" w:rsidRPr="00F0227A" w:rsidTr="003A046D">
        <w:trPr>
          <w:trHeight w:val="576"/>
        </w:trPr>
        <w:tc>
          <w:tcPr>
            <w:tcW w:w="2160" w:type="dxa"/>
            <w:shd w:val="clear" w:color="auto" w:fill="auto"/>
          </w:tcPr>
          <w:p w:rsidR="00934D1A" w:rsidRPr="00F0227A" w:rsidRDefault="00934D1A" w:rsidP="00934D1A">
            <w:pPr>
              <w:spacing w:after="0" w:line="240" w:lineRule="auto"/>
              <w:rPr>
                <w:rFonts w:ascii="Book Antiqua" w:hAnsi="Book Antiqua"/>
              </w:rPr>
            </w:pPr>
            <w:r w:rsidRPr="00F0227A">
              <w:rPr>
                <w:rFonts w:ascii="Book Antiqua" w:hAnsi="Book Antiqua"/>
              </w:rPr>
              <w:t xml:space="preserve">Higher </w:t>
            </w:r>
            <w:r w:rsidR="00B24259">
              <w:rPr>
                <w:rFonts w:ascii="Book Antiqua" w:hAnsi="Book Antiqua"/>
              </w:rPr>
              <w:t>S</w:t>
            </w:r>
            <w:r w:rsidRPr="00F0227A">
              <w:rPr>
                <w:rFonts w:ascii="Book Antiqua" w:hAnsi="Book Antiqua"/>
              </w:rPr>
              <w:t>econdary</w:t>
            </w:r>
            <w:r w:rsidR="00B24259">
              <w:rPr>
                <w:rFonts w:ascii="Book Antiqua" w:hAnsi="Book Antiqua"/>
              </w:rPr>
              <w:t xml:space="preserve"> Education </w:t>
            </w:r>
            <w:r w:rsidRPr="00F0227A">
              <w:rPr>
                <w:rFonts w:ascii="Book Antiqua" w:hAnsi="Book Antiqua"/>
              </w:rPr>
              <w:t>(12th)</w:t>
            </w:r>
          </w:p>
        </w:tc>
        <w:tc>
          <w:tcPr>
            <w:tcW w:w="2340" w:type="dxa"/>
            <w:shd w:val="clear" w:color="auto" w:fill="auto"/>
          </w:tcPr>
          <w:p w:rsidR="00934D1A" w:rsidRPr="00F0227A" w:rsidRDefault="00033185" w:rsidP="00934D1A">
            <w:pPr>
              <w:spacing w:after="0" w:line="240" w:lineRule="auto"/>
              <w:rPr>
                <w:rFonts w:ascii="Book Antiqua" w:hAnsi="Book Antiqua"/>
              </w:rPr>
            </w:pPr>
            <w:r w:rsidRPr="00033185">
              <w:rPr>
                <w:rFonts w:ascii="Book Antiqua" w:hAnsi="Book Antiqua"/>
              </w:rPr>
              <w:t>Central Board of Secondary Education</w:t>
            </w:r>
          </w:p>
        </w:tc>
        <w:tc>
          <w:tcPr>
            <w:tcW w:w="2790" w:type="dxa"/>
            <w:shd w:val="clear" w:color="auto" w:fill="auto"/>
          </w:tcPr>
          <w:p w:rsidR="00934D1A" w:rsidRPr="00F0227A" w:rsidRDefault="00033185" w:rsidP="00934D1A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DAV Public School, Koyla Nagar, Dhanbad</w:t>
            </w:r>
          </w:p>
        </w:tc>
        <w:tc>
          <w:tcPr>
            <w:tcW w:w="1440" w:type="dxa"/>
            <w:shd w:val="clear" w:color="auto" w:fill="auto"/>
          </w:tcPr>
          <w:p w:rsidR="00934D1A" w:rsidRPr="00F0227A" w:rsidRDefault="00033185" w:rsidP="00934D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93.2</w:t>
            </w:r>
            <w:r w:rsidR="00934D1A" w:rsidRPr="00F0227A">
              <w:rPr>
                <w:rFonts w:ascii="Book Antiqua" w:hAnsi="Book Antiqua"/>
              </w:rPr>
              <w:t>%</w:t>
            </w:r>
          </w:p>
        </w:tc>
        <w:tc>
          <w:tcPr>
            <w:tcW w:w="720" w:type="dxa"/>
            <w:shd w:val="clear" w:color="auto" w:fill="auto"/>
          </w:tcPr>
          <w:p w:rsidR="00934D1A" w:rsidRPr="00F0227A" w:rsidRDefault="00033185" w:rsidP="00934D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2012</w:t>
            </w:r>
          </w:p>
        </w:tc>
      </w:tr>
      <w:tr w:rsidR="00B24259" w:rsidRPr="00F0227A" w:rsidTr="00B24259">
        <w:trPr>
          <w:trHeight w:val="620"/>
        </w:trPr>
        <w:tc>
          <w:tcPr>
            <w:tcW w:w="2160" w:type="dxa"/>
            <w:shd w:val="clear" w:color="auto" w:fill="auto"/>
          </w:tcPr>
          <w:p w:rsidR="00934D1A" w:rsidRPr="00F0227A" w:rsidRDefault="00B24259" w:rsidP="00934D1A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Board of </w:t>
            </w:r>
            <w:r w:rsidR="00934D1A" w:rsidRPr="00F0227A">
              <w:rPr>
                <w:rFonts w:ascii="Book Antiqua" w:hAnsi="Book Antiqua"/>
              </w:rPr>
              <w:t>Secondary</w:t>
            </w:r>
            <w:r>
              <w:rPr>
                <w:rFonts w:ascii="Book Antiqua" w:hAnsi="Book Antiqua"/>
              </w:rPr>
              <w:t xml:space="preserve"> Education </w:t>
            </w:r>
            <w:r w:rsidR="00934D1A" w:rsidRPr="00F0227A">
              <w:rPr>
                <w:rFonts w:ascii="Book Antiqua" w:hAnsi="Book Antiqua"/>
              </w:rPr>
              <w:t>(10th)</w:t>
            </w:r>
          </w:p>
        </w:tc>
        <w:tc>
          <w:tcPr>
            <w:tcW w:w="2340" w:type="dxa"/>
            <w:shd w:val="clear" w:color="auto" w:fill="auto"/>
          </w:tcPr>
          <w:p w:rsidR="00934D1A" w:rsidRPr="00F0227A" w:rsidRDefault="00033185" w:rsidP="00934D1A">
            <w:pPr>
              <w:spacing w:after="0" w:line="240" w:lineRule="auto"/>
              <w:rPr>
                <w:rFonts w:ascii="Book Antiqua" w:hAnsi="Book Antiqua"/>
              </w:rPr>
            </w:pPr>
            <w:r w:rsidRPr="00033185">
              <w:rPr>
                <w:rFonts w:ascii="Book Antiqua" w:hAnsi="Book Antiqua"/>
              </w:rPr>
              <w:t>Central Board of Secondary Education</w:t>
            </w:r>
          </w:p>
        </w:tc>
        <w:tc>
          <w:tcPr>
            <w:tcW w:w="2790" w:type="dxa"/>
            <w:shd w:val="clear" w:color="auto" w:fill="auto"/>
          </w:tcPr>
          <w:p w:rsidR="00934D1A" w:rsidRPr="00F0227A" w:rsidRDefault="00033185" w:rsidP="00934D1A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DAV Public School, Koyla Nagar, Dhanbad</w:t>
            </w:r>
          </w:p>
        </w:tc>
        <w:tc>
          <w:tcPr>
            <w:tcW w:w="1440" w:type="dxa"/>
            <w:shd w:val="clear" w:color="auto" w:fill="auto"/>
          </w:tcPr>
          <w:p w:rsidR="00934D1A" w:rsidRPr="00F0227A" w:rsidRDefault="00033185" w:rsidP="00934D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90</w:t>
            </w:r>
            <w:r w:rsidR="00934D1A" w:rsidRPr="00F0227A">
              <w:rPr>
                <w:rFonts w:ascii="Book Antiqua" w:hAnsi="Book Antiqua"/>
              </w:rPr>
              <w:t>%</w:t>
            </w:r>
          </w:p>
        </w:tc>
        <w:tc>
          <w:tcPr>
            <w:tcW w:w="720" w:type="dxa"/>
            <w:shd w:val="clear" w:color="auto" w:fill="auto"/>
          </w:tcPr>
          <w:p w:rsidR="00934D1A" w:rsidRPr="00F0227A" w:rsidRDefault="00033185" w:rsidP="00934D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2010</w:t>
            </w:r>
          </w:p>
        </w:tc>
      </w:tr>
    </w:tbl>
    <w:p w:rsidR="004B20D0" w:rsidRDefault="004B20D0" w:rsidP="00934D1A">
      <w:pPr>
        <w:pStyle w:val="ParaAttribute0"/>
        <w:rPr>
          <w:rStyle w:val="NoneA"/>
          <w:rFonts w:ascii="Book Antiqua" w:eastAsia="Calibri" w:hAnsi="Book Antiqua" w:cs="Calibri"/>
          <w:b/>
          <w:bCs/>
          <w:color w:val="000080"/>
          <w:sz w:val="12"/>
          <w:szCs w:val="12"/>
          <w:u w:val="single"/>
        </w:rPr>
      </w:pPr>
    </w:p>
    <w:p w:rsidR="00D53306" w:rsidRDefault="00D53306" w:rsidP="00033185">
      <w:pPr>
        <w:pStyle w:val="ParaAttribute0"/>
        <w:rPr>
          <w:rStyle w:val="NoneA"/>
          <w:rFonts w:ascii="Book Antiqua" w:eastAsia="Calibri" w:hAnsi="Book Antiqua" w:cs="Calibri"/>
          <w:b/>
          <w:bCs/>
          <w:color w:val="000080"/>
          <w:sz w:val="24"/>
          <w:szCs w:val="24"/>
          <w:u w:val="single"/>
        </w:rPr>
      </w:pPr>
    </w:p>
    <w:p w:rsidR="00033185" w:rsidRDefault="008A4815" w:rsidP="00033185">
      <w:pPr>
        <w:pStyle w:val="ParaAttribute0"/>
        <w:rPr>
          <w:rStyle w:val="NoneA"/>
          <w:rFonts w:ascii="Book Antiqua" w:eastAsia="Calibri" w:hAnsi="Book Antiqua" w:cs="Calibri"/>
          <w:b/>
          <w:bCs/>
          <w:color w:val="000080"/>
          <w:sz w:val="24"/>
          <w:szCs w:val="24"/>
          <w:u w:val="single"/>
        </w:rPr>
      </w:pPr>
      <w:r>
        <w:rPr>
          <w:rStyle w:val="NoneA"/>
          <w:rFonts w:ascii="Book Antiqua" w:eastAsia="Calibri" w:hAnsi="Book Antiqua" w:cs="Calibri"/>
          <w:b/>
          <w:bCs/>
          <w:color w:val="000080"/>
          <w:sz w:val="24"/>
          <w:szCs w:val="24"/>
          <w:u w:val="single"/>
        </w:rPr>
        <w:t>Achievements</w:t>
      </w:r>
    </w:p>
    <w:p w:rsidR="008A4815" w:rsidRDefault="008A4815" w:rsidP="008A4815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Book Antiqua" w:eastAsia="Times New Roman" w:hAnsi="Book Antiqua" w:cs="Arial"/>
          <w:color w:val="000000"/>
          <w:lang w:eastAsia="en-IN"/>
        </w:rPr>
      </w:pPr>
      <w:r w:rsidRPr="008A4815">
        <w:rPr>
          <w:rFonts w:ascii="Book Antiqua" w:eastAsia="Times New Roman" w:hAnsi="Book Antiqua" w:cs="Arial"/>
          <w:color w:val="000000"/>
          <w:lang w:eastAsia="en-IN"/>
        </w:rPr>
        <w:t>CBSE Scholarship</w:t>
      </w:r>
      <w:r>
        <w:rPr>
          <w:rFonts w:ascii="Book Antiqua" w:eastAsia="Times New Roman" w:hAnsi="Book Antiqua" w:cs="Arial"/>
          <w:color w:val="000000"/>
          <w:lang w:eastAsia="en-IN"/>
        </w:rPr>
        <w:t>.</w:t>
      </w:r>
    </w:p>
    <w:p w:rsidR="008A4815" w:rsidRPr="008A4815" w:rsidRDefault="008A4815" w:rsidP="008A4815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Book Antiqua" w:eastAsia="Times New Roman" w:hAnsi="Book Antiqua" w:cs="Arial"/>
          <w:color w:val="000000"/>
          <w:lang w:eastAsia="en-IN"/>
        </w:rPr>
      </w:pPr>
      <w:r>
        <w:rPr>
          <w:rFonts w:ascii="Book Antiqua" w:eastAsia="Times New Roman" w:hAnsi="Book Antiqua" w:cs="Arial"/>
          <w:color w:val="000000"/>
          <w:lang w:eastAsia="en-IN"/>
        </w:rPr>
        <w:t>Star Performer in TCS Training</w:t>
      </w:r>
      <w:r w:rsidR="00BF7CD4">
        <w:rPr>
          <w:rFonts w:ascii="Book Antiqua" w:eastAsia="Times New Roman" w:hAnsi="Book Antiqua" w:cs="Arial"/>
          <w:color w:val="000000"/>
          <w:lang w:eastAsia="en-IN"/>
        </w:rPr>
        <w:t>.</w:t>
      </w:r>
    </w:p>
    <w:p w:rsidR="00033185" w:rsidRDefault="00033185" w:rsidP="00934D1A">
      <w:pPr>
        <w:pStyle w:val="ParaAttribute0"/>
        <w:rPr>
          <w:rStyle w:val="NoneA"/>
          <w:rFonts w:ascii="Book Antiqua" w:eastAsia="Calibri" w:hAnsi="Book Antiqua" w:cs="Calibri"/>
          <w:b/>
          <w:bCs/>
          <w:color w:val="000080"/>
          <w:sz w:val="12"/>
          <w:szCs w:val="12"/>
          <w:u w:val="single"/>
        </w:rPr>
      </w:pPr>
    </w:p>
    <w:p w:rsidR="003A046D" w:rsidRPr="004B20D0" w:rsidRDefault="003A046D" w:rsidP="00934D1A">
      <w:pPr>
        <w:pStyle w:val="ParaAttribute0"/>
        <w:rPr>
          <w:rStyle w:val="NoneA"/>
          <w:rFonts w:ascii="Book Antiqua" w:eastAsia="Calibri" w:hAnsi="Book Antiqua" w:cs="Calibri"/>
          <w:b/>
          <w:bCs/>
          <w:color w:val="000080"/>
          <w:sz w:val="12"/>
          <w:szCs w:val="12"/>
          <w:u w:val="single"/>
        </w:rPr>
      </w:pPr>
    </w:p>
    <w:p w:rsidR="00934D1A" w:rsidRPr="00F0227A" w:rsidRDefault="00934D1A" w:rsidP="00934D1A">
      <w:pPr>
        <w:pStyle w:val="ParaAttribute0"/>
        <w:rPr>
          <w:rStyle w:val="NoneA"/>
          <w:rFonts w:ascii="Book Antiqua" w:eastAsia="Calibri" w:hAnsi="Book Antiqua" w:cs="Calibri"/>
          <w:b/>
          <w:bCs/>
          <w:color w:val="000080"/>
          <w:sz w:val="24"/>
          <w:szCs w:val="24"/>
          <w:u w:val="single"/>
        </w:rPr>
      </w:pPr>
      <w:r w:rsidRPr="00F0227A">
        <w:rPr>
          <w:rStyle w:val="NoneA"/>
          <w:rFonts w:ascii="Book Antiqua" w:eastAsia="Calibri" w:hAnsi="Book Antiqua" w:cs="Calibri"/>
          <w:b/>
          <w:bCs/>
          <w:color w:val="000080"/>
          <w:sz w:val="24"/>
          <w:szCs w:val="24"/>
          <w:u w:val="single"/>
        </w:rPr>
        <w:t>Personal Details</w:t>
      </w:r>
    </w:p>
    <w:p w:rsidR="00934D1A" w:rsidRPr="00F0227A" w:rsidRDefault="00934D1A" w:rsidP="00934D1A">
      <w:pPr>
        <w:suppressAutoHyphens/>
        <w:spacing w:after="0" w:line="240" w:lineRule="auto"/>
        <w:rPr>
          <w:rFonts w:ascii="Book Antiqua" w:hAnsi="Book Antiqua" w:cs="Arial"/>
          <w:color w:val="000000"/>
        </w:rPr>
      </w:pPr>
      <w:r w:rsidRPr="00F0227A">
        <w:rPr>
          <w:rFonts w:ascii="Book Antiqua" w:hAnsi="Book Antiqua" w:cs="Arial"/>
          <w:color w:val="000000"/>
          <w:sz w:val="24"/>
          <w:szCs w:val="24"/>
        </w:rPr>
        <w:t>Date of Birth</w:t>
      </w:r>
      <w:r w:rsidR="00BC24E1" w:rsidRPr="00F0227A">
        <w:rPr>
          <w:rFonts w:ascii="Book Antiqua" w:hAnsi="Book Antiqua" w:cs="Arial"/>
          <w:color w:val="000000"/>
          <w:sz w:val="24"/>
          <w:szCs w:val="24"/>
        </w:rPr>
        <w:tab/>
      </w:r>
      <w:r w:rsidR="00BC24E1" w:rsidRPr="00F0227A">
        <w:rPr>
          <w:rFonts w:ascii="Book Antiqua" w:hAnsi="Book Antiqua" w:cs="Arial"/>
          <w:color w:val="000000"/>
          <w:sz w:val="24"/>
          <w:szCs w:val="24"/>
        </w:rPr>
        <w:tab/>
      </w:r>
      <w:r w:rsidRPr="00F0227A">
        <w:rPr>
          <w:rFonts w:ascii="Book Antiqua" w:hAnsi="Book Antiqua" w:cs="Arial"/>
          <w:color w:val="000000"/>
          <w:sz w:val="24"/>
          <w:szCs w:val="24"/>
        </w:rPr>
        <w:t>:  </w:t>
      </w:r>
      <w:r w:rsidR="00033185">
        <w:rPr>
          <w:rFonts w:ascii="Book Antiqua" w:hAnsi="Book Antiqua" w:cs="Arial"/>
          <w:color w:val="000000"/>
        </w:rPr>
        <w:t>Sept 16, 1994</w:t>
      </w:r>
    </w:p>
    <w:p w:rsidR="00934D1A" w:rsidRPr="00F0227A" w:rsidRDefault="00BC24E1" w:rsidP="00934D1A">
      <w:pPr>
        <w:suppressAutoHyphens/>
        <w:spacing w:after="0" w:line="240" w:lineRule="auto"/>
        <w:rPr>
          <w:rFonts w:ascii="Book Antiqua" w:hAnsi="Book Antiqua" w:cs="Arial"/>
          <w:bCs/>
          <w:position w:val="6"/>
          <w:sz w:val="24"/>
          <w:szCs w:val="24"/>
        </w:rPr>
      </w:pPr>
      <w:r w:rsidRPr="00F0227A">
        <w:rPr>
          <w:rFonts w:ascii="Book Antiqua" w:hAnsi="Book Antiqua" w:cs="Arial"/>
          <w:color w:val="000000"/>
          <w:sz w:val="24"/>
          <w:szCs w:val="24"/>
        </w:rPr>
        <w:t>Father’s Name</w:t>
      </w:r>
      <w:r w:rsidRPr="00F0227A">
        <w:rPr>
          <w:rFonts w:ascii="Book Antiqua" w:hAnsi="Book Antiqua" w:cs="Arial"/>
          <w:color w:val="000000"/>
          <w:sz w:val="24"/>
          <w:szCs w:val="24"/>
        </w:rPr>
        <w:tab/>
      </w:r>
      <w:r w:rsidR="00934D1A" w:rsidRPr="00F0227A">
        <w:rPr>
          <w:rFonts w:ascii="Book Antiqua" w:hAnsi="Book Antiqua" w:cs="Arial"/>
          <w:color w:val="000000"/>
          <w:sz w:val="24"/>
          <w:szCs w:val="24"/>
        </w:rPr>
        <w:t>:  </w:t>
      </w:r>
      <w:r w:rsidR="00934D1A" w:rsidRPr="00F0227A">
        <w:rPr>
          <w:rFonts w:ascii="Book Antiqua" w:hAnsi="Book Antiqua" w:cs="Arial"/>
          <w:color w:val="000000"/>
        </w:rPr>
        <w:t>Mr. </w:t>
      </w:r>
      <w:r w:rsidR="00E25964">
        <w:rPr>
          <w:rFonts w:ascii="Book Antiqua" w:hAnsi="Book Antiqua" w:cs="Arial"/>
          <w:color w:val="000000"/>
        </w:rPr>
        <w:t>Prithwi Raj Pandey</w:t>
      </w:r>
    </w:p>
    <w:p w:rsidR="00934D1A" w:rsidRPr="00F0227A" w:rsidRDefault="00934D1A" w:rsidP="00934D1A">
      <w:pPr>
        <w:tabs>
          <w:tab w:val="left" w:pos="720"/>
        </w:tabs>
        <w:spacing w:after="0" w:line="240" w:lineRule="auto"/>
        <w:rPr>
          <w:rFonts w:ascii="Book Antiqua" w:hAnsi="Book Antiqua" w:cs="Arial"/>
          <w:color w:val="000000"/>
          <w:sz w:val="24"/>
          <w:szCs w:val="24"/>
        </w:rPr>
      </w:pPr>
      <w:r w:rsidRPr="00F0227A">
        <w:rPr>
          <w:rFonts w:ascii="Book Antiqua" w:hAnsi="Book Antiqua" w:cs="Arial"/>
          <w:color w:val="000000"/>
          <w:sz w:val="24"/>
          <w:szCs w:val="24"/>
        </w:rPr>
        <w:t xml:space="preserve">Languages known </w:t>
      </w:r>
      <w:r w:rsidR="00BC24E1" w:rsidRPr="00F0227A">
        <w:rPr>
          <w:rFonts w:ascii="Book Antiqua" w:hAnsi="Book Antiqua" w:cs="Arial"/>
          <w:color w:val="000000"/>
          <w:sz w:val="24"/>
          <w:szCs w:val="24"/>
        </w:rPr>
        <w:tab/>
      </w:r>
      <w:r w:rsidRPr="00F0227A">
        <w:rPr>
          <w:rFonts w:ascii="Book Antiqua" w:hAnsi="Book Antiqua" w:cs="Arial"/>
          <w:color w:val="000000"/>
          <w:sz w:val="24"/>
          <w:szCs w:val="24"/>
        </w:rPr>
        <w:t>:  </w:t>
      </w:r>
      <w:r w:rsidRPr="00F0227A">
        <w:rPr>
          <w:rFonts w:ascii="Book Antiqua" w:hAnsi="Book Antiqua" w:cs="Arial"/>
          <w:color w:val="000000"/>
        </w:rPr>
        <w:t xml:space="preserve">English, Hindi, </w:t>
      </w:r>
      <w:r w:rsidR="00033185">
        <w:rPr>
          <w:rFonts w:ascii="Book Antiqua" w:hAnsi="Book Antiqua" w:cs="Arial"/>
          <w:color w:val="000000"/>
        </w:rPr>
        <w:t>Bengali</w:t>
      </w:r>
    </w:p>
    <w:p w:rsidR="00934D1A" w:rsidRPr="00F0227A" w:rsidRDefault="00BC24E1" w:rsidP="00934D1A">
      <w:pPr>
        <w:tabs>
          <w:tab w:val="left" w:pos="720"/>
        </w:tabs>
        <w:spacing w:after="0" w:line="240" w:lineRule="auto"/>
        <w:rPr>
          <w:rFonts w:ascii="Book Antiqua" w:hAnsi="Book Antiqua" w:cs="Arial"/>
          <w:color w:val="000000"/>
        </w:rPr>
      </w:pPr>
      <w:r w:rsidRPr="00F0227A">
        <w:rPr>
          <w:rFonts w:ascii="Book Antiqua" w:hAnsi="Book Antiqua" w:cs="Arial"/>
          <w:color w:val="000000"/>
          <w:sz w:val="24"/>
          <w:szCs w:val="24"/>
        </w:rPr>
        <w:t>Marital Status</w:t>
      </w:r>
      <w:r w:rsidRPr="00F0227A">
        <w:rPr>
          <w:rFonts w:ascii="Book Antiqua" w:hAnsi="Book Antiqua" w:cs="Arial"/>
          <w:color w:val="000000"/>
          <w:sz w:val="24"/>
          <w:szCs w:val="24"/>
        </w:rPr>
        <w:tab/>
      </w:r>
      <w:r w:rsidR="00934D1A" w:rsidRPr="00F0227A">
        <w:rPr>
          <w:rFonts w:ascii="Book Antiqua" w:hAnsi="Book Antiqua" w:cs="Arial"/>
          <w:color w:val="000000"/>
          <w:sz w:val="24"/>
          <w:szCs w:val="24"/>
        </w:rPr>
        <w:t>:  </w:t>
      </w:r>
      <w:r w:rsidR="00934D1A" w:rsidRPr="00F0227A">
        <w:rPr>
          <w:rFonts w:ascii="Book Antiqua" w:hAnsi="Book Antiqua" w:cs="Arial"/>
          <w:color w:val="000000"/>
        </w:rPr>
        <w:t>Single</w:t>
      </w:r>
    </w:p>
    <w:p w:rsidR="00934D1A" w:rsidRPr="00F0227A" w:rsidRDefault="00934D1A" w:rsidP="00934D1A">
      <w:pPr>
        <w:tabs>
          <w:tab w:val="left" w:pos="720"/>
        </w:tabs>
        <w:spacing w:after="0" w:line="240" w:lineRule="auto"/>
        <w:rPr>
          <w:rFonts w:ascii="Book Antiqua" w:hAnsi="Book Antiqua" w:cs="Arial"/>
          <w:color w:val="000000"/>
          <w:sz w:val="24"/>
          <w:szCs w:val="24"/>
        </w:rPr>
      </w:pPr>
      <w:r w:rsidRPr="00F0227A">
        <w:rPr>
          <w:rFonts w:ascii="Book Antiqua" w:hAnsi="Book Antiqua" w:cs="Arial"/>
          <w:color w:val="000000"/>
          <w:sz w:val="24"/>
          <w:szCs w:val="24"/>
        </w:rPr>
        <w:t>Sex</w:t>
      </w:r>
      <w:r w:rsidRPr="00F0227A">
        <w:rPr>
          <w:rFonts w:ascii="Book Antiqua" w:hAnsi="Book Antiqua" w:cs="Arial"/>
          <w:color w:val="000000"/>
          <w:sz w:val="24"/>
          <w:szCs w:val="24"/>
        </w:rPr>
        <w:tab/>
      </w:r>
      <w:r w:rsidRPr="00F0227A">
        <w:rPr>
          <w:rFonts w:ascii="Book Antiqua" w:hAnsi="Book Antiqua" w:cs="Arial"/>
          <w:color w:val="000000"/>
          <w:sz w:val="24"/>
          <w:szCs w:val="24"/>
        </w:rPr>
        <w:tab/>
      </w:r>
      <w:r w:rsidR="00BC24E1" w:rsidRPr="00F0227A">
        <w:rPr>
          <w:rFonts w:ascii="Book Antiqua" w:hAnsi="Book Antiqua" w:cs="Arial"/>
          <w:color w:val="000000"/>
          <w:sz w:val="24"/>
          <w:szCs w:val="24"/>
        </w:rPr>
        <w:tab/>
      </w:r>
      <w:r w:rsidRPr="00F0227A">
        <w:rPr>
          <w:rFonts w:ascii="Book Antiqua" w:hAnsi="Book Antiqua" w:cs="Arial"/>
          <w:color w:val="000000"/>
          <w:sz w:val="24"/>
          <w:szCs w:val="24"/>
        </w:rPr>
        <w:t xml:space="preserve">:  </w:t>
      </w:r>
      <w:r w:rsidRPr="00F0227A">
        <w:rPr>
          <w:rFonts w:ascii="Book Antiqua" w:hAnsi="Book Antiqua" w:cs="Arial"/>
          <w:color w:val="000000"/>
        </w:rPr>
        <w:t>Male</w:t>
      </w:r>
    </w:p>
    <w:p w:rsidR="00934D1A" w:rsidRPr="00F0227A" w:rsidRDefault="00BC24E1" w:rsidP="00934D1A">
      <w:pPr>
        <w:tabs>
          <w:tab w:val="left" w:pos="720"/>
        </w:tabs>
        <w:spacing w:after="0" w:line="240" w:lineRule="auto"/>
        <w:rPr>
          <w:rFonts w:ascii="Book Antiqua" w:hAnsi="Book Antiqua" w:cs="Arial"/>
          <w:color w:val="000000"/>
          <w:sz w:val="24"/>
          <w:szCs w:val="24"/>
        </w:rPr>
      </w:pPr>
      <w:r w:rsidRPr="00F0227A">
        <w:rPr>
          <w:rFonts w:ascii="Book Antiqua" w:hAnsi="Book Antiqua" w:cs="Arial"/>
          <w:color w:val="000000"/>
          <w:sz w:val="24"/>
          <w:szCs w:val="24"/>
        </w:rPr>
        <w:t>Nationality</w:t>
      </w:r>
      <w:r w:rsidRPr="00F0227A">
        <w:rPr>
          <w:rFonts w:ascii="Book Antiqua" w:hAnsi="Book Antiqua" w:cs="Arial"/>
          <w:color w:val="000000"/>
          <w:sz w:val="24"/>
          <w:szCs w:val="24"/>
        </w:rPr>
        <w:tab/>
      </w:r>
      <w:r w:rsidRPr="00F0227A">
        <w:rPr>
          <w:rFonts w:ascii="Book Antiqua" w:hAnsi="Book Antiqua" w:cs="Arial"/>
          <w:color w:val="000000"/>
          <w:sz w:val="24"/>
          <w:szCs w:val="24"/>
        </w:rPr>
        <w:tab/>
      </w:r>
      <w:r w:rsidR="00934D1A" w:rsidRPr="00F0227A">
        <w:rPr>
          <w:rFonts w:ascii="Book Antiqua" w:hAnsi="Book Antiqua" w:cs="Arial"/>
          <w:color w:val="000000"/>
          <w:sz w:val="24"/>
          <w:szCs w:val="24"/>
        </w:rPr>
        <w:t xml:space="preserve">: </w:t>
      </w:r>
      <w:r w:rsidR="00934D1A" w:rsidRPr="00F0227A">
        <w:rPr>
          <w:rFonts w:ascii="Book Antiqua" w:hAnsi="Book Antiqua" w:cs="Arial"/>
          <w:color w:val="000000"/>
        </w:rPr>
        <w:t xml:space="preserve"> Indian</w:t>
      </w:r>
    </w:p>
    <w:p w:rsidR="00934D1A" w:rsidRPr="00F0227A" w:rsidRDefault="00BC24E1" w:rsidP="00934D1A">
      <w:pPr>
        <w:tabs>
          <w:tab w:val="left" w:pos="720"/>
        </w:tabs>
        <w:spacing w:after="0" w:line="240" w:lineRule="auto"/>
        <w:rPr>
          <w:rFonts w:ascii="Book Antiqua" w:hAnsi="Book Antiqua" w:cs="Arial"/>
          <w:color w:val="000000"/>
          <w:sz w:val="24"/>
          <w:szCs w:val="24"/>
        </w:rPr>
      </w:pPr>
      <w:r w:rsidRPr="00F0227A">
        <w:rPr>
          <w:rFonts w:ascii="Book Antiqua" w:hAnsi="Book Antiqua" w:cs="Arial"/>
          <w:color w:val="000000"/>
          <w:sz w:val="24"/>
          <w:szCs w:val="24"/>
        </w:rPr>
        <w:t xml:space="preserve">Passport </w:t>
      </w:r>
      <w:r w:rsidRPr="00F0227A">
        <w:rPr>
          <w:rFonts w:ascii="Book Antiqua" w:hAnsi="Book Antiqua" w:cs="Arial"/>
          <w:color w:val="000000"/>
          <w:sz w:val="24"/>
          <w:szCs w:val="24"/>
        </w:rPr>
        <w:tab/>
      </w:r>
      <w:r w:rsidRPr="00F0227A">
        <w:rPr>
          <w:rFonts w:ascii="Book Antiqua" w:hAnsi="Book Antiqua" w:cs="Arial"/>
          <w:color w:val="000000"/>
          <w:sz w:val="24"/>
          <w:szCs w:val="24"/>
        </w:rPr>
        <w:tab/>
      </w:r>
      <w:r w:rsidR="00934D1A" w:rsidRPr="00F0227A">
        <w:rPr>
          <w:rFonts w:ascii="Book Antiqua" w:hAnsi="Book Antiqua" w:cs="Arial"/>
          <w:color w:val="000000"/>
          <w:sz w:val="24"/>
          <w:szCs w:val="24"/>
        </w:rPr>
        <w:t>: Yes</w:t>
      </w:r>
    </w:p>
    <w:p w:rsidR="00D53306" w:rsidRDefault="00D53306" w:rsidP="00934D1A">
      <w:pPr>
        <w:pStyle w:val="ParaAttribute0"/>
        <w:rPr>
          <w:rFonts w:ascii="Book Antiqua" w:eastAsia="Times New Roman" w:hAnsi="Book Antiqua" w:cs="Arial"/>
          <w:bCs/>
          <w:color w:val="auto"/>
          <w:position w:val="6"/>
          <w:sz w:val="12"/>
          <w:szCs w:val="12"/>
          <w:bdr w:val="none" w:sz="0" w:space="0" w:color="auto"/>
          <w:lang w:val="en-GB" w:eastAsia="en-US"/>
        </w:rPr>
      </w:pPr>
    </w:p>
    <w:p w:rsidR="003A046D" w:rsidRDefault="003A046D" w:rsidP="00934D1A">
      <w:pPr>
        <w:pStyle w:val="ParaAttribute0"/>
        <w:rPr>
          <w:rStyle w:val="NoneA"/>
          <w:rFonts w:ascii="Book Antiqua" w:eastAsia="Calibri" w:hAnsi="Book Antiqua" w:cs="Calibri"/>
          <w:b/>
          <w:bCs/>
          <w:color w:val="000080"/>
          <w:sz w:val="24"/>
          <w:szCs w:val="24"/>
          <w:u w:val="single"/>
        </w:rPr>
      </w:pPr>
    </w:p>
    <w:p w:rsidR="00934D1A" w:rsidRPr="00F0227A" w:rsidRDefault="00934D1A" w:rsidP="00934D1A">
      <w:pPr>
        <w:pStyle w:val="ParaAttribute0"/>
        <w:rPr>
          <w:rStyle w:val="NoneA"/>
          <w:rFonts w:ascii="Book Antiqua" w:eastAsia="Calibri" w:hAnsi="Book Antiqua" w:cs="Calibri"/>
          <w:b/>
          <w:bCs/>
          <w:color w:val="000080"/>
          <w:sz w:val="24"/>
          <w:szCs w:val="24"/>
          <w:u w:val="single"/>
        </w:rPr>
      </w:pPr>
      <w:r w:rsidRPr="00F0227A">
        <w:rPr>
          <w:rStyle w:val="NoneA"/>
          <w:rFonts w:ascii="Book Antiqua" w:eastAsia="Calibri" w:hAnsi="Book Antiqua" w:cs="Calibri"/>
          <w:b/>
          <w:bCs/>
          <w:color w:val="000080"/>
          <w:sz w:val="24"/>
          <w:szCs w:val="24"/>
          <w:u w:val="single"/>
        </w:rPr>
        <w:t>Declaration:</w:t>
      </w:r>
    </w:p>
    <w:p w:rsidR="00934D1A" w:rsidRPr="00F0227A" w:rsidRDefault="00934D1A" w:rsidP="00934D1A">
      <w:pPr>
        <w:spacing w:after="0" w:line="240" w:lineRule="auto"/>
        <w:rPr>
          <w:rFonts w:ascii="Book Antiqua" w:hAnsi="Book Antiqua" w:cs="Arial"/>
        </w:rPr>
      </w:pPr>
      <w:r w:rsidRPr="00F0227A">
        <w:rPr>
          <w:rFonts w:ascii="Book Antiqua" w:hAnsi="Book Antiqua" w:cs="Arial"/>
        </w:rPr>
        <w:t>I hereby declared all the information I have provided is true to the best of my knowledge.</w:t>
      </w:r>
    </w:p>
    <w:p w:rsidR="008A4815" w:rsidRDefault="008A4815" w:rsidP="00934D1A">
      <w:pPr>
        <w:spacing w:after="0" w:line="240" w:lineRule="auto"/>
        <w:rPr>
          <w:rFonts w:ascii="Book Antiqua" w:hAnsi="Book Antiqua" w:cs="Arial"/>
          <w:b/>
        </w:rPr>
      </w:pPr>
    </w:p>
    <w:p w:rsidR="008A4815" w:rsidRDefault="000C123F" w:rsidP="00934D1A">
      <w:pPr>
        <w:spacing w:after="0" w:line="240" w:lineRule="auto"/>
        <w:rPr>
          <w:rFonts w:ascii="Book Antiqua" w:hAnsi="Book Antiqua" w:cs="Arial"/>
        </w:rPr>
      </w:pPr>
      <w:r>
        <w:rPr>
          <w:rFonts w:ascii="Book Antiqua" w:hAnsi="Book Antiqua" w:cs="Arial"/>
        </w:rPr>
        <w:t>Tushar raj</w:t>
      </w:r>
    </w:p>
    <w:p w:rsidR="000C123F" w:rsidRDefault="000C123F" w:rsidP="00934D1A">
      <w:pPr>
        <w:spacing w:after="0" w:line="240" w:lineRule="auto"/>
        <w:rPr>
          <w:rFonts w:ascii="Book Antiqua" w:hAnsi="Book Antiqua" w:cs="Arial"/>
          <w:b/>
        </w:rPr>
      </w:pPr>
    </w:p>
    <w:p w:rsidR="0055303C" w:rsidRDefault="00934D1A" w:rsidP="00934D1A">
      <w:pPr>
        <w:spacing w:after="0" w:line="240" w:lineRule="auto"/>
        <w:rPr>
          <w:rFonts w:ascii="Book Antiqua" w:hAnsi="Book Antiqua" w:cs="Arial"/>
        </w:rPr>
      </w:pPr>
      <w:r w:rsidRPr="00F0227A">
        <w:rPr>
          <w:rFonts w:ascii="Book Antiqua" w:hAnsi="Book Antiqua" w:cs="Arial"/>
          <w:b/>
        </w:rPr>
        <w:t>Place:</w:t>
      </w:r>
      <w:r w:rsidR="0095297D">
        <w:rPr>
          <w:rFonts w:ascii="Book Antiqua" w:hAnsi="Book Antiqua" w:cs="Arial"/>
        </w:rPr>
        <w:t>Banglore</w:t>
      </w:r>
    </w:p>
    <w:p w:rsidR="00E90F04" w:rsidRPr="00F0227A" w:rsidRDefault="00E90F04" w:rsidP="00934D1A">
      <w:pPr>
        <w:spacing w:after="0" w:line="240" w:lineRule="auto"/>
        <w:rPr>
          <w:rFonts w:ascii="Book Antiqua" w:hAnsi="Book Antiqua" w:cs="Arial"/>
        </w:rPr>
      </w:pPr>
    </w:p>
    <w:sectPr w:rsidR="00E90F04" w:rsidRPr="00F0227A" w:rsidSect="002F0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B8C" w:rsidRDefault="00BD0B8C" w:rsidP="00B1132D">
      <w:pPr>
        <w:spacing w:after="0" w:line="240" w:lineRule="auto"/>
      </w:pPr>
      <w:r>
        <w:separator/>
      </w:r>
    </w:p>
  </w:endnote>
  <w:endnote w:type="continuationSeparator" w:id="1">
    <w:p w:rsidR="00BD0B8C" w:rsidRDefault="00BD0B8C" w:rsidP="00B1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B8C" w:rsidRDefault="00BD0B8C" w:rsidP="00B1132D">
      <w:pPr>
        <w:spacing w:after="0" w:line="240" w:lineRule="auto"/>
      </w:pPr>
      <w:r>
        <w:separator/>
      </w:r>
    </w:p>
  </w:footnote>
  <w:footnote w:type="continuationSeparator" w:id="1">
    <w:p w:rsidR="00BD0B8C" w:rsidRDefault="00BD0B8C" w:rsidP="00B11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F4"/>
      </v:shape>
    </w:pict>
  </w:numPicBullet>
  <w:abstractNum w:abstractNumId="0">
    <w:nsid w:val="8D77F4A4"/>
    <w:multiLevelType w:val="hybridMultilevel"/>
    <w:tmpl w:val="F52F3F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65DE182"/>
    <w:multiLevelType w:val="hybridMultilevel"/>
    <w:tmpl w:val="E24026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65B5153"/>
    <w:multiLevelType w:val="hybridMultilevel"/>
    <w:tmpl w:val="9E6A73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8A0881C"/>
    <w:multiLevelType w:val="hybridMultilevel"/>
    <w:tmpl w:val="77C8B4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DBC3676"/>
    <w:multiLevelType w:val="hybridMultilevel"/>
    <w:tmpl w:val="69B8CB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5BF1DA0"/>
    <w:multiLevelType w:val="hybridMultilevel"/>
    <w:tmpl w:val="14894B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position w:val="7"/>
      </w:rPr>
    </w:lvl>
  </w:abstractNum>
  <w:abstractNum w:abstractNumId="8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00000006"/>
    <w:multiLevelType w:val="singleLevel"/>
    <w:tmpl w:val="00000006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7"/>
    <w:multiLevelType w:val="singleLevel"/>
    <w:tmpl w:val="00000007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0000008"/>
    <w:multiLevelType w:val="singleLevel"/>
    <w:tmpl w:val="00000008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position w:val="7"/>
      </w:rPr>
    </w:lvl>
  </w:abstractNum>
  <w:abstractNum w:abstractNumId="12">
    <w:nsid w:val="00E3430D"/>
    <w:multiLevelType w:val="multilevel"/>
    <w:tmpl w:val="F4F4CB2A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pStyle w:val="Heading7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>
    <w:nsid w:val="09635DE9"/>
    <w:multiLevelType w:val="multilevel"/>
    <w:tmpl w:val="DCD44E58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>
    <w:nsid w:val="0F0E3572"/>
    <w:multiLevelType w:val="hybridMultilevel"/>
    <w:tmpl w:val="05F8780E"/>
    <w:lvl w:ilvl="0" w:tplc="202695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EA2E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5C51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22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B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4E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600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F684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C033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F48722C"/>
    <w:multiLevelType w:val="multilevel"/>
    <w:tmpl w:val="325A1218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1227FEE"/>
    <w:multiLevelType w:val="multilevel"/>
    <w:tmpl w:val="8DA2E3B8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5BE3FBC"/>
    <w:multiLevelType w:val="hybridMultilevel"/>
    <w:tmpl w:val="B3EA8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78176F2"/>
    <w:multiLevelType w:val="multilevel"/>
    <w:tmpl w:val="E108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EC8154E"/>
    <w:multiLevelType w:val="hybridMultilevel"/>
    <w:tmpl w:val="3F0638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1B84015"/>
    <w:multiLevelType w:val="hybridMultilevel"/>
    <w:tmpl w:val="65284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7EF852"/>
    <w:multiLevelType w:val="hybridMultilevel"/>
    <w:tmpl w:val="1C761D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2F5A3F51"/>
    <w:multiLevelType w:val="hybridMultilevel"/>
    <w:tmpl w:val="FDF890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39A5C9B"/>
    <w:multiLevelType w:val="hybridMultilevel"/>
    <w:tmpl w:val="E44E41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6550B3"/>
    <w:multiLevelType w:val="hybridMultilevel"/>
    <w:tmpl w:val="3D626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4AA832C"/>
    <w:multiLevelType w:val="hybridMultilevel"/>
    <w:tmpl w:val="717BDD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69B06CE"/>
    <w:multiLevelType w:val="hybridMultilevel"/>
    <w:tmpl w:val="FB545A06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B25282A"/>
    <w:multiLevelType w:val="hybridMultilevel"/>
    <w:tmpl w:val="C55DB1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330586B"/>
    <w:multiLevelType w:val="multilevel"/>
    <w:tmpl w:val="C55A857A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66728E6"/>
    <w:multiLevelType w:val="hybridMultilevel"/>
    <w:tmpl w:val="538EF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AFF6F48"/>
    <w:multiLevelType w:val="multilevel"/>
    <w:tmpl w:val="F98A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2E2397"/>
    <w:multiLevelType w:val="hybridMultilevel"/>
    <w:tmpl w:val="19A8A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711EC9"/>
    <w:multiLevelType w:val="hybridMultilevel"/>
    <w:tmpl w:val="0B1EBD92"/>
    <w:lvl w:ilvl="0" w:tplc="414A2C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C9B6F61"/>
    <w:multiLevelType w:val="hybridMultilevel"/>
    <w:tmpl w:val="C6869242"/>
    <w:lvl w:ilvl="0" w:tplc="FFFFFFFF">
      <w:numFmt w:val="decimal"/>
      <w:pStyle w:val="BodTextIndentedR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6285BDA"/>
    <w:multiLevelType w:val="hybridMultilevel"/>
    <w:tmpl w:val="073497C8"/>
    <w:lvl w:ilvl="0" w:tplc="414A2C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D6561B"/>
    <w:multiLevelType w:val="multilevel"/>
    <w:tmpl w:val="2F5ADBA2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6">
    <w:nsid w:val="6DF064BA"/>
    <w:multiLevelType w:val="hybridMultilevel"/>
    <w:tmpl w:val="E99E0548"/>
    <w:lvl w:ilvl="0" w:tplc="00AC2C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5381CEC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912E3B"/>
    <w:multiLevelType w:val="hybridMultilevel"/>
    <w:tmpl w:val="8D56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B072D1"/>
    <w:multiLevelType w:val="multilevel"/>
    <w:tmpl w:val="2F3ED50C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9">
    <w:nsid w:val="757E469F"/>
    <w:multiLevelType w:val="hybridMultilevel"/>
    <w:tmpl w:val="5DFF5A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32"/>
  </w:num>
  <w:num w:numId="3">
    <w:abstractNumId w:val="26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7"/>
  </w:num>
  <w:num w:numId="11">
    <w:abstractNumId w:val="13"/>
  </w:num>
  <w:num w:numId="12">
    <w:abstractNumId w:val="35"/>
  </w:num>
  <w:num w:numId="13">
    <w:abstractNumId w:val="38"/>
  </w:num>
  <w:num w:numId="14">
    <w:abstractNumId w:val="24"/>
  </w:num>
  <w:num w:numId="15">
    <w:abstractNumId w:val="15"/>
  </w:num>
  <w:num w:numId="16">
    <w:abstractNumId w:val="28"/>
  </w:num>
  <w:num w:numId="17">
    <w:abstractNumId w:val="16"/>
  </w:num>
  <w:num w:numId="18">
    <w:abstractNumId w:val="29"/>
  </w:num>
  <w:num w:numId="19">
    <w:abstractNumId w:val="33"/>
  </w:num>
  <w:num w:numId="20">
    <w:abstractNumId w:val="19"/>
  </w:num>
  <w:num w:numId="21">
    <w:abstractNumId w:val="36"/>
  </w:num>
  <w:num w:numId="22">
    <w:abstractNumId w:val="23"/>
  </w:num>
  <w:num w:numId="23">
    <w:abstractNumId w:val="37"/>
  </w:num>
  <w:num w:numId="24">
    <w:abstractNumId w:val="14"/>
  </w:num>
  <w:num w:numId="25">
    <w:abstractNumId w:val="34"/>
  </w:num>
  <w:num w:numId="26">
    <w:abstractNumId w:val="31"/>
  </w:num>
  <w:num w:numId="27">
    <w:abstractNumId w:val="18"/>
  </w:num>
  <w:num w:numId="28">
    <w:abstractNumId w:val="20"/>
  </w:num>
  <w:num w:numId="29">
    <w:abstractNumId w:val="30"/>
  </w:num>
  <w:num w:numId="30">
    <w:abstractNumId w:val="1"/>
  </w:num>
  <w:num w:numId="31">
    <w:abstractNumId w:val="2"/>
  </w:num>
  <w:num w:numId="32">
    <w:abstractNumId w:val="0"/>
  </w:num>
  <w:num w:numId="33">
    <w:abstractNumId w:val="27"/>
  </w:num>
  <w:num w:numId="34">
    <w:abstractNumId w:val="4"/>
  </w:num>
  <w:num w:numId="35">
    <w:abstractNumId w:val="22"/>
  </w:num>
  <w:num w:numId="36">
    <w:abstractNumId w:val="25"/>
  </w:num>
  <w:num w:numId="37">
    <w:abstractNumId w:val="3"/>
  </w:num>
  <w:num w:numId="38">
    <w:abstractNumId w:val="21"/>
  </w:num>
  <w:num w:numId="39">
    <w:abstractNumId w:val="5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53E78"/>
    <w:rsid w:val="000009F1"/>
    <w:rsid w:val="000045FE"/>
    <w:rsid w:val="00033185"/>
    <w:rsid w:val="000404A8"/>
    <w:rsid w:val="00055D0D"/>
    <w:rsid w:val="000574EA"/>
    <w:rsid w:val="00060D75"/>
    <w:rsid w:val="00065853"/>
    <w:rsid w:val="0006734E"/>
    <w:rsid w:val="00090A40"/>
    <w:rsid w:val="000A4138"/>
    <w:rsid w:val="000B72E3"/>
    <w:rsid w:val="000C123F"/>
    <w:rsid w:val="000D4545"/>
    <w:rsid w:val="000D5AA5"/>
    <w:rsid w:val="001005BE"/>
    <w:rsid w:val="00113E1C"/>
    <w:rsid w:val="00116B3D"/>
    <w:rsid w:val="00126F7C"/>
    <w:rsid w:val="00147081"/>
    <w:rsid w:val="00147D97"/>
    <w:rsid w:val="001605D4"/>
    <w:rsid w:val="00162CC4"/>
    <w:rsid w:val="001707D4"/>
    <w:rsid w:val="00171FE3"/>
    <w:rsid w:val="001749DA"/>
    <w:rsid w:val="00181DAF"/>
    <w:rsid w:val="001B0FA1"/>
    <w:rsid w:val="001B4632"/>
    <w:rsid w:val="001D3FD0"/>
    <w:rsid w:val="001E1450"/>
    <w:rsid w:val="001E4B89"/>
    <w:rsid w:val="001F6833"/>
    <w:rsid w:val="002006E8"/>
    <w:rsid w:val="002110A8"/>
    <w:rsid w:val="0022439A"/>
    <w:rsid w:val="00232584"/>
    <w:rsid w:val="0024794C"/>
    <w:rsid w:val="00252E3C"/>
    <w:rsid w:val="002623A8"/>
    <w:rsid w:val="00280664"/>
    <w:rsid w:val="0028275A"/>
    <w:rsid w:val="00286485"/>
    <w:rsid w:val="002A3C41"/>
    <w:rsid w:val="002B06D0"/>
    <w:rsid w:val="002B35C8"/>
    <w:rsid w:val="002B4065"/>
    <w:rsid w:val="002C0DD6"/>
    <w:rsid w:val="002C2AFD"/>
    <w:rsid w:val="002D035E"/>
    <w:rsid w:val="002D77DA"/>
    <w:rsid w:val="002E4546"/>
    <w:rsid w:val="002E5026"/>
    <w:rsid w:val="002F0026"/>
    <w:rsid w:val="0030686D"/>
    <w:rsid w:val="00307375"/>
    <w:rsid w:val="00330B50"/>
    <w:rsid w:val="00331DB3"/>
    <w:rsid w:val="0035296B"/>
    <w:rsid w:val="0035480C"/>
    <w:rsid w:val="003738B8"/>
    <w:rsid w:val="00397F85"/>
    <w:rsid w:val="003A046D"/>
    <w:rsid w:val="003B373E"/>
    <w:rsid w:val="003C54C0"/>
    <w:rsid w:val="003C671D"/>
    <w:rsid w:val="003D321A"/>
    <w:rsid w:val="003E0A3F"/>
    <w:rsid w:val="003E5B0A"/>
    <w:rsid w:val="004125F0"/>
    <w:rsid w:val="00412C6B"/>
    <w:rsid w:val="00420947"/>
    <w:rsid w:val="00422FC7"/>
    <w:rsid w:val="00425A34"/>
    <w:rsid w:val="0042743F"/>
    <w:rsid w:val="00427C90"/>
    <w:rsid w:val="004303A8"/>
    <w:rsid w:val="00447C93"/>
    <w:rsid w:val="00454643"/>
    <w:rsid w:val="00472561"/>
    <w:rsid w:val="00473ABB"/>
    <w:rsid w:val="004964A0"/>
    <w:rsid w:val="004A15A0"/>
    <w:rsid w:val="004B20D0"/>
    <w:rsid w:val="004B33CA"/>
    <w:rsid w:val="004C121F"/>
    <w:rsid w:val="004C17B5"/>
    <w:rsid w:val="004D01EC"/>
    <w:rsid w:val="004D5031"/>
    <w:rsid w:val="004E3A9A"/>
    <w:rsid w:val="004E6809"/>
    <w:rsid w:val="0050136F"/>
    <w:rsid w:val="00504925"/>
    <w:rsid w:val="005226D8"/>
    <w:rsid w:val="00522821"/>
    <w:rsid w:val="00530D5C"/>
    <w:rsid w:val="00536925"/>
    <w:rsid w:val="0055303C"/>
    <w:rsid w:val="00557B32"/>
    <w:rsid w:val="00561CDF"/>
    <w:rsid w:val="00564B71"/>
    <w:rsid w:val="00596745"/>
    <w:rsid w:val="005967D2"/>
    <w:rsid w:val="005A1A3B"/>
    <w:rsid w:val="005B1B76"/>
    <w:rsid w:val="005B47D3"/>
    <w:rsid w:val="005B75B8"/>
    <w:rsid w:val="005C0FFB"/>
    <w:rsid w:val="005C1799"/>
    <w:rsid w:val="005D067D"/>
    <w:rsid w:val="005D1C15"/>
    <w:rsid w:val="005D7C90"/>
    <w:rsid w:val="005E1176"/>
    <w:rsid w:val="005E573C"/>
    <w:rsid w:val="005F5CEC"/>
    <w:rsid w:val="0060628C"/>
    <w:rsid w:val="00611709"/>
    <w:rsid w:val="00626A80"/>
    <w:rsid w:val="00644675"/>
    <w:rsid w:val="00667374"/>
    <w:rsid w:val="00667554"/>
    <w:rsid w:val="0069186B"/>
    <w:rsid w:val="006926F4"/>
    <w:rsid w:val="006E4A93"/>
    <w:rsid w:val="006F614F"/>
    <w:rsid w:val="00716217"/>
    <w:rsid w:val="0071677D"/>
    <w:rsid w:val="00724165"/>
    <w:rsid w:val="007413C4"/>
    <w:rsid w:val="00755992"/>
    <w:rsid w:val="007572C6"/>
    <w:rsid w:val="007608AE"/>
    <w:rsid w:val="007775AA"/>
    <w:rsid w:val="00782659"/>
    <w:rsid w:val="00793317"/>
    <w:rsid w:val="00795A9D"/>
    <w:rsid w:val="007A0B6C"/>
    <w:rsid w:val="007A19B1"/>
    <w:rsid w:val="007B3E16"/>
    <w:rsid w:val="007B7060"/>
    <w:rsid w:val="007D1663"/>
    <w:rsid w:val="007D77DC"/>
    <w:rsid w:val="007E0176"/>
    <w:rsid w:val="007E01E6"/>
    <w:rsid w:val="007F0933"/>
    <w:rsid w:val="007F4FAB"/>
    <w:rsid w:val="00804AAC"/>
    <w:rsid w:val="00813CEC"/>
    <w:rsid w:val="00813E89"/>
    <w:rsid w:val="00815647"/>
    <w:rsid w:val="008164C8"/>
    <w:rsid w:val="008425AF"/>
    <w:rsid w:val="0085454E"/>
    <w:rsid w:val="008567DE"/>
    <w:rsid w:val="00874F84"/>
    <w:rsid w:val="008811B7"/>
    <w:rsid w:val="008A3D57"/>
    <w:rsid w:val="008A4815"/>
    <w:rsid w:val="008B6DF9"/>
    <w:rsid w:val="008D68A2"/>
    <w:rsid w:val="008E062F"/>
    <w:rsid w:val="008E50F6"/>
    <w:rsid w:val="008F3265"/>
    <w:rsid w:val="008F5438"/>
    <w:rsid w:val="00920E04"/>
    <w:rsid w:val="00921B81"/>
    <w:rsid w:val="00923F83"/>
    <w:rsid w:val="00934D1A"/>
    <w:rsid w:val="00952708"/>
    <w:rsid w:val="0095297D"/>
    <w:rsid w:val="009638BC"/>
    <w:rsid w:val="009648FB"/>
    <w:rsid w:val="00977104"/>
    <w:rsid w:val="0098524F"/>
    <w:rsid w:val="00996C60"/>
    <w:rsid w:val="00997464"/>
    <w:rsid w:val="009B163B"/>
    <w:rsid w:val="009C5C86"/>
    <w:rsid w:val="009E3CF8"/>
    <w:rsid w:val="009E639C"/>
    <w:rsid w:val="009F7841"/>
    <w:rsid w:val="00A0086E"/>
    <w:rsid w:val="00A34AA0"/>
    <w:rsid w:val="00A4125D"/>
    <w:rsid w:val="00A4169B"/>
    <w:rsid w:val="00A45DEC"/>
    <w:rsid w:val="00A57BEF"/>
    <w:rsid w:val="00A62560"/>
    <w:rsid w:val="00A62BE0"/>
    <w:rsid w:val="00A72AA9"/>
    <w:rsid w:val="00A82B2E"/>
    <w:rsid w:val="00AA1832"/>
    <w:rsid w:val="00AA3FF2"/>
    <w:rsid w:val="00AA739D"/>
    <w:rsid w:val="00AC08C6"/>
    <w:rsid w:val="00AC5071"/>
    <w:rsid w:val="00AD2569"/>
    <w:rsid w:val="00AD57EF"/>
    <w:rsid w:val="00AD70A7"/>
    <w:rsid w:val="00AE26E3"/>
    <w:rsid w:val="00AE3956"/>
    <w:rsid w:val="00AF7362"/>
    <w:rsid w:val="00B00068"/>
    <w:rsid w:val="00B1132D"/>
    <w:rsid w:val="00B21998"/>
    <w:rsid w:val="00B24259"/>
    <w:rsid w:val="00B363C4"/>
    <w:rsid w:val="00B40861"/>
    <w:rsid w:val="00B443D4"/>
    <w:rsid w:val="00B44793"/>
    <w:rsid w:val="00B47FC6"/>
    <w:rsid w:val="00B60F60"/>
    <w:rsid w:val="00B63625"/>
    <w:rsid w:val="00B63BF1"/>
    <w:rsid w:val="00B70F1F"/>
    <w:rsid w:val="00B73D00"/>
    <w:rsid w:val="00BB5EFC"/>
    <w:rsid w:val="00BC24E1"/>
    <w:rsid w:val="00BC5A19"/>
    <w:rsid w:val="00BD0A5F"/>
    <w:rsid w:val="00BD0B8C"/>
    <w:rsid w:val="00BD415E"/>
    <w:rsid w:val="00BD4930"/>
    <w:rsid w:val="00BD4D76"/>
    <w:rsid w:val="00BD750A"/>
    <w:rsid w:val="00BE74D7"/>
    <w:rsid w:val="00BF3660"/>
    <w:rsid w:val="00BF3F0E"/>
    <w:rsid w:val="00BF7CD4"/>
    <w:rsid w:val="00C00005"/>
    <w:rsid w:val="00C02A14"/>
    <w:rsid w:val="00C159A3"/>
    <w:rsid w:val="00C226F0"/>
    <w:rsid w:val="00C3682B"/>
    <w:rsid w:val="00C41784"/>
    <w:rsid w:val="00C42D59"/>
    <w:rsid w:val="00C62036"/>
    <w:rsid w:val="00C62C27"/>
    <w:rsid w:val="00C64E4F"/>
    <w:rsid w:val="00CA0491"/>
    <w:rsid w:val="00CA1CAC"/>
    <w:rsid w:val="00CA2676"/>
    <w:rsid w:val="00CB32B4"/>
    <w:rsid w:val="00CB634E"/>
    <w:rsid w:val="00CD4F32"/>
    <w:rsid w:val="00CE2CBC"/>
    <w:rsid w:val="00D0180E"/>
    <w:rsid w:val="00D0189E"/>
    <w:rsid w:val="00D02357"/>
    <w:rsid w:val="00D02FD1"/>
    <w:rsid w:val="00D059ED"/>
    <w:rsid w:val="00D0674A"/>
    <w:rsid w:val="00D13290"/>
    <w:rsid w:val="00D278E2"/>
    <w:rsid w:val="00D36911"/>
    <w:rsid w:val="00D459D7"/>
    <w:rsid w:val="00D472CA"/>
    <w:rsid w:val="00D53306"/>
    <w:rsid w:val="00D60DF8"/>
    <w:rsid w:val="00DD7842"/>
    <w:rsid w:val="00E000B2"/>
    <w:rsid w:val="00E009F9"/>
    <w:rsid w:val="00E0525C"/>
    <w:rsid w:val="00E140B5"/>
    <w:rsid w:val="00E21D67"/>
    <w:rsid w:val="00E25964"/>
    <w:rsid w:val="00E25B89"/>
    <w:rsid w:val="00E42637"/>
    <w:rsid w:val="00E5327E"/>
    <w:rsid w:val="00E53E78"/>
    <w:rsid w:val="00E62B02"/>
    <w:rsid w:val="00E723F7"/>
    <w:rsid w:val="00E741F6"/>
    <w:rsid w:val="00E8728E"/>
    <w:rsid w:val="00E904A9"/>
    <w:rsid w:val="00E90F04"/>
    <w:rsid w:val="00EA0C1F"/>
    <w:rsid w:val="00EA0C57"/>
    <w:rsid w:val="00ED3720"/>
    <w:rsid w:val="00EE4742"/>
    <w:rsid w:val="00EF1376"/>
    <w:rsid w:val="00F0227A"/>
    <w:rsid w:val="00F251F3"/>
    <w:rsid w:val="00F33999"/>
    <w:rsid w:val="00F371A9"/>
    <w:rsid w:val="00F411D5"/>
    <w:rsid w:val="00F45106"/>
    <w:rsid w:val="00F61B7D"/>
    <w:rsid w:val="00F64F4F"/>
    <w:rsid w:val="00F761D4"/>
    <w:rsid w:val="00F83C83"/>
    <w:rsid w:val="00FA2144"/>
    <w:rsid w:val="00FB17C4"/>
    <w:rsid w:val="00FB7F1B"/>
    <w:rsid w:val="00FC442D"/>
    <w:rsid w:val="00FD4070"/>
    <w:rsid w:val="00FD7D73"/>
    <w:rsid w:val="00FE1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3C"/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B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EF1376"/>
    <w:pPr>
      <w:numPr>
        <w:ilvl w:val="6"/>
        <w:numId w:val="1"/>
      </w:numPr>
      <w:suppressAutoHyphens/>
      <w:spacing w:before="240" w:after="60"/>
      <w:outlineLvl w:val="6"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3E78"/>
    <w:rPr>
      <w:rFonts w:cs="Times New Roman"/>
      <w:color w:val="0000FF"/>
      <w:u w:val="single"/>
    </w:rPr>
  </w:style>
  <w:style w:type="paragraph" w:customStyle="1" w:styleId="Textbody">
    <w:name w:val="Text body"/>
    <w:basedOn w:val="Normal"/>
    <w:rsid w:val="00E53E78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PlainText">
    <w:name w:val="Plain Text"/>
    <w:basedOn w:val="Normal"/>
    <w:link w:val="PlainTextChar"/>
    <w:rsid w:val="002F0026"/>
    <w:pPr>
      <w:suppressAutoHyphens/>
    </w:pPr>
    <w:rPr>
      <w:rFonts w:ascii="Courier New" w:hAnsi="Courier New" w:cs="Courier New"/>
      <w:lang w:eastAsia="ar-SA"/>
    </w:rPr>
  </w:style>
  <w:style w:type="character" w:customStyle="1" w:styleId="PlainTextChar">
    <w:name w:val="Plain Text Char"/>
    <w:basedOn w:val="DefaultParagraphFont"/>
    <w:link w:val="PlainText"/>
    <w:rsid w:val="002F002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ListParagraph">
    <w:name w:val="List Paragraph"/>
    <w:basedOn w:val="Normal"/>
    <w:qFormat/>
    <w:rsid w:val="002C2AFD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EF13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397F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rsid w:val="003D321A"/>
    <w:pPr>
      <w:jc w:val="both"/>
    </w:pPr>
    <w:rPr>
      <w:rFonts w:ascii="Tahoma" w:hAnsi="Tahoma"/>
    </w:rPr>
  </w:style>
  <w:style w:type="character" w:customStyle="1" w:styleId="BodyText2Char">
    <w:name w:val="Body Text 2 Char"/>
    <w:basedOn w:val="DefaultParagraphFont"/>
    <w:link w:val="BodyText2"/>
    <w:rsid w:val="003D321A"/>
    <w:rPr>
      <w:rFonts w:ascii="Tahoma" w:eastAsia="Times New Roman" w:hAnsi="Tahoma" w:cs="Times New Roman"/>
      <w:szCs w:val="20"/>
    </w:rPr>
  </w:style>
  <w:style w:type="paragraph" w:customStyle="1" w:styleId="BodTextIndentedR1">
    <w:name w:val="BodTextIndentedR1"/>
    <w:basedOn w:val="BodyText2"/>
    <w:rsid w:val="003D321A"/>
    <w:pPr>
      <w:numPr>
        <w:numId w:val="19"/>
      </w:numPr>
    </w:pPr>
    <w:rPr>
      <w:rFonts w:ascii="Arial Narrow" w:hAnsi="Arial Narrow"/>
      <w:sz w:val="20"/>
      <w:szCs w:val="24"/>
    </w:rPr>
  </w:style>
  <w:style w:type="paragraph" w:customStyle="1" w:styleId="forcv">
    <w:name w:val="forcv"/>
    <w:basedOn w:val="Normal"/>
    <w:rsid w:val="00AE26E3"/>
    <w:pPr>
      <w:spacing w:after="120"/>
    </w:pPr>
    <w:rPr>
      <w:rFonts w:ascii="Verdana" w:hAnsi="Verdana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B0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E5B0A"/>
    <w:rPr>
      <w:i/>
      <w:iCs/>
    </w:rPr>
  </w:style>
  <w:style w:type="paragraph" w:customStyle="1" w:styleId="ParaAttribute0">
    <w:name w:val="ParaAttribute0"/>
    <w:rsid w:val="007F093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en-GB"/>
    </w:rPr>
  </w:style>
  <w:style w:type="character" w:customStyle="1" w:styleId="NoneA">
    <w:name w:val="None A"/>
    <w:rsid w:val="007F0933"/>
    <w:rPr>
      <w:lang w:val="en-US"/>
    </w:rPr>
  </w:style>
  <w:style w:type="paragraph" w:customStyle="1" w:styleId="ParaAttribute4">
    <w:name w:val="ParaAttribute4"/>
    <w:rsid w:val="00B70F1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2898"/>
        <w:tab w:val="left" w:pos="8838"/>
      </w:tabs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en-GB"/>
    </w:rPr>
  </w:style>
  <w:style w:type="paragraph" w:customStyle="1" w:styleId="ParaAttribute3">
    <w:name w:val="ParaAttribute3"/>
    <w:rsid w:val="0078265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en-GB"/>
    </w:rPr>
  </w:style>
  <w:style w:type="paragraph" w:customStyle="1" w:styleId="Default">
    <w:name w:val="Default"/>
    <w:rsid w:val="009852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090A40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090A4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B11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32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32D"/>
    <w:rPr>
      <w:lang w:val="en-GB"/>
    </w:rPr>
  </w:style>
  <w:style w:type="character" w:customStyle="1" w:styleId="vanity-namedomain">
    <w:name w:val="vanity-name__domain"/>
    <w:basedOn w:val="DefaultParagraphFont"/>
    <w:rsid w:val="008A4815"/>
  </w:style>
  <w:style w:type="character" w:customStyle="1" w:styleId="vanity-namedisplay-name">
    <w:name w:val="vanity-name__display-name"/>
    <w:basedOn w:val="DefaultParagraphFont"/>
    <w:rsid w:val="008A4815"/>
  </w:style>
  <w:style w:type="paragraph" w:styleId="BalloonText">
    <w:name w:val="Balloon Text"/>
    <w:basedOn w:val="Normal"/>
    <w:link w:val="BalloonTextChar"/>
    <w:uiPriority w:val="99"/>
    <w:semiHidden/>
    <w:unhideWhenUsed/>
    <w:rsid w:val="005E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73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8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3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usharraj5576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6F3E7-6CA8-455F-9462-2999AB24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Tushar</dc:creator>
  <cp:lastModifiedBy>HP</cp:lastModifiedBy>
  <cp:revision>2</cp:revision>
  <dcterms:created xsi:type="dcterms:W3CDTF">2021-04-22T18:29:00Z</dcterms:created>
  <dcterms:modified xsi:type="dcterms:W3CDTF">2021-04-22T18:29:00Z</dcterms:modified>
</cp:coreProperties>
</file>