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3" o:title="" color2="black" type="frame"/>
    </v:background>
  </w:background>
  <w:body>
    <w:p w:rsidR="00A94DC4" w:rsidRPr="00671DC6" w:rsidRDefault="00A94DC4">
      <w:pPr>
        <w:spacing w:after="283"/>
        <w:jc w:val="center"/>
        <w:rPr>
          <w:rFonts w:ascii="Arial Black" w:hAnsi="Arial Black"/>
        </w:rPr>
      </w:pPr>
    </w:p>
    <w:p w:rsidR="00A94DC4" w:rsidRPr="007A0D72" w:rsidRDefault="00A94DC4">
      <w:pPr>
        <w:spacing w:after="283"/>
        <w:jc w:val="center"/>
        <w:rPr>
          <w:rFonts w:ascii="Berlin Sans FB Demi" w:hAnsi="Berlin Sans FB Demi" w:cs="Verdana"/>
          <w:b/>
          <w:bCs/>
          <w:sz w:val="40"/>
          <w:szCs w:val="40"/>
        </w:rPr>
      </w:pPr>
      <w:proofErr w:type="spellStart"/>
      <w:r w:rsidRPr="007A0D72">
        <w:rPr>
          <w:rFonts w:ascii="Berlin Sans FB Demi" w:hAnsi="Berlin Sans FB Demi" w:cs="Verdana"/>
          <w:color w:val="000000"/>
          <w:sz w:val="40"/>
          <w:szCs w:val="40"/>
        </w:rPr>
        <w:t>Ch</w:t>
      </w:r>
      <w:r w:rsidR="005F2945" w:rsidRPr="007A0D72">
        <w:rPr>
          <w:rFonts w:ascii="Berlin Sans FB Demi" w:hAnsi="Berlin Sans FB Demi" w:cs="Verdana"/>
          <w:color w:val="000000"/>
          <w:sz w:val="40"/>
          <w:szCs w:val="40"/>
        </w:rPr>
        <w:t>.Durga</w:t>
      </w:r>
      <w:proofErr w:type="spellEnd"/>
      <w:r w:rsidR="005F2945" w:rsidRPr="007A0D72">
        <w:rPr>
          <w:rFonts w:ascii="Berlin Sans FB Demi" w:hAnsi="Berlin Sans FB Demi" w:cs="Verdana"/>
          <w:color w:val="000000"/>
          <w:sz w:val="40"/>
          <w:szCs w:val="40"/>
        </w:rPr>
        <w:t xml:space="preserve"> Prasad</w:t>
      </w:r>
    </w:p>
    <w:p w:rsidR="00A94DC4" w:rsidRPr="000B65ED" w:rsidRDefault="00A94DC4">
      <w:pPr>
        <w:jc w:val="center"/>
        <w:rPr>
          <w:rFonts w:eastAsia="Microsoft YaHei UI"/>
          <w:b/>
          <w:bCs/>
          <w:sz w:val="22"/>
          <w:szCs w:val="22"/>
        </w:rPr>
      </w:pPr>
      <w:r w:rsidRPr="000B65ED">
        <w:rPr>
          <w:rFonts w:eastAsia="Microsoft YaHei UI"/>
          <w:b/>
          <w:bCs/>
          <w:sz w:val="22"/>
          <w:szCs w:val="22"/>
        </w:rPr>
        <w:t>Address:</w:t>
      </w:r>
      <w:r w:rsidRPr="000B65ED">
        <w:rPr>
          <w:rFonts w:eastAsia="Microsoft YaHei UI"/>
          <w:sz w:val="22"/>
          <w:szCs w:val="22"/>
        </w:rPr>
        <w:t xml:space="preserve"> </w:t>
      </w:r>
      <w:proofErr w:type="spellStart"/>
      <w:r w:rsidR="00354068" w:rsidRPr="000B65ED">
        <w:rPr>
          <w:rFonts w:eastAsia="Microsoft YaHei UI"/>
          <w:sz w:val="22"/>
          <w:szCs w:val="22"/>
        </w:rPr>
        <w:t>Begumpet</w:t>
      </w:r>
      <w:proofErr w:type="spellEnd"/>
      <w:r w:rsidR="005F2945" w:rsidRPr="000B65ED">
        <w:rPr>
          <w:rFonts w:eastAsia="Microsoft YaHei UI"/>
          <w:sz w:val="22"/>
          <w:szCs w:val="22"/>
        </w:rPr>
        <w:t>, Hyderabad.</w:t>
      </w:r>
    </w:p>
    <w:p w:rsidR="00A94DC4" w:rsidRPr="000B65ED" w:rsidRDefault="00A94DC4">
      <w:pPr>
        <w:jc w:val="center"/>
        <w:rPr>
          <w:rFonts w:eastAsia="Microsoft YaHei UI"/>
          <w:b/>
          <w:bCs/>
          <w:sz w:val="22"/>
          <w:szCs w:val="22"/>
        </w:rPr>
      </w:pPr>
      <w:r w:rsidRPr="000B65ED">
        <w:rPr>
          <w:rFonts w:eastAsia="Microsoft YaHei UI"/>
          <w:b/>
          <w:bCs/>
          <w:sz w:val="22"/>
          <w:szCs w:val="22"/>
        </w:rPr>
        <w:t>Phone:</w:t>
      </w:r>
      <w:r w:rsidRPr="000B65ED">
        <w:rPr>
          <w:rFonts w:eastAsia="Microsoft YaHei UI"/>
          <w:sz w:val="22"/>
          <w:szCs w:val="22"/>
        </w:rPr>
        <w:t xml:space="preserve"> +</w:t>
      </w:r>
      <w:r w:rsidR="005F2945" w:rsidRPr="000B65ED">
        <w:rPr>
          <w:rFonts w:eastAsia="Microsoft YaHei UI"/>
          <w:sz w:val="22"/>
          <w:szCs w:val="22"/>
        </w:rPr>
        <w:t>91 8341430544</w:t>
      </w:r>
    </w:p>
    <w:p w:rsidR="00A94DC4" w:rsidRPr="000B65ED" w:rsidRDefault="00A94DC4">
      <w:pPr>
        <w:jc w:val="center"/>
        <w:rPr>
          <w:rFonts w:eastAsia="Microsoft YaHei UI"/>
          <w:b/>
          <w:bCs/>
        </w:rPr>
      </w:pPr>
      <w:r w:rsidRPr="000B65ED">
        <w:rPr>
          <w:rFonts w:eastAsia="Microsoft YaHei UI"/>
          <w:b/>
          <w:bCs/>
          <w:sz w:val="22"/>
          <w:szCs w:val="22"/>
        </w:rPr>
        <w:t>Email:</w:t>
      </w:r>
      <w:r w:rsidR="005F2945" w:rsidRPr="000B65ED">
        <w:rPr>
          <w:rFonts w:eastAsia="Microsoft YaHei UI"/>
          <w:sz w:val="22"/>
          <w:szCs w:val="22"/>
        </w:rPr>
        <w:t xml:space="preserve"> chdurgayadav14.366</w:t>
      </w:r>
      <w:r w:rsidRPr="000B65ED">
        <w:rPr>
          <w:rFonts w:eastAsia="Microsoft YaHei UI"/>
          <w:sz w:val="22"/>
          <w:szCs w:val="22"/>
        </w:rPr>
        <w:t>@gmail.com</w:t>
      </w:r>
    </w:p>
    <w:p w:rsidR="00A94DC4" w:rsidRPr="00354068" w:rsidRDefault="00A94DC4">
      <w:pPr>
        <w:pStyle w:val="Liniapozioma"/>
        <w:spacing w:before="283"/>
        <w:rPr>
          <w:rFonts w:ascii="Microsoft YaHei UI" w:eastAsia="Microsoft YaHei UI" w:hAnsi="Microsoft YaHei UI" w:cs="Verdan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8"/>
        <w:gridCol w:w="7152"/>
      </w:tblGrid>
      <w:tr w:rsidR="00A94DC4" w:rsidRPr="00354068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CD4CC5" w:rsidRDefault="00A94DC4">
            <w:pPr>
              <w:pStyle w:val="Zawartotabeli"/>
              <w:rPr>
                <w:rFonts w:eastAsia="Microsoft YaHei UI"/>
                <w:sz w:val="28"/>
                <w:szCs w:val="28"/>
              </w:rPr>
            </w:pPr>
            <w:r w:rsidRPr="00CD4CC5">
              <w:rPr>
                <w:rFonts w:eastAsia="Microsoft YaHei UI"/>
                <w:b/>
                <w:bCs/>
                <w:sz w:val="28"/>
                <w:szCs w:val="28"/>
              </w:rPr>
              <w:t>OBJECTIVE</w:t>
            </w:r>
            <w:r w:rsidRPr="00CD4CC5">
              <w:rPr>
                <w:rFonts w:eastAsia="Microsoft YaHei UI"/>
                <w:sz w:val="28"/>
                <w:szCs w:val="28"/>
              </w:rPr>
              <w:t xml:space="preserve"> </w:t>
            </w:r>
          </w:p>
        </w:tc>
        <w:tc>
          <w:tcPr>
            <w:tcW w:w="715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Pr="00506B86" w:rsidRDefault="00354068" w:rsidP="00CD4CC5">
            <w:pPr>
              <w:pStyle w:val="Zawartotabeli"/>
              <w:rPr>
                <w:rFonts w:eastAsia="Microsoft YaHei UI"/>
              </w:rPr>
            </w:pPr>
            <w:r w:rsidRPr="00506B86">
              <w:rPr>
                <w:rFonts w:eastAsia="Microsoft YaHei UI"/>
                <w:color w:val="202124"/>
                <w:shd w:val="clear" w:color="auto" w:fill="FFFFFF"/>
              </w:rPr>
              <w:t xml:space="preserve">Writing code for </w:t>
            </w:r>
            <w:r w:rsidR="00CD4CC5">
              <w:rPr>
                <w:rFonts w:eastAsia="Microsoft YaHei UI"/>
                <w:color w:val="202124"/>
                <w:shd w:val="clear" w:color="auto" w:fill="FFFFFF"/>
              </w:rPr>
              <w:t xml:space="preserve">the </w:t>
            </w:r>
            <w:r w:rsidR="00CD4CC5" w:rsidRPr="00506B86">
              <w:rPr>
                <w:rFonts w:eastAsia="Microsoft YaHei UI"/>
                <w:color w:val="202124"/>
                <w:shd w:val="clear" w:color="auto" w:fill="FFFFFF"/>
              </w:rPr>
              <w:t>Web services and APIs used by </w:t>
            </w:r>
            <w:r w:rsidR="00CD4CC5" w:rsidRPr="00506B86">
              <w:rPr>
                <w:rFonts w:eastAsia="Microsoft YaHei UI"/>
                <w:b/>
                <w:bCs/>
                <w:color w:val="202124"/>
                <w:shd w:val="clear" w:color="auto" w:fill="FFFFFF"/>
              </w:rPr>
              <w:t>front</w:t>
            </w:r>
            <w:r w:rsidR="00CD4CC5" w:rsidRPr="00506B86">
              <w:rPr>
                <w:rFonts w:eastAsia="Microsoft YaHei UI"/>
                <w:color w:val="202124"/>
                <w:shd w:val="clear" w:color="auto" w:fill="FFFFFF"/>
              </w:rPr>
              <w:t>-</w:t>
            </w:r>
            <w:r w:rsidR="00CD4CC5" w:rsidRPr="00506B86">
              <w:rPr>
                <w:rFonts w:eastAsia="Microsoft YaHei UI"/>
                <w:b/>
                <w:bCs/>
                <w:color w:val="202124"/>
                <w:shd w:val="clear" w:color="auto" w:fill="FFFFFF"/>
              </w:rPr>
              <w:t>end developers</w:t>
            </w:r>
            <w:r w:rsidR="00CD4CC5" w:rsidRPr="00506B86">
              <w:rPr>
                <w:rFonts w:eastAsia="Microsoft YaHei UI"/>
                <w:color w:val="202124"/>
                <w:shd w:val="clear" w:color="auto" w:fill="FFFFFF"/>
              </w:rPr>
              <w:t> and Mobile applications</w:t>
            </w:r>
          </w:p>
        </w:tc>
      </w:tr>
    </w:tbl>
    <w:p w:rsidR="00A94DC4" w:rsidRPr="00506B86" w:rsidRDefault="00A94DC4">
      <w:pPr>
        <w:pStyle w:val="Liniapozioma"/>
        <w:spacing w:before="283"/>
        <w:rPr>
          <w:rFonts w:ascii="Verdana" w:eastAsia="Microsoft YaHei UI" w:hAnsi="Verdana" w:cs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8"/>
        <w:gridCol w:w="7682"/>
      </w:tblGrid>
      <w:tr w:rsidR="00A94DC4" w:rsidRPr="00354068" w:rsidTr="00354068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0B65ED" w:rsidRDefault="00A94DC4">
            <w:pPr>
              <w:pStyle w:val="Zawartotabeli"/>
              <w:rPr>
                <w:rFonts w:eastAsia="Microsoft YaHei UI"/>
                <w:b/>
                <w:bCs/>
                <w:sz w:val="28"/>
                <w:szCs w:val="28"/>
              </w:rPr>
            </w:pPr>
            <w:r w:rsidRPr="000B65ED">
              <w:rPr>
                <w:rFonts w:eastAsia="Microsoft YaHei UI"/>
                <w:b/>
                <w:bCs/>
                <w:sz w:val="28"/>
                <w:szCs w:val="28"/>
              </w:rPr>
              <w:t>WORK</w:t>
            </w:r>
          </w:p>
          <w:p w:rsidR="00A94DC4" w:rsidRPr="00354068" w:rsidRDefault="00A94DC4">
            <w:pPr>
              <w:pStyle w:val="Zawartotabeli"/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</w:pPr>
            <w:r w:rsidRPr="000B65ED">
              <w:rPr>
                <w:rFonts w:eastAsia="Microsoft YaHei UI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768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06B86" w:rsidRPr="00CD4CC5" w:rsidRDefault="00355529" w:rsidP="00506B86">
            <w:pPr>
              <w:rPr>
                <w:rStyle w:val="IntenseEmphasis"/>
                <w:sz w:val="28"/>
                <w:szCs w:val="28"/>
              </w:rPr>
            </w:pPr>
            <w:r w:rsidRPr="00CD4CC5">
              <w:rPr>
                <w:rStyle w:val="IntenseEmphasis"/>
                <w:sz w:val="28"/>
                <w:szCs w:val="28"/>
              </w:rPr>
              <w:t>02/2019 - 06/20 ( 1year 4months)</w:t>
            </w:r>
          </w:p>
          <w:p w:rsidR="00A94DC4" w:rsidRPr="00CD4CC5" w:rsidRDefault="00445162" w:rsidP="00506B86">
            <w:pPr>
              <w:rPr>
                <w:rStyle w:val="IntenseEmphasis"/>
                <w:sz w:val="28"/>
                <w:szCs w:val="28"/>
              </w:rPr>
            </w:pPr>
            <w:r w:rsidRPr="00CD4CC5">
              <w:rPr>
                <w:rStyle w:val="IntenseEmphasis"/>
                <w:sz w:val="28"/>
                <w:szCs w:val="28"/>
              </w:rPr>
              <w:t>Trainee</w:t>
            </w:r>
            <w:r w:rsidR="00506B86" w:rsidRPr="00CD4CC5">
              <w:rPr>
                <w:rStyle w:val="IntenseEmphasis"/>
                <w:sz w:val="28"/>
                <w:szCs w:val="28"/>
              </w:rPr>
              <w:t xml:space="preserve"> PHP </w:t>
            </w:r>
            <w:r w:rsidRPr="00CD4CC5">
              <w:rPr>
                <w:rStyle w:val="IntenseEmphasis"/>
                <w:sz w:val="28"/>
                <w:szCs w:val="28"/>
              </w:rPr>
              <w:t>Developer</w:t>
            </w:r>
            <w:r w:rsidR="00A94DC4" w:rsidRPr="00CD4CC5">
              <w:rPr>
                <w:rStyle w:val="IntenseEmphasis"/>
                <w:sz w:val="28"/>
                <w:szCs w:val="28"/>
              </w:rPr>
              <w:t xml:space="preserve">, </w:t>
            </w:r>
            <w:r w:rsidRPr="00CD4CC5">
              <w:rPr>
                <w:rStyle w:val="IntenseEmphasis"/>
                <w:sz w:val="28"/>
                <w:szCs w:val="28"/>
              </w:rPr>
              <w:t>SOFTCONNEX TECHNOLOGIES</w:t>
            </w:r>
            <w:r w:rsidR="00A94DC4" w:rsidRPr="00CD4CC5">
              <w:rPr>
                <w:rStyle w:val="IntenseEmphasis"/>
                <w:sz w:val="28"/>
                <w:szCs w:val="28"/>
              </w:rPr>
              <w:t xml:space="preserve"> </w:t>
            </w:r>
            <w:r w:rsidR="00355529" w:rsidRPr="00CD4CC5">
              <w:rPr>
                <w:rStyle w:val="IntenseEmphasis"/>
                <w:sz w:val="28"/>
                <w:szCs w:val="28"/>
              </w:rPr>
              <w:t>PVT LTD</w:t>
            </w:r>
            <w:r w:rsidR="00A94DC4" w:rsidRPr="00CD4CC5">
              <w:rPr>
                <w:rStyle w:val="IntenseEmphasis"/>
                <w:sz w:val="28"/>
                <w:szCs w:val="28"/>
              </w:rPr>
              <w:t xml:space="preserve">, </w:t>
            </w:r>
            <w:r w:rsidRPr="00CD4CC5">
              <w:rPr>
                <w:rStyle w:val="IntenseEmphasis"/>
                <w:sz w:val="28"/>
                <w:szCs w:val="28"/>
              </w:rPr>
              <w:t>Bangalore.</w:t>
            </w:r>
          </w:p>
          <w:p w:rsidR="00355529" w:rsidRPr="00506B86" w:rsidRDefault="00355529">
            <w:pPr>
              <w:rPr>
                <w:rStyle w:val="BookTitle"/>
              </w:rPr>
            </w:pPr>
          </w:p>
          <w:p w:rsidR="00B0105E" w:rsidRPr="000B65ED" w:rsidRDefault="00B0105E">
            <w:pPr>
              <w:rPr>
                <w:rFonts w:eastAsia="Microsoft YaHei UI"/>
                <w:color w:val="000000"/>
                <w:sz w:val="28"/>
                <w:szCs w:val="28"/>
              </w:rPr>
            </w:pPr>
            <w:proofErr w:type="spellStart"/>
            <w:r w:rsidRPr="000B65ED">
              <w:rPr>
                <w:rFonts w:eastAsia="Microsoft YaHei UI"/>
                <w:b/>
                <w:color w:val="000000"/>
                <w:sz w:val="28"/>
                <w:szCs w:val="28"/>
                <w:u w:val="single"/>
              </w:rPr>
              <w:t>Proejct</w:t>
            </w:r>
            <w:proofErr w:type="spellEnd"/>
            <w:r w:rsidR="000B65ED" w:rsidRPr="000B65ED">
              <w:rPr>
                <w:rFonts w:eastAsia="Microsoft YaHei UI"/>
                <w:color w:val="000000"/>
                <w:sz w:val="28"/>
                <w:szCs w:val="28"/>
                <w:u w:val="single"/>
              </w:rPr>
              <w:t xml:space="preserve"> </w:t>
            </w:r>
            <w:r w:rsidRPr="000B65ED">
              <w:rPr>
                <w:rFonts w:eastAsia="Microsoft YaHei UI"/>
                <w:b/>
                <w:color w:val="000000"/>
                <w:sz w:val="28"/>
                <w:szCs w:val="28"/>
                <w:u w:val="single"/>
              </w:rPr>
              <w:t>Details</w:t>
            </w:r>
            <w:r w:rsidRPr="000B65ED">
              <w:rPr>
                <w:rFonts w:eastAsia="Microsoft YaHei UI"/>
                <w:color w:val="000000"/>
                <w:sz w:val="28"/>
                <w:szCs w:val="28"/>
              </w:rPr>
              <w:t xml:space="preserve"> :</w:t>
            </w:r>
          </w:p>
          <w:p w:rsidR="00B0105E" w:rsidRPr="000B65ED" w:rsidRDefault="00B0105E" w:rsidP="00B0105E">
            <w:pPr>
              <w:pStyle w:val="ListParagraph"/>
              <w:numPr>
                <w:ilvl w:val="0"/>
                <w:numId w:val="9"/>
              </w:numPr>
              <w:rPr>
                <w:rFonts w:eastAsia="Microsoft YaHei UI"/>
                <w:color w:val="000000"/>
                <w:u w:val="single"/>
              </w:rPr>
            </w:pPr>
            <w:proofErr w:type="gramStart"/>
            <w:r w:rsidRPr="000B65ED">
              <w:rPr>
                <w:rFonts w:eastAsia="Microsoft YaHei UI"/>
                <w:color w:val="000000"/>
              </w:rPr>
              <w:t>Name :</w:t>
            </w:r>
            <w:proofErr w:type="gramEnd"/>
            <w:r w:rsidRPr="000B65ED">
              <w:rPr>
                <w:rFonts w:eastAsia="Microsoft YaHei UI"/>
                <w:color w:val="000000"/>
              </w:rPr>
              <w:t xml:space="preserve"> Hospital Management System.</w:t>
            </w:r>
          </w:p>
          <w:p w:rsidR="00B0105E" w:rsidRPr="000B65ED" w:rsidRDefault="00B0105E" w:rsidP="00B0105E">
            <w:pPr>
              <w:pStyle w:val="ListParagraph"/>
              <w:numPr>
                <w:ilvl w:val="0"/>
                <w:numId w:val="9"/>
              </w:numPr>
              <w:rPr>
                <w:rFonts w:eastAsia="Microsoft YaHei UI"/>
                <w:color w:val="000000"/>
                <w:u w:val="single"/>
              </w:rPr>
            </w:pPr>
            <w:r w:rsidRPr="000B65ED">
              <w:rPr>
                <w:rFonts w:eastAsia="Microsoft YaHei UI"/>
                <w:color w:val="000000"/>
              </w:rPr>
              <w:t>Team Size : 5</w:t>
            </w:r>
          </w:p>
          <w:p w:rsidR="00B0105E" w:rsidRPr="000B65ED" w:rsidRDefault="00B0105E" w:rsidP="00B0105E">
            <w:pPr>
              <w:pStyle w:val="ListParagraph"/>
              <w:numPr>
                <w:ilvl w:val="0"/>
                <w:numId w:val="9"/>
              </w:numPr>
              <w:rPr>
                <w:rFonts w:eastAsia="Microsoft YaHei UI"/>
                <w:color w:val="000000"/>
                <w:u w:val="single"/>
              </w:rPr>
            </w:pPr>
            <w:proofErr w:type="spellStart"/>
            <w:r w:rsidRPr="000B65ED">
              <w:rPr>
                <w:rFonts w:eastAsia="Microsoft YaHei UI"/>
                <w:color w:val="000000"/>
              </w:rPr>
              <w:t>Organisation</w:t>
            </w:r>
            <w:proofErr w:type="spellEnd"/>
            <w:r w:rsidRPr="000B65ED">
              <w:rPr>
                <w:rFonts w:eastAsia="Microsoft YaHei UI"/>
                <w:color w:val="000000"/>
              </w:rPr>
              <w:t xml:space="preserve"> : </w:t>
            </w:r>
            <w:proofErr w:type="spellStart"/>
            <w:r w:rsidRPr="000B65ED">
              <w:rPr>
                <w:rFonts w:eastAsia="Microsoft YaHei UI"/>
                <w:color w:val="000000"/>
              </w:rPr>
              <w:t>Softconnex</w:t>
            </w:r>
            <w:proofErr w:type="spellEnd"/>
          </w:p>
          <w:p w:rsidR="00B0105E" w:rsidRPr="000B65ED" w:rsidRDefault="00B0105E" w:rsidP="00B0105E">
            <w:pPr>
              <w:pStyle w:val="ListParagraph"/>
              <w:numPr>
                <w:ilvl w:val="0"/>
                <w:numId w:val="9"/>
              </w:numPr>
              <w:rPr>
                <w:rFonts w:eastAsia="Microsoft YaHei UI"/>
                <w:color w:val="000000"/>
                <w:u w:val="single"/>
              </w:rPr>
            </w:pPr>
            <w:r w:rsidRPr="000B65ED">
              <w:rPr>
                <w:rFonts w:eastAsia="Microsoft YaHei UI"/>
                <w:color w:val="000000"/>
              </w:rPr>
              <w:t xml:space="preserve">Technology : </w:t>
            </w:r>
            <w:proofErr w:type="spellStart"/>
            <w:r w:rsidRPr="000B65ED">
              <w:rPr>
                <w:rFonts w:eastAsia="Microsoft YaHei UI"/>
                <w:color w:val="000000"/>
              </w:rPr>
              <w:t>Php</w:t>
            </w:r>
            <w:proofErr w:type="spellEnd"/>
            <w:r w:rsidRPr="000B65ED">
              <w:rPr>
                <w:rFonts w:eastAsia="Microsoft YaHei UI"/>
                <w:color w:val="000000"/>
              </w:rPr>
              <w:t xml:space="preserve"> </w:t>
            </w:r>
            <w:proofErr w:type="spellStart"/>
            <w:r w:rsidRPr="000B65ED">
              <w:rPr>
                <w:rFonts w:eastAsia="Microsoft YaHei UI"/>
                <w:color w:val="000000"/>
              </w:rPr>
              <w:t>CodeIgniter</w:t>
            </w:r>
            <w:proofErr w:type="spellEnd"/>
          </w:p>
          <w:p w:rsidR="000B65ED" w:rsidRPr="000B65ED" w:rsidRDefault="000B65ED" w:rsidP="000B65ED">
            <w:pPr>
              <w:pStyle w:val="ListParagraph"/>
              <w:rPr>
                <w:rFonts w:eastAsia="Microsoft YaHei UI"/>
                <w:color w:val="000000"/>
                <w:u w:val="single"/>
              </w:rPr>
            </w:pPr>
          </w:p>
          <w:p w:rsidR="00B0105E" w:rsidRDefault="00B0105E" w:rsidP="00B0105E">
            <w:pPr>
              <w:rPr>
                <w:rFonts w:eastAsia="Microsoft YaHei UI"/>
                <w:color w:val="000000"/>
                <w:sz w:val="22"/>
                <w:szCs w:val="22"/>
              </w:rPr>
            </w:pPr>
            <w:r w:rsidRPr="000B65ED">
              <w:rPr>
                <w:rFonts w:eastAsia="Microsoft YaHei UI"/>
                <w:b/>
                <w:color w:val="000000"/>
                <w:sz w:val="28"/>
                <w:szCs w:val="28"/>
                <w:u w:val="single"/>
              </w:rPr>
              <w:t>Role</w:t>
            </w:r>
            <w:r w:rsidRPr="000B65ED">
              <w:rPr>
                <w:rFonts w:eastAsia="Microsoft YaHei UI"/>
                <w:b/>
                <w:color w:val="000000"/>
                <w:sz w:val="22"/>
                <w:szCs w:val="22"/>
              </w:rPr>
              <w:t xml:space="preserve"> : </w:t>
            </w:r>
            <w:r w:rsidRPr="000B65ED">
              <w:rPr>
                <w:rFonts w:eastAsia="Microsoft YaHei UI"/>
                <w:color w:val="000000"/>
                <w:sz w:val="22"/>
                <w:szCs w:val="22"/>
              </w:rPr>
              <w:t>Team Member</w:t>
            </w:r>
          </w:p>
          <w:p w:rsidR="000B65ED" w:rsidRPr="000B65ED" w:rsidRDefault="000B65ED" w:rsidP="00B0105E">
            <w:pPr>
              <w:rPr>
                <w:rFonts w:eastAsia="Microsoft YaHei UI"/>
                <w:color w:val="000000"/>
                <w:sz w:val="22"/>
                <w:szCs w:val="22"/>
              </w:rPr>
            </w:pPr>
          </w:p>
          <w:p w:rsidR="00B0105E" w:rsidRDefault="00B0105E" w:rsidP="00B0105E">
            <w:pPr>
              <w:rPr>
                <w:rFonts w:eastAsia="Microsoft YaHei UI"/>
                <w:color w:val="000000"/>
              </w:rPr>
            </w:pPr>
            <w:proofErr w:type="gramStart"/>
            <w:r w:rsidRPr="000B65ED">
              <w:rPr>
                <w:rFonts w:eastAsia="Microsoft YaHei UI"/>
                <w:b/>
                <w:color w:val="000000"/>
                <w:sz w:val="28"/>
                <w:szCs w:val="28"/>
                <w:u w:val="single"/>
              </w:rPr>
              <w:t>Description</w:t>
            </w:r>
            <w:r w:rsidRPr="000B65ED">
              <w:rPr>
                <w:rFonts w:eastAsia="Microsoft YaHei U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65ED">
              <w:rPr>
                <w:rFonts w:eastAsia="Microsoft YaHei UI"/>
                <w:color w:val="000000"/>
                <w:sz w:val="22"/>
                <w:szCs w:val="22"/>
              </w:rPr>
              <w:t xml:space="preserve">  </w:t>
            </w:r>
            <w:r w:rsidR="00506B86" w:rsidRPr="000B65ED">
              <w:rPr>
                <w:rFonts w:eastAsia="Microsoft YaHei UI"/>
                <w:color w:val="000000"/>
              </w:rPr>
              <w:t xml:space="preserve">After Completion of Training Period I started Enhancing of an application of Hospital Management System using PHP Framework – </w:t>
            </w:r>
            <w:proofErr w:type="spellStart"/>
            <w:r w:rsidR="00506B86" w:rsidRPr="000B65ED">
              <w:rPr>
                <w:rFonts w:eastAsia="Microsoft YaHei UI"/>
                <w:color w:val="000000"/>
              </w:rPr>
              <w:t>CodeIgniter</w:t>
            </w:r>
            <w:proofErr w:type="spellEnd"/>
            <w:r w:rsidR="00506B86" w:rsidRPr="000B65ED">
              <w:rPr>
                <w:rFonts w:eastAsia="Microsoft YaHei UI"/>
                <w:color w:val="000000"/>
              </w:rPr>
              <w:t xml:space="preserve"> Framework.</w:t>
            </w:r>
          </w:p>
          <w:p w:rsidR="000B65ED" w:rsidRPr="000B65ED" w:rsidRDefault="000B65ED" w:rsidP="00B0105E">
            <w:pPr>
              <w:rPr>
                <w:rFonts w:eastAsia="Microsoft YaHei UI"/>
                <w:color w:val="000000"/>
                <w:sz w:val="22"/>
                <w:szCs w:val="22"/>
              </w:rPr>
            </w:pPr>
          </w:p>
          <w:p w:rsidR="00A94DC4" w:rsidRDefault="00A94DC4">
            <w:pPr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</w:pPr>
            <w:r w:rsidRPr="000B65ED">
              <w:rPr>
                <w:rFonts w:eastAsia="Microsoft YaHei UI"/>
                <w:b/>
                <w:color w:val="000000"/>
                <w:sz w:val="28"/>
                <w:szCs w:val="28"/>
                <w:u w:val="single"/>
              </w:rPr>
              <w:t>Responsibilities</w:t>
            </w:r>
            <w:r w:rsidRPr="00354068"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  <w:t>:</w:t>
            </w:r>
          </w:p>
          <w:p w:rsidR="009E5BD5" w:rsidRPr="009E5BD5" w:rsidRDefault="009E5BD5" w:rsidP="000B65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 w:rsidRPr="000B65ED">
              <w:rPr>
                <w:rFonts w:eastAsia="Times New Roman"/>
                <w:kern w:val="0"/>
                <w:sz w:val="22"/>
                <w:szCs w:val="22"/>
              </w:rPr>
              <w:t>Developed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user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interface using </w:t>
            </w:r>
            <w:r w:rsidRPr="000B65ED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HTML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5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, </w:t>
            </w:r>
            <w:r w:rsidRPr="000B65ED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CSS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3</w:t>
            </w:r>
            <w:r w:rsidRPr="000B65ED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, BOOTSTRAP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 xml:space="preserve">, JS, AJAX, PHP,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CodeI</w:t>
            </w:r>
            <w:r w:rsidRPr="000B65ED"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gniter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.</w:t>
            </w:r>
          </w:p>
          <w:p w:rsidR="009E5BD5" w:rsidRPr="009E5BD5" w:rsidRDefault="009E5BD5" w:rsidP="009E5BD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 w:rsidRPr="000B65ED">
              <w:rPr>
                <w:rFonts w:eastAsia="Times New Roman"/>
                <w:kern w:val="0"/>
                <w:sz w:val="22"/>
                <w:szCs w:val="22"/>
              </w:rPr>
              <w:t>Worked on CSS Background, CSS positioning, CSS text, CSS border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, CSS 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margin, CSS padding, CSS table, CSS floats, cross browser compatibility and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CSS 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behaviors in CSS</w:t>
            </w:r>
            <w:r w:rsidRPr="000B65ED">
              <w:rPr>
                <w:rFonts w:ascii="Helvetica" w:eastAsia="Times New Roman" w:hAnsi="Helvetica"/>
                <w:kern w:val="0"/>
                <w:sz w:val="21"/>
                <w:szCs w:val="21"/>
              </w:rPr>
              <w:t>.</w:t>
            </w:r>
          </w:p>
          <w:p w:rsidR="009E5BD5" w:rsidRDefault="009E5BD5" w:rsidP="009E5BD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 w:rsidRPr="000B65ED">
              <w:rPr>
                <w:rFonts w:eastAsia="Times New Roman"/>
                <w:kern w:val="0"/>
                <w:sz w:val="22"/>
                <w:szCs w:val="22"/>
              </w:rPr>
              <w:t>Modified, Improved corrected 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HTML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, 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</w:rPr>
              <w:t>CSS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,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JS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 xml:space="preserve"> structure</w:t>
            </w:r>
          </w:p>
          <w:p w:rsidR="009E5BD5" w:rsidRDefault="009E5BD5" w:rsidP="009E5BD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Managed </w:t>
            </w:r>
            <w:r w:rsidRPr="009E5BD5">
              <w:rPr>
                <w:b/>
                <w:bCs/>
                <w:color w:val="000000"/>
                <w:sz w:val="22"/>
                <w:szCs w:val="22"/>
              </w:rPr>
              <w:t>Apache</w:t>
            </w:r>
            <w:r w:rsidRPr="009E5BD5">
              <w:rPr>
                <w:sz w:val="22"/>
                <w:szCs w:val="22"/>
                <w:shd w:val="clear" w:color="auto" w:fill="FFFFFF"/>
              </w:rPr>
              <w:t> web servers to support </w:t>
            </w:r>
            <w:proofErr w:type="spellStart"/>
            <w:r w:rsidRPr="009E5BD5">
              <w:rPr>
                <w:b/>
                <w:bCs/>
                <w:color w:val="000000"/>
                <w:sz w:val="22"/>
                <w:szCs w:val="22"/>
              </w:rPr>
              <w:t>MySQL</w:t>
            </w:r>
            <w:proofErr w:type="spellEnd"/>
            <w:r w:rsidRPr="009E5BD5">
              <w:rPr>
                <w:sz w:val="22"/>
                <w:szCs w:val="22"/>
                <w:shd w:val="clear" w:color="auto" w:fill="FFFFFF"/>
              </w:rPr>
              <w:t> database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9E5BD5" w:rsidRDefault="009E5BD5" w:rsidP="009E5BD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 w:rsidRPr="000B65ED">
              <w:rPr>
                <w:rFonts w:eastAsia="Times New Roman"/>
                <w:kern w:val="0"/>
                <w:sz w:val="22"/>
                <w:szCs w:val="22"/>
              </w:rPr>
              <w:t>Designed and executed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0B65ED">
              <w:rPr>
                <w:rFonts w:eastAsia="Times New Roman"/>
                <w:kern w:val="0"/>
                <w:sz w:val="22"/>
                <w:szCs w:val="22"/>
              </w:rPr>
              <w:t>security measures such as firewalls and encryption</w:t>
            </w:r>
          </w:p>
          <w:p w:rsidR="009E5BD5" w:rsidRPr="009E5BD5" w:rsidRDefault="009E5BD5" w:rsidP="009E5BD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Used PHP </w:t>
            </w:r>
            <w:proofErr w:type="spellStart"/>
            <w:r w:rsidRPr="009E5BD5">
              <w:rPr>
                <w:sz w:val="22"/>
                <w:szCs w:val="22"/>
                <w:shd w:val="clear" w:color="auto" w:fill="FFFFFF"/>
              </w:rPr>
              <w:t>MyAdmin</w:t>
            </w:r>
            <w:proofErr w:type="spellEnd"/>
            <w:r w:rsidRPr="009E5BD5">
              <w:rPr>
                <w:sz w:val="22"/>
                <w:szCs w:val="22"/>
                <w:shd w:val="clear" w:color="auto" w:fill="FFFFFF"/>
              </w:rPr>
              <w:t xml:space="preserve"> to handle the administration of </w:t>
            </w:r>
            <w:r w:rsidRPr="009E5BD5">
              <w:rPr>
                <w:b/>
                <w:bCs/>
                <w:color w:val="000000"/>
                <w:sz w:val="22"/>
                <w:szCs w:val="22"/>
              </w:rPr>
              <w:t>MYSQL</w:t>
            </w:r>
            <w:r w:rsidRPr="009E5BD5">
              <w:rPr>
                <w:sz w:val="22"/>
                <w:szCs w:val="22"/>
                <w:shd w:val="clear" w:color="auto" w:fill="FFFFFF"/>
              </w:rPr>
              <w:t> over the World Wide Web</w:t>
            </w:r>
          </w:p>
          <w:p w:rsidR="00354068" w:rsidRPr="00CD4CC5" w:rsidRDefault="009E5BD5" w:rsidP="00CD4CC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ind w:left="60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Wrote Server-side &amp; Client-side code for project using </w:t>
            </w:r>
            <w:r w:rsidR="00CD4CC5">
              <w:rPr>
                <w:sz w:val="22"/>
                <w:szCs w:val="22"/>
                <w:shd w:val="clear" w:color="auto" w:fill="FFFFFF"/>
              </w:rPr>
              <w:t xml:space="preserve">Html, </w:t>
            </w:r>
            <w:proofErr w:type="spellStart"/>
            <w:r w:rsidR="00CD4CC5">
              <w:rPr>
                <w:sz w:val="22"/>
                <w:szCs w:val="22"/>
                <w:shd w:val="clear" w:color="auto" w:fill="FFFFFF"/>
              </w:rPr>
              <w:t>css</w:t>
            </w:r>
            <w:proofErr w:type="spellEnd"/>
            <w:r w:rsidR="00CD4CC5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CD4CC5">
              <w:rPr>
                <w:sz w:val="22"/>
                <w:szCs w:val="22"/>
                <w:shd w:val="clear" w:color="auto" w:fill="FFFFFF"/>
              </w:rPr>
              <w:t>js</w:t>
            </w:r>
            <w:proofErr w:type="spellEnd"/>
            <w:r w:rsidR="00CD4CC5">
              <w:rPr>
                <w:sz w:val="22"/>
                <w:szCs w:val="22"/>
                <w:shd w:val="clear" w:color="auto" w:fill="FFFFFF"/>
              </w:rPr>
              <w:t xml:space="preserve"> and </w:t>
            </w:r>
            <w:proofErr w:type="gramStart"/>
            <w:r w:rsidR="00CD4CC5">
              <w:rPr>
                <w:sz w:val="22"/>
                <w:szCs w:val="22"/>
                <w:shd w:val="clear" w:color="auto" w:fill="FFFFFF"/>
              </w:rPr>
              <w:t>specially</w:t>
            </w:r>
            <w:proofErr w:type="gramEnd"/>
            <w:r w:rsidR="00CD4CC5">
              <w:rPr>
                <w:sz w:val="22"/>
                <w:szCs w:val="22"/>
                <w:shd w:val="clear" w:color="auto" w:fill="FFFFFF"/>
              </w:rPr>
              <w:t xml:space="preserve"> with </w:t>
            </w:r>
            <w:proofErr w:type="spellStart"/>
            <w:r w:rsidR="00CD4CC5">
              <w:rPr>
                <w:sz w:val="22"/>
                <w:szCs w:val="22"/>
                <w:shd w:val="clear" w:color="auto" w:fill="FFFFFF"/>
              </w:rPr>
              <w:t>php</w:t>
            </w:r>
            <w:proofErr w:type="spellEnd"/>
            <w:r w:rsidR="00CD4CC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D4CC5">
              <w:rPr>
                <w:sz w:val="22"/>
                <w:szCs w:val="22"/>
                <w:shd w:val="clear" w:color="auto" w:fill="FFFFFF"/>
              </w:rPr>
              <w:t>codeigniter</w:t>
            </w:r>
            <w:proofErr w:type="spellEnd"/>
            <w:r w:rsidR="00CD4CC5">
              <w:rPr>
                <w:sz w:val="22"/>
                <w:szCs w:val="22"/>
                <w:shd w:val="clear" w:color="auto" w:fill="FFFFFF"/>
              </w:rPr>
              <w:t xml:space="preserve"> framework.</w:t>
            </w:r>
          </w:p>
          <w:p w:rsidR="00A94DC4" w:rsidRPr="00354068" w:rsidRDefault="00A94DC4">
            <w:pPr>
              <w:autoSpaceDE w:val="0"/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</w:pPr>
          </w:p>
          <w:p w:rsidR="00354068" w:rsidRPr="00CD4CC5" w:rsidRDefault="00355529" w:rsidP="00354068">
            <w:pPr>
              <w:autoSpaceDE w:val="0"/>
              <w:rPr>
                <w:rStyle w:val="IntenseEmphasis"/>
                <w:sz w:val="28"/>
                <w:szCs w:val="28"/>
              </w:rPr>
            </w:pPr>
            <w:r w:rsidRPr="00CD4CC5">
              <w:rPr>
                <w:rStyle w:val="IntenseEmphasis"/>
                <w:sz w:val="28"/>
                <w:szCs w:val="28"/>
              </w:rPr>
              <w:t>10/2020 – Present</w:t>
            </w:r>
          </w:p>
          <w:p w:rsidR="00A94DC4" w:rsidRPr="00CD4CC5" w:rsidRDefault="00355529">
            <w:pPr>
              <w:autoSpaceDE w:val="0"/>
              <w:rPr>
                <w:rStyle w:val="IntenseEmphasis"/>
                <w:sz w:val="28"/>
                <w:szCs w:val="28"/>
              </w:rPr>
            </w:pPr>
            <w:r w:rsidRPr="00CD4CC5">
              <w:rPr>
                <w:rStyle w:val="IntenseEmphasis"/>
                <w:sz w:val="28"/>
                <w:szCs w:val="28"/>
              </w:rPr>
              <w:t xml:space="preserve">PHP </w:t>
            </w:r>
            <w:proofErr w:type="spellStart"/>
            <w:r w:rsidRPr="00CD4CC5">
              <w:rPr>
                <w:rStyle w:val="IntenseEmphasis"/>
                <w:sz w:val="28"/>
                <w:szCs w:val="28"/>
              </w:rPr>
              <w:t>Laravel</w:t>
            </w:r>
            <w:proofErr w:type="spellEnd"/>
            <w:r w:rsidRPr="00CD4CC5">
              <w:rPr>
                <w:rStyle w:val="IntenseEmphasis"/>
                <w:sz w:val="28"/>
                <w:szCs w:val="28"/>
              </w:rPr>
              <w:t xml:space="preserve"> Developer, Caribou Media </w:t>
            </w:r>
            <w:proofErr w:type="spellStart"/>
            <w:r w:rsidRPr="00CD4CC5">
              <w:rPr>
                <w:rStyle w:val="IntenseEmphasis"/>
                <w:sz w:val="28"/>
                <w:szCs w:val="28"/>
              </w:rPr>
              <w:t>Pvt</w:t>
            </w:r>
            <w:proofErr w:type="spellEnd"/>
            <w:r w:rsidRPr="00CD4CC5">
              <w:rPr>
                <w:rStyle w:val="IntenseEmphasis"/>
                <w:sz w:val="28"/>
                <w:szCs w:val="28"/>
              </w:rPr>
              <w:t xml:space="preserve"> Ltd, Hyderabad.</w:t>
            </w:r>
          </w:p>
          <w:p w:rsidR="001C64E9" w:rsidRDefault="001C64E9">
            <w:pPr>
              <w:autoSpaceDE w:val="0"/>
              <w:rPr>
                <w:rFonts w:ascii="Microsoft YaHei UI" w:eastAsia="Microsoft YaHei UI" w:hAnsi="Microsoft YaHei UI" w:cstheme="minorHAnsi"/>
                <w:b/>
                <w:bCs/>
                <w:color w:val="000000"/>
                <w:sz w:val="22"/>
                <w:szCs w:val="22"/>
              </w:rPr>
            </w:pPr>
          </w:p>
          <w:p w:rsidR="001C64E9" w:rsidRDefault="001C64E9">
            <w:pPr>
              <w:autoSpaceDE w:val="0"/>
              <w:rPr>
                <w:rFonts w:ascii="Microsoft YaHei UI" w:eastAsia="Microsoft YaHei UI" w:hAnsi="Microsoft YaHei UI" w:cstheme="minorHAnsi"/>
                <w:b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/>
                <w:bCs/>
                <w:color w:val="000000"/>
                <w:u w:val="single"/>
              </w:rPr>
              <w:t>PROJECT</w:t>
            </w:r>
            <w:r>
              <w:rPr>
                <w:rFonts w:ascii="Microsoft YaHei UI" w:eastAsia="Microsoft YaHei UI" w:hAnsi="Microsoft YaHei UI" w:cstheme="minorHAnsi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:rsidR="001C64E9" w:rsidRPr="009E5BD5" w:rsidRDefault="001C64E9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Name :  </w:t>
            </w:r>
            <w:proofErr w:type="spellStart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LinkViate</w:t>
            </w:r>
            <w:proofErr w:type="spellEnd"/>
          </w:p>
          <w:p w:rsidR="001C64E9" w:rsidRPr="009E5BD5" w:rsidRDefault="001C64E9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Client : </w:t>
            </w:r>
            <w:proofErr w:type="spellStart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LinkVitae</w:t>
            </w:r>
            <w:proofErr w:type="spellEnd"/>
          </w:p>
          <w:p w:rsidR="001C64E9" w:rsidRPr="009E5BD5" w:rsidRDefault="001C64E9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Organisation</w:t>
            </w:r>
            <w:proofErr w:type="spellEnd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Caribou Media </w:t>
            </w:r>
            <w:proofErr w:type="spellStart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Pvt</w:t>
            </w:r>
            <w:proofErr w:type="spellEnd"/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Ltd.</w:t>
            </w:r>
          </w:p>
          <w:p w:rsidR="001C64E9" w:rsidRPr="009E5BD5" w:rsidRDefault="00B0105E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lastRenderedPageBreak/>
              <w:t>Team Size : 8</w:t>
            </w:r>
          </w:p>
          <w:p w:rsidR="001C64E9" w:rsidRPr="009E5BD5" w:rsidRDefault="001C64E9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Duratio</w:t>
            </w:r>
            <w:r w:rsidR="00CE7216"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n</w:t>
            </w: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:</w:t>
            </w:r>
            <w:r w:rsidR="00CE7216"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Jan 2021 to Till Date</w:t>
            </w: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 </w:t>
            </w:r>
          </w:p>
          <w:p w:rsidR="00CE7216" w:rsidRPr="009E5BD5" w:rsidRDefault="00CE7216" w:rsidP="00B0105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 xml:space="preserve">Environment : PHP </w:t>
            </w:r>
          </w:p>
          <w:p w:rsidR="00CE7216" w:rsidRDefault="00B0105E" w:rsidP="00CE721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Cs/>
                <w:color w:val="000000"/>
                <w:sz w:val="22"/>
                <w:szCs w:val="22"/>
              </w:rPr>
              <w:t>Framework : Laravel7</w:t>
            </w:r>
          </w:p>
          <w:p w:rsidR="009E5BD5" w:rsidRPr="009E5BD5" w:rsidRDefault="009E5BD5" w:rsidP="009E5BD5">
            <w:pPr>
              <w:pStyle w:val="ListParagraph"/>
              <w:autoSpaceDE w:val="0"/>
              <w:rPr>
                <w:rFonts w:eastAsia="Microsoft YaHei UI"/>
                <w:bCs/>
                <w:color w:val="000000"/>
                <w:sz w:val="22"/>
                <w:szCs w:val="22"/>
              </w:rPr>
            </w:pPr>
          </w:p>
          <w:p w:rsidR="00355529" w:rsidRDefault="00CE7216" w:rsidP="00506B86">
            <w:pPr>
              <w:autoSpaceDE w:val="0"/>
              <w:jc w:val="both"/>
              <w:rPr>
                <w:rFonts w:ascii="Microsoft YaHei UI" w:eastAsia="Microsoft YaHei UI" w:hAnsi="Microsoft YaHei UI" w:cstheme="minorHAnsi"/>
                <w:bCs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/>
                <w:bCs/>
                <w:color w:val="000000"/>
                <w:u w:val="single"/>
              </w:rPr>
              <w:t>Description</w:t>
            </w:r>
            <w:r w:rsidRPr="00CE7216">
              <w:rPr>
                <w:rFonts w:ascii="Microsoft YaHei UI" w:eastAsia="Microsoft YaHei UI" w:hAnsi="Microsoft YaHei UI" w:cstheme="minorHAnsi"/>
                <w:bCs/>
                <w:color w:val="000000"/>
                <w:sz w:val="22"/>
                <w:szCs w:val="22"/>
              </w:rPr>
              <w:t xml:space="preserve"> :</w:t>
            </w:r>
          </w:p>
          <w:p w:rsidR="009E5BD5" w:rsidRPr="00506B86" w:rsidRDefault="009E5BD5" w:rsidP="00506B86">
            <w:pPr>
              <w:autoSpaceDE w:val="0"/>
              <w:jc w:val="both"/>
              <w:rPr>
                <w:rFonts w:ascii="Microsoft YaHei UI" w:eastAsia="Microsoft YaHei UI" w:hAnsi="Microsoft YaHei UI" w:cstheme="minorHAnsi"/>
                <w:bCs/>
                <w:color w:val="000000"/>
                <w:sz w:val="22"/>
                <w:szCs w:val="22"/>
              </w:rPr>
            </w:pPr>
          </w:p>
          <w:p w:rsidR="00A94DC4" w:rsidRDefault="00A94DC4">
            <w:pPr>
              <w:autoSpaceDE w:val="0"/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b/>
                <w:color w:val="000000"/>
                <w:u w:val="single"/>
              </w:rPr>
              <w:t>Responsibilities</w:t>
            </w:r>
            <w:r w:rsidRPr="00354068">
              <w:rPr>
                <w:rFonts w:ascii="Microsoft YaHei UI" w:eastAsia="Microsoft YaHei UI" w:hAnsi="Microsoft YaHei UI" w:cstheme="minorHAnsi"/>
                <w:color w:val="000000"/>
                <w:sz w:val="22"/>
                <w:szCs w:val="22"/>
              </w:rPr>
              <w:t>:</w:t>
            </w:r>
          </w:p>
          <w:p w:rsidR="009E5BD5" w:rsidRPr="009E5BD5" w:rsidRDefault="009E5BD5" w:rsidP="009E5BD5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eastAsia="Microsoft YaHei UI"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color w:val="000000"/>
                <w:sz w:val="22"/>
                <w:szCs w:val="22"/>
              </w:rPr>
              <w:t>Handling day-to-day running of tasks, ensuring high levels of Productivity and Progression.</w:t>
            </w:r>
          </w:p>
          <w:p w:rsidR="009E5BD5" w:rsidRDefault="009E5BD5" w:rsidP="009E5BD5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eastAsia="Microsoft YaHei UI"/>
                <w:color w:val="000000"/>
                <w:sz w:val="22"/>
                <w:szCs w:val="22"/>
              </w:rPr>
            </w:pPr>
            <w:r w:rsidRPr="009E5BD5">
              <w:rPr>
                <w:rFonts w:eastAsia="Microsoft YaHei UI"/>
                <w:color w:val="000000"/>
                <w:sz w:val="22"/>
                <w:szCs w:val="22"/>
              </w:rPr>
              <w:t>Developing Back-end components to connect applications with web services.</w:t>
            </w:r>
          </w:p>
          <w:p w:rsidR="00CD4CC5" w:rsidRPr="00CD4CC5" w:rsidRDefault="00CD4CC5" w:rsidP="009E5BD5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eastAsia="Microsoft YaHei UI"/>
                <w:color w:val="000000"/>
                <w:sz w:val="22"/>
                <w:szCs w:val="22"/>
              </w:rPr>
            </w:pPr>
            <w:r>
              <w:rPr>
                <w:rFonts w:eastAsia="Microsoft YaHei UI"/>
                <w:color w:val="000000"/>
                <w:sz w:val="22"/>
                <w:szCs w:val="22"/>
              </w:rPr>
              <w:t xml:space="preserve">In-depth </w:t>
            </w:r>
            <w:r w:rsidRPr="001C64E9"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>knowledge of PHP object oriented frameworks</w:t>
            </w:r>
            <w:r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 xml:space="preserve">( </w:t>
            </w:r>
            <w:proofErr w:type="spellStart"/>
            <w:r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>Laravel</w:t>
            </w:r>
            <w:proofErr w:type="spellEnd"/>
            <w:proofErr w:type="gramEnd"/>
            <w:r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 xml:space="preserve"> ).</w:t>
            </w:r>
          </w:p>
          <w:p w:rsidR="00FA1D6B" w:rsidRPr="00CD4CC5" w:rsidRDefault="00CD4CC5" w:rsidP="00CD4CC5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eastAsia="Microsoft YaHei UI"/>
                <w:color w:val="000000"/>
                <w:sz w:val="22"/>
                <w:szCs w:val="22"/>
              </w:rPr>
            </w:pPr>
            <w:r>
              <w:rPr>
                <w:rFonts w:ascii="Georgia" w:eastAsia="Times New Roman" w:hAnsi="Georgia"/>
                <w:color w:val="000000"/>
                <w:kern w:val="0"/>
                <w:sz w:val="21"/>
                <w:szCs w:val="21"/>
              </w:rPr>
              <w:t>Integrated Restful APIs to Framework.</w:t>
            </w:r>
          </w:p>
          <w:p w:rsidR="004A4FC5" w:rsidRPr="004A4FC5" w:rsidRDefault="004A4FC5" w:rsidP="004A4FC5">
            <w:pPr>
              <w:widowControl/>
              <w:shd w:val="clear" w:color="auto" w:fill="FFFFFF"/>
              <w:suppressAutoHyphens w:val="0"/>
              <w:spacing w:after="75"/>
              <w:ind w:left="900"/>
              <w:rPr>
                <w:rFonts w:ascii="Microsoft YaHei UI" w:eastAsia="Microsoft YaHei UI" w:hAnsi="Microsoft YaHei UI" w:cs="Arial"/>
                <w:color w:val="58585F"/>
                <w:kern w:val="0"/>
                <w:sz w:val="22"/>
                <w:szCs w:val="22"/>
              </w:rPr>
            </w:pPr>
          </w:p>
        </w:tc>
      </w:tr>
    </w:tbl>
    <w:p w:rsidR="00A94DC4" w:rsidRPr="00354068" w:rsidRDefault="00A94DC4">
      <w:pPr>
        <w:pStyle w:val="Liniapozioma"/>
        <w:spacing w:before="283"/>
        <w:rPr>
          <w:rFonts w:ascii="Microsoft YaHei UI" w:eastAsia="Microsoft YaHei UI" w:hAnsi="Microsoft YaHei U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7151"/>
      </w:tblGrid>
      <w:tr w:rsidR="00A94DC4" w:rsidRPr="00354068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CD4CC5" w:rsidRDefault="00A94DC4">
            <w:pPr>
              <w:pStyle w:val="Zawartotabeli"/>
              <w:rPr>
                <w:rFonts w:eastAsia="Microsoft YaHei UI"/>
                <w:b/>
                <w:bCs/>
                <w:sz w:val="28"/>
                <w:szCs w:val="28"/>
                <w:u w:val="single"/>
              </w:rPr>
            </w:pPr>
            <w:r w:rsidRPr="00CD4CC5">
              <w:rPr>
                <w:rFonts w:eastAsia="Microsoft YaHei UI"/>
                <w:b/>
                <w:bCs/>
                <w:sz w:val="28"/>
                <w:szCs w:val="28"/>
                <w:u w:val="single"/>
              </w:rPr>
              <w:t>EDUCATION</w:t>
            </w:r>
          </w:p>
          <w:p w:rsidR="00A94DC4" w:rsidRPr="00354068" w:rsidRDefault="00A94DC4">
            <w:pPr>
              <w:pStyle w:val="Zawartotabeli"/>
              <w:rPr>
                <w:rFonts w:ascii="Microsoft YaHei UI" w:eastAsia="Microsoft YaHei UI" w:hAnsi="Microsoft YaHei U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Pr="00CD4CC5" w:rsidRDefault="004A4FC5" w:rsidP="004A4FC5">
            <w:pPr>
              <w:pStyle w:val="Zawartotabeli"/>
              <w:rPr>
                <w:rFonts w:eastAsia="Microsoft YaHei UI"/>
                <w:b/>
                <w:bCs/>
              </w:rPr>
            </w:pPr>
            <w:r w:rsidRPr="00CD4CC5">
              <w:rPr>
                <w:rFonts w:eastAsia="Microsoft YaHei UI"/>
              </w:rPr>
              <w:t>2014</w:t>
            </w:r>
            <w:r w:rsidR="00A94DC4" w:rsidRPr="00CD4CC5">
              <w:rPr>
                <w:rFonts w:eastAsia="Microsoft YaHei UI"/>
              </w:rPr>
              <w:t xml:space="preserve"> - 20</w:t>
            </w:r>
            <w:r w:rsidRPr="00CD4CC5">
              <w:rPr>
                <w:rFonts w:eastAsia="Microsoft YaHei UI"/>
              </w:rPr>
              <w:t>18</w:t>
            </w:r>
          </w:p>
          <w:p w:rsidR="00A94DC4" w:rsidRPr="00CD4CC5" w:rsidRDefault="001C64E9">
            <w:pPr>
              <w:pStyle w:val="Zawartotabeli"/>
              <w:rPr>
                <w:rFonts w:eastAsia="Microsoft YaHei UI"/>
              </w:rPr>
            </w:pPr>
            <w:r w:rsidRPr="00CD4CC5">
              <w:rPr>
                <w:rFonts w:eastAsia="Microsoft YaHei UI"/>
                <w:b/>
                <w:bCs/>
              </w:rPr>
              <w:t xml:space="preserve">Bachelor Degree </w:t>
            </w:r>
            <w:r w:rsidR="004A4FC5" w:rsidRPr="00CD4CC5">
              <w:rPr>
                <w:rFonts w:eastAsia="Microsoft YaHei UI"/>
                <w:b/>
                <w:bCs/>
              </w:rPr>
              <w:t xml:space="preserve">with </w:t>
            </w:r>
            <w:r w:rsidR="004A4FC5" w:rsidRPr="00CD4CC5">
              <w:rPr>
                <w:rFonts w:eastAsia="Microsoft YaHei UI"/>
                <w:b/>
                <w:bCs/>
                <w:u w:val="single"/>
              </w:rPr>
              <w:t>65</w:t>
            </w:r>
            <w:proofErr w:type="gramStart"/>
            <w:r w:rsidR="004A4FC5" w:rsidRPr="00CD4CC5">
              <w:rPr>
                <w:rFonts w:eastAsia="Microsoft YaHei UI"/>
                <w:b/>
                <w:bCs/>
                <w:u w:val="single"/>
              </w:rPr>
              <w:t>%</w:t>
            </w:r>
            <w:r w:rsidR="00FA1D6B" w:rsidRPr="00CD4CC5">
              <w:rPr>
                <w:rFonts w:eastAsia="Microsoft YaHei UI"/>
                <w:b/>
                <w:bCs/>
              </w:rPr>
              <w:t xml:space="preserve"> </w:t>
            </w:r>
            <w:r w:rsidR="00A94DC4" w:rsidRPr="00CD4CC5">
              <w:rPr>
                <w:rFonts w:eastAsia="Microsoft YaHei UI"/>
              </w:rPr>
              <w:t>,</w:t>
            </w:r>
            <w:proofErr w:type="gramEnd"/>
            <w:r w:rsidR="00A94DC4" w:rsidRPr="00CD4CC5">
              <w:rPr>
                <w:rFonts w:eastAsia="Microsoft YaHei UI"/>
              </w:rPr>
              <w:t xml:space="preserve"> </w:t>
            </w:r>
            <w:r w:rsidR="004A4FC5" w:rsidRPr="00CD4CC5">
              <w:rPr>
                <w:rFonts w:eastAsia="Microsoft YaHei UI"/>
              </w:rPr>
              <w:t>PBR VITS</w:t>
            </w:r>
            <w:r w:rsidR="00A94DC4" w:rsidRPr="00CD4CC5">
              <w:rPr>
                <w:rFonts w:eastAsia="Microsoft YaHei UI"/>
              </w:rPr>
              <w:t xml:space="preserve"> </w:t>
            </w:r>
            <w:r w:rsidRPr="00CD4CC5">
              <w:rPr>
                <w:rFonts w:eastAsia="Microsoft YaHei UI"/>
              </w:rPr>
              <w:t xml:space="preserve">at </w:t>
            </w:r>
            <w:proofErr w:type="spellStart"/>
            <w:r w:rsidRPr="00CD4CC5">
              <w:rPr>
                <w:rFonts w:eastAsia="Microsoft YaHei UI"/>
              </w:rPr>
              <w:t>Kavali</w:t>
            </w:r>
            <w:proofErr w:type="spellEnd"/>
            <w:r w:rsidR="004A4FC5" w:rsidRPr="00CD4CC5">
              <w:rPr>
                <w:rFonts w:eastAsia="Microsoft YaHei UI"/>
              </w:rPr>
              <w:t>, A.P.</w:t>
            </w:r>
          </w:p>
          <w:p w:rsidR="004A4FC5" w:rsidRPr="00CD4CC5" w:rsidRDefault="004A4FC5">
            <w:pPr>
              <w:pStyle w:val="Zawartotabeli"/>
              <w:rPr>
                <w:rFonts w:eastAsia="Microsoft YaHei UI"/>
              </w:rPr>
            </w:pPr>
          </w:p>
          <w:p w:rsidR="00A94DC4" w:rsidRPr="00CD4CC5" w:rsidRDefault="004A4FC5" w:rsidP="004A4FC5">
            <w:pPr>
              <w:pStyle w:val="Zawartotabeli"/>
              <w:rPr>
                <w:rFonts w:eastAsia="Microsoft YaHei UI"/>
                <w:b/>
                <w:bCs/>
              </w:rPr>
            </w:pPr>
            <w:r w:rsidRPr="00CD4CC5">
              <w:rPr>
                <w:rFonts w:eastAsia="Microsoft YaHei UI"/>
              </w:rPr>
              <w:t>20</w:t>
            </w:r>
            <w:r w:rsidR="003A0D43" w:rsidRPr="00CD4CC5">
              <w:rPr>
                <w:rFonts w:eastAsia="Microsoft YaHei UI"/>
              </w:rPr>
              <w:t>12</w:t>
            </w:r>
            <w:r w:rsidR="00A94DC4" w:rsidRPr="00CD4CC5">
              <w:rPr>
                <w:rFonts w:eastAsia="Microsoft YaHei UI"/>
              </w:rPr>
              <w:t xml:space="preserve"> - 20</w:t>
            </w:r>
            <w:r w:rsidRPr="00CD4CC5">
              <w:rPr>
                <w:rFonts w:eastAsia="Microsoft YaHei UI"/>
              </w:rPr>
              <w:t>1</w:t>
            </w:r>
            <w:r w:rsidR="003A0D43" w:rsidRPr="00CD4CC5">
              <w:rPr>
                <w:rFonts w:eastAsia="Microsoft YaHei UI"/>
              </w:rPr>
              <w:t>4</w:t>
            </w:r>
          </w:p>
          <w:p w:rsidR="004A4FC5" w:rsidRPr="003A0D43" w:rsidRDefault="004A4FC5">
            <w:pPr>
              <w:pStyle w:val="Zawartotabeli"/>
              <w:rPr>
                <w:rFonts w:ascii="Microsoft YaHei UI" w:eastAsia="Microsoft YaHei UI" w:hAnsi="Microsoft YaHei UI" w:cstheme="minorHAnsi"/>
                <w:sz w:val="22"/>
                <w:szCs w:val="22"/>
              </w:rPr>
            </w:pPr>
            <w:r w:rsidRPr="00CD4CC5">
              <w:rPr>
                <w:rFonts w:eastAsia="Microsoft YaHei UI"/>
                <w:b/>
                <w:bCs/>
              </w:rPr>
              <w:t xml:space="preserve">Intermediate of MPC  with </w:t>
            </w:r>
            <w:r w:rsidRPr="00CD4CC5">
              <w:rPr>
                <w:rFonts w:eastAsia="Microsoft YaHei UI"/>
                <w:b/>
                <w:bCs/>
                <w:u w:val="single"/>
              </w:rPr>
              <w:t>89%</w:t>
            </w:r>
            <w:r w:rsidR="00FA1D6B" w:rsidRPr="00CD4CC5">
              <w:rPr>
                <w:rFonts w:eastAsia="Microsoft YaHei UI"/>
                <w:b/>
                <w:bCs/>
              </w:rPr>
              <w:t xml:space="preserve"> </w:t>
            </w:r>
            <w:r w:rsidR="00A94DC4" w:rsidRPr="00CD4CC5">
              <w:rPr>
                <w:rFonts w:eastAsia="Microsoft YaHei UI"/>
              </w:rPr>
              <w:t xml:space="preserve">, </w:t>
            </w:r>
            <w:r w:rsidRPr="00CD4CC5">
              <w:rPr>
                <w:rFonts w:eastAsia="Microsoft YaHei UI"/>
              </w:rPr>
              <w:t xml:space="preserve">in </w:t>
            </w:r>
            <w:proofErr w:type="spellStart"/>
            <w:r w:rsidRPr="00CD4CC5">
              <w:rPr>
                <w:rFonts w:eastAsia="Microsoft YaHei UI"/>
              </w:rPr>
              <w:t>Narayana</w:t>
            </w:r>
            <w:proofErr w:type="spellEnd"/>
            <w:r w:rsidRPr="00CD4CC5">
              <w:rPr>
                <w:rFonts w:eastAsia="Microsoft YaHei UI"/>
              </w:rPr>
              <w:t xml:space="preserve"> </w:t>
            </w:r>
            <w:proofErr w:type="spellStart"/>
            <w:r w:rsidRPr="00CD4CC5">
              <w:rPr>
                <w:rFonts w:eastAsia="Microsoft YaHei UI"/>
              </w:rPr>
              <w:t>JR.College</w:t>
            </w:r>
            <w:proofErr w:type="spellEnd"/>
            <w:r w:rsidRPr="00CD4CC5">
              <w:rPr>
                <w:rFonts w:eastAsia="Microsoft YaHei UI"/>
              </w:rPr>
              <w:t xml:space="preserve"> at Nellore, A.P.</w:t>
            </w:r>
          </w:p>
        </w:tc>
      </w:tr>
    </w:tbl>
    <w:p w:rsidR="00A94DC4" w:rsidRPr="00354068" w:rsidRDefault="00A94DC4">
      <w:pPr>
        <w:rPr>
          <w:rFonts w:ascii="Microsoft YaHei UI" w:eastAsia="Microsoft YaHei UI" w:hAnsi="Microsoft YaHei UI" w:cstheme="minorHAnsi"/>
          <w:sz w:val="4"/>
          <w:szCs w:val="4"/>
        </w:rPr>
      </w:pPr>
    </w:p>
    <w:p w:rsidR="00A94DC4" w:rsidRPr="00354068" w:rsidRDefault="00A94DC4">
      <w:pPr>
        <w:pStyle w:val="Liniapozioma"/>
        <w:spacing w:before="283"/>
        <w:rPr>
          <w:rFonts w:ascii="Microsoft YaHei UI" w:eastAsia="Microsoft YaHei UI" w:hAnsi="Microsoft YaHei U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7151"/>
      </w:tblGrid>
      <w:tr w:rsidR="00A94DC4" w:rsidRPr="00354068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CD4CC5" w:rsidRDefault="00A94DC4">
            <w:pPr>
              <w:pStyle w:val="Zawartotabeli"/>
              <w:rPr>
                <w:rFonts w:eastAsia="Microsoft YaHei UI"/>
                <w:b/>
                <w:bCs/>
                <w:sz w:val="28"/>
                <w:szCs w:val="28"/>
                <w:u w:val="single"/>
              </w:rPr>
            </w:pPr>
            <w:r w:rsidRPr="00CD4CC5">
              <w:rPr>
                <w:rFonts w:eastAsia="Microsoft YaHei UI"/>
                <w:b/>
                <w:bCs/>
                <w:sz w:val="28"/>
                <w:szCs w:val="28"/>
                <w:u w:val="single"/>
              </w:rPr>
              <w:t>ADDITIONAL</w:t>
            </w:r>
          </w:p>
          <w:p w:rsidR="00A94DC4" w:rsidRPr="00354068" w:rsidRDefault="00A94DC4">
            <w:pPr>
              <w:pStyle w:val="Zawartotabeli"/>
              <w:rPr>
                <w:rFonts w:ascii="Microsoft YaHei UI" w:eastAsia="Microsoft YaHei UI" w:hAnsi="Microsoft YaHei UI" w:cstheme="minorHAnsi"/>
                <w:sz w:val="22"/>
                <w:szCs w:val="22"/>
              </w:rPr>
            </w:pPr>
            <w:r w:rsidRPr="00CD4CC5">
              <w:rPr>
                <w:rFonts w:eastAsia="Microsoft YaHei UI"/>
                <w:b/>
                <w:bCs/>
                <w:sz w:val="28"/>
                <w:szCs w:val="28"/>
                <w:u w:val="single"/>
              </w:rPr>
              <w:t>SKILLS</w:t>
            </w:r>
            <w:r w:rsidRPr="00354068">
              <w:rPr>
                <w:rFonts w:ascii="Microsoft YaHei UI" w:eastAsia="Microsoft YaHei UI" w:hAnsi="Microsoft YaHei U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Pr="00CD4CC5" w:rsidRDefault="00FA1D6B">
            <w:pPr>
              <w:pStyle w:val="Zawartotabeli"/>
              <w:rPr>
                <w:rFonts w:ascii="Microsoft YaHei UI" w:eastAsia="Microsoft YaHei UI" w:hAnsi="Microsoft YaHei UI" w:cstheme="minorHAnsi"/>
              </w:rPr>
            </w:pPr>
            <w:r w:rsidRPr="00CD4CC5">
              <w:rPr>
                <w:rFonts w:eastAsia="Microsoft YaHei UI"/>
                <w:b/>
              </w:rPr>
              <w:t>Database operation</w:t>
            </w:r>
            <w:r w:rsidRPr="00CD4CC5">
              <w:rPr>
                <w:rFonts w:ascii="Microsoft YaHei UI" w:eastAsia="Microsoft YaHei UI" w:hAnsi="Microsoft YaHei UI" w:cstheme="minorHAnsi"/>
              </w:rPr>
              <w:t xml:space="preserve">: </w:t>
            </w:r>
            <w:r w:rsidR="003A0D43" w:rsidRPr="00CD4CC5">
              <w:rPr>
                <w:rFonts w:ascii="Microsoft YaHei UI" w:eastAsia="Microsoft YaHei UI" w:hAnsi="Microsoft YaHei UI" w:cstheme="minorHAnsi"/>
              </w:rPr>
              <w:t xml:space="preserve"> </w:t>
            </w:r>
            <w:r w:rsidRPr="00CD4CC5">
              <w:rPr>
                <w:rFonts w:eastAsia="Microsoft YaHei UI"/>
                <w:b/>
              </w:rPr>
              <w:t>MYSQL</w:t>
            </w:r>
          </w:p>
          <w:p w:rsidR="00A94DC4" w:rsidRPr="00CD4CC5" w:rsidRDefault="00FA1D6B">
            <w:pPr>
              <w:pStyle w:val="Zawartotabeli"/>
              <w:rPr>
                <w:rFonts w:eastAsia="Microsoft YaHei UI"/>
              </w:rPr>
            </w:pPr>
            <w:r w:rsidRPr="00CD4CC5">
              <w:rPr>
                <w:rFonts w:eastAsia="Microsoft YaHei UI"/>
                <w:b/>
              </w:rPr>
              <w:t>Programming</w:t>
            </w:r>
            <w:r w:rsidRPr="00CD4CC5">
              <w:rPr>
                <w:rFonts w:ascii="Microsoft YaHei UI" w:eastAsia="Microsoft YaHei UI" w:hAnsi="Microsoft YaHei UI" w:cstheme="minorHAnsi"/>
              </w:rPr>
              <w:t>:</w:t>
            </w:r>
            <w:r w:rsidR="00A94DC4" w:rsidRPr="00CD4CC5">
              <w:rPr>
                <w:rFonts w:ascii="Microsoft YaHei UI" w:eastAsia="Microsoft YaHei UI" w:hAnsi="Microsoft YaHei UI" w:cstheme="minorHAnsi"/>
              </w:rPr>
              <w:t xml:space="preserve"> </w:t>
            </w:r>
            <w:r w:rsidRPr="00CD4CC5">
              <w:rPr>
                <w:rFonts w:ascii="Microsoft YaHei UI" w:eastAsia="Microsoft YaHei UI" w:hAnsi="Microsoft YaHei UI" w:cstheme="minorHAnsi"/>
              </w:rPr>
              <w:t xml:space="preserve"> </w:t>
            </w:r>
            <w:r w:rsidRPr="00CD4CC5">
              <w:rPr>
                <w:rFonts w:eastAsia="Microsoft YaHei UI"/>
              </w:rPr>
              <w:t>Basics of C &amp; Java.</w:t>
            </w:r>
          </w:p>
          <w:p w:rsidR="00FA1D6B" w:rsidRPr="00FA1D6B" w:rsidRDefault="00CD4CC5" w:rsidP="00CD4CC5">
            <w:pPr>
              <w:pStyle w:val="Zawartotabeli"/>
              <w:rPr>
                <w:rFonts w:ascii="Microsoft YaHei UI" w:eastAsia="Microsoft YaHei UI" w:hAnsi="Microsoft YaHei UI" w:cstheme="minorHAnsi"/>
              </w:rPr>
            </w:pPr>
            <w:r w:rsidRPr="00CD4CC5">
              <w:rPr>
                <w:b/>
                <w:bCs/>
                <w:color w:val="000000"/>
              </w:rPr>
              <w:t>Environment</w:t>
            </w:r>
            <w:r w:rsidR="00FA1D6B" w:rsidRPr="00CD4CC5">
              <w:rPr>
                <w:rFonts w:ascii="Microsoft YaHei UI" w:eastAsia="Microsoft YaHei UI" w:hAnsi="Microsoft YaHei UI" w:cstheme="minorHAnsi"/>
              </w:rPr>
              <w:t xml:space="preserve">: </w:t>
            </w:r>
            <w:r>
              <w:rPr>
                <w:shd w:val="clear" w:color="auto" w:fill="FFFFFF"/>
              </w:rPr>
              <w:t xml:space="preserve">PHP, </w:t>
            </w:r>
            <w:proofErr w:type="spellStart"/>
            <w:r>
              <w:rPr>
                <w:shd w:val="clear" w:color="auto" w:fill="FFFFFF"/>
              </w:rPr>
              <w:t>MySql</w:t>
            </w:r>
            <w:proofErr w:type="spellEnd"/>
            <w:r>
              <w:rPr>
                <w:shd w:val="clear" w:color="auto" w:fill="FFFFFF"/>
              </w:rPr>
              <w:t>, JS</w:t>
            </w:r>
            <w:proofErr w:type="gramStart"/>
            <w:r>
              <w:rPr>
                <w:shd w:val="clear" w:color="auto" w:fill="FFFFFF"/>
              </w:rPr>
              <w:t xml:space="preserve">,  </w:t>
            </w:r>
            <w:proofErr w:type="spellStart"/>
            <w:r>
              <w:rPr>
                <w:shd w:val="clear" w:color="auto" w:fill="FFFFFF"/>
              </w:rPr>
              <w:t>jQuery</w:t>
            </w:r>
            <w:proofErr w:type="spellEnd"/>
            <w:proofErr w:type="gramEnd"/>
            <w:r>
              <w:rPr>
                <w:shd w:val="clear" w:color="auto" w:fill="FFFFFF"/>
              </w:rPr>
              <w:t>, HTML,  CSS</w:t>
            </w:r>
            <w:r w:rsidRPr="00CD4CC5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Laravel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 w:rsidRPr="00CD4CC5">
              <w:rPr>
                <w:shd w:val="clear" w:color="auto" w:fill="FFFFFF"/>
              </w:rPr>
              <w:t>Codeignit</w:t>
            </w:r>
            <w:r>
              <w:rPr>
                <w:shd w:val="clear" w:color="auto" w:fill="FFFFFF"/>
              </w:rPr>
              <w:t>er</w:t>
            </w:r>
            <w:proofErr w:type="spellEnd"/>
            <w:r>
              <w:rPr>
                <w:shd w:val="clear" w:color="auto" w:fill="FFFFFF"/>
              </w:rPr>
              <w:t xml:space="preserve">, Rest APIs, </w:t>
            </w:r>
            <w:proofErr w:type="spellStart"/>
            <w:r>
              <w:rPr>
                <w:shd w:val="clear" w:color="auto" w:fill="FFFFFF"/>
              </w:rPr>
              <w:t>Wordpress,</w:t>
            </w:r>
            <w:r w:rsidRPr="00CD4CC5">
              <w:rPr>
                <w:shd w:val="clear" w:color="auto" w:fill="FFFFFF"/>
              </w:rPr>
              <w:t>GitHub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</w:tbl>
    <w:p w:rsidR="00A94DC4" w:rsidRPr="00354068" w:rsidRDefault="00A94DC4" w:rsidP="003A0D43">
      <w:pPr>
        <w:pStyle w:val="Liniapozioma"/>
        <w:pBdr>
          <w:bottom w:val="single" w:sz="1" w:space="31" w:color="808080"/>
        </w:pBdr>
        <w:spacing w:before="283"/>
        <w:rPr>
          <w:rFonts w:ascii="Microsoft YaHei UI" w:eastAsia="Microsoft YaHei UI" w:hAnsi="Microsoft YaHei U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</w:tblGrid>
      <w:tr w:rsidR="00FA1D6B" w:rsidRPr="00354068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FA1D6B" w:rsidRPr="00354068" w:rsidRDefault="00FA1D6B">
            <w:pPr>
              <w:pStyle w:val="Zawartotabeli"/>
              <w:rPr>
                <w:rFonts w:ascii="Microsoft YaHei UI" w:eastAsia="Microsoft YaHei UI" w:hAnsi="Microsoft YaHei UI" w:cstheme="minorHAnsi"/>
                <w:sz w:val="22"/>
                <w:szCs w:val="22"/>
              </w:rPr>
            </w:pPr>
          </w:p>
        </w:tc>
      </w:tr>
    </w:tbl>
    <w:p w:rsidR="00A94DC4" w:rsidRPr="00354068" w:rsidRDefault="00A94DC4">
      <w:pPr>
        <w:rPr>
          <w:rFonts w:ascii="Microsoft YaHei UI" w:eastAsia="Microsoft YaHei UI" w:hAnsi="Microsoft YaHei UI" w:cstheme="minorHAnsi"/>
        </w:rPr>
      </w:pPr>
    </w:p>
    <w:sectPr w:rsidR="00A94DC4" w:rsidRPr="00354068" w:rsidSect="00C43877">
      <w:pgSz w:w="11906" w:h="16838"/>
      <w:pgMar w:top="621" w:right="621" w:bottom="621" w:left="621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492D55"/>
    <w:multiLevelType w:val="multilevel"/>
    <w:tmpl w:val="A82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BA2AFD"/>
    <w:multiLevelType w:val="multilevel"/>
    <w:tmpl w:val="EA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71B28"/>
    <w:multiLevelType w:val="hybridMultilevel"/>
    <w:tmpl w:val="0DF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1689"/>
    <w:multiLevelType w:val="multilevel"/>
    <w:tmpl w:val="56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93903"/>
    <w:multiLevelType w:val="multilevel"/>
    <w:tmpl w:val="E19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F6D00"/>
    <w:multiLevelType w:val="multilevel"/>
    <w:tmpl w:val="AA1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9E"/>
    <w:multiLevelType w:val="multilevel"/>
    <w:tmpl w:val="DA5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243BE"/>
    <w:multiLevelType w:val="multilevel"/>
    <w:tmpl w:val="146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C0CD7"/>
    <w:multiLevelType w:val="hybridMultilevel"/>
    <w:tmpl w:val="934A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B7298"/>
    <w:multiLevelType w:val="multilevel"/>
    <w:tmpl w:val="FC5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F0B61"/>
    <w:multiLevelType w:val="hybridMultilevel"/>
    <w:tmpl w:val="D53A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4048E"/>
    <w:multiLevelType w:val="hybridMultilevel"/>
    <w:tmpl w:val="F41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83808"/>
    <w:multiLevelType w:val="hybridMultilevel"/>
    <w:tmpl w:val="7980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671DC6"/>
    <w:rsid w:val="000B65ED"/>
    <w:rsid w:val="001C64E9"/>
    <w:rsid w:val="00354068"/>
    <w:rsid w:val="00355529"/>
    <w:rsid w:val="003A0D43"/>
    <w:rsid w:val="00445162"/>
    <w:rsid w:val="004A4FC5"/>
    <w:rsid w:val="00506B86"/>
    <w:rsid w:val="005F2945"/>
    <w:rsid w:val="00671DC6"/>
    <w:rsid w:val="006864B3"/>
    <w:rsid w:val="007A0D72"/>
    <w:rsid w:val="009E5BD5"/>
    <w:rsid w:val="00A94DC4"/>
    <w:rsid w:val="00B0105E"/>
    <w:rsid w:val="00C43877"/>
    <w:rsid w:val="00CD4CC5"/>
    <w:rsid w:val="00CE7216"/>
    <w:rsid w:val="00FA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7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0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43877"/>
    <w:rPr>
      <w:rFonts w:ascii="Symbol" w:hAnsi="Symbol" w:cs="OpenSymbol"/>
    </w:rPr>
  </w:style>
  <w:style w:type="character" w:customStyle="1" w:styleId="WW8Num1z1">
    <w:name w:val="WW8Num1z1"/>
    <w:rsid w:val="00C43877"/>
    <w:rPr>
      <w:rFonts w:ascii="OpenSymbol" w:hAnsi="OpenSymbol" w:cs="OpenSymbol"/>
    </w:rPr>
  </w:style>
  <w:style w:type="character" w:customStyle="1" w:styleId="WW8Num2z0">
    <w:name w:val="WW8Num2z0"/>
    <w:rsid w:val="00C43877"/>
    <w:rPr>
      <w:rFonts w:ascii="Symbol" w:hAnsi="Symbol" w:cs="OpenSymbol"/>
    </w:rPr>
  </w:style>
  <w:style w:type="character" w:customStyle="1" w:styleId="WW8Num2z1">
    <w:name w:val="WW8Num2z1"/>
    <w:rsid w:val="00C43877"/>
    <w:rPr>
      <w:rFonts w:ascii="OpenSymbol" w:hAnsi="OpenSymbol" w:cs="OpenSymbol"/>
    </w:rPr>
  </w:style>
  <w:style w:type="character" w:customStyle="1" w:styleId="WW8Num3z0">
    <w:name w:val="WW8Num3z0"/>
    <w:rsid w:val="00C43877"/>
  </w:style>
  <w:style w:type="character" w:customStyle="1" w:styleId="WW8Num3z1">
    <w:name w:val="WW8Num3z1"/>
    <w:rsid w:val="00C43877"/>
  </w:style>
  <w:style w:type="character" w:customStyle="1" w:styleId="WW8Num3z2">
    <w:name w:val="WW8Num3z2"/>
    <w:rsid w:val="00C43877"/>
  </w:style>
  <w:style w:type="character" w:customStyle="1" w:styleId="WW8Num3z3">
    <w:name w:val="WW8Num3z3"/>
    <w:rsid w:val="00C43877"/>
  </w:style>
  <w:style w:type="character" w:customStyle="1" w:styleId="WW8Num3z4">
    <w:name w:val="WW8Num3z4"/>
    <w:rsid w:val="00C43877"/>
  </w:style>
  <w:style w:type="character" w:customStyle="1" w:styleId="WW8Num3z5">
    <w:name w:val="WW8Num3z5"/>
    <w:rsid w:val="00C43877"/>
  </w:style>
  <w:style w:type="character" w:customStyle="1" w:styleId="WW8Num3z6">
    <w:name w:val="WW8Num3z6"/>
    <w:rsid w:val="00C43877"/>
  </w:style>
  <w:style w:type="character" w:customStyle="1" w:styleId="WW8Num3z7">
    <w:name w:val="WW8Num3z7"/>
    <w:rsid w:val="00C43877"/>
  </w:style>
  <w:style w:type="character" w:customStyle="1" w:styleId="WW8Num3z8">
    <w:name w:val="WW8Num3z8"/>
    <w:rsid w:val="00C43877"/>
  </w:style>
  <w:style w:type="character" w:styleId="Hyperlink">
    <w:name w:val="Hyperlink"/>
    <w:rsid w:val="00C43877"/>
    <w:rPr>
      <w:color w:val="000080"/>
      <w:u w:val="single"/>
    </w:rPr>
  </w:style>
  <w:style w:type="character" w:customStyle="1" w:styleId="RTFNum21">
    <w:name w:val="RTF_Num 2 1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sid w:val="00C4387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DefaultParagraphFont1">
    <w:name w:val="Default Paragraph Font1"/>
    <w:rsid w:val="00C43877"/>
  </w:style>
  <w:style w:type="character" w:customStyle="1" w:styleId="Symbolewypunktowania">
    <w:name w:val="Symbole wypunktowania"/>
    <w:rsid w:val="00C43877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rsid w:val="00C438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C43877"/>
    <w:pPr>
      <w:spacing w:after="120"/>
    </w:pPr>
  </w:style>
  <w:style w:type="paragraph" w:styleId="List">
    <w:name w:val="List"/>
    <w:basedOn w:val="BodyText"/>
    <w:rsid w:val="00C43877"/>
    <w:rPr>
      <w:rFonts w:cs="Tahoma"/>
    </w:rPr>
  </w:style>
  <w:style w:type="paragraph" w:customStyle="1" w:styleId="Podpis1">
    <w:name w:val="Podpis1"/>
    <w:basedOn w:val="Normal"/>
    <w:rsid w:val="00C43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C43877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rsid w:val="00C43877"/>
    <w:pPr>
      <w:suppressLineNumbers/>
      <w:pBdr>
        <w:bottom w:val="sing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rsid w:val="00C43877"/>
    <w:pPr>
      <w:suppressLineNumbers/>
    </w:pPr>
  </w:style>
  <w:style w:type="paragraph" w:customStyle="1" w:styleId="Nagwektabeli">
    <w:name w:val="Nagłówek tabeli"/>
    <w:basedOn w:val="Zawartotabeli"/>
    <w:rsid w:val="00C43877"/>
    <w:pPr>
      <w:jc w:val="center"/>
    </w:pPr>
    <w:rPr>
      <w:b/>
      <w:bCs/>
    </w:rPr>
  </w:style>
  <w:style w:type="character" w:customStyle="1" w:styleId="badword">
    <w:name w:val="badword"/>
    <w:basedOn w:val="DefaultParagraphFont"/>
    <w:rsid w:val="00445162"/>
  </w:style>
  <w:style w:type="paragraph" w:styleId="ListParagraph">
    <w:name w:val="List Paragraph"/>
    <w:basedOn w:val="Normal"/>
    <w:uiPriority w:val="34"/>
    <w:qFormat/>
    <w:rsid w:val="00B0105E"/>
    <w:pPr>
      <w:ind w:left="720"/>
      <w:contextualSpacing/>
    </w:pPr>
  </w:style>
  <w:style w:type="paragraph" w:styleId="NoSpacing">
    <w:name w:val="No Spacing"/>
    <w:uiPriority w:val="1"/>
    <w:qFormat/>
    <w:rsid w:val="00B01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10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1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B0105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0105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0105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105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character" w:styleId="Strong">
    <w:name w:val="Strong"/>
    <w:basedOn w:val="DefaultParagraphFont"/>
    <w:uiPriority w:val="22"/>
    <w:qFormat/>
    <w:rsid w:val="00506B86"/>
    <w:rPr>
      <w:b/>
      <w:bCs/>
    </w:rPr>
  </w:style>
  <w:style w:type="character" w:styleId="BookTitle">
    <w:name w:val="Book Title"/>
    <w:basedOn w:val="DefaultParagraphFont"/>
    <w:uiPriority w:val="33"/>
    <w:qFormat/>
    <w:rsid w:val="00506B86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506B8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Admin</cp:lastModifiedBy>
  <cp:revision>2</cp:revision>
  <cp:lastPrinted>2020-04-04T14:46:00Z</cp:lastPrinted>
  <dcterms:created xsi:type="dcterms:W3CDTF">2021-02-01T08:01:00Z</dcterms:created>
  <dcterms:modified xsi:type="dcterms:W3CDTF">2021-02-01T08:01:00Z</dcterms:modified>
</cp:coreProperties>
</file>