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E549" w14:textId="57AC3873" w:rsidR="00AE4ED1" w:rsidRDefault="00AE4ED1" w:rsidP="00AE4ED1">
      <w:pPr>
        <w:pStyle w:val="BodyTextIndent"/>
        <w:ind w:left="6120" w:firstLine="360"/>
        <w:rPr>
          <w:rFonts w:ascii="Calibri" w:hAnsi="Calibri" w:cs="Calibri"/>
          <w:b/>
          <w:color w:val="0000FF"/>
          <w:sz w:val="22"/>
          <w:szCs w:val="22"/>
          <w:lang w:val="fr-FR"/>
        </w:rPr>
      </w:pPr>
      <w:r>
        <w:rPr>
          <w:rFonts w:ascii="Calibri" w:hAnsi="Calibri" w:cs="Calibri"/>
          <w:b/>
          <w:color w:val="0000FF"/>
          <w:sz w:val="22"/>
          <w:szCs w:val="22"/>
          <w:lang w:val="fr-FR"/>
        </w:rPr>
        <w:t>Senior Enginer Manager at FAB</w:t>
      </w:r>
    </w:p>
    <w:p w14:paraId="078E8D7E" w14:textId="4CDAF88C" w:rsidR="00800784" w:rsidRPr="003E21BD" w:rsidRDefault="00101F7E" w:rsidP="00E54814">
      <w:pPr>
        <w:pStyle w:val="BodyTextIndent"/>
        <w:ind w:left="6480"/>
        <w:rPr>
          <w:rFonts w:ascii="Calibri" w:hAnsi="Calibri" w:cs="Calibri"/>
          <w:b/>
          <w:color w:val="0000FF"/>
          <w:sz w:val="22"/>
          <w:szCs w:val="22"/>
          <w:lang w:val="fr-FR"/>
        </w:rPr>
      </w:pPr>
      <w:r>
        <w:rPr>
          <w:rFonts w:ascii="Calibri" w:hAnsi="Calibri" w:cs="Calibri"/>
          <w:b/>
          <w:color w:val="0000FF"/>
          <w:sz w:val="22"/>
          <w:szCs w:val="22"/>
          <w:lang w:val="fr-FR"/>
        </w:rPr>
        <w:t xml:space="preserve">Senior </w:t>
      </w:r>
      <w:r w:rsidR="00617813" w:rsidRPr="000B4D3A">
        <w:rPr>
          <w:rFonts w:ascii="Calibri" w:hAnsi="Calibri" w:cs="Calibri"/>
          <w:b/>
          <w:color w:val="0000FF"/>
          <w:sz w:val="22"/>
          <w:szCs w:val="22"/>
          <w:lang w:val="fr-FR"/>
        </w:rPr>
        <w:t xml:space="preserve">Oracle </w:t>
      </w:r>
      <w:r w:rsidR="005315B1" w:rsidRPr="000B4D3A">
        <w:rPr>
          <w:rFonts w:ascii="Calibri" w:hAnsi="Calibri" w:cs="Calibri"/>
          <w:b/>
          <w:color w:val="0000FF"/>
          <w:sz w:val="22"/>
          <w:szCs w:val="22"/>
          <w:lang w:val="fr-FR"/>
        </w:rPr>
        <w:t xml:space="preserve">Fusion </w:t>
      </w:r>
      <w:r w:rsidR="001437D9">
        <w:rPr>
          <w:rFonts w:ascii="Calibri" w:hAnsi="Calibri" w:cs="Calibri"/>
          <w:b/>
          <w:color w:val="0000FF"/>
          <w:sz w:val="22"/>
          <w:szCs w:val="22"/>
          <w:lang w:val="fr-FR"/>
        </w:rPr>
        <w:t>and OIC</w:t>
      </w:r>
      <w:r w:rsidR="005315B1" w:rsidRPr="000B4D3A">
        <w:rPr>
          <w:rFonts w:ascii="Calibri" w:hAnsi="Calibri" w:cs="Calibri"/>
          <w:b/>
          <w:color w:val="0000FF"/>
          <w:sz w:val="22"/>
          <w:szCs w:val="22"/>
          <w:lang w:val="fr-FR"/>
        </w:rPr>
        <w:t xml:space="preserve"> </w:t>
      </w:r>
      <w:r w:rsidR="00800784" w:rsidRPr="000B4D3A">
        <w:rPr>
          <w:rFonts w:ascii="Calibri" w:hAnsi="Calibri" w:cs="Calibri"/>
          <w:b/>
          <w:color w:val="0000FF"/>
          <w:sz w:val="22"/>
          <w:szCs w:val="22"/>
          <w:lang w:val="fr-FR"/>
        </w:rPr>
        <w:t>Consultant</w:t>
      </w:r>
    </w:p>
    <w:p w14:paraId="02D6C5DC" w14:textId="75E0CB2A" w:rsidR="00DC3113" w:rsidRPr="00032772" w:rsidRDefault="00EC5FA2" w:rsidP="009063BF">
      <w:pPr>
        <w:pStyle w:val="BodyTextIndent"/>
        <w:ind w:left="2160"/>
        <w:rPr>
          <w:rFonts w:ascii="Calibri" w:hAnsi="Calibri" w:cs="Calibri"/>
          <w:b/>
          <w:sz w:val="22"/>
          <w:szCs w:val="22"/>
          <w:lang w:val="es-ES"/>
        </w:rPr>
      </w:pPr>
      <w:r w:rsidRPr="00032772">
        <w:rPr>
          <w:rFonts w:ascii="Calibri" w:hAnsi="Calibri" w:cs="Calibri"/>
          <w:b/>
          <w:sz w:val="22"/>
          <w:szCs w:val="22"/>
          <w:lang w:val="es-ES"/>
        </w:rPr>
        <w:t>Siva</w:t>
      </w:r>
      <w:r w:rsidR="00DA0F79" w:rsidRPr="00032772">
        <w:rPr>
          <w:rFonts w:ascii="Calibri" w:hAnsi="Calibri" w:cs="Calibri"/>
          <w:b/>
          <w:sz w:val="22"/>
          <w:szCs w:val="22"/>
          <w:lang w:val="es-ES"/>
        </w:rPr>
        <w:t>Prasad</w:t>
      </w:r>
      <w:r w:rsidR="001C2888">
        <w:rPr>
          <w:rFonts w:ascii="Calibri" w:hAnsi="Calibri" w:cs="Calibri"/>
          <w:b/>
          <w:sz w:val="22"/>
          <w:szCs w:val="22"/>
          <w:lang w:val="es-ES"/>
        </w:rPr>
        <w:t xml:space="preserve"> N</w:t>
      </w:r>
      <w:r w:rsidR="00D67337">
        <w:rPr>
          <w:rFonts w:ascii="Calibri" w:hAnsi="Calibri" w:cs="Calibri"/>
          <w:b/>
          <w:sz w:val="22"/>
          <w:szCs w:val="22"/>
          <w:lang w:val="es-ES"/>
        </w:rPr>
        <w:t>idimamidi</w:t>
      </w:r>
      <w:r w:rsidR="006133B4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6133B4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6133B4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DA41E3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C373B0">
        <w:rPr>
          <w:rFonts w:ascii="Calibri" w:hAnsi="Calibri" w:cs="Calibri"/>
          <w:b/>
          <w:sz w:val="22"/>
          <w:szCs w:val="22"/>
          <w:lang w:val="es-ES"/>
        </w:rPr>
        <w:t>E</w:t>
      </w:r>
      <w:r w:rsidR="00F6726C">
        <w:rPr>
          <w:rFonts w:ascii="Calibri" w:hAnsi="Calibri" w:cs="Calibri"/>
          <w:b/>
          <w:sz w:val="22"/>
          <w:szCs w:val="22"/>
          <w:lang w:val="es-ES"/>
        </w:rPr>
        <w:t>-</w:t>
      </w:r>
      <w:r w:rsidR="00DA41E3" w:rsidRPr="00032772">
        <w:rPr>
          <w:rFonts w:ascii="Calibri" w:hAnsi="Calibri" w:cs="Calibri"/>
          <w:b/>
          <w:sz w:val="22"/>
          <w:szCs w:val="22"/>
          <w:lang w:val="es-ES"/>
        </w:rPr>
        <w:t>mail</w:t>
      </w:r>
      <w:r w:rsidR="00031C10" w:rsidRPr="00032772">
        <w:rPr>
          <w:rFonts w:ascii="Calibri" w:hAnsi="Calibri" w:cs="Calibri"/>
          <w:b/>
          <w:sz w:val="22"/>
          <w:szCs w:val="22"/>
          <w:lang w:val="es-ES"/>
        </w:rPr>
        <w:t>: sivaprasad.oaf@gmail.com</w:t>
      </w:r>
      <w:r w:rsidR="00480C63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83577A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C34B61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C34B61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7D0FC7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7D0FC7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ED146D" w:rsidRPr="00032772">
        <w:rPr>
          <w:rFonts w:ascii="Calibri" w:hAnsi="Calibri" w:cs="Calibri"/>
          <w:b/>
          <w:sz w:val="22"/>
          <w:szCs w:val="22"/>
          <w:lang w:val="es-ES"/>
        </w:rPr>
        <w:tab/>
      </w:r>
      <w:r w:rsidR="00C373B0">
        <w:rPr>
          <w:rFonts w:ascii="Calibri" w:hAnsi="Calibri" w:cs="Calibri"/>
          <w:b/>
          <w:sz w:val="22"/>
          <w:szCs w:val="22"/>
          <w:lang w:val="es-ES"/>
        </w:rPr>
        <w:t>M</w:t>
      </w:r>
      <w:r w:rsidR="00031C10" w:rsidRPr="00032772">
        <w:rPr>
          <w:rFonts w:ascii="Calibri" w:hAnsi="Calibri" w:cs="Calibri"/>
          <w:b/>
          <w:sz w:val="22"/>
          <w:szCs w:val="22"/>
          <w:lang w:val="es-ES"/>
        </w:rPr>
        <w:t>obile:</w:t>
      </w:r>
      <w:r w:rsidR="006C6072" w:rsidRPr="00032772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4F60B7" w:rsidRPr="00032772">
        <w:rPr>
          <w:rFonts w:ascii="Calibri" w:hAnsi="Calibri" w:cs="Calibri"/>
          <w:b/>
          <w:sz w:val="22"/>
          <w:szCs w:val="22"/>
          <w:lang w:val="es-ES"/>
        </w:rPr>
        <w:t>+</w:t>
      </w:r>
      <w:r w:rsidR="000262D8">
        <w:rPr>
          <w:rFonts w:ascii="Calibri" w:hAnsi="Calibri" w:cs="Calibri"/>
          <w:b/>
          <w:sz w:val="22"/>
          <w:szCs w:val="22"/>
          <w:lang w:val="es-ES"/>
        </w:rPr>
        <w:t>91 9000 705 424</w:t>
      </w:r>
    </w:p>
    <w:p w14:paraId="04714D69" w14:textId="77777777" w:rsidR="00800784" w:rsidRPr="00350E68" w:rsidRDefault="00352159">
      <w:pPr>
        <w:pStyle w:val="BodyTextIndent"/>
        <w:jc w:val="both"/>
        <w:rPr>
          <w:rFonts w:ascii="Verdana" w:hAnsi="Verdana"/>
          <w:b/>
          <w:lang w:val="es-E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5FFF654F">
                <wp:simplePos x="0" y="0"/>
                <wp:positionH relativeFrom="column">
                  <wp:posOffset>1371600</wp:posOffset>
                </wp:positionH>
                <wp:positionV relativeFrom="paragraph">
                  <wp:posOffset>74929</wp:posOffset>
                </wp:positionV>
                <wp:extent cx="5143500" cy="0"/>
                <wp:effectExtent l="0" t="12700" r="12700" b="1270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F1C8" id="Line 17" o:spid="_x0000_s1026" style="position:absolute;z-index:251652096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08pt,5.9pt" to="513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" strokeweight="1.06mm">
                <v:stroke joinstyle="miter"/>
                <o:lock v:ext="edit" shapetype="f"/>
              </v:line>
            </w:pict>
          </mc:Fallback>
        </mc:AlternateContent>
      </w:r>
    </w:p>
    <w:p w14:paraId="09B36960" w14:textId="77777777" w:rsidR="00800784" w:rsidRPr="00350E68" w:rsidRDefault="00352159">
      <w:pPr>
        <w:pStyle w:val="BodyTextIndent"/>
        <w:jc w:val="both"/>
        <w:rPr>
          <w:lang w:val="es-E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63DE6E0D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</wp:posOffset>
                </wp:positionV>
                <wp:extent cx="1482725" cy="13589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358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F2F3" w14:textId="77777777" w:rsidR="0030112A" w:rsidRDefault="0030112A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</w:rPr>
                            </w:pPr>
                            <w:r>
                              <w:rPr>
                                <w:color w:val="0000FF"/>
                                <w:spacing w:val="12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E6E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9pt;margin-top:11.1pt;width:116.75pt;height:10.7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" fillcolor="silver" stroked="f">
                <v:path arrowok="t"/>
                <v:textbox inset="0,0,0,0">
                  <w:txbxContent>
                    <w:p w14:paraId="399AF2F3" w14:textId="77777777" w:rsidR="0030112A" w:rsidRDefault="0030112A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</w:rPr>
                      </w:pPr>
                      <w:r>
                        <w:rPr>
                          <w:color w:val="0000FF"/>
                          <w:spacing w:val="12"/>
                        </w:rPr>
                        <w:t>Experience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42DE4322" w14:textId="067ADD19" w:rsidR="00B277F8" w:rsidRDefault="00763CD9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Senior </w:t>
      </w:r>
      <w:r w:rsidR="003A0C05" w:rsidRPr="00032772">
        <w:rPr>
          <w:rFonts w:ascii="Calibri" w:hAnsi="Calibri" w:cs="Calibri"/>
          <w:b/>
          <w:bCs/>
        </w:rPr>
        <w:t>Oracle Fusion</w:t>
      </w:r>
      <w:r w:rsidR="00453A51">
        <w:rPr>
          <w:rFonts w:ascii="Calibri" w:hAnsi="Calibri" w:cs="Calibri"/>
          <w:b/>
          <w:bCs/>
        </w:rPr>
        <w:t xml:space="preserve"> and </w:t>
      </w:r>
      <w:r w:rsidR="00121A27">
        <w:rPr>
          <w:rFonts w:ascii="Calibri" w:hAnsi="Calibri" w:cs="Calibri"/>
          <w:b/>
          <w:bCs/>
        </w:rPr>
        <w:t>OIC</w:t>
      </w:r>
      <w:r w:rsidR="003A0C05" w:rsidRPr="00032772">
        <w:rPr>
          <w:rFonts w:ascii="Calibri" w:hAnsi="Calibri" w:cs="Calibri"/>
          <w:b/>
          <w:bCs/>
        </w:rPr>
        <w:t xml:space="preserve"> </w:t>
      </w:r>
      <w:r w:rsidR="00B277F8" w:rsidRPr="00B277F8">
        <w:rPr>
          <w:rFonts w:ascii="Calibri" w:hAnsi="Calibri" w:cs="Calibri"/>
          <w:b/>
          <w:bCs/>
        </w:rPr>
        <w:t>Consultant</w:t>
      </w:r>
      <w:r w:rsidR="00B277F8">
        <w:rPr>
          <w:rFonts w:ascii="Calibri" w:hAnsi="Calibri" w:cs="Calibri"/>
          <w:b/>
          <w:bCs/>
        </w:rPr>
        <w:t xml:space="preserve"> </w:t>
      </w:r>
      <w:r w:rsidR="00050C13" w:rsidRPr="00050C13">
        <w:rPr>
          <w:rFonts w:ascii="Calibri" w:hAnsi="Calibri" w:cs="Calibri"/>
        </w:rPr>
        <w:t>with</w:t>
      </w:r>
      <w:r w:rsidR="00050C13">
        <w:rPr>
          <w:rFonts w:ascii="Calibri" w:hAnsi="Calibri" w:cs="Calibri"/>
          <w:b/>
          <w:bCs/>
        </w:rPr>
        <w:t xml:space="preserve"> </w:t>
      </w:r>
      <w:r w:rsidR="00E54814">
        <w:rPr>
          <w:rFonts w:ascii="Calibri" w:hAnsi="Calibri" w:cs="Calibri"/>
          <w:bCs/>
        </w:rPr>
        <w:t>12</w:t>
      </w:r>
      <w:r w:rsidR="009E1A3E">
        <w:rPr>
          <w:rFonts w:ascii="Calibri" w:hAnsi="Calibri" w:cs="Calibri"/>
          <w:bCs/>
        </w:rPr>
        <w:t>.</w:t>
      </w:r>
      <w:r w:rsidR="004444FA">
        <w:rPr>
          <w:rFonts w:ascii="Calibri" w:hAnsi="Calibri" w:cs="Calibri"/>
          <w:bCs/>
        </w:rPr>
        <w:t>5</w:t>
      </w:r>
      <w:r w:rsidR="0050493E" w:rsidRPr="00032772">
        <w:rPr>
          <w:rFonts w:ascii="Calibri" w:hAnsi="Calibri" w:cs="Calibri"/>
          <w:bCs/>
        </w:rPr>
        <w:t xml:space="preserve"> </w:t>
      </w:r>
      <w:r w:rsidR="00800784" w:rsidRPr="00032772">
        <w:rPr>
          <w:rFonts w:ascii="Calibri" w:hAnsi="Calibri" w:cs="Calibri"/>
          <w:b/>
        </w:rPr>
        <w:t>Years</w:t>
      </w:r>
      <w:r w:rsidR="0050493E" w:rsidRPr="00032772">
        <w:rPr>
          <w:rFonts w:ascii="Calibri" w:hAnsi="Calibri" w:cs="Calibri"/>
        </w:rPr>
        <w:t xml:space="preserve"> of </w:t>
      </w:r>
      <w:r w:rsidR="00B277F8" w:rsidRPr="00B277F8">
        <w:rPr>
          <w:rFonts w:ascii="Calibri" w:hAnsi="Calibri" w:cs="Calibri"/>
        </w:rPr>
        <w:t xml:space="preserve">IT expertise in Implementation, design, development, </w:t>
      </w:r>
      <w:r w:rsidR="001840A9" w:rsidRPr="00B277F8">
        <w:rPr>
          <w:rFonts w:ascii="Calibri" w:hAnsi="Calibri" w:cs="Calibri"/>
        </w:rPr>
        <w:t>delivery,</w:t>
      </w:r>
      <w:r w:rsidR="00B277F8" w:rsidRPr="00B277F8">
        <w:rPr>
          <w:rFonts w:ascii="Calibri" w:hAnsi="Calibri" w:cs="Calibri"/>
        </w:rPr>
        <w:t xml:space="preserve"> and support </w:t>
      </w:r>
      <w:r w:rsidR="0032268C">
        <w:rPr>
          <w:rFonts w:ascii="Calibri" w:hAnsi="Calibri" w:cs="Calibri"/>
        </w:rPr>
        <w:t>with</w:t>
      </w:r>
      <w:r w:rsidR="00B277F8" w:rsidRPr="00B277F8">
        <w:rPr>
          <w:rFonts w:ascii="Calibri" w:hAnsi="Calibri" w:cs="Calibri"/>
        </w:rPr>
        <w:t xml:space="preserve"> Fusion Cloud</w:t>
      </w:r>
      <w:r w:rsidR="000C2889">
        <w:rPr>
          <w:rFonts w:ascii="Calibri" w:hAnsi="Calibri" w:cs="Calibri"/>
        </w:rPr>
        <w:t xml:space="preserve">, PaaS </w:t>
      </w:r>
      <w:r w:rsidR="00B277F8" w:rsidRPr="00B277F8">
        <w:rPr>
          <w:rFonts w:ascii="Calibri" w:hAnsi="Calibri" w:cs="Calibri"/>
        </w:rPr>
        <w:t>and EBS Applications</w:t>
      </w:r>
    </w:p>
    <w:p w14:paraId="63C253EE" w14:textId="77777777" w:rsidR="0050493E" w:rsidRPr="001E401F" w:rsidRDefault="0050493E" w:rsidP="001E401F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1E401F">
        <w:rPr>
          <w:rFonts w:ascii="Calibri" w:hAnsi="Calibri" w:cs="Calibri"/>
        </w:rPr>
        <w:t xml:space="preserve">IT experience in System Analysis, Technical Solution Design, Development, Upgrade, Customization, </w:t>
      </w:r>
      <w:r w:rsidR="008A6C9F" w:rsidRPr="001E401F">
        <w:rPr>
          <w:rFonts w:ascii="Calibri" w:hAnsi="Calibri" w:cs="Calibri"/>
        </w:rPr>
        <w:t>Testing,</w:t>
      </w:r>
      <w:r w:rsidRPr="001E401F">
        <w:rPr>
          <w:rFonts w:ascii="Calibri" w:hAnsi="Calibri" w:cs="Calibri"/>
        </w:rPr>
        <w:t xml:space="preserve"> and Implementation of </w:t>
      </w:r>
      <w:r w:rsidR="003A0C05" w:rsidRPr="001E401F">
        <w:rPr>
          <w:rFonts w:ascii="Calibri" w:hAnsi="Calibri" w:cs="Calibri"/>
        </w:rPr>
        <w:t>Oracle Software as a Service</w:t>
      </w:r>
      <w:r w:rsidR="00CB7F84" w:rsidRPr="001E401F">
        <w:rPr>
          <w:rFonts w:ascii="Calibri" w:hAnsi="Calibri" w:cs="Calibri"/>
        </w:rPr>
        <w:t xml:space="preserve"> </w:t>
      </w:r>
      <w:r w:rsidR="003A0C05" w:rsidRPr="001E401F">
        <w:rPr>
          <w:rFonts w:ascii="Calibri" w:hAnsi="Calibri" w:cs="Calibri"/>
        </w:rPr>
        <w:t>(SAAS), Platform as a Service</w:t>
      </w:r>
      <w:r w:rsidR="00CE2210" w:rsidRPr="001E401F">
        <w:rPr>
          <w:rFonts w:ascii="Calibri" w:hAnsi="Calibri" w:cs="Calibri"/>
        </w:rPr>
        <w:t xml:space="preserve"> </w:t>
      </w:r>
      <w:r w:rsidR="003A0C05" w:rsidRPr="001E401F">
        <w:rPr>
          <w:rFonts w:ascii="Calibri" w:hAnsi="Calibri" w:cs="Calibri"/>
        </w:rPr>
        <w:t xml:space="preserve">(PAAS), OIC and </w:t>
      </w:r>
      <w:r w:rsidRPr="001E401F">
        <w:rPr>
          <w:rFonts w:ascii="Calibri" w:hAnsi="Calibri" w:cs="Calibri"/>
        </w:rPr>
        <w:t>Oracle E</w:t>
      </w:r>
      <w:r w:rsidR="00446871">
        <w:rPr>
          <w:rFonts w:ascii="Calibri" w:hAnsi="Calibri" w:cs="Calibri"/>
        </w:rPr>
        <w:t>-</w:t>
      </w:r>
      <w:r w:rsidRPr="001E401F">
        <w:rPr>
          <w:rFonts w:ascii="Calibri" w:hAnsi="Calibri" w:cs="Calibri"/>
        </w:rPr>
        <w:t xml:space="preserve">Business Suite (EBS) R12. Successfully </w:t>
      </w:r>
      <w:r w:rsidR="001840A9" w:rsidRPr="001E401F">
        <w:rPr>
          <w:rFonts w:ascii="Calibri" w:hAnsi="Calibri" w:cs="Calibri"/>
        </w:rPr>
        <w:t>collaborated</w:t>
      </w:r>
      <w:r w:rsidRPr="001E401F">
        <w:rPr>
          <w:rFonts w:ascii="Calibri" w:hAnsi="Calibri" w:cs="Calibri"/>
        </w:rPr>
        <w:t xml:space="preserve"> with team and lead teams across the globe delivering business value.</w:t>
      </w:r>
    </w:p>
    <w:p w14:paraId="311ACFF1" w14:textId="77777777" w:rsidR="00BE03A7" w:rsidRPr="00032772" w:rsidRDefault="006E5662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  <w:b/>
          <w:bCs/>
        </w:rPr>
      </w:pPr>
      <w:r w:rsidRPr="00B277F8">
        <w:rPr>
          <w:rFonts w:ascii="Calibri" w:hAnsi="Calibri" w:cs="Calibri"/>
        </w:rPr>
        <w:t>Direct</w:t>
      </w:r>
      <w:r w:rsidR="00B277F8" w:rsidRPr="00B277F8">
        <w:rPr>
          <w:rFonts w:ascii="Calibri" w:hAnsi="Calibri" w:cs="Calibri"/>
        </w:rPr>
        <w:t xml:space="preserve"> Experience</w:t>
      </w:r>
      <w:r w:rsidR="00800784" w:rsidRPr="00032772">
        <w:rPr>
          <w:rFonts w:ascii="Calibri" w:hAnsi="Calibri" w:cs="Calibri"/>
        </w:rPr>
        <w:t xml:space="preserve"> </w:t>
      </w:r>
      <w:r w:rsidR="001E401F">
        <w:rPr>
          <w:rFonts w:ascii="Calibri" w:hAnsi="Calibri" w:cs="Calibri"/>
        </w:rPr>
        <w:t xml:space="preserve">with </w:t>
      </w:r>
      <w:r w:rsidR="001E401F" w:rsidRPr="001E401F">
        <w:rPr>
          <w:rFonts w:ascii="Calibri" w:hAnsi="Calibri" w:cs="Calibri"/>
        </w:rPr>
        <w:t>Oracle Fusion ERP Cloud</w:t>
      </w:r>
      <w:r w:rsidR="001E401F">
        <w:rPr>
          <w:rFonts w:ascii="Calibri" w:hAnsi="Calibri" w:cs="Calibri"/>
        </w:rPr>
        <w:t>,</w:t>
      </w:r>
      <w:r w:rsidR="001E401F" w:rsidRPr="001E401F">
        <w:rPr>
          <w:rFonts w:ascii="Calibri" w:hAnsi="Calibri" w:cs="Calibri"/>
        </w:rPr>
        <w:t xml:space="preserve"> Oracle Fusion </w:t>
      </w:r>
      <w:r w:rsidR="001E401F">
        <w:rPr>
          <w:rFonts w:ascii="Calibri" w:hAnsi="Calibri" w:cs="Calibri"/>
        </w:rPr>
        <w:t>HCM</w:t>
      </w:r>
      <w:r w:rsidR="001E401F" w:rsidRPr="001E401F">
        <w:rPr>
          <w:rFonts w:ascii="Calibri" w:hAnsi="Calibri" w:cs="Calibri"/>
        </w:rPr>
        <w:t xml:space="preserve"> Cloud</w:t>
      </w:r>
      <w:r w:rsidR="001E401F">
        <w:rPr>
          <w:rFonts w:ascii="Calibri" w:hAnsi="Calibri" w:cs="Calibri"/>
        </w:rPr>
        <w:t xml:space="preserve"> </w:t>
      </w:r>
      <w:r w:rsidR="00800784" w:rsidRPr="00032772">
        <w:rPr>
          <w:rFonts w:ascii="Calibri" w:hAnsi="Calibri" w:cs="Calibri"/>
        </w:rPr>
        <w:t xml:space="preserve">in the </w:t>
      </w:r>
      <w:r w:rsidR="001B6C1A" w:rsidRPr="00032772">
        <w:rPr>
          <w:rFonts w:ascii="Calibri" w:hAnsi="Calibri" w:cs="Calibri"/>
        </w:rPr>
        <w:t xml:space="preserve">functional and </w:t>
      </w:r>
      <w:r w:rsidR="00800784" w:rsidRPr="00032772">
        <w:rPr>
          <w:rFonts w:ascii="Calibri" w:hAnsi="Calibri" w:cs="Calibri"/>
        </w:rPr>
        <w:t xml:space="preserve">technical aspects of </w:t>
      </w:r>
      <w:r w:rsidR="00E43E02" w:rsidRPr="00032772">
        <w:rPr>
          <w:rFonts w:ascii="Calibri" w:hAnsi="Calibri" w:cs="Calibri"/>
        </w:rPr>
        <w:t>Oracle Fusion Cloud SAAS applications</w:t>
      </w:r>
      <w:r w:rsidR="001B6C1A" w:rsidRPr="00032772">
        <w:rPr>
          <w:rFonts w:ascii="Calibri" w:hAnsi="Calibri" w:cs="Calibri"/>
        </w:rPr>
        <w:t xml:space="preserve">, </w:t>
      </w:r>
      <w:r w:rsidR="00E43E02" w:rsidRPr="00032772">
        <w:rPr>
          <w:rFonts w:ascii="Calibri" w:hAnsi="Calibri" w:cs="Calibri"/>
        </w:rPr>
        <w:t>Oracle PAAS applications (Oracle Integration Cloud &amp; Visual Builder)</w:t>
      </w:r>
      <w:r w:rsidR="00800784" w:rsidRPr="00032772">
        <w:rPr>
          <w:rFonts w:ascii="Calibri" w:hAnsi="Calibri" w:cs="Calibri"/>
          <w:b/>
        </w:rPr>
        <w:t>.</w:t>
      </w:r>
    </w:p>
    <w:p w14:paraId="6CA81B67" w14:textId="77777777" w:rsidR="008815B0" w:rsidRPr="008815B0" w:rsidRDefault="008815B0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8815B0">
        <w:rPr>
          <w:rFonts w:ascii="Calibri" w:hAnsi="Calibri" w:cs="Calibri"/>
        </w:rPr>
        <w:t>Proven ability to integrate Cloud ERP</w:t>
      </w:r>
      <w:r w:rsidR="00DA12C4">
        <w:rPr>
          <w:rFonts w:ascii="Calibri" w:hAnsi="Calibri" w:cs="Calibri"/>
        </w:rPr>
        <w:t xml:space="preserve"> and Cloud HCM</w:t>
      </w:r>
      <w:r w:rsidRPr="008815B0">
        <w:rPr>
          <w:rFonts w:ascii="Calibri" w:hAnsi="Calibri" w:cs="Calibri"/>
        </w:rPr>
        <w:t xml:space="preserve"> with third-party providers such as banks, exchange rate platforms</w:t>
      </w:r>
      <w:r w:rsidR="00DA12C4">
        <w:rPr>
          <w:rFonts w:ascii="Calibri" w:hAnsi="Calibri" w:cs="Calibri"/>
        </w:rPr>
        <w:t xml:space="preserve">, e-Business Suite, Fraud Management systems and Data warehousing </w:t>
      </w:r>
      <w:r w:rsidR="00BA7325">
        <w:rPr>
          <w:rFonts w:ascii="Calibri" w:hAnsi="Calibri" w:cs="Calibri"/>
        </w:rPr>
        <w:t>systems.</w:t>
      </w:r>
    </w:p>
    <w:p w14:paraId="083029DE" w14:textId="77777777" w:rsidR="006F248A" w:rsidRPr="00032772" w:rsidRDefault="006F248A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  <w:b/>
          <w:bCs/>
        </w:rPr>
      </w:pPr>
      <w:r w:rsidRPr="00032772">
        <w:rPr>
          <w:rFonts w:ascii="Calibri" w:hAnsi="Calibri" w:cs="Calibri"/>
        </w:rPr>
        <w:t xml:space="preserve">Possess experience in </w:t>
      </w:r>
      <w:r w:rsidR="00454E19" w:rsidRPr="00032772">
        <w:rPr>
          <w:rFonts w:ascii="Calibri" w:hAnsi="Calibri" w:cs="Calibri"/>
          <w:b/>
          <w:bCs/>
        </w:rPr>
        <w:t>Oracle Integration Cloud, Visual Builder, Oracle BI, OTBI</w:t>
      </w:r>
      <w:r w:rsidR="00454E19" w:rsidRPr="00032772">
        <w:rPr>
          <w:rFonts w:ascii="Calibri" w:hAnsi="Calibri" w:cs="Calibri"/>
        </w:rPr>
        <w:t xml:space="preserve">, </w:t>
      </w:r>
      <w:r w:rsidRPr="00032772">
        <w:rPr>
          <w:rFonts w:ascii="Calibri" w:hAnsi="Calibri" w:cs="Calibri"/>
          <w:b/>
        </w:rPr>
        <w:t>Oracle Application Framework (OAF), R12</w:t>
      </w:r>
      <w:r w:rsidRPr="00032772">
        <w:rPr>
          <w:rFonts w:ascii="Calibri" w:hAnsi="Calibri" w:cs="Calibri"/>
        </w:rPr>
        <w:t xml:space="preserve">, Oracle 10g, Core </w:t>
      </w:r>
      <w:r w:rsidR="00B87E29" w:rsidRPr="00032772">
        <w:rPr>
          <w:rFonts w:ascii="Calibri" w:hAnsi="Calibri" w:cs="Calibri"/>
        </w:rPr>
        <w:t>Java, Design</w:t>
      </w:r>
      <w:r w:rsidRPr="00032772">
        <w:rPr>
          <w:rFonts w:ascii="Calibri" w:hAnsi="Calibri" w:cs="Calibri"/>
        </w:rPr>
        <w:t xml:space="preserve"> and Development of web Pages &amp; Screens using JDeveloper, HTML, JavaScript, Unix Shell scripting &amp; </w:t>
      </w:r>
      <w:r w:rsidRPr="00032772">
        <w:rPr>
          <w:rFonts w:ascii="Calibri" w:hAnsi="Calibri" w:cs="Calibri"/>
          <w:b/>
          <w:bCs/>
        </w:rPr>
        <w:t>PL/</w:t>
      </w:r>
      <w:r w:rsidR="00DD3B1A" w:rsidRPr="00032772">
        <w:rPr>
          <w:rFonts w:ascii="Calibri" w:hAnsi="Calibri" w:cs="Calibri"/>
          <w:b/>
          <w:bCs/>
        </w:rPr>
        <w:t>SQL</w:t>
      </w:r>
      <w:r w:rsidR="00DD3B1A" w:rsidRPr="00032772">
        <w:rPr>
          <w:rFonts w:ascii="Calibri" w:hAnsi="Calibri" w:cs="Calibri"/>
        </w:rPr>
        <w:t>.</w:t>
      </w:r>
    </w:p>
    <w:p w14:paraId="3AC2EF68" w14:textId="77777777" w:rsidR="000B4E23" w:rsidRDefault="000B4E23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Expert</w:t>
      </w:r>
      <w:r w:rsidR="000E4E4E">
        <w:rPr>
          <w:rFonts w:ascii="Calibri" w:hAnsi="Calibri" w:cs="Calibri"/>
        </w:rPr>
        <w:t>ise</w:t>
      </w:r>
      <w:r w:rsidRPr="00032772">
        <w:rPr>
          <w:rFonts w:ascii="Calibri" w:hAnsi="Calibri" w:cs="Calibri"/>
        </w:rPr>
        <w:t xml:space="preserve"> in creating </w:t>
      </w:r>
      <w:r w:rsidR="003F57CB" w:rsidRPr="00032772">
        <w:rPr>
          <w:rFonts w:ascii="Calibri" w:hAnsi="Calibri" w:cs="Calibri"/>
          <w:b/>
          <w:bCs/>
        </w:rPr>
        <w:t>Design</w:t>
      </w:r>
      <w:r w:rsidRPr="00032772">
        <w:rPr>
          <w:rFonts w:ascii="Calibri" w:hAnsi="Calibri" w:cs="Calibri"/>
          <w:b/>
          <w:bCs/>
        </w:rPr>
        <w:t xml:space="preserve"> </w:t>
      </w:r>
      <w:r w:rsidR="003F57CB" w:rsidRPr="00032772">
        <w:rPr>
          <w:rFonts w:ascii="Calibri" w:hAnsi="Calibri" w:cs="Calibri"/>
          <w:b/>
          <w:bCs/>
        </w:rPr>
        <w:t>Documents</w:t>
      </w:r>
      <w:r w:rsidRPr="00032772">
        <w:rPr>
          <w:rFonts w:ascii="Calibri" w:hAnsi="Calibri" w:cs="Calibri"/>
          <w:b/>
          <w:bCs/>
        </w:rPr>
        <w:t>, Technical Designs</w:t>
      </w:r>
      <w:r w:rsidRPr="00032772">
        <w:rPr>
          <w:rFonts w:ascii="Calibri" w:hAnsi="Calibri" w:cs="Calibri"/>
        </w:rPr>
        <w:t xml:space="preserve">, </w:t>
      </w:r>
      <w:r w:rsidRPr="00032772">
        <w:rPr>
          <w:rFonts w:ascii="Calibri" w:hAnsi="Calibri" w:cs="Calibri"/>
          <w:b/>
          <w:bCs/>
        </w:rPr>
        <w:t>Setup Document</w:t>
      </w:r>
      <w:r w:rsidR="00D71458" w:rsidRPr="00032772">
        <w:rPr>
          <w:rFonts w:ascii="Calibri" w:hAnsi="Calibri" w:cs="Calibri"/>
        </w:rPr>
        <w:t xml:space="preserve">, </w:t>
      </w:r>
      <w:r w:rsidR="003F57CB" w:rsidRPr="00032772">
        <w:rPr>
          <w:rFonts w:ascii="Calibri" w:hAnsi="Calibri" w:cs="Calibri"/>
        </w:rPr>
        <w:t xml:space="preserve">and </w:t>
      </w:r>
      <w:r w:rsidR="003F57CB" w:rsidRPr="00032772">
        <w:rPr>
          <w:rFonts w:ascii="Calibri" w:hAnsi="Calibri" w:cs="Calibri"/>
          <w:b/>
          <w:bCs/>
        </w:rPr>
        <w:t>U</w:t>
      </w:r>
      <w:r w:rsidRPr="00032772">
        <w:rPr>
          <w:rFonts w:ascii="Calibri" w:hAnsi="Calibri" w:cs="Calibri"/>
          <w:b/>
          <w:bCs/>
        </w:rPr>
        <w:t xml:space="preserve">ser </w:t>
      </w:r>
      <w:r w:rsidR="003F57CB" w:rsidRPr="00032772">
        <w:rPr>
          <w:rFonts w:ascii="Calibri" w:hAnsi="Calibri" w:cs="Calibri"/>
          <w:b/>
          <w:bCs/>
        </w:rPr>
        <w:t>Guides</w:t>
      </w:r>
      <w:r w:rsidR="003F57CB" w:rsidRPr="00032772">
        <w:rPr>
          <w:rFonts w:ascii="Calibri" w:hAnsi="Calibri" w:cs="Calibri"/>
        </w:rPr>
        <w:t>.</w:t>
      </w:r>
    </w:p>
    <w:p w14:paraId="636746BD" w14:textId="77777777" w:rsidR="00255BA3" w:rsidRPr="003613EC" w:rsidRDefault="00255BA3" w:rsidP="00255BA3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3613EC">
        <w:rPr>
          <w:rFonts w:ascii="Calibri" w:hAnsi="Calibri" w:cs="Calibri"/>
        </w:rPr>
        <w:t>Possesses strong experience in business user interaction for requirement capturing, CRP Sessions, Task/Item completion, Phase Exit presentations, sign offs.</w:t>
      </w:r>
    </w:p>
    <w:p w14:paraId="0C11B853" w14:textId="77777777" w:rsidR="00576987" w:rsidRPr="00032772" w:rsidRDefault="00576987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576987">
        <w:rPr>
          <w:rFonts w:ascii="Calibri" w:hAnsi="Calibri" w:cs="Calibri"/>
        </w:rPr>
        <w:t>Conduct CRP, UAT, Requirement Analysis, Gap Analysis, Reengineer, configure, implement, support, Audit for compliance.</w:t>
      </w:r>
    </w:p>
    <w:p w14:paraId="1ED8FEB4" w14:textId="77777777" w:rsidR="00800784" w:rsidRPr="00032772" w:rsidRDefault="007902D9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  <w:color w:val="000000"/>
        </w:rPr>
        <w:t>Experience in O</w:t>
      </w:r>
      <w:r w:rsidR="00800784" w:rsidRPr="00032772">
        <w:rPr>
          <w:rFonts w:ascii="Calibri" w:hAnsi="Calibri" w:cs="Calibri"/>
          <w:color w:val="000000"/>
        </w:rPr>
        <w:t xml:space="preserve">racle </w:t>
      </w:r>
      <w:r w:rsidRPr="00032772">
        <w:rPr>
          <w:rFonts w:ascii="Calibri" w:hAnsi="Calibri" w:cs="Calibri"/>
          <w:color w:val="000000"/>
        </w:rPr>
        <w:t>Application Implementation Methodology (</w:t>
      </w:r>
      <w:r w:rsidR="00800784" w:rsidRPr="00032772">
        <w:rPr>
          <w:rFonts w:ascii="Calibri" w:hAnsi="Calibri" w:cs="Calibri"/>
          <w:b/>
          <w:color w:val="000000"/>
        </w:rPr>
        <w:t>AIM</w:t>
      </w:r>
      <w:r w:rsidRPr="00032772">
        <w:rPr>
          <w:rFonts w:ascii="Calibri" w:hAnsi="Calibri" w:cs="Calibri"/>
          <w:b/>
          <w:color w:val="000000"/>
        </w:rPr>
        <w:t>)</w:t>
      </w:r>
      <w:r w:rsidR="003F57CB" w:rsidRPr="00032772">
        <w:rPr>
          <w:rFonts w:ascii="Calibri" w:hAnsi="Calibri" w:cs="Calibri"/>
          <w:b/>
          <w:color w:val="000000"/>
        </w:rPr>
        <w:t xml:space="preserve"> </w:t>
      </w:r>
      <w:r w:rsidR="003F57CB" w:rsidRPr="00032772">
        <w:rPr>
          <w:rFonts w:ascii="Calibri" w:hAnsi="Calibri" w:cs="Calibri"/>
          <w:bCs/>
          <w:color w:val="000000"/>
        </w:rPr>
        <w:t>and</w:t>
      </w:r>
      <w:r w:rsidR="003F57CB" w:rsidRPr="00032772">
        <w:rPr>
          <w:rFonts w:ascii="Calibri" w:hAnsi="Calibri" w:cs="Calibri"/>
          <w:b/>
          <w:color w:val="000000"/>
        </w:rPr>
        <w:t xml:space="preserve"> </w:t>
      </w:r>
      <w:r w:rsidR="003F57CB" w:rsidRPr="00032772">
        <w:rPr>
          <w:rFonts w:ascii="Calibri" w:hAnsi="Calibri" w:cs="Calibri"/>
        </w:rPr>
        <w:t>Oracle Unified Methodology (</w:t>
      </w:r>
      <w:r w:rsidR="003F57CB" w:rsidRPr="008815B0">
        <w:rPr>
          <w:rFonts w:ascii="Calibri" w:hAnsi="Calibri" w:cs="Calibri"/>
          <w:b/>
          <w:bCs/>
        </w:rPr>
        <w:t>OUM</w:t>
      </w:r>
      <w:r w:rsidR="003F57CB" w:rsidRPr="00032772">
        <w:rPr>
          <w:rFonts w:ascii="Calibri" w:hAnsi="Calibri" w:cs="Calibri"/>
        </w:rPr>
        <w:t>).</w:t>
      </w:r>
    </w:p>
    <w:p w14:paraId="05AFFBDD" w14:textId="77777777" w:rsidR="00255BA3" w:rsidRDefault="00255BA3" w:rsidP="00255BA3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F34728">
        <w:rPr>
          <w:rFonts w:ascii="Calibri" w:hAnsi="Calibri" w:cs="Calibri"/>
        </w:rPr>
        <w:t>Worked onsite coordinator for onsite/ offshore business model.</w:t>
      </w:r>
    </w:p>
    <w:p w14:paraId="4B5DF0CD" w14:textId="77777777" w:rsidR="00800784" w:rsidRDefault="00800784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Good </w:t>
      </w:r>
      <w:r w:rsidR="006E5662" w:rsidRPr="00032772">
        <w:rPr>
          <w:rFonts w:ascii="Calibri" w:hAnsi="Calibri" w:cs="Calibri"/>
        </w:rPr>
        <w:t>collaborator</w:t>
      </w:r>
      <w:r w:rsidRPr="00032772">
        <w:rPr>
          <w:rFonts w:ascii="Calibri" w:hAnsi="Calibri" w:cs="Calibri"/>
        </w:rPr>
        <w:t xml:space="preserve"> with a synergistic approach and effective communication skills.</w:t>
      </w:r>
    </w:p>
    <w:p w14:paraId="6DEBC60E" w14:textId="77777777" w:rsidR="00DB4ACF" w:rsidRDefault="00DB4ACF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DB4ACF">
        <w:rPr>
          <w:rFonts w:ascii="Calibri" w:hAnsi="Calibri" w:cs="Calibri"/>
        </w:rPr>
        <w:t>Work with Oracle Support by raising SR to resolve Oracle Fusion issues with Oracle seeded functionality.</w:t>
      </w:r>
    </w:p>
    <w:p w14:paraId="091A0246" w14:textId="77777777" w:rsidR="00DB4ACF" w:rsidRPr="00032772" w:rsidRDefault="00DB4ACF" w:rsidP="00D55F74">
      <w:pPr>
        <w:pStyle w:val="BodyTextIndent"/>
        <w:numPr>
          <w:ilvl w:val="0"/>
          <w:numId w:val="2"/>
        </w:numPr>
        <w:tabs>
          <w:tab w:val="left" w:pos="2880"/>
        </w:tabs>
        <w:spacing w:after="100"/>
        <w:ind w:left="2880" w:hanging="360"/>
        <w:jc w:val="both"/>
        <w:rPr>
          <w:rFonts w:ascii="Calibri" w:hAnsi="Calibri" w:cs="Calibri"/>
        </w:rPr>
      </w:pPr>
      <w:r w:rsidRPr="00DB4ACF">
        <w:rPr>
          <w:rFonts w:ascii="Calibri" w:hAnsi="Calibri" w:cs="Calibri"/>
        </w:rPr>
        <w:t>Support all Oracle Applications patching, upgrades and maintenance activities by testing and troubleshooting functional issues.</w:t>
      </w:r>
    </w:p>
    <w:p w14:paraId="45D5DC38" w14:textId="77777777" w:rsidR="009F57F8" w:rsidRDefault="00352159" w:rsidP="00820816">
      <w:pPr>
        <w:pStyle w:val="BodyTextIndent2"/>
        <w:ind w:left="0" w:firstLine="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6730C735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1482725" cy="15303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53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4B3AF" w14:textId="77777777" w:rsidR="0030112A" w:rsidRDefault="0030112A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</w:rPr>
                            </w:pPr>
                            <w:r>
                              <w:rPr>
                                <w:color w:val="0000FF"/>
                                <w:spacing w:val="12"/>
                              </w:rPr>
                              <w:t>Educational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C735" id="Text Box 15" o:spid="_x0000_s1027" type="#_x0000_t202" style="position:absolute;left:0;text-align:left;margin-left:-9pt;margin-top:7.2pt;width:116.75pt;height:12.0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" fillcolor="silver" stroked="f">
                <v:path arrowok="t"/>
                <v:textbox inset="0,0,0,0">
                  <w:txbxContent>
                    <w:p w14:paraId="7B04B3AF" w14:textId="77777777" w:rsidR="0030112A" w:rsidRDefault="0030112A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</w:rPr>
                      </w:pPr>
                      <w:r>
                        <w:rPr>
                          <w:color w:val="0000FF"/>
                          <w:spacing w:val="12"/>
                        </w:rPr>
                        <w:t>Educational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386E314D" w14:textId="77777777" w:rsidR="00800784" w:rsidRDefault="00800784">
      <w:pPr>
        <w:pStyle w:val="BodyTextIndent2"/>
      </w:pPr>
    </w:p>
    <w:p w14:paraId="76663275" w14:textId="6A60E1E5" w:rsidR="007D0502" w:rsidRDefault="00C02A72" w:rsidP="002F78DB">
      <w:pPr>
        <w:numPr>
          <w:ilvl w:val="0"/>
          <w:numId w:val="1"/>
        </w:numPr>
        <w:suppressAutoHyphens w:val="0"/>
        <w:ind w:left="2970" w:hanging="360"/>
        <w:rPr>
          <w:rFonts w:ascii="Calibri" w:hAnsi="Calibri" w:cs="Calibri"/>
          <w:b/>
        </w:rPr>
      </w:pPr>
      <w:r w:rsidRPr="00032772">
        <w:rPr>
          <w:rFonts w:ascii="Calibri" w:hAnsi="Calibri" w:cs="Calibri"/>
          <w:b/>
        </w:rPr>
        <w:t>Bachelor of Technology</w:t>
      </w:r>
      <w:r w:rsidR="007D0502" w:rsidRPr="00032772">
        <w:rPr>
          <w:rFonts w:ascii="Calibri" w:hAnsi="Calibri" w:cs="Calibri"/>
        </w:rPr>
        <w:t xml:space="preserve"> in Comput</w:t>
      </w:r>
      <w:r w:rsidR="004832FA" w:rsidRPr="00032772">
        <w:rPr>
          <w:rFonts w:ascii="Calibri" w:hAnsi="Calibri" w:cs="Calibri"/>
        </w:rPr>
        <w:t>er science and engineering from</w:t>
      </w:r>
      <w:r w:rsidR="007D0502" w:rsidRPr="00032772">
        <w:rPr>
          <w:rFonts w:ascii="Calibri" w:hAnsi="Calibri" w:cs="Calibri"/>
        </w:rPr>
        <w:t xml:space="preserve"> JNT University with 65% Marks</w:t>
      </w:r>
      <w:r w:rsidR="007D0502" w:rsidRPr="00032772">
        <w:rPr>
          <w:rFonts w:ascii="Calibri" w:hAnsi="Calibri" w:cs="Calibri"/>
          <w:b/>
        </w:rPr>
        <w:t>.</w:t>
      </w:r>
    </w:p>
    <w:p w14:paraId="21C6FAEA" w14:textId="137EDF03" w:rsidR="00FC198F" w:rsidRPr="00032772" w:rsidRDefault="00FC198F" w:rsidP="002F78DB">
      <w:pPr>
        <w:numPr>
          <w:ilvl w:val="0"/>
          <w:numId w:val="1"/>
        </w:numPr>
        <w:suppressAutoHyphens w:val="0"/>
        <w:ind w:left="2970" w:hanging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Mini-MBA </w:t>
      </w:r>
      <w:r>
        <w:rPr>
          <w:rFonts w:ascii="Calibri" w:hAnsi="Calibri" w:cs="Calibri"/>
          <w:bCs/>
        </w:rPr>
        <w:t xml:space="preserve">from </w:t>
      </w:r>
      <w:r w:rsidRPr="00FC198F">
        <w:rPr>
          <w:rFonts w:ascii="Calibri" w:hAnsi="Calibri" w:cs="Calibri"/>
          <w:bCs/>
        </w:rPr>
        <w:t>International Business</w:t>
      </w:r>
      <w:r w:rsidR="007D4749">
        <w:rPr>
          <w:rFonts w:ascii="Calibri" w:hAnsi="Calibri" w:cs="Calibri"/>
          <w:bCs/>
        </w:rPr>
        <w:t xml:space="preserve"> </w:t>
      </w:r>
      <w:r w:rsidRPr="00FC198F">
        <w:rPr>
          <w:rFonts w:ascii="Calibri" w:hAnsi="Calibri" w:cs="Calibri"/>
          <w:bCs/>
        </w:rPr>
        <w:t>Management Institute</w:t>
      </w:r>
    </w:p>
    <w:p w14:paraId="49AAAA64" w14:textId="77777777" w:rsidR="00800784" w:rsidRDefault="00352159" w:rsidP="00593B51">
      <w:pPr>
        <w:spacing w:after="100"/>
        <w:ind w:left="2520" w:right="288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555717F7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1482725" cy="12954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29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4FDD" w14:textId="77777777" w:rsidR="0030112A" w:rsidRDefault="0030112A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</w:rPr>
                            </w:pPr>
                            <w:r>
                              <w:rPr>
                                <w:color w:val="0000FF"/>
                                <w:spacing w:val="12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17F7" id="Text Box 16" o:spid="_x0000_s1028" type="#_x0000_t202" style="position:absolute;left:0;text-align:left;margin-left:-9pt;margin-top:9.75pt;width:116.75pt;height:10.2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" fillcolor="silver" stroked="f">
                <v:path arrowok="t"/>
                <v:textbox inset="0,0,0,0">
                  <w:txbxContent>
                    <w:p w14:paraId="68784FDD" w14:textId="77777777" w:rsidR="0030112A" w:rsidRDefault="0030112A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</w:rPr>
                      </w:pPr>
                      <w:r>
                        <w:rPr>
                          <w:color w:val="0000FF"/>
                          <w:spacing w:val="12"/>
                        </w:rPr>
                        <w:t>Professional Summary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38" w:type="dxa"/>
        <w:tblLayout w:type="fixed"/>
        <w:tblLook w:val="0000" w:firstRow="0" w:lastRow="0" w:firstColumn="0" w:lastColumn="0" w:noHBand="0" w:noVBand="0"/>
      </w:tblPr>
      <w:tblGrid>
        <w:gridCol w:w="2880"/>
        <w:gridCol w:w="2250"/>
        <w:gridCol w:w="2725"/>
      </w:tblGrid>
      <w:tr w:rsidR="0067409C" w14:paraId="3BF9A582" w14:textId="77777777" w:rsidTr="00684640">
        <w:trPr>
          <w:trHeight w:val="1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335789C8" w14:textId="77777777" w:rsidR="00800784" w:rsidRPr="00032772" w:rsidRDefault="00800784" w:rsidP="00AC776C">
            <w:pPr>
              <w:pStyle w:val="BodyTextIndent"/>
              <w:snapToGrid w:val="0"/>
              <w:ind w:left="0"/>
              <w:jc w:val="both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 xml:space="preserve">             Company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404D9420" w14:textId="77777777" w:rsidR="00800784" w:rsidRPr="00032772" w:rsidRDefault="00800784" w:rsidP="00AC776C">
            <w:pPr>
              <w:pStyle w:val="BodyTextIndent"/>
              <w:snapToGrid w:val="0"/>
              <w:ind w:left="0"/>
              <w:jc w:val="both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 xml:space="preserve">      Designation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B385AA0" w14:textId="77777777" w:rsidR="00800784" w:rsidRPr="00032772" w:rsidRDefault="00800784" w:rsidP="00AC776C">
            <w:pPr>
              <w:pStyle w:val="BodyTextIndent"/>
              <w:snapToGrid w:val="0"/>
              <w:ind w:left="0"/>
              <w:jc w:val="both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 xml:space="preserve">    Duration</w:t>
            </w:r>
          </w:p>
        </w:tc>
      </w:tr>
      <w:tr w:rsidR="00D95B7B" w14:paraId="44D8FC70" w14:textId="77777777" w:rsidTr="00684640">
        <w:trPr>
          <w:trHeight w:val="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F4FF4" w14:textId="6DDB73F8" w:rsidR="00D95B7B" w:rsidRPr="00032772" w:rsidRDefault="000D0901" w:rsidP="00AB6AD7">
            <w:pPr>
              <w:pStyle w:val="BodyTextIndent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FAB</w:t>
            </w:r>
            <w:r w:rsidRPr="000D0901">
              <w:rPr>
                <w:rFonts w:ascii="Calibri" w:hAnsi="Calibri" w:cs="Calibri"/>
              </w:rPr>
              <w:t xml:space="preserve"> Global Business Services Private Limited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B3AC7" w14:textId="31DC1695" w:rsidR="00D95B7B" w:rsidRDefault="000D0901" w:rsidP="0068464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Senior Engineer Manager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B6F0" w14:textId="77777777" w:rsidR="00D95B7B" w:rsidRPr="00032772" w:rsidRDefault="00684640" w:rsidP="00C948F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Oct 2020 </w:t>
            </w:r>
            <w:r w:rsidR="006E5662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="004C7A88">
              <w:rPr>
                <w:rFonts w:ascii="Calibri" w:hAnsi="Calibri" w:cs="Calibri"/>
              </w:rPr>
              <w:t>Present</w:t>
            </w:r>
          </w:p>
        </w:tc>
      </w:tr>
      <w:tr w:rsidR="00BE1F89" w14:paraId="4C71DB76" w14:textId="77777777" w:rsidTr="00684640">
        <w:trPr>
          <w:trHeight w:val="10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93A11" w14:textId="77777777" w:rsidR="00BE1F89" w:rsidRPr="00FE0D2D" w:rsidRDefault="00BE1F89" w:rsidP="00BE1F89">
            <w:pPr>
              <w:pStyle w:val="BodyTextIndent"/>
              <w:snapToGrid w:val="0"/>
              <w:ind w:left="0"/>
              <w:rPr>
                <w:rFonts w:ascii="Calibri" w:hAnsi="Calibri" w:cs="Calibri"/>
              </w:rPr>
            </w:pPr>
            <w:r w:rsidRPr="00FE0D2D">
              <w:rPr>
                <w:rFonts w:ascii="Calibri" w:hAnsi="Calibri" w:cs="Calibri"/>
              </w:rPr>
              <w:t>Cognizant Technology Solutions</w:t>
            </w:r>
            <w:r>
              <w:rPr>
                <w:rFonts w:ascii="Calibri" w:hAnsi="Calibri" w:cs="Calibri"/>
              </w:rPr>
              <w:t>, United Arab Emirates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56ECD" w14:textId="77777777" w:rsidR="00BE1F89" w:rsidRDefault="00BE1F89" w:rsidP="00C948F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Technical Lead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7308" w14:textId="171D1EBC" w:rsidR="00BE1F89" w:rsidRPr="00032772" w:rsidRDefault="00222A49" w:rsidP="00C948F6">
            <w:pPr>
              <w:snapToGrid w:val="0"/>
              <w:rPr>
                <w:rFonts w:ascii="Calibri" w:hAnsi="Calibri" w:cs="Calibri"/>
              </w:rPr>
            </w:pPr>
            <w:r w:rsidRPr="00032772">
              <w:rPr>
                <w:rFonts w:ascii="Calibri" w:hAnsi="Calibri" w:cs="Calibri"/>
              </w:rPr>
              <w:t>Feb 2014</w:t>
            </w:r>
            <w:r w:rsidR="00BE1F89" w:rsidRPr="00032772">
              <w:rPr>
                <w:rFonts w:ascii="Calibri" w:hAnsi="Calibri" w:cs="Calibri"/>
              </w:rPr>
              <w:t xml:space="preserve"> </w:t>
            </w:r>
            <w:r w:rsidR="006E5662">
              <w:rPr>
                <w:rFonts w:ascii="Calibri" w:hAnsi="Calibri" w:cs="Calibri"/>
              </w:rPr>
              <w:t>-</w:t>
            </w:r>
            <w:r w:rsidR="00BE1F89" w:rsidRPr="00032772">
              <w:rPr>
                <w:rFonts w:ascii="Calibri" w:hAnsi="Calibri" w:cs="Calibri"/>
              </w:rPr>
              <w:t xml:space="preserve"> </w:t>
            </w:r>
            <w:r w:rsidR="00671440">
              <w:rPr>
                <w:rFonts w:ascii="Calibri" w:hAnsi="Calibri" w:cs="Calibri"/>
              </w:rPr>
              <w:t>Oct</w:t>
            </w:r>
            <w:r w:rsidR="00BE1F89" w:rsidRPr="00032772">
              <w:rPr>
                <w:rFonts w:ascii="Calibri" w:hAnsi="Calibri" w:cs="Calibri"/>
              </w:rPr>
              <w:t xml:space="preserve"> </w:t>
            </w:r>
            <w:r w:rsidR="00BE1F89">
              <w:rPr>
                <w:rFonts w:ascii="Calibri" w:hAnsi="Calibri" w:cs="Calibri"/>
              </w:rPr>
              <w:t>2020</w:t>
            </w:r>
          </w:p>
        </w:tc>
      </w:tr>
      <w:tr w:rsidR="00BE1F89" w14:paraId="1EB26418" w14:textId="77777777" w:rsidTr="00684640">
        <w:trPr>
          <w:trHeight w:val="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70C10" w14:textId="77777777" w:rsidR="00BE1F89" w:rsidRPr="00032772" w:rsidRDefault="00BE1F89" w:rsidP="00702F38">
            <w:pPr>
              <w:pStyle w:val="BodyTextIndent"/>
              <w:snapToGrid w:val="0"/>
              <w:ind w:left="0"/>
              <w:rPr>
                <w:rFonts w:ascii="Calibri" w:hAnsi="Calibri" w:cs="Calibri"/>
              </w:rPr>
            </w:pPr>
            <w:r w:rsidRPr="00FE0D2D">
              <w:rPr>
                <w:rFonts w:ascii="Calibri" w:hAnsi="Calibri" w:cs="Calibri"/>
              </w:rPr>
              <w:t>Atos India Pvt Ltd</w:t>
            </w:r>
            <w:r w:rsidR="00702F3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India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69FB3" w14:textId="77777777" w:rsidR="00BE1F89" w:rsidRPr="00032772" w:rsidRDefault="00BE1F89" w:rsidP="00C948F6">
            <w:pPr>
              <w:snapToGrid w:val="0"/>
              <w:rPr>
                <w:rFonts w:ascii="Calibri" w:hAnsi="Calibri" w:cs="Calibri"/>
              </w:rPr>
            </w:pPr>
            <w:r w:rsidRPr="00032772">
              <w:rPr>
                <w:rFonts w:ascii="Calibri" w:hAnsi="Calibri" w:cs="Calibri"/>
              </w:rPr>
              <w:t>Sr Software Engineer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605B" w14:textId="77777777" w:rsidR="00BE1F89" w:rsidRPr="00032772" w:rsidRDefault="00BE1F89" w:rsidP="00C948F6">
            <w:pPr>
              <w:snapToGrid w:val="0"/>
              <w:rPr>
                <w:rFonts w:ascii="Calibri" w:hAnsi="Calibri" w:cs="Calibri"/>
              </w:rPr>
            </w:pPr>
            <w:r w:rsidRPr="00032772">
              <w:rPr>
                <w:rFonts w:ascii="Calibri" w:hAnsi="Calibri" w:cs="Calibri"/>
              </w:rPr>
              <w:t xml:space="preserve">Sept 2010 </w:t>
            </w:r>
            <w:r w:rsidR="006E5662">
              <w:rPr>
                <w:rFonts w:ascii="Calibri" w:hAnsi="Calibri" w:cs="Calibri"/>
              </w:rPr>
              <w:t>-</w:t>
            </w:r>
            <w:r w:rsidRPr="00032772">
              <w:rPr>
                <w:rFonts w:ascii="Calibri" w:hAnsi="Calibri" w:cs="Calibri"/>
              </w:rPr>
              <w:t xml:space="preserve"> Jan 2014</w:t>
            </w:r>
          </w:p>
        </w:tc>
      </w:tr>
    </w:tbl>
    <w:p w14:paraId="3CB6A8E3" w14:textId="77777777" w:rsidR="005E6A63" w:rsidRDefault="00352159" w:rsidP="00AC776C">
      <w:pPr>
        <w:pStyle w:val="BodyTextIndent2"/>
        <w:ind w:left="0" w:firstLine="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093F4529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1482725" cy="13589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358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20E2" w14:textId="77777777" w:rsidR="0030112A" w:rsidRDefault="0030112A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</w:rPr>
                            </w:pPr>
                            <w:r>
                              <w:rPr>
                                <w:color w:val="0000FF"/>
                                <w:spacing w:val="1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4529" id="Text Box 21" o:spid="_x0000_s1029" type="#_x0000_t202" style="position:absolute;left:0;text-align:left;margin-left:-9pt;margin-top:10.6pt;width:116.75pt;height:10.7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" fillcolor="silver" stroked="f">
                <v:path arrowok="t"/>
                <v:textbox inset="0,0,0,0">
                  <w:txbxContent>
                    <w:p w14:paraId="19BF20E2" w14:textId="77777777" w:rsidR="0030112A" w:rsidRDefault="0030112A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</w:rPr>
                      </w:pPr>
                      <w:r>
                        <w:rPr>
                          <w:color w:val="0000FF"/>
                          <w:spacing w:val="12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 w:rsidR="00AC776C">
        <w:tab/>
      </w:r>
      <w:r w:rsidR="00AC776C">
        <w:tab/>
      </w:r>
      <w:r w:rsidR="00AC776C">
        <w:tab/>
      </w:r>
      <w:r w:rsidR="00AC776C">
        <w:tab/>
      </w:r>
    </w:p>
    <w:p w14:paraId="4679E0D6" w14:textId="77777777" w:rsidR="00800784" w:rsidRDefault="00800784">
      <w:pPr>
        <w:pStyle w:val="BodyTextIndent2"/>
      </w:pPr>
    </w:p>
    <w:tbl>
      <w:tblPr>
        <w:tblW w:w="0" w:type="auto"/>
        <w:tblInd w:w="2538" w:type="dxa"/>
        <w:tblLayout w:type="fixed"/>
        <w:tblLook w:val="0000" w:firstRow="0" w:lastRow="0" w:firstColumn="0" w:lastColumn="0" w:noHBand="0" w:noVBand="0"/>
      </w:tblPr>
      <w:tblGrid>
        <w:gridCol w:w="2233"/>
        <w:gridCol w:w="5628"/>
      </w:tblGrid>
      <w:tr w:rsidR="00D47B95" w14:paraId="7C02CC51" w14:textId="77777777" w:rsidTr="00E00C0F">
        <w:trPr>
          <w:trHeight w:val="11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B33973" w14:textId="77777777" w:rsidR="00D47B95" w:rsidRPr="00032772" w:rsidRDefault="00D47B95" w:rsidP="00011454">
            <w:pPr>
              <w:snapToGrid w:val="0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>Cloud</w:t>
            </w:r>
            <w:r w:rsidR="00E00C0F" w:rsidRPr="00032772">
              <w:rPr>
                <w:rFonts w:ascii="Calibri" w:hAnsi="Calibri" w:cs="Calibri"/>
                <w:b/>
              </w:rPr>
              <w:t xml:space="preserve"> Applications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AFC41A" w14:textId="77777777" w:rsidR="00D47B95" w:rsidRPr="00032772" w:rsidRDefault="001A387F" w:rsidP="00D95356">
            <w:pPr>
              <w:snapToGrid w:val="0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>Fusion Financials</w:t>
            </w:r>
            <w:r w:rsidR="00D44002" w:rsidRPr="00032772">
              <w:rPr>
                <w:rFonts w:ascii="Calibri" w:hAnsi="Calibri" w:cs="Calibri"/>
                <w:b/>
              </w:rPr>
              <w:t>, HCM</w:t>
            </w:r>
            <w:r w:rsidR="00680CD8" w:rsidRPr="00032772">
              <w:rPr>
                <w:rFonts w:ascii="Calibri" w:hAnsi="Calibri" w:cs="Calibri"/>
                <w:b/>
              </w:rPr>
              <w:t xml:space="preserve">, </w:t>
            </w:r>
            <w:r w:rsidR="00D44002" w:rsidRPr="00032772">
              <w:rPr>
                <w:rFonts w:ascii="Calibri" w:hAnsi="Calibri" w:cs="Calibri"/>
                <w:b/>
              </w:rPr>
              <w:t>OIC and VBCS</w:t>
            </w:r>
          </w:p>
        </w:tc>
      </w:tr>
      <w:tr w:rsidR="00800784" w14:paraId="4E7ADA54" w14:textId="77777777" w:rsidTr="00E00C0F">
        <w:trPr>
          <w:trHeight w:val="5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654C72" w14:textId="77777777" w:rsidR="00800784" w:rsidRPr="00032772" w:rsidRDefault="00800784" w:rsidP="00011454">
            <w:pPr>
              <w:snapToGrid w:val="0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>ERP</w:t>
            </w:r>
            <w:r w:rsidR="00E00C0F" w:rsidRPr="00032772">
              <w:rPr>
                <w:rFonts w:ascii="Calibri" w:hAnsi="Calibri" w:cs="Calibri"/>
                <w:b/>
              </w:rPr>
              <w:t xml:space="preserve"> Applications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325F32" w14:textId="77777777" w:rsidR="00800784" w:rsidRPr="00032772" w:rsidRDefault="00182737" w:rsidP="00D95356">
            <w:pPr>
              <w:snapToGrid w:val="0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 xml:space="preserve">Oracle applications </w:t>
            </w:r>
            <w:r w:rsidR="001625AF" w:rsidRPr="00032772">
              <w:rPr>
                <w:rFonts w:ascii="Calibri" w:hAnsi="Calibri" w:cs="Calibri"/>
                <w:b/>
              </w:rPr>
              <w:t>R12</w:t>
            </w:r>
            <w:r w:rsidR="0071434F" w:rsidRPr="00032772">
              <w:rPr>
                <w:rFonts w:ascii="Calibri" w:hAnsi="Calibri" w:cs="Calibri"/>
                <w:b/>
              </w:rPr>
              <w:t xml:space="preserve"> </w:t>
            </w:r>
            <w:r w:rsidR="00277BA1" w:rsidRPr="00032772">
              <w:rPr>
                <w:rFonts w:ascii="Calibri" w:hAnsi="Calibri" w:cs="Calibri"/>
              </w:rPr>
              <w:t>and</w:t>
            </w:r>
            <w:r w:rsidR="00277BA1" w:rsidRPr="00032772">
              <w:rPr>
                <w:rFonts w:ascii="Calibri" w:hAnsi="Calibri" w:cs="Calibri"/>
                <w:b/>
              </w:rPr>
              <w:t xml:space="preserve"> OAF</w:t>
            </w:r>
          </w:p>
        </w:tc>
      </w:tr>
      <w:tr w:rsidR="00800784" w14:paraId="49D078CB" w14:textId="77777777" w:rsidTr="00E00C0F">
        <w:trPr>
          <w:trHeight w:val="5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6A833" w14:textId="77777777" w:rsidR="00800784" w:rsidRPr="00032772" w:rsidRDefault="00800784" w:rsidP="00CD5F43">
            <w:pPr>
              <w:snapToGrid w:val="0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>Languages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F84A5" w14:textId="77777777" w:rsidR="00800784" w:rsidRPr="00032772" w:rsidRDefault="00277BA1" w:rsidP="00705149">
            <w:pPr>
              <w:snapToGrid w:val="0"/>
              <w:rPr>
                <w:rFonts w:ascii="Calibri" w:hAnsi="Calibri" w:cs="Calibri"/>
              </w:rPr>
            </w:pPr>
            <w:r w:rsidRPr="00032772">
              <w:rPr>
                <w:rFonts w:ascii="Calibri" w:hAnsi="Calibri" w:cs="Calibri"/>
              </w:rPr>
              <w:t xml:space="preserve">OAF, </w:t>
            </w:r>
            <w:r w:rsidR="00182737" w:rsidRPr="00032772">
              <w:rPr>
                <w:rFonts w:ascii="Calibri" w:hAnsi="Calibri" w:cs="Calibri"/>
              </w:rPr>
              <w:t xml:space="preserve">SQL, </w:t>
            </w:r>
            <w:r w:rsidR="00F931FC" w:rsidRPr="00032772">
              <w:rPr>
                <w:rFonts w:ascii="Calibri" w:hAnsi="Calibri" w:cs="Calibri"/>
              </w:rPr>
              <w:t>PL/SQ</w:t>
            </w:r>
            <w:r w:rsidR="003441F4" w:rsidRPr="00032772">
              <w:rPr>
                <w:rFonts w:ascii="Calibri" w:hAnsi="Calibri" w:cs="Calibri"/>
              </w:rPr>
              <w:t>L</w:t>
            </w:r>
            <w:r w:rsidR="008213F2" w:rsidRPr="00032772">
              <w:rPr>
                <w:rFonts w:ascii="Calibri" w:hAnsi="Calibri" w:cs="Calibri"/>
              </w:rPr>
              <w:t xml:space="preserve">, </w:t>
            </w:r>
            <w:r w:rsidR="005264E7" w:rsidRPr="00032772">
              <w:rPr>
                <w:rFonts w:ascii="Calibri" w:hAnsi="Calibri" w:cs="Calibri"/>
              </w:rPr>
              <w:t>JAVA,</w:t>
            </w:r>
            <w:r w:rsidR="00705149" w:rsidRPr="00032772">
              <w:rPr>
                <w:rFonts w:ascii="Calibri" w:hAnsi="Calibri" w:cs="Calibri"/>
              </w:rPr>
              <w:t xml:space="preserve"> and </w:t>
            </w:r>
            <w:r w:rsidR="00803E5C" w:rsidRPr="00032772">
              <w:rPr>
                <w:rFonts w:ascii="Calibri" w:hAnsi="Calibri" w:cs="Calibri"/>
              </w:rPr>
              <w:t>UNIX.</w:t>
            </w:r>
          </w:p>
        </w:tc>
      </w:tr>
      <w:tr w:rsidR="00800784" w14:paraId="678D79F3" w14:textId="77777777" w:rsidTr="00E00C0F">
        <w:trPr>
          <w:trHeight w:val="71"/>
        </w:trPr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6EF31" w14:textId="77777777" w:rsidR="00800784" w:rsidRPr="00032772" w:rsidRDefault="00800784" w:rsidP="00CD5F43">
            <w:pPr>
              <w:snapToGrid w:val="0"/>
              <w:rPr>
                <w:rFonts w:ascii="Calibri" w:hAnsi="Calibri" w:cs="Calibri"/>
                <w:b/>
              </w:rPr>
            </w:pPr>
            <w:r w:rsidRPr="00032772">
              <w:rPr>
                <w:rFonts w:ascii="Calibri" w:hAnsi="Calibri" w:cs="Calibri"/>
                <w:b/>
              </w:rPr>
              <w:t>Tools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316C6" w14:textId="77777777" w:rsidR="00800784" w:rsidRPr="00032772" w:rsidRDefault="00821C7B" w:rsidP="003008A8">
            <w:pPr>
              <w:snapToGrid w:val="0"/>
              <w:rPr>
                <w:rFonts w:ascii="Calibri" w:hAnsi="Calibri" w:cs="Calibri"/>
              </w:rPr>
            </w:pPr>
            <w:r w:rsidRPr="00032772">
              <w:rPr>
                <w:rFonts w:ascii="Calibri" w:hAnsi="Calibri" w:cs="Calibri"/>
                <w:bCs/>
                <w:sz w:val="18"/>
                <w:szCs w:val="18"/>
              </w:rPr>
              <w:t>SOAP UI, REST, JDeveloper</w:t>
            </w:r>
            <w:r w:rsidRPr="00032772">
              <w:rPr>
                <w:rFonts w:ascii="Calibri" w:hAnsi="Calibri" w:cs="Calibri"/>
              </w:rPr>
              <w:t xml:space="preserve">, </w:t>
            </w:r>
            <w:r w:rsidR="00023824" w:rsidRPr="00032772">
              <w:rPr>
                <w:rFonts w:ascii="Calibri" w:hAnsi="Calibri" w:cs="Calibri"/>
              </w:rPr>
              <w:t>SQL Developer</w:t>
            </w:r>
            <w:r w:rsidR="00A365F1" w:rsidRPr="00032772">
              <w:rPr>
                <w:rFonts w:ascii="Calibri" w:hAnsi="Calibri" w:cs="Calibri"/>
              </w:rPr>
              <w:t>,</w:t>
            </w:r>
            <w:r w:rsidR="00EC7D30" w:rsidRPr="00032772">
              <w:rPr>
                <w:rFonts w:ascii="Calibri" w:hAnsi="Calibri" w:cs="Calibri"/>
              </w:rPr>
              <w:t xml:space="preserve"> Win</w:t>
            </w:r>
            <w:r w:rsidR="00577C25" w:rsidRPr="00032772">
              <w:rPr>
                <w:rFonts w:ascii="Calibri" w:hAnsi="Calibri" w:cs="Calibri"/>
              </w:rPr>
              <w:t>S</w:t>
            </w:r>
            <w:r w:rsidR="003008A8" w:rsidRPr="00032772">
              <w:rPr>
                <w:rFonts w:ascii="Calibri" w:hAnsi="Calibri" w:cs="Calibri"/>
              </w:rPr>
              <w:t>CP</w:t>
            </w:r>
            <w:r w:rsidR="000D0C97" w:rsidRPr="00032772">
              <w:rPr>
                <w:rFonts w:ascii="Calibri" w:hAnsi="Calibri" w:cs="Calibri"/>
              </w:rPr>
              <w:t>,</w:t>
            </w:r>
            <w:r w:rsidR="00182737" w:rsidRPr="00032772">
              <w:rPr>
                <w:rFonts w:ascii="Calibri" w:hAnsi="Calibri" w:cs="Calibri"/>
              </w:rPr>
              <w:t xml:space="preserve"> Putty</w:t>
            </w:r>
            <w:r w:rsidR="001A387F" w:rsidRPr="00032772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398C5F2E" w14:textId="77777777" w:rsidR="0032188C" w:rsidRDefault="00352159" w:rsidP="00944D64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5B4CF4FC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1482725" cy="18415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84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FE37" w14:textId="77777777" w:rsidR="0030112A" w:rsidRPr="00740E5D" w:rsidRDefault="00944D64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pacing w:val="12"/>
                                <w:sz w:val="18"/>
                                <w:szCs w:val="18"/>
                              </w:rPr>
                              <w:t>Project</w:t>
                            </w:r>
                            <w:r w:rsidR="00544106">
                              <w:rPr>
                                <w:color w:val="0000F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112A" w:rsidRPr="00740E5D">
                              <w:rPr>
                                <w:color w:val="0000FF"/>
                                <w:spacing w:val="12"/>
                                <w:sz w:val="18"/>
                                <w:szCs w:val="1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CF4FC" id="Text Box 18" o:spid="_x0000_s1030" type="#_x0000_t202" style="position:absolute;margin-left:-9pt;margin-top:9.8pt;width:116.75pt;height:14.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" fillcolor="silver" stroked="f">
                <v:path arrowok="t"/>
                <v:textbox inset="0,0,0,0">
                  <w:txbxContent>
                    <w:p w14:paraId="177FFE37" w14:textId="77777777" w:rsidR="0030112A" w:rsidRPr="00740E5D" w:rsidRDefault="00944D64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pacing w:val="12"/>
                          <w:sz w:val="18"/>
                          <w:szCs w:val="18"/>
                        </w:rPr>
                        <w:t>Project</w:t>
                      </w:r>
                      <w:r w:rsidR="00544106">
                        <w:rPr>
                          <w:color w:val="0000F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="0030112A" w:rsidRPr="00740E5D">
                        <w:rPr>
                          <w:color w:val="0000FF"/>
                          <w:spacing w:val="12"/>
                          <w:sz w:val="18"/>
                          <w:szCs w:val="1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92C43DF" w14:textId="77777777" w:rsidR="00052B17" w:rsidRDefault="00052B17" w:rsidP="00052B17"/>
    <w:p w14:paraId="1234ABE3" w14:textId="77777777" w:rsidR="00F47E16" w:rsidRDefault="00F47E16" w:rsidP="00287552">
      <w:pPr>
        <w:pStyle w:val="Heading5"/>
        <w:tabs>
          <w:tab w:val="left" w:pos="2520"/>
        </w:tabs>
        <w:ind w:left="0"/>
        <w:jc w:val="left"/>
      </w:pPr>
    </w:p>
    <w:p w14:paraId="09B2F032" w14:textId="77777777" w:rsidR="006B70A1" w:rsidRPr="00052B17" w:rsidRDefault="006B70A1" w:rsidP="006B70A1">
      <w:pPr>
        <w:pStyle w:val="Heading5"/>
        <w:tabs>
          <w:tab w:val="left" w:pos="2520"/>
        </w:tabs>
        <w:ind w:left="0"/>
        <w:jc w:val="left"/>
      </w:pPr>
      <w:r w:rsidRPr="009609C1">
        <w:rPr>
          <w:u w:val="none"/>
        </w:rPr>
        <w:t xml:space="preserve">        </w:t>
      </w:r>
      <w:r w:rsidRPr="00674598">
        <w:t>Project #</w:t>
      </w:r>
      <w:r>
        <w:t>1</w:t>
      </w:r>
    </w:p>
    <w:p w14:paraId="30B561A4" w14:textId="77777777" w:rsidR="006B70A1" w:rsidRPr="00FF6E96" w:rsidRDefault="006B70A1" w:rsidP="006B70A1">
      <w:pPr>
        <w:spacing w:line="360" w:lineRule="auto"/>
        <w:ind w:left="2520"/>
        <w:rPr>
          <w:rFonts w:ascii="Verdana" w:hAnsi="Verdana" w:cs="Calibri"/>
          <w:b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Project</w:t>
      </w:r>
      <w:r w:rsidRPr="00FF6E96">
        <w:rPr>
          <w:rFonts w:ascii="Verdana" w:hAnsi="Verdana" w:cs="Calibri"/>
          <w:b/>
          <w:sz w:val="18"/>
          <w:szCs w:val="18"/>
        </w:rPr>
        <w:tab/>
      </w:r>
      <w:r w:rsidRPr="00FF6E96">
        <w:rPr>
          <w:rFonts w:ascii="Verdana" w:hAnsi="Verdana" w:cs="Calibri"/>
          <w:b/>
          <w:sz w:val="18"/>
          <w:szCs w:val="18"/>
        </w:rPr>
        <w:tab/>
        <w:t>:</w:t>
      </w:r>
      <w:r w:rsidRPr="00FF6E96">
        <w:rPr>
          <w:rFonts w:ascii="Verdana" w:hAnsi="Verdana" w:cs="Calibri"/>
          <w:b/>
          <w:sz w:val="18"/>
          <w:szCs w:val="18"/>
        </w:rPr>
        <w:tab/>
      </w:r>
      <w:r w:rsidR="000D7DA9" w:rsidRPr="00FF6E96">
        <w:rPr>
          <w:rFonts w:ascii="Verdana" w:hAnsi="Verdana" w:cs="Calibri"/>
          <w:b/>
          <w:sz w:val="18"/>
          <w:szCs w:val="18"/>
        </w:rPr>
        <w:t>First Abu Dhabi Bank</w:t>
      </w:r>
    </w:p>
    <w:p w14:paraId="396FA240" w14:textId="77777777" w:rsidR="006B70A1" w:rsidRPr="00FF6E96" w:rsidRDefault="006B70A1" w:rsidP="006B70A1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Client</w:t>
      </w:r>
      <w:r w:rsidRPr="00FF6E96">
        <w:rPr>
          <w:rFonts w:ascii="Verdana" w:hAnsi="Verdana" w:cs="Calibri"/>
          <w:sz w:val="18"/>
          <w:szCs w:val="18"/>
        </w:rPr>
        <w:tab/>
      </w:r>
      <w:r w:rsidRPr="00FF6E96">
        <w:rPr>
          <w:rFonts w:ascii="Verdana" w:hAnsi="Verdana" w:cs="Calibri"/>
          <w:sz w:val="18"/>
          <w:szCs w:val="18"/>
        </w:rPr>
        <w:tab/>
        <w:t>:</w:t>
      </w:r>
      <w:r w:rsidRPr="00FF6E96">
        <w:rPr>
          <w:rFonts w:ascii="Verdana" w:hAnsi="Verdana" w:cs="Calibri"/>
          <w:sz w:val="18"/>
          <w:szCs w:val="18"/>
        </w:rPr>
        <w:tab/>
      </w:r>
      <w:r w:rsidR="00903B65" w:rsidRPr="00FF6E96">
        <w:rPr>
          <w:rFonts w:ascii="Verdana" w:hAnsi="Verdana" w:cs="Calibri"/>
          <w:sz w:val="18"/>
          <w:szCs w:val="18"/>
        </w:rPr>
        <w:t>F</w:t>
      </w:r>
      <w:r w:rsidR="000D7DA9" w:rsidRPr="00FF6E96">
        <w:rPr>
          <w:rFonts w:ascii="Verdana" w:hAnsi="Verdana" w:cs="Calibri"/>
          <w:sz w:val="18"/>
          <w:szCs w:val="18"/>
        </w:rPr>
        <w:t>AB</w:t>
      </w:r>
      <w:r w:rsidRPr="00FF6E96">
        <w:rPr>
          <w:rFonts w:ascii="Verdana" w:hAnsi="Verdana" w:cs="Calibri"/>
          <w:sz w:val="18"/>
          <w:szCs w:val="18"/>
        </w:rPr>
        <w:t xml:space="preserve"> –</w:t>
      </w:r>
      <w:r w:rsidR="00903B65" w:rsidRPr="00FF6E96">
        <w:rPr>
          <w:rFonts w:ascii="Verdana" w:hAnsi="Verdana" w:cs="Calibri"/>
          <w:sz w:val="18"/>
          <w:szCs w:val="18"/>
        </w:rPr>
        <w:t>UAE</w:t>
      </w:r>
    </w:p>
    <w:p w14:paraId="0AB04AA5" w14:textId="77777777" w:rsidR="006B70A1" w:rsidRPr="00FF6E96" w:rsidRDefault="006B70A1" w:rsidP="006B70A1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Period</w:t>
      </w:r>
      <w:r w:rsidRPr="00FF6E96">
        <w:rPr>
          <w:rFonts w:ascii="Verdana" w:hAnsi="Verdana" w:cs="Calibri"/>
          <w:sz w:val="18"/>
          <w:szCs w:val="18"/>
        </w:rPr>
        <w:tab/>
      </w:r>
      <w:r w:rsidRPr="00FF6E96">
        <w:rPr>
          <w:rFonts w:ascii="Verdana" w:hAnsi="Verdana" w:cs="Calibri"/>
          <w:sz w:val="18"/>
          <w:szCs w:val="18"/>
        </w:rPr>
        <w:tab/>
        <w:t xml:space="preserve">: </w:t>
      </w:r>
      <w:r w:rsidRPr="00FF6E96">
        <w:rPr>
          <w:rFonts w:ascii="Verdana" w:hAnsi="Verdana" w:cs="Calibri"/>
          <w:sz w:val="18"/>
          <w:szCs w:val="18"/>
        </w:rPr>
        <w:tab/>
      </w:r>
      <w:r w:rsidR="00310F03" w:rsidRPr="00FF6E96">
        <w:rPr>
          <w:rFonts w:ascii="Verdana" w:hAnsi="Verdana" w:cs="Calibri"/>
          <w:sz w:val="18"/>
          <w:szCs w:val="18"/>
        </w:rPr>
        <w:t>Sep</w:t>
      </w:r>
      <w:r w:rsidRPr="00FF6E96">
        <w:rPr>
          <w:rFonts w:ascii="Verdana" w:hAnsi="Verdana" w:cs="Calibri"/>
          <w:sz w:val="18"/>
          <w:szCs w:val="18"/>
        </w:rPr>
        <w:t xml:space="preserve"> 1</w:t>
      </w:r>
      <w:r w:rsidR="00310F03" w:rsidRPr="00FF6E96">
        <w:rPr>
          <w:rFonts w:ascii="Verdana" w:hAnsi="Verdana" w:cs="Calibri"/>
          <w:sz w:val="18"/>
          <w:szCs w:val="18"/>
        </w:rPr>
        <w:t>5</w:t>
      </w:r>
      <w:r w:rsidRPr="00FF6E96">
        <w:rPr>
          <w:rFonts w:ascii="Verdana" w:hAnsi="Verdana" w:cs="Calibri"/>
          <w:sz w:val="18"/>
          <w:szCs w:val="18"/>
        </w:rPr>
        <w:t xml:space="preserve"> – </w:t>
      </w:r>
      <w:r w:rsidR="00310F03" w:rsidRPr="00FF6E96">
        <w:rPr>
          <w:rFonts w:ascii="Verdana" w:hAnsi="Verdana" w:cs="Calibri"/>
          <w:sz w:val="18"/>
          <w:szCs w:val="18"/>
        </w:rPr>
        <w:t>Till Date</w:t>
      </w:r>
    </w:p>
    <w:p w14:paraId="282C43CE" w14:textId="77777777" w:rsidR="006B70A1" w:rsidRPr="00FF6E96" w:rsidRDefault="006B70A1" w:rsidP="00995E5A">
      <w:pPr>
        <w:spacing w:line="360" w:lineRule="auto"/>
        <w:ind w:left="4314" w:hanging="1794"/>
        <w:jc w:val="both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Technology</w:t>
      </w:r>
      <w:r w:rsidRPr="00FF6E96">
        <w:rPr>
          <w:rFonts w:ascii="Verdana" w:hAnsi="Verdana" w:cs="Calibri"/>
          <w:sz w:val="18"/>
          <w:szCs w:val="18"/>
        </w:rPr>
        <w:tab/>
      </w:r>
      <w:r w:rsidR="000D7DA9" w:rsidRPr="00FF6E96">
        <w:rPr>
          <w:rFonts w:ascii="Verdana" w:hAnsi="Verdana" w:cs="Calibri"/>
          <w:sz w:val="18"/>
          <w:szCs w:val="18"/>
        </w:rPr>
        <w:tab/>
      </w:r>
      <w:r w:rsidRPr="00FF6E96">
        <w:rPr>
          <w:rFonts w:ascii="Verdana" w:hAnsi="Verdana" w:cs="Calibri"/>
          <w:sz w:val="18"/>
          <w:szCs w:val="18"/>
        </w:rPr>
        <w:t xml:space="preserve">: </w:t>
      </w:r>
      <w:r w:rsidRPr="00FF6E96">
        <w:rPr>
          <w:rFonts w:ascii="Verdana" w:hAnsi="Verdana" w:cs="Calibri"/>
          <w:sz w:val="18"/>
          <w:szCs w:val="18"/>
        </w:rPr>
        <w:tab/>
      </w:r>
      <w:r w:rsidR="00995E5A" w:rsidRPr="00FF6E96">
        <w:rPr>
          <w:rFonts w:ascii="Verdana" w:hAnsi="Verdana" w:cs="Calibri"/>
          <w:sz w:val="18"/>
          <w:szCs w:val="18"/>
        </w:rPr>
        <w:t xml:space="preserve">Fusion </w:t>
      </w:r>
      <w:r w:rsidR="00FF6E96">
        <w:rPr>
          <w:rFonts w:ascii="Verdana" w:hAnsi="Verdana" w:cs="Calibri"/>
          <w:sz w:val="18"/>
          <w:szCs w:val="18"/>
        </w:rPr>
        <w:t>ERP</w:t>
      </w:r>
      <w:r w:rsidR="00995E5A" w:rsidRPr="00FF6E96">
        <w:rPr>
          <w:rFonts w:ascii="Verdana" w:hAnsi="Verdana" w:cs="Calibri"/>
          <w:sz w:val="18"/>
          <w:szCs w:val="18"/>
        </w:rPr>
        <w:t xml:space="preserve">, HCM, OIC and VBCS, </w:t>
      </w:r>
      <w:r w:rsidRPr="00FF6E96">
        <w:rPr>
          <w:rFonts w:ascii="Verdana" w:hAnsi="Verdana" w:cs="Calibri"/>
          <w:sz w:val="18"/>
          <w:szCs w:val="18"/>
        </w:rPr>
        <w:t>Oracle Apps R12</w:t>
      </w:r>
    </w:p>
    <w:p w14:paraId="45320197" w14:textId="77777777" w:rsidR="006B70A1" w:rsidRPr="00FF6E96" w:rsidRDefault="006B70A1" w:rsidP="006B70A1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Language</w:t>
      </w:r>
      <w:r w:rsidRPr="00FF6E96">
        <w:rPr>
          <w:rFonts w:ascii="Verdana" w:hAnsi="Verdana" w:cs="Calibri"/>
          <w:sz w:val="18"/>
          <w:szCs w:val="18"/>
        </w:rPr>
        <w:tab/>
      </w:r>
      <w:r w:rsidRPr="00FF6E96">
        <w:rPr>
          <w:rFonts w:ascii="Verdana" w:hAnsi="Verdana" w:cs="Calibri"/>
          <w:sz w:val="18"/>
          <w:szCs w:val="18"/>
        </w:rPr>
        <w:tab/>
        <w:t xml:space="preserve">: </w:t>
      </w:r>
      <w:r w:rsidRPr="00FF6E96">
        <w:rPr>
          <w:rFonts w:ascii="Verdana" w:hAnsi="Verdana" w:cs="Calibri"/>
          <w:sz w:val="18"/>
          <w:szCs w:val="18"/>
        </w:rPr>
        <w:tab/>
      </w:r>
      <w:r w:rsidR="00BA09AE" w:rsidRPr="00FF6E96">
        <w:rPr>
          <w:rFonts w:ascii="Verdana" w:hAnsi="Verdana" w:cs="Calibri"/>
          <w:sz w:val="18"/>
          <w:szCs w:val="18"/>
        </w:rPr>
        <w:t xml:space="preserve">OAF, </w:t>
      </w:r>
      <w:r w:rsidRPr="00FF6E96">
        <w:rPr>
          <w:rFonts w:ascii="Verdana" w:hAnsi="Verdana" w:cs="Calibri"/>
          <w:sz w:val="18"/>
          <w:szCs w:val="18"/>
        </w:rPr>
        <w:t>Core Java, PL-SQL, UNIX, Shell Scripting.</w:t>
      </w:r>
    </w:p>
    <w:p w14:paraId="2A73C9D6" w14:textId="77777777" w:rsidR="006B70A1" w:rsidRPr="00FF6E96" w:rsidRDefault="006B70A1" w:rsidP="006B70A1">
      <w:pPr>
        <w:spacing w:line="360" w:lineRule="auto"/>
        <w:ind w:left="3600" w:hanging="1080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Tools</w:t>
      </w:r>
      <w:r w:rsidRPr="00FF6E96">
        <w:rPr>
          <w:rFonts w:ascii="Verdana" w:hAnsi="Verdana" w:cs="Calibri"/>
          <w:sz w:val="18"/>
          <w:szCs w:val="18"/>
        </w:rPr>
        <w:tab/>
      </w:r>
      <w:r w:rsidRPr="00FF6E96">
        <w:rPr>
          <w:rFonts w:ascii="Verdana" w:hAnsi="Verdana" w:cs="Calibri"/>
          <w:sz w:val="18"/>
          <w:szCs w:val="18"/>
        </w:rPr>
        <w:tab/>
        <w:t xml:space="preserve">: </w:t>
      </w:r>
      <w:r w:rsidRPr="00FF6E96">
        <w:rPr>
          <w:rFonts w:ascii="Verdana" w:hAnsi="Verdana" w:cs="Calibri"/>
          <w:sz w:val="18"/>
          <w:szCs w:val="18"/>
        </w:rPr>
        <w:tab/>
      </w:r>
      <w:r w:rsidR="00F71EB0" w:rsidRPr="00FF6E96">
        <w:rPr>
          <w:rFonts w:ascii="Verdana" w:hAnsi="Verdana" w:cs="Calibri"/>
          <w:sz w:val="18"/>
          <w:szCs w:val="18"/>
        </w:rPr>
        <w:t>Postman, SOAP UI</w:t>
      </w:r>
      <w:r w:rsidR="00B42188" w:rsidRPr="00FF6E96">
        <w:rPr>
          <w:rFonts w:ascii="Verdana" w:hAnsi="Verdana" w:cs="Calibri"/>
          <w:sz w:val="18"/>
          <w:szCs w:val="18"/>
        </w:rPr>
        <w:t xml:space="preserve">, </w:t>
      </w:r>
      <w:r w:rsidRPr="00FF6E96">
        <w:rPr>
          <w:rFonts w:ascii="Verdana" w:hAnsi="Verdana" w:cs="Calibri"/>
          <w:sz w:val="18"/>
          <w:szCs w:val="18"/>
        </w:rPr>
        <w:t xml:space="preserve">JDeveloper, SQL Developer, </w:t>
      </w:r>
      <w:r w:rsidR="00AB5D66" w:rsidRPr="00FF6E96">
        <w:rPr>
          <w:rFonts w:ascii="Verdana" w:hAnsi="Verdana" w:cs="Calibri"/>
          <w:sz w:val="18"/>
          <w:szCs w:val="18"/>
        </w:rPr>
        <w:t>JIRA</w:t>
      </w:r>
      <w:r w:rsidRPr="00FF6E96">
        <w:rPr>
          <w:rFonts w:ascii="Verdana" w:hAnsi="Verdana" w:cs="Calibri"/>
          <w:sz w:val="18"/>
          <w:szCs w:val="18"/>
        </w:rPr>
        <w:t xml:space="preserve">.   </w:t>
      </w:r>
    </w:p>
    <w:p w14:paraId="3712D143" w14:textId="77777777" w:rsidR="006B70A1" w:rsidRPr="00FF6E96" w:rsidRDefault="006B70A1" w:rsidP="006B70A1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>Role</w:t>
      </w:r>
      <w:r w:rsidRPr="00FF6E96">
        <w:rPr>
          <w:rFonts w:ascii="Verdana" w:hAnsi="Verdana" w:cs="Calibri"/>
          <w:sz w:val="18"/>
          <w:szCs w:val="18"/>
        </w:rPr>
        <w:tab/>
      </w:r>
      <w:r w:rsidRPr="00FF6E96">
        <w:rPr>
          <w:rFonts w:ascii="Verdana" w:hAnsi="Verdana" w:cs="Calibri"/>
          <w:sz w:val="18"/>
          <w:szCs w:val="18"/>
        </w:rPr>
        <w:tab/>
        <w:t xml:space="preserve">: </w:t>
      </w:r>
      <w:r w:rsidRPr="00FF6E96">
        <w:rPr>
          <w:rFonts w:ascii="Verdana" w:hAnsi="Verdana" w:cs="Calibri"/>
          <w:sz w:val="18"/>
          <w:szCs w:val="18"/>
        </w:rPr>
        <w:tab/>
      </w:r>
      <w:r w:rsidR="005C00B3" w:rsidRPr="005C00B3">
        <w:rPr>
          <w:rFonts w:ascii="Verdana" w:hAnsi="Verdana" w:cs="Calibri"/>
          <w:sz w:val="18"/>
          <w:szCs w:val="18"/>
        </w:rPr>
        <w:t>Lead Oracle Fusion Cloud Consultant</w:t>
      </w:r>
    </w:p>
    <w:p w14:paraId="67F2CBDB" w14:textId="77777777" w:rsidR="006B70A1" w:rsidRPr="00FF6E96" w:rsidRDefault="006B70A1" w:rsidP="006B70A1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FF6E96">
        <w:rPr>
          <w:rFonts w:ascii="Verdana" w:hAnsi="Verdana" w:cs="Calibri"/>
          <w:b/>
          <w:sz w:val="18"/>
          <w:szCs w:val="18"/>
        </w:rPr>
        <w:t xml:space="preserve">Place </w:t>
      </w:r>
      <w:r w:rsidRPr="00FF6E96">
        <w:rPr>
          <w:rFonts w:ascii="Verdana" w:hAnsi="Verdana" w:cs="Calibri"/>
          <w:b/>
          <w:sz w:val="18"/>
          <w:szCs w:val="18"/>
        </w:rPr>
        <w:tab/>
      </w:r>
      <w:r w:rsidR="00D51866" w:rsidRPr="00FF6E96">
        <w:rPr>
          <w:rFonts w:ascii="Verdana" w:hAnsi="Verdana" w:cs="Calibri"/>
          <w:b/>
          <w:sz w:val="18"/>
          <w:szCs w:val="18"/>
        </w:rPr>
        <w:tab/>
        <w:t>:</w:t>
      </w:r>
      <w:r w:rsidRPr="00FF6E96">
        <w:rPr>
          <w:rFonts w:ascii="Verdana" w:hAnsi="Verdana" w:cs="Calibri"/>
          <w:sz w:val="18"/>
          <w:szCs w:val="18"/>
        </w:rPr>
        <w:t xml:space="preserve"> </w:t>
      </w:r>
      <w:r w:rsidR="000D7DA9" w:rsidRPr="00FF6E96">
        <w:rPr>
          <w:rFonts w:ascii="Verdana" w:hAnsi="Verdana" w:cs="Calibri"/>
          <w:sz w:val="18"/>
          <w:szCs w:val="18"/>
        </w:rPr>
        <w:tab/>
      </w:r>
      <w:r w:rsidR="002B143F" w:rsidRPr="00FF6E96">
        <w:rPr>
          <w:rFonts w:ascii="Verdana" w:hAnsi="Verdana" w:cs="Calibri"/>
          <w:b/>
          <w:sz w:val="18"/>
          <w:szCs w:val="18"/>
        </w:rPr>
        <w:t>Onsite</w:t>
      </w:r>
      <w:r w:rsidR="00DC0272">
        <w:rPr>
          <w:rFonts w:ascii="Verdana" w:hAnsi="Verdana" w:cs="Calibri"/>
          <w:b/>
          <w:sz w:val="18"/>
          <w:szCs w:val="18"/>
        </w:rPr>
        <w:t xml:space="preserve"> &amp; Offshore</w:t>
      </w:r>
      <w:r w:rsidRPr="00FF6E96">
        <w:rPr>
          <w:rFonts w:ascii="Verdana" w:hAnsi="Verdana" w:cs="Calibri"/>
          <w:b/>
          <w:sz w:val="18"/>
          <w:szCs w:val="18"/>
        </w:rPr>
        <w:t xml:space="preserve">, </w:t>
      </w:r>
      <w:r w:rsidR="002B143F" w:rsidRPr="00FF6E96">
        <w:rPr>
          <w:rFonts w:ascii="Verdana" w:hAnsi="Verdana" w:cs="Calibri"/>
          <w:b/>
          <w:sz w:val="18"/>
          <w:szCs w:val="18"/>
        </w:rPr>
        <w:t>Abu Dhabi</w:t>
      </w:r>
      <w:r w:rsidR="00833E4F">
        <w:rPr>
          <w:rFonts w:ascii="Verdana" w:hAnsi="Verdana" w:cs="Calibri"/>
          <w:b/>
          <w:sz w:val="18"/>
          <w:szCs w:val="18"/>
        </w:rPr>
        <w:t xml:space="preserve"> &amp; India</w:t>
      </w:r>
    </w:p>
    <w:p w14:paraId="68838C90" w14:textId="77777777" w:rsidR="006B70A1" w:rsidRPr="00674598" w:rsidRDefault="00352159" w:rsidP="006B70A1">
      <w:pPr>
        <w:spacing w:line="360" w:lineRule="auto"/>
        <w:ind w:left="25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25F3F24">
                <wp:simplePos x="0" y="0"/>
                <wp:positionH relativeFrom="column">
                  <wp:posOffset>1600200</wp:posOffset>
                </wp:positionH>
                <wp:positionV relativeFrom="paragraph">
                  <wp:posOffset>86359</wp:posOffset>
                </wp:positionV>
                <wp:extent cx="4800600" cy="0"/>
                <wp:effectExtent l="0" t="0" r="0" b="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3232" id="Line 29" o:spid="_x0000_s1026" style="position:absolute;z-index:251663360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26pt,6.8pt" to="7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19B461C2" w14:textId="77777777" w:rsidR="006B70A1" w:rsidRDefault="00352159" w:rsidP="006B70A1">
      <w:pPr>
        <w:spacing w:line="360" w:lineRule="auto"/>
        <w:ind w:left="2520"/>
        <w:jc w:val="both"/>
        <w:rPr>
          <w:b/>
          <w:lang w:val="en-GB" w:eastAsia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B060885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1482725" cy="165735"/>
                <wp:effectExtent l="0" t="0" r="0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657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49CD" w14:textId="77777777" w:rsidR="006B70A1" w:rsidRPr="00005F9B" w:rsidRDefault="006B70A1" w:rsidP="006B70A1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Cs w:val="16"/>
                              </w:rPr>
                            </w:pPr>
                            <w:r w:rsidRPr="00005F9B">
                              <w:rPr>
                                <w:color w:val="0000FF"/>
                                <w:spacing w:val="12"/>
                                <w:szCs w:val="16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0885" id="Text Box 30" o:spid="_x0000_s1031" type="#_x0000_t202" style="position:absolute;left:0;text-align:left;margin-left:-9pt;margin-top:.55pt;width:116.75pt;height:13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" fillcolor="silver" stroked="f">
                <v:path arrowok="t"/>
                <v:textbox inset="0,0,0,0">
                  <w:txbxContent>
                    <w:p w14:paraId="028149CD" w14:textId="77777777" w:rsidR="006B70A1" w:rsidRPr="00005F9B" w:rsidRDefault="006B70A1" w:rsidP="006B70A1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Cs w:val="16"/>
                        </w:rPr>
                      </w:pPr>
                      <w:r w:rsidRPr="00005F9B">
                        <w:rPr>
                          <w:color w:val="0000FF"/>
                          <w:spacing w:val="12"/>
                          <w:szCs w:val="16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3817031A" w14:textId="77777777" w:rsidR="00005F9B" w:rsidRDefault="00005F9B" w:rsidP="00650B7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005F9B">
        <w:rPr>
          <w:rFonts w:ascii="Calibri" w:hAnsi="Calibri" w:cs="Calibri"/>
        </w:rPr>
        <w:t>nteract with a global team of functional leaders, business partners, technical experts and articulate best integrate Oracle technologies to deliver superior business impact</w:t>
      </w:r>
    </w:p>
    <w:p w14:paraId="65DEDC0D" w14:textId="77777777" w:rsidR="00B277F8" w:rsidRDefault="00B277F8" w:rsidP="00650B76">
      <w:pPr>
        <w:numPr>
          <w:ilvl w:val="0"/>
          <w:numId w:val="4"/>
        </w:numPr>
        <w:rPr>
          <w:rFonts w:ascii="Calibri" w:hAnsi="Calibri" w:cs="Calibri"/>
        </w:rPr>
      </w:pPr>
      <w:r w:rsidRPr="00B277F8">
        <w:rPr>
          <w:rFonts w:ascii="Calibri" w:hAnsi="Calibri" w:cs="Calibri"/>
        </w:rPr>
        <w:t>Provide instruction and training to technical resources to ensure work activities are on track and meets business needs.</w:t>
      </w:r>
    </w:p>
    <w:p w14:paraId="31ACD63C" w14:textId="77777777" w:rsidR="00B277F8" w:rsidRDefault="00B277F8" w:rsidP="00650B76">
      <w:pPr>
        <w:numPr>
          <w:ilvl w:val="0"/>
          <w:numId w:val="4"/>
        </w:numPr>
        <w:rPr>
          <w:rFonts w:ascii="Calibri" w:hAnsi="Calibri" w:cs="Calibri"/>
        </w:rPr>
      </w:pPr>
      <w:r w:rsidRPr="00B277F8">
        <w:rPr>
          <w:rFonts w:ascii="Calibri" w:hAnsi="Calibri" w:cs="Calibri"/>
        </w:rPr>
        <w:t xml:space="preserve">Seek and </w:t>
      </w:r>
      <w:r w:rsidR="00B67EED">
        <w:rPr>
          <w:rFonts w:ascii="Calibri" w:hAnsi="Calibri" w:cs="Calibri"/>
        </w:rPr>
        <w:t>assess</w:t>
      </w:r>
      <w:r w:rsidRPr="00B277F8">
        <w:rPr>
          <w:rFonts w:ascii="Calibri" w:hAnsi="Calibri" w:cs="Calibri"/>
        </w:rPr>
        <w:t xml:space="preserve"> innovative solutions to select products related to the current technology to be used as new standards in the product lifecycle.</w:t>
      </w:r>
    </w:p>
    <w:p w14:paraId="4EA38AC5" w14:textId="77777777" w:rsidR="00CF1275" w:rsidRPr="005935C7" w:rsidRDefault="003A3B42" w:rsidP="00650B76">
      <w:pPr>
        <w:numPr>
          <w:ilvl w:val="0"/>
          <w:numId w:val="4"/>
        </w:numPr>
        <w:rPr>
          <w:rFonts w:ascii="Calibri" w:hAnsi="Calibri" w:cs="Calibri"/>
        </w:rPr>
      </w:pPr>
      <w:r w:rsidRPr="005935C7">
        <w:rPr>
          <w:rFonts w:ascii="Calibri" w:hAnsi="Calibri" w:cs="Calibri"/>
        </w:rPr>
        <w:t>A</w:t>
      </w:r>
      <w:r w:rsidR="002A68DA">
        <w:rPr>
          <w:rFonts w:ascii="Calibri" w:hAnsi="Calibri" w:cs="Calibri"/>
        </w:rPr>
        <w:t xml:space="preserve">s </w:t>
      </w:r>
      <w:r w:rsidR="007E2E93">
        <w:rPr>
          <w:rFonts w:ascii="Calibri" w:hAnsi="Calibri" w:cs="Calibri"/>
        </w:rPr>
        <w:t>Offshore</w:t>
      </w:r>
      <w:r w:rsidRPr="005935C7">
        <w:rPr>
          <w:rFonts w:ascii="Calibri" w:hAnsi="Calibri" w:cs="Calibri"/>
        </w:rPr>
        <w:t xml:space="preserve"> </w:t>
      </w:r>
      <w:r w:rsidR="00D01E77">
        <w:rPr>
          <w:rFonts w:ascii="Calibri" w:hAnsi="Calibri" w:cs="Calibri"/>
        </w:rPr>
        <w:t xml:space="preserve">team lead, responsible for </w:t>
      </w:r>
      <w:r w:rsidRPr="005935C7">
        <w:rPr>
          <w:rFonts w:ascii="Calibri" w:hAnsi="Calibri" w:cs="Calibri"/>
        </w:rPr>
        <w:t>coordinating with</w:t>
      </w:r>
      <w:r w:rsidR="00CF1275" w:rsidRPr="005935C7">
        <w:rPr>
          <w:rFonts w:ascii="Calibri" w:hAnsi="Calibri" w:cs="Calibri"/>
        </w:rPr>
        <w:t xml:space="preserve"> offshore development team and mak</w:t>
      </w:r>
      <w:r w:rsidR="00D01E77">
        <w:rPr>
          <w:rFonts w:ascii="Calibri" w:hAnsi="Calibri" w:cs="Calibri"/>
        </w:rPr>
        <w:t>ing</w:t>
      </w:r>
      <w:r w:rsidR="00CF1275" w:rsidRPr="005935C7">
        <w:rPr>
          <w:rFonts w:ascii="Calibri" w:hAnsi="Calibri" w:cs="Calibri"/>
        </w:rPr>
        <w:t xml:space="preserve"> sure </w:t>
      </w:r>
      <w:r w:rsidR="00D01E77">
        <w:rPr>
          <w:rFonts w:ascii="Calibri" w:hAnsi="Calibri" w:cs="Calibri"/>
        </w:rPr>
        <w:t xml:space="preserve">that </w:t>
      </w:r>
      <w:r w:rsidR="00CF1275" w:rsidRPr="005935C7">
        <w:rPr>
          <w:rFonts w:ascii="Calibri" w:hAnsi="Calibri" w:cs="Calibri"/>
        </w:rPr>
        <w:t xml:space="preserve">components </w:t>
      </w:r>
      <w:r w:rsidR="00D01E77">
        <w:rPr>
          <w:rFonts w:ascii="Calibri" w:hAnsi="Calibri" w:cs="Calibri"/>
        </w:rPr>
        <w:t xml:space="preserve">are </w:t>
      </w:r>
      <w:r w:rsidR="00CF1275" w:rsidRPr="005935C7">
        <w:rPr>
          <w:rFonts w:ascii="Calibri" w:hAnsi="Calibri" w:cs="Calibri"/>
        </w:rPr>
        <w:t>delivered on time.</w:t>
      </w:r>
    </w:p>
    <w:p w14:paraId="730F92A3" w14:textId="77777777" w:rsidR="00005F9B" w:rsidRDefault="00005F9B" w:rsidP="00650B76">
      <w:pPr>
        <w:numPr>
          <w:ilvl w:val="0"/>
          <w:numId w:val="4"/>
        </w:numPr>
        <w:rPr>
          <w:rFonts w:ascii="Calibri" w:hAnsi="Calibri" w:cs="Calibri"/>
        </w:rPr>
      </w:pPr>
      <w:r w:rsidRPr="00005F9B">
        <w:rPr>
          <w:rFonts w:ascii="Calibri" w:hAnsi="Calibri" w:cs="Calibri"/>
        </w:rPr>
        <w:t xml:space="preserve">Provide the technical expertise and system knowledge to support operations efforts as it relates to customers, problems, </w:t>
      </w:r>
      <w:r w:rsidR="00236A81" w:rsidRPr="00005F9B">
        <w:rPr>
          <w:rFonts w:ascii="Calibri" w:hAnsi="Calibri" w:cs="Calibri"/>
        </w:rPr>
        <w:t>issues,</w:t>
      </w:r>
      <w:r w:rsidRPr="00005F9B">
        <w:rPr>
          <w:rFonts w:ascii="Calibri" w:hAnsi="Calibri" w:cs="Calibri"/>
        </w:rPr>
        <w:t xml:space="preserve"> and concerns</w:t>
      </w:r>
    </w:p>
    <w:p w14:paraId="377966B6" w14:textId="77777777" w:rsidR="00CF1275" w:rsidRPr="005935C7" w:rsidRDefault="00CF1275" w:rsidP="00650B76">
      <w:pPr>
        <w:numPr>
          <w:ilvl w:val="0"/>
          <w:numId w:val="4"/>
        </w:numPr>
        <w:rPr>
          <w:rFonts w:ascii="Calibri" w:hAnsi="Calibri" w:cs="Calibri"/>
        </w:rPr>
      </w:pPr>
      <w:r w:rsidRPr="005935C7">
        <w:rPr>
          <w:rFonts w:ascii="Calibri" w:hAnsi="Calibri" w:cs="Calibri"/>
        </w:rPr>
        <w:t xml:space="preserve">Coordinating with </w:t>
      </w:r>
      <w:r w:rsidR="00F47EDC">
        <w:rPr>
          <w:rFonts w:ascii="Calibri" w:hAnsi="Calibri" w:cs="Calibri"/>
        </w:rPr>
        <w:t>Business Relation Managers and Business Analysts</w:t>
      </w:r>
      <w:r w:rsidRPr="005935C7">
        <w:rPr>
          <w:rFonts w:ascii="Calibri" w:hAnsi="Calibri" w:cs="Calibri"/>
        </w:rPr>
        <w:t xml:space="preserve"> to discuss ongoing and upcoming requirements and developments. </w:t>
      </w:r>
    </w:p>
    <w:p w14:paraId="47661262" w14:textId="77777777" w:rsidR="0002245B" w:rsidRPr="005935C7" w:rsidRDefault="0002245B" w:rsidP="00650B76">
      <w:pPr>
        <w:numPr>
          <w:ilvl w:val="0"/>
          <w:numId w:val="4"/>
        </w:numPr>
        <w:rPr>
          <w:rFonts w:ascii="Calibri" w:hAnsi="Calibri" w:cs="Calibri"/>
        </w:rPr>
      </w:pPr>
      <w:r w:rsidRPr="005935C7">
        <w:rPr>
          <w:rFonts w:ascii="Calibri" w:hAnsi="Calibri" w:cs="Calibri"/>
        </w:rPr>
        <w:t>Involved in merger of two big banks and designed required in</w:t>
      </w:r>
      <w:r w:rsidR="007759C7" w:rsidRPr="005935C7">
        <w:rPr>
          <w:rFonts w:ascii="Calibri" w:hAnsi="Calibri" w:cs="Calibri"/>
        </w:rPr>
        <w:t>terfaces</w:t>
      </w:r>
      <w:r w:rsidR="00F4698F" w:rsidRPr="005935C7">
        <w:rPr>
          <w:rFonts w:ascii="Calibri" w:hAnsi="Calibri" w:cs="Calibri"/>
        </w:rPr>
        <w:t xml:space="preserve">, </w:t>
      </w:r>
      <w:r w:rsidR="00236A81" w:rsidRPr="005935C7">
        <w:rPr>
          <w:rFonts w:ascii="Calibri" w:hAnsi="Calibri" w:cs="Calibri"/>
        </w:rPr>
        <w:t>processes,</w:t>
      </w:r>
      <w:r w:rsidR="00F4698F" w:rsidRPr="005935C7">
        <w:rPr>
          <w:rFonts w:ascii="Calibri" w:hAnsi="Calibri" w:cs="Calibri"/>
        </w:rPr>
        <w:t xml:space="preserve"> and </w:t>
      </w:r>
      <w:r w:rsidR="00F210A2" w:rsidRPr="005935C7">
        <w:rPr>
          <w:rFonts w:ascii="Calibri" w:hAnsi="Calibri" w:cs="Calibri"/>
        </w:rPr>
        <w:t>new delegation of authorities</w:t>
      </w:r>
      <w:r w:rsidRPr="005935C7">
        <w:rPr>
          <w:rFonts w:ascii="Calibri" w:hAnsi="Calibri" w:cs="Calibri"/>
        </w:rPr>
        <w:t>.</w:t>
      </w:r>
    </w:p>
    <w:p w14:paraId="31DC1145" w14:textId="77777777" w:rsidR="009133A5" w:rsidRDefault="009133A5" w:rsidP="00650B76">
      <w:pPr>
        <w:numPr>
          <w:ilvl w:val="0"/>
          <w:numId w:val="4"/>
        </w:numPr>
        <w:rPr>
          <w:rFonts w:ascii="Calibri" w:hAnsi="Calibri" w:cs="Calibri"/>
        </w:rPr>
      </w:pPr>
      <w:r w:rsidRPr="009133A5">
        <w:rPr>
          <w:rFonts w:ascii="Calibri" w:hAnsi="Calibri" w:cs="Calibri"/>
        </w:rPr>
        <w:t xml:space="preserve">Configuration of </w:t>
      </w:r>
      <w:r>
        <w:rPr>
          <w:rFonts w:ascii="Calibri" w:hAnsi="Calibri" w:cs="Calibri"/>
        </w:rPr>
        <w:t>BPM Approvals</w:t>
      </w:r>
      <w:r w:rsidRPr="009133A5">
        <w:rPr>
          <w:rFonts w:ascii="Calibri" w:hAnsi="Calibri" w:cs="Calibri"/>
        </w:rPr>
        <w:t xml:space="preserve"> Rules for Journal Approvals</w:t>
      </w:r>
      <w:r>
        <w:rPr>
          <w:rFonts w:ascii="Calibri" w:hAnsi="Calibri" w:cs="Calibri"/>
        </w:rPr>
        <w:t>, Invoice Approval, Expense, Requisition, Purchase Order Document, Spend Authorization, Internal &amp; External Profile Changes, Supplier Registrations Approvals</w:t>
      </w:r>
    </w:p>
    <w:p w14:paraId="628F4B79" w14:textId="77777777" w:rsidR="009133A5" w:rsidRDefault="009133A5" w:rsidP="00650B76">
      <w:pPr>
        <w:numPr>
          <w:ilvl w:val="0"/>
          <w:numId w:val="4"/>
        </w:numPr>
        <w:rPr>
          <w:rFonts w:ascii="Calibri" w:hAnsi="Calibri" w:cs="Calibri"/>
        </w:rPr>
      </w:pPr>
      <w:r w:rsidRPr="009133A5">
        <w:rPr>
          <w:rFonts w:ascii="Calibri" w:hAnsi="Calibri" w:cs="Calibri"/>
        </w:rPr>
        <w:t xml:space="preserve">Configured </w:t>
      </w:r>
      <w:r>
        <w:rPr>
          <w:rFonts w:ascii="Calibri" w:hAnsi="Calibri" w:cs="Calibri"/>
        </w:rPr>
        <w:t xml:space="preserve">Fusion General Ledger, Accounts Payables, </w:t>
      </w:r>
      <w:r w:rsidRPr="009133A5">
        <w:rPr>
          <w:rFonts w:ascii="Calibri" w:hAnsi="Calibri" w:cs="Calibri"/>
        </w:rPr>
        <w:t>Fixed Asset</w:t>
      </w:r>
      <w:r>
        <w:rPr>
          <w:rFonts w:ascii="Calibri" w:hAnsi="Calibri" w:cs="Calibri"/>
        </w:rPr>
        <w:t>, Expenses</w:t>
      </w:r>
      <w:r w:rsidRPr="009133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International businesses</w:t>
      </w:r>
    </w:p>
    <w:p w14:paraId="2E4F3EC5" w14:textId="77777777" w:rsidR="00FE2BBC" w:rsidRDefault="001F565D" w:rsidP="00650B7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Developed</w:t>
      </w:r>
      <w:r w:rsidR="00FE2BBC">
        <w:rPr>
          <w:rFonts w:ascii="Calibri" w:hAnsi="Calibri" w:cs="Calibri"/>
        </w:rPr>
        <w:t xml:space="preserve"> integration</w:t>
      </w:r>
      <w:r w:rsidR="00FC1158">
        <w:rPr>
          <w:rFonts w:ascii="Calibri" w:hAnsi="Calibri" w:cs="Calibri"/>
        </w:rPr>
        <w:t>s</w:t>
      </w:r>
      <w:r w:rsidR="00FE2BBC">
        <w:rPr>
          <w:rFonts w:ascii="Calibri" w:hAnsi="Calibri" w:cs="Calibri"/>
        </w:rPr>
        <w:t xml:space="preserve"> with third party applications – payment systems, </w:t>
      </w:r>
      <w:r w:rsidR="00FC1158">
        <w:rPr>
          <w:rFonts w:ascii="Calibri" w:hAnsi="Calibri" w:cs="Calibri"/>
        </w:rPr>
        <w:t xml:space="preserve">Travel Management Systems, Kotak Mahindra Bank, </w:t>
      </w:r>
      <w:r w:rsidR="00FE2BBC">
        <w:rPr>
          <w:rFonts w:ascii="Calibri" w:hAnsi="Calibri" w:cs="Calibri"/>
        </w:rPr>
        <w:t xml:space="preserve">Oracle e-Business Suites, Fraud management systems and client mobile app platforms. </w:t>
      </w:r>
    </w:p>
    <w:p w14:paraId="3127CEEE" w14:textId="77777777" w:rsidR="00DF0B0C" w:rsidRDefault="00DF0B0C" w:rsidP="00650B7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Hands-on experience in Fusion </w:t>
      </w:r>
      <w:r w:rsidR="002F72D9">
        <w:rPr>
          <w:rFonts w:ascii="Calibri" w:hAnsi="Calibri" w:cs="Calibri"/>
        </w:rPr>
        <w:t>Personalization/</w:t>
      </w:r>
      <w:r>
        <w:rPr>
          <w:rFonts w:ascii="Calibri" w:hAnsi="Calibri" w:cs="Calibri"/>
        </w:rPr>
        <w:t xml:space="preserve">Sandbox </w:t>
      </w:r>
      <w:r w:rsidR="004D675E">
        <w:rPr>
          <w:rFonts w:ascii="Calibri" w:hAnsi="Calibri" w:cs="Calibri"/>
        </w:rPr>
        <w:t>Changes</w:t>
      </w:r>
    </w:p>
    <w:p w14:paraId="5F3A3F40" w14:textId="77777777" w:rsidR="006B70A1" w:rsidRPr="005935C7" w:rsidRDefault="00A37C9D" w:rsidP="00650B7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Hands-on experience in customization of new Oracle Application frameworks pages, personalization of standard Oracle Application Framework pages </w:t>
      </w:r>
      <w:r w:rsidR="006B70A1" w:rsidRPr="005935C7">
        <w:rPr>
          <w:rFonts w:ascii="Calibri" w:hAnsi="Calibri" w:cs="Calibri"/>
        </w:rPr>
        <w:t>using OAF platform.</w:t>
      </w:r>
    </w:p>
    <w:p w14:paraId="58995C54" w14:textId="75B56B3A" w:rsidR="000608E6" w:rsidRDefault="000608E6" w:rsidP="00650B7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0608E6">
        <w:rPr>
          <w:rFonts w:ascii="Calibri" w:hAnsi="Calibri" w:cs="Calibri"/>
        </w:rPr>
        <w:t xml:space="preserve">ands-on experience in BI Publisher (RTF design/ </w:t>
      </w:r>
      <w:r w:rsidR="00352159" w:rsidRPr="000608E6">
        <w:rPr>
          <w:rFonts w:ascii="Calibri" w:hAnsi="Calibri" w:cs="Calibri"/>
        </w:rPr>
        <w:t>e-text</w:t>
      </w:r>
      <w:r w:rsidRPr="000608E6">
        <w:rPr>
          <w:rFonts w:ascii="Calibri" w:hAnsi="Calibri" w:cs="Calibri"/>
        </w:rPr>
        <w:t>/ Scheduling/ Parameter Handling/ Bursting/ backup and migration of reports to different pods).</w:t>
      </w:r>
    </w:p>
    <w:p w14:paraId="0E77F9CE" w14:textId="77777777" w:rsidR="006B70A1" w:rsidRPr="005935C7" w:rsidRDefault="002E0A57" w:rsidP="00650B7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Hand-on experience in w</w:t>
      </w:r>
      <w:r w:rsidR="006B70A1" w:rsidRPr="005935C7">
        <w:rPr>
          <w:rFonts w:ascii="Calibri" w:hAnsi="Calibri" w:cs="Calibri"/>
        </w:rPr>
        <w:t xml:space="preserve">riting PL/SQL </w:t>
      </w:r>
      <w:r>
        <w:rPr>
          <w:rFonts w:ascii="Calibri" w:hAnsi="Calibri" w:cs="Calibri"/>
        </w:rPr>
        <w:t>procedures, functions and packages and developed p</w:t>
      </w:r>
      <w:r w:rsidR="006B70A1" w:rsidRPr="005935C7">
        <w:rPr>
          <w:rFonts w:ascii="Calibri" w:hAnsi="Calibri" w:cs="Calibri"/>
        </w:rPr>
        <w:t>rograms for generating reports in excel format.</w:t>
      </w:r>
    </w:p>
    <w:p w14:paraId="2BB70DE8" w14:textId="77777777" w:rsidR="006B70A1" w:rsidRDefault="006B70A1" w:rsidP="00650B76">
      <w:pPr>
        <w:numPr>
          <w:ilvl w:val="0"/>
          <w:numId w:val="4"/>
        </w:numPr>
        <w:rPr>
          <w:rFonts w:ascii="Calibri" w:hAnsi="Calibri" w:cs="Calibri"/>
        </w:rPr>
      </w:pPr>
      <w:r w:rsidRPr="005935C7">
        <w:rPr>
          <w:rFonts w:ascii="Calibri" w:hAnsi="Calibri" w:cs="Calibri"/>
        </w:rPr>
        <w:t>Prepar</w:t>
      </w:r>
      <w:r w:rsidR="00EC149E">
        <w:rPr>
          <w:rFonts w:ascii="Calibri" w:hAnsi="Calibri" w:cs="Calibri"/>
        </w:rPr>
        <w:t>ing</w:t>
      </w:r>
      <w:r w:rsidRPr="005935C7">
        <w:rPr>
          <w:rFonts w:ascii="Calibri" w:hAnsi="Calibri" w:cs="Calibri"/>
        </w:rPr>
        <w:t xml:space="preserve"> the technical document (MD70) and Setup Document (MD120).</w:t>
      </w:r>
    </w:p>
    <w:p w14:paraId="289D4E5B" w14:textId="77777777" w:rsidR="006B70A1" w:rsidRDefault="006B70A1" w:rsidP="00287552">
      <w:pPr>
        <w:pStyle w:val="Heading5"/>
        <w:tabs>
          <w:tab w:val="left" w:pos="2520"/>
        </w:tabs>
        <w:ind w:left="0"/>
        <w:jc w:val="left"/>
        <w:rPr>
          <w:u w:val="none"/>
        </w:rPr>
      </w:pPr>
    </w:p>
    <w:p w14:paraId="35D3C111" w14:textId="77777777" w:rsidR="00287552" w:rsidRPr="00052B17" w:rsidRDefault="009609C1" w:rsidP="00287552">
      <w:pPr>
        <w:pStyle w:val="Heading5"/>
        <w:tabs>
          <w:tab w:val="left" w:pos="2520"/>
        </w:tabs>
        <w:ind w:left="0"/>
        <w:jc w:val="left"/>
      </w:pPr>
      <w:r w:rsidRPr="009609C1">
        <w:rPr>
          <w:u w:val="none"/>
        </w:rPr>
        <w:t xml:space="preserve">        </w:t>
      </w:r>
      <w:r w:rsidR="00287552" w:rsidRPr="00674598">
        <w:t>Project #</w:t>
      </w:r>
      <w:r w:rsidR="00E10836">
        <w:t>2</w:t>
      </w:r>
    </w:p>
    <w:p w14:paraId="17A27202" w14:textId="77777777" w:rsidR="00287552" w:rsidRPr="00032772" w:rsidRDefault="00287552" w:rsidP="00287552">
      <w:pPr>
        <w:spacing w:line="360" w:lineRule="auto"/>
        <w:ind w:left="2520"/>
        <w:rPr>
          <w:rFonts w:ascii="Verdana" w:hAnsi="Verdana" w:cs="Calibri"/>
          <w:b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Project</w:t>
      </w:r>
      <w:r w:rsidRPr="00032772">
        <w:rPr>
          <w:rFonts w:ascii="Verdana" w:hAnsi="Verdana" w:cs="Calibri"/>
          <w:b/>
          <w:sz w:val="18"/>
          <w:szCs w:val="18"/>
        </w:rPr>
        <w:tab/>
      </w:r>
      <w:r w:rsidRPr="00032772">
        <w:rPr>
          <w:rFonts w:ascii="Verdana" w:hAnsi="Verdana" w:cs="Calibri"/>
          <w:b/>
          <w:sz w:val="18"/>
          <w:szCs w:val="18"/>
        </w:rPr>
        <w:tab/>
        <w:t>:</w:t>
      </w:r>
      <w:r w:rsidRPr="00032772">
        <w:rPr>
          <w:rFonts w:ascii="Verdana" w:hAnsi="Verdana" w:cs="Calibri"/>
          <w:b/>
          <w:sz w:val="18"/>
          <w:szCs w:val="18"/>
        </w:rPr>
        <w:tab/>
      </w:r>
      <w:r w:rsidR="00EC1422" w:rsidRPr="00032772">
        <w:rPr>
          <w:rFonts w:ascii="Verdana" w:hAnsi="Verdana" w:cs="Calibri"/>
          <w:b/>
          <w:sz w:val="18"/>
          <w:szCs w:val="18"/>
        </w:rPr>
        <w:t>College of America Pathology</w:t>
      </w:r>
      <w:r w:rsidRPr="00032772">
        <w:rPr>
          <w:rFonts w:ascii="Verdana" w:hAnsi="Verdana" w:cs="Calibri"/>
          <w:b/>
          <w:sz w:val="18"/>
          <w:szCs w:val="18"/>
        </w:rPr>
        <w:t xml:space="preserve">- </w:t>
      </w:r>
      <w:r w:rsidR="00EC1422" w:rsidRPr="00032772">
        <w:rPr>
          <w:rFonts w:ascii="Verdana" w:hAnsi="Verdana" w:cs="Calibri"/>
          <w:b/>
          <w:sz w:val="18"/>
          <w:szCs w:val="18"/>
        </w:rPr>
        <w:t>US</w:t>
      </w:r>
    </w:p>
    <w:p w14:paraId="4DFC7F7B" w14:textId="77777777" w:rsidR="00287552" w:rsidRPr="00032772" w:rsidRDefault="00287552" w:rsidP="00287552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Client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>:</w:t>
      </w:r>
      <w:r w:rsidRPr="00032772">
        <w:rPr>
          <w:rFonts w:ascii="Verdana" w:hAnsi="Verdana" w:cs="Calibri"/>
          <w:sz w:val="18"/>
          <w:szCs w:val="18"/>
        </w:rPr>
        <w:tab/>
      </w:r>
      <w:r w:rsidR="00EC1422" w:rsidRPr="00032772">
        <w:rPr>
          <w:rFonts w:ascii="Verdana" w:hAnsi="Verdana" w:cs="Calibri"/>
          <w:sz w:val="18"/>
          <w:szCs w:val="18"/>
        </w:rPr>
        <w:t>CAP</w:t>
      </w:r>
      <w:r w:rsidRPr="00032772">
        <w:rPr>
          <w:rFonts w:ascii="Verdana" w:hAnsi="Verdana" w:cs="Calibri"/>
          <w:sz w:val="18"/>
          <w:szCs w:val="18"/>
        </w:rPr>
        <w:t xml:space="preserve"> – </w:t>
      </w:r>
      <w:r w:rsidR="00EC1422" w:rsidRPr="00032772">
        <w:rPr>
          <w:rFonts w:ascii="Verdana" w:hAnsi="Verdana" w:cs="Calibri"/>
          <w:sz w:val="18"/>
          <w:szCs w:val="18"/>
        </w:rPr>
        <w:t>USA</w:t>
      </w:r>
      <w:r w:rsidRPr="00032772">
        <w:rPr>
          <w:rFonts w:ascii="Verdana" w:hAnsi="Verdana" w:cs="Calibri"/>
          <w:sz w:val="18"/>
          <w:szCs w:val="18"/>
        </w:rPr>
        <w:tab/>
        <w:t>.</w:t>
      </w:r>
    </w:p>
    <w:p w14:paraId="6AB379D5" w14:textId="77777777" w:rsidR="00287552" w:rsidRPr="00032772" w:rsidRDefault="00287552" w:rsidP="00287552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Period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</w:r>
      <w:r w:rsidR="00EC1422" w:rsidRPr="00032772">
        <w:rPr>
          <w:rFonts w:ascii="Verdana" w:hAnsi="Verdana" w:cs="Calibri"/>
          <w:sz w:val="18"/>
          <w:szCs w:val="18"/>
        </w:rPr>
        <w:t>July</w:t>
      </w:r>
      <w:r w:rsidRPr="00032772">
        <w:rPr>
          <w:rFonts w:ascii="Verdana" w:hAnsi="Verdana" w:cs="Calibri"/>
          <w:sz w:val="18"/>
          <w:szCs w:val="18"/>
        </w:rPr>
        <w:t xml:space="preserve"> 14 – </w:t>
      </w:r>
      <w:r w:rsidR="00FE4CC8" w:rsidRPr="00032772">
        <w:rPr>
          <w:rFonts w:ascii="Verdana" w:hAnsi="Verdana" w:cs="Calibri"/>
          <w:sz w:val="18"/>
          <w:szCs w:val="18"/>
        </w:rPr>
        <w:t>August 15</w:t>
      </w:r>
    </w:p>
    <w:p w14:paraId="0255CCA8" w14:textId="77777777" w:rsidR="00287552" w:rsidRPr="00032772" w:rsidRDefault="00287552" w:rsidP="00287552">
      <w:pPr>
        <w:spacing w:line="360" w:lineRule="auto"/>
        <w:ind w:left="3600" w:hanging="108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Technology</w:t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>Oracle Apps R12, Oracle Application Framework (OAF)</w:t>
      </w:r>
    </w:p>
    <w:p w14:paraId="3098E834" w14:textId="77777777" w:rsidR="00287552" w:rsidRPr="00032772" w:rsidRDefault="00287552" w:rsidP="00287552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Language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>Core Java, PL-SQL, UNIX, Shell Scripting.</w:t>
      </w:r>
    </w:p>
    <w:p w14:paraId="7510DBF2" w14:textId="77777777" w:rsidR="00287552" w:rsidRPr="00032772" w:rsidRDefault="00287552" w:rsidP="00287552">
      <w:pPr>
        <w:spacing w:line="360" w:lineRule="auto"/>
        <w:ind w:left="3600" w:hanging="108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Tools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 xml:space="preserve">JDeveloper, SQL Developer, </w:t>
      </w:r>
      <w:r w:rsidR="003846E2" w:rsidRPr="00032772">
        <w:rPr>
          <w:rFonts w:ascii="Verdana" w:hAnsi="Verdana" w:cs="Calibri"/>
          <w:sz w:val="18"/>
          <w:szCs w:val="18"/>
        </w:rPr>
        <w:t>Serena PVCS</w:t>
      </w:r>
      <w:r w:rsidRPr="00032772">
        <w:rPr>
          <w:rFonts w:ascii="Verdana" w:hAnsi="Verdana" w:cs="Calibri"/>
          <w:sz w:val="18"/>
          <w:szCs w:val="18"/>
        </w:rPr>
        <w:t xml:space="preserve">, Toad.   </w:t>
      </w:r>
    </w:p>
    <w:p w14:paraId="22D2C794" w14:textId="77777777" w:rsidR="00287552" w:rsidRPr="00032772" w:rsidRDefault="00287552" w:rsidP="00287552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Role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</w:r>
      <w:r w:rsidR="00F91387" w:rsidRPr="00F91387">
        <w:rPr>
          <w:rFonts w:ascii="Verdana" w:hAnsi="Verdana" w:cs="Calibri"/>
          <w:sz w:val="18"/>
          <w:szCs w:val="18"/>
        </w:rPr>
        <w:t xml:space="preserve">Oracle </w:t>
      </w:r>
      <w:r w:rsidR="00F91387">
        <w:rPr>
          <w:rFonts w:ascii="Verdana" w:hAnsi="Verdana" w:cs="Calibri"/>
          <w:sz w:val="18"/>
          <w:szCs w:val="18"/>
        </w:rPr>
        <w:t>Apps</w:t>
      </w:r>
      <w:r w:rsidR="00F91387" w:rsidRPr="00F91387">
        <w:rPr>
          <w:rFonts w:ascii="Verdana" w:hAnsi="Verdana" w:cs="Calibri"/>
          <w:sz w:val="18"/>
          <w:szCs w:val="18"/>
        </w:rPr>
        <w:t xml:space="preserve"> Consultant </w:t>
      </w:r>
      <w:r w:rsidR="00F91387">
        <w:rPr>
          <w:rFonts w:ascii="Verdana" w:hAnsi="Verdana" w:cs="Calibri"/>
          <w:sz w:val="18"/>
          <w:szCs w:val="18"/>
        </w:rPr>
        <w:t xml:space="preserve">&amp; </w:t>
      </w:r>
      <w:r w:rsidR="00D5293E" w:rsidRPr="00032772">
        <w:rPr>
          <w:rFonts w:ascii="Verdana" w:hAnsi="Verdana" w:cs="Calibri"/>
          <w:sz w:val="18"/>
          <w:szCs w:val="18"/>
        </w:rPr>
        <w:t>OAF Developer</w:t>
      </w:r>
    </w:p>
    <w:p w14:paraId="0B3F4B91" w14:textId="77777777" w:rsidR="00287552" w:rsidRPr="00032772" w:rsidRDefault="00287552" w:rsidP="00287552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 xml:space="preserve">Place </w:t>
      </w:r>
      <w:r w:rsidRPr="00032772">
        <w:rPr>
          <w:rFonts w:ascii="Verdana" w:hAnsi="Verdana" w:cs="Calibri"/>
          <w:b/>
          <w:sz w:val="18"/>
          <w:szCs w:val="18"/>
        </w:rPr>
        <w:tab/>
      </w:r>
      <w:r w:rsidR="00611838" w:rsidRPr="00032772">
        <w:rPr>
          <w:rFonts w:ascii="Verdana" w:hAnsi="Verdana" w:cs="Calibri"/>
          <w:b/>
          <w:sz w:val="18"/>
          <w:szCs w:val="18"/>
        </w:rPr>
        <w:tab/>
        <w:t>:</w:t>
      </w:r>
      <w:r w:rsidRPr="00032772">
        <w:rPr>
          <w:rFonts w:ascii="Verdana" w:hAnsi="Verdana" w:cs="Calibri"/>
          <w:sz w:val="18"/>
          <w:szCs w:val="18"/>
        </w:rPr>
        <w:t xml:space="preserve"> </w:t>
      </w:r>
      <w:r w:rsidRPr="00032772">
        <w:rPr>
          <w:rFonts w:ascii="Verdana" w:hAnsi="Verdana" w:cs="Calibri"/>
          <w:sz w:val="18"/>
          <w:szCs w:val="18"/>
        </w:rPr>
        <w:tab/>
      </w:r>
      <w:r w:rsidR="00EC1422" w:rsidRPr="00032772">
        <w:rPr>
          <w:rFonts w:ascii="Verdana" w:hAnsi="Verdana" w:cs="Calibri"/>
          <w:b/>
          <w:sz w:val="18"/>
          <w:szCs w:val="18"/>
        </w:rPr>
        <w:t>Offshore</w:t>
      </w:r>
      <w:r w:rsidRPr="00032772">
        <w:rPr>
          <w:rFonts w:ascii="Verdana" w:hAnsi="Verdana" w:cs="Calibri"/>
          <w:b/>
          <w:sz w:val="18"/>
          <w:szCs w:val="18"/>
        </w:rPr>
        <w:t xml:space="preserve">, </w:t>
      </w:r>
      <w:r w:rsidR="00EC1422" w:rsidRPr="00032772">
        <w:rPr>
          <w:rFonts w:ascii="Verdana" w:hAnsi="Verdana" w:cs="Calibri"/>
          <w:b/>
          <w:sz w:val="18"/>
          <w:szCs w:val="18"/>
        </w:rPr>
        <w:t>Hyderabad</w:t>
      </w:r>
    </w:p>
    <w:p w14:paraId="1642A224" w14:textId="77777777" w:rsidR="00287552" w:rsidRPr="00674598" w:rsidRDefault="00352159" w:rsidP="00287552">
      <w:pPr>
        <w:spacing w:line="360" w:lineRule="auto"/>
        <w:ind w:left="25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8191E3">
                <wp:simplePos x="0" y="0"/>
                <wp:positionH relativeFrom="column">
                  <wp:posOffset>1600200</wp:posOffset>
                </wp:positionH>
                <wp:positionV relativeFrom="paragraph">
                  <wp:posOffset>86359</wp:posOffset>
                </wp:positionV>
                <wp:extent cx="4800600" cy="0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295E" id="Line 29" o:spid="_x0000_s1026" style="position:absolute;z-index:251661312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26pt,6.8pt" to="7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1552F5DB" w14:textId="77777777" w:rsidR="00287552" w:rsidRPr="00032772" w:rsidRDefault="00287552" w:rsidP="00287552">
      <w:pPr>
        <w:spacing w:after="200" w:line="360" w:lineRule="auto"/>
        <w:ind w:left="1800" w:firstLine="720"/>
        <w:contextualSpacing/>
        <w:rPr>
          <w:rFonts w:ascii="Calibri" w:hAnsi="Calibri" w:cs="Calibri"/>
          <w:b/>
          <w:sz w:val="22"/>
          <w:szCs w:val="22"/>
          <w:lang w:val="en-GB" w:eastAsia="en-US"/>
        </w:rPr>
      </w:pPr>
      <w:r w:rsidRPr="00032772">
        <w:rPr>
          <w:rFonts w:ascii="Calibri" w:hAnsi="Calibri" w:cs="Calibri"/>
          <w:b/>
          <w:sz w:val="22"/>
          <w:szCs w:val="22"/>
          <w:lang w:val="en-GB" w:eastAsia="en-US"/>
        </w:rPr>
        <w:lastRenderedPageBreak/>
        <w:t>Description:</w:t>
      </w:r>
    </w:p>
    <w:p w14:paraId="2AAE7D92" w14:textId="77777777" w:rsidR="003A7B59" w:rsidRPr="00CB7853" w:rsidRDefault="002B137F" w:rsidP="00497C5D">
      <w:pPr>
        <w:spacing w:after="200"/>
        <w:ind w:left="2520"/>
        <w:contextualSpacing/>
        <w:jc w:val="both"/>
        <w:rPr>
          <w:rFonts w:ascii="Calibri" w:hAnsi="Calibri" w:cs="Calibri"/>
        </w:rPr>
      </w:pPr>
      <w:r w:rsidRPr="00CB7853">
        <w:rPr>
          <w:rFonts w:ascii="Calibri" w:hAnsi="Calibri" w:cs="Calibri"/>
        </w:rPr>
        <w:t xml:space="preserve">The Application involves customization </w:t>
      </w:r>
      <w:r w:rsidRPr="00794EEE">
        <w:rPr>
          <w:rFonts w:ascii="Calibri" w:hAnsi="Calibri" w:cs="Calibri"/>
        </w:rPr>
        <w:t>of</w:t>
      </w:r>
      <w:r w:rsidR="001B5DC8" w:rsidRPr="00794EEE">
        <w:rPr>
          <w:rFonts w:ascii="Calibri" w:hAnsi="Calibri" w:cs="Calibri"/>
        </w:rPr>
        <w:t xml:space="preserve"> </w:t>
      </w:r>
      <w:r w:rsidR="000F7EEE" w:rsidRPr="00794EEE">
        <w:rPr>
          <w:rFonts w:ascii="Calibri" w:hAnsi="Calibri" w:cs="Calibri"/>
        </w:rPr>
        <w:t xml:space="preserve">Account Payables (AP), Account </w:t>
      </w:r>
      <w:r w:rsidR="00236A81" w:rsidRPr="00794EEE">
        <w:rPr>
          <w:rFonts w:ascii="Calibri" w:hAnsi="Calibri" w:cs="Calibri"/>
        </w:rPr>
        <w:t>Receivables (</w:t>
      </w:r>
      <w:r w:rsidR="000F7EEE" w:rsidRPr="00794EEE">
        <w:rPr>
          <w:rFonts w:ascii="Calibri" w:hAnsi="Calibri" w:cs="Calibri"/>
        </w:rPr>
        <w:t xml:space="preserve">AR), General </w:t>
      </w:r>
      <w:r w:rsidR="00376D67" w:rsidRPr="00794EEE">
        <w:rPr>
          <w:rFonts w:ascii="Calibri" w:hAnsi="Calibri" w:cs="Calibri"/>
        </w:rPr>
        <w:t>Ledger</w:t>
      </w:r>
      <w:r w:rsidR="000F7EEE" w:rsidRPr="00794EEE">
        <w:rPr>
          <w:rFonts w:ascii="Calibri" w:hAnsi="Calibri" w:cs="Calibri"/>
        </w:rPr>
        <w:t xml:space="preserve">, Cash management, Fixed Assets, </w:t>
      </w:r>
      <w:r w:rsidR="003A7B59" w:rsidRPr="00794EEE">
        <w:rPr>
          <w:rFonts w:ascii="Calibri" w:hAnsi="Calibri" w:cs="Calibri"/>
        </w:rPr>
        <w:t>Purchasing, iProcurement, iExpenses iStore (IBE), Order Management (OM), Oracle Quoting (ASO), Application Object Library (AOL), Inventory (INV)</w:t>
      </w:r>
      <w:r w:rsidR="003A7B59" w:rsidRPr="00CB7853">
        <w:rPr>
          <w:rFonts w:ascii="Calibri" w:hAnsi="Calibri" w:cs="Calibri"/>
          <w:b/>
          <w:bCs/>
        </w:rPr>
        <w:t xml:space="preserve"> </w:t>
      </w:r>
      <w:r w:rsidRPr="00CB7853">
        <w:rPr>
          <w:rFonts w:ascii="Calibri" w:hAnsi="Calibri" w:cs="Calibri"/>
        </w:rPr>
        <w:t>modules of oracle application R12. </w:t>
      </w:r>
    </w:p>
    <w:p w14:paraId="0314078F" w14:textId="77777777" w:rsidR="00287552" w:rsidRPr="00CB7853" w:rsidRDefault="002B137F" w:rsidP="00497C5D">
      <w:pPr>
        <w:spacing w:after="200"/>
        <w:ind w:left="2520" w:firstLine="360"/>
        <w:contextualSpacing/>
        <w:jc w:val="both"/>
        <w:rPr>
          <w:rFonts w:ascii="Calibri" w:hAnsi="Calibri" w:cs="Calibri"/>
        </w:rPr>
      </w:pPr>
      <w:r w:rsidRPr="00CB7853">
        <w:rPr>
          <w:rFonts w:ascii="Calibri" w:hAnsi="Calibri" w:cs="Calibri"/>
        </w:rPr>
        <w:t xml:space="preserve">It includes customization of </w:t>
      </w:r>
      <w:r w:rsidR="00370053" w:rsidRPr="00CB7853">
        <w:rPr>
          <w:rFonts w:ascii="Calibri" w:hAnsi="Calibri" w:cs="Calibri"/>
        </w:rPr>
        <w:t>Oracle Application Framework (OAF)</w:t>
      </w:r>
      <w:r w:rsidR="00621DB6" w:rsidRPr="00CB7853">
        <w:rPr>
          <w:rFonts w:ascii="Calibri" w:hAnsi="Calibri" w:cs="Calibri"/>
        </w:rPr>
        <w:t xml:space="preserve"> Forms</w:t>
      </w:r>
      <w:r w:rsidR="00370053" w:rsidRPr="00CB7853">
        <w:rPr>
          <w:rFonts w:ascii="Calibri" w:hAnsi="Calibri" w:cs="Calibri"/>
        </w:rPr>
        <w:t xml:space="preserve">, </w:t>
      </w:r>
      <w:r w:rsidR="00621DB6" w:rsidRPr="00CB7853">
        <w:rPr>
          <w:rFonts w:ascii="Calibri" w:hAnsi="Calibri" w:cs="Calibri"/>
        </w:rPr>
        <w:t>F</w:t>
      </w:r>
      <w:r w:rsidRPr="00CB7853">
        <w:rPr>
          <w:rFonts w:ascii="Calibri" w:hAnsi="Calibri" w:cs="Calibri"/>
        </w:rPr>
        <w:t>orms</w:t>
      </w:r>
      <w:r w:rsidR="00370053" w:rsidRPr="00CB7853">
        <w:rPr>
          <w:rFonts w:ascii="Calibri" w:hAnsi="Calibri" w:cs="Calibri"/>
        </w:rPr>
        <w:t>,</w:t>
      </w:r>
      <w:r w:rsidRPr="00CB7853">
        <w:rPr>
          <w:rFonts w:ascii="Calibri" w:hAnsi="Calibri" w:cs="Calibri"/>
        </w:rPr>
        <w:t xml:space="preserve"> </w:t>
      </w:r>
      <w:r w:rsidR="00621DB6" w:rsidRPr="00CB7853">
        <w:rPr>
          <w:rFonts w:ascii="Calibri" w:hAnsi="Calibri" w:cs="Calibri"/>
        </w:rPr>
        <w:t>R</w:t>
      </w:r>
      <w:r w:rsidRPr="00CB7853">
        <w:rPr>
          <w:rFonts w:ascii="Calibri" w:hAnsi="Calibri" w:cs="Calibri"/>
        </w:rPr>
        <w:t>eports</w:t>
      </w:r>
      <w:r w:rsidR="00370053" w:rsidRPr="00CB7853">
        <w:rPr>
          <w:rFonts w:ascii="Calibri" w:hAnsi="Calibri" w:cs="Calibri"/>
        </w:rPr>
        <w:t xml:space="preserve">, </w:t>
      </w:r>
      <w:r w:rsidRPr="00CB7853">
        <w:rPr>
          <w:rFonts w:ascii="Calibri" w:hAnsi="Calibri" w:cs="Calibri"/>
        </w:rPr>
        <w:t>data conversion from legacy system to oracle system.</w:t>
      </w:r>
    </w:p>
    <w:p w14:paraId="3272B14C" w14:textId="77777777" w:rsidR="00287552" w:rsidRPr="00CB7853" w:rsidRDefault="00287552" w:rsidP="00497C5D">
      <w:pPr>
        <w:spacing w:after="200"/>
        <w:ind w:left="2520" w:firstLine="360"/>
        <w:contextualSpacing/>
        <w:jc w:val="both"/>
        <w:rPr>
          <w:rFonts w:ascii="Calibri" w:hAnsi="Calibri" w:cs="Calibri"/>
          <w:b/>
          <w:lang w:val="en-GB" w:eastAsia="en-US"/>
        </w:rPr>
      </w:pPr>
      <w:r w:rsidRPr="00CB7853">
        <w:rPr>
          <w:rFonts w:ascii="Calibri" w:hAnsi="Calibri" w:cs="Calibri"/>
        </w:rPr>
        <w:t xml:space="preserve">As a Developer is responsible for handling complex task working on </w:t>
      </w:r>
      <w:r w:rsidR="00236A81" w:rsidRPr="00CB7853">
        <w:rPr>
          <w:rFonts w:ascii="Calibri" w:hAnsi="Calibri" w:cs="Calibri"/>
        </w:rPr>
        <w:t>end-to-end</w:t>
      </w:r>
      <w:r w:rsidRPr="00CB7853">
        <w:rPr>
          <w:rFonts w:ascii="Calibri" w:hAnsi="Calibri" w:cs="Calibri"/>
        </w:rPr>
        <w:t xml:space="preserve"> development, testing of custom objects.</w:t>
      </w:r>
    </w:p>
    <w:p w14:paraId="75087ADD" w14:textId="77777777" w:rsidR="00287552" w:rsidRDefault="00352159" w:rsidP="00287552">
      <w:pPr>
        <w:spacing w:line="360" w:lineRule="auto"/>
        <w:ind w:left="2520"/>
        <w:jc w:val="both"/>
        <w:rPr>
          <w:b/>
          <w:lang w:val="en-GB" w:eastAsia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2C67473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1482725" cy="225425"/>
                <wp:effectExtent l="0" t="0" r="0" b="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44ABB" w14:textId="77777777" w:rsidR="00287552" w:rsidRPr="005938D9" w:rsidRDefault="00287552" w:rsidP="00287552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5938D9">
                              <w:rPr>
                                <w:color w:val="0000FF"/>
                                <w:spacing w:val="12"/>
                                <w:sz w:val="22"/>
                                <w:szCs w:val="22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7473" id="_x0000_s1032" type="#_x0000_t202" style="position:absolute;left:0;text-align:left;margin-left:-9pt;margin-top:.55pt;width:116.75pt;height:17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" fillcolor="silver" stroked="f">
                <v:path arrowok="t"/>
                <v:textbox inset="0,0,0,0">
                  <w:txbxContent>
                    <w:p w14:paraId="4A944ABB" w14:textId="77777777" w:rsidR="00287552" w:rsidRPr="005938D9" w:rsidRDefault="00287552" w:rsidP="00287552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 w:val="22"/>
                          <w:szCs w:val="22"/>
                        </w:rPr>
                      </w:pPr>
                      <w:r w:rsidRPr="005938D9">
                        <w:rPr>
                          <w:color w:val="0000FF"/>
                          <w:spacing w:val="12"/>
                          <w:sz w:val="22"/>
                          <w:szCs w:val="22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615E615A" w14:textId="77777777" w:rsidR="00386BFA" w:rsidRPr="00032772" w:rsidRDefault="00376D67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Managing</w:t>
      </w:r>
      <w:r w:rsidR="00386BFA" w:rsidRPr="00032772">
        <w:rPr>
          <w:rFonts w:ascii="Calibri" w:hAnsi="Calibri" w:cs="Calibri"/>
        </w:rPr>
        <w:t xml:space="preserve"> support and enhancement tickets.</w:t>
      </w:r>
    </w:p>
    <w:p w14:paraId="7CC99747" w14:textId="77777777" w:rsidR="00386BFA" w:rsidRPr="00032772" w:rsidRDefault="00386BFA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Have done enhancements in </w:t>
      </w:r>
      <w:r w:rsidRPr="00032772">
        <w:rPr>
          <w:rFonts w:ascii="Calibri" w:hAnsi="Calibri" w:cs="Calibri"/>
          <w:b/>
          <w:bCs/>
        </w:rPr>
        <w:t>iProcurement</w:t>
      </w:r>
      <w:r w:rsidRPr="00032772">
        <w:rPr>
          <w:rFonts w:ascii="Calibri" w:hAnsi="Calibri" w:cs="Calibri"/>
        </w:rPr>
        <w:t xml:space="preserve"> and </w:t>
      </w:r>
      <w:r w:rsidRPr="00032772">
        <w:rPr>
          <w:rFonts w:ascii="Calibri" w:hAnsi="Calibri" w:cs="Calibri"/>
          <w:b/>
          <w:bCs/>
        </w:rPr>
        <w:t>iExpense</w:t>
      </w:r>
      <w:r w:rsidRPr="00032772">
        <w:rPr>
          <w:rFonts w:ascii="Calibri" w:hAnsi="Calibri" w:cs="Calibri"/>
        </w:rPr>
        <w:t xml:space="preserve"> Pages. </w:t>
      </w:r>
    </w:p>
    <w:p w14:paraId="5CBD79F9" w14:textId="77777777" w:rsidR="00386BFA" w:rsidRPr="00032772" w:rsidRDefault="00386BFA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Customized Notification Page, Requisition confirmation </w:t>
      </w:r>
      <w:r w:rsidR="007C0D96" w:rsidRPr="00032772">
        <w:rPr>
          <w:rFonts w:ascii="Calibri" w:hAnsi="Calibri" w:cs="Calibri"/>
        </w:rPr>
        <w:t>page,</w:t>
      </w:r>
      <w:r w:rsidRPr="00032772">
        <w:rPr>
          <w:rFonts w:ascii="Calibri" w:hAnsi="Calibri" w:cs="Calibri"/>
        </w:rPr>
        <w:t xml:space="preserve"> </w:t>
      </w:r>
      <w:r w:rsidR="007C0D96" w:rsidRPr="00032772">
        <w:rPr>
          <w:rFonts w:ascii="Calibri" w:hAnsi="Calibri" w:cs="Calibri"/>
        </w:rPr>
        <w:t>etc.</w:t>
      </w:r>
      <w:r w:rsidRPr="00032772">
        <w:rPr>
          <w:rFonts w:ascii="Calibri" w:hAnsi="Calibri" w:cs="Calibri"/>
        </w:rPr>
        <w:t xml:space="preserve"> in iProcurement</w:t>
      </w:r>
    </w:p>
    <w:p w14:paraId="6BFD36F9" w14:textId="77777777" w:rsidR="00633429" w:rsidRPr="00032772" w:rsidRDefault="00633429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Customized expense report creation pages in iExpenses.</w:t>
      </w:r>
    </w:p>
    <w:p w14:paraId="6C32CF69" w14:textId="77777777" w:rsidR="00287552" w:rsidRPr="00032772" w:rsidRDefault="00287552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Responsible for complete end to end web related Pages Design in Core Java and develop according to requirement in OA Framework and PL/SQL code changes including Interface design.</w:t>
      </w:r>
    </w:p>
    <w:p w14:paraId="744BF124" w14:textId="77777777" w:rsidR="00287552" w:rsidRPr="00032772" w:rsidRDefault="00287552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Develop Custom Components using OAF platform.</w:t>
      </w:r>
    </w:p>
    <w:p w14:paraId="206EF7FA" w14:textId="77777777" w:rsidR="00BA279D" w:rsidRPr="00032772" w:rsidRDefault="00BA279D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Customized XML Data Definitions and Templates using </w:t>
      </w:r>
      <w:r w:rsidRPr="00032772">
        <w:rPr>
          <w:rFonts w:ascii="Calibri" w:hAnsi="Calibri" w:cs="Calibri"/>
          <w:b/>
          <w:bCs/>
        </w:rPr>
        <w:t>XML Publisher</w:t>
      </w:r>
      <w:r w:rsidRPr="00032772">
        <w:rPr>
          <w:rFonts w:ascii="Calibri" w:hAnsi="Calibri" w:cs="Calibri"/>
        </w:rPr>
        <w:t xml:space="preserve">.   </w:t>
      </w:r>
    </w:p>
    <w:p w14:paraId="5C2BFC13" w14:textId="77777777" w:rsidR="00287552" w:rsidRPr="00032772" w:rsidRDefault="00287552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Writing PL/SQL Programs for </w:t>
      </w:r>
      <w:r w:rsidR="00633429" w:rsidRPr="00032772">
        <w:rPr>
          <w:rFonts w:ascii="Calibri" w:hAnsi="Calibri" w:cs="Calibri"/>
        </w:rPr>
        <w:t>generating reports in excel format</w:t>
      </w:r>
      <w:r w:rsidRPr="00032772">
        <w:rPr>
          <w:rFonts w:ascii="Calibri" w:hAnsi="Calibri" w:cs="Calibri"/>
        </w:rPr>
        <w:t>.</w:t>
      </w:r>
    </w:p>
    <w:p w14:paraId="1E723EF8" w14:textId="77777777" w:rsidR="00287552" w:rsidRPr="00032772" w:rsidRDefault="00287552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Prepared the </w:t>
      </w:r>
      <w:r w:rsidR="000D03D5" w:rsidRPr="00032772">
        <w:rPr>
          <w:rFonts w:ascii="Calibri" w:hAnsi="Calibri" w:cs="Calibri"/>
        </w:rPr>
        <w:t>technical document (</w:t>
      </w:r>
      <w:r w:rsidRPr="00032772">
        <w:rPr>
          <w:rFonts w:ascii="Calibri" w:hAnsi="Calibri" w:cs="Calibri"/>
        </w:rPr>
        <w:t>MD70</w:t>
      </w:r>
      <w:r w:rsidR="000D03D5" w:rsidRPr="00032772">
        <w:rPr>
          <w:rFonts w:ascii="Calibri" w:hAnsi="Calibri" w:cs="Calibri"/>
        </w:rPr>
        <w:t>) and Setup Document (MD120)</w:t>
      </w:r>
      <w:r w:rsidRPr="00032772">
        <w:rPr>
          <w:rFonts w:ascii="Calibri" w:hAnsi="Calibri" w:cs="Calibri"/>
        </w:rPr>
        <w:t>.</w:t>
      </w:r>
    </w:p>
    <w:p w14:paraId="1FE6704F" w14:textId="77777777" w:rsidR="006E7325" w:rsidRPr="00032772" w:rsidRDefault="006E7325" w:rsidP="00497C5D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Responsible for handling team activities like checking ticket status, make it available for release, handling migration activities.  </w:t>
      </w:r>
    </w:p>
    <w:p w14:paraId="666F53B9" w14:textId="77777777" w:rsidR="00287552" w:rsidRDefault="00287552" w:rsidP="00F43770">
      <w:pPr>
        <w:pStyle w:val="Heading5"/>
        <w:tabs>
          <w:tab w:val="left" w:pos="2520"/>
        </w:tabs>
        <w:ind w:left="0"/>
        <w:jc w:val="left"/>
      </w:pPr>
    </w:p>
    <w:p w14:paraId="57EBD5EB" w14:textId="77777777" w:rsidR="00F43770" w:rsidRPr="00052B17" w:rsidRDefault="00F43770" w:rsidP="00F43770">
      <w:pPr>
        <w:pStyle w:val="Heading5"/>
        <w:tabs>
          <w:tab w:val="left" w:pos="2520"/>
        </w:tabs>
        <w:ind w:left="0"/>
        <w:jc w:val="left"/>
      </w:pPr>
      <w:r w:rsidRPr="00674598">
        <w:t>Project #</w:t>
      </w:r>
      <w:r w:rsidR="00143CC0">
        <w:t>3</w:t>
      </w:r>
    </w:p>
    <w:p w14:paraId="0D7A7FED" w14:textId="77777777" w:rsidR="00F43770" w:rsidRPr="00032772" w:rsidRDefault="00F43770" w:rsidP="00F43770">
      <w:pPr>
        <w:spacing w:line="360" w:lineRule="auto"/>
        <w:ind w:left="2520"/>
        <w:rPr>
          <w:rFonts w:ascii="Verdana" w:hAnsi="Verdana" w:cs="Calibri"/>
          <w:b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Project</w:t>
      </w:r>
      <w:r w:rsidRPr="00032772">
        <w:rPr>
          <w:rFonts w:ascii="Verdana" w:hAnsi="Verdana" w:cs="Calibri"/>
          <w:b/>
          <w:sz w:val="18"/>
          <w:szCs w:val="18"/>
        </w:rPr>
        <w:tab/>
      </w:r>
      <w:r w:rsidRPr="00032772">
        <w:rPr>
          <w:rFonts w:ascii="Verdana" w:hAnsi="Verdana" w:cs="Calibri"/>
          <w:b/>
          <w:sz w:val="18"/>
          <w:szCs w:val="18"/>
        </w:rPr>
        <w:tab/>
        <w:t>:</w:t>
      </w:r>
      <w:r w:rsidRPr="00032772">
        <w:rPr>
          <w:rFonts w:ascii="Verdana" w:hAnsi="Verdana" w:cs="Calibri"/>
          <w:b/>
          <w:sz w:val="18"/>
          <w:szCs w:val="18"/>
        </w:rPr>
        <w:tab/>
        <w:t>Axis Bank Limited - India</w:t>
      </w:r>
    </w:p>
    <w:p w14:paraId="2F8A5BA0" w14:textId="77777777" w:rsidR="00F43770" w:rsidRPr="00032772" w:rsidRDefault="00F43770" w:rsidP="00F43770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Client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>:</w:t>
      </w:r>
      <w:r w:rsidRPr="00032772">
        <w:rPr>
          <w:rFonts w:ascii="Verdana" w:hAnsi="Verdana" w:cs="Calibri"/>
          <w:sz w:val="18"/>
          <w:szCs w:val="18"/>
        </w:rPr>
        <w:tab/>
        <w:t>Axis Bank – India</w:t>
      </w:r>
      <w:r w:rsidRPr="00032772">
        <w:rPr>
          <w:rFonts w:ascii="Verdana" w:hAnsi="Verdana" w:cs="Calibri"/>
          <w:sz w:val="18"/>
          <w:szCs w:val="18"/>
        </w:rPr>
        <w:tab/>
        <w:t>.</w:t>
      </w:r>
    </w:p>
    <w:p w14:paraId="69E9C943" w14:textId="77777777" w:rsidR="00F43770" w:rsidRPr="00032772" w:rsidRDefault="00F43770" w:rsidP="00F43770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Period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 xml:space="preserve">Mar 14 – </w:t>
      </w:r>
      <w:r w:rsidR="00AF601C" w:rsidRPr="00032772">
        <w:rPr>
          <w:rFonts w:ascii="Verdana" w:hAnsi="Verdana" w:cs="Calibri"/>
          <w:sz w:val="18"/>
          <w:szCs w:val="18"/>
        </w:rPr>
        <w:t>June 14</w:t>
      </w:r>
    </w:p>
    <w:p w14:paraId="48DAFBC3" w14:textId="77777777" w:rsidR="00F43770" w:rsidRPr="00032772" w:rsidRDefault="00F43770" w:rsidP="00F43770">
      <w:pPr>
        <w:spacing w:line="360" w:lineRule="auto"/>
        <w:ind w:left="3600" w:hanging="108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Technology</w:t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>Oracle Apps R12, Oracle Application Framework (OAF)</w:t>
      </w:r>
    </w:p>
    <w:p w14:paraId="13F93B50" w14:textId="77777777" w:rsidR="00F43770" w:rsidRPr="00032772" w:rsidRDefault="00F43770" w:rsidP="00F43770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Language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>Core Java, PL-SQL, UNIX, Shell Scripting.</w:t>
      </w:r>
    </w:p>
    <w:p w14:paraId="5B652CE0" w14:textId="77777777" w:rsidR="00F43770" w:rsidRPr="00032772" w:rsidRDefault="00F43770" w:rsidP="00F43770">
      <w:pPr>
        <w:spacing w:line="360" w:lineRule="auto"/>
        <w:ind w:left="3600" w:hanging="108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Tools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  <w:t xml:space="preserve">JDeveloper, SQL </w:t>
      </w:r>
      <w:r w:rsidR="004D7CB9" w:rsidRPr="00032772">
        <w:rPr>
          <w:rFonts w:ascii="Verdana" w:hAnsi="Verdana" w:cs="Calibri"/>
          <w:sz w:val="18"/>
          <w:szCs w:val="18"/>
        </w:rPr>
        <w:t>Developer, Toad</w:t>
      </w:r>
      <w:r w:rsidR="0088027C">
        <w:rPr>
          <w:rFonts w:ascii="Verdana" w:hAnsi="Verdana" w:cs="Calibri"/>
          <w:sz w:val="18"/>
          <w:szCs w:val="18"/>
        </w:rPr>
        <w:t>.</w:t>
      </w:r>
    </w:p>
    <w:p w14:paraId="53776BC9" w14:textId="77777777" w:rsidR="00F43770" w:rsidRPr="00032772" w:rsidRDefault="00F43770" w:rsidP="00F43770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>Role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sz w:val="18"/>
          <w:szCs w:val="18"/>
        </w:rPr>
        <w:tab/>
        <w:t xml:space="preserve">: </w:t>
      </w:r>
      <w:r w:rsidRPr="00032772">
        <w:rPr>
          <w:rFonts w:ascii="Verdana" w:hAnsi="Verdana" w:cs="Calibri"/>
          <w:sz w:val="18"/>
          <w:szCs w:val="18"/>
        </w:rPr>
        <w:tab/>
      </w:r>
      <w:r w:rsidR="000C34EE" w:rsidRPr="00F91387">
        <w:rPr>
          <w:rFonts w:ascii="Verdana" w:hAnsi="Verdana" w:cs="Calibri"/>
          <w:sz w:val="18"/>
          <w:szCs w:val="18"/>
        </w:rPr>
        <w:t xml:space="preserve">Oracle </w:t>
      </w:r>
      <w:r w:rsidR="000C34EE">
        <w:rPr>
          <w:rFonts w:ascii="Verdana" w:hAnsi="Verdana" w:cs="Calibri"/>
          <w:sz w:val="18"/>
          <w:szCs w:val="18"/>
        </w:rPr>
        <w:t>Apps</w:t>
      </w:r>
      <w:r w:rsidR="000C34EE" w:rsidRPr="00F91387">
        <w:rPr>
          <w:rFonts w:ascii="Verdana" w:hAnsi="Verdana" w:cs="Calibri"/>
          <w:sz w:val="18"/>
          <w:szCs w:val="18"/>
        </w:rPr>
        <w:t xml:space="preserve"> Consultant </w:t>
      </w:r>
      <w:r w:rsidR="000C34EE">
        <w:rPr>
          <w:rFonts w:ascii="Verdana" w:hAnsi="Verdana" w:cs="Calibri"/>
          <w:sz w:val="18"/>
          <w:szCs w:val="18"/>
        </w:rPr>
        <w:t xml:space="preserve">&amp; </w:t>
      </w:r>
      <w:r w:rsidR="000C34EE" w:rsidRPr="00032772">
        <w:rPr>
          <w:rFonts w:ascii="Verdana" w:hAnsi="Verdana" w:cs="Calibri"/>
          <w:sz w:val="18"/>
          <w:szCs w:val="18"/>
        </w:rPr>
        <w:t>OAF Developer</w:t>
      </w:r>
    </w:p>
    <w:p w14:paraId="276ED2C4" w14:textId="77777777" w:rsidR="00183DE4" w:rsidRPr="00032772" w:rsidRDefault="00183DE4" w:rsidP="00F43770">
      <w:pPr>
        <w:spacing w:line="360" w:lineRule="auto"/>
        <w:ind w:left="2520"/>
        <w:rPr>
          <w:rFonts w:ascii="Verdana" w:hAnsi="Verdana" w:cs="Calibri"/>
          <w:sz w:val="18"/>
          <w:szCs w:val="18"/>
        </w:rPr>
      </w:pPr>
      <w:r w:rsidRPr="00032772">
        <w:rPr>
          <w:rFonts w:ascii="Verdana" w:hAnsi="Verdana" w:cs="Calibri"/>
          <w:b/>
          <w:sz w:val="18"/>
          <w:szCs w:val="18"/>
        </w:rPr>
        <w:t xml:space="preserve">Place </w:t>
      </w:r>
      <w:r w:rsidRPr="00032772">
        <w:rPr>
          <w:rFonts w:ascii="Verdana" w:hAnsi="Verdana" w:cs="Calibri"/>
          <w:b/>
          <w:sz w:val="18"/>
          <w:szCs w:val="18"/>
        </w:rPr>
        <w:tab/>
      </w:r>
      <w:r w:rsidR="000C34EE" w:rsidRPr="00032772">
        <w:rPr>
          <w:rFonts w:ascii="Verdana" w:hAnsi="Verdana" w:cs="Calibri"/>
          <w:b/>
          <w:sz w:val="18"/>
          <w:szCs w:val="18"/>
        </w:rPr>
        <w:tab/>
        <w:t>:</w:t>
      </w:r>
      <w:r w:rsidRPr="00032772">
        <w:rPr>
          <w:rFonts w:ascii="Verdana" w:hAnsi="Verdana" w:cs="Calibri"/>
          <w:sz w:val="18"/>
          <w:szCs w:val="18"/>
        </w:rPr>
        <w:t xml:space="preserve"> </w:t>
      </w:r>
      <w:r w:rsidRPr="00032772">
        <w:rPr>
          <w:rFonts w:ascii="Verdana" w:hAnsi="Verdana" w:cs="Calibri"/>
          <w:sz w:val="18"/>
          <w:szCs w:val="18"/>
        </w:rPr>
        <w:tab/>
      </w:r>
      <w:r w:rsidRPr="00032772">
        <w:rPr>
          <w:rFonts w:ascii="Verdana" w:hAnsi="Verdana" w:cs="Calibri"/>
          <w:b/>
          <w:sz w:val="18"/>
          <w:szCs w:val="18"/>
        </w:rPr>
        <w:t>Client location, Mumbai</w:t>
      </w:r>
    </w:p>
    <w:p w14:paraId="61986D63" w14:textId="77777777" w:rsidR="00F43770" w:rsidRPr="00674598" w:rsidRDefault="00352159" w:rsidP="00F43770">
      <w:pPr>
        <w:spacing w:line="360" w:lineRule="auto"/>
        <w:ind w:left="25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6E4873">
                <wp:simplePos x="0" y="0"/>
                <wp:positionH relativeFrom="column">
                  <wp:posOffset>1600200</wp:posOffset>
                </wp:positionH>
                <wp:positionV relativeFrom="paragraph">
                  <wp:posOffset>86359</wp:posOffset>
                </wp:positionV>
                <wp:extent cx="4800600" cy="0"/>
                <wp:effectExtent l="0" t="0" r="0" b="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E8D6" id="Line 29" o:spid="_x0000_s1026" style="position:absolute;z-index:251659264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26pt,6.8pt" to="7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2FA9540B" w14:textId="77777777" w:rsidR="00F43770" w:rsidRPr="00032772" w:rsidRDefault="00F43770" w:rsidP="00F43770">
      <w:pPr>
        <w:spacing w:after="200" w:line="360" w:lineRule="auto"/>
        <w:ind w:left="1800" w:firstLine="720"/>
        <w:contextualSpacing/>
        <w:rPr>
          <w:rFonts w:ascii="Calibri" w:hAnsi="Calibri" w:cs="Calibri"/>
          <w:b/>
          <w:lang w:val="en-GB" w:eastAsia="en-US"/>
        </w:rPr>
      </w:pPr>
      <w:r w:rsidRPr="00032772">
        <w:rPr>
          <w:rFonts w:ascii="Calibri" w:hAnsi="Calibri" w:cs="Calibri"/>
          <w:b/>
          <w:lang w:val="en-GB" w:eastAsia="en-US"/>
        </w:rPr>
        <w:t xml:space="preserve">Description: </w:t>
      </w:r>
    </w:p>
    <w:p w14:paraId="0E0A051D" w14:textId="77777777" w:rsidR="00F43770" w:rsidRPr="00032772" w:rsidRDefault="00F43770" w:rsidP="00497C5D">
      <w:pPr>
        <w:spacing w:after="200"/>
        <w:ind w:left="2520" w:firstLine="360"/>
        <w:contextualSpacing/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The Application involves customization of </w:t>
      </w:r>
      <w:r w:rsidR="00E73F70" w:rsidRPr="00032772">
        <w:rPr>
          <w:rFonts w:ascii="Calibri" w:hAnsi="Calibri" w:cs="Calibri"/>
        </w:rPr>
        <w:t>HRMS</w:t>
      </w:r>
      <w:r w:rsidRPr="00032772">
        <w:rPr>
          <w:rFonts w:ascii="Calibri" w:hAnsi="Calibri" w:cs="Calibri"/>
        </w:rPr>
        <w:t xml:space="preserve"> modules of oracle application R12. It includes </w:t>
      </w:r>
      <w:r w:rsidR="00E73F70" w:rsidRPr="00032772">
        <w:rPr>
          <w:rFonts w:ascii="Calibri" w:hAnsi="Calibri" w:cs="Calibri"/>
        </w:rPr>
        <w:t xml:space="preserve">creation of new custom OAF </w:t>
      </w:r>
      <w:r w:rsidRPr="00032772">
        <w:rPr>
          <w:rFonts w:ascii="Calibri" w:hAnsi="Calibri" w:cs="Calibri"/>
        </w:rPr>
        <w:t>forms and reports. It includes data conversion from legacy system to oracle system.</w:t>
      </w:r>
    </w:p>
    <w:p w14:paraId="3172D837" w14:textId="77777777" w:rsidR="00F43770" w:rsidRPr="00032772" w:rsidRDefault="00F43770" w:rsidP="00497C5D">
      <w:pPr>
        <w:spacing w:after="200"/>
        <w:ind w:left="2520" w:firstLine="360"/>
        <w:contextualSpacing/>
        <w:jc w:val="both"/>
        <w:rPr>
          <w:rFonts w:ascii="Calibri" w:hAnsi="Calibri" w:cs="Calibri"/>
          <w:b/>
          <w:lang w:val="en-GB" w:eastAsia="en-US"/>
        </w:rPr>
      </w:pPr>
      <w:r w:rsidRPr="00032772">
        <w:rPr>
          <w:rFonts w:ascii="Calibri" w:hAnsi="Calibri" w:cs="Calibri"/>
        </w:rPr>
        <w:t xml:space="preserve">As a Developer is responsible for handling complex task working on </w:t>
      </w:r>
      <w:r w:rsidR="00376D67" w:rsidRPr="00032772">
        <w:rPr>
          <w:rFonts w:ascii="Calibri" w:hAnsi="Calibri" w:cs="Calibri"/>
        </w:rPr>
        <w:t>end-to-end</w:t>
      </w:r>
      <w:r w:rsidRPr="00032772">
        <w:rPr>
          <w:rFonts w:ascii="Calibri" w:hAnsi="Calibri" w:cs="Calibri"/>
        </w:rPr>
        <w:t xml:space="preserve"> development, testing of custom objects.</w:t>
      </w:r>
    </w:p>
    <w:p w14:paraId="1DDD960A" w14:textId="77777777" w:rsidR="00F43770" w:rsidRPr="00032772" w:rsidRDefault="00352159" w:rsidP="00F43770">
      <w:pPr>
        <w:spacing w:line="360" w:lineRule="auto"/>
        <w:ind w:left="2520"/>
        <w:jc w:val="both"/>
        <w:rPr>
          <w:rFonts w:ascii="Calibri" w:hAnsi="Calibri" w:cs="Calibri"/>
          <w:b/>
          <w:lang w:val="en-GB" w:eastAsia="en-US"/>
        </w:rPr>
      </w:pPr>
      <w:r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DE65EE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1482725" cy="225425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0B062" w14:textId="77777777" w:rsidR="00F43770" w:rsidRPr="005938D9" w:rsidRDefault="00F43770" w:rsidP="00F43770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5938D9">
                              <w:rPr>
                                <w:color w:val="0000FF"/>
                                <w:spacing w:val="12"/>
                                <w:sz w:val="22"/>
                                <w:szCs w:val="22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65EE" id="_x0000_s1033" type="#_x0000_t202" style="position:absolute;left:0;text-align:left;margin-left:-9pt;margin-top:.55pt;width:116.75pt;height:17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" fillcolor="silver" stroked="f">
                <v:path arrowok="t"/>
                <v:textbox inset="0,0,0,0">
                  <w:txbxContent>
                    <w:p w14:paraId="4A10B062" w14:textId="77777777" w:rsidR="00F43770" w:rsidRPr="005938D9" w:rsidRDefault="00F43770" w:rsidP="00F43770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 w:val="22"/>
                          <w:szCs w:val="22"/>
                        </w:rPr>
                      </w:pPr>
                      <w:r w:rsidRPr="005938D9">
                        <w:rPr>
                          <w:color w:val="0000FF"/>
                          <w:spacing w:val="12"/>
                          <w:sz w:val="22"/>
                          <w:szCs w:val="22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58D1D23A" w14:textId="77777777" w:rsidR="00E93192" w:rsidRPr="00032772" w:rsidRDefault="00E93192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Sitting with client and understanding the client requirements.</w:t>
      </w:r>
    </w:p>
    <w:p w14:paraId="047AD7B0" w14:textId="77777777" w:rsidR="00E52D00" w:rsidRPr="00032772" w:rsidRDefault="00E52D0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Created a standalone OAF pages which is embedded with </w:t>
      </w:r>
      <w:r w:rsidR="00006A10" w:rsidRPr="00032772">
        <w:rPr>
          <w:rFonts w:ascii="Calibri" w:hAnsi="Calibri" w:cs="Calibri"/>
        </w:rPr>
        <w:t>windows, which</w:t>
      </w:r>
      <w:r w:rsidRPr="00032772">
        <w:rPr>
          <w:rFonts w:ascii="Calibri" w:hAnsi="Calibri" w:cs="Calibri"/>
        </w:rPr>
        <w:t xml:space="preserve"> will be displayed while logging into system. </w:t>
      </w:r>
    </w:p>
    <w:p w14:paraId="77B11B87" w14:textId="77777777" w:rsidR="00E52D00" w:rsidRPr="00032772" w:rsidRDefault="00E52D0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 </w:t>
      </w:r>
      <w:r w:rsidR="00E70404" w:rsidRPr="00032772">
        <w:rPr>
          <w:rFonts w:ascii="Calibri" w:hAnsi="Calibri" w:cs="Calibri"/>
        </w:rPr>
        <w:t>Created OAF page which captures all Tax declaration details of employee and employee’s spouse.</w:t>
      </w:r>
    </w:p>
    <w:p w14:paraId="607A0AC5" w14:textId="77777777" w:rsidR="00E70404" w:rsidRPr="00032772" w:rsidRDefault="00B26518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Created </w:t>
      </w:r>
      <w:r w:rsidR="00E70404" w:rsidRPr="00032772">
        <w:rPr>
          <w:rFonts w:ascii="Calibri" w:hAnsi="Calibri" w:cs="Calibri"/>
        </w:rPr>
        <w:t xml:space="preserve">OAF page to capture qualification and assignments from employee. </w:t>
      </w:r>
    </w:p>
    <w:p w14:paraId="44FC03CE" w14:textId="77777777" w:rsidR="00F43770" w:rsidRPr="00032772" w:rsidRDefault="00F4377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Responsible for complete end to end web related Pages Design in Core Java and develop according to requirement in OA Framework and PL/SQL code changes including Interface design.</w:t>
      </w:r>
    </w:p>
    <w:p w14:paraId="132AC051" w14:textId="77777777" w:rsidR="00F43770" w:rsidRPr="00032772" w:rsidRDefault="00F4377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Develop Custom Components using OAF platform.</w:t>
      </w:r>
    </w:p>
    <w:p w14:paraId="6A20AC07" w14:textId="77777777" w:rsidR="00F43770" w:rsidRPr="00032772" w:rsidRDefault="00F4377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Writing PL/SQL Programs for implementing validation rules and loading data from staging tables to Interface Tables.</w:t>
      </w:r>
    </w:p>
    <w:p w14:paraId="02748920" w14:textId="77777777" w:rsidR="00062DB9" w:rsidRPr="00032772" w:rsidRDefault="00062DB9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Customized XML Data Definitions and Templates using </w:t>
      </w:r>
      <w:r w:rsidRPr="00032772">
        <w:rPr>
          <w:rFonts w:ascii="Calibri" w:hAnsi="Calibri" w:cs="Calibri"/>
          <w:b/>
          <w:bCs/>
        </w:rPr>
        <w:t>XML Publisher</w:t>
      </w:r>
      <w:r w:rsidRPr="00032772">
        <w:rPr>
          <w:rFonts w:ascii="Calibri" w:hAnsi="Calibri" w:cs="Calibri"/>
        </w:rPr>
        <w:t>.</w:t>
      </w:r>
    </w:p>
    <w:p w14:paraId="4BBD3869" w14:textId="77777777" w:rsidR="00F43770" w:rsidRPr="00032772" w:rsidRDefault="00E52D0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Prepared Technical document</w:t>
      </w:r>
      <w:r w:rsidR="00E23F5A" w:rsidRPr="00032772">
        <w:rPr>
          <w:rFonts w:ascii="Calibri" w:hAnsi="Calibri" w:cs="Calibri"/>
        </w:rPr>
        <w:t>s</w:t>
      </w:r>
      <w:r w:rsidRPr="00032772">
        <w:rPr>
          <w:rFonts w:ascii="Calibri" w:hAnsi="Calibri" w:cs="Calibri"/>
        </w:rPr>
        <w:t xml:space="preserve"> (</w:t>
      </w:r>
      <w:r w:rsidR="00F43770" w:rsidRPr="00032772">
        <w:rPr>
          <w:rFonts w:ascii="Calibri" w:hAnsi="Calibri" w:cs="Calibri"/>
        </w:rPr>
        <w:t>MD70</w:t>
      </w:r>
      <w:r w:rsidRPr="00032772">
        <w:rPr>
          <w:rFonts w:ascii="Calibri" w:hAnsi="Calibri" w:cs="Calibri"/>
        </w:rPr>
        <w:t>) and Setup Document</w:t>
      </w:r>
      <w:r w:rsidR="00E23F5A" w:rsidRPr="00032772">
        <w:rPr>
          <w:rFonts w:ascii="Calibri" w:hAnsi="Calibri" w:cs="Calibri"/>
        </w:rPr>
        <w:t>s</w:t>
      </w:r>
      <w:r w:rsidRPr="00032772">
        <w:rPr>
          <w:rFonts w:ascii="Calibri" w:hAnsi="Calibri" w:cs="Calibri"/>
        </w:rPr>
        <w:t xml:space="preserve"> (MD120)</w:t>
      </w:r>
      <w:r w:rsidR="00F43770" w:rsidRPr="00032772">
        <w:rPr>
          <w:rFonts w:ascii="Calibri" w:hAnsi="Calibri" w:cs="Calibri"/>
        </w:rPr>
        <w:t>.</w:t>
      </w:r>
    </w:p>
    <w:p w14:paraId="3529FF4C" w14:textId="77777777" w:rsidR="00F43770" w:rsidRPr="00032772" w:rsidRDefault="00F4377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lastRenderedPageBreak/>
        <w:t>Creation of value sets, Executables and Concurrent Programs.</w:t>
      </w:r>
    </w:p>
    <w:p w14:paraId="2733C759" w14:textId="77777777" w:rsidR="00F43770" w:rsidRPr="00032772" w:rsidRDefault="00F43770" w:rsidP="00477820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Responsible for designing, development, customizing and executing the additional functionality integrated with different module.</w:t>
      </w:r>
    </w:p>
    <w:p w14:paraId="087378C7" w14:textId="77777777" w:rsidR="00F53DDB" w:rsidRPr="00052B17" w:rsidRDefault="00F53DDB" w:rsidP="00F53DDB">
      <w:pPr>
        <w:pStyle w:val="Heading5"/>
        <w:tabs>
          <w:tab w:val="left" w:pos="2520"/>
        </w:tabs>
        <w:ind w:left="0"/>
        <w:jc w:val="left"/>
      </w:pPr>
      <w:r w:rsidRPr="00674598">
        <w:t>Project #</w:t>
      </w:r>
      <w:r w:rsidR="00B02D7B">
        <w:t>4</w:t>
      </w:r>
    </w:p>
    <w:p w14:paraId="50ED1CCB" w14:textId="77777777" w:rsidR="006348F0" w:rsidRDefault="006348F0" w:rsidP="00B3532B">
      <w:pPr>
        <w:spacing w:line="360" w:lineRule="auto"/>
        <w:ind w:left="25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Project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  <w:r>
        <w:rPr>
          <w:rFonts w:ascii="Verdana" w:hAnsi="Verdana"/>
          <w:b/>
          <w:sz w:val="18"/>
          <w:szCs w:val="18"/>
        </w:rPr>
        <w:tab/>
        <w:t>FT Hermann</w:t>
      </w:r>
      <w:r w:rsidR="00D21EB5">
        <w:rPr>
          <w:rFonts w:ascii="Verdana" w:hAnsi="Verdana"/>
          <w:b/>
          <w:sz w:val="18"/>
          <w:szCs w:val="18"/>
        </w:rPr>
        <w:t xml:space="preserve"> - France</w:t>
      </w:r>
    </w:p>
    <w:p w14:paraId="337681EC" w14:textId="77777777" w:rsidR="00052B17" w:rsidRPr="009415E5" w:rsidRDefault="00052B17" w:rsidP="00B3532B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B56A96">
        <w:rPr>
          <w:rFonts w:ascii="Verdana" w:hAnsi="Verdana"/>
          <w:b/>
          <w:sz w:val="18"/>
          <w:szCs w:val="18"/>
        </w:rPr>
        <w:t>Client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>France Telecom</w:t>
      </w:r>
      <w:r>
        <w:rPr>
          <w:rFonts w:ascii="Verdana" w:hAnsi="Verdana"/>
          <w:sz w:val="18"/>
          <w:szCs w:val="18"/>
        </w:rPr>
        <w:t xml:space="preserve"> -</w:t>
      </w:r>
      <w:r w:rsidRPr="009415E5">
        <w:rPr>
          <w:rFonts w:ascii="Verdana" w:hAnsi="Verdana"/>
          <w:sz w:val="18"/>
          <w:szCs w:val="18"/>
        </w:rPr>
        <w:t xml:space="preserve"> France.</w:t>
      </w:r>
    </w:p>
    <w:p w14:paraId="6462FCF8" w14:textId="77777777" w:rsidR="00052B17" w:rsidRPr="009415E5" w:rsidRDefault="00052B17" w:rsidP="00B3532B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B56A96">
        <w:rPr>
          <w:rFonts w:ascii="Verdana" w:hAnsi="Verdana"/>
          <w:b/>
          <w:sz w:val="18"/>
          <w:szCs w:val="18"/>
        </w:rPr>
        <w:t>Period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tab/>
        <w:t xml:space="preserve">Jan </w:t>
      </w:r>
      <w:r w:rsidR="007B7A89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 xml:space="preserve">12 – </w:t>
      </w:r>
      <w:r w:rsidR="003C58C1">
        <w:rPr>
          <w:rFonts w:ascii="Verdana" w:hAnsi="Verdana"/>
          <w:sz w:val="18"/>
          <w:szCs w:val="18"/>
        </w:rPr>
        <w:t xml:space="preserve">Jan </w:t>
      </w:r>
      <w:r w:rsidR="007B7A89">
        <w:rPr>
          <w:rFonts w:ascii="Verdana" w:hAnsi="Verdana"/>
          <w:sz w:val="18"/>
          <w:szCs w:val="18"/>
        </w:rPr>
        <w:t>20</w:t>
      </w:r>
      <w:r w:rsidR="003C58C1">
        <w:rPr>
          <w:rFonts w:ascii="Verdana" w:hAnsi="Verdana"/>
          <w:sz w:val="18"/>
          <w:szCs w:val="18"/>
        </w:rPr>
        <w:t>14</w:t>
      </w:r>
    </w:p>
    <w:p w14:paraId="448FA5D0" w14:textId="77777777" w:rsidR="00052B17" w:rsidRPr="009415E5" w:rsidRDefault="00052B17" w:rsidP="00B3532B">
      <w:pPr>
        <w:spacing w:line="360" w:lineRule="auto"/>
        <w:ind w:left="3600" w:hanging="1080"/>
        <w:rPr>
          <w:rFonts w:ascii="Verdana" w:hAnsi="Verdana"/>
          <w:sz w:val="18"/>
          <w:szCs w:val="18"/>
        </w:rPr>
      </w:pPr>
      <w:r w:rsidRPr="00B56A96">
        <w:rPr>
          <w:rFonts w:ascii="Verdana" w:hAnsi="Verdana"/>
          <w:b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>Oracle Apps R12, Oracle Application Framework (OAF)</w:t>
      </w:r>
    </w:p>
    <w:p w14:paraId="55D8EFBB" w14:textId="77777777" w:rsidR="00052B17" w:rsidRPr="009415E5" w:rsidRDefault="00052B17" w:rsidP="00B3532B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B56A96">
        <w:rPr>
          <w:rFonts w:ascii="Verdana" w:hAnsi="Verdana"/>
          <w:b/>
          <w:sz w:val="18"/>
          <w:szCs w:val="18"/>
        </w:rPr>
        <w:t>Language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>Core Java, PL-SQL, UNIX, Shell Scripting.</w:t>
      </w:r>
    </w:p>
    <w:p w14:paraId="7E71CA99" w14:textId="77777777" w:rsidR="00052B17" w:rsidRPr="009415E5" w:rsidRDefault="00052B17" w:rsidP="00246819">
      <w:pPr>
        <w:spacing w:line="360" w:lineRule="auto"/>
        <w:ind w:left="3600" w:hanging="1080"/>
        <w:rPr>
          <w:rFonts w:ascii="Verdana" w:hAnsi="Verdana"/>
          <w:sz w:val="18"/>
          <w:szCs w:val="18"/>
        </w:rPr>
      </w:pPr>
      <w:r w:rsidRPr="00B56A96">
        <w:rPr>
          <w:rFonts w:ascii="Verdana" w:hAnsi="Verdana"/>
          <w:b/>
          <w:sz w:val="18"/>
          <w:szCs w:val="18"/>
        </w:rPr>
        <w:t>Tools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>JDeveloper, SQL Developer, Toad, VSS,</w:t>
      </w:r>
      <w:r w:rsidR="00246819">
        <w:rPr>
          <w:rFonts w:ascii="Verdana" w:hAnsi="Verdana"/>
          <w:sz w:val="18"/>
          <w:szCs w:val="18"/>
        </w:rPr>
        <w:t xml:space="preserve"> </w:t>
      </w:r>
      <w:proofErr w:type="spellStart"/>
      <w:r w:rsidR="00246819" w:rsidRPr="00246819">
        <w:rPr>
          <w:rFonts w:ascii="Verdana" w:hAnsi="Verdana"/>
          <w:sz w:val="18"/>
          <w:szCs w:val="18"/>
        </w:rPr>
        <w:t>Calipso</w:t>
      </w:r>
      <w:proofErr w:type="spellEnd"/>
      <w:r w:rsidR="00246819">
        <w:rPr>
          <w:rFonts w:ascii="Verdana" w:hAnsi="Verdana"/>
          <w:sz w:val="18"/>
          <w:szCs w:val="18"/>
        </w:rPr>
        <w:t>, PVCS</w:t>
      </w:r>
      <w:r>
        <w:rPr>
          <w:rFonts w:ascii="Verdana" w:hAnsi="Verdana"/>
          <w:sz w:val="18"/>
          <w:szCs w:val="18"/>
        </w:rPr>
        <w:t xml:space="preserve">                         </w:t>
      </w:r>
    </w:p>
    <w:p w14:paraId="6E763E79" w14:textId="77777777" w:rsidR="00052B17" w:rsidRPr="009415E5" w:rsidRDefault="00052B17" w:rsidP="00B3532B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B56A96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415E5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="00006A10" w:rsidRPr="00F91387">
        <w:rPr>
          <w:rFonts w:ascii="Verdana" w:hAnsi="Verdana" w:cs="Calibri"/>
          <w:sz w:val="18"/>
          <w:szCs w:val="18"/>
        </w:rPr>
        <w:t xml:space="preserve">Oracle </w:t>
      </w:r>
      <w:r w:rsidR="00006A10">
        <w:rPr>
          <w:rFonts w:ascii="Verdana" w:hAnsi="Verdana" w:cs="Calibri"/>
          <w:sz w:val="18"/>
          <w:szCs w:val="18"/>
        </w:rPr>
        <w:t>Apps</w:t>
      </w:r>
      <w:r w:rsidR="00006A10" w:rsidRPr="00F91387">
        <w:rPr>
          <w:rFonts w:ascii="Verdana" w:hAnsi="Verdana" w:cs="Calibri"/>
          <w:sz w:val="18"/>
          <w:szCs w:val="18"/>
        </w:rPr>
        <w:t xml:space="preserve"> Consultant </w:t>
      </w:r>
      <w:r w:rsidR="00006A10">
        <w:rPr>
          <w:rFonts w:ascii="Verdana" w:hAnsi="Verdana" w:cs="Calibri"/>
          <w:sz w:val="18"/>
          <w:szCs w:val="18"/>
        </w:rPr>
        <w:t xml:space="preserve">&amp; </w:t>
      </w:r>
      <w:r w:rsidR="00006A10" w:rsidRPr="00032772">
        <w:rPr>
          <w:rFonts w:ascii="Verdana" w:hAnsi="Verdana" w:cs="Calibri"/>
          <w:sz w:val="18"/>
          <w:szCs w:val="18"/>
        </w:rPr>
        <w:t>OAF Developer</w:t>
      </w:r>
    </w:p>
    <w:p w14:paraId="4947A191" w14:textId="77777777" w:rsidR="004A7AB6" w:rsidRPr="00674598" w:rsidRDefault="00352159" w:rsidP="004A7AB6">
      <w:pPr>
        <w:spacing w:line="360" w:lineRule="auto"/>
        <w:ind w:left="25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DF92291">
                <wp:simplePos x="0" y="0"/>
                <wp:positionH relativeFrom="column">
                  <wp:posOffset>1600200</wp:posOffset>
                </wp:positionH>
                <wp:positionV relativeFrom="paragraph">
                  <wp:posOffset>86359</wp:posOffset>
                </wp:positionV>
                <wp:extent cx="4800600" cy="0"/>
                <wp:effectExtent l="0" t="0" r="0" b="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163A" id="Line 29" o:spid="_x0000_s1026" style="position:absolute;z-index:251657216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26pt,6.8pt" to="7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5C0E0A05" w14:textId="77777777" w:rsidR="00B3532B" w:rsidRPr="00032772" w:rsidRDefault="004A7AB6" w:rsidP="0074317F">
      <w:pPr>
        <w:spacing w:after="200" w:line="360" w:lineRule="auto"/>
        <w:ind w:left="1800" w:firstLine="720"/>
        <w:contextualSpacing/>
        <w:rPr>
          <w:rFonts w:ascii="Calibri" w:hAnsi="Calibri" w:cs="Calibri"/>
          <w:b/>
          <w:lang w:val="en-GB" w:eastAsia="en-US"/>
        </w:rPr>
      </w:pPr>
      <w:r w:rsidRPr="00032772">
        <w:rPr>
          <w:rFonts w:ascii="Calibri" w:hAnsi="Calibri" w:cs="Calibri"/>
          <w:b/>
          <w:lang w:val="en-GB" w:eastAsia="en-US"/>
        </w:rPr>
        <w:t xml:space="preserve">Description: </w:t>
      </w:r>
    </w:p>
    <w:p w14:paraId="21A3538F" w14:textId="77777777" w:rsidR="00A04076" w:rsidRPr="00032772" w:rsidRDefault="00A04076" w:rsidP="0074317F">
      <w:pPr>
        <w:spacing w:after="200" w:line="360" w:lineRule="auto"/>
        <w:ind w:left="1800" w:firstLine="720"/>
        <w:contextualSpacing/>
        <w:rPr>
          <w:rFonts w:ascii="Calibri" w:hAnsi="Calibri" w:cs="Calibri"/>
          <w:color w:val="0000FF"/>
          <w:sz w:val="18"/>
          <w:szCs w:val="18"/>
        </w:rPr>
      </w:pPr>
    </w:p>
    <w:p w14:paraId="11C96474" w14:textId="77777777" w:rsidR="00F17FB3" w:rsidRPr="00032772" w:rsidRDefault="00F17FB3" w:rsidP="00497C5D">
      <w:pPr>
        <w:spacing w:after="200"/>
        <w:ind w:left="2520"/>
        <w:contextualSpacing/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The Application involves </w:t>
      </w:r>
      <w:r w:rsidR="006348F0" w:rsidRPr="00032772">
        <w:rPr>
          <w:rFonts w:ascii="Calibri" w:hAnsi="Calibri" w:cs="Calibri"/>
        </w:rPr>
        <w:t>customization</w:t>
      </w:r>
      <w:r w:rsidRPr="00032772">
        <w:rPr>
          <w:rFonts w:ascii="Calibri" w:hAnsi="Calibri" w:cs="Calibri"/>
        </w:rPr>
        <w:t xml:space="preserve"> of PO/AP/FA/GL modules of oracle application R12</w:t>
      </w:r>
      <w:r w:rsidR="006348F0" w:rsidRPr="00032772">
        <w:rPr>
          <w:rFonts w:ascii="Calibri" w:hAnsi="Calibri" w:cs="Calibri"/>
        </w:rPr>
        <w:t>.</w:t>
      </w:r>
      <w:r w:rsidRPr="00032772">
        <w:rPr>
          <w:rFonts w:ascii="Calibri" w:hAnsi="Calibri" w:cs="Calibri"/>
        </w:rPr>
        <w:t xml:space="preserve"> It includes </w:t>
      </w:r>
      <w:r w:rsidR="006348F0" w:rsidRPr="00032772">
        <w:rPr>
          <w:rFonts w:ascii="Calibri" w:hAnsi="Calibri" w:cs="Calibri"/>
        </w:rPr>
        <w:t>customization</w:t>
      </w:r>
      <w:r w:rsidRPr="00032772">
        <w:rPr>
          <w:rFonts w:ascii="Calibri" w:hAnsi="Calibri" w:cs="Calibri"/>
        </w:rPr>
        <w:t xml:space="preserve"> of customized forms and reports. It includes data conversion from legacy system to oracle system.</w:t>
      </w:r>
    </w:p>
    <w:p w14:paraId="761F5EE6" w14:textId="77777777" w:rsidR="00F17FB3" w:rsidRPr="00032772" w:rsidRDefault="00F17FB3" w:rsidP="00497C5D">
      <w:pPr>
        <w:spacing w:after="200"/>
        <w:ind w:left="2520"/>
        <w:contextualSpacing/>
        <w:jc w:val="both"/>
        <w:rPr>
          <w:rFonts w:ascii="Calibri" w:hAnsi="Calibri" w:cs="Calibri"/>
          <w:b/>
          <w:lang w:val="en-GB" w:eastAsia="en-US"/>
        </w:rPr>
      </w:pPr>
      <w:r w:rsidRPr="00032772">
        <w:rPr>
          <w:rFonts w:ascii="Calibri" w:hAnsi="Calibri" w:cs="Calibri"/>
        </w:rPr>
        <w:t xml:space="preserve">As a Developer is responsible for handling complex task working on </w:t>
      </w:r>
      <w:r w:rsidR="00376D67" w:rsidRPr="00032772">
        <w:rPr>
          <w:rFonts w:ascii="Calibri" w:hAnsi="Calibri" w:cs="Calibri"/>
        </w:rPr>
        <w:t>end-to-end</w:t>
      </w:r>
      <w:r w:rsidRPr="00032772">
        <w:rPr>
          <w:rFonts w:ascii="Calibri" w:hAnsi="Calibri" w:cs="Calibri"/>
        </w:rPr>
        <w:t xml:space="preserve"> development, testing of custom objects.</w:t>
      </w:r>
    </w:p>
    <w:p w14:paraId="2C889691" w14:textId="77777777" w:rsidR="004A7AB6" w:rsidRDefault="00352159" w:rsidP="005425E7">
      <w:pPr>
        <w:spacing w:line="360" w:lineRule="auto"/>
        <w:ind w:left="2520"/>
        <w:jc w:val="both"/>
        <w:rPr>
          <w:b/>
          <w:lang w:val="en-GB" w:eastAsia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9AFFCFB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1482725" cy="225425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1747C" w14:textId="77777777" w:rsidR="004A7AB6" w:rsidRPr="005938D9" w:rsidRDefault="004A7AB6" w:rsidP="004A7AB6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5938D9">
                              <w:rPr>
                                <w:color w:val="0000FF"/>
                                <w:spacing w:val="12"/>
                                <w:sz w:val="22"/>
                                <w:szCs w:val="22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FCFB" id="_x0000_s1034" type="#_x0000_t202" style="position:absolute;left:0;text-align:left;margin-left:-9pt;margin-top:.55pt;width:116.75pt;height:1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" fillcolor="silver" stroked="f">
                <v:path arrowok="t"/>
                <v:textbox inset="0,0,0,0">
                  <w:txbxContent>
                    <w:p w14:paraId="5661747C" w14:textId="77777777" w:rsidR="004A7AB6" w:rsidRPr="005938D9" w:rsidRDefault="004A7AB6" w:rsidP="004A7AB6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 w:val="22"/>
                          <w:szCs w:val="22"/>
                        </w:rPr>
                      </w:pPr>
                      <w:r w:rsidRPr="005938D9">
                        <w:rPr>
                          <w:color w:val="0000FF"/>
                          <w:spacing w:val="12"/>
                          <w:sz w:val="22"/>
                          <w:szCs w:val="22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F04F9A4" w14:textId="77777777" w:rsidR="00B33103" w:rsidRPr="00032772" w:rsidRDefault="00B33103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Handling support and enhancement tickets. </w:t>
      </w:r>
    </w:p>
    <w:p w14:paraId="4CE9CE90" w14:textId="77777777" w:rsidR="00B33103" w:rsidRPr="00032772" w:rsidRDefault="00B33103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As per requirements created a </w:t>
      </w:r>
      <w:r w:rsidR="000D44CD" w:rsidRPr="00032772">
        <w:rPr>
          <w:rFonts w:ascii="Calibri" w:hAnsi="Calibri" w:cs="Calibri"/>
        </w:rPr>
        <w:t xml:space="preserve">custom supplier and supplier site </w:t>
      </w:r>
      <w:r w:rsidRPr="00032772">
        <w:rPr>
          <w:rFonts w:ascii="Calibri" w:hAnsi="Calibri" w:cs="Calibri"/>
        </w:rPr>
        <w:t>in OAF.</w:t>
      </w:r>
    </w:p>
    <w:p w14:paraId="40A636D1" w14:textId="77777777" w:rsidR="00581A81" w:rsidRPr="00032772" w:rsidRDefault="00581A81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Worked on </w:t>
      </w:r>
      <w:r w:rsidR="00376D67" w:rsidRPr="00032772">
        <w:rPr>
          <w:rFonts w:ascii="Calibri" w:hAnsi="Calibri" w:cs="Calibri"/>
        </w:rPr>
        <w:t>multilingual</w:t>
      </w:r>
      <w:r w:rsidRPr="00032772">
        <w:rPr>
          <w:rFonts w:ascii="Calibri" w:hAnsi="Calibri" w:cs="Calibri"/>
        </w:rPr>
        <w:t xml:space="preserve"> environment for French.</w:t>
      </w:r>
    </w:p>
    <w:p w14:paraId="4391B4DC" w14:textId="77777777" w:rsidR="0006330A" w:rsidRPr="00032772" w:rsidRDefault="0006330A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Involved in upgrade project from 12.0.6 environment to 12.1.3.</w:t>
      </w:r>
    </w:p>
    <w:p w14:paraId="47D439F5" w14:textId="77777777" w:rsidR="007021DA" w:rsidRPr="00032772" w:rsidRDefault="007021DA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Creation of Application Object Library (AOL) Objects.</w:t>
      </w:r>
    </w:p>
    <w:p w14:paraId="33C04445" w14:textId="77777777" w:rsidR="007021DA" w:rsidRPr="00032772" w:rsidRDefault="007021DA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Prepared the Technical Document (MD70) and Setup Document (MD120).</w:t>
      </w:r>
    </w:p>
    <w:p w14:paraId="7207E3DB" w14:textId="77777777" w:rsidR="00FE51B7" w:rsidRPr="00032772" w:rsidRDefault="00FE51B7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Responsible for complete end to end web related Pages Design in Core Java and develop according to requirement in OA Framework and PL/SQL code changes including Interface design.</w:t>
      </w:r>
    </w:p>
    <w:p w14:paraId="33BD2BC4" w14:textId="77777777" w:rsidR="00FE51B7" w:rsidRPr="00032772" w:rsidRDefault="00FE51B7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Develop Custom Components using OAF platform.</w:t>
      </w:r>
    </w:p>
    <w:p w14:paraId="7B44C48F" w14:textId="77777777" w:rsidR="00E56C97" w:rsidRPr="00032772" w:rsidRDefault="00E56C97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Writing PL/SQL Programs for implementing validation rules and loading data from staging tables to Interface Tables.</w:t>
      </w:r>
    </w:p>
    <w:p w14:paraId="1835914C" w14:textId="77777777" w:rsidR="00B3532B" w:rsidRPr="00032772" w:rsidRDefault="00B3532B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Responsible for designing, development, customizing and executing the additional functionality integrated with different module.</w:t>
      </w:r>
    </w:p>
    <w:p w14:paraId="5A13C116" w14:textId="77777777" w:rsidR="000470F1" w:rsidRPr="00032772" w:rsidRDefault="00FE51B7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To work closely with Functional &amp; Technical team </w:t>
      </w:r>
      <w:r w:rsidR="00376D67" w:rsidRPr="00032772">
        <w:rPr>
          <w:rFonts w:ascii="Calibri" w:hAnsi="Calibri" w:cs="Calibri"/>
        </w:rPr>
        <w:t>to</w:t>
      </w:r>
      <w:r w:rsidRPr="00032772">
        <w:rPr>
          <w:rFonts w:ascii="Calibri" w:hAnsi="Calibri" w:cs="Calibri"/>
        </w:rPr>
        <w:t xml:space="preserve"> successfully manage the implementation and ongoing development</w:t>
      </w:r>
      <w:r w:rsidR="000470F1" w:rsidRPr="00032772">
        <w:rPr>
          <w:rFonts w:ascii="Calibri" w:hAnsi="Calibri" w:cs="Calibri"/>
        </w:rPr>
        <w:t xml:space="preserve">. </w:t>
      </w:r>
    </w:p>
    <w:p w14:paraId="42E356D6" w14:textId="77777777" w:rsidR="00FE51B7" w:rsidRPr="00032772" w:rsidRDefault="00FE51B7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 </w:t>
      </w:r>
      <w:r w:rsidR="000470F1" w:rsidRPr="00032772">
        <w:rPr>
          <w:rFonts w:ascii="Calibri" w:hAnsi="Calibri" w:cs="Calibri"/>
        </w:rPr>
        <w:t>T</w:t>
      </w:r>
      <w:r w:rsidRPr="00032772">
        <w:rPr>
          <w:rFonts w:ascii="Calibri" w:hAnsi="Calibri" w:cs="Calibri"/>
        </w:rPr>
        <w:t>rained the new resources of OAF.</w:t>
      </w:r>
    </w:p>
    <w:p w14:paraId="26873486" w14:textId="77777777" w:rsidR="00FE51B7" w:rsidRPr="00032772" w:rsidRDefault="00FE51B7" w:rsidP="00497C5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032772">
        <w:rPr>
          <w:rFonts w:ascii="Calibri" w:hAnsi="Calibri" w:cs="Calibri"/>
        </w:rPr>
        <w:t>Process Improvement / Suggest better ways to accomplish tasks and increase productivity.</w:t>
      </w:r>
    </w:p>
    <w:p w14:paraId="2BF6B7EC" w14:textId="77777777" w:rsidR="004E2C4B" w:rsidRDefault="004E2C4B" w:rsidP="0098069F"/>
    <w:p w14:paraId="32FA97E6" w14:textId="77777777" w:rsidR="00D00F2F" w:rsidRPr="00674598" w:rsidRDefault="00D00F2F" w:rsidP="00580EC4">
      <w:pPr>
        <w:pStyle w:val="Heading5"/>
        <w:tabs>
          <w:tab w:val="left" w:pos="2520"/>
        </w:tabs>
        <w:ind w:left="0"/>
      </w:pPr>
      <w:r w:rsidRPr="00674598">
        <w:t>Project #</w:t>
      </w:r>
      <w:r w:rsidR="00B02D7B">
        <w:t>5</w:t>
      </w:r>
    </w:p>
    <w:p w14:paraId="52A2311D" w14:textId="77777777" w:rsidR="00D21EB5" w:rsidRPr="008300EF" w:rsidRDefault="00560762" w:rsidP="006B6BD7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Project</w:t>
      </w:r>
      <w:r w:rsidR="00D54C16" w:rsidRPr="008300EF">
        <w:rPr>
          <w:rFonts w:ascii="Verdana" w:hAnsi="Verdana"/>
          <w:b/>
          <w:sz w:val="18"/>
          <w:szCs w:val="18"/>
        </w:rPr>
        <w:tab/>
      </w:r>
      <w:r w:rsidR="00D54C16" w:rsidRPr="008300EF">
        <w:rPr>
          <w:rFonts w:ascii="Verdana" w:hAnsi="Verdana"/>
          <w:b/>
          <w:sz w:val="18"/>
          <w:szCs w:val="18"/>
        </w:rPr>
        <w:tab/>
      </w:r>
      <w:r w:rsidR="00D00F2F" w:rsidRPr="008300EF">
        <w:rPr>
          <w:rFonts w:ascii="Verdana" w:hAnsi="Verdana"/>
          <w:b/>
          <w:sz w:val="18"/>
          <w:szCs w:val="18"/>
        </w:rPr>
        <w:t xml:space="preserve">:   </w:t>
      </w:r>
      <w:r w:rsidR="006B6BD7" w:rsidRPr="008300EF">
        <w:rPr>
          <w:rFonts w:ascii="Verdana" w:hAnsi="Verdana"/>
          <w:b/>
          <w:sz w:val="18"/>
          <w:szCs w:val="18"/>
        </w:rPr>
        <w:tab/>
      </w:r>
      <w:r w:rsidR="00371328" w:rsidRPr="008300EF">
        <w:rPr>
          <w:rFonts w:ascii="Verdana" w:hAnsi="Verdana"/>
          <w:b/>
          <w:sz w:val="18"/>
          <w:szCs w:val="18"/>
        </w:rPr>
        <w:t>Novae TP</w:t>
      </w:r>
    </w:p>
    <w:p w14:paraId="33430838" w14:textId="77777777" w:rsidR="00D21EB5" w:rsidRPr="008300EF" w:rsidRDefault="00D21EB5" w:rsidP="006B6BD7">
      <w:pPr>
        <w:spacing w:line="360" w:lineRule="auto"/>
        <w:ind w:left="3600" w:hanging="108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Client</w:t>
      </w:r>
      <w:r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ab/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="000F2123" w:rsidRPr="008300EF">
        <w:rPr>
          <w:rFonts w:ascii="Verdana" w:hAnsi="Verdana"/>
          <w:sz w:val="18"/>
          <w:szCs w:val="18"/>
        </w:rPr>
        <w:t>Orange Polska</w:t>
      </w:r>
    </w:p>
    <w:p w14:paraId="2D9F084A" w14:textId="77777777" w:rsidR="00D21EB5" w:rsidRPr="008300EF" w:rsidRDefault="00D21EB5" w:rsidP="006B6BD7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Period</w:t>
      </w:r>
      <w:r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ab/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>Sep 10 – Dec 11</w:t>
      </w:r>
    </w:p>
    <w:p w14:paraId="490DBE59" w14:textId="77777777" w:rsidR="00D21EB5" w:rsidRPr="008300EF" w:rsidRDefault="00D21EB5" w:rsidP="006B6BD7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Type</w:t>
      </w:r>
      <w:r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ab/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>Product Development and Maintenance</w:t>
      </w:r>
    </w:p>
    <w:p w14:paraId="2F4C3067" w14:textId="77777777" w:rsidR="006B6BD7" w:rsidRPr="008300EF" w:rsidRDefault="00D21EB5" w:rsidP="006B6BD7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Technology</w:t>
      </w:r>
      <w:r w:rsidRPr="008300EF">
        <w:rPr>
          <w:rFonts w:ascii="Verdana" w:hAnsi="Verdana"/>
          <w:sz w:val="18"/>
          <w:szCs w:val="18"/>
        </w:rPr>
        <w:tab/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 xml:space="preserve">Oracle Apps </w:t>
      </w:r>
      <w:r w:rsidR="002B195C" w:rsidRPr="008300EF">
        <w:rPr>
          <w:rFonts w:ascii="Verdana" w:hAnsi="Verdana"/>
          <w:sz w:val="18"/>
          <w:szCs w:val="18"/>
        </w:rPr>
        <w:t>11i</w:t>
      </w:r>
      <w:r w:rsidRPr="008300EF">
        <w:rPr>
          <w:rFonts w:ascii="Verdana" w:hAnsi="Verdana"/>
          <w:sz w:val="18"/>
          <w:szCs w:val="18"/>
        </w:rPr>
        <w:t xml:space="preserve">, Oracle Application Framework, </w:t>
      </w:r>
      <w:r w:rsidR="006B6BD7" w:rsidRPr="008300EF">
        <w:rPr>
          <w:rFonts w:ascii="Verdana" w:hAnsi="Verdana"/>
          <w:sz w:val="18"/>
          <w:szCs w:val="18"/>
        </w:rPr>
        <w:t xml:space="preserve">   </w:t>
      </w:r>
    </w:p>
    <w:p w14:paraId="18E9B19E" w14:textId="77777777" w:rsidR="00D21EB5" w:rsidRPr="008300EF" w:rsidRDefault="00D21EB5" w:rsidP="006B6BD7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Language</w:t>
      </w:r>
      <w:r w:rsidRPr="008300EF">
        <w:rPr>
          <w:rFonts w:ascii="Verdana" w:hAnsi="Verdana"/>
          <w:sz w:val="18"/>
          <w:szCs w:val="18"/>
        </w:rPr>
        <w:tab/>
      </w:r>
      <w:r w:rsidR="006B6BD7"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>Core Java, PL-SQL, UNIX, Shell Scripting.</w:t>
      </w:r>
    </w:p>
    <w:p w14:paraId="584FB7D7" w14:textId="77777777" w:rsidR="00D21EB5" w:rsidRPr="008300EF" w:rsidRDefault="00D21EB5" w:rsidP="006B6BD7">
      <w:pPr>
        <w:spacing w:line="360" w:lineRule="auto"/>
        <w:ind w:left="2520"/>
        <w:rPr>
          <w:rFonts w:ascii="Verdana" w:hAnsi="Verdana"/>
          <w:sz w:val="18"/>
          <w:szCs w:val="18"/>
        </w:rPr>
      </w:pPr>
      <w:r w:rsidRPr="008300EF">
        <w:rPr>
          <w:rFonts w:ascii="Verdana" w:hAnsi="Verdana"/>
          <w:b/>
          <w:sz w:val="18"/>
          <w:szCs w:val="18"/>
        </w:rPr>
        <w:t>Tools</w:t>
      </w:r>
      <w:r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ab/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>JDeveloper, PL/SQL Developer, SQL*Plus, Toad.</w:t>
      </w:r>
    </w:p>
    <w:p w14:paraId="054C8ADA" w14:textId="77777777" w:rsidR="00D21EB5" w:rsidRPr="007A6C8A" w:rsidRDefault="00D21EB5" w:rsidP="00B340A2">
      <w:pPr>
        <w:spacing w:line="360" w:lineRule="auto"/>
        <w:ind w:left="2520"/>
      </w:pPr>
      <w:r w:rsidRPr="008300EF">
        <w:rPr>
          <w:rFonts w:ascii="Verdana" w:hAnsi="Verdana"/>
          <w:b/>
          <w:sz w:val="18"/>
          <w:szCs w:val="18"/>
        </w:rPr>
        <w:t>Role</w:t>
      </w:r>
      <w:r w:rsidRPr="008300EF">
        <w:rPr>
          <w:rFonts w:ascii="Verdana" w:hAnsi="Verdana"/>
          <w:sz w:val="18"/>
          <w:szCs w:val="18"/>
        </w:rPr>
        <w:tab/>
      </w:r>
      <w:r w:rsidRPr="008300EF">
        <w:rPr>
          <w:rFonts w:ascii="Verdana" w:hAnsi="Verdana"/>
          <w:sz w:val="18"/>
          <w:szCs w:val="18"/>
        </w:rPr>
        <w:tab/>
        <w:t xml:space="preserve">: </w:t>
      </w:r>
      <w:r w:rsidR="006B6BD7" w:rsidRPr="008300EF">
        <w:rPr>
          <w:rFonts w:ascii="Verdana" w:hAnsi="Verdana"/>
          <w:sz w:val="18"/>
          <w:szCs w:val="18"/>
        </w:rPr>
        <w:tab/>
      </w:r>
      <w:r w:rsidR="008300EF" w:rsidRPr="00F91387">
        <w:rPr>
          <w:rFonts w:ascii="Verdana" w:hAnsi="Verdana" w:cs="Calibri"/>
          <w:sz w:val="18"/>
          <w:szCs w:val="18"/>
        </w:rPr>
        <w:t xml:space="preserve">Oracle </w:t>
      </w:r>
      <w:r w:rsidR="008300EF">
        <w:rPr>
          <w:rFonts w:ascii="Verdana" w:hAnsi="Verdana" w:cs="Calibri"/>
          <w:sz w:val="18"/>
          <w:szCs w:val="18"/>
        </w:rPr>
        <w:t>Apps</w:t>
      </w:r>
      <w:r w:rsidR="008300EF" w:rsidRPr="00F91387">
        <w:rPr>
          <w:rFonts w:ascii="Verdana" w:hAnsi="Verdana" w:cs="Calibri"/>
          <w:sz w:val="18"/>
          <w:szCs w:val="18"/>
        </w:rPr>
        <w:t xml:space="preserve"> Consultant </w:t>
      </w:r>
      <w:r w:rsidR="008300EF">
        <w:rPr>
          <w:rFonts w:ascii="Verdana" w:hAnsi="Verdana" w:cs="Calibri"/>
          <w:sz w:val="18"/>
          <w:szCs w:val="18"/>
        </w:rPr>
        <w:t xml:space="preserve">&amp; </w:t>
      </w:r>
      <w:r w:rsidR="008300EF" w:rsidRPr="00032772">
        <w:rPr>
          <w:rFonts w:ascii="Verdana" w:hAnsi="Verdana" w:cs="Calibri"/>
          <w:sz w:val="18"/>
          <w:szCs w:val="18"/>
        </w:rPr>
        <w:t>OAF Developer</w:t>
      </w:r>
    </w:p>
    <w:p w14:paraId="64777535" w14:textId="77777777" w:rsidR="00D00F2F" w:rsidRPr="00674598" w:rsidRDefault="00352159" w:rsidP="00D00F2F">
      <w:pPr>
        <w:spacing w:line="360" w:lineRule="auto"/>
        <w:ind w:left="25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F88D6AA">
                <wp:simplePos x="0" y="0"/>
                <wp:positionH relativeFrom="column">
                  <wp:posOffset>1600200</wp:posOffset>
                </wp:positionH>
                <wp:positionV relativeFrom="paragraph">
                  <wp:posOffset>86359</wp:posOffset>
                </wp:positionV>
                <wp:extent cx="4800600" cy="0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CBCA" id="Line 29" o:spid="_x0000_s1026" style="position:absolute;z-index:251655168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26pt,6.8pt" to="7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55D84BF1" w14:textId="77777777" w:rsidR="0074317F" w:rsidRPr="00032772" w:rsidRDefault="007B10E2" w:rsidP="0074317F">
      <w:pPr>
        <w:spacing w:after="200" w:line="360" w:lineRule="auto"/>
        <w:ind w:left="1800" w:firstLine="720"/>
        <w:contextualSpacing/>
        <w:rPr>
          <w:rFonts w:ascii="Calibri" w:hAnsi="Calibri" w:cs="Calibri"/>
          <w:b/>
          <w:lang w:val="en-GB" w:eastAsia="en-US"/>
        </w:rPr>
      </w:pPr>
      <w:r w:rsidRPr="00032772">
        <w:rPr>
          <w:rFonts w:ascii="Calibri" w:hAnsi="Calibri" w:cs="Calibri"/>
          <w:b/>
          <w:lang w:val="en-GB" w:eastAsia="en-US"/>
        </w:rPr>
        <w:t xml:space="preserve">Description: </w:t>
      </w:r>
    </w:p>
    <w:p w14:paraId="65E646A6" w14:textId="77777777" w:rsidR="0074317F" w:rsidRPr="00032772" w:rsidRDefault="0074317F" w:rsidP="0074317F">
      <w:pPr>
        <w:spacing w:after="200" w:line="360" w:lineRule="auto"/>
        <w:ind w:left="2520" w:firstLine="360"/>
        <w:contextualSpacing/>
        <w:rPr>
          <w:rFonts w:ascii="Calibri" w:hAnsi="Calibri" w:cs="Calibri"/>
        </w:rPr>
      </w:pPr>
      <w:r w:rsidRPr="00032772">
        <w:rPr>
          <w:rFonts w:ascii="Calibri" w:hAnsi="Calibri" w:cs="Calibri"/>
        </w:rPr>
        <w:lastRenderedPageBreak/>
        <w:t xml:space="preserve">The Application involves customization of PO/AP/FA/GL modules of oracle application </w:t>
      </w:r>
      <w:r w:rsidR="00DA7ECC" w:rsidRPr="00032772">
        <w:rPr>
          <w:rFonts w:ascii="Calibri" w:hAnsi="Calibri" w:cs="Calibri"/>
        </w:rPr>
        <w:t>11i</w:t>
      </w:r>
      <w:r w:rsidRPr="00032772">
        <w:rPr>
          <w:rFonts w:ascii="Calibri" w:hAnsi="Calibri" w:cs="Calibri"/>
        </w:rPr>
        <w:t>. It includes customization of customized forms and reports. It includes data conversion from legacy system to oracle system.</w:t>
      </w:r>
    </w:p>
    <w:p w14:paraId="4E312FF0" w14:textId="77777777" w:rsidR="0074317F" w:rsidRPr="00032772" w:rsidRDefault="0074317F" w:rsidP="0074317F">
      <w:pPr>
        <w:spacing w:after="200" w:line="360" w:lineRule="auto"/>
        <w:ind w:left="2520" w:firstLine="360"/>
        <w:contextualSpacing/>
        <w:rPr>
          <w:rFonts w:ascii="Calibri" w:hAnsi="Calibri" w:cs="Calibri"/>
          <w:b/>
          <w:lang w:val="en-GB" w:eastAsia="en-US"/>
        </w:rPr>
      </w:pPr>
      <w:r w:rsidRPr="00032772">
        <w:rPr>
          <w:rFonts w:ascii="Calibri" w:hAnsi="Calibri" w:cs="Calibri"/>
        </w:rPr>
        <w:t xml:space="preserve">As a Developer is responsible for handling complex task working on </w:t>
      </w:r>
      <w:proofErr w:type="gramStart"/>
      <w:r w:rsidRPr="00032772">
        <w:rPr>
          <w:rFonts w:ascii="Calibri" w:hAnsi="Calibri" w:cs="Calibri"/>
        </w:rPr>
        <w:t>end to end</w:t>
      </w:r>
      <w:proofErr w:type="gramEnd"/>
      <w:r w:rsidRPr="00032772">
        <w:rPr>
          <w:rFonts w:ascii="Calibri" w:hAnsi="Calibri" w:cs="Calibri"/>
        </w:rPr>
        <w:t xml:space="preserve"> development, testing of custom objects.</w:t>
      </w:r>
    </w:p>
    <w:p w14:paraId="5008D7AA" w14:textId="77777777" w:rsidR="002142C2" w:rsidRDefault="00352159" w:rsidP="00487F4C">
      <w:pPr>
        <w:ind w:left="2160" w:firstLine="360"/>
        <w:rPr>
          <w:b/>
          <w:lang w:val="en-GB" w:eastAsia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FA01B69">
                <wp:simplePos x="0" y="0"/>
                <wp:positionH relativeFrom="column">
                  <wp:posOffset>-114300</wp:posOffset>
                </wp:positionH>
                <wp:positionV relativeFrom="paragraph">
                  <wp:posOffset>153035</wp:posOffset>
                </wp:positionV>
                <wp:extent cx="1482725" cy="13081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30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946C9" w14:textId="77777777" w:rsidR="003060F2" w:rsidRPr="00813854" w:rsidRDefault="003060F2" w:rsidP="003060F2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Cs w:val="16"/>
                              </w:rPr>
                            </w:pPr>
                            <w:r w:rsidRPr="00813854">
                              <w:rPr>
                                <w:color w:val="0000FF"/>
                                <w:spacing w:val="12"/>
                                <w:szCs w:val="16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1B69" id="_x0000_s1035" type="#_x0000_t202" style="position:absolute;left:0;text-align:left;margin-left:-9pt;margin-top:12.05pt;width:116.75pt;height:10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" fillcolor="silver" stroked="f">
                <v:path arrowok="t"/>
                <v:textbox inset="0,0,0,0">
                  <w:txbxContent>
                    <w:p w14:paraId="734946C9" w14:textId="77777777" w:rsidR="003060F2" w:rsidRPr="00813854" w:rsidRDefault="003060F2" w:rsidP="003060F2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Cs w:val="16"/>
                        </w:rPr>
                      </w:pPr>
                      <w:r w:rsidRPr="00813854">
                        <w:rPr>
                          <w:color w:val="0000FF"/>
                          <w:spacing w:val="12"/>
                          <w:szCs w:val="16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E46678D" w14:textId="77777777" w:rsidR="00050A5E" w:rsidRDefault="00050A5E" w:rsidP="00050A5E">
      <w:pPr>
        <w:pStyle w:val="normaltimes"/>
        <w:numPr>
          <w:ilvl w:val="0"/>
          <w:numId w:val="0"/>
        </w:numPr>
        <w:spacing w:after="0" w:line="360" w:lineRule="auto"/>
        <w:ind w:left="720" w:hanging="360"/>
        <w:rPr>
          <w:rFonts w:ascii="Calibri" w:hAnsi="Calibri" w:cs="Calibri"/>
          <w:sz w:val="20"/>
        </w:rPr>
      </w:pPr>
    </w:p>
    <w:p w14:paraId="6DFF8168" w14:textId="77777777" w:rsidR="00AB2195" w:rsidRPr="00032772" w:rsidRDefault="00AB2195" w:rsidP="00487F4C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>As a Technical Consultant working on Enhancements, Change Requests and also providing technical support.</w:t>
      </w:r>
    </w:p>
    <w:p w14:paraId="7E147647" w14:textId="77777777" w:rsidR="00AB2195" w:rsidRPr="00032772" w:rsidRDefault="00AB2195" w:rsidP="00487F4C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032772">
        <w:rPr>
          <w:rFonts w:ascii="Calibri" w:hAnsi="Calibri" w:cs="Calibri"/>
          <w:sz w:val="20"/>
        </w:rPr>
        <w:t>Work on Estimation and analysis of Change Requests, review of code, technical specifications.</w:t>
      </w:r>
    </w:p>
    <w:p w14:paraId="720A799A" w14:textId="77777777" w:rsidR="00AB2195" w:rsidRPr="00032772" w:rsidRDefault="00AB2195" w:rsidP="00487F4C">
      <w:pPr>
        <w:pStyle w:val="normaltimes"/>
        <w:numPr>
          <w:ilvl w:val="0"/>
          <w:numId w:val="4"/>
        </w:numPr>
        <w:spacing w:after="0"/>
        <w:rPr>
          <w:rFonts w:ascii="Calibri" w:eastAsia="PMingLiU" w:hAnsi="Calibri" w:cs="Calibri"/>
        </w:rPr>
      </w:pPr>
      <w:r w:rsidRPr="00032772">
        <w:rPr>
          <w:rFonts w:ascii="Calibri" w:hAnsi="Calibri" w:cs="Calibri"/>
          <w:sz w:val="20"/>
        </w:rPr>
        <w:t>Modification in Technical documents (MD70) based on the change requests, preparation of Test Case documents.</w:t>
      </w:r>
      <w:r w:rsidRPr="00032772">
        <w:rPr>
          <w:rFonts w:ascii="Calibri" w:hAnsi="Calibri" w:cs="Calibri"/>
        </w:rPr>
        <w:t xml:space="preserve"> </w:t>
      </w:r>
    </w:p>
    <w:p w14:paraId="16E7F3DF" w14:textId="77777777" w:rsidR="00EC7A91" w:rsidRPr="00032772" w:rsidRDefault="00EC7A91" w:rsidP="00487F4C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 xml:space="preserve">Being responsible for designing, </w:t>
      </w:r>
      <w:r w:rsidR="00376D67" w:rsidRPr="00032772">
        <w:rPr>
          <w:rFonts w:ascii="Calibri" w:hAnsi="Calibri" w:cs="Calibri"/>
        </w:rPr>
        <w:t>customizing,</w:t>
      </w:r>
      <w:r w:rsidRPr="00032772">
        <w:rPr>
          <w:rFonts w:ascii="Calibri" w:hAnsi="Calibri" w:cs="Calibri"/>
        </w:rPr>
        <w:t xml:space="preserve"> and executing the additional functionality integrated with Oracle iProcurement module.</w:t>
      </w:r>
    </w:p>
    <w:p w14:paraId="5B836D47" w14:textId="77777777" w:rsidR="00EC7A91" w:rsidRPr="00032772" w:rsidRDefault="00376D67" w:rsidP="00487F4C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Designed</w:t>
      </w:r>
      <w:r w:rsidR="00EC7A91" w:rsidRPr="00032772">
        <w:rPr>
          <w:rFonts w:ascii="Calibri" w:hAnsi="Calibri" w:cs="Calibri"/>
        </w:rPr>
        <w:t xml:space="preserve"> and develop</w:t>
      </w:r>
      <w:r>
        <w:rPr>
          <w:rFonts w:ascii="Calibri" w:hAnsi="Calibri" w:cs="Calibri"/>
        </w:rPr>
        <w:t>ed</w:t>
      </w:r>
      <w:r w:rsidR="00EC7A91" w:rsidRPr="00032772">
        <w:rPr>
          <w:rFonts w:ascii="Calibri" w:hAnsi="Calibri" w:cs="Calibri"/>
        </w:rPr>
        <w:t xml:space="preserve"> custom OAF pages for Sub Contractor insurance details.</w:t>
      </w:r>
    </w:p>
    <w:p w14:paraId="5C0430A1" w14:textId="77777777" w:rsidR="00EC7A91" w:rsidRPr="00032772" w:rsidRDefault="00EC7A91" w:rsidP="00487F4C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Used several OAF components like attachment table, attachment image, advanced table LOVs to design and develop the page.</w:t>
      </w:r>
    </w:p>
    <w:p w14:paraId="27CA89A6" w14:textId="77777777" w:rsidR="00EC7A91" w:rsidRPr="00032772" w:rsidRDefault="00EC7A91" w:rsidP="00487F4C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Worked on customizing receive items OAF page in iProcurement to include functionality like adding extra search criteria and adding extra fields to the page.</w:t>
      </w:r>
    </w:p>
    <w:p w14:paraId="200F7422" w14:textId="77777777" w:rsidR="00EC7A91" w:rsidRPr="00032772" w:rsidRDefault="00EC7A91" w:rsidP="00487F4C">
      <w:pPr>
        <w:numPr>
          <w:ilvl w:val="0"/>
          <w:numId w:val="4"/>
        </w:numPr>
        <w:rPr>
          <w:rFonts w:ascii="Calibri" w:hAnsi="Calibri" w:cs="Calibri"/>
        </w:rPr>
      </w:pPr>
      <w:r w:rsidRPr="00032772">
        <w:rPr>
          <w:rFonts w:ascii="Calibri" w:hAnsi="Calibri" w:cs="Calibri"/>
        </w:rPr>
        <w:t>Worked on VO and controller extensions to achieve this task.</w:t>
      </w:r>
    </w:p>
    <w:p w14:paraId="0BE6F321" w14:textId="77777777" w:rsidR="00EC7A91" w:rsidRDefault="00EC7A91" w:rsidP="00487F4C">
      <w:pPr>
        <w:numPr>
          <w:ilvl w:val="0"/>
          <w:numId w:val="4"/>
        </w:numPr>
      </w:pPr>
      <w:r w:rsidRPr="00032772">
        <w:rPr>
          <w:rFonts w:ascii="Calibri" w:hAnsi="Calibri" w:cs="Calibri"/>
        </w:rPr>
        <w:t xml:space="preserve">Worked on creating technical design documents </w:t>
      </w:r>
      <w:r w:rsidR="00D30D47" w:rsidRPr="00032772">
        <w:rPr>
          <w:rFonts w:ascii="Calibri" w:hAnsi="Calibri" w:cs="Calibri"/>
        </w:rPr>
        <w:t>(</w:t>
      </w:r>
      <w:r w:rsidRPr="00032772">
        <w:rPr>
          <w:rFonts w:ascii="Calibri" w:hAnsi="Calibri" w:cs="Calibri"/>
        </w:rPr>
        <w:t>MD70</w:t>
      </w:r>
      <w:r w:rsidR="00D30D47" w:rsidRPr="00032772">
        <w:rPr>
          <w:rFonts w:ascii="Calibri" w:hAnsi="Calibri" w:cs="Calibri"/>
        </w:rPr>
        <w:t>)</w:t>
      </w:r>
      <w:r w:rsidRPr="00032772">
        <w:rPr>
          <w:rFonts w:ascii="Calibri" w:hAnsi="Calibri" w:cs="Calibri"/>
        </w:rPr>
        <w:t xml:space="preserve"> and installation details documents </w:t>
      </w:r>
      <w:r w:rsidR="00D30D47" w:rsidRPr="00032772">
        <w:rPr>
          <w:rFonts w:ascii="Calibri" w:hAnsi="Calibri" w:cs="Calibri"/>
        </w:rPr>
        <w:t>(</w:t>
      </w:r>
      <w:r w:rsidRPr="00032772">
        <w:rPr>
          <w:rFonts w:ascii="Calibri" w:hAnsi="Calibri" w:cs="Calibri"/>
        </w:rPr>
        <w:t>MD120</w:t>
      </w:r>
      <w:r w:rsidR="00D30D47" w:rsidRPr="00032772">
        <w:rPr>
          <w:rFonts w:ascii="Calibri" w:hAnsi="Calibri" w:cs="Calibri"/>
        </w:rPr>
        <w:t>)</w:t>
      </w:r>
      <w:r w:rsidRPr="00032772">
        <w:rPr>
          <w:rFonts w:ascii="Calibri" w:hAnsi="Calibri" w:cs="Calibri"/>
        </w:rPr>
        <w:t xml:space="preserve"> for the client.</w:t>
      </w:r>
    </w:p>
    <w:p w14:paraId="3609E400" w14:textId="77777777" w:rsidR="00B47D54" w:rsidRPr="00B47D54" w:rsidRDefault="00B47D54" w:rsidP="00B47D54">
      <w:pPr>
        <w:pStyle w:val="Heading5"/>
        <w:tabs>
          <w:tab w:val="left" w:pos="2520"/>
        </w:tabs>
        <w:ind w:left="0"/>
      </w:pPr>
      <w:r w:rsidRPr="00B47D54">
        <w:rPr>
          <w:u w:val="none"/>
        </w:rPr>
        <w:t>Project #</w:t>
      </w:r>
      <w:r w:rsidR="0040554C">
        <w:rPr>
          <w:u w:val="none"/>
        </w:rPr>
        <w:t>6</w:t>
      </w:r>
      <w:r w:rsidRPr="00B47D54">
        <w:rPr>
          <w:u w:val="none"/>
        </w:rPr>
        <w:tab/>
      </w:r>
    </w:p>
    <w:p w14:paraId="347C9184" w14:textId="77777777" w:rsidR="00B47D54" w:rsidRDefault="00B47D54" w:rsidP="00713D69">
      <w:pPr>
        <w:spacing w:line="360" w:lineRule="auto"/>
        <w:ind w:left="2520"/>
        <w:rPr>
          <w:rFonts w:ascii="Verdana" w:hAnsi="Verdana"/>
          <w:bCs/>
          <w:sz w:val="18"/>
          <w:szCs w:val="18"/>
        </w:rPr>
      </w:pPr>
      <w:r w:rsidRPr="00587AFD">
        <w:rPr>
          <w:rFonts w:ascii="Verdana" w:hAnsi="Verdana"/>
          <w:b/>
          <w:sz w:val="18"/>
          <w:szCs w:val="18"/>
        </w:rPr>
        <w:t>Client</w:t>
      </w:r>
      <w:r w:rsidR="00587AFD">
        <w:rPr>
          <w:rFonts w:ascii="Verdana" w:hAnsi="Verdana"/>
          <w:b/>
          <w:sz w:val="18"/>
          <w:szCs w:val="18"/>
        </w:rPr>
        <w:t xml:space="preserve">         </w:t>
      </w:r>
      <w:r w:rsidR="00050A5E">
        <w:rPr>
          <w:rFonts w:ascii="Verdana" w:hAnsi="Verdana"/>
          <w:b/>
          <w:sz w:val="18"/>
          <w:szCs w:val="18"/>
        </w:rPr>
        <w:tab/>
        <w:t>:</w:t>
      </w:r>
      <w:r w:rsidRPr="00927A21">
        <w:rPr>
          <w:rFonts w:ascii="Verdana" w:hAnsi="Verdana"/>
          <w:bCs/>
          <w:sz w:val="18"/>
          <w:szCs w:val="18"/>
        </w:rPr>
        <w:t xml:space="preserve"> Galliford Try.</w:t>
      </w:r>
    </w:p>
    <w:p w14:paraId="29E753AA" w14:textId="77777777" w:rsidR="00C33FB4" w:rsidRPr="00927A21" w:rsidRDefault="00C33FB4" w:rsidP="00713D69">
      <w:pPr>
        <w:spacing w:line="360" w:lineRule="auto"/>
        <w:ind w:left="252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Period </w:t>
      </w:r>
      <w:r>
        <w:rPr>
          <w:rFonts w:ascii="Verdana" w:hAnsi="Verdana"/>
          <w:b/>
          <w:sz w:val="18"/>
          <w:szCs w:val="18"/>
        </w:rPr>
        <w:tab/>
      </w:r>
      <w:r w:rsidR="00050A5E">
        <w:rPr>
          <w:rFonts w:ascii="Verdana" w:hAnsi="Verdana"/>
          <w:b/>
          <w:sz w:val="18"/>
          <w:szCs w:val="18"/>
        </w:rPr>
        <w:tab/>
        <w:t>: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47D54">
        <w:t>Jan 2011 to March 2011 and April 2012 to May 2012</w:t>
      </w:r>
    </w:p>
    <w:p w14:paraId="2A816B03" w14:textId="77777777" w:rsidR="00B47D54" w:rsidRPr="00927A21" w:rsidRDefault="00587AFD" w:rsidP="00927A21">
      <w:pPr>
        <w:spacing w:line="360" w:lineRule="auto"/>
        <w:ind w:left="4320" w:hanging="1800"/>
        <w:rPr>
          <w:rFonts w:ascii="Verdana" w:hAnsi="Verdana"/>
          <w:b/>
          <w:sz w:val="18"/>
          <w:szCs w:val="18"/>
        </w:rPr>
      </w:pPr>
      <w:r w:rsidRPr="00587AFD">
        <w:rPr>
          <w:rFonts w:ascii="Verdana" w:hAnsi="Verdana"/>
          <w:b/>
          <w:sz w:val="18"/>
          <w:szCs w:val="18"/>
        </w:rPr>
        <w:t>Technology</w:t>
      </w:r>
      <w:r w:rsidR="006D2300">
        <w:rPr>
          <w:rFonts w:ascii="Verdana" w:hAnsi="Verdana"/>
          <w:b/>
          <w:sz w:val="18"/>
          <w:szCs w:val="18"/>
        </w:rPr>
        <w:t xml:space="preserve"> </w:t>
      </w:r>
      <w:r w:rsidR="00050A5E">
        <w:rPr>
          <w:rFonts w:ascii="Verdana" w:hAnsi="Verdana"/>
          <w:b/>
          <w:sz w:val="18"/>
          <w:szCs w:val="18"/>
        </w:rPr>
        <w:tab/>
        <w:t>:</w:t>
      </w:r>
      <w:r w:rsidR="00B47D54" w:rsidRPr="00927A21">
        <w:rPr>
          <w:rFonts w:ascii="Verdana" w:hAnsi="Verdana"/>
          <w:bCs/>
          <w:sz w:val="18"/>
          <w:szCs w:val="18"/>
        </w:rPr>
        <w:t xml:space="preserve"> Oracle Apps R12, Oracle Application Framework, Interface </w:t>
      </w:r>
      <w:r w:rsidR="00FE75F7">
        <w:rPr>
          <w:rFonts w:ascii="Verdana" w:hAnsi="Verdana"/>
          <w:bCs/>
          <w:sz w:val="18"/>
          <w:szCs w:val="18"/>
        </w:rPr>
        <w:t xml:space="preserve">  </w:t>
      </w:r>
      <w:r w:rsidR="00B47D54" w:rsidRPr="00927A21">
        <w:rPr>
          <w:rFonts w:ascii="Verdana" w:hAnsi="Verdana"/>
          <w:bCs/>
          <w:sz w:val="18"/>
          <w:szCs w:val="18"/>
        </w:rPr>
        <w:t>Design, Oracle 10g.</w:t>
      </w:r>
    </w:p>
    <w:p w14:paraId="41F32C27" w14:textId="77777777" w:rsidR="00B47D54" w:rsidRPr="00927A21" w:rsidRDefault="00B47D54" w:rsidP="00713D69">
      <w:pPr>
        <w:spacing w:line="360" w:lineRule="auto"/>
        <w:ind w:left="2520"/>
        <w:rPr>
          <w:rFonts w:ascii="Verdana" w:hAnsi="Verdana"/>
          <w:bCs/>
          <w:sz w:val="18"/>
          <w:szCs w:val="18"/>
        </w:rPr>
      </w:pPr>
      <w:r w:rsidRPr="00927A21">
        <w:rPr>
          <w:rFonts w:ascii="Verdana" w:hAnsi="Verdana"/>
          <w:b/>
          <w:sz w:val="18"/>
          <w:szCs w:val="18"/>
        </w:rPr>
        <w:t>Module</w:t>
      </w:r>
      <w:r w:rsidR="006D2300" w:rsidRPr="00927A21">
        <w:rPr>
          <w:rFonts w:ascii="Verdana" w:hAnsi="Verdana"/>
          <w:b/>
          <w:sz w:val="18"/>
          <w:szCs w:val="18"/>
        </w:rPr>
        <w:t xml:space="preserve">        </w:t>
      </w:r>
      <w:r w:rsidR="00050A5E">
        <w:rPr>
          <w:rFonts w:ascii="Verdana" w:hAnsi="Verdana"/>
          <w:b/>
          <w:sz w:val="18"/>
          <w:szCs w:val="18"/>
        </w:rPr>
        <w:tab/>
      </w:r>
      <w:r w:rsidR="00050A5E" w:rsidRPr="00927A21">
        <w:rPr>
          <w:rFonts w:ascii="Verdana" w:hAnsi="Verdana"/>
          <w:b/>
          <w:sz w:val="18"/>
          <w:szCs w:val="18"/>
        </w:rPr>
        <w:t>:</w:t>
      </w:r>
      <w:r w:rsidRPr="00927A21">
        <w:rPr>
          <w:rFonts w:ascii="Verdana" w:hAnsi="Verdana"/>
          <w:bCs/>
          <w:sz w:val="18"/>
          <w:szCs w:val="18"/>
        </w:rPr>
        <w:t xml:space="preserve"> PO and iProcurement</w:t>
      </w:r>
    </w:p>
    <w:p w14:paraId="28F1BABF" w14:textId="77777777" w:rsidR="00B47D54" w:rsidRPr="00927A21" w:rsidRDefault="00B47D54" w:rsidP="00713D69">
      <w:pPr>
        <w:spacing w:line="360" w:lineRule="auto"/>
        <w:ind w:left="2520"/>
        <w:rPr>
          <w:rFonts w:ascii="Verdana" w:hAnsi="Verdana"/>
          <w:bCs/>
          <w:sz w:val="18"/>
          <w:szCs w:val="18"/>
        </w:rPr>
      </w:pPr>
      <w:r w:rsidRPr="00927A21">
        <w:rPr>
          <w:rFonts w:ascii="Verdana" w:hAnsi="Verdana"/>
          <w:b/>
          <w:sz w:val="18"/>
          <w:szCs w:val="18"/>
        </w:rPr>
        <w:t>Language</w:t>
      </w:r>
      <w:r w:rsidR="006D2300" w:rsidRPr="00927A21">
        <w:rPr>
          <w:rFonts w:ascii="Verdana" w:hAnsi="Verdana"/>
          <w:b/>
          <w:sz w:val="18"/>
          <w:szCs w:val="18"/>
        </w:rPr>
        <w:t xml:space="preserve">    </w:t>
      </w:r>
      <w:r w:rsidR="00050A5E">
        <w:rPr>
          <w:rFonts w:ascii="Verdana" w:hAnsi="Verdana"/>
          <w:b/>
          <w:sz w:val="18"/>
          <w:szCs w:val="18"/>
        </w:rPr>
        <w:tab/>
      </w:r>
      <w:r w:rsidR="00050A5E" w:rsidRPr="00927A21">
        <w:rPr>
          <w:rFonts w:ascii="Verdana" w:hAnsi="Verdana"/>
          <w:b/>
          <w:sz w:val="18"/>
          <w:szCs w:val="18"/>
        </w:rPr>
        <w:t>:</w:t>
      </w:r>
      <w:r w:rsidRPr="00927A21">
        <w:rPr>
          <w:rFonts w:ascii="Verdana" w:hAnsi="Verdana"/>
          <w:bCs/>
          <w:sz w:val="18"/>
          <w:szCs w:val="18"/>
        </w:rPr>
        <w:t xml:space="preserve"> Core Java, PL-SQL, UNIX, Shell Scripting.</w:t>
      </w:r>
    </w:p>
    <w:p w14:paraId="5C95FE69" w14:textId="77777777" w:rsidR="00B47D54" w:rsidRPr="00927A21" w:rsidRDefault="00B47D54" w:rsidP="00713D69">
      <w:pPr>
        <w:spacing w:line="360" w:lineRule="auto"/>
        <w:ind w:left="2520"/>
        <w:rPr>
          <w:rFonts w:ascii="Verdana" w:hAnsi="Verdana"/>
          <w:bCs/>
          <w:sz w:val="18"/>
          <w:szCs w:val="18"/>
        </w:rPr>
      </w:pPr>
      <w:r w:rsidRPr="00927A21">
        <w:rPr>
          <w:rFonts w:ascii="Verdana" w:hAnsi="Verdana"/>
          <w:b/>
          <w:sz w:val="18"/>
          <w:szCs w:val="18"/>
        </w:rPr>
        <w:t>Tools</w:t>
      </w:r>
      <w:r w:rsidR="006D2300" w:rsidRPr="00927A21">
        <w:rPr>
          <w:rFonts w:ascii="Verdana" w:hAnsi="Verdana"/>
          <w:b/>
          <w:sz w:val="18"/>
          <w:szCs w:val="18"/>
        </w:rPr>
        <w:t xml:space="preserve">          </w:t>
      </w:r>
      <w:r w:rsidR="00050A5E">
        <w:rPr>
          <w:rFonts w:ascii="Verdana" w:hAnsi="Verdana"/>
          <w:b/>
          <w:sz w:val="18"/>
          <w:szCs w:val="18"/>
        </w:rPr>
        <w:tab/>
      </w:r>
      <w:r w:rsidR="00050A5E" w:rsidRPr="00927A21">
        <w:rPr>
          <w:rFonts w:ascii="Verdana" w:hAnsi="Verdana"/>
          <w:b/>
          <w:sz w:val="18"/>
          <w:szCs w:val="18"/>
        </w:rPr>
        <w:t>:</w:t>
      </w:r>
      <w:r w:rsidRPr="00927A21">
        <w:rPr>
          <w:rFonts w:ascii="Verdana" w:hAnsi="Verdana"/>
          <w:bCs/>
          <w:sz w:val="18"/>
          <w:szCs w:val="18"/>
        </w:rPr>
        <w:t xml:space="preserve"> JDeveloper, PL/SQL Developer, SQL*Plus, Toad, SSH</w:t>
      </w:r>
    </w:p>
    <w:p w14:paraId="014DF7DC" w14:textId="77777777" w:rsidR="00B47D54" w:rsidRPr="00927A21" w:rsidRDefault="00B47D54" w:rsidP="00713D69">
      <w:pPr>
        <w:spacing w:line="360" w:lineRule="auto"/>
        <w:ind w:left="2520"/>
        <w:rPr>
          <w:rFonts w:ascii="Verdana" w:hAnsi="Verdana"/>
          <w:bCs/>
          <w:sz w:val="18"/>
          <w:szCs w:val="18"/>
        </w:rPr>
      </w:pPr>
      <w:r w:rsidRPr="00927A21">
        <w:rPr>
          <w:rFonts w:ascii="Verdana" w:hAnsi="Verdana"/>
          <w:b/>
          <w:sz w:val="18"/>
          <w:szCs w:val="18"/>
        </w:rPr>
        <w:t>Role</w:t>
      </w:r>
      <w:r w:rsidR="006D2300" w:rsidRPr="00927A21">
        <w:rPr>
          <w:rFonts w:ascii="Verdana" w:hAnsi="Verdana"/>
          <w:b/>
          <w:sz w:val="18"/>
          <w:szCs w:val="18"/>
        </w:rPr>
        <w:t xml:space="preserve">          </w:t>
      </w:r>
      <w:r w:rsidR="00927A21">
        <w:rPr>
          <w:rFonts w:ascii="Verdana" w:hAnsi="Verdana"/>
          <w:b/>
          <w:sz w:val="18"/>
          <w:szCs w:val="18"/>
        </w:rPr>
        <w:tab/>
      </w:r>
      <w:r w:rsidR="00050A5E">
        <w:rPr>
          <w:rFonts w:ascii="Verdana" w:hAnsi="Verdana"/>
          <w:b/>
          <w:sz w:val="18"/>
          <w:szCs w:val="18"/>
        </w:rPr>
        <w:tab/>
      </w:r>
      <w:r w:rsidR="00050A5E" w:rsidRPr="00927A21">
        <w:rPr>
          <w:rFonts w:ascii="Verdana" w:hAnsi="Verdana"/>
          <w:b/>
          <w:sz w:val="18"/>
          <w:szCs w:val="18"/>
        </w:rPr>
        <w:t>:</w:t>
      </w:r>
      <w:r w:rsidRPr="00927A21">
        <w:rPr>
          <w:rFonts w:ascii="Verdana" w:hAnsi="Verdana"/>
          <w:bCs/>
          <w:sz w:val="18"/>
          <w:szCs w:val="18"/>
        </w:rPr>
        <w:t xml:space="preserve"> </w:t>
      </w:r>
      <w:r w:rsidR="006D2300" w:rsidRPr="00927A21">
        <w:rPr>
          <w:rFonts w:ascii="Verdana" w:hAnsi="Verdana"/>
          <w:bCs/>
          <w:sz w:val="18"/>
          <w:szCs w:val="18"/>
        </w:rPr>
        <w:t>OAF Technical Developer</w:t>
      </w:r>
    </w:p>
    <w:p w14:paraId="272A741D" w14:textId="77777777" w:rsidR="00085562" w:rsidRPr="00674598" w:rsidRDefault="00352159" w:rsidP="00085562">
      <w:pPr>
        <w:spacing w:line="360" w:lineRule="auto"/>
        <w:ind w:left="25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C487B50">
                <wp:simplePos x="0" y="0"/>
                <wp:positionH relativeFrom="column">
                  <wp:posOffset>1600200</wp:posOffset>
                </wp:positionH>
                <wp:positionV relativeFrom="paragraph">
                  <wp:posOffset>86359</wp:posOffset>
                </wp:positionV>
                <wp:extent cx="4800600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4F03" id="Line 29" o:spid="_x0000_s1026" style="position:absolute;z-index:251665408;visibility:visible;mso-wrap-style:square;mso-width-percent:0;mso-height-percent:0;mso-wrap-distance-left:9pt;mso-wrap-distance-top:.õmm;mso-wrap-distance-right:9pt;mso-wrap-distance-bottom:.õmm;mso-position-horizontal:absolute;mso-position-horizontal-relative:text;mso-position-vertical:absolute;mso-position-vertical-relative:text;mso-width-percent:0;mso-height-percent:0;mso-width-relative:page;mso-height-relative:page" from="126pt,6.8pt" to="7in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22B53110" w14:textId="77777777" w:rsidR="00545E28" w:rsidRPr="00032772" w:rsidRDefault="00545E28" w:rsidP="00713D69">
      <w:pPr>
        <w:spacing w:line="360" w:lineRule="auto"/>
        <w:ind w:left="2520"/>
        <w:rPr>
          <w:rFonts w:ascii="Calibri" w:hAnsi="Calibri" w:cs="Calibri"/>
          <w:b/>
        </w:rPr>
      </w:pPr>
      <w:r w:rsidRPr="00032772">
        <w:rPr>
          <w:rFonts w:ascii="Calibri" w:hAnsi="Calibri" w:cs="Calibri"/>
          <w:b/>
        </w:rPr>
        <w:t>Description:</w:t>
      </w:r>
    </w:p>
    <w:p w14:paraId="1C27FE75" w14:textId="77777777" w:rsidR="00530D4D" w:rsidRDefault="00530D4D" w:rsidP="00530D4D">
      <w:pPr>
        <w:spacing w:after="200" w:line="360" w:lineRule="auto"/>
        <w:ind w:left="2520" w:firstLine="360"/>
        <w:contextualSpacing/>
        <w:rPr>
          <w:rFonts w:ascii="Calibri" w:hAnsi="Calibri" w:cs="Calibri"/>
        </w:rPr>
      </w:pPr>
      <w:r w:rsidRPr="00032772">
        <w:rPr>
          <w:rFonts w:ascii="Calibri" w:hAnsi="Calibri" w:cs="Calibri"/>
        </w:rPr>
        <w:t>The Application involves customization of PO/AP/FA/GL modules of oracle application 11i. It includes customization of customized forms and reports. It includes data conversion from legacy system to oracle system.</w:t>
      </w:r>
    </w:p>
    <w:p w14:paraId="45597CD9" w14:textId="77777777" w:rsidR="00B47D54" w:rsidRPr="00511600" w:rsidRDefault="00352159" w:rsidP="00085562"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3AF82C1">
                <wp:simplePos x="0" y="0"/>
                <wp:positionH relativeFrom="column">
                  <wp:posOffset>-115570</wp:posOffset>
                </wp:positionH>
                <wp:positionV relativeFrom="paragraph">
                  <wp:posOffset>98425</wp:posOffset>
                </wp:positionV>
                <wp:extent cx="1482725" cy="13081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725" cy="130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9998" w14:textId="77777777" w:rsidR="00813854" w:rsidRPr="00813854" w:rsidRDefault="00813854" w:rsidP="00813854">
                            <w:pPr>
                              <w:pStyle w:val="Heading3"/>
                              <w:tabs>
                                <w:tab w:val="left" w:pos="0"/>
                              </w:tabs>
                              <w:rPr>
                                <w:color w:val="0000FF"/>
                                <w:spacing w:val="12"/>
                                <w:szCs w:val="16"/>
                              </w:rPr>
                            </w:pPr>
                            <w:r w:rsidRPr="00813854">
                              <w:rPr>
                                <w:color w:val="0000FF"/>
                                <w:spacing w:val="12"/>
                                <w:szCs w:val="16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82C1" id="_x0000_s1036" type="#_x0000_t202" style="position:absolute;margin-left:-9.1pt;margin-top:7.75pt;width:116.75pt;height:10.3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" fillcolor="silver" stroked="f">
                <v:path arrowok="t"/>
                <v:textbox inset="0,0,0,0">
                  <w:txbxContent>
                    <w:p w14:paraId="37339998" w14:textId="77777777" w:rsidR="00813854" w:rsidRPr="00813854" w:rsidRDefault="00813854" w:rsidP="00813854">
                      <w:pPr>
                        <w:pStyle w:val="Heading3"/>
                        <w:tabs>
                          <w:tab w:val="left" w:pos="0"/>
                        </w:tabs>
                        <w:rPr>
                          <w:color w:val="0000FF"/>
                          <w:spacing w:val="12"/>
                          <w:szCs w:val="16"/>
                        </w:rPr>
                      </w:pPr>
                      <w:r w:rsidRPr="00813854">
                        <w:rPr>
                          <w:color w:val="0000FF"/>
                          <w:spacing w:val="12"/>
                          <w:szCs w:val="16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151764B8" w14:textId="77777777" w:rsidR="00B47D54" w:rsidRPr="00032772" w:rsidRDefault="00B47D54" w:rsidP="00DF5027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 xml:space="preserve">Being responsible for designing, </w:t>
      </w:r>
      <w:r w:rsidR="00376D67" w:rsidRPr="00032772">
        <w:rPr>
          <w:rFonts w:ascii="Calibri" w:hAnsi="Calibri" w:cs="Calibri"/>
          <w:sz w:val="20"/>
        </w:rPr>
        <w:t>customizing,</w:t>
      </w:r>
      <w:r w:rsidRPr="00032772">
        <w:rPr>
          <w:rFonts w:ascii="Calibri" w:hAnsi="Calibri" w:cs="Calibri"/>
          <w:sz w:val="20"/>
        </w:rPr>
        <w:t xml:space="preserve"> and executing the additional functionality integrated with Oracle iProcurement module.</w:t>
      </w:r>
    </w:p>
    <w:p w14:paraId="3D7F9467" w14:textId="77777777" w:rsidR="00B47D54" w:rsidRPr="00032772" w:rsidRDefault="00376D67" w:rsidP="00DF5027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>Designed</w:t>
      </w:r>
      <w:r w:rsidR="00B47D54" w:rsidRPr="00032772">
        <w:rPr>
          <w:rFonts w:ascii="Calibri" w:hAnsi="Calibri" w:cs="Calibri"/>
          <w:sz w:val="20"/>
        </w:rPr>
        <w:t xml:space="preserve"> and developing custom OAF pages for Sub Contractor insurance details.</w:t>
      </w:r>
    </w:p>
    <w:p w14:paraId="626CF7AD" w14:textId="77777777" w:rsidR="00B47D54" w:rsidRPr="00032772" w:rsidRDefault="00B47D54" w:rsidP="00DF5027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>Used several OAF components like attachment table, attachment image, advanced table LOVs to design and develop the page.</w:t>
      </w:r>
    </w:p>
    <w:p w14:paraId="096693E6" w14:textId="77777777" w:rsidR="00B47D54" w:rsidRPr="00032772" w:rsidRDefault="00B47D54" w:rsidP="00DF5027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>Worked on customizing receive items OAF page in iProcurement to include functionality like adding extra search criteria and adding extra fields to the page.</w:t>
      </w:r>
    </w:p>
    <w:p w14:paraId="3F448F2F" w14:textId="77777777" w:rsidR="00B47D54" w:rsidRPr="00032772" w:rsidRDefault="00B47D54" w:rsidP="00DF5027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>Worked on VO and controller extensions to achieve this task.</w:t>
      </w:r>
    </w:p>
    <w:p w14:paraId="4435D37E" w14:textId="2B6D080B" w:rsidR="00B47D54" w:rsidRDefault="00B47D54" w:rsidP="00DF5027">
      <w:pPr>
        <w:pStyle w:val="normaltimes"/>
        <w:numPr>
          <w:ilvl w:val="0"/>
          <w:numId w:val="4"/>
        </w:numPr>
        <w:spacing w:after="0"/>
        <w:rPr>
          <w:rFonts w:ascii="Calibri" w:hAnsi="Calibri" w:cs="Calibri"/>
          <w:sz w:val="20"/>
        </w:rPr>
      </w:pPr>
      <w:r w:rsidRPr="00032772">
        <w:rPr>
          <w:rFonts w:ascii="Calibri" w:hAnsi="Calibri" w:cs="Calibri"/>
          <w:sz w:val="20"/>
        </w:rPr>
        <w:t>Worked on creating technical design documents MD70 and installation details documents MD120 for the client.</w:t>
      </w:r>
    </w:p>
    <w:sectPr w:rsidR="00B47D54" w:rsidSect="00033E9E">
      <w:headerReference w:type="default" r:id="rId7"/>
      <w:footnotePr>
        <w:pos w:val="beneathText"/>
      </w:footnotePr>
      <w:pgSz w:w="11905" w:h="16837"/>
      <w:pgMar w:top="720" w:right="720" w:bottom="720" w:left="907" w:header="432" w:footer="11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3588" w14:textId="77777777" w:rsidR="00010DAB" w:rsidRDefault="00010DAB">
      <w:r>
        <w:separator/>
      </w:r>
    </w:p>
  </w:endnote>
  <w:endnote w:type="continuationSeparator" w:id="0">
    <w:p w14:paraId="1159C7D6" w14:textId="77777777" w:rsidR="00010DAB" w:rsidRDefault="000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7A94" w14:textId="77777777" w:rsidR="00010DAB" w:rsidRDefault="00010DAB">
      <w:r>
        <w:separator/>
      </w:r>
    </w:p>
  </w:footnote>
  <w:footnote w:type="continuationSeparator" w:id="0">
    <w:p w14:paraId="230BFA03" w14:textId="77777777" w:rsidR="00010DAB" w:rsidRDefault="0001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29DF" w14:textId="77777777" w:rsidR="0030112A" w:rsidRDefault="0030112A">
    <w:pPr>
      <w:pStyle w:val="Header"/>
      <w:jc w:val="right"/>
    </w:pPr>
  </w:p>
  <w:p w14:paraId="37DD243B" w14:textId="77777777" w:rsidR="0030112A" w:rsidRDefault="0030112A">
    <w:pPr>
      <w:pStyle w:val="Header"/>
    </w:pPr>
  </w:p>
  <w:p w14:paraId="39C3CB91" w14:textId="77777777" w:rsidR="0030112A" w:rsidRDefault="0030112A">
    <w:pPr>
      <w:pStyle w:val="Header"/>
      <w:rPr>
        <w:b/>
        <w:sz w:val="14"/>
      </w:rPr>
    </w:pPr>
  </w:p>
  <w:p w14:paraId="2765553D" w14:textId="77777777" w:rsidR="0030112A" w:rsidRDefault="00352159">
    <w:pPr>
      <w:pStyle w:val="Header"/>
      <w:rPr>
        <w:b/>
        <w:sz w:val="14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299" distR="114299" simplePos="0" relativeHeight="251657728" behindDoc="1" locked="0" layoutInCell="1" allowOverlap="1" wp14:anchorId="160E31D8">
              <wp:simplePos x="0" y="0"/>
              <wp:positionH relativeFrom="column">
                <wp:posOffset>1371599</wp:posOffset>
              </wp:positionH>
              <wp:positionV relativeFrom="paragraph">
                <wp:posOffset>680085</wp:posOffset>
              </wp:positionV>
              <wp:extent cx="0" cy="8357870"/>
              <wp:effectExtent l="0" t="0" r="0" b="0"/>
              <wp:wrapNone/>
              <wp:docPr id="1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835787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FFF70" id="Line 1" o:spid="_x0000_s1026" style="position:absolute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53.55pt" to="108pt,7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" strokeweight=".2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308E13FE"/>
    <w:name w:val="WW8Num4"/>
    <w:lvl w:ilvl="0">
      <w:start w:val="1"/>
      <w:numFmt w:val="bullet"/>
      <w:lvlText w:val=""/>
      <w:lvlJc w:val="left"/>
      <w:pPr>
        <w:tabs>
          <w:tab w:val="num" w:pos="2880"/>
        </w:tabs>
      </w:pPr>
      <w:rPr>
        <w:rFonts w:ascii="Wingdings" w:hAnsi="Wingdings"/>
        <w:color w:val="0000FF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8010"/>
        </w:tabs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3240"/>
        </w:tabs>
      </w:pPr>
      <w:rPr>
        <w:rFonts w:ascii="Wingdings" w:hAnsi="Wingdings"/>
        <w:color w:val="0000FF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3240"/>
        </w:tabs>
      </w:pPr>
      <w:rPr>
        <w:rFonts w:ascii="Wingdings" w:hAnsi="Wingdings"/>
        <w:b w:val="0"/>
      </w:rPr>
    </w:lvl>
    <w:lvl w:ilvl="1">
      <w:start w:val="1"/>
      <w:numFmt w:val="bullet"/>
      <w:lvlText w:val=""/>
      <w:lvlJc w:val="left"/>
      <w:pPr>
        <w:tabs>
          <w:tab w:val="num" w:pos="3960"/>
        </w:tabs>
      </w:pPr>
      <w:rPr>
        <w:rFonts w:ascii="Wingdings" w:hAnsi="Wingdings"/>
        <w:b w:val="0"/>
      </w:rPr>
    </w:lvl>
    <w:lvl w:ilvl="2">
      <w:start w:val="1"/>
      <w:numFmt w:val="decimal"/>
      <w:lvlText w:val="%3."/>
      <w:lvlJc w:val="left"/>
      <w:pPr>
        <w:tabs>
          <w:tab w:val="num" w:pos="4680"/>
        </w:tabs>
      </w:pPr>
    </w:lvl>
    <w:lvl w:ilvl="3">
      <w:start w:val="1"/>
      <w:numFmt w:val="decimal"/>
      <w:lvlText w:val="%4."/>
      <w:lvlJc w:val="left"/>
      <w:pPr>
        <w:tabs>
          <w:tab w:val="num" w:pos="5400"/>
        </w:tabs>
      </w:pPr>
    </w:lvl>
    <w:lvl w:ilvl="4">
      <w:start w:val="1"/>
      <w:numFmt w:val="decimal"/>
      <w:lvlText w:val="%5."/>
      <w:lvlJc w:val="left"/>
      <w:pPr>
        <w:tabs>
          <w:tab w:val="num" w:pos="6120"/>
        </w:tabs>
      </w:pPr>
    </w:lvl>
    <w:lvl w:ilvl="5">
      <w:start w:val="1"/>
      <w:numFmt w:val="decimal"/>
      <w:lvlText w:val="%6."/>
      <w:lvlJc w:val="left"/>
      <w:pPr>
        <w:tabs>
          <w:tab w:val="num" w:pos="6840"/>
        </w:tabs>
      </w:pPr>
    </w:lvl>
    <w:lvl w:ilvl="6">
      <w:start w:val="1"/>
      <w:numFmt w:val="decimal"/>
      <w:lvlText w:val="%7."/>
      <w:lvlJc w:val="left"/>
      <w:pPr>
        <w:tabs>
          <w:tab w:val="num" w:pos="7560"/>
        </w:tabs>
      </w:pPr>
    </w:lvl>
    <w:lvl w:ilvl="7">
      <w:start w:val="1"/>
      <w:numFmt w:val="decimal"/>
      <w:lvlText w:val="%8."/>
      <w:lvlJc w:val="left"/>
      <w:pPr>
        <w:tabs>
          <w:tab w:val="num" w:pos="8280"/>
        </w:tabs>
      </w:pPr>
    </w:lvl>
    <w:lvl w:ilvl="8">
      <w:start w:val="1"/>
      <w:numFmt w:val="decimal"/>
      <w:lvlText w:val="%9."/>
      <w:lvlJc w:val="left"/>
      <w:pPr>
        <w:tabs>
          <w:tab w:val="num" w:pos="9000"/>
        </w:tabs>
      </w:pPr>
    </w:lvl>
  </w:abstractNum>
  <w:abstractNum w:abstractNumId="6" w15:restartNumberingAfterBreak="0">
    <w:nsid w:val="00000008"/>
    <w:multiLevelType w:val="multilevel"/>
    <w:tmpl w:val="A82891FC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0000FF"/>
      </w:rPr>
    </w:lvl>
    <w:lvl w:ilvl="1">
      <w:start w:val="1"/>
      <w:numFmt w:val="bullet"/>
      <w:lvlText w:val="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7" w15:restartNumberingAfterBreak="0">
    <w:nsid w:val="1BCB6379"/>
    <w:multiLevelType w:val="hybridMultilevel"/>
    <w:tmpl w:val="AA8A2554"/>
    <w:lvl w:ilvl="0" w:tplc="0000000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3DB7"/>
    <w:multiLevelType w:val="hybridMultilevel"/>
    <w:tmpl w:val="CEC87264"/>
    <w:lvl w:ilvl="0" w:tplc="0409000B">
      <w:start w:val="1"/>
      <w:numFmt w:val="bullet"/>
      <w:lvlText w:val="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30C81895"/>
    <w:multiLevelType w:val="multilevel"/>
    <w:tmpl w:val="699A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73E1F"/>
    <w:multiLevelType w:val="hybridMultilevel"/>
    <w:tmpl w:val="E684E788"/>
    <w:lvl w:ilvl="0" w:tplc="0409000B">
      <w:start w:val="1"/>
      <w:numFmt w:val="bullet"/>
      <w:lvlText w:val="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4AB718DF"/>
    <w:multiLevelType w:val="hybridMultilevel"/>
    <w:tmpl w:val="0810A9DA"/>
    <w:lvl w:ilvl="0" w:tplc="10B8AC2C">
      <w:start w:val="1"/>
      <w:numFmt w:val="bullet"/>
      <w:pStyle w:val="normal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A8F"/>
    <w:multiLevelType w:val="hybridMultilevel"/>
    <w:tmpl w:val="396C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2078"/>
    <w:multiLevelType w:val="hybridMultilevel"/>
    <w:tmpl w:val="A6908270"/>
    <w:lvl w:ilvl="0" w:tplc="0409000B">
      <w:start w:val="1"/>
      <w:numFmt w:val="bullet"/>
      <w:lvlText w:val="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7749724D"/>
    <w:multiLevelType w:val="hybridMultilevel"/>
    <w:tmpl w:val="78ACD27C"/>
    <w:lvl w:ilvl="0" w:tplc="0409000B">
      <w:start w:val="1"/>
      <w:numFmt w:val="bullet"/>
      <w:lvlText w:val="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 w16cid:durableId="762647041">
    <w:abstractNumId w:val="2"/>
  </w:num>
  <w:num w:numId="2" w16cid:durableId="821114707">
    <w:abstractNumId w:val="4"/>
  </w:num>
  <w:num w:numId="3" w16cid:durableId="1654606608">
    <w:abstractNumId w:val="6"/>
  </w:num>
  <w:num w:numId="4" w16cid:durableId="1896037744">
    <w:abstractNumId w:val="13"/>
  </w:num>
  <w:num w:numId="5" w16cid:durableId="1137920532">
    <w:abstractNumId w:val="14"/>
  </w:num>
  <w:num w:numId="6" w16cid:durableId="638846683">
    <w:abstractNumId w:val="10"/>
  </w:num>
  <w:num w:numId="7" w16cid:durableId="1470974534">
    <w:abstractNumId w:val="8"/>
  </w:num>
  <w:num w:numId="8" w16cid:durableId="2059429478">
    <w:abstractNumId w:val="11"/>
  </w:num>
  <w:num w:numId="9" w16cid:durableId="2145929874">
    <w:abstractNumId w:val="7"/>
  </w:num>
  <w:num w:numId="10" w16cid:durableId="814879681">
    <w:abstractNumId w:val="11"/>
  </w:num>
  <w:num w:numId="11" w16cid:durableId="389040324">
    <w:abstractNumId w:val="12"/>
  </w:num>
  <w:num w:numId="12" w16cid:durableId="133451864">
    <w:abstractNumId w:val="9"/>
  </w:num>
  <w:num w:numId="13" w16cid:durableId="532111782">
    <w:abstractNumId w:val="1"/>
  </w:num>
  <w:num w:numId="14" w16cid:durableId="42299930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N7YwNjQxszA1N7VQ0lEKTi0uzszPAykwtKwFAIr7g5UtAAAA"/>
  </w:docVars>
  <w:rsids>
    <w:rsidRoot w:val="00471500"/>
    <w:rsid w:val="00000AB4"/>
    <w:rsid w:val="0000232D"/>
    <w:rsid w:val="000033DE"/>
    <w:rsid w:val="00004164"/>
    <w:rsid w:val="00005E3E"/>
    <w:rsid w:val="00005F9B"/>
    <w:rsid w:val="00006A10"/>
    <w:rsid w:val="000072D9"/>
    <w:rsid w:val="000102CA"/>
    <w:rsid w:val="000102DF"/>
    <w:rsid w:val="00010353"/>
    <w:rsid w:val="00010DAB"/>
    <w:rsid w:val="00011255"/>
    <w:rsid w:val="00011454"/>
    <w:rsid w:val="00011CFE"/>
    <w:rsid w:val="0001451F"/>
    <w:rsid w:val="0002150E"/>
    <w:rsid w:val="0002245B"/>
    <w:rsid w:val="00022FD4"/>
    <w:rsid w:val="00023824"/>
    <w:rsid w:val="000240CA"/>
    <w:rsid w:val="00025301"/>
    <w:rsid w:val="00025764"/>
    <w:rsid w:val="00025EE9"/>
    <w:rsid w:val="000262D8"/>
    <w:rsid w:val="00031C10"/>
    <w:rsid w:val="00032772"/>
    <w:rsid w:val="00032EEE"/>
    <w:rsid w:val="00033E9E"/>
    <w:rsid w:val="00036EDA"/>
    <w:rsid w:val="0003783B"/>
    <w:rsid w:val="00042680"/>
    <w:rsid w:val="0004337A"/>
    <w:rsid w:val="0004420B"/>
    <w:rsid w:val="000460AD"/>
    <w:rsid w:val="000470F1"/>
    <w:rsid w:val="00050A5E"/>
    <w:rsid w:val="00050C13"/>
    <w:rsid w:val="00050EAB"/>
    <w:rsid w:val="00052317"/>
    <w:rsid w:val="00052549"/>
    <w:rsid w:val="00052B17"/>
    <w:rsid w:val="00053976"/>
    <w:rsid w:val="00053E94"/>
    <w:rsid w:val="00055419"/>
    <w:rsid w:val="0005666F"/>
    <w:rsid w:val="00056BA5"/>
    <w:rsid w:val="000608E6"/>
    <w:rsid w:val="00062DB9"/>
    <w:rsid w:val="0006330A"/>
    <w:rsid w:val="00063DF5"/>
    <w:rsid w:val="00064B45"/>
    <w:rsid w:val="00065701"/>
    <w:rsid w:val="0006682F"/>
    <w:rsid w:val="000670AE"/>
    <w:rsid w:val="00067DE9"/>
    <w:rsid w:val="00067EE5"/>
    <w:rsid w:val="00070522"/>
    <w:rsid w:val="00071949"/>
    <w:rsid w:val="00071B98"/>
    <w:rsid w:val="0007327D"/>
    <w:rsid w:val="000737AD"/>
    <w:rsid w:val="00074148"/>
    <w:rsid w:val="00074284"/>
    <w:rsid w:val="00074586"/>
    <w:rsid w:val="000759FC"/>
    <w:rsid w:val="00080336"/>
    <w:rsid w:val="00082250"/>
    <w:rsid w:val="00083530"/>
    <w:rsid w:val="000836E7"/>
    <w:rsid w:val="000839EB"/>
    <w:rsid w:val="00085562"/>
    <w:rsid w:val="0009016F"/>
    <w:rsid w:val="00091E0D"/>
    <w:rsid w:val="00092794"/>
    <w:rsid w:val="0009390F"/>
    <w:rsid w:val="00093B88"/>
    <w:rsid w:val="00094050"/>
    <w:rsid w:val="000941BC"/>
    <w:rsid w:val="000A1175"/>
    <w:rsid w:val="000A17FC"/>
    <w:rsid w:val="000B14DF"/>
    <w:rsid w:val="000B4D3A"/>
    <w:rsid w:val="000B4E23"/>
    <w:rsid w:val="000C2889"/>
    <w:rsid w:val="000C34EE"/>
    <w:rsid w:val="000C47C9"/>
    <w:rsid w:val="000C49C7"/>
    <w:rsid w:val="000C5CCE"/>
    <w:rsid w:val="000C6FED"/>
    <w:rsid w:val="000D03D5"/>
    <w:rsid w:val="000D07D5"/>
    <w:rsid w:val="000D0901"/>
    <w:rsid w:val="000D0C97"/>
    <w:rsid w:val="000D2B19"/>
    <w:rsid w:val="000D443C"/>
    <w:rsid w:val="000D44CD"/>
    <w:rsid w:val="000D6D84"/>
    <w:rsid w:val="000D7DA9"/>
    <w:rsid w:val="000E27FD"/>
    <w:rsid w:val="000E289E"/>
    <w:rsid w:val="000E2B28"/>
    <w:rsid w:val="000E4E4E"/>
    <w:rsid w:val="000E5449"/>
    <w:rsid w:val="000E644D"/>
    <w:rsid w:val="000F0A14"/>
    <w:rsid w:val="000F2123"/>
    <w:rsid w:val="000F2277"/>
    <w:rsid w:val="000F2481"/>
    <w:rsid w:val="000F2692"/>
    <w:rsid w:val="000F2FFF"/>
    <w:rsid w:val="000F7AD0"/>
    <w:rsid w:val="000F7EEE"/>
    <w:rsid w:val="001017C4"/>
    <w:rsid w:val="00101F7E"/>
    <w:rsid w:val="001028B7"/>
    <w:rsid w:val="0010438A"/>
    <w:rsid w:val="00106D4D"/>
    <w:rsid w:val="001115FE"/>
    <w:rsid w:val="00112FB5"/>
    <w:rsid w:val="00113D21"/>
    <w:rsid w:val="001153F0"/>
    <w:rsid w:val="001158BF"/>
    <w:rsid w:val="00121059"/>
    <w:rsid w:val="00121A27"/>
    <w:rsid w:val="00123226"/>
    <w:rsid w:val="00125796"/>
    <w:rsid w:val="00126E44"/>
    <w:rsid w:val="00127156"/>
    <w:rsid w:val="00127427"/>
    <w:rsid w:val="00130BD3"/>
    <w:rsid w:val="00131701"/>
    <w:rsid w:val="00131D56"/>
    <w:rsid w:val="00135BD9"/>
    <w:rsid w:val="00135F92"/>
    <w:rsid w:val="00141033"/>
    <w:rsid w:val="001437D9"/>
    <w:rsid w:val="00143CC0"/>
    <w:rsid w:val="00145397"/>
    <w:rsid w:val="00145B90"/>
    <w:rsid w:val="00145B98"/>
    <w:rsid w:val="00145D1D"/>
    <w:rsid w:val="0014790F"/>
    <w:rsid w:val="00150E18"/>
    <w:rsid w:val="001541F3"/>
    <w:rsid w:val="0015585C"/>
    <w:rsid w:val="001566CF"/>
    <w:rsid w:val="00161FBA"/>
    <w:rsid w:val="001625AF"/>
    <w:rsid w:val="00162FA6"/>
    <w:rsid w:val="001638C2"/>
    <w:rsid w:val="0016659F"/>
    <w:rsid w:val="001706C7"/>
    <w:rsid w:val="00170D30"/>
    <w:rsid w:val="001802E6"/>
    <w:rsid w:val="00180935"/>
    <w:rsid w:val="00181879"/>
    <w:rsid w:val="001820F9"/>
    <w:rsid w:val="00182737"/>
    <w:rsid w:val="00183DE4"/>
    <w:rsid w:val="001840A9"/>
    <w:rsid w:val="001841A7"/>
    <w:rsid w:val="0019222B"/>
    <w:rsid w:val="00194AA6"/>
    <w:rsid w:val="0019729F"/>
    <w:rsid w:val="001A012E"/>
    <w:rsid w:val="001A222B"/>
    <w:rsid w:val="001A387F"/>
    <w:rsid w:val="001A3B20"/>
    <w:rsid w:val="001A3C44"/>
    <w:rsid w:val="001A3E84"/>
    <w:rsid w:val="001A5C40"/>
    <w:rsid w:val="001A6883"/>
    <w:rsid w:val="001B1757"/>
    <w:rsid w:val="001B4DF6"/>
    <w:rsid w:val="001B5DC8"/>
    <w:rsid w:val="001B6C1A"/>
    <w:rsid w:val="001C2888"/>
    <w:rsid w:val="001C5C6D"/>
    <w:rsid w:val="001C7C28"/>
    <w:rsid w:val="001C7D7B"/>
    <w:rsid w:val="001D208E"/>
    <w:rsid w:val="001D398A"/>
    <w:rsid w:val="001D5A9C"/>
    <w:rsid w:val="001E0ACC"/>
    <w:rsid w:val="001E401F"/>
    <w:rsid w:val="001E577E"/>
    <w:rsid w:val="001E7B57"/>
    <w:rsid w:val="001F284D"/>
    <w:rsid w:val="001F417F"/>
    <w:rsid w:val="001F47EF"/>
    <w:rsid w:val="001F48CB"/>
    <w:rsid w:val="001F565D"/>
    <w:rsid w:val="001F7E7A"/>
    <w:rsid w:val="002019BF"/>
    <w:rsid w:val="00202328"/>
    <w:rsid w:val="002032E2"/>
    <w:rsid w:val="0020338C"/>
    <w:rsid w:val="00205443"/>
    <w:rsid w:val="00205B01"/>
    <w:rsid w:val="002067B2"/>
    <w:rsid w:val="0020742D"/>
    <w:rsid w:val="00207651"/>
    <w:rsid w:val="00210FC0"/>
    <w:rsid w:val="0021399E"/>
    <w:rsid w:val="002142C2"/>
    <w:rsid w:val="0021525C"/>
    <w:rsid w:val="00215449"/>
    <w:rsid w:val="00215665"/>
    <w:rsid w:val="00216BEE"/>
    <w:rsid w:val="00220C6B"/>
    <w:rsid w:val="00222A49"/>
    <w:rsid w:val="002248AE"/>
    <w:rsid w:val="00227A9E"/>
    <w:rsid w:val="00231547"/>
    <w:rsid w:val="0023316E"/>
    <w:rsid w:val="00236A81"/>
    <w:rsid w:val="002448F6"/>
    <w:rsid w:val="00245A83"/>
    <w:rsid w:val="00246819"/>
    <w:rsid w:val="00250AB5"/>
    <w:rsid w:val="00250F9C"/>
    <w:rsid w:val="002517CE"/>
    <w:rsid w:val="00254435"/>
    <w:rsid w:val="00254920"/>
    <w:rsid w:val="00255BA3"/>
    <w:rsid w:val="002623CF"/>
    <w:rsid w:val="00264280"/>
    <w:rsid w:val="00266312"/>
    <w:rsid w:val="0026681F"/>
    <w:rsid w:val="0027098B"/>
    <w:rsid w:val="00270F49"/>
    <w:rsid w:val="00270FA8"/>
    <w:rsid w:val="00271434"/>
    <w:rsid w:val="002746EA"/>
    <w:rsid w:val="002767E2"/>
    <w:rsid w:val="00277BA1"/>
    <w:rsid w:val="00280180"/>
    <w:rsid w:val="002816F8"/>
    <w:rsid w:val="00282045"/>
    <w:rsid w:val="00282205"/>
    <w:rsid w:val="00282F53"/>
    <w:rsid w:val="00284AA5"/>
    <w:rsid w:val="00287552"/>
    <w:rsid w:val="002965FF"/>
    <w:rsid w:val="002974A6"/>
    <w:rsid w:val="00297C41"/>
    <w:rsid w:val="002A09E8"/>
    <w:rsid w:val="002A2394"/>
    <w:rsid w:val="002A243C"/>
    <w:rsid w:val="002A4FE7"/>
    <w:rsid w:val="002A68DA"/>
    <w:rsid w:val="002B1157"/>
    <w:rsid w:val="002B137F"/>
    <w:rsid w:val="002B143F"/>
    <w:rsid w:val="002B195C"/>
    <w:rsid w:val="002B3141"/>
    <w:rsid w:val="002B387C"/>
    <w:rsid w:val="002B432A"/>
    <w:rsid w:val="002B5A9C"/>
    <w:rsid w:val="002C0371"/>
    <w:rsid w:val="002C25F5"/>
    <w:rsid w:val="002C7802"/>
    <w:rsid w:val="002D036C"/>
    <w:rsid w:val="002D0F8F"/>
    <w:rsid w:val="002D2DF6"/>
    <w:rsid w:val="002D3564"/>
    <w:rsid w:val="002D4679"/>
    <w:rsid w:val="002D62DC"/>
    <w:rsid w:val="002D79F3"/>
    <w:rsid w:val="002E0A57"/>
    <w:rsid w:val="002E54A2"/>
    <w:rsid w:val="002F3037"/>
    <w:rsid w:val="002F3E18"/>
    <w:rsid w:val="002F72D9"/>
    <w:rsid w:val="002F78DB"/>
    <w:rsid w:val="003008A8"/>
    <w:rsid w:val="0030112A"/>
    <w:rsid w:val="00304321"/>
    <w:rsid w:val="003060F2"/>
    <w:rsid w:val="00310F03"/>
    <w:rsid w:val="00315D5B"/>
    <w:rsid w:val="00317E5C"/>
    <w:rsid w:val="0032188C"/>
    <w:rsid w:val="0032268C"/>
    <w:rsid w:val="00330998"/>
    <w:rsid w:val="00331732"/>
    <w:rsid w:val="00332F0E"/>
    <w:rsid w:val="00333BDC"/>
    <w:rsid w:val="00335245"/>
    <w:rsid w:val="0033679F"/>
    <w:rsid w:val="0033776C"/>
    <w:rsid w:val="0034042C"/>
    <w:rsid w:val="003415C2"/>
    <w:rsid w:val="00343A8A"/>
    <w:rsid w:val="003441F4"/>
    <w:rsid w:val="00344D80"/>
    <w:rsid w:val="0034512A"/>
    <w:rsid w:val="00347987"/>
    <w:rsid w:val="00350D28"/>
    <w:rsid w:val="00350E68"/>
    <w:rsid w:val="00352159"/>
    <w:rsid w:val="003540B4"/>
    <w:rsid w:val="003541C1"/>
    <w:rsid w:val="003541C9"/>
    <w:rsid w:val="003551F5"/>
    <w:rsid w:val="003563E4"/>
    <w:rsid w:val="003568FB"/>
    <w:rsid w:val="00360E9F"/>
    <w:rsid w:val="003613EC"/>
    <w:rsid w:val="0036331A"/>
    <w:rsid w:val="00365BDD"/>
    <w:rsid w:val="00366690"/>
    <w:rsid w:val="00370053"/>
    <w:rsid w:val="00371328"/>
    <w:rsid w:val="00372266"/>
    <w:rsid w:val="00372463"/>
    <w:rsid w:val="0037249E"/>
    <w:rsid w:val="0037468C"/>
    <w:rsid w:val="0037570C"/>
    <w:rsid w:val="003762EE"/>
    <w:rsid w:val="00376D67"/>
    <w:rsid w:val="003771A2"/>
    <w:rsid w:val="00377885"/>
    <w:rsid w:val="00382519"/>
    <w:rsid w:val="00382F6C"/>
    <w:rsid w:val="003846E2"/>
    <w:rsid w:val="00384D72"/>
    <w:rsid w:val="00386BFA"/>
    <w:rsid w:val="003914A0"/>
    <w:rsid w:val="00395EB5"/>
    <w:rsid w:val="003A0C05"/>
    <w:rsid w:val="003A0EC1"/>
    <w:rsid w:val="003A1923"/>
    <w:rsid w:val="003A29CB"/>
    <w:rsid w:val="003A3B42"/>
    <w:rsid w:val="003A7B59"/>
    <w:rsid w:val="003A7E2E"/>
    <w:rsid w:val="003B1428"/>
    <w:rsid w:val="003B1E87"/>
    <w:rsid w:val="003B321E"/>
    <w:rsid w:val="003B3F1F"/>
    <w:rsid w:val="003B66F0"/>
    <w:rsid w:val="003C1636"/>
    <w:rsid w:val="003C58C1"/>
    <w:rsid w:val="003C7AC8"/>
    <w:rsid w:val="003C7F3E"/>
    <w:rsid w:val="003D5210"/>
    <w:rsid w:val="003D5572"/>
    <w:rsid w:val="003D612E"/>
    <w:rsid w:val="003E1590"/>
    <w:rsid w:val="003E21BD"/>
    <w:rsid w:val="003E2D05"/>
    <w:rsid w:val="003E3591"/>
    <w:rsid w:val="003E66F8"/>
    <w:rsid w:val="003F04D4"/>
    <w:rsid w:val="003F0716"/>
    <w:rsid w:val="003F10C5"/>
    <w:rsid w:val="003F138F"/>
    <w:rsid w:val="003F18C4"/>
    <w:rsid w:val="003F3BB4"/>
    <w:rsid w:val="003F3C40"/>
    <w:rsid w:val="003F4591"/>
    <w:rsid w:val="003F5163"/>
    <w:rsid w:val="003F57CB"/>
    <w:rsid w:val="004002C7"/>
    <w:rsid w:val="00400A7F"/>
    <w:rsid w:val="00403AD3"/>
    <w:rsid w:val="0040554C"/>
    <w:rsid w:val="00405657"/>
    <w:rsid w:val="00410E84"/>
    <w:rsid w:val="00410E8D"/>
    <w:rsid w:val="00410FC5"/>
    <w:rsid w:val="00411713"/>
    <w:rsid w:val="004126A3"/>
    <w:rsid w:val="0041280D"/>
    <w:rsid w:val="0042368D"/>
    <w:rsid w:val="004261F5"/>
    <w:rsid w:val="00427003"/>
    <w:rsid w:val="00427B7B"/>
    <w:rsid w:val="004308F3"/>
    <w:rsid w:val="00430D50"/>
    <w:rsid w:val="00431C66"/>
    <w:rsid w:val="0043307C"/>
    <w:rsid w:val="00436BB3"/>
    <w:rsid w:val="00436EE8"/>
    <w:rsid w:val="00437E8F"/>
    <w:rsid w:val="004444FA"/>
    <w:rsid w:val="00444C24"/>
    <w:rsid w:val="00444D56"/>
    <w:rsid w:val="00445D09"/>
    <w:rsid w:val="00446871"/>
    <w:rsid w:val="00451E6F"/>
    <w:rsid w:val="004529A2"/>
    <w:rsid w:val="00452C8C"/>
    <w:rsid w:val="0045305D"/>
    <w:rsid w:val="00453748"/>
    <w:rsid w:val="00453A51"/>
    <w:rsid w:val="00454E19"/>
    <w:rsid w:val="00455152"/>
    <w:rsid w:val="00471500"/>
    <w:rsid w:val="0047234A"/>
    <w:rsid w:val="00476147"/>
    <w:rsid w:val="004773D4"/>
    <w:rsid w:val="00477820"/>
    <w:rsid w:val="00477939"/>
    <w:rsid w:val="004800E9"/>
    <w:rsid w:val="00480C63"/>
    <w:rsid w:val="004832FA"/>
    <w:rsid w:val="0048335D"/>
    <w:rsid w:val="004839C7"/>
    <w:rsid w:val="004846B2"/>
    <w:rsid w:val="00487B00"/>
    <w:rsid w:val="00487F4C"/>
    <w:rsid w:val="004946A1"/>
    <w:rsid w:val="004966EB"/>
    <w:rsid w:val="00497C5D"/>
    <w:rsid w:val="004A0409"/>
    <w:rsid w:val="004A1085"/>
    <w:rsid w:val="004A28F6"/>
    <w:rsid w:val="004A372B"/>
    <w:rsid w:val="004A39FD"/>
    <w:rsid w:val="004A6745"/>
    <w:rsid w:val="004A7AB6"/>
    <w:rsid w:val="004B14CB"/>
    <w:rsid w:val="004B669A"/>
    <w:rsid w:val="004C4206"/>
    <w:rsid w:val="004C5696"/>
    <w:rsid w:val="004C7A88"/>
    <w:rsid w:val="004D07EA"/>
    <w:rsid w:val="004D0CC2"/>
    <w:rsid w:val="004D27C3"/>
    <w:rsid w:val="004D503F"/>
    <w:rsid w:val="004D5CB4"/>
    <w:rsid w:val="004D675E"/>
    <w:rsid w:val="004D72C3"/>
    <w:rsid w:val="004D7CB9"/>
    <w:rsid w:val="004D7F5E"/>
    <w:rsid w:val="004E04FF"/>
    <w:rsid w:val="004E18B9"/>
    <w:rsid w:val="004E2C4B"/>
    <w:rsid w:val="004E5A15"/>
    <w:rsid w:val="004E68D6"/>
    <w:rsid w:val="004F60B7"/>
    <w:rsid w:val="005014B6"/>
    <w:rsid w:val="00502D9B"/>
    <w:rsid w:val="00502EFE"/>
    <w:rsid w:val="005048A1"/>
    <w:rsid w:val="0050493E"/>
    <w:rsid w:val="00504B24"/>
    <w:rsid w:val="00506401"/>
    <w:rsid w:val="00506EE0"/>
    <w:rsid w:val="005104BA"/>
    <w:rsid w:val="00511FAD"/>
    <w:rsid w:val="00513444"/>
    <w:rsid w:val="00515570"/>
    <w:rsid w:val="005224B2"/>
    <w:rsid w:val="00524FCA"/>
    <w:rsid w:val="005264E7"/>
    <w:rsid w:val="00527ED5"/>
    <w:rsid w:val="00530157"/>
    <w:rsid w:val="00530D4D"/>
    <w:rsid w:val="005315B1"/>
    <w:rsid w:val="00531E40"/>
    <w:rsid w:val="00532CA0"/>
    <w:rsid w:val="0053383E"/>
    <w:rsid w:val="005344F5"/>
    <w:rsid w:val="005354CE"/>
    <w:rsid w:val="005425E7"/>
    <w:rsid w:val="005431F6"/>
    <w:rsid w:val="0054343D"/>
    <w:rsid w:val="00544106"/>
    <w:rsid w:val="005458C6"/>
    <w:rsid w:val="005459A9"/>
    <w:rsid w:val="00545E28"/>
    <w:rsid w:val="00550D80"/>
    <w:rsid w:val="0055105B"/>
    <w:rsid w:val="00551CB5"/>
    <w:rsid w:val="005527EA"/>
    <w:rsid w:val="00552B59"/>
    <w:rsid w:val="00552D19"/>
    <w:rsid w:val="00552F1D"/>
    <w:rsid w:val="00560762"/>
    <w:rsid w:val="005622CD"/>
    <w:rsid w:val="0056697A"/>
    <w:rsid w:val="005679B4"/>
    <w:rsid w:val="00567E80"/>
    <w:rsid w:val="00570CAE"/>
    <w:rsid w:val="00572A0B"/>
    <w:rsid w:val="0057547D"/>
    <w:rsid w:val="00575620"/>
    <w:rsid w:val="00575850"/>
    <w:rsid w:val="00576987"/>
    <w:rsid w:val="00576B30"/>
    <w:rsid w:val="00577C25"/>
    <w:rsid w:val="00580156"/>
    <w:rsid w:val="00580EC4"/>
    <w:rsid w:val="00581A81"/>
    <w:rsid w:val="00581E16"/>
    <w:rsid w:val="00581EF9"/>
    <w:rsid w:val="0058219D"/>
    <w:rsid w:val="00583831"/>
    <w:rsid w:val="005844EE"/>
    <w:rsid w:val="0058587E"/>
    <w:rsid w:val="00587AFD"/>
    <w:rsid w:val="00587D8C"/>
    <w:rsid w:val="00590971"/>
    <w:rsid w:val="005910AD"/>
    <w:rsid w:val="00592879"/>
    <w:rsid w:val="00592E89"/>
    <w:rsid w:val="005935C7"/>
    <w:rsid w:val="005938D9"/>
    <w:rsid w:val="00593B51"/>
    <w:rsid w:val="0059466A"/>
    <w:rsid w:val="005A06AD"/>
    <w:rsid w:val="005B1079"/>
    <w:rsid w:val="005B22F3"/>
    <w:rsid w:val="005B31A8"/>
    <w:rsid w:val="005B3E69"/>
    <w:rsid w:val="005B440A"/>
    <w:rsid w:val="005B4705"/>
    <w:rsid w:val="005B5CEA"/>
    <w:rsid w:val="005B5CEB"/>
    <w:rsid w:val="005B61D3"/>
    <w:rsid w:val="005C00B3"/>
    <w:rsid w:val="005C0B83"/>
    <w:rsid w:val="005C3D33"/>
    <w:rsid w:val="005C3ECC"/>
    <w:rsid w:val="005C4F9A"/>
    <w:rsid w:val="005C6B85"/>
    <w:rsid w:val="005D6A7D"/>
    <w:rsid w:val="005D7269"/>
    <w:rsid w:val="005D7556"/>
    <w:rsid w:val="005D7B85"/>
    <w:rsid w:val="005E0611"/>
    <w:rsid w:val="005E0FEF"/>
    <w:rsid w:val="005E1517"/>
    <w:rsid w:val="005E1DC7"/>
    <w:rsid w:val="005E4A8B"/>
    <w:rsid w:val="005E5F5B"/>
    <w:rsid w:val="005E6A63"/>
    <w:rsid w:val="005E7EBF"/>
    <w:rsid w:val="005F0CD1"/>
    <w:rsid w:val="005F19C4"/>
    <w:rsid w:val="005F204D"/>
    <w:rsid w:val="005F3507"/>
    <w:rsid w:val="005F4AB0"/>
    <w:rsid w:val="005F7ED7"/>
    <w:rsid w:val="00604183"/>
    <w:rsid w:val="00604C29"/>
    <w:rsid w:val="00605A55"/>
    <w:rsid w:val="00605DE5"/>
    <w:rsid w:val="006076F8"/>
    <w:rsid w:val="00611838"/>
    <w:rsid w:val="006127DB"/>
    <w:rsid w:val="00612E96"/>
    <w:rsid w:val="006133B4"/>
    <w:rsid w:val="00613A9B"/>
    <w:rsid w:val="00616C20"/>
    <w:rsid w:val="00617162"/>
    <w:rsid w:val="00617813"/>
    <w:rsid w:val="00617E91"/>
    <w:rsid w:val="00621DB6"/>
    <w:rsid w:val="00623FF1"/>
    <w:rsid w:val="0062505B"/>
    <w:rsid w:val="00627FD5"/>
    <w:rsid w:val="006314FD"/>
    <w:rsid w:val="00632A6D"/>
    <w:rsid w:val="00633429"/>
    <w:rsid w:val="006348F0"/>
    <w:rsid w:val="0063534B"/>
    <w:rsid w:val="0063568A"/>
    <w:rsid w:val="0063593B"/>
    <w:rsid w:val="00635ADC"/>
    <w:rsid w:val="00636055"/>
    <w:rsid w:val="00637355"/>
    <w:rsid w:val="00646369"/>
    <w:rsid w:val="00650B76"/>
    <w:rsid w:val="00652830"/>
    <w:rsid w:val="00653837"/>
    <w:rsid w:val="00653E9E"/>
    <w:rsid w:val="00655389"/>
    <w:rsid w:val="006561EC"/>
    <w:rsid w:val="0066038D"/>
    <w:rsid w:val="00663545"/>
    <w:rsid w:val="006658E6"/>
    <w:rsid w:val="006668DF"/>
    <w:rsid w:val="00666BF5"/>
    <w:rsid w:val="00667537"/>
    <w:rsid w:val="006703D2"/>
    <w:rsid w:val="00671440"/>
    <w:rsid w:val="0067161C"/>
    <w:rsid w:val="00673AF3"/>
    <w:rsid w:val="0067409C"/>
    <w:rsid w:val="00674598"/>
    <w:rsid w:val="006751A8"/>
    <w:rsid w:val="00675548"/>
    <w:rsid w:val="00677864"/>
    <w:rsid w:val="00680CD8"/>
    <w:rsid w:val="00683732"/>
    <w:rsid w:val="0068459E"/>
    <w:rsid w:val="00684640"/>
    <w:rsid w:val="00684EFB"/>
    <w:rsid w:val="00685A7A"/>
    <w:rsid w:val="006860B6"/>
    <w:rsid w:val="006913CB"/>
    <w:rsid w:val="0069254F"/>
    <w:rsid w:val="006934F0"/>
    <w:rsid w:val="00697D8F"/>
    <w:rsid w:val="006A19FD"/>
    <w:rsid w:val="006A2713"/>
    <w:rsid w:val="006A32E8"/>
    <w:rsid w:val="006A378E"/>
    <w:rsid w:val="006A3A67"/>
    <w:rsid w:val="006A577D"/>
    <w:rsid w:val="006A5EC9"/>
    <w:rsid w:val="006A657B"/>
    <w:rsid w:val="006B2711"/>
    <w:rsid w:val="006B47C2"/>
    <w:rsid w:val="006B68B2"/>
    <w:rsid w:val="006B6917"/>
    <w:rsid w:val="006B6BD7"/>
    <w:rsid w:val="006B70A1"/>
    <w:rsid w:val="006C6072"/>
    <w:rsid w:val="006C6709"/>
    <w:rsid w:val="006C7165"/>
    <w:rsid w:val="006C7AE7"/>
    <w:rsid w:val="006D0399"/>
    <w:rsid w:val="006D045F"/>
    <w:rsid w:val="006D081A"/>
    <w:rsid w:val="006D209D"/>
    <w:rsid w:val="006D2300"/>
    <w:rsid w:val="006D6B86"/>
    <w:rsid w:val="006D7626"/>
    <w:rsid w:val="006E3022"/>
    <w:rsid w:val="006E5662"/>
    <w:rsid w:val="006E6186"/>
    <w:rsid w:val="006E72BF"/>
    <w:rsid w:val="006E7325"/>
    <w:rsid w:val="006E7468"/>
    <w:rsid w:val="006F04D6"/>
    <w:rsid w:val="006F130A"/>
    <w:rsid w:val="006F2142"/>
    <w:rsid w:val="006F248A"/>
    <w:rsid w:val="006F277B"/>
    <w:rsid w:val="006F35CF"/>
    <w:rsid w:val="006F4C95"/>
    <w:rsid w:val="006F778D"/>
    <w:rsid w:val="00701F82"/>
    <w:rsid w:val="007021DA"/>
    <w:rsid w:val="007024C1"/>
    <w:rsid w:val="007024C5"/>
    <w:rsid w:val="00702F38"/>
    <w:rsid w:val="007040F8"/>
    <w:rsid w:val="007042E5"/>
    <w:rsid w:val="00704355"/>
    <w:rsid w:val="00705149"/>
    <w:rsid w:val="00705E33"/>
    <w:rsid w:val="00706AB4"/>
    <w:rsid w:val="007072D3"/>
    <w:rsid w:val="00712E90"/>
    <w:rsid w:val="00713D69"/>
    <w:rsid w:val="0071434F"/>
    <w:rsid w:val="00714DE8"/>
    <w:rsid w:val="00716974"/>
    <w:rsid w:val="0071752A"/>
    <w:rsid w:val="00717DE1"/>
    <w:rsid w:val="00720010"/>
    <w:rsid w:val="0072088C"/>
    <w:rsid w:val="00721E2D"/>
    <w:rsid w:val="007247B0"/>
    <w:rsid w:val="00725F8B"/>
    <w:rsid w:val="00726207"/>
    <w:rsid w:val="00730170"/>
    <w:rsid w:val="00731304"/>
    <w:rsid w:val="0073337D"/>
    <w:rsid w:val="00734380"/>
    <w:rsid w:val="0073440D"/>
    <w:rsid w:val="00736A1B"/>
    <w:rsid w:val="00740E5D"/>
    <w:rsid w:val="00742C92"/>
    <w:rsid w:val="0074317F"/>
    <w:rsid w:val="00743DF7"/>
    <w:rsid w:val="00746334"/>
    <w:rsid w:val="007503A4"/>
    <w:rsid w:val="00751DCA"/>
    <w:rsid w:val="0075358F"/>
    <w:rsid w:val="0075440B"/>
    <w:rsid w:val="007603CD"/>
    <w:rsid w:val="00760831"/>
    <w:rsid w:val="00761F5D"/>
    <w:rsid w:val="00762AD2"/>
    <w:rsid w:val="007638AB"/>
    <w:rsid w:val="00763CD9"/>
    <w:rsid w:val="00763F35"/>
    <w:rsid w:val="00764800"/>
    <w:rsid w:val="007649E6"/>
    <w:rsid w:val="00764C44"/>
    <w:rsid w:val="00764FC1"/>
    <w:rsid w:val="0076740B"/>
    <w:rsid w:val="00767990"/>
    <w:rsid w:val="0077514B"/>
    <w:rsid w:val="007759C7"/>
    <w:rsid w:val="00775D8E"/>
    <w:rsid w:val="00781BC4"/>
    <w:rsid w:val="00782636"/>
    <w:rsid w:val="00783B3E"/>
    <w:rsid w:val="00786E31"/>
    <w:rsid w:val="00787F56"/>
    <w:rsid w:val="007902D9"/>
    <w:rsid w:val="00790C27"/>
    <w:rsid w:val="00791355"/>
    <w:rsid w:val="00791AE8"/>
    <w:rsid w:val="00793E6D"/>
    <w:rsid w:val="00794EEE"/>
    <w:rsid w:val="0079665F"/>
    <w:rsid w:val="00796BD4"/>
    <w:rsid w:val="00797D38"/>
    <w:rsid w:val="007A04C1"/>
    <w:rsid w:val="007A1AED"/>
    <w:rsid w:val="007A3535"/>
    <w:rsid w:val="007A4322"/>
    <w:rsid w:val="007A5101"/>
    <w:rsid w:val="007A5CBB"/>
    <w:rsid w:val="007A6BF6"/>
    <w:rsid w:val="007A6C8A"/>
    <w:rsid w:val="007A7A69"/>
    <w:rsid w:val="007B10E2"/>
    <w:rsid w:val="007B1C34"/>
    <w:rsid w:val="007B29E7"/>
    <w:rsid w:val="007B3CDC"/>
    <w:rsid w:val="007B4126"/>
    <w:rsid w:val="007B438C"/>
    <w:rsid w:val="007B472C"/>
    <w:rsid w:val="007B5092"/>
    <w:rsid w:val="007B622D"/>
    <w:rsid w:val="007B7A89"/>
    <w:rsid w:val="007B7F93"/>
    <w:rsid w:val="007C0D96"/>
    <w:rsid w:val="007C16CF"/>
    <w:rsid w:val="007C5BEE"/>
    <w:rsid w:val="007D0502"/>
    <w:rsid w:val="007D0AC9"/>
    <w:rsid w:val="007D0BC8"/>
    <w:rsid w:val="007D0FC7"/>
    <w:rsid w:val="007D10E2"/>
    <w:rsid w:val="007D118F"/>
    <w:rsid w:val="007D2647"/>
    <w:rsid w:val="007D4749"/>
    <w:rsid w:val="007D5469"/>
    <w:rsid w:val="007E137B"/>
    <w:rsid w:val="007E270B"/>
    <w:rsid w:val="007E2E93"/>
    <w:rsid w:val="007E5AE7"/>
    <w:rsid w:val="007F0569"/>
    <w:rsid w:val="007F4321"/>
    <w:rsid w:val="00800364"/>
    <w:rsid w:val="00800784"/>
    <w:rsid w:val="00800786"/>
    <w:rsid w:val="0080148A"/>
    <w:rsid w:val="00803601"/>
    <w:rsid w:val="00803E5C"/>
    <w:rsid w:val="008133FF"/>
    <w:rsid w:val="00813854"/>
    <w:rsid w:val="00813A23"/>
    <w:rsid w:val="00813BA1"/>
    <w:rsid w:val="008151F6"/>
    <w:rsid w:val="00817486"/>
    <w:rsid w:val="00817E28"/>
    <w:rsid w:val="00820816"/>
    <w:rsid w:val="00820AA8"/>
    <w:rsid w:val="008213F2"/>
    <w:rsid w:val="008215FA"/>
    <w:rsid w:val="00821C7B"/>
    <w:rsid w:val="00822A9C"/>
    <w:rsid w:val="0082539F"/>
    <w:rsid w:val="008266AE"/>
    <w:rsid w:val="008300EF"/>
    <w:rsid w:val="00830B23"/>
    <w:rsid w:val="00831DAC"/>
    <w:rsid w:val="00831E2A"/>
    <w:rsid w:val="00832C77"/>
    <w:rsid w:val="00833E4F"/>
    <w:rsid w:val="00834B64"/>
    <w:rsid w:val="0083577A"/>
    <w:rsid w:val="00835EC9"/>
    <w:rsid w:val="00840B87"/>
    <w:rsid w:val="00843B88"/>
    <w:rsid w:val="008542C4"/>
    <w:rsid w:val="00855294"/>
    <w:rsid w:val="0085543F"/>
    <w:rsid w:val="00856C5D"/>
    <w:rsid w:val="00860C30"/>
    <w:rsid w:val="0086119E"/>
    <w:rsid w:val="008616B6"/>
    <w:rsid w:val="008654E4"/>
    <w:rsid w:val="00866D4A"/>
    <w:rsid w:val="008736E8"/>
    <w:rsid w:val="00873C0C"/>
    <w:rsid w:val="008755D3"/>
    <w:rsid w:val="00877190"/>
    <w:rsid w:val="0088027C"/>
    <w:rsid w:val="008815B0"/>
    <w:rsid w:val="008850F8"/>
    <w:rsid w:val="008869B0"/>
    <w:rsid w:val="00887820"/>
    <w:rsid w:val="00890482"/>
    <w:rsid w:val="008934CF"/>
    <w:rsid w:val="00894044"/>
    <w:rsid w:val="00894834"/>
    <w:rsid w:val="00897289"/>
    <w:rsid w:val="008A0A29"/>
    <w:rsid w:val="008A22F0"/>
    <w:rsid w:val="008A3047"/>
    <w:rsid w:val="008A566A"/>
    <w:rsid w:val="008A6C9F"/>
    <w:rsid w:val="008B04B7"/>
    <w:rsid w:val="008B1522"/>
    <w:rsid w:val="008B58DE"/>
    <w:rsid w:val="008B7BDA"/>
    <w:rsid w:val="008C02DB"/>
    <w:rsid w:val="008C0D26"/>
    <w:rsid w:val="008C0ECB"/>
    <w:rsid w:val="008C11BF"/>
    <w:rsid w:val="008C3585"/>
    <w:rsid w:val="008C379F"/>
    <w:rsid w:val="008C6168"/>
    <w:rsid w:val="008C64DF"/>
    <w:rsid w:val="008C6800"/>
    <w:rsid w:val="008C6F13"/>
    <w:rsid w:val="008D0DEA"/>
    <w:rsid w:val="008D219E"/>
    <w:rsid w:val="008D2E4C"/>
    <w:rsid w:val="008D592D"/>
    <w:rsid w:val="008D701F"/>
    <w:rsid w:val="008D749B"/>
    <w:rsid w:val="008D7CD0"/>
    <w:rsid w:val="008E1702"/>
    <w:rsid w:val="008E4861"/>
    <w:rsid w:val="008E5AAC"/>
    <w:rsid w:val="008E6D07"/>
    <w:rsid w:val="008F0E97"/>
    <w:rsid w:val="008F1359"/>
    <w:rsid w:val="008F1EE5"/>
    <w:rsid w:val="008F2874"/>
    <w:rsid w:val="008F53B7"/>
    <w:rsid w:val="008F6086"/>
    <w:rsid w:val="008F692C"/>
    <w:rsid w:val="00900187"/>
    <w:rsid w:val="00901B1B"/>
    <w:rsid w:val="00901D87"/>
    <w:rsid w:val="009024B6"/>
    <w:rsid w:val="0090388D"/>
    <w:rsid w:val="00903B65"/>
    <w:rsid w:val="00905F96"/>
    <w:rsid w:val="00906138"/>
    <w:rsid w:val="009063BF"/>
    <w:rsid w:val="009065EF"/>
    <w:rsid w:val="00906E40"/>
    <w:rsid w:val="0090724E"/>
    <w:rsid w:val="00911587"/>
    <w:rsid w:val="00911D6B"/>
    <w:rsid w:val="0091293E"/>
    <w:rsid w:val="009133A5"/>
    <w:rsid w:val="00913C8C"/>
    <w:rsid w:val="00914993"/>
    <w:rsid w:val="00920B30"/>
    <w:rsid w:val="00922175"/>
    <w:rsid w:val="009249CE"/>
    <w:rsid w:val="00926AAA"/>
    <w:rsid w:val="00927A21"/>
    <w:rsid w:val="009313FA"/>
    <w:rsid w:val="00932C3B"/>
    <w:rsid w:val="00932CA1"/>
    <w:rsid w:val="009331CC"/>
    <w:rsid w:val="00933920"/>
    <w:rsid w:val="00934479"/>
    <w:rsid w:val="009350F8"/>
    <w:rsid w:val="00941FD6"/>
    <w:rsid w:val="00943B21"/>
    <w:rsid w:val="00944AFB"/>
    <w:rsid w:val="00944D64"/>
    <w:rsid w:val="0094513B"/>
    <w:rsid w:val="009454CA"/>
    <w:rsid w:val="00950B5E"/>
    <w:rsid w:val="0095114C"/>
    <w:rsid w:val="00951A33"/>
    <w:rsid w:val="00953E51"/>
    <w:rsid w:val="0095721A"/>
    <w:rsid w:val="009602CF"/>
    <w:rsid w:val="009609C1"/>
    <w:rsid w:val="00960EAF"/>
    <w:rsid w:val="0096495D"/>
    <w:rsid w:val="00965143"/>
    <w:rsid w:val="009740C4"/>
    <w:rsid w:val="0097518A"/>
    <w:rsid w:val="0098069F"/>
    <w:rsid w:val="00980E90"/>
    <w:rsid w:val="009813FE"/>
    <w:rsid w:val="00983970"/>
    <w:rsid w:val="00984A1C"/>
    <w:rsid w:val="009863A3"/>
    <w:rsid w:val="0098772D"/>
    <w:rsid w:val="00992266"/>
    <w:rsid w:val="00992968"/>
    <w:rsid w:val="00992CF9"/>
    <w:rsid w:val="00995E5A"/>
    <w:rsid w:val="00996B71"/>
    <w:rsid w:val="009A22E0"/>
    <w:rsid w:val="009A45D3"/>
    <w:rsid w:val="009A485A"/>
    <w:rsid w:val="009A66C8"/>
    <w:rsid w:val="009B342A"/>
    <w:rsid w:val="009B41B5"/>
    <w:rsid w:val="009B6389"/>
    <w:rsid w:val="009B6FD1"/>
    <w:rsid w:val="009C0EA8"/>
    <w:rsid w:val="009C1824"/>
    <w:rsid w:val="009C1F82"/>
    <w:rsid w:val="009C36F5"/>
    <w:rsid w:val="009C373C"/>
    <w:rsid w:val="009C5BD5"/>
    <w:rsid w:val="009C6717"/>
    <w:rsid w:val="009C73A8"/>
    <w:rsid w:val="009D0C97"/>
    <w:rsid w:val="009D215E"/>
    <w:rsid w:val="009D2737"/>
    <w:rsid w:val="009D2958"/>
    <w:rsid w:val="009D3151"/>
    <w:rsid w:val="009D46EC"/>
    <w:rsid w:val="009D59EE"/>
    <w:rsid w:val="009D6424"/>
    <w:rsid w:val="009D66B6"/>
    <w:rsid w:val="009E07C4"/>
    <w:rsid w:val="009E182F"/>
    <w:rsid w:val="009E1A3E"/>
    <w:rsid w:val="009E22F5"/>
    <w:rsid w:val="009E26DD"/>
    <w:rsid w:val="009E3879"/>
    <w:rsid w:val="009E3AA8"/>
    <w:rsid w:val="009E4A51"/>
    <w:rsid w:val="009E5A36"/>
    <w:rsid w:val="009E6BFC"/>
    <w:rsid w:val="009E7DF1"/>
    <w:rsid w:val="009F37D1"/>
    <w:rsid w:val="009F57F8"/>
    <w:rsid w:val="009F6485"/>
    <w:rsid w:val="009F6572"/>
    <w:rsid w:val="00A010C4"/>
    <w:rsid w:val="00A010FA"/>
    <w:rsid w:val="00A02B8F"/>
    <w:rsid w:val="00A04076"/>
    <w:rsid w:val="00A041BE"/>
    <w:rsid w:val="00A0524E"/>
    <w:rsid w:val="00A10F28"/>
    <w:rsid w:val="00A111A1"/>
    <w:rsid w:val="00A12E9F"/>
    <w:rsid w:val="00A133B3"/>
    <w:rsid w:val="00A13CF7"/>
    <w:rsid w:val="00A16B14"/>
    <w:rsid w:val="00A16DCC"/>
    <w:rsid w:val="00A16E53"/>
    <w:rsid w:val="00A2092C"/>
    <w:rsid w:val="00A24443"/>
    <w:rsid w:val="00A26AB2"/>
    <w:rsid w:val="00A273BB"/>
    <w:rsid w:val="00A3001A"/>
    <w:rsid w:val="00A318EE"/>
    <w:rsid w:val="00A35944"/>
    <w:rsid w:val="00A365F1"/>
    <w:rsid w:val="00A36A43"/>
    <w:rsid w:val="00A37C9D"/>
    <w:rsid w:val="00A446E7"/>
    <w:rsid w:val="00A463D4"/>
    <w:rsid w:val="00A4708B"/>
    <w:rsid w:val="00A55A76"/>
    <w:rsid w:val="00A55F79"/>
    <w:rsid w:val="00A56C71"/>
    <w:rsid w:val="00A612E1"/>
    <w:rsid w:val="00A61F08"/>
    <w:rsid w:val="00A6566C"/>
    <w:rsid w:val="00A66F21"/>
    <w:rsid w:val="00A67AFC"/>
    <w:rsid w:val="00A67E31"/>
    <w:rsid w:val="00A70A22"/>
    <w:rsid w:val="00A714FC"/>
    <w:rsid w:val="00A720BE"/>
    <w:rsid w:val="00A72C76"/>
    <w:rsid w:val="00A758DD"/>
    <w:rsid w:val="00A76C61"/>
    <w:rsid w:val="00A77D6F"/>
    <w:rsid w:val="00A87B2D"/>
    <w:rsid w:val="00A87BB9"/>
    <w:rsid w:val="00A9072C"/>
    <w:rsid w:val="00A910D4"/>
    <w:rsid w:val="00A93BBA"/>
    <w:rsid w:val="00A93C66"/>
    <w:rsid w:val="00AA00CE"/>
    <w:rsid w:val="00AA1DAD"/>
    <w:rsid w:val="00AA2660"/>
    <w:rsid w:val="00AA6D01"/>
    <w:rsid w:val="00AB2195"/>
    <w:rsid w:val="00AB2D8A"/>
    <w:rsid w:val="00AB5A72"/>
    <w:rsid w:val="00AB5D66"/>
    <w:rsid w:val="00AB6AD7"/>
    <w:rsid w:val="00AB70EF"/>
    <w:rsid w:val="00AC070E"/>
    <w:rsid w:val="00AC1059"/>
    <w:rsid w:val="00AC1A2E"/>
    <w:rsid w:val="00AC1AE4"/>
    <w:rsid w:val="00AC713A"/>
    <w:rsid w:val="00AC776C"/>
    <w:rsid w:val="00AD0291"/>
    <w:rsid w:val="00AD2F4E"/>
    <w:rsid w:val="00AD2F8E"/>
    <w:rsid w:val="00AD348D"/>
    <w:rsid w:val="00AD34D6"/>
    <w:rsid w:val="00AD4D35"/>
    <w:rsid w:val="00AD6B01"/>
    <w:rsid w:val="00AE0EEA"/>
    <w:rsid w:val="00AE1C44"/>
    <w:rsid w:val="00AE2F8C"/>
    <w:rsid w:val="00AE4452"/>
    <w:rsid w:val="00AE4ED1"/>
    <w:rsid w:val="00AE5C1F"/>
    <w:rsid w:val="00AF1082"/>
    <w:rsid w:val="00AF11FE"/>
    <w:rsid w:val="00AF3534"/>
    <w:rsid w:val="00AF4912"/>
    <w:rsid w:val="00AF5342"/>
    <w:rsid w:val="00AF596D"/>
    <w:rsid w:val="00AF601C"/>
    <w:rsid w:val="00B00E7C"/>
    <w:rsid w:val="00B0176C"/>
    <w:rsid w:val="00B02D7B"/>
    <w:rsid w:val="00B067E9"/>
    <w:rsid w:val="00B127A1"/>
    <w:rsid w:val="00B225DD"/>
    <w:rsid w:val="00B236E9"/>
    <w:rsid w:val="00B26518"/>
    <w:rsid w:val="00B277F8"/>
    <w:rsid w:val="00B3033C"/>
    <w:rsid w:val="00B329CF"/>
    <w:rsid w:val="00B33103"/>
    <w:rsid w:val="00B340A2"/>
    <w:rsid w:val="00B3532B"/>
    <w:rsid w:val="00B3534C"/>
    <w:rsid w:val="00B407BD"/>
    <w:rsid w:val="00B42188"/>
    <w:rsid w:val="00B43401"/>
    <w:rsid w:val="00B44DBC"/>
    <w:rsid w:val="00B453B7"/>
    <w:rsid w:val="00B45E25"/>
    <w:rsid w:val="00B46760"/>
    <w:rsid w:val="00B47D54"/>
    <w:rsid w:val="00B519F3"/>
    <w:rsid w:val="00B522C5"/>
    <w:rsid w:val="00B538E7"/>
    <w:rsid w:val="00B55090"/>
    <w:rsid w:val="00B56085"/>
    <w:rsid w:val="00B56A96"/>
    <w:rsid w:val="00B601F2"/>
    <w:rsid w:val="00B62623"/>
    <w:rsid w:val="00B651BA"/>
    <w:rsid w:val="00B65C48"/>
    <w:rsid w:val="00B67154"/>
    <w:rsid w:val="00B67CB1"/>
    <w:rsid w:val="00B67EED"/>
    <w:rsid w:val="00B71E45"/>
    <w:rsid w:val="00B729FF"/>
    <w:rsid w:val="00B778F7"/>
    <w:rsid w:val="00B81B9D"/>
    <w:rsid w:val="00B81EC8"/>
    <w:rsid w:val="00B841E1"/>
    <w:rsid w:val="00B84530"/>
    <w:rsid w:val="00B8748F"/>
    <w:rsid w:val="00B87E29"/>
    <w:rsid w:val="00B93EFE"/>
    <w:rsid w:val="00B97C37"/>
    <w:rsid w:val="00BA09AE"/>
    <w:rsid w:val="00BA279D"/>
    <w:rsid w:val="00BA39C8"/>
    <w:rsid w:val="00BA7325"/>
    <w:rsid w:val="00BA767F"/>
    <w:rsid w:val="00BA78D4"/>
    <w:rsid w:val="00BB0CAF"/>
    <w:rsid w:val="00BB220A"/>
    <w:rsid w:val="00BB261F"/>
    <w:rsid w:val="00BB336D"/>
    <w:rsid w:val="00BB4123"/>
    <w:rsid w:val="00BB5EA7"/>
    <w:rsid w:val="00BC0030"/>
    <w:rsid w:val="00BC0E54"/>
    <w:rsid w:val="00BC1B51"/>
    <w:rsid w:val="00BC1D4E"/>
    <w:rsid w:val="00BC2515"/>
    <w:rsid w:val="00BC4CE8"/>
    <w:rsid w:val="00BC5F59"/>
    <w:rsid w:val="00BC6959"/>
    <w:rsid w:val="00BC7BE0"/>
    <w:rsid w:val="00BC7ECF"/>
    <w:rsid w:val="00BD4148"/>
    <w:rsid w:val="00BD7EE6"/>
    <w:rsid w:val="00BE03A7"/>
    <w:rsid w:val="00BE1F89"/>
    <w:rsid w:val="00BE6124"/>
    <w:rsid w:val="00BF1FF5"/>
    <w:rsid w:val="00BF329F"/>
    <w:rsid w:val="00BF5568"/>
    <w:rsid w:val="00BF6379"/>
    <w:rsid w:val="00BF6A06"/>
    <w:rsid w:val="00BF6D10"/>
    <w:rsid w:val="00BF7EA0"/>
    <w:rsid w:val="00C02A72"/>
    <w:rsid w:val="00C03AD3"/>
    <w:rsid w:val="00C0771B"/>
    <w:rsid w:val="00C117DB"/>
    <w:rsid w:val="00C13D90"/>
    <w:rsid w:val="00C142AE"/>
    <w:rsid w:val="00C1465B"/>
    <w:rsid w:val="00C14902"/>
    <w:rsid w:val="00C152A0"/>
    <w:rsid w:val="00C159DA"/>
    <w:rsid w:val="00C17479"/>
    <w:rsid w:val="00C2074A"/>
    <w:rsid w:val="00C21776"/>
    <w:rsid w:val="00C22F68"/>
    <w:rsid w:val="00C24021"/>
    <w:rsid w:val="00C25C34"/>
    <w:rsid w:val="00C26918"/>
    <w:rsid w:val="00C30537"/>
    <w:rsid w:val="00C30D1C"/>
    <w:rsid w:val="00C33C61"/>
    <w:rsid w:val="00C33FB4"/>
    <w:rsid w:val="00C34B61"/>
    <w:rsid w:val="00C373B0"/>
    <w:rsid w:val="00C42184"/>
    <w:rsid w:val="00C4429E"/>
    <w:rsid w:val="00C4608C"/>
    <w:rsid w:val="00C5114B"/>
    <w:rsid w:val="00C51AF0"/>
    <w:rsid w:val="00C545FC"/>
    <w:rsid w:val="00C5547D"/>
    <w:rsid w:val="00C57DAC"/>
    <w:rsid w:val="00C6075E"/>
    <w:rsid w:val="00C632AA"/>
    <w:rsid w:val="00C655ED"/>
    <w:rsid w:val="00C66C7F"/>
    <w:rsid w:val="00C6761B"/>
    <w:rsid w:val="00C718F6"/>
    <w:rsid w:val="00C72347"/>
    <w:rsid w:val="00C75289"/>
    <w:rsid w:val="00C7616E"/>
    <w:rsid w:val="00C77E75"/>
    <w:rsid w:val="00C82527"/>
    <w:rsid w:val="00C85357"/>
    <w:rsid w:val="00C8592B"/>
    <w:rsid w:val="00C85A2F"/>
    <w:rsid w:val="00C85CCB"/>
    <w:rsid w:val="00C86A93"/>
    <w:rsid w:val="00C87508"/>
    <w:rsid w:val="00C87974"/>
    <w:rsid w:val="00C948F6"/>
    <w:rsid w:val="00C95D82"/>
    <w:rsid w:val="00CA00D6"/>
    <w:rsid w:val="00CA1D58"/>
    <w:rsid w:val="00CA29DB"/>
    <w:rsid w:val="00CA4C50"/>
    <w:rsid w:val="00CB1814"/>
    <w:rsid w:val="00CB28FE"/>
    <w:rsid w:val="00CB3D8E"/>
    <w:rsid w:val="00CB49D6"/>
    <w:rsid w:val="00CB58B1"/>
    <w:rsid w:val="00CB661B"/>
    <w:rsid w:val="00CB73C9"/>
    <w:rsid w:val="00CB7853"/>
    <w:rsid w:val="00CB7F84"/>
    <w:rsid w:val="00CC084E"/>
    <w:rsid w:val="00CC0E8D"/>
    <w:rsid w:val="00CC51D7"/>
    <w:rsid w:val="00CD219C"/>
    <w:rsid w:val="00CD23EE"/>
    <w:rsid w:val="00CD5B4D"/>
    <w:rsid w:val="00CD5F43"/>
    <w:rsid w:val="00CD6454"/>
    <w:rsid w:val="00CD6E08"/>
    <w:rsid w:val="00CE2210"/>
    <w:rsid w:val="00CE42AA"/>
    <w:rsid w:val="00CF0E1B"/>
    <w:rsid w:val="00CF1275"/>
    <w:rsid w:val="00CF1491"/>
    <w:rsid w:val="00CF2E4B"/>
    <w:rsid w:val="00CF3ABE"/>
    <w:rsid w:val="00CF5BD6"/>
    <w:rsid w:val="00CF7174"/>
    <w:rsid w:val="00D00F2F"/>
    <w:rsid w:val="00D01E77"/>
    <w:rsid w:val="00D02B92"/>
    <w:rsid w:val="00D04DF6"/>
    <w:rsid w:val="00D058E7"/>
    <w:rsid w:val="00D05DB2"/>
    <w:rsid w:val="00D119FD"/>
    <w:rsid w:val="00D11DF1"/>
    <w:rsid w:val="00D11EA7"/>
    <w:rsid w:val="00D13BC0"/>
    <w:rsid w:val="00D15846"/>
    <w:rsid w:val="00D21C89"/>
    <w:rsid w:val="00D21EB5"/>
    <w:rsid w:val="00D223C0"/>
    <w:rsid w:val="00D227C9"/>
    <w:rsid w:val="00D22D49"/>
    <w:rsid w:val="00D23716"/>
    <w:rsid w:val="00D254B9"/>
    <w:rsid w:val="00D27386"/>
    <w:rsid w:val="00D30969"/>
    <w:rsid w:val="00D30D47"/>
    <w:rsid w:val="00D318D1"/>
    <w:rsid w:val="00D4101A"/>
    <w:rsid w:val="00D41C55"/>
    <w:rsid w:val="00D44002"/>
    <w:rsid w:val="00D46112"/>
    <w:rsid w:val="00D47B95"/>
    <w:rsid w:val="00D50D19"/>
    <w:rsid w:val="00D51866"/>
    <w:rsid w:val="00D5293E"/>
    <w:rsid w:val="00D54C16"/>
    <w:rsid w:val="00D55F74"/>
    <w:rsid w:val="00D56DBF"/>
    <w:rsid w:val="00D604C4"/>
    <w:rsid w:val="00D607DB"/>
    <w:rsid w:val="00D62153"/>
    <w:rsid w:val="00D63D48"/>
    <w:rsid w:val="00D642C8"/>
    <w:rsid w:val="00D669AA"/>
    <w:rsid w:val="00D672C7"/>
    <w:rsid w:val="00D67337"/>
    <w:rsid w:val="00D704AA"/>
    <w:rsid w:val="00D70537"/>
    <w:rsid w:val="00D70D93"/>
    <w:rsid w:val="00D71431"/>
    <w:rsid w:val="00D71458"/>
    <w:rsid w:val="00D74C64"/>
    <w:rsid w:val="00D750F3"/>
    <w:rsid w:val="00D823D4"/>
    <w:rsid w:val="00D83C3A"/>
    <w:rsid w:val="00D86B5D"/>
    <w:rsid w:val="00D86D62"/>
    <w:rsid w:val="00D87271"/>
    <w:rsid w:val="00D87C38"/>
    <w:rsid w:val="00D91981"/>
    <w:rsid w:val="00D93312"/>
    <w:rsid w:val="00D933E6"/>
    <w:rsid w:val="00D95356"/>
    <w:rsid w:val="00D958D9"/>
    <w:rsid w:val="00D95B7B"/>
    <w:rsid w:val="00D95EB1"/>
    <w:rsid w:val="00D97C46"/>
    <w:rsid w:val="00DA0F79"/>
    <w:rsid w:val="00DA12C4"/>
    <w:rsid w:val="00DA20F4"/>
    <w:rsid w:val="00DA2642"/>
    <w:rsid w:val="00DA2F27"/>
    <w:rsid w:val="00DA41E3"/>
    <w:rsid w:val="00DA5D1F"/>
    <w:rsid w:val="00DA7ECC"/>
    <w:rsid w:val="00DB2BA6"/>
    <w:rsid w:val="00DB3F72"/>
    <w:rsid w:val="00DB4ACF"/>
    <w:rsid w:val="00DB4EA4"/>
    <w:rsid w:val="00DB72B0"/>
    <w:rsid w:val="00DC0272"/>
    <w:rsid w:val="00DC05C4"/>
    <w:rsid w:val="00DC1300"/>
    <w:rsid w:val="00DC2708"/>
    <w:rsid w:val="00DC3113"/>
    <w:rsid w:val="00DC71C5"/>
    <w:rsid w:val="00DD1D2B"/>
    <w:rsid w:val="00DD3B1A"/>
    <w:rsid w:val="00DD54BD"/>
    <w:rsid w:val="00DE103D"/>
    <w:rsid w:val="00DE4DDC"/>
    <w:rsid w:val="00DE63AD"/>
    <w:rsid w:val="00DF0B0C"/>
    <w:rsid w:val="00DF2A0B"/>
    <w:rsid w:val="00DF2DCF"/>
    <w:rsid w:val="00DF4593"/>
    <w:rsid w:val="00DF473E"/>
    <w:rsid w:val="00DF48FA"/>
    <w:rsid w:val="00DF4C14"/>
    <w:rsid w:val="00DF5027"/>
    <w:rsid w:val="00DF6E45"/>
    <w:rsid w:val="00DF744C"/>
    <w:rsid w:val="00E00C0F"/>
    <w:rsid w:val="00E01870"/>
    <w:rsid w:val="00E01D43"/>
    <w:rsid w:val="00E02A55"/>
    <w:rsid w:val="00E05122"/>
    <w:rsid w:val="00E107DA"/>
    <w:rsid w:val="00E10836"/>
    <w:rsid w:val="00E1448A"/>
    <w:rsid w:val="00E15D97"/>
    <w:rsid w:val="00E15F0E"/>
    <w:rsid w:val="00E16CF0"/>
    <w:rsid w:val="00E17BD0"/>
    <w:rsid w:val="00E20EF0"/>
    <w:rsid w:val="00E2100B"/>
    <w:rsid w:val="00E23F5A"/>
    <w:rsid w:val="00E249D9"/>
    <w:rsid w:val="00E25549"/>
    <w:rsid w:val="00E3114D"/>
    <w:rsid w:val="00E31754"/>
    <w:rsid w:val="00E3180D"/>
    <w:rsid w:val="00E32E19"/>
    <w:rsid w:val="00E32F74"/>
    <w:rsid w:val="00E35A42"/>
    <w:rsid w:val="00E428BC"/>
    <w:rsid w:val="00E43E02"/>
    <w:rsid w:val="00E458CC"/>
    <w:rsid w:val="00E47AD1"/>
    <w:rsid w:val="00E47C58"/>
    <w:rsid w:val="00E500D6"/>
    <w:rsid w:val="00E51620"/>
    <w:rsid w:val="00E52D00"/>
    <w:rsid w:val="00E54814"/>
    <w:rsid w:val="00E56C97"/>
    <w:rsid w:val="00E62F35"/>
    <w:rsid w:val="00E6315B"/>
    <w:rsid w:val="00E634DD"/>
    <w:rsid w:val="00E70223"/>
    <w:rsid w:val="00E70404"/>
    <w:rsid w:val="00E716E9"/>
    <w:rsid w:val="00E73F70"/>
    <w:rsid w:val="00E777C2"/>
    <w:rsid w:val="00E82110"/>
    <w:rsid w:val="00E828D1"/>
    <w:rsid w:val="00E87EE9"/>
    <w:rsid w:val="00E91D2E"/>
    <w:rsid w:val="00E93192"/>
    <w:rsid w:val="00E97C7F"/>
    <w:rsid w:val="00EB0C8E"/>
    <w:rsid w:val="00EB13A3"/>
    <w:rsid w:val="00EB13D3"/>
    <w:rsid w:val="00EB15D4"/>
    <w:rsid w:val="00EB38F4"/>
    <w:rsid w:val="00EB4267"/>
    <w:rsid w:val="00EB5367"/>
    <w:rsid w:val="00EB54E7"/>
    <w:rsid w:val="00EC1422"/>
    <w:rsid w:val="00EC149E"/>
    <w:rsid w:val="00EC311F"/>
    <w:rsid w:val="00EC461B"/>
    <w:rsid w:val="00EC4D82"/>
    <w:rsid w:val="00EC51AC"/>
    <w:rsid w:val="00EC5236"/>
    <w:rsid w:val="00EC54BD"/>
    <w:rsid w:val="00EC5FA2"/>
    <w:rsid w:val="00EC65DA"/>
    <w:rsid w:val="00EC73B2"/>
    <w:rsid w:val="00EC750E"/>
    <w:rsid w:val="00EC7A91"/>
    <w:rsid w:val="00EC7D30"/>
    <w:rsid w:val="00ED0EB8"/>
    <w:rsid w:val="00ED1452"/>
    <w:rsid w:val="00ED146D"/>
    <w:rsid w:val="00ED20F9"/>
    <w:rsid w:val="00ED248A"/>
    <w:rsid w:val="00ED2CA4"/>
    <w:rsid w:val="00EE1932"/>
    <w:rsid w:val="00EE3A51"/>
    <w:rsid w:val="00EE53A3"/>
    <w:rsid w:val="00EE5A4D"/>
    <w:rsid w:val="00EF17D3"/>
    <w:rsid w:val="00EF2D8A"/>
    <w:rsid w:val="00EF3763"/>
    <w:rsid w:val="00EF6667"/>
    <w:rsid w:val="00EF6B42"/>
    <w:rsid w:val="00EF6F92"/>
    <w:rsid w:val="00F00A3E"/>
    <w:rsid w:val="00F02AB5"/>
    <w:rsid w:val="00F069E0"/>
    <w:rsid w:val="00F06ED8"/>
    <w:rsid w:val="00F071CC"/>
    <w:rsid w:val="00F11885"/>
    <w:rsid w:val="00F13D8F"/>
    <w:rsid w:val="00F14E91"/>
    <w:rsid w:val="00F17FB3"/>
    <w:rsid w:val="00F210A2"/>
    <w:rsid w:val="00F21980"/>
    <w:rsid w:val="00F230A3"/>
    <w:rsid w:val="00F23EB0"/>
    <w:rsid w:val="00F257E9"/>
    <w:rsid w:val="00F32F31"/>
    <w:rsid w:val="00F3471B"/>
    <w:rsid w:val="00F34728"/>
    <w:rsid w:val="00F36A61"/>
    <w:rsid w:val="00F37556"/>
    <w:rsid w:val="00F3763B"/>
    <w:rsid w:val="00F40AC2"/>
    <w:rsid w:val="00F43038"/>
    <w:rsid w:val="00F43160"/>
    <w:rsid w:val="00F431E8"/>
    <w:rsid w:val="00F43770"/>
    <w:rsid w:val="00F445F3"/>
    <w:rsid w:val="00F448B0"/>
    <w:rsid w:val="00F4698F"/>
    <w:rsid w:val="00F47E16"/>
    <w:rsid w:val="00F47EDC"/>
    <w:rsid w:val="00F51454"/>
    <w:rsid w:val="00F53DDB"/>
    <w:rsid w:val="00F55218"/>
    <w:rsid w:val="00F605CD"/>
    <w:rsid w:val="00F6434E"/>
    <w:rsid w:val="00F64BD7"/>
    <w:rsid w:val="00F64EC5"/>
    <w:rsid w:val="00F6515C"/>
    <w:rsid w:val="00F6726C"/>
    <w:rsid w:val="00F673B2"/>
    <w:rsid w:val="00F71EB0"/>
    <w:rsid w:val="00F74446"/>
    <w:rsid w:val="00F74FCC"/>
    <w:rsid w:val="00F77D60"/>
    <w:rsid w:val="00F90DC2"/>
    <w:rsid w:val="00F91387"/>
    <w:rsid w:val="00F931FC"/>
    <w:rsid w:val="00F95738"/>
    <w:rsid w:val="00F95803"/>
    <w:rsid w:val="00F967C7"/>
    <w:rsid w:val="00F969C3"/>
    <w:rsid w:val="00FA0241"/>
    <w:rsid w:val="00FA2BCB"/>
    <w:rsid w:val="00FA2BEE"/>
    <w:rsid w:val="00FA4681"/>
    <w:rsid w:val="00FB05C3"/>
    <w:rsid w:val="00FB0A10"/>
    <w:rsid w:val="00FB4605"/>
    <w:rsid w:val="00FB4DA7"/>
    <w:rsid w:val="00FB50D4"/>
    <w:rsid w:val="00FC1158"/>
    <w:rsid w:val="00FC198F"/>
    <w:rsid w:val="00FC1AA5"/>
    <w:rsid w:val="00FC2134"/>
    <w:rsid w:val="00FC4087"/>
    <w:rsid w:val="00FC52AD"/>
    <w:rsid w:val="00FC63AD"/>
    <w:rsid w:val="00FC6F52"/>
    <w:rsid w:val="00FD0146"/>
    <w:rsid w:val="00FD0B2B"/>
    <w:rsid w:val="00FD24C0"/>
    <w:rsid w:val="00FD2663"/>
    <w:rsid w:val="00FD4CDF"/>
    <w:rsid w:val="00FD4E39"/>
    <w:rsid w:val="00FE0D2D"/>
    <w:rsid w:val="00FE11F2"/>
    <w:rsid w:val="00FE2BBC"/>
    <w:rsid w:val="00FE458B"/>
    <w:rsid w:val="00FE4CC8"/>
    <w:rsid w:val="00FE51B7"/>
    <w:rsid w:val="00FE75F7"/>
    <w:rsid w:val="00FE7D39"/>
    <w:rsid w:val="00FF2A0A"/>
    <w:rsid w:val="00FF52B6"/>
    <w:rsid w:val="00FF60DF"/>
    <w:rsid w:val="00FF6E96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40924"/>
  <w15:chartTrackingRefBased/>
  <w15:docId w15:val="{66882BC2-EF65-43CF-92EE-048E6B1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D8E"/>
    <w:pPr>
      <w:suppressAutoHyphens/>
    </w:pPr>
    <w:rPr>
      <w:rFonts w:ascii="Arial" w:hAnsi="Arial" w:cs="Arial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9226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75D8E"/>
    <w:pPr>
      <w:keepNext/>
      <w:tabs>
        <w:tab w:val="num" w:pos="0"/>
      </w:tabs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775D8E"/>
    <w:pPr>
      <w:keepNext/>
      <w:tabs>
        <w:tab w:val="num" w:pos="0"/>
      </w:tabs>
      <w:ind w:left="2520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rsid w:val="00775D8E"/>
    <w:pPr>
      <w:keepNext/>
      <w:tabs>
        <w:tab w:val="num" w:pos="0"/>
      </w:tabs>
      <w:ind w:left="2520"/>
      <w:jc w:val="both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775D8E"/>
    <w:rPr>
      <w:rFonts w:ascii="Courier New" w:eastAsia="Courier New" w:hAnsi="Courier New" w:cs="Courier New"/>
      <w:sz w:val="20"/>
      <w:szCs w:val="20"/>
    </w:rPr>
  </w:style>
  <w:style w:type="character" w:customStyle="1" w:styleId="blackres1">
    <w:name w:val="blackres1"/>
    <w:rsid w:val="00775D8E"/>
    <w:rPr>
      <w:rFonts w:ascii="Arial" w:hAnsi="Arial" w:cs="Arial"/>
      <w:color w:val="000000"/>
      <w:sz w:val="20"/>
      <w:szCs w:val="20"/>
    </w:rPr>
  </w:style>
  <w:style w:type="paragraph" w:styleId="BodyText">
    <w:name w:val="Body Text"/>
    <w:basedOn w:val="Normal"/>
    <w:rsid w:val="00775D8E"/>
    <w:pPr>
      <w:spacing w:after="120"/>
    </w:pPr>
  </w:style>
  <w:style w:type="paragraph" w:styleId="Header">
    <w:name w:val="header"/>
    <w:basedOn w:val="Normal"/>
    <w:rsid w:val="00775D8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5D8E"/>
    <w:pPr>
      <w:ind w:left="2520"/>
    </w:pPr>
  </w:style>
  <w:style w:type="paragraph" w:styleId="Subtitle">
    <w:name w:val="Subtitle"/>
    <w:basedOn w:val="Normal"/>
    <w:next w:val="BodyText"/>
    <w:qFormat/>
    <w:rsid w:val="00775D8E"/>
    <w:pPr>
      <w:ind w:left="2520"/>
      <w:jc w:val="both"/>
    </w:pPr>
    <w:rPr>
      <w:b/>
      <w:u w:val="single"/>
    </w:rPr>
  </w:style>
  <w:style w:type="paragraph" w:styleId="BodyTextIndent2">
    <w:name w:val="Body Text Indent 2"/>
    <w:basedOn w:val="Normal"/>
    <w:rsid w:val="00775D8E"/>
    <w:pPr>
      <w:spacing w:line="288" w:lineRule="auto"/>
      <w:ind w:left="2520" w:firstLine="720"/>
      <w:jc w:val="both"/>
    </w:pPr>
  </w:style>
  <w:style w:type="paragraph" w:customStyle="1" w:styleId="NormalTahoma">
    <w:name w:val="Normal + Tahoma"/>
    <w:aliases w:val="10 pt,Justified,Line spacing:  1.5 lines"/>
    <w:basedOn w:val="Normal"/>
    <w:rsid w:val="00775D8E"/>
    <w:pPr>
      <w:suppressAutoHyphens w:val="0"/>
      <w:autoSpaceDE w:val="0"/>
      <w:autoSpaceDN w:val="0"/>
      <w:adjustRightInd w:val="0"/>
      <w:ind w:left="57" w:right="450"/>
      <w:jc w:val="both"/>
    </w:pPr>
    <w:rPr>
      <w:sz w:val="24"/>
      <w:szCs w:val="24"/>
      <w:lang w:val="en-GB" w:eastAsia="en-US"/>
    </w:rPr>
  </w:style>
  <w:style w:type="paragraph" w:customStyle="1" w:styleId="NormalverdanaChar">
    <w:name w:val="Normal+verdana Char"/>
    <w:basedOn w:val="Heading3"/>
    <w:rsid w:val="00775D8E"/>
    <w:pPr>
      <w:tabs>
        <w:tab w:val="clear" w:pos="0"/>
      </w:tabs>
      <w:overflowPunct w:val="0"/>
      <w:autoSpaceDE w:val="0"/>
      <w:autoSpaceDN w:val="0"/>
      <w:adjustRightInd w:val="0"/>
      <w:textAlignment w:val="baseline"/>
      <w:outlineLvl w:val="9"/>
    </w:pPr>
    <w:rPr>
      <w:rFonts w:ascii="Verdana" w:hAnsi="Verdana" w:cs="Times New Roman"/>
      <w:bCs w:val="0"/>
      <w:sz w:val="20"/>
      <w:lang w:eastAsia="en-US"/>
    </w:rPr>
  </w:style>
  <w:style w:type="paragraph" w:customStyle="1" w:styleId="WP9Heading5">
    <w:name w:val="WP9_Heading5"/>
    <w:basedOn w:val="Normal"/>
    <w:rsid w:val="00775D8E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b/>
      <w:lang w:eastAsia="en-US"/>
    </w:rPr>
  </w:style>
  <w:style w:type="paragraph" w:styleId="HTMLPreformatted">
    <w:name w:val="HTML Preformatted"/>
    <w:basedOn w:val="Normal"/>
    <w:link w:val="HTMLPreformattedChar"/>
    <w:rsid w:val="003B3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en-US"/>
    </w:rPr>
  </w:style>
  <w:style w:type="character" w:customStyle="1" w:styleId="HTMLPreformattedChar">
    <w:name w:val="HTML Preformatted Char"/>
    <w:link w:val="HTMLPreformatted"/>
    <w:semiHidden/>
    <w:locked/>
    <w:rsid w:val="003B321E"/>
    <w:rPr>
      <w:rFonts w:ascii="Courier New" w:hAnsi="Courier New" w:cs="Courier New"/>
      <w:color w:val="000000"/>
      <w:lang w:val="en-US" w:eastAsia="en-US" w:bidi="ar-SA"/>
    </w:rPr>
  </w:style>
  <w:style w:type="paragraph" w:styleId="PlainText">
    <w:name w:val="Plain Text"/>
    <w:basedOn w:val="Normal"/>
    <w:link w:val="PlainTextChar"/>
    <w:rsid w:val="00B067E9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B067E9"/>
    <w:rPr>
      <w:rFonts w:ascii="Courier New" w:hAnsi="Courier New" w:cs="Courier New"/>
      <w:lang w:eastAsia="ar-SA"/>
    </w:rPr>
  </w:style>
  <w:style w:type="character" w:customStyle="1" w:styleId="Job">
    <w:name w:val="Job"/>
    <w:rsid w:val="0067161C"/>
    <w:rPr>
      <w:i/>
      <w:iCs/>
    </w:rPr>
  </w:style>
  <w:style w:type="character" w:customStyle="1" w:styleId="Heading3Char">
    <w:name w:val="Heading 3 Char"/>
    <w:link w:val="Heading3"/>
    <w:rsid w:val="003060F2"/>
    <w:rPr>
      <w:rFonts w:ascii="Arial" w:hAnsi="Arial" w:cs="Arial"/>
      <w:b/>
      <w:bCs/>
      <w:sz w:val="16"/>
      <w:lang w:eastAsia="ar-SA"/>
    </w:rPr>
  </w:style>
  <w:style w:type="character" w:customStyle="1" w:styleId="bluetxtbold01">
    <w:name w:val="bluetxtbold01"/>
    <w:basedOn w:val="DefaultParagraphFont"/>
    <w:rsid w:val="007E5AE7"/>
  </w:style>
  <w:style w:type="paragraph" w:customStyle="1" w:styleId="normaltimes">
    <w:name w:val="normal +times"/>
    <w:basedOn w:val="Normal"/>
    <w:rsid w:val="008215FA"/>
    <w:pPr>
      <w:numPr>
        <w:numId w:val="8"/>
      </w:numPr>
      <w:suppressAutoHyphens w:val="0"/>
      <w:spacing w:after="120"/>
      <w:jc w:val="both"/>
    </w:pPr>
    <w:rPr>
      <w:rFonts w:ascii="Times New Roman" w:hAnsi="Times New Roman" w:cs="Times New Roman"/>
      <w:sz w:val="22"/>
      <w:lang w:eastAsia="en-US"/>
    </w:rPr>
  </w:style>
  <w:style w:type="paragraph" w:customStyle="1" w:styleId="WW-BodyTextIndent2">
    <w:name w:val="WW-Body Text Indent 2"/>
    <w:basedOn w:val="Normal"/>
    <w:rsid w:val="006F248A"/>
    <w:pPr>
      <w:ind w:left="-18"/>
    </w:pPr>
    <w:rPr>
      <w:rFonts w:ascii="Verdana" w:hAnsi="Verdana" w:cs="Times New Roman"/>
      <w:szCs w:val="18"/>
    </w:rPr>
  </w:style>
  <w:style w:type="paragraph" w:styleId="NormalWeb">
    <w:name w:val="Normal (Web)"/>
    <w:basedOn w:val="Normal"/>
    <w:uiPriority w:val="99"/>
    <w:unhideWhenUsed/>
    <w:rsid w:val="00F17FB3"/>
    <w:pPr>
      <w:suppressAutoHyphens w:val="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A29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29DB"/>
    <w:rPr>
      <w:rFonts w:ascii="Arial" w:hAnsi="Arial" w:cs="Arial"/>
      <w:lang w:eastAsia="ar-SA"/>
    </w:rPr>
  </w:style>
  <w:style w:type="paragraph" w:customStyle="1" w:styleId="RMBodyText1">
    <w:name w:val="RM Body Text 1"/>
    <w:basedOn w:val="Normal"/>
    <w:rsid w:val="00B47D54"/>
    <w:pPr>
      <w:keepNext/>
      <w:keepLines/>
      <w:widowControl w:val="0"/>
      <w:autoSpaceDE w:val="0"/>
      <w:spacing w:after="56"/>
      <w:ind w:left="564" w:hanging="338"/>
    </w:pPr>
    <w:rPr>
      <w:rFonts w:ascii="Courier New" w:hAnsi="Courier New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DA7ECC"/>
  </w:style>
  <w:style w:type="character" w:styleId="Hyperlink">
    <w:name w:val="Hyperlink"/>
    <w:uiPriority w:val="99"/>
    <w:unhideWhenUsed/>
    <w:rsid w:val="00DA7ECC"/>
    <w:rPr>
      <w:color w:val="0000FF"/>
      <w:u w:val="single"/>
    </w:rPr>
  </w:style>
  <w:style w:type="table" w:styleId="TableGrid">
    <w:name w:val="Table Grid"/>
    <w:basedOn w:val="TableNormal"/>
    <w:rsid w:val="00AC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AC776C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4">
    <w:name w:val="Grid Table 1 Light Accent 4"/>
    <w:basedOn w:val="TableNormal"/>
    <w:uiPriority w:val="46"/>
    <w:rsid w:val="00AC776C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AC776C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AC776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C776C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9226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19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85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1709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03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15650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266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9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Oracle Apps Technical Consultant</vt:lpstr>
    </vt:vector>
  </TitlesOfParts>
  <Company>home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Apps Technical Consultant</dc:title>
  <dc:subject/>
  <dc:creator>home</dc:creator>
  <cp:keywords/>
  <cp:lastModifiedBy>Microsoft Office User</cp:lastModifiedBy>
  <cp:revision>2</cp:revision>
  <dcterms:created xsi:type="dcterms:W3CDTF">2023-03-27T12:24:00Z</dcterms:created>
  <dcterms:modified xsi:type="dcterms:W3CDTF">2023-03-27T12:24:00Z</dcterms:modified>
</cp:coreProperties>
</file>