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ED0B80B" w14:textId="77777777" w:rsidR="00A813FE" w:rsidRDefault="001C0768">
      <w:pPr>
        <w:pStyle w:val="documentname"/>
        <w:pBdr>
          <w:bottom w:val="none" w:sz="0" w:space="0" w:color="auto"/>
        </w:pBdr>
        <w:rPr>
          <w:rFonts w:ascii="Georgia" w:eastAsia="Georgia" w:hAnsi="Georgia" w:cs="Georgia"/>
        </w:rPr>
      </w:pPr>
      <w:r w:rsidRPr="00FD2DD3">
        <w:rPr>
          <w:rFonts w:eastAsia="Cambria"/>
          <w:b w:val="0"/>
          <w:noProof/>
          <w:sz w:val="22"/>
          <w:szCs w:val="22"/>
        </w:rPr>
        <w:drawing>
          <wp:anchor distT="0" distB="0" distL="114300" distR="114300" simplePos="0" relativeHeight="251658240" behindDoc="0" locked="0" layoutInCell="1" allowOverlap="1" wp14:anchorId="6F8FD2C3" wp14:editId="7B95807E">
            <wp:simplePos x="0" y="0"/>
            <wp:positionH relativeFrom="rightMargin">
              <wp:posOffset>-2679700</wp:posOffset>
            </wp:positionH>
            <wp:positionV relativeFrom="paragraph">
              <wp:posOffset>-19685</wp:posOffset>
            </wp:positionV>
            <wp:extent cx="660400" cy="745490"/>
            <wp:effectExtent l="0" t="0" r="6350" b="0"/>
            <wp:wrapSquare wrapText="bothSides"/>
            <wp:docPr id="4" name="Picture 27" descr="http://bestcodes.files.wordpress.com/2014/02/cert_dev_rgb.png?w=792&amp;h=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estcodes.files.wordpress.com/2014/02/cert_dev_rgb.png?w=792&amp;h=612"/>
                    <pic:cNvPicPr>
                      <a:picLocks noChangeAspect="1" noChangeArrowheads="1"/>
                    </pic:cNvPicPr>
                  </pic:nvPicPr>
                  <pic:blipFill>
                    <a:blip r:embed="rId5"/>
                    <a:srcRect l="26901" t="24242" r="26315" b="7576"/>
                    <a:stretch>
                      <a:fillRect/>
                    </a:stretch>
                  </pic:blipFill>
                  <pic:spPr bwMode="auto">
                    <a:xfrm>
                      <a:off x="0" y="0"/>
                      <a:ext cx="660400" cy="7454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0357">
        <w:rPr>
          <w:rStyle w:val="span"/>
          <w:rFonts w:ascii="Georgia" w:eastAsia="Georgia" w:hAnsi="Georgia" w:cs="Georgia"/>
        </w:rPr>
        <w:t>Fedric</w:t>
      </w:r>
      <w:r w:rsidR="00CB0357">
        <w:rPr>
          <w:rFonts w:ascii="Georgia" w:eastAsia="Georgia" w:hAnsi="Georgia" w:cs="Georgia"/>
        </w:rPr>
        <w:t xml:space="preserve"> </w:t>
      </w:r>
      <w:r w:rsidR="00CB0357">
        <w:rPr>
          <w:rStyle w:val="span"/>
          <w:rFonts w:ascii="Georgia" w:eastAsia="Georgia" w:hAnsi="Georgia" w:cs="Georgia"/>
        </w:rPr>
        <w:t>Darla</w:t>
      </w:r>
      <w:r>
        <w:rPr>
          <w:rStyle w:val="span"/>
          <w:rFonts w:ascii="Georgia" w:eastAsia="Georgia" w:hAnsi="Georgia" w:cs="Georgia"/>
        </w:rPr>
        <w:t xml:space="preserve">   </w:t>
      </w:r>
      <w:r>
        <w:rPr>
          <w:noProof/>
        </w:rPr>
        <w:drawing>
          <wp:inline distT="0" distB="0" distL="0" distR="0" wp14:anchorId="316F5324" wp14:editId="16D55F2D">
            <wp:extent cx="806450" cy="789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658" cy="804677"/>
                    </a:xfrm>
                    <a:prstGeom prst="rect">
                      <a:avLst/>
                    </a:prstGeom>
                    <a:noFill/>
                  </pic:spPr>
                </pic:pic>
              </a:graphicData>
            </a:graphic>
          </wp:inline>
        </w:drawing>
      </w:r>
      <w:r>
        <w:rPr>
          <w:noProof/>
        </w:rPr>
        <w:drawing>
          <wp:inline distT="0" distB="0" distL="0" distR="0" wp14:anchorId="12B105AF" wp14:editId="2C33D73A">
            <wp:extent cx="863600" cy="478790"/>
            <wp:effectExtent l="19050" t="0" r="12700" b="1689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resdefaul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600" cy="4787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831834B" w14:textId="77777777" w:rsidR="00A813FE" w:rsidRDefault="00CB0357">
      <w:pPr>
        <w:pStyle w:val="documentresumeTitle"/>
        <w:rPr>
          <w:rFonts w:ascii="Georgia" w:eastAsia="Georgia" w:hAnsi="Georgia" w:cs="Georgia"/>
        </w:rPr>
      </w:pPr>
      <w:r>
        <w:rPr>
          <w:rFonts w:ascii="Georgia" w:eastAsia="Georgia" w:hAnsi="Georgia" w:cs="Georgia"/>
        </w:rPr>
        <w:t>Salesforce Consultant</w:t>
      </w: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5640"/>
        <w:gridCol w:w="5640"/>
      </w:tblGrid>
      <w:tr w:rsidR="00A813FE" w14:paraId="33DCAF29" w14:textId="77777777">
        <w:trPr>
          <w:tblCellSpacing w:w="0" w:type="dxa"/>
        </w:trPr>
        <w:tc>
          <w:tcPr>
            <w:tcW w:w="5640" w:type="dxa"/>
            <w:tcMar>
              <w:top w:w="0" w:type="dxa"/>
              <w:left w:w="0" w:type="dxa"/>
              <w:bottom w:w="0" w:type="dxa"/>
              <w:right w:w="0" w:type="dxa"/>
            </w:tcMar>
            <w:hideMark/>
          </w:tcPr>
          <w:p w14:paraId="7E86B37A" w14:textId="77777777" w:rsidR="00A813FE" w:rsidRDefault="00CB0357">
            <w:pPr>
              <w:pStyle w:val="documentcol-containerany"/>
              <w:spacing w:before="200" w:line="420" w:lineRule="atLeast"/>
              <w:ind w:right="100"/>
              <w:rPr>
                <w:rStyle w:val="documentcol"/>
                <w:rFonts w:ascii="Georgia" w:eastAsia="Georgia" w:hAnsi="Georgia" w:cs="Georgia"/>
              </w:rPr>
            </w:pPr>
            <w:r>
              <w:rPr>
                <w:rStyle w:val="documentcol-containeranyCharacter"/>
                <w:rFonts w:ascii="Georgia" w:eastAsia="Georgia" w:hAnsi="Georgia" w:cs="Georgia"/>
                <w:b/>
                <w:bCs/>
              </w:rPr>
              <w:t>Address  </w:t>
            </w:r>
            <w:r>
              <w:rPr>
                <w:rStyle w:val="documentcol"/>
                <w:rFonts w:ascii="Georgia" w:eastAsia="Georgia" w:hAnsi="Georgia" w:cs="Georgia"/>
              </w:rPr>
              <w:t xml:space="preserve"> </w:t>
            </w:r>
            <w:r>
              <w:rPr>
                <w:rStyle w:val="documentcol-containeranyCharacter"/>
                <w:rFonts w:ascii="Georgia" w:eastAsia="Georgia" w:hAnsi="Georgia" w:cs="Georgia"/>
              </w:rPr>
              <w:t>Iowa City, IA, 52245</w:t>
            </w:r>
          </w:p>
          <w:p w14:paraId="10A04A5B" w14:textId="77777777" w:rsidR="00A813FE" w:rsidRDefault="00CB0357">
            <w:pPr>
              <w:pStyle w:val="documentcol-containerany"/>
              <w:spacing w:line="420" w:lineRule="atLeast"/>
              <w:ind w:right="100"/>
              <w:rPr>
                <w:rStyle w:val="documentcol"/>
                <w:rFonts w:ascii="Georgia" w:eastAsia="Georgia" w:hAnsi="Georgia" w:cs="Georgia"/>
              </w:rPr>
            </w:pPr>
            <w:r>
              <w:rPr>
                <w:rStyle w:val="documentcol-containeranyCharacter"/>
                <w:rFonts w:ascii="Georgia" w:eastAsia="Georgia" w:hAnsi="Georgia" w:cs="Georgia"/>
                <w:b/>
                <w:bCs/>
              </w:rPr>
              <w:t>Phone  </w:t>
            </w:r>
            <w:r>
              <w:rPr>
                <w:rStyle w:val="documentcol-containeranyCharacter"/>
                <w:rFonts w:ascii="Georgia" w:eastAsia="Georgia" w:hAnsi="Georgia" w:cs="Georgia"/>
              </w:rPr>
              <w:t>1-571-355-0467</w:t>
            </w:r>
          </w:p>
          <w:p w14:paraId="7051426C" w14:textId="77777777" w:rsidR="00A813FE" w:rsidRDefault="00CB0357">
            <w:pPr>
              <w:pStyle w:val="documentcol-containerany"/>
              <w:spacing w:line="420" w:lineRule="atLeast"/>
              <w:ind w:right="100"/>
              <w:rPr>
                <w:rStyle w:val="documentcol"/>
                <w:rFonts w:ascii="Georgia" w:eastAsia="Georgia" w:hAnsi="Georgia" w:cs="Georgia"/>
              </w:rPr>
            </w:pPr>
            <w:r>
              <w:rPr>
                <w:rStyle w:val="documentcol-containeranyCharacter"/>
                <w:rFonts w:ascii="Georgia" w:eastAsia="Georgia" w:hAnsi="Georgia" w:cs="Georgia"/>
                <w:b/>
                <w:bCs/>
              </w:rPr>
              <w:t>E-mail  </w:t>
            </w:r>
            <w:r>
              <w:rPr>
                <w:rStyle w:val="documentcol-containeranyCharacter"/>
                <w:rFonts w:ascii="Georgia" w:eastAsia="Georgia" w:hAnsi="Georgia" w:cs="Georgia"/>
              </w:rPr>
              <w:t>fedricdarla@gmail.com</w:t>
            </w:r>
          </w:p>
        </w:tc>
        <w:tc>
          <w:tcPr>
            <w:tcW w:w="5640" w:type="dxa"/>
            <w:tcMar>
              <w:top w:w="0" w:type="dxa"/>
              <w:left w:w="0" w:type="dxa"/>
              <w:bottom w:w="0" w:type="dxa"/>
              <w:right w:w="0" w:type="dxa"/>
            </w:tcMar>
            <w:hideMark/>
          </w:tcPr>
          <w:p w14:paraId="786E205E" w14:textId="77777777" w:rsidR="00A813FE" w:rsidRDefault="00CB0357">
            <w:pPr>
              <w:pStyle w:val="documentcol-containerany"/>
              <w:pBdr>
                <w:top w:val="none" w:sz="0" w:space="1" w:color="auto"/>
                <w:left w:val="none" w:sz="0" w:space="5" w:color="auto"/>
              </w:pBdr>
              <w:spacing w:before="200" w:line="420" w:lineRule="atLeast"/>
              <w:ind w:left="100"/>
              <w:rPr>
                <w:rStyle w:val="documentcol"/>
                <w:rFonts w:ascii="Georgia" w:eastAsia="Georgia" w:hAnsi="Georgia" w:cs="Georgia"/>
              </w:rPr>
            </w:pPr>
            <w:r>
              <w:rPr>
                <w:rStyle w:val="documentcol-containeranyCharacter"/>
                <w:rFonts w:ascii="Georgia" w:eastAsia="Georgia" w:hAnsi="Georgia" w:cs="Georgia"/>
                <w:b/>
                <w:bCs/>
              </w:rPr>
              <w:t>LinkedIn</w:t>
            </w:r>
            <w:r>
              <w:rPr>
                <w:rStyle w:val="documentcol"/>
                <w:rFonts w:ascii="Georgia" w:eastAsia="Georgia" w:hAnsi="Georgia" w:cs="Georgia"/>
              </w:rPr>
              <w:t xml:space="preserve"> </w:t>
            </w:r>
            <w:r>
              <w:rPr>
                <w:rStyle w:val="documentcol-containeranyCharacter"/>
                <w:rFonts w:ascii="Georgia" w:eastAsia="Georgia" w:hAnsi="Georgia" w:cs="Georgia"/>
              </w:rPr>
              <w:t>https://www.linkedin.com/in/fedric-darla-17146a162</w:t>
            </w:r>
          </w:p>
        </w:tc>
      </w:tr>
    </w:tbl>
    <w:p w14:paraId="343878DC" w14:textId="77777777" w:rsidR="00A813FE" w:rsidRDefault="00CB0357">
      <w:pPr>
        <w:pStyle w:val="documentulli"/>
        <w:numPr>
          <w:ilvl w:val="0"/>
          <w:numId w:val="1"/>
        </w:numPr>
        <w:pBdr>
          <w:left w:val="none" w:sz="0" w:space="0" w:color="auto"/>
        </w:pBdr>
        <w:spacing w:before="400" w:line="320" w:lineRule="atLeast"/>
        <w:ind w:left="300" w:hanging="261"/>
        <w:rPr>
          <w:rFonts w:ascii="Georgia" w:eastAsia="Georgia" w:hAnsi="Georgia" w:cs="Georgia"/>
          <w:sz w:val="22"/>
          <w:szCs w:val="22"/>
        </w:rPr>
      </w:pPr>
      <w:r>
        <w:rPr>
          <w:rFonts w:ascii="Georgia" w:eastAsia="Georgia" w:hAnsi="Georgia" w:cs="Georgia"/>
          <w:sz w:val="22"/>
          <w:szCs w:val="22"/>
        </w:rPr>
        <w:t>Highly skilled Salesforce Administrator/Developer professional bringing more than 5+years in directing development with creative and performance-oriented approach.</w:t>
      </w:r>
    </w:p>
    <w:p w14:paraId="758155E7"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Well-organized and customer-focused with proven skills in Analysis, Design and Development, Customization, Provar automation Testing, Implementation, production support and maintenance of various Applications using Salesforce CRM Technologies.</w:t>
      </w:r>
    </w:p>
    <w:p w14:paraId="7DC971C8"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Around 5+ years of experience in Salesforce CRM and worked as Administrator, Business Analyst and Developer.</w:t>
      </w:r>
    </w:p>
    <w:p w14:paraId="341EF108"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Experienced in Business Requirement Gathering, Gap Analysis, Business Process Modeling, Process Management, Change Management, and Application Development &amp; Release Management</w:t>
      </w:r>
    </w:p>
    <w:p w14:paraId="22117EA0"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 xml:space="preserve">Good experience with Administration, Configuration, Customization, Development and </w:t>
      </w:r>
      <w:r w:rsidR="00710C34">
        <w:rPr>
          <w:rFonts w:ascii="Georgia" w:eastAsia="Georgia" w:hAnsi="Georgia" w:cs="Georgia"/>
          <w:sz w:val="22"/>
          <w:szCs w:val="22"/>
        </w:rPr>
        <w:t xml:space="preserve">Salesforce </w:t>
      </w:r>
      <w:r>
        <w:rPr>
          <w:rFonts w:ascii="Georgia" w:eastAsia="Georgia" w:hAnsi="Georgia" w:cs="Georgia"/>
          <w:sz w:val="22"/>
          <w:szCs w:val="22"/>
        </w:rPr>
        <w:t>support</w:t>
      </w:r>
      <w:r w:rsidR="00710C34">
        <w:rPr>
          <w:rFonts w:ascii="Georgia" w:eastAsia="Georgia" w:hAnsi="Georgia" w:cs="Georgia"/>
          <w:sz w:val="22"/>
          <w:szCs w:val="22"/>
        </w:rPr>
        <w:t>.</w:t>
      </w:r>
      <w:r>
        <w:rPr>
          <w:rFonts w:ascii="Georgia" w:eastAsia="Georgia" w:hAnsi="Georgia" w:cs="Georgia"/>
          <w:sz w:val="22"/>
          <w:szCs w:val="22"/>
        </w:rPr>
        <w:t xml:space="preserve"> </w:t>
      </w:r>
    </w:p>
    <w:p w14:paraId="143374E1"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Expert Level understanding of Salesforce.com CRM and its Development Life Cycle.</w:t>
      </w:r>
    </w:p>
    <w:p w14:paraId="15178A6C"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Thorough understanding of the Salesforce ALM (Application Lifecycle Management) including Salesforce deployment effectively using Change</w:t>
      </w:r>
      <w:r w:rsidR="00710C34">
        <w:rPr>
          <w:rFonts w:ascii="Georgia" w:eastAsia="Georgia" w:hAnsi="Georgia" w:cs="Georgia"/>
          <w:sz w:val="22"/>
          <w:szCs w:val="22"/>
        </w:rPr>
        <w:t xml:space="preserve"> </w:t>
      </w:r>
      <w:r>
        <w:rPr>
          <w:rFonts w:ascii="Georgia" w:eastAsia="Georgia" w:hAnsi="Georgia" w:cs="Georgia"/>
          <w:sz w:val="22"/>
          <w:szCs w:val="22"/>
        </w:rPr>
        <w:t>Set</w:t>
      </w:r>
      <w:r w:rsidR="00710C34">
        <w:rPr>
          <w:rFonts w:ascii="Georgia" w:eastAsia="Georgia" w:hAnsi="Georgia" w:cs="Georgia"/>
          <w:sz w:val="22"/>
          <w:szCs w:val="22"/>
        </w:rPr>
        <w:t>s</w:t>
      </w:r>
      <w:r>
        <w:rPr>
          <w:rFonts w:ascii="Georgia" w:eastAsia="Georgia" w:hAnsi="Georgia" w:cs="Georgia"/>
          <w:sz w:val="22"/>
          <w:szCs w:val="22"/>
        </w:rPr>
        <w:t xml:space="preserve"> and Flosum.</w:t>
      </w:r>
    </w:p>
    <w:p w14:paraId="43260AEE"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Software development experience with Salesforce Force.com platform/Sales Cloud/Service Cloud implementations/Salesforce Marketing Cloud.</w:t>
      </w:r>
    </w:p>
    <w:p w14:paraId="257E210F"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Setup, maintain and optimize Email marketing campaign utilizing Exact Target/Salesforce Marketing Cloud.</w:t>
      </w:r>
    </w:p>
    <w:p w14:paraId="72C6F2B2"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Integrated with Salesforce by using Marketing cloud connector (V5).</w:t>
      </w:r>
    </w:p>
    <w:p w14:paraId="555983FC"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Configured salesforce and marketing cloud integration user along with configuration in salesforce.</w:t>
      </w:r>
    </w:p>
    <w:p w14:paraId="662934FC"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Support the Email Marketing Manager in the development of new business requirements.</w:t>
      </w:r>
    </w:p>
    <w:p w14:paraId="55E28A9A"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Hands on experience on Salesforce Lightening and Communities.</w:t>
      </w:r>
    </w:p>
    <w:p w14:paraId="6EEC14BA"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 xml:space="preserve">Strong Hands on experience with LWC(Lightning Web Components), Aura Components. </w:t>
      </w:r>
      <w:r w:rsidR="00710C34">
        <w:rPr>
          <w:rFonts w:ascii="Georgia" w:eastAsia="Georgia" w:hAnsi="Georgia" w:cs="Georgia"/>
          <w:sz w:val="22"/>
          <w:szCs w:val="22"/>
        </w:rPr>
        <w:t>JavaScript</w:t>
      </w:r>
      <w:r>
        <w:rPr>
          <w:rFonts w:ascii="Georgia" w:eastAsia="Georgia" w:hAnsi="Georgia" w:cs="Georgia"/>
          <w:sz w:val="22"/>
          <w:szCs w:val="22"/>
        </w:rPr>
        <w:t>, CSS and HTML.</w:t>
      </w:r>
    </w:p>
    <w:p w14:paraId="71E41B27"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Experienced in implementation using Apex Controllers, Triggers, Web Services and Visual Force Pages, Components, Tabs, Custom Objects, Reports and Dashboards.</w:t>
      </w:r>
    </w:p>
    <w:p w14:paraId="56F2A379"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Strong knowledge in App - Exchange Applications for integrating with Third Party Applications.</w:t>
      </w:r>
    </w:p>
    <w:p w14:paraId="35763FFC"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Data Load for SDFC standard objects, custom objects.</w:t>
      </w:r>
    </w:p>
    <w:p w14:paraId="14817706"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Experienced with Lightning UI development and working on Lightning Process Builder.</w:t>
      </w:r>
    </w:p>
    <w:p w14:paraId="45BFD7CD"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Used different data tools like Apex Data Loader, Excel Connector, Import Wizard, SFDC Data Export, Mass Delete etc.</w:t>
      </w:r>
    </w:p>
    <w:p w14:paraId="6BC6BD45"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Administer and maintain Salesforce.com integrations such as Salesforce CPQ, Conga Contracts, and DocuSign.</w:t>
      </w:r>
    </w:p>
    <w:p w14:paraId="4257EC30"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Experienced in administrating and developing projects on salesforce platform.</w:t>
      </w:r>
    </w:p>
    <w:p w14:paraId="420CCB79"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Experience in developing applications on the Salesforce platform using Apex, controllers, triggers and Salesforce UI technologies like Lightning Web Components, Aura Components, and Visualforce.</w:t>
      </w:r>
    </w:p>
    <w:p w14:paraId="7FE6B938"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Expertise in development using Visual Force and Apex, SOQL, SOSL, WSDL, Web Services API and custom user interfaces using HTML and Apex tags.</w:t>
      </w:r>
    </w:p>
    <w:p w14:paraId="515C987F"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lastRenderedPageBreak/>
        <w:t>Extensive Knowledge in Design and Development of User Interfaces using HTML, DHTML, AJAX, XML, XSL.</w:t>
      </w:r>
    </w:p>
    <w:p w14:paraId="6853236A"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Extensively worked on CRM fusion to manage duplicates, mass edit and delete records, convert leads etc.</w:t>
      </w:r>
    </w:p>
    <w:p w14:paraId="58828D32"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Collaborate with business stakeholders to drive high levels of data integrity and operational reliability of our standardized business analytics, tools and processes.</w:t>
      </w:r>
    </w:p>
    <w:p w14:paraId="236FA263"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Experience in implementing Community Portal functionality.</w:t>
      </w:r>
    </w:p>
    <w:p w14:paraId="0CB58709"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Good experience and knowledge of Database Modeling.</w:t>
      </w:r>
    </w:p>
    <w:p w14:paraId="2B0A1A4B"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Excellent team player and executes task under less supervision.</w:t>
      </w:r>
    </w:p>
    <w:p w14:paraId="3D9F87A9"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Excellent analytical, communication and inter-personal skills.</w:t>
      </w:r>
    </w:p>
    <w:p w14:paraId="2C24451F" w14:textId="77777777" w:rsidR="00A813FE" w:rsidRDefault="00CB0357">
      <w:pPr>
        <w:pStyle w:val="documentulli"/>
        <w:numPr>
          <w:ilvl w:val="0"/>
          <w:numId w:val="1"/>
        </w:numPr>
        <w:spacing w:line="320" w:lineRule="atLeast"/>
        <w:ind w:left="300" w:hanging="261"/>
        <w:rPr>
          <w:rFonts w:ascii="Georgia" w:eastAsia="Georgia" w:hAnsi="Georgia" w:cs="Georgia"/>
          <w:sz w:val="22"/>
          <w:szCs w:val="22"/>
        </w:rPr>
      </w:pPr>
      <w:r>
        <w:rPr>
          <w:rFonts w:ascii="Georgia" w:eastAsia="Georgia" w:hAnsi="Georgia" w:cs="Georgia"/>
          <w:sz w:val="22"/>
          <w:szCs w:val="22"/>
        </w:rPr>
        <w:t>Developing applications in sprints, observing agile principles and following scrum methodologies</w:t>
      </w:r>
    </w:p>
    <w:p w14:paraId="067C913A" w14:textId="77777777" w:rsidR="00A813FE" w:rsidRDefault="00CB0357">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Skills</w:t>
      </w: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76170F25" w14:textId="77777777">
        <w:trPr>
          <w:tblCellSpacing w:w="0" w:type="dxa"/>
        </w:trPr>
        <w:tc>
          <w:tcPr>
            <w:tcW w:w="8600" w:type="dxa"/>
            <w:tcMar>
              <w:top w:w="0" w:type="dxa"/>
              <w:left w:w="0" w:type="dxa"/>
              <w:bottom w:w="0" w:type="dxa"/>
              <w:right w:w="0" w:type="dxa"/>
            </w:tcMar>
            <w:hideMark/>
          </w:tcPr>
          <w:p w14:paraId="73DC252D" w14:textId="77777777" w:rsidR="00A813FE" w:rsidRDefault="00CB0357">
            <w:pPr>
              <w:spacing w:line="320" w:lineRule="atLeast"/>
              <w:ind w:left="2500"/>
              <w:rPr>
                <w:rStyle w:val="documentcol-containeranyCharacter"/>
                <w:rFonts w:ascii="Georgia" w:eastAsia="Georgia" w:hAnsi="Georgia" w:cs="Georgia"/>
              </w:rPr>
            </w:pPr>
            <w:r>
              <w:rPr>
                <w:rStyle w:val="documentcol-containeranyCharacter"/>
                <w:rFonts w:ascii="Georgia" w:eastAsia="Georgia" w:hAnsi="Georgia" w:cs="Georgia"/>
              </w:rPr>
              <w:t xml:space="preserve">Sales Cloud </w:t>
            </w:r>
          </w:p>
        </w:tc>
        <w:tc>
          <w:tcPr>
            <w:tcW w:w="2660" w:type="dxa"/>
            <w:tcMar>
              <w:top w:w="0" w:type="dxa"/>
              <w:left w:w="0" w:type="dxa"/>
              <w:bottom w:w="0" w:type="dxa"/>
              <w:right w:w="0" w:type="dxa"/>
            </w:tcMar>
            <w:hideMark/>
          </w:tcPr>
          <w:p w14:paraId="5F8B17A5" w14:textId="77777777" w:rsidR="00A813FE" w:rsidRDefault="00CB0357">
            <w:pPr>
              <w:pStyle w:val="documentcol-containerany"/>
              <w:spacing w:line="240" w:lineRule="auto"/>
              <w:jc w:val="right"/>
              <w:rPr>
                <w:rStyle w:val="documentfirstparagraphcol-30"/>
                <w:rFonts w:ascii="Georgia" w:eastAsia="Georgia" w:hAnsi="Georgia" w:cs="Georgia"/>
              </w:rPr>
            </w:pPr>
            <w:r>
              <w:rPr>
                <w:rStyle w:val="documentfirstparagraphcol-30"/>
                <w:rFonts w:ascii="Georgia" w:eastAsia="Georgia" w:hAnsi="Georgia" w:cs="Georgia"/>
                <w:noProof/>
              </w:rPr>
              <w:drawing>
                <wp:inline distT="0" distB="0" distL="0" distR="0" wp14:anchorId="5BD49EF1" wp14:editId="06E25959">
                  <wp:extent cx="827044" cy="170859"/>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60122"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6DAD0875"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4C1ADB09" w14:textId="77777777">
        <w:trPr>
          <w:tblCellSpacing w:w="0" w:type="dxa"/>
        </w:trPr>
        <w:tc>
          <w:tcPr>
            <w:tcW w:w="8600" w:type="dxa"/>
            <w:tcMar>
              <w:top w:w="100" w:type="dxa"/>
              <w:left w:w="0" w:type="dxa"/>
              <w:bottom w:w="0" w:type="dxa"/>
              <w:right w:w="0" w:type="dxa"/>
            </w:tcMar>
            <w:hideMark/>
          </w:tcPr>
          <w:p w14:paraId="222A60D3"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Service Cloud </w:t>
            </w:r>
          </w:p>
        </w:tc>
        <w:tc>
          <w:tcPr>
            <w:tcW w:w="2660" w:type="dxa"/>
            <w:tcMar>
              <w:top w:w="100" w:type="dxa"/>
              <w:left w:w="0" w:type="dxa"/>
              <w:bottom w:w="0" w:type="dxa"/>
              <w:right w:w="0" w:type="dxa"/>
            </w:tcMar>
            <w:hideMark/>
          </w:tcPr>
          <w:p w14:paraId="4ED13CEB"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348A5DFC" wp14:editId="3B445E4B">
                  <wp:extent cx="827044" cy="170859"/>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85470"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3D51D60A"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22CB3C16" w14:textId="77777777">
        <w:trPr>
          <w:tblCellSpacing w:w="0" w:type="dxa"/>
        </w:trPr>
        <w:tc>
          <w:tcPr>
            <w:tcW w:w="8600" w:type="dxa"/>
            <w:tcMar>
              <w:top w:w="100" w:type="dxa"/>
              <w:left w:w="0" w:type="dxa"/>
              <w:bottom w:w="0" w:type="dxa"/>
              <w:right w:w="0" w:type="dxa"/>
            </w:tcMar>
            <w:hideMark/>
          </w:tcPr>
          <w:p w14:paraId="078D1B72"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Marketing cloud </w:t>
            </w:r>
          </w:p>
        </w:tc>
        <w:tc>
          <w:tcPr>
            <w:tcW w:w="2660" w:type="dxa"/>
            <w:tcMar>
              <w:top w:w="100" w:type="dxa"/>
              <w:left w:w="0" w:type="dxa"/>
              <w:bottom w:w="0" w:type="dxa"/>
              <w:right w:w="0" w:type="dxa"/>
            </w:tcMar>
            <w:hideMark/>
          </w:tcPr>
          <w:p w14:paraId="4B62A7C6"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48E2439B" wp14:editId="2B485B6A">
                  <wp:extent cx="827044" cy="170859"/>
                  <wp:effectExtent l="0" t="0" r="0" b="0"/>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038683" name=""/>
                          <pic:cNvPicPr>
                            <a:picLocks noChangeAspect="1"/>
                          </pic:cNvPicPr>
                        </pic:nvPicPr>
                        <pic:blipFill>
                          <a:blip r:embed="rId9"/>
                          <a:stretch>
                            <a:fillRect/>
                          </a:stretch>
                        </pic:blipFill>
                        <pic:spPr>
                          <a:xfrm>
                            <a:off x="0" y="0"/>
                            <a:ext cx="827044" cy="170859"/>
                          </a:xfrm>
                          <a:prstGeom prst="rect">
                            <a:avLst/>
                          </a:prstGeom>
                        </pic:spPr>
                      </pic:pic>
                    </a:graphicData>
                  </a:graphic>
                </wp:inline>
              </w:drawing>
            </w:r>
          </w:p>
        </w:tc>
      </w:tr>
    </w:tbl>
    <w:p w14:paraId="69CCD3B5"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24D56B53" w14:textId="77777777">
        <w:trPr>
          <w:tblCellSpacing w:w="0" w:type="dxa"/>
        </w:trPr>
        <w:tc>
          <w:tcPr>
            <w:tcW w:w="8600" w:type="dxa"/>
            <w:tcMar>
              <w:top w:w="100" w:type="dxa"/>
              <w:left w:w="0" w:type="dxa"/>
              <w:bottom w:w="0" w:type="dxa"/>
              <w:right w:w="0" w:type="dxa"/>
            </w:tcMar>
            <w:hideMark/>
          </w:tcPr>
          <w:p w14:paraId="71E2BE09"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Configuration </w:t>
            </w:r>
          </w:p>
        </w:tc>
        <w:tc>
          <w:tcPr>
            <w:tcW w:w="2660" w:type="dxa"/>
            <w:tcMar>
              <w:top w:w="100" w:type="dxa"/>
              <w:left w:w="0" w:type="dxa"/>
              <w:bottom w:w="0" w:type="dxa"/>
              <w:right w:w="0" w:type="dxa"/>
            </w:tcMar>
            <w:hideMark/>
          </w:tcPr>
          <w:p w14:paraId="22A16611"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11E7BDA3" wp14:editId="0262DEAD">
                  <wp:extent cx="827044" cy="170859"/>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51136"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2A831E21"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75E40B29" w14:textId="77777777">
        <w:trPr>
          <w:tblCellSpacing w:w="0" w:type="dxa"/>
        </w:trPr>
        <w:tc>
          <w:tcPr>
            <w:tcW w:w="8600" w:type="dxa"/>
            <w:tcMar>
              <w:top w:w="100" w:type="dxa"/>
              <w:left w:w="0" w:type="dxa"/>
              <w:bottom w:w="0" w:type="dxa"/>
              <w:right w:w="0" w:type="dxa"/>
            </w:tcMar>
            <w:hideMark/>
          </w:tcPr>
          <w:p w14:paraId="03279CB4"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Automation </w:t>
            </w:r>
          </w:p>
        </w:tc>
        <w:tc>
          <w:tcPr>
            <w:tcW w:w="2660" w:type="dxa"/>
            <w:tcMar>
              <w:top w:w="100" w:type="dxa"/>
              <w:left w:w="0" w:type="dxa"/>
              <w:bottom w:w="0" w:type="dxa"/>
              <w:right w:w="0" w:type="dxa"/>
            </w:tcMar>
            <w:hideMark/>
          </w:tcPr>
          <w:p w14:paraId="21B34829"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260538C3" wp14:editId="315F673C">
                  <wp:extent cx="827044" cy="170859"/>
                  <wp:effectExtent l="0" t="0" r="0" b="0"/>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63936"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488D1290"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5C429288" w14:textId="77777777">
        <w:trPr>
          <w:tblCellSpacing w:w="0" w:type="dxa"/>
        </w:trPr>
        <w:tc>
          <w:tcPr>
            <w:tcW w:w="8600" w:type="dxa"/>
            <w:tcMar>
              <w:top w:w="100" w:type="dxa"/>
              <w:left w:w="0" w:type="dxa"/>
              <w:bottom w:w="0" w:type="dxa"/>
              <w:right w:w="0" w:type="dxa"/>
            </w:tcMar>
            <w:hideMark/>
          </w:tcPr>
          <w:p w14:paraId="670E0317"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VisualForce, Controllers, Extensions, Java , Ajax </w:t>
            </w:r>
          </w:p>
        </w:tc>
        <w:tc>
          <w:tcPr>
            <w:tcW w:w="2660" w:type="dxa"/>
            <w:tcMar>
              <w:top w:w="100" w:type="dxa"/>
              <w:left w:w="0" w:type="dxa"/>
              <w:bottom w:w="0" w:type="dxa"/>
              <w:right w:w="0" w:type="dxa"/>
            </w:tcMar>
            <w:hideMark/>
          </w:tcPr>
          <w:p w14:paraId="1F996EF6" w14:textId="77777777" w:rsidR="00A813FE" w:rsidRDefault="00D61212">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340843D6" wp14:editId="3C1F36D1">
                  <wp:extent cx="827044" cy="170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63936"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00FC49F8"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47E89612" w14:textId="77777777">
        <w:trPr>
          <w:tblCellSpacing w:w="0" w:type="dxa"/>
        </w:trPr>
        <w:tc>
          <w:tcPr>
            <w:tcW w:w="8600" w:type="dxa"/>
            <w:tcMar>
              <w:top w:w="100" w:type="dxa"/>
              <w:left w:w="0" w:type="dxa"/>
              <w:bottom w:w="0" w:type="dxa"/>
              <w:right w:w="0" w:type="dxa"/>
            </w:tcMar>
            <w:hideMark/>
          </w:tcPr>
          <w:p w14:paraId="69AE6B69"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Classes,</w:t>
            </w:r>
            <w:r w:rsidR="00710C34">
              <w:rPr>
                <w:rStyle w:val="documentcol-containeranyCharacter"/>
                <w:rFonts w:ascii="Georgia" w:eastAsia="Georgia" w:hAnsi="Georgia" w:cs="Georgia"/>
              </w:rPr>
              <w:t xml:space="preserve"> Triggers, Batch</w:t>
            </w:r>
            <w:r>
              <w:rPr>
                <w:rStyle w:val="documentcol-containeranyCharacter"/>
                <w:rFonts w:ascii="Georgia" w:eastAsia="Georgia" w:hAnsi="Georgia" w:cs="Georgia"/>
              </w:rPr>
              <w:t xml:space="preserve"> &amp; Schedule Apex </w:t>
            </w:r>
          </w:p>
        </w:tc>
        <w:tc>
          <w:tcPr>
            <w:tcW w:w="2660" w:type="dxa"/>
            <w:tcMar>
              <w:top w:w="100" w:type="dxa"/>
              <w:left w:w="0" w:type="dxa"/>
              <w:bottom w:w="0" w:type="dxa"/>
              <w:right w:w="0" w:type="dxa"/>
            </w:tcMar>
            <w:hideMark/>
          </w:tcPr>
          <w:p w14:paraId="635B7D73" w14:textId="77777777" w:rsidR="00A813FE" w:rsidRDefault="00D61212">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1486D41C" wp14:editId="1383E408">
                  <wp:extent cx="827044" cy="170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63936"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40D1FC97"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6D7C922F" w14:textId="77777777">
        <w:trPr>
          <w:tblCellSpacing w:w="0" w:type="dxa"/>
        </w:trPr>
        <w:tc>
          <w:tcPr>
            <w:tcW w:w="8600" w:type="dxa"/>
            <w:tcMar>
              <w:top w:w="100" w:type="dxa"/>
              <w:left w:w="0" w:type="dxa"/>
              <w:bottom w:w="0" w:type="dxa"/>
              <w:right w:w="0" w:type="dxa"/>
            </w:tcMar>
            <w:hideMark/>
          </w:tcPr>
          <w:p w14:paraId="52D414B5"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Integration </w:t>
            </w:r>
          </w:p>
        </w:tc>
        <w:tc>
          <w:tcPr>
            <w:tcW w:w="2660" w:type="dxa"/>
            <w:tcMar>
              <w:top w:w="100" w:type="dxa"/>
              <w:left w:w="0" w:type="dxa"/>
              <w:bottom w:w="0" w:type="dxa"/>
              <w:right w:w="0" w:type="dxa"/>
            </w:tcMar>
            <w:hideMark/>
          </w:tcPr>
          <w:p w14:paraId="2D2B3427" w14:textId="77777777" w:rsidR="00A813FE" w:rsidRDefault="00D61212">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45CFC0AD" wp14:editId="4E1F8869">
                  <wp:extent cx="827044" cy="1708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77650"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5F0102FE"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30E11667" w14:textId="77777777">
        <w:trPr>
          <w:tblCellSpacing w:w="0" w:type="dxa"/>
        </w:trPr>
        <w:tc>
          <w:tcPr>
            <w:tcW w:w="8600" w:type="dxa"/>
            <w:tcMar>
              <w:top w:w="100" w:type="dxa"/>
              <w:left w:w="0" w:type="dxa"/>
              <w:bottom w:w="0" w:type="dxa"/>
              <w:right w:w="0" w:type="dxa"/>
            </w:tcMar>
            <w:hideMark/>
          </w:tcPr>
          <w:p w14:paraId="44DCB618"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Lightning Development </w:t>
            </w:r>
          </w:p>
        </w:tc>
        <w:tc>
          <w:tcPr>
            <w:tcW w:w="2660" w:type="dxa"/>
            <w:tcMar>
              <w:top w:w="100" w:type="dxa"/>
              <w:left w:w="0" w:type="dxa"/>
              <w:bottom w:w="0" w:type="dxa"/>
              <w:right w:w="0" w:type="dxa"/>
            </w:tcMar>
            <w:hideMark/>
          </w:tcPr>
          <w:p w14:paraId="62429F2B"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2AC0FCA3" wp14:editId="48A8C08C">
                  <wp:extent cx="827044" cy="170859"/>
                  <wp:effectExtent l="0" t="0" r="0" b="0"/>
                  <wp:docPr id="100010" name="Pictur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84150"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462548D5"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6D3BC425" w14:textId="77777777">
        <w:trPr>
          <w:tblCellSpacing w:w="0" w:type="dxa"/>
        </w:trPr>
        <w:tc>
          <w:tcPr>
            <w:tcW w:w="8600" w:type="dxa"/>
            <w:tcMar>
              <w:top w:w="100" w:type="dxa"/>
              <w:left w:w="0" w:type="dxa"/>
              <w:bottom w:w="0" w:type="dxa"/>
              <w:right w:w="0" w:type="dxa"/>
            </w:tcMar>
            <w:hideMark/>
          </w:tcPr>
          <w:p w14:paraId="1F67DDEF"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Lightening web components </w:t>
            </w:r>
          </w:p>
        </w:tc>
        <w:tc>
          <w:tcPr>
            <w:tcW w:w="2660" w:type="dxa"/>
            <w:tcMar>
              <w:top w:w="100" w:type="dxa"/>
              <w:left w:w="0" w:type="dxa"/>
              <w:bottom w:w="0" w:type="dxa"/>
              <w:right w:w="0" w:type="dxa"/>
            </w:tcMar>
            <w:hideMark/>
          </w:tcPr>
          <w:p w14:paraId="6EB9E965"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0CEF91B4" wp14:editId="5DB56DDF">
                  <wp:extent cx="827044" cy="170859"/>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24006" name=""/>
                          <pic:cNvPicPr>
                            <a:picLocks noChangeAspect="1"/>
                          </pic:cNvPicPr>
                        </pic:nvPicPr>
                        <pic:blipFill>
                          <a:blip r:embed="rId9"/>
                          <a:stretch>
                            <a:fillRect/>
                          </a:stretch>
                        </pic:blipFill>
                        <pic:spPr>
                          <a:xfrm>
                            <a:off x="0" y="0"/>
                            <a:ext cx="827044" cy="170859"/>
                          </a:xfrm>
                          <a:prstGeom prst="rect">
                            <a:avLst/>
                          </a:prstGeom>
                        </pic:spPr>
                      </pic:pic>
                    </a:graphicData>
                  </a:graphic>
                </wp:inline>
              </w:drawing>
            </w:r>
          </w:p>
        </w:tc>
      </w:tr>
    </w:tbl>
    <w:p w14:paraId="28E0B468"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68D84D4C" w14:textId="77777777">
        <w:trPr>
          <w:tblCellSpacing w:w="0" w:type="dxa"/>
        </w:trPr>
        <w:tc>
          <w:tcPr>
            <w:tcW w:w="8600" w:type="dxa"/>
            <w:tcMar>
              <w:top w:w="100" w:type="dxa"/>
              <w:left w:w="0" w:type="dxa"/>
              <w:bottom w:w="0" w:type="dxa"/>
              <w:right w:w="0" w:type="dxa"/>
            </w:tcMar>
            <w:hideMark/>
          </w:tcPr>
          <w:p w14:paraId="4F75C216"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 xml:space="preserve">Communities </w:t>
            </w:r>
          </w:p>
        </w:tc>
        <w:tc>
          <w:tcPr>
            <w:tcW w:w="2660" w:type="dxa"/>
            <w:tcMar>
              <w:top w:w="100" w:type="dxa"/>
              <w:left w:w="0" w:type="dxa"/>
              <w:bottom w:w="0" w:type="dxa"/>
              <w:right w:w="0" w:type="dxa"/>
            </w:tcMar>
            <w:hideMark/>
          </w:tcPr>
          <w:p w14:paraId="73A3AAB1"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1444E8CB" wp14:editId="32A372FD">
                  <wp:extent cx="827044" cy="170859"/>
                  <wp:effectExtent l="0" t="0" r="0" b="0"/>
                  <wp:docPr id="100012" name="Pictur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77650"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4D1A4655"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52358ED5" w14:textId="77777777">
        <w:trPr>
          <w:tblCellSpacing w:w="0" w:type="dxa"/>
        </w:trPr>
        <w:tc>
          <w:tcPr>
            <w:tcW w:w="8600" w:type="dxa"/>
            <w:tcMar>
              <w:top w:w="100" w:type="dxa"/>
              <w:left w:w="0" w:type="dxa"/>
              <w:bottom w:w="0" w:type="dxa"/>
              <w:right w:w="0" w:type="dxa"/>
            </w:tcMar>
            <w:hideMark/>
          </w:tcPr>
          <w:p w14:paraId="04091009"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Provar automation testing</w:t>
            </w:r>
          </w:p>
        </w:tc>
        <w:tc>
          <w:tcPr>
            <w:tcW w:w="2660" w:type="dxa"/>
            <w:tcMar>
              <w:top w:w="100" w:type="dxa"/>
              <w:left w:w="0" w:type="dxa"/>
              <w:bottom w:w="0" w:type="dxa"/>
              <w:right w:w="0" w:type="dxa"/>
            </w:tcMar>
            <w:hideMark/>
          </w:tcPr>
          <w:p w14:paraId="6AB8E4FC"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437F1313" wp14:editId="7D0B9E75">
                  <wp:extent cx="827044" cy="170859"/>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48425"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6BB561CF"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11651548" w14:textId="77777777">
        <w:trPr>
          <w:tblCellSpacing w:w="0" w:type="dxa"/>
        </w:trPr>
        <w:tc>
          <w:tcPr>
            <w:tcW w:w="8600" w:type="dxa"/>
            <w:tcMar>
              <w:top w:w="100" w:type="dxa"/>
              <w:left w:w="0" w:type="dxa"/>
              <w:bottom w:w="0" w:type="dxa"/>
              <w:right w:w="0" w:type="dxa"/>
            </w:tcMar>
            <w:hideMark/>
          </w:tcPr>
          <w:p w14:paraId="287639A3" w14:textId="77777777" w:rsidR="00A813FE" w:rsidRDefault="00CB0357">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Release Management(</w:t>
            </w:r>
            <w:r w:rsidR="00710C34">
              <w:rPr>
                <w:rStyle w:val="documentcol-containeranyCharacter"/>
                <w:rFonts w:ascii="Georgia" w:eastAsia="Georgia" w:hAnsi="Georgia" w:cs="Georgia"/>
              </w:rPr>
              <w:t>Flosum, change</w:t>
            </w:r>
            <w:r>
              <w:rPr>
                <w:rStyle w:val="documentcol-containeranyCharacter"/>
                <w:rFonts w:ascii="Georgia" w:eastAsia="Georgia" w:hAnsi="Georgia" w:cs="Georgia"/>
              </w:rPr>
              <w:t xml:space="preserve"> sets)</w:t>
            </w:r>
          </w:p>
        </w:tc>
        <w:tc>
          <w:tcPr>
            <w:tcW w:w="2660" w:type="dxa"/>
            <w:tcMar>
              <w:top w:w="100" w:type="dxa"/>
              <w:left w:w="0" w:type="dxa"/>
              <w:bottom w:w="0" w:type="dxa"/>
              <w:right w:w="0" w:type="dxa"/>
            </w:tcMar>
            <w:hideMark/>
          </w:tcPr>
          <w:p w14:paraId="5A8DEA5F"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41CAF78C" wp14:editId="2287983E">
                  <wp:extent cx="827044" cy="170859"/>
                  <wp:effectExtent l="0" t="0" r="0" b="0"/>
                  <wp:docPr id="100014" name="Pictur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65055"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6DEE2BAB" w14:textId="77777777" w:rsidR="00A813FE" w:rsidRDefault="00A813FE">
      <w:pPr>
        <w:rPr>
          <w:vanish/>
        </w:rPr>
      </w:pPr>
    </w:p>
    <w:tbl>
      <w:tblPr>
        <w:tblStyle w:val="documentcol-containeranyTable"/>
        <w:tblW w:w="0" w:type="auto"/>
        <w:tblCellSpacing w:w="0" w:type="dxa"/>
        <w:tblLayout w:type="fixed"/>
        <w:tblCellMar>
          <w:left w:w="0" w:type="dxa"/>
          <w:right w:w="0" w:type="dxa"/>
        </w:tblCellMar>
        <w:tblLook w:val="05E0" w:firstRow="1" w:lastRow="1" w:firstColumn="1" w:lastColumn="1" w:noHBand="0" w:noVBand="1"/>
      </w:tblPr>
      <w:tblGrid>
        <w:gridCol w:w="8600"/>
        <w:gridCol w:w="2660"/>
      </w:tblGrid>
      <w:tr w:rsidR="00A813FE" w14:paraId="1926E80C" w14:textId="77777777">
        <w:trPr>
          <w:tblCellSpacing w:w="0" w:type="dxa"/>
        </w:trPr>
        <w:tc>
          <w:tcPr>
            <w:tcW w:w="8600" w:type="dxa"/>
            <w:tcMar>
              <w:top w:w="100" w:type="dxa"/>
              <w:left w:w="0" w:type="dxa"/>
              <w:bottom w:w="0" w:type="dxa"/>
              <w:right w:w="0" w:type="dxa"/>
            </w:tcMar>
            <w:hideMark/>
          </w:tcPr>
          <w:p w14:paraId="650E2805" w14:textId="77777777" w:rsidR="00A813FE" w:rsidRDefault="00710C34">
            <w:pPr>
              <w:pStyle w:val="documentcol-containerany"/>
              <w:spacing w:line="320" w:lineRule="atLeast"/>
              <w:ind w:left="2500"/>
              <w:rPr>
                <w:rStyle w:val="documentcol"/>
                <w:rFonts w:ascii="Georgia" w:eastAsia="Georgia" w:hAnsi="Georgia" w:cs="Georgia"/>
              </w:rPr>
            </w:pPr>
            <w:r>
              <w:rPr>
                <w:rStyle w:val="documentcol-containeranyCharacter"/>
                <w:rFonts w:ascii="Georgia" w:eastAsia="Georgia" w:hAnsi="Georgia" w:cs="Georgia"/>
              </w:rPr>
              <w:t>JavaScript</w:t>
            </w:r>
            <w:r w:rsidR="00CB0357">
              <w:rPr>
                <w:rStyle w:val="documentcol-containeranyCharacter"/>
                <w:rFonts w:ascii="Georgia" w:eastAsia="Georgia" w:hAnsi="Georgia" w:cs="Georgia"/>
              </w:rPr>
              <w:t>, CSS and HTML.</w:t>
            </w:r>
          </w:p>
        </w:tc>
        <w:tc>
          <w:tcPr>
            <w:tcW w:w="2660" w:type="dxa"/>
            <w:tcMar>
              <w:top w:w="100" w:type="dxa"/>
              <w:left w:w="0" w:type="dxa"/>
              <w:bottom w:w="0" w:type="dxa"/>
              <w:right w:w="0" w:type="dxa"/>
            </w:tcMar>
            <w:hideMark/>
          </w:tcPr>
          <w:p w14:paraId="6B222D0B" w14:textId="77777777" w:rsidR="00A813FE" w:rsidRDefault="00CB0357">
            <w:pPr>
              <w:pStyle w:val="documentcol-containerany"/>
              <w:spacing w:line="240" w:lineRule="auto"/>
              <w:jc w:val="right"/>
              <w:rPr>
                <w:rStyle w:val="documentcol"/>
                <w:rFonts w:ascii="Georgia" w:eastAsia="Georgia" w:hAnsi="Georgia" w:cs="Georgia"/>
              </w:rPr>
            </w:pPr>
            <w:r>
              <w:rPr>
                <w:rStyle w:val="documentcol"/>
                <w:rFonts w:ascii="Georgia" w:eastAsia="Georgia" w:hAnsi="Georgia" w:cs="Georgia"/>
                <w:noProof/>
              </w:rPr>
              <w:drawing>
                <wp:inline distT="0" distB="0" distL="0" distR="0" wp14:anchorId="46E848F5" wp14:editId="5843AEF4">
                  <wp:extent cx="827044" cy="170859"/>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55710" name=""/>
                          <pic:cNvPicPr>
                            <a:picLocks noChangeAspect="1"/>
                          </pic:cNvPicPr>
                        </pic:nvPicPr>
                        <pic:blipFill>
                          <a:blip r:embed="rId8"/>
                          <a:stretch>
                            <a:fillRect/>
                          </a:stretch>
                        </pic:blipFill>
                        <pic:spPr>
                          <a:xfrm>
                            <a:off x="0" y="0"/>
                            <a:ext cx="827044" cy="170859"/>
                          </a:xfrm>
                          <a:prstGeom prst="rect">
                            <a:avLst/>
                          </a:prstGeom>
                        </pic:spPr>
                      </pic:pic>
                    </a:graphicData>
                  </a:graphic>
                </wp:inline>
              </w:drawing>
            </w:r>
          </w:p>
        </w:tc>
      </w:tr>
    </w:tbl>
    <w:p w14:paraId="04A0E151" w14:textId="77777777" w:rsidR="00A813FE" w:rsidRDefault="00CB0357">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Certifications</w:t>
      </w: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282CD7B9" w14:textId="77777777">
        <w:trPr>
          <w:tblCellSpacing w:w="0" w:type="dxa"/>
        </w:trPr>
        <w:tc>
          <w:tcPr>
            <w:tcW w:w="2500" w:type="dxa"/>
            <w:tcMar>
              <w:top w:w="0" w:type="dxa"/>
              <w:left w:w="0" w:type="dxa"/>
              <w:bottom w:w="0" w:type="dxa"/>
              <w:right w:w="100" w:type="dxa"/>
            </w:tcMar>
            <w:hideMark/>
          </w:tcPr>
          <w:p w14:paraId="2AF08272" w14:textId="77777777" w:rsidR="00A813FE" w:rsidRDefault="00A813FE">
            <w:pPr>
              <w:pStyle w:val="spandateswrapperParagraph"/>
              <w:pBdr>
                <w:right w:val="none" w:sz="0" w:space="0" w:color="auto"/>
              </w:pBdr>
              <w:ind w:right="300"/>
              <w:rPr>
                <w:rStyle w:val="spandateswrapper"/>
                <w:rFonts w:ascii="Georgia" w:eastAsia="Georgia" w:hAnsi="Georgia" w:cs="Georgia"/>
                <w:sz w:val="4"/>
                <w:szCs w:val="4"/>
              </w:rPr>
            </w:pPr>
          </w:p>
        </w:tc>
        <w:tc>
          <w:tcPr>
            <w:tcW w:w="8780" w:type="dxa"/>
            <w:tcMar>
              <w:top w:w="0" w:type="dxa"/>
              <w:left w:w="0" w:type="dxa"/>
              <w:bottom w:w="0" w:type="dxa"/>
              <w:right w:w="0" w:type="dxa"/>
            </w:tcMar>
            <w:hideMark/>
          </w:tcPr>
          <w:p w14:paraId="67C914B8" w14:textId="77777777" w:rsidR="00A813FE" w:rsidRDefault="00CB0357">
            <w:pPr>
              <w:pStyle w:val="p"/>
              <w:spacing w:line="340" w:lineRule="atLeast"/>
              <w:ind w:right="200"/>
              <w:rPr>
                <w:rStyle w:val="documentsinglecolumn"/>
                <w:rFonts w:ascii="Georgia" w:eastAsia="Georgia" w:hAnsi="Georgia" w:cs="Georgia"/>
                <w:sz w:val="22"/>
                <w:szCs w:val="22"/>
              </w:rPr>
            </w:pPr>
            <w:r>
              <w:rPr>
                <w:rStyle w:val="documentsinglecolumn"/>
                <w:rFonts w:ascii="Georgia" w:eastAsia="Georgia" w:hAnsi="Georgia" w:cs="Georgia"/>
                <w:sz w:val="22"/>
                <w:szCs w:val="22"/>
              </w:rPr>
              <w:t>Salesforce Certified Platform Developer (ID:5360093)</w:t>
            </w:r>
          </w:p>
        </w:tc>
      </w:tr>
    </w:tbl>
    <w:p w14:paraId="5B5C97DE" w14:textId="77777777" w:rsidR="00A813FE" w:rsidRDefault="00A813FE">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3A9D45D1" w14:textId="77777777">
        <w:trPr>
          <w:tblCellSpacing w:w="0" w:type="dxa"/>
        </w:trPr>
        <w:tc>
          <w:tcPr>
            <w:tcW w:w="2500" w:type="dxa"/>
            <w:tcMar>
              <w:top w:w="200" w:type="dxa"/>
              <w:left w:w="0" w:type="dxa"/>
              <w:bottom w:w="0" w:type="dxa"/>
              <w:right w:w="100" w:type="dxa"/>
            </w:tcMar>
            <w:hideMark/>
          </w:tcPr>
          <w:p w14:paraId="0A3AFA51" w14:textId="77777777" w:rsidR="00A813FE" w:rsidRDefault="00A813FE">
            <w:pPr>
              <w:pStyle w:val="spandateswrapperParagraph"/>
              <w:pBdr>
                <w:right w:val="none" w:sz="0" w:space="0" w:color="auto"/>
              </w:pBdr>
              <w:ind w:right="300"/>
              <w:rPr>
                <w:rStyle w:val="spandateswrapper"/>
                <w:rFonts w:ascii="Georgia" w:eastAsia="Georgia" w:hAnsi="Georgia" w:cs="Georgia"/>
                <w:sz w:val="4"/>
                <w:szCs w:val="4"/>
              </w:rPr>
            </w:pPr>
          </w:p>
        </w:tc>
        <w:tc>
          <w:tcPr>
            <w:tcW w:w="8780" w:type="dxa"/>
            <w:tcMar>
              <w:top w:w="200" w:type="dxa"/>
              <w:left w:w="0" w:type="dxa"/>
              <w:bottom w:w="0" w:type="dxa"/>
              <w:right w:w="0" w:type="dxa"/>
            </w:tcMar>
            <w:hideMark/>
          </w:tcPr>
          <w:p w14:paraId="13A1A0AA" w14:textId="77777777" w:rsidR="00A813FE" w:rsidRDefault="00CB0357">
            <w:pPr>
              <w:pStyle w:val="p"/>
              <w:spacing w:line="340" w:lineRule="atLeast"/>
              <w:ind w:right="200"/>
              <w:rPr>
                <w:rStyle w:val="documentsinglecolumn"/>
                <w:rFonts w:ascii="Georgia" w:eastAsia="Georgia" w:hAnsi="Georgia" w:cs="Georgia"/>
                <w:sz w:val="22"/>
                <w:szCs w:val="22"/>
              </w:rPr>
            </w:pPr>
            <w:r>
              <w:rPr>
                <w:rStyle w:val="documentsinglecolumn"/>
                <w:rFonts w:ascii="Georgia" w:eastAsia="Georgia" w:hAnsi="Georgia" w:cs="Georgia"/>
                <w:sz w:val="22"/>
                <w:szCs w:val="22"/>
              </w:rPr>
              <w:t>Salesforce Certified Administrator (ID:5313893)</w:t>
            </w:r>
          </w:p>
        </w:tc>
      </w:tr>
    </w:tbl>
    <w:p w14:paraId="3E8C3546" w14:textId="77777777" w:rsidR="00A813FE" w:rsidRDefault="00A813FE">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1A203727" w14:textId="77777777">
        <w:trPr>
          <w:tblCellSpacing w:w="0" w:type="dxa"/>
        </w:trPr>
        <w:tc>
          <w:tcPr>
            <w:tcW w:w="2500" w:type="dxa"/>
            <w:tcMar>
              <w:top w:w="200" w:type="dxa"/>
              <w:left w:w="0" w:type="dxa"/>
              <w:bottom w:w="0" w:type="dxa"/>
              <w:right w:w="100" w:type="dxa"/>
            </w:tcMar>
            <w:hideMark/>
          </w:tcPr>
          <w:p w14:paraId="23E489CF" w14:textId="77777777" w:rsidR="00A813FE" w:rsidRDefault="00A813FE">
            <w:pPr>
              <w:pStyle w:val="spandateswrapperParagraph"/>
              <w:pBdr>
                <w:right w:val="none" w:sz="0" w:space="0" w:color="auto"/>
              </w:pBdr>
              <w:ind w:right="300"/>
              <w:rPr>
                <w:rStyle w:val="spandateswrapper"/>
                <w:rFonts w:ascii="Georgia" w:eastAsia="Georgia" w:hAnsi="Georgia" w:cs="Georgia"/>
                <w:sz w:val="4"/>
                <w:szCs w:val="4"/>
              </w:rPr>
            </w:pPr>
          </w:p>
        </w:tc>
        <w:tc>
          <w:tcPr>
            <w:tcW w:w="8780" w:type="dxa"/>
            <w:tcMar>
              <w:top w:w="200" w:type="dxa"/>
              <w:left w:w="0" w:type="dxa"/>
              <w:bottom w:w="0" w:type="dxa"/>
              <w:right w:w="0" w:type="dxa"/>
            </w:tcMar>
            <w:hideMark/>
          </w:tcPr>
          <w:p w14:paraId="118799B4" w14:textId="77777777" w:rsidR="00A813FE" w:rsidRDefault="00CB0357">
            <w:pPr>
              <w:pStyle w:val="p"/>
              <w:spacing w:line="340" w:lineRule="atLeast"/>
              <w:ind w:right="200"/>
              <w:rPr>
                <w:rStyle w:val="documentsinglecolumn"/>
                <w:rFonts w:ascii="Georgia" w:eastAsia="Georgia" w:hAnsi="Georgia" w:cs="Georgia"/>
                <w:sz w:val="22"/>
                <w:szCs w:val="22"/>
              </w:rPr>
            </w:pPr>
            <w:r>
              <w:rPr>
                <w:rStyle w:val="documentsinglecolumn"/>
                <w:rFonts w:ascii="Georgia" w:eastAsia="Georgia" w:hAnsi="Georgia" w:cs="Georgia"/>
                <w:sz w:val="22"/>
                <w:szCs w:val="22"/>
              </w:rPr>
              <w:t>Provar Certified (ID: 18156609)</w:t>
            </w:r>
          </w:p>
        </w:tc>
      </w:tr>
    </w:tbl>
    <w:p w14:paraId="60F0A5D0" w14:textId="77777777" w:rsidR="00A813FE" w:rsidRDefault="00CB0357">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t>Education</w:t>
      </w: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6F5C97E8" w14:textId="77777777">
        <w:trPr>
          <w:tblCellSpacing w:w="0" w:type="dxa"/>
        </w:trPr>
        <w:tc>
          <w:tcPr>
            <w:tcW w:w="2500" w:type="dxa"/>
            <w:tcMar>
              <w:top w:w="0" w:type="dxa"/>
              <w:left w:w="0" w:type="dxa"/>
              <w:bottom w:w="0" w:type="dxa"/>
              <w:right w:w="100" w:type="dxa"/>
            </w:tcMar>
            <w:hideMark/>
          </w:tcPr>
          <w:p w14:paraId="0B1603D1" w14:textId="77777777" w:rsidR="00A813FE" w:rsidRDefault="00CB0357">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2015-12</w:t>
            </w:r>
            <w:r>
              <w:rPr>
                <w:rStyle w:val="spandateswrapper"/>
                <w:rFonts w:ascii="Georgia" w:eastAsia="Georgia" w:hAnsi="Georgia" w:cs="Georgia"/>
              </w:rPr>
              <w:t xml:space="preserve"> </w:t>
            </w:r>
            <w:r>
              <w:rPr>
                <w:rStyle w:val="span"/>
                <w:rFonts w:ascii="Georgia" w:eastAsia="Georgia" w:hAnsi="Georgia" w:cs="Georgia"/>
              </w:rPr>
              <w:t xml:space="preserve">- </w:t>
            </w:r>
            <w:r>
              <w:rPr>
                <w:rStyle w:val="txtBold"/>
                <w:rFonts w:ascii="Georgia" w:eastAsia="Georgia" w:hAnsi="Georgia" w:cs="Georgia"/>
              </w:rPr>
              <w:t>2017-01</w:t>
            </w:r>
          </w:p>
        </w:tc>
        <w:tc>
          <w:tcPr>
            <w:tcW w:w="8780" w:type="dxa"/>
            <w:tcMar>
              <w:top w:w="0" w:type="dxa"/>
              <w:left w:w="0" w:type="dxa"/>
              <w:bottom w:w="0" w:type="dxa"/>
              <w:right w:w="0" w:type="dxa"/>
            </w:tcMar>
            <w:hideMark/>
          </w:tcPr>
          <w:p w14:paraId="669D27F0" w14:textId="77777777" w:rsidR="00A813FE" w:rsidRDefault="00CB0357">
            <w:pPr>
              <w:pStyle w:val="spandateswrapperParagraph"/>
              <w:pBdr>
                <w:right w:val="none" w:sz="0" w:space="0" w:color="auto"/>
              </w:pBdr>
              <w:ind w:right="300"/>
              <w:rPr>
                <w:rStyle w:val="txtBold"/>
                <w:rFonts w:ascii="Georgia" w:eastAsia="Georgia" w:hAnsi="Georgia" w:cs="Georgia"/>
              </w:rPr>
            </w:pPr>
            <w:r>
              <w:rPr>
                <w:rStyle w:val="spandegree"/>
                <w:rFonts w:ascii="Georgia" w:eastAsia="Georgia" w:hAnsi="Georgia" w:cs="Georgia"/>
              </w:rPr>
              <w:t xml:space="preserve">Master of Science: </w:t>
            </w:r>
            <w:r>
              <w:rPr>
                <w:rStyle w:val="spanprogramline"/>
                <w:rFonts w:ascii="Georgia" w:eastAsia="Georgia" w:hAnsi="Georgia" w:cs="Georgia"/>
              </w:rPr>
              <w:t xml:space="preserve">Information Systems </w:t>
            </w:r>
          </w:p>
          <w:p w14:paraId="3612192D" w14:textId="77777777" w:rsidR="00A813FE" w:rsidRDefault="00CB0357">
            <w:pPr>
              <w:pStyle w:val="spanpaddedline"/>
              <w:spacing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Stratford University - Falls Church, VA</w:t>
            </w:r>
          </w:p>
        </w:tc>
      </w:tr>
    </w:tbl>
    <w:p w14:paraId="4E3C80D6" w14:textId="77777777" w:rsidR="00A813FE" w:rsidRDefault="00A813FE">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211E086C" w14:textId="77777777">
        <w:trPr>
          <w:tblCellSpacing w:w="0" w:type="dxa"/>
        </w:trPr>
        <w:tc>
          <w:tcPr>
            <w:tcW w:w="2500" w:type="dxa"/>
            <w:tcMar>
              <w:top w:w="200" w:type="dxa"/>
              <w:left w:w="0" w:type="dxa"/>
              <w:bottom w:w="0" w:type="dxa"/>
              <w:right w:w="100" w:type="dxa"/>
            </w:tcMar>
            <w:hideMark/>
          </w:tcPr>
          <w:p w14:paraId="02277EC4" w14:textId="77777777" w:rsidR="00A813FE" w:rsidRDefault="00CB0357">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2010-03</w:t>
            </w:r>
            <w:r>
              <w:rPr>
                <w:rStyle w:val="spandateswrapper"/>
                <w:rFonts w:ascii="Georgia" w:eastAsia="Georgia" w:hAnsi="Georgia" w:cs="Georgia"/>
              </w:rPr>
              <w:t xml:space="preserve"> </w:t>
            </w:r>
            <w:r>
              <w:rPr>
                <w:rStyle w:val="span"/>
                <w:rFonts w:ascii="Georgia" w:eastAsia="Georgia" w:hAnsi="Georgia" w:cs="Georgia"/>
              </w:rPr>
              <w:t xml:space="preserve">- </w:t>
            </w:r>
            <w:r>
              <w:rPr>
                <w:rStyle w:val="txtBold"/>
                <w:rFonts w:ascii="Georgia" w:eastAsia="Georgia" w:hAnsi="Georgia" w:cs="Georgia"/>
              </w:rPr>
              <w:t>2014-03</w:t>
            </w:r>
          </w:p>
        </w:tc>
        <w:tc>
          <w:tcPr>
            <w:tcW w:w="8780" w:type="dxa"/>
            <w:tcMar>
              <w:top w:w="200" w:type="dxa"/>
              <w:left w:w="0" w:type="dxa"/>
              <w:bottom w:w="0" w:type="dxa"/>
              <w:right w:w="0" w:type="dxa"/>
            </w:tcMar>
            <w:hideMark/>
          </w:tcPr>
          <w:p w14:paraId="4036E3B2" w14:textId="77777777" w:rsidR="00A813FE" w:rsidRDefault="00CB0357">
            <w:pPr>
              <w:pStyle w:val="spandateswrapperParagraph"/>
              <w:pBdr>
                <w:right w:val="none" w:sz="0" w:space="0" w:color="auto"/>
              </w:pBdr>
              <w:ind w:right="300"/>
              <w:rPr>
                <w:rStyle w:val="txtBold"/>
                <w:rFonts w:ascii="Georgia" w:eastAsia="Georgia" w:hAnsi="Georgia" w:cs="Georgia"/>
              </w:rPr>
            </w:pPr>
            <w:r>
              <w:rPr>
                <w:rStyle w:val="spandegree"/>
                <w:rFonts w:ascii="Georgia" w:eastAsia="Georgia" w:hAnsi="Georgia" w:cs="Georgia"/>
              </w:rPr>
              <w:t xml:space="preserve">Bachelor of Technology: </w:t>
            </w:r>
            <w:r>
              <w:rPr>
                <w:rStyle w:val="spanprogramline"/>
                <w:rFonts w:ascii="Georgia" w:eastAsia="Georgia" w:hAnsi="Georgia" w:cs="Georgia"/>
              </w:rPr>
              <w:t xml:space="preserve">Electronics </w:t>
            </w:r>
            <w:r w:rsidR="00710C34">
              <w:rPr>
                <w:rStyle w:val="spanprogramline"/>
                <w:rFonts w:ascii="Georgia" w:eastAsia="Georgia" w:hAnsi="Georgia" w:cs="Georgia"/>
              </w:rPr>
              <w:t>and</w:t>
            </w:r>
            <w:r>
              <w:rPr>
                <w:rStyle w:val="spanprogramline"/>
                <w:rFonts w:ascii="Georgia" w:eastAsia="Georgia" w:hAnsi="Georgia" w:cs="Georgia"/>
              </w:rPr>
              <w:t xml:space="preserve"> Communication Engineering</w:t>
            </w:r>
            <w:r>
              <w:rPr>
                <w:rStyle w:val="singlecolumnspanpaddedlinenth-child1"/>
                <w:rFonts w:ascii="Georgia" w:eastAsia="Georgia" w:hAnsi="Georgia" w:cs="Georgia"/>
              </w:rPr>
              <w:t xml:space="preserve"> </w:t>
            </w:r>
          </w:p>
          <w:p w14:paraId="14C9E9E1" w14:textId="77777777" w:rsidR="00A813FE" w:rsidRDefault="00CB0357">
            <w:pPr>
              <w:pStyle w:val="spanpaddedline"/>
              <w:spacing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 xml:space="preserve">Bharath University - </w:t>
            </w:r>
            <w:r w:rsidR="00710C34">
              <w:rPr>
                <w:rStyle w:val="span"/>
                <w:rFonts w:ascii="Georgia" w:eastAsia="Georgia" w:hAnsi="Georgia" w:cs="Georgia"/>
                <w:i/>
                <w:iCs/>
                <w:sz w:val="22"/>
                <w:szCs w:val="22"/>
              </w:rPr>
              <w:t>Chennai, TN</w:t>
            </w:r>
            <w:r>
              <w:rPr>
                <w:rStyle w:val="span"/>
                <w:rFonts w:ascii="Georgia" w:eastAsia="Georgia" w:hAnsi="Georgia" w:cs="Georgia"/>
                <w:i/>
                <w:iCs/>
                <w:sz w:val="22"/>
                <w:szCs w:val="22"/>
              </w:rPr>
              <w:t>, India</w:t>
            </w:r>
          </w:p>
        </w:tc>
      </w:tr>
    </w:tbl>
    <w:p w14:paraId="1835ED1B" w14:textId="77777777" w:rsidR="00A813FE" w:rsidRDefault="00CB0357">
      <w:pPr>
        <w:pStyle w:val="documentsectiontitle"/>
        <w:pBdr>
          <w:bottom w:val="single" w:sz="8" w:space="0" w:color="CCCCCC"/>
        </w:pBdr>
        <w:spacing w:before="400" w:after="100"/>
        <w:rPr>
          <w:rFonts w:ascii="Georgia" w:eastAsia="Georgia" w:hAnsi="Georgia" w:cs="Georgia"/>
          <w:b/>
          <w:bCs/>
          <w:i/>
          <w:iCs/>
        </w:rPr>
      </w:pPr>
      <w:r>
        <w:rPr>
          <w:rFonts w:ascii="Georgia" w:eastAsia="Georgia" w:hAnsi="Georgia" w:cs="Georgia"/>
          <w:b/>
          <w:bCs/>
          <w:i/>
          <w:iCs/>
        </w:rPr>
        <w:lastRenderedPageBreak/>
        <w:t>Work History</w:t>
      </w: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39956D60" w14:textId="77777777">
        <w:trPr>
          <w:tblCellSpacing w:w="0" w:type="dxa"/>
        </w:trPr>
        <w:tc>
          <w:tcPr>
            <w:tcW w:w="2500" w:type="dxa"/>
            <w:tcMar>
              <w:top w:w="0" w:type="dxa"/>
              <w:left w:w="0" w:type="dxa"/>
              <w:bottom w:w="0" w:type="dxa"/>
              <w:right w:w="100" w:type="dxa"/>
            </w:tcMar>
            <w:hideMark/>
          </w:tcPr>
          <w:p w14:paraId="67D5DE6D" w14:textId="77777777" w:rsidR="00A813FE" w:rsidRDefault="00CB0357">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2019-04</w:t>
            </w:r>
            <w:r>
              <w:rPr>
                <w:rStyle w:val="spandateswrapper"/>
                <w:rFonts w:ascii="Georgia" w:eastAsia="Georgia" w:hAnsi="Georgia" w:cs="Georgia"/>
              </w:rPr>
              <w:t xml:space="preserve"> </w:t>
            </w:r>
            <w:r>
              <w:rPr>
                <w:rStyle w:val="txtBold"/>
                <w:rFonts w:ascii="Georgia" w:eastAsia="Georgia" w:hAnsi="Georgia" w:cs="Georgia"/>
              </w:rPr>
              <w:t>- Current</w:t>
            </w:r>
          </w:p>
        </w:tc>
        <w:tc>
          <w:tcPr>
            <w:tcW w:w="8780" w:type="dxa"/>
            <w:tcMar>
              <w:top w:w="0" w:type="dxa"/>
              <w:left w:w="0" w:type="dxa"/>
              <w:bottom w:w="0" w:type="dxa"/>
              <w:right w:w="0" w:type="dxa"/>
            </w:tcMar>
            <w:hideMark/>
          </w:tcPr>
          <w:p w14:paraId="12C2EF97" w14:textId="77777777" w:rsidR="00A813FE" w:rsidRDefault="00CB0357">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 xml:space="preserve">Salesforce Administrator/Developer </w:t>
            </w:r>
          </w:p>
          <w:p w14:paraId="5B6E2E39" w14:textId="77777777" w:rsidR="00A813FE" w:rsidRDefault="00CB0357">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ACT, Iowa City, IA</w:t>
            </w:r>
          </w:p>
          <w:p w14:paraId="2CF02DA7"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Configuring and customizing sales modules and service modules as per business requirement.</w:t>
            </w:r>
          </w:p>
          <w:p w14:paraId="15143D8E"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and Configuring CPQ as per business requirement.</w:t>
            </w:r>
          </w:p>
          <w:p w14:paraId="448A3AEA"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and Managing Lead Cycle Management and Contract Life Cycle Management (CLM) as per Business Requirements.</w:t>
            </w:r>
          </w:p>
          <w:p w14:paraId="0603040B"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Setting up KB Articles and Solution Management for better case resolution.</w:t>
            </w:r>
          </w:p>
          <w:p w14:paraId="3CBED617"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of Custom sales and service Reports and Dashboards.</w:t>
            </w:r>
          </w:p>
          <w:p w14:paraId="0027FDC3"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and Managing of Users and granting Access to Salesforce through Profile , Permission set, Permission Set .</w:t>
            </w:r>
          </w:p>
          <w:p w14:paraId="193EC74F"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and Managing Role Hierarchy for the organization and Assignments of Public Groups, Queues to Escalation rules.</w:t>
            </w:r>
          </w:p>
          <w:p w14:paraId="1870CE49"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Managing data(Legacy and Current) (Imports and Exports) with Data Loader.</w:t>
            </w:r>
          </w:p>
          <w:p w14:paraId="3AA68B49"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Custom report types on System and Custom object as per business requirement.</w:t>
            </w:r>
          </w:p>
          <w:p w14:paraId="223A4778"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custom Buckets in reports and Setting up Auto Schedule Report Run as per business requirements.</w:t>
            </w:r>
          </w:p>
          <w:p w14:paraId="30D48B61"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of Email templates as per business requirements and Setting Exception Email , Enhanced Email, Email Footers and Email Attachments.</w:t>
            </w:r>
          </w:p>
          <w:p w14:paraId="64F3D856"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and Setup of Company information like calendar and Business hrs. with Holiday and Setting up Multiple currency and Setting up Organization based Financial Year settings (FY).</w:t>
            </w:r>
          </w:p>
          <w:p w14:paraId="79BF3BBF"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Setting up Organization wide Default access settings.</w:t>
            </w:r>
          </w:p>
          <w:p w14:paraId="38640CCB"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Sharing Rules with complex conditions as per business requirements and Managing organization attachment upload and download settings.</w:t>
            </w:r>
          </w:p>
          <w:p w14:paraId="714B8BB4"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Maintaining Organization Setup Audit Trial and Tracking Health Checkups and managing Login Access Policies for better user management.</w:t>
            </w:r>
          </w:p>
          <w:p w14:paraId="7A3B6EED"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of Custom Objects, Custom Fields, Page Layouts and Record Types for multiple Page Layout Assignment as per business requirements.</w:t>
            </w:r>
          </w:p>
          <w:p w14:paraId="551B61B9"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of Relationships (Master Detailed, Lookup &amp; Junction) with other objects as per project requirements.</w:t>
            </w:r>
          </w:p>
          <w:p w14:paraId="1680D824"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of Complex Formulas fields, Complex Auto Numbering, Data Validation Rules, Customization of Field sets, Compact Layouts , Search layouts as per business.</w:t>
            </w:r>
          </w:p>
          <w:p w14:paraId="67F0A010"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Creation of Flows, Multi Layered Complex process builders and Workflow rules foe Email Alert, Fields Update &amp; Task Creation.</w:t>
            </w:r>
          </w:p>
          <w:p w14:paraId="15396E7E"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Used Data Loader to Insert, Update and Import data from Microsoft Excel files into Salesforce.com.</w:t>
            </w:r>
          </w:p>
          <w:p w14:paraId="575081BB"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Responsible for weekly and monthly Data Export, updates and backup for the organization.</w:t>
            </w:r>
          </w:p>
          <w:p w14:paraId="468DD859"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lastRenderedPageBreak/>
              <w:t>Creation of Lightning and Classic Apps and Setting of User Interface Tabs and Navigations using Setup customization.</w:t>
            </w:r>
          </w:p>
          <w:p w14:paraId="4AB19A02"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Iterate and improve on the Lead to Quote process currently supported through SFDC and DocuSign.</w:t>
            </w:r>
          </w:p>
          <w:p w14:paraId="1A6E2A1A"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Responsible for Salesforce administration, release management and deployment as well as management of Salesforce.com sandboxes, including their integrations.</w:t>
            </w:r>
          </w:p>
          <w:p w14:paraId="0F51E617"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Worked as a Business System Analyst to provide recommendation and designed the Best Solutions for implementing new business ideas.</w:t>
            </w:r>
          </w:p>
          <w:p w14:paraId="53F4AE23"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Created many Lightning Components and server-side controllers to meet the business requirements.</w:t>
            </w:r>
          </w:p>
          <w:p w14:paraId="6CC94DE1"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Execute the day-to-day email operations to ensure all steps related to email campaigns have been completed with accuracy and timeliness using marketing cloud.</w:t>
            </w:r>
          </w:p>
          <w:p w14:paraId="01BD906D"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Experienced in migrating the standard and custom objects in standard experience to lightning experience.</w:t>
            </w:r>
          </w:p>
          <w:p w14:paraId="605A576C"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Experienced using email studio in Marketing cloud and Creating and sending Email to the users.</w:t>
            </w:r>
          </w:p>
          <w:p w14:paraId="04D8C26D"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Experience in aura framework, Lightning Components and Salesforce Lightning Design System (SLDS).</w:t>
            </w:r>
          </w:p>
          <w:p w14:paraId="0AA78134"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Created many Lightning Components and server-side controllers to meet the business requirements.</w:t>
            </w:r>
          </w:p>
          <w:p w14:paraId="571464CE"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Created multiple Lightning Components, added CSS and Design Parameters that makes the Lightning component look better.</w:t>
            </w:r>
          </w:p>
          <w:p w14:paraId="446C2686"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Used Lightning framework to integrate with legacy systems like SAP, Microsoft and oracle.</w:t>
            </w:r>
          </w:p>
          <w:p w14:paraId="040ECDE8"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Enabled Aura Framework, by adding Aura Attributes and Aura Handlers for Events to focus on Logic and Interactions in Lightning Applications.</w:t>
            </w:r>
          </w:p>
          <w:p w14:paraId="46FDEDFC"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Minimized code in JavaScript Controllers by adding reusable functions in Helper Component.</w:t>
            </w:r>
          </w:p>
          <w:p w14:paraId="169FB8F0"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14:paraId="0886813E"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Worked on Salesforce1 Platform to build Mobile App by enabling Lightning Components for use in Salesforce1 mobile platform to make Lightning Application mobile</w:t>
            </w:r>
          </w:p>
          <w:p w14:paraId="2B18E7E3"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Strong hands on experience with the Apex programming language, building Salesforce Lightning UI, Salesforce Lightning Connect to call external API, and development of REST APIs</w:t>
            </w:r>
          </w:p>
          <w:p w14:paraId="7584CA6D"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Hands-on lightning development experience with Salesforce configuration, Apex classes and triggers, SOQL/SOSL, Aura, and Lightning Web Component (LWC).</w:t>
            </w:r>
          </w:p>
          <w:p w14:paraId="0256A512"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Code reuse and Supports unit testing framework for quality assurance using </w:t>
            </w:r>
            <w:r>
              <w:rPr>
                <w:rStyle w:val="span"/>
                <w:rFonts w:ascii="Georgia" w:eastAsia="Georgia" w:hAnsi="Georgia" w:cs="Georgia"/>
                <w:sz w:val="22"/>
                <w:szCs w:val="22"/>
              </w:rPr>
              <w:lastRenderedPageBreak/>
              <w:t>Lightning web components LWC.</w:t>
            </w:r>
          </w:p>
          <w:p w14:paraId="5107658D"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Uses standard tools like CSS, HTML, and updated JavaScript (ECMAScript 7) in developing the LWC.</w:t>
            </w:r>
          </w:p>
          <w:p w14:paraId="23CFAD0A"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Lightning Components using the Lightning Design System framework, Apex, Apex data loader, and declarative platform tools. (Process Builder, Visual Workflow, Lightning App Builder, etc.)</w:t>
            </w:r>
          </w:p>
          <w:p w14:paraId="712E28CE"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Strong Experience in integrating Salesforce with external systems/application using REST/SOAP APIs, Batch &amp; Async processes.</w:t>
            </w:r>
          </w:p>
          <w:p w14:paraId="12E04E51"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Developing of Visualforce Pages using Visual force components and Developing custom components.</w:t>
            </w:r>
          </w:p>
          <w:p w14:paraId="4229270F"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Using custom JAVA Script and AJAX Tool Kit as client-side controllers for logic building the calculation and Validations.</w:t>
            </w:r>
          </w:p>
          <w:p w14:paraId="3FCC35AD"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Developing and building custom business logics with APEX Classes and Methods and Utilization of DML statements in Apex Classes and Triggers.</w:t>
            </w:r>
          </w:p>
          <w:p w14:paraId="183415C7"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 xml:space="preserve">Developing Inherited and Polymorphic classes for custom business requirements </w:t>
            </w:r>
          </w:p>
          <w:p w14:paraId="2134244C"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Test Classes and execution of Test Class to test Classes and Triggers for logic authentication and code coverage.</w:t>
            </w:r>
          </w:p>
          <w:p w14:paraId="68614981"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of string based SOQL query statements with execution in custom Classes and method.</w:t>
            </w:r>
          </w:p>
          <w:p w14:paraId="774DC828" w14:textId="77777777" w:rsidR="003F1C61" w:rsidRDefault="003F1C61"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Designed, developed and deployed Apex Classes, Controller Classes and Apex Triggers for various functional needs in the application.</w:t>
            </w:r>
          </w:p>
          <w:p w14:paraId="7E048EC1" w14:textId="77777777" w:rsidR="003F1C61" w:rsidRPr="003F1C61" w:rsidRDefault="003F1C61"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Developed various Visualforce Pages, Apex Triggers to include extra functionality and wrote Apex Classes and Controller to provide functionality to the visual pages.</w:t>
            </w:r>
          </w:p>
          <w:p w14:paraId="0FE5756E"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Managing Organization Data for quarterly purge, archiving using Batch Apex Interfaces.</w:t>
            </w:r>
          </w:p>
          <w:p w14:paraId="70D6C56A"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Managing Email notification for both Schedule Apex and Batch Apex and Using Bulk Email Messaging Class &amp; Methods for Campaign promotion with using email template.</w:t>
            </w:r>
          </w:p>
          <w:p w14:paraId="7A606625"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REST API for Serializing &amp; De serializing of JSON data for Integrated system .</w:t>
            </w:r>
          </w:p>
          <w:p w14:paraId="5F3B9658"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REST API for POST of data from Salesforce to external system and Reading the response back with HTTP namespace and Integrating SMS Gate way for SMS alert with REST API.</w:t>
            </w:r>
          </w:p>
          <w:p w14:paraId="0C03A662"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Creating DOM XML bases SOAP API for Integrating custom external system as per business requirement. Integrating Currency Exchange Rate Convertor using SOAP/REST API for converting Opportunities to business default currency as per business requirement.</w:t>
            </w:r>
          </w:p>
          <w:p w14:paraId="0312AD1C"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Using Chatter API for posting information on chatter as per business requirement.</w:t>
            </w:r>
          </w:p>
          <w:p w14:paraId="7E87C4CA" w14:textId="77777777" w:rsidR="00A813FE" w:rsidRDefault="00CB0357" w:rsidP="003F1C61">
            <w:pPr>
              <w:pStyle w:val="documentulli"/>
              <w:numPr>
                <w:ilvl w:val="0"/>
                <w:numId w:val="3"/>
              </w:numPr>
              <w:spacing w:line="340" w:lineRule="atLeast"/>
              <w:ind w:right="200"/>
              <w:rPr>
                <w:rStyle w:val="span"/>
                <w:rFonts w:ascii="Georgia" w:eastAsia="Georgia" w:hAnsi="Georgia" w:cs="Georgia"/>
                <w:sz w:val="22"/>
                <w:szCs w:val="22"/>
              </w:rPr>
            </w:pPr>
            <w:r>
              <w:rPr>
                <w:rStyle w:val="span"/>
                <w:rFonts w:ascii="Georgia" w:eastAsia="Georgia" w:hAnsi="Georgia" w:cs="Georgia"/>
                <w:sz w:val="22"/>
                <w:szCs w:val="22"/>
              </w:rPr>
              <w:t>High availability for Incidents resolution and technical support at tier 2 and tier 3 levels using service Now</w:t>
            </w:r>
          </w:p>
        </w:tc>
      </w:tr>
    </w:tbl>
    <w:p w14:paraId="3491CD53" w14:textId="77777777" w:rsidR="00A813FE" w:rsidRDefault="00A813FE">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26853A53" w14:textId="77777777">
        <w:trPr>
          <w:tblCellSpacing w:w="0" w:type="dxa"/>
        </w:trPr>
        <w:tc>
          <w:tcPr>
            <w:tcW w:w="2500" w:type="dxa"/>
            <w:tcMar>
              <w:top w:w="200" w:type="dxa"/>
              <w:left w:w="0" w:type="dxa"/>
              <w:bottom w:w="0" w:type="dxa"/>
              <w:right w:w="100" w:type="dxa"/>
            </w:tcMar>
            <w:hideMark/>
          </w:tcPr>
          <w:p w14:paraId="587EADA3" w14:textId="77777777" w:rsidR="00A813FE" w:rsidRDefault="00CB0357">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2017-01</w:t>
            </w:r>
            <w:r>
              <w:rPr>
                <w:rStyle w:val="spandateswrapper"/>
                <w:rFonts w:ascii="Georgia" w:eastAsia="Georgia" w:hAnsi="Georgia" w:cs="Georgia"/>
              </w:rPr>
              <w:t xml:space="preserve"> </w:t>
            </w:r>
            <w:r>
              <w:rPr>
                <w:rStyle w:val="txtBold"/>
                <w:rFonts w:ascii="Georgia" w:eastAsia="Georgia" w:hAnsi="Georgia" w:cs="Georgia"/>
              </w:rPr>
              <w:t>- 2019-03</w:t>
            </w:r>
          </w:p>
        </w:tc>
        <w:tc>
          <w:tcPr>
            <w:tcW w:w="8780" w:type="dxa"/>
            <w:tcMar>
              <w:top w:w="200" w:type="dxa"/>
              <w:left w:w="0" w:type="dxa"/>
              <w:bottom w:w="0" w:type="dxa"/>
              <w:right w:w="0" w:type="dxa"/>
            </w:tcMar>
            <w:hideMark/>
          </w:tcPr>
          <w:p w14:paraId="0ED820CE" w14:textId="77777777" w:rsidR="00A813FE" w:rsidRDefault="00CB0357">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Salesforce Administrator/Developer</w:t>
            </w:r>
            <w:r>
              <w:rPr>
                <w:rStyle w:val="documentmb5"/>
                <w:rFonts w:ascii="Georgia" w:eastAsia="Georgia" w:hAnsi="Georgia" w:cs="Georgia"/>
              </w:rPr>
              <w:t xml:space="preserve"> </w:t>
            </w:r>
          </w:p>
          <w:p w14:paraId="146F4978" w14:textId="77777777" w:rsidR="00A813FE" w:rsidRDefault="00CB0357">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lastRenderedPageBreak/>
              <w:t>Pcori, Washington DC</w:t>
            </w:r>
            <w:r>
              <w:rPr>
                <w:rStyle w:val="documentsinglecolumn"/>
                <w:rFonts w:ascii="Georgia" w:eastAsia="Georgia" w:hAnsi="Georgia" w:cs="Georgia"/>
                <w:i/>
                <w:iCs/>
                <w:sz w:val="22"/>
                <w:szCs w:val="22"/>
              </w:rPr>
              <w:t xml:space="preserve"> </w:t>
            </w:r>
          </w:p>
          <w:p w14:paraId="0C6230C7"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Involved in various stages of Software Development Life Cycle (SDLC) including analysis, requirement engineering, development, enhancements, testing.</w:t>
            </w:r>
          </w:p>
          <w:p w14:paraId="2DF5EDE7"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Responsible for Salesforce administration, release management and deployment as well as management of Salesforce.com sandboxes, including their integrations.</w:t>
            </w:r>
          </w:p>
          <w:p w14:paraId="4EB485D1"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Worked on Salesforce Communities and Customer Portals.</w:t>
            </w:r>
          </w:p>
          <w:p w14:paraId="7E7E8707"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Integrated with Salesforce by using Marketing cloud connector (V5).</w:t>
            </w:r>
          </w:p>
          <w:p w14:paraId="570F0B28"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Configured salesforce and marketing cloud integration user along with configuration in salesforce.</w:t>
            </w:r>
          </w:p>
          <w:p w14:paraId="772BE1DB"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Research new and innovative technology and techniques to improve the automation of marketing cloud process.</w:t>
            </w:r>
          </w:p>
          <w:p w14:paraId="69849713"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Designed, developed and deployed Apex Classes, Controller Classes and Apex Triggers for various functional needs in the application.</w:t>
            </w:r>
          </w:p>
          <w:p w14:paraId="1EA4B24F"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Developed various Visualforce Pages, Apex Triggers to include extra functionality and wrote Apex Classes and Controller to provide functionality to the visual pages.</w:t>
            </w:r>
          </w:p>
          <w:p w14:paraId="2F594496"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Iterate and improve on the Lead to Quote process currently supported through SFDC and DocuSign.</w:t>
            </w:r>
          </w:p>
          <w:p w14:paraId="0EA8F7B3"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Custom Objects and fields for transactional and contractual information.</w:t>
            </w:r>
          </w:p>
          <w:p w14:paraId="03335344"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Designed and deployed Custom tabs, validation rules, Approval Processes and Auto-Response Rules for automating business logic.</w:t>
            </w:r>
          </w:p>
          <w:p w14:paraId="630E04E2"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Hands on experience on Lightning and Communities.</w:t>
            </w:r>
          </w:p>
          <w:p w14:paraId="2BDE4040"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Generated various reports and dashboards in lightning for Sales performance tracking.</w:t>
            </w:r>
          </w:p>
          <w:p w14:paraId="0853A22F"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Worked on translating several Visual Force pages to lightning framework.</w:t>
            </w:r>
          </w:p>
          <w:p w14:paraId="0B818AC4"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Implemented pick lists, dependent pick lists, lookups, master detail relationships, validation and formula fields to the custom objects.</w:t>
            </w:r>
          </w:p>
          <w:p w14:paraId="03B542B2"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workflow rules and defined related tasks, time-triggered tasks, email alerts, field updates to implement business logic.</w:t>
            </w:r>
          </w:p>
          <w:p w14:paraId="5BCC50B3"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Used different data tools like Apex Data Loader, Excel Connector, Import Wizard, SFDC Data Export, Mass Delete etc.</w:t>
            </w:r>
          </w:p>
          <w:p w14:paraId="4840B90B"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templates, approval processes, approval page layouts and defined approval actions on them to automate the processes.</w:t>
            </w:r>
          </w:p>
          <w:p w14:paraId="7607C8EA"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23B3A4C2"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Used SOQL&amp;SOSL for data manipulation needs of the application using platform database objects.</w:t>
            </w:r>
          </w:p>
          <w:p w14:paraId="3DC461BF"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custom Dashboards for manager's home page and gave accessibility to dashboards for authorized people.</w:t>
            </w:r>
          </w:p>
          <w:p w14:paraId="31E6A9DD"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Involved in the Data Transformation and Data Cleansing activities while transferring the data to the external system using Informatics on Demand.</w:t>
            </w:r>
          </w:p>
          <w:p w14:paraId="790F5614"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lastRenderedPageBreak/>
              <w:t>Developed new apps with the Lightning App Builder and Lightning Components for sales reps to help them sell faster and smarter (Sales Cloud).</w:t>
            </w:r>
          </w:p>
          <w:p w14:paraId="5C663274"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Made new feature enhancements on Service cloud console view and developed some Visual force components.</w:t>
            </w:r>
          </w:p>
          <w:p w14:paraId="57AA6946"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many Lightning Components and server-side controllers to meet the business requirements.</w:t>
            </w:r>
          </w:p>
          <w:p w14:paraId="3F959A2A"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Defining/designing SOAP web services to interact with CSP, CTP and Work Bench.</w:t>
            </w:r>
          </w:p>
          <w:p w14:paraId="69482123"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Used the sandbox for testing and migrated the code to the deployment instance after testing.</w:t>
            </w:r>
          </w:p>
          <w:p w14:paraId="0F2C1A6D"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Involved with Salesforce.com Premier Support and handled the support cases with the help Salesforce.com support.</w:t>
            </w:r>
          </w:p>
          <w:p w14:paraId="29FE91DA"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Experience in aura framework, Lightning Components and Salesforce Lightning Design System (SLDS).</w:t>
            </w:r>
          </w:p>
          <w:p w14:paraId="262E3243"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many Lightning Components and server-side controllers to meet the business requirements. Experienced in migrating the standard and custom objects in standard experience to lightning experience.</w:t>
            </w:r>
          </w:p>
          <w:p w14:paraId="554AF48D"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multiple Lightning Components, added CSS and Design Parameters that makes the Lightning component look better.</w:t>
            </w:r>
          </w:p>
          <w:p w14:paraId="3794B89D"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Worked in Agile environment and provided status updates in daily stand up calls.</w:t>
            </w:r>
          </w:p>
          <w:p w14:paraId="5F7B2E62"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Designed, developed and implemented software applications for website based on analyzed requirements and understanding of industry technical standards.</w:t>
            </w:r>
          </w:p>
          <w:p w14:paraId="13AF4D28"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Coordinated with project management staff on database development timelines and project scope.</w:t>
            </w:r>
          </w:p>
          <w:p w14:paraId="472FAC0E"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Developing pages with Custom Controllers for implementing custom business specific logics and standard controllers and overwriting actions with custom Extensions.</w:t>
            </w:r>
          </w:p>
          <w:p w14:paraId="0AE87B97"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Used SOQL &amp; SOSL for data manipulation needs of the application using platform database objects.</w:t>
            </w:r>
          </w:p>
          <w:p w14:paraId="13DA15EB"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Worked on different Sandboxes for development and Provar testing.</w:t>
            </w:r>
          </w:p>
          <w:p w14:paraId="3087857B"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Involved in migrating the code to production instance in installments using Change Set and Flosum.</w:t>
            </w:r>
          </w:p>
          <w:p w14:paraId="5A18807F"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Integrated Salesforce.com with external systems like Oracle and SAP using SOAP API and REST API.</w:t>
            </w:r>
          </w:p>
          <w:p w14:paraId="7906668B"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VisualForce Pages using Standard Controllers, Custom Controllers, Extension Controllers &amp; Web Services API. Creating new User Interface using JavaScript, HTML and CSS in Visual Force Pages.</w:t>
            </w:r>
          </w:p>
          <w:p w14:paraId="0598DD9B"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Created Page Layouts to organize Fields, Custom Links, Related Lists &amp; other Components on Record Pages.</w:t>
            </w:r>
          </w:p>
          <w:p w14:paraId="547A4791"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Configured Chatter to track emails from Outlook to Salesforce by following a user.</w:t>
            </w:r>
          </w:p>
          <w:p w14:paraId="721871B8"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Responsible for weekly and monthly Data Export, updates and backup for the organization.</w:t>
            </w:r>
          </w:p>
          <w:p w14:paraId="2ECF9D33"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High availability for Incidents resolution and technical support at tier 2 and tier 3 levels using service Now.</w:t>
            </w:r>
          </w:p>
          <w:p w14:paraId="6DCE8305" w14:textId="77777777" w:rsidR="00A813FE" w:rsidRDefault="00CB0357">
            <w:pPr>
              <w:pStyle w:val="documentulli"/>
              <w:numPr>
                <w:ilvl w:val="0"/>
                <w:numId w:val="4"/>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lastRenderedPageBreak/>
              <w:t>Used Apex Data Loader to Insert, Update and Import data from Microsoft Excel into Salesforce.com.</w:t>
            </w:r>
          </w:p>
        </w:tc>
      </w:tr>
    </w:tbl>
    <w:p w14:paraId="601B3E05" w14:textId="77777777" w:rsidR="00A813FE" w:rsidRDefault="00A813FE">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47DAEDA1" w14:textId="77777777">
        <w:trPr>
          <w:tblCellSpacing w:w="0" w:type="dxa"/>
        </w:trPr>
        <w:tc>
          <w:tcPr>
            <w:tcW w:w="2500" w:type="dxa"/>
            <w:tcMar>
              <w:top w:w="200" w:type="dxa"/>
              <w:left w:w="0" w:type="dxa"/>
              <w:bottom w:w="0" w:type="dxa"/>
              <w:right w:w="100" w:type="dxa"/>
            </w:tcMar>
            <w:hideMark/>
          </w:tcPr>
          <w:p w14:paraId="102724AE" w14:textId="77777777" w:rsidR="00A813FE" w:rsidRDefault="00CB0357">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2017-06</w:t>
            </w:r>
            <w:r>
              <w:rPr>
                <w:rStyle w:val="spandateswrapper"/>
                <w:rFonts w:ascii="Georgia" w:eastAsia="Georgia" w:hAnsi="Georgia" w:cs="Georgia"/>
              </w:rPr>
              <w:t xml:space="preserve"> </w:t>
            </w:r>
            <w:r>
              <w:rPr>
                <w:rStyle w:val="txtBold"/>
                <w:rFonts w:ascii="Georgia" w:eastAsia="Georgia" w:hAnsi="Georgia" w:cs="Georgia"/>
              </w:rPr>
              <w:t>- 2017-12</w:t>
            </w:r>
          </w:p>
        </w:tc>
        <w:tc>
          <w:tcPr>
            <w:tcW w:w="8780" w:type="dxa"/>
            <w:tcMar>
              <w:top w:w="200" w:type="dxa"/>
              <w:left w:w="0" w:type="dxa"/>
              <w:bottom w:w="0" w:type="dxa"/>
              <w:right w:w="0" w:type="dxa"/>
            </w:tcMar>
            <w:hideMark/>
          </w:tcPr>
          <w:p w14:paraId="48B6D90A" w14:textId="77777777" w:rsidR="00A813FE" w:rsidRDefault="00CB0357">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Salesforce Developer/Administrator</w:t>
            </w:r>
            <w:r>
              <w:rPr>
                <w:rStyle w:val="documentmb5"/>
                <w:rFonts w:ascii="Georgia" w:eastAsia="Georgia" w:hAnsi="Georgia" w:cs="Georgia"/>
              </w:rPr>
              <w:t xml:space="preserve"> </w:t>
            </w:r>
          </w:p>
          <w:p w14:paraId="29B12675" w14:textId="77777777" w:rsidR="00A813FE" w:rsidRDefault="00CB0357">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 xml:space="preserve">Verizon, Irving, TX </w:t>
            </w:r>
          </w:p>
          <w:p w14:paraId="0C1D1778"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Created users, roles, public groups, sharing rules and record level permissions to manage sharing access among different users. </w:t>
            </w:r>
          </w:p>
          <w:p w14:paraId="531A1C93"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Defined lookup and master-detail relationships on the objects and created junction objects to establish connectivity among objects. </w:t>
            </w:r>
          </w:p>
          <w:p w14:paraId="2BC72645"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Developed Custom Objects, Custom Reports and configured analytical snapshots to dump the data on a regular basis for sales performance and lead generation statics. </w:t>
            </w:r>
          </w:p>
          <w:p w14:paraId="1213EA01"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Customized Dashboards to track usage for productivity and performance of business centers and their sales teams. </w:t>
            </w:r>
          </w:p>
          <w:p w14:paraId="2104E00A"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Worked on setting up customer and partner Communities for establishing secure and maintaining good communication Between Customers, Partners and Company. </w:t>
            </w:r>
          </w:p>
          <w:p w14:paraId="53139189"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Used Data Loader for Insert, Update, and Bulk Import or Export of Data from Salesforce.com S-Objects. Used it to read, extract, and load data from Comma Separated Values (CSV) files. </w:t>
            </w:r>
          </w:p>
          <w:p w14:paraId="30C30D90"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Worked on Lightning component Process Builder to automate task for Salesforce1 users. </w:t>
            </w:r>
          </w:p>
          <w:p w14:paraId="45EC0A27"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Developed Visualforce pages to meet the organization requirement for the new look and feel. </w:t>
            </w:r>
          </w:p>
          <w:p w14:paraId="0B4E66E4"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Developed Custom Controllers and used controller extensions to show data in the visual force pages. </w:t>
            </w:r>
          </w:p>
          <w:p w14:paraId="59CE01CF"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Developed various Batch Apex classes and scheduled those using Apex Schedulable classes on hourly basis. </w:t>
            </w:r>
          </w:p>
          <w:p w14:paraId="4F2838E4"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Developed Lightning pages for Salesforce1 mobile app </w:t>
            </w:r>
          </w:p>
          <w:p w14:paraId="551B62BC"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Developed Lightning app for agent with enhanced Lightning templates. </w:t>
            </w:r>
          </w:p>
          <w:p w14:paraId="16A7B352"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Implemented Flosum for the deployment of features from Sandboxes </w:t>
            </w:r>
          </w:p>
          <w:p w14:paraId="3A970F48"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Created the development policy for the whole team and moved from Change sets to Flosum patches. </w:t>
            </w:r>
          </w:p>
          <w:p w14:paraId="5032035D"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Creating documentation for deployments and deploying all Salesforce.com changes in Developer Sandbox to test Sandbox to QA sandbox when once sanity check has been done. </w:t>
            </w:r>
          </w:p>
          <w:p w14:paraId="29B7E832" w14:textId="77777777" w:rsidR="0019747E" w:rsidRDefault="0019747E">
            <w:pPr>
              <w:pStyle w:val="documentulli"/>
              <w:numPr>
                <w:ilvl w:val="0"/>
                <w:numId w:val="5"/>
              </w:numPr>
              <w:spacing w:line="340" w:lineRule="atLeast"/>
              <w:ind w:left="300" w:right="200" w:hanging="261"/>
              <w:rPr>
                <w:rStyle w:val="span"/>
                <w:rFonts w:ascii="Georgia" w:eastAsia="Georgia" w:hAnsi="Georgia" w:cs="Georgia"/>
                <w:sz w:val="22"/>
                <w:szCs w:val="22"/>
              </w:rPr>
            </w:pPr>
            <w:r w:rsidRPr="0019747E">
              <w:rPr>
                <w:rStyle w:val="span"/>
                <w:rFonts w:ascii="Georgia" w:eastAsia="Georgia" w:hAnsi="Georgia" w:cs="Georgia"/>
                <w:sz w:val="22"/>
                <w:szCs w:val="22"/>
              </w:rPr>
              <w:t>Strong knowledge in Visual Force, APEX Database, APEX Triggers and APEX Testing.</w:t>
            </w:r>
            <w:r>
              <w:rPr>
                <w:rStyle w:val="span"/>
                <w:rFonts w:ascii="Georgia" w:eastAsia="Georgia" w:hAnsi="Georgia" w:cs="Georgia"/>
                <w:sz w:val="22"/>
                <w:szCs w:val="22"/>
              </w:rPr>
              <w:t xml:space="preserve"> </w:t>
            </w:r>
            <w:r w:rsidRPr="0019747E">
              <w:rPr>
                <w:rStyle w:val="span"/>
                <w:rFonts w:ascii="Georgia" w:eastAsia="Georgia" w:hAnsi="Georgia" w:cs="Georgia"/>
                <w:sz w:val="22"/>
                <w:szCs w:val="22"/>
              </w:rPr>
              <w:t>Designed Visual Force pages with custom controllers’ extensions to build custom user interfaces for mobile and web applications.</w:t>
            </w:r>
          </w:p>
          <w:p w14:paraId="0F537EBD" w14:textId="77777777" w:rsidR="0019747E" w:rsidRDefault="0019747E">
            <w:pPr>
              <w:pStyle w:val="documentulli"/>
              <w:numPr>
                <w:ilvl w:val="0"/>
                <w:numId w:val="5"/>
              </w:numPr>
              <w:spacing w:line="340" w:lineRule="atLeast"/>
              <w:ind w:left="300" w:right="200" w:hanging="261"/>
              <w:rPr>
                <w:rStyle w:val="span"/>
                <w:rFonts w:ascii="Georgia" w:eastAsia="Georgia" w:hAnsi="Georgia" w:cs="Georgia"/>
                <w:sz w:val="22"/>
                <w:szCs w:val="22"/>
              </w:rPr>
            </w:pPr>
            <w:r w:rsidRPr="0019747E">
              <w:rPr>
                <w:rStyle w:val="span"/>
                <w:rFonts w:ascii="Georgia" w:eastAsia="Georgia" w:hAnsi="Georgia" w:cs="Georgia"/>
                <w:sz w:val="22"/>
                <w:szCs w:val="22"/>
              </w:rPr>
              <w:t>Involvement with APEX Programming by making Custom Triggers and perform Asynchronous calls to execute the business logic.</w:t>
            </w:r>
          </w:p>
          <w:p w14:paraId="1131D176" w14:textId="77777777" w:rsidR="0019747E" w:rsidRDefault="0019747E">
            <w:pPr>
              <w:pStyle w:val="documentulli"/>
              <w:numPr>
                <w:ilvl w:val="0"/>
                <w:numId w:val="5"/>
              </w:numPr>
              <w:spacing w:line="340" w:lineRule="atLeast"/>
              <w:ind w:left="300" w:right="200" w:hanging="261"/>
              <w:rPr>
                <w:rStyle w:val="span"/>
                <w:rFonts w:ascii="Georgia" w:eastAsia="Georgia" w:hAnsi="Georgia" w:cs="Georgia"/>
                <w:sz w:val="22"/>
                <w:szCs w:val="22"/>
              </w:rPr>
            </w:pPr>
            <w:r w:rsidRPr="0019747E">
              <w:rPr>
                <w:rStyle w:val="span"/>
                <w:rFonts w:ascii="Georgia" w:eastAsia="Georgia" w:hAnsi="Georgia" w:cs="Georgia"/>
                <w:sz w:val="22"/>
                <w:szCs w:val="22"/>
              </w:rPr>
              <w:t>Productive in observing Apex asynchronous handling utilizing future methods, batch apex, controlling processes with queueable apex and scheduling jobs using apex scheduler.</w:t>
            </w:r>
          </w:p>
          <w:p w14:paraId="3F3D4334"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Worked on integration of two instances using APEX REST API callouts. Configured </w:t>
            </w:r>
            <w:r>
              <w:rPr>
                <w:rStyle w:val="span"/>
                <w:rFonts w:ascii="Georgia" w:eastAsia="Georgia" w:hAnsi="Georgia" w:cs="Georgia"/>
                <w:sz w:val="22"/>
                <w:szCs w:val="22"/>
              </w:rPr>
              <w:lastRenderedPageBreak/>
              <w:t xml:space="preserve">Connected App to integrate Salesforce.com with two external JAVA applications to capture Accounts, Contacts, and Leads (Web-to-Lead implementation) using REST API. </w:t>
            </w:r>
          </w:p>
          <w:p w14:paraId="2C480998"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Used SOQL&amp;SOSL for data manipulation needs of the application by preprocessing records and generating Sets to avoid hitting the Governor limits. </w:t>
            </w:r>
          </w:p>
          <w:p w14:paraId="62A4CEAE"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Implemented Service Cloud for customer service, including configuration of email to case, case assignment rules, managed migration and release of Service Cloud. </w:t>
            </w:r>
          </w:p>
          <w:p w14:paraId="6799C778"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Developed Apex triggers for avoiding duplication of leads from various resources. </w:t>
            </w:r>
          </w:p>
          <w:p w14:paraId="118633C4"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Worked on Agile and Scrum methodology for salesforce custom app implementation. </w:t>
            </w:r>
          </w:p>
          <w:p w14:paraId="647CB2A1"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Integrating Currency Exchange Rate Convertor using SOAP/REST API for converting Opportunities to business default currency as per business requirement. </w:t>
            </w:r>
          </w:p>
          <w:p w14:paraId="1EDDAED2"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Integrating Postal Code check from External END Point URL using REST API for delivery information Setup as per business requirement. </w:t>
            </w:r>
          </w:p>
          <w:p w14:paraId="39886A15"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Integrating Currency Exchange Rate Convertor using SOAP/REST API for converting Opportunities to business default currency as per business requirement. </w:t>
            </w:r>
          </w:p>
          <w:p w14:paraId="415A7F85" w14:textId="77777777" w:rsidR="00A813FE" w:rsidRDefault="00CB0357">
            <w:pPr>
              <w:pStyle w:val="documentulli"/>
              <w:numPr>
                <w:ilvl w:val="0"/>
                <w:numId w:val="5"/>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Used SOQL &amp; SOSL for data manipulation needs of the application using platform database objects </w:t>
            </w:r>
          </w:p>
        </w:tc>
      </w:tr>
    </w:tbl>
    <w:p w14:paraId="34DB0AF0" w14:textId="77777777" w:rsidR="00A813FE" w:rsidRDefault="00A813FE">
      <w:pPr>
        <w:rPr>
          <w:vanish/>
        </w:rPr>
      </w:pPr>
    </w:p>
    <w:tbl>
      <w:tblPr>
        <w:tblStyle w:val="documentdivparagraphTable"/>
        <w:tblW w:w="0" w:type="auto"/>
        <w:tblCellSpacing w:w="0" w:type="dxa"/>
        <w:tblLayout w:type="fixed"/>
        <w:tblCellMar>
          <w:left w:w="0" w:type="dxa"/>
          <w:right w:w="0" w:type="dxa"/>
        </w:tblCellMar>
        <w:tblLook w:val="05E0" w:firstRow="1" w:lastRow="1" w:firstColumn="1" w:lastColumn="1" w:noHBand="0" w:noVBand="1"/>
      </w:tblPr>
      <w:tblGrid>
        <w:gridCol w:w="2500"/>
        <w:gridCol w:w="8780"/>
      </w:tblGrid>
      <w:tr w:rsidR="00A813FE" w14:paraId="2A2815A7" w14:textId="77777777">
        <w:trPr>
          <w:tblCellSpacing w:w="0" w:type="dxa"/>
        </w:trPr>
        <w:tc>
          <w:tcPr>
            <w:tcW w:w="2500" w:type="dxa"/>
            <w:tcMar>
              <w:top w:w="200" w:type="dxa"/>
              <w:left w:w="0" w:type="dxa"/>
              <w:bottom w:w="0" w:type="dxa"/>
              <w:right w:w="100" w:type="dxa"/>
            </w:tcMar>
            <w:hideMark/>
          </w:tcPr>
          <w:p w14:paraId="523F5DAC" w14:textId="77777777" w:rsidR="00A813FE" w:rsidRDefault="00CB0357">
            <w:pPr>
              <w:pStyle w:val="spandateswrapperParagraph"/>
              <w:pBdr>
                <w:right w:val="none" w:sz="0" w:space="0" w:color="auto"/>
              </w:pBdr>
              <w:ind w:right="300"/>
              <w:rPr>
                <w:rStyle w:val="spandateswrapper"/>
                <w:rFonts w:ascii="Georgia" w:eastAsia="Georgia" w:hAnsi="Georgia" w:cs="Georgia"/>
                <w:sz w:val="4"/>
                <w:szCs w:val="4"/>
              </w:rPr>
            </w:pPr>
            <w:r>
              <w:rPr>
                <w:rStyle w:val="txtBold"/>
                <w:rFonts w:ascii="Georgia" w:eastAsia="Georgia" w:hAnsi="Georgia" w:cs="Georgia"/>
              </w:rPr>
              <w:t>2014-01</w:t>
            </w:r>
            <w:r>
              <w:rPr>
                <w:rStyle w:val="spandateswrapper"/>
                <w:rFonts w:ascii="Georgia" w:eastAsia="Georgia" w:hAnsi="Georgia" w:cs="Georgia"/>
              </w:rPr>
              <w:t xml:space="preserve"> </w:t>
            </w:r>
            <w:r>
              <w:rPr>
                <w:rStyle w:val="txtBold"/>
                <w:rFonts w:ascii="Georgia" w:eastAsia="Georgia" w:hAnsi="Georgia" w:cs="Georgia"/>
              </w:rPr>
              <w:t>- 2015-11</w:t>
            </w:r>
          </w:p>
        </w:tc>
        <w:tc>
          <w:tcPr>
            <w:tcW w:w="8780" w:type="dxa"/>
            <w:tcMar>
              <w:top w:w="200" w:type="dxa"/>
              <w:left w:w="0" w:type="dxa"/>
              <w:bottom w:w="0" w:type="dxa"/>
              <w:right w:w="0" w:type="dxa"/>
            </w:tcMar>
            <w:hideMark/>
          </w:tcPr>
          <w:p w14:paraId="63F96A12" w14:textId="77777777" w:rsidR="00A813FE" w:rsidRDefault="00CB0357">
            <w:pPr>
              <w:pStyle w:val="spandateswrapperParagraph"/>
              <w:pBdr>
                <w:right w:val="none" w:sz="0" w:space="0" w:color="auto"/>
              </w:pBdr>
              <w:ind w:right="300"/>
              <w:rPr>
                <w:rStyle w:val="txtBold"/>
                <w:rFonts w:ascii="Georgia" w:eastAsia="Georgia" w:hAnsi="Georgia" w:cs="Georgia"/>
              </w:rPr>
            </w:pPr>
            <w:r>
              <w:rPr>
                <w:rStyle w:val="divdocumentjobtitle"/>
                <w:rFonts w:ascii="Georgia" w:eastAsia="Georgia" w:hAnsi="Georgia" w:cs="Georgia"/>
                <w:b/>
                <w:bCs/>
              </w:rPr>
              <w:t>Salesforce Administrator/Business Analyst</w:t>
            </w:r>
            <w:r>
              <w:rPr>
                <w:rStyle w:val="documentmb5"/>
                <w:rFonts w:ascii="Georgia" w:eastAsia="Georgia" w:hAnsi="Georgia" w:cs="Georgia"/>
              </w:rPr>
              <w:t xml:space="preserve"> </w:t>
            </w:r>
          </w:p>
          <w:p w14:paraId="72672587" w14:textId="77777777" w:rsidR="00A813FE" w:rsidRDefault="00CB0357">
            <w:pPr>
              <w:pStyle w:val="documentmb5Paragraph"/>
              <w:spacing w:after="100" w:line="340" w:lineRule="atLeast"/>
              <w:ind w:right="200"/>
              <w:rPr>
                <w:rStyle w:val="documentsinglecolumn"/>
                <w:rFonts w:ascii="Georgia" w:eastAsia="Georgia" w:hAnsi="Georgia" w:cs="Georgia"/>
                <w:i/>
                <w:iCs/>
                <w:sz w:val="22"/>
                <w:szCs w:val="22"/>
              </w:rPr>
            </w:pPr>
            <w:r>
              <w:rPr>
                <w:rStyle w:val="span"/>
                <w:rFonts w:ascii="Georgia" w:eastAsia="Georgia" w:hAnsi="Georgia" w:cs="Georgia"/>
                <w:i/>
                <w:iCs/>
                <w:sz w:val="22"/>
                <w:szCs w:val="22"/>
              </w:rPr>
              <w:t>ByteAlpha Solutions, Hyderabad, Telangana</w:t>
            </w:r>
          </w:p>
          <w:p w14:paraId="7A17A8F2"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Responsible for Salesforce administration, release management and as well as management of Salesforce.com sandboxes. </w:t>
            </w:r>
          </w:p>
          <w:p w14:paraId="78B94452"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Worked as a Business System Analyst to provide recommendation and designed the Best Solutions for implementing new business ideas. </w:t>
            </w:r>
          </w:p>
          <w:p w14:paraId="767EFA18"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Modified Business Requirement Document, identified process repetitions, bottlenecks and infrequent routes </w:t>
            </w:r>
          </w:p>
          <w:p w14:paraId="004D51C0"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Created Environment setup plan, Migration document and checklist </w:t>
            </w:r>
          </w:p>
          <w:p w14:paraId="3145DCF0"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Maintained and populated configuration workbook </w:t>
            </w:r>
          </w:p>
          <w:p w14:paraId="6039A0C7"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Interacted with various business team members to gather the requirements and documented the requirements. </w:t>
            </w:r>
          </w:p>
          <w:p w14:paraId="1DD9E65C"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Worked on Salesforce.com application to setup activities and customized it to match the functional needs of the organization. </w:t>
            </w:r>
          </w:p>
          <w:p w14:paraId="4B6718C2"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Configuring and customizing sales modules and service modules as per business requirement. </w:t>
            </w:r>
          </w:p>
          <w:p w14:paraId="4D2DB34D"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Created user Roles and Profiles, security controls and shared settings. </w:t>
            </w:r>
          </w:p>
          <w:p w14:paraId="6D446F3B"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Creating and Managing Lead Cycle Management and Contract Life Cycle Management (CLM) as per Business Requirements. </w:t>
            </w:r>
          </w:p>
          <w:p w14:paraId="756C179A"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Setting up KB Articles and Solution Management for better case resolution. </w:t>
            </w:r>
          </w:p>
          <w:p w14:paraId="4ED261CF"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of Custom sales and service Reports and Dashboards. </w:t>
            </w:r>
          </w:p>
          <w:p w14:paraId="77FF2D92"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and Managing of Users and granting Access to Salesforce through Profile , Permission set, Permission Set . </w:t>
            </w:r>
          </w:p>
          <w:p w14:paraId="13841F0C"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and Managing Role Hierarchy for the organization and Assignments of Public Groups, Queues to Escalation rules. </w:t>
            </w:r>
          </w:p>
          <w:p w14:paraId="4EA7BD24"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lastRenderedPageBreak/>
              <w:t xml:space="preserve">Managing data(Legacy and Current) (Imports and Exports) with Data Loader. </w:t>
            </w:r>
          </w:p>
          <w:p w14:paraId="140FE73F"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Creating Custom report types on System and Custom object as per business requirement. </w:t>
            </w:r>
          </w:p>
          <w:p w14:paraId="41271535"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Creating custom Buckets in reports and Setting up Auto Schedule Report Run as per business requirements. </w:t>
            </w:r>
          </w:p>
          <w:p w14:paraId="13656A5F"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of Email templates as per business requirements and Setting Exception Email , Enhanced Email, Email Footers and Email Attachments. </w:t>
            </w:r>
          </w:p>
          <w:p w14:paraId="34AE895E"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and Setup of Company information like calendar and Business </w:t>
            </w:r>
            <w:proofErr w:type="spellStart"/>
            <w:r>
              <w:rPr>
                <w:rStyle w:val="span"/>
                <w:rFonts w:ascii="Georgia" w:eastAsia="Georgia" w:hAnsi="Georgia" w:cs="Georgia"/>
                <w:sz w:val="22"/>
                <w:szCs w:val="22"/>
              </w:rPr>
              <w:t>hrs</w:t>
            </w:r>
            <w:proofErr w:type="spellEnd"/>
            <w:r>
              <w:rPr>
                <w:rStyle w:val="span"/>
                <w:rFonts w:ascii="Georgia" w:eastAsia="Georgia" w:hAnsi="Georgia" w:cs="Georgia"/>
                <w:sz w:val="22"/>
                <w:szCs w:val="22"/>
              </w:rPr>
              <w:t xml:space="preserve"> with Holiday and Setting up Multiple currency and Setting up Organization based Financial Year settings (FY). </w:t>
            </w:r>
          </w:p>
          <w:p w14:paraId="26D8A03C"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Setting up Organization wide Default access settings. </w:t>
            </w:r>
          </w:p>
          <w:p w14:paraId="5F87E367"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Creating Sharing Rules with complex conditions as per business requirements and Managing organization attachment upload and download settings. </w:t>
            </w:r>
          </w:p>
          <w:p w14:paraId="7B2BDCCD"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Maintaining Organization Setup Audit Trial and Tracking Health Checkups and managing Login Access Policies for better user management. </w:t>
            </w:r>
          </w:p>
          <w:p w14:paraId="5CC2A460"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of Custom Objects, Custom Fields, Page Layouts and Record Types for multiple Page Layout Assignment as per business requirements. </w:t>
            </w:r>
          </w:p>
          <w:p w14:paraId="3228D31D"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of Relationships (Master Detailed, Lookup &amp; Junction) with other objects as per project requirements. </w:t>
            </w:r>
          </w:p>
          <w:p w14:paraId="6337CA03"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of Complex Formulas fields, Complex Auto Numbering, Data Validation Rules, Customization of Field sets, Compact Layouts , Search layouts as per business. </w:t>
            </w:r>
          </w:p>
          <w:p w14:paraId="6E4DC40E"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of Flows, Multi Layered Complex process builders and Workflow rules foe Email Alert, Fields Update &amp; Task Creation. </w:t>
            </w:r>
          </w:p>
          <w:p w14:paraId="38674DAA"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Used Data Loader to Insert, Update and Import data from Microsoft Excel files into Salesforce.com. </w:t>
            </w:r>
          </w:p>
          <w:p w14:paraId="6E1B40E8"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Responsible for weekly and monthly Data Export, updates and backup for the organization. </w:t>
            </w:r>
          </w:p>
          <w:p w14:paraId="2695EF6E"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Creation of Classic Apps and Setting of User Interface Tabs and Navigations using Setup customization. </w:t>
            </w:r>
          </w:p>
          <w:p w14:paraId="610F1F35"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SFDC Configurations/Customizations – User Interface, Page Layouts, Tabs, Custom fields, Custom objects, Validation Rules. </w:t>
            </w:r>
          </w:p>
          <w:p w14:paraId="1C2D22B3"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Extensive experience over creating workflows, approval processes, validation rules and sharing &amp; security rules. </w:t>
            </w:r>
          </w:p>
          <w:p w14:paraId="0A98FCD4" w14:textId="77777777" w:rsidR="00A813FE" w:rsidRDefault="00CB0357">
            <w:pPr>
              <w:pStyle w:val="documentulli"/>
              <w:numPr>
                <w:ilvl w:val="0"/>
                <w:numId w:val="6"/>
              </w:numPr>
              <w:spacing w:line="340" w:lineRule="atLeast"/>
              <w:ind w:left="300" w:right="200" w:hanging="261"/>
              <w:rPr>
                <w:rStyle w:val="span"/>
                <w:rFonts w:ascii="Georgia" w:eastAsia="Georgia" w:hAnsi="Georgia" w:cs="Georgia"/>
                <w:sz w:val="22"/>
                <w:szCs w:val="22"/>
              </w:rPr>
            </w:pPr>
            <w:r>
              <w:rPr>
                <w:rStyle w:val="span"/>
                <w:rFonts w:ascii="Georgia" w:eastAsia="Georgia" w:hAnsi="Georgia" w:cs="Georgia"/>
                <w:sz w:val="22"/>
                <w:szCs w:val="22"/>
              </w:rPr>
              <w:t xml:space="preserve">Used Force.com platform for developing feature-rich and user-friendly Visual Force pages for enhancing SFDC UI. </w:t>
            </w:r>
          </w:p>
        </w:tc>
      </w:tr>
    </w:tbl>
    <w:p w14:paraId="5ED369D4" w14:textId="77777777" w:rsidR="00A813FE" w:rsidRDefault="00A813FE">
      <w:pPr>
        <w:rPr>
          <w:rFonts w:ascii="Georgia" w:eastAsia="Georgia" w:hAnsi="Georgia" w:cs="Georgia"/>
          <w:b/>
          <w:bCs/>
          <w:i/>
          <w:iCs/>
        </w:rPr>
      </w:pPr>
    </w:p>
    <w:sectPr w:rsidR="00A813FE">
      <w:pgSz w:w="12240" w:h="15840"/>
      <w:pgMar w:top="480" w:right="480" w:bottom="4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58121D26">
      <w:start w:val="1"/>
      <w:numFmt w:val="bullet"/>
      <w:lvlText w:val=""/>
      <w:lvlJc w:val="left"/>
      <w:pPr>
        <w:ind w:left="720" w:hanging="360"/>
      </w:pPr>
      <w:rPr>
        <w:rFonts w:ascii="Symbol" w:hAnsi="Symbol"/>
      </w:rPr>
    </w:lvl>
    <w:lvl w:ilvl="1" w:tplc="B552B332">
      <w:start w:val="1"/>
      <w:numFmt w:val="bullet"/>
      <w:lvlText w:val="o"/>
      <w:lvlJc w:val="left"/>
      <w:pPr>
        <w:tabs>
          <w:tab w:val="num" w:pos="1440"/>
        </w:tabs>
        <w:ind w:left="1440" w:hanging="360"/>
      </w:pPr>
      <w:rPr>
        <w:rFonts w:ascii="Courier New" w:hAnsi="Courier New"/>
      </w:rPr>
    </w:lvl>
    <w:lvl w:ilvl="2" w:tplc="24CA9EF2">
      <w:start w:val="1"/>
      <w:numFmt w:val="bullet"/>
      <w:lvlText w:val=""/>
      <w:lvlJc w:val="left"/>
      <w:pPr>
        <w:tabs>
          <w:tab w:val="num" w:pos="2160"/>
        </w:tabs>
        <w:ind w:left="2160" w:hanging="360"/>
      </w:pPr>
      <w:rPr>
        <w:rFonts w:ascii="Wingdings" w:hAnsi="Wingdings"/>
      </w:rPr>
    </w:lvl>
    <w:lvl w:ilvl="3" w:tplc="22DA90CC">
      <w:start w:val="1"/>
      <w:numFmt w:val="bullet"/>
      <w:lvlText w:val=""/>
      <w:lvlJc w:val="left"/>
      <w:pPr>
        <w:tabs>
          <w:tab w:val="num" w:pos="2880"/>
        </w:tabs>
        <w:ind w:left="2880" w:hanging="360"/>
      </w:pPr>
      <w:rPr>
        <w:rFonts w:ascii="Symbol" w:hAnsi="Symbol"/>
      </w:rPr>
    </w:lvl>
    <w:lvl w:ilvl="4" w:tplc="7250DA02">
      <w:start w:val="1"/>
      <w:numFmt w:val="bullet"/>
      <w:lvlText w:val="o"/>
      <w:lvlJc w:val="left"/>
      <w:pPr>
        <w:tabs>
          <w:tab w:val="num" w:pos="3600"/>
        </w:tabs>
        <w:ind w:left="3600" w:hanging="360"/>
      </w:pPr>
      <w:rPr>
        <w:rFonts w:ascii="Courier New" w:hAnsi="Courier New"/>
      </w:rPr>
    </w:lvl>
    <w:lvl w:ilvl="5" w:tplc="253A6DDE">
      <w:start w:val="1"/>
      <w:numFmt w:val="bullet"/>
      <w:lvlText w:val=""/>
      <w:lvlJc w:val="left"/>
      <w:pPr>
        <w:tabs>
          <w:tab w:val="num" w:pos="4320"/>
        </w:tabs>
        <w:ind w:left="4320" w:hanging="360"/>
      </w:pPr>
      <w:rPr>
        <w:rFonts w:ascii="Wingdings" w:hAnsi="Wingdings"/>
      </w:rPr>
    </w:lvl>
    <w:lvl w:ilvl="6" w:tplc="68888ED0">
      <w:start w:val="1"/>
      <w:numFmt w:val="bullet"/>
      <w:lvlText w:val=""/>
      <w:lvlJc w:val="left"/>
      <w:pPr>
        <w:tabs>
          <w:tab w:val="num" w:pos="5040"/>
        </w:tabs>
        <w:ind w:left="5040" w:hanging="360"/>
      </w:pPr>
      <w:rPr>
        <w:rFonts w:ascii="Symbol" w:hAnsi="Symbol"/>
      </w:rPr>
    </w:lvl>
    <w:lvl w:ilvl="7" w:tplc="2B42D022">
      <w:start w:val="1"/>
      <w:numFmt w:val="bullet"/>
      <w:lvlText w:val="o"/>
      <w:lvlJc w:val="left"/>
      <w:pPr>
        <w:tabs>
          <w:tab w:val="num" w:pos="5760"/>
        </w:tabs>
        <w:ind w:left="5760" w:hanging="360"/>
      </w:pPr>
      <w:rPr>
        <w:rFonts w:ascii="Courier New" w:hAnsi="Courier New"/>
      </w:rPr>
    </w:lvl>
    <w:lvl w:ilvl="8" w:tplc="2ADE081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AEA9148">
      <w:start w:val="1"/>
      <w:numFmt w:val="bullet"/>
      <w:lvlText w:val=""/>
      <w:lvlJc w:val="left"/>
      <w:pPr>
        <w:tabs>
          <w:tab w:val="num" w:pos="720"/>
        </w:tabs>
        <w:ind w:left="720" w:hanging="360"/>
      </w:pPr>
      <w:rPr>
        <w:rFonts w:ascii="Symbol" w:hAnsi="Symbol"/>
      </w:rPr>
    </w:lvl>
    <w:lvl w:ilvl="1" w:tplc="239470A2">
      <w:start w:val="1"/>
      <w:numFmt w:val="bullet"/>
      <w:lvlText w:val="o"/>
      <w:lvlJc w:val="left"/>
      <w:pPr>
        <w:tabs>
          <w:tab w:val="num" w:pos="1440"/>
        </w:tabs>
        <w:ind w:left="1440" w:hanging="360"/>
      </w:pPr>
      <w:rPr>
        <w:rFonts w:ascii="Courier New" w:hAnsi="Courier New"/>
      </w:rPr>
    </w:lvl>
    <w:lvl w:ilvl="2" w:tplc="6EE23C4E">
      <w:start w:val="1"/>
      <w:numFmt w:val="bullet"/>
      <w:lvlText w:val=""/>
      <w:lvlJc w:val="left"/>
      <w:pPr>
        <w:tabs>
          <w:tab w:val="num" w:pos="2160"/>
        </w:tabs>
        <w:ind w:left="2160" w:hanging="360"/>
      </w:pPr>
      <w:rPr>
        <w:rFonts w:ascii="Wingdings" w:hAnsi="Wingdings"/>
      </w:rPr>
    </w:lvl>
    <w:lvl w:ilvl="3" w:tplc="FA425A7C">
      <w:start w:val="1"/>
      <w:numFmt w:val="bullet"/>
      <w:lvlText w:val=""/>
      <w:lvlJc w:val="left"/>
      <w:pPr>
        <w:tabs>
          <w:tab w:val="num" w:pos="2880"/>
        </w:tabs>
        <w:ind w:left="2880" w:hanging="360"/>
      </w:pPr>
      <w:rPr>
        <w:rFonts w:ascii="Symbol" w:hAnsi="Symbol"/>
      </w:rPr>
    </w:lvl>
    <w:lvl w:ilvl="4" w:tplc="C46E457A">
      <w:start w:val="1"/>
      <w:numFmt w:val="bullet"/>
      <w:lvlText w:val="o"/>
      <w:lvlJc w:val="left"/>
      <w:pPr>
        <w:tabs>
          <w:tab w:val="num" w:pos="3600"/>
        </w:tabs>
        <w:ind w:left="3600" w:hanging="360"/>
      </w:pPr>
      <w:rPr>
        <w:rFonts w:ascii="Courier New" w:hAnsi="Courier New"/>
      </w:rPr>
    </w:lvl>
    <w:lvl w:ilvl="5" w:tplc="DAFEE824">
      <w:start w:val="1"/>
      <w:numFmt w:val="bullet"/>
      <w:lvlText w:val=""/>
      <w:lvlJc w:val="left"/>
      <w:pPr>
        <w:tabs>
          <w:tab w:val="num" w:pos="4320"/>
        </w:tabs>
        <w:ind w:left="4320" w:hanging="360"/>
      </w:pPr>
      <w:rPr>
        <w:rFonts w:ascii="Wingdings" w:hAnsi="Wingdings"/>
      </w:rPr>
    </w:lvl>
    <w:lvl w:ilvl="6" w:tplc="6CF219BA">
      <w:start w:val="1"/>
      <w:numFmt w:val="bullet"/>
      <w:lvlText w:val=""/>
      <w:lvlJc w:val="left"/>
      <w:pPr>
        <w:tabs>
          <w:tab w:val="num" w:pos="5040"/>
        </w:tabs>
        <w:ind w:left="5040" w:hanging="360"/>
      </w:pPr>
      <w:rPr>
        <w:rFonts w:ascii="Symbol" w:hAnsi="Symbol"/>
      </w:rPr>
    </w:lvl>
    <w:lvl w:ilvl="7" w:tplc="379CDA28">
      <w:start w:val="1"/>
      <w:numFmt w:val="bullet"/>
      <w:lvlText w:val="o"/>
      <w:lvlJc w:val="left"/>
      <w:pPr>
        <w:tabs>
          <w:tab w:val="num" w:pos="5760"/>
        </w:tabs>
        <w:ind w:left="5760" w:hanging="360"/>
      </w:pPr>
      <w:rPr>
        <w:rFonts w:ascii="Courier New" w:hAnsi="Courier New"/>
      </w:rPr>
    </w:lvl>
    <w:lvl w:ilvl="8" w:tplc="A8B4868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4A88454">
      <w:start w:val="1"/>
      <w:numFmt w:val="bullet"/>
      <w:lvlText w:val=""/>
      <w:lvlJc w:val="left"/>
      <w:pPr>
        <w:ind w:left="720" w:hanging="360"/>
      </w:pPr>
      <w:rPr>
        <w:rFonts w:ascii="Symbol" w:hAnsi="Symbol"/>
      </w:rPr>
    </w:lvl>
    <w:lvl w:ilvl="1" w:tplc="2EF003E6">
      <w:start w:val="1"/>
      <w:numFmt w:val="bullet"/>
      <w:lvlText w:val="o"/>
      <w:lvlJc w:val="left"/>
      <w:pPr>
        <w:tabs>
          <w:tab w:val="num" w:pos="1440"/>
        </w:tabs>
        <w:ind w:left="1440" w:hanging="360"/>
      </w:pPr>
      <w:rPr>
        <w:rFonts w:ascii="Courier New" w:hAnsi="Courier New"/>
      </w:rPr>
    </w:lvl>
    <w:lvl w:ilvl="2" w:tplc="D5DE3598">
      <w:start w:val="1"/>
      <w:numFmt w:val="bullet"/>
      <w:lvlText w:val=""/>
      <w:lvlJc w:val="left"/>
      <w:pPr>
        <w:tabs>
          <w:tab w:val="num" w:pos="2160"/>
        </w:tabs>
        <w:ind w:left="2160" w:hanging="360"/>
      </w:pPr>
      <w:rPr>
        <w:rFonts w:ascii="Wingdings" w:hAnsi="Wingdings"/>
      </w:rPr>
    </w:lvl>
    <w:lvl w:ilvl="3" w:tplc="92A2C8EA">
      <w:start w:val="1"/>
      <w:numFmt w:val="bullet"/>
      <w:lvlText w:val=""/>
      <w:lvlJc w:val="left"/>
      <w:pPr>
        <w:tabs>
          <w:tab w:val="num" w:pos="2880"/>
        </w:tabs>
        <w:ind w:left="2880" w:hanging="360"/>
      </w:pPr>
      <w:rPr>
        <w:rFonts w:ascii="Symbol" w:hAnsi="Symbol"/>
      </w:rPr>
    </w:lvl>
    <w:lvl w:ilvl="4" w:tplc="5D641C4E">
      <w:start w:val="1"/>
      <w:numFmt w:val="bullet"/>
      <w:lvlText w:val="o"/>
      <w:lvlJc w:val="left"/>
      <w:pPr>
        <w:tabs>
          <w:tab w:val="num" w:pos="3600"/>
        </w:tabs>
        <w:ind w:left="3600" w:hanging="360"/>
      </w:pPr>
      <w:rPr>
        <w:rFonts w:ascii="Courier New" w:hAnsi="Courier New"/>
      </w:rPr>
    </w:lvl>
    <w:lvl w:ilvl="5" w:tplc="49EEB25E">
      <w:start w:val="1"/>
      <w:numFmt w:val="bullet"/>
      <w:lvlText w:val=""/>
      <w:lvlJc w:val="left"/>
      <w:pPr>
        <w:tabs>
          <w:tab w:val="num" w:pos="4320"/>
        </w:tabs>
        <w:ind w:left="4320" w:hanging="360"/>
      </w:pPr>
      <w:rPr>
        <w:rFonts w:ascii="Wingdings" w:hAnsi="Wingdings"/>
      </w:rPr>
    </w:lvl>
    <w:lvl w:ilvl="6" w:tplc="3A8C9E5C">
      <w:start w:val="1"/>
      <w:numFmt w:val="bullet"/>
      <w:lvlText w:val=""/>
      <w:lvlJc w:val="left"/>
      <w:pPr>
        <w:tabs>
          <w:tab w:val="num" w:pos="5040"/>
        </w:tabs>
        <w:ind w:left="5040" w:hanging="360"/>
      </w:pPr>
      <w:rPr>
        <w:rFonts w:ascii="Symbol" w:hAnsi="Symbol"/>
      </w:rPr>
    </w:lvl>
    <w:lvl w:ilvl="7" w:tplc="D15C3104">
      <w:start w:val="1"/>
      <w:numFmt w:val="bullet"/>
      <w:lvlText w:val="o"/>
      <w:lvlJc w:val="left"/>
      <w:pPr>
        <w:tabs>
          <w:tab w:val="num" w:pos="5760"/>
        </w:tabs>
        <w:ind w:left="5760" w:hanging="360"/>
      </w:pPr>
      <w:rPr>
        <w:rFonts w:ascii="Courier New" w:hAnsi="Courier New"/>
      </w:rPr>
    </w:lvl>
    <w:lvl w:ilvl="8" w:tplc="BBE834B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2AAE0AE">
      <w:start w:val="1"/>
      <w:numFmt w:val="bullet"/>
      <w:lvlText w:val=""/>
      <w:lvlJc w:val="left"/>
      <w:pPr>
        <w:ind w:left="720" w:hanging="360"/>
      </w:pPr>
      <w:rPr>
        <w:rFonts w:ascii="Symbol" w:hAnsi="Symbol"/>
      </w:rPr>
    </w:lvl>
    <w:lvl w:ilvl="1" w:tplc="03B8170A">
      <w:start w:val="1"/>
      <w:numFmt w:val="bullet"/>
      <w:lvlText w:val="o"/>
      <w:lvlJc w:val="left"/>
      <w:pPr>
        <w:tabs>
          <w:tab w:val="num" w:pos="1440"/>
        </w:tabs>
        <w:ind w:left="1440" w:hanging="360"/>
      </w:pPr>
      <w:rPr>
        <w:rFonts w:ascii="Courier New" w:hAnsi="Courier New"/>
      </w:rPr>
    </w:lvl>
    <w:lvl w:ilvl="2" w:tplc="2FE022D8">
      <w:start w:val="1"/>
      <w:numFmt w:val="bullet"/>
      <w:lvlText w:val=""/>
      <w:lvlJc w:val="left"/>
      <w:pPr>
        <w:tabs>
          <w:tab w:val="num" w:pos="2160"/>
        </w:tabs>
        <w:ind w:left="2160" w:hanging="360"/>
      </w:pPr>
      <w:rPr>
        <w:rFonts w:ascii="Wingdings" w:hAnsi="Wingdings"/>
      </w:rPr>
    </w:lvl>
    <w:lvl w:ilvl="3" w:tplc="1F16E332">
      <w:start w:val="1"/>
      <w:numFmt w:val="bullet"/>
      <w:lvlText w:val=""/>
      <w:lvlJc w:val="left"/>
      <w:pPr>
        <w:tabs>
          <w:tab w:val="num" w:pos="2880"/>
        </w:tabs>
        <w:ind w:left="2880" w:hanging="360"/>
      </w:pPr>
      <w:rPr>
        <w:rFonts w:ascii="Symbol" w:hAnsi="Symbol"/>
      </w:rPr>
    </w:lvl>
    <w:lvl w:ilvl="4" w:tplc="AD148110">
      <w:start w:val="1"/>
      <w:numFmt w:val="bullet"/>
      <w:lvlText w:val="o"/>
      <w:lvlJc w:val="left"/>
      <w:pPr>
        <w:tabs>
          <w:tab w:val="num" w:pos="3600"/>
        </w:tabs>
        <w:ind w:left="3600" w:hanging="360"/>
      </w:pPr>
      <w:rPr>
        <w:rFonts w:ascii="Courier New" w:hAnsi="Courier New"/>
      </w:rPr>
    </w:lvl>
    <w:lvl w:ilvl="5" w:tplc="DF1AA304">
      <w:start w:val="1"/>
      <w:numFmt w:val="bullet"/>
      <w:lvlText w:val=""/>
      <w:lvlJc w:val="left"/>
      <w:pPr>
        <w:tabs>
          <w:tab w:val="num" w:pos="4320"/>
        </w:tabs>
        <w:ind w:left="4320" w:hanging="360"/>
      </w:pPr>
      <w:rPr>
        <w:rFonts w:ascii="Wingdings" w:hAnsi="Wingdings"/>
      </w:rPr>
    </w:lvl>
    <w:lvl w:ilvl="6" w:tplc="5270E9BC">
      <w:start w:val="1"/>
      <w:numFmt w:val="bullet"/>
      <w:lvlText w:val=""/>
      <w:lvlJc w:val="left"/>
      <w:pPr>
        <w:tabs>
          <w:tab w:val="num" w:pos="5040"/>
        </w:tabs>
        <w:ind w:left="5040" w:hanging="360"/>
      </w:pPr>
      <w:rPr>
        <w:rFonts w:ascii="Symbol" w:hAnsi="Symbol"/>
      </w:rPr>
    </w:lvl>
    <w:lvl w:ilvl="7" w:tplc="6988E37A">
      <w:start w:val="1"/>
      <w:numFmt w:val="bullet"/>
      <w:lvlText w:val="o"/>
      <w:lvlJc w:val="left"/>
      <w:pPr>
        <w:tabs>
          <w:tab w:val="num" w:pos="5760"/>
        </w:tabs>
        <w:ind w:left="5760" w:hanging="360"/>
      </w:pPr>
      <w:rPr>
        <w:rFonts w:ascii="Courier New" w:hAnsi="Courier New"/>
      </w:rPr>
    </w:lvl>
    <w:lvl w:ilvl="8" w:tplc="5608C79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77A0070">
      <w:start w:val="1"/>
      <w:numFmt w:val="bullet"/>
      <w:lvlText w:val=""/>
      <w:lvlJc w:val="left"/>
      <w:pPr>
        <w:ind w:left="720" w:hanging="360"/>
      </w:pPr>
      <w:rPr>
        <w:rFonts w:ascii="Symbol" w:hAnsi="Symbol"/>
      </w:rPr>
    </w:lvl>
    <w:lvl w:ilvl="1" w:tplc="2760F20C">
      <w:start w:val="1"/>
      <w:numFmt w:val="bullet"/>
      <w:lvlText w:val="o"/>
      <w:lvlJc w:val="left"/>
      <w:pPr>
        <w:tabs>
          <w:tab w:val="num" w:pos="1440"/>
        </w:tabs>
        <w:ind w:left="1440" w:hanging="360"/>
      </w:pPr>
      <w:rPr>
        <w:rFonts w:ascii="Courier New" w:hAnsi="Courier New"/>
      </w:rPr>
    </w:lvl>
    <w:lvl w:ilvl="2" w:tplc="3B8A6BD6">
      <w:start w:val="1"/>
      <w:numFmt w:val="bullet"/>
      <w:lvlText w:val=""/>
      <w:lvlJc w:val="left"/>
      <w:pPr>
        <w:tabs>
          <w:tab w:val="num" w:pos="2160"/>
        </w:tabs>
        <w:ind w:left="2160" w:hanging="360"/>
      </w:pPr>
      <w:rPr>
        <w:rFonts w:ascii="Wingdings" w:hAnsi="Wingdings"/>
      </w:rPr>
    </w:lvl>
    <w:lvl w:ilvl="3" w:tplc="5246B544">
      <w:start w:val="1"/>
      <w:numFmt w:val="bullet"/>
      <w:lvlText w:val=""/>
      <w:lvlJc w:val="left"/>
      <w:pPr>
        <w:tabs>
          <w:tab w:val="num" w:pos="2880"/>
        </w:tabs>
        <w:ind w:left="2880" w:hanging="360"/>
      </w:pPr>
      <w:rPr>
        <w:rFonts w:ascii="Symbol" w:hAnsi="Symbol"/>
      </w:rPr>
    </w:lvl>
    <w:lvl w:ilvl="4" w:tplc="95346722">
      <w:start w:val="1"/>
      <w:numFmt w:val="bullet"/>
      <w:lvlText w:val="o"/>
      <w:lvlJc w:val="left"/>
      <w:pPr>
        <w:tabs>
          <w:tab w:val="num" w:pos="3600"/>
        </w:tabs>
        <w:ind w:left="3600" w:hanging="360"/>
      </w:pPr>
      <w:rPr>
        <w:rFonts w:ascii="Courier New" w:hAnsi="Courier New"/>
      </w:rPr>
    </w:lvl>
    <w:lvl w:ilvl="5" w:tplc="E52EB11E">
      <w:start w:val="1"/>
      <w:numFmt w:val="bullet"/>
      <w:lvlText w:val=""/>
      <w:lvlJc w:val="left"/>
      <w:pPr>
        <w:tabs>
          <w:tab w:val="num" w:pos="4320"/>
        </w:tabs>
        <w:ind w:left="4320" w:hanging="360"/>
      </w:pPr>
      <w:rPr>
        <w:rFonts w:ascii="Wingdings" w:hAnsi="Wingdings"/>
      </w:rPr>
    </w:lvl>
    <w:lvl w:ilvl="6" w:tplc="66BCB2D0">
      <w:start w:val="1"/>
      <w:numFmt w:val="bullet"/>
      <w:lvlText w:val=""/>
      <w:lvlJc w:val="left"/>
      <w:pPr>
        <w:tabs>
          <w:tab w:val="num" w:pos="5040"/>
        </w:tabs>
        <w:ind w:left="5040" w:hanging="360"/>
      </w:pPr>
      <w:rPr>
        <w:rFonts w:ascii="Symbol" w:hAnsi="Symbol"/>
      </w:rPr>
    </w:lvl>
    <w:lvl w:ilvl="7" w:tplc="62C0C34E">
      <w:start w:val="1"/>
      <w:numFmt w:val="bullet"/>
      <w:lvlText w:val="o"/>
      <w:lvlJc w:val="left"/>
      <w:pPr>
        <w:tabs>
          <w:tab w:val="num" w:pos="5760"/>
        </w:tabs>
        <w:ind w:left="5760" w:hanging="360"/>
      </w:pPr>
      <w:rPr>
        <w:rFonts w:ascii="Courier New" w:hAnsi="Courier New"/>
      </w:rPr>
    </w:lvl>
    <w:lvl w:ilvl="8" w:tplc="3D983A9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4F2EEF56">
      <w:start w:val="1"/>
      <w:numFmt w:val="bullet"/>
      <w:lvlText w:val=""/>
      <w:lvlJc w:val="left"/>
      <w:pPr>
        <w:ind w:left="720" w:hanging="360"/>
      </w:pPr>
      <w:rPr>
        <w:rFonts w:ascii="Symbol" w:hAnsi="Symbol"/>
      </w:rPr>
    </w:lvl>
    <w:lvl w:ilvl="1" w:tplc="6FCA1DE2">
      <w:start w:val="1"/>
      <w:numFmt w:val="bullet"/>
      <w:lvlText w:val="o"/>
      <w:lvlJc w:val="left"/>
      <w:pPr>
        <w:tabs>
          <w:tab w:val="num" w:pos="1440"/>
        </w:tabs>
        <w:ind w:left="1440" w:hanging="360"/>
      </w:pPr>
      <w:rPr>
        <w:rFonts w:ascii="Courier New" w:hAnsi="Courier New"/>
      </w:rPr>
    </w:lvl>
    <w:lvl w:ilvl="2" w:tplc="D35874FA">
      <w:start w:val="1"/>
      <w:numFmt w:val="bullet"/>
      <w:lvlText w:val=""/>
      <w:lvlJc w:val="left"/>
      <w:pPr>
        <w:tabs>
          <w:tab w:val="num" w:pos="2160"/>
        </w:tabs>
        <w:ind w:left="2160" w:hanging="360"/>
      </w:pPr>
      <w:rPr>
        <w:rFonts w:ascii="Wingdings" w:hAnsi="Wingdings"/>
      </w:rPr>
    </w:lvl>
    <w:lvl w:ilvl="3" w:tplc="1DDCC218">
      <w:start w:val="1"/>
      <w:numFmt w:val="bullet"/>
      <w:lvlText w:val=""/>
      <w:lvlJc w:val="left"/>
      <w:pPr>
        <w:tabs>
          <w:tab w:val="num" w:pos="2880"/>
        </w:tabs>
        <w:ind w:left="2880" w:hanging="360"/>
      </w:pPr>
      <w:rPr>
        <w:rFonts w:ascii="Symbol" w:hAnsi="Symbol"/>
      </w:rPr>
    </w:lvl>
    <w:lvl w:ilvl="4" w:tplc="B336B364">
      <w:start w:val="1"/>
      <w:numFmt w:val="bullet"/>
      <w:lvlText w:val="o"/>
      <w:lvlJc w:val="left"/>
      <w:pPr>
        <w:tabs>
          <w:tab w:val="num" w:pos="3600"/>
        </w:tabs>
        <w:ind w:left="3600" w:hanging="360"/>
      </w:pPr>
      <w:rPr>
        <w:rFonts w:ascii="Courier New" w:hAnsi="Courier New"/>
      </w:rPr>
    </w:lvl>
    <w:lvl w:ilvl="5" w:tplc="999EDF20">
      <w:start w:val="1"/>
      <w:numFmt w:val="bullet"/>
      <w:lvlText w:val=""/>
      <w:lvlJc w:val="left"/>
      <w:pPr>
        <w:tabs>
          <w:tab w:val="num" w:pos="4320"/>
        </w:tabs>
        <w:ind w:left="4320" w:hanging="360"/>
      </w:pPr>
      <w:rPr>
        <w:rFonts w:ascii="Wingdings" w:hAnsi="Wingdings"/>
      </w:rPr>
    </w:lvl>
    <w:lvl w:ilvl="6" w:tplc="4F84D7DC">
      <w:start w:val="1"/>
      <w:numFmt w:val="bullet"/>
      <w:lvlText w:val=""/>
      <w:lvlJc w:val="left"/>
      <w:pPr>
        <w:tabs>
          <w:tab w:val="num" w:pos="5040"/>
        </w:tabs>
        <w:ind w:left="5040" w:hanging="360"/>
      </w:pPr>
      <w:rPr>
        <w:rFonts w:ascii="Symbol" w:hAnsi="Symbol"/>
      </w:rPr>
    </w:lvl>
    <w:lvl w:ilvl="7" w:tplc="C87E4454">
      <w:start w:val="1"/>
      <w:numFmt w:val="bullet"/>
      <w:lvlText w:val="o"/>
      <w:lvlJc w:val="left"/>
      <w:pPr>
        <w:tabs>
          <w:tab w:val="num" w:pos="5760"/>
        </w:tabs>
        <w:ind w:left="5760" w:hanging="360"/>
      </w:pPr>
      <w:rPr>
        <w:rFonts w:ascii="Courier New" w:hAnsi="Courier New"/>
      </w:rPr>
    </w:lvl>
    <w:lvl w:ilvl="8" w:tplc="C722E65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813FE"/>
    <w:rsid w:val="0019747E"/>
    <w:rsid w:val="001C0768"/>
    <w:rsid w:val="003F1C61"/>
    <w:rsid w:val="00710C34"/>
    <w:rsid w:val="00A813FE"/>
    <w:rsid w:val="00CB0357"/>
    <w:rsid w:val="00D61212"/>
    <w:rsid w:val="00E0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8CE6"/>
  <w15:docId w15:val="{BBF3AF9E-C75F-4BA7-88D5-6F5FB7F0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pPr>
      <w:spacing w:line="320" w:lineRule="atLeast"/>
    </w:pPr>
  </w:style>
  <w:style w:type="paragraph" w:customStyle="1" w:styleId="documentdivfirstsection">
    <w:name w:val="document_div_firstsection"/>
    <w:basedOn w:val="Normal"/>
  </w:style>
  <w:style w:type="paragraph" w:customStyle="1" w:styleId="documentdivparagraph">
    <w:name w:val="document_div_paragraph"/>
    <w:basedOn w:val="Normal"/>
  </w:style>
  <w:style w:type="paragraph" w:customStyle="1" w:styleId="documentname">
    <w:name w:val="document_name"/>
    <w:basedOn w:val="Normal"/>
    <w:pPr>
      <w:pBdr>
        <w:bottom w:val="none" w:sz="0" w:space="5" w:color="auto"/>
      </w:pBdr>
      <w:spacing w:line="820" w:lineRule="atLeast"/>
    </w:pPr>
    <w:rPr>
      <w:b/>
      <w:bCs/>
      <w:i/>
      <w:iCs/>
      <w:color w:val="252932"/>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pBdr>
        <w:bottom w:val="none" w:sz="0" w:space="5" w:color="auto"/>
      </w:pBdr>
      <w:spacing w:line="420" w:lineRule="atLeast"/>
    </w:pPr>
    <w:rPr>
      <w:b/>
      <w:bCs/>
      <w:color w:val="252932"/>
      <w:sz w:val="32"/>
      <w:szCs w:val="32"/>
    </w:rPr>
  </w:style>
  <w:style w:type="paragraph" w:customStyle="1" w:styleId="documentsection">
    <w:name w:val="document_section"/>
    <w:basedOn w:val="Normal"/>
  </w:style>
  <w:style w:type="character" w:customStyle="1" w:styleId="documentcol">
    <w:name w:val="document_col"/>
    <w:basedOn w:val="DefaultParagraphFont"/>
  </w:style>
  <w:style w:type="paragraph" w:customStyle="1" w:styleId="documentaddress">
    <w:name w:val="document_address"/>
    <w:basedOn w:val="Normal"/>
    <w:pPr>
      <w:pBdr>
        <w:top w:val="none" w:sz="0" w:space="1" w:color="auto"/>
      </w:pBdr>
      <w:spacing w:line="420" w:lineRule="atLeast"/>
    </w:pPr>
    <w:rPr>
      <w:sz w:val="22"/>
      <w:szCs w:val="22"/>
    </w:rPr>
  </w:style>
  <w:style w:type="paragraph" w:customStyle="1" w:styleId="documentcol-containerany">
    <w:name w:val="document_col-container_any"/>
    <w:basedOn w:val="Normal"/>
    <w:rPr>
      <w:sz w:val="22"/>
      <w:szCs w:val="22"/>
    </w:rPr>
  </w:style>
  <w:style w:type="character" w:customStyle="1" w:styleId="documentcol-containeranyCharacter">
    <w:name w:val="document_col-container_any Character"/>
    <w:basedOn w:val="DefaultParagraphFont"/>
    <w:rPr>
      <w:sz w:val="22"/>
      <w:szCs w:val="22"/>
    </w:rPr>
  </w:style>
  <w:style w:type="table" w:customStyle="1" w:styleId="documentcol-containeranyTable">
    <w:name w:val="document_col-container_any Table"/>
    <w:basedOn w:val="TableNormal"/>
    <w:tblPr/>
  </w:style>
  <w:style w:type="paragraph" w:customStyle="1" w:styleId="documentdivnoPind">
    <w:name w:val="document_div_noPind"/>
    <w:basedOn w:val="Normal"/>
  </w:style>
  <w:style w:type="paragraph" w:customStyle="1" w:styleId="documentulli">
    <w:name w:val="document_ul_li"/>
    <w:basedOn w:val="Normal"/>
    <w:pPr>
      <w:pBdr>
        <w:left w:val="none" w:sz="0" w:space="3" w:color="auto"/>
      </w:pBdr>
    </w:pPr>
  </w:style>
  <w:style w:type="paragraph" w:customStyle="1" w:styleId="documentheading">
    <w:name w:val="document_heading"/>
    <w:basedOn w:val="Normal"/>
    <w:pPr>
      <w:pBdr>
        <w:bottom w:val="single" w:sz="8" w:space="0" w:color="CCCCCC"/>
      </w:pBdr>
    </w:pPr>
    <w:rPr>
      <w:b/>
      <w:bCs/>
      <w:i/>
      <w:iCs/>
    </w:rPr>
  </w:style>
  <w:style w:type="paragraph" w:customStyle="1" w:styleId="documentsectiontitle">
    <w:name w:val="document_sectiontitle"/>
    <w:basedOn w:val="Normal"/>
    <w:pPr>
      <w:spacing w:line="420" w:lineRule="atLeast"/>
    </w:pPr>
    <w:rPr>
      <w:color w:val="252932"/>
      <w:sz w:val="32"/>
      <w:szCs w:val="32"/>
    </w:rPr>
  </w:style>
  <w:style w:type="paragraph" w:customStyle="1" w:styleId="documentratvsectionsinglecolumn">
    <w:name w:val="document_ratvsection_singlecolumn"/>
    <w:basedOn w:val="Normal"/>
  </w:style>
  <w:style w:type="character" w:customStyle="1" w:styleId="documentfirstparagraphcol-70">
    <w:name w:val="document_firstparagraph_col-70"/>
    <w:basedOn w:val="DefaultParagraphFont"/>
  </w:style>
  <w:style w:type="character" w:customStyle="1" w:styleId="documentfirstparagraphcol-30">
    <w:name w:val="document_firstparagraph_col-30"/>
    <w:basedOn w:val="DefaultParagraphFont"/>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5" w:color="auto"/>
      </w:pBdr>
      <w:spacing w:line="34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singlecolumn">
    <w:name w:val="document_singlecolumn"/>
    <w:basedOn w:val="DefaultParagraphFont"/>
  </w:style>
  <w:style w:type="paragraph" w:customStyle="1" w:styleId="div">
    <w:name w:val="div"/>
    <w:basedOn w:val="Normal"/>
  </w:style>
  <w:style w:type="paragraph" w:customStyle="1" w:styleId="p">
    <w:name w:val="p"/>
    <w:basedOn w:val="Normal"/>
  </w:style>
  <w:style w:type="table" w:customStyle="1" w:styleId="documentdivparagraphTable">
    <w:name w:val="document_div_paragraph Table"/>
    <w:basedOn w:val="TableNormal"/>
    <w:tblPr/>
  </w:style>
  <w:style w:type="character" w:customStyle="1" w:styleId="singlecolumnspanpaddedlinenth-child1">
    <w:name w:val="singlecolumn_span_paddedline_nth-child(1)"/>
    <w:basedOn w:val="DefaultParagraphFont"/>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customStyle="1" w:styleId="spanpaddedline">
    <w:name w:val="span_paddedline"/>
    <w:basedOn w:val="spanParagraph"/>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3571</Words>
  <Characters>20355</Characters>
  <Application>Microsoft Office Word</Application>
  <DocSecurity>0</DocSecurity>
  <Lines>169</Lines>
  <Paragraphs>47</Paragraphs>
  <ScaleCrop>false</ScaleCrop>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Fedric Darla</dc:title>
  <cp:lastModifiedBy>Johnfedric</cp:lastModifiedBy>
  <cp:revision>8</cp:revision>
  <dcterms:created xsi:type="dcterms:W3CDTF">2020-09-17T16:09:00Z</dcterms:created>
  <dcterms:modified xsi:type="dcterms:W3CDTF">2020-12-17T04:56:00Z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OMgAAB+LCAAAAAAABAAUm7d2o1AURT+IApFRSc45qyPnnPl648bdSKz37j1nb+yheJLBGAqDCZbgcYZFIRqGYPSL88yXIWCSxaOrLD29Q6XdRPFZ9tVTvQCLxVUv0heQcX3UKwlwYC7fA2acYPF2F8a5QdaVjz5eWDL7Rc0ZH4GfX67ttRe3DoV+dFs1f1kyC2qVVHFjjZFagCP3EXUtJPWIkDzQF+s7afBvN0tm2w5ZdaGevKXqp65SnHUab2f</vt:lpwstr>
  </property>
  <property fmtid="{D5CDD505-2E9C-101B-9397-08002B2CF9AE}" pid="3" name="x1ye=1">
    <vt:lpwstr>TgmQm2UuSmZ/HysLZiC1rF2p1WDwWerCvsBlmUVQHr9xPA9qtlKzBTvZJF7LXpFpMp1j6+kMZX1iq9+prdob2jTKbaCZxD1lc2AXpp5nnbcNEr9GRpTcpKaLzSmsqJTEeOauGFIrcSIGH6tbK905szSTRiNJ3CB4ANP9J6FM3j9N/tnhAEBg55p6rebMKxuXo5pQty7oV6FnyJ5541IFwsWKCNcpQR6zc0rWTUV03mrjQaqsJICULLBl3x5MvS4</vt:lpwstr>
  </property>
  <property fmtid="{D5CDD505-2E9C-101B-9397-08002B2CF9AE}" pid="4" name="x1ye=10">
    <vt:lpwstr>ne+DduRosQKmqPb8n5qDi/8vBYaL752RDnLM+GyX9DSKpcCN+JVn7fXWb7j3DtptwF2seeRVAvOeISSRZaL6v/5UFlRLcGEUYBIlb8cZKRlqIR6+k+C5KgeHcayww3PQvuiHeDna8kbt5v8NlGk+O37SVMj4kjAQ1v8rzdlU8Z5kJWdIpa4zDcP60KueTox4QMZiVk8INtLWUmRB5GxU6t8FP64hDh92nCbobuI9Xaee8q3WW/t0aBMza3fiK/a</vt:lpwstr>
  </property>
  <property fmtid="{D5CDD505-2E9C-101B-9397-08002B2CF9AE}" pid="5" name="x1ye=100">
    <vt:lpwstr>DvqHaRZ8vXkaBX72LWlobNAz6r34xLQfbp/LLhEGWZXV3KEu2kJdCKDtNSJ/sQMEZUh+7CeRd+PucfJEe3Ui4ruYeIBV2fl/E4XA1y6ulyxITZddIAQgm7rX26kdv2wC41V9PaP+3Hx7ET53gWmP6aS0087Yd9HowWwXR+rMVWE3WvPqyJBhpXlIP5g5cktVQFbE487b3vwWYG9UpMTOF+TnoPZKw7H2hid4KNo1AmSjYeD14uDGl1N8LeUAu5D</vt:lpwstr>
  </property>
  <property fmtid="{D5CDD505-2E9C-101B-9397-08002B2CF9AE}" pid="6" name="x1ye=101">
    <vt:lpwstr>pYe0HlAoFCoQF9sl6dKCJzs6u3q/zMGo4MFU7H80tO6Tt89CRlW7tJXz00bX96fRpuSZZckzNVIU69/xjecrnV99Ss4U1b6xVeIbYD6RF2//W8Ow/CKu4nyw+45ioWpCqyx5KoOnC6elnkrI1yDKbCkaasLsCRfiZ+nMgOIVW2v0orpaK/+/1zX5E617WR3jnjubXmgik9H6inyRjMKZwyUcXZ2kpNqO1o2ssYWi/IvQoUkMeasBQORLti07NJT</vt:lpwstr>
  </property>
  <property fmtid="{D5CDD505-2E9C-101B-9397-08002B2CF9AE}" pid="7" name="x1ye=102">
    <vt:lpwstr>PsgE+wz8NchRGC4PTPFwCoCe/ngnH/uQqRCrzOnoTkeN3pedC0e98sb0f0LPHnPCDYchLtJhmbskNsRLrvAauhIfo28SojPys7blhy6m9pNP0Uk645jHcrcyisBz7HEzsCsbc3WwenJOP5ct8JtSBp8jbray4SsKtmBT1OAfuI+kpXu3QJW5KxaMU40mNN8DRGu0In15tMfcBL+1DLFcIqkyHopRclPg5hLHWLs7koH9JnP2SXuMD8xbcd233xw</vt:lpwstr>
  </property>
  <property fmtid="{D5CDD505-2E9C-101B-9397-08002B2CF9AE}" pid="8" name="x1ye=103">
    <vt:lpwstr>cb94z7FIGmJKMcOX+3jX6hryWbQMkTJHE/r6q6J0veVI8o/898K9m3s7Zp3koVsLfZn2rOUiIFHYchnSNxFC4r5/GYiYLtXWuzZwFDPMTWJ16LuKZJp7M5Bg6noltK1P1AiszyEu/n6RjfYr6NOj9RQ4qf0wdEl78TUfjZ9jbuw4uw9szFMw78wBB+044bO/dTWCQieQQe5ZGsaFVH8tEtSz/QZBXy5Wi2c/s7LL3aynxHKqWwPnCZ7ibt7aK0R</vt:lpwstr>
  </property>
  <property fmtid="{D5CDD505-2E9C-101B-9397-08002B2CF9AE}" pid="9" name="x1ye=104">
    <vt:lpwstr>TsKFeWUaf2JrrQb/80WdEUP+B+OPF/QpJ3fzHgr5T+IZ0d8OB8ziMjTidFWKGHDqhKMgvR+X/kFltgldZaYtJS6EdotCTagwIkK/KmHNMHTTCWxmeGhtPdQ2ifWSHVsm2ZFxkuXcP3oX6B/hU727v6eov0CkKZZDWdKYUp/l54knsx+DVHn9RHIP3SPugHYcTZZBdgnnEP/2dWDUjtftkPhrY0L9/T7vtMDXkeOzuycVLc/P/Howe0BEHSWvK4J</vt:lpwstr>
  </property>
  <property fmtid="{D5CDD505-2E9C-101B-9397-08002B2CF9AE}" pid="10" name="x1ye=105">
    <vt:lpwstr>jKbrPp9LaH6QLDfmi7AKUs5LKJG0hheEHSVgexvaDf52ZnZ+83ot6257gtzUFqBm+GyP0vKmagMOH2ODaT69uzhITHtc+q9zhqYvpkXfjcnqorjvDgueB4AVkYUiRt7qmssJiboF6miBWX69JITgmj0hl9Hd2XUki+GsB4nM87DyAUXL6DI+LKFn5f/1UhXHXGvbVcl8181gTwvP23ZUqA3DBLSThyhU2Se4lpfc6hP9SEXvtTErriZlWIPFjJs</vt:lpwstr>
  </property>
  <property fmtid="{D5CDD505-2E9C-101B-9397-08002B2CF9AE}" pid="11" name="x1ye=106">
    <vt:lpwstr>fpxQDrer0IiFvBEslPky+SqGGb1z35zao+29exLgZRSToU7yA/zpwSzvXz6sOUlR95A5X3K0mKkR0X7WVHA3dXPt4EIP7KOSPFXh+hOZObkBequ02vjvxhFk0DpGB2pL6I6I9K60QFnL76tmL/Webc0EF+MGgIWHkn9dmaZ1BpcviK+hEzraTT5zmdojVSy2DCeCigwMDae1wRA0k4oJ92UXbkEn3NGeFB07AUuC3ZAU4UMxWEftgmQqLTXBP9x</vt:lpwstr>
  </property>
  <property fmtid="{D5CDD505-2E9C-101B-9397-08002B2CF9AE}" pid="12" name="x1ye=107">
    <vt:lpwstr>CJuPQ3goTnw4yq/3/NS3nL6ymTrCdUtr5Y3vdlg7m5LAUX/wCSIQtCz55QuVO2vEO7JdjlXcBjZDue2UqHAVqJ0ZPAWMk7EeEzY7+2iTjIr+zTMleoQJ02h1eYrOpLbVCXITw06bsxc1gs/vleU1CfCk4GxR6y8sqIDxdbmzKpF5xlTvYwt6L1YFAUk5DkhXqXUWSXaCgNuKLhfOYrUF7lFE3f7tqfAj4oiNNj/Zgb7/ABVqXQU/zlPMXVVRDVs</vt:lpwstr>
  </property>
  <property fmtid="{D5CDD505-2E9C-101B-9397-08002B2CF9AE}" pid="13" name="x1ye=108">
    <vt:lpwstr>IbDDxSnCKMyQEUZlF5AshpTqa+XDk/el20Gr9Ai+RoZ5beTA4yeUFboot3XNmM2Wr9xhUR/lBicqWPq+fyOUHV8Z8GsASQBujSLVBWlHqTG6aHpmkCfhnbNL9NgaI+adajspoKSnIgpGujo1ePgPoXLLCq7ziHpJH31s3ER4KJz7YfDg3Y7NN8RoutEShXzbD8pQukvuj9M59c+U2CSSTObTv0KII4uN7jurZhunQgwSAZqJZl0A1ZtejMO+beX</vt:lpwstr>
  </property>
  <property fmtid="{D5CDD505-2E9C-101B-9397-08002B2CF9AE}" pid="14" name="x1ye=109">
    <vt:lpwstr>zxRYMJy7ZfGpSi7UcK0NooTOD8uS6uFvR8Z6N7rqxHj+Wa/NaHcMMMTaxIGJ7Ncg3djfcApBNIK+ouhM0zPiXIzUq6uGkQ0OTc86gXXWvhH4xlDu5kizTzXXMt27q/3bH29XKCBNocBNgT0oCTnKKSLCKh9FyUOdcvrASfrvH0tjJnQ4DLTYoWpL+FD84Q2ZptNalyBU7hLgcxemKh4nLCjWO0yL7sVqSArzELQx3SjqCWgJPsNJV/LsGZ13mZY</vt:lpwstr>
  </property>
  <property fmtid="{D5CDD505-2E9C-101B-9397-08002B2CF9AE}" pid="15" name="x1ye=11">
    <vt:lpwstr>aqfi+CudvADS9rbcqtQIiMXIxWOCdwVc/j2ziVKPm/Ms+IEvAXd3VPmXgcUcF0tQgd721NAbN+0qerk/qGcMPvul9ktrvC5oREhJzbmmanRl/nycNaEew032OOzq4zKjwAEFHTTEqhs9CUV2BL6yg53fTInV7DVjGbLz+RfP+EH5l81RGiG+q42ud92KnA4h8/JvUMxx1FziAHPZS31yexCReph/SG7wSoeifvq3k4fzJ5Pv+dbQcdWc59Bb016</vt:lpwstr>
  </property>
  <property fmtid="{D5CDD505-2E9C-101B-9397-08002B2CF9AE}" pid="16" name="x1ye=110">
    <vt:lpwstr>aydbAd5Datz/hClj5RB/3RoDxoC5SOz6r+Xq3YP+xnc4Oeo/KlkabTEVWQrqQLwXiCYMQMW3NNt1QSFUe3wzqtQIP5cFY7wBwQUr3W/GirSt3ptof68iTgYYCLqAldQ18unBErCuMsDjBRcwwf1Rq+xglRDOmV9ByCUyFw3iBlX0s9nxR9vXITX4Q5RS2aqbTjVYoxgernlAD9mExtiuFwbFh6h1eu4LTb5x0u3qx41UTJkhTfQeqNPvozHQHfP</vt:lpwstr>
  </property>
  <property fmtid="{D5CDD505-2E9C-101B-9397-08002B2CF9AE}" pid="17" name="x1ye=111">
    <vt:lpwstr>Z8AoURXYqnH//DhknpyKnPnNBDqJKSIg3mr7NSZzTAsYU4ZhmFtq3BOduK//JpyhQkRfdNkP5RGKbVAFfWvcfmplNi3bwg4m6n60fAIwc8ZR0HsMbxwixteDVUl8HZQw8cWoWH7cKUEinqy/gp/ZwqnDF0qZgNK7adWUU/gWBUCUGYBf7ALergmbAHspah7p9njJ6kX3hTaIR1unShumQulGql2PFGhM0kW2Upb6b/PAAfMp8wlcFkLVxjbCfGg</vt:lpwstr>
  </property>
  <property fmtid="{D5CDD505-2E9C-101B-9397-08002B2CF9AE}" pid="18" name="x1ye=112">
    <vt:lpwstr>r8jpYEKHVWNVb9GRjQlNPC5bsuZ9OtUWPyvt65dhhmniS3iq+1bKP3dB3Bum6wtMME65DcT1baSlsay0YA0I/+Y/AFGO+CvyHv8TNS1VNRoOjh0fN7ZuQmpc7c/DjRtPSdoIh0l2Bzs4RkGbzo9PHnbhrvWiiXMuQmEuBtCYSyml/CS7kfzjWfIP38BAKo5hMtx6TxF1HhWeP2/SEA5FKbVhe7ksAgZS1u/LRMPoIBiPEaSVDCnz8/l1dVRzPIc</vt:lpwstr>
  </property>
  <property fmtid="{D5CDD505-2E9C-101B-9397-08002B2CF9AE}" pid="19" name="x1ye=113">
    <vt:lpwstr>VAwurlWaec+YFlvYVcKW+bvGWkDGvgI/GeS/eAA4DGEDzYk+l5UFyYuXPOgojzC7kIUMKqA1XA0N0FV9JS8LYUYWd6iRq3Ve2VgoAxFMH+246h/7v3L900Q+rHmqbsk+9Aowg1+LzK86+7+pvxrKvbqI2TjxgFi2XQ/AozB2e86qoycGpLx004G6qAGMQ1/1ey3jUN4ArObpB5kKC730VXb42LzqI3EwbrQgwQ2xFO/z2yfNghYhr8XZAdQh8Pw</vt:lpwstr>
  </property>
  <property fmtid="{D5CDD505-2E9C-101B-9397-08002B2CF9AE}" pid="20" name="x1ye=114">
    <vt:lpwstr>iG6LU6cERu7YAVR1RiPaTK4QqWpZsc4rSHPBkJjyNWG5/ZWSx7MlASYB1Re7CKtrDve8Z1IOiYFcQbebYWtNLb2CYS9bmQRfyhA4TgAgZ2Wua41sqSxvpY4rO5e4bvaSh8H7gwyXn002ihpTOifZMN64qi6QPBImkbAnqPv4ymXaA58cInMEqovG8KxyjaO4qLS9ynYuLBfTtrsLZ2395qmAG8nkVXSZEeCrZc/LhbUIEuBXtNUXT3r2RCCqoxZ</vt:lpwstr>
  </property>
  <property fmtid="{D5CDD505-2E9C-101B-9397-08002B2CF9AE}" pid="21" name="x1ye=115">
    <vt:lpwstr>P/Nhhueg0z8dsCA+mB0dFE56htWL7gAWXA/4eCjbMCDkMIV1OlBnIUWG0H7goAUYHmofJ78o+Ls+oidDBfBl477BXW4fe0q9eRwxtbvDeSlievmRD/UGv6p5DeIx10DHkt35lQqcI1t6hdoRsQH/dWsZJ56J338DJ12fMfK6/gx8YSrmQ18SZmzLhTm8w4Zia198puEN8P73JU+ZUvwRtkOK+GYcbtD87LG2c72kf0JqGj0727oBBowO5h5hokb</vt:lpwstr>
  </property>
  <property fmtid="{D5CDD505-2E9C-101B-9397-08002B2CF9AE}" pid="22" name="x1ye=116">
    <vt:lpwstr>j+FR2WESaOb2228DtJx7r8gGAlYI5hR1+Nchw2h5AuXwjQ7xywbgdlOD7n1FdlllW7vNCsFJgtpBRUdy1GPqtSBFxj2XHeJ/Q8VksC7JeY6A8If9Mt1huR67i2QT0xv9qy9cXN/CgcoQLw9lRlrLYyz3ZBmHe3qAnsEfn6ZeUIKUGrmk/O1IuJ+0bgEM+2bRO4k2vowF9Np+2HARwhdvOd9aedZwZqI861pSscNJcEJVVxYqgKjRVmLzP2Tk1Z9</vt:lpwstr>
  </property>
  <property fmtid="{D5CDD505-2E9C-101B-9397-08002B2CF9AE}" pid="23" name="x1ye=117">
    <vt:lpwstr>5hn4SKYnG6gIgmvhIPDuVja5EJr7nlEcd3+W2h8AVW3L4ik0o7cHY8oaeTLAF8qSTPMI2WbWmh/yH9L7BembbMoHdVhLPmqljDS89HmrBqFhWr8Lt9CplkRvyXb4iRXFo0U/SfHoK7OhbhMRvDUkOUSnwyXpfs2TVSzAJXS5M3+4VwJkd/VaSdR+lHLw+60dK1tUDxbsWm6OeOhUCIYXwM5tgCgV9DKS9hEAR5zIGTUGaNa39BHpgWQ/Mtgsh+R</vt:lpwstr>
  </property>
  <property fmtid="{D5CDD505-2E9C-101B-9397-08002B2CF9AE}" pid="24" name="x1ye=118">
    <vt:lpwstr>xGB0WGhuV5JG0dBKHknzcBdh7uj8R36G5OU7GZS52W8EYUHCDa3Fgo+8D8ifXcspzK4SewetiRQDQ+zQu/HY8mNEz7Vos7Hh7ZJJEjppfPOuLjwV7fjJz56LBRuKm/MNlNObiMQamG5h6nIKNCvUmEA89q1dQoD8DsszzQeBBYBP8W2GUJnjIQYTB1N8MuHA9U4fZ/IzydMUCEQBa5IFyhuMaA24Gqch55t8500NpUgj7/wtQb5Wy+7q+d18aQ5</vt:lpwstr>
  </property>
  <property fmtid="{D5CDD505-2E9C-101B-9397-08002B2CF9AE}" pid="25" name="x1ye=119">
    <vt:lpwstr>kZE63qp3rS4WzLXo0QTyq+B8hCGkMaSHAO1j0ws478L2PhaedfOqdnM+2jIeG5dGzF0NJr+HL1954HR81V20SvRw0bS9f5hvJxhFwDLaegv2jHrBWbEn9b6lC/nC7K4snmEPeTPJRdY0BnMzwm5GiGGlzsS+0HSCfPUDwv417dMbHCIEJQWuoAT9T10MDfwY13fwx500XidPzfG+XI+qmgsmiwcTWJXHr4gehiYo75OBDCxD4Ytuyq5fCIHNO42</vt:lpwstr>
  </property>
  <property fmtid="{D5CDD505-2E9C-101B-9397-08002B2CF9AE}" pid="26" name="x1ye=12">
    <vt:lpwstr>p3tG05mZEchWeoNJWecmxeYggeeh34r0yqutpAl0RqHjx7MWpH+GAgkV76zcuzLVjzu5Zu2mPhDXgWhZdSh61MdLD372vhgRgD9OaaxQnxzUuYmDhGyF/1k+m/UGAVErZnxj88u5ByLJWMRD1wDKfO1nySdoYldXWk2ivNlaEA+J26lIWx6s8FA3A0OcBmOYOU1ZFZMSfsfX9IaPnVzrvBxLeNlPVxg16UkRf0jIRxnw6z6+B+es6HvQJp8OgU0</vt:lpwstr>
  </property>
  <property fmtid="{D5CDD505-2E9C-101B-9397-08002B2CF9AE}" pid="27" name="x1ye=120">
    <vt:lpwstr>bvUxsZTTPNGsF6u1YbpPgpzGCI84fPfwweboPO8CI937lEQpYi8f6qPLY62BN4k0EXybfcqNeMuMZAB0RVObXXTpbTsY9m4iU8kbjE9yH87ksShxjGJr5Tgth27IddzyWr7b+rmtsV01sfbkxowUaqrLPHY/VuV0riYExle4jgTJ6UQtjBFKmy0FWygjtXM7+8F5u2xLwt/7YpYqbhgF39FoxNrrCoqLv8enDBpf8fgcKmvegXQcr03I0KdInNB</vt:lpwstr>
  </property>
  <property fmtid="{D5CDD505-2E9C-101B-9397-08002B2CF9AE}" pid="28" name="x1ye=121">
    <vt:lpwstr>4SoubxpHvPiTxp445L5bztQKtawSkNqMh+dkyAOg7nw3faa3NcqK7tany5oQVYNx1nLxxwq6SfBLKQ5ejl+ao5QG8rQZu9Wt8h196rwGd2tm+r4OVlan13YrLLMclAjZ89MsAmGK7ohOKwlKWrTwguhiBOY1fhJH0t+ijfj8JAfiAdnnvALCTjdaJqxu2UJpoHfmM+sQPW+VZkFFqR43LzPT7ck0hOY+GP6xeeN+pCZoRb2UmoOBuOsWA5fxy/h</vt:lpwstr>
  </property>
  <property fmtid="{D5CDD505-2E9C-101B-9397-08002B2CF9AE}" pid="29" name="x1ye=122">
    <vt:lpwstr>A+eSusJllqg7HNHAGmrscf1r19tUR7muSTvO43prbMSZhbNv6VZIQcDvZ8F/6uyIxt/2+JZTAMJDmg5I9LLlNW3tDzJ8rkVYvR4A7a/03ol4i1nmJ4SU5zZncqn+Pc40FPClTsEgPl9paAPQHrfbzBQgYPQqpS8eEcP74BaYw1Yy6gJ1AQkeiL6U239uC0HmMklF+yNVr2WwtbdkD+JfvsKcSf8dYdP/E+S7Tc/Q+zUfzDx+96z07U0VTX7uA63</vt:lpwstr>
  </property>
  <property fmtid="{D5CDD505-2E9C-101B-9397-08002B2CF9AE}" pid="30" name="x1ye=123">
    <vt:lpwstr>T2AqAi/AxlQsnur6t/C/YgOfYwbtt+iW4zc+p28OU1lKaniiXbixS23/k52olmlRduL4ZgKe4VaQ8jboThCYPtKhcZUq1rjCJf8ukGcym/2DFyCYCfn2m8zb7nqdhmlXoHu33BcwHYftl1UlBcirkYDjf1VIDv2RZjGYn7qNVvb8pvWYB9AY5Yp3GKt82JZGgARbHLvrgQQmxSNA6GsNeB+y50BN9k2CrMvPq5DxLU1aU4sW4Pr0wPJ7NbhYKxc</vt:lpwstr>
  </property>
  <property fmtid="{D5CDD505-2E9C-101B-9397-08002B2CF9AE}" pid="31" name="x1ye=124">
    <vt:lpwstr>rCbAYaCDHTyfwYe9wXZmCQn1nftyd2wYSmVlvSfAd91dRPs5ZEOA4uCS+MA1I3mUJL0oJlScMo403DV2uLx1X1yktP5Gl6IZZf1nfVQ0gYWtogPhmF/ltmIA4eqXqt0SZXEq/cGCTbeefOXQMiVRGsa5CXgDiamPRLvjK49cS46kqTsXdevIPOu5GloJHf8YhjrdJ0cwAx2+VoDfln50RtM/tkyvk+i9DM678EG8Bp3bOxBpfeDYoK+LRokMrGZ</vt:lpwstr>
  </property>
  <property fmtid="{D5CDD505-2E9C-101B-9397-08002B2CF9AE}" pid="32" name="x1ye=125">
    <vt:lpwstr>/6sA0AMNkn+W6pUdvUefz8BJAb4PJuAENpRoQOsYVLgJZ9bCljHAj0HZ4W6A8SyI8xAPfVI3gFWBu7rzsurP0JLGRV1/R5RP0UAqMykmHj4J8wuy1QEa0/XBPZE8wXHhbT1MFgkRd5IZmmhxqBwE5nyfXAw1jSDisheYBuqU7NG4N7PzqQuiYm5t7ptzIGEtauIu09/1YMY7+XD1MB6fV6LmRffrm+ikT5E4SE+7NhZcGpqz+9GWIFvXzzdGsfK</vt:lpwstr>
  </property>
  <property fmtid="{D5CDD505-2E9C-101B-9397-08002B2CF9AE}" pid="33" name="x1ye=126">
    <vt:lpwstr>GKJ+58EWAa/3bz16fI2iVe3dhg+Tzbtzhin8EVGpMkc1CpmulbddLPKdiAJcu1wugB2OvXuhATu1tVxrr9oJ1/erpefjNGHqJAPw3XhE9I2Dq5LjYNfhz9t58ZGxeeJAtq83l+C/sNipK58eWYAgDFvstCvBmRvsWHsl5OdF/T2rvr+m1H40ldE3Bj8zE/dVOta4pZiJ03ZSw9LF/AEKFEwXfk8XW7a769H1HudiRQ0R9Ssr25BgYKdb8LpQXnF</vt:lpwstr>
  </property>
  <property fmtid="{D5CDD505-2E9C-101B-9397-08002B2CF9AE}" pid="34" name="x1ye=127">
    <vt:lpwstr>0UjvQixUMPIqC1+V6GjpBQ/dK2CrG/yz/KjL1PeBEHYyGdyZf8dO/HL3+ATPgc/ZpIF5reSZivUGUX2VRupgDmBIaf+XToQjEubhXL66xHDxz2tCoFqnYifij6LieIhBNbJvLQzNZogwt5E2JS29Qjn4o3ItfJXsed5hFeAVNsmTS7B5HsPDPtpoU5GSpHcluCXLeCVOBxvofeBqrofg7L/uLcs778sI7Ry+NlQJob0gBPKhROXM2DA232wSCmr</vt:lpwstr>
  </property>
  <property fmtid="{D5CDD505-2E9C-101B-9397-08002B2CF9AE}" pid="35" name="x1ye=128">
    <vt:lpwstr>BFvzgcFaduTgqrEKl5Xl++1EY6bGa9SPkVju7HRTbY2WbEZl2njZv+YuK040g6O1ZvRkkoQ4TCl/0ZzpRJk1LKuzNGqjlrTXc0Gv0rA4cS+Vy+pYYRSmdkgwpy6MtLCJmJIav2n/5sPr5ZIwBlSZCuVz5Two1Uil8LmLs4viDy9xP5bJE1QfUISw8hV8kgRylNcudBYy3oNhLJjFVLoADTBfAFk8IPyc0jd0MJpwStLRYinfBmkJ7vlHMjksiN6</vt:lpwstr>
  </property>
  <property fmtid="{D5CDD505-2E9C-101B-9397-08002B2CF9AE}" pid="36" name="x1ye=129">
    <vt:lpwstr>fHl/sSs4yqx7+2Ap6Miok4WUB3KzPNoWqPmaHdjTcb/3CYa2750U2TOQaS6FJthVtjBVMRl/c2ckQHfWduZf+vYcCqh9qPAnXobA/ANb353KlNJDCav+OD8ldOPzo24YPklQTFp9uojlDM5gBb2izIMdHMXfgRJAbJvqzg8XR0G/UPsLz6oDwfa7h+CIx5UVQFN+Sx6uCsdmKBDG+EwwoR0XeB36Xa5mG14vgjQltjdF2bALpymPhT4Su0KDcpa</vt:lpwstr>
  </property>
  <property fmtid="{D5CDD505-2E9C-101B-9397-08002B2CF9AE}" pid="37" name="x1ye=13">
    <vt:lpwstr>zHBECqMbcp5xnmJAJ5jypRo1LbteaeIG6rmHVbTWDIiru6NdBIjUYH/CBbu9AC9X78pWzkFFuOV+nC5tqrzamOrdbL5EraMSS+MVI93pM57zfqbYt0AnNOyghv45of3LhKVWK2W2GIhq/ZqLMLq+t3ybiuaduteMj8rOYXbeFKd4n5mQi2rvOlkBJXXK9TsU5ZSi4IAosqyk5+3NGs2YdYawwcTmoLZ+D+gGgv/3Y47gn0Xjv1ulH8e+HZqfp3A</vt:lpwstr>
  </property>
  <property fmtid="{D5CDD505-2E9C-101B-9397-08002B2CF9AE}" pid="38" name="x1ye=130">
    <vt:lpwstr>Otbs63JNMEbsDfFi7mlsOcSv2hZOpqteOda0xb2QuINddDg4r/Mm5WJzxs3Dr9y739/CyeOJOIBVUf5L4i8apRwLMkZ9jT9G4oMAkCjyXHUSNGkRqKG2y+9sx9pcG12Qfp2w54RlU+auc35e3xlfq5QGZsuI0w7KtMpKa37u3UCoq9DV9sGIAvSdTv2vfVBXqCb41iI2nu22GpPi6TKShHrpsLcxk46WLtkMwcKV35BhJi2BYNbejz5gOsea6Yj</vt:lpwstr>
  </property>
  <property fmtid="{D5CDD505-2E9C-101B-9397-08002B2CF9AE}" pid="39" name="x1ye=131">
    <vt:lpwstr>Ufeb2Vb3GTH/KL1jV4cyTYsZlJ/pwBaDRW1creoUeMmEbsupa+unTY1H5thFabrcHWkZvDbpKOd2/nAa9maMEcZD/THmgjHgltIkgqxdxmQ2R4elzpDCPQNdzIKAU8nXz+bWrH4J5pinaqM5YmIzAFrk35fG1G2z+eKGLWSvcutGrhQ78yPIk65xF+j0mAR4i92mR/E8g1bvSnIK2upZj5+E987iqb5Dyqw6g1qG83usNja+//f+V7Smv9O+6Le</vt:lpwstr>
  </property>
  <property fmtid="{D5CDD505-2E9C-101B-9397-08002B2CF9AE}" pid="40" name="x1ye=132">
    <vt:lpwstr>mjZetxuBAVXPz7Sr3PaDzo6QhX7otbkYDKTjFIxOneuLtraquRGYxQwAJBLA0TKSg8OSUY+lfRbeA5eb1+0Wij/FWbqYp62S3br3Te/fnUOV4ETkWlyWg0HGfgXDvgZK+KXlTytU+uaRkC6niQ5IuKTWfHLEIWOzuzsESRaM1gJ/w3Dq9QdUX7iNICfrnCavMtn4NjbhmOpD6iv7q/ZLr4uxTOeqMiNh5icOieOYR18XqKqv9POlKHBR1o5zwcc</vt:lpwstr>
  </property>
  <property fmtid="{D5CDD505-2E9C-101B-9397-08002B2CF9AE}" pid="41" name="x1ye=133">
    <vt:lpwstr>IgeXUVyB/F0XJqJ1TalsyS7D8iFpMXlV3gRhBMFpHsu/MtNLQOE4F9LbEBlVqPGRibbEB2pydDBiob+IHwyQPpg98Hx93W5IEsVuqGzolCY0ojhJZRX55IeGElJeN9CqkI0dyxU/f1dVegtaXnsaHT4un+bTwZpuzfKweqE3bpd2D71BSioUB7Lx+g5pG2kGGfj/ktSiUhrHdYKTy18xrt0cwX5tRkWvfVwldUUEU1q7gdVc/aXEVad0zfOlEPj</vt:lpwstr>
  </property>
  <property fmtid="{D5CDD505-2E9C-101B-9397-08002B2CF9AE}" pid="42" name="x1ye=134">
    <vt:lpwstr>HNfxSdt3KDQBRFP4iCnEpyzpmOIJLIINLXG3d24RFm3957zgxatjD0doH7Uvx0gzMp9vTHWd+Q3bzW4Psc4H6HH8dHorNNbraZqc36QYTQz1p6q7624DyKmJuV3xdcz6glPnt/lRVoamjyk/SULaHvrtQkQCjYcKzCqhDY+R1YddvbixLcUiL0EVyoISlo5yq5oVTaaxGtrlt+XvWY2IcI4NDkq+9GJV8bei7xkrMlugXda0t+FzP2c/jAdeqcE</vt:lpwstr>
  </property>
  <property fmtid="{D5CDD505-2E9C-101B-9397-08002B2CF9AE}" pid="43" name="x1ye=135">
    <vt:lpwstr>aCi6DuNfwh0hDpoNVTI7K+yrNqHBhbOzCLM2ywb7oncHZz8qRLeT89CNzz5TyLUJxqLXlynkV9+2tI0UTgb40YGXEN2/P+X680s1FQsW5KBboqklYAA45S9VQIaY92EB1DK5ImsEu/9IcDEp99phlnnN0dc6UTLNy7n/OnLgkxKLVJ5MnA9sfgx9KdhBoDWHpT/jMoQrzmrQ9mzO5hxN/y8GclbBs823s7ks6oBR6XvYESrYvZ8IQqsSO2ufx79</vt:lpwstr>
  </property>
  <property fmtid="{D5CDD505-2E9C-101B-9397-08002B2CF9AE}" pid="44" name="x1ye=136">
    <vt:lpwstr>J6tJ3CIll+VV8iufRo/XQnFtbQ8qgh+/Nv79wOTb132Ug8JbZUXVN48m5NCnLMIrsmBDslM3Gvgh2dkOtCT9sx5oQOGny6sG6+vzrQhJkABD7FKknJSjB5MfWyDoZd6sIrvUu6BRCnoIbxQJ8tXpp2goQ5qZF6Upb9d4dQukIudot3OOZpF8qs/PIJwPW0JPxUpNZT8PT1anryJcXfd7Q1sGyVKV4WFcidkyQKEDo+/OwCeGKduWu09BLf27S+b</vt:lpwstr>
  </property>
  <property fmtid="{D5CDD505-2E9C-101B-9397-08002B2CF9AE}" pid="45" name="x1ye=137">
    <vt:lpwstr>8LVchsRahE/gh3yy/YA0ZMTn0ZVc4MdG35nN6uQ1kP0nvUivYEM+x/1XnZTaohOu8/XE/KomPnOhlWmYtGyLqUoxVtV+Tv6+fl9TDPRHd34kvDMVVKUDszlFRoJVk17/O31YJUF5LohoZeRt0SV8T3j7hF5Zh7AA2FHuzRaLE8OdO2W4g/lv1NMbWF6PJGTI6mqFH9bCRhn52ZYGvkWYz+zM7yTKg9JTdOipHIOdbT5W3QdpJOY09n6j1FjM7HA</vt:lpwstr>
  </property>
  <property fmtid="{D5CDD505-2E9C-101B-9397-08002B2CF9AE}" pid="46" name="x1ye=138">
    <vt:lpwstr>WGQC+MfrnTdO1XOtu3i3VOIis+pn2sZqU8yY1tL1lHsdd0nMcKaKuserA9xBfNIdtRK/qH2bLR9ZA7o7VxWiqoIWH4uALAXZw5MnPJ4rfZPOuPftdo5iUs+alqwvzgsJHAdjYk7tdEkvMk8twjZJWiS12w06dfn6i9fmd2IqrybnKtMNiQ+j+2L2CaGL8TYO8Sea6/6Hw6G07gbgeT66XOjEWqoghzzEjp+JzP3nhgg6oLZ7pgThVxna5ADkN5Q</vt:lpwstr>
  </property>
  <property fmtid="{D5CDD505-2E9C-101B-9397-08002B2CF9AE}" pid="47" name="x1ye=139">
    <vt:lpwstr>SIi/IMsR/V6dJRWy+eTkc/PYD69eWzUZgTzW7lpGsoMyaseOjO0nOgDluQrnWP5lHH6NAF06s//rzhxS1PhrJBU1iDv4yX41R3BikPhiSZSO12cC6vzZb4TA4nlvTa9WO/vNYaw87ooSJc2E/NeBCoGuQEiP1eSnsSimCcm9VumHlxH73ZqtFtI3IMeheMjMo4mMyKwi4HDhbQD0tdcfGyYpH8DgA9sJQ/R9kR4B13hN6tu10WMUJB4eNRnitdq</vt:lpwstr>
  </property>
  <property fmtid="{D5CDD505-2E9C-101B-9397-08002B2CF9AE}" pid="48" name="x1ye=14">
    <vt:lpwstr>o260OUC4MBBrnN6JA3ctfXE1GWcZHv2LCPIsDltpYJUZejsOuBgiKmZymj38NE9wBd7UlpUL5P0auKD97QXJiDWwK2N5aDRcNr79jjJBgAZwHa59w+v4WUbLgyA15+/cB5nepi3iN1EG++2pAC4kZabnj2dtD/NUX8S1YjZ/ToIp0TlqBBAjvQ/AxHYt8H0JXA90I+JeojWwdzYssGLP4RP61qT/QewrVvRAdM8BfzHV2hAilnh0Y3+KmQUEFap</vt:lpwstr>
  </property>
  <property fmtid="{D5CDD505-2E9C-101B-9397-08002B2CF9AE}" pid="49" name="x1ye=140">
    <vt:lpwstr>FL38cgnOPEOZido/t4A3D3xvkmogPAQI5/cGJofZdwL1OMXXMrJtEUKmhQmFy7nB0pnlPh8a3g0/DeJhZ6bBbN17pUtjgVdgIuuEc11sXb7I/AuzG89QdsMCFZmsT9e7AGIX6uf+SK7ED49E2nsjz7RcaZXalaV0j1AZ4m2Tcz/XC0Vb4NxfxTLwKGRiZR53VCDFuCdI90l/0g+vClOiiI5HNcfbxEJmE4XjAjXmulISnNLaopQufzVENCRFrly</vt:lpwstr>
  </property>
  <property fmtid="{D5CDD505-2E9C-101B-9397-08002B2CF9AE}" pid="50" name="x1ye=141">
    <vt:lpwstr>Vs0p9hxQ2ZGkxAUjsoheUX7SoYC5GhAjCaNEaDlJPk3N8Nu0xbBOIfHDUN4tvw/hDa51Ihh8npHCeTwnsZbA5Thk1AYzTb2VM7BvYDrvMB369Gt85P4oxI/9TAT4q9V+xyM3pNgHUPgxTPLxqWxAYjwA0y20T8mVCG+EfqzWP27CN9oPzV3RYPQMbRxGPKT8fA4qb6HiZpJSyY02Nu8rL9OOBcjiRhhmwgBsgd2WJjhEgpebJ0/dMOBth1QtICg</vt:lpwstr>
  </property>
  <property fmtid="{D5CDD505-2E9C-101B-9397-08002B2CF9AE}" pid="51" name="x1ye=142">
    <vt:lpwstr>y858V5NM0S4+UbXsp1VzTc20JdFRe51dX++x6CmFRcNsKCAHs1tXxP4xHnHuOt6vqSjn0aKLrKAqQ11up97rShtRdMujfUwmKLTBdSokT+yL38RSi95vLdxtv1dSWj8csBNWejP3umx/mdVMEImr4Xx2meP8u/MVUHkJluYFSqgSWctOk+1/9DgRhunCkYTpXLdYMkPUt8R4v6Nb8K+a0kHOWVHxc+RHOVhAVUv9NOP28UdCQPKHwlj2H0f3rr2</vt:lpwstr>
  </property>
  <property fmtid="{D5CDD505-2E9C-101B-9397-08002B2CF9AE}" pid="52" name="x1ye=143">
    <vt:lpwstr>qYCk+En4KXGw6RL+zM3S4LK5Ldd1f7kJ2xibuV5/SR02DwYv7DjXtlZ0GD+1O6l/lQjJit3bxnFfX8HUGUp9i/1wTvyhFOI67p9I5uTP2Dp8l+ookOQZFdinD61oq6HlGQJFDOL43++4TgPJfmc9Ujo7gtuAkFW8UcOO/16sx/pA42hKMHzPclYnwbo9m/vafXROPywyF68cjtoR+B53ba8ZzpXg5/Lwvc+1rDZvCpCIwhBokjEugBBeWrRBk3X</vt:lpwstr>
  </property>
  <property fmtid="{D5CDD505-2E9C-101B-9397-08002B2CF9AE}" pid="53" name="x1ye=144">
    <vt:lpwstr>7Qu4Yq/ssDjiCBPdELJNcAMRs8MomUo57nLWGEw/J8BQRtYxxr0HNETE+aJfJp0d2AeTdzfp5I8dFgX6xBxuM6CpUyGTbWhkv5JVc5KOlGzgpWn/LHpSnBiagT9WktpfuLfA4w3PB7LTW/H49det4/rUUM012zWyg7CUXJrfKrpjD+0aTDwH8GceH27rA/84X1R9uVGgGtcdlth4ojsn2wCY4j18MWSs6kvL6I2MKjuSCeWLWbQjqrnfbTbwXcR</vt:lpwstr>
  </property>
  <property fmtid="{D5CDD505-2E9C-101B-9397-08002B2CF9AE}" pid="54" name="x1ye=145">
    <vt:lpwstr>Z8PsiBd7Q4yAfpgClDyZobZr+I4p4+YA47kiD7o/PgHmSPK+i2tYYaOdIPYEm3AJ6iHYUrkqOB8hU9iXGfJzskv0Rm9BpNlYFvqynFH2D3Dfo5qv9mLkpMVIHtwRg3YZ9gzvXWQw9ONCiDkm3UxQ6x/0qFW/c2LVCX/7V+P7JPqyq/5/aDllXA/GY/bT2LO8NQD/Kd/N0wkc+UFV9E4B2IHHHJcEWh3RJcafqrM7/0l9ey7Q0VVzVZ/w7+el4mH</vt:lpwstr>
  </property>
  <property fmtid="{D5CDD505-2E9C-101B-9397-08002B2CF9AE}" pid="55" name="x1ye=146">
    <vt:lpwstr>/zEuBUCCLMatnaj0Q5dXQmHXBe19ICVimojQteO4Tpbhu24lW50A/4uThVsoc4WvPLSwC3Ur7fCcr8S30PB3OFG/Hhs8Cqmxy5cjRe3ZG11uc/VF6/GYn7lHX6N0WKJNaejswzBe7KPSS+osWROwIyrStxBZjqzVFSBybqw5AFB2uivjQOjjP4OUggPeNVeNXdtQVQPGOvoRe+eF03L63fB3tj3KaJEbMnEKObs416D/etITzt74FUD8DQAe4po</vt:lpwstr>
  </property>
  <property fmtid="{D5CDD505-2E9C-101B-9397-08002B2CF9AE}" pid="56" name="x1ye=147">
    <vt:lpwstr>otkqhZqaBPh8fRs2VxvwSYKfjJFr3RoHZCRPBQ42MBZa7TQhfcHq70obmmvlKfngcxd9PC4VoUT2iga4tJKWtteAD42WEDkvAQkW7R45eKcXvC84k2DHwoaeUcbuwAR+MuZW0T0ByyAXMy2pT5WLd0JxmCK5bsUP8A/6vmLShqtNCTNhooECJyav+mSxspzXnCXkmqIQbi5NxpdW7tiOs2sw0q46VIL8ZJQHabP2FCPzEzs7G/VVOCo3VY8TLyw</vt:lpwstr>
  </property>
  <property fmtid="{D5CDD505-2E9C-101B-9397-08002B2CF9AE}" pid="57" name="x1ye=148">
    <vt:lpwstr>EItu3AljLDPS9lncuMpB3Eh9mJwJZvfxKt942qRCigm+EpFgQj+f6Bvi8PanZl3zPH7MU/qqd8KDjonrlCNCgmU0Cf0Kdzhkuwy145AtmKcAiYU4KMscDsHV7s6vAXAvGOIoC52bIhz6KXrdveWc4wMzYxirczRk7k4jJCfaM/1oWFjjDtgO4zt4fBlAQ97Uz4SVSDR4RNXYVcIAWhvTHK2lBZ+C60VnrXIKwerIG/3z8AVxf2ap3gnHBNCREeI</vt:lpwstr>
  </property>
  <property fmtid="{D5CDD505-2E9C-101B-9397-08002B2CF9AE}" pid="58" name="x1ye=149">
    <vt:lpwstr>rstqvCnf8sQWgVK9PxX7NSGZz0Phs+3F9X+sBBN3Gw+DFCUqGaP2QAYl/4NWZTs7JwQ1ZE8NVOqYGSeiUHYdKCCdHmnozlUvgsqxcg52xGsLUg2U6vVYNfcrt0MT7afLSAxj0a6hvctfL/wl5g5gqLSwW4IkZ/VZpvwgdItOXnUmu86YD9rGSy02N/Ifa52cBFhg9C43y/g+ElovKn+9B8APyCC/eVzcVfAcfD6hvfePjpSzZVtLlt9eKEBcaN8</vt:lpwstr>
  </property>
  <property fmtid="{D5CDD505-2E9C-101B-9397-08002B2CF9AE}" pid="59" name="x1ye=15">
    <vt:lpwstr>TqF8w14JJIaILVKOleCfLOeoUP9nU/dGbr75oQFp3z5vlvHKdgIjlhEfBD85c1MDxcS64cCT1sovK/cBRClxPIk4VsngqTOxPgGf/uUG+VQ4laE3ajM61o2T/TT4UFJCzv9DY+IH2LQMeDHsD1g246QDjFTy5pI4RNl9SW0U8RMHUAb9lQd+V2jQ49Vfulo9ziMzv+GdhJU+v1Un1hB1ykfW4GaLTlHzqvaA6MRQrW9ARUfcRzOr+eu3r0QNLrw</vt:lpwstr>
  </property>
  <property fmtid="{D5CDD505-2E9C-101B-9397-08002B2CF9AE}" pid="60" name="x1ye=150">
    <vt:lpwstr>ZjjcWe8J3M5fBu9zO/2qgOLde99jSLn3xrmmekoHr12k4FmtKOHxauD8FlF9a6PZFgYQ8f7twewafoKtRxKYjscI0mKr5IxmreGUgWRejCGQQnBmVbW2CF7EO9l0bHGiCaLO/Rn9B09GZqp7xUGATTk7nn2M8Pk0342Td0D+rMXIzPuXYAm1BFpc57UncAgOj9jVXobxn71KYwRSlZy3JHJZwgScsCO253EIRX+WsPRaPuZ5y89vICvBzSK9w5W</vt:lpwstr>
  </property>
  <property fmtid="{D5CDD505-2E9C-101B-9397-08002B2CF9AE}" pid="61" name="x1ye=151">
    <vt:lpwstr>DUvT4LFONMECSbyNDpKpBGqMz6Zx4H2ZF49QhACR+DDheAtAPfWA7Fb3cQVerKvMFHRv+5mLChBhFgSTEeoRh8C5fmsswzyHpIBojxGaBJTyh1MKAzShWquSaeu4ImM46iS6fKCaOoXVNLGRfxujkIoMRbWW19WdogtRoHsR6m/EPFSmOnqEDA64R3Z4vbcfMrbJ0QqAVFrPP+KMdKWLll8WmLZeW3/ANkzVwpvn4kDRjv5kcxmZH52esKJklsq</vt:lpwstr>
  </property>
  <property fmtid="{D5CDD505-2E9C-101B-9397-08002B2CF9AE}" pid="62" name="x1ye=152">
    <vt:lpwstr>ymVpRBwTVSHk106wZX8Lk/qq4BTPKui43XQJLc7z/cjUm4pSvOgyizSC/i/UhaBvwl/PW/yj0VqLU4IZ9kD8mX6QM8uM3bEqJvTK4N3nSm4j73G11YBHImQ7uO7Lu4Hlu1ZmzUDN1R9d544U5XOOGiP8uPx7nUb9pdV5GbNFdXYuUkRxpewQ2cVXOgGuHBs/n3mdmTiC7z7u/O0CB+6lz4u64qXzN2Ty7yCa1n2gpm1pVvzYJo3pua16G/rxrTg</vt:lpwstr>
  </property>
  <property fmtid="{D5CDD505-2E9C-101B-9397-08002B2CF9AE}" pid="63" name="x1ye=153">
    <vt:lpwstr>iU52Vzxs2YREZvf5bgrzbLyy9MsTzcm0BDPrQIPDJml/V/m3sNOcbTPnf2eN+QIHITLaWBBX96lPzJBD1himSS8CAl4ncBIOoiFpjSLiixv0zhnwVAfI9l5VxA0uRN6IAEPjn1+W7vvdQlWlBK3kwKAQxO09JCKjMl1ZoRJQxP7UBT86D1+d4OR00vJOZ4GOIFAXl4uMOJ2vtcE/aXFB853go0TPvaCjko212LAHijsL6lhxjgtM3hq2vEJvTB7</vt:lpwstr>
  </property>
  <property fmtid="{D5CDD505-2E9C-101B-9397-08002B2CF9AE}" pid="64" name="x1ye=154">
    <vt:lpwstr>N9JyuI4Lu7Usg1ccMibC9E9YEdDA/aGS+alHYxG9m9tXJ5zHLreq8LnfjN0AswA5cVH/7r6Jeut7JHVVcDKkI7nWR/FUkteMcYZWxqbI1hfEYDEH77tJv8SCc2SE7ynQ4RhDNKJ9xKwT+B6ZtLQGTqGZrF/Kg2+rWpcJE7ZPPVi8/rH8sf4nYL5qCLV2DuPgsSha5+gERhLiv8zuKFSzMJT41Pmk3jFqcF8rX0fwJG84Nyyk3PYCIP4gvIUTytL</vt:lpwstr>
  </property>
  <property fmtid="{D5CDD505-2E9C-101B-9397-08002B2CF9AE}" pid="65" name="x1ye=155">
    <vt:lpwstr>nmtyrRa/vCbVae4ed5uSMKN1DVMRHssCFnu4Bw8XUV6gjklQMz2vlaAEA3h8MLlKmYlmjIMe9YdJJclYMjOfWV4zYywPqE5pn8gbNRMXXxqhucG1rtjdCn3li/b949/ny6LZTk/MAb5vXf0VXjj1yKyey+tP1R8Ojj8C0VDLdYPT+27seDrTgZAptZZ649nHHvO7zXaXCMaveixRyWUBQfsITDKF8DjLx+QBP3yHw5folEW/BVnbEF8SbcG+9yX</vt:lpwstr>
  </property>
  <property fmtid="{D5CDD505-2E9C-101B-9397-08002B2CF9AE}" pid="66" name="x1ye=156">
    <vt:lpwstr>UKfkm0HmoiqKYRgLFLGVbOtd02fYYzt4UxtTbgv69gygnrbH3k2XPdxC186V74FS0XbAfZhYBOgvnof2+muY5BI5SD/U0F3vGNsQwiNcz5nK0wqth8uZGdXg2up+NSZ2l8aW9IlPSm/1xbXfKMGexc6V3yX5ykOeIZuIMS/jKk9F4V8rhK3ji+wsQoLarL0qtqkTU5lwgewT932KS8xe0nJnUzTp/Lvl67BQoqe7IbR7XK+eRgI9rv8jfbDOzyh</vt:lpwstr>
  </property>
  <property fmtid="{D5CDD505-2E9C-101B-9397-08002B2CF9AE}" pid="67" name="x1ye=157">
    <vt:lpwstr>hr3wN0wAKn/4IALDv8Hzgo/N0DVlvzdrfDHXWbxdggvd+0TNMKPrzYCesK44PwjgpgFpXD4Y65rsDU4z4ka2DXnlgKwDiy7ZGIdIRJHBw/3iGAcjumMy2Bw97Kjf0noQtKLe+02E147bx7uqtttxtfHurrG3wGyPKOQfNUtckaI6giE9l1mtc/snOReQV5tOKo3Q5n+eXmzU9Kh5mKEyUYb8jeJi6kmc8YQ5EZVQQXrwMgxZPAYQCHI9cK3RqQu</vt:lpwstr>
  </property>
  <property fmtid="{D5CDD505-2E9C-101B-9397-08002B2CF9AE}" pid="68" name="x1ye=158">
    <vt:lpwstr>/eNI77Q1VqzK5XZO6KqwFX55H0B0xE+Gt80ph1CQiXHP4VdAuCpWrL35tGKBPBRoRV/czllSpSirvgtmmUJO7ZbwPz18WfRBRtOkkofvAehFRcr6ChzpGUloQ+XdtoKUYnXT6FWOzb8SVo6Yslsqr3X5hAB9O5ZrPYK7jjDymW+BmGzulzUBKR6SZYIbbKvehSBsgxG0xty+CsjrUMuseN6lLggf9HE7e+/oJb1AObk5KkxQ4X9pmY5qhP4xOlS</vt:lpwstr>
  </property>
  <property fmtid="{D5CDD505-2E9C-101B-9397-08002B2CF9AE}" pid="69" name="x1ye=159">
    <vt:lpwstr>/XcmrovSOWwAxLKAs3n3F1u+v/XWifjgCyQJp90jPBS0eFDm2nv64DieMhShoamW8Gr9UlH/AgpssAIj02YEvWvHGOCpTG44d3MlOwpBcCIpFokAXxmvr5ENTZhb6QdrPQhvPXZTbkXNQpiYkOFMUJTwOtjMqwbaTTOyU9QJGcaPdDVAT8IsFxejD5ncn4Zp1CvSxD39HRnrURdnnzjxHl/ziYw5Cp1x6mmfQ5pDLuesY13moj0ip8iraz/w+SP</vt:lpwstr>
  </property>
  <property fmtid="{D5CDD505-2E9C-101B-9397-08002B2CF9AE}" pid="70" name="x1ye=16">
    <vt:lpwstr>r1atJq9cAhfvxwyHeTTJ7zpRwLNzoImomcYmUpALce0e9fa58BbJux+r1oBHbTxXiEYM6DZT0S4hmq3fsFi5mxtRikkHYTyjxezQfG404NuAgW0q0Uakur9H+wxS0bW1yTtvNkrPTI5Ra3jwwP7Q9YBCTDLFBZXwJuAGrNXd1KUNB5n0L7jtKs8hKNMfDsXlZb7hDvVLVGerHu/0lusDeeniEYOUNcsHQiHvq1LMKryHns60lo9Ut2yGBaWUA69</vt:lpwstr>
  </property>
  <property fmtid="{D5CDD505-2E9C-101B-9397-08002B2CF9AE}" pid="71" name="x1ye=160">
    <vt:lpwstr>/td+uGlpIpX5sZZdbMOwBcbDQVX9jN8gZ9Kx92E8WUAdZ4qrLOsDdM0Rx4CDIRXNIdYWuht8JDX5gelV8nVuaWvfXX1/K6WiKC5wBL8WG4d1TS8xBMMJzKH5+lhOOvojPHfayK3dsRu+EmHsLpRTWtCnCJg4yFObUlGTBORSFFDZae8jP1fxh4YWcTg4ipgMLMaM+d3JYPGOUUIEOq/ergxwaWQouVqOsNtVvg8CggZRTtbBzWEgn/iJYGJnMPu</vt:lpwstr>
  </property>
  <property fmtid="{D5CDD505-2E9C-101B-9397-08002B2CF9AE}" pid="72" name="x1ye=161">
    <vt:lpwstr>mjCUF2A3D5mwdHUTPfQhNKjfL9Y+PBqGkDVT5vZqj8wCM/z1vQQXYELldu0J9N3vJr2AQZW7tUftMc3C3FCHbyep/1IT77igdxX2TSDF/JtGrcmGe4NKLbLFH55FjImKuGg3hT7Rze6G5NA4/SWXDhbFiEjHHnqjoSQtW1lkP0X1aRBBG3gsx7vTkTY0Nv/Es6yKq+h8uQUyGgRbMswuq7JxkwRU5/cz5wo9dwUPVAq04g6brdXvPs6wUy/ktgv</vt:lpwstr>
  </property>
  <property fmtid="{D5CDD505-2E9C-101B-9397-08002B2CF9AE}" pid="73" name="x1ye=162">
    <vt:lpwstr>I0jFxrVn+VZVVmYjcD81RF1hM878pHdz0MEYTsaPaJ36sIRC06NVPGjLugbqGjndzpAYZR4CfBD3v2Dg3pZfpQdsgddmz7bF1rNHTnSjt7ZfknRevnYmFRIvGPpcg1YUrEFTiPj2rOIodfwiA/usLBV1jpDxePtBeSStUCDvbyOEpcn4REFOagworT/YGcbdtniSAdBahNn1+L/yDrZwY/rnisxvc4K0iKSIM9XrK5cF0nfmwMUS0Q74qVAWEk1</vt:lpwstr>
  </property>
  <property fmtid="{D5CDD505-2E9C-101B-9397-08002B2CF9AE}" pid="74" name="x1ye=163">
    <vt:lpwstr>Dz3ZFTBm0lRxVAIhPuWQ1lwfm8EFxivnL1SXJQiBRJ+zThbByZ4WYoCUoqphzVVQ4v8coX16VTtipkkXzE6cl2sy9tv0sxm6pRdC1qY/TBALwWBOIFx7kw5Lpj/mFHExTRdwC1UXo416vM2CzJ/e12n+EW4ioOLfR2/qRhLUaPm+tVe8tOCr6COhtXNU6e6VNyY3tX6Ztlvin7qnQ8eqnFnuZnGQogbxCSCyYnBsyJx/x1SENSqbs6yoxNF1Z5J</vt:lpwstr>
  </property>
  <property fmtid="{D5CDD505-2E9C-101B-9397-08002B2CF9AE}" pid="75" name="x1ye=164">
    <vt:lpwstr>Yz4rM16hkuZlvuGukJSibFrqW7jinzk2uo/BNK91PwzCqLWbsc9smULxzdkiuOP4AJEyaDiB2wanEKUPGQwWfpyPzdaS2VdhF4SCkVSXKNG/1RUDOO3M8LrAzMFWLL88mB/DrwcIeInP5ttetlzXPBH6tY0YZh+7BBJYkp1vIpUCEEktx2U/j35NibE5SV3PDtgHoHwAnsfFPUtwrV1grA0B4lTFBdCjRkhZ7JGUqMXleeyHA/dajXRYSCOknA9</vt:lpwstr>
  </property>
  <property fmtid="{D5CDD505-2E9C-101B-9397-08002B2CF9AE}" pid="76" name="x1ye=165">
    <vt:lpwstr>TNINNAIODmC69+MVtZPk1Qfr9r0EkhUO9LhCEJdNvcJrFJkU9LMTsEds2S5W5x4CRLEIis98/RakaSdOjPjHRz2MFqz91WYVKeGasC/+BUhHyx16UxMNdNVgRVe8LRsu0A5mNGwEdZBpoE+rX+gkIepoe+gsBwr+58hNVl1laKlSAv+ebylbFcYEvy7AMhka1xJjzHUtc0HiemMQeXvNN+STI1Nm+ilPchAjfkUDKLwWIrNbE33xHcnH1sPtbCC</vt:lpwstr>
  </property>
  <property fmtid="{D5CDD505-2E9C-101B-9397-08002B2CF9AE}" pid="77" name="x1ye=166">
    <vt:lpwstr>V9faeB9+9ayL3T0i9+oiYyv1QGYEPmUFPud4x2DP7ewh4nh8vtOSpidwpCjHZ94/+tXnr3cXYpVaFwd2ORnLMtHBct+xobbYHS1zJAnMy2wTdyu66yHjSco0QU2y5mGk/wj6EqYhSlMXEmwO5lAUR8s89Rf7owXVkYvHLW+h5xGKCQlBsQFuonlTwhYazs68H86h3pQtmguWfGwb+Tf4hSMUjHldVsgiBTuLFKTKVwZenRh9aNnL9k+SQGtOk16</vt:lpwstr>
  </property>
  <property fmtid="{D5CDD505-2E9C-101B-9397-08002B2CF9AE}" pid="78" name="x1ye=167">
    <vt:lpwstr>VYFfF7dy+MqOX++Al04NhbWlEKTfQX+H0hqbnByTijC4irMIQVp5mlubKuXW4Cme7IP/ZSMThPfe0o8iw9FhmgCGJuu0I8g12nCHdYvfDBDY8Q0Mx1T9IZifTnEz/xpxVkua9bid+kjB/U6JokQJ15cMumBZoA7+1OJBAL1XO5pPxoIkd5umBCpJaXL0hYeZk1c8NyaqP831aBVZ4zbg1cHClt71TCcWnJJ4+WL/TVfdjkpNrlaKMoX4XOFXya2</vt:lpwstr>
  </property>
  <property fmtid="{D5CDD505-2E9C-101B-9397-08002B2CF9AE}" pid="79" name="x1ye=168">
    <vt:lpwstr>TOfMLql74aXAg5NnRhzCfBuDOvniwk0Tf326wukFp8DYDvsvlPTYsaZoZAALJ998Hj+W94Q8Rg+o2osGo0qfton3pmyYbEahdSrylvqcalGd9FfJYg510doNjLFOcMOgFQqAV2POFNWbkxCmsPEAOitDP3EcbY1jBXLOgfUWQONp7D6EE/anmYu5QsjUx9PYfETeyIfJrNDJDI/irq2lscAhbfV4smXaDyoeJJqmm0kklWVkN+3bDoDBgIfTumo</vt:lpwstr>
  </property>
  <property fmtid="{D5CDD505-2E9C-101B-9397-08002B2CF9AE}" pid="80" name="x1ye=169">
    <vt:lpwstr>mjqsOg06ysK4b70a3gDGxZmN+yFJo/jpkw6O4C8CitqXorivGPQ8VqcfBPMVxa6VSlLun1bJIBWVv64vtyBvXRihvBXJ3p13T2UyAjsiEknTtoeEWhXylfPPH9qeTQjgk+c/4zPB/IB3WJPrpAK/g80Q/RDvMN9+gij7VikV/HJsWrff0ArRrgtHUA9LWMca+aU9E6W1C3/M12+4CsCuup8885DGZoHI+GMgwx1lnD9SKMXghj9o92bOJBvrbLB</vt:lpwstr>
  </property>
  <property fmtid="{D5CDD505-2E9C-101B-9397-08002B2CF9AE}" pid="81" name="x1ye=17">
    <vt:lpwstr>8zZBtGcw2HVAVqWwllrir9Dtb2i7f2f7ZnvD5lPNM37th81jdXJNMIzo+jzs5W7eUVoAsbLWayiSYbgB7594ZzguPGKd25Nzy4Y2VfdtgGO9cFwHrhIRODR04AJyGC8EjKGCY+o3w8ft0A4ekWk3Se8IJWnK6s0uO05XKaHlODe8kgQ9/owcnCpcRiBh/vTQ0XTqJtbyNeqk7QdSXmoRkMCjdyPWIYAz0IxKG1ve6tK/bcq1JZiBoVKnzLeKO/f</vt:lpwstr>
  </property>
  <property fmtid="{D5CDD505-2E9C-101B-9397-08002B2CF9AE}" pid="82" name="x1ye=170">
    <vt:lpwstr>L92PSgY/UDHN+0v/iwk3K0jKvAWdDrO0rEHp4NQ0kenJiQLWHMGRamMoxX5N79uaK24U3IWHNDFkKeETGqudWYB18FLAViQxMoLjIrpGa0REs4RTnt+n3SayMnsWQ61jhR1sCBLl/5H/yWwxoOonSguPAQawjA2j0vLVHKQ99HyAGQrYgK+KceC6ueaqLV2gQ1BJcu8MZdzbCHOdOkZi/46uvhAQHNBx81syj2SSptoFe2oHlqLEEmFMYTuUuaI</vt:lpwstr>
  </property>
  <property fmtid="{D5CDD505-2E9C-101B-9397-08002B2CF9AE}" pid="83" name="x1ye=171">
    <vt:lpwstr>+zuqd9SEIjvr07ie2fItZEZzq/TdXWYPbMv43GX4EPb3ccdP89GSVylCS5hpJzlH6dosJT1YZ0lC/dJ8ayAbO4W6N3ENKvh+tHQYI3Y//ddU80bbeiM2TPuxbdFJ3P019yc6ClAP2o9YhqWe4dbV3Z+bQLCvwRdwulad0qIrtR+0OlSqiRji80YIdDpJkhId+xBidCyPx7SUNyeSDQ6c/H6ewdv/zERfDOwc1vpBiZxdgFAXhKy/85rs+6sGy4q</vt:lpwstr>
  </property>
  <property fmtid="{D5CDD505-2E9C-101B-9397-08002B2CF9AE}" pid="84" name="x1ye=172">
    <vt:lpwstr>7qDwd7bOj+CtepIRw/5xxCG919VqNWC0oiHXA/kKf/pGfxAR8OT0J9+bQbNIL+oI9FTLEYAksVxDNC5Mwx14jnPst0LyZWtk9HqiKNa1nYXGyu2wU7OKDI8WeAZXopdizPqt1Ce6sN4FRSgzrPfTA8Ryf7bEWoyosd7p3NRvhbtASo9Bc9BOhLetzKVg+0pmk50lRo/7STcYanCZ8NZ3CAYiTlMZN78pa7Upch2Jx6Ru6drnQqHjQdzajBrtd16</vt:lpwstr>
  </property>
  <property fmtid="{D5CDD505-2E9C-101B-9397-08002B2CF9AE}" pid="85" name="x1ye=173">
    <vt:lpwstr>iEq41NmZZ5GmwkpXGoZ1ZGb7ND0D33Svl3OqaH8hWmkUZknZCvIF7OkXMPb4Jv6Fl672q/F65q1n+MV6QGK3rd8XVrLS6+e2IV0w7QqmHzuhT+LzIFBTwpto3nfp/rQsDM26CZkST++VW83MbM3emVQUlGwdVar+m99U1QyBPXPe0XDXe47xZ2ENs65YfAFhazt5VddGljiNUbU3NbCtoh8FhRJBrjVb208whUibfj2DWpA+j+FTOmTuepI4CWr</vt:lpwstr>
  </property>
  <property fmtid="{D5CDD505-2E9C-101B-9397-08002B2CF9AE}" pid="86" name="x1ye=174">
    <vt:lpwstr>BgM08Gsxua1TEePAHfsdmkfJLJlKlHCZBdcW+YBpj9KrdnoqWdoOj9eDnGUxkr9YT9JrX442RmEWVaxg0bI+WCjhoqgvpLXN6FTZZd38rjAL7XTee6pluSEy0383kydDmmXUzPd3mvR5avoAGdNBpREyjUGb9K5nq8j0KS+NOW6bCsh00FPkaWIvbhwA1h1Xz6Dt3Vf2fq81YXBic6MiDVrIYgsVSJadW3y0jhUMa384MWfOEjx9Ov5mY78igym</vt:lpwstr>
  </property>
  <property fmtid="{D5CDD505-2E9C-101B-9397-08002B2CF9AE}" pid="87" name="x1ye=175">
    <vt:lpwstr>P5m3cjsYQJfzfMOEhNNOd/E6A23o4SHS1VM6MEl32C4uzNNJOEaQkMmJ1iEzvboQBbNJGYIRYh5XcG9kOhiyoBQBV4TcvcHlNDgKAURWxgl6LmX6s9CiaHszh/uhJONOJtoKY563nLCL8CnOkhGlCTs24TGWJW6hpPefKDPTzhhNeChNG/wjajmb0aByBAOmuitHi1B38iOIwOnfHsj840mPQrfBiOTMrkhkUOqZnoLt3iJlHut9SKIQktqm3E4</vt:lpwstr>
  </property>
  <property fmtid="{D5CDD505-2E9C-101B-9397-08002B2CF9AE}" pid="88" name="x1ye=176">
    <vt:lpwstr>eGyElPjuxdmxoU18dsv5BGSnbWwAUttd4zHRdvaXUgmDSMSbISzw/n8+N/lx3kc862mBHDRM9iM4+m/9m2XlrcP0BKBxA77I41awAxleU2ltCtNuKSQkWwIoyB6TOywF9SCxxLzdAQYbhu8jQbZ135CjkOHcC6KlbG7tLC1645kpVCVvx8TdOGNb4WjUtv2I3LWPsWdBqqegpJi98PyEjPYZaWF0R4MWvl/tEJfNIb83hemeq5AV6Si5XoFvVuH</vt:lpwstr>
  </property>
  <property fmtid="{D5CDD505-2E9C-101B-9397-08002B2CF9AE}" pid="89" name="x1ye=177">
    <vt:lpwstr>kNYj1l57Lq2wIffV79/uiK26UNRj/PJHOOq7TasVCLRNvpALY9uGh3J1/WIbcDBXKPjz/IPxXFhatAcUxJF3D6rhJSfGcMoEoFZf0+PHtoTNBORMijyIwVgUFs1SXoT7b6aao3qBOLGBvXV4LUegVfDnULxNhJIx4mjY+cCuUgoFinQXGPlR5F41HTTKU8EcjKhBC7qSLKrqZ9a+ek/RHYIOHCK6N20Y5JkTFwPoHnTG90JVGB1mCJOCO2PywSo</vt:lpwstr>
  </property>
  <property fmtid="{D5CDD505-2E9C-101B-9397-08002B2CF9AE}" pid="90" name="x1ye=178">
    <vt:lpwstr>es1VEYpHbfPECgMCHUMJ235cLAZzHNfrecw8RCFv0aVQLovXJWDJzy5QQq7I0FVa9nNMIf2E/VHfpY5uiQmHZI1n7gUlfYH+na3SP2gNUTfHh5gnI0qbwii3gs60TJNZHcGHvkUhdKJeHTLCYJwgRp6IOgNMTolIffflw2Yn9msTw84MG/9BDEhfzWIehYGyio7zIc1o1/ObpxD08xbE798iVEDRz6o8wP5UIE5xamRrj58cOOhdkFkfmRKfK7f</vt:lpwstr>
  </property>
  <property fmtid="{D5CDD505-2E9C-101B-9397-08002B2CF9AE}" pid="91" name="x1ye=179">
    <vt:lpwstr>48YddD6PRUn6FlsDsc5f6z5xJtNJYocN5MFzTMvUL8Xny8czToM/4t7BWUz2cKB8U6GBMmk2rY4Bn7WwArumk9NvZgLDATXk9iOdmTm0avOvLVj2LpYA7JOuCLk7Aq3DIEBqLgz08hSTvGY6Y5hhM1Qrd1r8EBlH8OouDWdCZzWDg1DmR8jboV+vfqqdp8DU9UIqC0lsQMp6IoyGUTe27x/xp46XEw9ixRlB1J/Mo2irMXdSKr+VPf8YhmPsIcO</vt:lpwstr>
  </property>
  <property fmtid="{D5CDD505-2E9C-101B-9397-08002B2CF9AE}" pid="92" name="x1ye=18">
    <vt:lpwstr>R4ZskWuQubL+7fGgEuC5VDDmfMD/h92ktdM3QsZ07C3OP7SXh75Y/em5clSNq8JZuNkcd8KDP18gnIzEiXL44K2GHKVijT2cHGVwtRttzkYgyoFWOjO59Bdq3j+d7U8B2c26DxvYQtErVfWv9+nLWzJ5OaBlgxota1rPaaDcURRgqwamBo6NHCHhaLCPvr+YSlSNZXO7kiyXEZ+q0cvifkiMYR0lm1kaULHWaurB/zuYEnprr+J61iIn6k06/Hw</vt:lpwstr>
  </property>
  <property fmtid="{D5CDD505-2E9C-101B-9397-08002B2CF9AE}" pid="93" name="x1ye=180">
    <vt:lpwstr>atsNKjGAbpUlqIrfz6j7g6i7sfVgOyIjRkn6FW5u8F37WSml+nn66Nq/Jz3oeM8cgF+0/6fFZT5GcsdsXIMBiD31l/tuL562Ex7Mm+6m9WuWE/IHhGsbhJBqC9oNdEBwRAvenJ9BANohUmVlui1BD7mbGg6FRqNhOm8YAF1dSSD4gH2CkHD9gGjtrcasm3EBpZQzxJNWcj9FHj7iwDdP6qi8JT+1YFLD8IXYz+FKUV3vHYG5Gh9kYr97xh4h84B</vt:lpwstr>
  </property>
  <property fmtid="{D5CDD505-2E9C-101B-9397-08002B2CF9AE}" pid="94" name="x1ye=181">
    <vt:lpwstr>v40/vAJ4Q6CUP37ih61Ip9tiqm/WL/46XbPZdQ5W2+KiRtKlacvlL2X9mhgEfLMK3Bo9juo/UEvkOIKKORPCgIiNNH/7UN1ie/GcW5AhuI/acNGIg3YjFMjccwjtv06zHnc09VHCddmwh8KnY/fjnYxWlF5+1QGIYap5lZFvxw63pT7+3viuuQ/k4IF3zwutsBRlvwoQZ5bf+jhZkCu+QfpPeuxQKMdrXNFUGQWKVuDpGXX/Mt9zPT3f41cSyVw</vt:lpwstr>
  </property>
  <property fmtid="{D5CDD505-2E9C-101B-9397-08002B2CF9AE}" pid="95" name="x1ye=182">
    <vt:lpwstr>t0pw4CTtvSLk/7MpNMXJ7LlS2pjPA8/YXXwiCdmJ69U320wo8mBy4DNiWfbRx6JXZxGawLeLeyP/G7cP0tzv6EkJVDPA8nn8ZEwfR28l2bH8bhMK2nNxYrs2MvF7wJf4ie2yW2d5mXtZNw9ru5S3ugWFMj1FFPOLijB/WD3nWnraaFqK4neSJX665Vkus7GK9nMg1i7r6tsktbjbDlyLl97FBTbWK0ZAZJD0/GsBcD+XI9usqsk3scO+rNtlvfQ</vt:lpwstr>
  </property>
  <property fmtid="{D5CDD505-2E9C-101B-9397-08002B2CF9AE}" pid="96" name="x1ye=183">
    <vt:lpwstr>mrlMwSNEauwMaiAAOcprAzRXyX/v9YgNMig+kE5ay3aczWFBZsCGaTTdEteP1CNroNuYRTo6yBPYGrC3JsL/7lBvv4JGfCatXbjsr+ojOoiCjyhd5HT+CnVFTbTXLASfpOuRNAplK+FVz7GGheLe0zuqGYSbJuwLhoMWU6+QN+Y9I1uz9S+y+yEUPwgSScapfkZ403qB49bpC+sgMbsnAIg7fiRkvJj662Srb+Hfui56Qq0yaTPTI4k41gXh5SS</vt:lpwstr>
  </property>
  <property fmtid="{D5CDD505-2E9C-101B-9397-08002B2CF9AE}" pid="97" name="x1ye=184">
    <vt:lpwstr>274Jb1vFpns7ovJh7459coNxM83XDBsrhx+3Uo9zVVjmpmPJL0qkEyoYY4hCXz5880Pidoqhd8hv0wkItGueCc9QPu63pWJVWCp3sALJ3zZehUEsZgKzO7ktfxCdhkh9I1/rF7PBBEy1r0NgKlrLYQ+AOti+VO5rZ9H4cAjmDsU2VUWQRMn1amgSBWEJQvDd3UU2u+qKJwuslGhIEcoQbq25UMZpARnrmmVhlzu0O8P5byBkRP7BksFBbuNJJ1+</vt:lpwstr>
  </property>
  <property fmtid="{D5CDD505-2E9C-101B-9397-08002B2CF9AE}" pid="98" name="x1ye=185">
    <vt:lpwstr>LbU8gDbLYiN5x/iHJ5ruGapGNLBV649dWO1oAEv6yGA8RtC2AKqHdH4lvLpQknbEE9OGAtirupL5bx1w2yo9FhSWXX3poZZF9hPcoH3xNbHys2gUpxw4y+j8qk8GAR09W4t+mYAgUSsubVibzxyW+v8KUYekxJbuZilOpz84VWOv5g/eUJslXWmwhOXrheqJGIEccV9DU8OJMwNLdbJMHJdlIrVd5H5ELTl3Ubpi/3PFi9fwq1zfZjTL4oPbnre</vt:lpwstr>
  </property>
  <property fmtid="{D5CDD505-2E9C-101B-9397-08002B2CF9AE}" pid="99" name="x1ye=186">
    <vt:lpwstr>dgfp69mhRCzTXGNqCrS9GUVCS/epOsJgq8QOsMvUSRauJAlVUngmY03iOykeWI/9k7WIvAJz5NP0rNCvhFOwRFBU7O1dGIHbXARbfY3+r17UiR8eurih1QeXQxiiZCfWbK5vp3DwN13IqeUzAMq7vzYXBRI0m/ru7bm8w+NXJ/Lx82y7yAtCrwdNxDj0UNCpP8JOtJZpGLVYSfkI/vluxUaBPKisutgmko07VhQTVIOWDmGwLoKpmRcKvmkrDl1</vt:lpwstr>
  </property>
  <property fmtid="{D5CDD505-2E9C-101B-9397-08002B2CF9AE}" pid="100" name="x1ye=187">
    <vt:lpwstr>agWR9vjUBglEYkHfXIrRtLbLZYhbvs+XCTtjgM8k1gFaztQdGNNnXDQaFbS8gctxZ5jXe3q98Mu6TctqSC3Z/brcUEhcaGYXLne5wFMOivuD2oK4fNXrmDhDIw8/vLHtFpIVr4dVlZQDh+E5YImBwV7CwI9JYCcssdggrf1Pvw/MaP6OcDsJN29GFhMutxVeQDbVmYRvzrYdDlJW6/U8LEvg3zQnsKLrjqez9/t4p0hcXoij+cbvW7pk3kvcyo0</vt:lpwstr>
  </property>
  <property fmtid="{D5CDD505-2E9C-101B-9397-08002B2CF9AE}" pid="101" name="x1ye=188">
    <vt:lpwstr>6p2X87AcHhZYySPx0y/4tBMNZd60aU8B+3amJTI5IaT7kewwy1cEUQ/ykQoi0WUPGWwagWBCWiZucTHkw78+qNVIrx/Jh+tOQXb3WvHt4RfG4GC3JZW57QFyzmuAQZxpoXaaYE3kbS1fUE4HzFDwaAVVCizmUyQ6DlAuj2ex1N6blF0Md/NTIkt7dlcLpeO0uktqCzMkg6eqgYX6vsqoAqOFT+I4uIzcN6JsJ7KO7RPIl9WQhd8WWYzgK2XdCiF</vt:lpwstr>
  </property>
  <property fmtid="{D5CDD505-2E9C-101B-9397-08002B2CF9AE}" pid="102" name="x1ye=189">
    <vt:lpwstr>73nyhOghBFO9RBZarW5Td77sgF8+3zcTmXV7izgSkmbnNdfw5vyBaEsSO7glCNT2RpgEeZhvpygKojL1TTQifoKzDHRtcUvkl4MRnMIzPln30+UIruWMxdwQyiq+2kctHtXZaIuC9aJqfGzQrUTZgaPAIKAhiBDoo8IW/IlpBshI8eY9PfQ3bOORcUbFygZh4ZxOucFXulhCpQ8/gT7xNTYFHWl7mu+j43Ybv7QwhS6YMsuRsDNMb9v+NYW3i06</vt:lpwstr>
  </property>
  <property fmtid="{D5CDD505-2E9C-101B-9397-08002B2CF9AE}" pid="103" name="x1ye=19">
    <vt:lpwstr>j2UIS/lA5m7WlBqzKW+hFKv0uai1u4SAobC37pVOie/FA96eBP/fDgXr4F4ewoEJV2IaHrrVyKs08ITtv2aLw6DBDNLk1wrHFxOhRtzpr+Wb2wK8gQAR0aHR2YUPyHCMYJm68pXbPpxUj8kbeN3yV3RHEcEupFoW82FHj71A1OFTsMe4r/UGHzaFQrfBbqCSGbsUwLt1NYKRo/RXprmdz38OPblUTDDI/XuTk6nY1NV/ya6+ZH13nzlsQYH5lRh</vt:lpwstr>
  </property>
  <property fmtid="{D5CDD505-2E9C-101B-9397-08002B2CF9AE}" pid="104" name="x1ye=190">
    <vt:lpwstr>M/mAvTt6/EPHHQ9PMDHO/QYfrlSi6ZP+L/i90DnUANapgdV03ujOzuA1NrgHYr6CKC36d7Z67q6oMFYyKekNdnVRqOpiqDn6euDu/2AwavrKMpZ0hGCG07i2VFDxHQJKaYaCbp6I/VSQciyFQhSJCfhBx8n+uaNwSml+i6z4DVw6wscsQNo9+IZr1whquvn1O2EBszgilsQ1mBObXisptikJjyjxKh4mB4jyyJwFHlxQlkI4ku4UzBtziylH5JF</vt:lpwstr>
  </property>
  <property fmtid="{D5CDD505-2E9C-101B-9397-08002B2CF9AE}" pid="105" name="x1ye=191">
    <vt:lpwstr>qDHi2dbZK1lIocGZMtNioJs0f5EPEd3wLoUsN7HrnSGEZZ8XkUhRRuGiwT+gFnWrn1Bw2Qn8SIxFNEI990kxsLjn+BSClylOB5bRqBCD8xIXvJPXvobQgOA0faHYBskH+SoNnKRNgWENL5EsO4/HJPB3MAjqSbPs5dMgfjy8vWOOQQEcIFqJYT665QM/JdhUrBsuLO5SDSrKDmchkf99L+tf37DZwIhDbQwaOniUj7LQereTagfzA26ba8auEq2</vt:lpwstr>
  </property>
  <property fmtid="{D5CDD505-2E9C-101B-9397-08002B2CF9AE}" pid="106" name="x1ye=192">
    <vt:lpwstr>i+giBDe3tRavvHnO3MBOOjy5SDUWSht7vSng3G+POFghjHj8+B0AdlaKJnL1jNni2xIMt+OYfu7RHlqbWkfRGQQOAAnpe2DDYAj0c2ny1qvSgG5mO86ZRpS9Rnt91X6WpWVh95u7G1AgwtbkfB6hHDPEC+p9h8/9vFGNWOuOzLqzWfYvFGKLvl6PuS86p84ydNrPkSj/76wciUwvsVRrdhSX3vKb9gaYTkoSnTRXbN8sby0Ewdy1OiWzBelGvyk</vt:lpwstr>
  </property>
  <property fmtid="{D5CDD505-2E9C-101B-9397-08002B2CF9AE}" pid="107" name="x1ye=193">
    <vt:lpwstr>kqIEs1b6XUUKSGFg+gVkH5m/rSmMyX9zy7CETO04GwXfZQhN5VqUI7Rhze6cSYZHzRm7v/z6qCUy/7pUaKPGflroEUSQRDn9kK3hsng4mHQ+Wz7vx6GJRllYojlb7xItuYhzh3/sWDJVBhKAk6Z9dUBLz4zBHWWcYlgi9Q0lwVxBzGATVTIgV+9Tejp4Ko5GSVu2dmPec7dNsqE7usRoTNINFfxvT5+NSGvHcJI5ZVv/IkfW1X5w2rsXfLKLwQU</vt:lpwstr>
  </property>
  <property fmtid="{D5CDD505-2E9C-101B-9397-08002B2CF9AE}" pid="108" name="x1ye=194">
    <vt:lpwstr>8mmyLa5WCkNbESA7t2RDZGXR9GV6FoL1ayUyNXEVTwKCjxKBkDxJFKVFwIneJWiKexY9o5xGQhqwQNgSFLEKkY3h6kBPGeQHij4a32G0zFgBpY6/vWXRgdJOCXj7NpfofcGH1Miz8GWsWkX2KLZim/7Jm/sj1HIUKC46jIc+q/DdwIw0zzuqSi+ZJ3DNYGCqP7iM0G0RNxNFLGune31G+jQUSrcgxstZarFQnDTioafvmuyVGRl+BPwWCl47f/L</vt:lpwstr>
  </property>
  <property fmtid="{D5CDD505-2E9C-101B-9397-08002B2CF9AE}" pid="109" name="x1ye=195">
    <vt:lpwstr>yUoLwpnvKlVAEQUer+zOMZ+VPz5PmgHF/MjLGmjTUntkiOimbM05g2dbC3AZj3MHFt/PTn0MUtJN4cpfvmq2ga7dCpGN1etkzyl5p+UbKWDhYqeOgtQL+jSwe6dL/tZHRrzVX/psYovrJ0+0mXQe6noMw8Z+/09xsUMkBF7yZDDwWwaMWXSBsyi1IgJ6AErhYithNjSv3Hu5Svownz0Ced3hkjL/V/SrINk8Vs59m52zvao+Jn9AaaQNnfViekw</vt:lpwstr>
  </property>
  <property fmtid="{D5CDD505-2E9C-101B-9397-08002B2CF9AE}" pid="110" name="x1ye=196">
    <vt:lpwstr>ses38vPLooFSAzQLKm0DxvD3HUgT+T2niIHPwNTcFtikPafEV7L2t56lpKk5VLKdADOmJZK89YWqNHy7rnrzDemX0URomU1LuAmKcEUIhWtinAvza5XLYIQ4HIyYMtvXlG54GWkF/RsKYf5ag7wRQKWiCQsIXU1gfBGbbDLQJNVX4c8qPaGnTLVqsa1hl1tyN1fx32Xtecm54qn1i48krzxvdCJNqbcuxZx66YHVkdXaaqDsSRgNe+Nq0g6IFID</vt:lpwstr>
  </property>
  <property fmtid="{D5CDD505-2E9C-101B-9397-08002B2CF9AE}" pid="111" name="x1ye=197">
    <vt:lpwstr>jN6p21AlbzDKvsKd8tY9k/3QJU37cioWOTT1Kd7sclFHkrSVV00MnX7A++l5UHuyZAS2to3ibTkU6vwq98hk+Ixg2t1M4AvPIlDbdZd2TLSerwDKvi99kP9wm1WhCfU68x1Zh0C06GNkFS5Snthtq/o+X/yHh+UBfO5hfTUvUDV7GSM3lUhBBUnwBm6R4LUo1SunBDUFDtOqTDnwkAGw8S62WojQV1jVbRcC1SmWeRn2L+lnbngs2UTMPCIadoA</vt:lpwstr>
  </property>
  <property fmtid="{D5CDD505-2E9C-101B-9397-08002B2CF9AE}" pid="112" name="x1ye=198">
    <vt:lpwstr>R9fTbnQjo4pk08kd+aWfS+T/tLfp8632pb9fnfiZ5Rfnbfa5my5Ca1I0/EQZVeXbugAwpNDzuJ9hbU8UiZUIPR6VzqqpHAakfhRKV/n894eE44cN5W0UKg7J7oN/yuv9tvWPGBRlhYLWHnzdM9EWbwK2FyYc3z3sJVEqrb+nXYs9eJaBTqS4rY2k7J6YUxGQqlnwRiH74Xs1SzBE8n7C3RTE6r2sBTRaZBjv5GPVEOvlTZTiMLn5H2K/p1ejS9k</vt:lpwstr>
  </property>
  <property fmtid="{D5CDD505-2E9C-101B-9397-08002B2CF9AE}" pid="113" name="x1ye=199">
    <vt:lpwstr>VLpsrvk62DYvPVcqpOhfkG63rHFy2FCXh8Ko9gFbBsqO1zOcBhRS7bCbmMfSrgAVQyH3ojJNSZk1WSxOFA4+fDoNXcWfUPlOq9k/yScruTYDdYqriU+AJF1V3FakviiNdGNAllohQzp30bJ3J52OhtU3QYyi/ngS1Ai1n4WS8mPQHMLHYuPNugCa2u4XSw/ja4HyiH+XLPNNj9W33y6Ek/Ql/14A5Q5elNals7nPvUmG1dnb4dm/XyrpMEmMwup</vt:lpwstr>
  </property>
  <property fmtid="{D5CDD505-2E9C-101B-9397-08002B2CF9AE}" pid="114" name="x1ye=2">
    <vt:lpwstr>PJt/vy2zC+E379SU7dOQfb99N2Cp/5WzyVZdhVcGOnL9dGdw1FONZxEwEm4IXEoaF7fUP6GRGKeCHrB0hPs7VkhxRQDWFVyubjoYiqTFzwu9oXzas+lVdtrRXvkTgfFb0d0Sxh3ajq0NerKW89hGfhmd1Fr8DBUk5O7G32Hl+kTedE9iw8ij6gd6rpEuMhfe8zoCpM9QPTBe4F35ucxutdbQVRkhqKLkWMPmW6TcXTnxRUw+qaPHLMXuzMlRhbx</vt:lpwstr>
  </property>
  <property fmtid="{D5CDD505-2E9C-101B-9397-08002B2CF9AE}" pid="115" name="x1ye=20">
    <vt:lpwstr>95KerVWL40J0nutwoMfo9wkVC3vpFB2l+AEpuspWJj5NFVLOLuai+jd9+d4Jcm3v/EkOv7/L8R1FRCSq9mLU5s+eEG4WlZun+kgZuuSY48zn8HrbzVq0zXX+UgnaT05/U/8DWMI8XpVHD2r9QkUOKBDw0byiAB8DOWATCPqA9DRua6yBSUMWOqUjaKAp+5pJ6750nJZfZmNLLxxtrPZXtRNc2K9Ge4H3SXYLLRs9FfLROsBJW9KZEgLM60sU+aP</vt:lpwstr>
  </property>
  <property fmtid="{D5CDD505-2E9C-101B-9397-08002B2CF9AE}" pid="116" name="x1ye=200">
    <vt:lpwstr>joVTFCXdzWv68RID3VCdLm4VLh2zsVnyO7vviCquN4mauHCDvCVU1jcVs0pV/kTmIXRiPypSDreqZp4B2btUq8AVjTl2K9Eu+o62gmI6PH19kyY99t5KWSZEEAW1XyTtQhWERGk6IROIbP+WJXwJihigLTssL0jtqfuldwQBuM6prpSzSTrDMZWXMDJuq90UeOcu4+99GJD/YMgwdk47rl4P6NXXk8Sa9YZHANIjQlAACfrEuwuw6cN+2CeqAG9</vt:lpwstr>
  </property>
  <property fmtid="{D5CDD505-2E9C-101B-9397-08002B2CF9AE}" pid="117" name="x1ye=201">
    <vt:lpwstr>PiRy8/H+GSz/4kQLYhAf0aZh9N0Uct7Ca8K/hOslSEAYAIHogFyqQjix6gYJMEiaZeidEIgohyBDD6dtL/FfFbpgtaLfvgQuCuwk3Yf3Xj2cpt9rsmIow+zTto6Kqk+GoeJ7UpNhp9+DFDgZ6ltt2TMm5k+Fsq1joElopbwGne5RK3hpf5Km33NS3MP4WHneSSYfAoRUo1fSnMOPjGDIauynh03Bx32PgXWOl2LpdLezOXqWHsI2MwS37+IW+4C</vt:lpwstr>
  </property>
  <property fmtid="{D5CDD505-2E9C-101B-9397-08002B2CF9AE}" pid="118" name="x1ye=202">
    <vt:lpwstr>gBRj6/bi7a6X6G5cuRIK1s6pvXcxlDeRRks9T8FOuZtZd0kDXhVg3xsXB6woez5M3o2lRNSPmQCtRNwykRZA61ViRqWRDvqqF3Z3fOoZu9SBuJFgR9Y+6yZSqNagUzVe9njSDKN94o76wIKCD1Jl85SuYBcNg9hvjQf7c1Hxbm11/zIxhvtK/XVGSKhNn5qfWGZtph/hYj4pMTVVEJ4pZ511vuumCAMCzjkok6GMbny1fgHlZ6vPkZHnfLt4W3d</vt:lpwstr>
  </property>
  <property fmtid="{D5CDD505-2E9C-101B-9397-08002B2CF9AE}" pid="119" name="x1ye=203">
    <vt:lpwstr>tg3qGeigvypZGFTjZoXXi+0vQ+yFMgJShQ9cquPiiYUJe/nJ/z9/QdPjSkeOMgAAA==</vt:lpwstr>
  </property>
  <property fmtid="{D5CDD505-2E9C-101B-9397-08002B2CF9AE}" pid="120" name="x1ye=21">
    <vt:lpwstr>7UmYBV2goqCkqZpXVWBfEZsyyTWKlkmG+5ffdHXsuRJ+7kLgfnah5qDhEZDXMFRnWza/7/eCtTSA/I5EGSxsfhunKX6yIHHLe37hsPgWT7+m48tF682gA4UBWfrOIm7MzMABazBdKjBYMfCYGaJMXCMKvX1ZSJurRsIvETpaN2myhgSJjuArtnQSlfRs8l8p6y4b6lRD6tZCBbZc/wCnU+e1f2VwK0sz77SgH0C1KT/cRaiNzKAI91A6Qg6o7GE</vt:lpwstr>
  </property>
  <property fmtid="{D5CDD505-2E9C-101B-9397-08002B2CF9AE}" pid="121" name="x1ye=22">
    <vt:lpwstr>zqb4EyjWTpi+eD20dl9CviXpQ+vTWwRfXa8c3uPpCRBXT0RrQf6/UDOd7ivKiyW1Y5mejV2UY8XPJWlrb5MzxdjhtLDXHJnsmT2DNaNnyAPh5dEbJZsteu3DiHnqLO/5BFkUPULEIb6LQvMwKvwiAfK6O7KP7Ecfhv3GKgOAOacQJmYjDLpjksUfoFt0RN18Nw/j6eBM7CubJmG9MA8y19L+AolAxREyjXwskgvlUtL+57xHXe4Yq46WVvdvhSg</vt:lpwstr>
  </property>
  <property fmtid="{D5CDD505-2E9C-101B-9397-08002B2CF9AE}" pid="122" name="x1ye=23">
    <vt:lpwstr>EPy6fTqKhqqFd6z17PRWIpWBfIlIUAIfocmJp+3fCO9QfbSlpl9+pB6xW7dNUpRMKJoIVLW+GmxWHJk29wsRPLM2TfEFsydE7VthEkJ7c3YcOL5H60EwqQrJv62+9IVHXVaBy6aJMPhaIaqttkD9DvUleXgPs2gg52EbQhATEs82RSprDSkEtOTyRx9WIcytdClySeX1WT7jt+vIWBzLcedgPe0tYwZIehkOGKHt0qxPVvVNo9pBdqRusS0kkXa</vt:lpwstr>
  </property>
  <property fmtid="{D5CDD505-2E9C-101B-9397-08002B2CF9AE}" pid="123" name="x1ye=24">
    <vt:lpwstr>S9YBvP7yctH1e3uqZHB0P9NimcUO8gPrbANEBihE6S58Jivc/AXsrcZSHL2tcmkkHbIeCpCvscVfqajoaUV1z+Rz2HuCcIRHy5NLFAZegLrAUBA6ag/Mhpt3+xlzDDcK0Qwzr+T/iyWZLAcE4w5a3BLKZT/DsDDB4Ard6Xr1s3WIEarzBSmYc5cB2A3v4kl0q5VW4GCL8M1cnolWh+fNfsGiI8wtz7FAddCa5/YFHaMG9Hz6yiVQuztPTUTjTaV</vt:lpwstr>
  </property>
  <property fmtid="{D5CDD505-2E9C-101B-9397-08002B2CF9AE}" pid="124" name="x1ye=25">
    <vt:lpwstr>f+pkUX8y/ivqpbT+J1eSnC14fB1tBfPfkQ2MtxTPGPdcx9XbiM0I0BalJKW4kaDyTqXGyzh4pl74QqlZ1LyupIcmKvhBb/Cu3481SBpfi7i0XUpf2L6RPYjFaMoHnwo3mBS2PZZaf2OYPRx5tXBmjOpSntxtIiK4vUs5/l1dkd0s7p0tyQUik7clCxPCLle6wLvvt/hb67Vs5b+3jK6+xKAc83245nPmcR/hjGMYwBLgah0u4JP34p/UNt6hrhB</vt:lpwstr>
  </property>
  <property fmtid="{D5CDD505-2E9C-101B-9397-08002B2CF9AE}" pid="125" name="x1ye=26">
    <vt:lpwstr>oROCPDG/JIvPBn2iKHrtTIYJTE1jPLXcWk1KGX4jZ2UMl7sr/ubxSeLD737EHwgnAUzrEX0IUqT69gwblZS581hZRj1apNrR56T+1ENYD0Fzw1Td8WXKlUe4lGqIYOK70QNtR/MPrGvn4e822a1zROm+r3IfTwRyWmJPpfCE2O4vy0OznBF2hBNtoXKfrqHuj1acX1U02A3lU56NldtZDO4dKaXFU9aJN2g7u1jaMVQ3/IAQvvyLyUaSs0EI80u</vt:lpwstr>
  </property>
  <property fmtid="{D5CDD505-2E9C-101B-9397-08002B2CF9AE}" pid="126" name="x1ye=27">
    <vt:lpwstr>h86dXsDRpqilwbHU1X+Qo8Cxi2mn84QmAEeb6Q1NHNSGoH9BpKd1Addh5olT0sNfAoiraAVRM4eFpOcjALGr3iNsmo2dhA+6TlaK3uu05hNBuffjd3UtImlgASdktaztMTJJ/y6EMaYpKe3MjN6oMp55GZN5xj8bAMQ5yHatp+4yMHos09H4Dvfvgr3GqZgnhfLEc3enAWMylzqYPnEwN/1F57DnVTpGaMbqLIrYCa+pZ/CdltbouN6L2gjqPRV</vt:lpwstr>
  </property>
  <property fmtid="{D5CDD505-2E9C-101B-9397-08002B2CF9AE}" pid="127" name="x1ye=28">
    <vt:lpwstr>3s3yopB+rL1V6wFpir+B1OwhEbZc/t6DXeG/OcooZFIXe+JqeMUWEtzbenFs8dJ8PChdyADSIJjsShP4a74RdervAeIe3bbe5mKQMwHF634bbx4aYqBS6+0kX4D9G3ma611wSEqPZzkiWooPxYTK1Rzn2y8ezeFJzGGckVMgZELwwDT4fEqnl8JL8Dt4q1X5khhFmHolVDf96LnsDjAxapaD7ew3aXZUOecicwutLHsAFWsbfOfUB7ZD794tt3S</vt:lpwstr>
  </property>
  <property fmtid="{D5CDD505-2E9C-101B-9397-08002B2CF9AE}" pid="128" name="x1ye=29">
    <vt:lpwstr>W3D+kdZxtpbM09z2gK+S5VaPjEhTPySen9Nq5n4FfA6h6TJX1jqosg8WNnDDfqN2WlCwJdGDMQMSOZ74XOpPfV/wBnQ1vYERAt6EVW5FR09EmoDALBPcDLeSe07Mwqs5HjrGeE7UCaa6TaS6kM2ihjPTdWxBE+Wnc5S2WkYBdYQ1WzE7XESj8qy4os39APn5poeqRzjWo7aLt8EgIUcqg+26/On9r02NdDy57cPgC9gWrsKZ1yP2G2ke6COS5a1</vt:lpwstr>
  </property>
  <property fmtid="{D5CDD505-2E9C-101B-9397-08002B2CF9AE}" pid="129" name="x1ye=3">
    <vt:lpwstr>FfprNO5SiTZamLPAU8t4wglkFPsdWnrk6SAR3iFHdNy5SwBJRxNKJKPmtIte9r37gthGkt9uCQeUBlZFOhFItL1s+GWbeUBQXr7LS0cRxg/YHb8bEsxiOc4NaWw/fxJUlP7F6xQO9kWgW802FWiuZOuYdzqX+Gs1YP0uQO+Lu/uEkuUk5V1+cSJJg7WJdfi6lEPpDOPtVIPl2EIiU9qrWgpMiohqbJBuS3rt3M6tbbqDX3/ANdcopVe278QPZBM</vt:lpwstr>
  </property>
  <property fmtid="{D5CDD505-2E9C-101B-9397-08002B2CF9AE}" pid="130" name="x1ye=30">
    <vt:lpwstr>07zZYPyDZBzeRbVuhWK526mPQvzr6H/iVrYOEx+AkOPHg9HVqfFcuXufpwrK8mfhnvYVYi16xVDqTr0Adfz9BVoHMc9y+RyzZ2AREXGE10YZ9f2im1/OiQLbzjnB7kxfbfPP1OEQ9HI3teRpsgSc9IYsneQzYP1tUZFmHG0klTecJY7wNJ+rYxnKRoB9Yobjn27fsDdjM1GwQ4Ng3WXRWE/CZwkTU2ztN8oT+wwHBODgWQKcrchEUsMkHYdQV7a</vt:lpwstr>
  </property>
  <property fmtid="{D5CDD505-2E9C-101B-9397-08002B2CF9AE}" pid="131" name="x1ye=31">
    <vt:lpwstr>smIEQ3Kwnypz0YWozie9TCNVojGHAt/aSLPyXTwDn+ZRTS0JQicFnCkiwXaA5QxeDmxkL0l1jTgV/CEeSZJ09wOgpxBmfBzFG5zz/t7/RQQnMYTY0yMbV+UtT90AAozOgNIWZXIhhGcSywUT3jeDJLvWCtNK7B3+gHQNlR+uVJDiCfakkHfkCIo4IDrmx0bm67gvtd918v6BFGjLarJNMfPt1uDkiZpCMYBfeS5M97HUUr7FDSQxyIzGDukE7/U</vt:lpwstr>
  </property>
  <property fmtid="{D5CDD505-2E9C-101B-9397-08002B2CF9AE}" pid="132" name="x1ye=32">
    <vt:lpwstr>SsNAZ4Dvev2u+Ldiopdkx2w4YRZCEPvTmbPYEbT3iIfsS8tOZeD0LHcwzRCUyrwHEuFWjYot3kVxydrCRpUGf/1HPEZeZdYZk5yLyk4BjN5wk+8bD6dZJjiRsdbPJQHMbNK5PuL40S11XPlVBmch/5wkN9RRsR29EFOgiXaXV59A1td9V+GW6QafMscz/Lf27sH3EWnMUNdA+93PMlcl1COKnvrBfzuzPd5nj+9jwHfjZdPfM+t30VcZXkkyWJ0</vt:lpwstr>
  </property>
  <property fmtid="{D5CDD505-2E9C-101B-9397-08002B2CF9AE}" pid="133" name="x1ye=33">
    <vt:lpwstr>qSNVn8zn7C0HewjHJ/nS/M/ZBpZpnDYMrZS1k8yZODKo7w34k5Vy5wluH5VHp/W+rcg91nzYBNoDlq4EU5A245pl4YMlBRWZem1YQn8aObZrQET47FdeA54O6fddEUK1ZIQWHxTmaNIVpxQd2U1B0zX4iO4OJM/nLu6dAiTVII34wvlHKVVcbJ7t7obkULZbgV8SLn+Oa7Mo9bB9LoqBW1yR8eEBGofArBKqv8LulZOOQOcXdEJoCyqGk0iZbL2</vt:lpwstr>
  </property>
  <property fmtid="{D5CDD505-2E9C-101B-9397-08002B2CF9AE}" pid="134" name="x1ye=34">
    <vt:lpwstr>j9uSJA7IL5ApltKEIFjpNZFeYISoetSD4dk6zoKAPxjz24TPKxHTgsFgh+F8mOnOx+rtekFqoDzcLLH2GaMNgGEYYAnX34TnuGrLlEO/ax13D6EKAkhu/2oUAEsPUjbxy0dD/pmPbOJQfA+sjaMVVd/qLDCojfSxsWFGVzyeoaqbVpBDFXS+3E3kYKWjBx3P+sqtZcqXKxGO9xGlEKv5jGb7Qw6+Qs3Vc7VrGJZdMNJwFWX9qBZh0jekJ9no/8x</vt:lpwstr>
  </property>
  <property fmtid="{D5CDD505-2E9C-101B-9397-08002B2CF9AE}" pid="135" name="x1ye=35">
    <vt:lpwstr>A/sysMIlozGNGYW4+OI6wTCrn1rTz4onzhBI2HZ868G3AfPYIaGfq7C1P9f/ayB+TmD0nEwDWSUFuW1V5m9IInn+ykm5oV5vkpzr03T25ITV0TWVVA/RxUE9AdXCXehZL92r3lS8jhGXdkS33wnpTDKw7FSjoII5Yd+8K+NdM/RgaqZ9kMhYjDRufh0GhPioqZiqZMX7F3v/b7z6GcV7Ob2Ofdppuwb4KS/K5BjhBZ4m+HnQJz8vUEoAhUYLWl0</vt:lpwstr>
  </property>
  <property fmtid="{D5CDD505-2E9C-101B-9397-08002B2CF9AE}" pid="136" name="x1ye=36">
    <vt:lpwstr>Vw0LXDIGP7O0J2HuXKVlK203P57bO7PpY1uZZT42Y2h11rvGbxGMqmnvaD6ruxb/+h+TDAsV0QmKOmFqatUj7eikjm50JcKPEAhm3BDeZzSeEihRsx6odr6hxwm9GqpDHH6lHCCzlRf6Hwen2lvctP1WIrgdrYvJPjtPjIbqpC6Ix2/oy8H9aTs/35g2nzY4PxuCgtcpEdFmkvpe/mj5UoSLU+M0K1YkXt7qdX5ibKp2PmP8L4e+9K/fOLMxlau</vt:lpwstr>
  </property>
  <property fmtid="{D5CDD505-2E9C-101B-9397-08002B2CF9AE}" pid="137" name="x1ye=37">
    <vt:lpwstr>SKOU40nu6hk0VV6Bb2nx5u1I6XuqLpQeKf+ePzaipxjZ6S+XQPvGOkP9/GTo5O+cdBsGipVaJoVeWk4syXISHsgipBgyQpastqyGzh2i3WLZ+V4hdsFshfLvGNNxqQG1PFqXXLa789Z7v1Y32dvAc7ZI7W+UmM+ZWyYA0sWdWzkpkK9FNRsfn090DBcG/R6A1ZsBF55g/6GYnSbfZEORcY8R9uzF1YrRqfhwIXlhpofzp5Qwx0dA077n+tDh6No</vt:lpwstr>
  </property>
  <property fmtid="{D5CDD505-2E9C-101B-9397-08002B2CF9AE}" pid="138" name="x1ye=38">
    <vt:lpwstr>D/JlX+A6Y9iIbVDiF5CZ0G4TzXRxPKI2X4tzg7n+SlnSY/FPDzjbrstPXgCj4C8X0GfYh6846KcU4oFaYv6XQBgCb75UpTf+ThTSHfQW+ujRVB63zEhExBnO65l8EtisHrMAgBhoudlpNNh1+wtxxeprChTi5Ja9xX1ZzAtoMWn1t/TGH67Fospc0aj4MySpSwOzUfraoUVz3qcZ7C2o2TK4plRnSYAjwK7LyNvQCTh90dSHbz82vT0oBlqYc5k</vt:lpwstr>
  </property>
  <property fmtid="{D5CDD505-2E9C-101B-9397-08002B2CF9AE}" pid="139" name="x1ye=39">
    <vt:lpwstr>a7BBgFsOk+jJAmfRgudL8Iqrzm6cn+0jlZva60i7W8GWVZth1qfI65vHYB6PIvVTuEHbIxbguZ7OtFkZao6u1NZwxVkpp0G0PVpuqqANEuiOD1E/X6C4p2EymQPvQFscrZYLdwpW02hfGvqKUE2e8zh96R+FtBrSXw5K7tYvmt6BERgU8p3oQAtSFBJhlfQ1ApKrKUQrd/kCniGm3R157aYi+ikwSZHvJHLDp8pWxFePRa7NK1MZK411UYPPMzY</vt:lpwstr>
  </property>
  <property fmtid="{D5CDD505-2E9C-101B-9397-08002B2CF9AE}" pid="140" name="x1ye=4">
    <vt:lpwstr>ejTQagZMZRzzuqdB+wwq6XbKWk+qpJD9p7au0JbED0MWAYUPMHf2WNlTxKZEyHH0bqDGj3x/TXoZr3GmzmgH8OkiGdw/YOxgPfXykgam6F5cY8wiNhvXHrcrrEXwvonu4ahumsdsqzX6GFX2bq5WXExgs1rVf4ijmGYH5EkdEDig0uzA4rwmaFZySH4haBhEr46KcBZaSEUPNBBJpDGNMmwilbPvKM758QF42vclCeUwZ4Zi1VFKvGqSLTG+mUL</vt:lpwstr>
  </property>
  <property fmtid="{D5CDD505-2E9C-101B-9397-08002B2CF9AE}" pid="141" name="x1ye=40">
    <vt:lpwstr>rg93AWZQSYU2PMAQKQC8kylQAADAxa+w7g1ThtO+q//XIV5YqwBtuYugOs6KW1mJ2000Pw4la2K0yImjGMB1/n/+vJpW5Y0adxh+ZIDaaPFqhpRBXT/eLr+e1vDHravh25Ar/iniDJwCTfqmMgV+UePQvimox7+P7YwTWwDB+69lwyDaWYpVebvNNPHukP446Sty3deUP9KHx0Zy7A6Dw3aZR2tYiV50zXyKpJZUIlyCHekVXlT8gq0i8O6PRRP</vt:lpwstr>
  </property>
  <property fmtid="{D5CDD505-2E9C-101B-9397-08002B2CF9AE}" pid="142" name="x1ye=41">
    <vt:lpwstr>6veg3b3P6Fts2wdMkUi+NQy2CJ0/V0ic6GNtU+BpBSgu/MLxy6NMfe1rALXYWWhYugXY1EyU/Qx4L3kppKZg7HzcL6w405qKPtMHs41TKc8rCUf5TNxE+pvjTem45VPUVPNgMbfJv4xbrARd+lgEV9lU924Aa4cpF2Xy2xhDWJJkE3Itn0wMK8gSBVTb6hxlMJ9HrnnrghxGidrD0GNFvdFkX4hQjjOEJldOq2tISUynoR59x8pcg1ICajnL1eb</vt:lpwstr>
  </property>
  <property fmtid="{D5CDD505-2E9C-101B-9397-08002B2CF9AE}" pid="143" name="x1ye=42">
    <vt:lpwstr>chne3ozT1846lPuX7Wo9Yf9qBb8mN4XoqCxdODrfDj2swWcBcqFh+quCg20Ej8hw8Zp8TZc0Gu6K6q/nGabxmUF7Cl96Ae+dGKdGlHRNStagClKewVEvA23OAtpDR92fAs6/iE1ExYzKiimDSQUeGj1Wja2111qSS5iyAJUxnD9SQ/YPAXhUOdqB/Dv2yvbxNAtS/C8eOPPyxlDvJyjBK2YnxvObFr/XoKyI4QduBK3uPLcpsaDQ+eTVkHMT/Vl</vt:lpwstr>
  </property>
  <property fmtid="{D5CDD505-2E9C-101B-9397-08002B2CF9AE}" pid="144" name="x1ye=43">
    <vt:lpwstr>Crz4quNK/ydtcFyvQC4K1IQB7lRW1JFLxU+J1BS5fPagtJIQZ+Pv1Gy1OAQ2BduyVC2wy3iRaxW/GwaRG7Kz8QA5QyZcT4Uu7bHBx0f/TYDIWX3lFkbl/EikmqzLK3fpBhY8KZ3qs4iNvj1JxNV/md78HwEbdsfvVJ3dRHY6ZoxOlZbwAcQTZ6JQ+Kka8GmdTxiOtVEyfCCrsg4oyX0nZ/rnVNwwQPxaPCiQYEeqaOWnT58A9s9fsvia42xjwxS</vt:lpwstr>
  </property>
  <property fmtid="{D5CDD505-2E9C-101B-9397-08002B2CF9AE}" pid="145" name="x1ye=44">
    <vt:lpwstr>B8pVp3SyT485JoAfqt7KvUkVFeFJ2q79KRb76uPDNpwh5wjnDr/bDiXO2xsIUnq1jk1/VLhT6wLBIpA7Ne6rz7yEw+RX+EmA81osbg0ti3jqU/GKuea2r+KJZ1mivUUVQRWx6JqmY9zBNLl5rribObOfG2cl8qaS6PouSBdxXDNwfSIYaTevwDkYY0M1WRBjN1yL4s4ci6DMphQqfqEcjT068dg6WyHl9wxnfPu9DPK397jHsHycNqRxAIFxmEe</vt:lpwstr>
  </property>
  <property fmtid="{D5CDD505-2E9C-101B-9397-08002B2CF9AE}" pid="146" name="x1ye=45">
    <vt:lpwstr>I4L62RFhRDHbfHV1zAPYmp3ltNN6GgjuO6s757TEw3xQrAK+jgPLL0ADniSl5BPwVW3BW/hrsZPKz69RlzCk+41ccKDMbq5OrjwF5xvPlvKV2bQN5eXC/tdYkL/GSpUPFeO5R2GR6miQdEobyRp0YXBoLYwHDqm5Q7GgvwAnq3/tkiNCLfgcExecAkXblDbsfUFg//EIXxgP3Y70QFNfaSbDi3gJESDMpy1tOaRREZp8w2MHOji8BFeUMMs93eg</vt:lpwstr>
  </property>
  <property fmtid="{D5CDD505-2E9C-101B-9397-08002B2CF9AE}" pid="147" name="x1ye=46">
    <vt:lpwstr>/v50NPwm7ON1FZzHED7ZMzalS9a0zRfdQxL4OGTSnkZxfgvpu6ucjknT9Vz76JncaPL7ftsWH7tl0sWQ7x/UetUABcpWkAYFrsYOA8TucLa8v/rkvlNu42WuFnfOkoKFIJqCtXWtPXiATYrarm5d3ah8EbW4ZWEGj10ZjDajVAAlvH5S1XLrpwiVpCQKy72qtgdHIyOfJCiaEqbup/i7bMkbn+PqV6bPUHP80rYCLLyPBCTLDwM7dC6ST4tAIe8</vt:lpwstr>
  </property>
  <property fmtid="{D5CDD505-2E9C-101B-9397-08002B2CF9AE}" pid="148" name="x1ye=47">
    <vt:lpwstr>bFqccnzni3S+zCnkhQdNhu8fbG7rDEIxkNgSav2DfR1v2ECuCAr7Bv0sIAE49pEKNezWE9TO5OfxTTikG/cGZ15Y8LRb9FPnIj+OpXf3cfW7AhQE+DNjjH7mHwOVcHRg27ZjL4zr05pyHxJEOqy9a0abkJKPtJP99kfeUB8xmOTg+K8S+LTgAO+dlbFoFgIUhDTM1ScQ5+HL954z9sSUY2o0aKzt5mfdBhyCP8MHyavZLiEUKT3ah6o7IQTRmSC</vt:lpwstr>
  </property>
  <property fmtid="{D5CDD505-2E9C-101B-9397-08002B2CF9AE}" pid="149" name="x1ye=48">
    <vt:lpwstr>Im1LBifwu8Iu1/gMaAP00h9sfQl5rilZhi9UBQRPFHzsGFwsWMrCwBgKvlZCTMHgGDdgR8/xTdVeem+SvIkwpPPN1aoEa8j+3jrt0yAyyukE9knHab34IY0IS6YO0CEcvTRyXc/iinrurbJz/965BJrxlNC2UKZm2zsRXQSXiSrtHKrd9Ue3B9F4khfSzvQSNCjfRByYRr+kOIecgKy/iZsZ12w1JKRpvU0K6pJ4QQcoH8Bl9vjcTTEi1vOHu8a</vt:lpwstr>
  </property>
  <property fmtid="{D5CDD505-2E9C-101B-9397-08002B2CF9AE}" pid="150" name="x1ye=49">
    <vt:lpwstr>Ea4Bq6vq32kt2cYarP3S/8qeBbJBLSt4UDJkEZblCLaeMDO2s5V4Jl/0z0yxbEB9EmlR6GA6TPs4ub9X+Z54ZqZXhDwOffXrizoCa0X3PRTsC4HvUEv30q+A3DqDGMPV91M81XgZUIQiHd1RU1Pw1uQyfccOAN9P385MWIDg9JJsGxDEH25E/pqJYBZJb+m+DW8JOxvRa+4H6huNBC1pmJRCeDH2TLKDuHAV62QYU2gaT79st3PqWqy83nZQExJ</vt:lpwstr>
  </property>
  <property fmtid="{D5CDD505-2E9C-101B-9397-08002B2CF9AE}" pid="151" name="x1ye=5">
    <vt:lpwstr>xEAaFowaVdQYaKtWfP5U1AsD4KlJh9lxjmJIF/5I6V3cB8Ygo/OXVXOpV6PIYt8bxNYkNUevZElo0XVp1TDrjzJdfjPkZVWCfdp5NumH1C+/p/STyZ1Jdd6OUWZzU/SUbqohl9UBdrE4KZ9igcHrcTh+RuDi6Q0ztESb490Swd0ggnyvsDvc7kbygExihDOwGf04AEo2+l/XS2ug53T3THTgTFZ24i689OJ88KpGO4O3KCElzt+ijWW1IK3GM+l</vt:lpwstr>
  </property>
  <property fmtid="{D5CDD505-2E9C-101B-9397-08002B2CF9AE}" pid="152" name="x1ye=50">
    <vt:lpwstr>RaDnMm8S9o3IaDv9FF5/lG0gDR4x91us4L1/j+kdOPlU9Mc2qeytiN9lzvlETVbtwKpoCDlXo2rzhjh6f2U/cHUzlOz2Ds9gvQ3eoOHqY4sCqNdpzz+ro3F/veJ4+r2GrueajOqUymnkqPpA/sAUJeeflLCpY0wc6EEYxlr/W4BRBfQMTDsi8supyQYEwbwk62McZMiMDXVKcjhmZuL/FU83I87IRO7Qt7ZOIlvbPV5/HMwKKEHxL4Z8DqnXnwi</vt:lpwstr>
  </property>
  <property fmtid="{D5CDD505-2E9C-101B-9397-08002B2CF9AE}" pid="153" name="x1ye=51">
    <vt:lpwstr>s13RZjrWYM9QH+qWesTWpDF6Dz3gIv5DU9KpPPYmCT65kp3803f8oMBWtVTdY9hcE8BIXVfsregGnwdJUtOHkN/d9yAnNCdwKmj78SDgG4XBvheTZeh7aoUlf37kcLluW/SMpIwQzfOWUmqu28laMYdUzXliaHOciM0+P30HxPBIiRFGbyUVV6TUFqyQV51o8GWIhUx6Zt7TEBj+GURNjqmEpAQcW8tLmDGiRLHw5BRw531jj6qG4qOSPhY5LsL</vt:lpwstr>
  </property>
  <property fmtid="{D5CDD505-2E9C-101B-9397-08002B2CF9AE}" pid="154" name="x1ye=52">
    <vt:lpwstr>O+K8VwthzgBT2EGwanhGF1XBDIU6TXbx+n1FoGyCnEgfOPB67wvLtqE4U6Nvkn8pryvgHsxvP5ff1O8joZyb2RwMbc+CKfvztrpQnwacc+aEIu32DUpxzw0BY+akxzeJMXHQ++6ioi0BZXd584LNr6d6k1AP3PE3bTMwVFnSdgcS9ON2FAlstCZH46oWtISghJEJ4wO6XXId8tNOTXz3FY6yYqoZ+LOTDM0OayCdLe2v9JHhGzMrrGTLwbq7iIL</vt:lpwstr>
  </property>
  <property fmtid="{D5CDD505-2E9C-101B-9397-08002B2CF9AE}" pid="155" name="x1ye=53">
    <vt:lpwstr>MjEdpRH5pV3nFtgUEP+nj+rw5sVHRZefCH0G6cIHdWnnYZZLhtFfkUyajaieULViAO5vtHt1XXSa6uRC80HSXwhYgcfdErOjBa9rOIlUC/0DBHa/SFxGWBJ0fEB1/YgmKVx4vEhT1QceVt0H1cL4v9zYoIrYiHFZkW6iNO+zC99KgwbJWnhyBmsULnfxTV/JzYW06nPvy0V1/Y4mjz4fIAMhs5MwDFUnpTovC9qMws+HgbERM6gpsUbW5pvW4T2</vt:lpwstr>
  </property>
  <property fmtid="{D5CDD505-2E9C-101B-9397-08002B2CF9AE}" pid="156" name="x1ye=54">
    <vt:lpwstr>2Ju8D2+mdrIoHWb9vlb2wI2ELbrz9yXHQ6kY8y5lvXWDQ4+vP5DrGVVBxdYoVHqr9B05ZWoPRZ8oZkfea30AecSLrfkOj0WhxGWhjfcSREi3OWHx9/yssgvn1IxXdgj2wuQ7d8h/ubmwnpwv1I3JpGGg23G4Rn+ponJXF2Oun0pf5HWyeGnxgfuLu0vdYRdYz9pl24JVV8aK/17m/8YHiHzlw5cT55FLc0+4WAHWQcFQ4Ny2sONr99i/JFLqqA4</vt:lpwstr>
  </property>
  <property fmtid="{D5CDD505-2E9C-101B-9397-08002B2CF9AE}" pid="157" name="x1ye=55">
    <vt:lpwstr>8EyhXUi8MMjTohMrd9qMTFFyM5nur+82PO/1pMdWfbu2ZNpCITROwowB0bxD0zv3lm7z3NiwoBl1rejGfkzK9o4x5srQr4Ff5uGaJcWeKAb95H4HQtqLTKUiXFTo1qBYMz4QsP4mOCl0FyWP3HmBwr+BnJfk4x16R37H4gTDchzO59d2E5erjnygZGtv7U65gthvZeacDuF66YlicVlpye7bAILatxEjn22ATDovKcT/e8mQzx4L7OGojM59Cqz</vt:lpwstr>
  </property>
  <property fmtid="{D5CDD505-2E9C-101B-9397-08002B2CF9AE}" pid="158" name="x1ye=56">
    <vt:lpwstr>AM4MJV5bvkzOCNQwlAr/mv+avAMyj8S4B7gkaChupTZxeb9mMW9yQFAoej1tdgu0jBuKwUEfR37tfmoHUh4y7p3t0RIpPicxWgKBGecHG7/uJZM9Whv8I+9RXZolbZwz8ih5qQ+950AWwOFi+q9H7wpCEDtmtu0Rutjcr4slb7lxgixvlq07O0pyJg1z7UQa+4/QHBFJp36zWTRP+VVCZkgaMTlUuEPRHCBx6vWGTsKx1ajQ1OTZBRvsn6IR+Tj</vt:lpwstr>
  </property>
  <property fmtid="{D5CDD505-2E9C-101B-9397-08002B2CF9AE}" pid="159" name="x1ye=57">
    <vt:lpwstr>Se/gd0IuKA+Wwn45P1ZNLqEllR7v9FrI41pui5E34Egpp1BKycZdnAsOFneLHGD8fpBSFBjpOIjZ4Ikho/8zpZJMcsFKQlqNfyex5c8Eqa/CcaQslWP3dPN/g5m+bvAGPRyAx4WdmACDtmS1dJhwWecFWBrhfC8cI9+amrdn93HLpPqa7amXKyBHwE+T69v2plYGZQKmKxj+s//vC/Yf8LOOMnDftkdnz9rPKy2+aJjvxxpqNDp7b5PT01QLEkY</vt:lpwstr>
  </property>
  <property fmtid="{D5CDD505-2E9C-101B-9397-08002B2CF9AE}" pid="160" name="x1ye=58">
    <vt:lpwstr>svyTNPvqkJ8WSCuQIlGEjjmrfRY4A1u5bZ2PyqzJDS1fgmmEwmOvucvw4jbsh0X16/ch+Wi5CikIYrOIZSI3uwy+I0glktgX4wXwFY56/KS996RXItpq1gm7GnHHX0BALYUo+I8O8PY1Wvi7ugP4hH7Mb+/lBsHfngfiCF8vHY87Dcaic81LxLhnYLkVgxB9uSHw/5IW8MTlPFZoVe5DNP59bMqM7r06ZyzBp2n6R3CevnX3YnMNHSrM3mnnkT0</vt:lpwstr>
  </property>
  <property fmtid="{D5CDD505-2E9C-101B-9397-08002B2CF9AE}" pid="161" name="x1ye=59">
    <vt:lpwstr>fRTK1lQLVA8xKNcuAu+V1QHYwfngktjpKxUxeQjqD9wQs7XvtfrC8iWQ9yAjUFXTpn1RQhIKDhVmPas0C2LoRs6Z8Cm4EVarnFZtknVcHmM2XqF2jWVXD6/L903XtHjYR0DSm9YLlYPQOk7XkaRcPJerocHDronRy2rm5yY1pOlyLAbHN+nbjGohCwzd0Yd0qQ/kQCLZw++eFRaJroDiBEIye4AZi9S6Dil3xRGiQupHufCNCFXweSgWZ9uY0Fv</vt:lpwstr>
  </property>
  <property fmtid="{D5CDD505-2E9C-101B-9397-08002B2CF9AE}" pid="162" name="x1ye=6">
    <vt:lpwstr>md3Rr+dVOPLR4z09YwS0K4Eyn2EbVs1k5qn0KiTfe3+rMOWnZ2diMh1vJ/vzwbHynVR9H9XNnd0LHmPr96yXXbI2FKE2qBp5ACZlukmgkQxJJOD2eBNSAshjH/J9ieLfsgzid3Y+54Utua4sg+NDmulMdMqKoUiB6KVTlaUMQeecC5qnFxaTRHjTdwl6eraE7LFPbhPQZBaEYuc3U9Q3VMUzD0mPKf9oJPJC0OnlqAAt7G9jfyuaOuR3x2mYVjJ</vt:lpwstr>
  </property>
  <property fmtid="{D5CDD505-2E9C-101B-9397-08002B2CF9AE}" pid="163" name="x1ye=60">
    <vt:lpwstr>I89QcjXSuhTP497fekxlP2GoE1KDUOo1wcSiwfi3/oy5JaJofSTObcJxOaM1BRyCBX0XPILOEfrtuTyqIEwn705c1cZlGlIZb+A6FDRb0dtwcOIXmf/5BsSZrUIHgvclvKBqzxb7AJQuUnsRJgLivIudzCEJYEZmlrHf3kKzB3xZsehaVyj1hGgNa6CwHdJuccRIk00Fy5Eu5/lI7qG2yl/fFo/EZe+nnct1m7lU4GtWfUxMqNMKDlAIL2v1SFG</vt:lpwstr>
  </property>
  <property fmtid="{D5CDD505-2E9C-101B-9397-08002B2CF9AE}" pid="164" name="x1ye=61">
    <vt:lpwstr>S9SgZYlFfHYyN9gwgkl84LjYVfbeszuEkmrF4QUFjZO68PqNUvIfkUflZjYgp6bYKiB+dhaXtPXSQmxBWHUun7v0IyoCmnd425Q8AfOBfELxLxv0U4NxJ1v8U6NuOzGGpoqSAOW8XRPwgmht8ba0lTsUN8gfS7eq3w9zvNzR7DX2zPgKVcAI/gwp8BQm1mgwS4yHEN+7TVlBaRPO2NxuVzrHy88P/dAtYIgu5BUU7gyOUMRA2JpWObAmAduVVPw</vt:lpwstr>
  </property>
  <property fmtid="{D5CDD505-2E9C-101B-9397-08002B2CF9AE}" pid="165" name="x1ye=62">
    <vt:lpwstr>coKr4Yd6pCGVo+F4lgS1jUkqOLQDUzXWbXq7pRRbwM+fFpDDps1HE2cIKVNbWJTuFbiS7t2Z/aBNooq0ZR/UnusGaGKR6KkUhs+8ifLqUwDk+/ctmIS4JEPF/l6Jtv0gj3RPB28tz+njiG8q2HJTT7ZAywczLh4sZjxjC+Y6N27YeK/djfNWpqmCpT/6QiCu8gUX1QISfoJQjDAxGaoHqSh14UWdU0rWgWK1p9SesqEIMQ4xdrUN96qA1yTRwGz</vt:lpwstr>
  </property>
  <property fmtid="{D5CDD505-2E9C-101B-9397-08002B2CF9AE}" pid="166" name="x1ye=63">
    <vt:lpwstr>tguz1MfnQVuJv6ltBW7fcR4Ptz//ycRCeYdUESSjMaGglombC7I4Wzdn75t9u7G+ceoo3p1E3Ho73H/IPKya4OZ0i0C6K3poBidUUYjiphLde3WYkwU510i2Uqo8N3z/zJPZnIdgyVhmuTlKWz0gBN1WYq1d1j+95Fv+qTlQr1swPWke9QsaNigA2pxi3cu9cvmYbtIaWR8+trUgI/Cq1EvvsoTfiYzgo8jpaN4Zbodp3NlEc+7QcBzUrP1wCIJ</vt:lpwstr>
  </property>
  <property fmtid="{D5CDD505-2E9C-101B-9397-08002B2CF9AE}" pid="167" name="x1ye=64">
    <vt:lpwstr>RKswnt9Ry0AhcJIBMM8xCSANmuMELy+VLhg3C21cGyYdjhd2QWokKcd6KOrJ2xBx1Q22isalj1PZ9UKrPpqjQupTwEl39cOWVuMcjVNg7coV+Vz0TW/IK929g01o15MoX5bVtgL3t0SuITNKbPTboBIJt/iRPyDWst8Y27MsLUWQTXP9a3nC0rvTJp61YGr7G5k8c0pC0Rmpe308nug7CEe9oZFCxNGUnunzuXwv++v0lCuAm0JcqHckBoVltcc</vt:lpwstr>
  </property>
  <property fmtid="{D5CDD505-2E9C-101B-9397-08002B2CF9AE}" pid="168" name="x1ye=65">
    <vt:lpwstr>EDWO+X7tnArkKjlYLH+2heIPcTJvBZSJbQ2Pme3TyD+oeqgDyt6oj2CcEC6z88QTLs8A9ESDNWt9l+ogSgO7QjwxoZaJi9yi44BP3LwOVX+tlhUSus5W5vXalv9KOx1W/uuKzlP2Q0GStU58+cWDypV0Tuf1dfkmAOHt88ql+/+GLogIc2H0MzMa5AaOUsA1OFuT7qcYKBDlr1S4Sfq1zHy0V8up/tlAMeVV+9yiqzDZfMwq5/v+WLHgvwTmixL</vt:lpwstr>
  </property>
  <property fmtid="{D5CDD505-2E9C-101B-9397-08002B2CF9AE}" pid="169" name="x1ye=66">
    <vt:lpwstr>vFNJOy189Czje7hWSDCDYxMJfDYsMqBVyJrWXSAoK6wBZfsdGS9xT3ZgSi667EFUK1SNkCbfHUOw9dLrmC2k+4gLpao7CncyVpw7o4GjNpcIYcV0wYe4mlDRrIgV+LygwfctceHNgJYgHDPVWoOm5G7wDYWHA8+kN+cd1X2t0LXmmLu2tpQnr7jrQefr4GEyU9MrRWUzj3z2isPHFf2I3txvbGrMT+KDqL7QahKIp+EAPchkhwd5hhwV3D15eu1</vt:lpwstr>
  </property>
  <property fmtid="{D5CDD505-2E9C-101B-9397-08002B2CF9AE}" pid="170" name="x1ye=67">
    <vt:lpwstr>VGblSYP7jl7N/AKOU4JgZSXvBEIi7Cwf4XlyDJME91qDMROpPwOnRqftrpBktzkhETzSiRruOirNoXtQTRaNcfz/j2qjFHmLQ+cOOYLDqTtlbT62c/bWiYStfpb4Hs2nJq7WMEyyo0Ybh3CaMZFO9DS8rzlRFr6k0h3SxWdu76wFOM5zh0I+F3LBSmlCPdlJUwmTkC/bXO3bEl15g09P6ad70APuuPWqs80608x0MtbKdiefthCaF09MrEEE3KC</vt:lpwstr>
  </property>
  <property fmtid="{D5CDD505-2E9C-101B-9397-08002B2CF9AE}" pid="171" name="x1ye=68">
    <vt:lpwstr>dX8oO8ahLUDyhni/71EmGHDeDDx/PA5Mubp/7GSZlCIZcMcmHEtQTsrRMYY9aPmaIfDo70zv0LfoZR/BLzTgKNMWD+JBXJRrmjjpt8ifM53LsJFj3O/xGCvZWaOUCEYAfjf8oN3N/hw0pFR+ZBGo+n+bCSB8RkIiEEgqGJHGcYzqO1CZvz+ga6l5cziJL3R5Rl8Tc4l0Psfut0mOF9vo5fIFrcFlwtw7srUo7MupULf5Bbq6zVTg7V4fcQGeHR0</vt:lpwstr>
  </property>
  <property fmtid="{D5CDD505-2E9C-101B-9397-08002B2CF9AE}" pid="172" name="x1ye=69">
    <vt:lpwstr>bSq27+CMDxnIQPIex0pgeBBK6sZW8yIVsW61PkeeOF21+Kty3w2rfUud84oYF1vVRKFXqf7Hl31gjD4mUOWn7PzqOG2Mjq1affU7WgLWU8iZNjj6o8oTnEoHf86rAsIfKa9IKkIdviwngfLCDxsKKdbq8kJ5x9i4HkeB86b6l3oewwi+m9XqQAg0TjbZTFUrZkLxf5sDkTF74JMhqKNfnkOjgVkoQsJ+HRRxOBTTkEy98hHGAQPrAsyEwstZkdy</vt:lpwstr>
  </property>
  <property fmtid="{D5CDD505-2E9C-101B-9397-08002B2CF9AE}" pid="173" name="x1ye=7">
    <vt:lpwstr>a+bmvdLeDfbBV9e5VQ5q/HWxiLWzH4pirp6MxKfK1Tx3YrFy1DB3beZGqLVSlZZe9MfExTAWeruyqPdKko2953pTOpJGFds4eHaPkeXuc9ZeinbxghQpArLJa7+1SO7VAeFLCVatamvlzwan7H6Zyx/UWEFAoGC2BYoVjga8nmz3KBSWAKKMjh+52iQg9H5HUH2C2h4eVrGJhEsiXhrwFa44bG+n59JiboeSEFopwJLw9+Bz2jnonuobGKBb0wK</vt:lpwstr>
  </property>
  <property fmtid="{D5CDD505-2E9C-101B-9397-08002B2CF9AE}" pid="174" name="x1ye=70">
    <vt:lpwstr>N4+nx0B7KuYfocSnBCn23UhIvKWd4Mw2QzRfbqrv0SksLzrh44PwqDHf5HhWnpUpyrCEQkJcNZQnd7GiTdvIeiJO6UAUZkviGZBwrcDx80OajGrxyV+yQL5mXDFs2Y4CxEppR5GD84pbK5NqBRWWzu9uE/BkMxP70WJ6zJU0BqnI9GWsCMguUntEEgdrD26128f97ZcN/NFA7fLan3eHeFVv+uWcIqbRloauPI6EfEe4DBoGZGMqXHsQAViaeG7</vt:lpwstr>
  </property>
  <property fmtid="{D5CDD505-2E9C-101B-9397-08002B2CF9AE}" pid="175" name="x1ye=71">
    <vt:lpwstr>+/Wg5XTJos2mx+bOLpM3L77TWqQJgTnARao4Tlxja0lM8csTq11uxoeLK8JIpwlYpMGbQNjCEnD/oJ8d5hAP8xX3WImO05VMGdUPqOZ5hIw+Obg23VewHLTwytgVmpwEfXf5WzHSp/5kNnC6C5piv7Y5gWkp+xwwUNXdYM2SDGnI1vV7tO+Ff9znjkBj6LRjbEIdXr/en1Cr0zVOlV0Hjx//NjBHaZ2FxDROmHpEqWZiwiDdW2f7X4E4+07FBqv</vt:lpwstr>
  </property>
  <property fmtid="{D5CDD505-2E9C-101B-9397-08002B2CF9AE}" pid="176" name="x1ye=72">
    <vt:lpwstr>F4wDcf/8faBVyvz+GElVaAOuvKEzfz7nXANvGqO8PG93H5gHctUof6SD/rYlrtK5Kk3V0Hz+PyHW8EV8e+/5hbjbhMJ6J/J2MHb0QxBVjImNbo3A9zumo046A0kgyjpikpJS7L4ecGa5iRqTWoqSYkKMMvgUlQ/OqPgZAOlmNykjE4/qArjPWOuk4b2nkqQNZ602o1lU3Iza6jJuU7PeSjRRJ3H5+hNZtGOGPKzaEqDTCpZnTzIiqGQVUeFBzO+</vt:lpwstr>
  </property>
  <property fmtid="{D5CDD505-2E9C-101B-9397-08002B2CF9AE}" pid="177" name="x1ye=73">
    <vt:lpwstr>kuqyHxFMakLBY7tp8UpRL1PmWf8LiI9WEz775HJH1+LvR5WT+FCo3S2rMRy+mZGQ+bfjpZ2qbz5Vc0GcuhhibNd/KW1xIjAwInLQHgk9ZbCYOgD9KEShioCzHdyn2incLNPYQeO1FB0sag6z798l/vR2SaFB6fUZODYy4dcFhpiHG+2177J7cSmYCHUYIymqvIQcoLqaAaLulCOk5eJBYG3f8fjB1rSNge6DGcsxoLCWxg/Nvh3pYGcZfWnO+4b</vt:lpwstr>
  </property>
  <property fmtid="{D5CDD505-2E9C-101B-9397-08002B2CF9AE}" pid="178" name="x1ye=74">
    <vt:lpwstr>nVOoGqNxe6SUwzKtRmEdwmwWzHNIlmk5mbuvOKgkR51NgADjc5DvlPC5Q3K8ahose93h5DDPyW+kcvfWBaN0rFMioDkXKTNgxJ2uONGut+ImEaXsCxBesDfmmooCCkmH6gvjsp5ig7uaNr+U7FCYWhijoJ/gSB+Rt67hvxlSKU4ooQIG4vVVcoIBAEr6qUzuQ3srQPsj7AL9jIXtMCAdjT4mBA5zNxROzBKwKIxLwu1OviyjwKRCdfXHa1UCB/w</vt:lpwstr>
  </property>
  <property fmtid="{D5CDD505-2E9C-101B-9397-08002B2CF9AE}" pid="179" name="x1ye=75">
    <vt:lpwstr>x5pkeGRb2JzZX4/Utbx4b0dghZH89beu0Bdmk4703UjdRmF+xsCSo738CzMj1QjKDRHDAAd2EWMLoLR/C+pGcgHrg/BvrLwIQbLTKDicNMaooD3NEjK/YAiks+XHnDa2/+2finL2uamn9Nh9CDW/IMGKB0rz9f7RMe0dv+RIp83gx8ZpqiWgzsP4wOQ76x8p+L+ALM8HeJbNCc6KL2os/ebgBWw2L8++iX+11ISeKltgHWHL+p2NNHeu0URCarN</vt:lpwstr>
  </property>
  <property fmtid="{D5CDD505-2E9C-101B-9397-08002B2CF9AE}" pid="180" name="x1ye=76">
    <vt:lpwstr>j7Ys7uRmEWsm3HsUibh9eKZs8dQ4mjDUL6ErGw4u5f7GMUwbOtQmom+lTf0kfhLb9G8bxFi26YLfIeLgmbUn1ilUeDbBDZA8v1pOuthJdMbNGzAu3pTRg0Nv7EFFNoFwtcB1eI0gfSB8a3xbxa/GsBL5HDYeq0V7WfMxm7ta5PcVRJCIOIhD9ggBVyuko+WgBbKwqMwXt4x36IWPeY9t+hd2hiKZc3+ZeyWzBFpD83S5GSCGZ0qIvgTbj3LWDcS</vt:lpwstr>
  </property>
  <property fmtid="{D5CDD505-2E9C-101B-9397-08002B2CF9AE}" pid="181" name="x1ye=77">
    <vt:lpwstr>Z6wu/kSmOw52dN9gU728Qqbe9ml2/ZjWHG+zihbgy1qn2imaqb8QzP9miWV86C4Jn2e3VB6QuXL1WnR2dEnjTDs5wfBf+my1DSkSnAYin/MV/NqyXYBGSr8L1q8Rl5g8Tf98YXNvxNy918iMxFCKtuq5Z2uItHRtjzbQypvi9w8Q3dZYt1o19zG1TOFbrmc9usKMqlFq/hdR2ptFOlznJauSwKfnw6900rUoZbh4ZwjxuTyFB/UBI/Gsuqj1/ps</vt:lpwstr>
  </property>
  <property fmtid="{D5CDD505-2E9C-101B-9397-08002B2CF9AE}" pid="182" name="x1ye=78">
    <vt:lpwstr>7vvDCHrC4oLvWJtjHTgsgsUy7A+sUzEgxuTCLABOIyLf0H29aepaW6JRedPm06aH6FIa/6Cml0zfHkJWH7klDMrSRlSJTVEwKqAKceZapYb6F14T2SrVy7CQBXPe4yJfrx/Pp0ecOdmTgd2J5Cqud2YOWUxLv4br9KkoP+tAI2dVXJ/oD2pdtHQSkOxqPAN9Gj/Sv56zD61x0DY/JisIN1YewI/KbMuXCOHtH0kYGb7jYyMm7eDsc0y3kdIoFnF</vt:lpwstr>
  </property>
  <property fmtid="{D5CDD505-2E9C-101B-9397-08002B2CF9AE}" pid="183" name="x1ye=79">
    <vt:lpwstr>zZot6HLP6SnSClldDJpWvz+YN6iMtvWPxJhgoDT6wREAp8NET29YTSURQkHX3E6VvmDG2yz5VelLrd+uxFhWxwtjWil8ztguNyMtBWy3V3yVhqA8okPifgLobHnWSztctaPV7UI5K4hYxiJqu8JpXlYmU6HzQu4giIouMZ4DGnKzhxZJbwD8nxP5oZNkijiJwPOwUNbpnZdrgGmUzrlatrMkb6FL/TUUwJbR0gkwlVgguDTd09WL1ruqzXaNroC</vt:lpwstr>
  </property>
  <property fmtid="{D5CDD505-2E9C-101B-9397-08002B2CF9AE}" pid="184" name="x1ye=8">
    <vt:lpwstr>ZABLEH3WcPArCes1/XzwnpufdftRdDJsKYth1D51LKq7O0Rk0OyJVPH9nj1aPdz4INtPJruRV5jkg+s6w5argwNaRcEnY/Gm7JQf1sasVRV0jawc6XfPKJuMzA8+DDqhv8A9FSfMtNmOGZJYjR9l1k7aQzwyYKfzx7lEhpKqGGWY4YTHTdxllH3de4h+GWGoT7VhrkuB8OJdIP9kH2UZZuUSlZE9a4fh6h0U8jQSP5DqL/Aidgu2x9xqw4p+NBe</vt:lpwstr>
  </property>
  <property fmtid="{D5CDD505-2E9C-101B-9397-08002B2CF9AE}" pid="185" name="x1ye=80">
    <vt:lpwstr>iycb6vShHVqq1ppRkcQSj1J2UDFo6g7rrwzL7ci/JHGsPJOqEmskGRj7Gc2ty988rneQpCS9FFJuhBnnpj24Fk10Kuf9VLWUQ188sQ30sMTAVhzddD6F8j2vJtrfojuepzp9oh22cT61V89ZgbPzhf9lE1y0I81QofcTSwLpSCBbGawn/u/WgxYr7ngCaDRMLeEJOYyTRBS/a3+stZtTS33yTDCnx5DmgZLdH27UpssIWsCXscr0YGYp1zSHbWM</vt:lpwstr>
  </property>
  <property fmtid="{D5CDD505-2E9C-101B-9397-08002B2CF9AE}" pid="186" name="x1ye=81">
    <vt:lpwstr>BaOYKzN1OX+iESzv9ZdVHyXh0URAdQqNOmfVvyIjCB+eAAnFf0xyy6mCwzbPtwUklJBsVLEIsMXGc7Zty98xE9+7Np6Rh2dwQJvZjKImOf8i6DFBn4oef5LTtu2jTQwvG0/dhZezsjDoUzGmHHi8Kv6IvuFkb+ksSjzcp0g+1pNXIs+QjTqR44KEs64AHj9aa5RZnBq4qFqlp+hEc6uNgFQnE7UUDO44DvAOqGJ6s6CGOEff8bT0WF7HoVIBfBC</vt:lpwstr>
  </property>
  <property fmtid="{D5CDD505-2E9C-101B-9397-08002B2CF9AE}" pid="187" name="x1ye=82">
    <vt:lpwstr>fuJ2y3s3GT4xzRnW+Bb6WrGtQ5i0V2KZGv+pJmrKLyl5V3OWO4P4k95odIl9/Y8M93fbZKcU6jQ4JA//6gFIsbwYDuPY2znQ42vxeXHSElA0PEX1imcfyFBKAPSmVZsyxvjtUakgo5QcGCPyvMRgbALB9wCXeRYTqSvjPB+IyfFKUNpcb99Wx5DHe0n/CUjn29HTpmPJ1iTFe7oAbjXIS4G5Pp+uwt5AK03xskgxtD3CvGcryqORJfP7ld9fyKk</vt:lpwstr>
  </property>
  <property fmtid="{D5CDD505-2E9C-101B-9397-08002B2CF9AE}" pid="188" name="x1ye=83">
    <vt:lpwstr>GjH9/Z90F7zruE0Sow9l551NL/UCX1ttLJPwQaUXHH4M9wBPxcD5vvaFp66bx2FzEmH5XFtMDwGo27Lr36rw62YfA0fhmrFFBnMcRXT3NWW/O3tLxMTuuekZnnD9bf/ptb/Zy1MEEpt6SZMsgWpoH+hXIkRHx9NPC43jSIBQiiziuOm2OQ76DGXeM/f3+IgiQ+xN5RB0I8GoR9SFl9/bIkf5XVH6iltN/Bi8s3EIpL0vZTunYhxpGTBH7/KQQ9h</vt:lpwstr>
  </property>
  <property fmtid="{D5CDD505-2E9C-101B-9397-08002B2CF9AE}" pid="189" name="x1ye=84">
    <vt:lpwstr>TTLHiBN8VbINcVhQfjihEBsG6gU3PKf2gFxwxKp3jQOvcx6UKdXzgbuhpg3iCGfy0igN5iryWgCGWfEPuqryfW9mbk9J9LM3lgjGYYlt+jlEragJgnDNusUT281GX3Eoz0u6oLTKsyEKbGPJJdtdI77H7Cec+8kUsbZKu6yARewyeTjIdlGZntIrjyYosN2u31TA0Ib95jQuK77TnDQUV7CdxptUN3qR6ZyiUukHkcwgRE8BxdYCo1dKrL166gw</vt:lpwstr>
  </property>
  <property fmtid="{D5CDD505-2E9C-101B-9397-08002B2CF9AE}" pid="190" name="x1ye=85">
    <vt:lpwstr>UfsyvvLO9GLui1Hum6LghilgGTl4+dPhm6HwdZAwYYSV0JRhW/FTBJmdAQv3stIsV5RQUot5+P0c8PfPibFfD+ltu1hT8IUqyBROe2ISqKo6pO4cPAPxXPSb6fAGp5ZL+DMPFugRtDpXZv2WOeiMnpwxyG2cgXSVoAGo/GgrvDHh/ug2/3K4H6mI5/lA+GqtJtn6v2l5LY2f1THzZtqhqiR3F025IY9ogs7q1097ggzXRnHR94lBRctnNVlBDTy</vt:lpwstr>
  </property>
  <property fmtid="{D5CDD505-2E9C-101B-9397-08002B2CF9AE}" pid="191" name="x1ye=86">
    <vt:lpwstr>fHtfyyLnuEzas/8WwAcDTiqu9CXxUI5Fs3wIqexxZGe2NvxFTel0DBTtqjDFsNv/tVhCxk1KHyDM600UK29wc/vGZIfVdkuGdjas88A11qhWp6rnKDl7vPExUKEdVvND4HsBhiinqUfvISFCFGPX6LaFmeYA1cAaDknzkOKCRKYz/95Lbc1xP836AlQ7d+1V5MmJVnxGSaatHhbQD+6L/tNBeLTr5trL7eGLIPf/ULVbKBPdlP74StiLTaR0s+i</vt:lpwstr>
  </property>
  <property fmtid="{D5CDD505-2E9C-101B-9397-08002B2CF9AE}" pid="192" name="x1ye=87">
    <vt:lpwstr>GeeYvQN3/P9cuvl57frBRGjljVjW5pfurK/o2VvyzW+rW+IDx5EepiMkB+7avxCtRe6T0Sd/KUx2SHyvTKsNb0iUEL1bGyA7+FZdP8bF7zrHkDVASz8gDftk5X34Zr3qOQYrRWYvpBQ+M6bZ5aaWeqJn3nehGLX7SxBGCu8CjnXJYs/38lpRTuadPk8244ZYgt6OHf25JFndmAnEiWJLautVo6/Sn3f9kHTJSbhLOIdkB7797h9sezDgY1xsi/B</vt:lpwstr>
  </property>
  <property fmtid="{D5CDD505-2E9C-101B-9397-08002B2CF9AE}" pid="193" name="x1ye=88">
    <vt:lpwstr>yH5WkiNZuUhiUmJrxDw5JnR6PCLYSdm9ve7oy9D3lVc+cMDKGPeHzxh5jDfGlzyA71eMjohEC82DT6J6nlTqHBsU13txA5utGJ0ezFeJDT5L6+EAeF8/TXyjKAI18gljCPscILjk8adGcVMpZBuJxBYmLFUNajvk74HBvXjrILTs6ak8lxmxHErIGYwnLbqZfuf8FUMLLROK0K18hZhTtVWN10BtHC6gMT47u26zjhfkBQwypqsUGUI8W85yOsE</vt:lpwstr>
  </property>
  <property fmtid="{D5CDD505-2E9C-101B-9397-08002B2CF9AE}" pid="194" name="x1ye=89">
    <vt:lpwstr>yzUDUoUZnYXhSlLOJom2YASPfFT7XCPUSCRd/2grrLiz1HzgxUfZjVuFY+Xvd9miHZWKWefIL8NXKgr6GUHMxEhjnh1HRFENeEK+VDw+7EBjoqA5E/Mas7RoTffEIPTxDJiw5pfPALd8eFrRZ0/lLfaoOJcNuCCK2rjxNSsSF7Bo46lMVkRKUVWjrOermpi4T8FWcyQI2gRN2KbDUqlL1y7Ke0zLy0/Kq9/VkwutUL6qqLv1UBwslXvFJTgSrYG</vt:lpwstr>
  </property>
  <property fmtid="{D5CDD505-2E9C-101B-9397-08002B2CF9AE}" pid="195" name="x1ye=9">
    <vt:lpwstr>/8ByP6DCLQBsxkPa8bVamLJTPJDcGy031iU1QoDZbXEEJquNYh6TqgBWbyLElp6V07DR7p+8wK77qOHcl45knYKxkYjnyhyCKWuITXe82BmU5fk+aQOXj5tPzdjzFv7bHsicUyR3GBB1IKOYXJXJLLjwMwPWZTADvfpO7gFvhRqBSHDRZmDrR3mRCYrRRGHKn3aH9Gw0YaWqQmShuU21fjcqVc++ARqYCtpDnz6Pk/AFmAlhLljNF586hQNLbYz</vt:lpwstr>
  </property>
  <property fmtid="{D5CDD505-2E9C-101B-9397-08002B2CF9AE}" pid="196" name="x1ye=90">
    <vt:lpwstr>10xJzLZud92f+XhkLCVAfoxnFf63tUIeQm0xbg3a1KAn9JgFSuj3v/byus39dswQQPQDG2Iguw57sqsWF1PyVPyFPGcDJ7xRbqWZhXKw8JbCNSQhVWWIR5uMs64sXgNM9KTsRb/5WscclkKlS+XCXR3xdlBGSq0gzRHkxYnQW1ZIyL9/hMUrtUCyNrRRDxhebwzEB/7mWDY0umhXCaqLmOvsUWcpg1jh0xvVsxpFGh2TqnvvYiYMG5XUPt3As5D</vt:lpwstr>
  </property>
  <property fmtid="{D5CDD505-2E9C-101B-9397-08002B2CF9AE}" pid="197" name="x1ye=91">
    <vt:lpwstr>8KPeJrrW+FyghiuXxQkF4il9R2wQlDQc8KWXw8esVtLnrcuBEL4d9bu0OOK4HzohDiUQJEYnt+CxyH+siGesWXnvt+RjqV587I7YkZnKqN8DEzRN9TiZLOLw9orFZVtOmV77T9czEwZuAgiJp59vPg4aja/wqEgYNBzgDNKSbsW/ME/eAFgjWEJHRxlUG+qtV4D+tCYlcFp/ksIjASVDxHGGwofY8Wnqc7w4f3ZPwfNlpu3wvOzIgTt1vCSahad</vt:lpwstr>
  </property>
  <property fmtid="{D5CDD505-2E9C-101B-9397-08002B2CF9AE}" pid="198" name="x1ye=92">
    <vt:lpwstr>TYDunDF+tKKM0nkIG+1nxfXwR6NjCtxfHO7hvBhF6pnXDfzWSsqjgh2g7Abp4Ld4c8OHOqKjlwD2q/meVkN7PkyMn7Av7R/qBBOfZyO0jLnC7FhFVx6QRHRgNhQv56iJzk5358NlhYJt5fQ3dejY7lDKj9C5iNNscFeXcPMk04PrKCr4XaOryToMIWXPz5+knJHFM7fbP4zfIDgf5H2XsJHhJMiwggOqSod+Uf8YAwmw2FMOB2JGsL2JQserPvB</vt:lpwstr>
  </property>
  <property fmtid="{D5CDD505-2E9C-101B-9397-08002B2CF9AE}" pid="199" name="x1ye=93">
    <vt:lpwstr>M2GLnH0iVwLqFWa150+nQm7M+iCyMgMIoPPVnon7ZlYgy8tWqsQT/Lxih93Cj++IrPUY90Zvo9VI2lMQkeTKmnnQEMGbTX/Nx2Azu/rQxTsp+Y0KJEGIew7A5pwrzCE2lxYtkUpt9h9oD5T9RkBhKhIaXw4GK7YEfYa56veq2sxI+iwFPfheA/7uWuOM6Ew7dYasQCgzJLs3xcSBjObbjC/lv1ZnmUpKPHWth0OA18hNW7UaHNTWgnmFJMG1cME</vt:lpwstr>
  </property>
  <property fmtid="{D5CDD505-2E9C-101B-9397-08002B2CF9AE}" pid="200" name="x1ye=94">
    <vt:lpwstr>5o4kecA/6r+KKa7PXw/v8e05snxXvr7nR0+Ovuo78BAQD2Cw3zOXFgXTISCyPA/h7w7/P75D96BaORJLUIM0i7ftX/A8s9hOxacDHujdRAH7eYeiGW6yW/Rf6Ofsf+zm8Ud6hC/19MHAVBtP4AJWqDCq9wYyaK4LT36PPFwU5rNR0iMi+hhQjMk5SSy/Qaz+q7t6GLCpAJEHLd04DeO2Rjjz3mOIEmTczX2V8aBqK+rgATDAXAiIItO/8ZF7Viy</vt:lpwstr>
  </property>
  <property fmtid="{D5CDD505-2E9C-101B-9397-08002B2CF9AE}" pid="201" name="x1ye=95">
    <vt:lpwstr>XBu9+2cpV9acUs7Gev5yZ1/heiT83Xmp5MWSoB0DIb4JLrxQsacYPu/nbNTxlSRuuG8fR/KN7ubgm3t0R0M5B6O6EMWZadiI71kdewn6DejEQa/I9LuMoZ1ICMzLkLUMY30ippvn5b3mitg9phJDotGLP2KBnuTMo7daWoDAR8/6G8cCDgJhn2F+TdGSubDiY/1OABhEBUx7ZzAiBSc3z/0+qW2mDUYWsXsA47UWFBr+SNhbP9lB3VgHjWTy4Za</vt:lpwstr>
  </property>
  <property fmtid="{D5CDD505-2E9C-101B-9397-08002B2CF9AE}" pid="202" name="x1ye=96">
    <vt:lpwstr>Vy+vWnQyFKuhPcQ0rgoGP7lf++is3F3DSw1CHg4i9havKaoey7hTq3mu6NTXP34/6uRrEUoyoar5KIu1ka5Errt/cUk6jKW3NHyTIlzRDM0KOaw9pGYF/qKvaJthzKS7tlKWNhKm4+F5ws9NpaNWZ+y8M++gzlZy8fOA+BOgRYYF9u7uDN9PF/3NScYinxjx2H5rFLw5g6Lr7qu1eSz+bJJNgbyZhIgc6iqHlIZ4Znvph+ejNooQ6UTqN+PiYgh</vt:lpwstr>
  </property>
  <property fmtid="{D5CDD505-2E9C-101B-9397-08002B2CF9AE}" pid="203" name="x1ye=97">
    <vt:lpwstr>hV7wcjKgdcsKmkuNt3NpUN6dMmXvJVlyBYP4ooz82EvRgIl2ENzrVgAF12qqgLNBK9KO3m7LHBmLbLUtZxEJgpLKtzHcG3RWK9+0XqOIW3Yfv8toxcHtDeakvA0svqoPjedkFpz5koJsW2Q9nDr1wI0MnoBY9/6YVBKVaWBowU78L6ofwUliJXT2wln08LnV1qpB3i1yB+lX+oz3bwArqWz/zafpKgyRtgaMqH5BxAE/c6Io5rtCb4X3ecQR36U</vt:lpwstr>
  </property>
  <property fmtid="{D5CDD505-2E9C-101B-9397-08002B2CF9AE}" pid="204" name="x1ye=98">
    <vt:lpwstr>OptcvelPnmGwUEHvnXD8n4jGBvH7O5mzrjHg0KW3zQNLtLv4tg0IkQcRmSdbH+KaAVJQ6miEAVJKHzVM5IaeeMF8srpJAXmJJrs3Ox9imqwr3Ki3fOMOxVhGmYx1BM4Mz9S/sPKZwV3zFibB0qcJs5+z2RtuibUU1v+O5Z1ESZXEgBVP5BsX1KZaPbPCnBhiIRRCKvi46HmUyFBtoJJuc2k9mZOsUFlc8MKPjRCZaqNNeXFpU+1dk21N/NqqR9B</vt:lpwstr>
  </property>
  <property fmtid="{D5CDD505-2E9C-101B-9397-08002B2CF9AE}" pid="205" name="x1ye=99">
    <vt:lpwstr>R1idQJpAAa8s1WrdimX4sR3IZE655pcYIcKF3P2oz9z3lFsN1JbasHbUxwMYlAfib4AhfdEcSucoIRgCAr0qk4EuFTZD6TbRR79Hgz3Ah+dXHmCGABOHJpW7dpZHh1QwE9HcF9im3atD/rAKVw3KSDvizjKb+QQE/WEB7iLIhahb9mcagBl7iO+IFHRQO353pbz7khp0JooNoNdU6eT4ky8I8PW94WHmrkjYY9hWfO9GlQFfoCOntLGsAv0mp7p</vt:lpwstr>
  </property>
</Properties>
</file>