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B1EB" w14:textId="77777777" w:rsidR="00C37C76" w:rsidRPr="00530AF8" w:rsidRDefault="00000000">
      <w:pPr>
        <w:pStyle w:val="Title"/>
        <w:jc w:val="left"/>
        <w:rPr>
          <w:rFonts w:ascii="Verdana" w:hAnsi="Verdana" w:cs="Calibri"/>
          <w:sz w:val="20"/>
          <w:szCs w:val="20"/>
        </w:rPr>
      </w:pPr>
      <w:r>
        <w:rPr>
          <w:rFonts w:ascii="Verdana" w:hAnsi="Verdana" w:cs="Calibri"/>
          <w:sz w:val="20"/>
          <w:szCs w:val="20"/>
        </w:rPr>
        <w:t xml:space="preserve">Shaik </w:t>
      </w:r>
      <w:r w:rsidR="00950E27">
        <w:rPr>
          <w:rFonts w:ascii="Verdana" w:hAnsi="Verdana" w:cs="Calibri"/>
          <w:sz w:val="20"/>
          <w:szCs w:val="20"/>
        </w:rPr>
        <w:t>Hameed</w:t>
      </w:r>
    </w:p>
    <w:p w14:paraId="3D3336A6" w14:textId="77777777" w:rsidR="00C37C76" w:rsidRPr="00530AF8" w:rsidRDefault="00000000">
      <w:pPr>
        <w:pStyle w:val="Title"/>
        <w:jc w:val="left"/>
        <w:rPr>
          <w:rFonts w:ascii="Verdana" w:hAnsi="Verdana" w:cs="Calibri"/>
          <w:bCs w:val="0"/>
          <w:sz w:val="20"/>
          <w:szCs w:val="20"/>
        </w:rPr>
      </w:pPr>
      <w:r>
        <w:rPr>
          <w:rFonts w:ascii="Verdana" w:hAnsi="Verdana" w:cs="Calibri"/>
          <w:b w:val="0"/>
          <w:bCs w:val="0"/>
          <w:sz w:val="20"/>
          <w:szCs w:val="20"/>
        </w:rPr>
        <w:t>Mobile</w:t>
      </w:r>
      <w:r>
        <w:rPr>
          <w:rFonts w:ascii="Verdana" w:hAnsi="Verdana" w:cs="Calibri"/>
          <w:b w:val="0"/>
          <w:bCs w:val="0"/>
          <w:sz w:val="20"/>
          <w:szCs w:val="20"/>
        </w:rPr>
        <w:tab/>
      </w:r>
      <w:r w:rsidRPr="00530AF8">
        <w:rPr>
          <w:rFonts w:ascii="Verdana" w:hAnsi="Verdana" w:cs="Calibri"/>
          <w:b w:val="0"/>
          <w:bCs w:val="0"/>
          <w:sz w:val="20"/>
          <w:szCs w:val="20"/>
        </w:rPr>
        <w:t>:</w:t>
      </w:r>
      <w:r w:rsidRPr="00530AF8">
        <w:rPr>
          <w:rFonts w:ascii="Verdana" w:hAnsi="Verdana" w:cs="Calibri"/>
          <w:bCs w:val="0"/>
          <w:sz w:val="20"/>
          <w:szCs w:val="20"/>
        </w:rPr>
        <w:t xml:space="preserve"> +91</w:t>
      </w:r>
      <w:r w:rsidR="009F70E8">
        <w:rPr>
          <w:rFonts w:ascii="Verdana" w:hAnsi="Verdana" w:cs="Calibri"/>
          <w:bCs w:val="0"/>
          <w:sz w:val="20"/>
          <w:szCs w:val="20"/>
        </w:rPr>
        <w:t xml:space="preserve"> </w:t>
      </w:r>
      <w:r w:rsidR="00231593">
        <w:rPr>
          <w:rFonts w:ascii="Verdana" w:hAnsi="Verdana" w:cs="Calibri"/>
          <w:bCs w:val="0"/>
          <w:sz w:val="20"/>
          <w:szCs w:val="20"/>
        </w:rPr>
        <w:t>6302941672</w:t>
      </w:r>
    </w:p>
    <w:p w14:paraId="70C45392" w14:textId="77777777" w:rsidR="00C37C76" w:rsidRPr="00530AF8" w:rsidRDefault="00000000">
      <w:pPr>
        <w:pStyle w:val="Title"/>
        <w:jc w:val="left"/>
        <w:rPr>
          <w:rFonts w:ascii="Verdana" w:hAnsi="Verdana" w:cs="Calibri"/>
          <w:sz w:val="20"/>
          <w:szCs w:val="20"/>
        </w:rPr>
      </w:pPr>
      <w:r w:rsidRPr="00530AF8">
        <w:rPr>
          <w:rFonts w:ascii="Verdana" w:hAnsi="Verdana" w:cs="Calibri"/>
          <w:b w:val="0"/>
          <w:bCs w:val="0"/>
          <w:sz w:val="20"/>
          <w:szCs w:val="20"/>
        </w:rPr>
        <w:t>Email</w:t>
      </w:r>
      <w:r w:rsidR="00B0162F">
        <w:rPr>
          <w:rFonts w:ascii="Verdana" w:hAnsi="Verdana" w:cs="Calibri"/>
          <w:b w:val="0"/>
          <w:bCs w:val="0"/>
          <w:sz w:val="20"/>
          <w:szCs w:val="20"/>
        </w:rPr>
        <w:tab/>
      </w:r>
      <w:r w:rsidRPr="00530AF8">
        <w:rPr>
          <w:rFonts w:ascii="Verdana" w:hAnsi="Verdana" w:cs="Calibri"/>
          <w:b w:val="0"/>
          <w:bCs w:val="0"/>
          <w:sz w:val="20"/>
          <w:szCs w:val="20"/>
        </w:rPr>
        <w:t xml:space="preserve">: </w:t>
      </w:r>
      <w:hyperlink r:id="rId7" w:history="1">
        <w:r w:rsidR="00231593" w:rsidRPr="00C9070F">
          <w:rPr>
            <w:rStyle w:val="Hyperlink"/>
            <w:rFonts w:ascii="Verdana" w:hAnsi="Verdana" w:cs="Calibri"/>
            <w:sz w:val="20"/>
            <w:szCs w:val="20"/>
          </w:rPr>
          <w:t>hameedshaik4321@gmail.com</w:t>
        </w:r>
      </w:hyperlink>
    </w:p>
    <w:p w14:paraId="36C6FD01" w14:textId="77777777" w:rsidR="00C37C76" w:rsidRPr="00530AF8" w:rsidRDefault="00000000">
      <w:pPr>
        <w:pStyle w:val="Title"/>
        <w:jc w:val="left"/>
        <w:rPr>
          <w:rFonts w:ascii="Verdana" w:hAnsi="Verdana" w:cs="Calibri"/>
          <w:sz w:val="20"/>
          <w:szCs w:val="20"/>
        </w:rPr>
      </w:pPr>
      <w:r w:rsidRPr="00530AF8">
        <w:rPr>
          <w:rFonts w:ascii="Verdana" w:hAnsi="Verdana" w:cs="Calibri"/>
          <w:noProof/>
          <w:sz w:val="20"/>
          <w:szCs w:val="20"/>
          <w:lang w:val="en-IN" w:eastAsia="en-IN"/>
        </w:rPr>
        <mc:AlternateContent>
          <mc:Choice Requires="wps">
            <w:drawing>
              <wp:anchor distT="0" distB="0" distL="114300" distR="114300" simplePos="0" relativeHeight="251664384" behindDoc="0" locked="0" layoutInCell="1" allowOverlap="1" wp14:anchorId="08D2B28C" wp14:editId="161850B2">
                <wp:simplePos x="0" y="0"/>
                <wp:positionH relativeFrom="column">
                  <wp:posOffset>-114300</wp:posOffset>
                </wp:positionH>
                <wp:positionV relativeFrom="paragraph">
                  <wp:posOffset>125730</wp:posOffset>
                </wp:positionV>
                <wp:extent cx="0" cy="0"/>
                <wp:effectExtent l="9525" t="7620" r="952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5" style="mso-height-percent:0;mso-height-relative:page;mso-width-percent:0;mso-width-relative:page;mso-wrap-distance-bottom:0;mso-wrap-distance-left:9pt;mso-wrap-distance-right:9pt;mso-wrap-distance-top:0;mso-wrap-style:square;position:absolute;visibility:visible;z-index:251666432" from="-9pt,9.9pt" to="-9pt,9.9pt"/>
            </w:pict>
          </mc:Fallback>
        </mc:AlternateContent>
      </w:r>
      <w:r w:rsidRPr="00530AF8">
        <w:rPr>
          <w:rFonts w:ascii="Verdana" w:hAnsi="Verdana" w:cs="Calibri"/>
          <w:noProof/>
          <w:sz w:val="20"/>
          <w:szCs w:val="20"/>
          <w:lang w:val="en-IN" w:eastAsia="en-IN"/>
        </w:rPr>
        <mc:AlternateContent>
          <mc:Choice Requires="wps">
            <w:drawing>
              <wp:anchor distT="0" distB="0" distL="114300" distR="114300" simplePos="0" relativeHeight="251663360" behindDoc="0" locked="0" layoutInCell="1" allowOverlap="1" wp14:anchorId="3DDC7A1B" wp14:editId="4E45358D">
                <wp:simplePos x="0" y="0"/>
                <wp:positionH relativeFrom="column">
                  <wp:posOffset>-114300</wp:posOffset>
                </wp:positionH>
                <wp:positionV relativeFrom="paragraph">
                  <wp:posOffset>125730</wp:posOffset>
                </wp:positionV>
                <wp:extent cx="0" cy="0"/>
                <wp:effectExtent l="9525" t="7620" r="952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mso-height-percent:0;mso-height-relative:page;mso-width-percent:0;mso-width-relative:page;mso-wrap-distance-bottom:0;mso-wrap-distance-left:9pt;mso-wrap-distance-right:9pt;mso-wrap-distance-top:0;mso-wrap-style:square;position:absolute;visibility:visible;z-index:251665408" from="-9pt,9.9pt" to="-9pt,9.9pt"/>
            </w:pict>
          </mc:Fallback>
        </mc:AlternateContent>
      </w:r>
      <w:r w:rsidRPr="00530AF8">
        <w:rPr>
          <w:rFonts w:ascii="Verdana" w:hAnsi="Verdana" w:cs="Calibri"/>
          <w:noProof/>
          <w:sz w:val="20"/>
          <w:szCs w:val="20"/>
          <w:lang w:val="en-IN" w:eastAsia="en-IN"/>
        </w:rPr>
        <mc:AlternateContent>
          <mc:Choice Requires="wps">
            <w:drawing>
              <wp:anchor distT="0" distB="0" distL="114300" distR="114300" simplePos="0" relativeHeight="251662336" behindDoc="0" locked="0" layoutInCell="1" allowOverlap="1" wp14:anchorId="50243099" wp14:editId="17693746">
                <wp:simplePos x="0" y="0"/>
                <wp:positionH relativeFrom="column">
                  <wp:posOffset>-114300</wp:posOffset>
                </wp:positionH>
                <wp:positionV relativeFrom="paragraph">
                  <wp:posOffset>125730</wp:posOffset>
                </wp:positionV>
                <wp:extent cx="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7" style="mso-height-percent:0;mso-height-relative:page;mso-width-percent:0;mso-width-relative:page;mso-wrap-distance-bottom:0;mso-wrap-distance-left:9pt;mso-wrap-distance-right:9pt;mso-wrap-distance-top:0;mso-wrap-style:square;position:absolute;visibility:visible;z-index:251660288" from="-9pt,9.9pt" to="-9pt,9.9pt"/>
            </w:pict>
          </mc:Fallback>
        </mc:AlternateContent>
      </w:r>
      <w:r w:rsidRPr="00530AF8">
        <w:rPr>
          <w:rFonts w:ascii="Verdana" w:hAnsi="Verdana" w:cs="Calibri"/>
          <w:noProof/>
          <w:sz w:val="20"/>
          <w:szCs w:val="20"/>
          <w:lang w:val="en-IN" w:eastAsia="en-IN"/>
        </w:rPr>
        <mc:AlternateContent>
          <mc:Choice Requires="wps">
            <w:drawing>
              <wp:anchor distT="0" distB="0" distL="114300" distR="114300" simplePos="0" relativeHeight="251661312" behindDoc="0" locked="0" layoutInCell="1" allowOverlap="1" wp14:anchorId="3A7A3C2A" wp14:editId="7E62F8E3">
                <wp:simplePos x="0" y="0"/>
                <wp:positionH relativeFrom="column">
                  <wp:posOffset>-114300</wp:posOffset>
                </wp:positionH>
                <wp:positionV relativeFrom="paragraph">
                  <wp:posOffset>125730</wp:posOffset>
                </wp:positionV>
                <wp:extent cx="5829300" cy="0"/>
                <wp:effectExtent l="9525" t="17145"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8" style="mso-height-percent:0;mso-height-relative:page;mso-width-percent:0;mso-width-relative:page;mso-wrap-distance-bottom:0;mso-wrap-distance-left:9pt;mso-wrap-distance-right:9pt;mso-wrap-distance-top:0;mso-wrap-style:square;position:absolute;visibility:visible;z-index:251658240" from="-9pt,9.9pt" to="450pt,9.9pt" strokeweight="1.5pt"/>
            </w:pict>
          </mc:Fallback>
        </mc:AlternateContent>
      </w:r>
    </w:p>
    <w:p w14:paraId="0AE4D7AC" w14:textId="77777777" w:rsidR="007D5AA9" w:rsidRPr="00530AF8" w:rsidRDefault="007D5AA9">
      <w:pPr>
        <w:pStyle w:val="Title"/>
        <w:tabs>
          <w:tab w:val="right" w:pos="8820"/>
        </w:tabs>
        <w:jc w:val="left"/>
        <w:rPr>
          <w:rFonts w:ascii="Verdana" w:hAnsi="Verdana" w:cs="Calibri"/>
          <w:sz w:val="20"/>
          <w:szCs w:val="20"/>
          <w:u w:val="single"/>
        </w:rPr>
      </w:pPr>
    </w:p>
    <w:p w14:paraId="08329FD4" w14:textId="77777777" w:rsidR="00FD1FDD" w:rsidRDefault="00FD1FDD">
      <w:pPr>
        <w:pStyle w:val="Title"/>
        <w:tabs>
          <w:tab w:val="right" w:pos="8820"/>
        </w:tabs>
        <w:jc w:val="left"/>
        <w:rPr>
          <w:rFonts w:ascii="Verdana" w:hAnsi="Verdana" w:cs="Calibri"/>
          <w:sz w:val="20"/>
          <w:szCs w:val="20"/>
          <w:u w:val="single"/>
        </w:rPr>
      </w:pPr>
    </w:p>
    <w:p w14:paraId="192A404A" w14:textId="77777777" w:rsidR="00793526" w:rsidRPr="00950E27" w:rsidRDefault="00000000" w:rsidP="00793526">
      <w:pPr>
        <w:spacing w:line="360" w:lineRule="auto"/>
        <w:rPr>
          <w:rFonts w:asciiTheme="minorHAnsi" w:hAnsiTheme="minorHAnsi" w:cstheme="minorHAnsi"/>
          <w:sz w:val="28"/>
        </w:rPr>
      </w:pPr>
      <w:r w:rsidRPr="00950E27">
        <w:rPr>
          <w:rFonts w:asciiTheme="minorHAnsi" w:hAnsiTheme="minorHAnsi" w:cstheme="minorHAnsi"/>
          <w:b/>
          <w:bCs/>
          <w:sz w:val="28"/>
          <w:u w:val="single"/>
        </w:rPr>
        <w:t>Objective</w:t>
      </w:r>
      <w:r w:rsidRPr="00950E27">
        <w:rPr>
          <w:rFonts w:asciiTheme="minorHAnsi" w:hAnsiTheme="minorHAnsi" w:cstheme="minorHAnsi"/>
          <w:b/>
          <w:bCs/>
          <w:sz w:val="28"/>
        </w:rPr>
        <w:t>:</w:t>
      </w:r>
    </w:p>
    <w:p w14:paraId="04F11A2C" w14:textId="77777777" w:rsidR="00950E27" w:rsidRPr="00950E27" w:rsidRDefault="00000000" w:rsidP="00950E27">
      <w:pPr>
        <w:spacing w:before="207"/>
        <w:ind w:left="103" w:right="791"/>
        <w:jc w:val="both"/>
        <w:rPr>
          <w:rFonts w:asciiTheme="minorHAnsi" w:hAnsiTheme="minorHAnsi" w:cstheme="minorHAnsi"/>
        </w:rPr>
      </w:pPr>
      <w:r w:rsidRPr="00950E27">
        <w:rPr>
          <w:rFonts w:asciiTheme="minorHAnsi" w:hAnsiTheme="minorHAnsi" w:cstheme="minorHAnsi"/>
        </w:rPr>
        <w:t>Keenly interested in challenging and creative assignments, which will enable me to sharpen my skills and make me competent enough to excel in the field of software design and development of software systems while utilizing my experience in developing application software, Special interest in Object Oriented Techniques.</w:t>
      </w:r>
    </w:p>
    <w:p w14:paraId="3085C1CF" w14:textId="77777777" w:rsidR="00793526" w:rsidRDefault="00793526">
      <w:pPr>
        <w:pStyle w:val="Title"/>
        <w:tabs>
          <w:tab w:val="right" w:pos="8820"/>
        </w:tabs>
        <w:jc w:val="left"/>
        <w:rPr>
          <w:rFonts w:ascii="Verdana" w:hAnsi="Verdana" w:cs="Calibri"/>
          <w:sz w:val="20"/>
          <w:szCs w:val="20"/>
          <w:u w:val="single"/>
        </w:rPr>
      </w:pPr>
    </w:p>
    <w:p w14:paraId="1668E20A" w14:textId="77777777" w:rsidR="00966488" w:rsidRPr="00530AF8" w:rsidRDefault="00966488">
      <w:pPr>
        <w:pStyle w:val="Title"/>
        <w:tabs>
          <w:tab w:val="right" w:pos="8820"/>
        </w:tabs>
        <w:jc w:val="left"/>
        <w:rPr>
          <w:rFonts w:ascii="Verdana" w:hAnsi="Verdana" w:cs="Calibri"/>
          <w:sz w:val="20"/>
          <w:szCs w:val="20"/>
          <w:u w:val="single"/>
        </w:rPr>
      </w:pPr>
    </w:p>
    <w:tbl>
      <w:tblPr>
        <w:tblW w:w="9918" w:type="dxa"/>
        <w:tblLayout w:type="fixed"/>
        <w:tblLook w:val="04A0" w:firstRow="1" w:lastRow="0" w:firstColumn="1" w:lastColumn="0" w:noHBand="0" w:noVBand="1"/>
      </w:tblPr>
      <w:tblGrid>
        <w:gridCol w:w="9918"/>
      </w:tblGrid>
      <w:tr w:rsidR="00D050C4" w14:paraId="345A4AAB" w14:textId="77777777" w:rsidTr="00A71D72">
        <w:tc>
          <w:tcPr>
            <w:tcW w:w="9918" w:type="dxa"/>
            <w:shd w:val="clear" w:color="auto" w:fill="FFFFFF"/>
          </w:tcPr>
          <w:p w14:paraId="50B46A2E" w14:textId="77777777" w:rsidR="00C37C76" w:rsidRPr="00950E27" w:rsidRDefault="00000000" w:rsidP="0041600D">
            <w:pPr>
              <w:pStyle w:val="Heading1"/>
              <w:rPr>
                <w:rStyle w:val="Emphasis"/>
                <w:rFonts w:asciiTheme="minorHAnsi" w:hAnsiTheme="minorHAnsi" w:cstheme="minorHAnsi"/>
                <w:i w:val="0"/>
                <w:iCs w:val="0"/>
                <w:sz w:val="24"/>
                <w:szCs w:val="24"/>
                <w:u w:val="single"/>
              </w:rPr>
            </w:pPr>
            <w:r w:rsidRPr="00950E27">
              <w:rPr>
                <w:rStyle w:val="Emphasis"/>
                <w:rFonts w:asciiTheme="minorHAnsi" w:hAnsiTheme="minorHAnsi" w:cstheme="minorHAnsi"/>
                <w:i w:val="0"/>
                <w:iCs w:val="0"/>
                <w:sz w:val="28"/>
                <w:szCs w:val="24"/>
                <w:u w:val="single"/>
              </w:rPr>
              <w:t>Professional Summary:</w:t>
            </w:r>
          </w:p>
        </w:tc>
      </w:tr>
    </w:tbl>
    <w:p w14:paraId="06EF4170" w14:textId="77777777" w:rsidR="00C37C76" w:rsidRPr="00530AF8" w:rsidRDefault="00C37C76">
      <w:pPr>
        <w:rPr>
          <w:rFonts w:ascii="Verdana" w:hAnsi="Verdana" w:cs="Calibri"/>
          <w:sz w:val="20"/>
          <w:szCs w:val="20"/>
        </w:rPr>
      </w:pPr>
    </w:p>
    <w:p w14:paraId="23AE2BD3" w14:textId="77777777" w:rsidR="00950E27" w:rsidRPr="00950E27" w:rsidRDefault="00000000" w:rsidP="00950E27">
      <w:pPr>
        <w:widowControl w:val="0"/>
        <w:numPr>
          <w:ilvl w:val="0"/>
          <w:numId w:val="40"/>
        </w:numPr>
        <w:tabs>
          <w:tab w:val="left" w:pos="382"/>
        </w:tabs>
        <w:autoSpaceDE w:val="0"/>
        <w:autoSpaceDN w:val="0"/>
        <w:spacing w:before="176"/>
        <w:ind w:right="1000"/>
        <w:rPr>
          <w:rFonts w:asciiTheme="minorHAnsi" w:hAnsiTheme="minorHAnsi" w:cstheme="minorHAnsi"/>
          <w:b/>
        </w:rPr>
      </w:pPr>
      <w:r w:rsidRPr="00950E27">
        <w:rPr>
          <w:rFonts w:asciiTheme="minorHAnsi" w:hAnsiTheme="minorHAnsi" w:cstheme="minorHAnsi"/>
        </w:rPr>
        <w:t xml:space="preserve">Having 1.2 </w:t>
      </w:r>
      <w:r w:rsidRPr="00950E27">
        <w:rPr>
          <w:rFonts w:asciiTheme="minorHAnsi" w:hAnsiTheme="minorHAnsi" w:cstheme="minorHAnsi"/>
          <w:b/>
        </w:rPr>
        <w:t xml:space="preserve">Years </w:t>
      </w:r>
      <w:r w:rsidRPr="00950E27">
        <w:rPr>
          <w:rFonts w:asciiTheme="minorHAnsi" w:hAnsiTheme="minorHAnsi" w:cstheme="minorHAnsi"/>
        </w:rPr>
        <w:t>Hands on experience in developing Windows</w:t>
      </w:r>
      <w:r w:rsidR="005D52F8">
        <w:rPr>
          <w:rFonts w:asciiTheme="minorHAnsi" w:hAnsiTheme="minorHAnsi" w:cstheme="minorHAnsi"/>
        </w:rPr>
        <w:t xml:space="preserve"> </w:t>
      </w:r>
      <w:r w:rsidRPr="00950E27">
        <w:rPr>
          <w:rFonts w:asciiTheme="minorHAnsi" w:hAnsiTheme="minorHAnsi" w:cstheme="minorHAnsi"/>
        </w:rPr>
        <w:t xml:space="preserve">applications using </w:t>
      </w:r>
      <w:r w:rsidRPr="00950E27">
        <w:rPr>
          <w:rFonts w:asciiTheme="minorHAnsi" w:hAnsiTheme="minorHAnsi" w:cstheme="minorHAnsi"/>
          <w:b/>
        </w:rPr>
        <w:t xml:space="preserve">Microsoft Visual Studio </w:t>
      </w:r>
      <w:r w:rsidRPr="00950E27">
        <w:rPr>
          <w:rFonts w:asciiTheme="minorHAnsi" w:hAnsiTheme="minorHAnsi" w:cstheme="minorHAnsi"/>
        </w:rPr>
        <w:t xml:space="preserve">with </w:t>
      </w:r>
      <w:r w:rsidRPr="00950E27">
        <w:rPr>
          <w:rFonts w:asciiTheme="minorHAnsi" w:hAnsiTheme="minorHAnsi" w:cstheme="minorHAnsi"/>
          <w:b/>
        </w:rPr>
        <w:t>C, C++,</w:t>
      </w:r>
      <w:r w:rsidRPr="00950E27">
        <w:rPr>
          <w:rFonts w:asciiTheme="minorHAnsi" w:hAnsiTheme="minorHAnsi" w:cstheme="minorHAnsi"/>
          <w:b/>
          <w:spacing w:val="-16"/>
        </w:rPr>
        <w:t xml:space="preserve"> </w:t>
      </w:r>
      <w:r w:rsidRPr="00950E27">
        <w:rPr>
          <w:rFonts w:asciiTheme="minorHAnsi" w:hAnsiTheme="minorHAnsi" w:cstheme="minorHAnsi"/>
          <w:b/>
        </w:rPr>
        <w:t>VC++, Win32 and MFC</w:t>
      </w:r>
    </w:p>
    <w:p w14:paraId="6BD3F1BA" w14:textId="77777777" w:rsidR="00950E27" w:rsidRPr="00950E27" w:rsidRDefault="00000000" w:rsidP="00950E27">
      <w:pPr>
        <w:pStyle w:val="ListParagraph"/>
        <w:widowControl w:val="0"/>
        <w:numPr>
          <w:ilvl w:val="0"/>
          <w:numId w:val="40"/>
        </w:numPr>
        <w:tabs>
          <w:tab w:val="left" w:pos="4802"/>
        </w:tabs>
        <w:autoSpaceDE w:val="0"/>
        <w:autoSpaceDN w:val="0"/>
        <w:spacing w:before="158"/>
        <w:ind w:right="735"/>
        <w:rPr>
          <w:rFonts w:asciiTheme="minorHAnsi" w:hAnsiTheme="minorHAnsi" w:cstheme="minorHAnsi"/>
        </w:rPr>
      </w:pPr>
      <w:bookmarkStart w:id="0" w:name="_Hlk518224100"/>
      <w:r w:rsidRPr="00950E27">
        <w:rPr>
          <w:rFonts w:asciiTheme="minorHAnsi" w:hAnsiTheme="minorHAnsi" w:cstheme="minorHAnsi"/>
        </w:rPr>
        <w:t xml:space="preserve">Having experience in </w:t>
      </w:r>
      <w:r w:rsidRPr="00950E27">
        <w:rPr>
          <w:rFonts w:asciiTheme="minorHAnsi" w:hAnsiTheme="minorHAnsi" w:cstheme="minorHAnsi"/>
          <w:b/>
        </w:rPr>
        <w:t xml:space="preserve">C++ </w:t>
      </w:r>
      <w:r w:rsidRPr="00950E27">
        <w:rPr>
          <w:rFonts w:asciiTheme="minorHAnsi" w:hAnsiTheme="minorHAnsi" w:cstheme="minorHAnsi"/>
        </w:rPr>
        <w:t>technical concepts like type castings, smart pointers, Pointer/Ref types, Deep Copying, Shallow Copying, Virtual destructor, Mutable, const, volatile and auto</w:t>
      </w:r>
      <w:r w:rsidRPr="00950E27">
        <w:rPr>
          <w:rFonts w:asciiTheme="minorHAnsi" w:hAnsiTheme="minorHAnsi" w:cstheme="minorHAnsi"/>
          <w:spacing w:val="-17"/>
        </w:rPr>
        <w:t xml:space="preserve"> </w:t>
      </w:r>
      <w:r w:rsidRPr="00950E27">
        <w:rPr>
          <w:rFonts w:asciiTheme="minorHAnsi" w:hAnsiTheme="minorHAnsi" w:cstheme="minorHAnsi"/>
        </w:rPr>
        <w:t>keywords.</w:t>
      </w:r>
    </w:p>
    <w:p w14:paraId="3CED4FA0" w14:textId="77777777" w:rsidR="00950E27" w:rsidRPr="00950E27" w:rsidRDefault="00000000" w:rsidP="00950E27">
      <w:pPr>
        <w:pStyle w:val="ListParagraph"/>
        <w:widowControl w:val="0"/>
        <w:numPr>
          <w:ilvl w:val="0"/>
          <w:numId w:val="40"/>
        </w:numPr>
        <w:tabs>
          <w:tab w:val="left" w:pos="4802"/>
        </w:tabs>
        <w:autoSpaceDE w:val="0"/>
        <w:autoSpaceDN w:val="0"/>
        <w:spacing w:before="160"/>
        <w:ind w:right="840"/>
        <w:rPr>
          <w:rFonts w:asciiTheme="minorHAnsi" w:hAnsiTheme="minorHAnsi" w:cstheme="minorHAnsi"/>
        </w:rPr>
      </w:pPr>
      <w:r w:rsidRPr="00950E27">
        <w:rPr>
          <w:rFonts w:asciiTheme="minorHAnsi" w:hAnsiTheme="minorHAnsi" w:cstheme="minorHAnsi"/>
        </w:rPr>
        <w:t xml:space="preserve">In-depth knowledge of application development methodologies like </w:t>
      </w:r>
      <w:r w:rsidRPr="00950E27">
        <w:rPr>
          <w:rFonts w:asciiTheme="minorHAnsi" w:hAnsiTheme="minorHAnsi" w:cstheme="minorHAnsi"/>
          <w:b/>
        </w:rPr>
        <w:t>Object Oriented Concepts</w:t>
      </w:r>
      <w:r w:rsidRPr="00950E27">
        <w:rPr>
          <w:rFonts w:asciiTheme="minorHAnsi" w:hAnsiTheme="minorHAnsi" w:cstheme="minorHAnsi"/>
          <w:b/>
          <w:spacing w:val="-4"/>
        </w:rPr>
        <w:t xml:space="preserve"> </w:t>
      </w:r>
      <w:r w:rsidRPr="00950E27">
        <w:rPr>
          <w:rFonts w:asciiTheme="minorHAnsi" w:hAnsiTheme="minorHAnsi" w:cstheme="minorHAnsi"/>
          <w:b/>
        </w:rPr>
        <w:t>[OOPs]</w:t>
      </w:r>
      <w:r w:rsidRPr="00950E27">
        <w:rPr>
          <w:rFonts w:asciiTheme="minorHAnsi" w:hAnsiTheme="minorHAnsi" w:cstheme="minorHAnsi"/>
        </w:rPr>
        <w:t>.</w:t>
      </w:r>
    </w:p>
    <w:p w14:paraId="77148C0E" w14:textId="77777777" w:rsidR="00950E27" w:rsidRPr="00950E27" w:rsidRDefault="00000000" w:rsidP="00950E27">
      <w:pPr>
        <w:pStyle w:val="ListParagraph"/>
        <w:widowControl w:val="0"/>
        <w:numPr>
          <w:ilvl w:val="0"/>
          <w:numId w:val="40"/>
        </w:numPr>
        <w:tabs>
          <w:tab w:val="left" w:pos="4802"/>
        </w:tabs>
        <w:autoSpaceDE w:val="0"/>
        <w:autoSpaceDN w:val="0"/>
        <w:spacing w:before="161"/>
        <w:ind w:right="929"/>
        <w:rPr>
          <w:rFonts w:asciiTheme="minorHAnsi" w:hAnsiTheme="minorHAnsi" w:cstheme="minorHAnsi"/>
          <w:b/>
        </w:rPr>
      </w:pPr>
      <w:r w:rsidRPr="00950E27">
        <w:rPr>
          <w:rFonts w:asciiTheme="minorHAnsi" w:hAnsiTheme="minorHAnsi" w:cstheme="minorHAnsi"/>
        </w:rPr>
        <w:t xml:space="preserve">Very good exposure in writing OOPS concepts like </w:t>
      </w:r>
      <w:r w:rsidRPr="00950E27">
        <w:rPr>
          <w:rFonts w:asciiTheme="minorHAnsi" w:hAnsiTheme="minorHAnsi" w:cstheme="minorHAnsi"/>
          <w:b/>
        </w:rPr>
        <w:t>Abstraction, Inheritance, Compile Time/Run-Time</w:t>
      </w:r>
      <w:r w:rsidRPr="00950E27">
        <w:rPr>
          <w:rFonts w:asciiTheme="minorHAnsi" w:hAnsiTheme="minorHAnsi" w:cstheme="minorHAnsi"/>
          <w:b/>
          <w:spacing w:val="-5"/>
        </w:rPr>
        <w:t xml:space="preserve"> </w:t>
      </w:r>
      <w:r w:rsidRPr="00950E27">
        <w:rPr>
          <w:rFonts w:asciiTheme="minorHAnsi" w:hAnsiTheme="minorHAnsi" w:cstheme="minorHAnsi"/>
          <w:b/>
        </w:rPr>
        <w:t>Polymorphisms.</w:t>
      </w:r>
    </w:p>
    <w:p w14:paraId="6A4DFA9B" w14:textId="77777777" w:rsidR="00950E27" w:rsidRPr="00950E27" w:rsidRDefault="00000000" w:rsidP="00950E27">
      <w:pPr>
        <w:pStyle w:val="ListParagraph"/>
        <w:widowControl w:val="0"/>
        <w:numPr>
          <w:ilvl w:val="0"/>
          <w:numId w:val="40"/>
        </w:numPr>
        <w:tabs>
          <w:tab w:val="left" w:pos="4802"/>
        </w:tabs>
        <w:autoSpaceDE w:val="0"/>
        <w:autoSpaceDN w:val="0"/>
        <w:spacing w:before="160"/>
        <w:ind w:right="798"/>
        <w:rPr>
          <w:rFonts w:asciiTheme="minorHAnsi" w:hAnsiTheme="minorHAnsi" w:cstheme="minorHAnsi"/>
          <w:b/>
        </w:rPr>
      </w:pPr>
      <w:r w:rsidRPr="00950E27">
        <w:rPr>
          <w:rFonts w:asciiTheme="minorHAnsi" w:hAnsiTheme="minorHAnsi" w:cstheme="minorHAnsi"/>
        </w:rPr>
        <w:t xml:space="preserve">Hands on experience in writing Generic Code using Template Functions and Template classes, and using the </w:t>
      </w:r>
      <w:r w:rsidRPr="00950E27">
        <w:rPr>
          <w:rFonts w:asciiTheme="minorHAnsi" w:hAnsiTheme="minorHAnsi" w:cstheme="minorHAnsi"/>
          <w:b/>
        </w:rPr>
        <w:t>STL Containers like Vector, List, Stack, Queue and Associate containers Map, Multimap, Set and Multiset data</w:t>
      </w:r>
      <w:r w:rsidRPr="00950E27">
        <w:rPr>
          <w:rFonts w:asciiTheme="minorHAnsi" w:hAnsiTheme="minorHAnsi" w:cstheme="minorHAnsi"/>
          <w:b/>
          <w:spacing w:val="-2"/>
        </w:rPr>
        <w:t xml:space="preserve"> </w:t>
      </w:r>
      <w:r w:rsidRPr="00950E27">
        <w:rPr>
          <w:rFonts w:asciiTheme="minorHAnsi" w:hAnsiTheme="minorHAnsi" w:cstheme="minorHAnsi"/>
          <w:b/>
        </w:rPr>
        <w:t>structures.</w:t>
      </w:r>
    </w:p>
    <w:p w14:paraId="4C940086" w14:textId="77777777" w:rsidR="00950E27" w:rsidRPr="00950E27" w:rsidRDefault="00000000" w:rsidP="00950E27">
      <w:pPr>
        <w:pStyle w:val="ListParagraph"/>
        <w:widowControl w:val="0"/>
        <w:numPr>
          <w:ilvl w:val="0"/>
          <w:numId w:val="40"/>
        </w:numPr>
        <w:tabs>
          <w:tab w:val="left" w:pos="4802"/>
        </w:tabs>
        <w:autoSpaceDE w:val="0"/>
        <w:autoSpaceDN w:val="0"/>
        <w:spacing w:before="160"/>
        <w:ind w:right="954"/>
        <w:rPr>
          <w:rFonts w:asciiTheme="minorHAnsi" w:hAnsiTheme="minorHAnsi" w:cstheme="minorHAnsi"/>
        </w:rPr>
      </w:pPr>
      <w:r w:rsidRPr="00950E27">
        <w:rPr>
          <w:rFonts w:asciiTheme="minorHAnsi" w:hAnsiTheme="minorHAnsi" w:cstheme="minorHAnsi"/>
        </w:rPr>
        <w:t xml:space="preserve">Hands on experience in developing Windows OS based GUI applications using </w:t>
      </w:r>
      <w:r w:rsidRPr="00950E27">
        <w:rPr>
          <w:rFonts w:asciiTheme="minorHAnsi" w:hAnsiTheme="minorHAnsi" w:cstheme="minorHAnsi"/>
          <w:b/>
        </w:rPr>
        <w:t>Modal/Modeless dialog boxes and</w:t>
      </w:r>
      <w:r w:rsidRPr="00950E27">
        <w:rPr>
          <w:rFonts w:asciiTheme="minorHAnsi" w:hAnsiTheme="minorHAnsi" w:cstheme="minorHAnsi"/>
          <w:b/>
          <w:spacing w:val="-21"/>
        </w:rPr>
        <w:t xml:space="preserve"> </w:t>
      </w:r>
      <w:r w:rsidRPr="00950E27">
        <w:rPr>
          <w:rFonts w:asciiTheme="minorHAnsi" w:hAnsiTheme="minorHAnsi" w:cstheme="minorHAnsi"/>
          <w:b/>
        </w:rPr>
        <w:t xml:space="preserve">Doc/View </w:t>
      </w:r>
      <w:proofErr w:type="gramStart"/>
      <w:r w:rsidRPr="00950E27">
        <w:rPr>
          <w:rFonts w:asciiTheme="minorHAnsi" w:hAnsiTheme="minorHAnsi" w:cstheme="minorHAnsi"/>
          <w:b/>
        </w:rPr>
        <w:t>architecture based</w:t>
      </w:r>
      <w:proofErr w:type="gramEnd"/>
      <w:r w:rsidRPr="00950E27">
        <w:rPr>
          <w:rFonts w:asciiTheme="minorHAnsi" w:hAnsiTheme="minorHAnsi" w:cstheme="minorHAnsi"/>
          <w:b/>
        </w:rPr>
        <w:t xml:space="preserve"> SDI/MDI</w:t>
      </w:r>
      <w:r w:rsidRPr="00950E27">
        <w:rPr>
          <w:rFonts w:asciiTheme="minorHAnsi" w:hAnsiTheme="minorHAnsi" w:cstheme="minorHAnsi"/>
          <w:b/>
          <w:spacing w:val="-4"/>
        </w:rPr>
        <w:t xml:space="preserve"> </w:t>
      </w:r>
      <w:r w:rsidRPr="00950E27">
        <w:rPr>
          <w:rFonts w:asciiTheme="minorHAnsi" w:hAnsiTheme="minorHAnsi" w:cstheme="minorHAnsi"/>
          <w:b/>
        </w:rPr>
        <w:t>applications</w:t>
      </w:r>
      <w:r w:rsidRPr="00950E27">
        <w:rPr>
          <w:rFonts w:asciiTheme="minorHAnsi" w:hAnsiTheme="minorHAnsi" w:cstheme="minorHAnsi"/>
        </w:rPr>
        <w:t>.</w:t>
      </w:r>
    </w:p>
    <w:p w14:paraId="64E4E3F4" w14:textId="77777777" w:rsidR="00950E27" w:rsidRPr="00950E27" w:rsidRDefault="00000000" w:rsidP="00950E27">
      <w:pPr>
        <w:pStyle w:val="ListParagraph"/>
        <w:widowControl w:val="0"/>
        <w:numPr>
          <w:ilvl w:val="0"/>
          <w:numId w:val="40"/>
        </w:numPr>
        <w:tabs>
          <w:tab w:val="left" w:pos="4802"/>
        </w:tabs>
        <w:autoSpaceDE w:val="0"/>
        <w:autoSpaceDN w:val="0"/>
        <w:spacing w:before="161"/>
        <w:rPr>
          <w:rFonts w:asciiTheme="minorHAnsi" w:hAnsiTheme="minorHAnsi" w:cstheme="minorHAnsi"/>
          <w:b/>
        </w:rPr>
      </w:pPr>
      <w:r w:rsidRPr="00950E27">
        <w:rPr>
          <w:rFonts w:asciiTheme="minorHAnsi" w:hAnsiTheme="minorHAnsi" w:cstheme="minorHAnsi"/>
        </w:rPr>
        <w:t xml:space="preserve">Hands on experience on </w:t>
      </w:r>
      <w:r w:rsidRPr="00950E27">
        <w:rPr>
          <w:rFonts w:asciiTheme="minorHAnsi" w:hAnsiTheme="minorHAnsi" w:cstheme="minorHAnsi"/>
          <w:b/>
        </w:rPr>
        <w:t>MFC Sub- classing, MFC Custom</w:t>
      </w:r>
      <w:r w:rsidRPr="00950E27">
        <w:rPr>
          <w:rFonts w:asciiTheme="minorHAnsi" w:hAnsiTheme="minorHAnsi" w:cstheme="minorHAnsi"/>
          <w:b/>
          <w:spacing w:val="-18"/>
        </w:rPr>
        <w:t xml:space="preserve"> </w:t>
      </w:r>
      <w:r w:rsidRPr="00950E27">
        <w:rPr>
          <w:rFonts w:asciiTheme="minorHAnsi" w:hAnsiTheme="minorHAnsi" w:cstheme="minorHAnsi"/>
          <w:b/>
        </w:rPr>
        <w:t>Controls</w:t>
      </w:r>
    </w:p>
    <w:p w14:paraId="3C09E839" w14:textId="77777777" w:rsidR="00950E27" w:rsidRPr="00950E27" w:rsidRDefault="00000000" w:rsidP="00950E27">
      <w:pPr>
        <w:pStyle w:val="BodyText"/>
        <w:ind w:firstLine="720"/>
        <w:rPr>
          <w:rFonts w:asciiTheme="minorHAnsi" w:hAnsiTheme="minorHAnsi" w:cstheme="minorHAnsi"/>
          <w:sz w:val="24"/>
          <w:szCs w:val="24"/>
        </w:rPr>
      </w:pPr>
      <w:r w:rsidRPr="00950E27">
        <w:rPr>
          <w:rFonts w:asciiTheme="minorHAnsi" w:hAnsiTheme="minorHAnsi" w:cstheme="minorHAnsi"/>
          <w:sz w:val="24"/>
          <w:szCs w:val="24"/>
        </w:rPr>
        <w:t>such as List Controls, Static Controls.</w:t>
      </w:r>
    </w:p>
    <w:p w14:paraId="631EB1B7" w14:textId="77777777" w:rsidR="00950E27" w:rsidRPr="00950E27" w:rsidRDefault="00000000" w:rsidP="00950E27">
      <w:pPr>
        <w:pStyle w:val="ListParagraph"/>
        <w:widowControl w:val="0"/>
        <w:numPr>
          <w:ilvl w:val="0"/>
          <w:numId w:val="40"/>
        </w:numPr>
        <w:tabs>
          <w:tab w:val="left" w:pos="4802"/>
        </w:tabs>
        <w:autoSpaceDE w:val="0"/>
        <w:autoSpaceDN w:val="0"/>
        <w:spacing w:before="158" w:line="242" w:lineRule="auto"/>
        <w:ind w:right="777"/>
        <w:rPr>
          <w:rFonts w:asciiTheme="minorHAnsi" w:hAnsiTheme="minorHAnsi" w:cstheme="minorHAnsi"/>
        </w:rPr>
      </w:pPr>
      <w:r w:rsidRPr="00950E27">
        <w:rPr>
          <w:rFonts w:asciiTheme="minorHAnsi" w:hAnsiTheme="minorHAnsi" w:cstheme="minorHAnsi"/>
        </w:rPr>
        <w:t xml:space="preserve">Debugging the </w:t>
      </w:r>
      <w:r w:rsidRPr="00950E27">
        <w:rPr>
          <w:rFonts w:asciiTheme="minorHAnsi" w:hAnsiTheme="minorHAnsi" w:cstheme="minorHAnsi"/>
          <w:b/>
        </w:rPr>
        <w:t xml:space="preserve">DEBUG/RELEASE builds </w:t>
      </w:r>
      <w:r w:rsidRPr="00950E27">
        <w:rPr>
          <w:rFonts w:asciiTheme="minorHAnsi" w:hAnsiTheme="minorHAnsi" w:cstheme="minorHAnsi"/>
        </w:rPr>
        <w:t xml:space="preserve">using Visual Studio Debugger and good knowledge in </w:t>
      </w:r>
      <w:r w:rsidRPr="00950E27">
        <w:rPr>
          <w:rFonts w:asciiTheme="minorHAnsi" w:hAnsiTheme="minorHAnsi" w:cstheme="minorHAnsi"/>
          <w:b/>
        </w:rPr>
        <w:t>TRACE/ASSERT/VERIFY</w:t>
      </w:r>
      <w:r w:rsidRPr="00950E27">
        <w:rPr>
          <w:rFonts w:asciiTheme="minorHAnsi" w:hAnsiTheme="minorHAnsi" w:cstheme="minorHAnsi"/>
          <w:b/>
          <w:spacing w:val="-22"/>
        </w:rPr>
        <w:t xml:space="preserve"> </w:t>
      </w:r>
      <w:r w:rsidRPr="00950E27">
        <w:rPr>
          <w:rFonts w:asciiTheme="minorHAnsi" w:hAnsiTheme="minorHAnsi" w:cstheme="minorHAnsi"/>
          <w:b/>
        </w:rPr>
        <w:t>macros</w:t>
      </w:r>
      <w:r w:rsidRPr="00950E27">
        <w:rPr>
          <w:rFonts w:asciiTheme="minorHAnsi" w:hAnsiTheme="minorHAnsi" w:cstheme="minorHAnsi"/>
        </w:rPr>
        <w:t>.</w:t>
      </w:r>
    </w:p>
    <w:p w14:paraId="2B949F9C" w14:textId="77777777" w:rsidR="00950E27" w:rsidRPr="00877738" w:rsidRDefault="00000000" w:rsidP="00950E27">
      <w:pPr>
        <w:pStyle w:val="Heading1"/>
        <w:keepNext w:val="0"/>
        <w:numPr>
          <w:ilvl w:val="0"/>
          <w:numId w:val="40"/>
        </w:numPr>
        <w:tabs>
          <w:tab w:val="left" w:pos="4802"/>
        </w:tabs>
        <w:suppressAutoHyphens w:val="0"/>
        <w:autoSpaceDN w:val="0"/>
        <w:spacing w:before="154"/>
        <w:ind w:right="642"/>
        <w:rPr>
          <w:rFonts w:asciiTheme="minorHAnsi" w:hAnsiTheme="minorHAnsi" w:cstheme="minorHAnsi"/>
          <w:b w:val="0"/>
          <w:sz w:val="24"/>
          <w:szCs w:val="24"/>
          <w:u w:val="single"/>
        </w:rPr>
      </w:pPr>
      <w:r w:rsidRPr="00950E27">
        <w:rPr>
          <w:rFonts w:asciiTheme="minorHAnsi" w:hAnsiTheme="minorHAnsi" w:cstheme="minorHAnsi"/>
          <w:b w:val="0"/>
          <w:sz w:val="24"/>
          <w:szCs w:val="24"/>
        </w:rPr>
        <w:t xml:space="preserve">Extensive knowledge in </w:t>
      </w:r>
      <w:r w:rsidRPr="00950E27">
        <w:rPr>
          <w:rFonts w:asciiTheme="minorHAnsi" w:hAnsiTheme="minorHAnsi" w:cstheme="minorHAnsi"/>
          <w:sz w:val="24"/>
          <w:szCs w:val="24"/>
        </w:rPr>
        <w:t xml:space="preserve">Windows Message Map architecture </w:t>
      </w:r>
      <w:r w:rsidRPr="00950E27">
        <w:rPr>
          <w:rFonts w:asciiTheme="minorHAnsi" w:hAnsiTheme="minorHAnsi" w:cstheme="minorHAnsi"/>
          <w:b w:val="0"/>
          <w:sz w:val="24"/>
          <w:szCs w:val="24"/>
        </w:rPr>
        <w:t xml:space="preserve">and </w:t>
      </w:r>
      <w:r w:rsidRPr="00950E27">
        <w:rPr>
          <w:rFonts w:asciiTheme="minorHAnsi" w:hAnsiTheme="minorHAnsi" w:cstheme="minorHAnsi"/>
          <w:sz w:val="24"/>
          <w:szCs w:val="24"/>
        </w:rPr>
        <w:t xml:space="preserve">Message </w:t>
      </w:r>
      <w:r w:rsidRPr="00950E27">
        <w:rPr>
          <w:rFonts w:asciiTheme="minorHAnsi" w:hAnsiTheme="minorHAnsi" w:cstheme="minorHAnsi"/>
          <w:sz w:val="24"/>
          <w:szCs w:val="24"/>
        </w:rPr>
        <w:lastRenderedPageBreak/>
        <w:t>handling mechanism in Win32 and Microsoft Foundation Class (MFC)</w:t>
      </w:r>
      <w:r w:rsidRPr="00950E27">
        <w:rPr>
          <w:rFonts w:asciiTheme="minorHAnsi" w:hAnsiTheme="minorHAnsi" w:cstheme="minorHAnsi"/>
          <w:spacing w:val="52"/>
          <w:sz w:val="24"/>
          <w:szCs w:val="24"/>
        </w:rPr>
        <w:t xml:space="preserve"> </w:t>
      </w:r>
      <w:r w:rsidRPr="00877738">
        <w:rPr>
          <w:rFonts w:asciiTheme="minorHAnsi" w:hAnsiTheme="minorHAnsi" w:cstheme="minorHAnsi"/>
          <w:sz w:val="24"/>
          <w:szCs w:val="24"/>
          <w:u w:val="single"/>
        </w:rPr>
        <w:t>library</w:t>
      </w:r>
      <w:r w:rsidRPr="00877738">
        <w:rPr>
          <w:rFonts w:asciiTheme="minorHAnsi" w:hAnsiTheme="minorHAnsi" w:cstheme="minorHAnsi"/>
          <w:b w:val="0"/>
          <w:sz w:val="24"/>
          <w:szCs w:val="24"/>
          <w:u w:val="single"/>
        </w:rPr>
        <w:t>.</w:t>
      </w:r>
    </w:p>
    <w:bookmarkEnd w:id="0"/>
    <w:p w14:paraId="7FBBED3F" w14:textId="77777777" w:rsidR="00950E27" w:rsidRPr="00950E27" w:rsidRDefault="00000000" w:rsidP="00950E27">
      <w:pPr>
        <w:pStyle w:val="ListParagraph"/>
        <w:widowControl w:val="0"/>
        <w:numPr>
          <w:ilvl w:val="0"/>
          <w:numId w:val="40"/>
        </w:numPr>
        <w:tabs>
          <w:tab w:val="left" w:pos="4943"/>
          <w:tab w:val="left" w:pos="4944"/>
        </w:tabs>
        <w:autoSpaceDE w:val="0"/>
        <w:autoSpaceDN w:val="0"/>
        <w:spacing w:before="22" w:line="259" w:lineRule="auto"/>
        <w:ind w:right="822"/>
        <w:rPr>
          <w:rFonts w:asciiTheme="minorHAnsi" w:hAnsiTheme="minorHAnsi" w:cstheme="minorHAnsi"/>
          <w:b/>
        </w:rPr>
      </w:pPr>
      <w:r w:rsidRPr="00950E27">
        <w:rPr>
          <w:rFonts w:asciiTheme="minorHAnsi" w:hAnsiTheme="minorHAnsi" w:cstheme="minorHAnsi"/>
        </w:rPr>
        <w:t xml:space="preserve">Participated in </w:t>
      </w:r>
      <w:r w:rsidRPr="00950E27">
        <w:rPr>
          <w:rFonts w:asciiTheme="minorHAnsi" w:hAnsiTheme="minorHAnsi" w:cstheme="minorHAnsi"/>
          <w:b/>
        </w:rPr>
        <w:t>Analysis, Code Review, Troubleshooting and Debugging.</w:t>
      </w:r>
    </w:p>
    <w:p w14:paraId="67899853" w14:textId="77777777" w:rsidR="00966488" w:rsidRPr="00530AF8" w:rsidRDefault="00966488" w:rsidP="00245FC8">
      <w:pPr>
        <w:autoSpaceDE w:val="0"/>
        <w:autoSpaceDN w:val="0"/>
        <w:adjustRightInd w:val="0"/>
        <w:spacing w:after="120"/>
        <w:rPr>
          <w:rFonts w:ascii="Verdana" w:hAnsi="Verdana" w:cs="Calibri"/>
          <w:sz w:val="20"/>
          <w:szCs w:val="20"/>
        </w:rPr>
      </w:pPr>
    </w:p>
    <w:tbl>
      <w:tblPr>
        <w:tblW w:w="0" w:type="auto"/>
        <w:tblLayout w:type="fixed"/>
        <w:tblLook w:val="0000" w:firstRow="0" w:lastRow="0" w:firstColumn="0" w:lastColumn="0" w:noHBand="0" w:noVBand="0"/>
      </w:tblPr>
      <w:tblGrid>
        <w:gridCol w:w="8856"/>
      </w:tblGrid>
      <w:tr w:rsidR="00D050C4" w14:paraId="7E336B07" w14:textId="77777777" w:rsidTr="00A71D72">
        <w:tc>
          <w:tcPr>
            <w:tcW w:w="8856" w:type="dxa"/>
            <w:shd w:val="clear" w:color="auto" w:fill="FFFFFF"/>
          </w:tcPr>
          <w:p w14:paraId="24A58D88" w14:textId="77777777" w:rsidR="006C12D6" w:rsidRPr="00877738" w:rsidRDefault="00000000" w:rsidP="00791AAD">
            <w:pPr>
              <w:pStyle w:val="Heading1"/>
              <w:tabs>
                <w:tab w:val="left" w:pos="180"/>
              </w:tabs>
              <w:rPr>
                <w:rFonts w:asciiTheme="minorHAnsi" w:hAnsiTheme="minorHAnsi" w:cstheme="minorHAnsi"/>
                <w:sz w:val="22"/>
                <w:szCs w:val="22"/>
                <w:u w:val="single"/>
                <w:lang w:val="en-US"/>
              </w:rPr>
            </w:pPr>
            <w:r w:rsidRPr="00877738">
              <w:rPr>
                <w:rFonts w:asciiTheme="minorHAnsi" w:hAnsiTheme="minorHAnsi" w:cstheme="minorHAnsi"/>
                <w:sz w:val="28"/>
                <w:szCs w:val="22"/>
                <w:u w:val="single"/>
                <w:lang w:val="en-US"/>
              </w:rPr>
              <w:t>Key Skills:</w:t>
            </w:r>
          </w:p>
        </w:tc>
      </w:tr>
    </w:tbl>
    <w:p w14:paraId="159DD678" w14:textId="77777777" w:rsidR="008169FB" w:rsidRDefault="008169FB" w:rsidP="006C12D6">
      <w:pPr>
        <w:autoSpaceDE w:val="0"/>
        <w:autoSpaceDN w:val="0"/>
        <w:adjustRightInd w:val="0"/>
        <w:rPr>
          <w:rFonts w:ascii="Verdana" w:hAnsi="Verdana" w:cs="Calibri"/>
          <w:b/>
          <w:sz w:val="20"/>
          <w:szCs w:val="20"/>
        </w:rPr>
      </w:pPr>
    </w:p>
    <w:p w14:paraId="633974DC" w14:textId="77777777" w:rsidR="00C5762E" w:rsidRDefault="00000000" w:rsidP="006C12D6">
      <w:pPr>
        <w:autoSpaceDE w:val="0"/>
        <w:autoSpaceDN w:val="0"/>
        <w:adjustRightInd w:val="0"/>
        <w:rPr>
          <w:rFonts w:ascii="Verdana" w:hAnsi="Verdana" w:cs="Calibri"/>
          <w:sz w:val="20"/>
          <w:szCs w:val="20"/>
        </w:rPr>
      </w:pPr>
      <w:r>
        <w:rPr>
          <w:rFonts w:ascii="Verdana" w:hAnsi="Verdana" w:cs="Calibri"/>
          <w:sz w:val="20"/>
          <w:szCs w:val="20"/>
        </w:rPr>
        <w:t>Programming Language: C, C++, Visual C++, MFC</w:t>
      </w:r>
    </w:p>
    <w:p w14:paraId="2E450FC3" w14:textId="77777777" w:rsidR="00A3648F" w:rsidRDefault="00000000" w:rsidP="006C12D6">
      <w:pPr>
        <w:autoSpaceDE w:val="0"/>
        <w:autoSpaceDN w:val="0"/>
        <w:adjustRightInd w:val="0"/>
        <w:rPr>
          <w:rFonts w:ascii="Verdana" w:hAnsi="Verdana" w:cs="Calibri"/>
          <w:sz w:val="20"/>
          <w:szCs w:val="20"/>
        </w:rPr>
      </w:pPr>
      <w:r>
        <w:rPr>
          <w:rFonts w:ascii="Verdana" w:hAnsi="Verdana" w:cs="Calibri"/>
          <w:sz w:val="20"/>
          <w:szCs w:val="20"/>
        </w:rPr>
        <w:t>Technologies</w:t>
      </w:r>
      <w:r>
        <w:rPr>
          <w:rFonts w:ascii="Verdana" w:hAnsi="Verdana" w:cs="Calibri"/>
          <w:sz w:val="20"/>
          <w:szCs w:val="20"/>
        </w:rPr>
        <w:tab/>
        <w:t>: Win32, STL, DLL</w:t>
      </w:r>
    </w:p>
    <w:p w14:paraId="2A7A7EA3" w14:textId="77777777" w:rsidR="008169FB" w:rsidRDefault="00000000" w:rsidP="006C12D6">
      <w:pPr>
        <w:autoSpaceDE w:val="0"/>
        <w:autoSpaceDN w:val="0"/>
        <w:adjustRightInd w:val="0"/>
        <w:rPr>
          <w:rFonts w:ascii="Verdana" w:hAnsi="Verdana" w:cs="Calibri"/>
          <w:sz w:val="20"/>
          <w:szCs w:val="20"/>
        </w:rPr>
      </w:pPr>
      <w:r>
        <w:rPr>
          <w:rFonts w:ascii="Verdana" w:hAnsi="Verdana" w:cs="Calibri"/>
          <w:sz w:val="20"/>
          <w:szCs w:val="20"/>
        </w:rPr>
        <w:t>Database: Microsoft SQL Server 2008</w:t>
      </w:r>
    </w:p>
    <w:p w14:paraId="3859020A" w14:textId="77777777" w:rsidR="008169FB" w:rsidRDefault="00000000" w:rsidP="006C12D6">
      <w:pPr>
        <w:autoSpaceDE w:val="0"/>
        <w:autoSpaceDN w:val="0"/>
        <w:adjustRightInd w:val="0"/>
        <w:rPr>
          <w:rFonts w:ascii="Verdana" w:hAnsi="Verdana" w:cs="Calibri"/>
          <w:sz w:val="20"/>
          <w:szCs w:val="20"/>
        </w:rPr>
      </w:pPr>
      <w:r>
        <w:rPr>
          <w:rFonts w:ascii="Verdana" w:hAnsi="Verdana" w:cs="Calibri"/>
          <w:sz w:val="20"/>
          <w:szCs w:val="20"/>
        </w:rPr>
        <w:t>Development Tool</w:t>
      </w:r>
      <w:r w:rsidR="00B17D59">
        <w:rPr>
          <w:rFonts w:ascii="Verdana" w:hAnsi="Verdana" w:cs="Calibri"/>
          <w:sz w:val="20"/>
          <w:szCs w:val="20"/>
        </w:rPr>
        <w:t xml:space="preserve">: </w:t>
      </w:r>
      <w:r w:rsidR="004A76DA">
        <w:rPr>
          <w:rFonts w:ascii="Verdana" w:hAnsi="Verdana" w:cs="Calibri"/>
          <w:sz w:val="20"/>
          <w:szCs w:val="20"/>
        </w:rPr>
        <w:t>Visual Studio 2015</w:t>
      </w:r>
    </w:p>
    <w:p w14:paraId="49B016C5" w14:textId="77777777" w:rsidR="007667E5" w:rsidRDefault="00000000" w:rsidP="006C12D6">
      <w:pPr>
        <w:autoSpaceDE w:val="0"/>
        <w:autoSpaceDN w:val="0"/>
        <w:adjustRightInd w:val="0"/>
        <w:rPr>
          <w:rFonts w:ascii="Verdana" w:hAnsi="Verdana" w:cs="Calibri"/>
          <w:sz w:val="20"/>
          <w:szCs w:val="20"/>
        </w:rPr>
      </w:pPr>
      <w:r>
        <w:rPr>
          <w:rFonts w:ascii="Verdana" w:hAnsi="Verdana" w:cs="Calibri"/>
          <w:sz w:val="20"/>
          <w:szCs w:val="20"/>
        </w:rPr>
        <w:t xml:space="preserve">Source Control Tools: </w:t>
      </w:r>
      <w:r w:rsidR="00BC3D92">
        <w:rPr>
          <w:rFonts w:ascii="Verdana" w:hAnsi="Verdana" w:cs="Calibri"/>
          <w:sz w:val="20"/>
          <w:szCs w:val="20"/>
        </w:rPr>
        <w:t>GitHub</w:t>
      </w:r>
    </w:p>
    <w:p w14:paraId="036654F1" w14:textId="77777777" w:rsidR="00877738" w:rsidRDefault="00877738" w:rsidP="006C12D6">
      <w:pPr>
        <w:autoSpaceDE w:val="0"/>
        <w:autoSpaceDN w:val="0"/>
        <w:adjustRightInd w:val="0"/>
        <w:rPr>
          <w:rFonts w:ascii="Verdana" w:hAnsi="Verdana" w:cs="Calibri"/>
          <w:sz w:val="20"/>
          <w:szCs w:val="20"/>
        </w:rPr>
      </w:pPr>
    </w:p>
    <w:p w14:paraId="07D55F12" w14:textId="77777777" w:rsidR="00A3648F" w:rsidRPr="00877738" w:rsidRDefault="00000000" w:rsidP="00195662">
      <w:pPr>
        <w:autoSpaceDE w:val="0"/>
        <w:autoSpaceDN w:val="0"/>
        <w:adjustRightInd w:val="0"/>
        <w:rPr>
          <w:rFonts w:asciiTheme="minorHAnsi" w:hAnsiTheme="minorHAnsi" w:cstheme="minorHAnsi"/>
          <w:b/>
          <w:sz w:val="28"/>
          <w:szCs w:val="20"/>
          <w:u w:val="single"/>
        </w:rPr>
      </w:pPr>
      <w:r w:rsidRPr="00877738">
        <w:rPr>
          <w:rFonts w:asciiTheme="minorHAnsi" w:hAnsiTheme="minorHAnsi" w:cstheme="minorHAnsi"/>
          <w:b/>
          <w:sz w:val="28"/>
          <w:szCs w:val="20"/>
          <w:u w:val="single"/>
        </w:rPr>
        <w:t>Education:</w:t>
      </w:r>
      <w:r w:rsidRPr="00877738">
        <w:rPr>
          <w:rFonts w:asciiTheme="minorHAnsi" w:hAnsiTheme="minorHAnsi" w:cstheme="minorHAnsi"/>
          <w:b/>
          <w:sz w:val="28"/>
          <w:szCs w:val="20"/>
        </w:rPr>
        <w:t xml:space="preserve"> </w:t>
      </w:r>
      <w:r w:rsidR="00BC3D92" w:rsidRPr="00877738">
        <w:rPr>
          <w:rFonts w:asciiTheme="minorHAnsi" w:hAnsiTheme="minorHAnsi" w:cstheme="minorHAnsi"/>
          <w:szCs w:val="20"/>
        </w:rPr>
        <w:t>B. Tech</w:t>
      </w:r>
      <w:r w:rsidRPr="00877738">
        <w:rPr>
          <w:rFonts w:asciiTheme="minorHAnsi" w:hAnsiTheme="minorHAnsi" w:cstheme="minorHAnsi"/>
          <w:szCs w:val="20"/>
        </w:rPr>
        <w:t xml:space="preserve"> in </w:t>
      </w:r>
      <w:r w:rsidR="00BC3D92">
        <w:rPr>
          <w:rFonts w:asciiTheme="minorHAnsi" w:hAnsiTheme="minorHAnsi" w:cstheme="minorHAnsi"/>
          <w:szCs w:val="20"/>
        </w:rPr>
        <w:t>Mechanical</w:t>
      </w:r>
      <w:r w:rsidRPr="00877738">
        <w:rPr>
          <w:rFonts w:asciiTheme="minorHAnsi" w:hAnsiTheme="minorHAnsi" w:cstheme="minorHAnsi"/>
          <w:szCs w:val="20"/>
        </w:rPr>
        <w:t xml:space="preserve"> Engineering from </w:t>
      </w:r>
      <w:r w:rsidR="00BC3D92">
        <w:rPr>
          <w:rFonts w:asciiTheme="minorHAnsi" w:hAnsiTheme="minorHAnsi" w:cstheme="minorHAnsi"/>
          <w:szCs w:val="20"/>
        </w:rPr>
        <w:t xml:space="preserve">Anil </w:t>
      </w:r>
      <w:proofErr w:type="spellStart"/>
      <w:r w:rsidR="00BC3D92">
        <w:rPr>
          <w:rFonts w:asciiTheme="minorHAnsi" w:hAnsiTheme="minorHAnsi" w:cstheme="minorHAnsi"/>
          <w:szCs w:val="20"/>
        </w:rPr>
        <w:t>Neerukonda</w:t>
      </w:r>
      <w:proofErr w:type="spellEnd"/>
      <w:r w:rsidR="00BC3D92">
        <w:rPr>
          <w:rFonts w:asciiTheme="minorHAnsi" w:hAnsiTheme="minorHAnsi" w:cstheme="minorHAnsi"/>
          <w:szCs w:val="20"/>
        </w:rPr>
        <w:t xml:space="preserve"> Institute </w:t>
      </w:r>
      <w:proofErr w:type="gramStart"/>
      <w:r w:rsidR="00BC3D92">
        <w:rPr>
          <w:rFonts w:asciiTheme="minorHAnsi" w:hAnsiTheme="minorHAnsi" w:cstheme="minorHAnsi"/>
          <w:szCs w:val="20"/>
        </w:rPr>
        <w:t>Of</w:t>
      </w:r>
      <w:proofErr w:type="gramEnd"/>
      <w:r w:rsidR="00BC3D92">
        <w:rPr>
          <w:rFonts w:asciiTheme="minorHAnsi" w:hAnsiTheme="minorHAnsi" w:cstheme="minorHAnsi"/>
          <w:szCs w:val="20"/>
        </w:rPr>
        <w:t xml:space="preserve"> Technology and Sciences</w:t>
      </w:r>
    </w:p>
    <w:p w14:paraId="1FACEDE3" w14:textId="77777777" w:rsidR="00861286" w:rsidRPr="00530AF8" w:rsidRDefault="00000000" w:rsidP="002C1C78">
      <w:pPr>
        <w:autoSpaceDE w:val="0"/>
        <w:autoSpaceDN w:val="0"/>
        <w:adjustRightInd w:val="0"/>
        <w:ind w:left="2160" w:hanging="2160"/>
        <w:rPr>
          <w:rFonts w:ascii="Verdana" w:hAnsi="Verdana" w:cs="Calibri"/>
          <w:sz w:val="20"/>
          <w:szCs w:val="20"/>
        </w:rPr>
      </w:pPr>
      <w:r w:rsidRPr="00530AF8">
        <w:rPr>
          <w:rFonts w:ascii="Verdana" w:hAnsi="Verdana" w:cs="Calibri"/>
          <w:sz w:val="20"/>
          <w:szCs w:val="20"/>
        </w:rPr>
        <w:t xml:space="preserve"> </w:t>
      </w:r>
      <w:r w:rsidR="002A2109" w:rsidRPr="00530AF8">
        <w:rPr>
          <w:rFonts w:ascii="Verdana" w:hAnsi="Verdana" w:cs="Calibri"/>
          <w:sz w:val="20"/>
          <w:szCs w:val="20"/>
        </w:rPr>
        <w:t xml:space="preserve">    </w:t>
      </w:r>
    </w:p>
    <w:tbl>
      <w:tblPr>
        <w:tblW w:w="9922" w:type="dxa"/>
        <w:tblLayout w:type="fixed"/>
        <w:tblLook w:val="0000" w:firstRow="0" w:lastRow="0" w:firstColumn="0" w:lastColumn="0" w:noHBand="0" w:noVBand="0"/>
      </w:tblPr>
      <w:tblGrid>
        <w:gridCol w:w="9922"/>
      </w:tblGrid>
      <w:tr w:rsidR="00D050C4" w14:paraId="1F4545DC" w14:textId="77777777" w:rsidTr="00195662">
        <w:trPr>
          <w:trHeight w:val="379"/>
        </w:trPr>
        <w:tc>
          <w:tcPr>
            <w:tcW w:w="9922" w:type="dxa"/>
            <w:shd w:val="clear" w:color="auto" w:fill="FFFFFF"/>
          </w:tcPr>
          <w:p w14:paraId="482EE7B8" w14:textId="77777777" w:rsidR="00B3530A" w:rsidRPr="00877738" w:rsidRDefault="00000000" w:rsidP="00107476">
            <w:pPr>
              <w:pStyle w:val="Heading1"/>
              <w:rPr>
                <w:rFonts w:asciiTheme="minorHAnsi" w:hAnsiTheme="minorHAnsi" w:cstheme="minorHAnsi"/>
                <w:sz w:val="28"/>
                <w:szCs w:val="22"/>
                <w:u w:val="single"/>
                <w:lang w:val="en-US"/>
              </w:rPr>
            </w:pPr>
            <w:r w:rsidRPr="00877738">
              <w:rPr>
                <w:rFonts w:asciiTheme="minorHAnsi" w:hAnsiTheme="minorHAnsi" w:cstheme="minorHAnsi"/>
                <w:sz w:val="28"/>
                <w:szCs w:val="22"/>
                <w:u w:val="single"/>
                <w:lang w:val="en-US"/>
              </w:rPr>
              <w:t>Work Experience</w:t>
            </w:r>
            <w:r w:rsidR="00107476" w:rsidRPr="00877738">
              <w:rPr>
                <w:rFonts w:asciiTheme="minorHAnsi" w:hAnsiTheme="minorHAnsi" w:cstheme="minorHAnsi"/>
                <w:sz w:val="28"/>
                <w:szCs w:val="22"/>
                <w:u w:val="single"/>
                <w:lang w:val="en-US"/>
              </w:rPr>
              <w:t>:</w:t>
            </w:r>
          </w:p>
          <w:p w14:paraId="4A7C57E8" w14:textId="77777777" w:rsidR="002C1C78" w:rsidRPr="002C1C78" w:rsidRDefault="002C1C78" w:rsidP="002C1C78"/>
        </w:tc>
      </w:tr>
    </w:tbl>
    <w:p w14:paraId="3F95D5F3" w14:textId="77777777" w:rsidR="007E1513" w:rsidRDefault="00000000" w:rsidP="007E1513">
      <w:pPr>
        <w:numPr>
          <w:ilvl w:val="0"/>
          <w:numId w:val="10"/>
        </w:numPr>
        <w:autoSpaceDE w:val="0"/>
        <w:autoSpaceDN w:val="0"/>
        <w:adjustRightInd w:val="0"/>
        <w:spacing w:after="120"/>
        <w:rPr>
          <w:rFonts w:ascii="Verdana" w:hAnsi="Verdana" w:cs="Calibri"/>
          <w:sz w:val="20"/>
          <w:szCs w:val="20"/>
        </w:rPr>
      </w:pPr>
      <w:r>
        <w:rPr>
          <w:rFonts w:ascii="Verdana" w:hAnsi="Verdana" w:cs="Calibri"/>
          <w:sz w:val="20"/>
          <w:szCs w:val="20"/>
        </w:rPr>
        <w:t>Company</w:t>
      </w:r>
      <w:r>
        <w:rPr>
          <w:rFonts w:ascii="Verdana" w:hAnsi="Verdana" w:cs="Calibri"/>
          <w:sz w:val="20"/>
          <w:szCs w:val="20"/>
        </w:rPr>
        <w:tab/>
        <w:t xml:space="preserve">: </w:t>
      </w:r>
      <w:r w:rsidR="005D52F8">
        <w:rPr>
          <w:rFonts w:ascii="Verdana" w:hAnsi="Verdana" w:cs="Calibri"/>
          <w:sz w:val="20"/>
          <w:szCs w:val="20"/>
        </w:rPr>
        <w:t>APSIS TECHNOLOGIES PVT LTD</w:t>
      </w:r>
    </w:p>
    <w:p w14:paraId="723D9AA0" w14:textId="77777777" w:rsidR="00411CAF" w:rsidRPr="00411CAF" w:rsidRDefault="00000000" w:rsidP="007E1513">
      <w:pPr>
        <w:numPr>
          <w:ilvl w:val="0"/>
          <w:numId w:val="10"/>
        </w:numPr>
        <w:autoSpaceDE w:val="0"/>
        <w:autoSpaceDN w:val="0"/>
        <w:adjustRightInd w:val="0"/>
        <w:spacing w:after="120"/>
        <w:rPr>
          <w:rFonts w:ascii="Verdana" w:hAnsi="Verdana" w:cs="Calibri"/>
          <w:sz w:val="20"/>
          <w:szCs w:val="20"/>
        </w:rPr>
      </w:pPr>
      <w:r>
        <w:rPr>
          <w:rFonts w:ascii="Verdana" w:hAnsi="Verdana" w:cs="Calibri"/>
          <w:sz w:val="20"/>
          <w:szCs w:val="20"/>
        </w:rPr>
        <w:t>Duration</w:t>
      </w:r>
      <w:r>
        <w:rPr>
          <w:rFonts w:ascii="Verdana" w:hAnsi="Verdana" w:cs="Calibri"/>
          <w:sz w:val="20"/>
          <w:szCs w:val="20"/>
        </w:rPr>
        <w:tab/>
        <w:t xml:space="preserve">: </w:t>
      </w:r>
      <w:r>
        <w:t xml:space="preserve">Since June 2022 to </w:t>
      </w:r>
      <w:r w:rsidR="0074271C">
        <w:rPr>
          <w:spacing w:val="-12"/>
        </w:rPr>
        <w:t>- Present</w:t>
      </w:r>
    </w:p>
    <w:p w14:paraId="4061D3AD" w14:textId="77777777" w:rsidR="00411CAF" w:rsidRDefault="00000000" w:rsidP="007E1513">
      <w:pPr>
        <w:numPr>
          <w:ilvl w:val="0"/>
          <w:numId w:val="10"/>
        </w:numPr>
        <w:autoSpaceDE w:val="0"/>
        <w:autoSpaceDN w:val="0"/>
        <w:adjustRightInd w:val="0"/>
        <w:spacing w:after="120"/>
        <w:rPr>
          <w:rFonts w:ascii="Verdana" w:hAnsi="Verdana" w:cs="Calibri"/>
          <w:sz w:val="20"/>
          <w:szCs w:val="20"/>
        </w:rPr>
      </w:pPr>
      <w:r>
        <w:rPr>
          <w:rFonts w:ascii="Verdana" w:hAnsi="Verdana" w:cs="Calibri"/>
          <w:sz w:val="20"/>
          <w:szCs w:val="20"/>
        </w:rPr>
        <w:t>Location</w:t>
      </w:r>
      <w:r>
        <w:rPr>
          <w:rFonts w:ascii="Verdana" w:hAnsi="Verdana" w:cs="Calibri"/>
          <w:sz w:val="20"/>
          <w:szCs w:val="20"/>
        </w:rPr>
        <w:tab/>
        <w:t xml:space="preserve">: </w:t>
      </w:r>
      <w:r w:rsidR="00473692">
        <w:rPr>
          <w:rFonts w:ascii="Verdana" w:hAnsi="Verdana" w:cs="Calibri"/>
          <w:sz w:val="20"/>
          <w:szCs w:val="20"/>
        </w:rPr>
        <w:t xml:space="preserve">Bangalore </w:t>
      </w:r>
    </w:p>
    <w:p w14:paraId="04026EE4" w14:textId="77777777" w:rsidR="00411CAF" w:rsidRDefault="00000000" w:rsidP="007E1513">
      <w:pPr>
        <w:numPr>
          <w:ilvl w:val="0"/>
          <w:numId w:val="10"/>
        </w:numPr>
        <w:autoSpaceDE w:val="0"/>
        <w:autoSpaceDN w:val="0"/>
        <w:adjustRightInd w:val="0"/>
        <w:spacing w:after="120"/>
        <w:rPr>
          <w:rFonts w:ascii="Verdana" w:hAnsi="Verdana" w:cs="Calibri"/>
          <w:sz w:val="20"/>
          <w:szCs w:val="20"/>
        </w:rPr>
      </w:pPr>
      <w:r>
        <w:rPr>
          <w:rFonts w:ascii="Verdana" w:hAnsi="Verdana" w:cs="Calibri"/>
          <w:sz w:val="20"/>
          <w:szCs w:val="20"/>
        </w:rPr>
        <w:t>Designation</w:t>
      </w:r>
      <w:r>
        <w:rPr>
          <w:rFonts w:ascii="Verdana" w:hAnsi="Verdana" w:cs="Calibri"/>
          <w:sz w:val="20"/>
          <w:szCs w:val="20"/>
        </w:rPr>
        <w:tab/>
        <w:t>: Software Engineer</w:t>
      </w:r>
    </w:p>
    <w:p w14:paraId="6C64C88A" w14:textId="77777777" w:rsidR="00195662" w:rsidRDefault="00000000" w:rsidP="00195662">
      <w:pPr>
        <w:autoSpaceDE w:val="0"/>
        <w:autoSpaceDN w:val="0"/>
        <w:adjustRightInd w:val="0"/>
        <w:spacing w:after="120"/>
        <w:rPr>
          <w:rFonts w:asciiTheme="minorHAnsi" w:hAnsiTheme="minorHAnsi" w:cstheme="minorHAnsi"/>
          <w:b/>
          <w:sz w:val="28"/>
          <w:szCs w:val="20"/>
          <w:u w:val="single"/>
        </w:rPr>
      </w:pPr>
      <w:r>
        <w:rPr>
          <w:rFonts w:asciiTheme="minorHAnsi" w:hAnsiTheme="minorHAnsi" w:cstheme="minorHAnsi"/>
          <w:b/>
          <w:sz w:val="28"/>
          <w:szCs w:val="20"/>
          <w:u w:val="single"/>
        </w:rPr>
        <w:t xml:space="preserve"> Project Details:</w:t>
      </w:r>
    </w:p>
    <w:p w14:paraId="716E3A4F" w14:textId="77777777" w:rsidR="003C116E" w:rsidRDefault="00000000" w:rsidP="003C116E">
      <w:pPr>
        <w:autoSpaceDE w:val="0"/>
        <w:autoSpaceDN w:val="0"/>
        <w:adjustRightInd w:val="0"/>
        <w:spacing w:after="120"/>
        <w:ind w:firstLine="720"/>
        <w:rPr>
          <w:rFonts w:asciiTheme="minorHAnsi" w:hAnsiTheme="minorHAnsi" w:cstheme="minorHAnsi"/>
          <w:szCs w:val="20"/>
        </w:rPr>
      </w:pPr>
      <w:r w:rsidRPr="003C116E">
        <w:rPr>
          <w:rFonts w:asciiTheme="minorHAnsi" w:hAnsiTheme="minorHAnsi" w:cstheme="minorHAnsi"/>
          <w:szCs w:val="20"/>
        </w:rPr>
        <w:t>Project</w:t>
      </w:r>
      <w:r>
        <w:rPr>
          <w:rFonts w:asciiTheme="minorHAnsi" w:hAnsiTheme="minorHAnsi" w:cstheme="minorHAnsi"/>
          <w:szCs w:val="20"/>
        </w:rPr>
        <w:t>: MAR/MAW</w:t>
      </w:r>
    </w:p>
    <w:p w14:paraId="2CBFE35C" w14:textId="77777777" w:rsidR="003C116E" w:rsidRDefault="00000000" w:rsidP="003C116E">
      <w:pPr>
        <w:autoSpaceDE w:val="0"/>
        <w:autoSpaceDN w:val="0"/>
        <w:adjustRightInd w:val="0"/>
        <w:spacing w:after="120"/>
        <w:ind w:firstLine="720"/>
        <w:rPr>
          <w:rFonts w:asciiTheme="minorHAnsi" w:hAnsiTheme="minorHAnsi" w:cstheme="minorHAnsi"/>
          <w:szCs w:val="20"/>
        </w:rPr>
      </w:pPr>
      <w:r>
        <w:rPr>
          <w:rFonts w:asciiTheme="minorHAnsi" w:hAnsiTheme="minorHAnsi" w:cstheme="minorHAnsi"/>
          <w:szCs w:val="20"/>
        </w:rPr>
        <w:t>Client: Kansas City (USA)</w:t>
      </w:r>
    </w:p>
    <w:p w14:paraId="5882013C" w14:textId="77777777" w:rsidR="003C116E" w:rsidRDefault="00000000" w:rsidP="003C116E">
      <w:pPr>
        <w:autoSpaceDE w:val="0"/>
        <w:autoSpaceDN w:val="0"/>
        <w:adjustRightInd w:val="0"/>
        <w:spacing w:after="120"/>
        <w:ind w:firstLine="720"/>
        <w:rPr>
          <w:rFonts w:asciiTheme="minorHAnsi" w:hAnsiTheme="minorHAnsi" w:cstheme="minorHAnsi"/>
          <w:szCs w:val="20"/>
        </w:rPr>
      </w:pPr>
      <w:r>
        <w:rPr>
          <w:rFonts w:asciiTheme="minorHAnsi" w:hAnsiTheme="minorHAnsi" w:cstheme="minorHAnsi"/>
          <w:szCs w:val="20"/>
        </w:rPr>
        <w:t>Duration: June 2022 to July 2023</w:t>
      </w:r>
    </w:p>
    <w:p w14:paraId="0E763936" w14:textId="77777777" w:rsidR="003C116E" w:rsidRDefault="00000000" w:rsidP="003C116E">
      <w:pPr>
        <w:autoSpaceDE w:val="0"/>
        <w:autoSpaceDN w:val="0"/>
        <w:adjustRightInd w:val="0"/>
        <w:spacing w:after="120"/>
        <w:ind w:firstLine="720"/>
        <w:rPr>
          <w:rFonts w:asciiTheme="minorHAnsi" w:hAnsiTheme="minorHAnsi" w:cstheme="minorHAnsi"/>
          <w:szCs w:val="20"/>
        </w:rPr>
      </w:pPr>
      <w:r>
        <w:rPr>
          <w:rFonts w:asciiTheme="minorHAnsi" w:hAnsiTheme="minorHAnsi" w:cstheme="minorHAnsi"/>
          <w:szCs w:val="20"/>
        </w:rPr>
        <w:t>Position: Software Engineer II</w:t>
      </w:r>
    </w:p>
    <w:p w14:paraId="687D7AFF" w14:textId="77777777" w:rsidR="003C116E" w:rsidRDefault="00000000" w:rsidP="003C116E">
      <w:pPr>
        <w:autoSpaceDE w:val="0"/>
        <w:autoSpaceDN w:val="0"/>
        <w:adjustRightInd w:val="0"/>
        <w:spacing w:after="120"/>
        <w:ind w:firstLine="720"/>
        <w:rPr>
          <w:rFonts w:asciiTheme="minorHAnsi" w:hAnsiTheme="minorHAnsi" w:cstheme="minorHAnsi"/>
          <w:szCs w:val="20"/>
        </w:rPr>
      </w:pPr>
      <w:r>
        <w:rPr>
          <w:rFonts w:asciiTheme="minorHAnsi" w:hAnsiTheme="minorHAnsi" w:cstheme="minorHAnsi"/>
          <w:szCs w:val="20"/>
        </w:rPr>
        <w:t>Team Size: 12</w:t>
      </w:r>
    </w:p>
    <w:p w14:paraId="30E47330" w14:textId="77777777" w:rsidR="003C116E" w:rsidRDefault="00000000" w:rsidP="003C116E">
      <w:pPr>
        <w:autoSpaceDE w:val="0"/>
        <w:autoSpaceDN w:val="0"/>
        <w:adjustRightInd w:val="0"/>
        <w:spacing w:after="120"/>
        <w:ind w:firstLine="720"/>
        <w:rPr>
          <w:rFonts w:asciiTheme="minorHAnsi" w:hAnsiTheme="minorHAnsi" w:cstheme="minorHAnsi"/>
          <w:szCs w:val="20"/>
        </w:rPr>
      </w:pPr>
      <w:r>
        <w:rPr>
          <w:rFonts w:asciiTheme="minorHAnsi" w:hAnsiTheme="minorHAnsi" w:cstheme="minorHAnsi"/>
          <w:szCs w:val="20"/>
        </w:rPr>
        <w:t xml:space="preserve">Environment: C, C++, VC++, SQL, Visual Studio </w:t>
      </w:r>
      <w:proofErr w:type="gramStart"/>
      <w:r>
        <w:rPr>
          <w:rFonts w:asciiTheme="minorHAnsi" w:hAnsiTheme="minorHAnsi" w:cstheme="minorHAnsi"/>
          <w:szCs w:val="20"/>
        </w:rPr>
        <w:t>2015</w:t>
      </w:r>
      <w:r w:rsidR="005D52F8">
        <w:rPr>
          <w:rFonts w:asciiTheme="minorHAnsi" w:hAnsiTheme="minorHAnsi" w:cstheme="minorHAnsi"/>
          <w:szCs w:val="20"/>
        </w:rPr>
        <w:t>,GitHub</w:t>
      </w:r>
      <w:proofErr w:type="gramEnd"/>
    </w:p>
    <w:p w14:paraId="4723B727" w14:textId="77777777" w:rsidR="003C116E" w:rsidRPr="00211E1E" w:rsidRDefault="00000000" w:rsidP="003C116E">
      <w:pPr>
        <w:autoSpaceDE w:val="0"/>
        <w:autoSpaceDN w:val="0"/>
        <w:adjustRightInd w:val="0"/>
        <w:spacing w:after="120"/>
        <w:rPr>
          <w:rFonts w:asciiTheme="minorHAnsi" w:hAnsiTheme="minorHAnsi" w:cstheme="minorHAnsi"/>
          <w:b/>
          <w:szCs w:val="20"/>
        </w:rPr>
      </w:pPr>
      <w:r w:rsidRPr="00211E1E">
        <w:rPr>
          <w:rFonts w:asciiTheme="minorHAnsi" w:hAnsiTheme="minorHAnsi" w:cstheme="minorHAnsi"/>
          <w:b/>
          <w:szCs w:val="20"/>
        </w:rPr>
        <w:t>MAR/MAR 2.0</w:t>
      </w:r>
    </w:p>
    <w:p w14:paraId="40362E48" w14:textId="77777777" w:rsidR="003C116E" w:rsidRPr="003C116E" w:rsidRDefault="00000000" w:rsidP="003C116E">
      <w:pPr>
        <w:autoSpaceDE w:val="0"/>
        <w:autoSpaceDN w:val="0"/>
        <w:adjustRightInd w:val="0"/>
        <w:spacing w:after="120"/>
        <w:rPr>
          <w:rFonts w:asciiTheme="minorHAnsi" w:hAnsiTheme="minorHAnsi" w:cstheme="minorHAnsi"/>
          <w:szCs w:val="20"/>
        </w:rPr>
      </w:pPr>
      <w:r>
        <w:rPr>
          <w:rFonts w:asciiTheme="minorHAnsi" w:hAnsiTheme="minorHAnsi" w:cstheme="minorHAnsi"/>
          <w:szCs w:val="20"/>
        </w:rPr>
        <w:t>June 2022</w:t>
      </w:r>
      <w:r w:rsidRPr="003C116E">
        <w:rPr>
          <w:rFonts w:asciiTheme="minorHAnsi" w:hAnsiTheme="minorHAnsi" w:cstheme="minorHAnsi"/>
          <w:szCs w:val="20"/>
        </w:rPr>
        <w:t>-Present</w:t>
      </w:r>
    </w:p>
    <w:p w14:paraId="799A5532" w14:textId="77777777" w:rsidR="003C116E" w:rsidRPr="00211E1E" w:rsidRDefault="00000000" w:rsidP="003C116E">
      <w:pPr>
        <w:autoSpaceDE w:val="0"/>
        <w:autoSpaceDN w:val="0"/>
        <w:adjustRightInd w:val="0"/>
        <w:spacing w:after="120"/>
        <w:rPr>
          <w:rFonts w:asciiTheme="minorHAnsi" w:hAnsiTheme="minorHAnsi" w:cstheme="minorHAnsi"/>
          <w:b/>
          <w:szCs w:val="20"/>
        </w:rPr>
      </w:pPr>
      <w:r w:rsidRPr="00211E1E">
        <w:rPr>
          <w:rFonts w:asciiTheme="minorHAnsi" w:hAnsiTheme="minorHAnsi" w:cstheme="minorHAnsi"/>
          <w:b/>
          <w:szCs w:val="20"/>
        </w:rPr>
        <w:t>Medication Administration Record Component:</w:t>
      </w:r>
    </w:p>
    <w:p w14:paraId="30C36596" w14:textId="77777777" w:rsidR="003C116E" w:rsidRPr="003C116E" w:rsidRDefault="00000000" w:rsidP="003C116E">
      <w:pPr>
        <w:autoSpaceDE w:val="0"/>
        <w:autoSpaceDN w:val="0"/>
        <w:adjustRightInd w:val="0"/>
        <w:spacing w:after="120"/>
        <w:rPr>
          <w:rFonts w:asciiTheme="minorHAnsi" w:hAnsiTheme="minorHAnsi" w:cstheme="minorHAnsi"/>
          <w:szCs w:val="20"/>
        </w:rPr>
      </w:pPr>
      <w:r>
        <w:rPr>
          <w:rFonts w:asciiTheme="minorHAnsi" w:hAnsiTheme="minorHAnsi" w:cstheme="minorHAnsi"/>
          <w:szCs w:val="20"/>
        </w:rPr>
        <w:t xml:space="preserve">• </w:t>
      </w:r>
      <w:r w:rsidRPr="003C116E">
        <w:rPr>
          <w:rFonts w:asciiTheme="minorHAnsi" w:hAnsiTheme="minorHAnsi" w:cstheme="minorHAnsi"/>
          <w:szCs w:val="20"/>
        </w:rPr>
        <w:t>The Medication Administration Record (MAR) component is an overview and aggregation of the pertinent medication order, activity, and administration information for a patient for the selected time frame. This component allows clinicians to view historical, present, and future medication history for a patient at the exact time it occurred.</w:t>
      </w:r>
    </w:p>
    <w:p w14:paraId="531D003C" w14:textId="77777777" w:rsidR="003C116E" w:rsidRPr="003C116E" w:rsidRDefault="00000000" w:rsidP="003C116E">
      <w:pPr>
        <w:autoSpaceDE w:val="0"/>
        <w:autoSpaceDN w:val="0"/>
        <w:adjustRightInd w:val="0"/>
        <w:spacing w:after="120"/>
        <w:rPr>
          <w:rFonts w:asciiTheme="minorHAnsi" w:hAnsiTheme="minorHAnsi" w:cstheme="minorHAnsi"/>
          <w:szCs w:val="20"/>
        </w:rPr>
      </w:pPr>
      <w:r>
        <w:rPr>
          <w:rFonts w:asciiTheme="minorHAnsi" w:hAnsiTheme="minorHAnsi" w:cstheme="minorHAnsi"/>
          <w:szCs w:val="20"/>
        </w:rPr>
        <w:t xml:space="preserve">• </w:t>
      </w:r>
      <w:r w:rsidRPr="003C116E">
        <w:rPr>
          <w:rFonts w:asciiTheme="minorHAnsi" w:hAnsiTheme="minorHAnsi" w:cstheme="minorHAnsi"/>
          <w:szCs w:val="20"/>
        </w:rPr>
        <w:t>The MAR component is patient encounter-specific. The component displays active and inactive orders based on the View time frame selected and date range displayed.</w:t>
      </w:r>
    </w:p>
    <w:p w14:paraId="1A9EE859" w14:textId="77777777" w:rsidR="003C116E" w:rsidRPr="003C116E" w:rsidRDefault="003C116E" w:rsidP="003C116E">
      <w:pPr>
        <w:autoSpaceDE w:val="0"/>
        <w:autoSpaceDN w:val="0"/>
        <w:adjustRightInd w:val="0"/>
        <w:spacing w:after="120"/>
        <w:rPr>
          <w:rFonts w:asciiTheme="minorHAnsi" w:hAnsiTheme="minorHAnsi" w:cstheme="minorHAnsi"/>
          <w:szCs w:val="20"/>
        </w:rPr>
      </w:pPr>
    </w:p>
    <w:p w14:paraId="5D445D0C" w14:textId="77777777" w:rsidR="003C116E" w:rsidRPr="00211E1E" w:rsidRDefault="00000000" w:rsidP="003C116E">
      <w:pPr>
        <w:autoSpaceDE w:val="0"/>
        <w:autoSpaceDN w:val="0"/>
        <w:adjustRightInd w:val="0"/>
        <w:spacing w:after="120"/>
        <w:rPr>
          <w:rFonts w:asciiTheme="minorHAnsi" w:hAnsiTheme="minorHAnsi" w:cstheme="minorHAnsi"/>
          <w:b/>
          <w:szCs w:val="20"/>
        </w:rPr>
      </w:pPr>
      <w:r w:rsidRPr="00211E1E">
        <w:rPr>
          <w:rFonts w:asciiTheme="minorHAnsi" w:hAnsiTheme="minorHAnsi" w:cstheme="minorHAnsi"/>
          <w:b/>
          <w:szCs w:val="20"/>
        </w:rPr>
        <w:t>FHIR</w:t>
      </w:r>
    </w:p>
    <w:p w14:paraId="22B27079" w14:textId="77777777" w:rsidR="003C116E" w:rsidRPr="003C116E" w:rsidRDefault="00000000" w:rsidP="003C116E">
      <w:pPr>
        <w:autoSpaceDE w:val="0"/>
        <w:autoSpaceDN w:val="0"/>
        <w:adjustRightInd w:val="0"/>
        <w:spacing w:after="120"/>
        <w:rPr>
          <w:rFonts w:asciiTheme="minorHAnsi" w:hAnsiTheme="minorHAnsi" w:cstheme="minorHAnsi"/>
          <w:szCs w:val="20"/>
        </w:rPr>
      </w:pPr>
      <w:r>
        <w:rPr>
          <w:rFonts w:asciiTheme="minorHAnsi" w:hAnsiTheme="minorHAnsi" w:cstheme="minorHAnsi"/>
          <w:szCs w:val="20"/>
        </w:rPr>
        <w:t xml:space="preserve">• </w:t>
      </w:r>
      <w:r w:rsidRPr="003C116E">
        <w:rPr>
          <w:rFonts w:asciiTheme="minorHAnsi" w:hAnsiTheme="minorHAnsi" w:cstheme="minorHAnsi"/>
          <w:szCs w:val="20"/>
        </w:rPr>
        <w:t>Web service project that provides rest endpoints to outside of provider network mainly to share the patient Administration details based on the query param passed.</w:t>
      </w:r>
    </w:p>
    <w:p w14:paraId="3291A700" w14:textId="77777777" w:rsidR="003C116E" w:rsidRPr="00211E1E" w:rsidRDefault="00000000" w:rsidP="003C116E">
      <w:pPr>
        <w:autoSpaceDE w:val="0"/>
        <w:autoSpaceDN w:val="0"/>
        <w:adjustRightInd w:val="0"/>
        <w:spacing w:after="120"/>
        <w:rPr>
          <w:rFonts w:asciiTheme="minorHAnsi" w:hAnsiTheme="minorHAnsi" w:cstheme="minorHAnsi"/>
          <w:b/>
          <w:szCs w:val="20"/>
        </w:rPr>
      </w:pPr>
      <w:r w:rsidRPr="00211E1E">
        <w:rPr>
          <w:rFonts w:asciiTheme="minorHAnsi" w:hAnsiTheme="minorHAnsi" w:cstheme="minorHAnsi"/>
          <w:b/>
          <w:szCs w:val="20"/>
        </w:rPr>
        <w:t>Patient timeline component:</w:t>
      </w:r>
    </w:p>
    <w:p w14:paraId="18C08B10" w14:textId="77777777" w:rsidR="003C116E" w:rsidRPr="003C116E" w:rsidRDefault="00000000" w:rsidP="003C116E">
      <w:pPr>
        <w:autoSpaceDE w:val="0"/>
        <w:autoSpaceDN w:val="0"/>
        <w:adjustRightInd w:val="0"/>
        <w:spacing w:after="120"/>
        <w:rPr>
          <w:rFonts w:asciiTheme="minorHAnsi" w:hAnsiTheme="minorHAnsi" w:cstheme="minorHAnsi"/>
          <w:szCs w:val="20"/>
        </w:rPr>
      </w:pPr>
      <w:r>
        <w:rPr>
          <w:rFonts w:asciiTheme="minorHAnsi" w:hAnsiTheme="minorHAnsi" w:cstheme="minorHAnsi"/>
          <w:szCs w:val="20"/>
        </w:rPr>
        <w:t xml:space="preserve">• </w:t>
      </w:r>
      <w:r w:rsidRPr="003C116E">
        <w:rPr>
          <w:rFonts w:asciiTheme="minorHAnsi" w:hAnsiTheme="minorHAnsi" w:cstheme="minorHAnsi"/>
          <w:szCs w:val="20"/>
        </w:rPr>
        <w:t>Patient Timeline is an overview and collection of pertinent information that allows you to correlate physiologic responses with medications and other clinical events. It assists in determining prognosis, diagnosis, and treatment. Patient Timeline helps you manage patient care by providing key elements for assessing a patient's condition.</w:t>
      </w:r>
    </w:p>
    <w:p w14:paraId="2DA3930B" w14:textId="77777777" w:rsidR="003C116E" w:rsidRDefault="00000000" w:rsidP="003C116E">
      <w:pPr>
        <w:autoSpaceDE w:val="0"/>
        <w:autoSpaceDN w:val="0"/>
        <w:adjustRightInd w:val="0"/>
        <w:spacing w:after="120"/>
        <w:rPr>
          <w:rFonts w:asciiTheme="minorHAnsi" w:hAnsiTheme="minorHAnsi" w:cstheme="minorHAnsi"/>
          <w:szCs w:val="20"/>
        </w:rPr>
      </w:pPr>
      <w:r>
        <w:rPr>
          <w:rFonts w:asciiTheme="minorHAnsi" w:hAnsiTheme="minorHAnsi" w:cstheme="minorHAnsi"/>
          <w:szCs w:val="20"/>
        </w:rPr>
        <w:t xml:space="preserve">• </w:t>
      </w:r>
      <w:r w:rsidRPr="003C116E">
        <w:rPr>
          <w:rFonts w:asciiTheme="minorHAnsi" w:hAnsiTheme="minorHAnsi" w:cstheme="minorHAnsi"/>
          <w:szCs w:val="20"/>
        </w:rPr>
        <w:t>Patient Timeline consists of three sub-components: Clinical Results Timeline, Medications Timeline, and Vital Signs Timeline.</w:t>
      </w:r>
    </w:p>
    <w:p w14:paraId="774CE99B" w14:textId="77777777" w:rsidR="00211E1E" w:rsidRPr="003C116E" w:rsidRDefault="00211E1E" w:rsidP="003C116E">
      <w:pPr>
        <w:autoSpaceDE w:val="0"/>
        <w:autoSpaceDN w:val="0"/>
        <w:adjustRightInd w:val="0"/>
        <w:spacing w:after="120"/>
        <w:rPr>
          <w:rFonts w:asciiTheme="minorHAnsi" w:hAnsiTheme="minorHAnsi" w:cstheme="minorHAnsi"/>
          <w:szCs w:val="20"/>
        </w:rPr>
      </w:pPr>
    </w:p>
    <w:p w14:paraId="5CAACCA1" w14:textId="77777777" w:rsidR="003C116E" w:rsidRPr="00211E1E" w:rsidRDefault="00000000" w:rsidP="003C116E">
      <w:pPr>
        <w:autoSpaceDE w:val="0"/>
        <w:autoSpaceDN w:val="0"/>
        <w:adjustRightInd w:val="0"/>
        <w:spacing w:after="120"/>
        <w:rPr>
          <w:rFonts w:asciiTheme="minorHAnsi" w:hAnsiTheme="minorHAnsi" w:cstheme="minorHAnsi"/>
          <w:b/>
          <w:szCs w:val="20"/>
        </w:rPr>
      </w:pPr>
      <w:r w:rsidRPr="00211E1E">
        <w:rPr>
          <w:rFonts w:asciiTheme="minorHAnsi" w:hAnsiTheme="minorHAnsi" w:cstheme="minorHAnsi"/>
          <w:b/>
          <w:szCs w:val="20"/>
        </w:rPr>
        <w:t>MAW component:</w:t>
      </w:r>
    </w:p>
    <w:p w14:paraId="1F7916EE" w14:textId="77777777" w:rsidR="003C116E" w:rsidRPr="003C116E" w:rsidRDefault="00000000" w:rsidP="003C116E">
      <w:pPr>
        <w:autoSpaceDE w:val="0"/>
        <w:autoSpaceDN w:val="0"/>
        <w:adjustRightInd w:val="0"/>
        <w:spacing w:after="120"/>
        <w:rPr>
          <w:rFonts w:asciiTheme="minorHAnsi" w:hAnsiTheme="minorHAnsi" w:cstheme="minorHAnsi"/>
          <w:szCs w:val="20"/>
        </w:rPr>
      </w:pPr>
      <w:r>
        <w:rPr>
          <w:rFonts w:asciiTheme="minorHAnsi" w:hAnsiTheme="minorHAnsi" w:cstheme="minorHAnsi"/>
          <w:szCs w:val="20"/>
        </w:rPr>
        <w:t xml:space="preserve">• </w:t>
      </w:r>
      <w:r w:rsidRPr="003C116E">
        <w:rPr>
          <w:rFonts w:asciiTheme="minorHAnsi" w:hAnsiTheme="minorHAnsi" w:cstheme="minorHAnsi"/>
          <w:szCs w:val="20"/>
        </w:rPr>
        <w:t>To support the administration through med barcode scanning, the MAW</w:t>
      </w:r>
      <w:r w:rsidR="00317AAD">
        <w:rPr>
          <w:rFonts w:asciiTheme="minorHAnsi" w:hAnsiTheme="minorHAnsi" w:cstheme="minorHAnsi"/>
          <w:szCs w:val="20"/>
        </w:rPr>
        <w:t xml:space="preserve"> </w:t>
      </w:r>
      <w:r w:rsidRPr="003C116E">
        <w:rPr>
          <w:rFonts w:asciiTheme="minorHAnsi" w:hAnsiTheme="minorHAnsi" w:cstheme="minorHAnsi"/>
          <w:szCs w:val="20"/>
        </w:rPr>
        <w:t>(medication administration wizard) component can be used.</w:t>
      </w:r>
    </w:p>
    <w:p w14:paraId="03716528" w14:textId="77777777" w:rsidR="003C116E" w:rsidRPr="00211E1E" w:rsidRDefault="00000000" w:rsidP="003C116E">
      <w:pPr>
        <w:autoSpaceDE w:val="0"/>
        <w:autoSpaceDN w:val="0"/>
        <w:adjustRightInd w:val="0"/>
        <w:spacing w:after="120"/>
        <w:rPr>
          <w:rFonts w:asciiTheme="minorHAnsi" w:hAnsiTheme="minorHAnsi" w:cstheme="minorHAnsi"/>
          <w:b/>
          <w:szCs w:val="20"/>
        </w:rPr>
      </w:pPr>
      <w:r w:rsidRPr="00211E1E">
        <w:rPr>
          <w:rFonts w:asciiTheme="minorHAnsi" w:hAnsiTheme="minorHAnsi" w:cstheme="minorHAnsi"/>
          <w:b/>
          <w:szCs w:val="20"/>
        </w:rPr>
        <w:t>Responsibilities:</w:t>
      </w:r>
    </w:p>
    <w:p w14:paraId="304267F4" w14:textId="77777777" w:rsidR="003C116E" w:rsidRPr="003C116E" w:rsidRDefault="00000000" w:rsidP="003C116E">
      <w:pPr>
        <w:autoSpaceDE w:val="0"/>
        <w:autoSpaceDN w:val="0"/>
        <w:adjustRightInd w:val="0"/>
        <w:spacing w:after="120"/>
        <w:rPr>
          <w:rFonts w:asciiTheme="minorHAnsi" w:hAnsiTheme="minorHAnsi" w:cstheme="minorHAnsi"/>
          <w:szCs w:val="20"/>
        </w:rPr>
      </w:pPr>
      <w:r>
        <w:rPr>
          <w:rFonts w:asciiTheme="minorHAnsi" w:hAnsiTheme="minorHAnsi" w:cstheme="minorHAnsi"/>
          <w:szCs w:val="20"/>
        </w:rPr>
        <w:t xml:space="preserve">• </w:t>
      </w:r>
      <w:r w:rsidRPr="003C116E">
        <w:rPr>
          <w:rFonts w:asciiTheme="minorHAnsi" w:hAnsiTheme="minorHAnsi" w:cstheme="minorHAnsi"/>
          <w:szCs w:val="20"/>
        </w:rPr>
        <w:t>This MAR/MAW component allows clinicians to view a patient's historical, current and future medication history at the exact time it occurred and this application is developed using C++/MFC and multi-threading.</w:t>
      </w:r>
    </w:p>
    <w:p w14:paraId="7E9ACCDC" w14:textId="77777777" w:rsidR="003C116E" w:rsidRPr="003C116E" w:rsidRDefault="00000000" w:rsidP="003C116E">
      <w:pPr>
        <w:autoSpaceDE w:val="0"/>
        <w:autoSpaceDN w:val="0"/>
        <w:adjustRightInd w:val="0"/>
        <w:spacing w:after="120"/>
        <w:rPr>
          <w:rFonts w:asciiTheme="minorHAnsi" w:hAnsiTheme="minorHAnsi" w:cstheme="minorHAnsi"/>
          <w:szCs w:val="20"/>
        </w:rPr>
      </w:pPr>
      <w:r>
        <w:rPr>
          <w:rFonts w:asciiTheme="minorHAnsi" w:hAnsiTheme="minorHAnsi" w:cstheme="minorHAnsi"/>
          <w:szCs w:val="20"/>
        </w:rPr>
        <w:t xml:space="preserve">• </w:t>
      </w:r>
      <w:r w:rsidRPr="003C116E">
        <w:rPr>
          <w:rFonts w:asciiTheme="minorHAnsi" w:hAnsiTheme="minorHAnsi" w:cstheme="minorHAnsi"/>
          <w:szCs w:val="20"/>
        </w:rPr>
        <w:t xml:space="preserve">Involved in developing MAR/MAW patient timeline applications using C++/VC++, </w:t>
      </w:r>
      <w:r w:rsidR="004A76DA">
        <w:rPr>
          <w:rFonts w:asciiTheme="minorHAnsi" w:hAnsiTheme="minorHAnsi" w:cstheme="minorHAnsi"/>
          <w:szCs w:val="20"/>
        </w:rPr>
        <w:t xml:space="preserve">   </w:t>
      </w:r>
      <w:r w:rsidRPr="003C116E">
        <w:rPr>
          <w:rFonts w:asciiTheme="minorHAnsi" w:hAnsiTheme="minorHAnsi" w:cstheme="minorHAnsi"/>
          <w:szCs w:val="20"/>
        </w:rPr>
        <w:t>developing components to parse various types of med and patient identifier bar-codes and capture details such as lot/serial number and expiration date.</w:t>
      </w:r>
    </w:p>
    <w:p w14:paraId="13B2103B" w14:textId="77777777" w:rsidR="003C116E" w:rsidRPr="003C116E" w:rsidRDefault="00000000" w:rsidP="003C116E">
      <w:pPr>
        <w:autoSpaceDE w:val="0"/>
        <w:autoSpaceDN w:val="0"/>
        <w:adjustRightInd w:val="0"/>
        <w:spacing w:after="120"/>
        <w:rPr>
          <w:rFonts w:asciiTheme="minorHAnsi" w:hAnsiTheme="minorHAnsi" w:cstheme="minorHAnsi"/>
          <w:szCs w:val="20"/>
        </w:rPr>
      </w:pPr>
      <w:r>
        <w:rPr>
          <w:rFonts w:asciiTheme="minorHAnsi" w:hAnsiTheme="minorHAnsi" w:cstheme="minorHAnsi"/>
          <w:szCs w:val="20"/>
        </w:rPr>
        <w:t xml:space="preserve">• </w:t>
      </w:r>
      <w:r w:rsidRPr="003C116E">
        <w:rPr>
          <w:rFonts w:asciiTheme="minorHAnsi" w:hAnsiTheme="minorHAnsi" w:cstheme="minorHAnsi"/>
          <w:szCs w:val="20"/>
        </w:rPr>
        <w:t>In MAR, we have three orders to place the patient timeline continuous order, intermittent order and PRN order, after placing this order we can see the patient's chart details. These continuous, intermittent, PRN, orders must contain this requirement. MFC/C++, SQL</w:t>
      </w:r>
    </w:p>
    <w:p w14:paraId="31256819" w14:textId="77777777" w:rsidR="003C116E" w:rsidRPr="003C116E" w:rsidRDefault="00000000" w:rsidP="003C116E">
      <w:pPr>
        <w:autoSpaceDE w:val="0"/>
        <w:autoSpaceDN w:val="0"/>
        <w:adjustRightInd w:val="0"/>
        <w:spacing w:after="120"/>
        <w:rPr>
          <w:rFonts w:asciiTheme="minorHAnsi" w:hAnsiTheme="minorHAnsi" w:cstheme="minorHAnsi"/>
          <w:szCs w:val="20"/>
        </w:rPr>
      </w:pPr>
      <w:r>
        <w:rPr>
          <w:rFonts w:asciiTheme="minorHAnsi" w:hAnsiTheme="minorHAnsi" w:cstheme="minorHAnsi"/>
          <w:szCs w:val="20"/>
        </w:rPr>
        <w:t xml:space="preserve">• </w:t>
      </w:r>
      <w:r w:rsidRPr="003C116E">
        <w:rPr>
          <w:rFonts w:asciiTheme="minorHAnsi" w:hAnsiTheme="minorHAnsi" w:cstheme="minorHAnsi"/>
          <w:szCs w:val="20"/>
        </w:rPr>
        <w:t>Developing front end back-end application by incorporating MFC components.</w:t>
      </w:r>
    </w:p>
    <w:p w14:paraId="0317578F" w14:textId="77777777" w:rsidR="00195662" w:rsidRDefault="00195662" w:rsidP="00195662">
      <w:pPr>
        <w:autoSpaceDE w:val="0"/>
        <w:autoSpaceDN w:val="0"/>
        <w:adjustRightInd w:val="0"/>
        <w:spacing w:after="120"/>
        <w:rPr>
          <w:rFonts w:asciiTheme="minorHAnsi" w:hAnsiTheme="minorHAnsi" w:cstheme="minorHAnsi"/>
          <w:szCs w:val="20"/>
        </w:rPr>
      </w:pPr>
    </w:p>
    <w:p w14:paraId="3186BF93" w14:textId="77777777" w:rsidR="00FE68AD" w:rsidRPr="00FE68AD" w:rsidRDefault="00FE68AD" w:rsidP="00195662">
      <w:pPr>
        <w:autoSpaceDE w:val="0"/>
        <w:autoSpaceDN w:val="0"/>
        <w:adjustRightInd w:val="0"/>
        <w:spacing w:after="120"/>
        <w:rPr>
          <w:rFonts w:asciiTheme="minorHAnsi" w:hAnsiTheme="minorHAnsi" w:cstheme="minorHAnsi"/>
          <w:szCs w:val="20"/>
        </w:rPr>
      </w:pPr>
    </w:p>
    <w:p w14:paraId="19702DD8" w14:textId="77777777" w:rsidR="00FE68AD" w:rsidRPr="00FE68AD" w:rsidRDefault="00000000" w:rsidP="00FE68AD">
      <w:pPr>
        <w:autoSpaceDE w:val="0"/>
        <w:autoSpaceDN w:val="0"/>
        <w:adjustRightInd w:val="0"/>
        <w:rPr>
          <w:rFonts w:ascii="Verdana" w:hAnsi="Verdana" w:cs="Calibri"/>
          <w:b/>
          <w:sz w:val="20"/>
          <w:szCs w:val="20"/>
        </w:rPr>
      </w:pPr>
      <w:r>
        <w:rPr>
          <w:rFonts w:ascii="Verdana" w:hAnsi="Verdana" w:cs="Calibri"/>
          <w:sz w:val="20"/>
          <w:szCs w:val="20"/>
        </w:rPr>
        <w:tab/>
      </w:r>
      <w:r>
        <w:rPr>
          <w:rFonts w:ascii="Verdana" w:hAnsi="Verdana" w:cs="Calibri"/>
          <w:sz w:val="20"/>
          <w:szCs w:val="20"/>
        </w:rPr>
        <w:tab/>
      </w:r>
      <w:r>
        <w:rPr>
          <w:rFonts w:ascii="Verdana" w:hAnsi="Verdana" w:cs="Calibri"/>
          <w:sz w:val="20"/>
          <w:szCs w:val="20"/>
        </w:rPr>
        <w:tab/>
      </w:r>
      <w:r>
        <w:rPr>
          <w:rFonts w:ascii="Verdana" w:hAnsi="Verdana" w:cs="Calibri"/>
          <w:sz w:val="20"/>
          <w:szCs w:val="20"/>
        </w:rPr>
        <w:tab/>
      </w:r>
      <w:r>
        <w:rPr>
          <w:rFonts w:ascii="Verdana" w:hAnsi="Verdana" w:cs="Calibri"/>
          <w:sz w:val="20"/>
          <w:szCs w:val="20"/>
        </w:rPr>
        <w:tab/>
      </w:r>
      <w:r>
        <w:rPr>
          <w:rFonts w:ascii="Verdana" w:hAnsi="Verdana" w:cs="Calibri"/>
          <w:sz w:val="20"/>
          <w:szCs w:val="20"/>
        </w:rPr>
        <w:tab/>
      </w:r>
      <w:r>
        <w:rPr>
          <w:rFonts w:ascii="Verdana" w:hAnsi="Verdana" w:cs="Calibri"/>
          <w:sz w:val="20"/>
          <w:szCs w:val="20"/>
        </w:rPr>
        <w:tab/>
      </w:r>
      <w:r>
        <w:rPr>
          <w:rFonts w:ascii="Verdana" w:hAnsi="Verdana" w:cs="Calibri"/>
          <w:sz w:val="20"/>
          <w:szCs w:val="20"/>
        </w:rPr>
        <w:tab/>
      </w:r>
      <w:r>
        <w:rPr>
          <w:rFonts w:ascii="Verdana" w:hAnsi="Verdana" w:cs="Calibri"/>
          <w:sz w:val="20"/>
          <w:szCs w:val="20"/>
        </w:rPr>
        <w:tab/>
      </w:r>
      <w:r w:rsidRPr="00FE68AD">
        <w:rPr>
          <w:rFonts w:ascii="Verdana" w:hAnsi="Verdana" w:cs="Calibri"/>
          <w:b/>
          <w:sz w:val="20"/>
          <w:szCs w:val="20"/>
        </w:rPr>
        <w:t>Hameed</w:t>
      </w:r>
      <w:r w:rsidRPr="00FE68AD">
        <w:rPr>
          <w:rFonts w:ascii="Verdana" w:hAnsi="Verdana" w:cs="Calibri"/>
          <w:b/>
          <w:sz w:val="20"/>
          <w:szCs w:val="20"/>
        </w:rPr>
        <w:tab/>
      </w:r>
      <w:r w:rsidRPr="00FE68AD">
        <w:rPr>
          <w:rFonts w:ascii="Verdana" w:hAnsi="Verdana" w:cs="Calibri"/>
          <w:b/>
          <w:sz w:val="20"/>
          <w:szCs w:val="20"/>
        </w:rPr>
        <w:tab/>
      </w:r>
      <w:r w:rsidRPr="00FE68AD">
        <w:rPr>
          <w:rFonts w:ascii="Verdana" w:hAnsi="Verdana" w:cs="Calibri"/>
          <w:b/>
          <w:sz w:val="20"/>
          <w:szCs w:val="20"/>
        </w:rPr>
        <w:tab/>
      </w:r>
      <w:r w:rsidRPr="00FE68AD">
        <w:rPr>
          <w:rFonts w:ascii="Verdana" w:hAnsi="Verdana" w:cs="Calibri"/>
          <w:b/>
          <w:sz w:val="20"/>
          <w:szCs w:val="20"/>
        </w:rPr>
        <w:tab/>
      </w:r>
      <w:r w:rsidRPr="00FE68AD">
        <w:rPr>
          <w:rFonts w:ascii="Verdana" w:hAnsi="Verdana" w:cs="Calibri"/>
          <w:b/>
          <w:sz w:val="20"/>
          <w:szCs w:val="20"/>
        </w:rPr>
        <w:tab/>
      </w:r>
      <w:r w:rsidRPr="00FE68AD">
        <w:rPr>
          <w:rFonts w:ascii="Verdana" w:hAnsi="Verdana" w:cs="Calibri"/>
          <w:b/>
          <w:sz w:val="20"/>
          <w:szCs w:val="20"/>
        </w:rPr>
        <w:tab/>
      </w:r>
      <w:r w:rsidRPr="00FE68AD">
        <w:rPr>
          <w:rFonts w:ascii="Verdana" w:hAnsi="Verdana" w:cs="Calibri"/>
          <w:b/>
          <w:sz w:val="20"/>
          <w:szCs w:val="20"/>
        </w:rPr>
        <w:tab/>
      </w:r>
      <w:r w:rsidRPr="00FE68AD">
        <w:rPr>
          <w:rFonts w:ascii="Verdana" w:hAnsi="Verdana" w:cs="Calibri"/>
          <w:b/>
          <w:sz w:val="20"/>
          <w:szCs w:val="20"/>
        </w:rPr>
        <w:tab/>
      </w:r>
      <w:r w:rsidRPr="00FE68AD">
        <w:rPr>
          <w:rFonts w:ascii="Verdana" w:hAnsi="Verdana" w:cs="Calibri"/>
          <w:b/>
          <w:sz w:val="20"/>
          <w:szCs w:val="20"/>
        </w:rPr>
        <w:tab/>
      </w:r>
      <w:r w:rsidRPr="00FE68AD">
        <w:rPr>
          <w:rFonts w:ascii="Verdana" w:hAnsi="Verdana" w:cs="Calibri"/>
          <w:b/>
          <w:sz w:val="20"/>
          <w:szCs w:val="20"/>
        </w:rPr>
        <w:tab/>
      </w:r>
      <w:r w:rsidRPr="00FE68AD">
        <w:rPr>
          <w:rFonts w:ascii="Verdana" w:hAnsi="Verdana" w:cs="Calibri"/>
          <w:b/>
          <w:sz w:val="20"/>
          <w:szCs w:val="20"/>
        </w:rPr>
        <w:tab/>
        <w:t>Date:</w:t>
      </w:r>
    </w:p>
    <w:p w14:paraId="7F9B6DDD" w14:textId="77777777" w:rsidR="00EB7CC4" w:rsidRPr="00FE68AD" w:rsidRDefault="00000000" w:rsidP="00FE68AD">
      <w:pPr>
        <w:autoSpaceDE w:val="0"/>
        <w:autoSpaceDN w:val="0"/>
        <w:adjustRightInd w:val="0"/>
        <w:rPr>
          <w:rFonts w:ascii="Verdana" w:hAnsi="Verdana" w:cs="Calibri"/>
          <w:b/>
          <w:sz w:val="20"/>
          <w:szCs w:val="20"/>
        </w:rPr>
      </w:pPr>
      <w:r w:rsidRPr="00FE68AD">
        <w:rPr>
          <w:rFonts w:ascii="Verdana" w:hAnsi="Verdana" w:cs="Calibri"/>
          <w:b/>
          <w:sz w:val="20"/>
          <w:szCs w:val="20"/>
        </w:rPr>
        <w:tab/>
      </w:r>
      <w:r w:rsidRPr="00FE68AD">
        <w:rPr>
          <w:rFonts w:ascii="Verdana" w:hAnsi="Verdana" w:cs="Calibri"/>
          <w:b/>
          <w:sz w:val="20"/>
          <w:szCs w:val="20"/>
        </w:rPr>
        <w:tab/>
      </w:r>
      <w:r w:rsidRPr="00FE68AD">
        <w:rPr>
          <w:rFonts w:ascii="Verdana" w:hAnsi="Verdana" w:cs="Calibri"/>
          <w:b/>
          <w:sz w:val="20"/>
          <w:szCs w:val="20"/>
        </w:rPr>
        <w:tab/>
      </w:r>
      <w:r w:rsidRPr="00FE68AD">
        <w:rPr>
          <w:rFonts w:ascii="Verdana" w:hAnsi="Verdana" w:cs="Calibri"/>
          <w:b/>
          <w:sz w:val="20"/>
          <w:szCs w:val="20"/>
        </w:rPr>
        <w:tab/>
      </w:r>
      <w:r w:rsidRPr="00FE68AD">
        <w:rPr>
          <w:rFonts w:ascii="Verdana" w:hAnsi="Verdana" w:cs="Calibri"/>
          <w:b/>
          <w:sz w:val="20"/>
          <w:szCs w:val="20"/>
        </w:rPr>
        <w:tab/>
      </w:r>
      <w:r w:rsidRPr="00FE68AD">
        <w:rPr>
          <w:rFonts w:ascii="Verdana" w:hAnsi="Verdana" w:cs="Calibri"/>
          <w:b/>
          <w:sz w:val="20"/>
          <w:szCs w:val="20"/>
        </w:rPr>
        <w:tab/>
      </w:r>
      <w:r w:rsidRPr="00FE68AD">
        <w:rPr>
          <w:rFonts w:ascii="Verdana" w:hAnsi="Verdana" w:cs="Calibri"/>
          <w:b/>
          <w:sz w:val="20"/>
          <w:szCs w:val="20"/>
        </w:rPr>
        <w:tab/>
      </w:r>
      <w:r w:rsidRPr="00FE68AD">
        <w:rPr>
          <w:rFonts w:ascii="Verdana" w:hAnsi="Verdana" w:cs="Calibri"/>
          <w:b/>
          <w:sz w:val="20"/>
          <w:szCs w:val="20"/>
        </w:rPr>
        <w:tab/>
      </w:r>
      <w:r w:rsidRPr="00FE68AD">
        <w:rPr>
          <w:rFonts w:ascii="Verdana" w:hAnsi="Verdana" w:cs="Calibri"/>
          <w:b/>
          <w:sz w:val="20"/>
          <w:szCs w:val="20"/>
        </w:rPr>
        <w:tab/>
        <w:t xml:space="preserve">Place: </w:t>
      </w:r>
      <w:r w:rsidR="005D52F8">
        <w:rPr>
          <w:rFonts w:ascii="Verdana" w:hAnsi="Verdana" w:cs="Calibri"/>
          <w:b/>
          <w:sz w:val="20"/>
          <w:szCs w:val="20"/>
        </w:rPr>
        <w:t>Bangalore</w:t>
      </w:r>
      <w:r>
        <w:pict w14:anchorId="35F31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1pt;height:1pt;z-index:251659264;mso-position-horizontal-relative:text;mso-position-vertical-relative:text">
            <v:imagedata r:id="rId8"/>
          </v:shape>
        </w:pict>
      </w:r>
    </w:p>
    <w:sectPr w:rsidR="00EB7CC4" w:rsidRPr="00FE68AD" w:rsidSect="00E74808">
      <w:footerReference w:type="even" r:id="rId9"/>
      <w:footerReference w:type="default" r:id="rId10"/>
      <w:pgSz w:w="12240" w:h="15840"/>
      <w:pgMar w:top="1440" w:right="1800" w:bottom="1440" w:left="16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9B23" w14:textId="77777777" w:rsidR="00437BC9" w:rsidRDefault="00437BC9">
      <w:r>
        <w:separator/>
      </w:r>
    </w:p>
  </w:endnote>
  <w:endnote w:type="continuationSeparator" w:id="0">
    <w:p w14:paraId="41D3D10C" w14:textId="77777777" w:rsidR="00437BC9" w:rsidRDefault="0043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wissReSans">
    <w:altName w:val="Arial"/>
    <w:charset w:val="00"/>
    <w:family w:val="swiss"/>
    <w:pitch w:val="variable"/>
    <w:sig w:usb0="800002AF" w:usb1="0000004A"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DD53" w14:textId="77777777" w:rsidR="00AB32A4"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07B798EA" w14:textId="77777777" w:rsidR="00AB32A4" w:rsidRDefault="00AB32A4">
    <w:pPr>
      <w:pStyle w:val="Footer"/>
      <w:ind w:right="360"/>
    </w:pPr>
  </w:p>
  <w:p w14:paraId="297201BB" w14:textId="77777777" w:rsidR="00B71499" w:rsidRDefault="00B714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4A94" w14:textId="77777777" w:rsidR="00AB32A4" w:rsidRDefault="00AB32A4">
    <w:pPr>
      <w:pStyle w:val="Footer"/>
      <w:framePr w:wrap="around" w:vAnchor="text" w:hAnchor="margin" w:xAlign="right" w:y="1"/>
      <w:rPr>
        <w:rStyle w:val="PageNumber"/>
      </w:rPr>
    </w:pPr>
  </w:p>
  <w:p w14:paraId="03B9F838" w14:textId="77777777" w:rsidR="00AB32A4" w:rsidRDefault="00000000">
    <w:pPr>
      <w:pStyle w:val="Footer"/>
      <w:ind w:right="360"/>
      <w:rPr>
        <w:rFonts w:ascii="Verdana" w:hAnsi="Verdana"/>
        <w:sz w:val="20"/>
      </w:rPr>
    </w:pPr>
    <w:r>
      <w:rPr>
        <w:rStyle w:val="PageNumber"/>
        <w:rFonts w:ascii="Verdana" w:hAnsi="Verdana"/>
        <w:sz w:val="18"/>
        <w:szCs w:val="18"/>
      </w:rPr>
      <w:tab/>
    </w:r>
    <w:r>
      <w:rPr>
        <w:rStyle w:val="PageNumber"/>
        <w:rFonts w:ascii="Verdana" w:hAnsi="Verdana"/>
        <w:sz w:val="18"/>
        <w:szCs w:val="18"/>
      </w:rPr>
      <w:tab/>
    </w:r>
    <w:r>
      <w:rPr>
        <w:rStyle w:val="PageNumber"/>
        <w:rFonts w:ascii="Verdana" w:hAnsi="Verdana"/>
        <w:sz w:val="18"/>
        <w:szCs w:val="18"/>
      </w:rPr>
      <w:tab/>
    </w:r>
    <w:r w:rsidRPr="00D83C14">
      <w:rPr>
        <w:rStyle w:val="PageNumbe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5512" w14:textId="77777777" w:rsidR="00437BC9" w:rsidRDefault="00437BC9">
      <w:r>
        <w:separator/>
      </w:r>
    </w:p>
  </w:footnote>
  <w:footnote w:type="continuationSeparator" w:id="0">
    <w:p w14:paraId="04FFFB28" w14:textId="77777777" w:rsidR="00437BC9" w:rsidRDefault="00437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05925"/>
    <w:multiLevelType w:val="multilevel"/>
    <w:tmpl w:val="BF205925"/>
    <w:lvl w:ilvl="0">
      <w:numFmt w:val="bullet"/>
      <w:lvlText w:val="•"/>
      <w:lvlJc w:val="left"/>
      <w:pPr>
        <w:ind w:left="4628" w:hanging="173"/>
      </w:pPr>
      <w:rPr>
        <w:rFonts w:ascii="Calibri" w:eastAsia="Calibri" w:hAnsi="Calibri" w:cs="Calibri" w:hint="default"/>
        <w:w w:val="100"/>
        <w:sz w:val="24"/>
        <w:szCs w:val="24"/>
        <w:lang w:val="en-US" w:eastAsia="en-US" w:bidi="en-US"/>
      </w:rPr>
    </w:lvl>
    <w:lvl w:ilvl="1">
      <w:numFmt w:val="bullet"/>
      <w:lvlText w:val="•"/>
      <w:lvlJc w:val="left"/>
      <w:pPr>
        <w:ind w:left="5423" w:hanging="360"/>
      </w:pPr>
      <w:rPr>
        <w:rFonts w:ascii="Calibri" w:eastAsia="Calibri" w:hAnsi="Calibri" w:cs="Calibri" w:hint="default"/>
        <w:spacing w:val="-7"/>
        <w:w w:val="100"/>
        <w:sz w:val="24"/>
        <w:szCs w:val="24"/>
        <w:lang w:val="en-US" w:eastAsia="en-US" w:bidi="en-US"/>
      </w:rPr>
    </w:lvl>
    <w:lvl w:ilvl="2">
      <w:numFmt w:val="bullet"/>
      <w:lvlText w:val="•"/>
      <w:lvlJc w:val="left"/>
      <w:pPr>
        <w:ind w:left="6135" w:hanging="360"/>
      </w:pPr>
      <w:rPr>
        <w:rFonts w:hint="default"/>
        <w:lang w:val="en-US" w:eastAsia="en-US" w:bidi="en-US"/>
      </w:rPr>
    </w:lvl>
    <w:lvl w:ilvl="3">
      <w:numFmt w:val="bullet"/>
      <w:lvlText w:val="•"/>
      <w:lvlJc w:val="left"/>
      <w:pPr>
        <w:ind w:left="6851" w:hanging="360"/>
      </w:pPr>
      <w:rPr>
        <w:rFonts w:hint="default"/>
        <w:lang w:val="en-US" w:eastAsia="en-US" w:bidi="en-US"/>
      </w:rPr>
    </w:lvl>
    <w:lvl w:ilvl="4">
      <w:numFmt w:val="bullet"/>
      <w:lvlText w:val="•"/>
      <w:lvlJc w:val="left"/>
      <w:pPr>
        <w:ind w:left="7566" w:hanging="360"/>
      </w:pPr>
      <w:rPr>
        <w:rFonts w:hint="default"/>
        <w:lang w:val="en-US" w:eastAsia="en-US" w:bidi="en-US"/>
      </w:rPr>
    </w:lvl>
    <w:lvl w:ilvl="5">
      <w:numFmt w:val="bullet"/>
      <w:lvlText w:val="•"/>
      <w:lvlJc w:val="left"/>
      <w:pPr>
        <w:ind w:left="8282" w:hanging="360"/>
      </w:pPr>
      <w:rPr>
        <w:rFonts w:hint="default"/>
        <w:lang w:val="en-US" w:eastAsia="en-US" w:bidi="en-US"/>
      </w:rPr>
    </w:lvl>
    <w:lvl w:ilvl="6">
      <w:numFmt w:val="bullet"/>
      <w:lvlText w:val="•"/>
      <w:lvlJc w:val="left"/>
      <w:pPr>
        <w:ind w:left="8997" w:hanging="360"/>
      </w:pPr>
      <w:rPr>
        <w:rFonts w:hint="default"/>
        <w:lang w:val="en-US" w:eastAsia="en-US" w:bidi="en-US"/>
      </w:rPr>
    </w:lvl>
    <w:lvl w:ilvl="7">
      <w:numFmt w:val="bullet"/>
      <w:lvlText w:val="•"/>
      <w:lvlJc w:val="left"/>
      <w:pPr>
        <w:ind w:left="9713" w:hanging="360"/>
      </w:pPr>
      <w:rPr>
        <w:rFonts w:hint="default"/>
        <w:lang w:val="en-US" w:eastAsia="en-US" w:bidi="en-US"/>
      </w:rPr>
    </w:lvl>
    <w:lvl w:ilvl="8">
      <w:numFmt w:val="bullet"/>
      <w:lvlText w:val="•"/>
      <w:lvlJc w:val="left"/>
      <w:pPr>
        <w:ind w:left="10428" w:hanging="360"/>
      </w:pPr>
      <w:rPr>
        <w:rFonts w:hint="default"/>
        <w:lang w:val="en-US" w:eastAsia="en-US" w:bidi="en-US"/>
      </w:rPr>
    </w:lvl>
  </w:abstractNum>
  <w:abstractNum w:abstractNumId="1" w15:restartNumberingAfterBreak="0">
    <w:nsid w:val="00000001"/>
    <w:multiLevelType w:val="multilevel"/>
    <w:tmpl w:val="00000001"/>
    <w:name w:val="WW8Num1"/>
    <w:lvl w:ilvl="0">
      <w:start w:val="1"/>
      <w:numFmt w:val="bullet"/>
      <w:suff w:val="nothing"/>
      <w:lvlText w:val="·"/>
      <w:lvlJc w:val="left"/>
      <w:rPr>
        <w:rFonts w:ascii="Symbol" w:hAnsi="Symbol"/>
        <w:sz w:val="18"/>
      </w:rPr>
    </w:lvl>
    <w:lvl w:ilvl="1">
      <w:start w:val="1"/>
      <w:numFmt w:val="bullet"/>
      <w:suff w:val="nothing"/>
      <w:lvlText w:val="·"/>
      <w:lvlJc w:val="left"/>
      <w:rPr>
        <w:rFonts w:ascii="Symbol" w:hAnsi="Symbol"/>
        <w:sz w:val="18"/>
      </w:rPr>
    </w:lvl>
    <w:lvl w:ilvl="2">
      <w:start w:val="1"/>
      <w:numFmt w:val="bullet"/>
      <w:suff w:val="nothing"/>
      <w:lvlText w:val="·"/>
      <w:lvlJc w:val="left"/>
      <w:rPr>
        <w:rFonts w:ascii="Symbol" w:hAnsi="Symbol"/>
        <w:sz w:val="18"/>
      </w:rPr>
    </w:lvl>
    <w:lvl w:ilvl="3">
      <w:start w:val="1"/>
      <w:numFmt w:val="bullet"/>
      <w:suff w:val="nothing"/>
      <w:lvlText w:val="·"/>
      <w:lvlJc w:val="left"/>
      <w:rPr>
        <w:rFonts w:ascii="Symbol" w:hAnsi="Symbol"/>
        <w:sz w:val="18"/>
      </w:rPr>
    </w:lvl>
    <w:lvl w:ilvl="4">
      <w:start w:val="1"/>
      <w:numFmt w:val="bullet"/>
      <w:suff w:val="nothing"/>
      <w:lvlText w:val="·"/>
      <w:lvlJc w:val="left"/>
      <w:rPr>
        <w:rFonts w:ascii="Symbol" w:hAnsi="Symbol"/>
        <w:sz w:val="18"/>
      </w:rPr>
    </w:lvl>
    <w:lvl w:ilvl="5">
      <w:start w:val="1"/>
      <w:numFmt w:val="bullet"/>
      <w:suff w:val="nothing"/>
      <w:lvlText w:val="·"/>
      <w:lvlJc w:val="left"/>
      <w:rPr>
        <w:rFonts w:ascii="Symbol" w:hAnsi="Symbol"/>
        <w:sz w:val="18"/>
      </w:rPr>
    </w:lvl>
    <w:lvl w:ilvl="6">
      <w:start w:val="1"/>
      <w:numFmt w:val="bullet"/>
      <w:suff w:val="nothing"/>
      <w:lvlText w:val="·"/>
      <w:lvlJc w:val="left"/>
      <w:rPr>
        <w:rFonts w:ascii="Symbol" w:hAnsi="Symbol"/>
        <w:sz w:val="18"/>
      </w:rPr>
    </w:lvl>
    <w:lvl w:ilvl="7">
      <w:start w:val="1"/>
      <w:numFmt w:val="bullet"/>
      <w:suff w:val="nothing"/>
      <w:lvlText w:val="·"/>
      <w:lvlJc w:val="left"/>
      <w:rPr>
        <w:rFonts w:ascii="Symbol" w:hAnsi="Symbol"/>
        <w:sz w:val="18"/>
      </w:rPr>
    </w:lvl>
    <w:lvl w:ilvl="8">
      <w:start w:val="1"/>
      <w:numFmt w:val="bullet"/>
      <w:suff w:val="nothing"/>
      <w:lvlText w:val="·"/>
      <w:lvlJc w:val="left"/>
      <w:rPr>
        <w:rFonts w:ascii="Symbol" w:hAnsi="Symbol"/>
        <w:sz w:val="18"/>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pPr>
      <w:rPr>
        <w:rFonts w:ascii="Symbol" w:hAnsi="Symbol"/>
        <w:sz w:val="18"/>
      </w:rPr>
    </w:lvl>
  </w:abstractNum>
  <w:abstractNum w:abstractNumId="3" w15:restartNumberingAfterBreak="0">
    <w:nsid w:val="00000003"/>
    <w:multiLevelType w:val="singleLevel"/>
    <w:tmpl w:val="00000003"/>
    <w:name w:val="WW8Num3"/>
    <w:lvl w:ilvl="0">
      <w:start w:val="1"/>
      <w:numFmt w:val="bullet"/>
      <w:pStyle w:val="BulletsParagraph"/>
      <w:lvlText w:val=""/>
      <w:lvlJc w:val="left"/>
      <w:pPr>
        <w:tabs>
          <w:tab w:val="num" w:pos="72"/>
        </w:tabs>
      </w:pPr>
      <w:rPr>
        <w:rFonts w:ascii="Wingdings" w:hAnsi="Wingdings"/>
        <w:b w:val="0"/>
        <w:i w:val="0"/>
        <w:color w:val="AC0000"/>
        <w:sz w:val="12"/>
        <w:szCs w:val="12"/>
      </w:rPr>
    </w:lvl>
  </w:abstractNum>
  <w:abstractNum w:abstractNumId="4" w15:restartNumberingAfterBreak="0">
    <w:nsid w:val="00000004"/>
    <w:multiLevelType w:val="singleLevel"/>
    <w:tmpl w:val="00000004"/>
    <w:name w:val="WW8Num8"/>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Wingdings" w:hAnsi="Wingdings"/>
        <w:color w:val="auto"/>
        <w:sz w:val="22"/>
      </w:rPr>
    </w:lvl>
  </w:abstractNum>
  <w:abstractNum w:abstractNumId="6" w15:restartNumberingAfterBreak="0">
    <w:nsid w:val="0000000A"/>
    <w:multiLevelType w:val="multilevel"/>
    <w:tmpl w:val="0000000A"/>
    <w:name w:val="WW8Num10"/>
    <w:lvl w:ilvl="0">
      <w:start w:val="1"/>
      <w:numFmt w:val="bullet"/>
      <w:pStyle w:val="Bullet"/>
      <w:lvlText w:val=""/>
      <w:lvlJc w:val="left"/>
      <w:pPr>
        <w:tabs>
          <w:tab w:val="num" w:pos="799"/>
        </w:tabs>
        <w:ind w:left="799" w:hanging="360"/>
      </w:pPr>
      <w:rPr>
        <w:rFonts w:ascii="Symbol" w:hAnsi="Symbol"/>
      </w:rPr>
    </w:lvl>
    <w:lvl w:ilvl="1">
      <w:start w:val="1"/>
      <w:numFmt w:val="bullet"/>
      <w:lvlText w:val="o"/>
      <w:lvlJc w:val="left"/>
      <w:pPr>
        <w:tabs>
          <w:tab w:val="num" w:pos="619"/>
        </w:tabs>
        <w:ind w:left="619" w:hanging="360"/>
      </w:pPr>
      <w:rPr>
        <w:rFonts w:ascii="Courier New" w:hAnsi="Courier New" w:cs="Courier New"/>
      </w:rPr>
    </w:lvl>
    <w:lvl w:ilvl="2">
      <w:start w:val="1"/>
      <w:numFmt w:val="bullet"/>
      <w:lvlText w:val=""/>
      <w:lvlJc w:val="left"/>
      <w:pPr>
        <w:tabs>
          <w:tab w:val="num" w:pos="1339"/>
        </w:tabs>
        <w:ind w:left="1339" w:hanging="360"/>
      </w:pPr>
      <w:rPr>
        <w:rFonts w:ascii="Symbol" w:hAnsi="Symbol"/>
      </w:rPr>
    </w:lvl>
    <w:lvl w:ilvl="3">
      <w:start w:val="1"/>
      <w:numFmt w:val="bullet"/>
      <w:lvlText w:val=""/>
      <w:lvlJc w:val="left"/>
      <w:pPr>
        <w:tabs>
          <w:tab w:val="num" w:pos="2059"/>
        </w:tabs>
        <w:ind w:left="2059" w:hanging="360"/>
      </w:pPr>
      <w:rPr>
        <w:rFonts w:ascii="Symbol" w:hAnsi="Symbol"/>
      </w:rPr>
    </w:lvl>
    <w:lvl w:ilvl="4">
      <w:start w:val="1"/>
      <w:numFmt w:val="bullet"/>
      <w:lvlText w:val="o"/>
      <w:lvlJc w:val="left"/>
      <w:pPr>
        <w:tabs>
          <w:tab w:val="num" w:pos="2779"/>
        </w:tabs>
        <w:ind w:left="2779" w:hanging="360"/>
      </w:pPr>
      <w:rPr>
        <w:rFonts w:ascii="Courier New" w:hAnsi="Courier New" w:cs="Courier New"/>
      </w:rPr>
    </w:lvl>
    <w:lvl w:ilvl="5">
      <w:start w:val="1"/>
      <w:numFmt w:val="bullet"/>
      <w:lvlText w:val=""/>
      <w:lvlJc w:val="left"/>
      <w:pPr>
        <w:tabs>
          <w:tab w:val="num" w:pos="3499"/>
        </w:tabs>
        <w:ind w:left="3499" w:hanging="360"/>
      </w:pPr>
      <w:rPr>
        <w:rFonts w:ascii="Wingdings" w:hAnsi="Wingdings"/>
      </w:rPr>
    </w:lvl>
    <w:lvl w:ilvl="6">
      <w:start w:val="1"/>
      <w:numFmt w:val="bullet"/>
      <w:lvlText w:val=""/>
      <w:lvlJc w:val="left"/>
      <w:pPr>
        <w:tabs>
          <w:tab w:val="num" w:pos="4219"/>
        </w:tabs>
        <w:ind w:left="4219" w:hanging="360"/>
      </w:pPr>
      <w:rPr>
        <w:rFonts w:ascii="Symbol" w:hAnsi="Symbol"/>
      </w:rPr>
    </w:lvl>
    <w:lvl w:ilvl="7">
      <w:start w:val="1"/>
      <w:numFmt w:val="bullet"/>
      <w:lvlText w:val="o"/>
      <w:lvlJc w:val="left"/>
      <w:pPr>
        <w:tabs>
          <w:tab w:val="num" w:pos="4939"/>
        </w:tabs>
        <w:ind w:left="4939" w:hanging="360"/>
      </w:pPr>
      <w:rPr>
        <w:rFonts w:ascii="Courier New" w:hAnsi="Courier New" w:cs="Courier New"/>
      </w:rPr>
    </w:lvl>
    <w:lvl w:ilvl="8">
      <w:start w:val="1"/>
      <w:numFmt w:val="bullet"/>
      <w:lvlText w:val=""/>
      <w:lvlJc w:val="left"/>
      <w:pPr>
        <w:tabs>
          <w:tab w:val="num" w:pos="5659"/>
        </w:tabs>
        <w:ind w:left="5659" w:hanging="360"/>
      </w:pPr>
      <w:rPr>
        <w:rFonts w:ascii="Wingdings" w:hAnsi="Wingdings"/>
      </w:rPr>
    </w:lvl>
  </w:abstractNum>
  <w:abstractNum w:abstractNumId="7" w15:restartNumberingAfterBreak="0">
    <w:nsid w:val="0A0C1BBA"/>
    <w:multiLevelType w:val="multilevel"/>
    <w:tmpl w:val="EB8AC0A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B317B5A"/>
    <w:multiLevelType w:val="hybridMultilevel"/>
    <w:tmpl w:val="F4B08A44"/>
    <w:lvl w:ilvl="0" w:tplc="DA1C0B24">
      <w:start w:val="1"/>
      <w:numFmt w:val="bullet"/>
      <w:lvlText w:val=""/>
      <w:lvlJc w:val="left"/>
      <w:pPr>
        <w:tabs>
          <w:tab w:val="num" w:pos="720"/>
        </w:tabs>
        <w:ind w:left="720" w:hanging="360"/>
      </w:pPr>
      <w:rPr>
        <w:rFonts w:ascii="Symbol" w:hAnsi="Symbol" w:hint="default"/>
      </w:rPr>
    </w:lvl>
    <w:lvl w:ilvl="1" w:tplc="D772B2E0" w:tentative="1">
      <w:start w:val="1"/>
      <w:numFmt w:val="bullet"/>
      <w:lvlText w:val="o"/>
      <w:lvlJc w:val="left"/>
      <w:pPr>
        <w:tabs>
          <w:tab w:val="num" w:pos="1440"/>
        </w:tabs>
        <w:ind w:left="1440" w:hanging="360"/>
      </w:pPr>
      <w:rPr>
        <w:rFonts w:ascii="Courier New" w:hAnsi="Courier New" w:cs="Courier New" w:hint="default"/>
      </w:rPr>
    </w:lvl>
    <w:lvl w:ilvl="2" w:tplc="DC16F160" w:tentative="1">
      <w:start w:val="1"/>
      <w:numFmt w:val="bullet"/>
      <w:lvlText w:val=""/>
      <w:lvlJc w:val="left"/>
      <w:pPr>
        <w:tabs>
          <w:tab w:val="num" w:pos="2160"/>
        </w:tabs>
        <w:ind w:left="2160" w:hanging="360"/>
      </w:pPr>
      <w:rPr>
        <w:rFonts w:ascii="Wingdings" w:hAnsi="Wingdings" w:hint="default"/>
      </w:rPr>
    </w:lvl>
    <w:lvl w:ilvl="3" w:tplc="8424DB7E" w:tentative="1">
      <w:start w:val="1"/>
      <w:numFmt w:val="bullet"/>
      <w:lvlText w:val=""/>
      <w:lvlJc w:val="left"/>
      <w:pPr>
        <w:tabs>
          <w:tab w:val="num" w:pos="2880"/>
        </w:tabs>
        <w:ind w:left="2880" w:hanging="360"/>
      </w:pPr>
      <w:rPr>
        <w:rFonts w:ascii="Symbol" w:hAnsi="Symbol" w:hint="default"/>
      </w:rPr>
    </w:lvl>
    <w:lvl w:ilvl="4" w:tplc="1804D7C0" w:tentative="1">
      <w:start w:val="1"/>
      <w:numFmt w:val="bullet"/>
      <w:lvlText w:val="o"/>
      <w:lvlJc w:val="left"/>
      <w:pPr>
        <w:tabs>
          <w:tab w:val="num" w:pos="3600"/>
        </w:tabs>
        <w:ind w:left="3600" w:hanging="360"/>
      </w:pPr>
      <w:rPr>
        <w:rFonts w:ascii="Courier New" w:hAnsi="Courier New" w:cs="Courier New" w:hint="default"/>
      </w:rPr>
    </w:lvl>
    <w:lvl w:ilvl="5" w:tplc="68F4AF44" w:tentative="1">
      <w:start w:val="1"/>
      <w:numFmt w:val="bullet"/>
      <w:lvlText w:val=""/>
      <w:lvlJc w:val="left"/>
      <w:pPr>
        <w:tabs>
          <w:tab w:val="num" w:pos="4320"/>
        </w:tabs>
        <w:ind w:left="4320" w:hanging="360"/>
      </w:pPr>
      <w:rPr>
        <w:rFonts w:ascii="Wingdings" w:hAnsi="Wingdings" w:hint="default"/>
      </w:rPr>
    </w:lvl>
    <w:lvl w:ilvl="6" w:tplc="48347810" w:tentative="1">
      <w:start w:val="1"/>
      <w:numFmt w:val="bullet"/>
      <w:lvlText w:val=""/>
      <w:lvlJc w:val="left"/>
      <w:pPr>
        <w:tabs>
          <w:tab w:val="num" w:pos="5040"/>
        </w:tabs>
        <w:ind w:left="5040" w:hanging="360"/>
      </w:pPr>
      <w:rPr>
        <w:rFonts w:ascii="Symbol" w:hAnsi="Symbol" w:hint="default"/>
      </w:rPr>
    </w:lvl>
    <w:lvl w:ilvl="7" w:tplc="61A45620" w:tentative="1">
      <w:start w:val="1"/>
      <w:numFmt w:val="bullet"/>
      <w:lvlText w:val="o"/>
      <w:lvlJc w:val="left"/>
      <w:pPr>
        <w:tabs>
          <w:tab w:val="num" w:pos="5760"/>
        </w:tabs>
        <w:ind w:left="5760" w:hanging="360"/>
      </w:pPr>
      <w:rPr>
        <w:rFonts w:ascii="Courier New" w:hAnsi="Courier New" w:cs="Courier New" w:hint="default"/>
      </w:rPr>
    </w:lvl>
    <w:lvl w:ilvl="8" w:tplc="6240C2A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A5603A"/>
    <w:multiLevelType w:val="hybridMultilevel"/>
    <w:tmpl w:val="A2CC0B2E"/>
    <w:lvl w:ilvl="0" w:tplc="7FC4F0FC">
      <w:start w:val="1"/>
      <w:numFmt w:val="bullet"/>
      <w:lvlText w:val=""/>
      <w:lvlJc w:val="left"/>
      <w:pPr>
        <w:tabs>
          <w:tab w:val="num" w:pos="720"/>
        </w:tabs>
        <w:ind w:left="720" w:hanging="360"/>
      </w:pPr>
      <w:rPr>
        <w:rFonts w:ascii="Symbol" w:hAnsi="Symbol" w:hint="default"/>
      </w:rPr>
    </w:lvl>
    <w:lvl w:ilvl="1" w:tplc="9E827838">
      <w:start w:val="1"/>
      <w:numFmt w:val="bullet"/>
      <w:lvlText w:val="o"/>
      <w:lvlJc w:val="left"/>
      <w:pPr>
        <w:tabs>
          <w:tab w:val="num" w:pos="1440"/>
        </w:tabs>
        <w:ind w:left="1440" w:hanging="360"/>
      </w:pPr>
      <w:rPr>
        <w:rFonts w:ascii="Courier New" w:hAnsi="Courier New" w:hint="default"/>
      </w:rPr>
    </w:lvl>
    <w:lvl w:ilvl="2" w:tplc="587626E6">
      <w:start w:val="1"/>
      <w:numFmt w:val="bullet"/>
      <w:lvlText w:val=""/>
      <w:lvlJc w:val="left"/>
      <w:pPr>
        <w:tabs>
          <w:tab w:val="num" w:pos="2160"/>
        </w:tabs>
        <w:ind w:left="2160" w:hanging="360"/>
      </w:pPr>
      <w:rPr>
        <w:rFonts w:ascii="Wingdings" w:hAnsi="Wingdings" w:hint="default"/>
      </w:rPr>
    </w:lvl>
    <w:lvl w:ilvl="3" w:tplc="BF489CA0" w:tentative="1">
      <w:start w:val="1"/>
      <w:numFmt w:val="bullet"/>
      <w:lvlText w:val=""/>
      <w:lvlJc w:val="left"/>
      <w:pPr>
        <w:tabs>
          <w:tab w:val="num" w:pos="2880"/>
        </w:tabs>
        <w:ind w:left="2880" w:hanging="360"/>
      </w:pPr>
      <w:rPr>
        <w:rFonts w:ascii="Symbol" w:hAnsi="Symbol" w:hint="default"/>
      </w:rPr>
    </w:lvl>
    <w:lvl w:ilvl="4" w:tplc="4DE81F42" w:tentative="1">
      <w:start w:val="1"/>
      <w:numFmt w:val="bullet"/>
      <w:lvlText w:val="o"/>
      <w:lvlJc w:val="left"/>
      <w:pPr>
        <w:tabs>
          <w:tab w:val="num" w:pos="3600"/>
        </w:tabs>
        <w:ind w:left="3600" w:hanging="360"/>
      </w:pPr>
      <w:rPr>
        <w:rFonts w:ascii="Courier New" w:hAnsi="Courier New" w:hint="default"/>
      </w:rPr>
    </w:lvl>
    <w:lvl w:ilvl="5" w:tplc="99E8F378" w:tentative="1">
      <w:start w:val="1"/>
      <w:numFmt w:val="bullet"/>
      <w:lvlText w:val=""/>
      <w:lvlJc w:val="left"/>
      <w:pPr>
        <w:tabs>
          <w:tab w:val="num" w:pos="4320"/>
        </w:tabs>
        <w:ind w:left="4320" w:hanging="360"/>
      </w:pPr>
      <w:rPr>
        <w:rFonts w:ascii="Wingdings" w:hAnsi="Wingdings" w:hint="default"/>
      </w:rPr>
    </w:lvl>
    <w:lvl w:ilvl="6" w:tplc="F642C990" w:tentative="1">
      <w:start w:val="1"/>
      <w:numFmt w:val="bullet"/>
      <w:lvlText w:val=""/>
      <w:lvlJc w:val="left"/>
      <w:pPr>
        <w:tabs>
          <w:tab w:val="num" w:pos="5040"/>
        </w:tabs>
        <w:ind w:left="5040" w:hanging="360"/>
      </w:pPr>
      <w:rPr>
        <w:rFonts w:ascii="Symbol" w:hAnsi="Symbol" w:hint="default"/>
      </w:rPr>
    </w:lvl>
    <w:lvl w:ilvl="7" w:tplc="2C228F34" w:tentative="1">
      <w:start w:val="1"/>
      <w:numFmt w:val="bullet"/>
      <w:lvlText w:val="o"/>
      <w:lvlJc w:val="left"/>
      <w:pPr>
        <w:tabs>
          <w:tab w:val="num" w:pos="5760"/>
        </w:tabs>
        <w:ind w:left="5760" w:hanging="360"/>
      </w:pPr>
      <w:rPr>
        <w:rFonts w:ascii="Courier New" w:hAnsi="Courier New" w:hint="default"/>
      </w:rPr>
    </w:lvl>
    <w:lvl w:ilvl="8" w:tplc="3D2AEA4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DE6299"/>
    <w:multiLevelType w:val="hybridMultilevel"/>
    <w:tmpl w:val="9EAA8A1C"/>
    <w:lvl w:ilvl="0" w:tplc="50900BC2">
      <w:start w:val="1"/>
      <w:numFmt w:val="bullet"/>
      <w:lvlText w:val="•"/>
      <w:lvlJc w:val="left"/>
      <w:pPr>
        <w:tabs>
          <w:tab w:val="num" w:pos="720"/>
        </w:tabs>
        <w:ind w:left="720" w:hanging="360"/>
      </w:pPr>
      <w:rPr>
        <w:rFonts w:ascii="Times New Roman" w:hAnsi="Times New Roman" w:hint="default"/>
      </w:rPr>
    </w:lvl>
    <w:lvl w:ilvl="1" w:tplc="6CD254EA" w:tentative="1">
      <w:start w:val="1"/>
      <w:numFmt w:val="bullet"/>
      <w:lvlText w:val="•"/>
      <w:lvlJc w:val="left"/>
      <w:pPr>
        <w:tabs>
          <w:tab w:val="num" w:pos="1440"/>
        </w:tabs>
        <w:ind w:left="1440" w:hanging="360"/>
      </w:pPr>
      <w:rPr>
        <w:rFonts w:ascii="Times New Roman" w:hAnsi="Times New Roman" w:hint="default"/>
      </w:rPr>
    </w:lvl>
    <w:lvl w:ilvl="2" w:tplc="1980ABB6" w:tentative="1">
      <w:start w:val="1"/>
      <w:numFmt w:val="bullet"/>
      <w:lvlText w:val="•"/>
      <w:lvlJc w:val="left"/>
      <w:pPr>
        <w:tabs>
          <w:tab w:val="num" w:pos="2160"/>
        </w:tabs>
        <w:ind w:left="2160" w:hanging="360"/>
      </w:pPr>
      <w:rPr>
        <w:rFonts w:ascii="Times New Roman" w:hAnsi="Times New Roman" w:hint="default"/>
      </w:rPr>
    </w:lvl>
    <w:lvl w:ilvl="3" w:tplc="F9141AF0" w:tentative="1">
      <w:start w:val="1"/>
      <w:numFmt w:val="bullet"/>
      <w:lvlText w:val="•"/>
      <w:lvlJc w:val="left"/>
      <w:pPr>
        <w:tabs>
          <w:tab w:val="num" w:pos="2880"/>
        </w:tabs>
        <w:ind w:left="2880" w:hanging="360"/>
      </w:pPr>
      <w:rPr>
        <w:rFonts w:ascii="Times New Roman" w:hAnsi="Times New Roman" w:hint="default"/>
      </w:rPr>
    </w:lvl>
    <w:lvl w:ilvl="4" w:tplc="F3800028" w:tentative="1">
      <w:start w:val="1"/>
      <w:numFmt w:val="bullet"/>
      <w:lvlText w:val="•"/>
      <w:lvlJc w:val="left"/>
      <w:pPr>
        <w:tabs>
          <w:tab w:val="num" w:pos="3600"/>
        </w:tabs>
        <w:ind w:left="3600" w:hanging="360"/>
      </w:pPr>
      <w:rPr>
        <w:rFonts w:ascii="Times New Roman" w:hAnsi="Times New Roman" w:hint="default"/>
      </w:rPr>
    </w:lvl>
    <w:lvl w:ilvl="5" w:tplc="7E10A616" w:tentative="1">
      <w:start w:val="1"/>
      <w:numFmt w:val="bullet"/>
      <w:lvlText w:val="•"/>
      <w:lvlJc w:val="left"/>
      <w:pPr>
        <w:tabs>
          <w:tab w:val="num" w:pos="4320"/>
        </w:tabs>
        <w:ind w:left="4320" w:hanging="360"/>
      </w:pPr>
      <w:rPr>
        <w:rFonts w:ascii="Times New Roman" w:hAnsi="Times New Roman" w:hint="default"/>
      </w:rPr>
    </w:lvl>
    <w:lvl w:ilvl="6" w:tplc="18EC54DC" w:tentative="1">
      <w:start w:val="1"/>
      <w:numFmt w:val="bullet"/>
      <w:lvlText w:val="•"/>
      <w:lvlJc w:val="left"/>
      <w:pPr>
        <w:tabs>
          <w:tab w:val="num" w:pos="5040"/>
        </w:tabs>
        <w:ind w:left="5040" w:hanging="360"/>
      </w:pPr>
      <w:rPr>
        <w:rFonts w:ascii="Times New Roman" w:hAnsi="Times New Roman" w:hint="default"/>
      </w:rPr>
    </w:lvl>
    <w:lvl w:ilvl="7" w:tplc="0CAA193A" w:tentative="1">
      <w:start w:val="1"/>
      <w:numFmt w:val="bullet"/>
      <w:lvlText w:val="•"/>
      <w:lvlJc w:val="left"/>
      <w:pPr>
        <w:tabs>
          <w:tab w:val="num" w:pos="5760"/>
        </w:tabs>
        <w:ind w:left="5760" w:hanging="360"/>
      </w:pPr>
      <w:rPr>
        <w:rFonts w:ascii="Times New Roman" w:hAnsi="Times New Roman" w:hint="default"/>
      </w:rPr>
    </w:lvl>
    <w:lvl w:ilvl="8" w:tplc="277AC3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31A1032"/>
    <w:multiLevelType w:val="hybridMultilevel"/>
    <w:tmpl w:val="1806DC80"/>
    <w:lvl w:ilvl="0" w:tplc="8F623E96">
      <w:start w:val="1"/>
      <w:numFmt w:val="bullet"/>
      <w:pStyle w:val="ListBullet"/>
      <w:lvlText w:val=""/>
      <w:lvlJc w:val="left"/>
      <w:pPr>
        <w:tabs>
          <w:tab w:val="num" w:pos="1008"/>
        </w:tabs>
        <w:ind w:left="1008" w:hanging="288"/>
      </w:pPr>
      <w:rPr>
        <w:rFonts w:ascii="Wingdings" w:hAnsi="Wingdings" w:hint="default"/>
        <w:color w:val="000000"/>
        <w:sz w:val="21"/>
        <w:szCs w:val="21"/>
      </w:rPr>
    </w:lvl>
    <w:lvl w:ilvl="1" w:tplc="55AE6A42">
      <w:start w:val="1"/>
      <w:numFmt w:val="bullet"/>
      <w:lvlText w:val="o"/>
      <w:lvlJc w:val="left"/>
      <w:pPr>
        <w:tabs>
          <w:tab w:val="num" w:pos="2280"/>
        </w:tabs>
        <w:ind w:left="2280" w:hanging="360"/>
      </w:pPr>
      <w:rPr>
        <w:rFonts w:ascii="Courier New" w:hAnsi="Courier New" w:hint="default"/>
      </w:rPr>
    </w:lvl>
    <w:lvl w:ilvl="2" w:tplc="F7483AF2" w:tentative="1">
      <w:start w:val="1"/>
      <w:numFmt w:val="bullet"/>
      <w:lvlText w:val=""/>
      <w:lvlJc w:val="left"/>
      <w:pPr>
        <w:tabs>
          <w:tab w:val="num" w:pos="3000"/>
        </w:tabs>
        <w:ind w:left="3000" w:hanging="360"/>
      </w:pPr>
      <w:rPr>
        <w:rFonts w:ascii="Wingdings" w:hAnsi="Wingdings" w:hint="default"/>
      </w:rPr>
    </w:lvl>
    <w:lvl w:ilvl="3" w:tplc="D682DA5A" w:tentative="1">
      <w:start w:val="1"/>
      <w:numFmt w:val="bullet"/>
      <w:lvlText w:val=""/>
      <w:lvlJc w:val="left"/>
      <w:pPr>
        <w:tabs>
          <w:tab w:val="num" w:pos="3720"/>
        </w:tabs>
        <w:ind w:left="3720" w:hanging="360"/>
      </w:pPr>
      <w:rPr>
        <w:rFonts w:ascii="Symbol" w:hAnsi="Symbol" w:hint="default"/>
      </w:rPr>
    </w:lvl>
    <w:lvl w:ilvl="4" w:tplc="71F2B922" w:tentative="1">
      <w:start w:val="1"/>
      <w:numFmt w:val="bullet"/>
      <w:lvlText w:val="o"/>
      <w:lvlJc w:val="left"/>
      <w:pPr>
        <w:tabs>
          <w:tab w:val="num" w:pos="4440"/>
        </w:tabs>
        <w:ind w:left="4440" w:hanging="360"/>
      </w:pPr>
      <w:rPr>
        <w:rFonts w:ascii="Courier New" w:hAnsi="Courier New" w:hint="default"/>
      </w:rPr>
    </w:lvl>
    <w:lvl w:ilvl="5" w:tplc="F104ED66" w:tentative="1">
      <w:start w:val="1"/>
      <w:numFmt w:val="bullet"/>
      <w:lvlText w:val=""/>
      <w:lvlJc w:val="left"/>
      <w:pPr>
        <w:tabs>
          <w:tab w:val="num" w:pos="5160"/>
        </w:tabs>
        <w:ind w:left="5160" w:hanging="360"/>
      </w:pPr>
      <w:rPr>
        <w:rFonts w:ascii="Wingdings" w:hAnsi="Wingdings" w:hint="default"/>
      </w:rPr>
    </w:lvl>
    <w:lvl w:ilvl="6" w:tplc="1486BDBE" w:tentative="1">
      <w:start w:val="1"/>
      <w:numFmt w:val="bullet"/>
      <w:lvlText w:val=""/>
      <w:lvlJc w:val="left"/>
      <w:pPr>
        <w:tabs>
          <w:tab w:val="num" w:pos="5880"/>
        </w:tabs>
        <w:ind w:left="5880" w:hanging="360"/>
      </w:pPr>
      <w:rPr>
        <w:rFonts w:ascii="Symbol" w:hAnsi="Symbol" w:hint="default"/>
      </w:rPr>
    </w:lvl>
    <w:lvl w:ilvl="7" w:tplc="D98EC540" w:tentative="1">
      <w:start w:val="1"/>
      <w:numFmt w:val="bullet"/>
      <w:lvlText w:val="o"/>
      <w:lvlJc w:val="left"/>
      <w:pPr>
        <w:tabs>
          <w:tab w:val="num" w:pos="6600"/>
        </w:tabs>
        <w:ind w:left="6600" w:hanging="360"/>
      </w:pPr>
      <w:rPr>
        <w:rFonts w:ascii="Courier New" w:hAnsi="Courier New" w:hint="default"/>
      </w:rPr>
    </w:lvl>
    <w:lvl w:ilvl="8" w:tplc="9F46A8F4" w:tentative="1">
      <w:start w:val="1"/>
      <w:numFmt w:val="bullet"/>
      <w:lvlText w:val=""/>
      <w:lvlJc w:val="left"/>
      <w:pPr>
        <w:tabs>
          <w:tab w:val="num" w:pos="7320"/>
        </w:tabs>
        <w:ind w:left="7320" w:hanging="360"/>
      </w:pPr>
      <w:rPr>
        <w:rFonts w:ascii="Wingdings" w:hAnsi="Wingdings" w:hint="default"/>
      </w:rPr>
    </w:lvl>
  </w:abstractNum>
  <w:abstractNum w:abstractNumId="12" w15:restartNumberingAfterBreak="0">
    <w:nsid w:val="137F122A"/>
    <w:multiLevelType w:val="hybridMultilevel"/>
    <w:tmpl w:val="11123582"/>
    <w:lvl w:ilvl="0" w:tplc="7F5A196C">
      <w:start w:val="1"/>
      <w:numFmt w:val="bullet"/>
      <w:lvlText w:val=""/>
      <w:lvlJc w:val="left"/>
      <w:pPr>
        <w:ind w:left="720" w:hanging="360"/>
      </w:pPr>
      <w:rPr>
        <w:rFonts w:ascii="Wingdings" w:hAnsi="Wingdings" w:hint="default"/>
      </w:rPr>
    </w:lvl>
    <w:lvl w:ilvl="1" w:tplc="B98CA732" w:tentative="1">
      <w:start w:val="1"/>
      <w:numFmt w:val="bullet"/>
      <w:lvlText w:val="o"/>
      <w:lvlJc w:val="left"/>
      <w:pPr>
        <w:ind w:left="1440" w:hanging="360"/>
      </w:pPr>
      <w:rPr>
        <w:rFonts w:ascii="Courier New" w:hAnsi="Courier New" w:cs="Courier New" w:hint="default"/>
      </w:rPr>
    </w:lvl>
    <w:lvl w:ilvl="2" w:tplc="B4F82402" w:tentative="1">
      <w:start w:val="1"/>
      <w:numFmt w:val="bullet"/>
      <w:lvlText w:val=""/>
      <w:lvlJc w:val="left"/>
      <w:pPr>
        <w:ind w:left="2160" w:hanging="360"/>
      </w:pPr>
      <w:rPr>
        <w:rFonts w:ascii="Wingdings" w:hAnsi="Wingdings" w:hint="default"/>
      </w:rPr>
    </w:lvl>
    <w:lvl w:ilvl="3" w:tplc="E68405EE" w:tentative="1">
      <w:start w:val="1"/>
      <w:numFmt w:val="bullet"/>
      <w:lvlText w:val=""/>
      <w:lvlJc w:val="left"/>
      <w:pPr>
        <w:ind w:left="2880" w:hanging="360"/>
      </w:pPr>
      <w:rPr>
        <w:rFonts w:ascii="Symbol" w:hAnsi="Symbol" w:hint="default"/>
      </w:rPr>
    </w:lvl>
    <w:lvl w:ilvl="4" w:tplc="C25CB978" w:tentative="1">
      <w:start w:val="1"/>
      <w:numFmt w:val="bullet"/>
      <w:lvlText w:val="o"/>
      <w:lvlJc w:val="left"/>
      <w:pPr>
        <w:ind w:left="3600" w:hanging="360"/>
      </w:pPr>
      <w:rPr>
        <w:rFonts w:ascii="Courier New" w:hAnsi="Courier New" w:cs="Courier New" w:hint="default"/>
      </w:rPr>
    </w:lvl>
    <w:lvl w:ilvl="5" w:tplc="C93A2C94" w:tentative="1">
      <w:start w:val="1"/>
      <w:numFmt w:val="bullet"/>
      <w:lvlText w:val=""/>
      <w:lvlJc w:val="left"/>
      <w:pPr>
        <w:ind w:left="4320" w:hanging="360"/>
      </w:pPr>
      <w:rPr>
        <w:rFonts w:ascii="Wingdings" w:hAnsi="Wingdings" w:hint="default"/>
      </w:rPr>
    </w:lvl>
    <w:lvl w:ilvl="6" w:tplc="75D00A14" w:tentative="1">
      <w:start w:val="1"/>
      <w:numFmt w:val="bullet"/>
      <w:lvlText w:val=""/>
      <w:lvlJc w:val="left"/>
      <w:pPr>
        <w:ind w:left="5040" w:hanging="360"/>
      </w:pPr>
      <w:rPr>
        <w:rFonts w:ascii="Symbol" w:hAnsi="Symbol" w:hint="default"/>
      </w:rPr>
    </w:lvl>
    <w:lvl w:ilvl="7" w:tplc="000E664A" w:tentative="1">
      <w:start w:val="1"/>
      <w:numFmt w:val="bullet"/>
      <w:lvlText w:val="o"/>
      <w:lvlJc w:val="left"/>
      <w:pPr>
        <w:ind w:left="5760" w:hanging="360"/>
      </w:pPr>
      <w:rPr>
        <w:rFonts w:ascii="Courier New" w:hAnsi="Courier New" w:cs="Courier New" w:hint="default"/>
      </w:rPr>
    </w:lvl>
    <w:lvl w:ilvl="8" w:tplc="A6825738" w:tentative="1">
      <w:start w:val="1"/>
      <w:numFmt w:val="bullet"/>
      <w:lvlText w:val=""/>
      <w:lvlJc w:val="left"/>
      <w:pPr>
        <w:ind w:left="6480" w:hanging="360"/>
      </w:pPr>
      <w:rPr>
        <w:rFonts w:ascii="Wingdings" w:hAnsi="Wingdings" w:hint="default"/>
      </w:rPr>
    </w:lvl>
  </w:abstractNum>
  <w:abstractNum w:abstractNumId="13" w15:restartNumberingAfterBreak="0">
    <w:nsid w:val="13892409"/>
    <w:multiLevelType w:val="hybridMultilevel"/>
    <w:tmpl w:val="341C921C"/>
    <w:lvl w:ilvl="0" w:tplc="1AE8BADA">
      <w:start w:val="1"/>
      <w:numFmt w:val="bullet"/>
      <w:lvlText w:val=""/>
      <w:lvlJc w:val="left"/>
      <w:pPr>
        <w:ind w:left="720" w:hanging="360"/>
      </w:pPr>
      <w:rPr>
        <w:rFonts w:ascii="Symbol" w:hAnsi="Symbol" w:hint="default"/>
      </w:rPr>
    </w:lvl>
    <w:lvl w:ilvl="1" w:tplc="DA4AFD7A">
      <w:start w:val="1"/>
      <w:numFmt w:val="bullet"/>
      <w:lvlText w:val=""/>
      <w:lvlJc w:val="left"/>
      <w:pPr>
        <w:ind w:left="1440" w:hanging="360"/>
      </w:pPr>
      <w:rPr>
        <w:rFonts w:ascii="Symbol" w:hAnsi="Symbol" w:hint="default"/>
      </w:rPr>
    </w:lvl>
    <w:lvl w:ilvl="2" w:tplc="F508F6F4" w:tentative="1">
      <w:start w:val="1"/>
      <w:numFmt w:val="bullet"/>
      <w:lvlText w:val=""/>
      <w:lvlJc w:val="left"/>
      <w:pPr>
        <w:ind w:left="2160" w:hanging="360"/>
      </w:pPr>
      <w:rPr>
        <w:rFonts w:ascii="Wingdings" w:hAnsi="Wingdings" w:hint="default"/>
      </w:rPr>
    </w:lvl>
    <w:lvl w:ilvl="3" w:tplc="9BC0AB16" w:tentative="1">
      <w:start w:val="1"/>
      <w:numFmt w:val="bullet"/>
      <w:lvlText w:val=""/>
      <w:lvlJc w:val="left"/>
      <w:pPr>
        <w:ind w:left="2880" w:hanging="360"/>
      </w:pPr>
      <w:rPr>
        <w:rFonts w:ascii="Symbol" w:hAnsi="Symbol" w:hint="default"/>
      </w:rPr>
    </w:lvl>
    <w:lvl w:ilvl="4" w:tplc="E3304378" w:tentative="1">
      <w:start w:val="1"/>
      <w:numFmt w:val="bullet"/>
      <w:lvlText w:val="o"/>
      <w:lvlJc w:val="left"/>
      <w:pPr>
        <w:ind w:left="3600" w:hanging="360"/>
      </w:pPr>
      <w:rPr>
        <w:rFonts w:ascii="Courier New" w:hAnsi="Courier New" w:cs="Courier New" w:hint="default"/>
      </w:rPr>
    </w:lvl>
    <w:lvl w:ilvl="5" w:tplc="D902C4FC" w:tentative="1">
      <w:start w:val="1"/>
      <w:numFmt w:val="bullet"/>
      <w:lvlText w:val=""/>
      <w:lvlJc w:val="left"/>
      <w:pPr>
        <w:ind w:left="4320" w:hanging="360"/>
      </w:pPr>
      <w:rPr>
        <w:rFonts w:ascii="Wingdings" w:hAnsi="Wingdings" w:hint="default"/>
      </w:rPr>
    </w:lvl>
    <w:lvl w:ilvl="6" w:tplc="87D2FACE" w:tentative="1">
      <w:start w:val="1"/>
      <w:numFmt w:val="bullet"/>
      <w:lvlText w:val=""/>
      <w:lvlJc w:val="left"/>
      <w:pPr>
        <w:ind w:left="5040" w:hanging="360"/>
      </w:pPr>
      <w:rPr>
        <w:rFonts w:ascii="Symbol" w:hAnsi="Symbol" w:hint="default"/>
      </w:rPr>
    </w:lvl>
    <w:lvl w:ilvl="7" w:tplc="699CE528" w:tentative="1">
      <w:start w:val="1"/>
      <w:numFmt w:val="bullet"/>
      <w:lvlText w:val="o"/>
      <w:lvlJc w:val="left"/>
      <w:pPr>
        <w:ind w:left="5760" w:hanging="360"/>
      </w:pPr>
      <w:rPr>
        <w:rFonts w:ascii="Courier New" w:hAnsi="Courier New" w:cs="Courier New" w:hint="default"/>
      </w:rPr>
    </w:lvl>
    <w:lvl w:ilvl="8" w:tplc="D3AC2CEC" w:tentative="1">
      <w:start w:val="1"/>
      <w:numFmt w:val="bullet"/>
      <w:lvlText w:val=""/>
      <w:lvlJc w:val="left"/>
      <w:pPr>
        <w:ind w:left="6480" w:hanging="360"/>
      </w:pPr>
      <w:rPr>
        <w:rFonts w:ascii="Wingdings" w:hAnsi="Wingdings" w:hint="default"/>
      </w:rPr>
    </w:lvl>
  </w:abstractNum>
  <w:abstractNum w:abstractNumId="14" w15:restartNumberingAfterBreak="0">
    <w:nsid w:val="13FD0F4B"/>
    <w:multiLevelType w:val="hybridMultilevel"/>
    <w:tmpl w:val="DC926F62"/>
    <w:lvl w:ilvl="0" w:tplc="BA4808DE">
      <w:start w:val="1"/>
      <w:numFmt w:val="bullet"/>
      <w:lvlText w:val=""/>
      <w:lvlJc w:val="left"/>
      <w:pPr>
        <w:tabs>
          <w:tab w:val="num" w:pos="720"/>
        </w:tabs>
        <w:ind w:left="720" w:hanging="360"/>
      </w:pPr>
      <w:rPr>
        <w:rFonts w:ascii="Symbol" w:hAnsi="Symbol" w:hint="default"/>
      </w:rPr>
    </w:lvl>
    <w:lvl w:ilvl="1" w:tplc="71424B90" w:tentative="1">
      <w:start w:val="1"/>
      <w:numFmt w:val="bullet"/>
      <w:lvlText w:val="o"/>
      <w:lvlJc w:val="left"/>
      <w:pPr>
        <w:tabs>
          <w:tab w:val="num" w:pos="1440"/>
        </w:tabs>
        <w:ind w:left="1440" w:hanging="360"/>
      </w:pPr>
      <w:rPr>
        <w:rFonts w:ascii="Courier New" w:hAnsi="Courier New" w:hint="default"/>
      </w:rPr>
    </w:lvl>
    <w:lvl w:ilvl="2" w:tplc="2F4CC884" w:tentative="1">
      <w:start w:val="1"/>
      <w:numFmt w:val="bullet"/>
      <w:lvlText w:val=""/>
      <w:lvlJc w:val="left"/>
      <w:pPr>
        <w:tabs>
          <w:tab w:val="num" w:pos="2160"/>
        </w:tabs>
        <w:ind w:left="2160" w:hanging="360"/>
      </w:pPr>
      <w:rPr>
        <w:rFonts w:ascii="Wingdings" w:hAnsi="Wingdings" w:hint="default"/>
      </w:rPr>
    </w:lvl>
    <w:lvl w:ilvl="3" w:tplc="06CC128A" w:tentative="1">
      <w:start w:val="1"/>
      <w:numFmt w:val="bullet"/>
      <w:lvlText w:val=""/>
      <w:lvlJc w:val="left"/>
      <w:pPr>
        <w:tabs>
          <w:tab w:val="num" w:pos="2880"/>
        </w:tabs>
        <w:ind w:left="2880" w:hanging="360"/>
      </w:pPr>
      <w:rPr>
        <w:rFonts w:ascii="Symbol" w:hAnsi="Symbol" w:hint="default"/>
      </w:rPr>
    </w:lvl>
    <w:lvl w:ilvl="4" w:tplc="89201730" w:tentative="1">
      <w:start w:val="1"/>
      <w:numFmt w:val="bullet"/>
      <w:lvlText w:val="o"/>
      <w:lvlJc w:val="left"/>
      <w:pPr>
        <w:tabs>
          <w:tab w:val="num" w:pos="3600"/>
        </w:tabs>
        <w:ind w:left="3600" w:hanging="360"/>
      </w:pPr>
      <w:rPr>
        <w:rFonts w:ascii="Courier New" w:hAnsi="Courier New" w:hint="default"/>
      </w:rPr>
    </w:lvl>
    <w:lvl w:ilvl="5" w:tplc="133C6948" w:tentative="1">
      <w:start w:val="1"/>
      <w:numFmt w:val="bullet"/>
      <w:lvlText w:val=""/>
      <w:lvlJc w:val="left"/>
      <w:pPr>
        <w:tabs>
          <w:tab w:val="num" w:pos="4320"/>
        </w:tabs>
        <w:ind w:left="4320" w:hanging="360"/>
      </w:pPr>
      <w:rPr>
        <w:rFonts w:ascii="Wingdings" w:hAnsi="Wingdings" w:hint="default"/>
      </w:rPr>
    </w:lvl>
    <w:lvl w:ilvl="6" w:tplc="6BC03078" w:tentative="1">
      <w:start w:val="1"/>
      <w:numFmt w:val="bullet"/>
      <w:lvlText w:val=""/>
      <w:lvlJc w:val="left"/>
      <w:pPr>
        <w:tabs>
          <w:tab w:val="num" w:pos="5040"/>
        </w:tabs>
        <w:ind w:left="5040" w:hanging="360"/>
      </w:pPr>
      <w:rPr>
        <w:rFonts w:ascii="Symbol" w:hAnsi="Symbol" w:hint="default"/>
      </w:rPr>
    </w:lvl>
    <w:lvl w:ilvl="7" w:tplc="D40670AC" w:tentative="1">
      <w:start w:val="1"/>
      <w:numFmt w:val="bullet"/>
      <w:lvlText w:val="o"/>
      <w:lvlJc w:val="left"/>
      <w:pPr>
        <w:tabs>
          <w:tab w:val="num" w:pos="5760"/>
        </w:tabs>
        <w:ind w:left="5760" w:hanging="360"/>
      </w:pPr>
      <w:rPr>
        <w:rFonts w:ascii="Courier New" w:hAnsi="Courier New" w:hint="default"/>
      </w:rPr>
    </w:lvl>
    <w:lvl w:ilvl="8" w:tplc="11AAF77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DA70B2"/>
    <w:multiLevelType w:val="hybridMultilevel"/>
    <w:tmpl w:val="371EC50E"/>
    <w:lvl w:ilvl="0" w:tplc="69B81F96">
      <w:start w:val="1"/>
      <w:numFmt w:val="bullet"/>
      <w:lvlText w:val=""/>
      <w:lvlJc w:val="left"/>
      <w:pPr>
        <w:tabs>
          <w:tab w:val="num" w:pos="720"/>
        </w:tabs>
        <w:ind w:left="1080" w:hanging="360"/>
      </w:pPr>
      <w:rPr>
        <w:rFonts w:ascii="Symbol" w:hAnsi="Symbol" w:hint="default"/>
        <w:color w:val="auto"/>
      </w:rPr>
    </w:lvl>
    <w:lvl w:ilvl="1" w:tplc="221E62C6">
      <w:start w:val="1"/>
      <w:numFmt w:val="bullet"/>
      <w:lvlText w:val="o"/>
      <w:lvlJc w:val="left"/>
      <w:pPr>
        <w:tabs>
          <w:tab w:val="num" w:pos="1440"/>
        </w:tabs>
        <w:ind w:left="1440" w:hanging="360"/>
      </w:pPr>
      <w:rPr>
        <w:rFonts w:ascii="Courier New" w:hAnsi="Courier New" w:cs="Courier New" w:hint="default"/>
      </w:rPr>
    </w:lvl>
    <w:lvl w:ilvl="2" w:tplc="A650D2C6" w:tentative="1">
      <w:start w:val="1"/>
      <w:numFmt w:val="bullet"/>
      <w:lvlText w:val=""/>
      <w:lvlJc w:val="left"/>
      <w:pPr>
        <w:tabs>
          <w:tab w:val="num" w:pos="2160"/>
        </w:tabs>
        <w:ind w:left="2160" w:hanging="360"/>
      </w:pPr>
      <w:rPr>
        <w:rFonts w:ascii="Wingdings" w:hAnsi="Wingdings" w:hint="default"/>
      </w:rPr>
    </w:lvl>
    <w:lvl w:ilvl="3" w:tplc="A41C559C" w:tentative="1">
      <w:start w:val="1"/>
      <w:numFmt w:val="bullet"/>
      <w:lvlText w:val=""/>
      <w:lvlJc w:val="left"/>
      <w:pPr>
        <w:tabs>
          <w:tab w:val="num" w:pos="2880"/>
        </w:tabs>
        <w:ind w:left="2880" w:hanging="360"/>
      </w:pPr>
      <w:rPr>
        <w:rFonts w:ascii="Symbol" w:hAnsi="Symbol" w:hint="default"/>
      </w:rPr>
    </w:lvl>
    <w:lvl w:ilvl="4" w:tplc="ABF206EE" w:tentative="1">
      <w:start w:val="1"/>
      <w:numFmt w:val="bullet"/>
      <w:lvlText w:val="o"/>
      <w:lvlJc w:val="left"/>
      <w:pPr>
        <w:tabs>
          <w:tab w:val="num" w:pos="3600"/>
        </w:tabs>
        <w:ind w:left="3600" w:hanging="360"/>
      </w:pPr>
      <w:rPr>
        <w:rFonts w:ascii="Courier New" w:hAnsi="Courier New" w:cs="Courier New" w:hint="default"/>
      </w:rPr>
    </w:lvl>
    <w:lvl w:ilvl="5" w:tplc="27008A24" w:tentative="1">
      <w:start w:val="1"/>
      <w:numFmt w:val="bullet"/>
      <w:lvlText w:val=""/>
      <w:lvlJc w:val="left"/>
      <w:pPr>
        <w:tabs>
          <w:tab w:val="num" w:pos="4320"/>
        </w:tabs>
        <w:ind w:left="4320" w:hanging="360"/>
      </w:pPr>
      <w:rPr>
        <w:rFonts w:ascii="Wingdings" w:hAnsi="Wingdings" w:hint="default"/>
      </w:rPr>
    </w:lvl>
    <w:lvl w:ilvl="6" w:tplc="02526C10" w:tentative="1">
      <w:start w:val="1"/>
      <w:numFmt w:val="bullet"/>
      <w:lvlText w:val=""/>
      <w:lvlJc w:val="left"/>
      <w:pPr>
        <w:tabs>
          <w:tab w:val="num" w:pos="5040"/>
        </w:tabs>
        <w:ind w:left="5040" w:hanging="360"/>
      </w:pPr>
      <w:rPr>
        <w:rFonts w:ascii="Symbol" w:hAnsi="Symbol" w:hint="default"/>
      </w:rPr>
    </w:lvl>
    <w:lvl w:ilvl="7" w:tplc="3BB053C8" w:tentative="1">
      <w:start w:val="1"/>
      <w:numFmt w:val="bullet"/>
      <w:lvlText w:val="o"/>
      <w:lvlJc w:val="left"/>
      <w:pPr>
        <w:tabs>
          <w:tab w:val="num" w:pos="5760"/>
        </w:tabs>
        <w:ind w:left="5760" w:hanging="360"/>
      </w:pPr>
      <w:rPr>
        <w:rFonts w:ascii="Courier New" w:hAnsi="Courier New" w:cs="Courier New" w:hint="default"/>
      </w:rPr>
    </w:lvl>
    <w:lvl w:ilvl="8" w:tplc="950C971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04766C"/>
    <w:multiLevelType w:val="hybridMultilevel"/>
    <w:tmpl w:val="C8E483FA"/>
    <w:lvl w:ilvl="0" w:tplc="BA8050CC">
      <w:start w:val="1"/>
      <w:numFmt w:val="bullet"/>
      <w:lvlText w:val=""/>
      <w:lvlJc w:val="left"/>
      <w:pPr>
        <w:tabs>
          <w:tab w:val="num" w:pos="1080"/>
        </w:tabs>
        <w:ind w:left="1080" w:hanging="360"/>
      </w:pPr>
      <w:rPr>
        <w:rFonts w:ascii="Symbol" w:hAnsi="Symbol" w:hint="default"/>
      </w:rPr>
    </w:lvl>
    <w:lvl w:ilvl="1" w:tplc="2B388682" w:tentative="1">
      <w:start w:val="1"/>
      <w:numFmt w:val="bullet"/>
      <w:lvlText w:val="o"/>
      <w:lvlJc w:val="left"/>
      <w:pPr>
        <w:tabs>
          <w:tab w:val="num" w:pos="1800"/>
        </w:tabs>
        <w:ind w:left="1800" w:hanging="360"/>
      </w:pPr>
      <w:rPr>
        <w:rFonts w:ascii="Courier New" w:hAnsi="Courier New" w:cs="Courier New" w:hint="default"/>
      </w:rPr>
    </w:lvl>
    <w:lvl w:ilvl="2" w:tplc="B9C662A0" w:tentative="1">
      <w:start w:val="1"/>
      <w:numFmt w:val="bullet"/>
      <w:lvlText w:val=""/>
      <w:lvlJc w:val="left"/>
      <w:pPr>
        <w:tabs>
          <w:tab w:val="num" w:pos="2520"/>
        </w:tabs>
        <w:ind w:left="2520" w:hanging="360"/>
      </w:pPr>
      <w:rPr>
        <w:rFonts w:ascii="Wingdings" w:hAnsi="Wingdings" w:hint="default"/>
      </w:rPr>
    </w:lvl>
    <w:lvl w:ilvl="3" w:tplc="08B6A58A" w:tentative="1">
      <w:start w:val="1"/>
      <w:numFmt w:val="bullet"/>
      <w:lvlText w:val=""/>
      <w:lvlJc w:val="left"/>
      <w:pPr>
        <w:tabs>
          <w:tab w:val="num" w:pos="3240"/>
        </w:tabs>
        <w:ind w:left="3240" w:hanging="360"/>
      </w:pPr>
      <w:rPr>
        <w:rFonts w:ascii="Symbol" w:hAnsi="Symbol" w:hint="default"/>
      </w:rPr>
    </w:lvl>
    <w:lvl w:ilvl="4" w:tplc="2C24CFA2" w:tentative="1">
      <w:start w:val="1"/>
      <w:numFmt w:val="bullet"/>
      <w:lvlText w:val="o"/>
      <w:lvlJc w:val="left"/>
      <w:pPr>
        <w:tabs>
          <w:tab w:val="num" w:pos="3960"/>
        </w:tabs>
        <w:ind w:left="3960" w:hanging="360"/>
      </w:pPr>
      <w:rPr>
        <w:rFonts w:ascii="Courier New" w:hAnsi="Courier New" w:cs="Courier New" w:hint="default"/>
      </w:rPr>
    </w:lvl>
    <w:lvl w:ilvl="5" w:tplc="2C4E142C" w:tentative="1">
      <w:start w:val="1"/>
      <w:numFmt w:val="bullet"/>
      <w:lvlText w:val=""/>
      <w:lvlJc w:val="left"/>
      <w:pPr>
        <w:tabs>
          <w:tab w:val="num" w:pos="4680"/>
        </w:tabs>
        <w:ind w:left="4680" w:hanging="360"/>
      </w:pPr>
      <w:rPr>
        <w:rFonts w:ascii="Wingdings" w:hAnsi="Wingdings" w:hint="default"/>
      </w:rPr>
    </w:lvl>
    <w:lvl w:ilvl="6" w:tplc="517EDB32" w:tentative="1">
      <w:start w:val="1"/>
      <w:numFmt w:val="bullet"/>
      <w:lvlText w:val=""/>
      <w:lvlJc w:val="left"/>
      <w:pPr>
        <w:tabs>
          <w:tab w:val="num" w:pos="5400"/>
        </w:tabs>
        <w:ind w:left="5400" w:hanging="360"/>
      </w:pPr>
      <w:rPr>
        <w:rFonts w:ascii="Symbol" w:hAnsi="Symbol" w:hint="default"/>
      </w:rPr>
    </w:lvl>
    <w:lvl w:ilvl="7" w:tplc="A29E22CE" w:tentative="1">
      <w:start w:val="1"/>
      <w:numFmt w:val="bullet"/>
      <w:lvlText w:val="o"/>
      <w:lvlJc w:val="left"/>
      <w:pPr>
        <w:tabs>
          <w:tab w:val="num" w:pos="6120"/>
        </w:tabs>
        <w:ind w:left="6120" w:hanging="360"/>
      </w:pPr>
      <w:rPr>
        <w:rFonts w:ascii="Courier New" w:hAnsi="Courier New" w:cs="Courier New" w:hint="default"/>
      </w:rPr>
    </w:lvl>
    <w:lvl w:ilvl="8" w:tplc="C05CFCE2"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9F92A73"/>
    <w:multiLevelType w:val="hybridMultilevel"/>
    <w:tmpl w:val="58565C9A"/>
    <w:lvl w:ilvl="0" w:tplc="3F843574">
      <w:start w:val="1"/>
      <w:numFmt w:val="bullet"/>
      <w:lvlText w:val=""/>
      <w:lvlJc w:val="left"/>
      <w:pPr>
        <w:ind w:left="720" w:hanging="360"/>
      </w:pPr>
      <w:rPr>
        <w:rFonts w:ascii="Wingdings" w:hAnsi="Wingdings" w:hint="default"/>
      </w:rPr>
    </w:lvl>
    <w:lvl w:ilvl="1" w:tplc="349EF7D0" w:tentative="1">
      <w:start w:val="1"/>
      <w:numFmt w:val="bullet"/>
      <w:lvlText w:val="o"/>
      <w:lvlJc w:val="left"/>
      <w:pPr>
        <w:ind w:left="1440" w:hanging="360"/>
      </w:pPr>
      <w:rPr>
        <w:rFonts w:ascii="Courier New" w:hAnsi="Courier New" w:cs="Courier New" w:hint="default"/>
      </w:rPr>
    </w:lvl>
    <w:lvl w:ilvl="2" w:tplc="AF2A885C" w:tentative="1">
      <w:start w:val="1"/>
      <w:numFmt w:val="bullet"/>
      <w:lvlText w:val=""/>
      <w:lvlJc w:val="left"/>
      <w:pPr>
        <w:ind w:left="2160" w:hanging="360"/>
      </w:pPr>
      <w:rPr>
        <w:rFonts w:ascii="Wingdings" w:hAnsi="Wingdings" w:hint="default"/>
      </w:rPr>
    </w:lvl>
    <w:lvl w:ilvl="3" w:tplc="DBAE1EFE" w:tentative="1">
      <w:start w:val="1"/>
      <w:numFmt w:val="bullet"/>
      <w:lvlText w:val=""/>
      <w:lvlJc w:val="left"/>
      <w:pPr>
        <w:ind w:left="2880" w:hanging="360"/>
      </w:pPr>
      <w:rPr>
        <w:rFonts w:ascii="Symbol" w:hAnsi="Symbol" w:hint="default"/>
      </w:rPr>
    </w:lvl>
    <w:lvl w:ilvl="4" w:tplc="7CE26ACC" w:tentative="1">
      <w:start w:val="1"/>
      <w:numFmt w:val="bullet"/>
      <w:lvlText w:val="o"/>
      <w:lvlJc w:val="left"/>
      <w:pPr>
        <w:ind w:left="3600" w:hanging="360"/>
      </w:pPr>
      <w:rPr>
        <w:rFonts w:ascii="Courier New" w:hAnsi="Courier New" w:cs="Courier New" w:hint="default"/>
      </w:rPr>
    </w:lvl>
    <w:lvl w:ilvl="5" w:tplc="AE2C4BE2" w:tentative="1">
      <w:start w:val="1"/>
      <w:numFmt w:val="bullet"/>
      <w:lvlText w:val=""/>
      <w:lvlJc w:val="left"/>
      <w:pPr>
        <w:ind w:left="4320" w:hanging="360"/>
      </w:pPr>
      <w:rPr>
        <w:rFonts w:ascii="Wingdings" w:hAnsi="Wingdings" w:hint="default"/>
      </w:rPr>
    </w:lvl>
    <w:lvl w:ilvl="6" w:tplc="70F03732" w:tentative="1">
      <w:start w:val="1"/>
      <w:numFmt w:val="bullet"/>
      <w:lvlText w:val=""/>
      <w:lvlJc w:val="left"/>
      <w:pPr>
        <w:ind w:left="5040" w:hanging="360"/>
      </w:pPr>
      <w:rPr>
        <w:rFonts w:ascii="Symbol" w:hAnsi="Symbol" w:hint="default"/>
      </w:rPr>
    </w:lvl>
    <w:lvl w:ilvl="7" w:tplc="E520A77E" w:tentative="1">
      <w:start w:val="1"/>
      <w:numFmt w:val="bullet"/>
      <w:lvlText w:val="o"/>
      <w:lvlJc w:val="left"/>
      <w:pPr>
        <w:ind w:left="5760" w:hanging="360"/>
      </w:pPr>
      <w:rPr>
        <w:rFonts w:ascii="Courier New" w:hAnsi="Courier New" w:cs="Courier New" w:hint="default"/>
      </w:rPr>
    </w:lvl>
    <w:lvl w:ilvl="8" w:tplc="0DA028F8" w:tentative="1">
      <w:start w:val="1"/>
      <w:numFmt w:val="bullet"/>
      <w:lvlText w:val=""/>
      <w:lvlJc w:val="left"/>
      <w:pPr>
        <w:ind w:left="6480" w:hanging="360"/>
      </w:pPr>
      <w:rPr>
        <w:rFonts w:ascii="Wingdings" w:hAnsi="Wingdings" w:hint="default"/>
      </w:rPr>
    </w:lvl>
  </w:abstractNum>
  <w:abstractNum w:abstractNumId="18" w15:restartNumberingAfterBreak="0">
    <w:nsid w:val="1AB536D8"/>
    <w:multiLevelType w:val="hybridMultilevel"/>
    <w:tmpl w:val="23AA9426"/>
    <w:lvl w:ilvl="0" w:tplc="5B46EFC4">
      <w:start w:val="1"/>
      <w:numFmt w:val="bullet"/>
      <w:lvlText w:val=""/>
      <w:lvlJc w:val="left"/>
      <w:pPr>
        <w:tabs>
          <w:tab w:val="num" w:pos="720"/>
        </w:tabs>
        <w:ind w:left="720" w:hanging="360"/>
      </w:pPr>
      <w:rPr>
        <w:rFonts w:ascii="Symbol" w:hAnsi="Symbol" w:hint="default"/>
      </w:rPr>
    </w:lvl>
    <w:lvl w:ilvl="1" w:tplc="F10C0DF4" w:tentative="1">
      <w:start w:val="1"/>
      <w:numFmt w:val="bullet"/>
      <w:lvlText w:val="o"/>
      <w:lvlJc w:val="left"/>
      <w:pPr>
        <w:tabs>
          <w:tab w:val="num" w:pos="1440"/>
        </w:tabs>
        <w:ind w:left="1440" w:hanging="360"/>
      </w:pPr>
      <w:rPr>
        <w:rFonts w:ascii="Courier New" w:hAnsi="Courier New" w:hint="default"/>
      </w:rPr>
    </w:lvl>
    <w:lvl w:ilvl="2" w:tplc="A014CBEE" w:tentative="1">
      <w:start w:val="1"/>
      <w:numFmt w:val="bullet"/>
      <w:lvlText w:val=""/>
      <w:lvlJc w:val="left"/>
      <w:pPr>
        <w:tabs>
          <w:tab w:val="num" w:pos="2160"/>
        </w:tabs>
        <w:ind w:left="2160" w:hanging="360"/>
      </w:pPr>
      <w:rPr>
        <w:rFonts w:ascii="Wingdings" w:hAnsi="Wingdings" w:hint="default"/>
      </w:rPr>
    </w:lvl>
    <w:lvl w:ilvl="3" w:tplc="DD045DA2" w:tentative="1">
      <w:start w:val="1"/>
      <w:numFmt w:val="bullet"/>
      <w:lvlText w:val=""/>
      <w:lvlJc w:val="left"/>
      <w:pPr>
        <w:tabs>
          <w:tab w:val="num" w:pos="2880"/>
        </w:tabs>
        <w:ind w:left="2880" w:hanging="360"/>
      </w:pPr>
      <w:rPr>
        <w:rFonts w:ascii="Symbol" w:hAnsi="Symbol" w:hint="default"/>
      </w:rPr>
    </w:lvl>
    <w:lvl w:ilvl="4" w:tplc="89700E2E" w:tentative="1">
      <w:start w:val="1"/>
      <w:numFmt w:val="bullet"/>
      <w:lvlText w:val="o"/>
      <w:lvlJc w:val="left"/>
      <w:pPr>
        <w:tabs>
          <w:tab w:val="num" w:pos="3600"/>
        </w:tabs>
        <w:ind w:left="3600" w:hanging="360"/>
      </w:pPr>
      <w:rPr>
        <w:rFonts w:ascii="Courier New" w:hAnsi="Courier New" w:hint="default"/>
      </w:rPr>
    </w:lvl>
    <w:lvl w:ilvl="5" w:tplc="6D8E5F1A" w:tentative="1">
      <w:start w:val="1"/>
      <w:numFmt w:val="bullet"/>
      <w:lvlText w:val=""/>
      <w:lvlJc w:val="left"/>
      <w:pPr>
        <w:tabs>
          <w:tab w:val="num" w:pos="4320"/>
        </w:tabs>
        <w:ind w:left="4320" w:hanging="360"/>
      </w:pPr>
      <w:rPr>
        <w:rFonts w:ascii="Wingdings" w:hAnsi="Wingdings" w:hint="default"/>
      </w:rPr>
    </w:lvl>
    <w:lvl w:ilvl="6" w:tplc="F47AACD4" w:tentative="1">
      <w:start w:val="1"/>
      <w:numFmt w:val="bullet"/>
      <w:lvlText w:val=""/>
      <w:lvlJc w:val="left"/>
      <w:pPr>
        <w:tabs>
          <w:tab w:val="num" w:pos="5040"/>
        </w:tabs>
        <w:ind w:left="5040" w:hanging="360"/>
      </w:pPr>
      <w:rPr>
        <w:rFonts w:ascii="Symbol" w:hAnsi="Symbol" w:hint="default"/>
      </w:rPr>
    </w:lvl>
    <w:lvl w:ilvl="7" w:tplc="B2B45938" w:tentative="1">
      <w:start w:val="1"/>
      <w:numFmt w:val="bullet"/>
      <w:lvlText w:val="o"/>
      <w:lvlJc w:val="left"/>
      <w:pPr>
        <w:tabs>
          <w:tab w:val="num" w:pos="5760"/>
        </w:tabs>
        <w:ind w:left="5760" w:hanging="360"/>
      </w:pPr>
      <w:rPr>
        <w:rFonts w:ascii="Courier New" w:hAnsi="Courier New" w:hint="default"/>
      </w:rPr>
    </w:lvl>
    <w:lvl w:ilvl="8" w:tplc="1B6C7D4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2E2BCF"/>
    <w:multiLevelType w:val="hybridMultilevel"/>
    <w:tmpl w:val="BE647F0C"/>
    <w:lvl w:ilvl="0" w:tplc="D3A4DA40">
      <w:start w:val="1"/>
      <w:numFmt w:val="bullet"/>
      <w:lvlText w:val=""/>
      <w:lvlJc w:val="left"/>
      <w:pPr>
        <w:tabs>
          <w:tab w:val="num" w:pos="637"/>
        </w:tabs>
        <w:ind w:left="637" w:hanging="360"/>
      </w:pPr>
      <w:rPr>
        <w:rFonts w:ascii="Symbol" w:hAnsi="Symbol" w:hint="default"/>
      </w:rPr>
    </w:lvl>
    <w:lvl w:ilvl="1" w:tplc="829C169E" w:tentative="1">
      <w:start w:val="1"/>
      <w:numFmt w:val="bullet"/>
      <w:lvlText w:val="o"/>
      <w:lvlJc w:val="left"/>
      <w:pPr>
        <w:tabs>
          <w:tab w:val="num" w:pos="1357"/>
        </w:tabs>
        <w:ind w:left="1357" w:hanging="360"/>
      </w:pPr>
      <w:rPr>
        <w:rFonts w:ascii="Courier New" w:hAnsi="Courier New" w:cs="Courier New" w:hint="default"/>
      </w:rPr>
    </w:lvl>
    <w:lvl w:ilvl="2" w:tplc="FBEE9F06" w:tentative="1">
      <w:start w:val="1"/>
      <w:numFmt w:val="bullet"/>
      <w:lvlText w:val=""/>
      <w:lvlJc w:val="left"/>
      <w:pPr>
        <w:tabs>
          <w:tab w:val="num" w:pos="2077"/>
        </w:tabs>
        <w:ind w:left="2077" w:hanging="360"/>
      </w:pPr>
      <w:rPr>
        <w:rFonts w:ascii="Wingdings" w:hAnsi="Wingdings" w:hint="default"/>
      </w:rPr>
    </w:lvl>
    <w:lvl w:ilvl="3" w:tplc="3CC0190E" w:tentative="1">
      <w:start w:val="1"/>
      <w:numFmt w:val="bullet"/>
      <w:lvlText w:val=""/>
      <w:lvlJc w:val="left"/>
      <w:pPr>
        <w:tabs>
          <w:tab w:val="num" w:pos="2797"/>
        </w:tabs>
        <w:ind w:left="2797" w:hanging="360"/>
      </w:pPr>
      <w:rPr>
        <w:rFonts w:ascii="Symbol" w:hAnsi="Symbol" w:hint="default"/>
      </w:rPr>
    </w:lvl>
    <w:lvl w:ilvl="4" w:tplc="88DE2920" w:tentative="1">
      <w:start w:val="1"/>
      <w:numFmt w:val="bullet"/>
      <w:lvlText w:val="o"/>
      <w:lvlJc w:val="left"/>
      <w:pPr>
        <w:tabs>
          <w:tab w:val="num" w:pos="3517"/>
        </w:tabs>
        <w:ind w:left="3517" w:hanging="360"/>
      </w:pPr>
      <w:rPr>
        <w:rFonts w:ascii="Courier New" w:hAnsi="Courier New" w:cs="Courier New" w:hint="default"/>
      </w:rPr>
    </w:lvl>
    <w:lvl w:ilvl="5" w:tplc="1EDC3742" w:tentative="1">
      <w:start w:val="1"/>
      <w:numFmt w:val="bullet"/>
      <w:lvlText w:val=""/>
      <w:lvlJc w:val="left"/>
      <w:pPr>
        <w:tabs>
          <w:tab w:val="num" w:pos="4237"/>
        </w:tabs>
        <w:ind w:left="4237" w:hanging="360"/>
      </w:pPr>
      <w:rPr>
        <w:rFonts w:ascii="Wingdings" w:hAnsi="Wingdings" w:hint="default"/>
      </w:rPr>
    </w:lvl>
    <w:lvl w:ilvl="6" w:tplc="3ECC9F90" w:tentative="1">
      <w:start w:val="1"/>
      <w:numFmt w:val="bullet"/>
      <w:lvlText w:val=""/>
      <w:lvlJc w:val="left"/>
      <w:pPr>
        <w:tabs>
          <w:tab w:val="num" w:pos="4957"/>
        </w:tabs>
        <w:ind w:left="4957" w:hanging="360"/>
      </w:pPr>
      <w:rPr>
        <w:rFonts w:ascii="Symbol" w:hAnsi="Symbol" w:hint="default"/>
      </w:rPr>
    </w:lvl>
    <w:lvl w:ilvl="7" w:tplc="C47AFC0E" w:tentative="1">
      <w:start w:val="1"/>
      <w:numFmt w:val="bullet"/>
      <w:lvlText w:val="o"/>
      <w:lvlJc w:val="left"/>
      <w:pPr>
        <w:tabs>
          <w:tab w:val="num" w:pos="5677"/>
        </w:tabs>
        <w:ind w:left="5677" w:hanging="360"/>
      </w:pPr>
      <w:rPr>
        <w:rFonts w:ascii="Courier New" w:hAnsi="Courier New" w:cs="Courier New" w:hint="default"/>
      </w:rPr>
    </w:lvl>
    <w:lvl w:ilvl="8" w:tplc="591CDBE6" w:tentative="1">
      <w:start w:val="1"/>
      <w:numFmt w:val="bullet"/>
      <w:lvlText w:val=""/>
      <w:lvlJc w:val="left"/>
      <w:pPr>
        <w:tabs>
          <w:tab w:val="num" w:pos="6397"/>
        </w:tabs>
        <w:ind w:left="6397" w:hanging="360"/>
      </w:pPr>
      <w:rPr>
        <w:rFonts w:ascii="Wingdings" w:hAnsi="Wingdings" w:hint="default"/>
      </w:rPr>
    </w:lvl>
  </w:abstractNum>
  <w:abstractNum w:abstractNumId="20" w15:restartNumberingAfterBreak="0">
    <w:nsid w:val="226C4FD2"/>
    <w:multiLevelType w:val="hybridMultilevel"/>
    <w:tmpl w:val="F4D892D8"/>
    <w:lvl w:ilvl="0" w:tplc="35C8973E">
      <w:start w:val="1"/>
      <w:numFmt w:val="bullet"/>
      <w:lvlText w:val=""/>
      <w:lvlJc w:val="left"/>
      <w:pPr>
        <w:ind w:left="720" w:hanging="360"/>
      </w:pPr>
      <w:rPr>
        <w:rFonts w:ascii="Symbol" w:hAnsi="Symbol" w:hint="default"/>
      </w:rPr>
    </w:lvl>
    <w:lvl w:ilvl="1" w:tplc="94C26496" w:tentative="1">
      <w:start w:val="1"/>
      <w:numFmt w:val="bullet"/>
      <w:lvlText w:val="o"/>
      <w:lvlJc w:val="left"/>
      <w:pPr>
        <w:ind w:left="1440" w:hanging="360"/>
      </w:pPr>
      <w:rPr>
        <w:rFonts w:ascii="Courier New" w:hAnsi="Courier New" w:cs="Courier New" w:hint="default"/>
      </w:rPr>
    </w:lvl>
    <w:lvl w:ilvl="2" w:tplc="55786F3A" w:tentative="1">
      <w:start w:val="1"/>
      <w:numFmt w:val="bullet"/>
      <w:lvlText w:val=""/>
      <w:lvlJc w:val="left"/>
      <w:pPr>
        <w:ind w:left="2160" w:hanging="360"/>
      </w:pPr>
      <w:rPr>
        <w:rFonts w:ascii="Wingdings" w:hAnsi="Wingdings" w:hint="default"/>
      </w:rPr>
    </w:lvl>
    <w:lvl w:ilvl="3" w:tplc="A5C86CBE" w:tentative="1">
      <w:start w:val="1"/>
      <w:numFmt w:val="bullet"/>
      <w:lvlText w:val=""/>
      <w:lvlJc w:val="left"/>
      <w:pPr>
        <w:ind w:left="2880" w:hanging="360"/>
      </w:pPr>
      <w:rPr>
        <w:rFonts w:ascii="Symbol" w:hAnsi="Symbol" w:hint="default"/>
      </w:rPr>
    </w:lvl>
    <w:lvl w:ilvl="4" w:tplc="4314D36E" w:tentative="1">
      <w:start w:val="1"/>
      <w:numFmt w:val="bullet"/>
      <w:lvlText w:val="o"/>
      <w:lvlJc w:val="left"/>
      <w:pPr>
        <w:ind w:left="3600" w:hanging="360"/>
      </w:pPr>
      <w:rPr>
        <w:rFonts w:ascii="Courier New" w:hAnsi="Courier New" w:cs="Courier New" w:hint="default"/>
      </w:rPr>
    </w:lvl>
    <w:lvl w:ilvl="5" w:tplc="D668E150" w:tentative="1">
      <w:start w:val="1"/>
      <w:numFmt w:val="bullet"/>
      <w:lvlText w:val=""/>
      <w:lvlJc w:val="left"/>
      <w:pPr>
        <w:ind w:left="4320" w:hanging="360"/>
      </w:pPr>
      <w:rPr>
        <w:rFonts w:ascii="Wingdings" w:hAnsi="Wingdings" w:hint="default"/>
      </w:rPr>
    </w:lvl>
    <w:lvl w:ilvl="6" w:tplc="5BBA8AB0" w:tentative="1">
      <w:start w:val="1"/>
      <w:numFmt w:val="bullet"/>
      <w:lvlText w:val=""/>
      <w:lvlJc w:val="left"/>
      <w:pPr>
        <w:ind w:left="5040" w:hanging="360"/>
      </w:pPr>
      <w:rPr>
        <w:rFonts w:ascii="Symbol" w:hAnsi="Symbol" w:hint="default"/>
      </w:rPr>
    </w:lvl>
    <w:lvl w:ilvl="7" w:tplc="09B832A8" w:tentative="1">
      <w:start w:val="1"/>
      <w:numFmt w:val="bullet"/>
      <w:lvlText w:val="o"/>
      <w:lvlJc w:val="left"/>
      <w:pPr>
        <w:ind w:left="5760" w:hanging="360"/>
      </w:pPr>
      <w:rPr>
        <w:rFonts w:ascii="Courier New" w:hAnsi="Courier New" w:cs="Courier New" w:hint="default"/>
      </w:rPr>
    </w:lvl>
    <w:lvl w:ilvl="8" w:tplc="D0B663B8" w:tentative="1">
      <w:start w:val="1"/>
      <w:numFmt w:val="bullet"/>
      <w:lvlText w:val=""/>
      <w:lvlJc w:val="left"/>
      <w:pPr>
        <w:ind w:left="6480" w:hanging="360"/>
      </w:pPr>
      <w:rPr>
        <w:rFonts w:ascii="Wingdings" w:hAnsi="Wingdings" w:hint="default"/>
      </w:rPr>
    </w:lvl>
  </w:abstractNum>
  <w:abstractNum w:abstractNumId="21" w15:restartNumberingAfterBreak="0">
    <w:nsid w:val="22B41DAF"/>
    <w:multiLevelType w:val="hybridMultilevel"/>
    <w:tmpl w:val="EFBE07F6"/>
    <w:lvl w:ilvl="0" w:tplc="0C4ACD46">
      <w:start w:val="1"/>
      <w:numFmt w:val="bullet"/>
      <w:lvlText w:val=""/>
      <w:lvlJc w:val="left"/>
      <w:pPr>
        <w:ind w:left="720" w:hanging="360"/>
      </w:pPr>
      <w:rPr>
        <w:rFonts w:ascii="Wingdings" w:hAnsi="Wingdings" w:hint="default"/>
      </w:rPr>
    </w:lvl>
    <w:lvl w:ilvl="1" w:tplc="92AEAEBA">
      <w:start w:val="1"/>
      <w:numFmt w:val="bullet"/>
      <w:lvlText w:val="o"/>
      <w:lvlJc w:val="left"/>
      <w:pPr>
        <w:ind w:left="1440" w:hanging="360"/>
      </w:pPr>
      <w:rPr>
        <w:rFonts w:ascii="Courier New" w:hAnsi="Courier New" w:cs="Courier New" w:hint="default"/>
      </w:rPr>
    </w:lvl>
    <w:lvl w:ilvl="2" w:tplc="B86C971C" w:tentative="1">
      <w:start w:val="1"/>
      <w:numFmt w:val="bullet"/>
      <w:lvlText w:val=""/>
      <w:lvlJc w:val="left"/>
      <w:pPr>
        <w:ind w:left="2160" w:hanging="360"/>
      </w:pPr>
      <w:rPr>
        <w:rFonts w:ascii="Wingdings" w:hAnsi="Wingdings" w:hint="default"/>
      </w:rPr>
    </w:lvl>
    <w:lvl w:ilvl="3" w:tplc="7BEEB9D6" w:tentative="1">
      <w:start w:val="1"/>
      <w:numFmt w:val="bullet"/>
      <w:lvlText w:val=""/>
      <w:lvlJc w:val="left"/>
      <w:pPr>
        <w:ind w:left="2880" w:hanging="360"/>
      </w:pPr>
      <w:rPr>
        <w:rFonts w:ascii="Symbol" w:hAnsi="Symbol" w:hint="default"/>
      </w:rPr>
    </w:lvl>
    <w:lvl w:ilvl="4" w:tplc="EF70224A" w:tentative="1">
      <w:start w:val="1"/>
      <w:numFmt w:val="bullet"/>
      <w:lvlText w:val="o"/>
      <w:lvlJc w:val="left"/>
      <w:pPr>
        <w:ind w:left="3600" w:hanging="360"/>
      </w:pPr>
      <w:rPr>
        <w:rFonts w:ascii="Courier New" w:hAnsi="Courier New" w:cs="Courier New" w:hint="default"/>
      </w:rPr>
    </w:lvl>
    <w:lvl w:ilvl="5" w:tplc="C5DE7638" w:tentative="1">
      <w:start w:val="1"/>
      <w:numFmt w:val="bullet"/>
      <w:lvlText w:val=""/>
      <w:lvlJc w:val="left"/>
      <w:pPr>
        <w:ind w:left="4320" w:hanging="360"/>
      </w:pPr>
      <w:rPr>
        <w:rFonts w:ascii="Wingdings" w:hAnsi="Wingdings" w:hint="default"/>
      </w:rPr>
    </w:lvl>
    <w:lvl w:ilvl="6" w:tplc="E0A478AC" w:tentative="1">
      <w:start w:val="1"/>
      <w:numFmt w:val="bullet"/>
      <w:lvlText w:val=""/>
      <w:lvlJc w:val="left"/>
      <w:pPr>
        <w:ind w:left="5040" w:hanging="360"/>
      </w:pPr>
      <w:rPr>
        <w:rFonts w:ascii="Symbol" w:hAnsi="Symbol" w:hint="default"/>
      </w:rPr>
    </w:lvl>
    <w:lvl w:ilvl="7" w:tplc="E03E66AA" w:tentative="1">
      <w:start w:val="1"/>
      <w:numFmt w:val="bullet"/>
      <w:lvlText w:val="o"/>
      <w:lvlJc w:val="left"/>
      <w:pPr>
        <w:ind w:left="5760" w:hanging="360"/>
      </w:pPr>
      <w:rPr>
        <w:rFonts w:ascii="Courier New" w:hAnsi="Courier New" w:cs="Courier New" w:hint="default"/>
      </w:rPr>
    </w:lvl>
    <w:lvl w:ilvl="8" w:tplc="E8BAED4E" w:tentative="1">
      <w:start w:val="1"/>
      <w:numFmt w:val="bullet"/>
      <w:lvlText w:val=""/>
      <w:lvlJc w:val="left"/>
      <w:pPr>
        <w:ind w:left="6480" w:hanging="360"/>
      </w:pPr>
      <w:rPr>
        <w:rFonts w:ascii="Wingdings" w:hAnsi="Wingdings" w:hint="default"/>
      </w:rPr>
    </w:lvl>
  </w:abstractNum>
  <w:abstractNum w:abstractNumId="22" w15:restartNumberingAfterBreak="0">
    <w:nsid w:val="23C44B33"/>
    <w:multiLevelType w:val="hybridMultilevel"/>
    <w:tmpl w:val="4A38D0E8"/>
    <w:lvl w:ilvl="0" w:tplc="848A15B4">
      <w:start w:val="1"/>
      <w:numFmt w:val="bullet"/>
      <w:lvlText w:val="•"/>
      <w:lvlJc w:val="left"/>
      <w:pPr>
        <w:tabs>
          <w:tab w:val="num" w:pos="720"/>
        </w:tabs>
        <w:ind w:left="720" w:hanging="360"/>
      </w:pPr>
      <w:rPr>
        <w:rFonts w:ascii="Times New Roman" w:hAnsi="Times New Roman" w:hint="default"/>
      </w:rPr>
    </w:lvl>
    <w:lvl w:ilvl="1" w:tplc="ECA04086" w:tentative="1">
      <w:start w:val="1"/>
      <w:numFmt w:val="bullet"/>
      <w:lvlText w:val="•"/>
      <w:lvlJc w:val="left"/>
      <w:pPr>
        <w:tabs>
          <w:tab w:val="num" w:pos="1440"/>
        </w:tabs>
        <w:ind w:left="1440" w:hanging="360"/>
      </w:pPr>
      <w:rPr>
        <w:rFonts w:ascii="Times New Roman" w:hAnsi="Times New Roman" w:hint="default"/>
      </w:rPr>
    </w:lvl>
    <w:lvl w:ilvl="2" w:tplc="A0729C54" w:tentative="1">
      <w:start w:val="1"/>
      <w:numFmt w:val="bullet"/>
      <w:lvlText w:val="•"/>
      <w:lvlJc w:val="left"/>
      <w:pPr>
        <w:tabs>
          <w:tab w:val="num" w:pos="2160"/>
        </w:tabs>
        <w:ind w:left="2160" w:hanging="360"/>
      </w:pPr>
      <w:rPr>
        <w:rFonts w:ascii="Times New Roman" w:hAnsi="Times New Roman" w:hint="default"/>
      </w:rPr>
    </w:lvl>
    <w:lvl w:ilvl="3" w:tplc="B844A18E" w:tentative="1">
      <w:start w:val="1"/>
      <w:numFmt w:val="bullet"/>
      <w:lvlText w:val="•"/>
      <w:lvlJc w:val="left"/>
      <w:pPr>
        <w:tabs>
          <w:tab w:val="num" w:pos="2880"/>
        </w:tabs>
        <w:ind w:left="2880" w:hanging="360"/>
      </w:pPr>
      <w:rPr>
        <w:rFonts w:ascii="Times New Roman" w:hAnsi="Times New Roman" w:hint="default"/>
      </w:rPr>
    </w:lvl>
    <w:lvl w:ilvl="4" w:tplc="4424AF6C" w:tentative="1">
      <w:start w:val="1"/>
      <w:numFmt w:val="bullet"/>
      <w:lvlText w:val="•"/>
      <w:lvlJc w:val="left"/>
      <w:pPr>
        <w:tabs>
          <w:tab w:val="num" w:pos="3600"/>
        </w:tabs>
        <w:ind w:left="3600" w:hanging="360"/>
      </w:pPr>
      <w:rPr>
        <w:rFonts w:ascii="Times New Roman" w:hAnsi="Times New Roman" w:hint="default"/>
      </w:rPr>
    </w:lvl>
    <w:lvl w:ilvl="5" w:tplc="76226F52" w:tentative="1">
      <w:start w:val="1"/>
      <w:numFmt w:val="bullet"/>
      <w:lvlText w:val="•"/>
      <w:lvlJc w:val="left"/>
      <w:pPr>
        <w:tabs>
          <w:tab w:val="num" w:pos="4320"/>
        </w:tabs>
        <w:ind w:left="4320" w:hanging="360"/>
      </w:pPr>
      <w:rPr>
        <w:rFonts w:ascii="Times New Roman" w:hAnsi="Times New Roman" w:hint="default"/>
      </w:rPr>
    </w:lvl>
    <w:lvl w:ilvl="6" w:tplc="168EAF38" w:tentative="1">
      <w:start w:val="1"/>
      <w:numFmt w:val="bullet"/>
      <w:lvlText w:val="•"/>
      <w:lvlJc w:val="left"/>
      <w:pPr>
        <w:tabs>
          <w:tab w:val="num" w:pos="5040"/>
        </w:tabs>
        <w:ind w:left="5040" w:hanging="360"/>
      </w:pPr>
      <w:rPr>
        <w:rFonts w:ascii="Times New Roman" w:hAnsi="Times New Roman" w:hint="default"/>
      </w:rPr>
    </w:lvl>
    <w:lvl w:ilvl="7" w:tplc="82742B44" w:tentative="1">
      <w:start w:val="1"/>
      <w:numFmt w:val="bullet"/>
      <w:lvlText w:val="•"/>
      <w:lvlJc w:val="left"/>
      <w:pPr>
        <w:tabs>
          <w:tab w:val="num" w:pos="5760"/>
        </w:tabs>
        <w:ind w:left="5760" w:hanging="360"/>
      </w:pPr>
      <w:rPr>
        <w:rFonts w:ascii="Times New Roman" w:hAnsi="Times New Roman" w:hint="default"/>
      </w:rPr>
    </w:lvl>
    <w:lvl w:ilvl="8" w:tplc="1D38363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9BF2EFA"/>
    <w:multiLevelType w:val="hybridMultilevel"/>
    <w:tmpl w:val="BF9415AE"/>
    <w:lvl w:ilvl="0" w:tplc="2DA46164">
      <w:start w:val="1"/>
      <w:numFmt w:val="bullet"/>
      <w:lvlText w:val=""/>
      <w:lvlJc w:val="left"/>
      <w:pPr>
        <w:tabs>
          <w:tab w:val="num" w:pos="1080"/>
        </w:tabs>
        <w:ind w:left="1080" w:hanging="360"/>
      </w:pPr>
      <w:rPr>
        <w:rFonts w:ascii="Wingdings" w:hAnsi="Wingdings" w:hint="default"/>
      </w:rPr>
    </w:lvl>
    <w:lvl w:ilvl="1" w:tplc="A9AA870A" w:tentative="1">
      <w:start w:val="1"/>
      <w:numFmt w:val="bullet"/>
      <w:lvlText w:val="o"/>
      <w:lvlJc w:val="left"/>
      <w:pPr>
        <w:tabs>
          <w:tab w:val="num" w:pos="1800"/>
        </w:tabs>
        <w:ind w:left="1800" w:hanging="360"/>
      </w:pPr>
      <w:rPr>
        <w:rFonts w:ascii="Courier New" w:hAnsi="Courier New" w:cs="Courier New" w:hint="default"/>
      </w:rPr>
    </w:lvl>
    <w:lvl w:ilvl="2" w:tplc="01F681A6" w:tentative="1">
      <w:start w:val="1"/>
      <w:numFmt w:val="bullet"/>
      <w:lvlText w:val=""/>
      <w:lvlJc w:val="left"/>
      <w:pPr>
        <w:tabs>
          <w:tab w:val="num" w:pos="2520"/>
        </w:tabs>
        <w:ind w:left="2520" w:hanging="360"/>
      </w:pPr>
      <w:rPr>
        <w:rFonts w:ascii="Wingdings" w:hAnsi="Wingdings" w:hint="default"/>
      </w:rPr>
    </w:lvl>
    <w:lvl w:ilvl="3" w:tplc="4162B42E" w:tentative="1">
      <w:start w:val="1"/>
      <w:numFmt w:val="bullet"/>
      <w:lvlText w:val=""/>
      <w:lvlJc w:val="left"/>
      <w:pPr>
        <w:tabs>
          <w:tab w:val="num" w:pos="3240"/>
        </w:tabs>
        <w:ind w:left="3240" w:hanging="360"/>
      </w:pPr>
      <w:rPr>
        <w:rFonts w:ascii="Symbol" w:hAnsi="Symbol" w:hint="default"/>
      </w:rPr>
    </w:lvl>
    <w:lvl w:ilvl="4" w:tplc="DF7E9470" w:tentative="1">
      <w:start w:val="1"/>
      <w:numFmt w:val="bullet"/>
      <w:lvlText w:val="o"/>
      <w:lvlJc w:val="left"/>
      <w:pPr>
        <w:tabs>
          <w:tab w:val="num" w:pos="3960"/>
        </w:tabs>
        <w:ind w:left="3960" w:hanging="360"/>
      </w:pPr>
      <w:rPr>
        <w:rFonts w:ascii="Courier New" w:hAnsi="Courier New" w:cs="Courier New" w:hint="default"/>
      </w:rPr>
    </w:lvl>
    <w:lvl w:ilvl="5" w:tplc="F76C9890" w:tentative="1">
      <w:start w:val="1"/>
      <w:numFmt w:val="bullet"/>
      <w:lvlText w:val=""/>
      <w:lvlJc w:val="left"/>
      <w:pPr>
        <w:tabs>
          <w:tab w:val="num" w:pos="4680"/>
        </w:tabs>
        <w:ind w:left="4680" w:hanging="360"/>
      </w:pPr>
      <w:rPr>
        <w:rFonts w:ascii="Wingdings" w:hAnsi="Wingdings" w:hint="default"/>
      </w:rPr>
    </w:lvl>
    <w:lvl w:ilvl="6" w:tplc="6C1CF26C" w:tentative="1">
      <w:start w:val="1"/>
      <w:numFmt w:val="bullet"/>
      <w:lvlText w:val=""/>
      <w:lvlJc w:val="left"/>
      <w:pPr>
        <w:tabs>
          <w:tab w:val="num" w:pos="5400"/>
        </w:tabs>
        <w:ind w:left="5400" w:hanging="360"/>
      </w:pPr>
      <w:rPr>
        <w:rFonts w:ascii="Symbol" w:hAnsi="Symbol" w:hint="default"/>
      </w:rPr>
    </w:lvl>
    <w:lvl w:ilvl="7" w:tplc="DE585052" w:tentative="1">
      <w:start w:val="1"/>
      <w:numFmt w:val="bullet"/>
      <w:lvlText w:val="o"/>
      <w:lvlJc w:val="left"/>
      <w:pPr>
        <w:tabs>
          <w:tab w:val="num" w:pos="6120"/>
        </w:tabs>
        <w:ind w:left="6120" w:hanging="360"/>
      </w:pPr>
      <w:rPr>
        <w:rFonts w:ascii="Courier New" w:hAnsi="Courier New" w:cs="Courier New" w:hint="default"/>
      </w:rPr>
    </w:lvl>
    <w:lvl w:ilvl="8" w:tplc="B4FC95EC"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A0F441A"/>
    <w:multiLevelType w:val="hybridMultilevel"/>
    <w:tmpl w:val="54AEFEB8"/>
    <w:lvl w:ilvl="0" w:tplc="A6DE08D4">
      <w:start w:val="1"/>
      <w:numFmt w:val="bullet"/>
      <w:lvlText w:val="•"/>
      <w:lvlJc w:val="left"/>
      <w:pPr>
        <w:tabs>
          <w:tab w:val="num" w:pos="720"/>
        </w:tabs>
        <w:ind w:left="720" w:hanging="360"/>
      </w:pPr>
      <w:rPr>
        <w:rFonts w:ascii="Times New Roman" w:hAnsi="Times New Roman" w:hint="default"/>
      </w:rPr>
    </w:lvl>
    <w:lvl w:ilvl="1" w:tplc="0AACD6EC" w:tentative="1">
      <w:start w:val="1"/>
      <w:numFmt w:val="bullet"/>
      <w:lvlText w:val="•"/>
      <w:lvlJc w:val="left"/>
      <w:pPr>
        <w:tabs>
          <w:tab w:val="num" w:pos="1440"/>
        </w:tabs>
        <w:ind w:left="1440" w:hanging="360"/>
      </w:pPr>
      <w:rPr>
        <w:rFonts w:ascii="Times New Roman" w:hAnsi="Times New Roman" w:hint="default"/>
      </w:rPr>
    </w:lvl>
    <w:lvl w:ilvl="2" w:tplc="BBCAD9E0" w:tentative="1">
      <w:start w:val="1"/>
      <w:numFmt w:val="bullet"/>
      <w:lvlText w:val="•"/>
      <w:lvlJc w:val="left"/>
      <w:pPr>
        <w:tabs>
          <w:tab w:val="num" w:pos="2160"/>
        </w:tabs>
        <w:ind w:left="2160" w:hanging="360"/>
      </w:pPr>
      <w:rPr>
        <w:rFonts w:ascii="Times New Roman" w:hAnsi="Times New Roman" w:hint="default"/>
      </w:rPr>
    </w:lvl>
    <w:lvl w:ilvl="3" w:tplc="1BBC5870" w:tentative="1">
      <w:start w:val="1"/>
      <w:numFmt w:val="bullet"/>
      <w:lvlText w:val="•"/>
      <w:lvlJc w:val="left"/>
      <w:pPr>
        <w:tabs>
          <w:tab w:val="num" w:pos="2880"/>
        </w:tabs>
        <w:ind w:left="2880" w:hanging="360"/>
      </w:pPr>
      <w:rPr>
        <w:rFonts w:ascii="Times New Roman" w:hAnsi="Times New Roman" w:hint="default"/>
      </w:rPr>
    </w:lvl>
    <w:lvl w:ilvl="4" w:tplc="268C115E" w:tentative="1">
      <w:start w:val="1"/>
      <w:numFmt w:val="bullet"/>
      <w:lvlText w:val="•"/>
      <w:lvlJc w:val="left"/>
      <w:pPr>
        <w:tabs>
          <w:tab w:val="num" w:pos="3600"/>
        </w:tabs>
        <w:ind w:left="3600" w:hanging="360"/>
      </w:pPr>
      <w:rPr>
        <w:rFonts w:ascii="Times New Roman" w:hAnsi="Times New Roman" w:hint="default"/>
      </w:rPr>
    </w:lvl>
    <w:lvl w:ilvl="5" w:tplc="915E3C66" w:tentative="1">
      <w:start w:val="1"/>
      <w:numFmt w:val="bullet"/>
      <w:lvlText w:val="•"/>
      <w:lvlJc w:val="left"/>
      <w:pPr>
        <w:tabs>
          <w:tab w:val="num" w:pos="4320"/>
        </w:tabs>
        <w:ind w:left="4320" w:hanging="360"/>
      </w:pPr>
      <w:rPr>
        <w:rFonts w:ascii="Times New Roman" w:hAnsi="Times New Roman" w:hint="default"/>
      </w:rPr>
    </w:lvl>
    <w:lvl w:ilvl="6" w:tplc="8ACE96EC" w:tentative="1">
      <w:start w:val="1"/>
      <w:numFmt w:val="bullet"/>
      <w:lvlText w:val="•"/>
      <w:lvlJc w:val="left"/>
      <w:pPr>
        <w:tabs>
          <w:tab w:val="num" w:pos="5040"/>
        </w:tabs>
        <w:ind w:left="5040" w:hanging="360"/>
      </w:pPr>
      <w:rPr>
        <w:rFonts w:ascii="Times New Roman" w:hAnsi="Times New Roman" w:hint="default"/>
      </w:rPr>
    </w:lvl>
    <w:lvl w:ilvl="7" w:tplc="7CD470CA" w:tentative="1">
      <w:start w:val="1"/>
      <w:numFmt w:val="bullet"/>
      <w:lvlText w:val="•"/>
      <w:lvlJc w:val="left"/>
      <w:pPr>
        <w:tabs>
          <w:tab w:val="num" w:pos="5760"/>
        </w:tabs>
        <w:ind w:left="5760" w:hanging="360"/>
      </w:pPr>
      <w:rPr>
        <w:rFonts w:ascii="Times New Roman" w:hAnsi="Times New Roman" w:hint="default"/>
      </w:rPr>
    </w:lvl>
    <w:lvl w:ilvl="8" w:tplc="803C1ED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2A3736DE"/>
    <w:multiLevelType w:val="hybridMultilevel"/>
    <w:tmpl w:val="2932D3F2"/>
    <w:lvl w:ilvl="0" w:tplc="CA780542">
      <w:start w:val="1"/>
      <w:numFmt w:val="bullet"/>
      <w:lvlText w:val=""/>
      <w:lvlJc w:val="left"/>
      <w:pPr>
        <w:ind w:left="720" w:hanging="360"/>
      </w:pPr>
      <w:rPr>
        <w:rFonts w:ascii="Symbol" w:hAnsi="Symbol" w:hint="default"/>
      </w:rPr>
    </w:lvl>
    <w:lvl w:ilvl="1" w:tplc="0C9AD91E" w:tentative="1">
      <w:start w:val="1"/>
      <w:numFmt w:val="bullet"/>
      <w:lvlText w:val="o"/>
      <w:lvlJc w:val="left"/>
      <w:pPr>
        <w:ind w:left="1440" w:hanging="360"/>
      </w:pPr>
      <w:rPr>
        <w:rFonts w:ascii="Courier New" w:hAnsi="Courier New" w:cs="Courier New" w:hint="default"/>
      </w:rPr>
    </w:lvl>
    <w:lvl w:ilvl="2" w:tplc="E77054C0" w:tentative="1">
      <w:start w:val="1"/>
      <w:numFmt w:val="bullet"/>
      <w:lvlText w:val=""/>
      <w:lvlJc w:val="left"/>
      <w:pPr>
        <w:ind w:left="2160" w:hanging="360"/>
      </w:pPr>
      <w:rPr>
        <w:rFonts w:ascii="Wingdings" w:hAnsi="Wingdings" w:hint="default"/>
      </w:rPr>
    </w:lvl>
    <w:lvl w:ilvl="3" w:tplc="E5047282" w:tentative="1">
      <w:start w:val="1"/>
      <w:numFmt w:val="bullet"/>
      <w:lvlText w:val=""/>
      <w:lvlJc w:val="left"/>
      <w:pPr>
        <w:ind w:left="2880" w:hanging="360"/>
      </w:pPr>
      <w:rPr>
        <w:rFonts w:ascii="Symbol" w:hAnsi="Symbol" w:hint="default"/>
      </w:rPr>
    </w:lvl>
    <w:lvl w:ilvl="4" w:tplc="85A8EBFE" w:tentative="1">
      <w:start w:val="1"/>
      <w:numFmt w:val="bullet"/>
      <w:lvlText w:val="o"/>
      <w:lvlJc w:val="left"/>
      <w:pPr>
        <w:ind w:left="3600" w:hanging="360"/>
      </w:pPr>
      <w:rPr>
        <w:rFonts w:ascii="Courier New" w:hAnsi="Courier New" w:cs="Courier New" w:hint="default"/>
      </w:rPr>
    </w:lvl>
    <w:lvl w:ilvl="5" w:tplc="1D0CBF90" w:tentative="1">
      <w:start w:val="1"/>
      <w:numFmt w:val="bullet"/>
      <w:lvlText w:val=""/>
      <w:lvlJc w:val="left"/>
      <w:pPr>
        <w:ind w:left="4320" w:hanging="360"/>
      </w:pPr>
      <w:rPr>
        <w:rFonts w:ascii="Wingdings" w:hAnsi="Wingdings" w:hint="default"/>
      </w:rPr>
    </w:lvl>
    <w:lvl w:ilvl="6" w:tplc="986A8D72" w:tentative="1">
      <w:start w:val="1"/>
      <w:numFmt w:val="bullet"/>
      <w:lvlText w:val=""/>
      <w:lvlJc w:val="left"/>
      <w:pPr>
        <w:ind w:left="5040" w:hanging="360"/>
      </w:pPr>
      <w:rPr>
        <w:rFonts w:ascii="Symbol" w:hAnsi="Symbol" w:hint="default"/>
      </w:rPr>
    </w:lvl>
    <w:lvl w:ilvl="7" w:tplc="C896DF4C" w:tentative="1">
      <w:start w:val="1"/>
      <w:numFmt w:val="bullet"/>
      <w:lvlText w:val="o"/>
      <w:lvlJc w:val="left"/>
      <w:pPr>
        <w:ind w:left="5760" w:hanging="360"/>
      </w:pPr>
      <w:rPr>
        <w:rFonts w:ascii="Courier New" w:hAnsi="Courier New" w:cs="Courier New" w:hint="default"/>
      </w:rPr>
    </w:lvl>
    <w:lvl w:ilvl="8" w:tplc="1840CFF4" w:tentative="1">
      <w:start w:val="1"/>
      <w:numFmt w:val="bullet"/>
      <w:lvlText w:val=""/>
      <w:lvlJc w:val="left"/>
      <w:pPr>
        <w:ind w:left="6480" w:hanging="360"/>
      </w:pPr>
      <w:rPr>
        <w:rFonts w:ascii="Wingdings" w:hAnsi="Wingdings" w:hint="default"/>
      </w:rPr>
    </w:lvl>
  </w:abstractNum>
  <w:abstractNum w:abstractNumId="26" w15:restartNumberingAfterBreak="0">
    <w:nsid w:val="2A665285"/>
    <w:multiLevelType w:val="hybridMultilevel"/>
    <w:tmpl w:val="1FCAEA6E"/>
    <w:lvl w:ilvl="0" w:tplc="DD64C4EE">
      <w:start w:val="1"/>
      <w:numFmt w:val="bullet"/>
      <w:lvlText w:val=""/>
      <w:lvlJc w:val="left"/>
      <w:pPr>
        <w:ind w:left="720" w:hanging="360"/>
      </w:pPr>
      <w:rPr>
        <w:rFonts w:ascii="Wingdings" w:hAnsi="Wingdings" w:hint="default"/>
      </w:rPr>
    </w:lvl>
    <w:lvl w:ilvl="1" w:tplc="5E52CF4E" w:tentative="1">
      <w:start w:val="1"/>
      <w:numFmt w:val="bullet"/>
      <w:lvlText w:val="o"/>
      <w:lvlJc w:val="left"/>
      <w:pPr>
        <w:ind w:left="1440" w:hanging="360"/>
      </w:pPr>
      <w:rPr>
        <w:rFonts w:ascii="Courier New" w:hAnsi="Courier New" w:cs="Courier New" w:hint="default"/>
      </w:rPr>
    </w:lvl>
    <w:lvl w:ilvl="2" w:tplc="A43E56EC" w:tentative="1">
      <w:start w:val="1"/>
      <w:numFmt w:val="bullet"/>
      <w:lvlText w:val=""/>
      <w:lvlJc w:val="left"/>
      <w:pPr>
        <w:ind w:left="2160" w:hanging="360"/>
      </w:pPr>
      <w:rPr>
        <w:rFonts w:ascii="Wingdings" w:hAnsi="Wingdings" w:hint="default"/>
      </w:rPr>
    </w:lvl>
    <w:lvl w:ilvl="3" w:tplc="EDA6BAB4" w:tentative="1">
      <w:start w:val="1"/>
      <w:numFmt w:val="bullet"/>
      <w:lvlText w:val=""/>
      <w:lvlJc w:val="left"/>
      <w:pPr>
        <w:ind w:left="2880" w:hanging="360"/>
      </w:pPr>
      <w:rPr>
        <w:rFonts w:ascii="Symbol" w:hAnsi="Symbol" w:hint="default"/>
      </w:rPr>
    </w:lvl>
    <w:lvl w:ilvl="4" w:tplc="42D421C2" w:tentative="1">
      <w:start w:val="1"/>
      <w:numFmt w:val="bullet"/>
      <w:lvlText w:val="o"/>
      <w:lvlJc w:val="left"/>
      <w:pPr>
        <w:ind w:left="3600" w:hanging="360"/>
      </w:pPr>
      <w:rPr>
        <w:rFonts w:ascii="Courier New" w:hAnsi="Courier New" w:cs="Courier New" w:hint="default"/>
      </w:rPr>
    </w:lvl>
    <w:lvl w:ilvl="5" w:tplc="593A85B4" w:tentative="1">
      <w:start w:val="1"/>
      <w:numFmt w:val="bullet"/>
      <w:lvlText w:val=""/>
      <w:lvlJc w:val="left"/>
      <w:pPr>
        <w:ind w:left="4320" w:hanging="360"/>
      </w:pPr>
      <w:rPr>
        <w:rFonts w:ascii="Wingdings" w:hAnsi="Wingdings" w:hint="default"/>
      </w:rPr>
    </w:lvl>
    <w:lvl w:ilvl="6" w:tplc="E68E61E8" w:tentative="1">
      <w:start w:val="1"/>
      <w:numFmt w:val="bullet"/>
      <w:lvlText w:val=""/>
      <w:lvlJc w:val="left"/>
      <w:pPr>
        <w:ind w:left="5040" w:hanging="360"/>
      </w:pPr>
      <w:rPr>
        <w:rFonts w:ascii="Symbol" w:hAnsi="Symbol" w:hint="default"/>
      </w:rPr>
    </w:lvl>
    <w:lvl w:ilvl="7" w:tplc="98D81658" w:tentative="1">
      <w:start w:val="1"/>
      <w:numFmt w:val="bullet"/>
      <w:lvlText w:val="o"/>
      <w:lvlJc w:val="left"/>
      <w:pPr>
        <w:ind w:left="5760" w:hanging="360"/>
      </w:pPr>
      <w:rPr>
        <w:rFonts w:ascii="Courier New" w:hAnsi="Courier New" w:cs="Courier New" w:hint="default"/>
      </w:rPr>
    </w:lvl>
    <w:lvl w:ilvl="8" w:tplc="96D4C788" w:tentative="1">
      <w:start w:val="1"/>
      <w:numFmt w:val="bullet"/>
      <w:lvlText w:val=""/>
      <w:lvlJc w:val="left"/>
      <w:pPr>
        <w:ind w:left="6480" w:hanging="360"/>
      </w:pPr>
      <w:rPr>
        <w:rFonts w:ascii="Wingdings" w:hAnsi="Wingdings" w:hint="default"/>
      </w:rPr>
    </w:lvl>
  </w:abstractNum>
  <w:abstractNum w:abstractNumId="27" w15:restartNumberingAfterBreak="0">
    <w:nsid w:val="2C2F3E96"/>
    <w:multiLevelType w:val="multilevel"/>
    <w:tmpl w:val="7700D69A"/>
    <w:lvl w:ilvl="0">
      <w:start w:val="1"/>
      <w:numFmt w:val="bullet"/>
      <w:lvlText w:val=""/>
      <w:lvlJc w:val="left"/>
      <w:pPr>
        <w:tabs>
          <w:tab w:val="num" w:pos="799"/>
        </w:tabs>
        <w:ind w:left="799" w:hanging="360"/>
      </w:pPr>
      <w:rPr>
        <w:rFonts w:ascii="Symbol" w:hAnsi="Symbol"/>
      </w:rPr>
    </w:lvl>
    <w:lvl w:ilvl="1">
      <w:start w:val="1"/>
      <w:numFmt w:val="bullet"/>
      <w:lvlText w:val="o"/>
      <w:lvlJc w:val="left"/>
      <w:pPr>
        <w:tabs>
          <w:tab w:val="num" w:pos="619"/>
        </w:tabs>
        <w:ind w:left="619" w:hanging="360"/>
      </w:pPr>
      <w:rPr>
        <w:rFonts w:ascii="Courier New" w:hAnsi="Courier New" w:cs="Courier New"/>
      </w:rPr>
    </w:lvl>
    <w:lvl w:ilvl="2">
      <w:start w:val="1"/>
      <w:numFmt w:val="bullet"/>
      <w:lvlText w:val="o"/>
      <w:lvlJc w:val="left"/>
      <w:pPr>
        <w:tabs>
          <w:tab w:val="num" w:pos="1339"/>
        </w:tabs>
        <w:ind w:left="1339" w:hanging="360"/>
      </w:pPr>
      <w:rPr>
        <w:rFonts w:ascii="Courier New" w:hAnsi="Courier New" w:cs="Courier New" w:hint="default"/>
      </w:rPr>
    </w:lvl>
    <w:lvl w:ilvl="3">
      <w:start w:val="1"/>
      <w:numFmt w:val="bullet"/>
      <w:lvlText w:val=""/>
      <w:lvlJc w:val="left"/>
      <w:pPr>
        <w:tabs>
          <w:tab w:val="num" w:pos="2059"/>
        </w:tabs>
        <w:ind w:left="2059" w:hanging="360"/>
      </w:pPr>
      <w:rPr>
        <w:rFonts w:ascii="Symbol" w:hAnsi="Symbol"/>
      </w:rPr>
    </w:lvl>
    <w:lvl w:ilvl="4">
      <w:start w:val="1"/>
      <w:numFmt w:val="bullet"/>
      <w:lvlText w:val="o"/>
      <w:lvlJc w:val="left"/>
      <w:pPr>
        <w:tabs>
          <w:tab w:val="num" w:pos="2779"/>
        </w:tabs>
        <w:ind w:left="2779" w:hanging="360"/>
      </w:pPr>
      <w:rPr>
        <w:rFonts w:ascii="Courier New" w:hAnsi="Courier New" w:cs="Courier New"/>
      </w:rPr>
    </w:lvl>
    <w:lvl w:ilvl="5">
      <w:start w:val="1"/>
      <w:numFmt w:val="bullet"/>
      <w:lvlText w:val=""/>
      <w:lvlJc w:val="left"/>
      <w:pPr>
        <w:tabs>
          <w:tab w:val="num" w:pos="3499"/>
        </w:tabs>
        <w:ind w:left="3499" w:hanging="360"/>
      </w:pPr>
      <w:rPr>
        <w:rFonts w:ascii="Wingdings" w:hAnsi="Wingdings"/>
      </w:rPr>
    </w:lvl>
    <w:lvl w:ilvl="6">
      <w:start w:val="1"/>
      <w:numFmt w:val="bullet"/>
      <w:lvlText w:val=""/>
      <w:lvlJc w:val="left"/>
      <w:pPr>
        <w:tabs>
          <w:tab w:val="num" w:pos="4219"/>
        </w:tabs>
        <w:ind w:left="4219" w:hanging="360"/>
      </w:pPr>
      <w:rPr>
        <w:rFonts w:ascii="Symbol" w:hAnsi="Symbol"/>
      </w:rPr>
    </w:lvl>
    <w:lvl w:ilvl="7">
      <w:start w:val="1"/>
      <w:numFmt w:val="bullet"/>
      <w:lvlText w:val="o"/>
      <w:lvlJc w:val="left"/>
      <w:pPr>
        <w:tabs>
          <w:tab w:val="num" w:pos="4939"/>
        </w:tabs>
        <w:ind w:left="4939" w:hanging="360"/>
      </w:pPr>
      <w:rPr>
        <w:rFonts w:ascii="Courier New" w:hAnsi="Courier New" w:cs="Courier New"/>
      </w:rPr>
    </w:lvl>
    <w:lvl w:ilvl="8">
      <w:start w:val="1"/>
      <w:numFmt w:val="bullet"/>
      <w:lvlText w:val=""/>
      <w:lvlJc w:val="left"/>
      <w:pPr>
        <w:tabs>
          <w:tab w:val="num" w:pos="5659"/>
        </w:tabs>
        <w:ind w:left="5659" w:hanging="360"/>
      </w:pPr>
      <w:rPr>
        <w:rFonts w:ascii="Wingdings" w:hAnsi="Wingdings"/>
      </w:rPr>
    </w:lvl>
  </w:abstractNum>
  <w:abstractNum w:abstractNumId="28" w15:restartNumberingAfterBreak="0">
    <w:nsid w:val="3178769F"/>
    <w:multiLevelType w:val="hybridMultilevel"/>
    <w:tmpl w:val="EB8AC0A6"/>
    <w:lvl w:ilvl="0" w:tplc="3C32D732">
      <w:start w:val="1"/>
      <w:numFmt w:val="bullet"/>
      <w:lvlText w:val=""/>
      <w:lvlJc w:val="left"/>
      <w:pPr>
        <w:tabs>
          <w:tab w:val="num" w:pos="1080"/>
        </w:tabs>
        <w:ind w:left="1080" w:hanging="360"/>
      </w:pPr>
      <w:rPr>
        <w:rFonts w:ascii="Symbol" w:hAnsi="Symbol" w:hint="default"/>
      </w:rPr>
    </w:lvl>
    <w:lvl w:ilvl="1" w:tplc="48A8A688" w:tentative="1">
      <w:start w:val="1"/>
      <w:numFmt w:val="bullet"/>
      <w:lvlText w:val="o"/>
      <w:lvlJc w:val="left"/>
      <w:pPr>
        <w:tabs>
          <w:tab w:val="num" w:pos="1800"/>
        </w:tabs>
        <w:ind w:left="1800" w:hanging="360"/>
      </w:pPr>
      <w:rPr>
        <w:rFonts w:ascii="Courier New" w:hAnsi="Courier New" w:hint="default"/>
      </w:rPr>
    </w:lvl>
    <w:lvl w:ilvl="2" w:tplc="43FC8432" w:tentative="1">
      <w:start w:val="1"/>
      <w:numFmt w:val="bullet"/>
      <w:lvlText w:val=""/>
      <w:lvlJc w:val="left"/>
      <w:pPr>
        <w:tabs>
          <w:tab w:val="num" w:pos="2520"/>
        </w:tabs>
        <w:ind w:left="2520" w:hanging="360"/>
      </w:pPr>
      <w:rPr>
        <w:rFonts w:ascii="Wingdings" w:hAnsi="Wingdings" w:hint="default"/>
      </w:rPr>
    </w:lvl>
    <w:lvl w:ilvl="3" w:tplc="EAC4E3FE" w:tentative="1">
      <w:start w:val="1"/>
      <w:numFmt w:val="bullet"/>
      <w:lvlText w:val=""/>
      <w:lvlJc w:val="left"/>
      <w:pPr>
        <w:tabs>
          <w:tab w:val="num" w:pos="3240"/>
        </w:tabs>
        <w:ind w:left="3240" w:hanging="360"/>
      </w:pPr>
      <w:rPr>
        <w:rFonts w:ascii="Symbol" w:hAnsi="Symbol" w:hint="default"/>
      </w:rPr>
    </w:lvl>
    <w:lvl w:ilvl="4" w:tplc="4A9237CE" w:tentative="1">
      <w:start w:val="1"/>
      <w:numFmt w:val="bullet"/>
      <w:lvlText w:val="o"/>
      <w:lvlJc w:val="left"/>
      <w:pPr>
        <w:tabs>
          <w:tab w:val="num" w:pos="3960"/>
        </w:tabs>
        <w:ind w:left="3960" w:hanging="360"/>
      </w:pPr>
      <w:rPr>
        <w:rFonts w:ascii="Courier New" w:hAnsi="Courier New" w:hint="default"/>
      </w:rPr>
    </w:lvl>
    <w:lvl w:ilvl="5" w:tplc="395E5F06" w:tentative="1">
      <w:start w:val="1"/>
      <w:numFmt w:val="bullet"/>
      <w:lvlText w:val=""/>
      <w:lvlJc w:val="left"/>
      <w:pPr>
        <w:tabs>
          <w:tab w:val="num" w:pos="4680"/>
        </w:tabs>
        <w:ind w:left="4680" w:hanging="360"/>
      </w:pPr>
      <w:rPr>
        <w:rFonts w:ascii="Wingdings" w:hAnsi="Wingdings" w:hint="default"/>
      </w:rPr>
    </w:lvl>
    <w:lvl w:ilvl="6" w:tplc="E640C654" w:tentative="1">
      <w:start w:val="1"/>
      <w:numFmt w:val="bullet"/>
      <w:lvlText w:val=""/>
      <w:lvlJc w:val="left"/>
      <w:pPr>
        <w:tabs>
          <w:tab w:val="num" w:pos="5400"/>
        </w:tabs>
        <w:ind w:left="5400" w:hanging="360"/>
      </w:pPr>
      <w:rPr>
        <w:rFonts w:ascii="Symbol" w:hAnsi="Symbol" w:hint="default"/>
      </w:rPr>
    </w:lvl>
    <w:lvl w:ilvl="7" w:tplc="253E1122" w:tentative="1">
      <w:start w:val="1"/>
      <w:numFmt w:val="bullet"/>
      <w:lvlText w:val="o"/>
      <w:lvlJc w:val="left"/>
      <w:pPr>
        <w:tabs>
          <w:tab w:val="num" w:pos="6120"/>
        </w:tabs>
        <w:ind w:left="6120" w:hanging="360"/>
      </w:pPr>
      <w:rPr>
        <w:rFonts w:ascii="Courier New" w:hAnsi="Courier New" w:hint="default"/>
      </w:rPr>
    </w:lvl>
    <w:lvl w:ilvl="8" w:tplc="902AFE10"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C9C615B"/>
    <w:multiLevelType w:val="hybridMultilevel"/>
    <w:tmpl w:val="083E9D52"/>
    <w:lvl w:ilvl="0" w:tplc="0AA831EE">
      <w:start w:val="1"/>
      <w:numFmt w:val="bullet"/>
      <w:lvlText w:val=""/>
      <w:lvlJc w:val="left"/>
      <w:pPr>
        <w:ind w:left="720" w:hanging="360"/>
      </w:pPr>
      <w:rPr>
        <w:rFonts w:ascii="Symbol" w:hAnsi="Symbol" w:hint="default"/>
      </w:rPr>
    </w:lvl>
    <w:lvl w:ilvl="1" w:tplc="EA987C92">
      <w:start w:val="1"/>
      <w:numFmt w:val="bullet"/>
      <w:lvlText w:val="o"/>
      <w:lvlJc w:val="left"/>
      <w:pPr>
        <w:ind w:left="1440" w:hanging="360"/>
      </w:pPr>
      <w:rPr>
        <w:rFonts w:ascii="Courier New" w:hAnsi="Courier New" w:cs="Courier New" w:hint="default"/>
      </w:rPr>
    </w:lvl>
    <w:lvl w:ilvl="2" w:tplc="7ECCF92C">
      <w:start w:val="1"/>
      <w:numFmt w:val="bullet"/>
      <w:lvlText w:val=""/>
      <w:lvlJc w:val="left"/>
      <w:pPr>
        <w:ind w:left="2160" w:hanging="360"/>
      </w:pPr>
      <w:rPr>
        <w:rFonts w:ascii="Wingdings" w:hAnsi="Wingdings" w:hint="default"/>
      </w:rPr>
    </w:lvl>
    <w:lvl w:ilvl="3" w:tplc="A91627A4">
      <w:start w:val="1"/>
      <w:numFmt w:val="decimal"/>
      <w:lvlText w:val="%4."/>
      <w:lvlJc w:val="left"/>
      <w:pPr>
        <w:tabs>
          <w:tab w:val="num" w:pos="2880"/>
        </w:tabs>
        <w:ind w:left="2880" w:hanging="360"/>
      </w:pPr>
    </w:lvl>
    <w:lvl w:ilvl="4" w:tplc="334C5C9E">
      <w:start w:val="1"/>
      <w:numFmt w:val="decimal"/>
      <w:lvlText w:val="%5."/>
      <w:lvlJc w:val="left"/>
      <w:pPr>
        <w:tabs>
          <w:tab w:val="num" w:pos="3600"/>
        </w:tabs>
        <w:ind w:left="3600" w:hanging="360"/>
      </w:pPr>
    </w:lvl>
    <w:lvl w:ilvl="5" w:tplc="8BEE9E92">
      <w:start w:val="1"/>
      <w:numFmt w:val="decimal"/>
      <w:lvlText w:val="%6."/>
      <w:lvlJc w:val="left"/>
      <w:pPr>
        <w:tabs>
          <w:tab w:val="num" w:pos="4320"/>
        </w:tabs>
        <w:ind w:left="4320" w:hanging="360"/>
      </w:pPr>
    </w:lvl>
    <w:lvl w:ilvl="6" w:tplc="B66AA3B6">
      <w:start w:val="1"/>
      <w:numFmt w:val="decimal"/>
      <w:lvlText w:val="%7."/>
      <w:lvlJc w:val="left"/>
      <w:pPr>
        <w:tabs>
          <w:tab w:val="num" w:pos="5040"/>
        </w:tabs>
        <w:ind w:left="5040" w:hanging="360"/>
      </w:pPr>
    </w:lvl>
    <w:lvl w:ilvl="7" w:tplc="EDA80432">
      <w:start w:val="1"/>
      <w:numFmt w:val="decimal"/>
      <w:lvlText w:val="%8."/>
      <w:lvlJc w:val="left"/>
      <w:pPr>
        <w:tabs>
          <w:tab w:val="num" w:pos="5760"/>
        </w:tabs>
        <w:ind w:left="5760" w:hanging="360"/>
      </w:pPr>
    </w:lvl>
    <w:lvl w:ilvl="8" w:tplc="606C9EBC">
      <w:start w:val="1"/>
      <w:numFmt w:val="decimal"/>
      <w:lvlText w:val="%9."/>
      <w:lvlJc w:val="left"/>
      <w:pPr>
        <w:tabs>
          <w:tab w:val="num" w:pos="6480"/>
        </w:tabs>
        <w:ind w:left="6480" w:hanging="360"/>
      </w:pPr>
    </w:lvl>
  </w:abstractNum>
  <w:abstractNum w:abstractNumId="30" w15:restartNumberingAfterBreak="0">
    <w:nsid w:val="3EAD316E"/>
    <w:multiLevelType w:val="hybridMultilevel"/>
    <w:tmpl w:val="F5207B28"/>
    <w:lvl w:ilvl="0" w:tplc="2E0AAA28">
      <w:start w:val="1"/>
      <w:numFmt w:val="bullet"/>
      <w:lvlText w:val=""/>
      <w:lvlJc w:val="left"/>
      <w:pPr>
        <w:ind w:left="720" w:hanging="360"/>
      </w:pPr>
      <w:rPr>
        <w:rFonts w:ascii="Symbol" w:hAnsi="Symbol" w:hint="default"/>
      </w:rPr>
    </w:lvl>
    <w:lvl w:ilvl="1" w:tplc="73B0946E" w:tentative="1">
      <w:start w:val="1"/>
      <w:numFmt w:val="bullet"/>
      <w:lvlText w:val="o"/>
      <w:lvlJc w:val="left"/>
      <w:pPr>
        <w:ind w:left="1440" w:hanging="360"/>
      </w:pPr>
      <w:rPr>
        <w:rFonts w:ascii="Courier New" w:hAnsi="Courier New" w:cs="Courier New" w:hint="default"/>
      </w:rPr>
    </w:lvl>
    <w:lvl w:ilvl="2" w:tplc="CB30AE04" w:tentative="1">
      <w:start w:val="1"/>
      <w:numFmt w:val="bullet"/>
      <w:lvlText w:val=""/>
      <w:lvlJc w:val="left"/>
      <w:pPr>
        <w:ind w:left="2160" w:hanging="360"/>
      </w:pPr>
      <w:rPr>
        <w:rFonts w:ascii="Wingdings" w:hAnsi="Wingdings" w:hint="default"/>
      </w:rPr>
    </w:lvl>
    <w:lvl w:ilvl="3" w:tplc="81D8E158" w:tentative="1">
      <w:start w:val="1"/>
      <w:numFmt w:val="bullet"/>
      <w:lvlText w:val=""/>
      <w:lvlJc w:val="left"/>
      <w:pPr>
        <w:ind w:left="2880" w:hanging="360"/>
      </w:pPr>
      <w:rPr>
        <w:rFonts w:ascii="Symbol" w:hAnsi="Symbol" w:hint="default"/>
      </w:rPr>
    </w:lvl>
    <w:lvl w:ilvl="4" w:tplc="954AC2A0" w:tentative="1">
      <w:start w:val="1"/>
      <w:numFmt w:val="bullet"/>
      <w:lvlText w:val="o"/>
      <w:lvlJc w:val="left"/>
      <w:pPr>
        <w:ind w:left="3600" w:hanging="360"/>
      </w:pPr>
      <w:rPr>
        <w:rFonts w:ascii="Courier New" w:hAnsi="Courier New" w:cs="Courier New" w:hint="default"/>
      </w:rPr>
    </w:lvl>
    <w:lvl w:ilvl="5" w:tplc="2962098A" w:tentative="1">
      <w:start w:val="1"/>
      <w:numFmt w:val="bullet"/>
      <w:lvlText w:val=""/>
      <w:lvlJc w:val="left"/>
      <w:pPr>
        <w:ind w:left="4320" w:hanging="360"/>
      </w:pPr>
      <w:rPr>
        <w:rFonts w:ascii="Wingdings" w:hAnsi="Wingdings" w:hint="default"/>
      </w:rPr>
    </w:lvl>
    <w:lvl w:ilvl="6" w:tplc="77D47C44" w:tentative="1">
      <w:start w:val="1"/>
      <w:numFmt w:val="bullet"/>
      <w:lvlText w:val=""/>
      <w:lvlJc w:val="left"/>
      <w:pPr>
        <w:ind w:left="5040" w:hanging="360"/>
      </w:pPr>
      <w:rPr>
        <w:rFonts w:ascii="Symbol" w:hAnsi="Symbol" w:hint="default"/>
      </w:rPr>
    </w:lvl>
    <w:lvl w:ilvl="7" w:tplc="DDF6CECC" w:tentative="1">
      <w:start w:val="1"/>
      <w:numFmt w:val="bullet"/>
      <w:lvlText w:val="o"/>
      <w:lvlJc w:val="left"/>
      <w:pPr>
        <w:ind w:left="5760" w:hanging="360"/>
      </w:pPr>
      <w:rPr>
        <w:rFonts w:ascii="Courier New" w:hAnsi="Courier New" w:cs="Courier New" w:hint="default"/>
      </w:rPr>
    </w:lvl>
    <w:lvl w:ilvl="8" w:tplc="E45665CC" w:tentative="1">
      <w:start w:val="1"/>
      <w:numFmt w:val="bullet"/>
      <w:lvlText w:val=""/>
      <w:lvlJc w:val="left"/>
      <w:pPr>
        <w:ind w:left="6480" w:hanging="360"/>
      </w:pPr>
      <w:rPr>
        <w:rFonts w:ascii="Wingdings" w:hAnsi="Wingdings" w:hint="default"/>
      </w:rPr>
    </w:lvl>
  </w:abstractNum>
  <w:abstractNum w:abstractNumId="31" w15:restartNumberingAfterBreak="0">
    <w:nsid w:val="43CD40B9"/>
    <w:multiLevelType w:val="hybridMultilevel"/>
    <w:tmpl w:val="54FA53B4"/>
    <w:lvl w:ilvl="0" w:tplc="9CC83356">
      <w:start w:val="1"/>
      <w:numFmt w:val="bullet"/>
      <w:lvlText w:val=""/>
      <w:lvlJc w:val="left"/>
      <w:pPr>
        <w:tabs>
          <w:tab w:val="num" w:pos="360"/>
        </w:tabs>
        <w:ind w:left="360" w:hanging="360"/>
      </w:pPr>
      <w:rPr>
        <w:rFonts w:ascii="Symbol" w:hAnsi="Symbol" w:hint="default"/>
        <w:sz w:val="20"/>
        <w:szCs w:val="20"/>
      </w:rPr>
    </w:lvl>
    <w:lvl w:ilvl="1" w:tplc="EB501CBC">
      <w:start w:val="1"/>
      <w:numFmt w:val="bullet"/>
      <w:lvlText w:val=""/>
      <w:lvlJc w:val="left"/>
      <w:pPr>
        <w:tabs>
          <w:tab w:val="num" w:pos="360"/>
        </w:tabs>
        <w:ind w:left="360" w:hanging="360"/>
      </w:pPr>
      <w:rPr>
        <w:rFonts w:ascii="Wingdings" w:hAnsi="Wingdings" w:hint="default"/>
        <w:sz w:val="20"/>
        <w:szCs w:val="20"/>
      </w:rPr>
    </w:lvl>
    <w:lvl w:ilvl="2" w:tplc="C598F924">
      <w:start w:val="1"/>
      <w:numFmt w:val="bullet"/>
      <w:lvlText w:val=""/>
      <w:lvlJc w:val="left"/>
      <w:pPr>
        <w:tabs>
          <w:tab w:val="num" w:pos="360"/>
        </w:tabs>
        <w:ind w:left="360" w:hanging="360"/>
      </w:pPr>
      <w:rPr>
        <w:rFonts w:ascii="Symbol" w:hAnsi="Symbol" w:hint="default"/>
        <w:sz w:val="20"/>
        <w:szCs w:val="20"/>
      </w:rPr>
    </w:lvl>
    <w:lvl w:ilvl="3" w:tplc="874E665A" w:tentative="1">
      <w:start w:val="1"/>
      <w:numFmt w:val="bullet"/>
      <w:lvlText w:val=""/>
      <w:lvlJc w:val="left"/>
      <w:pPr>
        <w:tabs>
          <w:tab w:val="num" w:pos="2880"/>
        </w:tabs>
        <w:ind w:left="2880" w:hanging="360"/>
      </w:pPr>
      <w:rPr>
        <w:rFonts w:ascii="Symbol" w:hAnsi="Symbol" w:hint="default"/>
      </w:rPr>
    </w:lvl>
    <w:lvl w:ilvl="4" w:tplc="21309848" w:tentative="1">
      <w:start w:val="1"/>
      <w:numFmt w:val="bullet"/>
      <w:lvlText w:val="o"/>
      <w:lvlJc w:val="left"/>
      <w:pPr>
        <w:tabs>
          <w:tab w:val="num" w:pos="3600"/>
        </w:tabs>
        <w:ind w:left="3600" w:hanging="360"/>
      </w:pPr>
      <w:rPr>
        <w:rFonts w:ascii="Courier New" w:hAnsi="Courier New" w:cs="Courier New" w:hint="default"/>
      </w:rPr>
    </w:lvl>
    <w:lvl w:ilvl="5" w:tplc="AAD66B24" w:tentative="1">
      <w:start w:val="1"/>
      <w:numFmt w:val="bullet"/>
      <w:lvlText w:val=""/>
      <w:lvlJc w:val="left"/>
      <w:pPr>
        <w:tabs>
          <w:tab w:val="num" w:pos="4320"/>
        </w:tabs>
        <w:ind w:left="4320" w:hanging="360"/>
      </w:pPr>
      <w:rPr>
        <w:rFonts w:ascii="Wingdings" w:hAnsi="Wingdings" w:hint="default"/>
      </w:rPr>
    </w:lvl>
    <w:lvl w:ilvl="6" w:tplc="CEB22564" w:tentative="1">
      <w:start w:val="1"/>
      <w:numFmt w:val="bullet"/>
      <w:lvlText w:val=""/>
      <w:lvlJc w:val="left"/>
      <w:pPr>
        <w:tabs>
          <w:tab w:val="num" w:pos="5040"/>
        </w:tabs>
        <w:ind w:left="5040" w:hanging="360"/>
      </w:pPr>
      <w:rPr>
        <w:rFonts w:ascii="Symbol" w:hAnsi="Symbol" w:hint="default"/>
      </w:rPr>
    </w:lvl>
    <w:lvl w:ilvl="7" w:tplc="B4D6F734" w:tentative="1">
      <w:start w:val="1"/>
      <w:numFmt w:val="bullet"/>
      <w:lvlText w:val="o"/>
      <w:lvlJc w:val="left"/>
      <w:pPr>
        <w:tabs>
          <w:tab w:val="num" w:pos="5760"/>
        </w:tabs>
        <w:ind w:left="5760" w:hanging="360"/>
      </w:pPr>
      <w:rPr>
        <w:rFonts w:ascii="Courier New" w:hAnsi="Courier New" w:cs="Courier New" w:hint="default"/>
      </w:rPr>
    </w:lvl>
    <w:lvl w:ilvl="8" w:tplc="0AA0039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64293C"/>
    <w:multiLevelType w:val="hybridMultilevel"/>
    <w:tmpl w:val="E41201F8"/>
    <w:lvl w:ilvl="0" w:tplc="4588CC16">
      <w:start w:val="1"/>
      <w:numFmt w:val="bullet"/>
      <w:lvlText w:val=""/>
      <w:lvlJc w:val="left"/>
      <w:pPr>
        <w:ind w:left="1020" w:hanging="360"/>
      </w:pPr>
      <w:rPr>
        <w:rFonts w:ascii="Symbol" w:hAnsi="Symbol" w:hint="default"/>
      </w:rPr>
    </w:lvl>
    <w:lvl w:ilvl="1" w:tplc="273A3FD6" w:tentative="1">
      <w:start w:val="1"/>
      <w:numFmt w:val="bullet"/>
      <w:lvlText w:val="o"/>
      <w:lvlJc w:val="left"/>
      <w:pPr>
        <w:ind w:left="1740" w:hanging="360"/>
      </w:pPr>
      <w:rPr>
        <w:rFonts w:ascii="Courier New" w:hAnsi="Courier New" w:cs="Courier New" w:hint="default"/>
      </w:rPr>
    </w:lvl>
    <w:lvl w:ilvl="2" w:tplc="7C86BD04" w:tentative="1">
      <w:start w:val="1"/>
      <w:numFmt w:val="bullet"/>
      <w:lvlText w:val=""/>
      <w:lvlJc w:val="left"/>
      <w:pPr>
        <w:ind w:left="2460" w:hanging="360"/>
      </w:pPr>
      <w:rPr>
        <w:rFonts w:ascii="Wingdings" w:hAnsi="Wingdings" w:hint="default"/>
      </w:rPr>
    </w:lvl>
    <w:lvl w:ilvl="3" w:tplc="F7AAC172" w:tentative="1">
      <w:start w:val="1"/>
      <w:numFmt w:val="bullet"/>
      <w:lvlText w:val=""/>
      <w:lvlJc w:val="left"/>
      <w:pPr>
        <w:ind w:left="3180" w:hanging="360"/>
      </w:pPr>
      <w:rPr>
        <w:rFonts w:ascii="Symbol" w:hAnsi="Symbol" w:hint="default"/>
      </w:rPr>
    </w:lvl>
    <w:lvl w:ilvl="4" w:tplc="BC9C30AA" w:tentative="1">
      <w:start w:val="1"/>
      <w:numFmt w:val="bullet"/>
      <w:lvlText w:val="o"/>
      <w:lvlJc w:val="left"/>
      <w:pPr>
        <w:ind w:left="3900" w:hanging="360"/>
      </w:pPr>
      <w:rPr>
        <w:rFonts w:ascii="Courier New" w:hAnsi="Courier New" w:cs="Courier New" w:hint="default"/>
      </w:rPr>
    </w:lvl>
    <w:lvl w:ilvl="5" w:tplc="32D0BC9E" w:tentative="1">
      <w:start w:val="1"/>
      <w:numFmt w:val="bullet"/>
      <w:lvlText w:val=""/>
      <w:lvlJc w:val="left"/>
      <w:pPr>
        <w:ind w:left="4620" w:hanging="360"/>
      </w:pPr>
      <w:rPr>
        <w:rFonts w:ascii="Wingdings" w:hAnsi="Wingdings" w:hint="default"/>
      </w:rPr>
    </w:lvl>
    <w:lvl w:ilvl="6" w:tplc="7BFAB680" w:tentative="1">
      <w:start w:val="1"/>
      <w:numFmt w:val="bullet"/>
      <w:lvlText w:val=""/>
      <w:lvlJc w:val="left"/>
      <w:pPr>
        <w:ind w:left="5340" w:hanging="360"/>
      </w:pPr>
      <w:rPr>
        <w:rFonts w:ascii="Symbol" w:hAnsi="Symbol" w:hint="default"/>
      </w:rPr>
    </w:lvl>
    <w:lvl w:ilvl="7" w:tplc="E6DE6BE8" w:tentative="1">
      <w:start w:val="1"/>
      <w:numFmt w:val="bullet"/>
      <w:lvlText w:val="o"/>
      <w:lvlJc w:val="left"/>
      <w:pPr>
        <w:ind w:left="6060" w:hanging="360"/>
      </w:pPr>
      <w:rPr>
        <w:rFonts w:ascii="Courier New" w:hAnsi="Courier New" w:cs="Courier New" w:hint="default"/>
      </w:rPr>
    </w:lvl>
    <w:lvl w:ilvl="8" w:tplc="36142574" w:tentative="1">
      <w:start w:val="1"/>
      <w:numFmt w:val="bullet"/>
      <w:lvlText w:val=""/>
      <w:lvlJc w:val="left"/>
      <w:pPr>
        <w:ind w:left="6780" w:hanging="360"/>
      </w:pPr>
      <w:rPr>
        <w:rFonts w:ascii="Wingdings" w:hAnsi="Wingdings" w:hint="default"/>
      </w:rPr>
    </w:lvl>
  </w:abstractNum>
  <w:abstractNum w:abstractNumId="33" w15:restartNumberingAfterBreak="0">
    <w:nsid w:val="469B6AB9"/>
    <w:multiLevelType w:val="hybridMultilevel"/>
    <w:tmpl w:val="5C3CD356"/>
    <w:lvl w:ilvl="0" w:tplc="B7B4F7A4">
      <w:start w:val="1"/>
      <w:numFmt w:val="bullet"/>
      <w:lvlText w:val=""/>
      <w:lvlJc w:val="left"/>
      <w:pPr>
        <w:ind w:left="720" w:hanging="360"/>
      </w:pPr>
      <w:rPr>
        <w:rFonts w:ascii="Wingdings" w:hAnsi="Wingdings" w:hint="default"/>
      </w:rPr>
    </w:lvl>
    <w:lvl w:ilvl="1" w:tplc="EEEA4E6C">
      <w:start w:val="1"/>
      <w:numFmt w:val="bullet"/>
      <w:lvlText w:val="o"/>
      <w:lvlJc w:val="left"/>
      <w:pPr>
        <w:ind w:left="1440" w:hanging="360"/>
      </w:pPr>
      <w:rPr>
        <w:rFonts w:ascii="Courier New" w:hAnsi="Courier New" w:cs="Courier New" w:hint="default"/>
      </w:rPr>
    </w:lvl>
    <w:lvl w:ilvl="2" w:tplc="1BFE360C" w:tentative="1">
      <w:start w:val="1"/>
      <w:numFmt w:val="bullet"/>
      <w:lvlText w:val=""/>
      <w:lvlJc w:val="left"/>
      <w:pPr>
        <w:ind w:left="2160" w:hanging="360"/>
      </w:pPr>
      <w:rPr>
        <w:rFonts w:ascii="Wingdings" w:hAnsi="Wingdings" w:hint="default"/>
      </w:rPr>
    </w:lvl>
    <w:lvl w:ilvl="3" w:tplc="E2B8605C" w:tentative="1">
      <w:start w:val="1"/>
      <w:numFmt w:val="bullet"/>
      <w:lvlText w:val=""/>
      <w:lvlJc w:val="left"/>
      <w:pPr>
        <w:ind w:left="2880" w:hanging="360"/>
      </w:pPr>
      <w:rPr>
        <w:rFonts w:ascii="Symbol" w:hAnsi="Symbol" w:hint="default"/>
      </w:rPr>
    </w:lvl>
    <w:lvl w:ilvl="4" w:tplc="4906FE3C" w:tentative="1">
      <w:start w:val="1"/>
      <w:numFmt w:val="bullet"/>
      <w:lvlText w:val="o"/>
      <w:lvlJc w:val="left"/>
      <w:pPr>
        <w:ind w:left="3600" w:hanging="360"/>
      </w:pPr>
      <w:rPr>
        <w:rFonts w:ascii="Courier New" w:hAnsi="Courier New" w:cs="Courier New" w:hint="default"/>
      </w:rPr>
    </w:lvl>
    <w:lvl w:ilvl="5" w:tplc="D47EA68A" w:tentative="1">
      <w:start w:val="1"/>
      <w:numFmt w:val="bullet"/>
      <w:lvlText w:val=""/>
      <w:lvlJc w:val="left"/>
      <w:pPr>
        <w:ind w:left="4320" w:hanging="360"/>
      </w:pPr>
      <w:rPr>
        <w:rFonts w:ascii="Wingdings" w:hAnsi="Wingdings" w:hint="default"/>
      </w:rPr>
    </w:lvl>
    <w:lvl w:ilvl="6" w:tplc="86C817D4" w:tentative="1">
      <w:start w:val="1"/>
      <w:numFmt w:val="bullet"/>
      <w:lvlText w:val=""/>
      <w:lvlJc w:val="left"/>
      <w:pPr>
        <w:ind w:left="5040" w:hanging="360"/>
      </w:pPr>
      <w:rPr>
        <w:rFonts w:ascii="Symbol" w:hAnsi="Symbol" w:hint="default"/>
      </w:rPr>
    </w:lvl>
    <w:lvl w:ilvl="7" w:tplc="9E0CC7E6" w:tentative="1">
      <w:start w:val="1"/>
      <w:numFmt w:val="bullet"/>
      <w:lvlText w:val="o"/>
      <w:lvlJc w:val="left"/>
      <w:pPr>
        <w:ind w:left="5760" w:hanging="360"/>
      </w:pPr>
      <w:rPr>
        <w:rFonts w:ascii="Courier New" w:hAnsi="Courier New" w:cs="Courier New" w:hint="default"/>
      </w:rPr>
    </w:lvl>
    <w:lvl w:ilvl="8" w:tplc="6060B41C" w:tentative="1">
      <w:start w:val="1"/>
      <w:numFmt w:val="bullet"/>
      <w:lvlText w:val=""/>
      <w:lvlJc w:val="left"/>
      <w:pPr>
        <w:ind w:left="6480" w:hanging="360"/>
      </w:pPr>
      <w:rPr>
        <w:rFonts w:ascii="Wingdings" w:hAnsi="Wingdings" w:hint="default"/>
      </w:rPr>
    </w:lvl>
  </w:abstractNum>
  <w:abstractNum w:abstractNumId="34" w15:restartNumberingAfterBreak="0">
    <w:nsid w:val="492E27AD"/>
    <w:multiLevelType w:val="hybridMultilevel"/>
    <w:tmpl w:val="A692C1EE"/>
    <w:lvl w:ilvl="0" w:tplc="5930F7D6">
      <w:start w:val="1"/>
      <w:numFmt w:val="bullet"/>
      <w:lvlText w:val=""/>
      <w:lvlJc w:val="left"/>
      <w:pPr>
        <w:ind w:left="1440" w:hanging="360"/>
      </w:pPr>
      <w:rPr>
        <w:rFonts w:ascii="Symbol" w:hAnsi="Symbol" w:hint="default"/>
      </w:rPr>
    </w:lvl>
    <w:lvl w:ilvl="1" w:tplc="8A905FE4" w:tentative="1">
      <w:start w:val="1"/>
      <w:numFmt w:val="bullet"/>
      <w:lvlText w:val="o"/>
      <w:lvlJc w:val="left"/>
      <w:pPr>
        <w:ind w:left="2160" w:hanging="360"/>
      </w:pPr>
      <w:rPr>
        <w:rFonts w:ascii="Courier New" w:hAnsi="Courier New" w:cs="Courier New" w:hint="default"/>
      </w:rPr>
    </w:lvl>
    <w:lvl w:ilvl="2" w:tplc="28EEBEC6" w:tentative="1">
      <w:start w:val="1"/>
      <w:numFmt w:val="bullet"/>
      <w:lvlText w:val=""/>
      <w:lvlJc w:val="left"/>
      <w:pPr>
        <w:ind w:left="2880" w:hanging="360"/>
      </w:pPr>
      <w:rPr>
        <w:rFonts w:ascii="Wingdings" w:hAnsi="Wingdings" w:hint="default"/>
      </w:rPr>
    </w:lvl>
    <w:lvl w:ilvl="3" w:tplc="4C5CD4DE" w:tentative="1">
      <w:start w:val="1"/>
      <w:numFmt w:val="bullet"/>
      <w:lvlText w:val=""/>
      <w:lvlJc w:val="left"/>
      <w:pPr>
        <w:ind w:left="3600" w:hanging="360"/>
      </w:pPr>
      <w:rPr>
        <w:rFonts w:ascii="Symbol" w:hAnsi="Symbol" w:hint="default"/>
      </w:rPr>
    </w:lvl>
    <w:lvl w:ilvl="4" w:tplc="EF345C5A" w:tentative="1">
      <w:start w:val="1"/>
      <w:numFmt w:val="bullet"/>
      <w:lvlText w:val="o"/>
      <w:lvlJc w:val="left"/>
      <w:pPr>
        <w:ind w:left="4320" w:hanging="360"/>
      </w:pPr>
      <w:rPr>
        <w:rFonts w:ascii="Courier New" w:hAnsi="Courier New" w:cs="Courier New" w:hint="default"/>
      </w:rPr>
    </w:lvl>
    <w:lvl w:ilvl="5" w:tplc="5404AB4A" w:tentative="1">
      <w:start w:val="1"/>
      <w:numFmt w:val="bullet"/>
      <w:lvlText w:val=""/>
      <w:lvlJc w:val="left"/>
      <w:pPr>
        <w:ind w:left="5040" w:hanging="360"/>
      </w:pPr>
      <w:rPr>
        <w:rFonts w:ascii="Wingdings" w:hAnsi="Wingdings" w:hint="default"/>
      </w:rPr>
    </w:lvl>
    <w:lvl w:ilvl="6" w:tplc="B1B88860" w:tentative="1">
      <w:start w:val="1"/>
      <w:numFmt w:val="bullet"/>
      <w:lvlText w:val=""/>
      <w:lvlJc w:val="left"/>
      <w:pPr>
        <w:ind w:left="5760" w:hanging="360"/>
      </w:pPr>
      <w:rPr>
        <w:rFonts w:ascii="Symbol" w:hAnsi="Symbol" w:hint="default"/>
      </w:rPr>
    </w:lvl>
    <w:lvl w:ilvl="7" w:tplc="650CF362" w:tentative="1">
      <w:start w:val="1"/>
      <w:numFmt w:val="bullet"/>
      <w:lvlText w:val="o"/>
      <w:lvlJc w:val="left"/>
      <w:pPr>
        <w:ind w:left="6480" w:hanging="360"/>
      </w:pPr>
      <w:rPr>
        <w:rFonts w:ascii="Courier New" w:hAnsi="Courier New" w:cs="Courier New" w:hint="default"/>
      </w:rPr>
    </w:lvl>
    <w:lvl w:ilvl="8" w:tplc="84FC59AE" w:tentative="1">
      <w:start w:val="1"/>
      <w:numFmt w:val="bullet"/>
      <w:lvlText w:val=""/>
      <w:lvlJc w:val="left"/>
      <w:pPr>
        <w:ind w:left="7200" w:hanging="360"/>
      </w:pPr>
      <w:rPr>
        <w:rFonts w:ascii="Wingdings" w:hAnsi="Wingdings" w:hint="default"/>
      </w:rPr>
    </w:lvl>
  </w:abstractNum>
  <w:abstractNum w:abstractNumId="35" w15:restartNumberingAfterBreak="0">
    <w:nsid w:val="4BFE16ED"/>
    <w:multiLevelType w:val="hybridMultilevel"/>
    <w:tmpl w:val="6D1658E8"/>
    <w:lvl w:ilvl="0" w:tplc="A91E7BB4">
      <w:start w:val="1"/>
      <w:numFmt w:val="bullet"/>
      <w:lvlText w:val=""/>
      <w:lvlJc w:val="left"/>
      <w:pPr>
        <w:tabs>
          <w:tab w:val="num" w:pos="720"/>
        </w:tabs>
        <w:ind w:left="720" w:hanging="360"/>
      </w:pPr>
      <w:rPr>
        <w:rFonts w:ascii="Symbol" w:hAnsi="Symbol" w:hint="default"/>
      </w:rPr>
    </w:lvl>
    <w:lvl w:ilvl="1" w:tplc="3C82B310" w:tentative="1">
      <w:start w:val="1"/>
      <w:numFmt w:val="bullet"/>
      <w:lvlText w:val="o"/>
      <w:lvlJc w:val="left"/>
      <w:pPr>
        <w:tabs>
          <w:tab w:val="num" w:pos="1440"/>
        </w:tabs>
        <w:ind w:left="1440" w:hanging="360"/>
      </w:pPr>
      <w:rPr>
        <w:rFonts w:ascii="Courier New" w:hAnsi="Courier New" w:cs="Courier New" w:hint="default"/>
      </w:rPr>
    </w:lvl>
    <w:lvl w:ilvl="2" w:tplc="E81029D6" w:tentative="1">
      <w:start w:val="1"/>
      <w:numFmt w:val="bullet"/>
      <w:lvlText w:val=""/>
      <w:lvlJc w:val="left"/>
      <w:pPr>
        <w:tabs>
          <w:tab w:val="num" w:pos="2160"/>
        </w:tabs>
        <w:ind w:left="2160" w:hanging="360"/>
      </w:pPr>
      <w:rPr>
        <w:rFonts w:ascii="Wingdings" w:hAnsi="Wingdings" w:hint="default"/>
      </w:rPr>
    </w:lvl>
    <w:lvl w:ilvl="3" w:tplc="838E61BE" w:tentative="1">
      <w:start w:val="1"/>
      <w:numFmt w:val="bullet"/>
      <w:lvlText w:val=""/>
      <w:lvlJc w:val="left"/>
      <w:pPr>
        <w:tabs>
          <w:tab w:val="num" w:pos="2880"/>
        </w:tabs>
        <w:ind w:left="2880" w:hanging="360"/>
      </w:pPr>
      <w:rPr>
        <w:rFonts w:ascii="Symbol" w:hAnsi="Symbol" w:hint="default"/>
      </w:rPr>
    </w:lvl>
    <w:lvl w:ilvl="4" w:tplc="16E474B6" w:tentative="1">
      <w:start w:val="1"/>
      <w:numFmt w:val="bullet"/>
      <w:lvlText w:val="o"/>
      <w:lvlJc w:val="left"/>
      <w:pPr>
        <w:tabs>
          <w:tab w:val="num" w:pos="3600"/>
        </w:tabs>
        <w:ind w:left="3600" w:hanging="360"/>
      </w:pPr>
      <w:rPr>
        <w:rFonts w:ascii="Courier New" w:hAnsi="Courier New" w:cs="Courier New" w:hint="default"/>
      </w:rPr>
    </w:lvl>
    <w:lvl w:ilvl="5" w:tplc="01FEB3BE" w:tentative="1">
      <w:start w:val="1"/>
      <w:numFmt w:val="bullet"/>
      <w:lvlText w:val=""/>
      <w:lvlJc w:val="left"/>
      <w:pPr>
        <w:tabs>
          <w:tab w:val="num" w:pos="4320"/>
        </w:tabs>
        <w:ind w:left="4320" w:hanging="360"/>
      </w:pPr>
      <w:rPr>
        <w:rFonts w:ascii="Wingdings" w:hAnsi="Wingdings" w:hint="default"/>
      </w:rPr>
    </w:lvl>
    <w:lvl w:ilvl="6" w:tplc="228A7E94" w:tentative="1">
      <w:start w:val="1"/>
      <w:numFmt w:val="bullet"/>
      <w:lvlText w:val=""/>
      <w:lvlJc w:val="left"/>
      <w:pPr>
        <w:tabs>
          <w:tab w:val="num" w:pos="5040"/>
        </w:tabs>
        <w:ind w:left="5040" w:hanging="360"/>
      </w:pPr>
      <w:rPr>
        <w:rFonts w:ascii="Symbol" w:hAnsi="Symbol" w:hint="default"/>
      </w:rPr>
    </w:lvl>
    <w:lvl w:ilvl="7" w:tplc="8F5EA19A" w:tentative="1">
      <w:start w:val="1"/>
      <w:numFmt w:val="bullet"/>
      <w:lvlText w:val="o"/>
      <w:lvlJc w:val="left"/>
      <w:pPr>
        <w:tabs>
          <w:tab w:val="num" w:pos="5760"/>
        </w:tabs>
        <w:ind w:left="5760" w:hanging="360"/>
      </w:pPr>
      <w:rPr>
        <w:rFonts w:ascii="Courier New" w:hAnsi="Courier New" w:cs="Courier New" w:hint="default"/>
      </w:rPr>
    </w:lvl>
    <w:lvl w:ilvl="8" w:tplc="1ED2E77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8851BF"/>
    <w:multiLevelType w:val="multilevel"/>
    <w:tmpl w:val="750CDEBC"/>
    <w:lvl w:ilvl="0">
      <w:start w:val="1"/>
      <w:numFmt w:val="bullet"/>
      <w:pStyle w:val="advance"/>
      <w:lvlText w:val=""/>
      <w:legacy w:legacy="1" w:legacySpace="120" w:legacyIndent="360"/>
      <w:lvlJc w:val="left"/>
      <w:pPr>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E22F54"/>
    <w:multiLevelType w:val="hybridMultilevel"/>
    <w:tmpl w:val="E7D227F4"/>
    <w:lvl w:ilvl="0" w:tplc="4306C522">
      <w:start w:val="1"/>
      <w:numFmt w:val="bullet"/>
      <w:lvlText w:val=""/>
      <w:lvlJc w:val="left"/>
      <w:pPr>
        <w:ind w:left="720" w:hanging="360"/>
      </w:pPr>
      <w:rPr>
        <w:rFonts w:ascii="Wingdings" w:hAnsi="Wingdings" w:hint="default"/>
      </w:rPr>
    </w:lvl>
    <w:lvl w:ilvl="1" w:tplc="2E96764C">
      <w:start w:val="1"/>
      <w:numFmt w:val="bullet"/>
      <w:lvlText w:val="o"/>
      <w:lvlJc w:val="left"/>
      <w:pPr>
        <w:ind w:left="1440" w:hanging="360"/>
      </w:pPr>
      <w:rPr>
        <w:rFonts w:ascii="Courier New" w:hAnsi="Courier New" w:cs="Courier New" w:hint="default"/>
      </w:rPr>
    </w:lvl>
    <w:lvl w:ilvl="2" w:tplc="E356F54E" w:tentative="1">
      <w:start w:val="1"/>
      <w:numFmt w:val="bullet"/>
      <w:lvlText w:val=""/>
      <w:lvlJc w:val="left"/>
      <w:pPr>
        <w:ind w:left="2160" w:hanging="360"/>
      </w:pPr>
      <w:rPr>
        <w:rFonts w:ascii="Wingdings" w:hAnsi="Wingdings" w:hint="default"/>
      </w:rPr>
    </w:lvl>
    <w:lvl w:ilvl="3" w:tplc="5CD26BBC" w:tentative="1">
      <w:start w:val="1"/>
      <w:numFmt w:val="bullet"/>
      <w:lvlText w:val=""/>
      <w:lvlJc w:val="left"/>
      <w:pPr>
        <w:ind w:left="2880" w:hanging="360"/>
      </w:pPr>
      <w:rPr>
        <w:rFonts w:ascii="Symbol" w:hAnsi="Symbol" w:hint="default"/>
      </w:rPr>
    </w:lvl>
    <w:lvl w:ilvl="4" w:tplc="77601410" w:tentative="1">
      <w:start w:val="1"/>
      <w:numFmt w:val="bullet"/>
      <w:lvlText w:val="o"/>
      <w:lvlJc w:val="left"/>
      <w:pPr>
        <w:ind w:left="3600" w:hanging="360"/>
      </w:pPr>
      <w:rPr>
        <w:rFonts w:ascii="Courier New" w:hAnsi="Courier New" w:cs="Courier New" w:hint="default"/>
      </w:rPr>
    </w:lvl>
    <w:lvl w:ilvl="5" w:tplc="FE2CA16E" w:tentative="1">
      <w:start w:val="1"/>
      <w:numFmt w:val="bullet"/>
      <w:lvlText w:val=""/>
      <w:lvlJc w:val="left"/>
      <w:pPr>
        <w:ind w:left="4320" w:hanging="360"/>
      </w:pPr>
      <w:rPr>
        <w:rFonts w:ascii="Wingdings" w:hAnsi="Wingdings" w:hint="default"/>
      </w:rPr>
    </w:lvl>
    <w:lvl w:ilvl="6" w:tplc="A44EDBBE" w:tentative="1">
      <w:start w:val="1"/>
      <w:numFmt w:val="bullet"/>
      <w:lvlText w:val=""/>
      <w:lvlJc w:val="left"/>
      <w:pPr>
        <w:ind w:left="5040" w:hanging="360"/>
      </w:pPr>
      <w:rPr>
        <w:rFonts w:ascii="Symbol" w:hAnsi="Symbol" w:hint="default"/>
      </w:rPr>
    </w:lvl>
    <w:lvl w:ilvl="7" w:tplc="841A53FA" w:tentative="1">
      <w:start w:val="1"/>
      <w:numFmt w:val="bullet"/>
      <w:lvlText w:val="o"/>
      <w:lvlJc w:val="left"/>
      <w:pPr>
        <w:ind w:left="5760" w:hanging="360"/>
      </w:pPr>
      <w:rPr>
        <w:rFonts w:ascii="Courier New" w:hAnsi="Courier New" w:cs="Courier New" w:hint="default"/>
      </w:rPr>
    </w:lvl>
    <w:lvl w:ilvl="8" w:tplc="00B44B4C" w:tentative="1">
      <w:start w:val="1"/>
      <w:numFmt w:val="bullet"/>
      <w:lvlText w:val=""/>
      <w:lvlJc w:val="left"/>
      <w:pPr>
        <w:ind w:left="6480" w:hanging="360"/>
      </w:pPr>
      <w:rPr>
        <w:rFonts w:ascii="Wingdings" w:hAnsi="Wingdings" w:hint="default"/>
      </w:rPr>
    </w:lvl>
  </w:abstractNum>
  <w:abstractNum w:abstractNumId="38" w15:restartNumberingAfterBreak="0">
    <w:nsid w:val="59ADCABA"/>
    <w:multiLevelType w:val="multilevel"/>
    <w:tmpl w:val="59ADCABA"/>
    <w:lvl w:ilvl="0">
      <w:numFmt w:val="bullet"/>
      <w:lvlText w:val="•"/>
      <w:lvlJc w:val="left"/>
      <w:pPr>
        <w:ind w:left="208" w:hanging="173"/>
      </w:pPr>
      <w:rPr>
        <w:rFonts w:ascii="Calibri" w:eastAsia="Calibri" w:hAnsi="Calibri" w:cs="Calibri" w:hint="default"/>
        <w:w w:val="100"/>
        <w:sz w:val="24"/>
        <w:szCs w:val="24"/>
        <w:lang w:val="en-US" w:eastAsia="en-US" w:bidi="en-US"/>
      </w:rPr>
    </w:lvl>
    <w:lvl w:ilvl="1">
      <w:numFmt w:val="bullet"/>
      <w:lvlText w:val="•"/>
      <w:lvlJc w:val="left"/>
      <w:pPr>
        <w:ind w:left="924" w:hanging="173"/>
      </w:pPr>
      <w:rPr>
        <w:rFonts w:hint="default"/>
        <w:lang w:val="en-US" w:eastAsia="en-US" w:bidi="en-US"/>
      </w:rPr>
    </w:lvl>
    <w:lvl w:ilvl="2">
      <w:numFmt w:val="bullet"/>
      <w:lvlText w:val="•"/>
      <w:lvlJc w:val="left"/>
      <w:pPr>
        <w:ind w:left="1648" w:hanging="173"/>
      </w:pPr>
      <w:rPr>
        <w:rFonts w:hint="default"/>
        <w:lang w:val="en-US" w:eastAsia="en-US" w:bidi="en-US"/>
      </w:rPr>
    </w:lvl>
    <w:lvl w:ilvl="3">
      <w:numFmt w:val="bullet"/>
      <w:lvlText w:val="•"/>
      <w:lvlJc w:val="left"/>
      <w:pPr>
        <w:ind w:left="2372" w:hanging="173"/>
      </w:pPr>
      <w:rPr>
        <w:rFonts w:hint="default"/>
        <w:lang w:val="en-US" w:eastAsia="en-US" w:bidi="en-US"/>
      </w:rPr>
    </w:lvl>
    <w:lvl w:ilvl="4">
      <w:numFmt w:val="bullet"/>
      <w:lvlText w:val="•"/>
      <w:lvlJc w:val="left"/>
      <w:pPr>
        <w:ind w:left="3096" w:hanging="173"/>
      </w:pPr>
      <w:rPr>
        <w:rFonts w:hint="default"/>
        <w:lang w:val="en-US" w:eastAsia="en-US" w:bidi="en-US"/>
      </w:rPr>
    </w:lvl>
    <w:lvl w:ilvl="5">
      <w:numFmt w:val="bullet"/>
      <w:lvlText w:val="•"/>
      <w:lvlJc w:val="left"/>
      <w:pPr>
        <w:ind w:left="3820" w:hanging="173"/>
      </w:pPr>
      <w:rPr>
        <w:rFonts w:hint="default"/>
        <w:lang w:val="en-US" w:eastAsia="en-US" w:bidi="en-US"/>
      </w:rPr>
    </w:lvl>
    <w:lvl w:ilvl="6">
      <w:numFmt w:val="bullet"/>
      <w:lvlText w:val="•"/>
      <w:lvlJc w:val="left"/>
      <w:pPr>
        <w:ind w:left="4544" w:hanging="173"/>
      </w:pPr>
      <w:rPr>
        <w:rFonts w:hint="default"/>
        <w:lang w:val="en-US" w:eastAsia="en-US" w:bidi="en-US"/>
      </w:rPr>
    </w:lvl>
    <w:lvl w:ilvl="7">
      <w:numFmt w:val="bullet"/>
      <w:lvlText w:val="•"/>
      <w:lvlJc w:val="left"/>
      <w:pPr>
        <w:ind w:left="5268" w:hanging="173"/>
      </w:pPr>
      <w:rPr>
        <w:rFonts w:hint="default"/>
        <w:lang w:val="en-US" w:eastAsia="en-US" w:bidi="en-US"/>
      </w:rPr>
    </w:lvl>
    <w:lvl w:ilvl="8">
      <w:numFmt w:val="bullet"/>
      <w:lvlText w:val="•"/>
      <w:lvlJc w:val="left"/>
      <w:pPr>
        <w:ind w:left="5992" w:hanging="173"/>
      </w:pPr>
      <w:rPr>
        <w:rFonts w:hint="default"/>
        <w:lang w:val="en-US" w:eastAsia="en-US" w:bidi="en-US"/>
      </w:rPr>
    </w:lvl>
  </w:abstractNum>
  <w:abstractNum w:abstractNumId="39" w15:restartNumberingAfterBreak="0">
    <w:nsid w:val="5A8D2110"/>
    <w:multiLevelType w:val="hybridMultilevel"/>
    <w:tmpl w:val="3E6AF2BA"/>
    <w:lvl w:ilvl="0" w:tplc="2682B4C4">
      <w:start w:val="1"/>
      <w:numFmt w:val="bullet"/>
      <w:lvlText w:val=""/>
      <w:lvlJc w:val="left"/>
      <w:pPr>
        <w:ind w:left="720" w:hanging="360"/>
      </w:pPr>
      <w:rPr>
        <w:rFonts w:ascii="Symbol" w:hAnsi="Symbol" w:hint="default"/>
      </w:rPr>
    </w:lvl>
    <w:lvl w:ilvl="1" w:tplc="345E67F6" w:tentative="1">
      <w:start w:val="1"/>
      <w:numFmt w:val="bullet"/>
      <w:lvlText w:val="o"/>
      <w:lvlJc w:val="left"/>
      <w:pPr>
        <w:ind w:left="1440" w:hanging="360"/>
      </w:pPr>
      <w:rPr>
        <w:rFonts w:ascii="Courier New" w:hAnsi="Courier New" w:cs="Courier New" w:hint="default"/>
      </w:rPr>
    </w:lvl>
    <w:lvl w:ilvl="2" w:tplc="B4EEA972" w:tentative="1">
      <w:start w:val="1"/>
      <w:numFmt w:val="bullet"/>
      <w:lvlText w:val=""/>
      <w:lvlJc w:val="left"/>
      <w:pPr>
        <w:ind w:left="2160" w:hanging="360"/>
      </w:pPr>
      <w:rPr>
        <w:rFonts w:ascii="Wingdings" w:hAnsi="Wingdings" w:hint="default"/>
      </w:rPr>
    </w:lvl>
    <w:lvl w:ilvl="3" w:tplc="01742FE6" w:tentative="1">
      <w:start w:val="1"/>
      <w:numFmt w:val="bullet"/>
      <w:lvlText w:val=""/>
      <w:lvlJc w:val="left"/>
      <w:pPr>
        <w:ind w:left="2880" w:hanging="360"/>
      </w:pPr>
      <w:rPr>
        <w:rFonts w:ascii="Symbol" w:hAnsi="Symbol" w:hint="default"/>
      </w:rPr>
    </w:lvl>
    <w:lvl w:ilvl="4" w:tplc="DC068C90" w:tentative="1">
      <w:start w:val="1"/>
      <w:numFmt w:val="bullet"/>
      <w:lvlText w:val="o"/>
      <w:lvlJc w:val="left"/>
      <w:pPr>
        <w:ind w:left="3600" w:hanging="360"/>
      </w:pPr>
      <w:rPr>
        <w:rFonts w:ascii="Courier New" w:hAnsi="Courier New" w:cs="Courier New" w:hint="default"/>
      </w:rPr>
    </w:lvl>
    <w:lvl w:ilvl="5" w:tplc="D7EC22A0" w:tentative="1">
      <w:start w:val="1"/>
      <w:numFmt w:val="bullet"/>
      <w:lvlText w:val=""/>
      <w:lvlJc w:val="left"/>
      <w:pPr>
        <w:ind w:left="4320" w:hanging="360"/>
      </w:pPr>
      <w:rPr>
        <w:rFonts w:ascii="Wingdings" w:hAnsi="Wingdings" w:hint="default"/>
      </w:rPr>
    </w:lvl>
    <w:lvl w:ilvl="6" w:tplc="BA3AE6FA" w:tentative="1">
      <w:start w:val="1"/>
      <w:numFmt w:val="bullet"/>
      <w:lvlText w:val=""/>
      <w:lvlJc w:val="left"/>
      <w:pPr>
        <w:ind w:left="5040" w:hanging="360"/>
      </w:pPr>
      <w:rPr>
        <w:rFonts w:ascii="Symbol" w:hAnsi="Symbol" w:hint="default"/>
      </w:rPr>
    </w:lvl>
    <w:lvl w:ilvl="7" w:tplc="B7C48860" w:tentative="1">
      <w:start w:val="1"/>
      <w:numFmt w:val="bullet"/>
      <w:lvlText w:val="o"/>
      <w:lvlJc w:val="left"/>
      <w:pPr>
        <w:ind w:left="5760" w:hanging="360"/>
      </w:pPr>
      <w:rPr>
        <w:rFonts w:ascii="Courier New" w:hAnsi="Courier New" w:cs="Courier New" w:hint="default"/>
      </w:rPr>
    </w:lvl>
    <w:lvl w:ilvl="8" w:tplc="6166FF06" w:tentative="1">
      <w:start w:val="1"/>
      <w:numFmt w:val="bullet"/>
      <w:lvlText w:val=""/>
      <w:lvlJc w:val="left"/>
      <w:pPr>
        <w:ind w:left="6480" w:hanging="360"/>
      </w:pPr>
      <w:rPr>
        <w:rFonts w:ascii="Wingdings" w:hAnsi="Wingdings" w:hint="default"/>
      </w:rPr>
    </w:lvl>
  </w:abstractNum>
  <w:abstractNum w:abstractNumId="40" w15:restartNumberingAfterBreak="0">
    <w:nsid w:val="5B8A0345"/>
    <w:multiLevelType w:val="hybridMultilevel"/>
    <w:tmpl w:val="603E8756"/>
    <w:lvl w:ilvl="0" w:tplc="533CBBA2">
      <w:start w:val="1"/>
      <w:numFmt w:val="bullet"/>
      <w:lvlText w:val="•"/>
      <w:lvlJc w:val="left"/>
      <w:pPr>
        <w:tabs>
          <w:tab w:val="num" w:pos="720"/>
        </w:tabs>
        <w:ind w:left="720" w:hanging="360"/>
      </w:pPr>
      <w:rPr>
        <w:rFonts w:ascii="Times New Roman" w:hAnsi="Times New Roman" w:hint="default"/>
      </w:rPr>
    </w:lvl>
    <w:lvl w:ilvl="1" w:tplc="C096DEAC" w:tentative="1">
      <w:start w:val="1"/>
      <w:numFmt w:val="bullet"/>
      <w:lvlText w:val="•"/>
      <w:lvlJc w:val="left"/>
      <w:pPr>
        <w:tabs>
          <w:tab w:val="num" w:pos="1440"/>
        </w:tabs>
        <w:ind w:left="1440" w:hanging="360"/>
      </w:pPr>
      <w:rPr>
        <w:rFonts w:ascii="Times New Roman" w:hAnsi="Times New Roman" w:hint="default"/>
      </w:rPr>
    </w:lvl>
    <w:lvl w:ilvl="2" w:tplc="F3768D5A" w:tentative="1">
      <w:start w:val="1"/>
      <w:numFmt w:val="bullet"/>
      <w:lvlText w:val="•"/>
      <w:lvlJc w:val="left"/>
      <w:pPr>
        <w:tabs>
          <w:tab w:val="num" w:pos="2160"/>
        </w:tabs>
        <w:ind w:left="2160" w:hanging="360"/>
      </w:pPr>
      <w:rPr>
        <w:rFonts w:ascii="Times New Roman" w:hAnsi="Times New Roman" w:hint="default"/>
      </w:rPr>
    </w:lvl>
    <w:lvl w:ilvl="3" w:tplc="4F0A8382" w:tentative="1">
      <w:start w:val="1"/>
      <w:numFmt w:val="bullet"/>
      <w:lvlText w:val="•"/>
      <w:lvlJc w:val="left"/>
      <w:pPr>
        <w:tabs>
          <w:tab w:val="num" w:pos="2880"/>
        </w:tabs>
        <w:ind w:left="2880" w:hanging="360"/>
      </w:pPr>
      <w:rPr>
        <w:rFonts w:ascii="Times New Roman" w:hAnsi="Times New Roman" w:hint="default"/>
      </w:rPr>
    </w:lvl>
    <w:lvl w:ilvl="4" w:tplc="7D6AD2BE" w:tentative="1">
      <w:start w:val="1"/>
      <w:numFmt w:val="bullet"/>
      <w:lvlText w:val="•"/>
      <w:lvlJc w:val="left"/>
      <w:pPr>
        <w:tabs>
          <w:tab w:val="num" w:pos="3600"/>
        </w:tabs>
        <w:ind w:left="3600" w:hanging="360"/>
      </w:pPr>
      <w:rPr>
        <w:rFonts w:ascii="Times New Roman" w:hAnsi="Times New Roman" w:hint="default"/>
      </w:rPr>
    </w:lvl>
    <w:lvl w:ilvl="5" w:tplc="647C7468" w:tentative="1">
      <w:start w:val="1"/>
      <w:numFmt w:val="bullet"/>
      <w:lvlText w:val="•"/>
      <w:lvlJc w:val="left"/>
      <w:pPr>
        <w:tabs>
          <w:tab w:val="num" w:pos="4320"/>
        </w:tabs>
        <w:ind w:left="4320" w:hanging="360"/>
      </w:pPr>
      <w:rPr>
        <w:rFonts w:ascii="Times New Roman" w:hAnsi="Times New Roman" w:hint="default"/>
      </w:rPr>
    </w:lvl>
    <w:lvl w:ilvl="6" w:tplc="1B6698B8" w:tentative="1">
      <w:start w:val="1"/>
      <w:numFmt w:val="bullet"/>
      <w:lvlText w:val="•"/>
      <w:lvlJc w:val="left"/>
      <w:pPr>
        <w:tabs>
          <w:tab w:val="num" w:pos="5040"/>
        </w:tabs>
        <w:ind w:left="5040" w:hanging="360"/>
      </w:pPr>
      <w:rPr>
        <w:rFonts w:ascii="Times New Roman" w:hAnsi="Times New Roman" w:hint="default"/>
      </w:rPr>
    </w:lvl>
    <w:lvl w:ilvl="7" w:tplc="6BB21CD6" w:tentative="1">
      <w:start w:val="1"/>
      <w:numFmt w:val="bullet"/>
      <w:lvlText w:val="•"/>
      <w:lvlJc w:val="left"/>
      <w:pPr>
        <w:tabs>
          <w:tab w:val="num" w:pos="5760"/>
        </w:tabs>
        <w:ind w:left="5760" w:hanging="360"/>
      </w:pPr>
      <w:rPr>
        <w:rFonts w:ascii="Times New Roman" w:hAnsi="Times New Roman" w:hint="default"/>
      </w:rPr>
    </w:lvl>
    <w:lvl w:ilvl="8" w:tplc="9F1EDE8E"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5E0129D0"/>
    <w:multiLevelType w:val="hybridMultilevel"/>
    <w:tmpl w:val="B62AFFEC"/>
    <w:lvl w:ilvl="0" w:tplc="C4CC7F3A">
      <w:start w:val="1"/>
      <w:numFmt w:val="bullet"/>
      <w:lvlText w:val=""/>
      <w:lvlJc w:val="left"/>
      <w:pPr>
        <w:ind w:left="720" w:hanging="360"/>
      </w:pPr>
      <w:rPr>
        <w:rFonts w:ascii="Symbol" w:hAnsi="Symbol" w:hint="default"/>
      </w:rPr>
    </w:lvl>
    <w:lvl w:ilvl="1" w:tplc="71949E86" w:tentative="1">
      <w:start w:val="1"/>
      <w:numFmt w:val="bullet"/>
      <w:lvlText w:val="o"/>
      <w:lvlJc w:val="left"/>
      <w:pPr>
        <w:ind w:left="1440" w:hanging="360"/>
      </w:pPr>
      <w:rPr>
        <w:rFonts w:ascii="Courier New" w:hAnsi="Courier New" w:cs="Courier New" w:hint="default"/>
      </w:rPr>
    </w:lvl>
    <w:lvl w:ilvl="2" w:tplc="0BD2EE74">
      <w:start w:val="1"/>
      <w:numFmt w:val="bullet"/>
      <w:lvlText w:val=""/>
      <w:lvlJc w:val="left"/>
      <w:pPr>
        <w:ind w:left="2160" w:hanging="360"/>
      </w:pPr>
      <w:rPr>
        <w:rFonts w:ascii="Wingdings" w:hAnsi="Wingdings" w:hint="default"/>
      </w:rPr>
    </w:lvl>
    <w:lvl w:ilvl="3" w:tplc="948C550C" w:tentative="1">
      <w:start w:val="1"/>
      <w:numFmt w:val="bullet"/>
      <w:lvlText w:val=""/>
      <w:lvlJc w:val="left"/>
      <w:pPr>
        <w:ind w:left="2880" w:hanging="360"/>
      </w:pPr>
      <w:rPr>
        <w:rFonts w:ascii="Symbol" w:hAnsi="Symbol" w:hint="default"/>
      </w:rPr>
    </w:lvl>
    <w:lvl w:ilvl="4" w:tplc="42A659AE" w:tentative="1">
      <w:start w:val="1"/>
      <w:numFmt w:val="bullet"/>
      <w:lvlText w:val="o"/>
      <w:lvlJc w:val="left"/>
      <w:pPr>
        <w:ind w:left="3600" w:hanging="360"/>
      </w:pPr>
      <w:rPr>
        <w:rFonts w:ascii="Courier New" w:hAnsi="Courier New" w:cs="Courier New" w:hint="default"/>
      </w:rPr>
    </w:lvl>
    <w:lvl w:ilvl="5" w:tplc="C97672AE" w:tentative="1">
      <w:start w:val="1"/>
      <w:numFmt w:val="bullet"/>
      <w:lvlText w:val=""/>
      <w:lvlJc w:val="left"/>
      <w:pPr>
        <w:ind w:left="4320" w:hanging="360"/>
      </w:pPr>
      <w:rPr>
        <w:rFonts w:ascii="Wingdings" w:hAnsi="Wingdings" w:hint="default"/>
      </w:rPr>
    </w:lvl>
    <w:lvl w:ilvl="6" w:tplc="EC1A2F40" w:tentative="1">
      <w:start w:val="1"/>
      <w:numFmt w:val="bullet"/>
      <w:lvlText w:val=""/>
      <w:lvlJc w:val="left"/>
      <w:pPr>
        <w:ind w:left="5040" w:hanging="360"/>
      </w:pPr>
      <w:rPr>
        <w:rFonts w:ascii="Symbol" w:hAnsi="Symbol" w:hint="default"/>
      </w:rPr>
    </w:lvl>
    <w:lvl w:ilvl="7" w:tplc="2D72D2F4" w:tentative="1">
      <w:start w:val="1"/>
      <w:numFmt w:val="bullet"/>
      <w:lvlText w:val="o"/>
      <w:lvlJc w:val="left"/>
      <w:pPr>
        <w:ind w:left="5760" w:hanging="360"/>
      </w:pPr>
      <w:rPr>
        <w:rFonts w:ascii="Courier New" w:hAnsi="Courier New" w:cs="Courier New" w:hint="default"/>
      </w:rPr>
    </w:lvl>
    <w:lvl w:ilvl="8" w:tplc="92E030EE" w:tentative="1">
      <w:start w:val="1"/>
      <w:numFmt w:val="bullet"/>
      <w:lvlText w:val=""/>
      <w:lvlJc w:val="left"/>
      <w:pPr>
        <w:ind w:left="6480" w:hanging="360"/>
      </w:pPr>
      <w:rPr>
        <w:rFonts w:ascii="Wingdings" w:hAnsi="Wingdings" w:hint="default"/>
      </w:rPr>
    </w:lvl>
  </w:abstractNum>
  <w:abstractNum w:abstractNumId="42" w15:restartNumberingAfterBreak="0">
    <w:nsid w:val="60B95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1466267"/>
    <w:multiLevelType w:val="hybridMultilevel"/>
    <w:tmpl w:val="5B182ACC"/>
    <w:lvl w:ilvl="0" w:tplc="089EFE8A">
      <w:start w:val="1"/>
      <w:numFmt w:val="bullet"/>
      <w:lvlText w:val=""/>
      <w:lvlJc w:val="left"/>
      <w:pPr>
        <w:ind w:left="720" w:hanging="360"/>
      </w:pPr>
      <w:rPr>
        <w:rFonts w:ascii="Symbol" w:hAnsi="Symbol" w:hint="default"/>
      </w:rPr>
    </w:lvl>
    <w:lvl w:ilvl="1" w:tplc="A5D2EE6C" w:tentative="1">
      <w:start w:val="1"/>
      <w:numFmt w:val="bullet"/>
      <w:lvlText w:val="o"/>
      <w:lvlJc w:val="left"/>
      <w:pPr>
        <w:ind w:left="1440" w:hanging="360"/>
      </w:pPr>
      <w:rPr>
        <w:rFonts w:ascii="Courier New" w:hAnsi="Courier New" w:cs="Courier New" w:hint="default"/>
      </w:rPr>
    </w:lvl>
    <w:lvl w:ilvl="2" w:tplc="536CB224" w:tentative="1">
      <w:start w:val="1"/>
      <w:numFmt w:val="bullet"/>
      <w:lvlText w:val=""/>
      <w:lvlJc w:val="left"/>
      <w:pPr>
        <w:ind w:left="2160" w:hanging="360"/>
      </w:pPr>
      <w:rPr>
        <w:rFonts w:ascii="Wingdings" w:hAnsi="Wingdings" w:hint="default"/>
      </w:rPr>
    </w:lvl>
    <w:lvl w:ilvl="3" w:tplc="876A4C62" w:tentative="1">
      <w:start w:val="1"/>
      <w:numFmt w:val="bullet"/>
      <w:lvlText w:val=""/>
      <w:lvlJc w:val="left"/>
      <w:pPr>
        <w:ind w:left="2880" w:hanging="360"/>
      </w:pPr>
      <w:rPr>
        <w:rFonts w:ascii="Symbol" w:hAnsi="Symbol" w:hint="default"/>
      </w:rPr>
    </w:lvl>
    <w:lvl w:ilvl="4" w:tplc="C18CBDBC" w:tentative="1">
      <w:start w:val="1"/>
      <w:numFmt w:val="bullet"/>
      <w:lvlText w:val="o"/>
      <w:lvlJc w:val="left"/>
      <w:pPr>
        <w:ind w:left="3600" w:hanging="360"/>
      </w:pPr>
      <w:rPr>
        <w:rFonts w:ascii="Courier New" w:hAnsi="Courier New" w:cs="Courier New" w:hint="default"/>
      </w:rPr>
    </w:lvl>
    <w:lvl w:ilvl="5" w:tplc="62D4D4DE" w:tentative="1">
      <w:start w:val="1"/>
      <w:numFmt w:val="bullet"/>
      <w:lvlText w:val=""/>
      <w:lvlJc w:val="left"/>
      <w:pPr>
        <w:ind w:left="4320" w:hanging="360"/>
      </w:pPr>
      <w:rPr>
        <w:rFonts w:ascii="Wingdings" w:hAnsi="Wingdings" w:hint="default"/>
      </w:rPr>
    </w:lvl>
    <w:lvl w:ilvl="6" w:tplc="DA0C8F8A" w:tentative="1">
      <w:start w:val="1"/>
      <w:numFmt w:val="bullet"/>
      <w:lvlText w:val=""/>
      <w:lvlJc w:val="left"/>
      <w:pPr>
        <w:ind w:left="5040" w:hanging="360"/>
      </w:pPr>
      <w:rPr>
        <w:rFonts w:ascii="Symbol" w:hAnsi="Symbol" w:hint="default"/>
      </w:rPr>
    </w:lvl>
    <w:lvl w:ilvl="7" w:tplc="20B40D66" w:tentative="1">
      <w:start w:val="1"/>
      <w:numFmt w:val="bullet"/>
      <w:lvlText w:val="o"/>
      <w:lvlJc w:val="left"/>
      <w:pPr>
        <w:ind w:left="5760" w:hanging="360"/>
      </w:pPr>
      <w:rPr>
        <w:rFonts w:ascii="Courier New" w:hAnsi="Courier New" w:cs="Courier New" w:hint="default"/>
      </w:rPr>
    </w:lvl>
    <w:lvl w:ilvl="8" w:tplc="81D2C848" w:tentative="1">
      <w:start w:val="1"/>
      <w:numFmt w:val="bullet"/>
      <w:lvlText w:val=""/>
      <w:lvlJc w:val="left"/>
      <w:pPr>
        <w:ind w:left="6480" w:hanging="360"/>
      </w:pPr>
      <w:rPr>
        <w:rFonts w:ascii="Wingdings" w:hAnsi="Wingdings" w:hint="default"/>
      </w:rPr>
    </w:lvl>
  </w:abstractNum>
  <w:abstractNum w:abstractNumId="44" w15:restartNumberingAfterBreak="0">
    <w:nsid w:val="75CF4EE1"/>
    <w:multiLevelType w:val="hybridMultilevel"/>
    <w:tmpl w:val="B9F22EAC"/>
    <w:lvl w:ilvl="0" w:tplc="7AB4EA76">
      <w:start w:val="1"/>
      <w:numFmt w:val="bullet"/>
      <w:lvlText w:val=""/>
      <w:lvlJc w:val="left"/>
      <w:pPr>
        <w:ind w:left="360" w:hanging="360"/>
      </w:pPr>
      <w:rPr>
        <w:rFonts w:ascii="Wingdings" w:hAnsi="Wingdings" w:hint="default"/>
      </w:rPr>
    </w:lvl>
    <w:lvl w:ilvl="1" w:tplc="75825D28">
      <w:start w:val="1"/>
      <w:numFmt w:val="decimal"/>
      <w:lvlText w:val="%2."/>
      <w:lvlJc w:val="left"/>
      <w:pPr>
        <w:tabs>
          <w:tab w:val="num" w:pos="1440"/>
        </w:tabs>
        <w:ind w:left="1440" w:hanging="360"/>
      </w:pPr>
    </w:lvl>
    <w:lvl w:ilvl="2" w:tplc="2CD2EF0A">
      <w:start w:val="1"/>
      <w:numFmt w:val="decimal"/>
      <w:lvlText w:val="%3."/>
      <w:lvlJc w:val="left"/>
      <w:pPr>
        <w:tabs>
          <w:tab w:val="num" w:pos="2160"/>
        </w:tabs>
        <w:ind w:left="2160" w:hanging="360"/>
      </w:pPr>
    </w:lvl>
    <w:lvl w:ilvl="3" w:tplc="1CEE5612">
      <w:start w:val="1"/>
      <w:numFmt w:val="decimal"/>
      <w:lvlText w:val="%4."/>
      <w:lvlJc w:val="left"/>
      <w:pPr>
        <w:tabs>
          <w:tab w:val="num" w:pos="2880"/>
        </w:tabs>
        <w:ind w:left="2880" w:hanging="360"/>
      </w:pPr>
    </w:lvl>
    <w:lvl w:ilvl="4" w:tplc="81228686">
      <w:start w:val="1"/>
      <w:numFmt w:val="decimal"/>
      <w:lvlText w:val="%5."/>
      <w:lvlJc w:val="left"/>
      <w:pPr>
        <w:tabs>
          <w:tab w:val="num" w:pos="3600"/>
        </w:tabs>
        <w:ind w:left="3600" w:hanging="360"/>
      </w:pPr>
    </w:lvl>
    <w:lvl w:ilvl="5" w:tplc="6ABA00F0">
      <w:start w:val="1"/>
      <w:numFmt w:val="decimal"/>
      <w:lvlText w:val="%6."/>
      <w:lvlJc w:val="left"/>
      <w:pPr>
        <w:tabs>
          <w:tab w:val="num" w:pos="4320"/>
        </w:tabs>
        <w:ind w:left="4320" w:hanging="360"/>
      </w:pPr>
    </w:lvl>
    <w:lvl w:ilvl="6" w:tplc="51F804F4">
      <w:start w:val="1"/>
      <w:numFmt w:val="decimal"/>
      <w:lvlText w:val="%7."/>
      <w:lvlJc w:val="left"/>
      <w:pPr>
        <w:tabs>
          <w:tab w:val="num" w:pos="5040"/>
        </w:tabs>
        <w:ind w:left="5040" w:hanging="360"/>
      </w:pPr>
    </w:lvl>
    <w:lvl w:ilvl="7" w:tplc="5C26B216">
      <w:start w:val="1"/>
      <w:numFmt w:val="decimal"/>
      <w:lvlText w:val="%8."/>
      <w:lvlJc w:val="left"/>
      <w:pPr>
        <w:tabs>
          <w:tab w:val="num" w:pos="5760"/>
        </w:tabs>
        <w:ind w:left="5760" w:hanging="360"/>
      </w:pPr>
    </w:lvl>
    <w:lvl w:ilvl="8" w:tplc="6B7027F2">
      <w:start w:val="1"/>
      <w:numFmt w:val="decimal"/>
      <w:lvlText w:val="%9."/>
      <w:lvlJc w:val="left"/>
      <w:pPr>
        <w:tabs>
          <w:tab w:val="num" w:pos="6480"/>
        </w:tabs>
        <w:ind w:left="6480" w:hanging="360"/>
      </w:pPr>
    </w:lvl>
  </w:abstractNum>
  <w:abstractNum w:abstractNumId="45" w15:restartNumberingAfterBreak="0">
    <w:nsid w:val="7FBD5967"/>
    <w:multiLevelType w:val="hybridMultilevel"/>
    <w:tmpl w:val="21563B04"/>
    <w:lvl w:ilvl="0" w:tplc="ED2C5FDC">
      <w:start w:val="1"/>
      <w:numFmt w:val="bullet"/>
      <w:lvlText w:val=""/>
      <w:lvlJc w:val="left"/>
      <w:pPr>
        <w:tabs>
          <w:tab w:val="num" w:pos="720"/>
        </w:tabs>
        <w:ind w:left="720" w:hanging="360"/>
      </w:pPr>
      <w:rPr>
        <w:rFonts w:ascii="Symbol" w:hAnsi="Symbol" w:hint="default"/>
      </w:rPr>
    </w:lvl>
    <w:lvl w:ilvl="1" w:tplc="061CA2C2" w:tentative="1">
      <w:start w:val="1"/>
      <w:numFmt w:val="bullet"/>
      <w:lvlText w:val="o"/>
      <w:lvlJc w:val="left"/>
      <w:pPr>
        <w:tabs>
          <w:tab w:val="num" w:pos="1440"/>
        </w:tabs>
        <w:ind w:left="1440" w:hanging="360"/>
      </w:pPr>
      <w:rPr>
        <w:rFonts w:ascii="Courier New" w:hAnsi="Courier New" w:hint="default"/>
      </w:rPr>
    </w:lvl>
    <w:lvl w:ilvl="2" w:tplc="7098EDEE" w:tentative="1">
      <w:start w:val="1"/>
      <w:numFmt w:val="bullet"/>
      <w:lvlText w:val=""/>
      <w:lvlJc w:val="left"/>
      <w:pPr>
        <w:tabs>
          <w:tab w:val="num" w:pos="2160"/>
        </w:tabs>
        <w:ind w:left="2160" w:hanging="360"/>
      </w:pPr>
      <w:rPr>
        <w:rFonts w:ascii="Wingdings" w:hAnsi="Wingdings" w:hint="default"/>
      </w:rPr>
    </w:lvl>
    <w:lvl w:ilvl="3" w:tplc="7CBE15B2" w:tentative="1">
      <w:start w:val="1"/>
      <w:numFmt w:val="bullet"/>
      <w:lvlText w:val=""/>
      <w:lvlJc w:val="left"/>
      <w:pPr>
        <w:tabs>
          <w:tab w:val="num" w:pos="2880"/>
        </w:tabs>
        <w:ind w:left="2880" w:hanging="360"/>
      </w:pPr>
      <w:rPr>
        <w:rFonts w:ascii="Symbol" w:hAnsi="Symbol" w:hint="default"/>
      </w:rPr>
    </w:lvl>
    <w:lvl w:ilvl="4" w:tplc="AB2A013C" w:tentative="1">
      <w:start w:val="1"/>
      <w:numFmt w:val="bullet"/>
      <w:lvlText w:val="o"/>
      <w:lvlJc w:val="left"/>
      <w:pPr>
        <w:tabs>
          <w:tab w:val="num" w:pos="3600"/>
        </w:tabs>
        <w:ind w:left="3600" w:hanging="360"/>
      </w:pPr>
      <w:rPr>
        <w:rFonts w:ascii="Courier New" w:hAnsi="Courier New" w:hint="default"/>
      </w:rPr>
    </w:lvl>
    <w:lvl w:ilvl="5" w:tplc="D33083E2" w:tentative="1">
      <w:start w:val="1"/>
      <w:numFmt w:val="bullet"/>
      <w:lvlText w:val=""/>
      <w:lvlJc w:val="left"/>
      <w:pPr>
        <w:tabs>
          <w:tab w:val="num" w:pos="4320"/>
        </w:tabs>
        <w:ind w:left="4320" w:hanging="360"/>
      </w:pPr>
      <w:rPr>
        <w:rFonts w:ascii="Wingdings" w:hAnsi="Wingdings" w:hint="default"/>
      </w:rPr>
    </w:lvl>
    <w:lvl w:ilvl="6" w:tplc="0D3C1376" w:tentative="1">
      <w:start w:val="1"/>
      <w:numFmt w:val="bullet"/>
      <w:lvlText w:val=""/>
      <w:lvlJc w:val="left"/>
      <w:pPr>
        <w:tabs>
          <w:tab w:val="num" w:pos="5040"/>
        </w:tabs>
        <w:ind w:left="5040" w:hanging="360"/>
      </w:pPr>
      <w:rPr>
        <w:rFonts w:ascii="Symbol" w:hAnsi="Symbol" w:hint="default"/>
      </w:rPr>
    </w:lvl>
    <w:lvl w:ilvl="7" w:tplc="155026A2" w:tentative="1">
      <w:start w:val="1"/>
      <w:numFmt w:val="bullet"/>
      <w:lvlText w:val="o"/>
      <w:lvlJc w:val="left"/>
      <w:pPr>
        <w:tabs>
          <w:tab w:val="num" w:pos="5760"/>
        </w:tabs>
        <w:ind w:left="5760" w:hanging="360"/>
      </w:pPr>
      <w:rPr>
        <w:rFonts w:ascii="Courier New" w:hAnsi="Courier New" w:hint="default"/>
      </w:rPr>
    </w:lvl>
    <w:lvl w:ilvl="8" w:tplc="8D347E56" w:tentative="1">
      <w:start w:val="1"/>
      <w:numFmt w:val="bullet"/>
      <w:lvlText w:val=""/>
      <w:lvlJc w:val="left"/>
      <w:pPr>
        <w:tabs>
          <w:tab w:val="num" w:pos="6480"/>
        </w:tabs>
        <w:ind w:left="6480" w:hanging="360"/>
      </w:pPr>
      <w:rPr>
        <w:rFonts w:ascii="Wingdings" w:hAnsi="Wingdings" w:hint="default"/>
      </w:rPr>
    </w:lvl>
  </w:abstractNum>
  <w:num w:numId="1" w16cid:durableId="408618655">
    <w:abstractNumId w:val="36"/>
  </w:num>
  <w:num w:numId="2" w16cid:durableId="239949724">
    <w:abstractNumId w:val="18"/>
  </w:num>
  <w:num w:numId="3" w16cid:durableId="158233198">
    <w:abstractNumId w:val="9"/>
  </w:num>
  <w:num w:numId="4" w16cid:durableId="931352955">
    <w:abstractNumId w:val="28"/>
  </w:num>
  <w:num w:numId="5" w16cid:durableId="1156260221">
    <w:abstractNumId w:val="11"/>
  </w:num>
  <w:num w:numId="6" w16cid:durableId="1142575956">
    <w:abstractNumId w:val="45"/>
  </w:num>
  <w:num w:numId="7" w16cid:durableId="155072056">
    <w:abstractNumId w:val="2"/>
  </w:num>
  <w:num w:numId="8" w16cid:durableId="1321032688">
    <w:abstractNumId w:val="35"/>
  </w:num>
  <w:num w:numId="9" w16cid:durableId="1771508744">
    <w:abstractNumId w:val="14"/>
  </w:num>
  <w:num w:numId="10" w16cid:durableId="734855276">
    <w:abstractNumId w:val="8"/>
  </w:num>
  <w:num w:numId="11" w16cid:durableId="1797988906">
    <w:abstractNumId w:val="16"/>
  </w:num>
  <w:num w:numId="12" w16cid:durableId="1912108189">
    <w:abstractNumId w:val="23"/>
  </w:num>
  <w:num w:numId="13" w16cid:durableId="582447315">
    <w:abstractNumId w:val="15"/>
  </w:num>
  <w:num w:numId="14" w16cid:durableId="589510662">
    <w:abstractNumId w:val="7"/>
  </w:num>
  <w:num w:numId="15" w16cid:durableId="864486126">
    <w:abstractNumId w:val="24"/>
  </w:num>
  <w:num w:numId="16" w16cid:durableId="1430271131">
    <w:abstractNumId w:val="42"/>
  </w:num>
  <w:num w:numId="17" w16cid:durableId="860240106">
    <w:abstractNumId w:val="19"/>
  </w:num>
  <w:num w:numId="18" w16cid:durableId="1939748457">
    <w:abstractNumId w:val="22"/>
  </w:num>
  <w:num w:numId="19" w16cid:durableId="53892145">
    <w:abstractNumId w:val="10"/>
  </w:num>
  <w:num w:numId="20" w16cid:durableId="977800102">
    <w:abstractNumId w:val="40"/>
  </w:num>
  <w:num w:numId="21" w16cid:durableId="1389301500">
    <w:abstractNumId w:val="20"/>
  </w:num>
  <w:num w:numId="22" w16cid:durableId="1509177721">
    <w:abstractNumId w:val="26"/>
  </w:num>
  <w:num w:numId="23" w16cid:durableId="1601061323">
    <w:abstractNumId w:val="33"/>
  </w:num>
  <w:num w:numId="24" w16cid:durableId="228998870">
    <w:abstractNumId w:val="21"/>
  </w:num>
  <w:num w:numId="25" w16cid:durableId="1943416327">
    <w:abstractNumId w:val="37"/>
  </w:num>
  <w:num w:numId="26" w16cid:durableId="263193154">
    <w:abstractNumId w:val="13"/>
  </w:num>
  <w:num w:numId="27" w16cid:durableId="1449936116">
    <w:abstractNumId w:val="25"/>
  </w:num>
  <w:num w:numId="28" w16cid:durableId="1205869665">
    <w:abstractNumId w:val="43"/>
  </w:num>
  <w:num w:numId="29" w16cid:durableId="1090614688">
    <w:abstractNumId w:val="15"/>
  </w:num>
  <w:num w:numId="30" w16cid:durableId="1209025920">
    <w:abstractNumId w:val="12"/>
  </w:num>
  <w:num w:numId="31" w16cid:durableId="52432488">
    <w:abstractNumId w:val="39"/>
  </w:num>
  <w:num w:numId="32" w16cid:durableId="158912250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9762161">
    <w:abstractNumId w:val="30"/>
  </w:num>
  <w:num w:numId="34" w16cid:durableId="715278921">
    <w:abstractNumId w:val="17"/>
  </w:num>
  <w:num w:numId="35" w16cid:durableId="899561476">
    <w:abstractNumId w:val="3"/>
  </w:num>
  <w:num w:numId="36" w16cid:durableId="200554932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157361">
    <w:abstractNumId w:val="5"/>
  </w:num>
  <w:num w:numId="38" w16cid:durableId="1051265136">
    <w:abstractNumId w:val="4"/>
  </w:num>
  <w:num w:numId="39" w16cid:durableId="1843161237">
    <w:abstractNumId w:val="34"/>
  </w:num>
  <w:num w:numId="40" w16cid:durableId="399639571">
    <w:abstractNumId w:val="41"/>
  </w:num>
  <w:num w:numId="41" w16cid:durableId="1873613285">
    <w:abstractNumId w:val="6"/>
  </w:num>
  <w:num w:numId="42" w16cid:durableId="1111779868">
    <w:abstractNumId w:val="27"/>
  </w:num>
  <w:num w:numId="43" w16cid:durableId="304049713">
    <w:abstractNumId w:val="32"/>
  </w:num>
  <w:num w:numId="44" w16cid:durableId="110901977">
    <w:abstractNumId w:val="31"/>
  </w:num>
  <w:num w:numId="45" w16cid:durableId="152334097">
    <w:abstractNumId w:val="38"/>
  </w:num>
  <w:num w:numId="46" w16cid:durableId="423380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8E"/>
    <w:rsid w:val="00000AD2"/>
    <w:rsid w:val="00000F98"/>
    <w:rsid w:val="000059C6"/>
    <w:rsid w:val="00010C10"/>
    <w:rsid w:val="000122C6"/>
    <w:rsid w:val="000142E9"/>
    <w:rsid w:val="0001440C"/>
    <w:rsid w:val="00014FE5"/>
    <w:rsid w:val="00017AB4"/>
    <w:rsid w:val="00017E23"/>
    <w:rsid w:val="00020963"/>
    <w:rsid w:val="00023AF2"/>
    <w:rsid w:val="000241CF"/>
    <w:rsid w:val="00025131"/>
    <w:rsid w:val="00025AAD"/>
    <w:rsid w:val="00031528"/>
    <w:rsid w:val="00032AF7"/>
    <w:rsid w:val="0003389D"/>
    <w:rsid w:val="000343A6"/>
    <w:rsid w:val="00034B06"/>
    <w:rsid w:val="00037683"/>
    <w:rsid w:val="000421B7"/>
    <w:rsid w:val="00044C53"/>
    <w:rsid w:val="00044CBA"/>
    <w:rsid w:val="000453A5"/>
    <w:rsid w:val="0004643E"/>
    <w:rsid w:val="00047C8E"/>
    <w:rsid w:val="00052DFA"/>
    <w:rsid w:val="00053645"/>
    <w:rsid w:val="00054DD3"/>
    <w:rsid w:val="00055C4A"/>
    <w:rsid w:val="00055CD2"/>
    <w:rsid w:val="00056BED"/>
    <w:rsid w:val="000573DE"/>
    <w:rsid w:val="00057F51"/>
    <w:rsid w:val="000716A5"/>
    <w:rsid w:val="000720C7"/>
    <w:rsid w:val="00073D36"/>
    <w:rsid w:val="00074497"/>
    <w:rsid w:val="0008150A"/>
    <w:rsid w:val="000864D3"/>
    <w:rsid w:val="00087BF6"/>
    <w:rsid w:val="00091053"/>
    <w:rsid w:val="000913D0"/>
    <w:rsid w:val="00091B60"/>
    <w:rsid w:val="00096530"/>
    <w:rsid w:val="00097DD1"/>
    <w:rsid w:val="000A35B2"/>
    <w:rsid w:val="000A3E90"/>
    <w:rsid w:val="000A576E"/>
    <w:rsid w:val="000A73C4"/>
    <w:rsid w:val="000A75C2"/>
    <w:rsid w:val="000B00F1"/>
    <w:rsid w:val="000B15BE"/>
    <w:rsid w:val="000B3484"/>
    <w:rsid w:val="000B7572"/>
    <w:rsid w:val="000C0F69"/>
    <w:rsid w:val="000C2339"/>
    <w:rsid w:val="000C32B2"/>
    <w:rsid w:val="000C558E"/>
    <w:rsid w:val="000C6475"/>
    <w:rsid w:val="000D402E"/>
    <w:rsid w:val="000D4A32"/>
    <w:rsid w:val="000D5270"/>
    <w:rsid w:val="000D57F3"/>
    <w:rsid w:val="000E0CC2"/>
    <w:rsid w:val="000E1EF7"/>
    <w:rsid w:val="000E2E1E"/>
    <w:rsid w:val="000E3D5D"/>
    <w:rsid w:val="000E4CA4"/>
    <w:rsid w:val="000E4ECA"/>
    <w:rsid w:val="000E5233"/>
    <w:rsid w:val="000E542C"/>
    <w:rsid w:val="000F1304"/>
    <w:rsid w:val="000F2327"/>
    <w:rsid w:val="000F2705"/>
    <w:rsid w:val="000F2DD8"/>
    <w:rsid w:val="000F61D1"/>
    <w:rsid w:val="001015D0"/>
    <w:rsid w:val="00101AE4"/>
    <w:rsid w:val="00103E65"/>
    <w:rsid w:val="001055E6"/>
    <w:rsid w:val="00107476"/>
    <w:rsid w:val="00110FB6"/>
    <w:rsid w:val="0011197A"/>
    <w:rsid w:val="00115051"/>
    <w:rsid w:val="001152A1"/>
    <w:rsid w:val="00115FCB"/>
    <w:rsid w:val="00120E98"/>
    <w:rsid w:val="001215EA"/>
    <w:rsid w:val="00121786"/>
    <w:rsid w:val="00132238"/>
    <w:rsid w:val="001344BB"/>
    <w:rsid w:val="00135AA3"/>
    <w:rsid w:val="0013756E"/>
    <w:rsid w:val="0014657B"/>
    <w:rsid w:val="00151F0C"/>
    <w:rsid w:val="00154A35"/>
    <w:rsid w:val="00163B7A"/>
    <w:rsid w:val="0016509A"/>
    <w:rsid w:val="00166D87"/>
    <w:rsid w:val="001701C2"/>
    <w:rsid w:val="00170FC6"/>
    <w:rsid w:val="00171245"/>
    <w:rsid w:val="00171D91"/>
    <w:rsid w:val="00171F58"/>
    <w:rsid w:val="0017344B"/>
    <w:rsid w:val="00173A5E"/>
    <w:rsid w:val="0017473E"/>
    <w:rsid w:val="00174958"/>
    <w:rsid w:val="001770FF"/>
    <w:rsid w:val="0017729E"/>
    <w:rsid w:val="001774FC"/>
    <w:rsid w:val="001779C3"/>
    <w:rsid w:val="00177D6C"/>
    <w:rsid w:val="00183DFB"/>
    <w:rsid w:val="00184ED7"/>
    <w:rsid w:val="001852B5"/>
    <w:rsid w:val="00187D15"/>
    <w:rsid w:val="00191DA9"/>
    <w:rsid w:val="001935AA"/>
    <w:rsid w:val="00194CCD"/>
    <w:rsid w:val="001954D9"/>
    <w:rsid w:val="00195662"/>
    <w:rsid w:val="00196288"/>
    <w:rsid w:val="001964C4"/>
    <w:rsid w:val="00196E4F"/>
    <w:rsid w:val="001A0E27"/>
    <w:rsid w:val="001A13DF"/>
    <w:rsid w:val="001A232C"/>
    <w:rsid w:val="001A4C30"/>
    <w:rsid w:val="001A58A5"/>
    <w:rsid w:val="001B1A5B"/>
    <w:rsid w:val="001B2214"/>
    <w:rsid w:val="001B22B5"/>
    <w:rsid w:val="001B34C5"/>
    <w:rsid w:val="001B409E"/>
    <w:rsid w:val="001B4A04"/>
    <w:rsid w:val="001C022A"/>
    <w:rsid w:val="001C0307"/>
    <w:rsid w:val="001C1A33"/>
    <w:rsid w:val="001C52AB"/>
    <w:rsid w:val="001C667E"/>
    <w:rsid w:val="001D2805"/>
    <w:rsid w:val="001D6BBB"/>
    <w:rsid w:val="001E4350"/>
    <w:rsid w:val="001E4AAE"/>
    <w:rsid w:val="001E5C8B"/>
    <w:rsid w:val="001E6D34"/>
    <w:rsid w:val="001F016E"/>
    <w:rsid w:val="001F5F0D"/>
    <w:rsid w:val="001F5F7F"/>
    <w:rsid w:val="001F7336"/>
    <w:rsid w:val="00202B12"/>
    <w:rsid w:val="0020533E"/>
    <w:rsid w:val="00205A32"/>
    <w:rsid w:val="002067C9"/>
    <w:rsid w:val="00211E1E"/>
    <w:rsid w:val="00214CE9"/>
    <w:rsid w:val="00215C39"/>
    <w:rsid w:val="0021619F"/>
    <w:rsid w:val="00220D00"/>
    <w:rsid w:val="00220D60"/>
    <w:rsid w:val="002212DD"/>
    <w:rsid w:val="002219FF"/>
    <w:rsid w:val="0022366E"/>
    <w:rsid w:val="00225153"/>
    <w:rsid w:val="00226060"/>
    <w:rsid w:val="00231593"/>
    <w:rsid w:val="00232060"/>
    <w:rsid w:val="00233A4D"/>
    <w:rsid w:val="00234868"/>
    <w:rsid w:val="00234C1A"/>
    <w:rsid w:val="00234F2E"/>
    <w:rsid w:val="00235DFB"/>
    <w:rsid w:val="0023664A"/>
    <w:rsid w:val="0023698A"/>
    <w:rsid w:val="00237E01"/>
    <w:rsid w:val="00244193"/>
    <w:rsid w:val="00245FC8"/>
    <w:rsid w:val="00246D24"/>
    <w:rsid w:val="0024749C"/>
    <w:rsid w:val="00250DFB"/>
    <w:rsid w:val="00252927"/>
    <w:rsid w:val="00257B09"/>
    <w:rsid w:val="00261126"/>
    <w:rsid w:val="00261781"/>
    <w:rsid w:val="0026273E"/>
    <w:rsid w:val="0026295E"/>
    <w:rsid w:val="0026380E"/>
    <w:rsid w:val="002638D8"/>
    <w:rsid w:val="00264338"/>
    <w:rsid w:val="0026465B"/>
    <w:rsid w:val="002704CF"/>
    <w:rsid w:val="00272027"/>
    <w:rsid w:val="00276C5F"/>
    <w:rsid w:val="00281478"/>
    <w:rsid w:val="002916E0"/>
    <w:rsid w:val="00292401"/>
    <w:rsid w:val="00294A83"/>
    <w:rsid w:val="0029558E"/>
    <w:rsid w:val="00297C87"/>
    <w:rsid w:val="002A0A5C"/>
    <w:rsid w:val="002A0B20"/>
    <w:rsid w:val="002A1AB9"/>
    <w:rsid w:val="002A1D06"/>
    <w:rsid w:val="002A2109"/>
    <w:rsid w:val="002A217A"/>
    <w:rsid w:val="002A2ECD"/>
    <w:rsid w:val="002A3C11"/>
    <w:rsid w:val="002A6F29"/>
    <w:rsid w:val="002B0F18"/>
    <w:rsid w:val="002B1607"/>
    <w:rsid w:val="002B1AF3"/>
    <w:rsid w:val="002B50CC"/>
    <w:rsid w:val="002C1C78"/>
    <w:rsid w:val="002C4573"/>
    <w:rsid w:val="002C6B08"/>
    <w:rsid w:val="002D276B"/>
    <w:rsid w:val="002D4191"/>
    <w:rsid w:val="002E1290"/>
    <w:rsid w:val="002E28D4"/>
    <w:rsid w:val="002E47B9"/>
    <w:rsid w:val="002E7749"/>
    <w:rsid w:val="002F3324"/>
    <w:rsid w:val="00300C5A"/>
    <w:rsid w:val="003016F4"/>
    <w:rsid w:val="003038CB"/>
    <w:rsid w:val="0030392E"/>
    <w:rsid w:val="00311D95"/>
    <w:rsid w:val="003142A1"/>
    <w:rsid w:val="003157DF"/>
    <w:rsid w:val="00316E94"/>
    <w:rsid w:val="003178A6"/>
    <w:rsid w:val="00317AAD"/>
    <w:rsid w:val="00322712"/>
    <w:rsid w:val="00323490"/>
    <w:rsid w:val="0032584E"/>
    <w:rsid w:val="0032723F"/>
    <w:rsid w:val="003308C2"/>
    <w:rsid w:val="003329A4"/>
    <w:rsid w:val="00332C21"/>
    <w:rsid w:val="0033667B"/>
    <w:rsid w:val="00341BBC"/>
    <w:rsid w:val="003433B6"/>
    <w:rsid w:val="0034467D"/>
    <w:rsid w:val="00344F7D"/>
    <w:rsid w:val="00345589"/>
    <w:rsid w:val="00345F1C"/>
    <w:rsid w:val="00347D46"/>
    <w:rsid w:val="003566CB"/>
    <w:rsid w:val="00357729"/>
    <w:rsid w:val="00360ED3"/>
    <w:rsid w:val="00363229"/>
    <w:rsid w:val="00364C95"/>
    <w:rsid w:val="003661F0"/>
    <w:rsid w:val="00366245"/>
    <w:rsid w:val="003766EC"/>
    <w:rsid w:val="00381B80"/>
    <w:rsid w:val="003833E0"/>
    <w:rsid w:val="00383DA2"/>
    <w:rsid w:val="00384763"/>
    <w:rsid w:val="003863F4"/>
    <w:rsid w:val="003906DE"/>
    <w:rsid w:val="00390D2E"/>
    <w:rsid w:val="00397D7C"/>
    <w:rsid w:val="003A04A9"/>
    <w:rsid w:val="003A090E"/>
    <w:rsid w:val="003A0FAC"/>
    <w:rsid w:val="003A48F8"/>
    <w:rsid w:val="003A567E"/>
    <w:rsid w:val="003B139D"/>
    <w:rsid w:val="003B17A4"/>
    <w:rsid w:val="003B2D3C"/>
    <w:rsid w:val="003B62E8"/>
    <w:rsid w:val="003B6C20"/>
    <w:rsid w:val="003C0611"/>
    <w:rsid w:val="003C116E"/>
    <w:rsid w:val="003C1C47"/>
    <w:rsid w:val="003C5583"/>
    <w:rsid w:val="003C5DF8"/>
    <w:rsid w:val="003D0DE2"/>
    <w:rsid w:val="003D1A78"/>
    <w:rsid w:val="003D1C0F"/>
    <w:rsid w:val="003D2617"/>
    <w:rsid w:val="003D58C5"/>
    <w:rsid w:val="003E11E5"/>
    <w:rsid w:val="003E59E9"/>
    <w:rsid w:val="003E728A"/>
    <w:rsid w:val="003F0221"/>
    <w:rsid w:val="003F216B"/>
    <w:rsid w:val="003F2622"/>
    <w:rsid w:val="003F3E35"/>
    <w:rsid w:val="003F4750"/>
    <w:rsid w:val="003F5E05"/>
    <w:rsid w:val="003F5F60"/>
    <w:rsid w:val="003F776B"/>
    <w:rsid w:val="004031AE"/>
    <w:rsid w:val="00406B20"/>
    <w:rsid w:val="00411A01"/>
    <w:rsid w:val="00411CAF"/>
    <w:rsid w:val="0041361B"/>
    <w:rsid w:val="0041600D"/>
    <w:rsid w:val="004160DB"/>
    <w:rsid w:val="0042303D"/>
    <w:rsid w:val="004231B0"/>
    <w:rsid w:val="00427289"/>
    <w:rsid w:val="00427CB3"/>
    <w:rsid w:val="00430CA4"/>
    <w:rsid w:val="00434246"/>
    <w:rsid w:val="004348F5"/>
    <w:rsid w:val="00435280"/>
    <w:rsid w:val="00435818"/>
    <w:rsid w:val="00435939"/>
    <w:rsid w:val="00436353"/>
    <w:rsid w:val="00437BC9"/>
    <w:rsid w:val="004420D5"/>
    <w:rsid w:val="00442CF9"/>
    <w:rsid w:val="0044300F"/>
    <w:rsid w:val="00443341"/>
    <w:rsid w:val="00444380"/>
    <w:rsid w:val="004500FB"/>
    <w:rsid w:val="004548FB"/>
    <w:rsid w:val="0046116D"/>
    <w:rsid w:val="0046190D"/>
    <w:rsid w:val="0046386E"/>
    <w:rsid w:val="00463AEA"/>
    <w:rsid w:val="004649AA"/>
    <w:rsid w:val="00473692"/>
    <w:rsid w:val="004736B6"/>
    <w:rsid w:val="00474A3E"/>
    <w:rsid w:val="004759F1"/>
    <w:rsid w:val="00476A1D"/>
    <w:rsid w:val="00477BD8"/>
    <w:rsid w:val="00480ACB"/>
    <w:rsid w:val="00481188"/>
    <w:rsid w:val="00481C43"/>
    <w:rsid w:val="00493202"/>
    <w:rsid w:val="0049477D"/>
    <w:rsid w:val="00495FDE"/>
    <w:rsid w:val="00497AC7"/>
    <w:rsid w:val="004A1278"/>
    <w:rsid w:val="004A3872"/>
    <w:rsid w:val="004A4273"/>
    <w:rsid w:val="004A76DA"/>
    <w:rsid w:val="004B100D"/>
    <w:rsid w:val="004B6530"/>
    <w:rsid w:val="004C0604"/>
    <w:rsid w:val="004C45F0"/>
    <w:rsid w:val="004C5070"/>
    <w:rsid w:val="004C56FA"/>
    <w:rsid w:val="004C709F"/>
    <w:rsid w:val="004D0545"/>
    <w:rsid w:val="004D18C8"/>
    <w:rsid w:val="004D41E5"/>
    <w:rsid w:val="004D6405"/>
    <w:rsid w:val="004D6612"/>
    <w:rsid w:val="004E035B"/>
    <w:rsid w:val="004E07AB"/>
    <w:rsid w:val="004E2350"/>
    <w:rsid w:val="004E5DD0"/>
    <w:rsid w:val="004E619D"/>
    <w:rsid w:val="004E6AB4"/>
    <w:rsid w:val="004F08D7"/>
    <w:rsid w:val="004F1425"/>
    <w:rsid w:val="004F14A2"/>
    <w:rsid w:val="004F183A"/>
    <w:rsid w:val="004F2BF5"/>
    <w:rsid w:val="004F4580"/>
    <w:rsid w:val="00500464"/>
    <w:rsid w:val="00500605"/>
    <w:rsid w:val="00503103"/>
    <w:rsid w:val="005040CC"/>
    <w:rsid w:val="00504C38"/>
    <w:rsid w:val="00507941"/>
    <w:rsid w:val="00511743"/>
    <w:rsid w:val="00513AAC"/>
    <w:rsid w:val="0051585B"/>
    <w:rsid w:val="00517EC3"/>
    <w:rsid w:val="00520BE1"/>
    <w:rsid w:val="00525F80"/>
    <w:rsid w:val="0052636B"/>
    <w:rsid w:val="00530AF8"/>
    <w:rsid w:val="00533332"/>
    <w:rsid w:val="00535CD2"/>
    <w:rsid w:val="0053672C"/>
    <w:rsid w:val="00541F25"/>
    <w:rsid w:val="005427B6"/>
    <w:rsid w:val="00544267"/>
    <w:rsid w:val="00546FA4"/>
    <w:rsid w:val="00550F4A"/>
    <w:rsid w:val="00551F80"/>
    <w:rsid w:val="00553E6A"/>
    <w:rsid w:val="00554F1B"/>
    <w:rsid w:val="00555576"/>
    <w:rsid w:val="005555F8"/>
    <w:rsid w:val="005612DF"/>
    <w:rsid w:val="005613A6"/>
    <w:rsid w:val="0056232C"/>
    <w:rsid w:val="00563298"/>
    <w:rsid w:val="00564ACF"/>
    <w:rsid w:val="0056619A"/>
    <w:rsid w:val="005665FD"/>
    <w:rsid w:val="00566AE1"/>
    <w:rsid w:val="005707A9"/>
    <w:rsid w:val="00571BE6"/>
    <w:rsid w:val="00573D75"/>
    <w:rsid w:val="0057603B"/>
    <w:rsid w:val="00577EB8"/>
    <w:rsid w:val="0058191C"/>
    <w:rsid w:val="005825A6"/>
    <w:rsid w:val="005842CF"/>
    <w:rsid w:val="005868ED"/>
    <w:rsid w:val="00586EA7"/>
    <w:rsid w:val="00587E6D"/>
    <w:rsid w:val="005931C2"/>
    <w:rsid w:val="00593A6C"/>
    <w:rsid w:val="00596C25"/>
    <w:rsid w:val="00597F32"/>
    <w:rsid w:val="005A1779"/>
    <w:rsid w:val="005A7D7A"/>
    <w:rsid w:val="005B248E"/>
    <w:rsid w:val="005B3BCD"/>
    <w:rsid w:val="005B4396"/>
    <w:rsid w:val="005C0A9A"/>
    <w:rsid w:val="005C394B"/>
    <w:rsid w:val="005C6C52"/>
    <w:rsid w:val="005C741D"/>
    <w:rsid w:val="005C76EC"/>
    <w:rsid w:val="005D52F8"/>
    <w:rsid w:val="005D6BC4"/>
    <w:rsid w:val="005D734C"/>
    <w:rsid w:val="005E2921"/>
    <w:rsid w:val="005E5792"/>
    <w:rsid w:val="005E7021"/>
    <w:rsid w:val="005F176A"/>
    <w:rsid w:val="005F24F9"/>
    <w:rsid w:val="005F6665"/>
    <w:rsid w:val="005F6826"/>
    <w:rsid w:val="005F6D79"/>
    <w:rsid w:val="005F7755"/>
    <w:rsid w:val="0060360C"/>
    <w:rsid w:val="00604481"/>
    <w:rsid w:val="00605A14"/>
    <w:rsid w:val="006073CC"/>
    <w:rsid w:val="00607839"/>
    <w:rsid w:val="0061001B"/>
    <w:rsid w:val="006149B8"/>
    <w:rsid w:val="00616D7E"/>
    <w:rsid w:val="00626454"/>
    <w:rsid w:val="00630FCE"/>
    <w:rsid w:val="00632822"/>
    <w:rsid w:val="00632FC7"/>
    <w:rsid w:val="006407F3"/>
    <w:rsid w:val="00640C61"/>
    <w:rsid w:val="00642809"/>
    <w:rsid w:val="0065107C"/>
    <w:rsid w:val="00652D12"/>
    <w:rsid w:val="0065306F"/>
    <w:rsid w:val="0065521B"/>
    <w:rsid w:val="0066107F"/>
    <w:rsid w:val="00661E74"/>
    <w:rsid w:val="00664422"/>
    <w:rsid w:val="00666971"/>
    <w:rsid w:val="00667662"/>
    <w:rsid w:val="00676A64"/>
    <w:rsid w:val="00676B73"/>
    <w:rsid w:val="00677ADB"/>
    <w:rsid w:val="0068024E"/>
    <w:rsid w:val="0068162A"/>
    <w:rsid w:val="00683E9F"/>
    <w:rsid w:val="0068741F"/>
    <w:rsid w:val="006928AD"/>
    <w:rsid w:val="006A2BD6"/>
    <w:rsid w:val="006A3129"/>
    <w:rsid w:val="006A325B"/>
    <w:rsid w:val="006B23B9"/>
    <w:rsid w:val="006B3C94"/>
    <w:rsid w:val="006B4646"/>
    <w:rsid w:val="006B5629"/>
    <w:rsid w:val="006B5BA1"/>
    <w:rsid w:val="006C12D6"/>
    <w:rsid w:val="006C36B3"/>
    <w:rsid w:val="006D07B6"/>
    <w:rsid w:val="006D07FE"/>
    <w:rsid w:val="006D089E"/>
    <w:rsid w:val="006D1CF5"/>
    <w:rsid w:val="006D6435"/>
    <w:rsid w:val="006D6F94"/>
    <w:rsid w:val="006D71C1"/>
    <w:rsid w:val="006E134C"/>
    <w:rsid w:val="006E2CC7"/>
    <w:rsid w:val="006E3B92"/>
    <w:rsid w:val="006E63F7"/>
    <w:rsid w:val="006E7FF0"/>
    <w:rsid w:val="006F612E"/>
    <w:rsid w:val="006F7848"/>
    <w:rsid w:val="00700C6F"/>
    <w:rsid w:val="00702926"/>
    <w:rsid w:val="00703A48"/>
    <w:rsid w:val="00703D4E"/>
    <w:rsid w:val="00707EC8"/>
    <w:rsid w:val="00710E38"/>
    <w:rsid w:val="00710FB9"/>
    <w:rsid w:val="0071179C"/>
    <w:rsid w:val="0071589F"/>
    <w:rsid w:val="00715DB9"/>
    <w:rsid w:val="007160E8"/>
    <w:rsid w:val="0071648D"/>
    <w:rsid w:val="00716F4A"/>
    <w:rsid w:val="00724F28"/>
    <w:rsid w:val="007255D2"/>
    <w:rsid w:val="00727CE1"/>
    <w:rsid w:val="00733470"/>
    <w:rsid w:val="00736759"/>
    <w:rsid w:val="00736766"/>
    <w:rsid w:val="0074009C"/>
    <w:rsid w:val="007400C9"/>
    <w:rsid w:val="0074271C"/>
    <w:rsid w:val="00742868"/>
    <w:rsid w:val="007446AF"/>
    <w:rsid w:val="00744A9D"/>
    <w:rsid w:val="00744BDD"/>
    <w:rsid w:val="00747D8A"/>
    <w:rsid w:val="00753FA7"/>
    <w:rsid w:val="0075573D"/>
    <w:rsid w:val="007563AB"/>
    <w:rsid w:val="0075692E"/>
    <w:rsid w:val="00756E34"/>
    <w:rsid w:val="00757480"/>
    <w:rsid w:val="00760C7F"/>
    <w:rsid w:val="00761C4E"/>
    <w:rsid w:val="0076366F"/>
    <w:rsid w:val="00764850"/>
    <w:rsid w:val="007649DF"/>
    <w:rsid w:val="007667E5"/>
    <w:rsid w:val="00771062"/>
    <w:rsid w:val="00772299"/>
    <w:rsid w:val="00772724"/>
    <w:rsid w:val="00775F52"/>
    <w:rsid w:val="0077756E"/>
    <w:rsid w:val="00781023"/>
    <w:rsid w:val="0078535A"/>
    <w:rsid w:val="00785F08"/>
    <w:rsid w:val="0078705A"/>
    <w:rsid w:val="00787E7C"/>
    <w:rsid w:val="0079091E"/>
    <w:rsid w:val="00791182"/>
    <w:rsid w:val="00791AAD"/>
    <w:rsid w:val="007920D2"/>
    <w:rsid w:val="00793526"/>
    <w:rsid w:val="00796281"/>
    <w:rsid w:val="007A316E"/>
    <w:rsid w:val="007A4177"/>
    <w:rsid w:val="007A7024"/>
    <w:rsid w:val="007B27A0"/>
    <w:rsid w:val="007C07B9"/>
    <w:rsid w:val="007C2436"/>
    <w:rsid w:val="007C34A0"/>
    <w:rsid w:val="007C6173"/>
    <w:rsid w:val="007C6B8D"/>
    <w:rsid w:val="007C6C6D"/>
    <w:rsid w:val="007D06D9"/>
    <w:rsid w:val="007D1A26"/>
    <w:rsid w:val="007D1C95"/>
    <w:rsid w:val="007D23B4"/>
    <w:rsid w:val="007D3642"/>
    <w:rsid w:val="007D381A"/>
    <w:rsid w:val="007D3F0E"/>
    <w:rsid w:val="007D4147"/>
    <w:rsid w:val="007D5AA9"/>
    <w:rsid w:val="007D5E07"/>
    <w:rsid w:val="007D6C3D"/>
    <w:rsid w:val="007D6E5C"/>
    <w:rsid w:val="007D6E9F"/>
    <w:rsid w:val="007E1013"/>
    <w:rsid w:val="007E1513"/>
    <w:rsid w:val="007E1C8D"/>
    <w:rsid w:val="007E2655"/>
    <w:rsid w:val="007E2FAC"/>
    <w:rsid w:val="007E4A33"/>
    <w:rsid w:val="007E5C3A"/>
    <w:rsid w:val="007E5DE7"/>
    <w:rsid w:val="007E6951"/>
    <w:rsid w:val="007F28AE"/>
    <w:rsid w:val="007F2E8F"/>
    <w:rsid w:val="007F428F"/>
    <w:rsid w:val="007F5298"/>
    <w:rsid w:val="007F6406"/>
    <w:rsid w:val="007F6F11"/>
    <w:rsid w:val="007F7DA6"/>
    <w:rsid w:val="00802660"/>
    <w:rsid w:val="00802699"/>
    <w:rsid w:val="008044F9"/>
    <w:rsid w:val="00807C7D"/>
    <w:rsid w:val="00811168"/>
    <w:rsid w:val="0081297A"/>
    <w:rsid w:val="00814039"/>
    <w:rsid w:val="008169FB"/>
    <w:rsid w:val="00817B0A"/>
    <w:rsid w:val="00824740"/>
    <w:rsid w:val="008256F7"/>
    <w:rsid w:val="008272B7"/>
    <w:rsid w:val="0082762B"/>
    <w:rsid w:val="0082765C"/>
    <w:rsid w:val="0083571D"/>
    <w:rsid w:val="00835967"/>
    <w:rsid w:val="00837D8C"/>
    <w:rsid w:val="00840D3F"/>
    <w:rsid w:val="008437D7"/>
    <w:rsid w:val="00844CA5"/>
    <w:rsid w:val="00844EC5"/>
    <w:rsid w:val="00844FB3"/>
    <w:rsid w:val="00845FAB"/>
    <w:rsid w:val="00846D5B"/>
    <w:rsid w:val="00854CB5"/>
    <w:rsid w:val="008561D7"/>
    <w:rsid w:val="0086092A"/>
    <w:rsid w:val="00861286"/>
    <w:rsid w:val="00861A96"/>
    <w:rsid w:val="0086202F"/>
    <w:rsid w:val="008678D6"/>
    <w:rsid w:val="008750D1"/>
    <w:rsid w:val="00875890"/>
    <w:rsid w:val="0087748C"/>
    <w:rsid w:val="00877529"/>
    <w:rsid w:val="00877738"/>
    <w:rsid w:val="00882239"/>
    <w:rsid w:val="00882F87"/>
    <w:rsid w:val="00883C1C"/>
    <w:rsid w:val="00884886"/>
    <w:rsid w:val="0089607A"/>
    <w:rsid w:val="00896306"/>
    <w:rsid w:val="0089634D"/>
    <w:rsid w:val="00896609"/>
    <w:rsid w:val="008A015C"/>
    <w:rsid w:val="008A0EA9"/>
    <w:rsid w:val="008A138D"/>
    <w:rsid w:val="008A1A59"/>
    <w:rsid w:val="008A360E"/>
    <w:rsid w:val="008A3DCE"/>
    <w:rsid w:val="008A4CF0"/>
    <w:rsid w:val="008A6431"/>
    <w:rsid w:val="008A7A3E"/>
    <w:rsid w:val="008A7D55"/>
    <w:rsid w:val="008B0E65"/>
    <w:rsid w:val="008B11E4"/>
    <w:rsid w:val="008B438A"/>
    <w:rsid w:val="008B4F5A"/>
    <w:rsid w:val="008B51EB"/>
    <w:rsid w:val="008B5F51"/>
    <w:rsid w:val="008B6D06"/>
    <w:rsid w:val="008C2789"/>
    <w:rsid w:val="008C2FED"/>
    <w:rsid w:val="008C526F"/>
    <w:rsid w:val="008C554E"/>
    <w:rsid w:val="008C55E3"/>
    <w:rsid w:val="008C5E3F"/>
    <w:rsid w:val="008C6C9F"/>
    <w:rsid w:val="008C7E26"/>
    <w:rsid w:val="008D035C"/>
    <w:rsid w:val="008D0E5F"/>
    <w:rsid w:val="008D0F88"/>
    <w:rsid w:val="008D4274"/>
    <w:rsid w:val="008D4F67"/>
    <w:rsid w:val="008D613C"/>
    <w:rsid w:val="008D624D"/>
    <w:rsid w:val="008E0394"/>
    <w:rsid w:val="008E1C30"/>
    <w:rsid w:val="008E3832"/>
    <w:rsid w:val="008E4FB2"/>
    <w:rsid w:val="008E5653"/>
    <w:rsid w:val="008E6B8E"/>
    <w:rsid w:val="008E719C"/>
    <w:rsid w:val="008E7B41"/>
    <w:rsid w:val="008F5990"/>
    <w:rsid w:val="008F67FF"/>
    <w:rsid w:val="00904E3E"/>
    <w:rsid w:val="0090672E"/>
    <w:rsid w:val="0091175D"/>
    <w:rsid w:val="00912597"/>
    <w:rsid w:val="00915CBE"/>
    <w:rsid w:val="00915CDC"/>
    <w:rsid w:val="00915D4B"/>
    <w:rsid w:val="00915F3A"/>
    <w:rsid w:val="00930213"/>
    <w:rsid w:val="00931196"/>
    <w:rsid w:val="00935074"/>
    <w:rsid w:val="00935107"/>
    <w:rsid w:val="00936D57"/>
    <w:rsid w:val="00937CB6"/>
    <w:rsid w:val="00943846"/>
    <w:rsid w:val="00950E27"/>
    <w:rsid w:val="0095149C"/>
    <w:rsid w:val="009539B1"/>
    <w:rsid w:val="00953FCC"/>
    <w:rsid w:val="00954BAC"/>
    <w:rsid w:val="00955E00"/>
    <w:rsid w:val="00957AB1"/>
    <w:rsid w:val="00961A54"/>
    <w:rsid w:val="009624A4"/>
    <w:rsid w:val="0096410A"/>
    <w:rsid w:val="00966488"/>
    <w:rsid w:val="00967A93"/>
    <w:rsid w:val="00970AB1"/>
    <w:rsid w:val="00971E12"/>
    <w:rsid w:val="0097450C"/>
    <w:rsid w:val="00976224"/>
    <w:rsid w:val="00982129"/>
    <w:rsid w:val="00982CB7"/>
    <w:rsid w:val="00984C06"/>
    <w:rsid w:val="009853CE"/>
    <w:rsid w:val="00987F03"/>
    <w:rsid w:val="00990177"/>
    <w:rsid w:val="009901A4"/>
    <w:rsid w:val="00997EE4"/>
    <w:rsid w:val="009A1CB1"/>
    <w:rsid w:val="009A276F"/>
    <w:rsid w:val="009A2783"/>
    <w:rsid w:val="009A40A7"/>
    <w:rsid w:val="009A5922"/>
    <w:rsid w:val="009A5A35"/>
    <w:rsid w:val="009A758B"/>
    <w:rsid w:val="009B3666"/>
    <w:rsid w:val="009B6B77"/>
    <w:rsid w:val="009B6C9B"/>
    <w:rsid w:val="009C2659"/>
    <w:rsid w:val="009C2992"/>
    <w:rsid w:val="009C3700"/>
    <w:rsid w:val="009C5C12"/>
    <w:rsid w:val="009C71F0"/>
    <w:rsid w:val="009C7F65"/>
    <w:rsid w:val="009D1542"/>
    <w:rsid w:val="009D2F1F"/>
    <w:rsid w:val="009D34BC"/>
    <w:rsid w:val="009D67F1"/>
    <w:rsid w:val="009D6904"/>
    <w:rsid w:val="009E0A24"/>
    <w:rsid w:val="009E248F"/>
    <w:rsid w:val="009E4AFA"/>
    <w:rsid w:val="009E4C5E"/>
    <w:rsid w:val="009E580B"/>
    <w:rsid w:val="009E78C3"/>
    <w:rsid w:val="009E7979"/>
    <w:rsid w:val="009F1C9E"/>
    <w:rsid w:val="009F70E8"/>
    <w:rsid w:val="009F7FAB"/>
    <w:rsid w:val="00A04C2A"/>
    <w:rsid w:val="00A074E2"/>
    <w:rsid w:val="00A11935"/>
    <w:rsid w:val="00A13465"/>
    <w:rsid w:val="00A14E05"/>
    <w:rsid w:val="00A15360"/>
    <w:rsid w:val="00A15AC2"/>
    <w:rsid w:val="00A16D7F"/>
    <w:rsid w:val="00A20498"/>
    <w:rsid w:val="00A20C29"/>
    <w:rsid w:val="00A240E1"/>
    <w:rsid w:val="00A26C35"/>
    <w:rsid w:val="00A32925"/>
    <w:rsid w:val="00A360BA"/>
    <w:rsid w:val="00A362A0"/>
    <w:rsid w:val="00A3648F"/>
    <w:rsid w:val="00A417A5"/>
    <w:rsid w:val="00A43891"/>
    <w:rsid w:val="00A46B32"/>
    <w:rsid w:val="00A46EA0"/>
    <w:rsid w:val="00A55803"/>
    <w:rsid w:val="00A56863"/>
    <w:rsid w:val="00A57AE4"/>
    <w:rsid w:val="00A57B36"/>
    <w:rsid w:val="00A57EE8"/>
    <w:rsid w:val="00A613FD"/>
    <w:rsid w:val="00A620AF"/>
    <w:rsid w:val="00A62F53"/>
    <w:rsid w:val="00A64BF8"/>
    <w:rsid w:val="00A71D72"/>
    <w:rsid w:val="00A7212C"/>
    <w:rsid w:val="00A72C35"/>
    <w:rsid w:val="00A74097"/>
    <w:rsid w:val="00A74695"/>
    <w:rsid w:val="00A75978"/>
    <w:rsid w:val="00A76805"/>
    <w:rsid w:val="00A80DD9"/>
    <w:rsid w:val="00A840AE"/>
    <w:rsid w:val="00A845C3"/>
    <w:rsid w:val="00A8566A"/>
    <w:rsid w:val="00A91E00"/>
    <w:rsid w:val="00A96E07"/>
    <w:rsid w:val="00AA3D45"/>
    <w:rsid w:val="00AA79CD"/>
    <w:rsid w:val="00AA7CB6"/>
    <w:rsid w:val="00AB05E2"/>
    <w:rsid w:val="00AB0618"/>
    <w:rsid w:val="00AB275A"/>
    <w:rsid w:val="00AB2EF6"/>
    <w:rsid w:val="00AB32A4"/>
    <w:rsid w:val="00AB3DC9"/>
    <w:rsid w:val="00AB517B"/>
    <w:rsid w:val="00AC51EB"/>
    <w:rsid w:val="00AD1622"/>
    <w:rsid w:val="00AD2824"/>
    <w:rsid w:val="00AE25EE"/>
    <w:rsid w:val="00AE2E47"/>
    <w:rsid w:val="00AE448D"/>
    <w:rsid w:val="00AE7D62"/>
    <w:rsid w:val="00AF12BF"/>
    <w:rsid w:val="00AF1760"/>
    <w:rsid w:val="00AF42CF"/>
    <w:rsid w:val="00AF43CD"/>
    <w:rsid w:val="00AF4557"/>
    <w:rsid w:val="00AF4603"/>
    <w:rsid w:val="00AF4F69"/>
    <w:rsid w:val="00AF52D2"/>
    <w:rsid w:val="00AF60A1"/>
    <w:rsid w:val="00AF6379"/>
    <w:rsid w:val="00AF720F"/>
    <w:rsid w:val="00B0162F"/>
    <w:rsid w:val="00B0449E"/>
    <w:rsid w:val="00B05F13"/>
    <w:rsid w:val="00B066F2"/>
    <w:rsid w:val="00B078F3"/>
    <w:rsid w:val="00B07A95"/>
    <w:rsid w:val="00B10896"/>
    <w:rsid w:val="00B1139A"/>
    <w:rsid w:val="00B132E9"/>
    <w:rsid w:val="00B13440"/>
    <w:rsid w:val="00B15651"/>
    <w:rsid w:val="00B17D59"/>
    <w:rsid w:val="00B220B5"/>
    <w:rsid w:val="00B23570"/>
    <w:rsid w:val="00B23DE0"/>
    <w:rsid w:val="00B2675C"/>
    <w:rsid w:val="00B30016"/>
    <w:rsid w:val="00B3090E"/>
    <w:rsid w:val="00B31090"/>
    <w:rsid w:val="00B3333C"/>
    <w:rsid w:val="00B34225"/>
    <w:rsid w:val="00B34E34"/>
    <w:rsid w:val="00B3530A"/>
    <w:rsid w:val="00B35B1B"/>
    <w:rsid w:val="00B36837"/>
    <w:rsid w:val="00B3756A"/>
    <w:rsid w:val="00B406DF"/>
    <w:rsid w:val="00B42DB9"/>
    <w:rsid w:val="00B474C3"/>
    <w:rsid w:val="00B501D1"/>
    <w:rsid w:val="00B50CFC"/>
    <w:rsid w:val="00B510CD"/>
    <w:rsid w:val="00B51C75"/>
    <w:rsid w:val="00B5203E"/>
    <w:rsid w:val="00B5204F"/>
    <w:rsid w:val="00B55F39"/>
    <w:rsid w:val="00B56F78"/>
    <w:rsid w:val="00B60910"/>
    <w:rsid w:val="00B63EE9"/>
    <w:rsid w:val="00B66B23"/>
    <w:rsid w:val="00B71499"/>
    <w:rsid w:val="00B72BA5"/>
    <w:rsid w:val="00B72D30"/>
    <w:rsid w:val="00B73651"/>
    <w:rsid w:val="00B76031"/>
    <w:rsid w:val="00B761F4"/>
    <w:rsid w:val="00B80769"/>
    <w:rsid w:val="00B81A9C"/>
    <w:rsid w:val="00B8461F"/>
    <w:rsid w:val="00B851CB"/>
    <w:rsid w:val="00B87724"/>
    <w:rsid w:val="00B922DF"/>
    <w:rsid w:val="00B928FE"/>
    <w:rsid w:val="00B96294"/>
    <w:rsid w:val="00B967EB"/>
    <w:rsid w:val="00BA11F1"/>
    <w:rsid w:val="00BA1ADE"/>
    <w:rsid w:val="00BA1DE0"/>
    <w:rsid w:val="00BA41AC"/>
    <w:rsid w:val="00BA4988"/>
    <w:rsid w:val="00BA5B65"/>
    <w:rsid w:val="00BA5C93"/>
    <w:rsid w:val="00BB0D85"/>
    <w:rsid w:val="00BB412F"/>
    <w:rsid w:val="00BB596A"/>
    <w:rsid w:val="00BB67CC"/>
    <w:rsid w:val="00BB72C8"/>
    <w:rsid w:val="00BC0DA4"/>
    <w:rsid w:val="00BC22BD"/>
    <w:rsid w:val="00BC3D92"/>
    <w:rsid w:val="00BC55D7"/>
    <w:rsid w:val="00BC56BA"/>
    <w:rsid w:val="00BC6ECF"/>
    <w:rsid w:val="00BD3F69"/>
    <w:rsid w:val="00BD4B91"/>
    <w:rsid w:val="00BD5994"/>
    <w:rsid w:val="00BD73A0"/>
    <w:rsid w:val="00BE48B3"/>
    <w:rsid w:val="00BE6A37"/>
    <w:rsid w:val="00BE71C5"/>
    <w:rsid w:val="00BE7C71"/>
    <w:rsid w:val="00BF1502"/>
    <w:rsid w:val="00BF211F"/>
    <w:rsid w:val="00BF2463"/>
    <w:rsid w:val="00BF52AE"/>
    <w:rsid w:val="00C0149C"/>
    <w:rsid w:val="00C01D71"/>
    <w:rsid w:val="00C01E69"/>
    <w:rsid w:val="00C020A5"/>
    <w:rsid w:val="00C03EC6"/>
    <w:rsid w:val="00C05B9C"/>
    <w:rsid w:val="00C12D65"/>
    <w:rsid w:val="00C1347C"/>
    <w:rsid w:val="00C1484F"/>
    <w:rsid w:val="00C17E2B"/>
    <w:rsid w:val="00C17F2A"/>
    <w:rsid w:val="00C21496"/>
    <w:rsid w:val="00C2158B"/>
    <w:rsid w:val="00C224CF"/>
    <w:rsid w:val="00C227A1"/>
    <w:rsid w:val="00C27694"/>
    <w:rsid w:val="00C33852"/>
    <w:rsid w:val="00C338B4"/>
    <w:rsid w:val="00C347F1"/>
    <w:rsid w:val="00C359D7"/>
    <w:rsid w:val="00C37C76"/>
    <w:rsid w:val="00C40954"/>
    <w:rsid w:val="00C418F9"/>
    <w:rsid w:val="00C41DA9"/>
    <w:rsid w:val="00C4293D"/>
    <w:rsid w:val="00C42BCB"/>
    <w:rsid w:val="00C467A5"/>
    <w:rsid w:val="00C51431"/>
    <w:rsid w:val="00C53238"/>
    <w:rsid w:val="00C53EDE"/>
    <w:rsid w:val="00C56B05"/>
    <w:rsid w:val="00C5762E"/>
    <w:rsid w:val="00C57CC5"/>
    <w:rsid w:val="00C62316"/>
    <w:rsid w:val="00C655D0"/>
    <w:rsid w:val="00C72094"/>
    <w:rsid w:val="00C74219"/>
    <w:rsid w:val="00C74B3D"/>
    <w:rsid w:val="00C75C2B"/>
    <w:rsid w:val="00C81A02"/>
    <w:rsid w:val="00C83F41"/>
    <w:rsid w:val="00C85935"/>
    <w:rsid w:val="00C876AE"/>
    <w:rsid w:val="00C87F39"/>
    <w:rsid w:val="00C903C5"/>
    <w:rsid w:val="00C9070F"/>
    <w:rsid w:val="00C92B13"/>
    <w:rsid w:val="00C93418"/>
    <w:rsid w:val="00CA2D64"/>
    <w:rsid w:val="00CA4638"/>
    <w:rsid w:val="00CA6B13"/>
    <w:rsid w:val="00CA75BF"/>
    <w:rsid w:val="00CA7F59"/>
    <w:rsid w:val="00CB273B"/>
    <w:rsid w:val="00CB2E86"/>
    <w:rsid w:val="00CC03FC"/>
    <w:rsid w:val="00CC2508"/>
    <w:rsid w:val="00CC41C0"/>
    <w:rsid w:val="00CC54BD"/>
    <w:rsid w:val="00CC741A"/>
    <w:rsid w:val="00CD1DE5"/>
    <w:rsid w:val="00CD47CC"/>
    <w:rsid w:val="00CD5E6F"/>
    <w:rsid w:val="00CE10AD"/>
    <w:rsid w:val="00CE5E8D"/>
    <w:rsid w:val="00CE6215"/>
    <w:rsid w:val="00CE7A53"/>
    <w:rsid w:val="00CF0467"/>
    <w:rsid w:val="00CF1AFA"/>
    <w:rsid w:val="00CF4437"/>
    <w:rsid w:val="00CF6CA3"/>
    <w:rsid w:val="00D027DF"/>
    <w:rsid w:val="00D03831"/>
    <w:rsid w:val="00D03841"/>
    <w:rsid w:val="00D03A03"/>
    <w:rsid w:val="00D050C4"/>
    <w:rsid w:val="00D07A3B"/>
    <w:rsid w:val="00D12312"/>
    <w:rsid w:val="00D149ED"/>
    <w:rsid w:val="00D14ED7"/>
    <w:rsid w:val="00D15249"/>
    <w:rsid w:val="00D238A5"/>
    <w:rsid w:val="00D26F35"/>
    <w:rsid w:val="00D27130"/>
    <w:rsid w:val="00D30D43"/>
    <w:rsid w:val="00D34C1D"/>
    <w:rsid w:val="00D36750"/>
    <w:rsid w:val="00D3751D"/>
    <w:rsid w:val="00D4091A"/>
    <w:rsid w:val="00D4208F"/>
    <w:rsid w:val="00D424E8"/>
    <w:rsid w:val="00D42EA8"/>
    <w:rsid w:val="00D45929"/>
    <w:rsid w:val="00D471AF"/>
    <w:rsid w:val="00D47A71"/>
    <w:rsid w:val="00D53F49"/>
    <w:rsid w:val="00D60946"/>
    <w:rsid w:val="00D6486C"/>
    <w:rsid w:val="00D64885"/>
    <w:rsid w:val="00D666D1"/>
    <w:rsid w:val="00D66F2E"/>
    <w:rsid w:val="00D726AB"/>
    <w:rsid w:val="00D74E14"/>
    <w:rsid w:val="00D80FE4"/>
    <w:rsid w:val="00D81EBF"/>
    <w:rsid w:val="00D82712"/>
    <w:rsid w:val="00D83C14"/>
    <w:rsid w:val="00D84135"/>
    <w:rsid w:val="00D84375"/>
    <w:rsid w:val="00D857AF"/>
    <w:rsid w:val="00D8618B"/>
    <w:rsid w:val="00D86AC1"/>
    <w:rsid w:val="00D93CA2"/>
    <w:rsid w:val="00D95BDA"/>
    <w:rsid w:val="00D96C8E"/>
    <w:rsid w:val="00DA0E0F"/>
    <w:rsid w:val="00DA3D4C"/>
    <w:rsid w:val="00DA587B"/>
    <w:rsid w:val="00DA689C"/>
    <w:rsid w:val="00DB43F4"/>
    <w:rsid w:val="00DB52A8"/>
    <w:rsid w:val="00DC124F"/>
    <w:rsid w:val="00DC154B"/>
    <w:rsid w:val="00DC2EBD"/>
    <w:rsid w:val="00DC3AB2"/>
    <w:rsid w:val="00DC4166"/>
    <w:rsid w:val="00DC4F87"/>
    <w:rsid w:val="00DC5177"/>
    <w:rsid w:val="00DC61E1"/>
    <w:rsid w:val="00DD21C1"/>
    <w:rsid w:val="00DD4760"/>
    <w:rsid w:val="00DD7CB5"/>
    <w:rsid w:val="00DE255D"/>
    <w:rsid w:val="00DE5A7E"/>
    <w:rsid w:val="00DE6368"/>
    <w:rsid w:val="00DF059B"/>
    <w:rsid w:val="00DF0C3A"/>
    <w:rsid w:val="00DF1A07"/>
    <w:rsid w:val="00DF50E4"/>
    <w:rsid w:val="00DF5CDA"/>
    <w:rsid w:val="00DF7665"/>
    <w:rsid w:val="00E0339C"/>
    <w:rsid w:val="00E0690D"/>
    <w:rsid w:val="00E12472"/>
    <w:rsid w:val="00E141D2"/>
    <w:rsid w:val="00E16488"/>
    <w:rsid w:val="00E167A7"/>
    <w:rsid w:val="00E16E96"/>
    <w:rsid w:val="00E211F9"/>
    <w:rsid w:val="00E218F2"/>
    <w:rsid w:val="00E22401"/>
    <w:rsid w:val="00E23306"/>
    <w:rsid w:val="00E27A2C"/>
    <w:rsid w:val="00E3131A"/>
    <w:rsid w:val="00E33710"/>
    <w:rsid w:val="00E37625"/>
    <w:rsid w:val="00E37F7C"/>
    <w:rsid w:val="00E4009F"/>
    <w:rsid w:val="00E40AF6"/>
    <w:rsid w:val="00E40EDA"/>
    <w:rsid w:val="00E41D19"/>
    <w:rsid w:val="00E42739"/>
    <w:rsid w:val="00E431DD"/>
    <w:rsid w:val="00E432B1"/>
    <w:rsid w:val="00E446CF"/>
    <w:rsid w:val="00E4530D"/>
    <w:rsid w:val="00E54F3C"/>
    <w:rsid w:val="00E63B8E"/>
    <w:rsid w:val="00E672C8"/>
    <w:rsid w:val="00E67332"/>
    <w:rsid w:val="00E70330"/>
    <w:rsid w:val="00E73014"/>
    <w:rsid w:val="00E73070"/>
    <w:rsid w:val="00E74808"/>
    <w:rsid w:val="00E80AD5"/>
    <w:rsid w:val="00E80FDE"/>
    <w:rsid w:val="00E861AC"/>
    <w:rsid w:val="00E91BD4"/>
    <w:rsid w:val="00E9212C"/>
    <w:rsid w:val="00E92648"/>
    <w:rsid w:val="00E9680F"/>
    <w:rsid w:val="00EA1EDE"/>
    <w:rsid w:val="00EA25F0"/>
    <w:rsid w:val="00EA4651"/>
    <w:rsid w:val="00EB278F"/>
    <w:rsid w:val="00EB2DA0"/>
    <w:rsid w:val="00EB31EB"/>
    <w:rsid w:val="00EB7CC4"/>
    <w:rsid w:val="00EC01DE"/>
    <w:rsid w:val="00EC0D3F"/>
    <w:rsid w:val="00EC1FAC"/>
    <w:rsid w:val="00EC39FD"/>
    <w:rsid w:val="00EC490F"/>
    <w:rsid w:val="00EC603B"/>
    <w:rsid w:val="00ED1D76"/>
    <w:rsid w:val="00ED591A"/>
    <w:rsid w:val="00EE0DDD"/>
    <w:rsid w:val="00EE44BF"/>
    <w:rsid w:val="00EE771D"/>
    <w:rsid w:val="00EF0627"/>
    <w:rsid w:val="00EF0E7C"/>
    <w:rsid w:val="00EF10B3"/>
    <w:rsid w:val="00EF1F4F"/>
    <w:rsid w:val="00EF3EB2"/>
    <w:rsid w:val="00EF54CB"/>
    <w:rsid w:val="00EF7BD6"/>
    <w:rsid w:val="00F01426"/>
    <w:rsid w:val="00F063F8"/>
    <w:rsid w:val="00F06B06"/>
    <w:rsid w:val="00F11075"/>
    <w:rsid w:val="00F132A7"/>
    <w:rsid w:val="00F14BEE"/>
    <w:rsid w:val="00F20656"/>
    <w:rsid w:val="00F23A97"/>
    <w:rsid w:val="00F24E50"/>
    <w:rsid w:val="00F312EF"/>
    <w:rsid w:val="00F31AAC"/>
    <w:rsid w:val="00F32C14"/>
    <w:rsid w:val="00F348D3"/>
    <w:rsid w:val="00F356F7"/>
    <w:rsid w:val="00F40D28"/>
    <w:rsid w:val="00F42AF3"/>
    <w:rsid w:val="00F43FCC"/>
    <w:rsid w:val="00F47C0E"/>
    <w:rsid w:val="00F47D51"/>
    <w:rsid w:val="00F47DD7"/>
    <w:rsid w:val="00F50C34"/>
    <w:rsid w:val="00F50D24"/>
    <w:rsid w:val="00F52493"/>
    <w:rsid w:val="00F528FE"/>
    <w:rsid w:val="00F536D1"/>
    <w:rsid w:val="00F5428C"/>
    <w:rsid w:val="00F55202"/>
    <w:rsid w:val="00F63312"/>
    <w:rsid w:val="00F64144"/>
    <w:rsid w:val="00F6506C"/>
    <w:rsid w:val="00F660A0"/>
    <w:rsid w:val="00F73941"/>
    <w:rsid w:val="00F759C0"/>
    <w:rsid w:val="00F818AD"/>
    <w:rsid w:val="00F821B8"/>
    <w:rsid w:val="00F826F5"/>
    <w:rsid w:val="00F84F82"/>
    <w:rsid w:val="00F93088"/>
    <w:rsid w:val="00F93F05"/>
    <w:rsid w:val="00F96878"/>
    <w:rsid w:val="00FA2F08"/>
    <w:rsid w:val="00FA3B90"/>
    <w:rsid w:val="00FA4595"/>
    <w:rsid w:val="00FA4AB8"/>
    <w:rsid w:val="00FB0FC1"/>
    <w:rsid w:val="00FB450E"/>
    <w:rsid w:val="00FC18FB"/>
    <w:rsid w:val="00FC3F49"/>
    <w:rsid w:val="00FC588F"/>
    <w:rsid w:val="00FC7723"/>
    <w:rsid w:val="00FC79FF"/>
    <w:rsid w:val="00FD1FDD"/>
    <w:rsid w:val="00FD27C3"/>
    <w:rsid w:val="00FD46BA"/>
    <w:rsid w:val="00FD4FD8"/>
    <w:rsid w:val="00FD6E1B"/>
    <w:rsid w:val="00FD79DC"/>
    <w:rsid w:val="00FE1A41"/>
    <w:rsid w:val="00FE68AD"/>
    <w:rsid w:val="00FE7555"/>
    <w:rsid w:val="00FF086D"/>
    <w:rsid w:val="00FF1998"/>
    <w:rsid w:val="00FF25E2"/>
    <w:rsid w:val="00FF58AC"/>
    <w:rsid w:val="00FF59BA"/>
    <w:rsid w:val="00FF6627"/>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416109A"/>
  <w15:chartTrackingRefBased/>
  <w15:docId w15:val="{45593D3B-1F0C-492A-AD37-3C0676C9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627"/>
    <w:rPr>
      <w:sz w:val="24"/>
      <w:szCs w:val="24"/>
    </w:rPr>
  </w:style>
  <w:style w:type="paragraph" w:styleId="Heading1">
    <w:name w:val="heading 1"/>
    <w:basedOn w:val="Normal"/>
    <w:next w:val="Normal"/>
    <w:link w:val="Heading1Char"/>
    <w:qFormat/>
    <w:pPr>
      <w:keepNext/>
      <w:widowControl w:val="0"/>
      <w:suppressAutoHyphens/>
      <w:autoSpaceDE w:val="0"/>
      <w:outlineLvl w:val="0"/>
    </w:pPr>
    <w:rPr>
      <w:rFonts w:ascii="Arial" w:hAnsi="Arial"/>
      <w:b/>
      <w:bCs/>
      <w:sz w:val="20"/>
      <w:szCs w:val="20"/>
      <w:lang w:val="x-none"/>
    </w:rPr>
  </w:style>
  <w:style w:type="paragraph" w:styleId="Heading2">
    <w:name w:val="heading 2"/>
    <w:basedOn w:val="Normal"/>
    <w:next w:val="Normal"/>
    <w:qFormat/>
    <w:pPr>
      <w:keepNext/>
      <w:outlineLvl w:val="1"/>
    </w:pPr>
    <w:rPr>
      <w:rFonts w:ascii="Arial" w:hAnsi="Arial" w:cs="Arial"/>
      <w:b/>
      <w:color w:val="000000"/>
      <w:sz w:val="20"/>
    </w:rPr>
  </w:style>
  <w:style w:type="paragraph" w:styleId="Heading3">
    <w:name w:val="heading 3"/>
    <w:basedOn w:val="Normal"/>
    <w:next w:val="Normal"/>
    <w:qFormat/>
    <w:pPr>
      <w:keepNext/>
      <w:jc w:val="center"/>
      <w:outlineLvl w:val="2"/>
    </w:pPr>
    <w:rPr>
      <w:rFonts w:ascii="Arial" w:eastAsia="Arial" w:hAnsi="Arial" w:cs="Arial"/>
      <w:b/>
      <w:sz w:val="20"/>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autoSpaceDE w:val="0"/>
      <w:autoSpaceDN w:val="0"/>
      <w:outlineLvl w:val="4"/>
    </w:pPr>
    <w:rPr>
      <w:rFonts w:ascii="Arial" w:hAnsi="Arial" w:cs="Arial"/>
      <w:b/>
      <w:bCs/>
      <w:sz w:val="20"/>
      <w:szCs w:val="20"/>
    </w:rPr>
  </w:style>
  <w:style w:type="paragraph" w:styleId="Heading6">
    <w:name w:val="heading 6"/>
    <w:basedOn w:val="Normal"/>
    <w:next w:val="Normal"/>
    <w:qFormat/>
    <w:pPr>
      <w:keepNext/>
      <w:framePr w:hSpace="180" w:wrap="around" w:vAnchor="page" w:hAnchor="margin" w:y="1621"/>
      <w:outlineLvl w:val="5"/>
    </w:pPr>
    <w:rPr>
      <w:rFonts w:ascii="Verdana" w:hAnsi="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spacing w:after="220" w:line="220" w:lineRule="atLeast"/>
      <w:ind w:right="-360"/>
    </w:pPr>
    <w:rPr>
      <w:sz w:val="20"/>
      <w:szCs w:val="20"/>
      <w:lang w:val="x-none"/>
    </w:rPr>
  </w:style>
  <w:style w:type="paragraph" w:customStyle="1" w:styleId="Achievement">
    <w:name w:val="Achievement"/>
    <w:basedOn w:val="BodyText"/>
    <w:uiPriority w:val="99"/>
    <w:pPr>
      <w:spacing w:after="60"/>
      <w:ind w:right="0"/>
    </w:pPr>
  </w:style>
  <w:style w:type="paragraph" w:customStyle="1" w:styleId="Objective">
    <w:name w:val="Objective"/>
    <w:basedOn w:val="Normal"/>
    <w:next w:val="BodyText"/>
    <w:pPr>
      <w:suppressAutoHyphens/>
      <w:spacing w:before="220" w:after="220" w:line="220" w:lineRule="atLeast"/>
    </w:pPr>
    <w:rPr>
      <w:sz w:val="20"/>
      <w:szCs w:val="20"/>
    </w:rPr>
  </w:style>
  <w:style w:type="paragraph" w:customStyle="1" w:styleId="WW-BodyText3">
    <w:name w:val="WW-Body Text 3"/>
    <w:basedOn w:val="Normal"/>
    <w:pPr>
      <w:widowControl w:val="0"/>
      <w:suppressAutoHyphens/>
      <w:jc w:val="both"/>
    </w:pPr>
    <w:rPr>
      <w:rFonts w:ascii="Arial" w:eastAsia="Arial" w:hAnsi="Arial"/>
      <w:sz w:val="20"/>
      <w:szCs w:val="20"/>
    </w:rPr>
  </w:style>
  <w:style w:type="paragraph" w:customStyle="1" w:styleId="Heading11">
    <w:name w:val="Heading 11"/>
    <w:basedOn w:val="Normal"/>
    <w:next w:val="Normal"/>
    <w:pPr>
      <w:keepNext/>
      <w:widowControl w:val="0"/>
      <w:suppressAutoHyphens/>
      <w:spacing w:line="240" w:lineRule="atLeast"/>
    </w:pPr>
    <w:rPr>
      <w:rFonts w:ascii="Arial" w:eastAsia="Arial" w:hAnsi="Arial"/>
      <w:b/>
      <w:sz w:val="20"/>
      <w:szCs w:val="20"/>
    </w:rPr>
  </w:style>
  <w:style w:type="paragraph" w:customStyle="1" w:styleId="Heading51">
    <w:name w:val="Heading 51"/>
    <w:basedOn w:val="Normal"/>
    <w:next w:val="Normal"/>
    <w:pPr>
      <w:keepNext/>
      <w:widowControl w:val="0"/>
      <w:suppressAutoHyphens/>
    </w:pPr>
    <w:rPr>
      <w:rFonts w:ascii="Arial" w:eastAsia="Arial" w:hAnsi="Arial"/>
      <w:b/>
      <w:sz w:val="20"/>
      <w:szCs w:val="20"/>
    </w:rPr>
  </w:style>
  <w:style w:type="paragraph" w:customStyle="1" w:styleId="Heading41">
    <w:name w:val="Heading 41"/>
    <w:basedOn w:val="Normal"/>
    <w:next w:val="Normal"/>
    <w:pPr>
      <w:keepNext/>
      <w:suppressAutoHyphens/>
      <w:autoSpaceDE w:val="0"/>
      <w:jc w:val="both"/>
    </w:pPr>
    <w:rPr>
      <w:rFonts w:ascii="Arial" w:eastAsia="Arial" w:hAnsi="Arial"/>
      <w:b/>
      <w:sz w:val="20"/>
      <w:szCs w:val="20"/>
    </w:rPr>
  </w:style>
  <w:style w:type="paragraph" w:styleId="BodyTextIndent">
    <w:name w:val="Body Text Indent"/>
    <w:basedOn w:val="Normal"/>
    <w:pPr>
      <w:ind w:left="90"/>
    </w:pPr>
    <w:rPr>
      <w:rFonts w:ascii="Arial" w:hAnsi="Arial" w:cs="Arial"/>
      <w:sz w:val="20"/>
    </w:rPr>
  </w:style>
  <w:style w:type="paragraph" w:styleId="BodyTextIndent2">
    <w:name w:val="Body Text Indent 2"/>
    <w:basedOn w:val="Normal"/>
    <w:pPr>
      <w:widowControl w:val="0"/>
      <w:suppressAutoHyphens/>
      <w:autoSpaceDE w:val="0"/>
      <w:ind w:left="39"/>
    </w:pPr>
    <w:rPr>
      <w:rFonts w:ascii="Arial" w:hAnsi="Arial" w:cs="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StyleVerdana10pt">
    <w:name w:val="Style Verdana 10 pt"/>
    <w:rPr>
      <w:rFonts w:ascii="Verdana" w:hAnsi="Verdana"/>
      <w:sz w:val="20"/>
    </w:rPr>
  </w:style>
  <w:style w:type="paragraph" w:customStyle="1" w:styleId="advance">
    <w:name w:val="advance"/>
    <w:basedOn w:val="Normal"/>
    <w:pPr>
      <w:numPr>
        <w:numId w:val="1"/>
      </w:numPr>
    </w:pPr>
    <w:rPr>
      <w:rFonts w:ascii="Arial" w:hAnsi="Arial"/>
      <w:color w:val="000000"/>
      <w:sz w:val="18"/>
    </w:rPr>
  </w:style>
  <w:style w:type="paragraph" w:styleId="Title">
    <w:name w:val="Title"/>
    <w:basedOn w:val="Normal"/>
    <w:qFormat/>
    <w:pPr>
      <w:jc w:val="center"/>
    </w:pPr>
    <w:rPr>
      <w:b/>
      <w:bCs/>
    </w:rPr>
  </w:style>
  <w:style w:type="paragraph" w:styleId="PlainText">
    <w:name w:val="Plain Text"/>
    <w:basedOn w:val="Normal"/>
    <w:rPr>
      <w:rFonts w:ascii="Courier New" w:hAnsi="Courier New"/>
      <w:sz w:val="20"/>
      <w:szCs w:val="20"/>
    </w:rPr>
  </w:style>
  <w:style w:type="paragraph" w:styleId="Subtitle">
    <w:name w:val="Subtitle"/>
    <w:basedOn w:val="Normal"/>
    <w:qFormat/>
    <w:rPr>
      <w:b/>
      <w:bCs/>
    </w:rPr>
  </w:style>
  <w:style w:type="paragraph" w:styleId="BodyText2">
    <w:name w:val="Body Text 2"/>
    <w:basedOn w:val="Normal"/>
    <w:pPr>
      <w:tabs>
        <w:tab w:val="left" w:pos="2520"/>
      </w:tabs>
    </w:pPr>
    <w:rPr>
      <w:b/>
    </w:rPr>
  </w:style>
  <w:style w:type="paragraph" w:styleId="BodyTextIndent3">
    <w:name w:val="Body Text Indent 3"/>
    <w:basedOn w:val="Normal"/>
    <w:pPr>
      <w:suppressAutoHyphens/>
      <w:ind w:left="720"/>
      <w:jc w:val="both"/>
    </w:pPr>
    <w:rPr>
      <w:rFonts w:ascii="Tahoma" w:hAnsi="Tahoma" w:cs="Tahoma"/>
      <w:color w:val="000000"/>
      <w:sz w:val="20"/>
      <w:szCs w:val="20"/>
      <w:lang w:eastAsia="ar-SA"/>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Bullet">
    <w:name w:val="List Bullet"/>
    <w:basedOn w:val="Normal"/>
    <w:autoRedefine/>
    <w:pPr>
      <w:numPr>
        <w:numId w:val="5"/>
      </w:numPr>
      <w:spacing w:before="60" w:after="60" w:line="280" w:lineRule="exact"/>
      <w:jc w:val="both"/>
    </w:pPr>
    <w:rPr>
      <w:rFonts w:ascii="Arial" w:hAnsi="Arial"/>
      <w:sz w:val="18"/>
      <w:szCs w:val="16"/>
    </w:rPr>
  </w:style>
  <w:style w:type="character" w:customStyle="1" w:styleId="ProductName3">
    <w:name w:val="Product Name 3"/>
    <w:rPr>
      <w:rFonts w:ascii="Arial Narrow" w:hAnsi="Arial Narrow"/>
      <w:b/>
      <w:color w:val="auto"/>
      <w:spacing w:val="-20"/>
      <w:w w:val="100"/>
      <w:kern w:val="32"/>
      <w:position w:val="0"/>
      <w:sz w:val="36"/>
      <w:effect w:val="none"/>
    </w:rPr>
  </w:style>
  <w:style w:type="paragraph" w:customStyle="1" w:styleId="WW-HTMLPreformatted">
    <w:name w:val="WW-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ar-SA"/>
    </w:rPr>
  </w:style>
  <w:style w:type="character" w:customStyle="1" w:styleId="WW-DefaultParagraphFont">
    <w:name w:val="WW-Default Paragraph 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table" w:styleId="TableGrid">
    <w:name w:val="Table Grid"/>
    <w:basedOn w:val="TableNormal"/>
    <w:rsid w:val="00F84F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2">
    <w:name w:val="Char2"/>
    <w:basedOn w:val="Normal"/>
    <w:rsid w:val="008A4CF0"/>
    <w:pPr>
      <w:spacing w:after="160" w:line="240" w:lineRule="exact"/>
      <w:jc w:val="both"/>
    </w:pPr>
    <w:rPr>
      <w:rFonts w:ascii="Tahoma" w:hAnsi="Tahoma"/>
      <w:sz w:val="20"/>
      <w:szCs w:val="20"/>
    </w:rPr>
  </w:style>
  <w:style w:type="paragraph" w:styleId="NormalWeb">
    <w:name w:val="Normal (Web)"/>
    <w:basedOn w:val="Normal"/>
    <w:link w:val="NormalWebChar"/>
    <w:rsid w:val="008B0E65"/>
    <w:pPr>
      <w:spacing w:before="100" w:beforeAutospacing="1" w:after="100" w:afterAutospacing="1"/>
    </w:pPr>
  </w:style>
  <w:style w:type="character" w:customStyle="1" w:styleId="NormalWebChar">
    <w:name w:val="Normal (Web) Char"/>
    <w:link w:val="NormalWeb"/>
    <w:rsid w:val="008B0E65"/>
    <w:rPr>
      <w:sz w:val="24"/>
      <w:szCs w:val="24"/>
      <w:lang w:val="en-US" w:eastAsia="en-US" w:bidi="ar-SA"/>
    </w:rPr>
  </w:style>
  <w:style w:type="paragraph" w:customStyle="1" w:styleId="pbody">
    <w:name w:val="pbody"/>
    <w:basedOn w:val="Normal"/>
    <w:rsid w:val="00AF6379"/>
    <w:pPr>
      <w:spacing w:before="100" w:beforeAutospacing="1" w:after="100" w:afterAutospacing="1"/>
    </w:pPr>
    <w:rPr>
      <w:rFonts w:ascii="Arial" w:hAnsi="Arial" w:cs="Arial"/>
      <w:color w:val="000000"/>
      <w:sz w:val="15"/>
      <w:szCs w:val="15"/>
    </w:rPr>
  </w:style>
  <w:style w:type="paragraph" w:styleId="ListParagraph">
    <w:name w:val="List Paragraph"/>
    <w:basedOn w:val="Normal"/>
    <w:uiPriority w:val="1"/>
    <w:qFormat/>
    <w:rsid w:val="00935074"/>
    <w:pPr>
      <w:ind w:left="720"/>
    </w:pPr>
  </w:style>
  <w:style w:type="character" w:customStyle="1" w:styleId="Heading1Char">
    <w:name w:val="Heading 1 Char"/>
    <w:link w:val="Heading1"/>
    <w:locked/>
    <w:rsid w:val="00A362A0"/>
    <w:rPr>
      <w:rFonts w:ascii="Arial" w:hAnsi="Arial" w:cs="Arial"/>
      <w:b/>
      <w:bCs/>
      <w:lang w:eastAsia="en-US"/>
    </w:rPr>
  </w:style>
  <w:style w:type="character" w:customStyle="1" w:styleId="BodyTextChar">
    <w:name w:val="Body Text Char"/>
    <w:link w:val="BodyText"/>
    <w:rsid w:val="007C2436"/>
    <w:rPr>
      <w:lang w:eastAsia="en-US"/>
    </w:rPr>
  </w:style>
  <w:style w:type="paragraph" w:styleId="NoSpacing">
    <w:name w:val="No Spacing"/>
    <w:uiPriority w:val="1"/>
    <w:qFormat/>
    <w:rsid w:val="0089634D"/>
    <w:rPr>
      <w:rFonts w:ascii="SwissReSans" w:hAnsi="SwissReSans"/>
      <w:sz w:val="22"/>
      <w:szCs w:val="22"/>
      <w:lang w:val="en-GB"/>
    </w:rPr>
  </w:style>
  <w:style w:type="paragraph" w:customStyle="1" w:styleId="BulletsParagraph">
    <w:name w:val="Bullets Paragraph"/>
    <w:basedOn w:val="Normal"/>
    <w:rsid w:val="00861A96"/>
    <w:pPr>
      <w:numPr>
        <w:numId w:val="35"/>
      </w:numPr>
      <w:tabs>
        <w:tab w:val="left" w:pos="2070"/>
      </w:tabs>
      <w:suppressAutoHyphens/>
      <w:autoSpaceDE w:val="0"/>
      <w:spacing w:before="20" w:after="280" w:line="280" w:lineRule="exact"/>
      <w:ind w:right="540"/>
    </w:pPr>
    <w:rPr>
      <w:rFonts w:ascii="Trebuchet MS" w:hAnsi="Trebuchet MS" w:cs="Arial"/>
      <w:color w:val="000000"/>
      <w:sz w:val="20"/>
      <w:szCs w:val="18"/>
      <w:lang w:eastAsia="ar-SA"/>
    </w:rPr>
  </w:style>
  <w:style w:type="paragraph" w:customStyle="1" w:styleId="Bullet">
    <w:name w:val="Bullet"/>
    <w:basedOn w:val="Normal"/>
    <w:rsid w:val="0078705A"/>
    <w:pPr>
      <w:numPr>
        <w:numId w:val="41"/>
      </w:numPr>
      <w:tabs>
        <w:tab w:val="left" w:pos="439"/>
      </w:tabs>
      <w:suppressAutoHyphens/>
    </w:pPr>
    <w:rPr>
      <w:rFonts w:ascii="Calibri" w:eastAsia="Calibri" w:hAnsi="Calibri" w:cs="Calibri"/>
      <w:lang w:eastAsia="ar-SA"/>
    </w:rPr>
  </w:style>
  <w:style w:type="character" w:styleId="Emphasis">
    <w:name w:val="Emphasis"/>
    <w:qFormat/>
    <w:rsid w:val="004160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39ca87f96480a4f357b3119bb493f912134f530e18705c4458440321091b5b58110c1702174650540a4356014b4450530401195c1333471b1b1114455c5a08554f011503504e1c180c571833471b1b0511435e5e01595601514841481f0f2b561358191b195115495d0c00584e4209430247460c590858184508105042445b0c0f054e4108120211474a411b1213471b1b1117405d59085248110d10115c6&amp;docType=docx" TargetMode="External"/><Relationship Id="rId3" Type="http://schemas.openxmlformats.org/officeDocument/2006/relationships/settings" Target="settings.xml"/><Relationship Id="rId7" Type="http://schemas.openxmlformats.org/officeDocument/2006/relationships/hyperlink" Target="mailto:hameedshaik432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Resume of Santosh V P,</vt:lpstr>
    </vt:vector>
  </TitlesOfParts>
  <Company>Target Corporation</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Santosh V P,</dc:title>
  <dc:creator>pda</dc:creator>
  <cp:lastModifiedBy>Kalyan Kumar Madalam</cp:lastModifiedBy>
  <cp:revision>2</cp:revision>
  <cp:lastPrinted>1900-01-01T05:00:00Z</cp:lastPrinted>
  <dcterms:created xsi:type="dcterms:W3CDTF">2023-07-06T12:36:00Z</dcterms:created>
  <dcterms:modified xsi:type="dcterms:W3CDTF">2023-07-06T12:36:00Z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