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ody>
    <w:tbl>
      <w:tblPr>
        <w:tblStyle w:val="divdocument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680"/>
        <w:gridCol w:w="85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200"/>
          <w:tblCellSpacing w:w="0" w:type="dxa"/>
        </w:trPr>
        <w:tc>
          <w:tcPr>
            <w:tcW w:w="3680" w:type="dxa"/>
            <w:shd w:val="clear" w:color="auto" w:fill="003D73"/>
            <w:noWrap w:val="0"/>
            <w:tcMar>
              <w:top w:w="30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left-box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40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vanish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56"/>
                <w:szCs w:val="56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MANYA</w:t>
            </w: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NAYAR</w:t>
            </w:r>
          </w:p>
          <w:p>
            <w:pPr>
              <w:pStyle w:val="divdocumentSECTIONCNTC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68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Contact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Address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New Delhi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,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Delhi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110035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10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Phone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886 043 3039 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10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E-mail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Manyanayar9@gmail.com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10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LinkedIn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https://www.linkedin.com/in/manya-nayar-26a986166/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68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Skills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Adobe Photoshop, CorelDraw, and Adobe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5152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InDesign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72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French content creator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2261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Ability to work under pressure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0027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Good communication skills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0225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Time management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3956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Self-motivated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3848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Creative writing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30311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Leadership Qualities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1938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Can create SEO oriented content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984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Adobe Photoshop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0959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Good communication skills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7495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Creative writing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157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Writer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646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Articulate communications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211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Unique content creation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9244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Brand messaging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094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Editing and review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926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Communications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3180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MS Office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6960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Marketing and advertising strategies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912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Team contribution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963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Articulate communications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413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68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Languages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Hindi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067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English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20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French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884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auto"/>
              <w:spacing w:line="36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8560" w:type="dxa"/>
            <w:noWrap w:val="0"/>
            <w:tcMar>
              <w:top w:w="30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left-box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0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vanish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15" w:color="auto"/>
                <w:bottom w:val="none" w:sz="0" w:space="0" w:color="auto"/>
                <w:right w:val="none" w:sz="0" w:space="15" w:color="auto"/>
              </w:pBdr>
              <w:spacing w:before="0" w:after="0" w:line="360" w:lineRule="atLeast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Multi-talented content strategist, consistently rewarded for success in planning and operational improvements. Experience in policy development and staff management procedures positively impacting overall morale and productivity.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/>
            </w:tblPr>
            <w:tblGrid>
              <w:gridCol w:w="8560"/>
            </w:tblGrid>
            <w:tr>
              <w:tblPrEx>
                <w:tblW w:w="5000" w:type="pct"/>
                <w:tblCellSpacing w:w="0" w:type="dxa"/>
                <w:tblBorders>
                  <w:top w:val="single" w:sz="8" w:space="0" w:color="D5D6D6"/>
                  <w:bottom w:val="single" w:sz="8" w:space="0" w:color="D5D6D6"/>
                </w:tblBorders>
                <w:tblLayout w:type="fixed"/>
                <w:tblCellMar>
                  <w:top w:w="160" w:type="dxa"/>
                  <w:left w:w="0" w:type="dxa"/>
                  <w:bottom w:w="16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4" w:color="auto"/>
                      <w:bottom w:val="none" w:sz="0" w:space="3" w:color="auto"/>
                      <w:right w:val="none" w:sz="0" w:space="4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0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0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Work History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2019-04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2020-05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Content Writer Intern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ENGAGINBIZ PVT. LTD, Make My Business Online, MMBO, Dailyaddaa.com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New Delhi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Delhi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Produced original, creative content for promotional advertisements and marketing materials.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Customized brand message to reach and capture target audience interest and drive engagement.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2019-07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2019-09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Content Writer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MMBO.com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New Delhi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Delhi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Managed competing deadlines with efficiency.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Completed thorough research into assigned topics.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Utilized exceptional writing, editing and proofreading skills to produce engaging and error-free content.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Wrote and edited high-quality content and visually impactful programs under deadline pressure with exciting, captivating and authentic approach.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Presented clients with unique copy options based on overall marketing objectives.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Produced original, creative content for promotional advertisements and marketing materials.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2020-03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2020-04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Content Writer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White Canvas Pvt. Ltd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New Delhi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Delhi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Managed competing deadlines with efficiency.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Completed thorough research into assigned topics.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Utilized exceptional writing, editing and proofreading skills to produce engaging and error-free content.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2020-03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Journalist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Dailyaddaa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New Delhi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Delhi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Applied understanding of public opinion, social media and traditional media use to create engaging and attention-grabbing stories.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Followed through on beat sources, contacts and leads to gather information for stories.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Evaluated and followed up on news leads and news tips to develop story ideas.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Wrote, edited and produced stories for multiple platforms, including Internet and digital channels.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Wrote pieces and news stories for online publication, coordinating images and layout to deliver proper presentation.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2020-03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Anchor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Dailyaddaa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New Delhi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Delhi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Fact-checked breaking news headlines by performing background research, contacting experts or witnesses and conferring with lawyers to comply with legal boundaries for sensitive stories.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Anchored a show called weekendadaa , which is now streaming youtube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Planned and conducted research and pitched long-form stories to promote investigative news topics.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Disseminated news content through social media for better engagement with audiences and faster reporting.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Content Specialist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Stanza Living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New Delhi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Delhi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Completed accurate and polished formatting in line with publishing standards prior to submission.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Consulted with editors to shape story and eliminate any errors.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Maintained current understanding of industry and genre trends, enhancing writing and marketing success.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Content Specialist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Mindler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New Delhi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Delhi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Completed accurate and polished formatting in line with publishing standards prior to submission.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Prepared and submitted professional proposals to select publishers to outline works, promotional skills and literary experience.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Consulted with editors to shape story and eliminate any errors.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Maintained current understanding of industry and genre trends, enhancing writing and marketing success.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Devoted special emphasis to punctuality and worked to maintain outstanding attendance record, consistently arriving to work ready to start immediately.</w:t>
                  </w:r>
                </w:p>
              </w:tc>
            </w:tr>
          </w:tbl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/>
            </w:tblPr>
            <w:tblGrid>
              <w:gridCol w:w="8560"/>
            </w:tblGrid>
            <w:tr>
              <w:tblPrEx>
                <w:tblW w:w="5000" w:type="pct"/>
                <w:tblCellSpacing w:w="0" w:type="dxa"/>
                <w:tblBorders>
                  <w:top w:val="single" w:sz="8" w:space="0" w:color="D5D6D6"/>
                  <w:bottom w:val="single" w:sz="8" w:space="0" w:color="D5D6D6"/>
                </w:tblBorders>
                <w:tblLayout w:type="fixed"/>
                <w:tblCellMar>
                  <w:top w:w="160" w:type="dxa"/>
                  <w:left w:w="0" w:type="dxa"/>
                  <w:bottom w:w="16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4" w:color="auto"/>
                      <w:bottom w:val="none" w:sz="0" w:space="3" w:color="auto"/>
                      <w:right w:val="none" w:sz="0" w:space="4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0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0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Education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sectioneducation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ducationsinglecolumnpaddedline"/>
                    <w:spacing w:before="0" w:after="8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Completed class 12th from N.C Jindal Public School, Punjabi Bagh , New Delhi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ducation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"/>
                      <w:rFonts w:ascii="Century Gothic" w:eastAsia="Century Gothic" w:hAnsi="Century Gothic" w:cs="Century Gothic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2018-08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ducationsinglecolumnpaddedline"/>
                    <w:spacing w:before="0" w:after="8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Bachelors of Arts(Journalism And Mass Communicatio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ivdocumentprogramlin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Journalism and Mass Communication</w:t>
                  </w:r>
                </w:p>
                <w:p>
                  <w:pPr>
                    <w:pStyle w:val="divdocumentright-boxsectioneducationsinglecolumn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15" w:color="auto"/>
                    </w:pBdr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IP University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New Delhi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Certified (level A1) from Alliance Francaise De Delhi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Scores in college Semester1: 80% Semester 2: 81</w:t>
                  </w:r>
                </w:p>
              </w:tc>
            </w:tr>
          </w:tbl>
          <w:p>
            <w:pP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</w:pPr>
          </w:p>
        </w:tc>
      </w:tr>
    </w:tbl>
    <w:p>
      <w:pPr>
        <w:spacing w:before="0" w:after="0" w:line="20" w:lineRule="auto"/>
      </w:pPr>
      <w:r>
        <w:rPr>
          <w:color w:val="FFFFFF"/>
          <w:sz w:val="2"/>
        </w:rPr>
        <w:t>.</w:t>
      </w:r>
    </w:p>
    <w:sectPr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D57E68CB-B904-4A1A-8C5D-60C29B71D392}"/>
    <w:embedBold r:id="rId2" w:fontKey="{09A2F5E1-FEC8-4326-B2FB-CFFE060E875C}"/>
    <w:embedItalic r:id="rId3" w:fontKey="{85EF500B-28C1-424E-A2ED-48D417FF6F20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left-box">
    <w:name w:val="div_document_left-box"/>
    <w:basedOn w:val="DefaultParagraphFont"/>
    <w:rPr>
      <w:color w:val="FFFFFF"/>
      <w:shd w:val="clear" w:color="auto" w:fill="003D73"/>
    </w:rPr>
  </w:style>
  <w:style w:type="paragraph" w:customStyle="1" w:styleId="divdocumentleft-boxsection">
    <w:name w:val="div_document_left-box_section"/>
    <w:basedOn w:val="Normal"/>
  </w:style>
  <w:style w:type="paragraph" w:customStyle="1" w:styleId="divdocumentleft-boxsectionnth-child1sectiongapdiv">
    <w:name w:val="div_document_left-box_section_nth-child(1)_sectiongapdiv"/>
    <w:basedOn w:val="Normal"/>
    <w:rPr>
      <w:vanish/>
    </w:rPr>
  </w:style>
  <w:style w:type="paragraph" w:customStyle="1" w:styleId="divdocumentdivparagraphfirstparagraph">
    <w:name w:val="div_document_div_paragraph_firstparagraph"/>
    <w:basedOn w:val="Normal"/>
  </w:style>
  <w:style w:type="paragraph" w:customStyle="1" w:styleId="divdocumentname">
    <w:name w:val="div_document_name"/>
    <w:basedOn w:val="Normal"/>
    <w:pPr>
      <w:pBdr>
        <w:top w:val="none" w:sz="0" w:space="0" w:color="auto"/>
        <w:left w:val="none" w:sz="0" w:space="0" w:color="auto"/>
        <w:bottom w:val="none" w:sz="0" w:space="12" w:color="auto"/>
        <w:right w:val="none" w:sz="0" w:space="0" w:color="auto"/>
      </w:pBdr>
      <w:spacing w:line="690" w:lineRule="atLeast"/>
      <w:jc w:val="left"/>
    </w:pPr>
    <w:rPr>
      <w:b/>
      <w:bCs/>
      <w:color w:val="FFFFFF"/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Pr>
      <w:sz w:val="28"/>
      <w:szCs w:val="28"/>
    </w:rPr>
  </w:style>
  <w:style w:type="paragraph" w:customStyle="1" w:styleId="divdocumentSECTIONCNTCsectiongapdiv">
    <w:name w:val="div_document_SECTION_CNTC_sectiongapdiv"/>
    <w:basedOn w:val="Normal"/>
    <w:pPr>
      <w:spacing w:line="400" w:lineRule="atLeast"/>
    </w:pPr>
  </w:style>
  <w:style w:type="character" w:customStyle="1" w:styleId="divdocumentleft-boxdivsectiontitle">
    <w:name w:val="div_document_left-box_div_sectiontitle"/>
    <w:basedOn w:val="DefaultParagraphFont"/>
    <w:rPr>
      <w:shd w:val="clear" w:color="auto" w:fill="003D73"/>
    </w:rPr>
  </w:style>
  <w:style w:type="paragraph" w:customStyle="1" w:styleId="divdocumentleft-boxdivsectiontitleParagraph">
    <w:name w:val="div_document_left-box_div_sectiontitle Paragraph"/>
    <w:basedOn w:val="Normal"/>
    <w:pPr>
      <w:shd w:val="clear" w:color="auto" w:fill="003D73"/>
    </w:pPr>
    <w:rPr>
      <w:shd w:val="clear" w:color="auto" w:fill="003D73"/>
    </w:rPr>
  </w:style>
  <w:style w:type="table" w:customStyle="1" w:styleId="divdocumentleft-boxdivheading">
    <w:name w:val="div_document_left-box_div_heading"/>
    <w:basedOn w:val="TableNormal"/>
    <w:tblPr/>
  </w:style>
  <w:style w:type="paragraph" w:customStyle="1" w:styleId="left-boxheadinggapdiv">
    <w:name w:val="left-box_headinggapdiv"/>
    <w:basedOn w:val="Normal"/>
    <w:pPr>
      <w:spacing w:line="200" w:lineRule="atLeast"/>
    </w:pPr>
    <w:rPr>
      <w:sz w:val="14"/>
      <w:szCs w:val="14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ivdocumentaddresssinglecolumn">
    <w:name w:val="div_document_address_singlecolumn"/>
    <w:basedOn w:val="Normal"/>
    <w:rPr>
      <w:color w:val="FFFFFF"/>
    </w:rPr>
  </w:style>
  <w:style w:type="paragraph" w:customStyle="1" w:styleId="txtBold">
    <w:name w:val="txtBold"/>
    <w:basedOn w:val="Normal"/>
    <w:rPr>
      <w:b/>
      <w:bCs/>
    </w:rPr>
  </w:style>
  <w:style w:type="paragraph" w:customStyle="1" w:styleId="mt5">
    <w:name w:val="mt5"/>
    <w:basedOn w:val="Normal"/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left-boxsinglecolumn">
    <w:name w:val="div_document_left-box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ratvcontainer">
    <w:name w:val="ratvcontainer"/>
    <w:basedOn w:val="Normal"/>
    <w:pPr>
      <w:spacing w:line="280" w:lineRule="atLeast"/>
    </w:pPr>
  </w:style>
  <w:style w:type="paragraph" w:customStyle="1" w:styleId="divdocumentsectionparagraph">
    <w:name w:val="div_document_section_paragraph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ivdocumentleft-boxParagraph">
    <w:name w:val="div_document_left-box Paragraph"/>
    <w:basedOn w:val="Normal"/>
    <w:pPr>
      <w:pBdr>
        <w:top w:val="none" w:sz="0" w:space="15" w:color="auto"/>
        <w:left w:val="none" w:sz="0" w:space="0" w:color="auto"/>
        <w:bottom w:val="none" w:sz="0" w:space="15" w:color="auto"/>
        <w:right w:val="none" w:sz="0" w:space="0" w:color="auto"/>
      </w:pBdr>
      <w:shd w:val="clear" w:color="auto" w:fill="003D73"/>
    </w:pPr>
    <w:rPr>
      <w:color w:val="FFFFFF"/>
      <w:shd w:val="clear" w:color="auto" w:fill="003D73"/>
    </w:rPr>
  </w:style>
  <w:style w:type="character" w:customStyle="1" w:styleId="divdocumentright-box">
    <w:name w:val="div_document_right-box"/>
    <w:basedOn w:val="DefaultParagraphFont"/>
    <w:rPr>
      <w:color w:val="343434"/>
      <w:spacing w:val="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right-boxsummaryparagraph">
    <w:name w:val="div_document_right-box_summary_paragraph"/>
    <w:basedOn w:val="Normal"/>
  </w:style>
  <w:style w:type="paragraph" w:customStyle="1" w:styleId="divdocumentright-boxsummaryparagraphsinglecolumn">
    <w:name w:val="div_document_right-box_summary_paragraph_singlecolumn"/>
    <w:basedOn w:val="Normal"/>
  </w:style>
  <w:style w:type="character" w:customStyle="1" w:styleId="divdocumentemptycell">
    <w:name w:val="div_document_emptycell"/>
    <w:basedOn w:val="DefaultParagraphFont"/>
  </w:style>
  <w:style w:type="paragraph" w:customStyle="1" w:styleId="divdocumentemptycellParagraph">
    <w:name w:val="div_document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right-boxsectionexperiencesinglecolumnpaddedline">
    <w:name w:val="div_document_right-box_section_experience_singlecolumn_paddedline"/>
    <w:basedOn w:val="Normal"/>
    <w:pPr>
      <w:pBdr>
        <w:right w:val="none" w:sz="0" w:space="15" w:color="auto"/>
      </w:pBdr>
    </w:pPr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ivdocumentright-boxsectionexperiencesinglecolumnjobline">
    <w:name w:val="div_document_right-box_section_experience_singlecolumn_jobline"/>
    <w:basedOn w:val="Normal"/>
    <w:pPr>
      <w:pBdr>
        <w:right w:val="none" w:sz="0" w:space="15" w:color="auto"/>
      </w:pBdr>
    </w:pPr>
  </w:style>
  <w:style w:type="paragraph" w:customStyle="1" w:styleId="divdocumentli">
    <w:name w:val="div_document_li"/>
    <w:basedOn w:val="Normal"/>
    <w:pPr>
      <w:pBdr>
        <w:top w:val="none" w:sz="0" w:space="0" w:color="auto"/>
        <w:left w:val="none" w:sz="0" w:space="5" w:color="auto"/>
        <w:bottom w:val="none" w:sz="0" w:space="0" w:color="auto"/>
        <w:right w:val="none" w:sz="0" w:space="0" w:color="auto"/>
      </w:pBdr>
    </w:pPr>
  </w:style>
  <w:style w:type="table" w:customStyle="1" w:styleId="divdocumentsectionexperienceparagraph">
    <w:name w:val="div_document_section_experience_paragraph"/>
    <w:basedOn w:val="TableNormal"/>
    <w:tblPr/>
  </w:style>
  <w:style w:type="paragraph" w:customStyle="1" w:styleId="divdocumentright-boxsectioneducationsinglecolumnpaddedline">
    <w:name w:val="div_document_right-box_section_education_singlecolumn_paddedline"/>
    <w:basedOn w:val="Normal"/>
    <w:pPr>
      <w:pBdr>
        <w:right w:val="none" w:sz="0" w:space="15" w:color="auto"/>
      </w:pBdr>
    </w:pPr>
  </w:style>
  <w:style w:type="character" w:customStyle="1" w:styleId="divdocumentdegree">
    <w:name w:val="div_document_degree"/>
    <w:basedOn w:val="DefaultParagraphFont"/>
    <w:rPr>
      <w:sz w:val="28"/>
      <w:szCs w:val="28"/>
    </w:rPr>
  </w:style>
  <w:style w:type="character" w:customStyle="1" w:styleId="divdocumentprogramline">
    <w:name w:val="div_document_programline"/>
    <w:basedOn w:val="DefaultParagraphFont"/>
    <w:rPr>
      <w:sz w:val="28"/>
      <w:szCs w:val="28"/>
    </w:rPr>
  </w:style>
  <w:style w:type="paragraph" w:customStyle="1" w:styleId="divdocumentright-boxsectioneducationsinglecolumnjobline">
    <w:name w:val="div_document_right-box_section_education_singlecolumn_jobline"/>
    <w:basedOn w:val="Normal"/>
    <w:pPr>
      <w:pBdr>
        <w:right w:val="none" w:sz="0" w:space="15" w:color="auto"/>
      </w:pBdr>
    </w:pPr>
  </w:style>
  <w:style w:type="table" w:customStyle="1" w:styleId="divdocumentsectioneducationparagraph">
    <w:name w:val="div_document_section_education_paragraph"/>
    <w:basedOn w:val="TableNormal"/>
    <w:tblPr/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MANYANAYAR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OHEAAB+LCAAAAAAABAAUmsV2g1AURT+IARZsSHB3neHunq8vnbSTNusB956zdxKW4lmMImjiQzLUB8NJlqYhBuNpnP4SPMU+VnipH9W5ECwJaEgw9R2Ck5a2T4nCHKKtrW3j0kymBLemw9ChRqt4XLDqviBkRSEpazHnjo66O1qc+NgO6Es2aBXLTymRZCprq7P5cQRqMb8YKnV42Lmu8/HTlfniT6yvc51wTIjIG0FZ9Q6Xt7wGa7wvyVB19iD</vt:lpwstr>
  </property>
  <property fmtid="{D5CDD505-2E9C-101B-9397-08002B2CF9AE}" pid="3" name="x1ye=1">
    <vt:lpwstr>GrY70Ae0pTqTrsEuVGv1RS6Z8Qm9MSJdzQzV/2vIHmGDZeCzyMyhfenY66cZUqUzl04HEnYoCX2Ut7ySlulgUsS+Dj6F968b5E+FVcu6DLuLFffexF2rn7xDTDTb4SxAMmZRHFT5Duh6qT6V72D4I5L3djnvDT0u37c3osTkx7GRWtzRqrHZXO+YuDnbg3pFMd7g7LGLc2oalTvl94IJWUXYdE2r5GK62LX0hfqw1Dwkjt0eQV6lfLEQqNxz3lw</vt:lpwstr>
  </property>
  <property fmtid="{D5CDD505-2E9C-101B-9397-08002B2CF9AE}" pid="4" name="x1ye=10">
    <vt:lpwstr>fp+4eJacgAwErq9wfPizacbe/wKkb/uJW1IJjMQmQib2zAJ/9M8BoZbM0Oqhv73evt1rmDR1HOdI0d28gPjDMzncAydO/r/gL5+HsAjOgzvJZdCvTIyo70Y4hEDSWni+tzvUQW5OUeA0DzpTnaMkipe1jsmnC2gwSKl2CuRfGTroHMyZBiaTrsuLw5LYyyT6PrPAGVp4eVEXChgBa+QSFG2m3wNEfNa4Be4Y59+q9Yue6KWYLAw5uVDcRXdlAK5</vt:lpwstr>
  </property>
  <property fmtid="{D5CDD505-2E9C-101B-9397-08002B2CF9AE}" pid="5" name="x1ye=100">
    <vt:lpwstr>DMSHy18Er/KJEqkhTntFYJioAzSyAH3MTUZcwuvqr+rklpOowawn2Q6PWgn4hbFZPtYUqiJIy2yXubyHZJia0rH0nelg/iQEdB0lOChL9Ls+sfxom3KwhUPbHw0XvguM2/31+V7fYC/GdeCHLoyFHeWaS2cf64HxOjOyxPN5Sa7AgfQ4A0EwmAdquSw8DhwZ2FlrqbRSo0xLvaPGqqs+YNr81s362njGry2zlmmM4pvXoRTNKOoIA72aBq6BMFR</vt:lpwstr>
  </property>
  <property fmtid="{D5CDD505-2E9C-101B-9397-08002B2CF9AE}" pid="6" name="x1ye=101">
    <vt:lpwstr>psoGRsl9qVbgPPek96KA5zPrsORCGECLqh3LvIWuvt1rzImNzEpkxD2/142md5qjbYcoaWCizrcjKlPCfvgSdsgidCom6FcUGbEMy+Gn6WzSXwKUWA5J+PFix5zjdJKUGvTRg9BBb3eOOeeLIH6QqsEFgSCAvkBugbmW9/BbAg29OVpNZJTinDiSOvhZuo2VizZP5bGKxUXTJKEz+8sdoDFTRnRbyMcLxcE9yRGu3bVVTlcQcwXZ6yugln0TNIy</vt:lpwstr>
  </property>
  <property fmtid="{D5CDD505-2E9C-101B-9397-08002B2CF9AE}" pid="7" name="x1ye=102">
    <vt:lpwstr>Pmp04cnpyNynMx4TqVH/nGevpcyKD9AIlxE1+pMVNOUOkXcGJjQhhP9SUdnRDg7cYsOSvvRtWi7lKmqYHVDMELkAWDAzhf8OhCJA5NPyyK8eBollvFYY2D7yFzLLsl9HHT4+eTQbFVzq/3zy3TFLPFh3OcbbF3dmb5+wqJN7khfEHo3d6kL91btBUG09zwpQXUxLnypNPS8TzKxzDwF6/AyIivegjOpvj8uD3uog46MCYnE8fy27YRNcYJD+2pg</vt:lpwstr>
  </property>
  <property fmtid="{D5CDD505-2E9C-101B-9397-08002B2CF9AE}" pid="8" name="x1ye=103">
    <vt:lpwstr>MKsmI0Zf7c6rmEluEFTQ+cXoZzxZwTSnJ3sif329pfx35mg/QZbm5jH55rz2BBLB38fStHYkE/WW5VhLc0F8inw94UbR5f8nH64lBAJAZLkBJ0jbH/zPF84MH1UeaFyQazzOoOHmiP1pRav4sdyHcgbE1ReTmqwHXrTbi2hw8ocilvWsmOCPdTpPT2PA8eBfm4EvjIjYNTEyu05caT2W0qAQvaqNpEOWLz6hl7Rg76rGQmS+lUpKeXf7IlUibuV</vt:lpwstr>
  </property>
  <property fmtid="{D5CDD505-2E9C-101B-9397-08002B2CF9AE}" pid="9" name="x1ye=104">
    <vt:lpwstr>fW9+Mw3E7+hI0TfuUC9DsPhAP0Pxfmx8G6T4snJf6aGgrM8sELzMz6Caiy3DcXBQkq+wYoBFXRgc06hNxjhrof76dlI++AAKuzzqRPl/Ly98uuw5nGcxB8HKX317GOdj8hq7AKogila3RLdNXdko7HV+8mKqKFB3UIGWh8vUDkGD/wyyNGC0Awv/+THE+BiiyWj6oX1MFXEIQOnRwotzUoqrT/QjHxf1bkxfkhpYxEUVFx20T9iHcFN7M05iONy</vt:lpwstr>
  </property>
  <property fmtid="{D5CDD505-2E9C-101B-9397-08002B2CF9AE}" pid="10" name="x1ye=105">
    <vt:lpwstr>pOCfJWoVGivkxgTT6gR6DKehyZvSNavAcB6E2NeK6s76F92Dzuk7zGUH8MX8ezS6dIuApxnxcMnXORC5xoqtXu+emqfxoxJdmE2uV+udaacAc4OxRnPwDSngDbM0XXYGtTbBs4B7sd1W/O8oOQnQMhyTl1cSnMiujTNY4XuGjuNxFMr3e6GEboOA78vc5rUTGxoWPPyuMmOeKZfQxhGk17smMLOlnuKKXsuqarFmeI6u1nWnZ2gO/H/z87xoDUX</vt:lpwstr>
  </property>
  <property fmtid="{D5CDD505-2E9C-101B-9397-08002B2CF9AE}" pid="11" name="x1ye=106">
    <vt:lpwstr>eSWvd96TFrNiDb3g1/wHEoz89MVIsoTv9FIl2C/ZVJvchpZTOat0zbIj3eLtBLHcGnAmzdiHANiuiDbIa1UQ0gnYCmtU+dqlhOxhnxHYmnY3ZDlM1xzD/OHv8cK363Jr5wP7PSskUjHdnRs89RC3k8abvlJQwSb89EsjIp4hfimLypJgAPh47+1q5W3mCLejlT9wSc1IUd6y1LFEL+Ue2IcFLC2MYj1qplfxyMF3le0xNSueaIwCqmEoY9pdmBx</vt:lpwstr>
  </property>
  <property fmtid="{D5CDD505-2E9C-101B-9397-08002B2CF9AE}" pid="12" name="x1ye=107">
    <vt:lpwstr>wigKIBmfh5tf52E2gf0uP34hNc65LDAh2nOR36/XSkbXr5rEeK6Mc9kQCAV/RAt2g2fT/JBKbSl+Ozv+i+QIoujZxWWDWvutt23LJZssygO7K5K2LTtR9CoUhK9Jns8aRvylHnIBuTOejcgfjouCdAXpUkz9QXlMs7hbnjrMl9DbjZrdf5FQbkGpBaJ0mLLzpsKy91ZR+jIwopdwogeWTwGcUwX8zdWma+k2HzcdcDsNfONChxChTXCfMSG7GGa</vt:lpwstr>
  </property>
  <property fmtid="{D5CDD505-2E9C-101B-9397-08002B2CF9AE}" pid="13" name="x1ye=108">
    <vt:lpwstr>NeL8JJ9eIXSJCdfpUCZeuWnDfs/giepbUFC4azATT6xEn6pu+U1A3gSamDCkrly/6do131QoHkW1AbX85t++t6wV/AKymgKbCA5Bpd3lh5Jn7DcxbYJGBXd7USNIMzqclovc2m/Cv4+POuS48nNOmqAnOQjzMLBJtpchQjmouS3Nt4LJfL39GkhgAkH0XYUTIbxcTEYDH+mZ22r2amc/6SOemcXIAz+GGppRRs2heD06u8UYX56pfEk7pppsuy0</vt:lpwstr>
  </property>
  <property fmtid="{D5CDD505-2E9C-101B-9397-08002B2CF9AE}" pid="14" name="x1ye=109">
    <vt:lpwstr>7jq+02U7L/elFM+jb77tQGth6i9T+hF1V+mVmOxw3UlIFPuSxKdqLJMGXQlMw4d41Thn8YDV2hH/cRcTOR07/buGAr1fiIUxa3A0wUWzP6funF3duvyJbMErknSc8SYtWXfdysfkkPS2UmJZpHOO9D9SXcwjk8zU+XaSTSSti4T4RR9Y9W0gGk8R17TrLw1vFpdSo6M9+oPdfb0O7amOxtZhOGjKWwyJmJXTtZQ6hEBV1BdZUbQrBc+8KFTxnr5</vt:lpwstr>
  </property>
  <property fmtid="{D5CDD505-2E9C-101B-9397-08002B2CF9AE}" pid="15" name="x1ye=11">
    <vt:lpwstr>CvCPruGVB+QKJBPBkY6p5iAoA4X3nfZsRGDGwpj/F50aTaQkB6ejIHJ2uP2MjHAufzgjw44PziE5PcJZpGnO6YOLspeLSocunCFit2CoZPfNI4BzmWiW196MOh0K2lrPIJ19LQhXq5HrQhoCTmKaXd9d0jGFjjZtvxFfhfquc0Av76ABgdDqNRgLjCFdJ4JCjUXT/QtiYpcblDW6u0Nmj9pPbfZqRsimGIYa4fcsk0tNOe1UR6u6VTiowyHGxHV</vt:lpwstr>
  </property>
  <property fmtid="{D5CDD505-2E9C-101B-9397-08002B2CF9AE}" pid="16" name="x1ye=110">
    <vt:lpwstr>tmxKbKFd32QX7T9TsmnMA6W7RdmqlF/Dd/4jHhXIIdn6EnXYeIPjO9GaEKkky9qZCiYNW5LnV/AhcYksOYF2b9bAksQsld/jilgfeT7PkMDT+bXAtoDITIrBwBLTG5Q+cjLwQegt9vjGq3SDl8lLNvS55hFbKLAaFjXZ3WLdl1bJ2eoWMmgU0S+D5IGzJG/PAgZpLukeN3q1VyntUXd4kplNyJL58ugt9Q/oyv1cYmNZGRQQHGzUKNlrDGF0GZP</vt:lpwstr>
  </property>
  <property fmtid="{D5CDD505-2E9C-101B-9397-08002B2CF9AE}" pid="17" name="x1ye=111">
    <vt:lpwstr>eycJ8fUWeDYd9fYE28NbYCgIAdH2QcjU60BTnZevfmg4u6br94UDq4kLKOJR6jifix0zpGtmdIWAFkYVvhvL9mTIsAa3QqzCTiS7yRgnPEEwDtsGTCc7tQj+NgVBWjjxluuiw8AIXyMA/nVuVgkbqmy35Z41OCjHPtM+wbjXixvb7vbwKtnEGLSCSucMxMjUZ6caNfjRPvXDJQvBL8boxrlXHQoPeYLNBMJL9Fy92uVr3OSYuZwk7VcwCaz3vwT</vt:lpwstr>
  </property>
  <property fmtid="{D5CDD505-2E9C-101B-9397-08002B2CF9AE}" pid="18" name="x1ye=112">
    <vt:lpwstr>lc/5JSFaTAWxXpjKUWLpy+Z3585+lRrmY3pHXjPbj1nwGFQoxted86huAkJRz0gTmLP7OeSPz176Vu5jk31kC5Ojet/ZvHDFwdQvff56MBNSEOHEH2aRvvbUMjf8imiIgbakkqnKITsvQ6qsAIrpgwdXBkVbqhUikjpkx9lwvJKdbFTEonXFl6VEriFRNu6mGoqtiwqQuPAVuAjsBPYS80yovRD+W8y14GotHpAvQ/UyriDMOFrTymgZt8AeC/J</vt:lpwstr>
  </property>
  <property fmtid="{D5CDD505-2E9C-101B-9397-08002B2CF9AE}" pid="19" name="x1ye=113">
    <vt:lpwstr>Awkk1HFNXyNpkypND83OY8shUsT7C/TDp0ZvGcQG3c8PbWeJDUYGzUkyyYPAOeYCi9cCr74doU8M+ffgn1LnBeXVVo6sQee9+kkkl3oAExmT4a8XrnDSgAy91r6PVFxb78Xb4mFkiA5/NrKOrJ8EwVQ0264Wapz/K+X2NZL71X2v/+PdP410HkRjUHfhXuPno0R+MYK028wo/qyi9mzJUn3AOf+YiKNJG6z1BKWKvXuXoV49N2g5lDpV1XW1mZb</vt:lpwstr>
  </property>
  <property fmtid="{D5CDD505-2E9C-101B-9397-08002B2CF9AE}" pid="20" name="x1ye=114">
    <vt:lpwstr>fB5FWvc0aOPXjM6Jh+cdEYoCASlNLboNbeCSHa0k642UCmDirxhBo6M0yaK95WT2QqKdDPs9mrcHoycOq+3BK9ipHHz33U93y2by8gcp2RArwZKXqGijpn3HNT3Wdp3Y15vNChRaScKYqddBmq82STq4uzSNcQuPqmMmTS3rPW58QRRzT64eLsm++x5XhRmk45MQ6aXW7RqioDsdBR2bAuXzs9fv779x911IXnOHEAAA==</vt:lpwstr>
  </property>
  <property fmtid="{D5CDD505-2E9C-101B-9397-08002B2CF9AE}" pid="21" name="x1ye=12">
    <vt:lpwstr>FMtkxsKV4YSrVsWF9uV7gz2kL9oCC5y7tZ6Konc40/wLKOdbho4JSlbQHcX6CR18njp9nrLAoWToYr/SLewmVUvR1n2iezlw3FS3WxCaRBzIfnWU38WpH+58u+opPtNHbFygBtja5ycvpG3ZKq6IlpyOjK3oFxCzrH3CwfqmZRUJpXwv+TtD6wjeoXkSVxN+4akhofhzjDv2lamY/WaxlTyLTjq8P2Y97wJ6XZY4q4G1l0tqkuNGezBC2n2cwZZ</vt:lpwstr>
  </property>
  <property fmtid="{D5CDD505-2E9C-101B-9397-08002B2CF9AE}" pid="22" name="x1ye=13">
    <vt:lpwstr>gbheD9pg7HVc+WlLxOF3PccY8EZMhQNG2n1OkB+czcZp6/BoSaUSn/SEXnjKf1kdbL610ir3UPHCHbHQp25pxg1e7AS7Z8KSPn35MY7Usnw9jAZ7vEW/odb8n7sNQKzBcpT8aXebDIZffjjhEkHDpuhZ7eCo3c9i/Ci3fG+lgw1v8OCnfnEgIzBSQEqnyn83T29lYuY8UJG315XIwTJnK95sA1MX48qZ7cbiXQEuf1+xWFT6JFR7hFeq97Ua/u4</vt:lpwstr>
  </property>
  <property fmtid="{D5CDD505-2E9C-101B-9397-08002B2CF9AE}" pid="23" name="x1ye=14">
    <vt:lpwstr>A7OU+rexem++uAiRSbzC/W3NUPF+udYqtaIqDtkvcMypER2yK1VeHt335v9ELgLMHzgv/mfn5uA/1GnwusdZQVeK2WXk3qNwPnuu1Lmu1UudPIcb8SCPng9FX6E3pRObOHPs4vsLk9OgMH8utoad9/jzJjk1VsoFDTtpxDeZwbGOSzaE13f8e2YIpfv3cmLqun+wPtL6GGTIlf+gAlRL+Wk952CGGtTY5fl8B91WK6Vmv3gkaxkNDxgsEmwnIq9</vt:lpwstr>
  </property>
  <property fmtid="{D5CDD505-2E9C-101B-9397-08002B2CF9AE}" pid="24" name="x1ye=15">
    <vt:lpwstr>x6mJlbZfA1FXguClgloznd98QrWAyZLUxHtKmsRi90lHIP5bP1IT8lP0IzLCTxvpcqX2PC4auwXuvFEjWZv/GbFAOBhK093dSeulW4f00DjRMZYzYiknHSt2yG/lOBpcNgGWx40eAaGcmOR5otWFP3LSeW+Bpi1nFmL3SeTCCHfDyta0AtjEdUnS1eb3CRUqgYjlPrjkoAnK8u76HgxCDYooMCsXpO/76sSCopTfRGS+BDhYRH8NGl3fhfLLNPf</vt:lpwstr>
  </property>
  <property fmtid="{D5CDD505-2E9C-101B-9397-08002B2CF9AE}" pid="25" name="x1ye=16">
    <vt:lpwstr>7afVLM1T1KBZczkYb9TF/kaKQEww4UQ30FyPGjKCiJ5A9dgaFcH3vu+O1CWIHsNWbnKGoxKLAN0IdLuBp/HkMQSVcUkTN1NvJs9Mw0XKiwSrc8MrXnUTVkqaYDgCFKJSpPZgCd6Hnbwe1hVrybfucECj9wBF/CcyYZTbwTwQKyc6f2H62cdRNBZHNMl9QrTl49TfYI8c2HQhKOrl19bcyo6/hKz4kZYKcFzFg44M5LPE1vFWKHXjBXuBH9lZyNr</vt:lpwstr>
  </property>
  <property fmtid="{D5CDD505-2E9C-101B-9397-08002B2CF9AE}" pid="26" name="x1ye=17">
    <vt:lpwstr>Dgmi1Zgd8MrmCPAIAUI8aLnPDmGJr30pw+5xZrdE36dcwCHXetoixvX0lXGKJt8JNm0XkouBKufhawR7y1mKeLa5MormemRT6IMrRf1J+SmhWY4DMImBB7KXbHvP6pBB5QXKHG4NSXCmSi0bPVJ1Je0kqraQpFZKqHaCDlWSQuGRJPrxJoseU9vRIaqJutKM1FrKdWPcvZnb4/eSPoWUQPVPbd/NwFwnFD8/2bu1BoXeY5BtJae585ecYlaJ2Vt</vt:lpwstr>
  </property>
  <property fmtid="{D5CDD505-2E9C-101B-9397-08002B2CF9AE}" pid="27" name="x1ye=18">
    <vt:lpwstr>vja2tVtlZhtmAEvZKLw+9Gj9o7mlgQy+m4kB4cuxhCAZfJFgXo7upn8yGMvrMKd/hzgLCgZivFL7EaYr8nuztzNjrpFwp7cCjD8Ztgm1oF7HvwD19DJrJKBP7JJazKgAmZ32y28gSdMdjnyVOMEvfjBmdStPP8BlzxsA6Ilv6v7PdLDWjMw0aeiW2cSbiI30CUAQesgRqQrtmvnvry9lxbnUm+c7ETL4rFkY0hnL4/syuwk1vljJdnqa4WVBId7</vt:lpwstr>
  </property>
  <property fmtid="{D5CDD505-2E9C-101B-9397-08002B2CF9AE}" pid="28" name="x1ye=19">
    <vt:lpwstr>0tvg0WWzFuVXOenmDSLsNGQ9revuDuIMdFUt/OFfwLuRkHrDBH/biix+lKyHHAqpCOsNtzfUIgsI+Ldby7gLO0JRi9sivpF6aZkRj6lAStLfqIgbLjZktnHM8mwVOYO8MTGF+E1KBO2uOXV7tNPBU1T1+cbJQMv/WkTgkphir7oVcOl85uVchC7M9+8cXycwv6QgD1avVHm69AgcyG+e7rnYS3/ZIILIXKCmKRRw+Lrg4/nkaRUNoucV/OLGdIj</vt:lpwstr>
  </property>
  <property fmtid="{D5CDD505-2E9C-101B-9397-08002B2CF9AE}" pid="29" name="x1ye=2">
    <vt:lpwstr>OOtSI2jfJTW36Kh/iCizh5cxj5NDhF8kHuVWA5YAxsZeQorPj00/qTPRfYBExea4Fke05sWIhx5fSRTjpkvRKXAk5QFvokareqA0wCssEK3L7bq4KQIXiC6mC4Ir3Ks6OZzY4qW+Gu/O5TdDaeq4FEco6qgDSo+S1ElndBiPgldpTH2GviLLTqeQ5r4ymZb1H6lYf+mHEV4RniV1bAvLky0xm76Li1vGVda4D1s880dJQ7FGj6eB33VW0e5xpxT</vt:lpwstr>
  </property>
  <property fmtid="{D5CDD505-2E9C-101B-9397-08002B2CF9AE}" pid="30" name="x1ye=20">
    <vt:lpwstr>fRHWnByaNq9mgjc2PjDp/uaFUbC51MdErIbwBJgQdIfZYiAGTpUMaMAz+e2Xh9E/JBZX0r3dTw/nz8zzrgEEClE/o0qE1vmsvekeS14anWLfU6whVjrP0w3tdO8AFM0JDwq1p2uGzXUOOkmpp7+hxnxncc1zrsuhJsCmG1XD+TulYXHk4S1xpTZ/NvD5xZRz6UF86n0aJyiqFYK7hxGzySVqmqJ9gTpVjRvXdZxcQpbRiBef4nB2VwWAQZY2lcp</vt:lpwstr>
  </property>
  <property fmtid="{D5CDD505-2E9C-101B-9397-08002B2CF9AE}" pid="31" name="x1ye=21">
    <vt:lpwstr>raCAKlFcR8JX8c8gup7rEXUiDyZbcF6QipinBik46+VxPo10utWRI8KyCowpYFXwUu5KE4VsLStF0JRnZvO9wSDrSZWYyhSYXiTfcp7Vr2yBOOu1gIasXhaEEhbh+A+oZekj6wlXf+VqeVygf/civLQzmm7XlrF301SNOjYMlsmWaHOa0HPKt4ER3E7mLCI9uPt3hrVHgxxdKqWP4wWhOWV75tm/kHVON+2XcanMgDHhDSiN2Q1/zTbCpnXv/2c</vt:lpwstr>
  </property>
  <property fmtid="{D5CDD505-2E9C-101B-9397-08002B2CF9AE}" pid="32" name="x1ye=22">
    <vt:lpwstr>fiAeklwDPTzxk0EQI4RWQTFiHWz0z1wd0zcI5+NZlH9p3gvIzDFt493PC9DLIREgzupPMTtyd9mrmnCElHuFQAOrztMqUWgOFygGLNUEiMC3dzZoJQcbOsGEk/V1DIo8osJEEePkP5FQTjNFyjW4Eb6SBX8H3vdwCPjnTEU4EdDar76v/iMs8kNJZMrh5Cd/EAK+zII0jmAKCWbYykkzn1X166zLUyfBCzH9V8sUtaVcCwvJEU8a3KP0scU+Mk3</vt:lpwstr>
  </property>
  <property fmtid="{D5CDD505-2E9C-101B-9397-08002B2CF9AE}" pid="33" name="x1ye=23">
    <vt:lpwstr>I8JldthGvm7P6ejQWCzscxbrYuG+YIAVk2dpRHhAPj1Qn66Xfr+bYSlkhuqBN9FttNTy4TL4zNEQlEe6L7YjAWh/1aaVt6iyWyNa45zck1M2NDNeFsZx0Vs30IP/OqKfaQdi6DMBE7Ilf+QVnrWs0yMSXom8XdVUJNi0q82/GwXdi3oHx2wShfROJ1FiqnpNP49hWLvcWSqv8CeUTsKwiI5pS6f8+T15eKjZX6ZMrHS03U2lTc+qBw5G6WLWp6h</vt:lpwstr>
  </property>
  <property fmtid="{D5CDD505-2E9C-101B-9397-08002B2CF9AE}" pid="34" name="x1ye=24">
    <vt:lpwstr>XOXohOfQuOVHwZSLbIPBewzvuWbOmd+yzwAkL4XvL3Uv9LcHJYWqXbFVyl2S7jQJBC7lgHKLUoOxtPbDBmJRMECyr2aoa+52UryB8cL3OcAWzhdi5MFyfPwkY3vIi16IcesbGD/s5UAHK7XrND+aWOfuEF86+myJwnI/Bq4+mHWBUHDdrKWEJw/wjjRXYrKEDFO1kjIqaDEMnNIQu5YerQlNaMZo+1pmFkNvH1zTo5F1oYi3DafIuWT6EOix0ji</vt:lpwstr>
  </property>
  <property fmtid="{D5CDD505-2E9C-101B-9397-08002B2CF9AE}" pid="35" name="x1ye=25">
    <vt:lpwstr>/ZukHCOXRX2mm9xTkeY3zDPIvtJeV+ttp1qDa31d6Rs8tGs4r6Eb+nsB7lotxIO3Hn6GICXwAsSoQYCJZ8rojAEr3inYRWzWXd+7ynPnaXaqwSkOZZvNqMVbAvKQyZpDflPI2CtbtA2nnUvUona+IpAEV9k7qZWS0h5i9vrF5Ep+I6BbgpMqnsswwkb917KpCe/aqw0rmdp/tTe1pnsCWzlZnZPmfk1ePLGSM6GGXwhkQvq7dHGyiySVrja2OxG</vt:lpwstr>
  </property>
  <property fmtid="{D5CDD505-2E9C-101B-9397-08002B2CF9AE}" pid="36" name="x1ye=26">
    <vt:lpwstr>GozE5+iY3UuGOgFSwhB8/dYTNfed5zS1JPrro0mWP/6IUwqYVR9q1zJ9cVkvc5gIyUFQEITNDNyHfCyYgM0NUXiJ931wSUibk6nVqBEhAV4AGnJz7WwGuwqxrYvoU9tSnAr75+9TL2wHRniybO2uEnmFrPePbWFIf1D24/Wz1MA/Qeu2VmA/Y7jRUFeMSYL8Re+6OVrXcMMdOOakkwwnh0NO//zMJyufUu+VTSoRtL+ELa1SKvFFGNO2rqrV+U1</vt:lpwstr>
  </property>
  <property fmtid="{D5CDD505-2E9C-101B-9397-08002B2CF9AE}" pid="37" name="x1ye=27">
    <vt:lpwstr>ribG74llpE/jZ14qQM0n1IbSXN/o69E0RKg+tKsUEzJ4OHXd8NzZnCs+KAjQ47LC9E0MXDoFyC2/Mmq+3jg/CoGWzfP5UFwFptOpm6Q5wEob4DCkFYXxDAG1bk7wieSjxr6BRH3/PbORgxDX+9ZppMa7p2f6ev7ocG42FM41mg4nEF4YEd2yXDgnrKJhJdf3Ej3C2Vei/5osL+Wrfnx4jFQgE3KTRTznkUyP+aHjkjTgMG3R3qMGws8XIm3F+B4</vt:lpwstr>
  </property>
  <property fmtid="{D5CDD505-2E9C-101B-9397-08002B2CF9AE}" pid="38" name="x1ye=28">
    <vt:lpwstr>1gSqeDb76HMFpcH9AEHxx8rp1yVy1Mvre4hOTNKB+X5lUN7lrdYQV/UWSFCJLykf8FMRR8AT2Lxjb6SZH7BHkHcfsSiw+HZRhFYJZqETSTST5EwajrJcmvIl95hgIcBJHepWV9TukmFYrQ25TJUga3aLd3bFz9GNww8xLXUuWGMWStJEvCJLf7qOdhy3yQCvZT4i4ifq8oWj1m7NaGqk596bbQ8QU2XRHrbrbAiWemC+ZSJv6bcnlR58bURwzt9</vt:lpwstr>
  </property>
  <property fmtid="{D5CDD505-2E9C-101B-9397-08002B2CF9AE}" pid="39" name="x1ye=29">
    <vt:lpwstr>gz6lhw9DztoiPlSltnkmMTZNiLL/ft4OmPockT/59qYDsgaYTKGzf+24UTDwoypbBkh3HWfcBR+v4PD9d2R/jsy583MtEuF6yt9GU8W7JBubUBgSGP3WS/rl9y0PGLK+6QSxGcjcL4HMl2JNc0hLo0avOLgqzz1j0UCtH1RleSJxwSGIybTN4AEHlLGkWeM1rXso8N9MlXwbduaJ8OBz9tjXQ6PudlXH3C7uzyac+u/3s00aqv8QLpXKf0eXAvZ</vt:lpwstr>
  </property>
  <property fmtid="{D5CDD505-2E9C-101B-9397-08002B2CF9AE}" pid="40" name="x1ye=3">
    <vt:lpwstr>AYeF0ndsZg0ZDDiEUts/8WHLy+DnpW3hfptaFHNBHWaeF9sU/6xIuOegw1r61jRdNzyf0YCu4r6wb0fplf47u9RcgMdRMS3PploTQdizxVi4uyUAYIOCMWXBRK965bE1xOGxikCrQ04rAIbt9rgfQaIsc4ivwa8ER2HhNGD6aOYpdTjVnrnNvOUimvXjP9NfozY1YMkMxpwOld4qKTDzl17SoIh0CpDAxPo0nAY/xb/GZx1hex7L9Yt04IjAbUz</vt:lpwstr>
  </property>
  <property fmtid="{D5CDD505-2E9C-101B-9397-08002B2CF9AE}" pid="41" name="x1ye=30">
    <vt:lpwstr>svCQiZFQtIznI+pJJQH3W9XeryORoVaBtFNrYEP9pOF67KsPc4XsJN1Iyrt+Li2/Wuwb49v0V6VL/DsjwlWX8qCLowwWFwcRfWLBRj9tzAOan67/T0iqzgrhmfYH3rb3sKqD6JfQHR0di04rWfzxSjnPwsY8elYellMRxhimtu4fwJF2759Vv4YyB8c6xIwUKGWMbMQ4yjRdCgOwBnnfp7jHOaHxCbpDngywGPITkk91lQBbP017bUjDX2qPrGb</vt:lpwstr>
  </property>
  <property fmtid="{D5CDD505-2E9C-101B-9397-08002B2CF9AE}" pid="42" name="x1ye=31">
    <vt:lpwstr>VK6rSrRq+HEVgrqYdqYF3AZXL6shFAWGYxGIgj3soAk3R6ScofVlUsw0vKNTIxrt6ijUG3COQbWzliFb72+bqzyu9y1bUk08G3UgZ9aWR4wViSqyAtNnMNJ1ty0iAIviTn9CsQRzhKaHRBPkH3ASeTnMF0ucm40w9F9Z6zr7beAPCPgicapFO0DNm/Gg7hgb+lbJqkPQGDyVawVV3THY4zwtfZdxl9I9JIHPvosNtoCRH8l5a4J/yJZJrURTrPg</vt:lpwstr>
  </property>
  <property fmtid="{D5CDD505-2E9C-101B-9397-08002B2CF9AE}" pid="43" name="x1ye=32">
    <vt:lpwstr>bU7emtGAK5rRAf4N5ELj9dGFMBp8O28xAch5zS3WEf4jt3IgzRqLYfHX2Cdr9kTUs2AhQ3GY5VXA+uKnqx0zhrPjqxA6cfHZM1ESNvyKSiaAXmNZkdjDJnVzqGGIaJc0tRUT3x6bcOrPrb6cOiDimoD5SFUrcfa/Pt3jYNA1Vo+o4aT3hxY23rdPLocky9QPPzyEjFVxtpUL6dPbU/1bdgbs2LPv3VttHp6cmlEr1X3hjxbNO4c1ccFEeEU3bJb</vt:lpwstr>
  </property>
  <property fmtid="{D5CDD505-2E9C-101B-9397-08002B2CF9AE}" pid="44" name="x1ye=33">
    <vt:lpwstr>I13LasLPrBEKOrnj2ip8y+B1xgmSnQdcrK7hmEqkMu8ZGWIHCDxteuIGisIivcGVYR1d1X3zDiPWvbrXwUs9EHNYyBC0As4QzCtf1Fa2aqprPpNyeDX4QtEf1KWv8Mlhhh58WKZ3SNe1VcfJAAEgkAToe+ShdVpSZJUzJ2Rc257ZJZo/in/9QQfzJWpVUArgeo7wQcFdDIeZrz+5uCBg/rJifb7bfpyWtwwkGasglBNmv3jsW/eQhLAm0IsHxoa</vt:lpwstr>
  </property>
  <property fmtid="{D5CDD505-2E9C-101B-9397-08002B2CF9AE}" pid="45" name="x1ye=34">
    <vt:lpwstr>pZEUWqyZ4S3okcFdcL2GDxD5SCbF/gRRiXMX1IBA4ReIs9qUNBsQWUfhJ4nYd9gsds9moc9TsOsMF8xzT3DiZcLTFZx1icai7RKOxjkQA6yOdsPm/EZiM9LK5nzBqTLIbHNld6OyXyyOqoc079peijrMEHokUr3Mb4Fw0qyao5OWhb05j79uS7LH/BtIKMtRxe8CTeiJSPhJ60gtZXHMj1/TRpbKcpGuELzMvxiKVUNQKljw6y9hn3DKvx2hE4Z</vt:lpwstr>
  </property>
  <property fmtid="{D5CDD505-2E9C-101B-9397-08002B2CF9AE}" pid="46" name="x1ye=35">
    <vt:lpwstr>/GzGISeQwxNfyaerLusmP46hy0vB/lVnR9HA1kZtMsMshST+K5ERphgdCjWNeVSvVAaoqS9gPBrRWRxvPHh9ehjlSfJiiCvVITOdxoizHwatpgh6izlPuGykdUF/SUkVQPqFgQO23kYrazGXxHci+n+3FV9L37s1fF747hN9iROHBPy2kIggcC1uad0/DYOAtlwwWmlM7Ix9QQ7CZThWhe87sSA8t4UiAf7klFuCWpqVJkYfRKysrbgNC16v+Qf</vt:lpwstr>
  </property>
  <property fmtid="{D5CDD505-2E9C-101B-9397-08002B2CF9AE}" pid="47" name="x1ye=36">
    <vt:lpwstr>O2ywn47Cbr3xG2v5u9BzAPntsnEJrQXlCmSk3I8V5tYXc5chnWnB70eMXCBVkSKDcLV4X/Pkbg8PdTaGio5PxILlAWmK5/cG3Qe+4sMP1UUhYCQceEdVlV5m4dEfeQY2I4NeGhZ91UjQw5oga6K3edDWctBXmSyyNms0pa39tY4az4mPfTP1hwLEtpqENZXmzWnUZcifpOukqXggs75fRFkfiCQa2bZ+MR9EClsv+sHUhvO6ceRd9ntLSPquF3m</vt:lpwstr>
  </property>
  <property fmtid="{D5CDD505-2E9C-101B-9397-08002B2CF9AE}" pid="48" name="x1ye=37">
    <vt:lpwstr>D0wsZ2hhVeBzyCLlzBxOU79NcPyXssZUvXZtS13U4FAj6LmwmgugXve5IIUy9uUc0UrUQxMW29ol4x4UBAblJBxdirbKZMvZ7eiswKNA799BGLKF4adigxnLEtqT/t+6R7PXIysFLj11s1f79eJox8y7DHxrViVgmoZ5pKAyEGCkYeWkwl5+fUMU1Rb1VchmL6GK2AJ98qHXtwWuHdo8cfSxDKxN0/4ZaRoepaWRQ79xqbxB2penFHuOqbH560R</vt:lpwstr>
  </property>
  <property fmtid="{D5CDD505-2E9C-101B-9397-08002B2CF9AE}" pid="49" name="x1ye=38">
    <vt:lpwstr>X2Y/fpnU1Xh9IZs9suvs9ELdaU2Ob7Ko3Vdtswr/ycuwpenA9Deloe36A2WwXPwJ24h7Ho1g32AnLSS02DPl/vU8FGWIM/VUR9nkeELk9vqdeP3jpaZao2VqBTlSTDYtiq9NfferMnZwN+aEbnY+UIpPba6eoIN+EhfwgJgVLMjE6ayR7/IWz3PkJQV4hOu6OBhs3Y3XWV1pQ7knCEsLZaHTgtsgYV44+VDEfI9egBL9nl6YasXjjcQm7kWrOFG</vt:lpwstr>
  </property>
  <property fmtid="{D5CDD505-2E9C-101B-9397-08002B2CF9AE}" pid="50" name="x1ye=39">
    <vt:lpwstr>YyzVeLLpUrZA5xNzWpOJTAehob2BxYfCGMnUGS+lh7++Ef6GI3vKmnmoYI7j1BBGLW1bAjqVu1ePCEhyvmDnsh8XXfDIknT59MXgJZ4C7j88xuxILbWi0uclxiMGhAJBMlFPTHmlEzo2DRw8Wjf8SXYmhWMVs5/RnzE7W33RcCr7gNHutn4QTGPtkytP5yC8gIYYk/lpUSAeUH16AIL32yaG+OsGyOKgVxTcYQu650HJfujezdvMz/qdlwSC5sg</vt:lpwstr>
  </property>
  <property fmtid="{D5CDD505-2E9C-101B-9397-08002B2CF9AE}" pid="51" name="x1ye=4">
    <vt:lpwstr>gVpIgjz5GfuUUSgMavmvjv4ARvh1hSCvLhJ7onUkkOOhEmDmGm6y6STXY0NFeoTKtf6N8SononhQSDcIm1suVcMtS2tPMbvrgdo04/EbXg2RIXvaM8tqIPbq9ZuyZAiGKjQ59ZtBMs2q+raHpaX8yXA/CYPIHntfiO8rnzHkLN+F9yrVJl1XyCDtdO01TCDIMIbKTqIP95XEmo1gY9MCEKvJVolv+p7y7KwGp88fpoDq8KzYLw7UNx6n2SoheP8</vt:lpwstr>
  </property>
  <property fmtid="{D5CDD505-2E9C-101B-9397-08002B2CF9AE}" pid="52" name="x1ye=40">
    <vt:lpwstr>sr0XddmrKpD8t5HYgjKYDlnRR2TmHQ9+V395Vsjb+QYYGPPwmdjMmchGqUnkRqSCpAgf0B7nunznKiRAa+yKQKXwXxGBIIQSade34FTbAEGG0uVMMXT+cF2cfN6B8QZMiMLvgczg0X+p6P/DxRG/cS07Ffzqs17pKfyIk1lRrvCuuu4kyhVPtJFXFwiiKPIc4bnAlxL4sc/LphQ5M9cMnD/XwXG/StHcTXQnStFuwGWvoa91W5Oy5GJLA6zzMd7</vt:lpwstr>
  </property>
  <property fmtid="{D5CDD505-2E9C-101B-9397-08002B2CF9AE}" pid="53" name="x1ye=41">
    <vt:lpwstr>sTg+bFl4pt3jP+4IG+CGky4CtAcFgkcjrTZaxu1NjG43VezVuOgQ8rxhTH0c1JJ7nH1dq39jtG5ydhppR42eupMvWehKSRtRtqjisXV0B3Q1KB5vOBq0lalZDE86ANOGLDzPpfQH8cG3iPGCrMUkccRV3K8iMznTXArPVFn9fMzNzqBRWpfuCOMX6WpVE4+G9OvJ6p3GB90ZR8ReTFAZuCL9PDk7T889DXhTmn3PVFYOqeuvFM6Xx5aZv9ms0wk</vt:lpwstr>
  </property>
  <property fmtid="{D5CDD505-2E9C-101B-9397-08002B2CF9AE}" pid="54" name="x1ye=42">
    <vt:lpwstr>k7aZXCvPaZjh2v5/Si5wGF/Lo4EYRwGtHc09u3w8tmU9uRjhmwm+I+wunn0eAVznsXfeATfz3J9KMFrehMLtHdhr6mjgzQchk+kEr9B8sITC+zXzrZ7l4aFguYUwWueFC/ivlhwGJohTcRtxBFSTfGqcVmPYuYHxeAl90kP/a8FOmHsVqeXxL4jqU32a7CqgEyZsfMsCVwaAlyMB3I+xAYAUQqPMf+NjY+SDItzX1QMXgmLtWDEA3PNn3CE8NTu</vt:lpwstr>
  </property>
  <property fmtid="{D5CDD505-2E9C-101B-9397-08002B2CF9AE}" pid="55" name="x1ye=43">
    <vt:lpwstr>wHTkWTzagElQ731EJpC9/Fr/3xdaZRdXgnK8HdEqKDDVwSWQSl3BL6zUykh1EXxwA8uVPyrV2DC7fpb+l+DMCXicqjcBdYDgw8aP6wZQUuOOSOdzzBUrUpno0/s42xaPBOBRgdZEIlfTUp8/8sJ/Z2HjsRg19jINW2d9zHPDgknB+MY6IV4O1/ueizsqY6SCEv4qMKCb96RfJGJjnw38AagPsPQOmrphjeR6xl1EutgjEHNg/OCLs9bAeGb1iaP</vt:lpwstr>
  </property>
  <property fmtid="{D5CDD505-2E9C-101B-9397-08002B2CF9AE}" pid="56" name="x1ye=44">
    <vt:lpwstr>LU/v6YA+On5QxrmjZXVdZgzJxo+9U0Sd7mWakrOvkeWTfi0CIBrdWuy2pSN0L90Iiq79efafv5gttkOin2hqmIQBf15l943DjZ9bQXzeuqrvDn+7e42o6kMoPa2+vrkK9A44cpAYY4MZTWp3sCx/XEFB6VlLdPAHE2dwz2QpX3XwAVhSFzRPCElpkhMlu+zdye095tOhU0jJO6IG9pTQSCt7Qmm3+H/7fsfLx9poch8QQvp2NsvIKqxCSljA6qC</vt:lpwstr>
  </property>
  <property fmtid="{D5CDD505-2E9C-101B-9397-08002B2CF9AE}" pid="57" name="x1ye=45">
    <vt:lpwstr>yxvTFLzwsLFY3beMllWKwQVJmdCaqC9mPMXwoS2Obp3fwgwkQaG+kD4wVIphwTbjt95EcM9maQ9ehENLDZIGvtmVOVPSeNB6rY/3nQ514i2eYXicnNRc5fzX6Eg8dv4UTXOosGcYTM+ZjFrRrEQn45wJKBGSuD1oVBj68tXb4Ck3ClgN8TYkjj5larv5/hQE5H2SDkt0F9LaMwiBJJx5EFnXD4qs5ggNmanvvw74XWTmgONBCJ0cXmDqiVgPNzt</vt:lpwstr>
  </property>
  <property fmtid="{D5CDD505-2E9C-101B-9397-08002B2CF9AE}" pid="58" name="x1ye=46">
    <vt:lpwstr>K11cdiLExLZv4H10+qGxHyfcquXkiJ/Po8G3I2TAc3pPWJ+QKaMBgWE4SeyQ1LlPscdlJ+LgNyRa4lFNYs9RMdyVvL4rv71IUbtdo3uV9ySpDbSFJnBF+1YSNt/UyrMPT4qTlLCYOtJhlWaLAVxXMTm4WVrB1X0nKXH763Mxvhx92295NxW9tvJiSG4gwZaR9TJd0kloPZ2aMJct9JW7GyxBqtyPrJMm/FSPBGfaMfirSwUAYd2e+awA07AGpSR</vt:lpwstr>
  </property>
  <property fmtid="{D5CDD505-2E9C-101B-9397-08002B2CF9AE}" pid="59" name="x1ye=47">
    <vt:lpwstr>zkJPCmKOqGJbuJB6f76ttscq+FBhGkvLzDikUe8Vif/VB0hFdkPYeVT/axHh5O+17ViwRfaaFyeeVkh/KUTETgnoSk5MeMcNCU/ajGnmnyV4zKY308QK/mP9DjWz4FeWe8q25mx08sh1IT+aWuy740vhqv9p0q5zpyjTMQvrHgLN8aoukURZoWDS/0d+JlrSqnumVkMSQmz3A/9xNYUi0bFC4OwfMjP1Ztf0tNeJGsptqtr+7d/o+rVVX/z6rnT</vt:lpwstr>
  </property>
  <property fmtid="{D5CDD505-2E9C-101B-9397-08002B2CF9AE}" pid="60" name="x1ye=48">
    <vt:lpwstr>QT+gV1iLelg+kA3hl2FuXN+xMen8Sc+BZ/z0fcfzbt1NMGz7dpR044i+exXkloULKMdTDGUsJd3hVJdqMnrudZeS/V3baqVzQrlKbaydzbn1ZLrRsntk5honMg5A5h2JpIGIegtWCHTaVCa9cOqOU+3/T3NkGO2QU3TdpVwSpL0YYDMgC0E08t2o6+gHpDDF9hFw+W3DwR8OoCuduPnO+yKxhDTes1B8Txtz2FUJJ/4APhh0hjPAQEUd6SnHaPw</vt:lpwstr>
  </property>
  <property fmtid="{D5CDD505-2E9C-101B-9397-08002B2CF9AE}" pid="61" name="x1ye=49">
    <vt:lpwstr>KmUzb7ff3HooZHt/6V1Sfk36LnWC13TH6lwsCkewVMJB7kFzec/HT582amYEvrhZoA8F3ompN5NSM9BFpaJE0E3yBd48CCNebfiZpUdGN2RmrhBmOKhLHgu4c1XSZonvaKh9bLQ9E2gLjjGCOgh5J0jz5AwJxVCxvvJccwHVfmBwy/NdGmwlvvrYRsDKJI/nRY7wSlsLyb1xJJChKCcN6jkyLjSX+qQP1xaalCHm/+IX9QKXTgue6mkTOIINvKO</vt:lpwstr>
  </property>
  <property fmtid="{D5CDD505-2E9C-101B-9397-08002B2CF9AE}" pid="62" name="x1ye=5">
    <vt:lpwstr>jbej23V8awHJVKNTuS5OwMiROOFP1EUxZ98Ws3i04f4PM6BKwOy2OUEjTHs1iC13GXU3BWNq1dzYWgjwwxbUmAVaXf1Bui/zvgRsr7DSuV2Xku4KhdfwoflCkRoOm/laxr/3z/R/wZoUM8km68nzNe61uY+XCCRVHgh8igrxSBFlFJBwOOHkDopLZy71fRJ++WN+eAE7EYZX5mbbUpSxbwsyz68OLvsfcGB+HzPGcHEtW3wbkIRTp1PoQIThsd9</vt:lpwstr>
  </property>
  <property fmtid="{D5CDD505-2E9C-101B-9397-08002B2CF9AE}" pid="63" name="x1ye=50">
    <vt:lpwstr>cbSw0LvpaHFDJi4MDO5rgOTUJacwtY62qnGYi6PBOKakZa5dZNKogZyF8WsIaL/0y4Yj78bAhd3X0dDzYISsMr9Xw29u09mSIjMhIoS8bNXx+GIs1aYgo/OYhiOWC80ebB1ZBt332mef8x0919cDMIS7qSPTtOfl076eMbusuPkj9zu4lifn/ncTBhkZS9SGw7lH6wQHkiB2IDE5fX+/RESndNFgHeVxFliCWdMEB+AlxhwXKKBp17aczSwbtkl</vt:lpwstr>
  </property>
  <property fmtid="{D5CDD505-2E9C-101B-9397-08002B2CF9AE}" pid="64" name="x1ye=51">
    <vt:lpwstr>zWeuGsJPUR4+Xkr8n0rrvPKS/Jr2TMRP0fGf2aYUOuAcsAI9JpiS3noheXX/VCBbMQfFco4Y3fLi4HfNvwa0JbNsKzSAc0GfGO1k+p7IauZ+++Wue3sMjItyZEMnkKP+jNLZHvY3EuGX9+7oEGeyyTWhK4UClZ8GGLssA/MHIkvhR+YYH3K6aDto3wLBQYpu7avvagM4FcmYEMgFVu/5YxGvVl1k4zxdJkJwpPx9fJOR3AMyIuRLsWOXZCv+2Fb</vt:lpwstr>
  </property>
  <property fmtid="{D5CDD505-2E9C-101B-9397-08002B2CF9AE}" pid="65" name="x1ye=52">
    <vt:lpwstr>aUUwq9RGJyK1tyIueYjZtVq+jk/LpKRmHeKAznSrsVSRX12SeTg04g8bHquR1HXMBDZLQK37g0X+lncp7miZCfLhkzyumYbmGeiS3tZp+vO+EsBo0EzeRPvOVgy26z6YWpcbenGAkaJgG3UTmDB3ptycIXvn0dMx+DUs/YQfwCh+McfmbYccMgnHpaEw5U967x9bnyCw7cfWaZkCpn3gmJpCZgSAaH1AFRawJOktLaScA92FPhRLe64fCxuvbKh</vt:lpwstr>
  </property>
  <property fmtid="{D5CDD505-2E9C-101B-9397-08002B2CF9AE}" pid="66" name="x1ye=53">
    <vt:lpwstr>xOwdOfrUHW6gqyFHr2JFXygKGItX/tVN2r1RSv4AdoCStqSZh+Ko52YQ1zk/JMz5tHB81+PC7I+OdjCY3fJ+OuKCXFCO532xHQLArw4ELHxCH8vqxgBx5i7wIsHWJAgrop6P3xDN6GJKxDAkzE/S78E0RllKYzyYXOKXqHkC3+WLLjfCMZ9gnaNi6zGEcZ1NWO4zIVm+9qKniWQ1lEXh/UgZui8dYrq+WmFPNb8hJtl+y9vj2Wy1BpX3BSuAXgZ</vt:lpwstr>
  </property>
  <property fmtid="{D5CDD505-2E9C-101B-9397-08002B2CF9AE}" pid="67" name="x1ye=54">
    <vt:lpwstr>8tyMd+zBa1bIzQzhBaWlOFajf4DmQbcAI5QBhd43v/QFA4FhpgH1PkIROyQ7Dyypcv1cpSSGrS4xzI5j75pqj+HNxX23jXiF0lqb0z8ttPN1GOf7VdfxMUbKHs/fIla4RW9uhVGREWg8L4yb7Wi93OG/zI0YzeRc1O+AXPKPE7msngr6+Jk+VluJV1b3BW60HldgiT8gDnRwTIwMBJYDJTTtH/zp8oY5igljvH2kASdR3dHw7r6/uPfy8lIQ37O</vt:lpwstr>
  </property>
  <property fmtid="{D5CDD505-2E9C-101B-9397-08002B2CF9AE}" pid="68" name="x1ye=55">
    <vt:lpwstr>QEHtid9pWh3fDHJcKj0YN1XiUYnmqGUaZTjcyDVhCdPkSugFK5gl+eFeCgLddiwcsYx09l5Rs9oj6mctQcmEVWmlFCHCfSO6a9BO8Q6UHCZHcl+dN8eVjXASv0aOEOMD3B7jiLlELECTyzj8BR2B9Y6b38zFXHb6aeFIxzTNMhcHyeKG+tAT5lJ8/ATr5GBY7sT9yR6hATkAhujhhZ89fbPzAyCo8zdJFhW3kJi7/dw5JtCJ7Dnq8A5CSGHvNqG</vt:lpwstr>
  </property>
  <property fmtid="{D5CDD505-2E9C-101B-9397-08002B2CF9AE}" pid="69" name="x1ye=56">
    <vt:lpwstr>loYaY3mTJPtNRCW3YrCjwqjeO2St3WkAKh1J4vzeUVxComCaWMYgqpaBrKCFndIHoGQQh/+tgkOk6rbQMc+RVRb4vy5avw1gZVn7sgXMGMPhy0LUp5KYIGlmUDmdYslg6EScMxPZ1lynzHPp/Jv71hE8S/xEMBkE8mFPq1MJ5365zuS/4u3+3qnrIiMQFJkhRMMrHVekKPfBcAXSr5jTMGRQP9zPrRd34BMntgaejgW57WZR71SXg0OclUxRJ9y</vt:lpwstr>
  </property>
  <property fmtid="{D5CDD505-2E9C-101B-9397-08002B2CF9AE}" pid="70" name="x1ye=57">
    <vt:lpwstr>rNdHfnBzfB99Gizff4CtvnglZq21u36AtQhSXD2RjbP5632YXTIg2kikoJppVLNq0LwB3pq8k3fmFhOcCDByA6l7pdpi/quJh00w/AfROtcShbluVc1l3gVcntkg5bl30T2oIZTJOQev46Gmw6JGTCexBNbs0Tpm/LkhmTrgwv7g33VOP07ub9fF80gYr0FeYItYz6uBnoi8+fucsaMlaodRV7nIZXg+WQdnXt/W7rwiDAVobzOEv/7OAfbAVPa</vt:lpwstr>
  </property>
  <property fmtid="{D5CDD505-2E9C-101B-9397-08002B2CF9AE}" pid="71" name="x1ye=58">
    <vt:lpwstr>zkBMqAH1fFJRnnks8+4HuLDYi1tDnXuE1Ly5jex+kLzOOnLIb6M1W6nAOI10xS6LJLEbhxg0grRov1axX6gzfrN2enx/5tK+Z033A+Pvf44ODgh59RbKJNdUu3vqHBKiT6c1inVUYkCj9roBwmzJX+T8KGVU6IAAC3cQ5P74f9lhh8oxljw/kFSO2sN6wGHdB4Xz6Lzuo9SM4xazZfGAHey/l9i7yYT5N7DDZq0JDKo3GE12G+cxuq7xiak2HHB</vt:lpwstr>
  </property>
  <property fmtid="{D5CDD505-2E9C-101B-9397-08002B2CF9AE}" pid="72" name="x1ye=59">
    <vt:lpwstr>+xuYjL8kNw39oBKCW0tuqpnyDewXJm3EgaU8YaZ35mWkrcJOTCxVJQK6V0RyseQIiGn3JfhnQEZbNn8pujFr3U8W4IgoFXnB0PT5fwwLuyIh+WigTeiYZZGvYXazMRWxsqd7RcfFNjEIXkZ0D0QaAHCZ58bvUnFnJJEAqo0rJ0PScMqIgrp9EdDE5jw3VJnUCjurBjKcISBbvMZLOQ5j0nj1u63rJanHEVOpR7ffd0CR/wfNf9egzwprB+lJch2</vt:lpwstr>
  </property>
  <property fmtid="{D5CDD505-2E9C-101B-9397-08002B2CF9AE}" pid="73" name="x1ye=6">
    <vt:lpwstr>uZXGoyBVVM/jOq7rOau5feY0xwpdtE5rIu0pUvv74DwI+HmwxewiEMfZhOEbrHWRw9bkOn+lWZ81nzYWqE+eO5Ock/H/pOt6s81W6kv8pB655XWaJuazOB1123pqynNtEiBA+wz0YyHw1z+T2IMLkLrjz93A6VCzNDZ/73IwvR8jEL/Z7VXUbBDNXWgYNp4zYJ3WNKl33AWh39ytPsoRxbf+TvOt18FPSCM9SlQEZxvWpR9B74y7J+pDv7MEjuO</vt:lpwstr>
  </property>
  <property fmtid="{D5CDD505-2E9C-101B-9397-08002B2CF9AE}" pid="74" name="x1ye=60">
    <vt:lpwstr>sIRG+chtD+nO0ZyVCgCOhcNMSYMKT1Sup3QesAtjCED8zZjHFRtjmPakJq4uH8PZagdcoGVM6gaa9PJzcVlannkwwveEbG1+DPX+qpg3R2af0Jr8MShT8io7GIOAsslN7dabkJW0Q4LqwjWVCTVZ7eHPS0MKXTOJTdayxLTNW+YAFCnSVxO2aCHBcGvA/NNdXavvwS8BiHsaBDCF/z9R7nx4OH7rHnvXGGUL0wUO5eCymk3hiOSejXbpCRhSNeM</vt:lpwstr>
  </property>
  <property fmtid="{D5CDD505-2E9C-101B-9397-08002B2CF9AE}" pid="75" name="x1ye=61">
    <vt:lpwstr>+NO8pM2bp9I1EqTDxp9S5qqC5p0MGTyP5JX4WekwnkHM4W5IezD4sBBxYucB8gagPMy9LTDGm0ZmjLzeweoSPsfe9f3MV2ImCpTn3e+VZVpCIaD5RNr2WvxHdxb0PD8W3e54+8k9iFFWSPzBaRYoAnrQJHeWyzr+uwhrEJYsLrm8Fcifa9L4p9N35zTsiy1taOdB7MzLdTv3avJ/T+o9OHltUQ5HJfFNB2sM05p4b0tT1VdwWFNWfYm8HW5jqwJ</vt:lpwstr>
  </property>
  <property fmtid="{D5CDD505-2E9C-101B-9397-08002B2CF9AE}" pid="76" name="x1ye=62">
    <vt:lpwstr>eH7XvgP0Dt9yZtxQEyUcfUW+TCG5jLhFtQ9CtuQOFltDdH4k1liB85y3yiSGOiWe0P642LUSME6+75TDXnhfnTKgOFcJQsq0PtvLnKEr9w6eWtT/9M2vHTZCUWvfjin/S3JKuMBW3U4oiCszf+LQAjmPwgzlzBOFhx4ZajxL7Ar4MssXF+/9+ayD6kt9salZhSoZBz1rPu5vsPl3xQYpT3L440RAGRVK3DiBn7n0iAEBetY3uvrBl1hMcj6n4Fa</vt:lpwstr>
  </property>
  <property fmtid="{D5CDD505-2E9C-101B-9397-08002B2CF9AE}" pid="77" name="x1ye=63">
    <vt:lpwstr>CAz7/o3Jly+jVpLU9IKHZ7PLzlRr78Qo5GFEO66aBID+j24QnAvFk4mNeo903ZQRhqAutr0oG1xGjq6y2qvLBosUqxa+JGEpRSlKwZDnIsxHpzOxZeCldq47GXiBIcALOSsHHyIUOaJLpc2X1B0Be7lMUexd4AHm6bZxNpKJJW95pNx07FtiewDelL9IJxMslU9okUj2a8gY2iH5T9i5hMswAYt1JzCVz2azD2K6WHrOxh9dDyYhUjG9aWFaOHT</vt:lpwstr>
  </property>
  <property fmtid="{D5CDD505-2E9C-101B-9397-08002B2CF9AE}" pid="78" name="x1ye=64">
    <vt:lpwstr>g2lDUeQ+tJ7gJERdcyaLh4QfXvuRMjYG5FRK+xnDuCRkpjAKsfHzY9EOdPkO5fWozGaMQuDB7tMwGH8B4o7UOydq5OT6UXTaqR8JVE0q66RwuF1mycWIN+SvV0ARLI1AkUI/cP843EqxF/3Rgxz3CtXZFP7HGLTDaUYwu8VXL2gnXxOFEGcMRqLBjxesRoHvyrW2Fw7SN2DYZNZKeogxf6N1l9Ntrf7Ghdj+4oZSNHQWlUHt6fntu70sv1+mPH6</vt:lpwstr>
  </property>
  <property fmtid="{D5CDD505-2E9C-101B-9397-08002B2CF9AE}" pid="79" name="x1ye=65">
    <vt:lpwstr>x7WLzeyEV9Oo3JJSsESUrqGEe2rnt3RlBJe6IwnKC1PKx5Ucqp31oVCZ9qGmoq1jj1JeKqY1Z0pdj30AVhbkDz5p6ksw79ByYL2gxtQCDM4mQwK8X9ufqZP1qoF1n95n6magtiPv9bA4MU1WLvOU/NIAPfZazXjmJybN5/lonxpfbEFtrAoNYeV+RjRusTj5yHqbq4qtvRUU8FJTl+4Q/rHXnaq2idIXwJi+SksQGRoxwePlpbzl7FesokKfnny</vt:lpwstr>
  </property>
  <property fmtid="{D5CDD505-2E9C-101B-9397-08002B2CF9AE}" pid="80" name="x1ye=66">
    <vt:lpwstr>oY8jF4LEdcAXM/8bGLwglMq8f3Q8bsLquaHc6RWHQNmpl/d9Gqytz86ncrnZEtSJ1GaQ9EI3j48jDdXmQwRCNWLcS39Dbuco0WK4KXRIYeHe6zjcdftH+aMKY/g0nD8AmRTz9V/pMfc1gtr50zbOYRfnNAejHt1Jq9GSLhrFsKqp7ojJL7VtisozG02dtz1ZHjEIXKIjsIWqM6cvAF/YaHEI2UcLNILSc18LINU7uCJQIOFQD97dxfRWetJSsQR</vt:lpwstr>
  </property>
  <property fmtid="{D5CDD505-2E9C-101B-9397-08002B2CF9AE}" pid="81" name="x1ye=67">
    <vt:lpwstr>dEPIsAteAHuLk2T4TTu9vWPySaYWVNy65696UV1VgDQxzzFpT6AE2xJXwIJGMCGFcD5kd5+Rz89CFx25snFzvyaw/Jo7m4UAnNbCiimPkVkNpOwNaohgnUQTROVevlQXHVaujXrq08G2PiZiklz5AAmxkB61qPgOGRoQ7tgoZPz669nnlPtUVIbrTNH9+T8TvnBY7hzfPjMRlhbGM3fz5IS6d10q5cGnfNtKhMjtfN4yievU7RcxSiFCw02Vabj</vt:lpwstr>
  </property>
  <property fmtid="{D5CDD505-2E9C-101B-9397-08002B2CF9AE}" pid="82" name="x1ye=68">
    <vt:lpwstr>qLxmPvxe1OrOR8iVr/YDiRXDlwvDNhwRKzU1IaaOQ6/XmrWq18r4A9Zw2S3cwLfyqPZ06ecdd4O2I9YMOY7XxkBQpKHaGGVZbC42/ZaRalWgu+6PWrQi9/VG0NkU1mcR2mesH8rfLXa2OLV9BcYt1G9tIxiLu6XmP7sA8cqeY9x+qQvCA9/DUD4BAGQKY3sZBOoj1OgHmXs/DSZElkQ97G3m1sWfQBbQJt+NdGkb36Ot689XFfhu+BLVbLmkZ0o</vt:lpwstr>
  </property>
  <property fmtid="{D5CDD505-2E9C-101B-9397-08002B2CF9AE}" pid="83" name="x1ye=69">
    <vt:lpwstr>bstu1U+h1xYKp37+1+trul2wcFJ5Jwgy6tJcizNp7C5rx8diUz37aGmvaHXSQplY8WEX6WAgtF/i8U/Yma/9dI8+56GQVfeX33ri7YiuwX8CqmIQY5iUuz5C8o/7sBunT5UJaDx/nnVnrlk+/d8KdnEBdJt+PHpG/B162Agvr33EBXAmlZK4xxPLTdAYR2KJO3wHXqBIKHhT4pKnqOymCKBsqsGTOV34026otkSotutJ9Pr/VJCN+56awhYeV5d</vt:lpwstr>
  </property>
  <property fmtid="{D5CDD505-2E9C-101B-9397-08002B2CF9AE}" pid="84" name="x1ye=7">
    <vt:lpwstr>BWGpq6GmcLkFjJan1keC+HrWZ/u/JLpYZG8ubDxiZa3rysG27LXqT6KGOFxDmqFBG3JrBoUv8jU4kcbNHKJMuEqmTX44hxwDwJ0YOHLDulHxbRV5hpFzsfVp21/KkN2fVH9sHA60bFdH4otY8ZFNa+YoGj0P0S2MkUGCucPH+XOs2yWg02/z8s0p+S0TZHu94UfimhzXH0EG9PyjtVSK2Edqa/IfL8ZGxC5kuCIbs2/gVr7I/id1GGjw2kky1IT</vt:lpwstr>
  </property>
  <property fmtid="{D5CDD505-2E9C-101B-9397-08002B2CF9AE}" pid="85" name="x1ye=70">
    <vt:lpwstr>Q3kRcwcAbP6O6w35pU0mHsZavxip3jblNozdNfDBkL9sil0m0owqS263RHHF20yjcyC7KSUBiMHu9FL2zkqv5YVFSPw2FIG6AZZoecRxutXhMQ70W8Ke+Uds4Y0PJP0WHb710oBT9vzBLoXRU1wYsPGVTOK6vvAtL4YZjuMwqcSNO+IosH/DU7a94FHWwpQt8RHa/6lrDdzPaBhykoL4kRDiEdjDT3cQuWt8JEhHQUPryNudBHzlX562ToDvOae</vt:lpwstr>
  </property>
  <property fmtid="{D5CDD505-2E9C-101B-9397-08002B2CF9AE}" pid="86" name="x1ye=71">
    <vt:lpwstr>PFzbsfFxFTewunXt5PCK3iAtqDREcI5MEwnSt/RqMiOvBSHuaqT61cwgbpV0OyL0Il/DrvE46BvVPGWkbmeQByqobeh0ZVFYx568ZebxwYue8yM97Ekmhk9oL+s+CI9JOJWgZVNAuw8YBJSPZaw7JKtzg2WtraCWqGFsGH57yftVCLcv4UZbO27zvRKAAhrB1lCIddNs1e1tYl7Ws4sD4LMQtVvyM2K1XgxwMPEUUkQxzO5AoSURfuzKdK1/o1x</vt:lpwstr>
  </property>
  <property fmtid="{D5CDD505-2E9C-101B-9397-08002B2CF9AE}" pid="87" name="x1ye=72">
    <vt:lpwstr>PiVUAsMmLZv8klTwmy4xTH8wMBn29g1eazh3OfUmRaaZOuHdq7HOy7LcgS2WBoYa4MSlWl9xCCcpyG3y29hmPl0u/4KipngpdAPzYdaTchobKcuWolcyOpvc7QdAuyWBRve5LVJoT7XqQ0aPkCPJjMPYRLRn0ebDT0Nq/dKaMB1AMG8eYervchhW2DjzuxhhWwvy5O986iNBwvzUg2oYYGleYt1IEUJvmFTXDkF08TJ19CBJE7x2XXJ/LHCWWTB</vt:lpwstr>
  </property>
  <property fmtid="{D5CDD505-2E9C-101B-9397-08002B2CF9AE}" pid="88" name="x1ye=73">
    <vt:lpwstr>1NzbexZy0GNZMnN6R57cVs64E/NiIiHgbVGkreU8OyXWDVKfFTO1j9Ys7U3th6XVJHCUWsM7PMnwoGI4BI28oebUYVdqIF3ZrnbBv7LVNmoxeju1178YjMHD0zi+1nMpElk0cRMckBE29+ilcdwEEHxwg9LtLatMT+2/GzBfyuwbVIwVA9MfHL7/FEZ09sR45mpuPDZ1481MOIosGxywDdo+sJiy1N2LvosXAOnU67/FqYNdszS+zAISE3RQnoc</vt:lpwstr>
  </property>
  <property fmtid="{D5CDD505-2E9C-101B-9397-08002B2CF9AE}" pid="89" name="x1ye=74">
    <vt:lpwstr>1y/16+E3PpQ7FmoCKPtDvgTqNRZwBeLObYyrUe/9PnS8Hug9zV6MnszVGwzwus/TR/D9HHl9CaXIjtMqEPVtaIu7ExpXo/uw+UIr46fsLWBe+KUjoloAppVQysnbGaYC4T6oKW8G2dINb70WXgUL5kmLYbdSfyornHxs1uDTY/j5ZJogSBg3v51gR+jZtHn45iXDRMVx/tsb1dsGOMfCwu0MBZZniExQdzNOSjfWFBTeE0Xc+TbBtRL+RXzqegh</vt:lpwstr>
  </property>
  <property fmtid="{D5CDD505-2E9C-101B-9397-08002B2CF9AE}" pid="90" name="x1ye=75">
    <vt:lpwstr>yAyo11uOgI4SRU7SXTtYLkD+gBgPxfItUPdhdhvMz5nzoKzHCUtA/qtXWB/PsFkm9C9w8kQkPj9myTb8HdPagiQ4SdTCeMMziySL+6NekeWk9zHsX1LLMPPwnhOv2f6e4J0NvBrLjc+APo9WUnr2bOKA47PFfYIZr4QvaWY85a7nc1MS7RkazoqOyeXpmi6s7orqszlrBHDl1pEQBrGWFBIfEwGXciZQr5jyqK7JLv7QX2CudLssUDrbRm7l+7Q</vt:lpwstr>
  </property>
  <property fmtid="{D5CDD505-2E9C-101B-9397-08002B2CF9AE}" pid="91" name="x1ye=76">
    <vt:lpwstr>Or2rOOJ1hoK0fLBG9gUx9BCU07Jy/hyqyABRPQfrMM/eQn5aKZwlWA8wRbQYVr3HmVicBAMi9LkNekzvHmse/iO89EXbP5cI5AsIxsPaDw0CUuZgdyZAb3Ea9/yiR48UgilLPupejzxwgYPKzSL3AYIgq9ZN9oQBWL9gUflnVXanUcevyuVJI6GY8/t09mQU3BYRAUNUS+/bwBuZv2J1sS+RRDDqiagTzwKyRuh9MArcj2qFeA1nNwXeR79JV75</vt:lpwstr>
  </property>
  <property fmtid="{D5CDD505-2E9C-101B-9397-08002B2CF9AE}" pid="92" name="x1ye=77">
    <vt:lpwstr>x82VwtoXTZY47SyltHbVVGaWrICN0/nOHVRCFcp/S3L5JT+wnoUkYWVcAfedkeNbZq8fq1fDUV84Rrbw4YS3fLDqnmOpIldls8eHzHdpJBaRmsxRHqah8bO7dHK0W7lJXWqhgqwIWqeiEytdjFfEkClQlPU7qQo8pkHPfS4rEP5ucYtjLu1vH7/mrNqxYExXaTqNrDf6mxTseqFkCRlw8B4nTc7rKWzIwlXnSH1dhyF/cwpxwt4kLd/ujdbdurv</vt:lpwstr>
  </property>
  <property fmtid="{D5CDD505-2E9C-101B-9397-08002B2CF9AE}" pid="93" name="x1ye=78">
    <vt:lpwstr>p6ffYBP7900pIR8wFO8imMUzntK6pEWJV2O+eVDR2mUx7kjr5spEFCfG8ZTuGv7i4h9JQ3/0N65NJBdpS9kg9v5S+5LLkAtxm4wqeZvQmNhAF/kjoPktATItyAgY88HaPx63b3w2Yuy6yrPID0ZPd4K7bjqsolV8Pahr/k2VkRpsIdY++OoMw3TlYWPnlQBqtzhl/zslGt+npoNi5BjwayZHO1fXQC5R69QztIuVs9vbyScnS+aCrTqITVgBWYC</vt:lpwstr>
  </property>
  <property fmtid="{D5CDD505-2E9C-101B-9397-08002B2CF9AE}" pid="94" name="x1ye=79">
    <vt:lpwstr>z9Tj5C2hsbP7fWzkK4JazjappFH+PMxK47Ue+tgiOo87aPBSgoDhs7Glk9BjzOd2zj2Kn/fT06jPwO0pi6qJEDkgLtcEttdmbZBMZ8Bu10O7yBw0e2zp9MPH4INYKwkkIsgvv1PTnMPaNp0kGHDU561KVuBbC1P76oaD0+4LWo40v1Enpvl3Mrabm4YtypGznulEYT1DRY/f4fKWAO/nUHXu7/5zTV6kh+ncGJo/3Y3+za/7GIMzpxK+L6KVDUw</vt:lpwstr>
  </property>
  <property fmtid="{D5CDD505-2E9C-101B-9397-08002B2CF9AE}" pid="95" name="x1ye=8">
    <vt:lpwstr>gfq0hIRHhvz30bPjhyjpOQVhmXu1GUWcvJyAXdjyrOYa8qXwQO444zQdfsp23dlvjyY35MAMzelqvMzcnG/uJbR1fK/Kb8S3FiGrbteC85EtqpPlEO021KMtKuE/5Uf8jFJQHeCsvd0mXzl9uSl8b879880SIM89vg0ifkvgmZLPENRqXIOfQTrZiwEjJU03kVx0gvJATbtrPvzQJORzpaiPImLSqfQo1HGnTMeuXjRahv1xnWmbSzdJNDGmuLw</vt:lpwstr>
  </property>
  <property fmtid="{D5CDD505-2E9C-101B-9397-08002B2CF9AE}" pid="96" name="x1ye=80">
    <vt:lpwstr>lSgx+V3TB8GHBSAboBsiOQoJZ5vQzErYlLUu8HQw6dNOtuPiN+nkK/U2auBnydS+zkZk78VGJdOXrkWIX/biJMKh08GfbtE9YfM93yKIikROW89OMjjQRs3FGddYbQGA5/tbaJ4qYHz9KJLaBChmn/1WblU6byURyY8ZnvZsC4qiJrT5KalSVeipjNae90aEI471jL8ONE++AfW5oPgDnhMxs4qvzXljfH4icVr3wPH9CRKT1ImOx1hbRr2TAgz</vt:lpwstr>
  </property>
  <property fmtid="{D5CDD505-2E9C-101B-9397-08002B2CF9AE}" pid="97" name="x1ye=81">
    <vt:lpwstr>Px50HcBMNdba0uT60ifldbWLNYLRU5molFnzhvxqVsTn2unEkk8ugtYKZGANlFmXZlfa14KLxxpLDn9xLc4Qhxs8vFp1itbsii3ViGoziiJlPi6zuKuo5iKCvSx87MQPIINJZtBuj/iuRCiEG5nGbd1Mp2kFBXGaoGC746BmphVWYCwBcqhs/KM6T6uRpgY6fU1Ucb1wdZGvpqNXXIK1UK3WPzHcZdQJ/8dT8SiV/pI29LE/Hij6G1j56+OYuYq</vt:lpwstr>
  </property>
  <property fmtid="{D5CDD505-2E9C-101B-9397-08002B2CF9AE}" pid="98" name="x1ye=82">
    <vt:lpwstr>Z/SCUmQqLNFrH77Yfxm2d7SD2rcqI+qzihyUMJ+fkGX2THekITl1SusywLvxNjrbKGolMshFnxDuj8bSTL2ikfQz031ryehUENjaKcn6hjInWD5wualmNAN3qj6PJXYxHVXuLI87+981bRrr2lfKeN87kNpfh7UnejNt9Z5mK++yZD27Gy6kNgRfpG1np9yodVhVm3v2WtfvRlpVB++SD9NJKx37i0wfCwIKd0Z6RRbvEHaqHI+VZCKD2Mfk1NZ</vt:lpwstr>
  </property>
  <property fmtid="{D5CDD505-2E9C-101B-9397-08002B2CF9AE}" pid="99" name="x1ye=83">
    <vt:lpwstr>wbXrtVvuyBJOWSSlhtYa+MtG+s8CGHJQHFMBTE/gBJiDkT0a47SOqfrcWmsXWXFjE4eXCQP1q+ByoHwgA357iX4WpDCfC3U6AeQ9Z/Z2JVcj+k4QHBgECACTHrifs2RdDciN/pTCj8WkRfF7k3PJ/Qly5zbr7PCkdU8x30jLG7Pnc2UbN4ijEQVelT6doqopU/kH/4DtKh7vaMCiB0HcbNf/RKUsP7niErP18jTc2IP77/eYN7z4IcXFJfYcqbv</vt:lpwstr>
  </property>
  <property fmtid="{D5CDD505-2E9C-101B-9397-08002B2CF9AE}" pid="100" name="x1ye=84">
    <vt:lpwstr>7yvmjYnTMpwfQkNA2XCnmWazB3EwN2/WQdZWXZk9zVCv8OtbDT8ZfF6g5kmnJ9PDZnSJ+Fta8eIl6vA7UVCiqvlMZZvn6suOIbCoMabzLhKNgop4veqhZa/tFrf4kl47haXczbxW1Tv0FbjYHMpZ2o2wGbbbP1aBJRUjBq5PgX3F5SmuEkaJm0dpK54n4ju+o/dGQzkOsNIT268+uQqL0kHIYOrhtq1YQVUshVRZo28NtCA5xyiRf2/ECqzt5OW</vt:lpwstr>
  </property>
  <property fmtid="{D5CDD505-2E9C-101B-9397-08002B2CF9AE}" pid="101" name="x1ye=85">
    <vt:lpwstr>hMsg4CQ6otek8FQhCWQjwE8lKEulgJdhOSI2KNg/rKJkSWZXp9+3lp8HwbBO7gczWNp2EFcFXxaXcS4j1F9OYRWa99NUBniKiOIfEfX1n2XehXdlaO13n+sHydNo/iXvIndhqE6UAmsAx9IWx1pWtYjTVGanX3W3t/Q3sUGV8cdk9FEvLud9n8h0X2K74u5y2xNf0F2KXedXQHuANHqQBD01bzmzpe5aPk9rlrphaEFyfDoluFF7lI1I/Y716Pe</vt:lpwstr>
  </property>
  <property fmtid="{D5CDD505-2E9C-101B-9397-08002B2CF9AE}" pid="102" name="x1ye=86">
    <vt:lpwstr>5pc/LqrYSaUEhStTb61OfuGC6+kWe74XxkaXWO1WTIPAEoRUeWFu1XiYL5W5HpNtUExRtw4xaG7g+TNe8YQJTYVp+5CZyLP+sdpPXkoFh15st+C3W4jJG8qj8ScLM6Q+aHYG9lvEiSea9irPzMnYnZmjeIsKb1SJp05DqwZ37Ehl0p73Njej7Yn64oMhG/skFE9EKJxvO7AJteGdtd7zsdZkjG0WItwBd2Kq+myS5S/wg61X6Y4/awgwd3WcEjn</vt:lpwstr>
  </property>
  <property fmtid="{D5CDD505-2E9C-101B-9397-08002B2CF9AE}" pid="103" name="x1ye=87">
    <vt:lpwstr>xYIc53F3WEqbyytUcTFTRaJkWY82+uJ4oDjBzpKtlhTM5md9BThOO3PJKcYgwHnqfZaFvEvQOh/dexb6vMTzutxrSsiC+o4KDcvKDTxAA2W92Vx+X1mU2jiYy7k6piby3BElu9riuoiuoiHkPuXOs/B8t3L3d5st5CW0BZCGx4DtrQJPsiC0QjTQ0SLjAgCpLDe9H8xpS0LSLWV0ZJnQNM34lGmZOM5ps/69wgeZ4wC8HS9Fr6/8Pld0bnprpQX</vt:lpwstr>
  </property>
  <property fmtid="{D5CDD505-2E9C-101B-9397-08002B2CF9AE}" pid="104" name="x1ye=88">
    <vt:lpwstr>ALP/GBOTclV3dHnivpHnnmASGDfteeFzNlUcHqXdAXJnlf3vUH5P8I2eDYY6W3KvRGJ7lpsj4gstOc1at11t/cUglyNWKdllmYT+CEoh9BCUHCjL21R3qK8RMdPgWHbFeK5oN3P8C8ZpqyKaNj+d6Ep6z7CX/eHDQ5m+4Rou7v2u2nfyJbPfd1YfLvtXDl/QBrXcnwMhTVk3GlIBsh2BjWGXg9by2kiOzXBCMMBcD2gCaTgEfp2YDJgs6tN0RnK</vt:lpwstr>
  </property>
  <property fmtid="{D5CDD505-2E9C-101B-9397-08002B2CF9AE}" pid="105" name="x1ye=89">
    <vt:lpwstr>ikEc84HcS+VIYcUDN8l2nTv6KIN2JQkjAVn3EGPQpemuMKX1oFB7zTxgkLK7nclcIgadu2IciqLqmE83x25A1paw2zFm6yhf5XpxVKDTtElalkqjWDzyHzYwjPyWWCeyMfX0gB2gqySSZrovxGdCvk8PvoViHYJ9XB8SEno54zZ2am+rR0X6Urrnxm+UekYkUt2WrnyQ4nRmF32tLvzH9asNaywiR8oa21wGPiLGZ9VILVq1wjZHs8wuiXQ99LD</vt:lpwstr>
  </property>
  <property fmtid="{D5CDD505-2E9C-101B-9397-08002B2CF9AE}" pid="106" name="x1ye=9">
    <vt:lpwstr>LiqzgDHHoB8UTE8yvvmlxcufWjcMvhGARvvM2XPIK/9JgZN+5up3MjFXeOrSZ9z0TzD4L9Dv2VgAAb9hSb7TgNUNqUPmb8BARA5uBanrxhDNGfTM5W/F0hnSB5IpKagv+rgW3BXFOBdxksxqkoNPIGaa3lIfUuq65N27wGTVufY7NZq5BZ72mMPJdAoLK1fP4EjQyY9AAH+ol6iZZ/VmgMRZDteJEyLROfOVKLfd2yQuoVxycvtRxLHINCRhVOt</vt:lpwstr>
  </property>
  <property fmtid="{D5CDD505-2E9C-101B-9397-08002B2CF9AE}" pid="107" name="x1ye=90">
    <vt:lpwstr>mMTqYPoQI77k84QmyQOa2ltk7AismOtyNsatvvx3b3z6av+AekROgzwdYAg1smogSJEvWNTVfyfJqAJZLReznHWFgqUjK9Q25W8Uk2Q6v9QrmmmSlwxP7bc9TYK9upPoV+N5Zq7eiOoewP7Pal6+uOC08Jd8Mw4GDRlizi9do6mlUGZwLfXMjXfRUIpM4RMPAwybCzVcsw4mTTmjqbD3X+ZrMzNS8L0M1ntvr2lkhHcXOiSaWCYyxJp2GESQRHn</vt:lpwstr>
  </property>
  <property fmtid="{D5CDD505-2E9C-101B-9397-08002B2CF9AE}" pid="108" name="x1ye=91">
    <vt:lpwstr>54hpoPfA7XMFYiE5feHnuWh56NhkjamT1SFs87chC4XrkJU3YTpK3PRjGp0PxkkaSyMbFy8VH8hGucJ+jTYfvmPgkxHpQMWRrRf4hbKgZRqoIPacY8g4v9cS8hwcOSY+bRk0HzOJNVmaEP8/ccXhZme9TOmehNZRIQczBYVhOIbzHFTyYu3a2E+Xif8SvYFdXdGU6goHsmYVHJl16cqGgO+4m0YzkEUS5N2Uvkn+kwnVpBdJxXH8x1F+fx2bTfv</vt:lpwstr>
  </property>
  <property fmtid="{D5CDD505-2E9C-101B-9397-08002B2CF9AE}" pid="109" name="x1ye=92">
    <vt:lpwstr>vErWbL+3lEjv8yzUQg49vqGrKc978ZuoaFfq/ruDH4gc4v5bPiqZcy7Y47FfRvC5Wlgr+hPD8j1WKI38uXpf8NVpG5fvYYxW6JqiBdutvDal2HiUdgERSOmkIKpQZ6gEZxN9wllzRJ9fXS2lWp6/l/H1vqlV6SYuOF85ABMk2YLTSoXHsiDnwnhzhBjv913pKizL8yVX9BwJcUeBdz7dTX/CPeSyWwYY7LYf+62QznYeijW4zbR9tNNMsYF1VA/</vt:lpwstr>
  </property>
  <property fmtid="{D5CDD505-2E9C-101B-9397-08002B2CF9AE}" pid="110" name="x1ye=93">
    <vt:lpwstr>JEUeM76GlA1nqss8d7nxlH8rXTWIX8fJOK007zuN68ysPR/tX5RJcylirf3EP2z2HSoWqDC3E5MOepSOBThcyz+WLcgP84b4IQpTi/pCjFdyDwoIzi1jqQtNfD9GtzYIiA1KMKXmJyfy42/fcc0nmVGaWgKvUWdiwRikgP8jRftsUkfymodRri0Rn97SIkSyrQNHCLrFzd1DirJsmlvfMdASiH8+z7byaEmPsByvRR62Jj4tX2Bg5FNp57itsFs</vt:lpwstr>
  </property>
  <property fmtid="{D5CDD505-2E9C-101B-9397-08002B2CF9AE}" pid="111" name="x1ye=94">
    <vt:lpwstr>lCkiRj3Ji8Ol1suOSmq2w4f9ZvGqUijzzNsTRFWioG7UzbTWGqHIFkZQetD1v5fbKXp6Xw1cFix6zt+3q6MR4/rsUM8cDTAueI7spF+8yiyOZR1kDouTVfAyZ/9SzOzrE+fzemPgNCQIFBNdMcPw4TRcEdn5vfJi3w1cB4yUI2nADvK/waGoEWyolj9EY5LYdSV3/FsO5cNO4mwh2kqgcxMQbqEddDyynuZ6li4G6TW10JWvQXj/FLMnSYwuZdj</vt:lpwstr>
  </property>
  <property fmtid="{D5CDD505-2E9C-101B-9397-08002B2CF9AE}" pid="112" name="x1ye=95">
    <vt:lpwstr>SjRTOvqhVvbH96vjf/iwlHPGX8QK5BPAO9iom0Cn78n2kYoq7+33x36NRYmpZ7Dz6LMj0S1Ui9UZPDb/Q9yNpzGjDAWSt6TNGt3pOxJ8oPLcwZ7PAvIg8Jwzh3hSkhdlaS00EKkY4nym1hNwlFcAmGgxKvQrNIIpEfMjhRAWbfSzYUtQesFidCWlRTimk5ZDSVfu0nNWd1hsG7EvqsCjVqyTX/MtBu5hvIKADbECh0FWu0UHTnCbD+kqrRtIiws</vt:lpwstr>
  </property>
  <property fmtid="{D5CDD505-2E9C-101B-9397-08002B2CF9AE}" pid="113" name="x1ye=96">
    <vt:lpwstr>cRTlmtD5DyxdB0364mhezKZJU+/dBw0HIT9DbphV0GuRQrVt3hjQEW2N6WL4ymV28u99QZCxscFjmxHtraaVragjCsDaMcpMqYvwyp2kvny4y0/rzaKEzzu5fo9TMzf/lINtzeIB6jI281JIDe6t2nRXqz9DFGyQXn3EZS1B1H/15ZyFTwjepCSfYXRVPop8rL/biunjS2Lc9VJOzMif7iCdao00/vG+4DRy40Vv4wzauH77IBBMHjTPsQWhI0e</vt:lpwstr>
  </property>
  <property fmtid="{D5CDD505-2E9C-101B-9397-08002B2CF9AE}" pid="114" name="x1ye=97">
    <vt:lpwstr>6xLbCAkkhElBbHM2c2U2ocZIfpb4t8YvogowyufC2qBlF+6XOyc/UWZOMa8KL3VBqZL9u0ChZc++/uwinBrkWUCXDcsjiG2TwdfdYpvRDwjKvWR/1SCMNfR6Rcnfzl44SuhlLlYazBSOf0ti61jkEJmuWFVRrjYcNXsl/15mTDcYm0pRIkC381W77lAtCSdqdKRHGKYtGZQcrxWBzEIRK4aH0UmuQXy1pHIB9J2Z4YRuHiIpMCyminFMz8Zl51Q</vt:lpwstr>
  </property>
  <property fmtid="{D5CDD505-2E9C-101B-9397-08002B2CF9AE}" pid="115" name="x1ye=98">
    <vt:lpwstr>5WVOFynP1hBcEVv9kCSUOWycLDY6FNLFMkYsxwXFq03AU5pptGBV9CLudba/EHZCkigd6CWZKc7pFgeCzwhuoQOSHopQGV8L+lELNAuio88sLuF1Dsia6g6SWipT6wTNH3kTFsmgFF6hfViDnSDSvaXXER+g2OAuALkJAPwWEfymK2Nvx2opfbK2Fy+qBaVJidYMLCsKUUjB+9I7JV9yDMbvOOYRo6sWsXl3S2+3ZhEK2sReoabZhn0FeNnBd32</vt:lpwstr>
  </property>
  <property fmtid="{D5CDD505-2E9C-101B-9397-08002B2CF9AE}" pid="116" name="x1ye=99">
    <vt:lpwstr>ez0BYRuy/LAuOigGBkdi2BSXAP/73PjcnRTT49b7ZqORrZvdhdapF41IoyeuL22hXmyBFPIj3qxCWt/d3ykfBVXUq9PsHZ3N1+gBwhlHArIoUQ6fYh0LnhYghxPSlsxs2UkDE5Ft4RI/+5bF28bqIKN/7Vj+r2A5Ko/ISC0bkaRcAma3ycmpMQOxss77YfQUI8hsVjfoS5WTNDBBmcNJBykcNnE7tK0Ue0eksD1/Q8lfQMp8NvP6gdN2s3EXVRe</vt:lpwstr>
  </property>
</Properties>
</file>