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F5F9" w14:textId="77777777" w:rsidR="00C220CF" w:rsidRDefault="00C220CF" w:rsidP="00C220CF">
      <w:pPr>
        <w:rPr>
          <w:vanish/>
        </w:rPr>
      </w:pPr>
    </w:p>
    <w:tbl>
      <w:tblPr>
        <w:tblStyle w:val="divdocumentdivnottopsection"/>
        <w:tblW w:w="0" w:type="auto"/>
        <w:tblInd w:w="5" w:type="dxa"/>
        <w:tblLayout w:type="fixed"/>
        <w:tblCellMar>
          <w:left w:w="0" w:type="dxa"/>
          <w:bottom w:w="400" w:type="dxa"/>
          <w:right w:w="0" w:type="dxa"/>
        </w:tblCellMar>
        <w:tblLook w:val="05E0" w:firstRow="1" w:lastRow="1" w:firstColumn="1" w:lastColumn="1" w:noHBand="0" w:noVBand="1"/>
      </w:tblPr>
      <w:tblGrid>
        <w:gridCol w:w="300"/>
        <w:gridCol w:w="7960"/>
        <w:gridCol w:w="300"/>
        <w:gridCol w:w="300"/>
        <w:gridCol w:w="3080"/>
        <w:gridCol w:w="300"/>
      </w:tblGrid>
      <w:tr w:rsidR="00C220CF" w14:paraId="757EBAC4" w14:textId="77777777" w:rsidTr="00682DA6">
        <w:trPr>
          <w:trHeight w:val="15200"/>
        </w:trPr>
        <w:tc>
          <w:tcPr>
            <w:tcW w:w="300" w:type="dxa"/>
            <w:tcMar>
              <w:top w:w="5" w:type="dxa"/>
              <w:left w:w="5" w:type="dxa"/>
              <w:bottom w:w="5" w:type="dxa"/>
              <w:right w:w="5" w:type="dxa"/>
            </w:tcMar>
            <w:vAlign w:val="bottom"/>
            <w:hideMark/>
          </w:tcPr>
          <w:p w14:paraId="5744424C" w14:textId="77777777" w:rsidR="00C220CF" w:rsidRDefault="00C220CF" w:rsidP="00682DA6">
            <w:r>
              <w:rPr>
                <w:noProof/>
              </w:rPr>
              <mc:AlternateContent>
                <mc:Choice Requires="wps">
                  <w:drawing>
                    <wp:anchor distT="0" distB="0" distL="114300" distR="114300" simplePos="0" relativeHeight="251659264" behindDoc="0" locked="0" layoutInCell="0" allowOverlap="1" wp14:anchorId="5989B33C" wp14:editId="12ADE24F">
                      <wp:simplePos x="0" y="0"/>
                      <wp:positionH relativeFrom="page">
                        <wp:posOffset>0</wp:posOffset>
                      </wp:positionH>
                      <wp:positionV relativeFrom="page">
                        <wp:posOffset>0</wp:posOffset>
                      </wp:positionV>
                      <wp:extent cx="7772400" cy="1263650"/>
                      <wp:effectExtent l="0" t="0" r="0" b="31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263650"/>
                              </a:xfrm>
                              <a:prstGeom prst="rect">
                                <a:avLst/>
                              </a:prstGeom>
                              <a:solidFill>
                                <a:srgbClr val="FFFFFF">
                                  <a:alpha val="0"/>
                                </a:srgbClr>
                              </a:solidFill>
                              <a:ln w="9525">
                                <a:solidFill>
                                  <a:srgbClr val="FFFFFF"/>
                                </a:solidFill>
                                <a:miter lim="800000"/>
                                <a:headEnd/>
                                <a:tailEnd/>
                              </a:ln>
                            </wps:spPr>
                            <wps:txbx>
                              <w:txbxContent>
                                <w:tbl>
                                  <w:tblPr>
                                    <w:tblStyle w:val="divdocumentdivnotparentContainer"/>
                                    <w:tblW w:w="5000" w:type="pct"/>
                                    <w:tblCellSpacing w:w="0" w:type="dxa"/>
                                    <w:shd w:val="clear" w:color="auto" w:fill="373D48"/>
                                    <w:tblCellMar>
                                      <w:left w:w="0" w:type="dxa"/>
                                      <w:right w:w="0" w:type="dxa"/>
                                    </w:tblCellMar>
                                    <w:tblLook w:val="05E0" w:firstRow="1" w:lastRow="1" w:firstColumn="1" w:lastColumn="1" w:noHBand="0" w:noVBand="1"/>
                                  </w:tblPr>
                                  <w:tblGrid>
                                    <w:gridCol w:w="12241"/>
                                  </w:tblGrid>
                                  <w:tr w:rsidR="00C220CF" w14:paraId="52388FD7" w14:textId="77777777">
                                    <w:trPr>
                                      <w:tblCellSpacing w:w="0" w:type="dxa"/>
                                    </w:trPr>
                                    <w:tc>
                                      <w:tcPr>
                                        <w:tcW w:w="5000" w:type="pct"/>
                                        <w:shd w:val="clear" w:color="auto" w:fill="373D48"/>
                                        <w:tcMar>
                                          <w:top w:w="300" w:type="dxa"/>
                                          <w:left w:w="0" w:type="dxa"/>
                                          <w:bottom w:w="400" w:type="dxa"/>
                                          <w:right w:w="0" w:type="dxa"/>
                                        </w:tcMar>
                                        <w:hideMark/>
                                      </w:tcPr>
                                      <w:p w14:paraId="0416AD42" w14:textId="77777777" w:rsidR="00C220CF" w:rsidRDefault="00C220CF">
                                        <w:pPr>
                                          <w:pStyle w:val="divdocumentname"/>
                                          <w:pBdr>
                                            <w:left w:val="none" w:sz="0" w:space="15" w:color="auto"/>
                                            <w:right w:val="none" w:sz="0" w:space="15" w:color="auto"/>
                                          </w:pBdr>
                                          <w:spacing w:line="790" w:lineRule="exact"/>
                                          <w:ind w:left="300" w:right="300"/>
                                          <w:rPr>
                                            <w:rStyle w:val="divdocumenttopsectiondiv"/>
                                            <w:rFonts w:ascii="Century Gothic" w:eastAsia="Century Gothic" w:hAnsi="Century Gothic" w:cs="Century Gothic"/>
                                          </w:rPr>
                                        </w:pPr>
                                        <w:r>
                                          <w:rPr>
                                            <w:rStyle w:val="span"/>
                                            <w:rFonts w:ascii="Century Gothic" w:eastAsia="Century Gothic" w:hAnsi="Century Gothic" w:cs="Century Gothic"/>
                                          </w:rPr>
                                          <w:t>Rajkumar</w:t>
                                        </w:r>
                                        <w:r>
                                          <w:rPr>
                                            <w:rStyle w:val="divdocumenttopsectiondiv"/>
                                            <w:rFonts w:ascii="Century Gothic" w:eastAsia="Century Gothic" w:hAnsi="Century Gothic" w:cs="Century Gothic"/>
                                          </w:rPr>
                                          <w:t>.</w:t>
                                        </w:r>
                                      </w:p>
                                      <w:p w14:paraId="7501697B" w14:textId="77777777" w:rsidR="00C220CF" w:rsidRDefault="00C220CF">
                                        <w:pPr>
                                          <w:pStyle w:val="documentresumeTitle"/>
                                          <w:spacing w:line="500" w:lineRule="exact"/>
                                          <w:ind w:left="300" w:right="300"/>
                                          <w:rPr>
                                            <w:rStyle w:val="divdocumenttopsectiondiv"/>
                                            <w:rFonts w:ascii="Century Gothic" w:eastAsia="Century Gothic" w:hAnsi="Century Gothic" w:cs="Century Gothic"/>
                                          </w:rPr>
                                        </w:pPr>
                                        <w:r>
                                          <w:rPr>
                                            <w:rStyle w:val="span"/>
                                            <w:rFonts w:ascii="Century Gothic" w:eastAsia="Century Gothic" w:hAnsi="Century Gothic" w:cs="Century Gothic"/>
                                          </w:rPr>
                                          <w:t>Senior Software Developer</w:t>
                                        </w:r>
                                      </w:p>
                                    </w:tc>
                                  </w:tr>
                                </w:tbl>
                                <w:p w14:paraId="5EF30432" w14:textId="77777777" w:rsidR="00C220CF" w:rsidRDefault="00C220CF" w:rsidP="00C220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B33C" id="Rectangle 3" o:spid="_x0000_s1026" style="position:absolute;margin-left:0;margin-top:0;width:612pt;height: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" o:allowincell="f" strokecolor="white">
                      <v:fill opacity="0"/>
                      <v:textbox inset="0,0,0,0">
                        <w:txbxContent>
                          <w:tbl>
                            <w:tblPr>
                              <w:tblStyle w:val="divdocumentdivnotparentContainer"/>
                              <w:tblW w:w="5000" w:type="pct"/>
                              <w:tblCellSpacing w:w="0" w:type="dxa"/>
                              <w:shd w:val="clear" w:color="auto" w:fill="373D48"/>
                              <w:tblCellMar>
                                <w:left w:w="0" w:type="dxa"/>
                                <w:right w:w="0" w:type="dxa"/>
                              </w:tblCellMar>
                              <w:tblLook w:val="05E0" w:firstRow="1" w:lastRow="1" w:firstColumn="1" w:lastColumn="1" w:noHBand="0" w:noVBand="1"/>
                            </w:tblPr>
                            <w:tblGrid>
                              <w:gridCol w:w="12241"/>
                            </w:tblGrid>
                            <w:tr w:rsidR="00C220CF" w14:paraId="52388FD7" w14:textId="77777777">
                              <w:trPr>
                                <w:tblCellSpacing w:w="0" w:type="dxa"/>
                              </w:trPr>
                              <w:tc>
                                <w:tcPr>
                                  <w:tcW w:w="5000" w:type="pct"/>
                                  <w:shd w:val="clear" w:color="auto" w:fill="373D48"/>
                                  <w:tcMar>
                                    <w:top w:w="300" w:type="dxa"/>
                                    <w:left w:w="0" w:type="dxa"/>
                                    <w:bottom w:w="400" w:type="dxa"/>
                                    <w:right w:w="0" w:type="dxa"/>
                                  </w:tcMar>
                                  <w:hideMark/>
                                </w:tcPr>
                                <w:p w14:paraId="0416AD42" w14:textId="77777777" w:rsidR="00C220CF" w:rsidRDefault="00C220CF">
                                  <w:pPr>
                                    <w:pStyle w:val="divdocumentname"/>
                                    <w:pBdr>
                                      <w:left w:val="none" w:sz="0" w:space="15" w:color="auto"/>
                                      <w:right w:val="none" w:sz="0" w:space="15" w:color="auto"/>
                                    </w:pBdr>
                                    <w:spacing w:line="790" w:lineRule="exact"/>
                                    <w:ind w:left="300" w:right="300"/>
                                    <w:rPr>
                                      <w:rStyle w:val="divdocumenttopsectiondiv"/>
                                      <w:rFonts w:ascii="Century Gothic" w:eastAsia="Century Gothic" w:hAnsi="Century Gothic" w:cs="Century Gothic"/>
                                    </w:rPr>
                                  </w:pPr>
                                  <w:r>
                                    <w:rPr>
                                      <w:rStyle w:val="span"/>
                                      <w:rFonts w:ascii="Century Gothic" w:eastAsia="Century Gothic" w:hAnsi="Century Gothic" w:cs="Century Gothic"/>
                                    </w:rPr>
                                    <w:t>Rajkumar</w:t>
                                  </w:r>
                                  <w:r>
                                    <w:rPr>
                                      <w:rStyle w:val="divdocumenttopsectiondiv"/>
                                      <w:rFonts w:ascii="Century Gothic" w:eastAsia="Century Gothic" w:hAnsi="Century Gothic" w:cs="Century Gothic"/>
                                    </w:rPr>
                                    <w:t>.</w:t>
                                  </w:r>
                                </w:p>
                                <w:p w14:paraId="7501697B" w14:textId="77777777" w:rsidR="00C220CF" w:rsidRDefault="00C220CF">
                                  <w:pPr>
                                    <w:pStyle w:val="documentresumeTitle"/>
                                    <w:spacing w:line="500" w:lineRule="exact"/>
                                    <w:ind w:left="300" w:right="300"/>
                                    <w:rPr>
                                      <w:rStyle w:val="divdocumenttopsectiondiv"/>
                                      <w:rFonts w:ascii="Century Gothic" w:eastAsia="Century Gothic" w:hAnsi="Century Gothic" w:cs="Century Gothic"/>
                                    </w:rPr>
                                  </w:pPr>
                                  <w:r>
                                    <w:rPr>
                                      <w:rStyle w:val="span"/>
                                      <w:rFonts w:ascii="Century Gothic" w:eastAsia="Century Gothic" w:hAnsi="Century Gothic" w:cs="Century Gothic"/>
                                    </w:rPr>
                                    <w:t>Senior Software Developer</w:t>
                                  </w:r>
                                </w:p>
                              </w:tc>
                            </w:tr>
                          </w:tbl>
                          <w:p w14:paraId="5EF30432" w14:textId="77777777" w:rsidR="00C220CF" w:rsidRDefault="00C220CF" w:rsidP="00C220CF"/>
                        </w:txbxContent>
                      </v:textbox>
                      <w10:wrap anchorx="page" anchory="page"/>
                    </v:rect>
                  </w:pict>
                </mc:Fallback>
              </mc:AlternateContent>
            </w:r>
          </w:p>
          <w:p w14:paraId="70B04C93" w14:textId="77777777" w:rsidR="00C220CF" w:rsidRDefault="00C220CF" w:rsidP="00682DA6">
            <w:pPr>
              <w:pStyle w:val="leftpaddingcellParagraph"/>
              <w:spacing w:line="360" w:lineRule="atLeast"/>
              <w:rPr>
                <w:rStyle w:val="leftpaddingcell"/>
                <w:rFonts w:ascii="Century Gothic" w:eastAsia="Century Gothic" w:hAnsi="Century Gothic" w:cs="Century Gothic"/>
                <w:color w:val="343434"/>
                <w:sz w:val="22"/>
                <w:szCs w:val="22"/>
              </w:rPr>
            </w:pPr>
          </w:p>
        </w:tc>
        <w:tc>
          <w:tcPr>
            <w:tcW w:w="7960" w:type="dxa"/>
            <w:tcMar>
              <w:top w:w="305" w:type="dxa"/>
              <w:left w:w="5" w:type="dxa"/>
              <w:bottom w:w="305" w:type="dxa"/>
              <w:right w:w="5" w:type="dxa"/>
            </w:tcMar>
            <w:hideMark/>
          </w:tcPr>
          <w:p w14:paraId="73BDD421" w14:textId="59882EA8" w:rsidR="00C220CF" w:rsidRPr="00C220CF" w:rsidRDefault="00C220CF" w:rsidP="00682DA6">
            <w:pPr>
              <w:spacing w:line="1990" w:lineRule="atLeast"/>
              <w:rPr>
                <w:rFonts w:ascii="Century Gothic" w:eastAsia="Century Gothic" w:hAnsi="Century Gothic" w:cs="Century Gothic"/>
              </w:rPr>
            </w:pPr>
            <w:r>
              <w:rPr>
                <w:rStyle w:val="span"/>
                <w:rFonts w:ascii="Century Gothic" w:eastAsia="Century Gothic" w:hAnsi="Century Gothic" w:cs="Century Gothic"/>
              </w:rPr>
              <w:t>Rajkumar</w:t>
            </w:r>
            <w:r>
              <w:rPr>
                <w:rStyle w:val="span"/>
                <w:rFonts w:ascii="Century Gothic" w:eastAsia="Century Gothic" w:hAnsi="Century Gothic" w:cs="Century Gothic"/>
              </w:rPr>
              <w:t xml:space="preserve"> -</w:t>
            </w:r>
            <w:r>
              <w:rPr>
                <w:rStyle w:val="span"/>
                <w:rFonts w:ascii="Century Gothic" w:eastAsia="Century Gothic" w:hAnsi="Century Gothic" w:cs="Century Gothic"/>
              </w:rPr>
              <w:t>Senior Software Developer</w:t>
            </w:r>
          </w:p>
          <w:p w14:paraId="007DA257" w14:textId="77777777" w:rsidR="00C220CF" w:rsidRDefault="00C220CF" w:rsidP="00682DA6">
            <w:pPr>
              <w:pStyle w:val="divdocumentsectionnth-child1sectiongapdiv"/>
              <w:spacing w:line="400" w:lineRule="atLeast"/>
              <w:rPr>
                <w:rStyle w:val="divdocumentleft-box"/>
                <w:rFonts w:ascii="Century Gothic" w:eastAsia="Century Gothic" w:hAnsi="Century Gothic" w:cs="Century Gothic"/>
                <w:color w:val="343434"/>
                <w:sz w:val="14"/>
                <w:szCs w:val="14"/>
              </w:rPr>
            </w:pPr>
            <w:r>
              <w:rPr>
                <w:rStyle w:val="divdocumentleft-box"/>
                <w:rFonts w:ascii="Century Gothic" w:eastAsia="Century Gothic" w:hAnsi="Century Gothic" w:cs="Century Gothic"/>
                <w:color w:val="343434"/>
                <w:sz w:val="14"/>
                <w:szCs w:val="14"/>
              </w:rPr>
              <w:t> </w:t>
            </w:r>
          </w:p>
          <w:p w14:paraId="6EC98206" w14:textId="77777777" w:rsidR="00C220CF" w:rsidRDefault="00C220CF" w:rsidP="00682DA6">
            <w:pPr>
              <w:pStyle w:val="p"/>
              <w:spacing w:line="360" w:lineRule="atLeast"/>
              <w:rPr>
                <w:rStyle w:val="divdocumentleft-box"/>
                <w:rFonts w:ascii="Century Gothic" w:eastAsia="Century Gothic" w:hAnsi="Century Gothic" w:cs="Century Gothic"/>
                <w:color w:val="343434"/>
                <w:sz w:val="22"/>
                <w:szCs w:val="22"/>
              </w:rPr>
            </w:pPr>
            <w:r>
              <w:rPr>
                <w:rStyle w:val="divdocumentleft-box"/>
                <w:rFonts w:ascii="Century Gothic" w:eastAsia="Century Gothic" w:hAnsi="Century Gothic" w:cs="Century Gothic"/>
                <w:color w:val="343434"/>
                <w:sz w:val="22"/>
                <w:szCs w:val="22"/>
              </w:rPr>
              <w:t xml:space="preserve">Efficient professional and a Highly-qualified Java Developer offering </w:t>
            </w:r>
            <w:r>
              <w:rPr>
                <w:rStyle w:val="divdocumentleft-box"/>
                <w:rFonts w:ascii="Century Gothic" w:eastAsia="Century Gothic" w:hAnsi="Century Gothic" w:cs="Century Gothic"/>
                <w:b/>
                <w:bCs/>
                <w:color w:val="343434"/>
                <w:sz w:val="22"/>
                <w:szCs w:val="22"/>
              </w:rPr>
              <w:t>6</w:t>
            </w:r>
            <w:r>
              <w:rPr>
                <w:rStyle w:val="divdocumentleft-box"/>
                <w:rFonts w:ascii="Century Gothic" w:eastAsia="Century Gothic" w:hAnsi="Century Gothic" w:cs="Century Gothic"/>
                <w:color w:val="343434"/>
                <w:sz w:val="22"/>
                <w:szCs w:val="22"/>
              </w:rPr>
              <w:t xml:space="preserve"> </w:t>
            </w:r>
            <w:r w:rsidRPr="00A903D2">
              <w:rPr>
                <w:rStyle w:val="divdocumentleft-box"/>
                <w:rFonts w:ascii="Century Gothic" w:eastAsia="Century Gothic" w:hAnsi="Century Gothic" w:cs="Century Gothic"/>
                <w:b/>
                <w:bCs/>
                <w:color w:val="343434"/>
                <w:sz w:val="22"/>
                <w:szCs w:val="22"/>
              </w:rPr>
              <w:t>years</w:t>
            </w:r>
            <w:r>
              <w:rPr>
                <w:rStyle w:val="divdocumentleft-box"/>
                <w:rFonts w:ascii="Century Gothic" w:eastAsia="Century Gothic" w:hAnsi="Century Gothic" w:cs="Century Gothic"/>
                <w:color w:val="343434"/>
                <w:sz w:val="22"/>
                <w:szCs w:val="22"/>
              </w:rPr>
              <w:t xml:space="preserve"> of progressive experience. Expert at designing, developing, and maintaining wide range of new and existing products. Clear communicator and effective Team lead, aiming to leverage my skills to successfully fill the software developer role at your company.</w:t>
            </w:r>
          </w:p>
          <w:p w14:paraId="438E16A5" w14:textId="77777777" w:rsidR="00C220CF" w:rsidRDefault="00C220CF" w:rsidP="00682DA6">
            <w:pPr>
              <w:pStyle w:val="divdocumentsectiongapdiv"/>
              <w:rPr>
                <w:rStyle w:val="divdocumentleft-box"/>
                <w:rFonts w:ascii="Century Gothic" w:eastAsia="Century Gothic" w:hAnsi="Century Gothic" w:cs="Century Gothic"/>
                <w:color w:val="343434"/>
                <w:sz w:val="14"/>
                <w:szCs w:val="14"/>
              </w:rPr>
            </w:pPr>
            <w:r>
              <w:rPr>
                <w:rStyle w:val="divdocumentleft-box"/>
                <w:rFonts w:ascii="Century Gothic" w:eastAsia="Century Gothic" w:hAnsi="Century Gothic" w:cs="Century Gothic"/>
                <w:color w:val="343434"/>
                <w:sz w:val="14"/>
                <w:szCs w:val="14"/>
              </w:rPr>
              <w:t> </w:t>
            </w:r>
          </w:p>
          <w:p w14:paraId="3D077DB3" w14:textId="77777777" w:rsidR="00C220CF" w:rsidRDefault="00C220CF" w:rsidP="00682DA6">
            <w:pPr>
              <w:pStyle w:val="divdocumentsectiontitle"/>
              <w:spacing w:line="440" w:lineRule="atLeast"/>
              <w:rPr>
                <w:rStyle w:val="divdocumentleft-box"/>
                <w:rFonts w:ascii="Century Gothic" w:eastAsia="Century Gothic" w:hAnsi="Century Gothic" w:cs="Century Gothic"/>
                <w:b/>
                <w:bCs/>
              </w:rPr>
            </w:pPr>
            <w:r>
              <w:rPr>
                <w:rStyle w:val="divdocumentleft-box"/>
                <w:rFonts w:ascii="Century Gothic" w:eastAsia="Century Gothic" w:hAnsi="Century Gothic" w:cs="Century Gothic"/>
                <w:b/>
                <w:bCs/>
              </w:rPr>
              <w:t>Work History</w:t>
            </w:r>
          </w:p>
          <w:p w14:paraId="636E19FC" w14:textId="77777777" w:rsidR="00C220CF" w:rsidRDefault="00C220CF" w:rsidP="00682DA6">
            <w:pPr>
              <w:pStyle w:val="headinggappadding"/>
              <w:rPr>
                <w:rStyle w:val="divdocumentleft-box"/>
                <w:rFonts w:ascii="Century Gothic" w:eastAsia="Century Gothic" w:hAnsi="Century Gothic" w:cs="Century Gothic"/>
                <w:color w:val="343434"/>
              </w:rPr>
            </w:pPr>
          </w:p>
          <w:p w14:paraId="11E7D036" w14:textId="77777777" w:rsidR="00C220CF" w:rsidRDefault="00C220CF" w:rsidP="00682DA6">
            <w:pPr>
              <w:pStyle w:val="headinggapdiv"/>
              <w:rPr>
                <w:rStyle w:val="divdocumentleft-box"/>
                <w:rFonts w:ascii="Century Gothic" w:eastAsia="Century Gothic" w:hAnsi="Century Gothic" w:cs="Century Gothic"/>
                <w:color w:val="343434"/>
              </w:rPr>
            </w:pPr>
          </w:p>
          <w:tbl>
            <w:tblPr>
              <w:tblStyle w:val="divdocumentleft-boxexperienceparagraph"/>
              <w:tblW w:w="7950" w:type="dxa"/>
              <w:tblLayout w:type="fixed"/>
              <w:tblCellMar>
                <w:left w:w="0" w:type="dxa"/>
                <w:right w:w="0" w:type="dxa"/>
              </w:tblCellMar>
              <w:tblLook w:val="05E0" w:firstRow="1" w:lastRow="1" w:firstColumn="1" w:lastColumn="1" w:noHBand="0" w:noVBand="1"/>
            </w:tblPr>
            <w:tblGrid>
              <w:gridCol w:w="1326"/>
              <w:gridCol w:w="360"/>
              <w:gridCol w:w="6264"/>
            </w:tblGrid>
            <w:tr w:rsidR="00C220CF" w14:paraId="3E38C946" w14:textId="77777777" w:rsidTr="00682DA6">
              <w:tc>
                <w:tcPr>
                  <w:tcW w:w="1326" w:type="dxa"/>
                  <w:tcMar>
                    <w:top w:w="0" w:type="dxa"/>
                    <w:left w:w="5" w:type="dxa"/>
                    <w:bottom w:w="5" w:type="dxa"/>
                    <w:right w:w="5" w:type="dxa"/>
                  </w:tcMar>
                  <w:hideMark/>
                </w:tcPr>
                <w:p w14:paraId="052B5E2B" w14:textId="77777777" w:rsidR="00C220CF" w:rsidRDefault="00C220CF" w:rsidP="00682DA6">
                  <w:pPr>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2021-10</w:t>
                  </w:r>
                  <w:r>
                    <w:rPr>
                      <w:rStyle w:val="span"/>
                      <w:rFonts w:ascii="Century Gothic" w:eastAsia="Century Gothic" w:hAnsi="Century Gothic" w:cs="Century Gothic"/>
                      <w:b/>
                      <w:bCs/>
                      <w:color w:val="343434"/>
                      <w:spacing w:val="4"/>
                      <w:sz w:val="22"/>
                      <w:szCs w:val="22"/>
                    </w:rPr>
                    <w:t xml:space="preserve"> - </w:t>
                  </w:r>
                  <w:r w:rsidRPr="00787780">
                    <w:rPr>
                      <w:rStyle w:val="divdocumentjobdates"/>
                      <w:rFonts w:ascii="Century Gothic" w:eastAsia="Century Gothic" w:hAnsi="Century Gothic" w:cs="Century Gothic"/>
                      <w:b/>
                      <w:bCs/>
                      <w:color w:val="343434"/>
                      <w:spacing w:val="4"/>
                    </w:rPr>
                    <w:t>Current</w:t>
                  </w:r>
                </w:p>
              </w:tc>
              <w:tc>
                <w:tcPr>
                  <w:tcW w:w="360" w:type="dxa"/>
                  <w:tcMar>
                    <w:top w:w="0" w:type="dxa"/>
                    <w:left w:w="5" w:type="dxa"/>
                    <w:bottom w:w="5" w:type="dxa"/>
                    <w:right w:w="5" w:type="dxa"/>
                  </w:tcMar>
                  <w:hideMark/>
                </w:tcPr>
                <w:p w14:paraId="6BC85416" w14:textId="77777777" w:rsidR="00C220CF" w:rsidRDefault="00C220CF" w:rsidP="00682DA6">
                  <w:pPr>
                    <w:spacing w:line="360" w:lineRule="atLeast"/>
                    <w:rPr>
                      <w:rStyle w:val="divdocumentleft-boxpaddedlinedate-content"/>
                      <w:rFonts w:ascii="Century Gothic" w:eastAsia="Century Gothic" w:hAnsi="Century Gothic" w:cs="Century Gothic"/>
                      <w:color w:val="343434"/>
                      <w:spacing w:val="4"/>
                      <w:sz w:val="22"/>
                      <w:szCs w:val="22"/>
                    </w:rPr>
                  </w:pPr>
                  <w:r>
                    <w:rPr>
                      <w:rStyle w:val="divdocumentleft-boxdatetablepindcell"/>
                      <w:rFonts w:ascii="Century Gothic" w:eastAsia="Century Gothic" w:hAnsi="Century Gothic" w:cs="Century Gothic"/>
                      <w:b/>
                      <w:bCs/>
                      <w:color w:val="343434"/>
                      <w:spacing w:val="4"/>
                      <w:sz w:val="22"/>
                      <w:szCs w:val="22"/>
                    </w:rPr>
                    <w:t> </w:t>
                  </w:r>
                </w:p>
              </w:tc>
              <w:tc>
                <w:tcPr>
                  <w:tcW w:w="6264" w:type="dxa"/>
                  <w:tcMar>
                    <w:top w:w="0" w:type="dxa"/>
                    <w:left w:w="5" w:type="dxa"/>
                    <w:bottom w:w="5" w:type="dxa"/>
                    <w:right w:w="5" w:type="dxa"/>
                  </w:tcMar>
                  <w:hideMark/>
                </w:tcPr>
                <w:p w14:paraId="7F4EC03B" w14:textId="77777777" w:rsidR="00C220CF" w:rsidRDefault="00C220CF" w:rsidP="00682DA6">
                  <w:pPr>
                    <w:pStyle w:val="divdocumentpaddedline"/>
                    <w:spacing w:line="360" w:lineRule="atLeast"/>
                    <w:rPr>
                      <w:rStyle w:val="divdocumentleft-boxparagraph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Senior Software Developer</w:t>
                  </w:r>
                </w:p>
                <w:p w14:paraId="0B319B89" w14:textId="77777777" w:rsidR="00C220CF" w:rsidRDefault="00C220CF" w:rsidP="00682DA6">
                  <w:pPr>
                    <w:pStyle w:val="divdocumentlocationGap"/>
                    <w:spacing w:before="80" w:line="360" w:lineRule="atLeast"/>
                    <w:rPr>
                      <w:rStyle w:val="divdocumentleft-boxparagraphsinglecolumn"/>
                      <w:rFonts w:ascii="Century Gothic" w:eastAsia="Century Gothic" w:hAnsi="Century Gothic" w:cs="Century Gothic"/>
                      <w:i/>
                      <w:iCs/>
                      <w:color w:val="343434"/>
                      <w:spacing w:val="4"/>
                      <w:sz w:val="22"/>
                      <w:szCs w:val="22"/>
                    </w:rPr>
                  </w:pPr>
                  <w:r>
                    <w:rPr>
                      <w:rFonts w:ascii="Century Gothic" w:hAnsi="Century Gothic" w:cs="Arial"/>
                      <w:i/>
                      <w:iCs/>
                      <w:color w:val="4D5156"/>
                      <w:sz w:val="22"/>
                      <w:szCs w:val="22"/>
                      <w:shd w:val="clear" w:color="auto" w:fill="FFFFFF"/>
                    </w:rPr>
                    <w:t>ACL Digital</w:t>
                  </w:r>
                  <w:r>
                    <w:rPr>
                      <w:rStyle w:val="span"/>
                      <w:rFonts w:ascii="Century Gothic" w:eastAsia="Century Gothic" w:hAnsi="Century Gothic" w:cs="Century Gothic"/>
                      <w:i/>
                      <w:iCs/>
                      <w:color w:val="343434"/>
                      <w:spacing w:val="4"/>
                      <w:sz w:val="22"/>
                      <w:szCs w:val="22"/>
                    </w:rPr>
                    <w:t>, Bangaluru, Karnataka</w:t>
                  </w:r>
                </w:p>
                <w:p w14:paraId="0928933E" w14:textId="77777777" w:rsidR="00C220CF" w:rsidRPr="00263DBC" w:rsidRDefault="00C220CF" w:rsidP="00682DA6">
                  <w:pPr>
                    <w:pStyle w:val="divdocumentli"/>
                    <w:numPr>
                      <w:ilvl w:val="0"/>
                      <w:numId w:val="1"/>
                    </w:numPr>
                    <w:spacing w:line="360" w:lineRule="atLeast"/>
                    <w:ind w:left="300" w:hanging="301"/>
                    <w:rPr>
                      <w:rStyle w:val="span"/>
                      <w:rFonts w:ascii="Century Gothic" w:eastAsia="Century Gothic" w:hAnsi="Century Gothic" w:cs="Century Gothic"/>
                      <w:color w:val="343434"/>
                      <w:spacing w:val="4"/>
                      <w:sz w:val="22"/>
                      <w:szCs w:val="22"/>
                    </w:rPr>
                  </w:pPr>
                  <w:r w:rsidRPr="00F51CA4">
                    <w:rPr>
                      <w:rStyle w:val="span"/>
                      <w:rFonts w:ascii="Century Gothic" w:eastAsia="Century Gothic" w:hAnsi="Century Gothic" w:cs="Century Gothic"/>
                      <w:color w:val="343434"/>
                      <w:spacing w:val="4"/>
                      <w:sz w:val="22"/>
                      <w:szCs w:val="22"/>
                    </w:rPr>
                    <w:t>Contribute to the ongoing evolution of the existing content supply portfolio of applications and services</w:t>
                  </w:r>
                  <w:r>
                    <w:rPr>
                      <w:rStyle w:val="span"/>
                      <w:rFonts w:ascii="Century Gothic" w:eastAsia="Century Gothic" w:hAnsi="Century Gothic" w:cs="Century Gothic"/>
                      <w:color w:val="343434"/>
                      <w:spacing w:val="4"/>
                      <w:sz w:val="22"/>
                      <w:szCs w:val="22"/>
                    </w:rPr>
                    <w:t>.</w:t>
                  </w:r>
                </w:p>
                <w:p w14:paraId="74A55509" w14:textId="77777777" w:rsidR="00C220CF" w:rsidRDefault="00C220CF" w:rsidP="00682DA6">
                  <w:pPr>
                    <w:pStyle w:val="divdocumentli"/>
                    <w:numPr>
                      <w:ilvl w:val="0"/>
                      <w:numId w:val="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Contributed ideas and suggestions in team meetings and delivered updates on deadlines, designs, and enhancements.</w:t>
                  </w:r>
                </w:p>
                <w:p w14:paraId="05BC3E39" w14:textId="77777777" w:rsidR="00C220CF" w:rsidRDefault="00C220CF" w:rsidP="00682DA6">
                  <w:pPr>
                    <w:pStyle w:val="divdocumentli"/>
                    <w:numPr>
                      <w:ilvl w:val="0"/>
                      <w:numId w:val="5"/>
                    </w:numPr>
                    <w:spacing w:line="360" w:lineRule="atLeast"/>
                    <w:ind w:left="300" w:hanging="301"/>
                    <w:rPr>
                      <w:rStyle w:val="span"/>
                      <w:rFonts w:ascii="Century Gothic" w:eastAsia="Century Gothic" w:hAnsi="Century Gothic" w:cs="Century Gothic"/>
                      <w:color w:val="343434"/>
                      <w:spacing w:val="4"/>
                      <w:sz w:val="22"/>
                      <w:szCs w:val="22"/>
                    </w:rPr>
                  </w:pPr>
                  <w:r w:rsidRPr="00F51CA4">
                    <w:rPr>
                      <w:rStyle w:val="span"/>
                      <w:rFonts w:ascii="Century Gothic" w:eastAsia="Century Gothic" w:hAnsi="Century Gothic" w:cs="Century Gothic"/>
                      <w:color w:val="343434"/>
                      <w:spacing w:val="4"/>
                      <w:sz w:val="22"/>
                      <w:szCs w:val="22"/>
                    </w:rPr>
                    <w:t>Document development phases and monitor systems</w:t>
                  </w:r>
                  <w:r>
                    <w:rPr>
                      <w:rStyle w:val="span"/>
                      <w:rFonts w:ascii="Century Gothic" w:eastAsia="Century Gothic" w:hAnsi="Century Gothic" w:cs="Century Gothic"/>
                      <w:color w:val="343434"/>
                      <w:spacing w:val="4"/>
                      <w:sz w:val="22"/>
                      <w:szCs w:val="22"/>
                    </w:rPr>
                    <w:t>.</w:t>
                  </w:r>
                </w:p>
                <w:p w14:paraId="21ABBF3D" w14:textId="77777777" w:rsidR="00C220CF" w:rsidRDefault="00C220CF" w:rsidP="00682DA6">
                  <w:pPr>
                    <w:pStyle w:val="divdocumentli"/>
                    <w:numPr>
                      <w:ilvl w:val="0"/>
                      <w:numId w:val="6"/>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Worked with project managers, developers, quality assurance.</w:t>
                  </w:r>
                </w:p>
                <w:p w14:paraId="54D45948"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1(</w:t>
                  </w:r>
                  <w:r>
                    <w:rPr>
                      <w:rFonts w:ascii="Century Gothic" w:hAnsi="Century Gothic" w:cs="Arial"/>
                      <w:b/>
                      <w:bCs/>
                      <w:color w:val="4D5156"/>
                      <w:sz w:val="22"/>
                      <w:szCs w:val="22"/>
                      <w:shd w:val="clear" w:color="auto" w:fill="FFFFFF"/>
                    </w:rPr>
                    <w:t>VMware</w:t>
                  </w:r>
                  <w:r>
                    <w:rPr>
                      <w:rStyle w:val="Strong1"/>
                      <w:rFonts w:ascii="Century Gothic" w:eastAsia="Century Gothic" w:hAnsi="Century Gothic" w:cs="Century Gothic"/>
                      <w:b/>
                      <w:bCs/>
                      <w:color w:val="343434"/>
                      <w:spacing w:val="4"/>
                      <w:sz w:val="22"/>
                      <w:szCs w:val="22"/>
                    </w:rPr>
                    <w:t>)</w:t>
                  </w:r>
                  <w:r>
                    <w:rPr>
                      <w:rStyle w:val="span"/>
                      <w:rFonts w:ascii="Century Gothic" w:eastAsia="Century Gothic" w:hAnsi="Century Gothic" w:cs="Century Gothic"/>
                      <w:color w:val="343434"/>
                      <w:spacing w:val="4"/>
                      <w:sz w:val="22"/>
                      <w:szCs w:val="22"/>
                    </w:rPr>
                    <w:t xml:space="preserve"> </w:t>
                  </w:r>
                </w:p>
                <w:p w14:paraId="7171FBFD"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 xml:space="preserve">Project Title: </w:t>
                  </w:r>
                  <w:r>
                    <w:rPr>
                      <w:rFonts w:ascii="Century Gothic" w:hAnsi="Century Gothic" w:cs="Arial"/>
                      <w:b/>
                      <w:bCs/>
                      <w:color w:val="4D5156"/>
                      <w:sz w:val="22"/>
                      <w:szCs w:val="22"/>
                      <w:shd w:val="clear" w:color="auto" w:fill="FFFFFF"/>
                    </w:rPr>
                    <w:t>VMware Calculators Project Management</w:t>
                  </w:r>
                  <w:r>
                    <w:rPr>
                      <w:rStyle w:val="Strong1"/>
                      <w:rFonts w:ascii="Century Gothic" w:eastAsia="Century Gothic" w:hAnsi="Century Gothic" w:cs="Century Gothic"/>
                      <w:b/>
                      <w:bCs/>
                      <w:color w:val="343434"/>
                      <w:spacing w:val="4"/>
                      <w:sz w:val="22"/>
                      <w:szCs w:val="22"/>
                    </w:rPr>
                    <w:t xml:space="preserve"> (VCPM)</w:t>
                  </w:r>
                </w:p>
                <w:p w14:paraId="3CDD1B23"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Duration:</w:t>
                  </w:r>
                  <w:r>
                    <w:rPr>
                      <w:rStyle w:val="span"/>
                      <w:rFonts w:ascii="Century Gothic" w:eastAsia="Century Gothic" w:hAnsi="Century Gothic" w:cs="Century Gothic"/>
                      <w:color w:val="343434"/>
                      <w:spacing w:val="4"/>
                      <w:sz w:val="22"/>
                      <w:szCs w:val="22"/>
                    </w:rPr>
                    <w:t xml:space="preserve"> From Dec 2021</w:t>
                  </w:r>
                </w:p>
                <w:p w14:paraId="0966DBDE"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 xml:space="preserve">Role: </w:t>
                  </w:r>
                  <w:r>
                    <w:rPr>
                      <w:rStyle w:val="span"/>
                      <w:rFonts w:ascii="Century Gothic" w:eastAsia="Century Gothic" w:hAnsi="Century Gothic" w:cs="Century Gothic"/>
                      <w:color w:val="343434"/>
                      <w:spacing w:val="4"/>
                      <w:sz w:val="22"/>
                      <w:szCs w:val="22"/>
                    </w:rPr>
                    <w:t>Developer</w:t>
                  </w:r>
                </w:p>
                <w:p w14:paraId="4A0D986F"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Skills Used:</w:t>
                  </w:r>
                  <w:r>
                    <w:rPr>
                      <w:rStyle w:val="span"/>
                      <w:rFonts w:ascii="Century Gothic" w:eastAsia="Century Gothic" w:hAnsi="Century Gothic" w:cs="Century Gothic"/>
                      <w:color w:val="343434"/>
                      <w:spacing w:val="4"/>
                      <w:sz w:val="22"/>
                      <w:szCs w:val="22"/>
                    </w:rPr>
                    <w:t xml:space="preserve"> </w:t>
                  </w:r>
                  <w:r w:rsidRPr="006A1E20">
                    <w:rPr>
                      <w:rStyle w:val="span"/>
                      <w:rFonts w:ascii="Century Gothic" w:eastAsia="Century Gothic" w:hAnsi="Century Gothic" w:cs="Century Gothic"/>
                      <w:b/>
                      <w:bCs/>
                      <w:color w:val="343434"/>
                      <w:spacing w:val="4"/>
                      <w:sz w:val="22"/>
                      <w:szCs w:val="22"/>
                    </w:rPr>
                    <w:t>Java, Spring Boot, JPA, Junit and Mockito, Docker, Kubernetes, Git, AWS</w:t>
                  </w:r>
                  <w:r>
                    <w:rPr>
                      <w:rStyle w:val="span"/>
                      <w:rFonts w:ascii="Century Gothic" w:eastAsia="Century Gothic" w:hAnsi="Century Gothic" w:cs="Century Gothic"/>
                      <w:b/>
                      <w:bCs/>
                      <w:color w:val="343434"/>
                      <w:spacing w:val="4"/>
                      <w:sz w:val="22"/>
                      <w:szCs w:val="22"/>
                    </w:rPr>
                    <w:t>, Kafka</w:t>
                  </w:r>
                  <w:r>
                    <w:rPr>
                      <w:rStyle w:val="span"/>
                      <w:rFonts w:ascii="Century Gothic" w:eastAsia="Century Gothic" w:hAnsi="Century Gothic" w:cs="Century Gothic"/>
                      <w:color w:val="343434"/>
                      <w:spacing w:val="4"/>
                      <w:sz w:val="22"/>
                      <w:szCs w:val="22"/>
                    </w:rPr>
                    <w:t>.</w:t>
                  </w:r>
                </w:p>
                <w:p w14:paraId="069DAA6D"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Data Base:</w:t>
                  </w:r>
                  <w:r>
                    <w:rPr>
                      <w:rStyle w:val="span"/>
                      <w:rFonts w:ascii="Century Gothic" w:eastAsia="Century Gothic" w:hAnsi="Century Gothic" w:cs="Century Gothic"/>
                      <w:color w:val="343434"/>
                      <w:spacing w:val="4"/>
                      <w:sz w:val="22"/>
                      <w:szCs w:val="22"/>
                    </w:rPr>
                    <w:t xml:space="preserve"> Postgres SQL.</w:t>
                  </w:r>
                </w:p>
                <w:p w14:paraId="699FD1BD"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Description:</w:t>
                  </w:r>
                  <w:r>
                    <w:rPr>
                      <w:rStyle w:val="span"/>
                      <w:rFonts w:ascii="Century Gothic" w:eastAsia="Century Gothic" w:hAnsi="Century Gothic" w:cs="Century Gothic"/>
                      <w:color w:val="343434"/>
                      <w:spacing w:val="4"/>
                      <w:sz w:val="22"/>
                      <w:szCs w:val="22"/>
                    </w:rPr>
                    <w:t xml:space="preserve"> It is a unified SaaS service to manage VMware calculator projects such as sizing analyses, investment analyses, costing analyses etc., in a centralized repository and improve the developer efficiency by avoid developing same functionality in their own calculator project. </w:t>
                  </w:r>
                </w:p>
                <w:p w14:paraId="333E3E11" w14:textId="77777777" w:rsidR="00C220CF" w:rsidRDefault="00C220CF" w:rsidP="00682DA6">
                  <w:pPr>
                    <w:pStyle w:val="divdocumentli"/>
                    <w:numPr>
                      <w:ilvl w:val="0"/>
                      <w:numId w:val="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Application Modules</w:t>
                  </w:r>
                </w:p>
                <w:p w14:paraId="75DFD60F" w14:textId="77777777" w:rsidR="00C220CF" w:rsidRDefault="00C220CF" w:rsidP="00682DA6">
                  <w:pPr>
                    <w:pStyle w:val="divdocumentli"/>
                    <w:numPr>
                      <w:ilvl w:val="0"/>
                      <w:numId w:val="8"/>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Onboarding calculators</w:t>
                  </w:r>
                </w:p>
                <w:p w14:paraId="2723ED05" w14:textId="77777777" w:rsidR="00C220CF" w:rsidRDefault="00C220CF" w:rsidP="00682DA6">
                  <w:pPr>
                    <w:pStyle w:val="divdocumentli"/>
                    <w:numPr>
                      <w:ilvl w:val="0"/>
                      <w:numId w:val="9"/>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Project creation</w:t>
                  </w:r>
                </w:p>
                <w:p w14:paraId="28489E20" w14:textId="77777777" w:rsidR="00C220CF" w:rsidRDefault="00C220CF" w:rsidP="00682DA6">
                  <w:pPr>
                    <w:pStyle w:val="divdocumentli"/>
                    <w:numPr>
                      <w:ilvl w:val="0"/>
                      <w:numId w:val="10"/>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Project versioning</w:t>
                  </w:r>
                </w:p>
                <w:p w14:paraId="04E70C24" w14:textId="77777777" w:rsidR="00C220CF" w:rsidRDefault="00C220CF" w:rsidP="00682DA6">
                  <w:pPr>
                    <w:pStyle w:val="divdocumentli"/>
                    <w:numPr>
                      <w:ilvl w:val="0"/>
                      <w:numId w:val="1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lastRenderedPageBreak/>
                    <w:t>· Project collaboration</w:t>
                  </w:r>
                </w:p>
                <w:p w14:paraId="2EC984BD" w14:textId="77777777" w:rsidR="00C220CF" w:rsidRPr="00EA1407" w:rsidRDefault="00C220CF" w:rsidP="00682DA6">
                  <w:pPr>
                    <w:pStyle w:val="divdocumentli"/>
                    <w:numPr>
                      <w:ilvl w:val="0"/>
                      <w:numId w:val="1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  Data retention policy</w:t>
                  </w:r>
                </w:p>
                <w:p w14:paraId="03F62154" w14:textId="77777777" w:rsidR="00C220CF" w:rsidRDefault="00C220CF" w:rsidP="00682DA6">
                  <w:pPr>
                    <w:pStyle w:val="divdocumentli"/>
                    <w:numPr>
                      <w:ilvl w:val="0"/>
                      <w:numId w:val="2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Responsibilities:</w:t>
                  </w:r>
                  <w:r>
                    <w:rPr>
                      <w:rStyle w:val="span"/>
                      <w:rFonts w:ascii="Century Gothic" w:eastAsia="Century Gothic" w:hAnsi="Century Gothic" w:cs="Century Gothic"/>
                      <w:color w:val="343434"/>
                      <w:spacing w:val="4"/>
                      <w:sz w:val="22"/>
                      <w:szCs w:val="22"/>
                    </w:rPr>
                    <w:t xml:space="preserve"> Developing the product based on the requirements </w:t>
                  </w:r>
                  <w:r w:rsidRPr="00757CD2">
                    <w:rPr>
                      <w:rStyle w:val="span"/>
                      <w:rFonts w:ascii="Century Gothic" w:eastAsia="Century Gothic" w:hAnsi="Century Gothic" w:cs="Century Gothic"/>
                      <w:color w:val="343434"/>
                      <w:spacing w:val="4"/>
                      <w:sz w:val="22"/>
                      <w:szCs w:val="22"/>
                    </w:rPr>
                    <w:t>using java technologies.</w:t>
                  </w:r>
                </w:p>
                <w:p w14:paraId="14693EC1"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2(</w:t>
                  </w:r>
                  <w:r>
                    <w:rPr>
                      <w:rFonts w:ascii="Century Gothic" w:hAnsi="Century Gothic" w:cs="Arial"/>
                      <w:b/>
                      <w:bCs/>
                      <w:color w:val="4D5156"/>
                      <w:sz w:val="22"/>
                      <w:szCs w:val="22"/>
                      <w:shd w:val="clear" w:color="auto" w:fill="FFFFFF"/>
                    </w:rPr>
                    <w:t>VMware</w:t>
                  </w:r>
                  <w:r>
                    <w:rPr>
                      <w:rStyle w:val="Strong1"/>
                      <w:rFonts w:ascii="Century Gothic" w:eastAsia="Century Gothic" w:hAnsi="Century Gothic" w:cs="Century Gothic"/>
                      <w:b/>
                      <w:bCs/>
                      <w:color w:val="343434"/>
                      <w:spacing w:val="4"/>
                      <w:sz w:val="22"/>
                      <w:szCs w:val="22"/>
                    </w:rPr>
                    <w:t>)</w:t>
                  </w:r>
                  <w:r>
                    <w:rPr>
                      <w:rStyle w:val="span"/>
                      <w:rFonts w:ascii="Century Gothic" w:eastAsia="Century Gothic" w:hAnsi="Century Gothic" w:cs="Century Gothic"/>
                      <w:color w:val="343434"/>
                      <w:spacing w:val="4"/>
                      <w:sz w:val="22"/>
                      <w:szCs w:val="22"/>
                    </w:rPr>
                    <w:t xml:space="preserve"> </w:t>
                  </w:r>
                </w:p>
                <w:p w14:paraId="24991E2C"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Title: Whitney</w:t>
                  </w:r>
                </w:p>
                <w:p w14:paraId="21275055"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Duration:</w:t>
                  </w:r>
                  <w:r>
                    <w:rPr>
                      <w:rStyle w:val="span"/>
                      <w:rFonts w:ascii="Century Gothic" w:eastAsia="Century Gothic" w:hAnsi="Century Gothic" w:cs="Century Gothic"/>
                      <w:color w:val="343434"/>
                      <w:spacing w:val="4"/>
                      <w:sz w:val="22"/>
                      <w:szCs w:val="22"/>
                    </w:rPr>
                    <w:t xml:space="preserve"> From Oct 2021</w:t>
                  </w:r>
                </w:p>
                <w:p w14:paraId="7C419841"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 xml:space="preserve">Role: </w:t>
                  </w:r>
                  <w:r>
                    <w:rPr>
                      <w:rStyle w:val="span"/>
                      <w:rFonts w:ascii="Century Gothic" w:eastAsia="Century Gothic" w:hAnsi="Century Gothic" w:cs="Century Gothic"/>
                      <w:color w:val="343434"/>
                      <w:spacing w:val="4"/>
                      <w:sz w:val="22"/>
                      <w:szCs w:val="22"/>
                    </w:rPr>
                    <w:t>Developer</w:t>
                  </w:r>
                </w:p>
                <w:p w14:paraId="7B7AEB79"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Skills Used:</w:t>
                  </w:r>
                  <w:r>
                    <w:rPr>
                      <w:rStyle w:val="span"/>
                      <w:rFonts w:ascii="Century Gothic" w:eastAsia="Century Gothic" w:hAnsi="Century Gothic" w:cs="Century Gothic"/>
                      <w:color w:val="343434"/>
                      <w:spacing w:val="4"/>
                      <w:sz w:val="22"/>
                      <w:szCs w:val="22"/>
                    </w:rPr>
                    <w:t xml:space="preserve"> </w:t>
                  </w:r>
                  <w:r w:rsidRPr="004740A5">
                    <w:rPr>
                      <w:rStyle w:val="span"/>
                      <w:rFonts w:ascii="Century Gothic" w:eastAsia="Century Gothic" w:hAnsi="Century Gothic" w:cs="Century Gothic"/>
                      <w:b/>
                      <w:bCs/>
                      <w:color w:val="343434"/>
                      <w:spacing w:val="4"/>
                      <w:sz w:val="22"/>
                      <w:szCs w:val="22"/>
                    </w:rPr>
                    <w:t>Java, Spring Boot, JPA, Junit and Mockito, Docker, Kubernetes, Git</w:t>
                  </w:r>
                  <w:r>
                    <w:rPr>
                      <w:rStyle w:val="span"/>
                      <w:rFonts w:ascii="Century Gothic" w:eastAsia="Century Gothic" w:hAnsi="Century Gothic" w:cs="Century Gothic"/>
                      <w:color w:val="343434"/>
                      <w:spacing w:val="4"/>
                      <w:sz w:val="22"/>
                      <w:szCs w:val="22"/>
                    </w:rPr>
                    <w:t>.</w:t>
                  </w:r>
                </w:p>
                <w:p w14:paraId="35A87685"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Data Base:</w:t>
                  </w:r>
                  <w:r>
                    <w:rPr>
                      <w:rStyle w:val="span"/>
                      <w:rFonts w:ascii="Century Gothic" w:eastAsia="Century Gothic" w:hAnsi="Century Gothic" w:cs="Century Gothic"/>
                      <w:color w:val="343434"/>
                      <w:spacing w:val="4"/>
                      <w:sz w:val="22"/>
                      <w:szCs w:val="22"/>
                    </w:rPr>
                    <w:t xml:space="preserve"> SQL Developer.</w:t>
                  </w:r>
                </w:p>
                <w:p w14:paraId="1AD7A602"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Description:</w:t>
                  </w:r>
                  <w:r>
                    <w:rPr>
                      <w:rStyle w:val="span"/>
                      <w:rFonts w:ascii="Century Gothic" w:eastAsia="Century Gothic" w:hAnsi="Century Gothic" w:cs="Century Gothic"/>
                      <w:color w:val="343434"/>
                      <w:spacing w:val="4"/>
                      <w:sz w:val="22"/>
                      <w:szCs w:val="22"/>
                    </w:rPr>
                    <w:t xml:space="preserve"> Project Whitney is a platform that abstracts the calculators, it provides the costumers the ability to predict the Total Cost of Ownership (TCO) or the amount of hardware they would need to run our products.</w:t>
                  </w:r>
                </w:p>
                <w:p w14:paraId="5E085E76" w14:textId="77777777" w:rsidR="00C220CF" w:rsidRDefault="00C220CF" w:rsidP="00682DA6">
                  <w:pPr>
                    <w:pStyle w:val="divdocumentli"/>
                    <w:numPr>
                      <w:ilvl w:val="0"/>
                      <w:numId w:val="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Application Modules</w:t>
                  </w:r>
                </w:p>
                <w:p w14:paraId="021CB681" w14:textId="77777777" w:rsidR="00C220CF" w:rsidRDefault="00C220CF" w:rsidP="00682DA6">
                  <w:pPr>
                    <w:pStyle w:val="divdocumentli"/>
                    <w:numPr>
                      <w:ilvl w:val="0"/>
                      <w:numId w:val="8"/>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 </w:t>
                  </w:r>
                  <w:proofErr w:type="spellStart"/>
                  <w:proofErr w:type="gramStart"/>
                  <w:r>
                    <w:rPr>
                      <w:rStyle w:val="span"/>
                      <w:rFonts w:ascii="Century Gothic" w:eastAsia="Century Gothic" w:hAnsi="Century Gothic" w:cs="Century Gothic"/>
                      <w:color w:val="343434"/>
                      <w:spacing w:val="4"/>
                      <w:sz w:val="22"/>
                      <w:szCs w:val="22"/>
                    </w:rPr>
                    <w:t>wp</w:t>
                  </w:r>
                  <w:proofErr w:type="spellEnd"/>
                  <w:proofErr w:type="gramEnd"/>
                  <w:r>
                    <w:rPr>
                      <w:rStyle w:val="span"/>
                      <w:rFonts w:ascii="Century Gothic" w:eastAsia="Century Gothic" w:hAnsi="Century Gothic" w:cs="Century Gothic"/>
                      <w:color w:val="343434"/>
                      <w:spacing w:val="4"/>
                      <w:sz w:val="22"/>
                      <w:szCs w:val="22"/>
                    </w:rPr>
                    <w:t>-Configuration</w:t>
                  </w:r>
                </w:p>
                <w:p w14:paraId="229219FA" w14:textId="77777777" w:rsidR="00C220CF" w:rsidRDefault="00C220CF" w:rsidP="00682DA6">
                  <w:pPr>
                    <w:pStyle w:val="divdocumentli"/>
                    <w:numPr>
                      <w:ilvl w:val="0"/>
                      <w:numId w:val="9"/>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 </w:t>
                  </w:r>
                  <w:proofErr w:type="spellStart"/>
                  <w:proofErr w:type="gramStart"/>
                  <w:r>
                    <w:rPr>
                      <w:rStyle w:val="span"/>
                      <w:rFonts w:ascii="Century Gothic" w:eastAsia="Century Gothic" w:hAnsi="Century Gothic" w:cs="Century Gothic"/>
                      <w:color w:val="343434"/>
                      <w:spacing w:val="4"/>
                      <w:sz w:val="22"/>
                      <w:szCs w:val="22"/>
                    </w:rPr>
                    <w:t>wp</w:t>
                  </w:r>
                  <w:proofErr w:type="spellEnd"/>
                  <w:proofErr w:type="gramEnd"/>
                  <w:r>
                    <w:rPr>
                      <w:rStyle w:val="span"/>
                      <w:rFonts w:ascii="Century Gothic" w:eastAsia="Century Gothic" w:hAnsi="Century Gothic" w:cs="Century Gothic"/>
                      <w:color w:val="343434"/>
                      <w:spacing w:val="4"/>
                      <w:sz w:val="22"/>
                      <w:szCs w:val="22"/>
                    </w:rPr>
                    <w:t>-Calculation</w:t>
                  </w:r>
                </w:p>
                <w:p w14:paraId="59FB5E9E" w14:textId="77777777" w:rsidR="00C220CF" w:rsidRDefault="00C220CF" w:rsidP="00682DA6">
                  <w:pPr>
                    <w:pStyle w:val="divdocumentli"/>
                    <w:numPr>
                      <w:ilvl w:val="0"/>
                      <w:numId w:val="10"/>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 </w:t>
                  </w:r>
                  <w:proofErr w:type="spellStart"/>
                  <w:proofErr w:type="gramStart"/>
                  <w:r>
                    <w:rPr>
                      <w:rStyle w:val="span"/>
                      <w:rFonts w:ascii="Century Gothic" w:eastAsia="Century Gothic" w:hAnsi="Century Gothic" w:cs="Century Gothic"/>
                      <w:color w:val="343434"/>
                      <w:spacing w:val="4"/>
                      <w:sz w:val="22"/>
                      <w:szCs w:val="22"/>
                    </w:rPr>
                    <w:t>wp</w:t>
                  </w:r>
                  <w:proofErr w:type="spellEnd"/>
                  <w:proofErr w:type="gramEnd"/>
                  <w:r>
                    <w:rPr>
                      <w:rStyle w:val="span"/>
                      <w:rFonts w:ascii="Century Gothic" w:eastAsia="Century Gothic" w:hAnsi="Century Gothic" w:cs="Century Gothic"/>
                      <w:color w:val="343434"/>
                      <w:spacing w:val="4"/>
                      <w:sz w:val="22"/>
                      <w:szCs w:val="22"/>
                    </w:rPr>
                    <w:t>-Common</w:t>
                  </w:r>
                </w:p>
                <w:p w14:paraId="1B69B93B" w14:textId="77777777" w:rsidR="00C220CF" w:rsidRDefault="00C220CF" w:rsidP="00682DA6">
                  <w:pPr>
                    <w:pStyle w:val="divdocumentli"/>
                    <w:numPr>
                      <w:ilvl w:val="0"/>
                      <w:numId w:val="2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Responsibilities:</w:t>
                  </w:r>
                  <w:r>
                    <w:rPr>
                      <w:rStyle w:val="span"/>
                      <w:rFonts w:ascii="Century Gothic" w:eastAsia="Century Gothic" w:hAnsi="Century Gothic" w:cs="Century Gothic"/>
                      <w:color w:val="343434"/>
                      <w:spacing w:val="4"/>
                      <w:sz w:val="22"/>
                      <w:szCs w:val="22"/>
                    </w:rPr>
                    <w:t xml:space="preserve"> Developing the product based on the module with the individual </w:t>
                  </w:r>
                  <w:r w:rsidRPr="00757CD2">
                    <w:rPr>
                      <w:rStyle w:val="span"/>
                      <w:rFonts w:ascii="Century Gothic" w:eastAsia="Century Gothic" w:hAnsi="Century Gothic" w:cs="Century Gothic"/>
                      <w:color w:val="343434"/>
                      <w:spacing w:val="4"/>
                      <w:sz w:val="22"/>
                      <w:szCs w:val="22"/>
                    </w:rPr>
                    <w:t>Contribution front-end to back-end using java technologies.</w:t>
                  </w:r>
                </w:p>
                <w:p w14:paraId="41F3BA24" w14:textId="77777777" w:rsidR="00C220CF" w:rsidRPr="00757CD2" w:rsidRDefault="00C220CF" w:rsidP="00682DA6">
                  <w:pPr>
                    <w:pStyle w:val="divdocumentli"/>
                    <w:spacing w:line="360" w:lineRule="atLeast"/>
                    <w:rPr>
                      <w:rStyle w:val="span"/>
                      <w:rFonts w:ascii="Century Gothic" w:eastAsia="Century Gothic" w:hAnsi="Century Gothic" w:cs="Century Gothic"/>
                      <w:color w:val="343434"/>
                      <w:spacing w:val="4"/>
                      <w:sz w:val="22"/>
                      <w:szCs w:val="22"/>
                    </w:rPr>
                  </w:pPr>
                </w:p>
              </w:tc>
            </w:tr>
          </w:tbl>
          <w:p w14:paraId="238E663C" w14:textId="77777777" w:rsidR="00C220CF" w:rsidRDefault="00C220CF" w:rsidP="00682DA6">
            <w:pPr>
              <w:pStyle w:val="divdocumentsectiontitle"/>
              <w:spacing w:line="440" w:lineRule="atLeast"/>
              <w:rPr>
                <w:rStyle w:val="divdocumentleft-box"/>
                <w:rFonts w:ascii="Century Gothic" w:eastAsia="Century Gothic" w:hAnsi="Century Gothic" w:cs="Century Gothic"/>
                <w:b/>
                <w:bCs/>
              </w:rPr>
            </w:pPr>
          </w:p>
          <w:p w14:paraId="28F4E38A" w14:textId="77777777" w:rsidR="00C220CF" w:rsidRDefault="00C220CF" w:rsidP="00682DA6">
            <w:pPr>
              <w:pStyle w:val="headinggappadding"/>
              <w:rPr>
                <w:rStyle w:val="divdocumentleft-box"/>
                <w:rFonts w:ascii="Century Gothic" w:eastAsia="Century Gothic" w:hAnsi="Century Gothic" w:cs="Century Gothic"/>
                <w:color w:val="343434"/>
              </w:rPr>
            </w:pPr>
            <w:r>
              <w:rPr>
                <w:rStyle w:val="divdocumentleft-box"/>
                <w:rFonts w:ascii="Century Gothic" w:eastAsia="Century Gothic" w:hAnsi="Century Gothic" w:cs="Century Gothic"/>
                <w:color w:val="343434"/>
              </w:rPr>
              <w:t> </w:t>
            </w:r>
          </w:p>
          <w:p w14:paraId="55C9F382" w14:textId="77777777" w:rsidR="00C220CF" w:rsidRDefault="00C220CF" w:rsidP="00682DA6">
            <w:pPr>
              <w:pStyle w:val="headinggapdiv"/>
              <w:rPr>
                <w:rStyle w:val="divdocumentleft-box"/>
                <w:rFonts w:ascii="Century Gothic" w:eastAsia="Century Gothic" w:hAnsi="Century Gothic" w:cs="Century Gothic"/>
                <w:color w:val="343434"/>
              </w:rPr>
            </w:pPr>
          </w:p>
          <w:tbl>
            <w:tblPr>
              <w:tblStyle w:val="divdocumentleft-boxexperienceparagraph"/>
              <w:tblW w:w="7950" w:type="dxa"/>
              <w:tblLayout w:type="fixed"/>
              <w:tblCellMar>
                <w:left w:w="0" w:type="dxa"/>
                <w:right w:w="0" w:type="dxa"/>
              </w:tblCellMar>
              <w:tblLook w:val="05E0" w:firstRow="1" w:lastRow="1" w:firstColumn="1" w:lastColumn="1" w:noHBand="0" w:noVBand="1"/>
            </w:tblPr>
            <w:tblGrid>
              <w:gridCol w:w="1326"/>
              <w:gridCol w:w="360"/>
              <w:gridCol w:w="6264"/>
            </w:tblGrid>
            <w:tr w:rsidR="00C220CF" w14:paraId="6DC1D614" w14:textId="77777777" w:rsidTr="00682DA6">
              <w:tc>
                <w:tcPr>
                  <w:tcW w:w="1326" w:type="dxa"/>
                  <w:tcMar>
                    <w:top w:w="0" w:type="dxa"/>
                    <w:left w:w="5" w:type="dxa"/>
                    <w:bottom w:w="5" w:type="dxa"/>
                    <w:right w:w="5" w:type="dxa"/>
                  </w:tcMar>
                  <w:hideMark/>
                </w:tcPr>
                <w:p w14:paraId="3F8F9BEB" w14:textId="77777777" w:rsidR="00C220CF" w:rsidRDefault="00C220CF" w:rsidP="00682DA6">
                  <w:pPr>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2021-02</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2021-10</w:t>
                  </w:r>
                </w:p>
              </w:tc>
              <w:tc>
                <w:tcPr>
                  <w:tcW w:w="360" w:type="dxa"/>
                  <w:tcMar>
                    <w:top w:w="0" w:type="dxa"/>
                    <w:left w:w="5" w:type="dxa"/>
                    <w:bottom w:w="5" w:type="dxa"/>
                    <w:right w:w="5" w:type="dxa"/>
                  </w:tcMar>
                  <w:hideMark/>
                </w:tcPr>
                <w:p w14:paraId="035D4A1C" w14:textId="77777777" w:rsidR="00C220CF" w:rsidRDefault="00C220CF" w:rsidP="00682DA6">
                  <w:pPr>
                    <w:spacing w:line="360" w:lineRule="atLeast"/>
                    <w:rPr>
                      <w:rStyle w:val="divdocumentleft-boxpaddedlinedate-content"/>
                      <w:rFonts w:ascii="Century Gothic" w:eastAsia="Century Gothic" w:hAnsi="Century Gothic" w:cs="Century Gothic"/>
                      <w:color w:val="343434"/>
                      <w:spacing w:val="4"/>
                      <w:sz w:val="22"/>
                      <w:szCs w:val="22"/>
                    </w:rPr>
                  </w:pPr>
                  <w:r>
                    <w:rPr>
                      <w:rStyle w:val="divdocumentleft-boxdatetablepindcell"/>
                      <w:rFonts w:ascii="Century Gothic" w:eastAsia="Century Gothic" w:hAnsi="Century Gothic" w:cs="Century Gothic"/>
                      <w:b/>
                      <w:bCs/>
                      <w:color w:val="343434"/>
                      <w:spacing w:val="4"/>
                      <w:sz w:val="22"/>
                      <w:szCs w:val="22"/>
                    </w:rPr>
                    <w:t> </w:t>
                  </w:r>
                </w:p>
              </w:tc>
              <w:tc>
                <w:tcPr>
                  <w:tcW w:w="6264" w:type="dxa"/>
                  <w:tcMar>
                    <w:top w:w="0" w:type="dxa"/>
                    <w:left w:w="5" w:type="dxa"/>
                    <w:bottom w:w="5" w:type="dxa"/>
                    <w:right w:w="5" w:type="dxa"/>
                  </w:tcMar>
                  <w:hideMark/>
                </w:tcPr>
                <w:p w14:paraId="2CF0CF71" w14:textId="77777777" w:rsidR="00C220CF" w:rsidRDefault="00C220CF" w:rsidP="00682DA6">
                  <w:pPr>
                    <w:pStyle w:val="divdocumentpaddedline"/>
                    <w:spacing w:line="360" w:lineRule="atLeast"/>
                    <w:rPr>
                      <w:rStyle w:val="divdocumentleft-boxparagraph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Java Developer</w:t>
                  </w:r>
                </w:p>
                <w:p w14:paraId="2D52EF87" w14:textId="77777777" w:rsidR="00C220CF" w:rsidRDefault="00C220CF" w:rsidP="00682DA6">
                  <w:pPr>
                    <w:pStyle w:val="divdocumentlocationGap"/>
                    <w:spacing w:before="80" w:line="360" w:lineRule="atLeast"/>
                    <w:rPr>
                      <w:rStyle w:val="divdocumentleft-boxparagraphsinglecolumn"/>
                      <w:rFonts w:ascii="Century Gothic" w:eastAsia="Century Gothic" w:hAnsi="Century Gothic" w:cs="Century Gothic"/>
                      <w:i/>
                      <w:iCs/>
                      <w:color w:val="343434"/>
                      <w:spacing w:val="4"/>
                      <w:sz w:val="22"/>
                      <w:szCs w:val="22"/>
                    </w:rPr>
                  </w:pPr>
                  <w:r w:rsidRPr="00EB1586">
                    <w:rPr>
                      <w:rFonts w:ascii="Century Gothic" w:hAnsi="Century Gothic" w:cs="Arial"/>
                      <w:i/>
                      <w:iCs/>
                      <w:color w:val="4D5156"/>
                      <w:sz w:val="22"/>
                      <w:szCs w:val="22"/>
                      <w:shd w:val="clear" w:color="auto" w:fill="FFFFFF"/>
                    </w:rPr>
                    <w:t xml:space="preserve">IMSI Staffing </w:t>
                  </w:r>
                  <w:proofErr w:type="spellStart"/>
                  <w:r w:rsidRPr="00EB1586">
                    <w:rPr>
                      <w:rFonts w:ascii="Century Gothic" w:hAnsi="Century Gothic" w:cs="Arial"/>
                      <w:i/>
                      <w:iCs/>
                      <w:color w:val="4D5156"/>
                      <w:sz w:val="22"/>
                      <w:szCs w:val="22"/>
                      <w:shd w:val="clear" w:color="auto" w:fill="FFFFFF"/>
                    </w:rPr>
                    <w:t>Pvt.</w:t>
                  </w:r>
                  <w:proofErr w:type="spellEnd"/>
                  <w:r w:rsidRPr="00EB1586">
                    <w:rPr>
                      <w:rFonts w:ascii="Century Gothic" w:hAnsi="Century Gothic" w:cs="Arial"/>
                      <w:i/>
                      <w:iCs/>
                      <w:color w:val="4D5156"/>
                      <w:sz w:val="22"/>
                      <w:szCs w:val="22"/>
                      <w:shd w:val="clear" w:color="auto" w:fill="FFFFFF"/>
                    </w:rPr>
                    <w:t xml:space="preserve"> Ltd</w:t>
                  </w:r>
                  <w:r>
                    <w:rPr>
                      <w:rStyle w:val="span"/>
                      <w:rFonts w:ascii="Century Gothic" w:eastAsia="Century Gothic" w:hAnsi="Century Gothic" w:cs="Century Gothic"/>
                      <w:i/>
                      <w:iCs/>
                      <w:color w:val="343434"/>
                      <w:spacing w:val="4"/>
                      <w:sz w:val="22"/>
                      <w:szCs w:val="22"/>
                    </w:rPr>
                    <w:t xml:space="preserve">, </w:t>
                  </w:r>
                  <w:r w:rsidRPr="00EB1586">
                    <w:rPr>
                      <w:rStyle w:val="span"/>
                      <w:rFonts w:ascii="Century Gothic" w:eastAsia="Century Gothic" w:hAnsi="Century Gothic" w:cs="Century Gothic"/>
                      <w:i/>
                      <w:iCs/>
                      <w:color w:val="343434"/>
                      <w:spacing w:val="4"/>
                      <w:sz w:val="22"/>
                      <w:szCs w:val="22"/>
                    </w:rPr>
                    <w:t>Gurgaon</w:t>
                  </w:r>
                  <w:r>
                    <w:rPr>
                      <w:rStyle w:val="span"/>
                      <w:rFonts w:ascii="Century Gothic" w:eastAsia="Century Gothic" w:hAnsi="Century Gothic" w:cs="Century Gothic"/>
                      <w:i/>
                      <w:iCs/>
                      <w:color w:val="343434"/>
                      <w:spacing w:val="4"/>
                      <w:sz w:val="22"/>
                      <w:szCs w:val="22"/>
                    </w:rPr>
                    <w:t>, Delhi</w:t>
                  </w:r>
                </w:p>
                <w:p w14:paraId="61BBE0D6" w14:textId="77777777" w:rsidR="00C220CF" w:rsidRDefault="00C220CF" w:rsidP="00682DA6">
                  <w:pPr>
                    <w:pStyle w:val="divdocumentli"/>
                    <w:numPr>
                      <w:ilvl w:val="0"/>
                      <w:numId w:val="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Woking on story points and closing them within the stipulated time.</w:t>
                  </w:r>
                </w:p>
                <w:p w14:paraId="7FAD66ED" w14:textId="77777777" w:rsidR="00C220CF" w:rsidRDefault="00C220CF" w:rsidP="00682DA6">
                  <w:pPr>
                    <w:pStyle w:val="divdocumentli"/>
                    <w:numPr>
                      <w:ilvl w:val="0"/>
                      <w:numId w:val="3"/>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Improved system performance by resolving bugs.</w:t>
                  </w:r>
                </w:p>
                <w:p w14:paraId="3A529599" w14:textId="77777777" w:rsidR="00C220CF" w:rsidRDefault="00C220CF" w:rsidP="00682DA6">
                  <w:pPr>
                    <w:pStyle w:val="divdocumentli"/>
                    <w:numPr>
                      <w:ilvl w:val="0"/>
                      <w:numId w:val="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Contributed ideas and suggestions in team meetings and delivered updates on deadlines, </w:t>
                  </w:r>
                  <w:proofErr w:type="gramStart"/>
                  <w:r>
                    <w:rPr>
                      <w:rStyle w:val="span"/>
                      <w:rFonts w:ascii="Century Gothic" w:eastAsia="Century Gothic" w:hAnsi="Century Gothic" w:cs="Century Gothic"/>
                      <w:color w:val="343434"/>
                      <w:spacing w:val="4"/>
                      <w:sz w:val="22"/>
                      <w:szCs w:val="22"/>
                    </w:rPr>
                    <w:t>designs</w:t>
                  </w:r>
                  <w:proofErr w:type="gramEnd"/>
                  <w:r>
                    <w:rPr>
                      <w:rStyle w:val="span"/>
                      <w:rFonts w:ascii="Century Gothic" w:eastAsia="Century Gothic" w:hAnsi="Century Gothic" w:cs="Century Gothic"/>
                      <w:color w:val="343434"/>
                      <w:spacing w:val="4"/>
                      <w:sz w:val="22"/>
                      <w:szCs w:val="22"/>
                    </w:rPr>
                    <w:t xml:space="preserve"> and enhancements.</w:t>
                  </w:r>
                </w:p>
                <w:p w14:paraId="0D41E008" w14:textId="77777777" w:rsidR="00C220CF" w:rsidRDefault="00C220CF" w:rsidP="00682DA6">
                  <w:pPr>
                    <w:pStyle w:val="divdocumentli"/>
                    <w:numPr>
                      <w:ilvl w:val="0"/>
                      <w:numId w:val="5"/>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Suggested improvements to team and project workflow.</w:t>
                  </w:r>
                </w:p>
                <w:p w14:paraId="333C5764" w14:textId="77777777" w:rsidR="00C220CF" w:rsidRDefault="00C220CF" w:rsidP="00682DA6">
                  <w:pPr>
                    <w:pStyle w:val="divdocumentli"/>
                    <w:numPr>
                      <w:ilvl w:val="0"/>
                      <w:numId w:val="6"/>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Worked with project managers, developers, quality assurance.</w:t>
                  </w:r>
                </w:p>
                <w:p w14:paraId="2CF171EB"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1(</w:t>
                  </w:r>
                  <w:r w:rsidRPr="00372A29">
                    <w:rPr>
                      <w:rFonts w:ascii="Century Gothic" w:hAnsi="Century Gothic" w:cs="Arial"/>
                      <w:b/>
                      <w:bCs/>
                      <w:color w:val="4D5156"/>
                      <w:sz w:val="22"/>
                      <w:szCs w:val="22"/>
                      <w:shd w:val="clear" w:color="auto" w:fill="FFFFFF"/>
                    </w:rPr>
                    <w:t xml:space="preserve">IMSI Staffing </w:t>
                  </w:r>
                  <w:proofErr w:type="spellStart"/>
                  <w:r w:rsidRPr="00372A29">
                    <w:rPr>
                      <w:rFonts w:ascii="Century Gothic" w:hAnsi="Century Gothic" w:cs="Arial"/>
                      <w:b/>
                      <w:bCs/>
                      <w:color w:val="4D5156"/>
                      <w:sz w:val="22"/>
                      <w:szCs w:val="22"/>
                      <w:shd w:val="clear" w:color="auto" w:fill="FFFFFF"/>
                    </w:rPr>
                    <w:t>Pvt.</w:t>
                  </w:r>
                  <w:proofErr w:type="spellEnd"/>
                  <w:r w:rsidRPr="00372A29">
                    <w:rPr>
                      <w:rFonts w:ascii="Century Gothic" w:hAnsi="Century Gothic" w:cs="Arial"/>
                      <w:b/>
                      <w:bCs/>
                      <w:color w:val="4D5156"/>
                      <w:sz w:val="22"/>
                      <w:szCs w:val="22"/>
                      <w:shd w:val="clear" w:color="auto" w:fill="FFFFFF"/>
                    </w:rPr>
                    <w:t xml:space="preserve"> Ltd</w:t>
                  </w:r>
                  <w:r>
                    <w:rPr>
                      <w:rStyle w:val="Strong1"/>
                      <w:rFonts w:ascii="Century Gothic" w:eastAsia="Century Gothic" w:hAnsi="Century Gothic" w:cs="Century Gothic"/>
                      <w:b/>
                      <w:bCs/>
                      <w:color w:val="343434"/>
                      <w:spacing w:val="4"/>
                      <w:sz w:val="22"/>
                      <w:szCs w:val="22"/>
                    </w:rPr>
                    <w:t>)</w:t>
                  </w:r>
                  <w:r>
                    <w:rPr>
                      <w:rStyle w:val="span"/>
                      <w:rFonts w:ascii="Century Gothic" w:eastAsia="Century Gothic" w:hAnsi="Century Gothic" w:cs="Century Gothic"/>
                      <w:color w:val="343434"/>
                      <w:spacing w:val="4"/>
                      <w:sz w:val="22"/>
                      <w:szCs w:val="22"/>
                    </w:rPr>
                    <w:t xml:space="preserve"> </w:t>
                  </w:r>
                  <w:r>
                    <w:rPr>
                      <w:rStyle w:val="Strong1"/>
                      <w:rFonts w:ascii="Century Gothic" w:eastAsia="Century Gothic" w:hAnsi="Century Gothic" w:cs="Century Gothic"/>
                      <w:b/>
                      <w:bCs/>
                      <w:color w:val="343434"/>
                      <w:spacing w:val="4"/>
                      <w:sz w:val="22"/>
                      <w:szCs w:val="22"/>
                    </w:rPr>
                    <w:t>Project Title: Rules Engine</w:t>
                  </w:r>
                </w:p>
                <w:p w14:paraId="45AC0F00"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Duration:</w:t>
                  </w:r>
                  <w:r>
                    <w:rPr>
                      <w:rStyle w:val="span"/>
                      <w:rFonts w:ascii="Century Gothic" w:eastAsia="Century Gothic" w:hAnsi="Century Gothic" w:cs="Century Gothic"/>
                      <w:color w:val="343434"/>
                      <w:spacing w:val="4"/>
                      <w:sz w:val="22"/>
                      <w:szCs w:val="22"/>
                    </w:rPr>
                    <w:t xml:space="preserve"> From Mar 2021 to June 2021</w:t>
                  </w:r>
                </w:p>
                <w:p w14:paraId="74C8498A"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 xml:space="preserve">Role: </w:t>
                  </w:r>
                  <w:r>
                    <w:rPr>
                      <w:rStyle w:val="span"/>
                      <w:rFonts w:ascii="Century Gothic" w:eastAsia="Century Gothic" w:hAnsi="Century Gothic" w:cs="Century Gothic"/>
                      <w:color w:val="343434"/>
                      <w:spacing w:val="4"/>
                      <w:sz w:val="22"/>
                      <w:szCs w:val="22"/>
                    </w:rPr>
                    <w:t>Developer</w:t>
                  </w:r>
                </w:p>
                <w:p w14:paraId="42BA2B78"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lastRenderedPageBreak/>
                    <w:t>Skills Used:</w:t>
                  </w:r>
                  <w:r>
                    <w:rPr>
                      <w:rStyle w:val="span"/>
                      <w:rFonts w:ascii="Century Gothic" w:eastAsia="Century Gothic" w:hAnsi="Century Gothic" w:cs="Century Gothic"/>
                      <w:color w:val="343434"/>
                      <w:spacing w:val="4"/>
                      <w:sz w:val="22"/>
                      <w:szCs w:val="22"/>
                    </w:rPr>
                    <w:t xml:space="preserve"> </w:t>
                  </w:r>
                  <w:r w:rsidRPr="00E77BED">
                    <w:rPr>
                      <w:rStyle w:val="span"/>
                      <w:rFonts w:ascii="Century Gothic" w:eastAsia="Century Gothic" w:hAnsi="Century Gothic" w:cs="Century Gothic"/>
                      <w:b/>
                      <w:bCs/>
                      <w:color w:val="343434"/>
                      <w:spacing w:val="4"/>
                      <w:sz w:val="22"/>
                      <w:szCs w:val="22"/>
                    </w:rPr>
                    <w:t>Java, Spring Boot, Drools, Hibernate, Angular, Git, CICD Jenkins</w:t>
                  </w:r>
                  <w:r>
                    <w:rPr>
                      <w:rStyle w:val="span"/>
                      <w:rFonts w:ascii="Century Gothic" w:eastAsia="Century Gothic" w:hAnsi="Century Gothic" w:cs="Century Gothic"/>
                      <w:color w:val="343434"/>
                      <w:spacing w:val="4"/>
                      <w:sz w:val="22"/>
                      <w:szCs w:val="22"/>
                    </w:rPr>
                    <w:t>.</w:t>
                  </w:r>
                </w:p>
                <w:p w14:paraId="7B2269A4"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Data Base:</w:t>
                  </w:r>
                  <w:r>
                    <w:rPr>
                      <w:rStyle w:val="span"/>
                      <w:rFonts w:ascii="Century Gothic" w:eastAsia="Century Gothic" w:hAnsi="Century Gothic" w:cs="Century Gothic"/>
                      <w:color w:val="343434"/>
                      <w:spacing w:val="4"/>
                      <w:sz w:val="22"/>
                      <w:szCs w:val="22"/>
                    </w:rPr>
                    <w:t xml:space="preserve"> SQL Developer.</w:t>
                  </w:r>
                </w:p>
                <w:p w14:paraId="723BAA9E"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Description:</w:t>
                  </w:r>
                  <w:r>
                    <w:rPr>
                      <w:rStyle w:val="span"/>
                      <w:rFonts w:ascii="Century Gothic" w:eastAsia="Century Gothic" w:hAnsi="Century Gothic" w:cs="Century Gothic"/>
                      <w:color w:val="343434"/>
                      <w:spacing w:val="4"/>
                      <w:sz w:val="22"/>
                      <w:szCs w:val="22"/>
                    </w:rPr>
                    <w:t xml:space="preserve"> The requirement was to develop an application that executes one or more business rules in a run time production environment. Whenever a product designer/manager creates an offer and if he/she wants that offer to be conditional, for instance offer A can be purchased only 3 time in a month or product offering “C” as well as product offering “D” requires minimum 1 and maximum 5 product offering “B”. </w:t>
                  </w:r>
                </w:p>
                <w:p w14:paraId="760D5AEB" w14:textId="77777777" w:rsidR="00C220CF" w:rsidRDefault="00C220CF" w:rsidP="00682DA6">
                  <w:pPr>
                    <w:pStyle w:val="divdocumentli"/>
                    <w:numPr>
                      <w:ilvl w:val="0"/>
                      <w:numId w:val="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Application Modules</w:t>
                  </w:r>
                </w:p>
                <w:p w14:paraId="7965DC62" w14:textId="77777777" w:rsidR="00C220CF" w:rsidRDefault="00C220CF" w:rsidP="00682DA6">
                  <w:pPr>
                    <w:pStyle w:val="divdocumentli"/>
                    <w:numPr>
                      <w:ilvl w:val="0"/>
                      <w:numId w:val="8"/>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Data model configuration</w:t>
                  </w:r>
                </w:p>
                <w:p w14:paraId="53C494E9" w14:textId="77777777" w:rsidR="00C220CF" w:rsidRDefault="00C220CF" w:rsidP="00682DA6">
                  <w:pPr>
                    <w:pStyle w:val="divdocumentli"/>
                    <w:numPr>
                      <w:ilvl w:val="0"/>
                      <w:numId w:val="9"/>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Custom function configuration</w:t>
                  </w:r>
                </w:p>
                <w:p w14:paraId="37918B7B" w14:textId="77777777" w:rsidR="00C220CF" w:rsidRDefault="00C220CF" w:rsidP="00682DA6">
                  <w:pPr>
                    <w:pStyle w:val="divdocumentli"/>
                    <w:numPr>
                      <w:ilvl w:val="0"/>
                      <w:numId w:val="10"/>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Action Type Configuration</w:t>
                  </w:r>
                </w:p>
                <w:p w14:paraId="65A0C98B" w14:textId="77777777" w:rsidR="00C220CF" w:rsidRPr="00EA1407" w:rsidRDefault="00C220CF" w:rsidP="00682DA6">
                  <w:pPr>
                    <w:pStyle w:val="divdocumentli"/>
                    <w:numPr>
                      <w:ilvl w:val="0"/>
                      <w:numId w:val="1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Policy set and rule configuration</w:t>
                  </w:r>
                </w:p>
                <w:p w14:paraId="6460CDDC" w14:textId="77777777" w:rsidR="00C220CF" w:rsidRDefault="00C220CF" w:rsidP="00682DA6">
                  <w:pPr>
                    <w:pStyle w:val="divdocumentli"/>
                    <w:numPr>
                      <w:ilvl w:val="0"/>
                      <w:numId w:val="2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Responsibilities:</w:t>
                  </w:r>
                  <w:r>
                    <w:rPr>
                      <w:rStyle w:val="span"/>
                      <w:rFonts w:ascii="Century Gothic" w:eastAsia="Century Gothic" w:hAnsi="Century Gothic" w:cs="Century Gothic"/>
                      <w:color w:val="343434"/>
                      <w:spacing w:val="4"/>
                      <w:sz w:val="22"/>
                      <w:szCs w:val="22"/>
                    </w:rPr>
                    <w:t xml:space="preserve"> Developing the product based on the module with the individual </w:t>
                  </w:r>
                  <w:r w:rsidRPr="00757CD2">
                    <w:rPr>
                      <w:rStyle w:val="span"/>
                      <w:rFonts w:ascii="Century Gothic" w:eastAsia="Century Gothic" w:hAnsi="Century Gothic" w:cs="Century Gothic"/>
                      <w:color w:val="343434"/>
                      <w:spacing w:val="4"/>
                      <w:sz w:val="22"/>
                      <w:szCs w:val="22"/>
                    </w:rPr>
                    <w:t>Contribution front-end to back-end using java technologies.</w:t>
                  </w:r>
                </w:p>
                <w:p w14:paraId="70C64E21"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2(</w:t>
                  </w:r>
                  <w:r w:rsidRPr="00772377">
                    <w:rPr>
                      <w:rFonts w:ascii="Century Gothic" w:hAnsi="Century Gothic" w:cs="Arial"/>
                      <w:b/>
                      <w:bCs/>
                      <w:color w:val="4D5156"/>
                      <w:sz w:val="22"/>
                      <w:szCs w:val="22"/>
                      <w:shd w:val="clear" w:color="auto" w:fill="FFFFFF"/>
                    </w:rPr>
                    <w:t xml:space="preserve">IMSI Staffing </w:t>
                  </w:r>
                  <w:proofErr w:type="spellStart"/>
                  <w:r w:rsidRPr="00772377">
                    <w:rPr>
                      <w:rFonts w:ascii="Century Gothic" w:hAnsi="Century Gothic" w:cs="Arial"/>
                      <w:b/>
                      <w:bCs/>
                      <w:color w:val="4D5156"/>
                      <w:sz w:val="22"/>
                      <w:szCs w:val="22"/>
                      <w:shd w:val="clear" w:color="auto" w:fill="FFFFFF"/>
                    </w:rPr>
                    <w:t>Pvt.</w:t>
                  </w:r>
                  <w:proofErr w:type="spellEnd"/>
                  <w:r w:rsidRPr="00772377">
                    <w:rPr>
                      <w:rFonts w:ascii="Century Gothic" w:hAnsi="Century Gothic" w:cs="Arial"/>
                      <w:b/>
                      <w:bCs/>
                      <w:color w:val="4D5156"/>
                      <w:sz w:val="22"/>
                      <w:szCs w:val="22"/>
                      <w:shd w:val="clear" w:color="auto" w:fill="FFFFFF"/>
                    </w:rPr>
                    <w:t xml:space="preserve"> Ltd</w:t>
                  </w:r>
                  <w:r>
                    <w:rPr>
                      <w:rStyle w:val="Strong1"/>
                      <w:rFonts w:ascii="Century Gothic" w:eastAsia="Century Gothic" w:hAnsi="Century Gothic" w:cs="Century Gothic"/>
                      <w:b/>
                      <w:bCs/>
                      <w:color w:val="343434"/>
                      <w:spacing w:val="4"/>
                      <w:sz w:val="22"/>
                      <w:szCs w:val="22"/>
                    </w:rPr>
                    <w:t>)</w:t>
                  </w:r>
                  <w:r>
                    <w:rPr>
                      <w:rStyle w:val="span"/>
                      <w:rFonts w:ascii="Century Gothic" w:eastAsia="Century Gothic" w:hAnsi="Century Gothic" w:cs="Century Gothic"/>
                      <w:color w:val="343434"/>
                      <w:spacing w:val="4"/>
                      <w:sz w:val="22"/>
                      <w:szCs w:val="22"/>
                    </w:rPr>
                    <w:t xml:space="preserve"> </w:t>
                  </w:r>
                  <w:r>
                    <w:rPr>
                      <w:rStyle w:val="Strong1"/>
                      <w:rFonts w:ascii="Century Gothic" w:eastAsia="Century Gothic" w:hAnsi="Century Gothic" w:cs="Century Gothic"/>
                      <w:b/>
                      <w:bCs/>
                      <w:color w:val="343434"/>
                      <w:spacing w:val="4"/>
                      <w:sz w:val="22"/>
                      <w:szCs w:val="22"/>
                    </w:rPr>
                    <w:t>Project Title: Unified product catalogue (UPC)</w:t>
                  </w:r>
                </w:p>
                <w:p w14:paraId="02B046B2"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Duration:</w:t>
                  </w:r>
                  <w:r>
                    <w:rPr>
                      <w:rStyle w:val="span"/>
                      <w:rFonts w:ascii="Century Gothic" w:eastAsia="Century Gothic" w:hAnsi="Century Gothic" w:cs="Century Gothic"/>
                      <w:color w:val="343434"/>
                      <w:spacing w:val="4"/>
                      <w:sz w:val="22"/>
                      <w:szCs w:val="22"/>
                    </w:rPr>
                    <w:t xml:space="preserve"> From Mar 2021 to June 2021</w:t>
                  </w:r>
                </w:p>
                <w:p w14:paraId="3F94D422"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 xml:space="preserve">Role: </w:t>
                  </w:r>
                  <w:r>
                    <w:rPr>
                      <w:rStyle w:val="span"/>
                      <w:rFonts w:ascii="Century Gothic" w:eastAsia="Century Gothic" w:hAnsi="Century Gothic" w:cs="Century Gothic"/>
                      <w:color w:val="343434"/>
                      <w:spacing w:val="4"/>
                      <w:sz w:val="22"/>
                      <w:szCs w:val="22"/>
                    </w:rPr>
                    <w:t>Developer</w:t>
                  </w:r>
                </w:p>
                <w:p w14:paraId="4B9B0268"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Skills Used:</w:t>
                  </w:r>
                  <w:r>
                    <w:rPr>
                      <w:rStyle w:val="span"/>
                      <w:rFonts w:ascii="Century Gothic" w:eastAsia="Century Gothic" w:hAnsi="Century Gothic" w:cs="Century Gothic"/>
                      <w:color w:val="343434"/>
                      <w:spacing w:val="4"/>
                      <w:sz w:val="22"/>
                      <w:szCs w:val="22"/>
                    </w:rPr>
                    <w:t xml:space="preserve"> </w:t>
                  </w:r>
                  <w:r w:rsidRPr="00E77BED">
                    <w:rPr>
                      <w:rStyle w:val="span"/>
                      <w:rFonts w:ascii="Century Gothic" w:eastAsia="Century Gothic" w:hAnsi="Century Gothic" w:cs="Century Gothic"/>
                      <w:b/>
                      <w:bCs/>
                      <w:color w:val="343434"/>
                      <w:spacing w:val="4"/>
                      <w:sz w:val="22"/>
                      <w:szCs w:val="22"/>
                    </w:rPr>
                    <w:t>Java, EJB, JPA, ZK,</w:t>
                  </w:r>
                  <w:r>
                    <w:rPr>
                      <w:rStyle w:val="span"/>
                      <w:rFonts w:ascii="Century Gothic" w:eastAsia="Century Gothic" w:hAnsi="Century Gothic" w:cs="Century Gothic"/>
                      <w:b/>
                      <w:bCs/>
                      <w:color w:val="343434"/>
                      <w:spacing w:val="4"/>
                      <w:sz w:val="22"/>
                      <w:szCs w:val="22"/>
                    </w:rPr>
                    <w:t xml:space="preserve"> Git</w:t>
                  </w:r>
                  <w:r>
                    <w:rPr>
                      <w:rStyle w:val="span"/>
                      <w:rFonts w:ascii="Century Gothic" w:eastAsia="Century Gothic" w:hAnsi="Century Gothic" w:cs="Century Gothic"/>
                      <w:color w:val="343434"/>
                      <w:spacing w:val="4"/>
                      <w:sz w:val="22"/>
                      <w:szCs w:val="22"/>
                    </w:rPr>
                    <w:t>.</w:t>
                  </w:r>
                </w:p>
                <w:p w14:paraId="14B82966"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Data Base:</w:t>
                  </w:r>
                  <w:r>
                    <w:rPr>
                      <w:rStyle w:val="span"/>
                      <w:rFonts w:ascii="Century Gothic" w:eastAsia="Century Gothic" w:hAnsi="Century Gothic" w:cs="Century Gothic"/>
                      <w:color w:val="343434"/>
                      <w:spacing w:val="4"/>
                      <w:sz w:val="22"/>
                      <w:szCs w:val="22"/>
                    </w:rPr>
                    <w:t xml:space="preserve"> SQL Developer.</w:t>
                  </w:r>
                </w:p>
                <w:p w14:paraId="7818EAD2"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Description:</w:t>
                  </w:r>
                  <w:r>
                    <w:rPr>
                      <w:rStyle w:val="span"/>
                      <w:rFonts w:ascii="Century Gothic" w:eastAsia="Century Gothic" w:hAnsi="Century Gothic" w:cs="Century Gothic"/>
                      <w:color w:val="343434"/>
                      <w:spacing w:val="4"/>
                      <w:sz w:val="22"/>
                      <w:szCs w:val="22"/>
                    </w:rPr>
                    <w:t xml:space="preserve"> </w:t>
                  </w:r>
                  <w:r w:rsidRPr="00CB6732">
                    <w:rPr>
                      <w:rStyle w:val="span"/>
                      <w:rFonts w:ascii="Century Gothic" w:eastAsia="Century Gothic" w:hAnsi="Century Gothic" w:cs="Century Gothic"/>
                      <w:color w:val="343434"/>
                      <w:spacing w:val="4"/>
                      <w:sz w:val="22"/>
                      <w:szCs w:val="22"/>
                    </w:rPr>
                    <w:t>UPC is centralized platform</w:t>
                  </w:r>
                  <w:r>
                    <w:rPr>
                      <w:rStyle w:val="span"/>
                      <w:rFonts w:ascii="Century Gothic" w:eastAsia="Century Gothic" w:hAnsi="Century Gothic" w:cs="Century Gothic"/>
                      <w:color w:val="343434"/>
                      <w:spacing w:val="4"/>
                      <w:sz w:val="22"/>
                      <w:szCs w:val="22"/>
                    </w:rPr>
                    <w:t>,</w:t>
                  </w:r>
                  <w:r w:rsidRPr="00CB6732">
                    <w:rPr>
                      <w:rStyle w:val="span"/>
                      <w:rFonts w:ascii="Century Gothic" w:eastAsia="Century Gothic" w:hAnsi="Century Gothic" w:cs="Century Gothic"/>
                      <w:color w:val="343434"/>
                      <w:spacing w:val="4"/>
                      <w:sz w:val="22"/>
                      <w:szCs w:val="22"/>
                    </w:rPr>
                    <w:t xml:space="preserve"> </w:t>
                  </w:r>
                  <w:r>
                    <w:rPr>
                      <w:rFonts w:ascii="Century Gothic" w:hAnsi="Century Gothic"/>
                      <w:color w:val="333333"/>
                      <w:sz w:val="22"/>
                      <w:szCs w:val="22"/>
                      <w:shd w:val="clear" w:color="auto" w:fill="FFFFFF"/>
                    </w:rPr>
                    <w:t>it provides</w:t>
                  </w:r>
                  <w:r>
                    <w:rPr>
                      <w:color w:val="333333"/>
                      <w:shd w:val="clear" w:color="auto" w:fill="FFFFFF"/>
                    </w:rPr>
                    <w:t xml:space="preserve"> </w:t>
                  </w:r>
                  <w:r w:rsidRPr="00CB6732">
                    <w:rPr>
                      <w:rFonts w:ascii="Century Gothic" w:hAnsi="Century Gothic"/>
                      <w:color w:val="333333"/>
                      <w:sz w:val="22"/>
                      <w:szCs w:val="22"/>
                      <w:shd w:val="clear" w:color="auto" w:fill="FFFFFF"/>
                    </w:rPr>
                    <w:t>operational efficiency by digitising end-to-end cataloguing processes and by automating the back-office operations.</w:t>
                  </w:r>
                  <w:r>
                    <w:rPr>
                      <w:rFonts w:ascii="Century Gothic" w:hAnsi="Century Gothic"/>
                      <w:color w:val="333333"/>
                      <w:sz w:val="22"/>
                      <w:szCs w:val="22"/>
                      <w:shd w:val="clear" w:color="auto" w:fill="FFFFFF"/>
                    </w:rPr>
                    <w:t xml:space="preserve"> </w:t>
                  </w:r>
                  <w:r w:rsidRPr="00CB6732">
                    <w:rPr>
                      <w:rFonts w:ascii="Century Gothic" w:hAnsi="Century Gothic"/>
                      <w:color w:val="333333"/>
                      <w:sz w:val="22"/>
                      <w:szCs w:val="22"/>
                      <w:shd w:val="clear" w:color="auto" w:fill="FFFFFF"/>
                    </w:rPr>
                    <w:t>Unified Product Catalogue (UPC) streamlin</w:t>
                  </w:r>
                  <w:r>
                    <w:rPr>
                      <w:rFonts w:ascii="Century Gothic" w:hAnsi="Century Gothic"/>
                      <w:color w:val="333333"/>
                      <w:sz w:val="22"/>
                      <w:szCs w:val="22"/>
                      <w:shd w:val="clear" w:color="auto" w:fill="FFFFFF"/>
                    </w:rPr>
                    <w:t>es</w:t>
                  </w:r>
                  <w:r w:rsidRPr="00CB6732">
                    <w:rPr>
                      <w:rFonts w:ascii="Century Gothic" w:hAnsi="Century Gothic"/>
                      <w:color w:val="333333"/>
                      <w:sz w:val="22"/>
                      <w:szCs w:val="22"/>
                      <w:shd w:val="clear" w:color="auto" w:fill="FFFFFF"/>
                    </w:rPr>
                    <w:t xml:space="preserve"> all the complex interdependencies among myriad systems. It provides a complete ecosystem for bundling and cataloguing digital services and products</w:t>
                  </w:r>
                  <w:r>
                    <w:rPr>
                      <w:rStyle w:val="span"/>
                      <w:rFonts w:ascii="Century Gothic" w:eastAsia="Century Gothic" w:hAnsi="Century Gothic" w:cs="Century Gothic"/>
                      <w:color w:val="343434"/>
                      <w:spacing w:val="4"/>
                      <w:sz w:val="22"/>
                      <w:szCs w:val="22"/>
                    </w:rPr>
                    <w:t xml:space="preserve">  </w:t>
                  </w:r>
                </w:p>
                <w:p w14:paraId="6EF5600A" w14:textId="77777777" w:rsidR="00C220CF" w:rsidRDefault="00C220CF" w:rsidP="00682DA6">
                  <w:pPr>
                    <w:pStyle w:val="divdocumentli"/>
                    <w:numPr>
                      <w:ilvl w:val="0"/>
                      <w:numId w:val="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Application Modules</w:t>
                  </w:r>
                </w:p>
                <w:p w14:paraId="5672533F" w14:textId="77777777" w:rsidR="00C220CF" w:rsidRDefault="00C220CF" w:rsidP="00682DA6">
                  <w:pPr>
                    <w:pStyle w:val="divdocumentli"/>
                    <w:numPr>
                      <w:ilvl w:val="0"/>
                      <w:numId w:val="8"/>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Business Request</w:t>
                  </w:r>
                </w:p>
                <w:p w14:paraId="7AF07C36" w14:textId="77777777" w:rsidR="00C220CF" w:rsidRDefault="00C220CF" w:rsidP="00682DA6">
                  <w:pPr>
                    <w:pStyle w:val="divdocumentli"/>
                    <w:numPr>
                      <w:ilvl w:val="0"/>
                      <w:numId w:val="9"/>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Product Specification</w:t>
                  </w:r>
                </w:p>
                <w:p w14:paraId="76DA2C22" w14:textId="77777777" w:rsidR="00C220CF" w:rsidRDefault="00C220CF" w:rsidP="00682DA6">
                  <w:pPr>
                    <w:pStyle w:val="divdocumentli"/>
                    <w:numPr>
                      <w:ilvl w:val="0"/>
                      <w:numId w:val="10"/>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Product Offering Price</w:t>
                  </w:r>
                </w:p>
                <w:p w14:paraId="2ADC12C2" w14:textId="77777777" w:rsidR="00C220CF" w:rsidRDefault="00C220CF" w:rsidP="00682DA6">
                  <w:pPr>
                    <w:pStyle w:val="divdocumentli"/>
                    <w:numPr>
                      <w:ilvl w:val="0"/>
                      <w:numId w:val="1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Product Offerings</w:t>
                  </w:r>
                </w:p>
                <w:p w14:paraId="57C8606F" w14:textId="77777777" w:rsidR="00C220CF" w:rsidRDefault="00C220CF" w:rsidP="00682DA6">
                  <w:pPr>
                    <w:pStyle w:val="divdocumentli"/>
                    <w:numPr>
                      <w:ilvl w:val="0"/>
                      <w:numId w:val="1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Product Hierarchy</w:t>
                  </w:r>
                </w:p>
                <w:p w14:paraId="3D2878DC" w14:textId="77777777" w:rsidR="00C220CF" w:rsidRPr="00EA3A25" w:rsidRDefault="00C220CF" w:rsidP="00682DA6">
                  <w:pPr>
                    <w:pStyle w:val="divdocumentli"/>
                    <w:numPr>
                      <w:ilvl w:val="0"/>
                      <w:numId w:val="1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Attribute Specification</w:t>
                  </w:r>
                </w:p>
                <w:p w14:paraId="54B17766" w14:textId="77777777" w:rsidR="00C220CF" w:rsidRDefault="00C220CF" w:rsidP="00682DA6">
                  <w:pPr>
                    <w:pStyle w:val="divdocumentli"/>
                    <w:numPr>
                      <w:ilvl w:val="0"/>
                      <w:numId w:val="2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lastRenderedPageBreak/>
                    <w:t>Responsibilities:</w:t>
                  </w:r>
                  <w:r>
                    <w:rPr>
                      <w:rStyle w:val="span"/>
                      <w:rFonts w:ascii="Century Gothic" w:eastAsia="Century Gothic" w:hAnsi="Century Gothic" w:cs="Century Gothic"/>
                      <w:color w:val="343434"/>
                      <w:spacing w:val="4"/>
                      <w:sz w:val="22"/>
                      <w:szCs w:val="22"/>
                    </w:rPr>
                    <w:t xml:space="preserve"> Developing the product based on the module with the individual </w:t>
                  </w:r>
                  <w:r w:rsidRPr="00757CD2">
                    <w:rPr>
                      <w:rStyle w:val="span"/>
                      <w:rFonts w:ascii="Century Gothic" w:eastAsia="Century Gothic" w:hAnsi="Century Gothic" w:cs="Century Gothic"/>
                      <w:color w:val="343434"/>
                      <w:spacing w:val="4"/>
                      <w:sz w:val="22"/>
                      <w:szCs w:val="22"/>
                    </w:rPr>
                    <w:t>Contribution front-end to back-end using java technologies.</w:t>
                  </w:r>
                </w:p>
                <w:p w14:paraId="373E57FA" w14:textId="77777777" w:rsidR="00C220CF" w:rsidRPr="00757CD2" w:rsidRDefault="00C220CF" w:rsidP="00682DA6">
                  <w:pPr>
                    <w:pStyle w:val="divdocumentli"/>
                    <w:spacing w:line="360" w:lineRule="atLeast"/>
                    <w:rPr>
                      <w:rStyle w:val="span"/>
                      <w:rFonts w:ascii="Century Gothic" w:eastAsia="Century Gothic" w:hAnsi="Century Gothic" w:cs="Century Gothic"/>
                      <w:color w:val="343434"/>
                      <w:spacing w:val="4"/>
                      <w:sz w:val="22"/>
                      <w:szCs w:val="22"/>
                    </w:rPr>
                  </w:pPr>
                </w:p>
              </w:tc>
            </w:tr>
          </w:tbl>
          <w:p w14:paraId="403EA950" w14:textId="77777777" w:rsidR="00C220CF" w:rsidRDefault="00C220CF" w:rsidP="00682DA6">
            <w:pPr>
              <w:pStyle w:val="headinggapdiv"/>
              <w:rPr>
                <w:rStyle w:val="divdocumentleft-box"/>
                <w:rFonts w:ascii="Century Gothic" w:eastAsia="Century Gothic" w:hAnsi="Century Gothic" w:cs="Century Gothic"/>
                <w:color w:val="343434"/>
              </w:rPr>
            </w:pPr>
          </w:p>
          <w:tbl>
            <w:tblPr>
              <w:tblStyle w:val="divdocumentleft-boxexperienceparagraph"/>
              <w:tblW w:w="7950" w:type="dxa"/>
              <w:tblLayout w:type="fixed"/>
              <w:tblCellMar>
                <w:left w:w="0" w:type="dxa"/>
                <w:right w:w="0" w:type="dxa"/>
              </w:tblCellMar>
              <w:tblLook w:val="05E0" w:firstRow="1" w:lastRow="1" w:firstColumn="1" w:lastColumn="1" w:noHBand="0" w:noVBand="1"/>
            </w:tblPr>
            <w:tblGrid>
              <w:gridCol w:w="1326"/>
              <w:gridCol w:w="360"/>
              <w:gridCol w:w="6264"/>
            </w:tblGrid>
            <w:tr w:rsidR="00C220CF" w14:paraId="7D7AD768" w14:textId="77777777" w:rsidTr="00682DA6">
              <w:tc>
                <w:tcPr>
                  <w:tcW w:w="1326" w:type="dxa"/>
                  <w:tcMar>
                    <w:top w:w="0" w:type="dxa"/>
                    <w:left w:w="5" w:type="dxa"/>
                    <w:bottom w:w="5" w:type="dxa"/>
                    <w:right w:w="5" w:type="dxa"/>
                  </w:tcMar>
                  <w:hideMark/>
                </w:tcPr>
                <w:p w14:paraId="3EF23934" w14:textId="77777777" w:rsidR="00C220CF" w:rsidRDefault="00C220CF" w:rsidP="00682DA6">
                  <w:pPr>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2020-07</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2021-02</w:t>
                  </w:r>
                </w:p>
              </w:tc>
              <w:tc>
                <w:tcPr>
                  <w:tcW w:w="360" w:type="dxa"/>
                  <w:tcMar>
                    <w:top w:w="0" w:type="dxa"/>
                    <w:left w:w="5" w:type="dxa"/>
                    <w:bottom w:w="5" w:type="dxa"/>
                    <w:right w:w="5" w:type="dxa"/>
                  </w:tcMar>
                  <w:hideMark/>
                </w:tcPr>
                <w:p w14:paraId="6D89633E" w14:textId="77777777" w:rsidR="00C220CF" w:rsidRDefault="00C220CF" w:rsidP="00682DA6">
                  <w:pPr>
                    <w:spacing w:line="360" w:lineRule="atLeast"/>
                    <w:rPr>
                      <w:rStyle w:val="divdocumentleft-boxpaddedlinedate-content"/>
                      <w:rFonts w:ascii="Century Gothic" w:eastAsia="Century Gothic" w:hAnsi="Century Gothic" w:cs="Century Gothic"/>
                      <w:color w:val="343434"/>
                      <w:spacing w:val="4"/>
                      <w:sz w:val="22"/>
                      <w:szCs w:val="22"/>
                    </w:rPr>
                  </w:pPr>
                  <w:r>
                    <w:rPr>
                      <w:rStyle w:val="divdocumentleft-boxdatetablepindcell"/>
                      <w:rFonts w:ascii="Century Gothic" w:eastAsia="Century Gothic" w:hAnsi="Century Gothic" w:cs="Century Gothic"/>
                      <w:b/>
                      <w:bCs/>
                      <w:color w:val="343434"/>
                      <w:spacing w:val="4"/>
                      <w:sz w:val="22"/>
                      <w:szCs w:val="22"/>
                    </w:rPr>
                    <w:t> </w:t>
                  </w:r>
                </w:p>
              </w:tc>
              <w:tc>
                <w:tcPr>
                  <w:tcW w:w="6264" w:type="dxa"/>
                  <w:tcMar>
                    <w:top w:w="0" w:type="dxa"/>
                    <w:left w:w="5" w:type="dxa"/>
                    <w:bottom w:w="5" w:type="dxa"/>
                    <w:right w:w="5" w:type="dxa"/>
                  </w:tcMar>
                  <w:hideMark/>
                </w:tcPr>
                <w:p w14:paraId="4AB13C2E" w14:textId="77777777" w:rsidR="00C220CF" w:rsidRPr="004F7796" w:rsidRDefault="00C220CF" w:rsidP="00682DA6">
                  <w:pPr>
                    <w:pStyle w:val="divdocumentpaddedline"/>
                    <w:spacing w:line="360" w:lineRule="atLeast"/>
                    <w:rPr>
                      <w:rStyle w:val="divdocumentleft-boxparagraphsinglecolumn"/>
                      <w:rFonts w:ascii="Century Gothic" w:eastAsia="Century Gothic" w:hAnsi="Century Gothic" w:cs="Century Gothic"/>
                      <w:color w:val="343434"/>
                      <w:spacing w:val="4"/>
                      <w:sz w:val="22"/>
                      <w:szCs w:val="22"/>
                      <w:lang w:val="pt-BR"/>
                    </w:rPr>
                  </w:pPr>
                  <w:r w:rsidRPr="004F7796">
                    <w:rPr>
                      <w:rStyle w:val="divdocumenttxtBold"/>
                      <w:rFonts w:ascii="Century Gothic" w:eastAsia="Century Gothic" w:hAnsi="Century Gothic" w:cs="Century Gothic"/>
                      <w:color w:val="343434"/>
                      <w:spacing w:val="4"/>
                      <w:sz w:val="28"/>
                      <w:szCs w:val="28"/>
                      <w:lang w:val="pt-BR"/>
                    </w:rPr>
                    <w:t xml:space="preserve">Java </w:t>
                  </w:r>
                  <w:proofErr w:type="spellStart"/>
                  <w:r w:rsidRPr="004F7796">
                    <w:rPr>
                      <w:rStyle w:val="divdocumenttxtBold"/>
                      <w:rFonts w:ascii="Century Gothic" w:eastAsia="Century Gothic" w:hAnsi="Century Gothic" w:cs="Century Gothic"/>
                      <w:color w:val="343434"/>
                      <w:spacing w:val="4"/>
                      <w:sz w:val="28"/>
                      <w:szCs w:val="28"/>
                      <w:lang w:val="pt-BR"/>
                    </w:rPr>
                    <w:t>Developer</w:t>
                  </w:r>
                  <w:proofErr w:type="spellEnd"/>
                </w:p>
                <w:p w14:paraId="0C5E97E4" w14:textId="77777777" w:rsidR="00C220CF" w:rsidRPr="004F7796" w:rsidRDefault="00C220CF" w:rsidP="00682DA6">
                  <w:pPr>
                    <w:pStyle w:val="divdocumentlocationGap"/>
                    <w:spacing w:before="80" w:line="360" w:lineRule="atLeast"/>
                    <w:rPr>
                      <w:rStyle w:val="divdocumentleft-boxparagraphsinglecolumn"/>
                      <w:rFonts w:ascii="Century Gothic" w:eastAsia="Century Gothic" w:hAnsi="Century Gothic" w:cs="Century Gothic"/>
                      <w:i/>
                      <w:iCs/>
                      <w:color w:val="343434"/>
                      <w:spacing w:val="4"/>
                      <w:sz w:val="22"/>
                      <w:szCs w:val="22"/>
                      <w:lang w:val="pt-BR"/>
                    </w:rPr>
                  </w:pPr>
                  <w:proofErr w:type="spellStart"/>
                  <w:r w:rsidRPr="004F7796">
                    <w:rPr>
                      <w:rStyle w:val="span"/>
                      <w:rFonts w:ascii="Century Gothic" w:eastAsia="Century Gothic" w:hAnsi="Century Gothic" w:cs="Century Gothic"/>
                      <w:i/>
                      <w:iCs/>
                      <w:color w:val="343434"/>
                      <w:spacing w:val="4"/>
                      <w:sz w:val="22"/>
                      <w:szCs w:val="22"/>
                      <w:lang w:val="pt-BR"/>
                    </w:rPr>
                    <w:t>Gorisco</w:t>
                  </w:r>
                  <w:proofErr w:type="spellEnd"/>
                  <w:r w:rsidRPr="004F7796">
                    <w:rPr>
                      <w:rStyle w:val="span"/>
                      <w:rFonts w:ascii="Century Gothic" w:eastAsia="Century Gothic" w:hAnsi="Century Gothic" w:cs="Century Gothic"/>
                      <w:i/>
                      <w:iCs/>
                      <w:color w:val="343434"/>
                      <w:spacing w:val="4"/>
                      <w:sz w:val="22"/>
                      <w:szCs w:val="22"/>
                      <w:lang w:val="pt-BR"/>
                    </w:rPr>
                    <w:t xml:space="preserve"> </w:t>
                  </w:r>
                  <w:proofErr w:type="spellStart"/>
                  <w:r w:rsidRPr="004F7796">
                    <w:rPr>
                      <w:rStyle w:val="span"/>
                      <w:rFonts w:ascii="Century Gothic" w:eastAsia="Century Gothic" w:hAnsi="Century Gothic" w:cs="Century Gothic"/>
                      <w:i/>
                      <w:iCs/>
                      <w:color w:val="343434"/>
                      <w:spacing w:val="4"/>
                      <w:sz w:val="22"/>
                      <w:szCs w:val="22"/>
                      <w:lang w:val="pt-BR"/>
                    </w:rPr>
                    <w:t>Solutions</w:t>
                  </w:r>
                  <w:proofErr w:type="spellEnd"/>
                  <w:r w:rsidRPr="004F7796">
                    <w:rPr>
                      <w:rStyle w:val="span"/>
                      <w:rFonts w:ascii="Century Gothic" w:eastAsia="Century Gothic" w:hAnsi="Century Gothic" w:cs="Century Gothic"/>
                      <w:i/>
                      <w:iCs/>
                      <w:color w:val="343434"/>
                      <w:spacing w:val="4"/>
                      <w:sz w:val="22"/>
                      <w:szCs w:val="22"/>
                      <w:lang w:val="pt-BR"/>
                    </w:rPr>
                    <w:t xml:space="preserve">, </w:t>
                  </w:r>
                  <w:proofErr w:type="spellStart"/>
                  <w:r w:rsidRPr="004F7796">
                    <w:rPr>
                      <w:rStyle w:val="span"/>
                      <w:rFonts w:ascii="Century Gothic" w:eastAsia="Century Gothic" w:hAnsi="Century Gothic" w:cs="Century Gothic"/>
                      <w:i/>
                      <w:iCs/>
                      <w:color w:val="343434"/>
                      <w:spacing w:val="4"/>
                      <w:sz w:val="22"/>
                      <w:szCs w:val="22"/>
                      <w:lang w:val="pt-BR"/>
                    </w:rPr>
                    <w:t>Bengaluru</w:t>
                  </w:r>
                  <w:proofErr w:type="spellEnd"/>
                  <w:r w:rsidRPr="004F7796">
                    <w:rPr>
                      <w:rStyle w:val="span"/>
                      <w:rFonts w:ascii="Century Gothic" w:eastAsia="Century Gothic" w:hAnsi="Century Gothic" w:cs="Century Gothic"/>
                      <w:i/>
                      <w:iCs/>
                      <w:color w:val="343434"/>
                      <w:spacing w:val="4"/>
                      <w:sz w:val="22"/>
                      <w:szCs w:val="22"/>
                      <w:lang w:val="pt-BR"/>
                    </w:rPr>
                    <w:t>, Karnataka</w:t>
                  </w:r>
                </w:p>
                <w:p w14:paraId="23F5BDE0" w14:textId="77777777" w:rsidR="00C220CF" w:rsidRDefault="00C220CF" w:rsidP="00682DA6">
                  <w:pPr>
                    <w:pStyle w:val="divdocumentli"/>
                    <w:numPr>
                      <w:ilvl w:val="0"/>
                      <w:numId w:val="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Orchestrated efficient large-scale software including testing features and correcting code.</w:t>
                  </w:r>
                </w:p>
                <w:p w14:paraId="25820F1F" w14:textId="77777777" w:rsidR="00C220CF" w:rsidRDefault="00C220CF" w:rsidP="00682DA6">
                  <w:pPr>
                    <w:pStyle w:val="divdocumentli"/>
                    <w:numPr>
                      <w:ilvl w:val="0"/>
                      <w:numId w:val="2"/>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Efforts estimation for change request development, distribution of work among team member to deliver the product on time.</w:t>
                  </w:r>
                </w:p>
                <w:p w14:paraId="098ADC73" w14:textId="77777777" w:rsidR="00C220CF" w:rsidRDefault="00C220CF" w:rsidP="00682DA6">
                  <w:pPr>
                    <w:pStyle w:val="divdocumentli"/>
                    <w:numPr>
                      <w:ilvl w:val="0"/>
                      <w:numId w:val="3"/>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Improved system performance by resolving bugs.</w:t>
                  </w:r>
                </w:p>
                <w:p w14:paraId="2F37E67E" w14:textId="77777777" w:rsidR="00C220CF" w:rsidRDefault="00C220CF" w:rsidP="00682DA6">
                  <w:pPr>
                    <w:pStyle w:val="divdocumentli"/>
                    <w:numPr>
                      <w:ilvl w:val="0"/>
                      <w:numId w:val="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Contributed ideas and suggestions in team meetings and delivered updates on deadlines, </w:t>
                  </w:r>
                  <w:proofErr w:type="gramStart"/>
                  <w:r>
                    <w:rPr>
                      <w:rStyle w:val="span"/>
                      <w:rFonts w:ascii="Century Gothic" w:eastAsia="Century Gothic" w:hAnsi="Century Gothic" w:cs="Century Gothic"/>
                      <w:color w:val="343434"/>
                      <w:spacing w:val="4"/>
                      <w:sz w:val="22"/>
                      <w:szCs w:val="22"/>
                    </w:rPr>
                    <w:t>designs</w:t>
                  </w:r>
                  <w:proofErr w:type="gramEnd"/>
                  <w:r>
                    <w:rPr>
                      <w:rStyle w:val="span"/>
                      <w:rFonts w:ascii="Century Gothic" w:eastAsia="Century Gothic" w:hAnsi="Century Gothic" w:cs="Century Gothic"/>
                      <w:color w:val="343434"/>
                      <w:spacing w:val="4"/>
                      <w:sz w:val="22"/>
                      <w:szCs w:val="22"/>
                    </w:rPr>
                    <w:t xml:space="preserve"> and enhancements.</w:t>
                  </w:r>
                </w:p>
                <w:p w14:paraId="0E924AE4" w14:textId="77777777" w:rsidR="00C220CF" w:rsidRDefault="00C220CF" w:rsidP="00682DA6">
                  <w:pPr>
                    <w:pStyle w:val="divdocumentli"/>
                    <w:numPr>
                      <w:ilvl w:val="0"/>
                      <w:numId w:val="5"/>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Suggested improvements to team and project workflow.</w:t>
                  </w:r>
                </w:p>
                <w:p w14:paraId="1D4FBB83" w14:textId="77777777" w:rsidR="00C220CF" w:rsidRDefault="00C220CF" w:rsidP="00682DA6">
                  <w:pPr>
                    <w:pStyle w:val="divdocumentli"/>
                    <w:numPr>
                      <w:ilvl w:val="0"/>
                      <w:numId w:val="6"/>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Worked with project managers, developers, quality assurance and customers to resolve technical issues.</w:t>
                  </w:r>
                </w:p>
                <w:p w14:paraId="16D94A4A"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1(GORISCO SOLUTIONS)</w:t>
                  </w:r>
                  <w:r>
                    <w:rPr>
                      <w:rStyle w:val="span"/>
                      <w:rFonts w:ascii="Century Gothic" w:eastAsia="Century Gothic" w:hAnsi="Century Gothic" w:cs="Century Gothic"/>
                      <w:color w:val="343434"/>
                      <w:spacing w:val="4"/>
                      <w:sz w:val="22"/>
                      <w:szCs w:val="22"/>
                    </w:rPr>
                    <w:t xml:space="preserve"> </w:t>
                  </w:r>
                  <w:r>
                    <w:rPr>
                      <w:rStyle w:val="Strong1"/>
                      <w:rFonts w:ascii="Century Gothic" w:eastAsia="Century Gothic" w:hAnsi="Century Gothic" w:cs="Century Gothic"/>
                      <w:b/>
                      <w:bCs/>
                      <w:color w:val="343434"/>
                      <w:spacing w:val="4"/>
                      <w:sz w:val="22"/>
                      <w:szCs w:val="22"/>
                    </w:rPr>
                    <w:t>Project Title: HTMS</w:t>
                  </w:r>
                  <w:r>
                    <w:rPr>
                      <w:rStyle w:val="span"/>
                      <w:rFonts w:ascii="Century Gothic" w:eastAsia="Century Gothic" w:hAnsi="Century Gothic" w:cs="Century Gothic"/>
                      <w:color w:val="343434"/>
                      <w:spacing w:val="4"/>
                      <w:sz w:val="22"/>
                      <w:szCs w:val="22"/>
                    </w:rPr>
                    <w:t xml:space="preserve"> (</w:t>
                  </w:r>
                  <w:r>
                    <w:rPr>
                      <w:rStyle w:val="Strong1"/>
                      <w:rFonts w:ascii="Century Gothic" w:eastAsia="Century Gothic" w:hAnsi="Century Gothic" w:cs="Century Gothic"/>
                      <w:b/>
                      <w:bCs/>
                      <w:color w:val="343434"/>
                      <w:spacing w:val="4"/>
                      <w:sz w:val="22"/>
                      <w:szCs w:val="22"/>
                    </w:rPr>
                    <w:t>Health Technology Management Software</w:t>
                  </w:r>
                  <w:r>
                    <w:rPr>
                      <w:rStyle w:val="span"/>
                      <w:rFonts w:ascii="Century Gothic" w:eastAsia="Century Gothic" w:hAnsi="Century Gothic" w:cs="Century Gothic"/>
                      <w:color w:val="343434"/>
                      <w:spacing w:val="4"/>
                      <w:sz w:val="22"/>
                      <w:szCs w:val="22"/>
                    </w:rPr>
                    <w:t>)</w:t>
                  </w:r>
                </w:p>
                <w:p w14:paraId="2903A71E"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Duration:</w:t>
                  </w:r>
                  <w:r>
                    <w:rPr>
                      <w:rStyle w:val="span"/>
                      <w:rFonts w:ascii="Century Gothic" w:eastAsia="Century Gothic" w:hAnsi="Century Gothic" w:cs="Century Gothic"/>
                      <w:color w:val="343434"/>
                      <w:spacing w:val="4"/>
                      <w:sz w:val="22"/>
                      <w:szCs w:val="22"/>
                    </w:rPr>
                    <w:t xml:space="preserve"> From Nov 2018 on going</w:t>
                  </w:r>
                </w:p>
                <w:p w14:paraId="0C2EE026"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 xml:space="preserve">Role: </w:t>
                  </w:r>
                  <w:r>
                    <w:rPr>
                      <w:rStyle w:val="span"/>
                      <w:rFonts w:ascii="Century Gothic" w:eastAsia="Century Gothic" w:hAnsi="Century Gothic" w:cs="Century Gothic"/>
                      <w:color w:val="343434"/>
                      <w:spacing w:val="4"/>
                      <w:sz w:val="22"/>
                      <w:szCs w:val="22"/>
                    </w:rPr>
                    <w:t>Developer/Programmer</w:t>
                  </w:r>
                </w:p>
                <w:p w14:paraId="7D59D8C2"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Skills Used:</w:t>
                  </w:r>
                  <w:r>
                    <w:rPr>
                      <w:rStyle w:val="span"/>
                      <w:rFonts w:ascii="Century Gothic" w:eastAsia="Century Gothic" w:hAnsi="Century Gothic" w:cs="Century Gothic"/>
                      <w:color w:val="343434"/>
                      <w:spacing w:val="4"/>
                      <w:sz w:val="22"/>
                      <w:szCs w:val="22"/>
                    </w:rPr>
                    <w:t xml:space="preserve"> </w:t>
                  </w:r>
                  <w:r w:rsidRPr="00E77BED">
                    <w:rPr>
                      <w:rStyle w:val="span"/>
                      <w:rFonts w:ascii="Century Gothic" w:eastAsia="Century Gothic" w:hAnsi="Century Gothic" w:cs="Century Gothic"/>
                      <w:b/>
                      <w:bCs/>
                      <w:color w:val="343434"/>
                      <w:spacing w:val="4"/>
                      <w:sz w:val="22"/>
                      <w:szCs w:val="22"/>
                    </w:rPr>
                    <w:t>Java, JSP, Java Script, AJAX, JDBC, HTML and CSS, jQuery</w:t>
                  </w:r>
                  <w:r>
                    <w:rPr>
                      <w:rStyle w:val="span"/>
                      <w:rFonts w:ascii="Century Gothic" w:eastAsia="Century Gothic" w:hAnsi="Century Gothic" w:cs="Century Gothic"/>
                      <w:color w:val="343434"/>
                      <w:spacing w:val="4"/>
                      <w:sz w:val="22"/>
                      <w:szCs w:val="22"/>
                    </w:rPr>
                    <w:t>.</w:t>
                  </w:r>
                </w:p>
                <w:p w14:paraId="7ADD8B33"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Data Base:</w:t>
                  </w:r>
                  <w:r>
                    <w:rPr>
                      <w:rStyle w:val="span"/>
                      <w:rFonts w:ascii="Century Gothic" w:eastAsia="Century Gothic" w:hAnsi="Century Gothic" w:cs="Century Gothic"/>
                      <w:color w:val="343434"/>
                      <w:spacing w:val="4"/>
                      <w:sz w:val="22"/>
                      <w:szCs w:val="22"/>
                    </w:rPr>
                    <w:t xml:space="preserve"> MSSQL server.</w:t>
                  </w:r>
                </w:p>
                <w:p w14:paraId="20322621"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Description:</w:t>
                  </w:r>
                  <w:r>
                    <w:rPr>
                      <w:rStyle w:val="span"/>
                      <w:rFonts w:ascii="Century Gothic" w:eastAsia="Century Gothic" w:hAnsi="Century Gothic" w:cs="Century Gothic"/>
                      <w:color w:val="343434"/>
                      <w:spacing w:val="4"/>
                      <w:sz w:val="22"/>
                      <w:szCs w:val="22"/>
                    </w:rPr>
                    <w:t xml:space="preserve"> It is a web-based asset management system which is the culmination of our extensive data collection and researches carried out on our real time projects to ensure utmost suitability to healthcare industry information requirement. Integration of Asset Management, Service Delivery, Procurement, and Inventory management into a comprehensive, yet, easy to use package that increases efficiency and productivity.</w:t>
                  </w:r>
                </w:p>
                <w:p w14:paraId="3EED8A8B" w14:textId="77777777" w:rsidR="00C220CF" w:rsidRDefault="00C220CF" w:rsidP="00682DA6">
                  <w:pPr>
                    <w:pStyle w:val="divdocumentli"/>
                    <w:numPr>
                      <w:ilvl w:val="0"/>
                      <w:numId w:val="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Application Modules</w:t>
                  </w:r>
                </w:p>
                <w:p w14:paraId="39E8C612" w14:textId="77777777" w:rsidR="00C220CF" w:rsidRDefault="00C220CF" w:rsidP="00682DA6">
                  <w:pPr>
                    <w:pStyle w:val="divdocumentli"/>
                    <w:numPr>
                      <w:ilvl w:val="0"/>
                      <w:numId w:val="8"/>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Asset Management</w:t>
                  </w:r>
                </w:p>
                <w:p w14:paraId="320376A2" w14:textId="77777777" w:rsidR="00C220CF" w:rsidRDefault="00C220CF" w:rsidP="00682DA6">
                  <w:pPr>
                    <w:pStyle w:val="divdocumentli"/>
                    <w:numPr>
                      <w:ilvl w:val="0"/>
                      <w:numId w:val="9"/>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Maintenance Management</w:t>
                  </w:r>
                </w:p>
                <w:p w14:paraId="49EAF360" w14:textId="77777777" w:rsidR="00C220CF" w:rsidRDefault="00C220CF" w:rsidP="00682DA6">
                  <w:pPr>
                    <w:pStyle w:val="divdocumentli"/>
                    <w:numPr>
                      <w:ilvl w:val="0"/>
                      <w:numId w:val="10"/>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Contact Management</w:t>
                  </w:r>
                </w:p>
                <w:p w14:paraId="55879180" w14:textId="77777777" w:rsidR="00C220CF" w:rsidRDefault="00C220CF" w:rsidP="00682DA6">
                  <w:pPr>
                    <w:pStyle w:val="divdocumentli"/>
                    <w:numPr>
                      <w:ilvl w:val="0"/>
                      <w:numId w:val="1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Spares and Warehouse Management</w:t>
                  </w:r>
                </w:p>
                <w:p w14:paraId="4CE5BD5B" w14:textId="77777777" w:rsidR="00C220CF" w:rsidRDefault="00C220CF" w:rsidP="00682DA6">
                  <w:pPr>
                    <w:pStyle w:val="divdocumentli"/>
                    <w:numPr>
                      <w:ilvl w:val="0"/>
                      <w:numId w:val="12"/>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Purchase Management</w:t>
                  </w:r>
                </w:p>
                <w:p w14:paraId="249E2E71" w14:textId="77777777" w:rsidR="00C220CF" w:rsidRDefault="00C220CF" w:rsidP="00682DA6">
                  <w:pPr>
                    <w:pStyle w:val="divdocumentli"/>
                    <w:numPr>
                      <w:ilvl w:val="0"/>
                      <w:numId w:val="13"/>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lastRenderedPageBreak/>
                    <w:t>Salient Features</w:t>
                  </w:r>
                </w:p>
                <w:p w14:paraId="63686B7B" w14:textId="77777777" w:rsidR="00C220CF" w:rsidRDefault="00C220CF" w:rsidP="00682DA6">
                  <w:pPr>
                    <w:pStyle w:val="divdocumentli"/>
                    <w:numPr>
                      <w:ilvl w:val="0"/>
                      <w:numId w:val="1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Pre-loaded with International standard Nomenclature &amp; PM Check List</w:t>
                  </w:r>
                </w:p>
                <w:p w14:paraId="37F043FF" w14:textId="77777777" w:rsidR="00C220CF" w:rsidRDefault="00C220CF" w:rsidP="00682DA6">
                  <w:pPr>
                    <w:pStyle w:val="divdocumentli"/>
                    <w:numPr>
                      <w:ilvl w:val="0"/>
                      <w:numId w:val="15"/>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Asset Maintenance History with labour &amp; parts cost</w:t>
                  </w:r>
                </w:p>
                <w:p w14:paraId="176D6036" w14:textId="77777777" w:rsidR="00C220CF" w:rsidRDefault="00C220CF" w:rsidP="00682DA6">
                  <w:pPr>
                    <w:pStyle w:val="divdocumentli"/>
                    <w:numPr>
                      <w:ilvl w:val="0"/>
                      <w:numId w:val="16"/>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Efficient PM / Calibration Planning, Scheduling and Work order generation with load analysis</w:t>
                  </w:r>
                </w:p>
                <w:p w14:paraId="5A10B189" w14:textId="77777777" w:rsidR="00C220CF" w:rsidRDefault="00C220CF" w:rsidP="00682DA6">
                  <w:pPr>
                    <w:pStyle w:val="divdocumentli"/>
                    <w:numPr>
                      <w:ilvl w:val="0"/>
                      <w:numId w:val="17"/>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Built in robust analysis with drill down feature to explore the hidden maintenance patterns and trends</w:t>
                  </w:r>
                </w:p>
                <w:p w14:paraId="4D77BE45" w14:textId="77777777" w:rsidR="00C220CF" w:rsidRDefault="00C220CF" w:rsidP="00682DA6">
                  <w:pPr>
                    <w:pStyle w:val="divdocumentli"/>
                    <w:numPr>
                      <w:ilvl w:val="0"/>
                      <w:numId w:val="18"/>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Pending Work Order - Aging report</w:t>
                  </w:r>
                </w:p>
                <w:p w14:paraId="05CB2D52" w14:textId="77777777" w:rsidR="00C220CF" w:rsidRDefault="00C220CF" w:rsidP="00682DA6">
                  <w:pPr>
                    <w:pStyle w:val="divdocumentli"/>
                    <w:numPr>
                      <w:ilvl w:val="0"/>
                      <w:numId w:val="19"/>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Active Query raising &amp; responding facility in the approval flow for audit trial</w:t>
                  </w:r>
                </w:p>
                <w:p w14:paraId="5E964481" w14:textId="77777777" w:rsidR="00C220CF" w:rsidRDefault="00C220CF" w:rsidP="00682DA6">
                  <w:pPr>
                    <w:pStyle w:val="divdocumentli"/>
                    <w:numPr>
                      <w:ilvl w:val="0"/>
                      <w:numId w:val="20"/>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Budget control and analysis for purchase</w:t>
                  </w:r>
                </w:p>
                <w:p w14:paraId="45CEFF06" w14:textId="77777777" w:rsidR="00C220CF" w:rsidRDefault="00C220CF" w:rsidP="00682DA6">
                  <w:pPr>
                    <w:pStyle w:val="divdocumentli"/>
                    <w:numPr>
                      <w:ilvl w:val="0"/>
                      <w:numId w:val="2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Multi-level purchase approval enriched with valuable historical information for decision making</w:t>
                  </w:r>
                </w:p>
                <w:p w14:paraId="311A742E" w14:textId="77777777" w:rsidR="00C220CF" w:rsidRDefault="00C220CF" w:rsidP="00682DA6">
                  <w:pPr>
                    <w:pStyle w:val="divdocumentli"/>
                    <w:numPr>
                      <w:ilvl w:val="0"/>
                      <w:numId w:val="22"/>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Key Benefits</w:t>
                  </w:r>
                </w:p>
                <w:p w14:paraId="5EE7CADF" w14:textId="77777777" w:rsidR="00C220CF" w:rsidRDefault="00C220CF" w:rsidP="00682DA6">
                  <w:pPr>
                    <w:pStyle w:val="divdocumentli"/>
                    <w:numPr>
                      <w:ilvl w:val="0"/>
                      <w:numId w:val="23"/>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Enables fact-based decisions driven by state-of-the-art analytical tools</w:t>
                  </w:r>
                </w:p>
                <w:p w14:paraId="7D5EB5C2" w14:textId="77777777" w:rsidR="00C220CF" w:rsidRDefault="00C220CF" w:rsidP="00682DA6">
                  <w:pPr>
                    <w:pStyle w:val="divdocumentli"/>
                    <w:numPr>
                      <w:ilvl w:val="0"/>
                      <w:numId w:val="2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Designed &amp; Supported by a leading Biomedical Engineering Service Provider</w:t>
                  </w:r>
                </w:p>
                <w:p w14:paraId="356FD122" w14:textId="77777777" w:rsidR="00C220CF" w:rsidRDefault="00C220CF" w:rsidP="00682DA6">
                  <w:pPr>
                    <w:pStyle w:val="divdocumentli"/>
                    <w:numPr>
                      <w:ilvl w:val="0"/>
                      <w:numId w:val="25"/>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Improve process by standardization</w:t>
                  </w:r>
                </w:p>
                <w:p w14:paraId="1DB6D05B" w14:textId="77777777" w:rsidR="00C220CF" w:rsidRDefault="00C220CF" w:rsidP="00682DA6">
                  <w:pPr>
                    <w:pStyle w:val="divdocumentli"/>
                    <w:numPr>
                      <w:ilvl w:val="0"/>
                      <w:numId w:val="26"/>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Produce numerous analysis and reports to improve efficiency</w:t>
                  </w:r>
                </w:p>
                <w:p w14:paraId="09640615" w14:textId="77777777" w:rsidR="00C220CF" w:rsidRDefault="00C220CF" w:rsidP="00682DA6">
                  <w:pPr>
                    <w:pStyle w:val="divdocumentli"/>
                    <w:numPr>
                      <w:ilvl w:val="0"/>
                      <w:numId w:val="2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Responsibilities:</w:t>
                  </w:r>
                  <w:r>
                    <w:rPr>
                      <w:rStyle w:val="span"/>
                      <w:rFonts w:ascii="Century Gothic" w:eastAsia="Century Gothic" w:hAnsi="Century Gothic" w:cs="Century Gothic"/>
                      <w:color w:val="343434"/>
                      <w:spacing w:val="4"/>
                      <w:sz w:val="22"/>
                      <w:szCs w:val="22"/>
                    </w:rPr>
                    <w:t xml:space="preserve"> Developing the product based on the module with the individual</w:t>
                  </w:r>
                </w:p>
                <w:p w14:paraId="5D4A10FE" w14:textId="77777777" w:rsidR="00C220CF" w:rsidRDefault="00C220CF" w:rsidP="00682DA6">
                  <w:pPr>
                    <w:pStyle w:val="divdocumentli"/>
                    <w:numPr>
                      <w:ilvl w:val="0"/>
                      <w:numId w:val="28"/>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Contribution front-end to back-end using java technologies and technical and team leader for coaching and mentorship to ensure quality service.</w:t>
                  </w:r>
                </w:p>
              </w:tc>
            </w:tr>
          </w:tbl>
          <w:p w14:paraId="6CA6A9A3" w14:textId="77777777" w:rsidR="00C220CF" w:rsidRDefault="00C220CF" w:rsidP="00682DA6">
            <w:pPr>
              <w:rPr>
                <w:vanish/>
              </w:rPr>
            </w:pPr>
          </w:p>
          <w:tbl>
            <w:tblPr>
              <w:tblStyle w:val="divdocumentleft-boxexperienceparagraph"/>
              <w:tblW w:w="0" w:type="auto"/>
              <w:tblLayout w:type="fixed"/>
              <w:tblCellMar>
                <w:left w:w="0" w:type="dxa"/>
                <w:right w:w="0" w:type="dxa"/>
              </w:tblCellMar>
              <w:tblLook w:val="05E0" w:firstRow="1" w:lastRow="1" w:firstColumn="1" w:lastColumn="1" w:noHBand="0" w:noVBand="1"/>
            </w:tblPr>
            <w:tblGrid>
              <w:gridCol w:w="1300"/>
              <w:gridCol w:w="520"/>
              <w:gridCol w:w="6140"/>
            </w:tblGrid>
            <w:tr w:rsidR="00C220CF" w14:paraId="68BC93F9" w14:textId="77777777" w:rsidTr="00682DA6">
              <w:tc>
                <w:tcPr>
                  <w:tcW w:w="1300" w:type="dxa"/>
                  <w:tcMar>
                    <w:top w:w="200" w:type="dxa"/>
                    <w:left w:w="5" w:type="dxa"/>
                    <w:bottom w:w="5" w:type="dxa"/>
                    <w:right w:w="5" w:type="dxa"/>
                  </w:tcMar>
                  <w:hideMark/>
                </w:tcPr>
                <w:p w14:paraId="50C6D1F8" w14:textId="77777777" w:rsidR="00C220CF" w:rsidRDefault="00C220CF" w:rsidP="00682DA6">
                  <w:pPr>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2019-06</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2020-06</w:t>
                  </w:r>
                </w:p>
              </w:tc>
              <w:tc>
                <w:tcPr>
                  <w:tcW w:w="520" w:type="dxa"/>
                  <w:tcMar>
                    <w:top w:w="200" w:type="dxa"/>
                    <w:left w:w="5" w:type="dxa"/>
                    <w:bottom w:w="5" w:type="dxa"/>
                    <w:right w:w="5" w:type="dxa"/>
                  </w:tcMar>
                  <w:hideMark/>
                </w:tcPr>
                <w:p w14:paraId="7671E564" w14:textId="77777777" w:rsidR="00C220CF" w:rsidRDefault="00C220CF" w:rsidP="00682DA6">
                  <w:pPr>
                    <w:spacing w:line="360" w:lineRule="atLeast"/>
                    <w:rPr>
                      <w:rStyle w:val="divdocumentleft-boxpaddedlinedate-content"/>
                      <w:rFonts w:ascii="Century Gothic" w:eastAsia="Century Gothic" w:hAnsi="Century Gothic" w:cs="Century Gothic"/>
                      <w:color w:val="343434"/>
                      <w:spacing w:val="4"/>
                      <w:sz w:val="22"/>
                      <w:szCs w:val="22"/>
                    </w:rPr>
                  </w:pPr>
                  <w:r>
                    <w:rPr>
                      <w:rStyle w:val="divdocumentleft-boxdatetablepindcell"/>
                      <w:rFonts w:ascii="Century Gothic" w:eastAsia="Century Gothic" w:hAnsi="Century Gothic" w:cs="Century Gothic"/>
                      <w:b/>
                      <w:bCs/>
                      <w:color w:val="343434"/>
                      <w:spacing w:val="4"/>
                      <w:sz w:val="22"/>
                      <w:szCs w:val="22"/>
                    </w:rPr>
                    <w:t> </w:t>
                  </w:r>
                </w:p>
              </w:tc>
              <w:tc>
                <w:tcPr>
                  <w:tcW w:w="6140" w:type="dxa"/>
                  <w:tcMar>
                    <w:top w:w="200" w:type="dxa"/>
                    <w:left w:w="5" w:type="dxa"/>
                    <w:bottom w:w="5" w:type="dxa"/>
                    <w:right w:w="5" w:type="dxa"/>
                  </w:tcMar>
                  <w:hideMark/>
                </w:tcPr>
                <w:p w14:paraId="0A7A266A" w14:textId="77777777" w:rsidR="00C220CF" w:rsidRDefault="00C220CF" w:rsidP="00682DA6">
                  <w:pPr>
                    <w:pStyle w:val="divdocumentpaddedline"/>
                    <w:spacing w:line="360" w:lineRule="atLeast"/>
                    <w:rPr>
                      <w:rStyle w:val="divdocumentleft-boxparagraph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Software Engineer</w:t>
                  </w:r>
                </w:p>
                <w:p w14:paraId="0B20785E" w14:textId="77777777" w:rsidR="00C220CF" w:rsidRDefault="00C220CF" w:rsidP="00682DA6">
                  <w:pPr>
                    <w:pStyle w:val="divdocumentlocationGap"/>
                    <w:spacing w:before="80" w:line="360" w:lineRule="atLeast"/>
                    <w:rPr>
                      <w:rStyle w:val="divdocumentleft-boxparagraphsinglecolumn"/>
                      <w:rFonts w:ascii="Century Gothic" w:eastAsia="Century Gothic" w:hAnsi="Century Gothic" w:cs="Century Gothic"/>
                      <w:i/>
                      <w:iCs/>
                      <w:color w:val="343434"/>
                      <w:spacing w:val="4"/>
                      <w:sz w:val="22"/>
                      <w:szCs w:val="22"/>
                    </w:rPr>
                  </w:pPr>
                  <w:proofErr w:type="spellStart"/>
                  <w:r>
                    <w:rPr>
                      <w:rStyle w:val="span"/>
                      <w:rFonts w:ascii="Century Gothic" w:eastAsia="Century Gothic" w:hAnsi="Century Gothic" w:cs="Century Gothic"/>
                      <w:i/>
                      <w:iCs/>
                      <w:color w:val="343434"/>
                      <w:spacing w:val="4"/>
                      <w:sz w:val="22"/>
                      <w:szCs w:val="22"/>
                    </w:rPr>
                    <w:t>Adaptteq</w:t>
                  </w:r>
                  <w:proofErr w:type="spellEnd"/>
                  <w:r>
                    <w:rPr>
                      <w:rStyle w:val="span"/>
                      <w:rFonts w:ascii="Century Gothic" w:eastAsia="Century Gothic" w:hAnsi="Century Gothic" w:cs="Century Gothic"/>
                      <w:i/>
                      <w:iCs/>
                      <w:color w:val="343434"/>
                      <w:spacing w:val="4"/>
                      <w:sz w:val="22"/>
                      <w:szCs w:val="22"/>
                    </w:rPr>
                    <w:t xml:space="preserve"> Consulting Solutions, Bangalore, Karnataka</w:t>
                  </w:r>
                </w:p>
                <w:p w14:paraId="77B6690A" w14:textId="77777777" w:rsidR="00C220CF" w:rsidRDefault="00C220CF" w:rsidP="00682DA6">
                  <w:pPr>
                    <w:pStyle w:val="divdocumentli"/>
                    <w:numPr>
                      <w:ilvl w:val="0"/>
                      <w:numId w:val="29"/>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Researched new technologies, software packages and hardware products for use in website projects.</w:t>
                  </w:r>
                </w:p>
                <w:p w14:paraId="2BE89BFF" w14:textId="77777777" w:rsidR="00C220CF" w:rsidRDefault="00C220CF" w:rsidP="00682DA6">
                  <w:pPr>
                    <w:pStyle w:val="divdocumentli"/>
                    <w:numPr>
                      <w:ilvl w:val="0"/>
                      <w:numId w:val="30"/>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Reviewed code and debugged errors to improve performance.</w:t>
                  </w:r>
                </w:p>
                <w:p w14:paraId="15B546C1" w14:textId="77777777" w:rsidR="00C220CF" w:rsidRDefault="00C220CF" w:rsidP="00682DA6">
                  <w:pPr>
                    <w:pStyle w:val="divdocumentli"/>
                    <w:numPr>
                      <w:ilvl w:val="0"/>
                      <w:numId w:val="31"/>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Participated in requirements gathering and design development meetings.</w:t>
                  </w:r>
                </w:p>
                <w:p w14:paraId="666807AB" w14:textId="77777777" w:rsidR="00C220CF" w:rsidRPr="003473A1" w:rsidRDefault="00C220CF" w:rsidP="00682DA6">
                  <w:pPr>
                    <w:pStyle w:val="divdocumentli"/>
                    <w:numPr>
                      <w:ilvl w:val="0"/>
                      <w:numId w:val="32"/>
                    </w:numPr>
                    <w:spacing w:line="360" w:lineRule="atLeast"/>
                    <w:ind w:left="300" w:hanging="301"/>
                    <w:rPr>
                      <w:rStyle w:val="Strong1"/>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Investigated issues and defects to determine problem root cause and formulate corrective action recommendations.</w:t>
                  </w:r>
                  <w:r>
                    <w:rPr>
                      <w:rStyle w:val="Strong1"/>
                      <w:rFonts w:ascii="Century Gothic" w:eastAsia="Century Gothic" w:hAnsi="Century Gothic" w:cs="Century Gothic"/>
                      <w:b/>
                      <w:bCs/>
                      <w:color w:val="343434"/>
                      <w:spacing w:val="4"/>
                      <w:sz w:val="22"/>
                      <w:szCs w:val="22"/>
                    </w:rPr>
                    <w:t xml:space="preserve"> </w:t>
                  </w:r>
                </w:p>
                <w:p w14:paraId="3FFB15BF" w14:textId="77777777" w:rsidR="00C220CF" w:rsidRDefault="00C220CF" w:rsidP="00682DA6">
                  <w:pPr>
                    <w:pStyle w:val="divdocumentli"/>
                    <w:spacing w:line="360" w:lineRule="atLeast"/>
                    <w:ind w:left="300"/>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2(ADAPTTEQ CONSULTING SOLUTIONS)</w:t>
                  </w:r>
                </w:p>
                <w:p w14:paraId="1E7E0613" w14:textId="77777777" w:rsidR="00C220CF" w:rsidRDefault="00C220CF" w:rsidP="00682DA6">
                  <w:pPr>
                    <w:pStyle w:val="divdocumentli"/>
                    <w:numPr>
                      <w:ilvl w:val="0"/>
                      <w:numId w:val="33"/>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Title:</w:t>
                  </w:r>
                  <w:r>
                    <w:rPr>
                      <w:rStyle w:val="span"/>
                      <w:rFonts w:ascii="Century Gothic" w:eastAsia="Century Gothic" w:hAnsi="Century Gothic" w:cs="Century Gothic"/>
                      <w:color w:val="343434"/>
                      <w:spacing w:val="4"/>
                      <w:sz w:val="22"/>
                      <w:szCs w:val="22"/>
                    </w:rPr>
                    <w:t xml:space="preserve"> </w:t>
                  </w:r>
                  <w:proofErr w:type="spellStart"/>
                  <w:r>
                    <w:rPr>
                      <w:rStyle w:val="Strong1"/>
                      <w:rFonts w:ascii="Century Gothic" w:eastAsia="Century Gothic" w:hAnsi="Century Gothic" w:cs="Century Gothic"/>
                      <w:b/>
                      <w:bCs/>
                      <w:color w:val="343434"/>
                      <w:spacing w:val="4"/>
                      <w:sz w:val="22"/>
                      <w:szCs w:val="22"/>
                    </w:rPr>
                    <w:t>AlertEM</w:t>
                  </w:r>
                  <w:proofErr w:type="spellEnd"/>
                </w:p>
                <w:p w14:paraId="63BBB787" w14:textId="77777777" w:rsidR="00C220CF" w:rsidRDefault="00C220CF" w:rsidP="00682DA6">
                  <w:pPr>
                    <w:pStyle w:val="divdocumentli"/>
                    <w:numPr>
                      <w:ilvl w:val="0"/>
                      <w:numId w:val="34"/>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 xml:space="preserve">Role: </w:t>
                  </w:r>
                  <w:r>
                    <w:rPr>
                      <w:rStyle w:val="span"/>
                      <w:rFonts w:ascii="Century Gothic" w:eastAsia="Century Gothic" w:hAnsi="Century Gothic" w:cs="Century Gothic"/>
                      <w:color w:val="343434"/>
                      <w:spacing w:val="4"/>
                      <w:sz w:val="22"/>
                      <w:szCs w:val="22"/>
                    </w:rPr>
                    <w:t>Developer/Programmer</w:t>
                  </w:r>
                </w:p>
                <w:p w14:paraId="337CB1D3" w14:textId="77777777" w:rsidR="00C220CF" w:rsidRDefault="00C220CF" w:rsidP="00682DA6">
                  <w:pPr>
                    <w:pStyle w:val="divdocumentli"/>
                    <w:numPr>
                      <w:ilvl w:val="0"/>
                      <w:numId w:val="35"/>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lastRenderedPageBreak/>
                    <w:t xml:space="preserve">Project Duration: </w:t>
                  </w:r>
                  <w:r>
                    <w:rPr>
                      <w:rStyle w:val="span"/>
                      <w:rFonts w:ascii="Century Gothic" w:eastAsia="Century Gothic" w:hAnsi="Century Gothic" w:cs="Century Gothic"/>
                      <w:color w:val="343434"/>
                      <w:spacing w:val="4"/>
                      <w:sz w:val="22"/>
                      <w:szCs w:val="22"/>
                    </w:rPr>
                    <w:t>1 Years (Dec 2018 to Nov 2019)</w:t>
                  </w:r>
                </w:p>
                <w:p w14:paraId="51BEC830" w14:textId="77777777" w:rsidR="00C220CF" w:rsidRDefault="00C220CF" w:rsidP="00682DA6">
                  <w:pPr>
                    <w:pStyle w:val="divdocumentli"/>
                    <w:numPr>
                      <w:ilvl w:val="0"/>
                      <w:numId w:val="36"/>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Skills Used:</w:t>
                  </w:r>
                  <w:r>
                    <w:rPr>
                      <w:rStyle w:val="span"/>
                      <w:rFonts w:ascii="Century Gothic" w:eastAsia="Century Gothic" w:hAnsi="Century Gothic" w:cs="Century Gothic"/>
                      <w:color w:val="343434"/>
                      <w:spacing w:val="4"/>
                      <w:sz w:val="22"/>
                      <w:szCs w:val="22"/>
                    </w:rPr>
                    <w:t xml:space="preserve"> </w:t>
                  </w:r>
                  <w:r w:rsidRPr="00E77BED">
                    <w:rPr>
                      <w:rStyle w:val="span"/>
                      <w:rFonts w:ascii="Century Gothic" w:eastAsia="Century Gothic" w:hAnsi="Century Gothic" w:cs="Century Gothic"/>
                      <w:b/>
                      <w:bCs/>
                      <w:color w:val="343434"/>
                      <w:spacing w:val="4"/>
                      <w:sz w:val="22"/>
                      <w:szCs w:val="22"/>
                    </w:rPr>
                    <w:t>Spring, Hibernate, Java Script, AJAX, HTMS and CSS</w:t>
                  </w:r>
                  <w:r>
                    <w:rPr>
                      <w:rStyle w:val="span"/>
                      <w:rFonts w:ascii="Century Gothic" w:eastAsia="Century Gothic" w:hAnsi="Century Gothic" w:cs="Century Gothic"/>
                      <w:color w:val="343434"/>
                      <w:spacing w:val="4"/>
                      <w:sz w:val="22"/>
                      <w:szCs w:val="22"/>
                    </w:rPr>
                    <w:t>.</w:t>
                  </w:r>
                </w:p>
                <w:p w14:paraId="1F12BFCB" w14:textId="77777777" w:rsidR="00C220CF" w:rsidRDefault="00C220CF" w:rsidP="00682DA6">
                  <w:pPr>
                    <w:pStyle w:val="divdocumentli"/>
                    <w:numPr>
                      <w:ilvl w:val="0"/>
                      <w:numId w:val="3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Data Base:</w:t>
                  </w:r>
                  <w:r>
                    <w:rPr>
                      <w:rStyle w:val="span"/>
                      <w:rFonts w:ascii="Century Gothic" w:eastAsia="Century Gothic" w:hAnsi="Century Gothic" w:cs="Century Gothic"/>
                      <w:color w:val="343434"/>
                      <w:spacing w:val="4"/>
                      <w:sz w:val="22"/>
                      <w:szCs w:val="22"/>
                    </w:rPr>
                    <w:t xml:space="preserve"> MSSQL</w:t>
                  </w:r>
                </w:p>
                <w:p w14:paraId="2D5486DE" w14:textId="77777777" w:rsidR="00C220CF" w:rsidRDefault="00C220CF" w:rsidP="00682DA6">
                  <w:pPr>
                    <w:pStyle w:val="divdocumentli"/>
                    <w:numPr>
                      <w:ilvl w:val="0"/>
                      <w:numId w:val="38"/>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Description:</w:t>
                  </w:r>
                  <w:r>
                    <w:rPr>
                      <w:rStyle w:val="span"/>
                      <w:rFonts w:ascii="Century Gothic" w:eastAsia="Century Gothic" w:hAnsi="Century Gothic" w:cs="Century Gothic"/>
                      <w:color w:val="343434"/>
                      <w:spacing w:val="4"/>
                      <w:sz w:val="22"/>
                      <w:szCs w:val="22"/>
                    </w:rPr>
                    <w:t xml:space="preserve"> Mass notification solution</w:t>
                  </w:r>
                </w:p>
                <w:p w14:paraId="1EC6CE5D" w14:textId="77777777" w:rsidR="00C220CF" w:rsidRDefault="00C220CF" w:rsidP="00682DA6">
                  <w:pPr>
                    <w:pStyle w:val="divdocumentli"/>
                    <w:numPr>
                      <w:ilvl w:val="0"/>
                      <w:numId w:val="39"/>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During a disaster or any such emergency, the priority of organizations is always to ensure the safety and comfort of their employees, contract workers, </w:t>
                  </w:r>
                  <w:proofErr w:type="gramStart"/>
                  <w:r>
                    <w:rPr>
                      <w:rStyle w:val="span"/>
                      <w:rFonts w:ascii="Century Gothic" w:eastAsia="Century Gothic" w:hAnsi="Century Gothic" w:cs="Century Gothic"/>
                      <w:color w:val="343434"/>
                      <w:spacing w:val="4"/>
                      <w:sz w:val="22"/>
                      <w:szCs w:val="22"/>
                    </w:rPr>
                    <w:t>customers</w:t>
                  </w:r>
                  <w:proofErr w:type="gramEnd"/>
                  <w:r>
                    <w:rPr>
                      <w:rStyle w:val="span"/>
                      <w:rFonts w:ascii="Century Gothic" w:eastAsia="Century Gothic" w:hAnsi="Century Gothic" w:cs="Century Gothic"/>
                      <w:color w:val="343434"/>
                      <w:spacing w:val="4"/>
                      <w:sz w:val="22"/>
                      <w:szCs w:val="22"/>
                    </w:rPr>
                    <w:t xml:space="preserve"> and vendors. This is because human is the greatest asset and treasure of the organization. To ensure this, it is imperative to have the ability to communicate with them at any point of time as we never know when the disaster would strike.</w:t>
                  </w:r>
                </w:p>
                <w:p w14:paraId="4BE785D9" w14:textId="77777777" w:rsidR="00C220CF" w:rsidRDefault="00C220CF" w:rsidP="00682DA6">
                  <w:pPr>
                    <w:pStyle w:val="divdocumentli"/>
                    <w:numPr>
                      <w:ilvl w:val="0"/>
                      <w:numId w:val="40"/>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A reliable communication channel can prove to be a boon for the organization and avoid an incident becoming a major crisis.</w:t>
                  </w:r>
                </w:p>
                <w:p w14:paraId="0C06BB4A" w14:textId="77777777" w:rsidR="00C220CF" w:rsidRDefault="00C220CF" w:rsidP="00682DA6">
                  <w:pPr>
                    <w:pStyle w:val="divdocumentli"/>
                    <w:numPr>
                      <w:ilvl w:val="0"/>
                      <w:numId w:val="41"/>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Responsibilities:</w:t>
                  </w:r>
                  <w:r>
                    <w:rPr>
                      <w:rStyle w:val="span"/>
                      <w:rFonts w:ascii="Century Gothic" w:eastAsia="Century Gothic" w:hAnsi="Century Gothic" w:cs="Century Gothic"/>
                      <w:color w:val="343434"/>
                      <w:spacing w:val="4"/>
                      <w:sz w:val="22"/>
                      <w:szCs w:val="22"/>
                    </w:rPr>
                    <w:t xml:space="preserve"> Developing the product based on the module with the individual</w:t>
                  </w:r>
                </w:p>
                <w:p w14:paraId="794BB71C" w14:textId="77777777" w:rsidR="00C220CF" w:rsidRDefault="00C220CF" w:rsidP="00682DA6">
                  <w:pPr>
                    <w:pStyle w:val="divdocumentli"/>
                    <w:numPr>
                      <w:ilvl w:val="0"/>
                      <w:numId w:val="42"/>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Contribution front-end to back-end using java technologies.</w:t>
                  </w:r>
                </w:p>
              </w:tc>
            </w:tr>
          </w:tbl>
          <w:p w14:paraId="25859964" w14:textId="77777777" w:rsidR="00C220CF" w:rsidRDefault="00C220CF" w:rsidP="00682DA6">
            <w:pPr>
              <w:rPr>
                <w:vanish/>
              </w:rPr>
            </w:pPr>
          </w:p>
          <w:tbl>
            <w:tblPr>
              <w:tblStyle w:val="divdocumentleft-boxexperienceparagraph"/>
              <w:tblW w:w="0" w:type="auto"/>
              <w:tblLayout w:type="fixed"/>
              <w:tblCellMar>
                <w:left w:w="0" w:type="dxa"/>
                <w:right w:w="0" w:type="dxa"/>
              </w:tblCellMar>
              <w:tblLook w:val="05E0" w:firstRow="1" w:lastRow="1" w:firstColumn="1" w:lastColumn="1" w:noHBand="0" w:noVBand="1"/>
            </w:tblPr>
            <w:tblGrid>
              <w:gridCol w:w="1300"/>
              <w:gridCol w:w="520"/>
              <w:gridCol w:w="6140"/>
            </w:tblGrid>
            <w:tr w:rsidR="00C220CF" w14:paraId="6BFF0401" w14:textId="77777777" w:rsidTr="00682DA6">
              <w:tc>
                <w:tcPr>
                  <w:tcW w:w="1300" w:type="dxa"/>
                  <w:tcMar>
                    <w:top w:w="200" w:type="dxa"/>
                    <w:left w:w="5" w:type="dxa"/>
                    <w:bottom w:w="5" w:type="dxa"/>
                    <w:right w:w="5" w:type="dxa"/>
                  </w:tcMar>
                  <w:hideMark/>
                </w:tcPr>
                <w:p w14:paraId="115A5451" w14:textId="77777777" w:rsidR="00C220CF" w:rsidRDefault="00C220CF" w:rsidP="00682DA6">
                  <w:pPr>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2018-01</w:t>
                  </w:r>
                  <w:r>
                    <w:rPr>
                      <w:rStyle w:val="span"/>
                      <w:rFonts w:ascii="Century Gothic" w:eastAsia="Century Gothic" w:hAnsi="Century Gothic" w:cs="Century Gothic"/>
                      <w:b/>
                      <w:bCs/>
                      <w:color w:val="343434"/>
                      <w:spacing w:val="4"/>
                      <w:sz w:val="22"/>
                      <w:szCs w:val="22"/>
                    </w:rPr>
                    <w:t xml:space="preserve">- </w:t>
                  </w:r>
                  <w:r>
                    <w:rPr>
                      <w:rStyle w:val="divdocumentjobdates"/>
                      <w:rFonts w:ascii="Century Gothic" w:eastAsia="Century Gothic" w:hAnsi="Century Gothic" w:cs="Century Gothic"/>
                      <w:b/>
                      <w:bCs/>
                      <w:color w:val="343434"/>
                      <w:spacing w:val="4"/>
                    </w:rPr>
                    <w:t>2019-05</w:t>
                  </w:r>
                </w:p>
              </w:tc>
              <w:tc>
                <w:tcPr>
                  <w:tcW w:w="520" w:type="dxa"/>
                  <w:tcMar>
                    <w:top w:w="200" w:type="dxa"/>
                    <w:left w:w="5" w:type="dxa"/>
                    <w:bottom w:w="5" w:type="dxa"/>
                    <w:right w:w="5" w:type="dxa"/>
                  </w:tcMar>
                  <w:hideMark/>
                </w:tcPr>
                <w:p w14:paraId="516169BD" w14:textId="77777777" w:rsidR="00C220CF" w:rsidRDefault="00C220CF" w:rsidP="00682DA6">
                  <w:pPr>
                    <w:spacing w:line="360" w:lineRule="atLeast"/>
                    <w:rPr>
                      <w:rStyle w:val="divdocumentleft-boxpaddedlinedate-content"/>
                      <w:rFonts w:ascii="Century Gothic" w:eastAsia="Century Gothic" w:hAnsi="Century Gothic" w:cs="Century Gothic"/>
                      <w:color w:val="343434"/>
                      <w:spacing w:val="4"/>
                      <w:sz w:val="22"/>
                      <w:szCs w:val="22"/>
                    </w:rPr>
                  </w:pPr>
                  <w:r>
                    <w:rPr>
                      <w:rStyle w:val="divdocumentleft-boxdatetablepindcell"/>
                      <w:rFonts w:ascii="Century Gothic" w:eastAsia="Century Gothic" w:hAnsi="Century Gothic" w:cs="Century Gothic"/>
                      <w:b/>
                      <w:bCs/>
                      <w:color w:val="343434"/>
                      <w:spacing w:val="4"/>
                      <w:sz w:val="22"/>
                      <w:szCs w:val="22"/>
                    </w:rPr>
                    <w:t> </w:t>
                  </w:r>
                </w:p>
              </w:tc>
              <w:tc>
                <w:tcPr>
                  <w:tcW w:w="6140" w:type="dxa"/>
                  <w:tcMar>
                    <w:top w:w="200" w:type="dxa"/>
                    <w:left w:w="5" w:type="dxa"/>
                    <w:bottom w:w="5" w:type="dxa"/>
                    <w:right w:w="5" w:type="dxa"/>
                  </w:tcMar>
                  <w:hideMark/>
                </w:tcPr>
                <w:p w14:paraId="212247FC" w14:textId="77777777" w:rsidR="00C220CF" w:rsidRDefault="00C220CF" w:rsidP="00682DA6">
                  <w:pPr>
                    <w:pStyle w:val="divdocumentpaddedline"/>
                    <w:spacing w:line="360" w:lineRule="atLeast"/>
                    <w:rPr>
                      <w:rStyle w:val="divdocumentleft-boxparagraphsinglecolumn"/>
                      <w:rFonts w:ascii="Century Gothic" w:eastAsia="Century Gothic" w:hAnsi="Century Gothic" w:cs="Century Gothic"/>
                      <w:color w:val="343434"/>
                      <w:spacing w:val="4"/>
                      <w:sz w:val="22"/>
                      <w:szCs w:val="22"/>
                    </w:rPr>
                  </w:pPr>
                  <w:r>
                    <w:rPr>
                      <w:rStyle w:val="divdocumenttxtBold"/>
                      <w:rFonts w:ascii="Century Gothic" w:eastAsia="Century Gothic" w:hAnsi="Century Gothic" w:cs="Century Gothic"/>
                      <w:color w:val="343434"/>
                      <w:spacing w:val="4"/>
                      <w:sz w:val="28"/>
                      <w:szCs w:val="28"/>
                    </w:rPr>
                    <w:t>Junior Software Engineer</w:t>
                  </w:r>
                </w:p>
                <w:p w14:paraId="3B305D99" w14:textId="77777777" w:rsidR="00C220CF" w:rsidRDefault="00C220CF" w:rsidP="00682DA6">
                  <w:pPr>
                    <w:pStyle w:val="divdocumentlocationGap"/>
                    <w:spacing w:before="80" w:line="360" w:lineRule="atLeast"/>
                    <w:rPr>
                      <w:rStyle w:val="divdocumentleft-boxparagraph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Aquash Softech, Bangalore, Karnataka</w:t>
                  </w:r>
                </w:p>
                <w:p w14:paraId="49838242" w14:textId="77777777" w:rsidR="00C220CF" w:rsidRDefault="00C220CF" w:rsidP="00682DA6">
                  <w:pPr>
                    <w:pStyle w:val="divdocumentli"/>
                    <w:numPr>
                      <w:ilvl w:val="0"/>
                      <w:numId w:val="43"/>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Reviewed code, debugged problems and corrected issues.</w:t>
                  </w:r>
                </w:p>
                <w:p w14:paraId="55290959" w14:textId="77777777" w:rsidR="00C220CF" w:rsidRDefault="00C220CF" w:rsidP="00682DA6">
                  <w:pPr>
                    <w:pStyle w:val="divdocumentli"/>
                    <w:numPr>
                      <w:ilvl w:val="0"/>
                      <w:numId w:val="4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Determined coding requirements for site creation, including e-commerce capability, </w:t>
                  </w:r>
                  <w:proofErr w:type="gramStart"/>
                  <w:r>
                    <w:rPr>
                      <w:rStyle w:val="span"/>
                      <w:rFonts w:ascii="Century Gothic" w:eastAsia="Century Gothic" w:hAnsi="Century Gothic" w:cs="Century Gothic"/>
                      <w:color w:val="343434"/>
                      <w:spacing w:val="4"/>
                      <w:sz w:val="22"/>
                      <w:szCs w:val="22"/>
                    </w:rPr>
                    <w:t>security</w:t>
                  </w:r>
                  <w:proofErr w:type="gramEnd"/>
                  <w:r>
                    <w:rPr>
                      <w:rStyle w:val="span"/>
                      <w:rFonts w:ascii="Century Gothic" w:eastAsia="Century Gothic" w:hAnsi="Century Gothic" w:cs="Century Gothic"/>
                      <w:color w:val="343434"/>
                      <w:spacing w:val="4"/>
                      <w:sz w:val="22"/>
                      <w:szCs w:val="22"/>
                    </w:rPr>
                    <w:t xml:space="preserve"> and specialized scripts.</w:t>
                  </w:r>
                </w:p>
                <w:p w14:paraId="22588056" w14:textId="77777777" w:rsidR="00C220CF" w:rsidRDefault="00C220CF" w:rsidP="00682DA6">
                  <w:pPr>
                    <w:pStyle w:val="divdocumentli"/>
                    <w:numPr>
                      <w:ilvl w:val="0"/>
                      <w:numId w:val="45"/>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Developed robust Java code for applications.</w:t>
                  </w:r>
                </w:p>
                <w:p w14:paraId="38403763"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1(AQUASH SOFTECH)</w:t>
                  </w:r>
                </w:p>
                <w:p w14:paraId="1299AA22" w14:textId="77777777" w:rsidR="00C220CF" w:rsidRDefault="00C220CF" w:rsidP="00682DA6">
                  <w:pPr>
                    <w:pStyle w:val="divdocumentli"/>
                    <w:numPr>
                      <w:ilvl w:val="0"/>
                      <w:numId w:val="46"/>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Project Title:</w:t>
                  </w:r>
                  <w:r>
                    <w:rPr>
                      <w:rStyle w:val="span"/>
                      <w:rFonts w:ascii="Century Gothic" w:eastAsia="Century Gothic" w:hAnsi="Century Gothic" w:cs="Century Gothic"/>
                      <w:color w:val="343434"/>
                      <w:spacing w:val="4"/>
                      <w:sz w:val="22"/>
                      <w:szCs w:val="22"/>
                    </w:rPr>
                    <w:t xml:space="preserve"> </w:t>
                  </w:r>
                  <w:r>
                    <w:rPr>
                      <w:rStyle w:val="Strong1"/>
                      <w:rFonts w:ascii="Century Gothic" w:eastAsia="Century Gothic" w:hAnsi="Century Gothic" w:cs="Century Gothic"/>
                      <w:b/>
                      <w:bCs/>
                      <w:color w:val="343434"/>
                      <w:spacing w:val="4"/>
                      <w:sz w:val="22"/>
                      <w:szCs w:val="22"/>
                    </w:rPr>
                    <w:t>Traffic pattern-based content leakage detection</w:t>
                  </w:r>
                </w:p>
                <w:p w14:paraId="2C2093AC" w14:textId="77777777" w:rsidR="00C220CF" w:rsidRDefault="00C220CF" w:rsidP="00682DA6">
                  <w:pPr>
                    <w:pStyle w:val="divdocumentli"/>
                    <w:numPr>
                      <w:ilvl w:val="0"/>
                      <w:numId w:val="47"/>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 xml:space="preserve">Role: </w:t>
                  </w:r>
                  <w:r>
                    <w:rPr>
                      <w:rStyle w:val="span"/>
                      <w:rFonts w:ascii="Century Gothic" w:eastAsia="Century Gothic" w:hAnsi="Century Gothic" w:cs="Century Gothic"/>
                      <w:color w:val="343434"/>
                      <w:spacing w:val="4"/>
                      <w:sz w:val="22"/>
                      <w:szCs w:val="22"/>
                    </w:rPr>
                    <w:t>Developer/Programmer</w:t>
                  </w:r>
                </w:p>
                <w:p w14:paraId="78CE0599" w14:textId="77777777" w:rsidR="00C220CF" w:rsidRDefault="00C220CF" w:rsidP="00682DA6">
                  <w:pPr>
                    <w:pStyle w:val="divdocumentli"/>
                    <w:numPr>
                      <w:ilvl w:val="0"/>
                      <w:numId w:val="48"/>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 xml:space="preserve">Project Duration: </w:t>
                  </w:r>
                  <w:r>
                    <w:rPr>
                      <w:rStyle w:val="span"/>
                      <w:rFonts w:ascii="Century Gothic" w:eastAsia="Century Gothic" w:hAnsi="Century Gothic" w:cs="Century Gothic"/>
                      <w:color w:val="343434"/>
                      <w:spacing w:val="4"/>
                      <w:sz w:val="22"/>
                      <w:szCs w:val="22"/>
                    </w:rPr>
                    <w:t>1 Years (Dec 2017-Dec 2018)</w:t>
                  </w:r>
                </w:p>
                <w:p w14:paraId="12B9AFCD" w14:textId="77777777" w:rsidR="00C220CF" w:rsidRDefault="00C220CF" w:rsidP="00682DA6">
                  <w:pPr>
                    <w:pStyle w:val="divdocumentli"/>
                    <w:numPr>
                      <w:ilvl w:val="0"/>
                      <w:numId w:val="49"/>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Skills Used:</w:t>
                  </w:r>
                  <w:r>
                    <w:rPr>
                      <w:rStyle w:val="span"/>
                      <w:rFonts w:ascii="Century Gothic" w:eastAsia="Century Gothic" w:hAnsi="Century Gothic" w:cs="Century Gothic"/>
                      <w:color w:val="343434"/>
                      <w:spacing w:val="4"/>
                      <w:sz w:val="22"/>
                      <w:szCs w:val="22"/>
                    </w:rPr>
                    <w:t xml:space="preserve"> </w:t>
                  </w:r>
                  <w:r w:rsidRPr="00E77BED">
                    <w:rPr>
                      <w:rStyle w:val="span"/>
                      <w:rFonts w:ascii="Century Gothic" w:eastAsia="Century Gothic" w:hAnsi="Century Gothic" w:cs="Century Gothic"/>
                      <w:b/>
                      <w:bCs/>
                      <w:color w:val="343434"/>
                      <w:spacing w:val="4"/>
                      <w:sz w:val="22"/>
                      <w:szCs w:val="22"/>
                    </w:rPr>
                    <w:t>Spring, Hibernate, Java Script, AJAX, HTMS and CSS</w:t>
                  </w:r>
                  <w:r>
                    <w:rPr>
                      <w:rStyle w:val="span"/>
                      <w:rFonts w:ascii="Century Gothic" w:eastAsia="Century Gothic" w:hAnsi="Century Gothic" w:cs="Century Gothic"/>
                      <w:color w:val="343434"/>
                      <w:spacing w:val="4"/>
                      <w:sz w:val="22"/>
                      <w:szCs w:val="22"/>
                    </w:rPr>
                    <w:t>.</w:t>
                  </w:r>
                </w:p>
                <w:p w14:paraId="789A10A1" w14:textId="77777777" w:rsidR="00C220CF" w:rsidRDefault="00C220CF" w:rsidP="00682DA6">
                  <w:pPr>
                    <w:pStyle w:val="divdocumentli"/>
                    <w:numPr>
                      <w:ilvl w:val="0"/>
                      <w:numId w:val="50"/>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Data Base:</w:t>
                  </w:r>
                  <w:r>
                    <w:rPr>
                      <w:rStyle w:val="span"/>
                      <w:rFonts w:ascii="Century Gothic" w:eastAsia="Century Gothic" w:hAnsi="Century Gothic" w:cs="Century Gothic"/>
                      <w:color w:val="343434"/>
                      <w:spacing w:val="4"/>
                      <w:sz w:val="22"/>
                      <w:szCs w:val="22"/>
                    </w:rPr>
                    <w:t xml:space="preserve"> Oracle</w:t>
                  </w:r>
                </w:p>
                <w:p w14:paraId="497CE36E" w14:textId="77777777" w:rsidR="00C220CF" w:rsidRDefault="00C220CF" w:rsidP="00682DA6">
                  <w:pPr>
                    <w:pStyle w:val="divdocumentli"/>
                    <w:numPr>
                      <w:ilvl w:val="0"/>
                      <w:numId w:val="51"/>
                    </w:numPr>
                    <w:spacing w:line="360" w:lineRule="atLeast"/>
                    <w:ind w:left="300" w:hanging="301"/>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Description:</w:t>
                  </w:r>
                  <w:r>
                    <w:rPr>
                      <w:rStyle w:val="span"/>
                      <w:rFonts w:ascii="Century Gothic" w:eastAsia="Century Gothic" w:hAnsi="Century Gothic" w:cs="Century Gothic"/>
                      <w:color w:val="343434"/>
                      <w:spacing w:val="4"/>
                      <w:sz w:val="22"/>
                      <w:szCs w:val="22"/>
                    </w:rPr>
                    <w:t xml:space="preserve"> Reduce the traffic occurring in the network. Strictly avoid duplicate file</w:t>
                  </w:r>
                </w:p>
                <w:p w14:paraId="572DBF03" w14:textId="77777777" w:rsidR="00C220CF" w:rsidRDefault="00C220CF" w:rsidP="00682DA6">
                  <w:pPr>
                    <w:pStyle w:val="divdocumentli"/>
                    <w:numPr>
                      <w:ilvl w:val="0"/>
                      <w:numId w:val="52"/>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Upload (If the user tries to upload the file by renaming the original file it will never allow to</w:t>
                  </w:r>
                </w:p>
                <w:p w14:paraId="1105BDF2" w14:textId="77777777" w:rsidR="00C220CF" w:rsidRDefault="00C220CF" w:rsidP="00682DA6">
                  <w:pPr>
                    <w:pStyle w:val="divdocumentli"/>
                    <w:numPr>
                      <w:ilvl w:val="0"/>
                      <w:numId w:val="53"/>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lastRenderedPageBreak/>
                    <w:t>Upload the file if the content is same as already existing file in server) Select bandwidth</w:t>
                  </w:r>
                </w:p>
                <w:p w14:paraId="245496F3" w14:textId="77777777" w:rsidR="00C220CF" w:rsidRDefault="00C220CF" w:rsidP="00682DA6">
                  <w:pPr>
                    <w:pStyle w:val="divdocumentli"/>
                    <w:numPr>
                      <w:ilvl w:val="0"/>
                      <w:numId w:val="54"/>
                    </w:numPr>
                    <w:spacing w:line="360" w:lineRule="atLeast"/>
                    <w:ind w:left="300" w:hanging="301"/>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Range by user</w:t>
                  </w:r>
                </w:p>
                <w:p w14:paraId="5C2FBE4B"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rPr>
                    <w:t>Responsibilities:</w:t>
                  </w:r>
                  <w:r>
                    <w:rPr>
                      <w:rStyle w:val="span"/>
                      <w:rFonts w:ascii="Century Gothic" w:eastAsia="Century Gothic" w:hAnsi="Century Gothic" w:cs="Century Gothic"/>
                      <w:color w:val="343434"/>
                      <w:spacing w:val="4"/>
                      <w:sz w:val="22"/>
                      <w:szCs w:val="22"/>
                    </w:rPr>
                    <w:t xml:space="preserve"> Trace the traffic using graph</w:t>
                  </w:r>
                </w:p>
                <w:p w14:paraId="2EA4312B" w14:textId="77777777" w:rsidR="00C220CF" w:rsidRDefault="00C220CF" w:rsidP="00682DA6">
                  <w:pPr>
                    <w:pStyle w:val="p"/>
                    <w:spacing w:line="360" w:lineRule="atLeast"/>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generation</w:t>
                  </w:r>
                </w:p>
              </w:tc>
            </w:tr>
          </w:tbl>
          <w:p w14:paraId="31497BD9" w14:textId="77777777" w:rsidR="00C220CF" w:rsidRDefault="00C220CF" w:rsidP="00682DA6">
            <w:pPr>
              <w:pStyle w:val="divdocumentsectiongapdiv"/>
              <w:rPr>
                <w:rStyle w:val="divdocumentleft-box"/>
                <w:rFonts w:ascii="Century Gothic" w:eastAsia="Century Gothic" w:hAnsi="Century Gothic" w:cs="Century Gothic"/>
                <w:color w:val="343434"/>
                <w:sz w:val="14"/>
                <w:szCs w:val="14"/>
              </w:rPr>
            </w:pPr>
            <w:r>
              <w:rPr>
                <w:rStyle w:val="divdocumentleft-box"/>
                <w:rFonts w:ascii="Century Gothic" w:eastAsia="Century Gothic" w:hAnsi="Century Gothic" w:cs="Century Gothic"/>
                <w:color w:val="343434"/>
                <w:sz w:val="14"/>
                <w:szCs w:val="14"/>
              </w:rPr>
              <w:lastRenderedPageBreak/>
              <w:t> </w:t>
            </w:r>
          </w:p>
          <w:p w14:paraId="6B20F372" w14:textId="77777777" w:rsidR="00C220CF" w:rsidRDefault="00C220CF" w:rsidP="00682DA6">
            <w:pPr>
              <w:pStyle w:val="divdocumentsectiontitle"/>
              <w:spacing w:line="440" w:lineRule="atLeast"/>
              <w:rPr>
                <w:rStyle w:val="divdocumentleft-box"/>
                <w:rFonts w:ascii="Century Gothic" w:eastAsia="Century Gothic" w:hAnsi="Century Gothic" w:cs="Century Gothic"/>
                <w:b/>
                <w:bCs/>
              </w:rPr>
            </w:pPr>
            <w:r>
              <w:rPr>
                <w:rStyle w:val="divdocumentleft-box"/>
                <w:rFonts w:ascii="Century Gothic" w:eastAsia="Century Gothic" w:hAnsi="Century Gothic" w:cs="Century Gothic"/>
                <w:b/>
                <w:bCs/>
              </w:rPr>
              <w:t>Education</w:t>
            </w:r>
          </w:p>
          <w:p w14:paraId="6A283E6B" w14:textId="77777777" w:rsidR="00C220CF" w:rsidRDefault="00C220CF" w:rsidP="00682DA6">
            <w:pPr>
              <w:pStyle w:val="headinggappadding"/>
              <w:rPr>
                <w:rStyle w:val="divdocumentleft-box"/>
                <w:rFonts w:ascii="Century Gothic" w:eastAsia="Century Gothic" w:hAnsi="Century Gothic" w:cs="Century Gothic"/>
                <w:color w:val="343434"/>
              </w:rPr>
            </w:pPr>
            <w:r>
              <w:rPr>
                <w:rStyle w:val="divdocumentleft-box"/>
                <w:rFonts w:ascii="Century Gothic" w:eastAsia="Century Gothic" w:hAnsi="Century Gothic" w:cs="Century Gothic"/>
                <w:color w:val="343434"/>
              </w:rPr>
              <w:t> </w:t>
            </w:r>
          </w:p>
          <w:p w14:paraId="24EF7F31" w14:textId="77777777" w:rsidR="00C220CF" w:rsidRDefault="00C220CF" w:rsidP="00682DA6">
            <w:pPr>
              <w:pStyle w:val="headinggapdiv"/>
              <w:rPr>
                <w:rStyle w:val="divdocumentleft-box"/>
                <w:rFonts w:ascii="Century Gothic" w:eastAsia="Century Gothic" w:hAnsi="Century Gothic" w:cs="Century Gothic"/>
                <w:color w:val="343434"/>
              </w:rPr>
            </w:pPr>
            <w:r>
              <w:rPr>
                <w:rStyle w:val="divdocumentleft-box"/>
                <w:rFonts w:ascii="Century Gothic" w:eastAsia="Century Gothic" w:hAnsi="Century Gothic" w:cs="Century Gothic"/>
                <w:color w:val="343434"/>
              </w:rPr>
              <w:t> </w:t>
            </w:r>
          </w:p>
          <w:tbl>
            <w:tblPr>
              <w:tblStyle w:val="divdocumentleft-boxeducationparagraph"/>
              <w:tblW w:w="0" w:type="auto"/>
              <w:tblLayout w:type="fixed"/>
              <w:tblCellMar>
                <w:left w:w="0" w:type="dxa"/>
                <w:right w:w="0" w:type="dxa"/>
              </w:tblCellMar>
              <w:tblLook w:val="05E0" w:firstRow="1" w:lastRow="1" w:firstColumn="1" w:lastColumn="1" w:noHBand="0" w:noVBand="1"/>
            </w:tblPr>
            <w:tblGrid>
              <w:gridCol w:w="1300"/>
              <w:gridCol w:w="520"/>
              <w:gridCol w:w="6140"/>
            </w:tblGrid>
            <w:tr w:rsidR="00C220CF" w14:paraId="196FF56F" w14:textId="77777777" w:rsidTr="00682DA6">
              <w:tc>
                <w:tcPr>
                  <w:tcW w:w="1300" w:type="dxa"/>
                  <w:tcMar>
                    <w:top w:w="0" w:type="dxa"/>
                    <w:left w:w="5" w:type="dxa"/>
                    <w:bottom w:w="5" w:type="dxa"/>
                    <w:right w:w="5" w:type="dxa"/>
                  </w:tcMar>
                  <w:hideMark/>
                </w:tcPr>
                <w:p w14:paraId="12EF38FF" w14:textId="77777777" w:rsidR="00C220CF" w:rsidRDefault="00C220CF" w:rsidP="00682DA6">
                  <w:pPr>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2013-03</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2017-06</w:t>
                  </w:r>
                </w:p>
              </w:tc>
              <w:tc>
                <w:tcPr>
                  <w:tcW w:w="520" w:type="dxa"/>
                  <w:tcMar>
                    <w:top w:w="0" w:type="dxa"/>
                    <w:left w:w="5" w:type="dxa"/>
                    <w:bottom w:w="5" w:type="dxa"/>
                    <w:right w:w="5" w:type="dxa"/>
                  </w:tcMar>
                  <w:hideMark/>
                </w:tcPr>
                <w:p w14:paraId="7E6A38F8" w14:textId="77777777" w:rsidR="00C220CF" w:rsidRDefault="00C220CF" w:rsidP="00682DA6">
                  <w:pPr>
                    <w:spacing w:line="360" w:lineRule="atLeast"/>
                    <w:rPr>
                      <w:rStyle w:val="divdocumentleft-boxpaddedlinedate-content"/>
                      <w:rFonts w:ascii="Century Gothic" w:eastAsia="Century Gothic" w:hAnsi="Century Gothic" w:cs="Century Gothic"/>
                      <w:color w:val="343434"/>
                      <w:spacing w:val="4"/>
                      <w:sz w:val="22"/>
                      <w:szCs w:val="22"/>
                    </w:rPr>
                  </w:pPr>
                  <w:r>
                    <w:rPr>
                      <w:rStyle w:val="divdocumentleft-boxdatetablepindcell"/>
                      <w:rFonts w:ascii="Century Gothic" w:eastAsia="Century Gothic" w:hAnsi="Century Gothic" w:cs="Century Gothic"/>
                      <w:b/>
                      <w:bCs/>
                      <w:color w:val="343434"/>
                      <w:spacing w:val="4"/>
                      <w:sz w:val="22"/>
                      <w:szCs w:val="22"/>
                    </w:rPr>
                    <w:t> </w:t>
                  </w:r>
                </w:p>
              </w:tc>
              <w:tc>
                <w:tcPr>
                  <w:tcW w:w="6140" w:type="dxa"/>
                  <w:tcMar>
                    <w:top w:w="0" w:type="dxa"/>
                    <w:left w:w="5" w:type="dxa"/>
                    <w:bottom w:w="5" w:type="dxa"/>
                    <w:right w:w="5" w:type="dxa"/>
                  </w:tcMar>
                  <w:hideMark/>
                </w:tcPr>
                <w:p w14:paraId="4C1873FC" w14:textId="77777777" w:rsidR="00C220CF" w:rsidRDefault="00C220CF" w:rsidP="00682DA6">
                  <w:pPr>
                    <w:pStyle w:val="divdocumentdegreeGap"/>
                    <w:spacing w:after="80" w:line="360" w:lineRule="atLeast"/>
                    <w:rPr>
                      <w:rStyle w:val="divdocumentleft-boxparagraphsinglecolumn"/>
                      <w:rFonts w:ascii="Century Gothic" w:eastAsia="Century Gothic" w:hAnsi="Century Gothic" w:cs="Century Gothic"/>
                      <w:b/>
                      <w:bCs/>
                      <w:color w:val="343434"/>
                      <w:spacing w:val="4"/>
                      <w:sz w:val="22"/>
                      <w:szCs w:val="22"/>
                    </w:rPr>
                  </w:pPr>
                  <w:r>
                    <w:rPr>
                      <w:rStyle w:val="span"/>
                      <w:rFonts w:ascii="Century Gothic" w:eastAsia="Century Gothic" w:hAnsi="Century Gothic" w:cs="Century Gothic"/>
                      <w:b/>
                      <w:bCs/>
                      <w:color w:val="343434"/>
                      <w:spacing w:val="4"/>
                      <w:sz w:val="22"/>
                      <w:szCs w:val="22"/>
                    </w:rPr>
                    <w:t>Bachelor of Engineering: Engineering</w:t>
                  </w:r>
                </w:p>
                <w:p w14:paraId="612667FB" w14:textId="77777777" w:rsidR="00C220CF" w:rsidRDefault="00C220CF" w:rsidP="00682DA6">
                  <w:pPr>
                    <w:pStyle w:val="divdocumenttxtItl"/>
                    <w:spacing w:line="360" w:lineRule="atLeast"/>
                    <w:rPr>
                      <w:rStyle w:val="divdocumentleft-boxparagraph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Bangalore Institute of Technology - </w:t>
                  </w:r>
                  <w:r>
                    <w:rPr>
                      <w:rStyle w:val="divdocumenteducationjoblocation"/>
                      <w:rFonts w:ascii="Century Gothic" w:eastAsia="Century Gothic" w:hAnsi="Century Gothic" w:cs="Century Gothic"/>
                      <w:color w:val="343434"/>
                      <w:spacing w:val="4"/>
                      <w:sz w:val="22"/>
                      <w:szCs w:val="22"/>
                    </w:rPr>
                    <w:t>Bangalore</w:t>
                  </w:r>
                </w:p>
              </w:tc>
            </w:tr>
          </w:tbl>
          <w:p w14:paraId="7727505A" w14:textId="77777777" w:rsidR="00C220CF" w:rsidRDefault="00C220CF" w:rsidP="00682DA6">
            <w:pPr>
              <w:rPr>
                <w:vanish/>
              </w:rPr>
            </w:pPr>
          </w:p>
          <w:tbl>
            <w:tblPr>
              <w:tblStyle w:val="divdocumentleft-boxeducationparagraph"/>
              <w:tblW w:w="0" w:type="auto"/>
              <w:tblLayout w:type="fixed"/>
              <w:tblCellMar>
                <w:left w:w="0" w:type="dxa"/>
                <w:right w:w="0" w:type="dxa"/>
              </w:tblCellMar>
              <w:tblLook w:val="05E0" w:firstRow="1" w:lastRow="1" w:firstColumn="1" w:lastColumn="1" w:noHBand="0" w:noVBand="1"/>
            </w:tblPr>
            <w:tblGrid>
              <w:gridCol w:w="1300"/>
              <w:gridCol w:w="520"/>
              <w:gridCol w:w="6140"/>
            </w:tblGrid>
            <w:tr w:rsidR="00C220CF" w14:paraId="4A8162E9" w14:textId="77777777" w:rsidTr="00682DA6">
              <w:tc>
                <w:tcPr>
                  <w:tcW w:w="1300" w:type="dxa"/>
                  <w:tcMar>
                    <w:top w:w="200" w:type="dxa"/>
                    <w:left w:w="5" w:type="dxa"/>
                    <w:bottom w:w="5" w:type="dxa"/>
                    <w:right w:w="5" w:type="dxa"/>
                  </w:tcMar>
                  <w:hideMark/>
                </w:tcPr>
                <w:p w14:paraId="3A429344" w14:textId="77777777" w:rsidR="00C220CF" w:rsidRDefault="00C220CF" w:rsidP="00682DA6">
                  <w:pPr>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2012-06</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2013-06</w:t>
                  </w:r>
                </w:p>
              </w:tc>
              <w:tc>
                <w:tcPr>
                  <w:tcW w:w="520" w:type="dxa"/>
                  <w:tcMar>
                    <w:top w:w="200" w:type="dxa"/>
                    <w:left w:w="5" w:type="dxa"/>
                    <w:bottom w:w="5" w:type="dxa"/>
                    <w:right w:w="5" w:type="dxa"/>
                  </w:tcMar>
                  <w:hideMark/>
                </w:tcPr>
                <w:p w14:paraId="27187A3C" w14:textId="77777777" w:rsidR="00C220CF" w:rsidRDefault="00C220CF" w:rsidP="00682DA6">
                  <w:pPr>
                    <w:spacing w:line="360" w:lineRule="atLeast"/>
                    <w:rPr>
                      <w:rStyle w:val="divdocumentleft-boxpaddedlinedate-content"/>
                      <w:rFonts w:ascii="Century Gothic" w:eastAsia="Century Gothic" w:hAnsi="Century Gothic" w:cs="Century Gothic"/>
                      <w:color w:val="343434"/>
                      <w:spacing w:val="4"/>
                      <w:sz w:val="22"/>
                      <w:szCs w:val="22"/>
                    </w:rPr>
                  </w:pPr>
                  <w:r>
                    <w:rPr>
                      <w:rStyle w:val="divdocumentleft-boxdatetablepindcell"/>
                      <w:rFonts w:ascii="Century Gothic" w:eastAsia="Century Gothic" w:hAnsi="Century Gothic" w:cs="Century Gothic"/>
                      <w:b/>
                      <w:bCs/>
                      <w:color w:val="343434"/>
                      <w:spacing w:val="4"/>
                      <w:sz w:val="22"/>
                      <w:szCs w:val="22"/>
                    </w:rPr>
                    <w:t> </w:t>
                  </w:r>
                </w:p>
              </w:tc>
              <w:tc>
                <w:tcPr>
                  <w:tcW w:w="6140" w:type="dxa"/>
                  <w:tcMar>
                    <w:top w:w="200" w:type="dxa"/>
                    <w:left w:w="5" w:type="dxa"/>
                    <w:bottom w:w="5" w:type="dxa"/>
                    <w:right w:w="5" w:type="dxa"/>
                  </w:tcMar>
                  <w:hideMark/>
                </w:tcPr>
                <w:p w14:paraId="7116242A" w14:textId="77777777" w:rsidR="00C220CF" w:rsidRDefault="00C220CF" w:rsidP="00682DA6">
                  <w:pPr>
                    <w:pStyle w:val="divdocumentdegreeGap"/>
                    <w:spacing w:after="80" w:line="360" w:lineRule="atLeast"/>
                    <w:rPr>
                      <w:rStyle w:val="divdocumentleft-boxparagraphsinglecolumn"/>
                      <w:rFonts w:ascii="Century Gothic" w:eastAsia="Century Gothic" w:hAnsi="Century Gothic" w:cs="Century Gothic"/>
                      <w:b/>
                      <w:bCs/>
                      <w:color w:val="343434"/>
                      <w:spacing w:val="4"/>
                      <w:sz w:val="22"/>
                      <w:szCs w:val="22"/>
                    </w:rPr>
                  </w:pPr>
                  <w:r>
                    <w:rPr>
                      <w:rStyle w:val="span"/>
                      <w:rFonts w:ascii="Century Gothic" w:eastAsia="Century Gothic" w:hAnsi="Century Gothic" w:cs="Century Gothic"/>
                      <w:b/>
                      <w:bCs/>
                      <w:color w:val="343434"/>
                      <w:spacing w:val="4"/>
                      <w:sz w:val="22"/>
                      <w:szCs w:val="22"/>
                    </w:rPr>
                    <w:t>High School: Science</w:t>
                  </w:r>
                </w:p>
                <w:p w14:paraId="79764D53" w14:textId="77777777" w:rsidR="00C220CF" w:rsidRDefault="00C220CF" w:rsidP="00682DA6">
                  <w:pPr>
                    <w:pStyle w:val="divdocumenttxtItl"/>
                    <w:spacing w:line="360" w:lineRule="atLeast"/>
                    <w:rPr>
                      <w:rStyle w:val="divdocumentleft-boxparagraph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Shakuntala Patil Independent PU College - </w:t>
                  </w:r>
                  <w:r>
                    <w:rPr>
                      <w:rStyle w:val="divdocumenteducationjoblocation"/>
                      <w:rFonts w:ascii="Century Gothic" w:eastAsia="Century Gothic" w:hAnsi="Century Gothic" w:cs="Century Gothic"/>
                      <w:color w:val="343434"/>
                      <w:spacing w:val="4"/>
                      <w:sz w:val="22"/>
                      <w:szCs w:val="22"/>
                    </w:rPr>
                    <w:t>Bidar</w:t>
                  </w:r>
                </w:p>
              </w:tc>
            </w:tr>
          </w:tbl>
          <w:p w14:paraId="60BC64ED" w14:textId="77777777" w:rsidR="00C220CF" w:rsidRDefault="00C220CF" w:rsidP="00682DA6">
            <w:pPr>
              <w:rPr>
                <w:vanish/>
              </w:rPr>
            </w:pPr>
          </w:p>
          <w:tbl>
            <w:tblPr>
              <w:tblStyle w:val="divdocumentleft-boxeducationparagraph"/>
              <w:tblW w:w="0" w:type="auto"/>
              <w:tblLayout w:type="fixed"/>
              <w:tblCellMar>
                <w:left w:w="0" w:type="dxa"/>
                <w:right w:w="0" w:type="dxa"/>
              </w:tblCellMar>
              <w:tblLook w:val="05E0" w:firstRow="1" w:lastRow="1" w:firstColumn="1" w:lastColumn="1" w:noHBand="0" w:noVBand="1"/>
            </w:tblPr>
            <w:tblGrid>
              <w:gridCol w:w="1300"/>
              <w:gridCol w:w="520"/>
              <w:gridCol w:w="6140"/>
            </w:tblGrid>
            <w:tr w:rsidR="00C220CF" w14:paraId="47C4F7C1" w14:textId="77777777" w:rsidTr="00682DA6">
              <w:tc>
                <w:tcPr>
                  <w:tcW w:w="1300" w:type="dxa"/>
                  <w:tcMar>
                    <w:top w:w="200" w:type="dxa"/>
                    <w:left w:w="5" w:type="dxa"/>
                    <w:bottom w:w="5" w:type="dxa"/>
                    <w:right w:w="5" w:type="dxa"/>
                  </w:tcMar>
                  <w:hideMark/>
                </w:tcPr>
                <w:p w14:paraId="3678C199" w14:textId="77777777" w:rsidR="00C220CF" w:rsidRDefault="00C220CF" w:rsidP="00682DA6">
                  <w:pPr>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2010-06</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2011-06</w:t>
                  </w:r>
                </w:p>
              </w:tc>
              <w:tc>
                <w:tcPr>
                  <w:tcW w:w="520" w:type="dxa"/>
                  <w:tcMar>
                    <w:top w:w="200" w:type="dxa"/>
                    <w:left w:w="5" w:type="dxa"/>
                    <w:bottom w:w="5" w:type="dxa"/>
                    <w:right w:w="5" w:type="dxa"/>
                  </w:tcMar>
                  <w:hideMark/>
                </w:tcPr>
                <w:p w14:paraId="51A7DAD4" w14:textId="77777777" w:rsidR="00C220CF" w:rsidRDefault="00C220CF" w:rsidP="00682DA6">
                  <w:pPr>
                    <w:spacing w:line="360" w:lineRule="atLeast"/>
                    <w:rPr>
                      <w:rStyle w:val="divdocumentleft-boxpaddedlinedate-content"/>
                      <w:rFonts w:ascii="Century Gothic" w:eastAsia="Century Gothic" w:hAnsi="Century Gothic" w:cs="Century Gothic"/>
                      <w:color w:val="343434"/>
                      <w:spacing w:val="4"/>
                      <w:sz w:val="22"/>
                      <w:szCs w:val="22"/>
                    </w:rPr>
                  </w:pPr>
                  <w:r>
                    <w:rPr>
                      <w:rStyle w:val="divdocumentleft-boxdatetablepindcell"/>
                      <w:rFonts w:ascii="Century Gothic" w:eastAsia="Century Gothic" w:hAnsi="Century Gothic" w:cs="Century Gothic"/>
                      <w:b/>
                      <w:bCs/>
                      <w:color w:val="343434"/>
                      <w:spacing w:val="4"/>
                      <w:sz w:val="22"/>
                      <w:szCs w:val="22"/>
                    </w:rPr>
                    <w:t> </w:t>
                  </w:r>
                </w:p>
              </w:tc>
              <w:tc>
                <w:tcPr>
                  <w:tcW w:w="6140" w:type="dxa"/>
                  <w:tcMar>
                    <w:top w:w="200" w:type="dxa"/>
                    <w:left w:w="5" w:type="dxa"/>
                    <w:bottom w:w="5" w:type="dxa"/>
                    <w:right w:w="5" w:type="dxa"/>
                  </w:tcMar>
                  <w:hideMark/>
                </w:tcPr>
                <w:p w14:paraId="2F82E576" w14:textId="77777777" w:rsidR="00C220CF" w:rsidRDefault="00C220CF" w:rsidP="00682DA6">
                  <w:pPr>
                    <w:pStyle w:val="divdocumentdegreeGap"/>
                    <w:spacing w:after="80" w:line="360" w:lineRule="atLeast"/>
                    <w:rPr>
                      <w:rStyle w:val="divdocumentleft-boxparagraphsinglecolumn"/>
                      <w:rFonts w:ascii="Century Gothic" w:eastAsia="Century Gothic" w:hAnsi="Century Gothic" w:cs="Century Gothic"/>
                      <w:b/>
                      <w:bCs/>
                      <w:color w:val="343434"/>
                      <w:spacing w:val="4"/>
                      <w:sz w:val="22"/>
                      <w:szCs w:val="22"/>
                    </w:rPr>
                  </w:pPr>
                  <w:r>
                    <w:rPr>
                      <w:rStyle w:val="span"/>
                      <w:rFonts w:ascii="Century Gothic" w:eastAsia="Century Gothic" w:hAnsi="Century Gothic" w:cs="Century Gothic"/>
                      <w:b/>
                      <w:bCs/>
                      <w:color w:val="343434"/>
                      <w:spacing w:val="4"/>
                      <w:sz w:val="22"/>
                      <w:szCs w:val="22"/>
                    </w:rPr>
                    <w:t>High School: CBSC</w:t>
                  </w:r>
                </w:p>
                <w:p w14:paraId="4BA9AFAA" w14:textId="77777777" w:rsidR="00C220CF" w:rsidRDefault="00C220CF" w:rsidP="00682DA6">
                  <w:pPr>
                    <w:pStyle w:val="divdocumenttxtItl"/>
                    <w:spacing w:line="360" w:lineRule="atLeast"/>
                    <w:rPr>
                      <w:rStyle w:val="divdocumentleft-boxparagraphsinglecolum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Shakuntala Patil Residential School - </w:t>
                  </w:r>
                  <w:r>
                    <w:rPr>
                      <w:rStyle w:val="divdocumenteducationjoblocation"/>
                      <w:rFonts w:ascii="Century Gothic" w:eastAsia="Century Gothic" w:hAnsi="Century Gothic" w:cs="Century Gothic"/>
                      <w:color w:val="343434"/>
                      <w:spacing w:val="4"/>
                      <w:sz w:val="22"/>
                      <w:szCs w:val="22"/>
                    </w:rPr>
                    <w:t>Bidar</w:t>
                  </w:r>
                </w:p>
              </w:tc>
            </w:tr>
          </w:tbl>
          <w:p w14:paraId="6A618FA3" w14:textId="77777777" w:rsidR="00C220CF" w:rsidRDefault="00C220CF" w:rsidP="00682DA6">
            <w:pPr>
              <w:rPr>
                <w:rStyle w:val="divdocumentleft-box"/>
                <w:rFonts w:ascii="Century Gothic" w:eastAsia="Century Gothic" w:hAnsi="Century Gothic" w:cs="Century Gothic"/>
                <w:color w:val="343434"/>
              </w:rPr>
            </w:pPr>
          </w:p>
        </w:tc>
        <w:tc>
          <w:tcPr>
            <w:tcW w:w="300" w:type="dxa"/>
            <w:tcMar>
              <w:top w:w="5" w:type="dxa"/>
              <w:left w:w="5" w:type="dxa"/>
              <w:bottom w:w="5" w:type="dxa"/>
              <w:right w:w="5" w:type="dxa"/>
            </w:tcMar>
            <w:vAlign w:val="bottom"/>
            <w:hideMark/>
          </w:tcPr>
          <w:p w14:paraId="3BD048F7" w14:textId="77777777" w:rsidR="00C220CF" w:rsidRDefault="00C220CF" w:rsidP="00682DA6">
            <w:pPr>
              <w:pStyle w:val="middleleftpaddingcellParagraph"/>
              <w:spacing w:line="360" w:lineRule="atLeast"/>
              <w:rPr>
                <w:rStyle w:val="middleleftpaddingcell"/>
                <w:rFonts w:ascii="Century Gothic" w:eastAsia="Century Gothic" w:hAnsi="Century Gothic" w:cs="Century Gothic"/>
                <w:color w:val="343434"/>
                <w:sz w:val="22"/>
                <w:szCs w:val="22"/>
              </w:rPr>
            </w:pPr>
          </w:p>
        </w:tc>
        <w:tc>
          <w:tcPr>
            <w:tcW w:w="300" w:type="dxa"/>
            <w:shd w:val="clear" w:color="auto" w:fill="F4F4F4"/>
            <w:tcMar>
              <w:top w:w="5" w:type="dxa"/>
              <w:left w:w="5" w:type="dxa"/>
              <w:bottom w:w="5" w:type="dxa"/>
              <w:right w:w="5" w:type="dxa"/>
            </w:tcMar>
            <w:vAlign w:val="bottom"/>
            <w:hideMark/>
          </w:tcPr>
          <w:p w14:paraId="408C0306" w14:textId="77777777" w:rsidR="00C220CF" w:rsidRDefault="00C220CF" w:rsidP="00682DA6">
            <w:pPr>
              <w:pStyle w:val="middleleftpaddingcellParagraph"/>
              <w:spacing w:line="360" w:lineRule="atLeast"/>
              <w:rPr>
                <w:rStyle w:val="middleleftpaddingcell"/>
                <w:rFonts w:ascii="Century Gothic" w:eastAsia="Century Gothic" w:hAnsi="Century Gothic" w:cs="Century Gothic"/>
                <w:color w:val="343434"/>
                <w:sz w:val="22"/>
                <w:szCs w:val="22"/>
              </w:rPr>
            </w:pPr>
          </w:p>
          <w:p w14:paraId="565CC81B" w14:textId="77777777" w:rsidR="00C220CF" w:rsidRDefault="00C220CF" w:rsidP="00682DA6">
            <w:pPr>
              <w:pStyle w:val="middleleftpaddingcellParagraph"/>
              <w:spacing w:line="360" w:lineRule="atLeast"/>
              <w:rPr>
                <w:rStyle w:val="middleleftpaddingcell"/>
                <w:rFonts w:ascii="Century Gothic" w:eastAsia="Century Gothic" w:hAnsi="Century Gothic" w:cs="Century Gothic"/>
                <w:color w:val="343434"/>
                <w:sz w:val="22"/>
                <w:szCs w:val="22"/>
              </w:rPr>
            </w:pPr>
          </w:p>
          <w:p w14:paraId="4075A639" w14:textId="77777777" w:rsidR="00C220CF" w:rsidRDefault="00C220CF" w:rsidP="00682DA6">
            <w:pPr>
              <w:pStyle w:val="middleleftpaddingcellParagraph"/>
              <w:spacing w:line="360" w:lineRule="atLeast"/>
              <w:rPr>
                <w:rStyle w:val="middleleftpaddingcell"/>
                <w:rFonts w:ascii="Century Gothic" w:eastAsia="Century Gothic" w:hAnsi="Century Gothic" w:cs="Century Gothic"/>
                <w:color w:val="343434"/>
                <w:sz w:val="22"/>
                <w:szCs w:val="22"/>
              </w:rPr>
            </w:pPr>
          </w:p>
        </w:tc>
        <w:tc>
          <w:tcPr>
            <w:tcW w:w="3080" w:type="dxa"/>
            <w:shd w:val="clear" w:color="auto" w:fill="F4F4F4"/>
            <w:tcMar>
              <w:top w:w="305" w:type="dxa"/>
              <w:left w:w="5" w:type="dxa"/>
              <w:bottom w:w="305" w:type="dxa"/>
              <w:right w:w="5" w:type="dxa"/>
            </w:tcMar>
            <w:hideMark/>
          </w:tcPr>
          <w:p w14:paraId="7C76C08E" w14:textId="77777777" w:rsidR="00C220CF" w:rsidRDefault="00C220CF" w:rsidP="00682DA6">
            <w:pPr>
              <w:spacing w:line="1990" w:lineRule="atLeast"/>
            </w:pPr>
          </w:p>
          <w:p w14:paraId="72C5FE58" w14:textId="77777777" w:rsidR="00C220CF" w:rsidRDefault="00C220CF" w:rsidP="00682DA6">
            <w:pPr>
              <w:pStyle w:val="divdocumentsectionnth-child1sectiongapdiv"/>
              <w:spacing w:line="400" w:lineRule="atLeast"/>
              <w:rPr>
                <w:rStyle w:val="divdocumentright-box"/>
                <w:rFonts w:ascii="Century Gothic" w:eastAsia="Century Gothic" w:hAnsi="Century Gothic" w:cs="Century Gothic"/>
                <w:color w:val="343434"/>
                <w:sz w:val="14"/>
                <w:szCs w:val="14"/>
              </w:rPr>
            </w:pPr>
            <w:r>
              <w:rPr>
                <w:rStyle w:val="divdocumentright-box"/>
                <w:rFonts w:ascii="Century Gothic" w:eastAsia="Century Gothic" w:hAnsi="Century Gothic" w:cs="Century Gothic"/>
                <w:color w:val="343434"/>
                <w:sz w:val="14"/>
                <w:szCs w:val="14"/>
              </w:rPr>
              <w:t> </w:t>
            </w:r>
          </w:p>
          <w:p w14:paraId="30BB726D" w14:textId="77777777" w:rsidR="00C220CF" w:rsidRDefault="00C220CF" w:rsidP="00682DA6">
            <w:pPr>
              <w:pStyle w:val="divdocumentsectiontitle"/>
              <w:spacing w:line="440" w:lineRule="atLeast"/>
              <w:rPr>
                <w:rStyle w:val="divdocumentright-box"/>
                <w:rFonts w:ascii="Century Gothic" w:eastAsia="Century Gothic" w:hAnsi="Century Gothic" w:cs="Century Gothic"/>
                <w:b/>
                <w:bCs/>
              </w:rPr>
            </w:pPr>
            <w:r>
              <w:rPr>
                <w:rStyle w:val="divdocumentright-box"/>
                <w:rFonts w:ascii="Century Gothic" w:eastAsia="Century Gothic" w:hAnsi="Century Gothic" w:cs="Century Gothic"/>
                <w:b/>
                <w:bCs/>
              </w:rPr>
              <w:t>Contact</w:t>
            </w:r>
          </w:p>
          <w:p w14:paraId="22218E33" w14:textId="77777777" w:rsidR="00C220CF" w:rsidRDefault="00C220CF" w:rsidP="00682DA6">
            <w:pPr>
              <w:pStyle w:val="headinggappadding"/>
              <w:rPr>
                <w:rStyle w:val="divdocumentright-box"/>
                <w:rFonts w:ascii="Century Gothic" w:eastAsia="Century Gothic" w:hAnsi="Century Gothic" w:cs="Century Gothic"/>
                <w:color w:val="343434"/>
              </w:rPr>
            </w:pPr>
            <w:r>
              <w:rPr>
                <w:rStyle w:val="divdocumentright-box"/>
                <w:rFonts w:ascii="Century Gothic" w:eastAsia="Century Gothic" w:hAnsi="Century Gothic" w:cs="Century Gothic"/>
                <w:color w:val="343434"/>
              </w:rPr>
              <w:t> </w:t>
            </w:r>
          </w:p>
          <w:p w14:paraId="7C5902C1" w14:textId="77777777" w:rsidR="00C220CF" w:rsidRDefault="00C220CF" w:rsidP="00682DA6">
            <w:pPr>
              <w:pStyle w:val="headinggapdiv"/>
              <w:rPr>
                <w:rStyle w:val="divdocumentright-box"/>
                <w:rFonts w:ascii="Century Gothic" w:eastAsia="Century Gothic" w:hAnsi="Century Gothic" w:cs="Century Gothic"/>
                <w:color w:val="343434"/>
              </w:rPr>
            </w:pPr>
            <w:r>
              <w:rPr>
                <w:rStyle w:val="divdocumentright-box"/>
                <w:rFonts w:ascii="Century Gothic" w:eastAsia="Century Gothic" w:hAnsi="Century Gothic" w:cs="Century Gothic"/>
                <w:color w:val="343434"/>
              </w:rPr>
              <w:t> </w:t>
            </w:r>
          </w:p>
          <w:p w14:paraId="7DCBAA35" w14:textId="77777777" w:rsidR="00C220CF" w:rsidRDefault="00C220CF" w:rsidP="00682DA6">
            <w:pPr>
              <w:pStyle w:val="divdocumenttxtBoldParagraph"/>
              <w:spacing w:line="360" w:lineRule="atLeast"/>
              <w:rPr>
                <w:rStyle w:val="divdocumentright-box"/>
                <w:rFonts w:ascii="Century Gothic" w:eastAsia="Century Gothic" w:hAnsi="Century Gothic" w:cs="Century Gothic"/>
                <w:color w:val="343434"/>
                <w:sz w:val="22"/>
                <w:szCs w:val="22"/>
              </w:rPr>
            </w:pPr>
            <w:r>
              <w:rPr>
                <w:rStyle w:val="span"/>
                <w:rFonts w:ascii="Century Gothic" w:eastAsia="Century Gothic" w:hAnsi="Century Gothic" w:cs="Century Gothic"/>
                <w:color w:val="343434"/>
                <w:spacing w:val="4"/>
                <w:sz w:val="22"/>
                <w:szCs w:val="22"/>
              </w:rPr>
              <w:t xml:space="preserve">Address </w:t>
            </w:r>
          </w:p>
          <w:p w14:paraId="094DBC74" w14:textId="77777777" w:rsidR="00C220CF" w:rsidRDefault="00C220CF" w:rsidP="00682DA6">
            <w:pPr>
              <w:pStyle w:val="div"/>
              <w:spacing w:line="360" w:lineRule="atLeast"/>
              <w:rPr>
                <w:rStyle w:val="divdocumentright-box"/>
                <w:rFonts w:ascii="Century Gothic" w:eastAsia="Century Gothic" w:hAnsi="Century Gothic" w:cs="Century Gothic"/>
                <w:color w:val="343434"/>
                <w:sz w:val="22"/>
                <w:szCs w:val="22"/>
              </w:rPr>
            </w:pPr>
            <w:r>
              <w:rPr>
                <w:rStyle w:val="span"/>
                <w:rFonts w:ascii="Century Gothic" w:eastAsia="Century Gothic" w:hAnsi="Century Gothic" w:cs="Century Gothic"/>
                <w:color w:val="343434"/>
                <w:spacing w:val="4"/>
                <w:sz w:val="22"/>
                <w:szCs w:val="22"/>
              </w:rPr>
              <w:t>Bengaluru,</w:t>
            </w:r>
            <w:r>
              <w:rPr>
                <w:rStyle w:val="divdocumentright-box"/>
                <w:rFonts w:ascii="Century Gothic" w:eastAsia="Century Gothic" w:hAnsi="Century Gothic" w:cs="Century Gothic"/>
                <w:color w:val="343434"/>
                <w:sz w:val="22"/>
                <w:szCs w:val="22"/>
              </w:rPr>
              <w:t xml:space="preserve"> </w:t>
            </w:r>
            <w:r>
              <w:rPr>
                <w:rStyle w:val="span"/>
                <w:rFonts w:ascii="Century Gothic" w:eastAsia="Century Gothic" w:hAnsi="Century Gothic" w:cs="Century Gothic"/>
                <w:color w:val="343434"/>
                <w:spacing w:val="4"/>
                <w:sz w:val="22"/>
                <w:szCs w:val="22"/>
              </w:rPr>
              <w:t>KA,</w:t>
            </w:r>
            <w:r>
              <w:rPr>
                <w:rStyle w:val="divdocumentright-box"/>
                <w:rFonts w:ascii="Century Gothic" w:eastAsia="Century Gothic" w:hAnsi="Century Gothic" w:cs="Century Gothic"/>
                <w:color w:val="343434"/>
                <w:sz w:val="22"/>
                <w:szCs w:val="22"/>
              </w:rPr>
              <w:t xml:space="preserve"> </w:t>
            </w:r>
            <w:r>
              <w:rPr>
                <w:rStyle w:val="span"/>
                <w:rFonts w:ascii="Century Gothic" w:eastAsia="Century Gothic" w:hAnsi="Century Gothic" w:cs="Century Gothic"/>
                <w:color w:val="343434"/>
                <w:spacing w:val="4"/>
                <w:sz w:val="22"/>
                <w:szCs w:val="22"/>
              </w:rPr>
              <w:t>560095</w:t>
            </w:r>
          </w:p>
          <w:p w14:paraId="064351BC" w14:textId="77777777" w:rsidR="00C220CF" w:rsidRDefault="00C220CF" w:rsidP="00682DA6">
            <w:pPr>
              <w:pStyle w:val="divdocumenttxtBoldParagraph"/>
              <w:spacing w:before="100" w:line="360" w:lineRule="atLeast"/>
              <w:rPr>
                <w:rStyle w:val="divdocumentright-box"/>
                <w:rFonts w:ascii="Century Gothic" w:eastAsia="Century Gothic" w:hAnsi="Century Gothic" w:cs="Century Gothic"/>
                <w:color w:val="343434"/>
                <w:sz w:val="22"/>
                <w:szCs w:val="22"/>
              </w:rPr>
            </w:pPr>
            <w:r>
              <w:rPr>
                <w:rStyle w:val="span"/>
                <w:rFonts w:ascii="Century Gothic" w:eastAsia="Century Gothic" w:hAnsi="Century Gothic" w:cs="Century Gothic"/>
                <w:color w:val="343434"/>
                <w:spacing w:val="4"/>
                <w:sz w:val="22"/>
                <w:szCs w:val="22"/>
              </w:rPr>
              <w:t xml:space="preserve">Phone </w:t>
            </w:r>
          </w:p>
          <w:p w14:paraId="5FA3577C" w14:textId="77777777" w:rsidR="00C220CF" w:rsidRDefault="00C220CF" w:rsidP="00682DA6">
            <w:pPr>
              <w:pStyle w:val="div"/>
              <w:spacing w:line="360" w:lineRule="atLeast"/>
              <w:rPr>
                <w:rStyle w:val="divdocumentright-box"/>
                <w:rFonts w:ascii="Century Gothic" w:eastAsia="Century Gothic" w:hAnsi="Century Gothic" w:cs="Century Gothic"/>
                <w:color w:val="343434"/>
                <w:sz w:val="22"/>
                <w:szCs w:val="22"/>
              </w:rPr>
            </w:pPr>
            <w:r>
              <w:rPr>
                <w:rStyle w:val="span"/>
                <w:rFonts w:ascii="Century Gothic" w:eastAsia="Century Gothic" w:hAnsi="Century Gothic" w:cs="Century Gothic"/>
                <w:color w:val="343434"/>
                <w:spacing w:val="4"/>
                <w:sz w:val="22"/>
                <w:szCs w:val="22"/>
              </w:rPr>
              <w:t>+91 988 049 0163</w:t>
            </w:r>
          </w:p>
          <w:p w14:paraId="1860271C" w14:textId="77777777" w:rsidR="00C220CF" w:rsidRDefault="00C220CF" w:rsidP="00682DA6">
            <w:pPr>
              <w:pStyle w:val="divdocumenttxtBoldParagraph"/>
              <w:spacing w:before="100" w:line="360" w:lineRule="atLeast"/>
              <w:rPr>
                <w:rStyle w:val="divdocumentright-box"/>
                <w:rFonts w:ascii="Century Gothic" w:eastAsia="Century Gothic" w:hAnsi="Century Gothic" w:cs="Century Gothic"/>
                <w:color w:val="343434"/>
                <w:sz w:val="22"/>
                <w:szCs w:val="22"/>
              </w:rPr>
            </w:pPr>
            <w:r>
              <w:rPr>
                <w:rStyle w:val="span"/>
                <w:rFonts w:ascii="Century Gothic" w:eastAsia="Century Gothic" w:hAnsi="Century Gothic" w:cs="Century Gothic"/>
                <w:color w:val="343434"/>
                <w:spacing w:val="4"/>
                <w:sz w:val="22"/>
                <w:szCs w:val="22"/>
              </w:rPr>
              <w:t xml:space="preserve">E-mail </w:t>
            </w:r>
          </w:p>
          <w:p w14:paraId="3BC928B3" w14:textId="77777777" w:rsidR="00C220CF" w:rsidRDefault="00C220CF" w:rsidP="00682DA6">
            <w:pPr>
              <w:pStyle w:val="divdocumentword-breakParagraph"/>
              <w:spacing w:line="360" w:lineRule="atLeast"/>
              <w:rPr>
                <w:rStyle w:val="divdocumentright-box"/>
                <w:rFonts w:ascii="Century Gothic" w:eastAsia="Century Gothic" w:hAnsi="Century Gothic" w:cs="Century Gothic"/>
                <w:color w:val="343434"/>
                <w:sz w:val="22"/>
                <w:szCs w:val="22"/>
              </w:rPr>
            </w:pPr>
            <w:r>
              <w:rPr>
                <w:rStyle w:val="span"/>
                <w:rFonts w:ascii="Century Gothic" w:eastAsia="Century Gothic" w:hAnsi="Century Gothic" w:cs="Century Gothic"/>
                <w:color w:val="343434"/>
                <w:spacing w:val="4"/>
                <w:sz w:val="22"/>
                <w:szCs w:val="22"/>
              </w:rPr>
              <w:t>rajkumar.june24@gmail.com</w:t>
            </w:r>
          </w:p>
          <w:p w14:paraId="2F2B3877" w14:textId="77777777" w:rsidR="00C220CF" w:rsidRDefault="00C220CF" w:rsidP="00682DA6">
            <w:pPr>
              <w:pStyle w:val="divdocumentsectiongapdiv"/>
              <w:rPr>
                <w:rStyle w:val="divdocumentright-box"/>
                <w:rFonts w:ascii="Century Gothic" w:eastAsia="Century Gothic" w:hAnsi="Century Gothic" w:cs="Century Gothic"/>
                <w:color w:val="343434"/>
                <w:sz w:val="14"/>
                <w:szCs w:val="14"/>
              </w:rPr>
            </w:pPr>
            <w:r>
              <w:rPr>
                <w:rStyle w:val="divdocumentright-box"/>
                <w:rFonts w:ascii="Century Gothic" w:eastAsia="Century Gothic" w:hAnsi="Century Gothic" w:cs="Century Gothic"/>
                <w:color w:val="343434"/>
                <w:sz w:val="14"/>
                <w:szCs w:val="14"/>
              </w:rPr>
              <w:t> </w:t>
            </w:r>
          </w:p>
          <w:p w14:paraId="2821F41D" w14:textId="77777777" w:rsidR="00C220CF" w:rsidRDefault="00C220CF" w:rsidP="00682DA6">
            <w:pPr>
              <w:pStyle w:val="divdocumentsectiontitle"/>
              <w:spacing w:line="440" w:lineRule="atLeast"/>
              <w:rPr>
                <w:rStyle w:val="divdocumentright-box"/>
                <w:rFonts w:ascii="Century Gothic" w:eastAsia="Century Gothic" w:hAnsi="Century Gothic" w:cs="Century Gothic"/>
                <w:b/>
                <w:bCs/>
              </w:rPr>
            </w:pPr>
            <w:r>
              <w:rPr>
                <w:rStyle w:val="divdocumentright-box"/>
                <w:rFonts w:ascii="Century Gothic" w:eastAsia="Century Gothic" w:hAnsi="Century Gothic" w:cs="Century Gothic"/>
                <w:b/>
                <w:bCs/>
              </w:rPr>
              <w:t>Skills</w:t>
            </w:r>
          </w:p>
          <w:p w14:paraId="399ECFEE" w14:textId="77777777" w:rsidR="00C220CF" w:rsidRDefault="00C220CF" w:rsidP="00682DA6">
            <w:pPr>
              <w:pStyle w:val="headinggappadding"/>
              <w:rPr>
                <w:rStyle w:val="divdocumentright-box"/>
                <w:rFonts w:ascii="Century Gothic" w:eastAsia="Century Gothic" w:hAnsi="Century Gothic" w:cs="Century Gothic"/>
                <w:color w:val="343434"/>
              </w:rPr>
            </w:pPr>
            <w:r>
              <w:rPr>
                <w:rStyle w:val="divdocumentright-box"/>
                <w:rFonts w:ascii="Century Gothic" w:eastAsia="Century Gothic" w:hAnsi="Century Gothic" w:cs="Century Gothic"/>
                <w:color w:val="343434"/>
              </w:rPr>
              <w:t> </w:t>
            </w:r>
          </w:p>
          <w:p w14:paraId="1C9BBDAC" w14:textId="77777777" w:rsidR="00C220CF" w:rsidRDefault="00C220CF" w:rsidP="00682DA6">
            <w:pPr>
              <w:pStyle w:val="headinggapdiv"/>
              <w:rPr>
                <w:rStyle w:val="divdocumentright-box"/>
                <w:rFonts w:ascii="Century Gothic" w:eastAsia="Century Gothic" w:hAnsi="Century Gothic" w:cs="Century Gothic"/>
                <w:color w:val="343434"/>
              </w:rPr>
            </w:pPr>
            <w:r>
              <w:rPr>
                <w:rStyle w:val="divdocumentright-box"/>
                <w:rFonts w:ascii="Century Gothic" w:eastAsia="Century Gothic" w:hAnsi="Century Gothic" w:cs="Century Gothic"/>
                <w:color w:val="343434"/>
              </w:rPr>
              <w:t> </w:t>
            </w:r>
          </w:p>
          <w:p w14:paraId="1DC82BA7" w14:textId="77777777" w:rsidR="00C220CF" w:rsidRDefault="00C220CF" w:rsidP="00682DA6">
            <w:pPr>
              <w:pStyle w:val="p"/>
              <w:spacing w:line="360" w:lineRule="atLeast"/>
              <w:ind w:left="100"/>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Programming Languages: Core Java 1.7/1.8, Advanced Java</w:t>
            </w:r>
          </w:p>
          <w:p w14:paraId="233F7A0A"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33CFBE8D" wp14:editId="43CDF67F">
                  <wp:extent cx="827044" cy="170859"/>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47974"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55399957"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Scripting Language: Java Script, jQuery, AJAX</w:t>
            </w:r>
          </w:p>
          <w:p w14:paraId="1DBC71EE"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4F7646B8" wp14:editId="0783DFDB">
                  <wp:extent cx="827044" cy="170859"/>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65032"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616B6A56"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proofErr w:type="spellStart"/>
            <w:r>
              <w:rPr>
                <w:rStyle w:val="divdocumentright-box"/>
                <w:rFonts w:ascii="Century Gothic" w:eastAsia="Century Gothic" w:hAnsi="Century Gothic" w:cs="Century Gothic"/>
                <w:color w:val="343434"/>
                <w:sz w:val="22"/>
                <w:szCs w:val="22"/>
              </w:rPr>
              <w:t>Devops</w:t>
            </w:r>
            <w:proofErr w:type="spellEnd"/>
            <w:r>
              <w:rPr>
                <w:rStyle w:val="divdocumentright-box"/>
                <w:rFonts w:ascii="Century Gothic" w:eastAsia="Century Gothic" w:hAnsi="Century Gothic" w:cs="Century Gothic"/>
                <w:color w:val="343434"/>
                <w:sz w:val="22"/>
                <w:szCs w:val="22"/>
              </w:rPr>
              <w:t>: Docker, Kubernetes</w:t>
            </w:r>
          </w:p>
          <w:p w14:paraId="70DB4BE4"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 xml:space="preserve">                           </w:t>
            </w:r>
            <w:r>
              <w:rPr>
                <w:rStyle w:val="divdocumentright-box"/>
                <w:rFonts w:ascii="Century Gothic" w:eastAsia="Century Gothic" w:hAnsi="Century Gothic" w:cs="Century Gothic"/>
                <w:noProof/>
                <w:color w:val="343434"/>
                <w:sz w:val="22"/>
                <w:szCs w:val="22"/>
              </w:rPr>
              <w:drawing>
                <wp:inline distT="0" distB="0" distL="0" distR="0" wp14:anchorId="692F9452" wp14:editId="6159FDBB">
                  <wp:extent cx="827044" cy="170859"/>
                  <wp:effectExtent l="0" t="0" r="0" b="0"/>
                  <wp:docPr id="1029887754" name="Picture 102988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23599" name=""/>
                          <pic:cNvPicPr>
                            <a:picLocks noChangeAspect="1"/>
                          </pic:cNvPicPr>
                        </pic:nvPicPr>
                        <pic:blipFill>
                          <a:blip r:embed="rId6"/>
                          <a:stretch>
                            <a:fillRect/>
                          </a:stretch>
                        </pic:blipFill>
                        <pic:spPr>
                          <a:xfrm>
                            <a:off x="0" y="0"/>
                            <a:ext cx="827044" cy="170859"/>
                          </a:xfrm>
                          <a:prstGeom prst="rect">
                            <a:avLst/>
                          </a:prstGeom>
                        </pic:spPr>
                      </pic:pic>
                    </a:graphicData>
                  </a:graphic>
                </wp:inline>
              </w:drawing>
            </w:r>
          </w:p>
          <w:p w14:paraId="27FB6430"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ORM Technology: Hibernate</w:t>
            </w:r>
          </w:p>
          <w:p w14:paraId="723F50BD"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5467D702" wp14:editId="2EB04D08">
                  <wp:extent cx="827044" cy="1708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55978"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0209518F"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Frameworks: Spring Boot</w:t>
            </w:r>
          </w:p>
          <w:p w14:paraId="3A8A87D5"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3C87F590" wp14:editId="46E45DFE">
                  <wp:extent cx="827044" cy="170859"/>
                  <wp:effectExtent l="0" t="0" r="0" b="0"/>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23885"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6F89C8A6"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Persistent Technology: JDBC</w:t>
            </w:r>
          </w:p>
          <w:p w14:paraId="13E38A15"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41F6BA75" wp14:editId="315BE489">
                  <wp:extent cx="827044" cy="170859"/>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7579"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1B35122F"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Microservices:</w:t>
            </w:r>
          </w:p>
          <w:p w14:paraId="5E0764A6"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2D5B20EE" wp14:editId="1C0B170A">
                  <wp:extent cx="827044" cy="170859"/>
                  <wp:effectExtent l="0" t="0" r="0" b="0"/>
                  <wp:docPr id="2072236371" name="Picture 207223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83780"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5CAD0A65"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lastRenderedPageBreak/>
              <w:t xml:space="preserve">Apache Kafka </w:t>
            </w:r>
          </w:p>
          <w:p w14:paraId="7574B994" w14:textId="77777777" w:rsidR="00C220CF" w:rsidRDefault="00C220CF" w:rsidP="00682DA6">
            <w:pPr>
              <w:pStyle w:val="documentratingWrapper"/>
              <w:spacing w:line="360" w:lineRule="atLeast"/>
              <w:jc w:val="lef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 xml:space="preserve">                           </w:t>
            </w:r>
            <w:r>
              <w:rPr>
                <w:rStyle w:val="divdocumentright-box"/>
                <w:rFonts w:ascii="Century Gothic" w:eastAsia="Century Gothic" w:hAnsi="Century Gothic" w:cs="Century Gothic"/>
                <w:noProof/>
                <w:color w:val="343434"/>
                <w:sz w:val="22"/>
                <w:szCs w:val="22"/>
              </w:rPr>
              <w:drawing>
                <wp:inline distT="0" distB="0" distL="0" distR="0" wp14:anchorId="707FA688" wp14:editId="6C24AFAE">
                  <wp:extent cx="827044" cy="170859"/>
                  <wp:effectExtent l="0" t="0" r="0" b="0"/>
                  <wp:docPr id="288977380" name="Picture 28897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4420"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1A004A65"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 xml:space="preserve">Databases: MySQL, Oracle 10g, MSSQL  </w:t>
            </w:r>
          </w:p>
          <w:p w14:paraId="1832C043" w14:textId="77777777" w:rsidR="00C220CF" w:rsidRDefault="00C220CF" w:rsidP="00682DA6">
            <w:pPr>
              <w:pStyle w:val="documentratingWrapper"/>
              <w:spacing w:line="360" w:lineRule="atLeast"/>
              <w:jc w:val="lef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 xml:space="preserve">                           </w:t>
            </w:r>
            <w:r>
              <w:rPr>
                <w:rStyle w:val="divdocumentright-box"/>
                <w:rFonts w:ascii="Century Gothic" w:eastAsia="Century Gothic" w:hAnsi="Century Gothic" w:cs="Century Gothic"/>
                <w:noProof/>
                <w:color w:val="343434"/>
                <w:sz w:val="22"/>
                <w:szCs w:val="22"/>
              </w:rPr>
              <w:drawing>
                <wp:inline distT="0" distB="0" distL="0" distR="0" wp14:anchorId="5674A537" wp14:editId="53F30453">
                  <wp:extent cx="827044" cy="170859"/>
                  <wp:effectExtent l="0" t="0" r="0" b="0"/>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74170"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6E068D53" w14:textId="77777777" w:rsidR="00C220CF" w:rsidRDefault="00C220CF" w:rsidP="00682DA6">
            <w:pPr>
              <w:pStyle w:val="documentratingWrapper"/>
              <w:spacing w:line="360" w:lineRule="atLeast"/>
              <w:jc w:val="left"/>
              <w:rPr>
                <w:rStyle w:val="divdocumentright-box"/>
                <w:rFonts w:ascii="Century Gothic" w:eastAsia="Century Gothic" w:hAnsi="Century Gothic" w:cs="Century Gothic"/>
                <w:color w:val="343434"/>
                <w:sz w:val="22"/>
                <w:szCs w:val="22"/>
              </w:rPr>
            </w:pPr>
          </w:p>
          <w:p w14:paraId="0C6891D5" w14:textId="77777777" w:rsidR="00C220CF" w:rsidRDefault="00C220CF" w:rsidP="00682DA6">
            <w:pPr>
              <w:pStyle w:val="documentratingWrapper"/>
              <w:spacing w:line="360" w:lineRule="atLeast"/>
              <w:jc w:val="lef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UI: ZK, Angular</w:t>
            </w:r>
          </w:p>
          <w:p w14:paraId="22AF426A"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2CF9B9B9" wp14:editId="0356B252">
                  <wp:extent cx="827044" cy="170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23125"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3893B287"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Mark-up Languages: HTML 5, XML</w:t>
            </w:r>
          </w:p>
          <w:p w14:paraId="1534AC9A"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3003AB89" wp14:editId="17D88602">
                  <wp:extent cx="827044" cy="170859"/>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96718"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20CE5555"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Web Services: REST API</w:t>
            </w:r>
          </w:p>
          <w:p w14:paraId="26AC5900"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6899A908" wp14:editId="69F67B7C">
                  <wp:extent cx="827044" cy="170859"/>
                  <wp:effectExtent l="0" t="0" r="0" b="0"/>
                  <wp:docPr id="100008" name="Pictur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60410" name=""/>
                          <pic:cNvPicPr>
                            <a:picLocks noChangeAspect="1"/>
                          </pic:cNvPicPr>
                        </pic:nvPicPr>
                        <pic:blipFill>
                          <a:blip r:embed="rId6"/>
                          <a:stretch>
                            <a:fillRect/>
                          </a:stretch>
                        </pic:blipFill>
                        <pic:spPr>
                          <a:xfrm>
                            <a:off x="0" y="0"/>
                            <a:ext cx="827044" cy="170859"/>
                          </a:xfrm>
                          <a:prstGeom prst="rect">
                            <a:avLst/>
                          </a:prstGeom>
                        </pic:spPr>
                      </pic:pic>
                    </a:graphicData>
                  </a:graphic>
                </wp:inline>
              </w:drawing>
            </w:r>
          </w:p>
          <w:p w14:paraId="3CDF148A"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IDE: Eclipse, Spring Tool Suite</w:t>
            </w:r>
          </w:p>
          <w:p w14:paraId="5523CD2B"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2FEC2D3F" wp14:editId="1290A4A1">
                  <wp:extent cx="827044" cy="170859"/>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5479"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5982DF0F"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Database Tool: MySQL Workbench, Microsoft SQL server management studio</w:t>
            </w:r>
          </w:p>
          <w:p w14:paraId="0CB426A2"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520866B1" wp14:editId="2758629A">
                  <wp:extent cx="827044" cy="170859"/>
                  <wp:effectExtent l="0" t="0" r="0" b="0"/>
                  <wp:docPr id="100010" name="Pictur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96577"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763AC2B4"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Web Technologies: Servlets, JSP</w:t>
            </w:r>
          </w:p>
          <w:p w14:paraId="474C79E3"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04CB80AC" wp14:editId="0E13E7FB">
                  <wp:extent cx="827044" cy="170859"/>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31485" name=""/>
                          <pic:cNvPicPr>
                            <a:picLocks noChangeAspect="1"/>
                          </pic:cNvPicPr>
                        </pic:nvPicPr>
                        <pic:blipFill>
                          <a:blip r:embed="rId6"/>
                          <a:stretch>
                            <a:fillRect/>
                          </a:stretch>
                        </pic:blipFill>
                        <pic:spPr>
                          <a:xfrm>
                            <a:off x="0" y="0"/>
                            <a:ext cx="827044" cy="170859"/>
                          </a:xfrm>
                          <a:prstGeom prst="rect">
                            <a:avLst/>
                          </a:prstGeom>
                        </pic:spPr>
                      </pic:pic>
                    </a:graphicData>
                  </a:graphic>
                </wp:inline>
              </w:drawing>
            </w:r>
          </w:p>
          <w:p w14:paraId="5BECD51A"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Testing Framework: Junit, Mockito</w:t>
            </w:r>
          </w:p>
          <w:p w14:paraId="27B825E8"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2CB74314" wp14:editId="0D952744">
                  <wp:extent cx="827044" cy="1708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48163"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5E92F87E"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Server: Apache Tomcat</w:t>
            </w:r>
          </w:p>
          <w:p w14:paraId="4753D0FD"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2E101CBE" wp14:editId="3B2B71FA">
                  <wp:extent cx="827044" cy="170859"/>
                  <wp:effectExtent l="0" t="0" r="0" b="0"/>
                  <wp:docPr id="100012" name="Pictur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5194"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7585643B"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Repository: GIT</w:t>
            </w:r>
          </w:p>
          <w:p w14:paraId="196321F9"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0CC04C34" wp14:editId="48382C33">
                  <wp:extent cx="827044" cy="170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90277"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0B1B0EB9"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Automation Server: Jenkins</w:t>
            </w:r>
          </w:p>
          <w:p w14:paraId="28108AB4"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2E047B0B" wp14:editId="7CF118A7">
                  <wp:extent cx="827044" cy="1708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69829"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1DA5D769"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Code Quality assurance Tool: SonarQube</w:t>
            </w:r>
          </w:p>
          <w:p w14:paraId="7E459D93" w14:textId="77777777" w:rsidR="00C220CF" w:rsidRPr="003E6E3E"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484BBFB2" wp14:editId="1D05E16A">
                  <wp:extent cx="827044" cy="170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99863"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4FBB06B7"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lastRenderedPageBreak/>
              <w:t>Operating System: Linux, Windows</w:t>
            </w:r>
          </w:p>
          <w:p w14:paraId="54FD6D20"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05A55982" wp14:editId="336773F8">
                  <wp:extent cx="827044" cy="170859"/>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12555"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19504BE1"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Application design</w:t>
            </w:r>
          </w:p>
          <w:p w14:paraId="387BB5C1"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22D8BD39" wp14:editId="6FDFFC29">
                  <wp:extent cx="827044" cy="170859"/>
                  <wp:effectExtent l="0" t="0" r="0" b="0"/>
                  <wp:docPr id="100014" name="Picture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6877" name=""/>
                          <pic:cNvPicPr>
                            <a:picLocks noChangeAspect="1"/>
                          </pic:cNvPicPr>
                        </pic:nvPicPr>
                        <pic:blipFill>
                          <a:blip r:embed="rId6"/>
                          <a:stretch>
                            <a:fillRect/>
                          </a:stretch>
                        </pic:blipFill>
                        <pic:spPr>
                          <a:xfrm>
                            <a:off x="0" y="0"/>
                            <a:ext cx="827044" cy="170859"/>
                          </a:xfrm>
                          <a:prstGeom prst="rect">
                            <a:avLst/>
                          </a:prstGeom>
                        </pic:spPr>
                      </pic:pic>
                    </a:graphicData>
                  </a:graphic>
                </wp:inline>
              </w:drawing>
            </w:r>
          </w:p>
          <w:p w14:paraId="7CF87DBC"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Project Management</w:t>
            </w:r>
          </w:p>
          <w:p w14:paraId="63FC8038"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7ED9A388" wp14:editId="7E63954F">
                  <wp:extent cx="827044" cy="170859"/>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3602"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p w14:paraId="68CFC5F9"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Automating unit testing</w:t>
            </w:r>
          </w:p>
          <w:p w14:paraId="05EAD54D"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4D63F01C" wp14:editId="0DFF381E">
                  <wp:extent cx="827044" cy="170859"/>
                  <wp:effectExtent l="0" t="0" r="0" b="0"/>
                  <wp:docPr id="100016" name="Picture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85662" name=""/>
                          <pic:cNvPicPr>
                            <a:picLocks noChangeAspect="1"/>
                          </pic:cNvPicPr>
                        </pic:nvPicPr>
                        <pic:blipFill>
                          <a:blip r:embed="rId6"/>
                          <a:stretch>
                            <a:fillRect/>
                          </a:stretch>
                        </pic:blipFill>
                        <pic:spPr>
                          <a:xfrm>
                            <a:off x="0" y="0"/>
                            <a:ext cx="827044" cy="170859"/>
                          </a:xfrm>
                          <a:prstGeom prst="rect">
                            <a:avLst/>
                          </a:prstGeom>
                        </pic:spPr>
                      </pic:pic>
                    </a:graphicData>
                  </a:graphic>
                </wp:inline>
              </w:drawing>
            </w:r>
          </w:p>
          <w:p w14:paraId="1D059768" w14:textId="77777777" w:rsidR="00C220CF" w:rsidRDefault="00C220CF" w:rsidP="00682DA6">
            <w:pPr>
              <w:pStyle w:val="p"/>
              <w:spacing w:before="200"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color w:val="343434"/>
                <w:sz w:val="22"/>
                <w:szCs w:val="22"/>
              </w:rPr>
              <w:t>Reviewing code</w:t>
            </w:r>
          </w:p>
          <w:p w14:paraId="7A8E3F9A" w14:textId="77777777" w:rsidR="00C220CF" w:rsidRDefault="00C220CF" w:rsidP="00682DA6">
            <w:pPr>
              <w:pStyle w:val="documentratingWrapper"/>
              <w:spacing w:line="360" w:lineRule="atLeast"/>
              <w:rPr>
                <w:rStyle w:val="divdocumentright-box"/>
                <w:rFonts w:ascii="Century Gothic" w:eastAsia="Century Gothic" w:hAnsi="Century Gothic" w:cs="Century Gothic"/>
                <w:color w:val="343434"/>
                <w:sz w:val="22"/>
                <w:szCs w:val="22"/>
              </w:rPr>
            </w:pPr>
            <w:r>
              <w:rPr>
                <w:rStyle w:val="divdocumentright-box"/>
                <w:rFonts w:ascii="Century Gothic" w:eastAsia="Century Gothic" w:hAnsi="Century Gothic" w:cs="Century Gothic"/>
                <w:noProof/>
                <w:color w:val="343434"/>
                <w:sz w:val="22"/>
                <w:szCs w:val="22"/>
              </w:rPr>
              <w:drawing>
                <wp:inline distT="0" distB="0" distL="0" distR="0" wp14:anchorId="1318977D" wp14:editId="31785FEB">
                  <wp:extent cx="827044" cy="170859"/>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9704" name=""/>
                          <pic:cNvPicPr>
                            <a:picLocks noChangeAspect="1"/>
                          </pic:cNvPicPr>
                        </pic:nvPicPr>
                        <pic:blipFill>
                          <a:blip r:embed="rId5"/>
                          <a:stretch>
                            <a:fillRect/>
                          </a:stretch>
                        </pic:blipFill>
                        <pic:spPr>
                          <a:xfrm>
                            <a:off x="0" y="0"/>
                            <a:ext cx="827044" cy="170859"/>
                          </a:xfrm>
                          <a:prstGeom prst="rect">
                            <a:avLst/>
                          </a:prstGeom>
                        </pic:spPr>
                      </pic:pic>
                    </a:graphicData>
                  </a:graphic>
                </wp:inline>
              </w:drawing>
            </w:r>
          </w:p>
        </w:tc>
        <w:tc>
          <w:tcPr>
            <w:tcW w:w="300" w:type="dxa"/>
            <w:shd w:val="clear" w:color="auto" w:fill="F4F4F4"/>
            <w:tcMar>
              <w:top w:w="5" w:type="dxa"/>
              <w:left w:w="5" w:type="dxa"/>
              <w:bottom w:w="5" w:type="dxa"/>
              <w:right w:w="5" w:type="dxa"/>
            </w:tcMar>
            <w:vAlign w:val="bottom"/>
            <w:hideMark/>
          </w:tcPr>
          <w:p w14:paraId="3E2AFA72" w14:textId="77777777" w:rsidR="00C220CF" w:rsidRDefault="00C220CF" w:rsidP="00682DA6">
            <w:pPr>
              <w:pStyle w:val="rightpaddingcellParagraph"/>
              <w:shd w:val="clear" w:color="auto" w:fill="auto"/>
              <w:spacing w:line="360" w:lineRule="atLeast"/>
              <w:rPr>
                <w:rStyle w:val="rightpaddingcell"/>
                <w:rFonts w:ascii="Century Gothic" w:eastAsia="Century Gothic" w:hAnsi="Century Gothic" w:cs="Century Gothic"/>
                <w:color w:val="343434"/>
                <w:sz w:val="22"/>
                <w:szCs w:val="22"/>
                <w:shd w:val="clear" w:color="auto" w:fill="auto"/>
              </w:rPr>
            </w:pPr>
          </w:p>
          <w:p w14:paraId="11D6B8DD" w14:textId="77777777" w:rsidR="00C220CF" w:rsidRDefault="00C220CF" w:rsidP="00682DA6">
            <w:pPr>
              <w:pStyle w:val="rightpaddingcellParagraph"/>
              <w:shd w:val="clear" w:color="auto" w:fill="auto"/>
              <w:spacing w:line="360" w:lineRule="atLeast"/>
              <w:rPr>
                <w:rStyle w:val="rightpaddingcell"/>
                <w:rFonts w:ascii="Century Gothic" w:eastAsia="Century Gothic" w:hAnsi="Century Gothic" w:cs="Century Gothic"/>
                <w:color w:val="343434"/>
                <w:sz w:val="22"/>
                <w:szCs w:val="22"/>
                <w:shd w:val="clear" w:color="auto" w:fill="auto"/>
              </w:rPr>
            </w:pPr>
          </w:p>
        </w:tc>
      </w:tr>
    </w:tbl>
    <w:p w14:paraId="19CFF228" w14:textId="77777777" w:rsidR="00C220CF" w:rsidRDefault="00C220CF" w:rsidP="00C220CF">
      <w:pPr>
        <w:spacing w:line="20" w:lineRule="auto"/>
        <w:rPr>
          <w:rFonts w:ascii="Century Gothic" w:eastAsia="Century Gothic" w:hAnsi="Century Gothic" w:cs="Century Gothic"/>
          <w:color w:val="343434"/>
          <w:sz w:val="22"/>
          <w:szCs w:val="22"/>
        </w:rPr>
      </w:pPr>
      <w:r>
        <w:rPr>
          <w:color w:val="FFFFFF"/>
          <w:sz w:val="2"/>
        </w:rPr>
        <w:lastRenderedPageBreak/>
        <w:t>.</w:t>
      </w:r>
      <w:r>
        <w:rPr>
          <w:noProof/>
        </w:rPr>
        <w:drawing>
          <wp:anchor distT="0" distB="0" distL="114300" distR="114300" simplePos="0" relativeHeight="251660288" behindDoc="0" locked="0" layoutInCell="1" allowOverlap="1" wp14:anchorId="7204751D" wp14:editId="300DC2F6">
            <wp:simplePos x="0" y="0"/>
            <wp:positionH relativeFrom="column">
              <wp:posOffset>0</wp:posOffset>
            </wp:positionH>
            <wp:positionV relativeFrom="paragraph">
              <wp:posOffset>0</wp:posOffset>
            </wp:positionV>
            <wp:extent cx="12700" cy="12700"/>
            <wp:effectExtent l="0" t="0" r="0" b="0"/>
            <wp:wrapNone/>
            <wp:docPr id="1" name="Picture 2" descr="https://rdxfootmark.naukri.com/v2/track/openCv?trackingInfo=640390f626bc03658325644b112eec65134f530e18705c4458440321091b5b58120e190b15425d5b0a4356014b4450530401195c1333471b1b1110435c5d0950481a00031f031207004900145a7045111b4451580854491b15035b480301035e2715511b1b1119135c550c00431a0d400343400e5a5d554b1a5b470210120b580a004c470d43021240585b1b4d58505045111b535e5809584b150e130b145315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640390f626bc03658325644b112eec65134f530e18705c4458440321091b5b58120e190b15425d5b0a4356014b4450530401195c1333471b1b1110435c5d0950481a00031f031207004900145a7045111b4451580854491b15035b480301035e2715511b1b1119135c550c00431a0d400343400e5a5d554b1a5b470210120b580a004c470d43021240585b1b4d58505045111b535e5809584b150e130b1453156&amp;docType=docx"/>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14:paraId="586D8562" w14:textId="77777777" w:rsidR="00411FE7" w:rsidRDefault="00411FE7"/>
    <w:sectPr w:rsidR="00411FE7">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49A7564">
      <w:numFmt w:val="bullet"/>
      <w:lvlText w:val=""/>
      <w:lvlJc w:val="left"/>
      <w:pPr>
        <w:ind w:left="720" w:hanging="360"/>
      </w:pPr>
      <w:rPr>
        <w:rFonts w:ascii="Symbol" w:hAnsi="Symbol"/>
      </w:rPr>
    </w:lvl>
    <w:lvl w:ilvl="1" w:tplc="FE689118">
      <w:start w:val="1"/>
      <w:numFmt w:val="bullet"/>
      <w:lvlText w:val="o"/>
      <w:lvlJc w:val="left"/>
      <w:pPr>
        <w:tabs>
          <w:tab w:val="num" w:pos="1440"/>
        </w:tabs>
        <w:ind w:left="1440" w:hanging="360"/>
      </w:pPr>
      <w:rPr>
        <w:rFonts w:ascii="Courier New" w:hAnsi="Courier New"/>
      </w:rPr>
    </w:lvl>
    <w:lvl w:ilvl="2" w:tplc="E53A8A20">
      <w:start w:val="1"/>
      <w:numFmt w:val="bullet"/>
      <w:lvlText w:val=""/>
      <w:lvlJc w:val="left"/>
      <w:pPr>
        <w:tabs>
          <w:tab w:val="num" w:pos="2160"/>
        </w:tabs>
        <w:ind w:left="2160" w:hanging="360"/>
      </w:pPr>
      <w:rPr>
        <w:rFonts w:ascii="Wingdings" w:hAnsi="Wingdings"/>
      </w:rPr>
    </w:lvl>
    <w:lvl w:ilvl="3" w:tplc="90B4C602">
      <w:start w:val="1"/>
      <w:numFmt w:val="bullet"/>
      <w:lvlText w:val=""/>
      <w:lvlJc w:val="left"/>
      <w:pPr>
        <w:tabs>
          <w:tab w:val="num" w:pos="2880"/>
        </w:tabs>
        <w:ind w:left="2880" w:hanging="360"/>
      </w:pPr>
      <w:rPr>
        <w:rFonts w:ascii="Symbol" w:hAnsi="Symbol"/>
      </w:rPr>
    </w:lvl>
    <w:lvl w:ilvl="4" w:tplc="C694C306">
      <w:start w:val="1"/>
      <w:numFmt w:val="bullet"/>
      <w:lvlText w:val="o"/>
      <w:lvlJc w:val="left"/>
      <w:pPr>
        <w:tabs>
          <w:tab w:val="num" w:pos="3600"/>
        </w:tabs>
        <w:ind w:left="3600" w:hanging="360"/>
      </w:pPr>
      <w:rPr>
        <w:rFonts w:ascii="Courier New" w:hAnsi="Courier New"/>
      </w:rPr>
    </w:lvl>
    <w:lvl w:ilvl="5" w:tplc="5674F80C">
      <w:start w:val="1"/>
      <w:numFmt w:val="bullet"/>
      <w:lvlText w:val=""/>
      <w:lvlJc w:val="left"/>
      <w:pPr>
        <w:tabs>
          <w:tab w:val="num" w:pos="4320"/>
        </w:tabs>
        <w:ind w:left="4320" w:hanging="360"/>
      </w:pPr>
      <w:rPr>
        <w:rFonts w:ascii="Wingdings" w:hAnsi="Wingdings"/>
      </w:rPr>
    </w:lvl>
    <w:lvl w:ilvl="6" w:tplc="92BC9E4C">
      <w:start w:val="1"/>
      <w:numFmt w:val="bullet"/>
      <w:lvlText w:val=""/>
      <w:lvlJc w:val="left"/>
      <w:pPr>
        <w:tabs>
          <w:tab w:val="num" w:pos="5040"/>
        </w:tabs>
        <w:ind w:left="5040" w:hanging="360"/>
      </w:pPr>
      <w:rPr>
        <w:rFonts w:ascii="Symbol" w:hAnsi="Symbol"/>
      </w:rPr>
    </w:lvl>
    <w:lvl w:ilvl="7" w:tplc="4FB412EC">
      <w:start w:val="1"/>
      <w:numFmt w:val="bullet"/>
      <w:lvlText w:val="o"/>
      <w:lvlJc w:val="left"/>
      <w:pPr>
        <w:tabs>
          <w:tab w:val="num" w:pos="5760"/>
        </w:tabs>
        <w:ind w:left="5760" w:hanging="360"/>
      </w:pPr>
      <w:rPr>
        <w:rFonts w:ascii="Courier New" w:hAnsi="Courier New"/>
      </w:rPr>
    </w:lvl>
    <w:lvl w:ilvl="8" w:tplc="3F005F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196EB92">
      <w:numFmt w:val="bullet"/>
      <w:lvlText w:val=""/>
      <w:lvlJc w:val="left"/>
      <w:pPr>
        <w:ind w:left="720" w:hanging="360"/>
      </w:pPr>
      <w:rPr>
        <w:rFonts w:ascii="Symbol" w:hAnsi="Symbol"/>
      </w:rPr>
    </w:lvl>
    <w:lvl w:ilvl="1" w:tplc="009E23D2">
      <w:start w:val="1"/>
      <w:numFmt w:val="bullet"/>
      <w:lvlText w:val="o"/>
      <w:lvlJc w:val="left"/>
      <w:pPr>
        <w:tabs>
          <w:tab w:val="num" w:pos="1440"/>
        </w:tabs>
        <w:ind w:left="1440" w:hanging="360"/>
      </w:pPr>
      <w:rPr>
        <w:rFonts w:ascii="Courier New" w:hAnsi="Courier New"/>
      </w:rPr>
    </w:lvl>
    <w:lvl w:ilvl="2" w:tplc="B3FC384C">
      <w:start w:val="1"/>
      <w:numFmt w:val="bullet"/>
      <w:lvlText w:val=""/>
      <w:lvlJc w:val="left"/>
      <w:pPr>
        <w:tabs>
          <w:tab w:val="num" w:pos="2160"/>
        </w:tabs>
        <w:ind w:left="2160" w:hanging="360"/>
      </w:pPr>
      <w:rPr>
        <w:rFonts w:ascii="Wingdings" w:hAnsi="Wingdings"/>
      </w:rPr>
    </w:lvl>
    <w:lvl w:ilvl="3" w:tplc="1A50C8EC">
      <w:start w:val="1"/>
      <w:numFmt w:val="bullet"/>
      <w:lvlText w:val=""/>
      <w:lvlJc w:val="left"/>
      <w:pPr>
        <w:tabs>
          <w:tab w:val="num" w:pos="2880"/>
        </w:tabs>
        <w:ind w:left="2880" w:hanging="360"/>
      </w:pPr>
      <w:rPr>
        <w:rFonts w:ascii="Symbol" w:hAnsi="Symbol"/>
      </w:rPr>
    </w:lvl>
    <w:lvl w:ilvl="4" w:tplc="8D36C24C">
      <w:start w:val="1"/>
      <w:numFmt w:val="bullet"/>
      <w:lvlText w:val="o"/>
      <w:lvlJc w:val="left"/>
      <w:pPr>
        <w:tabs>
          <w:tab w:val="num" w:pos="3600"/>
        </w:tabs>
        <w:ind w:left="3600" w:hanging="360"/>
      </w:pPr>
      <w:rPr>
        <w:rFonts w:ascii="Courier New" w:hAnsi="Courier New"/>
      </w:rPr>
    </w:lvl>
    <w:lvl w:ilvl="5" w:tplc="77DA4618">
      <w:start w:val="1"/>
      <w:numFmt w:val="bullet"/>
      <w:lvlText w:val=""/>
      <w:lvlJc w:val="left"/>
      <w:pPr>
        <w:tabs>
          <w:tab w:val="num" w:pos="4320"/>
        </w:tabs>
        <w:ind w:left="4320" w:hanging="360"/>
      </w:pPr>
      <w:rPr>
        <w:rFonts w:ascii="Wingdings" w:hAnsi="Wingdings"/>
      </w:rPr>
    </w:lvl>
    <w:lvl w:ilvl="6" w:tplc="6BF88092">
      <w:start w:val="1"/>
      <w:numFmt w:val="bullet"/>
      <w:lvlText w:val=""/>
      <w:lvlJc w:val="left"/>
      <w:pPr>
        <w:tabs>
          <w:tab w:val="num" w:pos="5040"/>
        </w:tabs>
        <w:ind w:left="5040" w:hanging="360"/>
      </w:pPr>
      <w:rPr>
        <w:rFonts w:ascii="Symbol" w:hAnsi="Symbol"/>
      </w:rPr>
    </w:lvl>
    <w:lvl w:ilvl="7" w:tplc="F7D42420">
      <w:start w:val="1"/>
      <w:numFmt w:val="bullet"/>
      <w:lvlText w:val="o"/>
      <w:lvlJc w:val="left"/>
      <w:pPr>
        <w:tabs>
          <w:tab w:val="num" w:pos="5760"/>
        </w:tabs>
        <w:ind w:left="5760" w:hanging="360"/>
      </w:pPr>
      <w:rPr>
        <w:rFonts w:ascii="Courier New" w:hAnsi="Courier New"/>
      </w:rPr>
    </w:lvl>
    <w:lvl w:ilvl="8" w:tplc="39CA785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564D3CE">
      <w:numFmt w:val="bullet"/>
      <w:lvlText w:val=""/>
      <w:lvlJc w:val="left"/>
      <w:pPr>
        <w:ind w:left="720" w:hanging="360"/>
      </w:pPr>
      <w:rPr>
        <w:rFonts w:ascii="Symbol" w:hAnsi="Symbol"/>
      </w:rPr>
    </w:lvl>
    <w:lvl w:ilvl="1" w:tplc="351E27C6">
      <w:start w:val="1"/>
      <w:numFmt w:val="bullet"/>
      <w:lvlText w:val="o"/>
      <w:lvlJc w:val="left"/>
      <w:pPr>
        <w:tabs>
          <w:tab w:val="num" w:pos="1440"/>
        </w:tabs>
        <w:ind w:left="1440" w:hanging="360"/>
      </w:pPr>
      <w:rPr>
        <w:rFonts w:ascii="Courier New" w:hAnsi="Courier New"/>
      </w:rPr>
    </w:lvl>
    <w:lvl w:ilvl="2" w:tplc="4CB06AC8">
      <w:start w:val="1"/>
      <w:numFmt w:val="bullet"/>
      <w:lvlText w:val=""/>
      <w:lvlJc w:val="left"/>
      <w:pPr>
        <w:tabs>
          <w:tab w:val="num" w:pos="2160"/>
        </w:tabs>
        <w:ind w:left="2160" w:hanging="360"/>
      </w:pPr>
      <w:rPr>
        <w:rFonts w:ascii="Wingdings" w:hAnsi="Wingdings"/>
      </w:rPr>
    </w:lvl>
    <w:lvl w:ilvl="3" w:tplc="F7D43B38">
      <w:start w:val="1"/>
      <w:numFmt w:val="bullet"/>
      <w:lvlText w:val=""/>
      <w:lvlJc w:val="left"/>
      <w:pPr>
        <w:tabs>
          <w:tab w:val="num" w:pos="2880"/>
        </w:tabs>
        <w:ind w:left="2880" w:hanging="360"/>
      </w:pPr>
      <w:rPr>
        <w:rFonts w:ascii="Symbol" w:hAnsi="Symbol"/>
      </w:rPr>
    </w:lvl>
    <w:lvl w:ilvl="4" w:tplc="55562094">
      <w:start w:val="1"/>
      <w:numFmt w:val="bullet"/>
      <w:lvlText w:val="o"/>
      <w:lvlJc w:val="left"/>
      <w:pPr>
        <w:tabs>
          <w:tab w:val="num" w:pos="3600"/>
        </w:tabs>
        <w:ind w:left="3600" w:hanging="360"/>
      </w:pPr>
      <w:rPr>
        <w:rFonts w:ascii="Courier New" w:hAnsi="Courier New"/>
      </w:rPr>
    </w:lvl>
    <w:lvl w:ilvl="5" w:tplc="4B882B40">
      <w:start w:val="1"/>
      <w:numFmt w:val="bullet"/>
      <w:lvlText w:val=""/>
      <w:lvlJc w:val="left"/>
      <w:pPr>
        <w:tabs>
          <w:tab w:val="num" w:pos="4320"/>
        </w:tabs>
        <w:ind w:left="4320" w:hanging="360"/>
      </w:pPr>
      <w:rPr>
        <w:rFonts w:ascii="Wingdings" w:hAnsi="Wingdings"/>
      </w:rPr>
    </w:lvl>
    <w:lvl w:ilvl="6" w:tplc="8B26ADC6">
      <w:start w:val="1"/>
      <w:numFmt w:val="bullet"/>
      <w:lvlText w:val=""/>
      <w:lvlJc w:val="left"/>
      <w:pPr>
        <w:tabs>
          <w:tab w:val="num" w:pos="5040"/>
        </w:tabs>
        <w:ind w:left="5040" w:hanging="360"/>
      </w:pPr>
      <w:rPr>
        <w:rFonts w:ascii="Symbol" w:hAnsi="Symbol"/>
      </w:rPr>
    </w:lvl>
    <w:lvl w:ilvl="7" w:tplc="12E08BA4">
      <w:start w:val="1"/>
      <w:numFmt w:val="bullet"/>
      <w:lvlText w:val="o"/>
      <w:lvlJc w:val="left"/>
      <w:pPr>
        <w:tabs>
          <w:tab w:val="num" w:pos="5760"/>
        </w:tabs>
        <w:ind w:left="5760" w:hanging="360"/>
      </w:pPr>
      <w:rPr>
        <w:rFonts w:ascii="Courier New" w:hAnsi="Courier New"/>
      </w:rPr>
    </w:lvl>
    <w:lvl w:ilvl="8" w:tplc="928EEAB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95E2FF2">
      <w:numFmt w:val="bullet"/>
      <w:lvlText w:val=""/>
      <w:lvlJc w:val="left"/>
      <w:pPr>
        <w:ind w:left="720" w:hanging="360"/>
      </w:pPr>
      <w:rPr>
        <w:rFonts w:ascii="Symbol" w:hAnsi="Symbol"/>
      </w:rPr>
    </w:lvl>
    <w:lvl w:ilvl="1" w:tplc="B85C19CA">
      <w:start w:val="1"/>
      <w:numFmt w:val="bullet"/>
      <w:lvlText w:val="o"/>
      <w:lvlJc w:val="left"/>
      <w:pPr>
        <w:tabs>
          <w:tab w:val="num" w:pos="1440"/>
        </w:tabs>
        <w:ind w:left="1440" w:hanging="360"/>
      </w:pPr>
      <w:rPr>
        <w:rFonts w:ascii="Courier New" w:hAnsi="Courier New"/>
      </w:rPr>
    </w:lvl>
    <w:lvl w:ilvl="2" w:tplc="B1187AB6">
      <w:start w:val="1"/>
      <w:numFmt w:val="bullet"/>
      <w:lvlText w:val=""/>
      <w:lvlJc w:val="left"/>
      <w:pPr>
        <w:tabs>
          <w:tab w:val="num" w:pos="2160"/>
        </w:tabs>
        <w:ind w:left="2160" w:hanging="360"/>
      </w:pPr>
      <w:rPr>
        <w:rFonts w:ascii="Wingdings" w:hAnsi="Wingdings"/>
      </w:rPr>
    </w:lvl>
    <w:lvl w:ilvl="3" w:tplc="1EAC24DC">
      <w:start w:val="1"/>
      <w:numFmt w:val="bullet"/>
      <w:lvlText w:val=""/>
      <w:lvlJc w:val="left"/>
      <w:pPr>
        <w:tabs>
          <w:tab w:val="num" w:pos="2880"/>
        </w:tabs>
        <w:ind w:left="2880" w:hanging="360"/>
      </w:pPr>
      <w:rPr>
        <w:rFonts w:ascii="Symbol" w:hAnsi="Symbol"/>
      </w:rPr>
    </w:lvl>
    <w:lvl w:ilvl="4" w:tplc="64546B40">
      <w:start w:val="1"/>
      <w:numFmt w:val="bullet"/>
      <w:lvlText w:val="o"/>
      <w:lvlJc w:val="left"/>
      <w:pPr>
        <w:tabs>
          <w:tab w:val="num" w:pos="3600"/>
        </w:tabs>
        <w:ind w:left="3600" w:hanging="360"/>
      </w:pPr>
      <w:rPr>
        <w:rFonts w:ascii="Courier New" w:hAnsi="Courier New"/>
      </w:rPr>
    </w:lvl>
    <w:lvl w:ilvl="5" w:tplc="CFE870DE">
      <w:start w:val="1"/>
      <w:numFmt w:val="bullet"/>
      <w:lvlText w:val=""/>
      <w:lvlJc w:val="left"/>
      <w:pPr>
        <w:tabs>
          <w:tab w:val="num" w:pos="4320"/>
        </w:tabs>
        <w:ind w:left="4320" w:hanging="360"/>
      </w:pPr>
      <w:rPr>
        <w:rFonts w:ascii="Wingdings" w:hAnsi="Wingdings"/>
      </w:rPr>
    </w:lvl>
    <w:lvl w:ilvl="6" w:tplc="87F64DEA">
      <w:start w:val="1"/>
      <w:numFmt w:val="bullet"/>
      <w:lvlText w:val=""/>
      <w:lvlJc w:val="left"/>
      <w:pPr>
        <w:tabs>
          <w:tab w:val="num" w:pos="5040"/>
        </w:tabs>
        <w:ind w:left="5040" w:hanging="360"/>
      </w:pPr>
      <w:rPr>
        <w:rFonts w:ascii="Symbol" w:hAnsi="Symbol"/>
      </w:rPr>
    </w:lvl>
    <w:lvl w:ilvl="7" w:tplc="6BDE8C4C">
      <w:start w:val="1"/>
      <w:numFmt w:val="bullet"/>
      <w:lvlText w:val="o"/>
      <w:lvlJc w:val="left"/>
      <w:pPr>
        <w:tabs>
          <w:tab w:val="num" w:pos="5760"/>
        </w:tabs>
        <w:ind w:left="5760" w:hanging="360"/>
      </w:pPr>
      <w:rPr>
        <w:rFonts w:ascii="Courier New" w:hAnsi="Courier New"/>
      </w:rPr>
    </w:lvl>
    <w:lvl w:ilvl="8" w:tplc="B32878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3D03666">
      <w:numFmt w:val="bullet"/>
      <w:lvlText w:val=""/>
      <w:lvlJc w:val="left"/>
      <w:pPr>
        <w:ind w:left="720" w:hanging="360"/>
      </w:pPr>
      <w:rPr>
        <w:rFonts w:ascii="Symbol" w:hAnsi="Symbol"/>
      </w:rPr>
    </w:lvl>
    <w:lvl w:ilvl="1" w:tplc="531CBC14">
      <w:start w:val="1"/>
      <w:numFmt w:val="bullet"/>
      <w:lvlText w:val="o"/>
      <w:lvlJc w:val="left"/>
      <w:pPr>
        <w:tabs>
          <w:tab w:val="num" w:pos="1440"/>
        </w:tabs>
        <w:ind w:left="1440" w:hanging="360"/>
      </w:pPr>
      <w:rPr>
        <w:rFonts w:ascii="Courier New" w:hAnsi="Courier New"/>
      </w:rPr>
    </w:lvl>
    <w:lvl w:ilvl="2" w:tplc="F4EA45AA">
      <w:start w:val="1"/>
      <w:numFmt w:val="bullet"/>
      <w:lvlText w:val=""/>
      <w:lvlJc w:val="left"/>
      <w:pPr>
        <w:tabs>
          <w:tab w:val="num" w:pos="2160"/>
        </w:tabs>
        <w:ind w:left="2160" w:hanging="360"/>
      </w:pPr>
      <w:rPr>
        <w:rFonts w:ascii="Wingdings" w:hAnsi="Wingdings"/>
      </w:rPr>
    </w:lvl>
    <w:lvl w:ilvl="3" w:tplc="E5AEDBF8">
      <w:start w:val="1"/>
      <w:numFmt w:val="bullet"/>
      <w:lvlText w:val=""/>
      <w:lvlJc w:val="left"/>
      <w:pPr>
        <w:tabs>
          <w:tab w:val="num" w:pos="2880"/>
        </w:tabs>
        <w:ind w:left="2880" w:hanging="360"/>
      </w:pPr>
      <w:rPr>
        <w:rFonts w:ascii="Symbol" w:hAnsi="Symbol"/>
      </w:rPr>
    </w:lvl>
    <w:lvl w:ilvl="4" w:tplc="79485098">
      <w:start w:val="1"/>
      <w:numFmt w:val="bullet"/>
      <w:lvlText w:val="o"/>
      <w:lvlJc w:val="left"/>
      <w:pPr>
        <w:tabs>
          <w:tab w:val="num" w:pos="3600"/>
        </w:tabs>
        <w:ind w:left="3600" w:hanging="360"/>
      </w:pPr>
      <w:rPr>
        <w:rFonts w:ascii="Courier New" w:hAnsi="Courier New"/>
      </w:rPr>
    </w:lvl>
    <w:lvl w:ilvl="5" w:tplc="6108FBCE">
      <w:start w:val="1"/>
      <w:numFmt w:val="bullet"/>
      <w:lvlText w:val=""/>
      <w:lvlJc w:val="left"/>
      <w:pPr>
        <w:tabs>
          <w:tab w:val="num" w:pos="4320"/>
        </w:tabs>
        <w:ind w:left="4320" w:hanging="360"/>
      </w:pPr>
      <w:rPr>
        <w:rFonts w:ascii="Wingdings" w:hAnsi="Wingdings"/>
      </w:rPr>
    </w:lvl>
    <w:lvl w:ilvl="6" w:tplc="A5345546">
      <w:start w:val="1"/>
      <w:numFmt w:val="bullet"/>
      <w:lvlText w:val=""/>
      <w:lvlJc w:val="left"/>
      <w:pPr>
        <w:tabs>
          <w:tab w:val="num" w:pos="5040"/>
        </w:tabs>
        <w:ind w:left="5040" w:hanging="360"/>
      </w:pPr>
      <w:rPr>
        <w:rFonts w:ascii="Symbol" w:hAnsi="Symbol"/>
      </w:rPr>
    </w:lvl>
    <w:lvl w:ilvl="7" w:tplc="E9E4655E">
      <w:start w:val="1"/>
      <w:numFmt w:val="bullet"/>
      <w:lvlText w:val="o"/>
      <w:lvlJc w:val="left"/>
      <w:pPr>
        <w:tabs>
          <w:tab w:val="num" w:pos="5760"/>
        </w:tabs>
        <w:ind w:left="5760" w:hanging="360"/>
      </w:pPr>
      <w:rPr>
        <w:rFonts w:ascii="Courier New" w:hAnsi="Courier New"/>
      </w:rPr>
    </w:lvl>
    <w:lvl w:ilvl="8" w:tplc="660C49C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9A825B6">
      <w:numFmt w:val="bullet"/>
      <w:lvlText w:val=""/>
      <w:lvlJc w:val="left"/>
      <w:pPr>
        <w:ind w:left="720" w:hanging="360"/>
      </w:pPr>
      <w:rPr>
        <w:rFonts w:ascii="Symbol" w:hAnsi="Symbol"/>
      </w:rPr>
    </w:lvl>
    <w:lvl w:ilvl="1" w:tplc="212C0678">
      <w:start w:val="1"/>
      <w:numFmt w:val="bullet"/>
      <w:lvlText w:val="o"/>
      <w:lvlJc w:val="left"/>
      <w:pPr>
        <w:tabs>
          <w:tab w:val="num" w:pos="1440"/>
        </w:tabs>
        <w:ind w:left="1440" w:hanging="360"/>
      </w:pPr>
      <w:rPr>
        <w:rFonts w:ascii="Courier New" w:hAnsi="Courier New"/>
      </w:rPr>
    </w:lvl>
    <w:lvl w:ilvl="2" w:tplc="6BD4FAAC">
      <w:start w:val="1"/>
      <w:numFmt w:val="bullet"/>
      <w:lvlText w:val=""/>
      <w:lvlJc w:val="left"/>
      <w:pPr>
        <w:tabs>
          <w:tab w:val="num" w:pos="2160"/>
        </w:tabs>
        <w:ind w:left="2160" w:hanging="360"/>
      </w:pPr>
      <w:rPr>
        <w:rFonts w:ascii="Wingdings" w:hAnsi="Wingdings"/>
      </w:rPr>
    </w:lvl>
    <w:lvl w:ilvl="3" w:tplc="61162390">
      <w:start w:val="1"/>
      <w:numFmt w:val="bullet"/>
      <w:lvlText w:val=""/>
      <w:lvlJc w:val="left"/>
      <w:pPr>
        <w:tabs>
          <w:tab w:val="num" w:pos="2880"/>
        </w:tabs>
        <w:ind w:left="2880" w:hanging="360"/>
      </w:pPr>
      <w:rPr>
        <w:rFonts w:ascii="Symbol" w:hAnsi="Symbol"/>
      </w:rPr>
    </w:lvl>
    <w:lvl w:ilvl="4" w:tplc="9D4E240A">
      <w:start w:val="1"/>
      <w:numFmt w:val="bullet"/>
      <w:lvlText w:val="o"/>
      <w:lvlJc w:val="left"/>
      <w:pPr>
        <w:tabs>
          <w:tab w:val="num" w:pos="3600"/>
        </w:tabs>
        <w:ind w:left="3600" w:hanging="360"/>
      </w:pPr>
      <w:rPr>
        <w:rFonts w:ascii="Courier New" w:hAnsi="Courier New"/>
      </w:rPr>
    </w:lvl>
    <w:lvl w:ilvl="5" w:tplc="DD00096A">
      <w:start w:val="1"/>
      <w:numFmt w:val="bullet"/>
      <w:lvlText w:val=""/>
      <w:lvlJc w:val="left"/>
      <w:pPr>
        <w:tabs>
          <w:tab w:val="num" w:pos="4320"/>
        </w:tabs>
        <w:ind w:left="4320" w:hanging="360"/>
      </w:pPr>
      <w:rPr>
        <w:rFonts w:ascii="Wingdings" w:hAnsi="Wingdings"/>
      </w:rPr>
    </w:lvl>
    <w:lvl w:ilvl="6" w:tplc="897CE4EA">
      <w:start w:val="1"/>
      <w:numFmt w:val="bullet"/>
      <w:lvlText w:val=""/>
      <w:lvlJc w:val="left"/>
      <w:pPr>
        <w:tabs>
          <w:tab w:val="num" w:pos="5040"/>
        </w:tabs>
        <w:ind w:left="5040" w:hanging="360"/>
      </w:pPr>
      <w:rPr>
        <w:rFonts w:ascii="Symbol" w:hAnsi="Symbol"/>
      </w:rPr>
    </w:lvl>
    <w:lvl w:ilvl="7" w:tplc="8F6ED0F0">
      <w:start w:val="1"/>
      <w:numFmt w:val="bullet"/>
      <w:lvlText w:val="o"/>
      <w:lvlJc w:val="left"/>
      <w:pPr>
        <w:tabs>
          <w:tab w:val="num" w:pos="5760"/>
        </w:tabs>
        <w:ind w:left="5760" w:hanging="360"/>
      </w:pPr>
      <w:rPr>
        <w:rFonts w:ascii="Courier New" w:hAnsi="Courier New"/>
      </w:rPr>
    </w:lvl>
    <w:lvl w:ilvl="8" w:tplc="0C72EBF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E22ED74">
      <w:numFmt w:val="bullet"/>
      <w:lvlText w:val=""/>
      <w:lvlJc w:val="left"/>
      <w:pPr>
        <w:ind w:left="720" w:hanging="360"/>
      </w:pPr>
      <w:rPr>
        <w:rFonts w:ascii="Symbol" w:hAnsi="Symbol"/>
      </w:rPr>
    </w:lvl>
    <w:lvl w:ilvl="1" w:tplc="29D2C256">
      <w:start w:val="1"/>
      <w:numFmt w:val="bullet"/>
      <w:lvlText w:val="o"/>
      <w:lvlJc w:val="left"/>
      <w:pPr>
        <w:tabs>
          <w:tab w:val="num" w:pos="1440"/>
        </w:tabs>
        <w:ind w:left="1440" w:hanging="360"/>
      </w:pPr>
      <w:rPr>
        <w:rFonts w:ascii="Courier New" w:hAnsi="Courier New"/>
      </w:rPr>
    </w:lvl>
    <w:lvl w:ilvl="2" w:tplc="F6B63044">
      <w:start w:val="1"/>
      <w:numFmt w:val="bullet"/>
      <w:lvlText w:val=""/>
      <w:lvlJc w:val="left"/>
      <w:pPr>
        <w:tabs>
          <w:tab w:val="num" w:pos="2160"/>
        </w:tabs>
        <w:ind w:left="2160" w:hanging="360"/>
      </w:pPr>
      <w:rPr>
        <w:rFonts w:ascii="Wingdings" w:hAnsi="Wingdings"/>
      </w:rPr>
    </w:lvl>
    <w:lvl w:ilvl="3" w:tplc="0632039C">
      <w:start w:val="1"/>
      <w:numFmt w:val="bullet"/>
      <w:lvlText w:val=""/>
      <w:lvlJc w:val="left"/>
      <w:pPr>
        <w:tabs>
          <w:tab w:val="num" w:pos="2880"/>
        </w:tabs>
        <w:ind w:left="2880" w:hanging="360"/>
      </w:pPr>
      <w:rPr>
        <w:rFonts w:ascii="Symbol" w:hAnsi="Symbol"/>
      </w:rPr>
    </w:lvl>
    <w:lvl w:ilvl="4" w:tplc="D2384D8A">
      <w:start w:val="1"/>
      <w:numFmt w:val="bullet"/>
      <w:lvlText w:val="o"/>
      <w:lvlJc w:val="left"/>
      <w:pPr>
        <w:tabs>
          <w:tab w:val="num" w:pos="3600"/>
        </w:tabs>
        <w:ind w:left="3600" w:hanging="360"/>
      </w:pPr>
      <w:rPr>
        <w:rFonts w:ascii="Courier New" w:hAnsi="Courier New"/>
      </w:rPr>
    </w:lvl>
    <w:lvl w:ilvl="5" w:tplc="1C2C1AF2">
      <w:start w:val="1"/>
      <w:numFmt w:val="bullet"/>
      <w:lvlText w:val=""/>
      <w:lvlJc w:val="left"/>
      <w:pPr>
        <w:tabs>
          <w:tab w:val="num" w:pos="4320"/>
        </w:tabs>
        <w:ind w:left="4320" w:hanging="360"/>
      </w:pPr>
      <w:rPr>
        <w:rFonts w:ascii="Wingdings" w:hAnsi="Wingdings"/>
      </w:rPr>
    </w:lvl>
    <w:lvl w:ilvl="6" w:tplc="F6026EE2">
      <w:start w:val="1"/>
      <w:numFmt w:val="bullet"/>
      <w:lvlText w:val=""/>
      <w:lvlJc w:val="left"/>
      <w:pPr>
        <w:tabs>
          <w:tab w:val="num" w:pos="5040"/>
        </w:tabs>
        <w:ind w:left="5040" w:hanging="360"/>
      </w:pPr>
      <w:rPr>
        <w:rFonts w:ascii="Symbol" w:hAnsi="Symbol"/>
      </w:rPr>
    </w:lvl>
    <w:lvl w:ilvl="7" w:tplc="301E5D90">
      <w:start w:val="1"/>
      <w:numFmt w:val="bullet"/>
      <w:lvlText w:val="o"/>
      <w:lvlJc w:val="left"/>
      <w:pPr>
        <w:tabs>
          <w:tab w:val="num" w:pos="5760"/>
        </w:tabs>
        <w:ind w:left="5760" w:hanging="360"/>
      </w:pPr>
      <w:rPr>
        <w:rFonts w:ascii="Courier New" w:hAnsi="Courier New"/>
      </w:rPr>
    </w:lvl>
    <w:lvl w:ilvl="8" w:tplc="F9D607D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92E0586">
      <w:numFmt w:val="bullet"/>
      <w:lvlText w:val=""/>
      <w:lvlJc w:val="left"/>
      <w:pPr>
        <w:ind w:left="720" w:hanging="360"/>
      </w:pPr>
      <w:rPr>
        <w:rFonts w:ascii="Symbol" w:hAnsi="Symbol"/>
      </w:rPr>
    </w:lvl>
    <w:lvl w:ilvl="1" w:tplc="6548F958">
      <w:start w:val="1"/>
      <w:numFmt w:val="bullet"/>
      <w:lvlText w:val="o"/>
      <w:lvlJc w:val="left"/>
      <w:pPr>
        <w:tabs>
          <w:tab w:val="num" w:pos="1440"/>
        </w:tabs>
        <w:ind w:left="1440" w:hanging="360"/>
      </w:pPr>
      <w:rPr>
        <w:rFonts w:ascii="Courier New" w:hAnsi="Courier New"/>
      </w:rPr>
    </w:lvl>
    <w:lvl w:ilvl="2" w:tplc="6740583A">
      <w:start w:val="1"/>
      <w:numFmt w:val="bullet"/>
      <w:lvlText w:val=""/>
      <w:lvlJc w:val="left"/>
      <w:pPr>
        <w:tabs>
          <w:tab w:val="num" w:pos="2160"/>
        </w:tabs>
        <w:ind w:left="2160" w:hanging="360"/>
      </w:pPr>
      <w:rPr>
        <w:rFonts w:ascii="Wingdings" w:hAnsi="Wingdings"/>
      </w:rPr>
    </w:lvl>
    <w:lvl w:ilvl="3" w:tplc="17B279A2">
      <w:start w:val="1"/>
      <w:numFmt w:val="bullet"/>
      <w:lvlText w:val=""/>
      <w:lvlJc w:val="left"/>
      <w:pPr>
        <w:tabs>
          <w:tab w:val="num" w:pos="2880"/>
        </w:tabs>
        <w:ind w:left="2880" w:hanging="360"/>
      </w:pPr>
      <w:rPr>
        <w:rFonts w:ascii="Symbol" w:hAnsi="Symbol"/>
      </w:rPr>
    </w:lvl>
    <w:lvl w:ilvl="4" w:tplc="B0787A40">
      <w:start w:val="1"/>
      <w:numFmt w:val="bullet"/>
      <w:lvlText w:val="o"/>
      <w:lvlJc w:val="left"/>
      <w:pPr>
        <w:tabs>
          <w:tab w:val="num" w:pos="3600"/>
        </w:tabs>
        <w:ind w:left="3600" w:hanging="360"/>
      </w:pPr>
      <w:rPr>
        <w:rFonts w:ascii="Courier New" w:hAnsi="Courier New"/>
      </w:rPr>
    </w:lvl>
    <w:lvl w:ilvl="5" w:tplc="724C30FA">
      <w:start w:val="1"/>
      <w:numFmt w:val="bullet"/>
      <w:lvlText w:val=""/>
      <w:lvlJc w:val="left"/>
      <w:pPr>
        <w:tabs>
          <w:tab w:val="num" w:pos="4320"/>
        </w:tabs>
        <w:ind w:left="4320" w:hanging="360"/>
      </w:pPr>
      <w:rPr>
        <w:rFonts w:ascii="Wingdings" w:hAnsi="Wingdings"/>
      </w:rPr>
    </w:lvl>
    <w:lvl w:ilvl="6" w:tplc="3608243E">
      <w:start w:val="1"/>
      <w:numFmt w:val="bullet"/>
      <w:lvlText w:val=""/>
      <w:lvlJc w:val="left"/>
      <w:pPr>
        <w:tabs>
          <w:tab w:val="num" w:pos="5040"/>
        </w:tabs>
        <w:ind w:left="5040" w:hanging="360"/>
      </w:pPr>
      <w:rPr>
        <w:rFonts w:ascii="Symbol" w:hAnsi="Symbol"/>
      </w:rPr>
    </w:lvl>
    <w:lvl w:ilvl="7" w:tplc="DFE4E9CE">
      <w:start w:val="1"/>
      <w:numFmt w:val="bullet"/>
      <w:lvlText w:val="o"/>
      <w:lvlJc w:val="left"/>
      <w:pPr>
        <w:tabs>
          <w:tab w:val="num" w:pos="5760"/>
        </w:tabs>
        <w:ind w:left="5760" w:hanging="360"/>
      </w:pPr>
      <w:rPr>
        <w:rFonts w:ascii="Courier New" w:hAnsi="Courier New"/>
      </w:rPr>
    </w:lvl>
    <w:lvl w:ilvl="8" w:tplc="2C0AE2E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3C587104">
      <w:numFmt w:val="bullet"/>
      <w:lvlText w:val=""/>
      <w:lvlJc w:val="left"/>
      <w:pPr>
        <w:ind w:left="720" w:hanging="360"/>
      </w:pPr>
      <w:rPr>
        <w:rFonts w:ascii="Symbol" w:hAnsi="Symbol"/>
      </w:rPr>
    </w:lvl>
    <w:lvl w:ilvl="1" w:tplc="31285732">
      <w:start w:val="1"/>
      <w:numFmt w:val="bullet"/>
      <w:lvlText w:val="o"/>
      <w:lvlJc w:val="left"/>
      <w:pPr>
        <w:tabs>
          <w:tab w:val="num" w:pos="1440"/>
        </w:tabs>
        <w:ind w:left="1440" w:hanging="360"/>
      </w:pPr>
      <w:rPr>
        <w:rFonts w:ascii="Courier New" w:hAnsi="Courier New"/>
      </w:rPr>
    </w:lvl>
    <w:lvl w:ilvl="2" w:tplc="AFE8CDAC">
      <w:start w:val="1"/>
      <w:numFmt w:val="bullet"/>
      <w:lvlText w:val=""/>
      <w:lvlJc w:val="left"/>
      <w:pPr>
        <w:tabs>
          <w:tab w:val="num" w:pos="2160"/>
        </w:tabs>
        <w:ind w:left="2160" w:hanging="360"/>
      </w:pPr>
      <w:rPr>
        <w:rFonts w:ascii="Wingdings" w:hAnsi="Wingdings"/>
      </w:rPr>
    </w:lvl>
    <w:lvl w:ilvl="3" w:tplc="FA426BA4">
      <w:start w:val="1"/>
      <w:numFmt w:val="bullet"/>
      <w:lvlText w:val=""/>
      <w:lvlJc w:val="left"/>
      <w:pPr>
        <w:tabs>
          <w:tab w:val="num" w:pos="2880"/>
        </w:tabs>
        <w:ind w:left="2880" w:hanging="360"/>
      </w:pPr>
      <w:rPr>
        <w:rFonts w:ascii="Symbol" w:hAnsi="Symbol"/>
      </w:rPr>
    </w:lvl>
    <w:lvl w:ilvl="4" w:tplc="E36C3B78">
      <w:start w:val="1"/>
      <w:numFmt w:val="bullet"/>
      <w:lvlText w:val="o"/>
      <w:lvlJc w:val="left"/>
      <w:pPr>
        <w:tabs>
          <w:tab w:val="num" w:pos="3600"/>
        </w:tabs>
        <w:ind w:left="3600" w:hanging="360"/>
      </w:pPr>
      <w:rPr>
        <w:rFonts w:ascii="Courier New" w:hAnsi="Courier New"/>
      </w:rPr>
    </w:lvl>
    <w:lvl w:ilvl="5" w:tplc="FDD2F354">
      <w:start w:val="1"/>
      <w:numFmt w:val="bullet"/>
      <w:lvlText w:val=""/>
      <w:lvlJc w:val="left"/>
      <w:pPr>
        <w:tabs>
          <w:tab w:val="num" w:pos="4320"/>
        </w:tabs>
        <w:ind w:left="4320" w:hanging="360"/>
      </w:pPr>
      <w:rPr>
        <w:rFonts w:ascii="Wingdings" w:hAnsi="Wingdings"/>
      </w:rPr>
    </w:lvl>
    <w:lvl w:ilvl="6" w:tplc="94889AD6">
      <w:start w:val="1"/>
      <w:numFmt w:val="bullet"/>
      <w:lvlText w:val=""/>
      <w:lvlJc w:val="left"/>
      <w:pPr>
        <w:tabs>
          <w:tab w:val="num" w:pos="5040"/>
        </w:tabs>
        <w:ind w:left="5040" w:hanging="360"/>
      </w:pPr>
      <w:rPr>
        <w:rFonts w:ascii="Symbol" w:hAnsi="Symbol"/>
      </w:rPr>
    </w:lvl>
    <w:lvl w:ilvl="7" w:tplc="899CA0D8">
      <w:start w:val="1"/>
      <w:numFmt w:val="bullet"/>
      <w:lvlText w:val="o"/>
      <w:lvlJc w:val="left"/>
      <w:pPr>
        <w:tabs>
          <w:tab w:val="num" w:pos="5760"/>
        </w:tabs>
        <w:ind w:left="5760" w:hanging="360"/>
      </w:pPr>
      <w:rPr>
        <w:rFonts w:ascii="Courier New" w:hAnsi="Courier New"/>
      </w:rPr>
    </w:lvl>
    <w:lvl w:ilvl="8" w:tplc="1624CA8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9766CFC">
      <w:numFmt w:val="bullet"/>
      <w:lvlText w:val=""/>
      <w:lvlJc w:val="left"/>
      <w:pPr>
        <w:ind w:left="720" w:hanging="360"/>
      </w:pPr>
      <w:rPr>
        <w:rFonts w:ascii="Symbol" w:hAnsi="Symbol"/>
      </w:rPr>
    </w:lvl>
    <w:lvl w:ilvl="1" w:tplc="959E5FBC">
      <w:start w:val="1"/>
      <w:numFmt w:val="bullet"/>
      <w:lvlText w:val="o"/>
      <w:lvlJc w:val="left"/>
      <w:pPr>
        <w:tabs>
          <w:tab w:val="num" w:pos="1440"/>
        </w:tabs>
        <w:ind w:left="1440" w:hanging="360"/>
      </w:pPr>
      <w:rPr>
        <w:rFonts w:ascii="Courier New" w:hAnsi="Courier New"/>
      </w:rPr>
    </w:lvl>
    <w:lvl w:ilvl="2" w:tplc="36A48372">
      <w:start w:val="1"/>
      <w:numFmt w:val="bullet"/>
      <w:lvlText w:val=""/>
      <w:lvlJc w:val="left"/>
      <w:pPr>
        <w:tabs>
          <w:tab w:val="num" w:pos="2160"/>
        </w:tabs>
        <w:ind w:left="2160" w:hanging="360"/>
      </w:pPr>
      <w:rPr>
        <w:rFonts w:ascii="Wingdings" w:hAnsi="Wingdings"/>
      </w:rPr>
    </w:lvl>
    <w:lvl w:ilvl="3" w:tplc="1B2002C0">
      <w:start w:val="1"/>
      <w:numFmt w:val="bullet"/>
      <w:lvlText w:val=""/>
      <w:lvlJc w:val="left"/>
      <w:pPr>
        <w:tabs>
          <w:tab w:val="num" w:pos="2880"/>
        </w:tabs>
        <w:ind w:left="2880" w:hanging="360"/>
      </w:pPr>
      <w:rPr>
        <w:rFonts w:ascii="Symbol" w:hAnsi="Symbol"/>
      </w:rPr>
    </w:lvl>
    <w:lvl w:ilvl="4" w:tplc="B9B85C22">
      <w:start w:val="1"/>
      <w:numFmt w:val="bullet"/>
      <w:lvlText w:val="o"/>
      <w:lvlJc w:val="left"/>
      <w:pPr>
        <w:tabs>
          <w:tab w:val="num" w:pos="3600"/>
        </w:tabs>
        <w:ind w:left="3600" w:hanging="360"/>
      </w:pPr>
      <w:rPr>
        <w:rFonts w:ascii="Courier New" w:hAnsi="Courier New"/>
      </w:rPr>
    </w:lvl>
    <w:lvl w:ilvl="5" w:tplc="074657D8">
      <w:start w:val="1"/>
      <w:numFmt w:val="bullet"/>
      <w:lvlText w:val=""/>
      <w:lvlJc w:val="left"/>
      <w:pPr>
        <w:tabs>
          <w:tab w:val="num" w:pos="4320"/>
        </w:tabs>
        <w:ind w:left="4320" w:hanging="360"/>
      </w:pPr>
      <w:rPr>
        <w:rFonts w:ascii="Wingdings" w:hAnsi="Wingdings"/>
      </w:rPr>
    </w:lvl>
    <w:lvl w:ilvl="6" w:tplc="6F5A5882">
      <w:start w:val="1"/>
      <w:numFmt w:val="bullet"/>
      <w:lvlText w:val=""/>
      <w:lvlJc w:val="left"/>
      <w:pPr>
        <w:tabs>
          <w:tab w:val="num" w:pos="5040"/>
        </w:tabs>
        <w:ind w:left="5040" w:hanging="360"/>
      </w:pPr>
      <w:rPr>
        <w:rFonts w:ascii="Symbol" w:hAnsi="Symbol"/>
      </w:rPr>
    </w:lvl>
    <w:lvl w:ilvl="7" w:tplc="F43A0CDC">
      <w:start w:val="1"/>
      <w:numFmt w:val="bullet"/>
      <w:lvlText w:val="o"/>
      <w:lvlJc w:val="left"/>
      <w:pPr>
        <w:tabs>
          <w:tab w:val="num" w:pos="5760"/>
        </w:tabs>
        <w:ind w:left="5760" w:hanging="360"/>
      </w:pPr>
      <w:rPr>
        <w:rFonts w:ascii="Courier New" w:hAnsi="Courier New"/>
      </w:rPr>
    </w:lvl>
    <w:lvl w:ilvl="8" w:tplc="B664878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FFCE10A">
      <w:numFmt w:val="bullet"/>
      <w:lvlText w:val=""/>
      <w:lvlJc w:val="left"/>
      <w:pPr>
        <w:ind w:left="720" w:hanging="360"/>
      </w:pPr>
      <w:rPr>
        <w:rFonts w:ascii="Symbol" w:hAnsi="Symbol"/>
      </w:rPr>
    </w:lvl>
    <w:lvl w:ilvl="1" w:tplc="E500D78E">
      <w:start w:val="1"/>
      <w:numFmt w:val="bullet"/>
      <w:lvlText w:val="o"/>
      <w:lvlJc w:val="left"/>
      <w:pPr>
        <w:tabs>
          <w:tab w:val="num" w:pos="1440"/>
        </w:tabs>
        <w:ind w:left="1440" w:hanging="360"/>
      </w:pPr>
      <w:rPr>
        <w:rFonts w:ascii="Courier New" w:hAnsi="Courier New"/>
      </w:rPr>
    </w:lvl>
    <w:lvl w:ilvl="2" w:tplc="06148406">
      <w:start w:val="1"/>
      <w:numFmt w:val="bullet"/>
      <w:lvlText w:val=""/>
      <w:lvlJc w:val="left"/>
      <w:pPr>
        <w:tabs>
          <w:tab w:val="num" w:pos="2160"/>
        </w:tabs>
        <w:ind w:left="2160" w:hanging="360"/>
      </w:pPr>
      <w:rPr>
        <w:rFonts w:ascii="Wingdings" w:hAnsi="Wingdings"/>
      </w:rPr>
    </w:lvl>
    <w:lvl w:ilvl="3" w:tplc="6F906EA8">
      <w:start w:val="1"/>
      <w:numFmt w:val="bullet"/>
      <w:lvlText w:val=""/>
      <w:lvlJc w:val="left"/>
      <w:pPr>
        <w:tabs>
          <w:tab w:val="num" w:pos="2880"/>
        </w:tabs>
        <w:ind w:left="2880" w:hanging="360"/>
      </w:pPr>
      <w:rPr>
        <w:rFonts w:ascii="Symbol" w:hAnsi="Symbol"/>
      </w:rPr>
    </w:lvl>
    <w:lvl w:ilvl="4" w:tplc="805A6AD2">
      <w:start w:val="1"/>
      <w:numFmt w:val="bullet"/>
      <w:lvlText w:val="o"/>
      <w:lvlJc w:val="left"/>
      <w:pPr>
        <w:tabs>
          <w:tab w:val="num" w:pos="3600"/>
        </w:tabs>
        <w:ind w:left="3600" w:hanging="360"/>
      </w:pPr>
      <w:rPr>
        <w:rFonts w:ascii="Courier New" w:hAnsi="Courier New"/>
      </w:rPr>
    </w:lvl>
    <w:lvl w:ilvl="5" w:tplc="5EE279D6">
      <w:start w:val="1"/>
      <w:numFmt w:val="bullet"/>
      <w:lvlText w:val=""/>
      <w:lvlJc w:val="left"/>
      <w:pPr>
        <w:tabs>
          <w:tab w:val="num" w:pos="4320"/>
        </w:tabs>
        <w:ind w:left="4320" w:hanging="360"/>
      </w:pPr>
      <w:rPr>
        <w:rFonts w:ascii="Wingdings" w:hAnsi="Wingdings"/>
      </w:rPr>
    </w:lvl>
    <w:lvl w:ilvl="6" w:tplc="9F482656">
      <w:start w:val="1"/>
      <w:numFmt w:val="bullet"/>
      <w:lvlText w:val=""/>
      <w:lvlJc w:val="left"/>
      <w:pPr>
        <w:tabs>
          <w:tab w:val="num" w:pos="5040"/>
        </w:tabs>
        <w:ind w:left="5040" w:hanging="360"/>
      </w:pPr>
      <w:rPr>
        <w:rFonts w:ascii="Symbol" w:hAnsi="Symbol"/>
      </w:rPr>
    </w:lvl>
    <w:lvl w:ilvl="7" w:tplc="3B324BD8">
      <w:start w:val="1"/>
      <w:numFmt w:val="bullet"/>
      <w:lvlText w:val="o"/>
      <w:lvlJc w:val="left"/>
      <w:pPr>
        <w:tabs>
          <w:tab w:val="num" w:pos="5760"/>
        </w:tabs>
        <w:ind w:left="5760" w:hanging="360"/>
      </w:pPr>
      <w:rPr>
        <w:rFonts w:ascii="Courier New" w:hAnsi="Courier New"/>
      </w:rPr>
    </w:lvl>
    <w:lvl w:ilvl="8" w:tplc="0102FE3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D78824E">
      <w:numFmt w:val="bullet"/>
      <w:lvlText w:val=""/>
      <w:lvlJc w:val="left"/>
      <w:pPr>
        <w:ind w:left="720" w:hanging="360"/>
      </w:pPr>
      <w:rPr>
        <w:rFonts w:ascii="Symbol" w:hAnsi="Symbol"/>
      </w:rPr>
    </w:lvl>
    <w:lvl w:ilvl="1" w:tplc="5D2612A4">
      <w:start w:val="1"/>
      <w:numFmt w:val="bullet"/>
      <w:lvlText w:val="o"/>
      <w:lvlJc w:val="left"/>
      <w:pPr>
        <w:tabs>
          <w:tab w:val="num" w:pos="1440"/>
        </w:tabs>
        <w:ind w:left="1440" w:hanging="360"/>
      </w:pPr>
      <w:rPr>
        <w:rFonts w:ascii="Courier New" w:hAnsi="Courier New"/>
      </w:rPr>
    </w:lvl>
    <w:lvl w:ilvl="2" w:tplc="9352453C">
      <w:start w:val="1"/>
      <w:numFmt w:val="bullet"/>
      <w:lvlText w:val=""/>
      <w:lvlJc w:val="left"/>
      <w:pPr>
        <w:tabs>
          <w:tab w:val="num" w:pos="2160"/>
        </w:tabs>
        <w:ind w:left="2160" w:hanging="360"/>
      </w:pPr>
      <w:rPr>
        <w:rFonts w:ascii="Wingdings" w:hAnsi="Wingdings"/>
      </w:rPr>
    </w:lvl>
    <w:lvl w:ilvl="3" w:tplc="642C5EAE">
      <w:start w:val="1"/>
      <w:numFmt w:val="bullet"/>
      <w:lvlText w:val=""/>
      <w:lvlJc w:val="left"/>
      <w:pPr>
        <w:tabs>
          <w:tab w:val="num" w:pos="2880"/>
        </w:tabs>
        <w:ind w:left="2880" w:hanging="360"/>
      </w:pPr>
      <w:rPr>
        <w:rFonts w:ascii="Symbol" w:hAnsi="Symbol"/>
      </w:rPr>
    </w:lvl>
    <w:lvl w:ilvl="4" w:tplc="A63266A6">
      <w:start w:val="1"/>
      <w:numFmt w:val="bullet"/>
      <w:lvlText w:val="o"/>
      <w:lvlJc w:val="left"/>
      <w:pPr>
        <w:tabs>
          <w:tab w:val="num" w:pos="3600"/>
        </w:tabs>
        <w:ind w:left="3600" w:hanging="360"/>
      </w:pPr>
      <w:rPr>
        <w:rFonts w:ascii="Courier New" w:hAnsi="Courier New"/>
      </w:rPr>
    </w:lvl>
    <w:lvl w:ilvl="5" w:tplc="5366DF10">
      <w:start w:val="1"/>
      <w:numFmt w:val="bullet"/>
      <w:lvlText w:val=""/>
      <w:lvlJc w:val="left"/>
      <w:pPr>
        <w:tabs>
          <w:tab w:val="num" w:pos="4320"/>
        </w:tabs>
        <w:ind w:left="4320" w:hanging="360"/>
      </w:pPr>
      <w:rPr>
        <w:rFonts w:ascii="Wingdings" w:hAnsi="Wingdings"/>
      </w:rPr>
    </w:lvl>
    <w:lvl w:ilvl="6" w:tplc="195677EA">
      <w:start w:val="1"/>
      <w:numFmt w:val="bullet"/>
      <w:lvlText w:val=""/>
      <w:lvlJc w:val="left"/>
      <w:pPr>
        <w:tabs>
          <w:tab w:val="num" w:pos="5040"/>
        </w:tabs>
        <w:ind w:left="5040" w:hanging="360"/>
      </w:pPr>
      <w:rPr>
        <w:rFonts w:ascii="Symbol" w:hAnsi="Symbol"/>
      </w:rPr>
    </w:lvl>
    <w:lvl w:ilvl="7" w:tplc="A768C96A">
      <w:start w:val="1"/>
      <w:numFmt w:val="bullet"/>
      <w:lvlText w:val="o"/>
      <w:lvlJc w:val="left"/>
      <w:pPr>
        <w:tabs>
          <w:tab w:val="num" w:pos="5760"/>
        </w:tabs>
        <w:ind w:left="5760" w:hanging="360"/>
      </w:pPr>
      <w:rPr>
        <w:rFonts w:ascii="Courier New" w:hAnsi="Courier New"/>
      </w:rPr>
    </w:lvl>
    <w:lvl w:ilvl="8" w:tplc="8F1CC64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2C4335E">
      <w:numFmt w:val="bullet"/>
      <w:lvlText w:val=""/>
      <w:lvlJc w:val="left"/>
      <w:pPr>
        <w:ind w:left="720" w:hanging="360"/>
      </w:pPr>
      <w:rPr>
        <w:rFonts w:ascii="Symbol" w:hAnsi="Symbol"/>
      </w:rPr>
    </w:lvl>
    <w:lvl w:ilvl="1" w:tplc="F744B5F8">
      <w:start w:val="1"/>
      <w:numFmt w:val="bullet"/>
      <w:lvlText w:val="o"/>
      <w:lvlJc w:val="left"/>
      <w:pPr>
        <w:tabs>
          <w:tab w:val="num" w:pos="1440"/>
        </w:tabs>
        <w:ind w:left="1440" w:hanging="360"/>
      </w:pPr>
      <w:rPr>
        <w:rFonts w:ascii="Courier New" w:hAnsi="Courier New"/>
      </w:rPr>
    </w:lvl>
    <w:lvl w:ilvl="2" w:tplc="73004B7A">
      <w:start w:val="1"/>
      <w:numFmt w:val="bullet"/>
      <w:lvlText w:val=""/>
      <w:lvlJc w:val="left"/>
      <w:pPr>
        <w:tabs>
          <w:tab w:val="num" w:pos="2160"/>
        </w:tabs>
        <w:ind w:left="2160" w:hanging="360"/>
      </w:pPr>
      <w:rPr>
        <w:rFonts w:ascii="Wingdings" w:hAnsi="Wingdings"/>
      </w:rPr>
    </w:lvl>
    <w:lvl w:ilvl="3" w:tplc="19B20930">
      <w:start w:val="1"/>
      <w:numFmt w:val="bullet"/>
      <w:lvlText w:val=""/>
      <w:lvlJc w:val="left"/>
      <w:pPr>
        <w:tabs>
          <w:tab w:val="num" w:pos="2880"/>
        </w:tabs>
        <w:ind w:left="2880" w:hanging="360"/>
      </w:pPr>
      <w:rPr>
        <w:rFonts w:ascii="Symbol" w:hAnsi="Symbol"/>
      </w:rPr>
    </w:lvl>
    <w:lvl w:ilvl="4" w:tplc="D224524C">
      <w:start w:val="1"/>
      <w:numFmt w:val="bullet"/>
      <w:lvlText w:val="o"/>
      <w:lvlJc w:val="left"/>
      <w:pPr>
        <w:tabs>
          <w:tab w:val="num" w:pos="3600"/>
        </w:tabs>
        <w:ind w:left="3600" w:hanging="360"/>
      </w:pPr>
      <w:rPr>
        <w:rFonts w:ascii="Courier New" w:hAnsi="Courier New"/>
      </w:rPr>
    </w:lvl>
    <w:lvl w:ilvl="5" w:tplc="98DA57E2">
      <w:start w:val="1"/>
      <w:numFmt w:val="bullet"/>
      <w:lvlText w:val=""/>
      <w:lvlJc w:val="left"/>
      <w:pPr>
        <w:tabs>
          <w:tab w:val="num" w:pos="4320"/>
        </w:tabs>
        <w:ind w:left="4320" w:hanging="360"/>
      </w:pPr>
      <w:rPr>
        <w:rFonts w:ascii="Wingdings" w:hAnsi="Wingdings"/>
      </w:rPr>
    </w:lvl>
    <w:lvl w:ilvl="6" w:tplc="D4647F84">
      <w:start w:val="1"/>
      <w:numFmt w:val="bullet"/>
      <w:lvlText w:val=""/>
      <w:lvlJc w:val="left"/>
      <w:pPr>
        <w:tabs>
          <w:tab w:val="num" w:pos="5040"/>
        </w:tabs>
        <w:ind w:left="5040" w:hanging="360"/>
      </w:pPr>
      <w:rPr>
        <w:rFonts w:ascii="Symbol" w:hAnsi="Symbol"/>
      </w:rPr>
    </w:lvl>
    <w:lvl w:ilvl="7" w:tplc="92AA1970">
      <w:start w:val="1"/>
      <w:numFmt w:val="bullet"/>
      <w:lvlText w:val="o"/>
      <w:lvlJc w:val="left"/>
      <w:pPr>
        <w:tabs>
          <w:tab w:val="num" w:pos="5760"/>
        </w:tabs>
        <w:ind w:left="5760" w:hanging="360"/>
      </w:pPr>
      <w:rPr>
        <w:rFonts w:ascii="Courier New" w:hAnsi="Courier New"/>
      </w:rPr>
    </w:lvl>
    <w:lvl w:ilvl="8" w:tplc="637CF19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5728FE44">
      <w:numFmt w:val="bullet"/>
      <w:lvlText w:val=""/>
      <w:lvlJc w:val="left"/>
      <w:pPr>
        <w:ind w:left="720" w:hanging="360"/>
      </w:pPr>
      <w:rPr>
        <w:rFonts w:ascii="Symbol" w:hAnsi="Symbol"/>
      </w:rPr>
    </w:lvl>
    <w:lvl w:ilvl="1" w:tplc="0D9EC078">
      <w:start w:val="1"/>
      <w:numFmt w:val="bullet"/>
      <w:lvlText w:val="o"/>
      <w:lvlJc w:val="left"/>
      <w:pPr>
        <w:tabs>
          <w:tab w:val="num" w:pos="1440"/>
        </w:tabs>
        <w:ind w:left="1440" w:hanging="360"/>
      </w:pPr>
      <w:rPr>
        <w:rFonts w:ascii="Courier New" w:hAnsi="Courier New"/>
      </w:rPr>
    </w:lvl>
    <w:lvl w:ilvl="2" w:tplc="5CBC05D4">
      <w:start w:val="1"/>
      <w:numFmt w:val="bullet"/>
      <w:lvlText w:val=""/>
      <w:lvlJc w:val="left"/>
      <w:pPr>
        <w:tabs>
          <w:tab w:val="num" w:pos="2160"/>
        </w:tabs>
        <w:ind w:left="2160" w:hanging="360"/>
      </w:pPr>
      <w:rPr>
        <w:rFonts w:ascii="Wingdings" w:hAnsi="Wingdings"/>
      </w:rPr>
    </w:lvl>
    <w:lvl w:ilvl="3" w:tplc="D604E9DE">
      <w:start w:val="1"/>
      <w:numFmt w:val="bullet"/>
      <w:lvlText w:val=""/>
      <w:lvlJc w:val="left"/>
      <w:pPr>
        <w:tabs>
          <w:tab w:val="num" w:pos="2880"/>
        </w:tabs>
        <w:ind w:left="2880" w:hanging="360"/>
      </w:pPr>
      <w:rPr>
        <w:rFonts w:ascii="Symbol" w:hAnsi="Symbol"/>
      </w:rPr>
    </w:lvl>
    <w:lvl w:ilvl="4" w:tplc="723A9CDC">
      <w:start w:val="1"/>
      <w:numFmt w:val="bullet"/>
      <w:lvlText w:val="o"/>
      <w:lvlJc w:val="left"/>
      <w:pPr>
        <w:tabs>
          <w:tab w:val="num" w:pos="3600"/>
        </w:tabs>
        <w:ind w:left="3600" w:hanging="360"/>
      </w:pPr>
      <w:rPr>
        <w:rFonts w:ascii="Courier New" w:hAnsi="Courier New"/>
      </w:rPr>
    </w:lvl>
    <w:lvl w:ilvl="5" w:tplc="3FE49A82">
      <w:start w:val="1"/>
      <w:numFmt w:val="bullet"/>
      <w:lvlText w:val=""/>
      <w:lvlJc w:val="left"/>
      <w:pPr>
        <w:tabs>
          <w:tab w:val="num" w:pos="4320"/>
        </w:tabs>
        <w:ind w:left="4320" w:hanging="360"/>
      </w:pPr>
      <w:rPr>
        <w:rFonts w:ascii="Wingdings" w:hAnsi="Wingdings"/>
      </w:rPr>
    </w:lvl>
    <w:lvl w:ilvl="6" w:tplc="0614A946">
      <w:start w:val="1"/>
      <w:numFmt w:val="bullet"/>
      <w:lvlText w:val=""/>
      <w:lvlJc w:val="left"/>
      <w:pPr>
        <w:tabs>
          <w:tab w:val="num" w:pos="5040"/>
        </w:tabs>
        <w:ind w:left="5040" w:hanging="360"/>
      </w:pPr>
      <w:rPr>
        <w:rFonts w:ascii="Symbol" w:hAnsi="Symbol"/>
      </w:rPr>
    </w:lvl>
    <w:lvl w:ilvl="7" w:tplc="6BB80A8E">
      <w:start w:val="1"/>
      <w:numFmt w:val="bullet"/>
      <w:lvlText w:val="o"/>
      <w:lvlJc w:val="left"/>
      <w:pPr>
        <w:tabs>
          <w:tab w:val="num" w:pos="5760"/>
        </w:tabs>
        <w:ind w:left="5760" w:hanging="360"/>
      </w:pPr>
      <w:rPr>
        <w:rFonts w:ascii="Courier New" w:hAnsi="Courier New"/>
      </w:rPr>
    </w:lvl>
    <w:lvl w:ilvl="8" w:tplc="4314AD4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622B318">
      <w:numFmt w:val="bullet"/>
      <w:lvlText w:val=""/>
      <w:lvlJc w:val="left"/>
      <w:pPr>
        <w:ind w:left="720" w:hanging="360"/>
      </w:pPr>
      <w:rPr>
        <w:rFonts w:ascii="Symbol" w:hAnsi="Symbol"/>
      </w:rPr>
    </w:lvl>
    <w:lvl w:ilvl="1" w:tplc="4760A30A">
      <w:start w:val="1"/>
      <w:numFmt w:val="bullet"/>
      <w:lvlText w:val="o"/>
      <w:lvlJc w:val="left"/>
      <w:pPr>
        <w:tabs>
          <w:tab w:val="num" w:pos="1440"/>
        </w:tabs>
        <w:ind w:left="1440" w:hanging="360"/>
      </w:pPr>
      <w:rPr>
        <w:rFonts w:ascii="Courier New" w:hAnsi="Courier New"/>
      </w:rPr>
    </w:lvl>
    <w:lvl w:ilvl="2" w:tplc="5B5E8C56">
      <w:start w:val="1"/>
      <w:numFmt w:val="bullet"/>
      <w:lvlText w:val=""/>
      <w:lvlJc w:val="left"/>
      <w:pPr>
        <w:tabs>
          <w:tab w:val="num" w:pos="2160"/>
        </w:tabs>
        <w:ind w:left="2160" w:hanging="360"/>
      </w:pPr>
      <w:rPr>
        <w:rFonts w:ascii="Wingdings" w:hAnsi="Wingdings"/>
      </w:rPr>
    </w:lvl>
    <w:lvl w:ilvl="3" w:tplc="46F6C28A">
      <w:start w:val="1"/>
      <w:numFmt w:val="bullet"/>
      <w:lvlText w:val=""/>
      <w:lvlJc w:val="left"/>
      <w:pPr>
        <w:tabs>
          <w:tab w:val="num" w:pos="2880"/>
        </w:tabs>
        <w:ind w:left="2880" w:hanging="360"/>
      </w:pPr>
      <w:rPr>
        <w:rFonts w:ascii="Symbol" w:hAnsi="Symbol"/>
      </w:rPr>
    </w:lvl>
    <w:lvl w:ilvl="4" w:tplc="9BAECB5E">
      <w:start w:val="1"/>
      <w:numFmt w:val="bullet"/>
      <w:lvlText w:val="o"/>
      <w:lvlJc w:val="left"/>
      <w:pPr>
        <w:tabs>
          <w:tab w:val="num" w:pos="3600"/>
        </w:tabs>
        <w:ind w:left="3600" w:hanging="360"/>
      </w:pPr>
      <w:rPr>
        <w:rFonts w:ascii="Courier New" w:hAnsi="Courier New"/>
      </w:rPr>
    </w:lvl>
    <w:lvl w:ilvl="5" w:tplc="75967222">
      <w:start w:val="1"/>
      <w:numFmt w:val="bullet"/>
      <w:lvlText w:val=""/>
      <w:lvlJc w:val="left"/>
      <w:pPr>
        <w:tabs>
          <w:tab w:val="num" w:pos="4320"/>
        </w:tabs>
        <w:ind w:left="4320" w:hanging="360"/>
      </w:pPr>
      <w:rPr>
        <w:rFonts w:ascii="Wingdings" w:hAnsi="Wingdings"/>
      </w:rPr>
    </w:lvl>
    <w:lvl w:ilvl="6" w:tplc="1966CC84">
      <w:start w:val="1"/>
      <w:numFmt w:val="bullet"/>
      <w:lvlText w:val=""/>
      <w:lvlJc w:val="left"/>
      <w:pPr>
        <w:tabs>
          <w:tab w:val="num" w:pos="5040"/>
        </w:tabs>
        <w:ind w:left="5040" w:hanging="360"/>
      </w:pPr>
      <w:rPr>
        <w:rFonts w:ascii="Symbol" w:hAnsi="Symbol"/>
      </w:rPr>
    </w:lvl>
    <w:lvl w:ilvl="7" w:tplc="5ACE2CAA">
      <w:start w:val="1"/>
      <w:numFmt w:val="bullet"/>
      <w:lvlText w:val="o"/>
      <w:lvlJc w:val="left"/>
      <w:pPr>
        <w:tabs>
          <w:tab w:val="num" w:pos="5760"/>
        </w:tabs>
        <w:ind w:left="5760" w:hanging="360"/>
      </w:pPr>
      <w:rPr>
        <w:rFonts w:ascii="Courier New" w:hAnsi="Courier New"/>
      </w:rPr>
    </w:lvl>
    <w:lvl w:ilvl="8" w:tplc="CA90782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6E477D6">
      <w:numFmt w:val="bullet"/>
      <w:lvlText w:val=""/>
      <w:lvlJc w:val="left"/>
      <w:pPr>
        <w:ind w:left="720" w:hanging="360"/>
      </w:pPr>
      <w:rPr>
        <w:rFonts w:ascii="Symbol" w:hAnsi="Symbol"/>
      </w:rPr>
    </w:lvl>
    <w:lvl w:ilvl="1" w:tplc="D76CEA7C">
      <w:start w:val="1"/>
      <w:numFmt w:val="bullet"/>
      <w:lvlText w:val="o"/>
      <w:lvlJc w:val="left"/>
      <w:pPr>
        <w:tabs>
          <w:tab w:val="num" w:pos="1440"/>
        </w:tabs>
        <w:ind w:left="1440" w:hanging="360"/>
      </w:pPr>
      <w:rPr>
        <w:rFonts w:ascii="Courier New" w:hAnsi="Courier New"/>
      </w:rPr>
    </w:lvl>
    <w:lvl w:ilvl="2" w:tplc="47DE62DC">
      <w:start w:val="1"/>
      <w:numFmt w:val="bullet"/>
      <w:lvlText w:val=""/>
      <w:lvlJc w:val="left"/>
      <w:pPr>
        <w:tabs>
          <w:tab w:val="num" w:pos="2160"/>
        </w:tabs>
        <w:ind w:left="2160" w:hanging="360"/>
      </w:pPr>
      <w:rPr>
        <w:rFonts w:ascii="Wingdings" w:hAnsi="Wingdings"/>
      </w:rPr>
    </w:lvl>
    <w:lvl w:ilvl="3" w:tplc="F034AF98">
      <w:start w:val="1"/>
      <w:numFmt w:val="bullet"/>
      <w:lvlText w:val=""/>
      <w:lvlJc w:val="left"/>
      <w:pPr>
        <w:tabs>
          <w:tab w:val="num" w:pos="2880"/>
        </w:tabs>
        <w:ind w:left="2880" w:hanging="360"/>
      </w:pPr>
      <w:rPr>
        <w:rFonts w:ascii="Symbol" w:hAnsi="Symbol"/>
      </w:rPr>
    </w:lvl>
    <w:lvl w:ilvl="4" w:tplc="0AC0DF6E">
      <w:start w:val="1"/>
      <w:numFmt w:val="bullet"/>
      <w:lvlText w:val="o"/>
      <w:lvlJc w:val="left"/>
      <w:pPr>
        <w:tabs>
          <w:tab w:val="num" w:pos="3600"/>
        </w:tabs>
        <w:ind w:left="3600" w:hanging="360"/>
      </w:pPr>
      <w:rPr>
        <w:rFonts w:ascii="Courier New" w:hAnsi="Courier New"/>
      </w:rPr>
    </w:lvl>
    <w:lvl w:ilvl="5" w:tplc="19F29F68">
      <w:start w:val="1"/>
      <w:numFmt w:val="bullet"/>
      <w:lvlText w:val=""/>
      <w:lvlJc w:val="left"/>
      <w:pPr>
        <w:tabs>
          <w:tab w:val="num" w:pos="4320"/>
        </w:tabs>
        <w:ind w:left="4320" w:hanging="360"/>
      </w:pPr>
      <w:rPr>
        <w:rFonts w:ascii="Wingdings" w:hAnsi="Wingdings"/>
      </w:rPr>
    </w:lvl>
    <w:lvl w:ilvl="6" w:tplc="FF68DD9A">
      <w:start w:val="1"/>
      <w:numFmt w:val="bullet"/>
      <w:lvlText w:val=""/>
      <w:lvlJc w:val="left"/>
      <w:pPr>
        <w:tabs>
          <w:tab w:val="num" w:pos="5040"/>
        </w:tabs>
        <w:ind w:left="5040" w:hanging="360"/>
      </w:pPr>
      <w:rPr>
        <w:rFonts w:ascii="Symbol" w:hAnsi="Symbol"/>
      </w:rPr>
    </w:lvl>
    <w:lvl w:ilvl="7" w:tplc="1844702C">
      <w:start w:val="1"/>
      <w:numFmt w:val="bullet"/>
      <w:lvlText w:val="o"/>
      <w:lvlJc w:val="left"/>
      <w:pPr>
        <w:tabs>
          <w:tab w:val="num" w:pos="5760"/>
        </w:tabs>
        <w:ind w:left="5760" w:hanging="360"/>
      </w:pPr>
      <w:rPr>
        <w:rFonts w:ascii="Courier New" w:hAnsi="Courier New"/>
      </w:rPr>
    </w:lvl>
    <w:lvl w:ilvl="8" w:tplc="C01A32B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5B8EEAA2">
      <w:numFmt w:val="bullet"/>
      <w:lvlText w:val=""/>
      <w:lvlJc w:val="left"/>
      <w:pPr>
        <w:ind w:left="720" w:hanging="360"/>
      </w:pPr>
      <w:rPr>
        <w:rFonts w:ascii="Symbol" w:hAnsi="Symbol"/>
      </w:rPr>
    </w:lvl>
    <w:lvl w:ilvl="1" w:tplc="CF26781E">
      <w:start w:val="1"/>
      <w:numFmt w:val="bullet"/>
      <w:lvlText w:val="o"/>
      <w:lvlJc w:val="left"/>
      <w:pPr>
        <w:tabs>
          <w:tab w:val="num" w:pos="1440"/>
        </w:tabs>
        <w:ind w:left="1440" w:hanging="360"/>
      </w:pPr>
      <w:rPr>
        <w:rFonts w:ascii="Courier New" w:hAnsi="Courier New"/>
      </w:rPr>
    </w:lvl>
    <w:lvl w:ilvl="2" w:tplc="B0B2475E">
      <w:start w:val="1"/>
      <w:numFmt w:val="bullet"/>
      <w:lvlText w:val=""/>
      <w:lvlJc w:val="left"/>
      <w:pPr>
        <w:tabs>
          <w:tab w:val="num" w:pos="2160"/>
        </w:tabs>
        <w:ind w:left="2160" w:hanging="360"/>
      </w:pPr>
      <w:rPr>
        <w:rFonts w:ascii="Wingdings" w:hAnsi="Wingdings"/>
      </w:rPr>
    </w:lvl>
    <w:lvl w:ilvl="3" w:tplc="726E5BDC">
      <w:start w:val="1"/>
      <w:numFmt w:val="bullet"/>
      <w:lvlText w:val=""/>
      <w:lvlJc w:val="left"/>
      <w:pPr>
        <w:tabs>
          <w:tab w:val="num" w:pos="2880"/>
        </w:tabs>
        <w:ind w:left="2880" w:hanging="360"/>
      </w:pPr>
      <w:rPr>
        <w:rFonts w:ascii="Symbol" w:hAnsi="Symbol"/>
      </w:rPr>
    </w:lvl>
    <w:lvl w:ilvl="4" w:tplc="606A38F8">
      <w:start w:val="1"/>
      <w:numFmt w:val="bullet"/>
      <w:lvlText w:val="o"/>
      <w:lvlJc w:val="left"/>
      <w:pPr>
        <w:tabs>
          <w:tab w:val="num" w:pos="3600"/>
        </w:tabs>
        <w:ind w:left="3600" w:hanging="360"/>
      </w:pPr>
      <w:rPr>
        <w:rFonts w:ascii="Courier New" w:hAnsi="Courier New"/>
      </w:rPr>
    </w:lvl>
    <w:lvl w:ilvl="5" w:tplc="E0F235D2">
      <w:start w:val="1"/>
      <w:numFmt w:val="bullet"/>
      <w:lvlText w:val=""/>
      <w:lvlJc w:val="left"/>
      <w:pPr>
        <w:tabs>
          <w:tab w:val="num" w:pos="4320"/>
        </w:tabs>
        <w:ind w:left="4320" w:hanging="360"/>
      </w:pPr>
      <w:rPr>
        <w:rFonts w:ascii="Wingdings" w:hAnsi="Wingdings"/>
      </w:rPr>
    </w:lvl>
    <w:lvl w:ilvl="6" w:tplc="1FCE7306">
      <w:start w:val="1"/>
      <w:numFmt w:val="bullet"/>
      <w:lvlText w:val=""/>
      <w:lvlJc w:val="left"/>
      <w:pPr>
        <w:tabs>
          <w:tab w:val="num" w:pos="5040"/>
        </w:tabs>
        <w:ind w:left="5040" w:hanging="360"/>
      </w:pPr>
      <w:rPr>
        <w:rFonts w:ascii="Symbol" w:hAnsi="Symbol"/>
      </w:rPr>
    </w:lvl>
    <w:lvl w:ilvl="7" w:tplc="0A722D44">
      <w:start w:val="1"/>
      <w:numFmt w:val="bullet"/>
      <w:lvlText w:val="o"/>
      <w:lvlJc w:val="left"/>
      <w:pPr>
        <w:tabs>
          <w:tab w:val="num" w:pos="5760"/>
        </w:tabs>
        <w:ind w:left="5760" w:hanging="360"/>
      </w:pPr>
      <w:rPr>
        <w:rFonts w:ascii="Courier New" w:hAnsi="Courier New"/>
      </w:rPr>
    </w:lvl>
    <w:lvl w:ilvl="8" w:tplc="0D9C7F0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38C5C38">
      <w:numFmt w:val="bullet"/>
      <w:lvlText w:val=""/>
      <w:lvlJc w:val="left"/>
      <w:pPr>
        <w:ind w:left="720" w:hanging="360"/>
      </w:pPr>
      <w:rPr>
        <w:rFonts w:ascii="Symbol" w:hAnsi="Symbol"/>
      </w:rPr>
    </w:lvl>
    <w:lvl w:ilvl="1" w:tplc="5F386D74">
      <w:start w:val="1"/>
      <w:numFmt w:val="bullet"/>
      <w:lvlText w:val="o"/>
      <w:lvlJc w:val="left"/>
      <w:pPr>
        <w:tabs>
          <w:tab w:val="num" w:pos="1440"/>
        </w:tabs>
        <w:ind w:left="1440" w:hanging="360"/>
      </w:pPr>
      <w:rPr>
        <w:rFonts w:ascii="Courier New" w:hAnsi="Courier New"/>
      </w:rPr>
    </w:lvl>
    <w:lvl w:ilvl="2" w:tplc="5D9A3EEC">
      <w:start w:val="1"/>
      <w:numFmt w:val="bullet"/>
      <w:lvlText w:val=""/>
      <w:lvlJc w:val="left"/>
      <w:pPr>
        <w:tabs>
          <w:tab w:val="num" w:pos="2160"/>
        </w:tabs>
        <w:ind w:left="2160" w:hanging="360"/>
      </w:pPr>
      <w:rPr>
        <w:rFonts w:ascii="Wingdings" w:hAnsi="Wingdings"/>
      </w:rPr>
    </w:lvl>
    <w:lvl w:ilvl="3" w:tplc="3A66A95E">
      <w:start w:val="1"/>
      <w:numFmt w:val="bullet"/>
      <w:lvlText w:val=""/>
      <w:lvlJc w:val="left"/>
      <w:pPr>
        <w:tabs>
          <w:tab w:val="num" w:pos="2880"/>
        </w:tabs>
        <w:ind w:left="2880" w:hanging="360"/>
      </w:pPr>
      <w:rPr>
        <w:rFonts w:ascii="Symbol" w:hAnsi="Symbol"/>
      </w:rPr>
    </w:lvl>
    <w:lvl w:ilvl="4" w:tplc="F3F6D754">
      <w:start w:val="1"/>
      <w:numFmt w:val="bullet"/>
      <w:lvlText w:val="o"/>
      <w:lvlJc w:val="left"/>
      <w:pPr>
        <w:tabs>
          <w:tab w:val="num" w:pos="3600"/>
        </w:tabs>
        <w:ind w:left="3600" w:hanging="360"/>
      </w:pPr>
      <w:rPr>
        <w:rFonts w:ascii="Courier New" w:hAnsi="Courier New"/>
      </w:rPr>
    </w:lvl>
    <w:lvl w:ilvl="5" w:tplc="36A26FA0">
      <w:start w:val="1"/>
      <w:numFmt w:val="bullet"/>
      <w:lvlText w:val=""/>
      <w:lvlJc w:val="left"/>
      <w:pPr>
        <w:tabs>
          <w:tab w:val="num" w:pos="4320"/>
        </w:tabs>
        <w:ind w:left="4320" w:hanging="360"/>
      </w:pPr>
      <w:rPr>
        <w:rFonts w:ascii="Wingdings" w:hAnsi="Wingdings"/>
      </w:rPr>
    </w:lvl>
    <w:lvl w:ilvl="6" w:tplc="CF4E6B12">
      <w:start w:val="1"/>
      <w:numFmt w:val="bullet"/>
      <w:lvlText w:val=""/>
      <w:lvlJc w:val="left"/>
      <w:pPr>
        <w:tabs>
          <w:tab w:val="num" w:pos="5040"/>
        </w:tabs>
        <w:ind w:left="5040" w:hanging="360"/>
      </w:pPr>
      <w:rPr>
        <w:rFonts w:ascii="Symbol" w:hAnsi="Symbol"/>
      </w:rPr>
    </w:lvl>
    <w:lvl w:ilvl="7" w:tplc="208E659C">
      <w:start w:val="1"/>
      <w:numFmt w:val="bullet"/>
      <w:lvlText w:val="o"/>
      <w:lvlJc w:val="left"/>
      <w:pPr>
        <w:tabs>
          <w:tab w:val="num" w:pos="5760"/>
        </w:tabs>
        <w:ind w:left="5760" w:hanging="360"/>
      </w:pPr>
      <w:rPr>
        <w:rFonts w:ascii="Courier New" w:hAnsi="Courier New"/>
      </w:rPr>
    </w:lvl>
    <w:lvl w:ilvl="8" w:tplc="ACD269D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B56FFCC">
      <w:numFmt w:val="bullet"/>
      <w:lvlText w:val=""/>
      <w:lvlJc w:val="left"/>
      <w:pPr>
        <w:ind w:left="720" w:hanging="360"/>
      </w:pPr>
      <w:rPr>
        <w:rFonts w:ascii="Symbol" w:hAnsi="Symbol"/>
      </w:rPr>
    </w:lvl>
    <w:lvl w:ilvl="1" w:tplc="CB7E418A">
      <w:start w:val="1"/>
      <w:numFmt w:val="bullet"/>
      <w:lvlText w:val="o"/>
      <w:lvlJc w:val="left"/>
      <w:pPr>
        <w:tabs>
          <w:tab w:val="num" w:pos="1440"/>
        </w:tabs>
        <w:ind w:left="1440" w:hanging="360"/>
      </w:pPr>
      <w:rPr>
        <w:rFonts w:ascii="Courier New" w:hAnsi="Courier New"/>
      </w:rPr>
    </w:lvl>
    <w:lvl w:ilvl="2" w:tplc="BE66F624">
      <w:start w:val="1"/>
      <w:numFmt w:val="bullet"/>
      <w:lvlText w:val=""/>
      <w:lvlJc w:val="left"/>
      <w:pPr>
        <w:tabs>
          <w:tab w:val="num" w:pos="2160"/>
        </w:tabs>
        <w:ind w:left="2160" w:hanging="360"/>
      </w:pPr>
      <w:rPr>
        <w:rFonts w:ascii="Wingdings" w:hAnsi="Wingdings"/>
      </w:rPr>
    </w:lvl>
    <w:lvl w:ilvl="3" w:tplc="4FC8FA56">
      <w:start w:val="1"/>
      <w:numFmt w:val="bullet"/>
      <w:lvlText w:val=""/>
      <w:lvlJc w:val="left"/>
      <w:pPr>
        <w:tabs>
          <w:tab w:val="num" w:pos="2880"/>
        </w:tabs>
        <w:ind w:left="2880" w:hanging="360"/>
      </w:pPr>
      <w:rPr>
        <w:rFonts w:ascii="Symbol" w:hAnsi="Symbol"/>
      </w:rPr>
    </w:lvl>
    <w:lvl w:ilvl="4" w:tplc="3A2AAEDA">
      <w:start w:val="1"/>
      <w:numFmt w:val="bullet"/>
      <w:lvlText w:val="o"/>
      <w:lvlJc w:val="left"/>
      <w:pPr>
        <w:tabs>
          <w:tab w:val="num" w:pos="3600"/>
        </w:tabs>
        <w:ind w:left="3600" w:hanging="360"/>
      </w:pPr>
      <w:rPr>
        <w:rFonts w:ascii="Courier New" w:hAnsi="Courier New"/>
      </w:rPr>
    </w:lvl>
    <w:lvl w:ilvl="5" w:tplc="8E723A1E">
      <w:start w:val="1"/>
      <w:numFmt w:val="bullet"/>
      <w:lvlText w:val=""/>
      <w:lvlJc w:val="left"/>
      <w:pPr>
        <w:tabs>
          <w:tab w:val="num" w:pos="4320"/>
        </w:tabs>
        <w:ind w:left="4320" w:hanging="360"/>
      </w:pPr>
      <w:rPr>
        <w:rFonts w:ascii="Wingdings" w:hAnsi="Wingdings"/>
      </w:rPr>
    </w:lvl>
    <w:lvl w:ilvl="6" w:tplc="1AA0EC8A">
      <w:start w:val="1"/>
      <w:numFmt w:val="bullet"/>
      <w:lvlText w:val=""/>
      <w:lvlJc w:val="left"/>
      <w:pPr>
        <w:tabs>
          <w:tab w:val="num" w:pos="5040"/>
        </w:tabs>
        <w:ind w:left="5040" w:hanging="360"/>
      </w:pPr>
      <w:rPr>
        <w:rFonts w:ascii="Symbol" w:hAnsi="Symbol"/>
      </w:rPr>
    </w:lvl>
    <w:lvl w:ilvl="7" w:tplc="01125A20">
      <w:start w:val="1"/>
      <w:numFmt w:val="bullet"/>
      <w:lvlText w:val="o"/>
      <w:lvlJc w:val="left"/>
      <w:pPr>
        <w:tabs>
          <w:tab w:val="num" w:pos="5760"/>
        </w:tabs>
        <w:ind w:left="5760" w:hanging="360"/>
      </w:pPr>
      <w:rPr>
        <w:rFonts w:ascii="Courier New" w:hAnsi="Courier New"/>
      </w:rPr>
    </w:lvl>
    <w:lvl w:ilvl="8" w:tplc="DF1E0AA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51E1F88">
      <w:numFmt w:val="bullet"/>
      <w:lvlText w:val=""/>
      <w:lvlJc w:val="left"/>
      <w:pPr>
        <w:ind w:left="720" w:hanging="360"/>
      </w:pPr>
      <w:rPr>
        <w:rFonts w:ascii="Symbol" w:hAnsi="Symbol"/>
      </w:rPr>
    </w:lvl>
    <w:lvl w:ilvl="1" w:tplc="2BFAA4FC">
      <w:start w:val="1"/>
      <w:numFmt w:val="bullet"/>
      <w:lvlText w:val="o"/>
      <w:lvlJc w:val="left"/>
      <w:pPr>
        <w:tabs>
          <w:tab w:val="num" w:pos="1440"/>
        </w:tabs>
        <w:ind w:left="1440" w:hanging="360"/>
      </w:pPr>
      <w:rPr>
        <w:rFonts w:ascii="Courier New" w:hAnsi="Courier New"/>
      </w:rPr>
    </w:lvl>
    <w:lvl w:ilvl="2" w:tplc="D500F9C2">
      <w:start w:val="1"/>
      <w:numFmt w:val="bullet"/>
      <w:lvlText w:val=""/>
      <w:lvlJc w:val="left"/>
      <w:pPr>
        <w:tabs>
          <w:tab w:val="num" w:pos="2160"/>
        </w:tabs>
        <w:ind w:left="2160" w:hanging="360"/>
      </w:pPr>
      <w:rPr>
        <w:rFonts w:ascii="Wingdings" w:hAnsi="Wingdings"/>
      </w:rPr>
    </w:lvl>
    <w:lvl w:ilvl="3" w:tplc="3A7E4194">
      <w:start w:val="1"/>
      <w:numFmt w:val="bullet"/>
      <w:lvlText w:val=""/>
      <w:lvlJc w:val="left"/>
      <w:pPr>
        <w:tabs>
          <w:tab w:val="num" w:pos="2880"/>
        </w:tabs>
        <w:ind w:left="2880" w:hanging="360"/>
      </w:pPr>
      <w:rPr>
        <w:rFonts w:ascii="Symbol" w:hAnsi="Symbol"/>
      </w:rPr>
    </w:lvl>
    <w:lvl w:ilvl="4" w:tplc="32068682">
      <w:start w:val="1"/>
      <w:numFmt w:val="bullet"/>
      <w:lvlText w:val="o"/>
      <w:lvlJc w:val="left"/>
      <w:pPr>
        <w:tabs>
          <w:tab w:val="num" w:pos="3600"/>
        </w:tabs>
        <w:ind w:left="3600" w:hanging="360"/>
      </w:pPr>
      <w:rPr>
        <w:rFonts w:ascii="Courier New" w:hAnsi="Courier New"/>
      </w:rPr>
    </w:lvl>
    <w:lvl w:ilvl="5" w:tplc="9F08A0C8">
      <w:start w:val="1"/>
      <w:numFmt w:val="bullet"/>
      <w:lvlText w:val=""/>
      <w:lvlJc w:val="left"/>
      <w:pPr>
        <w:tabs>
          <w:tab w:val="num" w:pos="4320"/>
        </w:tabs>
        <w:ind w:left="4320" w:hanging="360"/>
      </w:pPr>
      <w:rPr>
        <w:rFonts w:ascii="Wingdings" w:hAnsi="Wingdings"/>
      </w:rPr>
    </w:lvl>
    <w:lvl w:ilvl="6" w:tplc="C9204C64">
      <w:start w:val="1"/>
      <w:numFmt w:val="bullet"/>
      <w:lvlText w:val=""/>
      <w:lvlJc w:val="left"/>
      <w:pPr>
        <w:tabs>
          <w:tab w:val="num" w:pos="5040"/>
        </w:tabs>
        <w:ind w:left="5040" w:hanging="360"/>
      </w:pPr>
      <w:rPr>
        <w:rFonts w:ascii="Symbol" w:hAnsi="Symbol"/>
      </w:rPr>
    </w:lvl>
    <w:lvl w:ilvl="7" w:tplc="13F0423E">
      <w:start w:val="1"/>
      <w:numFmt w:val="bullet"/>
      <w:lvlText w:val="o"/>
      <w:lvlJc w:val="left"/>
      <w:pPr>
        <w:tabs>
          <w:tab w:val="num" w:pos="5760"/>
        </w:tabs>
        <w:ind w:left="5760" w:hanging="360"/>
      </w:pPr>
      <w:rPr>
        <w:rFonts w:ascii="Courier New" w:hAnsi="Courier New"/>
      </w:rPr>
    </w:lvl>
    <w:lvl w:ilvl="8" w:tplc="8FA0635A">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CDFA9D06">
      <w:numFmt w:val="bullet"/>
      <w:lvlText w:val=""/>
      <w:lvlJc w:val="left"/>
      <w:pPr>
        <w:ind w:left="720" w:hanging="360"/>
      </w:pPr>
      <w:rPr>
        <w:rFonts w:ascii="Symbol" w:hAnsi="Symbol"/>
      </w:rPr>
    </w:lvl>
    <w:lvl w:ilvl="1" w:tplc="73121478">
      <w:start w:val="1"/>
      <w:numFmt w:val="bullet"/>
      <w:lvlText w:val="o"/>
      <w:lvlJc w:val="left"/>
      <w:pPr>
        <w:tabs>
          <w:tab w:val="num" w:pos="1440"/>
        </w:tabs>
        <w:ind w:left="1440" w:hanging="360"/>
      </w:pPr>
      <w:rPr>
        <w:rFonts w:ascii="Courier New" w:hAnsi="Courier New"/>
      </w:rPr>
    </w:lvl>
    <w:lvl w:ilvl="2" w:tplc="9AD8D98A">
      <w:start w:val="1"/>
      <w:numFmt w:val="bullet"/>
      <w:lvlText w:val=""/>
      <w:lvlJc w:val="left"/>
      <w:pPr>
        <w:tabs>
          <w:tab w:val="num" w:pos="2160"/>
        </w:tabs>
        <w:ind w:left="2160" w:hanging="360"/>
      </w:pPr>
      <w:rPr>
        <w:rFonts w:ascii="Wingdings" w:hAnsi="Wingdings"/>
      </w:rPr>
    </w:lvl>
    <w:lvl w:ilvl="3" w:tplc="1A2E9562">
      <w:start w:val="1"/>
      <w:numFmt w:val="bullet"/>
      <w:lvlText w:val=""/>
      <w:lvlJc w:val="left"/>
      <w:pPr>
        <w:tabs>
          <w:tab w:val="num" w:pos="2880"/>
        </w:tabs>
        <w:ind w:left="2880" w:hanging="360"/>
      </w:pPr>
      <w:rPr>
        <w:rFonts w:ascii="Symbol" w:hAnsi="Symbol"/>
      </w:rPr>
    </w:lvl>
    <w:lvl w:ilvl="4" w:tplc="4D369BDC">
      <w:start w:val="1"/>
      <w:numFmt w:val="bullet"/>
      <w:lvlText w:val="o"/>
      <w:lvlJc w:val="left"/>
      <w:pPr>
        <w:tabs>
          <w:tab w:val="num" w:pos="3600"/>
        </w:tabs>
        <w:ind w:left="3600" w:hanging="360"/>
      </w:pPr>
      <w:rPr>
        <w:rFonts w:ascii="Courier New" w:hAnsi="Courier New"/>
      </w:rPr>
    </w:lvl>
    <w:lvl w:ilvl="5" w:tplc="B3DC6D34">
      <w:start w:val="1"/>
      <w:numFmt w:val="bullet"/>
      <w:lvlText w:val=""/>
      <w:lvlJc w:val="left"/>
      <w:pPr>
        <w:tabs>
          <w:tab w:val="num" w:pos="4320"/>
        </w:tabs>
        <w:ind w:left="4320" w:hanging="360"/>
      </w:pPr>
      <w:rPr>
        <w:rFonts w:ascii="Wingdings" w:hAnsi="Wingdings"/>
      </w:rPr>
    </w:lvl>
    <w:lvl w:ilvl="6" w:tplc="BD806842">
      <w:start w:val="1"/>
      <w:numFmt w:val="bullet"/>
      <w:lvlText w:val=""/>
      <w:lvlJc w:val="left"/>
      <w:pPr>
        <w:tabs>
          <w:tab w:val="num" w:pos="5040"/>
        </w:tabs>
        <w:ind w:left="5040" w:hanging="360"/>
      </w:pPr>
      <w:rPr>
        <w:rFonts w:ascii="Symbol" w:hAnsi="Symbol"/>
      </w:rPr>
    </w:lvl>
    <w:lvl w:ilvl="7" w:tplc="0C407356">
      <w:start w:val="1"/>
      <w:numFmt w:val="bullet"/>
      <w:lvlText w:val="o"/>
      <w:lvlJc w:val="left"/>
      <w:pPr>
        <w:tabs>
          <w:tab w:val="num" w:pos="5760"/>
        </w:tabs>
        <w:ind w:left="5760" w:hanging="360"/>
      </w:pPr>
      <w:rPr>
        <w:rFonts w:ascii="Courier New" w:hAnsi="Courier New"/>
      </w:rPr>
    </w:lvl>
    <w:lvl w:ilvl="8" w:tplc="4BCE7BD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14D0C9C0">
      <w:numFmt w:val="bullet"/>
      <w:lvlText w:val=""/>
      <w:lvlJc w:val="left"/>
      <w:pPr>
        <w:ind w:left="720" w:hanging="360"/>
      </w:pPr>
      <w:rPr>
        <w:rFonts w:ascii="Symbol" w:hAnsi="Symbol"/>
      </w:rPr>
    </w:lvl>
    <w:lvl w:ilvl="1" w:tplc="7E6A380C">
      <w:start w:val="1"/>
      <w:numFmt w:val="bullet"/>
      <w:lvlText w:val="o"/>
      <w:lvlJc w:val="left"/>
      <w:pPr>
        <w:tabs>
          <w:tab w:val="num" w:pos="1440"/>
        </w:tabs>
        <w:ind w:left="1440" w:hanging="360"/>
      </w:pPr>
      <w:rPr>
        <w:rFonts w:ascii="Courier New" w:hAnsi="Courier New"/>
      </w:rPr>
    </w:lvl>
    <w:lvl w:ilvl="2" w:tplc="963ADDEA">
      <w:start w:val="1"/>
      <w:numFmt w:val="bullet"/>
      <w:lvlText w:val=""/>
      <w:lvlJc w:val="left"/>
      <w:pPr>
        <w:tabs>
          <w:tab w:val="num" w:pos="2160"/>
        </w:tabs>
        <w:ind w:left="2160" w:hanging="360"/>
      </w:pPr>
      <w:rPr>
        <w:rFonts w:ascii="Wingdings" w:hAnsi="Wingdings"/>
      </w:rPr>
    </w:lvl>
    <w:lvl w:ilvl="3" w:tplc="E8E67100">
      <w:start w:val="1"/>
      <w:numFmt w:val="bullet"/>
      <w:lvlText w:val=""/>
      <w:lvlJc w:val="left"/>
      <w:pPr>
        <w:tabs>
          <w:tab w:val="num" w:pos="2880"/>
        </w:tabs>
        <w:ind w:left="2880" w:hanging="360"/>
      </w:pPr>
      <w:rPr>
        <w:rFonts w:ascii="Symbol" w:hAnsi="Symbol"/>
      </w:rPr>
    </w:lvl>
    <w:lvl w:ilvl="4" w:tplc="7EA889BE">
      <w:start w:val="1"/>
      <w:numFmt w:val="bullet"/>
      <w:lvlText w:val="o"/>
      <w:lvlJc w:val="left"/>
      <w:pPr>
        <w:tabs>
          <w:tab w:val="num" w:pos="3600"/>
        </w:tabs>
        <w:ind w:left="3600" w:hanging="360"/>
      </w:pPr>
      <w:rPr>
        <w:rFonts w:ascii="Courier New" w:hAnsi="Courier New"/>
      </w:rPr>
    </w:lvl>
    <w:lvl w:ilvl="5" w:tplc="A8148340">
      <w:start w:val="1"/>
      <w:numFmt w:val="bullet"/>
      <w:lvlText w:val=""/>
      <w:lvlJc w:val="left"/>
      <w:pPr>
        <w:tabs>
          <w:tab w:val="num" w:pos="4320"/>
        </w:tabs>
        <w:ind w:left="4320" w:hanging="360"/>
      </w:pPr>
      <w:rPr>
        <w:rFonts w:ascii="Wingdings" w:hAnsi="Wingdings"/>
      </w:rPr>
    </w:lvl>
    <w:lvl w:ilvl="6" w:tplc="D16EEC3A">
      <w:start w:val="1"/>
      <w:numFmt w:val="bullet"/>
      <w:lvlText w:val=""/>
      <w:lvlJc w:val="left"/>
      <w:pPr>
        <w:tabs>
          <w:tab w:val="num" w:pos="5040"/>
        </w:tabs>
        <w:ind w:left="5040" w:hanging="360"/>
      </w:pPr>
      <w:rPr>
        <w:rFonts w:ascii="Symbol" w:hAnsi="Symbol"/>
      </w:rPr>
    </w:lvl>
    <w:lvl w:ilvl="7" w:tplc="18921758">
      <w:start w:val="1"/>
      <w:numFmt w:val="bullet"/>
      <w:lvlText w:val="o"/>
      <w:lvlJc w:val="left"/>
      <w:pPr>
        <w:tabs>
          <w:tab w:val="num" w:pos="5760"/>
        </w:tabs>
        <w:ind w:left="5760" w:hanging="360"/>
      </w:pPr>
      <w:rPr>
        <w:rFonts w:ascii="Courier New" w:hAnsi="Courier New"/>
      </w:rPr>
    </w:lvl>
    <w:lvl w:ilvl="8" w:tplc="D0F831E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C768951A">
      <w:numFmt w:val="bullet"/>
      <w:lvlText w:val=""/>
      <w:lvlJc w:val="left"/>
      <w:pPr>
        <w:ind w:left="720" w:hanging="360"/>
      </w:pPr>
      <w:rPr>
        <w:rFonts w:ascii="Symbol" w:hAnsi="Symbol"/>
      </w:rPr>
    </w:lvl>
    <w:lvl w:ilvl="1" w:tplc="708ACEC2">
      <w:start w:val="1"/>
      <w:numFmt w:val="bullet"/>
      <w:lvlText w:val="o"/>
      <w:lvlJc w:val="left"/>
      <w:pPr>
        <w:tabs>
          <w:tab w:val="num" w:pos="1440"/>
        </w:tabs>
        <w:ind w:left="1440" w:hanging="360"/>
      </w:pPr>
      <w:rPr>
        <w:rFonts w:ascii="Courier New" w:hAnsi="Courier New"/>
      </w:rPr>
    </w:lvl>
    <w:lvl w:ilvl="2" w:tplc="65585782">
      <w:start w:val="1"/>
      <w:numFmt w:val="bullet"/>
      <w:lvlText w:val=""/>
      <w:lvlJc w:val="left"/>
      <w:pPr>
        <w:tabs>
          <w:tab w:val="num" w:pos="2160"/>
        </w:tabs>
        <w:ind w:left="2160" w:hanging="360"/>
      </w:pPr>
      <w:rPr>
        <w:rFonts w:ascii="Wingdings" w:hAnsi="Wingdings"/>
      </w:rPr>
    </w:lvl>
    <w:lvl w:ilvl="3" w:tplc="96F23EF8">
      <w:start w:val="1"/>
      <w:numFmt w:val="bullet"/>
      <w:lvlText w:val=""/>
      <w:lvlJc w:val="left"/>
      <w:pPr>
        <w:tabs>
          <w:tab w:val="num" w:pos="2880"/>
        </w:tabs>
        <w:ind w:left="2880" w:hanging="360"/>
      </w:pPr>
      <w:rPr>
        <w:rFonts w:ascii="Symbol" w:hAnsi="Symbol"/>
      </w:rPr>
    </w:lvl>
    <w:lvl w:ilvl="4" w:tplc="18DC1E4E">
      <w:start w:val="1"/>
      <w:numFmt w:val="bullet"/>
      <w:lvlText w:val="o"/>
      <w:lvlJc w:val="left"/>
      <w:pPr>
        <w:tabs>
          <w:tab w:val="num" w:pos="3600"/>
        </w:tabs>
        <w:ind w:left="3600" w:hanging="360"/>
      </w:pPr>
      <w:rPr>
        <w:rFonts w:ascii="Courier New" w:hAnsi="Courier New"/>
      </w:rPr>
    </w:lvl>
    <w:lvl w:ilvl="5" w:tplc="FDB01374">
      <w:start w:val="1"/>
      <w:numFmt w:val="bullet"/>
      <w:lvlText w:val=""/>
      <w:lvlJc w:val="left"/>
      <w:pPr>
        <w:tabs>
          <w:tab w:val="num" w:pos="4320"/>
        </w:tabs>
        <w:ind w:left="4320" w:hanging="360"/>
      </w:pPr>
      <w:rPr>
        <w:rFonts w:ascii="Wingdings" w:hAnsi="Wingdings"/>
      </w:rPr>
    </w:lvl>
    <w:lvl w:ilvl="6" w:tplc="B6D6A950">
      <w:start w:val="1"/>
      <w:numFmt w:val="bullet"/>
      <w:lvlText w:val=""/>
      <w:lvlJc w:val="left"/>
      <w:pPr>
        <w:tabs>
          <w:tab w:val="num" w:pos="5040"/>
        </w:tabs>
        <w:ind w:left="5040" w:hanging="360"/>
      </w:pPr>
      <w:rPr>
        <w:rFonts w:ascii="Symbol" w:hAnsi="Symbol"/>
      </w:rPr>
    </w:lvl>
    <w:lvl w:ilvl="7" w:tplc="CAFA6714">
      <w:start w:val="1"/>
      <w:numFmt w:val="bullet"/>
      <w:lvlText w:val="o"/>
      <w:lvlJc w:val="left"/>
      <w:pPr>
        <w:tabs>
          <w:tab w:val="num" w:pos="5760"/>
        </w:tabs>
        <w:ind w:left="5760" w:hanging="360"/>
      </w:pPr>
      <w:rPr>
        <w:rFonts w:ascii="Courier New" w:hAnsi="Courier New"/>
      </w:rPr>
    </w:lvl>
    <w:lvl w:ilvl="8" w:tplc="00BC841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9FCCD130">
      <w:numFmt w:val="bullet"/>
      <w:lvlText w:val=""/>
      <w:lvlJc w:val="left"/>
      <w:pPr>
        <w:ind w:left="720" w:hanging="360"/>
      </w:pPr>
      <w:rPr>
        <w:rFonts w:ascii="Symbol" w:hAnsi="Symbol"/>
      </w:rPr>
    </w:lvl>
    <w:lvl w:ilvl="1" w:tplc="AB7E8AF0">
      <w:start w:val="1"/>
      <w:numFmt w:val="bullet"/>
      <w:lvlText w:val="o"/>
      <w:lvlJc w:val="left"/>
      <w:pPr>
        <w:tabs>
          <w:tab w:val="num" w:pos="1440"/>
        </w:tabs>
        <w:ind w:left="1440" w:hanging="360"/>
      </w:pPr>
      <w:rPr>
        <w:rFonts w:ascii="Courier New" w:hAnsi="Courier New"/>
      </w:rPr>
    </w:lvl>
    <w:lvl w:ilvl="2" w:tplc="C3CE6178">
      <w:start w:val="1"/>
      <w:numFmt w:val="bullet"/>
      <w:lvlText w:val=""/>
      <w:lvlJc w:val="left"/>
      <w:pPr>
        <w:tabs>
          <w:tab w:val="num" w:pos="2160"/>
        </w:tabs>
        <w:ind w:left="2160" w:hanging="360"/>
      </w:pPr>
      <w:rPr>
        <w:rFonts w:ascii="Wingdings" w:hAnsi="Wingdings"/>
      </w:rPr>
    </w:lvl>
    <w:lvl w:ilvl="3" w:tplc="D63C5E12">
      <w:start w:val="1"/>
      <w:numFmt w:val="bullet"/>
      <w:lvlText w:val=""/>
      <w:lvlJc w:val="left"/>
      <w:pPr>
        <w:tabs>
          <w:tab w:val="num" w:pos="2880"/>
        </w:tabs>
        <w:ind w:left="2880" w:hanging="360"/>
      </w:pPr>
      <w:rPr>
        <w:rFonts w:ascii="Symbol" w:hAnsi="Symbol"/>
      </w:rPr>
    </w:lvl>
    <w:lvl w:ilvl="4" w:tplc="69D0E142">
      <w:start w:val="1"/>
      <w:numFmt w:val="bullet"/>
      <w:lvlText w:val="o"/>
      <w:lvlJc w:val="left"/>
      <w:pPr>
        <w:tabs>
          <w:tab w:val="num" w:pos="3600"/>
        </w:tabs>
        <w:ind w:left="3600" w:hanging="360"/>
      </w:pPr>
      <w:rPr>
        <w:rFonts w:ascii="Courier New" w:hAnsi="Courier New"/>
      </w:rPr>
    </w:lvl>
    <w:lvl w:ilvl="5" w:tplc="470CE692">
      <w:start w:val="1"/>
      <w:numFmt w:val="bullet"/>
      <w:lvlText w:val=""/>
      <w:lvlJc w:val="left"/>
      <w:pPr>
        <w:tabs>
          <w:tab w:val="num" w:pos="4320"/>
        </w:tabs>
        <w:ind w:left="4320" w:hanging="360"/>
      </w:pPr>
      <w:rPr>
        <w:rFonts w:ascii="Wingdings" w:hAnsi="Wingdings"/>
      </w:rPr>
    </w:lvl>
    <w:lvl w:ilvl="6" w:tplc="F83E29F4">
      <w:start w:val="1"/>
      <w:numFmt w:val="bullet"/>
      <w:lvlText w:val=""/>
      <w:lvlJc w:val="left"/>
      <w:pPr>
        <w:tabs>
          <w:tab w:val="num" w:pos="5040"/>
        </w:tabs>
        <w:ind w:left="5040" w:hanging="360"/>
      </w:pPr>
      <w:rPr>
        <w:rFonts w:ascii="Symbol" w:hAnsi="Symbol"/>
      </w:rPr>
    </w:lvl>
    <w:lvl w:ilvl="7" w:tplc="FCD2C656">
      <w:start w:val="1"/>
      <w:numFmt w:val="bullet"/>
      <w:lvlText w:val="o"/>
      <w:lvlJc w:val="left"/>
      <w:pPr>
        <w:tabs>
          <w:tab w:val="num" w:pos="5760"/>
        </w:tabs>
        <w:ind w:left="5760" w:hanging="360"/>
      </w:pPr>
      <w:rPr>
        <w:rFonts w:ascii="Courier New" w:hAnsi="Courier New"/>
      </w:rPr>
    </w:lvl>
    <w:lvl w:ilvl="8" w:tplc="80F4A68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44C6DE56">
      <w:numFmt w:val="bullet"/>
      <w:lvlText w:val=""/>
      <w:lvlJc w:val="left"/>
      <w:pPr>
        <w:ind w:left="720" w:hanging="360"/>
      </w:pPr>
      <w:rPr>
        <w:rFonts w:ascii="Symbol" w:hAnsi="Symbol"/>
      </w:rPr>
    </w:lvl>
    <w:lvl w:ilvl="1" w:tplc="1A0223C0">
      <w:start w:val="1"/>
      <w:numFmt w:val="bullet"/>
      <w:lvlText w:val="o"/>
      <w:lvlJc w:val="left"/>
      <w:pPr>
        <w:tabs>
          <w:tab w:val="num" w:pos="1440"/>
        </w:tabs>
        <w:ind w:left="1440" w:hanging="360"/>
      </w:pPr>
      <w:rPr>
        <w:rFonts w:ascii="Courier New" w:hAnsi="Courier New"/>
      </w:rPr>
    </w:lvl>
    <w:lvl w:ilvl="2" w:tplc="E3548C12">
      <w:start w:val="1"/>
      <w:numFmt w:val="bullet"/>
      <w:lvlText w:val=""/>
      <w:lvlJc w:val="left"/>
      <w:pPr>
        <w:tabs>
          <w:tab w:val="num" w:pos="2160"/>
        </w:tabs>
        <w:ind w:left="2160" w:hanging="360"/>
      </w:pPr>
      <w:rPr>
        <w:rFonts w:ascii="Wingdings" w:hAnsi="Wingdings"/>
      </w:rPr>
    </w:lvl>
    <w:lvl w:ilvl="3" w:tplc="EF5E80C8">
      <w:start w:val="1"/>
      <w:numFmt w:val="bullet"/>
      <w:lvlText w:val=""/>
      <w:lvlJc w:val="left"/>
      <w:pPr>
        <w:tabs>
          <w:tab w:val="num" w:pos="2880"/>
        </w:tabs>
        <w:ind w:left="2880" w:hanging="360"/>
      </w:pPr>
      <w:rPr>
        <w:rFonts w:ascii="Symbol" w:hAnsi="Symbol"/>
      </w:rPr>
    </w:lvl>
    <w:lvl w:ilvl="4" w:tplc="F7AACC80">
      <w:start w:val="1"/>
      <w:numFmt w:val="bullet"/>
      <w:lvlText w:val="o"/>
      <w:lvlJc w:val="left"/>
      <w:pPr>
        <w:tabs>
          <w:tab w:val="num" w:pos="3600"/>
        </w:tabs>
        <w:ind w:left="3600" w:hanging="360"/>
      </w:pPr>
      <w:rPr>
        <w:rFonts w:ascii="Courier New" w:hAnsi="Courier New"/>
      </w:rPr>
    </w:lvl>
    <w:lvl w:ilvl="5" w:tplc="C7CA44E0">
      <w:start w:val="1"/>
      <w:numFmt w:val="bullet"/>
      <w:lvlText w:val=""/>
      <w:lvlJc w:val="left"/>
      <w:pPr>
        <w:tabs>
          <w:tab w:val="num" w:pos="4320"/>
        </w:tabs>
        <w:ind w:left="4320" w:hanging="360"/>
      </w:pPr>
      <w:rPr>
        <w:rFonts w:ascii="Wingdings" w:hAnsi="Wingdings"/>
      </w:rPr>
    </w:lvl>
    <w:lvl w:ilvl="6" w:tplc="A1DABC10">
      <w:start w:val="1"/>
      <w:numFmt w:val="bullet"/>
      <w:lvlText w:val=""/>
      <w:lvlJc w:val="left"/>
      <w:pPr>
        <w:tabs>
          <w:tab w:val="num" w:pos="5040"/>
        </w:tabs>
        <w:ind w:left="5040" w:hanging="360"/>
      </w:pPr>
      <w:rPr>
        <w:rFonts w:ascii="Symbol" w:hAnsi="Symbol"/>
      </w:rPr>
    </w:lvl>
    <w:lvl w:ilvl="7" w:tplc="41409706">
      <w:start w:val="1"/>
      <w:numFmt w:val="bullet"/>
      <w:lvlText w:val="o"/>
      <w:lvlJc w:val="left"/>
      <w:pPr>
        <w:tabs>
          <w:tab w:val="num" w:pos="5760"/>
        </w:tabs>
        <w:ind w:left="5760" w:hanging="360"/>
      </w:pPr>
      <w:rPr>
        <w:rFonts w:ascii="Courier New" w:hAnsi="Courier New"/>
      </w:rPr>
    </w:lvl>
    <w:lvl w:ilvl="8" w:tplc="5EF4461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84F04F3E">
      <w:numFmt w:val="bullet"/>
      <w:lvlText w:val=""/>
      <w:lvlJc w:val="left"/>
      <w:pPr>
        <w:ind w:left="720" w:hanging="360"/>
      </w:pPr>
      <w:rPr>
        <w:rFonts w:ascii="Symbol" w:hAnsi="Symbol"/>
      </w:rPr>
    </w:lvl>
    <w:lvl w:ilvl="1" w:tplc="53846F28">
      <w:start w:val="1"/>
      <w:numFmt w:val="bullet"/>
      <w:lvlText w:val="o"/>
      <w:lvlJc w:val="left"/>
      <w:pPr>
        <w:tabs>
          <w:tab w:val="num" w:pos="1440"/>
        </w:tabs>
        <w:ind w:left="1440" w:hanging="360"/>
      </w:pPr>
      <w:rPr>
        <w:rFonts w:ascii="Courier New" w:hAnsi="Courier New"/>
      </w:rPr>
    </w:lvl>
    <w:lvl w:ilvl="2" w:tplc="CF34857A">
      <w:start w:val="1"/>
      <w:numFmt w:val="bullet"/>
      <w:lvlText w:val=""/>
      <w:lvlJc w:val="left"/>
      <w:pPr>
        <w:tabs>
          <w:tab w:val="num" w:pos="2160"/>
        </w:tabs>
        <w:ind w:left="2160" w:hanging="360"/>
      </w:pPr>
      <w:rPr>
        <w:rFonts w:ascii="Wingdings" w:hAnsi="Wingdings"/>
      </w:rPr>
    </w:lvl>
    <w:lvl w:ilvl="3" w:tplc="2A763EA6">
      <w:start w:val="1"/>
      <w:numFmt w:val="bullet"/>
      <w:lvlText w:val=""/>
      <w:lvlJc w:val="left"/>
      <w:pPr>
        <w:tabs>
          <w:tab w:val="num" w:pos="2880"/>
        </w:tabs>
        <w:ind w:left="2880" w:hanging="360"/>
      </w:pPr>
      <w:rPr>
        <w:rFonts w:ascii="Symbol" w:hAnsi="Symbol"/>
      </w:rPr>
    </w:lvl>
    <w:lvl w:ilvl="4" w:tplc="ED769176">
      <w:start w:val="1"/>
      <w:numFmt w:val="bullet"/>
      <w:lvlText w:val="o"/>
      <w:lvlJc w:val="left"/>
      <w:pPr>
        <w:tabs>
          <w:tab w:val="num" w:pos="3600"/>
        </w:tabs>
        <w:ind w:left="3600" w:hanging="360"/>
      </w:pPr>
      <w:rPr>
        <w:rFonts w:ascii="Courier New" w:hAnsi="Courier New"/>
      </w:rPr>
    </w:lvl>
    <w:lvl w:ilvl="5" w:tplc="D2ACB71A">
      <w:start w:val="1"/>
      <w:numFmt w:val="bullet"/>
      <w:lvlText w:val=""/>
      <w:lvlJc w:val="left"/>
      <w:pPr>
        <w:tabs>
          <w:tab w:val="num" w:pos="4320"/>
        </w:tabs>
        <w:ind w:left="4320" w:hanging="360"/>
      </w:pPr>
      <w:rPr>
        <w:rFonts w:ascii="Wingdings" w:hAnsi="Wingdings"/>
      </w:rPr>
    </w:lvl>
    <w:lvl w:ilvl="6" w:tplc="DAB4CE6E">
      <w:start w:val="1"/>
      <w:numFmt w:val="bullet"/>
      <w:lvlText w:val=""/>
      <w:lvlJc w:val="left"/>
      <w:pPr>
        <w:tabs>
          <w:tab w:val="num" w:pos="5040"/>
        </w:tabs>
        <w:ind w:left="5040" w:hanging="360"/>
      </w:pPr>
      <w:rPr>
        <w:rFonts w:ascii="Symbol" w:hAnsi="Symbol"/>
      </w:rPr>
    </w:lvl>
    <w:lvl w:ilvl="7" w:tplc="C7A83692">
      <w:start w:val="1"/>
      <w:numFmt w:val="bullet"/>
      <w:lvlText w:val="o"/>
      <w:lvlJc w:val="left"/>
      <w:pPr>
        <w:tabs>
          <w:tab w:val="num" w:pos="5760"/>
        </w:tabs>
        <w:ind w:left="5760" w:hanging="360"/>
      </w:pPr>
      <w:rPr>
        <w:rFonts w:ascii="Courier New" w:hAnsi="Courier New"/>
      </w:rPr>
    </w:lvl>
    <w:lvl w:ilvl="8" w:tplc="FD600E6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CF966A34">
      <w:numFmt w:val="bullet"/>
      <w:lvlText w:val=""/>
      <w:lvlJc w:val="left"/>
      <w:pPr>
        <w:ind w:left="720" w:hanging="360"/>
      </w:pPr>
      <w:rPr>
        <w:rFonts w:ascii="Symbol" w:hAnsi="Symbol"/>
      </w:rPr>
    </w:lvl>
    <w:lvl w:ilvl="1" w:tplc="BDA28754">
      <w:start w:val="1"/>
      <w:numFmt w:val="bullet"/>
      <w:lvlText w:val="o"/>
      <w:lvlJc w:val="left"/>
      <w:pPr>
        <w:tabs>
          <w:tab w:val="num" w:pos="1440"/>
        </w:tabs>
        <w:ind w:left="1440" w:hanging="360"/>
      </w:pPr>
      <w:rPr>
        <w:rFonts w:ascii="Courier New" w:hAnsi="Courier New"/>
      </w:rPr>
    </w:lvl>
    <w:lvl w:ilvl="2" w:tplc="2C1ED9C2">
      <w:start w:val="1"/>
      <w:numFmt w:val="bullet"/>
      <w:lvlText w:val=""/>
      <w:lvlJc w:val="left"/>
      <w:pPr>
        <w:tabs>
          <w:tab w:val="num" w:pos="2160"/>
        </w:tabs>
        <w:ind w:left="2160" w:hanging="360"/>
      </w:pPr>
      <w:rPr>
        <w:rFonts w:ascii="Wingdings" w:hAnsi="Wingdings"/>
      </w:rPr>
    </w:lvl>
    <w:lvl w:ilvl="3" w:tplc="707A5CDE">
      <w:start w:val="1"/>
      <w:numFmt w:val="bullet"/>
      <w:lvlText w:val=""/>
      <w:lvlJc w:val="left"/>
      <w:pPr>
        <w:tabs>
          <w:tab w:val="num" w:pos="2880"/>
        </w:tabs>
        <w:ind w:left="2880" w:hanging="360"/>
      </w:pPr>
      <w:rPr>
        <w:rFonts w:ascii="Symbol" w:hAnsi="Symbol"/>
      </w:rPr>
    </w:lvl>
    <w:lvl w:ilvl="4" w:tplc="0F906F7A">
      <w:start w:val="1"/>
      <w:numFmt w:val="bullet"/>
      <w:lvlText w:val="o"/>
      <w:lvlJc w:val="left"/>
      <w:pPr>
        <w:tabs>
          <w:tab w:val="num" w:pos="3600"/>
        </w:tabs>
        <w:ind w:left="3600" w:hanging="360"/>
      </w:pPr>
      <w:rPr>
        <w:rFonts w:ascii="Courier New" w:hAnsi="Courier New"/>
      </w:rPr>
    </w:lvl>
    <w:lvl w:ilvl="5" w:tplc="F8B4AB4E">
      <w:start w:val="1"/>
      <w:numFmt w:val="bullet"/>
      <w:lvlText w:val=""/>
      <w:lvlJc w:val="left"/>
      <w:pPr>
        <w:tabs>
          <w:tab w:val="num" w:pos="4320"/>
        </w:tabs>
        <w:ind w:left="4320" w:hanging="360"/>
      </w:pPr>
      <w:rPr>
        <w:rFonts w:ascii="Wingdings" w:hAnsi="Wingdings"/>
      </w:rPr>
    </w:lvl>
    <w:lvl w:ilvl="6" w:tplc="73C027C4">
      <w:start w:val="1"/>
      <w:numFmt w:val="bullet"/>
      <w:lvlText w:val=""/>
      <w:lvlJc w:val="left"/>
      <w:pPr>
        <w:tabs>
          <w:tab w:val="num" w:pos="5040"/>
        </w:tabs>
        <w:ind w:left="5040" w:hanging="360"/>
      </w:pPr>
      <w:rPr>
        <w:rFonts w:ascii="Symbol" w:hAnsi="Symbol"/>
      </w:rPr>
    </w:lvl>
    <w:lvl w:ilvl="7" w:tplc="D676F41E">
      <w:start w:val="1"/>
      <w:numFmt w:val="bullet"/>
      <w:lvlText w:val="o"/>
      <w:lvlJc w:val="left"/>
      <w:pPr>
        <w:tabs>
          <w:tab w:val="num" w:pos="5760"/>
        </w:tabs>
        <w:ind w:left="5760" w:hanging="360"/>
      </w:pPr>
      <w:rPr>
        <w:rFonts w:ascii="Courier New" w:hAnsi="Courier New"/>
      </w:rPr>
    </w:lvl>
    <w:lvl w:ilvl="8" w:tplc="D4DC94D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82AA56F4">
      <w:numFmt w:val="bullet"/>
      <w:lvlText w:val=""/>
      <w:lvlJc w:val="left"/>
      <w:pPr>
        <w:ind w:left="720" w:hanging="360"/>
      </w:pPr>
      <w:rPr>
        <w:rFonts w:ascii="Symbol" w:hAnsi="Symbol"/>
      </w:rPr>
    </w:lvl>
    <w:lvl w:ilvl="1" w:tplc="4F48E428">
      <w:start w:val="1"/>
      <w:numFmt w:val="bullet"/>
      <w:lvlText w:val="o"/>
      <w:lvlJc w:val="left"/>
      <w:pPr>
        <w:tabs>
          <w:tab w:val="num" w:pos="1440"/>
        </w:tabs>
        <w:ind w:left="1440" w:hanging="360"/>
      </w:pPr>
      <w:rPr>
        <w:rFonts w:ascii="Courier New" w:hAnsi="Courier New"/>
      </w:rPr>
    </w:lvl>
    <w:lvl w:ilvl="2" w:tplc="4EF0E538">
      <w:start w:val="1"/>
      <w:numFmt w:val="bullet"/>
      <w:lvlText w:val=""/>
      <w:lvlJc w:val="left"/>
      <w:pPr>
        <w:tabs>
          <w:tab w:val="num" w:pos="2160"/>
        </w:tabs>
        <w:ind w:left="2160" w:hanging="360"/>
      </w:pPr>
      <w:rPr>
        <w:rFonts w:ascii="Wingdings" w:hAnsi="Wingdings"/>
      </w:rPr>
    </w:lvl>
    <w:lvl w:ilvl="3" w:tplc="1C3A3542">
      <w:start w:val="1"/>
      <w:numFmt w:val="bullet"/>
      <w:lvlText w:val=""/>
      <w:lvlJc w:val="left"/>
      <w:pPr>
        <w:tabs>
          <w:tab w:val="num" w:pos="2880"/>
        </w:tabs>
        <w:ind w:left="2880" w:hanging="360"/>
      </w:pPr>
      <w:rPr>
        <w:rFonts w:ascii="Symbol" w:hAnsi="Symbol"/>
      </w:rPr>
    </w:lvl>
    <w:lvl w:ilvl="4" w:tplc="8F3EE0B0">
      <w:start w:val="1"/>
      <w:numFmt w:val="bullet"/>
      <w:lvlText w:val="o"/>
      <w:lvlJc w:val="left"/>
      <w:pPr>
        <w:tabs>
          <w:tab w:val="num" w:pos="3600"/>
        </w:tabs>
        <w:ind w:left="3600" w:hanging="360"/>
      </w:pPr>
      <w:rPr>
        <w:rFonts w:ascii="Courier New" w:hAnsi="Courier New"/>
      </w:rPr>
    </w:lvl>
    <w:lvl w:ilvl="5" w:tplc="812CEB64">
      <w:start w:val="1"/>
      <w:numFmt w:val="bullet"/>
      <w:lvlText w:val=""/>
      <w:lvlJc w:val="left"/>
      <w:pPr>
        <w:tabs>
          <w:tab w:val="num" w:pos="4320"/>
        </w:tabs>
        <w:ind w:left="4320" w:hanging="360"/>
      </w:pPr>
      <w:rPr>
        <w:rFonts w:ascii="Wingdings" w:hAnsi="Wingdings"/>
      </w:rPr>
    </w:lvl>
    <w:lvl w:ilvl="6" w:tplc="1ACC7BD2">
      <w:start w:val="1"/>
      <w:numFmt w:val="bullet"/>
      <w:lvlText w:val=""/>
      <w:lvlJc w:val="left"/>
      <w:pPr>
        <w:tabs>
          <w:tab w:val="num" w:pos="5040"/>
        </w:tabs>
        <w:ind w:left="5040" w:hanging="360"/>
      </w:pPr>
      <w:rPr>
        <w:rFonts w:ascii="Symbol" w:hAnsi="Symbol"/>
      </w:rPr>
    </w:lvl>
    <w:lvl w:ilvl="7" w:tplc="8A68494A">
      <w:start w:val="1"/>
      <w:numFmt w:val="bullet"/>
      <w:lvlText w:val="o"/>
      <w:lvlJc w:val="left"/>
      <w:pPr>
        <w:tabs>
          <w:tab w:val="num" w:pos="5760"/>
        </w:tabs>
        <w:ind w:left="5760" w:hanging="360"/>
      </w:pPr>
      <w:rPr>
        <w:rFonts w:ascii="Courier New" w:hAnsi="Courier New"/>
      </w:rPr>
    </w:lvl>
    <w:lvl w:ilvl="8" w:tplc="F8128F6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F1DC1730">
      <w:numFmt w:val="bullet"/>
      <w:lvlText w:val=""/>
      <w:lvlJc w:val="left"/>
      <w:pPr>
        <w:ind w:left="720" w:hanging="360"/>
      </w:pPr>
      <w:rPr>
        <w:rFonts w:ascii="Symbol" w:hAnsi="Symbol"/>
      </w:rPr>
    </w:lvl>
    <w:lvl w:ilvl="1" w:tplc="E95E419E">
      <w:start w:val="1"/>
      <w:numFmt w:val="bullet"/>
      <w:lvlText w:val="o"/>
      <w:lvlJc w:val="left"/>
      <w:pPr>
        <w:tabs>
          <w:tab w:val="num" w:pos="1440"/>
        </w:tabs>
        <w:ind w:left="1440" w:hanging="360"/>
      </w:pPr>
      <w:rPr>
        <w:rFonts w:ascii="Courier New" w:hAnsi="Courier New"/>
      </w:rPr>
    </w:lvl>
    <w:lvl w:ilvl="2" w:tplc="AF280AC2">
      <w:start w:val="1"/>
      <w:numFmt w:val="bullet"/>
      <w:lvlText w:val=""/>
      <w:lvlJc w:val="left"/>
      <w:pPr>
        <w:tabs>
          <w:tab w:val="num" w:pos="2160"/>
        </w:tabs>
        <w:ind w:left="2160" w:hanging="360"/>
      </w:pPr>
      <w:rPr>
        <w:rFonts w:ascii="Wingdings" w:hAnsi="Wingdings"/>
      </w:rPr>
    </w:lvl>
    <w:lvl w:ilvl="3" w:tplc="34224BE0">
      <w:start w:val="1"/>
      <w:numFmt w:val="bullet"/>
      <w:lvlText w:val=""/>
      <w:lvlJc w:val="left"/>
      <w:pPr>
        <w:tabs>
          <w:tab w:val="num" w:pos="2880"/>
        </w:tabs>
        <w:ind w:left="2880" w:hanging="360"/>
      </w:pPr>
      <w:rPr>
        <w:rFonts w:ascii="Symbol" w:hAnsi="Symbol"/>
      </w:rPr>
    </w:lvl>
    <w:lvl w:ilvl="4" w:tplc="56A46B14">
      <w:start w:val="1"/>
      <w:numFmt w:val="bullet"/>
      <w:lvlText w:val="o"/>
      <w:lvlJc w:val="left"/>
      <w:pPr>
        <w:tabs>
          <w:tab w:val="num" w:pos="3600"/>
        </w:tabs>
        <w:ind w:left="3600" w:hanging="360"/>
      </w:pPr>
      <w:rPr>
        <w:rFonts w:ascii="Courier New" w:hAnsi="Courier New"/>
      </w:rPr>
    </w:lvl>
    <w:lvl w:ilvl="5" w:tplc="5C64DA34">
      <w:start w:val="1"/>
      <w:numFmt w:val="bullet"/>
      <w:lvlText w:val=""/>
      <w:lvlJc w:val="left"/>
      <w:pPr>
        <w:tabs>
          <w:tab w:val="num" w:pos="4320"/>
        </w:tabs>
        <w:ind w:left="4320" w:hanging="360"/>
      </w:pPr>
      <w:rPr>
        <w:rFonts w:ascii="Wingdings" w:hAnsi="Wingdings"/>
      </w:rPr>
    </w:lvl>
    <w:lvl w:ilvl="6" w:tplc="84E0E61A">
      <w:start w:val="1"/>
      <w:numFmt w:val="bullet"/>
      <w:lvlText w:val=""/>
      <w:lvlJc w:val="left"/>
      <w:pPr>
        <w:tabs>
          <w:tab w:val="num" w:pos="5040"/>
        </w:tabs>
        <w:ind w:left="5040" w:hanging="360"/>
      </w:pPr>
      <w:rPr>
        <w:rFonts w:ascii="Symbol" w:hAnsi="Symbol"/>
      </w:rPr>
    </w:lvl>
    <w:lvl w:ilvl="7" w:tplc="F60CEF42">
      <w:start w:val="1"/>
      <w:numFmt w:val="bullet"/>
      <w:lvlText w:val="o"/>
      <w:lvlJc w:val="left"/>
      <w:pPr>
        <w:tabs>
          <w:tab w:val="num" w:pos="5760"/>
        </w:tabs>
        <w:ind w:left="5760" w:hanging="360"/>
      </w:pPr>
      <w:rPr>
        <w:rFonts w:ascii="Courier New" w:hAnsi="Courier New"/>
      </w:rPr>
    </w:lvl>
    <w:lvl w:ilvl="8" w:tplc="3FEEEA7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EA4E37AE">
      <w:numFmt w:val="bullet"/>
      <w:lvlText w:val=""/>
      <w:lvlJc w:val="left"/>
      <w:pPr>
        <w:ind w:left="720" w:hanging="360"/>
      </w:pPr>
      <w:rPr>
        <w:rFonts w:ascii="Symbol" w:hAnsi="Symbol"/>
      </w:rPr>
    </w:lvl>
    <w:lvl w:ilvl="1" w:tplc="7AA2381A">
      <w:start w:val="1"/>
      <w:numFmt w:val="bullet"/>
      <w:lvlText w:val="o"/>
      <w:lvlJc w:val="left"/>
      <w:pPr>
        <w:tabs>
          <w:tab w:val="num" w:pos="1440"/>
        </w:tabs>
        <w:ind w:left="1440" w:hanging="360"/>
      </w:pPr>
      <w:rPr>
        <w:rFonts w:ascii="Courier New" w:hAnsi="Courier New"/>
      </w:rPr>
    </w:lvl>
    <w:lvl w:ilvl="2" w:tplc="A59016D6">
      <w:start w:val="1"/>
      <w:numFmt w:val="bullet"/>
      <w:lvlText w:val=""/>
      <w:lvlJc w:val="left"/>
      <w:pPr>
        <w:tabs>
          <w:tab w:val="num" w:pos="2160"/>
        </w:tabs>
        <w:ind w:left="2160" w:hanging="360"/>
      </w:pPr>
      <w:rPr>
        <w:rFonts w:ascii="Wingdings" w:hAnsi="Wingdings"/>
      </w:rPr>
    </w:lvl>
    <w:lvl w:ilvl="3" w:tplc="7E2AB0BC">
      <w:start w:val="1"/>
      <w:numFmt w:val="bullet"/>
      <w:lvlText w:val=""/>
      <w:lvlJc w:val="left"/>
      <w:pPr>
        <w:tabs>
          <w:tab w:val="num" w:pos="2880"/>
        </w:tabs>
        <w:ind w:left="2880" w:hanging="360"/>
      </w:pPr>
      <w:rPr>
        <w:rFonts w:ascii="Symbol" w:hAnsi="Symbol"/>
      </w:rPr>
    </w:lvl>
    <w:lvl w:ilvl="4" w:tplc="B58434AE">
      <w:start w:val="1"/>
      <w:numFmt w:val="bullet"/>
      <w:lvlText w:val="o"/>
      <w:lvlJc w:val="left"/>
      <w:pPr>
        <w:tabs>
          <w:tab w:val="num" w:pos="3600"/>
        </w:tabs>
        <w:ind w:left="3600" w:hanging="360"/>
      </w:pPr>
      <w:rPr>
        <w:rFonts w:ascii="Courier New" w:hAnsi="Courier New"/>
      </w:rPr>
    </w:lvl>
    <w:lvl w:ilvl="5" w:tplc="67F0D83A">
      <w:start w:val="1"/>
      <w:numFmt w:val="bullet"/>
      <w:lvlText w:val=""/>
      <w:lvlJc w:val="left"/>
      <w:pPr>
        <w:tabs>
          <w:tab w:val="num" w:pos="4320"/>
        </w:tabs>
        <w:ind w:left="4320" w:hanging="360"/>
      </w:pPr>
      <w:rPr>
        <w:rFonts w:ascii="Wingdings" w:hAnsi="Wingdings"/>
      </w:rPr>
    </w:lvl>
    <w:lvl w:ilvl="6" w:tplc="D682CFCE">
      <w:start w:val="1"/>
      <w:numFmt w:val="bullet"/>
      <w:lvlText w:val=""/>
      <w:lvlJc w:val="left"/>
      <w:pPr>
        <w:tabs>
          <w:tab w:val="num" w:pos="5040"/>
        </w:tabs>
        <w:ind w:left="5040" w:hanging="360"/>
      </w:pPr>
      <w:rPr>
        <w:rFonts w:ascii="Symbol" w:hAnsi="Symbol"/>
      </w:rPr>
    </w:lvl>
    <w:lvl w:ilvl="7" w:tplc="8A3E06C4">
      <w:start w:val="1"/>
      <w:numFmt w:val="bullet"/>
      <w:lvlText w:val="o"/>
      <w:lvlJc w:val="left"/>
      <w:pPr>
        <w:tabs>
          <w:tab w:val="num" w:pos="5760"/>
        </w:tabs>
        <w:ind w:left="5760" w:hanging="360"/>
      </w:pPr>
      <w:rPr>
        <w:rFonts w:ascii="Courier New" w:hAnsi="Courier New"/>
      </w:rPr>
    </w:lvl>
    <w:lvl w:ilvl="8" w:tplc="0394C65A">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815E53D2">
      <w:numFmt w:val="bullet"/>
      <w:lvlText w:val=""/>
      <w:lvlJc w:val="left"/>
      <w:pPr>
        <w:ind w:left="720" w:hanging="360"/>
      </w:pPr>
      <w:rPr>
        <w:rFonts w:ascii="Symbol" w:hAnsi="Symbol"/>
      </w:rPr>
    </w:lvl>
    <w:lvl w:ilvl="1" w:tplc="2DB2662E">
      <w:start w:val="1"/>
      <w:numFmt w:val="bullet"/>
      <w:lvlText w:val="o"/>
      <w:lvlJc w:val="left"/>
      <w:pPr>
        <w:tabs>
          <w:tab w:val="num" w:pos="1440"/>
        </w:tabs>
        <w:ind w:left="1440" w:hanging="360"/>
      </w:pPr>
      <w:rPr>
        <w:rFonts w:ascii="Courier New" w:hAnsi="Courier New"/>
      </w:rPr>
    </w:lvl>
    <w:lvl w:ilvl="2" w:tplc="6118357E">
      <w:start w:val="1"/>
      <w:numFmt w:val="bullet"/>
      <w:lvlText w:val=""/>
      <w:lvlJc w:val="left"/>
      <w:pPr>
        <w:tabs>
          <w:tab w:val="num" w:pos="2160"/>
        </w:tabs>
        <w:ind w:left="2160" w:hanging="360"/>
      </w:pPr>
      <w:rPr>
        <w:rFonts w:ascii="Wingdings" w:hAnsi="Wingdings"/>
      </w:rPr>
    </w:lvl>
    <w:lvl w:ilvl="3" w:tplc="741E1F44">
      <w:start w:val="1"/>
      <w:numFmt w:val="bullet"/>
      <w:lvlText w:val=""/>
      <w:lvlJc w:val="left"/>
      <w:pPr>
        <w:tabs>
          <w:tab w:val="num" w:pos="2880"/>
        </w:tabs>
        <w:ind w:left="2880" w:hanging="360"/>
      </w:pPr>
      <w:rPr>
        <w:rFonts w:ascii="Symbol" w:hAnsi="Symbol"/>
      </w:rPr>
    </w:lvl>
    <w:lvl w:ilvl="4" w:tplc="F57AED66">
      <w:start w:val="1"/>
      <w:numFmt w:val="bullet"/>
      <w:lvlText w:val="o"/>
      <w:lvlJc w:val="left"/>
      <w:pPr>
        <w:tabs>
          <w:tab w:val="num" w:pos="3600"/>
        </w:tabs>
        <w:ind w:left="3600" w:hanging="360"/>
      </w:pPr>
      <w:rPr>
        <w:rFonts w:ascii="Courier New" w:hAnsi="Courier New"/>
      </w:rPr>
    </w:lvl>
    <w:lvl w:ilvl="5" w:tplc="036C8EA6">
      <w:start w:val="1"/>
      <w:numFmt w:val="bullet"/>
      <w:lvlText w:val=""/>
      <w:lvlJc w:val="left"/>
      <w:pPr>
        <w:tabs>
          <w:tab w:val="num" w:pos="4320"/>
        </w:tabs>
        <w:ind w:left="4320" w:hanging="360"/>
      </w:pPr>
      <w:rPr>
        <w:rFonts w:ascii="Wingdings" w:hAnsi="Wingdings"/>
      </w:rPr>
    </w:lvl>
    <w:lvl w:ilvl="6" w:tplc="0F069BA8">
      <w:start w:val="1"/>
      <w:numFmt w:val="bullet"/>
      <w:lvlText w:val=""/>
      <w:lvlJc w:val="left"/>
      <w:pPr>
        <w:tabs>
          <w:tab w:val="num" w:pos="5040"/>
        </w:tabs>
        <w:ind w:left="5040" w:hanging="360"/>
      </w:pPr>
      <w:rPr>
        <w:rFonts w:ascii="Symbol" w:hAnsi="Symbol"/>
      </w:rPr>
    </w:lvl>
    <w:lvl w:ilvl="7" w:tplc="16AAC104">
      <w:start w:val="1"/>
      <w:numFmt w:val="bullet"/>
      <w:lvlText w:val="o"/>
      <w:lvlJc w:val="left"/>
      <w:pPr>
        <w:tabs>
          <w:tab w:val="num" w:pos="5760"/>
        </w:tabs>
        <w:ind w:left="5760" w:hanging="360"/>
      </w:pPr>
      <w:rPr>
        <w:rFonts w:ascii="Courier New" w:hAnsi="Courier New"/>
      </w:rPr>
    </w:lvl>
    <w:lvl w:ilvl="8" w:tplc="3EF4AC2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50E01C64">
      <w:numFmt w:val="bullet"/>
      <w:lvlText w:val=""/>
      <w:lvlJc w:val="left"/>
      <w:pPr>
        <w:ind w:left="720" w:hanging="360"/>
      </w:pPr>
      <w:rPr>
        <w:rFonts w:ascii="Symbol" w:hAnsi="Symbol"/>
      </w:rPr>
    </w:lvl>
    <w:lvl w:ilvl="1" w:tplc="769CB33A">
      <w:start w:val="1"/>
      <w:numFmt w:val="bullet"/>
      <w:lvlText w:val="o"/>
      <w:lvlJc w:val="left"/>
      <w:pPr>
        <w:tabs>
          <w:tab w:val="num" w:pos="1440"/>
        </w:tabs>
        <w:ind w:left="1440" w:hanging="360"/>
      </w:pPr>
      <w:rPr>
        <w:rFonts w:ascii="Courier New" w:hAnsi="Courier New"/>
      </w:rPr>
    </w:lvl>
    <w:lvl w:ilvl="2" w:tplc="6B04E416">
      <w:start w:val="1"/>
      <w:numFmt w:val="bullet"/>
      <w:lvlText w:val=""/>
      <w:lvlJc w:val="left"/>
      <w:pPr>
        <w:tabs>
          <w:tab w:val="num" w:pos="2160"/>
        </w:tabs>
        <w:ind w:left="2160" w:hanging="360"/>
      </w:pPr>
      <w:rPr>
        <w:rFonts w:ascii="Wingdings" w:hAnsi="Wingdings"/>
      </w:rPr>
    </w:lvl>
    <w:lvl w:ilvl="3" w:tplc="ACA84A32">
      <w:start w:val="1"/>
      <w:numFmt w:val="bullet"/>
      <w:lvlText w:val=""/>
      <w:lvlJc w:val="left"/>
      <w:pPr>
        <w:tabs>
          <w:tab w:val="num" w:pos="2880"/>
        </w:tabs>
        <w:ind w:left="2880" w:hanging="360"/>
      </w:pPr>
      <w:rPr>
        <w:rFonts w:ascii="Symbol" w:hAnsi="Symbol"/>
      </w:rPr>
    </w:lvl>
    <w:lvl w:ilvl="4" w:tplc="E6E80F52">
      <w:start w:val="1"/>
      <w:numFmt w:val="bullet"/>
      <w:lvlText w:val="o"/>
      <w:lvlJc w:val="left"/>
      <w:pPr>
        <w:tabs>
          <w:tab w:val="num" w:pos="3600"/>
        </w:tabs>
        <w:ind w:left="3600" w:hanging="360"/>
      </w:pPr>
      <w:rPr>
        <w:rFonts w:ascii="Courier New" w:hAnsi="Courier New"/>
      </w:rPr>
    </w:lvl>
    <w:lvl w:ilvl="5" w:tplc="179E49B0">
      <w:start w:val="1"/>
      <w:numFmt w:val="bullet"/>
      <w:lvlText w:val=""/>
      <w:lvlJc w:val="left"/>
      <w:pPr>
        <w:tabs>
          <w:tab w:val="num" w:pos="4320"/>
        </w:tabs>
        <w:ind w:left="4320" w:hanging="360"/>
      </w:pPr>
      <w:rPr>
        <w:rFonts w:ascii="Wingdings" w:hAnsi="Wingdings"/>
      </w:rPr>
    </w:lvl>
    <w:lvl w:ilvl="6" w:tplc="514AEB3E">
      <w:start w:val="1"/>
      <w:numFmt w:val="bullet"/>
      <w:lvlText w:val=""/>
      <w:lvlJc w:val="left"/>
      <w:pPr>
        <w:tabs>
          <w:tab w:val="num" w:pos="5040"/>
        </w:tabs>
        <w:ind w:left="5040" w:hanging="360"/>
      </w:pPr>
      <w:rPr>
        <w:rFonts w:ascii="Symbol" w:hAnsi="Symbol"/>
      </w:rPr>
    </w:lvl>
    <w:lvl w:ilvl="7" w:tplc="3B2A2C0E">
      <w:start w:val="1"/>
      <w:numFmt w:val="bullet"/>
      <w:lvlText w:val="o"/>
      <w:lvlJc w:val="left"/>
      <w:pPr>
        <w:tabs>
          <w:tab w:val="num" w:pos="5760"/>
        </w:tabs>
        <w:ind w:left="5760" w:hanging="360"/>
      </w:pPr>
      <w:rPr>
        <w:rFonts w:ascii="Courier New" w:hAnsi="Courier New"/>
      </w:rPr>
    </w:lvl>
    <w:lvl w:ilvl="8" w:tplc="7416D51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98CE9FAA">
      <w:numFmt w:val="bullet"/>
      <w:lvlText w:val=""/>
      <w:lvlJc w:val="left"/>
      <w:pPr>
        <w:ind w:left="720" w:hanging="360"/>
      </w:pPr>
      <w:rPr>
        <w:rFonts w:ascii="Symbol" w:hAnsi="Symbol"/>
      </w:rPr>
    </w:lvl>
    <w:lvl w:ilvl="1" w:tplc="C35EA886">
      <w:start w:val="1"/>
      <w:numFmt w:val="bullet"/>
      <w:lvlText w:val="o"/>
      <w:lvlJc w:val="left"/>
      <w:pPr>
        <w:tabs>
          <w:tab w:val="num" w:pos="1440"/>
        </w:tabs>
        <w:ind w:left="1440" w:hanging="360"/>
      </w:pPr>
      <w:rPr>
        <w:rFonts w:ascii="Courier New" w:hAnsi="Courier New"/>
      </w:rPr>
    </w:lvl>
    <w:lvl w:ilvl="2" w:tplc="BAF6E02A">
      <w:start w:val="1"/>
      <w:numFmt w:val="bullet"/>
      <w:lvlText w:val=""/>
      <w:lvlJc w:val="left"/>
      <w:pPr>
        <w:tabs>
          <w:tab w:val="num" w:pos="2160"/>
        </w:tabs>
        <w:ind w:left="2160" w:hanging="360"/>
      </w:pPr>
      <w:rPr>
        <w:rFonts w:ascii="Wingdings" w:hAnsi="Wingdings"/>
      </w:rPr>
    </w:lvl>
    <w:lvl w:ilvl="3" w:tplc="2F9A7F90">
      <w:start w:val="1"/>
      <w:numFmt w:val="bullet"/>
      <w:lvlText w:val=""/>
      <w:lvlJc w:val="left"/>
      <w:pPr>
        <w:tabs>
          <w:tab w:val="num" w:pos="2880"/>
        </w:tabs>
        <w:ind w:left="2880" w:hanging="360"/>
      </w:pPr>
      <w:rPr>
        <w:rFonts w:ascii="Symbol" w:hAnsi="Symbol"/>
      </w:rPr>
    </w:lvl>
    <w:lvl w:ilvl="4" w:tplc="1CE4BAC4">
      <w:start w:val="1"/>
      <w:numFmt w:val="bullet"/>
      <w:lvlText w:val="o"/>
      <w:lvlJc w:val="left"/>
      <w:pPr>
        <w:tabs>
          <w:tab w:val="num" w:pos="3600"/>
        </w:tabs>
        <w:ind w:left="3600" w:hanging="360"/>
      </w:pPr>
      <w:rPr>
        <w:rFonts w:ascii="Courier New" w:hAnsi="Courier New"/>
      </w:rPr>
    </w:lvl>
    <w:lvl w:ilvl="5" w:tplc="673852F8">
      <w:start w:val="1"/>
      <w:numFmt w:val="bullet"/>
      <w:lvlText w:val=""/>
      <w:lvlJc w:val="left"/>
      <w:pPr>
        <w:tabs>
          <w:tab w:val="num" w:pos="4320"/>
        </w:tabs>
        <w:ind w:left="4320" w:hanging="360"/>
      </w:pPr>
      <w:rPr>
        <w:rFonts w:ascii="Wingdings" w:hAnsi="Wingdings"/>
      </w:rPr>
    </w:lvl>
    <w:lvl w:ilvl="6" w:tplc="470E6028">
      <w:start w:val="1"/>
      <w:numFmt w:val="bullet"/>
      <w:lvlText w:val=""/>
      <w:lvlJc w:val="left"/>
      <w:pPr>
        <w:tabs>
          <w:tab w:val="num" w:pos="5040"/>
        </w:tabs>
        <w:ind w:left="5040" w:hanging="360"/>
      </w:pPr>
      <w:rPr>
        <w:rFonts w:ascii="Symbol" w:hAnsi="Symbol"/>
      </w:rPr>
    </w:lvl>
    <w:lvl w:ilvl="7" w:tplc="54DAAAA8">
      <w:start w:val="1"/>
      <w:numFmt w:val="bullet"/>
      <w:lvlText w:val="o"/>
      <w:lvlJc w:val="left"/>
      <w:pPr>
        <w:tabs>
          <w:tab w:val="num" w:pos="5760"/>
        </w:tabs>
        <w:ind w:left="5760" w:hanging="360"/>
      </w:pPr>
      <w:rPr>
        <w:rFonts w:ascii="Courier New" w:hAnsi="Courier New"/>
      </w:rPr>
    </w:lvl>
    <w:lvl w:ilvl="8" w:tplc="5E5E93E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29F04168">
      <w:numFmt w:val="bullet"/>
      <w:lvlText w:val=""/>
      <w:lvlJc w:val="left"/>
      <w:pPr>
        <w:ind w:left="720" w:hanging="360"/>
      </w:pPr>
      <w:rPr>
        <w:rFonts w:ascii="Symbol" w:hAnsi="Symbol"/>
      </w:rPr>
    </w:lvl>
    <w:lvl w:ilvl="1" w:tplc="B0EA9F04">
      <w:start w:val="1"/>
      <w:numFmt w:val="bullet"/>
      <w:lvlText w:val="o"/>
      <w:lvlJc w:val="left"/>
      <w:pPr>
        <w:tabs>
          <w:tab w:val="num" w:pos="1440"/>
        </w:tabs>
        <w:ind w:left="1440" w:hanging="360"/>
      </w:pPr>
      <w:rPr>
        <w:rFonts w:ascii="Courier New" w:hAnsi="Courier New"/>
      </w:rPr>
    </w:lvl>
    <w:lvl w:ilvl="2" w:tplc="0D30596A">
      <w:start w:val="1"/>
      <w:numFmt w:val="bullet"/>
      <w:lvlText w:val=""/>
      <w:lvlJc w:val="left"/>
      <w:pPr>
        <w:tabs>
          <w:tab w:val="num" w:pos="2160"/>
        </w:tabs>
        <w:ind w:left="2160" w:hanging="360"/>
      </w:pPr>
      <w:rPr>
        <w:rFonts w:ascii="Wingdings" w:hAnsi="Wingdings"/>
      </w:rPr>
    </w:lvl>
    <w:lvl w:ilvl="3" w:tplc="C4AC6CAE">
      <w:start w:val="1"/>
      <w:numFmt w:val="bullet"/>
      <w:lvlText w:val=""/>
      <w:lvlJc w:val="left"/>
      <w:pPr>
        <w:tabs>
          <w:tab w:val="num" w:pos="2880"/>
        </w:tabs>
        <w:ind w:left="2880" w:hanging="360"/>
      </w:pPr>
      <w:rPr>
        <w:rFonts w:ascii="Symbol" w:hAnsi="Symbol"/>
      </w:rPr>
    </w:lvl>
    <w:lvl w:ilvl="4" w:tplc="E6ACE600">
      <w:start w:val="1"/>
      <w:numFmt w:val="bullet"/>
      <w:lvlText w:val="o"/>
      <w:lvlJc w:val="left"/>
      <w:pPr>
        <w:tabs>
          <w:tab w:val="num" w:pos="3600"/>
        </w:tabs>
        <w:ind w:left="3600" w:hanging="360"/>
      </w:pPr>
      <w:rPr>
        <w:rFonts w:ascii="Courier New" w:hAnsi="Courier New"/>
      </w:rPr>
    </w:lvl>
    <w:lvl w:ilvl="5" w:tplc="338C0D16">
      <w:start w:val="1"/>
      <w:numFmt w:val="bullet"/>
      <w:lvlText w:val=""/>
      <w:lvlJc w:val="left"/>
      <w:pPr>
        <w:tabs>
          <w:tab w:val="num" w:pos="4320"/>
        </w:tabs>
        <w:ind w:left="4320" w:hanging="360"/>
      </w:pPr>
      <w:rPr>
        <w:rFonts w:ascii="Wingdings" w:hAnsi="Wingdings"/>
      </w:rPr>
    </w:lvl>
    <w:lvl w:ilvl="6" w:tplc="57DC1754">
      <w:start w:val="1"/>
      <w:numFmt w:val="bullet"/>
      <w:lvlText w:val=""/>
      <w:lvlJc w:val="left"/>
      <w:pPr>
        <w:tabs>
          <w:tab w:val="num" w:pos="5040"/>
        </w:tabs>
        <w:ind w:left="5040" w:hanging="360"/>
      </w:pPr>
      <w:rPr>
        <w:rFonts w:ascii="Symbol" w:hAnsi="Symbol"/>
      </w:rPr>
    </w:lvl>
    <w:lvl w:ilvl="7" w:tplc="69B6D8D4">
      <w:start w:val="1"/>
      <w:numFmt w:val="bullet"/>
      <w:lvlText w:val="o"/>
      <w:lvlJc w:val="left"/>
      <w:pPr>
        <w:tabs>
          <w:tab w:val="num" w:pos="5760"/>
        </w:tabs>
        <w:ind w:left="5760" w:hanging="360"/>
      </w:pPr>
      <w:rPr>
        <w:rFonts w:ascii="Courier New" w:hAnsi="Courier New"/>
      </w:rPr>
    </w:lvl>
    <w:lvl w:ilvl="8" w:tplc="D81A167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D6087560">
      <w:numFmt w:val="bullet"/>
      <w:lvlText w:val=""/>
      <w:lvlJc w:val="left"/>
      <w:pPr>
        <w:ind w:left="720" w:hanging="360"/>
      </w:pPr>
      <w:rPr>
        <w:rFonts w:ascii="Symbol" w:hAnsi="Symbol"/>
      </w:rPr>
    </w:lvl>
    <w:lvl w:ilvl="1" w:tplc="57222EC6">
      <w:start w:val="1"/>
      <w:numFmt w:val="bullet"/>
      <w:lvlText w:val="o"/>
      <w:lvlJc w:val="left"/>
      <w:pPr>
        <w:tabs>
          <w:tab w:val="num" w:pos="1440"/>
        </w:tabs>
        <w:ind w:left="1440" w:hanging="360"/>
      </w:pPr>
      <w:rPr>
        <w:rFonts w:ascii="Courier New" w:hAnsi="Courier New"/>
      </w:rPr>
    </w:lvl>
    <w:lvl w:ilvl="2" w:tplc="E1D443D6">
      <w:start w:val="1"/>
      <w:numFmt w:val="bullet"/>
      <w:lvlText w:val=""/>
      <w:lvlJc w:val="left"/>
      <w:pPr>
        <w:tabs>
          <w:tab w:val="num" w:pos="2160"/>
        </w:tabs>
        <w:ind w:left="2160" w:hanging="360"/>
      </w:pPr>
      <w:rPr>
        <w:rFonts w:ascii="Wingdings" w:hAnsi="Wingdings"/>
      </w:rPr>
    </w:lvl>
    <w:lvl w:ilvl="3" w:tplc="C2BE9AAA">
      <w:start w:val="1"/>
      <w:numFmt w:val="bullet"/>
      <w:lvlText w:val=""/>
      <w:lvlJc w:val="left"/>
      <w:pPr>
        <w:tabs>
          <w:tab w:val="num" w:pos="2880"/>
        </w:tabs>
        <w:ind w:left="2880" w:hanging="360"/>
      </w:pPr>
      <w:rPr>
        <w:rFonts w:ascii="Symbol" w:hAnsi="Symbol"/>
      </w:rPr>
    </w:lvl>
    <w:lvl w:ilvl="4" w:tplc="D0AAC98E">
      <w:start w:val="1"/>
      <w:numFmt w:val="bullet"/>
      <w:lvlText w:val="o"/>
      <w:lvlJc w:val="left"/>
      <w:pPr>
        <w:tabs>
          <w:tab w:val="num" w:pos="3600"/>
        </w:tabs>
        <w:ind w:left="3600" w:hanging="360"/>
      </w:pPr>
      <w:rPr>
        <w:rFonts w:ascii="Courier New" w:hAnsi="Courier New"/>
      </w:rPr>
    </w:lvl>
    <w:lvl w:ilvl="5" w:tplc="E8826EB0">
      <w:start w:val="1"/>
      <w:numFmt w:val="bullet"/>
      <w:lvlText w:val=""/>
      <w:lvlJc w:val="left"/>
      <w:pPr>
        <w:tabs>
          <w:tab w:val="num" w:pos="4320"/>
        </w:tabs>
        <w:ind w:left="4320" w:hanging="360"/>
      </w:pPr>
      <w:rPr>
        <w:rFonts w:ascii="Wingdings" w:hAnsi="Wingdings"/>
      </w:rPr>
    </w:lvl>
    <w:lvl w:ilvl="6" w:tplc="DE90E1F8">
      <w:start w:val="1"/>
      <w:numFmt w:val="bullet"/>
      <w:lvlText w:val=""/>
      <w:lvlJc w:val="left"/>
      <w:pPr>
        <w:tabs>
          <w:tab w:val="num" w:pos="5040"/>
        </w:tabs>
        <w:ind w:left="5040" w:hanging="360"/>
      </w:pPr>
      <w:rPr>
        <w:rFonts w:ascii="Symbol" w:hAnsi="Symbol"/>
      </w:rPr>
    </w:lvl>
    <w:lvl w:ilvl="7" w:tplc="ACA252B0">
      <w:start w:val="1"/>
      <w:numFmt w:val="bullet"/>
      <w:lvlText w:val="o"/>
      <w:lvlJc w:val="left"/>
      <w:pPr>
        <w:tabs>
          <w:tab w:val="num" w:pos="5760"/>
        </w:tabs>
        <w:ind w:left="5760" w:hanging="360"/>
      </w:pPr>
      <w:rPr>
        <w:rFonts w:ascii="Courier New" w:hAnsi="Courier New"/>
      </w:rPr>
    </w:lvl>
    <w:lvl w:ilvl="8" w:tplc="C556FB0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737E3F80">
      <w:numFmt w:val="bullet"/>
      <w:lvlText w:val=""/>
      <w:lvlJc w:val="left"/>
      <w:pPr>
        <w:ind w:left="720" w:hanging="360"/>
      </w:pPr>
      <w:rPr>
        <w:rFonts w:ascii="Symbol" w:hAnsi="Symbol"/>
      </w:rPr>
    </w:lvl>
    <w:lvl w:ilvl="1" w:tplc="5AE69E74">
      <w:start w:val="1"/>
      <w:numFmt w:val="bullet"/>
      <w:lvlText w:val="o"/>
      <w:lvlJc w:val="left"/>
      <w:pPr>
        <w:tabs>
          <w:tab w:val="num" w:pos="1440"/>
        </w:tabs>
        <w:ind w:left="1440" w:hanging="360"/>
      </w:pPr>
      <w:rPr>
        <w:rFonts w:ascii="Courier New" w:hAnsi="Courier New"/>
      </w:rPr>
    </w:lvl>
    <w:lvl w:ilvl="2" w:tplc="67164974">
      <w:start w:val="1"/>
      <w:numFmt w:val="bullet"/>
      <w:lvlText w:val=""/>
      <w:lvlJc w:val="left"/>
      <w:pPr>
        <w:tabs>
          <w:tab w:val="num" w:pos="2160"/>
        </w:tabs>
        <w:ind w:left="2160" w:hanging="360"/>
      </w:pPr>
      <w:rPr>
        <w:rFonts w:ascii="Wingdings" w:hAnsi="Wingdings"/>
      </w:rPr>
    </w:lvl>
    <w:lvl w:ilvl="3" w:tplc="5AD880E8">
      <w:start w:val="1"/>
      <w:numFmt w:val="bullet"/>
      <w:lvlText w:val=""/>
      <w:lvlJc w:val="left"/>
      <w:pPr>
        <w:tabs>
          <w:tab w:val="num" w:pos="2880"/>
        </w:tabs>
        <w:ind w:left="2880" w:hanging="360"/>
      </w:pPr>
      <w:rPr>
        <w:rFonts w:ascii="Symbol" w:hAnsi="Symbol"/>
      </w:rPr>
    </w:lvl>
    <w:lvl w:ilvl="4" w:tplc="B044C1B6">
      <w:start w:val="1"/>
      <w:numFmt w:val="bullet"/>
      <w:lvlText w:val="o"/>
      <w:lvlJc w:val="left"/>
      <w:pPr>
        <w:tabs>
          <w:tab w:val="num" w:pos="3600"/>
        </w:tabs>
        <w:ind w:left="3600" w:hanging="360"/>
      </w:pPr>
      <w:rPr>
        <w:rFonts w:ascii="Courier New" w:hAnsi="Courier New"/>
      </w:rPr>
    </w:lvl>
    <w:lvl w:ilvl="5" w:tplc="17465BCC">
      <w:start w:val="1"/>
      <w:numFmt w:val="bullet"/>
      <w:lvlText w:val=""/>
      <w:lvlJc w:val="left"/>
      <w:pPr>
        <w:tabs>
          <w:tab w:val="num" w:pos="4320"/>
        </w:tabs>
        <w:ind w:left="4320" w:hanging="360"/>
      </w:pPr>
      <w:rPr>
        <w:rFonts w:ascii="Wingdings" w:hAnsi="Wingdings"/>
      </w:rPr>
    </w:lvl>
    <w:lvl w:ilvl="6" w:tplc="3C1C6DC2">
      <w:start w:val="1"/>
      <w:numFmt w:val="bullet"/>
      <w:lvlText w:val=""/>
      <w:lvlJc w:val="left"/>
      <w:pPr>
        <w:tabs>
          <w:tab w:val="num" w:pos="5040"/>
        </w:tabs>
        <w:ind w:left="5040" w:hanging="360"/>
      </w:pPr>
      <w:rPr>
        <w:rFonts w:ascii="Symbol" w:hAnsi="Symbol"/>
      </w:rPr>
    </w:lvl>
    <w:lvl w:ilvl="7" w:tplc="3ECC92A8">
      <w:start w:val="1"/>
      <w:numFmt w:val="bullet"/>
      <w:lvlText w:val="o"/>
      <w:lvlJc w:val="left"/>
      <w:pPr>
        <w:tabs>
          <w:tab w:val="num" w:pos="5760"/>
        </w:tabs>
        <w:ind w:left="5760" w:hanging="360"/>
      </w:pPr>
      <w:rPr>
        <w:rFonts w:ascii="Courier New" w:hAnsi="Courier New"/>
      </w:rPr>
    </w:lvl>
    <w:lvl w:ilvl="8" w:tplc="D660E116">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6A9EA232">
      <w:numFmt w:val="bullet"/>
      <w:lvlText w:val=""/>
      <w:lvlJc w:val="left"/>
      <w:pPr>
        <w:ind w:left="720" w:hanging="360"/>
      </w:pPr>
      <w:rPr>
        <w:rFonts w:ascii="Symbol" w:hAnsi="Symbol"/>
      </w:rPr>
    </w:lvl>
    <w:lvl w:ilvl="1" w:tplc="C9822B20">
      <w:start w:val="1"/>
      <w:numFmt w:val="bullet"/>
      <w:lvlText w:val="o"/>
      <w:lvlJc w:val="left"/>
      <w:pPr>
        <w:tabs>
          <w:tab w:val="num" w:pos="1440"/>
        </w:tabs>
        <w:ind w:left="1440" w:hanging="360"/>
      </w:pPr>
      <w:rPr>
        <w:rFonts w:ascii="Courier New" w:hAnsi="Courier New"/>
      </w:rPr>
    </w:lvl>
    <w:lvl w:ilvl="2" w:tplc="E4D69E4E">
      <w:start w:val="1"/>
      <w:numFmt w:val="bullet"/>
      <w:lvlText w:val=""/>
      <w:lvlJc w:val="left"/>
      <w:pPr>
        <w:tabs>
          <w:tab w:val="num" w:pos="2160"/>
        </w:tabs>
        <w:ind w:left="2160" w:hanging="360"/>
      </w:pPr>
      <w:rPr>
        <w:rFonts w:ascii="Wingdings" w:hAnsi="Wingdings"/>
      </w:rPr>
    </w:lvl>
    <w:lvl w:ilvl="3" w:tplc="B226D930">
      <w:start w:val="1"/>
      <w:numFmt w:val="bullet"/>
      <w:lvlText w:val=""/>
      <w:lvlJc w:val="left"/>
      <w:pPr>
        <w:tabs>
          <w:tab w:val="num" w:pos="2880"/>
        </w:tabs>
        <w:ind w:left="2880" w:hanging="360"/>
      </w:pPr>
      <w:rPr>
        <w:rFonts w:ascii="Symbol" w:hAnsi="Symbol"/>
      </w:rPr>
    </w:lvl>
    <w:lvl w:ilvl="4" w:tplc="C4CC7DF6">
      <w:start w:val="1"/>
      <w:numFmt w:val="bullet"/>
      <w:lvlText w:val="o"/>
      <w:lvlJc w:val="left"/>
      <w:pPr>
        <w:tabs>
          <w:tab w:val="num" w:pos="3600"/>
        </w:tabs>
        <w:ind w:left="3600" w:hanging="360"/>
      </w:pPr>
      <w:rPr>
        <w:rFonts w:ascii="Courier New" w:hAnsi="Courier New"/>
      </w:rPr>
    </w:lvl>
    <w:lvl w:ilvl="5" w:tplc="BE707B96">
      <w:start w:val="1"/>
      <w:numFmt w:val="bullet"/>
      <w:lvlText w:val=""/>
      <w:lvlJc w:val="left"/>
      <w:pPr>
        <w:tabs>
          <w:tab w:val="num" w:pos="4320"/>
        </w:tabs>
        <w:ind w:left="4320" w:hanging="360"/>
      </w:pPr>
      <w:rPr>
        <w:rFonts w:ascii="Wingdings" w:hAnsi="Wingdings"/>
      </w:rPr>
    </w:lvl>
    <w:lvl w:ilvl="6" w:tplc="AD2604AE">
      <w:start w:val="1"/>
      <w:numFmt w:val="bullet"/>
      <w:lvlText w:val=""/>
      <w:lvlJc w:val="left"/>
      <w:pPr>
        <w:tabs>
          <w:tab w:val="num" w:pos="5040"/>
        </w:tabs>
        <w:ind w:left="5040" w:hanging="360"/>
      </w:pPr>
      <w:rPr>
        <w:rFonts w:ascii="Symbol" w:hAnsi="Symbol"/>
      </w:rPr>
    </w:lvl>
    <w:lvl w:ilvl="7" w:tplc="D1148E70">
      <w:start w:val="1"/>
      <w:numFmt w:val="bullet"/>
      <w:lvlText w:val="o"/>
      <w:lvlJc w:val="left"/>
      <w:pPr>
        <w:tabs>
          <w:tab w:val="num" w:pos="5760"/>
        </w:tabs>
        <w:ind w:left="5760" w:hanging="360"/>
      </w:pPr>
      <w:rPr>
        <w:rFonts w:ascii="Courier New" w:hAnsi="Courier New"/>
      </w:rPr>
    </w:lvl>
    <w:lvl w:ilvl="8" w:tplc="F7A2C0F4">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A45E589E">
      <w:numFmt w:val="bullet"/>
      <w:lvlText w:val=""/>
      <w:lvlJc w:val="left"/>
      <w:pPr>
        <w:ind w:left="720" w:hanging="360"/>
      </w:pPr>
      <w:rPr>
        <w:rFonts w:ascii="Symbol" w:hAnsi="Symbol"/>
      </w:rPr>
    </w:lvl>
    <w:lvl w:ilvl="1" w:tplc="3D3A66D4">
      <w:start w:val="1"/>
      <w:numFmt w:val="bullet"/>
      <w:lvlText w:val="o"/>
      <w:lvlJc w:val="left"/>
      <w:pPr>
        <w:tabs>
          <w:tab w:val="num" w:pos="1440"/>
        </w:tabs>
        <w:ind w:left="1440" w:hanging="360"/>
      </w:pPr>
      <w:rPr>
        <w:rFonts w:ascii="Courier New" w:hAnsi="Courier New"/>
      </w:rPr>
    </w:lvl>
    <w:lvl w:ilvl="2" w:tplc="2AB8570A">
      <w:start w:val="1"/>
      <w:numFmt w:val="bullet"/>
      <w:lvlText w:val=""/>
      <w:lvlJc w:val="left"/>
      <w:pPr>
        <w:tabs>
          <w:tab w:val="num" w:pos="2160"/>
        </w:tabs>
        <w:ind w:left="2160" w:hanging="360"/>
      </w:pPr>
      <w:rPr>
        <w:rFonts w:ascii="Wingdings" w:hAnsi="Wingdings"/>
      </w:rPr>
    </w:lvl>
    <w:lvl w:ilvl="3" w:tplc="6F0CBDE8">
      <w:start w:val="1"/>
      <w:numFmt w:val="bullet"/>
      <w:lvlText w:val=""/>
      <w:lvlJc w:val="left"/>
      <w:pPr>
        <w:tabs>
          <w:tab w:val="num" w:pos="2880"/>
        </w:tabs>
        <w:ind w:left="2880" w:hanging="360"/>
      </w:pPr>
      <w:rPr>
        <w:rFonts w:ascii="Symbol" w:hAnsi="Symbol"/>
      </w:rPr>
    </w:lvl>
    <w:lvl w:ilvl="4" w:tplc="FBB604EE">
      <w:start w:val="1"/>
      <w:numFmt w:val="bullet"/>
      <w:lvlText w:val="o"/>
      <w:lvlJc w:val="left"/>
      <w:pPr>
        <w:tabs>
          <w:tab w:val="num" w:pos="3600"/>
        </w:tabs>
        <w:ind w:left="3600" w:hanging="360"/>
      </w:pPr>
      <w:rPr>
        <w:rFonts w:ascii="Courier New" w:hAnsi="Courier New"/>
      </w:rPr>
    </w:lvl>
    <w:lvl w:ilvl="5" w:tplc="A0A20A1E">
      <w:start w:val="1"/>
      <w:numFmt w:val="bullet"/>
      <w:lvlText w:val=""/>
      <w:lvlJc w:val="left"/>
      <w:pPr>
        <w:tabs>
          <w:tab w:val="num" w:pos="4320"/>
        </w:tabs>
        <w:ind w:left="4320" w:hanging="360"/>
      </w:pPr>
      <w:rPr>
        <w:rFonts w:ascii="Wingdings" w:hAnsi="Wingdings"/>
      </w:rPr>
    </w:lvl>
    <w:lvl w:ilvl="6" w:tplc="61CC3EEC">
      <w:start w:val="1"/>
      <w:numFmt w:val="bullet"/>
      <w:lvlText w:val=""/>
      <w:lvlJc w:val="left"/>
      <w:pPr>
        <w:tabs>
          <w:tab w:val="num" w:pos="5040"/>
        </w:tabs>
        <w:ind w:left="5040" w:hanging="360"/>
      </w:pPr>
      <w:rPr>
        <w:rFonts w:ascii="Symbol" w:hAnsi="Symbol"/>
      </w:rPr>
    </w:lvl>
    <w:lvl w:ilvl="7" w:tplc="35C4010C">
      <w:start w:val="1"/>
      <w:numFmt w:val="bullet"/>
      <w:lvlText w:val="o"/>
      <w:lvlJc w:val="left"/>
      <w:pPr>
        <w:tabs>
          <w:tab w:val="num" w:pos="5760"/>
        </w:tabs>
        <w:ind w:left="5760" w:hanging="360"/>
      </w:pPr>
      <w:rPr>
        <w:rFonts w:ascii="Courier New" w:hAnsi="Courier New"/>
      </w:rPr>
    </w:lvl>
    <w:lvl w:ilvl="8" w:tplc="79C63EA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87D0DEB8">
      <w:numFmt w:val="bullet"/>
      <w:lvlText w:val=""/>
      <w:lvlJc w:val="left"/>
      <w:pPr>
        <w:ind w:left="720" w:hanging="360"/>
      </w:pPr>
      <w:rPr>
        <w:rFonts w:ascii="Symbol" w:hAnsi="Symbol"/>
      </w:rPr>
    </w:lvl>
    <w:lvl w:ilvl="1" w:tplc="D6F0524E">
      <w:start w:val="1"/>
      <w:numFmt w:val="bullet"/>
      <w:lvlText w:val="o"/>
      <w:lvlJc w:val="left"/>
      <w:pPr>
        <w:tabs>
          <w:tab w:val="num" w:pos="1440"/>
        </w:tabs>
        <w:ind w:left="1440" w:hanging="360"/>
      </w:pPr>
      <w:rPr>
        <w:rFonts w:ascii="Courier New" w:hAnsi="Courier New"/>
      </w:rPr>
    </w:lvl>
    <w:lvl w:ilvl="2" w:tplc="DC52C43C">
      <w:start w:val="1"/>
      <w:numFmt w:val="bullet"/>
      <w:lvlText w:val=""/>
      <w:lvlJc w:val="left"/>
      <w:pPr>
        <w:tabs>
          <w:tab w:val="num" w:pos="2160"/>
        </w:tabs>
        <w:ind w:left="2160" w:hanging="360"/>
      </w:pPr>
      <w:rPr>
        <w:rFonts w:ascii="Wingdings" w:hAnsi="Wingdings"/>
      </w:rPr>
    </w:lvl>
    <w:lvl w:ilvl="3" w:tplc="EB0E3320">
      <w:start w:val="1"/>
      <w:numFmt w:val="bullet"/>
      <w:lvlText w:val=""/>
      <w:lvlJc w:val="left"/>
      <w:pPr>
        <w:tabs>
          <w:tab w:val="num" w:pos="2880"/>
        </w:tabs>
        <w:ind w:left="2880" w:hanging="360"/>
      </w:pPr>
      <w:rPr>
        <w:rFonts w:ascii="Symbol" w:hAnsi="Symbol"/>
      </w:rPr>
    </w:lvl>
    <w:lvl w:ilvl="4" w:tplc="DE1A23DC">
      <w:start w:val="1"/>
      <w:numFmt w:val="bullet"/>
      <w:lvlText w:val="o"/>
      <w:lvlJc w:val="left"/>
      <w:pPr>
        <w:tabs>
          <w:tab w:val="num" w:pos="3600"/>
        </w:tabs>
        <w:ind w:left="3600" w:hanging="360"/>
      </w:pPr>
      <w:rPr>
        <w:rFonts w:ascii="Courier New" w:hAnsi="Courier New"/>
      </w:rPr>
    </w:lvl>
    <w:lvl w:ilvl="5" w:tplc="1C987AE2">
      <w:start w:val="1"/>
      <w:numFmt w:val="bullet"/>
      <w:lvlText w:val=""/>
      <w:lvlJc w:val="left"/>
      <w:pPr>
        <w:tabs>
          <w:tab w:val="num" w:pos="4320"/>
        </w:tabs>
        <w:ind w:left="4320" w:hanging="360"/>
      </w:pPr>
      <w:rPr>
        <w:rFonts w:ascii="Wingdings" w:hAnsi="Wingdings"/>
      </w:rPr>
    </w:lvl>
    <w:lvl w:ilvl="6" w:tplc="C7E2B760">
      <w:start w:val="1"/>
      <w:numFmt w:val="bullet"/>
      <w:lvlText w:val=""/>
      <w:lvlJc w:val="left"/>
      <w:pPr>
        <w:tabs>
          <w:tab w:val="num" w:pos="5040"/>
        </w:tabs>
        <w:ind w:left="5040" w:hanging="360"/>
      </w:pPr>
      <w:rPr>
        <w:rFonts w:ascii="Symbol" w:hAnsi="Symbol"/>
      </w:rPr>
    </w:lvl>
    <w:lvl w:ilvl="7" w:tplc="4E46370A">
      <w:start w:val="1"/>
      <w:numFmt w:val="bullet"/>
      <w:lvlText w:val="o"/>
      <w:lvlJc w:val="left"/>
      <w:pPr>
        <w:tabs>
          <w:tab w:val="num" w:pos="5760"/>
        </w:tabs>
        <w:ind w:left="5760" w:hanging="360"/>
      </w:pPr>
      <w:rPr>
        <w:rFonts w:ascii="Courier New" w:hAnsi="Courier New"/>
      </w:rPr>
    </w:lvl>
    <w:lvl w:ilvl="8" w:tplc="0DB89314">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CF0CB6A0">
      <w:numFmt w:val="bullet"/>
      <w:lvlText w:val=""/>
      <w:lvlJc w:val="left"/>
      <w:pPr>
        <w:ind w:left="720" w:hanging="360"/>
      </w:pPr>
      <w:rPr>
        <w:rFonts w:ascii="Symbol" w:hAnsi="Symbol"/>
      </w:rPr>
    </w:lvl>
    <w:lvl w:ilvl="1" w:tplc="BD40B84E">
      <w:start w:val="1"/>
      <w:numFmt w:val="bullet"/>
      <w:lvlText w:val="o"/>
      <w:lvlJc w:val="left"/>
      <w:pPr>
        <w:tabs>
          <w:tab w:val="num" w:pos="1440"/>
        </w:tabs>
        <w:ind w:left="1440" w:hanging="360"/>
      </w:pPr>
      <w:rPr>
        <w:rFonts w:ascii="Courier New" w:hAnsi="Courier New"/>
      </w:rPr>
    </w:lvl>
    <w:lvl w:ilvl="2" w:tplc="F8B6202E">
      <w:start w:val="1"/>
      <w:numFmt w:val="bullet"/>
      <w:lvlText w:val=""/>
      <w:lvlJc w:val="left"/>
      <w:pPr>
        <w:tabs>
          <w:tab w:val="num" w:pos="2160"/>
        </w:tabs>
        <w:ind w:left="2160" w:hanging="360"/>
      </w:pPr>
      <w:rPr>
        <w:rFonts w:ascii="Wingdings" w:hAnsi="Wingdings"/>
      </w:rPr>
    </w:lvl>
    <w:lvl w:ilvl="3" w:tplc="F5845C04">
      <w:start w:val="1"/>
      <w:numFmt w:val="bullet"/>
      <w:lvlText w:val=""/>
      <w:lvlJc w:val="left"/>
      <w:pPr>
        <w:tabs>
          <w:tab w:val="num" w:pos="2880"/>
        </w:tabs>
        <w:ind w:left="2880" w:hanging="360"/>
      </w:pPr>
      <w:rPr>
        <w:rFonts w:ascii="Symbol" w:hAnsi="Symbol"/>
      </w:rPr>
    </w:lvl>
    <w:lvl w:ilvl="4" w:tplc="59B03354">
      <w:start w:val="1"/>
      <w:numFmt w:val="bullet"/>
      <w:lvlText w:val="o"/>
      <w:lvlJc w:val="left"/>
      <w:pPr>
        <w:tabs>
          <w:tab w:val="num" w:pos="3600"/>
        </w:tabs>
        <w:ind w:left="3600" w:hanging="360"/>
      </w:pPr>
      <w:rPr>
        <w:rFonts w:ascii="Courier New" w:hAnsi="Courier New"/>
      </w:rPr>
    </w:lvl>
    <w:lvl w:ilvl="5" w:tplc="6C60FEE0">
      <w:start w:val="1"/>
      <w:numFmt w:val="bullet"/>
      <w:lvlText w:val=""/>
      <w:lvlJc w:val="left"/>
      <w:pPr>
        <w:tabs>
          <w:tab w:val="num" w:pos="4320"/>
        </w:tabs>
        <w:ind w:left="4320" w:hanging="360"/>
      </w:pPr>
      <w:rPr>
        <w:rFonts w:ascii="Wingdings" w:hAnsi="Wingdings"/>
      </w:rPr>
    </w:lvl>
    <w:lvl w:ilvl="6" w:tplc="6CB011F4">
      <w:start w:val="1"/>
      <w:numFmt w:val="bullet"/>
      <w:lvlText w:val=""/>
      <w:lvlJc w:val="left"/>
      <w:pPr>
        <w:tabs>
          <w:tab w:val="num" w:pos="5040"/>
        </w:tabs>
        <w:ind w:left="5040" w:hanging="360"/>
      </w:pPr>
      <w:rPr>
        <w:rFonts w:ascii="Symbol" w:hAnsi="Symbol"/>
      </w:rPr>
    </w:lvl>
    <w:lvl w:ilvl="7" w:tplc="17D49DB8">
      <w:start w:val="1"/>
      <w:numFmt w:val="bullet"/>
      <w:lvlText w:val="o"/>
      <w:lvlJc w:val="left"/>
      <w:pPr>
        <w:tabs>
          <w:tab w:val="num" w:pos="5760"/>
        </w:tabs>
        <w:ind w:left="5760" w:hanging="360"/>
      </w:pPr>
      <w:rPr>
        <w:rFonts w:ascii="Courier New" w:hAnsi="Courier New"/>
      </w:rPr>
    </w:lvl>
    <w:lvl w:ilvl="8" w:tplc="0BD8D1F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A964EA04">
      <w:numFmt w:val="bullet"/>
      <w:lvlText w:val=""/>
      <w:lvlJc w:val="left"/>
      <w:pPr>
        <w:ind w:left="720" w:hanging="360"/>
      </w:pPr>
      <w:rPr>
        <w:rFonts w:ascii="Symbol" w:hAnsi="Symbol"/>
      </w:rPr>
    </w:lvl>
    <w:lvl w:ilvl="1" w:tplc="244A9AEA">
      <w:start w:val="1"/>
      <w:numFmt w:val="bullet"/>
      <w:lvlText w:val="o"/>
      <w:lvlJc w:val="left"/>
      <w:pPr>
        <w:tabs>
          <w:tab w:val="num" w:pos="1440"/>
        </w:tabs>
        <w:ind w:left="1440" w:hanging="360"/>
      </w:pPr>
      <w:rPr>
        <w:rFonts w:ascii="Courier New" w:hAnsi="Courier New"/>
      </w:rPr>
    </w:lvl>
    <w:lvl w:ilvl="2" w:tplc="90EE9A94">
      <w:start w:val="1"/>
      <w:numFmt w:val="bullet"/>
      <w:lvlText w:val=""/>
      <w:lvlJc w:val="left"/>
      <w:pPr>
        <w:tabs>
          <w:tab w:val="num" w:pos="2160"/>
        </w:tabs>
        <w:ind w:left="2160" w:hanging="360"/>
      </w:pPr>
      <w:rPr>
        <w:rFonts w:ascii="Wingdings" w:hAnsi="Wingdings"/>
      </w:rPr>
    </w:lvl>
    <w:lvl w:ilvl="3" w:tplc="9DF2CE92">
      <w:start w:val="1"/>
      <w:numFmt w:val="bullet"/>
      <w:lvlText w:val=""/>
      <w:lvlJc w:val="left"/>
      <w:pPr>
        <w:tabs>
          <w:tab w:val="num" w:pos="2880"/>
        </w:tabs>
        <w:ind w:left="2880" w:hanging="360"/>
      </w:pPr>
      <w:rPr>
        <w:rFonts w:ascii="Symbol" w:hAnsi="Symbol"/>
      </w:rPr>
    </w:lvl>
    <w:lvl w:ilvl="4" w:tplc="4D728564">
      <w:start w:val="1"/>
      <w:numFmt w:val="bullet"/>
      <w:lvlText w:val="o"/>
      <w:lvlJc w:val="left"/>
      <w:pPr>
        <w:tabs>
          <w:tab w:val="num" w:pos="3600"/>
        </w:tabs>
        <w:ind w:left="3600" w:hanging="360"/>
      </w:pPr>
      <w:rPr>
        <w:rFonts w:ascii="Courier New" w:hAnsi="Courier New"/>
      </w:rPr>
    </w:lvl>
    <w:lvl w:ilvl="5" w:tplc="CB16BABE">
      <w:start w:val="1"/>
      <w:numFmt w:val="bullet"/>
      <w:lvlText w:val=""/>
      <w:lvlJc w:val="left"/>
      <w:pPr>
        <w:tabs>
          <w:tab w:val="num" w:pos="4320"/>
        </w:tabs>
        <w:ind w:left="4320" w:hanging="360"/>
      </w:pPr>
      <w:rPr>
        <w:rFonts w:ascii="Wingdings" w:hAnsi="Wingdings"/>
      </w:rPr>
    </w:lvl>
    <w:lvl w:ilvl="6" w:tplc="87E0FC86">
      <w:start w:val="1"/>
      <w:numFmt w:val="bullet"/>
      <w:lvlText w:val=""/>
      <w:lvlJc w:val="left"/>
      <w:pPr>
        <w:tabs>
          <w:tab w:val="num" w:pos="5040"/>
        </w:tabs>
        <w:ind w:left="5040" w:hanging="360"/>
      </w:pPr>
      <w:rPr>
        <w:rFonts w:ascii="Symbol" w:hAnsi="Symbol"/>
      </w:rPr>
    </w:lvl>
    <w:lvl w:ilvl="7" w:tplc="57888B7A">
      <w:start w:val="1"/>
      <w:numFmt w:val="bullet"/>
      <w:lvlText w:val="o"/>
      <w:lvlJc w:val="left"/>
      <w:pPr>
        <w:tabs>
          <w:tab w:val="num" w:pos="5760"/>
        </w:tabs>
        <w:ind w:left="5760" w:hanging="360"/>
      </w:pPr>
      <w:rPr>
        <w:rFonts w:ascii="Courier New" w:hAnsi="Courier New"/>
      </w:rPr>
    </w:lvl>
    <w:lvl w:ilvl="8" w:tplc="2A321A66">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3E2A1E26">
      <w:numFmt w:val="bullet"/>
      <w:lvlText w:val=""/>
      <w:lvlJc w:val="left"/>
      <w:pPr>
        <w:ind w:left="720" w:hanging="360"/>
      </w:pPr>
      <w:rPr>
        <w:rFonts w:ascii="Symbol" w:hAnsi="Symbol"/>
      </w:rPr>
    </w:lvl>
    <w:lvl w:ilvl="1" w:tplc="0BB6BDE4">
      <w:start w:val="1"/>
      <w:numFmt w:val="bullet"/>
      <w:lvlText w:val="o"/>
      <w:lvlJc w:val="left"/>
      <w:pPr>
        <w:tabs>
          <w:tab w:val="num" w:pos="1440"/>
        </w:tabs>
        <w:ind w:left="1440" w:hanging="360"/>
      </w:pPr>
      <w:rPr>
        <w:rFonts w:ascii="Courier New" w:hAnsi="Courier New"/>
      </w:rPr>
    </w:lvl>
    <w:lvl w:ilvl="2" w:tplc="6AE675A6">
      <w:start w:val="1"/>
      <w:numFmt w:val="bullet"/>
      <w:lvlText w:val=""/>
      <w:lvlJc w:val="left"/>
      <w:pPr>
        <w:tabs>
          <w:tab w:val="num" w:pos="2160"/>
        </w:tabs>
        <w:ind w:left="2160" w:hanging="360"/>
      </w:pPr>
      <w:rPr>
        <w:rFonts w:ascii="Wingdings" w:hAnsi="Wingdings"/>
      </w:rPr>
    </w:lvl>
    <w:lvl w:ilvl="3" w:tplc="F61AD2F4">
      <w:start w:val="1"/>
      <w:numFmt w:val="bullet"/>
      <w:lvlText w:val=""/>
      <w:lvlJc w:val="left"/>
      <w:pPr>
        <w:tabs>
          <w:tab w:val="num" w:pos="2880"/>
        </w:tabs>
        <w:ind w:left="2880" w:hanging="360"/>
      </w:pPr>
      <w:rPr>
        <w:rFonts w:ascii="Symbol" w:hAnsi="Symbol"/>
      </w:rPr>
    </w:lvl>
    <w:lvl w:ilvl="4" w:tplc="9BC66FF8">
      <w:start w:val="1"/>
      <w:numFmt w:val="bullet"/>
      <w:lvlText w:val="o"/>
      <w:lvlJc w:val="left"/>
      <w:pPr>
        <w:tabs>
          <w:tab w:val="num" w:pos="3600"/>
        </w:tabs>
        <w:ind w:left="3600" w:hanging="360"/>
      </w:pPr>
      <w:rPr>
        <w:rFonts w:ascii="Courier New" w:hAnsi="Courier New"/>
      </w:rPr>
    </w:lvl>
    <w:lvl w:ilvl="5" w:tplc="F7089E40">
      <w:start w:val="1"/>
      <w:numFmt w:val="bullet"/>
      <w:lvlText w:val=""/>
      <w:lvlJc w:val="left"/>
      <w:pPr>
        <w:tabs>
          <w:tab w:val="num" w:pos="4320"/>
        </w:tabs>
        <w:ind w:left="4320" w:hanging="360"/>
      </w:pPr>
      <w:rPr>
        <w:rFonts w:ascii="Wingdings" w:hAnsi="Wingdings"/>
      </w:rPr>
    </w:lvl>
    <w:lvl w:ilvl="6" w:tplc="96BE5B68">
      <w:start w:val="1"/>
      <w:numFmt w:val="bullet"/>
      <w:lvlText w:val=""/>
      <w:lvlJc w:val="left"/>
      <w:pPr>
        <w:tabs>
          <w:tab w:val="num" w:pos="5040"/>
        </w:tabs>
        <w:ind w:left="5040" w:hanging="360"/>
      </w:pPr>
      <w:rPr>
        <w:rFonts w:ascii="Symbol" w:hAnsi="Symbol"/>
      </w:rPr>
    </w:lvl>
    <w:lvl w:ilvl="7" w:tplc="FE1C2CC8">
      <w:start w:val="1"/>
      <w:numFmt w:val="bullet"/>
      <w:lvlText w:val="o"/>
      <w:lvlJc w:val="left"/>
      <w:pPr>
        <w:tabs>
          <w:tab w:val="num" w:pos="5760"/>
        </w:tabs>
        <w:ind w:left="5760" w:hanging="360"/>
      </w:pPr>
      <w:rPr>
        <w:rFonts w:ascii="Courier New" w:hAnsi="Courier New"/>
      </w:rPr>
    </w:lvl>
    <w:lvl w:ilvl="8" w:tplc="77C8C6CE">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3B966FFA">
      <w:numFmt w:val="bullet"/>
      <w:lvlText w:val=""/>
      <w:lvlJc w:val="left"/>
      <w:pPr>
        <w:ind w:left="720" w:hanging="360"/>
      </w:pPr>
      <w:rPr>
        <w:rFonts w:ascii="Symbol" w:hAnsi="Symbol"/>
      </w:rPr>
    </w:lvl>
    <w:lvl w:ilvl="1" w:tplc="67DCF000">
      <w:start w:val="1"/>
      <w:numFmt w:val="bullet"/>
      <w:lvlText w:val="o"/>
      <w:lvlJc w:val="left"/>
      <w:pPr>
        <w:tabs>
          <w:tab w:val="num" w:pos="1440"/>
        </w:tabs>
        <w:ind w:left="1440" w:hanging="360"/>
      </w:pPr>
      <w:rPr>
        <w:rFonts w:ascii="Courier New" w:hAnsi="Courier New"/>
      </w:rPr>
    </w:lvl>
    <w:lvl w:ilvl="2" w:tplc="ED766C34">
      <w:start w:val="1"/>
      <w:numFmt w:val="bullet"/>
      <w:lvlText w:val=""/>
      <w:lvlJc w:val="left"/>
      <w:pPr>
        <w:tabs>
          <w:tab w:val="num" w:pos="2160"/>
        </w:tabs>
        <w:ind w:left="2160" w:hanging="360"/>
      </w:pPr>
      <w:rPr>
        <w:rFonts w:ascii="Wingdings" w:hAnsi="Wingdings"/>
      </w:rPr>
    </w:lvl>
    <w:lvl w:ilvl="3" w:tplc="8CA88DEC">
      <w:start w:val="1"/>
      <w:numFmt w:val="bullet"/>
      <w:lvlText w:val=""/>
      <w:lvlJc w:val="left"/>
      <w:pPr>
        <w:tabs>
          <w:tab w:val="num" w:pos="2880"/>
        </w:tabs>
        <w:ind w:left="2880" w:hanging="360"/>
      </w:pPr>
      <w:rPr>
        <w:rFonts w:ascii="Symbol" w:hAnsi="Symbol"/>
      </w:rPr>
    </w:lvl>
    <w:lvl w:ilvl="4" w:tplc="35A441B8">
      <w:start w:val="1"/>
      <w:numFmt w:val="bullet"/>
      <w:lvlText w:val="o"/>
      <w:lvlJc w:val="left"/>
      <w:pPr>
        <w:tabs>
          <w:tab w:val="num" w:pos="3600"/>
        </w:tabs>
        <w:ind w:left="3600" w:hanging="360"/>
      </w:pPr>
      <w:rPr>
        <w:rFonts w:ascii="Courier New" w:hAnsi="Courier New"/>
      </w:rPr>
    </w:lvl>
    <w:lvl w:ilvl="5" w:tplc="84704C26">
      <w:start w:val="1"/>
      <w:numFmt w:val="bullet"/>
      <w:lvlText w:val=""/>
      <w:lvlJc w:val="left"/>
      <w:pPr>
        <w:tabs>
          <w:tab w:val="num" w:pos="4320"/>
        </w:tabs>
        <w:ind w:left="4320" w:hanging="360"/>
      </w:pPr>
      <w:rPr>
        <w:rFonts w:ascii="Wingdings" w:hAnsi="Wingdings"/>
      </w:rPr>
    </w:lvl>
    <w:lvl w:ilvl="6" w:tplc="D3E814BE">
      <w:start w:val="1"/>
      <w:numFmt w:val="bullet"/>
      <w:lvlText w:val=""/>
      <w:lvlJc w:val="left"/>
      <w:pPr>
        <w:tabs>
          <w:tab w:val="num" w:pos="5040"/>
        </w:tabs>
        <w:ind w:left="5040" w:hanging="360"/>
      </w:pPr>
      <w:rPr>
        <w:rFonts w:ascii="Symbol" w:hAnsi="Symbol"/>
      </w:rPr>
    </w:lvl>
    <w:lvl w:ilvl="7" w:tplc="1F4AD8AA">
      <w:start w:val="1"/>
      <w:numFmt w:val="bullet"/>
      <w:lvlText w:val="o"/>
      <w:lvlJc w:val="left"/>
      <w:pPr>
        <w:tabs>
          <w:tab w:val="num" w:pos="5760"/>
        </w:tabs>
        <w:ind w:left="5760" w:hanging="360"/>
      </w:pPr>
      <w:rPr>
        <w:rFonts w:ascii="Courier New" w:hAnsi="Courier New"/>
      </w:rPr>
    </w:lvl>
    <w:lvl w:ilvl="8" w:tplc="95463B7C">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ED50CB2C">
      <w:numFmt w:val="bullet"/>
      <w:lvlText w:val=""/>
      <w:lvlJc w:val="left"/>
      <w:pPr>
        <w:ind w:left="720" w:hanging="360"/>
      </w:pPr>
      <w:rPr>
        <w:rFonts w:ascii="Symbol" w:hAnsi="Symbol"/>
      </w:rPr>
    </w:lvl>
    <w:lvl w:ilvl="1" w:tplc="023C2548">
      <w:start w:val="1"/>
      <w:numFmt w:val="bullet"/>
      <w:lvlText w:val="o"/>
      <w:lvlJc w:val="left"/>
      <w:pPr>
        <w:tabs>
          <w:tab w:val="num" w:pos="1440"/>
        </w:tabs>
        <w:ind w:left="1440" w:hanging="360"/>
      </w:pPr>
      <w:rPr>
        <w:rFonts w:ascii="Courier New" w:hAnsi="Courier New"/>
      </w:rPr>
    </w:lvl>
    <w:lvl w:ilvl="2" w:tplc="AFF2597C">
      <w:start w:val="1"/>
      <w:numFmt w:val="bullet"/>
      <w:lvlText w:val=""/>
      <w:lvlJc w:val="left"/>
      <w:pPr>
        <w:tabs>
          <w:tab w:val="num" w:pos="2160"/>
        </w:tabs>
        <w:ind w:left="2160" w:hanging="360"/>
      </w:pPr>
      <w:rPr>
        <w:rFonts w:ascii="Wingdings" w:hAnsi="Wingdings"/>
      </w:rPr>
    </w:lvl>
    <w:lvl w:ilvl="3" w:tplc="70C83A5E">
      <w:start w:val="1"/>
      <w:numFmt w:val="bullet"/>
      <w:lvlText w:val=""/>
      <w:lvlJc w:val="left"/>
      <w:pPr>
        <w:tabs>
          <w:tab w:val="num" w:pos="2880"/>
        </w:tabs>
        <w:ind w:left="2880" w:hanging="360"/>
      </w:pPr>
      <w:rPr>
        <w:rFonts w:ascii="Symbol" w:hAnsi="Symbol"/>
      </w:rPr>
    </w:lvl>
    <w:lvl w:ilvl="4" w:tplc="7F30CBCE">
      <w:start w:val="1"/>
      <w:numFmt w:val="bullet"/>
      <w:lvlText w:val="o"/>
      <w:lvlJc w:val="left"/>
      <w:pPr>
        <w:tabs>
          <w:tab w:val="num" w:pos="3600"/>
        </w:tabs>
        <w:ind w:left="3600" w:hanging="360"/>
      </w:pPr>
      <w:rPr>
        <w:rFonts w:ascii="Courier New" w:hAnsi="Courier New"/>
      </w:rPr>
    </w:lvl>
    <w:lvl w:ilvl="5" w:tplc="1E9CB3DC">
      <w:start w:val="1"/>
      <w:numFmt w:val="bullet"/>
      <w:lvlText w:val=""/>
      <w:lvlJc w:val="left"/>
      <w:pPr>
        <w:tabs>
          <w:tab w:val="num" w:pos="4320"/>
        </w:tabs>
        <w:ind w:left="4320" w:hanging="360"/>
      </w:pPr>
      <w:rPr>
        <w:rFonts w:ascii="Wingdings" w:hAnsi="Wingdings"/>
      </w:rPr>
    </w:lvl>
    <w:lvl w:ilvl="6" w:tplc="B650AE18">
      <w:start w:val="1"/>
      <w:numFmt w:val="bullet"/>
      <w:lvlText w:val=""/>
      <w:lvlJc w:val="left"/>
      <w:pPr>
        <w:tabs>
          <w:tab w:val="num" w:pos="5040"/>
        </w:tabs>
        <w:ind w:left="5040" w:hanging="360"/>
      </w:pPr>
      <w:rPr>
        <w:rFonts w:ascii="Symbol" w:hAnsi="Symbol"/>
      </w:rPr>
    </w:lvl>
    <w:lvl w:ilvl="7" w:tplc="5D1A3DBC">
      <w:start w:val="1"/>
      <w:numFmt w:val="bullet"/>
      <w:lvlText w:val="o"/>
      <w:lvlJc w:val="left"/>
      <w:pPr>
        <w:tabs>
          <w:tab w:val="num" w:pos="5760"/>
        </w:tabs>
        <w:ind w:left="5760" w:hanging="360"/>
      </w:pPr>
      <w:rPr>
        <w:rFonts w:ascii="Courier New" w:hAnsi="Courier New"/>
      </w:rPr>
    </w:lvl>
    <w:lvl w:ilvl="8" w:tplc="C3BCA37E">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D13C8142">
      <w:numFmt w:val="bullet"/>
      <w:lvlText w:val=""/>
      <w:lvlJc w:val="left"/>
      <w:pPr>
        <w:ind w:left="720" w:hanging="360"/>
      </w:pPr>
      <w:rPr>
        <w:rFonts w:ascii="Symbol" w:hAnsi="Symbol"/>
      </w:rPr>
    </w:lvl>
    <w:lvl w:ilvl="1" w:tplc="304A152C">
      <w:start w:val="1"/>
      <w:numFmt w:val="bullet"/>
      <w:lvlText w:val="o"/>
      <w:lvlJc w:val="left"/>
      <w:pPr>
        <w:tabs>
          <w:tab w:val="num" w:pos="1440"/>
        </w:tabs>
        <w:ind w:left="1440" w:hanging="360"/>
      </w:pPr>
      <w:rPr>
        <w:rFonts w:ascii="Courier New" w:hAnsi="Courier New"/>
      </w:rPr>
    </w:lvl>
    <w:lvl w:ilvl="2" w:tplc="BEE4A2F4">
      <w:start w:val="1"/>
      <w:numFmt w:val="bullet"/>
      <w:lvlText w:val=""/>
      <w:lvlJc w:val="left"/>
      <w:pPr>
        <w:tabs>
          <w:tab w:val="num" w:pos="2160"/>
        </w:tabs>
        <w:ind w:left="2160" w:hanging="360"/>
      </w:pPr>
      <w:rPr>
        <w:rFonts w:ascii="Wingdings" w:hAnsi="Wingdings"/>
      </w:rPr>
    </w:lvl>
    <w:lvl w:ilvl="3" w:tplc="E1980D52">
      <w:start w:val="1"/>
      <w:numFmt w:val="bullet"/>
      <w:lvlText w:val=""/>
      <w:lvlJc w:val="left"/>
      <w:pPr>
        <w:tabs>
          <w:tab w:val="num" w:pos="2880"/>
        </w:tabs>
        <w:ind w:left="2880" w:hanging="360"/>
      </w:pPr>
      <w:rPr>
        <w:rFonts w:ascii="Symbol" w:hAnsi="Symbol"/>
      </w:rPr>
    </w:lvl>
    <w:lvl w:ilvl="4" w:tplc="697E8D14">
      <w:start w:val="1"/>
      <w:numFmt w:val="bullet"/>
      <w:lvlText w:val="o"/>
      <w:lvlJc w:val="left"/>
      <w:pPr>
        <w:tabs>
          <w:tab w:val="num" w:pos="3600"/>
        </w:tabs>
        <w:ind w:left="3600" w:hanging="360"/>
      </w:pPr>
      <w:rPr>
        <w:rFonts w:ascii="Courier New" w:hAnsi="Courier New"/>
      </w:rPr>
    </w:lvl>
    <w:lvl w:ilvl="5" w:tplc="D9205E62">
      <w:start w:val="1"/>
      <w:numFmt w:val="bullet"/>
      <w:lvlText w:val=""/>
      <w:lvlJc w:val="left"/>
      <w:pPr>
        <w:tabs>
          <w:tab w:val="num" w:pos="4320"/>
        </w:tabs>
        <w:ind w:left="4320" w:hanging="360"/>
      </w:pPr>
      <w:rPr>
        <w:rFonts w:ascii="Wingdings" w:hAnsi="Wingdings"/>
      </w:rPr>
    </w:lvl>
    <w:lvl w:ilvl="6" w:tplc="38989254">
      <w:start w:val="1"/>
      <w:numFmt w:val="bullet"/>
      <w:lvlText w:val=""/>
      <w:lvlJc w:val="left"/>
      <w:pPr>
        <w:tabs>
          <w:tab w:val="num" w:pos="5040"/>
        </w:tabs>
        <w:ind w:left="5040" w:hanging="360"/>
      </w:pPr>
      <w:rPr>
        <w:rFonts w:ascii="Symbol" w:hAnsi="Symbol"/>
      </w:rPr>
    </w:lvl>
    <w:lvl w:ilvl="7" w:tplc="307A0E90">
      <w:start w:val="1"/>
      <w:numFmt w:val="bullet"/>
      <w:lvlText w:val="o"/>
      <w:lvlJc w:val="left"/>
      <w:pPr>
        <w:tabs>
          <w:tab w:val="num" w:pos="5760"/>
        </w:tabs>
        <w:ind w:left="5760" w:hanging="360"/>
      </w:pPr>
      <w:rPr>
        <w:rFonts w:ascii="Courier New" w:hAnsi="Courier New"/>
      </w:rPr>
    </w:lvl>
    <w:lvl w:ilvl="8" w:tplc="19506BB0">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9BEAD94E">
      <w:numFmt w:val="bullet"/>
      <w:lvlText w:val=""/>
      <w:lvlJc w:val="left"/>
      <w:pPr>
        <w:ind w:left="720" w:hanging="360"/>
      </w:pPr>
      <w:rPr>
        <w:rFonts w:ascii="Symbol" w:hAnsi="Symbol"/>
      </w:rPr>
    </w:lvl>
    <w:lvl w:ilvl="1" w:tplc="1594256C">
      <w:start w:val="1"/>
      <w:numFmt w:val="bullet"/>
      <w:lvlText w:val="o"/>
      <w:lvlJc w:val="left"/>
      <w:pPr>
        <w:tabs>
          <w:tab w:val="num" w:pos="1440"/>
        </w:tabs>
        <w:ind w:left="1440" w:hanging="360"/>
      </w:pPr>
      <w:rPr>
        <w:rFonts w:ascii="Courier New" w:hAnsi="Courier New"/>
      </w:rPr>
    </w:lvl>
    <w:lvl w:ilvl="2" w:tplc="04207E30">
      <w:start w:val="1"/>
      <w:numFmt w:val="bullet"/>
      <w:lvlText w:val=""/>
      <w:lvlJc w:val="left"/>
      <w:pPr>
        <w:tabs>
          <w:tab w:val="num" w:pos="2160"/>
        </w:tabs>
        <w:ind w:left="2160" w:hanging="360"/>
      </w:pPr>
      <w:rPr>
        <w:rFonts w:ascii="Wingdings" w:hAnsi="Wingdings"/>
      </w:rPr>
    </w:lvl>
    <w:lvl w:ilvl="3" w:tplc="663A2206">
      <w:start w:val="1"/>
      <w:numFmt w:val="bullet"/>
      <w:lvlText w:val=""/>
      <w:lvlJc w:val="left"/>
      <w:pPr>
        <w:tabs>
          <w:tab w:val="num" w:pos="2880"/>
        </w:tabs>
        <w:ind w:left="2880" w:hanging="360"/>
      </w:pPr>
      <w:rPr>
        <w:rFonts w:ascii="Symbol" w:hAnsi="Symbol"/>
      </w:rPr>
    </w:lvl>
    <w:lvl w:ilvl="4" w:tplc="C2BE68B2">
      <w:start w:val="1"/>
      <w:numFmt w:val="bullet"/>
      <w:lvlText w:val="o"/>
      <w:lvlJc w:val="left"/>
      <w:pPr>
        <w:tabs>
          <w:tab w:val="num" w:pos="3600"/>
        </w:tabs>
        <w:ind w:left="3600" w:hanging="360"/>
      </w:pPr>
      <w:rPr>
        <w:rFonts w:ascii="Courier New" w:hAnsi="Courier New"/>
      </w:rPr>
    </w:lvl>
    <w:lvl w:ilvl="5" w:tplc="ED3EFEC4">
      <w:start w:val="1"/>
      <w:numFmt w:val="bullet"/>
      <w:lvlText w:val=""/>
      <w:lvlJc w:val="left"/>
      <w:pPr>
        <w:tabs>
          <w:tab w:val="num" w:pos="4320"/>
        </w:tabs>
        <w:ind w:left="4320" w:hanging="360"/>
      </w:pPr>
      <w:rPr>
        <w:rFonts w:ascii="Wingdings" w:hAnsi="Wingdings"/>
      </w:rPr>
    </w:lvl>
    <w:lvl w:ilvl="6" w:tplc="558C3884">
      <w:start w:val="1"/>
      <w:numFmt w:val="bullet"/>
      <w:lvlText w:val=""/>
      <w:lvlJc w:val="left"/>
      <w:pPr>
        <w:tabs>
          <w:tab w:val="num" w:pos="5040"/>
        </w:tabs>
        <w:ind w:left="5040" w:hanging="360"/>
      </w:pPr>
      <w:rPr>
        <w:rFonts w:ascii="Symbol" w:hAnsi="Symbol"/>
      </w:rPr>
    </w:lvl>
    <w:lvl w:ilvl="7" w:tplc="83DC020E">
      <w:start w:val="1"/>
      <w:numFmt w:val="bullet"/>
      <w:lvlText w:val="o"/>
      <w:lvlJc w:val="left"/>
      <w:pPr>
        <w:tabs>
          <w:tab w:val="num" w:pos="5760"/>
        </w:tabs>
        <w:ind w:left="5760" w:hanging="360"/>
      </w:pPr>
      <w:rPr>
        <w:rFonts w:ascii="Courier New" w:hAnsi="Courier New"/>
      </w:rPr>
    </w:lvl>
    <w:lvl w:ilvl="8" w:tplc="2460C22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AED828D4">
      <w:numFmt w:val="bullet"/>
      <w:lvlText w:val=""/>
      <w:lvlJc w:val="left"/>
      <w:pPr>
        <w:ind w:left="720" w:hanging="360"/>
      </w:pPr>
      <w:rPr>
        <w:rFonts w:ascii="Symbol" w:hAnsi="Symbol"/>
      </w:rPr>
    </w:lvl>
    <w:lvl w:ilvl="1" w:tplc="D4BA7AFA">
      <w:start w:val="1"/>
      <w:numFmt w:val="bullet"/>
      <w:lvlText w:val="o"/>
      <w:lvlJc w:val="left"/>
      <w:pPr>
        <w:tabs>
          <w:tab w:val="num" w:pos="1440"/>
        </w:tabs>
        <w:ind w:left="1440" w:hanging="360"/>
      </w:pPr>
      <w:rPr>
        <w:rFonts w:ascii="Courier New" w:hAnsi="Courier New"/>
      </w:rPr>
    </w:lvl>
    <w:lvl w:ilvl="2" w:tplc="6C60352C">
      <w:start w:val="1"/>
      <w:numFmt w:val="bullet"/>
      <w:lvlText w:val=""/>
      <w:lvlJc w:val="left"/>
      <w:pPr>
        <w:tabs>
          <w:tab w:val="num" w:pos="2160"/>
        </w:tabs>
        <w:ind w:left="2160" w:hanging="360"/>
      </w:pPr>
      <w:rPr>
        <w:rFonts w:ascii="Wingdings" w:hAnsi="Wingdings"/>
      </w:rPr>
    </w:lvl>
    <w:lvl w:ilvl="3" w:tplc="48F69BC8">
      <w:start w:val="1"/>
      <w:numFmt w:val="bullet"/>
      <w:lvlText w:val=""/>
      <w:lvlJc w:val="left"/>
      <w:pPr>
        <w:tabs>
          <w:tab w:val="num" w:pos="2880"/>
        </w:tabs>
        <w:ind w:left="2880" w:hanging="360"/>
      </w:pPr>
      <w:rPr>
        <w:rFonts w:ascii="Symbol" w:hAnsi="Symbol"/>
      </w:rPr>
    </w:lvl>
    <w:lvl w:ilvl="4" w:tplc="F294D726">
      <w:start w:val="1"/>
      <w:numFmt w:val="bullet"/>
      <w:lvlText w:val="o"/>
      <w:lvlJc w:val="left"/>
      <w:pPr>
        <w:tabs>
          <w:tab w:val="num" w:pos="3600"/>
        </w:tabs>
        <w:ind w:left="3600" w:hanging="360"/>
      </w:pPr>
      <w:rPr>
        <w:rFonts w:ascii="Courier New" w:hAnsi="Courier New"/>
      </w:rPr>
    </w:lvl>
    <w:lvl w:ilvl="5" w:tplc="8698FEA6">
      <w:start w:val="1"/>
      <w:numFmt w:val="bullet"/>
      <w:lvlText w:val=""/>
      <w:lvlJc w:val="left"/>
      <w:pPr>
        <w:tabs>
          <w:tab w:val="num" w:pos="4320"/>
        </w:tabs>
        <w:ind w:left="4320" w:hanging="360"/>
      </w:pPr>
      <w:rPr>
        <w:rFonts w:ascii="Wingdings" w:hAnsi="Wingdings"/>
      </w:rPr>
    </w:lvl>
    <w:lvl w:ilvl="6" w:tplc="EB36F464">
      <w:start w:val="1"/>
      <w:numFmt w:val="bullet"/>
      <w:lvlText w:val=""/>
      <w:lvlJc w:val="left"/>
      <w:pPr>
        <w:tabs>
          <w:tab w:val="num" w:pos="5040"/>
        </w:tabs>
        <w:ind w:left="5040" w:hanging="360"/>
      </w:pPr>
      <w:rPr>
        <w:rFonts w:ascii="Symbol" w:hAnsi="Symbol"/>
      </w:rPr>
    </w:lvl>
    <w:lvl w:ilvl="7" w:tplc="2F3ED39E">
      <w:start w:val="1"/>
      <w:numFmt w:val="bullet"/>
      <w:lvlText w:val="o"/>
      <w:lvlJc w:val="left"/>
      <w:pPr>
        <w:tabs>
          <w:tab w:val="num" w:pos="5760"/>
        </w:tabs>
        <w:ind w:left="5760" w:hanging="360"/>
      </w:pPr>
      <w:rPr>
        <w:rFonts w:ascii="Courier New" w:hAnsi="Courier New"/>
      </w:rPr>
    </w:lvl>
    <w:lvl w:ilvl="8" w:tplc="DBB8D72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5AC2250E">
      <w:numFmt w:val="bullet"/>
      <w:lvlText w:val=""/>
      <w:lvlJc w:val="left"/>
      <w:pPr>
        <w:ind w:left="720" w:hanging="360"/>
      </w:pPr>
      <w:rPr>
        <w:rFonts w:ascii="Symbol" w:hAnsi="Symbol"/>
      </w:rPr>
    </w:lvl>
    <w:lvl w:ilvl="1" w:tplc="16D6669C">
      <w:start w:val="1"/>
      <w:numFmt w:val="bullet"/>
      <w:lvlText w:val="o"/>
      <w:lvlJc w:val="left"/>
      <w:pPr>
        <w:tabs>
          <w:tab w:val="num" w:pos="1440"/>
        </w:tabs>
        <w:ind w:left="1440" w:hanging="360"/>
      </w:pPr>
      <w:rPr>
        <w:rFonts w:ascii="Courier New" w:hAnsi="Courier New"/>
      </w:rPr>
    </w:lvl>
    <w:lvl w:ilvl="2" w:tplc="CA1AFFDC">
      <w:start w:val="1"/>
      <w:numFmt w:val="bullet"/>
      <w:lvlText w:val=""/>
      <w:lvlJc w:val="left"/>
      <w:pPr>
        <w:tabs>
          <w:tab w:val="num" w:pos="2160"/>
        </w:tabs>
        <w:ind w:left="2160" w:hanging="360"/>
      </w:pPr>
      <w:rPr>
        <w:rFonts w:ascii="Wingdings" w:hAnsi="Wingdings"/>
      </w:rPr>
    </w:lvl>
    <w:lvl w:ilvl="3" w:tplc="30FA37F6">
      <w:start w:val="1"/>
      <w:numFmt w:val="bullet"/>
      <w:lvlText w:val=""/>
      <w:lvlJc w:val="left"/>
      <w:pPr>
        <w:tabs>
          <w:tab w:val="num" w:pos="2880"/>
        </w:tabs>
        <w:ind w:left="2880" w:hanging="360"/>
      </w:pPr>
      <w:rPr>
        <w:rFonts w:ascii="Symbol" w:hAnsi="Symbol"/>
      </w:rPr>
    </w:lvl>
    <w:lvl w:ilvl="4" w:tplc="316C8B12">
      <w:start w:val="1"/>
      <w:numFmt w:val="bullet"/>
      <w:lvlText w:val="o"/>
      <w:lvlJc w:val="left"/>
      <w:pPr>
        <w:tabs>
          <w:tab w:val="num" w:pos="3600"/>
        </w:tabs>
        <w:ind w:left="3600" w:hanging="360"/>
      </w:pPr>
      <w:rPr>
        <w:rFonts w:ascii="Courier New" w:hAnsi="Courier New"/>
      </w:rPr>
    </w:lvl>
    <w:lvl w:ilvl="5" w:tplc="BEFC7608">
      <w:start w:val="1"/>
      <w:numFmt w:val="bullet"/>
      <w:lvlText w:val=""/>
      <w:lvlJc w:val="left"/>
      <w:pPr>
        <w:tabs>
          <w:tab w:val="num" w:pos="4320"/>
        </w:tabs>
        <w:ind w:left="4320" w:hanging="360"/>
      </w:pPr>
      <w:rPr>
        <w:rFonts w:ascii="Wingdings" w:hAnsi="Wingdings"/>
      </w:rPr>
    </w:lvl>
    <w:lvl w:ilvl="6" w:tplc="7C7C1C68">
      <w:start w:val="1"/>
      <w:numFmt w:val="bullet"/>
      <w:lvlText w:val=""/>
      <w:lvlJc w:val="left"/>
      <w:pPr>
        <w:tabs>
          <w:tab w:val="num" w:pos="5040"/>
        </w:tabs>
        <w:ind w:left="5040" w:hanging="360"/>
      </w:pPr>
      <w:rPr>
        <w:rFonts w:ascii="Symbol" w:hAnsi="Symbol"/>
      </w:rPr>
    </w:lvl>
    <w:lvl w:ilvl="7" w:tplc="30CC68DA">
      <w:start w:val="1"/>
      <w:numFmt w:val="bullet"/>
      <w:lvlText w:val="o"/>
      <w:lvlJc w:val="left"/>
      <w:pPr>
        <w:tabs>
          <w:tab w:val="num" w:pos="5760"/>
        </w:tabs>
        <w:ind w:left="5760" w:hanging="360"/>
      </w:pPr>
      <w:rPr>
        <w:rFonts w:ascii="Courier New" w:hAnsi="Courier New"/>
      </w:rPr>
    </w:lvl>
    <w:lvl w:ilvl="8" w:tplc="D102F024">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D8B08C96">
      <w:numFmt w:val="bullet"/>
      <w:lvlText w:val=""/>
      <w:lvlJc w:val="left"/>
      <w:pPr>
        <w:ind w:left="720" w:hanging="360"/>
      </w:pPr>
      <w:rPr>
        <w:rFonts w:ascii="Symbol" w:hAnsi="Symbol"/>
      </w:rPr>
    </w:lvl>
    <w:lvl w:ilvl="1" w:tplc="BD98E6A8">
      <w:start w:val="1"/>
      <w:numFmt w:val="bullet"/>
      <w:lvlText w:val="o"/>
      <w:lvlJc w:val="left"/>
      <w:pPr>
        <w:tabs>
          <w:tab w:val="num" w:pos="1440"/>
        </w:tabs>
        <w:ind w:left="1440" w:hanging="360"/>
      </w:pPr>
      <w:rPr>
        <w:rFonts w:ascii="Courier New" w:hAnsi="Courier New"/>
      </w:rPr>
    </w:lvl>
    <w:lvl w:ilvl="2" w:tplc="4EF22108">
      <w:start w:val="1"/>
      <w:numFmt w:val="bullet"/>
      <w:lvlText w:val=""/>
      <w:lvlJc w:val="left"/>
      <w:pPr>
        <w:tabs>
          <w:tab w:val="num" w:pos="2160"/>
        </w:tabs>
        <w:ind w:left="2160" w:hanging="360"/>
      </w:pPr>
      <w:rPr>
        <w:rFonts w:ascii="Wingdings" w:hAnsi="Wingdings"/>
      </w:rPr>
    </w:lvl>
    <w:lvl w:ilvl="3" w:tplc="7C2AF08A">
      <w:start w:val="1"/>
      <w:numFmt w:val="bullet"/>
      <w:lvlText w:val=""/>
      <w:lvlJc w:val="left"/>
      <w:pPr>
        <w:tabs>
          <w:tab w:val="num" w:pos="2880"/>
        </w:tabs>
        <w:ind w:left="2880" w:hanging="360"/>
      </w:pPr>
      <w:rPr>
        <w:rFonts w:ascii="Symbol" w:hAnsi="Symbol"/>
      </w:rPr>
    </w:lvl>
    <w:lvl w:ilvl="4" w:tplc="A0EC221C">
      <w:start w:val="1"/>
      <w:numFmt w:val="bullet"/>
      <w:lvlText w:val="o"/>
      <w:lvlJc w:val="left"/>
      <w:pPr>
        <w:tabs>
          <w:tab w:val="num" w:pos="3600"/>
        </w:tabs>
        <w:ind w:left="3600" w:hanging="360"/>
      </w:pPr>
      <w:rPr>
        <w:rFonts w:ascii="Courier New" w:hAnsi="Courier New"/>
      </w:rPr>
    </w:lvl>
    <w:lvl w:ilvl="5" w:tplc="EB3E40D8">
      <w:start w:val="1"/>
      <w:numFmt w:val="bullet"/>
      <w:lvlText w:val=""/>
      <w:lvlJc w:val="left"/>
      <w:pPr>
        <w:tabs>
          <w:tab w:val="num" w:pos="4320"/>
        </w:tabs>
        <w:ind w:left="4320" w:hanging="360"/>
      </w:pPr>
      <w:rPr>
        <w:rFonts w:ascii="Wingdings" w:hAnsi="Wingdings"/>
      </w:rPr>
    </w:lvl>
    <w:lvl w:ilvl="6" w:tplc="1C066C56">
      <w:start w:val="1"/>
      <w:numFmt w:val="bullet"/>
      <w:lvlText w:val=""/>
      <w:lvlJc w:val="left"/>
      <w:pPr>
        <w:tabs>
          <w:tab w:val="num" w:pos="5040"/>
        </w:tabs>
        <w:ind w:left="5040" w:hanging="360"/>
      </w:pPr>
      <w:rPr>
        <w:rFonts w:ascii="Symbol" w:hAnsi="Symbol"/>
      </w:rPr>
    </w:lvl>
    <w:lvl w:ilvl="7" w:tplc="A99E9EB2">
      <w:start w:val="1"/>
      <w:numFmt w:val="bullet"/>
      <w:lvlText w:val="o"/>
      <w:lvlJc w:val="left"/>
      <w:pPr>
        <w:tabs>
          <w:tab w:val="num" w:pos="5760"/>
        </w:tabs>
        <w:ind w:left="5760" w:hanging="360"/>
      </w:pPr>
      <w:rPr>
        <w:rFonts w:ascii="Courier New" w:hAnsi="Courier New"/>
      </w:rPr>
    </w:lvl>
    <w:lvl w:ilvl="8" w:tplc="B1464BC0">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36CEFA20">
      <w:numFmt w:val="bullet"/>
      <w:lvlText w:val=""/>
      <w:lvlJc w:val="left"/>
      <w:pPr>
        <w:ind w:left="720" w:hanging="360"/>
      </w:pPr>
      <w:rPr>
        <w:rFonts w:ascii="Symbol" w:hAnsi="Symbol"/>
      </w:rPr>
    </w:lvl>
    <w:lvl w:ilvl="1" w:tplc="5BD6AF92">
      <w:start w:val="1"/>
      <w:numFmt w:val="bullet"/>
      <w:lvlText w:val="o"/>
      <w:lvlJc w:val="left"/>
      <w:pPr>
        <w:tabs>
          <w:tab w:val="num" w:pos="1440"/>
        </w:tabs>
        <w:ind w:left="1440" w:hanging="360"/>
      </w:pPr>
      <w:rPr>
        <w:rFonts w:ascii="Courier New" w:hAnsi="Courier New"/>
      </w:rPr>
    </w:lvl>
    <w:lvl w:ilvl="2" w:tplc="0FEC3C1C">
      <w:start w:val="1"/>
      <w:numFmt w:val="bullet"/>
      <w:lvlText w:val=""/>
      <w:lvlJc w:val="left"/>
      <w:pPr>
        <w:tabs>
          <w:tab w:val="num" w:pos="2160"/>
        </w:tabs>
        <w:ind w:left="2160" w:hanging="360"/>
      </w:pPr>
      <w:rPr>
        <w:rFonts w:ascii="Wingdings" w:hAnsi="Wingdings"/>
      </w:rPr>
    </w:lvl>
    <w:lvl w:ilvl="3" w:tplc="492C92CE">
      <w:start w:val="1"/>
      <w:numFmt w:val="bullet"/>
      <w:lvlText w:val=""/>
      <w:lvlJc w:val="left"/>
      <w:pPr>
        <w:tabs>
          <w:tab w:val="num" w:pos="2880"/>
        </w:tabs>
        <w:ind w:left="2880" w:hanging="360"/>
      </w:pPr>
      <w:rPr>
        <w:rFonts w:ascii="Symbol" w:hAnsi="Symbol"/>
      </w:rPr>
    </w:lvl>
    <w:lvl w:ilvl="4" w:tplc="6CF433D8">
      <w:start w:val="1"/>
      <w:numFmt w:val="bullet"/>
      <w:lvlText w:val="o"/>
      <w:lvlJc w:val="left"/>
      <w:pPr>
        <w:tabs>
          <w:tab w:val="num" w:pos="3600"/>
        </w:tabs>
        <w:ind w:left="3600" w:hanging="360"/>
      </w:pPr>
      <w:rPr>
        <w:rFonts w:ascii="Courier New" w:hAnsi="Courier New"/>
      </w:rPr>
    </w:lvl>
    <w:lvl w:ilvl="5" w:tplc="35F698A2">
      <w:start w:val="1"/>
      <w:numFmt w:val="bullet"/>
      <w:lvlText w:val=""/>
      <w:lvlJc w:val="left"/>
      <w:pPr>
        <w:tabs>
          <w:tab w:val="num" w:pos="4320"/>
        </w:tabs>
        <w:ind w:left="4320" w:hanging="360"/>
      </w:pPr>
      <w:rPr>
        <w:rFonts w:ascii="Wingdings" w:hAnsi="Wingdings"/>
      </w:rPr>
    </w:lvl>
    <w:lvl w:ilvl="6" w:tplc="04E8BB7C">
      <w:start w:val="1"/>
      <w:numFmt w:val="bullet"/>
      <w:lvlText w:val=""/>
      <w:lvlJc w:val="left"/>
      <w:pPr>
        <w:tabs>
          <w:tab w:val="num" w:pos="5040"/>
        </w:tabs>
        <w:ind w:left="5040" w:hanging="360"/>
      </w:pPr>
      <w:rPr>
        <w:rFonts w:ascii="Symbol" w:hAnsi="Symbol"/>
      </w:rPr>
    </w:lvl>
    <w:lvl w:ilvl="7" w:tplc="13B21688">
      <w:start w:val="1"/>
      <w:numFmt w:val="bullet"/>
      <w:lvlText w:val="o"/>
      <w:lvlJc w:val="left"/>
      <w:pPr>
        <w:tabs>
          <w:tab w:val="num" w:pos="5760"/>
        </w:tabs>
        <w:ind w:left="5760" w:hanging="360"/>
      </w:pPr>
      <w:rPr>
        <w:rFonts w:ascii="Courier New" w:hAnsi="Courier New"/>
      </w:rPr>
    </w:lvl>
    <w:lvl w:ilvl="8" w:tplc="BB4A7620">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826CF40C">
      <w:numFmt w:val="bullet"/>
      <w:lvlText w:val=""/>
      <w:lvlJc w:val="left"/>
      <w:pPr>
        <w:ind w:left="720" w:hanging="360"/>
      </w:pPr>
      <w:rPr>
        <w:rFonts w:ascii="Symbol" w:hAnsi="Symbol"/>
      </w:rPr>
    </w:lvl>
    <w:lvl w:ilvl="1" w:tplc="36282BDC">
      <w:start w:val="1"/>
      <w:numFmt w:val="bullet"/>
      <w:lvlText w:val="o"/>
      <w:lvlJc w:val="left"/>
      <w:pPr>
        <w:tabs>
          <w:tab w:val="num" w:pos="1440"/>
        </w:tabs>
        <w:ind w:left="1440" w:hanging="360"/>
      </w:pPr>
      <w:rPr>
        <w:rFonts w:ascii="Courier New" w:hAnsi="Courier New"/>
      </w:rPr>
    </w:lvl>
    <w:lvl w:ilvl="2" w:tplc="06787130">
      <w:start w:val="1"/>
      <w:numFmt w:val="bullet"/>
      <w:lvlText w:val=""/>
      <w:lvlJc w:val="left"/>
      <w:pPr>
        <w:tabs>
          <w:tab w:val="num" w:pos="2160"/>
        </w:tabs>
        <w:ind w:left="2160" w:hanging="360"/>
      </w:pPr>
      <w:rPr>
        <w:rFonts w:ascii="Wingdings" w:hAnsi="Wingdings"/>
      </w:rPr>
    </w:lvl>
    <w:lvl w:ilvl="3" w:tplc="C8FAC4E8">
      <w:start w:val="1"/>
      <w:numFmt w:val="bullet"/>
      <w:lvlText w:val=""/>
      <w:lvlJc w:val="left"/>
      <w:pPr>
        <w:tabs>
          <w:tab w:val="num" w:pos="2880"/>
        </w:tabs>
        <w:ind w:left="2880" w:hanging="360"/>
      </w:pPr>
      <w:rPr>
        <w:rFonts w:ascii="Symbol" w:hAnsi="Symbol"/>
      </w:rPr>
    </w:lvl>
    <w:lvl w:ilvl="4" w:tplc="A18ABFA0">
      <w:start w:val="1"/>
      <w:numFmt w:val="bullet"/>
      <w:lvlText w:val="o"/>
      <w:lvlJc w:val="left"/>
      <w:pPr>
        <w:tabs>
          <w:tab w:val="num" w:pos="3600"/>
        </w:tabs>
        <w:ind w:left="3600" w:hanging="360"/>
      </w:pPr>
      <w:rPr>
        <w:rFonts w:ascii="Courier New" w:hAnsi="Courier New"/>
      </w:rPr>
    </w:lvl>
    <w:lvl w:ilvl="5" w:tplc="E530188C">
      <w:start w:val="1"/>
      <w:numFmt w:val="bullet"/>
      <w:lvlText w:val=""/>
      <w:lvlJc w:val="left"/>
      <w:pPr>
        <w:tabs>
          <w:tab w:val="num" w:pos="4320"/>
        </w:tabs>
        <w:ind w:left="4320" w:hanging="360"/>
      </w:pPr>
      <w:rPr>
        <w:rFonts w:ascii="Wingdings" w:hAnsi="Wingdings"/>
      </w:rPr>
    </w:lvl>
    <w:lvl w:ilvl="6" w:tplc="2796205C">
      <w:start w:val="1"/>
      <w:numFmt w:val="bullet"/>
      <w:lvlText w:val=""/>
      <w:lvlJc w:val="left"/>
      <w:pPr>
        <w:tabs>
          <w:tab w:val="num" w:pos="5040"/>
        </w:tabs>
        <w:ind w:left="5040" w:hanging="360"/>
      </w:pPr>
      <w:rPr>
        <w:rFonts w:ascii="Symbol" w:hAnsi="Symbol"/>
      </w:rPr>
    </w:lvl>
    <w:lvl w:ilvl="7" w:tplc="C4EAD614">
      <w:start w:val="1"/>
      <w:numFmt w:val="bullet"/>
      <w:lvlText w:val="o"/>
      <w:lvlJc w:val="left"/>
      <w:pPr>
        <w:tabs>
          <w:tab w:val="num" w:pos="5760"/>
        </w:tabs>
        <w:ind w:left="5760" w:hanging="360"/>
      </w:pPr>
      <w:rPr>
        <w:rFonts w:ascii="Courier New" w:hAnsi="Courier New"/>
      </w:rPr>
    </w:lvl>
    <w:lvl w:ilvl="8" w:tplc="76003F0A">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2630554A">
      <w:numFmt w:val="bullet"/>
      <w:lvlText w:val=""/>
      <w:lvlJc w:val="left"/>
      <w:pPr>
        <w:ind w:left="720" w:hanging="360"/>
      </w:pPr>
      <w:rPr>
        <w:rFonts w:ascii="Symbol" w:hAnsi="Symbol"/>
      </w:rPr>
    </w:lvl>
    <w:lvl w:ilvl="1" w:tplc="942CFB1C">
      <w:start w:val="1"/>
      <w:numFmt w:val="bullet"/>
      <w:lvlText w:val="o"/>
      <w:lvlJc w:val="left"/>
      <w:pPr>
        <w:tabs>
          <w:tab w:val="num" w:pos="1440"/>
        </w:tabs>
        <w:ind w:left="1440" w:hanging="360"/>
      </w:pPr>
      <w:rPr>
        <w:rFonts w:ascii="Courier New" w:hAnsi="Courier New"/>
      </w:rPr>
    </w:lvl>
    <w:lvl w:ilvl="2" w:tplc="FF540684">
      <w:start w:val="1"/>
      <w:numFmt w:val="bullet"/>
      <w:lvlText w:val=""/>
      <w:lvlJc w:val="left"/>
      <w:pPr>
        <w:tabs>
          <w:tab w:val="num" w:pos="2160"/>
        </w:tabs>
        <w:ind w:left="2160" w:hanging="360"/>
      </w:pPr>
      <w:rPr>
        <w:rFonts w:ascii="Wingdings" w:hAnsi="Wingdings"/>
      </w:rPr>
    </w:lvl>
    <w:lvl w:ilvl="3" w:tplc="5724864A">
      <w:start w:val="1"/>
      <w:numFmt w:val="bullet"/>
      <w:lvlText w:val=""/>
      <w:lvlJc w:val="left"/>
      <w:pPr>
        <w:tabs>
          <w:tab w:val="num" w:pos="2880"/>
        </w:tabs>
        <w:ind w:left="2880" w:hanging="360"/>
      </w:pPr>
      <w:rPr>
        <w:rFonts w:ascii="Symbol" w:hAnsi="Symbol"/>
      </w:rPr>
    </w:lvl>
    <w:lvl w:ilvl="4" w:tplc="69F43692">
      <w:start w:val="1"/>
      <w:numFmt w:val="bullet"/>
      <w:lvlText w:val="o"/>
      <w:lvlJc w:val="left"/>
      <w:pPr>
        <w:tabs>
          <w:tab w:val="num" w:pos="3600"/>
        </w:tabs>
        <w:ind w:left="3600" w:hanging="360"/>
      </w:pPr>
      <w:rPr>
        <w:rFonts w:ascii="Courier New" w:hAnsi="Courier New"/>
      </w:rPr>
    </w:lvl>
    <w:lvl w:ilvl="5" w:tplc="EFFA02CE">
      <w:start w:val="1"/>
      <w:numFmt w:val="bullet"/>
      <w:lvlText w:val=""/>
      <w:lvlJc w:val="left"/>
      <w:pPr>
        <w:tabs>
          <w:tab w:val="num" w:pos="4320"/>
        </w:tabs>
        <w:ind w:left="4320" w:hanging="360"/>
      </w:pPr>
      <w:rPr>
        <w:rFonts w:ascii="Wingdings" w:hAnsi="Wingdings"/>
      </w:rPr>
    </w:lvl>
    <w:lvl w:ilvl="6" w:tplc="0E10CC44">
      <w:start w:val="1"/>
      <w:numFmt w:val="bullet"/>
      <w:lvlText w:val=""/>
      <w:lvlJc w:val="left"/>
      <w:pPr>
        <w:tabs>
          <w:tab w:val="num" w:pos="5040"/>
        </w:tabs>
        <w:ind w:left="5040" w:hanging="360"/>
      </w:pPr>
      <w:rPr>
        <w:rFonts w:ascii="Symbol" w:hAnsi="Symbol"/>
      </w:rPr>
    </w:lvl>
    <w:lvl w:ilvl="7" w:tplc="E0FE238E">
      <w:start w:val="1"/>
      <w:numFmt w:val="bullet"/>
      <w:lvlText w:val="o"/>
      <w:lvlJc w:val="left"/>
      <w:pPr>
        <w:tabs>
          <w:tab w:val="num" w:pos="5760"/>
        </w:tabs>
        <w:ind w:left="5760" w:hanging="360"/>
      </w:pPr>
      <w:rPr>
        <w:rFonts w:ascii="Courier New" w:hAnsi="Courier New"/>
      </w:rPr>
    </w:lvl>
    <w:lvl w:ilvl="8" w:tplc="5BCE82B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5D22570A">
      <w:numFmt w:val="bullet"/>
      <w:lvlText w:val=""/>
      <w:lvlJc w:val="left"/>
      <w:pPr>
        <w:ind w:left="720" w:hanging="360"/>
      </w:pPr>
      <w:rPr>
        <w:rFonts w:ascii="Symbol" w:hAnsi="Symbol"/>
      </w:rPr>
    </w:lvl>
    <w:lvl w:ilvl="1" w:tplc="9768087A">
      <w:start w:val="1"/>
      <w:numFmt w:val="bullet"/>
      <w:lvlText w:val="o"/>
      <w:lvlJc w:val="left"/>
      <w:pPr>
        <w:tabs>
          <w:tab w:val="num" w:pos="1440"/>
        </w:tabs>
        <w:ind w:left="1440" w:hanging="360"/>
      </w:pPr>
      <w:rPr>
        <w:rFonts w:ascii="Courier New" w:hAnsi="Courier New"/>
      </w:rPr>
    </w:lvl>
    <w:lvl w:ilvl="2" w:tplc="7E7E1C3C">
      <w:start w:val="1"/>
      <w:numFmt w:val="bullet"/>
      <w:lvlText w:val=""/>
      <w:lvlJc w:val="left"/>
      <w:pPr>
        <w:tabs>
          <w:tab w:val="num" w:pos="2160"/>
        </w:tabs>
        <w:ind w:left="2160" w:hanging="360"/>
      </w:pPr>
      <w:rPr>
        <w:rFonts w:ascii="Wingdings" w:hAnsi="Wingdings"/>
      </w:rPr>
    </w:lvl>
    <w:lvl w:ilvl="3" w:tplc="8000E5BE">
      <w:start w:val="1"/>
      <w:numFmt w:val="bullet"/>
      <w:lvlText w:val=""/>
      <w:lvlJc w:val="left"/>
      <w:pPr>
        <w:tabs>
          <w:tab w:val="num" w:pos="2880"/>
        </w:tabs>
        <w:ind w:left="2880" w:hanging="360"/>
      </w:pPr>
      <w:rPr>
        <w:rFonts w:ascii="Symbol" w:hAnsi="Symbol"/>
      </w:rPr>
    </w:lvl>
    <w:lvl w:ilvl="4" w:tplc="3A5E9E90">
      <w:start w:val="1"/>
      <w:numFmt w:val="bullet"/>
      <w:lvlText w:val="o"/>
      <w:lvlJc w:val="left"/>
      <w:pPr>
        <w:tabs>
          <w:tab w:val="num" w:pos="3600"/>
        </w:tabs>
        <w:ind w:left="3600" w:hanging="360"/>
      </w:pPr>
      <w:rPr>
        <w:rFonts w:ascii="Courier New" w:hAnsi="Courier New"/>
      </w:rPr>
    </w:lvl>
    <w:lvl w:ilvl="5" w:tplc="65B0955C">
      <w:start w:val="1"/>
      <w:numFmt w:val="bullet"/>
      <w:lvlText w:val=""/>
      <w:lvlJc w:val="left"/>
      <w:pPr>
        <w:tabs>
          <w:tab w:val="num" w:pos="4320"/>
        </w:tabs>
        <w:ind w:left="4320" w:hanging="360"/>
      </w:pPr>
      <w:rPr>
        <w:rFonts w:ascii="Wingdings" w:hAnsi="Wingdings"/>
      </w:rPr>
    </w:lvl>
    <w:lvl w:ilvl="6" w:tplc="66A2BF50">
      <w:start w:val="1"/>
      <w:numFmt w:val="bullet"/>
      <w:lvlText w:val=""/>
      <w:lvlJc w:val="left"/>
      <w:pPr>
        <w:tabs>
          <w:tab w:val="num" w:pos="5040"/>
        </w:tabs>
        <w:ind w:left="5040" w:hanging="360"/>
      </w:pPr>
      <w:rPr>
        <w:rFonts w:ascii="Symbol" w:hAnsi="Symbol"/>
      </w:rPr>
    </w:lvl>
    <w:lvl w:ilvl="7" w:tplc="1ABAAECE">
      <w:start w:val="1"/>
      <w:numFmt w:val="bullet"/>
      <w:lvlText w:val="o"/>
      <w:lvlJc w:val="left"/>
      <w:pPr>
        <w:tabs>
          <w:tab w:val="num" w:pos="5760"/>
        </w:tabs>
        <w:ind w:left="5760" w:hanging="360"/>
      </w:pPr>
      <w:rPr>
        <w:rFonts w:ascii="Courier New" w:hAnsi="Courier New"/>
      </w:rPr>
    </w:lvl>
    <w:lvl w:ilvl="8" w:tplc="A49C9130">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B7FA94F2">
      <w:numFmt w:val="bullet"/>
      <w:lvlText w:val=""/>
      <w:lvlJc w:val="left"/>
      <w:pPr>
        <w:ind w:left="720" w:hanging="360"/>
      </w:pPr>
      <w:rPr>
        <w:rFonts w:ascii="Symbol" w:hAnsi="Symbol"/>
      </w:rPr>
    </w:lvl>
    <w:lvl w:ilvl="1" w:tplc="7826A95E">
      <w:start w:val="1"/>
      <w:numFmt w:val="bullet"/>
      <w:lvlText w:val="o"/>
      <w:lvlJc w:val="left"/>
      <w:pPr>
        <w:tabs>
          <w:tab w:val="num" w:pos="1440"/>
        </w:tabs>
        <w:ind w:left="1440" w:hanging="360"/>
      </w:pPr>
      <w:rPr>
        <w:rFonts w:ascii="Courier New" w:hAnsi="Courier New"/>
      </w:rPr>
    </w:lvl>
    <w:lvl w:ilvl="2" w:tplc="E4F2DB60">
      <w:start w:val="1"/>
      <w:numFmt w:val="bullet"/>
      <w:lvlText w:val=""/>
      <w:lvlJc w:val="left"/>
      <w:pPr>
        <w:tabs>
          <w:tab w:val="num" w:pos="2160"/>
        </w:tabs>
        <w:ind w:left="2160" w:hanging="360"/>
      </w:pPr>
      <w:rPr>
        <w:rFonts w:ascii="Wingdings" w:hAnsi="Wingdings"/>
      </w:rPr>
    </w:lvl>
    <w:lvl w:ilvl="3" w:tplc="9322057E">
      <w:start w:val="1"/>
      <w:numFmt w:val="bullet"/>
      <w:lvlText w:val=""/>
      <w:lvlJc w:val="left"/>
      <w:pPr>
        <w:tabs>
          <w:tab w:val="num" w:pos="2880"/>
        </w:tabs>
        <w:ind w:left="2880" w:hanging="360"/>
      </w:pPr>
      <w:rPr>
        <w:rFonts w:ascii="Symbol" w:hAnsi="Symbol"/>
      </w:rPr>
    </w:lvl>
    <w:lvl w:ilvl="4" w:tplc="13E6D3C8">
      <w:start w:val="1"/>
      <w:numFmt w:val="bullet"/>
      <w:lvlText w:val="o"/>
      <w:lvlJc w:val="left"/>
      <w:pPr>
        <w:tabs>
          <w:tab w:val="num" w:pos="3600"/>
        </w:tabs>
        <w:ind w:left="3600" w:hanging="360"/>
      </w:pPr>
      <w:rPr>
        <w:rFonts w:ascii="Courier New" w:hAnsi="Courier New"/>
      </w:rPr>
    </w:lvl>
    <w:lvl w:ilvl="5" w:tplc="5CE63614">
      <w:start w:val="1"/>
      <w:numFmt w:val="bullet"/>
      <w:lvlText w:val=""/>
      <w:lvlJc w:val="left"/>
      <w:pPr>
        <w:tabs>
          <w:tab w:val="num" w:pos="4320"/>
        </w:tabs>
        <w:ind w:left="4320" w:hanging="360"/>
      </w:pPr>
      <w:rPr>
        <w:rFonts w:ascii="Wingdings" w:hAnsi="Wingdings"/>
      </w:rPr>
    </w:lvl>
    <w:lvl w:ilvl="6" w:tplc="EDFC5CEA">
      <w:start w:val="1"/>
      <w:numFmt w:val="bullet"/>
      <w:lvlText w:val=""/>
      <w:lvlJc w:val="left"/>
      <w:pPr>
        <w:tabs>
          <w:tab w:val="num" w:pos="5040"/>
        </w:tabs>
        <w:ind w:left="5040" w:hanging="360"/>
      </w:pPr>
      <w:rPr>
        <w:rFonts w:ascii="Symbol" w:hAnsi="Symbol"/>
      </w:rPr>
    </w:lvl>
    <w:lvl w:ilvl="7" w:tplc="EAD0AA7E">
      <w:start w:val="1"/>
      <w:numFmt w:val="bullet"/>
      <w:lvlText w:val="o"/>
      <w:lvlJc w:val="left"/>
      <w:pPr>
        <w:tabs>
          <w:tab w:val="num" w:pos="5760"/>
        </w:tabs>
        <w:ind w:left="5760" w:hanging="360"/>
      </w:pPr>
      <w:rPr>
        <w:rFonts w:ascii="Courier New" w:hAnsi="Courier New"/>
      </w:rPr>
    </w:lvl>
    <w:lvl w:ilvl="8" w:tplc="0D802D38">
      <w:start w:val="1"/>
      <w:numFmt w:val="bullet"/>
      <w:lvlText w:val=""/>
      <w:lvlJc w:val="left"/>
      <w:pPr>
        <w:tabs>
          <w:tab w:val="num" w:pos="6480"/>
        </w:tabs>
        <w:ind w:left="6480" w:hanging="360"/>
      </w:pPr>
      <w:rPr>
        <w:rFonts w:ascii="Wingdings" w:hAnsi="Wingdings"/>
      </w:rPr>
    </w:lvl>
  </w:abstractNum>
  <w:num w:numId="1" w16cid:durableId="1872259121">
    <w:abstractNumId w:val="0"/>
  </w:num>
  <w:num w:numId="2" w16cid:durableId="184366273">
    <w:abstractNumId w:val="1"/>
  </w:num>
  <w:num w:numId="3" w16cid:durableId="699164746">
    <w:abstractNumId w:val="2"/>
  </w:num>
  <w:num w:numId="4" w16cid:durableId="556626546">
    <w:abstractNumId w:val="3"/>
  </w:num>
  <w:num w:numId="5" w16cid:durableId="643585537">
    <w:abstractNumId w:val="4"/>
  </w:num>
  <w:num w:numId="6" w16cid:durableId="795873214">
    <w:abstractNumId w:val="5"/>
  </w:num>
  <w:num w:numId="7" w16cid:durableId="354161344">
    <w:abstractNumId w:val="6"/>
  </w:num>
  <w:num w:numId="8" w16cid:durableId="3364014">
    <w:abstractNumId w:val="7"/>
  </w:num>
  <w:num w:numId="9" w16cid:durableId="2136680188">
    <w:abstractNumId w:val="8"/>
  </w:num>
  <w:num w:numId="10" w16cid:durableId="2032099810">
    <w:abstractNumId w:val="9"/>
  </w:num>
  <w:num w:numId="11" w16cid:durableId="1913198543">
    <w:abstractNumId w:val="10"/>
  </w:num>
  <w:num w:numId="12" w16cid:durableId="1055473926">
    <w:abstractNumId w:val="11"/>
  </w:num>
  <w:num w:numId="13" w16cid:durableId="1660962487">
    <w:abstractNumId w:val="12"/>
  </w:num>
  <w:num w:numId="14" w16cid:durableId="424037568">
    <w:abstractNumId w:val="13"/>
  </w:num>
  <w:num w:numId="15" w16cid:durableId="1961103002">
    <w:abstractNumId w:val="14"/>
  </w:num>
  <w:num w:numId="16" w16cid:durableId="1985155695">
    <w:abstractNumId w:val="15"/>
  </w:num>
  <w:num w:numId="17" w16cid:durableId="1953247776">
    <w:abstractNumId w:val="16"/>
  </w:num>
  <w:num w:numId="18" w16cid:durableId="1501848156">
    <w:abstractNumId w:val="17"/>
  </w:num>
  <w:num w:numId="19" w16cid:durableId="1250581360">
    <w:abstractNumId w:val="18"/>
  </w:num>
  <w:num w:numId="20" w16cid:durableId="1628316829">
    <w:abstractNumId w:val="19"/>
  </w:num>
  <w:num w:numId="21" w16cid:durableId="1081684879">
    <w:abstractNumId w:val="20"/>
  </w:num>
  <w:num w:numId="22" w16cid:durableId="1251424672">
    <w:abstractNumId w:val="21"/>
  </w:num>
  <w:num w:numId="23" w16cid:durableId="833452959">
    <w:abstractNumId w:val="22"/>
  </w:num>
  <w:num w:numId="24" w16cid:durableId="900411352">
    <w:abstractNumId w:val="23"/>
  </w:num>
  <w:num w:numId="25" w16cid:durableId="437801292">
    <w:abstractNumId w:val="24"/>
  </w:num>
  <w:num w:numId="26" w16cid:durableId="543180413">
    <w:abstractNumId w:val="25"/>
  </w:num>
  <w:num w:numId="27" w16cid:durableId="1199315342">
    <w:abstractNumId w:val="26"/>
  </w:num>
  <w:num w:numId="28" w16cid:durableId="204832671">
    <w:abstractNumId w:val="27"/>
  </w:num>
  <w:num w:numId="29" w16cid:durableId="282998366">
    <w:abstractNumId w:val="28"/>
  </w:num>
  <w:num w:numId="30" w16cid:durableId="167982258">
    <w:abstractNumId w:val="29"/>
  </w:num>
  <w:num w:numId="31" w16cid:durableId="594022094">
    <w:abstractNumId w:val="30"/>
  </w:num>
  <w:num w:numId="32" w16cid:durableId="574585928">
    <w:abstractNumId w:val="31"/>
  </w:num>
  <w:num w:numId="33" w16cid:durableId="1157649707">
    <w:abstractNumId w:val="32"/>
  </w:num>
  <w:num w:numId="34" w16cid:durableId="1572737652">
    <w:abstractNumId w:val="33"/>
  </w:num>
  <w:num w:numId="35" w16cid:durableId="1096747598">
    <w:abstractNumId w:val="34"/>
  </w:num>
  <w:num w:numId="36" w16cid:durableId="1217081789">
    <w:abstractNumId w:val="35"/>
  </w:num>
  <w:num w:numId="37" w16cid:durableId="179978120">
    <w:abstractNumId w:val="36"/>
  </w:num>
  <w:num w:numId="38" w16cid:durableId="2010131758">
    <w:abstractNumId w:val="37"/>
  </w:num>
  <w:num w:numId="39" w16cid:durableId="98113180">
    <w:abstractNumId w:val="38"/>
  </w:num>
  <w:num w:numId="40" w16cid:durableId="2043314169">
    <w:abstractNumId w:val="39"/>
  </w:num>
  <w:num w:numId="41" w16cid:durableId="2125880345">
    <w:abstractNumId w:val="40"/>
  </w:num>
  <w:num w:numId="42" w16cid:durableId="1316375764">
    <w:abstractNumId w:val="41"/>
  </w:num>
  <w:num w:numId="43" w16cid:durableId="545340492">
    <w:abstractNumId w:val="42"/>
  </w:num>
  <w:num w:numId="44" w16cid:durableId="1777367011">
    <w:abstractNumId w:val="43"/>
  </w:num>
  <w:num w:numId="45" w16cid:durableId="616526497">
    <w:abstractNumId w:val="44"/>
  </w:num>
  <w:num w:numId="46" w16cid:durableId="160004607">
    <w:abstractNumId w:val="45"/>
  </w:num>
  <w:num w:numId="47" w16cid:durableId="1341932642">
    <w:abstractNumId w:val="46"/>
  </w:num>
  <w:num w:numId="48" w16cid:durableId="1135871450">
    <w:abstractNumId w:val="47"/>
  </w:num>
  <w:num w:numId="49" w16cid:durableId="956526027">
    <w:abstractNumId w:val="48"/>
  </w:num>
  <w:num w:numId="50" w16cid:durableId="1762600961">
    <w:abstractNumId w:val="49"/>
  </w:num>
  <w:num w:numId="51" w16cid:durableId="424572899">
    <w:abstractNumId w:val="50"/>
  </w:num>
  <w:num w:numId="52" w16cid:durableId="1896156605">
    <w:abstractNumId w:val="51"/>
  </w:num>
  <w:num w:numId="53" w16cid:durableId="1728069424">
    <w:abstractNumId w:val="52"/>
  </w:num>
  <w:num w:numId="54" w16cid:durableId="19360330">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CF"/>
    <w:rsid w:val="00411FE7"/>
    <w:rsid w:val="00C220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A1F1"/>
  <w15:chartTrackingRefBased/>
  <w15:docId w15:val="{9507FD36-321B-47D8-9208-8BE3757F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CF"/>
    <w:pPr>
      <w:spacing w:after="0" w:line="240" w:lineRule="auto"/>
    </w:pPr>
    <w:rPr>
      <w:rFonts w:ascii="Times New Roman" w:eastAsia="Times New Roman" w:hAnsi="Times New Roman" w:cs="Times New Roman"/>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divdocumenttopsectiondiv">
    <w:name w:val="div_document_topsection &gt; div"/>
    <w:basedOn w:val="DefaultParagraphFont"/>
    <w:rsid w:val="00C220CF"/>
    <w:rPr>
      <w:shd w:val="clear" w:color="auto" w:fill="373D48"/>
    </w:rPr>
  </w:style>
  <w:style w:type="paragraph" w:customStyle="1" w:styleId="divdocumentname">
    <w:name w:val="div_document_name"/>
    <w:basedOn w:val="Normal"/>
    <w:rsid w:val="00C220CF"/>
    <w:pPr>
      <w:spacing w:line="790" w:lineRule="atLeast"/>
    </w:pPr>
    <w:rPr>
      <w:b/>
      <w:bCs/>
      <w:color w:val="FFFFFF"/>
      <w:sz w:val="72"/>
      <w:szCs w:val="72"/>
    </w:rPr>
  </w:style>
  <w:style w:type="character" w:customStyle="1" w:styleId="span">
    <w:name w:val="span"/>
    <w:basedOn w:val="DefaultParagraphFont"/>
    <w:rsid w:val="00C220CF"/>
    <w:rPr>
      <w:bdr w:val="none" w:sz="0" w:space="0" w:color="auto"/>
      <w:vertAlign w:val="baseline"/>
    </w:rPr>
  </w:style>
  <w:style w:type="paragraph" w:customStyle="1" w:styleId="documentresumeTitle">
    <w:name w:val="document_resumeTitle"/>
    <w:basedOn w:val="Normal"/>
    <w:rsid w:val="00C220CF"/>
    <w:pPr>
      <w:spacing w:line="500" w:lineRule="atLeast"/>
    </w:pPr>
    <w:rPr>
      <w:color w:val="FFFFFF"/>
      <w:sz w:val="36"/>
      <w:szCs w:val="36"/>
    </w:rPr>
  </w:style>
  <w:style w:type="table" w:customStyle="1" w:styleId="divdocumentdivnotparentContainer">
    <w:name w:val="div_document &gt; div_not(.parentContainer)"/>
    <w:basedOn w:val="TableNormal"/>
    <w:rsid w:val="00C220CF"/>
    <w:pPr>
      <w:spacing w:after="0" w:line="240" w:lineRule="auto"/>
    </w:pPr>
    <w:rPr>
      <w:rFonts w:ascii="Times New Roman" w:eastAsia="Times New Roman" w:hAnsi="Times New Roman" w:cs="Times New Roman"/>
      <w:kern w:val="0"/>
      <w:sz w:val="20"/>
      <w:szCs w:val="20"/>
      <w:lang w:eastAsia="en-IN"/>
      <w14:ligatures w14:val="none"/>
    </w:rPr>
    <w:tblPr/>
    <w:trPr>
      <w:hidden/>
    </w:trPr>
  </w:style>
  <w:style w:type="character" w:customStyle="1" w:styleId="leftpaddingcell">
    <w:name w:val="leftpaddingcell"/>
    <w:basedOn w:val="DefaultParagraphFont"/>
    <w:rsid w:val="00C220CF"/>
  </w:style>
  <w:style w:type="paragraph" w:customStyle="1" w:styleId="leftpaddingcellParagraph">
    <w:name w:val="leftpaddingcell Paragraph"/>
    <w:basedOn w:val="Normal"/>
    <w:rsid w:val="00C220CF"/>
  </w:style>
  <w:style w:type="character" w:customStyle="1" w:styleId="divdocumentleft-box">
    <w:name w:val="div_document_left-box"/>
    <w:basedOn w:val="DefaultParagraphFont"/>
    <w:rsid w:val="00C220CF"/>
    <w:rPr>
      <w:spacing w:val="4"/>
    </w:rPr>
  </w:style>
  <w:style w:type="paragraph" w:customStyle="1" w:styleId="divdocumentsectionnth-child1sectiongapdiv">
    <w:name w:val="div_document_section_nth-child(1)_sectiongapdiv"/>
    <w:basedOn w:val="Normal"/>
    <w:rsid w:val="00C220CF"/>
    <w:rPr>
      <w:vanish/>
    </w:rPr>
  </w:style>
  <w:style w:type="paragraph" w:customStyle="1" w:styleId="p">
    <w:name w:val="p"/>
    <w:basedOn w:val="Normal"/>
    <w:rsid w:val="00C220CF"/>
  </w:style>
  <w:style w:type="paragraph" w:customStyle="1" w:styleId="div">
    <w:name w:val="div"/>
    <w:basedOn w:val="Normal"/>
    <w:rsid w:val="00C220CF"/>
  </w:style>
  <w:style w:type="paragraph" w:customStyle="1" w:styleId="divdocumentsectiongapdiv">
    <w:name w:val="div_document_sectiongapdiv"/>
    <w:basedOn w:val="Normal"/>
    <w:rsid w:val="00C220CF"/>
    <w:pPr>
      <w:spacing w:line="400" w:lineRule="atLeast"/>
    </w:pPr>
  </w:style>
  <w:style w:type="paragraph" w:customStyle="1" w:styleId="divdocumentsectiontitle">
    <w:name w:val="div_document_sectiontitle"/>
    <w:basedOn w:val="Normal"/>
    <w:rsid w:val="00C220CF"/>
    <w:rPr>
      <w:color w:val="373D48"/>
      <w:sz w:val="32"/>
      <w:szCs w:val="32"/>
    </w:rPr>
  </w:style>
  <w:style w:type="paragraph" w:customStyle="1" w:styleId="headinggappadding">
    <w:name w:val="headinggappadding"/>
    <w:basedOn w:val="Normal"/>
    <w:rsid w:val="00C220CF"/>
    <w:pPr>
      <w:spacing w:line="60" w:lineRule="atLeast"/>
    </w:pPr>
    <w:rPr>
      <w:sz w:val="2"/>
      <w:szCs w:val="2"/>
    </w:rPr>
  </w:style>
  <w:style w:type="paragraph" w:customStyle="1" w:styleId="headinggapdiv">
    <w:name w:val="headinggapdiv"/>
    <w:basedOn w:val="Normal"/>
    <w:rsid w:val="00C220CF"/>
    <w:pPr>
      <w:pBdr>
        <w:top w:val="single" w:sz="8" w:space="0" w:color="D5D6D6"/>
      </w:pBdr>
      <w:spacing w:line="200" w:lineRule="atLeast"/>
    </w:pPr>
    <w:rPr>
      <w:sz w:val="14"/>
      <w:szCs w:val="14"/>
    </w:rPr>
  </w:style>
  <w:style w:type="character" w:customStyle="1" w:styleId="divdocumentleft-boxpaddedlinedate-content">
    <w:name w:val="div_document_left-box_paddedline_date-content"/>
    <w:basedOn w:val="DefaultParagraphFont"/>
    <w:rsid w:val="00C220CF"/>
    <w:rPr>
      <w:b/>
      <w:bCs/>
    </w:rPr>
  </w:style>
  <w:style w:type="character" w:customStyle="1" w:styleId="divdocumentjobdates">
    <w:name w:val="div_document_jobdates"/>
    <w:basedOn w:val="DefaultParagraphFont"/>
    <w:rsid w:val="00C220CF"/>
    <w:rPr>
      <w:sz w:val="22"/>
      <w:szCs w:val="22"/>
    </w:rPr>
  </w:style>
  <w:style w:type="character" w:customStyle="1" w:styleId="divdocumentleft-boxdatetablepindcell">
    <w:name w:val="div_document_left-box_datetable_pindcell"/>
    <w:basedOn w:val="DefaultParagraphFont"/>
    <w:rsid w:val="00C220CF"/>
  </w:style>
  <w:style w:type="character" w:customStyle="1" w:styleId="divdocumentleft-boxparagraphsinglecolumn">
    <w:name w:val="div_document_left-box_paragraph_singlecolumn"/>
    <w:basedOn w:val="DefaultParagraphFont"/>
    <w:rsid w:val="00C220CF"/>
  </w:style>
  <w:style w:type="paragraph" w:customStyle="1" w:styleId="divdocumentpaddedline">
    <w:name w:val="div_document_paddedline"/>
    <w:basedOn w:val="Normal"/>
    <w:rsid w:val="00C220CF"/>
  </w:style>
  <w:style w:type="character" w:customStyle="1" w:styleId="divdocumenttxtBold">
    <w:name w:val="div_document_txtBold"/>
    <w:basedOn w:val="DefaultParagraphFont"/>
    <w:rsid w:val="00C220CF"/>
    <w:rPr>
      <w:b/>
      <w:bCs/>
    </w:rPr>
  </w:style>
  <w:style w:type="paragraph" w:customStyle="1" w:styleId="divdocumentlocationGap">
    <w:name w:val="div_document_locationGap"/>
    <w:basedOn w:val="Normal"/>
    <w:rsid w:val="00C220CF"/>
  </w:style>
  <w:style w:type="paragraph" w:customStyle="1" w:styleId="divdocumentli">
    <w:name w:val="div_document_li"/>
    <w:basedOn w:val="Normal"/>
    <w:rsid w:val="00C220CF"/>
    <w:pPr>
      <w:pBdr>
        <w:left w:val="none" w:sz="0" w:space="5" w:color="auto"/>
      </w:pBdr>
    </w:pPr>
  </w:style>
  <w:style w:type="character" w:customStyle="1" w:styleId="Strong1">
    <w:name w:val="Strong1"/>
    <w:basedOn w:val="DefaultParagraphFont"/>
    <w:rsid w:val="00C220CF"/>
    <w:rPr>
      <w:bdr w:val="none" w:sz="0" w:space="0" w:color="auto"/>
      <w:vertAlign w:val="baseline"/>
    </w:rPr>
  </w:style>
  <w:style w:type="table" w:customStyle="1" w:styleId="divdocumentleft-boxexperienceparagraph">
    <w:name w:val="div_document_left-box_experience_paragraph"/>
    <w:basedOn w:val="TableNormal"/>
    <w:rsid w:val="00C220CF"/>
    <w:pPr>
      <w:spacing w:after="0" w:line="240" w:lineRule="auto"/>
    </w:pPr>
    <w:rPr>
      <w:rFonts w:ascii="Times New Roman" w:eastAsia="Times New Roman" w:hAnsi="Times New Roman" w:cs="Times New Roman"/>
      <w:kern w:val="0"/>
      <w:sz w:val="20"/>
      <w:szCs w:val="20"/>
      <w:lang w:eastAsia="en-IN"/>
      <w14:ligatures w14:val="none"/>
    </w:rPr>
    <w:tblPr/>
    <w:trPr>
      <w:hidden/>
    </w:trPr>
  </w:style>
  <w:style w:type="paragraph" w:customStyle="1" w:styleId="divdocumentdegreeGap">
    <w:name w:val="div_document_degreeGap"/>
    <w:basedOn w:val="Normal"/>
    <w:rsid w:val="00C220CF"/>
  </w:style>
  <w:style w:type="paragraph" w:customStyle="1" w:styleId="divdocumenttxtItl">
    <w:name w:val="div_document_txtItl"/>
    <w:basedOn w:val="Normal"/>
    <w:rsid w:val="00C220CF"/>
    <w:rPr>
      <w:i/>
      <w:iCs/>
    </w:rPr>
  </w:style>
  <w:style w:type="character" w:customStyle="1" w:styleId="divdocumenteducationjoblocation">
    <w:name w:val="div_document_education_joblocation"/>
    <w:basedOn w:val="DefaultParagraphFont"/>
    <w:rsid w:val="00C220CF"/>
    <w:rPr>
      <w:i/>
      <w:iCs/>
    </w:rPr>
  </w:style>
  <w:style w:type="table" w:customStyle="1" w:styleId="divdocumentleft-boxeducationparagraph">
    <w:name w:val="div_document_left-box_education_paragraph"/>
    <w:basedOn w:val="TableNormal"/>
    <w:rsid w:val="00C220CF"/>
    <w:pPr>
      <w:spacing w:after="0" w:line="240" w:lineRule="auto"/>
    </w:pPr>
    <w:rPr>
      <w:rFonts w:ascii="Times New Roman" w:eastAsia="Times New Roman" w:hAnsi="Times New Roman" w:cs="Times New Roman"/>
      <w:kern w:val="0"/>
      <w:sz w:val="20"/>
      <w:szCs w:val="20"/>
      <w:lang w:eastAsia="en-IN"/>
      <w14:ligatures w14:val="none"/>
    </w:rPr>
    <w:tblPr/>
    <w:trPr>
      <w:hidden/>
    </w:trPr>
  </w:style>
  <w:style w:type="character" w:customStyle="1" w:styleId="middleleftpaddingcell">
    <w:name w:val="middleleftpaddingcell"/>
    <w:basedOn w:val="DefaultParagraphFont"/>
    <w:rsid w:val="00C220CF"/>
  </w:style>
  <w:style w:type="paragraph" w:customStyle="1" w:styleId="middleleftpaddingcellParagraph">
    <w:name w:val="middleleftpaddingcell Paragraph"/>
    <w:basedOn w:val="Normal"/>
    <w:rsid w:val="00C220CF"/>
  </w:style>
  <w:style w:type="character" w:customStyle="1" w:styleId="divdocumentright-box">
    <w:name w:val="div_document_right-box"/>
    <w:basedOn w:val="DefaultParagraphFont"/>
    <w:rsid w:val="00C220CF"/>
    <w:rPr>
      <w:spacing w:val="4"/>
      <w:shd w:val="clear" w:color="auto" w:fill="F4F4F4"/>
    </w:rPr>
  </w:style>
  <w:style w:type="paragraph" w:customStyle="1" w:styleId="divdocumenttxtBoldParagraph">
    <w:name w:val="div_document_txtBold Paragraph"/>
    <w:basedOn w:val="Normal"/>
    <w:rsid w:val="00C220CF"/>
    <w:rPr>
      <w:b/>
      <w:bCs/>
    </w:rPr>
  </w:style>
  <w:style w:type="paragraph" w:customStyle="1" w:styleId="divdocumentword-breakParagraph">
    <w:name w:val="div_document_word-break Paragraph"/>
    <w:basedOn w:val="Normal"/>
    <w:rsid w:val="00C220CF"/>
  </w:style>
  <w:style w:type="paragraph" w:customStyle="1" w:styleId="documentratingWrapper">
    <w:name w:val="document_ratingWrapper"/>
    <w:basedOn w:val="Normal"/>
    <w:rsid w:val="00C220CF"/>
    <w:pPr>
      <w:jc w:val="right"/>
    </w:pPr>
  </w:style>
  <w:style w:type="character" w:customStyle="1" w:styleId="rightpaddingcell">
    <w:name w:val="rightpaddingcell"/>
    <w:basedOn w:val="DefaultParagraphFont"/>
    <w:rsid w:val="00C220CF"/>
    <w:rPr>
      <w:shd w:val="clear" w:color="auto" w:fill="F4F4F4"/>
    </w:rPr>
  </w:style>
  <w:style w:type="paragraph" w:customStyle="1" w:styleId="rightpaddingcellParagraph">
    <w:name w:val="rightpaddingcell Paragraph"/>
    <w:basedOn w:val="Normal"/>
    <w:rsid w:val="00C220CF"/>
    <w:pPr>
      <w:shd w:val="clear" w:color="auto" w:fill="F4F4F4"/>
    </w:pPr>
    <w:rPr>
      <w:shd w:val="clear" w:color="auto" w:fill="F4F4F4"/>
    </w:rPr>
  </w:style>
  <w:style w:type="table" w:customStyle="1" w:styleId="divdocumentdivnottopsection">
    <w:name w:val="div_document &gt; div_not(.topsection)"/>
    <w:basedOn w:val="TableNormal"/>
    <w:rsid w:val="00C220CF"/>
    <w:pPr>
      <w:spacing w:after="0" w:line="240" w:lineRule="auto"/>
    </w:pPr>
    <w:rPr>
      <w:rFonts w:ascii="Times New Roman" w:eastAsia="Times New Roman" w:hAnsi="Times New Roman" w:cs="Times New Roman"/>
      <w:kern w:val="0"/>
      <w:sz w:val="20"/>
      <w:szCs w:val="20"/>
      <w:lang w:eastAsia="en-IN"/>
      <w14:ligatures w14:val="none"/>
    </w:rP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640390f626bc03658325644b112eec65134f530e18705c4458440321091b5b58120e190b15425d5b0a4356014b4450530401195c1333471b1b1110435c5d0950481a00031f031207004900145a7045111b4451580854491b15035b480301035e2715511b1b1119135c550c00431a0d400343400e5a5d554b1a5b470210120b580a004c470d43021240585b1b4d58505045111b535e5809584b150e130b145315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Masrani</dc:creator>
  <cp:keywords/>
  <dc:description/>
  <cp:lastModifiedBy>Deepa Masrani</cp:lastModifiedBy>
  <cp:revision>1</cp:revision>
  <dcterms:created xsi:type="dcterms:W3CDTF">2023-12-14T06:22:00Z</dcterms:created>
  <dcterms:modified xsi:type="dcterms:W3CDTF">2023-12-14T06:23:00Z</dcterms:modified>
</cp:coreProperties>
</file>