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5B0D" w14:textId="77777777" w:rsidR="00D73AFB" w:rsidRPr="00B258B5" w:rsidRDefault="00000000" w:rsidP="00B258B5">
      <w:pPr>
        <w:spacing w:after="0" w:line="240" w:lineRule="auto"/>
      </w:pPr>
      <w:r>
        <w:rPr>
          <w:b/>
          <w:sz w:val="32"/>
          <w:szCs w:val="32"/>
        </w:rPr>
        <w:t>Lakshya Shedgulkar</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B258B5" w:rsidRPr="00B258B5">
        <w:rPr>
          <w:b/>
        </w:rPr>
        <w:t>Email:</w:t>
      </w:r>
      <w:hyperlink r:id="rId7" w:history="1">
        <w:r w:rsidRPr="00702091">
          <w:rPr>
            <w:rStyle w:val="Hyperlink"/>
          </w:rPr>
          <w:t>lakshyars@gmail.com</w:t>
        </w:r>
      </w:hyperlink>
    </w:p>
    <w:p w14:paraId="5A0CDEDB" w14:textId="77777777" w:rsidR="00B258B5" w:rsidRDefault="00000000" w:rsidP="00101B8E">
      <w:pPr>
        <w:spacing w:after="0" w:line="240" w:lineRule="auto"/>
      </w:pPr>
      <w:r>
        <w:t xml:space="preserve">Senior </w:t>
      </w:r>
      <w:r w:rsidR="00C23575">
        <w:t>Software</w:t>
      </w:r>
      <w:r w:rsidRPr="008E7423">
        <w:t xml:space="preserve"> Engineer, Oracle</w:t>
      </w:r>
      <w:r>
        <w:t xml:space="preserve"> CPQ</w:t>
      </w:r>
      <w:r w:rsidRPr="008E7423">
        <w:t xml:space="preserve"> </w:t>
      </w:r>
      <w:r>
        <w:t>(</w:t>
      </w:r>
      <w:r w:rsidRPr="008E7423">
        <w:t>BigMachine</w:t>
      </w:r>
      <w:r>
        <w:t>s)</w:t>
      </w:r>
      <w:r>
        <w:tab/>
      </w:r>
      <w:r>
        <w:tab/>
      </w:r>
      <w:r>
        <w:tab/>
      </w:r>
      <w:r w:rsidRPr="00B258B5">
        <w:rPr>
          <w:b/>
        </w:rPr>
        <w:t>Mobile:</w:t>
      </w:r>
      <w:r w:rsidR="00FA270D">
        <w:t xml:space="preserve"> +91-9731336224</w:t>
      </w:r>
    </w:p>
    <w:p w14:paraId="3ACE6F4B" w14:textId="77777777" w:rsidR="00B258B5" w:rsidRPr="00B258B5" w:rsidRDefault="00B258B5" w:rsidP="00B258B5">
      <w:pPr>
        <w:spacing w:after="0" w:line="240" w:lineRule="auto"/>
        <w:rPr>
          <w:sz w:val="8"/>
          <w:szCs w:val="8"/>
        </w:rPr>
      </w:pPr>
    </w:p>
    <w:p w14:paraId="1C907421" w14:textId="77777777" w:rsidR="00B258B5" w:rsidRDefault="00000000" w:rsidP="00B258B5">
      <w:pPr>
        <w:spacing w:after="0" w:line="240" w:lineRule="auto"/>
      </w:pPr>
      <w:r>
        <w:rPr>
          <w:noProof/>
        </w:rPr>
        <mc:AlternateContent>
          <mc:Choice Requires="wps">
            <w:drawing>
              <wp:anchor distT="0" distB="0" distL="114300" distR="114300" simplePos="0" relativeHeight="251658240" behindDoc="0" locked="0" layoutInCell="1" allowOverlap="1" wp14:anchorId="448668B1" wp14:editId="736B2178">
                <wp:simplePos x="0" y="0"/>
                <wp:positionH relativeFrom="column">
                  <wp:posOffset>-9525</wp:posOffset>
                </wp:positionH>
                <wp:positionV relativeFrom="paragraph">
                  <wp:posOffset>24129</wp:posOffset>
                </wp:positionV>
                <wp:extent cx="5972175" cy="0"/>
                <wp:effectExtent l="38100" t="38100" r="66675" b="57150"/>
                <wp:wrapNone/>
                <wp:docPr id="1" name="Straight Connector 1"/>
                <wp:cNvGraphicFramePr/>
                <a:graphic xmlns:a="http://schemas.openxmlformats.org/drawingml/2006/main">
                  <a:graphicData uri="http://schemas.microsoft.com/office/word/2010/wordprocessingShape">
                    <wps:wsp>
                      <wps:cNvCnPr/>
                      <wps:spPr>
                        <a:xfrm>
                          <a:off x="0" y="0"/>
                          <a:ext cx="5972175" cy="0"/>
                        </a:xfrm>
                        <a:prstGeom prst="line">
                          <a:avLst/>
                        </a:prstGeom>
                        <a:ln w="63500" cap="sq" cmpd="thinThick">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mso-height-percent:0;mso-height-relative:margin;mso-width-percent:0;mso-width-relative:margin;mso-wrap-distance-bottom:0pt;mso-wrap-distance-left:9pt;mso-wrap-distance-right:9pt;mso-wrap-distance-top:0pt;mso-wrap-style:square;position:absolute;visibility:visible;z-index:251660288" from="-0.75pt,1.9pt" to="469.5pt,1.9pt" strokecolor="black" strokeweight="5pt">
                <v:stroke linestyle="thinThick" endcap="square"/>
              </v:line>
            </w:pict>
          </mc:Fallback>
        </mc:AlternateContent>
      </w:r>
    </w:p>
    <w:p w14:paraId="6CC3CE55" w14:textId="77777777" w:rsidR="003303A9" w:rsidRPr="003303A9" w:rsidRDefault="00000000" w:rsidP="003303A9">
      <w:pPr>
        <w:shd w:val="clear" w:color="auto" w:fill="F2F2F2" w:themeFill="background1" w:themeFillShade="F2"/>
        <w:spacing w:after="0" w:line="240" w:lineRule="auto"/>
        <w:rPr>
          <w:b/>
        </w:rPr>
      </w:pPr>
      <w:r w:rsidRPr="003303A9">
        <w:rPr>
          <w:b/>
        </w:rPr>
        <w:t>CAREER OBJECTIVE</w:t>
      </w:r>
    </w:p>
    <w:p w14:paraId="2ECF837F" w14:textId="77777777" w:rsidR="003303A9" w:rsidRDefault="003303A9" w:rsidP="00B258B5">
      <w:pPr>
        <w:spacing w:after="0" w:line="240" w:lineRule="auto"/>
      </w:pPr>
    </w:p>
    <w:p w14:paraId="69F47946" w14:textId="77777777" w:rsidR="003303A9" w:rsidRDefault="00000000" w:rsidP="00B258B5">
      <w:pPr>
        <w:spacing w:after="0" w:line="240" w:lineRule="auto"/>
      </w:pPr>
      <w:r>
        <w:t>S</w:t>
      </w:r>
      <w:r w:rsidR="00103EAE">
        <w:t>eeking career enriching oppo</w:t>
      </w:r>
      <w:r w:rsidR="003A25F0">
        <w:t>rtunities in Oracle BigMachines (</w:t>
      </w:r>
      <w:r w:rsidR="00C23575">
        <w:t xml:space="preserve">CPQ) </w:t>
      </w:r>
      <w:r w:rsidR="00651439">
        <w:t xml:space="preserve">or any software development </w:t>
      </w:r>
      <w:r w:rsidR="00103EAE">
        <w:t xml:space="preserve">with </w:t>
      </w:r>
      <w:r w:rsidR="002502A5">
        <w:t>growth-oriented</w:t>
      </w:r>
      <w:r w:rsidR="00103EAE">
        <w:t xml:space="preserve"> organization. </w:t>
      </w:r>
    </w:p>
    <w:p w14:paraId="62DD5FF9" w14:textId="77777777" w:rsidR="003303A9" w:rsidRDefault="00000000" w:rsidP="00651439">
      <w:pPr>
        <w:tabs>
          <w:tab w:val="left" w:pos="5730"/>
        </w:tabs>
        <w:spacing w:after="0" w:line="240" w:lineRule="auto"/>
      </w:pPr>
      <w:r>
        <w:tab/>
      </w:r>
    </w:p>
    <w:p w14:paraId="61B7C2B9" w14:textId="77777777" w:rsidR="00B258B5" w:rsidRPr="008F3B39" w:rsidRDefault="00000000" w:rsidP="00EF2A63">
      <w:pPr>
        <w:shd w:val="clear" w:color="auto" w:fill="F2F2F2" w:themeFill="background1" w:themeFillShade="F2"/>
        <w:spacing w:after="0" w:line="240" w:lineRule="auto"/>
        <w:rPr>
          <w:b/>
        </w:rPr>
      </w:pPr>
      <w:r>
        <w:rPr>
          <w:b/>
        </w:rPr>
        <w:t>EXPERIENCE SUMMARY</w:t>
      </w:r>
    </w:p>
    <w:p w14:paraId="61B6294B" w14:textId="77777777" w:rsidR="008E7423" w:rsidRPr="008F3B39" w:rsidRDefault="008E7423" w:rsidP="00B258B5">
      <w:pPr>
        <w:spacing w:after="0" w:line="240" w:lineRule="auto"/>
      </w:pPr>
    </w:p>
    <w:p w14:paraId="245B0647" w14:textId="77777777" w:rsidR="00F3253F" w:rsidRDefault="00000000" w:rsidP="00D47B5C">
      <w:pPr>
        <w:pStyle w:val="ListParagraph"/>
        <w:numPr>
          <w:ilvl w:val="0"/>
          <w:numId w:val="3"/>
        </w:numPr>
        <w:spacing w:after="0" w:line="240" w:lineRule="auto"/>
      </w:pPr>
      <w:r>
        <w:t xml:space="preserve">Over all </w:t>
      </w:r>
      <w:r w:rsidR="00B57AAF">
        <w:t>7</w:t>
      </w:r>
      <w:r w:rsidR="00E438F4">
        <w:t xml:space="preserve"> year</w:t>
      </w:r>
      <w:r w:rsidR="00452C13">
        <w:t>s</w:t>
      </w:r>
      <w:r w:rsidR="00E438F4">
        <w:t xml:space="preserve"> </w:t>
      </w:r>
      <w:r>
        <w:t>of IT and relevant experience.</w:t>
      </w:r>
    </w:p>
    <w:p w14:paraId="530C9813" w14:textId="77777777" w:rsidR="00EF2A63" w:rsidRPr="00651439" w:rsidRDefault="00000000" w:rsidP="00EF2A63">
      <w:pPr>
        <w:pStyle w:val="ListParagraph"/>
        <w:numPr>
          <w:ilvl w:val="0"/>
          <w:numId w:val="3"/>
        </w:numPr>
        <w:spacing w:after="0" w:line="240" w:lineRule="auto"/>
      </w:pPr>
      <w:r>
        <w:t xml:space="preserve">Ability to independently perform </w:t>
      </w:r>
      <w:r w:rsidR="00A714CF" w:rsidRPr="00A714CF">
        <w:rPr>
          <w:b/>
        </w:rPr>
        <w:t>Requirement Gathering</w:t>
      </w:r>
      <w:r w:rsidR="00A714CF">
        <w:t xml:space="preserve">, </w:t>
      </w:r>
      <w:r w:rsidR="0098434F" w:rsidRPr="008E4DE2">
        <w:rPr>
          <w:b/>
        </w:rPr>
        <w:t>solutioning</w:t>
      </w:r>
      <w:r w:rsidR="0098434F">
        <w:t xml:space="preserve">, </w:t>
      </w:r>
      <w:r w:rsidRPr="008E4DE2">
        <w:rPr>
          <w:b/>
        </w:rPr>
        <w:t>design</w:t>
      </w:r>
      <w:r>
        <w:t xml:space="preserve">, </w:t>
      </w:r>
      <w:r w:rsidRPr="008E4DE2">
        <w:rPr>
          <w:b/>
        </w:rPr>
        <w:t>development</w:t>
      </w:r>
      <w:r>
        <w:t xml:space="preserve">, </w:t>
      </w:r>
      <w:r w:rsidRPr="008E4DE2">
        <w:rPr>
          <w:b/>
        </w:rPr>
        <w:t>testing</w:t>
      </w:r>
      <w:r>
        <w:t xml:space="preserve">, </w:t>
      </w:r>
      <w:r w:rsidRPr="008E4DE2">
        <w:rPr>
          <w:b/>
        </w:rPr>
        <w:t>im</w:t>
      </w:r>
      <w:r w:rsidR="00FA270D" w:rsidRPr="008E4DE2">
        <w:rPr>
          <w:b/>
        </w:rPr>
        <w:t>plementation</w:t>
      </w:r>
      <w:r w:rsidR="00FA270D">
        <w:t xml:space="preserve">, </w:t>
      </w:r>
      <w:r w:rsidR="00FA270D" w:rsidRPr="008E4DE2">
        <w:rPr>
          <w:b/>
        </w:rPr>
        <w:t>documentation</w:t>
      </w:r>
      <w:r w:rsidR="00FA270D">
        <w:t xml:space="preserve"> </w:t>
      </w:r>
      <w:r w:rsidR="00FA270D" w:rsidRPr="00FA270D">
        <w:rPr>
          <w:rFonts w:ascii="Calibri" w:eastAsia="Garamond" w:hAnsi="Calibri" w:cs="Calibri"/>
        </w:rPr>
        <w:t>includes</w:t>
      </w:r>
      <w:r w:rsidR="00FA270D">
        <w:rPr>
          <w:rFonts w:ascii="Calibri" w:eastAsia="Garamond" w:hAnsi="Calibri" w:cs="Calibri"/>
        </w:rPr>
        <w:t xml:space="preserve"> </w:t>
      </w:r>
      <w:r w:rsidR="00FA270D" w:rsidRPr="00FA270D">
        <w:rPr>
          <w:rFonts w:ascii="Calibri" w:eastAsia="Garamond" w:hAnsi="Calibri" w:cs="Calibri"/>
        </w:rPr>
        <w:t>BigMachines</w:t>
      </w:r>
      <w:r w:rsidR="00FA270D">
        <w:rPr>
          <w:rFonts w:ascii="Calibri" w:eastAsia="Garamond" w:hAnsi="Calibri" w:cs="Calibri"/>
        </w:rPr>
        <w:t xml:space="preserve"> </w:t>
      </w:r>
      <w:r w:rsidR="00FA270D" w:rsidRPr="00FA270D">
        <w:rPr>
          <w:rFonts w:ascii="Calibri" w:eastAsia="Garamond" w:hAnsi="Calibri" w:cs="Calibri"/>
          <w:b/>
        </w:rPr>
        <w:t xml:space="preserve">CPQ Configuration, </w:t>
      </w:r>
      <w:r w:rsidR="00C55F1C" w:rsidRPr="00FA270D">
        <w:rPr>
          <w:rFonts w:ascii="Calibri" w:eastAsia="Garamond" w:hAnsi="Calibri" w:cs="Calibri"/>
          <w:b/>
        </w:rPr>
        <w:t>Development</w:t>
      </w:r>
      <w:r w:rsidR="00C55F1C">
        <w:rPr>
          <w:rFonts w:ascii="Calibri" w:eastAsia="Garamond" w:hAnsi="Calibri" w:cs="Calibri"/>
          <w:b/>
        </w:rPr>
        <w:t xml:space="preserve"> (configuration, commerce, document</w:t>
      </w:r>
      <w:r w:rsidR="0098434F">
        <w:rPr>
          <w:rFonts w:ascii="Calibri" w:eastAsia="Garamond" w:hAnsi="Calibri" w:cs="Calibri"/>
          <w:b/>
        </w:rPr>
        <w:t xml:space="preserve"> Engine/Designer</w:t>
      </w:r>
      <w:r w:rsidR="003B5632">
        <w:rPr>
          <w:rFonts w:ascii="Calibri" w:eastAsia="Garamond" w:hAnsi="Calibri" w:cs="Calibri"/>
          <w:b/>
        </w:rPr>
        <w:t>,</w:t>
      </w:r>
      <w:r w:rsidR="0098434F">
        <w:rPr>
          <w:rFonts w:ascii="Calibri" w:eastAsia="Garamond" w:hAnsi="Calibri" w:cs="Calibri"/>
          <w:b/>
        </w:rPr>
        <w:t xml:space="preserve"> </w:t>
      </w:r>
      <w:r w:rsidR="00C55F1C">
        <w:rPr>
          <w:rFonts w:ascii="Calibri" w:eastAsia="Garamond" w:hAnsi="Calibri" w:cs="Calibri"/>
          <w:b/>
        </w:rPr>
        <w:t>Integrations)</w:t>
      </w:r>
      <w:r w:rsidR="00FA270D" w:rsidRPr="00FA270D">
        <w:rPr>
          <w:rFonts w:ascii="Calibri" w:eastAsia="Garamond" w:hAnsi="Calibri" w:cs="Calibri"/>
          <w:b/>
        </w:rPr>
        <w:t>, Administration and integration</w:t>
      </w:r>
      <w:r w:rsidR="00FA270D" w:rsidRPr="00FA270D">
        <w:rPr>
          <w:rFonts w:ascii="Calibri" w:eastAsia="Garamond" w:hAnsi="Calibri" w:cs="Calibri"/>
        </w:rPr>
        <w:t xml:space="preserve"> of CPQ with Sales force</w:t>
      </w:r>
      <w:r w:rsidR="00FA270D">
        <w:rPr>
          <w:rFonts w:ascii="Calibri" w:eastAsia="Garamond" w:hAnsi="Calibri" w:cs="Calibri"/>
        </w:rPr>
        <w:t xml:space="preserve"> </w:t>
      </w:r>
      <w:r w:rsidR="00FA270D" w:rsidRPr="00FA270D">
        <w:rPr>
          <w:rFonts w:ascii="Calibri" w:eastAsia="Garamond" w:hAnsi="Calibri" w:cs="Calibri"/>
        </w:rPr>
        <w:t>CRM Platform</w:t>
      </w:r>
      <w:r w:rsidR="00950A3C">
        <w:rPr>
          <w:rFonts w:ascii="Calibri" w:eastAsia="Garamond" w:hAnsi="Calibri" w:cs="Calibri"/>
        </w:rPr>
        <w:t>.</w:t>
      </w:r>
    </w:p>
    <w:p w14:paraId="2532F948" w14:textId="77777777" w:rsidR="00A9783C" w:rsidRDefault="00000000" w:rsidP="00A9783C">
      <w:pPr>
        <w:widowControl w:val="0"/>
        <w:numPr>
          <w:ilvl w:val="0"/>
          <w:numId w:val="3"/>
        </w:numPr>
        <w:suppressAutoHyphens/>
        <w:spacing w:after="0"/>
        <w:jc w:val="both"/>
      </w:pPr>
      <w:r w:rsidRPr="00637C86">
        <w:t>Experience in Analyzing, Coding and Testing Software Applications.</w:t>
      </w:r>
    </w:p>
    <w:p w14:paraId="2F91F39B" w14:textId="77777777" w:rsidR="0098434F" w:rsidRPr="00637C86" w:rsidRDefault="00000000" w:rsidP="00A9783C">
      <w:pPr>
        <w:widowControl w:val="0"/>
        <w:numPr>
          <w:ilvl w:val="0"/>
          <w:numId w:val="3"/>
        </w:numPr>
        <w:suppressAutoHyphens/>
        <w:spacing w:after="0"/>
        <w:jc w:val="both"/>
      </w:pPr>
      <w:r>
        <w:t>Excellent team leading skills.</w:t>
      </w:r>
    </w:p>
    <w:p w14:paraId="0D3B60D8" w14:textId="77777777" w:rsidR="00950A3C" w:rsidRDefault="00000000" w:rsidP="00950A3C">
      <w:pPr>
        <w:pStyle w:val="ListParagraph"/>
        <w:numPr>
          <w:ilvl w:val="0"/>
          <w:numId w:val="3"/>
        </w:numPr>
        <w:spacing w:after="0" w:line="240" w:lineRule="auto"/>
      </w:pPr>
      <w:r w:rsidRPr="00637C86">
        <w:t>Excellent Ana</w:t>
      </w:r>
      <w:r w:rsidR="005236BF">
        <w:t>lytical and Programming Skills.</w:t>
      </w:r>
    </w:p>
    <w:p w14:paraId="39FF08A6" w14:textId="77777777" w:rsidR="005236BF" w:rsidRDefault="00000000" w:rsidP="00950A3C">
      <w:pPr>
        <w:pStyle w:val="ListParagraph"/>
        <w:numPr>
          <w:ilvl w:val="0"/>
          <w:numId w:val="3"/>
        </w:numPr>
        <w:spacing w:after="0" w:line="240" w:lineRule="auto"/>
      </w:pPr>
      <w:r>
        <w:t>Capacity to meet work deadlines.</w:t>
      </w:r>
    </w:p>
    <w:p w14:paraId="07FB9B67" w14:textId="77777777" w:rsidR="00A714CF" w:rsidRDefault="00000000" w:rsidP="00950A3C">
      <w:pPr>
        <w:pStyle w:val="ListParagraph"/>
        <w:numPr>
          <w:ilvl w:val="0"/>
          <w:numId w:val="3"/>
        </w:numPr>
        <w:spacing w:after="0" w:line="240" w:lineRule="auto"/>
      </w:pPr>
      <w:r>
        <w:t>Capacity to meet customer requirements</w:t>
      </w:r>
    </w:p>
    <w:p w14:paraId="5A8582C0" w14:textId="77777777" w:rsidR="00DF2F10" w:rsidRPr="00DF2F10" w:rsidRDefault="00000000" w:rsidP="00DF2F10">
      <w:pPr>
        <w:shd w:val="clear" w:color="auto" w:fill="F2F2F2" w:themeFill="background1" w:themeFillShade="F2"/>
        <w:spacing w:after="0" w:line="240" w:lineRule="auto"/>
        <w:rPr>
          <w:b/>
        </w:rPr>
      </w:pPr>
      <w:r w:rsidRPr="00DF2F10">
        <w:rPr>
          <w:b/>
        </w:rPr>
        <w:t>BM TECHNICAL HIGHLIGHTS</w:t>
      </w:r>
    </w:p>
    <w:p w14:paraId="4EF5F2C4" w14:textId="77777777" w:rsidR="00DF2F10" w:rsidRDefault="00DF2F10" w:rsidP="00EF2A63">
      <w:pPr>
        <w:spacing w:after="0" w:line="240" w:lineRule="auto"/>
      </w:pPr>
    </w:p>
    <w:p w14:paraId="4C6F1C13" w14:textId="77777777" w:rsidR="00E44301" w:rsidRDefault="00000000" w:rsidP="00F3253F">
      <w:pPr>
        <w:pStyle w:val="ListParagraph"/>
        <w:numPr>
          <w:ilvl w:val="0"/>
          <w:numId w:val="2"/>
        </w:numPr>
        <w:spacing w:after="0" w:line="240" w:lineRule="auto"/>
      </w:pPr>
      <w:r>
        <w:t xml:space="preserve">Implemented various </w:t>
      </w:r>
      <w:r w:rsidR="00083D42">
        <w:t>segments</w:t>
      </w:r>
      <w:r>
        <w:t xml:space="preserve"> of Commerce and Configuration</w:t>
      </w:r>
      <w:r w:rsidR="00083D42">
        <w:t xml:space="preserve"> in BigMachines</w:t>
      </w:r>
      <w:r>
        <w:t>.</w:t>
      </w:r>
    </w:p>
    <w:p w14:paraId="5D94DAB2" w14:textId="77777777" w:rsidR="00D10924" w:rsidRPr="00D10924" w:rsidRDefault="00000000" w:rsidP="00D10924">
      <w:pPr>
        <w:pStyle w:val="ListParagraph"/>
        <w:numPr>
          <w:ilvl w:val="0"/>
          <w:numId w:val="2"/>
        </w:numPr>
        <w:shd w:val="clear" w:color="auto" w:fill="FFFFFF"/>
        <w:spacing w:after="0" w:line="240" w:lineRule="auto"/>
        <w:rPr>
          <w:rFonts w:ascii="Calibri" w:eastAsia="Times New Roman" w:hAnsi="Calibri" w:cs="Calibri"/>
          <w:color w:val="222222"/>
        </w:rPr>
      </w:pPr>
      <w:r w:rsidRPr="00D10924">
        <w:rPr>
          <w:rFonts w:ascii="Calibri" w:eastAsia="Times New Roman" w:hAnsi="Calibri" w:cs="Calibri"/>
          <w:color w:val="222222"/>
        </w:rPr>
        <w:t xml:space="preserve">Have worked on Commerce Process - Workflow, Data Table, </w:t>
      </w:r>
      <w:r w:rsidR="003B5632">
        <w:rPr>
          <w:rFonts w:ascii="Calibri" w:eastAsia="Times New Roman" w:hAnsi="Calibri" w:cs="Calibri"/>
          <w:color w:val="222222"/>
        </w:rPr>
        <w:t>Report generations,</w:t>
      </w:r>
      <w:r w:rsidR="00F57458">
        <w:rPr>
          <w:rFonts w:ascii="Calibri" w:eastAsia="Times New Roman" w:hAnsi="Calibri" w:cs="Calibri"/>
          <w:color w:val="222222"/>
        </w:rPr>
        <w:t xml:space="preserve"> </w:t>
      </w:r>
      <w:r w:rsidRPr="00D10924">
        <w:rPr>
          <w:rFonts w:ascii="Calibri" w:eastAsia="Times New Roman" w:hAnsi="Calibri" w:cs="Calibri"/>
          <w:color w:val="222222"/>
        </w:rPr>
        <w:t xml:space="preserve">Commerce </w:t>
      </w:r>
      <w:r>
        <w:rPr>
          <w:rFonts w:ascii="Calibri" w:eastAsia="Times New Roman" w:hAnsi="Calibri" w:cs="Calibri"/>
          <w:color w:val="222222"/>
        </w:rPr>
        <w:t xml:space="preserve">  Attributes, Commerce Actions </w:t>
      </w:r>
      <w:r w:rsidRPr="00D10924">
        <w:rPr>
          <w:rFonts w:ascii="Calibri" w:eastAsia="Times New Roman" w:hAnsi="Calibri" w:cs="Calibri"/>
          <w:color w:val="222222"/>
        </w:rPr>
        <w:t>and Transitions Rules</w:t>
      </w:r>
      <w:r w:rsidR="00452C13">
        <w:rPr>
          <w:rFonts w:ascii="Calibri" w:eastAsia="Times New Roman" w:hAnsi="Calibri" w:cs="Calibri"/>
          <w:color w:val="222222"/>
        </w:rPr>
        <w:t>,</w:t>
      </w:r>
      <w:r w:rsidR="005467EF">
        <w:rPr>
          <w:rFonts w:ascii="Calibri" w:eastAsia="Times New Roman" w:hAnsi="Calibri" w:cs="Calibri"/>
          <w:color w:val="222222"/>
        </w:rPr>
        <w:t xml:space="preserve"> </w:t>
      </w:r>
      <w:r w:rsidR="00452C13">
        <w:rPr>
          <w:rFonts w:ascii="Calibri" w:eastAsia="Times New Roman" w:hAnsi="Calibri" w:cs="Calibri"/>
          <w:color w:val="222222"/>
        </w:rPr>
        <w:t>commerce rules</w:t>
      </w:r>
      <w:r w:rsidR="005467EF">
        <w:rPr>
          <w:rFonts w:ascii="Calibri" w:eastAsia="Times New Roman" w:hAnsi="Calibri" w:cs="Calibri"/>
          <w:color w:val="222222"/>
        </w:rPr>
        <w:t xml:space="preserve"> </w:t>
      </w:r>
      <w:r w:rsidR="008606AF">
        <w:rPr>
          <w:rFonts w:ascii="Calibri" w:eastAsia="Times New Roman" w:hAnsi="Calibri" w:cs="Calibri"/>
          <w:color w:val="222222"/>
        </w:rPr>
        <w:t xml:space="preserve">such as </w:t>
      </w:r>
      <w:r w:rsidR="005467EF">
        <w:rPr>
          <w:rFonts w:ascii="Calibri" w:eastAsia="Times New Roman" w:hAnsi="Calibri" w:cs="Calibri"/>
          <w:color w:val="222222"/>
        </w:rPr>
        <w:t>Constraint,</w:t>
      </w:r>
      <w:r w:rsidR="00950A3C">
        <w:rPr>
          <w:rFonts w:ascii="Calibri" w:eastAsia="Times New Roman" w:hAnsi="Calibri" w:cs="Calibri"/>
          <w:color w:val="222222"/>
        </w:rPr>
        <w:t xml:space="preserve"> </w:t>
      </w:r>
      <w:r w:rsidR="009E197F">
        <w:rPr>
          <w:rFonts w:ascii="Calibri" w:eastAsia="Times New Roman" w:hAnsi="Calibri" w:cs="Calibri"/>
          <w:color w:val="222222"/>
        </w:rPr>
        <w:t>Hiding, Validation</w:t>
      </w:r>
      <w:r w:rsidR="005467EF">
        <w:rPr>
          <w:rFonts w:ascii="Calibri" w:eastAsia="Times New Roman" w:hAnsi="Calibri" w:cs="Calibri"/>
          <w:color w:val="222222"/>
        </w:rPr>
        <w:t xml:space="preserve"> rules.</w:t>
      </w:r>
    </w:p>
    <w:p w14:paraId="3296B7AE" w14:textId="77777777" w:rsidR="008606AF" w:rsidRDefault="00000000" w:rsidP="00F3253F">
      <w:pPr>
        <w:pStyle w:val="ListParagraph"/>
        <w:numPr>
          <w:ilvl w:val="0"/>
          <w:numId w:val="2"/>
        </w:numPr>
        <w:spacing w:after="0" w:line="240" w:lineRule="auto"/>
      </w:pPr>
      <w:r>
        <w:t>Designed various types of documents using Document Engine</w:t>
      </w:r>
      <w:r w:rsidR="005E3401">
        <w:t>, Document Designer</w:t>
      </w:r>
      <w:r>
        <w:t>.</w:t>
      </w:r>
    </w:p>
    <w:p w14:paraId="5B115FF5" w14:textId="77777777" w:rsidR="00FD62A9" w:rsidRDefault="00000000" w:rsidP="00F3253F">
      <w:pPr>
        <w:pStyle w:val="ListParagraph"/>
        <w:numPr>
          <w:ilvl w:val="0"/>
          <w:numId w:val="2"/>
        </w:numPr>
        <w:spacing w:after="0" w:line="240" w:lineRule="auto"/>
      </w:pPr>
      <w:r>
        <w:t xml:space="preserve">Worked on and Printer Friendly XSL’s views . </w:t>
      </w:r>
    </w:p>
    <w:p w14:paraId="449B1A5D" w14:textId="77777777" w:rsidR="008672B7" w:rsidRDefault="00000000" w:rsidP="00F3253F">
      <w:pPr>
        <w:pStyle w:val="ListParagraph"/>
        <w:numPr>
          <w:ilvl w:val="0"/>
          <w:numId w:val="2"/>
        </w:numPr>
        <w:spacing w:after="0" w:line="240" w:lineRule="auto"/>
      </w:pPr>
      <w:r>
        <w:t xml:space="preserve">Hands on experience </w:t>
      </w:r>
      <w:r w:rsidR="00E44301">
        <w:t xml:space="preserve">in </w:t>
      </w:r>
      <w:r>
        <w:t xml:space="preserve">Salesforce Integration </w:t>
      </w:r>
      <w:r w:rsidR="00E44301">
        <w:t xml:space="preserve">with BigMachines </w:t>
      </w:r>
      <w:r w:rsidR="00505DFE">
        <w:t>(both import and export types of Integrations).</w:t>
      </w:r>
    </w:p>
    <w:p w14:paraId="0D4F2BE5" w14:textId="77777777" w:rsidR="00E44301" w:rsidRDefault="00000000" w:rsidP="00F3253F">
      <w:pPr>
        <w:pStyle w:val="ListParagraph"/>
        <w:numPr>
          <w:ilvl w:val="0"/>
          <w:numId w:val="2"/>
        </w:numPr>
        <w:spacing w:after="0" w:line="240" w:lineRule="auto"/>
      </w:pPr>
      <w:r>
        <w:t>Skillful in Accounts integration through integration XSLs.</w:t>
      </w:r>
    </w:p>
    <w:p w14:paraId="315395F5" w14:textId="77777777" w:rsidR="00C71302" w:rsidRDefault="00000000" w:rsidP="00F3253F">
      <w:pPr>
        <w:pStyle w:val="ListParagraph"/>
        <w:numPr>
          <w:ilvl w:val="0"/>
          <w:numId w:val="2"/>
        </w:numPr>
        <w:spacing w:after="0" w:line="240" w:lineRule="auto"/>
      </w:pPr>
      <w:r>
        <w:t>Adept in BML programming for commerce and util libraries.</w:t>
      </w:r>
    </w:p>
    <w:p w14:paraId="6EACA075" w14:textId="77777777" w:rsidR="00C71302" w:rsidRDefault="00000000" w:rsidP="00F3253F">
      <w:pPr>
        <w:pStyle w:val="ListParagraph"/>
        <w:numPr>
          <w:ilvl w:val="0"/>
          <w:numId w:val="2"/>
        </w:numPr>
        <w:spacing w:after="0" w:line="240" w:lineRule="auto"/>
      </w:pPr>
      <w:r>
        <w:t>Proficient in</w:t>
      </w:r>
      <w:r w:rsidR="005236BF">
        <w:t xml:space="preserve"> Migrating </w:t>
      </w:r>
      <w:r w:rsidR="009E197F">
        <w:t>data from</w:t>
      </w:r>
      <w:r w:rsidR="005236BF">
        <w:t xml:space="preserve"> one instance of CPQ to other using migration center</w:t>
      </w:r>
    </w:p>
    <w:p w14:paraId="6F949B24" w14:textId="77777777" w:rsidR="00DF2F10" w:rsidRDefault="00000000" w:rsidP="00F3253F">
      <w:pPr>
        <w:pStyle w:val="ListParagraph"/>
        <w:numPr>
          <w:ilvl w:val="0"/>
          <w:numId w:val="2"/>
        </w:numPr>
        <w:spacing w:after="0" w:line="240" w:lineRule="auto"/>
      </w:pPr>
      <w:r>
        <w:t xml:space="preserve">Well aware of BigMachines upgrade </w:t>
      </w:r>
      <w:r w:rsidR="00B07F94">
        <w:t>and refresh processes</w:t>
      </w:r>
      <w:r>
        <w:t>.</w:t>
      </w:r>
    </w:p>
    <w:p w14:paraId="3310B0FC" w14:textId="77777777" w:rsidR="00A9783C" w:rsidRDefault="00000000" w:rsidP="00FA270D">
      <w:pPr>
        <w:pStyle w:val="ListParagraph"/>
        <w:numPr>
          <w:ilvl w:val="0"/>
          <w:numId w:val="2"/>
        </w:numPr>
        <w:spacing w:after="0" w:line="240" w:lineRule="auto"/>
      </w:pPr>
      <w:r w:rsidRPr="00637C86">
        <w:t xml:space="preserve">Proficient in writing </w:t>
      </w:r>
      <w:r w:rsidR="0098434F">
        <w:t xml:space="preserve">configuration rules like </w:t>
      </w:r>
      <w:r w:rsidRPr="00637C86">
        <w:t>Recommendation, Hiding, Constraint and Rec Item rules.</w:t>
      </w:r>
    </w:p>
    <w:p w14:paraId="22628598" w14:textId="77777777" w:rsidR="00A9783C" w:rsidRPr="00D10924" w:rsidRDefault="00000000" w:rsidP="00A9783C">
      <w:pPr>
        <w:numPr>
          <w:ilvl w:val="0"/>
          <w:numId w:val="2"/>
        </w:numPr>
        <w:spacing w:after="0" w:line="240" w:lineRule="auto"/>
      </w:pPr>
      <w:r w:rsidRPr="00637C86">
        <w:t xml:space="preserve">Proficiency in native BigMachines programming languages - </w:t>
      </w:r>
      <w:r w:rsidRPr="00637C86">
        <w:rPr>
          <w:b/>
        </w:rPr>
        <w:t>BML and BMQL</w:t>
      </w:r>
      <w:r w:rsidR="00D10924">
        <w:rPr>
          <w:b/>
        </w:rPr>
        <w:t>.</w:t>
      </w:r>
    </w:p>
    <w:p w14:paraId="38ABEE16" w14:textId="77777777" w:rsidR="00A9783C" w:rsidRDefault="00000000" w:rsidP="00505DFE">
      <w:pPr>
        <w:pStyle w:val="PlainText"/>
        <w:numPr>
          <w:ilvl w:val="0"/>
          <w:numId w:val="2"/>
        </w:numPr>
        <w:spacing w:line="276" w:lineRule="auto"/>
        <w:jc w:val="both"/>
        <w:rPr>
          <w:rFonts w:asciiTheme="minorHAnsi" w:eastAsia="Batang" w:hAnsiTheme="minorHAnsi" w:cstheme="minorHAnsi"/>
          <w:sz w:val="22"/>
          <w:szCs w:val="22"/>
        </w:rPr>
      </w:pPr>
      <w:r w:rsidRPr="00D10924">
        <w:rPr>
          <w:rFonts w:asciiTheme="minorHAnsi" w:eastAsia="Batang" w:hAnsiTheme="minorHAnsi" w:cstheme="minorHAnsi"/>
          <w:sz w:val="22"/>
          <w:szCs w:val="22"/>
        </w:rPr>
        <w:t>Worked on both 2015 &amp; 2016</w:t>
      </w:r>
      <w:r w:rsidR="005E3401">
        <w:rPr>
          <w:rFonts w:asciiTheme="minorHAnsi" w:eastAsia="Batang" w:hAnsiTheme="minorHAnsi" w:cstheme="minorHAnsi"/>
          <w:sz w:val="22"/>
          <w:szCs w:val="22"/>
        </w:rPr>
        <w:t>,</w:t>
      </w:r>
      <w:r w:rsidR="005467EF">
        <w:rPr>
          <w:rFonts w:asciiTheme="minorHAnsi" w:eastAsia="Batang" w:hAnsiTheme="minorHAnsi" w:cstheme="minorHAnsi"/>
          <w:sz w:val="22"/>
          <w:szCs w:val="22"/>
        </w:rPr>
        <w:t xml:space="preserve"> </w:t>
      </w:r>
      <w:r w:rsidR="005E3401">
        <w:rPr>
          <w:rFonts w:asciiTheme="minorHAnsi" w:eastAsia="Batang" w:hAnsiTheme="minorHAnsi" w:cstheme="minorHAnsi"/>
          <w:sz w:val="22"/>
          <w:szCs w:val="22"/>
        </w:rPr>
        <w:t>2017</w:t>
      </w:r>
      <w:r w:rsidR="0098434F">
        <w:rPr>
          <w:rFonts w:asciiTheme="minorHAnsi" w:eastAsia="Batang" w:hAnsiTheme="minorHAnsi" w:cstheme="minorHAnsi"/>
          <w:sz w:val="22"/>
          <w:szCs w:val="22"/>
        </w:rPr>
        <w:t>,</w:t>
      </w:r>
      <w:r w:rsidR="005467EF">
        <w:rPr>
          <w:rFonts w:asciiTheme="minorHAnsi" w:eastAsia="Batang" w:hAnsiTheme="minorHAnsi" w:cstheme="minorHAnsi"/>
          <w:sz w:val="22"/>
          <w:szCs w:val="22"/>
        </w:rPr>
        <w:t xml:space="preserve"> ‘1</w:t>
      </w:r>
      <w:r w:rsidR="0098434F">
        <w:rPr>
          <w:rFonts w:asciiTheme="minorHAnsi" w:eastAsia="Batang" w:hAnsiTheme="minorHAnsi" w:cstheme="minorHAnsi"/>
          <w:sz w:val="22"/>
          <w:szCs w:val="22"/>
        </w:rPr>
        <w:t>8</w:t>
      </w:r>
      <w:r w:rsidRPr="00D10924">
        <w:rPr>
          <w:rFonts w:asciiTheme="minorHAnsi" w:eastAsia="Batang" w:hAnsiTheme="minorHAnsi" w:cstheme="minorHAnsi"/>
          <w:sz w:val="22"/>
          <w:szCs w:val="22"/>
        </w:rPr>
        <w:t xml:space="preserve"> </w:t>
      </w:r>
      <w:r w:rsidR="00E26A31">
        <w:rPr>
          <w:rFonts w:asciiTheme="minorHAnsi" w:eastAsia="Batang" w:hAnsiTheme="minorHAnsi" w:cstheme="minorHAnsi"/>
          <w:sz w:val="22"/>
          <w:szCs w:val="22"/>
        </w:rPr>
        <w:t xml:space="preserve">,’19 </w:t>
      </w:r>
      <w:r w:rsidR="008606AF">
        <w:rPr>
          <w:rFonts w:asciiTheme="minorHAnsi" w:eastAsia="Batang" w:hAnsiTheme="minorHAnsi" w:cstheme="minorHAnsi"/>
          <w:sz w:val="22"/>
          <w:szCs w:val="22"/>
        </w:rPr>
        <w:t>,</w:t>
      </w:r>
      <w:r w:rsidR="00A86745">
        <w:rPr>
          <w:rFonts w:asciiTheme="minorHAnsi" w:eastAsia="Batang" w:hAnsiTheme="minorHAnsi" w:cstheme="minorHAnsi"/>
          <w:sz w:val="22"/>
          <w:szCs w:val="22"/>
        </w:rPr>
        <w:t>’</w:t>
      </w:r>
      <w:r w:rsidR="008606AF">
        <w:rPr>
          <w:rFonts w:asciiTheme="minorHAnsi" w:eastAsia="Batang" w:hAnsiTheme="minorHAnsi" w:cstheme="minorHAnsi"/>
          <w:sz w:val="22"/>
          <w:szCs w:val="22"/>
        </w:rPr>
        <w:t>20</w:t>
      </w:r>
      <w:r w:rsidR="00A61817">
        <w:rPr>
          <w:rFonts w:asciiTheme="minorHAnsi" w:eastAsia="Batang" w:hAnsiTheme="minorHAnsi" w:cstheme="minorHAnsi"/>
          <w:sz w:val="22"/>
          <w:szCs w:val="22"/>
        </w:rPr>
        <w:t>,21,22</w:t>
      </w:r>
      <w:r w:rsidR="008606AF">
        <w:rPr>
          <w:rFonts w:asciiTheme="minorHAnsi" w:eastAsia="Batang" w:hAnsiTheme="minorHAnsi" w:cstheme="minorHAnsi"/>
          <w:sz w:val="22"/>
          <w:szCs w:val="22"/>
        </w:rPr>
        <w:t xml:space="preserve"> </w:t>
      </w:r>
      <w:r w:rsidRPr="00D10924">
        <w:rPr>
          <w:rFonts w:asciiTheme="minorHAnsi" w:eastAsia="Batang" w:hAnsiTheme="minorHAnsi" w:cstheme="minorHAnsi"/>
          <w:sz w:val="22"/>
          <w:szCs w:val="22"/>
        </w:rPr>
        <w:t>CPQ versions.</w:t>
      </w:r>
    </w:p>
    <w:p w14:paraId="36D9A1FA" w14:textId="77777777" w:rsidR="00505DFE" w:rsidRDefault="00000000" w:rsidP="00505DFE">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Proficient in usage of JavaScript and jQuery to capture and validate the Data entered in BM.</w:t>
      </w:r>
    </w:p>
    <w:p w14:paraId="5627C172" w14:textId="77777777" w:rsidR="00A714CF" w:rsidRDefault="00000000" w:rsidP="00505DFE">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Proficient in working with Eligibility rules.</w:t>
      </w:r>
    </w:p>
    <w:p w14:paraId="4E351325" w14:textId="77777777" w:rsidR="008606AF" w:rsidRDefault="00000000" w:rsidP="00505DFE">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Proficient in using CSS for various types of UI changes.</w:t>
      </w:r>
    </w:p>
    <w:p w14:paraId="652C5F63" w14:textId="77777777" w:rsidR="00A714CF" w:rsidRDefault="00000000" w:rsidP="00505DFE">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Worked on Quick add option enablement and enhancement related to it.</w:t>
      </w:r>
    </w:p>
    <w:p w14:paraId="725436D9" w14:textId="77777777" w:rsidR="00E26A31" w:rsidRDefault="00000000" w:rsidP="00505DFE">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Worked with bulk upload and download to upload Parts in bigmachines.</w:t>
      </w:r>
    </w:p>
    <w:p w14:paraId="23C91387" w14:textId="77777777" w:rsidR="00A61817" w:rsidRDefault="00000000" w:rsidP="00A61817">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Worked on converting Legacy UI to JET UI.</w:t>
      </w:r>
    </w:p>
    <w:p w14:paraId="73FEDCB5" w14:textId="77777777" w:rsidR="00A61817" w:rsidRDefault="00000000" w:rsidP="00A61817">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Refactoring JS code for HTML button on JET UI.</w:t>
      </w:r>
    </w:p>
    <w:p w14:paraId="13661493" w14:textId="77777777" w:rsidR="00A61817" w:rsidRDefault="00000000" w:rsidP="00A61817">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Finding alternates solution for JS dependent code to avoid usage of </w:t>
      </w:r>
      <w:r w:rsidR="00940D1E">
        <w:rPr>
          <w:rFonts w:asciiTheme="minorHAnsi" w:eastAsia="Batang" w:hAnsiTheme="minorHAnsi" w:cstheme="minorHAnsi"/>
          <w:sz w:val="22"/>
          <w:szCs w:val="22"/>
        </w:rPr>
        <w:t>JavaScript</w:t>
      </w:r>
      <w:r>
        <w:rPr>
          <w:rFonts w:asciiTheme="minorHAnsi" w:eastAsia="Batang" w:hAnsiTheme="minorHAnsi" w:cstheme="minorHAnsi"/>
          <w:sz w:val="22"/>
          <w:szCs w:val="22"/>
        </w:rPr>
        <w:t>.</w:t>
      </w:r>
    </w:p>
    <w:p w14:paraId="4E3018F4" w14:textId="77777777" w:rsidR="00A61817" w:rsidRDefault="00000000" w:rsidP="00A61817">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lastRenderedPageBreak/>
        <w:t>Worked on Octiv a document designing Tool by Conga Collaboration to get the proposal for BM quotes</w:t>
      </w:r>
    </w:p>
    <w:p w14:paraId="263A2268" w14:textId="77777777" w:rsidR="00A61817" w:rsidRPr="00A61817" w:rsidRDefault="00000000" w:rsidP="00A61817">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 </w:t>
      </w:r>
    </w:p>
    <w:p w14:paraId="1F46BA7D" w14:textId="77777777" w:rsidR="00A9783C" w:rsidRPr="00C468D9" w:rsidRDefault="00000000" w:rsidP="00C468D9">
      <w:pPr>
        <w:pStyle w:val="PlainText"/>
        <w:numPr>
          <w:ilvl w:val="0"/>
          <w:numId w:val="2"/>
        </w:num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Worked on Add, update, delete data using workbench into Salesforce.</w:t>
      </w:r>
    </w:p>
    <w:p w14:paraId="776D048E" w14:textId="77777777" w:rsidR="00A9783C" w:rsidRPr="00A9783C" w:rsidRDefault="00000000" w:rsidP="00A9783C">
      <w:pPr>
        <w:rPr>
          <w:b/>
        </w:rPr>
      </w:pPr>
      <w:r w:rsidRPr="00637C86">
        <w:rPr>
          <w:b/>
        </w:rPr>
        <w:t>Job responsibiliti</w:t>
      </w:r>
      <w:r>
        <w:rPr>
          <w:b/>
        </w:rPr>
        <w:t>es:</w:t>
      </w:r>
    </w:p>
    <w:p w14:paraId="2C54AFCD" w14:textId="77777777" w:rsidR="00950A3C" w:rsidRPr="00637C86" w:rsidRDefault="00000000" w:rsidP="00950A3C">
      <w:pPr>
        <w:numPr>
          <w:ilvl w:val="0"/>
          <w:numId w:val="15"/>
        </w:numPr>
        <w:spacing w:after="0" w:line="240" w:lineRule="auto"/>
        <w:jc w:val="both"/>
      </w:pPr>
      <w:r w:rsidRPr="00637C86">
        <w:t>Understanding the business requirements</w:t>
      </w:r>
      <w:r>
        <w:t xml:space="preserve"> and</w:t>
      </w:r>
      <w:r w:rsidRPr="00637C86">
        <w:t xml:space="preserve"> Translate business requirements to BigMachines functional speci</w:t>
      </w:r>
      <w:r w:rsidR="005467EF">
        <w:t>fic</w:t>
      </w:r>
      <w:r w:rsidRPr="00637C86">
        <w:t>ation</w:t>
      </w:r>
      <w:r w:rsidRPr="00950A3C">
        <w:t>, planning and performing test activities, providing end-user training and creating end-user documentation through deployment</w:t>
      </w:r>
      <w:r>
        <w:t>.</w:t>
      </w:r>
    </w:p>
    <w:p w14:paraId="47E91AD2" w14:textId="77777777" w:rsidR="00A9783C" w:rsidRDefault="00000000" w:rsidP="00A9783C">
      <w:pPr>
        <w:numPr>
          <w:ilvl w:val="0"/>
          <w:numId w:val="15"/>
        </w:numPr>
        <w:spacing w:after="0" w:line="240" w:lineRule="auto"/>
        <w:jc w:val="both"/>
      </w:pPr>
      <w:r>
        <w:t>Preparing</w:t>
      </w:r>
      <w:r w:rsidRPr="00637C86">
        <w:t xml:space="preserve"> detailed functional and technical design.</w:t>
      </w:r>
    </w:p>
    <w:p w14:paraId="54B6D1D7" w14:textId="77777777" w:rsidR="00505DFE" w:rsidRDefault="00000000" w:rsidP="00A9783C">
      <w:pPr>
        <w:numPr>
          <w:ilvl w:val="0"/>
          <w:numId w:val="15"/>
        </w:numPr>
        <w:spacing w:after="0" w:line="240" w:lineRule="auto"/>
        <w:jc w:val="both"/>
      </w:pPr>
      <w:r>
        <w:t>Capable to handle the team of 3 members.</w:t>
      </w:r>
    </w:p>
    <w:p w14:paraId="049CFFFF" w14:textId="77777777" w:rsidR="003A25F0" w:rsidRPr="003A25F0" w:rsidRDefault="00000000" w:rsidP="003A25F0">
      <w:pPr>
        <w:pStyle w:val="PlainText"/>
        <w:numPr>
          <w:ilvl w:val="0"/>
          <w:numId w:val="15"/>
        </w:numPr>
        <w:spacing w:line="276" w:lineRule="auto"/>
        <w:jc w:val="both"/>
        <w:rPr>
          <w:rFonts w:ascii="Calibri" w:eastAsia="Batang" w:hAnsi="Calibri" w:cs="Calibri"/>
          <w:sz w:val="22"/>
          <w:szCs w:val="22"/>
        </w:rPr>
      </w:pPr>
      <w:r w:rsidRPr="003A25F0">
        <w:rPr>
          <w:rFonts w:ascii="Calibri" w:eastAsia="Batang" w:hAnsi="Calibri" w:cs="Calibri"/>
          <w:sz w:val="22"/>
          <w:szCs w:val="22"/>
        </w:rPr>
        <w:t>Having Good Knowledge on High Level Design and Low Level Design Documents.</w:t>
      </w:r>
    </w:p>
    <w:p w14:paraId="161599C7" w14:textId="77777777" w:rsidR="00A9783C" w:rsidRPr="00637C86" w:rsidRDefault="00000000" w:rsidP="00A9783C">
      <w:pPr>
        <w:numPr>
          <w:ilvl w:val="0"/>
          <w:numId w:val="15"/>
        </w:numPr>
        <w:spacing w:after="0" w:line="240" w:lineRule="auto"/>
        <w:jc w:val="both"/>
      </w:pPr>
      <w:r w:rsidRPr="00637C86">
        <w:t>Code</w:t>
      </w:r>
      <w:r w:rsidR="003B5632">
        <w:t xml:space="preserve">/ data migration from one environment to </w:t>
      </w:r>
      <w:r w:rsidR="00E26A31">
        <w:t>other</w:t>
      </w:r>
      <w:r w:rsidR="003B5632">
        <w:t>.</w:t>
      </w:r>
    </w:p>
    <w:p w14:paraId="55B92D5A" w14:textId="77777777" w:rsidR="00A9783C" w:rsidRDefault="00000000" w:rsidP="00A9783C">
      <w:pPr>
        <w:widowControl w:val="0"/>
        <w:numPr>
          <w:ilvl w:val="0"/>
          <w:numId w:val="15"/>
        </w:numPr>
        <w:spacing w:after="0" w:line="240" w:lineRule="auto"/>
        <w:jc w:val="both"/>
      </w:pPr>
      <w:r w:rsidRPr="00637C86">
        <w:t>Support during UAT phases &amp; Production issues.</w:t>
      </w:r>
    </w:p>
    <w:p w14:paraId="3C0DA92A" w14:textId="77777777" w:rsidR="00A714CF" w:rsidRDefault="00000000" w:rsidP="00A9783C">
      <w:pPr>
        <w:widowControl w:val="0"/>
        <w:numPr>
          <w:ilvl w:val="0"/>
          <w:numId w:val="15"/>
        </w:numPr>
        <w:spacing w:after="0" w:line="240" w:lineRule="auto"/>
        <w:jc w:val="both"/>
      </w:pPr>
      <w:r>
        <w:t>Converting requirement into Stories and updating story points on PMO, JIRA</w:t>
      </w:r>
      <w:r w:rsidR="00400CD8">
        <w:t>,Version1</w:t>
      </w:r>
      <w:r>
        <w:t>.</w:t>
      </w:r>
    </w:p>
    <w:p w14:paraId="731F976E" w14:textId="77777777" w:rsidR="00E26A31" w:rsidRDefault="00000000" w:rsidP="00A9783C">
      <w:pPr>
        <w:widowControl w:val="0"/>
        <w:numPr>
          <w:ilvl w:val="0"/>
          <w:numId w:val="15"/>
        </w:numPr>
        <w:spacing w:after="0" w:line="240" w:lineRule="auto"/>
        <w:jc w:val="both"/>
      </w:pPr>
      <w:r>
        <w:t xml:space="preserve">Attending meeting with users </w:t>
      </w:r>
      <w:r w:rsidR="00400CD8">
        <w:t xml:space="preserve">,product owners </w:t>
      </w:r>
      <w:r>
        <w:t>for all Kind of requirement queries.</w:t>
      </w:r>
    </w:p>
    <w:p w14:paraId="1E015BBC" w14:textId="77777777" w:rsidR="003B5632" w:rsidRDefault="003B5632" w:rsidP="003B5632">
      <w:pPr>
        <w:widowControl w:val="0"/>
        <w:spacing w:after="0" w:line="240" w:lineRule="auto"/>
        <w:ind w:left="720"/>
        <w:jc w:val="both"/>
      </w:pPr>
    </w:p>
    <w:p w14:paraId="3529100B" w14:textId="77777777" w:rsidR="00A9783C" w:rsidRPr="003B5632" w:rsidRDefault="00000000" w:rsidP="003B5632">
      <w:pPr>
        <w:widowControl w:val="0"/>
        <w:jc w:val="both"/>
        <w:rPr>
          <w:b/>
        </w:rPr>
      </w:pPr>
      <w:r w:rsidRPr="003B5632">
        <w:rPr>
          <w:b/>
        </w:rPr>
        <w:t>Othe</w:t>
      </w:r>
      <w:r>
        <w:rPr>
          <w:b/>
        </w:rPr>
        <w:t>r</w:t>
      </w:r>
      <w:r w:rsidRPr="003B5632">
        <w:rPr>
          <w:b/>
        </w:rPr>
        <w:t xml:space="preserve"> Technical skills:</w:t>
      </w:r>
      <w:r>
        <w:rPr>
          <w:b/>
        </w:rPr>
        <w:t xml:space="preserve"> C</w:t>
      </w:r>
      <w:r w:rsidR="00E26A31">
        <w:rPr>
          <w:b/>
        </w:rPr>
        <w:t>, C</w:t>
      </w:r>
      <w:r>
        <w:rPr>
          <w:b/>
        </w:rPr>
        <w:t>++,java.</w:t>
      </w:r>
    </w:p>
    <w:p w14:paraId="03593A2F" w14:textId="77777777" w:rsidR="00DF2F10" w:rsidRDefault="00DF2F10" w:rsidP="00EF2A63">
      <w:pPr>
        <w:spacing w:after="0" w:line="240" w:lineRule="auto"/>
      </w:pPr>
    </w:p>
    <w:p w14:paraId="1119DBCB" w14:textId="77777777" w:rsidR="00912A23" w:rsidRPr="00912A23" w:rsidRDefault="00000000" w:rsidP="00912A23">
      <w:pPr>
        <w:shd w:val="clear" w:color="auto" w:fill="F2F2F2" w:themeFill="background1" w:themeFillShade="F2"/>
        <w:spacing w:after="0" w:line="240" w:lineRule="auto"/>
        <w:rPr>
          <w:b/>
        </w:rPr>
      </w:pPr>
      <w:r w:rsidRPr="00912A23">
        <w:rPr>
          <w:b/>
        </w:rPr>
        <w:t>EMPLOYMENT HISTORY</w:t>
      </w:r>
    </w:p>
    <w:p w14:paraId="2811AF7F" w14:textId="77777777" w:rsidR="00912A23" w:rsidRDefault="00912A23" w:rsidP="00EF2A63">
      <w:pPr>
        <w:spacing w:after="0" w:line="240" w:lineRule="auto"/>
      </w:pPr>
    </w:p>
    <w:tbl>
      <w:tblPr>
        <w:tblStyle w:val="TableGrid"/>
        <w:tblW w:w="5000" w:type="pct"/>
        <w:tblLook w:val="04A0" w:firstRow="1" w:lastRow="0" w:firstColumn="1" w:lastColumn="0" w:noHBand="0" w:noVBand="1"/>
      </w:tblPr>
      <w:tblGrid>
        <w:gridCol w:w="3118"/>
        <w:gridCol w:w="3117"/>
        <w:gridCol w:w="3115"/>
      </w:tblGrid>
      <w:tr w:rsidR="00236B93" w14:paraId="202AC782" w14:textId="77777777" w:rsidTr="00FA270D">
        <w:tc>
          <w:tcPr>
            <w:tcW w:w="1667" w:type="pct"/>
            <w:shd w:val="clear" w:color="auto" w:fill="F2F2F2" w:themeFill="background1" w:themeFillShade="F2"/>
          </w:tcPr>
          <w:p w14:paraId="4986702E" w14:textId="77777777" w:rsidR="00912A23" w:rsidRPr="00912A23" w:rsidRDefault="00000000" w:rsidP="004C660A">
            <w:pPr>
              <w:rPr>
                <w:b/>
              </w:rPr>
            </w:pPr>
            <w:r w:rsidRPr="00912A23">
              <w:rPr>
                <w:b/>
              </w:rPr>
              <w:t>Designation</w:t>
            </w:r>
          </w:p>
        </w:tc>
        <w:tc>
          <w:tcPr>
            <w:tcW w:w="1667" w:type="pct"/>
            <w:shd w:val="clear" w:color="auto" w:fill="F2F2F2" w:themeFill="background1" w:themeFillShade="F2"/>
          </w:tcPr>
          <w:p w14:paraId="458A74C5" w14:textId="77777777" w:rsidR="00912A23" w:rsidRPr="00912A23" w:rsidRDefault="00000000" w:rsidP="004C660A">
            <w:pPr>
              <w:rPr>
                <w:b/>
              </w:rPr>
            </w:pPr>
            <w:r w:rsidRPr="00912A23">
              <w:rPr>
                <w:b/>
              </w:rPr>
              <w:t>Employer</w:t>
            </w:r>
          </w:p>
        </w:tc>
        <w:tc>
          <w:tcPr>
            <w:tcW w:w="1666" w:type="pct"/>
            <w:shd w:val="clear" w:color="auto" w:fill="F2F2F2" w:themeFill="background1" w:themeFillShade="F2"/>
          </w:tcPr>
          <w:p w14:paraId="6BAE7E28" w14:textId="77777777" w:rsidR="00912A23" w:rsidRPr="00912A23" w:rsidRDefault="00000000" w:rsidP="004C660A">
            <w:pPr>
              <w:rPr>
                <w:b/>
              </w:rPr>
            </w:pPr>
            <w:r w:rsidRPr="00912A23">
              <w:rPr>
                <w:b/>
              </w:rPr>
              <w:t>Duration</w:t>
            </w:r>
          </w:p>
        </w:tc>
      </w:tr>
      <w:tr w:rsidR="00236B93" w14:paraId="2325B0D6" w14:textId="77777777" w:rsidTr="00FA270D">
        <w:tc>
          <w:tcPr>
            <w:tcW w:w="1667" w:type="pct"/>
          </w:tcPr>
          <w:p w14:paraId="24348D30" w14:textId="77777777" w:rsidR="00C23575" w:rsidRDefault="00000000" w:rsidP="00EF2A63">
            <w:r>
              <w:t xml:space="preserve">Senior Software Engineer </w:t>
            </w:r>
          </w:p>
        </w:tc>
        <w:tc>
          <w:tcPr>
            <w:tcW w:w="1667" w:type="pct"/>
          </w:tcPr>
          <w:p w14:paraId="0F191E71" w14:textId="77777777" w:rsidR="00C23575" w:rsidRDefault="00000000" w:rsidP="00EF2A63">
            <w:r>
              <w:t>Mastercom</w:t>
            </w:r>
            <w:r w:rsidR="00815424">
              <w:t xml:space="preserve"> </w:t>
            </w:r>
            <w:r>
              <w:t>tech</w:t>
            </w:r>
            <w:r w:rsidR="00E26A31">
              <w:t>nologies services India Pvt. ltd</w:t>
            </w:r>
          </w:p>
        </w:tc>
        <w:tc>
          <w:tcPr>
            <w:tcW w:w="1666" w:type="pct"/>
          </w:tcPr>
          <w:p w14:paraId="51B18AC6" w14:textId="77777777" w:rsidR="00C23575" w:rsidRDefault="00000000" w:rsidP="00EF2A63">
            <w:r>
              <w:t>12 May 2015 – till date</w:t>
            </w:r>
          </w:p>
        </w:tc>
      </w:tr>
    </w:tbl>
    <w:p w14:paraId="77FDD296" w14:textId="77777777" w:rsidR="00912A23" w:rsidRDefault="00912A23" w:rsidP="00EF2A63">
      <w:pPr>
        <w:spacing w:after="0" w:line="240" w:lineRule="auto"/>
      </w:pPr>
    </w:p>
    <w:p w14:paraId="5F84C451" w14:textId="77777777" w:rsidR="0087692C" w:rsidRPr="00E26A31" w:rsidRDefault="00000000" w:rsidP="00E26A31">
      <w:pPr>
        <w:shd w:val="clear" w:color="auto" w:fill="F2F2F2" w:themeFill="background1" w:themeFillShade="F2"/>
        <w:spacing w:after="0" w:line="240" w:lineRule="auto"/>
        <w:rPr>
          <w:b/>
        </w:rPr>
      </w:pPr>
      <w:r w:rsidRPr="00E95DF9">
        <w:rPr>
          <w:b/>
        </w:rPr>
        <w:t>PROJECT DETAILS</w:t>
      </w:r>
    </w:p>
    <w:tbl>
      <w:tblPr>
        <w:tblStyle w:val="TableGrid"/>
        <w:tblW w:w="0" w:type="auto"/>
        <w:tblLook w:val="04A0" w:firstRow="1" w:lastRow="0" w:firstColumn="1" w:lastColumn="0" w:noHBand="0" w:noVBand="1"/>
      </w:tblPr>
      <w:tblGrid>
        <w:gridCol w:w="2350"/>
        <w:gridCol w:w="2325"/>
        <w:gridCol w:w="6"/>
        <w:gridCol w:w="2319"/>
        <w:gridCol w:w="2350"/>
      </w:tblGrid>
      <w:tr w:rsidR="00236B93" w14:paraId="0B90EDA8" w14:textId="77777777" w:rsidTr="00792497">
        <w:tc>
          <w:tcPr>
            <w:tcW w:w="4675" w:type="dxa"/>
            <w:gridSpan w:val="2"/>
            <w:shd w:val="clear" w:color="auto" w:fill="F2F2F2" w:themeFill="background1" w:themeFillShade="F2"/>
          </w:tcPr>
          <w:p w14:paraId="036C5323" w14:textId="77777777" w:rsidR="0087692C" w:rsidRPr="00637C86" w:rsidRDefault="00000000" w:rsidP="00792497">
            <w:pPr>
              <w:keepNext/>
              <w:widowControl w:val="0"/>
              <w:rPr>
                <w:b/>
              </w:rPr>
            </w:pPr>
            <w:r>
              <w:rPr>
                <w:b/>
              </w:rPr>
              <w:t>Project:</w:t>
            </w:r>
            <w:r w:rsidRPr="00637C86">
              <w:rPr>
                <w:b/>
              </w:rPr>
              <w:t xml:space="preserve"> Big Machine Project. </w:t>
            </w:r>
          </w:p>
          <w:p w14:paraId="6DBE14EB" w14:textId="77777777" w:rsidR="0087692C" w:rsidRPr="00DF6D32" w:rsidRDefault="00000000" w:rsidP="00792497">
            <w:pPr>
              <w:tabs>
                <w:tab w:val="left" w:pos="576"/>
              </w:tabs>
              <w:rPr>
                <w:b/>
                <w:lang w:val="en-CA"/>
              </w:rPr>
            </w:pPr>
            <w:r w:rsidRPr="00637C86">
              <w:rPr>
                <w:b/>
              </w:rPr>
              <w:t xml:space="preserve">Integrated With </w:t>
            </w:r>
            <w:r>
              <w:rPr>
                <w:b/>
              </w:rPr>
              <w:t>DealMachine</w:t>
            </w:r>
            <w:r w:rsidRPr="00637C86">
              <w:rPr>
                <w:b/>
              </w:rPr>
              <w:t>.</w:t>
            </w:r>
            <w:r>
              <w:rPr>
                <w:b/>
              </w:rPr>
              <w:tab/>
            </w:r>
          </w:p>
        </w:tc>
        <w:tc>
          <w:tcPr>
            <w:tcW w:w="4675" w:type="dxa"/>
            <w:gridSpan w:val="3"/>
            <w:shd w:val="clear" w:color="auto" w:fill="F2F2F2" w:themeFill="background1" w:themeFillShade="F2"/>
          </w:tcPr>
          <w:p w14:paraId="303565D8" w14:textId="77777777" w:rsidR="0087692C" w:rsidRPr="00DF6D32" w:rsidRDefault="00000000" w:rsidP="00792497">
            <w:pPr>
              <w:tabs>
                <w:tab w:val="left" w:pos="576"/>
              </w:tabs>
              <w:rPr>
                <w:b/>
                <w:lang w:val="en-CA"/>
              </w:rPr>
            </w:pPr>
            <w:r>
              <w:rPr>
                <w:b/>
                <w:lang w:val="en-CA"/>
              </w:rPr>
              <w:t>Client: Tech Mahindra</w:t>
            </w:r>
          </w:p>
        </w:tc>
      </w:tr>
      <w:tr w:rsidR="00236B93" w14:paraId="05AEADE8" w14:textId="77777777" w:rsidTr="00792497">
        <w:tc>
          <w:tcPr>
            <w:tcW w:w="4675" w:type="dxa"/>
            <w:gridSpan w:val="2"/>
            <w:shd w:val="clear" w:color="auto" w:fill="F2F2F2" w:themeFill="background1" w:themeFillShade="F2"/>
          </w:tcPr>
          <w:p w14:paraId="51FA05DF" w14:textId="77777777" w:rsidR="0087692C" w:rsidRPr="00637C86" w:rsidRDefault="00000000" w:rsidP="00792497">
            <w:pPr>
              <w:keepNext/>
              <w:widowControl w:val="0"/>
              <w:snapToGrid w:val="0"/>
              <w:rPr>
                <w:b/>
              </w:rPr>
            </w:pPr>
            <w:r w:rsidRPr="00637C86">
              <w:rPr>
                <w:b/>
              </w:rPr>
              <w:t>Software</w:t>
            </w:r>
          </w:p>
        </w:tc>
        <w:tc>
          <w:tcPr>
            <w:tcW w:w="4675" w:type="dxa"/>
            <w:gridSpan w:val="3"/>
            <w:shd w:val="clear" w:color="auto" w:fill="F2F2F2" w:themeFill="background1" w:themeFillShade="F2"/>
          </w:tcPr>
          <w:p w14:paraId="7FC00C8E" w14:textId="77777777" w:rsidR="0087692C" w:rsidRPr="00637C86" w:rsidRDefault="00000000" w:rsidP="00792497">
            <w:pPr>
              <w:keepNext/>
              <w:widowControl w:val="0"/>
              <w:snapToGrid w:val="0"/>
            </w:pPr>
            <w:r w:rsidRPr="00637C86">
              <w:t xml:space="preserve">Big Machines Tool ( BML, BMQL </w:t>
            </w:r>
            <w:r>
              <w:t xml:space="preserve">, XSL </w:t>
            </w:r>
            <w:r w:rsidRPr="00637C86">
              <w:t>&amp; XML</w:t>
            </w:r>
            <w:r>
              <w:t>)</w:t>
            </w:r>
          </w:p>
        </w:tc>
      </w:tr>
      <w:tr w:rsidR="00236B93" w14:paraId="73D55DB3" w14:textId="77777777" w:rsidTr="00792497">
        <w:tc>
          <w:tcPr>
            <w:tcW w:w="4675" w:type="dxa"/>
            <w:gridSpan w:val="2"/>
            <w:shd w:val="clear" w:color="auto" w:fill="F2F2F2" w:themeFill="background1" w:themeFillShade="F2"/>
          </w:tcPr>
          <w:p w14:paraId="19525CC0" w14:textId="77777777" w:rsidR="0087692C" w:rsidRPr="00637C86" w:rsidRDefault="00000000" w:rsidP="00792497">
            <w:pPr>
              <w:keepNext/>
              <w:widowControl w:val="0"/>
              <w:snapToGrid w:val="0"/>
              <w:rPr>
                <w:b/>
              </w:rPr>
            </w:pPr>
            <w:r>
              <w:rPr>
                <w:b/>
              </w:rPr>
              <w:t>Team size</w:t>
            </w:r>
          </w:p>
        </w:tc>
        <w:tc>
          <w:tcPr>
            <w:tcW w:w="4675" w:type="dxa"/>
            <w:gridSpan w:val="3"/>
            <w:shd w:val="clear" w:color="auto" w:fill="F2F2F2" w:themeFill="background1" w:themeFillShade="F2"/>
          </w:tcPr>
          <w:p w14:paraId="07BCDF76" w14:textId="77777777" w:rsidR="0087692C" w:rsidRPr="00637C86" w:rsidRDefault="00000000" w:rsidP="00792497">
            <w:pPr>
              <w:keepNext/>
              <w:widowControl w:val="0"/>
              <w:snapToGrid w:val="0"/>
            </w:pPr>
            <w:r>
              <w:t>1</w:t>
            </w:r>
          </w:p>
        </w:tc>
      </w:tr>
      <w:tr w:rsidR="00236B93" w14:paraId="27A501A3" w14:textId="77777777" w:rsidTr="00792497">
        <w:tc>
          <w:tcPr>
            <w:tcW w:w="4675" w:type="dxa"/>
            <w:gridSpan w:val="2"/>
            <w:shd w:val="clear" w:color="auto" w:fill="F2F2F2" w:themeFill="background1" w:themeFillShade="F2"/>
          </w:tcPr>
          <w:p w14:paraId="5B787FD5" w14:textId="77777777" w:rsidR="0087692C" w:rsidRDefault="00000000" w:rsidP="00792497">
            <w:pPr>
              <w:tabs>
                <w:tab w:val="left" w:pos="576"/>
              </w:tabs>
              <w:rPr>
                <w:b/>
              </w:rPr>
            </w:pPr>
            <w:r>
              <w:rPr>
                <w:b/>
              </w:rPr>
              <w:t xml:space="preserve"> </w:t>
            </w:r>
            <w:r>
              <w:rPr>
                <w:b/>
                <w:lang w:val="en-CA"/>
              </w:rPr>
              <w:t>Project name: Poly flow product catalog</w:t>
            </w:r>
          </w:p>
        </w:tc>
        <w:tc>
          <w:tcPr>
            <w:tcW w:w="4675" w:type="dxa"/>
            <w:gridSpan w:val="3"/>
            <w:shd w:val="clear" w:color="auto" w:fill="F2F2F2" w:themeFill="background1" w:themeFillShade="F2"/>
          </w:tcPr>
          <w:p w14:paraId="38CCE61F" w14:textId="77777777" w:rsidR="0087692C" w:rsidRDefault="0087692C" w:rsidP="00792497">
            <w:pPr>
              <w:tabs>
                <w:tab w:val="left" w:pos="576"/>
              </w:tabs>
              <w:rPr>
                <w:b/>
                <w:lang w:val="en-CA"/>
              </w:rPr>
            </w:pPr>
          </w:p>
        </w:tc>
      </w:tr>
      <w:tr w:rsidR="00236B93" w14:paraId="057E1890" w14:textId="77777777" w:rsidTr="00792497">
        <w:tc>
          <w:tcPr>
            <w:tcW w:w="2350" w:type="dxa"/>
            <w:shd w:val="clear" w:color="auto" w:fill="F2F2F2" w:themeFill="background1" w:themeFillShade="F2"/>
            <w:vAlign w:val="center"/>
          </w:tcPr>
          <w:p w14:paraId="003CA3E9" w14:textId="77777777" w:rsidR="0087692C" w:rsidRPr="003A543D" w:rsidRDefault="00000000" w:rsidP="00792497">
            <w:pPr>
              <w:rPr>
                <w:b/>
              </w:rPr>
            </w:pPr>
            <w:r w:rsidRPr="003A543D">
              <w:rPr>
                <w:b/>
              </w:rPr>
              <w:t>Duration</w:t>
            </w:r>
          </w:p>
        </w:tc>
        <w:tc>
          <w:tcPr>
            <w:tcW w:w="2331" w:type="dxa"/>
            <w:gridSpan w:val="2"/>
          </w:tcPr>
          <w:p w14:paraId="3168BF05" w14:textId="77777777" w:rsidR="0087692C" w:rsidRDefault="00000000" w:rsidP="00792497">
            <w:r>
              <w:t>2 Months</w:t>
            </w:r>
          </w:p>
        </w:tc>
        <w:tc>
          <w:tcPr>
            <w:tcW w:w="2319" w:type="dxa"/>
            <w:shd w:val="clear" w:color="auto" w:fill="F2F2F2" w:themeFill="background1" w:themeFillShade="F2"/>
            <w:vAlign w:val="center"/>
          </w:tcPr>
          <w:p w14:paraId="1A74DE17" w14:textId="77777777" w:rsidR="0087692C" w:rsidRPr="003A543D" w:rsidRDefault="00000000" w:rsidP="00792497">
            <w:pPr>
              <w:rPr>
                <w:b/>
              </w:rPr>
            </w:pPr>
            <w:r w:rsidRPr="003A543D">
              <w:rPr>
                <w:b/>
              </w:rPr>
              <w:t>Role</w:t>
            </w:r>
          </w:p>
        </w:tc>
        <w:tc>
          <w:tcPr>
            <w:tcW w:w="2350" w:type="dxa"/>
          </w:tcPr>
          <w:p w14:paraId="1078CDDC" w14:textId="77777777" w:rsidR="0087692C" w:rsidRDefault="00000000" w:rsidP="00792497">
            <w:r>
              <w:t>BigMachines Developer</w:t>
            </w:r>
          </w:p>
        </w:tc>
      </w:tr>
      <w:tr w:rsidR="00236B93" w14:paraId="0B5BCF5C" w14:textId="77777777" w:rsidTr="00792497">
        <w:tc>
          <w:tcPr>
            <w:tcW w:w="2350" w:type="dxa"/>
            <w:shd w:val="clear" w:color="auto" w:fill="F2F2F2" w:themeFill="background1" w:themeFillShade="F2"/>
            <w:vAlign w:val="center"/>
          </w:tcPr>
          <w:p w14:paraId="51810329" w14:textId="77777777" w:rsidR="0087692C" w:rsidRPr="0098686B" w:rsidRDefault="00000000" w:rsidP="00792497">
            <w:pPr>
              <w:rPr>
                <w:b/>
              </w:rPr>
            </w:pPr>
            <w:r w:rsidRPr="0098686B">
              <w:rPr>
                <w:b/>
              </w:rPr>
              <w:t>Project Description</w:t>
            </w:r>
          </w:p>
        </w:tc>
        <w:tc>
          <w:tcPr>
            <w:tcW w:w="7000" w:type="dxa"/>
            <w:gridSpan w:val="4"/>
          </w:tcPr>
          <w:p w14:paraId="5D63143C" w14:textId="77777777" w:rsidR="0087692C" w:rsidRDefault="00000000" w:rsidP="00792497">
            <w:r>
              <w:t>The project has following major requirements.</w:t>
            </w:r>
          </w:p>
          <w:p w14:paraId="3D0C218E" w14:textId="77777777" w:rsidR="0087692C" w:rsidRDefault="00000000" w:rsidP="00792497">
            <w:pPr>
              <w:pStyle w:val="ListParagraph"/>
              <w:numPr>
                <w:ilvl w:val="0"/>
                <w:numId w:val="10"/>
              </w:numPr>
            </w:pPr>
            <w:r>
              <w:t>It includes the adding the part number as a single product on BM commerce page without doing configuration.</w:t>
            </w:r>
          </w:p>
          <w:p w14:paraId="157023AC" w14:textId="77777777" w:rsidR="0087692C" w:rsidRDefault="00000000" w:rsidP="00792497">
            <w:pPr>
              <w:pStyle w:val="ListParagraph"/>
              <w:numPr>
                <w:ilvl w:val="0"/>
                <w:numId w:val="10"/>
              </w:numPr>
            </w:pPr>
            <w:r>
              <w:t>Updating the price, description, product name on single click.</w:t>
            </w:r>
          </w:p>
          <w:p w14:paraId="0A154438" w14:textId="77777777" w:rsidR="0087692C" w:rsidRDefault="00000000" w:rsidP="00792497">
            <w:pPr>
              <w:pStyle w:val="ListParagraph"/>
              <w:numPr>
                <w:ilvl w:val="0"/>
                <w:numId w:val="10"/>
              </w:numPr>
            </w:pPr>
            <w:r>
              <w:t>Giving an option to the user to edit the standard Terms and conditions based on business logic.</w:t>
            </w:r>
          </w:p>
          <w:p w14:paraId="6CE6DDCD" w14:textId="77777777" w:rsidR="0087692C" w:rsidRDefault="00000000" w:rsidP="00792497">
            <w:pPr>
              <w:pStyle w:val="ListParagraph"/>
              <w:numPr>
                <w:ilvl w:val="0"/>
                <w:numId w:val="10"/>
              </w:numPr>
            </w:pPr>
            <w:r>
              <w:t>Save the quote data and generating quotation details as a PDF.</w:t>
            </w:r>
          </w:p>
          <w:p w14:paraId="6FD7E9EC" w14:textId="77777777" w:rsidR="0087692C" w:rsidRDefault="00000000" w:rsidP="00792497">
            <w:pPr>
              <w:pStyle w:val="ListParagraph"/>
              <w:numPr>
                <w:ilvl w:val="0"/>
                <w:numId w:val="10"/>
              </w:numPr>
            </w:pPr>
            <w:r>
              <w:t>Syncing back the Product code i.e. Parts to deal machine opportunity.</w:t>
            </w:r>
          </w:p>
          <w:p w14:paraId="4935E4AA" w14:textId="77777777" w:rsidR="0087692C" w:rsidRDefault="00000000" w:rsidP="00792497">
            <w:pPr>
              <w:pStyle w:val="ListParagraph"/>
              <w:numPr>
                <w:ilvl w:val="0"/>
                <w:numId w:val="10"/>
              </w:numPr>
            </w:pPr>
            <w:r>
              <w:t>Overriding the product with BM Parts if the part and product are same.</w:t>
            </w:r>
          </w:p>
          <w:p w14:paraId="3392372F" w14:textId="77777777" w:rsidR="0087692C" w:rsidRDefault="00000000" w:rsidP="00792497">
            <w:pPr>
              <w:pStyle w:val="ListParagraph"/>
              <w:numPr>
                <w:ilvl w:val="0"/>
                <w:numId w:val="10"/>
              </w:numPr>
            </w:pPr>
            <w:r>
              <w:t xml:space="preserve">Adding the BM synched parts into opportunity products. </w:t>
            </w:r>
          </w:p>
        </w:tc>
      </w:tr>
      <w:tr w:rsidR="00236B93" w14:paraId="43CB1C7B" w14:textId="77777777" w:rsidTr="00792497">
        <w:tc>
          <w:tcPr>
            <w:tcW w:w="2350" w:type="dxa"/>
            <w:shd w:val="clear" w:color="auto" w:fill="F2F2F2" w:themeFill="background1" w:themeFillShade="F2"/>
            <w:vAlign w:val="center"/>
          </w:tcPr>
          <w:p w14:paraId="5C2EA242" w14:textId="77777777" w:rsidR="0087692C" w:rsidRPr="003A543D" w:rsidRDefault="00000000" w:rsidP="00792497">
            <w:pPr>
              <w:rPr>
                <w:b/>
              </w:rPr>
            </w:pPr>
            <w:r>
              <w:rPr>
                <w:b/>
              </w:rPr>
              <w:t>Project Contribution</w:t>
            </w:r>
          </w:p>
        </w:tc>
        <w:tc>
          <w:tcPr>
            <w:tcW w:w="7000" w:type="dxa"/>
            <w:gridSpan w:val="4"/>
          </w:tcPr>
          <w:p w14:paraId="0413B3C5" w14:textId="77777777" w:rsidR="0087692C" w:rsidRDefault="00000000" w:rsidP="00792497">
            <w:r>
              <w:t>My contribution to the project includes:</w:t>
            </w:r>
          </w:p>
          <w:p w14:paraId="02E42E5D" w14:textId="77777777" w:rsidR="0087692C" w:rsidRDefault="00000000" w:rsidP="00792497">
            <w:pPr>
              <w:pStyle w:val="ListParagraph"/>
              <w:numPr>
                <w:ilvl w:val="0"/>
                <w:numId w:val="9"/>
              </w:numPr>
            </w:pPr>
            <w:r>
              <w:t>Creating new Users.</w:t>
            </w:r>
          </w:p>
          <w:p w14:paraId="06D35631" w14:textId="77777777" w:rsidR="0087692C" w:rsidRDefault="00000000" w:rsidP="00792497">
            <w:pPr>
              <w:pStyle w:val="ListParagraph"/>
              <w:numPr>
                <w:ilvl w:val="0"/>
                <w:numId w:val="9"/>
              </w:numPr>
            </w:pPr>
            <w:r>
              <w:t>Adding eligibility rules to enable the part additions to specific users.</w:t>
            </w:r>
          </w:p>
          <w:p w14:paraId="749E5650" w14:textId="77777777" w:rsidR="0087692C" w:rsidRDefault="00000000" w:rsidP="00792497">
            <w:pPr>
              <w:pStyle w:val="ListParagraph"/>
              <w:numPr>
                <w:ilvl w:val="0"/>
                <w:numId w:val="9"/>
              </w:numPr>
            </w:pPr>
            <w:r>
              <w:t>Enabling quick add option in JET UI to search the parts with product name or description.</w:t>
            </w:r>
          </w:p>
          <w:p w14:paraId="79623AF4" w14:textId="77777777" w:rsidR="0087692C" w:rsidRDefault="00000000" w:rsidP="00792497">
            <w:pPr>
              <w:pStyle w:val="ListParagraph"/>
              <w:numPr>
                <w:ilvl w:val="0"/>
                <w:numId w:val="9"/>
              </w:numPr>
            </w:pPr>
            <w:r>
              <w:lastRenderedPageBreak/>
              <w:t>Adding attributes on line Item grid.</w:t>
            </w:r>
          </w:p>
          <w:p w14:paraId="487C95F5" w14:textId="77777777" w:rsidR="0087692C" w:rsidRDefault="00000000" w:rsidP="00792497">
            <w:pPr>
              <w:pStyle w:val="ListParagraph"/>
              <w:numPr>
                <w:ilvl w:val="0"/>
                <w:numId w:val="9"/>
              </w:numPr>
            </w:pPr>
            <w:r>
              <w:t>Updating formulae for the commerce line item grid attributes.</w:t>
            </w:r>
          </w:p>
          <w:p w14:paraId="6E91A075" w14:textId="77777777" w:rsidR="0087692C" w:rsidRDefault="00000000" w:rsidP="00792497">
            <w:pPr>
              <w:pStyle w:val="ListParagraph"/>
              <w:numPr>
                <w:ilvl w:val="0"/>
                <w:numId w:val="9"/>
              </w:numPr>
            </w:pPr>
            <w:r>
              <w:t>Adding code to add the Total on particular action.</w:t>
            </w:r>
          </w:p>
          <w:p w14:paraId="63C59B24" w14:textId="77777777" w:rsidR="0087692C" w:rsidRDefault="00000000" w:rsidP="00792497">
            <w:pPr>
              <w:pStyle w:val="ListParagraph"/>
              <w:numPr>
                <w:ilvl w:val="0"/>
                <w:numId w:val="9"/>
              </w:numPr>
            </w:pPr>
            <w:r>
              <w:t>Updating all the details of the product in part DB.</w:t>
            </w:r>
          </w:p>
          <w:p w14:paraId="2EDDB0FC" w14:textId="77777777" w:rsidR="0087692C" w:rsidRDefault="00000000" w:rsidP="00792497">
            <w:pPr>
              <w:pStyle w:val="ListParagraph"/>
              <w:numPr>
                <w:ilvl w:val="0"/>
                <w:numId w:val="9"/>
              </w:numPr>
            </w:pPr>
            <w:r>
              <w:t>Enabling the commerce print and email action to generate high level proposal which includes quotation details.</w:t>
            </w:r>
          </w:p>
          <w:p w14:paraId="09DB8586" w14:textId="77777777" w:rsidR="0087692C" w:rsidRDefault="00000000" w:rsidP="00792497">
            <w:pPr>
              <w:pStyle w:val="ListParagraph"/>
              <w:numPr>
                <w:ilvl w:val="0"/>
                <w:numId w:val="9"/>
              </w:numPr>
            </w:pPr>
            <w:r>
              <w:t>Worked on Rich text that give option to user to edit the notes and get this displayed on documents.</w:t>
            </w:r>
          </w:p>
          <w:p w14:paraId="459E0E37" w14:textId="77777777" w:rsidR="0087692C" w:rsidRDefault="00000000" w:rsidP="00792497">
            <w:pPr>
              <w:pStyle w:val="ListParagraph"/>
              <w:numPr>
                <w:ilvl w:val="0"/>
                <w:numId w:val="9"/>
              </w:numPr>
            </w:pPr>
            <w:r>
              <w:t>Adding new export integration to synch back the data to Deal machine.</w:t>
            </w:r>
          </w:p>
          <w:p w14:paraId="5B943815" w14:textId="77777777" w:rsidR="0087692C" w:rsidRDefault="00000000" w:rsidP="00792497">
            <w:pPr>
              <w:pStyle w:val="ListParagraph"/>
              <w:numPr>
                <w:ilvl w:val="0"/>
                <w:numId w:val="9"/>
              </w:numPr>
            </w:pPr>
            <w:r>
              <w:t>Uploading product code in Deal machine using work bench</w:t>
            </w:r>
          </w:p>
          <w:p w14:paraId="6038713E" w14:textId="77777777" w:rsidR="0087692C" w:rsidRDefault="00000000" w:rsidP="00792497">
            <w:pPr>
              <w:pStyle w:val="ListParagraph"/>
              <w:numPr>
                <w:ilvl w:val="0"/>
                <w:numId w:val="9"/>
              </w:numPr>
            </w:pPr>
            <w:r>
              <w:t>Running queries on Salesforce console to get the IDs of product code.</w:t>
            </w:r>
          </w:p>
          <w:p w14:paraId="705D3BC6" w14:textId="77777777" w:rsidR="0087692C" w:rsidRDefault="00000000" w:rsidP="00792497">
            <w:pPr>
              <w:pStyle w:val="ListParagraph"/>
              <w:numPr>
                <w:ilvl w:val="0"/>
                <w:numId w:val="9"/>
              </w:numPr>
            </w:pPr>
            <w:r>
              <w:t>All types of project documentation</w:t>
            </w:r>
          </w:p>
        </w:tc>
      </w:tr>
    </w:tbl>
    <w:p w14:paraId="621076C5" w14:textId="77777777" w:rsidR="00C23575" w:rsidRDefault="00C23575" w:rsidP="00E26A31">
      <w:pPr>
        <w:shd w:val="clear" w:color="auto" w:fill="F2F2F2" w:themeFill="background1" w:themeFillShade="F2"/>
        <w:spacing w:after="0" w:line="240" w:lineRule="auto"/>
        <w:rPr>
          <w:b/>
        </w:rPr>
      </w:pPr>
    </w:p>
    <w:tbl>
      <w:tblPr>
        <w:tblStyle w:val="TableGrid"/>
        <w:tblW w:w="0" w:type="auto"/>
        <w:tblLook w:val="04A0" w:firstRow="1" w:lastRow="0" w:firstColumn="1" w:lastColumn="0" w:noHBand="0" w:noVBand="1"/>
      </w:tblPr>
      <w:tblGrid>
        <w:gridCol w:w="2350"/>
        <w:gridCol w:w="2325"/>
        <w:gridCol w:w="6"/>
        <w:gridCol w:w="2319"/>
        <w:gridCol w:w="2350"/>
      </w:tblGrid>
      <w:tr w:rsidR="00236B93" w14:paraId="793E9750" w14:textId="77777777" w:rsidTr="00792497">
        <w:tc>
          <w:tcPr>
            <w:tcW w:w="4675" w:type="dxa"/>
            <w:gridSpan w:val="2"/>
            <w:shd w:val="clear" w:color="auto" w:fill="F2F2F2" w:themeFill="background1" w:themeFillShade="F2"/>
          </w:tcPr>
          <w:p w14:paraId="2CA94679" w14:textId="77777777" w:rsidR="0087692C" w:rsidRPr="00637C86" w:rsidRDefault="00000000" w:rsidP="00792497">
            <w:pPr>
              <w:keepNext/>
              <w:widowControl w:val="0"/>
              <w:rPr>
                <w:b/>
              </w:rPr>
            </w:pPr>
            <w:r>
              <w:rPr>
                <w:b/>
              </w:rPr>
              <w:t>Project:</w:t>
            </w:r>
            <w:r w:rsidRPr="00637C86">
              <w:rPr>
                <w:b/>
              </w:rPr>
              <w:t xml:space="preserve"> Big Machine Project. </w:t>
            </w:r>
          </w:p>
          <w:p w14:paraId="750160CD" w14:textId="77777777" w:rsidR="0087692C" w:rsidRPr="00DF6D32" w:rsidRDefault="00000000" w:rsidP="00792497">
            <w:pPr>
              <w:tabs>
                <w:tab w:val="left" w:pos="576"/>
              </w:tabs>
              <w:rPr>
                <w:b/>
                <w:lang w:val="en-CA"/>
              </w:rPr>
            </w:pPr>
            <w:r w:rsidRPr="00637C86">
              <w:rPr>
                <w:b/>
              </w:rPr>
              <w:t xml:space="preserve">Integrated With </w:t>
            </w:r>
            <w:r>
              <w:rPr>
                <w:b/>
              </w:rPr>
              <w:t>DealMachine</w:t>
            </w:r>
            <w:r w:rsidRPr="00637C86">
              <w:rPr>
                <w:b/>
              </w:rPr>
              <w:t>.</w:t>
            </w:r>
            <w:r>
              <w:rPr>
                <w:b/>
              </w:rPr>
              <w:tab/>
            </w:r>
          </w:p>
        </w:tc>
        <w:tc>
          <w:tcPr>
            <w:tcW w:w="4675" w:type="dxa"/>
            <w:gridSpan w:val="3"/>
            <w:shd w:val="clear" w:color="auto" w:fill="F2F2F2" w:themeFill="background1" w:themeFillShade="F2"/>
          </w:tcPr>
          <w:p w14:paraId="50EB984D" w14:textId="77777777" w:rsidR="0087692C" w:rsidRPr="00DF6D32" w:rsidRDefault="00000000" w:rsidP="00792497">
            <w:pPr>
              <w:tabs>
                <w:tab w:val="left" w:pos="576"/>
              </w:tabs>
              <w:rPr>
                <w:b/>
                <w:lang w:val="en-CA"/>
              </w:rPr>
            </w:pPr>
            <w:r>
              <w:rPr>
                <w:b/>
                <w:lang w:val="en-CA"/>
              </w:rPr>
              <w:t>Client: Tech Mahindra</w:t>
            </w:r>
          </w:p>
        </w:tc>
      </w:tr>
      <w:tr w:rsidR="00236B93" w14:paraId="04B3BA51" w14:textId="77777777" w:rsidTr="00792497">
        <w:tc>
          <w:tcPr>
            <w:tcW w:w="4675" w:type="dxa"/>
            <w:gridSpan w:val="2"/>
            <w:shd w:val="clear" w:color="auto" w:fill="F2F2F2" w:themeFill="background1" w:themeFillShade="F2"/>
          </w:tcPr>
          <w:p w14:paraId="713FD3FE" w14:textId="77777777" w:rsidR="0087692C" w:rsidRPr="00637C86" w:rsidRDefault="00000000" w:rsidP="00792497">
            <w:pPr>
              <w:keepNext/>
              <w:widowControl w:val="0"/>
              <w:snapToGrid w:val="0"/>
              <w:rPr>
                <w:b/>
              </w:rPr>
            </w:pPr>
            <w:r w:rsidRPr="00637C86">
              <w:rPr>
                <w:b/>
              </w:rPr>
              <w:t>Software</w:t>
            </w:r>
          </w:p>
        </w:tc>
        <w:tc>
          <w:tcPr>
            <w:tcW w:w="4675" w:type="dxa"/>
            <w:gridSpan w:val="3"/>
            <w:shd w:val="clear" w:color="auto" w:fill="F2F2F2" w:themeFill="background1" w:themeFillShade="F2"/>
          </w:tcPr>
          <w:p w14:paraId="38B4A1E6" w14:textId="77777777" w:rsidR="0087692C" w:rsidRPr="00637C86" w:rsidRDefault="00000000" w:rsidP="00792497">
            <w:pPr>
              <w:keepNext/>
              <w:widowControl w:val="0"/>
              <w:snapToGrid w:val="0"/>
            </w:pPr>
            <w:r w:rsidRPr="00637C86">
              <w:t xml:space="preserve">Big Machines Tool ( BML, BMQL </w:t>
            </w:r>
            <w:r>
              <w:t xml:space="preserve">, XSL </w:t>
            </w:r>
            <w:r w:rsidRPr="00637C86">
              <w:t>&amp; XML</w:t>
            </w:r>
            <w:r>
              <w:t>)</w:t>
            </w:r>
          </w:p>
        </w:tc>
      </w:tr>
      <w:tr w:rsidR="00236B93" w14:paraId="4C4A354E" w14:textId="77777777" w:rsidTr="00792497">
        <w:tc>
          <w:tcPr>
            <w:tcW w:w="4675" w:type="dxa"/>
            <w:gridSpan w:val="2"/>
            <w:shd w:val="clear" w:color="auto" w:fill="F2F2F2" w:themeFill="background1" w:themeFillShade="F2"/>
          </w:tcPr>
          <w:p w14:paraId="7DFF6D05" w14:textId="77777777" w:rsidR="0087692C" w:rsidRDefault="00000000" w:rsidP="00792497">
            <w:pPr>
              <w:tabs>
                <w:tab w:val="left" w:pos="576"/>
              </w:tabs>
              <w:rPr>
                <w:b/>
              </w:rPr>
            </w:pPr>
            <w:r>
              <w:rPr>
                <w:b/>
              </w:rPr>
              <w:t xml:space="preserve">                        </w:t>
            </w:r>
            <w:r>
              <w:rPr>
                <w:b/>
                <w:lang w:val="en-CA"/>
              </w:rPr>
              <w:t>Project name: RSH Configurator</w:t>
            </w:r>
          </w:p>
        </w:tc>
        <w:tc>
          <w:tcPr>
            <w:tcW w:w="4675" w:type="dxa"/>
            <w:gridSpan w:val="3"/>
            <w:shd w:val="clear" w:color="auto" w:fill="F2F2F2" w:themeFill="background1" w:themeFillShade="F2"/>
          </w:tcPr>
          <w:p w14:paraId="4B06507A" w14:textId="77777777" w:rsidR="0087692C" w:rsidRDefault="00000000" w:rsidP="00792497">
            <w:pPr>
              <w:tabs>
                <w:tab w:val="left" w:pos="576"/>
              </w:tabs>
              <w:rPr>
                <w:b/>
                <w:lang w:val="en-CA"/>
              </w:rPr>
            </w:pPr>
            <w:r>
              <w:rPr>
                <w:b/>
                <w:lang w:val="en-CA"/>
              </w:rPr>
              <w:t>Team size : 1</w:t>
            </w:r>
          </w:p>
        </w:tc>
      </w:tr>
      <w:tr w:rsidR="00236B93" w14:paraId="5C877B08" w14:textId="77777777" w:rsidTr="00792497">
        <w:tc>
          <w:tcPr>
            <w:tcW w:w="2350" w:type="dxa"/>
            <w:shd w:val="clear" w:color="auto" w:fill="F2F2F2" w:themeFill="background1" w:themeFillShade="F2"/>
            <w:vAlign w:val="center"/>
          </w:tcPr>
          <w:p w14:paraId="55EBDB22" w14:textId="77777777" w:rsidR="0087692C" w:rsidRPr="003A543D" w:rsidRDefault="00000000" w:rsidP="00792497">
            <w:pPr>
              <w:rPr>
                <w:b/>
              </w:rPr>
            </w:pPr>
            <w:r w:rsidRPr="003A543D">
              <w:rPr>
                <w:b/>
              </w:rPr>
              <w:t>Duration</w:t>
            </w:r>
          </w:p>
        </w:tc>
        <w:tc>
          <w:tcPr>
            <w:tcW w:w="2331" w:type="dxa"/>
            <w:gridSpan w:val="2"/>
          </w:tcPr>
          <w:p w14:paraId="54429379" w14:textId="77777777" w:rsidR="0087692C" w:rsidRDefault="00000000" w:rsidP="00792497">
            <w:r>
              <w:t>1 Year</w:t>
            </w:r>
          </w:p>
        </w:tc>
        <w:tc>
          <w:tcPr>
            <w:tcW w:w="2319" w:type="dxa"/>
            <w:shd w:val="clear" w:color="auto" w:fill="F2F2F2" w:themeFill="background1" w:themeFillShade="F2"/>
            <w:vAlign w:val="center"/>
          </w:tcPr>
          <w:p w14:paraId="192066EB" w14:textId="77777777" w:rsidR="0087692C" w:rsidRPr="003A543D" w:rsidRDefault="00000000" w:rsidP="00792497">
            <w:pPr>
              <w:rPr>
                <w:b/>
              </w:rPr>
            </w:pPr>
            <w:r w:rsidRPr="003A543D">
              <w:rPr>
                <w:b/>
              </w:rPr>
              <w:t>Role</w:t>
            </w:r>
          </w:p>
        </w:tc>
        <w:tc>
          <w:tcPr>
            <w:tcW w:w="2350" w:type="dxa"/>
          </w:tcPr>
          <w:p w14:paraId="0B1916AC" w14:textId="77777777" w:rsidR="0087692C" w:rsidRDefault="00000000" w:rsidP="00792497">
            <w:r>
              <w:t>BigMachines Developer</w:t>
            </w:r>
          </w:p>
        </w:tc>
      </w:tr>
      <w:tr w:rsidR="00236B93" w14:paraId="3829FA31" w14:textId="77777777" w:rsidTr="00792497">
        <w:tc>
          <w:tcPr>
            <w:tcW w:w="2350" w:type="dxa"/>
            <w:shd w:val="clear" w:color="auto" w:fill="F2F2F2" w:themeFill="background1" w:themeFillShade="F2"/>
            <w:vAlign w:val="center"/>
          </w:tcPr>
          <w:p w14:paraId="5487C4BC" w14:textId="77777777" w:rsidR="0087692C" w:rsidRPr="0098686B" w:rsidRDefault="00000000" w:rsidP="00792497">
            <w:pPr>
              <w:rPr>
                <w:b/>
              </w:rPr>
            </w:pPr>
            <w:r w:rsidRPr="0098686B">
              <w:rPr>
                <w:b/>
              </w:rPr>
              <w:t>Project Description</w:t>
            </w:r>
          </w:p>
        </w:tc>
        <w:tc>
          <w:tcPr>
            <w:tcW w:w="7000" w:type="dxa"/>
            <w:gridSpan w:val="4"/>
          </w:tcPr>
          <w:p w14:paraId="77935089" w14:textId="77777777" w:rsidR="0087692C" w:rsidRDefault="00000000" w:rsidP="00792497">
            <w:r>
              <w:t>The project has following major requirements.</w:t>
            </w:r>
          </w:p>
          <w:p w14:paraId="69859BB7" w14:textId="77777777" w:rsidR="0087692C" w:rsidRDefault="00000000" w:rsidP="00792497">
            <w:pPr>
              <w:pStyle w:val="ListParagraph"/>
              <w:numPr>
                <w:ilvl w:val="0"/>
                <w:numId w:val="10"/>
              </w:numPr>
            </w:pPr>
            <w:r>
              <w:t xml:space="preserve">Introducing new model configuration for one of the Product line </w:t>
            </w:r>
          </w:p>
          <w:p w14:paraId="45B3B6BD" w14:textId="77777777" w:rsidR="0087692C" w:rsidRDefault="00000000" w:rsidP="00792497">
            <w:pPr>
              <w:pStyle w:val="ListParagraph"/>
              <w:numPr>
                <w:ilvl w:val="0"/>
                <w:numId w:val="10"/>
              </w:numPr>
            </w:pPr>
            <w:r>
              <w:t>It includes the selection of the parameters of Configurator in BM Configuration page.</w:t>
            </w:r>
          </w:p>
          <w:p w14:paraId="1A7642C9" w14:textId="77777777" w:rsidR="0087692C" w:rsidRDefault="00000000" w:rsidP="00792497">
            <w:pPr>
              <w:pStyle w:val="ListParagraph"/>
              <w:numPr>
                <w:ilvl w:val="0"/>
                <w:numId w:val="10"/>
              </w:numPr>
            </w:pPr>
            <w:r>
              <w:t>Based on the selection of the parameters, accessories, number of quantities and required values , the part numbers for the configurator will be generated in BigMachines along with the price specified by the product owners.</w:t>
            </w:r>
          </w:p>
          <w:p w14:paraId="45ECCF7E" w14:textId="77777777" w:rsidR="0087692C" w:rsidRDefault="00000000" w:rsidP="00792497">
            <w:pPr>
              <w:pStyle w:val="ListParagraph"/>
              <w:numPr>
                <w:ilvl w:val="0"/>
                <w:numId w:val="10"/>
              </w:numPr>
            </w:pPr>
            <w:r>
              <w:t>Sales users can give the discount for the parts in configuration page. Which will be flown to commerce .and send across for approval to get it approved by the product team.</w:t>
            </w:r>
          </w:p>
          <w:p w14:paraId="28E0F0A3" w14:textId="77777777" w:rsidR="0087692C" w:rsidRDefault="00000000" w:rsidP="00792497">
            <w:pPr>
              <w:pStyle w:val="ListParagraph"/>
              <w:numPr>
                <w:ilvl w:val="0"/>
                <w:numId w:val="10"/>
              </w:numPr>
            </w:pPr>
            <w:r>
              <w:t>After the approval sales user can generate the quotation of the configurator in PDF form.</w:t>
            </w:r>
          </w:p>
          <w:p w14:paraId="587C6B37" w14:textId="77777777" w:rsidR="0087692C" w:rsidRDefault="00000000" w:rsidP="00792497">
            <w:pPr>
              <w:pStyle w:val="ListParagraph"/>
              <w:numPr>
                <w:ilvl w:val="0"/>
                <w:numId w:val="10"/>
              </w:numPr>
            </w:pPr>
            <w:r>
              <w:t>PDF includes Quotation details, drawing of the configurator, other detail of the quotes.</w:t>
            </w:r>
          </w:p>
        </w:tc>
      </w:tr>
      <w:tr w:rsidR="00236B93" w14:paraId="0B8BCF60" w14:textId="77777777" w:rsidTr="00792497">
        <w:tc>
          <w:tcPr>
            <w:tcW w:w="2350" w:type="dxa"/>
            <w:shd w:val="clear" w:color="auto" w:fill="F2F2F2" w:themeFill="background1" w:themeFillShade="F2"/>
            <w:vAlign w:val="center"/>
          </w:tcPr>
          <w:p w14:paraId="3D700224" w14:textId="77777777" w:rsidR="0087692C" w:rsidRPr="003A543D" w:rsidRDefault="00000000" w:rsidP="00792497">
            <w:pPr>
              <w:rPr>
                <w:b/>
              </w:rPr>
            </w:pPr>
            <w:r>
              <w:rPr>
                <w:b/>
              </w:rPr>
              <w:t>Project Contribution</w:t>
            </w:r>
          </w:p>
        </w:tc>
        <w:tc>
          <w:tcPr>
            <w:tcW w:w="7000" w:type="dxa"/>
            <w:gridSpan w:val="4"/>
          </w:tcPr>
          <w:p w14:paraId="0D0EFED7" w14:textId="77777777" w:rsidR="0087692C" w:rsidRDefault="00000000" w:rsidP="00792497">
            <w:r>
              <w:t>My contribution to the project includes:</w:t>
            </w:r>
          </w:p>
          <w:p w14:paraId="135336D4" w14:textId="77777777" w:rsidR="0087692C" w:rsidRDefault="00000000" w:rsidP="00792497">
            <w:pPr>
              <w:pStyle w:val="ListParagraph"/>
              <w:numPr>
                <w:ilvl w:val="0"/>
                <w:numId w:val="9"/>
              </w:numPr>
            </w:pPr>
            <w:r>
              <w:t>Creating new model configuration.</w:t>
            </w:r>
          </w:p>
          <w:p w14:paraId="7A6B29BF" w14:textId="77777777" w:rsidR="0087692C" w:rsidRDefault="00000000" w:rsidP="00792497">
            <w:pPr>
              <w:pStyle w:val="ListParagraph"/>
              <w:numPr>
                <w:ilvl w:val="0"/>
                <w:numId w:val="9"/>
              </w:numPr>
            </w:pPr>
            <w:r>
              <w:t>Home page order Punching.</w:t>
            </w:r>
          </w:p>
          <w:p w14:paraId="7C2D7035" w14:textId="77777777" w:rsidR="0087692C" w:rsidRDefault="00000000" w:rsidP="00792497">
            <w:pPr>
              <w:pStyle w:val="ListParagraph"/>
              <w:numPr>
                <w:ilvl w:val="0"/>
                <w:numId w:val="9"/>
              </w:numPr>
            </w:pPr>
            <w:r>
              <w:t>Creating attributes, layout, Config rules.</w:t>
            </w:r>
          </w:p>
          <w:p w14:paraId="763689C7" w14:textId="77777777" w:rsidR="0087692C" w:rsidRDefault="00000000" w:rsidP="00792497">
            <w:pPr>
              <w:pStyle w:val="ListParagraph"/>
              <w:numPr>
                <w:ilvl w:val="0"/>
                <w:numId w:val="9"/>
              </w:numPr>
            </w:pPr>
            <w:r>
              <w:t>Updating data table for Price, Part numbers</w:t>
            </w:r>
          </w:p>
          <w:p w14:paraId="2550801F" w14:textId="77777777" w:rsidR="0087692C" w:rsidRDefault="00000000" w:rsidP="00792497">
            <w:pPr>
              <w:pStyle w:val="ListParagraph"/>
              <w:numPr>
                <w:ilvl w:val="0"/>
                <w:numId w:val="9"/>
              </w:numPr>
            </w:pPr>
            <w:r>
              <w:t>Creating array set to populate parts.</w:t>
            </w:r>
          </w:p>
          <w:p w14:paraId="1C4FDD3C" w14:textId="77777777" w:rsidR="0087692C" w:rsidRDefault="00000000" w:rsidP="00792497">
            <w:pPr>
              <w:pStyle w:val="ListParagraph"/>
              <w:numPr>
                <w:ilvl w:val="0"/>
                <w:numId w:val="9"/>
              </w:numPr>
            </w:pPr>
            <w:r>
              <w:t>Creating new approval flow.</w:t>
            </w:r>
          </w:p>
          <w:p w14:paraId="3EE71493" w14:textId="77777777" w:rsidR="0087692C" w:rsidRDefault="00000000" w:rsidP="00792497">
            <w:pPr>
              <w:pStyle w:val="ListParagraph"/>
              <w:numPr>
                <w:ilvl w:val="0"/>
                <w:numId w:val="9"/>
              </w:numPr>
            </w:pPr>
            <w:r>
              <w:t>Creating transition rules.</w:t>
            </w:r>
          </w:p>
          <w:p w14:paraId="420D13B5" w14:textId="77777777" w:rsidR="0087692C" w:rsidRDefault="00000000" w:rsidP="00792497">
            <w:pPr>
              <w:pStyle w:val="ListParagraph"/>
              <w:numPr>
                <w:ilvl w:val="0"/>
                <w:numId w:val="9"/>
              </w:numPr>
            </w:pPr>
            <w:r>
              <w:t>Creating email template in email designer</w:t>
            </w:r>
          </w:p>
          <w:p w14:paraId="0AB9EB76" w14:textId="77777777" w:rsidR="0087692C" w:rsidRDefault="00000000" w:rsidP="00792497">
            <w:pPr>
              <w:pStyle w:val="ListParagraph"/>
              <w:numPr>
                <w:ilvl w:val="0"/>
                <w:numId w:val="9"/>
              </w:numPr>
            </w:pPr>
            <w:r>
              <w:t>Creating new pricing rules in commerce</w:t>
            </w:r>
          </w:p>
          <w:p w14:paraId="198AC624" w14:textId="77777777" w:rsidR="0087692C" w:rsidRDefault="00000000" w:rsidP="00792497">
            <w:pPr>
              <w:pStyle w:val="ListParagraph"/>
              <w:numPr>
                <w:ilvl w:val="0"/>
                <w:numId w:val="9"/>
              </w:numPr>
            </w:pPr>
            <w:r>
              <w:t>Creating Print action for high level document output</w:t>
            </w:r>
          </w:p>
          <w:p w14:paraId="7BE0165C" w14:textId="77777777" w:rsidR="0087692C" w:rsidRDefault="00000000" w:rsidP="00792497">
            <w:pPr>
              <w:pStyle w:val="ListParagraph"/>
              <w:numPr>
                <w:ilvl w:val="0"/>
                <w:numId w:val="9"/>
              </w:numPr>
            </w:pPr>
            <w:r>
              <w:t>Document designer changes. Designing and implementation of documents using Document Designer.</w:t>
            </w:r>
          </w:p>
          <w:p w14:paraId="5EC6CBF8" w14:textId="77777777" w:rsidR="0087692C" w:rsidRDefault="00000000" w:rsidP="00792497">
            <w:pPr>
              <w:pStyle w:val="ListParagraph"/>
              <w:numPr>
                <w:ilvl w:val="0"/>
                <w:numId w:val="9"/>
              </w:numPr>
            </w:pPr>
            <w:r>
              <w:t>All types of project documentation</w:t>
            </w:r>
          </w:p>
        </w:tc>
      </w:tr>
    </w:tbl>
    <w:p w14:paraId="0D9F4708" w14:textId="77777777" w:rsidR="00751FDF" w:rsidRDefault="00751FDF" w:rsidP="00751FDF">
      <w:pPr>
        <w:spacing w:after="0" w:line="240" w:lineRule="auto"/>
      </w:pPr>
    </w:p>
    <w:tbl>
      <w:tblPr>
        <w:tblStyle w:val="TableGrid"/>
        <w:tblW w:w="0" w:type="auto"/>
        <w:tblLook w:val="04A0" w:firstRow="1" w:lastRow="0" w:firstColumn="1" w:lastColumn="0" w:noHBand="0" w:noVBand="1"/>
      </w:tblPr>
      <w:tblGrid>
        <w:gridCol w:w="2350"/>
        <w:gridCol w:w="2325"/>
        <w:gridCol w:w="6"/>
        <w:gridCol w:w="2319"/>
        <w:gridCol w:w="2350"/>
      </w:tblGrid>
      <w:tr w:rsidR="00236B93" w14:paraId="50A852BC" w14:textId="77777777" w:rsidTr="00792497">
        <w:tc>
          <w:tcPr>
            <w:tcW w:w="4675" w:type="dxa"/>
            <w:gridSpan w:val="2"/>
            <w:shd w:val="clear" w:color="auto" w:fill="F2F2F2" w:themeFill="background1" w:themeFillShade="F2"/>
          </w:tcPr>
          <w:p w14:paraId="3274B761" w14:textId="77777777" w:rsidR="00751FDF" w:rsidRPr="00DF6D32" w:rsidRDefault="00000000" w:rsidP="00751FDF">
            <w:pPr>
              <w:keepNext/>
              <w:widowControl w:val="0"/>
              <w:rPr>
                <w:b/>
                <w:lang w:val="en-CA"/>
              </w:rPr>
            </w:pPr>
            <w:r>
              <w:rPr>
                <w:b/>
              </w:rPr>
              <w:t>Project:</w:t>
            </w:r>
            <w:r w:rsidRPr="00637C86">
              <w:rPr>
                <w:b/>
              </w:rPr>
              <w:t xml:space="preserve"> </w:t>
            </w:r>
            <w:r>
              <w:rPr>
                <w:b/>
              </w:rPr>
              <w:t>Various Enhancement on Controls Product line &amp; Converting Legacy commerce and config Layout to JET UI</w:t>
            </w:r>
          </w:p>
          <w:p w14:paraId="42ABC3ED" w14:textId="77777777" w:rsidR="00751FDF" w:rsidRPr="00DF6D32" w:rsidRDefault="00751FDF" w:rsidP="00792497">
            <w:pPr>
              <w:tabs>
                <w:tab w:val="left" w:pos="576"/>
              </w:tabs>
              <w:rPr>
                <w:b/>
                <w:lang w:val="en-CA"/>
              </w:rPr>
            </w:pPr>
          </w:p>
        </w:tc>
        <w:tc>
          <w:tcPr>
            <w:tcW w:w="4675" w:type="dxa"/>
            <w:gridSpan w:val="3"/>
            <w:shd w:val="clear" w:color="auto" w:fill="F2F2F2" w:themeFill="background1" w:themeFillShade="F2"/>
          </w:tcPr>
          <w:p w14:paraId="52884412" w14:textId="77777777" w:rsidR="00751FDF" w:rsidRPr="00DF6D32" w:rsidRDefault="00000000" w:rsidP="00792497">
            <w:pPr>
              <w:tabs>
                <w:tab w:val="left" w:pos="576"/>
              </w:tabs>
              <w:rPr>
                <w:b/>
                <w:lang w:val="en-CA"/>
              </w:rPr>
            </w:pPr>
            <w:r>
              <w:rPr>
                <w:b/>
                <w:lang w:val="en-CA"/>
              </w:rPr>
              <w:t>Client: Tech Mahindra</w:t>
            </w:r>
          </w:p>
        </w:tc>
      </w:tr>
      <w:tr w:rsidR="00236B93" w14:paraId="1FBE072D" w14:textId="77777777" w:rsidTr="00792497">
        <w:tc>
          <w:tcPr>
            <w:tcW w:w="4675" w:type="dxa"/>
            <w:gridSpan w:val="2"/>
            <w:shd w:val="clear" w:color="auto" w:fill="F2F2F2" w:themeFill="background1" w:themeFillShade="F2"/>
          </w:tcPr>
          <w:p w14:paraId="647ADB39" w14:textId="77777777" w:rsidR="00751FDF" w:rsidRPr="00637C86" w:rsidRDefault="00000000" w:rsidP="00792497">
            <w:pPr>
              <w:keepNext/>
              <w:widowControl w:val="0"/>
              <w:snapToGrid w:val="0"/>
              <w:rPr>
                <w:b/>
              </w:rPr>
            </w:pPr>
            <w:r w:rsidRPr="00637C86">
              <w:rPr>
                <w:b/>
              </w:rPr>
              <w:t>Software</w:t>
            </w:r>
          </w:p>
        </w:tc>
        <w:tc>
          <w:tcPr>
            <w:tcW w:w="4675" w:type="dxa"/>
            <w:gridSpan w:val="3"/>
            <w:shd w:val="clear" w:color="auto" w:fill="F2F2F2" w:themeFill="background1" w:themeFillShade="F2"/>
          </w:tcPr>
          <w:p w14:paraId="58390D3F" w14:textId="77777777" w:rsidR="00751FDF" w:rsidRPr="00637C86" w:rsidRDefault="00000000" w:rsidP="00792497">
            <w:pPr>
              <w:keepNext/>
              <w:widowControl w:val="0"/>
              <w:snapToGrid w:val="0"/>
            </w:pPr>
            <w:r w:rsidRPr="00637C86">
              <w:t xml:space="preserve">Big Machines Tool ( BML, BMQL </w:t>
            </w:r>
            <w:r>
              <w:t xml:space="preserve">, XSL </w:t>
            </w:r>
            <w:r w:rsidRPr="00637C86">
              <w:t>&amp; XML</w:t>
            </w:r>
            <w:r>
              <w:t>)</w:t>
            </w:r>
          </w:p>
        </w:tc>
      </w:tr>
      <w:tr w:rsidR="00236B93" w14:paraId="49D1078F" w14:textId="77777777" w:rsidTr="00792497">
        <w:tc>
          <w:tcPr>
            <w:tcW w:w="4675" w:type="dxa"/>
            <w:gridSpan w:val="2"/>
            <w:shd w:val="clear" w:color="auto" w:fill="F2F2F2" w:themeFill="background1" w:themeFillShade="F2"/>
          </w:tcPr>
          <w:p w14:paraId="5826024B" w14:textId="77777777" w:rsidR="00751FDF" w:rsidRPr="00637C86" w:rsidRDefault="00000000" w:rsidP="00792497">
            <w:pPr>
              <w:keepNext/>
              <w:widowControl w:val="0"/>
              <w:snapToGrid w:val="0"/>
              <w:rPr>
                <w:b/>
              </w:rPr>
            </w:pPr>
            <w:r>
              <w:rPr>
                <w:b/>
              </w:rPr>
              <w:t>Team size</w:t>
            </w:r>
          </w:p>
        </w:tc>
        <w:tc>
          <w:tcPr>
            <w:tcW w:w="4675" w:type="dxa"/>
            <w:gridSpan w:val="3"/>
            <w:shd w:val="clear" w:color="auto" w:fill="F2F2F2" w:themeFill="background1" w:themeFillShade="F2"/>
          </w:tcPr>
          <w:p w14:paraId="4532D2E2" w14:textId="77777777" w:rsidR="00751FDF" w:rsidRPr="00637C86" w:rsidRDefault="00000000" w:rsidP="00792497">
            <w:pPr>
              <w:keepNext/>
              <w:widowControl w:val="0"/>
              <w:snapToGrid w:val="0"/>
            </w:pPr>
            <w:r>
              <w:t>2</w:t>
            </w:r>
          </w:p>
        </w:tc>
      </w:tr>
      <w:tr w:rsidR="00236B93" w14:paraId="6DC50C83" w14:textId="77777777" w:rsidTr="00792497">
        <w:tc>
          <w:tcPr>
            <w:tcW w:w="4675" w:type="dxa"/>
            <w:gridSpan w:val="2"/>
            <w:shd w:val="clear" w:color="auto" w:fill="F2F2F2" w:themeFill="background1" w:themeFillShade="F2"/>
          </w:tcPr>
          <w:p w14:paraId="731BE285" w14:textId="77777777" w:rsidR="00751FDF" w:rsidRDefault="00000000" w:rsidP="00792497">
            <w:pPr>
              <w:tabs>
                <w:tab w:val="left" w:pos="576"/>
              </w:tabs>
              <w:rPr>
                <w:b/>
              </w:rPr>
            </w:pPr>
            <w:r>
              <w:rPr>
                <w:b/>
              </w:rPr>
              <w:t xml:space="preserve"> </w:t>
            </w:r>
            <w:r>
              <w:rPr>
                <w:b/>
                <w:lang w:val="en-CA"/>
              </w:rPr>
              <w:t>Project name: Poly flow product catalog</w:t>
            </w:r>
          </w:p>
        </w:tc>
        <w:tc>
          <w:tcPr>
            <w:tcW w:w="4675" w:type="dxa"/>
            <w:gridSpan w:val="3"/>
            <w:shd w:val="clear" w:color="auto" w:fill="F2F2F2" w:themeFill="background1" w:themeFillShade="F2"/>
          </w:tcPr>
          <w:p w14:paraId="0FCE05E6" w14:textId="77777777" w:rsidR="00751FDF" w:rsidRDefault="00751FDF" w:rsidP="00792497">
            <w:pPr>
              <w:tabs>
                <w:tab w:val="left" w:pos="576"/>
              </w:tabs>
              <w:rPr>
                <w:b/>
                <w:lang w:val="en-CA"/>
              </w:rPr>
            </w:pPr>
          </w:p>
        </w:tc>
      </w:tr>
      <w:tr w:rsidR="00236B93" w14:paraId="39B9483C" w14:textId="77777777" w:rsidTr="00792497">
        <w:tc>
          <w:tcPr>
            <w:tcW w:w="2350" w:type="dxa"/>
            <w:shd w:val="clear" w:color="auto" w:fill="F2F2F2" w:themeFill="background1" w:themeFillShade="F2"/>
            <w:vAlign w:val="center"/>
          </w:tcPr>
          <w:p w14:paraId="3B7DF421" w14:textId="77777777" w:rsidR="00751FDF" w:rsidRPr="003A543D" w:rsidRDefault="00000000" w:rsidP="00792497">
            <w:pPr>
              <w:rPr>
                <w:b/>
              </w:rPr>
            </w:pPr>
            <w:r w:rsidRPr="003A543D">
              <w:rPr>
                <w:b/>
              </w:rPr>
              <w:t>Duration</w:t>
            </w:r>
          </w:p>
        </w:tc>
        <w:tc>
          <w:tcPr>
            <w:tcW w:w="2331" w:type="dxa"/>
            <w:gridSpan w:val="2"/>
          </w:tcPr>
          <w:p w14:paraId="6A0B5740" w14:textId="77777777" w:rsidR="00751FDF" w:rsidRDefault="00000000" w:rsidP="00792497">
            <w:r>
              <w:t>2 Months</w:t>
            </w:r>
          </w:p>
        </w:tc>
        <w:tc>
          <w:tcPr>
            <w:tcW w:w="2319" w:type="dxa"/>
            <w:shd w:val="clear" w:color="auto" w:fill="F2F2F2" w:themeFill="background1" w:themeFillShade="F2"/>
            <w:vAlign w:val="center"/>
          </w:tcPr>
          <w:p w14:paraId="501F141B" w14:textId="77777777" w:rsidR="00751FDF" w:rsidRPr="003A543D" w:rsidRDefault="00000000" w:rsidP="00792497">
            <w:pPr>
              <w:rPr>
                <w:b/>
              </w:rPr>
            </w:pPr>
            <w:r w:rsidRPr="003A543D">
              <w:rPr>
                <w:b/>
              </w:rPr>
              <w:t>Role</w:t>
            </w:r>
          </w:p>
        </w:tc>
        <w:tc>
          <w:tcPr>
            <w:tcW w:w="2350" w:type="dxa"/>
          </w:tcPr>
          <w:p w14:paraId="53533230" w14:textId="77777777" w:rsidR="00751FDF" w:rsidRDefault="00000000" w:rsidP="00792497">
            <w:r>
              <w:t>BigMachines Developer</w:t>
            </w:r>
          </w:p>
        </w:tc>
      </w:tr>
      <w:tr w:rsidR="00236B93" w14:paraId="1B44A212" w14:textId="77777777" w:rsidTr="00792497">
        <w:tc>
          <w:tcPr>
            <w:tcW w:w="2350" w:type="dxa"/>
            <w:shd w:val="clear" w:color="auto" w:fill="F2F2F2" w:themeFill="background1" w:themeFillShade="F2"/>
            <w:vAlign w:val="center"/>
          </w:tcPr>
          <w:p w14:paraId="1414F5C0" w14:textId="77777777" w:rsidR="00751FDF" w:rsidRPr="0098686B" w:rsidRDefault="00000000" w:rsidP="00792497">
            <w:pPr>
              <w:rPr>
                <w:b/>
              </w:rPr>
            </w:pPr>
            <w:r w:rsidRPr="0098686B">
              <w:rPr>
                <w:b/>
              </w:rPr>
              <w:t>Project Description</w:t>
            </w:r>
          </w:p>
        </w:tc>
        <w:tc>
          <w:tcPr>
            <w:tcW w:w="7000" w:type="dxa"/>
            <w:gridSpan w:val="4"/>
          </w:tcPr>
          <w:p w14:paraId="032472F6" w14:textId="77777777" w:rsidR="00751FDF" w:rsidRDefault="00000000" w:rsidP="00792497">
            <w:r>
              <w:t>The project has following major requirements.</w:t>
            </w:r>
          </w:p>
          <w:p w14:paraId="285B014A" w14:textId="77777777" w:rsidR="00BB6A05" w:rsidRDefault="00000000" w:rsidP="00BB6A05">
            <w:pPr>
              <w:pStyle w:val="ListParagraph"/>
              <w:numPr>
                <w:ilvl w:val="0"/>
                <w:numId w:val="10"/>
              </w:numPr>
            </w:pPr>
            <w:r>
              <w:t>Includes Configuration changes for the various models</w:t>
            </w:r>
          </w:p>
          <w:p w14:paraId="464D3705" w14:textId="77777777" w:rsidR="00751FDF" w:rsidRDefault="00000000" w:rsidP="00792497">
            <w:pPr>
              <w:pStyle w:val="ListParagraph"/>
              <w:numPr>
                <w:ilvl w:val="0"/>
                <w:numId w:val="10"/>
              </w:numPr>
            </w:pPr>
            <w:r>
              <w:t>Converting Legacy UI to JET UI, refactoring the JS code to various HTML button. Designing alternate technical solution for JS dependent code.</w:t>
            </w:r>
          </w:p>
        </w:tc>
      </w:tr>
      <w:tr w:rsidR="00236B93" w14:paraId="7F196760" w14:textId="77777777" w:rsidTr="00792497">
        <w:tc>
          <w:tcPr>
            <w:tcW w:w="2350" w:type="dxa"/>
            <w:shd w:val="clear" w:color="auto" w:fill="F2F2F2" w:themeFill="background1" w:themeFillShade="F2"/>
            <w:vAlign w:val="center"/>
          </w:tcPr>
          <w:p w14:paraId="330A4B8E" w14:textId="77777777" w:rsidR="00751FDF" w:rsidRPr="003A543D" w:rsidRDefault="00000000" w:rsidP="00792497">
            <w:pPr>
              <w:rPr>
                <w:b/>
              </w:rPr>
            </w:pPr>
            <w:r>
              <w:rPr>
                <w:b/>
              </w:rPr>
              <w:t>Project Contribution</w:t>
            </w:r>
          </w:p>
        </w:tc>
        <w:tc>
          <w:tcPr>
            <w:tcW w:w="7000" w:type="dxa"/>
            <w:gridSpan w:val="4"/>
          </w:tcPr>
          <w:p w14:paraId="2D015736" w14:textId="77777777" w:rsidR="00751FDF" w:rsidRDefault="00000000" w:rsidP="00792497">
            <w:r>
              <w:t>My contribution to the project includes:</w:t>
            </w:r>
          </w:p>
          <w:p w14:paraId="277B772E" w14:textId="77777777" w:rsidR="00201468" w:rsidRDefault="00000000" w:rsidP="00792497">
            <w:pPr>
              <w:pStyle w:val="ListParagraph"/>
              <w:numPr>
                <w:ilvl w:val="0"/>
                <w:numId w:val="9"/>
              </w:numPr>
            </w:pPr>
            <w:r>
              <w:t>Configuration changes on models</w:t>
            </w:r>
          </w:p>
          <w:p w14:paraId="4697DAE7" w14:textId="77777777" w:rsidR="00751FDF" w:rsidRDefault="00000000" w:rsidP="00792497">
            <w:pPr>
              <w:pStyle w:val="ListParagraph"/>
              <w:numPr>
                <w:ilvl w:val="0"/>
                <w:numId w:val="9"/>
              </w:numPr>
            </w:pPr>
            <w:r>
              <w:t>Enabling JET UI in commerce and config</w:t>
            </w:r>
          </w:p>
          <w:p w14:paraId="4AB5BCCA" w14:textId="77777777" w:rsidR="00751FDF" w:rsidRDefault="00000000" w:rsidP="00792497">
            <w:pPr>
              <w:pStyle w:val="ListParagraph"/>
              <w:numPr>
                <w:ilvl w:val="0"/>
                <w:numId w:val="9"/>
              </w:numPr>
            </w:pPr>
            <w:r>
              <w:t>Refactoring JS code to CPQJS using CPQJS API’s</w:t>
            </w:r>
          </w:p>
          <w:p w14:paraId="3918684D" w14:textId="77777777" w:rsidR="00751FDF" w:rsidRDefault="00000000" w:rsidP="00792497">
            <w:pPr>
              <w:pStyle w:val="ListParagraph"/>
              <w:numPr>
                <w:ilvl w:val="0"/>
                <w:numId w:val="9"/>
              </w:numPr>
            </w:pPr>
            <w:r>
              <w:t xml:space="preserve">Exploring </w:t>
            </w:r>
            <w:r w:rsidR="00907486">
              <w:t xml:space="preserve">various </w:t>
            </w:r>
            <w:r>
              <w:t>feature</w:t>
            </w:r>
            <w:r w:rsidR="00907486">
              <w:t>s</w:t>
            </w:r>
            <w:r>
              <w:t xml:space="preserve"> on JET UI</w:t>
            </w:r>
          </w:p>
          <w:p w14:paraId="7866206B" w14:textId="77777777" w:rsidR="00751FDF" w:rsidRDefault="00000000" w:rsidP="00792497">
            <w:pPr>
              <w:pStyle w:val="ListParagraph"/>
              <w:numPr>
                <w:ilvl w:val="0"/>
                <w:numId w:val="9"/>
              </w:numPr>
            </w:pPr>
            <w:r>
              <w:t>Fixing alignment issues</w:t>
            </w:r>
          </w:p>
          <w:p w14:paraId="00F6AFE5" w14:textId="77777777" w:rsidR="00201468" w:rsidRDefault="00000000" w:rsidP="00792497">
            <w:pPr>
              <w:pStyle w:val="ListParagraph"/>
              <w:numPr>
                <w:ilvl w:val="0"/>
                <w:numId w:val="9"/>
              </w:numPr>
            </w:pPr>
            <w:r>
              <w:t>Validating the functionality</w:t>
            </w:r>
          </w:p>
          <w:p w14:paraId="12C6A3F5" w14:textId="77777777" w:rsidR="00201468" w:rsidRDefault="00000000" w:rsidP="00792497">
            <w:pPr>
              <w:pStyle w:val="ListParagraph"/>
              <w:numPr>
                <w:ilvl w:val="0"/>
                <w:numId w:val="9"/>
              </w:numPr>
            </w:pPr>
            <w:r>
              <w:t>Adding Custom CSS on Array sets, LIG</w:t>
            </w:r>
          </w:p>
          <w:p w14:paraId="698CB795" w14:textId="77777777" w:rsidR="00751FDF" w:rsidRDefault="00000000" w:rsidP="00792497">
            <w:pPr>
              <w:pStyle w:val="ListParagraph"/>
              <w:numPr>
                <w:ilvl w:val="0"/>
                <w:numId w:val="9"/>
              </w:numPr>
            </w:pPr>
            <w:r>
              <w:t>Working commerce JET layout after 21C release</w:t>
            </w:r>
          </w:p>
          <w:p w14:paraId="566BC2B4" w14:textId="77777777" w:rsidR="00751FDF" w:rsidRDefault="00000000" w:rsidP="00792497">
            <w:pPr>
              <w:pStyle w:val="ListParagraph"/>
              <w:numPr>
                <w:ilvl w:val="0"/>
                <w:numId w:val="9"/>
              </w:numPr>
            </w:pPr>
            <w:r>
              <w:t>All types of project documentation</w:t>
            </w:r>
          </w:p>
        </w:tc>
      </w:tr>
    </w:tbl>
    <w:p w14:paraId="0C9FD4F9" w14:textId="77777777" w:rsidR="0087692C" w:rsidRPr="00E26A31" w:rsidRDefault="0087692C" w:rsidP="00E26A31">
      <w:pPr>
        <w:shd w:val="clear" w:color="auto" w:fill="F2F2F2" w:themeFill="background1" w:themeFillShade="F2"/>
        <w:spacing w:after="0" w:line="240" w:lineRule="auto"/>
        <w:rPr>
          <w:b/>
        </w:rPr>
      </w:pPr>
    </w:p>
    <w:tbl>
      <w:tblPr>
        <w:tblW w:w="9716" w:type="dxa"/>
        <w:tblInd w:w="-82" w:type="dxa"/>
        <w:tblLayout w:type="fixed"/>
        <w:tblLook w:val="0000" w:firstRow="0" w:lastRow="0" w:firstColumn="0" w:lastColumn="0" w:noHBand="0" w:noVBand="0"/>
      </w:tblPr>
      <w:tblGrid>
        <w:gridCol w:w="2510"/>
        <w:gridCol w:w="7206"/>
      </w:tblGrid>
      <w:tr w:rsidR="00236B93" w14:paraId="567B1E89" w14:textId="77777777" w:rsidTr="00C468D9">
        <w:trPr>
          <w:trHeight w:val="664"/>
        </w:trPr>
        <w:tc>
          <w:tcPr>
            <w:tcW w:w="9716" w:type="dxa"/>
            <w:gridSpan w:val="2"/>
            <w:tcBorders>
              <w:top w:val="single" w:sz="4" w:space="0" w:color="000000"/>
              <w:left w:val="single" w:sz="4" w:space="0" w:color="000000"/>
              <w:bottom w:val="single" w:sz="4" w:space="0" w:color="000000"/>
              <w:right w:val="single" w:sz="4" w:space="0" w:color="000000"/>
            </w:tcBorders>
            <w:shd w:val="clear" w:color="auto" w:fill="auto"/>
          </w:tcPr>
          <w:p w14:paraId="6ABA1B1D" w14:textId="77777777" w:rsidR="00A10F27" w:rsidRPr="00637C86" w:rsidRDefault="00000000" w:rsidP="00663C13">
            <w:pPr>
              <w:keepNext/>
              <w:widowControl w:val="0"/>
              <w:rPr>
                <w:b/>
              </w:rPr>
            </w:pPr>
            <w:r>
              <w:rPr>
                <w:b/>
              </w:rPr>
              <w:t xml:space="preserve">Project </w:t>
            </w:r>
            <w:r w:rsidRPr="00637C86">
              <w:rPr>
                <w:b/>
              </w:rPr>
              <w:t xml:space="preserve">: Big Machine Project. </w:t>
            </w:r>
          </w:p>
          <w:p w14:paraId="00AF0C65" w14:textId="77777777" w:rsidR="00A10F27" w:rsidRPr="00637C86" w:rsidRDefault="00000000" w:rsidP="00663C13">
            <w:pPr>
              <w:keepNext/>
              <w:widowControl w:val="0"/>
              <w:rPr>
                <w:b/>
              </w:rPr>
            </w:pPr>
            <w:r w:rsidRPr="00637C86">
              <w:rPr>
                <w:b/>
              </w:rPr>
              <w:t xml:space="preserve">Integrated With SFDC. </w:t>
            </w:r>
          </w:p>
        </w:tc>
      </w:tr>
      <w:tr w:rsidR="00236B93" w14:paraId="44D58587" w14:textId="77777777" w:rsidTr="00C468D9">
        <w:trPr>
          <w:trHeight w:val="331"/>
        </w:trPr>
        <w:tc>
          <w:tcPr>
            <w:tcW w:w="2510" w:type="dxa"/>
            <w:tcBorders>
              <w:top w:val="single" w:sz="4" w:space="0" w:color="000000"/>
              <w:left w:val="single" w:sz="4" w:space="0" w:color="000000"/>
              <w:bottom w:val="single" w:sz="4" w:space="0" w:color="000000"/>
            </w:tcBorders>
            <w:shd w:val="clear" w:color="auto" w:fill="auto"/>
          </w:tcPr>
          <w:p w14:paraId="4C4F4F2D" w14:textId="77777777" w:rsidR="00A10F27" w:rsidRPr="00637C86" w:rsidRDefault="00000000" w:rsidP="00663C13">
            <w:pPr>
              <w:keepNext/>
              <w:widowControl w:val="0"/>
              <w:snapToGrid w:val="0"/>
              <w:rPr>
                <w:b/>
              </w:rPr>
            </w:pPr>
            <w:r w:rsidRPr="00637C86">
              <w:rPr>
                <w:b/>
              </w:rPr>
              <w:t>Client</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14:paraId="199D5BC0" w14:textId="77777777" w:rsidR="00A10F27" w:rsidRPr="00637C86" w:rsidRDefault="00000000" w:rsidP="00663C13">
            <w:pPr>
              <w:keepNext/>
              <w:widowControl w:val="0"/>
              <w:snapToGrid w:val="0"/>
              <w:rPr>
                <w:b/>
              </w:rPr>
            </w:pPr>
            <w:r w:rsidRPr="00637C86">
              <w:rPr>
                <w:b/>
              </w:rPr>
              <w:t>Tata Communications Ltd.</w:t>
            </w:r>
          </w:p>
        </w:tc>
      </w:tr>
      <w:tr w:rsidR="00236B93" w14:paraId="09D8ED70" w14:textId="77777777" w:rsidTr="00C468D9">
        <w:trPr>
          <w:trHeight w:val="331"/>
        </w:trPr>
        <w:tc>
          <w:tcPr>
            <w:tcW w:w="2510" w:type="dxa"/>
            <w:tcBorders>
              <w:top w:val="single" w:sz="4" w:space="0" w:color="000000"/>
              <w:left w:val="single" w:sz="4" w:space="0" w:color="000000"/>
              <w:bottom w:val="single" w:sz="4" w:space="0" w:color="000000"/>
            </w:tcBorders>
            <w:shd w:val="clear" w:color="auto" w:fill="auto"/>
          </w:tcPr>
          <w:p w14:paraId="4E706F66" w14:textId="77777777" w:rsidR="00A10F27" w:rsidRPr="00637C86" w:rsidRDefault="00000000" w:rsidP="00663C13">
            <w:pPr>
              <w:keepNext/>
              <w:widowControl w:val="0"/>
              <w:snapToGrid w:val="0"/>
              <w:rPr>
                <w:b/>
              </w:rPr>
            </w:pPr>
            <w:r w:rsidRPr="00637C86">
              <w:rPr>
                <w:b/>
              </w:rPr>
              <w:t>Software</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14:paraId="4A6E7059" w14:textId="77777777" w:rsidR="00A10F27" w:rsidRPr="00637C86" w:rsidRDefault="00000000" w:rsidP="00A14A5B">
            <w:pPr>
              <w:keepNext/>
              <w:widowControl w:val="0"/>
              <w:snapToGrid w:val="0"/>
            </w:pPr>
            <w:r w:rsidRPr="00637C86">
              <w:t xml:space="preserve">Big Machines Tool ( BML, BMQL </w:t>
            </w:r>
            <w:r>
              <w:t xml:space="preserve">, XSL </w:t>
            </w:r>
            <w:r w:rsidRPr="00637C86">
              <w:t>&amp; XML</w:t>
            </w:r>
          </w:p>
        </w:tc>
      </w:tr>
      <w:tr w:rsidR="00236B93" w14:paraId="1293705A" w14:textId="77777777" w:rsidTr="00C468D9">
        <w:trPr>
          <w:trHeight w:val="331"/>
        </w:trPr>
        <w:tc>
          <w:tcPr>
            <w:tcW w:w="2510" w:type="dxa"/>
            <w:tcBorders>
              <w:top w:val="single" w:sz="4" w:space="0" w:color="000000"/>
              <w:left w:val="single" w:sz="4" w:space="0" w:color="000000"/>
              <w:bottom w:val="single" w:sz="4" w:space="0" w:color="000000"/>
            </w:tcBorders>
            <w:shd w:val="clear" w:color="auto" w:fill="auto"/>
          </w:tcPr>
          <w:p w14:paraId="621992C4" w14:textId="77777777" w:rsidR="00A10F27" w:rsidRPr="00637C86" w:rsidRDefault="00000000" w:rsidP="00663C13">
            <w:pPr>
              <w:keepNext/>
              <w:widowControl w:val="0"/>
              <w:snapToGrid w:val="0"/>
              <w:rPr>
                <w:b/>
              </w:rPr>
            </w:pPr>
            <w:r w:rsidRPr="00637C86">
              <w:rPr>
                <w:b/>
              </w:rPr>
              <w:t>Role and Designation</w:t>
            </w:r>
          </w:p>
        </w:tc>
        <w:tc>
          <w:tcPr>
            <w:tcW w:w="7206" w:type="dxa"/>
            <w:tcBorders>
              <w:top w:val="single" w:sz="4" w:space="0" w:color="000000"/>
              <w:left w:val="single" w:sz="4" w:space="0" w:color="000000"/>
              <w:bottom w:val="single" w:sz="4" w:space="0" w:color="000000"/>
              <w:right w:val="single" w:sz="4" w:space="0" w:color="000000"/>
            </w:tcBorders>
            <w:shd w:val="clear" w:color="auto" w:fill="auto"/>
          </w:tcPr>
          <w:p w14:paraId="0A204212" w14:textId="77777777" w:rsidR="00A10F27" w:rsidRPr="00637C86" w:rsidRDefault="00000000" w:rsidP="00663C13">
            <w:pPr>
              <w:keepNext/>
              <w:widowControl w:val="0"/>
              <w:snapToGrid w:val="0"/>
            </w:pPr>
            <w:r w:rsidRPr="00637C86">
              <w:t>Development</w:t>
            </w:r>
            <w:r w:rsidR="005E3401">
              <w:t xml:space="preserve"> and enhancement</w:t>
            </w:r>
            <w:r w:rsidRPr="00637C86">
              <w:t xml:space="preserve">.                                            </w:t>
            </w:r>
          </w:p>
        </w:tc>
      </w:tr>
      <w:tr w:rsidR="00236B93" w14:paraId="21E98DEC" w14:textId="77777777" w:rsidTr="00C468D9">
        <w:trPr>
          <w:trHeight w:val="841"/>
        </w:trPr>
        <w:tc>
          <w:tcPr>
            <w:tcW w:w="9716" w:type="dxa"/>
            <w:gridSpan w:val="2"/>
            <w:tcBorders>
              <w:top w:val="single" w:sz="4" w:space="0" w:color="000000"/>
              <w:left w:val="single" w:sz="4" w:space="0" w:color="000000"/>
              <w:bottom w:val="single" w:sz="4" w:space="0" w:color="000000"/>
              <w:right w:val="single" w:sz="4" w:space="0" w:color="000000"/>
            </w:tcBorders>
            <w:shd w:val="clear" w:color="auto" w:fill="auto"/>
          </w:tcPr>
          <w:p w14:paraId="3D49EEEF" w14:textId="77777777" w:rsidR="00A10F27" w:rsidRPr="00637C86" w:rsidRDefault="00000000" w:rsidP="00663C13">
            <w:pPr>
              <w:tabs>
                <w:tab w:val="left" w:pos="630"/>
              </w:tabs>
              <w:jc w:val="both"/>
              <w:rPr>
                <w:b/>
              </w:rPr>
            </w:pPr>
            <w:r w:rsidRPr="00637C86">
              <w:rPr>
                <w:b/>
              </w:rPr>
              <w:t xml:space="preserve">Description: </w:t>
            </w:r>
          </w:p>
          <w:p w14:paraId="5860102E" w14:textId="77777777" w:rsidR="00A10F27" w:rsidRPr="00637C86" w:rsidRDefault="00000000" w:rsidP="00663C13">
            <w:pPr>
              <w:tabs>
                <w:tab w:val="left" w:pos="630"/>
              </w:tabs>
              <w:jc w:val="both"/>
            </w:pPr>
            <w:r w:rsidRPr="00637C86">
              <w:tab/>
            </w:r>
            <w:r w:rsidR="00373F9A">
              <w:rPr>
                <w:b/>
              </w:rPr>
              <w:t xml:space="preserve">Worked on </w:t>
            </w:r>
            <w:r w:rsidR="008606AF">
              <w:rPr>
                <w:b/>
              </w:rPr>
              <w:t>enhancement</w:t>
            </w:r>
            <w:r w:rsidR="00373F9A">
              <w:rPr>
                <w:b/>
              </w:rPr>
              <w:t xml:space="preserve"> of below products</w:t>
            </w:r>
            <w:r w:rsidR="00373F9A" w:rsidRPr="00637C86">
              <w:tab/>
            </w:r>
            <w:r w:rsidRPr="00637C86">
              <w:tab/>
            </w:r>
          </w:p>
          <w:p w14:paraId="785987E1" w14:textId="77777777" w:rsidR="00A10F27" w:rsidRPr="00637C86" w:rsidRDefault="00000000" w:rsidP="00A10F27">
            <w:pPr>
              <w:numPr>
                <w:ilvl w:val="1"/>
                <w:numId w:val="18"/>
              </w:numPr>
              <w:tabs>
                <w:tab w:val="left" w:pos="630"/>
              </w:tabs>
              <w:suppressAutoHyphens/>
              <w:spacing w:after="0" w:line="240" w:lineRule="auto"/>
              <w:jc w:val="both"/>
            </w:pPr>
            <w:r w:rsidRPr="00637C86">
              <w:t>IAS (Internet Access Service).</w:t>
            </w:r>
          </w:p>
          <w:p w14:paraId="1DBEB468" w14:textId="77777777" w:rsidR="00A10F27" w:rsidRPr="00637C86" w:rsidRDefault="00000000" w:rsidP="00A10F27">
            <w:pPr>
              <w:numPr>
                <w:ilvl w:val="1"/>
                <w:numId w:val="18"/>
              </w:numPr>
              <w:tabs>
                <w:tab w:val="left" w:pos="630"/>
              </w:tabs>
              <w:suppressAutoHyphens/>
              <w:spacing w:after="0" w:line="240" w:lineRule="auto"/>
              <w:jc w:val="both"/>
            </w:pPr>
            <w:r w:rsidRPr="00637C86">
              <w:t>MPLS (Multiprotocol Label Switching).</w:t>
            </w:r>
          </w:p>
          <w:p w14:paraId="381BC263" w14:textId="77777777" w:rsidR="00A10F27" w:rsidRPr="00637C86" w:rsidRDefault="00000000" w:rsidP="00A10F27">
            <w:pPr>
              <w:numPr>
                <w:ilvl w:val="1"/>
                <w:numId w:val="18"/>
              </w:numPr>
              <w:tabs>
                <w:tab w:val="left" w:pos="630"/>
              </w:tabs>
              <w:suppressAutoHyphens/>
              <w:spacing w:after="0" w:line="240" w:lineRule="auto"/>
              <w:jc w:val="both"/>
            </w:pPr>
            <w:r w:rsidRPr="00637C86">
              <w:t>NDE (National Dedicated Ethernet).</w:t>
            </w:r>
          </w:p>
          <w:p w14:paraId="1BFD2A2E" w14:textId="77777777" w:rsidR="00A10F27" w:rsidRPr="00637C86" w:rsidRDefault="00000000" w:rsidP="00A10F27">
            <w:pPr>
              <w:numPr>
                <w:ilvl w:val="1"/>
                <w:numId w:val="18"/>
              </w:numPr>
              <w:suppressAutoHyphens/>
              <w:spacing w:after="0" w:line="240" w:lineRule="auto"/>
              <w:jc w:val="both"/>
            </w:pPr>
            <w:r w:rsidRPr="00637C86">
              <w:t>IPL (International private Line.)</w:t>
            </w:r>
          </w:p>
          <w:p w14:paraId="5A47F4DC" w14:textId="77777777" w:rsidR="00A10F27" w:rsidRPr="00637C86" w:rsidRDefault="00000000" w:rsidP="00A10F27">
            <w:pPr>
              <w:numPr>
                <w:ilvl w:val="1"/>
                <w:numId w:val="18"/>
              </w:numPr>
              <w:suppressAutoHyphens/>
              <w:spacing w:after="0" w:line="240" w:lineRule="auto"/>
              <w:jc w:val="both"/>
            </w:pPr>
            <w:r w:rsidRPr="00637C86">
              <w:t>NPL (National Private Line.)</w:t>
            </w:r>
          </w:p>
          <w:p w14:paraId="15898712" w14:textId="77777777" w:rsidR="00A10F27" w:rsidRPr="00637C86" w:rsidRDefault="00000000" w:rsidP="00A10F27">
            <w:pPr>
              <w:numPr>
                <w:ilvl w:val="1"/>
                <w:numId w:val="18"/>
              </w:numPr>
              <w:suppressAutoHyphens/>
              <w:spacing w:after="0" w:line="240" w:lineRule="auto"/>
              <w:jc w:val="both"/>
            </w:pPr>
            <w:r w:rsidRPr="00637C86">
              <w:t>IZO Internet WAN</w:t>
            </w:r>
          </w:p>
          <w:p w14:paraId="580F8DA3" w14:textId="77777777" w:rsidR="00A10F27" w:rsidRPr="00637C86" w:rsidRDefault="00000000" w:rsidP="00A10F27">
            <w:pPr>
              <w:numPr>
                <w:ilvl w:val="1"/>
                <w:numId w:val="18"/>
              </w:numPr>
              <w:suppressAutoHyphens/>
              <w:spacing w:after="0" w:line="240" w:lineRule="auto"/>
              <w:jc w:val="both"/>
            </w:pPr>
            <w:r w:rsidRPr="00637C86">
              <w:t>IDC Bandwidth</w:t>
            </w:r>
          </w:p>
          <w:p w14:paraId="67B986B8" w14:textId="77777777" w:rsidR="00A10F27" w:rsidRPr="00637C86" w:rsidRDefault="00A10F27" w:rsidP="00663C13">
            <w:pPr>
              <w:ind w:left="1440"/>
              <w:jc w:val="both"/>
            </w:pPr>
          </w:p>
          <w:p w14:paraId="53723F3F" w14:textId="77777777" w:rsidR="00A10F27" w:rsidRPr="00637C86" w:rsidRDefault="00000000" w:rsidP="00663C13">
            <w:pPr>
              <w:jc w:val="both"/>
            </w:pPr>
            <w:r w:rsidRPr="00637C86">
              <w:lastRenderedPageBreak/>
              <w:t xml:space="preserve">These services are developed for </w:t>
            </w:r>
            <w:r w:rsidRPr="00637C86">
              <w:rPr>
                <w:b/>
              </w:rPr>
              <w:t>Tata Communications Ltd</w:t>
            </w:r>
            <w:r w:rsidRPr="00637C86">
              <w:t>.</w:t>
            </w:r>
          </w:p>
          <w:p w14:paraId="60F13E22" w14:textId="77777777" w:rsidR="00A10F27" w:rsidRPr="00373F9A" w:rsidRDefault="00000000" w:rsidP="00373F9A">
            <w:pPr>
              <w:spacing w:before="60" w:after="60"/>
            </w:pPr>
            <w:r w:rsidRPr="00637C86">
              <w:t xml:space="preserve">Tata Communication has initiated re-platform for configuration and proposal &amp; COF generation using Big Machines. Big Machines would be used for its product configuration, pricing and quoting their products and generation of the </w:t>
            </w:r>
            <w:r w:rsidR="00373F9A" w:rsidRPr="00637C86">
              <w:t>proposals &amp; COF. This will allow for better reporting and tracking of opportunities in various stages in the sales process. The implementation also includes the application integration with CRM Applications</w:t>
            </w:r>
            <w:r w:rsidR="00373F9A" w:rsidRPr="00637C86">
              <w:rPr>
                <w:color w:val="000000"/>
              </w:rPr>
              <w:t>.</w:t>
            </w:r>
          </w:p>
        </w:tc>
      </w:tr>
    </w:tbl>
    <w:p w14:paraId="17F65BF9" w14:textId="77777777" w:rsidR="00FD5B51" w:rsidRDefault="00FD5B51" w:rsidP="00EF2A63">
      <w:pPr>
        <w:spacing w:after="0" w:line="240" w:lineRule="auto"/>
      </w:pPr>
    </w:p>
    <w:p w14:paraId="61330CA3" w14:textId="77777777" w:rsidR="00FD5B51" w:rsidRDefault="00FD5B51" w:rsidP="00EF2A63">
      <w:pPr>
        <w:spacing w:after="0" w:line="240" w:lineRule="auto"/>
      </w:pPr>
    </w:p>
    <w:tbl>
      <w:tblPr>
        <w:tblStyle w:val="TableGrid"/>
        <w:tblW w:w="0" w:type="auto"/>
        <w:tblLook w:val="04A0" w:firstRow="1" w:lastRow="0" w:firstColumn="1" w:lastColumn="0" w:noHBand="0" w:noVBand="1"/>
      </w:tblPr>
      <w:tblGrid>
        <w:gridCol w:w="2352"/>
        <w:gridCol w:w="2331"/>
        <w:gridCol w:w="2318"/>
        <w:gridCol w:w="2349"/>
      </w:tblGrid>
      <w:tr w:rsidR="00236B93" w14:paraId="781F1EB5" w14:textId="77777777" w:rsidTr="00FD5B51">
        <w:tc>
          <w:tcPr>
            <w:tcW w:w="9350" w:type="dxa"/>
            <w:gridSpan w:val="4"/>
            <w:shd w:val="clear" w:color="auto" w:fill="F2F2F2" w:themeFill="background1" w:themeFillShade="F2"/>
          </w:tcPr>
          <w:p w14:paraId="7E78B75B" w14:textId="77777777" w:rsidR="00C23575" w:rsidRPr="00D66B0E" w:rsidRDefault="00000000" w:rsidP="00A10F27">
            <w:r w:rsidRPr="00FD5B51">
              <w:t>TTSL Rate   Card</w:t>
            </w:r>
          </w:p>
        </w:tc>
      </w:tr>
      <w:tr w:rsidR="00236B93" w14:paraId="3D40E60B" w14:textId="77777777" w:rsidTr="00FD5B51">
        <w:tc>
          <w:tcPr>
            <w:tcW w:w="2352" w:type="dxa"/>
            <w:shd w:val="clear" w:color="auto" w:fill="F2F2F2" w:themeFill="background1" w:themeFillShade="F2"/>
            <w:vAlign w:val="center"/>
          </w:tcPr>
          <w:p w14:paraId="5CEA014F" w14:textId="77777777" w:rsidR="00C23575" w:rsidRPr="003A543D" w:rsidRDefault="00000000" w:rsidP="00E40060">
            <w:pPr>
              <w:rPr>
                <w:b/>
              </w:rPr>
            </w:pPr>
            <w:r w:rsidRPr="003A543D">
              <w:rPr>
                <w:b/>
              </w:rPr>
              <w:t>Duration</w:t>
            </w:r>
          </w:p>
        </w:tc>
        <w:tc>
          <w:tcPr>
            <w:tcW w:w="2331" w:type="dxa"/>
          </w:tcPr>
          <w:p w14:paraId="184121C6" w14:textId="77777777" w:rsidR="00C23575" w:rsidRDefault="00000000" w:rsidP="00E40060">
            <w:r>
              <w:t>1 Month</w:t>
            </w:r>
          </w:p>
        </w:tc>
        <w:tc>
          <w:tcPr>
            <w:tcW w:w="2318" w:type="dxa"/>
            <w:shd w:val="clear" w:color="auto" w:fill="F2F2F2" w:themeFill="background1" w:themeFillShade="F2"/>
            <w:vAlign w:val="center"/>
          </w:tcPr>
          <w:p w14:paraId="15B955E4" w14:textId="77777777" w:rsidR="00C23575" w:rsidRPr="003A543D" w:rsidRDefault="00000000" w:rsidP="00E40060">
            <w:pPr>
              <w:rPr>
                <w:b/>
              </w:rPr>
            </w:pPr>
            <w:r w:rsidRPr="003A543D">
              <w:rPr>
                <w:b/>
              </w:rPr>
              <w:t>Role</w:t>
            </w:r>
          </w:p>
        </w:tc>
        <w:tc>
          <w:tcPr>
            <w:tcW w:w="2349" w:type="dxa"/>
          </w:tcPr>
          <w:p w14:paraId="0220BEB5" w14:textId="77777777" w:rsidR="00C23575" w:rsidRDefault="00000000" w:rsidP="00E40060">
            <w:r>
              <w:t>BigMachines Developer</w:t>
            </w:r>
          </w:p>
        </w:tc>
      </w:tr>
      <w:tr w:rsidR="00236B93" w14:paraId="32701D45" w14:textId="77777777" w:rsidTr="00FD5B51">
        <w:tc>
          <w:tcPr>
            <w:tcW w:w="2352" w:type="dxa"/>
            <w:shd w:val="clear" w:color="auto" w:fill="F2F2F2" w:themeFill="background1" w:themeFillShade="F2"/>
            <w:vAlign w:val="center"/>
          </w:tcPr>
          <w:p w14:paraId="7DC607FD" w14:textId="77777777" w:rsidR="00C23575" w:rsidRPr="0098686B" w:rsidRDefault="00000000" w:rsidP="00E40060">
            <w:pPr>
              <w:rPr>
                <w:b/>
              </w:rPr>
            </w:pPr>
            <w:r w:rsidRPr="0098686B">
              <w:rPr>
                <w:b/>
              </w:rPr>
              <w:t>Project Description</w:t>
            </w:r>
          </w:p>
        </w:tc>
        <w:tc>
          <w:tcPr>
            <w:tcW w:w="6998" w:type="dxa"/>
            <w:gridSpan w:val="3"/>
          </w:tcPr>
          <w:p w14:paraId="312D7D81" w14:textId="77777777" w:rsidR="00C23575" w:rsidRDefault="00000000" w:rsidP="00E40060">
            <w:r>
              <w:t>The project has following major requirements:</w:t>
            </w:r>
          </w:p>
          <w:p w14:paraId="39349CCC" w14:textId="77777777" w:rsidR="00C23575" w:rsidRDefault="00000000" w:rsidP="003326E3">
            <w:pPr>
              <w:pStyle w:val="ListParagraph"/>
              <w:numPr>
                <w:ilvl w:val="0"/>
                <w:numId w:val="2"/>
              </w:numPr>
            </w:pPr>
            <w:r>
              <w:t xml:space="preserve">This is rate card present for </w:t>
            </w:r>
            <w:r w:rsidR="00413912">
              <w:t>one of the</w:t>
            </w:r>
            <w:r>
              <w:t xml:space="preserve"> product</w:t>
            </w:r>
            <w:r w:rsidR="00413912">
              <w:t>s</w:t>
            </w:r>
            <w:r>
              <w:t>. Based on the Bandwidth</w:t>
            </w:r>
            <w:r w:rsidR="00413912">
              <w:t xml:space="preserve"> </w:t>
            </w:r>
            <w:r>
              <w:t xml:space="preserve">and distance between point to point locations Pricing will be </w:t>
            </w:r>
            <w:r w:rsidR="00413912">
              <w:t>done</w:t>
            </w:r>
            <w:r>
              <w:t>. This includes int</w:t>
            </w:r>
            <w:r w:rsidR="00413912">
              <w:t>er</w:t>
            </w:r>
            <w:r>
              <w:t>-city and intra-city.</w:t>
            </w:r>
          </w:p>
        </w:tc>
      </w:tr>
      <w:tr w:rsidR="00236B93" w14:paraId="31DF8210" w14:textId="77777777" w:rsidTr="00FD5B51">
        <w:tc>
          <w:tcPr>
            <w:tcW w:w="2352" w:type="dxa"/>
            <w:shd w:val="clear" w:color="auto" w:fill="F2F2F2" w:themeFill="background1" w:themeFillShade="F2"/>
            <w:vAlign w:val="center"/>
          </w:tcPr>
          <w:p w14:paraId="121FADC5" w14:textId="77777777" w:rsidR="00C23575" w:rsidRPr="003A543D" w:rsidRDefault="00000000" w:rsidP="00E40060">
            <w:pPr>
              <w:rPr>
                <w:b/>
              </w:rPr>
            </w:pPr>
            <w:r>
              <w:rPr>
                <w:b/>
              </w:rPr>
              <w:t>Project Contribution</w:t>
            </w:r>
          </w:p>
        </w:tc>
        <w:tc>
          <w:tcPr>
            <w:tcW w:w="6998" w:type="dxa"/>
            <w:gridSpan w:val="3"/>
          </w:tcPr>
          <w:p w14:paraId="645A1FE7" w14:textId="77777777" w:rsidR="00C23575" w:rsidRDefault="00000000" w:rsidP="00E40060">
            <w:r>
              <w:t>My contribution to the project includes:</w:t>
            </w:r>
          </w:p>
          <w:p w14:paraId="7086C9BD" w14:textId="77777777" w:rsidR="00FD5B51" w:rsidRPr="00637C86" w:rsidRDefault="00000000" w:rsidP="005B5718">
            <w:pPr>
              <w:numPr>
                <w:ilvl w:val="0"/>
                <w:numId w:val="25"/>
              </w:numPr>
              <w:tabs>
                <w:tab w:val="left" w:pos="720"/>
              </w:tabs>
              <w:suppressAutoHyphens/>
              <w:jc w:val="both"/>
            </w:pPr>
            <w:r>
              <w:t>- Integrating rate card flag and OSP distance from SFDC to Big machines</w:t>
            </w:r>
          </w:p>
          <w:p w14:paraId="7DF65C48" w14:textId="77777777" w:rsidR="00FD5B51" w:rsidRDefault="00000000" w:rsidP="005B5718">
            <w:pPr>
              <w:numPr>
                <w:ilvl w:val="0"/>
                <w:numId w:val="25"/>
              </w:numPr>
              <w:tabs>
                <w:tab w:val="left" w:pos="720"/>
              </w:tabs>
              <w:suppressAutoHyphens/>
              <w:jc w:val="both"/>
            </w:pPr>
            <w:r w:rsidRPr="00637C86">
              <w:t>Developi</w:t>
            </w:r>
            <w:r>
              <w:t>ng pricing logic based on above parameter</w:t>
            </w:r>
          </w:p>
          <w:p w14:paraId="6F3F2379" w14:textId="77777777" w:rsidR="00FD5B51" w:rsidRPr="00637C86" w:rsidRDefault="00000000" w:rsidP="005B5718">
            <w:pPr>
              <w:numPr>
                <w:ilvl w:val="0"/>
                <w:numId w:val="25"/>
              </w:numPr>
              <w:tabs>
                <w:tab w:val="left" w:pos="720"/>
              </w:tabs>
              <w:suppressAutoHyphens/>
              <w:jc w:val="both"/>
            </w:pPr>
            <w:r>
              <w:t>Highlight the commercial based on pricing logic</w:t>
            </w:r>
          </w:p>
          <w:p w14:paraId="6440D9C2" w14:textId="77777777" w:rsidR="00FD5B51" w:rsidRPr="00637C86" w:rsidRDefault="00000000" w:rsidP="005B5718">
            <w:pPr>
              <w:widowControl w:val="0"/>
              <w:numPr>
                <w:ilvl w:val="0"/>
                <w:numId w:val="25"/>
              </w:numPr>
              <w:tabs>
                <w:tab w:val="left" w:pos="720"/>
              </w:tabs>
              <w:suppressAutoHyphens/>
              <w:jc w:val="both"/>
            </w:pPr>
            <w:r>
              <w:t>Showing Charges on customer order form using document engine</w:t>
            </w:r>
          </w:p>
          <w:p w14:paraId="26EECA9C" w14:textId="77777777" w:rsidR="00C23575" w:rsidRDefault="00C23575" w:rsidP="00E40060">
            <w:pPr>
              <w:pStyle w:val="ListParagraph"/>
              <w:ind w:left="360"/>
            </w:pPr>
          </w:p>
        </w:tc>
      </w:tr>
      <w:tr w:rsidR="00236B93" w14:paraId="19900A96" w14:textId="77777777" w:rsidTr="00FD5B51">
        <w:tc>
          <w:tcPr>
            <w:tcW w:w="2352" w:type="dxa"/>
            <w:shd w:val="clear" w:color="auto" w:fill="F2F2F2" w:themeFill="background1" w:themeFillShade="F2"/>
          </w:tcPr>
          <w:p w14:paraId="668D6CE9" w14:textId="77777777" w:rsidR="00C23575" w:rsidRPr="00EC7BBB" w:rsidRDefault="00000000" w:rsidP="00E40060">
            <w:pPr>
              <w:rPr>
                <w:b/>
              </w:rPr>
            </w:pPr>
            <w:r w:rsidRPr="00EC7BBB">
              <w:rPr>
                <w:b/>
              </w:rPr>
              <w:t>Technologies Used</w:t>
            </w:r>
          </w:p>
        </w:tc>
        <w:tc>
          <w:tcPr>
            <w:tcW w:w="6998" w:type="dxa"/>
            <w:gridSpan w:val="3"/>
          </w:tcPr>
          <w:p w14:paraId="5A982353" w14:textId="77777777" w:rsidR="00C23575" w:rsidRDefault="00000000" w:rsidP="00E40060">
            <w:r>
              <w:t>Salesforce, BigMachines</w:t>
            </w:r>
            <w:r w:rsidR="003326E3">
              <w:t>,Javascript, XSLT</w:t>
            </w:r>
          </w:p>
        </w:tc>
      </w:tr>
    </w:tbl>
    <w:p w14:paraId="45F2D164" w14:textId="77777777" w:rsidR="00347D7D" w:rsidRDefault="00347D7D" w:rsidP="00EF2A63">
      <w:pPr>
        <w:spacing w:after="0" w:line="240" w:lineRule="auto"/>
      </w:pPr>
    </w:p>
    <w:tbl>
      <w:tblPr>
        <w:tblStyle w:val="TableGrid"/>
        <w:tblW w:w="0" w:type="auto"/>
        <w:tblLook w:val="04A0" w:firstRow="1" w:lastRow="0" w:firstColumn="1" w:lastColumn="0" w:noHBand="0" w:noVBand="1"/>
      </w:tblPr>
      <w:tblGrid>
        <w:gridCol w:w="2354"/>
        <w:gridCol w:w="2330"/>
        <w:gridCol w:w="2317"/>
        <w:gridCol w:w="2349"/>
      </w:tblGrid>
      <w:tr w:rsidR="00236B93" w14:paraId="3645CA84" w14:textId="77777777" w:rsidTr="00CC184E">
        <w:tc>
          <w:tcPr>
            <w:tcW w:w="9576" w:type="dxa"/>
            <w:gridSpan w:val="4"/>
            <w:shd w:val="clear" w:color="auto" w:fill="F2F2F2" w:themeFill="background1" w:themeFillShade="F2"/>
          </w:tcPr>
          <w:p w14:paraId="0F57CC50" w14:textId="77777777" w:rsidR="00347D7D" w:rsidRPr="003A543D" w:rsidRDefault="00000000" w:rsidP="0035282D">
            <w:pPr>
              <w:jc w:val="center"/>
              <w:rPr>
                <w:b/>
              </w:rPr>
            </w:pPr>
            <w:r>
              <w:rPr>
                <w:b/>
              </w:rPr>
              <w:t>New product flavors Hub NDE and Hub GDE</w:t>
            </w:r>
          </w:p>
        </w:tc>
      </w:tr>
      <w:tr w:rsidR="00236B93" w14:paraId="4B329A4A" w14:textId="77777777" w:rsidTr="004C660A">
        <w:tc>
          <w:tcPr>
            <w:tcW w:w="2394" w:type="dxa"/>
            <w:shd w:val="clear" w:color="auto" w:fill="F2F2F2" w:themeFill="background1" w:themeFillShade="F2"/>
            <w:vAlign w:val="center"/>
          </w:tcPr>
          <w:p w14:paraId="2E76FF4C" w14:textId="77777777" w:rsidR="00347D7D" w:rsidRPr="003A543D" w:rsidRDefault="00000000" w:rsidP="004C660A">
            <w:pPr>
              <w:rPr>
                <w:b/>
              </w:rPr>
            </w:pPr>
            <w:r w:rsidRPr="003A543D">
              <w:rPr>
                <w:b/>
              </w:rPr>
              <w:t>Duration</w:t>
            </w:r>
          </w:p>
        </w:tc>
        <w:tc>
          <w:tcPr>
            <w:tcW w:w="2394" w:type="dxa"/>
          </w:tcPr>
          <w:p w14:paraId="262CDC2E" w14:textId="77777777" w:rsidR="00347D7D" w:rsidRDefault="00000000" w:rsidP="00CC184E">
            <w:r>
              <w:t>6 Months</w:t>
            </w:r>
          </w:p>
        </w:tc>
        <w:tc>
          <w:tcPr>
            <w:tcW w:w="2394" w:type="dxa"/>
            <w:shd w:val="clear" w:color="auto" w:fill="F2F2F2" w:themeFill="background1" w:themeFillShade="F2"/>
            <w:vAlign w:val="center"/>
          </w:tcPr>
          <w:p w14:paraId="220794D3" w14:textId="77777777" w:rsidR="00347D7D" w:rsidRPr="003A543D" w:rsidRDefault="00000000" w:rsidP="004C660A">
            <w:pPr>
              <w:rPr>
                <w:b/>
              </w:rPr>
            </w:pPr>
            <w:r w:rsidRPr="003A543D">
              <w:rPr>
                <w:b/>
              </w:rPr>
              <w:t>Role</w:t>
            </w:r>
          </w:p>
        </w:tc>
        <w:tc>
          <w:tcPr>
            <w:tcW w:w="2394" w:type="dxa"/>
          </w:tcPr>
          <w:p w14:paraId="17E51A67" w14:textId="77777777" w:rsidR="00347D7D" w:rsidRDefault="00000000" w:rsidP="00CC184E">
            <w:r>
              <w:t>BigMachines Developer</w:t>
            </w:r>
          </w:p>
        </w:tc>
      </w:tr>
      <w:tr w:rsidR="00236B93" w14:paraId="63928906" w14:textId="77777777" w:rsidTr="004C660A">
        <w:tc>
          <w:tcPr>
            <w:tcW w:w="2394" w:type="dxa"/>
            <w:shd w:val="clear" w:color="auto" w:fill="F2F2F2" w:themeFill="background1" w:themeFillShade="F2"/>
            <w:vAlign w:val="center"/>
          </w:tcPr>
          <w:p w14:paraId="6F55DD8D" w14:textId="77777777" w:rsidR="00347D7D" w:rsidRPr="0098686B" w:rsidRDefault="00000000" w:rsidP="004C660A">
            <w:pPr>
              <w:rPr>
                <w:b/>
              </w:rPr>
            </w:pPr>
            <w:r w:rsidRPr="0098686B">
              <w:rPr>
                <w:b/>
              </w:rPr>
              <w:t>Project Description</w:t>
            </w:r>
          </w:p>
        </w:tc>
        <w:tc>
          <w:tcPr>
            <w:tcW w:w="7182" w:type="dxa"/>
            <w:gridSpan w:val="3"/>
          </w:tcPr>
          <w:p w14:paraId="4C214DCD" w14:textId="77777777" w:rsidR="00B63D06" w:rsidRDefault="00000000" w:rsidP="00B63D06">
            <w:r>
              <w:t>The project has following major requirements:</w:t>
            </w:r>
          </w:p>
          <w:p w14:paraId="34B29ABF" w14:textId="77777777" w:rsidR="00347D7D" w:rsidRDefault="00000000" w:rsidP="00C3637C">
            <w:pPr>
              <w:pStyle w:val="ListParagraph"/>
              <w:numPr>
                <w:ilvl w:val="0"/>
                <w:numId w:val="10"/>
              </w:numPr>
            </w:pPr>
            <w:r>
              <w:t>Creating new product Link for the project.</w:t>
            </w:r>
          </w:p>
          <w:p w14:paraId="42E77318" w14:textId="77777777" w:rsidR="00C3637C" w:rsidRDefault="00000000" w:rsidP="00C3637C">
            <w:pPr>
              <w:pStyle w:val="ListParagraph"/>
              <w:numPr>
                <w:ilvl w:val="0"/>
                <w:numId w:val="10"/>
              </w:numPr>
            </w:pPr>
            <w:r>
              <w:t>Configuration of product</w:t>
            </w:r>
          </w:p>
          <w:p w14:paraId="4437342A" w14:textId="77777777" w:rsidR="00C3637C" w:rsidRDefault="00000000" w:rsidP="00C3637C">
            <w:pPr>
              <w:pStyle w:val="ListParagraph"/>
              <w:numPr>
                <w:ilvl w:val="0"/>
                <w:numId w:val="10"/>
              </w:numPr>
            </w:pPr>
            <w:r>
              <w:t>Commerce and approval process</w:t>
            </w:r>
          </w:p>
          <w:p w14:paraId="14D8FDEF" w14:textId="77777777" w:rsidR="00C3637C" w:rsidRDefault="00000000" w:rsidP="00C3637C">
            <w:pPr>
              <w:pStyle w:val="ListParagraph"/>
              <w:numPr>
                <w:ilvl w:val="0"/>
                <w:numId w:val="10"/>
              </w:numPr>
            </w:pPr>
            <w:r>
              <w:t>Document engine for documentation</w:t>
            </w:r>
          </w:p>
        </w:tc>
      </w:tr>
      <w:tr w:rsidR="00236B93" w14:paraId="22639B0C" w14:textId="77777777" w:rsidTr="004C660A">
        <w:tc>
          <w:tcPr>
            <w:tcW w:w="2394" w:type="dxa"/>
            <w:shd w:val="clear" w:color="auto" w:fill="F2F2F2" w:themeFill="background1" w:themeFillShade="F2"/>
            <w:vAlign w:val="center"/>
          </w:tcPr>
          <w:p w14:paraId="079F84CC" w14:textId="77777777" w:rsidR="00347D7D" w:rsidRPr="003A543D" w:rsidRDefault="00000000" w:rsidP="004C660A">
            <w:pPr>
              <w:rPr>
                <w:b/>
              </w:rPr>
            </w:pPr>
            <w:r>
              <w:rPr>
                <w:b/>
              </w:rPr>
              <w:t>Project Contribution</w:t>
            </w:r>
          </w:p>
        </w:tc>
        <w:tc>
          <w:tcPr>
            <w:tcW w:w="7182" w:type="dxa"/>
            <w:gridSpan w:val="3"/>
          </w:tcPr>
          <w:p w14:paraId="0DB642E1" w14:textId="77777777" w:rsidR="00B63D06" w:rsidRDefault="00000000" w:rsidP="00B63D06">
            <w:r>
              <w:t>My contribution to the project includes:</w:t>
            </w:r>
          </w:p>
          <w:p w14:paraId="24307121" w14:textId="77777777" w:rsidR="00C3637C" w:rsidRDefault="00000000" w:rsidP="00C3637C">
            <w:pPr>
              <w:pStyle w:val="ListParagraph"/>
              <w:numPr>
                <w:ilvl w:val="0"/>
                <w:numId w:val="2"/>
              </w:numPr>
            </w:pPr>
            <w:r>
              <w:t>Salesforce and BigMachines integration implementation.</w:t>
            </w:r>
          </w:p>
          <w:p w14:paraId="7170CC16" w14:textId="77777777" w:rsidR="00C3637C" w:rsidRDefault="00000000" w:rsidP="00C3637C">
            <w:pPr>
              <w:pStyle w:val="ListParagraph"/>
              <w:numPr>
                <w:ilvl w:val="0"/>
                <w:numId w:val="9"/>
              </w:numPr>
            </w:pPr>
            <w:r>
              <w:t>Development of various segments of Commerce and Configuration.</w:t>
            </w:r>
          </w:p>
          <w:p w14:paraId="0F5264AD" w14:textId="77777777" w:rsidR="00C3637C" w:rsidRDefault="00000000" w:rsidP="00C3637C">
            <w:pPr>
              <w:pStyle w:val="ListParagraph"/>
              <w:numPr>
                <w:ilvl w:val="0"/>
                <w:numId w:val="9"/>
              </w:numPr>
            </w:pPr>
            <w:r>
              <w:t>Approval process</w:t>
            </w:r>
          </w:p>
          <w:p w14:paraId="66ECFDEA" w14:textId="77777777" w:rsidR="00C3637C" w:rsidRDefault="00000000" w:rsidP="00445A91">
            <w:pPr>
              <w:pStyle w:val="ListParagraph"/>
              <w:numPr>
                <w:ilvl w:val="0"/>
                <w:numId w:val="9"/>
              </w:numPr>
            </w:pPr>
            <w:r>
              <w:t>Designing and implementation of documents using Document Engine.</w:t>
            </w:r>
          </w:p>
          <w:p w14:paraId="2CD5D546" w14:textId="77777777" w:rsidR="00B63D06" w:rsidRDefault="00000000" w:rsidP="00445A91">
            <w:pPr>
              <w:pStyle w:val="ListParagraph"/>
              <w:numPr>
                <w:ilvl w:val="0"/>
                <w:numId w:val="9"/>
              </w:numPr>
            </w:pPr>
            <w:r>
              <w:t>All types of project documentation</w:t>
            </w:r>
          </w:p>
        </w:tc>
      </w:tr>
      <w:tr w:rsidR="00236B93" w14:paraId="00B28DE0" w14:textId="77777777" w:rsidTr="004C660A">
        <w:tc>
          <w:tcPr>
            <w:tcW w:w="2394" w:type="dxa"/>
            <w:shd w:val="clear" w:color="auto" w:fill="F2F2F2" w:themeFill="background1" w:themeFillShade="F2"/>
            <w:vAlign w:val="center"/>
          </w:tcPr>
          <w:p w14:paraId="623FF32C" w14:textId="77777777" w:rsidR="00347D7D" w:rsidRPr="00EC7BBB" w:rsidRDefault="00000000" w:rsidP="004C660A">
            <w:pPr>
              <w:rPr>
                <w:b/>
              </w:rPr>
            </w:pPr>
            <w:r>
              <w:rPr>
                <w:b/>
              </w:rPr>
              <w:t xml:space="preserve">Application </w:t>
            </w:r>
            <w:r w:rsidR="003B5632">
              <w:rPr>
                <w:b/>
              </w:rPr>
              <w:t xml:space="preserve">/technologies </w:t>
            </w:r>
            <w:r>
              <w:rPr>
                <w:b/>
              </w:rPr>
              <w:t>involved</w:t>
            </w:r>
          </w:p>
        </w:tc>
        <w:tc>
          <w:tcPr>
            <w:tcW w:w="7182" w:type="dxa"/>
            <w:gridSpan w:val="3"/>
          </w:tcPr>
          <w:p w14:paraId="4A60DAB1" w14:textId="77777777" w:rsidR="00347D7D" w:rsidRDefault="00000000" w:rsidP="0035282D">
            <w:r>
              <w:t>Salesforce ,</w:t>
            </w:r>
            <w:r w:rsidR="00FD5B51">
              <w:t xml:space="preserve"> </w:t>
            </w:r>
            <w:r>
              <w:t>BigMachines</w:t>
            </w:r>
            <w:r w:rsidR="00FD5B51">
              <w:t xml:space="preserve"> </w:t>
            </w:r>
            <w:r>
              <w:t>, Life ray</w:t>
            </w:r>
          </w:p>
        </w:tc>
      </w:tr>
    </w:tbl>
    <w:p w14:paraId="5CF9681F" w14:textId="77777777" w:rsidR="00C3637C" w:rsidRDefault="00C3637C" w:rsidP="00EF2A63">
      <w:pPr>
        <w:spacing w:after="0" w:line="240" w:lineRule="auto"/>
      </w:pPr>
    </w:p>
    <w:p w14:paraId="671C4B5F" w14:textId="77777777" w:rsidR="00DF6D32" w:rsidRDefault="00DF6D32" w:rsidP="00DF6D32">
      <w:pPr>
        <w:spacing w:after="0" w:line="240" w:lineRule="auto"/>
      </w:pPr>
    </w:p>
    <w:tbl>
      <w:tblPr>
        <w:tblStyle w:val="TableGrid"/>
        <w:tblW w:w="0" w:type="auto"/>
        <w:tblLook w:val="04A0" w:firstRow="1" w:lastRow="0" w:firstColumn="1" w:lastColumn="0" w:noHBand="0" w:noVBand="1"/>
      </w:tblPr>
      <w:tblGrid>
        <w:gridCol w:w="2350"/>
        <w:gridCol w:w="2331"/>
        <w:gridCol w:w="2319"/>
        <w:gridCol w:w="2350"/>
      </w:tblGrid>
      <w:tr w:rsidR="00236B93" w14:paraId="4951F245" w14:textId="77777777" w:rsidTr="00F92067">
        <w:tc>
          <w:tcPr>
            <w:tcW w:w="9576" w:type="dxa"/>
            <w:gridSpan w:val="4"/>
            <w:shd w:val="clear" w:color="auto" w:fill="F2F2F2" w:themeFill="background1" w:themeFillShade="F2"/>
          </w:tcPr>
          <w:p w14:paraId="43846636" w14:textId="77777777" w:rsidR="00DF6D32" w:rsidRPr="003A543D" w:rsidRDefault="00000000" w:rsidP="00DF6D32">
            <w:pPr>
              <w:tabs>
                <w:tab w:val="left" w:pos="195"/>
                <w:tab w:val="center" w:pos="4567"/>
              </w:tabs>
              <w:rPr>
                <w:b/>
              </w:rPr>
            </w:pPr>
            <w:r>
              <w:rPr>
                <w:b/>
              </w:rPr>
              <w:tab/>
            </w:r>
            <w:r>
              <w:rPr>
                <w:b/>
              </w:rPr>
              <w:tab/>
              <w:t>Credit note Reduction</w:t>
            </w:r>
          </w:p>
        </w:tc>
      </w:tr>
      <w:tr w:rsidR="00236B93" w14:paraId="061777CB" w14:textId="77777777" w:rsidTr="00F92067">
        <w:tc>
          <w:tcPr>
            <w:tcW w:w="2394" w:type="dxa"/>
            <w:shd w:val="clear" w:color="auto" w:fill="F2F2F2" w:themeFill="background1" w:themeFillShade="F2"/>
            <w:vAlign w:val="center"/>
          </w:tcPr>
          <w:p w14:paraId="67C813EF" w14:textId="77777777" w:rsidR="00DF6D32" w:rsidRPr="003A543D" w:rsidRDefault="00000000" w:rsidP="00F92067">
            <w:pPr>
              <w:rPr>
                <w:b/>
              </w:rPr>
            </w:pPr>
            <w:r w:rsidRPr="003A543D">
              <w:rPr>
                <w:b/>
              </w:rPr>
              <w:t>Duration</w:t>
            </w:r>
          </w:p>
        </w:tc>
        <w:tc>
          <w:tcPr>
            <w:tcW w:w="2394" w:type="dxa"/>
          </w:tcPr>
          <w:p w14:paraId="01B1B3FC" w14:textId="77777777" w:rsidR="00DF6D32" w:rsidRDefault="00000000" w:rsidP="00F92067">
            <w:r>
              <w:t>10 Months</w:t>
            </w:r>
          </w:p>
        </w:tc>
        <w:tc>
          <w:tcPr>
            <w:tcW w:w="2394" w:type="dxa"/>
            <w:shd w:val="clear" w:color="auto" w:fill="F2F2F2" w:themeFill="background1" w:themeFillShade="F2"/>
            <w:vAlign w:val="center"/>
          </w:tcPr>
          <w:p w14:paraId="19527D33" w14:textId="77777777" w:rsidR="00DF6D32" w:rsidRPr="003A543D" w:rsidRDefault="00000000" w:rsidP="00F92067">
            <w:pPr>
              <w:rPr>
                <w:b/>
              </w:rPr>
            </w:pPr>
            <w:r w:rsidRPr="003A543D">
              <w:rPr>
                <w:b/>
              </w:rPr>
              <w:t>Role</w:t>
            </w:r>
          </w:p>
        </w:tc>
        <w:tc>
          <w:tcPr>
            <w:tcW w:w="2394" w:type="dxa"/>
          </w:tcPr>
          <w:p w14:paraId="0C99DF48" w14:textId="77777777" w:rsidR="00DF6D32" w:rsidRDefault="00000000" w:rsidP="00F92067">
            <w:r>
              <w:t>BigMachines Developer</w:t>
            </w:r>
          </w:p>
        </w:tc>
      </w:tr>
      <w:tr w:rsidR="00236B93" w14:paraId="445603D8" w14:textId="77777777" w:rsidTr="00F92067">
        <w:tc>
          <w:tcPr>
            <w:tcW w:w="2394" w:type="dxa"/>
            <w:shd w:val="clear" w:color="auto" w:fill="F2F2F2" w:themeFill="background1" w:themeFillShade="F2"/>
            <w:vAlign w:val="center"/>
          </w:tcPr>
          <w:p w14:paraId="4D5B67C9" w14:textId="77777777" w:rsidR="00DF6D32" w:rsidRPr="0098686B" w:rsidRDefault="00000000" w:rsidP="00F92067">
            <w:pPr>
              <w:rPr>
                <w:b/>
              </w:rPr>
            </w:pPr>
            <w:r w:rsidRPr="0098686B">
              <w:rPr>
                <w:b/>
              </w:rPr>
              <w:t>Project Description</w:t>
            </w:r>
          </w:p>
        </w:tc>
        <w:tc>
          <w:tcPr>
            <w:tcW w:w="7182" w:type="dxa"/>
            <w:gridSpan w:val="3"/>
          </w:tcPr>
          <w:p w14:paraId="46A956F9" w14:textId="77777777" w:rsidR="00DF6D32" w:rsidRDefault="00000000" w:rsidP="00F92067">
            <w:r>
              <w:t>The project has following major requirements.</w:t>
            </w:r>
          </w:p>
          <w:p w14:paraId="697A56D6" w14:textId="77777777" w:rsidR="00DF6D32" w:rsidRDefault="00000000" w:rsidP="00F92067">
            <w:pPr>
              <w:pStyle w:val="ListParagraph"/>
              <w:numPr>
                <w:ilvl w:val="0"/>
                <w:numId w:val="10"/>
              </w:numPr>
            </w:pPr>
            <w:r>
              <w:t>BigMachines Integration with Salesforce</w:t>
            </w:r>
            <w:r w:rsidR="00413912">
              <w:t>.</w:t>
            </w:r>
          </w:p>
          <w:p w14:paraId="15623B6B" w14:textId="77777777" w:rsidR="00413912" w:rsidRDefault="00000000" w:rsidP="00F92067">
            <w:pPr>
              <w:pStyle w:val="ListParagraph"/>
              <w:numPr>
                <w:ilvl w:val="0"/>
                <w:numId w:val="10"/>
              </w:numPr>
            </w:pPr>
            <w:r>
              <w:lastRenderedPageBreak/>
              <w:t>Pulling the list of Service ID Consolidation data from opportunity and showing in tabular format in BM.</w:t>
            </w:r>
          </w:p>
          <w:p w14:paraId="748E2C05" w14:textId="77777777" w:rsidR="00DF6D32" w:rsidRDefault="00000000" w:rsidP="00F92067">
            <w:pPr>
              <w:pStyle w:val="ListParagraph"/>
              <w:numPr>
                <w:ilvl w:val="0"/>
                <w:numId w:val="10"/>
              </w:numPr>
            </w:pPr>
            <w:r>
              <w:t xml:space="preserve">Data will be </w:t>
            </w:r>
            <w:r w:rsidR="00DC44C6">
              <w:t>sent</w:t>
            </w:r>
            <w:r>
              <w:t xml:space="preserve"> to Life Ray</w:t>
            </w:r>
          </w:p>
          <w:p w14:paraId="0D3BA5D8" w14:textId="77777777" w:rsidR="00DF6D32" w:rsidRDefault="00000000" w:rsidP="00DF6D32">
            <w:pPr>
              <w:pStyle w:val="ListParagraph"/>
              <w:numPr>
                <w:ilvl w:val="0"/>
                <w:numId w:val="10"/>
              </w:numPr>
            </w:pPr>
            <w:r>
              <w:t>Service ID Consolidation list will be list shown in HTML Format and displayed on COF.</w:t>
            </w:r>
          </w:p>
        </w:tc>
      </w:tr>
      <w:tr w:rsidR="00236B93" w14:paraId="3FA33456" w14:textId="77777777" w:rsidTr="00F92067">
        <w:tc>
          <w:tcPr>
            <w:tcW w:w="2394" w:type="dxa"/>
            <w:shd w:val="clear" w:color="auto" w:fill="F2F2F2" w:themeFill="background1" w:themeFillShade="F2"/>
            <w:vAlign w:val="center"/>
          </w:tcPr>
          <w:p w14:paraId="32DE4E09" w14:textId="77777777" w:rsidR="00DF6D32" w:rsidRPr="003A543D" w:rsidRDefault="00000000" w:rsidP="00F92067">
            <w:pPr>
              <w:rPr>
                <w:b/>
              </w:rPr>
            </w:pPr>
            <w:r>
              <w:rPr>
                <w:b/>
              </w:rPr>
              <w:lastRenderedPageBreak/>
              <w:t>Project Contribution</w:t>
            </w:r>
          </w:p>
        </w:tc>
        <w:tc>
          <w:tcPr>
            <w:tcW w:w="7182" w:type="dxa"/>
            <w:gridSpan w:val="3"/>
          </w:tcPr>
          <w:p w14:paraId="15647D93" w14:textId="77777777" w:rsidR="00DF6D32" w:rsidRDefault="00000000" w:rsidP="00F92067">
            <w:r>
              <w:t>My contribution to the project includes:</w:t>
            </w:r>
          </w:p>
          <w:p w14:paraId="4B321CC2" w14:textId="77777777" w:rsidR="00DF6D32" w:rsidRDefault="00000000" w:rsidP="00F92067">
            <w:pPr>
              <w:pStyle w:val="ListParagraph"/>
              <w:numPr>
                <w:ilvl w:val="0"/>
                <w:numId w:val="2"/>
              </w:numPr>
            </w:pPr>
            <w:r>
              <w:t>Salesforce and BigMachines integration implementation.</w:t>
            </w:r>
          </w:p>
          <w:p w14:paraId="5C862CB2" w14:textId="77777777" w:rsidR="00DF6D32" w:rsidRDefault="00000000" w:rsidP="00F92067">
            <w:pPr>
              <w:pStyle w:val="ListParagraph"/>
              <w:numPr>
                <w:ilvl w:val="0"/>
                <w:numId w:val="9"/>
              </w:numPr>
            </w:pPr>
            <w:r>
              <w:t>Development of various segments of Commerce and Configuration.</w:t>
            </w:r>
          </w:p>
          <w:p w14:paraId="226D89EC" w14:textId="77777777" w:rsidR="00DF6D32" w:rsidRDefault="00000000" w:rsidP="00F92067">
            <w:pPr>
              <w:pStyle w:val="ListParagraph"/>
              <w:numPr>
                <w:ilvl w:val="0"/>
                <w:numId w:val="9"/>
              </w:numPr>
            </w:pPr>
            <w:r>
              <w:t>Designing and implementation of documents using Document Engine.</w:t>
            </w:r>
          </w:p>
          <w:p w14:paraId="5F50F3BB" w14:textId="77777777" w:rsidR="00DF6D32" w:rsidRDefault="00000000" w:rsidP="00F92067">
            <w:pPr>
              <w:pStyle w:val="ListParagraph"/>
              <w:numPr>
                <w:ilvl w:val="0"/>
                <w:numId w:val="9"/>
              </w:numPr>
            </w:pPr>
            <w:r>
              <w:t>All types of project documentation</w:t>
            </w:r>
          </w:p>
        </w:tc>
      </w:tr>
    </w:tbl>
    <w:p w14:paraId="731B9431" w14:textId="77777777" w:rsidR="00DF6D32" w:rsidRDefault="00DF6D32" w:rsidP="00EF2A63">
      <w:pPr>
        <w:spacing w:after="0" w:line="240" w:lineRule="auto"/>
      </w:pPr>
    </w:p>
    <w:tbl>
      <w:tblPr>
        <w:tblStyle w:val="TableGrid"/>
        <w:tblW w:w="0" w:type="auto"/>
        <w:tblLook w:val="04A0" w:firstRow="1" w:lastRow="0" w:firstColumn="1" w:lastColumn="0" w:noHBand="0" w:noVBand="1"/>
      </w:tblPr>
      <w:tblGrid>
        <w:gridCol w:w="2350"/>
        <w:gridCol w:w="2331"/>
        <w:gridCol w:w="2319"/>
        <w:gridCol w:w="2350"/>
      </w:tblGrid>
      <w:tr w:rsidR="00236B93" w14:paraId="1CCE6252" w14:textId="77777777" w:rsidTr="005455C8">
        <w:trPr>
          <w:trHeight w:val="181"/>
        </w:trPr>
        <w:tc>
          <w:tcPr>
            <w:tcW w:w="9576" w:type="dxa"/>
            <w:gridSpan w:val="4"/>
            <w:shd w:val="clear" w:color="auto" w:fill="F2F2F2" w:themeFill="background1" w:themeFillShade="F2"/>
          </w:tcPr>
          <w:p w14:paraId="04110A8C" w14:textId="77777777" w:rsidR="005455C8" w:rsidRPr="00DF6D32" w:rsidRDefault="00000000" w:rsidP="005455C8">
            <w:pPr>
              <w:tabs>
                <w:tab w:val="left" w:pos="576"/>
              </w:tabs>
              <w:rPr>
                <w:b/>
                <w:lang w:val="en-CA"/>
              </w:rPr>
            </w:pPr>
            <w:r>
              <w:rPr>
                <w:b/>
              </w:rPr>
              <w:tab/>
            </w:r>
            <w:r>
              <w:rPr>
                <w:b/>
              </w:rPr>
              <w:tab/>
              <w:t xml:space="preserve">                                                      </w:t>
            </w:r>
            <w:r>
              <w:rPr>
                <w:b/>
                <w:lang w:val="en-CA"/>
              </w:rPr>
              <w:t>Deal Summary On document Design</w:t>
            </w:r>
            <w:r w:rsidR="005B5718">
              <w:rPr>
                <w:b/>
                <w:lang w:val="en-CA"/>
              </w:rPr>
              <w:t>er</w:t>
            </w:r>
          </w:p>
        </w:tc>
      </w:tr>
      <w:tr w:rsidR="00236B93" w14:paraId="5BAE363E" w14:textId="77777777" w:rsidTr="00F92067">
        <w:tc>
          <w:tcPr>
            <w:tcW w:w="2394" w:type="dxa"/>
            <w:shd w:val="clear" w:color="auto" w:fill="F2F2F2" w:themeFill="background1" w:themeFillShade="F2"/>
            <w:vAlign w:val="center"/>
          </w:tcPr>
          <w:p w14:paraId="349EA5E0" w14:textId="77777777" w:rsidR="005455C8" w:rsidRPr="003A543D" w:rsidRDefault="00000000" w:rsidP="00F92067">
            <w:pPr>
              <w:rPr>
                <w:b/>
              </w:rPr>
            </w:pPr>
            <w:r w:rsidRPr="003A543D">
              <w:rPr>
                <w:b/>
              </w:rPr>
              <w:t>Duration</w:t>
            </w:r>
          </w:p>
        </w:tc>
        <w:tc>
          <w:tcPr>
            <w:tcW w:w="2394" w:type="dxa"/>
          </w:tcPr>
          <w:p w14:paraId="454E6428" w14:textId="77777777" w:rsidR="005455C8" w:rsidRDefault="00000000" w:rsidP="005455C8">
            <w:pPr>
              <w:tabs>
                <w:tab w:val="right" w:pos="2115"/>
              </w:tabs>
            </w:pPr>
            <w:r>
              <w:t>2 Months</w:t>
            </w:r>
          </w:p>
        </w:tc>
        <w:tc>
          <w:tcPr>
            <w:tcW w:w="2394" w:type="dxa"/>
            <w:shd w:val="clear" w:color="auto" w:fill="F2F2F2" w:themeFill="background1" w:themeFillShade="F2"/>
            <w:vAlign w:val="center"/>
          </w:tcPr>
          <w:p w14:paraId="6B652DF1" w14:textId="77777777" w:rsidR="005455C8" w:rsidRPr="003A543D" w:rsidRDefault="00000000" w:rsidP="00F92067">
            <w:pPr>
              <w:rPr>
                <w:b/>
              </w:rPr>
            </w:pPr>
            <w:r w:rsidRPr="003A543D">
              <w:rPr>
                <w:b/>
              </w:rPr>
              <w:t>Role</w:t>
            </w:r>
          </w:p>
        </w:tc>
        <w:tc>
          <w:tcPr>
            <w:tcW w:w="2394" w:type="dxa"/>
          </w:tcPr>
          <w:p w14:paraId="23A06778" w14:textId="77777777" w:rsidR="005455C8" w:rsidRDefault="00000000" w:rsidP="00F92067">
            <w:r>
              <w:t>BigMachines Developer</w:t>
            </w:r>
          </w:p>
        </w:tc>
      </w:tr>
      <w:tr w:rsidR="00236B93" w14:paraId="51DD9A31" w14:textId="77777777" w:rsidTr="00F92067">
        <w:tc>
          <w:tcPr>
            <w:tcW w:w="2394" w:type="dxa"/>
            <w:shd w:val="clear" w:color="auto" w:fill="F2F2F2" w:themeFill="background1" w:themeFillShade="F2"/>
            <w:vAlign w:val="center"/>
          </w:tcPr>
          <w:p w14:paraId="4563C596" w14:textId="77777777" w:rsidR="005455C8" w:rsidRPr="0098686B" w:rsidRDefault="00000000" w:rsidP="00F92067">
            <w:pPr>
              <w:rPr>
                <w:b/>
              </w:rPr>
            </w:pPr>
            <w:r w:rsidRPr="0098686B">
              <w:rPr>
                <w:b/>
              </w:rPr>
              <w:t>Project Description</w:t>
            </w:r>
          </w:p>
        </w:tc>
        <w:tc>
          <w:tcPr>
            <w:tcW w:w="7182" w:type="dxa"/>
            <w:gridSpan w:val="3"/>
          </w:tcPr>
          <w:p w14:paraId="1F9FD5E6" w14:textId="77777777" w:rsidR="005455C8" w:rsidRDefault="00000000" w:rsidP="005455C8">
            <w:r>
              <w:t>Replicating the Document Engine Part on Document Designer</w:t>
            </w:r>
          </w:p>
        </w:tc>
      </w:tr>
      <w:tr w:rsidR="00236B93" w14:paraId="4349D9F8" w14:textId="77777777" w:rsidTr="009E197F">
        <w:trPr>
          <w:trHeight w:val="530"/>
        </w:trPr>
        <w:tc>
          <w:tcPr>
            <w:tcW w:w="2394" w:type="dxa"/>
            <w:shd w:val="clear" w:color="auto" w:fill="F2F2F2" w:themeFill="background1" w:themeFillShade="F2"/>
            <w:vAlign w:val="center"/>
          </w:tcPr>
          <w:p w14:paraId="3D712823" w14:textId="77777777" w:rsidR="005455C8" w:rsidRPr="003A543D" w:rsidRDefault="00000000" w:rsidP="00F92067">
            <w:pPr>
              <w:rPr>
                <w:b/>
              </w:rPr>
            </w:pPr>
            <w:r>
              <w:rPr>
                <w:b/>
              </w:rPr>
              <w:t>Project Contribution</w:t>
            </w:r>
          </w:p>
        </w:tc>
        <w:tc>
          <w:tcPr>
            <w:tcW w:w="7182" w:type="dxa"/>
            <w:gridSpan w:val="3"/>
          </w:tcPr>
          <w:p w14:paraId="391D947E" w14:textId="77777777" w:rsidR="005455C8" w:rsidRDefault="00000000" w:rsidP="00F92067">
            <w:r>
              <w:t>My contribution to the project includes:</w:t>
            </w:r>
          </w:p>
          <w:p w14:paraId="3ED66E14" w14:textId="77777777" w:rsidR="005455C8" w:rsidRDefault="00000000" w:rsidP="00F92067">
            <w:pPr>
              <w:pStyle w:val="ListParagraph"/>
              <w:numPr>
                <w:ilvl w:val="0"/>
                <w:numId w:val="9"/>
              </w:numPr>
            </w:pPr>
            <w:r>
              <w:t xml:space="preserve">Worked on various </w:t>
            </w:r>
            <w:r w:rsidR="002E764A">
              <w:t>sections, template</w:t>
            </w:r>
            <w:r>
              <w:t xml:space="preserve"> development on Document Designer.</w:t>
            </w:r>
          </w:p>
        </w:tc>
      </w:tr>
    </w:tbl>
    <w:p w14:paraId="033BDDBB" w14:textId="77777777" w:rsidR="00245EA7" w:rsidRDefault="00245EA7" w:rsidP="00EF2A63">
      <w:pPr>
        <w:spacing w:after="0" w:line="240" w:lineRule="auto"/>
      </w:pPr>
    </w:p>
    <w:p w14:paraId="2AB61239" w14:textId="77777777" w:rsidR="009E197F" w:rsidRDefault="009E197F" w:rsidP="00EF2A63">
      <w:pPr>
        <w:spacing w:after="0" w:line="240" w:lineRule="auto"/>
      </w:pPr>
    </w:p>
    <w:p w14:paraId="25E5CC88" w14:textId="77777777" w:rsidR="007132EB" w:rsidRPr="007132EB" w:rsidRDefault="00000000" w:rsidP="007132EB">
      <w:pPr>
        <w:shd w:val="clear" w:color="auto" w:fill="F2F2F2" w:themeFill="background1" w:themeFillShade="F2"/>
        <w:spacing w:after="0" w:line="240" w:lineRule="auto"/>
        <w:rPr>
          <w:b/>
        </w:rPr>
      </w:pPr>
      <w:r w:rsidRPr="007132EB">
        <w:rPr>
          <w:b/>
        </w:rPr>
        <w:t>EDUCATIONAL QUALIFICATIONS</w:t>
      </w:r>
    </w:p>
    <w:p w14:paraId="7BE4543F" w14:textId="77777777" w:rsidR="007132EB" w:rsidRDefault="007132EB" w:rsidP="00EF2A63">
      <w:pPr>
        <w:spacing w:after="0" w:line="240" w:lineRule="auto"/>
      </w:pPr>
    </w:p>
    <w:p w14:paraId="0180E2BC" w14:textId="77777777" w:rsidR="007132EB" w:rsidRDefault="00000000" w:rsidP="00EF2A63">
      <w:pPr>
        <w:spacing w:after="0" w:line="240" w:lineRule="auto"/>
      </w:pPr>
      <w:r>
        <w:t>High School</w:t>
      </w:r>
      <w:r w:rsidR="00DC44C6">
        <w:t>(10</w:t>
      </w:r>
      <w:r w:rsidR="00DC44C6" w:rsidRPr="00DC44C6">
        <w:rPr>
          <w:vertAlign w:val="superscript"/>
        </w:rPr>
        <w:t>th</w:t>
      </w:r>
      <w:r w:rsidR="00DC44C6">
        <w:t>)</w:t>
      </w:r>
      <w:r w:rsidR="003326E3">
        <w:t>(2007)</w:t>
      </w:r>
      <w:r>
        <w:tab/>
      </w:r>
      <w:r>
        <w:tab/>
        <w:t>-</w:t>
      </w:r>
      <w:r>
        <w:tab/>
      </w:r>
      <w:r w:rsidR="00913C87">
        <w:t xml:space="preserve">Union High School Majali, </w:t>
      </w:r>
      <w:r w:rsidR="002E764A">
        <w:t>Ka</w:t>
      </w:r>
      <w:r w:rsidR="00913C87">
        <w:t>r</w:t>
      </w:r>
      <w:r w:rsidR="002E764A">
        <w:t>war</w:t>
      </w:r>
      <w:r w:rsidR="00913C87">
        <w:t xml:space="preserve"> </w:t>
      </w:r>
      <w:r w:rsidR="003326E3">
        <w:t>(Aggregate: 90.08%</w:t>
      </w:r>
      <w:r w:rsidR="00665A0D">
        <w:t>)</w:t>
      </w:r>
    </w:p>
    <w:p w14:paraId="488704DD" w14:textId="77777777" w:rsidR="00834B92" w:rsidRDefault="00000000" w:rsidP="00EF2A63">
      <w:pPr>
        <w:spacing w:after="0" w:line="240" w:lineRule="auto"/>
      </w:pPr>
      <w:r>
        <w:t>Pre University Course (2009)</w:t>
      </w:r>
      <w:r>
        <w:tab/>
        <w:t>-</w:t>
      </w:r>
      <w:r>
        <w:tab/>
      </w:r>
      <w:r w:rsidR="000232B2">
        <w:t>Govt</w:t>
      </w:r>
      <w:r>
        <w:t xml:space="preserve">. Pre university college </w:t>
      </w:r>
      <w:r w:rsidR="002E764A">
        <w:t>Karwar (</w:t>
      </w:r>
      <w:r w:rsidR="00F475ED">
        <w:t xml:space="preserve">Aggregate: </w:t>
      </w:r>
      <w:r>
        <w:t>75</w:t>
      </w:r>
      <w:r w:rsidR="00665A0D">
        <w:t>%</w:t>
      </w:r>
      <w:r w:rsidR="00F475ED">
        <w:t>)</w:t>
      </w:r>
    </w:p>
    <w:p w14:paraId="7ED25F75" w14:textId="77777777" w:rsidR="00373F9A" w:rsidRDefault="00000000" w:rsidP="00EF2A63">
      <w:pPr>
        <w:spacing w:after="0" w:line="240" w:lineRule="auto"/>
      </w:pPr>
      <w:r>
        <w:t>B.E</w:t>
      </w:r>
      <w:r w:rsidR="00E15FC2">
        <w:t xml:space="preserve"> </w:t>
      </w:r>
      <w:r w:rsidR="003B5632">
        <w:t>(ECE)</w:t>
      </w:r>
      <w:r w:rsidR="00E746D6">
        <w:t xml:space="preserve"> </w:t>
      </w:r>
      <w:r>
        <w:t>(2009-2013</w:t>
      </w:r>
      <w:r w:rsidR="00F475ED">
        <w:t>)</w:t>
      </w:r>
      <w:r w:rsidR="00445A91">
        <w:tab/>
      </w:r>
      <w:r w:rsidR="00445A91">
        <w:tab/>
        <w:t xml:space="preserve">- </w:t>
      </w:r>
      <w:r w:rsidR="00F523BF">
        <w:t xml:space="preserve">        </w:t>
      </w:r>
      <w:r>
        <w:t xml:space="preserve">Alva’s Institute of </w:t>
      </w:r>
      <w:r w:rsidR="000232B2">
        <w:t>Engg &amp; T</w:t>
      </w:r>
      <w:r>
        <w:t>echnology</w:t>
      </w:r>
      <w:r w:rsidR="002E764A">
        <w:t xml:space="preserve">, </w:t>
      </w:r>
      <w:r w:rsidR="008E49DA">
        <w:t>Mangalore (</w:t>
      </w:r>
      <w:r>
        <w:t>Aggregate:70%)</w:t>
      </w:r>
    </w:p>
    <w:p w14:paraId="67A51A9D" w14:textId="77777777" w:rsidR="00373F9A" w:rsidRPr="007132EB" w:rsidRDefault="00373F9A" w:rsidP="00EF2A63">
      <w:pPr>
        <w:spacing w:after="0" w:line="240" w:lineRule="auto"/>
      </w:pPr>
    </w:p>
    <w:p w14:paraId="43FAF6D7" w14:textId="77777777" w:rsidR="00087F72" w:rsidRDefault="00000000" w:rsidP="00EF2A63">
      <w:pPr>
        <w:spacing w:after="0" w:line="240" w:lineRule="auto"/>
      </w:pPr>
      <w:r w:rsidRPr="00087F72">
        <w:t>I hereby declare that the information furnished above is true to the best of my knowledge and belief</w:t>
      </w:r>
      <w:r>
        <w:t>.</w:t>
      </w:r>
    </w:p>
    <w:p w14:paraId="0DDC6EF9" w14:textId="77777777" w:rsidR="00087F72" w:rsidRDefault="00087F72" w:rsidP="00EF2A63">
      <w:pPr>
        <w:spacing w:after="0" w:line="240" w:lineRule="auto"/>
      </w:pPr>
    </w:p>
    <w:p w14:paraId="5C9A0A44" w14:textId="77777777" w:rsidR="00101B8E" w:rsidRDefault="00101B8E" w:rsidP="00087F72">
      <w:pPr>
        <w:spacing w:after="0" w:line="240" w:lineRule="auto"/>
        <w:jc w:val="right"/>
        <w:rPr>
          <w:b/>
        </w:rPr>
      </w:pPr>
    </w:p>
    <w:p w14:paraId="1C88BB4E" w14:textId="77777777" w:rsidR="00087F72" w:rsidRPr="00087F72" w:rsidRDefault="00000000" w:rsidP="00087F72">
      <w:pPr>
        <w:spacing w:after="0" w:line="240" w:lineRule="auto"/>
        <w:jc w:val="right"/>
        <w:rPr>
          <w:b/>
        </w:rPr>
      </w:pPr>
      <w:proofErr w:type="spellStart"/>
      <w:r>
        <w:rPr>
          <w:b/>
        </w:rPr>
        <w:t>Lakshya</w:t>
      </w:r>
      <w:proofErr w:type="spellEnd"/>
      <w:r>
        <w:rPr>
          <w:b/>
        </w:rPr>
        <w:t xml:space="preserve"> </w:t>
      </w:r>
      <w:proofErr w:type="spellStart"/>
      <w:r>
        <w:rPr>
          <w:b/>
        </w:rPr>
        <w:t>Shedgulkar</w:t>
      </w:r>
      <w:proofErr w:type="spellEnd"/>
      <w:r w:rsidR="00C03D16">
        <w:pict w14:anchorId="6FEFE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087F72" w:rsidRPr="00087F72" w:rsidSect="00D10D75">
      <w:footerReference w:type="default" r:id="rId9"/>
      <w:pgSz w:w="12240" w:h="15840"/>
      <w:pgMar w:top="1440" w:right="1440" w:bottom="1440" w:left="1440" w:header="720" w:footer="720" w:gutter="0"/>
      <w:pgBorders w:offsetFrom="page">
        <w:top w:val="single" w:sz="4" w:space="24" w:color="F2F2F2" w:themeColor="background1" w:themeShade="F2"/>
        <w:left w:val="single" w:sz="4" w:space="24" w:color="F2F2F2" w:themeColor="background1" w:themeShade="F2"/>
        <w:bottom w:val="single" w:sz="4" w:space="24" w:color="F2F2F2" w:themeColor="background1" w:themeShade="F2"/>
        <w:right w:val="single" w:sz="4" w:space="24" w:color="F2F2F2" w:themeColor="background1" w:themeShade="F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5A4D" w14:textId="77777777" w:rsidR="00C03D16" w:rsidRDefault="00C03D16">
      <w:pPr>
        <w:spacing w:after="0" w:line="240" w:lineRule="auto"/>
      </w:pPr>
      <w:r>
        <w:separator/>
      </w:r>
    </w:p>
  </w:endnote>
  <w:endnote w:type="continuationSeparator" w:id="0">
    <w:p w14:paraId="6D3CCAD5" w14:textId="77777777" w:rsidR="00C03D16" w:rsidRDefault="00C0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3998" w14:textId="77777777" w:rsidR="00184240" w:rsidRPr="00184240" w:rsidRDefault="00000000" w:rsidP="00184240">
    <w:pPr>
      <w:pStyle w:val="Footer"/>
      <w:jc w:val="center"/>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noProof/>
        <w:sz w:val="18"/>
      </w:rPr>
      <w:t>4</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832D" w14:textId="77777777" w:rsidR="00C03D16" w:rsidRDefault="00C03D16">
      <w:pPr>
        <w:spacing w:after="0" w:line="240" w:lineRule="auto"/>
      </w:pPr>
      <w:r>
        <w:separator/>
      </w:r>
    </w:p>
  </w:footnote>
  <w:footnote w:type="continuationSeparator" w:id="0">
    <w:p w14:paraId="27ED1E63" w14:textId="77777777" w:rsidR="00C03D16" w:rsidRDefault="00C03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Symbol"/>
      </w:rPr>
    </w:lvl>
  </w:abstractNum>
  <w:abstractNum w:abstractNumId="4" w15:restartNumberingAfterBreak="0">
    <w:nsid w:val="0000000A"/>
    <w:multiLevelType w:val="hybridMultilevel"/>
    <w:tmpl w:val="429A6624"/>
    <w:lvl w:ilvl="0" w:tplc="940612FA">
      <w:start w:val="1"/>
      <w:numFmt w:val="bullet"/>
      <w:lvlText w:val=""/>
      <w:lvlJc w:val="left"/>
      <w:pPr>
        <w:ind w:left="720" w:hanging="360"/>
      </w:pPr>
      <w:rPr>
        <w:rFonts w:ascii="Wingdings" w:hAnsi="Wingdings" w:hint="default"/>
      </w:rPr>
    </w:lvl>
    <w:lvl w:ilvl="1" w:tplc="5C8E1C24" w:tentative="1">
      <w:start w:val="1"/>
      <w:numFmt w:val="bullet"/>
      <w:lvlText w:val="o"/>
      <w:lvlJc w:val="left"/>
      <w:pPr>
        <w:ind w:left="1440" w:hanging="360"/>
      </w:pPr>
      <w:rPr>
        <w:rFonts w:ascii="Courier New" w:hAnsi="Courier New" w:cs="Courier New" w:hint="default"/>
      </w:rPr>
    </w:lvl>
    <w:lvl w:ilvl="2" w:tplc="E2AC6E2A" w:tentative="1">
      <w:start w:val="1"/>
      <w:numFmt w:val="bullet"/>
      <w:lvlText w:val=""/>
      <w:lvlJc w:val="left"/>
      <w:pPr>
        <w:ind w:left="2160" w:hanging="360"/>
      </w:pPr>
      <w:rPr>
        <w:rFonts w:ascii="Wingdings" w:hAnsi="Wingdings" w:hint="default"/>
      </w:rPr>
    </w:lvl>
    <w:lvl w:ilvl="3" w:tplc="A68CF378" w:tentative="1">
      <w:start w:val="1"/>
      <w:numFmt w:val="bullet"/>
      <w:lvlText w:val=""/>
      <w:lvlJc w:val="left"/>
      <w:pPr>
        <w:ind w:left="2880" w:hanging="360"/>
      </w:pPr>
      <w:rPr>
        <w:rFonts w:ascii="Symbol" w:hAnsi="Symbol" w:hint="default"/>
      </w:rPr>
    </w:lvl>
    <w:lvl w:ilvl="4" w:tplc="EA3EEF32" w:tentative="1">
      <w:start w:val="1"/>
      <w:numFmt w:val="bullet"/>
      <w:lvlText w:val="o"/>
      <w:lvlJc w:val="left"/>
      <w:pPr>
        <w:ind w:left="3600" w:hanging="360"/>
      </w:pPr>
      <w:rPr>
        <w:rFonts w:ascii="Courier New" w:hAnsi="Courier New" w:cs="Courier New" w:hint="default"/>
      </w:rPr>
    </w:lvl>
    <w:lvl w:ilvl="5" w:tplc="11BA49B0" w:tentative="1">
      <w:start w:val="1"/>
      <w:numFmt w:val="bullet"/>
      <w:lvlText w:val=""/>
      <w:lvlJc w:val="left"/>
      <w:pPr>
        <w:ind w:left="4320" w:hanging="360"/>
      </w:pPr>
      <w:rPr>
        <w:rFonts w:ascii="Wingdings" w:hAnsi="Wingdings" w:hint="default"/>
      </w:rPr>
    </w:lvl>
    <w:lvl w:ilvl="6" w:tplc="5F56E00C" w:tentative="1">
      <w:start w:val="1"/>
      <w:numFmt w:val="bullet"/>
      <w:lvlText w:val=""/>
      <w:lvlJc w:val="left"/>
      <w:pPr>
        <w:ind w:left="5040" w:hanging="360"/>
      </w:pPr>
      <w:rPr>
        <w:rFonts w:ascii="Symbol" w:hAnsi="Symbol" w:hint="default"/>
      </w:rPr>
    </w:lvl>
    <w:lvl w:ilvl="7" w:tplc="ED9889F8" w:tentative="1">
      <w:start w:val="1"/>
      <w:numFmt w:val="bullet"/>
      <w:lvlText w:val="o"/>
      <w:lvlJc w:val="left"/>
      <w:pPr>
        <w:ind w:left="5760" w:hanging="360"/>
      </w:pPr>
      <w:rPr>
        <w:rFonts w:ascii="Courier New" w:hAnsi="Courier New" w:cs="Courier New" w:hint="default"/>
      </w:rPr>
    </w:lvl>
    <w:lvl w:ilvl="8" w:tplc="692E99F4" w:tentative="1">
      <w:start w:val="1"/>
      <w:numFmt w:val="bullet"/>
      <w:lvlText w:val=""/>
      <w:lvlJc w:val="left"/>
      <w:pPr>
        <w:ind w:left="6480" w:hanging="360"/>
      </w:pPr>
      <w:rPr>
        <w:rFonts w:ascii="Wingdings" w:hAnsi="Wingdings" w:hint="default"/>
      </w:rPr>
    </w:lvl>
  </w:abstractNum>
  <w:abstractNum w:abstractNumId="5" w15:restartNumberingAfterBreak="0">
    <w:nsid w:val="04B4262A"/>
    <w:multiLevelType w:val="hybridMultilevel"/>
    <w:tmpl w:val="94CCD0EA"/>
    <w:lvl w:ilvl="0" w:tplc="E1C2539A">
      <w:start w:val="4"/>
      <w:numFmt w:val="bullet"/>
      <w:lvlText w:val="-"/>
      <w:lvlJc w:val="left"/>
      <w:pPr>
        <w:ind w:left="720" w:hanging="360"/>
      </w:pPr>
      <w:rPr>
        <w:rFonts w:ascii="Calibri" w:eastAsiaTheme="minorHAnsi" w:hAnsi="Calibri" w:cs="Calibri" w:hint="default"/>
      </w:rPr>
    </w:lvl>
    <w:lvl w:ilvl="1" w:tplc="BE8E0854" w:tentative="1">
      <w:start w:val="1"/>
      <w:numFmt w:val="bullet"/>
      <w:lvlText w:val="o"/>
      <w:lvlJc w:val="left"/>
      <w:pPr>
        <w:ind w:left="1440" w:hanging="360"/>
      </w:pPr>
      <w:rPr>
        <w:rFonts w:ascii="Courier New" w:hAnsi="Courier New" w:cs="Courier New" w:hint="default"/>
      </w:rPr>
    </w:lvl>
    <w:lvl w:ilvl="2" w:tplc="DD3CC012" w:tentative="1">
      <w:start w:val="1"/>
      <w:numFmt w:val="bullet"/>
      <w:lvlText w:val=""/>
      <w:lvlJc w:val="left"/>
      <w:pPr>
        <w:ind w:left="2160" w:hanging="360"/>
      </w:pPr>
      <w:rPr>
        <w:rFonts w:ascii="Wingdings" w:hAnsi="Wingdings" w:hint="default"/>
      </w:rPr>
    </w:lvl>
    <w:lvl w:ilvl="3" w:tplc="EDD6ECBA" w:tentative="1">
      <w:start w:val="1"/>
      <w:numFmt w:val="bullet"/>
      <w:lvlText w:val=""/>
      <w:lvlJc w:val="left"/>
      <w:pPr>
        <w:ind w:left="2880" w:hanging="360"/>
      </w:pPr>
      <w:rPr>
        <w:rFonts w:ascii="Symbol" w:hAnsi="Symbol" w:hint="default"/>
      </w:rPr>
    </w:lvl>
    <w:lvl w:ilvl="4" w:tplc="375C479A" w:tentative="1">
      <w:start w:val="1"/>
      <w:numFmt w:val="bullet"/>
      <w:lvlText w:val="o"/>
      <w:lvlJc w:val="left"/>
      <w:pPr>
        <w:ind w:left="3600" w:hanging="360"/>
      </w:pPr>
      <w:rPr>
        <w:rFonts w:ascii="Courier New" w:hAnsi="Courier New" w:cs="Courier New" w:hint="default"/>
      </w:rPr>
    </w:lvl>
    <w:lvl w:ilvl="5" w:tplc="54465F7A" w:tentative="1">
      <w:start w:val="1"/>
      <w:numFmt w:val="bullet"/>
      <w:lvlText w:val=""/>
      <w:lvlJc w:val="left"/>
      <w:pPr>
        <w:ind w:left="4320" w:hanging="360"/>
      </w:pPr>
      <w:rPr>
        <w:rFonts w:ascii="Wingdings" w:hAnsi="Wingdings" w:hint="default"/>
      </w:rPr>
    </w:lvl>
    <w:lvl w:ilvl="6" w:tplc="43546610" w:tentative="1">
      <w:start w:val="1"/>
      <w:numFmt w:val="bullet"/>
      <w:lvlText w:val=""/>
      <w:lvlJc w:val="left"/>
      <w:pPr>
        <w:ind w:left="5040" w:hanging="360"/>
      </w:pPr>
      <w:rPr>
        <w:rFonts w:ascii="Symbol" w:hAnsi="Symbol" w:hint="default"/>
      </w:rPr>
    </w:lvl>
    <w:lvl w:ilvl="7" w:tplc="F65CE7D4" w:tentative="1">
      <w:start w:val="1"/>
      <w:numFmt w:val="bullet"/>
      <w:lvlText w:val="o"/>
      <w:lvlJc w:val="left"/>
      <w:pPr>
        <w:ind w:left="5760" w:hanging="360"/>
      </w:pPr>
      <w:rPr>
        <w:rFonts w:ascii="Courier New" w:hAnsi="Courier New" w:cs="Courier New" w:hint="default"/>
      </w:rPr>
    </w:lvl>
    <w:lvl w:ilvl="8" w:tplc="6D52414A" w:tentative="1">
      <w:start w:val="1"/>
      <w:numFmt w:val="bullet"/>
      <w:lvlText w:val=""/>
      <w:lvlJc w:val="left"/>
      <w:pPr>
        <w:ind w:left="6480" w:hanging="360"/>
      </w:pPr>
      <w:rPr>
        <w:rFonts w:ascii="Wingdings" w:hAnsi="Wingdings" w:hint="default"/>
      </w:rPr>
    </w:lvl>
  </w:abstractNum>
  <w:abstractNum w:abstractNumId="6" w15:restartNumberingAfterBreak="0">
    <w:nsid w:val="08AD1824"/>
    <w:multiLevelType w:val="hybridMultilevel"/>
    <w:tmpl w:val="ACA2532A"/>
    <w:lvl w:ilvl="0" w:tplc="ADD2BE94">
      <w:start w:val="1"/>
      <w:numFmt w:val="bullet"/>
      <w:lvlText w:val=""/>
      <w:lvlJc w:val="left"/>
      <w:pPr>
        <w:ind w:left="360" w:hanging="360"/>
      </w:pPr>
      <w:rPr>
        <w:rFonts w:ascii="Symbol" w:hAnsi="Symbol" w:hint="default"/>
      </w:rPr>
    </w:lvl>
    <w:lvl w:ilvl="1" w:tplc="B2DC4490" w:tentative="1">
      <w:start w:val="1"/>
      <w:numFmt w:val="bullet"/>
      <w:lvlText w:val="o"/>
      <w:lvlJc w:val="left"/>
      <w:pPr>
        <w:ind w:left="1080" w:hanging="360"/>
      </w:pPr>
      <w:rPr>
        <w:rFonts w:ascii="Courier New" w:hAnsi="Courier New" w:cs="Courier New" w:hint="default"/>
      </w:rPr>
    </w:lvl>
    <w:lvl w:ilvl="2" w:tplc="DA3CAC6C" w:tentative="1">
      <w:start w:val="1"/>
      <w:numFmt w:val="bullet"/>
      <w:lvlText w:val=""/>
      <w:lvlJc w:val="left"/>
      <w:pPr>
        <w:ind w:left="1800" w:hanging="360"/>
      </w:pPr>
      <w:rPr>
        <w:rFonts w:ascii="Wingdings" w:hAnsi="Wingdings" w:hint="default"/>
      </w:rPr>
    </w:lvl>
    <w:lvl w:ilvl="3" w:tplc="39D284F6" w:tentative="1">
      <w:start w:val="1"/>
      <w:numFmt w:val="bullet"/>
      <w:lvlText w:val=""/>
      <w:lvlJc w:val="left"/>
      <w:pPr>
        <w:ind w:left="2520" w:hanging="360"/>
      </w:pPr>
      <w:rPr>
        <w:rFonts w:ascii="Symbol" w:hAnsi="Symbol" w:hint="default"/>
      </w:rPr>
    </w:lvl>
    <w:lvl w:ilvl="4" w:tplc="3FD420B6" w:tentative="1">
      <w:start w:val="1"/>
      <w:numFmt w:val="bullet"/>
      <w:lvlText w:val="o"/>
      <w:lvlJc w:val="left"/>
      <w:pPr>
        <w:ind w:left="3240" w:hanging="360"/>
      </w:pPr>
      <w:rPr>
        <w:rFonts w:ascii="Courier New" w:hAnsi="Courier New" w:cs="Courier New" w:hint="default"/>
      </w:rPr>
    </w:lvl>
    <w:lvl w:ilvl="5" w:tplc="6B94A804" w:tentative="1">
      <w:start w:val="1"/>
      <w:numFmt w:val="bullet"/>
      <w:lvlText w:val=""/>
      <w:lvlJc w:val="left"/>
      <w:pPr>
        <w:ind w:left="3960" w:hanging="360"/>
      </w:pPr>
      <w:rPr>
        <w:rFonts w:ascii="Wingdings" w:hAnsi="Wingdings" w:hint="default"/>
      </w:rPr>
    </w:lvl>
    <w:lvl w:ilvl="6" w:tplc="0B7E4586" w:tentative="1">
      <w:start w:val="1"/>
      <w:numFmt w:val="bullet"/>
      <w:lvlText w:val=""/>
      <w:lvlJc w:val="left"/>
      <w:pPr>
        <w:ind w:left="4680" w:hanging="360"/>
      </w:pPr>
      <w:rPr>
        <w:rFonts w:ascii="Symbol" w:hAnsi="Symbol" w:hint="default"/>
      </w:rPr>
    </w:lvl>
    <w:lvl w:ilvl="7" w:tplc="A08E1280" w:tentative="1">
      <w:start w:val="1"/>
      <w:numFmt w:val="bullet"/>
      <w:lvlText w:val="o"/>
      <w:lvlJc w:val="left"/>
      <w:pPr>
        <w:ind w:left="5400" w:hanging="360"/>
      </w:pPr>
      <w:rPr>
        <w:rFonts w:ascii="Courier New" w:hAnsi="Courier New" w:cs="Courier New" w:hint="default"/>
      </w:rPr>
    </w:lvl>
    <w:lvl w:ilvl="8" w:tplc="18AA9E4C" w:tentative="1">
      <w:start w:val="1"/>
      <w:numFmt w:val="bullet"/>
      <w:lvlText w:val=""/>
      <w:lvlJc w:val="left"/>
      <w:pPr>
        <w:ind w:left="6120" w:hanging="360"/>
      </w:pPr>
      <w:rPr>
        <w:rFonts w:ascii="Wingdings" w:hAnsi="Wingdings" w:hint="default"/>
      </w:rPr>
    </w:lvl>
  </w:abstractNum>
  <w:abstractNum w:abstractNumId="7" w15:restartNumberingAfterBreak="0">
    <w:nsid w:val="13AF53A7"/>
    <w:multiLevelType w:val="hybridMultilevel"/>
    <w:tmpl w:val="E92A9312"/>
    <w:lvl w:ilvl="0" w:tplc="CC74F458">
      <w:start w:val="4"/>
      <w:numFmt w:val="bullet"/>
      <w:lvlText w:val="-"/>
      <w:lvlJc w:val="left"/>
      <w:pPr>
        <w:ind w:left="360" w:hanging="360"/>
      </w:pPr>
      <w:rPr>
        <w:rFonts w:ascii="Calibri" w:eastAsiaTheme="minorHAnsi" w:hAnsi="Calibri" w:cs="Calibri" w:hint="default"/>
      </w:rPr>
    </w:lvl>
    <w:lvl w:ilvl="1" w:tplc="8BDCFBC6" w:tentative="1">
      <w:start w:val="1"/>
      <w:numFmt w:val="bullet"/>
      <w:lvlText w:val="o"/>
      <w:lvlJc w:val="left"/>
      <w:pPr>
        <w:ind w:left="1080" w:hanging="360"/>
      </w:pPr>
      <w:rPr>
        <w:rFonts w:ascii="Courier New" w:hAnsi="Courier New" w:cs="Courier New" w:hint="default"/>
      </w:rPr>
    </w:lvl>
    <w:lvl w:ilvl="2" w:tplc="67D28314" w:tentative="1">
      <w:start w:val="1"/>
      <w:numFmt w:val="bullet"/>
      <w:lvlText w:val=""/>
      <w:lvlJc w:val="left"/>
      <w:pPr>
        <w:ind w:left="1800" w:hanging="360"/>
      </w:pPr>
      <w:rPr>
        <w:rFonts w:ascii="Wingdings" w:hAnsi="Wingdings" w:hint="default"/>
      </w:rPr>
    </w:lvl>
    <w:lvl w:ilvl="3" w:tplc="F4E4997E" w:tentative="1">
      <w:start w:val="1"/>
      <w:numFmt w:val="bullet"/>
      <w:lvlText w:val=""/>
      <w:lvlJc w:val="left"/>
      <w:pPr>
        <w:ind w:left="2520" w:hanging="360"/>
      </w:pPr>
      <w:rPr>
        <w:rFonts w:ascii="Symbol" w:hAnsi="Symbol" w:hint="default"/>
      </w:rPr>
    </w:lvl>
    <w:lvl w:ilvl="4" w:tplc="DF5C5E9E" w:tentative="1">
      <w:start w:val="1"/>
      <w:numFmt w:val="bullet"/>
      <w:lvlText w:val="o"/>
      <w:lvlJc w:val="left"/>
      <w:pPr>
        <w:ind w:left="3240" w:hanging="360"/>
      </w:pPr>
      <w:rPr>
        <w:rFonts w:ascii="Courier New" w:hAnsi="Courier New" w:cs="Courier New" w:hint="default"/>
      </w:rPr>
    </w:lvl>
    <w:lvl w:ilvl="5" w:tplc="4F443764" w:tentative="1">
      <w:start w:val="1"/>
      <w:numFmt w:val="bullet"/>
      <w:lvlText w:val=""/>
      <w:lvlJc w:val="left"/>
      <w:pPr>
        <w:ind w:left="3960" w:hanging="360"/>
      </w:pPr>
      <w:rPr>
        <w:rFonts w:ascii="Wingdings" w:hAnsi="Wingdings" w:hint="default"/>
      </w:rPr>
    </w:lvl>
    <w:lvl w:ilvl="6" w:tplc="4524EE2A" w:tentative="1">
      <w:start w:val="1"/>
      <w:numFmt w:val="bullet"/>
      <w:lvlText w:val=""/>
      <w:lvlJc w:val="left"/>
      <w:pPr>
        <w:ind w:left="4680" w:hanging="360"/>
      </w:pPr>
      <w:rPr>
        <w:rFonts w:ascii="Symbol" w:hAnsi="Symbol" w:hint="default"/>
      </w:rPr>
    </w:lvl>
    <w:lvl w:ilvl="7" w:tplc="42BEF890" w:tentative="1">
      <w:start w:val="1"/>
      <w:numFmt w:val="bullet"/>
      <w:lvlText w:val="o"/>
      <w:lvlJc w:val="left"/>
      <w:pPr>
        <w:ind w:left="5400" w:hanging="360"/>
      </w:pPr>
      <w:rPr>
        <w:rFonts w:ascii="Courier New" w:hAnsi="Courier New" w:cs="Courier New" w:hint="default"/>
      </w:rPr>
    </w:lvl>
    <w:lvl w:ilvl="8" w:tplc="649E986C" w:tentative="1">
      <w:start w:val="1"/>
      <w:numFmt w:val="bullet"/>
      <w:lvlText w:val=""/>
      <w:lvlJc w:val="left"/>
      <w:pPr>
        <w:ind w:left="6120" w:hanging="360"/>
      </w:pPr>
      <w:rPr>
        <w:rFonts w:ascii="Wingdings" w:hAnsi="Wingdings" w:hint="default"/>
      </w:rPr>
    </w:lvl>
  </w:abstractNum>
  <w:abstractNum w:abstractNumId="8" w15:restartNumberingAfterBreak="0">
    <w:nsid w:val="153F4EF1"/>
    <w:multiLevelType w:val="hybridMultilevel"/>
    <w:tmpl w:val="67B89F22"/>
    <w:lvl w:ilvl="0" w:tplc="121AB820">
      <w:start w:val="1"/>
      <w:numFmt w:val="bullet"/>
      <w:lvlText w:val=""/>
      <w:lvlJc w:val="left"/>
      <w:pPr>
        <w:ind w:left="1800" w:hanging="360"/>
      </w:pPr>
      <w:rPr>
        <w:rFonts w:ascii="Symbol" w:hAnsi="Symbol" w:hint="default"/>
      </w:rPr>
    </w:lvl>
    <w:lvl w:ilvl="1" w:tplc="20DE3EDA">
      <w:start w:val="1"/>
      <w:numFmt w:val="bullet"/>
      <w:lvlText w:val="o"/>
      <w:lvlJc w:val="left"/>
      <w:pPr>
        <w:ind w:left="2520" w:hanging="360"/>
      </w:pPr>
      <w:rPr>
        <w:rFonts w:ascii="Courier New" w:hAnsi="Courier New" w:cs="Courier New" w:hint="default"/>
      </w:rPr>
    </w:lvl>
    <w:lvl w:ilvl="2" w:tplc="AB5EAEEC" w:tentative="1">
      <w:start w:val="1"/>
      <w:numFmt w:val="bullet"/>
      <w:lvlText w:val=""/>
      <w:lvlJc w:val="left"/>
      <w:pPr>
        <w:ind w:left="3240" w:hanging="360"/>
      </w:pPr>
      <w:rPr>
        <w:rFonts w:ascii="Wingdings" w:hAnsi="Wingdings" w:hint="default"/>
      </w:rPr>
    </w:lvl>
    <w:lvl w:ilvl="3" w:tplc="29389436" w:tentative="1">
      <w:start w:val="1"/>
      <w:numFmt w:val="bullet"/>
      <w:lvlText w:val=""/>
      <w:lvlJc w:val="left"/>
      <w:pPr>
        <w:ind w:left="3960" w:hanging="360"/>
      </w:pPr>
      <w:rPr>
        <w:rFonts w:ascii="Symbol" w:hAnsi="Symbol" w:hint="default"/>
      </w:rPr>
    </w:lvl>
    <w:lvl w:ilvl="4" w:tplc="5C0C8ADC" w:tentative="1">
      <w:start w:val="1"/>
      <w:numFmt w:val="bullet"/>
      <w:lvlText w:val="o"/>
      <w:lvlJc w:val="left"/>
      <w:pPr>
        <w:ind w:left="4680" w:hanging="360"/>
      </w:pPr>
      <w:rPr>
        <w:rFonts w:ascii="Courier New" w:hAnsi="Courier New" w:cs="Courier New" w:hint="default"/>
      </w:rPr>
    </w:lvl>
    <w:lvl w:ilvl="5" w:tplc="A4C009BE" w:tentative="1">
      <w:start w:val="1"/>
      <w:numFmt w:val="bullet"/>
      <w:lvlText w:val=""/>
      <w:lvlJc w:val="left"/>
      <w:pPr>
        <w:ind w:left="5400" w:hanging="360"/>
      </w:pPr>
      <w:rPr>
        <w:rFonts w:ascii="Wingdings" w:hAnsi="Wingdings" w:hint="default"/>
      </w:rPr>
    </w:lvl>
    <w:lvl w:ilvl="6" w:tplc="16C604D0" w:tentative="1">
      <w:start w:val="1"/>
      <w:numFmt w:val="bullet"/>
      <w:lvlText w:val=""/>
      <w:lvlJc w:val="left"/>
      <w:pPr>
        <w:ind w:left="6120" w:hanging="360"/>
      </w:pPr>
      <w:rPr>
        <w:rFonts w:ascii="Symbol" w:hAnsi="Symbol" w:hint="default"/>
      </w:rPr>
    </w:lvl>
    <w:lvl w:ilvl="7" w:tplc="0EE8472C" w:tentative="1">
      <w:start w:val="1"/>
      <w:numFmt w:val="bullet"/>
      <w:lvlText w:val="o"/>
      <w:lvlJc w:val="left"/>
      <w:pPr>
        <w:ind w:left="6840" w:hanging="360"/>
      </w:pPr>
      <w:rPr>
        <w:rFonts w:ascii="Courier New" w:hAnsi="Courier New" w:cs="Courier New" w:hint="default"/>
      </w:rPr>
    </w:lvl>
    <w:lvl w:ilvl="8" w:tplc="C06801DE" w:tentative="1">
      <w:start w:val="1"/>
      <w:numFmt w:val="bullet"/>
      <w:lvlText w:val=""/>
      <w:lvlJc w:val="left"/>
      <w:pPr>
        <w:ind w:left="7560" w:hanging="360"/>
      </w:pPr>
      <w:rPr>
        <w:rFonts w:ascii="Wingdings" w:hAnsi="Wingdings" w:hint="default"/>
      </w:rPr>
    </w:lvl>
  </w:abstractNum>
  <w:abstractNum w:abstractNumId="9" w15:restartNumberingAfterBreak="0">
    <w:nsid w:val="25903247"/>
    <w:multiLevelType w:val="hybridMultilevel"/>
    <w:tmpl w:val="F8ECFD96"/>
    <w:lvl w:ilvl="0" w:tplc="B8005D5E">
      <w:start w:val="1"/>
      <w:numFmt w:val="bullet"/>
      <w:lvlText w:val=""/>
      <w:lvlJc w:val="left"/>
      <w:pPr>
        <w:ind w:left="360" w:hanging="360"/>
      </w:pPr>
      <w:rPr>
        <w:rFonts w:ascii="Symbol" w:hAnsi="Symbol" w:hint="default"/>
      </w:rPr>
    </w:lvl>
    <w:lvl w:ilvl="1" w:tplc="62C6DF66" w:tentative="1">
      <w:start w:val="1"/>
      <w:numFmt w:val="bullet"/>
      <w:lvlText w:val="o"/>
      <w:lvlJc w:val="left"/>
      <w:pPr>
        <w:ind w:left="1080" w:hanging="360"/>
      </w:pPr>
      <w:rPr>
        <w:rFonts w:ascii="Courier New" w:hAnsi="Courier New" w:cs="Courier New" w:hint="default"/>
      </w:rPr>
    </w:lvl>
    <w:lvl w:ilvl="2" w:tplc="0E3C7BF0" w:tentative="1">
      <w:start w:val="1"/>
      <w:numFmt w:val="bullet"/>
      <w:lvlText w:val=""/>
      <w:lvlJc w:val="left"/>
      <w:pPr>
        <w:ind w:left="1800" w:hanging="360"/>
      </w:pPr>
      <w:rPr>
        <w:rFonts w:ascii="Wingdings" w:hAnsi="Wingdings" w:hint="default"/>
      </w:rPr>
    </w:lvl>
    <w:lvl w:ilvl="3" w:tplc="0D80313A" w:tentative="1">
      <w:start w:val="1"/>
      <w:numFmt w:val="bullet"/>
      <w:lvlText w:val=""/>
      <w:lvlJc w:val="left"/>
      <w:pPr>
        <w:ind w:left="2520" w:hanging="360"/>
      </w:pPr>
      <w:rPr>
        <w:rFonts w:ascii="Symbol" w:hAnsi="Symbol" w:hint="default"/>
      </w:rPr>
    </w:lvl>
    <w:lvl w:ilvl="4" w:tplc="DAAA5882" w:tentative="1">
      <w:start w:val="1"/>
      <w:numFmt w:val="bullet"/>
      <w:lvlText w:val="o"/>
      <w:lvlJc w:val="left"/>
      <w:pPr>
        <w:ind w:left="3240" w:hanging="360"/>
      </w:pPr>
      <w:rPr>
        <w:rFonts w:ascii="Courier New" w:hAnsi="Courier New" w:cs="Courier New" w:hint="default"/>
      </w:rPr>
    </w:lvl>
    <w:lvl w:ilvl="5" w:tplc="FCEECFA4" w:tentative="1">
      <w:start w:val="1"/>
      <w:numFmt w:val="bullet"/>
      <w:lvlText w:val=""/>
      <w:lvlJc w:val="left"/>
      <w:pPr>
        <w:ind w:left="3960" w:hanging="360"/>
      </w:pPr>
      <w:rPr>
        <w:rFonts w:ascii="Wingdings" w:hAnsi="Wingdings" w:hint="default"/>
      </w:rPr>
    </w:lvl>
    <w:lvl w:ilvl="6" w:tplc="5D32B658" w:tentative="1">
      <w:start w:val="1"/>
      <w:numFmt w:val="bullet"/>
      <w:lvlText w:val=""/>
      <w:lvlJc w:val="left"/>
      <w:pPr>
        <w:ind w:left="4680" w:hanging="360"/>
      </w:pPr>
      <w:rPr>
        <w:rFonts w:ascii="Symbol" w:hAnsi="Symbol" w:hint="default"/>
      </w:rPr>
    </w:lvl>
    <w:lvl w:ilvl="7" w:tplc="C7C8CD96" w:tentative="1">
      <w:start w:val="1"/>
      <w:numFmt w:val="bullet"/>
      <w:lvlText w:val="o"/>
      <w:lvlJc w:val="left"/>
      <w:pPr>
        <w:ind w:left="5400" w:hanging="360"/>
      </w:pPr>
      <w:rPr>
        <w:rFonts w:ascii="Courier New" w:hAnsi="Courier New" w:cs="Courier New" w:hint="default"/>
      </w:rPr>
    </w:lvl>
    <w:lvl w:ilvl="8" w:tplc="B1CED48A" w:tentative="1">
      <w:start w:val="1"/>
      <w:numFmt w:val="bullet"/>
      <w:lvlText w:val=""/>
      <w:lvlJc w:val="left"/>
      <w:pPr>
        <w:ind w:left="6120" w:hanging="360"/>
      </w:pPr>
      <w:rPr>
        <w:rFonts w:ascii="Wingdings" w:hAnsi="Wingdings" w:hint="default"/>
      </w:rPr>
    </w:lvl>
  </w:abstractNum>
  <w:abstractNum w:abstractNumId="10" w15:restartNumberingAfterBreak="0">
    <w:nsid w:val="263162C7"/>
    <w:multiLevelType w:val="hybridMultilevel"/>
    <w:tmpl w:val="6C240D5A"/>
    <w:lvl w:ilvl="0" w:tplc="7A0C975C">
      <w:start w:val="1"/>
      <w:numFmt w:val="bullet"/>
      <w:lvlText w:val=""/>
      <w:lvlJc w:val="left"/>
      <w:pPr>
        <w:ind w:left="720" w:hanging="360"/>
      </w:pPr>
      <w:rPr>
        <w:rFonts w:ascii="Wingdings" w:hAnsi="Wingdings" w:hint="default"/>
      </w:rPr>
    </w:lvl>
    <w:lvl w:ilvl="1" w:tplc="2006CDA6">
      <w:start w:val="1"/>
      <w:numFmt w:val="bullet"/>
      <w:lvlText w:val=""/>
      <w:lvlJc w:val="left"/>
      <w:pPr>
        <w:ind w:left="1440" w:hanging="360"/>
      </w:pPr>
      <w:rPr>
        <w:rFonts w:ascii="Wingdings" w:hAnsi="Wingdings" w:hint="default"/>
      </w:rPr>
    </w:lvl>
    <w:lvl w:ilvl="2" w:tplc="17068E40" w:tentative="1">
      <w:start w:val="1"/>
      <w:numFmt w:val="bullet"/>
      <w:lvlText w:val=""/>
      <w:lvlJc w:val="left"/>
      <w:pPr>
        <w:ind w:left="2160" w:hanging="360"/>
      </w:pPr>
      <w:rPr>
        <w:rFonts w:ascii="Wingdings" w:hAnsi="Wingdings" w:hint="default"/>
      </w:rPr>
    </w:lvl>
    <w:lvl w:ilvl="3" w:tplc="C6926B24" w:tentative="1">
      <w:start w:val="1"/>
      <w:numFmt w:val="bullet"/>
      <w:lvlText w:val=""/>
      <w:lvlJc w:val="left"/>
      <w:pPr>
        <w:ind w:left="2880" w:hanging="360"/>
      </w:pPr>
      <w:rPr>
        <w:rFonts w:ascii="Symbol" w:hAnsi="Symbol" w:hint="default"/>
      </w:rPr>
    </w:lvl>
    <w:lvl w:ilvl="4" w:tplc="AE2C4EC2" w:tentative="1">
      <w:start w:val="1"/>
      <w:numFmt w:val="bullet"/>
      <w:lvlText w:val="o"/>
      <w:lvlJc w:val="left"/>
      <w:pPr>
        <w:ind w:left="3600" w:hanging="360"/>
      </w:pPr>
      <w:rPr>
        <w:rFonts w:ascii="Courier New" w:hAnsi="Courier New" w:cs="Courier New" w:hint="default"/>
      </w:rPr>
    </w:lvl>
    <w:lvl w:ilvl="5" w:tplc="D310A256" w:tentative="1">
      <w:start w:val="1"/>
      <w:numFmt w:val="bullet"/>
      <w:lvlText w:val=""/>
      <w:lvlJc w:val="left"/>
      <w:pPr>
        <w:ind w:left="4320" w:hanging="360"/>
      </w:pPr>
      <w:rPr>
        <w:rFonts w:ascii="Wingdings" w:hAnsi="Wingdings" w:hint="default"/>
      </w:rPr>
    </w:lvl>
    <w:lvl w:ilvl="6" w:tplc="51AEF45C" w:tentative="1">
      <w:start w:val="1"/>
      <w:numFmt w:val="bullet"/>
      <w:lvlText w:val=""/>
      <w:lvlJc w:val="left"/>
      <w:pPr>
        <w:ind w:left="5040" w:hanging="360"/>
      </w:pPr>
      <w:rPr>
        <w:rFonts w:ascii="Symbol" w:hAnsi="Symbol" w:hint="default"/>
      </w:rPr>
    </w:lvl>
    <w:lvl w:ilvl="7" w:tplc="1C3ECCA4" w:tentative="1">
      <w:start w:val="1"/>
      <w:numFmt w:val="bullet"/>
      <w:lvlText w:val="o"/>
      <w:lvlJc w:val="left"/>
      <w:pPr>
        <w:ind w:left="5760" w:hanging="360"/>
      </w:pPr>
      <w:rPr>
        <w:rFonts w:ascii="Courier New" w:hAnsi="Courier New" w:cs="Courier New" w:hint="default"/>
      </w:rPr>
    </w:lvl>
    <w:lvl w:ilvl="8" w:tplc="4A6CA4C0" w:tentative="1">
      <w:start w:val="1"/>
      <w:numFmt w:val="bullet"/>
      <w:lvlText w:val=""/>
      <w:lvlJc w:val="left"/>
      <w:pPr>
        <w:ind w:left="6480" w:hanging="360"/>
      </w:pPr>
      <w:rPr>
        <w:rFonts w:ascii="Wingdings" w:hAnsi="Wingdings" w:hint="default"/>
      </w:rPr>
    </w:lvl>
  </w:abstractNum>
  <w:abstractNum w:abstractNumId="11" w15:restartNumberingAfterBreak="0">
    <w:nsid w:val="281574D5"/>
    <w:multiLevelType w:val="hybridMultilevel"/>
    <w:tmpl w:val="B76ADE12"/>
    <w:lvl w:ilvl="0" w:tplc="DAE88994">
      <w:start w:val="1"/>
      <w:numFmt w:val="bullet"/>
      <w:lvlText w:val=""/>
      <w:lvlJc w:val="left"/>
      <w:pPr>
        <w:ind w:left="360" w:hanging="360"/>
      </w:pPr>
      <w:rPr>
        <w:rFonts w:ascii="Symbol" w:hAnsi="Symbol" w:hint="default"/>
      </w:rPr>
    </w:lvl>
    <w:lvl w:ilvl="1" w:tplc="8528F9BE" w:tentative="1">
      <w:start w:val="1"/>
      <w:numFmt w:val="bullet"/>
      <w:lvlText w:val="o"/>
      <w:lvlJc w:val="left"/>
      <w:pPr>
        <w:ind w:left="1080" w:hanging="360"/>
      </w:pPr>
      <w:rPr>
        <w:rFonts w:ascii="Courier New" w:hAnsi="Courier New" w:cs="Courier New" w:hint="default"/>
      </w:rPr>
    </w:lvl>
    <w:lvl w:ilvl="2" w:tplc="8940C9A0" w:tentative="1">
      <w:start w:val="1"/>
      <w:numFmt w:val="bullet"/>
      <w:lvlText w:val=""/>
      <w:lvlJc w:val="left"/>
      <w:pPr>
        <w:ind w:left="1800" w:hanging="360"/>
      </w:pPr>
      <w:rPr>
        <w:rFonts w:ascii="Wingdings" w:hAnsi="Wingdings" w:hint="default"/>
      </w:rPr>
    </w:lvl>
    <w:lvl w:ilvl="3" w:tplc="9BBE2F36" w:tentative="1">
      <w:start w:val="1"/>
      <w:numFmt w:val="bullet"/>
      <w:lvlText w:val=""/>
      <w:lvlJc w:val="left"/>
      <w:pPr>
        <w:ind w:left="2520" w:hanging="360"/>
      </w:pPr>
      <w:rPr>
        <w:rFonts w:ascii="Symbol" w:hAnsi="Symbol" w:hint="default"/>
      </w:rPr>
    </w:lvl>
    <w:lvl w:ilvl="4" w:tplc="7D56D228" w:tentative="1">
      <w:start w:val="1"/>
      <w:numFmt w:val="bullet"/>
      <w:lvlText w:val="o"/>
      <w:lvlJc w:val="left"/>
      <w:pPr>
        <w:ind w:left="3240" w:hanging="360"/>
      </w:pPr>
      <w:rPr>
        <w:rFonts w:ascii="Courier New" w:hAnsi="Courier New" w:cs="Courier New" w:hint="default"/>
      </w:rPr>
    </w:lvl>
    <w:lvl w:ilvl="5" w:tplc="FB06AEBC" w:tentative="1">
      <w:start w:val="1"/>
      <w:numFmt w:val="bullet"/>
      <w:lvlText w:val=""/>
      <w:lvlJc w:val="left"/>
      <w:pPr>
        <w:ind w:left="3960" w:hanging="360"/>
      </w:pPr>
      <w:rPr>
        <w:rFonts w:ascii="Wingdings" w:hAnsi="Wingdings" w:hint="default"/>
      </w:rPr>
    </w:lvl>
    <w:lvl w:ilvl="6" w:tplc="E1840B72" w:tentative="1">
      <w:start w:val="1"/>
      <w:numFmt w:val="bullet"/>
      <w:lvlText w:val=""/>
      <w:lvlJc w:val="left"/>
      <w:pPr>
        <w:ind w:left="4680" w:hanging="360"/>
      </w:pPr>
      <w:rPr>
        <w:rFonts w:ascii="Symbol" w:hAnsi="Symbol" w:hint="default"/>
      </w:rPr>
    </w:lvl>
    <w:lvl w:ilvl="7" w:tplc="814E113C" w:tentative="1">
      <w:start w:val="1"/>
      <w:numFmt w:val="bullet"/>
      <w:lvlText w:val="o"/>
      <w:lvlJc w:val="left"/>
      <w:pPr>
        <w:ind w:left="5400" w:hanging="360"/>
      </w:pPr>
      <w:rPr>
        <w:rFonts w:ascii="Courier New" w:hAnsi="Courier New" w:cs="Courier New" w:hint="default"/>
      </w:rPr>
    </w:lvl>
    <w:lvl w:ilvl="8" w:tplc="840075CE" w:tentative="1">
      <w:start w:val="1"/>
      <w:numFmt w:val="bullet"/>
      <w:lvlText w:val=""/>
      <w:lvlJc w:val="left"/>
      <w:pPr>
        <w:ind w:left="6120" w:hanging="360"/>
      </w:pPr>
      <w:rPr>
        <w:rFonts w:ascii="Wingdings" w:hAnsi="Wingdings" w:hint="default"/>
      </w:rPr>
    </w:lvl>
  </w:abstractNum>
  <w:abstractNum w:abstractNumId="12" w15:restartNumberingAfterBreak="0">
    <w:nsid w:val="28A03DD1"/>
    <w:multiLevelType w:val="hybridMultilevel"/>
    <w:tmpl w:val="96D285E8"/>
    <w:lvl w:ilvl="0" w:tplc="45262EA4">
      <w:start w:val="4"/>
      <w:numFmt w:val="bullet"/>
      <w:lvlText w:val="-"/>
      <w:lvlJc w:val="left"/>
      <w:pPr>
        <w:ind w:left="360" w:hanging="360"/>
      </w:pPr>
      <w:rPr>
        <w:rFonts w:ascii="Calibri" w:eastAsiaTheme="minorHAnsi" w:hAnsi="Calibri" w:cs="Calibri" w:hint="default"/>
      </w:rPr>
    </w:lvl>
    <w:lvl w:ilvl="1" w:tplc="AC26A478" w:tentative="1">
      <w:start w:val="1"/>
      <w:numFmt w:val="bullet"/>
      <w:lvlText w:val="o"/>
      <w:lvlJc w:val="left"/>
      <w:pPr>
        <w:ind w:left="1080" w:hanging="360"/>
      </w:pPr>
      <w:rPr>
        <w:rFonts w:ascii="Courier New" w:hAnsi="Courier New" w:cs="Courier New" w:hint="default"/>
      </w:rPr>
    </w:lvl>
    <w:lvl w:ilvl="2" w:tplc="3C3AE892" w:tentative="1">
      <w:start w:val="1"/>
      <w:numFmt w:val="bullet"/>
      <w:lvlText w:val=""/>
      <w:lvlJc w:val="left"/>
      <w:pPr>
        <w:ind w:left="1800" w:hanging="360"/>
      </w:pPr>
      <w:rPr>
        <w:rFonts w:ascii="Wingdings" w:hAnsi="Wingdings" w:hint="default"/>
      </w:rPr>
    </w:lvl>
    <w:lvl w:ilvl="3" w:tplc="B456FB68" w:tentative="1">
      <w:start w:val="1"/>
      <w:numFmt w:val="bullet"/>
      <w:lvlText w:val=""/>
      <w:lvlJc w:val="left"/>
      <w:pPr>
        <w:ind w:left="2520" w:hanging="360"/>
      </w:pPr>
      <w:rPr>
        <w:rFonts w:ascii="Symbol" w:hAnsi="Symbol" w:hint="default"/>
      </w:rPr>
    </w:lvl>
    <w:lvl w:ilvl="4" w:tplc="4B4E69F6" w:tentative="1">
      <w:start w:val="1"/>
      <w:numFmt w:val="bullet"/>
      <w:lvlText w:val="o"/>
      <w:lvlJc w:val="left"/>
      <w:pPr>
        <w:ind w:left="3240" w:hanging="360"/>
      </w:pPr>
      <w:rPr>
        <w:rFonts w:ascii="Courier New" w:hAnsi="Courier New" w:cs="Courier New" w:hint="default"/>
      </w:rPr>
    </w:lvl>
    <w:lvl w:ilvl="5" w:tplc="89108E8C" w:tentative="1">
      <w:start w:val="1"/>
      <w:numFmt w:val="bullet"/>
      <w:lvlText w:val=""/>
      <w:lvlJc w:val="left"/>
      <w:pPr>
        <w:ind w:left="3960" w:hanging="360"/>
      </w:pPr>
      <w:rPr>
        <w:rFonts w:ascii="Wingdings" w:hAnsi="Wingdings" w:hint="default"/>
      </w:rPr>
    </w:lvl>
    <w:lvl w:ilvl="6" w:tplc="2E086C26" w:tentative="1">
      <w:start w:val="1"/>
      <w:numFmt w:val="bullet"/>
      <w:lvlText w:val=""/>
      <w:lvlJc w:val="left"/>
      <w:pPr>
        <w:ind w:left="4680" w:hanging="360"/>
      </w:pPr>
      <w:rPr>
        <w:rFonts w:ascii="Symbol" w:hAnsi="Symbol" w:hint="default"/>
      </w:rPr>
    </w:lvl>
    <w:lvl w:ilvl="7" w:tplc="59521C80" w:tentative="1">
      <w:start w:val="1"/>
      <w:numFmt w:val="bullet"/>
      <w:lvlText w:val="o"/>
      <w:lvlJc w:val="left"/>
      <w:pPr>
        <w:ind w:left="5400" w:hanging="360"/>
      </w:pPr>
      <w:rPr>
        <w:rFonts w:ascii="Courier New" w:hAnsi="Courier New" w:cs="Courier New" w:hint="default"/>
      </w:rPr>
    </w:lvl>
    <w:lvl w:ilvl="8" w:tplc="DD14D812" w:tentative="1">
      <w:start w:val="1"/>
      <w:numFmt w:val="bullet"/>
      <w:lvlText w:val=""/>
      <w:lvlJc w:val="left"/>
      <w:pPr>
        <w:ind w:left="6120" w:hanging="360"/>
      </w:pPr>
      <w:rPr>
        <w:rFonts w:ascii="Wingdings" w:hAnsi="Wingdings" w:hint="default"/>
      </w:rPr>
    </w:lvl>
  </w:abstractNum>
  <w:abstractNum w:abstractNumId="13" w15:restartNumberingAfterBreak="0">
    <w:nsid w:val="30E211FE"/>
    <w:multiLevelType w:val="hybridMultilevel"/>
    <w:tmpl w:val="2FD66D9C"/>
    <w:lvl w:ilvl="0" w:tplc="7820CBA2">
      <w:start w:val="4"/>
      <w:numFmt w:val="bullet"/>
      <w:lvlText w:val="-"/>
      <w:lvlJc w:val="left"/>
      <w:pPr>
        <w:ind w:left="360" w:hanging="360"/>
      </w:pPr>
      <w:rPr>
        <w:rFonts w:ascii="Calibri" w:eastAsiaTheme="minorHAnsi" w:hAnsi="Calibri" w:cs="Calibri" w:hint="default"/>
      </w:rPr>
    </w:lvl>
    <w:lvl w:ilvl="1" w:tplc="7E3A1D78" w:tentative="1">
      <w:start w:val="1"/>
      <w:numFmt w:val="bullet"/>
      <w:lvlText w:val="o"/>
      <w:lvlJc w:val="left"/>
      <w:pPr>
        <w:ind w:left="1080" w:hanging="360"/>
      </w:pPr>
      <w:rPr>
        <w:rFonts w:ascii="Courier New" w:hAnsi="Courier New" w:cs="Courier New" w:hint="default"/>
      </w:rPr>
    </w:lvl>
    <w:lvl w:ilvl="2" w:tplc="0E927B56" w:tentative="1">
      <w:start w:val="1"/>
      <w:numFmt w:val="bullet"/>
      <w:lvlText w:val=""/>
      <w:lvlJc w:val="left"/>
      <w:pPr>
        <w:ind w:left="1800" w:hanging="360"/>
      </w:pPr>
      <w:rPr>
        <w:rFonts w:ascii="Wingdings" w:hAnsi="Wingdings" w:hint="default"/>
      </w:rPr>
    </w:lvl>
    <w:lvl w:ilvl="3" w:tplc="10B0B29E" w:tentative="1">
      <w:start w:val="1"/>
      <w:numFmt w:val="bullet"/>
      <w:lvlText w:val=""/>
      <w:lvlJc w:val="left"/>
      <w:pPr>
        <w:ind w:left="2520" w:hanging="360"/>
      </w:pPr>
      <w:rPr>
        <w:rFonts w:ascii="Symbol" w:hAnsi="Symbol" w:hint="default"/>
      </w:rPr>
    </w:lvl>
    <w:lvl w:ilvl="4" w:tplc="F11C61E6" w:tentative="1">
      <w:start w:val="1"/>
      <w:numFmt w:val="bullet"/>
      <w:lvlText w:val="o"/>
      <w:lvlJc w:val="left"/>
      <w:pPr>
        <w:ind w:left="3240" w:hanging="360"/>
      </w:pPr>
      <w:rPr>
        <w:rFonts w:ascii="Courier New" w:hAnsi="Courier New" w:cs="Courier New" w:hint="default"/>
      </w:rPr>
    </w:lvl>
    <w:lvl w:ilvl="5" w:tplc="18FE17D6" w:tentative="1">
      <w:start w:val="1"/>
      <w:numFmt w:val="bullet"/>
      <w:lvlText w:val=""/>
      <w:lvlJc w:val="left"/>
      <w:pPr>
        <w:ind w:left="3960" w:hanging="360"/>
      </w:pPr>
      <w:rPr>
        <w:rFonts w:ascii="Wingdings" w:hAnsi="Wingdings" w:hint="default"/>
      </w:rPr>
    </w:lvl>
    <w:lvl w:ilvl="6" w:tplc="D59C70C2" w:tentative="1">
      <w:start w:val="1"/>
      <w:numFmt w:val="bullet"/>
      <w:lvlText w:val=""/>
      <w:lvlJc w:val="left"/>
      <w:pPr>
        <w:ind w:left="4680" w:hanging="360"/>
      </w:pPr>
      <w:rPr>
        <w:rFonts w:ascii="Symbol" w:hAnsi="Symbol" w:hint="default"/>
      </w:rPr>
    </w:lvl>
    <w:lvl w:ilvl="7" w:tplc="286C1F0E" w:tentative="1">
      <w:start w:val="1"/>
      <w:numFmt w:val="bullet"/>
      <w:lvlText w:val="o"/>
      <w:lvlJc w:val="left"/>
      <w:pPr>
        <w:ind w:left="5400" w:hanging="360"/>
      </w:pPr>
      <w:rPr>
        <w:rFonts w:ascii="Courier New" w:hAnsi="Courier New" w:cs="Courier New" w:hint="default"/>
      </w:rPr>
    </w:lvl>
    <w:lvl w:ilvl="8" w:tplc="B8786156" w:tentative="1">
      <w:start w:val="1"/>
      <w:numFmt w:val="bullet"/>
      <w:lvlText w:val=""/>
      <w:lvlJc w:val="left"/>
      <w:pPr>
        <w:ind w:left="6120" w:hanging="360"/>
      </w:pPr>
      <w:rPr>
        <w:rFonts w:ascii="Wingdings" w:hAnsi="Wingdings" w:hint="default"/>
      </w:rPr>
    </w:lvl>
  </w:abstractNum>
  <w:abstractNum w:abstractNumId="14" w15:restartNumberingAfterBreak="0">
    <w:nsid w:val="350E164C"/>
    <w:multiLevelType w:val="hybridMultilevel"/>
    <w:tmpl w:val="2922683C"/>
    <w:lvl w:ilvl="0" w:tplc="C05626E0">
      <w:start w:val="1"/>
      <w:numFmt w:val="bullet"/>
      <w:lvlText w:val=""/>
      <w:lvlJc w:val="left"/>
      <w:pPr>
        <w:ind w:left="720" w:hanging="360"/>
      </w:pPr>
      <w:rPr>
        <w:rFonts w:ascii="Symbol" w:hAnsi="Symbol" w:hint="default"/>
      </w:rPr>
    </w:lvl>
    <w:lvl w:ilvl="1" w:tplc="DBB64EC0" w:tentative="1">
      <w:start w:val="1"/>
      <w:numFmt w:val="bullet"/>
      <w:lvlText w:val="o"/>
      <w:lvlJc w:val="left"/>
      <w:pPr>
        <w:ind w:left="1440" w:hanging="360"/>
      </w:pPr>
      <w:rPr>
        <w:rFonts w:ascii="Courier New" w:hAnsi="Courier New" w:cs="Courier New" w:hint="default"/>
      </w:rPr>
    </w:lvl>
    <w:lvl w:ilvl="2" w:tplc="A9BE87BE" w:tentative="1">
      <w:start w:val="1"/>
      <w:numFmt w:val="bullet"/>
      <w:lvlText w:val=""/>
      <w:lvlJc w:val="left"/>
      <w:pPr>
        <w:ind w:left="2160" w:hanging="360"/>
      </w:pPr>
      <w:rPr>
        <w:rFonts w:ascii="Wingdings" w:hAnsi="Wingdings" w:hint="default"/>
      </w:rPr>
    </w:lvl>
    <w:lvl w:ilvl="3" w:tplc="0BCC0BF0" w:tentative="1">
      <w:start w:val="1"/>
      <w:numFmt w:val="bullet"/>
      <w:lvlText w:val=""/>
      <w:lvlJc w:val="left"/>
      <w:pPr>
        <w:ind w:left="2880" w:hanging="360"/>
      </w:pPr>
      <w:rPr>
        <w:rFonts w:ascii="Symbol" w:hAnsi="Symbol" w:hint="default"/>
      </w:rPr>
    </w:lvl>
    <w:lvl w:ilvl="4" w:tplc="66BA511E" w:tentative="1">
      <w:start w:val="1"/>
      <w:numFmt w:val="bullet"/>
      <w:lvlText w:val="o"/>
      <w:lvlJc w:val="left"/>
      <w:pPr>
        <w:ind w:left="3600" w:hanging="360"/>
      </w:pPr>
      <w:rPr>
        <w:rFonts w:ascii="Courier New" w:hAnsi="Courier New" w:cs="Courier New" w:hint="default"/>
      </w:rPr>
    </w:lvl>
    <w:lvl w:ilvl="5" w:tplc="79E0146A" w:tentative="1">
      <w:start w:val="1"/>
      <w:numFmt w:val="bullet"/>
      <w:lvlText w:val=""/>
      <w:lvlJc w:val="left"/>
      <w:pPr>
        <w:ind w:left="4320" w:hanging="360"/>
      </w:pPr>
      <w:rPr>
        <w:rFonts w:ascii="Wingdings" w:hAnsi="Wingdings" w:hint="default"/>
      </w:rPr>
    </w:lvl>
    <w:lvl w:ilvl="6" w:tplc="7A7AF7BE" w:tentative="1">
      <w:start w:val="1"/>
      <w:numFmt w:val="bullet"/>
      <w:lvlText w:val=""/>
      <w:lvlJc w:val="left"/>
      <w:pPr>
        <w:ind w:left="5040" w:hanging="360"/>
      </w:pPr>
      <w:rPr>
        <w:rFonts w:ascii="Symbol" w:hAnsi="Symbol" w:hint="default"/>
      </w:rPr>
    </w:lvl>
    <w:lvl w:ilvl="7" w:tplc="F03AA03C" w:tentative="1">
      <w:start w:val="1"/>
      <w:numFmt w:val="bullet"/>
      <w:lvlText w:val="o"/>
      <w:lvlJc w:val="left"/>
      <w:pPr>
        <w:ind w:left="5760" w:hanging="360"/>
      </w:pPr>
      <w:rPr>
        <w:rFonts w:ascii="Courier New" w:hAnsi="Courier New" w:cs="Courier New" w:hint="default"/>
      </w:rPr>
    </w:lvl>
    <w:lvl w:ilvl="8" w:tplc="A600B64C" w:tentative="1">
      <w:start w:val="1"/>
      <w:numFmt w:val="bullet"/>
      <w:lvlText w:val=""/>
      <w:lvlJc w:val="left"/>
      <w:pPr>
        <w:ind w:left="6480" w:hanging="360"/>
      </w:pPr>
      <w:rPr>
        <w:rFonts w:ascii="Wingdings" w:hAnsi="Wingdings" w:hint="default"/>
      </w:rPr>
    </w:lvl>
  </w:abstractNum>
  <w:abstractNum w:abstractNumId="15" w15:restartNumberingAfterBreak="0">
    <w:nsid w:val="3A5472FC"/>
    <w:multiLevelType w:val="hybridMultilevel"/>
    <w:tmpl w:val="F11C835C"/>
    <w:lvl w:ilvl="0" w:tplc="B8680EAC">
      <w:start w:val="4"/>
      <w:numFmt w:val="bullet"/>
      <w:lvlText w:val="-"/>
      <w:lvlJc w:val="left"/>
      <w:pPr>
        <w:ind w:left="720" w:hanging="360"/>
      </w:pPr>
      <w:rPr>
        <w:rFonts w:ascii="Calibri" w:eastAsiaTheme="minorHAnsi" w:hAnsi="Calibri" w:cs="Calibri" w:hint="default"/>
      </w:rPr>
    </w:lvl>
    <w:lvl w:ilvl="1" w:tplc="1B48153E" w:tentative="1">
      <w:start w:val="1"/>
      <w:numFmt w:val="bullet"/>
      <w:lvlText w:val="o"/>
      <w:lvlJc w:val="left"/>
      <w:pPr>
        <w:ind w:left="1440" w:hanging="360"/>
      </w:pPr>
      <w:rPr>
        <w:rFonts w:ascii="Courier New" w:hAnsi="Courier New" w:cs="Courier New" w:hint="default"/>
      </w:rPr>
    </w:lvl>
    <w:lvl w:ilvl="2" w:tplc="353EEE26" w:tentative="1">
      <w:start w:val="1"/>
      <w:numFmt w:val="bullet"/>
      <w:lvlText w:val=""/>
      <w:lvlJc w:val="left"/>
      <w:pPr>
        <w:ind w:left="2160" w:hanging="360"/>
      </w:pPr>
      <w:rPr>
        <w:rFonts w:ascii="Wingdings" w:hAnsi="Wingdings" w:hint="default"/>
      </w:rPr>
    </w:lvl>
    <w:lvl w:ilvl="3" w:tplc="DB7CA438" w:tentative="1">
      <w:start w:val="1"/>
      <w:numFmt w:val="bullet"/>
      <w:lvlText w:val=""/>
      <w:lvlJc w:val="left"/>
      <w:pPr>
        <w:ind w:left="2880" w:hanging="360"/>
      </w:pPr>
      <w:rPr>
        <w:rFonts w:ascii="Symbol" w:hAnsi="Symbol" w:hint="default"/>
      </w:rPr>
    </w:lvl>
    <w:lvl w:ilvl="4" w:tplc="7EDAEBC6" w:tentative="1">
      <w:start w:val="1"/>
      <w:numFmt w:val="bullet"/>
      <w:lvlText w:val="o"/>
      <w:lvlJc w:val="left"/>
      <w:pPr>
        <w:ind w:left="3600" w:hanging="360"/>
      </w:pPr>
      <w:rPr>
        <w:rFonts w:ascii="Courier New" w:hAnsi="Courier New" w:cs="Courier New" w:hint="default"/>
      </w:rPr>
    </w:lvl>
    <w:lvl w:ilvl="5" w:tplc="D124F35A" w:tentative="1">
      <w:start w:val="1"/>
      <w:numFmt w:val="bullet"/>
      <w:lvlText w:val=""/>
      <w:lvlJc w:val="left"/>
      <w:pPr>
        <w:ind w:left="4320" w:hanging="360"/>
      </w:pPr>
      <w:rPr>
        <w:rFonts w:ascii="Wingdings" w:hAnsi="Wingdings" w:hint="default"/>
      </w:rPr>
    </w:lvl>
    <w:lvl w:ilvl="6" w:tplc="45F2C06A" w:tentative="1">
      <w:start w:val="1"/>
      <w:numFmt w:val="bullet"/>
      <w:lvlText w:val=""/>
      <w:lvlJc w:val="left"/>
      <w:pPr>
        <w:ind w:left="5040" w:hanging="360"/>
      </w:pPr>
      <w:rPr>
        <w:rFonts w:ascii="Symbol" w:hAnsi="Symbol" w:hint="default"/>
      </w:rPr>
    </w:lvl>
    <w:lvl w:ilvl="7" w:tplc="12FA66A0" w:tentative="1">
      <w:start w:val="1"/>
      <w:numFmt w:val="bullet"/>
      <w:lvlText w:val="o"/>
      <w:lvlJc w:val="left"/>
      <w:pPr>
        <w:ind w:left="5760" w:hanging="360"/>
      </w:pPr>
      <w:rPr>
        <w:rFonts w:ascii="Courier New" w:hAnsi="Courier New" w:cs="Courier New" w:hint="default"/>
      </w:rPr>
    </w:lvl>
    <w:lvl w:ilvl="8" w:tplc="780CCB26" w:tentative="1">
      <w:start w:val="1"/>
      <w:numFmt w:val="bullet"/>
      <w:lvlText w:val=""/>
      <w:lvlJc w:val="left"/>
      <w:pPr>
        <w:ind w:left="6480" w:hanging="360"/>
      </w:pPr>
      <w:rPr>
        <w:rFonts w:ascii="Wingdings" w:hAnsi="Wingdings" w:hint="default"/>
      </w:rPr>
    </w:lvl>
  </w:abstractNum>
  <w:abstractNum w:abstractNumId="16" w15:restartNumberingAfterBreak="0">
    <w:nsid w:val="41B27B9B"/>
    <w:multiLevelType w:val="hybridMultilevel"/>
    <w:tmpl w:val="6414E758"/>
    <w:lvl w:ilvl="0" w:tplc="A1A48570">
      <w:start w:val="1"/>
      <w:numFmt w:val="bullet"/>
      <w:lvlText w:val=""/>
      <w:lvlJc w:val="left"/>
      <w:pPr>
        <w:ind w:left="360" w:hanging="360"/>
      </w:pPr>
      <w:rPr>
        <w:rFonts w:ascii="Symbol" w:hAnsi="Symbol" w:hint="default"/>
      </w:rPr>
    </w:lvl>
    <w:lvl w:ilvl="1" w:tplc="917CA408" w:tentative="1">
      <w:start w:val="1"/>
      <w:numFmt w:val="bullet"/>
      <w:lvlText w:val="o"/>
      <w:lvlJc w:val="left"/>
      <w:pPr>
        <w:ind w:left="1080" w:hanging="360"/>
      </w:pPr>
      <w:rPr>
        <w:rFonts w:ascii="Courier New" w:hAnsi="Courier New" w:cs="Courier New" w:hint="default"/>
      </w:rPr>
    </w:lvl>
    <w:lvl w:ilvl="2" w:tplc="35161476" w:tentative="1">
      <w:start w:val="1"/>
      <w:numFmt w:val="bullet"/>
      <w:lvlText w:val=""/>
      <w:lvlJc w:val="left"/>
      <w:pPr>
        <w:ind w:left="1800" w:hanging="360"/>
      </w:pPr>
      <w:rPr>
        <w:rFonts w:ascii="Wingdings" w:hAnsi="Wingdings" w:hint="default"/>
      </w:rPr>
    </w:lvl>
    <w:lvl w:ilvl="3" w:tplc="42E600E6" w:tentative="1">
      <w:start w:val="1"/>
      <w:numFmt w:val="bullet"/>
      <w:lvlText w:val=""/>
      <w:lvlJc w:val="left"/>
      <w:pPr>
        <w:ind w:left="2520" w:hanging="360"/>
      </w:pPr>
      <w:rPr>
        <w:rFonts w:ascii="Symbol" w:hAnsi="Symbol" w:hint="default"/>
      </w:rPr>
    </w:lvl>
    <w:lvl w:ilvl="4" w:tplc="D610E2CC" w:tentative="1">
      <w:start w:val="1"/>
      <w:numFmt w:val="bullet"/>
      <w:lvlText w:val="o"/>
      <w:lvlJc w:val="left"/>
      <w:pPr>
        <w:ind w:left="3240" w:hanging="360"/>
      </w:pPr>
      <w:rPr>
        <w:rFonts w:ascii="Courier New" w:hAnsi="Courier New" w:cs="Courier New" w:hint="default"/>
      </w:rPr>
    </w:lvl>
    <w:lvl w:ilvl="5" w:tplc="2A00B1F2" w:tentative="1">
      <w:start w:val="1"/>
      <w:numFmt w:val="bullet"/>
      <w:lvlText w:val=""/>
      <w:lvlJc w:val="left"/>
      <w:pPr>
        <w:ind w:left="3960" w:hanging="360"/>
      </w:pPr>
      <w:rPr>
        <w:rFonts w:ascii="Wingdings" w:hAnsi="Wingdings" w:hint="default"/>
      </w:rPr>
    </w:lvl>
    <w:lvl w:ilvl="6" w:tplc="0B5E4F8A" w:tentative="1">
      <w:start w:val="1"/>
      <w:numFmt w:val="bullet"/>
      <w:lvlText w:val=""/>
      <w:lvlJc w:val="left"/>
      <w:pPr>
        <w:ind w:left="4680" w:hanging="360"/>
      </w:pPr>
      <w:rPr>
        <w:rFonts w:ascii="Symbol" w:hAnsi="Symbol" w:hint="default"/>
      </w:rPr>
    </w:lvl>
    <w:lvl w:ilvl="7" w:tplc="C9BCACDA" w:tentative="1">
      <w:start w:val="1"/>
      <w:numFmt w:val="bullet"/>
      <w:lvlText w:val="o"/>
      <w:lvlJc w:val="left"/>
      <w:pPr>
        <w:ind w:left="5400" w:hanging="360"/>
      </w:pPr>
      <w:rPr>
        <w:rFonts w:ascii="Courier New" w:hAnsi="Courier New" w:cs="Courier New" w:hint="default"/>
      </w:rPr>
    </w:lvl>
    <w:lvl w:ilvl="8" w:tplc="9DDEC208" w:tentative="1">
      <w:start w:val="1"/>
      <w:numFmt w:val="bullet"/>
      <w:lvlText w:val=""/>
      <w:lvlJc w:val="left"/>
      <w:pPr>
        <w:ind w:left="6120" w:hanging="360"/>
      </w:pPr>
      <w:rPr>
        <w:rFonts w:ascii="Wingdings" w:hAnsi="Wingdings" w:hint="default"/>
      </w:rPr>
    </w:lvl>
  </w:abstractNum>
  <w:abstractNum w:abstractNumId="17" w15:restartNumberingAfterBreak="0">
    <w:nsid w:val="43892C1D"/>
    <w:multiLevelType w:val="hybridMultilevel"/>
    <w:tmpl w:val="805E1B4E"/>
    <w:lvl w:ilvl="0" w:tplc="1C08A35A">
      <w:start w:val="1"/>
      <w:numFmt w:val="bullet"/>
      <w:lvlText w:val="•"/>
      <w:lvlJc w:val="left"/>
      <w:pPr>
        <w:tabs>
          <w:tab w:val="num" w:pos="1080"/>
        </w:tabs>
        <w:ind w:left="1080" w:hanging="360"/>
      </w:pPr>
      <w:rPr>
        <w:rFonts w:ascii="Times New Roman" w:hAnsi="Times New Roman" w:hint="default"/>
      </w:rPr>
    </w:lvl>
    <w:lvl w:ilvl="1" w:tplc="4F144120">
      <w:start w:val="1"/>
      <w:numFmt w:val="bullet"/>
      <w:lvlText w:val=""/>
      <w:lvlJc w:val="left"/>
      <w:pPr>
        <w:tabs>
          <w:tab w:val="num" w:pos="1800"/>
        </w:tabs>
        <w:ind w:left="1800" w:hanging="360"/>
      </w:pPr>
      <w:rPr>
        <w:rFonts w:ascii="Symbol" w:hAnsi="Symbol" w:hint="default"/>
      </w:rPr>
    </w:lvl>
    <w:lvl w:ilvl="2" w:tplc="F9DAA552">
      <w:start w:val="1"/>
      <w:numFmt w:val="bullet"/>
      <w:lvlText w:val="•"/>
      <w:lvlJc w:val="left"/>
      <w:pPr>
        <w:tabs>
          <w:tab w:val="num" w:pos="2520"/>
        </w:tabs>
        <w:ind w:left="2520" w:hanging="360"/>
      </w:pPr>
      <w:rPr>
        <w:rFonts w:ascii="Times New Roman" w:hAnsi="Times New Roman" w:hint="default"/>
      </w:rPr>
    </w:lvl>
    <w:lvl w:ilvl="3" w:tplc="B9D46BEE" w:tentative="1">
      <w:start w:val="1"/>
      <w:numFmt w:val="bullet"/>
      <w:lvlText w:val="•"/>
      <w:lvlJc w:val="left"/>
      <w:pPr>
        <w:tabs>
          <w:tab w:val="num" w:pos="3240"/>
        </w:tabs>
        <w:ind w:left="3240" w:hanging="360"/>
      </w:pPr>
      <w:rPr>
        <w:rFonts w:ascii="Times New Roman" w:hAnsi="Times New Roman" w:hint="default"/>
      </w:rPr>
    </w:lvl>
    <w:lvl w:ilvl="4" w:tplc="15DE5B22" w:tentative="1">
      <w:start w:val="1"/>
      <w:numFmt w:val="bullet"/>
      <w:lvlText w:val="•"/>
      <w:lvlJc w:val="left"/>
      <w:pPr>
        <w:tabs>
          <w:tab w:val="num" w:pos="3960"/>
        </w:tabs>
        <w:ind w:left="3960" w:hanging="360"/>
      </w:pPr>
      <w:rPr>
        <w:rFonts w:ascii="Times New Roman" w:hAnsi="Times New Roman" w:hint="default"/>
      </w:rPr>
    </w:lvl>
    <w:lvl w:ilvl="5" w:tplc="8CC4A4F8" w:tentative="1">
      <w:start w:val="1"/>
      <w:numFmt w:val="bullet"/>
      <w:lvlText w:val="•"/>
      <w:lvlJc w:val="left"/>
      <w:pPr>
        <w:tabs>
          <w:tab w:val="num" w:pos="4680"/>
        </w:tabs>
        <w:ind w:left="4680" w:hanging="360"/>
      </w:pPr>
      <w:rPr>
        <w:rFonts w:ascii="Times New Roman" w:hAnsi="Times New Roman" w:hint="default"/>
      </w:rPr>
    </w:lvl>
    <w:lvl w:ilvl="6" w:tplc="46824F98" w:tentative="1">
      <w:start w:val="1"/>
      <w:numFmt w:val="bullet"/>
      <w:lvlText w:val="•"/>
      <w:lvlJc w:val="left"/>
      <w:pPr>
        <w:tabs>
          <w:tab w:val="num" w:pos="5400"/>
        </w:tabs>
        <w:ind w:left="5400" w:hanging="360"/>
      </w:pPr>
      <w:rPr>
        <w:rFonts w:ascii="Times New Roman" w:hAnsi="Times New Roman" w:hint="default"/>
      </w:rPr>
    </w:lvl>
    <w:lvl w:ilvl="7" w:tplc="D21AC7A6" w:tentative="1">
      <w:start w:val="1"/>
      <w:numFmt w:val="bullet"/>
      <w:lvlText w:val="•"/>
      <w:lvlJc w:val="left"/>
      <w:pPr>
        <w:tabs>
          <w:tab w:val="num" w:pos="6120"/>
        </w:tabs>
        <w:ind w:left="6120" w:hanging="360"/>
      </w:pPr>
      <w:rPr>
        <w:rFonts w:ascii="Times New Roman" w:hAnsi="Times New Roman" w:hint="default"/>
      </w:rPr>
    </w:lvl>
    <w:lvl w:ilvl="8" w:tplc="AA74A898"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442E59A5"/>
    <w:multiLevelType w:val="hybridMultilevel"/>
    <w:tmpl w:val="B70CBB5A"/>
    <w:lvl w:ilvl="0" w:tplc="1F9275DA">
      <w:start w:val="1"/>
      <w:numFmt w:val="bullet"/>
      <w:lvlText w:val=""/>
      <w:lvlJc w:val="left"/>
      <w:pPr>
        <w:tabs>
          <w:tab w:val="num" w:pos="360"/>
        </w:tabs>
        <w:ind w:left="360" w:hanging="360"/>
      </w:pPr>
      <w:rPr>
        <w:rFonts w:ascii="Wingdings" w:hAnsi="Wingdings" w:hint="default"/>
      </w:rPr>
    </w:lvl>
    <w:lvl w:ilvl="1" w:tplc="CDE2F3C8" w:tentative="1">
      <w:start w:val="1"/>
      <w:numFmt w:val="bullet"/>
      <w:lvlText w:val="o"/>
      <w:lvlJc w:val="left"/>
      <w:pPr>
        <w:ind w:left="1440" w:hanging="360"/>
      </w:pPr>
      <w:rPr>
        <w:rFonts w:ascii="Courier New" w:hAnsi="Courier New" w:cs="Courier New" w:hint="default"/>
      </w:rPr>
    </w:lvl>
    <w:lvl w:ilvl="2" w:tplc="E8BAE0B2" w:tentative="1">
      <w:start w:val="1"/>
      <w:numFmt w:val="bullet"/>
      <w:lvlText w:val=""/>
      <w:lvlJc w:val="left"/>
      <w:pPr>
        <w:ind w:left="2160" w:hanging="360"/>
      </w:pPr>
      <w:rPr>
        <w:rFonts w:ascii="Wingdings" w:hAnsi="Wingdings" w:hint="default"/>
      </w:rPr>
    </w:lvl>
    <w:lvl w:ilvl="3" w:tplc="B93471EE" w:tentative="1">
      <w:start w:val="1"/>
      <w:numFmt w:val="bullet"/>
      <w:lvlText w:val=""/>
      <w:lvlJc w:val="left"/>
      <w:pPr>
        <w:ind w:left="2880" w:hanging="360"/>
      </w:pPr>
      <w:rPr>
        <w:rFonts w:ascii="Symbol" w:hAnsi="Symbol" w:hint="default"/>
      </w:rPr>
    </w:lvl>
    <w:lvl w:ilvl="4" w:tplc="47C2734C" w:tentative="1">
      <w:start w:val="1"/>
      <w:numFmt w:val="bullet"/>
      <w:lvlText w:val="o"/>
      <w:lvlJc w:val="left"/>
      <w:pPr>
        <w:ind w:left="3600" w:hanging="360"/>
      </w:pPr>
      <w:rPr>
        <w:rFonts w:ascii="Courier New" w:hAnsi="Courier New" w:cs="Courier New" w:hint="default"/>
      </w:rPr>
    </w:lvl>
    <w:lvl w:ilvl="5" w:tplc="AB045206" w:tentative="1">
      <w:start w:val="1"/>
      <w:numFmt w:val="bullet"/>
      <w:lvlText w:val=""/>
      <w:lvlJc w:val="left"/>
      <w:pPr>
        <w:ind w:left="4320" w:hanging="360"/>
      </w:pPr>
      <w:rPr>
        <w:rFonts w:ascii="Wingdings" w:hAnsi="Wingdings" w:hint="default"/>
      </w:rPr>
    </w:lvl>
    <w:lvl w:ilvl="6" w:tplc="4AAE76A4" w:tentative="1">
      <w:start w:val="1"/>
      <w:numFmt w:val="bullet"/>
      <w:lvlText w:val=""/>
      <w:lvlJc w:val="left"/>
      <w:pPr>
        <w:ind w:left="5040" w:hanging="360"/>
      </w:pPr>
      <w:rPr>
        <w:rFonts w:ascii="Symbol" w:hAnsi="Symbol" w:hint="default"/>
      </w:rPr>
    </w:lvl>
    <w:lvl w:ilvl="7" w:tplc="E35241A2" w:tentative="1">
      <w:start w:val="1"/>
      <w:numFmt w:val="bullet"/>
      <w:lvlText w:val="o"/>
      <w:lvlJc w:val="left"/>
      <w:pPr>
        <w:ind w:left="5760" w:hanging="360"/>
      </w:pPr>
      <w:rPr>
        <w:rFonts w:ascii="Courier New" w:hAnsi="Courier New" w:cs="Courier New" w:hint="default"/>
      </w:rPr>
    </w:lvl>
    <w:lvl w:ilvl="8" w:tplc="6B22625E" w:tentative="1">
      <w:start w:val="1"/>
      <w:numFmt w:val="bullet"/>
      <w:lvlText w:val=""/>
      <w:lvlJc w:val="left"/>
      <w:pPr>
        <w:ind w:left="6480" w:hanging="360"/>
      </w:pPr>
      <w:rPr>
        <w:rFonts w:ascii="Wingdings" w:hAnsi="Wingdings" w:hint="default"/>
      </w:rPr>
    </w:lvl>
  </w:abstractNum>
  <w:abstractNum w:abstractNumId="19" w15:restartNumberingAfterBreak="0">
    <w:nsid w:val="4684004E"/>
    <w:multiLevelType w:val="hybridMultilevel"/>
    <w:tmpl w:val="1C52EADE"/>
    <w:lvl w:ilvl="0" w:tplc="E1A2BDE2">
      <w:start w:val="4"/>
      <w:numFmt w:val="bullet"/>
      <w:lvlText w:val="-"/>
      <w:lvlJc w:val="left"/>
      <w:pPr>
        <w:ind w:left="360" w:hanging="360"/>
      </w:pPr>
      <w:rPr>
        <w:rFonts w:ascii="Calibri" w:eastAsiaTheme="minorHAnsi" w:hAnsi="Calibri" w:cs="Calibri" w:hint="default"/>
      </w:rPr>
    </w:lvl>
    <w:lvl w:ilvl="1" w:tplc="3C12EE3E" w:tentative="1">
      <w:start w:val="1"/>
      <w:numFmt w:val="bullet"/>
      <w:lvlText w:val="o"/>
      <w:lvlJc w:val="left"/>
      <w:pPr>
        <w:ind w:left="1080" w:hanging="360"/>
      </w:pPr>
      <w:rPr>
        <w:rFonts w:ascii="Courier New" w:hAnsi="Courier New" w:cs="Courier New" w:hint="default"/>
      </w:rPr>
    </w:lvl>
    <w:lvl w:ilvl="2" w:tplc="86C6EE82" w:tentative="1">
      <w:start w:val="1"/>
      <w:numFmt w:val="bullet"/>
      <w:lvlText w:val=""/>
      <w:lvlJc w:val="left"/>
      <w:pPr>
        <w:ind w:left="1800" w:hanging="360"/>
      </w:pPr>
      <w:rPr>
        <w:rFonts w:ascii="Wingdings" w:hAnsi="Wingdings" w:hint="default"/>
      </w:rPr>
    </w:lvl>
    <w:lvl w:ilvl="3" w:tplc="B8F2A860" w:tentative="1">
      <w:start w:val="1"/>
      <w:numFmt w:val="bullet"/>
      <w:lvlText w:val=""/>
      <w:lvlJc w:val="left"/>
      <w:pPr>
        <w:ind w:left="2520" w:hanging="360"/>
      </w:pPr>
      <w:rPr>
        <w:rFonts w:ascii="Symbol" w:hAnsi="Symbol" w:hint="default"/>
      </w:rPr>
    </w:lvl>
    <w:lvl w:ilvl="4" w:tplc="D81657C0" w:tentative="1">
      <w:start w:val="1"/>
      <w:numFmt w:val="bullet"/>
      <w:lvlText w:val="o"/>
      <w:lvlJc w:val="left"/>
      <w:pPr>
        <w:ind w:left="3240" w:hanging="360"/>
      </w:pPr>
      <w:rPr>
        <w:rFonts w:ascii="Courier New" w:hAnsi="Courier New" w:cs="Courier New" w:hint="default"/>
      </w:rPr>
    </w:lvl>
    <w:lvl w:ilvl="5" w:tplc="E07EE900" w:tentative="1">
      <w:start w:val="1"/>
      <w:numFmt w:val="bullet"/>
      <w:lvlText w:val=""/>
      <w:lvlJc w:val="left"/>
      <w:pPr>
        <w:ind w:left="3960" w:hanging="360"/>
      </w:pPr>
      <w:rPr>
        <w:rFonts w:ascii="Wingdings" w:hAnsi="Wingdings" w:hint="default"/>
      </w:rPr>
    </w:lvl>
    <w:lvl w:ilvl="6" w:tplc="2E6E777E" w:tentative="1">
      <w:start w:val="1"/>
      <w:numFmt w:val="bullet"/>
      <w:lvlText w:val=""/>
      <w:lvlJc w:val="left"/>
      <w:pPr>
        <w:ind w:left="4680" w:hanging="360"/>
      </w:pPr>
      <w:rPr>
        <w:rFonts w:ascii="Symbol" w:hAnsi="Symbol" w:hint="default"/>
      </w:rPr>
    </w:lvl>
    <w:lvl w:ilvl="7" w:tplc="903E1506" w:tentative="1">
      <w:start w:val="1"/>
      <w:numFmt w:val="bullet"/>
      <w:lvlText w:val="o"/>
      <w:lvlJc w:val="left"/>
      <w:pPr>
        <w:ind w:left="5400" w:hanging="360"/>
      </w:pPr>
      <w:rPr>
        <w:rFonts w:ascii="Courier New" w:hAnsi="Courier New" w:cs="Courier New" w:hint="default"/>
      </w:rPr>
    </w:lvl>
    <w:lvl w:ilvl="8" w:tplc="E418E7EA" w:tentative="1">
      <w:start w:val="1"/>
      <w:numFmt w:val="bullet"/>
      <w:lvlText w:val=""/>
      <w:lvlJc w:val="left"/>
      <w:pPr>
        <w:ind w:left="6120" w:hanging="360"/>
      </w:pPr>
      <w:rPr>
        <w:rFonts w:ascii="Wingdings" w:hAnsi="Wingdings" w:hint="default"/>
      </w:rPr>
    </w:lvl>
  </w:abstractNum>
  <w:abstractNum w:abstractNumId="20" w15:restartNumberingAfterBreak="0">
    <w:nsid w:val="469458C6"/>
    <w:multiLevelType w:val="hybridMultilevel"/>
    <w:tmpl w:val="EE1EA89E"/>
    <w:lvl w:ilvl="0" w:tplc="0D70BED8">
      <w:start w:val="1"/>
      <w:numFmt w:val="bullet"/>
      <w:lvlText w:val=""/>
      <w:lvlJc w:val="left"/>
      <w:pPr>
        <w:ind w:left="360" w:hanging="360"/>
      </w:pPr>
      <w:rPr>
        <w:rFonts w:ascii="Symbol" w:hAnsi="Symbol" w:hint="default"/>
      </w:rPr>
    </w:lvl>
    <w:lvl w:ilvl="1" w:tplc="DD0C9B84" w:tentative="1">
      <w:start w:val="1"/>
      <w:numFmt w:val="bullet"/>
      <w:lvlText w:val="o"/>
      <w:lvlJc w:val="left"/>
      <w:pPr>
        <w:ind w:left="1080" w:hanging="360"/>
      </w:pPr>
      <w:rPr>
        <w:rFonts w:ascii="Courier New" w:hAnsi="Courier New" w:cs="Courier New" w:hint="default"/>
      </w:rPr>
    </w:lvl>
    <w:lvl w:ilvl="2" w:tplc="BBBCA5BA" w:tentative="1">
      <w:start w:val="1"/>
      <w:numFmt w:val="bullet"/>
      <w:lvlText w:val=""/>
      <w:lvlJc w:val="left"/>
      <w:pPr>
        <w:ind w:left="1800" w:hanging="360"/>
      </w:pPr>
      <w:rPr>
        <w:rFonts w:ascii="Wingdings" w:hAnsi="Wingdings" w:hint="default"/>
      </w:rPr>
    </w:lvl>
    <w:lvl w:ilvl="3" w:tplc="69A457A0" w:tentative="1">
      <w:start w:val="1"/>
      <w:numFmt w:val="bullet"/>
      <w:lvlText w:val=""/>
      <w:lvlJc w:val="left"/>
      <w:pPr>
        <w:ind w:left="2520" w:hanging="360"/>
      </w:pPr>
      <w:rPr>
        <w:rFonts w:ascii="Symbol" w:hAnsi="Symbol" w:hint="default"/>
      </w:rPr>
    </w:lvl>
    <w:lvl w:ilvl="4" w:tplc="0BECDE94" w:tentative="1">
      <w:start w:val="1"/>
      <w:numFmt w:val="bullet"/>
      <w:lvlText w:val="o"/>
      <w:lvlJc w:val="left"/>
      <w:pPr>
        <w:ind w:left="3240" w:hanging="360"/>
      </w:pPr>
      <w:rPr>
        <w:rFonts w:ascii="Courier New" w:hAnsi="Courier New" w:cs="Courier New" w:hint="default"/>
      </w:rPr>
    </w:lvl>
    <w:lvl w:ilvl="5" w:tplc="654A438A" w:tentative="1">
      <w:start w:val="1"/>
      <w:numFmt w:val="bullet"/>
      <w:lvlText w:val=""/>
      <w:lvlJc w:val="left"/>
      <w:pPr>
        <w:ind w:left="3960" w:hanging="360"/>
      </w:pPr>
      <w:rPr>
        <w:rFonts w:ascii="Wingdings" w:hAnsi="Wingdings" w:hint="default"/>
      </w:rPr>
    </w:lvl>
    <w:lvl w:ilvl="6" w:tplc="5DDAE77E" w:tentative="1">
      <w:start w:val="1"/>
      <w:numFmt w:val="bullet"/>
      <w:lvlText w:val=""/>
      <w:lvlJc w:val="left"/>
      <w:pPr>
        <w:ind w:left="4680" w:hanging="360"/>
      </w:pPr>
      <w:rPr>
        <w:rFonts w:ascii="Symbol" w:hAnsi="Symbol" w:hint="default"/>
      </w:rPr>
    </w:lvl>
    <w:lvl w:ilvl="7" w:tplc="741A6D26" w:tentative="1">
      <w:start w:val="1"/>
      <w:numFmt w:val="bullet"/>
      <w:lvlText w:val="o"/>
      <w:lvlJc w:val="left"/>
      <w:pPr>
        <w:ind w:left="5400" w:hanging="360"/>
      </w:pPr>
      <w:rPr>
        <w:rFonts w:ascii="Courier New" w:hAnsi="Courier New" w:cs="Courier New" w:hint="default"/>
      </w:rPr>
    </w:lvl>
    <w:lvl w:ilvl="8" w:tplc="AFD86E52" w:tentative="1">
      <w:start w:val="1"/>
      <w:numFmt w:val="bullet"/>
      <w:lvlText w:val=""/>
      <w:lvlJc w:val="left"/>
      <w:pPr>
        <w:ind w:left="6120" w:hanging="360"/>
      </w:pPr>
      <w:rPr>
        <w:rFonts w:ascii="Wingdings" w:hAnsi="Wingdings" w:hint="default"/>
      </w:rPr>
    </w:lvl>
  </w:abstractNum>
  <w:abstractNum w:abstractNumId="21" w15:restartNumberingAfterBreak="0">
    <w:nsid w:val="4970005F"/>
    <w:multiLevelType w:val="hybridMultilevel"/>
    <w:tmpl w:val="AF9449CA"/>
    <w:lvl w:ilvl="0" w:tplc="FE661878">
      <w:start w:val="4"/>
      <w:numFmt w:val="bullet"/>
      <w:lvlText w:val="-"/>
      <w:lvlJc w:val="left"/>
      <w:pPr>
        <w:ind w:left="360" w:hanging="360"/>
      </w:pPr>
      <w:rPr>
        <w:rFonts w:ascii="Calibri" w:eastAsiaTheme="minorHAnsi" w:hAnsi="Calibri" w:cs="Calibri" w:hint="default"/>
      </w:rPr>
    </w:lvl>
    <w:lvl w:ilvl="1" w:tplc="0BB45B4C" w:tentative="1">
      <w:start w:val="1"/>
      <w:numFmt w:val="bullet"/>
      <w:lvlText w:val="o"/>
      <w:lvlJc w:val="left"/>
      <w:pPr>
        <w:ind w:left="1080" w:hanging="360"/>
      </w:pPr>
      <w:rPr>
        <w:rFonts w:ascii="Courier New" w:hAnsi="Courier New" w:cs="Courier New" w:hint="default"/>
      </w:rPr>
    </w:lvl>
    <w:lvl w:ilvl="2" w:tplc="D688988C" w:tentative="1">
      <w:start w:val="1"/>
      <w:numFmt w:val="bullet"/>
      <w:lvlText w:val=""/>
      <w:lvlJc w:val="left"/>
      <w:pPr>
        <w:ind w:left="1800" w:hanging="360"/>
      </w:pPr>
      <w:rPr>
        <w:rFonts w:ascii="Wingdings" w:hAnsi="Wingdings" w:hint="default"/>
      </w:rPr>
    </w:lvl>
    <w:lvl w:ilvl="3" w:tplc="C094970E" w:tentative="1">
      <w:start w:val="1"/>
      <w:numFmt w:val="bullet"/>
      <w:lvlText w:val=""/>
      <w:lvlJc w:val="left"/>
      <w:pPr>
        <w:ind w:left="2520" w:hanging="360"/>
      </w:pPr>
      <w:rPr>
        <w:rFonts w:ascii="Symbol" w:hAnsi="Symbol" w:hint="default"/>
      </w:rPr>
    </w:lvl>
    <w:lvl w:ilvl="4" w:tplc="9C0AB640" w:tentative="1">
      <w:start w:val="1"/>
      <w:numFmt w:val="bullet"/>
      <w:lvlText w:val="o"/>
      <w:lvlJc w:val="left"/>
      <w:pPr>
        <w:ind w:left="3240" w:hanging="360"/>
      </w:pPr>
      <w:rPr>
        <w:rFonts w:ascii="Courier New" w:hAnsi="Courier New" w:cs="Courier New" w:hint="default"/>
      </w:rPr>
    </w:lvl>
    <w:lvl w:ilvl="5" w:tplc="3A820798" w:tentative="1">
      <w:start w:val="1"/>
      <w:numFmt w:val="bullet"/>
      <w:lvlText w:val=""/>
      <w:lvlJc w:val="left"/>
      <w:pPr>
        <w:ind w:left="3960" w:hanging="360"/>
      </w:pPr>
      <w:rPr>
        <w:rFonts w:ascii="Wingdings" w:hAnsi="Wingdings" w:hint="default"/>
      </w:rPr>
    </w:lvl>
    <w:lvl w:ilvl="6" w:tplc="9EC446EE" w:tentative="1">
      <w:start w:val="1"/>
      <w:numFmt w:val="bullet"/>
      <w:lvlText w:val=""/>
      <w:lvlJc w:val="left"/>
      <w:pPr>
        <w:ind w:left="4680" w:hanging="360"/>
      </w:pPr>
      <w:rPr>
        <w:rFonts w:ascii="Symbol" w:hAnsi="Symbol" w:hint="default"/>
      </w:rPr>
    </w:lvl>
    <w:lvl w:ilvl="7" w:tplc="91D881FA" w:tentative="1">
      <w:start w:val="1"/>
      <w:numFmt w:val="bullet"/>
      <w:lvlText w:val="o"/>
      <w:lvlJc w:val="left"/>
      <w:pPr>
        <w:ind w:left="5400" w:hanging="360"/>
      </w:pPr>
      <w:rPr>
        <w:rFonts w:ascii="Courier New" w:hAnsi="Courier New" w:cs="Courier New" w:hint="default"/>
      </w:rPr>
    </w:lvl>
    <w:lvl w:ilvl="8" w:tplc="F4BA1804" w:tentative="1">
      <w:start w:val="1"/>
      <w:numFmt w:val="bullet"/>
      <w:lvlText w:val=""/>
      <w:lvlJc w:val="left"/>
      <w:pPr>
        <w:ind w:left="6120" w:hanging="360"/>
      </w:pPr>
      <w:rPr>
        <w:rFonts w:ascii="Wingdings" w:hAnsi="Wingdings" w:hint="default"/>
      </w:rPr>
    </w:lvl>
  </w:abstractNum>
  <w:abstractNum w:abstractNumId="22" w15:restartNumberingAfterBreak="0">
    <w:nsid w:val="63A1588A"/>
    <w:multiLevelType w:val="hybridMultilevel"/>
    <w:tmpl w:val="EC028D78"/>
    <w:lvl w:ilvl="0" w:tplc="1340E214">
      <w:start w:val="1"/>
      <w:numFmt w:val="bullet"/>
      <w:lvlText w:val=""/>
      <w:lvlJc w:val="left"/>
      <w:pPr>
        <w:ind w:left="720" w:hanging="360"/>
      </w:pPr>
      <w:rPr>
        <w:rFonts w:ascii="Wingdings" w:hAnsi="Wingdings" w:hint="default"/>
      </w:rPr>
    </w:lvl>
    <w:lvl w:ilvl="1" w:tplc="B14AF2EC">
      <w:start w:val="1"/>
      <w:numFmt w:val="bullet"/>
      <w:lvlText w:val=""/>
      <w:lvlJc w:val="left"/>
      <w:pPr>
        <w:ind w:left="1440" w:hanging="360"/>
      </w:pPr>
      <w:rPr>
        <w:rFonts w:ascii="Wingdings" w:hAnsi="Wingdings" w:hint="default"/>
      </w:rPr>
    </w:lvl>
    <w:lvl w:ilvl="2" w:tplc="F9863A80" w:tentative="1">
      <w:start w:val="1"/>
      <w:numFmt w:val="bullet"/>
      <w:lvlText w:val=""/>
      <w:lvlJc w:val="left"/>
      <w:pPr>
        <w:ind w:left="2160" w:hanging="360"/>
      </w:pPr>
      <w:rPr>
        <w:rFonts w:ascii="Wingdings" w:hAnsi="Wingdings" w:hint="default"/>
      </w:rPr>
    </w:lvl>
    <w:lvl w:ilvl="3" w:tplc="C4D80F0A" w:tentative="1">
      <w:start w:val="1"/>
      <w:numFmt w:val="bullet"/>
      <w:lvlText w:val=""/>
      <w:lvlJc w:val="left"/>
      <w:pPr>
        <w:ind w:left="2880" w:hanging="360"/>
      </w:pPr>
      <w:rPr>
        <w:rFonts w:ascii="Symbol" w:hAnsi="Symbol" w:hint="default"/>
      </w:rPr>
    </w:lvl>
    <w:lvl w:ilvl="4" w:tplc="5D3E9C62" w:tentative="1">
      <w:start w:val="1"/>
      <w:numFmt w:val="bullet"/>
      <w:lvlText w:val="o"/>
      <w:lvlJc w:val="left"/>
      <w:pPr>
        <w:ind w:left="3600" w:hanging="360"/>
      </w:pPr>
      <w:rPr>
        <w:rFonts w:ascii="Courier New" w:hAnsi="Courier New" w:cs="Courier New" w:hint="default"/>
      </w:rPr>
    </w:lvl>
    <w:lvl w:ilvl="5" w:tplc="0B6C79EA" w:tentative="1">
      <w:start w:val="1"/>
      <w:numFmt w:val="bullet"/>
      <w:lvlText w:val=""/>
      <w:lvlJc w:val="left"/>
      <w:pPr>
        <w:ind w:left="4320" w:hanging="360"/>
      </w:pPr>
      <w:rPr>
        <w:rFonts w:ascii="Wingdings" w:hAnsi="Wingdings" w:hint="default"/>
      </w:rPr>
    </w:lvl>
    <w:lvl w:ilvl="6" w:tplc="920EADFC" w:tentative="1">
      <w:start w:val="1"/>
      <w:numFmt w:val="bullet"/>
      <w:lvlText w:val=""/>
      <w:lvlJc w:val="left"/>
      <w:pPr>
        <w:ind w:left="5040" w:hanging="360"/>
      </w:pPr>
      <w:rPr>
        <w:rFonts w:ascii="Symbol" w:hAnsi="Symbol" w:hint="default"/>
      </w:rPr>
    </w:lvl>
    <w:lvl w:ilvl="7" w:tplc="0E8C7BAE" w:tentative="1">
      <w:start w:val="1"/>
      <w:numFmt w:val="bullet"/>
      <w:lvlText w:val="o"/>
      <w:lvlJc w:val="left"/>
      <w:pPr>
        <w:ind w:left="5760" w:hanging="360"/>
      </w:pPr>
      <w:rPr>
        <w:rFonts w:ascii="Courier New" w:hAnsi="Courier New" w:cs="Courier New" w:hint="default"/>
      </w:rPr>
    </w:lvl>
    <w:lvl w:ilvl="8" w:tplc="2F9CCE66" w:tentative="1">
      <w:start w:val="1"/>
      <w:numFmt w:val="bullet"/>
      <w:lvlText w:val=""/>
      <w:lvlJc w:val="left"/>
      <w:pPr>
        <w:ind w:left="6480" w:hanging="360"/>
      </w:pPr>
      <w:rPr>
        <w:rFonts w:ascii="Wingdings" w:hAnsi="Wingdings" w:hint="default"/>
      </w:rPr>
    </w:lvl>
  </w:abstractNum>
  <w:abstractNum w:abstractNumId="23" w15:restartNumberingAfterBreak="0">
    <w:nsid w:val="69D270E5"/>
    <w:multiLevelType w:val="hybridMultilevel"/>
    <w:tmpl w:val="99164680"/>
    <w:lvl w:ilvl="0" w:tplc="5DCA60A6">
      <w:start w:val="1"/>
      <w:numFmt w:val="bullet"/>
      <w:lvlText w:val=""/>
      <w:lvlJc w:val="left"/>
      <w:pPr>
        <w:ind w:left="810" w:hanging="360"/>
      </w:pPr>
      <w:rPr>
        <w:rFonts w:ascii="Symbol" w:hAnsi="Symbol" w:hint="default"/>
      </w:rPr>
    </w:lvl>
    <w:lvl w:ilvl="1" w:tplc="38D008C0" w:tentative="1">
      <w:start w:val="1"/>
      <w:numFmt w:val="bullet"/>
      <w:lvlText w:val="o"/>
      <w:lvlJc w:val="left"/>
      <w:pPr>
        <w:ind w:left="1080" w:hanging="360"/>
      </w:pPr>
      <w:rPr>
        <w:rFonts w:ascii="Courier New" w:hAnsi="Courier New" w:cs="Courier New" w:hint="default"/>
      </w:rPr>
    </w:lvl>
    <w:lvl w:ilvl="2" w:tplc="ED54342E" w:tentative="1">
      <w:start w:val="1"/>
      <w:numFmt w:val="bullet"/>
      <w:lvlText w:val=""/>
      <w:lvlJc w:val="left"/>
      <w:pPr>
        <w:ind w:left="1800" w:hanging="360"/>
      </w:pPr>
      <w:rPr>
        <w:rFonts w:ascii="Wingdings" w:hAnsi="Wingdings" w:hint="default"/>
      </w:rPr>
    </w:lvl>
    <w:lvl w:ilvl="3" w:tplc="0F2C5526" w:tentative="1">
      <w:start w:val="1"/>
      <w:numFmt w:val="bullet"/>
      <w:lvlText w:val=""/>
      <w:lvlJc w:val="left"/>
      <w:pPr>
        <w:ind w:left="2520" w:hanging="360"/>
      </w:pPr>
      <w:rPr>
        <w:rFonts w:ascii="Symbol" w:hAnsi="Symbol" w:hint="default"/>
      </w:rPr>
    </w:lvl>
    <w:lvl w:ilvl="4" w:tplc="E9AE6C7A" w:tentative="1">
      <w:start w:val="1"/>
      <w:numFmt w:val="bullet"/>
      <w:lvlText w:val="o"/>
      <w:lvlJc w:val="left"/>
      <w:pPr>
        <w:ind w:left="3240" w:hanging="360"/>
      </w:pPr>
      <w:rPr>
        <w:rFonts w:ascii="Courier New" w:hAnsi="Courier New" w:cs="Courier New" w:hint="default"/>
      </w:rPr>
    </w:lvl>
    <w:lvl w:ilvl="5" w:tplc="DECE3374" w:tentative="1">
      <w:start w:val="1"/>
      <w:numFmt w:val="bullet"/>
      <w:lvlText w:val=""/>
      <w:lvlJc w:val="left"/>
      <w:pPr>
        <w:ind w:left="3960" w:hanging="360"/>
      </w:pPr>
      <w:rPr>
        <w:rFonts w:ascii="Wingdings" w:hAnsi="Wingdings" w:hint="default"/>
      </w:rPr>
    </w:lvl>
    <w:lvl w:ilvl="6" w:tplc="677A08DA" w:tentative="1">
      <w:start w:val="1"/>
      <w:numFmt w:val="bullet"/>
      <w:lvlText w:val=""/>
      <w:lvlJc w:val="left"/>
      <w:pPr>
        <w:ind w:left="4680" w:hanging="360"/>
      </w:pPr>
      <w:rPr>
        <w:rFonts w:ascii="Symbol" w:hAnsi="Symbol" w:hint="default"/>
      </w:rPr>
    </w:lvl>
    <w:lvl w:ilvl="7" w:tplc="0ABE7E1C" w:tentative="1">
      <w:start w:val="1"/>
      <w:numFmt w:val="bullet"/>
      <w:lvlText w:val="o"/>
      <w:lvlJc w:val="left"/>
      <w:pPr>
        <w:ind w:left="5400" w:hanging="360"/>
      </w:pPr>
      <w:rPr>
        <w:rFonts w:ascii="Courier New" w:hAnsi="Courier New" w:cs="Courier New" w:hint="default"/>
      </w:rPr>
    </w:lvl>
    <w:lvl w:ilvl="8" w:tplc="896A3654" w:tentative="1">
      <w:start w:val="1"/>
      <w:numFmt w:val="bullet"/>
      <w:lvlText w:val=""/>
      <w:lvlJc w:val="left"/>
      <w:pPr>
        <w:ind w:left="6120" w:hanging="360"/>
      </w:pPr>
      <w:rPr>
        <w:rFonts w:ascii="Wingdings" w:hAnsi="Wingdings" w:hint="default"/>
      </w:rPr>
    </w:lvl>
  </w:abstractNum>
  <w:abstractNum w:abstractNumId="24" w15:restartNumberingAfterBreak="0">
    <w:nsid w:val="7B636451"/>
    <w:multiLevelType w:val="hybridMultilevel"/>
    <w:tmpl w:val="9EFEE32C"/>
    <w:lvl w:ilvl="0" w:tplc="13F05E68">
      <w:start w:val="1"/>
      <w:numFmt w:val="bullet"/>
      <w:lvlText w:val=""/>
      <w:lvlJc w:val="left"/>
      <w:pPr>
        <w:ind w:left="1800" w:hanging="360"/>
      </w:pPr>
      <w:rPr>
        <w:rFonts w:ascii="Symbol" w:hAnsi="Symbol" w:hint="default"/>
      </w:rPr>
    </w:lvl>
    <w:lvl w:ilvl="1" w:tplc="39283F50" w:tentative="1">
      <w:start w:val="1"/>
      <w:numFmt w:val="bullet"/>
      <w:lvlText w:val="o"/>
      <w:lvlJc w:val="left"/>
      <w:pPr>
        <w:ind w:left="2520" w:hanging="360"/>
      </w:pPr>
      <w:rPr>
        <w:rFonts w:ascii="Courier New" w:hAnsi="Courier New" w:cs="Courier New" w:hint="default"/>
      </w:rPr>
    </w:lvl>
    <w:lvl w:ilvl="2" w:tplc="70B2DC74" w:tentative="1">
      <w:start w:val="1"/>
      <w:numFmt w:val="bullet"/>
      <w:lvlText w:val=""/>
      <w:lvlJc w:val="left"/>
      <w:pPr>
        <w:ind w:left="3240" w:hanging="360"/>
      </w:pPr>
      <w:rPr>
        <w:rFonts w:ascii="Wingdings" w:hAnsi="Wingdings" w:hint="default"/>
      </w:rPr>
    </w:lvl>
    <w:lvl w:ilvl="3" w:tplc="00A297F0" w:tentative="1">
      <w:start w:val="1"/>
      <w:numFmt w:val="bullet"/>
      <w:lvlText w:val=""/>
      <w:lvlJc w:val="left"/>
      <w:pPr>
        <w:ind w:left="3960" w:hanging="360"/>
      </w:pPr>
      <w:rPr>
        <w:rFonts w:ascii="Symbol" w:hAnsi="Symbol" w:hint="default"/>
      </w:rPr>
    </w:lvl>
    <w:lvl w:ilvl="4" w:tplc="51D4BE16" w:tentative="1">
      <w:start w:val="1"/>
      <w:numFmt w:val="bullet"/>
      <w:lvlText w:val="o"/>
      <w:lvlJc w:val="left"/>
      <w:pPr>
        <w:ind w:left="4680" w:hanging="360"/>
      </w:pPr>
      <w:rPr>
        <w:rFonts w:ascii="Courier New" w:hAnsi="Courier New" w:cs="Courier New" w:hint="default"/>
      </w:rPr>
    </w:lvl>
    <w:lvl w:ilvl="5" w:tplc="ED1000CA" w:tentative="1">
      <w:start w:val="1"/>
      <w:numFmt w:val="bullet"/>
      <w:lvlText w:val=""/>
      <w:lvlJc w:val="left"/>
      <w:pPr>
        <w:ind w:left="5400" w:hanging="360"/>
      </w:pPr>
      <w:rPr>
        <w:rFonts w:ascii="Wingdings" w:hAnsi="Wingdings" w:hint="default"/>
      </w:rPr>
    </w:lvl>
    <w:lvl w:ilvl="6" w:tplc="9000FBDC" w:tentative="1">
      <w:start w:val="1"/>
      <w:numFmt w:val="bullet"/>
      <w:lvlText w:val=""/>
      <w:lvlJc w:val="left"/>
      <w:pPr>
        <w:ind w:left="6120" w:hanging="360"/>
      </w:pPr>
      <w:rPr>
        <w:rFonts w:ascii="Symbol" w:hAnsi="Symbol" w:hint="default"/>
      </w:rPr>
    </w:lvl>
    <w:lvl w:ilvl="7" w:tplc="BCEC296E" w:tentative="1">
      <w:start w:val="1"/>
      <w:numFmt w:val="bullet"/>
      <w:lvlText w:val="o"/>
      <w:lvlJc w:val="left"/>
      <w:pPr>
        <w:ind w:left="6840" w:hanging="360"/>
      </w:pPr>
      <w:rPr>
        <w:rFonts w:ascii="Courier New" w:hAnsi="Courier New" w:cs="Courier New" w:hint="default"/>
      </w:rPr>
    </w:lvl>
    <w:lvl w:ilvl="8" w:tplc="D96C99C6" w:tentative="1">
      <w:start w:val="1"/>
      <w:numFmt w:val="bullet"/>
      <w:lvlText w:val=""/>
      <w:lvlJc w:val="left"/>
      <w:pPr>
        <w:ind w:left="7560" w:hanging="360"/>
      </w:pPr>
      <w:rPr>
        <w:rFonts w:ascii="Wingdings" w:hAnsi="Wingdings" w:hint="default"/>
      </w:rPr>
    </w:lvl>
  </w:abstractNum>
  <w:num w:numId="1" w16cid:durableId="1855343084">
    <w:abstractNumId w:val="16"/>
  </w:num>
  <w:num w:numId="2" w16cid:durableId="269751153">
    <w:abstractNumId w:val="13"/>
  </w:num>
  <w:num w:numId="3" w16cid:durableId="233973611">
    <w:abstractNumId w:val="19"/>
  </w:num>
  <w:num w:numId="4" w16cid:durableId="571350200">
    <w:abstractNumId w:val="20"/>
  </w:num>
  <w:num w:numId="5" w16cid:durableId="203560183">
    <w:abstractNumId w:val="6"/>
  </w:num>
  <w:num w:numId="6" w16cid:durableId="96102467">
    <w:abstractNumId w:val="9"/>
  </w:num>
  <w:num w:numId="7" w16cid:durableId="1722242393">
    <w:abstractNumId w:val="11"/>
  </w:num>
  <w:num w:numId="8" w16cid:durableId="1276712239">
    <w:abstractNumId w:val="14"/>
  </w:num>
  <w:num w:numId="9" w16cid:durableId="1410662630">
    <w:abstractNumId w:val="7"/>
  </w:num>
  <w:num w:numId="10" w16cid:durableId="1800685224">
    <w:abstractNumId w:val="21"/>
  </w:num>
  <w:num w:numId="11" w16cid:durableId="1642727527">
    <w:abstractNumId w:val="12"/>
  </w:num>
  <w:num w:numId="12" w16cid:durableId="1157067861">
    <w:abstractNumId w:val="0"/>
  </w:num>
  <w:num w:numId="13" w16cid:durableId="1237209037">
    <w:abstractNumId w:val="1"/>
  </w:num>
  <w:num w:numId="14" w16cid:durableId="1344549190">
    <w:abstractNumId w:val="22"/>
  </w:num>
  <w:num w:numId="15" w16cid:durableId="1083642252">
    <w:abstractNumId w:val="15"/>
  </w:num>
  <w:num w:numId="16" w16cid:durableId="1485507373">
    <w:abstractNumId w:val="2"/>
  </w:num>
  <w:num w:numId="17" w16cid:durableId="2101634361">
    <w:abstractNumId w:val="3"/>
  </w:num>
  <w:num w:numId="18" w16cid:durableId="2142141811">
    <w:abstractNumId w:val="10"/>
  </w:num>
  <w:num w:numId="19" w16cid:durableId="1682194157">
    <w:abstractNumId w:val="18"/>
  </w:num>
  <w:num w:numId="20" w16cid:durableId="2008246434">
    <w:abstractNumId w:val="8"/>
  </w:num>
  <w:num w:numId="21" w16cid:durableId="941298790">
    <w:abstractNumId w:val="24"/>
  </w:num>
  <w:num w:numId="22" w16cid:durableId="1741059297">
    <w:abstractNumId w:val="17"/>
  </w:num>
  <w:num w:numId="23" w16cid:durableId="986931044">
    <w:abstractNumId w:val="4"/>
  </w:num>
  <w:num w:numId="24" w16cid:durableId="207760177">
    <w:abstractNumId w:val="23"/>
  </w:num>
  <w:num w:numId="25" w16cid:durableId="95093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55"/>
    <w:rsid w:val="000178C7"/>
    <w:rsid w:val="000232B2"/>
    <w:rsid w:val="00060735"/>
    <w:rsid w:val="00083D42"/>
    <w:rsid w:val="00087F72"/>
    <w:rsid w:val="000918BD"/>
    <w:rsid w:val="000B1FFE"/>
    <w:rsid w:val="000B2C26"/>
    <w:rsid w:val="000B5C27"/>
    <w:rsid w:val="000C2C89"/>
    <w:rsid w:val="00101B8E"/>
    <w:rsid w:val="00103EAE"/>
    <w:rsid w:val="001136C0"/>
    <w:rsid w:val="001224BB"/>
    <w:rsid w:val="00184240"/>
    <w:rsid w:val="001919C0"/>
    <w:rsid w:val="001A0EA9"/>
    <w:rsid w:val="001B7637"/>
    <w:rsid w:val="001D66F5"/>
    <w:rsid w:val="001E2351"/>
    <w:rsid w:val="00201468"/>
    <w:rsid w:val="00236B93"/>
    <w:rsid w:val="00245EA7"/>
    <w:rsid w:val="002502A5"/>
    <w:rsid w:val="002A33A0"/>
    <w:rsid w:val="002D44A2"/>
    <w:rsid w:val="002E4D2C"/>
    <w:rsid w:val="002E764A"/>
    <w:rsid w:val="00306F55"/>
    <w:rsid w:val="003303A9"/>
    <w:rsid w:val="003326E3"/>
    <w:rsid w:val="00335A44"/>
    <w:rsid w:val="00343665"/>
    <w:rsid w:val="00347D7D"/>
    <w:rsid w:val="00350F6A"/>
    <w:rsid w:val="0035282D"/>
    <w:rsid w:val="003567BB"/>
    <w:rsid w:val="00357EF5"/>
    <w:rsid w:val="00373F9A"/>
    <w:rsid w:val="003807F6"/>
    <w:rsid w:val="00387626"/>
    <w:rsid w:val="003A20D7"/>
    <w:rsid w:val="003A25F0"/>
    <w:rsid w:val="003A543D"/>
    <w:rsid w:val="003B5632"/>
    <w:rsid w:val="00400CD8"/>
    <w:rsid w:val="00413912"/>
    <w:rsid w:val="00445A91"/>
    <w:rsid w:val="00452C13"/>
    <w:rsid w:val="00454ED0"/>
    <w:rsid w:val="00497CBD"/>
    <w:rsid w:val="004B1887"/>
    <w:rsid w:val="004B5D95"/>
    <w:rsid w:val="004C2706"/>
    <w:rsid w:val="004C2B99"/>
    <w:rsid w:val="004C522A"/>
    <w:rsid w:val="004C660A"/>
    <w:rsid w:val="00505DFE"/>
    <w:rsid w:val="005236BF"/>
    <w:rsid w:val="005455C8"/>
    <w:rsid w:val="005467EF"/>
    <w:rsid w:val="005779C1"/>
    <w:rsid w:val="00594463"/>
    <w:rsid w:val="005A1171"/>
    <w:rsid w:val="005B2212"/>
    <w:rsid w:val="005B5718"/>
    <w:rsid w:val="005D0A6F"/>
    <w:rsid w:val="005D77FB"/>
    <w:rsid w:val="005E3401"/>
    <w:rsid w:val="005F7365"/>
    <w:rsid w:val="00612961"/>
    <w:rsid w:val="006239F1"/>
    <w:rsid w:val="00636636"/>
    <w:rsid w:val="00637C86"/>
    <w:rsid w:val="00651439"/>
    <w:rsid w:val="00663C13"/>
    <w:rsid w:val="00665A0D"/>
    <w:rsid w:val="006760F6"/>
    <w:rsid w:val="006B1DC6"/>
    <w:rsid w:val="00702091"/>
    <w:rsid w:val="007132EB"/>
    <w:rsid w:val="00715661"/>
    <w:rsid w:val="00717553"/>
    <w:rsid w:val="00751FDF"/>
    <w:rsid w:val="00791C11"/>
    <w:rsid w:val="00792497"/>
    <w:rsid w:val="00796048"/>
    <w:rsid w:val="007B35FD"/>
    <w:rsid w:val="00805E4E"/>
    <w:rsid w:val="00806816"/>
    <w:rsid w:val="008134FC"/>
    <w:rsid w:val="00815424"/>
    <w:rsid w:val="00816B00"/>
    <w:rsid w:val="00834B92"/>
    <w:rsid w:val="008606AF"/>
    <w:rsid w:val="008672B7"/>
    <w:rsid w:val="00874C1D"/>
    <w:rsid w:val="0087692C"/>
    <w:rsid w:val="00877DE9"/>
    <w:rsid w:val="008D75B6"/>
    <w:rsid w:val="008E49DA"/>
    <w:rsid w:val="008E4DE2"/>
    <w:rsid w:val="008E7423"/>
    <w:rsid w:val="008F107F"/>
    <w:rsid w:val="008F3B39"/>
    <w:rsid w:val="008F7C34"/>
    <w:rsid w:val="00907486"/>
    <w:rsid w:val="00912A23"/>
    <w:rsid w:val="00913C87"/>
    <w:rsid w:val="00940D1E"/>
    <w:rsid w:val="00950A3C"/>
    <w:rsid w:val="00977DBA"/>
    <w:rsid w:val="0098434F"/>
    <w:rsid w:val="0098686B"/>
    <w:rsid w:val="00996119"/>
    <w:rsid w:val="009A1EC3"/>
    <w:rsid w:val="009A53BA"/>
    <w:rsid w:val="009C407A"/>
    <w:rsid w:val="009E197F"/>
    <w:rsid w:val="00A00278"/>
    <w:rsid w:val="00A10F27"/>
    <w:rsid w:val="00A14A5B"/>
    <w:rsid w:val="00A25C14"/>
    <w:rsid w:val="00A61817"/>
    <w:rsid w:val="00A714CF"/>
    <w:rsid w:val="00A86745"/>
    <w:rsid w:val="00A9783C"/>
    <w:rsid w:val="00AB7618"/>
    <w:rsid w:val="00AD251B"/>
    <w:rsid w:val="00AE216C"/>
    <w:rsid w:val="00B07F94"/>
    <w:rsid w:val="00B258B5"/>
    <w:rsid w:val="00B26942"/>
    <w:rsid w:val="00B3536F"/>
    <w:rsid w:val="00B47A25"/>
    <w:rsid w:val="00B57AAF"/>
    <w:rsid w:val="00B63D06"/>
    <w:rsid w:val="00BA13B8"/>
    <w:rsid w:val="00BB6A05"/>
    <w:rsid w:val="00C03D16"/>
    <w:rsid w:val="00C23575"/>
    <w:rsid w:val="00C253D9"/>
    <w:rsid w:val="00C3637C"/>
    <w:rsid w:val="00C468D9"/>
    <w:rsid w:val="00C55F1C"/>
    <w:rsid w:val="00C71302"/>
    <w:rsid w:val="00C744AC"/>
    <w:rsid w:val="00C757F4"/>
    <w:rsid w:val="00C9279E"/>
    <w:rsid w:val="00CC184E"/>
    <w:rsid w:val="00CC3564"/>
    <w:rsid w:val="00CE48B8"/>
    <w:rsid w:val="00D10924"/>
    <w:rsid w:val="00D10D75"/>
    <w:rsid w:val="00D32F6A"/>
    <w:rsid w:val="00D47B5C"/>
    <w:rsid w:val="00D57F8B"/>
    <w:rsid w:val="00D66B0E"/>
    <w:rsid w:val="00D73AFB"/>
    <w:rsid w:val="00D959E1"/>
    <w:rsid w:val="00DC44C6"/>
    <w:rsid w:val="00DD3CE9"/>
    <w:rsid w:val="00DF2F10"/>
    <w:rsid w:val="00DF6D32"/>
    <w:rsid w:val="00E15E50"/>
    <w:rsid w:val="00E15FC2"/>
    <w:rsid w:val="00E26A31"/>
    <w:rsid w:val="00E40060"/>
    <w:rsid w:val="00E438F4"/>
    <w:rsid w:val="00E44301"/>
    <w:rsid w:val="00E52BA1"/>
    <w:rsid w:val="00E645E5"/>
    <w:rsid w:val="00E746D6"/>
    <w:rsid w:val="00E95DF9"/>
    <w:rsid w:val="00E967F0"/>
    <w:rsid w:val="00EB0EE6"/>
    <w:rsid w:val="00EC4AD5"/>
    <w:rsid w:val="00EC7BBB"/>
    <w:rsid w:val="00ED70F4"/>
    <w:rsid w:val="00EF101A"/>
    <w:rsid w:val="00EF2A63"/>
    <w:rsid w:val="00EF5694"/>
    <w:rsid w:val="00F24215"/>
    <w:rsid w:val="00F3253F"/>
    <w:rsid w:val="00F475ED"/>
    <w:rsid w:val="00F523BF"/>
    <w:rsid w:val="00F57458"/>
    <w:rsid w:val="00F92067"/>
    <w:rsid w:val="00FA270D"/>
    <w:rsid w:val="00FD5B51"/>
    <w:rsid w:val="00FD6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BF1263"/>
  <w15:docId w15:val="{44748A80-DA8B-4365-8FBA-29C189EC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D7D"/>
  </w:style>
  <w:style w:type="paragraph" w:styleId="Heading1">
    <w:name w:val="heading 1"/>
    <w:basedOn w:val="Normal"/>
    <w:next w:val="Normal"/>
    <w:link w:val="Heading1Char"/>
    <w:uiPriority w:val="9"/>
    <w:qFormat/>
    <w:rsid w:val="00D10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10F27"/>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D7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1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75"/>
  </w:style>
  <w:style w:type="paragraph" w:styleId="Footer">
    <w:name w:val="footer"/>
    <w:basedOn w:val="Normal"/>
    <w:link w:val="FooterChar"/>
    <w:uiPriority w:val="99"/>
    <w:unhideWhenUsed/>
    <w:rsid w:val="00D1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75"/>
  </w:style>
  <w:style w:type="paragraph" w:styleId="BalloonText">
    <w:name w:val="Balloon Text"/>
    <w:basedOn w:val="Normal"/>
    <w:link w:val="BalloonTextChar"/>
    <w:uiPriority w:val="99"/>
    <w:semiHidden/>
    <w:unhideWhenUsed/>
    <w:rsid w:val="00D10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75"/>
    <w:rPr>
      <w:rFonts w:ascii="Tahoma" w:hAnsi="Tahoma" w:cs="Tahoma"/>
      <w:sz w:val="16"/>
      <w:szCs w:val="16"/>
    </w:rPr>
  </w:style>
  <w:style w:type="character" w:customStyle="1" w:styleId="Heading2Char">
    <w:name w:val="Heading 2 Char"/>
    <w:basedOn w:val="DefaultParagraphFont"/>
    <w:link w:val="Heading2"/>
    <w:uiPriority w:val="9"/>
    <w:rsid w:val="00D10D7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258B5"/>
    <w:rPr>
      <w:color w:val="0000FF" w:themeColor="hyperlink"/>
      <w:u w:val="single"/>
    </w:rPr>
  </w:style>
  <w:style w:type="paragraph" w:styleId="ListParagraph">
    <w:name w:val="List Paragraph"/>
    <w:basedOn w:val="Normal"/>
    <w:uiPriority w:val="34"/>
    <w:qFormat/>
    <w:rsid w:val="008F7C34"/>
    <w:pPr>
      <w:ind w:left="720"/>
      <w:contextualSpacing/>
    </w:pPr>
  </w:style>
  <w:style w:type="table" w:styleId="TableGrid">
    <w:name w:val="Table Grid"/>
    <w:basedOn w:val="TableNormal"/>
    <w:uiPriority w:val="59"/>
    <w:rsid w:val="0091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2z0">
    <w:name w:val="WW8Num12z0"/>
    <w:rsid w:val="00A9783C"/>
    <w:rPr>
      <w:rFonts w:ascii="Symbol" w:hAnsi="Symbol" w:cs="Symbol"/>
    </w:rPr>
  </w:style>
  <w:style w:type="character" w:customStyle="1" w:styleId="Heading5Char">
    <w:name w:val="Heading 5 Char"/>
    <w:basedOn w:val="DefaultParagraphFont"/>
    <w:link w:val="Heading5"/>
    <w:uiPriority w:val="9"/>
    <w:semiHidden/>
    <w:rsid w:val="00A10F27"/>
    <w:rPr>
      <w:rFonts w:ascii="Calibri" w:eastAsia="Times New Roman" w:hAnsi="Calibri" w:cs="Times New Roman"/>
      <w:b/>
      <w:bCs/>
      <w:i/>
      <w:iCs/>
      <w:sz w:val="26"/>
      <w:szCs w:val="26"/>
      <w:lang w:eastAsia="ar-SA"/>
    </w:rPr>
  </w:style>
  <w:style w:type="paragraph" w:styleId="PlainText">
    <w:name w:val="Plain Text"/>
    <w:basedOn w:val="Normal"/>
    <w:link w:val="PlainTextChar"/>
    <w:rsid w:val="003A25F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25F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09ab6d88aab20dc1953162b92419dcf134f530e18705c4458440321091b5b58140c160212445e5b1b4d58515c424154181c084b281e010303071941515e0f59580f1b425c4c01090340281e0103140a14405d5e014d584b50535a4f162e024b4340010143071944095400551b135b105516155c5c00031c120842501442095b5d5518120a10031753444f4a081e0103030615425c5e0b504c120e034e6&amp;docType=docx" TargetMode="External"/><Relationship Id="rId3" Type="http://schemas.openxmlformats.org/officeDocument/2006/relationships/settings" Target="settings.xml"/><Relationship Id="rId7" Type="http://schemas.openxmlformats.org/officeDocument/2006/relationships/hyperlink" Target="mailto:lakshya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Wipro</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Lakshya Shedgulkar</dc:creator>
  <cp:lastModifiedBy>Microsoft Office User</cp:lastModifiedBy>
  <cp:revision>2</cp:revision>
  <dcterms:created xsi:type="dcterms:W3CDTF">2022-09-13T13:10:00Z</dcterms:created>
  <dcterms:modified xsi:type="dcterms:W3CDTF">2022-09-13T13:10:00Z</dcterms:modified>
</cp:coreProperties>
</file>