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9DB8" w14:textId="77777777" w:rsidR="00C563ED" w:rsidRPr="001E160C" w:rsidRDefault="00C563ED" w:rsidP="00FD40F6">
      <w:pPr>
        <w:pStyle w:val="Subtitle"/>
        <w:rPr>
          <w:rFonts w:ascii="Arial" w:hAnsi="Arial" w:cs="Arial"/>
          <w:b/>
        </w:rPr>
      </w:pPr>
    </w:p>
    <w:p w14:paraId="029F7144" w14:textId="113DF9DD" w:rsidR="00683DE6" w:rsidRPr="00685185" w:rsidRDefault="001E160C" w:rsidP="001E160C">
      <w:pPr>
        <w:pStyle w:val="div"/>
        <w:pBdr>
          <w:top w:val="none" w:sz="0" w:space="10" w:color="auto"/>
          <w:left w:val="none" w:sz="0" w:space="10" w:color="1D4871"/>
          <w:bottom w:val="single" w:sz="8" w:space="12" w:color="1D4871"/>
          <w:right w:val="none" w:sz="0" w:space="10" w:color="1D4871"/>
        </w:pBdr>
        <w:shd w:val="clear" w:color="auto" w:fill="1D4871"/>
        <w:spacing w:line="680" w:lineRule="atLeast"/>
        <w:ind w:left="200" w:right="200"/>
        <w:jc w:val="center"/>
        <w:rPr>
          <w:rFonts w:asciiTheme="minorHAnsi" w:eastAsia="Arial" w:hAnsiTheme="minorHAnsi" w:cstheme="minorHAnsi"/>
          <w:b/>
          <w:bCs/>
          <w:caps/>
          <w:color w:val="FFFFFF"/>
          <w:sz w:val="36"/>
          <w:szCs w:val="36"/>
        </w:rPr>
      </w:pPr>
      <w:r w:rsidRPr="00685185">
        <w:rPr>
          <w:rStyle w:val="span"/>
          <w:rFonts w:asciiTheme="minorHAnsi" w:eastAsia="Arial" w:hAnsiTheme="minorHAnsi" w:cstheme="minorHAnsi"/>
          <w:b/>
          <w:bCs/>
          <w:caps/>
          <w:color w:val="FFFFFF"/>
          <w:sz w:val="36"/>
          <w:szCs w:val="36"/>
        </w:rPr>
        <w:t xml:space="preserve">Vijay KUMAR. A </w:t>
      </w:r>
    </w:p>
    <w:p w14:paraId="54625608" w14:textId="77777777" w:rsidR="001E160C" w:rsidRPr="00F8694A" w:rsidRDefault="001E160C" w:rsidP="001E160C">
      <w:pPr>
        <w:pStyle w:val="divdocumentthinbottomborder"/>
        <w:pBdr>
          <w:left w:val="none" w:sz="0" w:space="10" w:color="D2DAE3"/>
          <w:bottom w:val="single" w:sz="8" w:space="5" w:color="333366"/>
          <w:right w:val="none" w:sz="0" w:space="10" w:color="D2DAE3"/>
        </w:pBdr>
        <w:shd w:val="clear" w:color="auto" w:fill="D2DAE3"/>
        <w:spacing w:line="460" w:lineRule="atLeast"/>
        <w:ind w:left="200" w:right="200"/>
        <w:jc w:val="center"/>
        <w:rPr>
          <w:rFonts w:ascii="Arial" w:eastAsia="Arial" w:hAnsi="Arial" w:cs="Arial"/>
          <w:b/>
          <w:bCs/>
          <w:color w:val="333366"/>
        </w:rPr>
      </w:pPr>
      <w:r w:rsidRPr="00F8694A">
        <w:rPr>
          <w:rStyle w:val="span"/>
          <w:rFonts w:ascii="Arial" w:eastAsia="Arial" w:hAnsi="Arial" w:cs="Arial"/>
          <w:b/>
          <w:bCs/>
          <w:color w:val="333366"/>
        </w:rPr>
        <w:t xml:space="preserve">Bangalore </w:t>
      </w:r>
      <w:r w:rsidRPr="00F8694A">
        <w:rPr>
          <w:rStyle w:val="span"/>
          <w:rFonts w:ascii="Arial" w:eastAsia="Arial" w:hAnsi="Arial" w:cs="Arial"/>
          <w:b/>
          <w:bCs/>
          <w:vanish/>
          <w:color w:val="333366"/>
        </w:rPr>
        <w:t>600099, Chennai, Tamil Nadu </w:t>
      </w:r>
      <w:r w:rsidRPr="00F8694A">
        <w:rPr>
          <w:rStyle w:val="divaddressli"/>
          <w:rFonts w:ascii="Arial" w:eastAsia="Arial" w:hAnsi="Arial" w:cs="Arial"/>
          <w:b/>
          <w:bCs/>
          <w:color w:val="333366"/>
        </w:rPr>
        <w:t xml:space="preserve">• </w:t>
      </w:r>
      <w:r w:rsidRPr="00F8694A">
        <w:rPr>
          <w:rStyle w:val="span"/>
          <w:rFonts w:ascii="Arial" w:eastAsia="Arial" w:hAnsi="Arial" w:cs="Arial"/>
          <w:b/>
          <w:bCs/>
          <w:color w:val="333366"/>
        </w:rPr>
        <w:t>+918309038291</w:t>
      </w:r>
      <w:r w:rsidRPr="00F8694A">
        <w:rPr>
          <w:rStyle w:val="divaddressli"/>
          <w:rFonts w:ascii="Arial" w:eastAsia="Arial" w:hAnsi="Arial" w:cs="Arial"/>
          <w:b/>
          <w:bCs/>
          <w:color w:val="333366"/>
        </w:rPr>
        <w:t xml:space="preserve">• </w:t>
      </w:r>
      <w:r w:rsidRPr="00F8694A">
        <w:rPr>
          <w:rStyle w:val="span"/>
          <w:rFonts w:ascii="Arial" w:eastAsia="Arial" w:hAnsi="Arial" w:cs="Arial"/>
          <w:b/>
          <w:bCs/>
          <w:color w:val="333366"/>
        </w:rPr>
        <w:t>vijaykumar.vk3090@gmail.com</w:t>
      </w:r>
    </w:p>
    <w:p w14:paraId="67E1DB0E" w14:textId="77777777" w:rsidR="00683DE6" w:rsidRPr="001E160C" w:rsidRDefault="00683DE6" w:rsidP="00FD40F6">
      <w:pPr>
        <w:pBdr>
          <w:top w:val="thickThinSmallGap" w:sz="24" w:space="1" w:color="auto"/>
        </w:pBdr>
        <w:rPr>
          <w:rFonts w:ascii="Arial" w:hAnsi="Arial" w:cs="Arial"/>
          <w:b/>
        </w:rPr>
      </w:pPr>
    </w:p>
    <w:p w14:paraId="690CC3C8" w14:textId="2B54E4E1" w:rsidR="00383D02" w:rsidRPr="001E160C" w:rsidRDefault="001E160C" w:rsidP="001E160C">
      <w:pPr>
        <w:pStyle w:val="divdocumentdivsectiontitle"/>
        <w:spacing w:before="280" w:after="100"/>
        <w:rPr>
          <w:rFonts w:ascii="Arial" w:eastAsia="Arial" w:hAnsi="Arial" w:cs="Arial"/>
          <w:b/>
          <w:bCs/>
          <w:caps/>
        </w:rPr>
      </w:pPr>
      <w:r w:rsidRPr="001E160C">
        <w:rPr>
          <w:rFonts w:ascii="Arial" w:eastAsia="Arial" w:hAnsi="Arial" w:cs="Arial"/>
          <w:b/>
          <w:bCs/>
          <w:caps/>
        </w:rPr>
        <w:t>Professional Summary</w:t>
      </w:r>
      <w:r w:rsidR="00683DE6" w:rsidRPr="001E160C">
        <w:rPr>
          <w:rFonts w:ascii="Arial" w:hAnsi="Arial" w:cs="Arial"/>
          <w:b/>
        </w:rPr>
        <w:t>:</w:t>
      </w:r>
    </w:p>
    <w:p w14:paraId="6039FCF8" w14:textId="21E1556C" w:rsidR="00683DE6" w:rsidRPr="001E160C" w:rsidRDefault="001E160C" w:rsidP="00483125">
      <w:p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System Engineer with over </w:t>
      </w:r>
      <w:r w:rsidRPr="00685185">
        <w:rPr>
          <w:rFonts w:ascii="Arial" w:hAnsi="Arial" w:cs="Arial"/>
          <w:b/>
          <w:bCs/>
        </w:rPr>
        <w:t>06</w:t>
      </w:r>
      <w:r w:rsidR="00685185" w:rsidRPr="00685185">
        <w:rPr>
          <w:rFonts w:ascii="Arial" w:hAnsi="Arial" w:cs="Arial"/>
          <w:b/>
          <w:bCs/>
        </w:rPr>
        <w:t xml:space="preserve"> </w:t>
      </w:r>
      <w:r w:rsidRPr="00685185">
        <w:rPr>
          <w:rFonts w:ascii="Arial" w:hAnsi="Arial" w:cs="Arial"/>
          <w:b/>
          <w:bCs/>
        </w:rPr>
        <w:t>years</w:t>
      </w:r>
      <w:r w:rsidR="00685185" w:rsidRPr="00685185">
        <w:rPr>
          <w:rFonts w:ascii="Arial" w:hAnsi="Arial" w:cs="Arial"/>
          <w:b/>
          <w:bCs/>
        </w:rPr>
        <w:t xml:space="preserve"> </w:t>
      </w:r>
      <w:r w:rsidR="00F8694A">
        <w:rPr>
          <w:rFonts w:ascii="Arial" w:hAnsi="Arial" w:cs="Arial"/>
          <w:b/>
          <w:bCs/>
        </w:rPr>
        <w:t>10</w:t>
      </w:r>
      <w:r w:rsidR="00685185" w:rsidRPr="00685185">
        <w:rPr>
          <w:rFonts w:ascii="Arial" w:hAnsi="Arial" w:cs="Arial"/>
          <w:b/>
          <w:bCs/>
        </w:rPr>
        <w:t xml:space="preserve"> months</w:t>
      </w:r>
      <w:r w:rsidRPr="00685185">
        <w:rPr>
          <w:rFonts w:ascii="Arial" w:hAnsi="Arial" w:cs="Arial"/>
          <w:b/>
          <w:bCs/>
        </w:rPr>
        <w:t xml:space="preserve"> of experience </w:t>
      </w:r>
      <w:r w:rsidRPr="00685185">
        <w:rPr>
          <w:rFonts w:ascii="Arial" w:eastAsia="Arial" w:hAnsi="Arial" w:cs="Arial"/>
          <w:b/>
          <w:bCs/>
        </w:rPr>
        <w:t>in Windows Desktop support and Microsoft SCCM 2012 R2</w:t>
      </w:r>
      <w:r w:rsidRPr="001E160C">
        <w:rPr>
          <w:rFonts w:ascii="Arial" w:eastAsia="Arial" w:hAnsi="Arial" w:cs="Arial"/>
        </w:rPr>
        <w:t xml:space="preserve">. </w:t>
      </w:r>
      <w:r w:rsidRPr="001E160C">
        <w:rPr>
          <w:rFonts w:ascii="Arial" w:hAnsi="Arial" w:cs="Arial"/>
        </w:rPr>
        <w:t xml:space="preserve">Has extensive experience in system administration and implementation and providing end-to-end solutions. Adept in analyzing information system needs, evaluating end-user requirements, client requirements and troubleshooting for complex information systems management. </w:t>
      </w:r>
      <w:r w:rsidRPr="001E160C">
        <w:rPr>
          <w:rFonts w:ascii="Arial" w:eastAsia="Arial" w:hAnsi="Arial" w:cs="Arial"/>
        </w:rPr>
        <w:t>Versed in both on-site and remote support provisioning.</w:t>
      </w:r>
    </w:p>
    <w:p w14:paraId="2BAA9B79" w14:textId="77777777" w:rsidR="009A33DA" w:rsidRPr="001E160C" w:rsidRDefault="009A33DA" w:rsidP="00FD40F6">
      <w:pPr>
        <w:pStyle w:val="NoSpacing"/>
        <w:rPr>
          <w:rFonts w:ascii="Arial" w:hAnsi="Arial" w:cs="Arial"/>
        </w:rPr>
      </w:pPr>
    </w:p>
    <w:p w14:paraId="4B1B4194" w14:textId="54E7090C" w:rsidR="00683DE6" w:rsidRPr="001E160C" w:rsidRDefault="00683DE6" w:rsidP="00FD40F6">
      <w:pPr>
        <w:pBdr>
          <w:top w:val="thickThinSmallGap" w:sz="24" w:space="1" w:color="auto"/>
        </w:pBdr>
        <w:rPr>
          <w:rFonts w:ascii="Arial" w:hAnsi="Arial" w:cs="Arial"/>
          <w:b/>
          <w:bCs/>
          <w:lang w:val="en-GB"/>
        </w:rPr>
      </w:pPr>
    </w:p>
    <w:p w14:paraId="0DE4F767" w14:textId="77777777" w:rsidR="00E17175" w:rsidRPr="001E160C" w:rsidRDefault="00E17175" w:rsidP="00E17175">
      <w:pPr>
        <w:rPr>
          <w:rFonts w:ascii="Arial" w:hAnsi="Arial" w:cs="Arial"/>
          <w:b/>
          <w:bCs/>
          <w:lang w:val="en-IN"/>
        </w:rPr>
      </w:pPr>
      <w:r w:rsidRPr="001E160C">
        <w:rPr>
          <w:rFonts w:ascii="Arial" w:hAnsi="Arial" w:cs="Arial"/>
          <w:b/>
          <w:bCs/>
          <w:lang w:val="en-IN"/>
        </w:rPr>
        <w:t>Key Skills&amp; Strength:</w:t>
      </w:r>
    </w:p>
    <w:p w14:paraId="23F3D6C7" w14:textId="77777777" w:rsidR="00E17175" w:rsidRPr="001E160C" w:rsidRDefault="00E17175" w:rsidP="00E17175">
      <w:pPr>
        <w:rPr>
          <w:rFonts w:ascii="Arial" w:hAnsi="Arial" w:cs="Arial"/>
          <w:b/>
          <w:bCs/>
          <w:lang w:val="en-IN"/>
        </w:rPr>
      </w:pP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1E160C" w:rsidRPr="001E160C" w14:paraId="21C8DB53" w14:textId="77777777" w:rsidTr="002F4472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4D741F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Microsoft SCCM R2 2012</w:t>
            </w:r>
          </w:p>
          <w:p w14:paraId="116C84E8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Windows Operating system 7, 8, 10</w:t>
            </w:r>
          </w:p>
          <w:p w14:paraId="0B33823D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Microsoft Active Directory Domain Services</w:t>
            </w:r>
          </w:p>
          <w:p w14:paraId="52181C5A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Microsoft Office applications 2010, 2013,2016,2019, O365.</w:t>
            </w:r>
          </w:p>
          <w:p w14:paraId="02047966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Service now, ITSM BMC Remedy Ticketing Tool</w:t>
            </w:r>
          </w:p>
          <w:p w14:paraId="00B1E339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Identity &amp; Access Administration, Hardware and Software Installation</w:t>
            </w:r>
          </w:p>
          <w:p w14:paraId="4366B8C8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Enterprise Mobility Management (Intune)</w:t>
            </w:r>
          </w:p>
          <w:p w14:paraId="56CBAE89" w14:textId="77777777" w:rsidR="001E160C" w:rsidRPr="001E160C" w:rsidRDefault="001E160C" w:rsidP="001E160C">
            <w:pPr>
              <w:pStyle w:val="ulli"/>
              <w:numPr>
                <w:ilvl w:val="0"/>
                <w:numId w:val="27"/>
              </w:numPr>
              <w:spacing w:line="340" w:lineRule="atLeast"/>
              <w:ind w:left="460" w:hanging="201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Windows Server Operation, DHCP, DNS, LAN, WAN, Proxy Operations &amp; Network security</w:t>
            </w:r>
          </w:p>
        </w:tc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39B5A" w14:textId="77777777" w:rsidR="001E160C" w:rsidRPr="001E160C" w:rsidRDefault="001E160C" w:rsidP="001E160C">
            <w:pPr>
              <w:pStyle w:val="ulli"/>
              <w:numPr>
                <w:ilvl w:val="0"/>
                <w:numId w:val="28"/>
              </w:numPr>
              <w:spacing w:line="340" w:lineRule="atLeast"/>
              <w:rPr>
                <w:rFonts w:ascii="Arial" w:eastAsia="Arial" w:hAnsi="Arial" w:cs="Arial"/>
              </w:rPr>
            </w:pPr>
            <w:r w:rsidRPr="001E160C">
              <w:rPr>
                <w:rFonts w:ascii="Arial" w:hAnsi="Arial" w:cs="Arial"/>
              </w:rPr>
              <w:t>Windows Administration</w:t>
            </w:r>
            <w:r w:rsidRPr="001E160C">
              <w:rPr>
                <w:rFonts w:ascii="Arial" w:eastAsia="Arial" w:hAnsi="Arial" w:cs="Arial"/>
              </w:rPr>
              <w:t xml:space="preserve"> </w:t>
            </w:r>
          </w:p>
          <w:p w14:paraId="429BC6E1" w14:textId="77777777" w:rsidR="001E160C" w:rsidRPr="001E160C" w:rsidRDefault="001E160C" w:rsidP="001E16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E160C">
              <w:rPr>
                <w:rFonts w:ascii="Arial" w:hAnsi="Arial" w:cs="Arial"/>
              </w:rPr>
              <w:t xml:space="preserve">Patch Management. </w:t>
            </w:r>
          </w:p>
          <w:p w14:paraId="6D2970E4" w14:textId="77777777" w:rsidR="001E160C" w:rsidRPr="001E160C" w:rsidRDefault="001E160C" w:rsidP="001E16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E160C">
              <w:rPr>
                <w:rFonts w:ascii="Arial" w:hAnsi="Arial" w:cs="Arial"/>
              </w:rPr>
              <w:t xml:space="preserve">Windows &amp; MAC support </w:t>
            </w:r>
          </w:p>
          <w:p w14:paraId="69DCBBC8" w14:textId="77777777" w:rsidR="001E160C" w:rsidRPr="001E160C" w:rsidRDefault="001E160C" w:rsidP="001E16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E160C">
              <w:rPr>
                <w:rFonts w:ascii="Arial" w:hAnsi="Arial" w:cs="Arial"/>
              </w:rPr>
              <w:t>Application Management.</w:t>
            </w:r>
          </w:p>
          <w:p w14:paraId="541CE9A8" w14:textId="77777777" w:rsidR="001E160C" w:rsidRPr="001E160C" w:rsidRDefault="001E160C" w:rsidP="001E16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E160C">
              <w:rPr>
                <w:rFonts w:ascii="Arial" w:hAnsi="Arial" w:cs="Arial"/>
              </w:rPr>
              <w:t>Willing to acquire new skills, Ability to take initiative, efficient problem solving.</w:t>
            </w:r>
          </w:p>
          <w:p w14:paraId="743CB17D" w14:textId="77777777" w:rsidR="001E160C" w:rsidRPr="001E160C" w:rsidRDefault="001E160C" w:rsidP="001E160C">
            <w:pPr>
              <w:pStyle w:val="ulli"/>
              <w:numPr>
                <w:ilvl w:val="0"/>
                <w:numId w:val="28"/>
              </w:numPr>
              <w:spacing w:line="340" w:lineRule="atLeast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Fast learner</w:t>
            </w:r>
          </w:p>
          <w:p w14:paraId="5771F1FC" w14:textId="77777777" w:rsidR="001E160C" w:rsidRPr="001E160C" w:rsidRDefault="001E160C" w:rsidP="001E160C">
            <w:pPr>
              <w:pStyle w:val="ulli"/>
              <w:numPr>
                <w:ilvl w:val="0"/>
                <w:numId w:val="28"/>
              </w:numPr>
              <w:spacing w:line="340" w:lineRule="atLeast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Understanding the sense of urgency</w:t>
            </w:r>
          </w:p>
          <w:p w14:paraId="495D27D7" w14:textId="77777777" w:rsidR="001E160C" w:rsidRPr="001E160C" w:rsidRDefault="001E160C" w:rsidP="001E160C">
            <w:pPr>
              <w:pStyle w:val="ulli"/>
              <w:numPr>
                <w:ilvl w:val="0"/>
                <w:numId w:val="28"/>
              </w:numPr>
              <w:spacing w:line="340" w:lineRule="atLeast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Multi-tasking</w:t>
            </w:r>
          </w:p>
          <w:p w14:paraId="15CE2E09" w14:textId="77777777" w:rsidR="001E160C" w:rsidRPr="001E160C" w:rsidRDefault="001E160C" w:rsidP="001E160C">
            <w:pPr>
              <w:pStyle w:val="ulli"/>
              <w:numPr>
                <w:ilvl w:val="0"/>
                <w:numId w:val="28"/>
              </w:numPr>
              <w:spacing w:line="340" w:lineRule="atLeast"/>
              <w:rPr>
                <w:rFonts w:ascii="Arial" w:eastAsia="Arial" w:hAnsi="Arial" w:cs="Arial"/>
              </w:rPr>
            </w:pPr>
            <w:r w:rsidRPr="001E160C">
              <w:rPr>
                <w:rFonts w:ascii="Arial" w:eastAsia="Arial" w:hAnsi="Arial" w:cs="Arial"/>
              </w:rPr>
              <w:t>Flexible and creative</w:t>
            </w:r>
          </w:p>
        </w:tc>
      </w:tr>
    </w:tbl>
    <w:p w14:paraId="0EE78997" w14:textId="3E211C74" w:rsidR="00E17175" w:rsidRPr="001E160C" w:rsidRDefault="00E17175" w:rsidP="001E160C">
      <w:pPr>
        <w:rPr>
          <w:rFonts w:ascii="Arial" w:hAnsi="Arial" w:cs="Arial"/>
        </w:rPr>
      </w:pPr>
    </w:p>
    <w:p w14:paraId="0F6DCE08" w14:textId="77777777" w:rsidR="00E17175" w:rsidRPr="001E160C" w:rsidRDefault="00E17175" w:rsidP="00E17175">
      <w:pPr>
        <w:pStyle w:val="ListParagraph"/>
        <w:rPr>
          <w:rFonts w:ascii="Arial" w:hAnsi="Arial" w:cs="Arial"/>
        </w:rPr>
      </w:pPr>
    </w:p>
    <w:p w14:paraId="3E52E9ED" w14:textId="77777777" w:rsidR="00E17175" w:rsidRPr="001E160C" w:rsidRDefault="00E17175" w:rsidP="00FD40F6">
      <w:pPr>
        <w:pBdr>
          <w:top w:val="thickThinSmallGap" w:sz="24" w:space="1" w:color="auto"/>
        </w:pBdr>
        <w:rPr>
          <w:rFonts w:ascii="Arial" w:hAnsi="Arial" w:cs="Arial"/>
          <w:b/>
          <w:bCs/>
          <w:lang w:val="en-GB"/>
        </w:rPr>
      </w:pPr>
    </w:p>
    <w:p w14:paraId="3FBB8859" w14:textId="186A9FD1" w:rsidR="00A50FC5" w:rsidRPr="001E160C" w:rsidRDefault="00A50FC5" w:rsidP="00FD40F6">
      <w:pPr>
        <w:rPr>
          <w:rFonts w:ascii="Arial" w:hAnsi="Arial" w:cs="Arial"/>
          <w:bCs/>
        </w:rPr>
      </w:pPr>
    </w:p>
    <w:p w14:paraId="7B62EF82" w14:textId="00981C70" w:rsidR="00A50FC5" w:rsidRPr="001E160C" w:rsidRDefault="00A50FC5" w:rsidP="00FD40F6">
      <w:pPr>
        <w:rPr>
          <w:rFonts w:ascii="Arial" w:eastAsia="Cambria" w:hAnsi="Arial" w:cs="Arial"/>
        </w:rPr>
      </w:pPr>
      <w:r w:rsidRPr="001E160C">
        <w:rPr>
          <w:rFonts w:ascii="Arial" w:hAnsi="Arial" w:cs="Arial"/>
          <w:b/>
          <w:bCs/>
          <w:u w:val="single"/>
        </w:rPr>
        <w:t>Company</w:t>
      </w:r>
      <w:r w:rsidRPr="001E160C">
        <w:rPr>
          <w:rFonts w:ascii="Arial" w:hAnsi="Arial" w:cs="Arial"/>
          <w:b/>
          <w:bCs/>
        </w:rPr>
        <w:t>:</w:t>
      </w:r>
      <w:r w:rsidR="00BE7C11" w:rsidRPr="001E160C">
        <w:rPr>
          <w:rFonts w:ascii="Arial" w:hAnsi="Arial" w:cs="Arial"/>
          <w:b/>
          <w:bCs/>
        </w:rPr>
        <w:t xml:space="preserve"> </w:t>
      </w:r>
      <w:r w:rsidR="00383D02" w:rsidRPr="001E160C">
        <w:rPr>
          <w:rFonts w:ascii="Arial" w:hAnsi="Arial" w:cs="Arial"/>
          <w:b/>
          <w:bCs/>
        </w:rPr>
        <w:t xml:space="preserve">Tech Mahindra Ltd. </w:t>
      </w:r>
      <w:r w:rsidRPr="001E160C">
        <w:rPr>
          <w:rFonts w:ascii="Arial" w:hAnsi="Arial" w:cs="Arial"/>
        </w:rPr>
        <w:t>[</w:t>
      </w:r>
      <w:r w:rsidR="00383D02" w:rsidRPr="001E160C">
        <w:rPr>
          <w:rFonts w:ascii="Arial" w:eastAsia="Cambria" w:hAnsi="Arial" w:cs="Arial"/>
        </w:rPr>
        <w:t>Nov 2021 - Current</w:t>
      </w:r>
      <w:r w:rsidRPr="001E160C">
        <w:rPr>
          <w:rFonts w:ascii="Arial" w:eastAsia="Cambria" w:hAnsi="Arial" w:cs="Arial"/>
        </w:rPr>
        <w:t>]</w:t>
      </w:r>
    </w:p>
    <w:p w14:paraId="1D8B3C13" w14:textId="77777777" w:rsidR="00A50FC5" w:rsidRPr="001E160C" w:rsidRDefault="00A50FC5" w:rsidP="00FD40F6">
      <w:pPr>
        <w:rPr>
          <w:rFonts w:ascii="Arial" w:hAnsi="Arial" w:cs="Arial"/>
          <w:b/>
          <w:bCs/>
          <w:u w:val="single"/>
        </w:rPr>
      </w:pPr>
    </w:p>
    <w:p w14:paraId="281E8433" w14:textId="77777777" w:rsidR="00383D02" w:rsidRPr="001E160C" w:rsidRDefault="00A50FC5" w:rsidP="00FD40F6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Designation</w:t>
      </w:r>
      <w:r w:rsidR="00253299" w:rsidRPr="001E160C">
        <w:rPr>
          <w:rFonts w:ascii="Arial" w:hAnsi="Arial" w:cs="Arial"/>
          <w:b/>
          <w:bCs/>
        </w:rPr>
        <w:t xml:space="preserve">:  </w:t>
      </w:r>
      <w:r w:rsidR="00383D02" w:rsidRPr="001E160C">
        <w:rPr>
          <w:rFonts w:ascii="Arial" w:hAnsi="Arial" w:cs="Arial"/>
          <w:b/>
          <w:bCs/>
        </w:rPr>
        <w:t>Systems Enginee</w:t>
      </w:r>
      <w:r w:rsidR="00253299" w:rsidRPr="001E160C">
        <w:rPr>
          <w:rFonts w:ascii="Arial" w:hAnsi="Arial" w:cs="Arial"/>
          <w:b/>
          <w:bCs/>
        </w:rPr>
        <w:t>r</w:t>
      </w:r>
    </w:p>
    <w:p w14:paraId="4DCD6EB4" w14:textId="5D1CD7EA" w:rsidR="00263FA8" w:rsidRPr="001E160C" w:rsidRDefault="00263FA8" w:rsidP="00FD40F6">
      <w:pPr>
        <w:rPr>
          <w:rFonts w:ascii="Arial" w:hAnsi="Arial" w:cs="Arial"/>
          <w:b/>
          <w:bCs/>
        </w:rPr>
      </w:pPr>
    </w:p>
    <w:p w14:paraId="3C0AED0F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bookmarkStart w:id="0" w:name="_Hlk130932425"/>
      <w:r w:rsidRPr="001E160C">
        <w:rPr>
          <w:rFonts w:ascii="Arial" w:hAnsi="Arial" w:cs="Arial"/>
        </w:rPr>
        <w:t>Working as an SCCM Engineer and managing SCCM 2012, responsible for OS and Application deployment, driver setup and troubleshooting client related issues.</w:t>
      </w:r>
    </w:p>
    <w:p w14:paraId="0A35269B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pan"/>
          <w:rFonts w:ascii="Arial" w:eastAsia="Arial" w:hAnsi="Arial" w:cs="Arial"/>
        </w:rPr>
        <w:t xml:space="preserve">Experience with </w:t>
      </w:r>
      <w:r w:rsidRPr="001E160C">
        <w:rPr>
          <w:rStyle w:val="Strong1"/>
          <w:rFonts w:ascii="Arial" w:eastAsia="Arial" w:hAnsi="Arial" w:cs="Arial"/>
          <w:b/>
          <w:bCs/>
        </w:rPr>
        <w:t xml:space="preserve">OSD </w:t>
      </w:r>
      <w:r w:rsidRPr="001E160C">
        <w:rPr>
          <w:rStyle w:val="span"/>
          <w:rFonts w:ascii="Arial" w:eastAsia="Arial" w:hAnsi="Arial" w:cs="Arial"/>
        </w:rPr>
        <w:t>within SCCM.</w:t>
      </w:r>
    </w:p>
    <w:p w14:paraId="3416B232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pan"/>
          <w:rFonts w:ascii="Arial" w:eastAsia="Arial" w:hAnsi="Arial" w:cs="Arial"/>
        </w:rPr>
        <w:t>Taking care of Patching and remediation.</w:t>
      </w:r>
    </w:p>
    <w:p w14:paraId="65BEF03E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pan"/>
          <w:rFonts w:ascii="Arial" w:eastAsia="Arial" w:hAnsi="Arial" w:cs="Arial"/>
        </w:rPr>
        <w:t xml:space="preserve">Perform </w:t>
      </w:r>
      <w:r w:rsidRPr="001E160C">
        <w:rPr>
          <w:rStyle w:val="Strong1"/>
          <w:rFonts w:ascii="Arial" w:eastAsia="Arial" w:hAnsi="Arial" w:cs="Arial"/>
          <w:b/>
          <w:bCs/>
        </w:rPr>
        <w:t>patch management</w:t>
      </w:r>
      <w:r w:rsidRPr="001E160C">
        <w:rPr>
          <w:rStyle w:val="span"/>
          <w:rFonts w:ascii="Arial" w:eastAsia="Arial" w:hAnsi="Arial" w:cs="Arial"/>
        </w:rPr>
        <w:t xml:space="preserve">, </w:t>
      </w:r>
      <w:r w:rsidRPr="001E160C">
        <w:rPr>
          <w:rStyle w:val="Strong1"/>
          <w:rFonts w:ascii="Arial" w:eastAsia="Arial" w:hAnsi="Arial" w:cs="Arial"/>
          <w:b/>
          <w:bCs/>
        </w:rPr>
        <w:t>application packaging and distribution</w:t>
      </w:r>
      <w:r w:rsidRPr="001E160C">
        <w:rPr>
          <w:rStyle w:val="span"/>
          <w:rFonts w:ascii="Arial" w:eastAsia="Arial" w:hAnsi="Arial" w:cs="Arial"/>
        </w:rPr>
        <w:t xml:space="preserve">, </w:t>
      </w:r>
      <w:r w:rsidRPr="001E160C">
        <w:rPr>
          <w:rStyle w:val="Strong1"/>
          <w:rFonts w:ascii="Arial" w:eastAsia="Arial" w:hAnsi="Arial" w:cs="Arial"/>
          <w:b/>
          <w:bCs/>
        </w:rPr>
        <w:t>create Collections/Packages/Applications</w:t>
      </w:r>
      <w:r w:rsidRPr="001E160C">
        <w:rPr>
          <w:rStyle w:val="span"/>
          <w:rFonts w:ascii="Arial" w:eastAsia="Arial" w:hAnsi="Arial" w:cs="Arial"/>
        </w:rPr>
        <w:t xml:space="preserve"> within SCCM 2012 environment</w:t>
      </w:r>
    </w:p>
    <w:p w14:paraId="691370AF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trong1"/>
          <w:rFonts w:ascii="Arial" w:eastAsia="Arial" w:hAnsi="Arial" w:cs="Arial"/>
          <w:b/>
          <w:bCs/>
        </w:rPr>
        <w:t>Troubleshooting failed systems management deployments</w:t>
      </w:r>
      <w:r w:rsidRPr="001E160C">
        <w:rPr>
          <w:rStyle w:val="span"/>
          <w:rFonts w:ascii="Arial" w:eastAsia="Arial" w:hAnsi="Arial" w:cs="Arial"/>
        </w:rPr>
        <w:t xml:space="preserve"> and client health issues involving SCCM.</w:t>
      </w:r>
    </w:p>
    <w:p w14:paraId="29D6D493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pan"/>
          <w:rFonts w:ascii="Arial" w:eastAsia="Arial" w:hAnsi="Arial" w:cs="Arial"/>
        </w:rPr>
        <w:lastRenderedPageBreak/>
        <w:t xml:space="preserve">Experience with Scripting, </w:t>
      </w:r>
      <w:r w:rsidRPr="001E160C">
        <w:rPr>
          <w:rStyle w:val="Strong1"/>
          <w:rFonts w:ascii="Arial" w:eastAsia="Arial" w:hAnsi="Arial" w:cs="Arial"/>
          <w:b/>
          <w:bCs/>
        </w:rPr>
        <w:t>PowerShell</w:t>
      </w:r>
      <w:r w:rsidRPr="001E160C">
        <w:rPr>
          <w:rStyle w:val="span"/>
          <w:rFonts w:ascii="Arial" w:eastAsia="Arial" w:hAnsi="Arial" w:cs="Arial"/>
        </w:rPr>
        <w:t xml:space="preserve">, </w:t>
      </w:r>
      <w:r w:rsidRPr="001E160C">
        <w:rPr>
          <w:rStyle w:val="Strong1"/>
          <w:rFonts w:ascii="Arial" w:eastAsia="Arial" w:hAnsi="Arial" w:cs="Arial"/>
          <w:b/>
          <w:bCs/>
        </w:rPr>
        <w:t>Windows Batch Script</w:t>
      </w:r>
    </w:p>
    <w:p w14:paraId="31A5CD91" w14:textId="77777777" w:rsidR="001E160C" w:rsidRPr="001E160C" w:rsidRDefault="001E160C" w:rsidP="001E160C">
      <w:pPr>
        <w:pStyle w:val="ulli"/>
        <w:spacing w:line="340" w:lineRule="atLeast"/>
        <w:ind w:left="460"/>
        <w:rPr>
          <w:rStyle w:val="span"/>
          <w:rFonts w:ascii="Arial" w:eastAsia="Arial" w:hAnsi="Arial" w:cs="Arial"/>
        </w:rPr>
      </w:pPr>
    </w:p>
    <w:p w14:paraId="40CBF610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Creating a supersedence relationship that supersedes the original dependent application with the new dependent application.</w:t>
      </w:r>
    </w:p>
    <w:p w14:paraId="6BAB9B1A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Maintained end user applications, patches and operating system using client standards and requirements supporting for client environment.</w:t>
      </w:r>
    </w:p>
    <w:p w14:paraId="316A25BD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Software Distribution by created Collections/Packages/Applications/Deployment.</w:t>
      </w:r>
    </w:p>
    <w:p w14:paraId="50368FB6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Monitored Microsoft SCCM Platform health, Client health and mitigate identified problems.</w:t>
      </w:r>
    </w:p>
    <w:p w14:paraId="583420F7" w14:textId="77777777" w:rsidR="001E160C" w:rsidRPr="001E160C" w:rsidRDefault="001E160C" w:rsidP="001E160C">
      <w:pPr>
        <w:pStyle w:val="ListParagraph"/>
        <w:numPr>
          <w:ilvl w:val="0"/>
          <w:numId w:val="31"/>
        </w:numPr>
        <w:rPr>
          <w:rStyle w:val="span"/>
          <w:rFonts w:ascii="Arial" w:eastAsia="Calibri" w:hAnsi="Arial" w:cs="Arial"/>
        </w:rPr>
      </w:pPr>
      <w:r w:rsidRPr="001E160C">
        <w:rPr>
          <w:rFonts w:ascii="Arial" w:hAnsi="Arial" w:cs="Arial"/>
        </w:rPr>
        <w:t>Troubleshoot package installation, Update and OS deployment issues by analyzing SCCM logs.</w:t>
      </w:r>
    </w:p>
    <w:p w14:paraId="62E19A7D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trong1"/>
          <w:rFonts w:ascii="Arial" w:eastAsia="Arial" w:hAnsi="Arial" w:cs="Arial"/>
        </w:rPr>
      </w:pPr>
      <w:r w:rsidRPr="001E160C">
        <w:rPr>
          <w:rStyle w:val="Strong1"/>
          <w:rFonts w:ascii="Arial" w:eastAsia="Arial" w:hAnsi="Arial" w:cs="Arial"/>
          <w:b/>
          <w:bCs/>
        </w:rPr>
        <w:t xml:space="preserve">Application creation/Upgradation </w:t>
      </w:r>
      <w:r w:rsidRPr="001E160C">
        <w:rPr>
          <w:rStyle w:val="span"/>
          <w:rFonts w:ascii="Arial" w:eastAsia="Arial" w:hAnsi="Arial" w:cs="Arial"/>
        </w:rPr>
        <w:t>and performing UAT and rollout to production machines post success.</w:t>
      </w:r>
    </w:p>
    <w:p w14:paraId="03F0A9CC" w14:textId="77777777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pan"/>
          <w:rFonts w:ascii="Arial" w:eastAsia="Arial" w:hAnsi="Arial" w:cs="Arial"/>
        </w:rPr>
      </w:pPr>
      <w:r w:rsidRPr="001E160C">
        <w:rPr>
          <w:rStyle w:val="Strong1"/>
          <w:rFonts w:ascii="Arial" w:eastAsia="Arial" w:hAnsi="Arial" w:cs="Arial"/>
          <w:b/>
          <w:bCs/>
        </w:rPr>
        <w:t xml:space="preserve">Migrated 1909 to 20H2 </w:t>
      </w:r>
      <w:r w:rsidRPr="001E160C">
        <w:rPr>
          <w:rStyle w:val="span"/>
          <w:rFonts w:ascii="Arial" w:eastAsia="Arial" w:hAnsi="Arial" w:cs="Arial"/>
        </w:rPr>
        <w:t>feature updates to 3000+ machines and troubleshooting.</w:t>
      </w:r>
    </w:p>
    <w:p w14:paraId="383346A3" w14:textId="3D8AD53E" w:rsidR="001E160C" w:rsidRPr="001E160C" w:rsidRDefault="001E160C" w:rsidP="001E160C">
      <w:pPr>
        <w:pStyle w:val="ulli"/>
        <w:numPr>
          <w:ilvl w:val="0"/>
          <w:numId w:val="31"/>
        </w:numPr>
        <w:spacing w:line="340" w:lineRule="atLeast"/>
        <w:rPr>
          <w:rStyle w:val="Strong1"/>
          <w:rFonts w:ascii="Arial" w:eastAsia="Arial" w:hAnsi="Arial" w:cs="Arial"/>
        </w:rPr>
      </w:pPr>
      <w:r w:rsidRPr="001E160C">
        <w:rPr>
          <w:rStyle w:val="Strong1"/>
          <w:rFonts w:ascii="Arial" w:eastAsia="Arial" w:hAnsi="Arial" w:cs="Arial"/>
          <w:b/>
          <w:bCs/>
        </w:rPr>
        <w:t xml:space="preserve">Auto Pilot </w:t>
      </w:r>
      <w:r w:rsidRPr="001E160C">
        <w:rPr>
          <w:rStyle w:val="span"/>
          <w:rFonts w:ascii="Arial" w:eastAsia="Arial" w:hAnsi="Arial" w:cs="Arial"/>
        </w:rPr>
        <w:t>and managed mobility devices using</w:t>
      </w:r>
      <w:r w:rsidRPr="001E160C">
        <w:rPr>
          <w:rStyle w:val="Strong1"/>
          <w:rFonts w:ascii="Arial" w:eastAsia="Arial" w:hAnsi="Arial" w:cs="Arial"/>
          <w:b/>
          <w:bCs/>
        </w:rPr>
        <w:t xml:space="preserve"> Intune.</w:t>
      </w:r>
      <w:bookmarkEnd w:id="0"/>
    </w:p>
    <w:p w14:paraId="3472B300" w14:textId="77777777" w:rsidR="001E160C" w:rsidRPr="001E160C" w:rsidRDefault="001E160C" w:rsidP="001E160C">
      <w:pPr>
        <w:pStyle w:val="ulli"/>
        <w:spacing w:line="340" w:lineRule="atLeast"/>
        <w:rPr>
          <w:rFonts w:ascii="Arial" w:eastAsia="Arial" w:hAnsi="Arial" w:cs="Arial"/>
        </w:rPr>
      </w:pPr>
    </w:p>
    <w:p w14:paraId="72EE4A0C" w14:textId="77777777" w:rsidR="00483125" w:rsidRPr="001E160C" w:rsidRDefault="00483125" w:rsidP="00FD40F6">
      <w:pPr>
        <w:rPr>
          <w:rFonts w:ascii="Arial" w:hAnsi="Arial" w:cs="Arial"/>
        </w:rPr>
      </w:pPr>
    </w:p>
    <w:p w14:paraId="5B26FEAE" w14:textId="44F157EF" w:rsidR="00383D02" w:rsidRPr="001E160C" w:rsidRDefault="00383D02" w:rsidP="00FD40F6">
      <w:pPr>
        <w:ind w:left="360"/>
        <w:rPr>
          <w:rFonts w:ascii="Arial" w:eastAsia="Cambria" w:hAnsi="Arial" w:cs="Arial"/>
        </w:rPr>
      </w:pPr>
      <w:r w:rsidRPr="001E160C">
        <w:rPr>
          <w:rFonts w:ascii="Arial" w:hAnsi="Arial" w:cs="Arial"/>
          <w:b/>
          <w:bCs/>
          <w:u w:val="single"/>
        </w:rPr>
        <w:t>Company</w:t>
      </w:r>
      <w:r w:rsidRPr="001E160C">
        <w:rPr>
          <w:rFonts w:ascii="Arial" w:hAnsi="Arial" w:cs="Arial"/>
          <w:b/>
          <w:bCs/>
        </w:rPr>
        <w:t xml:space="preserve">: </w:t>
      </w:r>
      <w:r w:rsidRPr="001E160C">
        <w:rPr>
          <w:rFonts w:ascii="Arial" w:hAnsi="Arial" w:cs="Arial"/>
          <w:color w:val="000000"/>
          <w:shd w:val="clear" w:color="auto" w:fill="FFFFFF"/>
        </w:rPr>
        <w:t> </w:t>
      </w:r>
      <w:bookmarkStart w:id="1" w:name="_Hlk130932474"/>
      <w:r w:rsidRPr="001E160C">
        <w:rPr>
          <w:rFonts w:ascii="Arial" w:hAnsi="Arial" w:cs="Arial"/>
          <w:b/>
          <w:color w:val="000000" w:themeColor="text1"/>
          <w:shd w:val="clear" w:color="auto" w:fill="FFFFFF"/>
        </w:rPr>
        <w:t>Team Lease Pvt Ltd, Bangalore</w:t>
      </w:r>
      <w:bookmarkEnd w:id="1"/>
      <w:r w:rsidRPr="001E160C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bookmarkStart w:id="2" w:name="_Hlk130932660"/>
      <w:r w:rsidRPr="001E160C">
        <w:rPr>
          <w:rFonts w:ascii="Arial" w:hAnsi="Arial" w:cs="Arial"/>
          <w:bCs/>
          <w:color w:val="000000" w:themeColor="text1"/>
          <w:shd w:val="clear" w:color="auto" w:fill="FFFFFF"/>
        </w:rPr>
        <w:t>[</w:t>
      </w:r>
      <w:r w:rsidRPr="001E160C">
        <w:rPr>
          <w:rFonts w:ascii="Arial" w:eastAsia="Cambria" w:hAnsi="Arial" w:cs="Arial"/>
        </w:rPr>
        <w:t>Oct 2019 - Oct 2021]</w:t>
      </w:r>
      <w:bookmarkEnd w:id="2"/>
    </w:p>
    <w:p w14:paraId="020532E7" w14:textId="77777777" w:rsidR="00383D02" w:rsidRPr="001E160C" w:rsidRDefault="00383D02" w:rsidP="00FD40F6">
      <w:pPr>
        <w:rPr>
          <w:rFonts w:ascii="Arial" w:hAnsi="Arial" w:cs="Arial"/>
          <w:b/>
          <w:bCs/>
          <w:u w:val="single"/>
        </w:rPr>
      </w:pPr>
    </w:p>
    <w:p w14:paraId="1C7E8BA8" w14:textId="6D2A1808" w:rsidR="00383D02" w:rsidRPr="001E160C" w:rsidRDefault="00383D02" w:rsidP="00FD40F6">
      <w:pPr>
        <w:ind w:left="360"/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Designation</w:t>
      </w:r>
      <w:r w:rsidRPr="001E160C">
        <w:rPr>
          <w:rFonts w:ascii="Arial" w:hAnsi="Arial" w:cs="Arial"/>
          <w:b/>
          <w:bCs/>
        </w:rPr>
        <w:t xml:space="preserve">:  </w:t>
      </w:r>
      <w:bookmarkStart w:id="3" w:name="_Hlk130932510"/>
      <w:r w:rsidRPr="001E160C">
        <w:rPr>
          <w:rFonts w:ascii="Arial" w:eastAsia="Cambria" w:hAnsi="Arial" w:cs="Arial"/>
          <w:b/>
          <w:bCs/>
        </w:rPr>
        <w:t>Senior Systems Engineer</w:t>
      </w:r>
      <w:bookmarkEnd w:id="3"/>
    </w:p>
    <w:p w14:paraId="23EE4BFC" w14:textId="07E5BDE5" w:rsidR="00383D02" w:rsidRPr="001E160C" w:rsidRDefault="00383D02" w:rsidP="00FD40F6">
      <w:pPr>
        <w:rPr>
          <w:rFonts w:ascii="Arial" w:hAnsi="Arial" w:cs="Arial"/>
        </w:rPr>
      </w:pPr>
    </w:p>
    <w:p w14:paraId="13B2BF47" w14:textId="4B60CC67" w:rsidR="00383D02" w:rsidRPr="001E160C" w:rsidRDefault="00383D02" w:rsidP="00FD40F6">
      <w:pPr>
        <w:rPr>
          <w:rFonts w:ascii="Arial" w:hAnsi="Arial" w:cs="Arial"/>
        </w:rPr>
      </w:pPr>
    </w:p>
    <w:p w14:paraId="0B5DB7C8" w14:textId="1A3CB212" w:rsidR="00383D02" w:rsidRPr="001E160C" w:rsidRDefault="00383D02" w:rsidP="001E160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bookmarkStart w:id="4" w:name="_Hlk130932575"/>
      <w:r w:rsidRPr="001E160C">
        <w:rPr>
          <w:rFonts w:ascii="Arial" w:hAnsi="Arial" w:cs="Arial"/>
        </w:rPr>
        <w:t>Handling &amp; Monitoring LS&amp;CO Service now L2 tickets related to incidents and Requests logged by users and resolving them within the SLA.</w:t>
      </w:r>
    </w:p>
    <w:p w14:paraId="75E23C28" w14:textId="1427B625" w:rsidR="00C7442A" w:rsidRPr="001E160C" w:rsidRDefault="00C7442A" w:rsidP="00FD40F6">
      <w:pPr>
        <w:rPr>
          <w:rFonts w:ascii="Arial" w:hAnsi="Arial" w:cs="Arial"/>
        </w:rPr>
      </w:pPr>
    </w:p>
    <w:p w14:paraId="5C1F2560" w14:textId="78ECC969" w:rsidR="00C7442A" w:rsidRPr="001E160C" w:rsidRDefault="00C7442A" w:rsidP="001E160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Configuring and troubleshooting Microsoft Outlook 2010 Backup and restore the PST</w:t>
      </w:r>
    </w:p>
    <w:p w14:paraId="54A65664" w14:textId="4EB1B7C9" w:rsidR="00383D02" w:rsidRPr="001E160C" w:rsidRDefault="00C7442A" w:rsidP="001E160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Files and outlook 365.</w:t>
      </w:r>
    </w:p>
    <w:p w14:paraId="579CF292" w14:textId="77777777" w:rsidR="003247A9" w:rsidRPr="001E160C" w:rsidRDefault="003247A9" w:rsidP="00FD40F6">
      <w:pPr>
        <w:rPr>
          <w:rFonts w:ascii="Arial" w:hAnsi="Arial" w:cs="Arial"/>
        </w:rPr>
      </w:pPr>
    </w:p>
    <w:p w14:paraId="749A60FA" w14:textId="2F7E1BFE" w:rsidR="00A50FC5" w:rsidRPr="001E160C" w:rsidRDefault="00A50FC5" w:rsidP="001E160C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color w:val="181717"/>
          <w:shd w:val="clear" w:color="auto" w:fill="FFFFFF"/>
        </w:rPr>
        <w:t>Performed at the highest technical\functional level in all phases of systems administration, and analysis</w:t>
      </w:r>
    </w:p>
    <w:p w14:paraId="1404AB8E" w14:textId="77777777" w:rsidR="006B3605" w:rsidRPr="001E160C" w:rsidRDefault="006B3605" w:rsidP="00FD40F6">
      <w:pPr>
        <w:rPr>
          <w:rFonts w:ascii="Arial" w:hAnsi="Arial" w:cs="Arial"/>
          <w:b/>
          <w:bCs/>
        </w:rPr>
      </w:pPr>
    </w:p>
    <w:p w14:paraId="41EB47B1" w14:textId="5078312F" w:rsidR="00922088" w:rsidRPr="001E160C" w:rsidRDefault="00922088" w:rsidP="001E160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Assisting more than </w:t>
      </w:r>
      <w:r w:rsidR="0054241E" w:rsidRPr="001E160C">
        <w:rPr>
          <w:rFonts w:ascii="Arial" w:hAnsi="Arial" w:cs="Arial"/>
        </w:rPr>
        <w:t>400</w:t>
      </w:r>
      <w:r w:rsidRPr="001E160C">
        <w:rPr>
          <w:rFonts w:ascii="Arial" w:hAnsi="Arial" w:cs="Arial"/>
        </w:rPr>
        <w:t xml:space="preserve">+ LS&amp;Co pan </w:t>
      </w:r>
      <w:r w:rsidR="0054241E" w:rsidRPr="001E160C">
        <w:rPr>
          <w:rFonts w:ascii="Arial" w:hAnsi="Arial" w:cs="Arial"/>
        </w:rPr>
        <w:t>India</w:t>
      </w:r>
      <w:r w:rsidRPr="001E160C">
        <w:rPr>
          <w:rFonts w:ascii="Arial" w:hAnsi="Arial" w:cs="Arial"/>
        </w:rPr>
        <w:t xml:space="preserve"> users.</w:t>
      </w:r>
    </w:p>
    <w:p w14:paraId="72BBC6D2" w14:textId="77777777" w:rsidR="00B35A20" w:rsidRPr="001E160C" w:rsidRDefault="00B35A20" w:rsidP="00FD40F6">
      <w:pPr>
        <w:rPr>
          <w:rFonts w:ascii="Arial" w:hAnsi="Arial" w:cs="Arial"/>
        </w:rPr>
      </w:pPr>
    </w:p>
    <w:p w14:paraId="0CF25888" w14:textId="5A2AFABC" w:rsidR="00B35A20" w:rsidRPr="001E160C" w:rsidRDefault="00B35A20" w:rsidP="001E160C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</w:rPr>
      </w:pPr>
      <w:r w:rsidRPr="001E160C">
        <w:rPr>
          <w:rFonts w:ascii="Arial" w:hAnsi="Arial" w:cs="Arial"/>
        </w:rPr>
        <w:t>Hands-on experience in SCCM, Team viewer and Bomgar applications.</w:t>
      </w:r>
    </w:p>
    <w:p w14:paraId="1B7B5068" w14:textId="77777777" w:rsidR="001E160C" w:rsidRPr="001E160C" w:rsidRDefault="001E160C" w:rsidP="001E160C">
      <w:pPr>
        <w:pStyle w:val="ListParagraph"/>
        <w:rPr>
          <w:rFonts w:ascii="Arial" w:hAnsi="Arial" w:cs="Arial"/>
          <w:b/>
          <w:bCs/>
        </w:rPr>
      </w:pPr>
    </w:p>
    <w:p w14:paraId="3DE1D37E" w14:textId="1C2E5FF3" w:rsidR="001E160C" w:rsidRPr="001E160C" w:rsidRDefault="001E160C" w:rsidP="001E160C">
      <w:pPr>
        <w:pStyle w:val="ulli"/>
        <w:numPr>
          <w:ilvl w:val="0"/>
          <w:numId w:val="32"/>
        </w:numPr>
        <w:spacing w:line="340" w:lineRule="atLeast"/>
        <w:rPr>
          <w:rFonts w:ascii="Arial" w:eastAsia="Arial" w:hAnsi="Arial" w:cs="Arial"/>
        </w:rPr>
      </w:pPr>
      <w:r w:rsidRPr="001E160C">
        <w:rPr>
          <w:rStyle w:val="span"/>
          <w:rFonts w:ascii="Arial" w:eastAsia="Arial" w:hAnsi="Arial" w:cs="Arial"/>
        </w:rPr>
        <w:t xml:space="preserve">Experience with Scripting, </w:t>
      </w:r>
      <w:r w:rsidRPr="001E160C">
        <w:rPr>
          <w:rStyle w:val="Strong1"/>
          <w:rFonts w:ascii="Arial" w:eastAsia="Arial" w:hAnsi="Arial" w:cs="Arial"/>
          <w:b/>
          <w:bCs/>
        </w:rPr>
        <w:t>PowerShell</w:t>
      </w:r>
      <w:r w:rsidRPr="001E160C">
        <w:rPr>
          <w:rStyle w:val="span"/>
          <w:rFonts w:ascii="Arial" w:eastAsia="Arial" w:hAnsi="Arial" w:cs="Arial"/>
        </w:rPr>
        <w:t xml:space="preserve">, </w:t>
      </w:r>
      <w:r w:rsidRPr="001E160C">
        <w:rPr>
          <w:rStyle w:val="Strong1"/>
          <w:rFonts w:ascii="Arial" w:eastAsia="Arial" w:hAnsi="Arial" w:cs="Arial"/>
          <w:b/>
          <w:bCs/>
        </w:rPr>
        <w:t>Windows Batch Script.</w:t>
      </w:r>
    </w:p>
    <w:p w14:paraId="127C3433" w14:textId="0B68E2DD" w:rsidR="00922088" w:rsidRPr="001E160C" w:rsidRDefault="00922088" w:rsidP="00FD40F6">
      <w:pPr>
        <w:rPr>
          <w:rFonts w:ascii="Arial" w:hAnsi="Arial" w:cs="Arial"/>
          <w:b/>
          <w:bCs/>
        </w:rPr>
      </w:pPr>
    </w:p>
    <w:p w14:paraId="494D91EB" w14:textId="77777777" w:rsidR="0054241E" w:rsidRPr="001E160C" w:rsidRDefault="0054241E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  <w:color w:val="181717"/>
          <w:shd w:val="clear" w:color="auto" w:fill="FFFFFF"/>
        </w:rPr>
        <w:t xml:space="preserve">Provided monitoring and support for </w:t>
      </w:r>
      <w:r w:rsidRPr="001E160C">
        <w:rPr>
          <w:rFonts w:ascii="Arial" w:hAnsi="Arial" w:cs="Arial"/>
          <w:b/>
          <w:bCs/>
          <w:color w:val="181717"/>
          <w:shd w:val="clear" w:color="auto" w:fill="FFFFFF"/>
        </w:rPr>
        <w:t>Network (Brocade switch, NetApp server, Fortinet firewall)</w:t>
      </w:r>
      <w:r w:rsidRPr="001E160C">
        <w:rPr>
          <w:rFonts w:ascii="Arial" w:hAnsi="Arial" w:cs="Arial"/>
          <w:color w:val="181717"/>
          <w:shd w:val="clear" w:color="auto" w:fill="FFFFFF"/>
        </w:rPr>
        <w:t>.</w:t>
      </w:r>
    </w:p>
    <w:p w14:paraId="3164C62C" w14:textId="77777777" w:rsidR="00E64181" w:rsidRPr="001E160C" w:rsidRDefault="00E64181" w:rsidP="00FD40F6">
      <w:pPr>
        <w:rPr>
          <w:rFonts w:ascii="Arial" w:hAnsi="Arial" w:cs="Arial"/>
          <w:color w:val="181717"/>
          <w:shd w:val="clear" w:color="auto" w:fill="FFFFFF"/>
        </w:rPr>
      </w:pPr>
    </w:p>
    <w:p w14:paraId="6EB1ADC8" w14:textId="12B1CE88" w:rsidR="00E64181" w:rsidRPr="001E160C" w:rsidRDefault="00E64181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</w:rPr>
        <w:t>Handling basic networking supporting issues.</w:t>
      </w:r>
    </w:p>
    <w:p w14:paraId="07766843" w14:textId="77777777" w:rsidR="00C7442A" w:rsidRPr="001E160C" w:rsidRDefault="00C7442A" w:rsidP="00FD40F6">
      <w:pPr>
        <w:rPr>
          <w:rFonts w:ascii="Arial" w:hAnsi="Arial" w:cs="Arial"/>
          <w:color w:val="181717"/>
          <w:shd w:val="clear" w:color="auto" w:fill="FFFFFF"/>
        </w:rPr>
      </w:pPr>
    </w:p>
    <w:p w14:paraId="4A4D02EF" w14:textId="70630469" w:rsidR="00C7442A" w:rsidRPr="001E160C" w:rsidRDefault="00C7442A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</w:rPr>
        <w:t>Following ITIL ticketing process tools for closing incidents.</w:t>
      </w:r>
    </w:p>
    <w:p w14:paraId="052487E7" w14:textId="7D95AB12" w:rsidR="00C93A40" w:rsidRPr="001E160C" w:rsidRDefault="00C93A40" w:rsidP="00FD40F6">
      <w:pPr>
        <w:rPr>
          <w:rFonts w:ascii="Arial" w:hAnsi="Arial" w:cs="Arial"/>
        </w:rPr>
      </w:pPr>
    </w:p>
    <w:p w14:paraId="7F1BC28D" w14:textId="3C50296F" w:rsidR="00C93A40" w:rsidRPr="001E160C" w:rsidRDefault="00C93A40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</w:rPr>
        <w:t>Participating in asset deployment refreshment and asset recovery.</w:t>
      </w:r>
    </w:p>
    <w:p w14:paraId="20C7DDF3" w14:textId="77777777" w:rsidR="004D4CB2" w:rsidRPr="001E160C" w:rsidRDefault="004D4CB2" w:rsidP="00FD40F6">
      <w:pPr>
        <w:rPr>
          <w:rFonts w:ascii="Arial" w:hAnsi="Arial" w:cs="Arial"/>
          <w:color w:val="181717"/>
          <w:shd w:val="clear" w:color="auto" w:fill="FFFFFF"/>
        </w:rPr>
      </w:pPr>
    </w:p>
    <w:p w14:paraId="4872A664" w14:textId="2032FDC3" w:rsidR="00263FA8" w:rsidRPr="001E160C" w:rsidRDefault="00263FA8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  <w:color w:val="181717"/>
          <w:shd w:val="clear" w:color="auto" w:fill="FFFFFF"/>
        </w:rPr>
        <w:t>Identified direct and root causes, handled escalations, and incident reports for high and critical priority issues</w:t>
      </w:r>
    </w:p>
    <w:p w14:paraId="63DFE7D9" w14:textId="62D65DAD" w:rsidR="00263FA8" w:rsidRPr="001E160C" w:rsidRDefault="00263FA8" w:rsidP="00FD40F6">
      <w:pPr>
        <w:rPr>
          <w:rFonts w:ascii="Arial" w:hAnsi="Arial" w:cs="Arial"/>
          <w:color w:val="181717"/>
          <w:shd w:val="clear" w:color="auto" w:fill="FFFFFF"/>
        </w:rPr>
      </w:pPr>
    </w:p>
    <w:p w14:paraId="47FB7C82" w14:textId="161A300C" w:rsidR="00263FA8" w:rsidRPr="001E160C" w:rsidRDefault="00263FA8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  <w:color w:val="181717"/>
          <w:shd w:val="clear" w:color="auto" w:fill="FFFFFF"/>
        </w:rPr>
        <w:t>Worked with ven</w:t>
      </w:r>
      <w:r w:rsidR="0001162A" w:rsidRPr="001E160C">
        <w:rPr>
          <w:rFonts w:ascii="Arial" w:hAnsi="Arial" w:cs="Arial"/>
          <w:color w:val="181717"/>
          <w:shd w:val="clear" w:color="auto" w:fill="FFFFFF"/>
        </w:rPr>
        <w:t xml:space="preserve">dors </w:t>
      </w:r>
      <w:r w:rsidR="00383D02" w:rsidRPr="001E160C">
        <w:rPr>
          <w:rFonts w:ascii="Arial" w:hAnsi="Arial" w:cs="Arial"/>
          <w:color w:val="181717"/>
          <w:shd w:val="clear" w:color="auto" w:fill="FFFFFF"/>
        </w:rPr>
        <w:t xml:space="preserve">Team </w:t>
      </w:r>
      <w:r w:rsidR="00FD40F6" w:rsidRPr="001E160C">
        <w:rPr>
          <w:rFonts w:ascii="Arial" w:hAnsi="Arial" w:cs="Arial"/>
          <w:color w:val="181717"/>
          <w:shd w:val="clear" w:color="auto" w:fill="FFFFFF"/>
        </w:rPr>
        <w:t>computers,</w:t>
      </w:r>
      <w:r w:rsidR="00383D02" w:rsidRPr="001E160C">
        <w:rPr>
          <w:rFonts w:ascii="Arial" w:hAnsi="Arial" w:cs="Arial"/>
          <w:color w:val="181717"/>
          <w:shd w:val="clear" w:color="auto" w:fill="FFFFFF"/>
        </w:rPr>
        <w:t xml:space="preserve"> Lenovo,</w:t>
      </w:r>
      <w:r w:rsidR="00B46229" w:rsidRPr="001E160C">
        <w:rPr>
          <w:rFonts w:ascii="Arial" w:hAnsi="Arial" w:cs="Arial"/>
          <w:color w:val="181717"/>
          <w:shd w:val="clear" w:color="auto" w:fill="FFFFFF"/>
        </w:rPr>
        <w:t xml:space="preserve"> HP</w:t>
      </w:r>
      <w:r w:rsidR="0001162A" w:rsidRPr="001E160C">
        <w:rPr>
          <w:rFonts w:ascii="Arial" w:hAnsi="Arial" w:cs="Arial"/>
          <w:color w:val="181717"/>
          <w:shd w:val="clear" w:color="auto" w:fill="FFFFFF"/>
        </w:rPr>
        <w:t xml:space="preserve"> &amp; Apple Mac</w:t>
      </w:r>
      <w:r w:rsidR="004D4CB2" w:rsidRPr="001E160C">
        <w:rPr>
          <w:rFonts w:ascii="Arial" w:hAnsi="Arial" w:cs="Arial"/>
          <w:color w:val="181717"/>
          <w:shd w:val="clear" w:color="auto" w:fill="FFFFFF"/>
        </w:rPr>
        <w:t>.</w:t>
      </w:r>
    </w:p>
    <w:p w14:paraId="10524FBC" w14:textId="77777777" w:rsidR="002178C1" w:rsidRPr="001E160C" w:rsidRDefault="002178C1" w:rsidP="00FD40F6">
      <w:pPr>
        <w:rPr>
          <w:rFonts w:ascii="Arial" w:hAnsi="Arial" w:cs="Arial"/>
          <w:color w:val="181717"/>
          <w:shd w:val="clear" w:color="auto" w:fill="FFFFFF"/>
        </w:rPr>
      </w:pPr>
    </w:p>
    <w:p w14:paraId="3BE5790A" w14:textId="75056C0A" w:rsidR="00591A16" w:rsidRPr="001E160C" w:rsidRDefault="00591A16" w:rsidP="001E160C">
      <w:pPr>
        <w:pStyle w:val="ListParagraph"/>
        <w:numPr>
          <w:ilvl w:val="0"/>
          <w:numId w:val="32"/>
        </w:numPr>
        <w:rPr>
          <w:rFonts w:ascii="Arial" w:hAnsi="Arial" w:cs="Arial"/>
          <w:color w:val="181717"/>
          <w:shd w:val="clear" w:color="auto" w:fill="FFFFFF"/>
        </w:rPr>
      </w:pPr>
      <w:r w:rsidRPr="001E160C">
        <w:rPr>
          <w:rFonts w:ascii="Arial" w:hAnsi="Arial" w:cs="Arial"/>
          <w:color w:val="181717"/>
          <w:shd w:val="clear" w:color="auto" w:fill="FFFFFF"/>
        </w:rPr>
        <w:t xml:space="preserve">Worked on </w:t>
      </w:r>
      <w:r w:rsidR="001E160C" w:rsidRPr="001E160C">
        <w:rPr>
          <w:rFonts w:ascii="Arial" w:hAnsi="Arial" w:cs="Arial"/>
          <w:color w:val="181717"/>
          <w:shd w:val="clear" w:color="auto" w:fill="FFFFFF"/>
        </w:rPr>
        <w:t>inventory</w:t>
      </w:r>
      <w:r w:rsidRPr="001E160C">
        <w:rPr>
          <w:rFonts w:ascii="Arial" w:hAnsi="Arial" w:cs="Arial"/>
          <w:color w:val="181717"/>
          <w:shd w:val="clear" w:color="auto" w:fill="FFFFFF"/>
        </w:rPr>
        <w:t xml:space="preserve"> </w:t>
      </w:r>
      <w:r w:rsidR="009164E6" w:rsidRPr="001E160C">
        <w:rPr>
          <w:rFonts w:ascii="Arial" w:hAnsi="Arial" w:cs="Arial"/>
          <w:color w:val="181717"/>
          <w:shd w:val="clear" w:color="auto" w:fill="FFFFFF"/>
        </w:rPr>
        <w:t>&amp; Asset</w:t>
      </w:r>
      <w:r w:rsidR="00A96F03" w:rsidRPr="001E160C">
        <w:rPr>
          <w:rFonts w:ascii="Arial" w:hAnsi="Arial" w:cs="Arial"/>
          <w:color w:val="181717"/>
          <w:shd w:val="clear" w:color="auto" w:fill="FFFFFF"/>
        </w:rPr>
        <w:t xml:space="preserve"> Management.</w:t>
      </w:r>
    </w:p>
    <w:bookmarkEnd w:id="4"/>
    <w:p w14:paraId="50C092F7" w14:textId="06D2FE34" w:rsidR="001E160C" w:rsidRPr="001E160C" w:rsidRDefault="001E160C" w:rsidP="00FD40F6">
      <w:pPr>
        <w:rPr>
          <w:rFonts w:ascii="Arial" w:hAnsi="Arial" w:cs="Arial"/>
          <w:b/>
          <w:bCs/>
          <w:u w:val="single"/>
        </w:rPr>
      </w:pPr>
    </w:p>
    <w:p w14:paraId="676EB6A7" w14:textId="1D62137D" w:rsidR="001E160C" w:rsidRPr="001E160C" w:rsidRDefault="001E160C" w:rsidP="00FD40F6">
      <w:pPr>
        <w:rPr>
          <w:rFonts w:ascii="Arial" w:hAnsi="Arial" w:cs="Arial"/>
          <w:b/>
          <w:bCs/>
          <w:u w:val="single"/>
        </w:rPr>
      </w:pPr>
    </w:p>
    <w:p w14:paraId="56926EB0" w14:textId="5ABEB65C" w:rsidR="001E160C" w:rsidRDefault="001E160C" w:rsidP="00FD40F6">
      <w:pPr>
        <w:rPr>
          <w:rFonts w:ascii="Arial" w:hAnsi="Arial" w:cs="Arial"/>
          <w:b/>
          <w:bCs/>
          <w:u w:val="single"/>
        </w:rPr>
      </w:pPr>
    </w:p>
    <w:p w14:paraId="6166BDD0" w14:textId="3D8CBEF6" w:rsidR="001649E5" w:rsidRDefault="001649E5" w:rsidP="00FD40F6">
      <w:pPr>
        <w:rPr>
          <w:rFonts w:ascii="Arial" w:hAnsi="Arial" w:cs="Arial"/>
          <w:b/>
          <w:bCs/>
          <w:u w:val="single"/>
        </w:rPr>
      </w:pPr>
    </w:p>
    <w:p w14:paraId="5B86BA82" w14:textId="77777777" w:rsidR="001649E5" w:rsidRPr="001E160C" w:rsidRDefault="001649E5" w:rsidP="00FD40F6">
      <w:pPr>
        <w:rPr>
          <w:rFonts w:ascii="Arial" w:hAnsi="Arial" w:cs="Arial"/>
          <w:b/>
          <w:bCs/>
          <w:u w:val="single"/>
        </w:rPr>
      </w:pPr>
    </w:p>
    <w:p w14:paraId="26A0B228" w14:textId="22872EE1" w:rsidR="00683DE6" w:rsidRPr="001E160C" w:rsidRDefault="00683DE6" w:rsidP="00FD40F6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Company</w:t>
      </w:r>
      <w:r w:rsidR="00AE25E9" w:rsidRPr="001E160C">
        <w:rPr>
          <w:rFonts w:ascii="Arial" w:hAnsi="Arial" w:cs="Arial"/>
          <w:b/>
          <w:bCs/>
        </w:rPr>
        <w:t>:</w:t>
      </w:r>
      <w:r w:rsidR="00E0540E" w:rsidRPr="001E160C">
        <w:rPr>
          <w:rFonts w:ascii="Arial" w:hAnsi="Arial" w:cs="Arial"/>
          <w:b/>
          <w:bCs/>
        </w:rPr>
        <w:t xml:space="preserve"> </w:t>
      </w:r>
      <w:r w:rsidR="00C7442A" w:rsidRPr="001E160C">
        <w:rPr>
          <w:rFonts w:ascii="Arial" w:hAnsi="Arial" w:cs="Arial"/>
          <w:color w:val="000000"/>
          <w:shd w:val="clear" w:color="auto" w:fill="FFFFFF"/>
        </w:rPr>
        <w:t> </w:t>
      </w:r>
      <w:r w:rsidR="00383D02" w:rsidRPr="001E160C">
        <w:rPr>
          <w:rFonts w:ascii="Arial" w:hAnsi="Arial" w:cs="Arial"/>
          <w:b/>
          <w:color w:val="000000" w:themeColor="text1"/>
          <w:shd w:val="clear" w:color="auto" w:fill="FFFFFF"/>
        </w:rPr>
        <w:t xml:space="preserve">First Advantage </w:t>
      </w:r>
      <w:r w:rsidR="00FD40F6" w:rsidRPr="001E160C">
        <w:rPr>
          <w:rFonts w:ascii="Arial" w:hAnsi="Arial" w:cs="Arial"/>
          <w:b/>
          <w:color w:val="000000" w:themeColor="text1"/>
          <w:shd w:val="clear" w:color="auto" w:fill="FFFFFF"/>
        </w:rPr>
        <w:t xml:space="preserve">Global </w:t>
      </w:r>
      <w:r w:rsidR="00FD40F6" w:rsidRPr="001E160C">
        <w:rPr>
          <w:rFonts w:ascii="Arial" w:hAnsi="Arial" w:cs="Arial"/>
          <w:bCs/>
          <w:color w:val="000000" w:themeColor="text1"/>
          <w:shd w:val="clear" w:color="auto" w:fill="FFFFFF"/>
        </w:rPr>
        <w:t>[</w:t>
      </w:r>
      <w:r w:rsidR="00D57A03" w:rsidRPr="001E160C">
        <w:rPr>
          <w:rFonts w:ascii="Arial" w:eastAsia="Cambria" w:hAnsi="Arial" w:cs="Arial"/>
        </w:rPr>
        <w:t>July</w:t>
      </w:r>
      <w:r w:rsidR="00683400" w:rsidRPr="001E160C">
        <w:rPr>
          <w:rFonts w:ascii="Arial" w:eastAsia="Cambria" w:hAnsi="Arial" w:cs="Arial"/>
        </w:rPr>
        <w:t xml:space="preserve"> 201</w:t>
      </w:r>
      <w:r w:rsidR="00E56249" w:rsidRPr="001E160C">
        <w:rPr>
          <w:rFonts w:ascii="Arial" w:eastAsia="Cambria" w:hAnsi="Arial" w:cs="Arial"/>
        </w:rPr>
        <w:t>4</w:t>
      </w:r>
      <w:r w:rsidR="00DD4309" w:rsidRPr="001E160C">
        <w:rPr>
          <w:rFonts w:ascii="Arial" w:eastAsia="Cambria" w:hAnsi="Arial" w:cs="Arial"/>
        </w:rPr>
        <w:t xml:space="preserve"> –</w:t>
      </w:r>
      <w:r w:rsidR="00683400" w:rsidRPr="001E160C">
        <w:rPr>
          <w:rFonts w:ascii="Arial" w:eastAsia="Cambria" w:hAnsi="Arial" w:cs="Arial"/>
        </w:rPr>
        <w:t xml:space="preserve"> </w:t>
      </w:r>
      <w:r w:rsidR="00E56249" w:rsidRPr="001E160C">
        <w:rPr>
          <w:rFonts w:ascii="Arial" w:eastAsia="Cambria" w:hAnsi="Arial" w:cs="Arial"/>
        </w:rPr>
        <w:t>Ju</w:t>
      </w:r>
      <w:r w:rsidR="00BA2FA5" w:rsidRPr="001E160C">
        <w:rPr>
          <w:rFonts w:ascii="Arial" w:eastAsia="Cambria" w:hAnsi="Arial" w:cs="Arial"/>
        </w:rPr>
        <w:t>ly</w:t>
      </w:r>
      <w:r w:rsidR="00683400" w:rsidRPr="001E160C">
        <w:rPr>
          <w:rFonts w:ascii="Arial" w:eastAsia="Cambria" w:hAnsi="Arial" w:cs="Arial"/>
        </w:rPr>
        <w:t xml:space="preserve"> 201</w:t>
      </w:r>
      <w:r w:rsidR="00E56249" w:rsidRPr="001E160C">
        <w:rPr>
          <w:rFonts w:ascii="Arial" w:eastAsia="Cambria" w:hAnsi="Arial" w:cs="Arial"/>
        </w:rPr>
        <w:t>6</w:t>
      </w:r>
      <w:r w:rsidR="00DD4309" w:rsidRPr="001E160C">
        <w:rPr>
          <w:rFonts w:ascii="Arial" w:eastAsia="Cambria" w:hAnsi="Arial" w:cs="Arial"/>
        </w:rPr>
        <w:t>]</w:t>
      </w:r>
    </w:p>
    <w:p w14:paraId="7DDF6392" w14:textId="77777777" w:rsidR="00683DE6" w:rsidRPr="001E160C" w:rsidRDefault="00683DE6" w:rsidP="00FD40F6">
      <w:pPr>
        <w:rPr>
          <w:rFonts w:ascii="Arial" w:hAnsi="Arial" w:cs="Arial"/>
          <w:b/>
          <w:bCs/>
          <w:u w:val="single"/>
        </w:rPr>
      </w:pPr>
    </w:p>
    <w:p w14:paraId="7DFBDD55" w14:textId="6845DB9B" w:rsidR="00683DE6" w:rsidRDefault="00683DE6" w:rsidP="00FD40F6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Designation</w:t>
      </w:r>
      <w:r w:rsidRPr="001E160C">
        <w:rPr>
          <w:rFonts w:ascii="Arial" w:hAnsi="Arial" w:cs="Arial"/>
          <w:b/>
          <w:bCs/>
        </w:rPr>
        <w:t xml:space="preserve">:  </w:t>
      </w:r>
      <w:r w:rsidR="00383D02" w:rsidRPr="001E160C">
        <w:rPr>
          <w:rFonts w:ascii="Arial" w:hAnsi="Arial" w:cs="Arial"/>
          <w:b/>
          <w:bCs/>
        </w:rPr>
        <w:t>Operations Analyst</w:t>
      </w:r>
    </w:p>
    <w:p w14:paraId="5B06BB20" w14:textId="77777777" w:rsidR="00685185" w:rsidRPr="001E160C" w:rsidRDefault="00685185" w:rsidP="00FD40F6">
      <w:pPr>
        <w:rPr>
          <w:rFonts w:ascii="Arial" w:hAnsi="Arial" w:cs="Arial"/>
          <w:b/>
          <w:bCs/>
        </w:rPr>
      </w:pPr>
    </w:p>
    <w:p w14:paraId="42670B7A" w14:textId="3F0E5AE2" w:rsidR="009A33DA" w:rsidRPr="001E160C" w:rsidRDefault="009A33DA" w:rsidP="00FD40F6">
      <w:pPr>
        <w:pStyle w:val="ListParagraph"/>
        <w:spacing w:after="200"/>
        <w:ind w:left="60"/>
        <w:rPr>
          <w:rFonts w:ascii="Arial" w:hAnsi="Arial" w:cs="Arial"/>
          <w:b/>
          <w:bCs/>
        </w:rPr>
      </w:pPr>
    </w:p>
    <w:p w14:paraId="42008688" w14:textId="710C2D26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Handling service now tickets related to incidents logged by users and resolving them within the SLA.</w:t>
      </w:r>
    </w:p>
    <w:p w14:paraId="2935F430" w14:textId="7B2D01A3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Installation, troubleshooting Network Printers, and Antivirus Packages.</w:t>
      </w:r>
    </w:p>
    <w:p w14:paraId="15E594AE" w14:textId="08A4CDB8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Network maintenance and printer trouble shooting.</w:t>
      </w:r>
    </w:p>
    <w:p w14:paraId="23859661" w14:textId="3574B6EE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Coordinating with windows L2 application team for resolving issue.</w:t>
      </w:r>
    </w:p>
    <w:p w14:paraId="56E6BF6F" w14:textId="599A8CF2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Support the following Technologies: Microsoft Office 2010, Products- Outlook 365, word, Excel.</w:t>
      </w:r>
    </w:p>
    <w:p w14:paraId="6D4AE801" w14:textId="191DFA81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Assisted Company personnel with desktop operation with both hardware and software related issue.</w:t>
      </w:r>
    </w:p>
    <w:p w14:paraId="6DB350AB" w14:textId="2E1FF17E" w:rsidR="00FD40F6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Configuring and troubleshooting Microsoft Outlook and Outlook Express. Data Backup, Recovery.</w:t>
      </w:r>
    </w:p>
    <w:p w14:paraId="72E321E7" w14:textId="2EB117D5" w:rsidR="00522D99" w:rsidRPr="001E160C" w:rsidRDefault="00FD40F6" w:rsidP="001E160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Working with points of escalation in a timely manner to resolve issues.</w:t>
      </w:r>
    </w:p>
    <w:p w14:paraId="5AEC1A39" w14:textId="4DABA15B" w:rsidR="001E160C" w:rsidRPr="001E160C" w:rsidRDefault="001E160C" w:rsidP="001E160C">
      <w:pPr>
        <w:rPr>
          <w:rFonts w:ascii="Arial" w:hAnsi="Arial" w:cs="Arial"/>
        </w:rPr>
      </w:pPr>
    </w:p>
    <w:p w14:paraId="4C5A103A" w14:textId="362D57B0" w:rsidR="001E160C" w:rsidRPr="001E160C" w:rsidRDefault="001E160C" w:rsidP="001E160C">
      <w:pPr>
        <w:rPr>
          <w:rFonts w:ascii="Arial" w:hAnsi="Arial" w:cs="Arial"/>
        </w:rPr>
      </w:pPr>
    </w:p>
    <w:p w14:paraId="0489D3E2" w14:textId="36922985" w:rsidR="001E160C" w:rsidRPr="001E160C" w:rsidRDefault="001E160C" w:rsidP="001E160C">
      <w:pPr>
        <w:rPr>
          <w:rFonts w:ascii="Arial" w:hAnsi="Arial" w:cs="Arial"/>
        </w:rPr>
      </w:pPr>
    </w:p>
    <w:p w14:paraId="204F916F" w14:textId="278B190E" w:rsidR="001E160C" w:rsidRPr="001E160C" w:rsidRDefault="001E160C" w:rsidP="001E160C">
      <w:pPr>
        <w:rPr>
          <w:rFonts w:ascii="Arial" w:hAnsi="Arial" w:cs="Arial"/>
        </w:rPr>
      </w:pPr>
    </w:p>
    <w:p w14:paraId="1E4CFDBD" w14:textId="77777777" w:rsidR="001E160C" w:rsidRPr="001E160C" w:rsidRDefault="001E160C" w:rsidP="001E160C">
      <w:pPr>
        <w:rPr>
          <w:rFonts w:ascii="Arial" w:hAnsi="Arial" w:cs="Arial"/>
        </w:rPr>
      </w:pPr>
    </w:p>
    <w:p w14:paraId="0F5F7AA5" w14:textId="77777777" w:rsidR="00E17175" w:rsidRPr="001E160C" w:rsidRDefault="00E17175" w:rsidP="001E160C">
      <w:pPr>
        <w:rPr>
          <w:rFonts w:ascii="Arial" w:hAnsi="Arial" w:cs="Arial"/>
        </w:rPr>
      </w:pPr>
    </w:p>
    <w:p w14:paraId="45B5D421" w14:textId="3750EC1A" w:rsidR="00E17175" w:rsidRPr="001E160C" w:rsidRDefault="00E17175" w:rsidP="00E17175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Company</w:t>
      </w:r>
      <w:r w:rsidRPr="001E160C">
        <w:rPr>
          <w:rFonts w:ascii="Arial" w:hAnsi="Arial" w:cs="Arial"/>
          <w:b/>
          <w:bCs/>
        </w:rPr>
        <w:t xml:space="preserve">: </w:t>
      </w:r>
      <w:r w:rsidRPr="001E160C">
        <w:rPr>
          <w:rFonts w:ascii="Arial" w:hAnsi="Arial" w:cs="Arial"/>
          <w:color w:val="000000"/>
          <w:shd w:val="clear" w:color="auto" w:fill="FFFFFF"/>
        </w:rPr>
        <w:t> </w:t>
      </w:r>
      <w:r w:rsidRPr="001E160C">
        <w:rPr>
          <w:rFonts w:ascii="Arial" w:hAnsi="Arial" w:cs="Arial"/>
          <w:b/>
          <w:color w:val="000000" w:themeColor="text1"/>
          <w:shd w:val="clear" w:color="auto" w:fill="FFFFFF"/>
        </w:rPr>
        <w:t xml:space="preserve">Aegis Ltd </w:t>
      </w:r>
      <w:r w:rsidRPr="001E160C">
        <w:rPr>
          <w:rFonts w:ascii="Arial" w:hAnsi="Arial" w:cs="Arial"/>
          <w:bCs/>
          <w:color w:val="000000" w:themeColor="text1"/>
          <w:shd w:val="clear" w:color="auto" w:fill="FFFFFF"/>
        </w:rPr>
        <w:t>[</w:t>
      </w:r>
      <w:r w:rsidRPr="001E160C">
        <w:rPr>
          <w:rFonts w:ascii="Arial" w:eastAsia="Cambria" w:hAnsi="Arial" w:cs="Arial"/>
        </w:rPr>
        <w:t>Jan 2013 – April 2014]</w:t>
      </w:r>
    </w:p>
    <w:p w14:paraId="38A299FC" w14:textId="48D814C5" w:rsidR="00E17175" w:rsidRDefault="00E17175" w:rsidP="00E17175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  <w:bCs/>
          <w:u w:val="single"/>
        </w:rPr>
        <w:t>Designation</w:t>
      </w:r>
      <w:r w:rsidRPr="001E160C">
        <w:rPr>
          <w:rFonts w:ascii="Arial" w:hAnsi="Arial" w:cs="Arial"/>
          <w:b/>
          <w:bCs/>
        </w:rPr>
        <w:t>:  Operations Executive</w:t>
      </w:r>
    </w:p>
    <w:p w14:paraId="24A1A50E" w14:textId="77777777" w:rsidR="00685185" w:rsidRPr="001E160C" w:rsidRDefault="00685185" w:rsidP="00E17175">
      <w:pPr>
        <w:rPr>
          <w:rFonts w:ascii="Arial" w:hAnsi="Arial" w:cs="Arial"/>
          <w:b/>
          <w:bCs/>
        </w:rPr>
      </w:pPr>
    </w:p>
    <w:p w14:paraId="1D0CC20B" w14:textId="77777777" w:rsidR="00E17175" w:rsidRPr="001E160C" w:rsidRDefault="00E17175" w:rsidP="00E17175">
      <w:pPr>
        <w:rPr>
          <w:rFonts w:ascii="Arial" w:hAnsi="Arial" w:cs="Arial"/>
        </w:rPr>
      </w:pPr>
    </w:p>
    <w:p w14:paraId="762A0FA6" w14:textId="77777777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Assign work orders and incidents to appropriate support teams and follow up until closure. </w:t>
      </w:r>
    </w:p>
    <w:p w14:paraId="46A74412" w14:textId="27D2990A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Reporting as per compliance and client requirements by evaluating and cross-checking Docket synonyms. </w:t>
      </w:r>
    </w:p>
    <w:p w14:paraId="19EB4E9E" w14:textId="54397F7C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Communicating operational achievements. </w:t>
      </w:r>
    </w:p>
    <w:p w14:paraId="7333C256" w14:textId="0AF2ED27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Handling client escalations and resolving within TAT. </w:t>
      </w:r>
    </w:p>
    <w:p w14:paraId="23B34D43" w14:textId="7EA5F5D3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Attaining daily, weekly and monthly targets specified by the process. </w:t>
      </w:r>
    </w:p>
    <w:p w14:paraId="304D9CDF" w14:textId="190078C1" w:rsidR="00E17175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Evaluating data and recommending future modifications for improving workflow. </w:t>
      </w:r>
    </w:p>
    <w:p w14:paraId="49506A82" w14:textId="28C8C4B3" w:rsidR="00FD40F6" w:rsidRPr="001E160C" w:rsidRDefault="00E17175" w:rsidP="001E160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Adhering to the schedule as prescribed by the TL</w:t>
      </w:r>
      <w:r w:rsidR="001E160C" w:rsidRPr="001E160C">
        <w:rPr>
          <w:rFonts w:ascii="Arial" w:hAnsi="Arial" w:cs="Arial"/>
        </w:rPr>
        <w:t>.</w:t>
      </w:r>
    </w:p>
    <w:p w14:paraId="392EDB79" w14:textId="759B52CD" w:rsidR="001E160C" w:rsidRPr="001E160C" w:rsidRDefault="001E160C" w:rsidP="001E160C">
      <w:pPr>
        <w:rPr>
          <w:rFonts w:ascii="Arial" w:hAnsi="Arial" w:cs="Arial"/>
        </w:rPr>
      </w:pPr>
    </w:p>
    <w:p w14:paraId="62C47F27" w14:textId="274EDE9A" w:rsidR="001E160C" w:rsidRPr="001E160C" w:rsidRDefault="001E160C" w:rsidP="001E160C">
      <w:pPr>
        <w:rPr>
          <w:rFonts w:ascii="Arial" w:hAnsi="Arial" w:cs="Arial"/>
        </w:rPr>
      </w:pPr>
    </w:p>
    <w:p w14:paraId="7D329ADF" w14:textId="174E585D" w:rsidR="001E160C" w:rsidRDefault="001E160C" w:rsidP="001E160C">
      <w:pPr>
        <w:rPr>
          <w:rFonts w:ascii="Arial" w:hAnsi="Arial" w:cs="Arial"/>
        </w:rPr>
      </w:pPr>
    </w:p>
    <w:p w14:paraId="33A095DE" w14:textId="32A23453" w:rsidR="00685185" w:rsidRDefault="00685185" w:rsidP="001E160C">
      <w:pPr>
        <w:rPr>
          <w:rFonts w:ascii="Arial" w:hAnsi="Arial" w:cs="Arial"/>
        </w:rPr>
      </w:pPr>
    </w:p>
    <w:p w14:paraId="13BE235B" w14:textId="005F0D50" w:rsidR="00685185" w:rsidRDefault="00685185" w:rsidP="001E160C">
      <w:pPr>
        <w:rPr>
          <w:rFonts w:ascii="Arial" w:hAnsi="Arial" w:cs="Arial"/>
        </w:rPr>
      </w:pPr>
    </w:p>
    <w:p w14:paraId="598E72D4" w14:textId="77777777" w:rsidR="00685185" w:rsidRPr="001E160C" w:rsidRDefault="00685185" w:rsidP="001E160C">
      <w:pPr>
        <w:rPr>
          <w:rFonts w:ascii="Arial" w:hAnsi="Arial" w:cs="Arial"/>
        </w:rPr>
      </w:pPr>
    </w:p>
    <w:p w14:paraId="58425138" w14:textId="77777777" w:rsidR="00D95C64" w:rsidRPr="001E160C" w:rsidRDefault="00D95C64" w:rsidP="00E17175">
      <w:pPr>
        <w:pStyle w:val="NoSpacing"/>
        <w:rPr>
          <w:rFonts w:ascii="Arial" w:hAnsi="Arial" w:cs="Arial"/>
        </w:rPr>
      </w:pPr>
    </w:p>
    <w:p w14:paraId="1EC2E0B6" w14:textId="616BBB3E" w:rsidR="009A33DA" w:rsidRPr="001E160C" w:rsidRDefault="00683DE6" w:rsidP="00582F5C">
      <w:pPr>
        <w:rPr>
          <w:rFonts w:ascii="Arial" w:hAnsi="Arial" w:cs="Arial"/>
          <w:b/>
        </w:rPr>
      </w:pPr>
      <w:r w:rsidRPr="001E160C">
        <w:rPr>
          <w:rFonts w:ascii="Arial" w:hAnsi="Arial" w:cs="Arial"/>
          <w:b/>
        </w:rPr>
        <w:t>Educational Qualification:</w:t>
      </w:r>
    </w:p>
    <w:p w14:paraId="353360A3" w14:textId="730B3C8B" w:rsidR="000851C7" w:rsidRPr="001E160C" w:rsidRDefault="009D44D9" w:rsidP="00582F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Graduated from </w:t>
      </w:r>
      <w:r w:rsidR="00FD40F6" w:rsidRPr="001E160C">
        <w:rPr>
          <w:rFonts w:ascii="Arial" w:hAnsi="Arial" w:cs="Arial"/>
        </w:rPr>
        <w:t>Andhra University</w:t>
      </w:r>
      <w:r w:rsidRPr="001E160C">
        <w:rPr>
          <w:rFonts w:ascii="Arial" w:hAnsi="Arial" w:cs="Arial"/>
        </w:rPr>
        <w:t xml:space="preserve"> </w:t>
      </w:r>
      <w:r w:rsidR="00582F5C" w:rsidRPr="001E160C">
        <w:rPr>
          <w:rFonts w:ascii="Arial" w:hAnsi="Arial" w:cs="Arial"/>
        </w:rPr>
        <w:t xml:space="preserve">in Bachelor of commerce </w:t>
      </w:r>
      <w:r w:rsidRPr="001E160C">
        <w:rPr>
          <w:rFonts w:ascii="Arial" w:hAnsi="Arial" w:cs="Arial"/>
        </w:rPr>
        <w:t>in</w:t>
      </w:r>
      <w:r w:rsidR="00582F5C" w:rsidRPr="001E160C">
        <w:rPr>
          <w:rFonts w:ascii="Arial" w:hAnsi="Arial" w:cs="Arial"/>
        </w:rPr>
        <w:t xml:space="preserve"> the year </w:t>
      </w:r>
      <w:r w:rsidRPr="001E160C">
        <w:rPr>
          <w:rFonts w:ascii="Arial" w:hAnsi="Arial" w:cs="Arial"/>
        </w:rPr>
        <w:t>201</w:t>
      </w:r>
      <w:r w:rsidR="00FD40F6" w:rsidRPr="001E160C">
        <w:rPr>
          <w:rFonts w:ascii="Arial" w:hAnsi="Arial" w:cs="Arial"/>
        </w:rPr>
        <w:t>9</w:t>
      </w:r>
      <w:r w:rsidR="000872BF" w:rsidRPr="001E160C">
        <w:rPr>
          <w:rFonts w:ascii="Arial" w:hAnsi="Arial" w:cs="Arial"/>
        </w:rPr>
        <w:t>.</w:t>
      </w:r>
    </w:p>
    <w:p w14:paraId="0F0F21BD" w14:textId="2A16E306" w:rsidR="0065061C" w:rsidRPr="001E160C" w:rsidRDefault="00F55F0E" w:rsidP="00582F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Intermediate in </w:t>
      </w:r>
      <w:r w:rsidR="00582F5C" w:rsidRPr="001E160C">
        <w:rPr>
          <w:rFonts w:ascii="Arial" w:hAnsi="Arial" w:cs="Arial"/>
        </w:rPr>
        <w:t>Narayana</w:t>
      </w:r>
      <w:r w:rsidR="000851C7" w:rsidRPr="001E160C">
        <w:rPr>
          <w:rFonts w:ascii="Arial" w:hAnsi="Arial" w:cs="Arial"/>
        </w:rPr>
        <w:t xml:space="preserve"> </w:t>
      </w:r>
      <w:r w:rsidRPr="001E160C">
        <w:rPr>
          <w:rFonts w:ascii="Arial" w:hAnsi="Arial" w:cs="Arial"/>
        </w:rPr>
        <w:t>Jr. College with the group of MPC passed out in the year of 2008.</w:t>
      </w:r>
    </w:p>
    <w:p w14:paraId="5528B7A5" w14:textId="6F7E5B59" w:rsidR="00795521" w:rsidRPr="001E160C" w:rsidRDefault="000851C7" w:rsidP="00C0511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S.S.C </w:t>
      </w:r>
      <w:r w:rsidR="00134E4E" w:rsidRPr="001E160C">
        <w:rPr>
          <w:rFonts w:ascii="Arial" w:hAnsi="Arial" w:cs="Arial"/>
        </w:rPr>
        <w:t xml:space="preserve">in </w:t>
      </w:r>
      <w:r w:rsidR="00BE7C11" w:rsidRPr="001E160C">
        <w:rPr>
          <w:rFonts w:ascii="Arial" w:hAnsi="Arial" w:cs="Arial"/>
        </w:rPr>
        <w:t>Pratibha</w:t>
      </w:r>
      <w:r w:rsidR="00134E4E" w:rsidRPr="001E160C">
        <w:rPr>
          <w:rFonts w:ascii="Arial" w:hAnsi="Arial" w:cs="Arial"/>
        </w:rPr>
        <w:t xml:space="preserve"> </w:t>
      </w:r>
      <w:r w:rsidR="00BE7C11" w:rsidRPr="001E160C">
        <w:rPr>
          <w:rFonts w:ascii="Arial" w:hAnsi="Arial" w:cs="Arial"/>
        </w:rPr>
        <w:t>Vidyalaya</w:t>
      </w:r>
      <w:r w:rsidR="00F55F0E" w:rsidRPr="001E160C">
        <w:rPr>
          <w:rFonts w:ascii="Arial" w:hAnsi="Arial" w:cs="Arial"/>
        </w:rPr>
        <w:t xml:space="preserve"> E.M high school passed out in the year </w:t>
      </w:r>
      <w:r w:rsidR="000872BF" w:rsidRPr="001E160C">
        <w:rPr>
          <w:rFonts w:ascii="Arial" w:hAnsi="Arial" w:cs="Arial"/>
        </w:rPr>
        <w:t>of 2006</w:t>
      </w:r>
      <w:r w:rsidRPr="001E160C">
        <w:rPr>
          <w:rFonts w:ascii="Arial" w:hAnsi="Arial" w:cs="Arial"/>
        </w:rPr>
        <w:t>.</w:t>
      </w:r>
    </w:p>
    <w:p w14:paraId="5D836130" w14:textId="6206FC92" w:rsidR="001E160C" w:rsidRPr="001E160C" w:rsidRDefault="001E160C" w:rsidP="001E160C">
      <w:pPr>
        <w:rPr>
          <w:rFonts w:ascii="Arial" w:hAnsi="Arial" w:cs="Arial"/>
        </w:rPr>
      </w:pPr>
    </w:p>
    <w:p w14:paraId="41145B42" w14:textId="44FDD43C" w:rsidR="001E160C" w:rsidRPr="001E160C" w:rsidRDefault="001E160C" w:rsidP="001E160C">
      <w:pPr>
        <w:rPr>
          <w:rFonts w:ascii="Arial" w:hAnsi="Arial" w:cs="Arial"/>
        </w:rPr>
      </w:pPr>
    </w:p>
    <w:p w14:paraId="58C3D2CB" w14:textId="6B7A9D25" w:rsidR="001E160C" w:rsidRPr="001E160C" w:rsidRDefault="001E160C" w:rsidP="001E160C">
      <w:pPr>
        <w:rPr>
          <w:rFonts w:ascii="Arial" w:hAnsi="Arial" w:cs="Arial"/>
        </w:rPr>
      </w:pPr>
    </w:p>
    <w:p w14:paraId="59EB87C1" w14:textId="3BC3E5EF" w:rsidR="001E160C" w:rsidRPr="001E160C" w:rsidRDefault="001E160C" w:rsidP="001E160C">
      <w:pPr>
        <w:rPr>
          <w:rFonts w:ascii="Arial" w:hAnsi="Arial" w:cs="Arial"/>
        </w:rPr>
      </w:pPr>
    </w:p>
    <w:p w14:paraId="6558CE19" w14:textId="17BBC5F9" w:rsidR="001E160C" w:rsidRDefault="001E160C" w:rsidP="001E160C">
      <w:pPr>
        <w:rPr>
          <w:rFonts w:ascii="Arial" w:hAnsi="Arial" w:cs="Arial"/>
        </w:rPr>
      </w:pPr>
    </w:p>
    <w:p w14:paraId="19A6AD5D" w14:textId="2A557C56" w:rsidR="00685185" w:rsidRDefault="00685185" w:rsidP="001E160C">
      <w:pPr>
        <w:rPr>
          <w:rFonts w:ascii="Arial" w:hAnsi="Arial" w:cs="Arial"/>
        </w:rPr>
      </w:pPr>
    </w:p>
    <w:p w14:paraId="2C8FC7E2" w14:textId="22F3FE5F" w:rsidR="00685185" w:rsidRDefault="00685185" w:rsidP="001E160C">
      <w:pPr>
        <w:rPr>
          <w:rFonts w:ascii="Arial" w:hAnsi="Arial" w:cs="Arial"/>
        </w:rPr>
      </w:pPr>
    </w:p>
    <w:p w14:paraId="38C83E69" w14:textId="750F0474" w:rsidR="001E160C" w:rsidRPr="001E160C" w:rsidRDefault="001E160C" w:rsidP="001E160C">
      <w:pPr>
        <w:rPr>
          <w:rFonts w:ascii="Arial" w:hAnsi="Arial" w:cs="Arial"/>
        </w:rPr>
      </w:pPr>
    </w:p>
    <w:p w14:paraId="40D2A924" w14:textId="77777777" w:rsidR="001E160C" w:rsidRPr="001E160C" w:rsidRDefault="001E160C" w:rsidP="001E160C">
      <w:pPr>
        <w:rPr>
          <w:rFonts w:ascii="Arial" w:hAnsi="Arial" w:cs="Arial"/>
        </w:rPr>
      </w:pPr>
    </w:p>
    <w:p w14:paraId="212A62A3" w14:textId="77777777" w:rsidR="007766AA" w:rsidRPr="001E160C" w:rsidRDefault="007766AA" w:rsidP="007766AA">
      <w:pPr>
        <w:pStyle w:val="ListParagraph"/>
        <w:rPr>
          <w:rFonts w:ascii="Arial" w:hAnsi="Arial" w:cs="Arial"/>
        </w:rPr>
      </w:pPr>
    </w:p>
    <w:p w14:paraId="61AB0396" w14:textId="14CA7C8B" w:rsidR="009A33DA" w:rsidRPr="001E160C" w:rsidRDefault="0065061C" w:rsidP="00C0511C">
      <w:pPr>
        <w:rPr>
          <w:rFonts w:ascii="Arial" w:hAnsi="Arial" w:cs="Arial"/>
          <w:b/>
          <w:bCs/>
        </w:rPr>
      </w:pPr>
      <w:r w:rsidRPr="001E160C">
        <w:rPr>
          <w:rFonts w:ascii="Arial" w:hAnsi="Arial" w:cs="Arial"/>
          <w:b/>
        </w:rPr>
        <w:t>Hobbies</w:t>
      </w:r>
      <w:r w:rsidRPr="001E160C">
        <w:rPr>
          <w:rFonts w:ascii="Arial" w:hAnsi="Arial" w:cs="Arial"/>
          <w:b/>
          <w:bCs/>
        </w:rPr>
        <w:t>:</w:t>
      </w:r>
    </w:p>
    <w:p w14:paraId="78B56C74" w14:textId="77777777" w:rsidR="0065061C" w:rsidRPr="001E160C" w:rsidRDefault="000872BF" w:rsidP="00C0511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Playing cricket</w:t>
      </w:r>
    </w:p>
    <w:p w14:paraId="630E8B9C" w14:textId="77777777" w:rsidR="0065061C" w:rsidRPr="001E160C" w:rsidRDefault="0065061C" w:rsidP="00C0511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Listening to Music</w:t>
      </w:r>
    </w:p>
    <w:p w14:paraId="400EC80C" w14:textId="36CB48F2" w:rsidR="0065061C" w:rsidRPr="001E160C" w:rsidRDefault="0065061C" w:rsidP="00C0511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Travelling</w:t>
      </w:r>
    </w:p>
    <w:p w14:paraId="78C3180B" w14:textId="77777777" w:rsidR="001E160C" w:rsidRPr="001E160C" w:rsidRDefault="001E160C" w:rsidP="001E160C">
      <w:pPr>
        <w:rPr>
          <w:rFonts w:ascii="Arial" w:hAnsi="Arial" w:cs="Arial"/>
        </w:rPr>
      </w:pPr>
    </w:p>
    <w:p w14:paraId="18C0AD3C" w14:textId="77777777" w:rsidR="00E50D95" w:rsidRPr="001E160C" w:rsidRDefault="00E50D95" w:rsidP="00C0511C">
      <w:pPr>
        <w:rPr>
          <w:rFonts w:ascii="Arial" w:hAnsi="Arial" w:cs="Arial"/>
        </w:rPr>
      </w:pPr>
    </w:p>
    <w:p w14:paraId="32C29B22" w14:textId="77777777" w:rsidR="00683DE6" w:rsidRPr="001E160C" w:rsidRDefault="00683DE6" w:rsidP="00C0511C">
      <w:pPr>
        <w:rPr>
          <w:rFonts w:ascii="Arial" w:hAnsi="Arial" w:cs="Arial"/>
          <w:b/>
        </w:rPr>
      </w:pPr>
      <w:r w:rsidRPr="001E160C">
        <w:rPr>
          <w:rFonts w:ascii="Arial" w:hAnsi="Arial" w:cs="Arial"/>
          <w:b/>
        </w:rPr>
        <w:t>Personal Details:</w:t>
      </w:r>
    </w:p>
    <w:p w14:paraId="6EC63400" w14:textId="75832B96" w:rsidR="00683DE6" w:rsidRPr="001E160C" w:rsidRDefault="00683DE6" w:rsidP="001E160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Name</w:t>
      </w:r>
      <w:r w:rsidRPr="001E160C">
        <w:rPr>
          <w:rFonts w:ascii="Arial" w:hAnsi="Arial" w:cs="Arial"/>
        </w:rPr>
        <w:tab/>
      </w:r>
      <w:r w:rsidRPr="001E160C">
        <w:rPr>
          <w:rFonts w:ascii="Arial" w:hAnsi="Arial" w:cs="Arial"/>
        </w:rPr>
        <w:tab/>
      </w:r>
      <w:r w:rsidR="001E160C" w:rsidRPr="001E160C">
        <w:rPr>
          <w:rFonts w:ascii="Arial" w:hAnsi="Arial" w:cs="Arial"/>
        </w:rPr>
        <w:tab/>
        <w:t>:</w:t>
      </w:r>
      <w:r w:rsidRPr="001E160C">
        <w:rPr>
          <w:rFonts w:ascii="Arial" w:hAnsi="Arial" w:cs="Arial"/>
        </w:rPr>
        <w:tab/>
      </w:r>
      <w:r w:rsidR="00582F5C" w:rsidRPr="001E160C">
        <w:rPr>
          <w:rFonts w:ascii="Arial" w:hAnsi="Arial" w:cs="Arial"/>
        </w:rPr>
        <w:t>A</w:t>
      </w:r>
      <w:r w:rsidR="009D44D9" w:rsidRPr="001E160C">
        <w:rPr>
          <w:rFonts w:ascii="Arial" w:hAnsi="Arial" w:cs="Arial"/>
        </w:rPr>
        <w:t xml:space="preserve">. </w:t>
      </w:r>
      <w:r w:rsidR="00582F5C" w:rsidRPr="001E160C">
        <w:rPr>
          <w:rFonts w:ascii="Arial" w:hAnsi="Arial" w:cs="Arial"/>
        </w:rPr>
        <w:t>Vijay</w:t>
      </w:r>
      <w:r w:rsidR="000851C7" w:rsidRPr="001E160C">
        <w:rPr>
          <w:rFonts w:ascii="Arial" w:hAnsi="Arial" w:cs="Arial"/>
        </w:rPr>
        <w:t xml:space="preserve"> </w:t>
      </w:r>
      <w:r w:rsidR="00BE7C11" w:rsidRPr="001E160C">
        <w:rPr>
          <w:rFonts w:ascii="Arial" w:hAnsi="Arial" w:cs="Arial"/>
        </w:rPr>
        <w:t>Kumar</w:t>
      </w:r>
    </w:p>
    <w:p w14:paraId="44C5DD3C" w14:textId="4D51770A" w:rsidR="00683DE6" w:rsidRPr="001E160C" w:rsidRDefault="00157C1D" w:rsidP="001E160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Father’s Name</w:t>
      </w:r>
      <w:r w:rsidRPr="001E160C">
        <w:rPr>
          <w:rFonts w:ascii="Arial" w:hAnsi="Arial" w:cs="Arial"/>
        </w:rPr>
        <w:tab/>
      </w:r>
      <w:r w:rsidR="001E160C" w:rsidRPr="001E160C">
        <w:rPr>
          <w:rFonts w:ascii="Arial" w:hAnsi="Arial" w:cs="Arial"/>
        </w:rPr>
        <w:t>:</w:t>
      </w:r>
      <w:r w:rsidR="009D44D9" w:rsidRPr="001E160C">
        <w:rPr>
          <w:rFonts w:ascii="Arial" w:hAnsi="Arial" w:cs="Arial"/>
        </w:rPr>
        <w:t xml:space="preserve">     </w:t>
      </w:r>
      <w:r w:rsidR="00C0511C" w:rsidRPr="001E160C">
        <w:rPr>
          <w:rFonts w:ascii="Arial" w:hAnsi="Arial" w:cs="Arial"/>
        </w:rPr>
        <w:t xml:space="preserve">     </w:t>
      </w:r>
      <w:r w:rsidR="00582F5C" w:rsidRPr="001E160C">
        <w:rPr>
          <w:rFonts w:ascii="Arial" w:hAnsi="Arial" w:cs="Arial"/>
        </w:rPr>
        <w:t>A. Rama Krishna</w:t>
      </w:r>
      <w:r w:rsidR="00483125" w:rsidRPr="001E160C">
        <w:rPr>
          <w:rFonts w:ascii="Arial" w:hAnsi="Arial" w:cs="Arial"/>
        </w:rPr>
        <w:t>iha</w:t>
      </w:r>
    </w:p>
    <w:p w14:paraId="75C51CBD" w14:textId="2D572DC6" w:rsidR="00683DE6" w:rsidRPr="001E160C" w:rsidRDefault="00157C1D" w:rsidP="001E160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Date of Birth</w:t>
      </w:r>
      <w:r w:rsidRPr="001E160C">
        <w:rPr>
          <w:rFonts w:ascii="Arial" w:hAnsi="Arial" w:cs="Arial"/>
        </w:rPr>
        <w:tab/>
      </w:r>
      <w:r w:rsidR="001E160C" w:rsidRPr="001E160C">
        <w:rPr>
          <w:rFonts w:ascii="Arial" w:hAnsi="Arial" w:cs="Arial"/>
        </w:rPr>
        <w:tab/>
        <w:t>:</w:t>
      </w:r>
      <w:r w:rsidR="009D44D9" w:rsidRPr="001E160C">
        <w:rPr>
          <w:rFonts w:ascii="Arial" w:hAnsi="Arial" w:cs="Arial"/>
        </w:rPr>
        <w:tab/>
      </w:r>
      <w:r w:rsidR="00582F5C" w:rsidRPr="001E160C">
        <w:rPr>
          <w:rFonts w:ascii="Arial" w:hAnsi="Arial" w:cs="Arial"/>
        </w:rPr>
        <w:t>3</w:t>
      </w:r>
      <w:r w:rsidR="009D44D9" w:rsidRPr="001E160C">
        <w:rPr>
          <w:rFonts w:ascii="Arial" w:hAnsi="Arial" w:cs="Arial"/>
        </w:rPr>
        <w:t>0-1</w:t>
      </w:r>
      <w:r w:rsidR="00582F5C" w:rsidRPr="001E160C">
        <w:rPr>
          <w:rFonts w:ascii="Arial" w:hAnsi="Arial" w:cs="Arial"/>
        </w:rPr>
        <w:t>2</w:t>
      </w:r>
      <w:r w:rsidR="009D44D9" w:rsidRPr="001E160C">
        <w:rPr>
          <w:rFonts w:ascii="Arial" w:hAnsi="Arial" w:cs="Arial"/>
        </w:rPr>
        <w:t>-199</w:t>
      </w:r>
      <w:r w:rsidR="00582F5C" w:rsidRPr="001E160C">
        <w:rPr>
          <w:rFonts w:ascii="Arial" w:hAnsi="Arial" w:cs="Arial"/>
        </w:rPr>
        <w:t>0</w:t>
      </w:r>
    </w:p>
    <w:p w14:paraId="25EC659D" w14:textId="0D8C8906" w:rsidR="00683DE6" w:rsidRPr="001E160C" w:rsidRDefault="00683DE6" w:rsidP="001E160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Nationality</w:t>
      </w:r>
      <w:r w:rsidRPr="001E160C">
        <w:rPr>
          <w:rFonts w:ascii="Arial" w:hAnsi="Arial" w:cs="Arial"/>
        </w:rPr>
        <w:tab/>
      </w:r>
      <w:r w:rsidR="001E160C" w:rsidRPr="001E160C">
        <w:rPr>
          <w:rFonts w:ascii="Arial" w:hAnsi="Arial" w:cs="Arial"/>
        </w:rPr>
        <w:tab/>
        <w:t>:</w:t>
      </w:r>
      <w:r w:rsidRPr="001E160C">
        <w:rPr>
          <w:rFonts w:ascii="Arial" w:hAnsi="Arial" w:cs="Arial"/>
        </w:rPr>
        <w:tab/>
        <w:t>Indian</w:t>
      </w:r>
    </w:p>
    <w:p w14:paraId="790301B0" w14:textId="56BBCB7D" w:rsidR="00683DE6" w:rsidRPr="001E160C" w:rsidRDefault="00683DE6" w:rsidP="001E160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 xml:space="preserve">Languages </w:t>
      </w:r>
      <w:r w:rsidR="001E160C" w:rsidRPr="001E160C">
        <w:rPr>
          <w:rFonts w:ascii="Arial" w:hAnsi="Arial" w:cs="Arial"/>
        </w:rPr>
        <w:t>known   :</w:t>
      </w:r>
      <w:r w:rsidR="00157C1D" w:rsidRPr="001E160C">
        <w:rPr>
          <w:rFonts w:ascii="Arial" w:hAnsi="Arial" w:cs="Arial"/>
        </w:rPr>
        <w:tab/>
        <w:t>English</w:t>
      </w:r>
      <w:r w:rsidR="00E34355" w:rsidRPr="001E160C">
        <w:rPr>
          <w:rFonts w:ascii="Arial" w:hAnsi="Arial" w:cs="Arial"/>
        </w:rPr>
        <w:t>,</w:t>
      </w:r>
      <w:r w:rsidR="00961FCA" w:rsidRPr="001E160C">
        <w:rPr>
          <w:rFonts w:ascii="Arial" w:hAnsi="Arial" w:cs="Arial"/>
        </w:rPr>
        <w:t>Telugu</w:t>
      </w:r>
      <w:r w:rsidR="00795521" w:rsidRPr="001E160C">
        <w:rPr>
          <w:rFonts w:ascii="Arial" w:hAnsi="Arial" w:cs="Arial"/>
        </w:rPr>
        <w:t xml:space="preserve"> and Kannada.</w:t>
      </w:r>
    </w:p>
    <w:p w14:paraId="7D7A55BF" w14:textId="4159F453" w:rsidR="001E160C" w:rsidRPr="001E160C" w:rsidRDefault="001E160C" w:rsidP="001E160C">
      <w:pPr>
        <w:rPr>
          <w:rFonts w:ascii="Arial" w:hAnsi="Arial" w:cs="Arial"/>
        </w:rPr>
      </w:pPr>
    </w:p>
    <w:p w14:paraId="32FEDEEF" w14:textId="76BB34F0" w:rsidR="001E160C" w:rsidRPr="001E160C" w:rsidRDefault="001E160C" w:rsidP="001E160C">
      <w:pPr>
        <w:rPr>
          <w:rFonts w:ascii="Arial" w:hAnsi="Arial" w:cs="Arial"/>
        </w:rPr>
      </w:pPr>
    </w:p>
    <w:p w14:paraId="06EACB49" w14:textId="788558CD" w:rsidR="001E160C" w:rsidRPr="001E160C" w:rsidRDefault="001E160C" w:rsidP="001E160C">
      <w:pPr>
        <w:rPr>
          <w:rFonts w:ascii="Arial" w:hAnsi="Arial" w:cs="Arial"/>
        </w:rPr>
      </w:pPr>
    </w:p>
    <w:p w14:paraId="4F98DFB7" w14:textId="77777777" w:rsidR="001E160C" w:rsidRPr="001E160C" w:rsidRDefault="001E160C" w:rsidP="001E160C">
      <w:pPr>
        <w:rPr>
          <w:rFonts w:ascii="Arial" w:hAnsi="Arial" w:cs="Arial"/>
        </w:rPr>
      </w:pPr>
    </w:p>
    <w:p w14:paraId="48269D84" w14:textId="5D8D7DA2" w:rsidR="00157C1D" w:rsidRPr="001E160C" w:rsidRDefault="00157C1D" w:rsidP="00C0511C">
      <w:pPr>
        <w:pStyle w:val="NoSpacing"/>
        <w:rPr>
          <w:rFonts w:ascii="Arial" w:hAnsi="Arial" w:cs="Arial"/>
        </w:rPr>
      </w:pPr>
    </w:p>
    <w:p w14:paraId="0C75A8EC" w14:textId="77777777" w:rsidR="00683DE6" w:rsidRPr="001E160C" w:rsidRDefault="00683DE6" w:rsidP="00E34355">
      <w:pPr>
        <w:rPr>
          <w:rFonts w:ascii="Arial" w:hAnsi="Arial" w:cs="Arial"/>
          <w:b/>
        </w:rPr>
      </w:pPr>
      <w:r w:rsidRPr="001E160C">
        <w:rPr>
          <w:rFonts w:ascii="Arial" w:hAnsi="Arial" w:cs="Arial"/>
          <w:b/>
        </w:rPr>
        <w:t>Declaration:</w:t>
      </w:r>
    </w:p>
    <w:p w14:paraId="18DE22A7" w14:textId="77777777" w:rsidR="009A33DA" w:rsidRPr="001E160C" w:rsidRDefault="009A33DA" w:rsidP="00FD40F6">
      <w:pPr>
        <w:rPr>
          <w:rFonts w:ascii="Arial" w:hAnsi="Arial" w:cs="Arial"/>
          <w:b/>
        </w:rPr>
      </w:pPr>
    </w:p>
    <w:p w14:paraId="1CE42DFF" w14:textId="200EA724" w:rsidR="00683DE6" w:rsidRPr="001E160C" w:rsidRDefault="00683DE6" w:rsidP="007D2B95">
      <w:pPr>
        <w:pStyle w:val="NoSpacing"/>
        <w:rPr>
          <w:rFonts w:ascii="Arial" w:hAnsi="Arial" w:cs="Arial"/>
        </w:rPr>
      </w:pPr>
      <w:r w:rsidRPr="001E160C">
        <w:rPr>
          <w:rFonts w:ascii="Arial" w:hAnsi="Arial" w:cs="Arial"/>
        </w:rPr>
        <w:t>I hereby declare that all the Particulars given above are correct to the best of my knowledge and belief.</w:t>
      </w:r>
    </w:p>
    <w:p w14:paraId="6D2EC3A0" w14:textId="3613D021" w:rsidR="001E160C" w:rsidRPr="001E160C" w:rsidRDefault="001E160C" w:rsidP="007D2B95">
      <w:pPr>
        <w:pStyle w:val="NoSpacing"/>
        <w:rPr>
          <w:rFonts w:ascii="Arial" w:hAnsi="Arial" w:cs="Arial"/>
        </w:rPr>
      </w:pPr>
    </w:p>
    <w:p w14:paraId="31245755" w14:textId="5A372D72" w:rsidR="001E160C" w:rsidRPr="001E160C" w:rsidRDefault="001E160C" w:rsidP="007D2B95">
      <w:pPr>
        <w:pStyle w:val="NoSpacing"/>
        <w:rPr>
          <w:rFonts w:ascii="Arial" w:hAnsi="Arial" w:cs="Arial"/>
        </w:rPr>
      </w:pPr>
    </w:p>
    <w:p w14:paraId="11D758E4" w14:textId="77777777" w:rsidR="001E160C" w:rsidRPr="001E160C" w:rsidRDefault="001E160C" w:rsidP="007D2B95">
      <w:pPr>
        <w:pStyle w:val="NoSpacing"/>
        <w:rPr>
          <w:rFonts w:ascii="Arial" w:hAnsi="Arial" w:cs="Arial"/>
        </w:rPr>
      </w:pPr>
    </w:p>
    <w:p w14:paraId="5EB59E6D" w14:textId="77777777" w:rsidR="00157C1D" w:rsidRPr="001E160C" w:rsidRDefault="00157C1D" w:rsidP="00FD40F6">
      <w:pPr>
        <w:rPr>
          <w:rFonts w:ascii="Arial" w:hAnsi="Arial" w:cs="Arial"/>
        </w:rPr>
      </w:pPr>
    </w:p>
    <w:p w14:paraId="788BA1F2" w14:textId="37B285BF" w:rsidR="00683DE6" w:rsidRPr="001E160C" w:rsidRDefault="00683DE6" w:rsidP="007766A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E160C">
        <w:rPr>
          <w:rFonts w:ascii="Arial" w:hAnsi="Arial" w:cs="Arial"/>
        </w:rPr>
        <w:t>Date</w:t>
      </w:r>
      <w:r w:rsidRPr="001E160C">
        <w:rPr>
          <w:rFonts w:ascii="Arial" w:hAnsi="Arial" w:cs="Arial"/>
        </w:rPr>
        <w:tab/>
        <w:t>:</w:t>
      </w:r>
    </w:p>
    <w:p w14:paraId="1FD0C5C4" w14:textId="77777777" w:rsidR="00683DE6" w:rsidRPr="001E160C" w:rsidRDefault="00683DE6" w:rsidP="00FD40F6">
      <w:pPr>
        <w:rPr>
          <w:rFonts w:ascii="Arial" w:hAnsi="Arial" w:cs="Arial"/>
        </w:rPr>
      </w:pPr>
    </w:p>
    <w:p w14:paraId="3CD863D1" w14:textId="77777777" w:rsidR="001E160C" w:rsidRPr="001E160C" w:rsidRDefault="00157C1D" w:rsidP="007766AA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1E160C">
        <w:rPr>
          <w:rFonts w:ascii="Arial" w:hAnsi="Arial" w:cs="Arial"/>
        </w:rPr>
        <w:t>Place</w:t>
      </w:r>
      <w:r w:rsidRPr="001E160C">
        <w:rPr>
          <w:rFonts w:ascii="Arial" w:hAnsi="Arial" w:cs="Arial"/>
        </w:rPr>
        <w:tab/>
        <w:t xml:space="preserve">: </w:t>
      </w:r>
      <w:r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="00683DE6" w:rsidRPr="001E160C">
        <w:rPr>
          <w:rFonts w:ascii="Arial" w:hAnsi="Arial" w:cs="Arial"/>
        </w:rPr>
        <w:tab/>
      </w:r>
      <w:r w:rsidRPr="001E160C">
        <w:rPr>
          <w:rFonts w:ascii="Arial" w:hAnsi="Arial" w:cs="Arial"/>
        </w:rPr>
        <w:t xml:space="preserve">         </w:t>
      </w:r>
    </w:p>
    <w:p w14:paraId="547A27A2" w14:textId="77777777" w:rsidR="001E160C" w:rsidRPr="001E160C" w:rsidRDefault="001E160C" w:rsidP="001E160C">
      <w:pPr>
        <w:pStyle w:val="ListParagraph"/>
        <w:rPr>
          <w:rFonts w:ascii="Arial" w:hAnsi="Arial" w:cs="Arial"/>
        </w:rPr>
      </w:pPr>
    </w:p>
    <w:p w14:paraId="273FA5A1" w14:textId="4723A0B0" w:rsidR="00683DE6" w:rsidRPr="001E160C" w:rsidRDefault="001E160C" w:rsidP="001E160C">
      <w:pPr>
        <w:pStyle w:val="ListParagraph"/>
        <w:jc w:val="right"/>
        <w:rPr>
          <w:rFonts w:ascii="Arial" w:hAnsi="Arial" w:cs="Arial"/>
          <w:b/>
        </w:rPr>
      </w:pPr>
      <w:r w:rsidRPr="001E160C">
        <w:rPr>
          <w:rFonts w:ascii="Arial" w:hAnsi="Arial" w:cs="Arial"/>
        </w:rPr>
        <w:t>(</w:t>
      </w:r>
      <w:r w:rsidR="007766AA" w:rsidRPr="001E160C">
        <w:rPr>
          <w:rFonts w:ascii="Arial" w:hAnsi="Arial" w:cs="Arial"/>
        </w:rPr>
        <w:t>A. Vijay</w:t>
      </w:r>
      <w:r w:rsidR="00C0511C" w:rsidRPr="001E160C">
        <w:rPr>
          <w:rFonts w:ascii="Arial" w:hAnsi="Arial" w:cs="Arial"/>
        </w:rPr>
        <w:t xml:space="preserve"> Kumar</w:t>
      </w:r>
      <w:r w:rsidR="00961FCA" w:rsidRPr="001E160C">
        <w:rPr>
          <w:rFonts w:ascii="Arial" w:hAnsi="Arial" w:cs="Arial"/>
          <w:b/>
        </w:rPr>
        <w:t>)</w:t>
      </w:r>
    </w:p>
    <w:sectPr w:rsidR="00683DE6" w:rsidRPr="001E160C" w:rsidSect="00751499">
      <w:pgSz w:w="11907" w:h="16839" w:code="9"/>
      <w:pgMar w:top="720" w:right="720" w:bottom="720" w:left="72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2462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5CF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F24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660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F2A9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A8B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8A5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E9B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7EE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A282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0A0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8CB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D65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0063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F41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C01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A6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E2D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38C2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88C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FE2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6239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D8C5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045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F82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1E7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AE5F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9320F7"/>
    <w:multiLevelType w:val="hybridMultilevel"/>
    <w:tmpl w:val="2BBE68C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23211"/>
    <w:multiLevelType w:val="hybridMultilevel"/>
    <w:tmpl w:val="59EC2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6B3A"/>
    <w:multiLevelType w:val="hybridMultilevel"/>
    <w:tmpl w:val="CB9A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4560"/>
    <w:multiLevelType w:val="hybridMultilevel"/>
    <w:tmpl w:val="3B64D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E162">
      <w:start w:val="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0E22"/>
    <w:multiLevelType w:val="hybridMultilevel"/>
    <w:tmpl w:val="DA52275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F6080"/>
    <w:multiLevelType w:val="hybridMultilevel"/>
    <w:tmpl w:val="C40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269EF"/>
    <w:multiLevelType w:val="hybridMultilevel"/>
    <w:tmpl w:val="9E9A0B7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6447005"/>
    <w:multiLevelType w:val="hybridMultilevel"/>
    <w:tmpl w:val="12188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1DF3"/>
    <w:multiLevelType w:val="hybridMultilevel"/>
    <w:tmpl w:val="7430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16CF"/>
    <w:multiLevelType w:val="hybridMultilevel"/>
    <w:tmpl w:val="6FE40C3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1594"/>
    <w:multiLevelType w:val="hybridMultilevel"/>
    <w:tmpl w:val="E88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193C"/>
    <w:multiLevelType w:val="hybridMultilevel"/>
    <w:tmpl w:val="5100F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DBB8">
      <w:start w:val="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2975"/>
    <w:multiLevelType w:val="hybridMultilevel"/>
    <w:tmpl w:val="5DA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2BBD"/>
    <w:multiLevelType w:val="hybridMultilevel"/>
    <w:tmpl w:val="39AE1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5CA5"/>
    <w:multiLevelType w:val="hybridMultilevel"/>
    <w:tmpl w:val="C73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41380"/>
    <w:multiLevelType w:val="hybridMultilevel"/>
    <w:tmpl w:val="9AF428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57C4"/>
    <w:multiLevelType w:val="hybridMultilevel"/>
    <w:tmpl w:val="A2FE5B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F11BD"/>
    <w:multiLevelType w:val="hybridMultilevel"/>
    <w:tmpl w:val="2278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66025"/>
    <w:multiLevelType w:val="hybridMultilevel"/>
    <w:tmpl w:val="68B4533E"/>
    <w:lvl w:ilvl="0" w:tplc="40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556C689A"/>
    <w:multiLevelType w:val="hybridMultilevel"/>
    <w:tmpl w:val="416AF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30801"/>
    <w:multiLevelType w:val="hybridMultilevel"/>
    <w:tmpl w:val="6E04E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772AD"/>
    <w:multiLevelType w:val="hybridMultilevel"/>
    <w:tmpl w:val="508EBAC2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5EA7"/>
    <w:multiLevelType w:val="hybridMultilevel"/>
    <w:tmpl w:val="066EF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15C7A"/>
    <w:multiLevelType w:val="hybridMultilevel"/>
    <w:tmpl w:val="EA6A7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F44B8"/>
    <w:multiLevelType w:val="multilevel"/>
    <w:tmpl w:val="F06C0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273F5"/>
    <w:multiLevelType w:val="hybridMultilevel"/>
    <w:tmpl w:val="99EA1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746AD"/>
    <w:multiLevelType w:val="hybridMultilevel"/>
    <w:tmpl w:val="2BACD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B5F0E"/>
    <w:multiLevelType w:val="hybridMultilevel"/>
    <w:tmpl w:val="ADE009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A7389"/>
    <w:multiLevelType w:val="hybridMultilevel"/>
    <w:tmpl w:val="2BC0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439"/>
    <w:multiLevelType w:val="hybridMultilevel"/>
    <w:tmpl w:val="2E2CD6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24640"/>
    <w:multiLevelType w:val="hybridMultilevel"/>
    <w:tmpl w:val="84D0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10630">
    <w:abstractNumId w:val="13"/>
  </w:num>
  <w:num w:numId="2" w16cid:durableId="1997562788">
    <w:abstractNumId w:val="15"/>
  </w:num>
  <w:num w:numId="3" w16cid:durableId="140781139">
    <w:abstractNumId w:val="33"/>
  </w:num>
  <w:num w:numId="4" w16cid:durableId="1474330487">
    <w:abstractNumId w:val="8"/>
  </w:num>
  <w:num w:numId="5" w16cid:durableId="489716436">
    <w:abstractNumId w:val="31"/>
  </w:num>
  <w:num w:numId="6" w16cid:durableId="1365445271">
    <w:abstractNumId w:val="17"/>
  </w:num>
  <w:num w:numId="7" w16cid:durableId="873267652">
    <w:abstractNumId w:val="22"/>
  </w:num>
  <w:num w:numId="8" w16cid:durableId="1224412478">
    <w:abstractNumId w:val="29"/>
  </w:num>
  <w:num w:numId="9" w16cid:durableId="2024897441">
    <w:abstractNumId w:val="27"/>
  </w:num>
  <w:num w:numId="10" w16cid:durableId="379280169">
    <w:abstractNumId w:val="20"/>
  </w:num>
  <w:num w:numId="11" w16cid:durableId="351078801">
    <w:abstractNumId w:val="5"/>
  </w:num>
  <w:num w:numId="12" w16cid:durableId="835653167">
    <w:abstractNumId w:val="25"/>
  </w:num>
  <w:num w:numId="13" w16cid:durableId="2111772421">
    <w:abstractNumId w:val="21"/>
  </w:num>
  <w:num w:numId="14" w16cid:durableId="871310164">
    <w:abstractNumId w:val="7"/>
  </w:num>
  <w:num w:numId="15" w16cid:durableId="105387987">
    <w:abstractNumId w:val="12"/>
  </w:num>
  <w:num w:numId="16" w16cid:durableId="2074960780">
    <w:abstractNumId w:val="18"/>
  </w:num>
  <w:num w:numId="17" w16cid:durableId="1663778435">
    <w:abstractNumId w:val="26"/>
  </w:num>
  <w:num w:numId="18" w16cid:durableId="1463647914">
    <w:abstractNumId w:val="11"/>
  </w:num>
  <w:num w:numId="19" w16cid:durableId="497576445">
    <w:abstractNumId w:val="24"/>
  </w:num>
  <w:num w:numId="20" w16cid:durableId="790900489">
    <w:abstractNumId w:val="14"/>
  </w:num>
  <w:num w:numId="21" w16cid:durableId="1635716546">
    <w:abstractNumId w:val="28"/>
  </w:num>
  <w:num w:numId="22" w16cid:durableId="1286278635">
    <w:abstractNumId w:val="10"/>
  </w:num>
  <w:num w:numId="23" w16cid:durableId="1728802547">
    <w:abstractNumId w:val="4"/>
  </w:num>
  <w:num w:numId="24" w16cid:durableId="545410643">
    <w:abstractNumId w:val="6"/>
  </w:num>
  <w:num w:numId="25" w16cid:durableId="1071318373">
    <w:abstractNumId w:val="9"/>
  </w:num>
  <w:num w:numId="26" w16cid:durableId="776677340">
    <w:abstractNumId w:val="23"/>
  </w:num>
  <w:num w:numId="27" w16cid:durableId="346978458">
    <w:abstractNumId w:val="0"/>
  </w:num>
  <w:num w:numId="28" w16cid:durableId="94255924">
    <w:abstractNumId w:val="1"/>
  </w:num>
  <w:num w:numId="29" w16cid:durableId="571744185">
    <w:abstractNumId w:val="2"/>
  </w:num>
  <w:num w:numId="30" w16cid:durableId="729809166">
    <w:abstractNumId w:val="16"/>
  </w:num>
  <w:num w:numId="31" w16cid:durableId="1000500783">
    <w:abstractNumId w:val="19"/>
  </w:num>
  <w:num w:numId="32" w16cid:durableId="1069693442">
    <w:abstractNumId w:val="32"/>
  </w:num>
  <w:num w:numId="33" w16cid:durableId="1336567591">
    <w:abstractNumId w:val="3"/>
  </w:num>
  <w:num w:numId="34" w16cid:durableId="20246734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E6"/>
    <w:rsid w:val="0001162A"/>
    <w:rsid w:val="00083081"/>
    <w:rsid w:val="000851C7"/>
    <w:rsid w:val="000872BF"/>
    <w:rsid w:val="000E5C51"/>
    <w:rsid w:val="00134E4E"/>
    <w:rsid w:val="00157C1D"/>
    <w:rsid w:val="0016069E"/>
    <w:rsid w:val="001649E5"/>
    <w:rsid w:val="00191698"/>
    <w:rsid w:val="001A00D9"/>
    <w:rsid w:val="001D6597"/>
    <w:rsid w:val="001E160C"/>
    <w:rsid w:val="002178C1"/>
    <w:rsid w:val="00223DA7"/>
    <w:rsid w:val="00253299"/>
    <w:rsid w:val="00263FA8"/>
    <w:rsid w:val="002809C3"/>
    <w:rsid w:val="002A594A"/>
    <w:rsid w:val="002C3FF6"/>
    <w:rsid w:val="002C5CD2"/>
    <w:rsid w:val="003247A9"/>
    <w:rsid w:val="00383D02"/>
    <w:rsid w:val="003A4C58"/>
    <w:rsid w:val="003D28B1"/>
    <w:rsid w:val="00483125"/>
    <w:rsid w:val="004D4CB2"/>
    <w:rsid w:val="00521CE3"/>
    <w:rsid w:val="00522D99"/>
    <w:rsid w:val="0054241E"/>
    <w:rsid w:val="00553646"/>
    <w:rsid w:val="00582F5C"/>
    <w:rsid w:val="005852EF"/>
    <w:rsid w:val="00591A16"/>
    <w:rsid w:val="005B5071"/>
    <w:rsid w:val="00636673"/>
    <w:rsid w:val="0065061C"/>
    <w:rsid w:val="00675144"/>
    <w:rsid w:val="00683400"/>
    <w:rsid w:val="00683DE6"/>
    <w:rsid w:val="00685185"/>
    <w:rsid w:val="00691978"/>
    <w:rsid w:val="006B3605"/>
    <w:rsid w:val="006C2D9F"/>
    <w:rsid w:val="00716C39"/>
    <w:rsid w:val="00751499"/>
    <w:rsid w:val="00763EFC"/>
    <w:rsid w:val="007766AA"/>
    <w:rsid w:val="00795521"/>
    <w:rsid w:val="007D2B95"/>
    <w:rsid w:val="007F14FB"/>
    <w:rsid w:val="008A1F81"/>
    <w:rsid w:val="009164E6"/>
    <w:rsid w:val="00922088"/>
    <w:rsid w:val="00951969"/>
    <w:rsid w:val="00961FCA"/>
    <w:rsid w:val="00964A59"/>
    <w:rsid w:val="009A33DA"/>
    <w:rsid w:val="009D44D9"/>
    <w:rsid w:val="009D72AB"/>
    <w:rsid w:val="00A27CEE"/>
    <w:rsid w:val="00A50FC5"/>
    <w:rsid w:val="00A96F03"/>
    <w:rsid w:val="00AE25E9"/>
    <w:rsid w:val="00AF56BD"/>
    <w:rsid w:val="00B072C0"/>
    <w:rsid w:val="00B238C6"/>
    <w:rsid w:val="00B31F5F"/>
    <w:rsid w:val="00B35A20"/>
    <w:rsid w:val="00B46229"/>
    <w:rsid w:val="00BA2FA5"/>
    <w:rsid w:val="00BC6A61"/>
    <w:rsid w:val="00BE7C11"/>
    <w:rsid w:val="00C0511C"/>
    <w:rsid w:val="00C273BE"/>
    <w:rsid w:val="00C32EB3"/>
    <w:rsid w:val="00C52B03"/>
    <w:rsid w:val="00C55BF9"/>
    <w:rsid w:val="00C563ED"/>
    <w:rsid w:val="00C7442A"/>
    <w:rsid w:val="00C74EF0"/>
    <w:rsid w:val="00C77275"/>
    <w:rsid w:val="00C93A40"/>
    <w:rsid w:val="00CC6137"/>
    <w:rsid w:val="00D1206B"/>
    <w:rsid w:val="00D51911"/>
    <w:rsid w:val="00D57A03"/>
    <w:rsid w:val="00D95C64"/>
    <w:rsid w:val="00DD4309"/>
    <w:rsid w:val="00E0540E"/>
    <w:rsid w:val="00E17175"/>
    <w:rsid w:val="00E34355"/>
    <w:rsid w:val="00E50D95"/>
    <w:rsid w:val="00E56249"/>
    <w:rsid w:val="00E64181"/>
    <w:rsid w:val="00E749FF"/>
    <w:rsid w:val="00E94D11"/>
    <w:rsid w:val="00E971AD"/>
    <w:rsid w:val="00EA6127"/>
    <w:rsid w:val="00EA6858"/>
    <w:rsid w:val="00EF3C58"/>
    <w:rsid w:val="00F55F0E"/>
    <w:rsid w:val="00F8694A"/>
    <w:rsid w:val="00FA3A48"/>
    <w:rsid w:val="00FD40F6"/>
    <w:rsid w:val="00FE2B9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47A6"/>
  <w15:docId w15:val="{05BDB5C2-ABBC-489E-AA40-0AA47303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83DE6"/>
    <w:pPr>
      <w:ind w:left="360"/>
    </w:pPr>
    <w:rPr>
      <w:rFonts w:ascii="Arial" w:hAnsi="Arial" w:cs="Mangal"/>
      <w:lang w:bidi="hi-IN"/>
    </w:rPr>
  </w:style>
  <w:style w:type="character" w:customStyle="1" w:styleId="BodyTextIndent3Char">
    <w:name w:val="Body Text Indent 3 Char"/>
    <w:basedOn w:val="DefaultParagraphFont"/>
    <w:link w:val="BodyTextIndent3"/>
    <w:rsid w:val="00683DE6"/>
    <w:rPr>
      <w:rFonts w:ascii="Arial" w:eastAsia="Times New Roman" w:hAnsi="Arial" w:cs="Mangal"/>
      <w:sz w:val="24"/>
      <w:szCs w:val="24"/>
      <w:lang w:bidi="hi-IN"/>
    </w:rPr>
  </w:style>
  <w:style w:type="paragraph" w:styleId="Subtitle">
    <w:name w:val="Subtitle"/>
    <w:basedOn w:val="Normal"/>
    <w:next w:val="Normal"/>
    <w:link w:val="SubtitleChar"/>
    <w:qFormat/>
    <w:rsid w:val="00683DE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83DE6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68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683D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17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8C1"/>
    <w:rPr>
      <w:rFonts w:ascii="Times New Roman" w:eastAsia="Times New Roman" w:hAnsi="Times New Roman" w:cs="Times New Roman"/>
      <w:sz w:val="24"/>
      <w:szCs w:val="24"/>
    </w:rPr>
  </w:style>
  <w:style w:type="paragraph" w:customStyle="1" w:styleId="ulli">
    <w:name w:val="ul_li"/>
    <w:basedOn w:val="Normal"/>
    <w:rsid w:val="001E160C"/>
    <w:pPr>
      <w:spacing w:line="240" w:lineRule="atLeast"/>
    </w:pPr>
    <w:rPr>
      <w:lang w:val="en-IN" w:eastAsia="zh-CN"/>
    </w:rPr>
  </w:style>
  <w:style w:type="table" w:customStyle="1" w:styleId="divdocumenttable">
    <w:name w:val="div_document_table"/>
    <w:basedOn w:val="TableNormal"/>
    <w:rsid w:val="001E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zh-CN"/>
    </w:rPr>
    <w:tblPr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1E160C"/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divsectiontitle">
    <w:name w:val="div_document_div_sectiontitle"/>
    <w:basedOn w:val="Normal"/>
    <w:rsid w:val="001E160C"/>
    <w:pPr>
      <w:spacing w:line="480" w:lineRule="atLeast"/>
    </w:pPr>
    <w:rPr>
      <w:lang w:val="en-IN" w:eastAsia="zh-CN"/>
    </w:rPr>
  </w:style>
  <w:style w:type="character" w:customStyle="1" w:styleId="span">
    <w:name w:val="span"/>
    <w:basedOn w:val="DefaultParagraphFont"/>
    <w:rsid w:val="001E160C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1E160C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rsid w:val="001E160C"/>
    <w:pPr>
      <w:spacing w:line="240" w:lineRule="atLeast"/>
    </w:pPr>
    <w:rPr>
      <w:lang w:val="en-IN" w:eastAsia="zh-CN"/>
    </w:rPr>
  </w:style>
  <w:style w:type="paragraph" w:customStyle="1" w:styleId="divdocumentthinbottomborder">
    <w:name w:val="div_document_thinbottomborder"/>
    <w:basedOn w:val="Normal"/>
    <w:rsid w:val="001E160C"/>
    <w:pPr>
      <w:pBdr>
        <w:bottom w:val="single" w:sz="8" w:space="0" w:color="auto"/>
      </w:pBdr>
      <w:spacing w:line="240" w:lineRule="atLeast"/>
    </w:pPr>
    <w:rPr>
      <w:lang w:val="en-IN" w:eastAsia="zh-CN"/>
    </w:rPr>
  </w:style>
  <w:style w:type="character" w:customStyle="1" w:styleId="divaddressli">
    <w:name w:val="div_address_li"/>
    <w:basedOn w:val="DefaultParagraphFont"/>
    <w:rsid w:val="001E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Mallireddy -X (kmallire - IBM INDIA PRIVATE LIMITED at Cisco)</dc:creator>
  <cp:lastModifiedBy>A. Vijaya Kumar</cp:lastModifiedBy>
  <cp:revision>3</cp:revision>
  <dcterms:created xsi:type="dcterms:W3CDTF">2023-03-28T16:39:00Z</dcterms:created>
  <dcterms:modified xsi:type="dcterms:W3CDTF">2023-05-31T19:01:00Z</dcterms:modified>
</cp:coreProperties>
</file>