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42C9" w14:textId="77777777" w:rsidR="00AA362D" w:rsidRPr="006B0E62" w:rsidRDefault="00AA362D" w:rsidP="00AA362D">
      <w:pPr>
        <w:pStyle w:val="Heading1"/>
        <w:jc w:val="both"/>
        <w:rPr>
          <w:rFonts w:ascii="Times New Roman" w:hAnsi="Times New Roman"/>
          <w:sz w:val="24"/>
          <w:u w:val="single"/>
        </w:rPr>
      </w:pPr>
      <w:r w:rsidRPr="006B0E62">
        <w:rPr>
          <w:rFonts w:ascii="Times New Roman" w:hAnsi="Times New Roman"/>
          <w:sz w:val="24"/>
          <w:u w:val="single"/>
        </w:rPr>
        <w:t>SUMMARY</w:t>
      </w:r>
    </w:p>
    <w:p w14:paraId="7B690151" w14:textId="77777777" w:rsidR="00AA362D" w:rsidRPr="00036714" w:rsidRDefault="00AA362D" w:rsidP="00AA362D">
      <w:pPr>
        <w:jc w:val="both"/>
      </w:pPr>
    </w:p>
    <w:p w14:paraId="06647AA3" w14:textId="0B165169" w:rsidR="00B214DB" w:rsidRDefault="00E02CDE" w:rsidP="003549DB">
      <w:pPr>
        <w:numPr>
          <w:ilvl w:val="0"/>
          <w:numId w:val="27"/>
        </w:numPr>
        <w:tabs>
          <w:tab w:val="left" w:pos="0"/>
        </w:tabs>
        <w:spacing w:line="360" w:lineRule="auto"/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 xml:space="preserve">Having </w:t>
      </w:r>
      <w:r w:rsidR="003453F5">
        <w:rPr>
          <w:bCs/>
          <w:sz w:val="22"/>
          <w:szCs w:val="22"/>
        </w:rPr>
        <w:t>6</w:t>
      </w:r>
      <w:r w:rsidR="005C7F94">
        <w:rPr>
          <w:bCs/>
          <w:sz w:val="22"/>
          <w:szCs w:val="22"/>
        </w:rPr>
        <w:t xml:space="preserve">+ </w:t>
      </w:r>
      <w:r w:rsidR="00BB5FB5" w:rsidRPr="006B0E62">
        <w:rPr>
          <w:bCs/>
          <w:sz w:val="22"/>
          <w:szCs w:val="22"/>
        </w:rPr>
        <w:t>y</w:t>
      </w:r>
      <w:r w:rsidR="00500C25" w:rsidRPr="006B0E62">
        <w:rPr>
          <w:bCs/>
          <w:sz w:val="22"/>
          <w:szCs w:val="22"/>
        </w:rPr>
        <w:t xml:space="preserve">ears </w:t>
      </w:r>
      <w:r w:rsidR="00B214DB">
        <w:rPr>
          <w:bCs/>
          <w:sz w:val="22"/>
          <w:szCs w:val="22"/>
        </w:rPr>
        <w:t>of IT</w:t>
      </w:r>
      <w:r w:rsidRPr="006B0E62">
        <w:rPr>
          <w:bCs/>
          <w:sz w:val="22"/>
          <w:szCs w:val="22"/>
        </w:rPr>
        <w:t xml:space="preserve"> experience in </w:t>
      </w:r>
      <w:r w:rsidR="003D7C3E" w:rsidRPr="006B0E62">
        <w:rPr>
          <w:bCs/>
          <w:sz w:val="22"/>
          <w:szCs w:val="22"/>
        </w:rPr>
        <w:t>s</w:t>
      </w:r>
      <w:r w:rsidR="00500C25" w:rsidRPr="006B0E62">
        <w:rPr>
          <w:bCs/>
          <w:sz w:val="22"/>
          <w:szCs w:val="22"/>
        </w:rPr>
        <w:t xml:space="preserve">oftware product </w:t>
      </w:r>
      <w:r w:rsidRPr="006B0E62">
        <w:rPr>
          <w:bCs/>
          <w:sz w:val="22"/>
          <w:szCs w:val="22"/>
        </w:rPr>
        <w:t>d</w:t>
      </w:r>
      <w:r w:rsidR="00500C25" w:rsidRPr="006B0E62">
        <w:rPr>
          <w:bCs/>
          <w:sz w:val="22"/>
          <w:szCs w:val="22"/>
        </w:rPr>
        <w:t>evelopment, project maintenance and Bug fixing</w:t>
      </w:r>
      <w:r w:rsidR="00B214DB">
        <w:rPr>
          <w:bCs/>
          <w:sz w:val="22"/>
          <w:szCs w:val="22"/>
        </w:rPr>
        <w:t>.</w:t>
      </w:r>
    </w:p>
    <w:p w14:paraId="57C17C94" w14:textId="77777777" w:rsidR="00E87AB0" w:rsidRPr="006B0E62" w:rsidRDefault="00B214DB" w:rsidP="003549DB">
      <w:pPr>
        <w:numPr>
          <w:ilvl w:val="0"/>
          <w:numId w:val="27"/>
        </w:numPr>
        <w:tabs>
          <w:tab w:val="left" w:pos="0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Independently handled complete software project End to End (IStore) </w:t>
      </w:r>
    </w:p>
    <w:p w14:paraId="34D530E7" w14:textId="7B1C1C9F" w:rsidR="00E02CDE" w:rsidRPr="006B0E62" w:rsidRDefault="004870F1" w:rsidP="00BC68E7">
      <w:pPr>
        <w:numPr>
          <w:ilvl w:val="0"/>
          <w:numId w:val="27"/>
        </w:numPr>
        <w:tabs>
          <w:tab w:val="left" w:pos="0"/>
        </w:tabs>
        <w:spacing w:line="360" w:lineRule="auto"/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Strong p</w:t>
      </w:r>
      <w:r w:rsidR="00E02CDE" w:rsidRPr="006B0E62">
        <w:rPr>
          <w:bCs/>
          <w:sz w:val="22"/>
          <w:szCs w:val="22"/>
        </w:rPr>
        <w:t xml:space="preserve">rogramming </w:t>
      </w:r>
      <w:r w:rsidRPr="006B0E62">
        <w:rPr>
          <w:bCs/>
          <w:sz w:val="22"/>
          <w:szCs w:val="22"/>
        </w:rPr>
        <w:t>k</w:t>
      </w:r>
      <w:r w:rsidR="00E02CDE" w:rsidRPr="006B0E62">
        <w:rPr>
          <w:bCs/>
          <w:sz w:val="22"/>
          <w:szCs w:val="22"/>
        </w:rPr>
        <w:t xml:space="preserve">nowledge in </w:t>
      </w:r>
      <w:r w:rsidR="0054276C" w:rsidRPr="006B0E62">
        <w:rPr>
          <w:b/>
          <w:bCs/>
          <w:sz w:val="22"/>
          <w:szCs w:val="22"/>
        </w:rPr>
        <w:t>Core</w:t>
      </w:r>
      <w:r w:rsidR="0054276C" w:rsidRPr="006B0E62">
        <w:rPr>
          <w:bCs/>
          <w:sz w:val="22"/>
          <w:szCs w:val="22"/>
        </w:rPr>
        <w:t>-</w:t>
      </w:r>
      <w:r w:rsidR="00E02CDE" w:rsidRPr="006B0E62">
        <w:rPr>
          <w:b/>
          <w:bCs/>
          <w:sz w:val="22"/>
          <w:szCs w:val="22"/>
        </w:rPr>
        <w:t xml:space="preserve">Java, </w:t>
      </w:r>
      <w:r w:rsidR="007866EA" w:rsidRPr="007866EA">
        <w:rPr>
          <w:b/>
          <w:bCs/>
          <w:sz w:val="22"/>
          <w:szCs w:val="22"/>
        </w:rPr>
        <w:t>Multi-threading, Collections</w:t>
      </w:r>
      <w:r w:rsidR="00E02CDE" w:rsidRPr="006B0E62">
        <w:rPr>
          <w:b/>
          <w:bCs/>
          <w:sz w:val="22"/>
          <w:szCs w:val="22"/>
        </w:rPr>
        <w:t>, Struts</w:t>
      </w:r>
      <w:r w:rsidR="006F25B1" w:rsidRPr="006B0E62">
        <w:rPr>
          <w:b/>
          <w:bCs/>
          <w:sz w:val="22"/>
          <w:szCs w:val="22"/>
        </w:rPr>
        <w:t>2</w:t>
      </w:r>
      <w:r w:rsidR="00ED4D65">
        <w:rPr>
          <w:b/>
          <w:bCs/>
          <w:sz w:val="22"/>
          <w:szCs w:val="22"/>
        </w:rPr>
        <w:t>,Spring ,</w:t>
      </w:r>
      <w:r w:rsidR="007E4EC2">
        <w:rPr>
          <w:b/>
          <w:bCs/>
          <w:sz w:val="22"/>
          <w:szCs w:val="22"/>
        </w:rPr>
        <w:t xml:space="preserve"> hibernate</w:t>
      </w:r>
      <w:r w:rsidR="00ED4D65">
        <w:rPr>
          <w:b/>
          <w:bCs/>
          <w:sz w:val="22"/>
          <w:szCs w:val="22"/>
        </w:rPr>
        <w:t xml:space="preserve"> </w:t>
      </w:r>
      <w:r w:rsidR="001A13DD">
        <w:rPr>
          <w:b/>
          <w:bCs/>
          <w:sz w:val="22"/>
          <w:szCs w:val="22"/>
        </w:rPr>
        <w:t>,</w:t>
      </w:r>
      <w:r w:rsidR="00ED4D65">
        <w:rPr>
          <w:b/>
          <w:bCs/>
          <w:sz w:val="22"/>
          <w:szCs w:val="22"/>
        </w:rPr>
        <w:t xml:space="preserve"> SpringBoot</w:t>
      </w:r>
      <w:r w:rsidR="001A13DD">
        <w:rPr>
          <w:b/>
          <w:bCs/>
          <w:sz w:val="22"/>
          <w:szCs w:val="22"/>
        </w:rPr>
        <w:t xml:space="preserve"> &amp; MicroServices </w:t>
      </w:r>
    </w:p>
    <w:p w14:paraId="71C1E069" w14:textId="77777777" w:rsidR="00E02CDE" w:rsidRPr="006B0E62" w:rsidRDefault="00E02CDE" w:rsidP="00E02CDE">
      <w:pPr>
        <w:numPr>
          <w:ilvl w:val="0"/>
          <w:numId w:val="27"/>
        </w:numPr>
        <w:tabs>
          <w:tab w:val="left" w:pos="0"/>
        </w:tabs>
        <w:spacing w:line="360" w:lineRule="auto"/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 xml:space="preserve">Good understanding over the application </w:t>
      </w:r>
      <w:r w:rsidRPr="006B0E62">
        <w:rPr>
          <w:b/>
          <w:bCs/>
          <w:sz w:val="22"/>
          <w:szCs w:val="22"/>
        </w:rPr>
        <w:t>servers</w:t>
      </w:r>
      <w:r w:rsidRPr="006B0E62">
        <w:rPr>
          <w:bCs/>
          <w:sz w:val="22"/>
          <w:szCs w:val="22"/>
        </w:rPr>
        <w:t xml:space="preserve"> like </w:t>
      </w:r>
      <w:r w:rsidR="00500C25" w:rsidRPr="006B0E62">
        <w:rPr>
          <w:b/>
          <w:bCs/>
          <w:sz w:val="22"/>
          <w:szCs w:val="22"/>
        </w:rPr>
        <w:t>JBOSS</w:t>
      </w:r>
      <w:r w:rsidR="00500C25" w:rsidRPr="006B0E62">
        <w:rPr>
          <w:bCs/>
          <w:sz w:val="22"/>
          <w:szCs w:val="22"/>
        </w:rPr>
        <w:t xml:space="preserve"> and </w:t>
      </w:r>
      <w:r w:rsidRPr="006B0E62">
        <w:rPr>
          <w:b/>
          <w:bCs/>
          <w:sz w:val="22"/>
          <w:szCs w:val="22"/>
        </w:rPr>
        <w:t>Tomcat</w:t>
      </w:r>
    </w:p>
    <w:p w14:paraId="35CB1BD3" w14:textId="77777777" w:rsidR="00186B42" w:rsidRPr="006B0E62" w:rsidRDefault="00186B42" w:rsidP="00E02CDE">
      <w:pPr>
        <w:pStyle w:val="BodyText2"/>
        <w:widowControl w:val="0"/>
        <w:numPr>
          <w:ilvl w:val="0"/>
          <w:numId w:val="27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color w:val="000000"/>
          <w:sz w:val="22"/>
          <w:szCs w:val="22"/>
        </w:rPr>
      </w:pPr>
      <w:r w:rsidRPr="006B0E62">
        <w:rPr>
          <w:color w:val="000000"/>
          <w:sz w:val="22"/>
          <w:szCs w:val="22"/>
        </w:rPr>
        <w:t xml:space="preserve">Good understanding of </w:t>
      </w:r>
      <w:r w:rsidRPr="006B0E62">
        <w:rPr>
          <w:b/>
          <w:color w:val="000000"/>
          <w:sz w:val="22"/>
          <w:szCs w:val="22"/>
        </w:rPr>
        <w:t>Oracle</w:t>
      </w:r>
      <w:r w:rsidR="00EA3208">
        <w:rPr>
          <w:b/>
          <w:color w:val="000000"/>
          <w:sz w:val="22"/>
          <w:szCs w:val="22"/>
        </w:rPr>
        <w:t>,DB2</w:t>
      </w:r>
      <w:r w:rsidR="007A3276" w:rsidRPr="006B0E62">
        <w:rPr>
          <w:b/>
          <w:color w:val="000000"/>
          <w:sz w:val="22"/>
          <w:szCs w:val="22"/>
        </w:rPr>
        <w:t xml:space="preserve"> </w:t>
      </w:r>
      <w:r w:rsidR="007A3276" w:rsidRPr="006B0E62">
        <w:rPr>
          <w:color w:val="000000"/>
          <w:sz w:val="22"/>
          <w:szCs w:val="22"/>
        </w:rPr>
        <w:t>and</w:t>
      </w:r>
      <w:r w:rsidRPr="006B0E62">
        <w:rPr>
          <w:b/>
          <w:color w:val="000000"/>
          <w:sz w:val="22"/>
          <w:szCs w:val="22"/>
        </w:rPr>
        <w:t xml:space="preserve"> SQL server</w:t>
      </w:r>
      <w:r w:rsidR="000D27EF" w:rsidRPr="006B0E62">
        <w:rPr>
          <w:color w:val="000000"/>
          <w:sz w:val="22"/>
          <w:szCs w:val="22"/>
        </w:rPr>
        <w:t xml:space="preserve"> database</w:t>
      </w:r>
      <w:r w:rsidRPr="006B0E62">
        <w:rPr>
          <w:color w:val="000000"/>
          <w:sz w:val="22"/>
          <w:szCs w:val="22"/>
        </w:rPr>
        <w:t>s</w:t>
      </w:r>
      <w:r w:rsidR="006D456F">
        <w:rPr>
          <w:color w:val="000000"/>
          <w:sz w:val="22"/>
          <w:szCs w:val="22"/>
          <w:lang w:val="en-IN"/>
        </w:rPr>
        <w:t xml:space="preserve">, JDBC, </w:t>
      </w:r>
      <w:r w:rsidR="00EA3208">
        <w:rPr>
          <w:color w:val="000000"/>
          <w:sz w:val="22"/>
          <w:szCs w:val="22"/>
          <w:lang w:val="en-IN"/>
        </w:rPr>
        <w:t xml:space="preserve">Hibernate </w:t>
      </w:r>
      <w:r w:rsidR="006D456F">
        <w:rPr>
          <w:color w:val="000000"/>
          <w:sz w:val="22"/>
          <w:szCs w:val="22"/>
          <w:lang w:val="en-IN"/>
        </w:rPr>
        <w:t>Connection Pooling</w:t>
      </w:r>
      <w:r w:rsidRPr="006B0E62">
        <w:rPr>
          <w:color w:val="000000"/>
          <w:sz w:val="22"/>
          <w:szCs w:val="22"/>
        </w:rPr>
        <w:t xml:space="preserve"> </w:t>
      </w:r>
    </w:p>
    <w:p w14:paraId="4BF734E9" w14:textId="77777777" w:rsidR="00514B64" w:rsidRPr="00514B64" w:rsidRDefault="00514B64" w:rsidP="00514B64">
      <w:pPr>
        <w:pStyle w:val="BodyText2"/>
        <w:widowControl w:val="0"/>
        <w:numPr>
          <w:ilvl w:val="0"/>
          <w:numId w:val="27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color w:val="000000"/>
          <w:sz w:val="22"/>
          <w:szCs w:val="22"/>
        </w:rPr>
      </w:pPr>
      <w:r w:rsidRPr="006B0E62">
        <w:rPr>
          <w:color w:val="000000"/>
          <w:sz w:val="22"/>
          <w:szCs w:val="22"/>
        </w:rPr>
        <w:t>Expert application debugging skills</w:t>
      </w:r>
    </w:p>
    <w:p w14:paraId="65B59E84" w14:textId="77777777" w:rsidR="00E02CDE" w:rsidRPr="006B0E62" w:rsidRDefault="00E02CDE" w:rsidP="00E02CDE">
      <w:pPr>
        <w:pStyle w:val="BodyText2"/>
        <w:widowControl w:val="0"/>
        <w:numPr>
          <w:ilvl w:val="0"/>
          <w:numId w:val="27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color w:val="000000"/>
          <w:sz w:val="22"/>
          <w:szCs w:val="22"/>
        </w:rPr>
      </w:pPr>
      <w:r w:rsidRPr="006B0E62">
        <w:rPr>
          <w:color w:val="000000"/>
          <w:sz w:val="22"/>
          <w:szCs w:val="22"/>
        </w:rPr>
        <w:t xml:space="preserve">Good analytical </w:t>
      </w:r>
      <w:r w:rsidR="00FE1FFB" w:rsidRPr="006B0E62">
        <w:rPr>
          <w:color w:val="000000"/>
          <w:sz w:val="22"/>
          <w:szCs w:val="22"/>
        </w:rPr>
        <w:t xml:space="preserve">abilities, quick grasping power and </w:t>
      </w:r>
      <w:r w:rsidR="006F25B1" w:rsidRPr="006B0E62">
        <w:rPr>
          <w:color w:val="000000"/>
          <w:sz w:val="22"/>
          <w:szCs w:val="22"/>
        </w:rPr>
        <w:t>zeal for learning new things</w:t>
      </w:r>
    </w:p>
    <w:p w14:paraId="038F1FEC" w14:textId="77777777" w:rsidR="00CA0072" w:rsidRPr="00036714" w:rsidRDefault="00E02CDE" w:rsidP="00CA0072">
      <w:pPr>
        <w:pStyle w:val="BodyText2"/>
        <w:widowControl w:val="0"/>
        <w:numPr>
          <w:ilvl w:val="0"/>
          <w:numId w:val="27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lang w:eastAsia="ar-SA"/>
        </w:rPr>
      </w:pPr>
      <w:r w:rsidRPr="005E448E">
        <w:rPr>
          <w:color w:val="000000"/>
          <w:sz w:val="22"/>
          <w:szCs w:val="22"/>
        </w:rPr>
        <w:t>Dynamic, highly motivated a</w:t>
      </w:r>
      <w:r w:rsidR="006F25B1" w:rsidRPr="005E448E">
        <w:rPr>
          <w:color w:val="000000"/>
          <w:sz w:val="22"/>
          <w:szCs w:val="22"/>
        </w:rPr>
        <w:t>nd result-oriented professional</w:t>
      </w:r>
      <w:r w:rsidR="005E448E" w:rsidRPr="005E448E">
        <w:rPr>
          <w:color w:val="000000"/>
          <w:sz w:val="22"/>
          <w:szCs w:val="22"/>
        </w:rPr>
        <w:t>.</w:t>
      </w:r>
    </w:p>
    <w:p w14:paraId="24C85EC7" w14:textId="77777777" w:rsidR="00AA362D" w:rsidRDefault="00AA362D" w:rsidP="00AA362D">
      <w:pPr>
        <w:pStyle w:val="Standard"/>
        <w:spacing w:line="240" w:lineRule="exact"/>
        <w:jc w:val="both"/>
        <w:rPr>
          <w:b/>
          <w:sz w:val="22"/>
          <w:szCs w:val="22"/>
          <w:u w:val="single"/>
        </w:rPr>
      </w:pPr>
      <w:r w:rsidRPr="006B0E62">
        <w:rPr>
          <w:b/>
          <w:sz w:val="22"/>
          <w:szCs w:val="22"/>
          <w:u w:val="single"/>
        </w:rPr>
        <w:t>PROFESSIONAL EXPERIENCE</w:t>
      </w:r>
    </w:p>
    <w:p w14:paraId="35E8BB0E" w14:textId="77777777" w:rsidR="007E4EC2" w:rsidRDefault="007E4EC2" w:rsidP="007E4EC2">
      <w:pPr>
        <w:pStyle w:val="ListParagraph"/>
        <w:ind w:left="360"/>
        <w:rPr>
          <w:sz w:val="22"/>
          <w:szCs w:val="22"/>
        </w:rPr>
      </w:pPr>
    </w:p>
    <w:p w14:paraId="3C5CDBDB" w14:textId="77777777" w:rsidR="007E4EC2" w:rsidRPr="006B0E62" w:rsidRDefault="005E448E" w:rsidP="007E4EC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Currently w</w:t>
      </w:r>
      <w:r w:rsidR="007E4EC2" w:rsidRPr="006B0E62">
        <w:rPr>
          <w:sz w:val="22"/>
          <w:szCs w:val="22"/>
        </w:rPr>
        <w:t>ork</w:t>
      </w:r>
      <w:r w:rsidR="007E4EC2">
        <w:rPr>
          <w:sz w:val="22"/>
          <w:szCs w:val="22"/>
        </w:rPr>
        <w:t>ing</w:t>
      </w:r>
      <w:r w:rsidR="007E4EC2" w:rsidRPr="006B0E62">
        <w:rPr>
          <w:sz w:val="22"/>
          <w:szCs w:val="22"/>
        </w:rPr>
        <w:t xml:space="preserve"> as </w:t>
      </w:r>
      <w:r w:rsidR="007E4EC2">
        <w:rPr>
          <w:sz w:val="22"/>
          <w:szCs w:val="22"/>
        </w:rPr>
        <w:t xml:space="preserve">Senior Software Developer at Legato Health Technologies (LLP) – Hyderabad </w:t>
      </w:r>
      <w:r w:rsidR="007E4EC2" w:rsidRPr="006B0E62">
        <w:rPr>
          <w:sz w:val="22"/>
          <w:szCs w:val="22"/>
        </w:rPr>
        <w:t xml:space="preserve"> </w:t>
      </w:r>
    </w:p>
    <w:p w14:paraId="516B3D3F" w14:textId="77777777" w:rsidR="007E4EC2" w:rsidRDefault="007E4EC2" w:rsidP="007E4EC2">
      <w:pPr>
        <w:pStyle w:val="ListParagraph"/>
        <w:ind w:left="360"/>
        <w:rPr>
          <w:sz w:val="22"/>
          <w:szCs w:val="22"/>
        </w:rPr>
      </w:pPr>
      <w:r w:rsidRPr="006B0E62">
        <w:rPr>
          <w:sz w:val="22"/>
          <w:szCs w:val="22"/>
        </w:rPr>
        <w:t xml:space="preserve">Duration </w:t>
      </w:r>
      <w:r>
        <w:rPr>
          <w:sz w:val="22"/>
          <w:szCs w:val="22"/>
        </w:rPr>
        <w:t>–</w:t>
      </w:r>
      <w:r w:rsidRPr="006B0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Feb </w:t>
      </w:r>
      <w:r w:rsidRPr="006B0E62">
        <w:rPr>
          <w:sz w:val="22"/>
          <w:szCs w:val="22"/>
        </w:rPr>
        <w:t>’201</w:t>
      </w:r>
      <w:r>
        <w:rPr>
          <w:sz w:val="22"/>
          <w:szCs w:val="22"/>
        </w:rPr>
        <w:t>9 to till date</w:t>
      </w:r>
      <w:r w:rsidRPr="006B0E62">
        <w:rPr>
          <w:sz w:val="22"/>
          <w:szCs w:val="22"/>
        </w:rPr>
        <w:t xml:space="preserve">.  </w:t>
      </w:r>
    </w:p>
    <w:p w14:paraId="1A1967D1" w14:textId="77777777" w:rsidR="007E4EC2" w:rsidRDefault="007E4EC2" w:rsidP="00AA362D">
      <w:pPr>
        <w:pStyle w:val="Standard"/>
        <w:spacing w:line="240" w:lineRule="exact"/>
        <w:jc w:val="both"/>
        <w:rPr>
          <w:b/>
          <w:sz w:val="22"/>
          <w:szCs w:val="22"/>
          <w:u w:val="single"/>
        </w:rPr>
      </w:pPr>
    </w:p>
    <w:p w14:paraId="5BB06CCE" w14:textId="77777777" w:rsidR="004968DE" w:rsidRDefault="007E4EC2" w:rsidP="002F57F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448E">
        <w:rPr>
          <w:sz w:val="22"/>
          <w:szCs w:val="22"/>
        </w:rPr>
        <w:t>Worked</w:t>
      </w:r>
      <w:r w:rsidR="0062115A">
        <w:rPr>
          <w:sz w:val="22"/>
          <w:szCs w:val="22"/>
        </w:rPr>
        <w:t xml:space="preserve"> as </w:t>
      </w:r>
      <w:r w:rsidR="00722EDD">
        <w:rPr>
          <w:sz w:val="22"/>
          <w:szCs w:val="22"/>
        </w:rPr>
        <w:t>Associate</w:t>
      </w:r>
      <w:r w:rsidR="0062115A">
        <w:rPr>
          <w:sz w:val="22"/>
          <w:szCs w:val="22"/>
        </w:rPr>
        <w:t xml:space="preserve"> Software Engineer at </w:t>
      </w:r>
      <w:hyperlink r:id="rId8" w:history="1">
        <w:r w:rsidR="0062115A" w:rsidRPr="0062115A">
          <w:rPr>
            <w:rStyle w:val="Hyperlink"/>
            <w:sz w:val="22"/>
            <w:szCs w:val="22"/>
          </w:rPr>
          <w:t>Apps Associates India Private Limited</w:t>
        </w:r>
      </w:hyperlink>
      <w:r w:rsidR="0062115A">
        <w:rPr>
          <w:sz w:val="22"/>
          <w:szCs w:val="22"/>
        </w:rPr>
        <w:t xml:space="preserve"> – Hyderabad </w:t>
      </w:r>
      <w:r w:rsidR="005443D0">
        <w:rPr>
          <w:sz w:val="22"/>
          <w:szCs w:val="22"/>
        </w:rPr>
        <w:t xml:space="preserve">on </w:t>
      </w:r>
      <w:hyperlink r:id="rId9" w:history="1">
        <w:r w:rsidR="005443D0" w:rsidRPr="005443D0">
          <w:rPr>
            <w:rStyle w:val="Hyperlink"/>
            <w:sz w:val="22"/>
            <w:szCs w:val="22"/>
          </w:rPr>
          <w:t>ShipConsole</w:t>
        </w:r>
      </w:hyperlink>
      <w:r w:rsidR="005443D0">
        <w:rPr>
          <w:sz w:val="22"/>
          <w:szCs w:val="22"/>
        </w:rPr>
        <w:t xml:space="preserve"> Product</w:t>
      </w:r>
      <w:r w:rsidR="00765E16">
        <w:rPr>
          <w:sz w:val="22"/>
          <w:szCs w:val="22"/>
        </w:rPr>
        <w:t xml:space="preserve"> &amp; Istore Projects(Topps-Smart,Topps </w:t>
      </w:r>
      <w:r w:rsidR="002F57F4">
        <w:rPr>
          <w:sz w:val="22"/>
          <w:szCs w:val="22"/>
        </w:rPr>
        <w:t>,</w:t>
      </w:r>
      <w:r w:rsidR="00765E16">
        <w:rPr>
          <w:sz w:val="22"/>
          <w:szCs w:val="22"/>
        </w:rPr>
        <w:t xml:space="preserve"> Amazon-Robotics</w:t>
      </w:r>
      <w:r w:rsidR="002F57F4">
        <w:rPr>
          <w:sz w:val="22"/>
          <w:szCs w:val="22"/>
        </w:rPr>
        <w:t xml:space="preserve"> &amp; Baskin R</w:t>
      </w:r>
      <w:r w:rsidR="002F57F4" w:rsidRPr="002F57F4">
        <w:rPr>
          <w:sz w:val="22"/>
          <w:szCs w:val="22"/>
        </w:rPr>
        <w:t>obbins</w:t>
      </w:r>
      <w:r w:rsidR="00765E16">
        <w:rPr>
          <w:sz w:val="22"/>
          <w:szCs w:val="22"/>
        </w:rPr>
        <w:t>)</w:t>
      </w:r>
    </w:p>
    <w:p w14:paraId="1A4AF74D" w14:textId="77777777" w:rsidR="0062115A" w:rsidRDefault="0062115A" w:rsidP="0062115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Duration – </w:t>
      </w:r>
      <w:r w:rsidR="00FF4779">
        <w:rPr>
          <w:sz w:val="22"/>
          <w:szCs w:val="22"/>
        </w:rPr>
        <w:t>June</w:t>
      </w:r>
      <w:r w:rsidR="00863429">
        <w:rPr>
          <w:sz w:val="22"/>
          <w:szCs w:val="22"/>
        </w:rPr>
        <w:t>’</w:t>
      </w:r>
      <w:r>
        <w:rPr>
          <w:sz w:val="22"/>
          <w:szCs w:val="22"/>
        </w:rPr>
        <w:t xml:space="preserve"> 201</w:t>
      </w:r>
      <w:r w:rsidR="00FF4779">
        <w:rPr>
          <w:sz w:val="22"/>
          <w:szCs w:val="22"/>
        </w:rPr>
        <w:t>5</w:t>
      </w:r>
      <w:r w:rsidR="007E4EC2">
        <w:rPr>
          <w:sz w:val="22"/>
          <w:szCs w:val="22"/>
        </w:rPr>
        <w:t xml:space="preserve"> to Jan </w:t>
      </w:r>
      <w:r w:rsidR="005E448E">
        <w:rPr>
          <w:sz w:val="22"/>
          <w:szCs w:val="22"/>
        </w:rPr>
        <w:t>2019.</w:t>
      </w:r>
      <w:r>
        <w:rPr>
          <w:sz w:val="22"/>
          <w:szCs w:val="22"/>
        </w:rPr>
        <w:t xml:space="preserve"> </w:t>
      </w:r>
    </w:p>
    <w:p w14:paraId="48FDFDFE" w14:textId="77777777" w:rsidR="0062115A" w:rsidRDefault="0062115A" w:rsidP="0062115A">
      <w:pPr>
        <w:pStyle w:val="ListParagraph"/>
        <w:ind w:left="360"/>
        <w:rPr>
          <w:sz w:val="22"/>
          <w:szCs w:val="22"/>
        </w:rPr>
      </w:pPr>
    </w:p>
    <w:p w14:paraId="5305DBE1" w14:textId="77777777" w:rsidR="00526B25" w:rsidRPr="006B0E62" w:rsidRDefault="0062115A" w:rsidP="002060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6F2B4F" w:rsidRPr="006B0E62">
        <w:rPr>
          <w:sz w:val="22"/>
          <w:szCs w:val="22"/>
        </w:rPr>
        <w:t>ork</w:t>
      </w:r>
      <w:r>
        <w:rPr>
          <w:sz w:val="22"/>
          <w:szCs w:val="22"/>
        </w:rPr>
        <w:t>ed</w:t>
      </w:r>
      <w:r w:rsidR="006F2B4F" w:rsidRPr="006B0E62">
        <w:rPr>
          <w:sz w:val="22"/>
          <w:szCs w:val="22"/>
        </w:rPr>
        <w:t xml:space="preserve"> as </w:t>
      </w:r>
      <w:r w:rsidR="00FF4779">
        <w:rPr>
          <w:sz w:val="22"/>
          <w:szCs w:val="22"/>
        </w:rPr>
        <w:t xml:space="preserve">Software Developer at IBM Private Limited – Pune </w:t>
      </w:r>
      <w:r w:rsidR="00FB0A15" w:rsidRPr="006B0E62">
        <w:rPr>
          <w:sz w:val="22"/>
          <w:szCs w:val="22"/>
        </w:rPr>
        <w:t xml:space="preserve"> </w:t>
      </w:r>
    </w:p>
    <w:p w14:paraId="22D12214" w14:textId="77777777" w:rsidR="001A7F02" w:rsidRDefault="00FB0A15" w:rsidP="005E448E">
      <w:pPr>
        <w:pStyle w:val="ListParagraph"/>
        <w:ind w:left="360"/>
        <w:rPr>
          <w:sz w:val="22"/>
          <w:szCs w:val="22"/>
        </w:rPr>
      </w:pPr>
      <w:r w:rsidRPr="006B0E62">
        <w:rPr>
          <w:sz w:val="22"/>
          <w:szCs w:val="22"/>
        </w:rPr>
        <w:t xml:space="preserve">Duration </w:t>
      </w:r>
      <w:r w:rsidR="00526B25" w:rsidRPr="006B0E62">
        <w:rPr>
          <w:sz w:val="22"/>
          <w:szCs w:val="22"/>
        </w:rPr>
        <w:t xml:space="preserve">- </w:t>
      </w:r>
      <w:r w:rsidR="00FF4779">
        <w:rPr>
          <w:sz w:val="22"/>
          <w:szCs w:val="22"/>
        </w:rPr>
        <w:t>June</w:t>
      </w:r>
      <w:r w:rsidR="00CA0072" w:rsidRPr="006B0E62">
        <w:rPr>
          <w:sz w:val="22"/>
          <w:szCs w:val="22"/>
        </w:rPr>
        <w:t>’201</w:t>
      </w:r>
      <w:r w:rsidR="00FF4779">
        <w:rPr>
          <w:sz w:val="22"/>
          <w:szCs w:val="22"/>
        </w:rPr>
        <w:t>4</w:t>
      </w:r>
      <w:r w:rsidR="006C29E9" w:rsidRPr="006B0E62">
        <w:rPr>
          <w:sz w:val="22"/>
          <w:szCs w:val="22"/>
        </w:rPr>
        <w:t xml:space="preserve"> to </w:t>
      </w:r>
      <w:r w:rsidR="004968DE">
        <w:rPr>
          <w:sz w:val="22"/>
          <w:szCs w:val="22"/>
        </w:rPr>
        <w:t>Ma</w:t>
      </w:r>
      <w:r w:rsidR="00FF4779">
        <w:rPr>
          <w:sz w:val="22"/>
          <w:szCs w:val="22"/>
        </w:rPr>
        <w:t>y</w:t>
      </w:r>
      <w:r w:rsidR="00863429">
        <w:rPr>
          <w:sz w:val="22"/>
          <w:szCs w:val="22"/>
        </w:rPr>
        <w:t>’</w:t>
      </w:r>
      <w:r w:rsidR="004968DE">
        <w:rPr>
          <w:sz w:val="22"/>
          <w:szCs w:val="22"/>
        </w:rPr>
        <w:t>201</w:t>
      </w:r>
      <w:r w:rsidR="00FF4779">
        <w:rPr>
          <w:sz w:val="22"/>
          <w:szCs w:val="22"/>
        </w:rPr>
        <w:t>5</w:t>
      </w:r>
      <w:r w:rsidR="006C29E9" w:rsidRPr="006B0E62">
        <w:rPr>
          <w:sz w:val="22"/>
          <w:szCs w:val="22"/>
        </w:rPr>
        <w:t>.</w:t>
      </w:r>
      <w:r w:rsidR="007E4EC2">
        <w:rPr>
          <w:sz w:val="22"/>
          <w:szCs w:val="22"/>
        </w:rPr>
        <w:t xml:space="preserve">    </w:t>
      </w:r>
    </w:p>
    <w:p w14:paraId="4C151CDA" w14:textId="77777777" w:rsidR="005E448E" w:rsidRPr="00036714" w:rsidRDefault="005E448E" w:rsidP="005E448E">
      <w:pPr>
        <w:pStyle w:val="ListParagraph"/>
        <w:ind w:left="360"/>
      </w:pPr>
    </w:p>
    <w:p w14:paraId="6100AAE3" w14:textId="77777777" w:rsidR="00764186" w:rsidRPr="006B0E62" w:rsidRDefault="00764186" w:rsidP="00764186">
      <w:pPr>
        <w:pStyle w:val="Heading1"/>
        <w:jc w:val="both"/>
        <w:rPr>
          <w:rFonts w:ascii="Times New Roman" w:hAnsi="Times New Roman"/>
          <w:sz w:val="22"/>
          <w:szCs w:val="22"/>
          <w:u w:val="single"/>
        </w:rPr>
      </w:pPr>
      <w:r w:rsidRPr="006B0E62">
        <w:rPr>
          <w:rFonts w:ascii="Times New Roman" w:hAnsi="Times New Roman"/>
          <w:sz w:val="22"/>
          <w:szCs w:val="22"/>
          <w:u w:val="single"/>
        </w:rPr>
        <w:t>PROFESSIONAL QUALIFICATIONS</w:t>
      </w:r>
    </w:p>
    <w:p w14:paraId="71A8C28B" w14:textId="77777777" w:rsidR="00CE12C0" w:rsidRDefault="00CE12C0" w:rsidP="00CE12C0">
      <w:pPr>
        <w:pStyle w:val="Standard"/>
        <w:jc w:val="both"/>
        <w:rPr>
          <w:b/>
        </w:rPr>
      </w:pPr>
    </w:p>
    <w:p w14:paraId="723C46E7" w14:textId="77777777" w:rsidR="00CE12C0" w:rsidRPr="006B0E62" w:rsidRDefault="0061445B" w:rsidP="00CE12C0">
      <w:pPr>
        <w:pStyle w:val="Standard"/>
        <w:numPr>
          <w:ilvl w:val="0"/>
          <w:numId w:val="37"/>
        </w:numPr>
        <w:jc w:val="both"/>
        <w:rPr>
          <w:sz w:val="22"/>
          <w:szCs w:val="22"/>
        </w:rPr>
      </w:pPr>
      <w:r w:rsidRPr="006B0E62">
        <w:rPr>
          <w:b/>
          <w:sz w:val="22"/>
          <w:szCs w:val="22"/>
        </w:rPr>
        <w:t xml:space="preserve">MCA </w:t>
      </w:r>
      <w:r w:rsidR="00764186" w:rsidRPr="006B0E62">
        <w:rPr>
          <w:sz w:val="22"/>
          <w:szCs w:val="22"/>
        </w:rPr>
        <w:t xml:space="preserve">from </w:t>
      </w:r>
      <w:r w:rsidRPr="006B0E62">
        <w:rPr>
          <w:sz w:val="22"/>
          <w:szCs w:val="22"/>
        </w:rPr>
        <w:t>JNTU</w:t>
      </w:r>
      <w:r w:rsidR="007C2516" w:rsidRPr="006B0E62">
        <w:rPr>
          <w:bCs/>
          <w:sz w:val="22"/>
          <w:szCs w:val="22"/>
        </w:rPr>
        <w:t xml:space="preserve"> University</w:t>
      </w:r>
      <w:r w:rsidR="00CE12C0" w:rsidRPr="006B0E62">
        <w:rPr>
          <w:bCs/>
          <w:sz w:val="22"/>
          <w:szCs w:val="22"/>
        </w:rPr>
        <w:t>, Hyderabad</w:t>
      </w:r>
      <w:r w:rsidR="0006460B">
        <w:rPr>
          <w:bCs/>
          <w:sz w:val="22"/>
          <w:szCs w:val="22"/>
        </w:rPr>
        <w:t>. ||</w:t>
      </w:r>
      <w:r w:rsidR="00B332F7">
        <w:rPr>
          <w:bCs/>
          <w:sz w:val="22"/>
          <w:szCs w:val="22"/>
        </w:rPr>
        <w:t xml:space="preserve"> Year of Passing - 2010</w:t>
      </w:r>
    </w:p>
    <w:p w14:paraId="0D79083A" w14:textId="77777777" w:rsidR="00CE12C0" w:rsidRPr="006B0E62" w:rsidRDefault="00CE12C0" w:rsidP="00CE12C0">
      <w:pPr>
        <w:pStyle w:val="Standard"/>
        <w:numPr>
          <w:ilvl w:val="0"/>
          <w:numId w:val="37"/>
        </w:numPr>
        <w:jc w:val="both"/>
        <w:rPr>
          <w:sz w:val="22"/>
          <w:szCs w:val="22"/>
        </w:rPr>
      </w:pPr>
      <w:r w:rsidRPr="006B0E62">
        <w:rPr>
          <w:b/>
          <w:sz w:val="22"/>
          <w:szCs w:val="22"/>
        </w:rPr>
        <w:t xml:space="preserve">BSC Computers </w:t>
      </w:r>
      <w:r w:rsidRPr="006B0E62">
        <w:rPr>
          <w:sz w:val="22"/>
          <w:szCs w:val="22"/>
        </w:rPr>
        <w:t xml:space="preserve">from Osmania University, </w:t>
      </w:r>
      <w:r w:rsidR="00E60239">
        <w:rPr>
          <w:sz w:val="22"/>
          <w:szCs w:val="22"/>
        </w:rPr>
        <w:t>Suryapet</w:t>
      </w:r>
      <w:r w:rsidR="00B332F7">
        <w:rPr>
          <w:sz w:val="22"/>
          <w:szCs w:val="22"/>
        </w:rPr>
        <w:t xml:space="preserve"> </w:t>
      </w:r>
      <w:r w:rsidR="0006460B">
        <w:rPr>
          <w:sz w:val="22"/>
          <w:szCs w:val="22"/>
        </w:rPr>
        <w:t>||</w:t>
      </w:r>
      <w:r w:rsidR="00B332F7">
        <w:rPr>
          <w:sz w:val="22"/>
          <w:szCs w:val="22"/>
        </w:rPr>
        <w:t xml:space="preserve"> Year of Passing - 2007</w:t>
      </w:r>
    </w:p>
    <w:p w14:paraId="773D59BB" w14:textId="77777777" w:rsidR="008D31F1" w:rsidRPr="006B0E62" w:rsidRDefault="00AA362D" w:rsidP="00F00BED">
      <w:pPr>
        <w:pStyle w:val="Heading2"/>
        <w:rPr>
          <w:sz w:val="22"/>
          <w:szCs w:val="22"/>
          <w:lang w:eastAsia="ar-SA"/>
        </w:rPr>
      </w:pPr>
      <w:r w:rsidRPr="006B0E62">
        <w:rPr>
          <w:rFonts w:ascii="Times New Roman" w:hAnsi="Times New Roman" w:cs="Times New Roman"/>
          <w:i w:val="0"/>
          <w:iCs w:val="0"/>
          <w:sz w:val="22"/>
          <w:szCs w:val="22"/>
          <w:u w:val="single"/>
          <w:lang w:eastAsia="ar-SA"/>
        </w:rPr>
        <w:t>TECHNICAL PROFILE</w:t>
      </w:r>
    </w:p>
    <w:p w14:paraId="07A851C6" w14:textId="77777777" w:rsidR="00E02CDE" w:rsidRPr="006B0E62" w:rsidRDefault="00DF7A01" w:rsidP="00BE056F">
      <w:pPr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Methodologies</w:t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Pr="006B0E62">
        <w:rPr>
          <w:sz w:val="22"/>
          <w:szCs w:val="22"/>
          <w:lang w:eastAsia="ar-SA"/>
        </w:rPr>
        <w:t xml:space="preserve">:  </w:t>
      </w:r>
      <w:r w:rsidR="009E25A9" w:rsidRPr="006B0E62">
        <w:rPr>
          <w:sz w:val="22"/>
          <w:szCs w:val="22"/>
          <w:lang w:eastAsia="ar-SA"/>
        </w:rPr>
        <w:t xml:space="preserve"> </w:t>
      </w:r>
      <w:r w:rsidRPr="006B0E62">
        <w:rPr>
          <w:bCs/>
          <w:sz w:val="22"/>
          <w:szCs w:val="22"/>
        </w:rPr>
        <w:t>Agile, S</w:t>
      </w:r>
      <w:r w:rsidR="00E02B7B" w:rsidRPr="006B0E62">
        <w:rPr>
          <w:bCs/>
          <w:sz w:val="22"/>
          <w:szCs w:val="22"/>
        </w:rPr>
        <w:t>DLC</w:t>
      </w:r>
    </w:p>
    <w:p w14:paraId="5F55CFB3" w14:textId="77777777" w:rsidR="00E02CDE" w:rsidRPr="006B0E62" w:rsidRDefault="009817D2" w:rsidP="00C91ADC">
      <w:pPr>
        <w:tabs>
          <w:tab w:val="left" w:pos="2880"/>
          <w:tab w:val="left" w:pos="3060"/>
          <w:tab w:val="left" w:pos="3240"/>
          <w:tab w:val="left" w:pos="3600"/>
        </w:tabs>
        <w:ind w:left="2880" w:hanging="2880"/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JAVA</w:t>
      </w:r>
      <w:r w:rsidR="00E02CDE" w:rsidRPr="006B0E62">
        <w:rPr>
          <w:bCs/>
          <w:sz w:val="22"/>
          <w:szCs w:val="22"/>
        </w:rPr>
        <w:t xml:space="preserve"> Technologie</w:t>
      </w:r>
      <w:r w:rsidR="00FD09C4" w:rsidRPr="006B0E62">
        <w:rPr>
          <w:bCs/>
          <w:sz w:val="22"/>
          <w:szCs w:val="22"/>
        </w:rPr>
        <w:t>s</w:t>
      </w:r>
      <w:r w:rsidR="00FD09C4" w:rsidRPr="006B0E62">
        <w:rPr>
          <w:bCs/>
          <w:sz w:val="22"/>
          <w:szCs w:val="22"/>
        </w:rPr>
        <w:tab/>
      </w:r>
      <w:r w:rsidR="00E02CDE" w:rsidRPr="006B0E62">
        <w:rPr>
          <w:bCs/>
          <w:sz w:val="22"/>
          <w:szCs w:val="22"/>
        </w:rPr>
        <w:t xml:space="preserve">:   Core java, </w:t>
      </w:r>
      <w:r w:rsidR="007866EA">
        <w:rPr>
          <w:bCs/>
          <w:sz w:val="22"/>
          <w:szCs w:val="22"/>
        </w:rPr>
        <w:t>Multi-threading, Collections</w:t>
      </w:r>
      <w:r w:rsidR="00E02CDE" w:rsidRPr="006B0E62">
        <w:rPr>
          <w:bCs/>
          <w:sz w:val="22"/>
          <w:szCs w:val="22"/>
        </w:rPr>
        <w:t>, JDBC</w:t>
      </w:r>
      <w:r w:rsidR="009B19C2" w:rsidRPr="006B0E62">
        <w:rPr>
          <w:bCs/>
          <w:sz w:val="22"/>
          <w:szCs w:val="22"/>
        </w:rPr>
        <w:t>, JSON</w:t>
      </w:r>
      <w:r w:rsidR="00526B25" w:rsidRPr="006B0E62">
        <w:rPr>
          <w:bCs/>
          <w:sz w:val="22"/>
          <w:szCs w:val="22"/>
        </w:rPr>
        <w:t>,</w:t>
      </w:r>
      <w:r w:rsidR="00844604" w:rsidRPr="006B0E62">
        <w:rPr>
          <w:bCs/>
          <w:sz w:val="22"/>
          <w:szCs w:val="22"/>
        </w:rPr>
        <w:t xml:space="preserve"> </w:t>
      </w:r>
      <w:r w:rsidR="00C91ADC">
        <w:rPr>
          <w:bCs/>
          <w:sz w:val="22"/>
          <w:szCs w:val="22"/>
        </w:rPr>
        <w:t xml:space="preserve">Connection </w:t>
      </w:r>
      <w:r w:rsidR="006E0C4E">
        <w:rPr>
          <w:bCs/>
          <w:sz w:val="22"/>
          <w:szCs w:val="22"/>
        </w:rPr>
        <w:t xml:space="preserve">                   </w:t>
      </w:r>
      <w:r w:rsidR="00C91ADC">
        <w:rPr>
          <w:bCs/>
          <w:sz w:val="22"/>
          <w:szCs w:val="22"/>
        </w:rPr>
        <w:t>Pooling</w:t>
      </w:r>
      <w:r w:rsidR="000B7CC7" w:rsidRPr="006B0E62">
        <w:rPr>
          <w:bCs/>
          <w:sz w:val="22"/>
          <w:szCs w:val="22"/>
        </w:rPr>
        <w:t>,</w:t>
      </w:r>
      <w:r w:rsidR="00F0580A" w:rsidRPr="006B0E62">
        <w:rPr>
          <w:bCs/>
          <w:sz w:val="22"/>
          <w:szCs w:val="22"/>
        </w:rPr>
        <w:t xml:space="preserve"> </w:t>
      </w:r>
      <w:r w:rsidR="000B7CC7" w:rsidRPr="006B0E62">
        <w:rPr>
          <w:bCs/>
          <w:sz w:val="22"/>
          <w:szCs w:val="22"/>
        </w:rPr>
        <w:t>JNDI</w:t>
      </w:r>
      <w:r w:rsidR="00060D0C">
        <w:rPr>
          <w:bCs/>
          <w:sz w:val="22"/>
          <w:szCs w:val="22"/>
        </w:rPr>
        <w:t xml:space="preserve">, </w:t>
      </w:r>
      <w:r w:rsidR="004A273B">
        <w:rPr>
          <w:bCs/>
          <w:sz w:val="22"/>
          <w:szCs w:val="22"/>
        </w:rPr>
        <w:t>SOAP ,</w:t>
      </w:r>
      <w:r w:rsidR="00B16EC9">
        <w:rPr>
          <w:bCs/>
          <w:sz w:val="22"/>
          <w:szCs w:val="22"/>
        </w:rPr>
        <w:t xml:space="preserve"> REST </w:t>
      </w:r>
      <w:r w:rsidR="004A273B">
        <w:rPr>
          <w:bCs/>
          <w:sz w:val="22"/>
          <w:szCs w:val="22"/>
        </w:rPr>
        <w:t>&amp; Microservice</w:t>
      </w:r>
      <w:r w:rsidR="00020976">
        <w:rPr>
          <w:bCs/>
          <w:sz w:val="22"/>
          <w:szCs w:val="22"/>
        </w:rPr>
        <w:t>s</w:t>
      </w:r>
    </w:p>
    <w:p w14:paraId="7A0DFDC2" w14:textId="77777777" w:rsidR="00E02CDE" w:rsidRPr="006B0E62" w:rsidRDefault="00FD09C4" w:rsidP="00E02CDE">
      <w:pPr>
        <w:tabs>
          <w:tab w:val="left" w:pos="2880"/>
          <w:tab w:val="left" w:pos="3060"/>
          <w:tab w:val="left" w:pos="3240"/>
          <w:tab w:val="left" w:pos="3600"/>
        </w:tabs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Web Technologies</w:t>
      </w:r>
      <w:r w:rsidRPr="006B0E62">
        <w:rPr>
          <w:bCs/>
          <w:sz w:val="22"/>
          <w:szCs w:val="22"/>
        </w:rPr>
        <w:tab/>
      </w:r>
      <w:r w:rsidR="00E02CDE" w:rsidRPr="006B0E62">
        <w:rPr>
          <w:bCs/>
          <w:sz w:val="22"/>
          <w:szCs w:val="22"/>
        </w:rPr>
        <w:t>:   HTML, JavaScript</w:t>
      </w:r>
      <w:r w:rsidR="00664B5B" w:rsidRPr="006B0E62">
        <w:rPr>
          <w:bCs/>
          <w:sz w:val="22"/>
          <w:szCs w:val="22"/>
        </w:rPr>
        <w:t>, C</w:t>
      </w:r>
      <w:r w:rsidR="005424FA" w:rsidRPr="006B0E62">
        <w:rPr>
          <w:bCs/>
          <w:sz w:val="22"/>
          <w:szCs w:val="22"/>
        </w:rPr>
        <w:t>SS</w:t>
      </w:r>
      <w:r w:rsidR="00664B5B" w:rsidRPr="006B0E62">
        <w:rPr>
          <w:bCs/>
          <w:sz w:val="22"/>
          <w:szCs w:val="22"/>
        </w:rPr>
        <w:t xml:space="preserve">, Ajax </w:t>
      </w:r>
    </w:p>
    <w:p w14:paraId="05CD05B9" w14:textId="77777777" w:rsidR="00E02CDE" w:rsidRPr="006B0E62" w:rsidRDefault="00335EFE" w:rsidP="00E02CDE">
      <w:pPr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 xml:space="preserve">Frameworks </w:t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="00F30ABF" w:rsidRPr="006B0E62">
        <w:rPr>
          <w:bCs/>
          <w:sz w:val="22"/>
          <w:szCs w:val="22"/>
        </w:rPr>
        <w:tab/>
      </w:r>
      <w:r w:rsidR="00C02E3D" w:rsidRPr="006B0E62">
        <w:rPr>
          <w:bCs/>
          <w:sz w:val="22"/>
          <w:szCs w:val="22"/>
        </w:rPr>
        <w:t>:</w:t>
      </w:r>
      <w:r w:rsidR="00E02CDE" w:rsidRPr="006B0E62">
        <w:rPr>
          <w:bCs/>
          <w:sz w:val="22"/>
          <w:szCs w:val="22"/>
        </w:rPr>
        <w:t xml:space="preserve">   </w:t>
      </w:r>
      <w:r w:rsidR="009B19C2" w:rsidRPr="006B0E62">
        <w:rPr>
          <w:bCs/>
          <w:sz w:val="22"/>
          <w:szCs w:val="22"/>
        </w:rPr>
        <w:t>Struts</w:t>
      </w:r>
      <w:r w:rsidR="00E02CDE" w:rsidRPr="006B0E62">
        <w:rPr>
          <w:bCs/>
          <w:sz w:val="22"/>
          <w:szCs w:val="22"/>
        </w:rPr>
        <w:t xml:space="preserve"> </w:t>
      </w:r>
      <w:r w:rsidR="00155E67" w:rsidRPr="006B0E62">
        <w:rPr>
          <w:bCs/>
          <w:sz w:val="22"/>
          <w:szCs w:val="22"/>
        </w:rPr>
        <w:t>2</w:t>
      </w:r>
      <w:r w:rsidR="00D41841">
        <w:rPr>
          <w:bCs/>
          <w:sz w:val="22"/>
          <w:szCs w:val="22"/>
        </w:rPr>
        <w:t xml:space="preserve"> ,Spring</w:t>
      </w:r>
      <w:r w:rsidR="00C15C05">
        <w:rPr>
          <w:bCs/>
          <w:sz w:val="22"/>
          <w:szCs w:val="22"/>
        </w:rPr>
        <w:t xml:space="preserve"> MVC</w:t>
      </w:r>
      <w:r w:rsidR="00D41841">
        <w:rPr>
          <w:bCs/>
          <w:sz w:val="22"/>
          <w:szCs w:val="22"/>
        </w:rPr>
        <w:t xml:space="preserve"> , </w:t>
      </w:r>
      <w:r w:rsidR="007E4EC2">
        <w:rPr>
          <w:bCs/>
          <w:sz w:val="22"/>
          <w:szCs w:val="22"/>
        </w:rPr>
        <w:t>Hibernate</w:t>
      </w:r>
      <w:r w:rsidR="00D41841">
        <w:rPr>
          <w:bCs/>
          <w:sz w:val="22"/>
          <w:szCs w:val="22"/>
        </w:rPr>
        <w:t xml:space="preserve"> &amp; </w:t>
      </w:r>
      <w:r w:rsidR="008851BA">
        <w:rPr>
          <w:bCs/>
          <w:sz w:val="22"/>
          <w:szCs w:val="22"/>
        </w:rPr>
        <w:t>Spring</w:t>
      </w:r>
      <w:r w:rsidR="004A273B">
        <w:rPr>
          <w:bCs/>
          <w:sz w:val="22"/>
          <w:szCs w:val="22"/>
        </w:rPr>
        <w:t xml:space="preserve"> </w:t>
      </w:r>
      <w:r w:rsidR="008B57FD">
        <w:rPr>
          <w:bCs/>
          <w:sz w:val="22"/>
          <w:szCs w:val="22"/>
        </w:rPr>
        <w:t>B</w:t>
      </w:r>
      <w:r w:rsidR="008851BA">
        <w:rPr>
          <w:bCs/>
          <w:sz w:val="22"/>
          <w:szCs w:val="22"/>
        </w:rPr>
        <w:t xml:space="preserve">oot </w:t>
      </w:r>
    </w:p>
    <w:p w14:paraId="256142A1" w14:textId="77777777" w:rsidR="00E02CDE" w:rsidRPr="006B0E62" w:rsidRDefault="00FD09C4" w:rsidP="00E02CDE">
      <w:pPr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Databases</w:t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="00E02CDE" w:rsidRPr="006B0E62">
        <w:rPr>
          <w:bCs/>
          <w:sz w:val="22"/>
          <w:szCs w:val="22"/>
        </w:rPr>
        <w:t>:   Oracle</w:t>
      </w:r>
      <w:r w:rsidR="007E4EC2">
        <w:rPr>
          <w:bCs/>
          <w:sz w:val="22"/>
          <w:szCs w:val="22"/>
        </w:rPr>
        <w:t xml:space="preserve"> &amp; DB2</w:t>
      </w:r>
    </w:p>
    <w:p w14:paraId="1F45EBB6" w14:textId="77777777" w:rsidR="00E02CDE" w:rsidRPr="006B0E62" w:rsidRDefault="00FD09C4" w:rsidP="00E02CDE">
      <w:pPr>
        <w:tabs>
          <w:tab w:val="left" w:pos="2880"/>
          <w:tab w:val="left" w:pos="3060"/>
          <w:tab w:val="left" w:pos="3240"/>
          <w:tab w:val="left" w:pos="3600"/>
        </w:tabs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Servers</w:t>
      </w:r>
      <w:r w:rsidRPr="006B0E62">
        <w:rPr>
          <w:bCs/>
          <w:sz w:val="22"/>
          <w:szCs w:val="22"/>
        </w:rPr>
        <w:tab/>
      </w:r>
      <w:r w:rsidR="00E02CDE" w:rsidRPr="006B0E62">
        <w:rPr>
          <w:bCs/>
          <w:sz w:val="22"/>
          <w:szCs w:val="22"/>
        </w:rPr>
        <w:t>:   Apache Tomcat</w:t>
      </w:r>
      <w:r w:rsidR="004431F3">
        <w:rPr>
          <w:bCs/>
          <w:sz w:val="22"/>
          <w:szCs w:val="22"/>
        </w:rPr>
        <w:t xml:space="preserve"> 8</w:t>
      </w:r>
      <w:r w:rsidR="00E02CDE" w:rsidRPr="006B0E62">
        <w:rPr>
          <w:bCs/>
          <w:sz w:val="22"/>
          <w:szCs w:val="22"/>
        </w:rPr>
        <w:t xml:space="preserve">, </w:t>
      </w:r>
      <w:r w:rsidR="009B19C2" w:rsidRPr="006B0E62">
        <w:rPr>
          <w:bCs/>
          <w:sz w:val="22"/>
          <w:szCs w:val="22"/>
        </w:rPr>
        <w:t>JBOSS</w:t>
      </w:r>
      <w:r w:rsidR="004431F3">
        <w:rPr>
          <w:bCs/>
          <w:sz w:val="22"/>
          <w:szCs w:val="22"/>
        </w:rPr>
        <w:t xml:space="preserve"> </w:t>
      </w:r>
      <w:r w:rsidR="006E0C4E">
        <w:rPr>
          <w:bCs/>
          <w:sz w:val="22"/>
          <w:szCs w:val="22"/>
        </w:rPr>
        <w:t>5</w:t>
      </w:r>
      <w:r w:rsidR="007E4EC2">
        <w:rPr>
          <w:bCs/>
          <w:sz w:val="22"/>
          <w:szCs w:val="22"/>
        </w:rPr>
        <w:t xml:space="preserve"> </w:t>
      </w:r>
    </w:p>
    <w:p w14:paraId="58707B0F" w14:textId="77777777" w:rsidR="00E02CDE" w:rsidRPr="006B0E62" w:rsidRDefault="00FD09C4" w:rsidP="00E02CDE">
      <w:pPr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t>IDE Tools</w:t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ab/>
      </w:r>
      <w:r w:rsidR="00E02CDE" w:rsidRPr="006B0E62">
        <w:rPr>
          <w:bCs/>
          <w:sz w:val="22"/>
          <w:szCs w:val="22"/>
        </w:rPr>
        <w:t xml:space="preserve">:   Eclipse, </w:t>
      </w:r>
      <w:r w:rsidR="009B19C2" w:rsidRPr="006B0E62">
        <w:rPr>
          <w:bCs/>
          <w:sz w:val="22"/>
          <w:szCs w:val="22"/>
        </w:rPr>
        <w:t>My Eclipse</w:t>
      </w:r>
      <w:r w:rsidR="00B664AD">
        <w:rPr>
          <w:bCs/>
          <w:sz w:val="22"/>
          <w:szCs w:val="22"/>
        </w:rPr>
        <w:t>, Jdeveloper, NetBeans</w:t>
      </w:r>
      <w:r w:rsidR="007E4EC2">
        <w:rPr>
          <w:bCs/>
          <w:sz w:val="22"/>
          <w:szCs w:val="22"/>
        </w:rPr>
        <w:t xml:space="preserve"> &amp; IBM  RAD</w:t>
      </w:r>
    </w:p>
    <w:p w14:paraId="6E2DD566" w14:textId="77777777" w:rsidR="00C02E3D" w:rsidRDefault="00C02E3D" w:rsidP="00C02E3D">
      <w:pPr>
        <w:rPr>
          <w:bCs/>
          <w:sz w:val="22"/>
          <w:szCs w:val="22"/>
        </w:rPr>
      </w:pPr>
      <w:r w:rsidRPr="006B0E62">
        <w:rPr>
          <w:bCs/>
          <w:sz w:val="22"/>
          <w:szCs w:val="22"/>
        </w:rPr>
        <w:lastRenderedPageBreak/>
        <w:t>Version Control System</w:t>
      </w:r>
      <w:r w:rsidRPr="006B0E62">
        <w:rPr>
          <w:bCs/>
          <w:sz w:val="22"/>
          <w:szCs w:val="22"/>
        </w:rPr>
        <w:tab/>
      </w:r>
      <w:r w:rsidR="001B15AC" w:rsidRPr="006B0E62">
        <w:rPr>
          <w:bCs/>
          <w:sz w:val="22"/>
          <w:szCs w:val="22"/>
        </w:rPr>
        <w:tab/>
      </w:r>
      <w:r w:rsidRPr="006B0E62">
        <w:rPr>
          <w:bCs/>
          <w:sz w:val="22"/>
          <w:szCs w:val="22"/>
        </w:rPr>
        <w:t>:   SVN, CVS</w:t>
      </w:r>
      <w:r w:rsidR="007E4EC2">
        <w:rPr>
          <w:bCs/>
          <w:sz w:val="22"/>
          <w:szCs w:val="22"/>
        </w:rPr>
        <w:t xml:space="preserve">,Bitbuket </w:t>
      </w:r>
    </w:p>
    <w:p w14:paraId="6F6099EC" w14:textId="3196F8A7" w:rsidR="00D902BB" w:rsidRDefault="00D902BB" w:rsidP="00D902BB">
      <w:pPr>
        <w:pStyle w:val="Standard"/>
        <w:jc w:val="both"/>
        <w:rPr>
          <w:b/>
          <w:sz w:val="22"/>
          <w:szCs w:val="22"/>
          <w:u w:val="single"/>
        </w:rPr>
      </w:pPr>
      <w:r w:rsidRPr="006B0E62">
        <w:rPr>
          <w:b/>
          <w:sz w:val="22"/>
          <w:szCs w:val="22"/>
          <w:u w:val="single"/>
        </w:rPr>
        <w:t>PROJECTS HANDLED</w:t>
      </w:r>
    </w:p>
    <w:p w14:paraId="07CDDE5C" w14:textId="77777777" w:rsidR="001A13DD" w:rsidRDefault="001A13DD" w:rsidP="00D902BB">
      <w:pPr>
        <w:pStyle w:val="Standard"/>
        <w:jc w:val="both"/>
        <w:rPr>
          <w:b/>
          <w:sz w:val="22"/>
          <w:szCs w:val="22"/>
          <w:u w:val="single"/>
        </w:rPr>
      </w:pPr>
    </w:p>
    <w:p w14:paraId="562B56C3" w14:textId="77777777" w:rsidR="001A13DD" w:rsidRDefault="001A13DD" w:rsidP="001A13D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</w:p>
    <w:p w14:paraId="57AC5998" w14:textId="77777777" w:rsidR="001A13DD" w:rsidRDefault="001A13DD" w:rsidP="001A13DD">
      <w:pPr>
        <w:ind w:left="-180" w:firstLine="180"/>
        <w:rPr>
          <w:b/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     :  </w:t>
      </w:r>
      <w:r>
        <w:rPr>
          <w:sz w:val="22"/>
          <w:szCs w:val="22"/>
        </w:rPr>
        <w:t>Legato Health Technologies LLP</w:t>
      </w:r>
    </w:p>
    <w:p w14:paraId="09F6057F" w14:textId="75F41271" w:rsidR="001A13DD" w:rsidRDefault="001A13DD" w:rsidP="001A13DD">
      <w:pPr>
        <w:ind w:left="-180" w:firstLine="180"/>
        <w:rPr>
          <w:b/>
          <w:bCs/>
          <w:spacing w:val="-5"/>
          <w:sz w:val="20"/>
          <w:szCs w:val="20"/>
        </w:rPr>
      </w:pPr>
      <w:r>
        <w:rPr>
          <w:sz w:val="20"/>
          <w:szCs w:val="20"/>
        </w:rPr>
        <w:t>Title</w:t>
      </w:r>
      <w:r>
        <w:rPr>
          <w:sz w:val="20"/>
          <w:szCs w:val="20"/>
        </w:rPr>
        <w:tab/>
        <w:t xml:space="preserve">                          : </w:t>
      </w:r>
      <w:r>
        <w:rPr>
          <w:b/>
          <w:bCs/>
          <w:spacing w:val="-5"/>
          <w:sz w:val="20"/>
          <w:szCs w:val="20"/>
        </w:rPr>
        <w:t xml:space="preserve"> EET RENO</w:t>
      </w:r>
    </w:p>
    <w:p w14:paraId="3E3D947B" w14:textId="5784FD3E" w:rsidR="001A13DD" w:rsidRDefault="001A13DD" w:rsidP="001A13DD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Duration</w:t>
      </w:r>
      <w:r>
        <w:rPr>
          <w:sz w:val="20"/>
          <w:szCs w:val="20"/>
        </w:rPr>
        <w:tab/>
        <w:t xml:space="preserve">:  </w:t>
      </w:r>
      <w:r w:rsidR="00B1002B">
        <w:rPr>
          <w:sz w:val="20"/>
          <w:szCs w:val="20"/>
        </w:rPr>
        <w:t>Jan</w:t>
      </w:r>
      <w:r>
        <w:rPr>
          <w:sz w:val="20"/>
          <w:szCs w:val="20"/>
        </w:rPr>
        <w:t xml:space="preserve"> 2020 to Till Date</w:t>
      </w:r>
    </w:p>
    <w:p w14:paraId="5B760720" w14:textId="1EB2C149" w:rsidR="001A13DD" w:rsidRDefault="001A13DD" w:rsidP="001A13DD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Technologies</w:t>
      </w:r>
      <w:r>
        <w:rPr>
          <w:sz w:val="20"/>
          <w:szCs w:val="20"/>
        </w:rPr>
        <w:tab/>
        <w:t xml:space="preserve">:  SpringBoot , Microservices </w:t>
      </w:r>
    </w:p>
    <w:p w14:paraId="59FC4BA9" w14:textId="77777777" w:rsidR="001A13DD" w:rsidRDefault="001A13DD" w:rsidP="001A13DD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Databases</w:t>
      </w:r>
      <w:r>
        <w:rPr>
          <w:sz w:val="20"/>
          <w:szCs w:val="20"/>
        </w:rPr>
        <w:tab/>
        <w:t>:  Oracle 10G &amp; DB2</w:t>
      </w:r>
    </w:p>
    <w:p w14:paraId="3EEF87F5" w14:textId="77777777" w:rsidR="001A13DD" w:rsidRDefault="001A13DD" w:rsidP="001A13DD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Version Control system</w:t>
      </w:r>
      <w:r>
        <w:rPr>
          <w:sz w:val="20"/>
          <w:szCs w:val="20"/>
        </w:rPr>
        <w:tab/>
        <w:t>:  Bitbucket</w:t>
      </w:r>
    </w:p>
    <w:p w14:paraId="063F9B9F" w14:textId="77777777" w:rsidR="001A13DD" w:rsidRDefault="001A13DD" w:rsidP="001A13DD">
      <w:pPr>
        <w:tabs>
          <w:tab w:val="left" w:pos="1980"/>
        </w:tabs>
        <w:jc w:val="both"/>
        <w:rPr>
          <w:sz w:val="20"/>
          <w:szCs w:val="20"/>
        </w:rPr>
      </w:pPr>
    </w:p>
    <w:p w14:paraId="5141DF87" w14:textId="77777777" w:rsidR="001A13DD" w:rsidRDefault="001A13DD" w:rsidP="001A13DD">
      <w:pPr>
        <w:pStyle w:val="296"/>
        <w:jc w:val="both"/>
        <w:rPr>
          <w:b/>
          <w:bCs/>
        </w:rPr>
      </w:pPr>
      <w:r>
        <w:rPr>
          <w:b/>
          <w:bCs/>
        </w:rPr>
        <w:t xml:space="preserve">Description: </w:t>
      </w:r>
    </w:p>
    <w:p w14:paraId="672923CB" w14:textId="77777777" w:rsidR="001A13DD" w:rsidRDefault="001A13DD" w:rsidP="001A13DD">
      <w:pPr>
        <w:pStyle w:val="296"/>
        <w:jc w:val="both"/>
        <w:rPr>
          <w:b/>
          <w:bCs/>
        </w:rPr>
      </w:pPr>
    </w:p>
    <w:p w14:paraId="6513EBEF" w14:textId="4FADCB96" w:rsidR="001A13DD" w:rsidRDefault="001A13DD" w:rsidP="001A13DD">
      <w:pPr>
        <w:rPr>
          <w:sz w:val="20"/>
          <w:szCs w:val="20"/>
        </w:rPr>
      </w:pPr>
      <w:r>
        <w:rPr>
          <w:sz w:val="20"/>
          <w:szCs w:val="20"/>
        </w:rPr>
        <w:t xml:space="preserve">EET(Electronic Enrollment) is a portal where users enroll themselves into Health insurance and have their profiles be updated on every change request.They can </w:t>
      </w:r>
      <w:r w:rsidR="00101FF2">
        <w:rPr>
          <w:sz w:val="20"/>
          <w:szCs w:val="20"/>
        </w:rPr>
        <w:t xml:space="preserve">manage their Profile ,Contacts, Notifications and Policies in the portal </w:t>
      </w:r>
      <w:r>
        <w:rPr>
          <w:sz w:val="20"/>
          <w:szCs w:val="20"/>
        </w:rPr>
        <w:t>.</w:t>
      </w:r>
      <w:r w:rsidR="00101FF2">
        <w:rPr>
          <w:sz w:val="20"/>
          <w:szCs w:val="20"/>
        </w:rPr>
        <w:t>From p</w:t>
      </w:r>
      <w:r>
        <w:rPr>
          <w:sz w:val="20"/>
          <w:szCs w:val="20"/>
        </w:rPr>
        <w:t>ortal prospective it has  different modules</w:t>
      </w:r>
    </w:p>
    <w:p w14:paraId="30454958" w14:textId="0C3BBE26" w:rsidR="00101FF2" w:rsidRPr="00101FF2" w:rsidRDefault="00101FF2" w:rsidP="00101FF2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Intake(Creation,Approve,Cancel)</w:t>
      </w:r>
    </w:p>
    <w:p w14:paraId="73E8A979" w14:textId="5522B9F8" w:rsidR="001A13DD" w:rsidRDefault="001A13DD" w:rsidP="001A13DD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Profile</w:t>
      </w:r>
    </w:p>
    <w:p w14:paraId="454571F3" w14:textId="69EA39F2" w:rsidR="001A13DD" w:rsidRDefault="001A13DD" w:rsidP="001A13DD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Contact</w:t>
      </w:r>
    </w:p>
    <w:p w14:paraId="59BDFB37" w14:textId="709F25A2" w:rsidR="001A13DD" w:rsidRDefault="001A13DD" w:rsidP="001A13DD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Security</w:t>
      </w:r>
    </w:p>
    <w:p w14:paraId="40DF37CE" w14:textId="3729AEC6" w:rsidR="00A656EE" w:rsidRDefault="001A13DD" w:rsidP="00101FF2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Notifications</w:t>
      </w:r>
    </w:p>
    <w:p w14:paraId="616A4C74" w14:textId="45F27206" w:rsidR="00101FF2" w:rsidRDefault="00101FF2" w:rsidP="00A656EE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DB Sync</w:t>
      </w:r>
    </w:p>
    <w:p w14:paraId="2361C737" w14:textId="73935BFD" w:rsidR="00101FF2" w:rsidRPr="00A656EE" w:rsidRDefault="00101FF2" w:rsidP="00A656EE">
      <w:pPr>
        <w:rPr>
          <w:sz w:val="20"/>
          <w:szCs w:val="20"/>
        </w:rPr>
      </w:pPr>
      <w:r>
        <w:rPr>
          <w:sz w:val="20"/>
          <w:szCs w:val="20"/>
        </w:rPr>
        <w:t>It has involved two databases where the data first exists in Oracle Data Base and later the same data will be synced up with DB2 Data Base thru DB Sync module.</w:t>
      </w:r>
    </w:p>
    <w:p w14:paraId="67F976B6" w14:textId="77777777" w:rsidR="001A13DD" w:rsidRPr="001A13DD" w:rsidRDefault="001A13DD" w:rsidP="00A656EE">
      <w:pPr>
        <w:pStyle w:val="ListParagraph"/>
        <w:rPr>
          <w:sz w:val="20"/>
          <w:szCs w:val="20"/>
        </w:rPr>
      </w:pPr>
    </w:p>
    <w:p w14:paraId="484F1341" w14:textId="77777777" w:rsidR="001A13DD" w:rsidRDefault="001A13DD" w:rsidP="001A13DD">
      <w:pPr>
        <w:pStyle w:val="NormalJustified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Roles and Responsibilities:</w:t>
      </w:r>
    </w:p>
    <w:p w14:paraId="1CA27FE1" w14:textId="3898D535" w:rsidR="001A13DD" w:rsidRDefault="001A13DD" w:rsidP="001A13DD">
      <w:pPr>
        <w:pStyle w:val="Standard"/>
        <w:jc w:val="both"/>
      </w:pPr>
      <w:r>
        <w:t>Developing individual Modules</w:t>
      </w:r>
    </w:p>
    <w:p w14:paraId="148B55E1" w14:textId="09431084" w:rsidR="001A13DD" w:rsidRDefault="001A13DD" w:rsidP="001A13DD">
      <w:pPr>
        <w:pStyle w:val="Standard"/>
        <w:jc w:val="both"/>
      </w:pPr>
      <w:r>
        <w:t xml:space="preserve">Resolving bugs reported by Business on release basis  </w:t>
      </w:r>
    </w:p>
    <w:p w14:paraId="36565055" w14:textId="77777777" w:rsidR="001A13DD" w:rsidRPr="006B0E62" w:rsidRDefault="001A13DD" w:rsidP="00D902BB">
      <w:pPr>
        <w:pStyle w:val="Standard"/>
        <w:jc w:val="both"/>
        <w:rPr>
          <w:b/>
          <w:sz w:val="22"/>
          <w:szCs w:val="22"/>
          <w:u w:val="single"/>
        </w:rPr>
      </w:pPr>
    </w:p>
    <w:p w14:paraId="67FDD3EA" w14:textId="77777777" w:rsidR="00D902BB" w:rsidRPr="00B87F26" w:rsidRDefault="00D902BB" w:rsidP="00D902BB">
      <w:pPr>
        <w:pStyle w:val="Standard"/>
        <w:jc w:val="both"/>
        <w:rPr>
          <w:b/>
          <w:u w:val="single"/>
        </w:rPr>
      </w:pPr>
    </w:p>
    <w:p w14:paraId="0FB7A87A" w14:textId="77777777" w:rsidR="00D902BB" w:rsidRPr="00B87F26" w:rsidRDefault="00D902BB" w:rsidP="00D902B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</w:p>
    <w:p w14:paraId="13C71C73" w14:textId="77777777" w:rsidR="00D902BB" w:rsidRPr="00D86DF8" w:rsidRDefault="00D902BB" w:rsidP="00D902BB">
      <w:pPr>
        <w:ind w:left="-180" w:firstLine="180"/>
        <w:rPr>
          <w:b/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     :  </w:t>
      </w:r>
      <w:r>
        <w:rPr>
          <w:sz w:val="22"/>
          <w:szCs w:val="22"/>
        </w:rPr>
        <w:t>Legato Health Technologies LLP</w:t>
      </w:r>
    </w:p>
    <w:p w14:paraId="589B303B" w14:textId="5D77BF34" w:rsidR="00D902BB" w:rsidRPr="00B87F26" w:rsidRDefault="00D902BB" w:rsidP="00D902BB">
      <w:pPr>
        <w:ind w:left="-180" w:firstLine="180"/>
        <w:rPr>
          <w:b/>
          <w:bCs/>
          <w:spacing w:val="-5"/>
          <w:sz w:val="20"/>
          <w:szCs w:val="20"/>
        </w:rPr>
      </w:pPr>
      <w:r w:rsidRPr="00B87F26">
        <w:rPr>
          <w:sz w:val="20"/>
          <w:szCs w:val="20"/>
        </w:rPr>
        <w:t>Title</w:t>
      </w:r>
      <w:r w:rsidRPr="00B87F26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 </w:t>
      </w:r>
      <w:r w:rsidRPr="00B87F26">
        <w:rPr>
          <w:sz w:val="20"/>
          <w:szCs w:val="20"/>
        </w:rPr>
        <w:t xml:space="preserve">: </w:t>
      </w:r>
      <w:r w:rsidRPr="00B87F26"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 xml:space="preserve">IRS </w:t>
      </w:r>
      <w:r w:rsidR="00A656EE">
        <w:rPr>
          <w:b/>
          <w:bCs/>
          <w:spacing w:val="-5"/>
          <w:sz w:val="20"/>
          <w:szCs w:val="20"/>
        </w:rPr>
        <w:t>&amp; BSP</w:t>
      </w:r>
    </w:p>
    <w:p w14:paraId="54963A13" w14:textId="5342F8EA" w:rsidR="00D902BB" w:rsidRPr="00B87F26" w:rsidRDefault="00D902BB" w:rsidP="00D902BB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Duration</w:t>
      </w:r>
      <w:r w:rsidRPr="00B87F26">
        <w:rPr>
          <w:sz w:val="20"/>
          <w:szCs w:val="20"/>
        </w:rPr>
        <w:tab/>
        <w:t xml:space="preserve">:  </w:t>
      </w:r>
      <w:r>
        <w:rPr>
          <w:sz w:val="20"/>
          <w:szCs w:val="20"/>
        </w:rPr>
        <w:t xml:space="preserve">Feb 2019 to </w:t>
      </w:r>
      <w:r w:rsidR="001A13DD">
        <w:rPr>
          <w:sz w:val="20"/>
          <w:szCs w:val="20"/>
        </w:rPr>
        <w:t>20</w:t>
      </w:r>
      <w:r w:rsidR="00C8701A">
        <w:rPr>
          <w:sz w:val="20"/>
          <w:szCs w:val="20"/>
        </w:rPr>
        <w:t>19</w:t>
      </w:r>
      <w:r w:rsidR="001A13DD">
        <w:rPr>
          <w:sz w:val="20"/>
          <w:szCs w:val="20"/>
        </w:rPr>
        <w:t xml:space="preserve"> </w:t>
      </w:r>
      <w:r w:rsidR="00C8701A">
        <w:rPr>
          <w:sz w:val="20"/>
          <w:szCs w:val="20"/>
        </w:rPr>
        <w:t>Dec</w:t>
      </w:r>
    </w:p>
    <w:p w14:paraId="223EC14C" w14:textId="657668DA" w:rsidR="00D902BB" w:rsidRPr="00B87F26" w:rsidRDefault="00D902BB" w:rsidP="00D902BB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Technologies</w:t>
      </w:r>
      <w:r w:rsidRPr="00B87F26">
        <w:rPr>
          <w:sz w:val="20"/>
          <w:szCs w:val="20"/>
        </w:rPr>
        <w:tab/>
        <w:t xml:space="preserve">:  </w:t>
      </w:r>
      <w:r>
        <w:rPr>
          <w:sz w:val="20"/>
          <w:szCs w:val="20"/>
        </w:rPr>
        <w:t xml:space="preserve">Spring, </w:t>
      </w:r>
      <w:r w:rsidR="00D722B4">
        <w:rPr>
          <w:sz w:val="20"/>
          <w:szCs w:val="20"/>
        </w:rPr>
        <w:t>Spring Boot,</w:t>
      </w:r>
      <w:r>
        <w:rPr>
          <w:sz w:val="20"/>
          <w:szCs w:val="20"/>
        </w:rPr>
        <w:t xml:space="preserve">SOAP </w:t>
      </w:r>
      <w:r w:rsidR="004F5C57">
        <w:rPr>
          <w:sz w:val="20"/>
          <w:szCs w:val="20"/>
        </w:rPr>
        <w:t xml:space="preserve">&amp; Rest </w:t>
      </w:r>
      <w:r>
        <w:rPr>
          <w:sz w:val="20"/>
          <w:szCs w:val="20"/>
        </w:rPr>
        <w:t>API’s</w:t>
      </w:r>
    </w:p>
    <w:p w14:paraId="5C8A44A5" w14:textId="77777777" w:rsidR="00D902BB" w:rsidRDefault="00D902BB" w:rsidP="00D902BB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Databases</w:t>
      </w:r>
      <w:r w:rsidRPr="00B87F26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Pr="00B87F26">
        <w:rPr>
          <w:sz w:val="20"/>
          <w:szCs w:val="20"/>
        </w:rPr>
        <w:t>Oracle 10G</w:t>
      </w:r>
      <w:r>
        <w:rPr>
          <w:sz w:val="20"/>
          <w:szCs w:val="20"/>
        </w:rPr>
        <w:t xml:space="preserve"> &amp; DB2</w:t>
      </w:r>
    </w:p>
    <w:p w14:paraId="03FF19FD" w14:textId="1D0E7634" w:rsidR="00D902BB" w:rsidRDefault="00D902BB" w:rsidP="00D902BB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Version Control system</w:t>
      </w:r>
      <w:r>
        <w:rPr>
          <w:sz w:val="20"/>
          <w:szCs w:val="20"/>
        </w:rPr>
        <w:tab/>
        <w:t xml:space="preserve">:  </w:t>
      </w:r>
      <w:r w:rsidR="00EA3208">
        <w:rPr>
          <w:sz w:val="20"/>
          <w:szCs w:val="20"/>
        </w:rPr>
        <w:t>Bitbucket</w:t>
      </w:r>
    </w:p>
    <w:p w14:paraId="1EB79B36" w14:textId="0E2BF3B7" w:rsidR="00D902BB" w:rsidRDefault="00D902BB" w:rsidP="00D902BB">
      <w:pPr>
        <w:pStyle w:val="296"/>
        <w:jc w:val="both"/>
        <w:rPr>
          <w:b/>
          <w:bCs/>
        </w:rPr>
      </w:pPr>
      <w:r w:rsidRPr="00B87F26">
        <w:rPr>
          <w:b/>
          <w:bCs/>
        </w:rPr>
        <w:t>Description:</w:t>
      </w:r>
      <w:r>
        <w:rPr>
          <w:b/>
          <w:bCs/>
        </w:rPr>
        <w:t xml:space="preserve"> </w:t>
      </w:r>
    </w:p>
    <w:p w14:paraId="4E08629B" w14:textId="49AD0880" w:rsidR="00A656EE" w:rsidRPr="00297D9E" w:rsidRDefault="005E448E" w:rsidP="00D902BB">
      <w:pPr>
        <w:rPr>
          <w:sz w:val="20"/>
          <w:szCs w:val="20"/>
        </w:rPr>
      </w:pPr>
      <w:r w:rsidRPr="00297D9E">
        <w:rPr>
          <w:sz w:val="20"/>
          <w:szCs w:val="20"/>
        </w:rPr>
        <w:t>IRS(Internal Revenue System)  is an Anthem’s internal system  that  gathers US health policy holders data from Anthem’s 7 source system and  will send the data</w:t>
      </w:r>
      <w:r w:rsidR="00785633" w:rsidRPr="00297D9E">
        <w:rPr>
          <w:sz w:val="20"/>
          <w:szCs w:val="20"/>
        </w:rPr>
        <w:t xml:space="preserve"> in terms of 1095B form </w:t>
      </w:r>
      <w:r w:rsidRPr="00297D9E">
        <w:rPr>
          <w:sz w:val="20"/>
          <w:szCs w:val="20"/>
        </w:rPr>
        <w:t xml:space="preserve"> to IRS(US Government’s Internal Revenue System) </w:t>
      </w:r>
      <w:r w:rsidR="007F3878" w:rsidRPr="00297D9E">
        <w:rPr>
          <w:sz w:val="20"/>
          <w:szCs w:val="20"/>
        </w:rPr>
        <w:t xml:space="preserve"> </w:t>
      </w:r>
      <w:r w:rsidRPr="00297D9E">
        <w:rPr>
          <w:sz w:val="20"/>
          <w:szCs w:val="20"/>
        </w:rPr>
        <w:t>yearly(RPT&amp;SOL)</w:t>
      </w:r>
      <w:r w:rsidR="007F3878" w:rsidRPr="00297D9E">
        <w:rPr>
          <w:sz w:val="20"/>
          <w:szCs w:val="20"/>
        </w:rPr>
        <w:t xml:space="preserve"> </w:t>
      </w:r>
      <w:r w:rsidRPr="00297D9E">
        <w:rPr>
          <w:sz w:val="20"/>
          <w:szCs w:val="20"/>
        </w:rPr>
        <w:t>,monthly</w:t>
      </w:r>
      <w:r w:rsidR="00785633" w:rsidRPr="00297D9E">
        <w:rPr>
          <w:sz w:val="20"/>
          <w:szCs w:val="20"/>
        </w:rPr>
        <w:t>(SOU)</w:t>
      </w:r>
      <w:r w:rsidRPr="00297D9E">
        <w:rPr>
          <w:sz w:val="20"/>
          <w:szCs w:val="20"/>
        </w:rPr>
        <w:t xml:space="preserve"> </w:t>
      </w:r>
      <w:r w:rsidR="007F3878" w:rsidRPr="00297D9E">
        <w:rPr>
          <w:sz w:val="20"/>
          <w:szCs w:val="20"/>
        </w:rPr>
        <w:t xml:space="preserve"> </w:t>
      </w:r>
      <w:r w:rsidRPr="00297D9E">
        <w:rPr>
          <w:sz w:val="20"/>
          <w:szCs w:val="20"/>
        </w:rPr>
        <w:t xml:space="preserve">and </w:t>
      </w:r>
      <w:r w:rsidR="007F3878" w:rsidRPr="00297D9E">
        <w:rPr>
          <w:sz w:val="20"/>
          <w:szCs w:val="20"/>
        </w:rPr>
        <w:t xml:space="preserve"> </w:t>
      </w:r>
      <w:r w:rsidRPr="00297D9E">
        <w:rPr>
          <w:sz w:val="20"/>
          <w:szCs w:val="20"/>
        </w:rPr>
        <w:t>weekly</w:t>
      </w:r>
      <w:r w:rsidR="00785633" w:rsidRPr="00297D9E">
        <w:rPr>
          <w:sz w:val="20"/>
          <w:szCs w:val="20"/>
        </w:rPr>
        <w:t xml:space="preserve">(RPU) </w:t>
      </w:r>
      <w:r w:rsidR="00AD5803" w:rsidRPr="00297D9E">
        <w:rPr>
          <w:sz w:val="20"/>
          <w:szCs w:val="20"/>
        </w:rPr>
        <w:t xml:space="preserve"> .</w:t>
      </w:r>
    </w:p>
    <w:p w14:paraId="6E64689E" w14:textId="77777777" w:rsidR="00297D9E" w:rsidRDefault="00297D9E" w:rsidP="00D902BB">
      <w:pPr>
        <w:rPr>
          <w:sz w:val="20"/>
          <w:szCs w:val="20"/>
        </w:rPr>
      </w:pPr>
    </w:p>
    <w:p w14:paraId="65037A40" w14:textId="41016AA1" w:rsidR="00A656EE" w:rsidRPr="00297D9E" w:rsidRDefault="00A656EE" w:rsidP="00D902BB">
      <w:pPr>
        <w:rPr>
          <w:sz w:val="20"/>
          <w:szCs w:val="20"/>
        </w:rPr>
      </w:pPr>
      <w:r w:rsidRPr="00297D9E">
        <w:rPr>
          <w:sz w:val="20"/>
          <w:szCs w:val="20"/>
        </w:rPr>
        <w:t>BSP(Benefit Selection Platform )</w:t>
      </w:r>
    </w:p>
    <w:p w14:paraId="0EAD65C5" w14:textId="0C5C0390" w:rsidR="00A656EE" w:rsidRPr="00297D9E" w:rsidRDefault="00A656EE" w:rsidP="00D902BB">
      <w:pPr>
        <w:rPr>
          <w:sz w:val="20"/>
          <w:szCs w:val="20"/>
        </w:rPr>
      </w:pPr>
      <w:r w:rsidRPr="00297D9E">
        <w:rPr>
          <w:sz w:val="20"/>
          <w:szCs w:val="20"/>
        </w:rPr>
        <w:t>working on BSP</w:t>
      </w:r>
      <w:r w:rsidR="00297D9E">
        <w:rPr>
          <w:sz w:val="20"/>
          <w:szCs w:val="20"/>
        </w:rPr>
        <w:t>,</w:t>
      </w:r>
      <w:r w:rsidRPr="00297D9E">
        <w:rPr>
          <w:sz w:val="20"/>
          <w:szCs w:val="20"/>
        </w:rPr>
        <w:t xml:space="preserve"> coding new enhancements to the existing  project where i need to develop individual module/services thru SpringBoot Microservices</w:t>
      </w:r>
      <w:r w:rsidRPr="00297D9E">
        <w:rPr>
          <w:color w:val="666666"/>
          <w:sz w:val="20"/>
          <w:szCs w:val="20"/>
          <w:shd w:val="clear" w:color="auto" w:fill="FFFFFF"/>
        </w:rPr>
        <w:t>.</w:t>
      </w:r>
    </w:p>
    <w:p w14:paraId="57FBE087" w14:textId="77777777" w:rsidR="00AD5803" w:rsidRPr="00A656EE" w:rsidRDefault="00AD5803" w:rsidP="00D902BB">
      <w:pPr>
        <w:rPr>
          <w:sz w:val="20"/>
          <w:szCs w:val="20"/>
        </w:rPr>
      </w:pPr>
    </w:p>
    <w:p w14:paraId="74E18537" w14:textId="77777777" w:rsidR="00D902BB" w:rsidRDefault="00D902BB" w:rsidP="00D902BB">
      <w:pPr>
        <w:pStyle w:val="NormalJustified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Roles and Responsibilities:</w:t>
      </w:r>
    </w:p>
    <w:p w14:paraId="0AC07795" w14:textId="77777777" w:rsidR="00D902BB" w:rsidRDefault="00785633" w:rsidP="00D902BB">
      <w:pPr>
        <w:pStyle w:val="Standard"/>
        <w:jc w:val="both"/>
      </w:pPr>
      <w:r>
        <w:t>Developing Enhancements to the existing product</w:t>
      </w:r>
    </w:p>
    <w:p w14:paraId="14B8587D" w14:textId="77777777" w:rsidR="00785633" w:rsidRDefault="00785633" w:rsidP="00D902BB">
      <w:pPr>
        <w:pStyle w:val="Standard"/>
        <w:jc w:val="both"/>
      </w:pPr>
      <w:r>
        <w:t>Resolving bugs reported by Business</w:t>
      </w:r>
    </w:p>
    <w:p w14:paraId="7F276037" w14:textId="77777777" w:rsidR="00785633" w:rsidRDefault="00785633" w:rsidP="00D902BB">
      <w:pPr>
        <w:pStyle w:val="Standard"/>
        <w:jc w:val="both"/>
      </w:pPr>
      <w:r>
        <w:t xml:space="preserve">Automation on RPU &amp; RPT processes </w:t>
      </w:r>
    </w:p>
    <w:p w14:paraId="65E793DB" w14:textId="77777777" w:rsidR="00765E16" w:rsidRDefault="00765E16" w:rsidP="00AA362D">
      <w:pPr>
        <w:pStyle w:val="Standard"/>
        <w:jc w:val="both"/>
        <w:rPr>
          <w:b/>
          <w:sz w:val="22"/>
          <w:szCs w:val="22"/>
          <w:u w:val="single"/>
        </w:rPr>
      </w:pPr>
    </w:p>
    <w:p w14:paraId="00202D14" w14:textId="77777777" w:rsidR="00765E16" w:rsidRDefault="00765E16" w:rsidP="00765E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</w:p>
    <w:p w14:paraId="6D6DF6AF" w14:textId="77777777" w:rsidR="00765E16" w:rsidRPr="00D86DF8" w:rsidRDefault="00765E16" w:rsidP="00765E16">
      <w:pPr>
        <w:ind w:left="-180" w:firstLine="180"/>
        <w:rPr>
          <w:b/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     :  </w:t>
      </w:r>
      <w:r w:rsidRPr="00D86DF8">
        <w:rPr>
          <w:sz w:val="22"/>
          <w:szCs w:val="22"/>
        </w:rPr>
        <w:t>Apps Associates India Private Limited</w:t>
      </w:r>
    </w:p>
    <w:p w14:paraId="2E9D8E0A" w14:textId="77777777" w:rsidR="00765E16" w:rsidRPr="00B87F26" w:rsidRDefault="00765E16" w:rsidP="00765E16">
      <w:pPr>
        <w:ind w:left="-180" w:firstLine="180"/>
        <w:rPr>
          <w:b/>
          <w:bCs/>
          <w:spacing w:val="-5"/>
          <w:sz w:val="20"/>
          <w:szCs w:val="20"/>
        </w:rPr>
      </w:pPr>
      <w:r w:rsidRPr="00B87F26">
        <w:rPr>
          <w:sz w:val="20"/>
          <w:szCs w:val="20"/>
        </w:rPr>
        <w:t>Title</w:t>
      </w:r>
      <w:r w:rsidRPr="00B87F26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 </w:t>
      </w:r>
      <w:r w:rsidRPr="00B87F26">
        <w:rPr>
          <w:sz w:val="20"/>
          <w:szCs w:val="20"/>
        </w:rPr>
        <w:t xml:space="preserve">: </w:t>
      </w:r>
      <w:r w:rsidRPr="00B87F26">
        <w:rPr>
          <w:b/>
          <w:bCs/>
          <w:spacing w:val="-5"/>
          <w:sz w:val="20"/>
          <w:szCs w:val="20"/>
        </w:rPr>
        <w:t xml:space="preserve"> </w:t>
      </w:r>
      <w:r w:rsidRPr="002F57F4">
        <w:rPr>
          <w:b/>
          <w:bCs/>
          <w:spacing w:val="-5"/>
        </w:rPr>
        <w:t>iStore</w:t>
      </w:r>
      <w:r w:rsidRPr="002F57F4">
        <w:rPr>
          <w:b/>
          <w:bCs/>
          <w:spacing w:val="-5"/>
          <w:sz w:val="20"/>
          <w:szCs w:val="20"/>
        </w:rPr>
        <w:t>(</w:t>
      </w:r>
      <w:r w:rsidR="002F57F4" w:rsidRPr="002F57F4">
        <w:rPr>
          <w:b/>
          <w:sz w:val="22"/>
          <w:szCs w:val="22"/>
        </w:rPr>
        <w:t>Topps-Smart,Topps , Amazon-Robotics &amp; Baskin Robbins</w:t>
      </w:r>
      <w:r w:rsidRPr="002F57F4">
        <w:rPr>
          <w:b/>
          <w:bCs/>
          <w:spacing w:val="-5"/>
          <w:sz w:val="20"/>
          <w:szCs w:val="20"/>
        </w:rPr>
        <w:t>)</w:t>
      </w:r>
    </w:p>
    <w:p w14:paraId="6D5EDE3C" w14:textId="77777777" w:rsidR="00765E16" w:rsidRPr="00B87F26" w:rsidRDefault="00765E16" w:rsidP="00765E16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Duration</w:t>
      </w:r>
      <w:r w:rsidRPr="00B87F26">
        <w:rPr>
          <w:sz w:val="20"/>
          <w:szCs w:val="20"/>
        </w:rPr>
        <w:tab/>
        <w:t xml:space="preserve">:  </w:t>
      </w:r>
      <w:r>
        <w:rPr>
          <w:sz w:val="20"/>
          <w:szCs w:val="20"/>
        </w:rPr>
        <w:t>June 2015 to Jan 2018</w:t>
      </w:r>
    </w:p>
    <w:p w14:paraId="6B80A45F" w14:textId="77777777" w:rsidR="00765E16" w:rsidRPr="00B87F26" w:rsidRDefault="00765E16" w:rsidP="00765E16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Technologies</w:t>
      </w:r>
      <w:r>
        <w:rPr>
          <w:sz w:val="20"/>
          <w:szCs w:val="20"/>
        </w:rPr>
        <w:tab/>
        <w:t xml:space="preserve">:  </w:t>
      </w:r>
      <w:r w:rsidRPr="00B87F26">
        <w:rPr>
          <w:sz w:val="20"/>
          <w:szCs w:val="20"/>
        </w:rPr>
        <w:t>Java, JSP,</w:t>
      </w:r>
      <w:r>
        <w:rPr>
          <w:sz w:val="20"/>
          <w:szCs w:val="20"/>
        </w:rPr>
        <w:t>CSS,</w:t>
      </w:r>
      <w:r w:rsidR="002F57F4">
        <w:rPr>
          <w:sz w:val="20"/>
          <w:szCs w:val="20"/>
        </w:rPr>
        <w:t xml:space="preserve"> </w:t>
      </w:r>
      <w:r>
        <w:rPr>
          <w:sz w:val="20"/>
          <w:szCs w:val="20"/>
        </w:rPr>
        <w:t>Javascript</w:t>
      </w:r>
      <w:r w:rsidR="002F57F4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B87F26">
        <w:rPr>
          <w:sz w:val="20"/>
          <w:szCs w:val="20"/>
        </w:rPr>
        <w:t xml:space="preserve"> </w:t>
      </w:r>
      <w:r>
        <w:rPr>
          <w:sz w:val="20"/>
          <w:szCs w:val="20"/>
        </w:rPr>
        <w:t>sql</w:t>
      </w:r>
      <w:r w:rsidR="003E0CAC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PL/SQL</w:t>
      </w:r>
      <w:r w:rsidR="003E0CAC">
        <w:rPr>
          <w:sz w:val="20"/>
          <w:szCs w:val="20"/>
        </w:rPr>
        <w:t xml:space="preserve"> &amp; Tomcat8.0</w:t>
      </w:r>
    </w:p>
    <w:p w14:paraId="412EC507" w14:textId="77777777" w:rsidR="00765E16" w:rsidRDefault="00765E16" w:rsidP="00765E16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Databases</w:t>
      </w:r>
      <w:r w:rsidRPr="00B87F26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Pr="00B87F26">
        <w:rPr>
          <w:sz w:val="20"/>
          <w:szCs w:val="20"/>
        </w:rPr>
        <w:t>Oracle 10G,</w:t>
      </w:r>
    </w:p>
    <w:p w14:paraId="3A496267" w14:textId="77777777" w:rsidR="002F57F4" w:rsidRDefault="00765E16" w:rsidP="00765E16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Platform</w:t>
      </w:r>
      <w:r w:rsidRPr="00B87F26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="002F57F4">
        <w:rPr>
          <w:sz w:val="20"/>
          <w:szCs w:val="20"/>
        </w:rPr>
        <w:t>Oracle E-Business Suite</w:t>
      </w:r>
    </w:p>
    <w:p w14:paraId="2C50E07C" w14:textId="77777777" w:rsidR="00765E16" w:rsidRDefault="00765E16" w:rsidP="00765E16">
      <w:pPr>
        <w:rPr>
          <w:b/>
          <w:sz w:val="20"/>
          <w:szCs w:val="20"/>
          <w:u w:val="single"/>
        </w:rPr>
      </w:pPr>
    </w:p>
    <w:p w14:paraId="35C0D16F" w14:textId="77777777" w:rsidR="00765E16" w:rsidRDefault="00765E16" w:rsidP="00765E16">
      <w:pPr>
        <w:pStyle w:val="296"/>
        <w:jc w:val="both"/>
      </w:pPr>
      <w:r w:rsidRPr="00B87F26">
        <w:rPr>
          <w:b/>
          <w:bCs/>
        </w:rPr>
        <w:t>Description:</w:t>
      </w:r>
      <w:r>
        <w:rPr>
          <w:b/>
          <w:bCs/>
        </w:rPr>
        <w:t xml:space="preserve"> </w:t>
      </w:r>
      <w:r w:rsidR="002F57F4">
        <w:rPr>
          <w:b/>
          <w:bCs/>
        </w:rPr>
        <w:t>iStore</w:t>
      </w:r>
      <w:r w:rsidR="002F57F4">
        <w:t xml:space="preserve"> projects are Oracle EBS </w:t>
      </w:r>
      <w:r w:rsidR="003E0CAC">
        <w:t>where its called E Carts in the public domain.</w:t>
      </w:r>
    </w:p>
    <w:p w14:paraId="412F67BD" w14:textId="77777777" w:rsidR="003E0CAC" w:rsidRPr="002F57F4" w:rsidRDefault="003E0CAC" w:rsidP="003E0CAC">
      <w:pPr>
        <w:pStyle w:val="296"/>
        <w:jc w:val="both"/>
      </w:pPr>
      <w:r>
        <w:t>Oracle iStore provides merchants with an easy-to-use interface for setting up Internet-based sites that capture and process customer orders. In addition, integration with other Oracle applications provides a broad range of e-commerce capabilities like Checkout,Direct Item Entry,Save Cart,Shopping Cart Share Cart,Shopping Cart Save to List</w:t>
      </w:r>
    </w:p>
    <w:p w14:paraId="52ABA463" w14:textId="77777777" w:rsidR="00765E16" w:rsidRPr="00B87F26" w:rsidRDefault="00765E16" w:rsidP="00765E16">
      <w:pPr>
        <w:rPr>
          <w:b/>
          <w:sz w:val="20"/>
          <w:szCs w:val="20"/>
          <w:u w:val="single"/>
        </w:rPr>
      </w:pPr>
    </w:p>
    <w:p w14:paraId="1DCE44EE" w14:textId="77777777" w:rsidR="00765E16" w:rsidRDefault="00765E16" w:rsidP="00765E16">
      <w:pPr>
        <w:pStyle w:val="NormalJustified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Roles and Responsibilities:</w:t>
      </w:r>
    </w:p>
    <w:p w14:paraId="0D372592" w14:textId="77777777" w:rsidR="00765E16" w:rsidRPr="006B0E62" w:rsidRDefault="00765E16" w:rsidP="00AA362D">
      <w:pPr>
        <w:pStyle w:val="Standard"/>
        <w:jc w:val="both"/>
        <w:rPr>
          <w:b/>
          <w:sz w:val="22"/>
          <w:szCs w:val="22"/>
          <w:u w:val="single"/>
        </w:rPr>
      </w:pPr>
    </w:p>
    <w:p w14:paraId="17A913FB" w14:textId="77777777" w:rsidR="005E0BF5" w:rsidRPr="00B87F26" w:rsidRDefault="005E0BF5" w:rsidP="00AA362D">
      <w:pPr>
        <w:pStyle w:val="Standard"/>
        <w:jc w:val="both"/>
        <w:rPr>
          <w:b/>
          <w:u w:val="single"/>
        </w:rPr>
      </w:pPr>
    </w:p>
    <w:p w14:paraId="4C7031AA" w14:textId="77777777" w:rsidR="00A5250F" w:rsidRPr="00B87F26" w:rsidRDefault="00A5250F" w:rsidP="00A5250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</w:p>
    <w:p w14:paraId="072E2A6B" w14:textId="77777777" w:rsidR="00A5250F" w:rsidRPr="00D86DF8" w:rsidRDefault="00D86DF8" w:rsidP="00A5250F">
      <w:pPr>
        <w:ind w:left="-180" w:firstLine="180"/>
        <w:rPr>
          <w:b/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     :  </w:t>
      </w:r>
      <w:r w:rsidRPr="00D86DF8">
        <w:rPr>
          <w:sz w:val="22"/>
          <w:szCs w:val="22"/>
        </w:rPr>
        <w:t>Apps Associates India Private Limited</w:t>
      </w:r>
    </w:p>
    <w:p w14:paraId="111DEE51" w14:textId="77777777" w:rsidR="00A5250F" w:rsidRPr="00B87F26" w:rsidRDefault="00A5250F" w:rsidP="00A5250F">
      <w:pPr>
        <w:ind w:left="-180" w:firstLine="180"/>
        <w:rPr>
          <w:b/>
          <w:bCs/>
          <w:spacing w:val="-5"/>
          <w:sz w:val="20"/>
          <w:szCs w:val="20"/>
        </w:rPr>
      </w:pPr>
      <w:r w:rsidRPr="00B87F26">
        <w:rPr>
          <w:sz w:val="20"/>
          <w:szCs w:val="20"/>
        </w:rPr>
        <w:t>Title</w:t>
      </w:r>
      <w:r w:rsidRPr="00B87F26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 </w:t>
      </w:r>
      <w:r w:rsidRPr="00B87F26">
        <w:rPr>
          <w:sz w:val="20"/>
          <w:szCs w:val="20"/>
        </w:rPr>
        <w:t xml:space="preserve">: </w:t>
      </w:r>
      <w:r w:rsidRPr="00B87F26"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ShipConsole</w:t>
      </w:r>
    </w:p>
    <w:p w14:paraId="444C49AE" w14:textId="77777777" w:rsidR="00A5250F" w:rsidRPr="00B87F26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Duration</w:t>
      </w:r>
      <w:r w:rsidRPr="00B87F26">
        <w:rPr>
          <w:sz w:val="20"/>
          <w:szCs w:val="20"/>
        </w:rPr>
        <w:tab/>
        <w:t xml:space="preserve">:  </w:t>
      </w:r>
      <w:r w:rsidR="00910A86">
        <w:rPr>
          <w:sz w:val="20"/>
          <w:szCs w:val="20"/>
        </w:rPr>
        <w:t>June</w:t>
      </w:r>
      <w:r>
        <w:rPr>
          <w:sz w:val="20"/>
          <w:szCs w:val="20"/>
        </w:rPr>
        <w:t xml:space="preserve"> 201</w:t>
      </w:r>
      <w:r w:rsidR="00910A86">
        <w:rPr>
          <w:sz w:val="20"/>
          <w:szCs w:val="20"/>
        </w:rPr>
        <w:t>5</w:t>
      </w:r>
      <w:r w:rsidR="007E4EC2">
        <w:rPr>
          <w:sz w:val="20"/>
          <w:szCs w:val="20"/>
        </w:rPr>
        <w:t xml:space="preserve"> to Jan 2019</w:t>
      </w:r>
    </w:p>
    <w:p w14:paraId="3DB37127" w14:textId="77777777" w:rsidR="00A5250F" w:rsidRPr="00B87F26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Technologies</w:t>
      </w:r>
      <w:r w:rsidRPr="00B87F26">
        <w:rPr>
          <w:sz w:val="20"/>
          <w:szCs w:val="20"/>
        </w:rPr>
        <w:tab/>
        <w:t>:  Struts</w:t>
      </w:r>
      <w:r>
        <w:rPr>
          <w:sz w:val="20"/>
          <w:szCs w:val="20"/>
        </w:rPr>
        <w:t>1.2 and Struts2</w:t>
      </w:r>
      <w:r w:rsidRPr="00B87F26">
        <w:rPr>
          <w:sz w:val="20"/>
          <w:szCs w:val="20"/>
        </w:rPr>
        <w:t xml:space="preserve">, Java, JSP, JSON, </w:t>
      </w:r>
      <w:r w:rsidR="00730F12">
        <w:rPr>
          <w:sz w:val="20"/>
          <w:szCs w:val="20"/>
        </w:rPr>
        <w:t>XML,</w:t>
      </w:r>
      <w:r w:rsidR="002B45EF">
        <w:rPr>
          <w:sz w:val="20"/>
          <w:szCs w:val="20"/>
        </w:rPr>
        <w:t xml:space="preserve"> </w:t>
      </w:r>
      <w:r>
        <w:rPr>
          <w:sz w:val="20"/>
          <w:szCs w:val="20"/>
        </w:rPr>
        <w:t>Tomcat8.0, SOAP, REST API’s</w:t>
      </w:r>
    </w:p>
    <w:p w14:paraId="2808AFF3" w14:textId="77777777" w:rsidR="00A5250F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Databases</w:t>
      </w:r>
      <w:r w:rsidRPr="00B87F26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Pr="00B87F26">
        <w:rPr>
          <w:sz w:val="20"/>
          <w:szCs w:val="20"/>
        </w:rPr>
        <w:t>Oracle 10G,</w:t>
      </w:r>
    </w:p>
    <w:p w14:paraId="7052BB64" w14:textId="77777777" w:rsidR="00A5250F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Platform</w:t>
      </w:r>
      <w:r w:rsidRPr="00B87F26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Pr="00B87F26">
        <w:rPr>
          <w:sz w:val="20"/>
          <w:szCs w:val="20"/>
        </w:rPr>
        <w:t>ERP</w:t>
      </w:r>
    </w:p>
    <w:p w14:paraId="30EBDB6C" w14:textId="77777777" w:rsidR="00A5250F" w:rsidRPr="00B87F26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Version Control system</w:t>
      </w:r>
      <w:r>
        <w:rPr>
          <w:sz w:val="20"/>
          <w:szCs w:val="20"/>
        </w:rPr>
        <w:tab/>
        <w:t xml:space="preserve">: </w:t>
      </w:r>
      <w:r w:rsidR="00F82C87">
        <w:rPr>
          <w:sz w:val="20"/>
          <w:szCs w:val="20"/>
        </w:rPr>
        <w:t xml:space="preserve"> CVS</w:t>
      </w:r>
    </w:p>
    <w:p w14:paraId="634D8DE2" w14:textId="77777777" w:rsidR="00A5250F" w:rsidRDefault="00A5250F" w:rsidP="00A5250F">
      <w:pPr>
        <w:tabs>
          <w:tab w:val="left" w:pos="1980"/>
        </w:tabs>
        <w:jc w:val="both"/>
        <w:rPr>
          <w:sz w:val="20"/>
          <w:szCs w:val="20"/>
        </w:rPr>
      </w:pPr>
    </w:p>
    <w:p w14:paraId="3148F42A" w14:textId="77777777" w:rsidR="00A5250F" w:rsidRDefault="00A5250F" w:rsidP="00A5250F">
      <w:pPr>
        <w:pStyle w:val="296"/>
        <w:jc w:val="both"/>
        <w:rPr>
          <w:b/>
          <w:bCs/>
        </w:rPr>
      </w:pPr>
      <w:r w:rsidRPr="00B87F26">
        <w:rPr>
          <w:b/>
          <w:bCs/>
        </w:rPr>
        <w:t>Description:</w:t>
      </w:r>
      <w:r>
        <w:rPr>
          <w:b/>
          <w:bCs/>
        </w:rPr>
        <w:t xml:space="preserve"> </w:t>
      </w:r>
    </w:p>
    <w:p w14:paraId="56CBB9A9" w14:textId="77777777" w:rsidR="00A5250F" w:rsidRDefault="00A5250F" w:rsidP="00A5250F">
      <w:pPr>
        <w:pStyle w:val="296"/>
        <w:jc w:val="both"/>
        <w:rPr>
          <w:b/>
          <w:bCs/>
        </w:rPr>
      </w:pPr>
    </w:p>
    <w:p w14:paraId="609E7065" w14:textId="77777777" w:rsidR="00A5250F" w:rsidRPr="00F12D4A" w:rsidRDefault="002B45EF" w:rsidP="002B45EF">
      <w:pPr>
        <w:rPr>
          <w:color w:val="000000"/>
          <w:sz w:val="20"/>
          <w:szCs w:val="20"/>
        </w:rPr>
      </w:pPr>
      <w:r w:rsidRPr="00F12D4A">
        <w:rPr>
          <w:color w:val="000000"/>
          <w:sz w:val="20"/>
          <w:szCs w:val="20"/>
        </w:rPr>
        <w:t xml:space="preserve">ShipConsole is a Multi </w:t>
      </w:r>
      <w:r w:rsidR="004E07EE" w:rsidRPr="00F12D4A">
        <w:rPr>
          <w:color w:val="000000"/>
          <w:sz w:val="20"/>
          <w:szCs w:val="20"/>
        </w:rPr>
        <w:t>c</w:t>
      </w:r>
      <w:r w:rsidRPr="00F12D4A">
        <w:rPr>
          <w:color w:val="000000"/>
          <w:sz w:val="20"/>
          <w:szCs w:val="20"/>
        </w:rPr>
        <w:t xml:space="preserve">arrier </w:t>
      </w:r>
      <w:r w:rsidR="004E07EE" w:rsidRPr="00F12D4A">
        <w:rPr>
          <w:color w:val="000000"/>
          <w:sz w:val="20"/>
          <w:szCs w:val="20"/>
        </w:rPr>
        <w:t>online s</w:t>
      </w:r>
      <w:r w:rsidRPr="00F12D4A">
        <w:rPr>
          <w:color w:val="000000"/>
          <w:sz w:val="20"/>
          <w:szCs w:val="20"/>
        </w:rPr>
        <w:t xml:space="preserve">hipping Software integrated with Oracle EBS, </w:t>
      </w:r>
      <w:r w:rsidR="004E07EE" w:rsidRPr="00F12D4A">
        <w:rPr>
          <w:color w:val="000000"/>
          <w:sz w:val="20"/>
          <w:szCs w:val="20"/>
        </w:rPr>
        <w:t>ShipConsole provide</w:t>
      </w:r>
      <w:r w:rsidR="00C1023A" w:rsidRPr="00F12D4A">
        <w:rPr>
          <w:color w:val="000000"/>
          <w:sz w:val="20"/>
          <w:szCs w:val="20"/>
        </w:rPr>
        <w:t>s</w:t>
      </w:r>
      <w:r w:rsidRPr="00F12D4A">
        <w:rPr>
          <w:color w:val="000000"/>
          <w:sz w:val="20"/>
          <w:szCs w:val="20"/>
        </w:rPr>
        <w:t xml:space="preserve"> lab</w:t>
      </w:r>
      <w:r w:rsidR="00C1023A" w:rsidRPr="00F12D4A">
        <w:rPr>
          <w:color w:val="000000"/>
          <w:sz w:val="20"/>
          <w:szCs w:val="20"/>
        </w:rPr>
        <w:t>el printing, shipment tracking and instantaneous</w:t>
      </w:r>
      <w:r w:rsidRPr="00F12D4A">
        <w:rPr>
          <w:color w:val="000000"/>
          <w:sz w:val="20"/>
          <w:szCs w:val="20"/>
        </w:rPr>
        <w:t xml:space="preserve"> access to proof-of-delivery documentation, and ship confirmation in Oracle from a single, unified interface enhancing productivity and improving customer service.</w:t>
      </w:r>
    </w:p>
    <w:p w14:paraId="394AB107" w14:textId="77777777" w:rsidR="009C3263" w:rsidRPr="00F12D4A" w:rsidRDefault="009C3263" w:rsidP="002B45EF">
      <w:pPr>
        <w:rPr>
          <w:color w:val="000000"/>
          <w:sz w:val="20"/>
          <w:szCs w:val="20"/>
        </w:rPr>
      </w:pPr>
      <w:r w:rsidRPr="00F12D4A">
        <w:rPr>
          <w:color w:val="000000"/>
          <w:sz w:val="20"/>
          <w:szCs w:val="20"/>
        </w:rPr>
        <w:t>Key Features: Oracle EBS Integration, Shipping – Domestic and International, Freight Rate Shoppping, Address Validation</w:t>
      </w:r>
      <w:r w:rsidR="00A12FF7" w:rsidRPr="00F12D4A">
        <w:rPr>
          <w:color w:val="000000"/>
          <w:sz w:val="20"/>
          <w:szCs w:val="20"/>
        </w:rPr>
        <w:t xml:space="preserve"> before ship</w:t>
      </w:r>
      <w:r w:rsidR="00D96EF6" w:rsidRPr="00F12D4A">
        <w:rPr>
          <w:color w:val="000000"/>
          <w:sz w:val="20"/>
          <w:szCs w:val="20"/>
        </w:rPr>
        <w:t>ping</w:t>
      </w:r>
    </w:p>
    <w:p w14:paraId="01762753" w14:textId="77777777" w:rsidR="00A5250F" w:rsidRDefault="00A5250F" w:rsidP="00897854">
      <w:pPr>
        <w:rPr>
          <w:b/>
          <w:sz w:val="20"/>
          <w:szCs w:val="20"/>
          <w:u w:val="single"/>
        </w:rPr>
      </w:pPr>
    </w:p>
    <w:p w14:paraId="2CCF3D19" w14:textId="77777777" w:rsidR="00AA25C3" w:rsidRDefault="00AA25C3" w:rsidP="00AA25C3">
      <w:pPr>
        <w:pStyle w:val="NormalJustified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Roles and Responsibilities:</w:t>
      </w:r>
    </w:p>
    <w:p w14:paraId="2567A66D" w14:textId="77777777" w:rsidR="00AA25C3" w:rsidRDefault="00AA25C3" w:rsidP="00AA25C3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Developing Enhancements to the existing product in On-premise, SAAS and Cloud environments</w:t>
      </w:r>
    </w:p>
    <w:p w14:paraId="14686760" w14:textId="77777777" w:rsidR="00AA25C3" w:rsidRDefault="00AA25C3" w:rsidP="00AA25C3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Implementing Agile process on ongoing product development</w:t>
      </w:r>
    </w:p>
    <w:p w14:paraId="04527973" w14:textId="77777777" w:rsidR="00AA25C3" w:rsidRDefault="00AA25C3" w:rsidP="00AA25C3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Updating w</w:t>
      </w:r>
      <w:r w:rsidRPr="009E09D4">
        <w:rPr>
          <w:rFonts w:ascii="Times New Roman" w:hAnsi="Times New Roman" w:cs="Times New Roman"/>
          <w:sz w:val="20"/>
        </w:rPr>
        <w:t xml:space="preserve">eekly status </w:t>
      </w:r>
      <w:r>
        <w:rPr>
          <w:rFonts w:ascii="Times New Roman" w:hAnsi="Times New Roman" w:cs="Times New Roman"/>
          <w:sz w:val="20"/>
        </w:rPr>
        <w:t>with client over online meetings on development tasks</w:t>
      </w:r>
    </w:p>
    <w:p w14:paraId="6B09E902" w14:textId="47316575" w:rsidR="00AA25C3" w:rsidRDefault="00AA25C3" w:rsidP="00AA25C3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Driving Demo cycles twice in a month, as part of Agile development process</w:t>
      </w:r>
    </w:p>
    <w:p w14:paraId="4D0E1943" w14:textId="30EBFE6D" w:rsidR="004F5C57" w:rsidRDefault="004F5C57" w:rsidP="004F5C57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688C6254" w14:textId="6CA51C56" w:rsidR="004F5C57" w:rsidRDefault="004F5C57" w:rsidP="004F5C57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153CF7B2" w14:textId="77777777" w:rsidR="004F5C57" w:rsidRDefault="004F5C57" w:rsidP="004F5C57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763CEB12" w14:textId="77777777" w:rsidR="00AD5803" w:rsidRDefault="00AD5803" w:rsidP="00AD5803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1A130502" w14:textId="77777777" w:rsidR="00AD5803" w:rsidRDefault="00AD5803" w:rsidP="00AD5803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66B3CDC1" w14:textId="77777777" w:rsidR="00AD5803" w:rsidRDefault="00AD5803" w:rsidP="00AD5803">
      <w:pPr>
        <w:pStyle w:val="NormalJustified"/>
        <w:tabs>
          <w:tab w:val="clear" w:pos="720"/>
        </w:tabs>
        <w:rPr>
          <w:rFonts w:ascii="Times New Roman" w:hAnsi="Times New Roman" w:cs="Times New Roman"/>
          <w:sz w:val="20"/>
        </w:rPr>
      </w:pPr>
    </w:p>
    <w:p w14:paraId="1AE94F84" w14:textId="77777777" w:rsidR="00897854" w:rsidRPr="00B87F26" w:rsidRDefault="00897854" w:rsidP="0089785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PROJECT</w:t>
      </w:r>
    </w:p>
    <w:p w14:paraId="039C2BBC" w14:textId="77777777" w:rsidR="00897854" w:rsidRPr="00B87F26" w:rsidRDefault="00CF4C3E" w:rsidP="00897854">
      <w:pPr>
        <w:ind w:left="-180" w:firstLine="180"/>
        <w:rPr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     :  </w:t>
      </w:r>
      <w:r w:rsidR="00AA25C3">
        <w:rPr>
          <w:sz w:val="22"/>
          <w:szCs w:val="22"/>
        </w:rPr>
        <w:t>IBM</w:t>
      </w:r>
    </w:p>
    <w:p w14:paraId="1946884B" w14:textId="77777777" w:rsidR="00897854" w:rsidRPr="00B87F26" w:rsidRDefault="00897854" w:rsidP="00897854">
      <w:pPr>
        <w:ind w:left="-180" w:firstLine="180"/>
        <w:rPr>
          <w:b/>
          <w:bCs/>
          <w:spacing w:val="-5"/>
          <w:sz w:val="20"/>
          <w:szCs w:val="20"/>
        </w:rPr>
      </w:pPr>
      <w:r w:rsidRPr="00B87F26">
        <w:rPr>
          <w:sz w:val="20"/>
          <w:szCs w:val="20"/>
        </w:rPr>
        <w:t>Title</w:t>
      </w:r>
      <w:r w:rsidRPr="00B87F26">
        <w:rPr>
          <w:sz w:val="20"/>
          <w:szCs w:val="20"/>
        </w:rPr>
        <w:tab/>
        <w:t xml:space="preserve">                    </w:t>
      </w:r>
      <w:r w:rsidR="00A829BD">
        <w:rPr>
          <w:sz w:val="20"/>
          <w:szCs w:val="20"/>
        </w:rPr>
        <w:t xml:space="preserve">     </w:t>
      </w:r>
      <w:r w:rsidRPr="00B87F26">
        <w:rPr>
          <w:sz w:val="20"/>
          <w:szCs w:val="20"/>
        </w:rPr>
        <w:t xml:space="preserve">: </w:t>
      </w:r>
      <w:r w:rsidR="00A829BD">
        <w:rPr>
          <w:sz w:val="20"/>
          <w:szCs w:val="20"/>
        </w:rPr>
        <w:t xml:space="preserve"> </w:t>
      </w:r>
      <w:r w:rsidR="00AA25C3" w:rsidRPr="00AA25C3">
        <w:rPr>
          <w:b/>
          <w:sz w:val="22"/>
          <w:szCs w:val="22"/>
        </w:rPr>
        <w:t>Disha CRM</w:t>
      </w:r>
    </w:p>
    <w:p w14:paraId="41E7532D" w14:textId="77777777" w:rsidR="00897854" w:rsidRPr="00B87F26" w:rsidRDefault="00897854" w:rsidP="00897854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Duration</w:t>
      </w:r>
      <w:r w:rsidRPr="00B87F26">
        <w:rPr>
          <w:sz w:val="20"/>
          <w:szCs w:val="20"/>
        </w:rPr>
        <w:tab/>
        <w:t xml:space="preserve">:  </w:t>
      </w:r>
      <w:r w:rsidR="00AA25C3">
        <w:rPr>
          <w:sz w:val="20"/>
          <w:szCs w:val="20"/>
        </w:rPr>
        <w:t>June</w:t>
      </w:r>
      <w:r w:rsidRPr="00B87F26">
        <w:rPr>
          <w:sz w:val="20"/>
          <w:szCs w:val="20"/>
        </w:rPr>
        <w:t xml:space="preserve"> 201</w:t>
      </w:r>
      <w:r w:rsidR="00AA25C3">
        <w:rPr>
          <w:sz w:val="20"/>
          <w:szCs w:val="20"/>
        </w:rPr>
        <w:t>4</w:t>
      </w:r>
      <w:r w:rsidRPr="00B87F26">
        <w:rPr>
          <w:sz w:val="20"/>
          <w:szCs w:val="20"/>
        </w:rPr>
        <w:t xml:space="preserve"> to </w:t>
      </w:r>
      <w:r w:rsidR="00292911">
        <w:rPr>
          <w:sz w:val="20"/>
          <w:szCs w:val="20"/>
        </w:rPr>
        <w:t>Ma</w:t>
      </w:r>
      <w:r w:rsidR="00AA25C3">
        <w:rPr>
          <w:sz w:val="20"/>
          <w:szCs w:val="20"/>
        </w:rPr>
        <w:t>y 2015</w:t>
      </w:r>
      <w:r w:rsidR="001308C3">
        <w:rPr>
          <w:sz w:val="20"/>
          <w:szCs w:val="20"/>
        </w:rPr>
        <w:t xml:space="preserve"> </w:t>
      </w:r>
      <w:r w:rsidR="004763EA">
        <w:rPr>
          <w:sz w:val="20"/>
          <w:szCs w:val="20"/>
        </w:rPr>
        <w:t>(</w:t>
      </w:r>
      <w:r w:rsidR="00AA25C3">
        <w:rPr>
          <w:sz w:val="20"/>
          <w:szCs w:val="20"/>
        </w:rPr>
        <w:t>1</w:t>
      </w:r>
      <w:r w:rsidR="00112FDB">
        <w:rPr>
          <w:sz w:val="20"/>
          <w:szCs w:val="20"/>
        </w:rPr>
        <w:t>.</w:t>
      </w:r>
      <w:r w:rsidR="00AA25C3">
        <w:rPr>
          <w:sz w:val="20"/>
          <w:szCs w:val="20"/>
        </w:rPr>
        <w:t>1</w:t>
      </w:r>
      <w:r w:rsidR="004763EA">
        <w:rPr>
          <w:sz w:val="20"/>
          <w:szCs w:val="20"/>
        </w:rPr>
        <w:t xml:space="preserve"> years)</w:t>
      </w:r>
    </w:p>
    <w:p w14:paraId="626ECC72" w14:textId="77777777" w:rsidR="00897854" w:rsidRDefault="00897854" w:rsidP="00897854">
      <w:pPr>
        <w:tabs>
          <w:tab w:val="left" w:pos="1980"/>
        </w:tabs>
        <w:jc w:val="both"/>
        <w:rPr>
          <w:sz w:val="20"/>
          <w:szCs w:val="20"/>
        </w:rPr>
      </w:pPr>
      <w:r w:rsidRPr="00B87F26">
        <w:rPr>
          <w:sz w:val="20"/>
          <w:szCs w:val="20"/>
        </w:rPr>
        <w:t>Technologies</w:t>
      </w:r>
      <w:r w:rsidRPr="00B87F26">
        <w:rPr>
          <w:sz w:val="20"/>
          <w:szCs w:val="20"/>
        </w:rPr>
        <w:tab/>
        <w:t>:  Struts</w:t>
      </w:r>
      <w:r>
        <w:rPr>
          <w:sz w:val="20"/>
          <w:szCs w:val="20"/>
        </w:rPr>
        <w:t>2</w:t>
      </w:r>
      <w:r w:rsidRPr="00B87F26">
        <w:rPr>
          <w:sz w:val="20"/>
          <w:szCs w:val="20"/>
        </w:rPr>
        <w:t>, Java, JSP, Servlet’s, JSON, JBOSS</w:t>
      </w:r>
      <w:r w:rsidR="00752C33">
        <w:rPr>
          <w:sz w:val="20"/>
          <w:szCs w:val="20"/>
        </w:rPr>
        <w:t>, Pl/Sql</w:t>
      </w:r>
    </w:p>
    <w:p w14:paraId="4FA62F38" w14:textId="77777777" w:rsidR="00897854" w:rsidRDefault="00752C33" w:rsidP="00C03573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Database</w:t>
      </w:r>
      <w:r>
        <w:rPr>
          <w:sz w:val="20"/>
          <w:szCs w:val="20"/>
        </w:rPr>
        <w:tab/>
        <w:t>:  Oracle</w:t>
      </w:r>
    </w:p>
    <w:p w14:paraId="356E5036" w14:textId="77777777" w:rsidR="00897854" w:rsidRPr="00B87F26" w:rsidRDefault="00897854" w:rsidP="00897854">
      <w:pPr>
        <w:tabs>
          <w:tab w:val="left" w:pos="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Version Control system</w:t>
      </w:r>
      <w:r>
        <w:rPr>
          <w:sz w:val="20"/>
          <w:szCs w:val="20"/>
        </w:rPr>
        <w:tab/>
        <w:t xml:space="preserve">: </w:t>
      </w:r>
      <w:r w:rsidR="004A5868">
        <w:rPr>
          <w:sz w:val="20"/>
          <w:szCs w:val="20"/>
        </w:rPr>
        <w:t>SVN</w:t>
      </w:r>
    </w:p>
    <w:p w14:paraId="6407EB6D" w14:textId="77777777" w:rsidR="00ED51D7" w:rsidRDefault="00ED51D7" w:rsidP="00897854">
      <w:pPr>
        <w:tabs>
          <w:tab w:val="left" w:pos="1980"/>
        </w:tabs>
        <w:jc w:val="both"/>
        <w:rPr>
          <w:sz w:val="20"/>
          <w:szCs w:val="20"/>
        </w:rPr>
      </w:pPr>
    </w:p>
    <w:p w14:paraId="1EDF9D33" w14:textId="77777777" w:rsidR="00897854" w:rsidRDefault="00897854" w:rsidP="00897854">
      <w:pPr>
        <w:pStyle w:val="296"/>
        <w:jc w:val="both"/>
        <w:rPr>
          <w:b/>
          <w:bCs/>
        </w:rPr>
      </w:pPr>
      <w:r w:rsidRPr="00B87F26">
        <w:rPr>
          <w:b/>
          <w:bCs/>
        </w:rPr>
        <w:t>Description:</w:t>
      </w:r>
      <w:r>
        <w:rPr>
          <w:b/>
          <w:bCs/>
        </w:rPr>
        <w:t xml:space="preserve"> </w:t>
      </w:r>
    </w:p>
    <w:p w14:paraId="039E76E3" w14:textId="77777777" w:rsidR="00E06EBF" w:rsidRDefault="00E06EBF" w:rsidP="00897854">
      <w:pPr>
        <w:pStyle w:val="NormalJustified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Disha CRM </w:t>
      </w:r>
      <w:r w:rsidR="00C03573">
        <w:rPr>
          <w:rFonts w:ascii="Times New Roman" w:hAnsi="Times New Roman" w:cs="Times New Roman"/>
          <w:sz w:val="22"/>
          <w:szCs w:val="22"/>
        </w:rPr>
        <w:t xml:space="preserve">Project is of </w:t>
      </w:r>
      <w:r>
        <w:rPr>
          <w:rFonts w:ascii="Times New Roman" w:hAnsi="Times New Roman" w:cs="Times New Roman"/>
          <w:sz w:val="22"/>
          <w:szCs w:val="22"/>
        </w:rPr>
        <w:t>Vodafone Account.</w:t>
      </w:r>
      <w:r w:rsidR="00C035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deals with the Vodafone postpaid c</w:t>
      </w:r>
      <w:r w:rsidR="00C03573">
        <w:rPr>
          <w:rFonts w:ascii="Times New Roman" w:hAnsi="Times New Roman" w:cs="Times New Roman"/>
          <w:sz w:val="22"/>
          <w:szCs w:val="22"/>
        </w:rPr>
        <w:t>ustomers of India</w:t>
      </w:r>
      <w:r>
        <w:rPr>
          <w:rFonts w:ascii="Times New Roman" w:hAnsi="Times New Roman" w:cs="Times New Roman"/>
          <w:sz w:val="22"/>
          <w:szCs w:val="22"/>
        </w:rPr>
        <w:t>. The main aim of the project is to take care of Vodafone mini stores all over India.</w:t>
      </w:r>
    </w:p>
    <w:p w14:paraId="71438F45" w14:textId="77777777" w:rsidR="00897854" w:rsidRDefault="00897854" w:rsidP="00897854">
      <w:pPr>
        <w:pStyle w:val="NormalJustified"/>
        <w:rPr>
          <w:rFonts w:ascii="Times New Roman" w:hAnsi="Times New Roman" w:cs="Times New Roman"/>
          <w:b/>
          <w:sz w:val="20"/>
        </w:rPr>
      </w:pPr>
      <w:r w:rsidRPr="00B87F26">
        <w:rPr>
          <w:rFonts w:ascii="Times New Roman" w:hAnsi="Times New Roman" w:cs="Times New Roman"/>
          <w:b/>
          <w:sz w:val="20"/>
        </w:rPr>
        <w:t>Roles and Responsibilities:</w:t>
      </w:r>
    </w:p>
    <w:p w14:paraId="47DC3BBC" w14:textId="77777777" w:rsidR="00897854" w:rsidRDefault="00F543A2" w:rsidP="00897854">
      <w:pPr>
        <w:pStyle w:val="NormalJustified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Software Developer</w:t>
      </w:r>
      <w:r w:rsidR="00897854">
        <w:rPr>
          <w:rFonts w:ascii="Times New Roman" w:hAnsi="Times New Roman" w:cs="Times New Roman"/>
          <w:b/>
          <w:sz w:val="20"/>
        </w:rPr>
        <w:t>:</w:t>
      </w:r>
    </w:p>
    <w:p w14:paraId="66EC63E6" w14:textId="77777777" w:rsidR="006340EF" w:rsidRPr="009E09D4" w:rsidRDefault="006340EF" w:rsidP="006340EF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 w:rsidRPr="009E09D4">
        <w:rPr>
          <w:rFonts w:ascii="Times New Roman" w:hAnsi="Times New Roman" w:cs="Times New Roman"/>
          <w:b/>
          <w:sz w:val="20"/>
        </w:rPr>
        <w:t>Product Development</w:t>
      </w:r>
      <w:r w:rsidRPr="009E09D4">
        <w:rPr>
          <w:rFonts w:ascii="Times New Roman" w:hAnsi="Times New Roman" w:cs="Times New Roman"/>
          <w:sz w:val="20"/>
        </w:rPr>
        <w:t xml:space="preserve"> - Coding on new requirement for new release versions</w:t>
      </w:r>
    </w:p>
    <w:p w14:paraId="15C16F22" w14:textId="77777777" w:rsidR="006340EF" w:rsidRPr="00B87F26" w:rsidRDefault="006340EF" w:rsidP="006340EF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 w:rsidRPr="00A135EA">
        <w:rPr>
          <w:rFonts w:ascii="Times New Roman" w:hAnsi="Times New Roman" w:cs="Times New Roman"/>
          <w:b/>
          <w:sz w:val="20"/>
        </w:rPr>
        <w:t>Enhancements</w:t>
      </w:r>
      <w:r>
        <w:rPr>
          <w:rFonts w:ascii="Times New Roman" w:hAnsi="Times New Roman" w:cs="Times New Roman"/>
          <w:sz w:val="20"/>
        </w:rPr>
        <w:t xml:space="preserve"> - Working on enhancement requirements for existing customers</w:t>
      </w:r>
    </w:p>
    <w:p w14:paraId="38D13981" w14:textId="77777777" w:rsidR="006340EF" w:rsidRPr="00B87F26" w:rsidRDefault="006340EF" w:rsidP="006340EF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 w:rsidRPr="00A135EA">
        <w:rPr>
          <w:rFonts w:ascii="Times New Roman" w:hAnsi="Times New Roman" w:cs="Times New Roman"/>
          <w:b/>
          <w:sz w:val="20"/>
        </w:rPr>
        <w:t>Bug Fixing</w:t>
      </w:r>
      <w:r w:rsidRPr="00B87F26">
        <w:rPr>
          <w:rFonts w:ascii="Times New Roman" w:hAnsi="Times New Roman" w:cs="Times New Roman"/>
          <w:sz w:val="20"/>
        </w:rPr>
        <w:t xml:space="preserve"> - Fixing day to day issues raised by the customer</w:t>
      </w:r>
      <w:r>
        <w:rPr>
          <w:rFonts w:ascii="Times New Roman" w:hAnsi="Times New Roman" w:cs="Times New Roman"/>
          <w:sz w:val="20"/>
        </w:rPr>
        <w:t>s</w:t>
      </w:r>
    </w:p>
    <w:p w14:paraId="4D97CEA6" w14:textId="77777777" w:rsidR="006340EF" w:rsidRPr="00B87F26" w:rsidRDefault="006340EF" w:rsidP="006340EF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sz w:val="20"/>
        </w:rPr>
      </w:pPr>
      <w:r w:rsidRPr="00A135EA">
        <w:rPr>
          <w:rFonts w:ascii="Times New Roman" w:hAnsi="Times New Roman" w:cs="Times New Roman"/>
          <w:b/>
          <w:sz w:val="20"/>
        </w:rPr>
        <w:t>Application Support</w:t>
      </w:r>
      <w:r w:rsidRPr="00B87F26">
        <w:rPr>
          <w:rFonts w:ascii="Times New Roman" w:hAnsi="Times New Roman" w:cs="Times New Roman"/>
          <w:sz w:val="20"/>
        </w:rPr>
        <w:t xml:space="preserve"> - Configuring Application on client machines, Product installation and </w:t>
      </w:r>
      <w:r>
        <w:rPr>
          <w:rFonts w:ascii="Times New Roman" w:hAnsi="Times New Roman" w:cs="Times New Roman"/>
          <w:sz w:val="20"/>
        </w:rPr>
        <w:t>run configuration</w:t>
      </w:r>
    </w:p>
    <w:p w14:paraId="53DF8667" w14:textId="77777777" w:rsidR="00897854" w:rsidRDefault="006340EF" w:rsidP="00F643EC">
      <w:pPr>
        <w:pStyle w:val="NormalJustified"/>
        <w:numPr>
          <w:ilvl w:val="0"/>
          <w:numId w:val="33"/>
        </w:numPr>
        <w:rPr>
          <w:rFonts w:ascii="Times New Roman" w:hAnsi="Times New Roman" w:cs="Times New Roman"/>
          <w:bCs/>
          <w:iCs/>
          <w:sz w:val="20"/>
        </w:rPr>
      </w:pPr>
      <w:r w:rsidRPr="00A135EA">
        <w:rPr>
          <w:rFonts w:ascii="Times New Roman" w:hAnsi="Times New Roman" w:cs="Times New Roman"/>
          <w:b/>
          <w:sz w:val="20"/>
        </w:rPr>
        <w:t>Documentation</w:t>
      </w:r>
      <w:r>
        <w:rPr>
          <w:rFonts w:ascii="Times New Roman" w:hAnsi="Times New Roman" w:cs="Times New Roman"/>
          <w:sz w:val="20"/>
        </w:rPr>
        <w:t xml:space="preserve"> - </w:t>
      </w:r>
      <w:r w:rsidRPr="00B87F26">
        <w:rPr>
          <w:rFonts w:ascii="Times New Roman" w:hAnsi="Times New Roman" w:cs="Times New Roman"/>
          <w:sz w:val="20"/>
        </w:rPr>
        <w:t>Creating Requirement Specification Documents and Understanding Documents</w:t>
      </w:r>
    </w:p>
    <w:p w14:paraId="4133FDED" w14:textId="77777777" w:rsidR="006340EF" w:rsidRDefault="006340EF" w:rsidP="00F53B8D">
      <w:pPr>
        <w:pStyle w:val="BodyText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Cs/>
          <w:iCs/>
          <w:sz w:val="20"/>
        </w:rPr>
      </w:pPr>
    </w:p>
    <w:sectPr w:rsidR="006340EF" w:rsidSect="00321DE8">
      <w:headerReference w:type="default" r:id="rId10"/>
      <w:footerReference w:type="default" r:id="rId11"/>
      <w:pgSz w:w="11907" w:h="16839" w:code="9"/>
      <w:pgMar w:top="777" w:right="1094" w:bottom="902" w:left="1797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1778" w14:textId="77777777" w:rsidR="008249FF" w:rsidRDefault="008249FF">
      <w:r>
        <w:separator/>
      </w:r>
    </w:p>
  </w:endnote>
  <w:endnote w:type="continuationSeparator" w:id="0">
    <w:p w14:paraId="7D142A84" w14:textId="77777777" w:rsidR="008249FF" w:rsidRDefault="0082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E362" w14:textId="77777777" w:rsidR="009449D7" w:rsidRDefault="008249FF">
    <w:pPr>
      <w:pStyle w:val="Footer"/>
      <w:ind w:right="360"/>
    </w:pPr>
    <w:r>
      <w:pict w14:anchorId="1BC63F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1.05pt;margin-top:15.25pt;width:78.65pt;height:11.9pt;z-index:251656192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767DB0F2" w14:textId="77777777" w:rsidR="009449D7" w:rsidRDefault="009449D7">
                <w:pPr>
                  <w:pStyle w:val="Footer"/>
                  <w:jc w:val="right"/>
                  <w:rPr>
                    <w:rStyle w:val="PageNumber"/>
                    <w:color w:val="808080"/>
                    <w:sz w:val="16"/>
                  </w:rPr>
                </w:pPr>
                <w:r>
                  <w:rPr>
                    <w:rStyle w:val="PageNumber"/>
                    <w:color w:val="808080"/>
                    <w:sz w:val="16"/>
                  </w:rPr>
                  <w:t xml:space="preserve">Page: </w:t>
                </w:r>
                <w:r w:rsidR="003D5D6C">
                  <w:rPr>
                    <w:rStyle w:val="PageNumber"/>
                    <w:b/>
                    <w:bCs/>
                    <w:color w:val="808080"/>
                    <w:sz w:val="16"/>
                  </w:rPr>
                  <w:fldChar w:fldCharType="begin"/>
                </w:r>
                <w:r>
                  <w:rPr>
                    <w:rStyle w:val="PageNumber"/>
                    <w:b/>
                    <w:bCs/>
                    <w:color w:val="808080"/>
                    <w:sz w:val="16"/>
                  </w:rPr>
                  <w:instrText xml:space="preserve"> PAGE </w:instrText>
                </w:r>
                <w:r w:rsidR="003D5D6C">
                  <w:rPr>
                    <w:rStyle w:val="PageNumber"/>
                    <w:b/>
                    <w:bCs/>
                    <w:color w:val="808080"/>
                    <w:sz w:val="16"/>
                  </w:rPr>
                  <w:fldChar w:fldCharType="separate"/>
                </w:r>
                <w:r w:rsidR="003E0CAC">
                  <w:rPr>
                    <w:rStyle w:val="PageNumber"/>
                    <w:b/>
                    <w:bCs/>
                    <w:noProof/>
                    <w:color w:val="808080"/>
                    <w:sz w:val="16"/>
                  </w:rPr>
                  <w:t>3</w:t>
                </w:r>
                <w:r w:rsidR="003D5D6C">
                  <w:rPr>
                    <w:rStyle w:val="PageNumber"/>
                    <w:b/>
                    <w:bCs/>
                    <w:color w:val="808080"/>
                    <w:sz w:val="16"/>
                  </w:rPr>
                  <w:fldChar w:fldCharType="end"/>
                </w:r>
                <w:r>
                  <w:rPr>
                    <w:rStyle w:val="PageNumber"/>
                    <w:color w:val="808080"/>
                    <w:sz w:val="16"/>
                  </w:rPr>
                  <w:t xml:space="preserve"> of </w:t>
                </w:r>
                <w:r w:rsidR="0063619D">
                  <w:rPr>
                    <w:rStyle w:val="PageNumber"/>
                    <w:color w:val="808080"/>
                    <w:sz w:val="16"/>
                  </w:rPr>
                  <w:t>4</w:t>
                </w:r>
              </w:p>
              <w:p w14:paraId="4EFA39CF" w14:textId="77777777" w:rsidR="009A6736" w:rsidRDefault="009A6736">
                <w:pPr>
                  <w:pStyle w:val="Footer"/>
                  <w:jc w:val="right"/>
                  <w:rPr>
                    <w:rStyle w:val="PageNumber"/>
                    <w:color w:val="808080"/>
                    <w:sz w:val="16"/>
                  </w:rPr>
                </w:pPr>
              </w:p>
              <w:p w14:paraId="7088AAD0" w14:textId="77777777" w:rsidR="00A31759" w:rsidRDefault="00A31759">
                <w:pPr>
                  <w:pStyle w:val="Footer"/>
                  <w:jc w:val="right"/>
                  <w:rPr>
                    <w:rStyle w:val="PageNumber"/>
                    <w:color w:val="808080"/>
                    <w:sz w:val="16"/>
                  </w:rPr>
                </w:pPr>
                <w:r>
                  <w:rPr>
                    <w:rStyle w:val="PageNumber"/>
                    <w:color w:val="808080"/>
                    <w:sz w:val="16"/>
                  </w:rPr>
                  <w:tab/>
                </w:r>
              </w:p>
              <w:p w14:paraId="460DEDFD" w14:textId="77777777" w:rsidR="00A31759" w:rsidRDefault="00A31759">
                <w:pPr>
                  <w:pStyle w:val="Footer"/>
                  <w:jc w:val="right"/>
                  <w:rPr>
                    <w:rStyle w:val="PageNumber"/>
                    <w:color w:val="808080"/>
                    <w:sz w:val="16"/>
                  </w:rPr>
                </w:pPr>
              </w:p>
              <w:p w14:paraId="1F6FE9A4" w14:textId="77777777" w:rsidR="00F6384C" w:rsidRDefault="00F6384C">
                <w:pPr>
                  <w:pStyle w:val="Footer"/>
                  <w:jc w:val="right"/>
                </w:pPr>
              </w:p>
            </w:txbxContent>
          </v:textbox>
          <w10:wrap type="square" side="largest" anchorx="page"/>
        </v:shape>
      </w:pict>
    </w:r>
    <w:r w:rsidR="009449D7">
      <w:br/>
    </w:r>
    <w:r>
      <w:pict w14:anchorId="1F7105BF">
        <v:line id="_x0000_s2051" style="position:absolute;left:0;text-align:left;z-index:-251659264;mso-position-horizontal-relative:page;mso-position-vertical-relative:text" from="90pt,3.3pt" to="522pt,3.3pt" strokecolor="#c00" strokeweight=".35mm">
          <v:stroke color2="#3ff" joinstyle="miter"/>
          <w10:wrap anchorx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5A6A" w14:textId="77777777" w:rsidR="008249FF" w:rsidRDefault="008249FF">
      <w:r>
        <w:separator/>
      </w:r>
    </w:p>
  </w:footnote>
  <w:footnote w:type="continuationSeparator" w:id="0">
    <w:p w14:paraId="0AED246C" w14:textId="77777777" w:rsidR="008249FF" w:rsidRDefault="0082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9290" w14:textId="77777777" w:rsidR="00C50FE2" w:rsidRDefault="00C50FE2" w:rsidP="00743F7E">
    <w:pPr>
      <w:pStyle w:val="Standard"/>
      <w:tabs>
        <w:tab w:val="left" w:pos="5040"/>
      </w:tabs>
      <w:jc w:val="both"/>
      <w:rPr>
        <w:b/>
        <w:sz w:val="24"/>
        <w:szCs w:val="24"/>
      </w:rPr>
    </w:pPr>
  </w:p>
  <w:p w14:paraId="26969BBF" w14:textId="77777777" w:rsidR="0031611E" w:rsidRDefault="003E415C" w:rsidP="0031611E">
    <w:pPr>
      <w:pStyle w:val="Standard"/>
      <w:tabs>
        <w:tab w:val="left" w:pos="5040"/>
      </w:tabs>
      <w:ind w:left="5400" w:hanging="5400"/>
      <w:jc w:val="both"/>
      <w:rPr>
        <w:bCs/>
        <w:sz w:val="24"/>
        <w:szCs w:val="24"/>
      </w:rPr>
    </w:pPr>
    <w:r w:rsidRPr="0031611E">
      <w:rPr>
        <w:b/>
        <w:sz w:val="36"/>
        <w:szCs w:val="36"/>
      </w:rPr>
      <w:t>Sri</w:t>
    </w:r>
    <w:r w:rsidR="00AC6FA2" w:rsidRPr="0031611E">
      <w:rPr>
        <w:b/>
        <w:sz w:val="36"/>
        <w:szCs w:val="36"/>
      </w:rPr>
      <w:t xml:space="preserve">nivas Marmoju </w:t>
    </w:r>
    <w:r w:rsidR="00AC6FA2">
      <w:rPr>
        <w:b/>
        <w:sz w:val="24"/>
        <w:szCs w:val="24"/>
      </w:rPr>
      <w:t xml:space="preserve">                                  </w:t>
    </w:r>
    <w:r w:rsidR="00AC6FA2">
      <w:rPr>
        <w:b/>
        <w:sz w:val="24"/>
        <w:szCs w:val="24"/>
      </w:rPr>
      <w:tab/>
      <w:t xml:space="preserve"> </w:t>
    </w:r>
    <w:r w:rsidR="00956C5B">
      <w:rPr>
        <w:b/>
        <w:sz w:val="24"/>
        <w:szCs w:val="24"/>
      </w:rPr>
      <w:tab/>
      <w:t xml:space="preserve">Email: </w:t>
    </w:r>
    <w:hyperlink r:id="rId1" w:history="1">
      <w:r w:rsidR="0031611E" w:rsidRPr="003978A2">
        <w:rPr>
          <w:rStyle w:val="Hyperlink"/>
          <w:sz w:val="24"/>
          <w:szCs w:val="24"/>
        </w:rPr>
        <w:t>marmojusrinivas@gmail.com</w:t>
      </w:r>
    </w:hyperlink>
    <w:r w:rsidR="00743F7E" w:rsidRPr="00036714">
      <w:rPr>
        <w:b/>
        <w:sz w:val="24"/>
        <w:szCs w:val="24"/>
      </w:rPr>
      <w:t xml:space="preserve"> </w:t>
    </w:r>
    <w:r w:rsidR="001F3FAE">
      <w:rPr>
        <w:b/>
        <w:sz w:val="24"/>
        <w:szCs w:val="24"/>
      </w:rPr>
      <w:t xml:space="preserve">                       </w:t>
    </w:r>
    <w:r w:rsidR="00E47037" w:rsidRPr="00036714">
      <w:rPr>
        <w:b/>
        <w:sz w:val="24"/>
        <w:szCs w:val="24"/>
      </w:rPr>
      <w:t>Phone:</w:t>
    </w:r>
    <w:r w:rsidR="00E47037" w:rsidRPr="00036714">
      <w:rPr>
        <w:sz w:val="24"/>
        <w:szCs w:val="24"/>
      </w:rPr>
      <w:t xml:space="preserve"> </w:t>
    </w:r>
    <w:r w:rsidR="00AC6FA2" w:rsidRPr="0031611E">
      <w:rPr>
        <w:rStyle w:val="Hyperlink"/>
      </w:rPr>
      <w:t>9885342830</w:t>
    </w:r>
    <w:r w:rsidR="0031611E">
      <w:rPr>
        <w:bCs/>
        <w:sz w:val="24"/>
        <w:szCs w:val="24"/>
      </w:rPr>
      <w:t xml:space="preserve"> </w:t>
    </w:r>
  </w:p>
  <w:p w14:paraId="7AE1A48E" w14:textId="77777777" w:rsidR="0031611E" w:rsidRDefault="0031611E" w:rsidP="0031611E">
    <w:pPr>
      <w:pStyle w:val="Standard"/>
      <w:tabs>
        <w:tab w:val="left" w:pos="5040"/>
      </w:tabs>
      <w:ind w:left="5400" w:hanging="5400"/>
      <w:jc w:val="both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31611E">
      <w:rPr>
        <w:b/>
        <w:sz w:val="24"/>
        <w:szCs w:val="24"/>
      </w:rPr>
      <w:t>D.O.B</w:t>
    </w:r>
    <w:r w:rsidR="00E47037" w:rsidRPr="0031611E">
      <w:rPr>
        <w:b/>
        <w:sz w:val="24"/>
        <w:szCs w:val="24"/>
      </w:rPr>
      <w:t>:</w:t>
    </w:r>
    <w:r w:rsidR="00E47037">
      <w:rPr>
        <w:b/>
      </w:rPr>
      <w:t xml:space="preserve"> </w:t>
    </w:r>
    <w:r w:rsidR="00AC6FA2" w:rsidRPr="0031611E">
      <w:rPr>
        <w:rStyle w:val="Hyperlink"/>
      </w:rPr>
      <w:t>10</w:t>
    </w:r>
    <w:r w:rsidR="00E47037" w:rsidRPr="0031611E">
      <w:rPr>
        <w:rStyle w:val="Hyperlink"/>
      </w:rPr>
      <w:t>-</w:t>
    </w:r>
    <w:r w:rsidR="00AC6FA2" w:rsidRPr="0031611E">
      <w:rPr>
        <w:rStyle w:val="Hyperlink"/>
      </w:rPr>
      <w:t>May</w:t>
    </w:r>
    <w:r w:rsidR="00E47037" w:rsidRPr="0031611E">
      <w:rPr>
        <w:rStyle w:val="Hyperlink"/>
      </w:rPr>
      <w:t>-1986</w:t>
    </w:r>
  </w:p>
  <w:p w14:paraId="3D72E84D" w14:textId="77777777" w:rsidR="00743F7E" w:rsidRDefault="0031611E" w:rsidP="00AC6FA2">
    <w:pPr>
      <w:pStyle w:val="Standard"/>
      <w:tabs>
        <w:tab w:val="left" w:pos="5040"/>
      </w:tabs>
      <w:jc w:val="both"/>
    </w:pPr>
    <w:r>
      <w:rPr>
        <w:noProof/>
      </w:rPr>
      <w:drawing>
        <wp:inline distT="0" distB="0" distL="0" distR="0" wp14:anchorId="0FD4882F" wp14:editId="6779365C">
          <wp:extent cx="1352550" cy="78105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6477">
      <w:rPr>
        <w:b/>
        <w:sz w:val="24"/>
        <w:szCs w:val="24"/>
      </w:rPr>
      <w:tab/>
    </w:r>
    <w:r w:rsidR="00AC6FA2">
      <w:t xml:space="preserve">                        </w:t>
    </w:r>
  </w:p>
  <w:p w14:paraId="7C46B09B" w14:textId="77777777" w:rsidR="0031611E" w:rsidRPr="00AC6FA2" w:rsidRDefault="0031611E" w:rsidP="00AC6FA2">
    <w:pPr>
      <w:pStyle w:val="Standard"/>
      <w:tabs>
        <w:tab w:val="left" w:pos="5040"/>
      </w:tabs>
      <w:jc w:val="both"/>
      <w:rPr>
        <w:bCs/>
        <w:sz w:val="24"/>
        <w:szCs w:val="24"/>
      </w:rPr>
    </w:pPr>
  </w:p>
  <w:p w14:paraId="3EF213F5" w14:textId="77777777" w:rsidR="009449D7" w:rsidRDefault="008249FF">
    <w:pPr>
      <w:pStyle w:val="Header"/>
    </w:pPr>
    <w:r>
      <w:rPr>
        <w:noProof/>
      </w:rPr>
      <w:pict w14:anchorId="3027459C">
        <v:shape id="_x0000_s2053" style="position:absolute;left:0;text-align:left;margin-left:.75pt;margin-top:10.8pt;width:450pt;height:.05pt;z-index:-251657216;mso-position-horizontal:absolute;mso-position-horizontal-relative:text;mso-position-vertical:absolute;mso-position-vertical-relative:text" coordsize="9435,1" o:allowincell="f" path="m,l9435,e" filled="f" strokeweight="4.75pt">
          <v:stroke linestyle="thinThick"/>
          <v:path arrowok="t"/>
        </v:shape>
      </w:pict>
    </w:r>
    <w:r>
      <w:pict w14:anchorId="6DA6318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31.5pt;margin-top:15pt;width:116.85pt;height:17.85pt;z-index:-251658240;mso-wrap-distance-left:9.05pt;mso-wrap-distance-right:9.05pt" stroked="f">
          <v:fill opacity="0" color2="black"/>
          <v:textbox style="mso-next-textbox:#_x0000_s2052" inset="0,0,0,0">
            <w:txbxContent>
              <w:p w14:paraId="4DF636AB" w14:textId="77777777" w:rsidR="009449D7" w:rsidRDefault="009449D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3EBB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7" w15:restartNumberingAfterBreak="0">
    <w:nsid w:val="02D42FF8"/>
    <w:multiLevelType w:val="hybridMultilevel"/>
    <w:tmpl w:val="F8268D1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3B31DD7"/>
    <w:multiLevelType w:val="hybridMultilevel"/>
    <w:tmpl w:val="FB442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15115"/>
    <w:multiLevelType w:val="hybridMultilevel"/>
    <w:tmpl w:val="CEC6FF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A2E84"/>
    <w:multiLevelType w:val="hybridMultilevel"/>
    <w:tmpl w:val="8C66B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45638"/>
    <w:multiLevelType w:val="hybridMultilevel"/>
    <w:tmpl w:val="E17CD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41538"/>
    <w:multiLevelType w:val="hybridMultilevel"/>
    <w:tmpl w:val="84E23D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270F44"/>
    <w:multiLevelType w:val="hybridMultilevel"/>
    <w:tmpl w:val="AAE6EB3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5F66"/>
    <w:multiLevelType w:val="hybridMultilevel"/>
    <w:tmpl w:val="8E6E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026488"/>
    <w:multiLevelType w:val="hybridMultilevel"/>
    <w:tmpl w:val="869486C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130BF6"/>
    <w:multiLevelType w:val="hybridMultilevel"/>
    <w:tmpl w:val="35A081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B4CC5"/>
    <w:multiLevelType w:val="hybridMultilevel"/>
    <w:tmpl w:val="C26429BC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8538F"/>
    <w:multiLevelType w:val="hybridMultilevel"/>
    <w:tmpl w:val="DDE639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8D5E17"/>
    <w:multiLevelType w:val="hybridMultilevel"/>
    <w:tmpl w:val="56682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67F92"/>
    <w:multiLevelType w:val="hybridMultilevel"/>
    <w:tmpl w:val="A816E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580D"/>
    <w:multiLevelType w:val="hybridMultilevel"/>
    <w:tmpl w:val="4394DC6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D36"/>
    <w:multiLevelType w:val="hybridMultilevel"/>
    <w:tmpl w:val="87F6726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F358D"/>
    <w:multiLevelType w:val="hybridMultilevel"/>
    <w:tmpl w:val="254C2D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A720F"/>
    <w:multiLevelType w:val="hybridMultilevel"/>
    <w:tmpl w:val="18AA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956F4"/>
    <w:multiLevelType w:val="multilevel"/>
    <w:tmpl w:val="3AB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0537EC5"/>
    <w:multiLevelType w:val="hybridMultilevel"/>
    <w:tmpl w:val="1B529AF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53AFA"/>
    <w:multiLevelType w:val="hybridMultilevel"/>
    <w:tmpl w:val="946463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9442EA"/>
    <w:multiLevelType w:val="hybridMultilevel"/>
    <w:tmpl w:val="793ED9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904A4"/>
    <w:multiLevelType w:val="hybridMultilevel"/>
    <w:tmpl w:val="16981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B3092"/>
    <w:multiLevelType w:val="hybridMultilevel"/>
    <w:tmpl w:val="DC58DA1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FC2E30"/>
    <w:multiLevelType w:val="hybridMultilevel"/>
    <w:tmpl w:val="2E2252E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E408D"/>
    <w:multiLevelType w:val="hybridMultilevel"/>
    <w:tmpl w:val="40FC62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149D3"/>
    <w:multiLevelType w:val="hybridMultilevel"/>
    <w:tmpl w:val="ABBCFBF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86F4E"/>
    <w:multiLevelType w:val="hybridMultilevel"/>
    <w:tmpl w:val="AA7E1C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83A57"/>
    <w:multiLevelType w:val="hybridMultilevel"/>
    <w:tmpl w:val="622EF752"/>
    <w:lvl w:ilvl="0" w:tplc="39DC0E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92BD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3AEC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56C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262034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BA21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AE1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DE00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CE37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EB396B"/>
    <w:multiLevelType w:val="singleLevel"/>
    <w:tmpl w:val="2EC812D0"/>
    <w:lvl w:ilvl="0">
      <w:start w:val="1"/>
      <w:numFmt w:val="decimal"/>
      <w:lvlText w:val="%1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7401F9"/>
    <w:multiLevelType w:val="hybridMultilevel"/>
    <w:tmpl w:val="C1C2C138"/>
    <w:lvl w:ilvl="0" w:tplc="0DE46A74">
      <w:start w:val="1"/>
      <w:numFmt w:val="bullet"/>
      <w:lvlText w:val=""/>
      <w:lvlJc w:val="left"/>
      <w:pPr>
        <w:tabs>
          <w:tab w:val="num" w:pos="-5970"/>
        </w:tabs>
        <w:ind w:left="-5970" w:hanging="360"/>
      </w:pPr>
      <w:rPr>
        <w:rFonts w:ascii="Wingdings" w:hAnsi="Wingdings" w:hint="default"/>
      </w:rPr>
    </w:lvl>
    <w:lvl w:ilvl="1" w:tplc="73F87E50" w:tentative="1">
      <w:start w:val="1"/>
      <w:numFmt w:val="bullet"/>
      <w:lvlText w:val="o"/>
      <w:lvlJc w:val="left"/>
      <w:pPr>
        <w:ind w:left="-5430" w:hanging="360"/>
      </w:pPr>
      <w:rPr>
        <w:rFonts w:ascii="Courier New" w:hAnsi="Courier New" w:cs="Courier New" w:hint="default"/>
      </w:rPr>
    </w:lvl>
    <w:lvl w:ilvl="2" w:tplc="4D4E40F6" w:tentative="1">
      <w:start w:val="1"/>
      <w:numFmt w:val="bullet"/>
      <w:lvlText w:val=""/>
      <w:lvlJc w:val="left"/>
      <w:pPr>
        <w:ind w:left="-4710" w:hanging="360"/>
      </w:pPr>
      <w:rPr>
        <w:rFonts w:ascii="Wingdings" w:hAnsi="Wingdings" w:hint="default"/>
      </w:rPr>
    </w:lvl>
    <w:lvl w:ilvl="3" w:tplc="8920FAFC" w:tentative="1">
      <w:start w:val="1"/>
      <w:numFmt w:val="bullet"/>
      <w:lvlText w:val=""/>
      <w:lvlJc w:val="left"/>
      <w:pPr>
        <w:ind w:left="-3990" w:hanging="360"/>
      </w:pPr>
      <w:rPr>
        <w:rFonts w:ascii="Symbol" w:hAnsi="Symbol" w:hint="default"/>
      </w:rPr>
    </w:lvl>
    <w:lvl w:ilvl="4" w:tplc="2F7C1C3C" w:tentative="1">
      <w:start w:val="1"/>
      <w:numFmt w:val="bullet"/>
      <w:lvlText w:val="o"/>
      <w:lvlJc w:val="left"/>
      <w:pPr>
        <w:ind w:left="-3270" w:hanging="360"/>
      </w:pPr>
      <w:rPr>
        <w:rFonts w:ascii="Courier New" w:hAnsi="Courier New" w:cs="Courier New" w:hint="default"/>
      </w:rPr>
    </w:lvl>
    <w:lvl w:ilvl="5" w:tplc="84226DA2" w:tentative="1">
      <w:start w:val="1"/>
      <w:numFmt w:val="bullet"/>
      <w:lvlText w:val=""/>
      <w:lvlJc w:val="left"/>
      <w:pPr>
        <w:ind w:left="-2550" w:hanging="360"/>
      </w:pPr>
      <w:rPr>
        <w:rFonts w:ascii="Wingdings" w:hAnsi="Wingdings" w:hint="default"/>
      </w:rPr>
    </w:lvl>
    <w:lvl w:ilvl="6" w:tplc="7D8836B8" w:tentative="1">
      <w:start w:val="1"/>
      <w:numFmt w:val="bullet"/>
      <w:lvlText w:val=""/>
      <w:lvlJc w:val="left"/>
      <w:pPr>
        <w:ind w:left="-1830" w:hanging="360"/>
      </w:pPr>
      <w:rPr>
        <w:rFonts w:ascii="Symbol" w:hAnsi="Symbol" w:hint="default"/>
      </w:rPr>
    </w:lvl>
    <w:lvl w:ilvl="7" w:tplc="A232F5B4" w:tentative="1">
      <w:start w:val="1"/>
      <w:numFmt w:val="bullet"/>
      <w:lvlText w:val="o"/>
      <w:lvlJc w:val="left"/>
      <w:pPr>
        <w:ind w:left="-1110" w:hanging="360"/>
      </w:pPr>
      <w:rPr>
        <w:rFonts w:ascii="Courier New" w:hAnsi="Courier New" w:cs="Courier New" w:hint="default"/>
      </w:rPr>
    </w:lvl>
    <w:lvl w:ilvl="8" w:tplc="B3DC802C" w:tentative="1">
      <w:start w:val="1"/>
      <w:numFmt w:val="bullet"/>
      <w:lvlText w:val=""/>
      <w:lvlJc w:val="left"/>
      <w:pPr>
        <w:ind w:left="-390" w:hanging="360"/>
      </w:pPr>
      <w:rPr>
        <w:rFonts w:ascii="Wingdings" w:hAnsi="Wingdings" w:hint="default"/>
      </w:rPr>
    </w:lvl>
  </w:abstractNum>
  <w:abstractNum w:abstractNumId="38" w15:restartNumberingAfterBreak="0">
    <w:nsid w:val="7FB8076B"/>
    <w:multiLevelType w:val="hybridMultilevel"/>
    <w:tmpl w:val="7908AF3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5BDC"/>
    <w:multiLevelType w:val="hybridMultilevel"/>
    <w:tmpl w:val="39B66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0"/>
  </w:num>
  <w:num w:numId="8">
    <w:abstractNumId w:val="35"/>
  </w:num>
  <w:num w:numId="9">
    <w:abstractNumId w:val="27"/>
  </w:num>
  <w:num w:numId="10">
    <w:abstractNumId w:val="17"/>
  </w:num>
  <w:num w:numId="11">
    <w:abstractNumId w:val="12"/>
  </w:num>
  <w:num w:numId="12">
    <w:abstractNumId w:val="37"/>
  </w:num>
  <w:num w:numId="13">
    <w:abstractNumId w:val="36"/>
  </w:num>
  <w:num w:numId="14">
    <w:abstractNumId w:val="3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5">
    <w:abstractNumId w:val="3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6">
    <w:abstractNumId w:val="7"/>
  </w:num>
  <w:num w:numId="17">
    <w:abstractNumId w:val="28"/>
  </w:num>
  <w:num w:numId="18">
    <w:abstractNumId w:val="31"/>
  </w:num>
  <w:num w:numId="19">
    <w:abstractNumId w:val="22"/>
  </w:num>
  <w:num w:numId="20">
    <w:abstractNumId w:val="32"/>
  </w:num>
  <w:num w:numId="21">
    <w:abstractNumId w:val="39"/>
  </w:num>
  <w:num w:numId="2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3">
    <w:abstractNumId w:val="11"/>
  </w:num>
  <w:num w:numId="24">
    <w:abstractNumId w:val="14"/>
  </w:num>
  <w:num w:numId="25">
    <w:abstractNumId w:val="29"/>
  </w:num>
  <w:num w:numId="26">
    <w:abstractNumId w:val="16"/>
  </w:num>
  <w:num w:numId="27">
    <w:abstractNumId w:val="23"/>
  </w:num>
  <w:num w:numId="28">
    <w:abstractNumId w:val="8"/>
  </w:num>
  <w:num w:numId="29">
    <w:abstractNumId w:val="25"/>
  </w:num>
  <w:num w:numId="30">
    <w:abstractNumId w:val="33"/>
  </w:num>
  <w:num w:numId="31">
    <w:abstractNumId w:val="21"/>
  </w:num>
  <w:num w:numId="32">
    <w:abstractNumId w:val="38"/>
  </w:num>
  <w:num w:numId="33">
    <w:abstractNumId w:val="13"/>
  </w:num>
  <w:num w:numId="34">
    <w:abstractNumId w:val="26"/>
  </w:num>
  <w:num w:numId="35">
    <w:abstractNumId w:val="15"/>
  </w:num>
  <w:num w:numId="36">
    <w:abstractNumId w:val="18"/>
  </w:num>
  <w:num w:numId="37">
    <w:abstractNumId w:val="9"/>
  </w:num>
  <w:num w:numId="38">
    <w:abstractNumId w:val="34"/>
  </w:num>
  <w:num w:numId="39">
    <w:abstractNumId w:val="19"/>
  </w:num>
  <w:num w:numId="40">
    <w:abstractNumId w:val="20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54E"/>
    <w:rsid w:val="0000687B"/>
    <w:rsid w:val="00011F63"/>
    <w:rsid w:val="00012785"/>
    <w:rsid w:val="00013E9F"/>
    <w:rsid w:val="00015A05"/>
    <w:rsid w:val="00015B87"/>
    <w:rsid w:val="00020976"/>
    <w:rsid w:val="00020ED9"/>
    <w:rsid w:val="00026D80"/>
    <w:rsid w:val="00034249"/>
    <w:rsid w:val="00036714"/>
    <w:rsid w:val="00036A16"/>
    <w:rsid w:val="000371B5"/>
    <w:rsid w:val="000420D6"/>
    <w:rsid w:val="00045032"/>
    <w:rsid w:val="00045DC4"/>
    <w:rsid w:val="0004709B"/>
    <w:rsid w:val="00047B11"/>
    <w:rsid w:val="000523B9"/>
    <w:rsid w:val="000529D2"/>
    <w:rsid w:val="00060706"/>
    <w:rsid w:val="00060D0C"/>
    <w:rsid w:val="000618D9"/>
    <w:rsid w:val="0006253E"/>
    <w:rsid w:val="0006362E"/>
    <w:rsid w:val="0006460B"/>
    <w:rsid w:val="0006538A"/>
    <w:rsid w:val="000732DA"/>
    <w:rsid w:val="000735CE"/>
    <w:rsid w:val="00075323"/>
    <w:rsid w:val="00075908"/>
    <w:rsid w:val="000760E2"/>
    <w:rsid w:val="00077E13"/>
    <w:rsid w:val="00095643"/>
    <w:rsid w:val="00096E14"/>
    <w:rsid w:val="000A4981"/>
    <w:rsid w:val="000A6477"/>
    <w:rsid w:val="000A78B4"/>
    <w:rsid w:val="000B37DD"/>
    <w:rsid w:val="000B4D8D"/>
    <w:rsid w:val="000B7CC7"/>
    <w:rsid w:val="000C0E7D"/>
    <w:rsid w:val="000C3154"/>
    <w:rsid w:val="000C5894"/>
    <w:rsid w:val="000C5F60"/>
    <w:rsid w:val="000D111E"/>
    <w:rsid w:val="000D27EF"/>
    <w:rsid w:val="000D3512"/>
    <w:rsid w:val="000D7431"/>
    <w:rsid w:val="000E018A"/>
    <w:rsid w:val="000E178B"/>
    <w:rsid w:val="000E3486"/>
    <w:rsid w:val="000E6C63"/>
    <w:rsid w:val="000E735D"/>
    <w:rsid w:val="000E7D4D"/>
    <w:rsid w:val="000F439E"/>
    <w:rsid w:val="000F4867"/>
    <w:rsid w:val="000F7D98"/>
    <w:rsid w:val="0010166B"/>
    <w:rsid w:val="00101FF2"/>
    <w:rsid w:val="001052ED"/>
    <w:rsid w:val="00105C96"/>
    <w:rsid w:val="001063D0"/>
    <w:rsid w:val="001126C3"/>
    <w:rsid w:val="00112FDB"/>
    <w:rsid w:val="001158F9"/>
    <w:rsid w:val="00115A75"/>
    <w:rsid w:val="001164B7"/>
    <w:rsid w:val="001167EC"/>
    <w:rsid w:val="00126E4A"/>
    <w:rsid w:val="00127CF4"/>
    <w:rsid w:val="001308C3"/>
    <w:rsid w:val="00135A5D"/>
    <w:rsid w:val="0013689E"/>
    <w:rsid w:val="00137965"/>
    <w:rsid w:val="001430C9"/>
    <w:rsid w:val="00143574"/>
    <w:rsid w:val="00143812"/>
    <w:rsid w:val="00143A3E"/>
    <w:rsid w:val="00150D01"/>
    <w:rsid w:val="001534AA"/>
    <w:rsid w:val="00155E67"/>
    <w:rsid w:val="00156A1B"/>
    <w:rsid w:val="00157239"/>
    <w:rsid w:val="001722EA"/>
    <w:rsid w:val="00177BD8"/>
    <w:rsid w:val="00180D93"/>
    <w:rsid w:val="00182B80"/>
    <w:rsid w:val="00184389"/>
    <w:rsid w:val="00185451"/>
    <w:rsid w:val="00186B42"/>
    <w:rsid w:val="00186FE5"/>
    <w:rsid w:val="00190E8E"/>
    <w:rsid w:val="001915C9"/>
    <w:rsid w:val="00192E42"/>
    <w:rsid w:val="00194FDC"/>
    <w:rsid w:val="001A13DD"/>
    <w:rsid w:val="001A33F2"/>
    <w:rsid w:val="001A47B5"/>
    <w:rsid w:val="001A7F02"/>
    <w:rsid w:val="001B15AC"/>
    <w:rsid w:val="001B23DE"/>
    <w:rsid w:val="001B4666"/>
    <w:rsid w:val="001C0CDE"/>
    <w:rsid w:val="001C1232"/>
    <w:rsid w:val="001C3490"/>
    <w:rsid w:val="001C3B20"/>
    <w:rsid w:val="001C51F5"/>
    <w:rsid w:val="001D00CA"/>
    <w:rsid w:val="001D021C"/>
    <w:rsid w:val="001D2472"/>
    <w:rsid w:val="001D4DC6"/>
    <w:rsid w:val="001D5CCD"/>
    <w:rsid w:val="001D72A1"/>
    <w:rsid w:val="001E3623"/>
    <w:rsid w:val="001E3C14"/>
    <w:rsid w:val="001E3DB7"/>
    <w:rsid w:val="001F258F"/>
    <w:rsid w:val="001F27CC"/>
    <w:rsid w:val="001F3FAE"/>
    <w:rsid w:val="001F6F6B"/>
    <w:rsid w:val="001F7ADD"/>
    <w:rsid w:val="00203B3A"/>
    <w:rsid w:val="0020604C"/>
    <w:rsid w:val="002111FD"/>
    <w:rsid w:val="00221469"/>
    <w:rsid w:val="00241F79"/>
    <w:rsid w:val="002470EF"/>
    <w:rsid w:val="00247187"/>
    <w:rsid w:val="00247552"/>
    <w:rsid w:val="00255C25"/>
    <w:rsid w:val="0026289C"/>
    <w:rsid w:val="00265869"/>
    <w:rsid w:val="00272BD0"/>
    <w:rsid w:val="002738FE"/>
    <w:rsid w:val="00273E35"/>
    <w:rsid w:val="0028096E"/>
    <w:rsid w:val="00284005"/>
    <w:rsid w:val="00286083"/>
    <w:rsid w:val="00292911"/>
    <w:rsid w:val="00297D9E"/>
    <w:rsid w:val="002A0465"/>
    <w:rsid w:val="002A2080"/>
    <w:rsid w:val="002A3724"/>
    <w:rsid w:val="002A4500"/>
    <w:rsid w:val="002A498F"/>
    <w:rsid w:val="002A757F"/>
    <w:rsid w:val="002A7A9C"/>
    <w:rsid w:val="002B33DD"/>
    <w:rsid w:val="002B34F4"/>
    <w:rsid w:val="002B45EF"/>
    <w:rsid w:val="002B5650"/>
    <w:rsid w:val="002C1050"/>
    <w:rsid w:val="002C457B"/>
    <w:rsid w:val="002C5FF9"/>
    <w:rsid w:val="002C67FA"/>
    <w:rsid w:val="002C6DFF"/>
    <w:rsid w:val="002E0110"/>
    <w:rsid w:val="002E6345"/>
    <w:rsid w:val="002F25F1"/>
    <w:rsid w:val="002F57F4"/>
    <w:rsid w:val="00301F59"/>
    <w:rsid w:val="00302713"/>
    <w:rsid w:val="00305745"/>
    <w:rsid w:val="00310316"/>
    <w:rsid w:val="00310902"/>
    <w:rsid w:val="003109E8"/>
    <w:rsid w:val="00313683"/>
    <w:rsid w:val="00313B55"/>
    <w:rsid w:val="0031611E"/>
    <w:rsid w:val="0031644E"/>
    <w:rsid w:val="00321DE8"/>
    <w:rsid w:val="0032345B"/>
    <w:rsid w:val="003259B3"/>
    <w:rsid w:val="00327A12"/>
    <w:rsid w:val="00335EFE"/>
    <w:rsid w:val="003366CC"/>
    <w:rsid w:val="00337A0C"/>
    <w:rsid w:val="003401E1"/>
    <w:rsid w:val="0034046F"/>
    <w:rsid w:val="0034079F"/>
    <w:rsid w:val="00343593"/>
    <w:rsid w:val="00344E2E"/>
    <w:rsid w:val="003453F5"/>
    <w:rsid w:val="003549DB"/>
    <w:rsid w:val="0036786C"/>
    <w:rsid w:val="00372270"/>
    <w:rsid w:val="00374A89"/>
    <w:rsid w:val="00375EBE"/>
    <w:rsid w:val="00381DA2"/>
    <w:rsid w:val="00383347"/>
    <w:rsid w:val="00384513"/>
    <w:rsid w:val="00387477"/>
    <w:rsid w:val="00394F99"/>
    <w:rsid w:val="003A1FD4"/>
    <w:rsid w:val="003A700F"/>
    <w:rsid w:val="003B1B08"/>
    <w:rsid w:val="003B52B9"/>
    <w:rsid w:val="003B5DC8"/>
    <w:rsid w:val="003C6BC4"/>
    <w:rsid w:val="003C6FF9"/>
    <w:rsid w:val="003D54C8"/>
    <w:rsid w:val="003D5D6C"/>
    <w:rsid w:val="003D6FF5"/>
    <w:rsid w:val="003D7C3E"/>
    <w:rsid w:val="003E0CAC"/>
    <w:rsid w:val="003E2AF3"/>
    <w:rsid w:val="003E415C"/>
    <w:rsid w:val="003E47D3"/>
    <w:rsid w:val="003F18A5"/>
    <w:rsid w:val="003F24E5"/>
    <w:rsid w:val="003F2C88"/>
    <w:rsid w:val="003F5D29"/>
    <w:rsid w:val="00403FB0"/>
    <w:rsid w:val="004057B8"/>
    <w:rsid w:val="00405BBD"/>
    <w:rsid w:val="00420A89"/>
    <w:rsid w:val="004212F3"/>
    <w:rsid w:val="00423E72"/>
    <w:rsid w:val="00424DFB"/>
    <w:rsid w:val="004268BB"/>
    <w:rsid w:val="00431B8C"/>
    <w:rsid w:val="00433EF7"/>
    <w:rsid w:val="00437911"/>
    <w:rsid w:val="00440CF5"/>
    <w:rsid w:val="004431F3"/>
    <w:rsid w:val="00444E6B"/>
    <w:rsid w:val="0044655A"/>
    <w:rsid w:val="00446602"/>
    <w:rsid w:val="00450AD7"/>
    <w:rsid w:val="00451C88"/>
    <w:rsid w:val="0045284A"/>
    <w:rsid w:val="00455536"/>
    <w:rsid w:val="004557FA"/>
    <w:rsid w:val="00460F2D"/>
    <w:rsid w:val="00462B2B"/>
    <w:rsid w:val="00467CB1"/>
    <w:rsid w:val="00473918"/>
    <w:rsid w:val="00474291"/>
    <w:rsid w:val="004763EA"/>
    <w:rsid w:val="00476576"/>
    <w:rsid w:val="0047704B"/>
    <w:rsid w:val="004862BE"/>
    <w:rsid w:val="004870F1"/>
    <w:rsid w:val="00490CB3"/>
    <w:rsid w:val="0049266D"/>
    <w:rsid w:val="00494C57"/>
    <w:rsid w:val="00495404"/>
    <w:rsid w:val="00496375"/>
    <w:rsid w:val="004968DE"/>
    <w:rsid w:val="0049757C"/>
    <w:rsid w:val="004A273B"/>
    <w:rsid w:val="004A27C4"/>
    <w:rsid w:val="004A5868"/>
    <w:rsid w:val="004B56C3"/>
    <w:rsid w:val="004C093B"/>
    <w:rsid w:val="004C106E"/>
    <w:rsid w:val="004C6742"/>
    <w:rsid w:val="004C7D5A"/>
    <w:rsid w:val="004D15CF"/>
    <w:rsid w:val="004D190B"/>
    <w:rsid w:val="004D2CED"/>
    <w:rsid w:val="004D6151"/>
    <w:rsid w:val="004E07EE"/>
    <w:rsid w:val="004E78EF"/>
    <w:rsid w:val="004F1F5C"/>
    <w:rsid w:val="004F41B9"/>
    <w:rsid w:val="004F4311"/>
    <w:rsid w:val="004F4A3F"/>
    <w:rsid w:val="004F5C57"/>
    <w:rsid w:val="00500476"/>
    <w:rsid w:val="00500C25"/>
    <w:rsid w:val="00501668"/>
    <w:rsid w:val="00506665"/>
    <w:rsid w:val="00507A77"/>
    <w:rsid w:val="00512494"/>
    <w:rsid w:val="00514B64"/>
    <w:rsid w:val="0051635C"/>
    <w:rsid w:val="00520FB0"/>
    <w:rsid w:val="00522A61"/>
    <w:rsid w:val="00525440"/>
    <w:rsid w:val="00526B25"/>
    <w:rsid w:val="00527A6C"/>
    <w:rsid w:val="0053530E"/>
    <w:rsid w:val="005424FA"/>
    <w:rsid w:val="0054276C"/>
    <w:rsid w:val="00542CCD"/>
    <w:rsid w:val="005438B9"/>
    <w:rsid w:val="005443D0"/>
    <w:rsid w:val="00547332"/>
    <w:rsid w:val="005538C9"/>
    <w:rsid w:val="00553AAD"/>
    <w:rsid w:val="00554161"/>
    <w:rsid w:val="00560065"/>
    <w:rsid w:val="00560F87"/>
    <w:rsid w:val="00564C71"/>
    <w:rsid w:val="00566BA7"/>
    <w:rsid w:val="0057106D"/>
    <w:rsid w:val="00571843"/>
    <w:rsid w:val="00573BFC"/>
    <w:rsid w:val="00574EB9"/>
    <w:rsid w:val="00577B2F"/>
    <w:rsid w:val="0058060B"/>
    <w:rsid w:val="00586E39"/>
    <w:rsid w:val="005877B0"/>
    <w:rsid w:val="00590462"/>
    <w:rsid w:val="00590854"/>
    <w:rsid w:val="005972C7"/>
    <w:rsid w:val="00597960"/>
    <w:rsid w:val="005B15C8"/>
    <w:rsid w:val="005B2859"/>
    <w:rsid w:val="005B4E0F"/>
    <w:rsid w:val="005B55FE"/>
    <w:rsid w:val="005C3D8B"/>
    <w:rsid w:val="005C4389"/>
    <w:rsid w:val="005C6BB0"/>
    <w:rsid w:val="005C7BD2"/>
    <w:rsid w:val="005C7F94"/>
    <w:rsid w:val="005D2B43"/>
    <w:rsid w:val="005E0BF5"/>
    <w:rsid w:val="005E3AAB"/>
    <w:rsid w:val="005E448E"/>
    <w:rsid w:val="005E47A3"/>
    <w:rsid w:val="005E68E5"/>
    <w:rsid w:val="005F2EE7"/>
    <w:rsid w:val="005F33FF"/>
    <w:rsid w:val="005F50A6"/>
    <w:rsid w:val="00601795"/>
    <w:rsid w:val="00603F3F"/>
    <w:rsid w:val="006104B3"/>
    <w:rsid w:val="00610CD9"/>
    <w:rsid w:val="006125E3"/>
    <w:rsid w:val="00613C6F"/>
    <w:rsid w:val="0061445B"/>
    <w:rsid w:val="006145DE"/>
    <w:rsid w:val="0062115A"/>
    <w:rsid w:val="00623EB3"/>
    <w:rsid w:val="00623F92"/>
    <w:rsid w:val="00626FE5"/>
    <w:rsid w:val="006306B8"/>
    <w:rsid w:val="006340EF"/>
    <w:rsid w:val="0063619D"/>
    <w:rsid w:val="00644C22"/>
    <w:rsid w:val="00663065"/>
    <w:rsid w:val="00664B5B"/>
    <w:rsid w:val="00665625"/>
    <w:rsid w:val="00675B10"/>
    <w:rsid w:val="006807B6"/>
    <w:rsid w:val="006851A6"/>
    <w:rsid w:val="006857F5"/>
    <w:rsid w:val="006861EE"/>
    <w:rsid w:val="00687573"/>
    <w:rsid w:val="006928C4"/>
    <w:rsid w:val="00694EDE"/>
    <w:rsid w:val="00697CE7"/>
    <w:rsid w:val="006A2C1C"/>
    <w:rsid w:val="006A3D41"/>
    <w:rsid w:val="006B06B1"/>
    <w:rsid w:val="006B080F"/>
    <w:rsid w:val="006B0E62"/>
    <w:rsid w:val="006B1DAE"/>
    <w:rsid w:val="006B2559"/>
    <w:rsid w:val="006C1992"/>
    <w:rsid w:val="006C2219"/>
    <w:rsid w:val="006C29E9"/>
    <w:rsid w:val="006C3D77"/>
    <w:rsid w:val="006C6353"/>
    <w:rsid w:val="006D456F"/>
    <w:rsid w:val="006D4EF7"/>
    <w:rsid w:val="006E0C4E"/>
    <w:rsid w:val="006E0D57"/>
    <w:rsid w:val="006E7D28"/>
    <w:rsid w:val="006E7D95"/>
    <w:rsid w:val="006F2131"/>
    <w:rsid w:val="006F25B1"/>
    <w:rsid w:val="006F2B4F"/>
    <w:rsid w:val="00702E24"/>
    <w:rsid w:val="0070465D"/>
    <w:rsid w:val="00707066"/>
    <w:rsid w:val="00715D81"/>
    <w:rsid w:val="00716B87"/>
    <w:rsid w:val="00722EDD"/>
    <w:rsid w:val="00730B3C"/>
    <w:rsid w:val="00730F12"/>
    <w:rsid w:val="00736718"/>
    <w:rsid w:val="0074316D"/>
    <w:rsid w:val="00743F7E"/>
    <w:rsid w:val="00750069"/>
    <w:rsid w:val="007516E7"/>
    <w:rsid w:val="00752C33"/>
    <w:rsid w:val="007551DC"/>
    <w:rsid w:val="0075588C"/>
    <w:rsid w:val="00755EB2"/>
    <w:rsid w:val="0075636E"/>
    <w:rsid w:val="00761FC7"/>
    <w:rsid w:val="00764186"/>
    <w:rsid w:val="00765E16"/>
    <w:rsid w:val="00766622"/>
    <w:rsid w:val="00774AFD"/>
    <w:rsid w:val="00780F43"/>
    <w:rsid w:val="00785633"/>
    <w:rsid w:val="00785E94"/>
    <w:rsid w:val="007866EA"/>
    <w:rsid w:val="00787868"/>
    <w:rsid w:val="00790989"/>
    <w:rsid w:val="00790A3F"/>
    <w:rsid w:val="00791FBA"/>
    <w:rsid w:val="00793331"/>
    <w:rsid w:val="00794B3A"/>
    <w:rsid w:val="007A1E99"/>
    <w:rsid w:val="007A211A"/>
    <w:rsid w:val="007A29B9"/>
    <w:rsid w:val="007A3276"/>
    <w:rsid w:val="007A5312"/>
    <w:rsid w:val="007A597A"/>
    <w:rsid w:val="007B08D9"/>
    <w:rsid w:val="007B1C53"/>
    <w:rsid w:val="007B48B6"/>
    <w:rsid w:val="007B69AE"/>
    <w:rsid w:val="007B76E1"/>
    <w:rsid w:val="007C012B"/>
    <w:rsid w:val="007C0FF3"/>
    <w:rsid w:val="007C2516"/>
    <w:rsid w:val="007C445D"/>
    <w:rsid w:val="007C7683"/>
    <w:rsid w:val="007C7F26"/>
    <w:rsid w:val="007E40F2"/>
    <w:rsid w:val="007E4EC2"/>
    <w:rsid w:val="007E5351"/>
    <w:rsid w:val="007F3878"/>
    <w:rsid w:val="007F3AB4"/>
    <w:rsid w:val="00801AF9"/>
    <w:rsid w:val="0080600E"/>
    <w:rsid w:val="00807BF1"/>
    <w:rsid w:val="00810C91"/>
    <w:rsid w:val="008120F1"/>
    <w:rsid w:val="00814F85"/>
    <w:rsid w:val="008249FF"/>
    <w:rsid w:val="00825037"/>
    <w:rsid w:val="00830656"/>
    <w:rsid w:val="00842716"/>
    <w:rsid w:val="00844604"/>
    <w:rsid w:val="008528EF"/>
    <w:rsid w:val="0085354E"/>
    <w:rsid w:val="008544CD"/>
    <w:rsid w:val="008569B8"/>
    <w:rsid w:val="00861033"/>
    <w:rsid w:val="00863429"/>
    <w:rsid w:val="00866FBF"/>
    <w:rsid w:val="008752F5"/>
    <w:rsid w:val="00880607"/>
    <w:rsid w:val="008821F0"/>
    <w:rsid w:val="00884F15"/>
    <w:rsid w:val="008851BA"/>
    <w:rsid w:val="008861FC"/>
    <w:rsid w:val="00890BA3"/>
    <w:rsid w:val="008930E8"/>
    <w:rsid w:val="00893AF3"/>
    <w:rsid w:val="00897854"/>
    <w:rsid w:val="00897E2C"/>
    <w:rsid w:val="008A07A0"/>
    <w:rsid w:val="008A6F8B"/>
    <w:rsid w:val="008B341A"/>
    <w:rsid w:val="008B57FD"/>
    <w:rsid w:val="008C56E9"/>
    <w:rsid w:val="008D0369"/>
    <w:rsid w:val="008D31F1"/>
    <w:rsid w:val="008E2327"/>
    <w:rsid w:val="008E3F6B"/>
    <w:rsid w:val="008E4E2E"/>
    <w:rsid w:val="008E51FE"/>
    <w:rsid w:val="008E5A30"/>
    <w:rsid w:val="008E640F"/>
    <w:rsid w:val="008F26E6"/>
    <w:rsid w:val="008F7337"/>
    <w:rsid w:val="008F7470"/>
    <w:rsid w:val="00905CAE"/>
    <w:rsid w:val="00910A86"/>
    <w:rsid w:val="0091296E"/>
    <w:rsid w:val="009176C0"/>
    <w:rsid w:val="00920795"/>
    <w:rsid w:val="0092294A"/>
    <w:rsid w:val="00923180"/>
    <w:rsid w:val="009244C2"/>
    <w:rsid w:val="009251CC"/>
    <w:rsid w:val="0093182E"/>
    <w:rsid w:val="00934A1C"/>
    <w:rsid w:val="009449D7"/>
    <w:rsid w:val="009508F6"/>
    <w:rsid w:val="00955CA5"/>
    <w:rsid w:val="00956C5B"/>
    <w:rsid w:val="009572EC"/>
    <w:rsid w:val="00962A0A"/>
    <w:rsid w:val="0096398C"/>
    <w:rsid w:val="00971185"/>
    <w:rsid w:val="00973823"/>
    <w:rsid w:val="00974648"/>
    <w:rsid w:val="009748BB"/>
    <w:rsid w:val="009762E6"/>
    <w:rsid w:val="009803A0"/>
    <w:rsid w:val="009817D2"/>
    <w:rsid w:val="00982321"/>
    <w:rsid w:val="00986259"/>
    <w:rsid w:val="009919F7"/>
    <w:rsid w:val="0099234C"/>
    <w:rsid w:val="009A3AB0"/>
    <w:rsid w:val="009A6736"/>
    <w:rsid w:val="009A69AC"/>
    <w:rsid w:val="009B12A8"/>
    <w:rsid w:val="009B19C2"/>
    <w:rsid w:val="009B1CEC"/>
    <w:rsid w:val="009B2A99"/>
    <w:rsid w:val="009B343B"/>
    <w:rsid w:val="009B470F"/>
    <w:rsid w:val="009C3263"/>
    <w:rsid w:val="009D4C35"/>
    <w:rsid w:val="009D6A99"/>
    <w:rsid w:val="009D7226"/>
    <w:rsid w:val="009D7B4D"/>
    <w:rsid w:val="009E09D4"/>
    <w:rsid w:val="009E25A9"/>
    <w:rsid w:val="009E49B4"/>
    <w:rsid w:val="009F09D7"/>
    <w:rsid w:val="009F258D"/>
    <w:rsid w:val="009F6777"/>
    <w:rsid w:val="00A05BE6"/>
    <w:rsid w:val="00A12FF7"/>
    <w:rsid w:val="00A135EA"/>
    <w:rsid w:val="00A1466E"/>
    <w:rsid w:val="00A22503"/>
    <w:rsid w:val="00A2719E"/>
    <w:rsid w:val="00A3056A"/>
    <w:rsid w:val="00A31759"/>
    <w:rsid w:val="00A41F99"/>
    <w:rsid w:val="00A43CA2"/>
    <w:rsid w:val="00A4636D"/>
    <w:rsid w:val="00A5250F"/>
    <w:rsid w:val="00A53AC6"/>
    <w:rsid w:val="00A54B51"/>
    <w:rsid w:val="00A6150C"/>
    <w:rsid w:val="00A637CD"/>
    <w:rsid w:val="00A656EE"/>
    <w:rsid w:val="00A67A7C"/>
    <w:rsid w:val="00A73B0D"/>
    <w:rsid w:val="00A7768F"/>
    <w:rsid w:val="00A80FB5"/>
    <w:rsid w:val="00A829BD"/>
    <w:rsid w:val="00A85D3D"/>
    <w:rsid w:val="00A86882"/>
    <w:rsid w:val="00A93427"/>
    <w:rsid w:val="00A935BF"/>
    <w:rsid w:val="00A93A3F"/>
    <w:rsid w:val="00A960C6"/>
    <w:rsid w:val="00AA05EF"/>
    <w:rsid w:val="00AA25C3"/>
    <w:rsid w:val="00AA362D"/>
    <w:rsid w:val="00AA3ADC"/>
    <w:rsid w:val="00AA61B9"/>
    <w:rsid w:val="00AB13F2"/>
    <w:rsid w:val="00AC21A0"/>
    <w:rsid w:val="00AC41C1"/>
    <w:rsid w:val="00AC4BB1"/>
    <w:rsid w:val="00AC6FA2"/>
    <w:rsid w:val="00AD04AF"/>
    <w:rsid w:val="00AD17B9"/>
    <w:rsid w:val="00AD5803"/>
    <w:rsid w:val="00AE1BD4"/>
    <w:rsid w:val="00AE1CDD"/>
    <w:rsid w:val="00AF3A24"/>
    <w:rsid w:val="00AF3BC1"/>
    <w:rsid w:val="00AF5843"/>
    <w:rsid w:val="00B00750"/>
    <w:rsid w:val="00B03F57"/>
    <w:rsid w:val="00B04906"/>
    <w:rsid w:val="00B1002B"/>
    <w:rsid w:val="00B14618"/>
    <w:rsid w:val="00B14CE3"/>
    <w:rsid w:val="00B156A4"/>
    <w:rsid w:val="00B16EC9"/>
    <w:rsid w:val="00B17605"/>
    <w:rsid w:val="00B214DB"/>
    <w:rsid w:val="00B23675"/>
    <w:rsid w:val="00B26F94"/>
    <w:rsid w:val="00B30F70"/>
    <w:rsid w:val="00B332F7"/>
    <w:rsid w:val="00B3365C"/>
    <w:rsid w:val="00B359FE"/>
    <w:rsid w:val="00B442E1"/>
    <w:rsid w:val="00B44E40"/>
    <w:rsid w:val="00B45620"/>
    <w:rsid w:val="00B4756E"/>
    <w:rsid w:val="00B47998"/>
    <w:rsid w:val="00B5600B"/>
    <w:rsid w:val="00B65C06"/>
    <w:rsid w:val="00B664AD"/>
    <w:rsid w:val="00B704D4"/>
    <w:rsid w:val="00B71B57"/>
    <w:rsid w:val="00B72541"/>
    <w:rsid w:val="00B728E9"/>
    <w:rsid w:val="00B72C55"/>
    <w:rsid w:val="00B75EE8"/>
    <w:rsid w:val="00B75FD8"/>
    <w:rsid w:val="00B77611"/>
    <w:rsid w:val="00B776C6"/>
    <w:rsid w:val="00B828D1"/>
    <w:rsid w:val="00B843F4"/>
    <w:rsid w:val="00B8690E"/>
    <w:rsid w:val="00B87F26"/>
    <w:rsid w:val="00B94044"/>
    <w:rsid w:val="00BA1A9C"/>
    <w:rsid w:val="00BA6434"/>
    <w:rsid w:val="00BB0AFF"/>
    <w:rsid w:val="00BB120C"/>
    <w:rsid w:val="00BB5FB5"/>
    <w:rsid w:val="00BC061F"/>
    <w:rsid w:val="00BC2B68"/>
    <w:rsid w:val="00BC3C08"/>
    <w:rsid w:val="00BC3FE4"/>
    <w:rsid w:val="00BC565E"/>
    <w:rsid w:val="00BC66BA"/>
    <w:rsid w:val="00BC68E7"/>
    <w:rsid w:val="00BC6CDB"/>
    <w:rsid w:val="00BC6E35"/>
    <w:rsid w:val="00BC73C1"/>
    <w:rsid w:val="00BE056F"/>
    <w:rsid w:val="00BE690B"/>
    <w:rsid w:val="00BE6C55"/>
    <w:rsid w:val="00BF1384"/>
    <w:rsid w:val="00BF1BDC"/>
    <w:rsid w:val="00BF5603"/>
    <w:rsid w:val="00C02E3D"/>
    <w:rsid w:val="00C03573"/>
    <w:rsid w:val="00C035B9"/>
    <w:rsid w:val="00C04C75"/>
    <w:rsid w:val="00C1023A"/>
    <w:rsid w:val="00C105BA"/>
    <w:rsid w:val="00C15C05"/>
    <w:rsid w:val="00C20101"/>
    <w:rsid w:val="00C24EB6"/>
    <w:rsid w:val="00C27469"/>
    <w:rsid w:val="00C27EE0"/>
    <w:rsid w:val="00C34E4D"/>
    <w:rsid w:val="00C37F2E"/>
    <w:rsid w:val="00C438FA"/>
    <w:rsid w:val="00C43DA7"/>
    <w:rsid w:val="00C46549"/>
    <w:rsid w:val="00C46ABA"/>
    <w:rsid w:val="00C50764"/>
    <w:rsid w:val="00C50FE2"/>
    <w:rsid w:val="00C51C29"/>
    <w:rsid w:val="00C53E86"/>
    <w:rsid w:val="00C54B4C"/>
    <w:rsid w:val="00C54FE3"/>
    <w:rsid w:val="00C55BD0"/>
    <w:rsid w:val="00C6052E"/>
    <w:rsid w:val="00C6299C"/>
    <w:rsid w:val="00C64142"/>
    <w:rsid w:val="00C67E87"/>
    <w:rsid w:val="00C71ADB"/>
    <w:rsid w:val="00C72FD9"/>
    <w:rsid w:val="00C74A0C"/>
    <w:rsid w:val="00C75B99"/>
    <w:rsid w:val="00C76F19"/>
    <w:rsid w:val="00C815C3"/>
    <w:rsid w:val="00C82E7C"/>
    <w:rsid w:val="00C836CC"/>
    <w:rsid w:val="00C84891"/>
    <w:rsid w:val="00C8701A"/>
    <w:rsid w:val="00C872F2"/>
    <w:rsid w:val="00C8737F"/>
    <w:rsid w:val="00C87414"/>
    <w:rsid w:val="00C9141E"/>
    <w:rsid w:val="00C91ADC"/>
    <w:rsid w:val="00C953EE"/>
    <w:rsid w:val="00C95FB8"/>
    <w:rsid w:val="00CA0072"/>
    <w:rsid w:val="00CA41F9"/>
    <w:rsid w:val="00CB15D6"/>
    <w:rsid w:val="00CB18B1"/>
    <w:rsid w:val="00CB4E18"/>
    <w:rsid w:val="00CC27AF"/>
    <w:rsid w:val="00CC3140"/>
    <w:rsid w:val="00CC527A"/>
    <w:rsid w:val="00CD002C"/>
    <w:rsid w:val="00CD05F9"/>
    <w:rsid w:val="00CD08BA"/>
    <w:rsid w:val="00CD1911"/>
    <w:rsid w:val="00CD6711"/>
    <w:rsid w:val="00CE12C0"/>
    <w:rsid w:val="00CE1CA0"/>
    <w:rsid w:val="00CE2008"/>
    <w:rsid w:val="00CE42B8"/>
    <w:rsid w:val="00CE4302"/>
    <w:rsid w:val="00CF0727"/>
    <w:rsid w:val="00CF195C"/>
    <w:rsid w:val="00CF1E3A"/>
    <w:rsid w:val="00CF34EC"/>
    <w:rsid w:val="00CF3DD7"/>
    <w:rsid w:val="00CF4A21"/>
    <w:rsid w:val="00CF4C3E"/>
    <w:rsid w:val="00D01299"/>
    <w:rsid w:val="00D01EF4"/>
    <w:rsid w:val="00D04D7B"/>
    <w:rsid w:val="00D05EB9"/>
    <w:rsid w:val="00D0683D"/>
    <w:rsid w:val="00D201C4"/>
    <w:rsid w:val="00D27C6D"/>
    <w:rsid w:val="00D3510A"/>
    <w:rsid w:val="00D36753"/>
    <w:rsid w:val="00D37B1C"/>
    <w:rsid w:val="00D409B4"/>
    <w:rsid w:val="00D41841"/>
    <w:rsid w:val="00D41E28"/>
    <w:rsid w:val="00D434C9"/>
    <w:rsid w:val="00D43D78"/>
    <w:rsid w:val="00D46543"/>
    <w:rsid w:val="00D47BF6"/>
    <w:rsid w:val="00D5586F"/>
    <w:rsid w:val="00D67CDE"/>
    <w:rsid w:val="00D67D6F"/>
    <w:rsid w:val="00D70ED3"/>
    <w:rsid w:val="00D722B4"/>
    <w:rsid w:val="00D72E05"/>
    <w:rsid w:val="00D72E55"/>
    <w:rsid w:val="00D74D41"/>
    <w:rsid w:val="00D7722E"/>
    <w:rsid w:val="00D82C81"/>
    <w:rsid w:val="00D84764"/>
    <w:rsid w:val="00D85654"/>
    <w:rsid w:val="00D86DF8"/>
    <w:rsid w:val="00D902BB"/>
    <w:rsid w:val="00D96EF6"/>
    <w:rsid w:val="00DA1674"/>
    <w:rsid w:val="00DA5F29"/>
    <w:rsid w:val="00DA7A3D"/>
    <w:rsid w:val="00DB0F85"/>
    <w:rsid w:val="00DB7B6F"/>
    <w:rsid w:val="00DC405C"/>
    <w:rsid w:val="00DC4399"/>
    <w:rsid w:val="00DC453B"/>
    <w:rsid w:val="00DC6555"/>
    <w:rsid w:val="00DD458D"/>
    <w:rsid w:val="00DE1F73"/>
    <w:rsid w:val="00DE2281"/>
    <w:rsid w:val="00DE78E9"/>
    <w:rsid w:val="00DE7B35"/>
    <w:rsid w:val="00DF3CB5"/>
    <w:rsid w:val="00DF651E"/>
    <w:rsid w:val="00DF7A01"/>
    <w:rsid w:val="00E00DA2"/>
    <w:rsid w:val="00E02B7B"/>
    <w:rsid w:val="00E02CDE"/>
    <w:rsid w:val="00E02EF3"/>
    <w:rsid w:val="00E0361C"/>
    <w:rsid w:val="00E036D2"/>
    <w:rsid w:val="00E06EBF"/>
    <w:rsid w:val="00E07A34"/>
    <w:rsid w:val="00E07F2F"/>
    <w:rsid w:val="00E10EE8"/>
    <w:rsid w:val="00E1113B"/>
    <w:rsid w:val="00E1268A"/>
    <w:rsid w:val="00E149DF"/>
    <w:rsid w:val="00E155C5"/>
    <w:rsid w:val="00E22905"/>
    <w:rsid w:val="00E230CD"/>
    <w:rsid w:val="00E25149"/>
    <w:rsid w:val="00E27EF5"/>
    <w:rsid w:val="00E320A3"/>
    <w:rsid w:val="00E338EE"/>
    <w:rsid w:val="00E34903"/>
    <w:rsid w:val="00E40F30"/>
    <w:rsid w:val="00E41F1E"/>
    <w:rsid w:val="00E43512"/>
    <w:rsid w:val="00E43D50"/>
    <w:rsid w:val="00E47037"/>
    <w:rsid w:val="00E47225"/>
    <w:rsid w:val="00E50355"/>
    <w:rsid w:val="00E51B58"/>
    <w:rsid w:val="00E54F41"/>
    <w:rsid w:val="00E57411"/>
    <w:rsid w:val="00E60239"/>
    <w:rsid w:val="00E6169D"/>
    <w:rsid w:val="00E618CE"/>
    <w:rsid w:val="00E86702"/>
    <w:rsid w:val="00E87175"/>
    <w:rsid w:val="00E87AB0"/>
    <w:rsid w:val="00E913C2"/>
    <w:rsid w:val="00E959DC"/>
    <w:rsid w:val="00E95C00"/>
    <w:rsid w:val="00E96CA2"/>
    <w:rsid w:val="00E97783"/>
    <w:rsid w:val="00EA3208"/>
    <w:rsid w:val="00EA47F9"/>
    <w:rsid w:val="00EA5E38"/>
    <w:rsid w:val="00EB21C7"/>
    <w:rsid w:val="00EB340C"/>
    <w:rsid w:val="00EC1268"/>
    <w:rsid w:val="00EC1F65"/>
    <w:rsid w:val="00EC72BD"/>
    <w:rsid w:val="00ED49DB"/>
    <w:rsid w:val="00ED4D65"/>
    <w:rsid w:val="00ED51D7"/>
    <w:rsid w:val="00ED52ED"/>
    <w:rsid w:val="00EE1656"/>
    <w:rsid w:val="00EE4D9C"/>
    <w:rsid w:val="00EE577D"/>
    <w:rsid w:val="00EE6578"/>
    <w:rsid w:val="00EE72DB"/>
    <w:rsid w:val="00EF05BD"/>
    <w:rsid w:val="00EF177B"/>
    <w:rsid w:val="00EF1C28"/>
    <w:rsid w:val="00EF3073"/>
    <w:rsid w:val="00EF60AC"/>
    <w:rsid w:val="00EF74C5"/>
    <w:rsid w:val="00F00104"/>
    <w:rsid w:val="00F00BED"/>
    <w:rsid w:val="00F02BCA"/>
    <w:rsid w:val="00F03FA6"/>
    <w:rsid w:val="00F052F5"/>
    <w:rsid w:val="00F0580A"/>
    <w:rsid w:val="00F065C5"/>
    <w:rsid w:val="00F10425"/>
    <w:rsid w:val="00F11B82"/>
    <w:rsid w:val="00F12869"/>
    <w:rsid w:val="00F12D4A"/>
    <w:rsid w:val="00F13FB2"/>
    <w:rsid w:val="00F23243"/>
    <w:rsid w:val="00F30ABF"/>
    <w:rsid w:val="00F3111E"/>
    <w:rsid w:val="00F36AAB"/>
    <w:rsid w:val="00F3710D"/>
    <w:rsid w:val="00F37800"/>
    <w:rsid w:val="00F415CE"/>
    <w:rsid w:val="00F453E4"/>
    <w:rsid w:val="00F45AA7"/>
    <w:rsid w:val="00F47B7C"/>
    <w:rsid w:val="00F51E25"/>
    <w:rsid w:val="00F53B8D"/>
    <w:rsid w:val="00F543A2"/>
    <w:rsid w:val="00F55E66"/>
    <w:rsid w:val="00F6342F"/>
    <w:rsid w:val="00F6384C"/>
    <w:rsid w:val="00F643EC"/>
    <w:rsid w:val="00F64D4D"/>
    <w:rsid w:val="00F66B22"/>
    <w:rsid w:val="00F71CAB"/>
    <w:rsid w:val="00F77FA5"/>
    <w:rsid w:val="00F80912"/>
    <w:rsid w:val="00F82C87"/>
    <w:rsid w:val="00F87011"/>
    <w:rsid w:val="00F94643"/>
    <w:rsid w:val="00F95A5B"/>
    <w:rsid w:val="00FA229A"/>
    <w:rsid w:val="00FB0A15"/>
    <w:rsid w:val="00FB4576"/>
    <w:rsid w:val="00FB6543"/>
    <w:rsid w:val="00FC1A66"/>
    <w:rsid w:val="00FD09C4"/>
    <w:rsid w:val="00FD19BD"/>
    <w:rsid w:val="00FD26D7"/>
    <w:rsid w:val="00FD3F84"/>
    <w:rsid w:val="00FD4AF2"/>
    <w:rsid w:val="00FD4F93"/>
    <w:rsid w:val="00FD75CC"/>
    <w:rsid w:val="00FE1FFB"/>
    <w:rsid w:val="00FF3D86"/>
    <w:rsid w:val="00FF4008"/>
    <w:rsid w:val="00FF4779"/>
    <w:rsid w:val="00FF5604"/>
    <w:rsid w:val="00FF5E3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8897AEA"/>
  <w15:docId w15:val="{5FE5FD67-7AB4-433D-9619-14C71C5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1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42716"/>
    <w:pPr>
      <w:keepNext/>
      <w:suppressAutoHyphens/>
      <w:outlineLvl w:val="0"/>
    </w:pPr>
    <w:rPr>
      <w:rFonts w:ascii="Verdana" w:hAnsi="Verdana"/>
      <w:b/>
      <w:bCs/>
      <w:sz w:val="18"/>
      <w:lang w:eastAsia="ar-SA"/>
    </w:rPr>
  </w:style>
  <w:style w:type="paragraph" w:styleId="Heading2">
    <w:name w:val="heading 2"/>
    <w:basedOn w:val="Normal"/>
    <w:next w:val="Normal"/>
    <w:qFormat/>
    <w:rsid w:val="00AA3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42716"/>
  </w:style>
  <w:style w:type="paragraph" w:styleId="BodyText">
    <w:name w:val="Body Text"/>
    <w:basedOn w:val="Normal"/>
    <w:link w:val="BodyTextChar"/>
    <w:rsid w:val="00842716"/>
    <w:pPr>
      <w:suppressAutoHyphens/>
    </w:pPr>
    <w:rPr>
      <w:rFonts w:ascii="Verdana" w:hAnsi="Verdana" w:cs="Arial"/>
      <w:color w:val="000000"/>
      <w:sz w:val="18"/>
      <w:szCs w:val="20"/>
      <w:lang w:eastAsia="ar-SA"/>
    </w:rPr>
  </w:style>
  <w:style w:type="paragraph" w:styleId="Header">
    <w:name w:val="header"/>
    <w:basedOn w:val="Normal"/>
    <w:rsid w:val="00842716"/>
    <w:pPr>
      <w:tabs>
        <w:tab w:val="center" w:pos="4320"/>
        <w:tab w:val="right" w:pos="8640"/>
      </w:tabs>
      <w:suppressAutoHyphens/>
      <w:spacing w:line="360" w:lineRule="auto"/>
      <w:jc w:val="both"/>
    </w:pPr>
    <w:rPr>
      <w:lang w:eastAsia="ar-SA"/>
    </w:rPr>
  </w:style>
  <w:style w:type="paragraph" w:styleId="Footer">
    <w:name w:val="footer"/>
    <w:basedOn w:val="Normal"/>
    <w:rsid w:val="00842716"/>
    <w:pPr>
      <w:tabs>
        <w:tab w:val="center" w:pos="4320"/>
        <w:tab w:val="right" w:pos="8640"/>
      </w:tabs>
      <w:suppressAutoHyphens/>
      <w:spacing w:line="360" w:lineRule="auto"/>
      <w:jc w:val="both"/>
    </w:pPr>
    <w:rPr>
      <w:rFonts w:ascii="Verdana" w:hAnsi="Verdana"/>
      <w:sz w:val="18"/>
      <w:lang w:eastAsia="ar-SA"/>
    </w:rPr>
  </w:style>
  <w:style w:type="paragraph" w:customStyle="1" w:styleId="body">
    <w:name w:val="body"/>
    <w:basedOn w:val="Normal"/>
    <w:rsid w:val="00842716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paragraph" w:customStyle="1" w:styleId="Achievement">
    <w:name w:val="Achievement"/>
    <w:basedOn w:val="BodyText"/>
    <w:rsid w:val="00842716"/>
    <w:pPr>
      <w:tabs>
        <w:tab w:val="num" w:pos="720"/>
      </w:tabs>
      <w:spacing w:after="60" w:line="220" w:lineRule="atLeast"/>
      <w:ind w:left="-720"/>
      <w:jc w:val="both"/>
    </w:pPr>
    <w:rPr>
      <w:rFonts w:ascii="Arial" w:hAnsi="Arial"/>
      <w:spacing w:val="-5"/>
      <w:sz w:val="20"/>
    </w:rPr>
  </w:style>
  <w:style w:type="paragraph" w:styleId="BodyTextIndent">
    <w:name w:val="Body Text Indent"/>
    <w:basedOn w:val="Normal"/>
    <w:rsid w:val="00842716"/>
    <w:pPr>
      <w:suppressAutoHyphens/>
      <w:ind w:left="2160" w:hanging="2160"/>
      <w:jc w:val="both"/>
    </w:pPr>
    <w:rPr>
      <w:rFonts w:ascii="Garamond" w:hAnsi="Garamond"/>
      <w:sz w:val="22"/>
      <w:lang w:eastAsia="ar-SA"/>
    </w:rPr>
  </w:style>
  <w:style w:type="paragraph" w:customStyle="1" w:styleId="company">
    <w:name w:val="company"/>
    <w:basedOn w:val="Normal"/>
    <w:rsid w:val="00842716"/>
    <w:pPr>
      <w:widowControl w:val="0"/>
      <w:tabs>
        <w:tab w:val="left" w:pos="7920"/>
      </w:tabs>
      <w:suppressAutoHyphens/>
    </w:pPr>
    <w:rPr>
      <w:sz w:val="22"/>
      <w:szCs w:val="20"/>
      <w:lang w:eastAsia="ar-SA"/>
    </w:rPr>
  </w:style>
  <w:style w:type="paragraph" w:customStyle="1" w:styleId="Standard">
    <w:name w:val="Standard"/>
    <w:rsid w:val="00AA362D"/>
    <w:pPr>
      <w:autoSpaceDE w:val="0"/>
      <w:autoSpaceDN w:val="0"/>
      <w:adjustRightInd w:val="0"/>
    </w:pPr>
    <w:rPr>
      <w:lang w:val="en-US" w:eastAsia="en-US"/>
    </w:rPr>
  </w:style>
  <w:style w:type="paragraph" w:styleId="PlainText">
    <w:name w:val="Plain Text"/>
    <w:basedOn w:val="Normal"/>
    <w:rsid w:val="00AA362D"/>
    <w:rPr>
      <w:rFonts w:ascii="Courier New" w:hAnsi="Courier New" w:cs="Tahoma"/>
      <w:sz w:val="20"/>
      <w:szCs w:val="20"/>
    </w:rPr>
  </w:style>
  <w:style w:type="paragraph" w:customStyle="1" w:styleId="296">
    <w:name w:val="296"/>
    <w:basedOn w:val="Normal"/>
    <w:rsid w:val="00AA362D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customStyle="1" w:styleId="bulletedlist">
    <w:name w:val="bulleted list"/>
    <w:basedOn w:val="ListBullet4"/>
    <w:rsid w:val="00AA362D"/>
    <w:pPr>
      <w:spacing w:before="40" w:line="276" w:lineRule="auto"/>
      <w:ind w:left="289" w:hanging="289"/>
      <w:contextualSpacing/>
    </w:pPr>
    <w:rPr>
      <w:rFonts w:ascii="Arial" w:eastAsia="Calibri" w:hAnsi="Arial"/>
      <w:sz w:val="20"/>
      <w:szCs w:val="22"/>
      <w:lang w:val="en-IN"/>
    </w:rPr>
  </w:style>
  <w:style w:type="paragraph" w:customStyle="1" w:styleId="bulletedlistlastline">
    <w:name w:val="bulleted list last line"/>
    <w:basedOn w:val="bulletedlist"/>
    <w:rsid w:val="00AA362D"/>
    <w:pPr>
      <w:spacing w:before="0" w:after="240"/>
    </w:pPr>
    <w:rPr>
      <w:szCs w:val="20"/>
    </w:rPr>
  </w:style>
  <w:style w:type="paragraph" w:styleId="ListBullet4">
    <w:name w:val="List Bullet 4"/>
    <w:basedOn w:val="Normal"/>
    <w:autoRedefine/>
    <w:rsid w:val="00AA362D"/>
    <w:pPr>
      <w:tabs>
        <w:tab w:val="num" w:pos="288"/>
      </w:tabs>
      <w:ind w:left="288" w:hanging="288"/>
    </w:pPr>
  </w:style>
  <w:style w:type="paragraph" w:styleId="ListParagraph">
    <w:name w:val="List Paragraph"/>
    <w:basedOn w:val="Normal"/>
    <w:uiPriority w:val="34"/>
    <w:qFormat/>
    <w:rsid w:val="00BF1384"/>
    <w:pPr>
      <w:ind w:left="720"/>
      <w:contextualSpacing/>
    </w:pPr>
  </w:style>
  <w:style w:type="character" w:styleId="Strong">
    <w:name w:val="Strong"/>
    <w:uiPriority w:val="22"/>
    <w:qFormat/>
    <w:rsid w:val="00337A0C"/>
    <w:rPr>
      <w:b/>
      <w:bCs/>
    </w:rPr>
  </w:style>
  <w:style w:type="character" w:styleId="Hyperlink">
    <w:name w:val="Hyperlink"/>
    <w:rsid w:val="0024718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02CD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02CDE"/>
    <w:rPr>
      <w:sz w:val="24"/>
      <w:szCs w:val="24"/>
    </w:rPr>
  </w:style>
  <w:style w:type="paragraph" w:customStyle="1" w:styleId="Default">
    <w:name w:val="Default"/>
    <w:rsid w:val="00D37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+ Justified"/>
    <w:basedOn w:val="BodyText"/>
    <w:link w:val="NormalJustifiedChar"/>
    <w:rsid w:val="00F23243"/>
    <w:pPr>
      <w:tabs>
        <w:tab w:val="left" w:pos="720"/>
      </w:tabs>
      <w:spacing w:line="360" w:lineRule="auto"/>
    </w:pPr>
  </w:style>
  <w:style w:type="character" w:customStyle="1" w:styleId="BodyTextChar">
    <w:name w:val="Body Text Char"/>
    <w:link w:val="BodyText"/>
    <w:rsid w:val="00F23243"/>
    <w:rPr>
      <w:rFonts w:ascii="Verdana" w:hAnsi="Verdana" w:cs="Arial"/>
      <w:color w:val="000000"/>
      <w:sz w:val="18"/>
      <w:lang w:val="en-US" w:eastAsia="ar-SA" w:bidi="ar-SA"/>
    </w:rPr>
  </w:style>
  <w:style w:type="character" w:customStyle="1" w:styleId="NormalJustifiedChar">
    <w:name w:val="Normal + Justified Char"/>
    <w:basedOn w:val="BodyTextChar"/>
    <w:link w:val="NormalJustified"/>
    <w:rsid w:val="00F23243"/>
    <w:rPr>
      <w:rFonts w:ascii="Verdana" w:hAnsi="Verdana" w:cs="Arial"/>
      <w:color w:val="000000"/>
      <w:sz w:val="18"/>
      <w:lang w:val="en-US" w:eastAsia="ar-SA" w:bidi="ar-SA"/>
    </w:rPr>
  </w:style>
  <w:style w:type="character" w:styleId="FollowedHyperlink">
    <w:name w:val="FollowedHyperlink"/>
    <w:uiPriority w:val="99"/>
    <w:semiHidden/>
    <w:unhideWhenUsed/>
    <w:rsid w:val="002C6DFF"/>
    <w:rPr>
      <w:color w:val="954F72"/>
      <w:u w:val="single"/>
    </w:rPr>
  </w:style>
  <w:style w:type="character" w:styleId="PlaceholderText">
    <w:name w:val="Placeholder Text"/>
    <w:uiPriority w:val="99"/>
    <w:semiHidden/>
    <w:rsid w:val="00B30F70"/>
    <w:rPr>
      <w:color w:val="808080"/>
    </w:rPr>
  </w:style>
  <w:style w:type="character" w:customStyle="1" w:styleId="il">
    <w:name w:val="il"/>
    <w:basedOn w:val="DefaultParagraphFont"/>
    <w:rsid w:val="003F24E5"/>
  </w:style>
  <w:style w:type="paragraph" w:styleId="BalloonText">
    <w:name w:val="Balloon Text"/>
    <w:basedOn w:val="Normal"/>
    <w:link w:val="BalloonTextChar"/>
    <w:uiPriority w:val="99"/>
    <w:semiHidden/>
    <w:unhideWhenUsed/>
    <w:rsid w:val="00316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sassociate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psassociates.com/shipconsole-for-orac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armojusriniv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E5C03-502C-4733-8114-A680805E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CSS/  /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CSS/  /</dc:title>
  <dc:creator>css</dc:creator>
  <cp:lastModifiedBy>kannekanti pranay</cp:lastModifiedBy>
  <cp:revision>76</cp:revision>
  <cp:lastPrinted>2016-01-21T04:48:00Z</cp:lastPrinted>
  <dcterms:created xsi:type="dcterms:W3CDTF">2018-07-02T04:19:00Z</dcterms:created>
  <dcterms:modified xsi:type="dcterms:W3CDTF">2021-04-26T07:50:00Z</dcterms:modified>
</cp:coreProperties>
</file>