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52FAF" w:rsidRPr="005D3C70" w:rsidP="00252FAF" w14:paraId="36EC0A88" w14:textId="77777777">
      <w:pPr>
        <w:pStyle w:val="HTMLPreformatted"/>
        <w:spacing w:line="360" w:lineRule="auto"/>
        <w:rPr>
          <w:rFonts w:ascii="Cambria" w:hAnsi="Cambria" w:cs="Arial"/>
          <w:b/>
          <w:color w:val="002060"/>
          <w:sz w:val="22"/>
          <w:szCs w:val="22"/>
        </w:rPr>
      </w:pPr>
      <w:r w:rsidRPr="005D3C70">
        <w:rPr>
          <w:rFonts w:ascii="Cambria" w:hAnsi="Cambria" w:cs="Arial"/>
          <w:b/>
          <w:color w:val="000000"/>
          <w:sz w:val="22"/>
          <w:szCs w:val="22"/>
          <w:lang w:val="en-IN"/>
        </w:rPr>
        <w:tab/>
      </w:r>
      <w:r w:rsidRPr="005D3C70">
        <w:rPr>
          <w:rFonts w:ascii="Cambria" w:hAnsi="Cambria" w:cs="Arial"/>
          <w:b/>
          <w:color w:val="000000"/>
          <w:sz w:val="22"/>
          <w:szCs w:val="22"/>
          <w:lang w:val="en-IN"/>
        </w:rPr>
        <w:tab/>
      </w:r>
      <w:r w:rsidRPr="005D3C70">
        <w:rPr>
          <w:rFonts w:ascii="Cambria" w:hAnsi="Cambria" w:cs="Arial"/>
          <w:b/>
          <w:color w:val="000000"/>
          <w:sz w:val="22"/>
          <w:szCs w:val="22"/>
          <w:lang w:val="en-IN"/>
        </w:rPr>
        <w:tab/>
      </w:r>
      <w:r w:rsidR="002F3D23">
        <w:rPr>
          <w:rFonts w:ascii="Cambria" w:hAnsi="Cambria" w:cs="Arial"/>
          <w:b/>
          <w:color w:val="002060"/>
          <w:sz w:val="22"/>
          <w:szCs w:val="22"/>
        </w:rPr>
        <w:t>Ravi Teja P.V.S</w:t>
      </w:r>
    </w:p>
    <w:p w:rsidR="00252FAF" w:rsidRPr="005D3C70" w:rsidP="00252FAF" w14:paraId="185CDD40" w14:textId="77777777">
      <w:pPr>
        <w:pStyle w:val="HTMLPreformatted"/>
        <w:spacing w:line="360" w:lineRule="auto"/>
        <w:rPr>
          <w:rFonts w:ascii="Cambria" w:hAnsi="Cambria" w:cs="Arial"/>
          <w:b/>
          <w:color w:val="002060"/>
          <w:sz w:val="22"/>
          <w:szCs w:val="22"/>
          <w:lang w:val="en-US"/>
        </w:rPr>
      </w:pPr>
      <w:r w:rsidRPr="005D3C70">
        <w:rPr>
          <w:rFonts w:ascii="Cambria" w:hAnsi="Cambria" w:cs="Arial"/>
          <w:b/>
          <w:color w:val="002060"/>
          <w:sz w:val="22"/>
          <w:szCs w:val="22"/>
          <w:lang w:val="en-IN"/>
        </w:rPr>
        <w:tab/>
      </w:r>
      <w:r w:rsidRPr="005D3C70">
        <w:rPr>
          <w:rFonts w:ascii="Cambria" w:hAnsi="Cambria" w:cs="Arial"/>
          <w:b/>
          <w:color w:val="002060"/>
          <w:sz w:val="22"/>
          <w:szCs w:val="22"/>
          <w:lang w:val="en-IN"/>
        </w:rPr>
        <w:tab/>
      </w:r>
      <w:r w:rsidRPr="005D3C70">
        <w:rPr>
          <w:rFonts w:ascii="Cambria" w:hAnsi="Cambria" w:cs="Arial"/>
          <w:b/>
          <w:color w:val="002060"/>
          <w:sz w:val="22"/>
          <w:szCs w:val="22"/>
          <w:lang w:val="en-IN"/>
        </w:rPr>
        <w:tab/>
      </w:r>
      <w:r w:rsidRPr="005D3C70">
        <w:rPr>
          <w:rFonts w:ascii="Cambria" w:hAnsi="Cambria" w:cs="Arial"/>
          <w:b/>
          <w:color w:val="002060"/>
          <w:sz w:val="22"/>
          <w:szCs w:val="22"/>
        </w:rPr>
        <w:t xml:space="preserve">Email: </w:t>
      </w:r>
      <w:r w:rsidR="002F3D23">
        <w:rPr>
          <w:rFonts w:ascii="Cambria" w:hAnsi="Cambria" w:cs="Arial"/>
          <w:b/>
          <w:color w:val="002060"/>
          <w:sz w:val="22"/>
          <w:szCs w:val="22"/>
          <w:lang w:val="en-US"/>
        </w:rPr>
        <w:t>ravitej.pvs</w:t>
      </w:r>
      <w:r w:rsidRPr="005D3C70">
        <w:rPr>
          <w:rFonts w:ascii="Cambria" w:hAnsi="Cambria" w:cs="Arial"/>
          <w:b/>
          <w:color w:val="002060"/>
          <w:sz w:val="22"/>
          <w:szCs w:val="22"/>
          <w:lang w:val="en-US"/>
        </w:rPr>
        <w:t>@gmail.com</w:t>
      </w:r>
      <w:r w:rsidRPr="005D3C70">
        <w:rPr>
          <w:rFonts w:ascii="Cambria" w:hAnsi="Cambria" w:cs="Arial"/>
          <w:b/>
          <w:color w:val="002060"/>
          <w:sz w:val="22"/>
          <w:szCs w:val="22"/>
        </w:rPr>
        <w:t xml:space="preserve">                                                                          </w:t>
      </w:r>
    </w:p>
    <w:p w:rsidR="00252FAF" w:rsidRPr="005D3C70" w:rsidP="00252FAF" w14:paraId="3DA09706" w14:textId="77777777">
      <w:pPr>
        <w:pStyle w:val="HTMLPreformatted"/>
        <w:spacing w:line="360" w:lineRule="auto"/>
        <w:rPr>
          <w:rFonts w:ascii="Cambria" w:hAnsi="Cambria" w:cs="Arial"/>
          <w:b/>
          <w:color w:val="002060"/>
          <w:sz w:val="22"/>
          <w:szCs w:val="22"/>
          <w:lang w:val="en-US"/>
        </w:rPr>
      </w:pPr>
      <w:r w:rsidRPr="005D3C70">
        <w:rPr>
          <w:rFonts w:ascii="Cambria" w:hAnsi="Cambria" w:cs="Arial"/>
          <w:b/>
          <w:color w:val="002060"/>
          <w:sz w:val="22"/>
          <w:szCs w:val="22"/>
          <w:lang w:val="en-US"/>
        </w:rPr>
        <w:tab/>
      </w:r>
      <w:r w:rsidRPr="005D3C70">
        <w:rPr>
          <w:rFonts w:ascii="Cambria" w:hAnsi="Cambria" w:cs="Arial"/>
          <w:b/>
          <w:color w:val="002060"/>
          <w:sz w:val="22"/>
          <w:szCs w:val="22"/>
          <w:lang w:val="en-US"/>
        </w:rPr>
        <w:tab/>
      </w:r>
      <w:r w:rsidRPr="005D3C70">
        <w:rPr>
          <w:rFonts w:ascii="Cambria" w:hAnsi="Cambria" w:cs="Arial"/>
          <w:b/>
          <w:color w:val="002060"/>
          <w:sz w:val="22"/>
          <w:szCs w:val="22"/>
          <w:lang w:val="en-US"/>
        </w:rPr>
        <w:tab/>
      </w:r>
      <w:r w:rsidRPr="005D3C70">
        <w:rPr>
          <w:rFonts w:ascii="Cambria" w:hAnsi="Cambria" w:cs="Arial"/>
          <w:b/>
          <w:color w:val="002060"/>
          <w:sz w:val="22"/>
          <w:szCs w:val="22"/>
        </w:rPr>
        <w:t xml:space="preserve">Phone: </w:t>
      </w:r>
      <w:r w:rsidRPr="005D3C70">
        <w:rPr>
          <w:rFonts w:ascii="Cambria" w:hAnsi="Cambria" w:cs="Arial"/>
          <w:color w:val="002060"/>
          <w:sz w:val="22"/>
          <w:szCs w:val="22"/>
        </w:rPr>
        <w:t>+91</w:t>
      </w:r>
      <w:r w:rsidR="00BC1002">
        <w:rPr>
          <w:rFonts w:ascii="Cambria" w:hAnsi="Cambria" w:cs="Arial"/>
          <w:color w:val="002060"/>
          <w:sz w:val="22"/>
          <w:szCs w:val="22"/>
          <w:lang w:val="en-US"/>
        </w:rPr>
        <w:t>9000944728</w:t>
      </w:r>
    </w:p>
    <w:p w:rsidR="00252FAF" w:rsidRPr="005D3C70" w:rsidP="00252FAF" w14:paraId="54CE928D" w14:textId="77777777">
      <w:pPr>
        <w:pStyle w:val="HTMLPreformatted"/>
        <w:spacing w:after="120" w:line="360" w:lineRule="auto"/>
        <w:rPr>
          <w:rFonts w:ascii="Cambria" w:hAnsi="Cambria" w:cs="Arial"/>
          <w:b/>
          <w:color w:val="000000"/>
          <w:sz w:val="22"/>
          <w:szCs w:val="22"/>
        </w:rPr>
      </w:pPr>
      <w:r w:rsidRPr="005D3C70">
        <w:rPr>
          <w:rFonts w:ascii="Cambria" w:hAnsi="Cambria" w:cs="Arial"/>
          <w:b/>
          <w:noProof/>
          <w:color w:val="002060"/>
          <w:sz w:val="22"/>
          <w:szCs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-4445</wp:posOffset>
                </wp:positionV>
                <wp:extent cx="5962650" cy="0"/>
                <wp:effectExtent l="19050" t="18415" r="19050" b="19685"/>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5" type="#_x0000_t32" style="width:469.5pt;height:0;margin-top:-0.35pt;margin-left:0.75pt;mso-height-percent:0;mso-height-relative:page;mso-width-percent:0;mso-width-relative:page;mso-wrap-distance-bottom:0;mso-wrap-distance-left:9pt;mso-wrap-distance-right:9pt;mso-wrap-distance-top:0;mso-wrap-style:square;position:absolute;visibility:visible;z-index:251660288" strokecolor="#4f81bd" strokeweight="2.5pt">
                <v:shadow color="#868686"/>
              </v:shape>
            </w:pict>
          </mc:Fallback>
        </mc:AlternateContent>
      </w:r>
      <w:r w:rsidRPr="005D3C70">
        <w:rPr>
          <w:rFonts w:ascii="Cambria" w:hAnsi="Cambria" w:cs="Arial"/>
          <w:b/>
          <w:color w:val="365F91"/>
          <w:sz w:val="22"/>
          <w:szCs w:val="22"/>
        </w:rPr>
        <w:t>OBJECTIVE:</w:t>
      </w:r>
      <w:r w:rsidRPr="005D3C70">
        <w:rPr>
          <w:rFonts w:ascii="Cambria" w:hAnsi="Cambria" w:cs="Arial"/>
          <w:color w:val="365F91"/>
          <w:sz w:val="22"/>
          <w:szCs w:val="22"/>
        </w:rPr>
        <w:t xml:space="preserve"> </w:t>
      </w:r>
    </w:p>
    <w:p w:rsidR="00252FAF" w:rsidRPr="005D3C70" w:rsidP="00252FAF" w14:paraId="13D90F1B" w14:textId="77777777">
      <w:pPr>
        <w:pStyle w:val="ListParagraph"/>
        <w:spacing w:line="360" w:lineRule="auto"/>
        <w:rPr>
          <w:rFonts w:ascii="Cambria" w:hAnsi="Cambria"/>
          <w:bCs/>
        </w:rPr>
      </w:pPr>
      <w:r w:rsidRPr="005D3C70">
        <w:rPr>
          <w:rFonts w:ascii="Cambria" w:hAnsi="Cambria"/>
          <w:bCs/>
        </w:rPr>
        <w:t>Seeking a position to utilize my skills and abilities in a motivating organization that offers professional growth while being resourceful, innovative and flexible.</w:t>
      </w:r>
    </w:p>
    <w:p w:rsidR="00252FAF" w:rsidRPr="005D3C70" w:rsidP="00252FAF" w14:paraId="09253729" w14:textId="77777777">
      <w:pPr>
        <w:pStyle w:val="HTMLPreformatted"/>
        <w:spacing w:after="120" w:line="360" w:lineRule="auto"/>
        <w:jc w:val="both"/>
        <w:rPr>
          <w:rFonts w:ascii="Cambria" w:hAnsi="Cambria" w:cs="Arial"/>
          <w:b/>
          <w:color w:val="365F91"/>
          <w:sz w:val="22"/>
          <w:szCs w:val="22"/>
        </w:rPr>
      </w:pPr>
      <w:r w:rsidRPr="005D3C70">
        <w:rPr>
          <w:rFonts w:ascii="Cambria" w:hAnsi="Cambria" w:cs="Arial"/>
          <w:b/>
          <w:noProof/>
          <w:color w:val="000000"/>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962650" cy="0"/>
                <wp:effectExtent l="19050" t="24765" r="19050" b="2286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width:469.5pt;height:0;margin-top:0.8pt;margin-left:0;mso-height-percent:0;mso-height-relative:page;mso-width-percent:0;mso-width-relative:page;mso-wrap-distance-bottom:0;mso-wrap-distance-left:9pt;mso-wrap-distance-right:9pt;mso-wrap-distance-top:0;mso-wrap-style:square;position:absolute;visibility:visible;z-index:251662336" strokecolor="#4f81bd" strokeweight="2.5pt">
                <v:shadow color="#868686"/>
              </v:shape>
            </w:pict>
          </mc:Fallback>
        </mc:AlternateContent>
      </w:r>
      <w:r w:rsidRPr="005D3C70">
        <w:rPr>
          <w:rFonts w:ascii="Cambria" w:hAnsi="Cambria" w:cs="Arial"/>
          <w:b/>
          <w:color w:val="365F91"/>
          <w:sz w:val="22"/>
          <w:szCs w:val="22"/>
        </w:rPr>
        <w:t>SUMMARY:</w:t>
      </w:r>
    </w:p>
    <w:p w:rsidR="00C52DBB" w:rsidRPr="0096643B" w:rsidP="0096643B" w14:paraId="73C1C3C8" w14:textId="1708D9E9">
      <w:pPr>
        <w:pStyle w:val="ListParagraph"/>
        <w:numPr>
          <w:ilvl w:val="0"/>
          <w:numId w:val="4"/>
        </w:numPr>
        <w:spacing w:line="360" w:lineRule="auto"/>
        <w:rPr>
          <w:rFonts w:ascii="Cambria" w:eastAsia="Arial Unicode MS" w:hAnsi="Cambria" w:cs="Arial"/>
          <w:color w:val="000000"/>
        </w:rPr>
      </w:pPr>
      <w:r>
        <w:rPr>
          <w:rFonts w:ascii="Cambria" w:hAnsi="Cambria" w:eastAsiaTheme="minorEastAsia"/>
        </w:rPr>
        <w:t>Overall,</w:t>
      </w:r>
      <w:r w:rsidR="006B18E2">
        <w:rPr>
          <w:rFonts w:ascii="Cambria" w:hAnsi="Cambria" w:eastAsiaTheme="minorEastAsia"/>
        </w:rPr>
        <w:t xml:space="preserve"> </w:t>
      </w:r>
      <w:r w:rsidR="00FC4520">
        <w:rPr>
          <w:rFonts w:ascii="Cambria" w:hAnsi="Cambria" w:eastAsiaTheme="minorEastAsia"/>
        </w:rPr>
        <w:t>6</w:t>
      </w:r>
      <w:r w:rsidRPr="0096643B" w:rsidR="00B163CE">
        <w:rPr>
          <w:rFonts w:ascii="Cambria" w:hAnsi="Cambria" w:eastAsiaTheme="minorEastAsia"/>
        </w:rPr>
        <w:t xml:space="preserve"> years of IT experience </w:t>
      </w:r>
      <w:r w:rsidRPr="0096643B" w:rsidR="008C333F">
        <w:rPr>
          <w:rFonts w:ascii="Cambria" w:hAnsi="Cambria" w:eastAsiaTheme="minorEastAsia"/>
        </w:rPr>
        <w:t xml:space="preserve">in which, </w:t>
      </w:r>
      <w:r w:rsidR="00101AE6">
        <w:rPr>
          <w:rFonts w:ascii="Cambria" w:hAnsi="Cambria" w:eastAsiaTheme="minorEastAsia"/>
        </w:rPr>
        <w:t xml:space="preserve">over </w:t>
      </w:r>
      <w:r w:rsidR="00F337DE">
        <w:rPr>
          <w:rFonts w:ascii="Cambria" w:hAnsi="Cambria" w:eastAsiaTheme="minorEastAsia"/>
        </w:rPr>
        <w:t>3</w:t>
      </w:r>
      <w:r w:rsidR="004A6F59">
        <w:rPr>
          <w:rFonts w:ascii="Cambria" w:hAnsi="Cambria" w:eastAsiaTheme="minorEastAsia"/>
        </w:rPr>
        <w:t>.</w:t>
      </w:r>
      <w:r w:rsidR="000A59EF">
        <w:rPr>
          <w:rFonts w:ascii="Cambria" w:hAnsi="Cambria" w:eastAsiaTheme="minorEastAsia"/>
        </w:rPr>
        <w:t>8</w:t>
      </w:r>
      <w:r w:rsidRPr="0096643B">
        <w:rPr>
          <w:rFonts w:ascii="Cambria" w:hAnsi="Cambria" w:eastAsiaTheme="minorEastAsia"/>
        </w:rPr>
        <w:t xml:space="preserve"> years of experience in development using STIBO</w:t>
      </w:r>
      <w:r w:rsidRPr="0096643B">
        <w:rPr>
          <w:rFonts w:ascii="Cambria" w:hAnsi="Cambria"/>
          <w:bCs/>
        </w:rPr>
        <w:t xml:space="preserve"> STEP MDM and ex</w:t>
      </w:r>
      <w:r w:rsidRPr="0096643B">
        <w:rPr>
          <w:rFonts w:ascii="Cambria" w:eastAsia="Arial Unicode MS" w:hAnsi="Cambria" w:cs="Arial"/>
          <w:color w:val="000000"/>
        </w:rPr>
        <w:t>perience in JavaScript, core java related applications.</w:t>
      </w:r>
    </w:p>
    <w:p w:rsidR="00C52DBB" w:rsidRPr="00E93E2A" w:rsidP="00E93E2A" w14:paraId="6B80D015" w14:textId="20ABA45D">
      <w:pPr>
        <w:pStyle w:val="ListParagraph"/>
        <w:numPr>
          <w:ilvl w:val="0"/>
          <w:numId w:val="4"/>
        </w:numPr>
        <w:spacing w:line="360" w:lineRule="auto"/>
        <w:rPr>
          <w:rFonts w:ascii="Cambria" w:hAnsi="Cambria" w:eastAsiaTheme="minorEastAsia"/>
        </w:rPr>
      </w:pPr>
      <w:r>
        <w:rPr>
          <w:rFonts w:ascii="Cambria" w:hAnsi="Cambria" w:eastAsiaTheme="minorEastAsia"/>
        </w:rPr>
        <w:t>2</w:t>
      </w:r>
      <w:r w:rsidRPr="00E9128D" w:rsidR="008C333F">
        <w:rPr>
          <w:rFonts w:ascii="Cambria" w:hAnsi="Cambria" w:eastAsiaTheme="minorEastAsia"/>
        </w:rPr>
        <w:t xml:space="preserve"> years of experience in development,</w:t>
      </w:r>
      <w:r w:rsidR="008C333F">
        <w:rPr>
          <w:rFonts w:ascii="Cambria" w:hAnsi="Cambria" w:eastAsiaTheme="minorEastAsia"/>
        </w:rPr>
        <w:t xml:space="preserve"> implementation and support of E</w:t>
      </w:r>
      <w:r w:rsidRPr="00E9128D" w:rsidR="008C333F">
        <w:rPr>
          <w:rFonts w:ascii="Cambria" w:hAnsi="Cambria" w:eastAsiaTheme="minorEastAsia"/>
        </w:rPr>
        <w:t>nterpri</w:t>
      </w:r>
      <w:r>
        <w:rPr>
          <w:rFonts w:ascii="Cambria" w:hAnsi="Cambria" w:eastAsiaTheme="minorEastAsia"/>
        </w:rPr>
        <w:t>se Data Warehouse, RDBMS and UNIX.</w:t>
      </w:r>
    </w:p>
    <w:p w:rsidR="00252FAF" w:rsidRPr="0096643B" w:rsidP="0096643B" w14:paraId="47BB9C5B" w14:textId="77777777">
      <w:pPr>
        <w:pStyle w:val="ListParagraph"/>
        <w:numPr>
          <w:ilvl w:val="0"/>
          <w:numId w:val="4"/>
        </w:numPr>
        <w:spacing w:line="360" w:lineRule="auto"/>
        <w:rPr>
          <w:rFonts w:ascii="Cambria" w:eastAsia="Calibri" w:hAnsi="Cambria"/>
          <w:color w:val="000000"/>
        </w:rPr>
      </w:pPr>
      <w:r w:rsidRPr="0096643B">
        <w:rPr>
          <w:rFonts w:ascii="Cambria" w:eastAsia="Calibri" w:hAnsi="Cambria"/>
          <w:color w:val="000000"/>
        </w:rPr>
        <w:t>Development and overall knowledge of the technical implementation and support in STEP tool for the following: Business Rules, Portals, STEP functions, Workflows.</w:t>
      </w:r>
    </w:p>
    <w:p w:rsidR="00252FAF" w:rsidRPr="005D3C70" w:rsidP="00252FAF" w14:paraId="036A2A1A" w14:textId="77777777">
      <w:pPr>
        <w:pStyle w:val="ListParagraph"/>
        <w:numPr>
          <w:ilvl w:val="0"/>
          <w:numId w:val="4"/>
        </w:numPr>
        <w:spacing w:line="360" w:lineRule="auto"/>
        <w:rPr>
          <w:rFonts w:ascii="Cambria" w:hAnsi="Cambria" w:cs="Calibri"/>
          <w:color w:val="000000"/>
        </w:rPr>
      </w:pPr>
      <w:r w:rsidRPr="005D3C70">
        <w:rPr>
          <w:rFonts w:ascii="Cambria" w:hAnsi="Cambria" w:cs="Calibri"/>
          <w:color w:val="000000"/>
        </w:rPr>
        <w:t>Interaction with functional/process owners over phone to understand the business processes and new requirements.</w:t>
      </w:r>
    </w:p>
    <w:p w:rsidR="00252FAF" w:rsidRPr="005D3C70" w:rsidP="00252FAF" w14:paraId="1ADDCF29" w14:textId="77777777">
      <w:pPr>
        <w:pStyle w:val="ListParagraph"/>
        <w:numPr>
          <w:ilvl w:val="0"/>
          <w:numId w:val="4"/>
        </w:numPr>
        <w:spacing w:line="360" w:lineRule="auto"/>
        <w:rPr>
          <w:rFonts w:ascii="Cambria" w:hAnsi="Cambria" w:cs="Calibri"/>
          <w:color w:val="000000"/>
        </w:rPr>
      </w:pPr>
      <w:r w:rsidRPr="005D3C70">
        <w:rPr>
          <w:rFonts w:ascii="Cambria" w:hAnsi="Cambria" w:cs="Calibri"/>
          <w:color w:val="000000"/>
        </w:rPr>
        <w:t>Creation of new functions, libraries, business rules and modifying the existing ones as per the new requirement.</w:t>
      </w:r>
    </w:p>
    <w:p w:rsidR="00252FAF" w:rsidRPr="005D3C70" w:rsidP="00252FAF" w14:paraId="4A6115B6" w14:textId="77777777">
      <w:pPr>
        <w:widowControl w:val="0"/>
        <w:numPr>
          <w:ilvl w:val="0"/>
          <w:numId w:val="4"/>
        </w:numPr>
        <w:autoSpaceDE w:val="0"/>
        <w:autoSpaceDN w:val="0"/>
        <w:adjustRightInd w:val="0"/>
        <w:spacing w:line="360" w:lineRule="auto"/>
        <w:rPr>
          <w:rFonts w:ascii="Cambria" w:hAnsi="Cambria"/>
          <w:color w:val="000000"/>
          <w:sz w:val="22"/>
          <w:szCs w:val="22"/>
        </w:rPr>
      </w:pPr>
      <w:r w:rsidRPr="005D3C70">
        <w:rPr>
          <w:rFonts w:ascii="Cambria" w:hAnsi="Cambria"/>
          <w:color w:val="000000"/>
          <w:sz w:val="22"/>
          <w:szCs w:val="22"/>
        </w:rPr>
        <w:t>Portal design changes according to the requirement.</w:t>
      </w:r>
    </w:p>
    <w:p w:rsidR="00252FAF" w:rsidRPr="005D3C70" w:rsidP="00252FAF" w14:paraId="098ABB57" w14:textId="77777777">
      <w:pPr>
        <w:widowControl w:val="0"/>
        <w:numPr>
          <w:ilvl w:val="0"/>
          <w:numId w:val="4"/>
        </w:numPr>
        <w:autoSpaceDE w:val="0"/>
        <w:autoSpaceDN w:val="0"/>
        <w:adjustRightInd w:val="0"/>
        <w:spacing w:line="360" w:lineRule="auto"/>
        <w:rPr>
          <w:rFonts w:ascii="Cambria" w:hAnsi="Cambria"/>
          <w:color w:val="000000"/>
          <w:sz w:val="22"/>
          <w:szCs w:val="22"/>
        </w:rPr>
      </w:pPr>
      <w:r w:rsidRPr="005D3C70">
        <w:rPr>
          <w:rFonts w:ascii="Cambria" w:hAnsi="Cambria"/>
          <w:color w:val="000000"/>
          <w:sz w:val="22"/>
          <w:szCs w:val="22"/>
        </w:rPr>
        <w:t xml:space="preserve">Developing code for onboarding new item in to the existing PDM. </w:t>
      </w:r>
    </w:p>
    <w:p w:rsidR="00252FAF" w:rsidRPr="005D3C70" w:rsidP="00252FAF" w14:paraId="2A41B260" w14:textId="77777777">
      <w:pPr>
        <w:pStyle w:val="ListParagraph"/>
        <w:numPr>
          <w:ilvl w:val="0"/>
          <w:numId w:val="4"/>
        </w:numPr>
        <w:spacing w:line="360" w:lineRule="auto"/>
        <w:rPr>
          <w:rFonts w:ascii="Cambria" w:hAnsi="Cambria"/>
          <w:bCs/>
        </w:rPr>
      </w:pPr>
      <w:r w:rsidRPr="005D3C70">
        <w:rPr>
          <w:rFonts w:ascii="Cambria" w:hAnsi="Cambria"/>
          <w:bCs/>
        </w:rPr>
        <w:t>Understand the business rules completely based on High Level document specifications and translate the data model into object model.</w:t>
      </w:r>
    </w:p>
    <w:p w:rsidR="00252FAF" w:rsidRPr="005D3C70" w:rsidP="00252FAF" w14:paraId="3564E870" w14:textId="77777777">
      <w:pPr>
        <w:pStyle w:val="ListParagraph"/>
        <w:numPr>
          <w:ilvl w:val="0"/>
          <w:numId w:val="4"/>
        </w:numPr>
        <w:spacing w:line="360" w:lineRule="auto"/>
        <w:rPr>
          <w:rFonts w:ascii="Cambria" w:hAnsi="Cambria" w:cs="Calibri"/>
          <w:color w:val="000000"/>
        </w:rPr>
      </w:pPr>
      <w:r w:rsidRPr="005D3C70">
        <w:rPr>
          <w:rFonts w:ascii="Cambria" w:hAnsi="Cambria" w:cs="Calibri"/>
          <w:color w:val="000000"/>
        </w:rPr>
        <w:t>Incorporating the coding standards and best practices in the implementation.</w:t>
      </w:r>
    </w:p>
    <w:p w:rsidR="00252FAF" w:rsidRPr="005D3C70" w:rsidP="00252FAF" w14:paraId="7B35E92D" w14:textId="77777777">
      <w:pPr>
        <w:pStyle w:val="ListParagraph"/>
        <w:numPr>
          <w:ilvl w:val="0"/>
          <w:numId w:val="4"/>
        </w:numPr>
        <w:spacing w:line="360" w:lineRule="auto"/>
        <w:rPr>
          <w:rFonts w:ascii="Cambria" w:hAnsi="Cambria" w:cs="Calibri"/>
          <w:color w:val="000000"/>
        </w:rPr>
      </w:pPr>
      <w:r w:rsidRPr="005D3C70">
        <w:rPr>
          <w:rFonts w:ascii="Cambria" w:hAnsi="Cambria" w:cs="Calibri"/>
          <w:color w:val="000000"/>
        </w:rPr>
        <w:t>Deploying the developed code to Pre-Prod/DEV/Production environments.</w:t>
      </w:r>
    </w:p>
    <w:p w:rsidR="00252FAF" w:rsidRPr="005D3C70" w:rsidP="00252FAF" w14:paraId="5E3F510B" w14:textId="77777777">
      <w:pPr>
        <w:pStyle w:val="ListParagraph"/>
        <w:numPr>
          <w:ilvl w:val="0"/>
          <w:numId w:val="4"/>
        </w:numPr>
        <w:spacing w:after="120" w:line="360" w:lineRule="auto"/>
        <w:rPr>
          <w:rFonts w:ascii="Cambria" w:hAnsi="Cambria" w:cs="Calibri"/>
          <w:color w:val="000000"/>
        </w:rPr>
      </w:pPr>
      <w:r w:rsidRPr="005D3C70">
        <w:rPr>
          <w:rFonts w:ascii="Cambria" w:hAnsi="Cambria" w:cs="Calibri"/>
          <w:color w:val="000000"/>
        </w:rPr>
        <w:t>Providing support during the UAT process and post production deployment.</w:t>
      </w:r>
    </w:p>
    <w:p w:rsidR="00252FAF" w:rsidP="00252FAF" w14:paraId="3E14E9D7" w14:textId="77777777">
      <w:pPr>
        <w:pStyle w:val="ListParagraph"/>
        <w:numPr>
          <w:ilvl w:val="0"/>
          <w:numId w:val="4"/>
        </w:numPr>
        <w:spacing w:line="360" w:lineRule="auto"/>
        <w:rPr>
          <w:rFonts w:ascii="Cambria" w:hAnsi="Cambria"/>
          <w:bCs/>
        </w:rPr>
      </w:pPr>
      <w:r w:rsidRPr="005D3C70">
        <w:rPr>
          <w:rFonts w:ascii="Cambria" w:hAnsi="Cambria"/>
          <w:bCs/>
        </w:rPr>
        <w:t>Lead the team from Offshore, efficient in handling multiple project aspects and effectively communicate technical information.</w:t>
      </w:r>
    </w:p>
    <w:p w:rsidR="002176BA" w:rsidRPr="002176BA" w:rsidP="002176BA" w14:paraId="435BA496" w14:textId="77777777">
      <w:pPr>
        <w:pStyle w:val="ListParagraph"/>
        <w:numPr>
          <w:ilvl w:val="0"/>
          <w:numId w:val="4"/>
        </w:numPr>
        <w:spacing w:line="360" w:lineRule="auto"/>
        <w:rPr>
          <w:rFonts w:ascii="Cambria" w:hAnsi="Cambria"/>
          <w:bCs/>
        </w:rPr>
      </w:pPr>
      <w:r w:rsidRPr="002176BA">
        <w:rPr>
          <w:rFonts w:ascii="Cambria" w:hAnsi="Cambria"/>
          <w:bCs/>
        </w:rPr>
        <w:t>Experienced in development of ETL logics using PostgreSQL.</w:t>
      </w:r>
    </w:p>
    <w:p w:rsidR="002176BA" w:rsidRPr="005D3C70" w:rsidP="002176BA" w14:paraId="2DC5F346" w14:textId="77777777">
      <w:pPr>
        <w:pStyle w:val="ListParagraph"/>
        <w:numPr>
          <w:ilvl w:val="0"/>
          <w:numId w:val="4"/>
        </w:numPr>
        <w:spacing w:line="360" w:lineRule="auto"/>
        <w:rPr>
          <w:rFonts w:ascii="Cambria" w:hAnsi="Cambria"/>
          <w:bCs/>
        </w:rPr>
      </w:pPr>
      <w:r w:rsidRPr="002176BA">
        <w:rPr>
          <w:rFonts w:ascii="Cambria" w:hAnsi="Cambria"/>
          <w:bCs/>
        </w:rPr>
        <w:t>Experienced with Batch systems scheduling and processing through AutoSys</w:t>
      </w:r>
      <w:r>
        <w:rPr>
          <w:rFonts w:ascii="Cambria" w:hAnsi="Cambria"/>
          <w:bCs/>
        </w:rPr>
        <w:t>.</w:t>
      </w:r>
    </w:p>
    <w:p w:rsidR="00252FAF" w:rsidRPr="005D3C70" w:rsidP="00252FAF" w14:paraId="1E1283AC" w14:textId="77777777">
      <w:pPr>
        <w:pStyle w:val="ListParagraph"/>
        <w:spacing w:after="120" w:line="360" w:lineRule="auto"/>
        <w:rPr>
          <w:rFonts w:ascii="Cambria" w:hAnsi="Cambria" w:cs="Calibri"/>
          <w:color w:val="000000"/>
        </w:rPr>
      </w:pPr>
    </w:p>
    <w:p w:rsidR="00252FAF" w:rsidRPr="005D3C70" w:rsidP="00252FAF" w14:paraId="47521CA6" w14:textId="77777777">
      <w:pPr>
        <w:pStyle w:val="HTMLPreformatted"/>
        <w:spacing w:after="120" w:line="360" w:lineRule="auto"/>
        <w:jc w:val="both"/>
        <w:rPr>
          <w:rFonts w:ascii="Cambria" w:hAnsi="Cambria" w:cs="Arial"/>
          <w:b/>
          <w:color w:val="365F91"/>
          <w:sz w:val="22"/>
          <w:szCs w:val="22"/>
        </w:rPr>
      </w:pPr>
      <w:r w:rsidRPr="005D3C70">
        <w:rPr>
          <w:rFonts w:ascii="Cambria" w:hAnsi="Cambria" w:cs="Arial"/>
          <w:b/>
          <w:noProof/>
          <w:color w:val="000000"/>
          <w:sz w:val="22"/>
          <w:szCs w:val="22"/>
          <w:lang w:val="en-US"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3175</wp:posOffset>
                </wp:positionV>
                <wp:extent cx="5962650" cy="0"/>
                <wp:effectExtent l="19050" t="18415" r="19050" b="1968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7" type="#_x0000_t32" style="width:469.5pt;height:0;margin-top:0.25pt;margin-left:0;mso-height-percent:0;mso-height-relative:page;mso-width-percent:0;mso-width-relative:page;mso-wrap-distance-bottom:0;mso-wrap-distance-left:9pt;mso-wrap-distance-right:9pt;mso-wrap-distance-top:0;mso-wrap-style:square;position:absolute;visibility:visible;z-index:251666432" strokecolor="#4f81bd" strokeweight="2.5pt">
                <v:shadow color="#868686"/>
              </v:shape>
            </w:pict>
          </mc:Fallback>
        </mc:AlternateContent>
      </w:r>
      <w:r w:rsidRPr="005D3C70">
        <w:rPr>
          <w:rFonts w:ascii="Cambria" w:hAnsi="Cambria" w:cs="Arial"/>
          <w:b/>
          <w:color w:val="365F91"/>
          <w:sz w:val="22"/>
          <w:szCs w:val="22"/>
          <w:lang w:val="en-US"/>
        </w:rPr>
        <w:t>EMPLOYER</w:t>
      </w:r>
      <w:r w:rsidRPr="005D3C70">
        <w:rPr>
          <w:rFonts w:ascii="Cambria" w:hAnsi="Cambria" w:cs="Arial"/>
          <w:b/>
          <w:color w:val="365F91"/>
          <w:sz w:val="22"/>
          <w:szCs w:val="22"/>
        </w:rPr>
        <w:t>:</w:t>
      </w:r>
    </w:p>
    <w:p w:rsidR="005428EA" w:rsidP="005428EA" w14:paraId="3421EADE" w14:textId="77777777">
      <w:pPr>
        <w:pStyle w:val="ListParagraph"/>
        <w:numPr>
          <w:ilvl w:val="0"/>
          <w:numId w:val="10"/>
        </w:numPr>
        <w:tabs>
          <w:tab w:val="left" w:pos="720"/>
        </w:tabs>
        <w:spacing w:after="120" w:line="360" w:lineRule="auto"/>
        <w:jc w:val="both"/>
        <w:rPr>
          <w:rFonts w:ascii="Cambria" w:hAnsi="Cambria" w:cs="Arial"/>
        </w:rPr>
      </w:pPr>
      <w:r w:rsidRPr="005D3C70">
        <w:rPr>
          <w:rFonts w:ascii="Cambria" w:hAnsi="Cambria" w:cs="Arial"/>
        </w:rPr>
        <w:t xml:space="preserve">Currently Working as </w:t>
      </w:r>
      <w:r w:rsidR="008C333F">
        <w:rPr>
          <w:rFonts w:ascii="Cambria" w:hAnsi="Cambria" w:cs="Arial"/>
          <w:b/>
        </w:rPr>
        <w:t xml:space="preserve">Technology Analyst </w:t>
      </w:r>
      <w:r w:rsidRPr="005D3C70">
        <w:rPr>
          <w:rFonts w:ascii="Cambria" w:hAnsi="Cambria" w:cs="Arial"/>
        </w:rPr>
        <w:t>at</w:t>
      </w:r>
      <w:r w:rsidRPr="005D3C70">
        <w:rPr>
          <w:rFonts w:ascii="Cambria" w:hAnsi="Cambria" w:cs="Arial"/>
          <w:b/>
        </w:rPr>
        <w:t xml:space="preserve"> INFOSYS, </w:t>
      </w:r>
      <w:r w:rsidR="008E4E85">
        <w:rPr>
          <w:rFonts w:ascii="Cambria" w:hAnsi="Cambria" w:cs="Arial"/>
        </w:rPr>
        <w:t>Hyderabad from Dec</w:t>
      </w:r>
      <w:r w:rsidRPr="005D3C70">
        <w:rPr>
          <w:rFonts w:ascii="Cambria" w:hAnsi="Cambria" w:cs="Arial"/>
        </w:rPr>
        <w:t xml:space="preserve"> 2014 to till date.</w:t>
      </w:r>
    </w:p>
    <w:p w:rsidR="00B97198" w:rsidP="00B97198" w14:paraId="143C02F8" w14:textId="77777777">
      <w:pPr>
        <w:pStyle w:val="ListParagraph"/>
        <w:tabs>
          <w:tab w:val="left" w:pos="720"/>
        </w:tabs>
        <w:spacing w:after="120" w:line="360" w:lineRule="auto"/>
        <w:jc w:val="both"/>
        <w:rPr>
          <w:rFonts w:ascii="Cambria" w:hAnsi="Cambria" w:cs="Arial"/>
        </w:rPr>
      </w:pPr>
    </w:p>
    <w:p w:rsidR="005428EA" w:rsidRPr="005428EA" w:rsidP="005428EA" w14:paraId="5D4AA009" w14:textId="77777777">
      <w:pPr>
        <w:pStyle w:val="ListParagraph"/>
        <w:tabs>
          <w:tab w:val="left" w:pos="720"/>
        </w:tabs>
        <w:spacing w:after="120" w:line="360" w:lineRule="auto"/>
        <w:jc w:val="both"/>
        <w:rPr>
          <w:rFonts w:ascii="Cambria" w:hAnsi="Cambria" w:cs="Arial"/>
        </w:rPr>
      </w:pPr>
    </w:p>
    <w:p w:rsidR="00252FAF" w:rsidRPr="005D3C70" w:rsidP="00252FAF" w14:paraId="12EA5F1A" w14:textId="77777777">
      <w:pPr>
        <w:pStyle w:val="HTMLPreformatted"/>
        <w:spacing w:after="120" w:line="360" w:lineRule="auto"/>
        <w:jc w:val="both"/>
        <w:rPr>
          <w:rFonts w:ascii="Cambria" w:hAnsi="Cambria" w:cs="Arial"/>
          <w:b/>
          <w:color w:val="365F91"/>
          <w:sz w:val="22"/>
          <w:szCs w:val="22"/>
        </w:rPr>
      </w:pPr>
      <w:r w:rsidRPr="005D3C70">
        <w:rPr>
          <w:rFonts w:ascii="Cambria" w:hAnsi="Cambria" w:cs="Arial"/>
          <w:b/>
          <w:noProof/>
          <w:color w:val="365F91"/>
          <w:sz w:val="22"/>
          <w:szCs w:val="22"/>
          <w:lang w:val="en-US"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5962650" cy="0"/>
                <wp:effectExtent l="19050" t="24765" r="19050" b="2286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8" type="#_x0000_t32" style="width:469.5pt;height:0;margin-top:-0.1pt;margin-left:0;mso-height-percent:0;mso-height-relative:page;mso-width-percent:0;mso-width-relative:page;mso-wrap-distance-bottom:0;mso-wrap-distance-left:9pt;mso-wrap-distance-right:9pt;mso-wrap-distance-top:0;mso-wrap-style:square;position:absolute;visibility:visible;z-index:251664384" strokecolor="#4f81bd" strokeweight="2.5pt">
                <v:shadow color="#868686"/>
              </v:shape>
            </w:pict>
          </mc:Fallback>
        </mc:AlternateContent>
      </w:r>
      <w:r w:rsidRPr="005D3C70">
        <w:rPr>
          <w:rFonts w:ascii="Cambria" w:hAnsi="Cambria" w:cs="Arial"/>
          <w:b/>
          <w:color w:val="365F91"/>
          <w:sz w:val="22"/>
          <w:szCs w:val="22"/>
        </w:rPr>
        <w:t>EDUCATIONAL QUALIFICATION:</w:t>
      </w:r>
    </w:p>
    <w:p w:rsidR="00252FAF" w:rsidRPr="005D3C70" w:rsidP="00252FAF" w14:paraId="444F1627" w14:textId="77777777">
      <w:pPr>
        <w:pStyle w:val="HTMLPreformatted"/>
        <w:numPr>
          <w:ilvl w:val="0"/>
          <w:numId w:val="9"/>
        </w:numPr>
        <w:spacing w:after="120" w:line="360" w:lineRule="auto"/>
        <w:jc w:val="both"/>
        <w:rPr>
          <w:rFonts w:ascii="Cambria" w:hAnsi="Cambria" w:cs="Arial"/>
          <w:color w:val="000000"/>
          <w:sz w:val="22"/>
          <w:szCs w:val="22"/>
        </w:rPr>
      </w:pPr>
      <w:r w:rsidRPr="005D3C70">
        <w:rPr>
          <w:rFonts w:ascii="Cambria" w:hAnsi="Cambria" w:cs="Arial"/>
          <w:color w:val="000000"/>
          <w:sz w:val="22"/>
          <w:szCs w:val="22"/>
        </w:rPr>
        <w:t>2010 – 2014: B.Tech (</w:t>
      </w:r>
      <w:r w:rsidR="00B163CE">
        <w:rPr>
          <w:rFonts w:ascii="Cambria" w:hAnsi="Cambria" w:cs="Arial"/>
          <w:color w:val="000000"/>
          <w:sz w:val="22"/>
          <w:szCs w:val="22"/>
          <w:lang w:val="en-US"/>
        </w:rPr>
        <w:t>ECE</w:t>
      </w:r>
      <w:r w:rsidRPr="005D3C70">
        <w:rPr>
          <w:rFonts w:ascii="Cambria" w:hAnsi="Cambria" w:cs="Arial"/>
          <w:color w:val="000000"/>
          <w:sz w:val="22"/>
          <w:szCs w:val="22"/>
        </w:rPr>
        <w:t>), Jawaharlal Nehru Technological University (JNTU</w:t>
      </w:r>
      <w:r w:rsidR="00B163CE">
        <w:rPr>
          <w:rFonts w:ascii="Cambria" w:hAnsi="Cambria" w:cs="Arial"/>
          <w:color w:val="000000"/>
          <w:sz w:val="22"/>
          <w:szCs w:val="22"/>
          <w:lang w:val="en-US"/>
        </w:rPr>
        <w:t>A</w:t>
      </w:r>
      <w:r w:rsidRPr="005D3C70">
        <w:rPr>
          <w:rFonts w:ascii="Cambria" w:hAnsi="Cambria" w:cs="Arial"/>
          <w:color w:val="000000"/>
          <w:sz w:val="22"/>
          <w:szCs w:val="22"/>
        </w:rPr>
        <w:t xml:space="preserve">) with aggregate of </w:t>
      </w:r>
      <w:r w:rsidR="00B163CE">
        <w:rPr>
          <w:rFonts w:ascii="Cambria" w:hAnsi="Cambria" w:cs="Arial"/>
          <w:b/>
          <w:color w:val="000000"/>
          <w:sz w:val="22"/>
          <w:szCs w:val="22"/>
        </w:rPr>
        <w:t xml:space="preserve"> 70</w:t>
      </w:r>
      <w:r w:rsidRPr="005D3C70">
        <w:rPr>
          <w:rFonts w:ascii="Cambria" w:hAnsi="Cambria" w:cs="Arial"/>
          <w:b/>
          <w:color w:val="000000"/>
          <w:sz w:val="22"/>
          <w:szCs w:val="22"/>
          <w:lang w:val="en-US"/>
        </w:rPr>
        <w:t>%</w:t>
      </w:r>
      <w:r w:rsidRPr="005D3C70">
        <w:rPr>
          <w:rFonts w:ascii="Cambria" w:hAnsi="Cambria" w:cs="Arial"/>
          <w:b/>
          <w:color w:val="000000"/>
          <w:sz w:val="22"/>
          <w:szCs w:val="22"/>
        </w:rPr>
        <w:t>.</w:t>
      </w:r>
    </w:p>
    <w:p w:rsidR="00252FAF" w:rsidRPr="005D3C70" w:rsidP="00252FAF" w14:paraId="2911A85E" w14:textId="77777777">
      <w:pPr>
        <w:pStyle w:val="HTMLPreformatted"/>
        <w:spacing w:after="120" w:line="360" w:lineRule="auto"/>
        <w:jc w:val="both"/>
        <w:rPr>
          <w:rFonts w:ascii="Cambria" w:hAnsi="Cambria" w:cs="Arial"/>
          <w:b/>
          <w:color w:val="365F91"/>
          <w:sz w:val="22"/>
          <w:szCs w:val="22"/>
        </w:rPr>
      </w:pPr>
      <w:r w:rsidRPr="005D3C70">
        <w:rPr>
          <w:rFonts w:ascii="Cambria" w:hAnsi="Cambria" w:cs="Arial"/>
          <w:b/>
          <w:noProof/>
          <w:color w:val="365F91"/>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62650" cy="0"/>
                <wp:effectExtent l="19050" t="19050" r="19050" b="190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9" type="#_x0000_t32" style="width:469.5pt;height:0;margin-top:0;margin-left:0;mso-height-percent:0;mso-height-relative:page;mso-width-percent:0;mso-width-relative:page;mso-wrap-distance-bottom:0;mso-wrap-distance-left:9pt;mso-wrap-distance-right:9pt;mso-wrap-distance-top:0;mso-wrap-style:square;position:absolute;visibility:visible;z-index:251668480" strokecolor="#4f81bd" strokeweight="2.5pt">
                <v:shadow color="#868686"/>
              </v:shape>
            </w:pict>
          </mc:Fallback>
        </mc:AlternateContent>
      </w:r>
      <w:r w:rsidRPr="005D3C70">
        <w:rPr>
          <w:rFonts w:ascii="Cambria" w:hAnsi="Cambria" w:cs="Arial"/>
          <w:b/>
          <w:color w:val="365F91"/>
          <w:sz w:val="22"/>
          <w:szCs w:val="22"/>
        </w:rPr>
        <w:t>TECHNICAL SKILLS:</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tblPr>
      <w:tblGrid>
        <w:gridCol w:w="3168"/>
        <w:gridCol w:w="3898"/>
      </w:tblGrid>
      <w:tr w14:paraId="2A9AB667" w14:textId="77777777" w:rsidTr="00B7098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tblPrEx>
        <w:trPr>
          <w:trHeight w:val="449"/>
        </w:trPr>
        <w:tc>
          <w:tcPr>
            <w:tcW w:w="3168" w:type="dxa"/>
            <w:shd w:val="clear" w:color="auto" w:fill="F3F3F3"/>
          </w:tcPr>
          <w:p w:rsidR="00252FAF" w:rsidRPr="005D3C70" w:rsidP="00B70985" w14:paraId="2574DB97" w14:textId="77777777">
            <w:pPr>
              <w:pStyle w:val="HTMLPreformatted"/>
              <w:spacing w:line="240" w:lineRule="exact"/>
              <w:jc w:val="both"/>
              <w:rPr>
                <w:rFonts w:ascii="Cambria" w:hAnsi="Cambria" w:cs="Arial"/>
                <w:b/>
                <w:bCs/>
                <w:color w:val="000000"/>
                <w:sz w:val="22"/>
                <w:szCs w:val="22"/>
                <w:lang w:val="en-US" w:eastAsia="en-US"/>
              </w:rPr>
            </w:pPr>
          </w:p>
          <w:p w:rsidR="00252FAF" w:rsidRPr="005D3C70" w:rsidP="00B70985" w14:paraId="0F19079A"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b/>
                <w:bCs/>
                <w:sz w:val="22"/>
                <w:szCs w:val="22"/>
              </w:rPr>
              <w:t>MDM</w:t>
            </w:r>
            <w:r w:rsidRPr="005D3C70">
              <w:rPr>
                <w:rFonts w:ascii="Cambria" w:hAnsi="Cambria"/>
                <w:b/>
                <w:bCs/>
                <w:sz w:val="22"/>
                <w:szCs w:val="22"/>
              </w:rPr>
              <w:tab/>
            </w:r>
          </w:p>
        </w:tc>
        <w:tc>
          <w:tcPr>
            <w:tcW w:w="3898" w:type="dxa"/>
            <w:shd w:val="clear" w:color="auto" w:fill="F3F3F3"/>
          </w:tcPr>
          <w:p w:rsidR="00252FAF" w:rsidRPr="00B163CE" w:rsidP="00B70985" w14:paraId="4E4546F5" w14:textId="77777777">
            <w:pPr>
              <w:pStyle w:val="HTMLPreformatted"/>
              <w:spacing w:line="240" w:lineRule="exact"/>
              <w:jc w:val="both"/>
              <w:rPr>
                <w:rFonts w:ascii="Cambria" w:hAnsi="Cambria" w:cs="Arial"/>
                <w:b/>
                <w:bCs/>
                <w:color w:val="000000"/>
                <w:sz w:val="22"/>
                <w:szCs w:val="22"/>
                <w:lang w:val="en-US" w:eastAsia="en-US"/>
              </w:rPr>
            </w:pPr>
          </w:p>
          <w:p w:rsidR="00252FAF" w:rsidRPr="00B163CE" w:rsidP="00B70985" w14:paraId="52BFFEB1" w14:textId="77777777">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 xml:space="preserve">STIBO MDM </w:t>
            </w:r>
          </w:p>
        </w:tc>
      </w:tr>
      <w:tr w14:paraId="4FB0EB08" w14:textId="77777777" w:rsidTr="00B70985">
        <w:tblPrEx>
          <w:tblW w:w="0" w:type="auto"/>
          <w:shd w:val="clear" w:color="auto" w:fill="FFFFFF"/>
          <w:tblLayout w:type="fixed"/>
          <w:tblLook w:val="01E0"/>
        </w:tblPrEx>
        <w:trPr>
          <w:trHeight w:val="513"/>
        </w:trPr>
        <w:tc>
          <w:tcPr>
            <w:tcW w:w="3168" w:type="dxa"/>
            <w:shd w:val="clear" w:color="auto" w:fill="FFFFFF"/>
          </w:tcPr>
          <w:p w:rsidR="00252FAF" w:rsidRPr="005D3C70" w:rsidP="00B70985" w14:paraId="0C5448B1" w14:textId="77777777">
            <w:pPr>
              <w:pStyle w:val="HTMLPreformatted"/>
              <w:spacing w:line="240" w:lineRule="exact"/>
              <w:jc w:val="both"/>
              <w:rPr>
                <w:rFonts w:ascii="Cambria" w:hAnsi="Cambria" w:cs="Arial"/>
                <w:b/>
                <w:bCs/>
                <w:color w:val="000000"/>
                <w:sz w:val="22"/>
                <w:szCs w:val="22"/>
                <w:lang w:val="en-US" w:eastAsia="en-US"/>
              </w:rPr>
            </w:pPr>
          </w:p>
          <w:p w:rsidR="00252FAF" w:rsidRPr="005D3C70" w:rsidP="00B70985" w14:paraId="1875556B"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cs="Arial"/>
                <w:b/>
                <w:bCs/>
                <w:color w:val="000000"/>
                <w:sz w:val="22"/>
                <w:szCs w:val="22"/>
                <w:lang w:val="en-US" w:eastAsia="en-US"/>
              </w:rPr>
              <w:t>Technologies</w:t>
            </w:r>
          </w:p>
        </w:tc>
        <w:tc>
          <w:tcPr>
            <w:tcW w:w="3898" w:type="dxa"/>
            <w:shd w:val="clear" w:color="auto" w:fill="FFFFFF"/>
          </w:tcPr>
          <w:p w:rsidR="00252FAF" w:rsidRPr="00B163CE" w:rsidP="00B70985" w14:paraId="685A964D" w14:textId="77777777">
            <w:pPr>
              <w:pStyle w:val="HTMLPreformatted"/>
              <w:spacing w:line="240" w:lineRule="exact"/>
              <w:jc w:val="both"/>
              <w:rPr>
                <w:rFonts w:ascii="Cambria" w:hAnsi="Cambria" w:cs="Arial"/>
                <w:b/>
                <w:bCs/>
                <w:color w:val="000000"/>
                <w:sz w:val="22"/>
                <w:szCs w:val="22"/>
                <w:lang w:val="en-US" w:eastAsia="en-US"/>
              </w:rPr>
            </w:pPr>
          </w:p>
          <w:p w:rsidR="00252FAF" w:rsidRPr="00B163CE" w:rsidP="00B70985" w14:paraId="7644FD28" w14:textId="470D9A0A">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STEP tool</w:t>
            </w:r>
          </w:p>
        </w:tc>
      </w:tr>
      <w:tr w14:paraId="444CE54E" w14:textId="77777777" w:rsidTr="00B70985">
        <w:tblPrEx>
          <w:tblW w:w="0" w:type="auto"/>
          <w:shd w:val="clear" w:color="auto" w:fill="FFFFFF"/>
          <w:tblLayout w:type="fixed"/>
          <w:tblLook w:val="01E0"/>
        </w:tblPrEx>
        <w:trPr>
          <w:trHeight w:val="225"/>
        </w:trPr>
        <w:tc>
          <w:tcPr>
            <w:tcW w:w="3168" w:type="dxa"/>
            <w:shd w:val="clear" w:color="auto" w:fill="FFFFFF"/>
          </w:tcPr>
          <w:p w:rsidR="00252FAF" w:rsidRPr="005D3C70" w:rsidP="00B70985" w14:paraId="5135635A" w14:textId="77777777">
            <w:pPr>
              <w:pStyle w:val="HTMLPreformatted"/>
              <w:spacing w:line="240" w:lineRule="exact"/>
              <w:jc w:val="both"/>
              <w:rPr>
                <w:rFonts w:ascii="Cambria" w:hAnsi="Cambria" w:cs="Arial"/>
                <w:b/>
                <w:bCs/>
                <w:color w:val="000000"/>
                <w:sz w:val="22"/>
                <w:szCs w:val="22"/>
                <w:lang w:val="en-US" w:eastAsia="en-US"/>
              </w:rPr>
            </w:pPr>
          </w:p>
          <w:p w:rsidR="00252FAF" w:rsidRPr="005D3C70" w:rsidP="00B70985" w14:paraId="08315E8C"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cs="Arial"/>
                <w:b/>
                <w:bCs/>
                <w:color w:val="000000"/>
                <w:sz w:val="22"/>
                <w:szCs w:val="22"/>
                <w:lang w:val="en-US" w:eastAsia="en-US"/>
              </w:rPr>
              <w:t>Data Bases</w:t>
            </w:r>
          </w:p>
        </w:tc>
        <w:tc>
          <w:tcPr>
            <w:tcW w:w="3898" w:type="dxa"/>
            <w:shd w:val="clear" w:color="auto" w:fill="FFFFFF"/>
          </w:tcPr>
          <w:p w:rsidR="00252FAF" w:rsidRPr="00B163CE" w:rsidP="00B70985" w14:paraId="6904D515" w14:textId="77777777">
            <w:pPr>
              <w:pStyle w:val="HTMLPreformatted"/>
              <w:spacing w:line="240" w:lineRule="exact"/>
              <w:jc w:val="both"/>
              <w:rPr>
                <w:rFonts w:ascii="Cambria" w:hAnsi="Cambria" w:cs="Arial"/>
                <w:b/>
                <w:bCs/>
                <w:color w:val="000000"/>
                <w:sz w:val="22"/>
                <w:szCs w:val="22"/>
                <w:lang w:val="en-US" w:eastAsia="en-US"/>
              </w:rPr>
            </w:pPr>
          </w:p>
          <w:p w:rsidR="00252FAF" w:rsidRPr="00B163CE" w:rsidP="00B70985" w14:paraId="796F779E" w14:textId="6D9D4FDC">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Oracle, PL</w:t>
            </w:r>
            <w:r w:rsidRPr="00B163CE">
              <w:rPr>
                <w:rFonts w:ascii="Cambria" w:hAnsi="Cambria" w:cs="Arial"/>
                <w:b/>
                <w:bCs/>
                <w:color w:val="000000"/>
                <w:sz w:val="22"/>
                <w:szCs w:val="22"/>
                <w:lang w:val="en-US" w:eastAsia="en-US"/>
              </w:rPr>
              <w:t>/SQL</w:t>
            </w:r>
          </w:p>
        </w:tc>
      </w:tr>
      <w:tr w14:paraId="5B19BB0F" w14:textId="77777777" w:rsidTr="00B70985">
        <w:tblPrEx>
          <w:tblW w:w="0" w:type="auto"/>
          <w:shd w:val="clear" w:color="auto" w:fill="FFFFFF"/>
          <w:tblLayout w:type="fixed"/>
          <w:tblLook w:val="01E0"/>
        </w:tblPrEx>
        <w:trPr>
          <w:trHeight w:val="225"/>
        </w:trPr>
        <w:tc>
          <w:tcPr>
            <w:tcW w:w="3168" w:type="dxa"/>
            <w:shd w:val="clear" w:color="auto" w:fill="F3F3F3"/>
          </w:tcPr>
          <w:p w:rsidR="00252FAF" w:rsidRPr="005D3C70" w:rsidP="00B70985" w14:paraId="5505B362" w14:textId="77777777">
            <w:pPr>
              <w:pStyle w:val="HTMLPreformatted"/>
              <w:spacing w:line="240" w:lineRule="exact"/>
              <w:jc w:val="both"/>
              <w:rPr>
                <w:rFonts w:ascii="Cambria" w:hAnsi="Cambria" w:cs="Arial"/>
                <w:b/>
                <w:bCs/>
                <w:color w:val="000000"/>
                <w:sz w:val="22"/>
                <w:szCs w:val="22"/>
                <w:lang w:val="en-US" w:eastAsia="en-US"/>
              </w:rPr>
            </w:pPr>
          </w:p>
          <w:p w:rsidR="00252FAF" w:rsidRPr="005D3C70" w:rsidP="00B70985" w14:paraId="56BF8C78"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cs="Arial"/>
                <w:b/>
                <w:bCs/>
                <w:color w:val="000000"/>
                <w:sz w:val="22"/>
                <w:szCs w:val="22"/>
                <w:lang w:val="en-US" w:eastAsia="en-US"/>
              </w:rPr>
              <w:t>Operating Systems</w:t>
            </w:r>
          </w:p>
        </w:tc>
        <w:tc>
          <w:tcPr>
            <w:tcW w:w="3898" w:type="dxa"/>
            <w:shd w:val="clear" w:color="auto" w:fill="F3F3F3"/>
          </w:tcPr>
          <w:p w:rsidR="00252FAF" w:rsidRPr="00B163CE" w:rsidP="00B70985" w14:paraId="0D7CB795" w14:textId="77777777">
            <w:pPr>
              <w:pStyle w:val="HTMLPreformatted"/>
              <w:spacing w:line="240" w:lineRule="exact"/>
              <w:jc w:val="both"/>
              <w:rPr>
                <w:rFonts w:ascii="Cambria" w:hAnsi="Cambria" w:cs="Arial"/>
                <w:b/>
                <w:bCs/>
                <w:color w:val="000000"/>
                <w:sz w:val="22"/>
                <w:szCs w:val="22"/>
                <w:lang w:val="en-US" w:eastAsia="en-US"/>
              </w:rPr>
            </w:pPr>
          </w:p>
          <w:p w:rsidR="00252FAF" w:rsidRPr="00B163CE" w:rsidP="00B70985" w14:paraId="049B7665" w14:textId="77777777">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Windows</w:t>
            </w:r>
            <w:r w:rsidR="002B568C">
              <w:rPr>
                <w:rFonts w:ascii="Cambria" w:hAnsi="Cambria" w:cs="Arial"/>
                <w:b/>
                <w:bCs/>
                <w:color w:val="000000"/>
                <w:sz w:val="22"/>
                <w:szCs w:val="22"/>
                <w:lang w:val="en-US" w:eastAsia="en-US"/>
              </w:rPr>
              <w:t>, Linux</w:t>
            </w:r>
          </w:p>
        </w:tc>
      </w:tr>
      <w:tr w14:paraId="79716034" w14:textId="77777777" w:rsidTr="00B70985">
        <w:tblPrEx>
          <w:tblW w:w="0" w:type="auto"/>
          <w:shd w:val="clear" w:color="auto" w:fill="FFFFFF"/>
          <w:tblLayout w:type="fixed"/>
          <w:tblLook w:val="01E0"/>
        </w:tblPrEx>
        <w:trPr>
          <w:trHeight w:val="449"/>
        </w:trPr>
        <w:tc>
          <w:tcPr>
            <w:tcW w:w="3168" w:type="dxa"/>
            <w:shd w:val="clear" w:color="auto" w:fill="FFFFFF"/>
          </w:tcPr>
          <w:p w:rsidR="00252FAF" w:rsidRPr="005D3C70" w:rsidP="00B70985" w14:paraId="052A1B66" w14:textId="77777777">
            <w:pPr>
              <w:pStyle w:val="HTMLPreformatted"/>
              <w:spacing w:line="240" w:lineRule="exact"/>
              <w:jc w:val="both"/>
              <w:rPr>
                <w:rFonts w:ascii="Cambria" w:hAnsi="Cambria" w:cs="Arial"/>
                <w:b/>
                <w:bCs/>
                <w:color w:val="000000"/>
                <w:sz w:val="22"/>
                <w:szCs w:val="22"/>
                <w:lang w:val="en-US" w:eastAsia="en-US"/>
              </w:rPr>
            </w:pPr>
          </w:p>
          <w:p w:rsidR="00252FAF" w:rsidRPr="005D3C70" w:rsidP="00B70985" w14:paraId="3B69CF94"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cs="Arial"/>
                <w:b/>
                <w:bCs/>
                <w:color w:val="000000"/>
                <w:sz w:val="22"/>
                <w:szCs w:val="22"/>
                <w:lang w:val="en-US" w:eastAsia="en-US"/>
              </w:rPr>
              <w:t>Web Technologies</w:t>
            </w:r>
          </w:p>
        </w:tc>
        <w:tc>
          <w:tcPr>
            <w:tcW w:w="3898" w:type="dxa"/>
            <w:shd w:val="clear" w:color="auto" w:fill="FFFFFF"/>
          </w:tcPr>
          <w:p w:rsidR="00252FAF" w:rsidRPr="00B163CE" w:rsidP="00B70985" w14:paraId="654D2B18" w14:textId="77777777">
            <w:pPr>
              <w:pStyle w:val="HTMLPreformatted"/>
              <w:spacing w:line="240" w:lineRule="exact"/>
              <w:jc w:val="both"/>
              <w:rPr>
                <w:rFonts w:ascii="Cambria" w:hAnsi="Cambria" w:cs="Arial"/>
                <w:b/>
                <w:bCs/>
                <w:color w:val="000000"/>
                <w:sz w:val="22"/>
                <w:szCs w:val="22"/>
                <w:lang w:val="en-US" w:eastAsia="en-US"/>
              </w:rPr>
            </w:pPr>
          </w:p>
          <w:p w:rsidR="00252FAF" w:rsidRPr="00B163CE" w:rsidP="00B70985" w14:paraId="5C7B18C0" w14:textId="77777777">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HTML, Java Script.</w:t>
            </w:r>
          </w:p>
        </w:tc>
      </w:tr>
      <w:tr w14:paraId="707B4E3E" w14:textId="77777777" w:rsidTr="00B70985">
        <w:tblPrEx>
          <w:tblW w:w="0" w:type="auto"/>
          <w:shd w:val="clear" w:color="auto" w:fill="FFFFFF"/>
          <w:tblLayout w:type="fixed"/>
          <w:tblLook w:val="01E0"/>
        </w:tblPrEx>
        <w:trPr>
          <w:trHeight w:val="238"/>
        </w:trPr>
        <w:tc>
          <w:tcPr>
            <w:tcW w:w="3168" w:type="dxa"/>
            <w:shd w:val="clear" w:color="auto" w:fill="F3F3F3"/>
          </w:tcPr>
          <w:p w:rsidR="00105631" w:rsidRPr="005D3C70" w:rsidP="00B70985" w14:paraId="0D849EA9" w14:textId="77777777">
            <w:pPr>
              <w:pStyle w:val="HTMLPreformatted"/>
              <w:spacing w:line="240" w:lineRule="exact"/>
              <w:jc w:val="both"/>
              <w:rPr>
                <w:rFonts w:ascii="Cambria" w:hAnsi="Cambria" w:cs="Arial"/>
                <w:b/>
                <w:bCs/>
                <w:color w:val="000000"/>
                <w:sz w:val="22"/>
                <w:szCs w:val="22"/>
                <w:lang w:val="en-US" w:eastAsia="en-US"/>
              </w:rPr>
            </w:pPr>
          </w:p>
          <w:p w:rsidR="00105631" w:rsidRPr="005D3C70" w:rsidP="00B70985" w14:paraId="33C75EEF" w14:textId="77777777">
            <w:pPr>
              <w:pStyle w:val="HTMLPreformatted"/>
              <w:spacing w:line="240" w:lineRule="exact"/>
              <w:jc w:val="both"/>
              <w:rPr>
                <w:rFonts w:ascii="Cambria" w:hAnsi="Cambria" w:cs="Arial"/>
                <w:b/>
                <w:bCs/>
                <w:color w:val="000000"/>
                <w:sz w:val="22"/>
                <w:szCs w:val="22"/>
                <w:lang w:val="en-US" w:eastAsia="en-US"/>
              </w:rPr>
            </w:pPr>
            <w:r w:rsidRPr="005D3C70">
              <w:rPr>
                <w:rFonts w:ascii="Cambria" w:hAnsi="Cambria" w:cs="Arial"/>
                <w:b/>
                <w:bCs/>
                <w:color w:val="000000"/>
                <w:sz w:val="22"/>
                <w:szCs w:val="22"/>
                <w:lang w:val="en-US" w:eastAsia="en-US"/>
              </w:rPr>
              <w:t>Domain Knowledge</w:t>
            </w:r>
          </w:p>
        </w:tc>
        <w:tc>
          <w:tcPr>
            <w:tcW w:w="3898" w:type="dxa"/>
            <w:shd w:val="clear" w:color="auto" w:fill="F3F3F3"/>
          </w:tcPr>
          <w:p w:rsidR="00105631" w:rsidRPr="00B163CE" w:rsidP="00B70985" w14:paraId="0291D0BE" w14:textId="77777777">
            <w:pPr>
              <w:pStyle w:val="HTMLPreformatted"/>
              <w:spacing w:line="240" w:lineRule="exact"/>
              <w:jc w:val="both"/>
              <w:rPr>
                <w:rFonts w:ascii="Cambria" w:hAnsi="Cambria" w:cs="Arial"/>
                <w:b/>
                <w:bCs/>
                <w:color w:val="000000"/>
                <w:sz w:val="22"/>
                <w:szCs w:val="22"/>
                <w:lang w:val="en-US" w:eastAsia="en-US"/>
              </w:rPr>
            </w:pPr>
          </w:p>
          <w:p w:rsidR="00105631" w:rsidRPr="00B163CE" w:rsidP="00B70985" w14:paraId="2F01BB4D" w14:textId="77777777">
            <w:pPr>
              <w:pStyle w:val="HTMLPreformatted"/>
              <w:spacing w:line="240" w:lineRule="exact"/>
              <w:jc w:val="both"/>
              <w:rPr>
                <w:rFonts w:ascii="Cambria" w:hAnsi="Cambria" w:cs="Arial"/>
                <w:b/>
                <w:bCs/>
                <w:color w:val="000000"/>
                <w:sz w:val="22"/>
                <w:szCs w:val="22"/>
                <w:lang w:val="en-US" w:eastAsia="en-US"/>
              </w:rPr>
            </w:pPr>
            <w:r w:rsidRPr="00B163CE">
              <w:rPr>
                <w:rFonts w:ascii="Cambria" w:hAnsi="Cambria" w:cs="Arial"/>
                <w:b/>
                <w:bCs/>
                <w:color w:val="000000"/>
                <w:sz w:val="22"/>
                <w:szCs w:val="22"/>
                <w:lang w:val="en-US" w:eastAsia="en-US"/>
              </w:rPr>
              <w:t>Retail</w:t>
            </w:r>
          </w:p>
        </w:tc>
      </w:tr>
    </w:tbl>
    <w:p w:rsidR="00252FAF" w:rsidRPr="005D3C70" w:rsidP="00252FAF" w14:paraId="45758620" w14:textId="77777777">
      <w:pPr>
        <w:pStyle w:val="HTMLPreformatted"/>
        <w:spacing w:line="360" w:lineRule="auto"/>
        <w:jc w:val="both"/>
        <w:rPr>
          <w:rFonts w:ascii="Cambria" w:hAnsi="Cambria" w:cs="Arial"/>
          <w:b/>
          <w:color w:val="000000"/>
          <w:sz w:val="22"/>
          <w:szCs w:val="22"/>
        </w:rPr>
      </w:pPr>
    </w:p>
    <w:p w:rsidR="00252FAF" w:rsidRPr="005D3C70" w:rsidP="00252FAF" w14:paraId="48A75F27" w14:textId="77777777">
      <w:pPr>
        <w:pStyle w:val="HTMLPreformatted"/>
        <w:spacing w:line="360" w:lineRule="auto"/>
        <w:jc w:val="both"/>
        <w:rPr>
          <w:rFonts w:ascii="Cambria" w:hAnsi="Cambria" w:cs="Arial"/>
          <w:b/>
          <w:color w:val="000000"/>
          <w:sz w:val="22"/>
          <w:szCs w:val="22"/>
        </w:rPr>
      </w:pPr>
    </w:p>
    <w:p w:rsidR="00252FAF" w:rsidRPr="005D3C70" w:rsidP="00252FAF" w14:paraId="57FA39BA" w14:textId="77777777">
      <w:pPr>
        <w:pStyle w:val="HTMLPreformatted"/>
        <w:spacing w:line="360" w:lineRule="auto"/>
        <w:jc w:val="both"/>
        <w:rPr>
          <w:rFonts w:ascii="Cambria" w:hAnsi="Cambria" w:cs="Arial"/>
          <w:b/>
          <w:color w:val="000000"/>
          <w:sz w:val="22"/>
          <w:szCs w:val="22"/>
        </w:rPr>
      </w:pPr>
    </w:p>
    <w:p w:rsidR="00252FAF" w:rsidRPr="005D3C70" w:rsidP="00252FAF" w14:paraId="35857740" w14:textId="77777777">
      <w:pPr>
        <w:pStyle w:val="HTMLPreformatted"/>
        <w:spacing w:line="360" w:lineRule="auto"/>
        <w:jc w:val="both"/>
        <w:rPr>
          <w:rFonts w:ascii="Cambria" w:hAnsi="Cambria" w:cs="Arial"/>
          <w:b/>
          <w:color w:val="000000"/>
          <w:sz w:val="22"/>
          <w:szCs w:val="22"/>
        </w:rPr>
      </w:pPr>
    </w:p>
    <w:p w:rsidR="00252FAF" w:rsidRPr="005D3C70" w:rsidP="00252FAF" w14:paraId="5C3CB48E"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1FE7916A"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11C26395"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6972F6F6"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7A791F2B"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13ADB2BA" w14:textId="77777777">
      <w:pPr>
        <w:pStyle w:val="HTMLPreformatted"/>
        <w:spacing w:line="360" w:lineRule="auto"/>
        <w:jc w:val="both"/>
        <w:rPr>
          <w:rFonts w:ascii="Cambria" w:hAnsi="Cambria" w:cs="Arial"/>
          <w:b/>
          <w:color w:val="000000"/>
          <w:sz w:val="22"/>
          <w:szCs w:val="22"/>
          <w:lang w:val="en-US"/>
        </w:rPr>
      </w:pPr>
    </w:p>
    <w:p w:rsidR="00252FAF" w:rsidRPr="005D3C70" w:rsidP="00252FAF" w14:paraId="09AE5806" w14:textId="77777777">
      <w:pPr>
        <w:pStyle w:val="Heading2"/>
        <w:rPr>
          <w:rFonts w:eastAsia="Arial Unicode MS" w:cs="Arial"/>
          <w:bCs w:val="0"/>
          <w:i w:val="0"/>
          <w:iCs w:val="0"/>
          <w:noProof/>
          <w:color w:val="365F91"/>
          <w:sz w:val="22"/>
          <w:szCs w:val="22"/>
          <w:lang w:val="en-IN" w:eastAsia="en-IN"/>
        </w:rPr>
      </w:pPr>
      <w:r w:rsidRPr="005D3C70">
        <w:rPr>
          <w:rFonts w:cs="Arial"/>
          <w:b w:val="0"/>
          <w:noProof/>
          <w:color w:val="000000"/>
          <w:sz w:val="22"/>
          <w:szCs w:val="2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113665</wp:posOffset>
                </wp:positionV>
                <wp:extent cx="6115050" cy="0"/>
                <wp:effectExtent l="19050" t="23495" r="19050" b="2413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150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30" type="#_x0000_t32" style="width:481.5pt;height:0;margin-top:8.95pt;margin-left:0;mso-height-percent:0;mso-height-relative:page;mso-width-percent:0;mso-width-relative:page;mso-wrap-distance-bottom:0;mso-wrap-distance-left:9pt;mso-wrap-distance-right:9pt;mso-wrap-distance-top:0;mso-wrap-style:square;position:absolute;visibility:visible;z-index:251672576" strokecolor="#4f81bd" strokeweight="2.5pt">
                <v:shadow color="#868686"/>
              </v:shape>
            </w:pict>
          </mc:Fallback>
        </mc:AlternateContent>
      </w:r>
      <w:r w:rsidRPr="005D3C70">
        <w:rPr>
          <w:rFonts w:eastAsia="Arial Unicode MS" w:cs="Arial"/>
          <w:bCs w:val="0"/>
          <w:i w:val="0"/>
          <w:iCs w:val="0"/>
          <w:noProof/>
          <w:color w:val="365F91"/>
          <w:sz w:val="22"/>
          <w:szCs w:val="22"/>
          <w:lang w:val="en-IN" w:eastAsia="en-IN"/>
        </w:rPr>
        <w:t xml:space="preserve">FUNCTIONAL SKILL SET:                           </w:t>
      </w:r>
    </w:p>
    <w:p w:rsidR="00252FAF" w:rsidRPr="005D3C70" w:rsidP="00252FAF" w14:paraId="0073987A" w14:textId="77777777">
      <w:pPr>
        <w:pStyle w:val="Index8"/>
        <w:numPr>
          <w:ilvl w:val="0"/>
          <w:numId w:val="11"/>
        </w:numPr>
        <w:tabs>
          <w:tab w:val="clear" w:pos="0"/>
          <w:tab w:val="left" w:pos="720"/>
          <w:tab w:val="left" w:pos="1080"/>
        </w:tabs>
        <w:ind w:hanging="360"/>
        <w:rPr>
          <w:rFonts w:ascii="Cambria" w:hAnsi="Cambria"/>
          <w:sz w:val="22"/>
          <w:szCs w:val="22"/>
        </w:rPr>
      </w:pPr>
      <w:r w:rsidRPr="005D3C70">
        <w:rPr>
          <w:rFonts w:ascii="Cambria" w:hAnsi="Cambria"/>
          <w:sz w:val="22"/>
          <w:szCs w:val="22"/>
        </w:rPr>
        <w:t>Self-dependent.</w:t>
      </w:r>
    </w:p>
    <w:p w:rsidR="00252FAF" w:rsidRPr="005D3C70" w:rsidP="00252FAF" w14:paraId="6DAD3FEF" w14:textId="77777777">
      <w:pPr>
        <w:pStyle w:val="Index8"/>
        <w:numPr>
          <w:ilvl w:val="0"/>
          <w:numId w:val="11"/>
        </w:numPr>
        <w:tabs>
          <w:tab w:val="clear" w:pos="0"/>
          <w:tab w:val="left" w:pos="720"/>
          <w:tab w:val="left" w:pos="1080"/>
        </w:tabs>
        <w:ind w:hanging="360"/>
        <w:rPr>
          <w:rFonts w:ascii="Cambria" w:hAnsi="Cambria"/>
          <w:sz w:val="22"/>
          <w:szCs w:val="22"/>
        </w:rPr>
      </w:pPr>
      <w:r w:rsidRPr="005D3C70">
        <w:rPr>
          <w:rFonts w:ascii="Cambria" w:hAnsi="Cambria"/>
          <w:sz w:val="22"/>
          <w:szCs w:val="22"/>
        </w:rPr>
        <w:t>Good learner.</w:t>
      </w:r>
    </w:p>
    <w:p w:rsidR="00252FAF" w:rsidRPr="005D3C70" w:rsidP="00252FAF" w14:paraId="2A7A95D5" w14:textId="77777777">
      <w:pPr>
        <w:numPr>
          <w:ilvl w:val="0"/>
          <w:numId w:val="11"/>
        </w:numPr>
        <w:tabs>
          <w:tab w:val="clear" w:pos="0"/>
        </w:tabs>
        <w:ind w:left="720" w:hanging="360"/>
        <w:rPr>
          <w:rFonts w:ascii="Cambria" w:hAnsi="Cambria"/>
          <w:bCs/>
          <w:sz w:val="22"/>
          <w:szCs w:val="22"/>
        </w:rPr>
      </w:pPr>
      <w:r w:rsidRPr="005D3C70">
        <w:rPr>
          <w:rFonts w:ascii="Cambria" w:hAnsi="Cambria"/>
          <w:bCs/>
          <w:sz w:val="22"/>
          <w:szCs w:val="22"/>
        </w:rPr>
        <w:t>Problem solving capability peered with strong communication skills.</w:t>
      </w:r>
    </w:p>
    <w:p w:rsidR="00252FAF" w:rsidRPr="005D3C70" w:rsidP="00252FAF" w14:paraId="3BD2E1DF" w14:textId="77777777">
      <w:pPr>
        <w:numPr>
          <w:ilvl w:val="0"/>
          <w:numId w:val="11"/>
        </w:numPr>
        <w:tabs>
          <w:tab w:val="clear" w:pos="0"/>
        </w:tabs>
        <w:ind w:left="720" w:hanging="360"/>
        <w:rPr>
          <w:rFonts w:ascii="Cambria" w:hAnsi="Cambria"/>
          <w:bCs/>
          <w:sz w:val="22"/>
          <w:szCs w:val="22"/>
        </w:rPr>
      </w:pPr>
      <w:r w:rsidRPr="005D3C70">
        <w:rPr>
          <w:rFonts w:ascii="Cambria" w:hAnsi="Cambria"/>
          <w:bCs/>
          <w:sz w:val="22"/>
          <w:szCs w:val="22"/>
        </w:rPr>
        <w:t>Ability to face new challenges and coordinate with team for smooth delivery of project.</w:t>
      </w:r>
    </w:p>
    <w:p w:rsidR="00252FAF" w:rsidRPr="005D3C70" w:rsidP="00252FAF" w14:paraId="24300B85" w14:textId="77777777">
      <w:pPr>
        <w:pStyle w:val="HTMLPreformatted"/>
        <w:spacing w:line="360" w:lineRule="auto"/>
        <w:jc w:val="both"/>
        <w:rPr>
          <w:rFonts w:ascii="Cambria" w:hAnsi="Cambria" w:cs="Arial"/>
          <w:b/>
          <w:color w:val="000000"/>
          <w:sz w:val="22"/>
          <w:szCs w:val="22"/>
          <w:lang w:val="en-IN"/>
        </w:rPr>
      </w:pPr>
    </w:p>
    <w:p w:rsidR="00E05F52" w:rsidP="00252FAF" w14:paraId="6236A92F" w14:textId="77777777">
      <w:pPr>
        <w:pStyle w:val="HTMLPreformatted"/>
        <w:spacing w:line="360" w:lineRule="auto"/>
        <w:jc w:val="both"/>
        <w:rPr>
          <w:rFonts w:ascii="Cambria" w:hAnsi="Cambria" w:cs="Arial"/>
          <w:b/>
          <w:color w:val="365F91"/>
          <w:sz w:val="22"/>
          <w:szCs w:val="22"/>
          <w:lang w:val="en-US"/>
        </w:rPr>
      </w:pPr>
      <w:r w:rsidRPr="005D3C70">
        <w:rPr>
          <w:rFonts w:ascii="Cambria" w:hAnsi="Cambria" w:cs="Arial"/>
          <w:b/>
          <w:noProof/>
          <w:color w:val="365F91"/>
          <w:sz w:val="22"/>
          <w:szCs w:val="22"/>
          <w:lang w:val="en-US" w:eastAsia="en-US"/>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5080</wp:posOffset>
                </wp:positionV>
                <wp:extent cx="5962650" cy="635"/>
                <wp:effectExtent l="19050" t="17145" r="19050" b="2032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635"/>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31" type="#_x0000_t32" style="width:469.5pt;height:0.05pt;margin-top:0.4pt;margin-left:-2.25pt;mso-height-percent:0;mso-height-relative:page;mso-width-percent:0;mso-width-relative:page;mso-wrap-distance-bottom:0;mso-wrap-distance-left:9pt;mso-wrap-distance-right:9pt;mso-wrap-distance-top:0;mso-wrap-style:square;position:absolute;visibility:visible;z-index:251670528" strokecolor="#4f81bd" strokeweight="2.5pt">
                <v:shadow color="#868686"/>
              </v:shape>
            </w:pict>
          </mc:Fallback>
        </mc:AlternateContent>
      </w:r>
      <w:r w:rsidRPr="005D3C70">
        <w:rPr>
          <w:rFonts w:ascii="Cambria" w:hAnsi="Cambria" w:cs="Arial"/>
          <w:b/>
          <w:color w:val="365F91"/>
          <w:sz w:val="22"/>
          <w:szCs w:val="22"/>
        </w:rPr>
        <w:t>PROJECT SUMMARY</w:t>
      </w:r>
      <w:r w:rsidRPr="005D3C70">
        <w:rPr>
          <w:rFonts w:ascii="Cambria" w:hAnsi="Cambria" w:cs="Arial"/>
          <w:b/>
          <w:color w:val="365F91"/>
          <w:sz w:val="22"/>
          <w:szCs w:val="22"/>
          <w:lang w:val="en-US"/>
        </w:rPr>
        <w:t>:</w:t>
      </w:r>
    </w:p>
    <w:p w:rsidR="00AD5F34" w:rsidP="00AD5F34" w14:paraId="66054EEE" w14:textId="77777777">
      <w:pPr>
        <w:spacing w:line="360" w:lineRule="auto"/>
        <w:jc w:val="both"/>
        <w:rPr>
          <w:rFonts w:ascii="Cambria" w:hAnsi="Cambria" w:cs="Arial"/>
          <w:b/>
          <w:color w:val="000000"/>
          <w:sz w:val="22"/>
          <w:szCs w:val="22"/>
        </w:rPr>
      </w:pPr>
      <w:r w:rsidRPr="00AD5F34">
        <w:rPr>
          <w:rFonts w:ascii="Cambria" w:hAnsi="Cambria" w:cs="Arial"/>
          <w:b/>
          <w:color w:val="000000"/>
          <w:sz w:val="22"/>
          <w:szCs w:val="22"/>
        </w:rPr>
        <w:t>Project # 1</w:t>
      </w:r>
    </w:p>
    <w:p w:rsidR="00AD5F34" w:rsidP="00AD5F34" w14:paraId="74B1FF03" w14:textId="77777777">
      <w:pPr>
        <w:spacing w:line="360" w:lineRule="auto"/>
        <w:jc w:val="both"/>
        <w:rPr>
          <w:rFonts w:ascii="Cambria" w:hAnsi="Cambria" w:cs="Arial"/>
          <w:b/>
          <w:bCs/>
          <w:color w:val="000000"/>
          <w:sz w:val="22"/>
          <w:szCs w:val="22"/>
        </w:rPr>
      </w:pPr>
      <w:r w:rsidRPr="005D3C70">
        <w:rPr>
          <w:rFonts w:ascii="Cambria" w:hAnsi="Cambria" w:cs="Arial"/>
          <w:b/>
          <w:bCs/>
          <w:color w:val="000000"/>
          <w:sz w:val="22"/>
          <w:szCs w:val="22"/>
        </w:rPr>
        <w:t>Project</w:t>
      </w:r>
      <w:r w:rsidRPr="005D3C70">
        <w:rPr>
          <w:rFonts w:ascii="Cambria" w:hAnsi="Cambria" w:cs="Arial"/>
          <w:b/>
          <w:bCs/>
          <w:color w:val="000000"/>
          <w:sz w:val="22"/>
          <w:szCs w:val="22"/>
        </w:rPr>
        <w:tab/>
      </w:r>
      <w:r w:rsidRPr="005D3C70">
        <w:rPr>
          <w:rFonts w:ascii="Cambria" w:hAnsi="Cambria" w:cs="Arial"/>
          <w:bCs/>
          <w:color w:val="000000"/>
          <w:sz w:val="22"/>
          <w:szCs w:val="22"/>
        </w:rPr>
        <w:t xml:space="preserve">: </w:t>
      </w:r>
      <w:r w:rsidRPr="005D3C70">
        <w:rPr>
          <w:rFonts w:ascii="Cambria" w:hAnsi="Cambria" w:cs="Arial"/>
          <w:b/>
          <w:bCs/>
          <w:color w:val="000000"/>
          <w:sz w:val="22"/>
          <w:szCs w:val="22"/>
        </w:rPr>
        <w:t xml:space="preserve">STIBO </w:t>
      </w:r>
      <w:r>
        <w:rPr>
          <w:rFonts w:ascii="Cambria" w:hAnsi="Cambria" w:cs="Arial"/>
          <w:b/>
          <w:bCs/>
          <w:color w:val="000000"/>
          <w:sz w:val="22"/>
          <w:szCs w:val="22"/>
        </w:rPr>
        <w:t>Enterprise Location Master</w:t>
      </w:r>
    </w:p>
    <w:p w:rsidR="00AD5F34" w:rsidRPr="005D3C70" w:rsidP="00AD5F34" w14:paraId="6B910E46" w14:textId="77777777">
      <w:pPr>
        <w:spacing w:line="360" w:lineRule="auto"/>
        <w:jc w:val="both"/>
        <w:rPr>
          <w:rFonts w:ascii="Cambria" w:hAnsi="Cambria" w:cs="Arial"/>
          <w:bCs/>
          <w:color w:val="000000"/>
          <w:sz w:val="22"/>
          <w:szCs w:val="22"/>
        </w:rPr>
      </w:pPr>
      <w:r w:rsidRPr="005D3C70">
        <w:rPr>
          <w:rFonts w:ascii="Cambria" w:hAnsi="Cambria" w:cs="Arial"/>
          <w:b/>
          <w:bCs/>
          <w:color w:val="000000"/>
          <w:sz w:val="22"/>
          <w:szCs w:val="22"/>
        </w:rPr>
        <w:t>Client</w:t>
      </w:r>
      <w:r w:rsidRPr="005D3C70">
        <w:rPr>
          <w:rFonts w:ascii="Cambria" w:hAnsi="Cambria" w:cs="Arial"/>
          <w:b/>
          <w:bCs/>
          <w:color w:val="000000"/>
          <w:sz w:val="22"/>
          <w:szCs w:val="22"/>
        </w:rPr>
        <w:tab/>
      </w:r>
      <w:r w:rsidRPr="005D3C70">
        <w:rPr>
          <w:rFonts w:ascii="Cambria" w:hAnsi="Cambria" w:cs="Arial"/>
          <w:b/>
          <w:bCs/>
          <w:color w:val="000000"/>
          <w:sz w:val="22"/>
          <w:szCs w:val="22"/>
        </w:rPr>
        <w:tab/>
        <w:t xml:space="preserve">: </w:t>
      </w:r>
      <w:r>
        <w:rPr>
          <w:rFonts w:ascii="Cambria" w:hAnsi="Cambria"/>
          <w:bCs/>
          <w:sz w:val="22"/>
          <w:szCs w:val="22"/>
          <w:lang w:val="en"/>
        </w:rPr>
        <w:t>GAP INC</w:t>
      </w:r>
    </w:p>
    <w:p w:rsidR="00AD5F34" w:rsidRPr="005D3C70" w:rsidP="00AD5F34" w14:paraId="36DD7AC2" w14:textId="77777777">
      <w:pPr>
        <w:spacing w:line="360" w:lineRule="auto"/>
        <w:jc w:val="both"/>
        <w:rPr>
          <w:rFonts w:ascii="Cambria" w:hAnsi="Cambria" w:cs="Arial"/>
          <w:bCs/>
          <w:color w:val="000000"/>
          <w:sz w:val="22"/>
          <w:szCs w:val="22"/>
        </w:rPr>
      </w:pPr>
      <w:r w:rsidRPr="005D3C70">
        <w:rPr>
          <w:rFonts w:ascii="Cambria" w:hAnsi="Cambria" w:cs="Arial"/>
          <w:b/>
          <w:bCs/>
          <w:color w:val="000000"/>
          <w:sz w:val="22"/>
          <w:szCs w:val="22"/>
        </w:rPr>
        <w:t>Role</w:t>
      </w:r>
      <w:r w:rsidRPr="005D3C70">
        <w:rPr>
          <w:rFonts w:ascii="Cambria" w:hAnsi="Cambria" w:cs="Arial"/>
          <w:b/>
          <w:bCs/>
          <w:color w:val="000000"/>
          <w:sz w:val="22"/>
          <w:szCs w:val="22"/>
        </w:rPr>
        <w:tab/>
      </w:r>
      <w:r w:rsidRPr="005D3C70">
        <w:rPr>
          <w:rFonts w:ascii="Cambria" w:hAnsi="Cambria" w:cs="Arial"/>
          <w:b/>
          <w:bCs/>
          <w:color w:val="000000"/>
          <w:sz w:val="22"/>
          <w:szCs w:val="22"/>
        </w:rPr>
        <w:tab/>
      </w:r>
      <w:r>
        <w:rPr>
          <w:rFonts w:ascii="Cambria" w:hAnsi="Cambria" w:cs="Arial"/>
          <w:bCs/>
          <w:color w:val="000000"/>
          <w:sz w:val="22"/>
          <w:szCs w:val="22"/>
        </w:rPr>
        <w:t>: Technology Analyst</w:t>
      </w:r>
    </w:p>
    <w:p w:rsidR="00AD5F34" w:rsidP="00AD5F34" w14:paraId="69BB2A88" w14:textId="77777777">
      <w:pPr>
        <w:spacing w:line="360" w:lineRule="auto"/>
        <w:jc w:val="both"/>
        <w:rPr>
          <w:rFonts w:ascii="Cambria" w:hAnsi="Cambria" w:cs="Arial"/>
          <w:sz w:val="22"/>
          <w:szCs w:val="22"/>
        </w:rPr>
      </w:pPr>
      <w:r w:rsidRPr="005D3C70">
        <w:rPr>
          <w:rFonts w:ascii="Cambria" w:hAnsi="Cambria" w:cs="Arial"/>
          <w:b/>
          <w:bCs/>
          <w:color w:val="000000"/>
          <w:sz w:val="22"/>
          <w:szCs w:val="22"/>
        </w:rPr>
        <w:t>Duration</w:t>
      </w:r>
      <w:r w:rsidRPr="005D3C70">
        <w:rPr>
          <w:rFonts w:ascii="Cambria" w:hAnsi="Cambria" w:cs="Arial"/>
          <w:b/>
          <w:bCs/>
          <w:color w:val="000000"/>
          <w:sz w:val="22"/>
          <w:szCs w:val="22"/>
        </w:rPr>
        <w:tab/>
        <w:t>:</w:t>
      </w:r>
      <w:r>
        <w:rPr>
          <w:rFonts w:ascii="Cambria" w:hAnsi="Cambria" w:cs="Arial"/>
          <w:sz w:val="22"/>
          <w:szCs w:val="22"/>
        </w:rPr>
        <w:t xml:space="preserve"> Aug 2019 to till date</w:t>
      </w:r>
    </w:p>
    <w:p w:rsidR="00AD5F34" w:rsidP="00AD5F34" w14:paraId="4C5B9D3D" w14:textId="77777777">
      <w:pPr>
        <w:spacing w:line="360" w:lineRule="auto"/>
        <w:jc w:val="both"/>
        <w:rPr>
          <w:rFonts w:ascii="Cambria" w:hAnsi="Cambria" w:cs="Arial"/>
          <w:sz w:val="22"/>
          <w:szCs w:val="22"/>
        </w:rPr>
      </w:pPr>
    </w:p>
    <w:p w:rsidR="00AD5F34" w:rsidRPr="005D3C70" w:rsidP="00AD5F34" w14:paraId="71AC1455" w14:textId="77777777">
      <w:pPr>
        <w:pStyle w:val="listparagraph-p"/>
        <w:spacing w:before="0" w:beforeAutospacing="0" w:after="0" w:afterAutospacing="0" w:line="360" w:lineRule="auto"/>
        <w:jc w:val="both"/>
        <w:rPr>
          <w:rFonts w:ascii="Cambria" w:hAnsi="Cambria" w:cs="Arial"/>
          <w:b/>
          <w:color w:val="000000"/>
          <w:sz w:val="22"/>
          <w:szCs w:val="22"/>
        </w:rPr>
      </w:pPr>
      <w:r w:rsidRPr="005D3C70">
        <w:rPr>
          <w:rFonts w:ascii="Cambria" w:hAnsi="Cambria" w:cs="Arial"/>
          <w:b/>
          <w:color w:val="000000"/>
          <w:sz w:val="22"/>
          <w:szCs w:val="22"/>
        </w:rPr>
        <w:t>Project Description</w:t>
      </w:r>
    </w:p>
    <w:p w:rsidR="00AD5F34" w:rsidP="00AD5F34" w14:paraId="719505A6" w14:textId="77777777">
      <w:pPr>
        <w:spacing w:line="360" w:lineRule="auto"/>
        <w:jc w:val="both"/>
        <w:rPr>
          <w:rFonts w:ascii="Cambria" w:hAnsi="Cambria" w:cs="Arial"/>
          <w:sz w:val="22"/>
          <w:szCs w:val="22"/>
        </w:rPr>
      </w:pPr>
      <w:r>
        <w:rPr>
          <w:rFonts w:ascii="Cambria" w:hAnsi="Cambria" w:cs="Arial"/>
          <w:sz w:val="22"/>
          <w:szCs w:val="22"/>
        </w:rPr>
        <w:t xml:space="preserve">The main aim of this project is to replace existing Oracle Site Hub with Stibo based Location Master. </w:t>
      </w:r>
      <w:r w:rsidR="00DC2FD2">
        <w:rPr>
          <w:rFonts w:ascii="Cambria" w:hAnsi="Cambria" w:cs="Arial"/>
          <w:sz w:val="22"/>
          <w:szCs w:val="22"/>
        </w:rPr>
        <w:t>This Project allows business users to Create New Locations, Update existing Locations across multiple Brands through Stibo Portal with the help of Create and Update Workflows.</w:t>
      </w:r>
      <w:r w:rsidR="008E34D4">
        <w:rPr>
          <w:rFonts w:ascii="Cambria" w:hAnsi="Cambria" w:cs="Arial"/>
          <w:sz w:val="22"/>
          <w:szCs w:val="22"/>
        </w:rPr>
        <w:t xml:space="preserve"> In addition to that to create Standard reports in Stibo which are in Site hub and also to provide feasibility to create adhoc reports.</w:t>
      </w:r>
    </w:p>
    <w:p w:rsidR="008A1C14" w:rsidP="008A1C14" w14:paraId="7D06AC69" w14:textId="77777777">
      <w:pPr>
        <w:spacing w:line="360" w:lineRule="auto"/>
        <w:jc w:val="both"/>
        <w:rPr>
          <w:rFonts w:ascii="Cambria" w:hAnsi="Cambria" w:cs="Arial"/>
          <w:sz w:val="22"/>
          <w:szCs w:val="22"/>
        </w:rPr>
      </w:pPr>
    </w:p>
    <w:p w:rsidR="00BC5855" w:rsidP="008A1C14" w14:paraId="041122C5" w14:textId="77777777">
      <w:pPr>
        <w:spacing w:line="360" w:lineRule="auto"/>
        <w:jc w:val="both"/>
        <w:rPr>
          <w:rStyle w:val="listparagraph-h"/>
          <w:rFonts w:ascii="Cambria" w:hAnsi="Cambria" w:cs="Arial"/>
          <w:b/>
          <w:color w:val="000000"/>
          <w:sz w:val="22"/>
          <w:szCs w:val="22"/>
        </w:rPr>
      </w:pPr>
    </w:p>
    <w:p w:rsidR="008258CD" w:rsidP="008A1C14" w14:paraId="2424649A" w14:textId="77777777">
      <w:pPr>
        <w:spacing w:line="360" w:lineRule="auto"/>
        <w:jc w:val="both"/>
        <w:rPr>
          <w:rStyle w:val="listparagraph-h"/>
          <w:rFonts w:ascii="Cambria" w:hAnsi="Cambria" w:cs="Arial"/>
          <w:b/>
          <w:color w:val="000000"/>
          <w:sz w:val="22"/>
          <w:szCs w:val="22"/>
        </w:rPr>
      </w:pPr>
    </w:p>
    <w:p w:rsidR="008A1C14" w:rsidRPr="005D3C70" w:rsidP="008A1C14" w14:paraId="76263F1C" w14:textId="0AACD998">
      <w:pPr>
        <w:spacing w:line="360" w:lineRule="auto"/>
        <w:jc w:val="both"/>
        <w:rPr>
          <w:rStyle w:val="listparagraph-h"/>
          <w:rFonts w:ascii="Cambria" w:hAnsi="Cambria" w:cs="Arial"/>
          <w:b/>
          <w:color w:val="000000"/>
          <w:sz w:val="22"/>
          <w:szCs w:val="22"/>
        </w:rPr>
      </w:pPr>
      <w:r w:rsidRPr="005D3C70">
        <w:rPr>
          <w:rStyle w:val="listparagraph-h"/>
          <w:rFonts w:ascii="Cambria" w:hAnsi="Cambria" w:cs="Arial"/>
          <w:b/>
          <w:color w:val="000000"/>
          <w:sz w:val="22"/>
          <w:szCs w:val="22"/>
        </w:rPr>
        <w:t>Roles &amp; Responsibilities:</w:t>
      </w:r>
    </w:p>
    <w:p w:rsidR="008E34D4" w:rsidRPr="008E34D4" w:rsidP="008E34D4" w14:paraId="34500CD5" w14:textId="77777777">
      <w:pPr>
        <w:pStyle w:val="ListParagraph"/>
        <w:numPr>
          <w:ilvl w:val="0"/>
          <w:numId w:val="13"/>
        </w:numPr>
        <w:spacing w:line="360" w:lineRule="auto"/>
        <w:jc w:val="both"/>
        <w:rPr>
          <w:rFonts w:ascii="Cambria" w:hAnsi="Cambria" w:cs="Arial"/>
          <w:b/>
          <w:color w:val="000000"/>
        </w:rPr>
      </w:pPr>
      <w:r w:rsidRPr="005D3C70">
        <w:rPr>
          <w:rFonts w:ascii="Cambria" w:hAnsi="Cambria"/>
        </w:rPr>
        <w:t xml:space="preserve">Communicate with business customers to discuss the requirements and </w:t>
      </w:r>
      <w:r w:rsidR="00BC5855">
        <w:rPr>
          <w:rFonts w:ascii="Cambria" w:hAnsi="Cambria"/>
        </w:rPr>
        <w:t>finalize</w:t>
      </w:r>
      <w:r>
        <w:rPr>
          <w:rFonts w:ascii="Cambria" w:hAnsi="Cambria"/>
        </w:rPr>
        <w:t xml:space="preserve"> the requirements.</w:t>
      </w:r>
    </w:p>
    <w:p w:rsidR="00BC5855" w:rsidRPr="005D3C70" w:rsidP="00BC5855" w14:paraId="7E09245D" w14:textId="77777777">
      <w:pPr>
        <w:pStyle w:val="ListParagraph"/>
        <w:numPr>
          <w:ilvl w:val="0"/>
          <w:numId w:val="13"/>
        </w:numPr>
        <w:spacing w:line="360" w:lineRule="auto"/>
        <w:ind w:right="-180"/>
        <w:rPr>
          <w:rFonts w:ascii="Cambria" w:hAnsi="Cambria"/>
        </w:rPr>
      </w:pPr>
      <w:r w:rsidRPr="005D3C70">
        <w:rPr>
          <w:rFonts w:ascii="Cambria" w:hAnsi="Cambria" w:eastAsiaTheme="minorHAnsi" w:cs="Arial"/>
        </w:rPr>
        <w:t>Created and deployed workflows and the associated user interfaces in an STEP implementation.</w:t>
      </w:r>
    </w:p>
    <w:p w:rsidR="00AD5F34" w:rsidRPr="00942B9F" w:rsidP="00277D39" w14:paraId="3FC4ED96" w14:textId="77777777">
      <w:pPr>
        <w:pStyle w:val="ListParagraph"/>
        <w:numPr>
          <w:ilvl w:val="0"/>
          <w:numId w:val="13"/>
        </w:numPr>
        <w:spacing w:line="360" w:lineRule="auto"/>
        <w:jc w:val="both"/>
        <w:rPr>
          <w:rFonts w:ascii="Cambria" w:hAnsi="Cambria" w:cs="Arial"/>
          <w:b/>
          <w:color w:val="000000"/>
        </w:rPr>
      </w:pPr>
      <w:r w:rsidRPr="005D3C70">
        <w:rPr>
          <w:rFonts w:ascii="Cambria" w:hAnsi="Cambria" w:eastAsiaTheme="minorHAnsi" w:cs="Arial"/>
          <w:color w:val="000000"/>
        </w:rPr>
        <w:t>Created and deployed mappings to deploy views for specific states</w:t>
      </w:r>
      <w:r>
        <w:rPr>
          <w:rFonts w:ascii="Cambria" w:hAnsi="Cambria" w:eastAsiaTheme="minorHAnsi" w:cs="Arial"/>
          <w:color w:val="000000"/>
        </w:rPr>
        <w:t>.</w:t>
      </w:r>
    </w:p>
    <w:p w:rsidR="00942B9F" w:rsidRPr="00942B9F" w:rsidP="00277D39" w14:paraId="00DB5941" w14:textId="77777777">
      <w:pPr>
        <w:pStyle w:val="ListParagraph"/>
        <w:numPr>
          <w:ilvl w:val="0"/>
          <w:numId w:val="13"/>
        </w:numPr>
        <w:spacing w:line="360" w:lineRule="auto"/>
        <w:jc w:val="both"/>
        <w:rPr>
          <w:rFonts w:ascii="Cambria" w:hAnsi="Cambria" w:cs="Arial"/>
          <w:b/>
          <w:color w:val="000000"/>
        </w:rPr>
      </w:pPr>
      <w:r>
        <w:rPr>
          <w:rFonts w:ascii="Cambria" w:hAnsi="Cambria" w:eastAsiaTheme="minorHAnsi" w:cs="Arial"/>
          <w:color w:val="000000"/>
        </w:rPr>
        <w:t>Created Data Model, Attribute Groups, Attributes in Workbench.</w:t>
      </w:r>
    </w:p>
    <w:p w:rsidR="00942B9F" w:rsidRPr="0060591F" w:rsidP="00942B9F" w14:paraId="79FBCA35" w14:textId="5C1A2F52">
      <w:pPr>
        <w:pStyle w:val="ListParagraph"/>
        <w:numPr>
          <w:ilvl w:val="0"/>
          <w:numId w:val="13"/>
        </w:numPr>
        <w:spacing w:line="360" w:lineRule="auto"/>
        <w:jc w:val="both"/>
        <w:rPr>
          <w:rFonts w:ascii="Cambria" w:hAnsi="Cambria" w:cs="Arial"/>
          <w:b/>
          <w:color w:val="000000"/>
        </w:rPr>
      </w:pPr>
      <w:r>
        <w:rPr>
          <w:rFonts w:ascii="Cambria" w:hAnsi="Cambria" w:eastAsiaTheme="minorHAnsi" w:cs="Arial"/>
          <w:color w:val="000000"/>
        </w:rPr>
        <w:t>Customization of Portal as per business provided Wireframes.</w:t>
      </w:r>
    </w:p>
    <w:p w:rsidR="0060591F" w:rsidRPr="00942B9F" w:rsidP="00942B9F" w14:paraId="739647B5" w14:textId="24D5B5D4">
      <w:pPr>
        <w:pStyle w:val="ListParagraph"/>
        <w:numPr>
          <w:ilvl w:val="0"/>
          <w:numId w:val="13"/>
        </w:numPr>
        <w:spacing w:line="360" w:lineRule="auto"/>
        <w:jc w:val="both"/>
        <w:rPr>
          <w:rFonts w:ascii="Cambria" w:hAnsi="Cambria" w:cs="Arial"/>
          <w:b/>
          <w:color w:val="000000"/>
        </w:rPr>
      </w:pPr>
      <w:r w:rsidRPr="005D3C70">
        <w:rPr>
          <w:rFonts w:ascii="Cambria" w:hAnsi="Cambria"/>
        </w:rPr>
        <w:t xml:space="preserve">Lead the team from offshore for production changes and maintained the Trackers for the On-going development </w:t>
      </w:r>
      <w:r>
        <w:rPr>
          <w:rFonts w:ascii="Cambria" w:hAnsi="Cambria"/>
        </w:rPr>
        <w:t>works.</w:t>
      </w:r>
    </w:p>
    <w:p w:rsidR="00942B9F" w:rsidRPr="00942B9F" w:rsidP="00942B9F" w14:paraId="4B894AEA" w14:textId="77777777">
      <w:pPr>
        <w:spacing w:line="360" w:lineRule="auto"/>
        <w:jc w:val="both"/>
        <w:rPr>
          <w:rFonts w:ascii="Cambria" w:hAnsi="Cambria" w:cs="Arial"/>
          <w:b/>
          <w:color w:val="000000"/>
        </w:rPr>
      </w:pPr>
    </w:p>
    <w:p w:rsidR="00252FAF" w:rsidRPr="005D3C70" w:rsidP="00252FAF" w14:paraId="6D0BDB88" w14:textId="77777777">
      <w:pPr>
        <w:spacing w:line="360" w:lineRule="auto"/>
        <w:jc w:val="both"/>
        <w:rPr>
          <w:rFonts w:ascii="Cambria" w:hAnsi="Cambria" w:cs="Arial"/>
          <w:color w:val="000000"/>
          <w:sz w:val="22"/>
          <w:szCs w:val="22"/>
        </w:rPr>
      </w:pPr>
      <w:r>
        <w:rPr>
          <w:rFonts w:ascii="Cambria" w:hAnsi="Cambria" w:cs="Arial"/>
          <w:b/>
          <w:color w:val="000000"/>
          <w:sz w:val="22"/>
          <w:szCs w:val="22"/>
        </w:rPr>
        <w:t>Project # 2</w:t>
      </w:r>
    </w:p>
    <w:p w:rsidR="00252FAF" w:rsidRPr="005D3C70" w:rsidP="00252FAF" w14:paraId="7AF1D927" w14:textId="77777777">
      <w:pPr>
        <w:spacing w:line="360" w:lineRule="auto"/>
        <w:jc w:val="both"/>
        <w:rPr>
          <w:rFonts w:ascii="Cambria" w:hAnsi="Cambria" w:cs="Arial"/>
          <w:bCs/>
          <w:color w:val="000000"/>
          <w:sz w:val="22"/>
          <w:szCs w:val="22"/>
        </w:rPr>
      </w:pPr>
      <w:r w:rsidRPr="005D3C70">
        <w:rPr>
          <w:rFonts w:ascii="Cambria" w:hAnsi="Cambria" w:cs="Arial"/>
          <w:b/>
          <w:bCs/>
          <w:color w:val="000000"/>
          <w:sz w:val="22"/>
          <w:szCs w:val="22"/>
        </w:rPr>
        <w:t>Project</w:t>
      </w:r>
      <w:r w:rsidRPr="005D3C70">
        <w:rPr>
          <w:rFonts w:ascii="Cambria" w:hAnsi="Cambria" w:cs="Arial"/>
          <w:b/>
          <w:bCs/>
          <w:color w:val="000000"/>
          <w:sz w:val="22"/>
          <w:szCs w:val="22"/>
        </w:rPr>
        <w:tab/>
      </w:r>
      <w:r w:rsidRPr="005D3C70">
        <w:rPr>
          <w:rFonts w:ascii="Cambria" w:hAnsi="Cambria" w:cs="Arial"/>
          <w:bCs/>
          <w:color w:val="000000"/>
          <w:sz w:val="22"/>
          <w:szCs w:val="22"/>
        </w:rPr>
        <w:t xml:space="preserve">: </w:t>
      </w:r>
      <w:r w:rsidRPr="005D3C70">
        <w:rPr>
          <w:rFonts w:ascii="Cambria" w:hAnsi="Cambria" w:cs="Arial"/>
          <w:b/>
          <w:bCs/>
          <w:color w:val="000000"/>
          <w:sz w:val="22"/>
          <w:szCs w:val="22"/>
        </w:rPr>
        <w:t>STIBO STEP Developer</w:t>
      </w:r>
      <w:r w:rsidRPr="005D3C70">
        <w:rPr>
          <w:rFonts w:ascii="Cambria" w:hAnsi="Cambria" w:cs="Arial"/>
          <w:bCs/>
          <w:color w:val="000000"/>
          <w:sz w:val="22"/>
          <w:szCs w:val="22"/>
        </w:rPr>
        <w:t xml:space="preserve">            </w:t>
      </w:r>
    </w:p>
    <w:p w:rsidR="00252FAF" w:rsidRPr="005D3C70" w:rsidP="00252FAF" w14:paraId="2B24AAF9" w14:textId="77777777">
      <w:pPr>
        <w:spacing w:line="360" w:lineRule="auto"/>
        <w:jc w:val="both"/>
        <w:rPr>
          <w:rFonts w:ascii="Cambria" w:hAnsi="Cambria" w:cs="Arial"/>
          <w:bCs/>
          <w:color w:val="000000"/>
          <w:sz w:val="22"/>
          <w:szCs w:val="22"/>
        </w:rPr>
      </w:pPr>
      <w:r w:rsidRPr="005D3C70">
        <w:rPr>
          <w:rFonts w:ascii="Cambria" w:hAnsi="Cambria" w:cs="Arial"/>
          <w:b/>
          <w:bCs/>
          <w:color w:val="000000"/>
          <w:sz w:val="22"/>
          <w:szCs w:val="22"/>
        </w:rPr>
        <w:t>Client</w:t>
      </w:r>
      <w:r w:rsidRPr="005D3C70">
        <w:rPr>
          <w:rFonts w:ascii="Cambria" w:hAnsi="Cambria" w:cs="Arial"/>
          <w:b/>
          <w:bCs/>
          <w:color w:val="000000"/>
          <w:sz w:val="22"/>
          <w:szCs w:val="22"/>
        </w:rPr>
        <w:tab/>
      </w:r>
      <w:r w:rsidRPr="005D3C70">
        <w:rPr>
          <w:rFonts w:ascii="Cambria" w:hAnsi="Cambria" w:cs="Arial"/>
          <w:b/>
          <w:bCs/>
          <w:color w:val="000000"/>
          <w:sz w:val="22"/>
          <w:szCs w:val="22"/>
        </w:rPr>
        <w:tab/>
        <w:t xml:space="preserve">: </w:t>
      </w:r>
      <w:r w:rsidRPr="005D3C70">
        <w:rPr>
          <w:rFonts w:ascii="Cambria" w:hAnsi="Cambria"/>
          <w:bCs/>
          <w:sz w:val="22"/>
          <w:szCs w:val="22"/>
          <w:lang w:val="en"/>
        </w:rPr>
        <w:t>Bed Bath &amp; Beyond</w:t>
      </w:r>
      <w:r w:rsidRPr="005D3C70">
        <w:rPr>
          <w:rFonts w:ascii="Cambria" w:hAnsi="Cambria" w:cs="Calibri"/>
          <w:color w:val="000000"/>
          <w:sz w:val="22"/>
          <w:szCs w:val="22"/>
          <w:lang w:val="en-IN"/>
        </w:rPr>
        <w:t>.</w:t>
      </w:r>
      <w:r w:rsidRPr="005D3C70">
        <w:rPr>
          <w:rFonts w:ascii="Cambria" w:hAnsi="Cambria" w:cs="Arial"/>
          <w:bCs/>
          <w:color w:val="000000"/>
          <w:sz w:val="22"/>
          <w:szCs w:val="22"/>
        </w:rPr>
        <w:t xml:space="preserve">         </w:t>
      </w:r>
    </w:p>
    <w:p w:rsidR="00252FAF" w:rsidRPr="005D3C70" w:rsidP="00252FAF" w14:paraId="38BFEB66" w14:textId="77777777">
      <w:pPr>
        <w:spacing w:line="360" w:lineRule="auto"/>
        <w:jc w:val="both"/>
        <w:rPr>
          <w:rFonts w:ascii="Cambria" w:hAnsi="Cambria" w:cs="Arial"/>
          <w:bCs/>
          <w:color w:val="000000"/>
          <w:sz w:val="22"/>
          <w:szCs w:val="22"/>
        </w:rPr>
      </w:pPr>
      <w:r w:rsidRPr="005D3C70">
        <w:rPr>
          <w:rFonts w:ascii="Cambria" w:hAnsi="Cambria" w:cs="Arial"/>
          <w:b/>
          <w:bCs/>
          <w:color w:val="000000"/>
          <w:sz w:val="22"/>
          <w:szCs w:val="22"/>
        </w:rPr>
        <w:t>Role</w:t>
      </w:r>
      <w:r w:rsidRPr="005D3C70">
        <w:rPr>
          <w:rFonts w:ascii="Cambria" w:hAnsi="Cambria" w:cs="Arial"/>
          <w:b/>
          <w:bCs/>
          <w:color w:val="000000"/>
          <w:sz w:val="22"/>
          <w:szCs w:val="22"/>
        </w:rPr>
        <w:tab/>
      </w:r>
      <w:r w:rsidRPr="005D3C70">
        <w:rPr>
          <w:rFonts w:ascii="Cambria" w:hAnsi="Cambria" w:cs="Arial"/>
          <w:b/>
          <w:bCs/>
          <w:color w:val="000000"/>
          <w:sz w:val="22"/>
          <w:szCs w:val="22"/>
        </w:rPr>
        <w:tab/>
      </w:r>
      <w:r w:rsidR="002B568C">
        <w:rPr>
          <w:rFonts w:ascii="Cambria" w:hAnsi="Cambria" w:cs="Arial"/>
          <w:bCs/>
          <w:color w:val="000000"/>
          <w:sz w:val="22"/>
          <w:szCs w:val="22"/>
        </w:rPr>
        <w:t>: Technology Analyst</w:t>
      </w:r>
    </w:p>
    <w:p w:rsidR="003101FE" w:rsidP="003101FE" w14:paraId="35B672D6" w14:textId="760C88BC">
      <w:pPr>
        <w:spacing w:line="360" w:lineRule="auto"/>
        <w:jc w:val="both"/>
        <w:rPr>
          <w:rFonts w:ascii="Cambria" w:hAnsi="Cambria" w:cs="Arial"/>
          <w:sz w:val="22"/>
          <w:szCs w:val="22"/>
        </w:rPr>
      </w:pPr>
      <w:r w:rsidRPr="005D3C70">
        <w:rPr>
          <w:rFonts w:ascii="Cambria" w:hAnsi="Cambria" w:cs="Arial"/>
          <w:b/>
          <w:bCs/>
          <w:color w:val="000000"/>
          <w:sz w:val="22"/>
          <w:szCs w:val="22"/>
        </w:rPr>
        <w:t>Duration</w:t>
      </w:r>
      <w:r w:rsidRPr="005D3C70">
        <w:rPr>
          <w:rFonts w:ascii="Cambria" w:hAnsi="Cambria" w:cs="Arial"/>
          <w:b/>
          <w:bCs/>
          <w:color w:val="000000"/>
          <w:sz w:val="22"/>
          <w:szCs w:val="22"/>
        </w:rPr>
        <w:tab/>
        <w:t>:</w:t>
      </w:r>
      <w:r w:rsidR="00AD5F34">
        <w:rPr>
          <w:rFonts w:ascii="Cambria" w:hAnsi="Cambria" w:cs="Arial"/>
          <w:sz w:val="22"/>
          <w:szCs w:val="22"/>
        </w:rPr>
        <w:t xml:space="preserve"> June</w:t>
      </w:r>
      <w:r w:rsidR="008E4E49">
        <w:rPr>
          <w:rFonts w:ascii="Cambria" w:hAnsi="Cambria" w:cs="Arial"/>
          <w:sz w:val="22"/>
          <w:szCs w:val="22"/>
        </w:rPr>
        <w:t xml:space="preserve"> 201</w:t>
      </w:r>
      <w:r w:rsidR="00E93E2A">
        <w:rPr>
          <w:rFonts w:ascii="Cambria" w:hAnsi="Cambria" w:cs="Arial"/>
          <w:sz w:val="22"/>
          <w:szCs w:val="22"/>
        </w:rPr>
        <w:t>7</w:t>
      </w:r>
      <w:r w:rsidR="0003421D">
        <w:rPr>
          <w:rFonts w:ascii="Cambria" w:hAnsi="Cambria" w:cs="Arial"/>
          <w:sz w:val="22"/>
          <w:szCs w:val="22"/>
        </w:rPr>
        <w:t xml:space="preserve"> to May 2019.</w:t>
      </w:r>
    </w:p>
    <w:p w:rsidR="00252FAF" w:rsidRPr="003101FE" w:rsidP="003101FE" w14:paraId="336039DC" w14:textId="77777777">
      <w:pPr>
        <w:spacing w:line="360" w:lineRule="auto"/>
        <w:jc w:val="both"/>
        <w:rPr>
          <w:rFonts w:ascii="Cambria" w:hAnsi="Cambria" w:cs="Arial"/>
          <w:b/>
          <w:sz w:val="22"/>
          <w:szCs w:val="22"/>
        </w:rPr>
      </w:pPr>
      <w:r w:rsidRPr="005D3C70">
        <w:rPr>
          <w:rFonts w:ascii="Cambria" w:hAnsi="Cambria" w:cs="Arial"/>
          <w:b/>
          <w:color w:val="000000"/>
          <w:sz w:val="22"/>
          <w:szCs w:val="22"/>
        </w:rPr>
        <w:t>Project Description</w:t>
      </w:r>
    </w:p>
    <w:p w:rsidR="00252FAF" w:rsidRPr="005D3C70" w:rsidP="00252FAF" w14:paraId="0D9876A8" w14:textId="77777777">
      <w:pPr>
        <w:pStyle w:val="listparagraph-p"/>
        <w:spacing w:before="0" w:beforeAutospacing="0" w:after="0" w:afterAutospacing="0" w:line="360" w:lineRule="auto"/>
        <w:jc w:val="both"/>
        <w:rPr>
          <w:rFonts w:ascii="Cambria" w:hAnsi="Cambria" w:cs="Arial"/>
          <w:b/>
          <w:color w:val="000000"/>
          <w:sz w:val="22"/>
          <w:szCs w:val="22"/>
        </w:rPr>
      </w:pPr>
      <w:r w:rsidRPr="005D3C70">
        <w:rPr>
          <w:rFonts w:ascii="Cambria" w:hAnsi="Cambria"/>
          <w:bCs/>
          <w:sz w:val="22"/>
          <w:szCs w:val="22"/>
          <w:lang w:val="en"/>
        </w:rPr>
        <w:t>Bed Bath &amp; Beyond Inc.</w:t>
      </w:r>
      <w:r w:rsidRPr="005D3C70">
        <w:rPr>
          <w:rFonts w:ascii="Cambria" w:hAnsi="Cambria"/>
          <w:sz w:val="22"/>
          <w:szCs w:val="22"/>
          <w:lang w:val="en"/>
        </w:rPr>
        <w:t xml:space="preserve"> is an American-owned chain of domestic merchandise retail stores.</w:t>
      </w:r>
    </w:p>
    <w:p w:rsidR="00252FAF" w:rsidRPr="005D3C70" w:rsidP="00252FAF" w14:paraId="2D0CB451" w14:textId="77777777">
      <w:pPr>
        <w:spacing w:after="120" w:line="360" w:lineRule="auto"/>
        <w:jc w:val="both"/>
        <w:rPr>
          <w:rFonts w:ascii="Cambria" w:eastAsia="Arial Unicode MS" w:hAnsi="Cambria" w:cs="Arial"/>
          <w:color w:val="000000"/>
          <w:sz w:val="22"/>
          <w:szCs w:val="22"/>
        </w:rPr>
      </w:pPr>
      <w:r w:rsidRPr="005D3C70">
        <w:rPr>
          <w:rFonts w:ascii="Cambria" w:hAnsi="Cambria"/>
          <w:sz w:val="22"/>
          <w:szCs w:val="22"/>
          <w:lang w:val="en"/>
        </w:rPr>
        <w:t>This project aims to provide a Product Data Management solution which is an enterprise wide solution to create and maintain item information.</w:t>
      </w:r>
      <w:r w:rsidRPr="005D3C70">
        <w:rPr>
          <w:rFonts w:ascii="Cambria" w:eastAsia="Arial Unicode MS" w:hAnsi="Cambria" w:cs="Arial"/>
          <w:color w:val="000000"/>
          <w:sz w:val="22"/>
          <w:szCs w:val="22"/>
        </w:rPr>
        <w:t xml:space="preserve"> PDM will start maintaining product ownership and allow the product to be sold across multiple concepts. Item Information will be collected under one repository for all concepts using the same business process.</w:t>
      </w:r>
      <w:r w:rsidRPr="005D3C70">
        <w:rPr>
          <w:rFonts w:ascii="Cambria" w:hAnsi="Cambria"/>
          <w:sz w:val="22"/>
          <w:szCs w:val="22"/>
          <w:lang w:val="en"/>
        </w:rPr>
        <w:t xml:space="preserve"> It establishes a relationship between vendor and buyer, so that vendors can log in to their own portal and can fill their forms which contains item information. Implements a Data Management platform using PDM. To collate buyer, vendor and customer data on a single system along with their associations and hierarchies.</w:t>
      </w:r>
    </w:p>
    <w:p w:rsidR="00252FAF" w:rsidRPr="005D3C70" w:rsidP="00252FAF" w14:paraId="5B6E647C" w14:textId="77777777">
      <w:pPr>
        <w:spacing w:line="360" w:lineRule="auto"/>
        <w:jc w:val="both"/>
        <w:rPr>
          <w:rStyle w:val="listparagraph-h"/>
          <w:rFonts w:ascii="Cambria" w:hAnsi="Cambria" w:cs="Arial"/>
          <w:b/>
          <w:color w:val="000000"/>
          <w:sz w:val="22"/>
          <w:szCs w:val="22"/>
        </w:rPr>
      </w:pPr>
      <w:r w:rsidRPr="005D3C70">
        <w:rPr>
          <w:rStyle w:val="listparagraph-h"/>
          <w:rFonts w:ascii="Cambria" w:hAnsi="Cambria" w:cs="Arial"/>
          <w:b/>
          <w:color w:val="000000"/>
          <w:sz w:val="22"/>
          <w:szCs w:val="22"/>
        </w:rPr>
        <w:t>Roles &amp; Responsibilities:</w:t>
      </w:r>
    </w:p>
    <w:p w:rsidR="00252FAF" w:rsidRPr="005D3C70" w:rsidP="00252FAF" w14:paraId="3511D9D1" w14:textId="77777777">
      <w:pPr>
        <w:pStyle w:val="ListParagraph"/>
        <w:numPr>
          <w:ilvl w:val="0"/>
          <w:numId w:val="13"/>
        </w:numPr>
        <w:spacing w:line="360" w:lineRule="auto"/>
        <w:jc w:val="both"/>
        <w:rPr>
          <w:rFonts w:ascii="Cambria" w:hAnsi="Cambria" w:cs="Arial"/>
          <w:b/>
          <w:color w:val="000000"/>
        </w:rPr>
      </w:pPr>
      <w:r w:rsidRPr="005D3C70">
        <w:rPr>
          <w:rFonts w:ascii="Cambria" w:hAnsi="Cambria"/>
        </w:rPr>
        <w:t xml:space="preserve">Communicate with business customers to discuss the requirements and </w:t>
      </w:r>
    </w:p>
    <w:p w:rsidR="00252FAF" w:rsidRPr="005D3C70" w:rsidP="00252FAF" w14:paraId="08DDE891" w14:textId="77777777">
      <w:pPr>
        <w:spacing w:line="360" w:lineRule="auto"/>
        <w:ind w:left="720" w:right="-180"/>
        <w:rPr>
          <w:rFonts w:ascii="Cambria" w:hAnsi="Cambria"/>
          <w:sz w:val="22"/>
          <w:szCs w:val="22"/>
        </w:rPr>
      </w:pPr>
      <w:r w:rsidRPr="005D3C70">
        <w:rPr>
          <w:rFonts w:ascii="Cambria" w:hAnsi="Cambria"/>
          <w:sz w:val="22"/>
          <w:szCs w:val="22"/>
        </w:rPr>
        <w:t xml:space="preserve">Worked on the requirements as per the technical specifications. </w:t>
      </w:r>
    </w:p>
    <w:p w:rsidR="00252FAF" w:rsidRPr="005D3C70" w:rsidP="00252FAF" w14:paraId="442FBAA6" w14:textId="77777777">
      <w:pPr>
        <w:pStyle w:val="ListParagraph"/>
        <w:numPr>
          <w:ilvl w:val="0"/>
          <w:numId w:val="13"/>
        </w:numPr>
        <w:spacing w:line="360" w:lineRule="auto"/>
        <w:ind w:right="-180"/>
        <w:rPr>
          <w:rFonts w:ascii="Cambria" w:hAnsi="Cambria"/>
        </w:rPr>
      </w:pPr>
      <w:r w:rsidRPr="005D3C70">
        <w:rPr>
          <w:rFonts w:ascii="Cambria" w:hAnsi="Cambria"/>
        </w:rPr>
        <w:t>Developed Business Rules using JavaScript.</w:t>
      </w:r>
    </w:p>
    <w:p w:rsidR="00252FAF" w:rsidRPr="005D3C70" w:rsidP="00252FAF" w14:paraId="76184014" w14:textId="77777777">
      <w:pPr>
        <w:pStyle w:val="ListParagraph"/>
        <w:numPr>
          <w:ilvl w:val="0"/>
          <w:numId w:val="13"/>
        </w:numPr>
        <w:spacing w:line="360" w:lineRule="auto"/>
        <w:ind w:right="-180"/>
        <w:rPr>
          <w:rFonts w:ascii="Cambria" w:hAnsi="Cambria"/>
        </w:rPr>
      </w:pPr>
      <w:r w:rsidRPr="005D3C70">
        <w:rPr>
          <w:rFonts w:ascii="Cambria" w:hAnsi="Cambria" w:eastAsiaTheme="minorHAnsi" w:cs="Arial"/>
        </w:rPr>
        <w:t>Created and deployed workflows and the associated user interfaces in an STEP implementation.</w:t>
      </w:r>
    </w:p>
    <w:p w:rsidR="00252FAF" w:rsidRPr="005D3C70" w:rsidP="00252FAF" w14:paraId="1B5F2DF0" w14:textId="77777777">
      <w:pPr>
        <w:pStyle w:val="ListParagraph"/>
        <w:numPr>
          <w:ilvl w:val="0"/>
          <w:numId w:val="13"/>
        </w:numPr>
        <w:spacing w:line="360" w:lineRule="auto"/>
        <w:ind w:right="-180"/>
        <w:rPr>
          <w:rFonts w:ascii="Cambria" w:hAnsi="Cambria"/>
        </w:rPr>
      </w:pPr>
      <w:r w:rsidRPr="005D3C70">
        <w:rPr>
          <w:rFonts w:ascii="Cambria" w:hAnsi="Cambria"/>
        </w:rPr>
        <w:t>Created Parallel and Clustered workflows and applied business rules to states and transitions in the Workbench.</w:t>
      </w:r>
    </w:p>
    <w:p w:rsidR="00252FAF" w:rsidRPr="005D3C70" w:rsidP="00252FAF" w14:paraId="2D720E9B" w14:textId="77777777">
      <w:pPr>
        <w:pStyle w:val="ListParagraph"/>
        <w:numPr>
          <w:ilvl w:val="0"/>
          <w:numId w:val="13"/>
        </w:numPr>
        <w:autoSpaceDE w:val="0"/>
        <w:autoSpaceDN w:val="0"/>
        <w:adjustRightInd w:val="0"/>
        <w:spacing w:line="360" w:lineRule="auto"/>
        <w:rPr>
          <w:rFonts w:ascii="Cambria" w:hAnsi="Cambria" w:eastAsiaTheme="minorHAnsi" w:cs="Arial"/>
          <w:color w:val="000000"/>
        </w:rPr>
      </w:pPr>
      <w:r w:rsidRPr="005D3C70">
        <w:rPr>
          <w:rFonts w:ascii="Cambria" w:hAnsi="Cambria" w:eastAsiaTheme="minorHAnsi" w:cs="Arial"/>
          <w:color w:val="000000"/>
        </w:rPr>
        <w:t>Created customized Views using attributes, workflow variables, components and aspects.</w:t>
      </w:r>
    </w:p>
    <w:p w:rsidR="00252FAF" w:rsidRPr="005D3C70" w:rsidP="00252FAF" w14:paraId="0BA70F8D" w14:textId="77777777">
      <w:pPr>
        <w:pStyle w:val="ListParagraph"/>
        <w:numPr>
          <w:ilvl w:val="0"/>
          <w:numId w:val="13"/>
        </w:numPr>
        <w:spacing w:line="360" w:lineRule="auto"/>
        <w:ind w:right="-180"/>
        <w:rPr>
          <w:rFonts w:ascii="Cambria" w:hAnsi="Cambria"/>
        </w:rPr>
      </w:pPr>
      <w:r w:rsidRPr="005D3C70">
        <w:rPr>
          <w:rFonts w:ascii="Cambria" w:hAnsi="Cambria" w:eastAsiaTheme="minorHAnsi" w:cs="Arial"/>
          <w:color w:val="000000"/>
        </w:rPr>
        <w:t>Created and deployed mappings to deploy views for specific states.</w:t>
      </w:r>
    </w:p>
    <w:p w:rsidR="00252FAF" w:rsidRPr="005D3C70" w:rsidP="00252FAF" w14:paraId="230C5364" w14:textId="77777777">
      <w:pPr>
        <w:pStyle w:val="ListParagraph"/>
        <w:numPr>
          <w:ilvl w:val="0"/>
          <w:numId w:val="13"/>
        </w:numPr>
        <w:spacing w:line="360" w:lineRule="auto"/>
        <w:jc w:val="both"/>
        <w:rPr>
          <w:rFonts w:ascii="Cambria" w:hAnsi="Cambria" w:cs="Calibri"/>
        </w:rPr>
      </w:pPr>
      <w:r w:rsidRPr="005D3C70">
        <w:rPr>
          <w:rFonts w:ascii="Cambria" w:hAnsi="Cambria" w:cs="Calibri"/>
        </w:rPr>
        <w:t>Incorporating the coding standards and best practices in the implementation.</w:t>
      </w:r>
    </w:p>
    <w:p w:rsidR="00252FAF" w:rsidRPr="00AD5F34" w:rsidP="00AD5F34" w14:paraId="2AE7DB87" w14:textId="77777777">
      <w:pPr>
        <w:pStyle w:val="ListParagraph"/>
        <w:numPr>
          <w:ilvl w:val="0"/>
          <w:numId w:val="13"/>
        </w:numPr>
        <w:spacing w:line="360" w:lineRule="auto"/>
        <w:jc w:val="both"/>
        <w:rPr>
          <w:rFonts w:ascii="Cambria" w:hAnsi="Cambria" w:cs="Calibri"/>
        </w:rPr>
      </w:pPr>
      <w:r w:rsidRPr="005D3C70">
        <w:rPr>
          <w:rFonts w:ascii="Cambria" w:hAnsi="Cambria"/>
          <w:lang w:val="en"/>
        </w:rPr>
        <w:t>Customization of PDM user portal according to business requirement.</w:t>
      </w:r>
    </w:p>
    <w:p w:rsidR="00252FAF" w:rsidRPr="005D3C70" w:rsidP="00252FAF" w14:paraId="1BDD865D" w14:textId="77777777">
      <w:pPr>
        <w:widowControl w:val="0"/>
        <w:numPr>
          <w:ilvl w:val="0"/>
          <w:numId w:val="13"/>
        </w:numPr>
        <w:autoSpaceDE w:val="0"/>
        <w:autoSpaceDN w:val="0"/>
        <w:adjustRightInd w:val="0"/>
        <w:spacing w:line="360" w:lineRule="auto"/>
        <w:rPr>
          <w:rFonts w:ascii="Cambria" w:hAnsi="Cambria" w:cs="Cambria"/>
          <w:sz w:val="20"/>
          <w:szCs w:val="20"/>
          <w:lang w:val="en"/>
        </w:rPr>
      </w:pPr>
      <w:r w:rsidRPr="005D3C70">
        <w:rPr>
          <w:rFonts w:ascii="Cambria" w:hAnsi="Cambria"/>
          <w:lang w:val="en"/>
        </w:rPr>
        <w:t>Monitoring the processes running in STEP tool.</w:t>
      </w:r>
    </w:p>
    <w:p w:rsidR="00252FAF" w:rsidRPr="005D3C70" w:rsidP="00252FAF" w14:paraId="1C7859BB" w14:textId="77777777">
      <w:pPr>
        <w:numPr>
          <w:ilvl w:val="0"/>
          <w:numId w:val="13"/>
        </w:numPr>
        <w:suppressAutoHyphens/>
        <w:spacing w:line="360" w:lineRule="auto"/>
        <w:ind w:right="-180"/>
        <w:rPr>
          <w:rFonts w:ascii="Cambria" w:hAnsi="Cambria"/>
          <w:sz w:val="22"/>
          <w:szCs w:val="22"/>
        </w:rPr>
      </w:pPr>
      <w:r w:rsidRPr="005D3C70">
        <w:rPr>
          <w:rFonts w:ascii="Cambria" w:hAnsi="Cambria"/>
          <w:sz w:val="22"/>
          <w:szCs w:val="22"/>
        </w:rPr>
        <w:t>Lead the team from offshore for production changes and maintained the Trackers for the On-going development Works.</w:t>
      </w:r>
    </w:p>
    <w:p w:rsidR="00252FAF" w:rsidRPr="005D3C70" w:rsidP="00252FAF" w14:paraId="50171A66" w14:textId="77777777">
      <w:pPr>
        <w:pStyle w:val="ListParagraph"/>
        <w:numPr>
          <w:ilvl w:val="0"/>
          <w:numId w:val="13"/>
        </w:numPr>
        <w:spacing w:line="360" w:lineRule="auto"/>
        <w:rPr>
          <w:rFonts w:ascii="Cambria" w:hAnsi="Cambria"/>
          <w:lang w:val="en-IN" w:eastAsia="ar-SA"/>
        </w:rPr>
      </w:pPr>
      <w:r w:rsidRPr="005D3C70">
        <w:rPr>
          <w:rFonts w:ascii="Cambria" w:hAnsi="Cambria"/>
          <w:lang w:val="en-IN" w:eastAsia="ar-SA"/>
        </w:rPr>
        <w:t>Worked in Production Support for application and resolved the assigned issues without any impact to daily business.</w:t>
      </w:r>
    </w:p>
    <w:p w:rsidR="00252FAF" w:rsidRPr="005D3C70" w:rsidP="00252FAF" w14:paraId="215C8F20" w14:textId="77777777">
      <w:pPr>
        <w:pStyle w:val="HTMLPreformatted"/>
        <w:spacing w:line="360" w:lineRule="auto"/>
        <w:jc w:val="both"/>
        <w:rPr>
          <w:rFonts w:ascii="Cambria" w:hAnsi="Cambria" w:cs="Arial"/>
          <w:b/>
          <w:color w:val="000000"/>
          <w:sz w:val="22"/>
          <w:szCs w:val="22"/>
        </w:rPr>
      </w:pPr>
    </w:p>
    <w:p w:rsidR="00252FAF" w:rsidP="00252FAF" w14:paraId="76EB90D1" w14:textId="77777777">
      <w:pPr>
        <w:pStyle w:val="HTMLPreformatted"/>
        <w:spacing w:line="360" w:lineRule="auto"/>
        <w:jc w:val="both"/>
        <w:rPr>
          <w:rFonts w:ascii="Cambria" w:hAnsi="Cambria" w:cs="Arial"/>
          <w:b/>
          <w:color w:val="000000"/>
          <w:sz w:val="22"/>
          <w:szCs w:val="22"/>
        </w:rPr>
      </w:pPr>
      <w:r w:rsidRPr="005D3C70">
        <w:rPr>
          <w:rFonts w:ascii="Cambria" w:hAnsi="Cambria" w:cs="Arial"/>
          <w:b/>
          <w:color w:val="000000"/>
          <w:sz w:val="22"/>
          <w:szCs w:val="22"/>
        </w:rPr>
        <w:t>Project #2:</w:t>
      </w:r>
    </w:p>
    <w:p w:rsidR="002B568C" w:rsidRPr="00DD183C" w:rsidP="002B568C" w14:paraId="461FAC18" w14:textId="77777777">
      <w:pPr>
        <w:spacing w:line="360" w:lineRule="auto"/>
        <w:jc w:val="both"/>
        <w:rPr>
          <w:rFonts w:ascii="Cambria" w:hAnsi="Cambria" w:cs="Arial"/>
          <w:b/>
          <w:bCs/>
          <w:color w:val="000000"/>
          <w:sz w:val="22"/>
          <w:szCs w:val="22"/>
        </w:rPr>
      </w:pPr>
      <w:r w:rsidRPr="00DD183C">
        <w:rPr>
          <w:rFonts w:ascii="Cambria" w:hAnsi="Cambria" w:cs="Arial"/>
          <w:b/>
          <w:bCs/>
          <w:color w:val="000000"/>
          <w:sz w:val="22"/>
          <w:szCs w:val="22"/>
        </w:rPr>
        <w:t>Project</w:t>
      </w:r>
      <w:r>
        <w:rPr>
          <w:rFonts w:ascii="Cambria" w:hAnsi="Cambria" w:cs="Arial"/>
          <w:b/>
          <w:bCs/>
          <w:color w:val="000000"/>
          <w:sz w:val="22"/>
          <w:szCs w:val="22"/>
        </w:rPr>
        <w:t>:</w:t>
      </w:r>
      <w:r w:rsidRPr="00DD183C">
        <w:rPr>
          <w:rFonts w:ascii="Cambria" w:hAnsi="Cambria" w:cs="Arial"/>
          <w:b/>
          <w:bCs/>
          <w:color w:val="000000"/>
          <w:sz w:val="22"/>
          <w:szCs w:val="22"/>
        </w:rPr>
        <w:t xml:space="preserve"> Avon Sales BI</w:t>
      </w:r>
    </w:p>
    <w:p w:rsidR="002B568C" w:rsidRPr="00DD183C" w:rsidP="00DD183C" w14:paraId="4819EC76" w14:textId="77777777">
      <w:pPr>
        <w:spacing w:line="360" w:lineRule="auto"/>
        <w:jc w:val="both"/>
        <w:rPr>
          <w:rFonts w:ascii="Cambria" w:hAnsi="Cambria" w:cs="Arial"/>
          <w:b/>
          <w:bCs/>
          <w:color w:val="000000"/>
          <w:sz w:val="22"/>
          <w:szCs w:val="22"/>
        </w:rPr>
      </w:pPr>
      <w:r w:rsidRPr="00DD183C">
        <w:rPr>
          <w:rFonts w:ascii="Cambria" w:hAnsi="Cambria" w:cs="Arial"/>
          <w:b/>
          <w:bCs/>
          <w:color w:val="000000"/>
          <w:sz w:val="22"/>
          <w:szCs w:val="22"/>
        </w:rPr>
        <w:t>Client</w:t>
      </w:r>
      <w:r w:rsidR="00DD183C">
        <w:rPr>
          <w:rFonts w:ascii="Cambria" w:hAnsi="Cambria" w:cs="Arial"/>
          <w:b/>
          <w:bCs/>
          <w:color w:val="000000"/>
          <w:sz w:val="22"/>
          <w:szCs w:val="22"/>
        </w:rPr>
        <w:t xml:space="preserve">   </w:t>
      </w:r>
      <w:r w:rsidR="00193108">
        <w:rPr>
          <w:rFonts w:ascii="Cambria" w:hAnsi="Cambria" w:cs="Arial"/>
          <w:b/>
          <w:bCs/>
          <w:color w:val="000000"/>
          <w:sz w:val="22"/>
          <w:szCs w:val="22"/>
        </w:rPr>
        <w:t xml:space="preserve"> :</w:t>
      </w:r>
      <w:r w:rsidRPr="00DD183C">
        <w:rPr>
          <w:rFonts w:ascii="Cambria" w:hAnsi="Cambria" w:cs="Arial"/>
          <w:b/>
          <w:bCs/>
          <w:color w:val="000000"/>
          <w:sz w:val="22"/>
          <w:szCs w:val="22"/>
        </w:rPr>
        <w:t xml:space="preserve">  One of the leading multinational direct company selling Beauty &amp; Home products.</w:t>
      </w:r>
    </w:p>
    <w:p w:rsidR="002B568C" w:rsidRPr="00DD183C" w:rsidP="00DD183C" w14:paraId="2591393E" w14:textId="56B36CB2">
      <w:pPr>
        <w:spacing w:line="360" w:lineRule="auto"/>
        <w:jc w:val="both"/>
        <w:rPr>
          <w:rFonts w:ascii="Cambria" w:hAnsi="Cambria" w:cs="Arial"/>
          <w:b/>
          <w:bCs/>
          <w:color w:val="000000"/>
          <w:sz w:val="22"/>
          <w:szCs w:val="22"/>
        </w:rPr>
      </w:pPr>
      <w:r>
        <w:rPr>
          <w:rFonts w:ascii="Cambria" w:hAnsi="Cambria" w:cs="Arial"/>
          <w:b/>
          <w:bCs/>
          <w:color w:val="000000"/>
          <w:sz w:val="22"/>
          <w:szCs w:val="22"/>
        </w:rPr>
        <w:t xml:space="preserve">Duration:  From March </w:t>
      </w:r>
      <w:r w:rsidR="006B18E2">
        <w:rPr>
          <w:rFonts w:ascii="Cambria" w:hAnsi="Cambria" w:cs="Arial"/>
          <w:b/>
          <w:bCs/>
          <w:color w:val="000000"/>
          <w:sz w:val="22"/>
          <w:szCs w:val="22"/>
        </w:rPr>
        <w:t>2015 to May</w:t>
      </w:r>
      <w:r w:rsidR="003D51DD">
        <w:rPr>
          <w:rFonts w:ascii="Cambria" w:hAnsi="Cambria" w:cs="Arial"/>
          <w:b/>
          <w:bCs/>
          <w:color w:val="000000"/>
          <w:sz w:val="22"/>
          <w:szCs w:val="22"/>
        </w:rPr>
        <w:t xml:space="preserve"> 201</w:t>
      </w:r>
      <w:r w:rsidR="00E93E2A">
        <w:rPr>
          <w:rFonts w:ascii="Cambria" w:hAnsi="Cambria" w:cs="Arial"/>
          <w:b/>
          <w:bCs/>
          <w:color w:val="000000"/>
          <w:sz w:val="22"/>
          <w:szCs w:val="22"/>
        </w:rPr>
        <w:t>7</w:t>
      </w:r>
    </w:p>
    <w:p w:rsidR="002B568C" w:rsidRPr="00DD183C" w:rsidP="00DD183C" w14:paraId="4F4DD936" w14:textId="77777777">
      <w:pPr>
        <w:spacing w:line="360" w:lineRule="auto"/>
        <w:jc w:val="both"/>
        <w:rPr>
          <w:rFonts w:ascii="Cambria" w:hAnsi="Cambria" w:cs="Arial"/>
          <w:b/>
          <w:bCs/>
          <w:color w:val="000000"/>
          <w:sz w:val="22"/>
          <w:szCs w:val="22"/>
        </w:rPr>
      </w:pPr>
    </w:p>
    <w:p w:rsidR="002B568C" w:rsidRPr="008F7AC2" w:rsidP="00DD183C" w14:paraId="7892D6B6" w14:textId="77777777">
      <w:pPr>
        <w:spacing w:line="360" w:lineRule="auto"/>
        <w:jc w:val="both"/>
        <w:rPr>
          <w:rFonts w:ascii="Cambria" w:hAnsi="Cambria" w:cs="Arial"/>
          <w:b/>
          <w:bCs/>
          <w:color w:val="000000"/>
          <w:sz w:val="22"/>
          <w:szCs w:val="22"/>
        </w:rPr>
      </w:pPr>
      <w:r w:rsidRPr="00DD183C">
        <w:rPr>
          <w:rFonts w:ascii="Cambria" w:hAnsi="Cambria" w:cs="Arial"/>
          <w:b/>
          <w:bCs/>
          <w:color w:val="000000"/>
          <w:sz w:val="22"/>
          <w:szCs w:val="22"/>
        </w:rPr>
        <w:t xml:space="preserve">Project Description:  </w:t>
      </w:r>
    </w:p>
    <w:p w:rsidR="002B568C" w:rsidRPr="00A10CA1" w:rsidP="00DD183C" w14:paraId="34440C1D" w14:textId="7694B4F7">
      <w:pPr>
        <w:spacing w:line="360" w:lineRule="auto"/>
        <w:jc w:val="both"/>
        <w:rPr>
          <w:rFonts w:ascii="Cambria" w:hAnsi="Cambria"/>
          <w:bCs/>
          <w:sz w:val="22"/>
          <w:szCs w:val="22"/>
          <w:lang w:val="en"/>
        </w:rPr>
      </w:pPr>
      <w:r w:rsidRPr="00DD183C">
        <w:rPr>
          <w:rFonts w:ascii="Cambria" w:hAnsi="Cambria" w:cs="Arial"/>
          <w:bCs/>
          <w:color w:val="000000"/>
          <w:sz w:val="22"/>
          <w:szCs w:val="22"/>
        </w:rPr>
        <w:t>It generates huge amount</w:t>
      </w:r>
      <w:r w:rsidRPr="00A10CA1">
        <w:rPr>
          <w:rFonts w:ascii="Cambria" w:hAnsi="Cambria"/>
          <w:bCs/>
          <w:sz w:val="22"/>
          <w:szCs w:val="22"/>
          <w:lang w:val="en"/>
        </w:rPr>
        <w:t xml:space="preserve"> of daily sales data through multiple sources &amp; country’s it operates. The existing data warehouse is unable to handle history data for more than 1 year which is </w:t>
      </w:r>
      <w:r w:rsidRPr="00A10CA1" w:rsidR="008258CD">
        <w:rPr>
          <w:rFonts w:ascii="Cambria" w:hAnsi="Cambria"/>
          <w:bCs/>
          <w:sz w:val="22"/>
          <w:szCs w:val="22"/>
          <w:lang w:val="en"/>
        </w:rPr>
        <w:t>affecting</w:t>
      </w:r>
      <w:r w:rsidRPr="00A10CA1">
        <w:rPr>
          <w:rFonts w:ascii="Cambria" w:hAnsi="Cambria"/>
          <w:bCs/>
          <w:sz w:val="22"/>
          <w:szCs w:val="22"/>
          <w:lang w:val="en"/>
        </w:rPr>
        <w:t xml:space="preserve"> business analytics. Its constant growth of data is causing processing problems at peak loading times &amp; managers at various levels are unable to access reports because of slow database which is </w:t>
      </w:r>
      <w:r w:rsidRPr="00A10CA1" w:rsidR="008258CD">
        <w:rPr>
          <w:rFonts w:ascii="Cambria" w:hAnsi="Cambria"/>
          <w:bCs/>
          <w:sz w:val="22"/>
          <w:szCs w:val="22"/>
          <w:lang w:val="en"/>
        </w:rPr>
        <w:t>affecting</w:t>
      </w:r>
      <w:r w:rsidRPr="00A10CA1">
        <w:rPr>
          <w:rFonts w:ascii="Cambria" w:hAnsi="Cambria"/>
          <w:bCs/>
          <w:sz w:val="22"/>
          <w:szCs w:val="22"/>
          <w:lang w:val="en"/>
        </w:rPr>
        <w:t xml:space="preserve"> the business.</w:t>
      </w:r>
    </w:p>
    <w:p w:rsidR="002B568C" w:rsidRPr="002B568C" w:rsidP="002B568C" w14:paraId="31918216" w14:textId="77777777">
      <w:pPr>
        <w:pStyle w:val="listparagraph-p"/>
        <w:spacing w:before="0" w:beforeAutospacing="0" w:after="0" w:afterAutospacing="0" w:line="360" w:lineRule="auto"/>
        <w:jc w:val="both"/>
        <w:rPr>
          <w:rFonts w:ascii="Cambria" w:hAnsi="Cambria"/>
          <w:bCs/>
          <w:sz w:val="22"/>
          <w:szCs w:val="22"/>
          <w:lang w:val="en"/>
        </w:rPr>
      </w:pPr>
      <w:r w:rsidRPr="00A10CA1">
        <w:rPr>
          <w:rFonts w:ascii="Cambria" w:hAnsi="Cambria"/>
          <w:bCs/>
          <w:sz w:val="22"/>
          <w:szCs w:val="22"/>
          <w:lang w:val="en"/>
        </w:rPr>
        <w:t>To improve current storage capacity, reduce processing time and to provide solution to the existing reporting problems, Avon has opted to go with PostgreSQL which provides distributed storage, distributed processing. This Project is to migrate the whole Sales data from Oracle database to Greenplum database</w:t>
      </w:r>
      <w:r>
        <w:rPr>
          <w:rFonts w:ascii="Cambria" w:hAnsi="Cambria"/>
          <w:bCs/>
          <w:sz w:val="22"/>
          <w:szCs w:val="22"/>
          <w:lang w:val="en"/>
        </w:rPr>
        <w:t>.</w:t>
      </w:r>
    </w:p>
    <w:p w:rsidR="002B568C" w:rsidP="002B568C" w14:paraId="36385FC2" w14:textId="77777777">
      <w:pPr>
        <w:rPr>
          <w:rFonts w:ascii="Arial" w:hAnsi="Arial" w:cs="Arial"/>
          <w:b/>
          <w:color w:val="000000"/>
        </w:rPr>
      </w:pPr>
      <w:r w:rsidRPr="00A274F6">
        <w:rPr>
          <w:rFonts w:ascii="Arial" w:hAnsi="Arial" w:cs="Arial"/>
          <w:b/>
          <w:color w:val="000000"/>
        </w:rPr>
        <w:t>Roles and Responsibilities:</w:t>
      </w:r>
    </w:p>
    <w:p w:rsidR="00E047A4" w:rsidRPr="00A274F6" w:rsidP="002B568C" w14:paraId="2BBE602E" w14:textId="77777777">
      <w:pPr>
        <w:rPr>
          <w:rFonts w:ascii="Arial" w:hAnsi="Arial" w:cs="Arial"/>
          <w:b/>
          <w:color w:val="000000"/>
        </w:rPr>
      </w:pPr>
    </w:p>
    <w:p w:rsidR="002B568C" w:rsidRPr="00EB0D3D" w:rsidP="002B568C" w14:paraId="417CA239" w14:textId="77777777">
      <w:pPr>
        <w:pStyle w:val="ListParagraph"/>
        <w:numPr>
          <w:ilvl w:val="0"/>
          <w:numId w:val="13"/>
        </w:numPr>
        <w:spacing w:line="360" w:lineRule="auto"/>
        <w:jc w:val="both"/>
        <w:rPr>
          <w:rFonts w:ascii="Cambria" w:hAnsi="Cambria"/>
        </w:rPr>
      </w:pPr>
      <w:r w:rsidRPr="00EB0D3D">
        <w:rPr>
          <w:rFonts w:ascii="Cambria" w:hAnsi="Cambria"/>
        </w:rPr>
        <w:t>Involved in creating UNIX shell scripts to push data from several source systems to our UNIX server.</w:t>
      </w:r>
    </w:p>
    <w:p w:rsidR="002B568C" w:rsidRPr="00EB0D3D" w:rsidP="002B568C" w14:paraId="6568328E" w14:textId="77777777">
      <w:pPr>
        <w:pStyle w:val="ListParagraph"/>
        <w:numPr>
          <w:ilvl w:val="0"/>
          <w:numId w:val="13"/>
        </w:numPr>
        <w:spacing w:line="360" w:lineRule="auto"/>
        <w:jc w:val="both"/>
        <w:rPr>
          <w:rFonts w:ascii="Cambria" w:hAnsi="Cambria"/>
        </w:rPr>
      </w:pPr>
      <w:r w:rsidRPr="00EB0D3D">
        <w:rPr>
          <w:rFonts w:ascii="Cambria" w:hAnsi="Cambria"/>
        </w:rPr>
        <w:t>Involve in creating the PostgreSQL functions to process the data.</w:t>
      </w:r>
    </w:p>
    <w:p w:rsidR="002B568C" w:rsidRPr="00EB0D3D" w:rsidP="002B568C" w14:paraId="69686739" w14:textId="77777777">
      <w:pPr>
        <w:pStyle w:val="ListParagraph"/>
        <w:numPr>
          <w:ilvl w:val="0"/>
          <w:numId w:val="13"/>
        </w:numPr>
        <w:spacing w:line="360" w:lineRule="auto"/>
        <w:jc w:val="both"/>
        <w:rPr>
          <w:rFonts w:ascii="Cambria" w:hAnsi="Cambria"/>
        </w:rPr>
      </w:pPr>
      <w:r w:rsidRPr="00EB0D3D">
        <w:rPr>
          <w:rFonts w:ascii="Cambria" w:hAnsi="Cambria"/>
        </w:rPr>
        <w:t>Created PostgreSQL functions in order to apply business logic and transform the data received to UNIX server and load into respective tables.</w:t>
      </w:r>
    </w:p>
    <w:p w:rsidR="002B568C" w:rsidRPr="00EB0D3D" w:rsidP="002B568C" w14:paraId="654CD64A" w14:textId="77777777">
      <w:pPr>
        <w:pStyle w:val="ListParagraph"/>
        <w:numPr>
          <w:ilvl w:val="0"/>
          <w:numId w:val="13"/>
        </w:numPr>
        <w:spacing w:line="360" w:lineRule="auto"/>
        <w:jc w:val="both"/>
        <w:rPr>
          <w:rFonts w:ascii="Cambria" w:hAnsi="Cambria"/>
        </w:rPr>
      </w:pPr>
      <w:r w:rsidRPr="00EB0D3D">
        <w:rPr>
          <w:rFonts w:ascii="Cambria" w:hAnsi="Cambria"/>
        </w:rPr>
        <w:t>Developed the scripts in order to migrate the data from Oracle database to Greenplum database.</w:t>
      </w:r>
    </w:p>
    <w:p w:rsidR="002B568C" w:rsidRPr="00EB0D3D" w:rsidP="002B568C" w14:paraId="4FC5B3E4" w14:textId="77777777">
      <w:pPr>
        <w:pStyle w:val="ListParagraph"/>
        <w:numPr>
          <w:ilvl w:val="0"/>
          <w:numId w:val="13"/>
        </w:numPr>
        <w:spacing w:line="360" w:lineRule="auto"/>
        <w:jc w:val="both"/>
        <w:rPr>
          <w:rFonts w:ascii="Cambria" w:hAnsi="Cambria"/>
        </w:rPr>
      </w:pPr>
      <w:r w:rsidRPr="00EB0D3D">
        <w:rPr>
          <w:rFonts w:ascii="Cambria" w:hAnsi="Cambria"/>
        </w:rPr>
        <w:t>Setting up AutoSys jobs to trigger jobs for processing the data in Greenplum and generate various extracts which in turn are transferred to downstream systems.</w:t>
      </w:r>
    </w:p>
    <w:p w:rsidR="002B568C" w:rsidRPr="00EB0D3D" w:rsidP="002B568C" w14:paraId="6E9317F4" w14:textId="77777777">
      <w:pPr>
        <w:pStyle w:val="ListParagraph"/>
        <w:numPr>
          <w:ilvl w:val="0"/>
          <w:numId w:val="13"/>
        </w:numPr>
        <w:spacing w:line="360" w:lineRule="auto"/>
        <w:jc w:val="both"/>
        <w:rPr>
          <w:rFonts w:ascii="Cambria" w:hAnsi="Cambria"/>
        </w:rPr>
      </w:pPr>
      <w:r w:rsidRPr="00EB0D3D">
        <w:rPr>
          <w:rFonts w:ascii="Cambria" w:hAnsi="Cambria"/>
        </w:rPr>
        <w:t>Have taken up several work orders, worked individually on them and deployed them to production with no defects. This involves interaction with client and users to gather requirements, effort estimation, risk assessment, development and deployment of the changes in the system.</w:t>
      </w:r>
    </w:p>
    <w:p w:rsidR="002B568C" w:rsidRPr="00EB0D3D" w:rsidP="002B568C" w14:paraId="1C0ADB96" w14:textId="77777777">
      <w:pPr>
        <w:pStyle w:val="ListParagraph"/>
        <w:numPr>
          <w:ilvl w:val="0"/>
          <w:numId w:val="13"/>
        </w:numPr>
        <w:spacing w:line="360" w:lineRule="auto"/>
        <w:jc w:val="both"/>
        <w:rPr>
          <w:rFonts w:ascii="Cambria" w:hAnsi="Cambria"/>
        </w:rPr>
      </w:pPr>
      <w:r w:rsidRPr="00EB0D3D">
        <w:rPr>
          <w:rFonts w:ascii="Cambria" w:hAnsi="Cambria"/>
        </w:rPr>
        <w:t xml:space="preserve">Had been SME for AVON offshore applications in sales BI track and address the users regarding business requirements, understand them and provide the appropriate and optimized technical solutions. </w:t>
      </w:r>
    </w:p>
    <w:p w:rsidR="002B568C" w:rsidRPr="00EB0D3D" w:rsidP="002B568C" w14:paraId="6796CB5A" w14:textId="77777777">
      <w:pPr>
        <w:pStyle w:val="ListParagraph"/>
        <w:numPr>
          <w:ilvl w:val="0"/>
          <w:numId w:val="13"/>
        </w:numPr>
        <w:spacing w:line="360" w:lineRule="auto"/>
        <w:jc w:val="both"/>
        <w:rPr>
          <w:rFonts w:ascii="Cambria" w:hAnsi="Cambria"/>
        </w:rPr>
      </w:pPr>
      <w:r w:rsidRPr="00EB0D3D">
        <w:rPr>
          <w:rFonts w:ascii="Cambria" w:hAnsi="Cambria"/>
        </w:rPr>
        <w:t xml:space="preserve">Played a key role in the offshore team, trained and helped the team in improving the business and technical skills in Green Plum, Oracle and UNIX shell scripts. </w:t>
      </w:r>
    </w:p>
    <w:p w:rsidR="002B568C" w:rsidP="00252FAF" w14:paraId="1F042EF0" w14:textId="77777777">
      <w:pPr>
        <w:pStyle w:val="ListParagraph"/>
        <w:numPr>
          <w:ilvl w:val="0"/>
          <w:numId w:val="13"/>
        </w:numPr>
        <w:spacing w:line="360" w:lineRule="auto"/>
        <w:jc w:val="both"/>
        <w:rPr>
          <w:rFonts w:ascii="Cambria" w:hAnsi="Cambria"/>
        </w:rPr>
      </w:pPr>
      <w:r w:rsidRPr="00EB0D3D">
        <w:rPr>
          <w:rFonts w:ascii="Cambria" w:hAnsi="Cambria"/>
        </w:rPr>
        <w:t>Had good knowledge in end-to-end process of ETL flow and business of Avon. Capable of taking ownership and responsibilities to stabilize the system.</w:t>
      </w:r>
    </w:p>
    <w:p w:rsidR="002B568C" w:rsidRPr="002B568C" w:rsidP="002B568C" w14:paraId="7E896E99" w14:textId="77777777">
      <w:pPr>
        <w:pStyle w:val="ListParagraph"/>
        <w:spacing w:line="360" w:lineRule="auto"/>
        <w:jc w:val="both"/>
        <w:rPr>
          <w:rFonts w:ascii="Cambria" w:hAnsi="Cambria"/>
        </w:rPr>
      </w:pPr>
    </w:p>
    <w:p w:rsidR="00252FAF" w:rsidRPr="005D3C70" w:rsidP="00252FAF" w14:paraId="7964D35F" w14:textId="77777777">
      <w:pPr>
        <w:pStyle w:val="Heading2"/>
        <w:rPr>
          <w:sz w:val="22"/>
          <w:szCs w:val="22"/>
        </w:rPr>
      </w:pPr>
      <w:r w:rsidRPr="005D3C70">
        <w:rPr>
          <w:rFonts w:cs="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87630</wp:posOffset>
                </wp:positionV>
                <wp:extent cx="5962650" cy="0"/>
                <wp:effectExtent l="19050" t="17145" r="19050" b="2095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62650" cy="0"/>
                        </a:xfrm>
                        <a:prstGeom prst="straightConnector1">
                          <a:avLst/>
                        </a:prstGeom>
                        <a:noFill/>
                        <a:ln w="31750">
                          <a:solidFill>
                            <a:srgbClr val="4F81BD"/>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32" type="#_x0000_t32" style="width:469.5pt;height:0;margin-top:6.9pt;margin-left:0.75pt;mso-height-percent:0;mso-height-relative:page;mso-width-percent:0;mso-width-relative:page;mso-wrap-distance-bottom:0;mso-wrap-distance-left:9pt;mso-wrap-distance-right:9pt;mso-wrap-distance-top:0;mso-wrap-style:square;position:absolute;visibility:visible;z-index:251674624" strokecolor="#4f81bd" strokeweight="2.5pt">
                <v:shadow color="#868686"/>
              </v:shape>
            </w:pict>
          </mc:Fallback>
        </mc:AlternateContent>
      </w:r>
      <w:r w:rsidRPr="005D3C70">
        <w:rPr>
          <w:rFonts w:eastAsia="Arial Unicode MS" w:cs="Arial"/>
          <w:bCs w:val="0"/>
          <w:i w:val="0"/>
          <w:iCs w:val="0"/>
          <w:noProof/>
          <w:color w:val="365F91"/>
          <w:sz w:val="22"/>
          <w:szCs w:val="22"/>
          <w:lang w:val="en-IN" w:eastAsia="en-IN"/>
        </w:rPr>
        <w:t xml:space="preserve"> PERSONAL INFORMATION:</w:t>
      </w:r>
      <w:r w:rsidRPr="005D3C70">
        <w:rPr>
          <w:sz w:val="22"/>
          <w:szCs w:val="22"/>
        </w:rPr>
        <w:tab/>
      </w:r>
    </w:p>
    <w:p w:rsidR="00252FAF" w:rsidRPr="005D3C70" w:rsidP="00252FAF" w14:paraId="2C0DE404" w14:textId="77777777">
      <w:pPr>
        <w:pStyle w:val="Heading4"/>
        <w:keepNext w:val="0"/>
        <w:numPr>
          <w:ilvl w:val="0"/>
          <w:numId w:val="12"/>
        </w:numPr>
        <w:spacing w:before="0" w:after="0"/>
        <w:rPr>
          <w:rFonts w:ascii="Cambria" w:hAnsi="Cambria"/>
          <w:sz w:val="22"/>
          <w:szCs w:val="22"/>
        </w:rPr>
      </w:pPr>
      <w:r>
        <w:rPr>
          <w:rFonts w:ascii="Cambria" w:eastAsia="Calibri" w:hAnsi="Cambria"/>
          <w:b w:val="0"/>
          <w:bCs w:val="0"/>
          <w:sz w:val="22"/>
          <w:szCs w:val="22"/>
        </w:rPr>
        <w:t xml:space="preserve">Name     </w:t>
      </w:r>
      <w:r>
        <w:rPr>
          <w:rFonts w:ascii="Cambria" w:eastAsia="Calibri" w:hAnsi="Cambria"/>
          <w:b w:val="0"/>
          <w:bCs w:val="0"/>
          <w:sz w:val="22"/>
          <w:szCs w:val="22"/>
        </w:rPr>
        <w:tab/>
      </w:r>
      <w:r>
        <w:rPr>
          <w:rFonts w:ascii="Cambria" w:eastAsia="Calibri" w:hAnsi="Cambria"/>
          <w:b w:val="0"/>
          <w:bCs w:val="0"/>
          <w:sz w:val="22"/>
          <w:szCs w:val="22"/>
        </w:rPr>
        <w:tab/>
        <w:t>:    Ravi Teja Venkata Sai Pathakota</w:t>
      </w:r>
      <w:r w:rsidRPr="005D3C70">
        <w:rPr>
          <w:rFonts w:ascii="Cambria" w:hAnsi="Cambria"/>
          <w:sz w:val="22"/>
          <w:szCs w:val="22"/>
        </w:rPr>
        <w:tab/>
      </w:r>
    </w:p>
    <w:p w:rsidR="00252FAF" w:rsidRPr="005D3C70" w:rsidP="00252FAF" w14:paraId="2BF134B6" w14:textId="77777777">
      <w:pPr>
        <w:pStyle w:val="Index8"/>
        <w:numPr>
          <w:ilvl w:val="0"/>
          <w:numId w:val="12"/>
        </w:numPr>
        <w:rPr>
          <w:rFonts w:ascii="Cambria" w:hAnsi="Cambria"/>
          <w:sz w:val="22"/>
          <w:szCs w:val="22"/>
        </w:rPr>
      </w:pPr>
      <w:r>
        <w:rPr>
          <w:rFonts w:ascii="Cambria" w:hAnsi="Cambria"/>
          <w:sz w:val="22"/>
          <w:szCs w:val="22"/>
        </w:rPr>
        <w:t>Date of Birth</w:t>
      </w:r>
      <w:r>
        <w:rPr>
          <w:rFonts w:ascii="Cambria" w:hAnsi="Cambria"/>
          <w:sz w:val="22"/>
          <w:szCs w:val="22"/>
        </w:rPr>
        <w:tab/>
      </w:r>
      <w:r>
        <w:rPr>
          <w:rFonts w:ascii="Cambria" w:hAnsi="Cambria"/>
          <w:sz w:val="22"/>
          <w:szCs w:val="22"/>
        </w:rPr>
        <w:tab/>
        <w:t>:    05-Jun-1993</w:t>
      </w:r>
    </w:p>
    <w:p w:rsidR="00252FAF" w:rsidRPr="005D3C70" w:rsidP="00252FAF" w14:paraId="5F7FF9FD" w14:textId="77777777">
      <w:pPr>
        <w:pStyle w:val="Index8"/>
        <w:numPr>
          <w:ilvl w:val="0"/>
          <w:numId w:val="12"/>
        </w:numPr>
        <w:rPr>
          <w:rFonts w:ascii="Cambria" w:hAnsi="Cambria"/>
          <w:sz w:val="22"/>
          <w:szCs w:val="22"/>
        </w:rPr>
      </w:pPr>
      <w:r w:rsidRPr="005D3C70">
        <w:rPr>
          <w:rFonts w:ascii="Cambria" w:hAnsi="Cambria"/>
          <w:sz w:val="22"/>
          <w:szCs w:val="22"/>
        </w:rPr>
        <w:t>Father’s Name</w:t>
      </w:r>
      <w:r w:rsidRPr="005D3C70">
        <w:rPr>
          <w:rFonts w:ascii="Cambria" w:hAnsi="Cambria"/>
          <w:sz w:val="22"/>
          <w:szCs w:val="22"/>
        </w:rPr>
        <w:tab/>
      </w:r>
      <w:r w:rsidRPr="005D3C70">
        <w:rPr>
          <w:rFonts w:ascii="Cambria" w:hAnsi="Cambria"/>
          <w:sz w:val="22"/>
          <w:szCs w:val="22"/>
        </w:rPr>
        <w:tab/>
        <w:t xml:space="preserve">:    Mr. </w:t>
      </w:r>
      <w:r w:rsidR="00807035">
        <w:rPr>
          <w:rFonts w:ascii="Cambria" w:hAnsi="Cambria"/>
          <w:sz w:val="22"/>
          <w:szCs w:val="22"/>
        </w:rPr>
        <w:t>P.V.</w:t>
      </w:r>
      <w:r w:rsidR="00ED715B">
        <w:rPr>
          <w:rFonts w:ascii="Cambria" w:hAnsi="Cambria"/>
          <w:sz w:val="22"/>
          <w:szCs w:val="22"/>
        </w:rPr>
        <w:t>S. Venu</w:t>
      </w:r>
      <w:r w:rsidR="00807035">
        <w:rPr>
          <w:rFonts w:ascii="Cambria" w:hAnsi="Cambria"/>
          <w:sz w:val="22"/>
          <w:szCs w:val="22"/>
        </w:rPr>
        <w:t xml:space="preserve"> Gopal</w:t>
      </w:r>
    </w:p>
    <w:p w:rsidR="00252FAF" w:rsidRPr="005D3C70" w:rsidP="00252FAF" w14:paraId="4BA650E0" w14:textId="77777777">
      <w:pPr>
        <w:pStyle w:val="Index8"/>
        <w:numPr>
          <w:ilvl w:val="0"/>
          <w:numId w:val="12"/>
        </w:numPr>
        <w:rPr>
          <w:rFonts w:ascii="Cambria" w:hAnsi="Cambria"/>
          <w:sz w:val="22"/>
          <w:szCs w:val="22"/>
        </w:rPr>
      </w:pPr>
      <w:r w:rsidRPr="005D3C70">
        <w:rPr>
          <w:rFonts w:ascii="Cambria" w:hAnsi="Cambria"/>
          <w:sz w:val="22"/>
          <w:szCs w:val="22"/>
        </w:rPr>
        <w:t>Languages k</w:t>
      </w:r>
      <w:r w:rsidR="001E5F41">
        <w:rPr>
          <w:rFonts w:ascii="Cambria" w:hAnsi="Cambria"/>
          <w:sz w:val="22"/>
          <w:szCs w:val="22"/>
        </w:rPr>
        <w:t>nown</w:t>
      </w:r>
      <w:r w:rsidR="001E5F41">
        <w:rPr>
          <w:rFonts w:ascii="Cambria" w:hAnsi="Cambria"/>
          <w:sz w:val="22"/>
          <w:szCs w:val="22"/>
        </w:rPr>
        <w:tab/>
        <w:t>:    English, Telugu</w:t>
      </w:r>
    </w:p>
    <w:p w:rsidR="00F37439" w:rsidP="00252FAF" w14:paraId="467985C7" w14:textId="77777777">
      <w:pPr>
        <w:ind w:left="5760"/>
        <w:rPr>
          <w:rFonts w:ascii="Cambria" w:eastAsia="SimSun" w:hAnsi="Cambria"/>
          <w:b/>
          <w:sz w:val="22"/>
          <w:szCs w:val="22"/>
        </w:rPr>
      </w:pPr>
    </w:p>
    <w:p w:rsidR="00252FAF" w:rsidRPr="005D3C70" w:rsidP="00252FAF" w14:paraId="3F0E0C6B" w14:textId="77777777">
      <w:pPr>
        <w:ind w:left="5760"/>
        <w:rPr>
          <w:rFonts w:ascii="Cambria" w:eastAsia="SimSun" w:hAnsi="Cambria"/>
          <w:b/>
          <w:sz w:val="22"/>
          <w:szCs w:val="22"/>
        </w:rPr>
      </w:pPr>
      <w:r>
        <w:rPr>
          <w:rFonts w:ascii="Cambria" w:eastAsia="SimSun" w:hAnsi="Cambria"/>
          <w:b/>
          <w:sz w:val="22"/>
          <w:szCs w:val="22"/>
        </w:rPr>
        <w:t>(Ravi Teja</w:t>
      </w:r>
      <w:r w:rsidRPr="005D3C70">
        <w:rPr>
          <w:rFonts w:ascii="Cambria" w:eastAsia="SimSun" w:hAnsi="Cambria"/>
          <w:b/>
          <w:sz w:val="22"/>
          <w:szCs w:val="22"/>
        </w:rPr>
        <w:t>)</w:t>
      </w:r>
    </w:p>
    <w:p w:rsidR="00177809" w:rsidRPr="00252FAF" w:rsidP="00252FAF" w14:paraId="18FF38A5"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4"/>
          </v:shape>
        </w:pict>
      </w:r>
    </w:p>
    <w:sectPr w:rsidSect="00C345CD">
      <w:headerReference w:type="even" r:id="rId5"/>
      <w:headerReference w:type="default" r:id="rId6"/>
      <w:footerReference w:type="even" r:id="rId7"/>
      <w:footerReference w:type="default" r:id="rId8"/>
      <w:headerReference w:type="first" r:id="rId9"/>
      <w:footerReference w:type="first" r:id="rId1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0D6" w14:paraId="23E640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35" w14:paraId="7A252581" w14:textId="77777777">
    <w:pPr>
      <w:pStyle w:val="Footer"/>
      <w:rPr>
        <w:rFonts w:ascii="Book Antiqua" w:hAnsi="Book Antiqua" w:cs="Arial"/>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0D6" w14:paraId="693E8E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0D6" w14:paraId="546405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0D6" w14:paraId="0FB41E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0D6" w14:paraId="1A3C17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936D90C"/>
    <w:lvl w:ilvl="0">
      <w:start w:val="0"/>
      <w:numFmt w:val="bullet"/>
      <w:lvlText w:val="*"/>
      <w:lvlJc w:val="left"/>
    </w:lvl>
  </w:abstractNum>
  <w:abstractNum w:abstractNumId="1">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hint="default"/>
      </w:rPr>
    </w:lvl>
  </w:abstractNum>
  <w:abstractNum w:abstractNumId="2">
    <w:nsid w:val="00000005"/>
    <w:multiLevelType w:val="singleLevel"/>
    <w:tmpl w:val="00000005"/>
    <w:name w:val="WW8Num6"/>
    <w:lvl w:ilvl="0">
      <w:start w:val="1"/>
      <w:numFmt w:val="bullet"/>
      <w:lvlText w:val=""/>
      <w:lvlJc w:val="left"/>
      <w:pPr>
        <w:tabs>
          <w:tab w:val="num" w:pos="0"/>
        </w:tabs>
      </w:pPr>
      <w:rPr>
        <w:rFonts w:ascii="Wingdings" w:hAnsi="Wingdings"/>
      </w:rPr>
    </w:lvl>
  </w:abstractNum>
  <w:abstractNum w:abstractNumId="3">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szCs w:val="22"/>
      </w:rPr>
    </w:lvl>
  </w:abstractNum>
  <w:abstractNum w:abstractNumId="4">
    <w:nsid w:val="00000009"/>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F711359"/>
    <w:multiLevelType w:val="hybridMultilevel"/>
    <w:tmpl w:val="C61A8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CC0511"/>
    <w:multiLevelType w:val="hybridMultilevel"/>
    <w:tmpl w:val="D4ECEF7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B40DA5"/>
    <w:multiLevelType w:val="hybridMultilevel"/>
    <w:tmpl w:val="49B88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117448"/>
    <w:multiLevelType w:val="hybridMultilevel"/>
    <w:tmpl w:val="98C67B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EF1C96"/>
    <w:multiLevelType w:val="singleLevel"/>
    <w:tmpl w:val="04090001"/>
    <w:lvl w:ilvl="0">
      <w:start w:val="1"/>
      <w:numFmt w:val="bullet"/>
      <w:lvlText w:val=""/>
      <w:lvlJc w:val="left"/>
      <w:pPr>
        <w:ind w:left="720" w:hanging="360"/>
      </w:pPr>
      <w:rPr>
        <w:rFonts w:ascii="Symbol" w:hAnsi="Symbol" w:hint="default"/>
      </w:rPr>
    </w:lvl>
  </w:abstractNum>
  <w:abstractNum w:abstractNumId="10">
    <w:nsid w:val="514221DF"/>
    <w:multiLevelType w:val="hybridMultilevel"/>
    <w:tmpl w:val="56DCC6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B143F1"/>
    <w:multiLevelType w:val="hybridMultilevel"/>
    <w:tmpl w:val="8D509B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C06779"/>
    <w:multiLevelType w:val="hybridMultilevel"/>
    <w:tmpl w:val="B6D0BE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EA0519"/>
    <w:multiLevelType w:val="hybridMultilevel"/>
    <w:tmpl w:val="A2E49D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7C551B"/>
    <w:multiLevelType w:val="hybridMultilevel"/>
    <w:tmpl w:val="6AF4AD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C63886"/>
    <w:multiLevelType w:val="hybridMultilevel"/>
    <w:tmpl w:val="A6129D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7C5854"/>
    <w:multiLevelType w:val="hybridMultilevel"/>
    <w:tmpl w:val="AA4A7D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163A69"/>
    <w:multiLevelType w:val="hybridMultilevel"/>
    <w:tmpl w:val="1F6E04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B676B65"/>
    <w:multiLevelType w:val="hybridMultilevel"/>
    <w:tmpl w:val="BC92C0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F86978"/>
    <w:multiLevelType w:val="hybridMultilevel"/>
    <w:tmpl w:val="BF3627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12"/>
  </w:num>
  <w:num w:numId="5">
    <w:abstractNumId w:val="18"/>
  </w:num>
  <w:num w:numId="6">
    <w:abstractNumId w:val="8"/>
  </w:num>
  <w:num w:numId="7">
    <w:abstractNumId w:val="19"/>
  </w:num>
  <w:num w:numId="8">
    <w:abstractNumId w:val="13"/>
  </w:num>
  <w:num w:numId="9">
    <w:abstractNumId w:val="7"/>
  </w:num>
  <w:num w:numId="10">
    <w:abstractNumId w:val="17"/>
  </w:num>
  <w:num w:numId="11">
    <w:abstractNumId w:val="2"/>
  </w:num>
  <w:num w:numId="12">
    <w:abstractNumId w:val="4"/>
  </w:num>
  <w:num w:numId="13">
    <w:abstractNumId w:val="15"/>
  </w:num>
  <w:num w:numId="14">
    <w:abstractNumId w:val="9"/>
  </w:num>
  <w:num w:numId="15">
    <w:abstractNumId w:val="3"/>
  </w:num>
  <w:num w:numId="16">
    <w:abstractNumId w:val="1"/>
  </w:num>
  <w:num w:numId="17">
    <w:abstractNumId w:val="0"/>
    <w:lvlOverride w:ilvl="0">
      <w:lvl w:ilvl="0">
        <w:start w:val="0"/>
        <w:numFmt w:val="bullet"/>
        <w:lvlText w:val=""/>
        <w:legacy w:legacy="1" w:legacySpace="0" w:legacyIndent="360"/>
        <w:lvlJc w:val="left"/>
        <w:rPr>
          <w:rFonts w:ascii="Symbol" w:hAnsi="Symbol" w:hint="default"/>
        </w:rPr>
      </w:lvl>
    </w:lvlOverride>
  </w:num>
  <w:num w:numId="18">
    <w:abstractNumId w:val="10"/>
  </w:num>
  <w:num w:numId="19">
    <w:abstractNumId w:val="0"/>
    <w:lvlOverride w:ilvl="0">
      <w:lvl w:ilvl="0">
        <w:start w:val="0"/>
        <w:numFmt w:val="bullet"/>
        <w:lvlText w:val=""/>
        <w:legacy w:legacy="1" w:legacySpace="0" w:legacyIndent="0"/>
        <w:lvlJc w:val="left"/>
        <w:rPr>
          <w:rFonts w:ascii="Symbol" w:hAnsi="Symbol" w:hint="default"/>
        </w:rPr>
      </w:lvl>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33"/>
    <w:rsid w:val="00015778"/>
    <w:rsid w:val="0003421D"/>
    <w:rsid w:val="00041B9F"/>
    <w:rsid w:val="000703A4"/>
    <w:rsid w:val="00083009"/>
    <w:rsid w:val="000A286C"/>
    <w:rsid w:val="000A59EF"/>
    <w:rsid w:val="000A750C"/>
    <w:rsid w:val="000B4D18"/>
    <w:rsid w:val="000B6099"/>
    <w:rsid w:val="000B7475"/>
    <w:rsid w:val="000B75DE"/>
    <w:rsid w:val="000D6035"/>
    <w:rsid w:val="00101AE6"/>
    <w:rsid w:val="00105631"/>
    <w:rsid w:val="00116112"/>
    <w:rsid w:val="00177809"/>
    <w:rsid w:val="00184049"/>
    <w:rsid w:val="00193108"/>
    <w:rsid w:val="001D21B3"/>
    <w:rsid w:val="001D5ABE"/>
    <w:rsid w:val="001E5F41"/>
    <w:rsid w:val="001E6E55"/>
    <w:rsid w:val="002176BA"/>
    <w:rsid w:val="00230603"/>
    <w:rsid w:val="002454B6"/>
    <w:rsid w:val="00252FAF"/>
    <w:rsid w:val="002655C1"/>
    <w:rsid w:val="00265662"/>
    <w:rsid w:val="00277D39"/>
    <w:rsid w:val="0028544C"/>
    <w:rsid w:val="00287673"/>
    <w:rsid w:val="002909C0"/>
    <w:rsid w:val="002B568C"/>
    <w:rsid w:val="002F3535"/>
    <w:rsid w:val="002F3D23"/>
    <w:rsid w:val="003101FE"/>
    <w:rsid w:val="003178F7"/>
    <w:rsid w:val="0033317A"/>
    <w:rsid w:val="00352AA4"/>
    <w:rsid w:val="00366A6B"/>
    <w:rsid w:val="003C1404"/>
    <w:rsid w:val="003D51DD"/>
    <w:rsid w:val="00416635"/>
    <w:rsid w:val="004502E3"/>
    <w:rsid w:val="00467133"/>
    <w:rsid w:val="00480488"/>
    <w:rsid w:val="00480C16"/>
    <w:rsid w:val="00485662"/>
    <w:rsid w:val="004914DC"/>
    <w:rsid w:val="00494E52"/>
    <w:rsid w:val="004A6F59"/>
    <w:rsid w:val="004C2180"/>
    <w:rsid w:val="004C6591"/>
    <w:rsid w:val="004E55CE"/>
    <w:rsid w:val="004F2427"/>
    <w:rsid w:val="00514C0A"/>
    <w:rsid w:val="0053385B"/>
    <w:rsid w:val="0054237D"/>
    <w:rsid w:val="005428EA"/>
    <w:rsid w:val="005862A9"/>
    <w:rsid w:val="005D17AF"/>
    <w:rsid w:val="005D2349"/>
    <w:rsid w:val="005D307B"/>
    <w:rsid w:val="005D3C70"/>
    <w:rsid w:val="005D40D6"/>
    <w:rsid w:val="00601FC8"/>
    <w:rsid w:val="0060591F"/>
    <w:rsid w:val="00617227"/>
    <w:rsid w:val="00637CFC"/>
    <w:rsid w:val="006717A8"/>
    <w:rsid w:val="00677EEF"/>
    <w:rsid w:val="00693B5C"/>
    <w:rsid w:val="006B16F6"/>
    <w:rsid w:val="006B18E2"/>
    <w:rsid w:val="006D2170"/>
    <w:rsid w:val="006E3194"/>
    <w:rsid w:val="007077F4"/>
    <w:rsid w:val="0072795D"/>
    <w:rsid w:val="00751049"/>
    <w:rsid w:val="007F0190"/>
    <w:rsid w:val="00807035"/>
    <w:rsid w:val="008258CD"/>
    <w:rsid w:val="00836CB8"/>
    <w:rsid w:val="00853A8E"/>
    <w:rsid w:val="008564F0"/>
    <w:rsid w:val="008615FB"/>
    <w:rsid w:val="008668A6"/>
    <w:rsid w:val="00866923"/>
    <w:rsid w:val="008673C4"/>
    <w:rsid w:val="008A1C14"/>
    <w:rsid w:val="008B5649"/>
    <w:rsid w:val="008C333F"/>
    <w:rsid w:val="008D0070"/>
    <w:rsid w:val="008E34D4"/>
    <w:rsid w:val="008E4E49"/>
    <w:rsid w:val="008E4E85"/>
    <w:rsid w:val="008F7AC2"/>
    <w:rsid w:val="00904360"/>
    <w:rsid w:val="0092072E"/>
    <w:rsid w:val="00926661"/>
    <w:rsid w:val="00942B9F"/>
    <w:rsid w:val="0096643B"/>
    <w:rsid w:val="00983C08"/>
    <w:rsid w:val="00987D4E"/>
    <w:rsid w:val="009A0F29"/>
    <w:rsid w:val="009B4911"/>
    <w:rsid w:val="009F55D3"/>
    <w:rsid w:val="00A03B24"/>
    <w:rsid w:val="00A10CA1"/>
    <w:rsid w:val="00A24DD3"/>
    <w:rsid w:val="00A274F6"/>
    <w:rsid w:val="00A42E23"/>
    <w:rsid w:val="00A826F4"/>
    <w:rsid w:val="00A87DBF"/>
    <w:rsid w:val="00AB2C19"/>
    <w:rsid w:val="00AD5F34"/>
    <w:rsid w:val="00B163CE"/>
    <w:rsid w:val="00B40264"/>
    <w:rsid w:val="00B70985"/>
    <w:rsid w:val="00B97198"/>
    <w:rsid w:val="00BA0B97"/>
    <w:rsid w:val="00BA218D"/>
    <w:rsid w:val="00BB29FC"/>
    <w:rsid w:val="00BC1002"/>
    <w:rsid w:val="00BC31C3"/>
    <w:rsid w:val="00BC5855"/>
    <w:rsid w:val="00BD34AC"/>
    <w:rsid w:val="00BF34DE"/>
    <w:rsid w:val="00C03164"/>
    <w:rsid w:val="00C04A2C"/>
    <w:rsid w:val="00C110DF"/>
    <w:rsid w:val="00C44F79"/>
    <w:rsid w:val="00C45A53"/>
    <w:rsid w:val="00C52DBB"/>
    <w:rsid w:val="00C67B3B"/>
    <w:rsid w:val="00CE0F03"/>
    <w:rsid w:val="00D1166C"/>
    <w:rsid w:val="00D27B54"/>
    <w:rsid w:val="00D56C34"/>
    <w:rsid w:val="00D76178"/>
    <w:rsid w:val="00D83774"/>
    <w:rsid w:val="00DA6502"/>
    <w:rsid w:val="00DC2FD2"/>
    <w:rsid w:val="00DC4F54"/>
    <w:rsid w:val="00DD183C"/>
    <w:rsid w:val="00DD23D0"/>
    <w:rsid w:val="00E047A4"/>
    <w:rsid w:val="00E05F52"/>
    <w:rsid w:val="00E265FA"/>
    <w:rsid w:val="00E31D95"/>
    <w:rsid w:val="00E6762B"/>
    <w:rsid w:val="00E8612B"/>
    <w:rsid w:val="00E863AE"/>
    <w:rsid w:val="00E9128D"/>
    <w:rsid w:val="00E93E2A"/>
    <w:rsid w:val="00EB02DF"/>
    <w:rsid w:val="00EB0D3D"/>
    <w:rsid w:val="00ED715B"/>
    <w:rsid w:val="00EE55D1"/>
    <w:rsid w:val="00F337DE"/>
    <w:rsid w:val="00F37439"/>
    <w:rsid w:val="00F420F1"/>
    <w:rsid w:val="00F6757A"/>
    <w:rsid w:val="00FA6292"/>
    <w:rsid w:val="00FC4520"/>
    <w:rsid w:val="00FC78E6"/>
    <w:rsid w:val="00FF10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2F07111-1F96-4DCA-8699-619827E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67133"/>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46713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7133"/>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467133"/>
    <w:rPr>
      <w:rFonts w:ascii="Calibri" w:eastAsia="Times New Roman" w:hAnsi="Calibri" w:cs="Times New Roman"/>
      <w:b/>
      <w:bCs/>
      <w:sz w:val="28"/>
      <w:szCs w:val="28"/>
    </w:rPr>
  </w:style>
  <w:style w:type="paragraph" w:styleId="HTMLPreformatted">
    <w:name w:val="HTML Preformatted"/>
    <w:basedOn w:val="Normal"/>
    <w:link w:val="HTMLPreformattedChar"/>
    <w:rsid w:val="0046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eastAsia="x-none"/>
    </w:rPr>
  </w:style>
  <w:style w:type="character" w:customStyle="1" w:styleId="HTMLPreformattedChar">
    <w:name w:val="HTML Preformatted Char"/>
    <w:basedOn w:val="DefaultParagraphFont"/>
    <w:link w:val="HTMLPreformatted"/>
    <w:rsid w:val="00467133"/>
    <w:rPr>
      <w:rFonts w:ascii="Arial Unicode MS" w:eastAsia="Arial Unicode MS" w:hAnsi="Arial Unicode MS" w:cs="Arial Unicode MS"/>
      <w:sz w:val="20"/>
      <w:szCs w:val="20"/>
      <w:lang w:val="x-none" w:eastAsia="x-none"/>
    </w:rPr>
  </w:style>
  <w:style w:type="paragraph" w:styleId="Footer">
    <w:name w:val="footer"/>
    <w:basedOn w:val="Normal"/>
    <w:link w:val="FooterChar"/>
    <w:rsid w:val="00467133"/>
    <w:pPr>
      <w:tabs>
        <w:tab w:val="center" w:pos="4320"/>
        <w:tab w:val="right" w:pos="8640"/>
      </w:tabs>
    </w:pPr>
  </w:style>
  <w:style w:type="character" w:customStyle="1" w:styleId="FooterChar">
    <w:name w:val="Footer Char"/>
    <w:basedOn w:val="DefaultParagraphFont"/>
    <w:link w:val="Footer"/>
    <w:rsid w:val="00467133"/>
    <w:rPr>
      <w:rFonts w:ascii="Times New Roman" w:eastAsia="Times New Roman" w:hAnsi="Times New Roman" w:cs="Times New Roman"/>
      <w:sz w:val="24"/>
      <w:szCs w:val="24"/>
    </w:rPr>
  </w:style>
  <w:style w:type="character" w:customStyle="1" w:styleId="listparagraph-h">
    <w:name w:val="listparagraph-h"/>
    <w:rsid w:val="00467133"/>
  </w:style>
  <w:style w:type="paragraph" w:customStyle="1" w:styleId="listparagraph-p">
    <w:name w:val="listparagraph-p"/>
    <w:basedOn w:val="Normal"/>
    <w:rsid w:val="00467133"/>
    <w:pPr>
      <w:spacing w:before="100" w:beforeAutospacing="1" w:after="100" w:afterAutospacing="1"/>
    </w:pPr>
  </w:style>
  <w:style w:type="paragraph" w:styleId="NormalWeb">
    <w:name w:val="Normal (Web)"/>
    <w:basedOn w:val="Normal"/>
    <w:uiPriority w:val="99"/>
    <w:unhideWhenUsed/>
    <w:rsid w:val="00467133"/>
    <w:pPr>
      <w:spacing w:before="100" w:beforeAutospacing="1" w:after="100" w:afterAutospacing="1"/>
    </w:pPr>
  </w:style>
  <w:style w:type="paragraph" w:styleId="ListParagraph">
    <w:name w:val="List Paragraph"/>
    <w:aliases w:val="Bullet List,Bullet- First level,Bulletr List Paragraph,Equipment,Figure_name,FooterText,List NUmber,List Paragraph1,List Paragraph11,List Paragraph2,Listenabsatz1,Numbered Indented Text,Paragraphe de liste1,numbered,リスト段落1,列出段落,列出段落1"/>
    <w:basedOn w:val="Normal"/>
    <w:link w:val="ListParagraphChar"/>
    <w:uiPriority w:val="34"/>
    <w:qFormat/>
    <w:rsid w:val="00467133"/>
    <w:pPr>
      <w:ind w:left="720"/>
      <w:contextualSpacing/>
    </w:pPr>
    <w:rPr>
      <w:rFonts w:ascii="Calibri" w:hAnsi="Calibri"/>
      <w:sz w:val="22"/>
      <w:szCs w:val="22"/>
    </w:rPr>
  </w:style>
  <w:style w:type="paragraph" w:styleId="Index8">
    <w:name w:val="index 8"/>
    <w:basedOn w:val="Normal"/>
    <w:rsid w:val="00467133"/>
    <w:pPr>
      <w:ind w:left="720"/>
      <w:contextualSpacing/>
    </w:pPr>
    <w:rPr>
      <w:rFonts w:ascii="Calibri" w:eastAsia="Calibri" w:hAnsi="Calibri"/>
    </w:rPr>
  </w:style>
  <w:style w:type="character" w:customStyle="1" w:styleId="ListParagraphChar">
    <w:name w:val="List Paragraph Char"/>
    <w:aliases w:val="Bullet List Char,Bullet- First level Char,Equipment Char,Figure_name Char,FooterText Char,List NUmber Char,List Paragraph1 Char,List Paragraph11 Char,Listenabsatz1 Char,Numbered Indented Text Char,numbered Char,列出段落 Char,列出段落1 Char"/>
    <w:link w:val="ListParagraph"/>
    <w:uiPriority w:val="34"/>
    <w:rsid w:val="004E55CE"/>
    <w:rPr>
      <w:rFonts w:ascii="Calibri" w:eastAsia="Times New Roman" w:hAnsi="Calibri" w:cs="Times New Roman"/>
    </w:rPr>
  </w:style>
  <w:style w:type="character" w:styleId="Hyperlink">
    <w:name w:val="Hyperlink"/>
    <w:basedOn w:val="DefaultParagraphFont"/>
    <w:uiPriority w:val="99"/>
    <w:semiHidden/>
    <w:unhideWhenUsed/>
    <w:rsid w:val="00EB02DF"/>
    <w:rPr>
      <w:color w:val="0000FF"/>
      <w:u w:val="single"/>
    </w:rPr>
  </w:style>
  <w:style w:type="paragraph" w:styleId="Revision">
    <w:name w:val="Revision"/>
    <w:hidden/>
    <w:uiPriority w:val="99"/>
    <w:semiHidden/>
    <w:rsid w:val="002176BA"/>
    <w:pPr>
      <w:spacing w:after="0" w:line="240" w:lineRule="auto"/>
    </w:pPr>
  </w:style>
  <w:style w:type="paragraph" w:customStyle="1" w:styleId="yiv1077362940msolistparagraph">
    <w:name w:val="yiv1077362940msolistparagraph"/>
    <w:basedOn w:val="Normal"/>
    <w:rsid w:val="002B568C"/>
    <w:pPr>
      <w:spacing w:before="100" w:beforeAutospacing="1" w:after="100" w:afterAutospacing="1"/>
    </w:pPr>
  </w:style>
  <w:style w:type="paragraph" w:styleId="Header">
    <w:name w:val="header"/>
    <w:basedOn w:val="Normal"/>
    <w:link w:val="HeaderChar"/>
    <w:uiPriority w:val="99"/>
    <w:unhideWhenUsed/>
    <w:rsid w:val="005D40D6"/>
    <w:pPr>
      <w:tabs>
        <w:tab w:val="center" w:pos="4680"/>
        <w:tab w:val="right" w:pos="9360"/>
      </w:tabs>
    </w:pPr>
  </w:style>
  <w:style w:type="character" w:customStyle="1" w:styleId="HeaderChar">
    <w:name w:val="Header Char"/>
    <w:basedOn w:val="DefaultParagraphFont"/>
    <w:link w:val="Header"/>
    <w:uiPriority w:val="99"/>
    <w:rsid w:val="005D40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58d440a3cc3efd9cee0baf92acf1424134f530e18705c4458440321091b5b58120f180716435d580a4356014b4450530401195c1333471b1b11154958540a5742011503504e1c180c571833471b1b06184459580a595601514841481f0f2b561358191b15001043095e08541b140e445745455d5f08054c1b00100317130d5d5d551c120a120011474a411b1213471b1b1115425c5b0c524f130f16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Soujanya Bejji</dc:creator>
  <cp:lastModifiedBy>Ravi Teja Venkata Sai Pathakota</cp:lastModifiedBy>
  <cp:revision>63</cp:revision>
  <dcterms:created xsi:type="dcterms:W3CDTF">2019-05-02T09:48:00Z</dcterms:created>
  <dcterms:modified xsi:type="dcterms:W3CDTF">2021-03-01T03:01:00Z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Raviteja_Pathakota@ad.infosys.com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2019-07-08T10:12:43.2100359Z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Raviteja_Pathakota@ad.infosys.com</vt:lpwstr>
  </property>
  <property fmtid="{D5CDD505-2E9C-101B-9397-08002B2CF9AE}" pid="15" name="MSIP_Label_be4b3411-284d-4d31-bd4f-bc13ef7f1fd6_SetDate">
    <vt:lpwstr>2019-07-08T10:12:43.2100359Z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