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E4EB3" w14:textId="3B5777AB" w:rsidR="00AA0F9B" w:rsidRPr="00DF379C" w:rsidRDefault="00AA0F9B" w:rsidP="00AA0F9B">
      <w:pPr>
        <w:pStyle w:val="NoSpacing"/>
        <w:jc w:val="center"/>
        <w:rPr>
          <w:rStyle w:val="heading00206char"/>
          <w:rFonts w:asciiTheme="minorHAnsi" w:eastAsia="Cambria" w:hAnsiTheme="minorHAnsi" w:cstheme="minorHAnsi"/>
          <w:b/>
          <w:bCs/>
          <w:color w:val="000000" w:themeColor="text1"/>
        </w:rPr>
      </w:pPr>
      <w:r w:rsidRPr="00DF379C">
        <w:rPr>
          <w:rStyle w:val="heading00206char"/>
          <w:rFonts w:asciiTheme="minorHAnsi" w:eastAsia="Cambria" w:hAnsiTheme="minorHAnsi" w:cstheme="minorHAnsi"/>
          <w:b/>
          <w:bCs/>
          <w:color w:val="000000" w:themeColor="text1"/>
        </w:rPr>
        <w:t>Hanif Palagiri</w:t>
      </w:r>
    </w:p>
    <w:p w14:paraId="6EFE0171" w14:textId="77777777" w:rsidR="00AA0F9B" w:rsidRPr="00DF379C" w:rsidRDefault="00AA0F9B" w:rsidP="00AA0F9B">
      <w:pPr>
        <w:pStyle w:val="NoSpacing"/>
        <w:jc w:val="center"/>
        <w:rPr>
          <w:rStyle w:val="heading00206char"/>
          <w:rFonts w:asciiTheme="minorHAnsi" w:eastAsia="Cambria" w:hAnsiTheme="minorHAnsi" w:cstheme="minorHAnsi"/>
          <w:b/>
          <w:bCs/>
          <w:color w:val="000000" w:themeColor="text1"/>
        </w:rPr>
      </w:pPr>
      <w:r w:rsidRPr="00DF379C">
        <w:rPr>
          <w:rStyle w:val="heading00206char"/>
          <w:rFonts w:asciiTheme="minorHAnsi" w:eastAsia="Cambria" w:hAnsiTheme="minorHAnsi" w:cstheme="minorHAnsi"/>
          <w:b/>
          <w:bCs/>
          <w:color w:val="000000" w:themeColor="text1"/>
        </w:rPr>
        <w:t>hanif.palagiri21@gmail.com</w:t>
      </w:r>
    </w:p>
    <w:p w14:paraId="1F45C141" w14:textId="218A32C8" w:rsidR="00AA0F9B" w:rsidRPr="00DF379C" w:rsidRDefault="00AA0F9B" w:rsidP="00AA0F9B">
      <w:pPr>
        <w:pStyle w:val="NoSpacing"/>
        <w:jc w:val="center"/>
        <w:rPr>
          <w:rStyle w:val="heading00206char"/>
          <w:rFonts w:asciiTheme="minorHAnsi" w:eastAsia="Cambria" w:hAnsiTheme="minorHAnsi" w:cstheme="minorHAnsi"/>
          <w:b/>
          <w:bCs/>
          <w:color w:val="000000" w:themeColor="text1"/>
        </w:rPr>
      </w:pPr>
      <w:r w:rsidRPr="00DF379C">
        <w:rPr>
          <w:rStyle w:val="heading00206char"/>
          <w:rFonts w:asciiTheme="minorHAnsi" w:eastAsia="Cambria" w:hAnsiTheme="minorHAnsi" w:cstheme="minorHAnsi"/>
          <w:b/>
          <w:bCs/>
          <w:color w:val="000000" w:themeColor="text1"/>
        </w:rPr>
        <w:t>770-580-0562</w:t>
      </w:r>
    </w:p>
    <w:p w14:paraId="6972489D" w14:textId="4DCAD755" w:rsidR="006F4091" w:rsidRPr="00DF379C" w:rsidRDefault="006F4091" w:rsidP="0006000A">
      <w:pPr>
        <w:pStyle w:val="NoSpacing"/>
        <w:jc w:val="center"/>
        <w:rPr>
          <w:rFonts w:asciiTheme="minorHAnsi" w:eastAsia="Arial Unicode MS" w:hAnsiTheme="minorHAnsi" w:cstheme="minorHAnsi"/>
          <w:b/>
          <w:color w:val="000000" w:themeColor="text1"/>
        </w:rPr>
      </w:pPr>
    </w:p>
    <w:p w14:paraId="6058A9B1" w14:textId="77777777" w:rsidR="00BB73CC" w:rsidRPr="00DF379C" w:rsidRDefault="00BB73CC" w:rsidP="00C94D8F">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heme="minorHAnsi" w:eastAsia="Cambria" w:hAnsiTheme="minorHAnsi" w:cstheme="minorHAnsi"/>
          <w:bCs/>
        </w:rPr>
      </w:pPr>
      <w:r w:rsidRPr="00DF379C">
        <w:rPr>
          <w:rStyle w:val="heading00206char"/>
          <w:rFonts w:asciiTheme="minorHAnsi" w:eastAsia="Cambria" w:hAnsiTheme="minorHAnsi" w:cstheme="minorHAnsi"/>
          <w:bCs/>
        </w:rPr>
        <w:t>Professional Summary</w:t>
      </w:r>
    </w:p>
    <w:p w14:paraId="4472D267" w14:textId="070585E6" w:rsidR="003C21DD" w:rsidRPr="00DF379C" w:rsidRDefault="004C50E5" w:rsidP="00BA64EC">
      <w:pPr>
        <w:pStyle w:val="NoSpacing"/>
        <w:numPr>
          <w:ilvl w:val="0"/>
          <w:numId w:val="16"/>
        </w:numPr>
        <w:suppressAutoHyphens/>
        <w:jc w:val="both"/>
        <w:rPr>
          <w:rFonts w:asciiTheme="minorHAnsi" w:eastAsia="Cambria" w:hAnsiTheme="minorHAnsi" w:cstheme="minorHAnsi"/>
        </w:rPr>
      </w:pPr>
      <w:r>
        <w:rPr>
          <w:rFonts w:asciiTheme="minorHAnsi" w:eastAsia="Cambria" w:hAnsiTheme="minorHAnsi" w:cstheme="minorHAnsi"/>
        </w:rPr>
        <w:t>I have</w:t>
      </w:r>
      <w:r w:rsidR="005239B4" w:rsidRPr="00DF379C">
        <w:rPr>
          <w:rFonts w:asciiTheme="minorHAnsi" w:eastAsia="Cambria" w:hAnsiTheme="minorHAnsi" w:cstheme="minorHAnsi"/>
        </w:rPr>
        <w:t xml:space="preserve"> </w:t>
      </w:r>
      <w:r w:rsidR="00AA0F9B" w:rsidRPr="00DF379C">
        <w:rPr>
          <w:rFonts w:asciiTheme="minorHAnsi" w:eastAsia="Cambria" w:hAnsiTheme="minorHAnsi" w:cstheme="minorHAnsi"/>
        </w:rPr>
        <w:t>7</w:t>
      </w:r>
      <w:r w:rsidR="005239B4" w:rsidRPr="00DF379C">
        <w:rPr>
          <w:rFonts w:asciiTheme="minorHAnsi" w:eastAsia="Cambria" w:hAnsiTheme="minorHAnsi" w:cstheme="minorHAnsi"/>
        </w:rPr>
        <w:t>+</w:t>
      </w:r>
      <w:r w:rsidR="00BA64EC" w:rsidRPr="00DF379C">
        <w:rPr>
          <w:rFonts w:asciiTheme="minorHAnsi" w:eastAsia="Cambria" w:hAnsiTheme="minorHAnsi" w:cstheme="minorHAnsi"/>
        </w:rPr>
        <w:t xml:space="preserve"> years of progressive experience working as Java/J2EE</w:t>
      </w:r>
      <w:r w:rsidR="00B96986" w:rsidRPr="00DF379C">
        <w:rPr>
          <w:rFonts w:asciiTheme="minorHAnsi" w:eastAsia="Cambria" w:hAnsiTheme="minorHAnsi" w:cstheme="minorHAnsi"/>
        </w:rPr>
        <w:t xml:space="preserve"> </w:t>
      </w:r>
      <w:r w:rsidR="00C91570" w:rsidRPr="00DF379C">
        <w:rPr>
          <w:rFonts w:asciiTheme="minorHAnsi" w:eastAsia="Cambria" w:hAnsiTheme="minorHAnsi" w:cstheme="minorHAnsi"/>
        </w:rPr>
        <w:t>d</w:t>
      </w:r>
      <w:r w:rsidR="00BA64EC" w:rsidRPr="00DF379C">
        <w:rPr>
          <w:rFonts w:asciiTheme="minorHAnsi" w:eastAsia="Cambria" w:hAnsiTheme="minorHAnsi" w:cstheme="minorHAnsi"/>
        </w:rPr>
        <w:t>eveloper in analysis, design and development. Have extensive experience working on various phases in the Software development lifecycle of the project.</w:t>
      </w:r>
    </w:p>
    <w:p w14:paraId="03FE90DD" w14:textId="796C5CE9" w:rsidR="00845E0F" w:rsidRPr="00DF379C" w:rsidRDefault="003E0282" w:rsidP="005F51B7">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Extensive experiences in web based multi-tier enterprise applications &amp; Client / Server Applications using Java/J2EE technologies</w:t>
      </w:r>
      <w:r w:rsidR="005F51B7" w:rsidRPr="00DF379C">
        <w:rPr>
          <w:rFonts w:asciiTheme="minorHAnsi" w:eastAsia="Cambria" w:hAnsiTheme="minorHAnsi" w:cstheme="minorHAnsi"/>
        </w:rPr>
        <w:t xml:space="preserve"> (Core Java, JDBC, servlets, JSP, EJB, XML, JMS, Struts, Spring, Hibernate, JPA, JSF, Java Web Services using RESTful and SOAP)</w:t>
      </w:r>
      <w:r w:rsidR="00DB5985" w:rsidRPr="00DF379C">
        <w:rPr>
          <w:rFonts w:asciiTheme="minorHAnsi" w:eastAsia="Cambria" w:hAnsiTheme="minorHAnsi" w:cstheme="minorHAnsi"/>
        </w:rPr>
        <w:t>.</w:t>
      </w:r>
    </w:p>
    <w:p w14:paraId="580820C9" w14:textId="77777777" w:rsidR="00B43F2D" w:rsidRPr="00DF379C" w:rsidRDefault="00F46E89" w:rsidP="00B43F2D">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Experience in designing and developing User Interface (UI) applications and professional web applications using HTML5, XHTML XML, XSL, XSLT, </w:t>
      </w:r>
      <w:r w:rsidR="001E715B" w:rsidRPr="00DF379C">
        <w:rPr>
          <w:rFonts w:asciiTheme="minorHAnsi" w:eastAsia="Cambria" w:hAnsiTheme="minorHAnsi" w:cstheme="minorHAnsi"/>
        </w:rPr>
        <w:t>jQuery</w:t>
      </w:r>
      <w:r w:rsidRPr="00DF379C">
        <w:rPr>
          <w:rFonts w:asciiTheme="minorHAnsi" w:eastAsia="Cambria" w:hAnsiTheme="minorHAnsi" w:cstheme="minorHAnsi"/>
        </w:rPr>
        <w:t>, AJAX, JSON, JavaScript and CSS3, JSF, JSP, JSTL Servlets, React JS</w:t>
      </w:r>
      <w:r w:rsidR="007D7249" w:rsidRPr="00DF379C">
        <w:rPr>
          <w:rFonts w:asciiTheme="minorHAnsi" w:eastAsia="Cambria" w:hAnsiTheme="minorHAnsi" w:cstheme="minorHAnsi"/>
        </w:rPr>
        <w:t>, Node JS</w:t>
      </w:r>
      <w:r w:rsidR="00A3231D" w:rsidRPr="00DF379C">
        <w:rPr>
          <w:rFonts w:asciiTheme="minorHAnsi" w:eastAsia="Cambria" w:hAnsiTheme="minorHAnsi" w:cstheme="minorHAnsi"/>
        </w:rPr>
        <w:t xml:space="preserve"> </w:t>
      </w:r>
      <w:r w:rsidRPr="00DF379C">
        <w:rPr>
          <w:rFonts w:asciiTheme="minorHAnsi" w:eastAsia="Cambria" w:hAnsiTheme="minorHAnsi" w:cstheme="minorHAnsi"/>
        </w:rPr>
        <w:t>and Angular JS.</w:t>
      </w:r>
    </w:p>
    <w:p w14:paraId="4ADEA931" w14:textId="34DB842D" w:rsidR="003576B7" w:rsidRPr="00DF379C" w:rsidRDefault="00850C8D" w:rsidP="00E76A0E">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Good knowledge on JavaScript frameworks like AngularJS, Angular 2, </w:t>
      </w:r>
      <w:r w:rsidR="008B1074">
        <w:rPr>
          <w:rFonts w:asciiTheme="minorHAnsi" w:eastAsia="Cambria" w:hAnsiTheme="minorHAnsi" w:cstheme="minorHAnsi"/>
        </w:rPr>
        <w:t>A</w:t>
      </w:r>
      <w:r w:rsidRPr="00DF379C">
        <w:rPr>
          <w:rFonts w:asciiTheme="minorHAnsi" w:eastAsia="Cambria" w:hAnsiTheme="minorHAnsi" w:cstheme="minorHAnsi"/>
        </w:rPr>
        <w:t>ngular 4.</w:t>
      </w:r>
    </w:p>
    <w:p w14:paraId="5B0DA566" w14:textId="77777777" w:rsidR="003C21DD" w:rsidRPr="00DF379C" w:rsidRDefault="00B43F2D" w:rsidP="00B43F2D">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 </w:t>
      </w:r>
      <w:r w:rsidR="003C5910" w:rsidRPr="00DF379C">
        <w:rPr>
          <w:rFonts w:asciiTheme="minorHAnsi" w:eastAsia="Cambria" w:hAnsiTheme="minorHAnsi" w:cstheme="minorHAnsi"/>
        </w:rPr>
        <w:t>Experience in designing and developing multi-tier enterprise applications using Java, JEE &amp; related technologies such as Servlets, JSP, Struts, Spring MVC, JDBC, XML, XMPP, HTML, JSP and Web services.</w:t>
      </w:r>
    </w:p>
    <w:p w14:paraId="358F29C6" w14:textId="633114A4" w:rsidR="00632932" w:rsidRPr="00DF379C" w:rsidRDefault="00632932" w:rsidP="00632932">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Experience with Core Java with strong understanding and working knowledge of </w:t>
      </w:r>
      <w:r w:rsidR="00103979" w:rsidRPr="00DF379C">
        <w:rPr>
          <w:rFonts w:asciiTheme="minorHAnsi" w:eastAsia="Cambria" w:hAnsiTheme="minorHAnsi" w:cstheme="minorHAnsi"/>
        </w:rPr>
        <w:t>Object</w:t>
      </w:r>
      <w:r w:rsidR="00103979">
        <w:rPr>
          <w:rFonts w:asciiTheme="minorHAnsi" w:eastAsia="Cambria" w:hAnsiTheme="minorHAnsi" w:cstheme="minorHAnsi"/>
        </w:rPr>
        <w:t>-Oriented</w:t>
      </w:r>
      <w:r w:rsidRPr="00DF379C">
        <w:rPr>
          <w:rFonts w:asciiTheme="minorHAnsi" w:eastAsia="Cambria" w:hAnsiTheme="minorHAnsi" w:cstheme="minorHAnsi"/>
        </w:rPr>
        <w:t xml:space="preserve"> Concepts like Collections, Multi-threading, Exception Handling, Reflection, I/O and Serialization.</w:t>
      </w:r>
    </w:p>
    <w:p w14:paraId="50426419" w14:textId="77777777" w:rsidR="00703AA8" w:rsidRPr="00DF379C" w:rsidRDefault="00703AA8" w:rsidP="00703AA8">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Developed UML diagrams like Use Case Diagrams, Class Diagrams, Activity Diagrams, Sequence and Behavior Diagrams.</w:t>
      </w:r>
    </w:p>
    <w:p w14:paraId="1E0704C0" w14:textId="77777777" w:rsidR="00E45AFA" w:rsidRPr="00DF379C" w:rsidRDefault="00C95A27" w:rsidP="00C95A27">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in Object Relational Mapping (ORM) like Hibernate, JPA and configuring using configuration files and annotations.</w:t>
      </w:r>
    </w:p>
    <w:p w14:paraId="0E4E0249" w14:textId="3D25B848" w:rsidR="00422873" w:rsidRPr="00DF379C" w:rsidRDefault="00422873" w:rsidP="00422873">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Good Knowledge and experience working with applications developed using Object Relational Mapping frameworks like Hibernate and MVC frameworks like Struts and Spring and its subsidiary modules such as Spring MVC, Spring</w:t>
      </w:r>
      <w:r w:rsidR="003F53B4" w:rsidRPr="00DF379C">
        <w:rPr>
          <w:rFonts w:asciiTheme="minorHAnsi" w:eastAsia="Cambria" w:hAnsiTheme="minorHAnsi" w:cstheme="minorHAnsi"/>
        </w:rPr>
        <w:t xml:space="preserve"> B</w:t>
      </w:r>
      <w:r w:rsidR="003A44D3">
        <w:rPr>
          <w:rFonts w:asciiTheme="minorHAnsi" w:eastAsia="Cambria" w:hAnsiTheme="minorHAnsi" w:cstheme="minorHAnsi"/>
        </w:rPr>
        <w:t>oot</w:t>
      </w:r>
      <w:r w:rsidRPr="00DF379C">
        <w:rPr>
          <w:rFonts w:asciiTheme="minorHAnsi" w:eastAsia="Cambria" w:hAnsiTheme="minorHAnsi" w:cstheme="minorHAnsi"/>
        </w:rPr>
        <w:t>,</w:t>
      </w:r>
      <w:r w:rsidR="00F07686" w:rsidRPr="00DF379C">
        <w:rPr>
          <w:rFonts w:asciiTheme="minorHAnsi" w:eastAsia="Cambria" w:hAnsiTheme="minorHAnsi" w:cstheme="minorHAnsi"/>
        </w:rPr>
        <w:t xml:space="preserve"> Spring Cloud, Spring Data</w:t>
      </w:r>
      <w:r w:rsidRPr="00DF379C">
        <w:rPr>
          <w:rFonts w:asciiTheme="minorHAnsi" w:eastAsia="Cambria" w:hAnsiTheme="minorHAnsi" w:cstheme="minorHAnsi"/>
        </w:rPr>
        <w:t xml:space="preserve"> and Spring AOP.</w:t>
      </w:r>
    </w:p>
    <w:p w14:paraId="61BA5766" w14:textId="77777777" w:rsidR="00575649" w:rsidRPr="00DF379C" w:rsidRDefault="00575649" w:rsidP="00575649">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Implemented Deign Patterns like Service Locator, Session Fa</w:t>
      </w:r>
      <w:r w:rsidR="00ED2F4F" w:rsidRPr="00DF379C">
        <w:rPr>
          <w:rFonts w:asciiTheme="minorHAnsi" w:eastAsia="Cambria" w:hAnsiTheme="minorHAnsi" w:cstheme="minorHAnsi"/>
        </w:rPr>
        <w:t>c</w:t>
      </w:r>
      <w:r w:rsidRPr="00DF379C">
        <w:rPr>
          <w:rFonts w:asciiTheme="minorHAnsi" w:eastAsia="Cambria" w:hAnsiTheme="minorHAnsi" w:cstheme="minorHAnsi"/>
        </w:rPr>
        <w:t>ade, Data Access Objects (DAO), Factory, Singleton, Data Transfer Object (DTO), Service Oriented Architecture (SOA) and Business Delegate.</w:t>
      </w:r>
    </w:p>
    <w:p w14:paraId="44B7DCB0" w14:textId="77777777" w:rsidR="00C368F1" w:rsidRPr="00DF379C" w:rsidRDefault="002D4446" w:rsidP="00CE2958">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in developing web applications using SOAP based Web services - SOAP, WSDL, CXF, AXIS, and JAX-WS and Restful Web Services - JAX-RS, CXF, and JERSEY.</w:t>
      </w:r>
    </w:p>
    <w:p w14:paraId="5C9A36B5" w14:textId="77777777" w:rsidR="00A4037A" w:rsidRPr="00DF379C" w:rsidRDefault="00A4037A" w:rsidP="00A4037A">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implementing Enterprise Java Bean (EJB) technology as a middle layer for communication with database servers.</w:t>
      </w:r>
    </w:p>
    <w:p w14:paraId="2331B7BD" w14:textId="4AF7C45C" w:rsidR="00465295" w:rsidRDefault="00465295" w:rsidP="00465295">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in working with the NoSQL Database like MongoDB to manage extremely large data sets.</w:t>
      </w:r>
    </w:p>
    <w:p w14:paraId="1E34CD5F" w14:textId="12416D26" w:rsidR="008D7712" w:rsidRPr="00DF379C" w:rsidRDefault="008D7712" w:rsidP="00465295">
      <w:pPr>
        <w:pStyle w:val="NoSpacing"/>
        <w:numPr>
          <w:ilvl w:val="0"/>
          <w:numId w:val="16"/>
        </w:numPr>
        <w:suppressAutoHyphens/>
        <w:jc w:val="both"/>
        <w:rPr>
          <w:rFonts w:asciiTheme="minorHAnsi" w:eastAsia="Cambria" w:hAnsiTheme="minorHAnsi" w:cstheme="minorHAnsi"/>
        </w:rPr>
      </w:pPr>
      <w:r w:rsidRPr="008D7712">
        <w:rPr>
          <w:rFonts w:asciiTheme="minorHAnsi" w:eastAsia="Cambria" w:hAnsiTheme="minorHAnsi" w:cstheme="minorHAnsi"/>
        </w:rPr>
        <w:t>Excellent hands on training on AWS with DevOps Python Tableau 10.3 and Angular technologies.</w:t>
      </w:r>
    </w:p>
    <w:p w14:paraId="45629C69" w14:textId="77777777" w:rsidR="009B4C5C" w:rsidRPr="00DF379C" w:rsidRDefault="009B4C5C" w:rsidP="009B4C5C">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Hands on experience in Amazon Web Services (AWS) provisioning and good knowledge on AWS services like Elastic Compute Cloud (EC2), Simple Storage Service (S3), Glacier, Auto Scaling, IAM, DynamoDB, Virtual Private Cloud (VPC), Route53, Cloud Watch, AWS CLI, Cloud Formation, Cloud Front, Cloud Trail, Elastic Beanstalk, ELB (Elastic Load Balancers), RDS, SNS, SWF, SES, SQS</w:t>
      </w:r>
      <w:r w:rsidR="00AB0736" w:rsidRPr="00DF379C">
        <w:rPr>
          <w:rFonts w:asciiTheme="minorHAnsi" w:eastAsia="Cambria" w:hAnsiTheme="minorHAnsi" w:cstheme="minorHAnsi"/>
        </w:rPr>
        <w:t xml:space="preserve"> </w:t>
      </w:r>
      <w:r w:rsidRPr="00DF379C">
        <w:rPr>
          <w:rFonts w:asciiTheme="minorHAnsi" w:eastAsia="Cambria" w:hAnsiTheme="minorHAnsi" w:cstheme="minorHAnsi"/>
        </w:rPr>
        <w:t>and EBS etc.</w:t>
      </w:r>
    </w:p>
    <w:p w14:paraId="73173E4F" w14:textId="2EABF0B9" w:rsidR="008C0F95" w:rsidRDefault="008C0F95" w:rsidP="008C0F95">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Experience in provisioning of Iaas virtual </w:t>
      </w:r>
      <w:r w:rsidR="00C94D8F" w:rsidRPr="00DF379C">
        <w:rPr>
          <w:rFonts w:asciiTheme="minorHAnsi" w:eastAsia="Cambria" w:hAnsiTheme="minorHAnsi" w:cstheme="minorHAnsi"/>
        </w:rPr>
        <w:t>machines (</w:t>
      </w:r>
      <w:r w:rsidRPr="00DF379C">
        <w:rPr>
          <w:rFonts w:asciiTheme="minorHAnsi" w:eastAsia="Cambria" w:hAnsiTheme="minorHAnsi" w:cstheme="minorHAnsi"/>
        </w:rPr>
        <w:t>VMs) and Paas Cloud services and web apps roles on Microsoft Azure.</w:t>
      </w:r>
    </w:p>
    <w:p w14:paraId="153EAE4B" w14:textId="49DEF995" w:rsidR="0057328B" w:rsidRPr="00DF379C" w:rsidRDefault="0057328B" w:rsidP="008C0F95">
      <w:pPr>
        <w:pStyle w:val="NoSpacing"/>
        <w:numPr>
          <w:ilvl w:val="0"/>
          <w:numId w:val="16"/>
        </w:numPr>
        <w:suppressAutoHyphens/>
        <w:jc w:val="both"/>
        <w:rPr>
          <w:rFonts w:asciiTheme="minorHAnsi" w:eastAsia="Cambria" w:hAnsiTheme="minorHAnsi" w:cstheme="minorHAnsi"/>
        </w:rPr>
      </w:pPr>
      <w:r w:rsidRPr="0057328B">
        <w:rPr>
          <w:rFonts w:asciiTheme="minorHAnsi" w:eastAsia="Cambria" w:hAnsiTheme="minorHAnsi" w:cstheme="minorHAnsi"/>
        </w:rPr>
        <w:t>Experience in working with messaging systems like Kafka.</w:t>
      </w:r>
    </w:p>
    <w:p w14:paraId="5DBE588E" w14:textId="77777777" w:rsidR="008C0F95" w:rsidRPr="00DF379C" w:rsidRDefault="008C0F95" w:rsidP="008C0F95">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 xml:space="preserve">Knowledge on processing and automation components to support Agile development, Continuous </w:t>
      </w:r>
      <w:r w:rsidR="00C94D8F" w:rsidRPr="00DF379C">
        <w:rPr>
          <w:rFonts w:asciiTheme="minorHAnsi" w:eastAsia="Cambria" w:hAnsiTheme="minorHAnsi" w:cstheme="minorHAnsi"/>
        </w:rPr>
        <w:t>Deployment (</w:t>
      </w:r>
      <w:r w:rsidRPr="00DF379C">
        <w:rPr>
          <w:rFonts w:asciiTheme="minorHAnsi" w:eastAsia="Cambria" w:hAnsiTheme="minorHAnsi" w:cstheme="minorHAnsi"/>
        </w:rPr>
        <w:t xml:space="preserve">CD) or Continuous </w:t>
      </w:r>
      <w:r w:rsidR="00C94D8F" w:rsidRPr="00DF379C">
        <w:rPr>
          <w:rFonts w:asciiTheme="minorHAnsi" w:eastAsia="Cambria" w:hAnsiTheme="minorHAnsi" w:cstheme="minorHAnsi"/>
        </w:rPr>
        <w:t>Integration (</w:t>
      </w:r>
      <w:r w:rsidRPr="00DF379C">
        <w:rPr>
          <w:rFonts w:asciiTheme="minorHAnsi" w:eastAsia="Cambria" w:hAnsiTheme="minorHAnsi" w:cstheme="minorHAnsi"/>
        </w:rPr>
        <w:t>CI).</w:t>
      </w:r>
    </w:p>
    <w:p w14:paraId="6A58232A" w14:textId="77777777" w:rsidR="000B309B" w:rsidRPr="00DF379C" w:rsidRDefault="000B309B" w:rsidP="000B309B">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Used Configure Mgmt. Tool to deploy the Container into every server applicable to run the Microservices</w:t>
      </w:r>
      <w:r w:rsidR="00A7715C" w:rsidRPr="00DF379C">
        <w:rPr>
          <w:rFonts w:asciiTheme="minorHAnsi" w:eastAsia="Cambria" w:hAnsiTheme="minorHAnsi" w:cstheme="minorHAnsi"/>
        </w:rPr>
        <w:t>.</w:t>
      </w:r>
    </w:p>
    <w:p w14:paraId="5249EB75" w14:textId="77777777" w:rsidR="00AE0602" w:rsidRPr="00DF379C" w:rsidRDefault="00AE0602" w:rsidP="00AE0602">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Hand-on experience on create and modify a Docker file for application, docker application and set up config by using docker-compose.</w:t>
      </w:r>
    </w:p>
    <w:p w14:paraId="78DAC23D" w14:textId="77777777" w:rsidR="003F6422" w:rsidRPr="00DF379C" w:rsidRDefault="003E3D7B" w:rsidP="003E3D7B">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Experienced in developing database to create its objects like tables, views, functions, triggers, and stored procedures packages using PL/SQL in Oracle, MS SQL Server, and My-SQL, DB2.</w:t>
      </w:r>
    </w:p>
    <w:p w14:paraId="7B5A9D16" w14:textId="77777777" w:rsidR="00264D9E" w:rsidRPr="00DF379C" w:rsidRDefault="00264D9E" w:rsidP="003E3D7B">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in working with application servers like IBM Web Sphere, Web Logic, JBOSS, and Apache Tomcat. Hands on experience in configuring and using Maven and Ant build tools</w:t>
      </w:r>
      <w:r w:rsidR="001E0389" w:rsidRPr="00DF379C">
        <w:rPr>
          <w:rFonts w:asciiTheme="minorHAnsi" w:eastAsia="Cambria" w:hAnsiTheme="minorHAnsi" w:cstheme="minorHAnsi"/>
        </w:rPr>
        <w:t>.</w:t>
      </w:r>
    </w:p>
    <w:p w14:paraId="5E4949CE" w14:textId="77777777" w:rsidR="00017B7F" w:rsidRPr="00DF379C" w:rsidRDefault="00017B7F" w:rsidP="00017B7F">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Expert in using version control tools such as such as SVN, CVS</w:t>
      </w:r>
      <w:r w:rsidR="002E435D" w:rsidRPr="00DF379C">
        <w:rPr>
          <w:rFonts w:asciiTheme="minorHAnsi" w:eastAsia="Cambria" w:hAnsiTheme="minorHAnsi" w:cstheme="minorHAnsi"/>
        </w:rPr>
        <w:t>, Rational Clear Case</w:t>
      </w:r>
      <w:r w:rsidRPr="00DF379C">
        <w:rPr>
          <w:rFonts w:asciiTheme="minorHAnsi" w:eastAsia="Cambria" w:hAnsiTheme="minorHAnsi" w:cstheme="minorHAnsi"/>
        </w:rPr>
        <w:t xml:space="preserve"> and GIT.</w:t>
      </w:r>
    </w:p>
    <w:p w14:paraId="3CA14492" w14:textId="77777777" w:rsidR="00886593" w:rsidRPr="00DF379C" w:rsidRDefault="00A10114" w:rsidP="00886593">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Good experience in unit testing, Integration testing and User Acceptance testing using JUNIT</w:t>
      </w:r>
      <w:r w:rsidR="00740006" w:rsidRPr="00DF379C">
        <w:rPr>
          <w:rFonts w:asciiTheme="minorHAnsi" w:eastAsia="Cambria" w:hAnsiTheme="minorHAnsi" w:cstheme="minorHAnsi"/>
        </w:rPr>
        <w:t xml:space="preserve">, </w:t>
      </w:r>
      <w:r w:rsidR="00740006" w:rsidRPr="00DF379C">
        <w:rPr>
          <w:rStyle w:val="heading00206char"/>
          <w:rFonts w:asciiTheme="minorHAnsi" w:eastAsia="Cambria" w:hAnsiTheme="minorHAnsi" w:cstheme="minorHAnsi"/>
        </w:rPr>
        <w:t>Selenium and static analysis using J</w:t>
      </w:r>
      <w:r w:rsidR="00320C0C" w:rsidRPr="00DF379C">
        <w:rPr>
          <w:rStyle w:val="heading00206char"/>
          <w:rFonts w:asciiTheme="minorHAnsi" w:eastAsia="Cambria" w:hAnsiTheme="minorHAnsi" w:cstheme="minorHAnsi"/>
        </w:rPr>
        <w:t xml:space="preserve"> </w:t>
      </w:r>
      <w:r w:rsidR="00740006" w:rsidRPr="00DF379C">
        <w:rPr>
          <w:rStyle w:val="heading00206char"/>
          <w:rFonts w:asciiTheme="minorHAnsi" w:eastAsia="Cambria" w:hAnsiTheme="minorHAnsi" w:cstheme="minorHAnsi"/>
        </w:rPr>
        <w:t>Test</w:t>
      </w:r>
      <w:r w:rsidRPr="00DF379C">
        <w:rPr>
          <w:rFonts w:asciiTheme="minorHAnsi" w:eastAsia="Cambria" w:hAnsiTheme="minorHAnsi" w:cstheme="minorHAnsi"/>
        </w:rPr>
        <w:t>.</w:t>
      </w:r>
    </w:p>
    <w:p w14:paraId="11D05BA0" w14:textId="77777777" w:rsidR="00833455" w:rsidRPr="00DF379C" w:rsidRDefault="00833455" w:rsidP="00833455">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lastRenderedPageBreak/>
        <w:t>Experience on CI (Continues Integrations) and CD (Continues Deployment) methodologies using Jenkins.</w:t>
      </w:r>
    </w:p>
    <w:p w14:paraId="0157C0A7" w14:textId="77777777" w:rsidR="00552BB8" w:rsidRPr="00DF379C" w:rsidRDefault="00552BB8" w:rsidP="00453909">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Efficient in Defect Management for resolving Integration Issues, System Testing Issues, User Acceptance Issues, Production Issues.</w:t>
      </w:r>
    </w:p>
    <w:p w14:paraId="1E866AA3" w14:textId="77777777" w:rsidR="00C34048" w:rsidRPr="00DF379C" w:rsidRDefault="00BC21A6" w:rsidP="00C34048">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Experience in configuring build tools like MAVEN, GRADLE and ANT for the development and deployment.</w:t>
      </w:r>
    </w:p>
    <w:p w14:paraId="25B5A9E3" w14:textId="77777777" w:rsidR="00B5764F" w:rsidRPr="00DF379C" w:rsidRDefault="009373A3" w:rsidP="00B5764F">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Strong Knowledge on Application Development using Software Development Life Cycle SDLC using various methodologies like Waterfall, Agile/Scrum.</w:t>
      </w:r>
    </w:p>
    <w:p w14:paraId="4543310F" w14:textId="77777777" w:rsidR="00C94F27" w:rsidRPr="00DF379C" w:rsidRDefault="00C94F27" w:rsidP="00B5764F">
      <w:pPr>
        <w:pStyle w:val="NoSpacing"/>
        <w:numPr>
          <w:ilvl w:val="0"/>
          <w:numId w:val="16"/>
        </w:numPr>
        <w:suppressAutoHyphens/>
        <w:jc w:val="both"/>
        <w:rPr>
          <w:rFonts w:asciiTheme="minorHAnsi" w:eastAsia="Cambria" w:hAnsiTheme="minorHAnsi" w:cstheme="minorHAnsi"/>
        </w:rPr>
      </w:pPr>
      <w:r w:rsidRPr="00DF379C">
        <w:rPr>
          <w:rFonts w:asciiTheme="minorHAnsi" w:eastAsia="Cambria" w:hAnsiTheme="minorHAnsi" w:cstheme="minorHAnsi"/>
        </w:rPr>
        <w:t>Huge experience in Healthcare and E-Commerce domains.</w:t>
      </w:r>
      <w:r w:rsidR="00B5764F" w:rsidRPr="00DF379C">
        <w:rPr>
          <w:rFonts w:asciiTheme="minorHAnsi" w:eastAsia="Cambria" w:hAnsiTheme="minorHAnsi" w:cstheme="minorHAnsi"/>
        </w:rPr>
        <w:t xml:space="preserve"> </w:t>
      </w:r>
    </w:p>
    <w:p w14:paraId="3DBDE880" w14:textId="77777777" w:rsidR="00133184" w:rsidRPr="00DF379C" w:rsidRDefault="00B736B4" w:rsidP="00307E7F">
      <w:pPr>
        <w:pStyle w:val="NoSpacing"/>
        <w:numPr>
          <w:ilvl w:val="0"/>
          <w:numId w:val="16"/>
        </w:numPr>
        <w:suppressAutoHyphens/>
        <w:jc w:val="both"/>
        <w:rPr>
          <w:rFonts w:asciiTheme="minorHAnsi" w:eastAsia="Cambria" w:hAnsiTheme="minorHAnsi" w:cstheme="minorHAnsi"/>
        </w:rPr>
      </w:pPr>
      <w:r w:rsidRPr="00DF379C">
        <w:rPr>
          <w:rStyle w:val="heading00206char"/>
          <w:rFonts w:asciiTheme="minorHAnsi" w:eastAsia="Cambria" w:hAnsiTheme="minorHAnsi" w:cstheme="minorHAnsi"/>
        </w:rPr>
        <w:t>Strong communication and interpersonal skills and the ability to interact effectively with people at multiple levels of the organization.</w:t>
      </w:r>
    </w:p>
    <w:p w14:paraId="398D42C7" w14:textId="77777777" w:rsidR="00BA4ED2" w:rsidRPr="00DF379C" w:rsidRDefault="00BA4ED2" w:rsidP="00307E7F">
      <w:pPr>
        <w:pStyle w:val="NoSpacing"/>
        <w:jc w:val="both"/>
        <w:rPr>
          <w:rFonts w:asciiTheme="minorHAnsi" w:eastAsia="Arial Unicode MS" w:hAnsiTheme="minorHAnsi" w:cstheme="minorHAnsi"/>
          <w:color w:val="auto"/>
        </w:rPr>
      </w:pPr>
    </w:p>
    <w:p w14:paraId="7B47A2AF" w14:textId="77777777" w:rsidR="004229F9" w:rsidRPr="00DF379C" w:rsidRDefault="004229F9" w:rsidP="00307E7F">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bCs/>
        </w:rPr>
        <w:t>Technical Skills</w:t>
      </w:r>
    </w:p>
    <w:p w14:paraId="0638FDFA" w14:textId="77777777" w:rsidR="00BA4ED2" w:rsidRPr="00DF379C" w:rsidRDefault="00BA4ED2" w:rsidP="00307E7F">
      <w:pPr>
        <w:pStyle w:val="NoSpacing"/>
        <w:jc w:val="both"/>
        <w:rPr>
          <w:rFonts w:asciiTheme="minorHAnsi" w:eastAsia="Arial Unicode MS" w:hAnsiTheme="minorHAnsi" w:cstheme="minorHAnsi"/>
          <w:color w:val="auto"/>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9"/>
        <w:gridCol w:w="6311"/>
      </w:tblGrid>
      <w:tr w:rsidR="00497C10" w:rsidRPr="00DF379C" w14:paraId="6E03EB7B" w14:textId="77777777" w:rsidTr="00855AEF">
        <w:trPr>
          <w:trHeight w:val="629"/>
        </w:trPr>
        <w:tc>
          <w:tcPr>
            <w:tcW w:w="4029" w:type="dxa"/>
          </w:tcPr>
          <w:p w14:paraId="53741099" w14:textId="77777777" w:rsidR="00497C10" w:rsidRPr="00DF379C" w:rsidRDefault="00E04B4C" w:rsidP="00307E7F">
            <w:pPr>
              <w:pStyle w:val="NoSpacing"/>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bCs/>
              </w:rPr>
              <w:t>Programming languages</w:t>
            </w:r>
          </w:p>
        </w:tc>
        <w:tc>
          <w:tcPr>
            <w:tcW w:w="6311" w:type="dxa"/>
          </w:tcPr>
          <w:p w14:paraId="26ADA0F0" w14:textId="47C7FA27" w:rsidR="00497C10" w:rsidRPr="00DF379C" w:rsidRDefault="00855AEF" w:rsidP="00855AEF">
            <w:pPr>
              <w:pStyle w:val="NoSpacing"/>
              <w:rPr>
                <w:rFonts w:asciiTheme="minorHAnsi" w:hAnsiTheme="minorHAnsi" w:cstheme="minorHAnsi"/>
                <w:shd w:val="clear" w:color="auto" w:fill="FFFFFF"/>
              </w:rPr>
            </w:pPr>
            <w:r w:rsidRPr="00DF379C">
              <w:rPr>
                <w:rFonts w:asciiTheme="minorHAnsi" w:hAnsiTheme="minorHAnsi" w:cstheme="minorHAnsi"/>
                <w:shd w:val="clear" w:color="auto" w:fill="FFFFFF"/>
              </w:rPr>
              <w:t>Java</w:t>
            </w:r>
            <w:r w:rsidR="00CC1839">
              <w:rPr>
                <w:rFonts w:asciiTheme="minorHAnsi" w:hAnsiTheme="minorHAnsi" w:cstheme="minorHAnsi"/>
                <w:shd w:val="clear" w:color="auto" w:fill="FFFFFF"/>
              </w:rPr>
              <w:t xml:space="preserve"> 8</w:t>
            </w:r>
            <w:r w:rsidRPr="00DF379C">
              <w:rPr>
                <w:rFonts w:asciiTheme="minorHAnsi" w:hAnsiTheme="minorHAnsi" w:cstheme="minorHAnsi"/>
                <w:shd w:val="clear" w:color="auto" w:fill="FFFFFF"/>
              </w:rPr>
              <w:t xml:space="preserve">, </w:t>
            </w:r>
            <w:r w:rsidR="00103979">
              <w:rPr>
                <w:rFonts w:asciiTheme="minorHAnsi" w:hAnsiTheme="minorHAnsi" w:cstheme="minorHAnsi"/>
                <w:shd w:val="clear" w:color="auto" w:fill="FFFFFF"/>
              </w:rPr>
              <w:t xml:space="preserve">Core Java, </w:t>
            </w:r>
            <w:r w:rsidRPr="00DF379C">
              <w:rPr>
                <w:rFonts w:asciiTheme="minorHAnsi" w:hAnsiTheme="minorHAnsi" w:cstheme="minorHAnsi"/>
                <w:shd w:val="clear" w:color="auto" w:fill="FFFFFF"/>
              </w:rPr>
              <w:t>UML, XML, SQL, PL/SQL</w:t>
            </w:r>
            <w:r w:rsidR="00103979">
              <w:rPr>
                <w:rFonts w:asciiTheme="minorHAnsi" w:hAnsiTheme="minorHAnsi" w:cstheme="minorHAnsi"/>
                <w:shd w:val="clear" w:color="auto" w:fill="FFFFFF"/>
              </w:rPr>
              <w:t xml:space="preserve">, </w:t>
            </w:r>
            <w:r w:rsidRPr="00DF379C">
              <w:rPr>
                <w:rFonts w:asciiTheme="minorHAnsi" w:hAnsiTheme="minorHAnsi" w:cstheme="minorHAnsi"/>
                <w:shd w:val="clear" w:color="auto" w:fill="FFFFFF"/>
              </w:rPr>
              <w:t>JavaScript.</w:t>
            </w:r>
          </w:p>
        </w:tc>
      </w:tr>
      <w:tr w:rsidR="00497C10" w:rsidRPr="00DF379C" w14:paraId="194439BC" w14:textId="77777777" w:rsidTr="00307E7F">
        <w:trPr>
          <w:trHeight w:val="798"/>
        </w:trPr>
        <w:tc>
          <w:tcPr>
            <w:tcW w:w="4029" w:type="dxa"/>
          </w:tcPr>
          <w:p w14:paraId="276DB4C9" w14:textId="77777777" w:rsidR="00497C10" w:rsidRPr="00DF379C" w:rsidRDefault="00E04B4C" w:rsidP="00307E7F">
            <w:pPr>
              <w:pStyle w:val="NoSpacing"/>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bCs/>
              </w:rPr>
              <w:t>J2EE/JEE Frameworks</w:t>
            </w:r>
          </w:p>
        </w:tc>
        <w:tc>
          <w:tcPr>
            <w:tcW w:w="6311" w:type="dxa"/>
          </w:tcPr>
          <w:p w14:paraId="36BD5A76" w14:textId="20899B8F" w:rsidR="00497C10" w:rsidRPr="00DF379C" w:rsidRDefault="00855AEF" w:rsidP="00AB2122">
            <w:pPr>
              <w:pStyle w:val="NoSpacing"/>
              <w:rPr>
                <w:rFonts w:asciiTheme="minorHAnsi" w:eastAsia="Arial Unicode MS" w:hAnsiTheme="minorHAnsi" w:cstheme="minorHAnsi"/>
                <w:color w:val="auto"/>
              </w:rPr>
            </w:pPr>
            <w:r w:rsidRPr="00DF379C">
              <w:rPr>
                <w:rFonts w:asciiTheme="minorHAnsi" w:hAnsiTheme="minorHAnsi" w:cstheme="minorHAnsi"/>
                <w:shd w:val="clear" w:color="auto" w:fill="FFFFFF"/>
              </w:rPr>
              <w:t>J2EE (JSP, JSTL, EJB, JMS, JDBC, JNDI, JSF, Servlets) CSS, Swing, Java Mail API, Struts, Hibernate, Spring, JAXB, JAX-RS, JAX-P, SOAP, JSON, GWT, Ajax, SOA.</w:t>
            </w:r>
          </w:p>
        </w:tc>
      </w:tr>
      <w:tr w:rsidR="00497C10" w:rsidRPr="00DF379C" w14:paraId="56AEB680" w14:textId="77777777" w:rsidTr="00307E7F">
        <w:trPr>
          <w:trHeight w:val="266"/>
        </w:trPr>
        <w:tc>
          <w:tcPr>
            <w:tcW w:w="4029" w:type="dxa"/>
          </w:tcPr>
          <w:p w14:paraId="6967A51B" w14:textId="77777777" w:rsidR="00497C10" w:rsidRPr="00DF379C" w:rsidRDefault="00E04B4C" w:rsidP="00307E7F">
            <w:pPr>
              <w:pStyle w:val="NoSpacing"/>
              <w:jc w:val="both"/>
              <w:rPr>
                <w:rFonts w:asciiTheme="minorHAnsi" w:eastAsia="Arial Unicode MS" w:hAnsiTheme="minorHAnsi" w:cstheme="minorHAnsi"/>
                <w:color w:val="auto"/>
              </w:rPr>
            </w:pPr>
            <w:r w:rsidRPr="00DF379C">
              <w:rPr>
                <w:rFonts w:asciiTheme="minorHAnsi" w:hAnsiTheme="minorHAnsi" w:cstheme="minorHAnsi"/>
                <w:shd w:val="clear" w:color="auto" w:fill="FFFFFF"/>
              </w:rPr>
              <w:t>Web Technologies</w:t>
            </w:r>
          </w:p>
        </w:tc>
        <w:tc>
          <w:tcPr>
            <w:tcW w:w="6311" w:type="dxa"/>
          </w:tcPr>
          <w:p w14:paraId="4835E569" w14:textId="77777777" w:rsidR="00497C10" w:rsidRPr="00DF379C" w:rsidRDefault="00651A85" w:rsidP="00307E7F">
            <w:pPr>
              <w:pStyle w:val="NoSpacing"/>
              <w:jc w:val="both"/>
              <w:rPr>
                <w:rFonts w:asciiTheme="minorHAnsi" w:eastAsia="Cambria" w:hAnsiTheme="minorHAnsi" w:cstheme="minorHAnsi"/>
              </w:rPr>
            </w:pPr>
            <w:r w:rsidRPr="00DF379C">
              <w:rPr>
                <w:rFonts w:asciiTheme="minorHAnsi" w:hAnsiTheme="minorHAnsi" w:cstheme="minorHAnsi"/>
                <w:shd w:val="clear" w:color="auto" w:fill="FFFFFF"/>
              </w:rPr>
              <w:t>HTML5,</w:t>
            </w:r>
            <w:r w:rsidR="00855AEF" w:rsidRPr="00DF379C">
              <w:rPr>
                <w:rFonts w:asciiTheme="minorHAnsi" w:hAnsiTheme="minorHAnsi" w:cstheme="minorHAnsi"/>
                <w:shd w:val="clear" w:color="auto" w:fill="FFFFFF"/>
              </w:rPr>
              <w:t xml:space="preserve"> </w:t>
            </w:r>
            <w:r w:rsidRPr="00DF379C">
              <w:rPr>
                <w:rFonts w:asciiTheme="minorHAnsi" w:hAnsiTheme="minorHAnsi" w:cstheme="minorHAnsi"/>
                <w:shd w:val="clear" w:color="auto" w:fill="FFFFFF"/>
              </w:rPr>
              <w:t>DHTML,</w:t>
            </w:r>
            <w:r w:rsidR="00855AEF" w:rsidRPr="00DF379C">
              <w:rPr>
                <w:rFonts w:asciiTheme="minorHAnsi" w:hAnsiTheme="minorHAnsi" w:cstheme="minorHAnsi"/>
                <w:shd w:val="clear" w:color="auto" w:fill="FFFFFF"/>
              </w:rPr>
              <w:t xml:space="preserve"> </w:t>
            </w:r>
            <w:r w:rsidR="008442E6" w:rsidRPr="00DF379C">
              <w:rPr>
                <w:rFonts w:asciiTheme="minorHAnsi" w:hAnsiTheme="minorHAnsi" w:cstheme="minorHAnsi"/>
                <w:shd w:val="clear" w:color="auto" w:fill="FFFFFF"/>
              </w:rPr>
              <w:t xml:space="preserve">AJAX, </w:t>
            </w:r>
            <w:r w:rsidR="009B3FC2" w:rsidRPr="00DF379C">
              <w:rPr>
                <w:rFonts w:asciiTheme="minorHAnsi" w:hAnsiTheme="minorHAnsi" w:cstheme="minorHAnsi"/>
                <w:shd w:val="clear" w:color="auto" w:fill="FFFFFF"/>
              </w:rPr>
              <w:t>JQUERY, CSS</w:t>
            </w:r>
            <w:r w:rsidR="008442E6" w:rsidRPr="00DF379C">
              <w:rPr>
                <w:rFonts w:asciiTheme="minorHAnsi" w:hAnsiTheme="minorHAnsi" w:cstheme="minorHAnsi"/>
                <w:shd w:val="clear" w:color="auto" w:fill="FFFFFF"/>
              </w:rPr>
              <w:t>,</w:t>
            </w:r>
            <w:r w:rsidR="00855AEF" w:rsidRPr="00DF379C">
              <w:rPr>
                <w:rFonts w:asciiTheme="minorHAnsi" w:hAnsiTheme="minorHAnsi" w:cstheme="minorHAnsi"/>
                <w:shd w:val="clear" w:color="auto" w:fill="FFFFFF"/>
              </w:rPr>
              <w:t xml:space="preserve"> </w:t>
            </w:r>
            <w:r w:rsidR="008442E6" w:rsidRPr="00DF379C">
              <w:rPr>
                <w:rFonts w:asciiTheme="minorHAnsi" w:hAnsiTheme="minorHAnsi" w:cstheme="minorHAnsi"/>
                <w:shd w:val="clear" w:color="auto" w:fill="FFFFFF"/>
              </w:rPr>
              <w:t>Servlet, JSP,</w:t>
            </w:r>
            <w:r w:rsidR="00E04B4C" w:rsidRPr="00DF379C">
              <w:rPr>
                <w:rFonts w:asciiTheme="minorHAnsi" w:hAnsiTheme="minorHAnsi" w:cstheme="minorHAnsi"/>
                <w:shd w:val="clear" w:color="auto" w:fill="FFFFFF"/>
              </w:rPr>
              <w:t xml:space="preserve"> XML, XS</w:t>
            </w:r>
            <w:r w:rsidR="008442E6" w:rsidRPr="00DF379C">
              <w:rPr>
                <w:rFonts w:asciiTheme="minorHAnsi" w:hAnsiTheme="minorHAnsi" w:cstheme="minorHAnsi"/>
                <w:shd w:val="clear" w:color="auto" w:fill="FFFFFF"/>
              </w:rPr>
              <w:t>D, XSL, SOAP, RESTful web services,</w:t>
            </w:r>
            <w:r w:rsidR="00855AEF" w:rsidRPr="00DF379C">
              <w:rPr>
                <w:rFonts w:asciiTheme="minorHAnsi" w:hAnsiTheme="minorHAnsi" w:cstheme="minorHAnsi"/>
                <w:shd w:val="clear" w:color="auto" w:fill="FFFFFF"/>
              </w:rPr>
              <w:t xml:space="preserve"> </w:t>
            </w:r>
            <w:r w:rsidR="000754CB" w:rsidRPr="00DF379C">
              <w:rPr>
                <w:rFonts w:asciiTheme="minorHAnsi" w:hAnsiTheme="minorHAnsi" w:cstheme="minorHAnsi"/>
                <w:shd w:val="clear" w:color="auto" w:fill="FFFFFF"/>
              </w:rPr>
              <w:t>WSDL, Spring</w:t>
            </w:r>
            <w:r w:rsidR="00471024" w:rsidRPr="00DF379C">
              <w:rPr>
                <w:rStyle w:val="heading00206char"/>
                <w:rFonts w:asciiTheme="minorHAnsi" w:eastAsia="Cambria" w:hAnsiTheme="minorHAnsi" w:cstheme="minorHAnsi"/>
              </w:rPr>
              <w:t xml:space="preserve"> core, Spring MVC, Hibernate, Struts, Swing, AngularJS, Angular</w:t>
            </w:r>
            <w:r w:rsidR="000D624D" w:rsidRPr="00DF379C">
              <w:rPr>
                <w:rStyle w:val="heading00206char"/>
                <w:rFonts w:asciiTheme="minorHAnsi" w:eastAsia="Cambria" w:hAnsiTheme="minorHAnsi" w:cstheme="minorHAnsi"/>
              </w:rPr>
              <w:t xml:space="preserve"> </w:t>
            </w:r>
            <w:r w:rsidR="00471024" w:rsidRPr="00DF379C">
              <w:rPr>
                <w:rStyle w:val="heading00206char"/>
                <w:rFonts w:asciiTheme="minorHAnsi" w:eastAsia="Cambria" w:hAnsiTheme="minorHAnsi" w:cstheme="minorHAnsi"/>
              </w:rPr>
              <w:t>2,</w:t>
            </w:r>
            <w:r w:rsidR="000E64E0" w:rsidRPr="00DF379C">
              <w:rPr>
                <w:rStyle w:val="heading00206char"/>
                <w:rFonts w:asciiTheme="minorHAnsi" w:eastAsia="Cambria" w:hAnsiTheme="minorHAnsi" w:cstheme="minorHAnsi"/>
              </w:rPr>
              <w:t xml:space="preserve"> Angular</w:t>
            </w:r>
            <w:r w:rsidR="000D624D" w:rsidRPr="00DF379C">
              <w:rPr>
                <w:rStyle w:val="heading00206char"/>
                <w:rFonts w:asciiTheme="minorHAnsi" w:eastAsia="Cambria" w:hAnsiTheme="minorHAnsi" w:cstheme="minorHAnsi"/>
              </w:rPr>
              <w:t xml:space="preserve"> </w:t>
            </w:r>
            <w:r w:rsidR="000E64E0" w:rsidRPr="00DF379C">
              <w:rPr>
                <w:rStyle w:val="heading00206char"/>
                <w:rFonts w:asciiTheme="minorHAnsi" w:eastAsia="Cambria" w:hAnsiTheme="minorHAnsi" w:cstheme="minorHAnsi"/>
              </w:rPr>
              <w:t>4,</w:t>
            </w:r>
            <w:r w:rsidR="00855AEF" w:rsidRPr="00DF379C">
              <w:rPr>
                <w:rStyle w:val="heading00206char"/>
                <w:rFonts w:asciiTheme="minorHAnsi" w:eastAsia="Cambria" w:hAnsiTheme="minorHAnsi" w:cstheme="minorHAnsi"/>
              </w:rPr>
              <w:t xml:space="preserve"> React JS</w:t>
            </w:r>
            <w:r w:rsidR="00D77CA7" w:rsidRPr="00DF379C">
              <w:rPr>
                <w:rStyle w:val="heading00206char"/>
                <w:rFonts w:asciiTheme="minorHAnsi" w:eastAsia="Cambria" w:hAnsiTheme="minorHAnsi" w:cstheme="minorHAnsi"/>
              </w:rPr>
              <w:t>, Node JS</w:t>
            </w:r>
            <w:r w:rsidR="00471024" w:rsidRPr="00DF379C">
              <w:rPr>
                <w:rStyle w:val="heading00206char"/>
                <w:rFonts w:asciiTheme="minorHAnsi" w:eastAsia="Cambria" w:hAnsiTheme="minorHAnsi" w:cstheme="minorHAnsi"/>
              </w:rPr>
              <w:t>, DAO and Validator Framework</w:t>
            </w:r>
          </w:p>
        </w:tc>
      </w:tr>
      <w:tr w:rsidR="00497C10" w:rsidRPr="00DF379C" w14:paraId="0F2B11EB" w14:textId="77777777" w:rsidTr="001D6EC4">
        <w:trPr>
          <w:trHeight w:val="1007"/>
        </w:trPr>
        <w:tc>
          <w:tcPr>
            <w:tcW w:w="4029" w:type="dxa"/>
          </w:tcPr>
          <w:p w14:paraId="079C1FAD" w14:textId="77777777" w:rsidR="00497C10" w:rsidRPr="00DF379C" w:rsidRDefault="00E04B4C" w:rsidP="00307E7F">
            <w:pPr>
              <w:pStyle w:val="NoSpacing"/>
              <w:jc w:val="both"/>
              <w:rPr>
                <w:rFonts w:asciiTheme="minorHAnsi" w:eastAsia="Arial Unicode MS" w:hAnsiTheme="minorHAnsi" w:cstheme="minorHAnsi"/>
                <w:color w:val="auto"/>
              </w:rPr>
            </w:pPr>
            <w:r w:rsidRPr="00DF379C">
              <w:rPr>
                <w:rFonts w:asciiTheme="minorHAnsi" w:hAnsiTheme="minorHAnsi" w:cstheme="minorHAnsi"/>
                <w:shd w:val="clear" w:color="auto" w:fill="FFFFFF"/>
              </w:rPr>
              <w:t>Application/Web Servers</w:t>
            </w:r>
          </w:p>
        </w:tc>
        <w:tc>
          <w:tcPr>
            <w:tcW w:w="6311" w:type="dxa"/>
          </w:tcPr>
          <w:p w14:paraId="0B77D4CA" w14:textId="4B601D04" w:rsidR="00497C10" w:rsidRPr="00DF379C" w:rsidRDefault="00E04B4C" w:rsidP="00307E7F">
            <w:pPr>
              <w:pStyle w:val="NoSpacing"/>
              <w:jc w:val="both"/>
              <w:rPr>
                <w:rFonts w:asciiTheme="minorHAnsi" w:eastAsia="Cambria" w:hAnsiTheme="minorHAnsi" w:cstheme="minorHAnsi"/>
              </w:rPr>
            </w:pPr>
            <w:r w:rsidRPr="00DF379C">
              <w:rPr>
                <w:rFonts w:asciiTheme="minorHAnsi" w:hAnsiTheme="minorHAnsi" w:cstheme="minorHAnsi"/>
                <w:shd w:val="clear" w:color="auto" w:fill="FFFFFF"/>
              </w:rPr>
              <w:t>Web Sphere, WODM, Web Logic, J</w:t>
            </w:r>
            <w:r w:rsidR="00D77CA7" w:rsidRPr="00DF379C">
              <w:rPr>
                <w:rFonts w:asciiTheme="minorHAnsi" w:hAnsiTheme="minorHAnsi" w:cstheme="minorHAnsi"/>
                <w:shd w:val="clear" w:color="auto" w:fill="FFFFFF"/>
              </w:rPr>
              <w:t xml:space="preserve"> </w:t>
            </w:r>
            <w:r w:rsidRPr="00DF379C">
              <w:rPr>
                <w:rFonts w:asciiTheme="minorHAnsi" w:hAnsiTheme="minorHAnsi" w:cstheme="minorHAnsi"/>
                <w:shd w:val="clear" w:color="auto" w:fill="FFFFFF"/>
              </w:rPr>
              <w:t>Boss</w:t>
            </w:r>
            <w:r w:rsidR="00471024" w:rsidRPr="00DF379C">
              <w:rPr>
                <w:rFonts w:asciiTheme="minorHAnsi" w:hAnsiTheme="minorHAnsi" w:cstheme="minorHAnsi"/>
                <w:shd w:val="clear" w:color="auto" w:fill="FFFFFF"/>
              </w:rPr>
              <w:t>,</w:t>
            </w:r>
            <w:r w:rsidRPr="00DF379C">
              <w:rPr>
                <w:rFonts w:asciiTheme="minorHAnsi" w:hAnsiTheme="minorHAnsi" w:cstheme="minorHAnsi"/>
                <w:shd w:val="clear" w:color="auto" w:fill="FFFFFF"/>
              </w:rPr>
              <w:t xml:space="preserve"> Tomcat </w:t>
            </w:r>
            <w:r w:rsidR="008442E6" w:rsidRPr="00DF379C">
              <w:rPr>
                <w:rFonts w:asciiTheme="minorHAnsi" w:hAnsiTheme="minorHAnsi" w:cstheme="minorHAnsi"/>
                <w:shd w:val="clear" w:color="auto" w:fill="FFFFFF"/>
              </w:rPr>
              <w:t>6.x,</w:t>
            </w:r>
            <w:r w:rsidR="00471024" w:rsidRPr="00DF379C">
              <w:rPr>
                <w:rStyle w:val="heading00206char"/>
                <w:rFonts w:asciiTheme="minorHAnsi" w:eastAsia="Cambria" w:hAnsiTheme="minorHAnsi" w:cstheme="minorHAnsi"/>
                <w:shd w:val="clear" w:color="auto" w:fill="FFFFFF"/>
              </w:rPr>
              <w:t xml:space="preserve"> Glass Fish </w:t>
            </w:r>
            <w:r w:rsidR="008442E6" w:rsidRPr="00DF379C">
              <w:rPr>
                <w:rStyle w:val="heading00206char"/>
                <w:rFonts w:asciiTheme="minorHAnsi" w:eastAsia="Cambria" w:hAnsiTheme="minorHAnsi" w:cstheme="minorHAnsi"/>
                <w:shd w:val="clear" w:color="auto" w:fill="FFFFFF"/>
              </w:rPr>
              <w:t>server</w:t>
            </w:r>
            <w:r w:rsidR="008442E6" w:rsidRPr="00DF379C">
              <w:rPr>
                <w:rFonts w:asciiTheme="minorHAnsi" w:hAnsiTheme="minorHAnsi" w:cstheme="minorHAnsi"/>
                <w:shd w:val="clear" w:color="auto" w:fill="FFFFFF"/>
              </w:rPr>
              <w:t>,</w:t>
            </w:r>
            <w:r w:rsidR="00D77CA7" w:rsidRPr="00DF379C">
              <w:rPr>
                <w:rFonts w:asciiTheme="minorHAnsi" w:hAnsiTheme="minorHAnsi" w:cstheme="minorHAnsi"/>
                <w:shd w:val="clear" w:color="auto" w:fill="FFFFFF"/>
              </w:rPr>
              <w:t xml:space="preserve"> </w:t>
            </w:r>
            <w:r w:rsidRPr="00DF379C">
              <w:rPr>
                <w:rFonts w:asciiTheme="minorHAnsi" w:hAnsiTheme="minorHAnsi" w:cstheme="minorHAnsi"/>
                <w:shd w:val="clear" w:color="auto" w:fill="FFFFFF"/>
              </w:rPr>
              <w:t>WAS Administration Web Sphere (WAS), WAS Enterprise Service Bus (WESB), Web Sphere MQ (WMQ)</w:t>
            </w:r>
          </w:p>
        </w:tc>
      </w:tr>
      <w:tr w:rsidR="00497C10" w:rsidRPr="00DF379C" w14:paraId="0FA814E1" w14:textId="77777777" w:rsidTr="001D6EC4">
        <w:trPr>
          <w:trHeight w:val="710"/>
        </w:trPr>
        <w:tc>
          <w:tcPr>
            <w:tcW w:w="4029" w:type="dxa"/>
          </w:tcPr>
          <w:p w14:paraId="025B1142" w14:textId="77777777" w:rsidR="00497C10" w:rsidRPr="00DF379C" w:rsidRDefault="00497C10" w:rsidP="00307E7F">
            <w:pPr>
              <w:pStyle w:val="NoSpacing"/>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bCs/>
              </w:rPr>
              <w:t>Databases &amp; Platforms</w:t>
            </w:r>
          </w:p>
        </w:tc>
        <w:tc>
          <w:tcPr>
            <w:tcW w:w="6311" w:type="dxa"/>
          </w:tcPr>
          <w:p w14:paraId="7AB1BCE2" w14:textId="2748024C" w:rsidR="00497C10" w:rsidRPr="00DF379C" w:rsidRDefault="00651A85" w:rsidP="00BF58AE">
            <w:pPr>
              <w:pStyle w:val="NoSpacing"/>
              <w:jc w:val="both"/>
              <w:rPr>
                <w:rFonts w:asciiTheme="minorHAnsi" w:eastAsia="Cambria" w:hAnsiTheme="minorHAnsi" w:cstheme="minorHAnsi"/>
              </w:rPr>
            </w:pPr>
            <w:r w:rsidRPr="00DF379C">
              <w:rPr>
                <w:rFonts w:asciiTheme="minorHAnsi" w:hAnsiTheme="minorHAnsi" w:cstheme="minorHAnsi"/>
                <w:shd w:val="clear" w:color="auto" w:fill="FFFFFF"/>
              </w:rPr>
              <w:t>MS SQL Server 2016</w:t>
            </w:r>
            <w:r w:rsidR="00E04B4C" w:rsidRPr="00DF379C">
              <w:rPr>
                <w:rFonts w:asciiTheme="minorHAnsi" w:hAnsiTheme="minorHAnsi" w:cstheme="minorHAnsi"/>
                <w:shd w:val="clear" w:color="auto" w:fill="FFFFFF"/>
              </w:rPr>
              <w:t>, My</w:t>
            </w:r>
            <w:bookmarkStart w:id="0" w:name="_GoBack"/>
            <w:bookmarkEnd w:id="0"/>
            <w:r w:rsidR="00E04B4C" w:rsidRPr="00DF379C">
              <w:rPr>
                <w:rFonts w:asciiTheme="minorHAnsi" w:hAnsiTheme="minorHAnsi" w:cstheme="minorHAnsi"/>
                <w:shd w:val="clear" w:color="auto" w:fill="FFFFFF"/>
              </w:rPr>
              <w:t>SQL 5.0, MS Acce</w:t>
            </w:r>
            <w:r w:rsidR="00AB2122" w:rsidRPr="00DF379C">
              <w:rPr>
                <w:rFonts w:asciiTheme="minorHAnsi" w:hAnsiTheme="minorHAnsi" w:cstheme="minorHAnsi"/>
                <w:shd w:val="clear" w:color="auto" w:fill="FFFFFF"/>
              </w:rPr>
              <w:t>ss, Toad 8.0</w:t>
            </w:r>
            <w:r w:rsidR="00497C10" w:rsidRPr="00DF379C">
              <w:rPr>
                <w:rStyle w:val="heading00206char"/>
                <w:rFonts w:asciiTheme="minorHAnsi" w:eastAsia="Cambria" w:hAnsiTheme="minorHAnsi" w:cstheme="minorHAnsi"/>
              </w:rPr>
              <w:t>, Oracle</w:t>
            </w:r>
            <w:r w:rsidR="00FB6873" w:rsidRPr="00DF379C">
              <w:rPr>
                <w:rStyle w:val="heading00206char"/>
                <w:rFonts w:asciiTheme="minorHAnsi" w:eastAsia="Cambria" w:hAnsiTheme="minorHAnsi" w:cstheme="minorHAnsi"/>
              </w:rPr>
              <w:t>10g/11g/12</w:t>
            </w:r>
            <w:r w:rsidR="00AB2122" w:rsidRPr="00DF379C">
              <w:rPr>
                <w:rStyle w:val="heading00206char"/>
                <w:rFonts w:asciiTheme="minorHAnsi" w:eastAsia="Cambria" w:hAnsiTheme="minorHAnsi" w:cstheme="minorHAnsi"/>
              </w:rPr>
              <w:t>c, MongoDB</w:t>
            </w:r>
            <w:r w:rsidR="00496655" w:rsidRPr="00DF379C">
              <w:rPr>
                <w:rStyle w:val="heading00206char"/>
                <w:rFonts w:asciiTheme="minorHAnsi" w:eastAsia="Cambria" w:hAnsiTheme="minorHAnsi" w:cstheme="minorHAnsi"/>
              </w:rPr>
              <w:t>,</w:t>
            </w:r>
            <w:r w:rsidR="00FB6873" w:rsidRPr="00DF379C">
              <w:rPr>
                <w:rStyle w:val="heading00206char"/>
                <w:rFonts w:asciiTheme="minorHAnsi" w:eastAsia="Cambria" w:hAnsiTheme="minorHAnsi" w:cstheme="minorHAnsi"/>
              </w:rPr>
              <w:t xml:space="preserve"> Cassandra (3.x)</w:t>
            </w:r>
          </w:p>
        </w:tc>
      </w:tr>
      <w:tr w:rsidR="00497C10" w:rsidRPr="00DF379C" w14:paraId="1AFC6192" w14:textId="77777777" w:rsidTr="00307E7F">
        <w:trPr>
          <w:trHeight w:val="533"/>
        </w:trPr>
        <w:tc>
          <w:tcPr>
            <w:tcW w:w="4029" w:type="dxa"/>
          </w:tcPr>
          <w:p w14:paraId="3E35C000" w14:textId="77777777" w:rsidR="00497C10" w:rsidRPr="00DF379C" w:rsidRDefault="00497C10" w:rsidP="00307E7F">
            <w:pPr>
              <w:pStyle w:val="NoSpacing"/>
              <w:jc w:val="both"/>
              <w:rPr>
                <w:rStyle w:val="heading00206char"/>
                <w:rFonts w:asciiTheme="minorHAnsi" w:eastAsia="Cambria" w:hAnsiTheme="minorHAnsi" w:cstheme="minorHAnsi"/>
                <w:bCs/>
              </w:rPr>
            </w:pPr>
            <w:r w:rsidRPr="00DF379C">
              <w:rPr>
                <w:rStyle w:val="heading00206char"/>
                <w:rFonts w:asciiTheme="minorHAnsi" w:eastAsia="Cambria" w:hAnsiTheme="minorHAnsi" w:cstheme="minorHAnsi"/>
                <w:bCs/>
              </w:rPr>
              <w:t>Operating Systems</w:t>
            </w:r>
          </w:p>
        </w:tc>
        <w:tc>
          <w:tcPr>
            <w:tcW w:w="6311" w:type="dxa"/>
          </w:tcPr>
          <w:p w14:paraId="2F1385AF" w14:textId="77777777" w:rsidR="00497C10" w:rsidRPr="00DF379C" w:rsidRDefault="00497C10" w:rsidP="00307E7F">
            <w:pPr>
              <w:pStyle w:val="NoSpacing"/>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rPr>
              <w:t>Windows 2000/XP/7, Windows 8.1, Windows 10, Linux, UNIX</w:t>
            </w:r>
          </w:p>
        </w:tc>
      </w:tr>
      <w:tr w:rsidR="00E04B4C" w:rsidRPr="00DF379C" w14:paraId="499819F7" w14:textId="77777777" w:rsidTr="00E04B4C">
        <w:trPr>
          <w:trHeight w:val="485"/>
        </w:trPr>
        <w:tc>
          <w:tcPr>
            <w:tcW w:w="4029" w:type="dxa"/>
          </w:tcPr>
          <w:p w14:paraId="5F37CD18" w14:textId="77777777" w:rsidR="00E04B4C" w:rsidRPr="00DF379C" w:rsidRDefault="00E04B4C"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Software Methodologies</w:t>
            </w:r>
          </w:p>
        </w:tc>
        <w:tc>
          <w:tcPr>
            <w:tcW w:w="6311" w:type="dxa"/>
          </w:tcPr>
          <w:p w14:paraId="7AC3EE40" w14:textId="77777777" w:rsidR="00E04B4C" w:rsidRPr="00DF379C" w:rsidRDefault="00E04B4C"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Object Oriented Analysis &amp; Design, UML, SDLC (Agile, Iterative) </w:t>
            </w:r>
            <w:r w:rsidRPr="00DF379C">
              <w:rPr>
                <w:rFonts w:asciiTheme="minorHAnsi" w:hAnsiTheme="minorHAnsi" w:cstheme="minorHAnsi"/>
              </w:rPr>
              <w:br/>
            </w:r>
            <w:r w:rsidRPr="00DF379C">
              <w:rPr>
                <w:rFonts w:asciiTheme="minorHAnsi" w:hAnsiTheme="minorHAnsi" w:cstheme="minorHAnsi"/>
                <w:shd w:val="clear" w:color="auto" w:fill="FFFFFF"/>
              </w:rPr>
              <w:t>Modeling Tools RUP (Rational Rose, Rational Software Architect), MS Visio, In</w:t>
            </w:r>
            <w:r w:rsidR="00D77CA7" w:rsidRPr="00DF379C">
              <w:rPr>
                <w:rFonts w:asciiTheme="minorHAnsi" w:hAnsiTheme="minorHAnsi" w:cstheme="minorHAnsi"/>
                <w:shd w:val="clear" w:color="auto" w:fill="FFFFFF"/>
              </w:rPr>
              <w:t>-</w:t>
            </w:r>
            <w:r w:rsidRPr="00DF379C">
              <w:rPr>
                <w:rFonts w:asciiTheme="minorHAnsi" w:hAnsiTheme="minorHAnsi" w:cstheme="minorHAnsi"/>
                <w:shd w:val="clear" w:color="auto" w:fill="FFFFFF"/>
              </w:rPr>
              <w:t>Flux Tool for BPE </w:t>
            </w:r>
            <w:r w:rsidRPr="00DF379C">
              <w:rPr>
                <w:rFonts w:asciiTheme="minorHAnsi" w:hAnsiTheme="minorHAnsi" w:cstheme="minorHAnsi"/>
              </w:rPr>
              <w:br/>
            </w:r>
          </w:p>
        </w:tc>
      </w:tr>
      <w:tr w:rsidR="00E04B4C" w:rsidRPr="00DF379C" w14:paraId="1A9944A9" w14:textId="77777777" w:rsidTr="00E04B4C">
        <w:trPr>
          <w:trHeight w:val="485"/>
        </w:trPr>
        <w:tc>
          <w:tcPr>
            <w:tcW w:w="4029" w:type="dxa"/>
          </w:tcPr>
          <w:p w14:paraId="6B28F75D" w14:textId="77777777" w:rsidR="00E04B4C" w:rsidRPr="00DF379C" w:rsidRDefault="00E04B4C"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Version &amp; Source Control</w:t>
            </w:r>
          </w:p>
        </w:tc>
        <w:tc>
          <w:tcPr>
            <w:tcW w:w="6311" w:type="dxa"/>
          </w:tcPr>
          <w:p w14:paraId="1DA69470" w14:textId="77777777" w:rsidR="00E04B4C" w:rsidRPr="00DF379C" w:rsidRDefault="00E04B4C"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CVS, Subversion, Clear Case and Visual Source Safe, VSS, SVN, CM Synergy </w:t>
            </w:r>
          </w:p>
        </w:tc>
      </w:tr>
      <w:tr w:rsidR="00C15690" w:rsidRPr="00DF379C" w14:paraId="35CD1896" w14:textId="77777777" w:rsidTr="00E04B4C">
        <w:trPr>
          <w:trHeight w:val="485"/>
        </w:trPr>
        <w:tc>
          <w:tcPr>
            <w:tcW w:w="4029" w:type="dxa"/>
          </w:tcPr>
          <w:p w14:paraId="04EBD52D" w14:textId="77777777" w:rsidR="00C15690" w:rsidRPr="00DF379C" w:rsidRDefault="00C15690"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Cloud Technologies</w:t>
            </w:r>
          </w:p>
        </w:tc>
        <w:tc>
          <w:tcPr>
            <w:tcW w:w="6311" w:type="dxa"/>
          </w:tcPr>
          <w:p w14:paraId="665DC14A" w14:textId="77777777" w:rsidR="00C15690" w:rsidRPr="00DF379C" w:rsidRDefault="00C15690" w:rsidP="00307E7F">
            <w:pPr>
              <w:pStyle w:val="NoSpacing"/>
              <w:jc w:val="both"/>
              <w:rPr>
                <w:rFonts w:asciiTheme="minorHAnsi" w:hAnsiTheme="minorHAnsi" w:cstheme="minorHAnsi"/>
                <w:shd w:val="clear" w:color="auto" w:fill="FFFFFF"/>
              </w:rPr>
            </w:pPr>
            <w:r w:rsidRPr="00DF379C">
              <w:rPr>
                <w:rFonts w:asciiTheme="minorHAnsi" w:hAnsiTheme="minorHAnsi" w:cstheme="minorHAnsi"/>
                <w:shd w:val="clear" w:color="auto" w:fill="FFFFFF"/>
              </w:rPr>
              <w:t>Microsoft Azure, AWS, Azure cloud</w:t>
            </w:r>
          </w:p>
        </w:tc>
      </w:tr>
    </w:tbl>
    <w:p w14:paraId="18351121" w14:textId="77777777" w:rsidR="00C94D8F" w:rsidRPr="00DF379C" w:rsidRDefault="00C94D8F" w:rsidP="00307E7F">
      <w:pPr>
        <w:pStyle w:val="Body"/>
        <w:spacing w:line="240" w:lineRule="auto"/>
        <w:jc w:val="both"/>
        <w:rPr>
          <w:rStyle w:val="heading00206char"/>
          <w:rFonts w:asciiTheme="minorHAnsi" w:eastAsia="Cambria" w:hAnsiTheme="minorHAnsi" w:cstheme="minorHAnsi"/>
          <w:bCs/>
        </w:rPr>
      </w:pPr>
    </w:p>
    <w:p w14:paraId="46DEE246" w14:textId="40002BAF" w:rsidR="004229F9" w:rsidRDefault="004229F9" w:rsidP="00C94D8F">
      <w:pPr>
        <w:pStyle w:val="Body"/>
        <w:spacing w:after="0" w:line="240" w:lineRule="auto"/>
        <w:jc w:val="both"/>
        <w:rPr>
          <w:rFonts w:asciiTheme="minorHAnsi" w:eastAsia="Cambria" w:hAnsiTheme="minorHAnsi" w:cstheme="minorHAnsi"/>
          <w:b/>
        </w:rPr>
      </w:pPr>
      <w:r w:rsidRPr="00DF379C">
        <w:rPr>
          <w:rStyle w:val="heading00206char"/>
          <w:rFonts w:asciiTheme="minorHAnsi" w:eastAsia="Cambria" w:hAnsiTheme="minorHAnsi" w:cstheme="minorHAnsi"/>
          <w:b/>
          <w:bCs/>
        </w:rPr>
        <w:t>Education Details</w:t>
      </w:r>
      <w:r w:rsidR="003800FC" w:rsidRPr="00DF379C">
        <w:rPr>
          <w:rStyle w:val="heading00206char"/>
          <w:rFonts w:asciiTheme="minorHAnsi" w:eastAsia="Cambria" w:hAnsiTheme="minorHAnsi" w:cstheme="minorHAnsi"/>
          <w:b/>
          <w:bCs/>
        </w:rPr>
        <w:t xml:space="preserve">:        </w:t>
      </w:r>
      <w:r w:rsidRPr="00DF379C">
        <w:rPr>
          <w:rFonts w:asciiTheme="minorHAnsi" w:eastAsia="Cambria" w:hAnsiTheme="minorHAnsi" w:cstheme="minorHAnsi"/>
          <w:b/>
        </w:rPr>
        <w:tab/>
      </w:r>
    </w:p>
    <w:p w14:paraId="61989F14" w14:textId="427A8990" w:rsidR="00FC69F2" w:rsidRDefault="00FC69F2" w:rsidP="00C94D8F">
      <w:pPr>
        <w:pStyle w:val="Body"/>
        <w:spacing w:after="0" w:line="240" w:lineRule="auto"/>
        <w:jc w:val="both"/>
        <w:rPr>
          <w:rFonts w:asciiTheme="minorHAnsi" w:eastAsia="Arial Unicode MS" w:hAnsiTheme="minorHAnsi" w:cstheme="minorHAnsi"/>
          <w:b/>
          <w:color w:val="auto"/>
        </w:rPr>
      </w:pPr>
    </w:p>
    <w:p w14:paraId="71FC2F54" w14:textId="4345CD68" w:rsidR="00FC69F2" w:rsidRPr="0057328B" w:rsidRDefault="00FC69F2" w:rsidP="0057328B">
      <w:pPr>
        <w:pStyle w:val="ListParagraph"/>
        <w:rPr>
          <w:b/>
        </w:rPr>
      </w:pPr>
      <w:r w:rsidRPr="0057328B">
        <w:t xml:space="preserve">Bachelors in </w:t>
      </w:r>
      <w:r w:rsidR="001D5DA8">
        <w:t>Electrical Engi</w:t>
      </w:r>
      <w:r w:rsidR="006E081C">
        <w:t>neering</w:t>
      </w:r>
      <w:r w:rsidRPr="0057328B">
        <w:t>, Sreenivasa Institute of Technology and Management Studies, Chittoor, India.</w:t>
      </w:r>
      <w:r w:rsidR="0057328B" w:rsidRPr="0057328B">
        <w:br/>
      </w:r>
      <w:r w:rsidRPr="0057328B">
        <w:t>Masters in Electrical Engineering, Northwestern Polytechnic University, Freemont, California.</w:t>
      </w:r>
    </w:p>
    <w:p w14:paraId="01ED900A" w14:textId="77777777" w:rsidR="00FC69F2" w:rsidRDefault="00FC69F2" w:rsidP="00C94D8F">
      <w:pPr>
        <w:pStyle w:val="Body"/>
        <w:spacing w:after="0" w:line="240" w:lineRule="auto"/>
        <w:jc w:val="both"/>
        <w:rPr>
          <w:rFonts w:asciiTheme="minorHAnsi" w:eastAsia="Arial Unicode MS" w:hAnsiTheme="minorHAnsi" w:cstheme="minorHAnsi"/>
          <w:b/>
          <w:color w:val="auto"/>
        </w:rPr>
      </w:pPr>
    </w:p>
    <w:p w14:paraId="3E902C4F" w14:textId="77777777" w:rsidR="00FC69F2" w:rsidRPr="00DF379C" w:rsidRDefault="00FC69F2" w:rsidP="00C94D8F">
      <w:pPr>
        <w:pStyle w:val="Body"/>
        <w:spacing w:after="0" w:line="240" w:lineRule="auto"/>
        <w:jc w:val="both"/>
        <w:rPr>
          <w:rFonts w:asciiTheme="minorHAnsi" w:eastAsia="Arial Unicode MS" w:hAnsiTheme="minorHAnsi" w:cstheme="minorHAnsi"/>
          <w:b/>
          <w:color w:val="auto"/>
        </w:rPr>
      </w:pPr>
    </w:p>
    <w:p w14:paraId="39FBEE3D" w14:textId="77777777" w:rsidR="00E1296C" w:rsidRPr="00DF379C" w:rsidRDefault="001C5FAF" w:rsidP="00C94D8F">
      <w:pPr>
        <w:pStyle w:val="NoSpacing"/>
        <w:pBdr>
          <w:top w:val="single" w:sz="4" w:space="1" w:color="auto"/>
          <w:left w:val="single" w:sz="4" w:space="4" w:color="auto"/>
          <w:bottom w:val="single" w:sz="4" w:space="1" w:color="auto"/>
          <w:right w:val="single" w:sz="4" w:space="4" w:color="auto"/>
        </w:pBdr>
        <w:shd w:val="clear" w:color="auto" w:fill="C6D9F1" w:themeFill="text2" w:themeFillTint="33"/>
        <w:jc w:val="both"/>
        <w:rPr>
          <w:rFonts w:asciiTheme="minorHAnsi" w:eastAsia="Arial Unicode MS" w:hAnsiTheme="minorHAnsi" w:cstheme="minorHAnsi"/>
          <w:color w:val="auto"/>
        </w:rPr>
      </w:pPr>
      <w:r w:rsidRPr="00DF379C">
        <w:rPr>
          <w:rStyle w:val="heading00206char"/>
          <w:rFonts w:asciiTheme="minorHAnsi" w:eastAsia="Cambria" w:hAnsiTheme="minorHAnsi" w:cstheme="minorHAnsi"/>
          <w:bCs/>
        </w:rPr>
        <w:t>PROFESSIONAL EXPERIENCE</w:t>
      </w:r>
    </w:p>
    <w:p w14:paraId="5F429ECF" w14:textId="082AB087" w:rsidR="00AA0F9B" w:rsidRPr="00DF379C" w:rsidRDefault="00AA0F9B" w:rsidP="0057328B"/>
    <w:p w14:paraId="50991C49" w14:textId="76CCB9E4" w:rsidR="003A44D3" w:rsidRPr="000218B1" w:rsidRDefault="003A44D3" w:rsidP="0057328B">
      <w:r w:rsidRPr="00053581">
        <w:t>Black Knight Financial Services, Nashville, TN</w:t>
      </w:r>
      <w:r w:rsidRPr="000218B1">
        <w:tab/>
      </w:r>
      <w:r w:rsidRPr="000218B1">
        <w:tab/>
      </w:r>
      <w:r w:rsidRPr="000218B1">
        <w:tab/>
      </w:r>
      <w:r>
        <w:t xml:space="preserve">                                                           </w:t>
      </w:r>
      <w:r w:rsidRPr="000218B1">
        <w:t>Jan</w:t>
      </w:r>
      <w:r>
        <w:t xml:space="preserve"> </w:t>
      </w:r>
      <w:r w:rsidRPr="000218B1">
        <w:t xml:space="preserve">2019 - Till </w:t>
      </w:r>
      <w:r>
        <w:t>Present</w:t>
      </w:r>
      <w:r w:rsidRPr="000218B1">
        <w:t xml:space="preserve"> </w:t>
      </w:r>
    </w:p>
    <w:p w14:paraId="1CDEEA99" w14:textId="77777777" w:rsidR="003A44D3" w:rsidRDefault="003A44D3" w:rsidP="0057328B">
      <w:r w:rsidRPr="000218B1">
        <w:t>Sr. Java Full Stack Developer</w:t>
      </w:r>
    </w:p>
    <w:p w14:paraId="403E6DE6" w14:textId="360AF2C9" w:rsidR="00AA0F9B" w:rsidRPr="00DF379C" w:rsidRDefault="00AA0F9B" w:rsidP="0057328B"/>
    <w:p w14:paraId="6C9C7AED" w14:textId="77777777" w:rsidR="00AA0F9B" w:rsidRPr="00DF379C" w:rsidRDefault="00AA0F9B" w:rsidP="0057328B">
      <w:r w:rsidRPr="00DF379C">
        <w:lastRenderedPageBreak/>
        <w:t xml:space="preserve">Project Description: </w:t>
      </w:r>
      <w:r w:rsidRPr="001F5721">
        <w:rPr>
          <w:b w:val="0"/>
        </w:rPr>
        <w:t>Black Knight offers leading software systems, data and analytics offerings, and information solutions that facilitate and automate many of the business processes across the mortgage life cycle. Lending Space is a suite of enterprise applications to facilitate end-to- end loan provisioning. It caters applications like LOS (Loan Origination Solution), Correspondence Portal and Rules &amp; Decision management. Role includes participating in daily scrum calls, defect fixes, performance tuning and feature enhancements as a part of overall product development and maintenance.</w:t>
      </w:r>
    </w:p>
    <w:p w14:paraId="5D10E7E1" w14:textId="77777777" w:rsidR="00AA0F9B" w:rsidRPr="00DF379C" w:rsidRDefault="00AA0F9B" w:rsidP="0057328B"/>
    <w:p w14:paraId="592C00E1" w14:textId="430DC190" w:rsidR="00AA0F9B" w:rsidRDefault="00FC69F2" w:rsidP="0057328B">
      <w:r w:rsidRPr="000218B1">
        <w:t>Responsibilities:</w:t>
      </w:r>
    </w:p>
    <w:p w14:paraId="01C7811E" w14:textId="77777777" w:rsidR="001F5721" w:rsidRPr="00FC69F2" w:rsidRDefault="001F5721" w:rsidP="0057328B"/>
    <w:p w14:paraId="0C5F566F" w14:textId="77777777" w:rsidR="004E535B" w:rsidRPr="00DF379C" w:rsidRDefault="004E535B"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Involved in analysis, specification, design, and implementation and testing phases of Software Development Life Cycle (</w:t>
      </w:r>
      <w:r w:rsidRPr="000D143F">
        <w:rPr>
          <w:rFonts w:asciiTheme="minorHAnsi" w:hAnsiTheme="minorHAnsi" w:cstheme="minorHAnsi"/>
          <w:b/>
        </w:rPr>
        <w:t>SDLC</w:t>
      </w:r>
      <w:r w:rsidRPr="00DF379C">
        <w:rPr>
          <w:rFonts w:asciiTheme="minorHAnsi" w:hAnsiTheme="minorHAnsi" w:cstheme="minorHAnsi"/>
        </w:rPr>
        <w:t>) and used agile methodology (</w:t>
      </w:r>
      <w:r w:rsidRPr="0057328B">
        <w:rPr>
          <w:rFonts w:asciiTheme="minorHAnsi" w:hAnsiTheme="minorHAnsi" w:cstheme="minorHAnsi"/>
          <w:b/>
        </w:rPr>
        <w:t>SCRUM</w:t>
      </w:r>
      <w:r w:rsidRPr="00DF379C">
        <w:rPr>
          <w:rFonts w:asciiTheme="minorHAnsi" w:hAnsiTheme="minorHAnsi" w:cstheme="minorHAnsi"/>
        </w:rPr>
        <w:t xml:space="preserve">) for developing </w:t>
      </w:r>
      <w:r w:rsidR="0073750B" w:rsidRPr="00DF379C">
        <w:rPr>
          <w:rFonts w:asciiTheme="minorHAnsi" w:hAnsiTheme="minorHAnsi" w:cstheme="minorHAnsi"/>
        </w:rPr>
        <w:t>application</w:t>
      </w:r>
      <w:r w:rsidRPr="00DF379C">
        <w:rPr>
          <w:rFonts w:asciiTheme="minorHAnsi" w:hAnsiTheme="minorHAnsi" w:cstheme="minorHAnsi"/>
        </w:rPr>
        <w:t>.</w:t>
      </w:r>
    </w:p>
    <w:p w14:paraId="4083A675" w14:textId="5CB58F1E" w:rsidR="00A75C71" w:rsidRDefault="00456BE5"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Involved </w:t>
      </w:r>
      <w:r w:rsidR="00543366" w:rsidRPr="00DF379C">
        <w:rPr>
          <w:rFonts w:asciiTheme="minorHAnsi" w:hAnsiTheme="minorHAnsi" w:cstheme="minorHAnsi"/>
        </w:rPr>
        <w:t>in all the phases of the project development - requirements gathering, analysis, design, development, coding and testing.</w:t>
      </w:r>
    </w:p>
    <w:p w14:paraId="3C404AC4" w14:textId="1AF24817" w:rsidR="008768A8" w:rsidRDefault="008768A8" w:rsidP="001C4793">
      <w:pPr>
        <w:pStyle w:val="ListParagraph"/>
        <w:numPr>
          <w:ilvl w:val="0"/>
          <w:numId w:val="31"/>
        </w:numPr>
        <w:spacing w:after="0"/>
        <w:jc w:val="both"/>
        <w:rPr>
          <w:rFonts w:asciiTheme="minorHAnsi" w:hAnsiTheme="minorHAnsi" w:cstheme="minorHAnsi"/>
        </w:rPr>
      </w:pPr>
      <w:r w:rsidRPr="008768A8">
        <w:rPr>
          <w:rFonts w:asciiTheme="minorHAnsi" w:hAnsiTheme="minorHAnsi" w:cstheme="minorHAnsi"/>
        </w:rPr>
        <w:t xml:space="preserve">Extensive experience in </w:t>
      </w:r>
      <w:r w:rsidRPr="008768A8">
        <w:rPr>
          <w:rFonts w:asciiTheme="minorHAnsi" w:hAnsiTheme="minorHAnsi" w:cstheme="minorHAnsi"/>
          <w:b/>
        </w:rPr>
        <w:t>Core Java 8, Spring Boot, Spring, Hibernate, Web Services, Kubernetes, Swagger, Docker</w:t>
      </w:r>
    </w:p>
    <w:p w14:paraId="48967889" w14:textId="4F9B018D" w:rsidR="0057328B" w:rsidRPr="0057328B" w:rsidRDefault="000D143F" w:rsidP="001F79B2">
      <w:pPr>
        <w:pStyle w:val="ListParagraph"/>
        <w:numPr>
          <w:ilvl w:val="0"/>
          <w:numId w:val="31"/>
        </w:numPr>
        <w:spacing w:after="0"/>
        <w:jc w:val="both"/>
        <w:rPr>
          <w:rFonts w:asciiTheme="minorHAnsi" w:hAnsiTheme="minorHAnsi" w:cstheme="minorHAnsi"/>
          <w:b/>
          <w:bCs/>
        </w:rPr>
      </w:pPr>
      <w:r w:rsidRPr="0057328B">
        <w:rPr>
          <w:shd w:val="clear" w:color="auto" w:fill="FFFFFF"/>
        </w:rPr>
        <w:t xml:space="preserve">Involved in batch processing using </w:t>
      </w:r>
      <w:r w:rsidRPr="0057328B">
        <w:rPr>
          <w:b/>
          <w:shd w:val="clear" w:color="auto" w:fill="FFFFFF"/>
        </w:rPr>
        <w:t>Spring Batch framework</w:t>
      </w:r>
      <w:r w:rsidR="0057328B" w:rsidRPr="0057328B">
        <w:rPr>
          <w:b/>
          <w:shd w:val="clear" w:color="auto" w:fill="FFFFFF"/>
        </w:rPr>
        <w:t>.</w:t>
      </w:r>
    </w:p>
    <w:p w14:paraId="089759A4" w14:textId="02D0861C" w:rsidR="0057328B" w:rsidRPr="0057328B" w:rsidRDefault="0057328B" w:rsidP="001F79B2">
      <w:pPr>
        <w:pStyle w:val="ListParagraph"/>
        <w:numPr>
          <w:ilvl w:val="0"/>
          <w:numId w:val="31"/>
        </w:numPr>
        <w:spacing w:after="0"/>
        <w:jc w:val="both"/>
        <w:rPr>
          <w:rFonts w:asciiTheme="minorHAnsi" w:hAnsiTheme="minorHAnsi" w:cstheme="minorHAnsi"/>
          <w:bCs/>
        </w:rPr>
      </w:pPr>
      <w:r w:rsidRPr="0057328B">
        <w:rPr>
          <w:rFonts w:asciiTheme="minorHAnsi" w:hAnsiTheme="minorHAnsi" w:cstheme="minorHAnsi"/>
          <w:bCs/>
        </w:rPr>
        <w:t xml:space="preserve">Used </w:t>
      </w:r>
      <w:r w:rsidRPr="0057328B">
        <w:rPr>
          <w:rFonts w:asciiTheme="minorHAnsi" w:hAnsiTheme="minorHAnsi" w:cstheme="minorHAnsi"/>
          <w:b/>
          <w:bCs/>
        </w:rPr>
        <w:t xml:space="preserve">Microservices with Spring Boot-based </w:t>
      </w:r>
      <w:r w:rsidRPr="0057328B">
        <w:rPr>
          <w:rFonts w:asciiTheme="minorHAnsi" w:hAnsiTheme="minorHAnsi" w:cstheme="minorHAnsi"/>
          <w:bCs/>
        </w:rPr>
        <w:t xml:space="preserve">services interacting through a combination of </w:t>
      </w:r>
      <w:r w:rsidRPr="0057328B">
        <w:rPr>
          <w:rFonts w:asciiTheme="minorHAnsi" w:hAnsiTheme="minorHAnsi" w:cstheme="minorHAnsi"/>
          <w:b/>
          <w:bCs/>
        </w:rPr>
        <w:t>REST</w:t>
      </w:r>
      <w:r w:rsidRPr="0057328B">
        <w:rPr>
          <w:rFonts w:asciiTheme="minorHAnsi" w:hAnsiTheme="minorHAnsi" w:cstheme="minorHAnsi"/>
          <w:bCs/>
        </w:rPr>
        <w:t xml:space="preserve"> and </w:t>
      </w:r>
      <w:r w:rsidRPr="0057328B">
        <w:rPr>
          <w:rFonts w:asciiTheme="minorHAnsi" w:hAnsiTheme="minorHAnsi" w:cstheme="minorHAnsi"/>
          <w:b/>
          <w:bCs/>
        </w:rPr>
        <w:t>Rabbit MQ</w:t>
      </w:r>
      <w:r w:rsidRPr="0057328B">
        <w:rPr>
          <w:rFonts w:asciiTheme="minorHAnsi" w:hAnsiTheme="minorHAnsi" w:cstheme="minorHAnsi"/>
          <w:bCs/>
        </w:rPr>
        <w:t xml:space="preserve"> or </w:t>
      </w:r>
      <w:r w:rsidRPr="0057328B">
        <w:rPr>
          <w:rFonts w:asciiTheme="minorHAnsi" w:hAnsiTheme="minorHAnsi" w:cstheme="minorHAnsi"/>
          <w:b/>
          <w:bCs/>
        </w:rPr>
        <w:t>Apache Kafka message brokers</w:t>
      </w:r>
      <w:r w:rsidRPr="0057328B">
        <w:rPr>
          <w:rFonts w:asciiTheme="minorHAnsi" w:hAnsiTheme="minorHAnsi" w:cstheme="minorHAnsi"/>
          <w:bCs/>
        </w:rPr>
        <w:t>.</w:t>
      </w:r>
    </w:p>
    <w:p w14:paraId="1595B0F2" w14:textId="7835F21F" w:rsidR="00A75C71" w:rsidRPr="0057328B" w:rsidRDefault="00E3597D" w:rsidP="001F79B2">
      <w:pPr>
        <w:pStyle w:val="ListParagraph"/>
        <w:numPr>
          <w:ilvl w:val="0"/>
          <w:numId w:val="31"/>
        </w:numPr>
        <w:spacing w:after="0"/>
        <w:jc w:val="both"/>
        <w:rPr>
          <w:rFonts w:asciiTheme="minorHAnsi" w:hAnsiTheme="minorHAnsi" w:cstheme="minorHAnsi"/>
          <w:b/>
          <w:bCs/>
        </w:rPr>
      </w:pPr>
      <w:r w:rsidRPr="0057328B">
        <w:rPr>
          <w:rFonts w:asciiTheme="minorHAnsi" w:hAnsiTheme="minorHAnsi" w:cstheme="minorHAnsi"/>
        </w:rPr>
        <w:t xml:space="preserve">Implemented major concepts of the application using </w:t>
      </w:r>
      <w:r w:rsidRPr="0057328B">
        <w:rPr>
          <w:rFonts w:asciiTheme="minorHAnsi" w:hAnsiTheme="minorHAnsi" w:cstheme="minorHAnsi"/>
          <w:b/>
          <w:bCs/>
        </w:rPr>
        <w:t>Core Java, J2EE, Servlets, JSP, JDBC, MVC, Spring Framework, Hibernate, Java Beans, XML.</w:t>
      </w:r>
    </w:p>
    <w:p w14:paraId="2AB1F09C" w14:textId="77777777" w:rsidR="00E72E41" w:rsidRPr="00352F92" w:rsidRDefault="00E72E41" w:rsidP="001C4793">
      <w:pPr>
        <w:pStyle w:val="ListParagraph"/>
        <w:numPr>
          <w:ilvl w:val="0"/>
          <w:numId w:val="31"/>
        </w:numPr>
        <w:spacing w:after="0"/>
        <w:jc w:val="both"/>
        <w:rPr>
          <w:rFonts w:asciiTheme="minorHAnsi" w:hAnsiTheme="minorHAnsi" w:cstheme="minorHAnsi"/>
          <w:b/>
          <w:bCs/>
        </w:rPr>
      </w:pPr>
      <w:r w:rsidRPr="00DF379C">
        <w:rPr>
          <w:rFonts w:asciiTheme="minorHAnsi" w:hAnsiTheme="minorHAnsi" w:cstheme="minorHAnsi"/>
        </w:rPr>
        <w:t xml:space="preserve">Designed and Developed user interactive screens using </w:t>
      </w:r>
      <w:r w:rsidRPr="00352F92">
        <w:rPr>
          <w:rFonts w:asciiTheme="minorHAnsi" w:hAnsiTheme="minorHAnsi" w:cstheme="minorHAnsi"/>
          <w:b/>
          <w:bCs/>
        </w:rPr>
        <w:t>HTML5, CSS3, JavaScript, jQuery</w:t>
      </w:r>
      <w:r w:rsidR="00F21C76" w:rsidRPr="00352F92">
        <w:rPr>
          <w:rFonts w:asciiTheme="minorHAnsi" w:hAnsiTheme="minorHAnsi" w:cstheme="minorHAnsi"/>
          <w:b/>
          <w:bCs/>
        </w:rPr>
        <w:t>, Angular JS, Angular 2, React JS, Node JS</w:t>
      </w:r>
      <w:r w:rsidRPr="00352F92">
        <w:rPr>
          <w:rFonts w:asciiTheme="minorHAnsi" w:hAnsiTheme="minorHAnsi" w:cstheme="minorHAnsi"/>
          <w:b/>
          <w:bCs/>
        </w:rPr>
        <w:t>.</w:t>
      </w:r>
    </w:p>
    <w:p w14:paraId="07684919" w14:textId="77777777" w:rsidR="00B84EEC" w:rsidRPr="00DF379C" w:rsidRDefault="00B84EEC" w:rsidP="00B84EEC">
      <w:pPr>
        <w:pStyle w:val="NoSpacing"/>
        <w:numPr>
          <w:ilvl w:val="0"/>
          <w:numId w:val="31"/>
        </w:numPr>
        <w:suppressAutoHyphens/>
        <w:jc w:val="both"/>
        <w:rPr>
          <w:rFonts w:asciiTheme="minorHAnsi" w:eastAsia="Cambria" w:hAnsiTheme="minorHAnsi" w:cstheme="minorHAnsi"/>
        </w:rPr>
      </w:pPr>
      <w:r w:rsidRPr="00DF379C">
        <w:rPr>
          <w:rFonts w:asciiTheme="minorHAnsi" w:eastAsia="Cambria" w:hAnsiTheme="minorHAnsi" w:cstheme="minorHAnsi"/>
        </w:rPr>
        <w:t>Used the Azure API management for analytics, monitoring, throttling and alerts.</w:t>
      </w:r>
    </w:p>
    <w:p w14:paraId="46C8EEF1" w14:textId="3AAC98C7" w:rsidR="001F14F5" w:rsidRDefault="00140199"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Implemented spring controllers with annotations, validations using model attributes to pass request from presentation layer to helper classes.</w:t>
      </w:r>
    </w:p>
    <w:p w14:paraId="0A6DD78C" w14:textId="5A7E9E33" w:rsidR="007D31FC" w:rsidRDefault="007D31FC" w:rsidP="001C4793">
      <w:pPr>
        <w:pStyle w:val="ListParagraph"/>
        <w:numPr>
          <w:ilvl w:val="0"/>
          <w:numId w:val="31"/>
        </w:numPr>
        <w:spacing w:after="0"/>
        <w:jc w:val="both"/>
        <w:rPr>
          <w:rFonts w:asciiTheme="minorHAnsi" w:hAnsiTheme="minorHAnsi" w:cstheme="minorHAnsi"/>
        </w:rPr>
      </w:pPr>
      <w:r w:rsidRPr="007D31FC">
        <w:rPr>
          <w:rFonts w:asciiTheme="minorHAnsi" w:hAnsiTheme="minorHAnsi" w:cstheme="minorHAnsi"/>
        </w:rPr>
        <w:t xml:space="preserve">Used </w:t>
      </w:r>
      <w:r w:rsidRPr="007D31FC">
        <w:rPr>
          <w:rFonts w:asciiTheme="minorHAnsi" w:hAnsiTheme="minorHAnsi" w:cstheme="minorHAnsi"/>
          <w:b/>
        </w:rPr>
        <w:t>Spring Boot framework</w:t>
      </w:r>
      <w:r w:rsidRPr="007D31FC">
        <w:rPr>
          <w:rFonts w:asciiTheme="minorHAnsi" w:hAnsiTheme="minorHAnsi" w:cstheme="minorHAnsi"/>
        </w:rPr>
        <w:t xml:space="preserve">, </w:t>
      </w:r>
      <w:r w:rsidRPr="007D31FC">
        <w:rPr>
          <w:rFonts w:asciiTheme="minorHAnsi" w:hAnsiTheme="minorHAnsi" w:cstheme="minorHAnsi"/>
          <w:b/>
        </w:rPr>
        <w:t>Spring security, Hibernate</w:t>
      </w:r>
      <w:r w:rsidRPr="007D31FC">
        <w:rPr>
          <w:rFonts w:asciiTheme="minorHAnsi" w:hAnsiTheme="minorHAnsi" w:cstheme="minorHAnsi"/>
        </w:rPr>
        <w:t xml:space="preserve">, </w:t>
      </w:r>
      <w:r w:rsidRPr="007D31FC">
        <w:rPr>
          <w:rFonts w:asciiTheme="minorHAnsi" w:hAnsiTheme="minorHAnsi" w:cstheme="minorHAnsi"/>
          <w:b/>
        </w:rPr>
        <w:t>Java 8</w:t>
      </w:r>
      <w:r w:rsidRPr="007D31FC">
        <w:rPr>
          <w:rFonts w:asciiTheme="minorHAnsi" w:hAnsiTheme="minorHAnsi" w:cstheme="minorHAnsi"/>
        </w:rPr>
        <w:t xml:space="preserve"> to Build API.</w:t>
      </w:r>
    </w:p>
    <w:p w14:paraId="0E0FD7C7" w14:textId="77777777" w:rsidR="0057328B" w:rsidRPr="0057328B" w:rsidRDefault="000D143F" w:rsidP="003C7FA6">
      <w:pPr>
        <w:pStyle w:val="ListParagraph"/>
        <w:numPr>
          <w:ilvl w:val="0"/>
          <w:numId w:val="31"/>
        </w:numPr>
        <w:spacing w:after="0"/>
        <w:jc w:val="both"/>
        <w:rPr>
          <w:rFonts w:asciiTheme="minorHAnsi" w:hAnsiTheme="minorHAnsi" w:cstheme="minorHAnsi"/>
        </w:rPr>
      </w:pPr>
      <w:r w:rsidRPr="0057328B">
        <w:rPr>
          <w:shd w:val="clear" w:color="auto" w:fill="FFFFFF"/>
        </w:rPr>
        <w:t xml:space="preserve">Performed Validation Client-Side Server side with the help of </w:t>
      </w:r>
      <w:r w:rsidRPr="00B40D37">
        <w:rPr>
          <w:b/>
          <w:shd w:val="clear" w:color="auto" w:fill="FFFFFF"/>
        </w:rPr>
        <w:t>Struts 2</w:t>
      </w:r>
      <w:r w:rsidRPr="0057328B">
        <w:rPr>
          <w:shd w:val="clear" w:color="auto" w:fill="FFFFFF"/>
        </w:rPr>
        <w:t xml:space="preserve"> Validation Frame Work.</w:t>
      </w:r>
    </w:p>
    <w:p w14:paraId="3F3FCD3D" w14:textId="764D49A9" w:rsidR="0057328B" w:rsidRPr="0057328B" w:rsidRDefault="000D143F" w:rsidP="003C7FA6">
      <w:pPr>
        <w:pStyle w:val="ListParagraph"/>
        <w:numPr>
          <w:ilvl w:val="0"/>
          <w:numId w:val="31"/>
        </w:numPr>
        <w:spacing w:after="0"/>
        <w:jc w:val="both"/>
        <w:rPr>
          <w:rFonts w:asciiTheme="minorHAnsi" w:hAnsiTheme="minorHAnsi" w:cstheme="minorHAnsi"/>
        </w:rPr>
      </w:pPr>
      <w:r w:rsidRPr="0057328B">
        <w:rPr>
          <w:shd w:val="clear" w:color="auto" w:fill="FFFFFF"/>
        </w:rPr>
        <w:t xml:space="preserve">Designed the UI screens using JSP 2.0 JavaScript and </w:t>
      </w:r>
      <w:r w:rsidRPr="00B40D37">
        <w:rPr>
          <w:b/>
          <w:shd w:val="clear" w:color="auto" w:fill="FFFFFF"/>
        </w:rPr>
        <w:t>Struts 2</w:t>
      </w:r>
      <w:r w:rsidRPr="0057328B">
        <w:rPr>
          <w:shd w:val="clear" w:color="auto" w:fill="FFFFFF"/>
        </w:rPr>
        <w:t>.</w:t>
      </w:r>
    </w:p>
    <w:p w14:paraId="2583697F" w14:textId="36050D3F" w:rsidR="00C56752" w:rsidRPr="0057328B" w:rsidRDefault="00D4698D" w:rsidP="00347534">
      <w:pPr>
        <w:pStyle w:val="ListParagraph"/>
        <w:numPr>
          <w:ilvl w:val="0"/>
          <w:numId w:val="31"/>
        </w:numPr>
        <w:spacing w:after="0"/>
        <w:jc w:val="both"/>
        <w:rPr>
          <w:rFonts w:asciiTheme="minorHAnsi" w:hAnsiTheme="minorHAnsi" w:cstheme="minorHAnsi"/>
        </w:rPr>
      </w:pPr>
      <w:r w:rsidRPr="0057328B">
        <w:rPr>
          <w:rFonts w:asciiTheme="minorHAnsi" w:hAnsiTheme="minorHAnsi" w:cstheme="minorHAnsi"/>
        </w:rPr>
        <w:t>Implemented different design patterns using libraries</w:t>
      </w:r>
      <w:r w:rsidR="00C56752" w:rsidRPr="0057328B">
        <w:rPr>
          <w:rFonts w:asciiTheme="minorHAnsi" w:hAnsiTheme="minorHAnsi" w:cstheme="minorHAnsi"/>
        </w:rPr>
        <w:t xml:space="preserve"> like </w:t>
      </w:r>
      <w:r w:rsidR="00C56752" w:rsidRPr="0057328B">
        <w:rPr>
          <w:rFonts w:asciiTheme="minorHAnsi" w:hAnsiTheme="minorHAnsi" w:cstheme="minorHAnsi"/>
          <w:b/>
          <w:bCs/>
        </w:rPr>
        <w:t>Backbone.js, </w:t>
      </w:r>
      <w:r w:rsidR="00DB3C50">
        <w:rPr>
          <w:rFonts w:asciiTheme="minorHAnsi" w:hAnsiTheme="minorHAnsi" w:cstheme="minorHAnsi"/>
          <w:b/>
          <w:bCs/>
        </w:rPr>
        <w:t>A</w:t>
      </w:r>
      <w:r w:rsidR="00C56752" w:rsidRPr="0057328B">
        <w:rPr>
          <w:rFonts w:asciiTheme="minorHAnsi" w:hAnsiTheme="minorHAnsi" w:cstheme="minorHAnsi"/>
          <w:b/>
          <w:bCs/>
        </w:rPr>
        <w:t>ngular.js</w:t>
      </w:r>
      <w:r w:rsidRPr="0057328B">
        <w:rPr>
          <w:rFonts w:asciiTheme="minorHAnsi" w:hAnsiTheme="minorHAnsi" w:cstheme="minorHAnsi"/>
          <w:b/>
          <w:bCs/>
        </w:rPr>
        <w:t xml:space="preserve">, </w:t>
      </w:r>
      <w:r w:rsidR="002F38B8" w:rsidRPr="0057328B">
        <w:rPr>
          <w:rFonts w:asciiTheme="minorHAnsi" w:hAnsiTheme="minorHAnsi" w:cstheme="minorHAnsi"/>
          <w:b/>
          <w:bCs/>
        </w:rPr>
        <w:t>React JS, Node J</w:t>
      </w:r>
      <w:r w:rsidR="00DB5DB5" w:rsidRPr="0057328B">
        <w:rPr>
          <w:rFonts w:asciiTheme="minorHAnsi" w:hAnsiTheme="minorHAnsi" w:cstheme="minorHAnsi"/>
          <w:b/>
          <w:bCs/>
        </w:rPr>
        <w:t xml:space="preserve">S </w:t>
      </w:r>
      <w:r w:rsidRPr="0057328B">
        <w:rPr>
          <w:rFonts w:asciiTheme="minorHAnsi" w:hAnsiTheme="minorHAnsi" w:cstheme="minorHAnsi"/>
          <w:b/>
          <w:bCs/>
        </w:rPr>
        <w:t>and Require.js</w:t>
      </w:r>
      <w:r w:rsidR="0009547C" w:rsidRPr="0057328B">
        <w:rPr>
          <w:rFonts w:asciiTheme="minorHAnsi" w:hAnsiTheme="minorHAnsi" w:cstheme="minorHAnsi"/>
          <w:b/>
          <w:bCs/>
        </w:rPr>
        <w:t>.</w:t>
      </w:r>
    </w:p>
    <w:p w14:paraId="3D72EDBA" w14:textId="77777777" w:rsidR="00D77746" w:rsidRPr="00DF379C" w:rsidRDefault="00FB7620"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Used Node.js as a proxy to interact with Rest services and interacting with Database.</w:t>
      </w:r>
    </w:p>
    <w:p w14:paraId="7D16C212" w14:textId="77777777" w:rsidR="00422080" w:rsidRPr="00DF379C" w:rsidRDefault="00422080"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Developed Client web application using </w:t>
      </w:r>
      <w:r w:rsidRPr="00352F92">
        <w:rPr>
          <w:rFonts w:asciiTheme="minorHAnsi" w:hAnsiTheme="minorHAnsi" w:cstheme="minorHAnsi"/>
          <w:b/>
          <w:bCs/>
        </w:rPr>
        <w:t xml:space="preserve">React.js, Redux, and </w:t>
      </w:r>
      <w:r w:rsidR="00065A88" w:rsidRPr="00352F92">
        <w:rPr>
          <w:rFonts w:asciiTheme="minorHAnsi" w:hAnsiTheme="minorHAnsi" w:cstheme="minorHAnsi"/>
          <w:b/>
          <w:bCs/>
        </w:rPr>
        <w:t>Web pack</w:t>
      </w:r>
      <w:r w:rsidRPr="00352F92">
        <w:rPr>
          <w:rFonts w:asciiTheme="minorHAnsi" w:hAnsiTheme="minorHAnsi" w:cstheme="minorHAnsi"/>
          <w:b/>
          <w:bCs/>
        </w:rPr>
        <w:t>.</w:t>
      </w:r>
    </w:p>
    <w:p w14:paraId="6D203402" w14:textId="278F3537" w:rsidR="003B3F1C" w:rsidRPr="00DF379C" w:rsidRDefault="003B3F1C"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Integrat</w:t>
      </w:r>
      <w:r w:rsidR="00BB6995">
        <w:rPr>
          <w:rFonts w:asciiTheme="minorHAnsi" w:hAnsiTheme="minorHAnsi" w:cstheme="minorHAnsi"/>
        </w:rPr>
        <w:t>ed</w:t>
      </w:r>
      <w:r w:rsidRPr="00DF379C">
        <w:rPr>
          <w:rFonts w:asciiTheme="minorHAnsi" w:hAnsiTheme="minorHAnsi" w:cstheme="minorHAnsi"/>
        </w:rPr>
        <w:t xml:space="preserve"> </w:t>
      </w:r>
      <w:r w:rsidRPr="00352F92">
        <w:rPr>
          <w:rFonts w:asciiTheme="minorHAnsi" w:hAnsiTheme="minorHAnsi" w:cstheme="minorHAnsi"/>
          <w:b/>
          <w:bCs/>
        </w:rPr>
        <w:t>Flex and React apps</w:t>
      </w:r>
      <w:r w:rsidRPr="00DF379C">
        <w:rPr>
          <w:rFonts w:asciiTheme="minorHAnsi" w:hAnsiTheme="minorHAnsi" w:cstheme="minorHAnsi"/>
        </w:rPr>
        <w:t xml:space="preserve"> with Node.js backend on an embedded server</w:t>
      </w:r>
    </w:p>
    <w:p w14:paraId="07781A28" w14:textId="215C414C" w:rsidR="00EC3DB3" w:rsidRDefault="00EC3DB3"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Designed and developed a </w:t>
      </w:r>
      <w:r w:rsidRPr="00352F92">
        <w:rPr>
          <w:rFonts w:asciiTheme="minorHAnsi" w:hAnsiTheme="minorHAnsi" w:cstheme="minorHAnsi"/>
          <w:b/>
          <w:bCs/>
        </w:rPr>
        <w:t xml:space="preserve">RESTful </w:t>
      </w:r>
      <w:r w:rsidRPr="00DF379C">
        <w:rPr>
          <w:rFonts w:asciiTheme="minorHAnsi" w:hAnsiTheme="minorHAnsi" w:cstheme="minorHAnsi"/>
        </w:rPr>
        <w:t>hub application which resolved the Single-Sign-On authentication of the target secured REST services.</w:t>
      </w:r>
    </w:p>
    <w:p w14:paraId="6B41C983" w14:textId="0B737CE1" w:rsidR="001B4346" w:rsidRDefault="001B4346" w:rsidP="001C4793">
      <w:pPr>
        <w:pStyle w:val="ListParagraph"/>
        <w:numPr>
          <w:ilvl w:val="0"/>
          <w:numId w:val="31"/>
        </w:numPr>
        <w:spacing w:after="0"/>
        <w:jc w:val="both"/>
        <w:rPr>
          <w:rFonts w:asciiTheme="minorHAnsi" w:hAnsiTheme="minorHAnsi" w:cstheme="minorHAnsi"/>
        </w:rPr>
      </w:pPr>
      <w:r w:rsidRPr="001B4346">
        <w:rPr>
          <w:rFonts w:asciiTheme="minorHAnsi" w:hAnsiTheme="minorHAnsi" w:cstheme="minorHAnsi"/>
        </w:rPr>
        <w:t>Used Apache Camel for routing.</w:t>
      </w:r>
    </w:p>
    <w:p w14:paraId="17525F1A" w14:textId="7B7CDB96" w:rsidR="00690963" w:rsidRPr="00DF379C" w:rsidRDefault="00690963" w:rsidP="001C4793">
      <w:pPr>
        <w:pStyle w:val="ListParagraph"/>
        <w:numPr>
          <w:ilvl w:val="0"/>
          <w:numId w:val="31"/>
        </w:numPr>
        <w:spacing w:after="0"/>
        <w:jc w:val="both"/>
        <w:rPr>
          <w:rFonts w:asciiTheme="minorHAnsi" w:hAnsiTheme="minorHAnsi" w:cstheme="minorHAnsi"/>
        </w:rPr>
      </w:pPr>
      <w:r w:rsidRPr="00690963">
        <w:rPr>
          <w:rFonts w:asciiTheme="minorHAnsi" w:hAnsiTheme="minorHAnsi" w:cstheme="minorHAnsi"/>
        </w:rPr>
        <w:t xml:space="preserve">Good experience in creating Custom Reusable </w:t>
      </w:r>
      <w:r w:rsidRPr="00690963">
        <w:rPr>
          <w:rFonts w:asciiTheme="minorHAnsi" w:hAnsiTheme="minorHAnsi" w:cstheme="minorHAnsi"/>
          <w:b/>
        </w:rPr>
        <w:t>React</w:t>
      </w:r>
      <w:r w:rsidRPr="00690963">
        <w:rPr>
          <w:rFonts w:asciiTheme="minorHAnsi" w:hAnsiTheme="minorHAnsi" w:cstheme="minorHAnsi"/>
        </w:rPr>
        <w:t xml:space="preserve"> Components Library and </w:t>
      </w:r>
      <w:r w:rsidRPr="00690963">
        <w:rPr>
          <w:rFonts w:asciiTheme="minorHAnsi" w:hAnsiTheme="minorHAnsi" w:cstheme="minorHAnsi"/>
          <w:b/>
        </w:rPr>
        <w:t>Python</w:t>
      </w:r>
      <w:r w:rsidRPr="00690963">
        <w:rPr>
          <w:rFonts w:asciiTheme="minorHAnsi" w:hAnsiTheme="minorHAnsi" w:cstheme="minorHAnsi"/>
        </w:rPr>
        <w:t xml:space="preserve"> dynamic typing.</w:t>
      </w:r>
    </w:p>
    <w:p w14:paraId="25901386" w14:textId="77777777" w:rsidR="00D65FF9" w:rsidRPr="00DB3C50" w:rsidRDefault="00E51B7C"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color w:val="333333"/>
          <w:shd w:val="clear" w:color="auto" w:fill="FFFFFF"/>
        </w:rPr>
        <w:t> </w:t>
      </w:r>
      <w:r w:rsidRPr="00DB3C50">
        <w:rPr>
          <w:rFonts w:asciiTheme="minorHAnsi" w:hAnsiTheme="minorHAnsi" w:cstheme="minorHAnsi"/>
          <w:color w:val="333333"/>
          <w:shd w:val="clear" w:color="auto" w:fill="FFFFFF"/>
        </w:rPr>
        <w:t>Worked on</w:t>
      </w:r>
      <w:r w:rsidR="000C34A7" w:rsidRPr="00DB3C50">
        <w:rPr>
          <w:rFonts w:asciiTheme="minorHAnsi" w:hAnsiTheme="minorHAnsi" w:cstheme="minorHAnsi"/>
          <w:color w:val="333333"/>
          <w:shd w:val="clear" w:color="auto" w:fill="FFFFFF"/>
        </w:rPr>
        <w:t xml:space="preserve"> </w:t>
      </w:r>
      <w:r w:rsidRPr="00DB3C50">
        <w:rPr>
          <w:rFonts w:asciiTheme="minorHAnsi" w:hAnsiTheme="minorHAnsi" w:cstheme="minorHAnsi"/>
          <w:bCs/>
          <w:color w:val="333333"/>
          <w:shd w:val="clear" w:color="auto" w:fill="FFFFFF"/>
        </w:rPr>
        <w:t>Angular 2</w:t>
      </w:r>
      <w:r w:rsidRPr="00DB3C50">
        <w:rPr>
          <w:rFonts w:asciiTheme="minorHAnsi" w:hAnsiTheme="minorHAnsi" w:cstheme="minorHAnsi"/>
          <w:color w:val="333333"/>
          <w:shd w:val="clear" w:color="auto" w:fill="FFFFFF"/>
        </w:rPr>
        <w:t xml:space="preserve"> concepts like building the components, Data binding, String Interpolation, Property Binding, Event Binding, Two-way Data </w:t>
      </w:r>
      <w:r w:rsidR="003A289C" w:rsidRPr="00DB3C50">
        <w:rPr>
          <w:rFonts w:asciiTheme="minorHAnsi" w:hAnsiTheme="minorHAnsi" w:cstheme="minorHAnsi"/>
          <w:color w:val="333333"/>
          <w:shd w:val="clear" w:color="auto" w:fill="FFFFFF"/>
        </w:rPr>
        <w:t>Binding</w:t>
      </w:r>
      <w:r w:rsidRPr="00DB3C50">
        <w:rPr>
          <w:rFonts w:asciiTheme="minorHAnsi" w:hAnsiTheme="minorHAnsi" w:cstheme="minorHAnsi"/>
          <w:color w:val="333333"/>
          <w:shd w:val="clear" w:color="auto" w:fill="FFFFFF"/>
        </w:rPr>
        <w:t xml:space="preserve"> Directives to Output Data Conditionally, Routing, Dealing with Reactiv</w:t>
      </w:r>
      <w:r w:rsidR="005E02C2" w:rsidRPr="00DB3C50">
        <w:rPr>
          <w:rFonts w:asciiTheme="minorHAnsi" w:hAnsiTheme="minorHAnsi" w:cstheme="minorHAnsi"/>
          <w:color w:val="333333"/>
          <w:shd w:val="clear" w:color="auto" w:fill="FFFFFF"/>
        </w:rPr>
        <w:t xml:space="preserve">e forms in </w:t>
      </w:r>
      <w:r w:rsidR="005E02C2" w:rsidRPr="00DB3C50">
        <w:rPr>
          <w:rFonts w:asciiTheme="minorHAnsi" w:hAnsiTheme="minorHAnsi" w:cstheme="minorHAnsi"/>
          <w:bCs/>
          <w:color w:val="333333"/>
          <w:shd w:val="clear" w:color="auto" w:fill="FFFFFF"/>
        </w:rPr>
        <w:t xml:space="preserve">Angular, Validations </w:t>
      </w:r>
      <w:r w:rsidR="005E02C2" w:rsidRPr="00DB3C50">
        <w:rPr>
          <w:rFonts w:asciiTheme="minorHAnsi" w:hAnsiTheme="minorHAnsi" w:cstheme="minorHAnsi"/>
          <w:color w:val="333333"/>
          <w:shd w:val="clear" w:color="auto" w:fill="FFFFFF"/>
        </w:rPr>
        <w:t>etc.</w:t>
      </w:r>
    </w:p>
    <w:p w14:paraId="2349CEDA" w14:textId="77777777" w:rsidR="00E1296C" w:rsidRPr="00DF379C" w:rsidRDefault="00E1296C"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Developed </w:t>
      </w:r>
      <w:r w:rsidRPr="00DF379C">
        <w:rPr>
          <w:rFonts w:asciiTheme="minorHAnsi" w:hAnsiTheme="minorHAnsi" w:cstheme="minorHAnsi"/>
          <w:bCs/>
        </w:rPr>
        <w:t>Struts action classes</w:t>
      </w:r>
      <w:r w:rsidRPr="00DF379C">
        <w:rPr>
          <w:rFonts w:asciiTheme="minorHAnsi" w:hAnsiTheme="minorHAnsi" w:cstheme="minorHAnsi"/>
        </w:rPr>
        <w:t xml:space="preserve">, </w:t>
      </w:r>
      <w:r w:rsidRPr="00DF379C">
        <w:rPr>
          <w:rFonts w:asciiTheme="minorHAnsi" w:hAnsiTheme="minorHAnsi" w:cstheme="minorHAnsi"/>
          <w:bCs/>
        </w:rPr>
        <w:t>forms</w:t>
      </w:r>
      <w:r w:rsidRPr="00DF379C">
        <w:rPr>
          <w:rFonts w:asciiTheme="minorHAnsi" w:hAnsiTheme="minorHAnsi" w:cstheme="minorHAnsi"/>
        </w:rPr>
        <w:t xml:space="preserve"> and </w:t>
      </w:r>
      <w:r w:rsidRPr="00352F92">
        <w:rPr>
          <w:rFonts w:asciiTheme="minorHAnsi" w:hAnsiTheme="minorHAnsi" w:cstheme="minorHAnsi"/>
          <w:b/>
        </w:rPr>
        <w:t>JSP pages</w:t>
      </w:r>
      <w:r w:rsidRPr="00DF379C">
        <w:rPr>
          <w:rFonts w:asciiTheme="minorHAnsi" w:hAnsiTheme="minorHAnsi" w:cstheme="minorHAnsi"/>
        </w:rPr>
        <w:t xml:space="preserve"> with </w:t>
      </w:r>
      <w:r w:rsidRPr="00DF379C">
        <w:rPr>
          <w:rFonts w:asciiTheme="minorHAnsi" w:hAnsiTheme="minorHAnsi" w:cstheme="minorHAnsi"/>
          <w:bCs/>
        </w:rPr>
        <w:t xml:space="preserve">struts tags, validation, struts-tiles </w:t>
      </w:r>
      <w:r w:rsidRPr="00DF379C">
        <w:rPr>
          <w:rFonts w:asciiTheme="minorHAnsi" w:hAnsiTheme="minorHAnsi" w:cstheme="minorHAnsi"/>
        </w:rPr>
        <w:t xml:space="preserve">and modifying </w:t>
      </w:r>
      <w:r w:rsidRPr="00DF379C">
        <w:rPr>
          <w:rFonts w:asciiTheme="minorHAnsi" w:hAnsiTheme="minorHAnsi" w:cstheme="minorHAnsi"/>
          <w:bCs/>
        </w:rPr>
        <w:t>Struts-Config</w:t>
      </w:r>
      <w:r w:rsidRPr="00DF379C">
        <w:rPr>
          <w:rFonts w:asciiTheme="minorHAnsi" w:hAnsiTheme="minorHAnsi" w:cstheme="minorHAnsi"/>
        </w:rPr>
        <w:t xml:space="preserve"> files and implemented file upload functionality for large amount of data.</w:t>
      </w:r>
    </w:p>
    <w:p w14:paraId="61914C7F" w14:textId="77777777" w:rsidR="008C0F95" w:rsidRPr="00DF379C" w:rsidRDefault="00072FA9" w:rsidP="008C0F95">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Deployed the static webpage using high availability </w:t>
      </w:r>
      <w:r w:rsidRPr="00352F92">
        <w:rPr>
          <w:rFonts w:asciiTheme="minorHAnsi" w:hAnsiTheme="minorHAnsi" w:cstheme="minorHAnsi"/>
          <w:b/>
          <w:bCs/>
        </w:rPr>
        <w:t>AWS practices like Auto Scaling, Load balancing</w:t>
      </w:r>
      <w:r w:rsidRPr="00DF379C">
        <w:rPr>
          <w:rFonts w:asciiTheme="minorHAnsi" w:hAnsiTheme="minorHAnsi" w:cstheme="minorHAnsi"/>
        </w:rPr>
        <w:t>.</w:t>
      </w:r>
    </w:p>
    <w:p w14:paraId="1E309308" w14:textId="77777777" w:rsidR="00777257" w:rsidRPr="00DF379C" w:rsidRDefault="00777257"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Configured </w:t>
      </w:r>
      <w:r w:rsidRPr="00352F92">
        <w:rPr>
          <w:rFonts w:asciiTheme="minorHAnsi" w:hAnsiTheme="minorHAnsi" w:cstheme="minorHAnsi"/>
          <w:b/>
          <w:bCs/>
        </w:rPr>
        <w:t>AWS</w:t>
      </w:r>
      <w:r w:rsidRPr="00DF379C">
        <w:rPr>
          <w:rFonts w:asciiTheme="minorHAnsi" w:hAnsiTheme="minorHAnsi" w:cstheme="minorHAnsi"/>
        </w:rPr>
        <w:t xml:space="preserve"> Identity and Access Management (IAM) Groups and Users for improved login authentication. Auto scaling the instances to design cost effective, fault tolerant and highly reliable systems.</w:t>
      </w:r>
    </w:p>
    <w:p w14:paraId="48856D27" w14:textId="53B963ED" w:rsidR="008E1D61" w:rsidRPr="00DF379C" w:rsidRDefault="008E1D61"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Deployed </w:t>
      </w:r>
      <w:r w:rsidRPr="003A44D3">
        <w:rPr>
          <w:rFonts w:asciiTheme="minorHAnsi" w:hAnsiTheme="minorHAnsi" w:cstheme="minorHAnsi"/>
          <w:b/>
        </w:rPr>
        <w:t>Spring Boot</w:t>
      </w:r>
      <w:r w:rsidRPr="00DF379C">
        <w:rPr>
          <w:rFonts w:asciiTheme="minorHAnsi" w:hAnsiTheme="minorHAnsi" w:cstheme="minorHAnsi"/>
        </w:rPr>
        <w:t xml:space="preserve"> based microservices Dockers container using </w:t>
      </w:r>
      <w:r w:rsidRPr="00352F92">
        <w:rPr>
          <w:rFonts w:asciiTheme="minorHAnsi" w:hAnsiTheme="minorHAnsi" w:cstheme="minorHAnsi"/>
          <w:b/>
          <w:bCs/>
        </w:rPr>
        <w:t>Amazon EC2</w:t>
      </w:r>
      <w:r w:rsidRPr="00DF379C">
        <w:rPr>
          <w:rFonts w:asciiTheme="minorHAnsi" w:hAnsiTheme="minorHAnsi" w:cstheme="minorHAnsi"/>
        </w:rPr>
        <w:t xml:space="preserve"> container services and using </w:t>
      </w:r>
      <w:r w:rsidRPr="00352F92">
        <w:rPr>
          <w:rFonts w:asciiTheme="minorHAnsi" w:hAnsiTheme="minorHAnsi" w:cstheme="minorHAnsi"/>
          <w:b/>
          <w:bCs/>
        </w:rPr>
        <w:t>AWS admin</w:t>
      </w:r>
      <w:r w:rsidRPr="00DF379C">
        <w:rPr>
          <w:rFonts w:asciiTheme="minorHAnsi" w:hAnsiTheme="minorHAnsi" w:cstheme="minorHAnsi"/>
        </w:rPr>
        <w:t xml:space="preserve"> console.</w:t>
      </w:r>
    </w:p>
    <w:p w14:paraId="41B94371" w14:textId="77777777" w:rsidR="008C0F95" w:rsidRPr="00352F92" w:rsidRDefault="008C0F95" w:rsidP="008C0F95">
      <w:pPr>
        <w:pStyle w:val="ListParagraph"/>
        <w:numPr>
          <w:ilvl w:val="0"/>
          <w:numId w:val="31"/>
        </w:numPr>
        <w:spacing w:after="0"/>
        <w:jc w:val="both"/>
        <w:rPr>
          <w:rFonts w:asciiTheme="minorHAnsi" w:hAnsiTheme="minorHAnsi" w:cstheme="minorHAnsi"/>
          <w:b/>
          <w:bCs/>
        </w:rPr>
      </w:pPr>
      <w:r w:rsidRPr="00DF379C">
        <w:rPr>
          <w:rFonts w:asciiTheme="minorHAnsi" w:hAnsiTheme="minorHAnsi" w:cstheme="minorHAnsi"/>
        </w:rPr>
        <w:t xml:space="preserve">Helping with the </w:t>
      </w:r>
      <w:r w:rsidRPr="00352F92">
        <w:rPr>
          <w:rFonts w:asciiTheme="minorHAnsi" w:hAnsiTheme="minorHAnsi" w:cstheme="minorHAnsi"/>
          <w:b/>
          <w:bCs/>
        </w:rPr>
        <w:t>Microsoft Azure platform</w:t>
      </w:r>
      <w:r w:rsidRPr="00DF379C">
        <w:rPr>
          <w:rFonts w:asciiTheme="minorHAnsi" w:hAnsiTheme="minorHAnsi" w:cstheme="minorHAnsi"/>
        </w:rPr>
        <w:t xml:space="preserve"> and services as an architect for global segment around </w:t>
      </w:r>
      <w:r w:rsidRPr="00352F92">
        <w:rPr>
          <w:rFonts w:asciiTheme="minorHAnsi" w:hAnsiTheme="minorHAnsi" w:cstheme="minorHAnsi"/>
          <w:b/>
          <w:bCs/>
        </w:rPr>
        <w:t>Iaas and Paas.</w:t>
      </w:r>
    </w:p>
    <w:p w14:paraId="7B5D0A75" w14:textId="65B60C74" w:rsidR="008C0F95" w:rsidRPr="00352F92" w:rsidRDefault="008C0F95" w:rsidP="008C0F95">
      <w:pPr>
        <w:pStyle w:val="ListParagraph"/>
        <w:numPr>
          <w:ilvl w:val="0"/>
          <w:numId w:val="31"/>
        </w:numPr>
        <w:spacing w:after="0"/>
        <w:jc w:val="both"/>
        <w:rPr>
          <w:rFonts w:asciiTheme="minorHAnsi" w:hAnsiTheme="minorHAnsi" w:cstheme="minorHAnsi"/>
          <w:b/>
          <w:bCs/>
        </w:rPr>
      </w:pPr>
      <w:r w:rsidRPr="00352F92">
        <w:rPr>
          <w:rFonts w:asciiTheme="minorHAnsi" w:hAnsiTheme="minorHAnsi" w:cstheme="minorHAnsi"/>
          <w:b/>
          <w:bCs/>
        </w:rPr>
        <w:t>Deployment and Site</w:t>
      </w:r>
      <w:r w:rsidR="0071115E">
        <w:rPr>
          <w:rFonts w:asciiTheme="minorHAnsi" w:hAnsiTheme="minorHAnsi" w:cstheme="minorHAnsi"/>
          <w:b/>
          <w:bCs/>
        </w:rPr>
        <w:t xml:space="preserve"> </w:t>
      </w:r>
      <w:r w:rsidRPr="00352F92">
        <w:rPr>
          <w:rFonts w:asciiTheme="minorHAnsi" w:hAnsiTheme="minorHAnsi" w:cstheme="minorHAnsi"/>
          <w:b/>
          <w:bCs/>
        </w:rPr>
        <w:t>Core packaging for CI/CD.</w:t>
      </w:r>
    </w:p>
    <w:p w14:paraId="3B67247D" w14:textId="349C4B65" w:rsidR="00F123F7" w:rsidRPr="00352F92" w:rsidRDefault="00F123F7" w:rsidP="001C4793">
      <w:pPr>
        <w:pStyle w:val="ListParagraph"/>
        <w:numPr>
          <w:ilvl w:val="0"/>
          <w:numId w:val="31"/>
        </w:numPr>
        <w:spacing w:after="0"/>
        <w:jc w:val="both"/>
        <w:rPr>
          <w:rFonts w:asciiTheme="minorHAnsi" w:hAnsiTheme="minorHAnsi" w:cstheme="minorHAnsi"/>
          <w:b/>
          <w:bCs/>
        </w:rPr>
      </w:pPr>
      <w:r w:rsidRPr="00DF379C">
        <w:rPr>
          <w:rFonts w:asciiTheme="minorHAnsi" w:hAnsiTheme="minorHAnsi" w:cstheme="minorHAnsi"/>
        </w:rPr>
        <w:lastRenderedPageBreak/>
        <w:t xml:space="preserve">Developed Microservices </w:t>
      </w:r>
      <w:r w:rsidRPr="00352F92">
        <w:rPr>
          <w:rFonts w:asciiTheme="minorHAnsi" w:hAnsiTheme="minorHAnsi" w:cstheme="minorHAnsi"/>
          <w:b/>
          <w:bCs/>
        </w:rPr>
        <w:t>using Spring Cloud, Spring B</w:t>
      </w:r>
      <w:r w:rsidR="003A44D3">
        <w:rPr>
          <w:rFonts w:asciiTheme="minorHAnsi" w:hAnsiTheme="minorHAnsi" w:cstheme="minorHAnsi"/>
          <w:b/>
          <w:bCs/>
        </w:rPr>
        <w:t>oot</w:t>
      </w:r>
      <w:r w:rsidRPr="00352F92">
        <w:rPr>
          <w:rFonts w:asciiTheme="minorHAnsi" w:hAnsiTheme="minorHAnsi" w:cstheme="minorHAnsi"/>
          <w:b/>
          <w:bCs/>
        </w:rPr>
        <w:t>, Spring Config Server, Netflix Eureka, Netflix Zulu (Edge Server), Netflix Ribbon.</w:t>
      </w:r>
    </w:p>
    <w:p w14:paraId="7EEF9E28" w14:textId="77777777" w:rsidR="00991A8E" w:rsidRPr="00DF379C" w:rsidRDefault="00991A8E"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Worked on Dockers for building rest services and deploying to </w:t>
      </w:r>
      <w:r w:rsidRPr="00352F92">
        <w:rPr>
          <w:rFonts w:asciiTheme="minorHAnsi" w:hAnsiTheme="minorHAnsi" w:cstheme="minorHAnsi"/>
          <w:b/>
          <w:bCs/>
        </w:rPr>
        <w:t>EC2 instance (AWS).</w:t>
      </w:r>
    </w:p>
    <w:p w14:paraId="49936110" w14:textId="77777777" w:rsidR="00B27AA1" w:rsidRPr="00DF379C" w:rsidRDefault="00B27AA1"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Created </w:t>
      </w:r>
      <w:r w:rsidRPr="00352F92">
        <w:rPr>
          <w:rFonts w:asciiTheme="minorHAnsi" w:hAnsiTheme="minorHAnsi" w:cstheme="minorHAnsi"/>
          <w:b/>
          <w:bCs/>
        </w:rPr>
        <w:t>SQL</w:t>
      </w:r>
      <w:r w:rsidRPr="00DF379C">
        <w:rPr>
          <w:rFonts w:asciiTheme="minorHAnsi" w:hAnsiTheme="minorHAnsi" w:cstheme="minorHAnsi"/>
        </w:rPr>
        <w:t xml:space="preserve"> queries, </w:t>
      </w:r>
      <w:r w:rsidRPr="00352F92">
        <w:rPr>
          <w:rFonts w:asciiTheme="minorHAnsi" w:hAnsiTheme="minorHAnsi" w:cstheme="minorHAnsi"/>
          <w:b/>
          <w:bCs/>
        </w:rPr>
        <w:t>PL/SQL</w:t>
      </w:r>
      <w:r w:rsidRPr="00DF379C">
        <w:rPr>
          <w:rFonts w:asciiTheme="minorHAnsi" w:hAnsiTheme="minorHAnsi" w:cstheme="minorHAnsi"/>
        </w:rPr>
        <w:t xml:space="preserve"> stored procedures, functions for database layer by analyzing the required business objects and validating them with stored procedures.</w:t>
      </w:r>
    </w:p>
    <w:p w14:paraId="632C2D24" w14:textId="77777777" w:rsidR="00352F92" w:rsidRDefault="000C509F" w:rsidP="00352F92">
      <w:pPr>
        <w:pStyle w:val="ListParagraph"/>
        <w:numPr>
          <w:ilvl w:val="0"/>
          <w:numId w:val="31"/>
        </w:numPr>
        <w:spacing w:after="0"/>
        <w:jc w:val="both"/>
        <w:rPr>
          <w:rFonts w:asciiTheme="minorHAnsi" w:hAnsiTheme="minorHAnsi" w:cstheme="minorHAnsi"/>
          <w:b/>
          <w:bCs/>
        </w:rPr>
      </w:pPr>
      <w:r w:rsidRPr="00DF379C">
        <w:rPr>
          <w:rFonts w:asciiTheme="minorHAnsi" w:hAnsiTheme="minorHAnsi" w:cstheme="minorHAnsi"/>
        </w:rPr>
        <w:t xml:space="preserve">Java and web services application development and </w:t>
      </w:r>
      <w:r w:rsidR="00F457A5" w:rsidRPr="00DF379C">
        <w:rPr>
          <w:rFonts w:asciiTheme="minorHAnsi" w:hAnsiTheme="minorHAnsi" w:cstheme="minorHAnsi"/>
        </w:rPr>
        <w:t>object</w:t>
      </w:r>
      <w:r w:rsidRPr="00DF379C">
        <w:rPr>
          <w:rFonts w:asciiTheme="minorHAnsi" w:hAnsiTheme="minorHAnsi" w:cstheme="minorHAnsi"/>
        </w:rPr>
        <w:t xml:space="preserve">-oriented modeling and database mapping using Spring </w:t>
      </w:r>
      <w:r w:rsidRPr="00352F92">
        <w:rPr>
          <w:rFonts w:asciiTheme="minorHAnsi" w:hAnsiTheme="minorHAnsi" w:cstheme="minorHAnsi"/>
          <w:b/>
          <w:bCs/>
        </w:rPr>
        <w:t>JPA over Oracle and MongoDB databases.</w:t>
      </w:r>
    </w:p>
    <w:p w14:paraId="7EA68D1D" w14:textId="659D6B59" w:rsidR="00A4550A" w:rsidRPr="00352F92" w:rsidRDefault="00A4550A" w:rsidP="00352F92">
      <w:pPr>
        <w:pStyle w:val="ListParagraph"/>
        <w:numPr>
          <w:ilvl w:val="0"/>
          <w:numId w:val="31"/>
        </w:numPr>
        <w:spacing w:after="0"/>
        <w:jc w:val="both"/>
        <w:rPr>
          <w:rFonts w:asciiTheme="minorHAnsi" w:hAnsiTheme="minorHAnsi" w:cstheme="minorHAnsi"/>
          <w:b/>
          <w:bCs/>
        </w:rPr>
      </w:pPr>
      <w:r w:rsidRPr="00352F92">
        <w:t>Implemented</w:t>
      </w:r>
      <w:r w:rsidRPr="00352F92">
        <w:rPr>
          <w:b/>
          <w:bCs/>
        </w:rPr>
        <w:t xml:space="preserve"> Log4J</w:t>
      </w:r>
      <w:r w:rsidRPr="00352F92">
        <w:t xml:space="preserve"> to trace logs and to track information.</w:t>
      </w:r>
    </w:p>
    <w:p w14:paraId="56809782" w14:textId="77777777" w:rsidR="00D73A63" w:rsidRPr="00352F92" w:rsidRDefault="00D73A63" w:rsidP="001C4793">
      <w:pPr>
        <w:pStyle w:val="ListParagraph"/>
        <w:numPr>
          <w:ilvl w:val="0"/>
          <w:numId w:val="31"/>
        </w:numPr>
        <w:spacing w:after="0"/>
        <w:jc w:val="both"/>
        <w:rPr>
          <w:rFonts w:asciiTheme="minorHAnsi" w:hAnsiTheme="minorHAnsi" w:cstheme="minorHAnsi"/>
          <w:b/>
          <w:bCs/>
        </w:rPr>
      </w:pPr>
      <w:r w:rsidRPr="00DF379C">
        <w:rPr>
          <w:rFonts w:asciiTheme="minorHAnsi" w:hAnsiTheme="minorHAnsi" w:cstheme="minorHAnsi"/>
        </w:rPr>
        <w:t xml:space="preserve">Experience in </w:t>
      </w:r>
      <w:r w:rsidRPr="00352F92">
        <w:rPr>
          <w:rFonts w:asciiTheme="minorHAnsi" w:hAnsiTheme="minorHAnsi" w:cstheme="minorHAnsi"/>
          <w:b/>
          <w:bCs/>
        </w:rPr>
        <w:t>UNIX, Linux and UNIX Shell Scripting</w:t>
      </w:r>
      <w:r w:rsidR="004C5932" w:rsidRPr="00352F92">
        <w:rPr>
          <w:rFonts w:asciiTheme="minorHAnsi" w:hAnsiTheme="minorHAnsi" w:cstheme="minorHAnsi"/>
          <w:b/>
          <w:bCs/>
        </w:rPr>
        <w:t>.</w:t>
      </w:r>
    </w:p>
    <w:p w14:paraId="1E412760" w14:textId="77777777" w:rsidR="005D72A1" w:rsidRPr="00DF379C" w:rsidRDefault="005D72A1"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Developed business logic using session beans using </w:t>
      </w:r>
      <w:r w:rsidRPr="00352F92">
        <w:rPr>
          <w:rFonts w:asciiTheme="minorHAnsi" w:hAnsiTheme="minorHAnsi" w:cstheme="minorHAnsi"/>
          <w:b/>
          <w:bCs/>
        </w:rPr>
        <w:t>IBM WebSphere Application</w:t>
      </w:r>
      <w:r w:rsidRPr="00DF379C">
        <w:rPr>
          <w:rFonts w:asciiTheme="minorHAnsi" w:hAnsiTheme="minorHAnsi" w:cstheme="minorHAnsi"/>
        </w:rPr>
        <w:t xml:space="preserve"> Developer and deployed them using </w:t>
      </w:r>
      <w:r w:rsidRPr="00352F92">
        <w:rPr>
          <w:rFonts w:asciiTheme="minorHAnsi" w:hAnsiTheme="minorHAnsi" w:cstheme="minorHAnsi"/>
          <w:b/>
          <w:bCs/>
        </w:rPr>
        <w:t>IBM WebSphere Application Server.</w:t>
      </w:r>
    </w:p>
    <w:p w14:paraId="44905CD9" w14:textId="77777777" w:rsidR="00CD47F7" w:rsidRPr="00DF379C" w:rsidRDefault="00CD47F7"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Used </w:t>
      </w:r>
      <w:r w:rsidR="00C253BC" w:rsidRPr="00DF379C">
        <w:rPr>
          <w:rFonts w:asciiTheme="minorHAnsi" w:hAnsiTheme="minorHAnsi" w:cstheme="minorHAnsi"/>
        </w:rPr>
        <w:t>SVN</w:t>
      </w:r>
      <w:r w:rsidRPr="00DF379C">
        <w:rPr>
          <w:rFonts w:asciiTheme="minorHAnsi" w:hAnsiTheme="minorHAnsi" w:cstheme="minorHAnsi"/>
        </w:rPr>
        <w:t xml:space="preserve"> for version control and used IBM RAD 6.0 for implementing the application.</w:t>
      </w:r>
    </w:p>
    <w:p w14:paraId="7146DBE7" w14:textId="0BFC6609" w:rsidR="00E1296C" w:rsidRPr="00DF379C" w:rsidRDefault="00514C4B" w:rsidP="001C4793">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Achieved Continuous Integration and Continuous Deployment using Jenkins and used Maven as a built tool.</w:t>
      </w:r>
    </w:p>
    <w:p w14:paraId="6CE30D68" w14:textId="77777777" w:rsidR="00AA0F9B" w:rsidRPr="00DF379C" w:rsidRDefault="00AA0F9B" w:rsidP="00AA0F9B">
      <w:pPr>
        <w:pStyle w:val="ListParagraph"/>
        <w:spacing w:after="0"/>
        <w:jc w:val="both"/>
        <w:rPr>
          <w:rFonts w:asciiTheme="minorHAnsi" w:hAnsiTheme="minorHAnsi" w:cstheme="minorHAnsi"/>
        </w:rPr>
      </w:pPr>
    </w:p>
    <w:p w14:paraId="466F1C69" w14:textId="5A952981" w:rsidR="00E1296C" w:rsidRPr="00DF379C" w:rsidRDefault="00E1296C" w:rsidP="0057328B">
      <w:r w:rsidRPr="00DF379C">
        <w:rPr>
          <w:bCs/>
        </w:rPr>
        <w:t>Environment:</w:t>
      </w:r>
      <w:r w:rsidR="002E671C" w:rsidRPr="00DF379C">
        <w:rPr>
          <w:bCs/>
        </w:rPr>
        <w:t xml:space="preserve"> </w:t>
      </w:r>
      <w:r w:rsidRPr="001F5721">
        <w:rPr>
          <w:b w:val="0"/>
        </w:rPr>
        <w:t>Java</w:t>
      </w:r>
      <w:r w:rsidR="00F337B8">
        <w:rPr>
          <w:b w:val="0"/>
        </w:rPr>
        <w:t xml:space="preserve"> 8</w:t>
      </w:r>
      <w:r w:rsidRPr="001F5721">
        <w:rPr>
          <w:b w:val="0"/>
        </w:rPr>
        <w:t>, spring,</w:t>
      </w:r>
      <w:r w:rsidR="00DF5ED2" w:rsidRPr="001F5721">
        <w:rPr>
          <w:b w:val="0"/>
        </w:rPr>
        <w:t xml:space="preserve"> JSP, Servlets,</w:t>
      </w:r>
      <w:r w:rsidRPr="001F5721">
        <w:rPr>
          <w:b w:val="0"/>
        </w:rPr>
        <w:t xml:space="preserve"> JavaScript, HTML, Angular JS,</w:t>
      </w:r>
      <w:r w:rsidR="00E846C5" w:rsidRPr="001F5721">
        <w:rPr>
          <w:b w:val="0"/>
        </w:rPr>
        <w:t xml:space="preserve"> Angular 2</w:t>
      </w:r>
      <w:r w:rsidR="008412B3" w:rsidRPr="001F5721">
        <w:rPr>
          <w:b w:val="0"/>
        </w:rPr>
        <w:t xml:space="preserve">, </w:t>
      </w:r>
      <w:r w:rsidR="00B84EEC" w:rsidRPr="001F5721">
        <w:rPr>
          <w:b w:val="0"/>
        </w:rPr>
        <w:t xml:space="preserve">Azure, </w:t>
      </w:r>
      <w:r w:rsidRPr="001F5721">
        <w:rPr>
          <w:b w:val="0"/>
        </w:rPr>
        <w:t xml:space="preserve">CSS, </w:t>
      </w:r>
      <w:r w:rsidR="002F0972" w:rsidRPr="001F5721">
        <w:rPr>
          <w:b w:val="0"/>
        </w:rPr>
        <w:t>jQuery</w:t>
      </w:r>
      <w:r w:rsidRPr="001F5721">
        <w:rPr>
          <w:b w:val="0"/>
        </w:rPr>
        <w:t xml:space="preserve">, HTML5, Jenkins, </w:t>
      </w:r>
      <w:r w:rsidR="008412B3" w:rsidRPr="001F5721">
        <w:rPr>
          <w:b w:val="0"/>
        </w:rPr>
        <w:t xml:space="preserve">LESS, Handlebars.js, </w:t>
      </w:r>
      <w:r w:rsidRPr="001F5721">
        <w:rPr>
          <w:b w:val="0"/>
        </w:rPr>
        <w:t>Hibernate,</w:t>
      </w:r>
      <w:r w:rsidR="002E671C" w:rsidRPr="001F5721">
        <w:rPr>
          <w:b w:val="0"/>
        </w:rPr>
        <w:t xml:space="preserve"> </w:t>
      </w:r>
      <w:r w:rsidR="00E846C5" w:rsidRPr="001F5721">
        <w:rPr>
          <w:b w:val="0"/>
        </w:rPr>
        <w:t>HQL,</w:t>
      </w:r>
      <w:r w:rsidRPr="001F5721">
        <w:rPr>
          <w:b w:val="0"/>
        </w:rPr>
        <w:t xml:space="preserve"> Strut</w:t>
      </w:r>
      <w:r w:rsidR="00F052F9" w:rsidRPr="001F5721">
        <w:rPr>
          <w:b w:val="0"/>
        </w:rPr>
        <w:t>s</w:t>
      </w:r>
      <w:r w:rsidR="000D143F" w:rsidRPr="001F5721">
        <w:rPr>
          <w:b w:val="0"/>
        </w:rPr>
        <w:t xml:space="preserve"> 2</w:t>
      </w:r>
      <w:r w:rsidR="00F052F9" w:rsidRPr="001F5721">
        <w:rPr>
          <w:b w:val="0"/>
        </w:rPr>
        <w:t>, Web Services (SOAP, WSDL),</w:t>
      </w:r>
      <w:r w:rsidR="0039011F" w:rsidRPr="001F5721">
        <w:rPr>
          <w:b w:val="0"/>
        </w:rPr>
        <w:t xml:space="preserve"> </w:t>
      </w:r>
      <w:r w:rsidR="00DF5ED2" w:rsidRPr="001F5721">
        <w:rPr>
          <w:b w:val="0"/>
        </w:rPr>
        <w:t>REST services,</w:t>
      </w:r>
      <w:r w:rsidR="002E671C" w:rsidRPr="001F5721">
        <w:rPr>
          <w:b w:val="0"/>
        </w:rPr>
        <w:t xml:space="preserve"> </w:t>
      </w:r>
      <w:r w:rsidR="00A4427F" w:rsidRPr="001F5721">
        <w:rPr>
          <w:b w:val="0"/>
        </w:rPr>
        <w:t xml:space="preserve">XMPP, </w:t>
      </w:r>
      <w:r w:rsidR="00F052F9" w:rsidRPr="001F5721">
        <w:rPr>
          <w:b w:val="0"/>
        </w:rPr>
        <w:t>JU</w:t>
      </w:r>
      <w:r w:rsidRPr="001F5721">
        <w:rPr>
          <w:b w:val="0"/>
        </w:rPr>
        <w:t>nit, XML, Maven.</w:t>
      </w:r>
    </w:p>
    <w:p w14:paraId="2FA1CCC6" w14:textId="084FACA2" w:rsidR="00081FB0" w:rsidRPr="00DF379C" w:rsidRDefault="00081FB0" w:rsidP="0057328B"/>
    <w:p w14:paraId="4127A5CB" w14:textId="77777777" w:rsidR="00AA0F9B" w:rsidRPr="00DF379C" w:rsidRDefault="00AA0F9B" w:rsidP="0057328B"/>
    <w:p w14:paraId="2A5087EA" w14:textId="61349D6F" w:rsidR="00FC69F2" w:rsidRPr="000218B1" w:rsidRDefault="00FC69F2" w:rsidP="0057328B">
      <w:r w:rsidRPr="000218B1">
        <w:t xml:space="preserve">Baker Hughes, Houston, TX </w:t>
      </w:r>
      <w:r w:rsidRPr="000218B1">
        <w:tab/>
      </w:r>
      <w:r w:rsidRPr="000218B1">
        <w:tab/>
      </w:r>
      <w:r w:rsidRPr="000218B1">
        <w:tab/>
      </w:r>
      <w:r w:rsidRPr="000218B1">
        <w:tab/>
      </w:r>
      <w:r w:rsidRPr="000218B1">
        <w:tab/>
      </w:r>
      <w:r w:rsidRPr="000218B1">
        <w:tab/>
      </w:r>
      <w:r>
        <w:t xml:space="preserve">                                   </w:t>
      </w:r>
      <w:r w:rsidRPr="000218B1">
        <w:t xml:space="preserve">            Jan</w:t>
      </w:r>
      <w:r>
        <w:t xml:space="preserve"> </w:t>
      </w:r>
      <w:r w:rsidRPr="000218B1">
        <w:t xml:space="preserve">2018 </w:t>
      </w:r>
      <w:r>
        <w:t>-</w:t>
      </w:r>
      <w:r w:rsidRPr="000218B1">
        <w:t xml:space="preserve"> Dec</w:t>
      </w:r>
      <w:r>
        <w:t xml:space="preserve"> </w:t>
      </w:r>
      <w:r w:rsidRPr="000218B1">
        <w:t>2018</w:t>
      </w:r>
    </w:p>
    <w:p w14:paraId="6E7AE223" w14:textId="77777777" w:rsidR="00FC69F2" w:rsidRDefault="00FC69F2" w:rsidP="00FC69F2">
      <w:pPr>
        <w:pStyle w:val="NoSpacing"/>
        <w:jc w:val="both"/>
        <w:rPr>
          <w:rFonts w:cstheme="minorHAnsi"/>
          <w:b/>
          <w:noProof/>
        </w:rPr>
      </w:pPr>
      <w:r w:rsidRPr="000218B1">
        <w:rPr>
          <w:rFonts w:cstheme="minorHAnsi"/>
          <w:b/>
          <w:noProof/>
        </w:rPr>
        <w:t>Java Full</w:t>
      </w:r>
      <w:r>
        <w:rPr>
          <w:rFonts w:cstheme="minorHAnsi"/>
          <w:b/>
          <w:noProof/>
        </w:rPr>
        <w:t xml:space="preserve"> S</w:t>
      </w:r>
      <w:r w:rsidRPr="000218B1">
        <w:rPr>
          <w:rFonts w:cstheme="minorHAnsi"/>
          <w:b/>
          <w:noProof/>
        </w:rPr>
        <w:t>tack Developer</w:t>
      </w:r>
    </w:p>
    <w:p w14:paraId="6ECB817F" w14:textId="1033DD53" w:rsidR="00AA0F9B" w:rsidRPr="00DF379C" w:rsidRDefault="00AA0F9B" w:rsidP="00AA0F9B">
      <w:pPr>
        <w:pStyle w:val="NoSpacing"/>
        <w:jc w:val="both"/>
        <w:rPr>
          <w:rFonts w:cstheme="minorHAnsi"/>
          <w:b/>
          <w:noProof/>
        </w:rPr>
      </w:pPr>
    </w:p>
    <w:p w14:paraId="2F37338F" w14:textId="103DA5C9" w:rsidR="00AA0F9B" w:rsidRPr="00DF379C" w:rsidRDefault="00AA0F9B" w:rsidP="00AA0F9B">
      <w:pPr>
        <w:pStyle w:val="NoSpacing"/>
        <w:jc w:val="both"/>
        <w:rPr>
          <w:rFonts w:cstheme="minorHAnsi"/>
          <w:bCs/>
          <w:noProof/>
        </w:rPr>
      </w:pPr>
      <w:r w:rsidRPr="00DF379C">
        <w:rPr>
          <w:rFonts w:cstheme="minorHAnsi"/>
          <w:b/>
          <w:noProof/>
        </w:rPr>
        <w:t xml:space="preserve">Description: </w:t>
      </w:r>
      <w:r w:rsidRPr="00DF379C">
        <w:rPr>
          <w:rFonts w:cstheme="minorHAnsi"/>
          <w:bCs/>
          <w:noProof/>
        </w:rPr>
        <w:t>Drilling Insights (Phantom) is an analytics platform aimed at improving operational efficiency of the drilling process. The application is developed using various services contributing to a microservice design pattern. The user logs into the application using his SSO credentials. The landing page enables the user to search for a particular well and upon selection, takes the user to a page that shows information about the Well.</w:t>
      </w:r>
    </w:p>
    <w:p w14:paraId="30BE7A1E" w14:textId="77777777" w:rsidR="00AA0F9B" w:rsidRPr="00DF379C" w:rsidRDefault="00AA0F9B" w:rsidP="00AA0F9B">
      <w:pPr>
        <w:pStyle w:val="NoSpacing"/>
        <w:jc w:val="both"/>
        <w:rPr>
          <w:rFonts w:cstheme="minorHAnsi"/>
          <w:b/>
          <w:noProof/>
        </w:rPr>
      </w:pPr>
    </w:p>
    <w:p w14:paraId="057FB1F3" w14:textId="64FF1F90" w:rsidR="00AA0F9B" w:rsidRDefault="00FC69F2" w:rsidP="0057328B">
      <w:r w:rsidRPr="000218B1">
        <w:t>Responsibilities:</w:t>
      </w:r>
    </w:p>
    <w:p w14:paraId="2A6AD126" w14:textId="77777777" w:rsidR="00624D76" w:rsidRPr="00FC69F2" w:rsidRDefault="00624D76" w:rsidP="0057328B"/>
    <w:p w14:paraId="318402CC"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Involved in requirement analysis, functional specifications and over-all component design.</w:t>
      </w:r>
    </w:p>
    <w:p w14:paraId="306C1671" w14:textId="30D5C62D"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Develop </w:t>
      </w:r>
      <w:r w:rsidR="00777E1D" w:rsidRPr="00B01F14">
        <w:rPr>
          <w:rFonts w:asciiTheme="minorHAnsi" w:hAnsiTheme="minorHAnsi" w:cstheme="minorHAnsi"/>
          <w:b/>
        </w:rPr>
        <w:t>S</w:t>
      </w:r>
      <w:r w:rsidR="002446DB" w:rsidRPr="00B01F14">
        <w:rPr>
          <w:rFonts w:asciiTheme="minorHAnsi" w:hAnsiTheme="minorHAnsi" w:cstheme="minorHAnsi"/>
          <w:b/>
        </w:rPr>
        <w:t>pring</w:t>
      </w:r>
      <w:r w:rsidR="000C34A7" w:rsidRPr="00DF379C">
        <w:rPr>
          <w:rFonts w:asciiTheme="minorHAnsi" w:hAnsiTheme="minorHAnsi" w:cstheme="minorHAnsi"/>
        </w:rPr>
        <w:t xml:space="preserve"> </w:t>
      </w:r>
      <w:r w:rsidRPr="00DF379C">
        <w:rPr>
          <w:rFonts w:asciiTheme="minorHAnsi" w:hAnsiTheme="minorHAnsi" w:cstheme="minorHAnsi"/>
        </w:rPr>
        <w:t xml:space="preserve">and </w:t>
      </w:r>
      <w:r w:rsidRPr="00B01F14">
        <w:rPr>
          <w:rFonts w:asciiTheme="minorHAnsi" w:hAnsiTheme="minorHAnsi" w:cstheme="minorHAnsi"/>
          <w:b/>
        </w:rPr>
        <w:t>Hibernate</w:t>
      </w:r>
      <w:r w:rsidRPr="00DF379C">
        <w:rPr>
          <w:rFonts w:asciiTheme="minorHAnsi" w:hAnsiTheme="minorHAnsi" w:cstheme="minorHAnsi"/>
        </w:rPr>
        <w:t xml:space="preserve"> based multi tire </w:t>
      </w:r>
      <w:r w:rsidRPr="00FC69F2">
        <w:rPr>
          <w:rFonts w:asciiTheme="minorHAnsi" w:hAnsiTheme="minorHAnsi" w:cstheme="minorHAnsi"/>
        </w:rPr>
        <w:t>Web</w:t>
      </w:r>
      <w:r w:rsidRPr="00DF379C">
        <w:rPr>
          <w:rFonts w:asciiTheme="minorHAnsi" w:hAnsiTheme="minorHAnsi" w:cstheme="minorHAnsi"/>
        </w:rPr>
        <w:t xml:space="preserve"> Application.</w:t>
      </w:r>
    </w:p>
    <w:p w14:paraId="3DA5A7B8"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Created and maintained the configuration of </w:t>
      </w:r>
      <w:r w:rsidRPr="00B01F14">
        <w:rPr>
          <w:rFonts w:asciiTheme="minorHAnsi" w:hAnsiTheme="minorHAnsi" w:cstheme="minorHAnsi"/>
          <w:b/>
        </w:rPr>
        <w:t>the Spring Application Frameworks IoC container</w:t>
      </w:r>
    </w:p>
    <w:p w14:paraId="1720204D" w14:textId="77777777" w:rsidR="00E1296C" w:rsidRPr="00FC69F2"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Involved in configuration of </w:t>
      </w:r>
      <w:r w:rsidRPr="00B01F14">
        <w:rPr>
          <w:rFonts w:asciiTheme="minorHAnsi" w:hAnsiTheme="minorHAnsi" w:cstheme="minorHAnsi"/>
          <w:b/>
        </w:rPr>
        <w:t>Spring MVC, E-mail, File-Upload, and Integration with ORM Framework (Hibernate).</w:t>
      </w:r>
    </w:p>
    <w:p w14:paraId="4683F760"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B01F14">
        <w:rPr>
          <w:rFonts w:asciiTheme="minorHAnsi" w:hAnsiTheme="minorHAnsi" w:cstheme="minorHAnsi"/>
          <w:b/>
        </w:rPr>
        <w:t>Developed</w:t>
      </w:r>
      <w:r w:rsidRPr="00DF379C">
        <w:rPr>
          <w:rFonts w:asciiTheme="minorHAnsi" w:hAnsiTheme="minorHAnsi" w:cstheme="minorHAnsi"/>
        </w:rPr>
        <w:t xml:space="preserve"> the user interface with </w:t>
      </w:r>
      <w:r w:rsidR="00971DD5" w:rsidRPr="00B01F14">
        <w:rPr>
          <w:rFonts w:asciiTheme="minorHAnsi" w:hAnsiTheme="minorHAnsi" w:cstheme="minorHAnsi"/>
          <w:b/>
        </w:rPr>
        <w:t>jQuery</w:t>
      </w:r>
      <w:r w:rsidRPr="00B01F14">
        <w:rPr>
          <w:rFonts w:asciiTheme="minorHAnsi" w:hAnsiTheme="minorHAnsi" w:cstheme="minorHAnsi"/>
          <w:b/>
        </w:rPr>
        <w:t>, JSP, HTML, HTML5, CSS, CSS3 and JavaScript.</w:t>
      </w:r>
    </w:p>
    <w:p w14:paraId="4FB5E9B4" w14:textId="20AC53C5" w:rsidR="00E1296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Implemented object/relational persistence (</w:t>
      </w:r>
      <w:r w:rsidRPr="00B01F14">
        <w:rPr>
          <w:rFonts w:asciiTheme="minorHAnsi" w:hAnsiTheme="minorHAnsi" w:cstheme="minorHAnsi"/>
          <w:b/>
        </w:rPr>
        <w:t>Hibernate</w:t>
      </w:r>
      <w:r w:rsidRPr="00DF379C">
        <w:rPr>
          <w:rFonts w:asciiTheme="minorHAnsi" w:hAnsiTheme="minorHAnsi" w:cstheme="minorHAnsi"/>
        </w:rPr>
        <w:t>) for the domain model</w:t>
      </w:r>
    </w:p>
    <w:p w14:paraId="0E16757A" w14:textId="7BFAFF8B" w:rsidR="001220B2" w:rsidRDefault="001220B2" w:rsidP="00FC69F2">
      <w:pPr>
        <w:pStyle w:val="ListParagraph"/>
        <w:numPr>
          <w:ilvl w:val="0"/>
          <w:numId w:val="31"/>
        </w:numPr>
        <w:spacing w:after="0"/>
        <w:jc w:val="both"/>
        <w:rPr>
          <w:rFonts w:asciiTheme="minorHAnsi" w:hAnsiTheme="minorHAnsi" w:cstheme="minorHAnsi"/>
        </w:rPr>
      </w:pPr>
      <w:r w:rsidRPr="001220B2">
        <w:rPr>
          <w:rFonts w:asciiTheme="minorHAnsi" w:hAnsiTheme="minorHAnsi" w:cstheme="minorHAnsi"/>
        </w:rPr>
        <w:t xml:space="preserve">Developed web </w:t>
      </w:r>
      <w:r w:rsidRPr="00212963">
        <w:rPr>
          <w:rFonts w:asciiTheme="minorHAnsi" w:hAnsiTheme="minorHAnsi" w:cstheme="minorHAnsi"/>
          <w:b/>
        </w:rPr>
        <w:t>GUI</w:t>
      </w:r>
      <w:r w:rsidRPr="001220B2">
        <w:rPr>
          <w:rFonts w:asciiTheme="minorHAnsi" w:hAnsiTheme="minorHAnsi" w:cstheme="minorHAnsi"/>
        </w:rPr>
        <w:t xml:space="preserve"> involving HTML, Node JS, React Js, Java Groovy Script under MVC architecture.</w:t>
      </w:r>
    </w:p>
    <w:p w14:paraId="1463C20E" w14:textId="6D1E0B1F" w:rsidR="00E11B16" w:rsidRPr="00FD4E56" w:rsidRDefault="00E11B16" w:rsidP="00FD4E56">
      <w:pPr>
        <w:pStyle w:val="ListParagraph"/>
        <w:numPr>
          <w:ilvl w:val="0"/>
          <w:numId w:val="31"/>
        </w:numPr>
        <w:spacing w:after="0" w:line="240" w:lineRule="auto"/>
        <w:contextualSpacing/>
        <w:jc w:val="both"/>
        <w:rPr>
          <w:rFonts w:asciiTheme="minorHAnsi" w:hAnsiTheme="minorHAnsi" w:cstheme="minorHAnsi"/>
        </w:rPr>
      </w:pPr>
      <w:r w:rsidRPr="00FD4E56">
        <w:rPr>
          <w:rFonts w:asciiTheme="minorHAnsi" w:hAnsiTheme="minorHAnsi" w:cstheme="minorHAnsi"/>
        </w:rPr>
        <w:t>Involved in writing </w:t>
      </w:r>
      <w:r w:rsidRPr="00FD4E56">
        <w:rPr>
          <w:rFonts w:asciiTheme="minorHAnsi" w:hAnsiTheme="minorHAnsi" w:cstheme="minorHAnsi"/>
          <w:b/>
        </w:rPr>
        <w:t>Java API</w:t>
      </w:r>
      <w:r w:rsidRPr="00FD4E56">
        <w:rPr>
          <w:rFonts w:asciiTheme="minorHAnsi" w:hAnsiTheme="minorHAnsi" w:cstheme="minorHAnsi"/>
        </w:rPr>
        <w:t> for Amazon Lambda to manage some of the </w:t>
      </w:r>
      <w:r w:rsidRPr="00FD4E56">
        <w:rPr>
          <w:rFonts w:asciiTheme="minorHAnsi" w:hAnsiTheme="minorHAnsi" w:cstheme="minorHAnsi"/>
          <w:b/>
        </w:rPr>
        <w:t>AWS services</w:t>
      </w:r>
      <w:r w:rsidRPr="00FD4E56">
        <w:rPr>
          <w:rFonts w:asciiTheme="minorHAnsi" w:hAnsiTheme="minorHAnsi" w:cstheme="minorHAnsi"/>
        </w:rPr>
        <w:t>.</w:t>
      </w:r>
    </w:p>
    <w:p w14:paraId="493B1E46" w14:textId="1F02700E" w:rsidR="00DA3BCB" w:rsidRPr="00DF379C" w:rsidRDefault="00DA3BCB" w:rsidP="00FC69F2">
      <w:pPr>
        <w:pStyle w:val="ListParagraph"/>
        <w:numPr>
          <w:ilvl w:val="0"/>
          <w:numId w:val="31"/>
        </w:numPr>
        <w:spacing w:after="0"/>
        <w:jc w:val="both"/>
        <w:rPr>
          <w:rFonts w:asciiTheme="minorHAnsi" w:hAnsiTheme="minorHAnsi" w:cstheme="minorHAnsi"/>
        </w:rPr>
      </w:pPr>
      <w:r w:rsidRPr="00DA3BCB">
        <w:rPr>
          <w:rFonts w:asciiTheme="minorHAnsi" w:hAnsiTheme="minorHAnsi" w:cstheme="minorHAnsi"/>
        </w:rPr>
        <w:t xml:space="preserve">Used </w:t>
      </w:r>
      <w:r w:rsidRPr="00AE3B9E">
        <w:rPr>
          <w:rFonts w:asciiTheme="minorHAnsi" w:hAnsiTheme="minorHAnsi" w:cstheme="minorHAnsi"/>
          <w:b/>
        </w:rPr>
        <w:t>ActiveMQ</w:t>
      </w:r>
      <w:r w:rsidRPr="00DA3BCB">
        <w:rPr>
          <w:rFonts w:asciiTheme="minorHAnsi" w:hAnsiTheme="minorHAnsi" w:cstheme="minorHAnsi"/>
        </w:rPr>
        <w:t xml:space="preserve"> messaging to set up communication between applications in </w:t>
      </w:r>
      <w:r w:rsidRPr="00FD553D">
        <w:rPr>
          <w:rFonts w:asciiTheme="minorHAnsi" w:hAnsiTheme="minorHAnsi" w:cstheme="minorHAnsi"/>
          <w:b/>
        </w:rPr>
        <w:t>ESB</w:t>
      </w:r>
      <w:r w:rsidR="00FD553D">
        <w:rPr>
          <w:rFonts w:asciiTheme="minorHAnsi" w:hAnsiTheme="minorHAnsi" w:cstheme="minorHAnsi"/>
        </w:rPr>
        <w:t>.</w:t>
      </w:r>
    </w:p>
    <w:p w14:paraId="10D37157" w14:textId="354AA6D5" w:rsidR="00E1296C" w:rsidRPr="00B01F14" w:rsidRDefault="00E1296C" w:rsidP="00FC69F2">
      <w:pPr>
        <w:pStyle w:val="ListParagraph"/>
        <w:numPr>
          <w:ilvl w:val="0"/>
          <w:numId w:val="31"/>
        </w:numPr>
        <w:spacing w:after="0"/>
        <w:jc w:val="both"/>
        <w:rPr>
          <w:rFonts w:asciiTheme="minorHAnsi" w:hAnsiTheme="minorHAnsi" w:cstheme="minorHAnsi"/>
          <w:b/>
        </w:rPr>
      </w:pPr>
      <w:r w:rsidRPr="00DF379C">
        <w:rPr>
          <w:rFonts w:asciiTheme="minorHAnsi" w:hAnsiTheme="minorHAnsi" w:cstheme="minorHAnsi"/>
        </w:rPr>
        <w:t xml:space="preserve">Used </w:t>
      </w:r>
      <w:r w:rsidR="00B01F14" w:rsidRPr="00B01F14">
        <w:rPr>
          <w:rFonts w:asciiTheme="minorHAnsi" w:hAnsiTheme="minorHAnsi" w:cstheme="minorHAnsi"/>
          <w:b/>
        </w:rPr>
        <w:t>S</w:t>
      </w:r>
      <w:r w:rsidRPr="00B01F14">
        <w:rPr>
          <w:rFonts w:asciiTheme="minorHAnsi" w:hAnsiTheme="minorHAnsi" w:cstheme="minorHAnsi"/>
          <w:b/>
        </w:rPr>
        <w:t>pring framework</w:t>
      </w:r>
      <w:r w:rsidRPr="00DF379C">
        <w:rPr>
          <w:rFonts w:asciiTheme="minorHAnsi" w:hAnsiTheme="minorHAnsi" w:cstheme="minorHAnsi"/>
        </w:rPr>
        <w:t xml:space="preserve"> for the business layer </w:t>
      </w:r>
      <w:r w:rsidRPr="00B01F14">
        <w:rPr>
          <w:rFonts w:asciiTheme="minorHAnsi" w:hAnsiTheme="minorHAnsi" w:cstheme="minorHAnsi"/>
          <w:b/>
        </w:rPr>
        <w:t>using Spring Core, IoC, DI, Spring ORM, Spring Web MVC, Spring AOP modules.</w:t>
      </w:r>
    </w:p>
    <w:p w14:paraId="1AAFCD02" w14:textId="77777777" w:rsidR="00D4698D" w:rsidRPr="00B01F14" w:rsidRDefault="00D4698D" w:rsidP="00FC69F2">
      <w:pPr>
        <w:pStyle w:val="ListParagraph"/>
        <w:numPr>
          <w:ilvl w:val="0"/>
          <w:numId w:val="31"/>
        </w:numPr>
        <w:spacing w:after="0"/>
        <w:jc w:val="both"/>
        <w:rPr>
          <w:rFonts w:asciiTheme="minorHAnsi" w:hAnsiTheme="minorHAnsi" w:cstheme="minorHAnsi"/>
          <w:b/>
        </w:rPr>
      </w:pPr>
      <w:r w:rsidRPr="00DF379C">
        <w:rPr>
          <w:rFonts w:asciiTheme="minorHAnsi" w:hAnsiTheme="minorHAnsi" w:cstheme="minorHAnsi"/>
        </w:rPr>
        <w:t xml:space="preserve">Developed customer facing UI on the dotcom site using the new UI stack </w:t>
      </w:r>
      <w:r w:rsidRPr="00B01F14">
        <w:rPr>
          <w:rFonts w:asciiTheme="minorHAnsi" w:hAnsiTheme="minorHAnsi" w:cstheme="minorHAnsi"/>
          <w:b/>
        </w:rPr>
        <w:t xml:space="preserve">like </w:t>
      </w:r>
      <w:r w:rsidR="00386638" w:rsidRPr="00B01F14">
        <w:rPr>
          <w:rFonts w:asciiTheme="minorHAnsi" w:hAnsiTheme="minorHAnsi" w:cstheme="minorHAnsi"/>
          <w:b/>
        </w:rPr>
        <w:t>Backbone.js, Angular.js</w:t>
      </w:r>
      <w:r w:rsidR="004F25CB" w:rsidRPr="00B01F14">
        <w:rPr>
          <w:rFonts w:asciiTheme="minorHAnsi" w:hAnsiTheme="minorHAnsi" w:cstheme="minorHAnsi"/>
          <w:b/>
        </w:rPr>
        <w:t>,</w:t>
      </w:r>
      <w:r w:rsidRPr="00B01F14">
        <w:rPr>
          <w:rFonts w:asciiTheme="minorHAnsi" w:hAnsiTheme="minorHAnsi" w:cstheme="minorHAnsi"/>
          <w:b/>
        </w:rPr>
        <w:t xml:space="preserve"> HTML5, CSS3, Require.js, </w:t>
      </w:r>
      <w:r w:rsidR="00781F19" w:rsidRPr="00B01F14">
        <w:rPr>
          <w:rFonts w:asciiTheme="minorHAnsi" w:hAnsiTheme="minorHAnsi" w:cstheme="minorHAnsi"/>
          <w:b/>
        </w:rPr>
        <w:t>and jQuery.js</w:t>
      </w:r>
      <w:r w:rsidRPr="00B01F14">
        <w:rPr>
          <w:rFonts w:asciiTheme="minorHAnsi" w:hAnsiTheme="minorHAnsi" w:cstheme="minorHAnsi"/>
          <w:b/>
        </w:rPr>
        <w:t xml:space="preserve">, </w:t>
      </w:r>
      <w:r w:rsidR="00971DD5" w:rsidRPr="00B01F14">
        <w:rPr>
          <w:rFonts w:asciiTheme="minorHAnsi" w:hAnsiTheme="minorHAnsi" w:cstheme="minorHAnsi"/>
          <w:b/>
        </w:rPr>
        <w:t>jQuery</w:t>
      </w:r>
      <w:r w:rsidR="00781F19" w:rsidRPr="00B01F14">
        <w:rPr>
          <w:rFonts w:asciiTheme="minorHAnsi" w:hAnsiTheme="minorHAnsi" w:cstheme="minorHAnsi"/>
          <w:b/>
        </w:rPr>
        <w:t xml:space="preserve"> UI</w:t>
      </w:r>
      <w:r w:rsidRPr="00B01F14">
        <w:rPr>
          <w:rFonts w:asciiTheme="minorHAnsi" w:hAnsiTheme="minorHAnsi" w:cstheme="minorHAnsi"/>
          <w:b/>
        </w:rPr>
        <w:t>, JSP,</w:t>
      </w:r>
      <w:r w:rsidR="007939DA" w:rsidRPr="00B01F14">
        <w:rPr>
          <w:rFonts w:asciiTheme="minorHAnsi" w:hAnsiTheme="minorHAnsi" w:cstheme="minorHAnsi"/>
          <w:b/>
        </w:rPr>
        <w:t xml:space="preserve"> </w:t>
      </w:r>
      <w:r w:rsidR="00386638" w:rsidRPr="00B01F14">
        <w:rPr>
          <w:rFonts w:asciiTheme="minorHAnsi" w:hAnsiTheme="minorHAnsi" w:cstheme="minorHAnsi"/>
          <w:b/>
        </w:rPr>
        <w:t>Handlebars.js.</w:t>
      </w:r>
    </w:p>
    <w:p w14:paraId="65587441" w14:textId="0001079A" w:rsidR="00E1296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Involved in implementation of </w:t>
      </w:r>
      <w:r w:rsidR="00352F92" w:rsidRPr="00DF379C">
        <w:rPr>
          <w:rFonts w:asciiTheme="minorHAnsi" w:hAnsiTheme="minorHAnsi" w:cstheme="minorHAnsi"/>
        </w:rPr>
        <w:t>front-end</w:t>
      </w:r>
      <w:r w:rsidRPr="00DF379C">
        <w:rPr>
          <w:rFonts w:asciiTheme="minorHAnsi" w:hAnsiTheme="minorHAnsi" w:cstheme="minorHAnsi"/>
        </w:rPr>
        <w:t xml:space="preserve"> validation component using </w:t>
      </w:r>
      <w:r w:rsidRPr="00B01F14">
        <w:rPr>
          <w:rFonts w:asciiTheme="minorHAnsi" w:hAnsiTheme="minorHAnsi" w:cstheme="minorHAnsi"/>
          <w:b/>
        </w:rPr>
        <w:t>JavaScript</w:t>
      </w:r>
      <w:r w:rsidRPr="00DF379C">
        <w:rPr>
          <w:rFonts w:asciiTheme="minorHAnsi" w:hAnsiTheme="minorHAnsi" w:cstheme="minorHAnsi"/>
        </w:rPr>
        <w:t xml:space="preserve">, </w:t>
      </w:r>
      <w:r w:rsidR="00352F92" w:rsidRPr="00DF379C">
        <w:rPr>
          <w:rFonts w:asciiTheme="minorHAnsi" w:hAnsiTheme="minorHAnsi" w:cstheme="minorHAnsi"/>
        </w:rPr>
        <w:t>server-side</w:t>
      </w:r>
      <w:r w:rsidRPr="00DF379C">
        <w:rPr>
          <w:rFonts w:asciiTheme="minorHAnsi" w:hAnsiTheme="minorHAnsi" w:cstheme="minorHAnsi"/>
        </w:rPr>
        <w:t xml:space="preserve"> validation component using Java classes.</w:t>
      </w:r>
    </w:p>
    <w:p w14:paraId="428D4708" w14:textId="470BC2B9" w:rsidR="00690963" w:rsidRDefault="00690963" w:rsidP="00FC69F2">
      <w:pPr>
        <w:pStyle w:val="ListParagraph"/>
        <w:numPr>
          <w:ilvl w:val="0"/>
          <w:numId w:val="31"/>
        </w:numPr>
        <w:spacing w:after="0"/>
        <w:jc w:val="both"/>
        <w:rPr>
          <w:rFonts w:asciiTheme="minorHAnsi" w:hAnsiTheme="minorHAnsi" w:cstheme="minorHAnsi"/>
        </w:rPr>
      </w:pPr>
      <w:r w:rsidRPr="00690963">
        <w:rPr>
          <w:rFonts w:asciiTheme="minorHAnsi" w:hAnsiTheme="minorHAnsi" w:cstheme="minorHAnsi"/>
        </w:rPr>
        <w:t xml:space="preserve">Created User Controls and simple animations using </w:t>
      </w:r>
      <w:r w:rsidRPr="00690963">
        <w:rPr>
          <w:rFonts w:asciiTheme="minorHAnsi" w:hAnsiTheme="minorHAnsi" w:cstheme="minorHAnsi"/>
          <w:b/>
        </w:rPr>
        <w:t>Java Script and Python</w:t>
      </w:r>
      <w:r w:rsidRPr="00690963">
        <w:rPr>
          <w:rFonts w:asciiTheme="minorHAnsi" w:hAnsiTheme="minorHAnsi" w:cstheme="minorHAnsi"/>
        </w:rPr>
        <w:t>.</w:t>
      </w:r>
    </w:p>
    <w:p w14:paraId="293A106B" w14:textId="6A5F4460" w:rsidR="006A39DC" w:rsidRPr="00DF379C" w:rsidRDefault="006A39DC" w:rsidP="00FC69F2">
      <w:pPr>
        <w:pStyle w:val="ListParagraph"/>
        <w:numPr>
          <w:ilvl w:val="0"/>
          <w:numId w:val="31"/>
        </w:numPr>
        <w:spacing w:after="0"/>
        <w:jc w:val="both"/>
        <w:rPr>
          <w:rFonts w:asciiTheme="minorHAnsi" w:hAnsiTheme="minorHAnsi" w:cstheme="minorHAnsi"/>
        </w:rPr>
      </w:pPr>
      <w:r w:rsidRPr="006A39DC">
        <w:rPr>
          <w:rFonts w:asciiTheme="minorHAnsi" w:hAnsiTheme="minorHAnsi" w:cstheme="minorHAnsi"/>
        </w:rPr>
        <w:t>Used Amazon Web Services (</w:t>
      </w:r>
      <w:r w:rsidRPr="006A39DC">
        <w:rPr>
          <w:rFonts w:asciiTheme="minorHAnsi" w:hAnsiTheme="minorHAnsi" w:cstheme="minorHAnsi"/>
          <w:b/>
        </w:rPr>
        <w:t>AWS</w:t>
      </w:r>
      <w:r w:rsidRPr="006A39DC">
        <w:rPr>
          <w:rFonts w:asciiTheme="minorHAnsi" w:hAnsiTheme="minorHAnsi" w:cstheme="minorHAnsi"/>
        </w:rPr>
        <w:t>) like EC2, S3, cloud watch and Elastic Bean Stalk for code deployment.</w:t>
      </w:r>
    </w:p>
    <w:p w14:paraId="0D70DA1A"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Designed and Developed Web Services using </w:t>
      </w:r>
      <w:r w:rsidRPr="00B01F14">
        <w:rPr>
          <w:rFonts w:asciiTheme="minorHAnsi" w:hAnsiTheme="minorHAnsi" w:cstheme="minorHAnsi"/>
          <w:b/>
        </w:rPr>
        <w:t>UDDI, WSDL, SOAP</w:t>
      </w:r>
      <w:r w:rsidRPr="00DF379C">
        <w:rPr>
          <w:rFonts w:asciiTheme="minorHAnsi" w:hAnsiTheme="minorHAnsi" w:cstheme="minorHAnsi"/>
        </w:rPr>
        <w:t xml:space="preserve"> to communicate to the other modules.</w:t>
      </w:r>
    </w:p>
    <w:p w14:paraId="3D6BCDEB" w14:textId="77777777" w:rsidR="00E1296C" w:rsidRPr="00B01F14" w:rsidRDefault="00E1296C" w:rsidP="00FC69F2">
      <w:pPr>
        <w:pStyle w:val="ListParagraph"/>
        <w:numPr>
          <w:ilvl w:val="0"/>
          <w:numId w:val="31"/>
        </w:numPr>
        <w:spacing w:after="0"/>
        <w:jc w:val="both"/>
        <w:rPr>
          <w:rFonts w:asciiTheme="minorHAnsi" w:hAnsiTheme="minorHAnsi" w:cstheme="minorHAnsi"/>
          <w:b/>
        </w:rPr>
      </w:pPr>
      <w:r w:rsidRPr="00DF379C">
        <w:rPr>
          <w:rFonts w:asciiTheme="minorHAnsi" w:hAnsiTheme="minorHAnsi" w:cstheme="minorHAnsi"/>
        </w:rPr>
        <w:t xml:space="preserve">Generate UI mockups from paper-and-pencil concepts to high-fidelity prototypes that convey the interaction model using </w:t>
      </w:r>
      <w:r w:rsidRPr="00B01F14">
        <w:rPr>
          <w:rFonts w:asciiTheme="minorHAnsi" w:hAnsiTheme="minorHAnsi" w:cstheme="minorHAnsi"/>
          <w:b/>
        </w:rPr>
        <w:t>HTML5, CSS and JavaScript.</w:t>
      </w:r>
    </w:p>
    <w:p w14:paraId="6BC78C3B" w14:textId="77777777" w:rsidR="00E1296C" w:rsidRPr="00FC69F2" w:rsidRDefault="00E1296C" w:rsidP="00FC69F2">
      <w:pPr>
        <w:pStyle w:val="ListParagraph"/>
        <w:numPr>
          <w:ilvl w:val="0"/>
          <w:numId w:val="31"/>
        </w:numPr>
        <w:spacing w:after="0"/>
        <w:jc w:val="both"/>
        <w:rPr>
          <w:rFonts w:asciiTheme="minorHAnsi" w:hAnsiTheme="minorHAnsi" w:cstheme="minorHAnsi"/>
        </w:rPr>
      </w:pPr>
      <w:r w:rsidRPr="00B01F14">
        <w:rPr>
          <w:rFonts w:asciiTheme="minorHAnsi" w:hAnsiTheme="minorHAnsi" w:cstheme="minorHAnsi"/>
          <w:b/>
        </w:rPr>
        <w:lastRenderedPageBreak/>
        <w:t>Involved in designing and developing dynamic web pages</w:t>
      </w:r>
      <w:r w:rsidRPr="00DF379C">
        <w:rPr>
          <w:rFonts w:asciiTheme="minorHAnsi" w:hAnsiTheme="minorHAnsi" w:cstheme="minorHAnsi"/>
        </w:rPr>
        <w:t xml:space="preserve"> using </w:t>
      </w:r>
      <w:r w:rsidRPr="00FC69F2">
        <w:rPr>
          <w:rFonts w:asciiTheme="minorHAnsi" w:hAnsiTheme="minorHAnsi" w:cstheme="minorHAnsi"/>
        </w:rPr>
        <w:t>HTML and JSP with Struts tag libraries.</w:t>
      </w:r>
    </w:p>
    <w:p w14:paraId="615BA7CC" w14:textId="77777777" w:rsidR="00D4698D" w:rsidRPr="00DF379C" w:rsidRDefault="00D4698D"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Utilized </w:t>
      </w:r>
      <w:r w:rsidRPr="00B01F14">
        <w:rPr>
          <w:rFonts w:asciiTheme="minorHAnsi" w:hAnsiTheme="minorHAnsi" w:cstheme="minorHAnsi"/>
          <w:b/>
        </w:rPr>
        <w:t>Angular JS, Handl</w:t>
      </w:r>
      <w:r w:rsidR="004F25CB" w:rsidRPr="00B01F14">
        <w:rPr>
          <w:rFonts w:asciiTheme="minorHAnsi" w:hAnsiTheme="minorHAnsi" w:cstheme="minorHAnsi"/>
          <w:b/>
        </w:rPr>
        <w:t xml:space="preserve">ebars JS, </w:t>
      </w:r>
      <w:r w:rsidR="00971DD5" w:rsidRPr="00B01F14">
        <w:rPr>
          <w:rFonts w:asciiTheme="minorHAnsi" w:hAnsiTheme="minorHAnsi" w:cstheme="minorHAnsi"/>
          <w:b/>
        </w:rPr>
        <w:t>jQuery</w:t>
      </w:r>
      <w:r w:rsidR="004F25CB" w:rsidRPr="00B01F14">
        <w:rPr>
          <w:rFonts w:asciiTheme="minorHAnsi" w:hAnsiTheme="minorHAnsi" w:cstheme="minorHAnsi"/>
          <w:b/>
        </w:rPr>
        <w:t>,</w:t>
      </w:r>
      <w:r w:rsidRPr="00B01F14">
        <w:rPr>
          <w:rFonts w:asciiTheme="minorHAnsi" w:hAnsiTheme="minorHAnsi" w:cstheme="minorHAnsi"/>
          <w:b/>
        </w:rPr>
        <w:t xml:space="preserve"> Bootstrap</w:t>
      </w:r>
      <w:r w:rsidRPr="00DF379C">
        <w:rPr>
          <w:rFonts w:asciiTheme="minorHAnsi" w:hAnsiTheme="minorHAnsi" w:cstheme="minorHAnsi"/>
        </w:rPr>
        <w:t> and other technologies for UI development.</w:t>
      </w:r>
    </w:p>
    <w:p w14:paraId="14411A66"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Designed </w:t>
      </w:r>
      <w:r w:rsidRPr="00B01F14">
        <w:rPr>
          <w:rFonts w:asciiTheme="minorHAnsi" w:hAnsiTheme="minorHAnsi" w:cstheme="minorHAnsi"/>
          <w:b/>
        </w:rPr>
        <w:t>JSP</w:t>
      </w:r>
      <w:r w:rsidRPr="00FC69F2">
        <w:rPr>
          <w:rFonts w:asciiTheme="minorHAnsi" w:hAnsiTheme="minorHAnsi" w:cstheme="minorHAnsi"/>
        </w:rPr>
        <w:t xml:space="preserve"> layout using </w:t>
      </w:r>
      <w:r w:rsidRPr="00B01F14">
        <w:rPr>
          <w:rFonts w:asciiTheme="minorHAnsi" w:hAnsiTheme="minorHAnsi" w:cstheme="minorHAnsi"/>
          <w:b/>
        </w:rPr>
        <w:t>Struts</w:t>
      </w:r>
      <w:r w:rsidRPr="00FC69F2">
        <w:rPr>
          <w:rFonts w:asciiTheme="minorHAnsi" w:hAnsiTheme="minorHAnsi" w:cstheme="minorHAnsi"/>
        </w:rPr>
        <w:t xml:space="preserve"> Tiles Framework.</w:t>
      </w:r>
    </w:p>
    <w:p w14:paraId="209E7401"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Configured Hibernate objects as </w:t>
      </w:r>
      <w:r w:rsidRPr="00B01F14">
        <w:rPr>
          <w:rFonts w:asciiTheme="minorHAnsi" w:hAnsiTheme="minorHAnsi" w:cstheme="minorHAnsi"/>
          <w:b/>
        </w:rPr>
        <w:t>Spring Beans</w:t>
      </w:r>
      <w:r w:rsidRPr="00DF379C">
        <w:rPr>
          <w:rFonts w:asciiTheme="minorHAnsi" w:hAnsiTheme="minorHAnsi" w:cstheme="minorHAnsi"/>
        </w:rPr>
        <w:t xml:space="preserve"> in </w:t>
      </w:r>
      <w:r w:rsidRPr="00B01F14">
        <w:rPr>
          <w:rFonts w:asciiTheme="minorHAnsi" w:hAnsiTheme="minorHAnsi" w:cstheme="minorHAnsi"/>
          <w:b/>
        </w:rPr>
        <w:t>the Spring Configuration File</w:t>
      </w:r>
      <w:r w:rsidRPr="00DF379C">
        <w:rPr>
          <w:rFonts w:asciiTheme="minorHAnsi" w:hAnsiTheme="minorHAnsi" w:cstheme="minorHAnsi"/>
        </w:rPr>
        <w:t>.</w:t>
      </w:r>
    </w:p>
    <w:p w14:paraId="79D4FFA2" w14:textId="3F2ADEC2"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Wrote client side and </w:t>
      </w:r>
      <w:r w:rsidR="00352F92" w:rsidRPr="00DF379C">
        <w:rPr>
          <w:rFonts w:asciiTheme="minorHAnsi" w:hAnsiTheme="minorHAnsi" w:cstheme="minorHAnsi"/>
        </w:rPr>
        <w:t>server-side</w:t>
      </w:r>
      <w:r w:rsidRPr="00DF379C">
        <w:rPr>
          <w:rFonts w:asciiTheme="minorHAnsi" w:hAnsiTheme="minorHAnsi" w:cstheme="minorHAnsi"/>
        </w:rPr>
        <w:t xml:space="preserve"> validations using </w:t>
      </w:r>
      <w:r w:rsidRPr="00B01F14">
        <w:rPr>
          <w:rFonts w:asciiTheme="minorHAnsi" w:hAnsiTheme="minorHAnsi" w:cstheme="minorHAnsi"/>
          <w:b/>
        </w:rPr>
        <w:t xml:space="preserve">Struts </w:t>
      </w:r>
      <w:r w:rsidR="0093261E" w:rsidRPr="00B01F14">
        <w:rPr>
          <w:rFonts w:asciiTheme="minorHAnsi" w:hAnsiTheme="minorHAnsi" w:cstheme="minorHAnsi"/>
          <w:b/>
        </w:rPr>
        <w:t>Validator</w:t>
      </w:r>
      <w:r w:rsidRPr="00DF379C">
        <w:rPr>
          <w:rFonts w:asciiTheme="minorHAnsi" w:hAnsiTheme="minorHAnsi" w:cstheme="minorHAnsi"/>
        </w:rPr>
        <w:t xml:space="preserve"> and </w:t>
      </w:r>
      <w:r w:rsidR="0093261E" w:rsidRPr="00B01F14">
        <w:rPr>
          <w:rFonts w:asciiTheme="minorHAnsi" w:hAnsiTheme="minorHAnsi" w:cstheme="minorHAnsi"/>
          <w:b/>
        </w:rPr>
        <w:t>Java Scripts</w:t>
      </w:r>
      <w:r w:rsidRPr="00B01F14">
        <w:rPr>
          <w:rFonts w:asciiTheme="minorHAnsi" w:hAnsiTheme="minorHAnsi" w:cstheme="minorHAnsi"/>
          <w:b/>
        </w:rPr>
        <w:t xml:space="preserve"> Validations.</w:t>
      </w:r>
    </w:p>
    <w:p w14:paraId="7B5FEFAC"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Configured the Hibernate configuration files to persist the data to the </w:t>
      </w:r>
      <w:r w:rsidRPr="00B01F14">
        <w:rPr>
          <w:rFonts w:asciiTheme="minorHAnsi" w:hAnsiTheme="minorHAnsi" w:cstheme="minorHAnsi"/>
          <w:b/>
        </w:rPr>
        <w:t>Oracle 9i/10g Database.</w:t>
      </w:r>
    </w:p>
    <w:p w14:paraId="2A7A8336"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Developed </w:t>
      </w:r>
      <w:r w:rsidRPr="00B01F14">
        <w:rPr>
          <w:rFonts w:asciiTheme="minorHAnsi" w:hAnsiTheme="minorHAnsi" w:cstheme="minorHAnsi"/>
          <w:b/>
        </w:rPr>
        <w:t>DAOs using DAO Design Pattern</w:t>
      </w:r>
      <w:r w:rsidRPr="00DF379C">
        <w:rPr>
          <w:rFonts w:asciiTheme="minorHAnsi" w:hAnsiTheme="minorHAnsi" w:cstheme="minorHAnsi"/>
        </w:rPr>
        <w:t xml:space="preserve"> to insert and update the data for the Policy Module.</w:t>
      </w:r>
    </w:p>
    <w:p w14:paraId="39086D7C" w14:textId="77777777" w:rsidR="00E1296C" w:rsidRPr="00B01F14" w:rsidRDefault="00E1296C" w:rsidP="00FC69F2">
      <w:pPr>
        <w:pStyle w:val="ListParagraph"/>
        <w:numPr>
          <w:ilvl w:val="0"/>
          <w:numId w:val="31"/>
        </w:numPr>
        <w:spacing w:after="0"/>
        <w:jc w:val="both"/>
        <w:rPr>
          <w:rFonts w:asciiTheme="minorHAnsi" w:hAnsiTheme="minorHAnsi" w:cstheme="minorHAnsi"/>
          <w:b/>
        </w:rPr>
      </w:pPr>
      <w:r w:rsidRPr="00DF379C">
        <w:rPr>
          <w:rFonts w:asciiTheme="minorHAnsi" w:hAnsiTheme="minorHAnsi" w:cstheme="minorHAnsi"/>
        </w:rPr>
        <w:t xml:space="preserve">Implemented </w:t>
      </w:r>
      <w:r w:rsidRPr="00B01F14">
        <w:rPr>
          <w:rFonts w:asciiTheme="minorHAnsi" w:hAnsiTheme="minorHAnsi" w:cstheme="minorHAnsi"/>
          <w:b/>
        </w:rPr>
        <w:t>ORM</w:t>
      </w:r>
      <w:r w:rsidRPr="00DF379C">
        <w:rPr>
          <w:rFonts w:asciiTheme="minorHAnsi" w:hAnsiTheme="minorHAnsi" w:cstheme="minorHAnsi"/>
        </w:rPr>
        <w:t xml:space="preserve"> in the persistence layer using Hibernate frame work in conjunction with </w:t>
      </w:r>
      <w:r w:rsidRPr="00B01F14">
        <w:rPr>
          <w:rFonts w:asciiTheme="minorHAnsi" w:hAnsiTheme="minorHAnsi" w:cstheme="minorHAnsi"/>
          <w:b/>
        </w:rPr>
        <w:t>Spring Aspect Oriented Programming (AOP) functionality.</w:t>
      </w:r>
    </w:p>
    <w:p w14:paraId="135CF0BC"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Deployed the jar, war and ear files on the </w:t>
      </w:r>
      <w:r w:rsidRPr="00B01F14">
        <w:rPr>
          <w:rFonts w:asciiTheme="minorHAnsi" w:hAnsiTheme="minorHAnsi" w:cstheme="minorHAnsi"/>
          <w:b/>
        </w:rPr>
        <w:t>Web Sphere Application Server.</w:t>
      </w:r>
    </w:p>
    <w:p w14:paraId="6F8C2919"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Wrote debugged </w:t>
      </w:r>
      <w:r w:rsidRPr="00B01F14">
        <w:rPr>
          <w:rFonts w:asciiTheme="minorHAnsi" w:hAnsiTheme="minorHAnsi" w:cstheme="minorHAnsi"/>
          <w:b/>
        </w:rPr>
        <w:t>ANT, Maven Scripts</w:t>
      </w:r>
      <w:r w:rsidRPr="00DF379C">
        <w:rPr>
          <w:rFonts w:asciiTheme="minorHAnsi" w:hAnsiTheme="minorHAnsi" w:cstheme="minorHAnsi"/>
        </w:rPr>
        <w:t xml:space="preserve"> for building the entire web application and deploy them on </w:t>
      </w:r>
      <w:r w:rsidRPr="00B01F14">
        <w:rPr>
          <w:rFonts w:asciiTheme="minorHAnsi" w:hAnsiTheme="minorHAnsi" w:cstheme="minorHAnsi"/>
          <w:b/>
        </w:rPr>
        <w:t>WebSphere</w:t>
      </w:r>
      <w:r w:rsidRPr="00DF379C">
        <w:rPr>
          <w:rFonts w:asciiTheme="minorHAnsi" w:hAnsiTheme="minorHAnsi" w:cstheme="minorHAnsi"/>
        </w:rPr>
        <w:t>.</w:t>
      </w:r>
    </w:p>
    <w:p w14:paraId="6F1184E3"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Responsible for communicating with registered clients to resolve the requirements issues and to deliver the best results more than what they expect</w:t>
      </w:r>
    </w:p>
    <w:p w14:paraId="0E23EC62" w14:textId="698E0D62"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Defined required mappings in </w:t>
      </w:r>
      <w:r w:rsidR="00386638" w:rsidRPr="00B01F14">
        <w:rPr>
          <w:rFonts w:asciiTheme="minorHAnsi" w:hAnsiTheme="minorHAnsi" w:cstheme="minorHAnsi"/>
          <w:b/>
        </w:rPr>
        <w:t>XML</w:t>
      </w:r>
      <w:r w:rsidR="000C34A7" w:rsidRPr="00FC69F2">
        <w:rPr>
          <w:rFonts w:asciiTheme="minorHAnsi" w:hAnsiTheme="minorHAnsi" w:cstheme="minorHAnsi"/>
        </w:rPr>
        <w:t xml:space="preserve"> </w:t>
      </w:r>
      <w:r w:rsidRPr="00FC69F2">
        <w:rPr>
          <w:rFonts w:asciiTheme="minorHAnsi" w:hAnsiTheme="minorHAnsi" w:cstheme="minorHAnsi"/>
        </w:rPr>
        <w:t xml:space="preserve">that are supported by </w:t>
      </w:r>
      <w:r w:rsidRPr="00B01F14">
        <w:rPr>
          <w:rFonts w:asciiTheme="minorHAnsi" w:hAnsiTheme="minorHAnsi" w:cstheme="minorHAnsi"/>
          <w:b/>
        </w:rPr>
        <w:t>MVC</w:t>
      </w:r>
      <w:r w:rsidRPr="00FC69F2">
        <w:rPr>
          <w:rFonts w:asciiTheme="minorHAnsi" w:hAnsiTheme="minorHAnsi" w:cstheme="minorHAnsi"/>
        </w:rPr>
        <w:t xml:space="preserve"> architecture</w:t>
      </w:r>
      <w:r w:rsidRPr="00DF379C">
        <w:rPr>
          <w:rFonts w:asciiTheme="minorHAnsi" w:hAnsiTheme="minorHAnsi" w:cstheme="minorHAnsi"/>
        </w:rPr>
        <w:t xml:space="preserve"> and </w:t>
      </w:r>
      <w:r w:rsidR="00B01F14" w:rsidRPr="00B01F14">
        <w:rPr>
          <w:rFonts w:asciiTheme="minorHAnsi" w:hAnsiTheme="minorHAnsi" w:cstheme="minorHAnsi"/>
          <w:b/>
        </w:rPr>
        <w:t>S</w:t>
      </w:r>
      <w:r w:rsidR="00781F19" w:rsidRPr="00B01F14">
        <w:rPr>
          <w:rFonts w:asciiTheme="minorHAnsi" w:hAnsiTheme="minorHAnsi" w:cstheme="minorHAnsi"/>
          <w:b/>
        </w:rPr>
        <w:t>pring</w:t>
      </w:r>
      <w:r w:rsidRPr="00B01F14">
        <w:rPr>
          <w:rFonts w:asciiTheme="minorHAnsi" w:hAnsiTheme="minorHAnsi" w:cstheme="minorHAnsi"/>
          <w:b/>
        </w:rPr>
        <w:t xml:space="preserve"> framework.</w:t>
      </w:r>
    </w:p>
    <w:p w14:paraId="13301F15" w14:textId="77777777" w:rsidR="00E1296C" w:rsidRPr="00FC69F2"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Designed and implemented application using </w:t>
      </w:r>
      <w:r w:rsidRPr="0057328B">
        <w:rPr>
          <w:rFonts w:asciiTheme="minorHAnsi" w:hAnsiTheme="minorHAnsi" w:cstheme="minorHAnsi"/>
          <w:b/>
        </w:rPr>
        <w:t>JSP</w:t>
      </w:r>
      <w:r w:rsidRPr="00FC69F2">
        <w:rPr>
          <w:rFonts w:asciiTheme="minorHAnsi" w:hAnsiTheme="minorHAnsi" w:cstheme="minorHAnsi"/>
        </w:rPr>
        <w:t xml:space="preserve">, </w:t>
      </w:r>
      <w:r w:rsidRPr="0057328B">
        <w:rPr>
          <w:rFonts w:asciiTheme="minorHAnsi" w:hAnsiTheme="minorHAnsi" w:cstheme="minorHAnsi"/>
          <w:b/>
        </w:rPr>
        <w:t xml:space="preserve">Spring MVC, Struts, JNDI, Spring IOC, Spring Annotations, Spring AOP, Spring Transactions, Hibernate, </w:t>
      </w:r>
      <w:r w:rsidRPr="0057328B">
        <w:rPr>
          <w:rFonts w:asciiTheme="minorHAnsi" w:hAnsiTheme="minorHAnsi" w:cstheme="minorHAnsi"/>
        </w:rPr>
        <w:t xml:space="preserve">JDBC, SQL, ANT, JMS, DB2, Oracle, JBoss and </w:t>
      </w:r>
      <w:r w:rsidR="00781F19" w:rsidRPr="0057328B">
        <w:rPr>
          <w:rFonts w:asciiTheme="minorHAnsi" w:hAnsiTheme="minorHAnsi" w:cstheme="minorHAnsi"/>
        </w:rPr>
        <w:t>Web sphere</w:t>
      </w:r>
      <w:r w:rsidRPr="0057328B">
        <w:rPr>
          <w:rFonts w:asciiTheme="minorHAnsi" w:hAnsiTheme="minorHAnsi" w:cstheme="minorHAnsi"/>
        </w:rPr>
        <w:t xml:space="preserve"> app server.</w:t>
      </w:r>
    </w:p>
    <w:p w14:paraId="382513F0" w14:textId="65435AE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Involved in </w:t>
      </w:r>
      <w:r w:rsidR="00352F92" w:rsidRPr="00DF379C">
        <w:rPr>
          <w:rFonts w:asciiTheme="minorHAnsi" w:hAnsiTheme="minorHAnsi" w:cstheme="minorHAnsi"/>
        </w:rPr>
        <w:t>server-side</w:t>
      </w:r>
      <w:r w:rsidRPr="00DF379C">
        <w:rPr>
          <w:rFonts w:asciiTheme="minorHAnsi" w:hAnsiTheme="minorHAnsi" w:cstheme="minorHAnsi"/>
        </w:rPr>
        <w:t xml:space="preserve"> validations using </w:t>
      </w:r>
      <w:r w:rsidRPr="0057328B">
        <w:rPr>
          <w:rFonts w:asciiTheme="minorHAnsi" w:hAnsiTheme="minorHAnsi" w:cstheme="minorHAnsi"/>
          <w:b/>
        </w:rPr>
        <w:t>AJAX</w:t>
      </w:r>
    </w:p>
    <w:p w14:paraId="017AB795" w14:textId="77777777" w:rsidR="00E1296C" w:rsidRPr="00DF379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Involved in Unit Testing of the components using </w:t>
      </w:r>
      <w:r w:rsidRPr="0057328B">
        <w:rPr>
          <w:rFonts w:asciiTheme="minorHAnsi" w:hAnsiTheme="minorHAnsi" w:cstheme="minorHAnsi"/>
          <w:b/>
        </w:rPr>
        <w:t>JUnit</w:t>
      </w:r>
      <w:r w:rsidRPr="00DF379C">
        <w:rPr>
          <w:rFonts w:asciiTheme="minorHAnsi" w:hAnsiTheme="minorHAnsi" w:cstheme="minorHAnsi"/>
        </w:rPr>
        <w:t>.</w:t>
      </w:r>
    </w:p>
    <w:p w14:paraId="5BE176FD" w14:textId="2C5B51EF" w:rsidR="00E1296C" w:rsidRDefault="00E1296C" w:rsidP="00FC69F2">
      <w:pPr>
        <w:pStyle w:val="ListParagraph"/>
        <w:numPr>
          <w:ilvl w:val="0"/>
          <w:numId w:val="31"/>
        </w:numPr>
        <w:spacing w:after="0"/>
        <w:jc w:val="both"/>
        <w:rPr>
          <w:rFonts w:asciiTheme="minorHAnsi" w:hAnsiTheme="minorHAnsi" w:cstheme="minorHAnsi"/>
        </w:rPr>
      </w:pPr>
      <w:r w:rsidRPr="00DF379C">
        <w:rPr>
          <w:rFonts w:asciiTheme="minorHAnsi" w:hAnsiTheme="minorHAnsi" w:cstheme="minorHAnsi"/>
        </w:rPr>
        <w:t xml:space="preserve">Used </w:t>
      </w:r>
      <w:r w:rsidRPr="0057328B">
        <w:rPr>
          <w:rFonts w:asciiTheme="minorHAnsi" w:hAnsiTheme="minorHAnsi" w:cstheme="minorHAnsi"/>
          <w:b/>
        </w:rPr>
        <w:t>CVS</w:t>
      </w:r>
      <w:r w:rsidRPr="00DF379C">
        <w:rPr>
          <w:rFonts w:asciiTheme="minorHAnsi" w:hAnsiTheme="minorHAnsi" w:cstheme="minorHAnsi"/>
        </w:rPr>
        <w:t xml:space="preserve"> for version control.</w:t>
      </w:r>
    </w:p>
    <w:p w14:paraId="4663066E" w14:textId="77777777" w:rsidR="00FC69F2" w:rsidRPr="00DF379C" w:rsidRDefault="00FC69F2" w:rsidP="00FC69F2">
      <w:pPr>
        <w:pStyle w:val="ListParagraph"/>
        <w:suppressAutoHyphens/>
        <w:spacing w:after="0" w:line="240" w:lineRule="auto"/>
        <w:ind w:left="0"/>
        <w:contextualSpacing/>
        <w:jc w:val="both"/>
        <w:rPr>
          <w:rFonts w:asciiTheme="minorHAnsi" w:hAnsiTheme="minorHAnsi" w:cstheme="minorHAnsi"/>
        </w:rPr>
      </w:pPr>
    </w:p>
    <w:p w14:paraId="739EBA06" w14:textId="77777777" w:rsidR="00E1296C" w:rsidRPr="00DF379C" w:rsidRDefault="00E1296C" w:rsidP="0057328B">
      <w:r w:rsidRPr="00DF379C">
        <w:rPr>
          <w:bCs/>
        </w:rPr>
        <w:t>Environment:</w:t>
      </w:r>
      <w:r w:rsidR="00D2241E" w:rsidRPr="00DF379C">
        <w:rPr>
          <w:bCs/>
        </w:rPr>
        <w:t xml:space="preserve"> </w:t>
      </w:r>
      <w:r w:rsidRPr="00983C98">
        <w:rPr>
          <w:b w:val="0"/>
          <w:bCs/>
        </w:rPr>
        <w:t xml:space="preserve">Java, J2EE, </w:t>
      </w:r>
      <w:r w:rsidR="002255B3" w:rsidRPr="00983C98">
        <w:rPr>
          <w:b w:val="0"/>
        </w:rPr>
        <w:t xml:space="preserve">Spring, Hibernate, EJB, </w:t>
      </w:r>
      <w:r w:rsidR="00D4698D" w:rsidRPr="00983C98">
        <w:rPr>
          <w:b w:val="0"/>
        </w:rPr>
        <w:t xml:space="preserve">Angular JS, </w:t>
      </w:r>
      <w:r w:rsidRPr="00983C98">
        <w:rPr>
          <w:b w:val="0"/>
        </w:rPr>
        <w:t xml:space="preserve">Struts, JSP, </w:t>
      </w:r>
      <w:r w:rsidR="008412B3" w:rsidRPr="00983C98">
        <w:rPr>
          <w:b w:val="0"/>
        </w:rPr>
        <w:t xml:space="preserve">Handlebars.js, </w:t>
      </w:r>
      <w:r w:rsidRPr="00983C98">
        <w:rPr>
          <w:b w:val="0"/>
        </w:rPr>
        <w:t xml:space="preserve">ANT, JDBC, Maven, UML, </w:t>
      </w:r>
      <w:r w:rsidR="008412B3" w:rsidRPr="00983C98">
        <w:rPr>
          <w:b w:val="0"/>
        </w:rPr>
        <w:t xml:space="preserve">LESS, </w:t>
      </w:r>
      <w:r w:rsidRPr="00983C98">
        <w:rPr>
          <w:b w:val="0"/>
        </w:rPr>
        <w:t xml:space="preserve">HTML, JavaScript (AJAX), CSS, Oracle, Eclipse, Jenkins, Unix Shell Scripting, CVS, </w:t>
      </w:r>
      <w:r w:rsidR="00971DD5" w:rsidRPr="00983C98">
        <w:rPr>
          <w:b w:val="0"/>
        </w:rPr>
        <w:t>WebSphere</w:t>
      </w:r>
      <w:r w:rsidRPr="00983C98">
        <w:rPr>
          <w:b w:val="0"/>
        </w:rPr>
        <w:t xml:space="preserve"> Application Server, Windows, Unix</w:t>
      </w:r>
    </w:p>
    <w:p w14:paraId="2B5375FC" w14:textId="5FFA842C" w:rsidR="00133184" w:rsidRDefault="00133184" w:rsidP="0057328B">
      <w:pPr>
        <w:rPr>
          <w:rStyle w:val="heading00206char"/>
          <w:b w:val="0"/>
        </w:rPr>
      </w:pPr>
    </w:p>
    <w:p w14:paraId="28AD8080" w14:textId="77777777" w:rsidR="00FC69F2" w:rsidRPr="00DF379C" w:rsidRDefault="00FC69F2" w:rsidP="0057328B">
      <w:pPr>
        <w:rPr>
          <w:rStyle w:val="heading00206char"/>
          <w:b w:val="0"/>
        </w:rPr>
      </w:pPr>
    </w:p>
    <w:p w14:paraId="26BB170A" w14:textId="040AC605" w:rsidR="00FC69F2" w:rsidRDefault="00FC69F2" w:rsidP="0057328B">
      <w:pPr>
        <w:rPr>
          <w:color w:val="000000"/>
        </w:rPr>
      </w:pPr>
      <w:r w:rsidRPr="00AA77C2">
        <w:t xml:space="preserve">Apptium Technologies, </w:t>
      </w:r>
      <w:r>
        <w:t xml:space="preserve">Reston, </w:t>
      </w:r>
      <w:r w:rsidRPr="00AA77C2">
        <w:t>VA</w:t>
      </w:r>
      <w:r>
        <w:t xml:space="preserve">    </w:t>
      </w:r>
      <w:r w:rsidRPr="00AA77C2">
        <w:tab/>
        <w:t xml:space="preserve">     </w:t>
      </w:r>
      <w:r w:rsidRPr="00AA77C2">
        <w:tab/>
      </w:r>
      <w:r w:rsidRPr="00AA77C2">
        <w:tab/>
      </w:r>
      <w:r w:rsidRPr="00AA77C2">
        <w:tab/>
        <w:t xml:space="preserve"> </w:t>
      </w:r>
      <w:r>
        <w:t xml:space="preserve">   </w:t>
      </w:r>
      <w:r w:rsidRPr="00AA77C2">
        <w:t xml:space="preserve">         </w:t>
      </w:r>
      <w:r>
        <w:t xml:space="preserve">                                                  </w:t>
      </w:r>
      <w:r w:rsidRPr="00AA77C2">
        <w:t xml:space="preserve">Oct 2016 </w:t>
      </w:r>
      <w:r>
        <w:t xml:space="preserve">- </w:t>
      </w:r>
      <w:r w:rsidRPr="00AA77C2">
        <w:t>Dec 2017</w:t>
      </w:r>
      <w:r w:rsidRPr="000218B1">
        <w:rPr>
          <w:rFonts w:eastAsiaTheme="minorHAnsi"/>
          <w:noProof/>
          <w:bdr w:val="single" w:sz="4" w:space="0" w:color="auto"/>
          <w:lang w:val="en-IN"/>
        </w:rPr>
        <w:br/>
      </w:r>
      <w:r w:rsidRPr="000218B1">
        <w:rPr>
          <w:color w:val="000000"/>
        </w:rPr>
        <w:t>Senior Java Full Stack Developer</w:t>
      </w:r>
    </w:p>
    <w:p w14:paraId="63C36D58" w14:textId="77777777" w:rsidR="00AA0F9B" w:rsidRPr="00DF379C" w:rsidRDefault="00AA0F9B" w:rsidP="0057328B"/>
    <w:p w14:paraId="5B46A4D4" w14:textId="77777777" w:rsidR="00AA0F9B" w:rsidRPr="00DF379C" w:rsidRDefault="00AA0F9B" w:rsidP="0057328B">
      <w:r w:rsidRPr="00DF379C">
        <w:t xml:space="preserve">Project Description: </w:t>
      </w:r>
      <w:r w:rsidRPr="00DA3A87">
        <w:rPr>
          <w:b w:val="0"/>
        </w:rPr>
        <w:t>Worked on setting up a loan-mapping project where a mortgage broker can search for different loan types according to matching criteria. It required making queries on an internal lender database based on a borrower’s preferences, and finding programs from the database matching those preferences. There were web pages to register a broker into the system, to enter borrower information and a search page to look for loan information. There was also a facility to ask for a quote for a particular type of loan that existed in the database.</w:t>
      </w:r>
    </w:p>
    <w:p w14:paraId="402E4D61" w14:textId="77777777" w:rsidR="00AA0F9B" w:rsidRPr="00DF379C" w:rsidRDefault="00AA0F9B" w:rsidP="0057328B"/>
    <w:p w14:paraId="4B5B5F73" w14:textId="0AFA4593" w:rsidR="00AA0F9B" w:rsidRDefault="00AA0F9B" w:rsidP="0057328B">
      <w:r w:rsidRPr="00DF379C">
        <w:t>Responsibilities:</w:t>
      </w:r>
    </w:p>
    <w:p w14:paraId="3E4BC9EE" w14:textId="77777777" w:rsidR="002930F4" w:rsidRPr="00DF379C" w:rsidRDefault="002930F4" w:rsidP="0057328B"/>
    <w:p w14:paraId="0B69971F"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Analysis, design and coding on Java and J2EE Environment.</w:t>
      </w:r>
    </w:p>
    <w:p w14:paraId="6CD739A8"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Implemented Spring Framework for the project.</w:t>
      </w:r>
    </w:p>
    <w:p w14:paraId="17CBC11E"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class diagrams, sequence diagrams, and use case diagrams for the view accounts.</w:t>
      </w:r>
    </w:p>
    <w:p w14:paraId="7EBC62B4"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analysis, specification, design and implementation and testing phases of Software.</w:t>
      </w:r>
    </w:p>
    <w:p w14:paraId="1C23862F"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Development Life Cycle (SDLC) and participated in the daily stand-up, iteration review, kick-off and Retrospective meetings as a part of Agile.</w:t>
      </w:r>
    </w:p>
    <w:p w14:paraId="19DF770B"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end to end application using Spring Boot. </w:t>
      </w:r>
    </w:p>
    <w:p w14:paraId="2CE69CCA"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Generated skeleton code based on the class diagrams.</w:t>
      </w:r>
    </w:p>
    <w:p w14:paraId="2619C947"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JMS components to send messages from one application to other application internally.</w:t>
      </w:r>
    </w:p>
    <w:p w14:paraId="464B5EBE"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Hibernate to integrate with the backend database.</w:t>
      </w:r>
    </w:p>
    <w:p w14:paraId="547E7078"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XML and XSLT to display the pages in the HTML format for the customers.</w:t>
      </w:r>
    </w:p>
    <w:p w14:paraId="11AD9672"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lastRenderedPageBreak/>
        <w:t>Built data-driven web applications using JSP by developing custom tags, JSTL for all the application UML, EJB and XML.</w:t>
      </w:r>
    </w:p>
    <w:p w14:paraId="4B7147A4"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Hibernate object relational data mapping framework to persist and retrieve the data from database.</w:t>
      </w:r>
    </w:p>
    <w:p w14:paraId="53D62935" w14:textId="5BF9D179"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 xml:space="preserve">Wrote Hibernate Criteria queries, </w:t>
      </w:r>
      <w:r w:rsidR="00FC69F2" w:rsidRPr="002930F4">
        <w:rPr>
          <w:rFonts w:asciiTheme="minorHAnsi" w:hAnsiTheme="minorHAnsi" w:cstheme="minorHAnsi"/>
        </w:rPr>
        <w:t>n</w:t>
      </w:r>
      <w:r w:rsidRPr="002930F4">
        <w:rPr>
          <w:rFonts w:asciiTheme="minorHAnsi" w:hAnsiTheme="minorHAnsi" w:cstheme="minorHAnsi"/>
        </w:rPr>
        <w:t>amed queries for stored procedures, and triggers to perform back-end database operations.</w:t>
      </w:r>
    </w:p>
    <w:p w14:paraId="59F7ACCB"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Maintained CSS, HTML, JavaScript, JSP, and Bootstrap for designing the modules.</w:t>
      </w:r>
    </w:p>
    <w:p w14:paraId="0DACE016"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Extensively used the JavaScript, ExtJS, AngularJS front-end development which includes a deep understanding of the DOM, JSON, object-oriented JavaScript, Bootstrap and common JavaScript libraries.</w:t>
      </w:r>
    </w:p>
    <w:p w14:paraId="3C1D5487"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Migrate the Build tool Jenkins to Bamboo and integrated with Bit bucket and JIRA. </w:t>
      </w:r>
    </w:p>
    <w:p w14:paraId="4C40A326"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ANT Scripts to do build, packaging ear file and Deployed the application using WebLogic as a server.</w:t>
      </w:r>
    </w:p>
    <w:p w14:paraId="66BFB60E"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Implemented the logging mechanism using Log4j framework.</w:t>
      </w:r>
    </w:p>
    <w:p w14:paraId="63B81B57"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SQL Server stored procedures to further handle HL7 processing for the application databases. </w:t>
      </w:r>
    </w:p>
    <w:p w14:paraId="28FDB3CC" w14:textId="25629D4C"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 xml:space="preserve">Setup acceptance test using Cucumber and helped to drastically reduce the </w:t>
      </w:r>
      <w:r w:rsidR="00FC69F2" w:rsidRPr="002930F4">
        <w:rPr>
          <w:rFonts w:asciiTheme="minorHAnsi" w:hAnsiTheme="minorHAnsi" w:cstheme="minorHAnsi"/>
        </w:rPr>
        <w:t>number</w:t>
      </w:r>
      <w:r w:rsidRPr="002930F4">
        <w:rPr>
          <w:rFonts w:asciiTheme="minorHAnsi" w:hAnsiTheme="minorHAnsi" w:cstheme="minorHAnsi"/>
        </w:rPr>
        <w:t xml:space="preserve"> of bugs in production.</w:t>
      </w:r>
    </w:p>
    <w:p w14:paraId="27E74EC3"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Leveraging Microservices in Cloud Native Application Architecture (the problems with Monolithic Applications and Microservices)</w:t>
      </w:r>
    </w:p>
    <w:p w14:paraId="1320AC1A" w14:textId="77777777" w:rsidR="00DA3A87"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Wrote test cases in JUnit for unit testing of classes.</w:t>
      </w:r>
    </w:p>
    <w:p w14:paraId="7DDE6B79" w14:textId="6ED24151"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Provided functional support to the technical team in resolving &amp;amp; providing a quick fix for production issues.</w:t>
      </w:r>
    </w:p>
    <w:p w14:paraId="58CE008F" w14:textId="77777777" w:rsidR="00AA0F9B" w:rsidRPr="00DF379C" w:rsidRDefault="00AA0F9B" w:rsidP="0057328B"/>
    <w:p w14:paraId="71F854AC" w14:textId="77777777" w:rsidR="00AA0F9B" w:rsidRPr="00FC69F2" w:rsidRDefault="00AA0F9B" w:rsidP="0057328B">
      <w:r w:rsidRPr="00DF379C">
        <w:t xml:space="preserve">Environment: </w:t>
      </w:r>
      <w:r w:rsidRPr="00E71DCA">
        <w:rPr>
          <w:b w:val="0"/>
        </w:rPr>
        <w:t>Java, J2EE, Spring Framework, SDLC, JMS, Hibernate, XML, XSLT, HTML, JSP, JSTL, UML, EJB, XML, WebLogic, Log4j, Junit.</w:t>
      </w:r>
    </w:p>
    <w:p w14:paraId="5ED54BCF" w14:textId="6FFD2770" w:rsidR="00AA0F9B" w:rsidRDefault="00AA0F9B" w:rsidP="00AA0F9B">
      <w:pPr>
        <w:pStyle w:val="NoSpacing"/>
      </w:pPr>
    </w:p>
    <w:p w14:paraId="37CA31D2" w14:textId="77777777" w:rsidR="00AA0F9B" w:rsidRPr="00DF379C" w:rsidRDefault="00AA0F9B" w:rsidP="00AA0F9B">
      <w:pPr>
        <w:pStyle w:val="NoSpacing"/>
        <w:jc w:val="both"/>
        <w:rPr>
          <w:rFonts w:cstheme="minorHAnsi"/>
          <w:b/>
          <w:bCs/>
          <w:color w:val="0D0D0D" w:themeColor="text1" w:themeTint="F2"/>
        </w:rPr>
      </w:pPr>
    </w:p>
    <w:p w14:paraId="05CDB14D" w14:textId="7893F351" w:rsidR="00FC69F2" w:rsidRPr="002232E1" w:rsidRDefault="00FC69F2" w:rsidP="00FC69F2">
      <w:pPr>
        <w:pStyle w:val="NoSpacing"/>
        <w:jc w:val="both"/>
        <w:rPr>
          <w:rFonts w:cstheme="minorHAnsi"/>
          <w:b/>
          <w:bCs/>
          <w:color w:val="0D0D0D" w:themeColor="text1" w:themeTint="F2"/>
        </w:rPr>
      </w:pPr>
      <w:r w:rsidRPr="002232E1">
        <w:rPr>
          <w:rFonts w:cstheme="minorHAnsi"/>
          <w:b/>
          <w:bCs/>
          <w:color w:val="0D0D0D" w:themeColor="text1" w:themeTint="F2"/>
        </w:rPr>
        <w:t xml:space="preserve">Stratageeks, </w:t>
      </w:r>
      <w:r>
        <w:rPr>
          <w:rFonts w:cstheme="minorHAnsi"/>
          <w:b/>
          <w:bCs/>
          <w:color w:val="0D0D0D" w:themeColor="text1" w:themeTint="F2"/>
        </w:rPr>
        <w:t xml:space="preserve">Hyderabad, </w:t>
      </w:r>
      <w:r w:rsidRPr="002232E1">
        <w:rPr>
          <w:rFonts w:cstheme="minorHAnsi"/>
          <w:b/>
          <w:bCs/>
          <w:color w:val="0D0D0D" w:themeColor="text1" w:themeTint="F2"/>
        </w:rPr>
        <w:t>India</w:t>
      </w:r>
      <w:r w:rsidRPr="002232E1">
        <w:rPr>
          <w:rFonts w:cstheme="minorHAnsi"/>
          <w:b/>
          <w:bCs/>
          <w:color w:val="0D0D0D" w:themeColor="text1" w:themeTint="F2"/>
        </w:rPr>
        <w:tab/>
      </w:r>
      <w:r w:rsidRPr="002232E1">
        <w:rPr>
          <w:rFonts w:cstheme="minorHAnsi"/>
          <w:b/>
          <w:bCs/>
          <w:color w:val="0D0D0D" w:themeColor="text1" w:themeTint="F2"/>
        </w:rPr>
        <w:tab/>
      </w:r>
      <w:r w:rsidRPr="002232E1">
        <w:rPr>
          <w:rFonts w:cstheme="minorHAnsi"/>
          <w:b/>
          <w:bCs/>
          <w:color w:val="0D0D0D" w:themeColor="text1" w:themeTint="F2"/>
        </w:rPr>
        <w:tab/>
      </w:r>
      <w:r w:rsidRPr="002232E1">
        <w:rPr>
          <w:rFonts w:cstheme="minorHAnsi"/>
          <w:b/>
          <w:bCs/>
          <w:color w:val="0D0D0D" w:themeColor="text1" w:themeTint="F2"/>
        </w:rPr>
        <w:tab/>
      </w:r>
      <w:r>
        <w:rPr>
          <w:rFonts w:cstheme="minorHAnsi"/>
          <w:b/>
          <w:bCs/>
          <w:color w:val="0D0D0D" w:themeColor="text1" w:themeTint="F2"/>
        </w:rPr>
        <w:t xml:space="preserve">   </w:t>
      </w:r>
      <w:r w:rsidRPr="002232E1">
        <w:rPr>
          <w:rFonts w:cstheme="minorHAnsi"/>
          <w:b/>
          <w:bCs/>
          <w:color w:val="0D0D0D" w:themeColor="text1" w:themeTint="F2"/>
        </w:rPr>
        <w:t xml:space="preserve">                               </w:t>
      </w:r>
      <w:r>
        <w:rPr>
          <w:rFonts w:cstheme="minorHAnsi"/>
          <w:b/>
          <w:bCs/>
          <w:color w:val="0D0D0D" w:themeColor="text1" w:themeTint="F2"/>
        </w:rPr>
        <w:t xml:space="preserve">                                 </w:t>
      </w:r>
      <w:r w:rsidRPr="002232E1">
        <w:rPr>
          <w:rFonts w:cstheme="minorHAnsi"/>
          <w:b/>
          <w:bCs/>
          <w:color w:val="0D0D0D" w:themeColor="text1" w:themeTint="F2"/>
        </w:rPr>
        <w:t>October 2013 - July 2015</w:t>
      </w:r>
    </w:p>
    <w:p w14:paraId="3F178A4D" w14:textId="77777777" w:rsidR="00FC69F2" w:rsidRDefault="00FC69F2" w:rsidP="00FC69F2">
      <w:pPr>
        <w:pStyle w:val="NoSpacing"/>
        <w:jc w:val="both"/>
        <w:rPr>
          <w:rFonts w:cstheme="minorHAnsi"/>
          <w:b/>
          <w:bCs/>
          <w:color w:val="0D0D0D" w:themeColor="text1" w:themeTint="F2"/>
        </w:rPr>
      </w:pPr>
      <w:r w:rsidRPr="000218B1">
        <w:rPr>
          <w:rFonts w:cstheme="minorHAnsi"/>
          <w:b/>
          <w:bCs/>
          <w:color w:val="0D0D0D" w:themeColor="text1" w:themeTint="F2"/>
        </w:rPr>
        <w:t>Java Developer</w:t>
      </w:r>
    </w:p>
    <w:p w14:paraId="75885753" w14:textId="77777777" w:rsidR="00AA0F9B" w:rsidRPr="00DF379C" w:rsidRDefault="00AA0F9B" w:rsidP="00AA0F9B">
      <w:pPr>
        <w:pStyle w:val="NoSpacing"/>
        <w:jc w:val="both"/>
        <w:rPr>
          <w:rFonts w:cstheme="minorHAnsi"/>
          <w:b/>
          <w:bCs/>
          <w:color w:val="0D0D0D" w:themeColor="text1" w:themeTint="F2"/>
        </w:rPr>
      </w:pPr>
    </w:p>
    <w:p w14:paraId="0A8AF448" w14:textId="4DD7B64A" w:rsidR="00AA0F9B" w:rsidRPr="00DF379C" w:rsidRDefault="00AA0F9B" w:rsidP="00AA0F9B">
      <w:pPr>
        <w:pStyle w:val="NoSpacing"/>
        <w:jc w:val="both"/>
        <w:rPr>
          <w:rFonts w:cstheme="minorHAnsi"/>
          <w:b/>
          <w:bCs/>
          <w:color w:val="0D0D0D" w:themeColor="text1" w:themeTint="F2"/>
        </w:rPr>
      </w:pPr>
      <w:r w:rsidRPr="00DF379C">
        <w:rPr>
          <w:rFonts w:cstheme="minorHAnsi"/>
          <w:b/>
        </w:rPr>
        <w:t>Project Description</w:t>
      </w:r>
      <w:r w:rsidR="00FC69F2">
        <w:rPr>
          <w:rFonts w:cstheme="minorHAnsi"/>
          <w:b/>
        </w:rPr>
        <w:t>:</w:t>
      </w:r>
      <w:r w:rsidRPr="00DF379C">
        <w:rPr>
          <w:rFonts w:cstheme="minorHAnsi"/>
          <w:b/>
        </w:rPr>
        <w:t xml:space="preserve"> </w:t>
      </w:r>
      <w:r w:rsidRPr="00DF379C">
        <w:rPr>
          <w:rFonts w:cstheme="minorHAnsi"/>
          <w:color w:val="0D0D0D" w:themeColor="text1" w:themeTint="F2"/>
        </w:rPr>
        <w:t xml:space="preserve">Stratageeks Software India Private Limited is involved in Software publishing, consultancy and supply [Software publishing includes production, supply and documentation of ready-made (non-customized) software], operating systems software, business &amp; other applications software, computer games software for all platforms. Consultancy includes providing the best solution in the form of custom software after </w:t>
      </w:r>
      <w:r w:rsidR="00103979" w:rsidRPr="00DF379C">
        <w:rPr>
          <w:rFonts w:cstheme="minorHAnsi"/>
          <w:color w:val="0D0D0D" w:themeColor="text1" w:themeTint="F2"/>
        </w:rPr>
        <w:t>analyzing</w:t>
      </w:r>
      <w:r w:rsidRPr="00DF379C">
        <w:rPr>
          <w:rFonts w:cstheme="minorHAnsi"/>
          <w:color w:val="0D0D0D" w:themeColor="text1" w:themeTint="F2"/>
        </w:rPr>
        <w:t xml:space="preserve"> the user`s needs and problems. Custom software also includes made-to-order software based on orders from specific users. Also, included are writing of software of any kind following directives of the users; software maintenance, web-page design.</w:t>
      </w:r>
    </w:p>
    <w:p w14:paraId="794E22EC" w14:textId="77777777" w:rsidR="00AA0F9B" w:rsidRPr="00DF379C" w:rsidRDefault="00AA0F9B" w:rsidP="00AA0F9B">
      <w:pPr>
        <w:pStyle w:val="NoSpacing"/>
        <w:jc w:val="both"/>
        <w:rPr>
          <w:rFonts w:cstheme="minorHAnsi"/>
          <w:b/>
          <w:bCs/>
          <w:color w:val="0D0D0D" w:themeColor="text1" w:themeTint="F2"/>
        </w:rPr>
      </w:pPr>
    </w:p>
    <w:p w14:paraId="57931FDE" w14:textId="0CB4EC18" w:rsidR="00AA0F9B" w:rsidRDefault="00AA0F9B" w:rsidP="00AA0F9B">
      <w:pPr>
        <w:pStyle w:val="NoSpacing"/>
        <w:jc w:val="both"/>
        <w:rPr>
          <w:rFonts w:cstheme="minorHAnsi"/>
          <w:b/>
          <w:bCs/>
          <w:color w:val="0D0D0D" w:themeColor="text1" w:themeTint="F2"/>
        </w:rPr>
      </w:pPr>
      <w:r w:rsidRPr="00DF379C">
        <w:rPr>
          <w:rFonts w:cstheme="minorHAnsi"/>
          <w:b/>
          <w:bCs/>
          <w:color w:val="0D0D0D" w:themeColor="text1" w:themeTint="F2"/>
        </w:rPr>
        <w:t>Responsibilities:</w:t>
      </w:r>
    </w:p>
    <w:p w14:paraId="13D1FB50" w14:textId="77777777" w:rsidR="002930F4" w:rsidRPr="00DF379C" w:rsidRDefault="002930F4" w:rsidP="00AA0F9B">
      <w:pPr>
        <w:pStyle w:val="NoSpacing"/>
        <w:jc w:val="both"/>
        <w:rPr>
          <w:rFonts w:cstheme="minorHAnsi"/>
          <w:b/>
          <w:bCs/>
          <w:color w:val="0D0D0D" w:themeColor="text1" w:themeTint="F2"/>
        </w:rPr>
      </w:pPr>
    </w:p>
    <w:p w14:paraId="423A77D1" w14:textId="1CF1E1B3"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Analysis, Design, and Implementation of software applications using Java, J2EE, XML and XSLT and Web</w:t>
      </w:r>
      <w:r w:rsidR="00352F92" w:rsidRPr="002930F4">
        <w:rPr>
          <w:rFonts w:asciiTheme="minorHAnsi" w:hAnsiTheme="minorHAnsi" w:cstheme="minorHAnsi"/>
        </w:rPr>
        <w:t xml:space="preserve"> </w:t>
      </w:r>
      <w:r w:rsidRPr="002930F4">
        <w:rPr>
          <w:rFonts w:asciiTheme="minorHAnsi" w:hAnsiTheme="minorHAnsi" w:cstheme="minorHAnsi"/>
        </w:rPr>
        <w:t>Services (SOAP, WSDL).</w:t>
      </w:r>
    </w:p>
    <w:p w14:paraId="5813638B"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the application using J2EE, JSP, Tag Libraries, XML, XSD and Oracle.</w:t>
      </w:r>
    </w:p>
    <w:p w14:paraId="7ADEA46F" w14:textId="1328BD46"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 xml:space="preserve">Used JSP and Servlets for </w:t>
      </w:r>
      <w:r w:rsidR="00352F92" w:rsidRPr="002930F4">
        <w:rPr>
          <w:rFonts w:asciiTheme="minorHAnsi" w:hAnsiTheme="minorHAnsi" w:cstheme="minorHAnsi"/>
        </w:rPr>
        <w:t>server-side</w:t>
      </w:r>
      <w:r w:rsidRPr="002930F4">
        <w:rPr>
          <w:rFonts w:asciiTheme="minorHAnsi" w:hAnsiTheme="minorHAnsi" w:cstheme="minorHAnsi"/>
        </w:rPr>
        <w:t xml:space="preserve"> transaction.</w:t>
      </w:r>
    </w:p>
    <w:p w14:paraId="4A572777" w14:textId="553C768A"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the User Interactive web pages in a professional manner with using web technologies like HTML, XHTML, and CSS, Angular</w:t>
      </w:r>
      <w:r w:rsidR="00FC69F2" w:rsidRPr="002930F4">
        <w:rPr>
          <w:rFonts w:asciiTheme="minorHAnsi" w:hAnsiTheme="minorHAnsi" w:cstheme="minorHAnsi"/>
        </w:rPr>
        <w:t xml:space="preserve"> </w:t>
      </w:r>
      <w:r w:rsidRPr="002930F4">
        <w:rPr>
          <w:rFonts w:asciiTheme="minorHAnsi" w:hAnsiTheme="minorHAnsi" w:cstheme="minorHAnsi"/>
        </w:rPr>
        <w:t>J</w:t>
      </w:r>
      <w:r w:rsidR="00FC69F2" w:rsidRPr="002930F4">
        <w:rPr>
          <w:rFonts w:asciiTheme="minorHAnsi" w:hAnsiTheme="minorHAnsi" w:cstheme="minorHAnsi"/>
        </w:rPr>
        <w:t>S</w:t>
      </w:r>
      <w:r w:rsidRPr="002930F4">
        <w:rPr>
          <w:rFonts w:asciiTheme="minorHAnsi" w:hAnsiTheme="minorHAnsi" w:cstheme="minorHAnsi"/>
        </w:rPr>
        <w:t xml:space="preserve"> as per company's standards.</w:t>
      </w:r>
    </w:p>
    <w:p w14:paraId="0C91E4DD"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Created XML Schema, XML template and used XML SAX/DOM API to parse them.</w:t>
      </w:r>
    </w:p>
    <w:p w14:paraId="5405A396" w14:textId="63207AC8"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XPATH to navigate through Attributes and Elements in XML Document.</w:t>
      </w:r>
    </w:p>
    <w:p w14:paraId="77619F42"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modules to interact with other enterprise applications using Web services WSDL and SOAP Web Services.</w:t>
      </w:r>
    </w:p>
    <w:p w14:paraId="7727AB26" w14:textId="33621A5C"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 xml:space="preserve">Developed JQuery code using an XML Http Request Adapter to send an AJAX request to the </w:t>
      </w:r>
      <w:r w:rsidR="00352F92" w:rsidRPr="002930F4">
        <w:rPr>
          <w:rFonts w:asciiTheme="minorHAnsi" w:hAnsiTheme="minorHAnsi" w:cstheme="minorHAnsi"/>
        </w:rPr>
        <w:t>server-side</w:t>
      </w:r>
      <w:r w:rsidRPr="002930F4">
        <w:rPr>
          <w:rFonts w:asciiTheme="minorHAnsi" w:hAnsiTheme="minorHAnsi" w:cstheme="minorHAnsi"/>
        </w:rPr>
        <w:t xml:space="preserve"> code and also implemented a callback function to handle the results. </w:t>
      </w:r>
    </w:p>
    <w:p w14:paraId="47DDBA87"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several REST web services supporting both XML and JSON to perform tasks such as such as Thermostat and Demand-Response management.</w:t>
      </w:r>
    </w:p>
    <w:p w14:paraId="2049B246"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lastRenderedPageBreak/>
        <w:t>Used JAXB to marshal and un marshal the xml-java object, java objects-xml.</w:t>
      </w:r>
    </w:p>
    <w:p w14:paraId="4648EA1E"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Design and development of Test Simulation tools in Java (J2EE), to automate SOAP transactions.</w:t>
      </w:r>
    </w:p>
    <w:p w14:paraId="764A4DB2"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Unit testing of application using Junit and built the package using Ant and deployed the application on to WebLogic App Server.</w:t>
      </w:r>
    </w:p>
    <w:p w14:paraId="1B93ACD6"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entire application web-based client implementing MVC Architecture using Spring MVC Framework.</w:t>
      </w:r>
    </w:p>
    <w:p w14:paraId="0B5A5B4C"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Implemented Object-Relation Mapping in the persistence layer using Hibernate Framework in conjunction with Spring Functionality.</w:t>
      </w:r>
    </w:p>
    <w:p w14:paraId="246D2603"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Design and developed the processes using Multi-Threading to make it Asynchronous.</w:t>
      </w:r>
    </w:p>
    <w:p w14:paraId="0A580BCC"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Multi-Threaded Environment to run the processes asynchronously using different future calls to access the data.</w:t>
      </w:r>
    </w:p>
    <w:p w14:paraId="6EC94841"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several Shell Scripts to automate file transfer.</w:t>
      </w:r>
    </w:p>
    <w:p w14:paraId="3AE5D9D4"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Version control of the code and configuration files are maintained by SVN.</w:t>
      </w:r>
    </w:p>
    <w:p w14:paraId="1EE2695E"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Unit Testing using JUnit.</w:t>
      </w:r>
    </w:p>
    <w:p w14:paraId="6EF0FC55"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Worked on generating the web services classes by using WSDL, UDDI, SOAP, Spring-WS.</w:t>
      </w:r>
    </w:p>
    <w:p w14:paraId="2E0D4A22"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technical requirement requirements gathering.</w:t>
      </w:r>
    </w:p>
    <w:p w14:paraId="4EE1BA91"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developing spring components and Hibernate modules.</w:t>
      </w:r>
    </w:p>
    <w:p w14:paraId="44BF19B4"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Involved in leverage component framework to web technologies through Java web start.</w:t>
      </w:r>
    </w:p>
    <w:p w14:paraId="7249DDBD"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Developed the system architecture (UML).</w:t>
      </w:r>
    </w:p>
    <w:p w14:paraId="16CC8337"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Good hands on UNIX Commands, used to verify the log files on the Production Server.</w:t>
      </w:r>
    </w:p>
    <w:p w14:paraId="3ED289A8" w14:textId="77777777"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Log4j for logging and debugging.</w:t>
      </w:r>
    </w:p>
    <w:p w14:paraId="2DF7C01C" w14:textId="0D634A58" w:rsidR="00AA0F9B" w:rsidRPr="002930F4" w:rsidRDefault="00AA0F9B" w:rsidP="002930F4">
      <w:pPr>
        <w:pStyle w:val="ListParagraph"/>
        <w:numPr>
          <w:ilvl w:val="0"/>
          <w:numId w:val="31"/>
        </w:numPr>
        <w:spacing w:after="0"/>
        <w:jc w:val="both"/>
        <w:rPr>
          <w:rFonts w:asciiTheme="minorHAnsi" w:hAnsiTheme="minorHAnsi" w:cstheme="minorHAnsi"/>
        </w:rPr>
      </w:pPr>
      <w:r w:rsidRPr="002930F4">
        <w:rPr>
          <w:rFonts w:asciiTheme="minorHAnsi" w:hAnsiTheme="minorHAnsi" w:cstheme="minorHAnsi"/>
        </w:rPr>
        <w:t>Used Jenkins with the mythologies like CI (</w:t>
      </w:r>
      <w:r w:rsidR="00352F92" w:rsidRPr="002930F4">
        <w:rPr>
          <w:rFonts w:asciiTheme="minorHAnsi" w:hAnsiTheme="minorHAnsi" w:cstheme="minorHAnsi"/>
        </w:rPr>
        <w:t>Continuous</w:t>
      </w:r>
      <w:r w:rsidRPr="002930F4">
        <w:rPr>
          <w:rFonts w:asciiTheme="minorHAnsi" w:hAnsiTheme="minorHAnsi" w:cstheme="minorHAnsi"/>
        </w:rPr>
        <w:t xml:space="preserve"> Integration) and CD (</w:t>
      </w:r>
      <w:r w:rsidR="00352F92" w:rsidRPr="002930F4">
        <w:rPr>
          <w:rFonts w:asciiTheme="minorHAnsi" w:hAnsiTheme="minorHAnsi" w:cstheme="minorHAnsi"/>
        </w:rPr>
        <w:t>Continuous</w:t>
      </w:r>
      <w:r w:rsidRPr="002930F4">
        <w:rPr>
          <w:rFonts w:asciiTheme="minorHAnsi" w:hAnsiTheme="minorHAnsi" w:cstheme="minorHAnsi"/>
        </w:rPr>
        <w:t xml:space="preserve"> Development)</w:t>
      </w:r>
    </w:p>
    <w:p w14:paraId="3527D7E1" w14:textId="77777777" w:rsidR="00103979" w:rsidRPr="00DF379C" w:rsidRDefault="00103979" w:rsidP="00103979">
      <w:pPr>
        <w:pStyle w:val="NoSpacing"/>
        <w:ind w:left="360"/>
        <w:jc w:val="both"/>
        <w:rPr>
          <w:rFonts w:cstheme="minorHAnsi"/>
          <w:color w:val="0D0D0D" w:themeColor="text1" w:themeTint="F2"/>
        </w:rPr>
      </w:pPr>
    </w:p>
    <w:p w14:paraId="1491AFFE" w14:textId="3EF08E61" w:rsidR="00AA0F9B" w:rsidRPr="00DF379C" w:rsidRDefault="00AA0F9B" w:rsidP="00AA0F9B">
      <w:pPr>
        <w:pStyle w:val="NoSpacing"/>
        <w:jc w:val="both"/>
        <w:rPr>
          <w:rFonts w:cstheme="minorHAnsi"/>
          <w:color w:val="0D0D0D" w:themeColor="text1" w:themeTint="F2"/>
        </w:rPr>
      </w:pPr>
      <w:r w:rsidRPr="00DF379C">
        <w:rPr>
          <w:rFonts w:cstheme="minorHAnsi"/>
          <w:b/>
          <w:bCs/>
          <w:color w:val="0D0D0D" w:themeColor="text1" w:themeTint="F2"/>
        </w:rPr>
        <w:t xml:space="preserve">Environment: </w:t>
      </w:r>
      <w:r w:rsidRPr="00DF379C">
        <w:rPr>
          <w:rFonts w:cstheme="minorHAnsi"/>
          <w:color w:val="0D0D0D" w:themeColor="text1" w:themeTint="F2"/>
        </w:rPr>
        <w:t>Java 1.6, Java Beans, JSP, Servlets, Spring MVC, Spring (DI, AOP, Batch) HTML, XML, DHTML, JSON, Hibernate, SOAP based Web</w:t>
      </w:r>
      <w:r w:rsidR="00352F92">
        <w:rPr>
          <w:rFonts w:cstheme="minorHAnsi"/>
          <w:color w:val="0D0D0D" w:themeColor="text1" w:themeTint="F2"/>
        </w:rPr>
        <w:t xml:space="preserve"> </w:t>
      </w:r>
      <w:r w:rsidRPr="00DF379C">
        <w:rPr>
          <w:rFonts w:cstheme="minorHAnsi"/>
          <w:color w:val="0D0D0D" w:themeColor="text1" w:themeTint="F2"/>
        </w:rPr>
        <w:t>Services, JBoss, Log4j, JUnit, Eclipse, IntelliJ, Subversion, Jenkins.</w:t>
      </w:r>
    </w:p>
    <w:p w14:paraId="34195121" w14:textId="77777777" w:rsidR="00AA0F9B" w:rsidRPr="00DF379C" w:rsidRDefault="00AA0F9B" w:rsidP="00AA0F9B">
      <w:pPr>
        <w:pStyle w:val="NoSpacing"/>
      </w:pPr>
    </w:p>
    <w:p w14:paraId="4A4A3F1F" w14:textId="77777777" w:rsidR="00AA0F9B" w:rsidRPr="00DF379C" w:rsidRDefault="00AA0F9B" w:rsidP="0057328B"/>
    <w:p w14:paraId="1D6463D4" w14:textId="4C27D773" w:rsidR="00AA0F9B" w:rsidRPr="00103979" w:rsidRDefault="00AA0F9B" w:rsidP="00103979">
      <w:pPr>
        <w:pStyle w:val="NoSpacing"/>
        <w:jc w:val="both"/>
        <w:rPr>
          <w:rFonts w:asciiTheme="minorHAnsi" w:eastAsiaTheme="minorHAnsi" w:hAnsiTheme="minorHAnsi" w:cstheme="minorHAnsi"/>
          <w:b/>
          <w:bCs/>
          <w:color w:val="0D0D0D" w:themeColor="text1" w:themeTint="F2"/>
          <w:lang w:val="en-IN"/>
        </w:rPr>
      </w:pPr>
      <w:r w:rsidRPr="00103979">
        <w:rPr>
          <w:rFonts w:asciiTheme="minorHAnsi" w:eastAsiaTheme="minorHAnsi" w:hAnsiTheme="minorHAnsi" w:cstheme="minorHAnsi"/>
          <w:b/>
          <w:bCs/>
          <w:color w:val="0D0D0D" w:themeColor="text1" w:themeTint="F2"/>
          <w:lang w:val="en-IN"/>
        </w:rPr>
        <w:t>Bank of Rajasthan, India</w:t>
      </w:r>
      <w:r w:rsidRPr="00103979">
        <w:rPr>
          <w:rFonts w:asciiTheme="minorHAnsi" w:eastAsiaTheme="minorHAnsi" w:hAnsiTheme="minorHAnsi" w:cstheme="minorHAnsi"/>
          <w:b/>
          <w:bCs/>
          <w:color w:val="0D0D0D" w:themeColor="text1" w:themeTint="F2"/>
          <w:lang w:val="en-IN"/>
        </w:rPr>
        <w:tab/>
        <w:t xml:space="preserve">    </w:t>
      </w:r>
      <w:r w:rsidRPr="00103979">
        <w:rPr>
          <w:rFonts w:asciiTheme="minorHAnsi" w:eastAsiaTheme="minorHAnsi" w:hAnsiTheme="minorHAnsi" w:cstheme="minorHAnsi"/>
          <w:b/>
          <w:bCs/>
          <w:color w:val="0D0D0D" w:themeColor="text1" w:themeTint="F2"/>
          <w:lang w:val="en-IN"/>
        </w:rPr>
        <w:tab/>
      </w:r>
      <w:r w:rsidRPr="00103979">
        <w:rPr>
          <w:rFonts w:asciiTheme="minorHAnsi" w:eastAsiaTheme="minorHAnsi" w:hAnsiTheme="minorHAnsi" w:cstheme="minorHAnsi"/>
          <w:b/>
          <w:bCs/>
          <w:color w:val="0D0D0D" w:themeColor="text1" w:themeTint="F2"/>
          <w:lang w:val="en-IN"/>
        </w:rPr>
        <w:tab/>
      </w:r>
      <w:r w:rsidR="00103979">
        <w:rPr>
          <w:rFonts w:asciiTheme="minorHAnsi" w:eastAsiaTheme="minorHAnsi" w:hAnsiTheme="minorHAnsi" w:cstheme="minorHAnsi"/>
          <w:b/>
          <w:bCs/>
          <w:color w:val="0D0D0D" w:themeColor="text1" w:themeTint="F2"/>
          <w:lang w:val="en-IN"/>
        </w:rPr>
        <w:t xml:space="preserve">                             </w:t>
      </w:r>
      <w:r w:rsidRPr="00103979">
        <w:rPr>
          <w:rFonts w:asciiTheme="minorHAnsi" w:eastAsiaTheme="minorHAnsi" w:hAnsiTheme="minorHAnsi" w:cstheme="minorHAnsi"/>
          <w:b/>
          <w:bCs/>
          <w:color w:val="0D0D0D" w:themeColor="text1" w:themeTint="F2"/>
          <w:lang w:val="en-IN"/>
        </w:rPr>
        <w:tab/>
        <w:t xml:space="preserve">                       </w:t>
      </w:r>
      <w:r w:rsidRPr="00103979">
        <w:rPr>
          <w:rFonts w:asciiTheme="minorHAnsi" w:eastAsiaTheme="minorHAnsi" w:hAnsiTheme="minorHAnsi" w:cstheme="minorHAnsi"/>
          <w:b/>
          <w:bCs/>
          <w:color w:val="0D0D0D" w:themeColor="text1" w:themeTint="F2"/>
          <w:lang w:val="en-IN"/>
        </w:rPr>
        <w:tab/>
        <w:t xml:space="preserve">            </w:t>
      </w:r>
      <w:r w:rsidR="00103979">
        <w:rPr>
          <w:rFonts w:asciiTheme="minorHAnsi" w:eastAsiaTheme="minorHAnsi" w:hAnsiTheme="minorHAnsi" w:cstheme="minorHAnsi"/>
          <w:b/>
          <w:bCs/>
          <w:color w:val="0D0D0D" w:themeColor="text1" w:themeTint="F2"/>
          <w:lang w:val="en-IN"/>
        </w:rPr>
        <w:t xml:space="preserve">    </w:t>
      </w:r>
      <w:r w:rsidRPr="00103979">
        <w:rPr>
          <w:rFonts w:asciiTheme="minorHAnsi" w:eastAsiaTheme="minorHAnsi" w:hAnsiTheme="minorHAnsi" w:cstheme="minorHAnsi"/>
          <w:b/>
          <w:bCs/>
          <w:color w:val="0D0D0D" w:themeColor="text1" w:themeTint="F2"/>
          <w:lang w:val="en-IN"/>
        </w:rPr>
        <w:t>Dec 2012 – Sep 2013</w:t>
      </w:r>
    </w:p>
    <w:p w14:paraId="2F566E25" w14:textId="204541BF" w:rsidR="00AA0F9B" w:rsidRPr="00DF379C" w:rsidRDefault="00AA0F9B" w:rsidP="0057328B">
      <w:r w:rsidRPr="00DF379C">
        <w:t>Java Consultant</w:t>
      </w:r>
    </w:p>
    <w:p w14:paraId="21CC48C6" w14:textId="77777777" w:rsidR="00AA0F9B" w:rsidRPr="00DF379C" w:rsidRDefault="00AA0F9B" w:rsidP="0057328B"/>
    <w:p w14:paraId="3510AAC6" w14:textId="34792185" w:rsidR="00AA0F9B" w:rsidRPr="00DF379C" w:rsidRDefault="00AA0F9B" w:rsidP="0057328B">
      <w:r w:rsidRPr="00DF379C">
        <w:t xml:space="preserve">Project </w:t>
      </w:r>
      <w:r w:rsidR="00352F92" w:rsidRPr="00DF379C">
        <w:t>Description:</w:t>
      </w:r>
      <w:r w:rsidRPr="00DF379C">
        <w:t xml:space="preserve"> </w:t>
      </w:r>
      <w:r w:rsidRPr="001F5721">
        <w:rPr>
          <w:b w:val="0"/>
        </w:rPr>
        <w:t>Online Web Portal provides enhanced account information for the corporate banking customers across the country. This web portal projects customer consolidated account information at any point of time. Customer transactions are received in specific file format from various regions. Customer can view his account balance, consolidated balance, historical account balance, historical consolidated balance, transaction summary.</w:t>
      </w:r>
    </w:p>
    <w:p w14:paraId="5B743569" w14:textId="77777777" w:rsidR="00AA0F9B" w:rsidRPr="00DF379C" w:rsidRDefault="00AA0F9B" w:rsidP="0057328B"/>
    <w:p w14:paraId="1431E1ED" w14:textId="2607BDE4" w:rsidR="00AA0F9B" w:rsidRDefault="00AA0F9B" w:rsidP="0057328B">
      <w:r w:rsidRPr="00DF379C">
        <w:t>Responsibilities:</w:t>
      </w:r>
    </w:p>
    <w:p w14:paraId="120C8DC0" w14:textId="77777777" w:rsidR="001F5721" w:rsidRPr="00DF379C" w:rsidRDefault="001F5721" w:rsidP="0057328B"/>
    <w:p w14:paraId="58B50056"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Developed the application using Spring Framework that leverages classical Model View Layer (MVC) architecture.</w:t>
      </w:r>
    </w:p>
    <w:p w14:paraId="32DAC8C5"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Coded Action Classes, Action Form for the web tier for the Customer Service representative to send a fax request with Struts validation framework.</w:t>
      </w:r>
    </w:p>
    <w:p w14:paraId="0E550C21"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Designed and developed the controller and view components using JSPs and Servlets.</w:t>
      </w:r>
    </w:p>
    <w:p w14:paraId="6FBF0A4E"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Involved in extensive use of HTML, CSS, JavaScript and other UI resources to alter the website look and feel with the minimum amount of footprint on the site.</w:t>
      </w:r>
    </w:p>
    <w:p w14:paraId="0EFB34A5"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Involved in Unit integration, bug fixing, acceptance testing with test cases, Code reviewing.</w:t>
      </w:r>
    </w:p>
    <w:p w14:paraId="561F5D68" w14:textId="77777777" w:rsidR="00AA0F9B" w:rsidRPr="001F5721" w:rsidRDefault="00AA0F9B" w:rsidP="001F5721">
      <w:pPr>
        <w:pStyle w:val="ListParagraph"/>
        <w:numPr>
          <w:ilvl w:val="0"/>
          <w:numId w:val="31"/>
        </w:numPr>
        <w:spacing w:after="0"/>
        <w:jc w:val="both"/>
        <w:rPr>
          <w:rFonts w:asciiTheme="minorHAnsi" w:hAnsiTheme="minorHAnsi" w:cstheme="minorHAnsi"/>
        </w:rPr>
      </w:pPr>
      <w:r w:rsidRPr="001F5721">
        <w:rPr>
          <w:rFonts w:asciiTheme="minorHAnsi" w:hAnsiTheme="minorHAnsi" w:cstheme="minorHAnsi"/>
        </w:rPr>
        <w:t>Involved in production support and maintaining the application after production.</w:t>
      </w:r>
    </w:p>
    <w:p w14:paraId="0C4F32DB" w14:textId="77777777" w:rsidR="00AA0F9B" w:rsidRPr="00DF379C" w:rsidRDefault="00AA0F9B" w:rsidP="00AA0F9B">
      <w:pPr>
        <w:pStyle w:val="NoSpacing"/>
        <w:rPr>
          <w:b/>
        </w:rPr>
      </w:pPr>
    </w:p>
    <w:p w14:paraId="555EA764" w14:textId="77777777" w:rsidR="00AA0F9B" w:rsidRPr="000218B1" w:rsidRDefault="00AA0F9B" w:rsidP="00AA0F9B">
      <w:pPr>
        <w:pStyle w:val="NoSpacing"/>
      </w:pPr>
      <w:r w:rsidRPr="00DF379C">
        <w:rPr>
          <w:b/>
        </w:rPr>
        <w:t>Environment:</w:t>
      </w:r>
      <w:r w:rsidRPr="00DF379C">
        <w:t xml:space="preserve"> Java, JSP, Servlets, JDBC, Log4J, SQL, Eclipse, XTML Spy, ANT, J Unit, Putty, XML, UML, OOD, MVC, JDBC</w:t>
      </w:r>
    </w:p>
    <w:p w14:paraId="3A76FB97" w14:textId="77777777" w:rsidR="007A44A4" w:rsidRPr="00C94D8F" w:rsidRDefault="007A44A4" w:rsidP="0057328B">
      <w:pPr>
        <w:rPr>
          <w:rFonts w:eastAsia="Arial Unicode MS"/>
        </w:rPr>
      </w:pPr>
    </w:p>
    <w:sectPr w:rsidR="007A44A4" w:rsidRPr="00C94D8F" w:rsidSect="00C94D8F">
      <w:pgSz w:w="12240" w:h="15840"/>
      <w:pgMar w:top="720" w:right="720" w:bottom="720" w:left="720" w:header="720" w:footer="720"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F80E3" w14:textId="77777777" w:rsidR="001577C6" w:rsidRDefault="001577C6" w:rsidP="0057328B">
      <w:r>
        <w:separator/>
      </w:r>
    </w:p>
  </w:endnote>
  <w:endnote w:type="continuationSeparator" w:id="0">
    <w:p w14:paraId="0C0482B5" w14:textId="77777777" w:rsidR="001577C6" w:rsidRDefault="001577C6" w:rsidP="0057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2125" w14:textId="77777777" w:rsidR="001577C6" w:rsidRDefault="001577C6" w:rsidP="0057328B">
      <w:r>
        <w:separator/>
      </w:r>
    </w:p>
  </w:footnote>
  <w:footnote w:type="continuationSeparator" w:id="0">
    <w:p w14:paraId="79FC7701" w14:textId="77777777" w:rsidR="001577C6" w:rsidRDefault="001577C6" w:rsidP="00573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lvl w:ilvl="0" w:tplc="5A3E926A">
      <w:numFmt w:val="decimal"/>
      <w:lvlText w:val=""/>
      <w:lvlJc w:val="left"/>
    </w:lvl>
    <w:lvl w:ilvl="1" w:tplc="503686A4">
      <w:numFmt w:val="decimal"/>
      <w:lvlText w:val=""/>
      <w:lvlJc w:val="left"/>
    </w:lvl>
    <w:lvl w:ilvl="2" w:tplc="A274BFE2">
      <w:numFmt w:val="decimal"/>
      <w:lvlText w:val=""/>
      <w:lvlJc w:val="left"/>
    </w:lvl>
    <w:lvl w:ilvl="3" w:tplc="DA4E7D78">
      <w:numFmt w:val="decimal"/>
      <w:lvlText w:val=""/>
      <w:lvlJc w:val="left"/>
    </w:lvl>
    <w:lvl w:ilvl="4" w:tplc="EE4465E4">
      <w:numFmt w:val="decimal"/>
      <w:lvlText w:val=""/>
      <w:lvlJc w:val="left"/>
    </w:lvl>
    <w:lvl w:ilvl="5" w:tplc="6306565A">
      <w:numFmt w:val="decimal"/>
      <w:lvlText w:val=""/>
      <w:lvlJc w:val="left"/>
    </w:lvl>
    <w:lvl w:ilvl="6" w:tplc="526E9894">
      <w:numFmt w:val="decimal"/>
      <w:lvlText w:val=""/>
      <w:lvlJc w:val="left"/>
    </w:lvl>
    <w:lvl w:ilvl="7" w:tplc="E5580676">
      <w:numFmt w:val="decimal"/>
      <w:lvlText w:val=""/>
      <w:lvlJc w:val="left"/>
    </w:lvl>
    <w:lvl w:ilvl="8" w:tplc="429EFE20">
      <w:numFmt w:val="decimal"/>
      <w:lvlText w:val=""/>
      <w:lvlJc w:val="left"/>
    </w:lvl>
  </w:abstractNum>
  <w:abstractNum w:abstractNumId="1" w15:restartNumberingAfterBreak="0">
    <w:nsid w:val="00000002"/>
    <w:multiLevelType w:val="hybridMultilevel"/>
    <w:tmpl w:val="894EE875"/>
    <w:lvl w:ilvl="0" w:tplc="6A48A278">
      <w:numFmt w:val="decimal"/>
      <w:lvlText w:val=""/>
      <w:lvlJc w:val="left"/>
    </w:lvl>
    <w:lvl w:ilvl="1" w:tplc="5578599E">
      <w:numFmt w:val="decimal"/>
      <w:lvlText w:val=""/>
      <w:lvlJc w:val="left"/>
    </w:lvl>
    <w:lvl w:ilvl="2" w:tplc="9DA8A5CE">
      <w:numFmt w:val="decimal"/>
      <w:lvlText w:val=""/>
      <w:lvlJc w:val="left"/>
    </w:lvl>
    <w:lvl w:ilvl="3" w:tplc="3FB699F6">
      <w:numFmt w:val="decimal"/>
      <w:lvlText w:val=""/>
      <w:lvlJc w:val="left"/>
    </w:lvl>
    <w:lvl w:ilvl="4" w:tplc="EFE26D42">
      <w:numFmt w:val="decimal"/>
      <w:lvlText w:val=""/>
      <w:lvlJc w:val="left"/>
    </w:lvl>
    <w:lvl w:ilvl="5" w:tplc="1E66B92C">
      <w:numFmt w:val="decimal"/>
      <w:lvlText w:val=""/>
      <w:lvlJc w:val="left"/>
    </w:lvl>
    <w:lvl w:ilvl="6" w:tplc="744044DA">
      <w:numFmt w:val="decimal"/>
      <w:lvlText w:val=""/>
      <w:lvlJc w:val="left"/>
    </w:lvl>
    <w:lvl w:ilvl="7" w:tplc="F0C2D7E2">
      <w:numFmt w:val="decimal"/>
      <w:lvlText w:val=""/>
      <w:lvlJc w:val="left"/>
    </w:lvl>
    <w:lvl w:ilvl="8" w:tplc="A1A26CC6">
      <w:numFmt w:val="decimal"/>
      <w:lvlText w:val=""/>
      <w:lvlJc w:val="left"/>
    </w:lvl>
  </w:abstractNum>
  <w:abstractNum w:abstractNumId="2" w15:restartNumberingAfterBreak="0">
    <w:nsid w:val="00000003"/>
    <w:multiLevelType w:val="hybridMultilevel"/>
    <w:tmpl w:val="894EE875"/>
    <w:lvl w:ilvl="0" w:tplc="92B843F8">
      <w:numFmt w:val="decimal"/>
      <w:lvlText w:val=""/>
      <w:lvlJc w:val="left"/>
    </w:lvl>
    <w:lvl w:ilvl="1" w:tplc="01DE214E">
      <w:numFmt w:val="decimal"/>
      <w:lvlText w:val=""/>
      <w:lvlJc w:val="left"/>
    </w:lvl>
    <w:lvl w:ilvl="2" w:tplc="0B54DC74">
      <w:numFmt w:val="decimal"/>
      <w:lvlText w:val=""/>
      <w:lvlJc w:val="left"/>
    </w:lvl>
    <w:lvl w:ilvl="3" w:tplc="085648FC">
      <w:numFmt w:val="decimal"/>
      <w:lvlText w:val=""/>
      <w:lvlJc w:val="left"/>
    </w:lvl>
    <w:lvl w:ilvl="4" w:tplc="72F80FBC">
      <w:numFmt w:val="decimal"/>
      <w:lvlText w:val=""/>
      <w:lvlJc w:val="left"/>
    </w:lvl>
    <w:lvl w:ilvl="5" w:tplc="EB82729C">
      <w:numFmt w:val="decimal"/>
      <w:lvlText w:val=""/>
      <w:lvlJc w:val="left"/>
    </w:lvl>
    <w:lvl w:ilvl="6" w:tplc="37423130">
      <w:numFmt w:val="decimal"/>
      <w:lvlText w:val=""/>
      <w:lvlJc w:val="left"/>
    </w:lvl>
    <w:lvl w:ilvl="7" w:tplc="5264442A">
      <w:numFmt w:val="decimal"/>
      <w:lvlText w:val=""/>
      <w:lvlJc w:val="left"/>
    </w:lvl>
    <w:lvl w:ilvl="8" w:tplc="9306E660">
      <w:numFmt w:val="decimal"/>
      <w:lvlText w:val=""/>
      <w:lvlJc w:val="left"/>
    </w:lvl>
  </w:abstractNum>
  <w:abstractNum w:abstractNumId="3" w15:restartNumberingAfterBreak="0">
    <w:nsid w:val="00000004"/>
    <w:multiLevelType w:val="hybridMultilevel"/>
    <w:tmpl w:val="894EE877"/>
    <w:lvl w:ilvl="0" w:tplc="CCD6C088">
      <w:numFmt w:val="decimal"/>
      <w:lvlText w:val=""/>
      <w:lvlJc w:val="left"/>
    </w:lvl>
    <w:lvl w:ilvl="1" w:tplc="DD86FE62">
      <w:numFmt w:val="decimal"/>
      <w:lvlText w:val=""/>
      <w:lvlJc w:val="left"/>
    </w:lvl>
    <w:lvl w:ilvl="2" w:tplc="8152BB52">
      <w:numFmt w:val="decimal"/>
      <w:lvlText w:val=""/>
      <w:lvlJc w:val="left"/>
    </w:lvl>
    <w:lvl w:ilvl="3" w:tplc="E6446D66">
      <w:numFmt w:val="decimal"/>
      <w:lvlText w:val=""/>
      <w:lvlJc w:val="left"/>
    </w:lvl>
    <w:lvl w:ilvl="4" w:tplc="69FA0FF8">
      <w:numFmt w:val="decimal"/>
      <w:lvlText w:val=""/>
      <w:lvlJc w:val="left"/>
    </w:lvl>
    <w:lvl w:ilvl="5" w:tplc="15CA6060">
      <w:numFmt w:val="decimal"/>
      <w:lvlText w:val=""/>
      <w:lvlJc w:val="left"/>
    </w:lvl>
    <w:lvl w:ilvl="6" w:tplc="9B9C4A3A">
      <w:numFmt w:val="decimal"/>
      <w:lvlText w:val=""/>
      <w:lvlJc w:val="left"/>
    </w:lvl>
    <w:lvl w:ilvl="7" w:tplc="F0BE2BD4">
      <w:numFmt w:val="decimal"/>
      <w:lvlText w:val=""/>
      <w:lvlJc w:val="left"/>
    </w:lvl>
    <w:lvl w:ilvl="8" w:tplc="E49CB6B8">
      <w:numFmt w:val="decimal"/>
      <w:lvlText w:val=""/>
      <w:lvlJc w:val="left"/>
    </w:lvl>
  </w:abstractNum>
  <w:abstractNum w:abstractNumId="4" w15:restartNumberingAfterBreak="0">
    <w:nsid w:val="00000005"/>
    <w:multiLevelType w:val="hybridMultilevel"/>
    <w:tmpl w:val="894EE877"/>
    <w:lvl w:ilvl="0" w:tplc="3F22653A">
      <w:numFmt w:val="decimal"/>
      <w:lvlText w:val=""/>
      <w:lvlJc w:val="left"/>
    </w:lvl>
    <w:lvl w:ilvl="1" w:tplc="BE18451C">
      <w:numFmt w:val="decimal"/>
      <w:lvlText w:val=""/>
      <w:lvlJc w:val="left"/>
    </w:lvl>
    <w:lvl w:ilvl="2" w:tplc="CE148610">
      <w:numFmt w:val="decimal"/>
      <w:lvlText w:val=""/>
      <w:lvlJc w:val="left"/>
    </w:lvl>
    <w:lvl w:ilvl="3" w:tplc="90C41636">
      <w:numFmt w:val="decimal"/>
      <w:lvlText w:val=""/>
      <w:lvlJc w:val="left"/>
    </w:lvl>
    <w:lvl w:ilvl="4" w:tplc="9572D3F8">
      <w:numFmt w:val="decimal"/>
      <w:lvlText w:val=""/>
      <w:lvlJc w:val="left"/>
    </w:lvl>
    <w:lvl w:ilvl="5" w:tplc="6C4AB5C2">
      <w:numFmt w:val="decimal"/>
      <w:lvlText w:val=""/>
      <w:lvlJc w:val="left"/>
    </w:lvl>
    <w:lvl w:ilvl="6" w:tplc="67A6A35A">
      <w:numFmt w:val="decimal"/>
      <w:lvlText w:val=""/>
      <w:lvlJc w:val="left"/>
    </w:lvl>
    <w:lvl w:ilvl="7" w:tplc="2E0AB8AE">
      <w:numFmt w:val="decimal"/>
      <w:lvlText w:val=""/>
      <w:lvlJc w:val="left"/>
    </w:lvl>
    <w:lvl w:ilvl="8" w:tplc="5FAA8022">
      <w:numFmt w:val="decimal"/>
      <w:lvlText w:val=""/>
      <w:lvlJc w:val="left"/>
    </w:lvl>
  </w:abstractNum>
  <w:abstractNum w:abstractNumId="5" w15:restartNumberingAfterBreak="0">
    <w:nsid w:val="00000006"/>
    <w:multiLevelType w:val="hybridMultilevel"/>
    <w:tmpl w:val="894EE879"/>
    <w:lvl w:ilvl="0" w:tplc="FB8261E0">
      <w:numFmt w:val="decimal"/>
      <w:lvlText w:val=""/>
      <w:lvlJc w:val="left"/>
    </w:lvl>
    <w:lvl w:ilvl="1" w:tplc="4D006ABC">
      <w:numFmt w:val="decimal"/>
      <w:lvlText w:val=""/>
      <w:lvlJc w:val="left"/>
    </w:lvl>
    <w:lvl w:ilvl="2" w:tplc="12F470D4">
      <w:numFmt w:val="decimal"/>
      <w:lvlText w:val=""/>
      <w:lvlJc w:val="left"/>
    </w:lvl>
    <w:lvl w:ilvl="3" w:tplc="06064C96">
      <w:numFmt w:val="decimal"/>
      <w:lvlText w:val=""/>
      <w:lvlJc w:val="left"/>
    </w:lvl>
    <w:lvl w:ilvl="4" w:tplc="A33CD402">
      <w:numFmt w:val="decimal"/>
      <w:lvlText w:val=""/>
      <w:lvlJc w:val="left"/>
    </w:lvl>
    <w:lvl w:ilvl="5" w:tplc="D7627484">
      <w:numFmt w:val="decimal"/>
      <w:lvlText w:val=""/>
      <w:lvlJc w:val="left"/>
    </w:lvl>
    <w:lvl w:ilvl="6" w:tplc="79E22E3E">
      <w:numFmt w:val="decimal"/>
      <w:lvlText w:val=""/>
      <w:lvlJc w:val="left"/>
    </w:lvl>
    <w:lvl w:ilvl="7" w:tplc="67BE4EFE">
      <w:numFmt w:val="decimal"/>
      <w:lvlText w:val=""/>
      <w:lvlJc w:val="left"/>
    </w:lvl>
    <w:lvl w:ilvl="8" w:tplc="B6880910">
      <w:numFmt w:val="decimal"/>
      <w:lvlText w:val=""/>
      <w:lvlJc w:val="left"/>
    </w:lvl>
  </w:abstractNum>
  <w:abstractNum w:abstractNumId="6" w15:restartNumberingAfterBreak="0">
    <w:nsid w:val="00000007"/>
    <w:multiLevelType w:val="hybridMultilevel"/>
    <w:tmpl w:val="894EE879"/>
    <w:lvl w:ilvl="0" w:tplc="E2741120">
      <w:numFmt w:val="decimal"/>
      <w:lvlText w:val=""/>
      <w:lvlJc w:val="left"/>
    </w:lvl>
    <w:lvl w:ilvl="1" w:tplc="413059B0">
      <w:numFmt w:val="decimal"/>
      <w:lvlText w:val=""/>
      <w:lvlJc w:val="left"/>
    </w:lvl>
    <w:lvl w:ilvl="2" w:tplc="44D4DCC2">
      <w:numFmt w:val="decimal"/>
      <w:lvlText w:val=""/>
      <w:lvlJc w:val="left"/>
    </w:lvl>
    <w:lvl w:ilvl="3" w:tplc="A57E63A2">
      <w:numFmt w:val="decimal"/>
      <w:lvlText w:val=""/>
      <w:lvlJc w:val="left"/>
    </w:lvl>
    <w:lvl w:ilvl="4" w:tplc="D4B25D98">
      <w:numFmt w:val="decimal"/>
      <w:lvlText w:val=""/>
      <w:lvlJc w:val="left"/>
    </w:lvl>
    <w:lvl w:ilvl="5" w:tplc="F1A4A35A">
      <w:numFmt w:val="decimal"/>
      <w:lvlText w:val=""/>
      <w:lvlJc w:val="left"/>
    </w:lvl>
    <w:lvl w:ilvl="6" w:tplc="660062DE">
      <w:numFmt w:val="decimal"/>
      <w:lvlText w:val=""/>
      <w:lvlJc w:val="left"/>
    </w:lvl>
    <w:lvl w:ilvl="7" w:tplc="65165676">
      <w:numFmt w:val="decimal"/>
      <w:lvlText w:val=""/>
      <w:lvlJc w:val="left"/>
    </w:lvl>
    <w:lvl w:ilvl="8" w:tplc="7BC01702">
      <w:numFmt w:val="decimal"/>
      <w:lvlText w:val=""/>
      <w:lvlJc w:val="left"/>
    </w:lvl>
  </w:abstractNum>
  <w:abstractNum w:abstractNumId="7" w15:restartNumberingAfterBreak="0">
    <w:nsid w:val="00000008"/>
    <w:multiLevelType w:val="hybridMultilevel"/>
    <w:tmpl w:val="894EE87B"/>
    <w:lvl w:ilvl="0" w:tplc="41FCEC5C">
      <w:numFmt w:val="decimal"/>
      <w:lvlText w:val=""/>
      <w:lvlJc w:val="left"/>
    </w:lvl>
    <w:lvl w:ilvl="1" w:tplc="2990E864">
      <w:numFmt w:val="decimal"/>
      <w:lvlText w:val=""/>
      <w:lvlJc w:val="left"/>
    </w:lvl>
    <w:lvl w:ilvl="2" w:tplc="057CD996">
      <w:numFmt w:val="decimal"/>
      <w:lvlText w:val=""/>
      <w:lvlJc w:val="left"/>
    </w:lvl>
    <w:lvl w:ilvl="3" w:tplc="C80048E0">
      <w:numFmt w:val="decimal"/>
      <w:lvlText w:val=""/>
      <w:lvlJc w:val="left"/>
    </w:lvl>
    <w:lvl w:ilvl="4" w:tplc="13389EA8">
      <w:numFmt w:val="decimal"/>
      <w:lvlText w:val=""/>
      <w:lvlJc w:val="left"/>
    </w:lvl>
    <w:lvl w:ilvl="5" w:tplc="0E5880A0">
      <w:numFmt w:val="decimal"/>
      <w:lvlText w:val=""/>
      <w:lvlJc w:val="left"/>
    </w:lvl>
    <w:lvl w:ilvl="6" w:tplc="003A2526">
      <w:numFmt w:val="decimal"/>
      <w:lvlText w:val=""/>
      <w:lvlJc w:val="left"/>
    </w:lvl>
    <w:lvl w:ilvl="7" w:tplc="9E12871C">
      <w:numFmt w:val="decimal"/>
      <w:lvlText w:val=""/>
      <w:lvlJc w:val="left"/>
    </w:lvl>
    <w:lvl w:ilvl="8" w:tplc="AFA832DE">
      <w:numFmt w:val="decimal"/>
      <w:lvlText w:val=""/>
      <w:lvlJc w:val="left"/>
    </w:lvl>
  </w:abstractNum>
  <w:abstractNum w:abstractNumId="8" w15:restartNumberingAfterBreak="0">
    <w:nsid w:val="00000009"/>
    <w:multiLevelType w:val="hybridMultilevel"/>
    <w:tmpl w:val="894EE87B"/>
    <w:lvl w:ilvl="0" w:tplc="01AA3004">
      <w:numFmt w:val="decimal"/>
      <w:lvlText w:val=""/>
      <w:lvlJc w:val="left"/>
    </w:lvl>
    <w:lvl w:ilvl="1" w:tplc="6D0CE710">
      <w:numFmt w:val="decimal"/>
      <w:lvlText w:val=""/>
      <w:lvlJc w:val="left"/>
    </w:lvl>
    <w:lvl w:ilvl="2" w:tplc="D294F23E">
      <w:numFmt w:val="decimal"/>
      <w:lvlText w:val=""/>
      <w:lvlJc w:val="left"/>
    </w:lvl>
    <w:lvl w:ilvl="3" w:tplc="EBE2FCD4">
      <w:numFmt w:val="decimal"/>
      <w:lvlText w:val=""/>
      <w:lvlJc w:val="left"/>
    </w:lvl>
    <w:lvl w:ilvl="4" w:tplc="FE0479A8">
      <w:numFmt w:val="decimal"/>
      <w:lvlText w:val=""/>
      <w:lvlJc w:val="left"/>
    </w:lvl>
    <w:lvl w:ilvl="5" w:tplc="C67C2898">
      <w:numFmt w:val="decimal"/>
      <w:lvlText w:val=""/>
      <w:lvlJc w:val="left"/>
    </w:lvl>
    <w:lvl w:ilvl="6" w:tplc="A5B0E20E">
      <w:numFmt w:val="decimal"/>
      <w:lvlText w:val=""/>
      <w:lvlJc w:val="left"/>
    </w:lvl>
    <w:lvl w:ilvl="7" w:tplc="DD8AA238">
      <w:numFmt w:val="decimal"/>
      <w:lvlText w:val=""/>
      <w:lvlJc w:val="left"/>
    </w:lvl>
    <w:lvl w:ilvl="8" w:tplc="D30C1740">
      <w:numFmt w:val="decimal"/>
      <w:lvlText w:val=""/>
      <w:lvlJc w:val="left"/>
    </w:lvl>
  </w:abstractNum>
  <w:abstractNum w:abstractNumId="9" w15:restartNumberingAfterBreak="0">
    <w:nsid w:val="00881CE5"/>
    <w:multiLevelType w:val="hybridMultilevel"/>
    <w:tmpl w:val="50EA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6E4DFD"/>
    <w:multiLevelType w:val="hybridMultilevel"/>
    <w:tmpl w:val="3CB67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B260C3"/>
    <w:multiLevelType w:val="hybridMultilevel"/>
    <w:tmpl w:val="E3F6E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1A14F0"/>
    <w:multiLevelType w:val="hybridMultilevel"/>
    <w:tmpl w:val="E4FE6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AD25FC"/>
    <w:multiLevelType w:val="hybridMultilevel"/>
    <w:tmpl w:val="02362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DF19F6"/>
    <w:multiLevelType w:val="multilevel"/>
    <w:tmpl w:val="4264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CD34AE"/>
    <w:multiLevelType w:val="hybridMultilevel"/>
    <w:tmpl w:val="47480888"/>
    <w:lvl w:ilvl="0" w:tplc="5F2CA19C">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742AC"/>
    <w:multiLevelType w:val="multilevel"/>
    <w:tmpl w:val="22881B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5D54A0A"/>
    <w:multiLevelType w:val="hybridMultilevel"/>
    <w:tmpl w:val="51D0E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F17D7A"/>
    <w:multiLevelType w:val="hybridMultilevel"/>
    <w:tmpl w:val="F1AA94AC"/>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B6450"/>
    <w:multiLevelType w:val="hybridMultilevel"/>
    <w:tmpl w:val="50FA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D720A6"/>
    <w:multiLevelType w:val="hybridMultilevel"/>
    <w:tmpl w:val="6F76A0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D422594"/>
    <w:multiLevelType w:val="hybridMultilevel"/>
    <w:tmpl w:val="CBF8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73E88"/>
    <w:multiLevelType w:val="hybridMultilevel"/>
    <w:tmpl w:val="CD0AA1B8"/>
    <w:lvl w:ilvl="0" w:tplc="37E6E3F0">
      <w:numFmt w:val="decimal"/>
      <w:lvlText w:val=""/>
      <w:lvlJc w:val="left"/>
    </w:lvl>
    <w:lvl w:ilvl="1" w:tplc="EDC4F9AA">
      <w:numFmt w:val="decimal"/>
      <w:lvlText w:val=""/>
      <w:lvlJc w:val="left"/>
    </w:lvl>
    <w:lvl w:ilvl="2" w:tplc="B9101076">
      <w:numFmt w:val="decimal"/>
      <w:lvlText w:val=""/>
      <w:lvlJc w:val="left"/>
    </w:lvl>
    <w:lvl w:ilvl="3" w:tplc="05B6511A">
      <w:numFmt w:val="decimal"/>
      <w:lvlText w:val=""/>
      <w:lvlJc w:val="left"/>
    </w:lvl>
    <w:lvl w:ilvl="4" w:tplc="AE0C947C">
      <w:numFmt w:val="decimal"/>
      <w:lvlText w:val=""/>
      <w:lvlJc w:val="left"/>
    </w:lvl>
    <w:lvl w:ilvl="5" w:tplc="C726A462">
      <w:numFmt w:val="decimal"/>
      <w:lvlText w:val=""/>
      <w:lvlJc w:val="left"/>
    </w:lvl>
    <w:lvl w:ilvl="6" w:tplc="BCE07E7A">
      <w:numFmt w:val="decimal"/>
      <w:lvlText w:val=""/>
      <w:lvlJc w:val="left"/>
    </w:lvl>
    <w:lvl w:ilvl="7" w:tplc="724E74C8">
      <w:numFmt w:val="decimal"/>
      <w:lvlText w:val=""/>
      <w:lvlJc w:val="left"/>
    </w:lvl>
    <w:lvl w:ilvl="8" w:tplc="B48CDE6E">
      <w:numFmt w:val="decimal"/>
      <w:lvlText w:val=""/>
      <w:lvlJc w:val="left"/>
    </w:lvl>
  </w:abstractNum>
  <w:abstractNum w:abstractNumId="23" w15:restartNumberingAfterBreak="0">
    <w:nsid w:val="55BC5168"/>
    <w:multiLevelType w:val="hybridMultilevel"/>
    <w:tmpl w:val="4A54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7732DF"/>
    <w:multiLevelType w:val="hybridMultilevel"/>
    <w:tmpl w:val="2C38C4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AD8644D"/>
    <w:multiLevelType w:val="hybridMultilevel"/>
    <w:tmpl w:val="5DAE3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016B90"/>
    <w:multiLevelType w:val="hybridMultilevel"/>
    <w:tmpl w:val="8F1EF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610C9C"/>
    <w:multiLevelType w:val="hybridMultilevel"/>
    <w:tmpl w:val="DEB670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1F259E"/>
    <w:multiLevelType w:val="hybridMultilevel"/>
    <w:tmpl w:val="AA90D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B609E7"/>
    <w:multiLevelType w:val="hybridMultilevel"/>
    <w:tmpl w:val="228EF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DF3259"/>
    <w:multiLevelType w:val="hybridMultilevel"/>
    <w:tmpl w:val="7BBE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022"/>
    <w:multiLevelType w:val="hybridMultilevel"/>
    <w:tmpl w:val="10FE2D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3B2562"/>
    <w:multiLevelType w:val="hybridMultilevel"/>
    <w:tmpl w:val="B7920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122951"/>
    <w:multiLevelType w:val="hybridMultilevel"/>
    <w:tmpl w:val="9828C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7204C07"/>
    <w:multiLevelType w:val="multilevel"/>
    <w:tmpl w:val="CADCD13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7AD64389"/>
    <w:multiLevelType w:val="hybridMultilevel"/>
    <w:tmpl w:val="42A88E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2E543E"/>
    <w:multiLevelType w:val="multilevel"/>
    <w:tmpl w:val="1C06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FC3366"/>
    <w:multiLevelType w:val="hybridMultilevel"/>
    <w:tmpl w:val="18D05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D6D1152"/>
    <w:multiLevelType w:val="hybridMultilevel"/>
    <w:tmpl w:val="3EE89C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459E5"/>
    <w:multiLevelType w:val="hybridMultilevel"/>
    <w:tmpl w:val="EBDC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
  </w:num>
  <w:num w:numId="4">
    <w:abstractNumId w:val="1"/>
  </w:num>
  <w:num w:numId="5">
    <w:abstractNumId w:val="4"/>
  </w:num>
  <w:num w:numId="6">
    <w:abstractNumId w:val="3"/>
  </w:num>
  <w:num w:numId="7">
    <w:abstractNumId w:val="6"/>
  </w:num>
  <w:num w:numId="8">
    <w:abstractNumId w:val="5"/>
  </w:num>
  <w:num w:numId="9">
    <w:abstractNumId w:val="8"/>
  </w:num>
  <w:num w:numId="10">
    <w:abstractNumId w:val="7"/>
  </w:num>
  <w:num w:numId="11">
    <w:abstractNumId w:val="17"/>
  </w:num>
  <w:num w:numId="12">
    <w:abstractNumId w:val="16"/>
  </w:num>
  <w:num w:numId="13">
    <w:abstractNumId w:val="26"/>
  </w:num>
  <w:num w:numId="14">
    <w:abstractNumId w:val="11"/>
  </w:num>
  <w:num w:numId="15">
    <w:abstractNumId w:val="28"/>
  </w:num>
  <w:num w:numId="16">
    <w:abstractNumId w:val="19"/>
  </w:num>
  <w:num w:numId="17">
    <w:abstractNumId w:val="14"/>
  </w:num>
  <w:num w:numId="18">
    <w:abstractNumId w:val="36"/>
  </w:num>
  <w:num w:numId="19">
    <w:abstractNumId w:val="30"/>
  </w:num>
  <w:num w:numId="20">
    <w:abstractNumId w:val="3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5"/>
  </w:num>
  <w:num w:numId="24">
    <w:abstractNumId w:val="32"/>
  </w:num>
  <w:num w:numId="25">
    <w:abstractNumId w:val="34"/>
  </w:num>
  <w:num w:numId="26">
    <w:abstractNumId w:val="12"/>
  </w:num>
  <w:num w:numId="27">
    <w:abstractNumId w:val="13"/>
  </w:num>
  <w:num w:numId="28">
    <w:abstractNumId w:val="38"/>
  </w:num>
  <w:num w:numId="29">
    <w:abstractNumId w:val="21"/>
  </w:num>
  <w:num w:numId="30">
    <w:abstractNumId w:val="18"/>
  </w:num>
  <w:num w:numId="31">
    <w:abstractNumId w:val="15"/>
  </w:num>
  <w:num w:numId="32">
    <w:abstractNumId w:val="10"/>
  </w:num>
  <w:num w:numId="33">
    <w:abstractNumId w:val="9"/>
  </w:num>
  <w:num w:numId="34">
    <w:abstractNumId w:val="24"/>
  </w:num>
  <w:num w:numId="35">
    <w:abstractNumId w:val="31"/>
  </w:num>
  <w:num w:numId="36">
    <w:abstractNumId w:val="33"/>
  </w:num>
  <w:num w:numId="37">
    <w:abstractNumId w:val="35"/>
  </w:num>
  <w:num w:numId="38">
    <w:abstractNumId w:val="29"/>
  </w:num>
  <w:num w:numId="39">
    <w:abstractNumId w:val="27"/>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AF"/>
    <w:rsid w:val="000019A8"/>
    <w:rsid w:val="000033CE"/>
    <w:rsid w:val="0001171A"/>
    <w:rsid w:val="00017B7F"/>
    <w:rsid w:val="00027252"/>
    <w:rsid w:val="0003374E"/>
    <w:rsid w:val="0005593A"/>
    <w:rsid w:val="0005609B"/>
    <w:rsid w:val="0006000A"/>
    <w:rsid w:val="00065A88"/>
    <w:rsid w:val="000712A3"/>
    <w:rsid w:val="00072FA9"/>
    <w:rsid w:val="000754CB"/>
    <w:rsid w:val="00080BEF"/>
    <w:rsid w:val="00081348"/>
    <w:rsid w:val="00081FB0"/>
    <w:rsid w:val="00091BF6"/>
    <w:rsid w:val="0009547C"/>
    <w:rsid w:val="00096106"/>
    <w:rsid w:val="000974A4"/>
    <w:rsid w:val="000B146E"/>
    <w:rsid w:val="000B309B"/>
    <w:rsid w:val="000B52DD"/>
    <w:rsid w:val="000B63EA"/>
    <w:rsid w:val="000B68AB"/>
    <w:rsid w:val="000C34A7"/>
    <w:rsid w:val="000C38B0"/>
    <w:rsid w:val="000C509F"/>
    <w:rsid w:val="000D143F"/>
    <w:rsid w:val="000D24C2"/>
    <w:rsid w:val="000D624D"/>
    <w:rsid w:val="000D767B"/>
    <w:rsid w:val="000E06D2"/>
    <w:rsid w:val="000E41DA"/>
    <w:rsid w:val="000E64E0"/>
    <w:rsid w:val="000F08A7"/>
    <w:rsid w:val="000F0D30"/>
    <w:rsid w:val="000F13CE"/>
    <w:rsid w:val="000F56E8"/>
    <w:rsid w:val="00100094"/>
    <w:rsid w:val="00102AF8"/>
    <w:rsid w:val="00103979"/>
    <w:rsid w:val="00107047"/>
    <w:rsid w:val="001127A5"/>
    <w:rsid w:val="00113D40"/>
    <w:rsid w:val="001220B2"/>
    <w:rsid w:val="00122A26"/>
    <w:rsid w:val="001315DE"/>
    <w:rsid w:val="001322FE"/>
    <w:rsid w:val="00133184"/>
    <w:rsid w:val="0013402D"/>
    <w:rsid w:val="00134800"/>
    <w:rsid w:val="00137982"/>
    <w:rsid w:val="00140199"/>
    <w:rsid w:val="00150E9D"/>
    <w:rsid w:val="0015263E"/>
    <w:rsid w:val="001577C6"/>
    <w:rsid w:val="001612CF"/>
    <w:rsid w:val="00163D31"/>
    <w:rsid w:val="00165849"/>
    <w:rsid w:val="00167C56"/>
    <w:rsid w:val="001711A6"/>
    <w:rsid w:val="0017317D"/>
    <w:rsid w:val="0017454E"/>
    <w:rsid w:val="00174EAB"/>
    <w:rsid w:val="00183187"/>
    <w:rsid w:val="00184978"/>
    <w:rsid w:val="0018527A"/>
    <w:rsid w:val="001853DC"/>
    <w:rsid w:val="00193751"/>
    <w:rsid w:val="0019708A"/>
    <w:rsid w:val="001A1226"/>
    <w:rsid w:val="001B13C0"/>
    <w:rsid w:val="001B4346"/>
    <w:rsid w:val="001B7A87"/>
    <w:rsid w:val="001C0408"/>
    <w:rsid w:val="001C2665"/>
    <w:rsid w:val="001C3D2A"/>
    <w:rsid w:val="001C4793"/>
    <w:rsid w:val="001C5FAF"/>
    <w:rsid w:val="001C6B99"/>
    <w:rsid w:val="001D0DB3"/>
    <w:rsid w:val="001D5DA8"/>
    <w:rsid w:val="001D5DD7"/>
    <w:rsid w:val="001D6EC4"/>
    <w:rsid w:val="001E0389"/>
    <w:rsid w:val="001E0393"/>
    <w:rsid w:val="001E12BD"/>
    <w:rsid w:val="001E715B"/>
    <w:rsid w:val="001F14F5"/>
    <w:rsid w:val="001F5721"/>
    <w:rsid w:val="002010D7"/>
    <w:rsid w:val="00210CFA"/>
    <w:rsid w:val="00210FCC"/>
    <w:rsid w:val="00212963"/>
    <w:rsid w:val="002255B3"/>
    <w:rsid w:val="00230B93"/>
    <w:rsid w:val="00237FBC"/>
    <w:rsid w:val="002446DB"/>
    <w:rsid w:val="002535A2"/>
    <w:rsid w:val="00254CDD"/>
    <w:rsid w:val="002561D2"/>
    <w:rsid w:val="00260C33"/>
    <w:rsid w:val="00264D9E"/>
    <w:rsid w:val="00271167"/>
    <w:rsid w:val="002711DA"/>
    <w:rsid w:val="00271C79"/>
    <w:rsid w:val="002930F4"/>
    <w:rsid w:val="002A143D"/>
    <w:rsid w:val="002A1D93"/>
    <w:rsid w:val="002A566C"/>
    <w:rsid w:val="002A638D"/>
    <w:rsid w:val="002A7A34"/>
    <w:rsid w:val="002B43C5"/>
    <w:rsid w:val="002B60EB"/>
    <w:rsid w:val="002C3BF4"/>
    <w:rsid w:val="002C4BEA"/>
    <w:rsid w:val="002D2BE9"/>
    <w:rsid w:val="002D2D72"/>
    <w:rsid w:val="002D4446"/>
    <w:rsid w:val="002D452D"/>
    <w:rsid w:val="002E435D"/>
    <w:rsid w:val="002E671C"/>
    <w:rsid w:val="002E7646"/>
    <w:rsid w:val="002F06D0"/>
    <w:rsid w:val="002F0972"/>
    <w:rsid w:val="002F38B8"/>
    <w:rsid w:val="002F406E"/>
    <w:rsid w:val="002F5FAB"/>
    <w:rsid w:val="00305983"/>
    <w:rsid w:val="00307E7F"/>
    <w:rsid w:val="003147A0"/>
    <w:rsid w:val="00320C0C"/>
    <w:rsid w:val="00324C06"/>
    <w:rsid w:val="00325C7C"/>
    <w:rsid w:val="00327873"/>
    <w:rsid w:val="003364A7"/>
    <w:rsid w:val="00337083"/>
    <w:rsid w:val="00347AD5"/>
    <w:rsid w:val="00347F2F"/>
    <w:rsid w:val="00352F92"/>
    <w:rsid w:val="003547C0"/>
    <w:rsid w:val="0035615F"/>
    <w:rsid w:val="00357062"/>
    <w:rsid w:val="003576B7"/>
    <w:rsid w:val="00360915"/>
    <w:rsid w:val="003664BA"/>
    <w:rsid w:val="003800FC"/>
    <w:rsid w:val="003813E9"/>
    <w:rsid w:val="00386638"/>
    <w:rsid w:val="0038741E"/>
    <w:rsid w:val="00387A23"/>
    <w:rsid w:val="00387CA4"/>
    <w:rsid w:val="0039011F"/>
    <w:rsid w:val="003A289C"/>
    <w:rsid w:val="003A3D0B"/>
    <w:rsid w:val="003A44D3"/>
    <w:rsid w:val="003A589F"/>
    <w:rsid w:val="003B3F1C"/>
    <w:rsid w:val="003C21DD"/>
    <w:rsid w:val="003C5910"/>
    <w:rsid w:val="003D0B5C"/>
    <w:rsid w:val="003E0282"/>
    <w:rsid w:val="003E04B9"/>
    <w:rsid w:val="003E3D7B"/>
    <w:rsid w:val="003E593D"/>
    <w:rsid w:val="003F53B4"/>
    <w:rsid w:val="003F6422"/>
    <w:rsid w:val="004148DF"/>
    <w:rsid w:val="00422080"/>
    <w:rsid w:val="00422836"/>
    <w:rsid w:val="00422873"/>
    <w:rsid w:val="004229F9"/>
    <w:rsid w:val="00424548"/>
    <w:rsid w:val="00435674"/>
    <w:rsid w:val="00444826"/>
    <w:rsid w:val="00444DAE"/>
    <w:rsid w:val="00453909"/>
    <w:rsid w:val="00456BE5"/>
    <w:rsid w:val="00461279"/>
    <w:rsid w:val="00464BCA"/>
    <w:rsid w:val="0046519E"/>
    <w:rsid w:val="00465295"/>
    <w:rsid w:val="00465475"/>
    <w:rsid w:val="00471024"/>
    <w:rsid w:val="004714E3"/>
    <w:rsid w:val="0047547B"/>
    <w:rsid w:val="00475D0A"/>
    <w:rsid w:val="00477BAE"/>
    <w:rsid w:val="004824A4"/>
    <w:rsid w:val="00490BE1"/>
    <w:rsid w:val="00494030"/>
    <w:rsid w:val="00496655"/>
    <w:rsid w:val="00497C10"/>
    <w:rsid w:val="004A05EC"/>
    <w:rsid w:val="004A2F45"/>
    <w:rsid w:val="004A46EE"/>
    <w:rsid w:val="004A5544"/>
    <w:rsid w:val="004C50E5"/>
    <w:rsid w:val="004C5932"/>
    <w:rsid w:val="004D189B"/>
    <w:rsid w:val="004D253B"/>
    <w:rsid w:val="004D34A7"/>
    <w:rsid w:val="004D493E"/>
    <w:rsid w:val="004D5AE9"/>
    <w:rsid w:val="004E2B62"/>
    <w:rsid w:val="004E535B"/>
    <w:rsid w:val="004E690C"/>
    <w:rsid w:val="004F0127"/>
    <w:rsid w:val="004F25CB"/>
    <w:rsid w:val="0050069E"/>
    <w:rsid w:val="005139EA"/>
    <w:rsid w:val="00514C4B"/>
    <w:rsid w:val="00520574"/>
    <w:rsid w:val="00521CF0"/>
    <w:rsid w:val="005228A0"/>
    <w:rsid w:val="005239B4"/>
    <w:rsid w:val="0053786C"/>
    <w:rsid w:val="00543366"/>
    <w:rsid w:val="00551BE5"/>
    <w:rsid w:val="00551E19"/>
    <w:rsid w:val="00552BB8"/>
    <w:rsid w:val="0055698E"/>
    <w:rsid w:val="005660E7"/>
    <w:rsid w:val="00571A5B"/>
    <w:rsid w:val="0057328B"/>
    <w:rsid w:val="00575649"/>
    <w:rsid w:val="00576708"/>
    <w:rsid w:val="005808D7"/>
    <w:rsid w:val="00580FAF"/>
    <w:rsid w:val="005820D6"/>
    <w:rsid w:val="005945BE"/>
    <w:rsid w:val="005A7C14"/>
    <w:rsid w:val="005B0976"/>
    <w:rsid w:val="005C14EE"/>
    <w:rsid w:val="005C3326"/>
    <w:rsid w:val="005C4F5F"/>
    <w:rsid w:val="005D1C26"/>
    <w:rsid w:val="005D6CF7"/>
    <w:rsid w:val="005D72A1"/>
    <w:rsid w:val="005E02C2"/>
    <w:rsid w:val="005E3496"/>
    <w:rsid w:val="005E3853"/>
    <w:rsid w:val="005F51B7"/>
    <w:rsid w:val="00600572"/>
    <w:rsid w:val="006020C3"/>
    <w:rsid w:val="006063BF"/>
    <w:rsid w:val="00612EDA"/>
    <w:rsid w:val="00612F44"/>
    <w:rsid w:val="00621673"/>
    <w:rsid w:val="00624D76"/>
    <w:rsid w:val="00632932"/>
    <w:rsid w:val="00637918"/>
    <w:rsid w:val="0064144A"/>
    <w:rsid w:val="00644F32"/>
    <w:rsid w:val="00651A85"/>
    <w:rsid w:val="00655F5A"/>
    <w:rsid w:val="00660194"/>
    <w:rsid w:val="006619D3"/>
    <w:rsid w:val="00661D21"/>
    <w:rsid w:val="0067516A"/>
    <w:rsid w:val="00687313"/>
    <w:rsid w:val="00690963"/>
    <w:rsid w:val="00694FBD"/>
    <w:rsid w:val="00697DED"/>
    <w:rsid w:val="006A3522"/>
    <w:rsid w:val="006A39DC"/>
    <w:rsid w:val="006B6264"/>
    <w:rsid w:val="006B6C84"/>
    <w:rsid w:val="006B73F2"/>
    <w:rsid w:val="006C3438"/>
    <w:rsid w:val="006E081C"/>
    <w:rsid w:val="006F1BD3"/>
    <w:rsid w:val="006F4091"/>
    <w:rsid w:val="0070014A"/>
    <w:rsid w:val="00702002"/>
    <w:rsid w:val="00702DFC"/>
    <w:rsid w:val="00703AA8"/>
    <w:rsid w:val="0070725E"/>
    <w:rsid w:val="0071115E"/>
    <w:rsid w:val="00730AA1"/>
    <w:rsid w:val="00730CCA"/>
    <w:rsid w:val="00733A3A"/>
    <w:rsid w:val="0073750B"/>
    <w:rsid w:val="00740006"/>
    <w:rsid w:val="007436E6"/>
    <w:rsid w:val="00747A8D"/>
    <w:rsid w:val="00762722"/>
    <w:rsid w:val="00764934"/>
    <w:rsid w:val="00765418"/>
    <w:rsid w:val="007655BE"/>
    <w:rsid w:val="00777257"/>
    <w:rsid w:val="00777E1D"/>
    <w:rsid w:val="00781F19"/>
    <w:rsid w:val="00786502"/>
    <w:rsid w:val="00786B1C"/>
    <w:rsid w:val="00791EEF"/>
    <w:rsid w:val="00792002"/>
    <w:rsid w:val="007939DA"/>
    <w:rsid w:val="007A1C0F"/>
    <w:rsid w:val="007A44A4"/>
    <w:rsid w:val="007A5FD3"/>
    <w:rsid w:val="007B555D"/>
    <w:rsid w:val="007D31FC"/>
    <w:rsid w:val="007D7249"/>
    <w:rsid w:val="007E514A"/>
    <w:rsid w:val="007E5CCC"/>
    <w:rsid w:val="007F1188"/>
    <w:rsid w:val="007F21AF"/>
    <w:rsid w:val="00802484"/>
    <w:rsid w:val="008047D1"/>
    <w:rsid w:val="008066E5"/>
    <w:rsid w:val="008166DD"/>
    <w:rsid w:val="00820C2E"/>
    <w:rsid w:val="00825202"/>
    <w:rsid w:val="008316CF"/>
    <w:rsid w:val="00832C56"/>
    <w:rsid w:val="00833455"/>
    <w:rsid w:val="00837483"/>
    <w:rsid w:val="00837709"/>
    <w:rsid w:val="008412B3"/>
    <w:rsid w:val="00843705"/>
    <w:rsid w:val="0084422D"/>
    <w:rsid w:val="008442E6"/>
    <w:rsid w:val="00845E0F"/>
    <w:rsid w:val="00850C8D"/>
    <w:rsid w:val="00855AEF"/>
    <w:rsid w:val="008768A8"/>
    <w:rsid w:val="008839C8"/>
    <w:rsid w:val="00886593"/>
    <w:rsid w:val="00897D6B"/>
    <w:rsid w:val="008A6683"/>
    <w:rsid w:val="008A6799"/>
    <w:rsid w:val="008B1074"/>
    <w:rsid w:val="008B1E8F"/>
    <w:rsid w:val="008C0F95"/>
    <w:rsid w:val="008D4371"/>
    <w:rsid w:val="008D572F"/>
    <w:rsid w:val="008D7712"/>
    <w:rsid w:val="008E1D61"/>
    <w:rsid w:val="008E38B0"/>
    <w:rsid w:val="008E3BA2"/>
    <w:rsid w:val="008F3F20"/>
    <w:rsid w:val="008F49F5"/>
    <w:rsid w:val="008F578B"/>
    <w:rsid w:val="008F6FA6"/>
    <w:rsid w:val="008F7BB3"/>
    <w:rsid w:val="0090121F"/>
    <w:rsid w:val="0090162B"/>
    <w:rsid w:val="00907D9C"/>
    <w:rsid w:val="00914069"/>
    <w:rsid w:val="009158CB"/>
    <w:rsid w:val="00921154"/>
    <w:rsid w:val="009323DE"/>
    <w:rsid w:val="0093261E"/>
    <w:rsid w:val="00933D82"/>
    <w:rsid w:val="00934431"/>
    <w:rsid w:val="009373A3"/>
    <w:rsid w:val="00945FDF"/>
    <w:rsid w:val="009476D5"/>
    <w:rsid w:val="009617CA"/>
    <w:rsid w:val="0096418A"/>
    <w:rsid w:val="009643BD"/>
    <w:rsid w:val="0096649C"/>
    <w:rsid w:val="009719FE"/>
    <w:rsid w:val="00971DD5"/>
    <w:rsid w:val="00972A34"/>
    <w:rsid w:val="009801EF"/>
    <w:rsid w:val="009825E5"/>
    <w:rsid w:val="00983C98"/>
    <w:rsid w:val="009869E6"/>
    <w:rsid w:val="00990BE9"/>
    <w:rsid w:val="00991A8E"/>
    <w:rsid w:val="009A0B74"/>
    <w:rsid w:val="009A6F15"/>
    <w:rsid w:val="009B3FC2"/>
    <w:rsid w:val="009B49B2"/>
    <w:rsid w:val="009B4C5C"/>
    <w:rsid w:val="009B557F"/>
    <w:rsid w:val="009B743F"/>
    <w:rsid w:val="009C5C24"/>
    <w:rsid w:val="009E1DBD"/>
    <w:rsid w:val="009E278B"/>
    <w:rsid w:val="00A01939"/>
    <w:rsid w:val="00A10114"/>
    <w:rsid w:val="00A20379"/>
    <w:rsid w:val="00A24DF5"/>
    <w:rsid w:val="00A3231D"/>
    <w:rsid w:val="00A37528"/>
    <w:rsid w:val="00A4037A"/>
    <w:rsid w:val="00A4427F"/>
    <w:rsid w:val="00A4550A"/>
    <w:rsid w:val="00A458FF"/>
    <w:rsid w:val="00A45CB4"/>
    <w:rsid w:val="00A46662"/>
    <w:rsid w:val="00A466FE"/>
    <w:rsid w:val="00A62F09"/>
    <w:rsid w:val="00A645B4"/>
    <w:rsid w:val="00A6668A"/>
    <w:rsid w:val="00A66E06"/>
    <w:rsid w:val="00A75C71"/>
    <w:rsid w:val="00A7715C"/>
    <w:rsid w:val="00A80FDD"/>
    <w:rsid w:val="00A84E72"/>
    <w:rsid w:val="00A91E63"/>
    <w:rsid w:val="00A93A90"/>
    <w:rsid w:val="00AA0F9B"/>
    <w:rsid w:val="00AA1C2C"/>
    <w:rsid w:val="00AB0736"/>
    <w:rsid w:val="00AB2122"/>
    <w:rsid w:val="00AB4805"/>
    <w:rsid w:val="00AC2DFE"/>
    <w:rsid w:val="00AD7092"/>
    <w:rsid w:val="00AE03D8"/>
    <w:rsid w:val="00AE0602"/>
    <w:rsid w:val="00AE3B9E"/>
    <w:rsid w:val="00AF287F"/>
    <w:rsid w:val="00AF6714"/>
    <w:rsid w:val="00B0161A"/>
    <w:rsid w:val="00B01F14"/>
    <w:rsid w:val="00B27AA1"/>
    <w:rsid w:val="00B36F65"/>
    <w:rsid w:val="00B40D37"/>
    <w:rsid w:val="00B4238C"/>
    <w:rsid w:val="00B43F2D"/>
    <w:rsid w:val="00B44A5D"/>
    <w:rsid w:val="00B50B8C"/>
    <w:rsid w:val="00B54246"/>
    <w:rsid w:val="00B5764F"/>
    <w:rsid w:val="00B67D20"/>
    <w:rsid w:val="00B736B4"/>
    <w:rsid w:val="00B83A3B"/>
    <w:rsid w:val="00B84259"/>
    <w:rsid w:val="00B84EEC"/>
    <w:rsid w:val="00B85896"/>
    <w:rsid w:val="00B8613C"/>
    <w:rsid w:val="00B93DA6"/>
    <w:rsid w:val="00B94104"/>
    <w:rsid w:val="00B943EE"/>
    <w:rsid w:val="00B96986"/>
    <w:rsid w:val="00BA0D2B"/>
    <w:rsid w:val="00BA2287"/>
    <w:rsid w:val="00BA2B1D"/>
    <w:rsid w:val="00BA4ED2"/>
    <w:rsid w:val="00BA64EC"/>
    <w:rsid w:val="00BB1A70"/>
    <w:rsid w:val="00BB3AF6"/>
    <w:rsid w:val="00BB6995"/>
    <w:rsid w:val="00BB73CC"/>
    <w:rsid w:val="00BC21A6"/>
    <w:rsid w:val="00BC3898"/>
    <w:rsid w:val="00BD3471"/>
    <w:rsid w:val="00BE060A"/>
    <w:rsid w:val="00BE59A0"/>
    <w:rsid w:val="00BF46CD"/>
    <w:rsid w:val="00BF58AE"/>
    <w:rsid w:val="00C0073C"/>
    <w:rsid w:val="00C11EF1"/>
    <w:rsid w:val="00C15690"/>
    <w:rsid w:val="00C2080A"/>
    <w:rsid w:val="00C21C8C"/>
    <w:rsid w:val="00C253BC"/>
    <w:rsid w:val="00C34048"/>
    <w:rsid w:val="00C3405B"/>
    <w:rsid w:val="00C368F1"/>
    <w:rsid w:val="00C375E0"/>
    <w:rsid w:val="00C41E18"/>
    <w:rsid w:val="00C52E78"/>
    <w:rsid w:val="00C56752"/>
    <w:rsid w:val="00C65A98"/>
    <w:rsid w:val="00C67EC2"/>
    <w:rsid w:val="00C70955"/>
    <w:rsid w:val="00C72767"/>
    <w:rsid w:val="00C7585C"/>
    <w:rsid w:val="00C911A4"/>
    <w:rsid w:val="00C91570"/>
    <w:rsid w:val="00C94D8F"/>
    <w:rsid w:val="00C94F27"/>
    <w:rsid w:val="00C95A27"/>
    <w:rsid w:val="00CB0606"/>
    <w:rsid w:val="00CB798E"/>
    <w:rsid w:val="00CC05B4"/>
    <w:rsid w:val="00CC1839"/>
    <w:rsid w:val="00CD0183"/>
    <w:rsid w:val="00CD47F7"/>
    <w:rsid w:val="00CE2958"/>
    <w:rsid w:val="00CE7205"/>
    <w:rsid w:val="00CF23F3"/>
    <w:rsid w:val="00D14C34"/>
    <w:rsid w:val="00D15DCA"/>
    <w:rsid w:val="00D160C1"/>
    <w:rsid w:val="00D21C58"/>
    <w:rsid w:val="00D2241E"/>
    <w:rsid w:val="00D31D56"/>
    <w:rsid w:val="00D32065"/>
    <w:rsid w:val="00D335F6"/>
    <w:rsid w:val="00D343AC"/>
    <w:rsid w:val="00D355FB"/>
    <w:rsid w:val="00D35935"/>
    <w:rsid w:val="00D42E68"/>
    <w:rsid w:val="00D45C44"/>
    <w:rsid w:val="00D4698D"/>
    <w:rsid w:val="00D47423"/>
    <w:rsid w:val="00D5508A"/>
    <w:rsid w:val="00D65879"/>
    <w:rsid w:val="00D65FF9"/>
    <w:rsid w:val="00D73A63"/>
    <w:rsid w:val="00D77746"/>
    <w:rsid w:val="00D77CA7"/>
    <w:rsid w:val="00D811FE"/>
    <w:rsid w:val="00D9006C"/>
    <w:rsid w:val="00D90BF6"/>
    <w:rsid w:val="00DA3A87"/>
    <w:rsid w:val="00DA3BCB"/>
    <w:rsid w:val="00DA3CA1"/>
    <w:rsid w:val="00DB3C50"/>
    <w:rsid w:val="00DB5985"/>
    <w:rsid w:val="00DB5DB5"/>
    <w:rsid w:val="00DC31A9"/>
    <w:rsid w:val="00DC38DF"/>
    <w:rsid w:val="00DD0D7A"/>
    <w:rsid w:val="00DE29C4"/>
    <w:rsid w:val="00DE68A2"/>
    <w:rsid w:val="00DE7DE7"/>
    <w:rsid w:val="00DF379C"/>
    <w:rsid w:val="00DF5ED2"/>
    <w:rsid w:val="00E03C64"/>
    <w:rsid w:val="00E04B4C"/>
    <w:rsid w:val="00E0571B"/>
    <w:rsid w:val="00E11B16"/>
    <w:rsid w:val="00E1296C"/>
    <w:rsid w:val="00E1548C"/>
    <w:rsid w:val="00E166A8"/>
    <w:rsid w:val="00E2349E"/>
    <w:rsid w:val="00E264F6"/>
    <w:rsid w:val="00E3597D"/>
    <w:rsid w:val="00E45AFA"/>
    <w:rsid w:val="00E460D1"/>
    <w:rsid w:val="00E50AF7"/>
    <w:rsid w:val="00E515D5"/>
    <w:rsid w:val="00E51B7C"/>
    <w:rsid w:val="00E53CA5"/>
    <w:rsid w:val="00E54AA1"/>
    <w:rsid w:val="00E55C9A"/>
    <w:rsid w:val="00E70BC8"/>
    <w:rsid w:val="00E71DCA"/>
    <w:rsid w:val="00E72E41"/>
    <w:rsid w:val="00E76A0E"/>
    <w:rsid w:val="00E808BF"/>
    <w:rsid w:val="00E81658"/>
    <w:rsid w:val="00E846C5"/>
    <w:rsid w:val="00E87577"/>
    <w:rsid w:val="00E87F62"/>
    <w:rsid w:val="00E92365"/>
    <w:rsid w:val="00E975B2"/>
    <w:rsid w:val="00EA0C14"/>
    <w:rsid w:val="00EA4AC9"/>
    <w:rsid w:val="00EA4F0E"/>
    <w:rsid w:val="00EA61D7"/>
    <w:rsid w:val="00EB0E27"/>
    <w:rsid w:val="00EB44F8"/>
    <w:rsid w:val="00EC19BF"/>
    <w:rsid w:val="00EC3DB3"/>
    <w:rsid w:val="00ED2F4F"/>
    <w:rsid w:val="00EE6939"/>
    <w:rsid w:val="00EF2D4A"/>
    <w:rsid w:val="00EF318A"/>
    <w:rsid w:val="00EF5848"/>
    <w:rsid w:val="00F0339F"/>
    <w:rsid w:val="00F03C0F"/>
    <w:rsid w:val="00F052F9"/>
    <w:rsid w:val="00F05A24"/>
    <w:rsid w:val="00F07686"/>
    <w:rsid w:val="00F123F7"/>
    <w:rsid w:val="00F16EF3"/>
    <w:rsid w:val="00F21C76"/>
    <w:rsid w:val="00F2389F"/>
    <w:rsid w:val="00F23E41"/>
    <w:rsid w:val="00F337B8"/>
    <w:rsid w:val="00F457A5"/>
    <w:rsid w:val="00F46E89"/>
    <w:rsid w:val="00F47880"/>
    <w:rsid w:val="00F55926"/>
    <w:rsid w:val="00F74307"/>
    <w:rsid w:val="00F76B17"/>
    <w:rsid w:val="00F773A1"/>
    <w:rsid w:val="00F803A8"/>
    <w:rsid w:val="00F83816"/>
    <w:rsid w:val="00F83A0E"/>
    <w:rsid w:val="00F84E1C"/>
    <w:rsid w:val="00F87A0C"/>
    <w:rsid w:val="00F95AEC"/>
    <w:rsid w:val="00FA029C"/>
    <w:rsid w:val="00FA50DF"/>
    <w:rsid w:val="00FA79A5"/>
    <w:rsid w:val="00FB3BAF"/>
    <w:rsid w:val="00FB6873"/>
    <w:rsid w:val="00FB7620"/>
    <w:rsid w:val="00FC3036"/>
    <w:rsid w:val="00FC36A4"/>
    <w:rsid w:val="00FC50BD"/>
    <w:rsid w:val="00FC69F2"/>
    <w:rsid w:val="00FD4E56"/>
    <w:rsid w:val="00FD553D"/>
    <w:rsid w:val="00FE0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f81bd">
      <v:fill color="white"/>
      <v:stroke color="#4f81bd" weight="2pt"/>
      <v:shadow on="t" color="black" opacity="22937f" offset="0,.63889mm"/>
      <v:textbox style="mso-column-margin:3pt;mso-fit-shape-to-text:t" inset="3.6pt,,3.6pt"/>
    </o:shapedefaults>
    <o:shapelayout v:ext="edit">
      <o:idmap v:ext="edit" data="1"/>
    </o:shapelayout>
  </w:shapeDefaults>
  <w:doNotEmbedSmartTags/>
  <w:decimalSymbol w:val="."/>
  <w:listSeparator w:val=","/>
  <w14:docId w14:val="34CAED33"/>
  <w15:docId w15:val="{54AD29A8-8996-49E4-A6C7-EF7140B7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57328B"/>
    <w:pPr>
      <w:contextualSpacing/>
      <w:jc w:val="both"/>
      <w:outlineLvl w:val="0"/>
    </w:pPr>
    <w:rPr>
      <w:rFonts w:asciiTheme="minorHAnsi" w:hAnsiTheme="minorHAnsi" w:cstheme="minorHAnsi"/>
      <w:b/>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5E5"/>
    <w:rPr>
      <w:u w:val="single"/>
    </w:rPr>
  </w:style>
  <w:style w:type="paragraph" w:customStyle="1" w:styleId="HeaderFooter">
    <w:name w:val="Header &amp; Footer"/>
    <w:rsid w:val="009825E5"/>
    <w:pPr>
      <w:tabs>
        <w:tab w:val="right" w:pos="9020"/>
      </w:tabs>
    </w:pPr>
    <w:rPr>
      <w:rFonts w:ascii="Helvetica" w:eastAsia="Arial Unicode MS" w:hAnsi="Helvetica" w:cs="Arial Unicode MS"/>
      <w:color w:val="000000"/>
      <w:sz w:val="24"/>
      <w:szCs w:val="24"/>
    </w:rPr>
  </w:style>
  <w:style w:type="paragraph" w:styleId="NoSpacing">
    <w:name w:val="No Spacing"/>
    <w:link w:val="NoSpacingChar"/>
    <w:uiPriority w:val="1"/>
    <w:qFormat/>
    <w:rsid w:val="009825E5"/>
    <w:rPr>
      <w:rFonts w:ascii="Calibri" w:eastAsia="Calibri" w:hAnsi="Calibri" w:cs="Calibri"/>
      <w:color w:val="000000"/>
      <w:sz w:val="22"/>
      <w:szCs w:val="22"/>
      <w:u w:color="000000"/>
    </w:rPr>
  </w:style>
  <w:style w:type="character" w:customStyle="1" w:styleId="heading00206char">
    <w:name w:val="heading_00206__char"/>
    <w:rsid w:val="009825E5"/>
    <w:rPr>
      <w:lang w:val="en-US"/>
    </w:rPr>
  </w:style>
  <w:style w:type="numbering" w:customStyle="1" w:styleId="ImportedStyle1">
    <w:name w:val="Imported Style 1"/>
    <w:rsid w:val="009825E5"/>
  </w:style>
  <w:style w:type="paragraph" w:customStyle="1" w:styleId="Body">
    <w:name w:val="Body"/>
    <w:rsid w:val="009825E5"/>
    <w:pPr>
      <w:spacing w:after="200" w:line="276" w:lineRule="auto"/>
    </w:pPr>
    <w:rPr>
      <w:rFonts w:ascii="Calibri" w:eastAsia="Calibri" w:hAnsi="Calibri" w:cs="Calibri"/>
      <w:color w:val="000000"/>
      <w:sz w:val="22"/>
      <w:szCs w:val="22"/>
      <w:u w:color="000000"/>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
    <w:link w:val="ListParagraphChar"/>
    <w:uiPriority w:val="34"/>
    <w:qFormat/>
    <w:rsid w:val="009825E5"/>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rsid w:val="009825E5"/>
  </w:style>
  <w:style w:type="numbering" w:customStyle="1" w:styleId="ImportedStyle3">
    <w:name w:val="Imported Style 3"/>
    <w:rsid w:val="009825E5"/>
  </w:style>
  <w:style w:type="numbering" w:customStyle="1" w:styleId="ImportedStyle4">
    <w:name w:val="Imported Style 4"/>
    <w:rsid w:val="009825E5"/>
  </w:style>
  <w:style w:type="numbering" w:customStyle="1" w:styleId="ImportedStyle5">
    <w:name w:val="Imported Style 5"/>
    <w:autoRedefine/>
    <w:rsid w:val="009825E5"/>
  </w:style>
  <w:style w:type="table" w:styleId="TableGrid">
    <w:name w:val="Table Grid"/>
    <w:basedOn w:val="TableNormal"/>
    <w:locked/>
    <w:rsid w:val="0049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basedOn w:val="DefaultParagraphFont"/>
    <w:link w:val="ListParagraph"/>
    <w:qFormat/>
    <w:rsid w:val="00E1296C"/>
    <w:rPr>
      <w:rFonts w:ascii="Calibri" w:eastAsia="Calibri" w:hAnsi="Calibri" w:cs="Calibri"/>
      <w:color w:val="000000"/>
      <w:sz w:val="22"/>
      <w:szCs w:val="22"/>
      <w:u w:color="000000"/>
      <w:lang w:val="en-US" w:eastAsia="en-US" w:bidi="ar-SA"/>
    </w:rPr>
  </w:style>
  <w:style w:type="paragraph" w:styleId="NormalWeb">
    <w:name w:val="Normal (Web)"/>
    <w:basedOn w:val="Normal"/>
    <w:uiPriority w:val="99"/>
    <w:locked/>
    <w:rsid w:val="00E1296C"/>
    <w:pPr>
      <w:widowControl w:val="0"/>
      <w:suppressAutoHyphens/>
      <w:spacing w:before="100" w:after="100"/>
    </w:pPr>
    <w:rPr>
      <w:lang w:eastAsia="ar-SA"/>
    </w:rPr>
  </w:style>
  <w:style w:type="character" w:customStyle="1" w:styleId="apple-style-span">
    <w:name w:val="apple-style-span"/>
    <w:basedOn w:val="DefaultParagraphFont"/>
    <w:rsid w:val="00E1296C"/>
  </w:style>
  <w:style w:type="character" w:customStyle="1" w:styleId="apple-converted-space">
    <w:name w:val="apple-converted-space"/>
    <w:basedOn w:val="DefaultParagraphFont"/>
    <w:qFormat/>
    <w:rsid w:val="004A2F45"/>
  </w:style>
  <w:style w:type="character" w:customStyle="1" w:styleId="body0020textchar">
    <w:name w:val="body_0020text__char"/>
    <w:basedOn w:val="DefaultParagraphFont"/>
    <w:rsid w:val="004A2F45"/>
  </w:style>
  <w:style w:type="character" w:customStyle="1" w:styleId="highlight">
    <w:name w:val="highlight"/>
    <w:basedOn w:val="DefaultParagraphFont"/>
    <w:rsid w:val="004A2F45"/>
  </w:style>
  <w:style w:type="character" w:customStyle="1" w:styleId="list0020paragraphchar">
    <w:name w:val="list_0020paragraph__char"/>
    <w:basedOn w:val="DefaultParagraphFont"/>
    <w:rsid w:val="00D4698D"/>
  </w:style>
  <w:style w:type="character" w:customStyle="1" w:styleId="Mention1">
    <w:name w:val="Mention1"/>
    <w:basedOn w:val="DefaultParagraphFont"/>
    <w:uiPriority w:val="99"/>
    <w:semiHidden/>
    <w:unhideWhenUsed/>
    <w:rsid w:val="001A1226"/>
    <w:rPr>
      <w:color w:val="2B579A"/>
      <w:shd w:val="clear" w:color="auto" w:fill="E6E6E6"/>
    </w:rPr>
  </w:style>
  <w:style w:type="character" w:customStyle="1" w:styleId="NoSpacingChar">
    <w:name w:val="No Spacing Char"/>
    <w:link w:val="NoSpacing"/>
    <w:uiPriority w:val="1"/>
    <w:locked/>
    <w:rsid w:val="00DE7DE7"/>
    <w:rPr>
      <w:rFonts w:ascii="Calibri" w:eastAsia="Calibri" w:hAnsi="Calibri" w:cs="Calibri"/>
      <w:color w:val="000000"/>
      <w:sz w:val="22"/>
      <w:szCs w:val="22"/>
      <w:u w:color="000000"/>
    </w:rPr>
  </w:style>
  <w:style w:type="paragraph" w:customStyle="1" w:styleId="DefaultText">
    <w:name w:val="Default Text"/>
    <w:basedOn w:val="Normal"/>
    <w:rsid w:val="002B43C5"/>
    <w:pPr>
      <w:overflowPunct w:val="0"/>
      <w:autoSpaceDE w:val="0"/>
      <w:autoSpaceDN w:val="0"/>
      <w:adjustRightInd w:val="0"/>
    </w:pPr>
    <w:rPr>
      <w:noProof/>
      <w:szCs w:val="20"/>
    </w:rPr>
  </w:style>
  <w:style w:type="character" w:customStyle="1" w:styleId="hl">
    <w:name w:val="hl"/>
    <w:basedOn w:val="DefaultParagraphFont"/>
    <w:qFormat/>
    <w:rsid w:val="00327873"/>
  </w:style>
  <w:style w:type="paragraph" w:styleId="Header">
    <w:name w:val="header"/>
    <w:basedOn w:val="Normal"/>
    <w:link w:val="HeaderChar"/>
    <w:unhideWhenUsed/>
    <w:locked/>
    <w:rsid w:val="00327873"/>
    <w:pPr>
      <w:tabs>
        <w:tab w:val="center" w:pos="4680"/>
        <w:tab w:val="right" w:pos="9360"/>
      </w:tabs>
    </w:pPr>
  </w:style>
  <w:style w:type="character" w:customStyle="1" w:styleId="HeaderChar">
    <w:name w:val="Header Char"/>
    <w:basedOn w:val="DefaultParagraphFont"/>
    <w:link w:val="Header"/>
    <w:rsid w:val="00327873"/>
    <w:rPr>
      <w:sz w:val="24"/>
      <w:szCs w:val="24"/>
    </w:rPr>
  </w:style>
  <w:style w:type="paragraph" w:styleId="Footer">
    <w:name w:val="footer"/>
    <w:basedOn w:val="Normal"/>
    <w:link w:val="FooterChar"/>
    <w:unhideWhenUsed/>
    <w:locked/>
    <w:rsid w:val="00327873"/>
    <w:pPr>
      <w:tabs>
        <w:tab w:val="center" w:pos="4680"/>
        <w:tab w:val="right" w:pos="9360"/>
      </w:tabs>
    </w:pPr>
  </w:style>
  <w:style w:type="character" w:customStyle="1" w:styleId="FooterChar">
    <w:name w:val="Footer Char"/>
    <w:basedOn w:val="DefaultParagraphFont"/>
    <w:link w:val="Footer"/>
    <w:rsid w:val="00327873"/>
    <w:rPr>
      <w:sz w:val="24"/>
      <w:szCs w:val="24"/>
    </w:rPr>
  </w:style>
  <w:style w:type="paragraph" w:styleId="BodyText2">
    <w:name w:val="Body Text 2"/>
    <w:basedOn w:val="Normal"/>
    <w:link w:val="BodyText2Char"/>
    <w:uiPriority w:val="99"/>
    <w:unhideWhenUsed/>
    <w:locked/>
    <w:rsid w:val="008F3F20"/>
    <w:pPr>
      <w:spacing w:after="120" w:line="480" w:lineRule="auto"/>
    </w:pPr>
    <w:rPr>
      <w:rFonts w:cs="Mangal"/>
      <w:sz w:val="20"/>
      <w:szCs w:val="18"/>
      <w:lang w:eastAsia="zh-TW" w:bidi="hi-IN"/>
    </w:rPr>
  </w:style>
  <w:style w:type="character" w:customStyle="1" w:styleId="BodyText2Char">
    <w:name w:val="Body Text 2 Char"/>
    <w:basedOn w:val="DefaultParagraphFont"/>
    <w:link w:val="BodyText2"/>
    <w:uiPriority w:val="99"/>
    <w:rsid w:val="008F3F20"/>
    <w:rPr>
      <w:rFonts w:cs="Mangal"/>
      <w:szCs w:val="18"/>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9333">
      <w:bodyDiv w:val="1"/>
      <w:marLeft w:val="0"/>
      <w:marRight w:val="0"/>
      <w:marTop w:val="0"/>
      <w:marBottom w:val="0"/>
      <w:divBdr>
        <w:top w:val="none" w:sz="0" w:space="0" w:color="auto"/>
        <w:left w:val="none" w:sz="0" w:space="0" w:color="auto"/>
        <w:bottom w:val="none" w:sz="0" w:space="0" w:color="auto"/>
        <w:right w:val="none" w:sz="0" w:space="0" w:color="auto"/>
      </w:divBdr>
    </w:div>
    <w:div w:id="936596705">
      <w:bodyDiv w:val="1"/>
      <w:marLeft w:val="0"/>
      <w:marRight w:val="0"/>
      <w:marTop w:val="0"/>
      <w:marBottom w:val="0"/>
      <w:divBdr>
        <w:top w:val="none" w:sz="0" w:space="0" w:color="auto"/>
        <w:left w:val="none" w:sz="0" w:space="0" w:color="auto"/>
        <w:bottom w:val="none" w:sz="0" w:space="0" w:color="auto"/>
        <w:right w:val="none" w:sz="0" w:space="0" w:color="auto"/>
      </w:divBdr>
      <w:divsChild>
        <w:div w:id="781073157">
          <w:marLeft w:val="0"/>
          <w:marRight w:val="0"/>
          <w:marTop w:val="0"/>
          <w:marBottom w:val="0"/>
          <w:divBdr>
            <w:top w:val="none" w:sz="0" w:space="0" w:color="auto"/>
            <w:left w:val="none" w:sz="0" w:space="0" w:color="auto"/>
            <w:bottom w:val="none" w:sz="0" w:space="0" w:color="auto"/>
            <w:right w:val="none" w:sz="0" w:space="0" w:color="auto"/>
          </w:divBdr>
        </w:div>
      </w:divsChild>
    </w:div>
    <w:div w:id="1072586596">
      <w:bodyDiv w:val="1"/>
      <w:marLeft w:val="0"/>
      <w:marRight w:val="0"/>
      <w:marTop w:val="0"/>
      <w:marBottom w:val="0"/>
      <w:divBdr>
        <w:top w:val="none" w:sz="0" w:space="0" w:color="auto"/>
        <w:left w:val="none" w:sz="0" w:space="0" w:color="auto"/>
        <w:bottom w:val="none" w:sz="0" w:space="0" w:color="auto"/>
        <w:right w:val="none" w:sz="0" w:space="0" w:color="auto"/>
      </w:divBdr>
    </w:div>
    <w:div w:id="1276863227">
      <w:bodyDiv w:val="1"/>
      <w:marLeft w:val="0"/>
      <w:marRight w:val="0"/>
      <w:marTop w:val="0"/>
      <w:marBottom w:val="0"/>
      <w:divBdr>
        <w:top w:val="none" w:sz="0" w:space="0" w:color="auto"/>
        <w:left w:val="none" w:sz="0" w:space="0" w:color="auto"/>
        <w:bottom w:val="none" w:sz="0" w:space="0" w:color="auto"/>
        <w:right w:val="none" w:sz="0" w:space="0" w:color="auto"/>
      </w:divBdr>
    </w:div>
    <w:div w:id="1893926889">
      <w:bodyDiv w:val="1"/>
      <w:marLeft w:val="0"/>
      <w:marRight w:val="0"/>
      <w:marTop w:val="0"/>
      <w:marBottom w:val="0"/>
      <w:divBdr>
        <w:top w:val="none" w:sz="0" w:space="0" w:color="auto"/>
        <w:left w:val="none" w:sz="0" w:space="0" w:color="auto"/>
        <w:bottom w:val="none" w:sz="0" w:space="0" w:color="auto"/>
        <w:right w:val="none" w:sz="0" w:space="0" w:color="auto"/>
      </w:divBdr>
      <w:divsChild>
        <w:div w:id="1336541220">
          <w:marLeft w:val="0"/>
          <w:marRight w:val="0"/>
          <w:marTop w:val="0"/>
          <w:marBottom w:val="0"/>
          <w:divBdr>
            <w:top w:val="none" w:sz="0" w:space="0" w:color="auto"/>
            <w:left w:val="none" w:sz="0" w:space="0" w:color="auto"/>
            <w:bottom w:val="none" w:sz="0" w:space="0" w:color="auto"/>
            <w:right w:val="none" w:sz="0" w:space="0" w:color="auto"/>
          </w:divBdr>
        </w:div>
      </w:divsChild>
    </w:div>
    <w:div w:id="1971593643">
      <w:bodyDiv w:val="1"/>
      <w:marLeft w:val="0"/>
      <w:marRight w:val="0"/>
      <w:marTop w:val="0"/>
      <w:marBottom w:val="0"/>
      <w:divBdr>
        <w:top w:val="none" w:sz="0" w:space="0" w:color="auto"/>
        <w:left w:val="none" w:sz="0" w:space="0" w:color="auto"/>
        <w:bottom w:val="none" w:sz="0" w:space="0" w:color="auto"/>
        <w:right w:val="none" w:sz="0" w:space="0" w:color="auto"/>
      </w:divBdr>
    </w:div>
    <w:div w:id="1986163046">
      <w:bodyDiv w:val="1"/>
      <w:marLeft w:val="0"/>
      <w:marRight w:val="0"/>
      <w:marTop w:val="0"/>
      <w:marBottom w:val="0"/>
      <w:divBdr>
        <w:top w:val="none" w:sz="0" w:space="0" w:color="auto"/>
        <w:left w:val="none" w:sz="0" w:space="0" w:color="auto"/>
        <w:bottom w:val="none" w:sz="0" w:space="0" w:color="auto"/>
        <w:right w:val="none" w:sz="0" w:space="0" w:color="auto"/>
      </w:divBdr>
      <w:divsChild>
        <w:div w:id="8474517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7</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23028</CharactersWithSpaces>
  <SharedDoc>false</SharedDoc>
  <HLinks>
    <vt:vector size="36" baseType="variant">
      <vt:variant>
        <vt:i4>8323099</vt:i4>
      </vt:variant>
      <vt:variant>
        <vt:i4>15</vt:i4>
      </vt:variant>
      <vt:variant>
        <vt:i4>0</vt:i4>
      </vt:variant>
      <vt:variant>
        <vt:i4>5</vt:i4>
      </vt:variant>
      <vt:variant>
        <vt:lpwstr>https://en.wikipedia.org/wiki/Savings_account</vt:lpwstr>
      </vt:variant>
      <vt:variant>
        <vt:lpwstr/>
      </vt:variant>
      <vt:variant>
        <vt:i4>2556024</vt:i4>
      </vt:variant>
      <vt:variant>
        <vt:i4>12</vt:i4>
      </vt:variant>
      <vt:variant>
        <vt:i4>0</vt:i4>
      </vt:variant>
      <vt:variant>
        <vt:i4>5</vt:i4>
      </vt:variant>
      <vt:variant>
        <vt:lpwstr>https://en.wikipedia.org/wiki/Bank</vt:lpwstr>
      </vt:variant>
      <vt:variant>
        <vt:lpwstr/>
      </vt:variant>
      <vt:variant>
        <vt:i4>3801169</vt:i4>
      </vt:variant>
      <vt:variant>
        <vt:i4>9</vt:i4>
      </vt:variant>
      <vt:variant>
        <vt:i4>0</vt:i4>
      </vt:variant>
      <vt:variant>
        <vt:i4>5</vt:i4>
      </vt:variant>
      <vt:variant>
        <vt:lpwstr>https://en.wikipedia.org/wiki/Auto_loan</vt:lpwstr>
      </vt:variant>
      <vt:variant>
        <vt:lpwstr/>
      </vt:variant>
      <vt:variant>
        <vt:i4>4128859</vt:i4>
      </vt:variant>
      <vt:variant>
        <vt:i4>6</vt:i4>
      </vt:variant>
      <vt:variant>
        <vt:i4>0</vt:i4>
      </vt:variant>
      <vt:variant>
        <vt:i4>5</vt:i4>
      </vt:variant>
      <vt:variant>
        <vt:lpwstr>https://en.wikipedia.org/wiki/Mortgage_loan</vt:lpwstr>
      </vt:variant>
      <vt:variant>
        <vt:lpwstr/>
      </vt:variant>
      <vt:variant>
        <vt:i4>2949185</vt:i4>
      </vt:variant>
      <vt:variant>
        <vt:i4>3</vt:i4>
      </vt:variant>
      <vt:variant>
        <vt:i4>0</vt:i4>
      </vt:variant>
      <vt:variant>
        <vt:i4>5</vt:i4>
      </vt:variant>
      <vt:variant>
        <vt:lpwstr>https://en.wikipedia.org/wiki/Credit_cards</vt:lpwstr>
      </vt:variant>
      <vt:variant>
        <vt:lpwstr/>
      </vt:variant>
      <vt:variant>
        <vt:i4>2359378</vt:i4>
      </vt:variant>
      <vt:variant>
        <vt:i4>0</vt:i4>
      </vt:variant>
      <vt:variant>
        <vt:i4>0</vt:i4>
      </vt:variant>
      <vt:variant>
        <vt:i4>5</vt:i4>
      </vt:variant>
      <vt:variant>
        <vt:lpwstr>https://en.wikipedia.org/wiki/United_States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mounikareddy</dc:creator>
  <cp:lastModifiedBy>Owen</cp:lastModifiedBy>
  <cp:revision>57</cp:revision>
  <dcterms:created xsi:type="dcterms:W3CDTF">2020-10-08T15:47:00Z</dcterms:created>
  <dcterms:modified xsi:type="dcterms:W3CDTF">2020-12-17T18:05:00Z</dcterms:modified>
</cp:coreProperties>
</file>