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C8AA9" w14:textId="77777777" w:rsidR="00FE10C7" w:rsidRDefault="00FE10C7">
      <w:pPr>
        <w:pStyle w:val="Heading1"/>
        <w:jc w:val="right"/>
        <w:rPr>
          <w:rFonts w:ascii="Verdana" w:hAnsi="Verdana" w:cs="Verdana"/>
          <w:sz w:val="20"/>
          <w:szCs w:val="20"/>
          <w:lang w:val="en-GB"/>
        </w:rPr>
      </w:pPr>
    </w:p>
    <w:p w14:paraId="7AE84243" w14:textId="77777777" w:rsidR="00FE10C7" w:rsidRDefault="00FE10C7" w:rsidP="00757541">
      <w:pPr>
        <w:pBdr>
          <w:bottom w:val="double" w:sz="0" w:space="1" w:color="000000"/>
        </w:pBdr>
        <w:rPr>
          <w:rFonts w:ascii="Verdana" w:hAnsi="Verdana" w:cs="Verdana"/>
          <w:b/>
          <w:sz w:val="20"/>
          <w:szCs w:val="20"/>
        </w:rPr>
      </w:pPr>
    </w:p>
    <w:p w14:paraId="3B430DC2" w14:textId="77777777" w:rsidR="00FE10C7" w:rsidRDefault="0026048D">
      <w:pPr>
        <w:pStyle w:val="Heading1"/>
        <w:spacing w:before="0" w:after="0"/>
        <w:rPr>
          <w:rFonts w:ascii="Verdana" w:hAnsi="Verdana" w:cs="Verdana"/>
          <w:b w:val="0"/>
          <w:sz w:val="20"/>
          <w:szCs w:val="20"/>
        </w:rPr>
      </w:pPr>
      <w:proofErr w:type="spellStart"/>
      <w:r>
        <w:rPr>
          <w:rFonts w:ascii="Verdana" w:hAnsi="Verdana" w:cs="Verdana"/>
          <w:sz w:val="20"/>
          <w:szCs w:val="20"/>
        </w:rPr>
        <w:t>Thiyagarajan.R</w:t>
      </w:r>
      <w:proofErr w:type="spellEnd"/>
    </w:p>
    <w:p w14:paraId="1673AA6A" w14:textId="77777777" w:rsidR="00FE10C7" w:rsidRDefault="0026048D">
      <w:pPr>
        <w:pStyle w:val="Heading1"/>
        <w:spacing w:before="0" w:after="0"/>
        <w:rPr>
          <w:rFonts w:ascii="Verdana" w:hAnsi="Verdana" w:cs="Verdana"/>
          <w:sz w:val="20"/>
          <w:szCs w:val="20"/>
        </w:rPr>
      </w:pPr>
      <w:r>
        <w:rPr>
          <w:rFonts w:ascii="Verdana" w:hAnsi="Verdana" w:cs="Verdana"/>
          <w:b w:val="0"/>
          <w:sz w:val="20"/>
          <w:szCs w:val="20"/>
        </w:rPr>
        <w:t xml:space="preserve">Email: </w:t>
      </w:r>
      <w:hyperlink r:id="rId8" w:history="1">
        <w:r>
          <w:rPr>
            <w:rStyle w:val="Hyperlink"/>
            <w:rFonts w:ascii="Verdana" w:eastAsia="MS Mincho" w:hAnsi="Verdana" w:cs="Verdana"/>
            <w:sz w:val="20"/>
            <w:szCs w:val="20"/>
          </w:rPr>
          <w:t>r_b_thiyagarajan@yahoo.co.in</w:t>
        </w:r>
      </w:hyperlink>
      <w:r>
        <w:rPr>
          <w:rFonts w:ascii="Verdana" w:hAnsi="Verdana" w:cs="Verdana"/>
          <w:b w:val="0"/>
          <w:sz w:val="20"/>
          <w:szCs w:val="20"/>
        </w:rPr>
        <w:t xml:space="preserve">                         </w:t>
      </w:r>
    </w:p>
    <w:p w14:paraId="6E5D5D4D" w14:textId="2A578F1E" w:rsidR="00FE10C7" w:rsidRPr="00B16051" w:rsidRDefault="0026048D" w:rsidP="00B16051">
      <w:pPr>
        <w:pStyle w:val="Heading1"/>
        <w:spacing w:before="0" w:after="0"/>
        <w:rPr>
          <w:rFonts w:ascii="Verdana" w:hAnsi="Verdana" w:cs="Verdana"/>
          <w:b w:val="0"/>
          <w:sz w:val="20"/>
          <w:szCs w:val="20"/>
        </w:rPr>
      </w:pPr>
      <w:r w:rsidRPr="00B16051">
        <w:rPr>
          <w:rFonts w:ascii="Verdana" w:hAnsi="Verdana" w:cs="Verdana"/>
          <w:b w:val="0"/>
          <w:sz w:val="20"/>
          <w:szCs w:val="20"/>
        </w:rPr>
        <w:t>Mobile: +91 7401209361/9600021350</w:t>
      </w:r>
    </w:p>
    <w:p w14:paraId="0ED1470A" w14:textId="77777777" w:rsidR="00FE10C7" w:rsidRDefault="0026048D" w:rsidP="00B16051">
      <w:pPr>
        <w:pStyle w:val="Heading1"/>
        <w:spacing w:before="0" w:after="0"/>
        <w:rPr>
          <w:rFonts w:ascii="Verdana" w:hAnsi="Verdana" w:cs="Verdana"/>
          <w:sz w:val="20"/>
          <w:szCs w:val="20"/>
        </w:rPr>
      </w:pPr>
      <w:r w:rsidRPr="00B16051">
        <w:rPr>
          <w:rFonts w:ascii="Verdana" w:hAnsi="Verdana" w:cs="Verdana"/>
          <w:b w:val="0"/>
          <w:sz w:val="20"/>
          <w:szCs w:val="20"/>
        </w:rPr>
        <w:t>Passport</w:t>
      </w:r>
      <w:r>
        <w:rPr>
          <w:rFonts w:ascii="Verdana" w:hAnsi="Verdana" w:cs="Verdana"/>
          <w:sz w:val="20"/>
          <w:szCs w:val="20"/>
        </w:rPr>
        <w:t xml:space="preserve"> </w:t>
      </w:r>
      <w:r w:rsidRPr="00B16051">
        <w:rPr>
          <w:rFonts w:ascii="Verdana" w:hAnsi="Verdana" w:cs="Verdana"/>
          <w:b w:val="0"/>
          <w:bCs/>
          <w:sz w:val="20"/>
          <w:szCs w:val="20"/>
        </w:rPr>
        <w:t>No:</w:t>
      </w:r>
      <w:r>
        <w:rPr>
          <w:rFonts w:ascii="Verdana" w:hAnsi="Verdana" w:cs="Verdana"/>
          <w:sz w:val="20"/>
          <w:szCs w:val="20"/>
        </w:rPr>
        <w:tab/>
      </w:r>
      <w:r w:rsidRPr="00B16051">
        <w:rPr>
          <w:rFonts w:ascii="Verdana" w:hAnsi="Verdana" w:cs="Verdana"/>
          <w:sz w:val="20"/>
          <w:szCs w:val="20"/>
        </w:rPr>
        <w:t>K8303587 (valid till 12-04-2023)</w:t>
      </w:r>
      <w:r>
        <w:rPr>
          <w:rFonts w:ascii="Verdana" w:hAnsi="Verdana" w:cs="Verdana"/>
          <w:sz w:val="20"/>
          <w:szCs w:val="20"/>
        </w:rPr>
        <w:t xml:space="preserve">            </w:t>
      </w:r>
    </w:p>
    <w:p w14:paraId="0D9F0C0C" w14:textId="77777777" w:rsidR="00FE10C7" w:rsidRDefault="00FE10C7">
      <w:pPr>
        <w:spacing w:line="360" w:lineRule="auto"/>
        <w:rPr>
          <w:rFonts w:ascii="Verdana" w:hAnsi="Verdana" w:cs="Verdana"/>
          <w:b/>
          <w:bCs/>
          <w:sz w:val="20"/>
          <w:szCs w:val="20"/>
        </w:rPr>
      </w:pPr>
    </w:p>
    <w:p w14:paraId="299DF1CA" w14:textId="267D9782" w:rsidR="00FE10C7" w:rsidRDefault="00E86B0F">
      <w:pPr>
        <w:pBdr>
          <w:bottom w:val="double" w:sz="0" w:space="1" w:color="000000"/>
        </w:pBdr>
        <w:jc w:val="both"/>
        <w:rPr>
          <w:rFonts w:ascii="Verdana" w:hAnsi="Verdana" w:cs="Verdana"/>
          <w:sz w:val="20"/>
          <w:szCs w:val="20"/>
        </w:rPr>
      </w:pPr>
      <w:r>
        <w:rPr>
          <w:rFonts w:ascii="Verdana" w:hAnsi="Verdana" w:cs="Verdana"/>
          <w:b/>
          <w:bCs/>
          <w:sz w:val="20"/>
          <w:szCs w:val="20"/>
        </w:rPr>
        <w:t xml:space="preserve">Profile </w:t>
      </w:r>
      <w:r w:rsidR="001A01EB">
        <w:rPr>
          <w:rFonts w:ascii="Verdana" w:hAnsi="Verdana" w:cs="Verdana"/>
          <w:b/>
          <w:bCs/>
          <w:sz w:val="20"/>
          <w:szCs w:val="20"/>
        </w:rPr>
        <w:t>Summary</w:t>
      </w:r>
      <w:r w:rsidR="0026048D">
        <w:rPr>
          <w:rFonts w:ascii="Verdana" w:hAnsi="Verdana" w:cs="Verdana"/>
          <w:b/>
          <w:bCs/>
          <w:sz w:val="20"/>
          <w:szCs w:val="20"/>
        </w:rPr>
        <w:t>:</w:t>
      </w:r>
    </w:p>
    <w:p w14:paraId="775457DC" w14:textId="26FF51CC" w:rsidR="00FE10C7" w:rsidRDefault="009216E2" w:rsidP="00805446">
      <w:pPr>
        <w:numPr>
          <w:ilvl w:val="0"/>
          <w:numId w:val="11"/>
        </w:numPr>
        <w:spacing w:line="264" w:lineRule="auto"/>
        <w:jc w:val="both"/>
        <w:rPr>
          <w:rFonts w:ascii="Verdana" w:hAnsi="Verdana" w:cs="Verdana"/>
          <w:sz w:val="20"/>
          <w:szCs w:val="20"/>
        </w:rPr>
      </w:pPr>
      <w:r>
        <w:rPr>
          <w:rFonts w:ascii="Verdana" w:hAnsi="Verdana" w:cs="Verdana"/>
          <w:sz w:val="20"/>
          <w:szCs w:val="20"/>
        </w:rPr>
        <w:t>7</w:t>
      </w:r>
      <w:r w:rsidR="0026048D">
        <w:rPr>
          <w:rFonts w:ascii="Verdana" w:hAnsi="Verdana" w:cs="Verdana"/>
          <w:sz w:val="20"/>
          <w:szCs w:val="20"/>
        </w:rPr>
        <w:t xml:space="preserve">+ Years of </w:t>
      </w:r>
      <w:r w:rsidR="0026048D">
        <w:rPr>
          <w:rFonts w:ascii="Verdana" w:hAnsi="Verdana" w:cs="Verdana"/>
          <w:b/>
          <w:sz w:val="20"/>
          <w:szCs w:val="20"/>
        </w:rPr>
        <w:t>Business Analyst</w:t>
      </w:r>
      <w:r w:rsidR="0026048D">
        <w:rPr>
          <w:rFonts w:ascii="Verdana" w:hAnsi="Verdana" w:cs="Verdana"/>
          <w:sz w:val="20"/>
          <w:szCs w:val="20"/>
        </w:rPr>
        <w:t xml:space="preserve"> </w:t>
      </w:r>
      <w:r w:rsidR="00221265">
        <w:rPr>
          <w:rFonts w:ascii="Verdana" w:hAnsi="Verdana" w:cs="Verdana"/>
          <w:sz w:val="20"/>
          <w:szCs w:val="20"/>
        </w:rPr>
        <w:t xml:space="preserve">experience in </w:t>
      </w:r>
      <w:r w:rsidR="0026048D">
        <w:rPr>
          <w:rFonts w:ascii="Verdana" w:hAnsi="Verdana" w:cs="Verdana"/>
          <w:sz w:val="20"/>
          <w:szCs w:val="20"/>
        </w:rPr>
        <w:t>P</w:t>
      </w:r>
      <w:r w:rsidR="00221265">
        <w:rPr>
          <w:rFonts w:ascii="Verdana" w:hAnsi="Verdana" w:cs="Verdana"/>
          <w:sz w:val="20"/>
          <w:szCs w:val="20"/>
        </w:rPr>
        <w:t xml:space="preserve">roperty and </w:t>
      </w:r>
      <w:r w:rsidR="0026048D">
        <w:rPr>
          <w:rFonts w:ascii="Verdana" w:hAnsi="Verdana" w:cs="Verdana"/>
          <w:sz w:val="20"/>
          <w:szCs w:val="20"/>
        </w:rPr>
        <w:t>C</w:t>
      </w:r>
      <w:r w:rsidR="00221265">
        <w:rPr>
          <w:rFonts w:ascii="Verdana" w:hAnsi="Verdana" w:cs="Verdana"/>
          <w:sz w:val="20"/>
          <w:szCs w:val="20"/>
        </w:rPr>
        <w:t>asualty (P&amp;C)</w:t>
      </w:r>
      <w:r w:rsidR="0026048D">
        <w:rPr>
          <w:rFonts w:ascii="Verdana" w:hAnsi="Verdana" w:cs="Verdana"/>
          <w:sz w:val="20"/>
          <w:szCs w:val="20"/>
        </w:rPr>
        <w:t xml:space="preserve"> Insurance </w:t>
      </w:r>
      <w:r w:rsidR="005C1CF2">
        <w:rPr>
          <w:rFonts w:ascii="Verdana" w:hAnsi="Verdana" w:cs="Verdana"/>
          <w:sz w:val="20"/>
          <w:szCs w:val="20"/>
        </w:rPr>
        <w:t>domain</w:t>
      </w:r>
    </w:p>
    <w:p w14:paraId="79BB8230" w14:textId="12DDE41D" w:rsidR="00FE10C7" w:rsidRDefault="0026048D" w:rsidP="00805446">
      <w:pPr>
        <w:numPr>
          <w:ilvl w:val="0"/>
          <w:numId w:val="11"/>
        </w:numPr>
        <w:spacing w:line="264" w:lineRule="auto"/>
        <w:jc w:val="both"/>
        <w:rPr>
          <w:rFonts w:ascii="Verdana" w:hAnsi="Verdana" w:cs="Verdana"/>
          <w:sz w:val="20"/>
          <w:szCs w:val="20"/>
        </w:rPr>
      </w:pPr>
      <w:r>
        <w:rPr>
          <w:rFonts w:ascii="Verdana" w:hAnsi="Verdana" w:cs="Verdana"/>
          <w:sz w:val="20"/>
          <w:szCs w:val="20"/>
        </w:rPr>
        <w:t xml:space="preserve">4 Years of </w:t>
      </w:r>
      <w:r w:rsidR="00221265">
        <w:rPr>
          <w:rFonts w:ascii="Verdana" w:hAnsi="Verdana" w:cs="Verdana"/>
          <w:sz w:val="20"/>
          <w:szCs w:val="20"/>
        </w:rPr>
        <w:t xml:space="preserve">Underwriting </w:t>
      </w:r>
      <w:r>
        <w:rPr>
          <w:rFonts w:ascii="Verdana" w:hAnsi="Verdana" w:cs="Verdana"/>
          <w:sz w:val="20"/>
          <w:szCs w:val="20"/>
        </w:rPr>
        <w:t xml:space="preserve">experience </w:t>
      </w:r>
      <w:r w:rsidR="00221265">
        <w:rPr>
          <w:rFonts w:ascii="Verdana" w:hAnsi="Verdana" w:cs="Verdana"/>
          <w:sz w:val="20"/>
          <w:szCs w:val="20"/>
        </w:rPr>
        <w:t>in</w:t>
      </w:r>
      <w:r>
        <w:rPr>
          <w:rFonts w:ascii="Verdana" w:hAnsi="Verdana" w:cs="Verdana"/>
          <w:sz w:val="20"/>
          <w:szCs w:val="20"/>
        </w:rPr>
        <w:t xml:space="preserve"> </w:t>
      </w:r>
      <w:r w:rsidR="00221265">
        <w:rPr>
          <w:rFonts w:ascii="Verdana" w:hAnsi="Verdana" w:cs="Verdana"/>
          <w:bCs/>
          <w:sz w:val="20"/>
          <w:szCs w:val="20"/>
        </w:rPr>
        <w:t xml:space="preserve">Indian </w:t>
      </w:r>
      <w:r>
        <w:rPr>
          <w:rFonts w:ascii="Verdana" w:hAnsi="Verdana" w:cs="Verdana"/>
          <w:sz w:val="20"/>
          <w:szCs w:val="20"/>
        </w:rPr>
        <w:t xml:space="preserve">General Insurance </w:t>
      </w:r>
      <w:r w:rsidR="00221265">
        <w:rPr>
          <w:rFonts w:ascii="Verdana" w:hAnsi="Verdana" w:cs="Verdana"/>
          <w:sz w:val="20"/>
          <w:szCs w:val="20"/>
        </w:rPr>
        <w:t>industry</w:t>
      </w:r>
    </w:p>
    <w:p w14:paraId="297E619A" w14:textId="5EF3C4E3" w:rsidR="00FE10C7" w:rsidRDefault="0026048D" w:rsidP="00805446">
      <w:pPr>
        <w:numPr>
          <w:ilvl w:val="0"/>
          <w:numId w:val="11"/>
        </w:numPr>
        <w:spacing w:line="264" w:lineRule="auto"/>
        <w:jc w:val="both"/>
        <w:rPr>
          <w:rFonts w:ascii="Verdana" w:hAnsi="Verdana" w:cs="Verdana"/>
          <w:sz w:val="20"/>
          <w:szCs w:val="20"/>
        </w:rPr>
      </w:pPr>
      <w:r>
        <w:rPr>
          <w:rFonts w:ascii="Verdana" w:hAnsi="Verdana" w:cs="Verdana"/>
          <w:sz w:val="20"/>
          <w:szCs w:val="20"/>
        </w:rPr>
        <w:t>Well exposure on Motor, Property</w:t>
      </w:r>
      <w:r w:rsidR="00A261AF">
        <w:rPr>
          <w:rFonts w:ascii="Verdana" w:hAnsi="Verdana" w:cs="Verdana"/>
          <w:sz w:val="20"/>
          <w:szCs w:val="20"/>
        </w:rPr>
        <w:t xml:space="preserve">, Liability </w:t>
      </w:r>
      <w:r>
        <w:rPr>
          <w:rFonts w:ascii="Verdana" w:hAnsi="Verdana" w:cs="Verdana"/>
          <w:sz w:val="20"/>
          <w:szCs w:val="20"/>
        </w:rPr>
        <w:t xml:space="preserve">and </w:t>
      </w:r>
      <w:r w:rsidR="0014637D">
        <w:rPr>
          <w:rFonts w:ascii="Verdana" w:hAnsi="Verdana" w:cs="Verdana"/>
          <w:sz w:val="20"/>
          <w:szCs w:val="20"/>
        </w:rPr>
        <w:t xml:space="preserve">Individual/Group </w:t>
      </w:r>
      <w:r>
        <w:rPr>
          <w:rFonts w:ascii="Verdana" w:hAnsi="Verdana" w:cs="Verdana"/>
          <w:sz w:val="20"/>
          <w:szCs w:val="20"/>
        </w:rPr>
        <w:t xml:space="preserve">Health Insurance Products </w:t>
      </w:r>
    </w:p>
    <w:p w14:paraId="4E9EA2C3" w14:textId="77777777" w:rsidR="001839A5" w:rsidRPr="001839A5" w:rsidRDefault="001839A5" w:rsidP="00805446">
      <w:pPr>
        <w:numPr>
          <w:ilvl w:val="0"/>
          <w:numId w:val="11"/>
        </w:numPr>
        <w:spacing w:line="264" w:lineRule="auto"/>
        <w:jc w:val="both"/>
        <w:rPr>
          <w:rFonts w:ascii="Verdana" w:hAnsi="Verdana" w:cs="Verdana"/>
          <w:sz w:val="20"/>
          <w:szCs w:val="20"/>
        </w:rPr>
      </w:pPr>
      <w:r w:rsidRPr="001839A5">
        <w:rPr>
          <w:rFonts w:ascii="Verdana" w:hAnsi="Verdana" w:cs="Verdana"/>
          <w:sz w:val="20"/>
          <w:szCs w:val="20"/>
        </w:rPr>
        <w:t xml:space="preserve">Effective BA with expertise in Requirements gathering and analysis, Functional Specification Design </w:t>
      </w:r>
    </w:p>
    <w:p w14:paraId="36D704F5" w14:textId="77777777" w:rsidR="001839A5" w:rsidRPr="001839A5" w:rsidRDefault="001839A5" w:rsidP="00805446">
      <w:pPr>
        <w:numPr>
          <w:ilvl w:val="0"/>
          <w:numId w:val="11"/>
        </w:numPr>
        <w:spacing w:line="264" w:lineRule="auto"/>
        <w:jc w:val="both"/>
        <w:rPr>
          <w:rFonts w:ascii="Verdana" w:hAnsi="Verdana" w:cs="Verdana"/>
          <w:sz w:val="20"/>
          <w:szCs w:val="20"/>
        </w:rPr>
      </w:pPr>
      <w:r w:rsidRPr="001839A5">
        <w:rPr>
          <w:rFonts w:ascii="Verdana" w:hAnsi="Verdana" w:cs="Verdana"/>
          <w:sz w:val="20"/>
          <w:szCs w:val="20"/>
        </w:rPr>
        <w:t>Effective client interaction to gather business requirements, providing demos and providing clarifications to client's pain points</w:t>
      </w:r>
    </w:p>
    <w:p w14:paraId="71E5F6FA" w14:textId="77777777" w:rsidR="001839A5" w:rsidRPr="001839A5" w:rsidRDefault="001839A5" w:rsidP="00805446">
      <w:pPr>
        <w:numPr>
          <w:ilvl w:val="0"/>
          <w:numId w:val="11"/>
        </w:numPr>
        <w:spacing w:line="264" w:lineRule="auto"/>
        <w:jc w:val="both"/>
        <w:rPr>
          <w:rFonts w:ascii="Verdana" w:hAnsi="Verdana" w:cs="Verdana"/>
          <w:sz w:val="20"/>
          <w:szCs w:val="20"/>
        </w:rPr>
      </w:pPr>
      <w:r w:rsidRPr="001839A5">
        <w:rPr>
          <w:rFonts w:ascii="Verdana" w:hAnsi="Verdana" w:cs="Verdana"/>
          <w:sz w:val="20"/>
          <w:szCs w:val="20"/>
        </w:rPr>
        <w:t>Carried out the delivery of multiple P&amp;C insurance functionalities such as Policy Administration and Claims</w:t>
      </w:r>
    </w:p>
    <w:p w14:paraId="29A5F126" w14:textId="5785F813" w:rsidR="001839A5" w:rsidRPr="001839A5" w:rsidRDefault="001839A5" w:rsidP="00805446">
      <w:pPr>
        <w:numPr>
          <w:ilvl w:val="0"/>
          <w:numId w:val="11"/>
        </w:numPr>
        <w:spacing w:line="264" w:lineRule="auto"/>
        <w:jc w:val="both"/>
        <w:rPr>
          <w:rFonts w:ascii="Verdana" w:hAnsi="Verdana" w:cs="Verdana"/>
          <w:sz w:val="20"/>
          <w:szCs w:val="20"/>
        </w:rPr>
      </w:pPr>
      <w:r>
        <w:rPr>
          <w:rFonts w:ascii="Verdana" w:hAnsi="Verdana" w:cs="Verdana"/>
          <w:sz w:val="20"/>
          <w:szCs w:val="20"/>
        </w:rPr>
        <w:t xml:space="preserve">Experience in Insurance product </w:t>
      </w:r>
      <w:r w:rsidRPr="003B6427">
        <w:rPr>
          <w:rFonts w:ascii="Verdana" w:hAnsi="Verdana" w:cs="Verdana"/>
          <w:b/>
          <w:bCs/>
          <w:sz w:val="20"/>
          <w:szCs w:val="20"/>
        </w:rPr>
        <w:t>"Duck Creek"</w:t>
      </w:r>
      <w:r>
        <w:rPr>
          <w:rFonts w:ascii="Verdana" w:hAnsi="Verdana" w:cs="Verdana"/>
          <w:sz w:val="20"/>
          <w:szCs w:val="20"/>
        </w:rPr>
        <w:t xml:space="preserve"> </w:t>
      </w:r>
      <w:r w:rsidR="003B6427">
        <w:rPr>
          <w:rFonts w:ascii="Verdana" w:hAnsi="Verdana" w:cs="Verdana"/>
          <w:sz w:val="20"/>
          <w:szCs w:val="20"/>
        </w:rPr>
        <w:t>&amp;</w:t>
      </w:r>
      <w:r>
        <w:rPr>
          <w:rFonts w:ascii="Verdana" w:hAnsi="Verdana" w:cs="Verdana"/>
          <w:sz w:val="20"/>
          <w:szCs w:val="20"/>
        </w:rPr>
        <w:t xml:space="preserve"> </w:t>
      </w:r>
      <w:r w:rsidRPr="003B6427">
        <w:rPr>
          <w:rFonts w:ascii="Verdana" w:hAnsi="Verdana" w:cs="Verdana"/>
          <w:b/>
          <w:bCs/>
          <w:sz w:val="20"/>
          <w:szCs w:val="20"/>
        </w:rPr>
        <w:t>“Polisy Asia (PSEA 400)”</w:t>
      </w:r>
    </w:p>
    <w:p w14:paraId="1E40DC11" w14:textId="0F130790" w:rsidR="001839A5" w:rsidRPr="001839A5" w:rsidRDefault="001839A5" w:rsidP="00805446">
      <w:pPr>
        <w:numPr>
          <w:ilvl w:val="0"/>
          <w:numId w:val="11"/>
        </w:numPr>
        <w:spacing w:line="264" w:lineRule="auto"/>
        <w:jc w:val="both"/>
        <w:rPr>
          <w:rFonts w:ascii="Verdana" w:hAnsi="Verdana" w:cs="Verdana"/>
          <w:sz w:val="20"/>
          <w:szCs w:val="20"/>
        </w:rPr>
      </w:pPr>
      <w:r w:rsidRPr="001839A5">
        <w:rPr>
          <w:rFonts w:ascii="Verdana" w:hAnsi="Verdana" w:cs="Verdana"/>
          <w:sz w:val="20"/>
          <w:szCs w:val="20"/>
        </w:rPr>
        <w:t xml:space="preserve">Experience in CRM tool </w:t>
      </w:r>
      <w:r w:rsidRPr="003F18D4">
        <w:rPr>
          <w:rFonts w:ascii="Verdana" w:hAnsi="Verdana" w:cs="Verdana"/>
          <w:b/>
          <w:bCs/>
          <w:sz w:val="20"/>
          <w:szCs w:val="20"/>
        </w:rPr>
        <w:t>Salesforce Lightning</w:t>
      </w:r>
      <w:r w:rsidRPr="001839A5">
        <w:rPr>
          <w:rFonts w:ascii="Verdana" w:hAnsi="Verdana" w:cs="Verdana"/>
          <w:sz w:val="20"/>
          <w:szCs w:val="20"/>
        </w:rPr>
        <w:t xml:space="preserve">. </w:t>
      </w:r>
    </w:p>
    <w:p w14:paraId="1078B027" w14:textId="66D1325D" w:rsidR="001839A5" w:rsidRDefault="001839A5" w:rsidP="00805446">
      <w:pPr>
        <w:numPr>
          <w:ilvl w:val="0"/>
          <w:numId w:val="11"/>
        </w:numPr>
        <w:spacing w:line="264" w:lineRule="auto"/>
        <w:jc w:val="both"/>
        <w:rPr>
          <w:rFonts w:ascii="Verdana" w:hAnsi="Verdana" w:cs="Verdana"/>
          <w:sz w:val="20"/>
          <w:szCs w:val="20"/>
        </w:rPr>
      </w:pPr>
      <w:r w:rsidRPr="001839A5">
        <w:rPr>
          <w:rFonts w:ascii="Verdana" w:hAnsi="Verdana" w:cs="Verdana"/>
          <w:sz w:val="20"/>
          <w:szCs w:val="20"/>
        </w:rPr>
        <w:t>Experience in Functional, Regression, System Integration Testing</w:t>
      </w:r>
    </w:p>
    <w:p w14:paraId="0286138C" w14:textId="319DC5D2" w:rsidR="005B1800" w:rsidRDefault="00B553D5" w:rsidP="00805446">
      <w:pPr>
        <w:numPr>
          <w:ilvl w:val="0"/>
          <w:numId w:val="11"/>
        </w:numPr>
        <w:spacing w:line="264" w:lineRule="auto"/>
        <w:jc w:val="both"/>
        <w:rPr>
          <w:rFonts w:ascii="Verdana" w:hAnsi="Verdana" w:cs="Verdana"/>
          <w:sz w:val="20"/>
          <w:szCs w:val="20"/>
        </w:rPr>
      </w:pPr>
      <w:r>
        <w:rPr>
          <w:rFonts w:ascii="Verdana" w:hAnsi="Verdana" w:cs="Verdana"/>
          <w:sz w:val="20"/>
          <w:szCs w:val="20"/>
        </w:rPr>
        <w:t>Knowledge</w:t>
      </w:r>
      <w:r w:rsidR="005B1800">
        <w:rPr>
          <w:rFonts w:ascii="Verdana" w:hAnsi="Verdana" w:cs="Verdana"/>
          <w:sz w:val="20"/>
          <w:szCs w:val="20"/>
        </w:rPr>
        <w:t xml:space="preserve"> in Microsoft Word, PowerPoint and Excel including Macro</w:t>
      </w:r>
    </w:p>
    <w:p w14:paraId="03D23A95" w14:textId="32D6A8C2" w:rsidR="00FE10C7" w:rsidRDefault="001A01EB">
      <w:pPr>
        <w:pBdr>
          <w:bottom w:val="double" w:sz="0" w:space="1" w:color="000000"/>
        </w:pBdr>
        <w:jc w:val="both"/>
      </w:pPr>
      <w:r>
        <w:rPr>
          <w:rFonts w:ascii="Verdana" w:hAnsi="Verdana" w:cs="Verdana"/>
          <w:b/>
          <w:bCs/>
          <w:sz w:val="20"/>
          <w:szCs w:val="20"/>
        </w:rPr>
        <w:t>Professional Experience</w:t>
      </w:r>
    </w:p>
    <w:p w14:paraId="260552C2" w14:textId="5B5BFD25" w:rsidR="00FE10C7" w:rsidRDefault="0026048D" w:rsidP="00D723C9">
      <w:pPr>
        <w:numPr>
          <w:ilvl w:val="0"/>
          <w:numId w:val="12"/>
        </w:numPr>
        <w:spacing w:line="240" w:lineRule="auto"/>
        <w:ind w:left="714" w:hanging="357"/>
        <w:jc w:val="both"/>
        <w:rPr>
          <w:rFonts w:ascii="Verdana" w:hAnsi="Verdana" w:cs="Verdana"/>
          <w:sz w:val="20"/>
          <w:szCs w:val="20"/>
        </w:rPr>
      </w:pPr>
      <w:r>
        <w:rPr>
          <w:rFonts w:ascii="Verdana" w:hAnsi="Verdana" w:cs="Verdana"/>
          <w:b/>
          <w:sz w:val="20"/>
          <w:szCs w:val="20"/>
        </w:rPr>
        <w:t>S</w:t>
      </w:r>
      <w:proofErr w:type="spellStart"/>
      <w:r w:rsidR="009D3EA6">
        <w:rPr>
          <w:rFonts w:ascii="Verdana" w:hAnsi="Verdana" w:cs="Verdana"/>
          <w:b/>
          <w:sz w:val="20"/>
          <w:szCs w:val="20"/>
          <w:lang w:val="en-IN"/>
        </w:rPr>
        <w:t>enior</w:t>
      </w:r>
      <w:proofErr w:type="spellEnd"/>
      <w:r w:rsidR="009D3EA6">
        <w:rPr>
          <w:rFonts w:ascii="Verdana" w:hAnsi="Verdana" w:cs="Verdana"/>
          <w:b/>
          <w:sz w:val="20"/>
          <w:szCs w:val="20"/>
          <w:lang w:val="en-IN"/>
        </w:rPr>
        <w:t xml:space="preserve"> </w:t>
      </w:r>
      <w:r>
        <w:rPr>
          <w:rFonts w:ascii="Verdana" w:hAnsi="Verdana" w:cs="Verdana"/>
          <w:b/>
          <w:sz w:val="20"/>
          <w:szCs w:val="20"/>
          <w:lang w:val="en-IN"/>
        </w:rPr>
        <w:t>Consultant</w:t>
      </w:r>
      <w:r>
        <w:rPr>
          <w:rFonts w:ascii="Verdana" w:hAnsi="Verdana" w:cs="Verdana"/>
          <w:sz w:val="20"/>
          <w:szCs w:val="20"/>
        </w:rPr>
        <w:t xml:space="preserve"> in </w:t>
      </w:r>
      <w:r>
        <w:rPr>
          <w:rFonts w:ascii="Verdana" w:hAnsi="Verdana" w:cs="Verdana"/>
          <w:sz w:val="20"/>
          <w:szCs w:val="20"/>
          <w:lang w:val="en-IN"/>
        </w:rPr>
        <w:t>Capgemini Technology</w:t>
      </w:r>
      <w:r>
        <w:rPr>
          <w:rFonts w:ascii="Verdana" w:hAnsi="Verdana" w:cs="Verdana"/>
          <w:sz w:val="20"/>
          <w:szCs w:val="20"/>
        </w:rPr>
        <w:t xml:space="preserve"> Service </w:t>
      </w:r>
      <w:r>
        <w:rPr>
          <w:rFonts w:ascii="Verdana" w:hAnsi="Verdana" w:cs="Verdana"/>
          <w:sz w:val="20"/>
          <w:szCs w:val="20"/>
          <w:lang w:val="en-IN"/>
        </w:rPr>
        <w:t>India</w:t>
      </w:r>
      <w:r>
        <w:rPr>
          <w:rFonts w:ascii="Verdana" w:hAnsi="Verdana" w:cs="Verdana"/>
          <w:sz w:val="20"/>
          <w:szCs w:val="20"/>
        </w:rPr>
        <w:t xml:space="preserve"> Ltd., from </w:t>
      </w:r>
      <w:r>
        <w:rPr>
          <w:rFonts w:ascii="Verdana" w:hAnsi="Verdana" w:cs="Verdana"/>
          <w:sz w:val="20"/>
          <w:szCs w:val="20"/>
          <w:lang w:val="en-IN"/>
        </w:rPr>
        <w:t>February 2019.</w:t>
      </w:r>
    </w:p>
    <w:p w14:paraId="3544968C" w14:textId="5587973C" w:rsidR="00FE10C7" w:rsidRDefault="003C6D0E" w:rsidP="00D723C9">
      <w:pPr>
        <w:numPr>
          <w:ilvl w:val="0"/>
          <w:numId w:val="12"/>
        </w:numPr>
        <w:spacing w:line="240" w:lineRule="auto"/>
        <w:ind w:left="714" w:hanging="357"/>
        <w:jc w:val="both"/>
        <w:rPr>
          <w:rFonts w:ascii="Verdana" w:hAnsi="Verdana" w:cs="Verdana"/>
          <w:sz w:val="20"/>
          <w:szCs w:val="20"/>
        </w:rPr>
      </w:pPr>
      <w:r>
        <w:rPr>
          <w:rFonts w:ascii="Verdana" w:hAnsi="Verdana" w:cs="Verdana"/>
          <w:sz w:val="20"/>
          <w:szCs w:val="20"/>
        </w:rPr>
        <w:t>Worked</w:t>
      </w:r>
      <w:r w:rsidR="0026048D">
        <w:rPr>
          <w:rFonts w:ascii="Verdana" w:hAnsi="Verdana" w:cs="Verdana"/>
          <w:sz w:val="20"/>
          <w:szCs w:val="20"/>
        </w:rPr>
        <w:t xml:space="preserve"> as a </w:t>
      </w:r>
      <w:r w:rsidR="0026048D">
        <w:rPr>
          <w:rFonts w:ascii="Verdana" w:hAnsi="Verdana" w:cs="Verdana"/>
          <w:b/>
          <w:sz w:val="20"/>
          <w:szCs w:val="20"/>
        </w:rPr>
        <w:t>S</w:t>
      </w:r>
      <w:r>
        <w:rPr>
          <w:rFonts w:ascii="Verdana" w:hAnsi="Verdana" w:cs="Verdana"/>
          <w:b/>
          <w:sz w:val="20"/>
          <w:szCs w:val="20"/>
        </w:rPr>
        <w:t xml:space="preserve">enior </w:t>
      </w:r>
      <w:r w:rsidR="0026048D">
        <w:rPr>
          <w:rFonts w:ascii="Verdana" w:hAnsi="Verdana" w:cs="Verdana"/>
          <w:b/>
          <w:sz w:val="20"/>
          <w:szCs w:val="20"/>
        </w:rPr>
        <w:t>Business Analyst</w:t>
      </w:r>
      <w:r w:rsidR="0026048D">
        <w:rPr>
          <w:rFonts w:ascii="Verdana" w:hAnsi="Verdana" w:cs="Verdana"/>
          <w:sz w:val="20"/>
          <w:szCs w:val="20"/>
        </w:rPr>
        <w:t xml:space="preserve"> in Accenture Service Pvt Ltd., from December 2015 </w:t>
      </w:r>
      <w:r w:rsidR="0026048D">
        <w:rPr>
          <w:rFonts w:ascii="Verdana" w:hAnsi="Verdana" w:cs="Verdana"/>
          <w:sz w:val="20"/>
          <w:szCs w:val="20"/>
          <w:lang w:val="en-IN"/>
        </w:rPr>
        <w:t>to February 2019.</w:t>
      </w:r>
      <w:r w:rsidR="0026048D">
        <w:rPr>
          <w:rFonts w:ascii="Verdana" w:hAnsi="Verdana" w:cs="Verdana"/>
          <w:sz w:val="20"/>
          <w:szCs w:val="20"/>
        </w:rPr>
        <w:t xml:space="preserve"> </w:t>
      </w:r>
    </w:p>
    <w:p w14:paraId="235049EF" w14:textId="4069D6BF" w:rsidR="00FE10C7" w:rsidRDefault="00573EA3" w:rsidP="00D723C9">
      <w:pPr>
        <w:numPr>
          <w:ilvl w:val="0"/>
          <w:numId w:val="12"/>
        </w:numPr>
        <w:spacing w:line="240" w:lineRule="auto"/>
        <w:ind w:left="714" w:hanging="357"/>
        <w:jc w:val="both"/>
        <w:rPr>
          <w:rFonts w:ascii="Verdana" w:hAnsi="Verdana" w:cs="Verdana"/>
          <w:sz w:val="20"/>
          <w:szCs w:val="20"/>
        </w:rPr>
      </w:pPr>
      <w:r>
        <w:rPr>
          <w:rFonts w:ascii="Verdana" w:hAnsi="Verdana" w:cs="Verdana"/>
          <w:sz w:val="20"/>
          <w:szCs w:val="20"/>
        </w:rPr>
        <w:t>Worked</w:t>
      </w:r>
      <w:r w:rsidR="0026048D">
        <w:rPr>
          <w:rFonts w:ascii="Verdana" w:hAnsi="Verdana" w:cs="Verdana"/>
          <w:sz w:val="20"/>
          <w:szCs w:val="20"/>
        </w:rPr>
        <w:t xml:space="preserve"> as a </w:t>
      </w:r>
      <w:r w:rsidR="0026048D">
        <w:rPr>
          <w:rFonts w:ascii="Verdana" w:hAnsi="Verdana" w:cs="Verdana"/>
          <w:b/>
          <w:sz w:val="20"/>
          <w:szCs w:val="20"/>
        </w:rPr>
        <w:t>Business Analyst</w:t>
      </w:r>
      <w:r w:rsidR="0026048D">
        <w:rPr>
          <w:rFonts w:ascii="Verdana" w:hAnsi="Verdana" w:cs="Verdana"/>
          <w:sz w:val="20"/>
          <w:szCs w:val="20"/>
        </w:rPr>
        <w:t xml:space="preserve"> in CSC India Pvt Ltd., Chennai from April 2011 to December 2015</w:t>
      </w:r>
      <w:r w:rsidR="0026048D">
        <w:rPr>
          <w:rFonts w:ascii="Verdana" w:hAnsi="Verdana" w:cs="Verdana"/>
          <w:sz w:val="20"/>
          <w:szCs w:val="20"/>
          <w:lang w:val="en-IN"/>
        </w:rPr>
        <w:t>.</w:t>
      </w:r>
    </w:p>
    <w:p w14:paraId="5A311DD4" w14:textId="77777777" w:rsidR="00FE10C7" w:rsidRDefault="0026048D" w:rsidP="00D723C9">
      <w:pPr>
        <w:numPr>
          <w:ilvl w:val="0"/>
          <w:numId w:val="12"/>
        </w:numPr>
        <w:spacing w:line="240" w:lineRule="auto"/>
        <w:ind w:left="714" w:hanging="357"/>
        <w:jc w:val="both"/>
        <w:rPr>
          <w:rFonts w:ascii="Verdana" w:hAnsi="Verdana" w:cs="Verdana"/>
          <w:sz w:val="20"/>
          <w:szCs w:val="20"/>
        </w:rPr>
      </w:pPr>
      <w:r>
        <w:rPr>
          <w:rFonts w:ascii="Verdana" w:hAnsi="Verdana" w:cs="Verdana"/>
          <w:sz w:val="20"/>
          <w:szCs w:val="20"/>
        </w:rPr>
        <w:t xml:space="preserve">Worked as an </w:t>
      </w:r>
      <w:r>
        <w:rPr>
          <w:rFonts w:ascii="Verdana" w:hAnsi="Verdana" w:cs="Verdana"/>
          <w:b/>
          <w:sz w:val="20"/>
          <w:szCs w:val="20"/>
        </w:rPr>
        <w:t>Underwriter</w:t>
      </w:r>
      <w:r>
        <w:rPr>
          <w:rFonts w:ascii="Verdana" w:hAnsi="Verdana" w:cs="Verdana"/>
          <w:sz w:val="20"/>
          <w:szCs w:val="20"/>
        </w:rPr>
        <w:t xml:space="preserve"> in Bajaj Allianz General Insurance Co. Pvt Ltd., Chennai from April 2007 to April 2011</w:t>
      </w:r>
      <w:r>
        <w:rPr>
          <w:rFonts w:ascii="Verdana" w:hAnsi="Verdana" w:cs="Verdana"/>
          <w:sz w:val="20"/>
          <w:szCs w:val="20"/>
          <w:lang w:val="en-IN"/>
        </w:rPr>
        <w:t>.</w:t>
      </w:r>
      <w:r>
        <w:rPr>
          <w:rFonts w:ascii="Verdana" w:hAnsi="Verdana" w:cs="Verdana"/>
          <w:sz w:val="20"/>
          <w:szCs w:val="20"/>
        </w:rPr>
        <w:t xml:space="preserve"> </w:t>
      </w:r>
    </w:p>
    <w:p w14:paraId="29523D36" w14:textId="77777777" w:rsidR="00FE10C7" w:rsidRDefault="0026048D" w:rsidP="00D723C9">
      <w:pPr>
        <w:numPr>
          <w:ilvl w:val="0"/>
          <w:numId w:val="12"/>
        </w:numPr>
        <w:spacing w:line="240" w:lineRule="auto"/>
        <w:ind w:left="714" w:hanging="357"/>
        <w:jc w:val="both"/>
        <w:rPr>
          <w:rFonts w:ascii="Verdana" w:hAnsi="Verdana" w:cs="Verdana"/>
          <w:sz w:val="20"/>
          <w:szCs w:val="20"/>
        </w:rPr>
      </w:pPr>
      <w:r>
        <w:rPr>
          <w:rFonts w:ascii="Verdana" w:hAnsi="Verdana" w:cs="Verdana"/>
          <w:sz w:val="20"/>
          <w:szCs w:val="20"/>
        </w:rPr>
        <w:t xml:space="preserve">Worked as a </w:t>
      </w:r>
      <w:r>
        <w:rPr>
          <w:rFonts w:ascii="Verdana" w:hAnsi="Verdana" w:cs="Verdana"/>
          <w:b/>
          <w:sz w:val="20"/>
          <w:szCs w:val="20"/>
        </w:rPr>
        <w:t>Process Agent</w:t>
      </w:r>
      <w:r>
        <w:rPr>
          <w:rFonts w:ascii="Verdana" w:hAnsi="Verdana" w:cs="Verdana"/>
          <w:sz w:val="20"/>
          <w:szCs w:val="20"/>
        </w:rPr>
        <w:t xml:space="preserve"> in Sundaram Business Services., Chennai from May 2006 to April 2007. </w:t>
      </w:r>
    </w:p>
    <w:p w14:paraId="5303095F" w14:textId="77777777" w:rsidR="00FE10C7" w:rsidRDefault="0026048D" w:rsidP="00D723C9">
      <w:pPr>
        <w:numPr>
          <w:ilvl w:val="0"/>
          <w:numId w:val="12"/>
        </w:numPr>
        <w:spacing w:line="240" w:lineRule="auto"/>
        <w:ind w:left="714" w:hanging="357"/>
        <w:jc w:val="both"/>
        <w:rPr>
          <w:rFonts w:ascii="Verdana" w:hAnsi="Verdana" w:cs="Verdana"/>
          <w:sz w:val="20"/>
          <w:szCs w:val="20"/>
        </w:rPr>
      </w:pPr>
      <w:r>
        <w:rPr>
          <w:rFonts w:ascii="Verdana" w:hAnsi="Verdana" w:cs="Verdana"/>
          <w:sz w:val="20"/>
          <w:szCs w:val="20"/>
        </w:rPr>
        <w:t xml:space="preserve">Worked as a </w:t>
      </w:r>
      <w:r>
        <w:rPr>
          <w:rFonts w:ascii="Verdana" w:hAnsi="Verdana" w:cs="Verdana"/>
          <w:b/>
          <w:sz w:val="20"/>
          <w:szCs w:val="20"/>
        </w:rPr>
        <w:t>Document Specialist</w:t>
      </w:r>
      <w:r>
        <w:rPr>
          <w:rFonts w:ascii="Verdana" w:hAnsi="Verdana" w:cs="Verdana"/>
          <w:sz w:val="20"/>
          <w:szCs w:val="20"/>
        </w:rPr>
        <w:t xml:space="preserve"> in Spreadhead India, Kanchipuram from Oct 2003 to April 2006</w:t>
      </w:r>
    </w:p>
    <w:p w14:paraId="1D6164AB" w14:textId="635235E7" w:rsidR="00FE10C7" w:rsidRDefault="001A01EB">
      <w:pPr>
        <w:pBdr>
          <w:bottom w:val="double" w:sz="0" w:space="1" w:color="000000"/>
        </w:pBdr>
        <w:jc w:val="both"/>
        <w:rPr>
          <w:rFonts w:ascii="Verdana" w:hAnsi="Verdana" w:cs="Verdana"/>
          <w:sz w:val="20"/>
          <w:szCs w:val="20"/>
        </w:rPr>
      </w:pPr>
      <w:r>
        <w:rPr>
          <w:rFonts w:ascii="Verdana" w:hAnsi="Verdana" w:cs="Verdana"/>
          <w:b/>
          <w:bCs/>
          <w:sz w:val="20"/>
          <w:szCs w:val="20"/>
        </w:rPr>
        <w:lastRenderedPageBreak/>
        <w:t>Academic Details</w:t>
      </w:r>
    </w:p>
    <w:p w14:paraId="3F622B16" w14:textId="77777777" w:rsidR="00FE10C7" w:rsidRDefault="0026048D" w:rsidP="00B27285">
      <w:pPr>
        <w:numPr>
          <w:ilvl w:val="0"/>
          <w:numId w:val="14"/>
        </w:numPr>
        <w:tabs>
          <w:tab w:val="left" w:pos="720"/>
        </w:tabs>
        <w:jc w:val="both"/>
        <w:rPr>
          <w:rFonts w:ascii="Verdana" w:hAnsi="Verdana" w:cs="Verdana"/>
          <w:b/>
          <w:bCs/>
          <w:sz w:val="20"/>
          <w:szCs w:val="20"/>
        </w:rPr>
      </w:pPr>
      <w:r>
        <w:rPr>
          <w:rFonts w:ascii="Verdana" w:hAnsi="Verdana" w:cs="Verdana"/>
          <w:b/>
          <w:bCs/>
          <w:sz w:val="20"/>
          <w:szCs w:val="20"/>
        </w:rPr>
        <w:t xml:space="preserve">M.C.A </w:t>
      </w:r>
      <w:r>
        <w:rPr>
          <w:rFonts w:ascii="Verdana" w:hAnsi="Verdana" w:cs="Verdana"/>
          <w:sz w:val="20"/>
          <w:szCs w:val="20"/>
        </w:rPr>
        <w:t xml:space="preserve">from University of Madras, Chennai, </w:t>
      </w:r>
    </w:p>
    <w:p w14:paraId="341BC8A7" w14:textId="77777777" w:rsidR="00FE10C7" w:rsidRDefault="0026048D" w:rsidP="00B27285">
      <w:pPr>
        <w:numPr>
          <w:ilvl w:val="0"/>
          <w:numId w:val="14"/>
        </w:numPr>
        <w:tabs>
          <w:tab w:val="left" w:pos="720"/>
        </w:tabs>
        <w:jc w:val="both"/>
        <w:rPr>
          <w:rFonts w:ascii="Verdana" w:hAnsi="Verdana" w:cs="Verdana"/>
          <w:b/>
          <w:bCs/>
          <w:sz w:val="20"/>
          <w:szCs w:val="20"/>
        </w:rPr>
      </w:pPr>
      <w:r>
        <w:rPr>
          <w:rFonts w:ascii="Verdana" w:hAnsi="Verdana" w:cs="Verdana"/>
          <w:b/>
          <w:bCs/>
          <w:sz w:val="20"/>
          <w:szCs w:val="20"/>
        </w:rPr>
        <w:t xml:space="preserve">B.C.A </w:t>
      </w:r>
      <w:r>
        <w:rPr>
          <w:rFonts w:ascii="Verdana" w:hAnsi="Verdana" w:cs="Verdana"/>
          <w:bCs/>
          <w:sz w:val="20"/>
          <w:szCs w:val="20"/>
        </w:rPr>
        <w:t xml:space="preserve">from Sri </w:t>
      </w:r>
      <w:proofErr w:type="spellStart"/>
      <w:r>
        <w:rPr>
          <w:rFonts w:ascii="Verdana" w:hAnsi="Verdana" w:cs="Verdana"/>
          <w:bCs/>
          <w:sz w:val="20"/>
          <w:szCs w:val="20"/>
        </w:rPr>
        <w:t>Sankara</w:t>
      </w:r>
      <w:proofErr w:type="spellEnd"/>
      <w:r>
        <w:rPr>
          <w:rFonts w:ascii="Verdana" w:hAnsi="Verdana" w:cs="Verdana"/>
          <w:bCs/>
          <w:sz w:val="20"/>
          <w:szCs w:val="20"/>
        </w:rPr>
        <w:t xml:space="preserve"> Arts &amp; Science College</w:t>
      </w:r>
      <w:r>
        <w:rPr>
          <w:rFonts w:ascii="Verdana" w:hAnsi="Verdana" w:cs="Verdana"/>
          <w:sz w:val="20"/>
          <w:szCs w:val="20"/>
        </w:rPr>
        <w:t>, Kanchipuram</w:t>
      </w:r>
    </w:p>
    <w:p w14:paraId="28ED8A75" w14:textId="77777777" w:rsidR="00FE10C7" w:rsidRDefault="0026048D" w:rsidP="00B27285">
      <w:pPr>
        <w:numPr>
          <w:ilvl w:val="0"/>
          <w:numId w:val="14"/>
        </w:numPr>
        <w:tabs>
          <w:tab w:val="left" w:pos="720"/>
        </w:tabs>
        <w:jc w:val="both"/>
        <w:rPr>
          <w:rFonts w:ascii="Verdana" w:hAnsi="Verdana" w:cs="Verdana"/>
          <w:b/>
          <w:sz w:val="20"/>
          <w:szCs w:val="20"/>
        </w:rPr>
      </w:pPr>
      <w:r>
        <w:rPr>
          <w:rFonts w:ascii="Verdana" w:hAnsi="Verdana" w:cs="Verdana"/>
          <w:b/>
          <w:bCs/>
          <w:sz w:val="20"/>
          <w:szCs w:val="20"/>
        </w:rPr>
        <w:t xml:space="preserve">H.S.C </w:t>
      </w:r>
      <w:r>
        <w:rPr>
          <w:rFonts w:ascii="Verdana" w:hAnsi="Verdana" w:cs="Verdana"/>
          <w:bCs/>
          <w:sz w:val="20"/>
          <w:szCs w:val="20"/>
        </w:rPr>
        <w:t xml:space="preserve">from </w:t>
      </w:r>
      <w:proofErr w:type="spellStart"/>
      <w:r>
        <w:rPr>
          <w:rFonts w:ascii="Verdana" w:hAnsi="Verdana" w:cs="Verdana"/>
          <w:bCs/>
          <w:sz w:val="20"/>
          <w:szCs w:val="20"/>
        </w:rPr>
        <w:t>Dr.P.S.S</w:t>
      </w:r>
      <w:proofErr w:type="spellEnd"/>
      <w:r>
        <w:rPr>
          <w:rFonts w:ascii="Verdana" w:hAnsi="Verdana" w:cs="Verdana"/>
          <w:bCs/>
          <w:sz w:val="20"/>
          <w:szCs w:val="20"/>
        </w:rPr>
        <w:t xml:space="preserve">. </w:t>
      </w:r>
      <w:proofErr w:type="spellStart"/>
      <w:r>
        <w:rPr>
          <w:rFonts w:ascii="Verdana" w:hAnsi="Verdana" w:cs="Verdana"/>
          <w:bCs/>
          <w:sz w:val="20"/>
          <w:szCs w:val="20"/>
        </w:rPr>
        <w:t>Hr.Sec</w:t>
      </w:r>
      <w:proofErr w:type="spellEnd"/>
      <w:r>
        <w:rPr>
          <w:rFonts w:ascii="Verdana" w:hAnsi="Verdana" w:cs="Verdana"/>
          <w:bCs/>
          <w:sz w:val="20"/>
          <w:szCs w:val="20"/>
        </w:rPr>
        <w:t>. School, Kanchipuram</w:t>
      </w:r>
    </w:p>
    <w:p w14:paraId="3BE57189" w14:textId="77777777" w:rsidR="00FE10C7" w:rsidRDefault="0026048D" w:rsidP="00B27285">
      <w:pPr>
        <w:numPr>
          <w:ilvl w:val="0"/>
          <w:numId w:val="14"/>
        </w:numPr>
        <w:tabs>
          <w:tab w:val="left" w:pos="720"/>
        </w:tabs>
        <w:jc w:val="both"/>
        <w:rPr>
          <w:rFonts w:ascii="Verdana" w:hAnsi="Verdana" w:cs="Verdana"/>
          <w:b/>
          <w:sz w:val="20"/>
          <w:szCs w:val="20"/>
        </w:rPr>
      </w:pPr>
      <w:r>
        <w:rPr>
          <w:rFonts w:ascii="Verdana" w:hAnsi="Verdana" w:cs="Verdana"/>
          <w:b/>
          <w:sz w:val="20"/>
          <w:szCs w:val="20"/>
        </w:rPr>
        <w:t>S.S.L.C</w:t>
      </w:r>
      <w:r>
        <w:rPr>
          <w:rFonts w:ascii="Verdana" w:hAnsi="Verdana" w:cs="Verdana"/>
          <w:sz w:val="20"/>
          <w:szCs w:val="20"/>
        </w:rPr>
        <w:t xml:space="preserve"> </w:t>
      </w:r>
      <w:r>
        <w:rPr>
          <w:rFonts w:ascii="Verdana" w:hAnsi="Verdana" w:cs="Verdana"/>
          <w:bCs/>
          <w:sz w:val="20"/>
          <w:szCs w:val="20"/>
        </w:rPr>
        <w:t xml:space="preserve">from </w:t>
      </w:r>
      <w:proofErr w:type="spellStart"/>
      <w:r>
        <w:rPr>
          <w:rFonts w:ascii="Verdana" w:hAnsi="Verdana" w:cs="Verdana"/>
          <w:bCs/>
          <w:sz w:val="20"/>
          <w:szCs w:val="20"/>
        </w:rPr>
        <w:t>Dr.P.S.S</w:t>
      </w:r>
      <w:proofErr w:type="spellEnd"/>
      <w:r>
        <w:rPr>
          <w:rFonts w:ascii="Verdana" w:hAnsi="Verdana" w:cs="Verdana"/>
          <w:bCs/>
          <w:sz w:val="20"/>
          <w:szCs w:val="20"/>
        </w:rPr>
        <w:t xml:space="preserve">. </w:t>
      </w:r>
      <w:proofErr w:type="spellStart"/>
      <w:r>
        <w:rPr>
          <w:rFonts w:ascii="Verdana" w:hAnsi="Verdana" w:cs="Verdana"/>
          <w:bCs/>
          <w:sz w:val="20"/>
          <w:szCs w:val="20"/>
        </w:rPr>
        <w:t>Hr.Sec</w:t>
      </w:r>
      <w:proofErr w:type="spellEnd"/>
      <w:r>
        <w:rPr>
          <w:rFonts w:ascii="Verdana" w:hAnsi="Verdana" w:cs="Verdana"/>
          <w:bCs/>
          <w:sz w:val="20"/>
          <w:szCs w:val="20"/>
        </w:rPr>
        <w:t>. School, Kanchipuram</w:t>
      </w:r>
    </w:p>
    <w:p w14:paraId="265C9B6A" w14:textId="77777777" w:rsidR="00FE10C7" w:rsidRDefault="00FE10C7">
      <w:pPr>
        <w:pBdr>
          <w:bottom w:val="double" w:sz="0" w:space="1" w:color="000000"/>
        </w:pBdr>
        <w:jc w:val="both"/>
      </w:pPr>
    </w:p>
    <w:p w14:paraId="49C2EE93" w14:textId="3634C872" w:rsidR="00FE10C7" w:rsidRDefault="00641AE0">
      <w:pPr>
        <w:pBdr>
          <w:bottom w:val="double" w:sz="0" w:space="1" w:color="000000"/>
        </w:pBdr>
        <w:jc w:val="both"/>
        <w:rPr>
          <w:rFonts w:ascii="Verdana" w:hAnsi="Verdana" w:cs="Verdana"/>
          <w:sz w:val="20"/>
          <w:szCs w:val="20"/>
        </w:rPr>
      </w:pPr>
      <w:r>
        <w:rPr>
          <w:rFonts w:ascii="Verdana" w:hAnsi="Verdana" w:cs="Verdana"/>
          <w:b/>
          <w:bCs/>
          <w:sz w:val="20"/>
          <w:szCs w:val="20"/>
        </w:rPr>
        <w:t>Certifications:</w:t>
      </w:r>
    </w:p>
    <w:p w14:paraId="3BBCAE7A" w14:textId="51ACD837" w:rsidR="00FE10C7" w:rsidRDefault="00F07C21" w:rsidP="00B27285">
      <w:pPr>
        <w:numPr>
          <w:ilvl w:val="0"/>
          <w:numId w:val="15"/>
        </w:numPr>
        <w:jc w:val="both"/>
        <w:rPr>
          <w:rFonts w:ascii="Verdana" w:hAnsi="Verdana" w:cs="Verdana"/>
          <w:b/>
          <w:bCs/>
          <w:sz w:val="20"/>
          <w:szCs w:val="20"/>
        </w:rPr>
      </w:pPr>
      <w:r>
        <w:rPr>
          <w:rFonts w:ascii="Verdana" w:hAnsi="Verdana" w:cs="Verdana"/>
          <w:b/>
          <w:bCs/>
          <w:sz w:val="20"/>
          <w:szCs w:val="20"/>
        </w:rPr>
        <w:t>A</w:t>
      </w:r>
      <w:r w:rsidR="0026048D">
        <w:rPr>
          <w:rFonts w:ascii="Verdana" w:hAnsi="Verdana" w:cs="Verdana"/>
          <w:b/>
          <w:bCs/>
          <w:sz w:val="20"/>
          <w:szCs w:val="20"/>
        </w:rPr>
        <w:t xml:space="preserve">INS 21 </w:t>
      </w:r>
      <w:r w:rsidR="0026048D">
        <w:rPr>
          <w:rFonts w:ascii="Verdana" w:hAnsi="Verdana" w:cs="Verdana"/>
          <w:sz w:val="20"/>
          <w:szCs w:val="20"/>
        </w:rPr>
        <w:t xml:space="preserve">from American Institute </w:t>
      </w:r>
      <w:r w:rsidR="009D3EA6">
        <w:rPr>
          <w:rFonts w:ascii="Verdana" w:hAnsi="Verdana" w:cs="Verdana"/>
          <w:sz w:val="20"/>
          <w:szCs w:val="20"/>
        </w:rPr>
        <w:t>for</w:t>
      </w:r>
      <w:r w:rsidR="0026048D">
        <w:rPr>
          <w:rFonts w:ascii="Verdana" w:hAnsi="Verdana" w:cs="Verdana"/>
          <w:sz w:val="20"/>
          <w:szCs w:val="20"/>
        </w:rPr>
        <w:t xml:space="preserve"> Chartered Property Casualty Underwriters (AICPCU)</w:t>
      </w:r>
    </w:p>
    <w:p w14:paraId="507E53AA" w14:textId="6EEF9A15" w:rsidR="00FE10C7" w:rsidRPr="00F07C21" w:rsidRDefault="0026048D" w:rsidP="00B27285">
      <w:pPr>
        <w:numPr>
          <w:ilvl w:val="0"/>
          <w:numId w:val="15"/>
        </w:numPr>
        <w:tabs>
          <w:tab w:val="left" w:pos="720"/>
        </w:tabs>
        <w:jc w:val="both"/>
        <w:rPr>
          <w:rFonts w:ascii="Verdana" w:hAnsi="Verdana" w:cs="Verdana"/>
          <w:b/>
          <w:bCs/>
          <w:sz w:val="20"/>
          <w:szCs w:val="20"/>
        </w:rPr>
      </w:pPr>
      <w:r>
        <w:rPr>
          <w:rFonts w:ascii="Verdana" w:hAnsi="Verdana" w:cs="Verdana"/>
          <w:b/>
          <w:bCs/>
          <w:sz w:val="20"/>
          <w:szCs w:val="20"/>
        </w:rPr>
        <w:t xml:space="preserve">Licentiate </w:t>
      </w:r>
      <w:r>
        <w:rPr>
          <w:rFonts w:ascii="Verdana" w:hAnsi="Verdana" w:cs="Verdana"/>
          <w:bCs/>
          <w:sz w:val="20"/>
          <w:szCs w:val="20"/>
        </w:rPr>
        <w:t>from Insurance Institute of India (III)</w:t>
      </w:r>
    </w:p>
    <w:p w14:paraId="78F70B3D" w14:textId="00DF7EA2" w:rsidR="00F07C21" w:rsidRDefault="00F07C21" w:rsidP="00B27285">
      <w:pPr>
        <w:numPr>
          <w:ilvl w:val="0"/>
          <w:numId w:val="15"/>
        </w:numPr>
        <w:tabs>
          <w:tab w:val="left" w:pos="720"/>
        </w:tabs>
        <w:jc w:val="both"/>
        <w:rPr>
          <w:rFonts w:ascii="Verdana" w:hAnsi="Verdana" w:cs="Verdana"/>
          <w:b/>
          <w:bCs/>
          <w:sz w:val="20"/>
          <w:szCs w:val="20"/>
        </w:rPr>
      </w:pPr>
      <w:r>
        <w:rPr>
          <w:rFonts w:ascii="Verdana" w:hAnsi="Verdana" w:cs="Verdana"/>
          <w:b/>
          <w:bCs/>
          <w:sz w:val="20"/>
          <w:szCs w:val="20"/>
        </w:rPr>
        <w:t xml:space="preserve">Certified Scrum Master (CSM) </w:t>
      </w:r>
      <w:r>
        <w:rPr>
          <w:rFonts w:ascii="Verdana" w:hAnsi="Verdana" w:cs="Verdana"/>
          <w:sz w:val="20"/>
          <w:szCs w:val="20"/>
        </w:rPr>
        <w:t>from Scrum alliance</w:t>
      </w:r>
    </w:p>
    <w:p w14:paraId="423FDEA6" w14:textId="77777777" w:rsidR="00871FBA" w:rsidRDefault="00871FBA" w:rsidP="00871FBA">
      <w:pPr>
        <w:numPr>
          <w:ilvl w:val="0"/>
          <w:numId w:val="15"/>
        </w:numPr>
        <w:jc w:val="both"/>
        <w:rPr>
          <w:rFonts w:ascii="Verdana" w:hAnsi="Verdana" w:cs="Verdana"/>
          <w:b/>
          <w:bCs/>
          <w:sz w:val="20"/>
          <w:szCs w:val="20"/>
        </w:rPr>
      </w:pPr>
      <w:r>
        <w:rPr>
          <w:rFonts w:ascii="Verdana" w:hAnsi="Verdana" w:cs="Verdana"/>
          <w:b/>
          <w:bCs/>
          <w:sz w:val="20"/>
          <w:szCs w:val="20"/>
        </w:rPr>
        <w:t>BCS (ISEB) – Foundation certificate in Business Analysis</w:t>
      </w:r>
    </w:p>
    <w:p w14:paraId="195C7654" w14:textId="77777777" w:rsidR="00FE10C7" w:rsidRDefault="00FE10C7">
      <w:pPr>
        <w:tabs>
          <w:tab w:val="left" w:pos="0"/>
          <w:tab w:val="left" w:pos="720"/>
        </w:tabs>
        <w:ind w:left="720"/>
        <w:jc w:val="both"/>
        <w:rPr>
          <w:rFonts w:ascii="Verdana" w:hAnsi="Verdana" w:cs="Verdana"/>
          <w:b/>
          <w:bCs/>
          <w:sz w:val="20"/>
          <w:szCs w:val="20"/>
        </w:rPr>
      </w:pPr>
    </w:p>
    <w:p w14:paraId="0B3438A1" w14:textId="3601581C" w:rsidR="00FE10C7" w:rsidRDefault="00AB3F47">
      <w:pPr>
        <w:pStyle w:val="Heading6"/>
        <w:numPr>
          <w:ilvl w:val="0"/>
          <w:numId w:val="0"/>
        </w:numPr>
        <w:jc w:val="both"/>
        <w:rPr>
          <w:rFonts w:ascii="Verdana" w:hAnsi="Verdana" w:cs="Verdana"/>
          <w:sz w:val="20"/>
          <w:szCs w:val="20"/>
        </w:rPr>
      </w:pPr>
      <w:r>
        <w:rPr>
          <w:rFonts w:ascii="Verdana" w:hAnsi="Verdana" w:cs="Verdana"/>
          <w:sz w:val="20"/>
          <w:szCs w:val="20"/>
        </w:rPr>
        <w:t>Project Exposure:</w:t>
      </w:r>
    </w:p>
    <w:p w14:paraId="6C9DF672" w14:textId="77777777" w:rsidR="005852D7" w:rsidRPr="005852D7" w:rsidRDefault="005852D7" w:rsidP="005852D7">
      <w:pPr>
        <w:pStyle w:val="BodyText"/>
      </w:pPr>
    </w:p>
    <w:tbl>
      <w:tblPr>
        <w:tblStyle w:val="TableGrid"/>
        <w:tblW w:w="8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94"/>
      </w:tblGrid>
      <w:tr w:rsidR="002523AF" w14:paraId="181DF834" w14:textId="77777777" w:rsidTr="009C158D">
        <w:trPr>
          <w:trHeight w:val="397"/>
          <w:jc w:val="center"/>
        </w:trPr>
        <w:tc>
          <w:tcPr>
            <w:tcW w:w="4414" w:type="dxa"/>
            <w:tcBorders>
              <w:top w:val="single" w:sz="12" w:space="0" w:color="auto"/>
              <w:left w:val="single" w:sz="12" w:space="0" w:color="auto"/>
              <w:bottom w:val="single" w:sz="4" w:space="0" w:color="auto"/>
              <w:right w:val="single" w:sz="4" w:space="0" w:color="auto"/>
            </w:tcBorders>
            <w:vAlign w:val="center"/>
          </w:tcPr>
          <w:p w14:paraId="7166B404" w14:textId="63850A9F" w:rsidR="002523AF" w:rsidRDefault="002523AF" w:rsidP="00B27285">
            <w:pPr>
              <w:rPr>
                <w:rFonts w:ascii="Verdana" w:hAnsi="Verdana" w:cs="Verdana"/>
                <w:b/>
                <w:sz w:val="20"/>
                <w:szCs w:val="20"/>
              </w:rPr>
            </w:pPr>
            <w:r>
              <w:rPr>
                <w:rFonts w:ascii="Verdana" w:hAnsi="Verdana" w:cs="Verdana"/>
                <w:b/>
                <w:sz w:val="20"/>
                <w:szCs w:val="20"/>
              </w:rPr>
              <w:t>Project:</w:t>
            </w:r>
          </w:p>
        </w:tc>
        <w:tc>
          <w:tcPr>
            <w:tcW w:w="4394" w:type="dxa"/>
            <w:tcBorders>
              <w:top w:val="single" w:sz="12" w:space="0" w:color="auto"/>
              <w:left w:val="single" w:sz="4" w:space="0" w:color="auto"/>
              <w:bottom w:val="single" w:sz="4" w:space="0" w:color="auto"/>
              <w:right w:val="single" w:sz="12" w:space="0" w:color="auto"/>
            </w:tcBorders>
            <w:vAlign w:val="center"/>
          </w:tcPr>
          <w:p w14:paraId="0C14E190" w14:textId="71E5A147" w:rsidR="002523AF" w:rsidRPr="009C158D" w:rsidRDefault="002523AF" w:rsidP="00B27285">
            <w:pPr>
              <w:rPr>
                <w:rFonts w:ascii="Verdana" w:hAnsi="Verdana" w:cs="Verdana"/>
                <w:bCs/>
                <w:sz w:val="20"/>
                <w:szCs w:val="20"/>
              </w:rPr>
            </w:pPr>
            <w:r w:rsidRPr="00004843">
              <w:rPr>
                <w:rFonts w:ascii="Verdana" w:hAnsi="Verdana" w:cs="Verdana"/>
                <w:bCs/>
                <w:sz w:val="20"/>
                <w:szCs w:val="20"/>
              </w:rPr>
              <w:t>Employee Relationship Digitization</w:t>
            </w:r>
          </w:p>
        </w:tc>
      </w:tr>
      <w:tr w:rsidR="002523AF" w14:paraId="02EA817C" w14:textId="77777777" w:rsidTr="009C158D">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50C7A0C8" w14:textId="59A32B15" w:rsidR="002523AF" w:rsidRDefault="002523AF" w:rsidP="00B27285">
            <w:pPr>
              <w:rPr>
                <w:rFonts w:ascii="Verdana" w:hAnsi="Verdana" w:cs="Verdana"/>
                <w:b/>
                <w:sz w:val="20"/>
                <w:szCs w:val="20"/>
              </w:rPr>
            </w:pPr>
            <w:r>
              <w:rPr>
                <w:rFonts w:ascii="Verdana" w:hAnsi="Verdana" w:cs="Verdana"/>
                <w:b/>
                <w:sz w:val="20"/>
                <w:szCs w:val="20"/>
              </w:rPr>
              <w:t>Client:</w:t>
            </w:r>
          </w:p>
        </w:tc>
        <w:tc>
          <w:tcPr>
            <w:tcW w:w="4394" w:type="dxa"/>
            <w:tcBorders>
              <w:top w:val="single" w:sz="4" w:space="0" w:color="auto"/>
              <w:left w:val="single" w:sz="4" w:space="0" w:color="auto"/>
              <w:bottom w:val="single" w:sz="4" w:space="0" w:color="auto"/>
              <w:right w:val="single" w:sz="12" w:space="0" w:color="auto"/>
            </w:tcBorders>
            <w:vAlign w:val="center"/>
          </w:tcPr>
          <w:p w14:paraId="156FF3D9" w14:textId="449483B0" w:rsidR="002523AF" w:rsidRPr="009C158D" w:rsidRDefault="002523AF" w:rsidP="00B27285">
            <w:pPr>
              <w:rPr>
                <w:rFonts w:ascii="Verdana" w:hAnsi="Verdana" w:cs="Verdana"/>
                <w:sz w:val="20"/>
                <w:szCs w:val="20"/>
              </w:rPr>
            </w:pPr>
            <w:r>
              <w:rPr>
                <w:rFonts w:ascii="Verdana" w:hAnsi="Verdana" w:cs="Verdana"/>
                <w:sz w:val="20"/>
                <w:szCs w:val="20"/>
              </w:rPr>
              <w:t>FMCG company, India</w:t>
            </w:r>
          </w:p>
        </w:tc>
      </w:tr>
      <w:tr w:rsidR="002523AF" w14:paraId="19F99D1B" w14:textId="77777777" w:rsidTr="009C158D">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7976279E" w14:textId="6EBCBCC8" w:rsidR="002523AF" w:rsidRDefault="002523AF" w:rsidP="00B27285">
            <w:pPr>
              <w:rPr>
                <w:rFonts w:ascii="Verdana" w:hAnsi="Verdana" w:cs="Verdana"/>
                <w:b/>
                <w:sz w:val="20"/>
                <w:szCs w:val="20"/>
              </w:rPr>
            </w:pPr>
            <w:r>
              <w:rPr>
                <w:rFonts w:ascii="Verdana" w:hAnsi="Verdana" w:cs="Verdana"/>
                <w:b/>
                <w:sz w:val="20"/>
                <w:szCs w:val="20"/>
              </w:rPr>
              <w:t>Product:</w:t>
            </w:r>
          </w:p>
        </w:tc>
        <w:tc>
          <w:tcPr>
            <w:tcW w:w="4394" w:type="dxa"/>
            <w:tcBorders>
              <w:top w:val="single" w:sz="4" w:space="0" w:color="auto"/>
              <w:left w:val="single" w:sz="4" w:space="0" w:color="auto"/>
              <w:bottom w:val="single" w:sz="4" w:space="0" w:color="auto"/>
              <w:right w:val="single" w:sz="12" w:space="0" w:color="auto"/>
            </w:tcBorders>
            <w:vAlign w:val="center"/>
          </w:tcPr>
          <w:p w14:paraId="44DAD3BC" w14:textId="08D8EBC0" w:rsidR="002523AF" w:rsidRPr="009C158D" w:rsidRDefault="002523AF" w:rsidP="00B27285">
            <w:pPr>
              <w:rPr>
                <w:rFonts w:ascii="Verdana" w:hAnsi="Verdana" w:cs="Verdana"/>
                <w:sz w:val="20"/>
                <w:szCs w:val="20"/>
              </w:rPr>
            </w:pPr>
            <w:r>
              <w:rPr>
                <w:rFonts w:ascii="Verdana" w:hAnsi="Verdana" w:cs="Verdana"/>
                <w:sz w:val="20"/>
                <w:szCs w:val="20"/>
              </w:rPr>
              <w:t>Salesforce Lightning</w:t>
            </w:r>
          </w:p>
        </w:tc>
      </w:tr>
      <w:tr w:rsidR="002523AF" w14:paraId="7D5EE9E3" w14:textId="77777777" w:rsidTr="00E36A78">
        <w:trPr>
          <w:trHeight w:val="2268"/>
          <w:jc w:val="center"/>
        </w:trPr>
        <w:tc>
          <w:tcPr>
            <w:tcW w:w="8808" w:type="dxa"/>
            <w:gridSpan w:val="2"/>
            <w:tcBorders>
              <w:top w:val="single" w:sz="4" w:space="0" w:color="auto"/>
              <w:left w:val="single" w:sz="12" w:space="0" w:color="auto"/>
              <w:bottom w:val="single" w:sz="12" w:space="0" w:color="auto"/>
              <w:right w:val="single" w:sz="12" w:space="0" w:color="auto"/>
            </w:tcBorders>
          </w:tcPr>
          <w:p w14:paraId="5E991A0F" w14:textId="5835BC99" w:rsidR="002523AF" w:rsidRDefault="00EA36FF" w:rsidP="00B27285">
            <w:pPr>
              <w:rPr>
                <w:rFonts w:ascii="Verdana" w:hAnsi="Verdana" w:cs="Verdana"/>
                <w:b/>
                <w:sz w:val="20"/>
                <w:szCs w:val="20"/>
              </w:rPr>
            </w:pPr>
            <w:r>
              <w:rPr>
                <w:rFonts w:ascii="Verdana" w:hAnsi="Verdana" w:cs="Verdana"/>
                <w:b/>
                <w:sz w:val="20"/>
                <w:szCs w:val="20"/>
              </w:rPr>
              <w:t>Responsibility</w:t>
            </w:r>
            <w:r w:rsidR="002523AF">
              <w:rPr>
                <w:rFonts w:ascii="Verdana" w:hAnsi="Verdana" w:cs="Verdana"/>
                <w:b/>
                <w:sz w:val="20"/>
                <w:szCs w:val="20"/>
              </w:rPr>
              <w:t>:</w:t>
            </w:r>
          </w:p>
          <w:p w14:paraId="0EBF94C7" w14:textId="77777777" w:rsidR="002523AF" w:rsidRDefault="002523AF" w:rsidP="00B27285">
            <w:pPr>
              <w:rPr>
                <w:rFonts w:ascii="Verdana" w:hAnsi="Verdana" w:cs="Verdana"/>
                <w:b/>
                <w:sz w:val="20"/>
                <w:szCs w:val="20"/>
              </w:rPr>
            </w:pPr>
          </w:p>
          <w:p w14:paraId="489D5F7A" w14:textId="77777777" w:rsidR="007B2051" w:rsidRPr="007B2051" w:rsidRDefault="007B2051" w:rsidP="007B2051">
            <w:pPr>
              <w:pStyle w:val="BodyText"/>
              <w:numPr>
                <w:ilvl w:val="0"/>
                <w:numId w:val="16"/>
              </w:numPr>
              <w:spacing w:line="259" w:lineRule="auto"/>
              <w:rPr>
                <w:rFonts w:ascii="Verdana" w:hAnsi="Verdana" w:cs="Verdana"/>
                <w:bCs/>
                <w:sz w:val="20"/>
                <w:szCs w:val="20"/>
                <w:lang w:val="en-IN"/>
              </w:rPr>
            </w:pPr>
            <w:r w:rsidRPr="007B2051">
              <w:rPr>
                <w:rFonts w:ascii="Verdana" w:hAnsi="Verdana" w:cs="Verdana"/>
                <w:bCs/>
                <w:sz w:val="20"/>
                <w:szCs w:val="20"/>
                <w:lang w:val="en-IN"/>
              </w:rPr>
              <w:t>Work with Central HR team management to identify manual processes which can be automated in manufacturing plant to reduce cost and time.</w:t>
            </w:r>
          </w:p>
          <w:p w14:paraId="6E3937D3" w14:textId="5864A6CE" w:rsidR="007B2051" w:rsidRPr="007B2051" w:rsidRDefault="007B2051" w:rsidP="007B2051">
            <w:pPr>
              <w:pStyle w:val="BodyText"/>
              <w:numPr>
                <w:ilvl w:val="0"/>
                <w:numId w:val="16"/>
              </w:numPr>
              <w:spacing w:line="259" w:lineRule="auto"/>
              <w:rPr>
                <w:rFonts w:ascii="Verdana" w:hAnsi="Verdana" w:cs="Verdana"/>
                <w:bCs/>
                <w:sz w:val="20"/>
                <w:szCs w:val="20"/>
                <w:lang w:val="en-IN"/>
              </w:rPr>
            </w:pPr>
            <w:r w:rsidRPr="007B2051">
              <w:rPr>
                <w:rFonts w:ascii="Verdana" w:hAnsi="Verdana" w:cs="Verdana"/>
                <w:bCs/>
                <w:sz w:val="20"/>
                <w:szCs w:val="20"/>
                <w:lang w:val="en-IN"/>
              </w:rPr>
              <w:t>Presented consulting papers with possible solutions which contain As-Is and To-Be processes</w:t>
            </w:r>
          </w:p>
          <w:p w14:paraId="117CD1E5" w14:textId="43F5DCA4" w:rsidR="00174E6A" w:rsidRPr="00DA7C33" w:rsidRDefault="007B2051" w:rsidP="00174E6A">
            <w:pPr>
              <w:pStyle w:val="BodyText"/>
              <w:numPr>
                <w:ilvl w:val="0"/>
                <w:numId w:val="16"/>
              </w:numPr>
              <w:spacing w:line="259" w:lineRule="auto"/>
              <w:rPr>
                <w:rFonts w:ascii="Verdana" w:hAnsi="Verdana" w:cs="Verdana"/>
                <w:bCs/>
                <w:sz w:val="20"/>
                <w:szCs w:val="20"/>
                <w:lang w:val="en-IN"/>
              </w:rPr>
            </w:pPr>
            <w:r w:rsidRPr="007B2051">
              <w:rPr>
                <w:rFonts w:ascii="Verdana" w:hAnsi="Verdana" w:cs="Verdana"/>
                <w:bCs/>
                <w:sz w:val="20"/>
                <w:szCs w:val="20"/>
              </w:rPr>
              <w:t>Conduct requirement gathering and elicitation session to document identified 20 processes requirements.</w:t>
            </w:r>
          </w:p>
          <w:p w14:paraId="7C8CF290" w14:textId="77777777" w:rsidR="00174E6A" w:rsidRDefault="00174E6A" w:rsidP="00174E6A">
            <w:pPr>
              <w:pStyle w:val="BodyText"/>
              <w:widowControl w:val="0"/>
              <w:numPr>
                <w:ilvl w:val="0"/>
                <w:numId w:val="16"/>
              </w:numPr>
              <w:spacing w:line="259" w:lineRule="auto"/>
              <w:rPr>
                <w:rFonts w:ascii="Verdana" w:hAnsi="Verdana" w:cs="Verdana"/>
                <w:bCs/>
                <w:sz w:val="20"/>
                <w:szCs w:val="20"/>
                <w:lang w:val="en-IN"/>
              </w:rPr>
            </w:pPr>
            <w:r w:rsidRPr="00DA7C33">
              <w:rPr>
                <w:rFonts w:ascii="Verdana" w:hAnsi="Verdana" w:cs="Verdana"/>
                <w:bCs/>
                <w:sz w:val="20"/>
                <w:szCs w:val="20"/>
                <w:lang w:val="en-IN"/>
              </w:rPr>
              <w:t>Prepared User Stories &amp; System Requirement Specification (SRS) for all processes</w:t>
            </w:r>
          </w:p>
          <w:p w14:paraId="46427D3E" w14:textId="77777777" w:rsidR="00174E6A" w:rsidRPr="004A5F54" w:rsidRDefault="00174E6A" w:rsidP="00174E6A">
            <w:pPr>
              <w:pStyle w:val="BodyText"/>
              <w:numPr>
                <w:ilvl w:val="0"/>
                <w:numId w:val="16"/>
              </w:numPr>
              <w:spacing w:line="259" w:lineRule="auto"/>
              <w:rPr>
                <w:rFonts w:ascii="Verdana" w:hAnsi="Verdana" w:cs="Verdana"/>
                <w:b/>
                <w:sz w:val="20"/>
                <w:szCs w:val="20"/>
              </w:rPr>
            </w:pPr>
            <w:r w:rsidRPr="00DA7C33">
              <w:rPr>
                <w:rFonts w:ascii="Verdana" w:hAnsi="Verdana" w:cs="Verdana"/>
                <w:bCs/>
                <w:sz w:val="20"/>
                <w:szCs w:val="20"/>
                <w:lang w:val="en-IN"/>
              </w:rPr>
              <w:t xml:space="preserve">Conduct requirement walkthrough session </w:t>
            </w:r>
            <w:r>
              <w:rPr>
                <w:rFonts w:ascii="Verdana" w:hAnsi="Verdana" w:cs="Verdana"/>
                <w:bCs/>
                <w:sz w:val="20"/>
                <w:szCs w:val="20"/>
                <w:lang w:val="en-IN"/>
              </w:rPr>
              <w:t>to developers</w:t>
            </w:r>
          </w:p>
          <w:p w14:paraId="7FCB81F8" w14:textId="77777777" w:rsidR="00174E6A" w:rsidRPr="00DA7C33" w:rsidRDefault="00174E6A" w:rsidP="00174E6A">
            <w:pPr>
              <w:pStyle w:val="BodyText"/>
              <w:widowControl w:val="0"/>
              <w:numPr>
                <w:ilvl w:val="0"/>
                <w:numId w:val="16"/>
              </w:numPr>
              <w:spacing w:line="259" w:lineRule="auto"/>
              <w:rPr>
                <w:rFonts w:ascii="Verdana" w:hAnsi="Verdana" w:cs="Verdana"/>
                <w:bCs/>
                <w:sz w:val="20"/>
                <w:szCs w:val="20"/>
                <w:lang w:val="en-IN"/>
              </w:rPr>
            </w:pPr>
            <w:r>
              <w:rPr>
                <w:rFonts w:ascii="Verdana" w:hAnsi="Verdana" w:cs="Verdana"/>
                <w:bCs/>
                <w:sz w:val="20"/>
                <w:szCs w:val="20"/>
                <w:lang w:val="en-IN"/>
              </w:rPr>
              <w:t>Performed Functional Testing plan and execution</w:t>
            </w:r>
          </w:p>
          <w:p w14:paraId="3CF0CFC1" w14:textId="25343C66" w:rsidR="002523AF" w:rsidRPr="00685A7E" w:rsidRDefault="00174E6A" w:rsidP="00685A7E">
            <w:pPr>
              <w:pStyle w:val="BodyText"/>
              <w:numPr>
                <w:ilvl w:val="0"/>
                <w:numId w:val="16"/>
              </w:numPr>
              <w:spacing w:line="259" w:lineRule="auto"/>
              <w:rPr>
                <w:rFonts w:ascii="Verdana" w:hAnsi="Verdana" w:cs="Verdana"/>
                <w:b/>
                <w:sz w:val="20"/>
                <w:szCs w:val="20"/>
              </w:rPr>
            </w:pPr>
            <w:r w:rsidRPr="00DA7C33">
              <w:rPr>
                <w:rFonts w:ascii="Verdana" w:hAnsi="Verdana" w:cs="Verdana"/>
                <w:bCs/>
                <w:sz w:val="20"/>
                <w:szCs w:val="20"/>
                <w:lang w:val="en-IN"/>
              </w:rPr>
              <w:t>Preparation of Train the Trainer (TTT) document</w:t>
            </w:r>
            <w:r>
              <w:rPr>
                <w:rFonts w:ascii="Verdana" w:hAnsi="Verdana" w:cs="Verdana"/>
                <w:bCs/>
                <w:sz w:val="20"/>
                <w:szCs w:val="20"/>
                <w:lang w:val="en-IN"/>
              </w:rPr>
              <w:t xml:space="preserve"> </w:t>
            </w:r>
            <w:r w:rsidRPr="00DA7C33">
              <w:rPr>
                <w:rFonts w:ascii="Verdana" w:hAnsi="Verdana" w:cs="Verdana"/>
                <w:bCs/>
                <w:sz w:val="20"/>
                <w:szCs w:val="20"/>
                <w:lang w:val="en-IN"/>
              </w:rPr>
              <w:t xml:space="preserve">and </w:t>
            </w:r>
            <w:r>
              <w:rPr>
                <w:rFonts w:ascii="Verdana" w:hAnsi="Verdana" w:cs="Verdana"/>
                <w:bCs/>
                <w:sz w:val="20"/>
                <w:szCs w:val="20"/>
                <w:lang w:val="en-IN"/>
              </w:rPr>
              <w:t>conduct user Demo and training session</w:t>
            </w:r>
            <w:r w:rsidR="007B2051">
              <w:rPr>
                <w:rFonts w:ascii="Verdana" w:hAnsi="Verdana" w:cs="Verdana"/>
                <w:bCs/>
                <w:sz w:val="20"/>
                <w:szCs w:val="20"/>
                <w:lang w:val="en-IN"/>
              </w:rPr>
              <w:t xml:space="preserve"> for end users</w:t>
            </w:r>
          </w:p>
        </w:tc>
      </w:tr>
    </w:tbl>
    <w:p w14:paraId="1C64C8D3" w14:textId="3BA95A85" w:rsidR="00015964" w:rsidRDefault="00015964" w:rsidP="00B27285">
      <w:pPr>
        <w:ind w:left="720"/>
        <w:rPr>
          <w:rFonts w:ascii="Verdana" w:hAnsi="Verdana" w:cs="Verdana"/>
          <w:b/>
          <w:sz w:val="20"/>
          <w:szCs w:val="20"/>
        </w:rPr>
      </w:pPr>
    </w:p>
    <w:p w14:paraId="74E0C1D4" w14:textId="7C379AEE" w:rsidR="00BE6341" w:rsidRDefault="00BE6341">
      <w:pPr>
        <w:suppressAutoHyphens w:val="0"/>
        <w:rPr>
          <w:rFonts w:ascii="Verdana" w:hAnsi="Verdana" w:cs="Verdana"/>
          <w:b/>
          <w:sz w:val="20"/>
          <w:szCs w:val="20"/>
        </w:rPr>
      </w:pPr>
      <w:r>
        <w:rPr>
          <w:rFonts w:ascii="Verdana" w:hAnsi="Verdana" w:cs="Verdana"/>
          <w:b/>
          <w:sz w:val="20"/>
          <w:szCs w:val="20"/>
        </w:rPr>
        <w:br w:type="page"/>
      </w:r>
    </w:p>
    <w:tbl>
      <w:tblPr>
        <w:tblStyle w:val="TableGrid"/>
        <w:tblW w:w="8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94"/>
      </w:tblGrid>
      <w:tr w:rsidR="00C13D07" w14:paraId="16976AD4" w14:textId="77777777" w:rsidTr="009976A7">
        <w:trPr>
          <w:trHeight w:val="397"/>
          <w:jc w:val="center"/>
        </w:trPr>
        <w:tc>
          <w:tcPr>
            <w:tcW w:w="4414" w:type="dxa"/>
            <w:tcBorders>
              <w:top w:val="single" w:sz="12" w:space="0" w:color="auto"/>
              <w:left w:val="single" w:sz="12" w:space="0" w:color="auto"/>
              <w:bottom w:val="single" w:sz="4" w:space="0" w:color="auto"/>
              <w:right w:val="single" w:sz="4" w:space="0" w:color="auto"/>
            </w:tcBorders>
            <w:vAlign w:val="center"/>
          </w:tcPr>
          <w:p w14:paraId="5A8CF256" w14:textId="77777777" w:rsidR="00C13D07" w:rsidRDefault="00C13D07" w:rsidP="000A0AD9">
            <w:pPr>
              <w:rPr>
                <w:rFonts w:ascii="Verdana" w:hAnsi="Verdana" w:cs="Verdana"/>
                <w:b/>
                <w:sz w:val="20"/>
                <w:szCs w:val="20"/>
              </w:rPr>
            </w:pPr>
            <w:r>
              <w:rPr>
                <w:rFonts w:ascii="Verdana" w:hAnsi="Verdana" w:cs="Verdana"/>
                <w:b/>
                <w:sz w:val="20"/>
                <w:szCs w:val="20"/>
              </w:rPr>
              <w:lastRenderedPageBreak/>
              <w:t>Project:</w:t>
            </w:r>
          </w:p>
        </w:tc>
        <w:tc>
          <w:tcPr>
            <w:tcW w:w="4394" w:type="dxa"/>
            <w:tcBorders>
              <w:top w:val="single" w:sz="12" w:space="0" w:color="auto"/>
              <w:left w:val="single" w:sz="4" w:space="0" w:color="auto"/>
              <w:bottom w:val="single" w:sz="4" w:space="0" w:color="auto"/>
              <w:right w:val="single" w:sz="12" w:space="0" w:color="auto"/>
            </w:tcBorders>
            <w:vAlign w:val="center"/>
          </w:tcPr>
          <w:p w14:paraId="7A72864E" w14:textId="32D9DA75" w:rsidR="00C13D07" w:rsidRPr="009976A7" w:rsidRDefault="00844004" w:rsidP="000A0AD9">
            <w:pPr>
              <w:rPr>
                <w:rFonts w:ascii="Verdana" w:hAnsi="Verdana" w:cs="Verdana"/>
                <w:bCs/>
                <w:sz w:val="20"/>
                <w:szCs w:val="20"/>
              </w:rPr>
            </w:pPr>
            <w:r>
              <w:rPr>
                <w:rFonts w:ascii="Verdana" w:hAnsi="Verdana" w:cs="Verdana"/>
                <w:sz w:val="20"/>
                <w:szCs w:val="20"/>
              </w:rPr>
              <w:t xml:space="preserve">Personal </w:t>
            </w:r>
            <w:r w:rsidR="00C13D07" w:rsidRPr="00A85273">
              <w:rPr>
                <w:rFonts w:ascii="Verdana" w:hAnsi="Verdana" w:cs="Verdana"/>
                <w:sz w:val="20"/>
                <w:szCs w:val="20"/>
              </w:rPr>
              <w:t xml:space="preserve">Home Insurance </w:t>
            </w:r>
          </w:p>
        </w:tc>
      </w:tr>
      <w:tr w:rsidR="00C13D07" w14:paraId="41884C15" w14:textId="77777777" w:rsidTr="009976A7">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49EA10AB" w14:textId="77777777" w:rsidR="00C13D07" w:rsidRDefault="00C13D07" w:rsidP="000A0AD9">
            <w:pPr>
              <w:rPr>
                <w:rFonts w:ascii="Verdana" w:hAnsi="Verdana" w:cs="Verdana"/>
                <w:b/>
                <w:sz w:val="20"/>
                <w:szCs w:val="20"/>
              </w:rPr>
            </w:pPr>
            <w:r>
              <w:rPr>
                <w:rFonts w:ascii="Verdana" w:hAnsi="Verdana" w:cs="Verdana"/>
                <w:b/>
                <w:sz w:val="20"/>
                <w:szCs w:val="20"/>
              </w:rPr>
              <w:t>Client:</w:t>
            </w:r>
          </w:p>
        </w:tc>
        <w:tc>
          <w:tcPr>
            <w:tcW w:w="4394" w:type="dxa"/>
            <w:tcBorders>
              <w:top w:val="single" w:sz="4" w:space="0" w:color="auto"/>
              <w:left w:val="single" w:sz="4" w:space="0" w:color="auto"/>
              <w:bottom w:val="single" w:sz="4" w:space="0" w:color="auto"/>
              <w:right w:val="single" w:sz="12" w:space="0" w:color="auto"/>
            </w:tcBorders>
            <w:vAlign w:val="center"/>
          </w:tcPr>
          <w:p w14:paraId="77E5AF70" w14:textId="70597491" w:rsidR="00C13D07" w:rsidRPr="009976A7" w:rsidRDefault="00C13D07" w:rsidP="000A0AD9">
            <w:pPr>
              <w:rPr>
                <w:rFonts w:ascii="Verdana" w:hAnsi="Verdana" w:cs="Verdana"/>
                <w:sz w:val="20"/>
                <w:szCs w:val="20"/>
              </w:rPr>
            </w:pPr>
            <w:r>
              <w:rPr>
                <w:rFonts w:ascii="Verdana" w:hAnsi="Verdana" w:cs="Verdana"/>
                <w:sz w:val="20"/>
                <w:szCs w:val="20"/>
              </w:rPr>
              <w:t>P&amp;C Insurance company, UK</w:t>
            </w:r>
          </w:p>
        </w:tc>
      </w:tr>
      <w:tr w:rsidR="00C13D07" w14:paraId="558E8CFB" w14:textId="77777777" w:rsidTr="009976A7">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24DB86CA" w14:textId="77777777" w:rsidR="00C13D07" w:rsidRDefault="00C13D07" w:rsidP="000A0AD9">
            <w:pPr>
              <w:rPr>
                <w:rFonts w:ascii="Verdana" w:hAnsi="Verdana" w:cs="Verdana"/>
                <w:b/>
                <w:sz w:val="20"/>
                <w:szCs w:val="20"/>
              </w:rPr>
            </w:pPr>
            <w:r>
              <w:rPr>
                <w:rFonts w:ascii="Verdana" w:hAnsi="Verdana" w:cs="Verdana"/>
                <w:b/>
                <w:sz w:val="20"/>
                <w:szCs w:val="20"/>
              </w:rPr>
              <w:t>Product:</w:t>
            </w:r>
          </w:p>
        </w:tc>
        <w:tc>
          <w:tcPr>
            <w:tcW w:w="4394" w:type="dxa"/>
            <w:tcBorders>
              <w:top w:val="single" w:sz="4" w:space="0" w:color="auto"/>
              <w:left w:val="single" w:sz="4" w:space="0" w:color="auto"/>
              <w:bottom w:val="single" w:sz="4" w:space="0" w:color="auto"/>
              <w:right w:val="single" w:sz="12" w:space="0" w:color="auto"/>
            </w:tcBorders>
            <w:vAlign w:val="center"/>
          </w:tcPr>
          <w:p w14:paraId="5AA70C45" w14:textId="416F92A4" w:rsidR="00C13D07" w:rsidRPr="009976A7" w:rsidRDefault="00C13D07" w:rsidP="000A0AD9">
            <w:pPr>
              <w:rPr>
                <w:rFonts w:ascii="Verdana" w:hAnsi="Verdana" w:cs="Verdana"/>
                <w:sz w:val="20"/>
                <w:szCs w:val="20"/>
              </w:rPr>
            </w:pPr>
            <w:r>
              <w:rPr>
                <w:rFonts w:ascii="Verdana" w:hAnsi="Verdana" w:cs="Verdana"/>
                <w:sz w:val="20"/>
                <w:szCs w:val="20"/>
              </w:rPr>
              <w:t>Duck Creek</w:t>
            </w:r>
            <w:r w:rsidR="007932D9">
              <w:rPr>
                <w:rFonts w:ascii="Verdana" w:hAnsi="Verdana" w:cs="Verdana"/>
                <w:sz w:val="20"/>
                <w:szCs w:val="20"/>
              </w:rPr>
              <w:t xml:space="preserve"> Policy Admin</w:t>
            </w:r>
          </w:p>
        </w:tc>
      </w:tr>
      <w:tr w:rsidR="00C13D07" w14:paraId="432D015C" w14:textId="77777777" w:rsidTr="00E36A78">
        <w:trPr>
          <w:trHeight w:val="2881"/>
          <w:jc w:val="center"/>
        </w:trPr>
        <w:tc>
          <w:tcPr>
            <w:tcW w:w="8808" w:type="dxa"/>
            <w:gridSpan w:val="2"/>
            <w:tcBorders>
              <w:top w:val="single" w:sz="4" w:space="0" w:color="auto"/>
              <w:left w:val="single" w:sz="12" w:space="0" w:color="auto"/>
              <w:bottom w:val="single" w:sz="12" w:space="0" w:color="auto"/>
              <w:right w:val="single" w:sz="12" w:space="0" w:color="auto"/>
            </w:tcBorders>
          </w:tcPr>
          <w:p w14:paraId="58C351D3" w14:textId="678B2D5F" w:rsidR="00C13D07" w:rsidRDefault="00EA36FF" w:rsidP="000A0AD9">
            <w:pPr>
              <w:rPr>
                <w:rFonts w:ascii="Verdana" w:hAnsi="Verdana" w:cs="Verdana"/>
                <w:b/>
                <w:sz w:val="20"/>
                <w:szCs w:val="20"/>
              </w:rPr>
            </w:pPr>
            <w:r>
              <w:rPr>
                <w:rFonts w:ascii="Verdana" w:hAnsi="Verdana" w:cs="Verdana"/>
                <w:b/>
                <w:sz w:val="20"/>
                <w:szCs w:val="20"/>
              </w:rPr>
              <w:t>Responsibility</w:t>
            </w:r>
            <w:r w:rsidR="00C13D07">
              <w:rPr>
                <w:rFonts w:ascii="Verdana" w:hAnsi="Verdana" w:cs="Verdana"/>
                <w:b/>
                <w:sz w:val="20"/>
                <w:szCs w:val="20"/>
              </w:rPr>
              <w:t>:</w:t>
            </w:r>
          </w:p>
          <w:p w14:paraId="5826E0EB" w14:textId="77777777" w:rsidR="00C13D07" w:rsidRDefault="00C13D07" w:rsidP="000A0AD9">
            <w:pPr>
              <w:rPr>
                <w:rFonts w:ascii="Verdana" w:hAnsi="Verdana" w:cs="Verdana"/>
                <w:b/>
                <w:sz w:val="20"/>
                <w:szCs w:val="20"/>
              </w:rPr>
            </w:pPr>
          </w:p>
          <w:p w14:paraId="0B60529C" w14:textId="34B99C48" w:rsidR="00BC264E" w:rsidRPr="00A85273" w:rsidRDefault="00BC264E" w:rsidP="00BC264E">
            <w:pPr>
              <w:pStyle w:val="BodyText"/>
              <w:numPr>
                <w:ilvl w:val="0"/>
                <w:numId w:val="20"/>
              </w:numPr>
              <w:spacing w:line="259" w:lineRule="auto"/>
              <w:rPr>
                <w:rFonts w:ascii="Verdana" w:hAnsi="Verdana" w:cs="Verdana"/>
                <w:bCs/>
                <w:sz w:val="20"/>
                <w:szCs w:val="20"/>
                <w:lang w:val="en-IN"/>
              </w:rPr>
            </w:pPr>
            <w:r w:rsidRPr="00A85273">
              <w:rPr>
                <w:rFonts w:ascii="Verdana" w:hAnsi="Verdana" w:cs="Verdana"/>
                <w:bCs/>
                <w:sz w:val="20"/>
                <w:szCs w:val="20"/>
              </w:rPr>
              <w:t>New Personal Home Insurance product has been developed to client affinity partner and it is 1</w:t>
            </w:r>
            <w:r w:rsidRPr="00A85273">
              <w:rPr>
                <w:rFonts w:ascii="Verdana" w:hAnsi="Verdana" w:cs="Verdana"/>
                <w:bCs/>
                <w:sz w:val="20"/>
                <w:szCs w:val="20"/>
                <w:vertAlign w:val="superscript"/>
              </w:rPr>
              <w:t>st</w:t>
            </w:r>
            <w:r w:rsidRPr="00A85273">
              <w:rPr>
                <w:rFonts w:ascii="Verdana" w:hAnsi="Verdana" w:cs="Verdana"/>
                <w:bCs/>
                <w:sz w:val="20"/>
                <w:szCs w:val="20"/>
              </w:rPr>
              <w:t xml:space="preserve"> Duck Creek implementation which replace existing legacy application</w:t>
            </w:r>
            <w:r>
              <w:rPr>
                <w:rFonts w:ascii="Verdana" w:hAnsi="Verdana" w:cs="Verdana"/>
                <w:bCs/>
                <w:sz w:val="20"/>
                <w:szCs w:val="20"/>
              </w:rPr>
              <w:t>.</w:t>
            </w:r>
          </w:p>
          <w:p w14:paraId="094DCECA" w14:textId="2FA4CD37" w:rsidR="00BC264E" w:rsidRPr="00A85273" w:rsidRDefault="00041AB8" w:rsidP="00BC264E">
            <w:pPr>
              <w:pStyle w:val="BodyText"/>
              <w:numPr>
                <w:ilvl w:val="0"/>
                <w:numId w:val="20"/>
              </w:numPr>
              <w:spacing w:line="259" w:lineRule="auto"/>
              <w:rPr>
                <w:rFonts w:ascii="Verdana" w:hAnsi="Verdana" w:cs="Verdana"/>
                <w:bCs/>
                <w:sz w:val="20"/>
                <w:szCs w:val="20"/>
                <w:lang w:val="en-IN"/>
              </w:rPr>
            </w:pPr>
            <w:r w:rsidRPr="00041AB8">
              <w:rPr>
                <w:rFonts w:ascii="Verdana" w:hAnsi="Verdana" w:cs="Verdana"/>
                <w:bCs/>
                <w:sz w:val="20"/>
                <w:szCs w:val="20"/>
              </w:rPr>
              <w:t>Conduct requirement elicitation for design and development of Underwriting Rules and Renewal Transaction for documentation</w:t>
            </w:r>
          </w:p>
          <w:p w14:paraId="0902E3FE" w14:textId="77777777" w:rsidR="00BC264E" w:rsidRPr="007B6B8F" w:rsidRDefault="00BC264E" w:rsidP="00BC264E">
            <w:pPr>
              <w:pStyle w:val="BodyText"/>
              <w:numPr>
                <w:ilvl w:val="0"/>
                <w:numId w:val="20"/>
              </w:numPr>
              <w:spacing w:line="259" w:lineRule="auto"/>
              <w:rPr>
                <w:rFonts w:ascii="Verdana" w:hAnsi="Verdana" w:cs="Verdana"/>
                <w:bCs/>
                <w:sz w:val="20"/>
                <w:szCs w:val="20"/>
                <w:lang w:val="en-IN"/>
              </w:rPr>
            </w:pPr>
            <w:r w:rsidRPr="00A85273">
              <w:rPr>
                <w:rFonts w:ascii="Verdana" w:hAnsi="Verdana" w:cs="Verdana"/>
                <w:bCs/>
                <w:sz w:val="20"/>
                <w:szCs w:val="20"/>
              </w:rPr>
              <w:t>Preparation of Functional Design (FD) document</w:t>
            </w:r>
            <w:r>
              <w:rPr>
                <w:rFonts w:ascii="Verdana" w:hAnsi="Verdana" w:cs="Verdana"/>
                <w:bCs/>
                <w:sz w:val="20"/>
                <w:szCs w:val="20"/>
              </w:rPr>
              <w:t>.</w:t>
            </w:r>
          </w:p>
          <w:p w14:paraId="25235439" w14:textId="4A9B56FE" w:rsidR="00041AB8" w:rsidRPr="00041AB8" w:rsidRDefault="00041AB8" w:rsidP="00041AB8">
            <w:pPr>
              <w:pStyle w:val="BodyText"/>
              <w:numPr>
                <w:ilvl w:val="0"/>
                <w:numId w:val="20"/>
              </w:numPr>
              <w:spacing w:line="259" w:lineRule="auto"/>
              <w:rPr>
                <w:rFonts w:ascii="Verdana" w:hAnsi="Verdana" w:cs="Verdana"/>
                <w:bCs/>
                <w:sz w:val="20"/>
                <w:szCs w:val="20"/>
                <w:lang w:val="en-IN"/>
              </w:rPr>
            </w:pPr>
            <w:r w:rsidRPr="00041AB8">
              <w:rPr>
                <w:rFonts w:ascii="Verdana" w:hAnsi="Verdana" w:cs="Verdana"/>
                <w:bCs/>
                <w:sz w:val="20"/>
                <w:szCs w:val="20"/>
              </w:rPr>
              <w:t>Work with Testing manager to identify the testing processes which can be automated.</w:t>
            </w:r>
          </w:p>
          <w:p w14:paraId="18117751" w14:textId="5762E540" w:rsidR="00BC264E" w:rsidRDefault="00041AB8" w:rsidP="00041AB8">
            <w:pPr>
              <w:pStyle w:val="BodyText"/>
              <w:numPr>
                <w:ilvl w:val="0"/>
                <w:numId w:val="20"/>
              </w:numPr>
              <w:spacing w:line="259" w:lineRule="auto"/>
              <w:rPr>
                <w:rFonts w:ascii="Verdana" w:hAnsi="Verdana" w:cs="Verdana"/>
                <w:bCs/>
                <w:sz w:val="20"/>
                <w:szCs w:val="20"/>
                <w:lang w:val="en-IN"/>
              </w:rPr>
            </w:pPr>
            <w:r w:rsidRPr="00041AB8">
              <w:rPr>
                <w:rFonts w:ascii="Verdana" w:hAnsi="Verdana" w:cs="Verdana"/>
                <w:bCs/>
                <w:sz w:val="20"/>
                <w:szCs w:val="20"/>
                <w:lang w:val="en-IN"/>
              </w:rPr>
              <w:t>Streamlined Pricing system integration testing which reduce manual testing effort largely with the help of automated policy purchase and excel macro which pulls XML data from XML file and compare policy admin data with rating engine data</w:t>
            </w:r>
          </w:p>
          <w:p w14:paraId="68D80B0E" w14:textId="2D4FD9ED" w:rsidR="00C13D07" w:rsidRPr="00625808" w:rsidRDefault="00BC264E" w:rsidP="00BC264E">
            <w:pPr>
              <w:pStyle w:val="BodyText"/>
              <w:numPr>
                <w:ilvl w:val="0"/>
                <w:numId w:val="20"/>
              </w:numPr>
              <w:spacing w:line="259" w:lineRule="auto"/>
              <w:rPr>
                <w:rFonts w:ascii="Verdana" w:hAnsi="Verdana" w:cs="Verdana"/>
                <w:bCs/>
                <w:sz w:val="20"/>
                <w:szCs w:val="20"/>
                <w:lang w:val="en-IN"/>
              </w:rPr>
            </w:pPr>
            <w:r w:rsidRPr="007B6B8F">
              <w:rPr>
                <w:rFonts w:ascii="Verdana" w:hAnsi="Verdana" w:cs="Verdana"/>
                <w:bCs/>
                <w:sz w:val="20"/>
                <w:szCs w:val="20"/>
              </w:rPr>
              <w:t xml:space="preserve">Supported Functional and System integration Testing on Policy Admin </w:t>
            </w:r>
            <w:r w:rsidR="00710696">
              <w:rPr>
                <w:rFonts w:ascii="Verdana" w:hAnsi="Verdana" w:cs="Verdana"/>
                <w:bCs/>
                <w:sz w:val="20"/>
                <w:szCs w:val="20"/>
              </w:rPr>
              <w:t xml:space="preserve">application </w:t>
            </w:r>
            <w:r w:rsidRPr="007B6B8F">
              <w:rPr>
                <w:rFonts w:ascii="Verdana" w:hAnsi="Verdana" w:cs="Verdana"/>
                <w:bCs/>
                <w:sz w:val="20"/>
                <w:szCs w:val="20"/>
              </w:rPr>
              <w:t>with CRM tool MS Dynamics</w:t>
            </w:r>
          </w:p>
        </w:tc>
      </w:tr>
    </w:tbl>
    <w:p w14:paraId="46237D5B" w14:textId="77777777" w:rsidR="00C13D07" w:rsidRDefault="00C13D07" w:rsidP="00B27285">
      <w:pPr>
        <w:ind w:left="720"/>
        <w:rPr>
          <w:rFonts w:ascii="Verdana" w:hAnsi="Verdana" w:cs="Verdana"/>
          <w:b/>
          <w:sz w:val="20"/>
          <w:szCs w:val="20"/>
        </w:rPr>
      </w:pPr>
    </w:p>
    <w:tbl>
      <w:tblPr>
        <w:tblStyle w:val="TableGrid"/>
        <w:tblW w:w="8808" w:type="dxa"/>
        <w:jc w:val="center"/>
        <w:tblLook w:val="04A0" w:firstRow="1" w:lastRow="0" w:firstColumn="1" w:lastColumn="0" w:noHBand="0" w:noVBand="1"/>
      </w:tblPr>
      <w:tblGrid>
        <w:gridCol w:w="4414"/>
        <w:gridCol w:w="4394"/>
      </w:tblGrid>
      <w:tr w:rsidR="00203D00" w14:paraId="117693FA" w14:textId="77777777" w:rsidTr="00A717B6">
        <w:trPr>
          <w:trHeight w:val="397"/>
          <w:jc w:val="center"/>
        </w:trPr>
        <w:tc>
          <w:tcPr>
            <w:tcW w:w="4414" w:type="dxa"/>
            <w:tcBorders>
              <w:top w:val="single" w:sz="12" w:space="0" w:color="auto"/>
              <w:left w:val="single" w:sz="12" w:space="0" w:color="auto"/>
              <w:bottom w:val="single" w:sz="4" w:space="0" w:color="auto"/>
              <w:right w:val="single" w:sz="4" w:space="0" w:color="auto"/>
            </w:tcBorders>
            <w:vAlign w:val="center"/>
          </w:tcPr>
          <w:p w14:paraId="799C1879" w14:textId="77777777" w:rsidR="00203D00" w:rsidRDefault="00203D00" w:rsidP="000A0AD9">
            <w:pPr>
              <w:rPr>
                <w:rFonts w:ascii="Verdana" w:hAnsi="Verdana" w:cs="Verdana"/>
                <w:b/>
                <w:sz w:val="20"/>
                <w:szCs w:val="20"/>
              </w:rPr>
            </w:pPr>
            <w:r>
              <w:rPr>
                <w:rFonts w:ascii="Verdana" w:hAnsi="Verdana" w:cs="Verdana"/>
                <w:b/>
                <w:sz w:val="20"/>
                <w:szCs w:val="20"/>
              </w:rPr>
              <w:t>Project:</w:t>
            </w:r>
          </w:p>
        </w:tc>
        <w:tc>
          <w:tcPr>
            <w:tcW w:w="4393" w:type="dxa"/>
            <w:tcBorders>
              <w:top w:val="single" w:sz="12" w:space="0" w:color="auto"/>
              <w:left w:val="single" w:sz="4" w:space="0" w:color="auto"/>
              <w:bottom w:val="single" w:sz="4" w:space="0" w:color="auto"/>
              <w:right w:val="single" w:sz="12" w:space="0" w:color="auto"/>
            </w:tcBorders>
            <w:vAlign w:val="center"/>
          </w:tcPr>
          <w:p w14:paraId="36C07C8A" w14:textId="59476811" w:rsidR="00203D00" w:rsidRPr="00A717B6" w:rsidRDefault="00203D00" w:rsidP="000A0AD9">
            <w:pPr>
              <w:rPr>
                <w:rFonts w:ascii="Verdana" w:hAnsi="Verdana" w:cs="Verdana"/>
                <w:sz w:val="20"/>
                <w:szCs w:val="20"/>
              </w:rPr>
            </w:pPr>
            <w:r w:rsidRPr="00203D00">
              <w:rPr>
                <w:rFonts w:ascii="Verdana" w:hAnsi="Verdana" w:cs="Verdana"/>
                <w:sz w:val="20"/>
                <w:szCs w:val="20"/>
              </w:rPr>
              <w:t>Enhancements</w:t>
            </w:r>
          </w:p>
        </w:tc>
      </w:tr>
      <w:tr w:rsidR="00203D00" w14:paraId="6B4C4BFB" w14:textId="77777777" w:rsidTr="00A717B6">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0D178922" w14:textId="77777777" w:rsidR="00203D00" w:rsidRDefault="00203D00" w:rsidP="000A0AD9">
            <w:pPr>
              <w:rPr>
                <w:rFonts w:ascii="Verdana" w:hAnsi="Verdana" w:cs="Verdana"/>
                <w:b/>
                <w:sz w:val="20"/>
                <w:szCs w:val="20"/>
              </w:rPr>
            </w:pPr>
            <w:r>
              <w:rPr>
                <w:rFonts w:ascii="Verdana" w:hAnsi="Verdana" w:cs="Verdana"/>
                <w:b/>
                <w:sz w:val="20"/>
                <w:szCs w:val="20"/>
              </w:rPr>
              <w:t>Client:</w:t>
            </w:r>
          </w:p>
        </w:tc>
        <w:tc>
          <w:tcPr>
            <w:tcW w:w="4393" w:type="dxa"/>
            <w:tcBorders>
              <w:top w:val="single" w:sz="4" w:space="0" w:color="auto"/>
              <w:left w:val="single" w:sz="4" w:space="0" w:color="auto"/>
              <w:bottom w:val="single" w:sz="4" w:space="0" w:color="auto"/>
              <w:right w:val="single" w:sz="12" w:space="0" w:color="auto"/>
            </w:tcBorders>
            <w:vAlign w:val="center"/>
          </w:tcPr>
          <w:p w14:paraId="7353A776" w14:textId="23704B50" w:rsidR="00203D00" w:rsidRPr="00A717B6" w:rsidRDefault="00203D00" w:rsidP="000A0AD9">
            <w:pPr>
              <w:rPr>
                <w:rFonts w:ascii="Verdana" w:hAnsi="Verdana" w:cs="Verdana"/>
                <w:sz w:val="20"/>
                <w:szCs w:val="20"/>
              </w:rPr>
            </w:pPr>
            <w:r>
              <w:rPr>
                <w:rFonts w:ascii="Verdana" w:hAnsi="Verdana" w:cs="Verdana"/>
                <w:sz w:val="20"/>
                <w:szCs w:val="20"/>
              </w:rPr>
              <w:t>P&amp;C Insurance company, Thailand</w:t>
            </w:r>
          </w:p>
        </w:tc>
      </w:tr>
      <w:tr w:rsidR="00203D00" w14:paraId="009BA61F" w14:textId="77777777" w:rsidTr="00A717B6">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690BCE99" w14:textId="77777777" w:rsidR="00203D00" w:rsidRDefault="00203D00" w:rsidP="000A0AD9">
            <w:pPr>
              <w:rPr>
                <w:rFonts w:ascii="Verdana" w:hAnsi="Verdana" w:cs="Verdana"/>
                <w:b/>
                <w:sz w:val="20"/>
                <w:szCs w:val="20"/>
              </w:rPr>
            </w:pPr>
            <w:r>
              <w:rPr>
                <w:rFonts w:ascii="Verdana" w:hAnsi="Verdana" w:cs="Verdana"/>
                <w:b/>
                <w:sz w:val="20"/>
                <w:szCs w:val="20"/>
              </w:rPr>
              <w:t>Product:</w:t>
            </w:r>
          </w:p>
        </w:tc>
        <w:tc>
          <w:tcPr>
            <w:tcW w:w="4393" w:type="dxa"/>
            <w:tcBorders>
              <w:top w:val="single" w:sz="4" w:space="0" w:color="auto"/>
              <w:left w:val="single" w:sz="4" w:space="0" w:color="auto"/>
              <w:bottom w:val="single" w:sz="4" w:space="0" w:color="auto"/>
              <w:right w:val="single" w:sz="12" w:space="0" w:color="auto"/>
            </w:tcBorders>
            <w:vAlign w:val="center"/>
          </w:tcPr>
          <w:p w14:paraId="2C1D7198" w14:textId="26060E8F" w:rsidR="00203D00" w:rsidRPr="00A717B6" w:rsidRDefault="00203D00" w:rsidP="000A0AD9">
            <w:pPr>
              <w:rPr>
                <w:rFonts w:ascii="Verdana" w:hAnsi="Verdana" w:cs="Verdana"/>
                <w:sz w:val="20"/>
                <w:szCs w:val="20"/>
              </w:rPr>
            </w:pPr>
            <w:r w:rsidRPr="00203D00">
              <w:rPr>
                <w:rFonts w:ascii="Verdana" w:hAnsi="Verdana" w:cs="Verdana"/>
                <w:sz w:val="20"/>
                <w:szCs w:val="20"/>
              </w:rPr>
              <w:t>Polisy Asia (PSEA 400)</w:t>
            </w:r>
          </w:p>
        </w:tc>
      </w:tr>
      <w:tr w:rsidR="00203D00" w:rsidRPr="00625808" w14:paraId="4ED0E1FB" w14:textId="77777777" w:rsidTr="00183B6F">
        <w:trPr>
          <w:trHeight w:val="2494"/>
          <w:jc w:val="center"/>
        </w:trPr>
        <w:tc>
          <w:tcPr>
            <w:tcW w:w="8808" w:type="dxa"/>
            <w:gridSpan w:val="2"/>
            <w:tcBorders>
              <w:top w:val="single" w:sz="4" w:space="0" w:color="auto"/>
              <w:left w:val="single" w:sz="12" w:space="0" w:color="auto"/>
              <w:bottom w:val="single" w:sz="12" w:space="0" w:color="auto"/>
              <w:right w:val="single" w:sz="12" w:space="0" w:color="auto"/>
            </w:tcBorders>
          </w:tcPr>
          <w:p w14:paraId="6E4094D4" w14:textId="77777777" w:rsidR="00203D00" w:rsidRDefault="00203D00" w:rsidP="000A0AD9">
            <w:pPr>
              <w:rPr>
                <w:rFonts w:ascii="Verdana" w:hAnsi="Verdana" w:cs="Verdana"/>
                <w:b/>
                <w:sz w:val="20"/>
                <w:szCs w:val="20"/>
              </w:rPr>
            </w:pPr>
            <w:r>
              <w:rPr>
                <w:rFonts w:ascii="Verdana" w:hAnsi="Verdana" w:cs="Verdana"/>
                <w:b/>
                <w:sz w:val="20"/>
                <w:szCs w:val="20"/>
              </w:rPr>
              <w:t>Responsibility:</w:t>
            </w:r>
          </w:p>
          <w:p w14:paraId="3E9A713E" w14:textId="77777777" w:rsidR="00203D00" w:rsidRDefault="00203D00" w:rsidP="000A0AD9">
            <w:pPr>
              <w:rPr>
                <w:rFonts w:ascii="Verdana" w:hAnsi="Verdana" w:cs="Verdana"/>
                <w:b/>
                <w:sz w:val="20"/>
                <w:szCs w:val="20"/>
              </w:rPr>
            </w:pPr>
          </w:p>
          <w:p w14:paraId="42B08C75" w14:textId="076F838A" w:rsidR="00203D00" w:rsidRPr="00203D00" w:rsidRDefault="00203D00" w:rsidP="00203D00">
            <w:pPr>
              <w:pStyle w:val="BodyText"/>
              <w:numPr>
                <w:ilvl w:val="0"/>
                <w:numId w:val="20"/>
              </w:numPr>
              <w:spacing w:line="259" w:lineRule="auto"/>
              <w:rPr>
                <w:rFonts w:ascii="Verdana" w:hAnsi="Verdana" w:cs="Verdana"/>
                <w:bCs/>
                <w:sz w:val="20"/>
                <w:szCs w:val="20"/>
                <w:lang w:val="en-IN"/>
              </w:rPr>
            </w:pPr>
            <w:r w:rsidRPr="00203D00">
              <w:rPr>
                <w:rFonts w:ascii="Verdana" w:hAnsi="Verdana" w:cs="Verdana"/>
                <w:bCs/>
                <w:sz w:val="20"/>
                <w:szCs w:val="20"/>
              </w:rPr>
              <w:t xml:space="preserve">Implemented new enhancements </w:t>
            </w:r>
            <w:r w:rsidR="00320DAF">
              <w:rPr>
                <w:rFonts w:ascii="Verdana" w:hAnsi="Verdana" w:cs="Verdana"/>
                <w:bCs/>
                <w:sz w:val="20"/>
                <w:szCs w:val="20"/>
              </w:rPr>
              <w:t xml:space="preserve">on </w:t>
            </w:r>
            <w:r w:rsidRPr="00203D00">
              <w:rPr>
                <w:rFonts w:ascii="Verdana" w:hAnsi="Verdana" w:cs="Verdana"/>
                <w:bCs/>
                <w:sz w:val="20"/>
                <w:szCs w:val="20"/>
              </w:rPr>
              <w:t xml:space="preserve">existing P&amp;C Insurance product like new Motor additional cover, Inception change in endorsement, Reversal of Reinsurance payment </w:t>
            </w:r>
            <w:r w:rsidR="007D0173" w:rsidRPr="00203D00">
              <w:rPr>
                <w:rFonts w:ascii="Verdana" w:hAnsi="Verdana" w:cs="Verdana"/>
                <w:bCs/>
                <w:sz w:val="20"/>
                <w:szCs w:val="20"/>
              </w:rPr>
              <w:t>etc.</w:t>
            </w:r>
          </w:p>
          <w:p w14:paraId="558BF06E" w14:textId="77777777" w:rsidR="00203D00" w:rsidRPr="007D0173" w:rsidRDefault="00203D00" w:rsidP="00203D00">
            <w:pPr>
              <w:pStyle w:val="BodyText"/>
              <w:numPr>
                <w:ilvl w:val="0"/>
                <w:numId w:val="20"/>
              </w:numPr>
              <w:spacing w:line="259" w:lineRule="auto"/>
              <w:rPr>
                <w:rFonts w:ascii="Verdana" w:hAnsi="Verdana" w:cs="Verdana"/>
                <w:bCs/>
                <w:sz w:val="20"/>
                <w:szCs w:val="20"/>
                <w:lang w:val="en-IN"/>
              </w:rPr>
            </w:pPr>
            <w:r w:rsidRPr="00203D00">
              <w:rPr>
                <w:rFonts w:ascii="Verdana" w:hAnsi="Verdana" w:cs="Verdana"/>
                <w:bCs/>
                <w:sz w:val="20"/>
                <w:szCs w:val="20"/>
                <w:lang w:val="en-IN"/>
              </w:rPr>
              <w:t xml:space="preserve">Worked as a BA to collect requirements and preparing </w:t>
            </w:r>
            <w:r w:rsidRPr="00203D00">
              <w:rPr>
                <w:rFonts w:ascii="Verdana" w:hAnsi="Verdana" w:cs="Verdana"/>
                <w:bCs/>
                <w:sz w:val="20"/>
                <w:szCs w:val="20"/>
              </w:rPr>
              <w:t>Functional Specification document (FSD)</w:t>
            </w:r>
          </w:p>
          <w:p w14:paraId="19E4C53E" w14:textId="786F949E" w:rsidR="007E771F" w:rsidRPr="007E771F" w:rsidRDefault="007E771F" w:rsidP="00203D00">
            <w:pPr>
              <w:pStyle w:val="BodyText"/>
              <w:numPr>
                <w:ilvl w:val="0"/>
                <w:numId w:val="20"/>
              </w:numPr>
              <w:spacing w:line="259" w:lineRule="auto"/>
              <w:rPr>
                <w:rFonts w:ascii="Verdana" w:hAnsi="Verdana" w:cs="Verdana"/>
                <w:bCs/>
                <w:sz w:val="20"/>
                <w:szCs w:val="20"/>
                <w:lang w:val="en-IN"/>
              </w:rPr>
            </w:pPr>
            <w:r w:rsidRPr="00DA7C33">
              <w:rPr>
                <w:rFonts w:ascii="Verdana" w:hAnsi="Verdana" w:cs="Verdana"/>
                <w:bCs/>
                <w:sz w:val="20"/>
                <w:szCs w:val="20"/>
                <w:lang w:val="en-IN"/>
              </w:rPr>
              <w:t xml:space="preserve">Conduct requirement walkthrough session </w:t>
            </w:r>
            <w:r>
              <w:rPr>
                <w:rFonts w:ascii="Verdana" w:hAnsi="Verdana" w:cs="Verdana"/>
                <w:bCs/>
                <w:sz w:val="20"/>
                <w:szCs w:val="20"/>
                <w:lang w:val="en-IN"/>
              </w:rPr>
              <w:t>to developers</w:t>
            </w:r>
          </w:p>
          <w:p w14:paraId="22DB36C5" w14:textId="07A68263" w:rsidR="007D0173" w:rsidRPr="00625808" w:rsidRDefault="007D0173" w:rsidP="00203D00">
            <w:pPr>
              <w:pStyle w:val="BodyText"/>
              <w:numPr>
                <w:ilvl w:val="0"/>
                <w:numId w:val="20"/>
              </w:numPr>
              <w:spacing w:line="259" w:lineRule="auto"/>
              <w:rPr>
                <w:rFonts w:ascii="Verdana" w:hAnsi="Verdana" w:cs="Verdana"/>
                <w:bCs/>
                <w:sz w:val="20"/>
                <w:szCs w:val="20"/>
                <w:lang w:val="en-IN"/>
              </w:rPr>
            </w:pPr>
            <w:r>
              <w:rPr>
                <w:rFonts w:ascii="Verdana" w:hAnsi="Verdana" w:cs="Verdana"/>
                <w:bCs/>
                <w:sz w:val="20"/>
                <w:szCs w:val="20"/>
              </w:rPr>
              <w:t>Supported Functional and User Acceptance Testing</w:t>
            </w:r>
          </w:p>
        </w:tc>
      </w:tr>
    </w:tbl>
    <w:p w14:paraId="70BB76EC" w14:textId="77777777" w:rsidR="00FE10C7" w:rsidRDefault="00FE10C7">
      <w:pPr>
        <w:spacing w:before="80"/>
        <w:ind w:left="720"/>
        <w:jc w:val="both"/>
        <w:rPr>
          <w:rFonts w:ascii="Verdana" w:hAnsi="Verdana" w:cs="Verdana"/>
          <w:bCs/>
          <w:sz w:val="20"/>
          <w:szCs w:val="20"/>
        </w:rPr>
      </w:pPr>
    </w:p>
    <w:tbl>
      <w:tblPr>
        <w:tblStyle w:val="TableGrid"/>
        <w:tblW w:w="8808" w:type="dxa"/>
        <w:jc w:val="center"/>
        <w:tblLook w:val="04A0" w:firstRow="1" w:lastRow="0" w:firstColumn="1" w:lastColumn="0" w:noHBand="0" w:noVBand="1"/>
      </w:tblPr>
      <w:tblGrid>
        <w:gridCol w:w="4414"/>
        <w:gridCol w:w="4394"/>
      </w:tblGrid>
      <w:tr w:rsidR="003F78A4" w14:paraId="2CED8D46" w14:textId="77777777" w:rsidTr="004C5D65">
        <w:trPr>
          <w:trHeight w:val="397"/>
          <w:jc w:val="center"/>
        </w:trPr>
        <w:tc>
          <w:tcPr>
            <w:tcW w:w="4414" w:type="dxa"/>
            <w:tcBorders>
              <w:top w:val="single" w:sz="12" w:space="0" w:color="auto"/>
              <w:left w:val="single" w:sz="12" w:space="0" w:color="auto"/>
              <w:bottom w:val="single" w:sz="4" w:space="0" w:color="auto"/>
              <w:right w:val="single" w:sz="4" w:space="0" w:color="auto"/>
            </w:tcBorders>
            <w:vAlign w:val="center"/>
          </w:tcPr>
          <w:p w14:paraId="00C52D14" w14:textId="77777777" w:rsidR="003F78A4" w:rsidRDefault="003F78A4" w:rsidP="000A0AD9">
            <w:pPr>
              <w:rPr>
                <w:rFonts w:ascii="Verdana" w:hAnsi="Verdana" w:cs="Verdana"/>
                <w:b/>
                <w:sz w:val="20"/>
                <w:szCs w:val="20"/>
              </w:rPr>
            </w:pPr>
            <w:r>
              <w:rPr>
                <w:rFonts w:ascii="Verdana" w:hAnsi="Verdana" w:cs="Verdana"/>
                <w:b/>
                <w:sz w:val="20"/>
                <w:szCs w:val="20"/>
              </w:rPr>
              <w:t>Project:</w:t>
            </w:r>
          </w:p>
        </w:tc>
        <w:tc>
          <w:tcPr>
            <w:tcW w:w="4393" w:type="dxa"/>
            <w:tcBorders>
              <w:top w:val="single" w:sz="12" w:space="0" w:color="auto"/>
              <w:left w:val="single" w:sz="4" w:space="0" w:color="auto"/>
              <w:bottom w:val="single" w:sz="4" w:space="0" w:color="auto"/>
              <w:right w:val="single" w:sz="12" w:space="0" w:color="auto"/>
            </w:tcBorders>
            <w:vAlign w:val="center"/>
          </w:tcPr>
          <w:p w14:paraId="03389660" w14:textId="29E0C9DF" w:rsidR="003F78A4" w:rsidRPr="004C5D65" w:rsidRDefault="003F78A4" w:rsidP="000A0AD9">
            <w:pPr>
              <w:rPr>
                <w:rFonts w:ascii="Verdana" w:hAnsi="Verdana" w:cs="Verdana"/>
                <w:sz w:val="20"/>
                <w:szCs w:val="20"/>
              </w:rPr>
            </w:pPr>
            <w:r w:rsidRPr="003F78A4">
              <w:rPr>
                <w:rFonts w:ascii="Verdana" w:hAnsi="Verdana" w:cs="Verdana"/>
                <w:sz w:val="20"/>
                <w:szCs w:val="20"/>
              </w:rPr>
              <w:t>Goods Service Tax (GST) Implementation</w:t>
            </w:r>
          </w:p>
        </w:tc>
      </w:tr>
      <w:tr w:rsidR="003F78A4" w14:paraId="594C1E46" w14:textId="77777777" w:rsidTr="004C5D65">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30516E98" w14:textId="77777777" w:rsidR="003F78A4" w:rsidRDefault="003F78A4" w:rsidP="000A0AD9">
            <w:pPr>
              <w:rPr>
                <w:rFonts w:ascii="Verdana" w:hAnsi="Verdana" w:cs="Verdana"/>
                <w:b/>
                <w:sz w:val="20"/>
                <w:szCs w:val="20"/>
              </w:rPr>
            </w:pPr>
            <w:r>
              <w:rPr>
                <w:rFonts w:ascii="Verdana" w:hAnsi="Verdana" w:cs="Verdana"/>
                <w:b/>
                <w:sz w:val="20"/>
                <w:szCs w:val="20"/>
              </w:rPr>
              <w:t>Client:</w:t>
            </w:r>
          </w:p>
        </w:tc>
        <w:tc>
          <w:tcPr>
            <w:tcW w:w="4393" w:type="dxa"/>
            <w:tcBorders>
              <w:top w:val="single" w:sz="4" w:space="0" w:color="auto"/>
              <w:left w:val="single" w:sz="4" w:space="0" w:color="auto"/>
              <w:bottom w:val="single" w:sz="4" w:space="0" w:color="auto"/>
              <w:right w:val="single" w:sz="12" w:space="0" w:color="auto"/>
            </w:tcBorders>
            <w:vAlign w:val="center"/>
          </w:tcPr>
          <w:p w14:paraId="5CAC4E7E" w14:textId="2FAD4668" w:rsidR="003F78A4" w:rsidRPr="004C5D65" w:rsidRDefault="003F78A4" w:rsidP="000A0AD9">
            <w:pPr>
              <w:rPr>
                <w:rFonts w:ascii="Verdana" w:hAnsi="Verdana" w:cs="Verdana"/>
                <w:sz w:val="20"/>
                <w:szCs w:val="20"/>
              </w:rPr>
            </w:pPr>
            <w:r>
              <w:rPr>
                <w:rFonts w:ascii="Verdana" w:hAnsi="Verdana" w:cs="Verdana"/>
                <w:sz w:val="20"/>
                <w:szCs w:val="20"/>
              </w:rPr>
              <w:t>P&amp;C Insurance company, Malaysia</w:t>
            </w:r>
          </w:p>
        </w:tc>
      </w:tr>
      <w:tr w:rsidR="003F78A4" w14:paraId="3CD3083C" w14:textId="77777777" w:rsidTr="004C5D65">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58324FDA" w14:textId="77777777" w:rsidR="003F78A4" w:rsidRDefault="003F78A4" w:rsidP="000A0AD9">
            <w:pPr>
              <w:rPr>
                <w:rFonts w:ascii="Verdana" w:hAnsi="Verdana" w:cs="Verdana"/>
                <w:b/>
                <w:sz w:val="20"/>
                <w:szCs w:val="20"/>
              </w:rPr>
            </w:pPr>
            <w:r>
              <w:rPr>
                <w:rFonts w:ascii="Verdana" w:hAnsi="Verdana" w:cs="Verdana"/>
                <w:b/>
                <w:sz w:val="20"/>
                <w:szCs w:val="20"/>
              </w:rPr>
              <w:t>Product:</w:t>
            </w:r>
          </w:p>
        </w:tc>
        <w:tc>
          <w:tcPr>
            <w:tcW w:w="4393" w:type="dxa"/>
            <w:tcBorders>
              <w:top w:val="single" w:sz="4" w:space="0" w:color="auto"/>
              <w:left w:val="single" w:sz="4" w:space="0" w:color="auto"/>
              <w:bottom w:val="single" w:sz="4" w:space="0" w:color="auto"/>
              <w:right w:val="single" w:sz="12" w:space="0" w:color="auto"/>
            </w:tcBorders>
            <w:vAlign w:val="center"/>
          </w:tcPr>
          <w:p w14:paraId="10342DF0" w14:textId="2572C7D1" w:rsidR="003F78A4" w:rsidRPr="004C5D65" w:rsidRDefault="003F78A4" w:rsidP="000A0AD9">
            <w:pPr>
              <w:rPr>
                <w:rFonts w:ascii="Verdana" w:hAnsi="Verdana" w:cs="Verdana"/>
                <w:sz w:val="20"/>
                <w:szCs w:val="20"/>
              </w:rPr>
            </w:pPr>
            <w:r w:rsidRPr="00203D00">
              <w:rPr>
                <w:rFonts w:ascii="Verdana" w:hAnsi="Verdana" w:cs="Verdana"/>
                <w:sz w:val="20"/>
                <w:szCs w:val="20"/>
              </w:rPr>
              <w:t>Polisy Asia (PSEA 400)</w:t>
            </w:r>
          </w:p>
        </w:tc>
      </w:tr>
      <w:tr w:rsidR="003F78A4" w:rsidRPr="00625808" w14:paraId="42AC4D58" w14:textId="77777777" w:rsidTr="00183B6F">
        <w:trPr>
          <w:trHeight w:val="1984"/>
          <w:jc w:val="center"/>
        </w:trPr>
        <w:tc>
          <w:tcPr>
            <w:tcW w:w="8808" w:type="dxa"/>
            <w:gridSpan w:val="2"/>
            <w:tcBorders>
              <w:top w:val="single" w:sz="4" w:space="0" w:color="auto"/>
              <w:left w:val="single" w:sz="12" w:space="0" w:color="auto"/>
              <w:bottom w:val="single" w:sz="12" w:space="0" w:color="auto"/>
              <w:right w:val="single" w:sz="12" w:space="0" w:color="auto"/>
            </w:tcBorders>
          </w:tcPr>
          <w:p w14:paraId="06EFBA8B" w14:textId="77777777" w:rsidR="003F78A4" w:rsidRDefault="003F78A4" w:rsidP="000A0AD9">
            <w:pPr>
              <w:rPr>
                <w:rFonts w:ascii="Verdana" w:hAnsi="Verdana" w:cs="Verdana"/>
                <w:b/>
                <w:sz w:val="20"/>
                <w:szCs w:val="20"/>
              </w:rPr>
            </w:pPr>
            <w:r>
              <w:rPr>
                <w:rFonts w:ascii="Verdana" w:hAnsi="Verdana" w:cs="Verdana"/>
                <w:b/>
                <w:sz w:val="20"/>
                <w:szCs w:val="20"/>
              </w:rPr>
              <w:lastRenderedPageBreak/>
              <w:t>Responsibility:</w:t>
            </w:r>
          </w:p>
          <w:p w14:paraId="35D42AAF" w14:textId="77777777" w:rsidR="003F78A4" w:rsidRDefault="003F78A4" w:rsidP="000A0AD9">
            <w:pPr>
              <w:rPr>
                <w:rFonts w:ascii="Verdana" w:hAnsi="Verdana" w:cs="Verdana"/>
                <w:b/>
                <w:sz w:val="20"/>
                <w:szCs w:val="20"/>
              </w:rPr>
            </w:pPr>
          </w:p>
          <w:p w14:paraId="670A62DA" w14:textId="77777777" w:rsidR="0085702F" w:rsidRPr="0085702F" w:rsidRDefault="0085702F" w:rsidP="0085702F">
            <w:pPr>
              <w:pStyle w:val="BodyText"/>
              <w:numPr>
                <w:ilvl w:val="0"/>
                <w:numId w:val="20"/>
              </w:numPr>
              <w:spacing w:line="259" w:lineRule="auto"/>
              <w:rPr>
                <w:rFonts w:ascii="Verdana" w:hAnsi="Verdana" w:cs="Verdana"/>
                <w:bCs/>
                <w:sz w:val="20"/>
                <w:szCs w:val="20"/>
                <w:lang w:val="en-IN"/>
              </w:rPr>
            </w:pPr>
            <w:r w:rsidRPr="0085702F">
              <w:rPr>
                <w:rFonts w:ascii="Verdana" w:hAnsi="Verdana" w:cs="Verdana"/>
                <w:bCs/>
                <w:sz w:val="20"/>
                <w:szCs w:val="20"/>
              </w:rPr>
              <w:t>Implemented the Goods service tax (GST) into Policy Administration for all the Line of Business (LOB) to replace existing Value Added Tax (VAT)</w:t>
            </w:r>
          </w:p>
          <w:p w14:paraId="77717F02" w14:textId="77777777" w:rsidR="003F78A4" w:rsidRPr="0085702F" w:rsidRDefault="0085702F" w:rsidP="0085702F">
            <w:pPr>
              <w:pStyle w:val="BodyText"/>
              <w:numPr>
                <w:ilvl w:val="0"/>
                <w:numId w:val="20"/>
              </w:numPr>
              <w:spacing w:line="259" w:lineRule="auto"/>
              <w:rPr>
                <w:rFonts w:ascii="Verdana" w:hAnsi="Verdana" w:cs="Verdana"/>
                <w:bCs/>
                <w:sz w:val="20"/>
                <w:szCs w:val="20"/>
                <w:lang w:val="en-IN"/>
              </w:rPr>
            </w:pPr>
            <w:r w:rsidRPr="0085702F">
              <w:rPr>
                <w:rFonts w:ascii="Verdana" w:hAnsi="Verdana" w:cs="Verdana"/>
                <w:bCs/>
                <w:sz w:val="20"/>
                <w:szCs w:val="20"/>
                <w:lang w:val="en-IN"/>
              </w:rPr>
              <w:t xml:space="preserve">Assist onsite BA to prepare </w:t>
            </w:r>
            <w:r w:rsidRPr="0085702F">
              <w:rPr>
                <w:rFonts w:ascii="Verdana" w:hAnsi="Verdana" w:cs="Verdana"/>
                <w:bCs/>
                <w:sz w:val="20"/>
                <w:szCs w:val="20"/>
              </w:rPr>
              <w:t>Functional Specification document (FSD)</w:t>
            </w:r>
          </w:p>
          <w:p w14:paraId="0B5122AF" w14:textId="6E583E43" w:rsidR="008D1C3B" w:rsidRPr="007828BE" w:rsidRDefault="0085702F" w:rsidP="007828BE">
            <w:pPr>
              <w:pStyle w:val="BodyText"/>
              <w:numPr>
                <w:ilvl w:val="0"/>
                <w:numId w:val="20"/>
              </w:numPr>
              <w:spacing w:line="259" w:lineRule="auto"/>
              <w:rPr>
                <w:rFonts w:ascii="Verdana" w:hAnsi="Verdana" w:cs="Verdana"/>
                <w:bCs/>
                <w:sz w:val="20"/>
                <w:szCs w:val="20"/>
                <w:lang w:val="en-IN"/>
              </w:rPr>
            </w:pPr>
            <w:r w:rsidRPr="0085702F">
              <w:rPr>
                <w:rFonts w:ascii="Verdana" w:hAnsi="Verdana" w:cs="Verdana"/>
                <w:bCs/>
                <w:sz w:val="20"/>
                <w:szCs w:val="20"/>
              </w:rPr>
              <w:t xml:space="preserve">Preparation of Functional Test </w:t>
            </w:r>
            <w:r>
              <w:rPr>
                <w:rFonts w:ascii="Verdana" w:hAnsi="Verdana" w:cs="Verdana"/>
                <w:bCs/>
                <w:sz w:val="20"/>
                <w:szCs w:val="20"/>
              </w:rPr>
              <w:t>scripts and execution</w:t>
            </w:r>
          </w:p>
        </w:tc>
      </w:tr>
    </w:tbl>
    <w:p w14:paraId="62CE1EF0" w14:textId="1D0D952F" w:rsidR="00FE10C7" w:rsidRDefault="00FE10C7">
      <w:pPr>
        <w:rPr>
          <w:rFonts w:ascii="Verdana" w:hAnsi="Verdana" w:cs="Verdana"/>
          <w:b/>
          <w:sz w:val="20"/>
          <w:szCs w:val="20"/>
        </w:rPr>
      </w:pPr>
    </w:p>
    <w:tbl>
      <w:tblPr>
        <w:tblStyle w:val="TableGrid"/>
        <w:tblW w:w="8808" w:type="dxa"/>
        <w:jc w:val="center"/>
        <w:tblLook w:val="04A0" w:firstRow="1" w:lastRow="0" w:firstColumn="1" w:lastColumn="0" w:noHBand="0" w:noVBand="1"/>
      </w:tblPr>
      <w:tblGrid>
        <w:gridCol w:w="4414"/>
        <w:gridCol w:w="4394"/>
      </w:tblGrid>
      <w:tr w:rsidR="00A23801" w14:paraId="796D076E" w14:textId="77777777" w:rsidTr="006000B2">
        <w:trPr>
          <w:trHeight w:val="397"/>
          <w:jc w:val="center"/>
        </w:trPr>
        <w:tc>
          <w:tcPr>
            <w:tcW w:w="4414" w:type="dxa"/>
            <w:tcBorders>
              <w:top w:val="single" w:sz="12" w:space="0" w:color="auto"/>
              <w:left w:val="single" w:sz="12" w:space="0" w:color="auto"/>
              <w:bottom w:val="single" w:sz="4" w:space="0" w:color="auto"/>
              <w:right w:val="single" w:sz="4" w:space="0" w:color="auto"/>
            </w:tcBorders>
            <w:vAlign w:val="center"/>
          </w:tcPr>
          <w:p w14:paraId="6617FD3F" w14:textId="77777777" w:rsidR="00A23801" w:rsidRDefault="00A23801" w:rsidP="000A0AD9">
            <w:pPr>
              <w:rPr>
                <w:rFonts w:ascii="Verdana" w:hAnsi="Verdana" w:cs="Verdana"/>
                <w:b/>
                <w:sz w:val="20"/>
                <w:szCs w:val="20"/>
              </w:rPr>
            </w:pPr>
            <w:r>
              <w:rPr>
                <w:rFonts w:ascii="Verdana" w:hAnsi="Verdana" w:cs="Verdana"/>
                <w:b/>
                <w:sz w:val="20"/>
                <w:szCs w:val="20"/>
              </w:rPr>
              <w:t>Project:</w:t>
            </w:r>
          </w:p>
        </w:tc>
        <w:tc>
          <w:tcPr>
            <w:tcW w:w="4393" w:type="dxa"/>
            <w:tcBorders>
              <w:top w:val="single" w:sz="12" w:space="0" w:color="auto"/>
              <w:left w:val="single" w:sz="4" w:space="0" w:color="auto"/>
              <w:bottom w:val="single" w:sz="4" w:space="0" w:color="auto"/>
              <w:right w:val="single" w:sz="12" w:space="0" w:color="auto"/>
            </w:tcBorders>
            <w:vAlign w:val="center"/>
          </w:tcPr>
          <w:p w14:paraId="683FFA2A" w14:textId="34C6CA6E" w:rsidR="00A23801" w:rsidRPr="006000B2" w:rsidRDefault="00A23801" w:rsidP="000A0AD9">
            <w:pPr>
              <w:rPr>
                <w:rFonts w:ascii="Verdana" w:hAnsi="Verdana" w:cs="Verdana"/>
                <w:sz w:val="20"/>
                <w:szCs w:val="20"/>
              </w:rPr>
            </w:pPr>
            <w:r>
              <w:rPr>
                <w:rFonts w:ascii="Verdana" w:hAnsi="Verdana" w:cs="Verdana"/>
                <w:sz w:val="20"/>
                <w:szCs w:val="20"/>
              </w:rPr>
              <w:t>Auto Insurance Quote and Purchase</w:t>
            </w:r>
          </w:p>
        </w:tc>
      </w:tr>
      <w:tr w:rsidR="00A23801" w14:paraId="064C7F8E" w14:textId="77777777" w:rsidTr="006000B2">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66C2EF8F" w14:textId="77777777" w:rsidR="00A23801" w:rsidRDefault="00A23801" w:rsidP="000A0AD9">
            <w:pPr>
              <w:rPr>
                <w:rFonts w:ascii="Verdana" w:hAnsi="Verdana" w:cs="Verdana"/>
                <w:b/>
                <w:sz w:val="20"/>
                <w:szCs w:val="20"/>
              </w:rPr>
            </w:pPr>
            <w:r>
              <w:rPr>
                <w:rFonts w:ascii="Verdana" w:hAnsi="Verdana" w:cs="Verdana"/>
                <w:b/>
                <w:sz w:val="20"/>
                <w:szCs w:val="20"/>
              </w:rPr>
              <w:t>Client:</w:t>
            </w:r>
          </w:p>
        </w:tc>
        <w:tc>
          <w:tcPr>
            <w:tcW w:w="4393" w:type="dxa"/>
            <w:tcBorders>
              <w:top w:val="single" w:sz="4" w:space="0" w:color="auto"/>
              <w:left w:val="single" w:sz="4" w:space="0" w:color="auto"/>
              <w:bottom w:val="single" w:sz="4" w:space="0" w:color="auto"/>
              <w:right w:val="single" w:sz="12" w:space="0" w:color="auto"/>
            </w:tcBorders>
            <w:vAlign w:val="center"/>
          </w:tcPr>
          <w:p w14:paraId="7AF0E34A" w14:textId="4950AAE9" w:rsidR="00A23801" w:rsidRPr="006000B2" w:rsidRDefault="00A23801" w:rsidP="000A0AD9">
            <w:pPr>
              <w:rPr>
                <w:rFonts w:ascii="Verdana" w:hAnsi="Verdana" w:cs="Verdana"/>
                <w:sz w:val="20"/>
                <w:szCs w:val="20"/>
              </w:rPr>
            </w:pPr>
            <w:r>
              <w:rPr>
                <w:rFonts w:ascii="Verdana" w:hAnsi="Verdana" w:cs="Verdana"/>
                <w:sz w:val="20"/>
                <w:szCs w:val="20"/>
              </w:rPr>
              <w:t>P&amp;C Insurance company, USA</w:t>
            </w:r>
          </w:p>
        </w:tc>
      </w:tr>
      <w:tr w:rsidR="00A23801" w14:paraId="6D284346" w14:textId="77777777" w:rsidTr="006000B2">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3FC60CD4" w14:textId="77777777" w:rsidR="00A23801" w:rsidRDefault="00A23801" w:rsidP="000A0AD9">
            <w:pPr>
              <w:rPr>
                <w:rFonts w:ascii="Verdana" w:hAnsi="Verdana" w:cs="Verdana"/>
                <w:b/>
                <w:sz w:val="20"/>
                <w:szCs w:val="20"/>
              </w:rPr>
            </w:pPr>
            <w:r>
              <w:rPr>
                <w:rFonts w:ascii="Verdana" w:hAnsi="Verdana" w:cs="Verdana"/>
                <w:b/>
                <w:sz w:val="20"/>
                <w:szCs w:val="20"/>
              </w:rPr>
              <w:t>Product:</w:t>
            </w:r>
          </w:p>
        </w:tc>
        <w:tc>
          <w:tcPr>
            <w:tcW w:w="4393" w:type="dxa"/>
            <w:tcBorders>
              <w:top w:val="single" w:sz="4" w:space="0" w:color="auto"/>
              <w:left w:val="single" w:sz="4" w:space="0" w:color="auto"/>
              <w:bottom w:val="single" w:sz="4" w:space="0" w:color="auto"/>
              <w:right w:val="single" w:sz="12" w:space="0" w:color="auto"/>
            </w:tcBorders>
            <w:vAlign w:val="center"/>
          </w:tcPr>
          <w:p w14:paraId="5740D495" w14:textId="36B99B64" w:rsidR="00A23801" w:rsidRPr="006000B2" w:rsidRDefault="00A23801" w:rsidP="000A0AD9">
            <w:pPr>
              <w:rPr>
                <w:rFonts w:ascii="Verdana" w:hAnsi="Verdana" w:cs="Verdana"/>
                <w:sz w:val="20"/>
                <w:szCs w:val="20"/>
              </w:rPr>
            </w:pPr>
            <w:r>
              <w:rPr>
                <w:rFonts w:ascii="Verdana" w:hAnsi="Verdana" w:cs="Verdana"/>
                <w:sz w:val="20"/>
                <w:szCs w:val="20"/>
              </w:rPr>
              <w:t>Mobile application</w:t>
            </w:r>
          </w:p>
        </w:tc>
      </w:tr>
      <w:tr w:rsidR="00A23801" w:rsidRPr="00625808" w14:paraId="298BA484" w14:textId="77777777" w:rsidTr="00183B6F">
        <w:trPr>
          <w:trHeight w:val="1304"/>
          <w:jc w:val="center"/>
        </w:trPr>
        <w:tc>
          <w:tcPr>
            <w:tcW w:w="8808" w:type="dxa"/>
            <w:gridSpan w:val="2"/>
            <w:tcBorders>
              <w:top w:val="single" w:sz="4" w:space="0" w:color="auto"/>
              <w:left w:val="single" w:sz="12" w:space="0" w:color="auto"/>
              <w:bottom w:val="single" w:sz="12" w:space="0" w:color="auto"/>
              <w:right w:val="single" w:sz="12" w:space="0" w:color="auto"/>
            </w:tcBorders>
          </w:tcPr>
          <w:p w14:paraId="3CA9CAE4" w14:textId="77777777" w:rsidR="00A23801" w:rsidRDefault="00A23801" w:rsidP="000A0AD9">
            <w:pPr>
              <w:rPr>
                <w:rFonts w:ascii="Verdana" w:hAnsi="Verdana" w:cs="Verdana"/>
                <w:b/>
                <w:sz w:val="20"/>
                <w:szCs w:val="20"/>
              </w:rPr>
            </w:pPr>
            <w:r>
              <w:rPr>
                <w:rFonts w:ascii="Verdana" w:hAnsi="Verdana" w:cs="Verdana"/>
                <w:b/>
                <w:sz w:val="20"/>
                <w:szCs w:val="20"/>
              </w:rPr>
              <w:t>Responsibility:</w:t>
            </w:r>
          </w:p>
          <w:p w14:paraId="58D96D69" w14:textId="77777777" w:rsidR="00A23801" w:rsidRDefault="00A23801" w:rsidP="000A0AD9">
            <w:pPr>
              <w:rPr>
                <w:rFonts w:ascii="Verdana" w:hAnsi="Verdana" w:cs="Verdana"/>
                <w:b/>
                <w:sz w:val="20"/>
                <w:szCs w:val="20"/>
              </w:rPr>
            </w:pPr>
          </w:p>
          <w:p w14:paraId="7517B27F" w14:textId="77777777" w:rsidR="00A23801" w:rsidRPr="00A23801" w:rsidRDefault="00A23801" w:rsidP="00A23801">
            <w:pPr>
              <w:pStyle w:val="BodyText"/>
              <w:numPr>
                <w:ilvl w:val="0"/>
                <w:numId w:val="20"/>
              </w:numPr>
              <w:spacing w:line="259" w:lineRule="auto"/>
              <w:rPr>
                <w:rFonts w:ascii="Verdana" w:hAnsi="Verdana" w:cs="Verdana"/>
                <w:bCs/>
                <w:sz w:val="20"/>
                <w:szCs w:val="20"/>
                <w:lang w:val="en-IN"/>
              </w:rPr>
            </w:pPr>
            <w:r w:rsidRPr="00A23801">
              <w:rPr>
                <w:rFonts w:ascii="Verdana" w:hAnsi="Verdana" w:cs="Verdana"/>
                <w:bCs/>
                <w:sz w:val="20"/>
                <w:szCs w:val="20"/>
              </w:rPr>
              <w:t>Preparation of Functional Test Plan for all the requirements</w:t>
            </w:r>
          </w:p>
          <w:p w14:paraId="36670731" w14:textId="29279BDD" w:rsidR="00A23801" w:rsidRPr="00625808" w:rsidRDefault="00A23801" w:rsidP="00A23801">
            <w:pPr>
              <w:pStyle w:val="BodyText"/>
              <w:numPr>
                <w:ilvl w:val="0"/>
                <w:numId w:val="20"/>
              </w:numPr>
              <w:spacing w:line="259" w:lineRule="auto"/>
              <w:rPr>
                <w:rFonts w:ascii="Verdana" w:hAnsi="Verdana" w:cs="Verdana"/>
                <w:bCs/>
                <w:sz w:val="20"/>
                <w:szCs w:val="20"/>
                <w:lang w:val="en-IN"/>
              </w:rPr>
            </w:pPr>
            <w:r w:rsidRPr="00A23801">
              <w:rPr>
                <w:rFonts w:ascii="Verdana" w:hAnsi="Verdana" w:cs="Verdana"/>
                <w:bCs/>
                <w:sz w:val="20"/>
                <w:szCs w:val="20"/>
                <w:lang w:val="en-IN"/>
              </w:rPr>
              <w:t>Performed Functional and Regression testing</w:t>
            </w:r>
          </w:p>
        </w:tc>
      </w:tr>
    </w:tbl>
    <w:p w14:paraId="2D21005F" w14:textId="35D34F40" w:rsidR="00A23801" w:rsidRDefault="00A23801">
      <w:pPr>
        <w:rPr>
          <w:rFonts w:ascii="Verdana" w:hAnsi="Verdana" w:cs="Verdana"/>
          <w:b/>
          <w:sz w:val="20"/>
          <w:szCs w:val="20"/>
        </w:rPr>
      </w:pPr>
    </w:p>
    <w:tbl>
      <w:tblPr>
        <w:tblStyle w:val="TableGrid"/>
        <w:tblW w:w="8808" w:type="dxa"/>
        <w:jc w:val="center"/>
        <w:tblLook w:val="04A0" w:firstRow="1" w:lastRow="0" w:firstColumn="1" w:lastColumn="0" w:noHBand="0" w:noVBand="1"/>
      </w:tblPr>
      <w:tblGrid>
        <w:gridCol w:w="4414"/>
        <w:gridCol w:w="4394"/>
      </w:tblGrid>
      <w:tr w:rsidR="004D1E23" w14:paraId="1194B93C" w14:textId="77777777" w:rsidTr="006000B2">
        <w:trPr>
          <w:trHeight w:val="397"/>
          <w:jc w:val="center"/>
        </w:trPr>
        <w:tc>
          <w:tcPr>
            <w:tcW w:w="4414" w:type="dxa"/>
            <w:tcBorders>
              <w:top w:val="single" w:sz="12" w:space="0" w:color="auto"/>
              <w:left w:val="single" w:sz="12" w:space="0" w:color="auto"/>
              <w:bottom w:val="single" w:sz="4" w:space="0" w:color="auto"/>
              <w:right w:val="single" w:sz="4" w:space="0" w:color="auto"/>
            </w:tcBorders>
            <w:vAlign w:val="center"/>
          </w:tcPr>
          <w:p w14:paraId="7B08A5BC" w14:textId="77777777" w:rsidR="004D1E23" w:rsidRDefault="004D1E23" w:rsidP="000A0AD9">
            <w:pPr>
              <w:rPr>
                <w:rFonts w:ascii="Verdana" w:hAnsi="Verdana" w:cs="Verdana"/>
                <w:b/>
                <w:sz w:val="20"/>
                <w:szCs w:val="20"/>
              </w:rPr>
            </w:pPr>
            <w:r>
              <w:rPr>
                <w:rFonts w:ascii="Verdana" w:hAnsi="Verdana" w:cs="Verdana"/>
                <w:b/>
                <w:sz w:val="20"/>
                <w:szCs w:val="20"/>
              </w:rPr>
              <w:t>Project:</w:t>
            </w:r>
          </w:p>
        </w:tc>
        <w:tc>
          <w:tcPr>
            <w:tcW w:w="4393" w:type="dxa"/>
            <w:tcBorders>
              <w:top w:val="single" w:sz="12" w:space="0" w:color="auto"/>
              <w:left w:val="single" w:sz="4" w:space="0" w:color="auto"/>
              <w:bottom w:val="single" w:sz="4" w:space="0" w:color="auto"/>
              <w:right w:val="single" w:sz="12" w:space="0" w:color="auto"/>
            </w:tcBorders>
            <w:vAlign w:val="center"/>
          </w:tcPr>
          <w:p w14:paraId="289FB2A2" w14:textId="12F7A193" w:rsidR="004D1E23" w:rsidRPr="00E937DB" w:rsidRDefault="004D1E23" w:rsidP="000A0AD9">
            <w:pPr>
              <w:rPr>
                <w:rFonts w:ascii="Verdana" w:hAnsi="Verdana" w:cs="Verdana"/>
                <w:sz w:val="20"/>
                <w:szCs w:val="20"/>
              </w:rPr>
            </w:pPr>
            <w:r>
              <w:rPr>
                <w:rFonts w:ascii="Verdana" w:hAnsi="Verdana" w:cs="Verdana"/>
                <w:sz w:val="20"/>
                <w:szCs w:val="20"/>
              </w:rPr>
              <w:t>Auto Insurance Quote and Purchase</w:t>
            </w:r>
          </w:p>
        </w:tc>
      </w:tr>
      <w:tr w:rsidR="004D1E23" w14:paraId="1696FB3B" w14:textId="77777777" w:rsidTr="006000B2">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1192F81C" w14:textId="77777777" w:rsidR="004D1E23" w:rsidRDefault="004D1E23" w:rsidP="000A0AD9">
            <w:pPr>
              <w:rPr>
                <w:rFonts w:ascii="Verdana" w:hAnsi="Verdana" w:cs="Verdana"/>
                <w:b/>
                <w:sz w:val="20"/>
                <w:szCs w:val="20"/>
              </w:rPr>
            </w:pPr>
            <w:r>
              <w:rPr>
                <w:rFonts w:ascii="Verdana" w:hAnsi="Verdana" w:cs="Verdana"/>
                <w:b/>
                <w:sz w:val="20"/>
                <w:szCs w:val="20"/>
              </w:rPr>
              <w:t>Client:</w:t>
            </w:r>
          </w:p>
        </w:tc>
        <w:tc>
          <w:tcPr>
            <w:tcW w:w="4393" w:type="dxa"/>
            <w:tcBorders>
              <w:top w:val="single" w:sz="4" w:space="0" w:color="auto"/>
              <w:left w:val="single" w:sz="4" w:space="0" w:color="auto"/>
              <w:bottom w:val="single" w:sz="4" w:space="0" w:color="auto"/>
              <w:right w:val="single" w:sz="12" w:space="0" w:color="auto"/>
            </w:tcBorders>
            <w:vAlign w:val="center"/>
          </w:tcPr>
          <w:p w14:paraId="47DD79D0" w14:textId="40FE4CC9" w:rsidR="004D1E23" w:rsidRPr="00E937DB" w:rsidRDefault="004D1E23" w:rsidP="000A0AD9">
            <w:pPr>
              <w:rPr>
                <w:rFonts w:ascii="Verdana" w:hAnsi="Verdana" w:cs="Verdana"/>
                <w:sz w:val="20"/>
                <w:szCs w:val="20"/>
              </w:rPr>
            </w:pPr>
            <w:r>
              <w:rPr>
                <w:rFonts w:ascii="Verdana" w:hAnsi="Verdana" w:cs="Verdana"/>
                <w:sz w:val="20"/>
                <w:szCs w:val="20"/>
              </w:rPr>
              <w:t>P&amp;C Insurance company, USA</w:t>
            </w:r>
          </w:p>
        </w:tc>
      </w:tr>
      <w:tr w:rsidR="004D1E23" w14:paraId="419F6ED9" w14:textId="77777777" w:rsidTr="006000B2">
        <w:trPr>
          <w:trHeight w:val="397"/>
          <w:jc w:val="center"/>
        </w:trPr>
        <w:tc>
          <w:tcPr>
            <w:tcW w:w="4414" w:type="dxa"/>
            <w:tcBorders>
              <w:top w:val="single" w:sz="4" w:space="0" w:color="auto"/>
              <w:left w:val="single" w:sz="12" w:space="0" w:color="auto"/>
              <w:bottom w:val="single" w:sz="4" w:space="0" w:color="auto"/>
              <w:right w:val="single" w:sz="4" w:space="0" w:color="auto"/>
            </w:tcBorders>
            <w:vAlign w:val="center"/>
          </w:tcPr>
          <w:p w14:paraId="3930B1AB" w14:textId="77777777" w:rsidR="004D1E23" w:rsidRDefault="004D1E23" w:rsidP="000A0AD9">
            <w:pPr>
              <w:rPr>
                <w:rFonts w:ascii="Verdana" w:hAnsi="Verdana" w:cs="Verdana"/>
                <w:b/>
                <w:sz w:val="20"/>
                <w:szCs w:val="20"/>
              </w:rPr>
            </w:pPr>
            <w:r>
              <w:rPr>
                <w:rFonts w:ascii="Verdana" w:hAnsi="Verdana" w:cs="Verdana"/>
                <w:b/>
                <w:sz w:val="20"/>
                <w:szCs w:val="20"/>
              </w:rPr>
              <w:t>Product:</w:t>
            </w:r>
          </w:p>
        </w:tc>
        <w:tc>
          <w:tcPr>
            <w:tcW w:w="4393" w:type="dxa"/>
            <w:tcBorders>
              <w:top w:val="single" w:sz="4" w:space="0" w:color="auto"/>
              <w:left w:val="single" w:sz="4" w:space="0" w:color="auto"/>
              <w:bottom w:val="single" w:sz="4" w:space="0" w:color="auto"/>
              <w:right w:val="single" w:sz="12" w:space="0" w:color="auto"/>
            </w:tcBorders>
            <w:vAlign w:val="center"/>
          </w:tcPr>
          <w:p w14:paraId="15ED09D8" w14:textId="76D48053" w:rsidR="004D1E23" w:rsidRPr="00E937DB" w:rsidRDefault="004D1E23" w:rsidP="000A0AD9">
            <w:pPr>
              <w:rPr>
                <w:rFonts w:ascii="Verdana" w:hAnsi="Verdana" w:cs="Verdana"/>
                <w:sz w:val="20"/>
                <w:szCs w:val="20"/>
              </w:rPr>
            </w:pPr>
            <w:r>
              <w:rPr>
                <w:rFonts w:ascii="Verdana" w:hAnsi="Verdana" w:cs="Verdana"/>
                <w:sz w:val="20"/>
                <w:szCs w:val="20"/>
              </w:rPr>
              <w:t>Client Custom Desktop application</w:t>
            </w:r>
          </w:p>
        </w:tc>
      </w:tr>
      <w:tr w:rsidR="004D1E23" w:rsidRPr="00625808" w14:paraId="63A295A9" w14:textId="77777777" w:rsidTr="007E2B6F">
        <w:trPr>
          <w:trHeight w:val="1304"/>
          <w:jc w:val="center"/>
        </w:trPr>
        <w:tc>
          <w:tcPr>
            <w:tcW w:w="8808" w:type="dxa"/>
            <w:gridSpan w:val="2"/>
            <w:tcBorders>
              <w:top w:val="single" w:sz="4" w:space="0" w:color="auto"/>
              <w:left w:val="single" w:sz="12" w:space="0" w:color="auto"/>
              <w:bottom w:val="single" w:sz="12" w:space="0" w:color="auto"/>
              <w:right w:val="single" w:sz="12" w:space="0" w:color="auto"/>
            </w:tcBorders>
          </w:tcPr>
          <w:p w14:paraId="1C6C4A55" w14:textId="77777777" w:rsidR="004D1E23" w:rsidRDefault="004D1E23" w:rsidP="000A0AD9">
            <w:pPr>
              <w:rPr>
                <w:rFonts w:ascii="Verdana" w:hAnsi="Verdana" w:cs="Verdana"/>
                <w:b/>
                <w:sz w:val="20"/>
                <w:szCs w:val="20"/>
              </w:rPr>
            </w:pPr>
            <w:r>
              <w:rPr>
                <w:rFonts w:ascii="Verdana" w:hAnsi="Verdana" w:cs="Verdana"/>
                <w:b/>
                <w:sz w:val="20"/>
                <w:szCs w:val="20"/>
              </w:rPr>
              <w:t>Responsibility:</w:t>
            </w:r>
          </w:p>
          <w:p w14:paraId="016C6E02" w14:textId="77777777" w:rsidR="004D1E23" w:rsidRDefault="004D1E23" w:rsidP="000A0AD9">
            <w:pPr>
              <w:rPr>
                <w:rFonts w:ascii="Verdana" w:hAnsi="Verdana" w:cs="Verdana"/>
                <w:b/>
                <w:sz w:val="20"/>
                <w:szCs w:val="20"/>
              </w:rPr>
            </w:pPr>
          </w:p>
          <w:p w14:paraId="37C4EF03" w14:textId="77777777" w:rsidR="00A23801" w:rsidRPr="00A23801" w:rsidRDefault="00A23801" w:rsidP="000A0AD9">
            <w:pPr>
              <w:pStyle w:val="BodyText"/>
              <w:numPr>
                <w:ilvl w:val="0"/>
                <w:numId w:val="20"/>
              </w:numPr>
              <w:spacing w:line="259" w:lineRule="auto"/>
              <w:rPr>
                <w:rFonts w:ascii="Verdana" w:hAnsi="Verdana" w:cs="Verdana"/>
                <w:bCs/>
                <w:sz w:val="20"/>
                <w:szCs w:val="20"/>
                <w:lang w:val="en-IN"/>
              </w:rPr>
            </w:pPr>
            <w:r w:rsidRPr="00A23801">
              <w:rPr>
                <w:rFonts w:ascii="Verdana" w:hAnsi="Verdana" w:cs="Verdana"/>
                <w:bCs/>
                <w:sz w:val="20"/>
                <w:szCs w:val="20"/>
              </w:rPr>
              <w:t>Preparation of Functional Test Plan for all the requirements</w:t>
            </w:r>
          </w:p>
          <w:p w14:paraId="191206FB" w14:textId="77777777" w:rsidR="004D1E23" w:rsidRPr="00625808" w:rsidRDefault="004D1E23" w:rsidP="000A0AD9">
            <w:pPr>
              <w:pStyle w:val="BodyText"/>
              <w:numPr>
                <w:ilvl w:val="0"/>
                <w:numId w:val="20"/>
              </w:numPr>
              <w:spacing w:line="259" w:lineRule="auto"/>
              <w:rPr>
                <w:rFonts w:ascii="Verdana" w:hAnsi="Verdana" w:cs="Verdana"/>
                <w:bCs/>
                <w:sz w:val="20"/>
                <w:szCs w:val="20"/>
                <w:lang w:val="en-IN"/>
              </w:rPr>
            </w:pPr>
            <w:r w:rsidRPr="00A23801">
              <w:rPr>
                <w:rFonts w:ascii="Verdana" w:hAnsi="Verdana" w:cs="Verdana"/>
                <w:bCs/>
                <w:sz w:val="20"/>
                <w:szCs w:val="20"/>
                <w:lang w:val="en-IN"/>
              </w:rPr>
              <w:t>Performed Functional and Regression testing</w:t>
            </w:r>
          </w:p>
        </w:tc>
      </w:tr>
    </w:tbl>
    <w:p w14:paraId="06941C27" w14:textId="77777777" w:rsidR="004D1E23" w:rsidRDefault="004D1E23">
      <w:pPr>
        <w:rPr>
          <w:rFonts w:ascii="Verdana" w:hAnsi="Verdana" w:cs="Verdana"/>
          <w:b/>
          <w:sz w:val="20"/>
          <w:szCs w:val="20"/>
        </w:rPr>
      </w:pPr>
    </w:p>
    <w:p w14:paraId="4AE33051" w14:textId="1C000A53" w:rsidR="008E7A04" w:rsidRDefault="008E7A04" w:rsidP="008E7A04">
      <w:pPr>
        <w:pStyle w:val="Heading6"/>
        <w:numPr>
          <w:ilvl w:val="0"/>
          <w:numId w:val="0"/>
        </w:numPr>
        <w:jc w:val="both"/>
        <w:rPr>
          <w:rFonts w:ascii="Verdana" w:hAnsi="Verdana" w:cs="Verdana"/>
          <w:sz w:val="20"/>
          <w:szCs w:val="20"/>
        </w:rPr>
      </w:pPr>
      <w:r>
        <w:rPr>
          <w:rFonts w:ascii="Verdana" w:hAnsi="Verdana" w:cs="Verdana"/>
          <w:sz w:val="20"/>
          <w:szCs w:val="20"/>
        </w:rPr>
        <w:t>Personal Details</w:t>
      </w:r>
    </w:p>
    <w:p w14:paraId="0D7AA8D2" w14:textId="77777777" w:rsidR="00FE10C7" w:rsidRDefault="0026048D">
      <w:pPr>
        <w:tabs>
          <w:tab w:val="left" w:pos="720"/>
          <w:tab w:val="left" w:pos="1440"/>
          <w:tab w:val="left" w:pos="2160"/>
          <w:tab w:val="left" w:pos="2880"/>
          <w:tab w:val="left" w:pos="3600"/>
          <w:tab w:val="left" w:pos="4320"/>
          <w:tab w:val="left" w:pos="5040"/>
          <w:tab w:val="left" w:pos="9140"/>
        </w:tabs>
        <w:spacing w:line="360" w:lineRule="auto"/>
        <w:rPr>
          <w:rFonts w:ascii="Verdana" w:hAnsi="Verdana" w:cs="Verdana"/>
          <w:sz w:val="20"/>
          <w:szCs w:val="20"/>
        </w:rPr>
      </w:pPr>
      <w:r>
        <w:rPr>
          <w:rFonts w:ascii="Verdana" w:hAnsi="Verdana" w:cs="Verdana"/>
          <w:sz w:val="20"/>
          <w:szCs w:val="20"/>
        </w:rPr>
        <w:t>Father's Name</w:t>
      </w:r>
      <w:r>
        <w:rPr>
          <w:rFonts w:ascii="Verdana" w:hAnsi="Verdana" w:cs="Verdana"/>
          <w:sz w:val="20"/>
          <w:szCs w:val="20"/>
        </w:rPr>
        <w:tab/>
      </w:r>
      <w:r>
        <w:rPr>
          <w:rFonts w:ascii="Verdana" w:hAnsi="Verdana" w:cs="Verdana"/>
          <w:sz w:val="20"/>
          <w:szCs w:val="20"/>
        </w:rPr>
        <w:tab/>
      </w:r>
      <w:r>
        <w:rPr>
          <w:rFonts w:ascii="Verdana" w:hAnsi="Verdana" w:cs="Verdana"/>
          <w:b/>
          <w:sz w:val="20"/>
          <w:szCs w:val="20"/>
        </w:rPr>
        <w:t>:</w:t>
      </w:r>
      <w:r>
        <w:rPr>
          <w:rFonts w:ascii="Verdana" w:hAnsi="Verdana" w:cs="Verdana"/>
          <w:sz w:val="20"/>
          <w:szCs w:val="20"/>
        </w:rPr>
        <w:tab/>
      </w:r>
      <w:r>
        <w:rPr>
          <w:rFonts w:ascii="Verdana" w:hAnsi="Verdana" w:cs="Verdana"/>
          <w:sz w:val="20"/>
          <w:szCs w:val="20"/>
          <w:lang w:val="en-IN"/>
        </w:rPr>
        <w:t>Ramachandran</w:t>
      </w:r>
      <w:r>
        <w:rPr>
          <w:rFonts w:ascii="Verdana" w:hAnsi="Verdana" w:cs="Verdana"/>
          <w:sz w:val="20"/>
          <w:szCs w:val="20"/>
        </w:rPr>
        <w:t xml:space="preserve"> N</w:t>
      </w:r>
    </w:p>
    <w:p w14:paraId="35AB39D6" w14:textId="638F48CF" w:rsidR="00FE10C7" w:rsidRDefault="0026048D">
      <w:pPr>
        <w:spacing w:line="360" w:lineRule="auto"/>
        <w:rPr>
          <w:rFonts w:ascii="Verdana" w:hAnsi="Verdana" w:cs="Verdana"/>
          <w:sz w:val="20"/>
          <w:szCs w:val="20"/>
        </w:rPr>
      </w:pPr>
      <w:r>
        <w:rPr>
          <w:rFonts w:ascii="Verdana" w:hAnsi="Verdana" w:cs="Verdana"/>
          <w:sz w:val="20"/>
          <w:szCs w:val="20"/>
        </w:rPr>
        <w:t>Date of Birth</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b/>
          <w:sz w:val="20"/>
          <w:szCs w:val="20"/>
        </w:rPr>
        <w:t>:</w:t>
      </w:r>
      <w:r>
        <w:rPr>
          <w:rFonts w:ascii="Verdana" w:hAnsi="Verdana" w:cs="Verdana"/>
          <w:sz w:val="20"/>
          <w:szCs w:val="20"/>
        </w:rPr>
        <w:tab/>
        <w:t>16</w:t>
      </w:r>
      <w:r w:rsidR="008169C8">
        <w:rPr>
          <w:rFonts w:ascii="Verdana" w:hAnsi="Verdana" w:cs="Verdana"/>
          <w:sz w:val="20"/>
          <w:szCs w:val="20"/>
        </w:rPr>
        <w:t>–</w:t>
      </w:r>
      <w:r>
        <w:rPr>
          <w:rFonts w:ascii="Verdana" w:hAnsi="Verdana" w:cs="Verdana"/>
          <w:sz w:val="20"/>
          <w:szCs w:val="20"/>
        </w:rPr>
        <w:t>Jul-1982</w:t>
      </w:r>
    </w:p>
    <w:p w14:paraId="04D68D67" w14:textId="77777777" w:rsidR="00FE10C7" w:rsidRDefault="0026048D">
      <w:pPr>
        <w:spacing w:line="360" w:lineRule="auto"/>
        <w:rPr>
          <w:rFonts w:ascii="Verdana" w:hAnsi="Verdana" w:cs="Verdana"/>
          <w:sz w:val="20"/>
          <w:szCs w:val="20"/>
        </w:rPr>
      </w:pPr>
      <w:r>
        <w:rPr>
          <w:rFonts w:ascii="Verdana" w:hAnsi="Verdana" w:cs="Verdana"/>
          <w:sz w:val="20"/>
          <w:szCs w:val="20"/>
        </w:rPr>
        <w:t>Passport No</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b/>
          <w:sz w:val="20"/>
          <w:szCs w:val="20"/>
        </w:rPr>
        <w:t>:</w:t>
      </w:r>
      <w:r>
        <w:rPr>
          <w:rFonts w:ascii="Verdana" w:hAnsi="Verdana" w:cs="Verdana"/>
          <w:sz w:val="20"/>
          <w:szCs w:val="20"/>
        </w:rPr>
        <w:tab/>
      </w:r>
      <w:r w:rsidRPr="0080677D">
        <w:rPr>
          <w:rFonts w:ascii="Verdana" w:hAnsi="Verdana" w:cs="Verdana"/>
          <w:sz w:val="20"/>
          <w:szCs w:val="20"/>
        </w:rPr>
        <w:t>K8303587</w:t>
      </w:r>
      <w:r>
        <w:rPr>
          <w:rFonts w:ascii="Verdana" w:hAnsi="Verdana" w:cs="Verdana"/>
          <w:bCs/>
          <w:sz w:val="20"/>
          <w:szCs w:val="20"/>
        </w:rPr>
        <w:t xml:space="preserve"> (valid till 12-04-2023)</w:t>
      </w:r>
    </w:p>
    <w:p w14:paraId="35FB66E9" w14:textId="77777777" w:rsidR="00FE10C7" w:rsidRDefault="0026048D">
      <w:pPr>
        <w:spacing w:line="360" w:lineRule="auto"/>
      </w:pPr>
      <w:r>
        <w:rPr>
          <w:rFonts w:ascii="Verdana" w:hAnsi="Verdana" w:cs="Verdana"/>
          <w:sz w:val="20"/>
          <w:szCs w:val="20"/>
        </w:rPr>
        <w:t>Marital Status</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rFonts w:ascii="Verdana" w:hAnsi="Verdana" w:cs="Verdana"/>
          <w:sz w:val="20"/>
          <w:szCs w:val="20"/>
        </w:rPr>
        <w:tab/>
        <w:t>Married</w:t>
      </w:r>
    </w:p>
    <w:sectPr w:rsidR="00FE10C7">
      <w:headerReference w:type="even" r:id="rId9"/>
      <w:headerReference w:type="default" r:id="rId10"/>
      <w:footerReference w:type="even" r:id="rId11"/>
      <w:footerReference w:type="default" r:id="rId12"/>
      <w:headerReference w:type="first" r:id="rId13"/>
      <w:pgSz w:w="12240" w:h="15840" w:orient="landscape"/>
      <w:pgMar w:top="1440" w:right="1800" w:bottom="1440" w:left="1800" w:header="720" w:footer="720" w:gutter="0"/>
      <w:cols w:space="72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AC6ED" w14:textId="77777777" w:rsidR="00A53C8C" w:rsidRDefault="00A53C8C">
      <w:pPr>
        <w:spacing w:after="0" w:line="240" w:lineRule="auto"/>
      </w:pPr>
      <w:r>
        <w:separator/>
      </w:r>
    </w:p>
  </w:endnote>
  <w:endnote w:type="continuationSeparator" w:id="0">
    <w:p w14:paraId="7D1C90C3" w14:textId="77777777" w:rsidR="00A53C8C" w:rsidRDefault="00A5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Symbol">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5BB2" w14:textId="77777777" w:rsidR="00FE10C7" w:rsidRDefault="00FE1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0324" w14:textId="77777777" w:rsidR="00FE10C7" w:rsidRDefault="00FE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AD27F" w14:textId="77777777" w:rsidR="00A53C8C" w:rsidRDefault="00A53C8C">
      <w:pPr>
        <w:spacing w:after="0" w:line="240" w:lineRule="auto"/>
      </w:pPr>
      <w:r>
        <w:separator/>
      </w:r>
    </w:p>
  </w:footnote>
  <w:footnote w:type="continuationSeparator" w:id="0">
    <w:p w14:paraId="0987797D" w14:textId="77777777" w:rsidR="00A53C8C" w:rsidRDefault="00A5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79561" w14:textId="77777777" w:rsidR="00FE10C7" w:rsidRDefault="00FE1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73C16" w14:textId="77777777" w:rsidR="00FE10C7" w:rsidRDefault="00FE1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59604" w14:textId="77777777" w:rsidR="00FE10C7" w:rsidRDefault="00FE1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
      <w:lvlJc w:val="left"/>
      <w:pPr>
        <w:tabs>
          <w:tab w:val="left" w:pos="-720"/>
        </w:tabs>
        <w:ind w:left="1440" w:hanging="360"/>
      </w:pPr>
      <w:rPr>
        <w:rFonts w:ascii="Wingdings" w:hAnsi="Wingdings" w:cs="Wingdings"/>
        <w:sz w:val="20"/>
        <w:szCs w:val="20"/>
      </w:rPr>
    </w:lvl>
    <w:lvl w:ilvl="2">
      <w:start w:val="1"/>
      <w:numFmt w:val="bullet"/>
      <w:lvlText w:val=""/>
      <w:lvlJc w:val="left"/>
      <w:pPr>
        <w:tabs>
          <w:tab w:val="left" w:pos="-720"/>
        </w:tabs>
        <w:ind w:left="2160" w:hanging="360"/>
      </w:pPr>
      <w:rPr>
        <w:rFonts w:ascii="Wingdings" w:hAnsi="Wingdings" w:cs="Wingdings"/>
        <w:sz w:val="20"/>
        <w:szCs w:val="20"/>
      </w:rPr>
    </w:lvl>
    <w:lvl w:ilvl="3">
      <w:start w:val="1"/>
      <w:numFmt w:val="bullet"/>
      <w:lvlText w:val=""/>
      <w:lvlJc w:val="left"/>
      <w:pPr>
        <w:tabs>
          <w:tab w:val="left" w:pos="-720"/>
        </w:tabs>
        <w:ind w:left="2880" w:hanging="360"/>
      </w:pPr>
      <w:rPr>
        <w:rFonts w:ascii="Symbol" w:hAnsi="Symbol" w:cs="Symbol"/>
      </w:rPr>
    </w:lvl>
    <w:lvl w:ilvl="4">
      <w:start w:val="1"/>
      <w:numFmt w:val="bullet"/>
      <w:lvlText w:val="o"/>
      <w:lvlJc w:val="left"/>
      <w:pPr>
        <w:tabs>
          <w:tab w:val="left" w:pos="-720"/>
        </w:tabs>
        <w:ind w:left="3600" w:hanging="360"/>
      </w:pPr>
      <w:rPr>
        <w:rFonts w:ascii="Courier New" w:hAnsi="Courier New" w:cs="Courier New"/>
      </w:rPr>
    </w:lvl>
    <w:lvl w:ilvl="5">
      <w:start w:val="1"/>
      <w:numFmt w:val="bullet"/>
      <w:lvlText w:val=""/>
      <w:lvlJc w:val="left"/>
      <w:pPr>
        <w:tabs>
          <w:tab w:val="left" w:pos="-720"/>
        </w:tabs>
        <w:ind w:left="4320" w:hanging="360"/>
      </w:pPr>
      <w:rPr>
        <w:rFonts w:ascii="Wingdings" w:hAnsi="Wingdings" w:cs="Wingdings"/>
        <w:sz w:val="20"/>
        <w:szCs w:val="20"/>
      </w:rPr>
    </w:lvl>
    <w:lvl w:ilvl="6">
      <w:start w:val="1"/>
      <w:numFmt w:val="bullet"/>
      <w:lvlText w:val=""/>
      <w:lvlJc w:val="left"/>
      <w:pPr>
        <w:tabs>
          <w:tab w:val="left" w:pos="-720"/>
        </w:tabs>
        <w:ind w:left="5040" w:hanging="360"/>
      </w:pPr>
      <w:rPr>
        <w:rFonts w:ascii="Symbol" w:hAnsi="Symbol" w:cs="Symbol"/>
      </w:rPr>
    </w:lvl>
    <w:lvl w:ilvl="7">
      <w:start w:val="1"/>
      <w:numFmt w:val="bullet"/>
      <w:lvlText w:val="o"/>
      <w:lvlJc w:val="left"/>
      <w:pPr>
        <w:tabs>
          <w:tab w:val="left" w:pos="-720"/>
        </w:tabs>
        <w:ind w:left="5760" w:hanging="360"/>
      </w:pPr>
      <w:rPr>
        <w:rFonts w:ascii="Courier New" w:hAnsi="Courier New" w:cs="Courier New"/>
      </w:rPr>
    </w:lvl>
    <w:lvl w:ilvl="8">
      <w:start w:val="1"/>
      <w:numFmt w:val="bullet"/>
      <w:lvlText w:val=""/>
      <w:lvlJc w:val="left"/>
      <w:pPr>
        <w:tabs>
          <w:tab w:val="left" w:pos="-720"/>
        </w:tabs>
        <w:ind w:left="6480" w:hanging="360"/>
      </w:pPr>
      <w:rPr>
        <w:rFonts w:ascii="Wingdings" w:hAnsi="Wingdings" w:cs="Wingdings"/>
        <w:sz w:val="20"/>
        <w:szCs w:val="20"/>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multilevel"/>
    <w:tmpl w:val="00000005"/>
    <w:lvl w:ilvl="0">
      <w:start w:val="1"/>
      <w:numFmt w:val="bullet"/>
      <w:lvlText w:val=""/>
      <w:lvlJc w:val="left"/>
      <w:pPr>
        <w:tabs>
          <w:tab w:val="left" w:pos="0"/>
        </w:tabs>
        <w:ind w:left="720" w:hanging="360"/>
      </w:pPr>
      <w:rPr>
        <w:rFonts w:ascii="Wingdings" w:hAnsi="Wingdings" w:cs="Wingdings"/>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06"/>
    <w:multiLevelType w:val="multilevel"/>
    <w:tmpl w:val="00000006"/>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
      <w:lvlJc w:val="left"/>
      <w:pPr>
        <w:tabs>
          <w:tab w:val="left" w:pos="-720"/>
        </w:tabs>
        <w:ind w:left="1440" w:hanging="360"/>
      </w:pPr>
      <w:rPr>
        <w:rFonts w:ascii="Wingdings" w:hAnsi="Wingdings" w:cs="Wingdings"/>
        <w:sz w:val="20"/>
        <w:szCs w:val="20"/>
      </w:rPr>
    </w:lvl>
    <w:lvl w:ilvl="2">
      <w:start w:val="1"/>
      <w:numFmt w:val="bullet"/>
      <w:lvlText w:val=""/>
      <w:lvlJc w:val="left"/>
      <w:pPr>
        <w:tabs>
          <w:tab w:val="left" w:pos="-720"/>
        </w:tabs>
        <w:ind w:left="2160" w:hanging="360"/>
      </w:pPr>
      <w:rPr>
        <w:rFonts w:ascii="Wingdings" w:hAnsi="Wingdings" w:cs="Wingdings"/>
        <w:sz w:val="20"/>
        <w:szCs w:val="20"/>
      </w:rPr>
    </w:lvl>
    <w:lvl w:ilvl="3">
      <w:start w:val="1"/>
      <w:numFmt w:val="bullet"/>
      <w:lvlText w:val=""/>
      <w:lvlJc w:val="left"/>
      <w:pPr>
        <w:tabs>
          <w:tab w:val="left" w:pos="-720"/>
        </w:tabs>
        <w:ind w:left="2880" w:hanging="360"/>
      </w:pPr>
      <w:rPr>
        <w:rFonts w:ascii="Symbol" w:hAnsi="Symbol" w:cs="Symbol"/>
      </w:rPr>
    </w:lvl>
    <w:lvl w:ilvl="4">
      <w:start w:val="1"/>
      <w:numFmt w:val="bullet"/>
      <w:lvlText w:val="o"/>
      <w:lvlJc w:val="left"/>
      <w:pPr>
        <w:tabs>
          <w:tab w:val="left" w:pos="-720"/>
        </w:tabs>
        <w:ind w:left="3600" w:hanging="360"/>
      </w:pPr>
      <w:rPr>
        <w:rFonts w:ascii="Courier New" w:hAnsi="Courier New" w:cs="Courier New"/>
      </w:rPr>
    </w:lvl>
    <w:lvl w:ilvl="5">
      <w:start w:val="1"/>
      <w:numFmt w:val="bullet"/>
      <w:lvlText w:val=""/>
      <w:lvlJc w:val="left"/>
      <w:pPr>
        <w:tabs>
          <w:tab w:val="left" w:pos="-720"/>
        </w:tabs>
        <w:ind w:left="4320" w:hanging="360"/>
      </w:pPr>
      <w:rPr>
        <w:rFonts w:ascii="Wingdings" w:hAnsi="Wingdings" w:cs="Wingdings"/>
        <w:sz w:val="20"/>
        <w:szCs w:val="20"/>
      </w:rPr>
    </w:lvl>
    <w:lvl w:ilvl="6">
      <w:start w:val="1"/>
      <w:numFmt w:val="bullet"/>
      <w:lvlText w:val=""/>
      <w:lvlJc w:val="left"/>
      <w:pPr>
        <w:tabs>
          <w:tab w:val="left" w:pos="-720"/>
        </w:tabs>
        <w:ind w:left="5040" w:hanging="360"/>
      </w:pPr>
      <w:rPr>
        <w:rFonts w:ascii="Symbol" w:hAnsi="Symbol" w:cs="Symbol"/>
      </w:rPr>
    </w:lvl>
    <w:lvl w:ilvl="7">
      <w:start w:val="1"/>
      <w:numFmt w:val="bullet"/>
      <w:lvlText w:val="o"/>
      <w:lvlJc w:val="left"/>
      <w:pPr>
        <w:tabs>
          <w:tab w:val="left" w:pos="-720"/>
        </w:tabs>
        <w:ind w:left="5760" w:hanging="360"/>
      </w:pPr>
      <w:rPr>
        <w:rFonts w:ascii="Courier New" w:hAnsi="Courier New" w:cs="Courier New"/>
      </w:rPr>
    </w:lvl>
    <w:lvl w:ilvl="8">
      <w:start w:val="1"/>
      <w:numFmt w:val="bullet"/>
      <w:lvlText w:val=""/>
      <w:lvlJc w:val="left"/>
      <w:pPr>
        <w:tabs>
          <w:tab w:val="left" w:pos="-720"/>
        </w:tabs>
        <w:ind w:left="6480" w:hanging="360"/>
      </w:pPr>
      <w:rPr>
        <w:rFonts w:ascii="Wingdings" w:hAnsi="Wingdings" w:cs="Wingdings"/>
        <w:sz w:val="20"/>
        <w:szCs w:val="20"/>
      </w:rPr>
    </w:lvl>
  </w:abstractNum>
  <w:abstractNum w:abstractNumId="5" w15:restartNumberingAfterBreak="0">
    <w:nsid w:val="00000007"/>
    <w:multiLevelType w:val="multilevel"/>
    <w:tmpl w:val="00000007"/>
    <w:lvl w:ilvl="0">
      <w:start w:val="1"/>
      <w:numFmt w:val="none"/>
      <w:pStyle w:val="Heading1"/>
      <w:suff w:val="nothing"/>
      <w:lvlText w:val=""/>
      <w:lvlJc w:val="left"/>
      <w:pPr>
        <w:tabs>
          <w:tab w:val="left" w:pos="0"/>
        </w:tabs>
        <w:ind w:left="0" w:firstLine="0"/>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6" w15:restartNumberingAfterBreak="0">
    <w:nsid w:val="00000008"/>
    <w:multiLevelType w:val="multilevel"/>
    <w:tmpl w:val="0000000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
      <w:lvlJc w:val="left"/>
      <w:pPr>
        <w:tabs>
          <w:tab w:val="left" w:pos="-720"/>
        </w:tabs>
        <w:ind w:left="1440" w:hanging="360"/>
      </w:pPr>
      <w:rPr>
        <w:rFonts w:ascii="Wingdings" w:hAnsi="Wingdings" w:cs="Wingdings"/>
        <w:sz w:val="20"/>
        <w:szCs w:val="20"/>
      </w:rPr>
    </w:lvl>
    <w:lvl w:ilvl="2">
      <w:start w:val="1"/>
      <w:numFmt w:val="bullet"/>
      <w:lvlText w:val=""/>
      <w:lvlJc w:val="left"/>
      <w:pPr>
        <w:tabs>
          <w:tab w:val="left" w:pos="-720"/>
        </w:tabs>
        <w:ind w:left="2160" w:hanging="360"/>
      </w:pPr>
      <w:rPr>
        <w:rFonts w:ascii="Wingdings" w:hAnsi="Wingdings" w:cs="Wingdings"/>
        <w:sz w:val="20"/>
        <w:szCs w:val="20"/>
      </w:rPr>
    </w:lvl>
    <w:lvl w:ilvl="3">
      <w:start w:val="1"/>
      <w:numFmt w:val="bullet"/>
      <w:lvlText w:val=""/>
      <w:lvlJc w:val="left"/>
      <w:pPr>
        <w:tabs>
          <w:tab w:val="left" w:pos="-720"/>
        </w:tabs>
        <w:ind w:left="2880" w:hanging="360"/>
      </w:pPr>
      <w:rPr>
        <w:rFonts w:ascii="Symbol" w:hAnsi="Symbol" w:cs="Symbol"/>
      </w:rPr>
    </w:lvl>
    <w:lvl w:ilvl="4">
      <w:start w:val="1"/>
      <w:numFmt w:val="bullet"/>
      <w:lvlText w:val="o"/>
      <w:lvlJc w:val="left"/>
      <w:pPr>
        <w:tabs>
          <w:tab w:val="left" w:pos="-720"/>
        </w:tabs>
        <w:ind w:left="3600" w:hanging="360"/>
      </w:pPr>
      <w:rPr>
        <w:rFonts w:ascii="Courier New" w:hAnsi="Courier New" w:cs="Courier New"/>
      </w:rPr>
    </w:lvl>
    <w:lvl w:ilvl="5">
      <w:start w:val="1"/>
      <w:numFmt w:val="bullet"/>
      <w:lvlText w:val=""/>
      <w:lvlJc w:val="left"/>
      <w:pPr>
        <w:tabs>
          <w:tab w:val="left" w:pos="-720"/>
        </w:tabs>
        <w:ind w:left="4320" w:hanging="360"/>
      </w:pPr>
      <w:rPr>
        <w:rFonts w:ascii="Wingdings" w:hAnsi="Wingdings" w:cs="Wingdings"/>
        <w:sz w:val="20"/>
        <w:szCs w:val="20"/>
      </w:rPr>
    </w:lvl>
    <w:lvl w:ilvl="6">
      <w:start w:val="1"/>
      <w:numFmt w:val="bullet"/>
      <w:lvlText w:val=""/>
      <w:lvlJc w:val="left"/>
      <w:pPr>
        <w:tabs>
          <w:tab w:val="left" w:pos="-720"/>
        </w:tabs>
        <w:ind w:left="5040" w:hanging="360"/>
      </w:pPr>
      <w:rPr>
        <w:rFonts w:ascii="Symbol" w:hAnsi="Symbol" w:cs="Symbol"/>
      </w:rPr>
    </w:lvl>
    <w:lvl w:ilvl="7">
      <w:start w:val="1"/>
      <w:numFmt w:val="bullet"/>
      <w:lvlText w:val="o"/>
      <w:lvlJc w:val="left"/>
      <w:pPr>
        <w:tabs>
          <w:tab w:val="left" w:pos="-720"/>
        </w:tabs>
        <w:ind w:left="5760" w:hanging="360"/>
      </w:pPr>
      <w:rPr>
        <w:rFonts w:ascii="Courier New" w:hAnsi="Courier New" w:cs="Courier New"/>
      </w:rPr>
    </w:lvl>
    <w:lvl w:ilvl="8">
      <w:start w:val="1"/>
      <w:numFmt w:val="bullet"/>
      <w:lvlText w:val=""/>
      <w:lvlJc w:val="left"/>
      <w:pPr>
        <w:tabs>
          <w:tab w:val="left" w:pos="-720"/>
        </w:tabs>
        <w:ind w:left="6480" w:hanging="360"/>
      </w:pPr>
      <w:rPr>
        <w:rFonts w:ascii="Wingdings" w:hAnsi="Wingdings" w:cs="Wingdings"/>
        <w:sz w:val="20"/>
        <w:szCs w:val="20"/>
      </w:rPr>
    </w:lvl>
  </w:abstractNum>
  <w:abstractNum w:abstractNumId="7" w15:restartNumberingAfterBreak="0">
    <w:nsid w:val="00000009"/>
    <w:multiLevelType w:val="multilevel"/>
    <w:tmpl w:val="00000009"/>
    <w:lvl w:ilvl="0">
      <w:start w:val="1"/>
      <w:numFmt w:val="bullet"/>
      <w:lvlText w:val=""/>
      <w:lvlJc w:val="left"/>
      <w:pPr>
        <w:tabs>
          <w:tab w:val="left" w:pos="0"/>
        </w:tabs>
        <w:ind w:left="720" w:hanging="360"/>
      </w:pPr>
      <w:rPr>
        <w:rFonts w:ascii="Wingdings" w:hAnsi="Wingdings" w:cs="Wingding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15:restartNumberingAfterBreak="0">
    <w:nsid w:val="0000000A"/>
    <w:multiLevelType w:val="multilevel"/>
    <w:tmpl w:val="0000000A"/>
    <w:lvl w:ilvl="0">
      <w:start w:val="1"/>
      <w:numFmt w:val="bullet"/>
      <w:lvlText w:val=""/>
      <w:lvlJc w:val="left"/>
      <w:pPr>
        <w:tabs>
          <w:tab w:val="left" w:pos="0"/>
        </w:tabs>
        <w:ind w:left="720" w:hanging="360"/>
      </w:pPr>
      <w:rPr>
        <w:rFonts w:ascii="Wingdings" w:hAnsi="Wingdings" w:cs="Wingding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0DA950DD"/>
    <w:multiLevelType w:val="hybridMultilevel"/>
    <w:tmpl w:val="F336DE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FDD483A"/>
    <w:multiLevelType w:val="multilevel"/>
    <w:tmpl w:val="4EF68BA6"/>
    <w:lvl w:ilvl="0">
      <w:start w:val="1"/>
      <w:numFmt w:val="bullet"/>
      <w:lvlText w:val=""/>
      <w:lvlJc w:val="left"/>
      <w:pPr>
        <w:tabs>
          <w:tab w:val="left" w:pos="0"/>
        </w:tabs>
        <w:ind w:left="72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101E79B5"/>
    <w:multiLevelType w:val="hybridMultilevel"/>
    <w:tmpl w:val="AA003380"/>
    <w:lvl w:ilvl="0" w:tplc="10063CEA">
      <w:start w:val="1"/>
      <w:numFmt w:val="bullet"/>
      <w:lvlText w:val=""/>
      <w:lvlJc w:val="left"/>
      <w:pPr>
        <w:tabs>
          <w:tab w:val="num" w:pos="720"/>
        </w:tabs>
        <w:ind w:left="720" w:hanging="360"/>
      </w:pPr>
      <w:rPr>
        <w:rFonts w:ascii="Wingdings" w:hAnsi="Wingdings" w:hint="default"/>
      </w:rPr>
    </w:lvl>
    <w:lvl w:ilvl="1" w:tplc="531256B4" w:tentative="1">
      <w:start w:val="1"/>
      <w:numFmt w:val="bullet"/>
      <w:lvlText w:val=""/>
      <w:lvlJc w:val="left"/>
      <w:pPr>
        <w:tabs>
          <w:tab w:val="num" w:pos="1440"/>
        </w:tabs>
        <w:ind w:left="1440" w:hanging="360"/>
      </w:pPr>
      <w:rPr>
        <w:rFonts w:ascii="Wingdings" w:hAnsi="Wingdings" w:hint="default"/>
      </w:rPr>
    </w:lvl>
    <w:lvl w:ilvl="2" w:tplc="A08CB586">
      <w:start w:val="1"/>
      <w:numFmt w:val="bullet"/>
      <w:lvlText w:val=""/>
      <w:lvlJc w:val="left"/>
      <w:pPr>
        <w:tabs>
          <w:tab w:val="num" w:pos="2160"/>
        </w:tabs>
        <w:ind w:left="2160" w:hanging="360"/>
      </w:pPr>
      <w:rPr>
        <w:rFonts w:ascii="Wingdings" w:hAnsi="Wingdings" w:hint="default"/>
      </w:rPr>
    </w:lvl>
    <w:lvl w:ilvl="3" w:tplc="5FE09412" w:tentative="1">
      <w:start w:val="1"/>
      <w:numFmt w:val="bullet"/>
      <w:lvlText w:val=""/>
      <w:lvlJc w:val="left"/>
      <w:pPr>
        <w:tabs>
          <w:tab w:val="num" w:pos="2880"/>
        </w:tabs>
        <w:ind w:left="2880" w:hanging="360"/>
      </w:pPr>
      <w:rPr>
        <w:rFonts w:ascii="Wingdings" w:hAnsi="Wingdings" w:hint="default"/>
      </w:rPr>
    </w:lvl>
    <w:lvl w:ilvl="4" w:tplc="0A222114" w:tentative="1">
      <w:start w:val="1"/>
      <w:numFmt w:val="bullet"/>
      <w:lvlText w:val=""/>
      <w:lvlJc w:val="left"/>
      <w:pPr>
        <w:tabs>
          <w:tab w:val="num" w:pos="3600"/>
        </w:tabs>
        <w:ind w:left="3600" w:hanging="360"/>
      </w:pPr>
      <w:rPr>
        <w:rFonts w:ascii="Wingdings" w:hAnsi="Wingdings" w:hint="default"/>
      </w:rPr>
    </w:lvl>
    <w:lvl w:ilvl="5" w:tplc="3E7EC3DC" w:tentative="1">
      <w:start w:val="1"/>
      <w:numFmt w:val="bullet"/>
      <w:lvlText w:val=""/>
      <w:lvlJc w:val="left"/>
      <w:pPr>
        <w:tabs>
          <w:tab w:val="num" w:pos="4320"/>
        </w:tabs>
        <w:ind w:left="4320" w:hanging="360"/>
      </w:pPr>
      <w:rPr>
        <w:rFonts w:ascii="Wingdings" w:hAnsi="Wingdings" w:hint="default"/>
      </w:rPr>
    </w:lvl>
    <w:lvl w:ilvl="6" w:tplc="6F8CCB18" w:tentative="1">
      <w:start w:val="1"/>
      <w:numFmt w:val="bullet"/>
      <w:lvlText w:val=""/>
      <w:lvlJc w:val="left"/>
      <w:pPr>
        <w:tabs>
          <w:tab w:val="num" w:pos="5040"/>
        </w:tabs>
        <w:ind w:left="5040" w:hanging="360"/>
      </w:pPr>
      <w:rPr>
        <w:rFonts w:ascii="Wingdings" w:hAnsi="Wingdings" w:hint="default"/>
      </w:rPr>
    </w:lvl>
    <w:lvl w:ilvl="7" w:tplc="E938BBAC" w:tentative="1">
      <w:start w:val="1"/>
      <w:numFmt w:val="bullet"/>
      <w:lvlText w:val=""/>
      <w:lvlJc w:val="left"/>
      <w:pPr>
        <w:tabs>
          <w:tab w:val="num" w:pos="5760"/>
        </w:tabs>
        <w:ind w:left="5760" w:hanging="360"/>
      </w:pPr>
      <w:rPr>
        <w:rFonts w:ascii="Wingdings" w:hAnsi="Wingdings" w:hint="default"/>
      </w:rPr>
    </w:lvl>
    <w:lvl w:ilvl="8" w:tplc="4D54E1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93537"/>
    <w:multiLevelType w:val="hybridMultilevel"/>
    <w:tmpl w:val="74B013B8"/>
    <w:lvl w:ilvl="0" w:tplc="D9262EE2">
      <w:start w:val="1"/>
      <w:numFmt w:val="bullet"/>
      <w:lvlText w:val=""/>
      <w:lvlJc w:val="left"/>
      <w:pPr>
        <w:tabs>
          <w:tab w:val="num" w:pos="720"/>
        </w:tabs>
        <w:ind w:left="720" w:hanging="360"/>
      </w:pPr>
      <w:rPr>
        <w:rFonts w:ascii="Wingdings" w:hAnsi="Wingdings" w:hint="default"/>
      </w:rPr>
    </w:lvl>
    <w:lvl w:ilvl="1" w:tplc="DF42AA84" w:tentative="1">
      <w:start w:val="1"/>
      <w:numFmt w:val="bullet"/>
      <w:lvlText w:val=""/>
      <w:lvlJc w:val="left"/>
      <w:pPr>
        <w:tabs>
          <w:tab w:val="num" w:pos="1440"/>
        </w:tabs>
        <w:ind w:left="1440" w:hanging="360"/>
      </w:pPr>
      <w:rPr>
        <w:rFonts w:ascii="Wingdings" w:hAnsi="Wingdings" w:hint="default"/>
      </w:rPr>
    </w:lvl>
    <w:lvl w:ilvl="2" w:tplc="3C9EEA4C">
      <w:start w:val="1"/>
      <w:numFmt w:val="bullet"/>
      <w:lvlText w:val=""/>
      <w:lvlJc w:val="left"/>
      <w:pPr>
        <w:tabs>
          <w:tab w:val="num" w:pos="2160"/>
        </w:tabs>
        <w:ind w:left="2160" w:hanging="360"/>
      </w:pPr>
      <w:rPr>
        <w:rFonts w:ascii="Wingdings" w:hAnsi="Wingdings" w:hint="default"/>
      </w:rPr>
    </w:lvl>
    <w:lvl w:ilvl="3" w:tplc="1062CA9A" w:tentative="1">
      <w:start w:val="1"/>
      <w:numFmt w:val="bullet"/>
      <w:lvlText w:val=""/>
      <w:lvlJc w:val="left"/>
      <w:pPr>
        <w:tabs>
          <w:tab w:val="num" w:pos="2880"/>
        </w:tabs>
        <w:ind w:left="2880" w:hanging="360"/>
      </w:pPr>
      <w:rPr>
        <w:rFonts w:ascii="Wingdings" w:hAnsi="Wingdings" w:hint="default"/>
      </w:rPr>
    </w:lvl>
    <w:lvl w:ilvl="4" w:tplc="15D4E4AA" w:tentative="1">
      <w:start w:val="1"/>
      <w:numFmt w:val="bullet"/>
      <w:lvlText w:val=""/>
      <w:lvlJc w:val="left"/>
      <w:pPr>
        <w:tabs>
          <w:tab w:val="num" w:pos="3600"/>
        </w:tabs>
        <w:ind w:left="3600" w:hanging="360"/>
      </w:pPr>
      <w:rPr>
        <w:rFonts w:ascii="Wingdings" w:hAnsi="Wingdings" w:hint="default"/>
      </w:rPr>
    </w:lvl>
    <w:lvl w:ilvl="5" w:tplc="EDAA2054" w:tentative="1">
      <w:start w:val="1"/>
      <w:numFmt w:val="bullet"/>
      <w:lvlText w:val=""/>
      <w:lvlJc w:val="left"/>
      <w:pPr>
        <w:tabs>
          <w:tab w:val="num" w:pos="4320"/>
        </w:tabs>
        <w:ind w:left="4320" w:hanging="360"/>
      </w:pPr>
      <w:rPr>
        <w:rFonts w:ascii="Wingdings" w:hAnsi="Wingdings" w:hint="default"/>
      </w:rPr>
    </w:lvl>
    <w:lvl w:ilvl="6" w:tplc="9BE2C768" w:tentative="1">
      <w:start w:val="1"/>
      <w:numFmt w:val="bullet"/>
      <w:lvlText w:val=""/>
      <w:lvlJc w:val="left"/>
      <w:pPr>
        <w:tabs>
          <w:tab w:val="num" w:pos="5040"/>
        </w:tabs>
        <w:ind w:left="5040" w:hanging="360"/>
      </w:pPr>
      <w:rPr>
        <w:rFonts w:ascii="Wingdings" w:hAnsi="Wingdings" w:hint="default"/>
      </w:rPr>
    </w:lvl>
    <w:lvl w:ilvl="7" w:tplc="90A0EA56" w:tentative="1">
      <w:start w:val="1"/>
      <w:numFmt w:val="bullet"/>
      <w:lvlText w:val=""/>
      <w:lvlJc w:val="left"/>
      <w:pPr>
        <w:tabs>
          <w:tab w:val="num" w:pos="5760"/>
        </w:tabs>
        <w:ind w:left="5760" w:hanging="360"/>
      </w:pPr>
      <w:rPr>
        <w:rFonts w:ascii="Wingdings" w:hAnsi="Wingdings" w:hint="default"/>
      </w:rPr>
    </w:lvl>
    <w:lvl w:ilvl="8" w:tplc="7E5E4E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125B1"/>
    <w:multiLevelType w:val="hybridMultilevel"/>
    <w:tmpl w:val="7DA48706"/>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1">
      <w:start w:val="1"/>
      <w:numFmt w:val="bullet"/>
      <w:lvlText w:val=""/>
      <w:lvlJc w:val="left"/>
      <w:pPr>
        <w:ind w:left="1800" w:hanging="360"/>
      </w:pPr>
      <w:rPr>
        <w:rFonts w:ascii="Symbol" w:hAnsi="Symbol"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1BE73E2"/>
    <w:multiLevelType w:val="multilevel"/>
    <w:tmpl w:val="F2B6D908"/>
    <w:lvl w:ilvl="0">
      <w:start w:val="1"/>
      <w:numFmt w:val="bullet"/>
      <w:lvlText w:val=""/>
      <w:lvlJc w:val="left"/>
      <w:pPr>
        <w:tabs>
          <w:tab w:val="left" w:pos="0"/>
        </w:tabs>
        <w:ind w:left="720" w:hanging="360"/>
      </w:pPr>
      <w:rPr>
        <w:rFonts w:ascii="Wingdings" w:hAnsi="Wingdings" w:hint="default"/>
        <w:sz w:val="20"/>
        <w:szCs w:val="20"/>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43641580"/>
    <w:multiLevelType w:val="hybridMultilevel"/>
    <w:tmpl w:val="162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24E01"/>
    <w:multiLevelType w:val="hybridMultilevel"/>
    <w:tmpl w:val="9EC67D4C"/>
    <w:lvl w:ilvl="0" w:tplc="593838C4">
      <w:start w:val="1"/>
      <w:numFmt w:val="bullet"/>
      <w:lvlText w:val=""/>
      <w:lvlJc w:val="left"/>
      <w:pPr>
        <w:tabs>
          <w:tab w:val="num" w:pos="720"/>
        </w:tabs>
        <w:ind w:left="720" w:hanging="360"/>
      </w:pPr>
      <w:rPr>
        <w:rFonts w:ascii="Wingdings" w:hAnsi="Wingdings" w:hint="default"/>
      </w:rPr>
    </w:lvl>
    <w:lvl w:ilvl="1" w:tplc="01D0E9A6" w:tentative="1">
      <w:start w:val="1"/>
      <w:numFmt w:val="bullet"/>
      <w:lvlText w:val=""/>
      <w:lvlJc w:val="left"/>
      <w:pPr>
        <w:tabs>
          <w:tab w:val="num" w:pos="1440"/>
        </w:tabs>
        <w:ind w:left="1440" w:hanging="360"/>
      </w:pPr>
      <w:rPr>
        <w:rFonts w:ascii="Wingdings" w:hAnsi="Wingdings" w:hint="default"/>
      </w:rPr>
    </w:lvl>
    <w:lvl w:ilvl="2" w:tplc="4DCA9C44">
      <w:start w:val="1"/>
      <w:numFmt w:val="bullet"/>
      <w:lvlText w:val=""/>
      <w:lvlJc w:val="left"/>
      <w:pPr>
        <w:tabs>
          <w:tab w:val="num" w:pos="2160"/>
        </w:tabs>
        <w:ind w:left="2160" w:hanging="360"/>
      </w:pPr>
      <w:rPr>
        <w:rFonts w:ascii="Wingdings" w:hAnsi="Wingdings" w:hint="default"/>
      </w:rPr>
    </w:lvl>
    <w:lvl w:ilvl="3" w:tplc="88DE3DF2" w:tentative="1">
      <w:start w:val="1"/>
      <w:numFmt w:val="bullet"/>
      <w:lvlText w:val=""/>
      <w:lvlJc w:val="left"/>
      <w:pPr>
        <w:tabs>
          <w:tab w:val="num" w:pos="2880"/>
        </w:tabs>
        <w:ind w:left="2880" w:hanging="360"/>
      </w:pPr>
      <w:rPr>
        <w:rFonts w:ascii="Wingdings" w:hAnsi="Wingdings" w:hint="default"/>
      </w:rPr>
    </w:lvl>
    <w:lvl w:ilvl="4" w:tplc="EB84B83A" w:tentative="1">
      <w:start w:val="1"/>
      <w:numFmt w:val="bullet"/>
      <w:lvlText w:val=""/>
      <w:lvlJc w:val="left"/>
      <w:pPr>
        <w:tabs>
          <w:tab w:val="num" w:pos="3600"/>
        </w:tabs>
        <w:ind w:left="3600" w:hanging="360"/>
      </w:pPr>
      <w:rPr>
        <w:rFonts w:ascii="Wingdings" w:hAnsi="Wingdings" w:hint="default"/>
      </w:rPr>
    </w:lvl>
    <w:lvl w:ilvl="5" w:tplc="419C722E" w:tentative="1">
      <w:start w:val="1"/>
      <w:numFmt w:val="bullet"/>
      <w:lvlText w:val=""/>
      <w:lvlJc w:val="left"/>
      <w:pPr>
        <w:tabs>
          <w:tab w:val="num" w:pos="4320"/>
        </w:tabs>
        <w:ind w:left="4320" w:hanging="360"/>
      </w:pPr>
      <w:rPr>
        <w:rFonts w:ascii="Wingdings" w:hAnsi="Wingdings" w:hint="default"/>
      </w:rPr>
    </w:lvl>
    <w:lvl w:ilvl="6" w:tplc="D0D88686" w:tentative="1">
      <w:start w:val="1"/>
      <w:numFmt w:val="bullet"/>
      <w:lvlText w:val=""/>
      <w:lvlJc w:val="left"/>
      <w:pPr>
        <w:tabs>
          <w:tab w:val="num" w:pos="5040"/>
        </w:tabs>
        <w:ind w:left="5040" w:hanging="360"/>
      </w:pPr>
      <w:rPr>
        <w:rFonts w:ascii="Wingdings" w:hAnsi="Wingdings" w:hint="default"/>
      </w:rPr>
    </w:lvl>
    <w:lvl w:ilvl="7" w:tplc="341222EE" w:tentative="1">
      <w:start w:val="1"/>
      <w:numFmt w:val="bullet"/>
      <w:lvlText w:val=""/>
      <w:lvlJc w:val="left"/>
      <w:pPr>
        <w:tabs>
          <w:tab w:val="num" w:pos="5760"/>
        </w:tabs>
        <w:ind w:left="5760" w:hanging="360"/>
      </w:pPr>
      <w:rPr>
        <w:rFonts w:ascii="Wingdings" w:hAnsi="Wingdings" w:hint="default"/>
      </w:rPr>
    </w:lvl>
    <w:lvl w:ilvl="8" w:tplc="681204B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C60C8"/>
    <w:multiLevelType w:val="hybridMultilevel"/>
    <w:tmpl w:val="2B4A38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8809DF"/>
    <w:multiLevelType w:val="hybridMultilevel"/>
    <w:tmpl w:val="E4785594"/>
    <w:lvl w:ilvl="0" w:tplc="777A268C">
      <w:start w:val="1"/>
      <w:numFmt w:val="bullet"/>
      <w:lvlText w:val=""/>
      <w:lvlJc w:val="left"/>
      <w:pPr>
        <w:tabs>
          <w:tab w:val="num" w:pos="720"/>
        </w:tabs>
        <w:ind w:left="720" w:hanging="360"/>
      </w:pPr>
      <w:rPr>
        <w:rFonts w:ascii="Wingdings" w:hAnsi="Wingdings" w:hint="default"/>
      </w:rPr>
    </w:lvl>
    <w:lvl w:ilvl="1" w:tplc="44CCB300" w:tentative="1">
      <w:start w:val="1"/>
      <w:numFmt w:val="bullet"/>
      <w:lvlText w:val=""/>
      <w:lvlJc w:val="left"/>
      <w:pPr>
        <w:tabs>
          <w:tab w:val="num" w:pos="1440"/>
        </w:tabs>
        <w:ind w:left="1440" w:hanging="360"/>
      </w:pPr>
      <w:rPr>
        <w:rFonts w:ascii="Wingdings" w:hAnsi="Wingdings" w:hint="default"/>
      </w:rPr>
    </w:lvl>
    <w:lvl w:ilvl="2" w:tplc="99C8237C">
      <w:start w:val="1"/>
      <w:numFmt w:val="bullet"/>
      <w:lvlText w:val=""/>
      <w:lvlJc w:val="left"/>
      <w:pPr>
        <w:tabs>
          <w:tab w:val="num" w:pos="2160"/>
        </w:tabs>
        <w:ind w:left="2160" w:hanging="360"/>
      </w:pPr>
      <w:rPr>
        <w:rFonts w:ascii="Wingdings" w:hAnsi="Wingdings" w:hint="default"/>
      </w:rPr>
    </w:lvl>
    <w:lvl w:ilvl="3" w:tplc="938E55E4" w:tentative="1">
      <w:start w:val="1"/>
      <w:numFmt w:val="bullet"/>
      <w:lvlText w:val=""/>
      <w:lvlJc w:val="left"/>
      <w:pPr>
        <w:tabs>
          <w:tab w:val="num" w:pos="2880"/>
        </w:tabs>
        <w:ind w:left="2880" w:hanging="360"/>
      </w:pPr>
      <w:rPr>
        <w:rFonts w:ascii="Wingdings" w:hAnsi="Wingdings" w:hint="default"/>
      </w:rPr>
    </w:lvl>
    <w:lvl w:ilvl="4" w:tplc="6C0687C0" w:tentative="1">
      <w:start w:val="1"/>
      <w:numFmt w:val="bullet"/>
      <w:lvlText w:val=""/>
      <w:lvlJc w:val="left"/>
      <w:pPr>
        <w:tabs>
          <w:tab w:val="num" w:pos="3600"/>
        </w:tabs>
        <w:ind w:left="3600" w:hanging="360"/>
      </w:pPr>
      <w:rPr>
        <w:rFonts w:ascii="Wingdings" w:hAnsi="Wingdings" w:hint="default"/>
      </w:rPr>
    </w:lvl>
    <w:lvl w:ilvl="5" w:tplc="375AE744" w:tentative="1">
      <w:start w:val="1"/>
      <w:numFmt w:val="bullet"/>
      <w:lvlText w:val=""/>
      <w:lvlJc w:val="left"/>
      <w:pPr>
        <w:tabs>
          <w:tab w:val="num" w:pos="4320"/>
        </w:tabs>
        <w:ind w:left="4320" w:hanging="360"/>
      </w:pPr>
      <w:rPr>
        <w:rFonts w:ascii="Wingdings" w:hAnsi="Wingdings" w:hint="default"/>
      </w:rPr>
    </w:lvl>
    <w:lvl w:ilvl="6" w:tplc="DF0A1020" w:tentative="1">
      <w:start w:val="1"/>
      <w:numFmt w:val="bullet"/>
      <w:lvlText w:val=""/>
      <w:lvlJc w:val="left"/>
      <w:pPr>
        <w:tabs>
          <w:tab w:val="num" w:pos="5040"/>
        </w:tabs>
        <w:ind w:left="5040" w:hanging="360"/>
      </w:pPr>
      <w:rPr>
        <w:rFonts w:ascii="Wingdings" w:hAnsi="Wingdings" w:hint="default"/>
      </w:rPr>
    </w:lvl>
    <w:lvl w:ilvl="7" w:tplc="ECDEBE72" w:tentative="1">
      <w:start w:val="1"/>
      <w:numFmt w:val="bullet"/>
      <w:lvlText w:val=""/>
      <w:lvlJc w:val="left"/>
      <w:pPr>
        <w:tabs>
          <w:tab w:val="num" w:pos="5760"/>
        </w:tabs>
        <w:ind w:left="5760" w:hanging="360"/>
      </w:pPr>
      <w:rPr>
        <w:rFonts w:ascii="Wingdings" w:hAnsi="Wingdings" w:hint="default"/>
      </w:rPr>
    </w:lvl>
    <w:lvl w:ilvl="8" w:tplc="D41E3E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66499"/>
    <w:multiLevelType w:val="hybridMultilevel"/>
    <w:tmpl w:val="307C59C8"/>
    <w:lvl w:ilvl="0" w:tplc="C5BEA014">
      <w:start w:val="1"/>
      <w:numFmt w:val="bullet"/>
      <w:lvlText w:val=""/>
      <w:lvlJc w:val="left"/>
      <w:pPr>
        <w:tabs>
          <w:tab w:val="num" w:pos="720"/>
        </w:tabs>
        <w:ind w:left="720" w:hanging="360"/>
      </w:pPr>
      <w:rPr>
        <w:rFonts w:ascii="Wingdings" w:hAnsi="Wingdings" w:hint="default"/>
      </w:rPr>
    </w:lvl>
    <w:lvl w:ilvl="1" w:tplc="A7AAD49A" w:tentative="1">
      <w:start w:val="1"/>
      <w:numFmt w:val="bullet"/>
      <w:lvlText w:val=""/>
      <w:lvlJc w:val="left"/>
      <w:pPr>
        <w:tabs>
          <w:tab w:val="num" w:pos="1440"/>
        </w:tabs>
        <w:ind w:left="1440" w:hanging="360"/>
      </w:pPr>
      <w:rPr>
        <w:rFonts w:ascii="Wingdings" w:hAnsi="Wingdings" w:hint="default"/>
      </w:rPr>
    </w:lvl>
    <w:lvl w:ilvl="2" w:tplc="B6B84C74">
      <w:start w:val="1"/>
      <w:numFmt w:val="bullet"/>
      <w:lvlText w:val=""/>
      <w:lvlJc w:val="left"/>
      <w:pPr>
        <w:tabs>
          <w:tab w:val="num" w:pos="2160"/>
        </w:tabs>
        <w:ind w:left="2160" w:hanging="360"/>
      </w:pPr>
      <w:rPr>
        <w:rFonts w:ascii="Wingdings" w:hAnsi="Wingdings" w:hint="default"/>
      </w:rPr>
    </w:lvl>
    <w:lvl w:ilvl="3" w:tplc="4CB8C162" w:tentative="1">
      <w:start w:val="1"/>
      <w:numFmt w:val="bullet"/>
      <w:lvlText w:val=""/>
      <w:lvlJc w:val="left"/>
      <w:pPr>
        <w:tabs>
          <w:tab w:val="num" w:pos="2880"/>
        </w:tabs>
        <w:ind w:left="2880" w:hanging="360"/>
      </w:pPr>
      <w:rPr>
        <w:rFonts w:ascii="Wingdings" w:hAnsi="Wingdings" w:hint="default"/>
      </w:rPr>
    </w:lvl>
    <w:lvl w:ilvl="4" w:tplc="7E9A3E02" w:tentative="1">
      <w:start w:val="1"/>
      <w:numFmt w:val="bullet"/>
      <w:lvlText w:val=""/>
      <w:lvlJc w:val="left"/>
      <w:pPr>
        <w:tabs>
          <w:tab w:val="num" w:pos="3600"/>
        </w:tabs>
        <w:ind w:left="3600" w:hanging="360"/>
      </w:pPr>
      <w:rPr>
        <w:rFonts w:ascii="Wingdings" w:hAnsi="Wingdings" w:hint="default"/>
      </w:rPr>
    </w:lvl>
    <w:lvl w:ilvl="5" w:tplc="2712327C" w:tentative="1">
      <w:start w:val="1"/>
      <w:numFmt w:val="bullet"/>
      <w:lvlText w:val=""/>
      <w:lvlJc w:val="left"/>
      <w:pPr>
        <w:tabs>
          <w:tab w:val="num" w:pos="4320"/>
        </w:tabs>
        <w:ind w:left="4320" w:hanging="360"/>
      </w:pPr>
      <w:rPr>
        <w:rFonts w:ascii="Wingdings" w:hAnsi="Wingdings" w:hint="default"/>
      </w:rPr>
    </w:lvl>
    <w:lvl w:ilvl="6" w:tplc="2C169C94" w:tentative="1">
      <w:start w:val="1"/>
      <w:numFmt w:val="bullet"/>
      <w:lvlText w:val=""/>
      <w:lvlJc w:val="left"/>
      <w:pPr>
        <w:tabs>
          <w:tab w:val="num" w:pos="5040"/>
        </w:tabs>
        <w:ind w:left="5040" w:hanging="360"/>
      </w:pPr>
      <w:rPr>
        <w:rFonts w:ascii="Wingdings" w:hAnsi="Wingdings" w:hint="default"/>
      </w:rPr>
    </w:lvl>
    <w:lvl w:ilvl="7" w:tplc="8AD6B78A" w:tentative="1">
      <w:start w:val="1"/>
      <w:numFmt w:val="bullet"/>
      <w:lvlText w:val=""/>
      <w:lvlJc w:val="left"/>
      <w:pPr>
        <w:tabs>
          <w:tab w:val="num" w:pos="5760"/>
        </w:tabs>
        <w:ind w:left="5760" w:hanging="360"/>
      </w:pPr>
      <w:rPr>
        <w:rFonts w:ascii="Wingdings" w:hAnsi="Wingdings" w:hint="default"/>
      </w:rPr>
    </w:lvl>
    <w:lvl w:ilvl="8" w:tplc="C4C8B3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35FA7"/>
    <w:multiLevelType w:val="hybridMultilevel"/>
    <w:tmpl w:val="B7B4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FC1C6A"/>
    <w:multiLevelType w:val="multilevel"/>
    <w:tmpl w:val="A06CE196"/>
    <w:lvl w:ilvl="0">
      <w:start w:val="1"/>
      <w:numFmt w:val="bullet"/>
      <w:lvlText w:val=""/>
      <w:lvlJc w:val="left"/>
      <w:pPr>
        <w:tabs>
          <w:tab w:val="left" w:pos="0"/>
        </w:tabs>
        <w:ind w:left="72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15:restartNumberingAfterBreak="0">
    <w:nsid w:val="604F7ECC"/>
    <w:multiLevelType w:val="hybridMultilevel"/>
    <w:tmpl w:val="740C8CFC"/>
    <w:lvl w:ilvl="0" w:tplc="37843FFE">
      <w:start w:val="1"/>
      <w:numFmt w:val="bullet"/>
      <w:lvlText w:val=""/>
      <w:lvlJc w:val="left"/>
      <w:pPr>
        <w:tabs>
          <w:tab w:val="num" w:pos="720"/>
        </w:tabs>
        <w:ind w:left="720" w:hanging="360"/>
      </w:pPr>
      <w:rPr>
        <w:rFonts w:ascii="Wingdings" w:hAnsi="Wingdings" w:hint="default"/>
      </w:rPr>
    </w:lvl>
    <w:lvl w:ilvl="1" w:tplc="6A7C7BFE" w:tentative="1">
      <w:start w:val="1"/>
      <w:numFmt w:val="bullet"/>
      <w:lvlText w:val=""/>
      <w:lvlJc w:val="left"/>
      <w:pPr>
        <w:tabs>
          <w:tab w:val="num" w:pos="1440"/>
        </w:tabs>
        <w:ind w:left="1440" w:hanging="360"/>
      </w:pPr>
      <w:rPr>
        <w:rFonts w:ascii="Wingdings" w:hAnsi="Wingdings" w:hint="default"/>
      </w:rPr>
    </w:lvl>
    <w:lvl w:ilvl="2" w:tplc="546E686E">
      <w:start w:val="1"/>
      <w:numFmt w:val="bullet"/>
      <w:lvlText w:val=""/>
      <w:lvlJc w:val="left"/>
      <w:pPr>
        <w:tabs>
          <w:tab w:val="num" w:pos="2160"/>
        </w:tabs>
        <w:ind w:left="2160" w:hanging="360"/>
      </w:pPr>
      <w:rPr>
        <w:rFonts w:ascii="Wingdings" w:hAnsi="Wingdings" w:hint="default"/>
      </w:rPr>
    </w:lvl>
    <w:lvl w:ilvl="3" w:tplc="D3CCC3C6" w:tentative="1">
      <w:start w:val="1"/>
      <w:numFmt w:val="bullet"/>
      <w:lvlText w:val=""/>
      <w:lvlJc w:val="left"/>
      <w:pPr>
        <w:tabs>
          <w:tab w:val="num" w:pos="2880"/>
        </w:tabs>
        <w:ind w:left="2880" w:hanging="360"/>
      </w:pPr>
      <w:rPr>
        <w:rFonts w:ascii="Wingdings" w:hAnsi="Wingdings" w:hint="default"/>
      </w:rPr>
    </w:lvl>
    <w:lvl w:ilvl="4" w:tplc="30324B4E" w:tentative="1">
      <w:start w:val="1"/>
      <w:numFmt w:val="bullet"/>
      <w:lvlText w:val=""/>
      <w:lvlJc w:val="left"/>
      <w:pPr>
        <w:tabs>
          <w:tab w:val="num" w:pos="3600"/>
        </w:tabs>
        <w:ind w:left="3600" w:hanging="360"/>
      </w:pPr>
      <w:rPr>
        <w:rFonts w:ascii="Wingdings" w:hAnsi="Wingdings" w:hint="default"/>
      </w:rPr>
    </w:lvl>
    <w:lvl w:ilvl="5" w:tplc="4C08273A" w:tentative="1">
      <w:start w:val="1"/>
      <w:numFmt w:val="bullet"/>
      <w:lvlText w:val=""/>
      <w:lvlJc w:val="left"/>
      <w:pPr>
        <w:tabs>
          <w:tab w:val="num" w:pos="4320"/>
        </w:tabs>
        <w:ind w:left="4320" w:hanging="360"/>
      </w:pPr>
      <w:rPr>
        <w:rFonts w:ascii="Wingdings" w:hAnsi="Wingdings" w:hint="default"/>
      </w:rPr>
    </w:lvl>
    <w:lvl w:ilvl="6" w:tplc="3C74B4F4" w:tentative="1">
      <w:start w:val="1"/>
      <w:numFmt w:val="bullet"/>
      <w:lvlText w:val=""/>
      <w:lvlJc w:val="left"/>
      <w:pPr>
        <w:tabs>
          <w:tab w:val="num" w:pos="5040"/>
        </w:tabs>
        <w:ind w:left="5040" w:hanging="360"/>
      </w:pPr>
      <w:rPr>
        <w:rFonts w:ascii="Wingdings" w:hAnsi="Wingdings" w:hint="default"/>
      </w:rPr>
    </w:lvl>
    <w:lvl w:ilvl="7" w:tplc="A45E5C76" w:tentative="1">
      <w:start w:val="1"/>
      <w:numFmt w:val="bullet"/>
      <w:lvlText w:val=""/>
      <w:lvlJc w:val="left"/>
      <w:pPr>
        <w:tabs>
          <w:tab w:val="num" w:pos="5760"/>
        </w:tabs>
        <w:ind w:left="5760" w:hanging="360"/>
      </w:pPr>
      <w:rPr>
        <w:rFonts w:ascii="Wingdings" w:hAnsi="Wingdings" w:hint="default"/>
      </w:rPr>
    </w:lvl>
    <w:lvl w:ilvl="8" w:tplc="A914D64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50FD0"/>
    <w:multiLevelType w:val="hybridMultilevel"/>
    <w:tmpl w:val="B5CA8BA2"/>
    <w:lvl w:ilvl="0" w:tplc="33BE7370">
      <w:start w:val="1"/>
      <w:numFmt w:val="bullet"/>
      <w:lvlText w:val=""/>
      <w:lvlJc w:val="left"/>
      <w:pPr>
        <w:tabs>
          <w:tab w:val="num" w:pos="720"/>
        </w:tabs>
        <w:ind w:left="720" w:hanging="360"/>
      </w:pPr>
      <w:rPr>
        <w:rFonts w:ascii="Wingdings" w:hAnsi="Wingdings" w:hint="default"/>
      </w:rPr>
    </w:lvl>
    <w:lvl w:ilvl="1" w:tplc="1480CD7E" w:tentative="1">
      <w:start w:val="1"/>
      <w:numFmt w:val="bullet"/>
      <w:lvlText w:val=""/>
      <w:lvlJc w:val="left"/>
      <w:pPr>
        <w:tabs>
          <w:tab w:val="num" w:pos="1440"/>
        </w:tabs>
        <w:ind w:left="1440" w:hanging="360"/>
      </w:pPr>
      <w:rPr>
        <w:rFonts w:ascii="Wingdings" w:hAnsi="Wingdings" w:hint="default"/>
      </w:rPr>
    </w:lvl>
    <w:lvl w:ilvl="2" w:tplc="F1282522">
      <w:start w:val="1"/>
      <w:numFmt w:val="bullet"/>
      <w:lvlText w:val=""/>
      <w:lvlJc w:val="left"/>
      <w:pPr>
        <w:tabs>
          <w:tab w:val="num" w:pos="2160"/>
        </w:tabs>
        <w:ind w:left="2160" w:hanging="360"/>
      </w:pPr>
      <w:rPr>
        <w:rFonts w:ascii="Wingdings" w:hAnsi="Wingdings" w:hint="default"/>
      </w:rPr>
    </w:lvl>
    <w:lvl w:ilvl="3" w:tplc="FF5E6DC0" w:tentative="1">
      <w:start w:val="1"/>
      <w:numFmt w:val="bullet"/>
      <w:lvlText w:val=""/>
      <w:lvlJc w:val="left"/>
      <w:pPr>
        <w:tabs>
          <w:tab w:val="num" w:pos="2880"/>
        </w:tabs>
        <w:ind w:left="2880" w:hanging="360"/>
      </w:pPr>
      <w:rPr>
        <w:rFonts w:ascii="Wingdings" w:hAnsi="Wingdings" w:hint="default"/>
      </w:rPr>
    </w:lvl>
    <w:lvl w:ilvl="4" w:tplc="C6AC3B34" w:tentative="1">
      <w:start w:val="1"/>
      <w:numFmt w:val="bullet"/>
      <w:lvlText w:val=""/>
      <w:lvlJc w:val="left"/>
      <w:pPr>
        <w:tabs>
          <w:tab w:val="num" w:pos="3600"/>
        </w:tabs>
        <w:ind w:left="3600" w:hanging="360"/>
      </w:pPr>
      <w:rPr>
        <w:rFonts w:ascii="Wingdings" w:hAnsi="Wingdings" w:hint="default"/>
      </w:rPr>
    </w:lvl>
    <w:lvl w:ilvl="5" w:tplc="C6740C46" w:tentative="1">
      <w:start w:val="1"/>
      <w:numFmt w:val="bullet"/>
      <w:lvlText w:val=""/>
      <w:lvlJc w:val="left"/>
      <w:pPr>
        <w:tabs>
          <w:tab w:val="num" w:pos="4320"/>
        </w:tabs>
        <w:ind w:left="4320" w:hanging="360"/>
      </w:pPr>
      <w:rPr>
        <w:rFonts w:ascii="Wingdings" w:hAnsi="Wingdings" w:hint="default"/>
      </w:rPr>
    </w:lvl>
    <w:lvl w:ilvl="6" w:tplc="49A6C220" w:tentative="1">
      <w:start w:val="1"/>
      <w:numFmt w:val="bullet"/>
      <w:lvlText w:val=""/>
      <w:lvlJc w:val="left"/>
      <w:pPr>
        <w:tabs>
          <w:tab w:val="num" w:pos="5040"/>
        </w:tabs>
        <w:ind w:left="5040" w:hanging="360"/>
      </w:pPr>
      <w:rPr>
        <w:rFonts w:ascii="Wingdings" w:hAnsi="Wingdings" w:hint="default"/>
      </w:rPr>
    </w:lvl>
    <w:lvl w:ilvl="7" w:tplc="F39ADE66" w:tentative="1">
      <w:start w:val="1"/>
      <w:numFmt w:val="bullet"/>
      <w:lvlText w:val=""/>
      <w:lvlJc w:val="left"/>
      <w:pPr>
        <w:tabs>
          <w:tab w:val="num" w:pos="5760"/>
        </w:tabs>
        <w:ind w:left="5760" w:hanging="360"/>
      </w:pPr>
      <w:rPr>
        <w:rFonts w:ascii="Wingdings" w:hAnsi="Wingdings" w:hint="default"/>
      </w:rPr>
    </w:lvl>
    <w:lvl w:ilvl="8" w:tplc="947008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617931"/>
    <w:multiLevelType w:val="multilevel"/>
    <w:tmpl w:val="2B1C4E50"/>
    <w:lvl w:ilvl="0">
      <w:start w:val="1"/>
      <w:numFmt w:val="bullet"/>
      <w:lvlText w:val=""/>
      <w:lvlJc w:val="left"/>
      <w:pPr>
        <w:tabs>
          <w:tab w:val="left" w:pos="0"/>
        </w:tabs>
        <w:ind w:left="720" w:hanging="360"/>
      </w:pPr>
      <w:rPr>
        <w:rFonts w:ascii="Wingdings" w:hAnsi="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15:restartNumberingAfterBreak="0">
    <w:nsid w:val="7E4E432B"/>
    <w:multiLevelType w:val="hybridMultilevel"/>
    <w:tmpl w:val="F92A45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1"/>
  </w:num>
  <w:num w:numId="6">
    <w:abstractNumId w:val="6"/>
  </w:num>
  <w:num w:numId="7">
    <w:abstractNumId w:val="2"/>
  </w:num>
  <w:num w:numId="8">
    <w:abstractNumId w:val="0"/>
  </w:num>
  <w:num w:numId="9">
    <w:abstractNumId w:val="4"/>
  </w:num>
  <w:num w:numId="10">
    <w:abstractNumId w:val="5"/>
  </w:num>
  <w:num w:numId="11">
    <w:abstractNumId w:val="14"/>
  </w:num>
  <w:num w:numId="12">
    <w:abstractNumId w:val="24"/>
  </w:num>
  <w:num w:numId="13">
    <w:abstractNumId w:val="16"/>
  </w:num>
  <w:num w:numId="14">
    <w:abstractNumId w:val="10"/>
  </w:num>
  <w:num w:numId="15">
    <w:abstractNumId w:val="21"/>
  </w:num>
  <w:num w:numId="16">
    <w:abstractNumId w:val="25"/>
  </w:num>
  <w:num w:numId="17">
    <w:abstractNumId w:val="19"/>
  </w:num>
  <w:num w:numId="18">
    <w:abstractNumId w:val="9"/>
  </w:num>
  <w:num w:numId="19">
    <w:abstractNumId w:val="17"/>
  </w:num>
  <w:num w:numId="20">
    <w:abstractNumId w:val="13"/>
  </w:num>
  <w:num w:numId="21">
    <w:abstractNumId w:val="12"/>
  </w:num>
  <w:num w:numId="22">
    <w:abstractNumId w:val="11"/>
  </w:num>
  <w:num w:numId="23">
    <w:abstractNumId w:val="22"/>
  </w:num>
  <w:num w:numId="24">
    <w:abstractNumId w:val="15"/>
  </w:num>
  <w:num w:numId="25">
    <w:abstractNumId w:val="20"/>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embedSystemFonts/>
  <w:proofState w:spelling="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0D"/>
    <w:rsid w:val="00004843"/>
    <w:rsid w:val="0000748A"/>
    <w:rsid w:val="00010388"/>
    <w:rsid w:val="00015964"/>
    <w:rsid w:val="00041AB8"/>
    <w:rsid w:val="000F300A"/>
    <w:rsid w:val="0014637D"/>
    <w:rsid w:val="00174E6A"/>
    <w:rsid w:val="001839A5"/>
    <w:rsid w:val="00183B6F"/>
    <w:rsid w:val="001A01EB"/>
    <w:rsid w:val="001C2020"/>
    <w:rsid w:val="001E01A2"/>
    <w:rsid w:val="001F18F2"/>
    <w:rsid w:val="00202634"/>
    <w:rsid w:val="00202DC5"/>
    <w:rsid w:val="00203D00"/>
    <w:rsid w:val="00221265"/>
    <w:rsid w:val="002523AF"/>
    <w:rsid w:val="0026048D"/>
    <w:rsid w:val="002A53AB"/>
    <w:rsid w:val="00320DAF"/>
    <w:rsid w:val="003570A1"/>
    <w:rsid w:val="003616D9"/>
    <w:rsid w:val="0037050D"/>
    <w:rsid w:val="003B6427"/>
    <w:rsid w:val="003C3856"/>
    <w:rsid w:val="003C6D0E"/>
    <w:rsid w:val="003F18D4"/>
    <w:rsid w:val="003F78A4"/>
    <w:rsid w:val="00406ACE"/>
    <w:rsid w:val="00435A0A"/>
    <w:rsid w:val="004724BE"/>
    <w:rsid w:val="004C5D65"/>
    <w:rsid w:val="004D1E23"/>
    <w:rsid w:val="00573EA3"/>
    <w:rsid w:val="005852D7"/>
    <w:rsid w:val="005B1800"/>
    <w:rsid w:val="005B5BF9"/>
    <w:rsid w:val="005C1CF2"/>
    <w:rsid w:val="005C3677"/>
    <w:rsid w:val="006000B2"/>
    <w:rsid w:val="006008BA"/>
    <w:rsid w:val="00605F0E"/>
    <w:rsid w:val="00616DA9"/>
    <w:rsid w:val="00622FC3"/>
    <w:rsid w:val="00625808"/>
    <w:rsid w:val="00641AE0"/>
    <w:rsid w:val="006454DB"/>
    <w:rsid w:val="00685A7E"/>
    <w:rsid w:val="00710696"/>
    <w:rsid w:val="007155E1"/>
    <w:rsid w:val="00757541"/>
    <w:rsid w:val="00760383"/>
    <w:rsid w:val="007828BE"/>
    <w:rsid w:val="007932D9"/>
    <w:rsid w:val="007B2051"/>
    <w:rsid w:val="007D0173"/>
    <w:rsid w:val="007E2B6F"/>
    <w:rsid w:val="007E771F"/>
    <w:rsid w:val="00805446"/>
    <w:rsid w:val="0080677D"/>
    <w:rsid w:val="008169C8"/>
    <w:rsid w:val="00820CAF"/>
    <w:rsid w:val="00822669"/>
    <w:rsid w:val="00844004"/>
    <w:rsid w:val="0085702F"/>
    <w:rsid w:val="00871FBA"/>
    <w:rsid w:val="008842C0"/>
    <w:rsid w:val="008B2E08"/>
    <w:rsid w:val="008D1C3B"/>
    <w:rsid w:val="008D3F42"/>
    <w:rsid w:val="008E39F8"/>
    <w:rsid w:val="008E7A04"/>
    <w:rsid w:val="009216E2"/>
    <w:rsid w:val="009971B9"/>
    <w:rsid w:val="009976A7"/>
    <w:rsid w:val="009C158D"/>
    <w:rsid w:val="009D3EA6"/>
    <w:rsid w:val="00A23801"/>
    <w:rsid w:val="00A261AF"/>
    <w:rsid w:val="00A531F1"/>
    <w:rsid w:val="00A53C8C"/>
    <w:rsid w:val="00A717B6"/>
    <w:rsid w:val="00A85273"/>
    <w:rsid w:val="00A90403"/>
    <w:rsid w:val="00A913C0"/>
    <w:rsid w:val="00AB3F47"/>
    <w:rsid w:val="00AD2326"/>
    <w:rsid w:val="00B16051"/>
    <w:rsid w:val="00B27285"/>
    <w:rsid w:val="00B553D5"/>
    <w:rsid w:val="00BA30B0"/>
    <w:rsid w:val="00BC264E"/>
    <w:rsid w:val="00BD695B"/>
    <w:rsid w:val="00BE6341"/>
    <w:rsid w:val="00C13D07"/>
    <w:rsid w:val="00C22A2D"/>
    <w:rsid w:val="00CB7DDE"/>
    <w:rsid w:val="00CF4619"/>
    <w:rsid w:val="00CF6FAA"/>
    <w:rsid w:val="00D26D7E"/>
    <w:rsid w:val="00D6447A"/>
    <w:rsid w:val="00D723C9"/>
    <w:rsid w:val="00DF5C5A"/>
    <w:rsid w:val="00E212FE"/>
    <w:rsid w:val="00E36A78"/>
    <w:rsid w:val="00E70ECF"/>
    <w:rsid w:val="00E86B0F"/>
    <w:rsid w:val="00E937DB"/>
    <w:rsid w:val="00EA36FF"/>
    <w:rsid w:val="00EA50E6"/>
    <w:rsid w:val="00F07C21"/>
    <w:rsid w:val="00F34F91"/>
    <w:rsid w:val="00F72AD0"/>
    <w:rsid w:val="00F87CA4"/>
    <w:rsid w:val="00FD068D"/>
    <w:rsid w:val="00FE10C7"/>
    <w:rsid w:val="055F77F9"/>
    <w:rsid w:val="15A31080"/>
    <w:rsid w:val="21A7310A"/>
    <w:rsid w:val="52C81B1F"/>
    <w:rsid w:val="73DC413E"/>
    <w:rsid w:val="7BA7051A"/>
    <w:rsid w:val="7EC029C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774E61"/>
  <w15:docId w15:val="{A92458E0-C1C2-4CE5-8187-CF15BB80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Heading"/>
    <w:next w:val="BodyText"/>
    <w:qFormat/>
    <w:pPr>
      <w:numPr>
        <w:numId w:val="1"/>
      </w:numPr>
      <w:spacing w:before="100" w:after="100"/>
      <w:outlineLvl w:val="0"/>
    </w:pPr>
    <w:rPr>
      <w:rFonts w:cs="Arial"/>
      <w:b/>
      <w:szCs w:val="24"/>
    </w:rPr>
  </w:style>
  <w:style w:type="paragraph" w:styleId="Heading6">
    <w:name w:val="heading 6"/>
    <w:basedOn w:val="Heading"/>
    <w:next w:val="BodyText"/>
    <w:qFormat/>
    <w:pPr>
      <w:numPr>
        <w:ilvl w:val="5"/>
        <w:numId w:val="1"/>
      </w:numPr>
      <w:pBdr>
        <w:bottom w:val="double" w:sz="0" w:space="1" w:color="000000"/>
      </w:pBdr>
      <w:outlineLvl w:val="5"/>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Caption">
    <w:name w:val="caption"/>
    <w:basedOn w:val="Normal"/>
    <w:next w:val="Normal"/>
    <w:qFormat/>
    <w:pPr>
      <w:suppressLineNumbers/>
      <w:spacing w:before="120" w:after="120"/>
    </w:pPr>
    <w:rPr>
      <w:rFonts w:cs="Lucida Sans"/>
      <w:i/>
      <w:iCs/>
    </w:rPr>
  </w:style>
  <w:style w:type="paragraph" w:styleId="Footer">
    <w:name w:val="footer"/>
    <w:basedOn w:val="Normal"/>
    <w:pPr>
      <w:suppressLineNumbers/>
      <w:tabs>
        <w:tab w:val="center" w:pos="4513"/>
        <w:tab w:val="right" w:pos="9026"/>
      </w:tabs>
    </w:pPr>
  </w:style>
  <w:style w:type="paragraph" w:styleId="Header">
    <w:name w:val="header"/>
    <w:basedOn w:val="Normal"/>
    <w:pPr>
      <w:suppressLineNumbers/>
      <w:tabs>
        <w:tab w:val="center" w:pos="4513"/>
        <w:tab w:val="right" w:pos="9026"/>
      </w:tabs>
    </w:pPr>
  </w:style>
  <w:style w:type="paragraph" w:styleId="List">
    <w:name w:val="List"/>
    <w:basedOn w:val="BodyText"/>
    <w:rPr>
      <w:rFonts w:cs="Tahoma"/>
    </w:rPr>
  </w:style>
  <w:style w:type="paragraph" w:styleId="Subtitle">
    <w:name w:val="Subtitle"/>
    <w:basedOn w:val="Heading"/>
    <w:next w:val="BodyText"/>
    <w:qFormat/>
    <w:pPr>
      <w:jc w:val="center"/>
    </w:pPr>
    <w:rPr>
      <w:rFonts w:ascii="Times New Roman" w:eastAsia="Times New Roman" w:hAnsi="Times New Roman" w:cs="Times New Roman"/>
      <w:i/>
      <w:iCs/>
    </w:rPr>
  </w:style>
  <w:style w:type="paragraph" w:styleId="Title">
    <w:name w:val="Title"/>
    <w:basedOn w:val="Normal"/>
    <w:next w:val="Subtitle"/>
    <w:qFormat/>
    <w:pPr>
      <w:suppressAutoHyphens w:val="0"/>
      <w:jc w:val="center"/>
    </w:pPr>
    <w:rPr>
      <w:rFonts w:ascii="Garamond" w:hAnsi="Garamond"/>
      <w:b/>
      <w:bCs/>
      <w:sz w:val="36"/>
      <w:szCs w:val="36"/>
    </w:rPr>
  </w:style>
  <w:style w:type="character" w:styleId="HTMLCite">
    <w:name w:val="HTML Cite"/>
    <w:rPr>
      <w:rFonts w:ascii="Times New Roman" w:eastAsia="Times New Roman" w:hAnsi="Times New Roman" w:cs="Times New Roman"/>
      <w:i/>
      <w:iCs/>
    </w:rPr>
  </w:style>
  <w:style w:type="character" w:styleId="Hyperlink">
    <w:name w:val="Hyperlink"/>
    <w:rPr>
      <w:rFonts w:ascii="Times New Roman" w:eastAsia="Times New Roman" w:hAnsi="Times New Roman" w:cs="Times New Roman"/>
      <w:color w:val="0000FF"/>
      <w:u w:val="single"/>
    </w:rPr>
  </w:style>
  <w:style w:type="character" w:styleId="Strong">
    <w:name w:val="Strong"/>
    <w:qFormat/>
    <w:rPr>
      <w:rFonts w:ascii="Times New Roman" w:eastAsia="Times New Roman" w:hAnsi="Times New Roman" w:cs="Times New Roman"/>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sz w:val="20"/>
      <w:szCs w:val="20"/>
    </w:rPr>
  </w:style>
  <w:style w:type="character" w:customStyle="1" w:styleId="WW8Num4z0">
    <w:name w:val="WW8Num4z0"/>
    <w:qFormat/>
    <w:rPr>
      <w:rFonts w:ascii="Wingdings" w:hAnsi="Wingdings" w:cs="Wingdings"/>
      <w:sz w:val="20"/>
      <w:szCs w:val="20"/>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qFormat/>
    <w:rPr>
      <w:rFonts w:ascii="Wingdings" w:hAnsi="Wingdings" w:cs="Wingdings"/>
      <w:sz w:val="20"/>
      <w:szCs w:val="20"/>
    </w:rPr>
  </w:style>
  <w:style w:type="character" w:customStyle="1" w:styleId="WW8Num7z1">
    <w:name w:val="WW8Num7z1"/>
    <w:qFormat/>
    <w:rPr>
      <w:rFonts w:ascii="Wingdings" w:hAnsi="Wingdings" w:cs="Wingdings"/>
      <w:sz w:val="20"/>
      <w:szCs w:val="20"/>
    </w:rPr>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Wingdings" w:hAnsi="Wingdings" w:cs="Wingdings"/>
    </w:rPr>
  </w:style>
  <w:style w:type="character" w:customStyle="1" w:styleId="WW8Num8z1">
    <w:name w:val="WW8Num8z1"/>
    <w:rPr>
      <w:rFonts w:ascii="Courier New" w:hAnsi="Courier New" w:cs="Courier New"/>
    </w:rPr>
  </w:style>
  <w:style w:type="character" w:customStyle="1" w:styleId="WW8Num8z6">
    <w:name w:val="WW8Num8z6"/>
    <w:rPr>
      <w:rFonts w:ascii="Symbol" w:hAnsi="Symbol" w:cs="Symbol"/>
    </w:rPr>
  </w:style>
  <w:style w:type="character" w:customStyle="1" w:styleId="WW8Num9z0">
    <w:name w:val="WW8Num9z0"/>
    <w:qFormat/>
    <w:rPr>
      <w:rFonts w:ascii="Wingdings" w:eastAsia="Times New Roman" w:hAnsi="Wingdings" w:cs="Times New Roman"/>
      <w:sz w:val="20"/>
      <w:szCs w:val="20"/>
    </w:rPr>
  </w:style>
  <w:style w:type="character" w:customStyle="1" w:styleId="WW8Num10z0">
    <w:name w:val="WW8Num10z0"/>
    <w:qFormat/>
    <w:rPr>
      <w:rFonts w:ascii="Wingdings" w:eastAsia="Times New Roman" w:hAnsi="Wingdings" w:cs="Times New Roman"/>
    </w:rPr>
  </w:style>
  <w:style w:type="character" w:customStyle="1" w:styleId="WW8Num10z1">
    <w:name w:val="WW8Num10z1"/>
    <w:qFormat/>
    <w:rPr>
      <w:rFonts w:ascii="Courier New" w:eastAsia="Times New Roman"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Wingdings" w:eastAsia="Times New Roman" w:hAnsi="Wingdings" w:cs="Times New Roman"/>
    </w:rPr>
  </w:style>
  <w:style w:type="character" w:customStyle="1" w:styleId="WW8Num11z1">
    <w:name w:val="WW8Num11z1"/>
    <w:qFormat/>
    <w:rPr>
      <w:rFonts w:ascii="Courier New" w:eastAsia="Times New Roman" w:hAnsi="Courier New" w:cs="Courier New"/>
    </w:rPr>
  </w:style>
  <w:style w:type="character" w:customStyle="1" w:styleId="WW8Num11z2">
    <w:name w:val="WW8Num11z2"/>
    <w:qFormat/>
  </w:style>
  <w:style w:type="character" w:customStyle="1" w:styleId="WW8Num11z3">
    <w:name w:val="WW8Num11z3"/>
    <w:qFormat/>
    <w:rPr>
      <w:rFonts w:ascii="Symbol" w:eastAsia="Times New Roman" w:hAnsi="Symbol" w:cs="Times New Roman"/>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rPr>
      <w:rFonts w:ascii="Wingdings" w:eastAsia="Times New Roman" w:hAnsi="Wingdings" w:cs="Times New Roman"/>
      <w:b/>
      <w:sz w:val="20"/>
      <w:szCs w:val="20"/>
    </w:rPr>
  </w:style>
  <w:style w:type="character" w:customStyle="1" w:styleId="WW8Num12z1">
    <w:name w:val="WW8Num12z1"/>
    <w:rPr>
      <w:rFonts w:ascii="Courier New" w:eastAsia="Times New Roman" w:hAnsi="Courier New" w:cs="Courier New"/>
    </w:rPr>
  </w:style>
  <w:style w:type="character" w:customStyle="1" w:styleId="WW8Num12z2">
    <w:name w:val="WW8Num12z2"/>
    <w:qFormat/>
  </w:style>
  <w:style w:type="character" w:customStyle="1" w:styleId="WW8Num12z3">
    <w:name w:val="WW8Num12z3"/>
    <w:rPr>
      <w:rFonts w:ascii="Symbol" w:eastAsia="Times New Roman" w:hAnsi="Symbol" w:cs="Times New Roman"/>
    </w:rPr>
  </w:style>
  <w:style w:type="character" w:customStyle="1" w:styleId="WW8Num12z4">
    <w:name w:val="WW8Num12z4"/>
    <w:qFormat/>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eastAsia="Times New Roman" w:hAnsi="Wingdings" w:cs="Times New Roman"/>
    </w:rPr>
  </w:style>
  <w:style w:type="character" w:customStyle="1" w:styleId="WW8Num13z1">
    <w:name w:val="WW8Num13z1"/>
    <w:rPr>
      <w:rFonts w:ascii="Courier New" w:eastAsia="Times New Roman"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Times New Roman" w:hAnsi="Courier New" w:cs="Courier New"/>
    </w:rPr>
  </w:style>
  <w:style w:type="character" w:customStyle="1" w:styleId="WW8Num14z3">
    <w:name w:val="WW8Num14z3"/>
    <w:rPr>
      <w:rFonts w:ascii="Symbol" w:eastAsia="Times New Roman" w:hAnsi="Symbol" w:cs="Times New Roman"/>
    </w:rPr>
  </w:style>
  <w:style w:type="character" w:customStyle="1" w:styleId="DefaultParagraphFont1">
    <w:name w:val="Default Paragraph Font1"/>
    <w:rPr>
      <w:rFonts w:ascii="Times New Roman" w:eastAsia="Times New Roman" w:hAnsi="Times New Roman" w:cs="Times New Roman"/>
    </w:rPr>
  </w:style>
  <w:style w:type="character" w:customStyle="1" w:styleId="HTMLTypewriter2">
    <w:name w:val="HTML Typewriter2"/>
    <w:rPr>
      <w:rFonts w:ascii="Courier New" w:eastAsia="Times New Roman" w:hAnsi="Courier New" w:cs="Courier New"/>
      <w:sz w:val="20"/>
      <w:szCs w:val="20"/>
    </w:rPr>
  </w:style>
  <w:style w:type="character" w:customStyle="1" w:styleId="WW8Num8z3">
    <w:name w:val="WW8Num8z3"/>
    <w:rPr>
      <w:rFonts w:ascii="Symbol" w:eastAsia="Times New Roman" w:hAnsi="Symbol" w:cs="Times New Roman"/>
    </w:rPr>
  </w:style>
  <w:style w:type="character" w:customStyle="1" w:styleId="WW8Num9z1">
    <w:name w:val="WW8Num9z1"/>
    <w:rPr>
      <w:rFonts w:ascii="Courier New" w:eastAsia="Times New Roman" w:hAnsi="Courier New" w:cs="Courier New"/>
    </w:rPr>
  </w:style>
  <w:style w:type="character" w:customStyle="1" w:styleId="WW8Num9z3">
    <w:name w:val="WW8Num9z3"/>
    <w:rPr>
      <w:rFonts w:ascii="Symbol" w:eastAsia="Times New Roman" w:hAnsi="Symbol" w:cs="Times New Roman"/>
    </w:rPr>
  </w:style>
  <w:style w:type="character" w:customStyle="1" w:styleId="WW8Num10z3">
    <w:name w:val="WW8Num10z3"/>
    <w:rPr>
      <w:rFonts w:ascii="Symbol" w:eastAsia="Times New Roman" w:hAnsi="Symbol" w:cs="Times New Roman"/>
    </w:rPr>
  </w:style>
  <w:style w:type="character" w:customStyle="1" w:styleId="WW8Num13z3">
    <w:name w:val="WW8Num13z3"/>
    <w:rPr>
      <w:rFonts w:ascii="Symbol" w:eastAsia="Times New Roman" w:hAnsi="Symbol" w:cs="Times New Roman"/>
    </w:rPr>
  </w:style>
  <w:style w:type="character" w:customStyle="1" w:styleId="WW8Num15z0">
    <w:name w:val="WW8Num15z0"/>
    <w:rPr>
      <w:rFonts w:ascii="Wingdings" w:eastAsia="Times New Roman" w:hAnsi="Wingdings" w:cs="Times New Roman"/>
    </w:rPr>
  </w:style>
  <w:style w:type="character" w:customStyle="1" w:styleId="WW8Num15z1">
    <w:name w:val="WW8Num15z1"/>
    <w:rPr>
      <w:rFonts w:ascii="Courier New" w:eastAsia="Times New Roman" w:hAnsi="Courier New" w:cs="Courier New"/>
    </w:rPr>
  </w:style>
  <w:style w:type="character" w:customStyle="1" w:styleId="WW8Num15z3">
    <w:name w:val="WW8Num15z3"/>
    <w:rPr>
      <w:rFonts w:ascii="Symbol" w:eastAsia="Times New Roman" w:hAnsi="Symbol" w:cs="Times New Roman"/>
    </w:rPr>
  </w:style>
  <w:style w:type="character" w:customStyle="1" w:styleId="WW8Num16z0">
    <w:name w:val="WW8Num16z0"/>
    <w:rPr>
      <w:rFonts w:ascii="Wingdings" w:eastAsia="Times New Roman" w:hAnsi="Wingdings" w:cs="Times New Roman"/>
    </w:rPr>
  </w:style>
  <w:style w:type="character" w:customStyle="1" w:styleId="WW8Num16z1">
    <w:name w:val="WW8Num16z1"/>
    <w:rPr>
      <w:rFonts w:ascii="Courier New" w:eastAsia="Times New Roman" w:hAnsi="Courier New" w:cs="Courier New"/>
    </w:rPr>
  </w:style>
  <w:style w:type="character" w:customStyle="1" w:styleId="WW8Num16z3">
    <w:name w:val="WW8Num16z3"/>
    <w:rPr>
      <w:rFonts w:ascii="Symbol" w:eastAsia="Times New Roman" w:hAnsi="Symbol" w:cs="Times New Roman"/>
    </w:rPr>
  </w:style>
  <w:style w:type="character" w:customStyle="1" w:styleId="WW8Num17z0">
    <w:name w:val="WW8Num17z0"/>
    <w:rPr>
      <w:rFonts w:ascii="Wingdings" w:eastAsia="Times New Roman" w:hAnsi="Wingdings" w:cs="Times New Roman"/>
    </w:rPr>
  </w:style>
  <w:style w:type="character" w:customStyle="1" w:styleId="WW8Num17z1">
    <w:name w:val="WW8Num17z1"/>
    <w:rPr>
      <w:rFonts w:ascii="Courier New" w:eastAsia="Times New Roman" w:hAnsi="Courier New" w:cs="Courier New"/>
    </w:rPr>
  </w:style>
  <w:style w:type="character" w:customStyle="1" w:styleId="WW8Num17z3">
    <w:name w:val="WW8Num17z3"/>
    <w:rPr>
      <w:rFonts w:ascii="Symbol" w:eastAsia="Times New Roman" w:hAnsi="Symbol" w:cs="Times New Roman"/>
    </w:rPr>
  </w:style>
  <w:style w:type="character" w:customStyle="1" w:styleId="WW8Num18z0">
    <w:name w:val="WW8Num18z0"/>
    <w:rPr>
      <w:rFonts w:ascii="Wingdings" w:eastAsia="Times New Roman" w:hAnsi="Wingdings" w:cs="Times New Roman"/>
    </w:rPr>
  </w:style>
  <w:style w:type="character" w:customStyle="1" w:styleId="WW8Num18z1">
    <w:name w:val="WW8Num18z1"/>
    <w:rPr>
      <w:rFonts w:ascii="Courier New" w:eastAsia="Times New Roman" w:hAnsi="Courier New" w:cs="Courier New"/>
    </w:rPr>
  </w:style>
  <w:style w:type="character" w:customStyle="1" w:styleId="WW8Num18z3">
    <w:name w:val="WW8Num18z3"/>
    <w:rPr>
      <w:rFonts w:ascii="Symbol" w:eastAsia="Times New Roman" w:hAnsi="Symbol" w:cs="Times New Roman"/>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Courier New"/>
    </w:rPr>
  </w:style>
  <w:style w:type="character" w:customStyle="1" w:styleId="WW8Num19z6">
    <w:name w:val="WW8Num19z6"/>
    <w:rPr>
      <w:rFonts w:ascii="Symbol" w:eastAsia="Times New Roman" w:hAnsi="Symbol" w:cs="Times New Roman"/>
    </w:rPr>
  </w:style>
  <w:style w:type="character" w:customStyle="1" w:styleId="WW8Num20z0">
    <w:name w:val="WW8Num20z0"/>
    <w:rPr>
      <w:rFonts w:ascii="Wingdings" w:eastAsia="Times New Roman" w:hAnsi="Wingdings" w:cs="Times New Roman"/>
    </w:rPr>
  </w:style>
  <w:style w:type="character" w:customStyle="1" w:styleId="WW8Num20z3">
    <w:name w:val="WW8Num20z3"/>
    <w:rPr>
      <w:rFonts w:ascii="Symbol" w:eastAsia="Times New Roman" w:hAnsi="Symbol" w:cs="Times New Roman"/>
    </w:rPr>
  </w:style>
  <w:style w:type="character" w:customStyle="1" w:styleId="WW8Num20z4">
    <w:name w:val="WW8Num20z4"/>
    <w:rPr>
      <w:rFonts w:ascii="Courier New" w:eastAsia="Times New Roman" w:hAnsi="Courier New" w:cs="Courier New"/>
    </w:rPr>
  </w:style>
  <w:style w:type="character" w:customStyle="1" w:styleId="WW8Num21z0">
    <w:name w:val="WW8Num21z0"/>
    <w:rPr>
      <w:rFonts w:ascii="Wingdings" w:eastAsia="Times New Roman" w:hAnsi="Wingdings" w:cs="Times New Roman"/>
    </w:rPr>
  </w:style>
  <w:style w:type="character" w:customStyle="1" w:styleId="WW8Num21z3">
    <w:name w:val="WW8Num21z3"/>
    <w:rPr>
      <w:rFonts w:ascii="Symbol" w:eastAsia="Times New Roman" w:hAnsi="Symbol" w:cs="Times New Roman"/>
    </w:rPr>
  </w:style>
  <w:style w:type="character" w:customStyle="1" w:styleId="WW8Num21z4">
    <w:name w:val="WW8Num21z4"/>
    <w:rPr>
      <w:rFonts w:ascii="Courier New" w:eastAsia="Times New Roman" w:hAnsi="Courier New" w:cs="Courier New"/>
    </w:rPr>
  </w:style>
  <w:style w:type="character" w:customStyle="1" w:styleId="WW8Num22z0">
    <w:name w:val="WW8Num22z0"/>
    <w:rPr>
      <w:rFonts w:ascii="Wingdings" w:eastAsia="Times New Roman" w:hAnsi="Wingdings" w:cs="Times New Roman"/>
      <w:sz w:val="20"/>
      <w:szCs w:val="20"/>
    </w:rPr>
  </w:style>
  <w:style w:type="character" w:customStyle="1" w:styleId="WW8Num22z1">
    <w:name w:val="WW8Num22z1"/>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2z4">
    <w:name w:val="WW8Num22z4"/>
    <w:rPr>
      <w:rFonts w:ascii="Courier New" w:eastAsia="Times New Roman" w:hAnsi="Courier New" w:cs="Courier New"/>
    </w:rPr>
  </w:style>
  <w:style w:type="character" w:customStyle="1" w:styleId="WW8Num23z0">
    <w:name w:val="WW8Num23z0"/>
    <w:rPr>
      <w:rFonts w:ascii="Wingdings" w:eastAsia="Times New Roman" w:hAnsi="Wingdings" w:cs="Times New Roman"/>
    </w:rPr>
  </w:style>
  <w:style w:type="character" w:customStyle="1" w:styleId="WW8Num23z1">
    <w:name w:val="WW8Num23z1"/>
    <w:rPr>
      <w:rFonts w:ascii="Courier New" w:eastAsia="Times New Roman" w:hAnsi="Courier New" w:cs="Courier New"/>
    </w:rPr>
  </w:style>
  <w:style w:type="character" w:customStyle="1" w:styleId="WW8Num23z3">
    <w:name w:val="WW8Num23z3"/>
    <w:rPr>
      <w:rFonts w:ascii="Symbol" w:eastAsia="Times New Roman" w:hAnsi="Symbol" w:cs="Times New Roman"/>
    </w:rPr>
  </w:style>
  <w:style w:type="character" w:customStyle="1" w:styleId="WW8Num24z0">
    <w:name w:val="WW8Num24z0"/>
    <w:rPr>
      <w:rFonts w:ascii="Wingdings" w:eastAsia="Times New Roman" w:hAnsi="Wingdings" w:cs="Times New Roman"/>
    </w:rPr>
  </w:style>
  <w:style w:type="character" w:customStyle="1" w:styleId="WW8Num24z3">
    <w:name w:val="WW8Num24z3"/>
    <w:rPr>
      <w:rFonts w:ascii="Symbol" w:eastAsia="Times New Roman" w:hAnsi="Symbol" w:cs="Times New Roman"/>
    </w:rPr>
  </w:style>
  <w:style w:type="character" w:customStyle="1" w:styleId="WW8Num24z4">
    <w:name w:val="WW8Num24z4"/>
    <w:rPr>
      <w:rFonts w:ascii="Courier New" w:eastAsia="Times New Roman" w:hAnsi="Courier New" w:cs="Courier New"/>
    </w:rPr>
  </w:style>
  <w:style w:type="character" w:customStyle="1" w:styleId="WW8Num25z0">
    <w:name w:val="WW8Num25z0"/>
    <w:rPr>
      <w:rFonts w:ascii="Wingdings" w:eastAsia="Times New Roman" w:hAnsi="Wingdings" w:cs="Times New Roman"/>
    </w:rPr>
  </w:style>
  <w:style w:type="character" w:customStyle="1" w:styleId="WW8Num25z1">
    <w:name w:val="WW8Num25z1"/>
    <w:rPr>
      <w:rFonts w:ascii="Courier New" w:eastAsia="Times New Roman" w:hAnsi="Courier New" w:cs="Courier New"/>
    </w:rPr>
  </w:style>
  <w:style w:type="character" w:customStyle="1" w:styleId="WW8Num25z6">
    <w:name w:val="WW8Num25z6"/>
    <w:rPr>
      <w:rFonts w:ascii="Symbol" w:eastAsia="Times New Roman" w:hAnsi="Symbol" w:cs="Times New Roman"/>
    </w:rPr>
  </w:style>
  <w:style w:type="character" w:customStyle="1" w:styleId="WW8Num26z0">
    <w:name w:val="WW8Num26z0"/>
    <w:rPr>
      <w:rFonts w:ascii="Wingdings" w:eastAsia="Times New Roman" w:hAnsi="Wingdings" w:cs="Times New Roman"/>
      <w:lang w:val="en-GB"/>
    </w:rPr>
  </w:style>
  <w:style w:type="character" w:customStyle="1" w:styleId="WW8Num26z1">
    <w:name w:val="WW8Num26z1"/>
    <w:rPr>
      <w:rFonts w:ascii="Courier New" w:eastAsia="Times New Roman" w:hAnsi="Courier New" w:cs="Courier New"/>
    </w:rPr>
  </w:style>
  <w:style w:type="character" w:customStyle="1" w:styleId="WW8Num26z2">
    <w:name w:val="WW8Num26z2"/>
    <w:rPr>
      <w:rFonts w:ascii="Wingdings" w:eastAsia="Times New Roman" w:hAnsi="Wingdings" w:cs="Times New Roman"/>
    </w:rPr>
  </w:style>
  <w:style w:type="character" w:customStyle="1" w:styleId="WW8Num26z3">
    <w:name w:val="WW8Num26z3"/>
    <w:rPr>
      <w:rFonts w:ascii="Symbol" w:eastAsia="Times New Roman" w:hAnsi="Symbol" w:cs="Times New Roman"/>
    </w:rPr>
  </w:style>
  <w:style w:type="character" w:customStyle="1" w:styleId="WW8Num27z0">
    <w:name w:val="WW8Num27z0"/>
    <w:rPr>
      <w:rFonts w:ascii="Wingdings" w:eastAsia="Times New Roman" w:hAnsi="Wingdings" w:cs="Times New Roman"/>
    </w:rPr>
  </w:style>
  <w:style w:type="character" w:customStyle="1" w:styleId="WW8Num27z1">
    <w:name w:val="WW8Num27z1"/>
    <w:rPr>
      <w:rFonts w:ascii="Courier New" w:eastAsia="Times New Roman" w:hAnsi="Courier New" w:cs="Courier New"/>
    </w:rPr>
  </w:style>
  <w:style w:type="character" w:customStyle="1" w:styleId="WW8Num27z3">
    <w:name w:val="WW8Num27z3"/>
    <w:rPr>
      <w:rFonts w:ascii="Symbol" w:eastAsia="Times New Roman" w:hAnsi="Symbol" w:cs="Times New Roman"/>
    </w:rPr>
  </w:style>
  <w:style w:type="character" w:customStyle="1" w:styleId="WW8Num28z0">
    <w:name w:val="WW8Num28z0"/>
    <w:rPr>
      <w:rFonts w:ascii="Wingdings" w:eastAsia="Times New Roman" w:hAnsi="Wingdings" w:cs="Times New Roman"/>
    </w:rPr>
  </w:style>
  <w:style w:type="character" w:customStyle="1" w:styleId="WW8Num28z1">
    <w:name w:val="WW8Num28z1"/>
    <w:rPr>
      <w:rFonts w:ascii="Courier New" w:eastAsia="Times New Roman" w:hAnsi="Courier New" w:cs="Courier New"/>
    </w:rPr>
  </w:style>
  <w:style w:type="character" w:customStyle="1" w:styleId="WW8Num28z3">
    <w:name w:val="WW8Num28z3"/>
    <w:rPr>
      <w:rFonts w:ascii="Symbol" w:eastAsia="Times New Roman" w:hAnsi="Symbol" w:cs="Times New Roman"/>
    </w:rPr>
  </w:style>
  <w:style w:type="character" w:customStyle="1" w:styleId="DocumentMapChar">
    <w:name w:val="Document Map Char"/>
    <w:rPr>
      <w:rFonts w:ascii="Tahoma" w:eastAsia="Times New Roman" w:hAnsi="Tahoma" w:cs="Tahoma"/>
      <w:sz w:val="16"/>
      <w:szCs w:val="16"/>
    </w:rPr>
  </w:style>
  <w:style w:type="character" w:customStyle="1" w:styleId="Bullets">
    <w:name w:val="Bullets"/>
    <w:rPr>
      <w:rFonts w:ascii="OpenSymbol" w:eastAsia="OpenSymbol" w:hAnsi="OpenSymbol" w:cs="OpenSymbol"/>
    </w:rPr>
  </w:style>
  <w:style w:type="character" w:customStyle="1" w:styleId="HeaderCharef135dfd-a9cd-4f04-a6a6-9cf28c52cfa6">
    <w:name w:val="Header Char_ef135dfd-a9cd-4f04-a6a6-9cf28c52cfa6"/>
    <w:basedOn w:val="DefaultParagraphFont"/>
    <w:rPr>
      <w:sz w:val="24"/>
      <w:szCs w:val="24"/>
      <w:lang w:val="en-US"/>
    </w:rPr>
  </w:style>
  <w:style w:type="character" w:customStyle="1" w:styleId="FooterCharc6c03e86-e190-4ce6-b83c-6f59eb1818fa">
    <w:name w:val="Footer Char_c6c03e86-e190-4ce6-b83c-6f59eb1818fa"/>
    <w:basedOn w:val="DefaultParagraphFont"/>
    <w:rPr>
      <w:sz w:val="24"/>
      <w:szCs w:val="24"/>
      <w:lang w:val="en-US"/>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OpenSymbol"/>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customStyle="1" w:styleId="projtabhd">
    <w:name w:val="projtabhd"/>
    <w:basedOn w:val="Normal"/>
    <w:pPr>
      <w:widowControl w:val="0"/>
      <w:spacing w:before="60" w:after="60"/>
    </w:pPr>
    <w:rPr>
      <w:b/>
      <w:bCs/>
      <w:sz w:val="20"/>
      <w:szCs w:val="20"/>
      <w:lang w:val="en-GB"/>
    </w:rPr>
  </w:style>
  <w:style w:type="paragraph" w:customStyle="1" w:styleId="Char1">
    <w:name w:val="Char1"/>
    <w:basedOn w:val="Normal"/>
    <w:pPr>
      <w:suppressAutoHyphens w:val="0"/>
      <w:spacing w:line="240" w:lineRule="exact"/>
    </w:pPr>
    <w:rPr>
      <w:rFonts w:ascii="Arial" w:hAnsi="Arial"/>
      <w:sz w:val="20"/>
      <w:szCs w:val="20"/>
    </w:rPr>
  </w:style>
  <w:style w:type="paragraph" w:customStyle="1" w:styleId="Char10">
    <w:name w:val="&quot; Char1&quot;"/>
    <w:pPr>
      <w:suppressAutoHyphens/>
      <w:spacing w:line="240" w:lineRule="atLeast"/>
    </w:pPr>
    <w:rPr>
      <w:rFonts w:ascii="Arial" w:hAnsi="Arial"/>
      <w:lang w:val="en-US" w:eastAsia="ar-SA"/>
    </w:rPr>
  </w:style>
  <w:style w:type="paragraph" w:customStyle="1" w:styleId="Heading0">
    <w:name w:val="&quot;Heading&quot;"/>
    <w:pPr>
      <w:keepNext/>
      <w:suppressAutoHyphens/>
      <w:spacing w:before="240" w:after="120"/>
    </w:pPr>
    <w:rPr>
      <w:rFonts w:ascii="Arial" w:eastAsia="MS Mincho" w:hAnsi="Arial" w:cs="Tahoma"/>
      <w:sz w:val="28"/>
      <w:szCs w:val="28"/>
      <w:lang w:val="en-US" w:eastAsia="ar-SA"/>
    </w:rPr>
  </w:style>
  <w:style w:type="paragraph" w:customStyle="1" w:styleId="List0">
    <w:name w:val="&quot;List&quot;"/>
    <w:pPr>
      <w:suppressAutoHyphens/>
      <w:spacing w:after="120"/>
    </w:pPr>
    <w:rPr>
      <w:rFonts w:cs="Tahoma"/>
      <w:sz w:val="24"/>
      <w:szCs w:val="24"/>
      <w:lang w:val="en-US" w:eastAsia="ar-SA"/>
    </w:rPr>
  </w:style>
  <w:style w:type="paragraph" w:customStyle="1" w:styleId="caption0">
    <w:name w:val="&quot;caption&quot;"/>
    <w:pPr>
      <w:widowControl w:val="0"/>
      <w:suppressLineNumbers/>
      <w:suppressAutoHyphens/>
      <w:spacing w:before="120" w:after="120"/>
    </w:pPr>
    <w:rPr>
      <w:rFonts w:cs="Tahoma"/>
      <w:i/>
      <w:sz w:val="24"/>
      <w:szCs w:val="24"/>
      <w:lang w:val="en-US" w:eastAsia="ar-SA"/>
    </w:rPr>
  </w:style>
  <w:style w:type="paragraph" w:customStyle="1" w:styleId="Index0">
    <w:name w:val="&quot;Index&quot;"/>
    <w:pPr>
      <w:widowControl w:val="0"/>
      <w:suppressLineNumbers/>
      <w:suppressAutoHyphens/>
    </w:pPr>
    <w:rPr>
      <w:rFonts w:cs="Tahoma"/>
      <w:sz w:val="24"/>
      <w:szCs w:val="24"/>
      <w:lang w:val="en-US" w:eastAsia="ar-SA"/>
    </w:rPr>
  </w:style>
  <w:style w:type="paragraph" w:customStyle="1" w:styleId="Subtitle0">
    <w:name w:val="&quot;Subtitle&quot;"/>
    <w:pPr>
      <w:keepNext/>
      <w:suppressAutoHyphens/>
      <w:spacing w:before="240" w:after="120"/>
      <w:jc w:val="center"/>
    </w:pPr>
    <w:rPr>
      <w:rFonts w:ascii="Arial" w:eastAsia="MS Mincho" w:hAnsi="Arial" w:cs="Tahoma"/>
      <w:i/>
      <w:sz w:val="28"/>
      <w:szCs w:val="28"/>
      <w:lang w:val="en-US" w:eastAsia="ar-SA"/>
    </w:rPr>
  </w:style>
  <w:style w:type="paragraph" w:customStyle="1" w:styleId="Title0">
    <w:name w:val="&quot;Title&quot;"/>
    <w:pPr>
      <w:suppressAutoHyphens/>
      <w:jc w:val="center"/>
    </w:pPr>
    <w:rPr>
      <w:rFonts w:ascii="Garamond" w:hAnsi="Garamond"/>
      <w:b/>
      <w:sz w:val="24"/>
      <w:szCs w:val="24"/>
      <w:lang w:val="en-US" w:eastAsia="ar-SA"/>
    </w:rPr>
  </w:style>
  <w:style w:type="paragraph" w:customStyle="1" w:styleId="ListParagraph">
    <w:name w:val="&quot;List Paragraph&quot;"/>
    <w:pPr>
      <w:suppressAutoHyphens/>
    </w:pPr>
    <w:rPr>
      <w:sz w:val="24"/>
      <w:szCs w:val="24"/>
      <w:lang w:val="en-US" w:eastAsia="ar-SA"/>
    </w:rPr>
  </w:style>
  <w:style w:type="paragraph" w:customStyle="1" w:styleId="Framecontents">
    <w:name w:val="&quot;Frame contents&quot;"/>
    <w:pPr>
      <w:suppressAutoHyphens/>
      <w:spacing w:after="120"/>
    </w:pPr>
    <w:rPr>
      <w:sz w:val="24"/>
      <w:szCs w:val="24"/>
      <w:lang w:val="en-US" w:eastAsia="ar-SA"/>
    </w:rPr>
  </w:style>
  <w:style w:type="paragraph" w:customStyle="1" w:styleId="DocumentMap">
    <w:name w:val="&quot;Document Map&quot;"/>
    <w:pPr>
      <w:suppressAutoHyphens/>
    </w:pPr>
    <w:rPr>
      <w:rFonts w:ascii="Tahoma" w:hAnsi="Tahoma" w:cs="Tahoma"/>
      <w:sz w:val="16"/>
      <w:szCs w:val="16"/>
      <w:lang w:val="en-US" w:eastAsia="ar-SA"/>
    </w:rPr>
  </w:style>
  <w:style w:type="paragraph" w:styleId="ListParagraph0">
    <w:name w:val="List Paragraph"/>
    <w:basedOn w:val="Normal"/>
    <w:qFormat/>
    <w:pPr>
      <w:ind w:left="720"/>
    </w:pPr>
  </w:style>
  <w:style w:type="paragraph" w:customStyle="1" w:styleId="Framecontents0">
    <w:name w:val="Frame contents"/>
    <w:basedOn w:val="BodyText"/>
  </w:style>
  <w:style w:type="paragraph" w:customStyle="1" w:styleId="DocumentMap1">
    <w:name w:val="Document Map1"/>
    <w:basedOn w:val="Normal"/>
    <w:rPr>
      <w:rFonts w:ascii="Tahoma" w:hAnsi="Tahoma" w:cs="Tahoma"/>
      <w:sz w:val="16"/>
      <w:szCs w:val="16"/>
    </w:rPr>
  </w:style>
  <w:style w:type="paragraph" w:customStyle="1" w:styleId="projtabhd0">
    <w:name w:val="&quot;projtabhd&quot;"/>
    <w:pPr>
      <w:widowControl w:val="0"/>
      <w:suppressAutoHyphens/>
      <w:spacing w:before="60" w:after="60"/>
    </w:pPr>
    <w:rPr>
      <w:b/>
      <w:lang w:val="en-GB" w:eastAsia="ar-SA"/>
    </w:rPr>
  </w:style>
  <w:style w:type="paragraph" w:customStyle="1" w:styleId="BodyText0">
    <w:name w:val="&quot;Body Text&quot;"/>
    <w:pPr>
      <w:suppressAutoHyphens/>
      <w:spacing w:after="120"/>
    </w:pPr>
    <w:rPr>
      <w:sz w:val="24"/>
      <w:szCs w:val="24"/>
      <w:lang w:val="en-US" w:eastAsia="ar-SA"/>
    </w:rPr>
  </w:style>
  <w:style w:type="table" w:styleId="TableGrid">
    <w:name w:val="Table Grid"/>
    <w:basedOn w:val="TableNormal"/>
    <w:uiPriority w:val="39"/>
    <w:rsid w:val="0025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34587">
      <w:bodyDiv w:val="1"/>
      <w:marLeft w:val="0"/>
      <w:marRight w:val="0"/>
      <w:marTop w:val="0"/>
      <w:marBottom w:val="0"/>
      <w:divBdr>
        <w:top w:val="none" w:sz="0" w:space="0" w:color="auto"/>
        <w:left w:val="none" w:sz="0" w:space="0" w:color="auto"/>
        <w:bottom w:val="none" w:sz="0" w:space="0" w:color="auto"/>
        <w:right w:val="none" w:sz="0" w:space="0" w:color="auto"/>
      </w:divBdr>
      <w:divsChild>
        <w:div w:id="1077631189">
          <w:marLeft w:val="274"/>
          <w:marRight w:val="0"/>
          <w:marTop w:val="0"/>
          <w:marBottom w:val="40"/>
          <w:divBdr>
            <w:top w:val="none" w:sz="0" w:space="0" w:color="auto"/>
            <w:left w:val="none" w:sz="0" w:space="0" w:color="auto"/>
            <w:bottom w:val="none" w:sz="0" w:space="0" w:color="auto"/>
            <w:right w:val="none" w:sz="0" w:space="0" w:color="auto"/>
          </w:divBdr>
        </w:div>
      </w:divsChild>
    </w:div>
    <w:div w:id="721909970">
      <w:bodyDiv w:val="1"/>
      <w:marLeft w:val="0"/>
      <w:marRight w:val="0"/>
      <w:marTop w:val="0"/>
      <w:marBottom w:val="0"/>
      <w:divBdr>
        <w:top w:val="none" w:sz="0" w:space="0" w:color="auto"/>
        <w:left w:val="none" w:sz="0" w:space="0" w:color="auto"/>
        <w:bottom w:val="none" w:sz="0" w:space="0" w:color="auto"/>
        <w:right w:val="none" w:sz="0" w:space="0" w:color="auto"/>
      </w:divBdr>
      <w:divsChild>
        <w:div w:id="381370831">
          <w:marLeft w:val="274"/>
          <w:marRight w:val="0"/>
          <w:marTop w:val="0"/>
          <w:marBottom w:val="40"/>
          <w:divBdr>
            <w:top w:val="none" w:sz="0" w:space="0" w:color="auto"/>
            <w:left w:val="none" w:sz="0" w:space="0" w:color="auto"/>
            <w:bottom w:val="none" w:sz="0" w:space="0" w:color="auto"/>
            <w:right w:val="none" w:sz="0" w:space="0" w:color="auto"/>
          </w:divBdr>
        </w:div>
      </w:divsChild>
    </w:div>
    <w:div w:id="794327157">
      <w:bodyDiv w:val="1"/>
      <w:marLeft w:val="0"/>
      <w:marRight w:val="0"/>
      <w:marTop w:val="0"/>
      <w:marBottom w:val="0"/>
      <w:divBdr>
        <w:top w:val="none" w:sz="0" w:space="0" w:color="auto"/>
        <w:left w:val="none" w:sz="0" w:space="0" w:color="auto"/>
        <w:bottom w:val="none" w:sz="0" w:space="0" w:color="auto"/>
        <w:right w:val="none" w:sz="0" w:space="0" w:color="auto"/>
      </w:divBdr>
      <w:divsChild>
        <w:div w:id="1758550821">
          <w:marLeft w:val="274"/>
          <w:marRight w:val="0"/>
          <w:marTop w:val="0"/>
          <w:marBottom w:val="40"/>
          <w:divBdr>
            <w:top w:val="none" w:sz="0" w:space="0" w:color="auto"/>
            <w:left w:val="none" w:sz="0" w:space="0" w:color="auto"/>
            <w:bottom w:val="none" w:sz="0" w:space="0" w:color="auto"/>
            <w:right w:val="none" w:sz="0" w:space="0" w:color="auto"/>
          </w:divBdr>
        </w:div>
      </w:divsChild>
    </w:div>
    <w:div w:id="1225484004">
      <w:bodyDiv w:val="1"/>
      <w:marLeft w:val="0"/>
      <w:marRight w:val="0"/>
      <w:marTop w:val="0"/>
      <w:marBottom w:val="0"/>
      <w:divBdr>
        <w:top w:val="none" w:sz="0" w:space="0" w:color="auto"/>
        <w:left w:val="none" w:sz="0" w:space="0" w:color="auto"/>
        <w:bottom w:val="none" w:sz="0" w:space="0" w:color="auto"/>
        <w:right w:val="none" w:sz="0" w:space="0" w:color="auto"/>
      </w:divBdr>
      <w:divsChild>
        <w:div w:id="2085908237">
          <w:marLeft w:val="274"/>
          <w:marRight w:val="0"/>
          <w:marTop w:val="0"/>
          <w:marBottom w:val="40"/>
          <w:divBdr>
            <w:top w:val="none" w:sz="0" w:space="0" w:color="auto"/>
            <w:left w:val="none" w:sz="0" w:space="0" w:color="auto"/>
            <w:bottom w:val="none" w:sz="0" w:space="0" w:color="auto"/>
            <w:right w:val="none" w:sz="0" w:space="0" w:color="auto"/>
          </w:divBdr>
        </w:div>
        <w:div w:id="1360200508">
          <w:marLeft w:val="274"/>
          <w:marRight w:val="0"/>
          <w:marTop w:val="0"/>
          <w:marBottom w:val="40"/>
          <w:divBdr>
            <w:top w:val="none" w:sz="0" w:space="0" w:color="auto"/>
            <w:left w:val="none" w:sz="0" w:space="0" w:color="auto"/>
            <w:bottom w:val="none" w:sz="0" w:space="0" w:color="auto"/>
            <w:right w:val="none" w:sz="0" w:space="0" w:color="auto"/>
          </w:divBdr>
        </w:div>
        <w:div w:id="1272662376">
          <w:marLeft w:val="274"/>
          <w:marRight w:val="0"/>
          <w:marTop w:val="0"/>
          <w:marBottom w:val="40"/>
          <w:divBdr>
            <w:top w:val="none" w:sz="0" w:space="0" w:color="auto"/>
            <w:left w:val="none" w:sz="0" w:space="0" w:color="auto"/>
            <w:bottom w:val="none" w:sz="0" w:space="0" w:color="auto"/>
            <w:right w:val="none" w:sz="0" w:space="0" w:color="auto"/>
          </w:divBdr>
        </w:div>
      </w:divsChild>
    </w:div>
    <w:div w:id="1333140786">
      <w:bodyDiv w:val="1"/>
      <w:marLeft w:val="0"/>
      <w:marRight w:val="0"/>
      <w:marTop w:val="0"/>
      <w:marBottom w:val="0"/>
      <w:divBdr>
        <w:top w:val="none" w:sz="0" w:space="0" w:color="auto"/>
        <w:left w:val="none" w:sz="0" w:space="0" w:color="auto"/>
        <w:bottom w:val="none" w:sz="0" w:space="0" w:color="auto"/>
        <w:right w:val="none" w:sz="0" w:space="0" w:color="auto"/>
      </w:divBdr>
      <w:divsChild>
        <w:div w:id="1184517564">
          <w:marLeft w:val="274"/>
          <w:marRight w:val="0"/>
          <w:marTop w:val="0"/>
          <w:marBottom w:val="40"/>
          <w:divBdr>
            <w:top w:val="none" w:sz="0" w:space="0" w:color="auto"/>
            <w:left w:val="none" w:sz="0" w:space="0" w:color="auto"/>
            <w:bottom w:val="none" w:sz="0" w:space="0" w:color="auto"/>
            <w:right w:val="none" w:sz="0" w:space="0" w:color="auto"/>
          </w:divBdr>
        </w:div>
        <w:div w:id="1925917291">
          <w:marLeft w:val="274"/>
          <w:marRight w:val="0"/>
          <w:marTop w:val="0"/>
          <w:marBottom w:val="40"/>
          <w:divBdr>
            <w:top w:val="none" w:sz="0" w:space="0" w:color="auto"/>
            <w:left w:val="none" w:sz="0" w:space="0" w:color="auto"/>
            <w:bottom w:val="none" w:sz="0" w:space="0" w:color="auto"/>
            <w:right w:val="none" w:sz="0" w:space="0" w:color="auto"/>
          </w:divBdr>
        </w:div>
      </w:divsChild>
    </w:div>
    <w:div w:id="1426882235">
      <w:bodyDiv w:val="1"/>
      <w:marLeft w:val="0"/>
      <w:marRight w:val="0"/>
      <w:marTop w:val="0"/>
      <w:marBottom w:val="0"/>
      <w:divBdr>
        <w:top w:val="none" w:sz="0" w:space="0" w:color="auto"/>
        <w:left w:val="none" w:sz="0" w:space="0" w:color="auto"/>
        <w:bottom w:val="none" w:sz="0" w:space="0" w:color="auto"/>
        <w:right w:val="none" w:sz="0" w:space="0" w:color="auto"/>
      </w:divBdr>
      <w:divsChild>
        <w:div w:id="252132055">
          <w:marLeft w:val="274"/>
          <w:marRight w:val="0"/>
          <w:marTop w:val="0"/>
          <w:marBottom w:val="40"/>
          <w:divBdr>
            <w:top w:val="none" w:sz="0" w:space="0" w:color="auto"/>
            <w:left w:val="none" w:sz="0" w:space="0" w:color="auto"/>
            <w:bottom w:val="none" w:sz="0" w:space="0" w:color="auto"/>
            <w:right w:val="none" w:sz="0" w:space="0" w:color="auto"/>
          </w:divBdr>
        </w:div>
      </w:divsChild>
    </w:div>
    <w:div w:id="1578323318">
      <w:bodyDiv w:val="1"/>
      <w:marLeft w:val="0"/>
      <w:marRight w:val="0"/>
      <w:marTop w:val="0"/>
      <w:marBottom w:val="0"/>
      <w:divBdr>
        <w:top w:val="none" w:sz="0" w:space="0" w:color="auto"/>
        <w:left w:val="none" w:sz="0" w:space="0" w:color="auto"/>
        <w:bottom w:val="none" w:sz="0" w:space="0" w:color="auto"/>
        <w:right w:val="none" w:sz="0" w:space="0" w:color="auto"/>
      </w:divBdr>
      <w:divsChild>
        <w:div w:id="1691108386">
          <w:marLeft w:val="274"/>
          <w:marRight w:val="0"/>
          <w:marTop w:val="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_b_thiyagarajan@yahoo.co.in"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Kesavan</dc:creator>
  <cp:lastModifiedBy>Guest User</cp:lastModifiedBy>
  <cp:revision>38</cp:revision>
  <cp:lastPrinted>1969-12-31T18:30:00Z</cp:lastPrinted>
  <dcterms:created xsi:type="dcterms:W3CDTF">2019-12-19T09:37:00Z</dcterms:created>
  <dcterms:modified xsi:type="dcterms:W3CDTF">2020-08-31T16:57:00Z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1033-10.2.0.5838</vt:lpwstr>
  </property>
</Properties>
</file>