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823CF" w:rsidRDefault="00CE439E">
      <w:pPr>
        <w:shd w:val="clear" w:color="auto" w:fill="E0E0E0"/>
        <w:jc w:val="center"/>
      </w:pPr>
      <w:r>
        <w:rPr>
          <w:rFonts w:ascii="Arial" w:hAnsi="Arial" w:cs="Arial"/>
          <w:b/>
        </w:rPr>
        <w:t>Varshank Kumar</w:t>
      </w:r>
    </w:p>
    <w:p w:rsidR="00E823CF" w:rsidRDefault="00CE439E">
      <w:pPr>
        <w:shd w:val="clear" w:color="auto" w:fill="E0E0E0"/>
        <w:jc w:val="center"/>
      </w:pPr>
      <w:r>
        <w:rPr>
          <w:rFonts w:ascii="Arial" w:hAnsi="Arial" w:cs="Arial"/>
          <w:sz w:val="20"/>
          <w:szCs w:val="20"/>
        </w:rPr>
        <w:t>Mobile: 07827050240</w:t>
      </w:r>
    </w:p>
    <w:p w:rsidR="00E823CF" w:rsidRDefault="00CE439E">
      <w:pPr>
        <w:shd w:val="clear" w:color="auto" w:fill="E0E0E0"/>
        <w:jc w:val="center"/>
      </w:pPr>
      <w:r>
        <w:rPr>
          <w:rFonts w:ascii="Arial" w:hAnsi="Arial" w:cs="Arial"/>
          <w:sz w:val="20"/>
          <w:szCs w:val="20"/>
        </w:rPr>
        <w:t>E-Mail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66FF"/>
          <w:sz w:val="20"/>
          <w:szCs w:val="20"/>
          <w:u w:val="single"/>
        </w:rPr>
        <w:t>varshankbaliyan.jd@gmail.com</w:t>
      </w:r>
    </w:p>
    <w:p w:rsidR="00E823CF" w:rsidRDefault="00E823CF">
      <w:pPr>
        <w:pStyle w:val="BodyText"/>
        <w:rPr>
          <w:rFonts w:ascii="Arial" w:hAnsi="Arial" w:cs="Arial"/>
          <w:b/>
          <w:sz w:val="20"/>
          <w:szCs w:val="20"/>
        </w:rPr>
      </w:pPr>
    </w:p>
    <w:p w:rsidR="00E823CF" w:rsidRDefault="00CE439E">
      <w:pPr>
        <w:pStyle w:val="BodyText"/>
      </w:pPr>
      <w:r>
        <w:rPr>
          <w:rFonts w:ascii="Arial" w:hAnsi="Arial" w:cs="Arial"/>
          <w:b/>
          <w:sz w:val="20"/>
          <w:szCs w:val="20"/>
        </w:rPr>
        <w:t xml:space="preserve">Seeking to develop career in the Information Technology where my talent and knowledge may significantly contribute to organization's growth and my career. </w:t>
      </w:r>
    </w:p>
    <w:p w:rsidR="00E823CF" w:rsidRDefault="00E823CF">
      <w:pPr>
        <w:jc w:val="center"/>
        <w:rPr>
          <w:rFonts w:ascii="Arial" w:hAnsi="Arial" w:cs="Arial"/>
          <w:b/>
          <w:sz w:val="20"/>
          <w:szCs w:val="20"/>
        </w:rPr>
      </w:pPr>
    </w:p>
    <w:p w:rsidR="00E823CF" w:rsidRDefault="00FE1C19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</w:pPr>
      <w:r>
        <w:rPr>
          <w:rFonts w:ascii="Arial" w:hAnsi="Arial" w:cs="Arial"/>
          <w:b/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288290</wp:posOffset>
                </wp:positionV>
                <wp:extent cx="6358890" cy="1555115"/>
                <wp:effectExtent l="0" t="0" r="22860" b="26035"/>
                <wp:wrapSquare wrapText="bothSides"/>
                <wp:docPr id="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8890" cy="155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3CF" w:rsidRDefault="00CE439E">
                            <w:pPr>
                              <w:numPr>
                                <w:ilvl w:val="0"/>
                                <w:numId w:val="2"/>
                              </w:numPr>
                              <w:spacing w:before="80"/>
                              <w:jc w:val="both"/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Currently associated with </w:t>
                            </w:r>
                            <w:proofErr w:type="spellStart"/>
                            <w:r w:rsidR="00F03617">
                              <w:rPr>
                                <w:rFonts w:ascii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  <w:t>Capgemni</w:t>
                            </w:r>
                            <w:proofErr w:type="spellEnd"/>
                            <w:r w:rsidR="00F03617">
                              <w:rPr>
                                <w:rFonts w:ascii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Technology Services India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Ltd, </w:t>
                            </w:r>
                            <w:r w:rsidR="00F03617">
                              <w:rPr>
                                <w:rFonts w:ascii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  <w:t>Bangalore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Cs/>
                                <w:sz w:val="20"/>
                                <w:szCs w:val="20"/>
                              </w:rPr>
                              <w:t xml:space="preserve">since </w:t>
                            </w:r>
                            <w:r w:rsidR="00F03617">
                              <w:rPr>
                                <w:rFonts w:ascii="Verdana" w:hAnsi="Verdana" w:cs="Verdana"/>
                                <w:bCs/>
                                <w:sz w:val="20"/>
                                <w:szCs w:val="20"/>
                              </w:rPr>
                              <w:t>Jan 2021</w:t>
                            </w:r>
                            <w:r>
                              <w:rPr>
                                <w:rFonts w:ascii="Verdana" w:hAnsi="Verdana" w:cs="Verdana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823CF" w:rsidRDefault="00CE439E">
                            <w:pPr>
                              <w:numPr>
                                <w:ilvl w:val="0"/>
                                <w:numId w:val="2"/>
                              </w:numPr>
                              <w:spacing w:before="80"/>
                              <w:jc w:val="both"/>
                            </w:pP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 xml:space="preserve">A competent professional with </w:t>
                            </w:r>
                            <w:r w:rsidR="005C3A88"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 xml:space="preserve">approx. </w:t>
                            </w:r>
                            <w:r w:rsidR="00AD50D4"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="00DB27CC"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  <w:t xml:space="preserve"> Years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of experience in Software Development.</w:t>
                            </w:r>
                          </w:p>
                          <w:p w:rsidR="00E823CF" w:rsidRDefault="00CE439E">
                            <w:pPr>
                              <w:numPr>
                                <w:ilvl w:val="0"/>
                                <w:numId w:val="2"/>
                              </w:numPr>
                              <w:spacing w:before="80"/>
                              <w:jc w:val="both"/>
                            </w:pP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An effective team member with proven abilities to be a part of the team during the different SDLC phases in a project, training &amp; guiding team members.</w:t>
                            </w:r>
                          </w:p>
                          <w:p w:rsidR="00E823CF" w:rsidRDefault="00CE439E">
                            <w:pPr>
                              <w:numPr>
                                <w:ilvl w:val="0"/>
                                <w:numId w:val="2"/>
                              </w:numPr>
                              <w:spacing w:before="80"/>
                              <w:jc w:val="both"/>
                            </w:pP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 xml:space="preserve">Sound knowledge of programming languages / framework / databases includes </w:t>
                            </w:r>
                            <w:r w:rsidR="005C3A88"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  <w:t xml:space="preserve">  Angular</w:t>
                            </w:r>
                            <w:r w:rsidR="004D7DEE"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E4395"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  <w:t>(8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  <w:t xml:space="preserve">.0), </w:t>
                            </w:r>
                            <w:r w:rsidR="005C3A88"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  <w:t>JavaScript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4D7DEE"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  <w:t xml:space="preserve"> Typescript</w:t>
                            </w:r>
                            <w:r w:rsidR="002E4395"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5C3A88"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  <w:t xml:space="preserve"> N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  <w:r w:rsidR="004D7DEE"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  <w:t>de.js,</w:t>
                            </w:r>
                            <w:r w:rsidR="00F03617"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  <w:t xml:space="preserve"> MySQL,</w:t>
                            </w:r>
                            <w:r w:rsidR="004D7DEE"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  <w:t xml:space="preserve"> React.</w:t>
                            </w:r>
                            <w:r w:rsidR="00DF1FE0"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  <w:t xml:space="preserve">js, </w:t>
                            </w:r>
                            <w:proofErr w:type="spellStart"/>
                            <w:r w:rsidR="00DF1FE0"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  <w:t>Redux</w:t>
                            </w:r>
                            <w:proofErr w:type="spellEnd"/>
                            <w:r w:rsidR="00DF1FE0"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4A760B"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  <w:t>Rxjs</w:t>
                            </w:r>
                            <w:proofErr w:type="spellEnd"/>
                            <w:r w:rsidR="00F03617"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="00F03617"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  <w:t>ContextAPI</w:t>
                            </w:r>
                            <w:proofErr w:type="spellEnd"/>
                            <w:proofErr w:type="gramEnd"/>
                            <w:r w:rsidR="004D7DEE"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0;margin-top:22.7pt;width:500.7pt;height:122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">
                <v:path arrowok="t"/>
                <v:textbox>
                  <w:txbxContent>
                    <w:p w:rsidR="00E823CF" w:rsidRDefault="00CE439E">
                      <w:pPr>
                        <w:numPr>
                          <w:ilvl w:val="0"/>
                          <w:numId w:val="2"/>
                        </w:numPr>
                        <w:spacing w:before="80"/>
                        <w:jc w:val="both"/>
                      </w:pPr>
                      <w:r>
                        <w:rPr>
                          <w:rFonts w:ascii="Verdana" w:hAnsi="Verdana" w:cs="Verdana"/>
                          <w:b/>
                          <w:bCs/>
                          <w:sz w:val="20"/>
                          <w:szCs w:val="20"/>
                        </w:rPr>
                        <w:t xml:space="preserve">Currently associated with </w:t>
                      </w:r>
                      <w:proofErr w:type="spellStart"/>
                      <w:r w:rsidR="00F03617">
                        <w:rPr>
                          <w:rFonts w:ascii="Verdana" w:hAnsi="Verdana" w:cs="Verdana"/>
                          <w:b/>
                          <w:bCs/>
                          <w:sz w:val="20"/>
                          <w:szCs w:val="20"/>
                        </w:rPr>
                        <w:t>Capgemni</w:t>
                      </w:r>
                      <w:proofErr w:type="spellEnd"/>
                      <w:r w:rsidR="00F03617">
                        <w:rPr>
                          <w:rFonts w:ascii="Verdana" w:hAnsi="Verdana" w:cs="Verdana"/>
                          <w:b/>
                          <w:bCs/>
                          <w:sz w:val="20"/>
                          <w:szCs w:val="20"/>
                        </w:rPr>
                        <w:t xml:space="preserve"> Technology Services India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sz w:val="20"/>
                          <w:szCs w:val="20"/>
                        </w:rPr>
                        <w:t xml:space="preserve"> Ltd, </w:t>
                      </w:r>
                      <w:r w:rsidR="00F03617">
                        <w:rPr>
                          <w:rFonts w:ascii="Verdana" w:hAnsi="Verdana" w:cs="Verdana"/>
                          <w:b/>
                          <w:bCs/>
                          <w:sz w:val="20"/>
                          <w:szCs w:val="20"/>
                        </w:rPr>
                        <w:t>Bangalore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Cs/>
                          <w:sz w:val="20"/>
                          <w:szCs w:val="20"/>
                        </w:rPr>
                        <w:t xml:space="preserve">since </w:t>
                      </w:r>
                      <w:r w:rsidR="00F03617">
                        <w:rPr>
                          <w:rFonts w:ascii="Verdana" w:hAnsi="Verdana" w:cs="Verdana"/>
                          <w:bCs/>
                          <w:sz w:val="20"/>
                          <w:szCs w:val="20"/>
                        </w:rPr>
                        <w:t>Jan 2021</w:t>
                      </w:r>
                      <w:r>
                        <w:rPr>
                          <w:rFonts w:ascii="Verdana" w:hAnsi="Verdana" w:cs="Verdana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:rsidR="00E823CF" w:rsidRDefault="00CE439E">
                      <w:pPr>
                        <w:numPr>
                          <w:ilvl w:val="0"/>
                          <w:numId w:val="2"/>
                        </w:numPr>
                        <w:spacing w:before="80"/>
                        <w:jc w:val="both"/>
                      </w:pPr>
                      <w:r>
                        <w:rPr>
                          <w:rFonts w:ascii="Verdana" w:hAnsi="Verdana" w:cs="Verdana"/>
                          <w:sz w:val="20"/>
                          <w:szCs w:val="20"/>
                        </w:rPr>
                        <w:t xml:space="preserve">A competent professional with </w:t>
                      </w:r>
                      <w:r w:rsidR="005C3A88">
                        <w:rPr>
                          <w:rFonts w:ascii="Verdana" w:hAnsi="Verdana" w:cs="Verdana"/>
                          <w:sz w:val="20"/>
                          <w:szCs w:val="20"/>
                        </w:rPr>
                        <w:t xml:space="preserve">approx. </w:t>
                      </w:r>
                      <w:r w:rsidR="00AD50D4">
                        <w:rPr>
                          <w:rFonts w:ascii="Verdana" w:hAnsi="Verdana" w:cs="Verdana"/>
                          <w:b/>
                          <w:sz w:val="20"/>
                          <w:szCs w:val="20"/>
                        </w:rPr>
                        <w:t>5</w:t>
                      </w:r>
                      <w:r w:rsidR="00DB27CC">
                        <w:rPr>
                          <w:rFonts w:ascii="Verdana" w:hAnsi="Verdana" w:cs="Verdana"/>
                          <w:b/>
                          <w:sz w:val="20"/>
                          <w:szCs w:val="20"/>
                        </w:rPr>
                        <w:t xml:space="preserve"> Years</w:t>
                      </w:r>
                      <w:r>
                        <w:rPr>
                          <w:rFonts w:ascii="Verdana" w:hAnsi="Verdana" w:cs="Verdana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sz w:val="20"/>
                          <w:szCs w:val="20"/>
                        </w:rPr>
                        <w:t>of experience in Software Development.</w:t>
                      </w:r>
                    </w:p>
                    <w:p w:rsidR="00E823CF" w:rsidRDefault="00CE439E">
                      <w:pPr>
                        <w:numPr>
                          <w:ilvl w:val="0"/>
                          <w:numId w:val="2"/>
                        </w:numPr>
                        <w:spacing w:before="80"/>
                        <w:jc w:val="both"/>
                      </w:pPr>
                      <w:r>
                        <w:rPr>
                          <w:rFonts w:ascii="Verdana" w:hAnsi="Verdana" w:cs="Verdana"/>
                          <w:sz w:val="20"/>
                          <w:szCs w:val="20"/>
                        </w:rPr>
                        <w:t>An effective team member with proven abilities to be a part of the team during the different SDLC phases in a project, training &amp; guiding team members.</w:t>
                      </w:r>
                    </w:p>
                    <w:p w:rsidR="00E823CF" w:rsidRDefault="00CE439E">
                      <w:pPr>
                        <w:numPr>
                          <w:ilvl w:val="0"/>
                          <w:numId w:val="2"/>
                        </w:numPr>
                        <w:spacing w:before="80"/>
                        <w:jc w:val="both"/>
                      </w:pPr>
                      <w:r>
                        <w:rPr>
                          <w:rFonts w:ascii="Verdana" w:hAnsi="Verdana" w:cs="Verdana"/>
                          <w:sz w:val="20"/>
                          <w:szCs w:val="20"/>
                        </w:rPr>
                        <w:t xml:space="preserve">Sound knowledge of programming languages / framework / databases includes </w:t>
                      </w:r>
                      <w:r w:rsidR="005C3A88">
                        <w:rPr>
                          <w:rFonts w:ascii="Verdana" w:hAnsi="Verdana" w:cs="Verdana"/>
                          <w:b/>
                          <w:sz w:val="20"/>
                          <w:szCs w:val="20"/>
                        </w:rPr>
                        <w:t xml:space="preserve">  Angular</w:t>
                      </w:r>
                      <w:r w:rsidR="004D7DEE">
                        <w:rPr>
                          <w:rFonts w:ascii="Verdana" w:hAnsi="Verdana" w:cs="Verdan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E4395">
                        <w:rPr>
                          <w:rFonts w:ascii="Verdana" w:hAnsi="Verdana" w:cs="Verdana"/>
                          <w:b/>
                          <w:sz w:val="20"/>
                          <w:szCs w:val="20"/>
                        </w:rPr>
                        <w:t>(8</w:t>
                      </w:r>
                      <w:r>
                        <w:rPr>
                          <w:rFonts w:ascii="Verdana" w:hAnsi="Verdana" w:cs="Verdana"/>
                          <w:b/>
                          <w:sz w:val="20"/>
                          <w:szCs w:val="20"/>
                        </w:rPr>
                        <w:t xml:space="preserve">.0), </w:t>
                      </w:r>
                      <w:r w:rsidR="005C3A88">
                        <w:rPr>
                          <w:rFonts w:ascii="Verdana" w:hAnsi="Verdana" w:cs="Verdana"/>
                          <w:b/>
                          <w:sz w:val="20"/>
                          <w:szCs w:val="20"/>
                        </w:rPr>
                        <w:t>JavaScript</w:t>
                      </w:r>
                      <w:r>
                        <w:rPr>
                          <w:rFonts w:ascii="Verdana" w:hAnsi="Verdana" w:cs="Verdana"/>
                          <w:b/>
                          <w:sz w:val="20"/>
                          <w:szCs w:val="20"/>
                        </w:rPr>
                        <w:t>,</w:t>
                      </w:r>
                      <w:r w:rsidR="004D7DEE">
                        <w:rPr>
                          <w:rFonts w:ascii="Verdana" w:hAnsi="Verdana" w:cs="Verdana"/>
                          <w:b/>
                          <w:sz w:val="20"/>
                          <w:szCs w:val="20"/>
                        </w:rPr>
                        <w:t xml:space="preserve"> Typescript</w:t>
                      </w:r>
                      <w:r w:rsidR="002E4395">
                        <w:rPr>
                          <w:rFonts w:ascii="Verdana" w:hAnsi="Verdana" w:cs="Verdana"/>
                          <w:b/>
                          <w:sz w:val="20"/>
                          <w:szCs w:val="20"/>
                        </w:rPr>
                        <w:t>,</w:t>
                      </w:r>
                      <w:r w:rsidR="005C3A88">
                        <w:rPr>
                          <w:rFonts w:ascii="Verdana" w:hAnsi="Verdana" w:cs="Verdana"/>
                          <w:b/>
                          <w:sz w:val="20"/>
                          <w:szCs w:val="20"/>
                        </w:rPr>
                        <w:t xml:space="preserve"> N</w:t>
                      </w:r>
                      <w:r>
                        <w:rPr>
                          <w:rFonts w:ascii="Verdana" w:hAnsi="Verdana" w:cs="Verdana"/>
                          <w:b/>
                          <w:sz w:val="20"/>
                          <w:szCs w:val="20"/>
                        </w:rPr>
                        <w:t>o</w:t>
                      </w:r>
                      <w:r w:rsidR="004D7DEE">
                        <w:rPr>
                          <w:rFonts w:ascii="Verdana" w:hAnsi="Verdana" w:cs="Verdana"/>
                          <w:b/>
                          <w:sz w:val="20"/>
                          <w:szCs w:val="20"/>
                        </w:rPr>
                        <w:t>de.js,</w:t>
                      </w:r>
                      <w:r w:rsidR="00F03617">
                        <w:rPr>
                          <w:rFonts w:ascii="Verdana" w:hAnsi="Verdana" w:cs="Verdana"/>
                          <w:b/>
                          <w:sz w:val="20"/>
                          <w:szCs w:val="20"/>
                        </w:rPr>
                        <w:t xml:space="preserve"> MySQL,</w:t>
                      </w:r>
                      <w:r w:rsidR="004D7DEE">
                        <w:rPr>
                          <w:rFonts w:ascii="Verdana" w:hAnsi="Verdana" w:cs="Verdana"/>
                          <w:b/>
                          <w:sz w:val="20"/>
                          <w:szCs w:val="20"/>
                        </w:rPr>
                        <w:t xml:space="preserve"> React.</w:t>
                      </w:r>
                      <w:r w:rsidR="00DF1FE0">
                        <w:rPr>
                          <w:rFonts w:ascii="Verdana" w:hAnsi="Verdana" w:cs="Verdana"/>
                          <w:b/>
                          <w:sz w:val="20"/>
                          <w:szCs w:val="20"/>
                        </w:rPr>
                        <w:t xml:space="preserve">js, </w:t>
                      </w:r>
                      <w:proofErr w:type="spellStart"/>
                      <w:r w:rsidR="00DF1FE0">
                        <w:rPr>
                          <w:rFonts w:ascii="Verdana" w:hAnsi="Verdana" w:cs="Verdana"/>
                          <w:b/>
                          <w:sz w:val="20"/>
                          <w:szCs w:val="20"/>
                        </w:rPr>
                        <w:t>Redux</w:t>
                      </w:r>
                      <w:proofErr w:type="spellEnd"/>
                      <w:r w:rsidR="00DF1FE0">
                        <w:rPr>
                          <w:rFonts w:ascii="Verdana" w:hAnsi="Verdana" w:cs="Verdana"/>
                          <w:b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4A760B">
                        <w:rPr>
                          <w:rFonts w:ascii="Verdana" w:hAnsi="Verdana" w:cs="Verdana"/>
                          <w:b/>
                          <w:sz w:val="20"/>
                          <w:szCs w:val="20"/>
                        </w:rPr>
                        <w:t>Rxjs</w:t>
                      </w:r>
                      <w:proofErr w:type="spellEnd"/>
                      <w:r w:rsidR="00F03617">
                        <w:rPr>
                          <w:rFonts w:ascii="Verdana" w:hAnsi="Verdana" w:cs="Verdana"/>
                          <w:b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proofErr w:type="gramStart"/>
                      <w:r w:rsidR="00F03617">
                        <w:rPr>
                          <w:rFonts w:ascii="Verdana" w:hAnsi="Verdana" w:cs="Verdana"/>
                          <w:b/>
                          <w:sz w:val="20"/>
                          <w:szCs w:val="20"/>
                        </w:rPr>
                        <w:t>ContextAPI</w:t>
                      </w:r>
                      <w:proofErr w:type="spellEnd"/>
                      <w:proofErr w:type="gramEnd"/>
                      <w:r w:rsidR="004D7DEE">
                        <w:rPr>
                          <w:rFonts w:ascii="Verdana" w:hAnsi="Verdana" w:cs="Verdana"/>
                          <w:b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439E">
        <w:rPr>
          <w:rFonts w:ascii="Arial" w:hAnsi="Arial" w:cs="Arial"/>
          <w:b/>
        </w:rPr>
        <w:t>Professional Synopsis</w:t>
      </w:r>
    </w:p>
    <w:p w:rsidR="00E823CF" w:rsidRDefault="00E823CF">
      <w:pPr>
        <w:jc w:val="both"/>
        <w:rPr>
          <w:rFonts w:ascii="Arial" w:hAnsi="Arial" w:cs="Arial"/>
          <w:b/>
          <w:sz w:val="20"/>
          <w:szCs w:val="20"/>
        </w:rPr>
      </w:pPr>
    </w:p>
    <w:p w:rsidR="00E823CF" w:rsidRDefault="00E823CF">
      <w:pPr>
        <w:jc w:val="both"/>
        <w:rPr>
          <w:rFonts w:ascii="Arial" w:hAnsi="Arial" w:cs="Arial"/>
          <w:b/>
          <w:sz w:val="20"/>
          <w:szCs w:val="20"/>
        </w:rPr>
      </w:pPr>
    </w:p>
    <w:p w:rsidR="00E823CF" w:rsidRDefault="00CE439E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</w:pPr>
      <w:r>
        <w:rPr>
          <w:rFonts w:ascii="Arial" w:hAnsi="Arial" w:cs="Arial"/>
          <w:b/>
        </w:rPr>
        <w:t>Academic</w:t>
      </w:r>
    </w:p>
    <w:p w:rsidR="00E823CF" w:rsidRDefault="00E823CF">
      <w:pPr>
        <w:jc w:val="both"/>
        <w:rPr>
          <w:rFonts w:ascii="Arial" w:hAnsi="Arial" w:cs="Arial"/>
          <w:b/>
          <w:sz w:val="20"/>
          <w:szCs w:val="20"/>
        </w:rPr>
      </w:pPr>
    </w:p>
    <w:p w:rsidR="00E823CF" w:rsidRDefault="00CE439E">
      <w:pPr>
        <w:numPr>
          <w:ilvl w:val="0"/>
          <w:numId w:val="6"/>
        </w:numPr>
        <w:spacing w:before="40"/>
        <w:jc w:val="both"/>
      </w:pPr>
      <w:r>
        <w:rPr>
          <w:rFonts w:ascii="Arial" w:hAnsi="Arial" w:cs="Arial"/>
          <w:b/>
          <w:sz w:val="20"/>
          <w:szCs w:val="20"/>
        </w:rPr>
        <w:t>B-Tech (Bachelor of Technology)</w:t>
      </w:r>
      <w:r>
        <w:rPr>
          <w:rFonts w:ascii="Arial" w:hAnsi="Arial" w:cs="Arial"/>
          <w:sz w:val="20"/>
          <w:szCs w:val="20"/>
        </w:rPr>
        <w:t xml:space="preserve"> from U.P.T.U.  </w:t>
      </w:r>
      <w:r w:rsidR="004D7DEE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 xml:space="preserve"> 2015.</w:t>
      </w:r>
    </w:p>
    <w:p w:rsidR="00E823CF" w:rsidRDefault="00CE439E">
      <w:pPr>
        <w:numPr>
          <w:ilvl w:val="0"/>
          <w:numId w:val="6"/>
        </w:numPr>
        <w:spacing w:before="40"/>
        <w:jc w:val="both"/>
      </w:pPr>
      <w:r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from C.B.S.E Board with in 2011.</w:t>
      </w:r>
    </w:p>
    <w:p w:rsidR="00E823CF" w:rsidRDefault="00CE439E">
      <w:pPr>
        <w:numPr>
          <w:ilvl w:val="0"/>
          <w:numId w:val="6"/>
        </w:numPr>
        <w:spacing w:before="40"/>
        <w:jc w:val="both"/>
      </w:pPr>
      <w:r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from C.B.S.E with in 2009.</w:t>
      </w:r>
    </w:p>
    <w:p w:rsidR="00E823CF" w:rsidRDefault="00E823CF">
      <w:pPr>
        <w:spacing w:before="40"/>
        <w:ind w:left="288"/>
        <w:jc w:val="both"/>
        <w:rPr>
          <w:rFonts w:ascii="Arial" w:hAnsi="Arial" w:cs="Arial"/>
          <w:sz w:val="20"/>
          <w:szCs w:val="20"/>
        </w:rPr>
      </w:pPr>
    </w:p>
    <w:p w:rsidR="00E823CF" w:rsidRDefault="00E823CF">
      <w:pPr>
        <w:spacing w:before="40"/>
        <w:ind w:left="288"/>
        <w:jc w:val="both"/>
        <w:rPr>
          <w:rFonts w:ascii="Arial" w:hAnsi="Arial" w:cs="Arial"/>
          <w:sz w:val="20"/>
          <w:szCs w:val="20"/>
        </w:rPr>
      </w:pPr>
    </w:p>
    <w:p w:rsidR="00E823CF" w:rsidRDefault="00CE439E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288"/>
      </w:pPr>
      <w:r>
        <w:rPr>
          <w:rFonts w:ascii="Arial" w:eastAsia="Arial" w:hAnsi="Arial" w:cs="Arial"/>
          <w:b/>
        </w:rPr>
        <w:t xml:space="preserve">                                                          </w:t>
      </w:r>
      <w:r>
        <w:rPr>
          <w:rFonts w:ascii="Arial" w:hAnsi="Arial" w:cs="Arial"/>
          <w:b/>
        </w:rPr>
        <w:t>Programming Skills</w:t>
      </w:r>
    </w:p>
    <w:p w:rsidR="00E823CF" w:rsidRDefault="00E823CF">
      <w:pPr>
        <w:spacing w:before="40"/>
        <w:ind w:left="288"/>
        <w:jc w:val="both"/>
        <w:rPr>
          <w:rFonts w:ascii="Arial" w:hAnsi="Arial" w:cs="Arial"/>
          <w:b/>
          <w:sz w:val="20"/>
          <w:szCs w:val="20"/>
        </w:rPr>
      </w:pPr>
    </w:p>
    <w:p w:rsidR="00E823CF" w:rsidRDefault="00CE439E">
      <w:pPr>
        <w:numPr>
          <w:ilvl w:val="0"/>
          <w:numId w:val="6"/>
        </w:numPr>
        <w:jc w:val="both"/>
      </w:pPr>
      <w:r>
        <w:rPr>
          <w:rFonts w:ascii="Arial" w:hAnsi="Arial" w:cs="Arial"/>
          <w:sz w:val="20"/>
          <w:szCs w:val="20"/>
        </w:rPr>
        <w:t>Languages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 JavaScript,</w:t>
      </w:r>
      <w:r w:rsidR="005C3A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Typescript</w:t>
      </w:r>
    </w:p>
    <w:p w:rsidR="00E823CF" w:rsidRDefault="00CE439E">
      <w:pPr>
        <w:numPr>
          <w:ilvl w:val="0"/>
          <w:numId w:val="6"/>
        </w:numPr>
        <w:jc w:val="both"/>
      </w:pPr>
      <w:r>
        <w:rPr>
          <w:rFonts w:ascii="Arial" w:hAnsi="Arial" w:cs="Arial"/>
          <w:sz w:val="20"/>
          <w:szCs w:val="20"/>
        </w:rPr>
        <w:t>Framework</w:t>
      </w:r>
      <w:r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 Angular,</w:t>
      </w:r>
      <w:r w:rsidR="004D7DEE">
        <w:rPr>
          <w:rFonts w:ascii="Arial" w:hAnsi="Arial" w:cs="Arial"/>
          <w:sz w:val="20"/>
          <w:szCs w:val="20"/>
        </w:rPr>
        <w:t xml:space="preserve"> Node.js, React.js</w:t>
      </w:r>
    </w:p>
    <w:p w:rsidR="00E823CF" w:rsidRDefault="00CE439E">
      <w:pPr>
        <w:numPr>
          <w:ilvl w:val="0"/>
          <w:numId w:val="6"/>
        </w:numPr>
        <w:jc w:val="both"/>
      </w:pPr>
      <w:r>
        <w:rPr>
          <w:rFonts w:ascii="Arial" w:hAnsi="Arial" w:cs="Arial"/>
          <w:sz w:val="20"/>
          <w:szCs w:val="20"/>
        </w:rPr>
        <w:t>Technology</w:t>
      </w:r>
      <w:r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ab/>
        <w:t>: Knowledge of MVC</w:t>
      </w:r>
    </w:p>
    <w:p w:rsidR="00E823CF" w:rsidRDefault="00CE439E">
      <w:pPr>
        <w:numPr>
          <w:ilvl w:val="0"/>
          <w:numId w:val="6"/>
        </w:numPr>
        <w:jc w:val="both"/>
      </w:pPr>
      <w:r>
        <w:rPr>
          <w:rFonts w:ascii="Arial" w:hAnsi="Arial" w:cs="Arial"/>
          <w:sz w:val="20"/>
          <w:szCs w:val="20"/>
        </w:rPr>
        <w:t xml:space="preserve">Methodology       </w:t>
      </w:r>
      <w:r>
        <w:rPr>
          <w:rFonts w:ascii="Arial" w:hAnsi="Arial" w:cs="Arial"/>
          <w:sz w:val="20"/>
          <w:szCs w:val="20"/>
        </w:rPr>
        <w:tab/>
        <w:t>: Object Oriented Programming (OOPs)</w:t>
      </w:r>
    </w:p>
    <w:p w:rsidR="00E823CF" w:rsidRDefault="00CE439E">
      <w:pPr>
        <w:numPr>
          <w:ilvl w:val="0"/>
          <w:numId w:val="6"/>
        </w:numPr>
        <w:jc w:val="both"/>
      </w:pPr>
      <w:r>
        <w:rPr>
          <w:rFonts w:ascii="Arial" w:hAnsi="Arial" w:cs="Arial"/>
          <w:sz w:val="20"/>
          <w:szCs w:val="20"/>
        </w:rPr>
        <w:t>RDBMS Tools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: </w:t>
      </w:r>
      <w:r w:rsidR="005C3A88">
        <w:rPr>
          <w:rFonts w:ascii="Arial" w:hAnsi="Arial" w:cs="Arial"/>
          <w:sz w:val="20"/>
          <w:szCs w:val="20"/>
        </w:rPr>
        <w:t>MySQL</w:t>
      </w:r>
      <w:r>
        <w:rPr>
          <w:rFonts w:ascii="Arial" w:hAnsi="Arial" w:cs="Arial"/>
          <w:sz w:val="20"/>
          <w:szCs w:val="20"/>
        </w:rPr>
        <w:t>,</w:t>
      </w:r>
      <w:r w:rsidR="005C3A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Firebase</w:t>
      </w:r>
    </w:p>
    <w:p w:rsidR="00E823CF" w:rsidRDefault="00CE439E">
      <w:pPr>
        <w:numPr>
          <w:ilvl w:val="0"/>
          <w:numId w:val="6"/>
        </w:numPr>
        <w:jc w:val="both"/>
      </w:pPr>
      <w:r>
        <w:rPr>
          <w:rFonts w:ascii="Arial" w:hAnsi="Arial" w:cs="Arial"/>
          <w:sz w:val="20"/>
          <w:szCs w:val="20"/>
        </w:rPr>
        <w:t>Web Tools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 Bootstrap, HTML</w:t>
      </w:r>
      <w:r w:rsidR="005C3A88">
        <w:rPr>
          <w:rFonts w:ascii="Arial" w:hAnsi="Arial" w:cs="Arial"/>
          <w:sz w:val="20"/>
          <w:szCs w:val="20"/>
        </w:rPr>
        <w:t>5, CCS, CCS3</w:t>
      </w:r>
    </w:p>
    <w:p w:rsidR="00E823CF" w:rsidRDefault="00CE439E">
      <w:pPr>
        <w:numPr>
          <w:ilvl w:val="0"/>
          <w:numId w:val="6"/>
        </w:numPr>
      </w:pPr>
      <w:r>
        <w:rPr>
          <w:rFonts w:ascii="Arial" w:hAnsi="Arial" w:cs="Arial"/>
          <w:sz w:val="20"/>
          <w:szCs w:val="20"/>
        </w:rPr>
        <w:t>Operating Systems</w:t>
      </w:r>
      <w:r>
        <w:rPr>
          <w:rFonts w:ascii="Arial" w:hAnsi="Arial" w:cs="Arial"/>
          <w:sz w:val="20"/>
          <w:szCs w:val="20"/>
        </w:rPr>
        <w:tab/>
        <w:t>: Linux</w:t>
      </w:r>
    </w:p>
    <w:p w:rsidR="00E823CF" w:rsidRDefault="00E823CF">
      <w:pPr>
        <w:rPr>
          <w:rFonts w:ascii="Verdana" w:hAnsi="Verdana" w:cs="Verdana"/>
          <w:sz w:val="16"/>
          <w:szCs w:val="20"/>
        </w:rPr>
      </w:pPr>
    </w:p>
    <w:p w:rsidR="00E823CF" w:rsidRDefault="00E823CF">
      <w:pPr>
        <w:jc w:val="both"/>
        <w:rPr>
          <w:rFonts w:ascii="Arial" w:hAnsi="Arial" w:cs="Arial"/>
          <w:sz w:val="20"/>
          <w:szCs w:val="20"/>
        </w:rPr>
      </w:pPr>
    </w:p>
    <w:p w:rsidR="00E823CF" w:rsidRDefault="00E823CF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Arial" w:hAnsi="Arial" w:cs="Arial"/>
          <w:b/>
          <w:sz w:val="20"/>
          <w:szCs w:val="20"/>
        </w:rPr>
      </w:pPr>
    </w:p>
    <w:p w:rsidR="00E823CF" w:rsidRDefault="00CE439E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</w:pPr>
      <w:r>
        <w:rPr>
          <w:rFonts w:ascii="Arial" w:hAnsi="Arial" w:cs="Arial"/>
          <w:b/>
        </w:rPr>
        <w:t>Career Contour</w:t>
      </w:r>
    </w:p>
    <w:p w:rsidR="00E823CF" w:rsidRDefault="00CE439E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D9D9D9"/>
      </w:pPr>
      <w:r>
        <w:rPr>
          <w:rFonts w:ascii="Arial" w:hAnsi="Arial" w:cs="Arial"/>
          <w:b/>
          <w:sz w:val="20"/>
          <w:szCs w:val="20"/>
        </w:rPr>
        <w:t xml:space="preserve">Currently working with </w:t>
      </w:r>
      <w:proofErr w:type="spellStart"/>
      <w:r w:rsidR="005954E4">
        <w:rPr>
          <w:rFonts w:ascii="Arial" w:hAnsi="Arial" w:cs="Arial"/>
          <w:b/>
          <w:sz w:val="20"/>
          <w:szCs w:val="20"/>
        </w:rPr>
        <w:t>Capgemini</w:t>
      </w:r>
      <w:proofErr w:type="spellEnd"/>
      <w:r w:rsidR="005954E4">
        <w:rPr>
          <w:rFonts w:ascii="Arial" w:hAnsi="Arial" w:cs="Arial"/>
          <w:b/>
          <w:sz w:val="20"/>
          <w:szCs w:val="20"/>
        </w:rPr>
        <w:t xml:space="preserve"> Technology Service India</w:t>
      </w:r>
      <w:r>
        <w:rPr>
          <w:rFonts w:ascii="Arial" w:hAnsi="Arial" w:cs="Arial"/>
          <w:b/>
          <w:sz w:val="20"/>
          <w:szCs w:val="20"/>
        </w:rPr>
        <w:t xml:space="preserve"> Ltd </w:t>
      </w:r>
      <w:r w:rsidR="005954E4">
        <w:rPr>
          <w:rFonts w:ascii="Arial" w:hAnsi="Arial" w:cs="Arial"/>
          <w:b/>
          <w:sz w:val="20"/>
          <w:szCs w:val="20"/>
        </w:rPr>
        <w:t>Bangalore</w:t>
      </w:r>
      <w:r w:rsidR="00F052F2">
        <w:rPr>
          <w:rFonts w:ascii="Arial" w:hAnsi="Arial" w:cs="Arial"/>
          <w:b/>
          <w:sz w:val="20"/>
          <w:szCs w:val="20"/>
        </w:rPr>
        <w:t xml:space="preserve"> as Senior Consultant</w:t>
      </w:r>
      <w:r w:rsidR="005C3A88">
        <w:rPr>
          <w:rFonts w:ascii="Arial" w:hAnsi="Arial" w:cs="Arial"/>
          <w:b/>
          <w:sz w:val="20"/>
          <w:szCs w:val="20"/>
        </w:rPr>
        <w:t xml:space="preserve"> since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954E4">
        <w:rPr>
          <w:rFonts w:ascii="Arial" w:hAnsi="Arial" w:cs="Arial"/>
          <w:b/>
          <w:sz w:val="20"/>
          <w:szCs w:val="20"/>
        </w:rPr>
        <w:t>Jan 2021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</w:t>
      </w:r>
    </w:p>
    <w:p w:rsidR="00E823CF" w:rsidRDefault="00E823CF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 w:cs="Arial"/>
          <w:b/>
          <w:color w:val="D9D9D9"/>
          <w:sz w:val="20"/>
          <w:szCs w:val="20"/>
          <w:u w:val="single"/>
        </w:rPr>
      </w:pPr>
    </w:p>
    <w:p w:rsidR="005C3A88" w:rsidRDefault="005C3A88" w:rsidP="005C3A88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hAnsi="Arial" w:cs="Arial"/>
          <w:b/>
          <w:sz w:val="20"/>
          <w:szCs w:val="20"/>
          <w:u w:val="single"/>
        </w:rPr>
        <w:t>Project Executed</w:t>
      </w:r>
    </w:p>
    <w:p w:rsidR="005C3A88" w:rsidRDefault="005C3A88" w:rsidP="005C3A88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</w:p>
    <w:p w:rsidR="005C3A88" w:rsidRDefault="005C3A88" w:rsidP="005C3A88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eastAsia="Arial" w:hAnsi="Arial" w:cs="Arial"/>
          <w:b/>
          <w:sz w:val="20"/>
          <w:szCs w:val="20"/>
        </w:rPr>
        <w:t xml:space="preserve">     </w:t>
      </w:r>
      <w:r>
        <w:rPr>
          <w:rFonts w:ascii="Liberation Serif" w:hAnsi="Liberation Serif" w:cs="Liberation Serif"/>
        </w:rPr>
        <w:t xml:space="preserve">1) </w:t>
      </w:r>
      <w:r w:rsidR="005954E4">
        <w:rPr>
          <w:rFonts w:ascii="Arial" w:hAnsi="Arial" w:cs="Arial"/>
          <w:b/>
          <w:bCs/>
          <w:sz w:val="20"/>
          <w:szCs w:val="20"/>
          <w:u w:val="single"/>
        </w:rPr>
        <w:t>I4Q Operator App</w:t>
      </w:r>
      <w:r w:rsidR="00624240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(</w:t>
      </w:r>
      <w:r w:rsidR="005954E4">
        <w:rPr>
          <w:rFonts w:ascii="Arial" w:hAnsi="Arial" w:cs="Arial"/>
          <w:b/>
          <w:bCs/>
          <w:sz w:val="20"/>
          <w:szCs w:val="20"/>
          <w:u w:val="single"/>
        </w:rPr>
        <w:t>Mercedes-Bus</w:t>
      </w:r>
      <w:r>
        <w:rPr>
          <w:rFonts w:ascii="Arial" w:hAnsi="Arial" w:cs="Arial"/>
          <w:b/>
          <w:bCs/>
          <w:sz w:val="20"/>
          <w:szCs w:val="20"/>
          <w:u w:val="single"/>
        </w:rPr>
        <w:t>)</w:t>
      </w:r>
      <w:r>
        <w:rPr>
          <w:rFonts w:ascii="Arial" w:hAnsi="Arial" w:cs="Arial"/>
          <w:b/>
          <w:bCs/>
          <w:sz w:val="20"/>
          <w:szCs w:val="20"/>
          <w:u w:val="single"/>
        </w:rPr>
        <w:br/>
      </w:r>
      <w:r>
        <w:rPr>
          <w:rFonts w:ascii="Arial" w:hAnsi="Arial" w:cs="Arial"/>
          <w:b/>
          <w:bCs/>
          <w:sz w:val="20"/>
          <w:szCs w:val="20"/>
          <w:u w:val="single"/>
        </w:rPr>
        <w:br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  <w:u w:val="single"/>
        </w:rPr>
        <w:t>This</w:t>
      </w:r>
      <w:proofErr w:type="gramEnd"/>
      <w:r>
        <w:rPr>
          <w:rFonts w:ascii="Arial" w:hAnsi="Arial" w:cs="Arial"/>
          <w:sz w:val="20"/>
          <w:szCs w:val="20"/>
          <w:u w:val="single"/>
        </w:rPr>
        <w:t xml:space="preserve"> project </w:t>
      </w:r>
      <w:r w:rsidR="00C476E5">
        <w:rPr>
          <w:rFonts w:ascii="Arial" w:hAnsi="Arial" w:cs="Arial"/>
          <w:sz w:val="20"/>
          <w:szCs w:val="20"/>
          <w:u w:val="single"/>
        </w:rPr>
        <w:t>provide the Portal for</w:t>
      </w:r>
      <w:r w:rsidR="00AD50D4">
        <w:rPr>
          <w:rFonts w:ascii="Arial" w:hAnsi="Arial" w:cs="Arial"/>
          <w:sz w:val="20"/>
          <w:szCs w:val="20"/>
          <w:u w:val="single"/>
        </w:rPr>
        <w:t xml:space="preserve"> Operators working in workstation of</w:t>
      </w:r>
      <w:r w:rsidR="005F6B47">
        <w:rPr>
          <w:rFonts w:ascii="Arial" w:hAnsi="Arial" w:cs="Arial"/>
          <w:sz w:val="20"/>
          <w:szCs w:val="20"/>
          <w:u w:val="single"/>
        </w:rPr>
        <w:t xml:space="preserve"> </w:t>
      </w:r>
      <w:r w:rsidR="00AD50D4">
        <w:rPr>
          <w:rFonts w:ascii="Arial" w:hAnsi="Arial" w:cs="Arial"/>
          <w:sz w:val="20"/>
          <w:szCs w:val="20"/>
          <w:u w:val="single"/>
        </w:rPr>
        <w:t>Mercedes-Bus</w:t>
      </w:r>
      <w:r w:rsidR="005954E4">
        <w:rPr>
          <w:rFonts w:ascii="Arial" w:hAnsi="Arial" w:cs="Arial"/>
          <w:sz w:val="20"/>
          <w:szCs w:val="20"/>
          <w:u w:val="single"/>
        </w:rPr>
        <w:t xml:space="preserve">. </w:t>
      </w:r>
      <w:r w:rsidR="005F6B47">
        <w:rPr>
          <w:rFonts w:ascii="Arial" w:hAnsi="Arial" w:cs="Arial"/>
          <w:sz w:val="20"/>
          <w:szCs w:val="20"/>
          <w:u w:val="single"/>
        </w:rPr>
        <w:t xml:space="preserve">This contains the full </w:t>
      </w:r>
      <w:r w:rsidR="00AD50D4">
        <w:rPr>
          <w:rFonts w:ascii="Arial" w:hAnsi="Arial" w:cs="Arial"/>
          <w:sz w:val="20"/>
          <w:szCs w:val="20"/>
          <w:u w:val="single"/>
        </w:rPr>
        <w:t>operator’s details i.e., which Operators are using different machines and different bonding process. It also provide the related additives details etc.</w:t>
      </w:r>
    </w:p>
    <w:p w:rsidR="005C3A88" w:rsidRDefault="005C3A88" w:rsidP="005C3A88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</w:p>
    <w:p w:rsidR="005C3A88" w:rsidRDefault="005C3A88" w:rsidP="005C3A88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hAnsi="Arial" w:cs="Arial"/>
          <w:b/>
          <w:bCs/>
          <w:sz w:val="20"/>
          <w:szCs w:val="20"/>
          <w:u w:val="single"/>
        </w:rPr>
        <w:t>Technical</w:t>
      </w:r>
    </w:p>
    <w:p w:rsidR="005C3A88" w:rsidRDefault="005C3A88" w:rsidP="005C3A88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b/>
          <w:bCs/>
        </w:rPr>
      </w:pPr>
    </w:p>
    <w:p w:rsidR="005C3A88" w:rsidRDefault="005C3A88" w:rsidP="005C3A88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hAnsi="Arial" w:cs="Arial"/>
          <w:b/>
          <w:bCs/>
          <w:sz w:val="20"/>
          <w:szCs w:val="20"/>
        </w:rPr>
        <w:t>Team Size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:</w:t>
      </w:r>
      <w:r w:rsidR="00843261">
        <w:rPr>
          <w:rFonts w:ascii="Arial" w:hAnsi="Arial" w:cs="Arial"/>
          <w:b/>
          <w:bCs/>
          <w:sz w:val="20"/>
          <w:szCs w:val="20"/>
        </w:rPr>
        <w:t xml:space="preserve"> 5(4</w:t>
      </w:r>
      <w:bookmarkStart w:id="0" w:name="_GoBack"/>
      <w:bookmarkEnd w:id="0"/>
      <w:r w:rsidR="00AD50D4">
        <w:rPr>
          <w:rFonts w:ascii="Arial" w:hAnsi="Arial" w:cs="Arial"/>
          <w:b/>
          <w:bCs/>
          <w:sz w:val="20"/>
          <w:szCs w:val="20"/>
        </w:rPr>
        <w:t xml:space="preserve"> developer, 1 Tester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:rsidR="005C3A88" w:rsidRDefault="005C3A88" w:rsidP="005C3A88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hAnsi="Arial" w:cs="Arial"/>
          <w:b/>
          <w:bCs/>
          <w:sz w:val="20"/>
          <w:szCs w:val="20"/>
        </w:rPr>
        <w:t>Language/Tech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:</w:t>
      </w:r>
      <w:r w:rsidR="004D7DE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AD50D4">
        <w:rPr>
          <w:rFonts w:ascii="Arial" w:hAnsi="Arial" w:cs="Arial"/>
          <w:sz w:val="20"/>
          <w:szCs w:val="20"/>
        </w:rPr>
        <w:t>ReactJS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="004D7D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Typescript,</w:t>
      </w:r>
      <w:r w:rsidR="00AD50D4">
        <w:rPr>
          <w:rFonts w:ascii="Arial" w:hAnsi="Arial" w:cs="Arial"/>
          <w:sz w:val="20"/>
          <w:szCs w:val="20"/>
        </w:rPr>
        <w:t xml:space="preserve"> JavaScript,</w:t>
      </w:r>
      <w:r w:rsidR="004D7DEE">
        <w:rPr>
          <w:rFonts w:ascii="Arial" w:hAnsi="Arial" w:cs="Arial"/>
          <w:sz w:val="20"/>
          <w:szCs w:val="20"/>
        </w:rPr>
        <w:t xml:space="preserve"> Node.js</w:t>
      </w:r>
    </w:p>
    <w:p w:rsidR="005C3A88" w:rsidRDefault="005C3A88" w:rsidP="005C3A88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hAnsi="Arial" w:cs="Arial"/>
          <w:b/>
          <w:bCs/>
          <w:sz w:val="20"/>
          <w:szCs w:val="20"/>
        </w:rPr>
        <w:t xml:space="preserve">Operating </w:t>
      </w:r>
      <w:r w:rsidR="004D7DEE">
        <w:rPr>
          <w:rFonts w:ascii="Arial" w:hAnsi="Arial" w:cs="Arial"/>
          <w:b/>
          <w:bCs/>
          <w:sz w:val="20"/>
          <w:szCs w:val="20"/>
        </w:rPr>
        <w:t>System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:</w:t>
      </w:r>
      <w:r w:rsidR="004D7DEE">
        <w:rPr>
          <w:rFonts w:ascii="Arial" w:hAnsi="Arial" w:cs="Arial"/>
          <w:b/>
          <w:bCs/>
          <w:sz w:val="20"/>
          <w:szCs w:val="20"/>
        </w:rPr>
        <w:t xml:space="preserve"> </w:t>
      </w:r>
      <w:r w:rsidR="00AD50D4">
        <w:rPr>
          <w:rFonts w:ascii="Arial" w:hAnsi="Arial" w:cs="Arial"/>
          <w:sz w:val="20"/>
          <w:szCs w:val="20"/>
        </w:rPr>
        <w:t>Windows</w:t>
      </w:r>
    </w:p>
    <w:p w:rsidR="005C3A88" w:rsidRDefault="005C3A88" w:rsidP="005C3A88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hAnsi="Arial" w:cs="Arial"/>
          <w:b/>
          <w:bCs/>
          <w:sz w:val="20"/>
          <w:szCs w:val="20"/>
        </w:rPr>
        <w:t>Database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:</w:t>
      </w:r>
      <w:r w:rsidR="004D7DE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MongoDB</w:t>
      </w:r>
    </w:p>
    <w:p w:rsidR="005954E4" w:rsidRPr="00F052F2" w:rsidRDefault="004D7DEE" w:rsidP="00F052F2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hAnsi="Arial" w:cs="Arial"/>
          <w:b/>
          <w:bCs/>
          <w:sz w:val="20"/>
          <w:szCs w:val="20"/>
        </w:rPr>
        <w:lastRenderedPageBreak/>
        <w:t>Responsibilities: To</w:t>
      </w:r>
      <w:r w:rsidR="005C3A88">
        <w:rPr>
          <w:rFonts w:ascii="Arial" w:hAnsi="Arial" w:cs="Arial"/>
          <w:sz w:val="20"/>
          <w:szCs w:val="20"/>
        </w:rPr>
        <w:t xml:space="preserve"> develop the </w:t>
      </w:r>
      <w:r w:rsidR="00754655">
        <w:rPr>
          <w:rFonts w:ascii="Arial" w:hAnsi="Arial" w:cs="Arial"/>
          <w:sz w:val="20"/>
          <w:szCs w:val="20"/>
        </w:rPr>
        <w:t>Operator</w:t>
      </w:r>
      <w:r w:rsidR="005C3A88">
        <w:rPr>
          <w:rFonts w:ascii="Arial" w:hAnsi="Arial" w:cs="Arial"/>
          <w:sz w:val="20"/>
          <w:szCs w:val="20"/>
        </w:rPr>
        <w:t xml:space="preserve"> modules of the application to manage the </w:t>
      </w:r>
      <w:r w:rsidR="00754655">
        <w:rPr>
          <w:rFonts w:ascii="Arial" w:hAnsi="Arial" w:cs="Arial"/>
          <w:sz w:val="20"/>
          <w:szCs w:val="20"/>
        </w:rPr>
        <w:t>Operator’s barcode scanning and managing their data</w:t>
      </w:r>
      <w:r w:rsidR="005C3A88">
        <w:rPr>
          <w:rFonts w:ascii="Arial" w:hAnsi="Arial" w:cs="Arial"/>
          <w:sz w:val="20"/>
          <w:szCs w:val="20"/>
        </w:rPr>
        <w:t>.</w:t>
      </w:r>
      <w:r w:rsidR="00754655">
        <w:rPr>
          <w:rFonts w:ascii="Arial" w:hAnsi="Arial" w:cs="Arial"/>
          <w:sz w:val="20"/>
          <w:szCs w:val="20"/>
        </w:rPr>
        <w:t xml:space="preserve"> Managing which additive they are using with which charges.</w:t>
      </w:r>
      <w:r w:rsidR="00CE439E">
        <w:rPr>
          <w:rFonts w:ascii="Arial" w:hAnsi="Arial" w:cs="Arial"/>
          <w:b/>
          <w:sz w:val="20"/>
          <w:szCs w:val="20"/>
        </w:rPr>
        <w:tab/>
      </w:r>
    </w:p>
    <w:p w:rsidR="00E823CF" w:rsidRDefault="00CE439E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</w:pPr>
      <w:r>
        <w:rPr>
          <w:rFonts w:ascii="Arial" w:hAnsi="Arial" w:cs="Arial"/>
          <w:b/>
          <w:sz w:val="20"/>
          <w:szCs w:val="20"/>
        </w:rPr>
        <w:tab/>
      </w:r>
    </w:p>
    <w:p w:rsidR="005954E4" w:rsidRDefault="005954E4" w:rsidP="005954E4">
      <w:pPr>
        <w:shd w:val="clear" w:color="auto" w:fill="E0E0E0"/>
        <w:tabs>
          <w:tab w:val="right" w:pos="9893"/>
        </w:tabs>
        <w:jc w:val="both"/>
      </w:pPr>
      <w:r>
        <w:rPr>
          <w:rFonts w:ascii="Arial" w:hAnsi="Arial" w:cs="Arial"/>
          <w:b/>
          <w:sz w:val="20"/>
          <w:szCs w:val="20"/>
          <w:shd w:val="clear" w:color="auto" w:fill="E0E0E0"/>
        </w:rPr>
        <w:t xml:space="preserve">Worked </w:t>
      </w:r>
      <w:r>
        <w:rPr>
          <w:rFonts w:ascii="Verdana" w:hAnsi="Verdana" w:cs="Verdana"/>
          <w:b/>
          <w:bCs/>
          <w:sz w:val="20"/>
          <w:szCs w:val="20"/>
        </w:rPr>
        <w:t xml:space="preserve">with </w:t>
      </w:r>
      <w:proofErr w:type="gramStart"/>
      <w:r w:rsidR="00F052F2">
        <w:rPr>
          <w:rFonts w:ascii="Verdana" w:hAnsi="Verdana" w:cs="Verdana"/>
          <w:b/>
          <w:bCs/>
          <w:sz w:val="20"/>
          <w:szCs w:val="20"/>
        </w:rPr>
        <w:t>NIIT</w:t>
      </w:r>
      <w:r>
        <w:rPr>
          <w:rFonts w:ascii="Verdana" w:hAnsi="Verdana" w:cs="Verdana"/>
          <w:b/>
          <w:bCs/>
          <w:sz w:val="20"/>
          <w:szCs w:val="20"/>
        </w:rPr>
        <w:t>(</w:t>
      </w:r>
      <w:proofErr w:type="spellStart"/>
      <w:proofErr w:type="gramEnd"/>
      <w:r>
        <w:rPr>
          <w:rFonts w:ascii="Verdana" w:hAnsi="Verdana" w:cs="Verdana"/>
          <w:b/>
          <w:bCs/>
          <w:sz w:val="20"/>
          <w:szCs w:val="20"/>
        </w:rPr>
        <w:t>Coforge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>)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F052F2">
        <w:rPr>
          <w:rFonts w:ascii="Verdana" w:hAnsi="Verdana" w:cs="Verdana"/>
          <w:b/>
          <w:bCs/>
          <w:sz w:val="20"/>
          <w:szCs w:val="20"/>
        </w:rPr>
        <w:t>Technologies Pvt</w:t>
      </w:r>
      <w:r>
        <w:rPr>
          <w:rFonts w:ascii="Verdana" w:hAnsi="Verdana" w:cs="Verdana"/>
          <w:b/>
          <w:bCs/>
          <w:sz w:val="20"/>
          <w:szCs w:val="20"/>
        </w:rPr>
        <w:t xml:space="preserve"> Ltd as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Sr. Software Developer</w:t>
      </w:r>
      <w:r>
        <w:rPr>
          <w:rFonts w:ascii="Arial" w:hAnsi="Arial" w:cs="Arial"/>
          <w:b/>
          <w:sz w:val="20"/>
          <w:szCs w:val="20"/>
          <w:shd w:val="clear" w:color="auto" w:fill="E0E0E0"/>
        </w:rPr>
        <w:t xml:space="preserve"> from </w:t>
      </w:r>
      <w:r>
        <w:rPr>
          <w:rFonts w:ascii="Arial" w:hAnsi="Arial" w:cs="Arial"/>
          <w:b/>
          <w:sz w:val="20"/>
          <w:szCs w:val="20"/>
          <w:shd w:val="clear" w:color="auto" w:fill="E0E0E0"/>
        </w:rPr>
        <w:t>Apr 2019 to Nov 2020</w:t>
      </w:r>
      <w:r>
        <w:rPr>
          <w:rFonts w:ascii="Arial" w:hAnsi="Arial" w:cs="Arial"/>
          <w:b/>
          <w:sz w:val="20"/>
          <w:szCs w:val="20"/>
          <w:shd w:val="clear" w:color="auto" w:fill="E0E0E0"/>
        </w:rPr>
        <w:t>.</w:t>
      </w:r>
    </w:p>
    <w:p w:rsidR="005954E4" w:rsidRPr="001813D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Key Deliverables</w:t>
      </w:r>
    </w:p>
    <w:p w:rsidR="005954E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 w:cs="Arial"/>
          <w:b/>
          <w:sz w:val="20"/>
          <w:szCs w:val="20"/>
          <w:u w:val="single"/>
        </w:rPr>
      </w:pPr>
    </w:p>
    <w:p w:rsidR="005954E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hAnsi="Arial" w:cs="Arial"/>
          <w:b/>
          <w:sz w:val="20"/>
          <w:szCs w:val="20"/>
          <w:u w:val="single"/>
        </w:rPr>
        <w:t>Project Executed</w:t>
      </w:r>
    </w:p>
    <w:p w:rsidR="005954E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</w:p>
    <w:p w:rsidR="005954E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eastAsia="Arial" w:hAnsi="Arial" w:cs="Arial"/>
          <w:b/>
          <w:sz w:val="20"/>
          <w:szCs w:val="20"/>
        </w:rPr>
        <w:t xml:space="preserve">     </w:t>
      </w:r>
      <w:r>
        <w:rPr>
          <w:rFonts w:ascii="Liberation Serif" w:hAnsi="Liberation Serif" w:cs="Liberation Serif"/>
        </w:rPr>
        <w:t xml:space="preserve">1) </w:t>
      </w:r>
      <w:r>
        <w:rPr>
          <w:rFonts w:ascii="Arial" w:hAnsi="Arial" w:cs="Arial"/>
          <w:b/>
          <w:bCs/>
          <w:sz w:val="20"/>
          <w:szCs w:val="20"/>
          <w:u w:val="single"/>
        </w:rPr>
        <w:t>Horizon Consumer (H.C)</w:t>
      </w:r>
      <w:r>
        <w:rPr>
          <w:rFonts w:ascii="Arial" w:hAnsi="Arial" w:cs="Arial"/>
          <w:b/>
          <w:bCs/>
          <w:sz w:val="20"/>
          <w:szCs w:val="20"/>
          <w:u w:val="single"/>
        </w:rPr>
        <w:br/>
      </w:r>
      <w:r>
        <w:rPr>
          <w:rFonts w:ascii="Arial" w:hAnsi="Arial" w:cs="Arial"/>
          <w:b/>
          <w:bCs/>
          <w:sz w:val="20"/>
          <w:szCs w:val="20"/>
          <w:u w:val="single"/>
        </w:rPr>
        <w:br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This project provide the Portal for Airlines flight’s ticket booking phase This contains the full flights searching with one-way and round-way trip with booking flow for multiple airlines.</w:t>
      </w:r>
    </w:p>
    <w:p w:rsidR="005954E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</w:p>
    <w:p w:rsidR="005954E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hAnsi="Arial" w:cs="Arial"/>
          <w:b/>
          <w:bCs/>
          <w:sz w:val="20"/>
          <w:szCs w:val="20"/>
          <w:u w:val="single"/>
        </w:rPr>
        <w:t>Technical</w:t>
      </w:r>
    </w:p>
    <w:p w:rsidR="005954E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b/>
          <w:bCs/>
        </w:rPr>
      </w:pPr>
    </w:p>
    <w:p w:rsidR="005954E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hAnsi="Arial" w:cs="Arial"/>
          <w:b/>
          <w:bCs/>
          <w:sz w:val="20"/>
          <w:szCs w:val="20"/>
        </w:rPr>
        <w:t>Team Size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: 7(5 developer, 2 designer)</w:t>
      </w:r>
    </w:p>
    <w:p w:rsidR="005954E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hAnsi="Arial" w:cs="Arial"/>
          <w:b/>
          <w:bCs/>
          <w:sz w:val="20"/>
          <w:szCs w:val="20"/>
        </w:rPr>
        <w:t>Language/Tech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>
        <w:rPr>
          <w:rFonts w:ascii="Arial" w:hAnsi="Arial" w:cs="Arial"/>
          <w:sz w:val="20"/>
          <w:szCs w:val="20"/>
        </w:rPr>
        <w:t>Angular, Typescript, Node.js</w:t>
      </w:r>
    </w:p>
    <w:p w:rsidR="005954E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hAnsi="Arial" w:cs="Arial"/>
          <w:b/>
          <w:bCs/>
          <w:sz w:val="20"/>
          <w:szCs w:val="20"/>
        </w:rPr>
        <w:t>Operating System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>
        <w:rPr>
          <w:rFonts w:ascii="Arial" w:hAnsi="Arial" w:cs="Arial"/>
          <w:sz w:val="20"/>
          <w:szCs w:val="20"/>
        </w:rPr>
        <w:t>Linux</w:t>
      </w:r>
    </w:p>
    <w:p w:rsidR="005954E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hAnsi="Arial" w:cs="Arial"/>
          <w:b/>
          <w:bCs/>
          <w:sz w:val="20"/>
          <w:szCs w:val="20"/>
        </w:rPr>
        <w:t>Database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>
        <w:rPr>
          <w:rFonts w:ascii="Arial" w:hAnsi="Arial" w:cs="Arial"/>
          <w:sz w:val="20"/>
          <w:szCs w:val="20"/>
        </w:rPr>
        <w:t>MongoDB</w:t>
      </w:r>
    </w:p>
    <w:p w:rsidR="005954E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hAnsi="Arial" w:cs="Arial"/>
          <w:b/>
          <w:bCs/>
          <w:sz w:val="20"/>
          <w:szCs w:val="20"/>
        </w:rPr>
        <w:t>Responsibilities: To</w:t>
      </w:r>
      <w:r>
        <w:rPr>
          <w:rFonts w:ascii="Arial" w:hAnsi="Arial" w:cs="Arial"/>
          <w:sz w:val="20"/>
          <w:szCs w:val="20"/>
        </w:rPr>
        <w:t xml:space="preserve"> develop the flight modules of the application to manage the User’s flight search view and ticket booking with seat allocation etc.</w:t>
      </w:r>
    </w:p>
    <w:p w:rsidR="005954E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</w:p>
    <w:p w:rsidR="005954E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hAnsi="Arial" w:cs="Arial"/>
          <w:sz w:val="20"/>
          <w:szCs w:val="20"/>
        </w:rPr>
        <w:tab/>
        <w:t xml:space="preserve">2) </w:t>
      </w:r>
      <w:r>
        <w:rPr>
          <w:rFonts w:ascii="Arial" w:hAnsi="Arial" w:cs="Arial"/>
          <w:b/>
          <w:bCs/>
          <w:sz w:val="20"/>
          <w:szCs w:val="20"/>
          <w:u w:val="single"/>
        </w:rPr>
        <w:t>People Connect</w:t>
      </w:r>
    </w:p>
    <w:p w:rsidR="005954E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hAnsi="Arial" w:cs="Arial"/>
          <w:sz w:val="20"/>
          <w:szCs w:val="20"/>
        </w:rPr>
        <w:tab/>
      </w:r>
    </w:p>
    <w:p w:rsidR="005954E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 xml:space="preserve">This project provide the dashboard to create the requests as an end user while some one facing issue in their system or any device required. </w:t>
      </w:r>
      <w:proofErr w:type="gramStart"/>
      <w:r>
        <w:rPr>
          <w:rFonts w:ascii="Arial" w:hAnsi="Arial" w:cs="Arial"/>
          <w:sz w:val="20"/>
          <w:szCs w:val="20"/>
          <w:u w:val="single"/>
        </w:rPr>
        <w:t>And</w:t>
      </w:r>
      <w:proofErr w:type="gramEnd"/>
      <w:r>
        <w:rPr>
          <w:rFonts w:ascii="Arial" w:hAnsi="Arial" w:cs="Arial"/>
          <w:sz w:val="20"/>
          <w:szCs w:val="20"/>
          <w:u w:val="single"/>
        </w:rPr>
        <w:t xml:space="preserve"> on end HR or Other dedicated team will approve the request or resolve the particular issue raised by User.</w:t>
      </w:r>
    </w:p>
    <w:p w:rsidR="005954E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</w:p>
    <w:p w:rsidR="005954E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hAnsi="Arial" w:cs="Arial"/>
          <w:b/>
          <w:bCs/>
          <w:sz w:val="20"/>
          <w:szCs w:val="20"/>
          <w:u w:val="single"/>
        </w:rPr>
        <w:t>Technical</w:t>
      </w:r>
    </w:p>
    <w:p w:rsidR="005954E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b/>
          <w:bCs/>
          <w:u w:val="single"/>
        </w:rPr>
      </w:pPr>
    </w:p>
    <w:p w:rsidR="005954E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hAnsi="Arial" w:cs="Arial"/>
          <w:b/>
          <w:bCs/>
          <w:sz w:val="20"/>
          <w:szCs w:val="20"/>
        </w:rPr>
        <w:t>Team Size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: 3(3 developer)</w:t>
      </w:r>
    </w:p>
    <w:p w:rsidR="005954E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hAnsi="Arial" w:cs="Arial"/>
          <w:b/>
          <w:bCs/>
          <w:sz w:val="20"/>
          <w:szCs w:val="20"/>
        </w:rPr>
        <w:t>Language/Tech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>
        <w:rPr>
          <w:rFonts w:ascii="Arial" w:hAnsi="Arial" w:cs="Arial"/>
          <w:sz w:val="20"/>
          <w:szCs w:val="20"/>
        </w:rPr>
        <w:t xml:space="preserve">React.js, </w:t>
      </w:r>
      <w:proofErr w:type="spellStart"/>
      <w:r>
        <w:rPr>
          <w:rFonts w:ascii="Arial" w:hAnsi="Arial" w:cs="Arial"/>
          <w:sz w:val="20"/>
          <w:szCs w:val="20"/>
        </w:rPr>
        <w:t>Redux</w:t>
      </w:r>
      <w:proofErr w:type="spellEnd"/>
      <w:r>
        <w:rPr>
          <w:rFonts w:ascii="Arial" w:hAnsi="Arial" w:cs="Arial"/>
          <w:sz w:val="20"/>
          <w:szCs w:val="20"/>
        </w:rPr>
        <w:t>, Typescript, Node.js</w:t>
      </w:r>
    </w:p>
    <w:p w:rsidR="005954E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hAnsi="Arial" w:cs="Arial"/>
          <w:b/>
          <w:bCs/>
          <w:sz w:val="20"/>
          <w:szCs w:val="20"/>
        </w:rPr>
        <w:t>Operating System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>
        <w:rPr>
          <w:rFonts w:ascii="Arial" w:hAnsi="Arial" w:cs="Arial"/>
          <w:sz w:val="20"/>
          <w:szCs w:val="20"/>
        </w:rPr>
        <w:t>Linux</w:t>
      </w:r>
    </w:p>
    <w:p w:rsidR="005954E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hAnsi="Arial" w:cs="Arial"/>
          <w:b/>
          <w:bCs/>
          <w:sz w:val="20"/>
          <w:szCs w:val="20"/>
        </w:rPr>
        <w:t>Database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>
        <w:rPr>
          <w:rFonts w:ascii="Arial" w:hAnsi="Arial" w:cs="Arial"/>
          <w:sz w:val="20"/>
          <w:szCs w:val="20"/>
        </w:rPr>
        <w:t>MySQL</w:t>
      </w:r>
    </w:p>
    <w:p w:rsidR="005954E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 w:cs="Arial"/>
          <w:b/>
          <w:sz w:val="20"/>
          <w:szCs w:val="20"/>
        </w:rPr>
      </w:pPr>
    </w:p>
    <w:p w:rsidR="005954E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hAnsi="Arial" w:cs="Arial"/>
          <w:b/>
          <w:bCs/>
          <w:sz w:val="20"/>
          <w:szCs w:val="20"/>
        </w:rPr>
        <w:t>Responsibilities: To</w:t>
      </w:r>
      <w:r>
        <w:rPr>
          <w:rFonts w:ascii="Arial" w:hAnsi="Arial" w:cs="Arial"/>
          <w:sz w:val="20"/>
          <w:szCs w:val="20"/>
        </w:rPr>
        <w:t xml:space="preserve"> develop the admin panel of the application to manage the users and events. And for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backend I used firebase in it and </w:t>
      </w:r>
      <w:proofErr w:type="gramStart"/>
      <w:r>
        <w:rPr>
          <w:rFonts w:ascii="Arial" w:hAnsi="Arial" w:cs="Arial"/>
          <w:sz w:val="20"/>
          <w:szCs w:val="20"/>
        </w:rPr>
        <w:t>I also</w:t>
      </w:r>
      <w:proofErr w:type="gramEnd"/>
      <w:r>
        <w:rPr>
          <w:rFonts w:ascii="Arial" w:hAnsi="Arial" w:cs="Arial"/>
          <w:sz w:val="20"/>
          <w:szCs w:val="20"/>
        </w:rPr>
        <w:t xml:space="preserve"> write the cloud functions for this app.  </w:t>
      </w:r>
    </w:p>
    <w:p w:rsidR="005954E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 w:cs="Arial"/>
          <w:b/>
          <w:sz w:val="20"/>
          <w:szCs w:val="20"/>
          <w:u w:val="single"/>
        </w:rPr>
      </w:pPr>
    </w:p>
    <w:p w:rsidR="005954E4" w:rsidRDefault="005954E4" w:rsidP="005954E4">
      <w:pPr>
        <w:shd w:val="clear" w:color="auto" w:fill="E0E0E0"/>
        <w:tabs>
          <w:tab w:val="right" w:pos="9893"/>
        </w:tabs>
        <w:jc w:val="both"/>
      </w:pPr>
      <w:r>
        <w:rPr>
          <w:rFonts w:ascii="Arial" w:hAnsi="Arial" w:cs="Arial"/>
          <w:b/>
          <w:sz w:val="20"/>
          <w:szCs w:val="20"/>
          <w:shd w:val="clear" w:color="auto" w:fill="E0E0E0"/>
        </w:rPr>
        <w:t xml:space="preserve">Worked </w:t>
      </w:r>
      <w:r>
        <w:rPr>
          <w:rFonts w:ascii="Verdana" w:hAnsi="Verdana" w:cs="Verdana"/>
          <w:b/>
          <w:bCs/>
          <w:sz w:val="20"/>
          <w:szCs w:val="20"/>
        </w:rPr>
        <w:t xml:space="preserve">with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Appinventiv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Technology PVT LTD as </w:t>
      </w:r>
      <w:r>
        <w:rPr>
          <w:rFonts w:ascii="Verdana" w:hAnsi="Verdana" w:cs="Verdana"/>
          <w:b/>
          <w:bCs/>
          <w:sz w:val="20"/>
          <w:szCs w:val="20"/>
        </w:rPr>
        <w:t>Software Developer</w:t>
      </w:r>
      <w:r>
        <w:rPr>
          <w:rFonts w:ascii="Arial" w:hAnsi="Arial" w:cs="Arial"/>
          <w:b/>
          <w:sz w:val="20"/>
          <w:szCs w:val="20"/>
          <w:shd w:val="clear" w:color="auto" w:fill="E0E0E0"/>
        </w:rPr>
        <w:t xml:space="preserve"> from Mar 2018 to Mar 2019.</w:t>
      </w:r>
    </w:p>
    <w:p w:rsidR="005954E4" w:rsidRPr="005954E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Key Deliverables</w:t>
      </w:r>
    </w:p>
    <w:p w:rsidR="005954E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 w:cs="Arial"/>
          <w:b/>
          <w:sz w:val="20"/>
          <w:szCs w:val="20"/>
          <w:u w:val="single"/>
        </w:rPr>
      </w:pPr>
    </w:p>
    <w:p w:rsidR="005954E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hAnsi="Arial" w:cs="Arial"/>
          <w:b/>
          <w:sz w:val="20"/>
          <w:szCs w:val="20"/>
          <w:u w:val="single"/>
        </w:rPr>
        <w:t>Project Executed</w:t>
      </w:r>
    </w:p>
    <w:p w:rsidR="005954E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</w:p>
    <w:p w:rsidR="005954E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eastAsia="Arial" w:hAnsi="Arial" w:cs="Arial"/>
          <w:b/>
          <w:sz w:val="20"/>
          <w:szCs w:val="20"/>
        </w:rPr>
        <w:t xml:space="preserve">     </w:t>
      </w:r>
      <w:r>
        <w:rPr>
          <w:rFonts w:ascii="Liberation Serif" w:hAnsi="Liberation Serif" w:cs="Liberation Serif"/>
        </w:rPr>
        <w:t xml:space="preserve">1)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Hakbah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</w:rPr>
        <w:br/>
      </w:r>
      <w:r>
        <w:rPr>
          <w:rFonts w:ascii="Arial" w:hAnsi="Arial" w:cs="Arial"/>
          <w:b/>
          <w:bCs/>
          <w:sz w:val="20"/>
          <w:szCs w:val="20"/>
          <w:u w:val="single"/>
        </w:rPr>
        <w:br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  <w:u w:val="single"/>
        </w:rPr>
        <w:t>This</w:t>
      </w:r>
      <w:proofErr w:type="gramEnd"/>
      <w:r>
        <w:rPr>
          <w:rFonts w:ascii="Arial" w:hAnsi="Arial" w:cs="Arial"/>
          <w:sz w:val="20"/>
          <w:szCs w:val="20"/>
          <w:u w:val="single"/>
        </w:rPr>
        <w:t xml:space="preserve"> project is related to a community of people who can deposit a desired amount up to a max limit and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 xml:space="preserve">minimum limit and they can withdraw it with after. This will be a common account which are be handled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 xml:space="preserve">by admin. </w:t>
      </w:r>
      <w:proofErr w:type="gramStart"/>
      <w:r>
        <w:rPr>
          <w:rFonts w:ascii="Arial" w:hAnsi="Arial" w:cs="Arial"/>
          <w:sz w:val="20"/>
          <w:szCs w:val="20"/>
          <w:u w:val="single"/>
        </w:rPr>
        <w:t>And</w:t>
      </w:r>
      <w:proofErr w:type="gramEnd"/>
      <w:r>
        <w:rPr>
          <w:rFonts w:ascii="Arial" w:hAnsi="Arial" w:cs="Arial"/>
          <w:sz w:val="20"/>
          <w:szCs w:val="20"/>
          <w:u w:val="single"/>
        </w:rPr>
        <w:t xml:space="preserve"> this project is basically developed for Arabic peoples.</w:t>
      </w:r>
    </w:p>
    <w:p w:rsidR="005954E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</w:p>
    <w:p w:rsidR="005954E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hAnsi="Arial" w:cs="Arial"/>
          <w:b/>
          <w:bCs/>
          <w:sz w:val="20"/>
          <w:szCs w:val="20"/>
          <w:u w:val="single"/>
        </w:rPr>
        <w:t>Technical</w:t>
      </w:r>
    </w:p>
    <w:p w:rsidR="005954E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b/>
          <w:bCs/>
        </w:rPr>
      </w:pPr>
    </w:p>
    <w:p w:rsidR="005954E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hAnsi="Arial" w:cs="Arial"/>
          <w:b/>
          <w:bCs/>
          <w:sz w:val="20"/>
          <w:szCs w:val="20"/>
        </w:rPr>
        <w:t>Team Size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: 5(4 developer, 1 designer)</w:t>
      </w:r>
    </w:p>
    <w:p w:rsidR="005954E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hAnsi="Arial" w:cs="Arial"/>
          <w:b/>
          <w:bCs/>
          <w:sz w:val="20"/>
          <w:szCs w:val="20"/>
        </w:rPr>
        <w:t>Language/Tech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>
        <w:rPr>
          <w:rFonts w:ascii="Arial" w:hAnsi="Arial" w:cs="Arial"/>
          <w:sz w:val="20"/>
          <w:szCs w:val="20"/>
        </w:rPr>
        <w:t>React.js, Typescript, Node.js</w:t>
      </w:r>
    </w:p>
    <w:p w:rsidR="005954E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hAnsi="Arial" w:cs="Arial"/>
          <w:b/>
          <w:bCs/>
          <w:sz w:val="20"/>
          <w:szCs w:val="20"/>
        </w:rPr>
        <w:t>Operating System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>
        <w:rPr>
          <w:rFonts w:ascii="Arial" w:hAnsi="Arial" w:cs="Arial"/>
          <w:sz w:val="20"/>
          <w:szCs w:val="20"/>
        </w:rPr>
        <w:t>Linux</w:t>
      </w:r>
    </w:p>
    <w:p w:rsidR="005954E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hAnsi="Arial" w:cs="Arial"/>
          <w:b/>
          <w:bCs/>
          <w:sz w:val="20"/>
          <w:szCs w:val="20"/>
        </w:rPr>
        <w:t>Database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>
        <w:rPr>
          <w:rFonts w:ascii="Arial" w:hAnsi="Arial" w:cs="Arial"/>
          <w:sz w:val="20"/>
          <w:szCs w:val="20"/>
        </w:rPr>
        <w:t>MongoDB</w:t>
      </w:r>
    </w:p>
    <w:p w:rsidR="005954E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hAnsi="Arial" w:cs="Arial"/>
          <w:b/>
          <w:bCs/>
          <w:sz w:val="20"/>
          <w:szCs w:val="20"/>
        </w:rPr>
        <w:t>Responsibilities: To</w:t>
      </w:r>
      <w:r>
        <w:rPr>
          <w:rFonts w:ascii="Arial" w:hAnsi="Arial" w:cs="Arial"/>
          <w:sz w:val="20"/>
          <w:szCs w:val="20"/>
        </w:rPr>
        <w:t xml:space="preserve"> develop the admin panel (UI/UX) of the application to manage the users. And some of the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api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for that. </w:t>
      </w:r>
    </w:p>
    <w:p w:rsidR="005954E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</w:p>
    <w:p w:rsidR="005954E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b/>
          <w:bCs/>
          <w:sz w:val="20"/>
          <w:szCs w:val="20"/>
          <w:u w:val="single"/>
        </w:rPr>
        <w:t>Orb</w:t>
      </w:r>
      <w:proofErr w:type="gram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App</w:t>
      </w:r>
    </w:p>
    <w:p w:rsidR="005954E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hAnsi="Arial" w:cs="Arial"/>
          <w:sz w:val="20"/>
          <w:szCs w:val="20"/>
        </w:rPr>
        <w:tab/>
      </w:r>
    </w:p>
    <w:p w:rsidR="005954E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 xml:space="preserve">This project </w:t>
      </w:r>
      <w:proofErr w:type="gramStart"/>
      <w:r>
        <w:rPr>
          <w:rFonts w:ascii="Arial" w:hAnsi="Arial" w:cs="Arial"/>
          <w:sz w:val="20"/>
          <w:szCs w:val="20"/>
          <w:u w:val="single"/>
        </w:rPr>
        <w:t>is related</w:t>
      </w:r>
      <w:proofErr w:type="gramEnd"/>
      <w:r>
        <w:rPr>
          <w:rFonts w:ascii="Arial" w:hAnsi="Arial" w:cs="Arial"/>
          <w:sz w:val="20"/>
          <w:szCs w:val="20"/>
          <w:u w:val="single"/>
        </w:rPr>
        <w:t xml:space="preserve"> to the online events organising and handling i.e., parties, marriages etc.</w:t>
      </w:r>
    </w:p>
    <w:p w:rsidR="005954E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</w:p>
    <w:p w:rsidR="005954E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hAnsi="Arial" w:cs="Arial"/>
          <w:b/>
          <w:bCs/>
          <w:sz w:val="20"/>
          <w:szCs w:val="20"/>
          <w:u w:val="single"/>
        </w:rPr>
        <w:t>Technical</w:t>
      </w:r>
    </w:p>
    <w:p w:rsidR="005954E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b/>
          <w:bCs/>
          <w:u w:val="single"/>
        </w:rPr>
      </w:pPr>
    </w:p>
    <w:p w:rsidR="005954E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hAnsi="Arial" w:cs="Arial"/>
          <w:b/>
          <w:bCs/>
          <w:sz w:val="20"/>
          <w:szCs w:val="20"/>
        </w:rPr>
        <w:t>Team Size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: 5(4 developer, 1 designer)</w:t>
      </w:r>
    </w:p>
    <w:p w:rsidR="005954E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hAnsi="Arial" w:cs="Arial"/>
          <w:b/>
          <w:bCs/>
          <w:sz w:val="20"/>
          <w:szCs w:val="20"/>
        </w:rPr>
        <w:t>Language/Tech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>
        <w:rPr>
          <w:rFonts w:ascii="Arial" w:hAnsi="Arial" w:cs="Arial"/>
          <w:sz w:val="20"/>
          <w:szCs w:val="20"/>
        </w:rPr>
        <w:t xml:space="preserve">React.js, </w:t>
      </w:r>
      <w:proofErr w:type="spellStart"/>
      <w:r>
        <w:rPr>
          <w:rFonts w:ascii="Arial" w:hAnsi="Arial" w:cs="Arial"/>
          <w:sz w:val="20"/>
          <w:szCs w:val="20"/>
        </w:rPr>
        <w:t>Redux</w:t>
      </w:r>
      <w:proofErr w:type="spellEnd"/>
      <w:r>
        <w:rPr>
          <w:rFonts w:ascii="Arial" w:hAnsi="Arial" w:cs="Arial"/>
          <w:sz w:val="20"/>
          <w:szCs w:val="20"/>
        </w:rPr>
        <w:t>, Typescript, Node.js</w:t>
      </w:r>
    </w:p>
    <w:p w:rsidR="005954E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hAnsi="Arial" w:cs="Arial"/>
          <w:b/>
          <w:bCs/>
          <w:sz w:val="20"/>
          <w:szCs w:val="20"/>
        </w:rPr>
        <w:t>Operating System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>
        <w:rPr>
          <w:rFonts w:ascii="Arial" w:hAnsi="Arial" w:cs="Arial"/>
          <w:sz w:val="20"/>
          <w:szCs w:val="20"/>
        </w:rPr>
        <w:t>Linux</w:t>
      </w:r>
    </w:p>
    <w:p w:rsidR="005954E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hAnsi="Arial" w:cs="Arial"/>
          <w:b/>
          <w:bCs/>
          <w:sz w:val="20"/>
          <w:szCs w:val="20"/>
        </w:rPr>
        <w:t>Database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>
        <w:rPr>
          <w:rFonts w:ascii="Arial" w:hAnsi="Arial" w:cs="Arial"/>
          <w:sz w:val="20"/>
          <w:szCs w:val="20"/>
        </w:rPr>
        <w:t>Firebase</w:t>
      </w:r>
    </w:p>
    <w:p w:rsidR="005954E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 w:cs="Arial"/>
          <w:b/>
          <w:sz w:val="20"/>
          <w:szCs w:val="20"/>
        </w:rPr>
      </w:pPr>
    </w:p>
    <w:p w:rsidR="005954E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hAnsi="Arial" w:cs="Arial"/>
          <w:b/>
          <w:bCs/>
          <w:sz w:val="20"/>
          <w:szCs w:val="20"/>
        </w:rPr>
        <w:t>Responsibilities: To</w:t>
      </w:r>
      <w:r>
        <w:rPr>
          <w:rFonts w:ascii="Arial" w:hAnsi="Arial" w:cs="Arial"/>
          <w:sz w:val="20"/>
          <w:szCs w:val="20"/>
        </w:rPr>
        <w:t xml:space="preserve"> develop the admin panel of the application to manage the users and events. And for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backend I used firebase in it and </w:t>
      </w:r>
      <w:proofErr w:type="gramStart"/>
      <w:r>
        <w:rPr>
          <w:rFonts w:ascii="Arial" w:hAnsi="Arial" w:cs="Arial"/>
          <w:sz w:val="20"/>
          <w:szCs w:val="20"/>
        </w:rPr>
        <w:t>I also</w:t>
      </w:r>
      <w:proofErr w:type="gramEnd"/>
      <w:r>
        <w:rPr>
          <w:rFonts w:ascii="Arial" w:hAnsi="Arial" w:cs="Arial"/>
          <w:sz w:val="20"/>
          <w:szCs w:val="20"/>
        </w:rPr>
        <w:t xml:space="preserve"> write the cloud functions for this app.  </w:t>
      </w:r>
    </w:p>
    <w:p w:rsidR="005954E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</w:pPr>
    </w:p>
    <w:p w:rsidR="005954E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3)</w:t>
      </w:r>
      <w:proofErr w:type="spellStart"/>
      <w:r w:rsidRPr="00754655">
        <w:rPr>
          <w:rFonts w:ascii="Arial" w:hAnsi="Arial" w:cs="Arial"/>
          <w:b/>
          <w:sz w:val="20"/>
          <w:szCs w:val="20"/>
          <w:u w:val="single"/>
        </w:rPr>
        <w:t>HealthApp</w:t>
      </w:r>
      <w:proofErr w:type="spellEnd"/>
      <w:proofErr w:type="gramEnd"/>
    </w:p>
    <w:p w:rsidR="005954E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hAnsi="Arial" w:cs="Arial"/>
          <w:sz w:val="20"/>
          <w:szCs w:val="20"/>
        </w:rPr>
        <w:tab/>
      </w:r>
    </w:p>
    <w:p w:rsidR="005954E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This project is related to hospital i.e., If any patient after discharge wants extra support from hospital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 xml:space="preserve">i.e., Patient required 1 more care taker at his/her home or Patient required Physician at home for daily </w:t>
      </w:r>
      <w:r>
        <w:rPr>
          <w:rFonts w:ascii="Arial" w:hAnsi="Arial" w:cs="Arial"/>
          <w:sz w:val="20"/>
          <w:szCs w:val="20"/>
        </w:rPr>
        <w:t xml:space="preserve">check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 xml:space="preserve">for 1 month or more. </w:t>
      </w:r>
      <w:proofErr w:type="gramStart"/>
      <w:r>
        <w:rPr>
          <w:rFonts w:ascii="Arial" w:hAnsi="Arial" w:cs="Arial"/>
          <w:sz w:val="20"/>
          <w:szCs w:val="20"/>
          <w:u w:val="single"/>
        </w:rPr>
        <w:t>And</w:t>
      </w:r>
      <w:proofErr w:type="gramEnd"/>
      <w:r>
        <w:rPr>
          <w:rFonts w:ascii="Arial" w:hAnsi="Arial" w:cs="Arial"/>
          <w:sz w:val="20"/>
          <w:szCs w:val="20"/>
          <w:u w:val="single"/>
        </w:rPr>
        <w:t xml:space="preserve"> the main feature of this web application is chat, video call, audio call etc. </w:t>
      </w:r>
    </w:p>
    <w:p w:rsidR="005954E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</w:p>
    <w:p w:rsidR="005954E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hAnsi="Arial" w:cs="Arial"/>
          <w:b/>
          <w:bCs/>
          <w:sz w:val="20"/>
          <w:szCs w:val="20"/>
          <w:u w:val="single"/>
        </w:rPr>
        <w:t>Technical</w:t>
      </w:r>
    </w:p>
    <w:p w:rsidR="005954E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b/>
          <w:bCs/>
          <w:u w:val="single"/>
        </w:rPr>
      </w:pPr>
    </w:p>
    <w:p w:rsidR="005954E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hAnsi="Arial" w:cs="Arial"/>
          <w:b/>
          <w:bCs/>
          <w:sz w:val="20"/>
          <w:szCs w:val="20"/>
        </w:rPr>
        <w:t>Team Size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: 5(4 developer, 1 designer)</w:t>
      </w:r>
    </w:p>
    <w:p w:rsidR="005954E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hAnsi="Arial" w:cs="Arial"/>
          <w:b/>
          <w:bCs/>
          <w:sz w:val="20"/>
          <w:szCs w:val="20"/>
        </w:rPr>
        <w:t>Language/Tech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>
        <w:rPr>
          <w:rFonts w:ascii="Arial" w:hAnsi="Arial" w:cs="Arial"/>
          <w:sz w:val="20"/>
          <w:szCs w:val="20"/>
        </w:rPr>
        <w:t xml:space="preserve">Angular </w:t>
      </w:r>
      <w:proofErr w:type="gramStart"/>
      <w:r>
        <w:rPr>
          <w:rFonts w:ascii="Arial" w:hAnsi="Arial" w:cs="Arial"/>
          <w:sz w:val="20"/>
          <w:szCs w:val="20"/>
        </w:rPr>
        <w:t>6</w:t>
      </w:r>
      <w:proofErr w:type="gramEnd"/>
      <w:r>
        <w:rPr>
          <w:rFonts w:ascii="Arial" w:hAnsi="Arial" w:cs="Arial"/>
          <w:sz w:val="20"/>
          <w:szCs w:val="20"/>
        </w:rPr>
        <w:t>, Typescript</w:t>
      </w:r>
    </w:p>
    <w:p w:rsidR="005954E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hAnsi="Arial" w:cs="Arial"/>
          <w:b/>
          <w:bCs/>
          <w:sz w:val="20"/>
          <w:szCs w:val="20"/>
        </w:rPr>
        <w:t>Operating System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>
        <w:rPr>
          <w:rFonts w:ascii="Arial" w:hAnsi="Arial" w:cs="Arial"/>
          <w:sz w:val="20"/>
          <w:szCs w:val="20"/>
        </w:rPr>
        <w:t>Linux</w:t>
      </w:r>
    </w:p>
    <w:p w:rsidR="005954E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hAnsi="Arial" w:cs="Arial"/>
          <w:b/>
          <w:bCs/>
          <w:sz w:val="20"/>
          <w:szCs w:val="20"/>
        </w:rPr>
        <w:t>Database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>
        <w:rPr>
          <w:rFonts w:ascii="Arial" w:hAnsi="Arial" w:cs="Arial"/>
          <w:sz w:val="20"/>
          <w:szCs w:val="20"/>
        </w:rPr>
        <w:t>MongoDB</w:t>
      </w:r>
    </w:p>
    <w:p w:rsidR="005954E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 w:cs="Arial"/>
          <w:b/>
          <w:sz w:val="20"/>
          <w:szCs w:val="20"/>
        </w:rPr>
      </w:pPr>
    </w:p>
    <w:p w:rsidR="005954E4" w:rsidRDefault="005954E4" w:rsidP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Responsibilities: </w:t>
      </w:r>
      <w:r>
        <w:rPr>
          <w:rFonts w:ascii="Arial" w:hAnsi="Arial" w:cs="Arial"/>
          <w:sz w:val="20"/>
          <w:szCs w:val="20"/>
        </w:rPr>
        <w:t xml:space="preserve">I develop the admin panel and web application both. I wrote all the logic codes to provide the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  <w:proofErr w:type="gramStart"/>
      <w:r>
        <w:rPr>
          <w:rFonts w:ascii="Arial" w:hAnsi="Arial" w:cs="Arial"/>
          <w:sz w:val="20"/>
          <w:szCs w:val="20"/>
        </w:rPr>
        <w:t>all main</w:t>
      </w:r>
      <w:proofErr w:type="gramEnd"/>
      <w:r>
        <w:rPr>
          <w:rFonts w:ascii="Arial" w:hAnsi="Arial" w:cs="Arial"/>
          <w:sz w:val="20"/>
          <w:szCs w:val="20"/>
        </w:rPr>
        <w:t xml:space="preserve"> functionalities as audio call, video call and chatting etc. i.e., WhatsApp. I also build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some of the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apis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in Node.js for the admin panel of the application.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E823CF" w:rsidRDefault="00E823CF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 w:cs="Arial"/>
          <w:b/>
        </w:rPr>
      </w:pPr>
    </w:p>
    <w:p w:rsidR="005954E4" w:rsidRDefault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 w:cs="Arial"/>
          <w:b/>
        </w:rPr>
      </w:pPr>
    </w:p>
    <w:p w:rsidR="005954E4" w:rsidRDefault="005954E4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 w:cs="Arial"/>
          <w:b/>
        </w:rPr>
      </w:pPr>
    </w:p>
    <w:p w:rsidR="00E823CF" w:rsidRDefault="00CE439E">
      <w:pPr>
        <w:shd w:val="clear" w:color="auto" w:fill="E0E0E0"/>
        <w:tabs>
          <w:tab w:val="right" w:pos="9893"/>
        </w:tabs>
        <w:jc w:val="both"/>
      </w:pPr>
      <w:r>
        <w:rPr>
          <w:rFonts w:ascii="Arial" w:hAnsi="Arial" w:cs="Arial"/>
          <w:b/>
          <w:sz w:val="20"/>
          <w:szCs w:val="20"/>
          <w:shd w:val="clear" w:color="auto" w:fill="E0E0E0"/>
        </w:rPr>
        <w:t xml:space="preserve">Worked </w:t>
      </w:r>
      <w:r>
        <w:rPr>
          <w:rFonts w:ascii="Verdana" w:hAnsi="Verdana" w:cs="Verdana"/>
          <w:b/>
          <w:bCs/>
          <w:sz w:val="20"/>
          <w:szCs w:val="20"/>
        </w:rPr>
        <w:t xml:space="preserve">with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Extramarks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Education India PVT LTD as a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Javascript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and Web Developer</w:t>
      </w:r>
      <w:r>
        <w:rPr>
          <w:rFonts w:ascii="Arial" w:hAnsi="Arial" w:cs="Arial"/>
          <w:b/>
          <w:sz w:val="20"/>
          <w:szCs w:val="20"/>
          <w:shd w:val="clear" w:color="auto" w:fill="E0E0E0"/>
        </w:rPr>
        <w:t xml:space="preserve"> from May 2016 to Feb 2018.</w:t>
      </w:r>
    </w:p>
    <w:p w:rsidR="00E823CF" w:rsidRDefault="00CE439E">
      <w:pPr>
        <w:jc w:val="both"/>
      </w:pPr>
      <w:r>
        <w:rPr>
          <w:rFonts w:ascii="Arial" w:hAnsi="Arial" w:cs="Arial"/>
          <w:b/>
          <w:sz w:val="20"/>
          <w:szCs w:val="20"/>
        </w:rPr>
        <w:t>Key Deliverables</w:t>
      </w:r>
    </w:p>
    <w:p w:rsidR="00E823CF" w:rsidRDefault="00E823CF">
      <w:pPr>
        <w:jc w:val="both"/>
        <w:rPr>
          <w:rFonts w:ascii="Arial" w:hAnsi="Arial" w:cs="Arial"/>
          <w:b/>
          <w:sz w:val="20"/>
          <w:szCs w:val="20"/>
        </w:rPr>
      </w:pPr>
    </w:p>
    <w:p w:rsidR="00E823CF" w:rsidRDefault="00CE439E">
      <w:pPr>
        <w:jc w:val="both"/>
      </w:pPr>
      <w:r>
        <w:rPr>
          <w:rFonts w:ascii="Arial" w:hAnsi="Arial" w:cs="Arial"/>
          <w:b/>
          <w:sz w:val="20"/>
          <w:szCs w:val="20"/>
          <w:u w:val="single"/>
        </w:rPr>
        <w:t>Project Executed</w:t>
      </w:r>
    </w:p>
    <w:p w:rsidR="00E823CF" w:rsidRDefault="00E823C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823CF" w:rsidRDefault="00CE439E">
      <w:pPr>
        <w:numPr>
          <w:ilvl w:val="0"/>
          <w:numId w:val="1"/>
        </w:numPr>
        <w:spacing w:before="40"/>
        <w:jc w:val="both"/>
      </w:pPr>
      <w:r>
        <w:rPr>
          <w:rFonts w:ascii="Arial" w:hAnsi="Arial" w:cs="Arial"/>
          <w:b/>
          <w:sz w:val="20"/>
          <w:szCs w:val="20"/>
          <w:u w:val="single"/>
        </w:rPr>
        <w:t>School ERP System</w:t>
      </w:r>
    </w:p>
    <w:p w:rsidR="00E823CF" w:rsidRDefault="00E823CF">
      <w:pPr>
        <w:spacing w:before="40"/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823CF" w:rsidRDefault="00CE439E">
      <w:pPr>
        <w:ind w:left="720"/>
        <w:jc w:val="both"/>
      </w:pPr>
      <w:proofErr w:type="spellStart"/>
      <w:r>
        <w:rPr>
          <w:rFonts w:ascii="Arial" w:hAnsi="Arial" w:cs="Arial"/>
          <w:sz w:val="20"/>
          <w:szCs w:val="20"/>
          <w:u w:val="single"/>
        </w:rPr>
        <w:t>Extramarks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 Education India PVT LTD is a product based company and School ERP is one of its Product. It contains many modules like Registration, Fee Management, Student Management, Library Management etc.</w:t>
      </w:r>
    </w:p>
    <w:p w:rsidR="00E823CF" w:rsidRDefault="00CE439E">
      <w:pPr>
        <w:ind w:left="720"/>
        <w:jc w:val="both"/>
      </w:pPr>
      <w:r>
        <w:rPr>
          <w:rFonts w:ascii="Arial" w:hAnsi="Arial" w:cs="Arial"/>
          <w:sz w:val="20"/>
          <w:szCs w:val="20"/>
          <w:u w:val="single"/>
        </w:rPr>
        <w:t xml:space="preserve">As this product is running in </w:t>
      </w:r>
      <w:proofErr w:type="spellStart"/>
      <w:r w:rsidR="00852FEE">
        <w:rPr>
          <w:rFonts w:ascii="Arial" w:hAnsi="Arial" w:cs="Arial"/>
          <w:sz w:val="20"/>
          <w:szCs w:val="20"/>
          <w:u w:val="single"/>
        </w:rPr>
        <w:t>Rishikul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C12FC1">
        <w:rPr>
          <w:rFonts w:ascii="Arial" w:hAnsi="Arial" w:cs="Arial"/>
          <w:sz w:val="20"/>
          <w:szCs w:val="20"/>
          <w:u w:val="single"/>
        </w:rPr>
        <w:t>School</w:t>
      </w:r>
      <w:r w:rsidR="00852FEE">
        <w:rPr>
          <w:rFonts w:ascii="Arial" w:hAnsi="Arial" w:cs="Arial"/>
          <w:sz w:val="20"/>
          <w:szCs w:val="20"/>
          <w:u w:val="single"/>
        </w:rPr>
        <w:t xml:space="preserve">, </w:t>
      </w:r>
      <w:r w:rsidR="00C12FC1">
        <w:rPr>
          <w:rFonts w:ascii="Arial" w:hAnsi="Arial" w:cs="Arial"/>
          <w:sz w:val="20"/>
          <w:szCs w:val="20"/>
          <w:u w:val="single"/>
        </w:rPr>
        <w:t>and</w:t>
      </w:r>
      <w:r>
        <w:rPr>
          <w:rFonts w:ascii="Arial" w:hAnsi="Arial" w:cs="Arial"/>
          <w:sz w:val="20"/>
          <w:szCs w:val="20"/>
          <w:u w:val="single"/>
        </w:rPr>
        <w:t xml:space="preserve"> based on the requirement of the client we need to make </w:t>
      </w:r>
      <w:r w:rsidR="00852FEE">
        <w:rPr>
          <w:rFonts w:ascii="Arial" w:hAnsi="Arial" w:cs="Arial"/>
          <w:sz w:val="20"/>
          <w:szCs w:val="20"/>
          <w:u w:val="single"/>
        </w:rPr>
        <w:t>fulfil</w:t>
      </w:r>
      <w:r>
        <w:rPr>
          <w:rFonts w:ascii="Arial" w:hAnsi="Arial" w:cs="Arial"/>
          <w:sz w:val="20"/>
          <w:szCs w:val="20"/>
          <w:u w:val="single"/>
        </w:rPr>
        <w:t xml:space="preserve"> the requirement of the client and I was involved as a code programmer</w:t>
      </w:r>
      <w:r>
        <w:rPr>
          <w:rFonts w:ascii="Arial" w:hAnsi="Arial" w:cs="Arial"/>
          <w:sz w:val="20"/>
          <w:szCs w:val="20"/>
        </w:rPr>
        <w:t>.</w:t>
      </w:r>
    </w:p>
    <w:p w:rsidR="00E823CF" w:rsidRDefault="00CE439E">
      <w:pPr>
        <w:ind w:left="720"/>
        <w:jc w:val="both"/>
      </w:pPr>
      <w:r>
        <w:rPr>
          <w:rFonts w:ascii="Arial" w:hAnsi="Arial" w:cs="Arial"/>
          <w:sz w:val="20"/>
          <w:szCs w:val="20"/>
          <w:u w:val="single"/>
        </w:rPr>
        <w:t>Also we enhance the product functionality and quality of the product.</w:t>
      </w:r>
    </w:p>
    <w:p w:rsidR="00E823CF" w:rsidRDefault="00E823CF">
      <w:pPr>
        <w:ind w:left="720"/>
        <w:jc w:val="both"/>
        <w:rPr>
          <w:rFonts w:ascii="Arial" w:hAnsi="Arial" w:cs="Arial"/>
          <w:sz w:val="20"/>
          <w:szCs w:val="20"/>
          <w:u w:val="single"/>
        </w:rPr>
      </w:pPr>
    </w:p>
    <w:p w:rsidR="00E823CF" w:rsidRDefault="00CE439E">
      <w:pPr>
        <w:jc w:val="both"/>
      </w:pPr>
      <w:r>
        <w:rPr>
          <w:rFonts w:ascii="Arial" w:hAnsi="Arial" w:cs="Arial"/>
          <w:b/>
          <w:sz w:val="20"/>
          <w:szCs w:val="20"/>
          <w:u w:val="single"/>
        </w:rPr>
        <w:t>Technical</w:t>
      </w:r>
    </w:p>
    <w:p w:rsidR="00E823CF" w:rsidRDefault="00E823C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823CF" w:rsidRDefault="00CE439E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>Team Size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: 5(4 developer, 1 designer,)</w:t>
      </w:r>
      <w:r>
        <w:rPr>
          <w:rFonts w:ascii="Arial" w:hAnsi="Arial" w:cs="Arial"/>
          <w:sz w:val="20"/>
          <w:szCs w:val="20"/>
        </w:rPr>
        <w:t xml:space="preserve"> </w:t>
      </w:r>
    </w:p>
    <w:p w:rsidR="00E823CF" w:rsidRDefault="00CE439E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>Languages/Tech.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 xml:space="preserve"> Zend Framework 1</w:t>
      </w:r>
      <w:r w:rsidR="00C12FC1">
        <w:rPr>
          <w:rFonts w:ascii="Arial" w:hAnsi="Arial" w:cs="Arial"/>
          <w:sz w:val="20"/>
          <w:szCs w:val="20"/>
        </w:rPr>
        <w:t>, Angular</w:t>
      </w:r>
      <w:r>
        <w:rPr>
          <w:rFonts w:ascii="Arial" w:hAnsi="Arial" w:cs="Arial"/>
          <w:sz w:val="20"/>
          <w:szCs w:val="20"/>
        </w:rPr>
        <w:t xml:space="preserve"> 4, </w:t>
      </w:r>
      <w:r w:rsidR="00852FEE">
        <w:rPr>
          <w:rFonts w:ascii="Arial" w:hAnsi="Arial" w:cs="Arial"/>
          <w:sz w:val="20"/>
          <w:szCs w:val="20"/>
        </w:rPr>
        <w:t>JavaScript</w:t>
      </w:r>
    </w:p>
    <w:p w:rsidR="00E823CF" w:rsidRDefault="00CE439E">
      <w:pPr>
        <w:ind w:left="2595" w:hanging="2595"/>
        <w:jc w:val="both"/>
      </w:pPr>
      <w:r>
        <w:rPr>
          <w:rFonts w:ascii="Arial" w:hAnsi="Arial" w:cs="Arial"/>
          <w:b/>
          <w:bCs/>
          <w:sz w:val="20"/>
          <w:szCs w:val="20"/>
        </w:rPr>
        <w:t>Operating System           :</w:t>
      </w:r>
      <w:r>
        <w:rPr>
          <w:rFonts w:ascii="Arial" w:hAnsi="Arial" w:cs="Arial"/>
          <w:sz w:val="20"/>
          <w:szCs w:val="20"/>
        </w:rPr>
        <w:t xml:space="preserve"> Linux</w:t>
      </w:r>
    </w:p>
    <w:p w:rsidR="00E823CF" w:rsidRDefault="00CE439E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>Databases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852FEE">
        <w:rPr>
          <w:rFonts w:ascii="Arial" w:hAnsi="Arial" w:cs="Arial"/>
          <w:sz w:val="20"/>
          <w:szCs w:val="20"/>
        </w:rPr>
        <w:t>MySQL</w:t>
      </w:r>
    </w:p>
    <w:p w:rsidR="00E823CF" w:rsidRDefault="00E823CF">
      <w:pPr>
        <w:jc w:val="both"/>
        <w:rPr>
          <w:rFonts w:ascii="Arial" w:hAnsi="Arial" w:cs="Arial"/>
          <w:sz w:val="20"/>
          <w:szCs w:val="20"/>
        </w:rPr>
      </w:pPr>
    </w:p>
    <w:p w:rsidR="00E823CF" w:rsidRDefault="00CE439E">
      <w:pPr>
        <w:spacing w:before="40"/>
      </w:pPr>
      <w:r>
        <w:rPr>
          <w:rFonts w:ascii="Arial" w:hAnsi="Arial" w:cs="Arial"/>
          <w:b/>
          <w:sz w:val="20"/>
          <w:szCs w:val="20"/>
        </w:rPr>
        <w:t xml:space="preserve">Responsibilities              : </w:t>
      </w:r>
      <w:r>
        <w:rPr>
          <w:rFonts w:ascii="Arial" w:hAnsi="Arial" w:cs="Arial"/>
          <w:sz w:val="20"/>
          <w:szCs w:val="20"/>
        </w:rPr>
        <w:t xml:space="preserve">Module Development using PHP Zend Framework as required in the </w:t>
      </w:r>
      <w:r w:rsidR="00C12FC1">
        <w:rPr>
          <w:rFonts w:ascii="Arial" w:hAnsi="Arial" w:cs="Arial"/>
          <w:sz w:val="20"/>
          <w:szCs w:val="20"/>
        </w:rPr>
        <w:t>project APIs</w:t>
      </w:r>
      <w:r>
        <w:rPr>
          <w:rFonts w:ascii="Arial" w:hAnsi="Arial" w:cs="Arial"/>
          <w:sz w:val="20"/>
          <w:szCs w:val="20"/>
        </w:rPr>
        <w:t>.</w:t>
      </w:r>
    </w:p>
    <w:p w:rsidR="00E823CF" w:rsidRDefault="00CE439E">
      <w:pPr>
        <w:spacing w:before="40"/>
        <w:ind w:left="2340"/>
      </w:pPr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Involved in development of server pages and form validations </w:t>
      </w:r>
      <w:r w:rsidR="00C12FC1">
        <w:rPr>
          <w:rFonts w:ascii="Arial" w:hAnsi="Arial" w:cs="Arial"/>
          <w:sz w:val="20"/>
          <w:szCs w:val="20"/>
        </w:rPr>
        <w:t>using JavaScript</w:t>
      </w:r>
      <w:r>
        <w:rPr>
          <w:rFonts w:ascii="Arial" w:hAnsi="Arial" w:cs="Arial"/>
          <w:sz w:val="20"/>
          <w:szCs w:val="20"/>
        </w:rPr>
        <w:t xml:space="preserve">                     Angular.</w:t>
      </w:r>
    </w:p>
    <w:p w:rsidR="00E823CF" w:rsidRDefault="00CE439E">
      <w:pPr>
        <w:spacing w:before="40"/>
        <w:ind w:left="2165" w:firstLine="147"/>
      </w:pPr>
      <w:r>
        <w:rPr>
          <w:rFonts w:ascii="Arial" w:hAnsi="Arial" w:cs="Arial"/>
          <w:b/>
          <w:sz w:val="20"/>
          <w:szCs w:val="20"/>
        </w:rPr>
        <w:lastRenderedPageBreak/>
        <w:t>:</w:t>
      </w:r>
      <w:r>
        <w:rPr>
          <w:rFonts w:ascii="Arial" w:hAnsi="Arial" w:cs="Arial"/>
          <w:sz w:val="20"/>
          <w:szCs w:val="20"/>
        </w:rPr>
        <w:t xml:space="preserve"> Used Angular to call web services at client side.</w:t>
      </w:r>
    </w:p>
    <w:p w:rsidR="00E823CF" w:rsidRDefault="00E823CF">
      <w:pPr>
        <w:spacing w:before="40"/>
        <w:ind w:left="2165" w:firstLine="147"/>
        <w:jc w:val="both"/>
        <w:rPr>
          <w:rFonts w:ascii="Arial" w:hAnsi="Arial" w:cs="Arial"/>
          <w:sz w:val="20"/>
          <w:szCs w:val="20"/>
        </w:rPr>
      </w:pPr>
    </w:p>
    <w:p w:rsidR="00E823CF" w:rsidRDefault="00E823CF">
      <w:pPr>
        <w:spacing w:before="40"/>
        <w:jc w:val="both"/>
        <w:rPr>
          <w:rFonts w:ascii="Arial" w:hAnsi="Arial" w:cs="Arial"/>
          <w:sz w:val="20"/>
          <w:szCs w:val="20"/>
        </w:rPr>
      </w:pPr>
    </w:p>
    <w:p w:rsidR="00E823CF" w:rsidRDefault="00CE439E">
      <w:pPr>
        <w:numPr>
          <w:ilvl w:val="0"/>
          <w:numId w:val="1"/>
        </w:numPr>
        <w:spacing w:before="40"/>
        <w:jc w:val="both"/>
      </w:pPr>
      <w:r>
        <w:rPr>
          <w:rFonts w:ascii="Arial" w:hAnsi="Arial" w:cs="Arial"/>
          <w:b/>
          <w:sz w:val="20"/>
          <w:szCs w:val="20"/>
          <w:u w:val="single"/>
        </w:rPr>
        <w:t>Parent Portal</w:t>
      </w:r>
    </w:p>
    <w:p w:rsidR="00E823CF" w:rsidRDefault="00E823CF">
      <w:pPr>
        <w:spacing w:before="40"/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823CF" w:rsidRDefault="00CE439E">
      <w:pPr>
        <w:spacing w:before="40"/>
        <w:ind w:left="720"/>
        <w:jc w:val="both"/>
      </w:pPr>
      <w:r>
        <w:rPr>
          <w:rFonts w:ascii="Arial" w:hAnsi="Arial" w:cs="Arial"/>
          <w:sz w:val="20"/>
          <w:szCs w:val="20"/>
        </w:rPr>
        <w:t>Parent Portal</w:t>
      </w:r>
      <w:r>
        <w:rPr>
          <w:rFonts w:ascii="Arial" w:hAnsi="Arial" w:cs="Arial"/>
          <w:sz w:val="20"/>
          <w:szCs w:val="20"/>
          <w:u w:val="single"/>
        </w:rPr>
        <w:t xml:space="preserve"> is one of the Product fully API based. This product is for Parent’s purpose. It contains information regarding to their children.</w:t>
      </w:r>
    </w:p>
    <w:p w:rsidR="00E823CF" w:rsidRDefault="00CE439E">
      <w:pPr>
        <w:ind w:left="720"/>
        <w:jc w:val="both"/>
      </w:pPr>
      <w:r>
        <w:rPr>
          <w:rFonts w:ascii="Arial" w:hAnsi="Arial" w:cs="Arial"/>
          <w:sz w:val="20"/>
          <w:szCs w:val="20"/>
          <w:u w:val="single"/>
        </w:rPr>
        <w:t xml:space="preserve">This product is in running state and It had been also Implemented in some schools </w:t>
      </w:r>
      <w:r>
        <w:rPr>
          <w:rFonts w:ascii="Arial" w:hAnsi="Arial" w:cs="Arial"/>
          <w:sz w:val="20"/>
          <w:szCs w:val="20"/>
        </w:rPr>
        <w:t>and I was involved as a code programmer for client side server side</w:t>
      </w:r>
      <w:r w:rsidR="00224205">
        <w:rPr>
          <w:rFonts w:ascii="Arial" w:hAnsi="Arial" w:cs="Arial"/>
          <w:sz w:val="20"/>
          <w:szCs w:val="20"/>
        </w:rPr>
        <w:t xml:space="preserve"> (i.e., </w:t>
      </w:r>
      <w:r>
        <w:rPr>
          <w:rFonts w:ascii="Arial" w:hAnsi="Arial" w:cs="Arial"/>
          <w:sz w:val="20"/>
          <w:szCs w:val="20"/>
        </w:rPr>
        <w:t>API).</w:t>
      </w:r>
    </w:p>
    <w:p w:rsidR="00E823CF" w:rsidRDefault="00CE439E">
      <w:pPr>
        <w:ind w:left="720"/>
        <w:jc w:val="both"/>
      </w:pPr>
      <w:r>
        <w:rPr>
          <w:rFonts w:ascii="Arial" w:hAnsi="Arial" w:cs="Arial"/>
          <w:sz w:val="20"/>
          <w:szCs w:val="20"/>
          <w:u w:val="single"/>
        </w:rPr>
        <w:t>Also we enhance the functionality and quality of the product.</w:t>
      </w:r>
    </w:p>
    <w:p w:rsidR="00E823CF" w:rsidRDefault="00E823CF">
      <w:pPr>
        <w:ind w:left="720"/>
        <w:jc w:val="both"/>
        <w:rPr>
          <w:rFonts w:ascii="Arial" w:hAnsi="Arial" w:cs="Arial"/>
          <w:sz w:val="20"/>
          <w:szCs w:val="20"/>
          <w:u w:val="single"/>
        </w:rPr>
      </w:pPr>
    </w:p>
    <w:p w:rsidR="00E823CF" w:rsidRDefault="00E823CF">
      <w:pPr>
        <w:ind w:left="720"/>
        <w:jc w:val="both"/>
        <w:rPr>
          <w:rFonts w:ascii="Arial" w:hAnsi="Arial" w:cs="Arial"/>
          <w:sz w:val="20"/>
          <w:szCs w:val="20"/>
          <w:u w:val="single"/>
        </w:rPr>
      </w:pPr>
    </w:p>
    <w:p w:rsidR="00E823CF" w:rsidRDefault="00CE439E">
      <w:pPr>
        <w:jc w:val="both"/>
      </w:pPr>
      <w:r>
        <w:rPr>
          <w:rFonts w:ascii="Arial" w:hAnsi="Arial" w:cs="Arial"/>
          <w:b/>
          <w:sz w:val="20"/>
          <w:szCs w:val="20"/>
          <w:u w:val="single"/>
        </w:rPr>
        <w:t>Technical</w:t>
      </w:r>
    </w:p>
    <w:p w:rsidR="00E823CF" w:rsidRDefault="00E823C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823CF" w:rsidRDefault="00CE439E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>Team Size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: 3 (2 developer, 1 designer,)</w:t>
      </w:r>
      <w:r>
        <w:rPr>
          <w:rFonts w:ascii="Arial" w:hAnsi="Arial" w:cs="Arial"/>
          <w:sz w:val="20"/>
          <w:szCs w:val="20"/>
        </w:rPr>
        <w:t xml:space="preserve"> </w:t>
      </w:r>
    </w:p>
    <w:p w:rsidR="00E823CF" w:rsidRDefault="00CE439E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>Languages/Tech.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:</w:t>
      </w:r>
      <w:r w:rsidR="00490AF8">
        <w:rPr>
          <w:rFonts w:ascii="Arial" w:hAnsi="Arial" w:cs="Arial"/>
          <w:sz w:val="20"/>
          <w:szCs w:val="20"/>
        </w:rPr>
        <w:t xml:space="preserve"> React.js, </w:t>
      </w:r>
      <w:proofErr w:type="spellStart"/>
      <w:r w:rsidR="00490AF8">
        <w:rPr>
          <w:rFonts w:ascii="Arial" w:hAnsi="Arial" w:cs="Arial"/>
          <w:sz w:val="20"/>
          <w:szCs w:val="20"/>
        </w:rPr>
        <w:t>Redux</w:t>
      </w:r>
      <w:proofErr w:type="spellEnd"/>
      <w:r w:rsidR="00490AF8">
        <w:rPr>
          <w:rFonts w:ascii="Arial" w:hAnsi="Arial" w:cs="Arial"/>
          <w:sz w:val="20"/>
          <w:szCs w:val="20"/>
        </w:rPr>
        <w:t>, Typescript,</w:t>
      </w:r>
    </w:p>
    <w:p w:rsidR="00E823CF" w:rsidRDefault="00CE439E">
      <w:pPr>
        <w:ind w:left="2595" w:hanging="2595"/>
        <w:jc w:val="both"/>
      </w:pPr>
      <w:r>
        <w:rPr>
          <w:rFonts w:ascii="Arial" w:hAnsi="Arial" w:cs="Arial"/>
          <w:b/>
          <w:bCs/>
          <w:sz w:val="20"/>
          <w:szCs w:val="20"/>
        </w:rPr>
        <w:t>Operating System          :</w:t>
      </w:r>
      <w:r>
        <w:rPr>
          <w:rFonts w:ascii="Arial" w:hAnsi="Arial" w:cs="Arial"/>
          <w:sz w:val="20"/>
          <w:szCs w:val="20"/>
        </w:rPr>
        <w:t xml:space="preserve"> Linux</w:t>
      </w:r>
    </w:p>
    <w:p w:rsidR="00E823CF" w:rsidRDefault="00CE439E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>Databases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852FEE">
        <w:rPr>
          <w:rFonts w:ascii="Arial" w:hAnsi="Arial" w:cs="Arial"/>
          <w:sz w:val="20"/>
          <w:szCs w:val="20"/>
        </w:rPr>
        <w:t>MySQL</w:t>
      </w:r>
    </w:p>
    <w:p w:rsidR="00E823CF" w:rsidRDefault="00E823CF">
      <w:pPr>
        <w:jc w:val="both"/>
        <w:rPr>
          <w:rFonts w:ascii="Arial" w:hAnsi="Arial" w:cs="Arial"/>
          <w:sz w:val="20"/>
          <w:szCs w:val="20"/>
        </w:rPr>
      </w:pPr>
    </w:p>
    <w:p w:rsidR="00E823CF" w:rsidRDefault="00CE439E">
      <w:pPr>
        <w:spacing w:before="40"/>
        <w:jc w:val="both"/>
      </w:pPr>
      <w:r>
        <w:rPr>
          <w:rFonts w:ascii="Arial" w:hAnsi="Arial" w:cs="Arial"/>
          <w:b/>
          <w:sz w:val="20"/>
          <w:szCs w:val="20"/>
        </w:rPr>
        <w:t xml:space="preserve">Responsibilities             : </w:t>
      </w:r>
      <w:r>
        <w:rPr>
          <w:rFonts w:ascii="Arial" w:hAnsi="Arial" w:cs="Arial"/>
          <w:sz w:val="20"/>
          <w:szCs w:val="20"/>
        </w:rPr>
        <w:t>Module Development using PHP Zend Framework as required in the project APIs.</w:t>
      </w:r>
    </w:p>
    <w:p w:rsidR="00E823CF" w:rsidRDefault="00CE439E">
      <w:pPr>
        <w:spacing w:before="40"/>
        <w:ind w:left="2312"/>
        <w:jc w:val="both"/>
      </w:pP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Involved in development of server pages and form validations using JavaScript   Angular.</w:t>
      </w:r>
    </w:p>
    <w:p w:rsidR="00E823CF" w:rsidRDefault="00CE439E">
      <w:pPr>
        <w:spacing w:before="40"/>
        <w:ind w:left="2165" w:firstLine="147"/>
        <w:jc w:val="both"/>
      </w:pP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Used Angular to call web services at client side.</w:t>
      </w:r>
    </w:p>
    <w:p w:rsidR="00E823CF" w:rsidRDefault="00E823CF">
      <w:pPr>
        <w:ind w:left="720"/>
        <w:jc w:val="both"/>
        <w:rPr>
          <w:rFonts w:ascii="Arial" w:hAnsi="Arial" w:cs="Arial"/>
          <w:sz w:val="20"/>
          <w:szCs w:val="20"/>
          <w:u w:val="single"/>
        </w:rPr>
      </w:pPr>
    </w:p>
    <w:p w:rsidR="00E823CF" w:rsidRDefault="00CE439E">
      <w:pPr>
        <w:numPr>
          <w:ilvl w:val="0"/>
          <w:numId w:val="1"/>
        </w:numPr>
        <w:spacing w:before="40"/>
        <w:jc w:val="both"/>
      </w:pPr>
      <w:r>
        <w:rPr>
          <w:rFonts w:ascii="Arial" w:hAnsi="Arial" w:cs="Arial"/>
          <w:b/>
          <w:sz w:val="20"/>
          <w:szCs w:val="20"/>
          <w:u w:val="single"/>
        </w:rPr>
        <w:t>Student Portal</w:t>
      </w:r>
    </w:p>
    <w:p w:rsidR="00E823CF" w:rsidRDefault="00E823CF">
      <w:pPr>
        <w:spacing w:before="40"/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823CF" w:rsidRDefault="00CE439E">
      <w:pPr>
        <w:spacing w:before="40"/>
        <w:ind w:left="720"/>
        <w:jc w:val="both"/>
      </w:pPr>
      <w:r>
        <w:rPr>
          <w:rFonts w:ascii="Arial" w:hAnsi="Arial" w:cs="Arial"/>
          <w:sz w:val="20"/>
          <w:szCs w:val="20"/>
        </w:rPr>
        <w:t>Student Portal</w:t>
      </w:r>
      <w:r>
        <w:rPr>
          <w:rFonts w:ascii="Arial" w:hAnsi="Arial" w:cs="Arial"/>
          <w:sz w:val="20"/>
          <w:szCs w:val="20"/>
          <w:u w:val="single"/>
        </w:rPr>
        <w:t xml:space="preserve"> is one of the Product fully API based. This product is for Student purpose. It contains information regarding to their </w:t>
      </w:r>
      <w:r w:rsidR="00224205">
        <w:rPr>
          <w:rFonts w:ascii="Arial" w:hAnsi="Arial" w:cs="Arial"/>
          <w:sz w:val="20"/>
          <w:szCs w:val="20"/>
          <w:u w:val="single"/>
        </w:rPr>
        <w:t>Homework</w:t>
      </w:r>
      <w:r>
        <w:rPr>
          <w:rFonts w:ascii="Arial" w:hAnsi="Arial" w:cs="Arial"/>
          <w:sz w:val="20"/>
          <w:szCs w:val="20"/>
          <w:u w:val="single"/>
        </w:rPr>
        <w:t>, Notices, attendance details etc..</w:t>
      </w:r>
    </w:p>
    <w:p w:rsidR="00E823CF" w:rsidRDefault="00CE439E">
      <w:pPr>
        <w:ind w:left="720"/>
        <w:jc w:val="both"/>
      </w:pPr>
      <w:r>
        <w:rPr>
          <w:rFonts w:ascii="Arial" w:hAnsi="Arial" w:cs="Arial"/>
          <w:sz w:val="20"/>
          <w:szCs w:val="20"/>
          <w:u w:val="single"/>
        </w:rPr>
        <w:t xml:space="preserve">This product is running state and implement in some schools </w:t>
      </w:r>
      <w:r>
        <w:rPr>
          <w:rFonts w:ascii="Arial" w:hAnsi="Arial" w:cs="Arial"/>
          <w:sz w:val="20"/>
          <w:szCs w:val="20"/>
        </w:rPr>
        <w:t>and I was involved as a code programmer.</w:t>
      </w:r>
    </w:p>
    <w:p w:rsidR="00E823CF" w:rsidRDefault="00CE439E">
      <w:pPr>
        <w:ind w:left="720"/>
        <w:jc w:val="both"/>
      </w:pPr>
      <w:r>
        <w:rPr>
          <w:rFonts w:ascii="Arial" w:hAnsi="Arial" w:cs="Arial"/>
          <w:sz w:val="20"/>
          <w:szCs w:val="20"/>
          <w:u w:val="single"/>
        </w:rPr>
        <w:t>Also we enhance the product functionality and quality of the product.</w:t>
      </w:r>
    </w:p>
    <w:p w:rsidR="00E823CF" w:rsidRDefault="00E823CF">
      <w:pPr>
        <w:ind w:left="720"/>
        <w:jc w:val="both"/>
        <w:rPr>
          <w:rFonts w:ascii="Arial" w:hAnsi="Arial" w:cs="Arial"/>
          <w:sz w:val="20"/>
          <w:szCs w:val="20"/>
          <w:u w:val="single"/>
        </w:rPr>
      </w:pPr>
    </w:p>
    <w:p w:rsidR="00E823CF" w:rsidRDefault="00CE439E">
      <w:pPr>
        <w:jc w:val="both"/>
      </w:pPr>
      <w:r>
        <w:rPr>
          <w:rFonts w:ascii="Arial" w:hAnsi="Arial" w:cs="Arial"/>
          <w:b/>
          <w:sz w:val="20"/>
          <w:szCs w:val="20"/>
          <w:u w:val="single"/>
        </w:rPr>
        <w:t>Technical</w:t>
      </w:r>
    </w:p>
    <w:p w:rsidR="00E823CF" w:rsidRDefault="00E823C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823CF" w:rsidRDefault="00CE439E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>Team Size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: 3 (2 developer, 1 designer,)</w:t>
      </w:r>
      <w:r>
        <w:rPr>
          <w:rFonts w:ascii="Arial" w:hAnsi="Arial" w:cs="Arial"/>
          <w:sz w:val="20"/>
          <w:szCs w:val="20"/>
        </w:rPr>
        <w:t xml:space="preserve"> </w:t>
      </w:r>
    </w:p>
    <w:p w:rsidR="00E823CF" w:rsidRDefault="00CE439E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>Languages/Tech.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F944A7">
        <w:rPr>
          <w:rFonts w:ascii="Arial" w:hAnsi="Arial" w:cs="Arial"/>
          <w:sz w:val="20"/>
          <w:szCs w:val="20"/>
        </w:rPr>
        <w:t>React.js</w:t>
      </w:r>
      <w:r>
        <w:rPr>
          <w:rFonts w:ascii="Arial" w:hAnsi="Arial" w:cs="Arial"/>
          <w:sz w:val="20"/>
          <w:szCs w:val="20"/>
        </w:rPr>
        <w:t xml:space="preserve">, </w:t>
      </w:r>
      <w:r w:rsidR="00F944A7">
        <w:rPr>
          <w:rFonts w:ascii="Arial" w:hAnsi="Arial" w:cs="Arial"/>
          <w:sz w:val="20"/>
          <w:szCs w:val="20"/>
        </w:rPr>
        <w:t>Node.js</w:t>
      </w:r>
      <w:r>
        <w:rPr>
          <w:rFonts w:ascii="Arial" w:hAnsi="Arial" w:cs="Arial"/>
          <w:sz w:val="20"/>
          <w:szCs w:val="20"/>
        </w:rPr>
        <w:t xml:space="preserve">, </w:t>
      </w:r>
      <w:r w:rsidR="00852FEE">
        <w:rPr>
          <w:rFonts w:ascii="Arial" w:hAnsi="Arial" w:cs="Arial"/>
          <w:sz w:val="20"/>
          <w:szCs w:val="20"/>
        </w:rPr>
        <w:t>JavaScript</w:t>
      </w:r>
    </w:p>
    <w:p w:rsidR="00E823CF" w:rsidRDefault="00CE439E">
      <w:pPr>
        <w:ind w:left="2595" w:hanging="2595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Operating System          </w:t>
      </w:r>
      <w:r w:rsidR="00852FE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Linux</w:t>
      </w:r>
    </w:p>
    <w:p w:rsidR="00E823CF" w:rsidRDefault="00CE439E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>Databases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852FEE">
        <w:rPr>
          <w:rFonts w:ascii="Arial" w:hAnsi="Arial" w:cs="Arial"/>
          <w:sz w:val="20"/>
          <w:szCs w:val="20"/>
        </w:rPr>
        <w:t>MySQL</w:t>
      </w:r>
    </w:p>
    <w:p w:rsidR="00E823CF" w:rsidRDefault="00E823CF">
      <w:pPr>
        <w:jc w:val="both"/>
        <w:rPr>
          <w:rFonts w:ascii="Arial" w:hAnsi="Arial" w:cs="Arial"/>
          <w:sz w:val="20"/>
          <w:szCs w:val="20"/>
        </w:rPr>
      </w:pPr>
    </w:p>
    <w:p w:rsidR="00E823CF" w:rsidRDefault="00CE439E">
      <w:pPr>
        <w:spacing w:before="40"/>
        <w:jc w:val="both"/>
      </w:pPr>
      <w:r>
        <w:rPr>
          <w:rFonts w:ascii="Arial" w:hAnsi="Arial" w:cs="Arial"/>
          <w:b/>
          <w:sz w:val="20"/>
          <w:szCs w:val="20"/>
        </w:rPr>
        <w:t xml:space="preserve">Responsibilities             </w:t>
      </w:r>
      <w:r w:rsidR="00852FE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Module Development using PHP Zend Framework as required in the project APIs.</w:t>
      </w:r>
    </w:p>
    <w:p w:rsidR="00E823CF" w:rsidRDefault="00CE439E">
      <w:pPr>
        <w:spacing w:before="40"/>
        <w:ind w:left="2312"/>
        <w:jc w:val="both"/>
      </w:pPr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Involved in development of server pages and form validations using </w:t>
      </w:r>
      <w:r w:rsidR="00852FEE">
        <w:rPr>
          <w:rFonts w:ascii="Arial" w:hAnsi="Arial" w:cs="Arial"/>
          <w:sz w:val="20"/>
          <w:szCs w:val="20"/>
        </w:rPr>
        <w:t>JavaScript,                             Angular</w:t>
      </w:r>
      <w:r>
        <w:rPr>
          <w:rFonts w:ascii="Arial" w:hAnsi="Arial" w:cs="Arial"/>
          <w:sz w:val="20"/>
          <w:szCs w:val="20"/>
        </w:rPr>
        <w:t>.</w:t>
      </w:r>
    </w:p>
    <w:p w:rsidR="00E823CF" w:rsidRDefault="00CE439E">
      <w:pPr>
        <w:spacing w:before="40"/>
        <w:ind w:left="2165" w:firstLine="147"/>
        <w:jc w:val="both"/>
      </w:pP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Used Angular to call web services at client side.</w:t>
      </w:r>
    </w:p>
    <w:p w:rsidR="00E823CF" w:rsidRDefault="00E823CF">
      <w:pPr>
        <w:spacing w:before="40"/>
        <w:jc w:val="both"/>
        <w:rPr>
          <w:rFonts w:ascii="Arial" w:hAnsi="Arial" w:cs="Arial"/>
          <w:sz w:val="20"/>
          <w:szCs w:val="20"/>
        </w:rPr>
      </w:pPr>
    </w:p>
    <w:p w:rsidR="00E823CF" w:rsidRDefault="00E823CF">
      <w:pPr>
        <w:spacing w:before="40"/>
        <w:jc w:val="both"/>
        <w:rPr>
          <w:rFonts w:ascii="Arial" w:hAnsi="Arial" w:cs="Arial"/>
          <w:sz w:val="20"/>
          <w:szCs w:val="20"/>
        </w:rPr>
      </w:pPr>
    </w:p>
    <w:p w:rsidR="00E823CF" w:rsidRDefault="00CE439E">
      <w:pPr>
        <w:numPr>
          <w:ilvl w:val="0"/>
          <w:numId w:val="1"/>
        </w:numPr>
        <w:spacing w:before="40"/>
        <w:jc w:val="both"/>
      </w:pPr>
      <w:r>
        <w:rPr>
          <w:rFonts w:ascii="Arial" w:hAnsi="Arial" w:cs="Arial"/>
          <w:b/>
          <w:sz w:val="20"/>
          <w:szCs w:val="20"/>
          <w:u w:val="single"/>
        </w:rPr>
        <w:t>Examination Module</w:t>
      </w:r>
    </w:p>
    <w:p w:rsidR="00E823CF" w:rsidRDefault="00E823CF">
      <w:pPr>
        <w:spacing w:before="40"/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823CF" w:rsidRDefault="00CE439E">
      <w:pPr>
        <w:spacing w:before="40"/>
        <w:ind w:left="720"/>
        <w:jc w:val="both"/>
      </w:pPr>
      <w:r>
        <w:rPr>
          <w:rFonts w:ascii="Arial" w:hAnsi="Arial" w:cs="Arial"/>
          <w:sz w:val="20"/>
          <w:szCs w:val="20"/>
        </w:rPr>
        <w:t xml:space="preserve">Examination Module </w:t>
      </w:r>
      <w:r>
        <w:rPr>
          <w:rFonts w:ascii="Arial" w:hAnsi="Arial" w:cs="Arial"/>
          <w:sz w:val="20"/>
          <w:szCs w:val="20"/>
          <w:u w:val="single"/>
        </w:rPr>
        <w:t xml:space="preserve">is one of its </w:t>
      </w:r>
      <w:r w:rsidR="00224205">
        <w:rPr>
          <w:rFonts w:ascii="Arial" w:hAnsi="Arial" w:cs="Arial"/>
          <w:sz w:val="20"/>
          <w:szCs w:val="20"/>
          <w:u w:val="single"/>
        </w:rPr>
        <w:t>Product fully</w:t>
      </w:r>
      <w:r>
        <w:rPr>
          <w:rFonts w:ascii="Arial" w:hAnsi="Arial" w:cs="Arial"/>
          <w:sz w:val="20"/>
          <w:szCs w:val="20"/>
          <w:u w:val="single"/>
        </w:rPr>
        <w:t xml:space="preserve"> API based. This is a module of </w:t>
      </w:r>
      <w:proofErr w:type="spellStart"/>
      <w:r>
        <w:rPr>
          <w:rFonts w:ascii="Arial" w:hAnsi="Arial" w:cs="Arial"/>
          <w:sz w:val="20"/>
          <w:szCs w:val="20"/>
          <w:u w:val="single"/>
        </w:rPr>
        <w:t>schoolerp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 . It contains     entry sections, report sections etc. </w:t>
      </w:r>
    </w:p>
    <w:p w:rsidR="00E823CF" w:rsidRDefault="00CE439E">
      <w:pPr>
        <w:ind w:left="720"/>
        <w:jc w:val="both"/>
      </w:pPr>
      <w:r>
        <w:rPr>
          <w:rFonts w:ascii="Arial" w:hAnsi="Arial" w:cs="Arial"/>
          <w:sz w:val="20"/>
          <w:szCs w:val="20"/>
          <w:u w:val="single"/>
        </w:rPr>
        <w:t xml:space="preserve">This product is in build state </w:t>
      </w:r>
      <w:r>
        <w:rPr>
          <w:rFonts w:ascii="Arial" w:hAnsi="Arial" w:cs="Arial"/>
          <w:sz w:val="20"/>
          <w:szCs w:val="20"/>
        </w:rPr>
        <w:t>and I was involved as a code programmer.</w:t>
      </w:r>
    </w:p>
    <w:p w:rsidR="00E823CF" w:rsidRDefault="00CE439E">
      <w:pPr>
        <w:ind w:left="720"/>
        <w:jc w:val="both"/>
      </w:pPr>
      <w:r>
        <w:rPr>
          <w:rFonts w:ascii="Arial" w:hAnsi="Arial" w:cs="Arial"/>
          <w:sz w:val="20"/>
          <w:szCs w:val="20"/>
          <w:u w:val="single"/>
        </w:rPr>
        <w:t>Also we enhance the product functionality and quality of the product.</w:t>
      </w:r>
    </w:p>
    <w:p w:rsidR="00E823CF" w:rsidRDefault="00E823CF">
      <w:pPr>
        <w:ind w:left="720"/>
        <w:jc w:val="both"/>
        <w:rPr>
          <w:rFonts w:ascii="Arial" w:hAnsi="Arial" w:cs="Arial"/>
          <w:sz w:val="20"/>
          <w:szCs w:val="20"/>
          <w:u w:val="single"/>
        </w:rPr>
      </w:pPr>
    </w:p>
    <w:p w:rsidR="00E823CF" w:rsidRDefault="00CE439E">
      <w:pPr>
        <w:jc w:val="both"/>
      </w:pPr>
      <w:r>
        <w:rPr>
          <w:rFonts w:ascii="Arial" w:hAnsi="Arial" w:cs="Arial"/>
          <w:b/>
          <w:sz w:val="20"/>
          <w:szCs w:val="20"/>
          <w:u w:val="single"/>
        </w:rPr>
        <w:t>Technical</w:t>
      </w:r>
    </w:p>
    <w:p w:rsidR="00E823CF" w:rsidRDefault="00E823C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823CF" w:rsidRDefault="00CE439E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>Team Size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: 2(1 developer, 1 designer,)</w:t>
      </w:r>
      <w:r>
        <w:rPr>
          <w:rFonts w:ascii="Arial" w:hAnsi="Arial" w:cs="Arial"/>
          <w:sz w:val="20"/>
          <w:szCs w:val="20"/>
        </w:rPr>
        <w:t xml:space="preserve"> </w:t>
      </w:r>
    </w:p>
    <w:p w:rsidR="00E823CF" w:rsidRDefault="00CE439E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>Languages/Tech.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 xml:space="preserve"> Angular 4, Zend Framework 1, </w:t>
      </w:r>
      <w:r w:rsidR="00224205">
        <w:rPr>
          <w:rFonts w:ascii="Arial" w:hAnsi="Arial" w:cs="Arial"/>
          <w:sz w:val="20"/>
          <w:szCs w:val="20"/>
        </w:rPr>
        <w:t>JavaScript</w:t>
      </w:r>
    </w:p>
    <w:p w:rsidR="00E823CF" w:rsidRDefault="00CE439E">
      <w:pPr>
        <w:ind w:left="2595" w:hanging="2595"/>
        <w:jc w:val="both"/>
      </w:pPr>
      <w:r>
        <w:rPr>
          <w:rFonts w:ascii="Arial" w:hAnsi="Arial" w:cs="Arial"/>
          <w:b/>
          <w:bCs/>
          <w:sz w:val="20"/>
          <w:szCs w:val="20"/>
        </w:rPr>
        <w:t>Operating System          :</w:t>
      </w:r>
      <w:r>
        <w:rPr>
          <w:rFonts w:ascii="Arial" w:hAnsi="Arial" w:cs="Arial"/>
          <w:sz w:val="20"/>
          <w:szCs w:val="20"/>
        </w:rPr>
        <w:t xml:space="preserve"> Linux</w:t>
      </w:r>
    </w:p>
    <w:p w:rsidR="00E823CF" w:rsidRDefault="00CE439E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>Databases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224205">
        <w:rPr>
          <w:rFonts w:ascii="Arial" w:hAnsi="Arial" w:cs="Arial"/>
          <w:sz w:val="20"/>
          <w:szCs w:val="20"/>
        </w:rPr>
        <w:t>MySQL</w:t>
      </w:r>
    </w:p>
    <w:p w:rsidR="00E823CF" w:rsidRDefault="00E823CF">
      <w:pPr>
        <w:jc w:val="both"/>
        <w:rPr>
          <w:rFonts w:ascii="Arial" w:hAnsi="Arial" w:cs="Arial"/>
          <w:sz w:val="20"/>
          <w:szCs w:val="20"/>
        </w:rPr>
      </w:pPr>
    </w:p>
    <w:p w:rsidR="00E823CF" w:rsidRDefault="00224205">
      <w:pPr>
        <w:jc w:val="both"/>
      </w:pPr>
      <w:r>
        <w:rPr>
          <w:rFonts w:ascii="Arial" w:hAnsi="Arial" w:cs="Arial"/>
          <w:b/>
          <w:sz w:val="20"/>
          <w:szCs w:val="20"/>
        </w:rPr>
        <w:t>5) Management</w:t>
      </w:r>
      <w:r w:rsidR="00CE439E">
        <w:rPr>
          <w:rFonts w:ascii="Arial" w:hAnsi="Arial" w:cs="Arial"/>
          <w:b/>
          <w:sz w:val="20"/>
          <w:szCs w:val="20"/>
        </w:rPr>
        <w:t xml:space="preserve"> Module</w:t>
      </w:r>
    </w:p>
    <w:p w:rsidR="00E823CF" w:rsidRDefault="00E823CF">
      <w:pPr>
        <w:jc w:val="both"/>
        <w:rPr>
          <w:rFonts w:ascii="Arial" w:hAnsi="Arial" w:cs="Arial"/>
          <w:b/>
          <w:sz w:val="20"/>
          <w:szCs w:val="20"/>
        </w:rPr>
      </w:pPr>
    </w:p>
    <w:p w:rsidR="00E823CF" w:rsidRDefault="00CE439E">
      <w:pPr>
        <w:spacing w:before="40"/>
        <w:ind w:left="720"/>
        <w:jc w:val="both"/>
      </w:pPr>
      <w:r>
        <w:rPr>
          <w:rFonts w:ascii="Arial" w:hAnsi="Arial" w:cs="Arial"/>
          <w:sz w:val="20"/>
          <w:szCs w:val="20"/>
        </w:rPr>
        <w:lastRenderedPageBreak/>
        <w:t xml:space="preserve">Management Module </w:t>
      </w:r>
      <w:r>
        <w:rPr>
          <w:rFonts w:ascii="Arial" w:hAnsi="Arial" w:cs="Arial"/>
          <w:sz w:val="20"/>
          <w:szCs w:val="20"/>
          <w:u w:val="single"/>
        </w:rPr>
        <w:t xml:space="preserve">is one of its </w:t>
      </w:r>
      <w:r w:rsidR="00224205">
        <w:rPr>
          <w:rFonts w:ascii="Arial" w:hAnsi="Arial" w:cs="Arial"/>
          <w:sz w:val="20"/>
          <w:szCs w:val="20"/>
          <w:u w:val="single"/>
        </w:rPr>
        <w:t>Product fully</w:t>
      </w:r>
      <w:r>
        <w:rPr>
          <w:rFonts w:ascii="Arial" w:hAnsi="Arial" w:cs="Arial"/>
          <w:sz w:val="20"/>
          <w:szCs w:val="20"/>
          <w:u w:val="single"/>
        </w:rPr>
        <w:t xml:space="preserve"> API based. This is a module of </w:t>
      </w:r>
      <w:proofErr w:type="spellStart"/>
      <w:r w:rsidR="00224205">
        <w:rPr>
          <w:rFonts w:ascii="Arial" w:hAnsi="Arial" w:cs="Arial"/>
          <w:sz w:val="20"/>
          <w:szCs w:val="20"/>
          <w:u w:val="single"/>
        </w:rPr>
        <w:t>schoolerp</w:t>
      </w:r>
      <w:proofErr w:type="spellEnd"/>
      <w:r w:rsidR="00224205">
        <w:rPr>
          <w:rFonts w:ascii="Arial" w:hAnsi="Arial" w:cs="Arial"/>
          <w:sz w:val="20"/>
          <w:szCs w:val="20"/>
          <w:u w:val="single"/>
        </w:rPr>
        <w:t xml:space="preserve">. </w:t>
      </w:r>
      <w:r>
        <w:rPr>
          <w:rFonts w:ascii="Arial" w:hAnsi="Arial" w:cs="Arial"/>
          <w:sz w:val="20"/>
          <w:szCs w:val="20"/>
          <w:u w:val="single"/>
        </w:rPr>
        <w:t xml:space="preserve">It contains entry sections, report sections </w:t>
      </w:r>
      <w:r w:rsidR="00224205">
        <w:rPr>
          <w:rFonts w:ascii="Arial" w:hAnsi="Arial" w:cs="Arial"/>
          <w:sz w:val="20"/>
          <w:szCs w:val="20"/>
          <w:u w:val="single"/>
        </w:rPr>
        <w:t>etc. This</w:t>
      </w:r>
      <w:r>
        <w:rPr>
          <w:rFonts w:ascii="Arial" w:hAnsi="Arial" w:cs="Arial"/>
          <w:sz w:val="20"/>
          <w:szCs w:val="20"/>
          <w:u w:val="single"/>
        </w:rPr>
        <w:t xml:space="preserve"> product is in build state </w:t>
      </w:r>
      <w:r>
        <w:rPr>
          <w:rFonts w:ascii="Arial" w:hAnsi="Arial" w:cs="Arial"/>
          <w:sz w:val="20"/>
          <w:szCs w:val="20"/>
        </w:rPr>
        <w:t xml:space="preserve">and I was involved as a code </w:t>
      </w:r>
      <w:r w:rsidR="00224205">
        <w:rPr>
          <w:rFonts w:ascii="Arial" w:hAnsi="Arial" w:cs="Arial"/>
          <w:sz w:val="20"/>
          <w:szCs w:val="20"/>
        </w:rPr>
        <w:t>programmer.</w:t>
      </w:r>
      <w:r w:rsidR="00224205">
        <w:rPr>
          <w:rFonts w:ascii="Arial" w:hAnsi="Arial" w:cs="Arial"/>
          <w:sz w:val="20"/>
          <w:szCs w:val="20"/>
          <w:u w:val="single"/>
        </w:rPr>
        <w:t xml:space="preserve"> Also</w:t>
      </w:r>
      <w:r>
        <w:rPr>
          <w:rFonts w:ascii="Arial" w:hAnsi="Arial" w:cs="Arial"/>
          <w:sz w:val="20"/>
          <w:szCs w:val="20"/>
          <w:u w:val="single"/>
        </w:rPr>
        <w:t xml:space="preserve"> we enhance the product functionality and quality of the product.</w:t>
      </w:r>
    </w:p>
    <w:p w:rsidR="00E823CF" w:rsidRDefault="00E823CF">
      <w:pPr>
        <w:ind w:left="720"/>
        <w:jc w:val="both"/>
        <w:rPr>
          <w:rFonts w:ascii="Arial" w:hAnsi="Arial" w:cs="Arial"/>
          <w:sz w:val="20"/>
          <w:szCs w:val="20"/>
          <w:u w:val="single"/>
        </w:rPr>
      </w:pPr>
    </w:p>
    <w:p w:rsidR="00E823CF" w:rsidRDefault="00CE439E">
      <w:pPr>
        <w:jc w:val="both"/>
      </w:pPr>
      <w:r>
        <w:rPr>
          <w:rFonts w:ascii="Arial" w:hAnsi="Arial" w:cs="Arial"/>
          <w:b/>
          <w:sz w:val="20"/>
          <w:szCs w:val="20"/>
          <w:u w:val="single"/>
        </w:rPr>
        <w:t>Technical</w:t>
      </w:r>
    </w:p>
    <w:p w:rsidR="00E823CF" w:rsidRDefault="00E823C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823CF" w:rsidRDefault="00CE439E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>Team Size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: 2(1 developer, 1 designer,)</w:t>
      </w:r>
      <w:r>
        <w:rPr>
          <w:rFonts w:ascii="Arial" w:hAnsi="Arial" w:cs="Arial"/>
          <w:sz w:val="20"/>
          <w:szCs w:val="20"/>
        </w:rPr>
        <w:t xml:space="preserve"> </w:t>
      </w:r>
    </w:p>
    <w:p w:rsidR="00E823CF" w:rsidRDefault="00CE439E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>Languages/Tech.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 xml:space="preserve"> Angular 4, Zend Framework 1, </w:t>
      </w:r>
      <w:r w:rsidR="00224205">
        <w:rPr>
          <w:rFonts w:ascii="Arial" w:hAnsi="Arial" w:cs="Arial"/>
          <w:sz w:val="20"/>
          <w:szCs w:val="20"/>
        </w:rPr>
        <w:t>JavaScript</w:t>
      </w:r>
    </w:p>
    <w:p w:rsidR="00E823CF" w:rsidRDefault="00CE439E">
      <w:pPr>
        <w:ind w:left="2595" w:hanging="2595"/>
        <w:jc w:val="both"/>
      </w:pPr>
      <w:r>
        <w:rPr>
          <w:rFonts w:ascii="Arial" w:hAnsi="Arial" w:cs="Arial"/>
          <w:b/>
          <w:bCs/>
          <w:sz w:val="20"/>
          <w:szCs w:val="20"/>
        </w:rPr>
        <w:t>Operating System           :</w:t>
      </w:r>
      <w:r>
        <w:rPr>
          <w:rFonts w:ascii="Arial" w:hAnsi="Arial" w:cs="Arial"/>
          <w:sz w:val="20"/>
          <w:szCs w:val="20"/>
        </w:rPr>
        <w:t xml:space="preserve"> Linux</w:t>
      </w:r>
    </w:p>
    <w:p w:rsidR="00E823CF" w:rsidRDefault="00CE439E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>Databases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224205">
        <w:rPr>
          <w:rFonts w:ascii="Arial" w:hAnsi="Arial" w:cs="Arial"/>
          <w:sz w:val="20"/>
          <w:szCs w:val="20"/>
        </w:rPr>
        <w:t>MySQL</w:t>
      </w:r>
    </w:p>
    <w:p w:rsidR="00E823CF" w:rsidRDefault="00E823CF">
      <w:pPr>
        <w:jc w:val="both"/>
        <w:rPr>
          <w:rFonts w:ascii="Arial" w:hAnsi="Arial" w:cs="Arial"/>
          <w:b/>
          <w:sz w:val="20"/>
          <w:szCs w:val="20"/>
        </w:rPr>
      </w:pPr>
    </w:p>
    <w:p w:rsidR="00E823CF" w:rsidRDefault="00CE439E">
      <w:pPr>
        <w:spacing w:before="40"/>
        <w:jc w:val="both"/>
      </w:pPr>
      <w:r>
        <w:rPr>
          <w:rFonts w:ascii="Arial" w:hAnsi="Arial" w:cs="Arial"/>
          <w:b/>
          <w:sz w:val="20"/>
          <w:szCs w:val="20"/>
        </w:rPr>
        <w:t xml:space="preserve">Responsibilities             : </w:t>
      </w:r>
      <w:r>
        <w:rPr>
          <w:rFonts w:ascii="Arial" w:hAnsi="Arial" w:cs="Arial"/>
          <w:sz w:val="20"/>
          <w:szCs w:val="20"/>
        </w:rPr>
        <w:t>Module Development using PHP Zend Framework as required in the project.</w:t>
      </w:r>
    </w:p>
    <w:p w:rsidR="00E823CF" w:rsidRDefault="00CE439E">
      <w:pPr>
        <w:spacing w:before="40"/>
        <w:ind w:left="2165" w:firstLine="147"/>
        <w:jc w:val="both"/>
      </w:pP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Involved in development of server pages and form validations using JavaScript.</w:t>
      </w:r>
    </w:p>
    <w:p w:rsidR="00E823CF" w:rsidRDefault="00CE439E">
      <w:pPr>
        <w:spacing w:before="40"/>
        <w:ind w:left="2165" w:firstLine="147"/>
        <w:jc w:val="both"/>
      </w:pP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Used angular 4 to call web services at client side.</w:t>
      </w:r>
    </w:p>
    <w:p w:rsidR="00E823CF" w:rsidRDefault="00E823CF">
      <w:pPr>
        <w:spacing w:before="40"/>
        <w:jc w:val="both"/>
        <w:rPr>
          <w:rFonts w:ascii="Arial" w:hAnsi="Arial" w:cs="Arial"/>
          <w:sz w:val="20"/>
          <w:szCs w:val="20"/>
        </w:rPr>
      </w:pPr>
    </w:p>
    <w:p w:rsidR="00E823CF" w:rsidRDefault="00E823CF">
      <w:pPr>
        <w:spacing w:before="40"/>
        <w:jc w:val="both"/>
        <w:rPr>
          <w:rFonts w:ascii="Arial" w:hAnsi="Arial" w:cs="Arial"/>
          <w:sz w:val="20"/>
          <w:szCs w:val="20"/>
        </w:rPr>
      </w:pPr>
    </w:p>
    <w:p w:rsidR="00E823CF" w:rsidRDefault="00224205">
      <w:pPr>
        <w:jc w:val="both"/>
      </w:pPr>
      <w:r>
        <w:rPr>
          <w:rFonts w:ascii="Arial" w:hAnsi="Arial" w:cs="Arial"/>
          <w:b/>
          <w:sz w:val="20"/>
          <w:szCs w:val="20"/>
        </w:rPr>
        <w:t>5) Patch</w:t>
      </w:r>
      <w:r w:rsidR="00CE439E">
        <w:rPr>
          <w:rFonts w:ascii="Arial" w:hAnsi="Arial" w:cs="Arial"/>
          <w:b/>
          <w:sz w:val="20"/>
          <w:szCs w:val="20"/>
        </w:rPr>
        <w:t xml:space="preserve"> Downloader</w:t>
      </w:r>
    </w:p>
    <w:p w:rsidR="00E823CF" w:rsidRDefault="00E823CF">
      <w:pPr>
        <w:jc w:val="both"/>
        <w:rPr>
          <w:rFonts w:ascii="Arial" w:hAnsi="Arial" w:cs="Arial"/>
          <w:b/>
          <w:sz w:val="20"/>
          <w:szCs w:val="20"/>
        </w:rPr>
      </w:pPr>
    </w:p>
    <w:p w:rsidR="00E823CF" w:rsidRDefault="00CE439E">
      <w:pPr>
        <w:spacing w:before="40"/>
        <w:ind w:left="720"/>
        <w:jc w:val="both"/>
      </w:pPr>
      <w:r>
        <w:rPr>
          <w:rFonts w:ascii="Arial" w:hAnsi="Arial" w:cs="Arial"/>
          <w:sz w:val="20"/>
          <w:szCs w:val="20"/>
        </w:rPr>
        <w:t xml:space="preserve">Patch Downloader </w:t>
      </w:r>
      <w:r>
        <w:rPr>
          <w:rFonts w:ascii="Arial" w:hAnsi="Arial" w:cs="Arial"/>
          <w:sz w:val="20"/>
          <w:szCs w:val="20"/>
          <w:u w:val="single"/>
        </w:rPr>
        <w:t xml:space="preserve">is the application to transfer the big </w:t>
      </w:r>
      <w:r w:rsidR="00224205">
        <w:rPr>
          <w:rFonts w:ascii="Arial" w:hAnsi="Arial" w:cs="Arial"/>
          <w:sz w:val="20"/>
          <w:szCs w:val="20"/>
          <w:u w:val="single"/>
        </w:rPr>
        <w:t>data (</w:t>
      </w:r>
      <w:r>
        <w:rPr>
          <w:rFonts w:ascii="Arial" w:hAnsi="Arial" w:cs="Arial"/>
          <w:sz w:val="20"/>
          <w:szCs w:val="20"/>
          <w:u w:val="single"/>
        </w:rPr>
        <w:t>i.e.</w:t>
      </w:r>
      <w:r w:rsidR="00224205">
        <w:rPr>
          <w:rFonts w:ascii="Arial" w:hAnsi="Arial" w:cs="Arial"/>
          <w:sz w:val="20"/>
          <w:szCs w:val="20"/>
          <w:u w:val="single"/>
        </w:rPr>
        <w:t>, 500GB</w:t>
      </w:r>
      <w:r>
        <w:rPr>
          <w:rFonts w:ascii="Arial" w:hAnsi="Arial" w:cs="Arial"/>
          <w:sz w:val="20"/>
          <w:szCs w:val="20"/>
          <w:u w:val="single"/>
        </w:rPr>
        <w:t xml:space="preserve"> or more) from 1 system to multiple systems (i.e.</w:t>
      </w:r>
      <w:r w:rsidR="00224205">
        <w:rPr>
          <w:rFonts w:ascii="Arial" w:hAnsi="Arial" w:cs="Arial"/>
          <w:sz w:val="20"/>
          <w:szCs w:val="20"/>
          <w:u w:val="single"/>
        </w:rPr>
        <w:t>, 100</w:t>
      </w:r>
      <w:r>
        <w:rPr>
          <w:rFonts w:ascii="Arial" w:hAnsi="Arial" w:cs="Arial"/>
          <w:sz w:val="20"/>
          <w:szCs w:val="20"/>
          <w:u w:val="single"/>
        </w:rPr>
        <w:t xml:space="preserve"> system) together.</w:t>
      </w:r>
    </w:p>
    <w:p w:rsidR="00E823CF" w:rsidRDefault="00E823CF">
      <w:pPr>
        <w:ind w:left="720"/>
        <w:jc w:val="both"/>
        <w:rPr>
          <w:rFonts w:ascii="Arial" w:hAnsi="Arial" w:cs="Arial"/>
          <w:sz w:val="20"/>
          <w:szCs w:val="20"/>
          <w:u w:val="single"/>
        </w:rPr>
      </w:pPr>
    </w:p>
    <w:p w:rsidR="00E823CF" w:rsidRDefault="00CE439E">
      <w:pPr>
        <w:jc w:val="both"/>
      </w:pPr>
      <w:r>
        <w:rPr>
          <w:rFonts w:ascii="Arial" w:hAnsi="Arial" w:cs="Arial"/>
          <w:b/>
          <w:sz w:val="20"/>
          <w:szCs w:val="20"/>
          <w:u w:val="single"/>
        </w:rPr>
        <w:t>Technical</w:t>
      </w:r>
    </w:p>
    <w:p w:rsidR="00E823CF" w:rsidRDefault="00E823C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823CF" w:rsidRDefault="00CE439E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>Team Size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: 1 developer</w:t>
      </w:r>
      <w:r>
        <w:rPr>
          <w:rFonts w:ascii="Arial" w:hAnsi="Arial" w:cs="Arial"/>
          <w:sz w:val="20"/>
          <w:szCs w:val="20"/>
        </w:rPr>
        <w:t xml:space="preserve"> </w:t>
      </w:r>
    </w:p>
    <w:p w:rsidR="00E823CF" w:rsidRDefault="00CE439E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>Languages/Tech.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:</w:t>
      </w:r>
      <w:r w:rsidR="00224205">
        <w:rPr>
          <w:rFonts w:ascii="Arial" w:hAnsi="Arial" w:cs="Arial"/>
          <w:sz w:val="20"/>
          <w:szCs w:val="20"/>
        </w:rPr>
        <w:t xml:space="preserve"> Node.js</w:t>
      </w:r>
    </w:p>
    <w:p w:rsidR="00E823CF" w:rsidRDefault="00CE439E">
      <w:pPr>
        <w:ind w:left="2595" w:hanging="2595"/>
        <w:jc w:val="both"/>
      </w:pPr>
      <w:r>
        <w:rPr>
          <w:rFonts w:ascii="Arial" w:hAnsi="Arial" w:cs="Arial"/>
          <w:b/>
          <w:bCs/>
          <w:sz w:val="20"/>
          <w:szCs w:val="20"/>
        </w:rPr>
        <w:t>Operating System           :</w:t>
      </w:r>
      <w:r>
        <w:rPr>
          <w:rFonts w:ascii="Arial" w:hAnsi="Arial" w:cs="Arial"/>
          <w:sz w:val="20"/>
          <w:szCs w:val="20"/>
        </w:rPr>
        <w:t xml:space="preserve"> Linux</w:t>
      </w:r>
    </w:p>
    <w:p w:rsidR="00E823CF" w:rsidRDefault="00CE439E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>Databases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224205">
        <w:rPr>
          <w:rFonts w:ascii="Arial" w:hAnsi="Arial" w:cs="Arial"/>
          <w:sz w:val="20"/>
          <w:szCs w:val="20"/>
        </w:rPr>
        <w:t>MySQL</w:t>
      </w:r>
    </w:p>
    <w:p w:rsidR="00E823CF" w:rsidRDefault="00E823CF">
      <w:pPr>
        <w:jc w:val="both"/>
        <w:rPr>
          <w:rFonts w:ascii="Arial" w:hAnsi="Arial" w:cs="Arial"/>
          <w:b/>
          <w:sz w:val="20"/>
          <w:szCs w:val="20"/>
        </w:rPr>
      </w:pPr>
    </w:p>
    <w:p w:rsidR="00E823CF" w:rsidRDefault="00CE439E">
      <w:pPr>
        <w:spacing w:before="40"/>
        <w:jc w:val="both"/>
      </w:pPr>
      <w:r>
        <w:rPr>
          <w:rFonts w:ascii="Arial" w:hAnsi="Arial" w:cs="Arial"/>
          <w:b/>
          <w:sz w:val="20"/>
          <w:szCs w:val="20"/>
        </w:rPr>
        <w:t xml:space="preserve">Responsibilities              : </w:t>
      </w:r>
      <w:r w:rsidR="00224205">
        <w:rPr>
          <w:rFonts w:ascii="Arial" w:hAnsi="Arial" w:cs="Arial"/>
          <w:sz w:val="20"/>
          <w:szCs w:val="20"/>
        </w:rPr>
        <w:t>Application using Node.js</w:t>
      </w:r>
      <w:r>
        <w:rPr>
          <w:rFonts w:ascii="Arial" w:hAnsi="Arial" w:cs="Arial"/>
          <w:sz w:val="20"/>
          <w:szCs w:val="20"/>
        </w:rPr>
        <w:t xml:space="preserve"> as required in the project.</w:t>
      </w:r>
    </w:p>
    <w:p w:rsidR="00E823CF" w:rsidRDefault="00CE439E">
      <w:pPr>
        <w:spacing w:before="40"/>
        <w:ind w:left="2165" w:firstLine="147"/>
        <w:jc w:val="both"/>
      </w:pP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Use sockets to connect the multiple systems.</w:t>
      </w:r>
    </w:p>
    <w:p w:rsidR="00E823CF" w:rsidRDefault="00CE439E">
      <w:pPr>
        <w:spacing w:before="40"/>
        <w:ind w:left="2165" w:firstLine="147"/>
        <w:jc w:val="both"/>
      </w:pP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Use ftp to transfer files</w:t>
      </w:r>
    </w:p>
    <w:p w:rsidR="00E823CF" w:rsidRDefault="00E823CF">
      <w:pPr>
        <w:spacing w:before="40"/>
        <w:jc w:val="both"/>
        <w:rPr>
          <w:rFonts w:ascii="Arial" w:hAnsi="Arial" w:cs="Arial"/>
          <w:sz w:val="20"/>
          <w:szCs w:val="20"/>
        </w:rPr>
      </w:pPr>
    </w:p>
    <w:p w:rsidR="00E823CF" w:rsidRDefault="00E823CF">
      <w:pPr>
        <w:spacing w:before="40"/>
        <w:jc w:val="both"/>
        <w:rPr>
          <w:rFonts w:ascii="Arial" w:hAnsi="Arial" w:cs="Arial"/>
          <w:sz w:val="20"/>
          <w:szCs w:val="20"/>
        </w:rPr>
      </w:pPr>
    </w:p>
    <w:p w:rsidR="00E823CF" w:rsidRDefault="00E823CF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Arial" w:hAnsi="Arial" w:cs="Arial"/>
          <w:b/>
          <w:sz w:val="20"/>
          <w:szCs w:val="20"/>
        </w:rPr>
      </w:pPr>
    </w:p>
    <w:p w:rsidR="00E823CF" w:rsidRDefault="00CE439E">
      <w:pPr>
        <w:pBdr>
          <w:top w:val="threeDEngrav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</w:pPr>
      <w:r>
        <w:rPr>
          <w:rFonts w:ascii="Arial" w:hAnsi="Arial" w:cs="Arial"/>
          <w:b/>
        </w:rPr>
        <w:t>Personal Vitae</w:t>
      </w:r>
    </w:p>
    <w:p w:rsidR="00E823CF" w:rsidRDefault="00E823CF">
      <w:pPr>
        <w:jc w:val="both"/>
        <w:rPr>
          <w:rFonts w:ascii="Arial" w:hAnsi="Arial" w:cs="Arial"/>
          <w:b/>
          <w:sz w:val="20"/>
          <w:szCs w:val="20"/>
        </w:rPr>
      </w:pPr>
    </w:p>
    <w:p w:rsidR="00E823CF" w:rsidRDefault="00CE439E">
      <w:pPr>
        <w:numPr>
          <w:ilvl w:val="0"/>
          <w:numId w:val="3"/>
        </w:numPr>
        <w:tabs>
          <w:tab w:val="left" w:pos="360"/>
        </w:tabs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Address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b/>
          <w:sz w:val="20"/>
          <w:szCs w:val="20"/>
        </w:rPr>
        <w:t xml:space="preserve">:  </w:t>
      </w:r>
      <w:r w:rsidR="00224205">
        <w:rPr>
          <w:rFonts w:ascii="Arial" w:hAnsi="Arial" w:cs="Arial"/>
          <w:b/>
          <w:sz w:val="20"/>
          <w:szCs w:val="20"/>
        </w:rPr>
        <w:t>First Brick Apartment Sec</w:t>
      </w:r>
      <w:r>
        <w:rPr>
          <w:rFonts w:ascii="Arial" w:hAnsi="Arial" w:cs="Arial"/>
          <w:sz w:val="20"/>
          <w:szCs w:val="20"/>
        </w:rPr>
        <w:t xml:space="preserve"> </w:t>
      </w:r>
      <w:r w:rsidR="00224205">
        <w:rPr>
          <w:rFonts w:ascii="Arial" w:hAnsi="Arial" w:cs="Arial"/>
          <w:sz w:val="20"/>
          <w:szCs w:val="20"/>
        </w:rPr>
        <w:t>73 Noida</w:t>
      </w:r>
      <w:r>
        <w:rPr>
          <w:rFonts w:ascii="Arial" w:hAnsi="Arial" w:cs="Arial"/>
          <w:sz w:val="20"/>
          <w:szCs w:val="20"/>
        </w:rPr>
        <w:t xml:space="preserve">                             </w:t>
      </w:r>
    </w:p>
    <w:p w:rsidR="00E823CF" w:rsidRDefault="00CE439E">
      <w:pPr>
        <w:numPr>
          <w:ilvl w:val="0"/>
          <w:numId w:val="4"/>
        </w:num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Date of Birth</w:t>
      </w:r>
      <w:r>
        <w:rPr>
          <w:rFonts w:ascii="Arial" w:hAnsi="Arial" w:cs="Arial"/>
          <w:b/>
          <w:sz w:val="20"/>
          <w:szCs w:val="20"/>
        </w:rPr>
        <w:tab/>
        <w:t xml:space="preserve">     : </w:t>
      </w:r>
      <w:r>
        <w:rPr>
          <w:rFonts w:ascii="Arial" w:hAnsi="Arial" w:cs="Arial"/>
          <w:sz w:val="20"/>
          <w:szCs w:val="20"/>
        </w:rPr>
        <w:t xml:space="preserve"> 07</w:t>
      </w:r>
      <w:r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march 1994</w:t>
      </w:r>
    </w:p>
    <w:p w:rsidR="00E823CF" w:rsidRDefault="00CE439E">
      <w:pPr>
        <w:numPr>
          <w:ilvl w:val="0"/>
          <w:numId w:val="4"/>
        </w:num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Email-ID          </w:t>
      </w:r>
      <w:r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color w:val="0000FF"/>
          <w:sz w:val="20"/>
          <w:szCs w:val="20"/>
          <w:u w:val="single"/>
        </w:rPr>
        <w:t>varshankbaliyan.jd@gmail.com</w:t>
      </w:r>
    </w:p>
    <w:p w:rsidR="00E823CF" w:rsidRDefault="00CE439E">
      <w:pPr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Mob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No.</w:t>
      </w:r>
      <w:r>
        <w:rPr>
          <w:rFonts w:ascii="Arial" w:hAnsi="Arial" w:cs="Arial"/>
          <w:b/>
          <w:sz w:val="20"/>
          <w:szCs w:val="20"/>
        </w:rPr>
        <w:tab/>
        <w:t xml:space="preserve">   </w:t>
      </w:r>
      <w:r>
        <w:rPr>
          <w:rFonts w:ascii="Arial" w:hAnsi="Arial" w:cs="Arial"/>
          <w:b/>
          <w:sz w:val="20"/>
          <w:szCs w:val="20"/>
        </w:rPr>
        <w:tab/>
        <w:t xml:space="preserve">     :</w:t>
      </w:r>
      <w:r>
        <w:rPr>
          <w:rFonts w:ascii="Arial" w:hAnsi="Arial" w:cs="Arial"/>
          <w:sz w:val="20"/>
          <w:szCs w:val="20"/>
        </w:rPr>
        <w:t xml:space="preserve">  07827050240</w:t>
      </w:r>
    </w:p>
    <w:p w:rsidR="00E823CF" w:rsidRDefault="00E823CF">
      <w:pPr>
        <w:jc w:val="both"/>
        <w:rPr>
          <w:rFonts w:ascii="Arial" w:hAnsi="Arial" w:cs="Arial"/>
          <w:sz w:val="20"/>
          <w:szCs w:val="20"/>
        </w:rPr>
      </w:pPr>
    </w:p>
    <w:p w:rsidR="00E823CF" w:rsidRDefault="00CE439E">
      <w:pPr>
        <w:jc w:val="both"/>
      </w:pPr>
      <w:r>
        <w:rPr>
          <w:rFonts w:ascii="Arial" w:hAnsi="Arial" w:cs="Arial"/>
          <w:sz w:val="20"/>
          <w:szCs w:val="20"/>
        </w:rPr>
        <w:t>I hereby declare that all the information mentioned above is true to the best of my knowledge</w:t>
      </w:r>
    </w:p>
    <w:p w:rsidR="00E823CF" w:rsidRDefault="00E823CF">
      <w:pPr>
        <w:jc w:val="both"/>
        <w:rPr>
          <w:rFonts w:ascii="Arial" w:hAnsi="Arial" w:cs="Arial"/>
          <w:sz w:val="20"/>
          <w:szCs w:val="20"/>
        </w:rPr>
      </w:pPr>
    </w:p>
    <w:p w:rsidR="00E823CF" w:rsidRDefault="00CE439E">
      <w:pPr>
        <w:jc w:val="both"/>
      </w:pPr>
      <w:r>
        <w:rPr>
          <w:rFonts w:ascii="Arial" w:hAnsi="Arial" w:cs="Arial"/>
          <w:sz w:val="20"/>
          <w:szCs w:val="20"/>
        </w:rPr>
        <w:t>Date: ………….</w:t>
      </w:r>
    </w:p>
    <w:p w:rsidR="00CE439E" w:rsidRDefault="00CE439E">
      <w:pPr>
        <w:jc w:val="both"/>
      </w:pPr>
      <w:r>
        <w:rPr>
          <w:rFonts w:ascii="Arial" w:hAnsi="Arial" w:cs="Arial"/>
          <w:sz w:val="20"/>
          <w:szCs w:val="20"/>
        </w:rPr>
        <w:t>Place: 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</w:t>
      </w:r>
      <w:r>
        <w:rPr>
          <w:rFonts w:ascii="Arial" w:hAnsi="Arial" w:cs="Arial"/>
          <w:b/>
          <w:sz w:val="20"/>
          <w:szCs w:val="20"/>
        </w:rPr>
        <w:t>Varshank Kumar</w:t>
      </w:r>
      <w:r>
        <w:rPr>
          <w:rFonts w:ascii="Arial" w:hAnsi="Arial" w:cs="Arial"/>
          <w:sz w:val="20"/>
          <w:szCs w:val="20"/>
        </w:rPr>
        <w:t>)</w:t>
      </w:r>
    </w:p>
    <w:sectPr w:rsidR="00CE43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08" w:right="1004" w:bottom="1008" w:left="1048" w:header="720" w:footer="720" w:gutter="0"/>
      <w:pgBorders>
        <w:top w:val="thickThinMediumGap" w:sz="24" w:space="26" w:color="000000"/>
        <w:left w:val="thickThinMediumGap" w:sz="24" w:space="26" w:color="000000"/>
        <w:bottom w:val="thinThickMediumGap" w:sz="24" w:space="26" w:color="000000"/>
        <w:right w:val="thinThickMediumGap" w:sz="24" w:space="26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D97" w:rsidRDefault="002C2D97" w:rsidP="00FE1C19">
      <w:r>
        <w:separator/>
      </w:r>
    </w:p>
  </w:endnote>
  <w:endnote w:type="continuationSeparator" w:id="0">
    <w:p w:rsidR="002C2D97" w:rsidRDefault="002C2D97" w:rsidP="00FE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 Regular">
    <w:charset w:val="80"/>
    <w:family w:val="swiss"/>
    <w:pitch w:val="variable"/>
    <w:sig w:usb0="30000003" w:usb1="2BDF3C10" w:usb2="00000016" w:usb3="00000000" w:csb0="002E0107" w:csb1="00000000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msmincho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default"/>
  </w:font>
  <w:font w:name="Nimbus Mono L">
    <w:altName w:val="Courier New"/>
    <w:charset w:val="01"/>
    <w:family w:val="moder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C19" w:rsidRDefault="00FE1C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C19" w:rsidRDefault="00FE1C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C19" w:rsidRDefault="00FE1C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D97" w:rsidRDefault="002C2D97" w:rsidP="00FE1C19">
      <w:r>
        <w:separator/>
      </w:r>
    </w:p>
  </w:footnote>
  <w:footnote w:type="continuationSeparator" w:id="0">
    <w:p w:rsidR="002C2D97" w:rsidRDefault="002C2D97" w:rsidP="00FE1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C19" w:rsidRDefault="00FE1C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C19" w:rsidRDefault="00FE1C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C19" w:rsidRDefault="00FE1C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63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"/>
      <w:lvlJc w:val="left"/>
      <w:pPr>
        <w:tabs>
          <w:tab w:val="num" w:pos="360"/>
        </w:tabs>
        <w:ind w:left="360" w:hanging="360"/>
      </w:pPr>
      <w:rPr>
        <w:rFonts w:ascii="Wingdings 2" w:hAnsi="Wingdings 2" w:cs="Wingdings 2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b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"/>
      <w:lvlJc w:val="left"/>
      <w:pPr>
        <w:tabs>
          <w:tab w:val="num" w:pos="288"/>
        </w:tabs>
        <w:ind w:left="288" w:hanging="288"/>
      </w:pPr>
      <w:rPr>
        <w:rFonts w:ascii="Wingdings" w:hAnsi="Wingdings" w:cs="Wingdings" w:hint="default"/>
        <w:color w:val="auto"/>
        <w:sz w:val="20"/>
        <w:szCs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19"/>
    <w:rsid w:val="00067E25"/>
    <w:rsid w:val="000A7FAC"/>
    <w:rsid w:val="001016B7"/>
    <w:rsid w:val="001813D4"/>
    <w:rsid w:val="001B078A"/>
    <w:rsid w:val="001B27E4"/>
    <w:rsid w:val="00224205"/>
    <w:rsid w:val="00270D6B"/>
    <w:rsid w:val="002C2D97"/>
    <w:rsid w:val="002E4395"/>
    <w:rsid w:val="00307EE5"/>
    <w:rsid w:val="00323648"/>
    <w:rsid w:val="00454A3B"/>
    <w:rsid w:val="00490AF8"/>
    <w:rsid w:val="004A760B"/>
    <w:rsid w:val="004D7DEE"/>
    <w:rsid w:val="00531B82"/>
    <w:rsid w:val="005954E4"/>
    <w:rsid w:val="005C3A88"/>
    <w:rsid w:val="005D187D"/>
    <w:rsid w:val="005F6B47"/>
    <w:rsid w:val="00624240"/>
    <w:rsid w:val="00726BB3"/>
    <w:rsid w:val="00754655"/>
    <w:rsid w:val="00843261"/>
    <w:rsid w:val="00852FEE"/>
    <w:rsid w:val="008D29A4"/>
    <w:rsid w:val="00902E60"/>
    <w:rsid w:val="00A424DC"/>
    <w:rsid w:val="00AC7EE5"/>
    <w:rsid w:val="00AD50D4"/>
    <w:rsid w:val="00AD65FE"/>
    <w:rsid w:val="00BE3B31"/>
    <w:rsid w:val="00C12FC1"/>
    <w:rsid w:val="00C333BF"/>
    <w:rsid w:val="00C476E5"/>
    <w:rsid w:val="00C9474F"/>
    <w:rsid w:val="00CA3577"/>
    <w:rsid w:val="00CE439E"/>
    <w:rsid w:val="00CF7C09"/>
    <w:rsid w:val="00DB27CC"/>
    <w:rsid w:val="00DE7E65"/>
    <w:rsid w:val="00DF1FE0"/>
    <w:rsid w:val="00E823CF"/>
    <w:rsid w:val="00EB674A"/>
    <w:rsid w:val="00F03617"/>
    <w:rsid w:val="00F052F2"/>
    <w:rsid w:val="00F944A7"/>
    <w:rsid w:val="00FE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D668F13"/>
  <w15:chartTrackingRefBased/>
  <w15:docId w15:val="{C58211CD-2CA3-FB44-917B-680AE86A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ascii="Wingdings 2" w:hAnsi="Wingdings 2" w:cs="Wingdings 2" w:hint="default"/>
      <w:sz w:val="20"/>
      <w:szCs w:val="20"/>
    </w:rPr>
  </w:style>
  <w:style w:type="character" w:customStyle="1" w:styleId="WW8Num3z0">
    <w:name w:val="WW8Num3z0"/>
    <w:rPr>
      <w:rFonts w:ascii="Symbol" w:hAnsi="Symbol" w:cs="Symbol" w:hint="default"/>
      <w:b/>
      <w:sz w:val="20"/>
      <w:szCs w:val="20"/>
    </w:rPr>
  </w:style>
  <w:style w:type="character" w:customStyle="1" w:styleId="WW8Num4z0">
    <w:name w:val="WW8Num4z0"/>
    <w:rPr>
      <w:rFonts w:ascii="Symbol" w:hAnsi="Symbol" w:cs="Symbol" w:hint="default"/>
      <w:color w:val="auto"/>
      <w:sz w:val="20"/>
      <w:szCs w:val="20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  <w:color w:val="auto"/>
      <w:sz w:val="20"/>
      <w:szCs w:val="20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sz w:val="20"/>
      <w:szCs w:val="20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Symbol" w:hAnsi="Symbol" w:cs="Symbol" w:hint="default"/>
      <w:color w:val="auto"/>
      <w:sz w:val="20"/>
    </w:rPr>
  </w:style>
  <w:style w:type="character" w:customStyle="1" w:styleId="WW8Num17z0">
    <w:name w:val="WW8Num17z0"/>
    <w:rPr>
      <w:rFonts w:ascii="Symbol" w:eastAsia="Symbol" w:hAnsi="Symbol" w:cs="Symbol" w:hint="default"/>
      <w:b/>
      <w:sz w:val="20"/>
    </w:rPr>
  </w:style>
  <w:style w:type="character" w:customStyle="1" w:styleId="WW8Num18z0">
    <w:name w:val="WW8Num18z0"/>
    <w:rPr>
      <w:rFonts w:ascii="Symbol" w:eastAsia="Symbol" w:hAnsi="Symbol" w:cs="Symbol" w:hint="default"/>
      <w:color w:val="auto"/>
      <w:sz w:val="20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Wingdings" w:hAnsi="Wingdings" w:cs="Wingdings" w:hint="default"/>
      <w:color w:val="auto"/>
      <w:sz w:val="20"/>
      <w:szCs w:val="20"/>
    </w:rPr>
  </w:style>
  <w:style w:type="character" w:customStyle="1" w:styleId="WW8Num22z1">
    <w:name w:val="WW8Num22z1"/>
    <w:rPr>
      <w:rFonts w:ascii="Symbol" w:hAnsi="Symbol" w:cs="Symbol" w:hint="default"/>
      <w:color w:val="auto"/>
      <w:sz w:val="20"/>
      <w:szCs w:val="20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2z4">
    <w:name w:val="WW8Num22z4"/>
    <w:rPr>
      <w:rFonts w:ascii="Courier New" w:hAnsi="Courier New" w:cs="Courier New" w:hint="default"/>
    </w:rPr>
  </w:style>
  <w:style w:type="character" w:customStyle="1" w:styleId="WW8Num23z0">
    <w:name w:val="WW8Num23z0"/>
    <w:rPr>
      <w:rFonts w:ascii="Tunga" w:hAnsi="Tunga" w:cs="Tunga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unga" w:hAnsi="Tunga" w:cs="Tunga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St21z1">
    <w:name w:val="WW8NumSt21z1"/>
  </w:style>
  <w:style w:type="character" w:customStyle="1" w:styleId="WW8NumSt21z2">
    <w:name w:val="WW8NumSt21z2"/>
  </w:style>
  <w:style w:type="character" w:customStyle="1" w:styleId="WW8NumSt21z3">
    <w:name w:val="WW8NumSt21z3"/>
  </w:style>
  <w:style w:type="character" w:customStyle="1" w:styleId="WW8NumSt21z4">
    <w:name w:val="WW8NumSt21z4"/>
  </w:style>
  <w:style w:type="character" w:customStyle="1" w:styleId="WW8NumSt22z1">
    <w:name w:val="WW8NumSt22z1"/>
  </w:style>
  <w:style w:type="character" w:customStyle="1" w:styleId="WW8NumSt22z2">
    <w:name w:val="WW8NumSt22z2"/>
  </w:style>
  <w:style w:type="character" w:customStyle="1" w:styleId="WW8NumSt22z3">
    <w:name w:val="WW8NumSt22z3"/>
  </w:style>
  <w:style w:type="character" w:customStyle="1" w:styleId="WW8NumSt23z1">
    <w:name w:val="WW8NumSt23z1"/>
  </w:style>
  <w:style w:type="character" w:styleId="Hyperlink">
    <w:name w:val="Hyperlink"/>
    <w:rPr>
      <w:color w:val="0000FF"/>
      <w:u w:val="single"/>
    </w:rPr>
  </w:style>
  <w:style w:type="character" w:styleId="HTMLTypewriter">
    <w:name w:val="HTML Typewriter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TMLPreformattedChar">
    <w:name w:val="HTML Preformatted Char"/>
    <w:rPr>
      <w:rFonts w:ascii="Courier New" w:hAnsi="Courier New" w:cs="Courier New"/>
      <w:lang w:val="en-US" w:bidi="ar-SA"/>
    </w:rPr>
  </w:style>
  <w:style w:type="character" w:customStyle="1" w:styleId="apple-style-span">
    <w:name w:val="apple-style-span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Achievement">
    <w:name w:val="Achievement"/>
    <w:basedOn w:val="BodyText"/>
    <w:pPr>
      <w:numPr>
        <w:numId w:val="5"/>
      </w:numPr>
      <w:spacing w:after="60" w:line="220" w:lineRule="atLeast"/>
      <w:jc w:val="both"/>
    </w:pPr>
    <w:rPr>
      <w:rFonts w:ascii="Arial" w:hAnsi="Arial" w:cs="Arial"/>
      <w:spacing w:val="-5"/>
      <w:sz w:val="20"/>
      <w:szCs w:val="20"/>
      <w:lang w:val="en-US"/>
    </w:rPr>
  </w:style>
  <w:style w:type="paragraph" w:customStyle="1" w:styleId="Confidential">
    <w:name w:val="Confidential"/>
    <w:basedOn w:val="Normal"/>
    <w:rPr>
      <w:rFonts w:ascii="Arial" w:hAnsi="Arial" w:cs="Arial"/>
      <w:b/>
      <w:vanish/>
      <w:sz w:val="20"/>
      <w:szCs w:val="20"/>
      <w:lang w:val="en-US"/>
    </w:rPr>
  </w:style>
  <w:style w:type="paragraph" w:customStyle="1" w:styleId="WW-BodyText2">
    <w:name w:val="WW-Body Text 2"/>
    <w:basedOn w:val="Normal"/>
    <w:pPr>
      <w:widowControl w:val="0"/>
      <w:jc w:val="both"/>
    </w:pPr>
    <w:rPr>
      <w:rFonts w:ascii="Thorndale" w:eastAsia="HG Mincho Light J" w:hAnsi="Thorndale" w:cs="Thorndale"/>
      <w:color w:val="000000"/>
      <w:sz w:val="20"/>
      <w:szCs w:val="20"/>
      <w:lang w:val="en-US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  <w:lang w:val="en-US"/>
    </w:rPr>
  </w:style>
  <w:style w:type="paragraph" w:styleId="NormalWeb">
    <w:name w:val="Normal (Web)"/>
    <w:basedOn w:val="Normal"/>
    <w:pPr>
      <w:spacing w:before="280" w:after="280"/>
    </w:pPr>
    <w:rPr>
      <w:lang w:val="en-US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IN"/>
    </w:rPr>
  </w:style>
  <w:style w:type="paragraph" w:customStyle="1" w:styleId="FrameContents">
    <w:name w:val="Frame Contents"/>
    <w:basedOn w:val="Normal"/>
  </w:style>
  <w:style w:type="paragraph" w:customStyle="1" w:styleId="PreformattedText">
    <w:name w:val="Preformatted Text"/>
    <w:basedOn w:val="Normal"/>
    <w:rPr>
      <w:rFonts w:ascii="Liberation Mono" w:eastAsia="Nimbus Mono L" w:hAnsi="Liberation Mono" w:cs="Liberation Mono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1C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C19"/>
    <w:rPr>
      <w:sz w:val="24"/>
      <w:szCs w:val="24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FE1C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C19"/>
    <w:rPr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VIJAY GARG</vt:lpstr>
    </vt:vector>
  </TitlesOfParts>
  <Company/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VIJAY GARG</dc:title>
  <dc:subject/>
  <dc:creator>naukri.com</dc:creator>
  <cp:keywords/>
  <dc:description/>
  <cp:lastModifiedBy>Kumar, Varshank S. (623-Extern-CAPGEMINI)</cp:lastModifiedBy>
  <cp:revision>7</cp:revision>
  <cp:lastPrinted>2009-09-30T18:11:00Z</cp:lastPrinted>
  <dcterms:created xsi:type="dcterms:W3CDTF">2021-05-25T04:05:00Z</dcterms:created>
  <dcterms:modified xsi:type="dcterms:W3CDTF">2021-05-26T06:13:00Z</dcterms:modified>
</cp:coreProperties>
</file>