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B25DE" w14:textId="77777777" w:rsidR="006D2835" w:rsidRPr="005B5B0D" w:rsidRDefault="00C60865" w:rsidP="00A04F6C">
      <w:pPr>
        <w:pStyle w:val="NoSpacing"/>
        <w:tabs>
          <w:tab w:val="left" w:pos="0"/>
          <w:tab w:val="center" w:pos="4513"/>
        </w:tabs>
        <w:rPr>
          <w:rFonts w:asciiTheme="minorHAnsi" w:hAnsiTheme="minorHAnsi" w:cstheme="minorHAnsi"/>
          <w:b/>
        </w:rPr>
      </w:pPr>
      <w:r w:rsidRPr="005B5B0D">
        <w:rPr>
          <w:rFonts w:asciiTheme="minorHAnsi" w:eastAsia="Calibri" w:hAnsiTheme="minorHAnsi" w:cstheme="minorHAnsi"/>
          <w:b/>
          <w:bCs/>
          <w:noProof/>
          <w:color w:val="000000" w:themeColor="text1"/>
          <w:u w:color="1F497D"/>
          <w:lang w:val="en-IN" w:eastAsia="en-IN"/>
        </w:rPr>
        <w:t>Alokh Reddy</w:t>
      </w:r>
      <w:r w:rsidR="00326960" w:rsidRPr="005B5B0D">
        <w:rPr>
          <w:rFonts w:asciiTheme="minorHAnsi" w:eastAsia="Calibri" w:hAnsiTheme="minorHAnsi" w:cstheme="minorHAnsi"/>
          <w:b/>
          <w:bCs/>
          <w:noProof/>
          <w:color w:val="000000" w:themeColor="text1"/>
          <w:u w:color="1F497D"/>
          <w:lang w:val="en-IN" w:eastAsia="en-IN"/>
        </w:rPr>
        <w:tab/>
      </w:r>
      <w:r w:rsidR="00326960" w:rsidRPr="005B5B0D">
        <w:rPr>
          <w:rFonts w:asciiTheme="minorHAnsi" w:eastAsia="Calibri" w:hAnsiTheme="minorHAnsi" w:cstheme="minorHAnsi"/>
          <w:b/>
          <w:bCs/>
          <w:noProof/>
          <w:color w:val="000000" w:themeColor="text1"/>
          <w:u w:color="1F497D"/>
          <w:lang w:val="en-IN" w:eastAsia="en-IN"/>
        </w:rPr>
        <w:tab/>
      </w:r>
      <w:r w:rsidR="00326960" w:rsidRPr="005B5B0D">
        <w:rPr>
          <w:rFonts w:asciiTheme="minorHAnsi" w:eastAsia="Calibri" w:hAnsiTheme="minorHAnsi" w:cstheme="minorHAnsi"/>
          <w:b/>
          <w:bCs/>
          <w:noProof/>
          <w:color w:val="000000" w:themeColor="text1"/>
          <w:u w:color="1F497D"/>
          <w:lang w:val="en-IN" w:eastAsia="en-IN"/>
        </w:rPr>
        <w:tab/>
      </w:r>
      <w:r w:rsidR="00326960" w:rsidRPr="005B5B0D">
        <w:rPr>
          <w:rFonts w:asciiTheme="minorHAnsi" w:eastAsia="Calibri" w:hAnsiTheme="minorHAnsi" w:cstheme="minorHAnsi"/>
          <w:b/>
          <w:bCs/>
          <w:noProof/>
          <w:color w:val="000000" w:themeColor="text1"/>
          <w:u w:color="1F497D"/>
          <w:lang w:val="en-IN" w:eastAsia="en-IN"/>
        </w:rPr>
        <w:tab/>
      </w:r>
      <w:r w:rsidR="00326960" w:rsidRPr="005B5B0D">
        <w:rPr>
          <w:rFonts w:asciiTheme="minorHAnsi" w:eastAsia="Calibri" w:hAnsiTheme="minorHAnsi" w:cstheme="minorHAnsi"/>
          <w:b/>
          <w:bCs/>
          <w:noProof/>
          <w:color w:val="000000" w:themeColor="text1"/>
          <w:u w:color="1F497D"/>
          <w:lang w:val="en-IN" w:eastAsia="en-IN"/>
        </w:rPr>
        <w:tab/>
      </w:r>
      <w:r w:rsidR="00314497" w:rsidRPr="005B5B0D">
        <w:rPr>
          <w:rFonts w:asciiTheme="minorHAnsi" w:eastAsia="Calibri" w:hAnsiTheme="minorHAnsi" w:cstheme="minorHAnsi"/>
          <w:b/>
          <w:bCs/>
          <w:noProof/>
          <w:color w:val="000000" w:themeColor="text1"/>
          <w:u w:color="1F497D"/>
          <w:lang w:val="en-IN" w:eastAsia="en-IN"/>
        </w:rPr>
        <w:t xml:space="preserve">                  </w:t>
      </w:r>
      <w:r w:rsidR="00326960" w:rsidRPr="005B5B0D">
        <w:rPr>
          <w:rFonts w:asciiTheme="minorHAnsi" w:eastAsia="Calibri" w:hAnsiTheme="minorHAnsi" w:cstheme="minorHAnsi"/>
          <w:b/>
          <w:bCs/>
          <w:noProof/>
          <w:color w:val="000000" w:themeColor="text1"/>
          <w:u w:color="1F497D"/>
          <w:lang w:val="en-IN" w:eastAsia="en-IN"/>
        </w:rPr>
        <w:t>Mobile No:</w:t>
      </w:r>
      <w:r w:rsidR="001317E1" w:rsidRPr="005B5B0D">
        <w:rPr>
          <w:rFonts w:asciiTheme="minorHAnsi" w:eastAsia="Calibri" w:hAnsiTheme="minorHAnsi" w:cstheme="minorHAnsi"/>
          <w:b/>
          <w:bCs/>
          <w:noProof/>
          <w:color w:val="000000" w:themeColor="text1"/>
          <w:u w:color="1F497D"/>
          <w:lang w:val="en-IN" w:eastAsia="en-IN"/>
        </w:rPr>
        <w:t>+91-</w:t>
      </w:r>
      <w:r w:rsidR="00DC4DEA" w:rsidRPr="005B5B0D">
        <w:rPr>
          <w:rFonts w:asciiTheme="minorHAnsi" w:eastAsia="Calibri" w:hAnsiTheme="minorHAnsi" w:cstheme="minorHAnsi"/>
          <w:b/>
          <w:bCs/>
          <w:noProof/>
          <w:color w:val="000000" w:themeColor="text1"/>
          <w:u w:color="1F497D"/>
          <w:lang w:val="en-IN" w:eastAsia="en-IN"/>
        </w:rPr>
        <w:t>7207149442</w:t>
      </w:r>
    </w:p>
    <w:p w14:paraId="72289148" w14:textId="77777777" w:rsidR="006D2835" w:rsidRPr="005B5B0D" w:rsidRDefault="00C60865" w:rsidP="0031189A">
      <w:pPr>
        <w:pStyle w:val="NoSpacing"/>
        <w:tabs>
          <w:tab w:val="left" w:pos="0"/>
          <w:tab w:val="center" w:pos="4513"/>
        </w:tabs>
        <w:jc w:val="center"/>
        <w:rPr>
          <w:rFonts w:asciiTheme="minorHAnsi" w:hAnsiTheme="minorHAnsi" w:cstheme="minorHAnsi"/>
        </w:rPr>
      </w:pPr>
      <w:r w:rsidRPr="005B5B0D">
        <w:rPr>
          <w:rFonts w:asciiTheme="minorHAnsi" w:hAnsiTheme="minorHAnsi" w:cstheme="minorHAnsi"/>
        </w:rPr>
        <w:tab/>
      </w:r>
      <w:r w:rsidRPr="005B5B0D">
        <w:rPr>
          <w:rFonts w:asciiTheme="minorHAnsi" w:hAnsiTheme="minorHAnsi" w:cstheme="minorHAnsi"/>
        </w:rPr>
        <w:tab/>
      </w:r>
      <w:r w:rsidRPr="005B5B0D">
        <w:rPr>
          <w:rFonts w:asciiTheme="minorHAnsi" w:hAnsiTheme="minorHAnsi" w:cstheme="minorHAnsi"/>
        </w:rPr>
        <w:tab/>
      </w:r>
      <w:r w:rsidRPr="005B5B0D">
        <w:rPr>
          <w:rFonts w:asciiTheme="minorHAnsi" w:hAnsiTheme="minorHAnsi" w:cstheme="minorHAnsi"/>
        </w:rPr>
        <w:tab/>
      </w:r>
      <w:r w:rsidR="00314497" w:rsidRPr="005B5B0D">
        <w:rPr>
          <w:rFonts w:asciiTheme="minorHAnsi" w:hAnsiTheme="minorHAnsi" w:cstheme="minorHAnsi"/>
        </w:rPr>
        <w:t xml:space="preserve">                    </w:t>
      </w:r>
      <w:r w:rsidR="00B60231" w:rsidRPr="005B5B0D">
        <w:rPr>
          <w:rFonts w:asciiTheme="minorHAnsi" w:hAnsiTheme="minorHAnsi" w:cstheme="minorHAnsi"/>
          <w:b/>
        </w:rPr>
        <w:t xml:space="preserve">Email: </w:t>
      </w:r>
      <w:r w:rsidR="002266B6" w:rsidRPr="005B5B0D">
        <w:rPr>
          <w:rFonts w:asciiTheme="minorHAnsi" w:hAnsiTheme="minorHAnsi" w:cstheme="minorHAnsi"/>
          <w:b/>
        </w:rPr>
        <w:t>r. alokreddy</w:t>
      </w:r>
      <w:hyperlink r:id="rId8" w:history="1">
        <w:r w:rsidRPr="005B5B0D">
          <w:rPr>
            <w:rStyle w:val="Hyperlink"/>
            <w:rFonts w:asciiTheme="minorHAnsi" w:hAnsiTheme="minorHAnsi" w:cstheme="minorHAnsi"/>
            <w:b/>
            <w:color w:val="auto"/>
            <w:u w:val="none"/>
          </w:rPr>
          <w:t>@gmail.com</w:t>
        </w:r>
      </w:hyperlink>
    </w:p>
    <w:p w14:paraId="195A7CFB" w14:textId="77777777" w:rsidR="0031189A" w:rsidRPr="005B5B0D" w:rsidRDefault="0031189A" w:rsidP="002A0436">
      <w:pPr>
        <w:pStyle w:val="NoSpacing"/>
        <w:tabs>
          <w:tab w:val="left" w:pos="0"/>
          <w:tab w:val="center" w:pos="4513"/>
        </w:tabs>
        <w:rPr>
          <w:rFonts w:asciiTheme="minorHAnsi" w:eastAsia="Calibri" w:hAnsiTheme="minorHAnsi" w:cstheme="minorHAnsi"/>
          <w:b/>
          <w:bCs/>
          <w:noProof/>
          <w:color w:val="000000" w:themeColor="text1"/>
          <w:u w:color="1F497D"/>
          <w:lang w:val="en-IN" w:eastAsia="en-IN"/>
        </w:rPr>
      </w:pPr>
    </w:p>
    <w:p w14:paraId="3F796C8B" w14:textId="77777777" w:rsidR="006D2835" w:rsidRPr="005B5B0D" w:rsidRDefault="00C60865" w:rsidP="006D2835">
      <w:pPr>
        <w:pBdr>
          <w:top w:val="single" w:sz="4" w:space="1" w:color="auto"/>
          <w:left w:val="single" w:sz="4" w:space="4" w:color="auto"/>
          <w:bottom w:val="single" w:sz="4" w:space="1" w:color="auto"/>
          <w:right w:val="single" w:sz="4" w:space="4" w:color="auto"/>
        </w:pBdr>
        <w:shd w:val="clear" w:color="auto" w:fill="D9D9D9"/>
        <w:tabs>
          <w:tab w:val="left" w:pos="-360"/>
          <w:tab w:val="right" w:pos="10530"/>
        </w:tabs>
        <w:jc w:val="both"/>
        <w:rPr>
          <w:rFonts w:asciiTheme="minorHAnsi" w:hAnsiTheme="minorHAnsi" w:cstheme="minorHAnsi"/>
          <w:b/>
          <w:sz w:val="22"/>
          <w:szCs w:val="22"/>
        </w:rPr>
      </w:pPr>
      <w:r w:rsidRPr="005B5B0D">
        <w:rPr>
          <w:rFonts w:asciiTheme="minorHAnsi" w:hAnsiTheme="minorHAnsi" w:cstheme="minorHAnsi"/>
          <w:b/>
          <w:sz w:val="22"/>
          <w:szCs w:val="22"/>
        </w:rPr>
        <w:t>Professional Summary</w:t>
      </w:r>
      <w:r w:rsidRPr="005B5B0D">
        <w:rPr>
          <w:rFonts w:asciiTheme="minorHAnsi" w:hAnsiTheme="minorHAnsi" w:cstheme="minorHAnsi"/>
          <w:b/>
          <w:sz w:val="22"/>
          <w:szCs w:val="22"/>
        </w:rPr>
        <w:tab/>
      </w:r>
    </w:p>
    <w:p w14:paraId="3045F5A7" w14:textId="77777777" w:rsidR="00A71979" w:rsidRPr="005B5B0D" w:rsidRDefault="00A71979" w:rsidP="00A71979">
      <w:pPr>
        <w:tabs>
          <w:tab w:val="left" w:pos="284"/>
        </w:tabs>
        <w:spacing w:line="276" w:lineRule="auto"/>
        <w:ind w:left="284"/>
        <w:jc w:val="both"/>
        <w:rPr>
          <w:rFonts w:asciiTheme="minorHAnsi" w:hAnsiTheme="minorHAnsi" w:cstheme="minorHAnsi"/>
          <w:sz w:val="22"/>
          <w:szCs w:val="22"/>
          <w:shd w:val="clear" w:color="auto" w:fill="FFFFFF"/>
        </w:rPr>
      </w:pPr>
    </w:p>
    <w:p w14:paraId="06EDC364" w14:textId="77777777" w:rsidR="006D2835" w:rsidRPr="005B5B0D" w:rsidRDefault="00C60865" w:rsidP="006D2835">
      <w:pPr>
        <w:numPr>
          <w:ilvl w:val="0"/>
          <w:numId w:val="14"/>
        </w:numPr>
        <w:tabs>
          <w:tab w:val="left" w:pos="284"/>
        </w:tabs>
        <w:spacing w:line="276" w:lineRule="auto"/>
        <w:ind w:left="284" w:hanging="284"/>
        <w:jc w:val="both"/>
        <w:rPr>
          <w:rFonts w:asciiTheme="minorHAnsi" w:hAnsiTheme="minorHAnsi" w:cstheme="minorHAnsi"/>
          <w:sz w:val="22"/>
          <w:szCs w:val="22"/>
          <w:shd w:val="clear" w:color="auto" w:fill="FFFFFF"/>
        </w:rPr>
      </w:pPr>
      <w:r w:rsidRPr="005B5B0D">
        <w:rPr>
          <w:rFonts w:asciiTheme="minorHAnsi" w:hAnsiTheme="minorHAnsi" w:cstheme="minorHAnsi"/>
          <w:sz w:val="22"/>
          <w:szCs w:val="22"/>
        </w:rPr>
        <w:t>Having</w:t>
      </w:r>
      <w:r w:rsidR="00721DD8" w:rsidRPr="005B5B0D">
        <w:rPr>
          <w:rFonts w:asciiTheme="minorHAnsi" w:hAnsiTheme="minorHAnsi" w:cstheme="minorHAnsi"/>
          <w:b/>
          <w:sz w:val="22"/>
          <w:szCs w:val="22"/>
          <w:shd w:val="clear" w:color="auto" w:fill="FFFFFF"/>
        </w:rPr>
        <w:t>6</w:t>
      </w:r>
      <w:r w:rsidRPr="005B5B0D">
        <w:rPr>
          <w:rFonts w:asciiTheme="minorHAnsi" w:hAnsiTheme="minorHAnsi" w:cstheme="minorHAnsi"/>
          <w:b/>
          <w:sz w:val="22"/>
          <w:szCs w:val="22"/>
          <w:shd w:val="clear" w:color="auto" w:fill="FFFFFF"/>
        </w:rPr>
        <w:t>+ years</w:t>
      </w:r>
      <w:r w:rsidRPr="005B5B0D">
        <w:rPr>
          <w:rFonts w:asciiTheme="minorHAnsi" w:hAnsiTheme="minorHAnsi" w:cstheme="minorHAnsi"/>
          <w:sz w:val="22"/>
          <w:szCs w:val="22"/>
          <w:shd w:val="clear" w:color="auto" w:fill="FFFFFF"/>
        </w:rPr>
        <w:t xml:space="preserve"> of IT Experience in </w:t>
      </w:r>
      <w:r w:rsidRPr="005B5B0D">
        <w:rPr>
          <w:rFonts w:asciiTheme="minorHAnsi" w:hAnsiTheme="minorHAnsi" w:cstheme="minorHAnsi"/>
          <w:bCs/>
          <w:sz w:val="22"/>
          <w:szCs w:val="22"/>
          <w:shd w:val="clear" w:color="auto" w:fill="FFFFFF"/>
        </w:rPr>
        <w:t xml:space="preserve">Project analysis, Design, </w:t>
      </w:r>
      <w:r w:rsidRPr="005B5B0D">
        <w:rPr>
          <w:rFonts w:asciiTheme="minorHAnsi" w:hAnsiTheme="minorHAnsi" w:cstheme="minorHAnsi"/>
          <w:bCs/>
          <w:sz w:val="22"/>
          <w:szCs w:val="22"/>
          <w:shd w:val="clear" w:color="auto" w:fill="FFFFFF"/>
        </w:rPr>
        <w:t>Development, Testing and Deployment o</w:t>
      </w:r>
      <w:r w:rsidRPr="005B5B0D">
        <w:rPr>
          <w:rFonts w:asciiTheme="minorHAnsi" w:hAnsiTheme="minorHAnsi" w:cstheme="minorHAnsi"/>
          <w:sz w:val="22"/>
          <w:szCs w:val="22"/>
          <w:shd w:val="clear" w:color="auto" w:fill="FFFFFF"/>
        </w:rPr>
        <w:t xml:space="preserve">f Web Based Applications using </w:t>
      </w:r>
      <w:r w:rsidRPr="005B5B0D">
        <w:rPr>
          <w:rFonts w:asciiTheme="minorHAnsi" w:hAnsiTheme="minorHAnsi" w:cstheme="minorHAnsi"/>
          <w:b/>
          <w:sz w:val="22"/>
          <w:szCs w:val="22"/>
          <w:shd w:val="clear" w:color="auto" w:fill="FFFFFF"/>
        </w:rPr>
        <w:t xml:space="preserve">Java/J2EE. </w:t>
      </w:r>
      <w:r w:rsidRPr="005B5B0D">
        <w:rPr>
          <w:rFonts w:asciiTheme="minorHAnsi" w:hAnsiTheme="minorHAnsi" w:cstheme="minorHAnsi"/>
          <w:sz w:val="22"/>
          <w:szCs w:val="22"/>
          <w:shd w:val="clear" w:color="auto" w:fill="FFFFFF"/>
        </w:rPr>
        <w:t xml:space="preserve">Actively involved in each phase of </w:t>
      </w:r>
      <w:r w:rsidRPr="005B5B0D">
        <w:rPr>
          <w:rFonts w:asciiTheme="minorHAnsi" w:hAnsiTheme="minorHAnsi" w:cstheme="minorHAnsi"/>
          <w:b/>
          <w:sz w:val="22"/>
          <w:szCs w:val="22"/>
          <w:shd w:val="clear" w:color="auto" w:fill="FFFFFF"/>
        </w:rPr>
        <w:t>Software Development Life cycle</w:t>
      </w:r>
      <w:r w:rsidRPr="005B5B0D">
        <w:rPr>
          <w:rFonts w:asciiTheme="minorHAnsi" w:hAnsiTheme="minorHAnsi" w:cstheme="minorHAnsi"/>
          <w:sz w:val="22"/>
          <w:szCs w:val="22"/>
          <w:shd w:val="clear" w:color="auto" w:fill="FFFFFF"/>
        </w:rPr>
        <w:t xml:space="preserve"> (SDLC).</w:t>
      </w:r>
    </w:p>
    <w:p w14:paraId="6A6D7DE3" w14:textId="77777777" w:rsidR="006D2835" w:rsidRPr="005B5B0D" w:rsidRDefault="00C60865" w:rsidP="006D2835">
      <w:pPr>
        <w:pStyle w:val="ListParagraph"/>
        <w:numPr>
          <w:ilvl w:val="0"/>
          <w:numId w:val="14"/>
        </w:numPr>
        <w:tabs>
          <w:tab w:val="left" w:pos="284"/>
        </w:tabs>
        <w:ind w:left="284" w:hanging="284"/>
        <w:jc w:val="both"/>
        <w:rPr>
          <w:rFonts w:asciiTheme="minorHAnsi" w:hAnsiTheme="minorHAnsi" w:cstheme="minorHAnsi"/>
        </w:rPr>
      </w:pPr>
      <w:r w:rsidRPr="005B5B0D">
        <w:rPr>
          <w:rFonts w:asciiTheme="minorHAnsi" w:eastAsia="Times New Roman" w:hAnsiTheme="minorHAnsi" w:cstheme="minorHAnsi"/>
        </w:rPr>
        <w:t>Expertise in using</w:t>
      </w:r>
      <w:r w:rsidRPr="005B5B0D">
        <w:rPr>
          <w:rFonts w:asciiTheme="minorHAnsi" w:eastAsia="Times New Roman" w:hAnsiTheme="minorHAnsi" w:cstheme="minorHAnsi"/>
          <w:b/>
        </w:rPr>
        <w:t xml:space="preserve"> Agile</w:t>
      </w:r>
      <w:r w:rsidRPr="005B5B0D">
        <w:rPr>
          <w:rFonts w:asciiTheme="minorHAnsi" w:eastAsia="Times New Roman" w:hAnsiTheme="minorHAnsi" w:cstheme="minorHAnsi"/>
        </w:rPr>
        <w:t xml:space="preserve"> Software Development methodologies like</w:t>
      </w:r>
      <w:r w:rsidRPr="005B5B0D">
        <w:rPr>
          <w:rFonts w:asciiTheme="minorHAnsi" w:eastAsia="Times New Roman" w:hAnsiTheme="minorHAnsi" w:cstheme="minorHAnsi"/>
          <w:b/>
        </w:rPr>
        <w:t xml:space="preserve"> Scrum, Sprint </w:t>
      </w:r>
      <w:r w:rsidRPr="005B5B0D">
        <w:rPr>
          <w:rFonts w:asciiTheme="minorHAnsi" w:eastAsia="Times New Roman" w:hAnsiTheme="minorHAnsi" w:cstheme="minorHAnsi"/>
        </w:rPr>
        <w:t>and Traditional softwar</w:t>
      </w:r>
      <w:r w:rsidRPr="005B5B0D">
        <w:rPr>
          <w:rFonts w:asciiTheme="minorHAnsi" w:eastAsia="Times New Roman" w:hAnsiTheme="minorHAnsi" w:cstheme="minorHAnsi"/>
        </w:rPr>
        <w:t>e models lik</w:t>
      </w:r>
      <w:r w:rsidRPr="005B5B0D">
        <w:rPr>
          <w:rFonts w:asciiTheme="minorHAnsi" w:eastAsia="Times New Roman" w:hAnsiTheme="minorHAnsi" w:cstheme="minorHAnsi"/>
          <w:b/>
        </w:rPr>
        <w:t>e Waterfall and TDD</w:t>
      </w:r>
      <w:r w:rsidRPr="005B5B0D">
        <w:rPr>
          <w:rFonts w:asciiTheme="minorHAnsi" w:eastAsia="Times New Roman" w:hAnsiTheme="minorHAnsi" w:cstheme="minorHAnsi"/>
        </w:rPr>
        <w:t>.</w:t>
      </w:r>
    </w:p>
    <w:p w14:paraId="05834DE7" w14:textId="77777777" w:rsidR="006D2835" w:rsidRPr="005B5B0D" w:rsidRDefault="00C60865" w:rsidP="006D2835">
      <w:pPr>
        <w:pStyle w:val="ListParagraph"/>
        <w:numPr>
          <w:ilvl w:val="0"/>
          <w:numId w:val="33"/>
        </w:numPr>
        <w:tabs>
          <w:tab w:val="left" w:pos="284"/>
        </w:tabs>
        <w:spacing w:line="259" w:lineRule="auto"/>
        <w:ind w:left="284" w:hanging="284"/>
        <w:jc w:val="both"/>
        <w:rPr>
          <w:rFonts w:asciiTheme="minorHAnsi" w:eastAsia="Times New Roman" w:hAnsiTheme="minorHAnsi" w:cstheme="minorHAnsi"/>
        </w:rPr>
      </w:pPr>
      <w:r w:rsidRPr="005B5B0D">
        <w:rPr>
          <w:rFonts w:asciiTheme="minorHAnsi" w:hAnsiTheme="minorHAnsi" w:cstheme="minorHAnsi"/>
          <w:bCs/>
          <w:shd w:val="clear" w:color="auto" w:fill="FFFFFF"/>
        </w:rPr>
        <w:t xml:space="preserve">Expert in </w:t>
      </w:r>
      <w:r w:rsidRPr="005B5B0D">
        <w:rPr>
          <w:rFonts w:asciiTheme="minorHAnsi" w:hAnsiTheme="minorHAnsi" w:cstheme="minorHAnsi"/>
          <w:b/>
          <w:bCs/>
          <w:shd w:val="clear" w:color="auto" w:fill="FFFFFF"/>
        </w:rPr>
        <w:t>Core Java</w:t>
      </w:r>
      <w:r w:rsidRPr="005B5B0D">
        <w:rPr>
          <w:rFonts w:asciiTheme="minorHAnsi" w:hAnsiTheme="minorHAnsi" w:cstheme="minorHAnsi"/>
          <w:bCs/>
          <w:shd w:val="clear" w:color="auto" w:fill="FFFFFF"/>
        </w:rPr>
        <w:t xml:space="preserve"> with strong understanding of </w:t>
      </w:r>
      <w:r w:rsidRPr="005B5B0D">
        <w:rPr>
          <w:rFonts w:asciiTheme="minorHAnsi" w:hAnsiTheme="minorHAnsi" w:cstheme="minorHAnsi"/>
          <w:shd w:val="clear" w:color="auto" w:fill="FFFFFF"/>
        </w:rPr>
        <w:t>Garbage Collector, Collections, Multithreading, Exception handling and Generics.</w:t>
      </w:r>
    </w:p>
    <w:p w14:paraId="195041A1" w14:textId="77777777" w:rsidR="006D2835" w:rsidRPr="005B5B0D" w:rsidRDefault="00C60865" w:rsidP="006D2835">
      <w:pPr>
        <w:pStyle w:val="ListParagraph"/>
        <w:numPr>
          <w:ilvl w:val="0"/>
          <w:numId w:val="33"/>
        </w:numPr>
        <w:tabs>
          <w:tab w:val="left" w:pos="284"/>
        </w:tabs>
        <w:suppressAutoHyphens/>
        <w:ind w:left="284" w:hanging="284"/>
        <w:jc w:val="both"/>
        <w:rPr>
          <w:rFonts w:asciiTheme="minorHAnsi" w:hAnsiTheme="minorHAnsi" w:cstheme="minorHAnsi"/>
          <w:shd w:val="clear" w:color="auto" w:fill="FFFFFF"/>
        </w:rPr>
      </w:pPr>
      <w:r w:rsidRPr="005B5B0D">
        <w:rPr>
          <w:rFonts w:asciiTheme="minorHAnsi" w:hAnsiTheme="minorHAnsi" w:cstheme="minorHAnsi"/>
          <w:shd w:val="clear" w:color="auto" w:fill="FFFFFF"/>
        </w:rPr>
        <w:t xml:space="preserve">Knowledge on </w:t>
      </w:r>
      <w:r w:rsidRPr="005B5B0D">
        <w:rPr>
          <w:rFonts w:asciiTheme="minorHAnsi" w:hAnsiTheme="minorHAnsi" w:cstheme="minorHAnsi"/>
          <w:b/>
          <w:shd w:val="clear" w:color="auto" w:fill="FFFFFF"/>
        </w:rPr>
        <w:t>JAVA 8</w:t>
      </w:r>
      <w:r w:rsidR="002E2ED6">
        <w:rPr>
          <w:rFonts w:asciiTheme="minorHAnsi" w:hAnsiTheme="minorHAnsi" w:cstheme="minorHAnsi"/>
          <w:b/>
          <w:shd w:val="clear" w:color="auto" w:fill="FFFFFF"/>
        </w:rPr>
        <w:t xml:space="preserve"> </w:t>
      </w:r>
      <w:r w:rsidRPr="005B5B0D">
        <w:rPr>
          <w:rFonts w:asciiTheme="minorHAnsi" w:hAnsiTheme="minorHAnsi" w:cstheme="minorHAnsi"/>
          <w:b/>
          <w:shd w:val="clear" w:color="auto" w:fill="FFFFFF"/>
        </w:rPr>
        <w:t>Lambda Expressions</w:t>
      </w:r>
      <w:r w:rsidRPr="005B5B0D">
        <w:rPr>
          <w:rFonts w:asciiTheme="minorHAnsi" w:hAnsiTheme="minorHAnsi" w:cstheme="minorHAnsi"/>
          <w:shd w:val="clear" w:color="auto" w:fill="FFFFFF"/>
        </w:rPr>
        <w:t xml:space="preserve"> to retrieve the data from Collections using </w:t>
      </w:r>
      <w:r w:rsidRPr="005B5B0D">
        <w:rPr>
          <w:rFonts w:asciiTheme="minorHAnsi" w:hAnsiTheme="minorHAnsi" w:cstheme="minorHAnsi"/>
          <w:b/>
          <w:shd w:val="clear" w:color="auto" w:fill="FFFFFF"/>
        </w:rPr>
        <w:t>Functional Interfaces</w:t>
      </w:r>
      <w:r w:rsidRPr="005B5B0D">
        <w:rPr>
          <w:rFonts w:asciiTheme="minorHAnsi" w:hAnsiTheme="minorHAnsi" w:cstheme="minorHAnsi"/>
          <w:shd w:val="clear" w:color="auto" w:fill="FFFFFF"/>
        </w:rPr>
        <w:t>.</w:t>
      </w:r>
    </w:p>
    <w:p w14:paraId="36F2857F" w14:textId="77777777" w:rsidR="006D2835" w:rsidRPr="005B5B0D" w:rsidRDefault="00C60865" w:rsidP="006D2835">
      <w:pPr>
        <w:pStyle w:val="ListParagraph"/>
        <w:numPr>
          <w:ilvl w:val="0"/>
          <w:numId w:val="33"/>
        </w:numPr>
        <w:tabs>
          <w:tab w:val="left" w:pos="284"/>
        </w:tabs>
        <w:autoSpaceDE w:val="0"/>
        <w:autoSpaceDN w:val="0"/>
        <w:adjustRightInd w:val="0"/>
        <w:spacing w:after="0" w:line="240" w:lineRule="auto"/>
        <w:ind w:left="284" w:hanging="284"/>
        <w:contextualSpacing w:val="0"/>
        <w:jc w:val="both"/>
        <w:rPr>
          <w:rFonts w:asciiTheme="minorHAnsi" w:hAnsiTheme="minorHAnsi" w:cstheme="minorHAnsi"/>
        </w:rPr>
      </w:pPr>
      <w:r w:rsidRPr="005B5B0D">
        <w:rPr>
          <w:rFonts w:asciiTheme="minorHAnsi" w:hAnsiTheme="minorHAnsi" w:cstheme="minorHAnsi"/>
        </w:rPr>
        <w:t xml:space="preserve">Hands on experience in developing applications using </w:t>
      </w:r>
      <w:r w:rsidRPr="005B5B0D">
        <w:rPr>
          <w:rFonts w:asciiTheme="minorHAnsi" w:hAnsiTheme="minorHAnsi" w:cstheme="minorHAnsi"/>
          <w:b/>
          <w:bCs/>
        </w:rPr>
        <w:t>J2EE Design Patterns</w:t>
      </w:r>
      <w:r w:rsidRPr="005B5B0D">
        <w:rPr>
          <w:rFonts w:asciiTheme="minorHAnsi" w:hAnsiTheme="minorHAnsi" w:cstheme="minorHAnsi"/>
        </w:rPr>
        <w:t xml:space="preserve"> like </w:t>
      </w:r>
      <w:r w:rsidRPr="005B5B0D">
        <w:rPr>
          <w:rFonts w:asciiTheme="minorHAnsi" w:hAnsiTheme="minorHAnsi" w:cstheme="minorHAnsi"/>
          <w:b/>
        </w:rPr>
        <w:t>MVC Architecture, Singleton, Abstract Factory, Facade, DAO.</w:t>
      </w:r>
    </w:p>
    <w:p w14:paraId="10F821F8" w14:textId="77777777" w:rsidR="006D2835" w:rsidRPr="005B5B0D" w:rsidRDefault="00C60865" w:rsidP="006D2835">
      <w:pPr>
        <w:pStyle w:val="ListParagraph"/>
        <w:numPr>
          <w:ilvl w:val="0"/>
          <w:numId w:val="33"/>
        </w:numPr>
        <w:tabs>
          <w:tab w:val="left" w:pos="284"/>
        </w:tabs>
        <w:suppressAutoHyphens/>
        <w:ind w:left="284" w:hanging="284"/>
        <w:jc w:val="both"/>
        <w:rPr>
          <w:rFonts w:asciiTheme="minorHAnsi" w:hAnsiTheme="minorHAnsi" w:cstheme="minorHAnsi"/>
          <w:bCs/>
        </w:rPr>
      </w:pPr>
      <w:r w:rsidRPr="005B5B0D">
        <w:rPr>
          <w:rFonts w:asciiTheme="minorHAnsi" w:hAnsiTheme="minorHAnsi" w:cstheme="minorHAnsi"/>
          <w:shd w:val="clear" w:color="auto" w:fill="FFFFFF"/>
        </w:rPr>
        <w:t xml:space="preserve">Experience in building web applications using </w:t>
      </w:r>
      <w:r w:rsidRPr="005B5B0D">
        <w:rPr>
          <w:rFonts w:asciiTheme="minorHAnsi" w:hAnsiTheme="minorHAnsi" w:cstheme="minorHAnsi"/>
          <w:b/>
          <w:bCs/>
          <w:shd w:val="clear" w:color="auto" w:fill="FFFFFF"/>
        </w:rPr>
        <w:t>spr</w:t>
      </w:r>
      <w:r w:rsidRPr="005B5B0D">
        <w:rPr>
          <w:rFonts w:asciiTheme="minorHAnsi" w:hAnsiTheme="minorHAnsi" w:cstheme="minorHAnsi"/>
          <w:b/>
          <w:bCs/>
          <w:shd w:val="clear" w:color="auto" w:fill="FFFFFF"/>
        </w:rPr>
        <w:t>ing framework</w:t>
      </w:r>
      <w:r w:rsidRPr="005B5B0D">
        <w:rPr>
          <w:rFonts w:asciiTheme="minorHAnsi" w:hAnsiTheme="minorHAnsi" w:cstheme="minorHAnsi"/>
          <w:shd w:val="clear" w:color="auto" w:fill="FFFFFF"/>
        </w:rPr>
        <w:t xml:space="preserve"> features like </w:t>
      </w:r>
      <w:r w:rsidRPr="005B5B0D">
        <w:rPr>
          <w:rFonts w:asciiTheme="minorHAnsi" w:hAnsiTheme="minorHAnsi" w:cstheme="minorHAnsi"/>
          <w:bCs/>
          <w:shd w:val="clear" w:color="auto" w:fill="FFFFFF"/>
        </w:rPr>
        <w:t xml:space="preserve">Spring </w:t>
      </w:r>
      <w:r w:rsidR="001E0976" w:rsidRPr="005B5B0D">
        <w:rPr>
          <w:rFonts w:asciiTheme="minorHAnsi" w:hAnsiTheme="minorHAnsi" w:cstheme="minorHAnsi"/>
          <w:bCs/>
          <w:shd w:val="clear" w:color="auto" w:fill="FFFFFF"/>
        </w:rPr>
        <w:t>ORM,</w:t>
      </w:r>
      <w:r w:rsidRPr="005B5B0D">
        <w:rPr>
          <w:rFonts w:asciiTheme="minorHAnsi" w:hAnsiTheme="minorHAnsi" w:cstheme="minorHAnsi"/>
          <w:bCs/>
          <w:shd w:val="clear" w:color="auto" w:fill="FFFFFF"/>
        </w:rPr>
        <w:t xml:space="preserve"> Spring DAO, Spring AOP, Spring Context, Spring Security, Spring Core, Spring IOC, </w:t>
      </w:r>
      <w:r w:rsidRPr="005B5B0D">
        <w:rPr>
          <w:rFonts w:asciiTheme="minorHAnsi" w:hAnsiTheme="minorHAnsi" w:cstheme="minorHAnsi"/>
          <w:b/>
          <w:shd w:val="clear" w:color="auto" w:fill="FFFFFF"/>
        </w:rPr>
        <w:t>spring boot</w:t>
      </w:r>
      <w:r w:rsidRPr="005B5B0D">
        <w:rPr>
          <w:rFonts w:asciiTheme="minorHAnsi" w:hAnsiTheme="minorHAnsi" w:cstheme="minorHAnsi"/>
          <w:bCs/>
          <w:shd w:val="clear" w:color="auto" w:fill="FFFFFF"/>
        </w:rPr>
        <w:t xml:space="preserve"> and Web Services using Eclipse and integ</w:t>
      </w:r>
      <w:r w:rsidR="00313C51" w:rsidRPr="005B5B0D">
        <w:rPr>
          <w:rFonts w:asciiTheme="minorHAnsi" w:hAnsiTheme="minorHAnsi" w:cstheme="minorHAnsi"/>
          <w:bCs/>
          <w:shd w:val="clear" w:color="auto" w:fill="FFFFFF"/>
        </w:rPr>
        <w:t>ration with Hibernate</w:t>
      </w:r>
      <w:r w:rsidRPr="005B5B0D">
        <w:rPr>
          <w:rFonts w:asciiTheme="minorHAnsi" w:hAnsiTheme="minorHAnsi" w:cstheme="minorHAnsi"/>
          <w:bCs/>
          <w:shd w:val="clear" w:color="auto" w:fill="FFFFFF"/>
        </w:rPr>
        <w:t>.</w:t>
      </w:r>
    </w:p>
    <w:p w14:paraId="1A3BEFDA" w14:textId="77777777" w:rsidR="006D2835" w:rsidRPr="005B5B0D" w:rsidRDefault="00C60865" w:rsidP="006D2835">
      <w:pPr>
        <w:pStyle w:val="ListParagraph"/>
        <w:numPr>
          <w:ilvl w:val="0"/>
          <w:numId w:val="33"/>
        </w:numPr>
        <w:tabs>
          <w:tab w:val="left" w:pos="284"/>
        </w:tabs>
        <w:ind w:left="284" w:hanging="284"/>
        <w:jc w:val="both"/>
        <w:rPr>
          <w:rFonts w:asciiTheme="minorHAnsi" w:hAnsiTheme="minorHAnsi" w:cstheme="minorHAnsi"/>
        </w:rPr>
      </w:pPr>
      <w:r w:rsidRPr="005B5B0D">
        <w:rPr>
          <w:rFonts w:asciiTheme="minorHAnsi" w:hAnsiTheme="minorHAnsi" w:cstheme="minorHAnsi"/>
          <w:shd w:val="clear" w:color="auto" w:fill="FFFFFF"/>
        </w:rPr>
        <w:t xml:space="preserve">Knowledge on </w:t>
      </w:r>
      <w:r w:rsidRPr="005B5B0D">
        <w:rPr>
          <w:rFonts w:asciiTheme="minorHAnsi" w:hAnsiTheme="minorHAnsi" w:cstheme="minorHAnsi"/>
          <w:b/>
          <w:shd w:val="clear" w:color="auto" w:fill="FFFFFF"/>
        </w:rPr>
        <w:t>JPA Hibernate</w:t>
      </w:r>
      <w:r w:rsidRPr="005B5B0D">
        <w:rPr>
          <w:rFonts w:asciiTheme="minorHAnsi" w:hAnsiTheme="minorHAnsi" w:cstheme="minorHAnsi"/>
          <w:shd w:val="clear" w:color="auto" w:fill="FFFFFF"/>
        </w:rPr>
        <w:t xml:space="preserve"> and spring to perform </w:t>
      </w:r>
      <w:r w:rsidRPr="005B5B0D">
        <w:rPr>
          <w:rFonts w:asciiTheme="minorHAnsi" w:hAnsiTheme="minorHAnsi" w:cstheme="minorHAnsi"/>
          <w:b/>
          <w:shd w:val="clear" w:color="auto" w:fill="FFFFFF"/>
        </w:rPr>
        <w:t>CRUD</w:t>
      </w:r>
      <w:r w:rsidRPr="005B5B0D">
        <w:rPr>
          <w:rFonts w:asciiTheme="minorHAnsi" w:hAnsiTheme="minorHAnsi" w:cstheme="minorHAnsi"/>
          <w:shd w:val="clear" w:color="auto" w:fill="FFFFFF"/>
        </w:rPr>
        <w:t xml:space="preserve"> operation with </w:t>
      </w:r>
      <w:r w:rsidRPr="005B5B0D">
        <w:rPr>
          <w:rFonts w:asciiTheme="minorHAnsi" w:hAnsiTheme="minorHAnsi" w:cstheme="minorHAnsi"/>
          <w:b/>
          <w:shd w:val="clear" w:color="auto" w:fill="FFFFFF"/>
        </w:rPr>
        <w:t>Oracle</w:t>
      </w:r>
      <w:r w:rsidR="00EC3906" w:rsidRPr="005B5B0D">
        <w:rPr>
          <w:rFonts w:asciiTheme="minorHAnsi" w:hAnsiTheme="minorHAnsi" w:cstheme="minorHAnsi"/>
          <w:b/>
          <w:shd w:val="clear" w:color="auto" w:fill="FFFFFF"/>
        </w:rPr>
        <w:t xml:space="preserve"> and </w:t>
      </w:r>
      <w:r w:rsidR="00266390" w:rsidRPr="005B5B0D">
        <w:rPr>
          <w:rFonts w:asciiTheme="minorHAnsi" w:hAnsiTheme="minorHAnsi" w:cstheme="minorHAnsi"/>
          <w:b/>
          <w:shd w:val="clear" w:color="auto" w:fill="FFFFFF"/>
        </w:rPr>
        <w:t>PostgreSQL</w:t>
      </w:r>
      <w:r w:rsidRPr="005B5B0D">
        <w:rPr>
          <w:rFonts w:asciiTheme="minorHAnsi" w:hAnsiTheme="minorHAnsi" w:cstheme="minorHAnsi"/>
          <w:b/>
          <w:shd w:val="clear" w:color="auto" w:fill="FFFFFF"/>
        </w:rPr>
        <w:t>.</w:t>
      </w:r>
    </w:p>
    <w:p w14:paraId="086D3FFC" w14:textId="77777777" w:rsidR="006D2835" w:rsidRPr="005B5B0D" w:rsidRDefault="00C60865" w:rsidP="006D2835">
      <w:pPr>
        <w:pStyle w:val="ListParagraph"/>
        <w:numPr>
          <w:ilvl w:val="0"/>
          <w:numId w:val="33"/>
        </w:numPr>
        <w:tabs>
          <w:tab w:val="left" w:pos="284"/>
        </w:tabs>
        <w:suppressAutoHyphens/>
        <w:ind w:left="284" w:hanging="284"/>
        <w:jc w:val="both"/>
        <w:rPr>
          <w:rFonts w:asciiTheme="minorHAnsi" w:hAnsiTheme="minorHAnsi" w:cstheme="minorHAnsi"/>
          <w:b/>
        </w:rPr>
      </w:pPr>
      <w:r w:rsidRPr="005B5B0D">
        <w:rPr>
          <w:rFonts w:asciiTheme="minorHAnsi" w:hAnsiTheme="minorHAnsi" w:cstheme="minorHAnsi"/>
        </w:rPr>
        <w:t xml:space="preserve">Expertise in </w:t>
      </w:r>
      <w:r w:rsidRPr="005B5B0D">
        <w:rPr>
          <w:rFonts w:asciiTheme="minorHAnsi" w:hAnsiTheme="minorHAnsi" w:cstheme="minorHAnsi"/>
          <w:b/>
        </w:rPr>
        <w:t>MVC</w:t>
      </w:r>
      <w:r w:rsidRPr="005B5B0D">
        <w:rPr>
          <w:rFonts w:asciiTheme="minorHAnsi" w:hAnsiTheme="minorHAnsi" w:cstheme="minorHAnsi"/>
        </w:rPr>
        <w:t xml:space="preserve"> architecture Web Framework with</w:t>
      </w:r>
      <w:r w:rsidRPr="005B5B0D">
        <w:rPr>
          <w:rFonts w:asciiTheme="minorHAnsi" w:hAnsiTheme="minorHAnsi" w:cstheme="minorHAnsi"/>
          <w:b/>
        </w:rPr>
        <w:t xml:space="preserve"> spring (Dependency Injection, Data Access Objects, </w:t>
      </w:r>
      <w:r w:rsidRPr="005B5B0D">
        <w:rPr>
          <w:rFonts w:asciiTheme="minorHAnsi" w:hAnsiTheme="minorHAnsi" w:cstheme="minorHAnsi"/>
        </w:rPr>
        <w:t>and</w:t>
      </w:r>
      <w:r w:rsidRPr="005B5B0D">
        <w:rPr>
          <w:rFonts w:asciiTheme="minorHAnsi" w:hAnsiTheme="minorHAnsi" w:cstheme="minorHAnsi"/>
          <w:b/>
        </w:rPr>
        <w:t xml:space="preserve"> MVC Framework).</w:t>
      </w:r>
    </w:p>
    <w:p w14:paraId="623C6C74" w14:textId="77777777" w:rsidR="006D2835" w:rsidRPr="005B5B0D" w:rsidRDefault="00C60865" w:rsidP="00E518E8">
      <w:pPr>
        <w:pStyle w:val="ListParagraph"/>
        <w:numPr>
          <w:ilvl w:val="0"/>
          <w:numId w:val="33"/>
        </w:numPr>
        <w:tabs>
          <w:tab w:val="left" w:pos="284"/>
        </w:tabs>
        <w:suppressAutoHyphens/>
        <w:ind w:left="284" w:hanging="284"/>
        <w:jc w:val="both"/>
        <w:rPr>
          <w:rFonts w:asciiTheme="minorHAnsi" w:hAnsiTheme="minorHAnsi" w:cstheme="minorHAnsi"/>
          <w:b/>
        </w:rPr>
      </w:pPr>
      <w:r w:rsidRPr="005B5B0D">
        <w:rPr>
          <w:rFonts w:asciiTheme="minorHAnsi" w:hAnsiTheme="minorHAnsi" w:cstheme="minorHAnsi"/>
          <w:shd w:val="clear" w:color="auto" w:fill="FFFFFF"/>
        </w:rPr>
        <w:t>Experienced in developing messaging module by using Spring JMS</w:t>
      </w:r>
      <w:r w:rsidR="00DE177A" w:rsidRPr="005B5B0D">
        <w:rPr>
          <w:rFonts w:asciiTheme="minorHAnsi" w:hAnsiTheme="minorHAnsi" w:cstheme="minorHAnsi"/>
          <w:shd w:val="clear" w:color="auto" w:fill="FFFFFF"/>
        </w:rPr>
        <w:t xml:space="preserve">, </w:t>
      </w:r>
      <w:r w:rsidRPr="005B5B0D">
        <w:rPr>
          <w:rFonts w:asciiTheme="minorHAnsi" w:hAnsiTheme="minorHAnsi" w:cstheme="minorHAnsi"/>
        </w:rPr>
        <w:t>Kafka</w:t>
      </w:r>
      <w:r w:rsidRPr="005B5B0D">
        <w:rPr>
          <w:rFonts w:asciiTheme="minorHAnsi" w:hAnsiTheme="minorHAnsi" w:cstheme="minorHAnsi"/>
          <w:shd w:val="clear" w:color="auto" w:fill="FFFFFF"/>
        </w:rPr>
        <w:t>.</w:t>
      </w:r>
    </w:p>
    <w:p w14:paraId="43198A0A" w14:textId="77777777" w:rsidR="006D2835" w:rsidRPr="005B5B0D" w:rsidRDefault="00C60865" w:rsidP="006D2835">
      <w:pPr>
        <w:pStyle w:val="ListParagraph"/>
        <w:numPr>
          <w:ilvl w:val="0"/>
          <w:numId w:val="33"/>
        </w:numPr>
        <w:tabs>
          <w:tab w:val="left" w:pos="284"/>
        </w:tabs>
        <w:ind w:left="284" w:hanging="284"/>
        <w:jc w:val="both"/>
        <w:rPr>
          <w:rFonts w:asciiTheme="minorHAnsi" w:hAnsiTheme="minorHAnsi" w:cstheme="minorHAnsi"/>
        </w:rPr>
      </w:pPr>
      <w:r w:rsidRPr="005B5B0D">
        <w:rPr>
          <w:rFonts w:asciiTheme="minorHAnsi" w:hAnsiTheme="minorHAnsi" w:cstheme="minorHAnsi"/>
          <w:shd w:val="clear" w:color="auto" w:fill="FFFFFF"/>
        </w:rPr>
        <w:t xml:space="preserve">Experience in </w:t>
      </w:r>
      <w:r w:rsidRPr="005B5B0D">
        <w:rPr>
          <w:rFonts w:asciiTheme="minorHAnsi" w:hAnsiTheme="minorHAnsi" w:cstheme="minorHAnsi"/>
        </w:rPr>
        <w:t>configuring,</w:t>
      </w:r>
      <w:r w:rsidRPr="005B5B0D">
        <w:rPr>
          <w:rFonts w:asciiTheme="minorHAnsi" w:hAnsiTheme="minorHAnsi" w:cstheme="minorHAnsi"/>
        </w:rPr>
        <w:t xml:space="preserve"> deploying the web applications on </w:t>
      </w:r>
      <w:r w:rsidRPr="005B5B0D">
        <w:rPr>
          <w:rFonts w:asciiTheme="minorHAnsi" w:hAnsiTheme="minorHAnsi" w:cstheme="minorHAnsi"/>
          <w:shd w:val="clear" w:color="auto" w:fill="FFFFFF"/>
        </w:rPr>
        <w:t>Apache Tomcat,</w:t>
      </w:r>
      <w:r w:rsidRPr="005B5B0D">
        <w:rPr>
          <w:rFonts w:asciiTheme="minorHAnsi" w:hAnsiTheme="minorHAnsi" w:cstheme="minorHAnsi"/>
        </w:rPr>
        <w:t xml:space="preserve"> Oracle/BEA WebLogic, IBM Web Sphere</w:t>
      </w:r>
      <w:r w:rsidRPr="005B5B0D">
        <w:rPr>
          <w:rFonts w:asciiTheme="minorHAnsi" w:hAnsiTheme="minorHAnsi" w:cstheme="minorHAnsi"/>
          <w:shd w:val="clear" w:color="auto" w:fill="FFFFFF"/>
        </w:rPr>
        <w:t>, JBoss.</w:t>
      </w:r>
    </w:p>
    <w:p w14:paraId="45D16AB0" w14:textId="77777777" w:rsidR="006D2835" w:rsidRPr="005B5B0D" w:rsidRDefault="00C60865" w:rsidP="006D2835">
      <w:pPr>
        <w:pStyle w:val="ListParagraph"/>
        <w:numPr>
          <w:ilvl w:val="0"/>
          <w:numId w:val="33"/>
        </w:numPr>
        <w:tabs>
          <w:tab w:val="left" w:pos="284"/>
        </w:tabs>
        <w:ind w:left="284" w:hanging="284"/>
        <w:jc w:val="both"/>
        <w:rPr>
          <w:rFonts w:asciiTheme="minorHAnsi" w:hAnsiTheme="minorHAnsi" w:cstheme="minorHAnsi"/>
          <w:b/>
        </w:rPr>
      </w:pPr>
      <w:r w:rsidRPr="005B5B0D">
        <w:rPr>
          <w:rFonts w:asciiTheme="minorHAnsi" w:hAnsiTheme="minorHAnsi" w:cstheme="minorHAnsi"/>
        </w:rPr>
        <w:t xml:space="preserve">Expertise in building </w:t>
      </w:r>
      <w:r w:rsidRPr="005B5B0D">
        <w:rPr>
          <w:rFonts w:asciiTheme="minorHAnsi" w:hAnsiTheme="minorHAnsi" w:cstheme="minorHAnsi"/>
          <w:b/>
        </w:rPr>
        <w:t>Micro services</w:t>
      </w:r>
      <w:r w:rsidRPr="005B5B0D">
        <w:rPr>
          <w:rFonts w:asciiTheme="minorHAnsi" w:hAnsiTheme="minorHAnsi" w:cstheme="minorHAnsi"/>
        </w:rPr>
        <w:t xml:space="preserve"> </w:t>
      </w:r>
      <w:r w:rsidR="008F6029" w:rsidRPr="008F6029">
        <w:rPr>
          <w:rFonts w:asciiTheme="minorHAnsi" w:hAnsiTheme="minorHAnsi" w:cstheme="minorHAnsi"/>
        </w:rPr>
        <w:t xml:space="preserve">using Spring MVC, Spring Boot, Spring AOP and Spring Cloud, Spring </w:t>
      </w:r>
      <w:r w:rsidR="00DE3E9C">
        <w:rPr>
          <w:rFonts w:asciiTheme="minorHAnsi" w:hAnsiTheme="minorHAnsi" w:cstheme="minorHAnsi"/>
        </w:rPr>
        <w:t>Security</w:t>
      </w:r>
      <w:r w:rsidR="008F6029" w:rsidRPr="008F6029">
        <w:rPr>
          <w:rFonts w:asciiTheme="minorHAnsi" w:hAnsiTheme="minorHAnsi" w:cstheme="minorHAnsi"/>
        </w:rPr>
        <w:t>.</w:t>
      </w:r>
    </w:p>
    <w:p w14:paraId="0DF6BF9A" w14:textId="77777777" w:rsidR="00571443" w:rsidRPr="00571443" w:rsidRDefault="00C60865" w:rsidP="006D2835">
      <w:pPr>
        <w:pStyle w:val="ListParagraph"/>
        <w:numPr>
          <w:ilvl w:val="0"/>
          <w:numId w:val="33"/>
        </w:numPr>
        <w:tabs>
          <w:tab w:val="left" w:pos="284"/>
        </w:tabs>
        <w:suppressAutoHyphens/>
        <w:ind w:left="284" w:hanging="284"/>
        <w:jc w:val="both"/>
        <w:rPr>
          <w:rFonts w:asciiTheme="minorHAnsi" w:hAnsiTheme="minorHAnsi" w:cstheme="minorHAnsi"/>
        </w:rPr>
      </w:pPr>
      <w:r w:rsidRPr="00571443">
        <w:rPr>
          <w:rFonts w:asciiTheme="minorHAnsi" w:hAnsiTheme="minorHAnsi" w:cstheme="minorHAnsi"/>
        </w:rPr>
        <w:t xml:space="preserve">Professional experience in relational </w:t>
      </w:r>
      <w:r w:rsidRPr="00571443">
        <w:rPr>
          <w:rFonts w:asciiTheme="minorHAnsi" w:hAnsiTheme="minorHAnsi" w:cstheme="minorHAnsi"/>
        </w:rPr>
        <w:t>database management (RDBMS)</w:t>
      </w:r>
      <w:r w:rsidRPr="00571443">
        <w:rPr>
          <w:rFonts w:asciiTheme="minorHAnsi" w:hAnsiTheme="minorHAnsi" w:cstheme="minorHAnsi"/>
          <w:b/>
        </w:rPr>
        <w:t xml:space="preserve"> Oracle, </w:t>
      </w:r>
      <w:r w:rsidR="003641BA" w:rsidRPr="00571443">
        <w:rPr>
          <w:rFonts w:asciiTheme="minorHAnsi" w:hAnsiTheme="minorHAnsi" w:cstheme="minorHAnsi"/>
          <w:b/>
        </w:rPr>
        <w:t xml:space="preserve">MySQL </w:t>
      </w:r>
      <w:r w:rsidRPr="00571443">
        <w:rPr>
          <w:rFonts w:asciiTheme="minorHAnsi" w:hAnsiTheme="minorHAnsi" w:cstheme="minorHAnsi"/>
          <w:b/>
        </w:rPr>
        <w:t>and</w:t>
      </w:r>
      <w:r w:rsidR="0057630D">
        <w:rPr>
          <w:rFonts w:asciiTheme="minorHAnsi" w:hAnsiTheme="minorHAnsi" w:cstheme="minorHAnsi"/>
          <w:b/>
        </w:rPr>
        <w:t xml:space="preserve"> </w:t>
      </w:r>
      <w:r w:rsidR="00FB3E94" w:rsidRPr="00571443">
        <w:rPr>
          <w:rFonts w:asciiTheme="minorHAnsi" w:hAnsiTheme="minorHAnsi" w:cstheme="minorHAnsi"/>
          <w:b/>
          <w:shd w:val="clear" w:color="auto" w:fill="FFFFFF"/>
        </w:rPr>
        <w:t>PostgreSQL</w:t>
      </w:r>
      <w:r w:rsidR="00FE010E">
        <w:rPr>
          <w:rFonts w:asciiTheme="minorHAnsi" w:hAnsiTheme="minorHAnsi" w:cstheme="minorHAnsi"/>
          <w:b/>
          <w:shd w:val="clear" w:color="auto" w:fill="FFFFFF"/>
        </w:rPr>
        <w:t xml:space="preserve"> </w:t>
      </w:r>
      <w:r w:rsidRPr="00571443">
        <w:rPr>
          <w:rFonts w:asciiTheme="minorHAnsi" w:hAnsiTheme="minorHAnsi" w:cstheme="minorHAnsi"/>
          <w:shd w:val="clear" w:color="auto" w:fill="FFFFFF"/>
        </w:rPr>
        <w:t>Experience in data access technologies like</w:t>
      </w:r>
      <w:r w:rsidR="00C5597A">
        <w:rPr>
          <w:rFonts w:asciiTheme="minorHAnsi" w:hAnsiTheme="minorHAnsi" w:cstheme="minorHAnsi"/>
          <w:shd w:val="clear" w:color="auto" w:fill="FFFFFF"/>
        </w:rPr>
        <w:t xml:space="preserve"> </w:t>
      </w:r>
      <w:r w:rsidRPr="00571443">
        <w:rPr>
          <w:rFonts w:asciiTheme="minorHAnsi" w:hAnsiTheme="minorHAnsi" w:cstheme="minorHAnsi"/>
          <w:b/>
        </w:rPr>
        <w:t>DDL</w:t>
      </w:r>
      <w:r w:rsidRPr="00571443">
        <w:rPr>
          <w:rFonts w:asciiTheme="minorHAnsi" w:hAnsiTheme="minorHAnsi" w:cstheme="minorHAnsi"/>
        </w:rPr>
        <w:t xml:space="preserve"> and</w:t>
      </w:r>
      <w:r w:rsidRPr="00571443">
        <w:rPr>
          <w:rFonts w:asciiTheme="minorHAnsi" w:hAnsiTheme="minorHAnsi" w:cstheme="minorHAnsi"/>
          <w:b/>
          <w:bCs/>
        </w:rPr>
        <w:t xml:space="preserve"> DML</w:t>
      </w:r>
      <w:r w:rsidRPr="00571443">
        <w:rPr>
          <w:rFonts w:asciiTheme="minorHAnsi" w:hAnsiTheme="minorHAnsi" w:cstheme="minorHAnsi"/>
        </w:rPr>
        <w:t xml:space="preserve"> with development tools like </w:t>
      </w:r>
      <w:r w:rsidR="00AF23CA" w:rsidRPr="005B5B0D">
        <w:rPr>
          <w:rFonts w:asciiTheme="minorHAnsi" w:hAnsiTheme="minorHAnsi" w:cstheme="minorHAnsi"/>
          <w:shd w:val="clear" w:color="auto" w:fill="FFFFFF"/>
        </w:rPr>
        <w:t>PLSQL Developer and DBeaver</w:t>
      </w:r>
      <w:r w:rsidRPr="00571443">
        <w:rPr>
          <w:rFonts w:asciiTheme="minorHAnsi" w:hAnsiTheme="minorHAnsi" w:cstheme="minorHAnsi"/>
          <w:b/>
        </w:rPr>
        <w:t>.</w:t>
      </w:r>
    </w:p>
    <w:p w14:paraId="4E212C5E" w14:textId="77777777" w:rsidR="006D2835" w:rsidRPr="00571443" w:rsidRDefault="00C60865" w:rsidP="006D2835">
      <w:pPr>
        <w:pStyle w:val="ListParagraph"/>
        <w:numPr>
          <w:ilvl w:val="0"/>
          <w:numId w:val="33"/>
        </w:numPr>
        <w:tabs>
          <w:tab w:val="left" w:pos="284"/>
        </w:tabs>
        <w:suppressAutoHyphens/>
        <w:ind w:left="284" w:hanging="284"/>
        <w:jc w:val="both"/>
        <w:rPr>
          <w:rFonts w:asciiTheme="minorHAnsi" w:hAnsiTheme="minorHAnsi" w:cstheme="minorHAnsi"/>
        </w:rPr>
      </w:pPr>
      <w:r w:rsidRPr="00571443">
        <w:rPr>
          <w:rFonts w:asciiTheme="minorHAnsi" w:hAnsiTheme="minorHAnsi" w:cstheme="minorHAnsi"/>
        </w:rPr>
        <w:t>Experience in development, deployment and troubleshooting Web based and enterprise-bas</w:t>
      </w:r>
      <w:r w:rsidRPr="00571443">
        <w:rPr>
          <w:rFonts w:asciiTheme="minorHAnsi" w:hAnsiTheme="minorHAnsi" w:cstheme="minorHAnsi"/>
        </w:rPr>
        <w:t xml:space="preserve">ed </w:t>
      </w:r>
      <w:r w:rsidR="006B7881" w:rsidRPr="00571443">
        <w:rPr>
          <w:rFonts w:asciiTheme="minorHAnsi" w:hAnsiTheme="minorHAnsi" w:cstheme="minorHAnsi"/>
        </w:rPr>
        <w:t>applications.</w:t>
      </w:r>
    </w:p>
    <w:p w14:paraId="69AFFF8B" w14:textId="77777777" w:rsidR="006D2835" w:rsidRPr="005B5B0D" w:rsidRDefault="00C60865" w:rsidP="006D2835">
      <w:pPr>
        <w:pStyle w:val="ListParagraph"/>
        <w:numPr>
          <w:ilvl w:val="0"/>
          <w:numId w:val="33"/>
        </w:numPr>
        <w:tabs>
          <w:tab w:val="left" w:pos="284"/>
        </w:tabs>
        <w:spacing w:after="0"/>
        <w:ind w:left="284" w:hanging="284"/>
        <w:jc w:val="both"/>
        <w:rPr>
          <w:rFonts w:asciiTheme="minorHAnsi" w:hAnsiTheme="minorHAnsi" w:cstheme="minorHAnsi"/>
        </w:rPr>
      </w:pPr>
      <w:r w:rsidRPr="005B5B0D">
        <w:rPr>
          <w:rFonts w:asciiTheme="minorHAnsi" w:hAnsiTheme="minorHAnsi" w:cstheme="minorHAnsi"/>
        </w:rPr>
        <w:t xml:space="preserve">Expertise in using Java IDE tools like </w:t>
      </w:r>
      <w:r w:rsidRPr="005B5B0D">
        <w:rPr>
          <w:rFonts w:asciiTheme="minorHAnsi" w:hAnsiTheme="minorHAnsi" w:cstheme="minorHAnsi"/>
          <w:b/>
        </w:rPr>
        <w:t>Eclipse</w:t>
      </w:r>
      <w:r w:rsidR="00B4574C" w:rsidRPr="005B5B0D">
        <w:rPr>
          <w:rFonts w:asciiTheme="minorHAnsi" w:hAnsiTheme="minorHAnsi" w:cstheme="minorHAnsi"/>
          <w:b/>
        </w:rPr>
        <w:t>,</w:t>
      </w:r>
      <w:r w:rsidR="005B5B0D">
        <w:rPr>
          <w:rFonts w:asciiTheme="minorHAnsi" w:hAnsiTheme="minorHAnsi" w:cstheme="minorHAnsi"/>
          <w:b/>
        </w:rPr>
        <w:t xml:space="preserve"> </w:t>
      </w:r>
      <w:r w:rsidR="006960CB" w:rsidRPr="005B5B0D">
        <w:rPr>
          <w:rFonts w:asciiTheme="minorHAnsi" w:hAnsiTheme="minorHAnsi" w:cstheme="minorHAnsi"/>
          <w:b/>
          <w:iCs/>
        </w:rPr>
        <w:t xml:space="preserve">STS, </w:t>
      </w:r>
      <w:r w:rsidRPr="005B5B0D">
        <w:rPr>
          <w:rFonts w:asciiTheme="minorHAnsi" w:hAnsiTheme="minorHAnsi" w:cstheme="minorHAnsi"/>
          <w:b/>
          <w:iCs/>
        </w:rPr>
        <w:t>IntelliJ.</w:t>
      </w:r>
    </w:p>
    <w:p w14:paraId="1FEB58D5" w14:textId="77777777" w:rsidR="006D2835" w:rsidRPr="005B5B0D" w:rsidRDefault="00C60865" w:rsidP="006D2835">
      <w:pPr>
        <w:pStyle w:val="ListParagraph"/>
        <w:numPr>
          <w:ilvl w:val="0"/>
          <w:numId w:val="33"/>
        </w:numPr>
        <w:tabs>
          <w:tab w:val="left" w:pos="284"/>
        </w:tabs>
        <w:ind w:left="284" w:hanging="284"/>
        <w:jc w:val="both"/>
        <w:rPr>
          <w:rFonts w:asciiTheme="minorHAnsi" w:hAnsiTheme="minorHAnsi" w:cstheme="minorHAnsi"/>
          <w:b/>
        </w:rPr>
      </w:pPr>
      <w:r w:rsidRPr="005B5B0D">
        <w:rPr>
          <w:rFonts w:asciiTheme="minorHAnsi" w:hAnsiTheme="minorHAnsi" w:cstheme="minorHAnsi"/>
        </w:rPr>
        <w:t>Good knowledge and hands on experience in working with</w:t>
      </w:r>
      <w:r w:rsidRPr="005B5B0D">
        <w:rPr>
          <w:rFonts w:asciiTheme="minorHAnsi" w:hAnsiTheme="minorHAnsi" w:cstheme="minorHAnsi"/>
          <w:b/>
        </w:rPr>
        <w:t xml:space="preserve"> log4j, JUnit and </w:t>
      </w:r>
      <w:r w:rsidR="006E32B3" w:rsidRPr="005B5B0D">
        <w:rPr>
          <w:rFonts w:asciiTheme="minorHAnsi" w:hAnsiTheme="minorHAnsi" w:cstheme="minorHAnsi"/>
          <w:b/>
        </w:rPr>
        <w:t>Mocki</w:t>
      </w:r>
      <w:r w:rsidR="006E0545" w:rsidRPr="005B5B0D">
        <w:rPr>
          <w:rFonts w:asciiTheme="minorHAnsi" w:hAnsiTheme="minorHAnsi" w:cstheme="minorHAnsi"/>
          <w:b/>
        </w:rPr>
        <w:t>to</w:t>
      </w:r>
      <w:r w:rsidRPr="005B5B0D">
        <w:rPr>
          <w:rFonts w:asciiTheme="minorHAnsi" w:hAnsiTheme="minorHAnsi" w:cstheme="minorHAnsi"/>
          <w:b/>
        </w:rPr>
        <w:t>.</w:t>
      </w:r>
    </w:p>
    <w:p w14:paraId="22BB94FC" w14:textId="77777777" w:rsidR="006D2835" w:rsidRPr="005B5B0D" w:rsidRDefault="00C60865" w:rsidP="006D2835">
      <w:pPr>
        <w:pStyle w:val="ListParagraph"/>
        <w:numPr>
          <w:ilvl w:val="0"/>
          <w:numId w:val="33"/>
        </w:numPr>
        <w:tabs>
          <w:tab w:val="left" w:pos="284"/>
        </w:tabs>
        <w:suppressAutoHyphens/>
        <w:ind w:left="284" w:hanging="284"/>
        <w:jc w:val="both"/>
        <w:rPr>
          <w:rFonts w:asciiTheme="minorHAnsi" w:hAnsiTheme="minorHAnsi" w:cstheme="minorHAnsi"/>
          <w:b/>
          <w:shd w:val="clear" w:color="auto" w:fill="FFFFFF"/>
        </w:rPr>
      </w:pPr>
      <w:r w:rsidRPr="005B5B0D">
        <w:rPr>
          <w:rFonts w:asciiTheme="minorHAnsi" w:hAnsiTheme="minorHAnsi" w:cstheme="minorHAnsi"/>
          <w:shd w:val="clear" w:color="auto" w:fill="FFFFFF"/>
        </w:rPr>
        <w:t xml:space="preserve">Having measurable experience on application building tools like </w:t>
      </w:r>
      <w:r w:rsidRPr="005B5B0D">
        <w:rPr>
          <w:rFonts w:asciiTheme="minorHAnsi" w:hAnsiTheme="minorHAnsi" w:cstheme="minorHAnsi"/>
          <w:b/>
          <w:shd w:val="clear" w:color="auto" w:fill="FFFFFF"/>
        </w:rPr>
        <w:t xml:space="preserve">Maven </w:t>
      </w:r>
      <w:r w:rsidRPr="005B5B0D">
        <w:rPr>
          <w:rFonts w:asciiTheme="minorHAnsi" w:hAnsiTheme="minorHAnsi" w:cstheme="minorHAnsi"/>
          <w:shd w:val="clear" w:color="auto" w:fill="FFFFFF"/>
        </w:rPr>
        <w:t xml:space="preserve">and </w:t>
      </w:r>
      <w:r w:rsidRPr="005B5B0D">
        <w:rPr>
          <w:rFonts w:asciiTheme="minorHAnsi" w:hAnsiTheme="minorHAnsi" w:cstheme="minorHAnsi"/>
          <w:b/>
          <w:shd w:val="clear" w:color="auto" w:fill="FFFFFF"/>
        </w:rPr>
        <w:t>ANT.</w:t>
      </w:r>
    </w:p>
    <w:p w14:paraId="114F4477" w14:textId="77777777" w:rsidR="006D2835" w:rsidRPr="005B5B0D" w:rsidRDefault="00C60865" w:rsidP="006D2835">
      <w:pPr>
        <w:pStyle w:val="ListParagraph"/>
        <w:numPr>
          <w:ilvl w:val="0"/>
          <w:numId w:val="33"/>
        </w:numPr>
        <w:tabs>
          <w:tab w:val="left" w:pos="284"/>
          <w:tab w:val="left" w:pos="360"/>
        </w:tabs>
        <w:ind w:left="284" w:hanging="284"/>
        <w:rPr>
          <w:rFonts w:asciiTheme="minorHAnsi" w:hAnsiTheme="minorHAnsi" w:cstheme="minorHAnsi"/>
        </w:rPr>
      </w:pPr>
      <w:r w:rsidRPr="005B5B0D">
        <w:rPr>
          <w:rFonts w:asciiTheme="minorHAnsi" w:hAnsiTheme="minorHAnsi" w:cstheme="minorHAnsi"/>
          <w:shd w:val="clear" w:color="auto" w:fill="FFFFFF"/>
        </w:rPr>
        <w:t xml:space="preserve">Having </w:t>
      </w:r>
      <w:r w:rsidR="001E469E" w:rsidRPr="005B5B0D">
        <w:rPr>
          <w:rFonts w:asciiTheme="minorHAnsi" w:hAnsiTheme="minorHAnsi" w:cstheme="minorHAnsi"/>
        </w:rPr>
        <w:t>knowledge in</w:t>
      </w:r>
      <w:r w:rsidRPr="005B5B0D">
        <w:rPr>
          <w:rFonts w:asciiTheme="minorHAnsi" w:hAnsiTheme="minorHAnsi" w:cstheme="minorHAnsi"/>
        </w:rPr>
        <w:t xml:space="preserve"> the </w:t>
      </w:r>
      <w:r w:rsidRPr="005B5B0D">
        <w:rPr>
          <w:rFonts w:asciiTheme="minorHAnsi" w:hAnsiTheme="minorHAnsi" w:cstheme="minorHAnsi"/>
          <w:b/>
        </w:rPr>
        <w:t>DevOps</w:t>
      </w:r>
      <w:r w:rsidRPr="005B5B0D">
        <w:rPr>
          <w:rFonts w:asciiTheme="minorHAnsi" w:hAnsiTheme="minorHAnsi" w:cstheme="minorHAnsi"/>
        </w:rPr>
        <w:t xml:space="preserve"> streamlining process through </w:t>
      </w:r>
      <w:r w:rsidRPr="005B5B0D">
        <w:rPr>
          <w:rFonts w:asciiTheme="minorHAnsi" w:hAnsiTheme="minorHAnsi" w:cstheme="minorHAnsi"/>
          <w:b/>
        </w:rPr>
        <w:t>Jenkins</w:t>
      </w:r>
      <w:r w:rsidRPr="005B5B0D">
        <w:rPr>
          <w:rFonts w:asciiTheme="minorHAnsi" w:hAnsiTheme="minorHAnsi" w:cstheme="minorHAnsi"/>
        </w:rPr>
        <w:t xml:space="preserve"> CI and </w:t>
      </w:r>
      <w:r w:rsidRPr="005B5B0D">
        <w:rPr>
          <w:rFonts w:asciiTheme="minorHAnsi" w:hAnsiTheme="minorHAnsi" w:cstheme="minorHAnsi"/>
          <w:b/>
        </w:rPr>
        <w:t>CD</w:t>
      </w:r>
      <w:r w:rsidRPr="005B5B0D">
        <w:rPr>
          <w:rFonts w:asciiTheme="minorHAnsi" w:hAnsiTheme="minorHAnsi" w:cstheme="minorHAnsi"/>
        </w:rPr>
        <w:t xml:space="preserve"> Release Automation.</w:t>
      </w:r>
    </w:p>
    <w:p w14:paraId="2902568F" w14:textId="77777777" w:rsidR="006D2835" w:rsidRPr="005B5B0D" w:rsidRDefault="00C60865" w:rsidP="006D2835">
      <w:pPr>
        <w:pStyle w:val="ListParagraph"/>
        <w:numPr>
          <w:ilvl w:val="0"/>
          <w:numId w:val="33"/>
        </w:numPr>
        <w:tabs>
          <w:tab w:val="left" w:pos="284"/>
        </w:tabs>
        <w:suppressAutoHyphens/>
        <w:ind w:left="284" w:hanging="284"/>
        <w:jc w:val="both"/>
        <w:rPr>
          <w:rFonts w:asciiTheme="minorHAnsi" w:hAnsiTheme="minorHAnsi" w:cstheme="minorHAnsi"/>
          <w:b/>
          <w:shd w:val="clear" w:color="auto" w:fill="FFFFFF"/>
        </w:rPr>
      </w:pPr>
      <w:r w:rsidRPr="005B5B0D">
        <w:rPr>
          <w:rFonts w:asciiTheme="minorHAnsi" w:hAnsiTheme="minorHAnsi" w:cstheme="minorHAnsi"/>
          <w:shd w:val="clear" w:color="auto" w:fill="FFFFFF"/>
        </w:rPr>
        <w:t>Hands on experience with versioning tools like</w:t>
      </w:r>
      <w:r w:rsidRPr="005B5B0D">
        <w:rPr>
          <w:rFonts w:asciiTheme="minorHAnsi" w:hAnsiTheme="minorHAnsi" w:cstheme="minorHAnsi"/>
          <w:b/>
          <w:shd w:val="clear" w:color="auto" w:fill="FFFFFF"/>
        </w:rPr>
        <w:t xml:space="preserve">, GitHub, </w:t>
      </w:r>
      <w:r w:rsidRPr="005B5B0D">
        <w:rPr>
          <w:rFonts w:asciiTheme="minorHAnsi" w:hAnsiTheme="minorHAnsi" w:cstheme="minorHAnsi"/>
          <w:shd w:val="clear" w:color="auto" w:fill="FFFFFF"/>
        </w:rPr>
        <w:t xml:space="preserve">concurrent </w:t>
      </w:r>
      <w:r w:rsidRPr="005B5B0D">
        <w:rPr>
          <w:rFonts w:asciiTheme="minorHAnsi" w:hAnsiTheme="minorHAnsi" w:cstheme="minorHAnsi"/>
          <w:shd w:val="clear" w:color="auto" w:fill="FFFFFF"/>
        </w:rPr>
        <w:t>version system</w:t>
      </w:r>
      <w:r w:rsidRPr="005B5B0D">
        <w:rPr>
          <w:rFonts w:asciiTheme="minorHAnsi" w:hAnsiTheme="minorHAnsi" w:cstheme="minorHAnsi"/>
          <w:b/>
          <w:shd w:val="clear" w:color="auto" w:fill="FFFFFF"/>
        </w:rPr>
        <w:t xml:space="preserve"> (CVS), IBM Clear Case</w:t>
      </w:r>
      <w:r w:rsidR="00EF2212">
        <w:rPr>
          <w:rFonts w:asciiTheme="minorHAnsi" w:hAnsiTheme="minorHAnsi" w:cstheme="minorHAnsi"/>
          <w:b/>
          <w:shd w:val="clear" w:color="auto" w:fill="FFFFFF"/>
        </w:rPr>
        <w:t xml:space="preserve"> </w:t>
      </w:r>
      <w:r w:rsidR="00995F29" w:rsidRPr="005B5B0D">
        <w:rPr>
          <w:rFonts w:asciiTheme="minorHAnsi" w:hAnsiTheme="minorHAnsi" w:cstheme="minorHAnsi"/>
          <w:shd w:val="clear" w:color="auto" w:fill="FFFFFF"/>
        </w:rPr>
        <w:t>and</w:t>
      </w:r>
      <w:r w:rsidRPr="005B5B0D">
        <w:rPr>
          <w:rFonts w:asciiTheme="minorHAnsi" w:hAnsiTheme="minorHAnsi" w:cstheme="minorHAnsi"/>
          <w:shd w:val="clear" w:color="auto" w:fill="FFFFFF"/>
        </w:rPr>
        <w:t xml:space="preserve"> subversion</w:t>
      </w:r>
      <w:r w:rsidRPr="005B5B0D">
        <w:rPr>
          <w:rFonts w:asciiTheme="minorHAnsi" w:hAnsiTheme="minorHAnsi" w:cstheme="minorHAnsi"/>
          <w:b/>
          <w:shd w:val="clear" w:color="auto" w:fill="FFFFFF"/>
        </w:rPr>
        <w:t xml:space="preserve"> (SVN).</w:t>
      </w:r>
    </w:p>
    <w:p w14:paraId="59BF70CF" w14:textId="77777777" w:rsidR="006D2835" w:rsidRPr="005B5B0D" w:rsidRDefault="00C60865" w:rsidP="002A0436">
      <w:pPr>
        <w:pStyle w:val="ListParagraph"/>
        <w:numPr>
          <w:ilvl w:val="0"/>
          <w:numId w:val="33"/>
        </w:numPr>
        <w:tabs>
          <w:tab w:val="left" w:pos="284"/>
        </w:tabs>
        <w:spacing w:after="0"/>
        <w:ind w:left="284" w:hanging="284"/>
        <w:jc w:val="both"/>
        <w:rPr>
          <w:rFonts w:asciiTheme="minorHAnsi" w:hAnsiTheme="minorHAnsi" w:cstheme="minorHAnsi"/>
          <w:bCs/>
        </w:rPr>
      </w:pPr>
      <w:r w:rsidRPr="005B5B0D">
        <w:rPr>
          <w:rFonts w:asciiTheme="minorHAnsi" w:hAnsiTheme="minorHAnsi" w:cstheme="minorHAnsi"/>
          <w:bCs/>
        </w:rPr>
        <w:t xml:space="preserve">Possess Excellent Analytical, </w:t>
      </w:r>
      <w:r w:rsidRPr="005B5B0D">
        <w:rPr>
          <w:rFonts w:asciiTheme="minorHAnsi" w:hAnsiTheme="minorHAnsi" w:cstheme="minorHAnsi"/>
          <w:b/>
          <w:bCs/>
        </w:rPr>
        <w:t>problem solving and learning skills</w:t>
      </w:r>
      <w:r w:rsidRPr="005B5B0D">
        <w:rPr>
          <w:rFonts w:asciiTheme="minorHAnsi" w:hAnsiTheme="minorHAnsi" w:cstheme="minorHAnsi"/>
          <w:bCs/>
        </w:rPr>
        <w:t xml:space="preserve"> as well as a Keen Interest in the Emerging Technologies.</w:t>
      </w:r>
    </w:p>
    <w:p w14:paraId="20578C45" w14:textId="77777777" w:rsidR="00011417" w:rsidRPr="005B5B0D" w:rsidRDefault="00011417" w:rsidP="00011417">
      <w:pPr>
        <w:pStyle w:val="ListParagraph"/>
        <w:tabs>
          <w:tab w:val="left" w:pos="284"/>
        </w:tabs>
        <w:spacing w:after="0"/>
        <w:ind w:left="284"/>
        <w:jc w:val="both"/>
        <w:rPr>
          <w:rFonts w:asciiTheme="minorHAnsi" w:hAnsiTheme="minorHAnsi" w:cstheme="minorHAnsi"/>
          <w:bCs/>
        </w:rPr>
      </w:pPr>
    </w:p>
    <w:p w14:paraId="59ACE917" w14:textId="77777777" w:rsidR="00FB41BE" w:rsidRPr="005B5B0D" w:rsidRDefault="00C60865" w:rsidP="00FB41BE">
      <w:pPr>
        <w:pBdr>
          <w:top w:val="single" w:sz="4" w:space="1" w:color="auto"/>
          <w:left w:val="single" w:sz="4" w:space="4" w:color="auto"/>
          <w:bottom w:val="single" w:sz="4" w:space="1" w:color="auto"/>
          <w:right w:val="single" w:sz="4" w:space="4" w:color="auto"/>
        </w:pBdr>
        <w:shd w:val="clear" w:color="auto" w:fill="D9D9D9"/>
        <w:tabs>
          <w:tab w:val="left" w:pos="-360"/>
          <w:tab w:val="right" w:pos="10530"/>
        </w:tabs>
        <w:jc w:val="both"/>
        <w:rPr>
          <w:rFonts w:asciiTheme="minorHAnsi" w:hAnsiTheme="minorHAnsi" w:cstheme="minorHAnsi"/>
          <w:b/>
          <w:sz w:val="22"/>
          <w:szCs w:val="22"/>
        </w:rPr>
      </w:pPr>
      <w:r w:rsidRPr="005B5B0D">
        <w:rPr>
          <w:rFonts w:asciiTheme="minorHAnsi" w:hAnsiTheme="minorHAnsi" w:cstheme="minorHAnsi"/>
          <w:b/>
          <w:sz w:val="22"/>
          <w:szCs w:val="22"/>
        </w:rPr>
        <w:t>Work Experience</w:t>
      </w:r>
      <w:r w:rsidRPr="005B5B0D">
        <w:rPr>
          <w:rFonts w:asciiTheme="minorHAnsi" w:hAnsiTheme="minorHAnsi" w:cstheme="minorHAnsi"/>
          <w:b/>
          <w:sz w:val="22"/>
          <w:szCs w:val="22"/>
        </w:rPr>
        <w:tab/>
      </w:r>
    </w:p>
    <w:p w14:paraId="5976EFC5" w14:textId="77777777" w:rsidR="00FB41BE" w:rsidRPr="005B5B0D" w:rsidRDefault="00FB41BE" w:rsidP="00FB41BE">
      <w:pPr>
        <w:pStyle w:val="ListParagraph"/>
        <w:tabs>
          <w:tab w:val="left" w:pos="284"/>
        </w:tabs>
        <w:ind w:left="284"/>
        <w:jc w:val="both"/>
        <w:rPr>
          <w:rFonts w:asciiTheme="minorHAnsi" w:hAnsiTheme="minorHAnsi" w:cstheme="minorHAnsi"/>
        </w:rPr>
      </w:pPr>
    </w:p>
    <w:p w14:paraId="42D93F4B" w14:textId="77777777" w:rsidR="00FC0B2A" w:rsidRPr="005B5B0D" w:rsidRDefault="00C60865" w:rsidP="002165DD">
      <w:pPr>
        <w:pStyle w:val="ListParagraph"/>
        <w:numPr>
          <w:ilvl w:val="0"/>
          <w:numId w:val="14"/>
        </w:numPr>
        <w:tabs>
          <w:tab w:val="left" w:pos="284"/>
        </w:tabs>
        <w:spacing w:after="0"/>
        <w:ind w:left="284" w:hanging="284"/>
        <w:jc w:val="both"/>
        <w:rPr>
          <w:rFonts w:asciiTheme="minorHAnsi" w:hAnsiTheme="minorHAnsi" w:cstheme="minorHAnsi"/>
        </w:rPr>
      </w:pPr>
      <w:r w:rsidRPr="005B5B0D">
        <w:rPr>
          <w:rFonts w:asciiTheme="minorHAnsi" w:hAnsiTheme="minorHAnsi" w:cstheme="minorHAnsi"/>
        </w:rPr>
        <w:t xml:space="preserve">Working as a Software Engineer in </w:t>
      </w:r>
      <w:r w:rsidRPr="005B5B0D">
        <w:rPr>
          <w:rFonts w:asciiTheme="minorHAnsi" w:hAnsiTheme="minorHAnsi" w:cstheme="minorHAnsi"/>
          <w:b/>
        </w:rPr>
        <w:t xml:space="preserve">Vitech Systems Asia Pvt. Ltd. </w:t>
      </w:r>
      <w:r w:rsidRPr="005B5B0D">
        <w:rPr>
          <w:rFonts w:asciiTheme="minorHAnsi" w:hAnsiTheme="minorHAnsi" w:cstheme="minorHAnsi"/>
        </w:rPr>
        <w:t xml:space="preserve">from July 2017 to till date in </w:t>
      </w:r>
      <w:r w:rsidR="006B7881" w:rsidRPr="005B5B0D">
        <w:rPr>
          <w:rFonts w:asciiTheme="minorHAnsi" w:hAnsiTheme="minorHAnsi" w:cstheme="minorHAnsi"/>
        </w:rPr>
        <w:t>Hyderabad.</w:t>
      </w:r>
    </w:p>
    <w:p w14:paraId="235DFB36" w14:textId="77777777" w:rsidR="00FB41BE" w:rsidRPr="005B5B0D" w:rsidRDefault="00C60865" w:rsidP="002165DD">
      <w:pPr>
        <w:pStyle w:val="ListParagraph"/>
        <w:numPr>
          <w:ilvl w:val="0"/>
          <w:numId w:val="14"/>
        </w:numPr>
        <w:tabs>
          <w:tab w:val="left" w:pos="284"/>
        </w:tabs>
        <w:spacing w:after="0"/>
        <w:ind w:left="284" w:hanging="284"/>
        <w:jc w:val="both"/>
        <w:rPr>
          <w:rFonts w:asciiTheme="minorHAnsi" w:hAnsiTheme="minorHAnsi" w:cstheme="minorHAnsi"/>
        </w:rPr>
      </w:pPr>
      <w:r w:rsidRPr="005B5B0D">
        <w:rPr>
          <w:rFonts w:asciiTheme="minorHAnsi" w:hAnsiTheme="minorHAnsi" w:cstheme="minorHAnsi"/>
        </w:rPr>
        <w:t xml:space="preserve">Worked as a Software Engineer in </w:t>
      </w:r>
      <w:r w:rsidRPr="005B5B0D">
        <w:rPr>
          <w:rFonts w:asciiTheme="minorHAnsi" w:hAnsiTheme="minorHAnsi" w:cstheme="minorHAnsi"/>
          <w:b/>
        </w:rPr>
        <w:t xml:space="preserve">Hexaware Technologies Ltd. </w:t>
      </w:r>
      <w:r w:rsidRPr="005B5B0D">
        <w:rPr>
          <w:rFonts w:asciiTheme="minorHAnsi" w:hAnsiTheme="minorHAnsi" w:cstheme="minorHAnsi"/>
        </w:rPr>
        <w:t>from Aug 2014 to Jul 2017 in Mumbai</w:t>
      </w:r>
      <w:r w:rsidR="0074566B">
        <w:rPr>
          <w:rFonts w:asciiTheme="minorHAnsi" w:hAnsiTheme="minorHAnsi" w:cstheme="minorHAnsi"/>
        </w:rPr>
        <w:t>.</w:t>
      </w:r>
    </w:p>
    <w:p w14:paraId="677B0DB9" w14:textId="77777777" w:rsidR="00560821" w:rsidRPr="005B5B0D" w:rsidRDefault="00560821" w:rsidP="00560821">
      <w:pPr>
        <w:pStyle w:val="ListParagraph"/>
        <w:tabs>
          <w:tab w:val="left" w:pos="284"/>
        </w:tabs>
        <w:spacing w:after="0"/>
        <w:ind w:left="284"/>
        <w:jc w:val="both"/>
        <w:rPr>
          <w:rFonts w:asciiTheme="minorHAnsi" w:hAnsiTheme="minorHAnsi" w:cstheme="minorHAnsi"/>
          <w:bCs/>
        </w:rPr>
      </w:pPr>
    </w:p>
    <w:p w14:paraId="76CA5A81" w14:textId="77777777" w:rsidR="00560821" w:rsidRPr="005B5B0D" w:rsidRDefault="00C60865" w:rsidP="00560821">
      <w:pPr>
        <w:pBdr>
          <w:top w:val="single" w:sz="4" w:space="1" w:color="auto"/>
          <w:left w:val="single" w:sz="4" w:space="4" w:color="auto"/>
          <w:bottom w:val="single" w:sz="4" w:space="1" w:color="auto"/>
          <w:right w:val="single" w:sz="4" w:space="4" w:color="auto"/>
        </w:pBdr>
        <w:shd w:val="clear" w:color="auto" w:fill="D9D9D9"/>
        <w:tabs>
          <w:tab w:val="left" w:pos="-360"/>
          <w:tab w:val="right" w:pos="10530"/>
        </w:tabs>
        <w:jc w:val="both"/>
        <w:rPr>
          <w:rFonts w:asciiTheme="minorHAnsi" w:hAnsiTheme="minorHAnsi" w:cstheme="minorHAnsi"/>
          <w:b/>
          <w:sz w:val="22"/>
          <w:szCs w:val="22"/>
        </w:rPr>
      </w:pPr>
      <w:r w:rsidRPr="005B5B0D">
        <w:rPr>
          <w:rFonts w:asciiTheme="minorHAnsi" w:hAnsiTheme="minorHAnsi" w:cstheme="minorHAnsi"/>
          <w:b/>
          <w:sz w:val="22"/>
          <w:szCs w:val="22"/>
        </w:rPr>
        <w:t>Work Experience</w:t>
      </w:r>
      <w:r w:rsidRPr="005B5B0D">
        <w:rPr>
          <w:rFonts w:asciiTheme="minorHAnsi" w:hAnsiTheme="minorHAnsi" w:cstheme="minorHAnsi"/>
          <w:b/>
          <w:sz w:val="22"/>
          <w:szCs w:val="22"/>
        </w:rPr>
        <w:tab/>
      </w:r>
    </w:p>
    <w:p w14:paraId="4BFF0112" w14:textId="77777777" w:rsidR="00560821" w:rsidRPr="005B5B0D" w:rsidRDefault="00560821" w:rsidP="00560821">
      <w:pPr>
        <w:pStyle w:val="ListParagraph"/>
        <w:tabs>
          <w:tab w:val="left" w:pos="284"/>
        </w:tabs>
        <w:ind w:left="284"/>
        <w:jc w:val="both"/>
        <w:rPr>
          <w:rFonts w:asciiTheme="minorHAnsi" w:hAnsiTheme="minorHAnsi" w:cstheme="minorHAnsi"/>
        </w:rPr>
      </w:pPr>
    </w:p>
    <w:p w14:paraId="10D8F346" w14:textId="77777777" w:rsidR="00FC0B2A" w:rsidRDefault="00C60865" w:rsidP="00560821">
      <w:pPr>
        <w:pStyle w:val="ListParagraph"/>
        <w:widowControl w:val="0"/>
        <w:numPr>
          <w:ilvl w:val="0"/>
          <w:numId w:val="14"/>
        </w:numPr>
        <w:tabs>
          <w:tab w:val="left" w:pos="360"/>
        </w:tabs>
        <w:autoSpaceDE w:val="0"/>
        <w:autoSpaceDN w:val="0"/>
        <w:spacing w:line="360" w:lineRule="auto"/>
        <w:jc w:val="both"/>
        <w:rPr>
          <w:rFonts w:asciiTheme="minorHAnsi" w:hAnsiTheme="minorHAnsi" w:cstheme="minorHAnsi"/>
        </w:rPr>
      </w:pPr>
      <w:r w:rsidRPr="005B5B0D">
        <w:rPr>
          <w:rFonts w:asciiTheme="minorHAnsi" w:hAnsiTheme="minorHAnsi" w:cstheme="minorHAnsi"/>
          <w:b/>
        </w:rPr>
        <w:t xml:space="preserve">Bachelor of Technology </w:t>
      </w:r>
      <w:r w:rsidRPr="005B5B0D">
        <w:rPr>
          <w:rFonts w:asciiTheme="minorHAnsi" w:hAnsiTheme="minorHAnsi" w:cstheme="minorHAnsi"/>
        </w:rPr>
        <w:t xml:space="preserve">(2007-2011) with Distinction from SVU Tirupati. </w:t>
      </w:r>
    </w:p>
    <w:p w14:paraId="6DF96ED6" w14:textId="77777777" w:rsidR="00791A32" w:rsidRDefault="00791A32" w:rsidP="00791A32">
      <w:pPr>
        <w:widowControl w:val="0"/>
        <w:tabs>
          <w:tab w:val="left" w:pos="360"/>
        </w:tabs>
        <w:autoSpaceDE w:val="0"/>
        <w:autoSpaceDN w:val="0"/>
        <w:spacing w:line="360" w:lineRule="auto"/>
        <w:jc w:val="both"/>
        <w:rPr>
          <w:rFonts w:asciiTheme="minorHAnsi" w:hAnsiTheme="minorHAnsi" w:cstheme="minorHAnsi"/>
        </w:rPr>
      </w:pPr>
    </w:p>
    <w:p w14:paraId="151E009B" w14:textId="77777777" w:rsidR="00791A32" w:rsidRPr="00791A32" w:rsidRDefault="00791A32" w:rsidP="00791A32">
      <w:pPr>
        <w:widowControl w:val="0"/>
        <w:tabs>
          <w:tab w:val="left" w:pos="360"/>
        </w:tabs>
        <w:autoSpaceDE w:val="0"/>
        <w:autoSpaceDN w:val="0"/>
        <w:spacing w:line="360" w:lineRule="auto"/>
        <w:jc w:val="both"/>
        <w:rPr>
          <w:rFonts w:asciiTheme="minorHAnsi" w:hAnsiTheme="minorHAnsi" w:cstheme="minorHAnsi"/>
        </w:rPr>
      </w:pPr>
    </w:p>
    <w:p w14:paraId="3B09ED56" w14:textId="77777777" w:rsidR="006D2835" w:rsidRPr="005B5B0D" w:rsidRDefault="00C60865" w:rsidP="006D2835">
      <w:pPr>
        <w:pBdr>
          <w:top w:val="single" w:sz="4" w:space="1" w:color="auto"/>
          <w:left w:val="single" w:sz="4" w:space="4" w:color="auto"/>
          <w:bottom w:val="single" w:sz="4" w:space="1" w:color="auto"/>
          <w:right w:val="single" w:sz="4" w:space="0" w:color="auto"/>
        </w:pBdr>
        <w:shd w:val="clear" w:color="auto" w:fill="D9D9D9"/>
        <w:tabs>
          <w:tab w:val="center" w:pos="4320"/>
        </w:tabs>
        <w:jc w:val="both"/>
        <w:rPr>
          <w:rFonts w:asciiTheme="minorHAnsi" w:hAnsiTheme="minorHAnsi" w:cstheme="minorHAnsi"/>
          <w:b/>
          <w:sz w:val="22"/>
          <w:szCs w:val="22"/>
        </w:rPr>
      </w:pPr>
      <w:r w:rsidRPr="005B5B0D">
        <w:rPr>
          <w:rFonts w:asciiTheme="minorHAnsi" w:hAnsiTheme="minorHAnsi" w:cstheme="minorHAnsi"/>
          <w:b/>
          <w:sz w:val="22"/>
          <w:szCs w:val="22"/>
        </w:rPr>
        <w:lastRenderedPageBreak/>
        <w:t>Technical Skills</w:t>
      </w:r>
    </w:p>
    <w:p w14:paraId="06E2CA79" w14:textId="77777777" w:rsidR="006D2835" w:rsidRPr="005B5B0D" w:rsidRDefault="006D2835" w:rsidP="006D2835">
      <w:pPr>
        <w:jc w:val="both"/>
        <w:rPr>
          <w:rFonts w:asciiTheme="minorHAnsi" w:hAnsiTheme="minorHAnsi" w:cstheme="minorHAnsi"/>
          <w:sz w:val="22"/>
          <w:szCs w:val="22"/>
        </w:rPr>
      </w:pPr>
    </w:p>
    <w:tbl>
      <w:tblPr>
        <w:tblW w:w="10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7808"/>
      </w:tblGrid>
      <w:tr w:rsidR="00495468" w14:paraId="1FF64295" w14:textId="77777777" w:rsidTr="00B01DEE">
        <w:trPr>
          <w:trHeight w:val="449"/>
          <w:jc w:val="center"/>
        </w:trPr>
        <w:tc>
          <w:tcPr>
            <w:tcW w:w="3021" w:type="dxa"/>
          </w:tcPr>
          <w:p w14:paraId="457E2959" w14:textId="77777777" w:rsidR="006D2835" w:rsidRPr="005B5B0D" w:rsidRDefault="00C60865" w:rsidP="00B01DEE">
            <w:pPr>
              <w:tabs>
                <w:tab w:val="right" w:pos="2805"/>
              </w:tabs>
              <w:jc w:val="both"/>
              <w:rPr>
                <w:rFonts w:asciiTheme="minorHAnsi" w:hAnsiTheme="minorHAnsi" w:cstheme="minorHAnsi"/>
                <w:b/>
                <w:sz w:val="22"/>
                <w:szCs w:val="22"/>
              </w:rPr>
            </w:pPr>
            <w:r w:rsidRPr="005B5B0D">
              <w:rPr>
                <w:rFonts w:asciiTheme="minorHAnsi" w:hAnsiTheme="minorHAnsi" w:cstheme="minorHAnsi"/>
                <w:b/>
                <w:sz w:val="22"/>
                <w:szCs w:val="22"/>
              </w:rPr>
              <w:t>Languages</w:t>
            </w:r>
            <w:r w:rsidRPr="005B5B0D">
              <w:rPr>
                <w:rFonts w:asciiTheme="minorHAnsi" w:hAnsiTheme="minorHAnsi" w:cstheme="minorHAnsi"/>
                <w:b/>
                <w:sz w:val="22"/>
                <w:szCs w:val="22"/>
              </w:rPr>
              <w:tab/>
            </w:r>
          </w:p>
        </w:tc>
        <w:tc>
          <w:tcPr>
            <w:tcW w:w="7808" w:type="dxa"/>
          </w:tcPr>
          <w:p w14:paraId="14050750" w14:textId="77777777" w:rsidR="006D2835" w:rsidRPr="005B5B0D" w:rsidRDefault="00C60865" w:rsidP="00996465">
            <w:pPr>
              <w:jc w:val="both"/>
              <w:rPr>
                <w:rFonts w:asciiTheme="minorHAnsi" w:hAnsiTheme="minorHAnsi" w:cstheme="minorHAnsi"/>
                <w:sz w:val="22"/>
                <w:szCs w:val="22"/>
              </w:rPr>
            </w:pPr>
            <w:r w:rsidRPr="005B5B0D">
              <w:rPr>
                <w:rFonts w:asciiTheme="minorHAnsi" w:hAnsiTheme="minorHAnsi" w:cstheme="minorHAnsi"/>
                <w:sz w:val="22"/>
                <w:szCs w:val="22"/>
              </w:rPr>
              <w:t>Java, J2EE, SQL</w:t>
            </w:r>
          </w:p>
        </w:tc>
      </w:tr>
      <w:tr w:rsidR="00495468" w14:paraId="1543A85C" w14:textId="77777777" w:rsidTr="00B01DEE">
        <w:trPr>
          <w:trHeight w:val="676"/>
          <w:jc w:val="center"/>
        </w:trPr>
        <w:tc>
          <w:tcPr>
            <w:tcW w:w="3021" w:type="dxa"/>
          </w:tcPr>
          <w:p w14:paraId="456522A6" w14:textId="77777777" w:rsidR="006D2835" w:rsidRPr="005B5B0D" w:rsidRDefault="00C60865" w:rsidP="00B01DEE">
            <w:pPr>
              <w:jc w:val="both"/>
              <w:rPr>
                <w:rFonts w:asciiTheme="minorHAnsi" w:hAnsiTheme="minorHAnsi" w:cstheme="minorHAnsi"/>
                <w:b/>
                <w:sz w:val="22"/>
                <w:szCs w:val="22"/>
              </w:rPr>
            </w:pPr>
            <w:r w:rsidRPr="005B5B0D">
              <w:rPr>
                <w:rFonts w:asciiTheme="minorHAnsi" w:hAnsiTheme="minorHAnsi" w:cstheme="minorHAnsi"/>
                <w:b/>
                <w:sz w:val="22"/>
                <w:szCs w:val="22"/>
              </w:rPr>
              <w:t>J2EE Technologies</w:t>
            </w:r>
          </w:p>
        </w:tc>
        <w:tc>
          <w:tcPr>
            <w:tcW w:w="7808" w:type="dxa"/>
          </w:tcPr>
          <w:p w14:paraId="53EF0FF2" w14:textId="77777777" w:rsidR="006D2835" w:rsidRPr="005B5B0D" w:rsidRDefault="00C60865" w:rsidP="00334DA0">
            <w:pPr>
              <w:jc w:val="both"/>
              <w:rPr>
                <w:rFonts w:asciiTheme="minorHAnsi" w:hAnsiTheme="minorHAnsi" w:cstheme="minorHAnsi"/>
                <w:sz w:val="22"/>
                <w:szCs w:val="22"/>
              </w:rPr>
            </w:pPr>
            <w:r w:rsidRPr="005B5B0D">
              <w:rPr>
                <w:rFonts w:asciiTheme="minorHAnsi" w:hAnsiTheme="minorHAnsi" w:cstheme="minorHAnsi"/>
                <w:sz w:val="22"/>
                <w:szCs w:val="22"/>
              </w:rPr>
              <w:t>Java, J2EE, JDBC, Servlets, JSP, JMS, Java Beans, JSTL, Spring, Hibernate, JTA, JNDI, JPA.</w:t>
            </w:r>
          </w:p>
        </w:tc>
      </w:tr>
      <w:tr w:rsidR="00495468" w14:paraId="738F873D" w14:textId="77777777" w:rsidTr="00B01DEE">
        <w:trPr>
          <w:trHeight w:val="590"/>
          <w:jc w:val="center"/>
        </w:trPr>
        <w:tc>
          <w:tcPr>
            <w:tcW w:w="3021" w:type="dxa"/>
          </w:tcPr>
          <w:p w14:paraId="5F9E850C" w14:textId="77777777" w:rsidR="006D2835" w:rsidRPr="005B5B0D" w:rsidRDefault="00C60865" w:rsidP="00B01DEE">
            <w:pPr>
              <w:jc w:val="both"/>
              <w:rPr>
                <w:rFonts w:asciiTheme="minorHAnsi" w:hAnsiTheme="minorHAnsi" w:cstheme="minorHAnsi"/>
                <w:b/>
                <w:sz w:val="22"/>
                <w:szCs w:val="22"/>
              </w:rPr>
            </w:pPr>
            <w:r w:rsidRPr="005B5B0D">
              <w:rPr>
                <w:rFonts w:asciiTheme="minorHAnsi" w:hAnsiTheme="minorHAnsi" w:cstheme="minorHAnsi"/>
                <w:b/>
                <w:sz w:val="22"/>
                <w:szCs w:val="22"/>
              </w:rPr>
              <w:t>Tools</w:t>
            </w:r>
            <w:r w:rsidR="001C58E7">
              <w:rPr>
                <w:rFonts w:asciiTheme="minorHAnsi" w:hAnsiTheme="minorHAnsi" w:cstheme="minorHAnsi"/>
                <w:b/>
                <w:sz w:val="22"/>
                <w:szCs w:val="22"/>
              </w:rPr>
              <w:t xml:space="preserve"> </w:t>
            </w:r>
            <w:r w:rsidRPr="005B5B0D">
              <w:rPr>
                <w:rFonts w:asciiTheme="minorHAnsi" w:hAnsiTheme="minorHAnsi" w:cstheme="minorHAnsi"/>
                <w:b/>
                <w:sz w:val="22"/>
                <w:szCs w:val="22"/>
              </w:rPr>
              <w:t>&amp; Framework</w:t>
            </w:r>
          </w:p>
        </w:tc>
        <w:tc>
          <w:tcPr>
            <w:tcW w:w="7808" w:type="dxa"/>
          </w:tcPr>
          <w:p w14:paraId="5F62FCF7" w14:textId="77777777" w:rsidR="006D2835" w:rsidRPr="005B5B0D" w:rsidRDefault="00C60865" w:rsidP="001C58E7">
            <w:pPr>
              <w:contextualSpacing/>
              <w:jc w:val="both"/>
              <w:rPr>
                <w:rFonts w:asciiTheme="minorHAnsi" w:hAnsiTheme="minorHAnsi" w:cstheme="minorHAnsi"/>
                <w:sz w:val="22"/>
                <w:szCs w:val="22"/>
              </w:rPr>
            </w:pPr>
            <w:bookmarkStart w:id="0" w:name="OLE_LINK1"/>
            <w:bookmarkStart w:id="1" w:name="OLE_LINK2"/>
            <w:r w:rsidRPr="005B5B0D">
              <w:rPr>
                <w:rFonts w:asciiTheme="minorHAnsi" w:hAnsiTheme="minorHAnsi" w:cstheme="minorHAnsi"/>
                <w:sz w:val="22"/>
                <w:szCs w:val="22"/>
              </w:rPr>
              <w:t xml:space="preserve"> Spring, Hibernate, </w:t>
            </w:r>
            <w:r w:rsidR="00334DA0" w:rsidRPr="005B5B0D">
              <w:rPr>
                <w:rFonts w:asciiTheme="minorHAnsi" w:hAnsiTheme="minorHAnsi" w:cstheme="minorHAnsi"/>
                <w:sz w:val="22"/>
                <w:szCs w:val="22"/>
              </w:rPr>
              <w:t>AngularJ</w:t>
            </w:r>
            <w:r w:rsidR="006B7881" w:rsidRPr="005B5B0D">
              <w:rPr>
                <w:rFonts w:asciiTheme="minorHAnsi" w:hAnsiTheme="minorHAnsi" w:cstheme="minorHAnsi"/>
                <w:sz w:val="22"/>
                <w:szCs w:val="22"/>
              </w:rPr>
              <w:t>S</w:t>
            </w:r>
            <w:r w:rsidR="00334DA0" w:rsidRPr="005B5B0D">
              <w:rPr>
                <w:rFonts w:asciiTheme="minorHAnsi" w:hAnsiTheme="minorHAnsi" w:cstheme="minorHAnsi"/>
                <w:sz w:val="22"/>
                <w:szCs w:val="22"/>
              </w:rPr>
              <w:t xml:space="preserve">, </w:t>
            </w:r>
            <w:r w:rsidR="001C58E7">
              <w:rPr>
                <w:rFonts w:asciiTheme="minorHAnsi" w:hAnsiTheme="minorHAnsi" w:cstheme="minorHAnsi"/>
                <w:sz w:val="22"/>
                <w:szCs w:val="22"/>
              </w:rPr>
              <w:t>Spring MVC, Spring boot,</w:t>
            </w:r>
            <w:r w:rsidRPr="005B5B0D">
              <w:rPr>
                <w:rFonts w:asciiTheme="minorHAnsi" w:hAnsiTheme="minorHAnsi" w:cstheme="minorHAnsi"/>
                <w:sz w:val="22"/>
                <w:szCs w:val="22"/>
              </w:rPr>
              <w:t xml:space="preserve"> Spring IO</w:t>
            </w:r>
            <w:r w:rsidR="00D34DF6" w:rsidRPr="005B5B0D">
              <w:rPr>
                <w:rFonts w:asciiTheme="minorHAnsi" w:hAnsiTheme="minorHAnsi" w:cstheme="minorHAnsi"/>
                <w:sz w:val="22"/>
                <w:szCs w:val="22"/>
              </w:rPr>
              <w:t>C, Spring AOP, Spring Security,</w:t>
            </w:r>
            <w:r w:rsidRPr="005B5B0D">
              <w:rPr>
                <w:rFonts w:asciiTheme="minorHAnsi" w:hAnsiTheme="minorHAnsi" w:cstheme="minorHAnsi"/>
                <w:sz w:val="22"/>
                <w:szCs w:val="22"/>
              </w:rPr>
              <w:t xml:space="preserve"> Junit, SOAP UI</w:t>
            </w:r>
            <w:r w:rsidR="00334DA0" w:rsidRPr="005B5B0D">
              <w:rPr>
                <w:rFonts w:asciiTheme="minorHAnsi" w:hAnsiTheme="minorHAnsi" w:cstheme="minorHAnsi"/>
                <w:sz w:val="22"/>
                <w:szCs w:val="22"/>
              </w:rPr>
              <w:t>,</w:t>
            </w:r>
            <w:r w:rsidR="00A735CC">
              <w:rPr>
                <w:rFonts w:asciiTheme="minorHAnsi" w:hAnsiTheme="minorHAnsi" w:cstheme="minorHAnsi"/>
                <w:sz w:val="22"/>
                <w:szCs w:val="22"/>
              </w:rPr>
              <w:t xml:space="preserve"> </w:t>
            </w:r>
            <w:r w:rsidR="00334DA0" w:rsidRPr="005B5B0D">
              <w:rPr>
                <w:rFonts w:asciiTheme="minorHAnsi" w:hAnsiTheme="minorHAnsi" w:cstheme="minorHAnsi"/>
                <w:sz w:val="22"/>
                <w:szCs w:val="22"/>
              </w:rPr>
              <w:t>Postman</w:t>
            </w:r>
            <w:bookmarkEnd w:id="0"/>
            <w:bookmarkEnd w:id="1"/>
            <w:r w:rsidR="00460BAB">
              <w:rPr>
                <w:rFonts w:asciiTheme="minorHAnsi" w:hAnsiTheme="minorHAnsi" w:cstheme="minorHAnsi"/>
                <w:sz w:val="22"/>
                <w:szCs w:val="22"/>
              </w:rPr>
              <w:t>.</w:t>
            </w:r>
          </w:p>
        </w:tc>
      </w:tr>
      <w:tr w:rsidR="00495468" w14:paraId="17DC2B7E" w14:textId="77777777" w:rsidTr="00B01DEE">
        <w:trPr>
          <w:trHeight w:val="666"/>
          <w:jc w:val="center"/>
        </w:trPr>
        <w:tc>
          <w:tcPr>
            <w:tcW w:w="3021" w:type="dxa"/>
          </w:tcPr>
          <w:p w14:paraId="6444247F" w14:textId="77777777" w:rsidR="006D2835" w:rsidRPr="005B5B0D" w:rsidRDefault="00C60865" w:rsidP="00B01DEE">
            <w:pPr>
              <w:jc w:val="both"/>
              <w:rPr>
                <w:rFonts w:asciiTheme="minorHAnsi" w:hAnsiTheme="minorHAnsi" w:cstheme="minorHAnsi"/>
                <w:b/>
                <w:sz w:val="22"/>
                <w:szCs w:val="22"/>
              </w:rPr>
            </w:pPr>
            <w:r w:rsidRPr="005B5B0D">
              <w:rPr>
                <w:rFonts w:asciiTheme="minorHAnsi" w:hAnsiTheme="minorHAnsi" w:cstheme="minorHAnsi"/>
                <w:b/>
                <w:sz w:val="22"/>
                <w:szCs w:val="22"/>
              </w:rPr>
              <w:t>Web services</w:t>
            </w:r>
          </w:p>
        </w:tc>
        <w:tc>
          <w:tcPr>
            <w:tcW w:w="7808" w:type="dxa"/>
          </w:tcPr>
          <w:p w14:paraId="2539075C" w14:textId="77777777" w:rsidR="006D2835" w:rsidRPr="005B5B0D" w:rsidRDefault="00C60865" w:rsidP="00B941AA">
            <w:pPr>
              <w:jc w:val="both"/>
              <w:rPr>
                <w:rFonts w:asciiTheme="minorHAnsi" w:hAnsiTheme="minorHAnsi" w:cstheme="minorHAnsi"/>
                <w:sz w:val="22"/>
                <w:szCs w:val="22"/>
              </w:rPr>
            </w:pPr>
            <w:r w:rsidRPr="005B5B0D">
              <w:rPr>
                <w:rFonts w:asciiTheme="minorHAnsi" w:hAnsiTheme="minorHAnsi" w:cstheme="minorHAnsi"/>
                <w:sz w:val="22"/>
                <w:szCs w:val="22"/>
                <w:shd w:val="clear" w:color="auto" w:fill="FFFFFF"/>
              </w:rPr>
              <w:t xml:space="preserve">Spring Rest, SOAP, Restful, JAXP, JAXB, </w:t>
            </w:r>
            <w:r w:rsidRPr="005B5B0D">
              <w:rPr>
                <w:rFonts w:asciiTheme="minorHAnsi" w:hAnsiTheme="minorHAnsi" w:cstheme="minorHAnsi"/>
                <w:sz w:val="22"/>
                <w:szCs w:val="22"/>
              </w:rPr>
              <w:t xml:space="preserve">JAX-RS JAX-WS, </w:t>
            </w:r>
            <w:r w:rsidRPr="005B5B0D">
              <w:rPr>
                <w:rFonts w:asciiTheme="minorHAnsi" w:hAnsiTheme="minorHAnsi" w:cstheme="minorHAnsi"/>
                <w:sz w:val="22"/>
                <w:szCs w:val="22"/>
                <w:shd w:val="clear" w:color="auto" w:fill="FFFFFF"/>
              </w:rPr>
              <w:t xml:space="preserve">WSDL, UDDI, JMS </w:t>
            </w:r>
            <w:bookmarkStart w:id="2" w:name="OLE_LINK7"/>
            <w:bookmarkStart w:id="3" w:name="OLE_LINK8"/>
            <w:r w:rsidRPr="005B5B0D">
              <w:rPr>
                <w:rFonts w:asciiTheme="minorHAnsi" w:hAnsiTheme="minorHAnsi" w:cstheme="minorHAnsi"/>
                <w:sz w:val="22"/>
                <w:szCs w:val="22"/>
              </w:rPr>
              <w:t>JAX-RPC, JAX-B and Micro Services</w:t>
            </w:r>
            <w:bookmarkEnd w:id="2"/>
            <w:bookmarkEnd w:id="3"/>
            <w:r w:rsidRPr="005B5B0D">
              <w:rPr>
                <w:rFonts w:asciiTheme="minorHAnsi" w:hAnsiTheme="minorHAnsi" w:cstheme="minorHAnsi"/>
                <w:sz w:val="22"/>
                <w:szCs w:val="22"/>
              </w:rPr>
              <w:t>.</w:t>
            </w:r>
          </w:p>
        </w:tc>
      </w:tr>
      <w:tr w:rsidR="00495468" w14:paraId="1CCFE369" w14:textId="77777777" w:rsidTr="00B01DEE">
        <w:trPr>
          <w:trHeight w:val="370"/>
          <w:jc w:val="center"/>
        </w:trPr>
        <w:tc>
          <w:tcPr>
            <w:tcW w:w="3021" w:type="dxa"/>
          </w:tcPr>
          <w:p w14:paraId="747D36CB" w14:textId="77777777" w:rsidR="006D2835" w:rsidRPr="005B5B0D" w:rsidRDefault="00C60865" w:rsidP="00B01DEE">
            <w:pPr>
              <w:jc w:val="both"/>
              <w:rPr>
                <w:rFonts w:asciiTheme="minorHAnsi" w:hAnsiTheme="minorHAnsi" w:cstheme="minorHAnsi"/>
                <w:b/>
                <w:sz w:val="22"/>
                <w:szCs w:val="22"/>
              </w:rPr>
            </w:pPr>
            <w:r w:rsidRPr="005B5B0D">
              <w:rPr>
                <w:rFonts w:asciiTheme="minorHAnsi" w:hAnsiTheme="minorHAnsi" w:cstheme="minorHAnsi"/>
                <w:b/>
                <w:sz w:val="22"/>
                <w:szCs w:val="22"/>
              </w:rPr>
              <w:t xml:space="preserve">Web </w:t>
            </w:r>
            <w:r w:rsidRPr="005B5B0D">
              <w:rPr>
                <w:rFonts w:asciiTheme="minorHAnsi" w:hAnsiTheme="minorHAnsi" w:cstheme="minorHAnsi"/>
                <w:b/>
                <w:sz w:val="22"/>
                <w:szCs w:val="22"/>
              </w:rPr>
              <w:t>Technologies</w:t>
            </w:r>
          </w:p>
        </w:tc>
        <w:tc>
          <w:tcPr>
            <w:tcW w:w="7808" w:type="dxa"/>
          </w:tcPr>
          <w:p w14:paraId="02AC0887" w14:textId="77777777" w:rsidR="006D2835" w:rsidRPr="005B5B0D" w:rsidRDefault="00C60865" w:rsidP="00B01DEE">
            <w:pPr>
              <w:jc w:val="both"/>
              <w:rPr>
                <w:rFonts w:asciiTheme="minorHAnsi" w:hAnsiTheme="minorHAnsi" w:cstheme="minorHAnsi"/>
                <w:sz w:val="22"/>
                <w:szCs w:val="22"/>
              </w:rPr>
            </w:pPr>
            <w:r w:rsidRPr="005B5B0D">
              <w:rPr>
                <w:rFonts w:asciiTheme="minorHAnsi" w:hAnsiTheme="minorHAnsi" w:cstheme="minorHAnsi"/>
                <w:sz w:val="22"/>
                <w:szCs w:val="22"/>
                <w:shd w:val="clear" w:color="auto" w:fill="FFFFFF"/>
              </w:rPr>
              <w:t xml:space="preserve">HTML5, CSS3, JavaScript, </w:t>
            </w:r>
            <w:r w:rsidR="006B7881" w:rsidRPr="005B5B0D">
              <w:rPr>
                <w:rFonts w:asciiTheme="minorHAnsi" w:hAnsiTheme="minorHAnsi" w:cstheme="minorHAnsi"/>
                <w:sz w:val="22"/>
                <w:szCs w:val="22"/>
                <w:shd w:val="clear" w:color="auto" w:fill="FFFFFF"/>
              </w:rPr>
              <w:t>jQuery</w:t>
            </w:r>
            <w:r w:rsidRPr="005B5B0D">
              <w:rPr>
                <w:rFonts w:asciiTheme="minorHAnsi" w:hAnsiTheme="minorHAnsi" w:cstheme="minorHAnsi"/>
                <w:sz w:val="22"/>
                <w:szCs w:val="22"/>
                <w:shd w:val="clear" w:color="auto" w:fill="FFFFFF"/>
              </w:rPr>
              <w:t>, AngularJS, XML, Ajax, Bootstrap, NodeJS.</w:t>
            </w:r>
          </w:p>
        </w:tc>
      </w:tr>
      <w:tr w:rsidR="00495468" w14:paraId="0C2BAF60" w14:textId="77777777" w:rsidTr="00B01DEE">
        <w:trPr>
          <w:trHeight w:val="431"/>
          <w:jc w:val="center"/>
        </w:trPr>
        <w:tc>
          <w:tcPr>
            <w:tcW w:w="3021" w:type="dxa"/>
          </w:tcPr>
          <w:p w14:paraId="6E53E7BE" w14:textId="77777777" w:rsidR="006D2835" w:rsidRPr="005B5B0D" w:rsidRDefault="00C60865" w:rsidP="00B01DEE">
            <w:pPr>
              <w:jc w:val="both"/>
              <w:rPr>
                <w:rFonts w:asciiTheme="minorHAnsi" w:hAnsiTheme="minorHAnsi" w:cstheme="minorHAnsi"/>
                <w:b/>
                <w:sz w:val="22"/>
                <w:szCs w:val="22"/>
              </w:rPr>
            </w:pPr>
            <w:r w:rsidRPr="005B5B0D">
              <w:rPr>
                <w:rFonts w:asciiTheme="minorHAnsi" w:hAnsiTheme="minorHAnsi" w:cstheme="minorHAnsi"/>
                <w:b/>
                <w:sz w:val="22"/>
                <w:szCs w:val="22"/>
              </w:rPr>
              <w:t>Cloud Technologies</w:t>
            </w:r>
          </w:p>
        </w:tc>
        <w:tc>
          <w:tcPr>
            <w:tcW w:w="7808" w:type="dxa"/>
          </w:tcPr>
          <w:p w14:paraId="23EE6880" w14:textId="77777777" w:rsidR="006D2835" w:rsidRPr="005B5B0D" w:rsidRDefault="00C60865" w:rsidP="00B01DEE">
            <w:pPr>
              <w:jc w:val="both"/>
              <w:rPr>
                <w:rFonts w:asciiTheme="minorHAnsi" w:hAnsiTheme="minorHAnsi" w:cstheme="minorHAnsi"/>
                <w:sz w:val="22"/>
                <w:szCs w:val="22"/>
              </w:rPr>
            </w:pPr>
            <w:r w:rsidRPr="005B5B0D">
              <w:rPr>
                <w:rFonts w:asciiTheme="minorHAnsi" w:hAnsiTheme="minorHAnsi" w:cstheme="minorHAnsi"/>
                <w:bCs/>
                <w:sz w:val="22"/>
                <w:szCs w:val="22"/>
              </w:rPr>
              <w:t>Amazon Web Services (AWS).</w:t>
            </w:r>
          </w:p>
        </w:tc>
      </w:tr>
      <w:tr w:rsidR="00495468" w14:paraId="6E576C15" w14:textId="77777777" w:rsidTr="00B01DEE">
        <w:trPr>
          <w:trHeight w:val="377"/>
          <w:jc w:val="center"/>
        </w:trPr>
        <w:tc>
          <w:tcPr>
            <w:tcW w:w="3021" w:type="dxa"/>
          </w:tcPr>
          <w:p w14:paraId="02F3A42F" w14:textId="77777777" w:rsidR="006D2835" w:rsidRPr="005B5B0D" w:rsidRDefault="00C60865" w:rsidP="00B01DEE">
            <w:pPr>
              <w:jc w:val="both"/>
              <w:rPr>
                <w:rFonts w:asciiTheme="minorHAnsi" w:hAnsiTheme="minorHAnsi" w:cstheme="minorHAnsi"/>
                <w:b/>
                <w:sz w:val="22"/>
                <w:szCs w:val="22"/>
              </w:rPr>
            </w:pPr>
            <w:r w:rsidRPr="005B5B0D">
              <w:rPr>
                <w:rFonts w:asciiTheme="minorHAnsi" w:hAnsiTheme="minorHAnsi" w:cstheme="minorHAnsi"/>
                <w:b/>
                <w:sz w:val="22"/>
                <w:szCs w:val="22"/>
              </w:rPr>
              <w:t>Databases</w:t>
            </w:r>
          </w:p>
        </w:tc>
        <w:tc>
          <w:tcPr>
            <w:tcW w:w="7808" w:type="dxa"/>
          </w:tcPr>
          <w:p w14:paraId="57EE5C4A" w14:textId="77777777" w:rsidR="006D2835" w:rsidRPr="005B5B0D" w:rsidRDefault="00C60865" w:rsidP="00DF766A">
            <w:pPr>
              <w:jc w:val="both"/>
              <w:rPr>
                <w:rFonts w:asciiTheme="minorHAnsi" w:hAnsiTheme="minorHAnsi" w:cstheme="minorHAnsi"/>
                <w:sz w:val="22"/>
                <w:szCs w:val="22"/>
              </w:rPr>
            </w:pPr>
            <w:r w:rsidRPr="005B5B0D">
              <w:rPr>
                <w:rFonts w:asciiTheme="minorHAnsi" w:hAnsiTheme="minorHAnsi" w:cstheme="minorHAnsi"/>
                <w:sz w:val="22"/>
                <w:szCs w:val="22"/>
              </w:rPr>
              <w:t xml:space="preserve">Oracle, MySQL, </w:t>
            </w:r>
            <w:r w:rsidR="00DF766A" w:rsidRPr="005B5B0D">
              <w:rPr>
                <w:rFonts w:asciiTheme="minorHAnsi" w:hAnsiTheme="minorHAnsi" w:cstheme="minorHAnsi"/>
                <w:sz w:val="22"/>
                <w:szCs w:val="22"/>
                <w:shd w:val="clear" w:color="auto" w:fill="FFFFFF"/>
              </w:rPr>
              <w:t>PostgreSQL</w:t>
            </w:r>
            <w:r w:rsidR="00DF766A" w:rsidRPr="005B5B0D">
              <w:rPr>
                <w:rFonts w:asciiTheme="minorHAnsi" w:hAnsiTheme="minorHAnsi" w:cstheme="minorHAnsi"/>
                <w:sz w:val="22"/>
                <w:szCs w:val="22"/>
              </w:rPr>
              <w:t xml:space="preserve"> and MongoDB</w:t>
            </w:r>
            <w:r w:rsidRPr="005B5B0D">
              <w:rPr>
                <w:rFonts w:asciiTheme="minorHAnsi" w:hAnsiTheme="minorHAnsi" w:cstheme="minorHAnsi"/>
                <w:sz w:val="22"/>
                <w:szCs w:val="22"/>
              </w:rPr>
              <w:t>.</w:t>
            </w:r>
          </w:p>
        </w:tc>
      </w:tr>
      <w:tr w:rsidR="00495468" w14:paraId="396088F5" w14:textId="77777777" w:rsidTr="00B01DEE">
        <w:trPr>
          <w:trHeight w:val="350"/>
          <w:jc w:val="center"/>
        </w:trPr>
        <w:tc>
          <w:tcPr>
            <w:tcW w:w="3021" w:type="dxa"/>
          </w:tcPr>
          <w:p w14:paraId="2ADA535F" w14:textId="77777777" w:rsidR="006D2835" w:rsidRPr="005B5B0D" w:rsidRDefault="00C60865" w:rsidP="00B01DEE">
            <w:pPr>
              <w:jc w:val="both"/>
              <w:rPr>
                <w:rFonts w:asciiTheme="minorHAnsi" w:hAnsiTheme="minorHAnsi" w:cstheme="minorHAnsi"/>
                <w:b/>
                <w:sz w:val="22"/>
                <w:szCs w:val="22"/>
              </w:rPr>
            </w:pPr>
            <w:r w:rsidRPr="005B5B0D">
              <w:rPr>
                <w:rFonts w:asciiTheme="minorHAnsi" w:hAnsiTheme="minorHAnsi" w:cstheme="minorHAnsi"/>
                <w:b/>
                <w:sz w:val="22"/>
                <w:szCs w:val="22"/>
              </w:rPr>
              <w:t>Web/App Servers</w:t>
            </w:r>
          </w:p>
        </w:tc>
        <w:tc>
          <w:tcPr>
            <w:tcW w:w="7808" w:type="dxa"/>
          </w:tcPr>
          <w:p w14:paraId="14BD332A" w14:textId="77777777" w:rsidR="006D2835" w:rsidRPr="005B5B0D" w:rsidRDefault="00C60865" w:rsidP="00B01DEE">
            <w:pPr>
              <w:jc w:val="both"/>
              <w:rPr>
                <w:rFonts w:asciiTheme="minorHAnsi" w:hAnsiTheme="minorHAnsi" w:cstheme="minorHAnsi"/>
                <w:sz w:val="22"/>
                <w:szCs w:val="22"/>
              </w:rPr>
            </w:pPr>
            <w:r w:rsidRPr="005B5B0D">
              <w:rPr>
                <w:rFonts w:asciiTheme="minorHAnsi" w:hAnsiTheme="minorHAnsi" w:cstheme="minorHAnsi"/>
                <w:sz w:val="22"/>
                <w:szCs w:val="22"/>
                <w:shd w:val="clear" w:color="auto" w:fill="FFFFFF"/>
              </w:rPr>
              <w:t>Apache Tomcat,</w:t>
            </w:r>
            <w:r w:rsidRPr="005B5B0D">
              <w:rPr>
                <w:rFonts w:asciiTheme="minorHAnsi" w:hAnsiTheme="minorHAnsi" w:cstheme="minorHAnsi"/>
                <w:sz w:val="22"/>
                <w:szCs w:val="22"/>
              </w:rPr>
              <w:t xml:space="preserve"> Oracle/BEA WebLogic, IBM Web Sphere</w:t>
            </w:r>
            <w:r w:rsidRPr="005B5B0D">
              <w:rPr>
                <w:rFonts w:asciiTheme="minorHAnsi" w:hAnsiTheme="minorHAnsi" w:cstheme="minorHAnsi"/>
                <w:sz w:val="22"/>
                <w:szCs w:val="22"/>
                <w:shd w:val="clear" w:color="auto" w:fill="FFFFFF"/>
              </w:rPr>
              <w:t>, and JBoss Servers.</w:t>
            </w:r>
          </w:p>
        </w:tc>
      </w:tr>
      <w:tr w:rsidR="00495468" w14:paraId="755030FD" w14:textId="77777777" w:rsidTr="00B01DEE">
        <w:trPr>
          <w:trHeight w:val="350"/>
          <w:jc w:val="center"/>
        </w:trPr>
        <w:tc>
          <w:tcPr>
            <w:tcW w:w="3021" w:type="dxa"/>
          </w:tcPr>
          <w:p w14:paraId="4772E968" w14:textId="77777777" w:rsidR="006D2835" w:rsidRPr="005B5B0D" w:rsidRDefault="00C60865" w:rsidP="00B01DEE">
            <w:pPr>
              <w:jc w:val="both"/>
              <w:rPr>
                <w:rFonts w:asciiTheme="minorHAnsi" w:hAnsiTheme="minorHAnsi" w:cstheme="minorHAnsi"/>
                <w:b/>
                <w:sz w:val="22"/>
                <w:szCs w:val="22"/>
              </w:rPr>
            </w:pPr>
            <w:r w:rsidRPr="005B5B0D">
              <w:rPr>
                <w:rFonts w:asciiTheme="minorHAnsi" w:hAnsiTheme="minorHAnsi" w:cstheme="minorHAnsi"/>
                <w:b/>
                <w:sz w:val="22"/>
                <w:szCs w:val="22"/>
              </w:rPr>
              <w:t>Build Tools</w:t>
            </w:r>
          </w:p>
        </w:tc>
        <w:tc>
          <w:tcPr>
            <w:tcW w:w="7808" w:type="dxa"/>
          </w:tcPr>
          <w:p w14:paraId="1E7122C9" w14:textId="77777777" w:rsidR="006D2835" w:rsidRPr="005B5B0D" w:rsidRDefault="00C60865" w:rsidP="00B01DEE">
            <w:pPr>
              <w:jc w:val="both"/>
              <w:rPr>
                <w:rFonts w:asciiTheme="minorHAnsi" w:hAnsiTheme="minorHAnsi" w:cstheme="minorHAnsi"/>
                <w:sz w:val="22"/>
                <w:szCs w:val="22"/>
              </w:rPr>
            </w:pPr>
            <w:r w:rsidRPr="005B5B0D">
              <w:rPr>
                <w:rFonts w:asciiTheme="minorHAnsi" w:hAnsiTheme="minorHAnsi" w:cstheme="minorHAnsi"/>
                <w:sz w:val="22"/>
                <w:szCs w:val="22"/>
              </w:rPr>
              <w:t>Maven, ANT</w:t>
            </w:r>
            <w:r w:rsidRPr="005B5B0D">
              <w:rPr>
                <w:rFonts w:asciiTheme="minorHAnsi" w:hAnsiTheme="minorHAnsi" w:cstheme="minorHAnsi"/>
                <w:bCs/>
                <w:sz w:val="22"/>
                <w:szCs w:val="22"/>
              </w:rPr>
              <w:t xml:space="preserve"> and Jenkins</w:t>
            </w:r>
            <w:r w:rsidRPr="005B5B0D">
              <w:rPr>
                <w:rFonts w:asciiTheme="minorHAnsi" w:hAnsiTheme="minorHAnsi" w:cstheme="minorHAnsi"/>
                <w:sz w:val="22"/>
                <w:szCs w:val="22"/>
              </w:rPr>
              <w:t>.</w:t>
            </w:r>
          </w:p>
        </w:tc>
      </w:tr>
      <w:tr w:rsidR="00495468" w14:paraId="2A16DDFD" w14:textId="77777777" w:rsidTr="00B01DEE">
        <w:trPr>
          <w:trHeight w:val="361"/>
          <w:jc w:val="center"/>
        </w:trPr>
        <w:tc>
          <w:tcPr>
            <w:tcW w:w="3021" w:type="dxa"/>
          </w:tcPr>
          <w:p w14:paraId="20744E0D" w14:textId="77777777" w:rsidR="006D2835" w:rsidRPr="005B5B0D" w:rsidRDefault="00C60865" w:rsidP="00B01DEE">
            <w:pPr>
              <w:jc w:val="both"/>
              <w:rPr>
                <w:rFonts w:asciiTheme="minorHAnsi" w:hAnsiTheme="minorHAnsi" w:cstheme="minorHAnsi"/>
                <w:b/>
                <w:sz w:val="22"/>
                <w:szCs w:val="22"/>
              </w:rPr>
            </w:pPr>
            <w:r w:rsidRPr="005B5B0D">
              <w:rPr>
                <w:rFonts w:asciiTheme="minorHAnsi" w:hAnsiTheme="minorHAnsi" w:cstheme="minorHAnsi"/>
                <w:b/>
                <w:sz w:val="22"/>
                <w:szCs w:val="22"/>
              </w:rPr>
              <w:t>Development Tools (IDE)</w:t>
            </w:r>
          </w:p>
        </w:tc>
        <w:tc>
          <w:tcPr>
            <w:tcW w:w="7808" w:type="dxa"/>
          </w:tcPr>
          <w:p w14:paraId="28E3112E" w14:textId="77777777" w:rsidR="006D2835" w:rsidRPr="005B5B0D" w:rsidRDefault="00C60865" w:rsidP="00FE7FC1">
            <w:pPr>
              <w:jc w:val="both"/>
              <w:rPr>
                <w:rFonts w:asciiTheme="minorHAnsi" w:hAnsiTheme="minorHAnsi" w:cstheme="minorHAnsi"/>
                <w:sz w:val="22"/>
                <w:szCs w:val="22"/>
              </w:rPr>
            </w:pPr>
            <w:r w:rsidRPr="005B5B0D">
              <w:rPr>
                <w:rFonts w:asciiTheme="minorHAnsi" w:hAnsiTheme="minorHAnsi" w:cstheme="minorHAnsi"/>
                <w:sz w:val="22"/>
                <w:szCs w:val="22"/>
              </w:rPr>
              <w:t xml:space="preserve">Eclipse, </w:t>
            </w:r>
            <w:r w:rsidRPr="005B5B0D">
              <w:rPr>
                <w:rFonts w:asciiTheme="minorHAnsi" w:hAnsiTheme="minorHAnsi" w:cstheme="minorHAnsi"/>
                <w:iCs/>
                <w:sz w:val="22"/>
                <w:szCs w:val="22"/>
              </w:rPr>
              <w:t>IntelliJ</w:t>
            </w:r>
            <w:r w:rsidRPr="005B5B0D">
              <w:rPr>
                <w:rFonts w:asciiTheme="minorHAnsi" w:hAnsiTheme="minorHAnsi" w:cstheme="minorHAnsi"/>
                <w:sz w:val="22"/>
                <w:szCs w:val="22"/>
              </w:rPr>
              <w:t xml:space="preserve"> and </w:t>
            </w:r>
            <w:r w:rsidRPr="005B5B0D">
              <w:rPr>
                <w:rFonts w:asciiTheme="minorHAnsi" w:hAnsiTheme="minorHAnsi" w:cstheme="minorHAnsi"/>
                <w:sz w:val="22"/>
                <w:szCs w:val="22"/>
                <w:shd w:val="clear" w:color="auto" w:fill="FFFFFF"/>
              </w:rPr>
              <w:t>STS, PLSQ</w:t>
            </w:r>
            <w:r w:rsidR="006B7881" w:rsidRPr="005B5B0D">
              <w:rPr>
                <w:rFonts w:asciiTheme="minorHAnsi" w:hAnsiTheme="minorHAnsi" w:cstheme="minorHAnsi"/>
                <w:sz w:val="22"/>
                <w:szCs w:val="22"/>
                <w:shd w:val="clear" w:color="auto" w:fill="FFFFFF"/>
              </w:rPr>
              <w:t>L</w:t>
            </w:r>
            <w:r w:rsidRPr="005B5B0D">
              <w:rPr>
                <w:rFonts w:asciiTheme="minorHAnsi" w:hAnsiTheme="minorHAnsi" w:cstheme="minorHAnsi"/>
                <w:sz w:val="22"/>
                <w:szCs w:val="22"/>
                <w:shd w:val="clear" w:color="auto" w:fill="FFFFFF"/>
              </w:rPr>
              <w:t xml:space="preserve"> Developer and DBeaver.</w:t>
            </w:r>
          </w:p>
        </w:tc>
      </w:tr>
      <w:tr w:rsidR="00495468" w14:paraId="7CE848A6" w14:textId="77777777" w:rsidTr="00B01DEE">
        <w:trPr>
          <w:trHeight w:val="325"/>
          <w:jc w:val="center"/>
        </w:trPr>
        <w:tc>
          <w:tcPr>
            <w:tcW w:w="3021" w:type="dxa"/>
          </w:tcPr>
          <w:p w14:paraId="4A4F094D" w14:textId="77777777" w:rsidR="006D2835" w:rsidRPr="005B5B0D" w:rsidRDefault="00C60865" w:rsidP="00B01DEE">
            <w:pPr>
              <w:jc w:val="both"/>
              <w:rPr>
                <w:rFonts w:asciiTheme="minorHAnsi" w:hAnsiTheme="minorHAnsi" w:cstheme="minorHAnsi"/>
                <w:b/>
                <w:sz w:val="22"/>
                <w:szCs w:val="22"/>
              </w:rPr>
            </w:pPr>
            <w:r w:rsidRPr="005B5B0D">
              <w:rPr>
                <w:rFonts w:asciiTheme="minorHAnsi" w:hAnsiTheme="minorHAnsi" w:cstheme="minorHAnsi"/>
                <w:b/>
                <w:sz w:val="22"/>
                <w:szCs w:val="22"/>
              </w:rPr>
              <w:t>Testing Tools/Others</w:t>
            </w:r>
          </w:p>
        </w:tc>
        <w:tc>
          <w:tcPr>
            <w:tcW w:w="7808" w:type="dxa"/>
          </w:tcPr>
          <w:p w14:paraId="5524B95F" w14:textId="77777777" w:rsidR="006D2835" w:rsidRPr="005B5B0D" w:rsidRDefault="00C60865" w:rsidP="00B01DEE">
            <w:pPr>
              <w:jc w:val="both"/>
              <w:rPr>
                <w:rFonts w:asciiTheme="minorHAnsi" w:hAnsiTheme="minorHAnsi" w:cstheme="minorHAnsi"/>
                <w:sz w:val="22"/>
                <w:szCs w:val="22"/>
                <w:shd w:val="clear" w:color="auto" w:fill="FFFFFF"/>
              </w:rPr>
            </w:pPr>
            <w:r w:rsidRPr="005B5B0D">
              <w:rPr>
                <w:rFonts w:asciiTheme="minorHAnsi" w:hAnsiTheme="minorHAnsi" w:cstheme="minorHAnsi"/>
                <w:sz w:val="22"/>
                <w:szCs w:val="22"/>
              </w:rPr>
              <w:t>JUnit, Mockito, Soap UI,</w:t>
            </w:r>
            <w:r w:rsidR="00FE7FC1" w:rsidRPr="005B5B0D">
              <w:rPr>
                <w:rFonts w:asciiTheme="minorHAnsi" w:hAnsiTheme="minorHAnsi" w:cstheme="minorHAnsi"/>
                <w:sz w:val="22"/>
                <w:szCs w:val="22"/>
              </w:rPr>
              <w:t>Post</w:t>
            </w:r>
            <w:r w:rsidR="006B7881" w:rsidRPr="005B5B0D">
              <w:rPr>
                <w:rFonts w:asciiTheme="minorHAnsi" w:hAnsiTheme="minorHAnsi" w:cstheme="minorHAnsi"/>
                <w:sz w:val="22"/>
                <w:szCs w:val="22"/>
              </w:rPr>
              <w:t>m</w:t>
            </w:r>
            <w:r w:rsidR="00FE7FC1" w:rsidRPr="005B5B0D">
              <w:rPr>
                <w:rFonts w:asciiTheme="minorHAnsi" w:hAnsiTheme="minorHAnsi" w:cstheme="minorHAnsi"/>
                <w:sz w:val="22"/>
                <w:szCs w:val="22"/>
              </w:rPr>
              <w:t>an</w:t>
            </w:r>
            <w:r w:rsidR="00A661DB" w:rsidRPr="005B5B0D">
              <w:rPr>
                <w:rFonts w:asciiTheme="minorHAnsi" w:hAnsiTheme="minorHAnsi" w:cstheme="minorHAnsi"/>
                <w:sz w:val="22"/>
                <w:szCs w:val="22"/>
              </w:rPr>
              <w:t xml:space="preserve">, </w:t>
            </w:r>
            <w:r w:rsidRPr="005B5B0D">
              <w:rPr>
                <w:rFonts w:asciiTheme="minorHAnsi" w:hAnsiTheme="minorHAnsi" w:cstheme="minorHAnsi"/>
                <w:sz w:val="22"/>
                <w:szCs w:val="22"/>
              </w:rPr>
              <w:t>Log4j</w:t>
            </w:r>
            <w:r w:rsidR="00A661DB" w:rsidRPr="005B5B0D">
              <w:rPr>
                <w:rFonts w:asciiTheme="minorHAnsi" w:hAnsiTheme="minorHAnsi" w:cstheme="minorHAnsi"/>
                <w:sz w:val="22"/>
                <w:szCs w:val="22"/>
              </w:rPr>
              <w:t>, Jasper Report</w:t>
            </w:r>
            <w:r w:rsidRPr="005B5B0D">
              <w:rPr>
                <w:rFonts w:asciiTheme="minorHAnsi" w:hAnsiTheme="minorHAnsi" w:cstheme="minorHAnsi"/>
                <w:sz w:val="22"/>
                <w:szCs w:val="22"/>
              </w:rPr>
              <w:t xml:space="preserve"> and JIRA</w:t>
            </w:r>
            <w:r w:rsidR="00991BC0">
              <w:rPr>
                <w:rFonts w:asciiTheme="minorHAnsi" w:hAnsiTheme="minorHAnsi" w:cstheme="minorHAnsi"/>
                <w:sz w:val="22"/>
                <w:szCs w:val="22"/>
              </w:rPr>
              <w:t>.</w:t>
            </w:r>
          </w:p>
        </w:tc>
      </w:tr>
      <w:tr w:rsidR="00495468" w14:paraId="1E0D7CE1" w14:textId="77777777" w:rsidTr="00B01DEE">
        <w:trPr>
          <w:trHeight w:val="361"/>
          <w:jc w:val="center"/>
        </w:trPr>
        <w:tc>
          <w:tcPr>
            <w:tcW w:w="3021" w:type="dxa"/>
          </w:tcPr>
          <w:p w14:paraId="76381205" w14:textId="77777777" w:rsidR="006D2835" w:rsidRPr="005B5B0D" w:rsidRDefault="00C60865" w:rsidP="00B01DEE">
            <w:pPr>
              <w:jc w:val="both"/>
              <w:rPr>
                <w:rFonts w:asciiTheme="minorHAnsi" w:hAnsiTheme="minorHAnsi" w:cstheme="minorHAnsi"/>
                <w:b/>
                <w:sz w:val="22"/>
                <w:szCs w:val="22"/>
              </w:rPr>
            </w:pPr>
            <w:r w:rsidRPr="005B5B0D">
              <w:rPr>
                <w:rFonts w:asciiTheme="minorHAnsi" w:hAnsiTheme="minorHAnsi" w:cstheme="minorHAnsi"/>
                <w:b/>
                <w:sz w:val="22"/>
                <w:szCs w:val="22"/>
              </w:rPr>
              <w:t>Version Control</w:t>
            </w:r>
          </w:p>
        </w:tc>
        <w:tc>
          <w:tcPr>
            <w:tcW w:w="7808" w:type="dxa"/>
          </w:tcPr>
          <w:p w14:paraId="6018449F" w14:textId="77777777" w:rsidR="006D2835" w:rsidRPr="005B5B0D" w:rsidRDefault="00C60865" w:rsidP="00B01DEE">
            <w:pPr>
              <w:jc w:val="both"/>
              <w:rPr>
                <w:rFonts w:asciiTheme="minorHAnsi" w:hAnsiTheme="minorHAnsi" w:cstheme="minorHAnsi"/>
                <w:sz w:val="22"/>
                <w:szCs w:val="22"/>
              </w:rPr>
            </w:pPr>
            <w:r w:rsidRPr="005B5B0D">
              <w:rPr>
                <w:rFonts w:asciiTheme="minorHAnsi" w:hAnsiTheme="minorHAnsi" w:cstheme="minorHAnsi"/>
                <w:sz w:val="22"/>
                <w:szCs w:val="22"/>
                <w:shd w:val="clear" w:color="auto" w:fill="FFFFFF"/>
              </w:rPr>
              <w:t>Git, CVS, IBM Clear Case and subversion (SVN).</w:t>
            </w:r>
          </w:p>
        </w:tc>
      </w:tr>
      <w:tr w:rsidR="00495468" w14:paraId="3B207D6A" w14:textId="77777777" w:rsidTr="00B01DEE">
        <w:trPr>
          <w:trHeight w:val="387"/>
          <w:jc w:val="center"/>
        </w:trPr>
        <w:tc>
          <w:tcPr>
            <w:tcW w:w="3021" w:type="dxa"/>
          </w:tcPr>
          <w:p w14:paraId="067C738C" w14:textId="77777777" w:rsidR="006D2835" w:rsidRPr="005B5B0D" w:rsidRDefault="00C60865" w:rsidP="00B01DEE">
            <w:pPr>
              <w:jc w:val="both"/>
              <w:rPr>
                <w:rFonts w:asciiTheme="minorHAnsi" w:hAnsiTheme="minorHAnsi" w:cstheme="minorHAnsi"/>
                <w:b/>
                <w:sz w:val="22"/>
                <w:szCs w:val="22"/>
              </w:rPr>
            </w:pPr>
            <w:r w:rsidRPr="005B5B0D">
              <w:rPr>
                <w:rFonts w:asciiTheme="minorHAnsi" w:hAnsiTheme="minorHAnsi" w:cstheme="minorHAnsi"/>
                <w:b/>
                <w:sz w:val="22"/>
                <w:szCs w:val="22"/>
              </w:rPr>
              <w:t>OS &amp; Environment</w:t>
            </w:r>
          </w:p>
        </w:tc>
        <w:tc>
          <w:tcPr>
            <w:tcW w:w="7808" w:type="dxa"/>
          </w:tcPr>
          <w:p w14:paraId="6F6970FD" w14:textId="77777777" w:rsidR="006D2835" w:rsidRPr="005B5B0D" w:rsidRDefault="00C60865" w:rsidP="00531873">
            <w:pPr>
              <w:jc w:val="both"/>
              <w:rPr>
                <w:rFonts w:asciiTheme="minorHAnsi" w:hAnsiTheme="minorHAnsi" w:cstheme="minorHAnsi"/>
                <w:sz w:val="22"/>
                <w:szCs w:val="22"/>
                <w:shd w:val="clear" w:color="auto" w:fill="FFFFFF"/>
              </w:rPr>
            </w:pPr>
            <w:r w:rsidRPr="005B5B0D">
              <w:rPr>
                <w:rFonts w:asciiTheme="minorHAnsi" w:hAnsiTheme="minorHAnsi" w:cstheme="minorHAnsi"/>
                <w:sz w:val="22"/>
                <w:szCs w:val="22"/>
              </w:rPr>
              <w:t>Windows</w:t>
            </w:r>
            <w:r w:rsidR="008D4FBC">
              <w:rPr>
                <w:rFonts w:asciiTheme="minorHAnsi" w:hAnsiTheme="minorHAnsi" w:cstheme="minorHAnsi"/>
                <w:sz w:val="22"/>
                <w:szCs w:val="22"/>
              </w:rPr>
              <w:t>.</w:t>
            </w:r>
          </w:p>
        </w:tc>
      </w:tr>
    </w:tbl>
    <w:p w14:paraId="68782DBD" w14:textId="77777777" w:rsidR="00B80BC0" w:rsidRPr="005B5B0D" w:rsidRDefault="00B80BC0" w:rsidP="006D2835">
      <w:pPr>
        <w:pStyle w:val="NormalWeb"/>
        <w:spacing w:before="0" w:beforeAutospacing="0" w:after="0" w:afterAutospacing="0"/>
        <w:rPr>
          <w:rFonts w:asciiTheme="minorHAnsi" w:hAnsiTheme="minorHAnsi" w:cstheme="minorHAnsi"/>
          <w:sz w:val="22"/>
          <w:szCs w:val="22"/>
        </w:rPr>
      </w:pPr>
    </w:p>
    <w:p w14:paraId="657F8A84" w14:textId="77777777" w:rsidR="006D2835" w:rsidRPr="005B5B0D" w:rsidRDefault="00C60865" w:rsidP="006D2835">
      <w:pPr>
        <w:pBdr>
          <w:top w:val="single" w:sz="4" w:space="0" w:color="auto"/>
          <w:left w:val="single" w:sz="4" w:space="4" w:color="auto"/>
          <w:bottom w:val="single" w:sz="4" w:space="1" w:color="auto"/>
          <w:right w:val="single" w:sz="4" w:space="4" w:color="auto"/>
        </w:pBdr>
        <w:shd w:val="clear" w:color="auto" w:fill="D9D9D9"/>
        <w:tabs>
          <w:tab w:val="center" w:pos="4320"/>
        </w:tabs>
        <w:jc w:val="both"/>
        <w:rPr>
          <w:rFonts w:asciiTheme="minorHAnsi" w:hAnsiTheme="minorHAnsi" w:cstheme="minorHAnsi"/>
          <w:b/>
          <w:sz w:val="22"/>
          <w:szCs w:val="22"/>
        </w:rPr>
      </w:pPr>
      <w:r w:rsidRPr="005B5B0D">
        <w:rPr>
          <w:rFonts w:asciiTheme="minorHAnsi" w:hAnsiTheme="minorHAnsi" w:cstheme="minorHAnsi"/>
          <w:b/>
          <w:sz w:val="22"/>
          <w:szCs w:val="22"/>
        </w:rPr>
        <w:t>Professional Experience</w:t>
      </w:r>
    </w:p>
    <w:p w14:paraId="68F1E881" w14:textId="77777777" w:rsidR="006D2835" w:rsidRPr="005B5B0D" w:rsidRDefault="006D2835" w:rsidP="006D2835">
      <w:pPr>
        <w:pStyle w:val="NormalWeb"/>
        <w:spacing w:before="0" w:beforeAutospacing="0" w:after="0" w:afterAutospacing="0"/>
        <w:rPr>
          <w:rFonts w:asciiTheme="minorHAnsi" w:hAnsiTheme="minorHAnsi" w:cstheme="minorHAnsi"/>
          <w:sz w:val="22"/>
          <w:szCs w:val="22"/>
        </w:rPr>
      </w:pPr>
    </w:p>
    <w:p w14:paraId="2371950D" w14:textId="77777777" w:rsidR="006D2835" w:rsidRPr="005B5B0D" w:rsidRDefault="00C60865" w:rsidP="006D2835">
      <w:pPr>
        <w:pBdr>
          <w:top w:val="single" w:sz="4" w:space="0" w:color="auto"/>
          <w:left w:val="single" w:sz="4" w:space="4" w:color="auto"/>
          <w:bottom w:val="single" w:sz="4" w:space="1" w:color="auto"/>
          <w:right w:val="single" w:sz="4" w:space="4" w:color="auto"/>
        </w:pBdr>
        <w:shd w:val="clear" w:color="auto" w:fill="D9D9D9"/>
        <w:tabs>
          <w:tab w:val="center" w:pos="4320"/>
        </w:tabs>
        <w:jc w:val="both"/>
        <w:rPr>
          <w:rFonts w:asciiTheme="minorHAnsi" w:hAnsiTheme="minorHAnsi" w:cstheme="minorHAnsi"/>
          <w:b/>
          <w:sz w:val="22"/>
          <w:szCs w:val="22"/>
        </w:rPr>
      </w:pPr>
      <w:r w:rsidRPr="005B5B0D">
        <w:rPr>
          <w:rFonts w:asciiTheme="minorHAnsi" w:hAnsiTheme="minorHAnsi" w:cstheme="minorHAnsi"/>
          <w:b/>
          <w:bCs/>
          <w:sz w:val="22"/>
          <w:szCs w:val="22"/>
          <w:shd w:val="clear" w:color="auto" w:fill="D9D9D9" w:themeFill="background1" w:themeFillShade="D9"/>
        </w:rPr>
        <w:t>Client</w:t>
      </w:r>
      <w:r w:rsidRPr="005B5B0D">
        <w:rPr>
          <w:rFonts w:asciiTheme="minorHAnsi" w:hAnsiTheme="minorHAnsi" w:cstheme="minorHAnsi"/>
          <w:b/>
          <w:sz w:val="22"/>
          <w:szCs w:val="22"/>
        </w:rPr>
        <w:t xml:space="preserve">:   </w:t>
      </w:r>
      <w:r w:rsidR="007E59D0" w:rsidRPr="005B5B0D">
        <w:rPr>
          <w:rFonts w:asciiTheme="minorHAnsi" w:hAnsiTheme="minorHAnsi" w:cstheme="minorHAnsi"/>
          <w:b/>
          <w:color w:val="000000" w:themeColor="text1"/>
          <w:sz w:val="22"/>
          <w:szCs w:val="22"/>
          <w:lang w:eastAsia="en-IN"/>
        </w:rPr>
        <w:t>IAM</w:t>
      </w:r>
      <w:r w:rsidR="005B2BB1" w:rsidRPr="005B5B0D">
        <w:rPr>
          <w:rFonts w:asciiTheme="minorHAnsi" w:hAnsiTheme="minorHAnsi" w:cstheme="minorHAnsi"/>
          <w:b/>
          <w:color w:val="000000" w:themeColor="text1"/>
          <w:sz w:val="22"/>
          <w:szCs w:val="22"/>
          <w:lang w:eastAsia="en-IN"/>
        </w:rPr>
        <w:tab/>
      </w:r>
      <w:r w:rsidR="005B2BB1" w:rsidRPr="005B5B0D">
        <w:rPr>
          <w:rFonts w:asciiTheme="minorHAnsi" w:hAnsiTheme="minorHAnsi" w:cstheme="minorHAnsi"/>
          <w:b/>
          <w:color w:val="000000" w:themeColor="text1"/>
          <w:sz w:val="22"/>
          <w:szCs w:val="22"/>
          <w:lang w:eastAsia="en-IN"/>
        </w:rPr>
        <w:tab/>
      </w:r>
      <w:r w:rsidR="005B2BB1" w:rsidRPr="005B5B0D">
        <w:rPr>
          <w:rFonts w:asciiTheme="minorHAnsi" w:hAnsiTheme="minorHAnsi" w:cstheme="minorHAnsi"/>
          <w:b/>
          <w:color w:val="000000" w:themeColor="text1"/>
          <w:sz w:val="22"/>
          <w:szCs w:val="22"/>
          <w:lang w:eastAsia="en-IN"/>
        </w:rPr>
        <w:tab/>
      </w:r>
      <w:r w:rsidR="005B2BB1" w:rsidRPr="005B5B0D">
        <w:rPr>
          <w:rFonts w:asciiTheme="minorHAnsi" w:hAnsiTheme="minorHAnsi" w:cstheme="minorHAnsi"/>
          <w:b/>
          <w:color w:val="000000" w:themeColor="text1"/>
          <w:sz w:val="22"/>
          <w:szCs w:val="22"/>
          <w:lang w:eastAsia="en-IN"/>
        </w:rPr>
        <w:tab/>
      </w:r>
      <w:r w:rsidR="005B2BB1" w:rsidRPr="005B5B0D">
        <w:rPr>
          <w:rFonts w:asciiTheme="minorHAnsi" w:hAnsiTheme="minorHAnsi" w:cstheme="minorHAnsi"/>
          <w:b/>
          <w:color w:val="000000" w:themeColor="text1"/>
          <w:sz w:val="22"/>
          <w:szCs w:val="22"/>
          <w:lang w:eastAsia="en-IN"/>
        </w:rPr>
        <w:tab/>
      </w:r>
      <w:r w:rsidR="005B2BB1" w:rsidRPr="005B5B0D">
        <w:rPr>
          <w:rFonts w:asciiTheme="minorHAnsi" w:hAnsiTheme="minorHAnsi" w:cstheme="minorHAnsi"/>
          <w:b/>
          <w:color w:val="000000" w:themeColor="text1"/>
          <w:sz w:val="22"/>
          <w:szCs w:val="22"/>
          <w:lang w:eastAsia="en-IN"/>
        </w:rPr>
        <w:tab/>
      </w:r>
      <w:r w:rsidR="00DB2093">
        <w:rPr>
          <w:rFonts w:asciiTheme="minorHAnsi" w:hAnsiTheme="minorHAnsi" w:cstheme="minorHAnsi"/>
          <w:b/>
          <w:color w:val="000000" w:themeColor="text1"/>
          <w:sz w:val="22"/>
          <w:szCs w:val="22"/>
          <w:lang w:eastAsia="en-IN"/>
        </w:rPr>
        <w:t xml:space="preserve">                   </w:t>
      </w:r>
      <w:r w:rsidR="000D7CCB" w:rsidRPr="005B5B0D">
        <w:rPr>
          <w:rFonts w:asciiTheme="minorHAnsi" w:eastAsia="Arial" w:hAnsiTheme="minorHAnsi" w:cstheme="minorHAnsi"/>
          <w:b/>
          <w:bCs/>
          <w:noProof/>
          <w:color w:val="000000" w:themeColor="text1"/>
          <w:sz w:val="22"/>
          <w:szCs w:val="22"/>
        </w:rPr>
        <w:t>Jul</w:t>
      </w:r>
      <w:r w:rsidR="007F05AC" w:rsidRPr="005B5B0D">
        <w:rPr>
          <w:rFonts w:asciiTheme="minorHAnsi" w:eastAsia="'times new roman'" w:hAnsiTheme="minorHAnsi" w:cstheme="minorHAnsi"/>
          <w:b/>
          <w:noProof/>
          <w:color w:val="000000" w:themeColor="text1"/>
          <w:sz w:val="22"/>
          <w:szCs w:val="22"/>
        </w:rPr>
        <w:t xml:space="preserve"> 2017 –</w:t>
      </w:r>
      <w:r w:rsidR="00F552B9" w:rsidRPr="005B5B0D">
        <w:rPr>
          <w:rFonts w:asciiTheme="minorHAnsi" w:eastAsia="'times new roman'" w:hAnsiTheme="minorHAnsi" w:cstheme="minorHAnsi"/>
          <w:b/>
          <w:noProof/>
          <w:color w:val="000000" w:themeColor="text1"/>
          <w:sz w:val="22"/>
          <w:szCs w:val="22"/>
        </w:rPr>
        <w:t xml:space="preserve"> Till Date</w:t>
      </w:r>
    </w:p>
    <w:p w14:paraId="576FD4AF" w14:textId="77777777" w:rsidR="006D2835" w:rsidRPr="005B5B0D" w:rsidRDefault="00C60865" w:rsidP="006D2835">
      <w:pPr>
        <w:pBdr>
          <w:top w:val="single" w:sz="4" w:space="0" w:color="auto"/>
          <w:left w:val="single" w:sz="4" w:space="4" w:color="auto"/>
          <w:bottom w:val="single" w:sz="4" w:space="1" w:color="auto"/>
          <w:right w:val="single" w:sz="4" w:space="4" w:color="auto"/>
        </w:pBdr>
        <w:shd w:val="clear" w:color="auto" w:fill="D9D9D9"/>
        <w:tabs>
          <w:tab w:val="center" w:pos="4320"/>
        </w:tabs>
        <w:jc w:val="both"/>
        <w:rPr>
          <w:rFonts w:asciiTheme="minorHAnsi" w:hAnsiTheme="minorHAnsi" w:cstheme="minorHAnsi"/>
          <w:sz w:val="22"/>
          <w:szCs w:val="22"/>
        </w:rPr>
      </w:pPr>
      <w:r w:rsidRPr="005B5B0D">
        <w:rPr>
          <w:rFonts w:asciiTheme="minorHAnsi" w:hAnsiTheme="minorHAnsi" w:cstheme="minorHAnsi"/>
          <w:b/>
          <w:sz w:val="22"/>
          <w:szCs w:val="22"/>
        </w:rPr>
        <w:t xml:space="preserve">Location: </w:t>
      </w:r>
      <w:r w:rsidR="006803E5" w:rsidRPr="005B5B0D">
        <w:rPr>
          <w:rFonts w:asciiTheme="minorHAnsi" w:hAnsiTheme="minorHAnsi" w:cstheme="minorHAnsi"/>
          <w:b/>
          <w:sz w:val="22"/>
          <w:szCs w:val="22"/>
        </w:rPr>
        <w:t>Washington, DC</w:t>
      </w:r>
    </w:p>
    <w:p w14:paraId="783F29EB" w14:textId="77777777" w:rsidR="006D2835" w:rsidRPr="005B5B0D" w:rsidRDefault="00C60865" w:rsidP="006D2835">
      <w:pPr>
        <w:pBdr>
          <w:top w:val="single" w:sz="4" w:space="0" w:color="auto"/>
          <w:left w:val="single" w:sz="4" w:space="4" w:color="auto"/>
          <w:bottom w:val="single" w:sz="4" w:space="1" w:color="auto"/>
          <w:right w:val="single" w:sz="4" w:space="4" w:color="auto"/>
        </w:pBdr>
        <w:shd w:val="clear" w:color="auto" w:fill="D9D9D9"/>
        <w:tabs>
          <w:tab w:val="center" w:pos="4320"/>
        </w:tabs>
        <w:jc w:val="both"/>
        <w:rPr>
          <w:rFonts w:asciiTheme="minorHAnsi" w:hAnsiTheme="minorHAnsi" w:cstheme="minorHAnsi"/>
          <w:sz w:val="22"/>
          <w:szCs w:val="22"/>
        </w:rPr>
      </w:pPr>
      <w:r w:rsidRPr="005B5B0D">
        <w:rPr>
          <w:rFonts w:asciiTheme="minorHAnsi" w:hAnsiTheme="minorHAnsi" w:cstheme="minorHAnsi"/>
          <w:b/>
          <w:sz w:val="22"/>
          <w:szCs w:val="22"/>
        </w:rPr>
        <w:t xml:space="preserve">Role: Full Stack Java/J2EE Developer </w:t>
      </w:r>
    </w:p>
    <w:p w14:paraId="2A380F3D" w14:textId="77777777" w:rsidR="006D2835" w:rsidRPr="005B5B0D" w:rsidRDefault="006D2835" w:rsidP="006D2835">
      <w:pPr>
        <w:pStyle w:val="PlainText"/>
        <w:jc w:val="both"/>
        <w:rPr>
          <w:rFonts w:asciiTheme="minorHAnsi" w:eastAsia="Calibri" w:hAnsiTheme="minorHAnsi" w:cstheme="minorHAnsi"/>
          <w:b/>
          <w:sz w:val="22"/>
          <w:szCs w:val="22"/>
          <w:u w:val="single"/>
        </w:rPr>
      </w:pPr>
    </w:p>
    <w:p w14:paraId="43AD5C2B" w14:textId="77777777" w:rsidR="00B30745" w:rsidRPr="005B5B0D" w:rsidRDefault="00C60865" w:rsidP="00DE7F21">
      <w:pPr>
        <w:pStyle w:val="NoSpacing"/>
        <w:jc w:val="both"/>
        <w:rPr>
          <w:rFonts w:asciiTheme="minorHAnsi" w:hAnsiTheme="minorHAnsi" w:cstheme="minorHAnsi"/>
        </w:rPr>
      </w:pPr>
      <w:r w:rsidRPr="005B5B0D">
        <w:rPr>
          <w:rFonts w:asciiTheme="minorHAnsi" w:hAnsiTheme="minorHAnsi" w:cstheme="minorHAnsi"/>
          <w:b/>
          <w:u w:val="single"/>
        </w:rPr>
        <w:t>Project Description:</w:t>
      </w:r>
    </w:p>
    <w:p w14:paraId="6CB5C29F" w14:textId="77777777" w:rsidR="00A05FE2" w:rsidRPr="005B5B0D" w:rsidRDefault="00A05FE2" w:rsidP="00DE7F21">
      <w:pPr>
        <w:pStyle w:val="NoSpacing"/>
        <w:jc w:val="both"/>
        <w:rPr>
          <w:rFonts w:asciiTheme="minorHAnsi" w:hAnsiTheme="minorHAnsi" w:cstheme="minorHAnsi"/>
        </w:rPr>
      </w:pPr>
    </w:p>
    <w:p w14:paraId="13F84846" w14:textId="77777777" w:rsidR="00C355F0" w:rsidRPr="005B5B0D" w:rsidRDefault="00C60865" w:rsidP="00C355F0">
      <w:pPr>
        <w:rPr>
          <w:rFonts w:asciiTheme="minorHAnsi" w:hAnsiTheme="minorHAnsi" w:cstheme="minorHAnsi"/>
          <w:sz w:val="22"/>
          <w:szCs w:val="22"/>
        </w:rPr>
      </w:pPr>
      <w:r w:rsidRPr="005B5B0D">
        <w:rPr>
          <w:rFonts w:asciiTheme="minorHAnsi" w:hAnsiTheme="minorHAnsi" w:cstheme="minorHAnsi"/>
          <w:sz w:val="22"/>
          <w:szCs w:val="22"/>
        </w:rPr>
        <w:t>V3 is a full-fledged web-based Pension Fund Management Solution designed primarily for Fund Offices, Employers and Employees.</w:t>
      </w:r>
    </w:p>
    <w:p w14:paraId="36F9584F" w14:textId="77777777" w:rsidR="00C355F0" w:rsidRPr="005B5B0D" w:rsidRDefault="00C60865" w:rsidP="00C355F0">
      <w:pPr>
        <w:rPr>
          <w:rFonts w:asciiTheme="minorHAnsi" w:hAnsiTheme="minorHAnsi" w:cstheme="minorHAnsi"/>
          <w:sz w:val="22"/>
          <w:szCs w:val="22"/>
        </w:rPr>
      </w:pPr>
      <w:r w:rsidRPr="005B5B0D">
        <w:rPr>
          <w:rFonts w:asciiTheme="minorHAnsi" w:hAnsiTheme="minorHAnsi" w:cstheme="minorHAnsi"/>
          <w:sz w:val="22"/>
          <w:szCs w:val="22"/>
        </w:rPr>
        <w:t xml:space="preserve">The major functional areas include World, Pension, </w:t>
      </w:r>
      <w:r w:rsidRPr="005B5B0D">
        <w:rPr>
          <w:rFonts w:asciiTheme="minorHAnsi" w:hAnsiTheme="minorHAnsi" w:cstheme="minorHAnsi"/>
          <w:sz w:val="22"/>
          <w:szCs w:val="22"/>
        </w:rPr>
        <w:t>Disbursements, Service Credit Purchase and Contributions, Documents and Reports etc.</w:t>
      </w:r>
    </w:p>
    <w:p w14:paraId="16BD8EFE" w14:textId="77777777" w:rsidR="00C355F0" w:rsidRPr="005B5B0D" w:rsidRDefault="00C60865" w:rsidP="00C355F0">
      <w:pPr>
        <w:rPr>
          <w:rFonts w:asciiTheme="minorHAnsi" w:hAnsiTheme="minorHAnsi" w:cstheme="minorHAnsi"/>
          <w:sz w:val="22"/>
          <w:szCs w:val="22"/>
        </w:rPr>
      </w:pPr>
      <w:r w:rsidRPr="005B5B0D">
        <w:rPr>
          <w:rFonts w:asciiTheme="minorHAnsi" w:hAnsiTheme="minorHAnsi" w:cstheme="minorHAnsi"/>
          <w:sz w:val="22"/>
          <w:szCs w:val="22"/>
        </w:rPr>
        <w:t>Separate logins are provided to Fund Offices, Employers and Employees through modules called Line of Business (LOB), Employer Self Service (ESS) and Member Self Service (M</w:t>
      </w:r>
      <w:r w:rsidRPr="005B5B0D">
        <w:rPr>
          <w:rFonts w:asciiTheme="minorHAnsi" w:hAnsiTheme="minorHAnsi" w:cstheme="minorHAnsi"/>
          <w:sz w:val="22"/>
          <w:szCs w:val="22"/>
        </w:rPr>
        <w:t>SS) respectively. The Fund Office uses the LOB module to create the Employer, Employee details and their associations. And to setup the different pension contribution payment modes using the disbursements module and to buy back the service credits using th</w:t>
      </w:r>
      <w:r w:rsidRPr="005B5B0D">
        <w:rPr>
          <w:rFonts w:asciiTheme="minorHAnsi" w:hAnsiTheme="minorHAnsi" w:cstheme="minorHAnsi"/>
          <w:sz w:val="22"/>
          <w:szCs w:val="22"/>
        </w:rPr>
        <w:t>e Service Credits Purchase modules. The Employers can use the ESS module to communicate with the Fund Office by posting the member's contributions towards pension, etc. The Employees can use the MSS module to communicate with the Fund Office to check their</w:t>
      </w:r>
      <w:r w:rsidRPr="005B5B0D">
        <w:rPr>
          <w:rFonts w:asciiTheme="minorHAnsi" w:hAnsiTheme="minorHAnsi" w:cstheme="minorHAnsi"/>
          <w:sz w:val="22"/>
          <w:szCs w:val="22"/>
        </w:rPr>
        <w:t xml:space="preserve"> contributions and to estimate their eligibility and service credits.</w:t>
      </w:r>
    </w:p>
    <w:p w14:paraId="012353E9" w14:textId="77777777" w:rsidR="00C355F0" w:rsidRPr="005B5B0D" w:rsidRDefault="00C60865" w:rsidP="00C355F0">
      <w:pPr>
        <w:rPr>
          <w:rFonts w:asciiTheme="minorHAnsi" w:hAnsiTheme="minorHAnsi" w:cstheme="minorHAnsi"/>
          <w:sz w:val="22"/>
          <w:szCs w:val="22"/>
        </w:rPr>
      </w:pPr>
      <w:r w:rsidRPr="005B5B0D">
        <w:rPr>
          <w:rFonts w:asciiTheme="minorHAnsi" w:hAnsiTheme="minorHAnsi" w:cstheme="minorHAnsi"/>
          <w:sz w:val="22"/>
          <w:szCs w:val="22"/>
        </w:rPr>
        <w:t>The product automates most of the process through batch scheduling and provides a comprehensive reporting module.</w:t>
      </w:r>
    </w:p>
    <w:p w14:paraId="4356B682" w14:textId="77777777" w:rsidR="005D35D5" w:rsidRPr="005B5B0D" w:rsidRDefault="005D35D5" w:rsidP="00C355F0">
      <w:pPr>
        <w:rPr>
          <w:rFonts w:asciiTheme="minorHAnsi" w:hAnsiTheme="minorHAnsi" w:cstheme="minorHAnsi"/>
          <w:sz w:val="22"/>
          <w:szCs w:val="22"/>
        </w:rPr>
      </w:pPr>
    </w:p>
    <w:p w14:paraId="70A48127" w14:textId="77777777" w:rsidR="006D2835" w:rsidRPr="005B5B0D" w:rsidRDefault="00C60865" w:rsidP="004B18D9">
      <w:pPr>
        <w:pStyle w:val="NoSpacing"/>
        <w:rPr>
          <w:rFonts w:asciiTheme="minorHAnsi" w:hAnsiTheme="minorHAnsi" w:cstheme="minorHAnsi"/>
          <w:b/>
          <w:u w:val="single"/>
        </w:rPr>
      </w:pPr>
      <w:r w:rsidRPr="005B5B0D">
        <w:rPr>
          <w:rFonts w:asciiTheme="minorHAnsi" w:hAnsiTheme="minorHAnsi" w:cstheme="minorHAnsi"/>
          <w:b/>
          <w:u w:val="single"/>
        </w:rPr>
        <w:t xml:space="preserve">Responsibilities: </w:t>
      </w:r>
    </w:p>
    <w:p w14:paraId="71FB97FF" w14:textId="77777777" w:rsidR="004E51BC" w:rsidRPr="005B5B0D" w:rsidRDefault="004E51BC" w:rsidP="006D2835">
      <w:pPr>
        <w:pStyle w:val="NoSpacing"/>
        <w:rPr>
          <w:rFonts w:asciiTheme="minorHAnsi" w:hAnsiTheme="minorHAnsi" w:cstheme="minorHAnsi"/>
          <w:b/>
          <w:u w:val="single"/>
        </w:rPr>
      </w:pPr>
    </w:p>
    <w:p w14:paraId="5C0301F4" w14:textId="77777777" w:rsidR="005B2BB1" w:rsidRPr="005B5B0D" w:rsidRDefault="00C60865" w:rsidP="00C9394E">
      <w:pPr>
        <w:pStyle w:val="workdescription"/>
        <w:numPr>
          <w:ilvl w:val="0"/>
          <w:numId w:val="13"/>
        </w:numPr>
        <w:shd w:val="clear" w:color="auto" w:fill="FFFFFF"/>
        <w:spacing w:before="0" w:beforeAutospacing="0" w:after="0" w:afterAutospacing="0"/>
        <w:ind w:left="426" w:hanging="284"/>
        <w:jc w:val="both"/>
        <w:rPr>
          <w:rFonts w:asciiTheme="minorHAnsi" w:hAnsiTheme="minorHAnsi" w:cstheme="minorHAnsi"/>
          <w:sz w:val="22"/>
          <w:szCs w:val="22"/>
        </w:rPr>
      </w:pPr>
      <w:r w:rsidRPr="005B5B0D">
        <w:rPr>
          <w:rFonts w:asciiTheme="minorHAnsi" w:hAnsiTheme="minorHAnsi" w:cstheme="minorHAnsi"/>
          <w:sz w:val="22"/>
          <w:szCs w:val="22"/>
        </w:rPr>
        <w:t xml:space="preserve">Involved in complete development of </w:t>
      </w:r>
      <w:r w:rsidRPr="005B5B0D">
        <w:rPr>
          <w:rFonts w:asciiTheme="minorHAnsi" w:hAnsiTheme="minorHAnsi" w:cstheme="minorHAnsi"/>
          <w:b/>
          <w:sz w:val="22"/>
          <w:szCs w:val="22"/>
        </w:rPr>
        <w:t>Agile Developme</w:t>
      </w:r>
      <w:r w:rsidRPr="005B5B0D">
        <w:rPr>
          <w:rFonts w:asciiTheme="minorHAnsi" w:hAnsiTheme="minorHAnsi" w:cstheme="minorHAnsi"/>
          <w:b/>
          <w:sz w:val="22"/>
          <w:szCs w:val="22"/>
        </w:rPr>
        <w:t>nt Methodology</w:t>
      </w:r>
      <w:r w:rsidR="000D0F84" w:rsidRPr="005B5B0D">
        <w:rPr>
          <w:rFonts w:asciiTheme="minorHAnsi" w:hAnsiTheme="minorHAnsi" w:cstheme="minorHAnsi"/>
          <w:sz w:val="22"/>
          <w:szCs w:val="22"/>
        </w:rPr>
        <w:t xml:space="preserve"> and tested the application in </w:t>
      </w:r>
      <w:r w:rsidRPr="005B5B0D">
        <w:rPr>
          <w:rFonts w:asciiTheme="minorHAnsi" w:hAnsiTheme="minorHAnsi" w:cstheme="minorHAnsi"/>
          <w:sz w:val="22"/>
          <w:szCs w:val="22"/>
        </w:rPr>
        <w:t>each</w:t>
      </w:r>
      <w:r w:rsidR="002D7882">
        <w:rPr>
          <w:rFonts w:asciiTheme="minorHAnsi" w:hAnsiTheme="minorHAnsi" w:cstheme="minorHAnsi"/>
          <w:sz w:val="22"/>
          <w:szCs w:val="22"/>
        </w:rPr>
        <w:t xml:space="preserve"> </w:t>
      </w:r>
      <w:r w:rsidRPr="005B5B0D">
        <w:rPr>
          <w:rFonts w:asciiTheme="minorHAnsi" w:hAnsiTheme="minorHAnsi" w:cstheme="minorHAnsi"/>
          <w:sz w:val="22"/>
          <w:szCs w:val="22"/>
        </w:rPr>
        <w:t>iteration.</w:t>
      </w:r>
    </w:p>
    <w:p w14:paraId="7A6ED244" w14:textId="77777777" w:rsidR="00C9394E" w:rsidRPr="005B5B0D" w:rsidRDefault="00C60865" w:rsidP="00C9394E">
      <w:pPr>
        <w:pStyle w:val="workdescription"/>
        <w:numPr>
          <w:ilvl w:val="0"/>
          <w:numId w:val="13"/>
        </w:numPr>
        <w:shd w:val="clear" w:color="auto" w:fill="FFFFFF"/>
        <w:spacing w:before="0" w:beforeAutospacing="0" w:after="0" w:afterAutospacing="0" w:line="276" w:lineRule="auto"/>
        <w:ind w:left="426" w:hanging="284"/>
        <w:jc w:val="both"/>
        <w:rPr>
          <w:rFonts w:asciiTheme="minorHAnsi" w:hAnsiTheme="minorHAnsi" w:cstheme="minorHAnsi"/>
          <w:sz w:val="22"/>
          <w:szCs w:val="22"/>
        </w:rPr>
      </w:pPr>
      <w:r w:rsidRPr="005B5B0D">
        <w:rPr>
          <w:rFonts w:asciiTheme="minorHAnsi" w:hAnsiTheme="minorHAnsi" w:cstheme="minorHAnsi"/>
          <w:sz w:val="22"/>
          <w:szCs w:val="22"/>
          <w:shd w:val="clear" w:color="auto" w:fill="FFFFFF"/>
        </w:rPr>
        <w:t xml:space="preserve">Used </w:t>
      </w:r>
      <w:r w:rsidRPr="005B5B0D">
        <w:rPr>
          <w:rFonts w:asciiTheme="minorHAnsi" w:hAnsiTheme="minorHAnsi" w:cstheme="minorHAnsi"/>
          <w:b/>
          <w:sz w:val="22"/>
          <w:szCs w:val="22"/>
          <w:shd w:val="clear" w:color="auto" w:fill="FFFFFF"/>
        </w:rPr>
        <w:t>Spring Boot</w:t>
      </w:r>
      <w:r w:rsidRPr="005B5B0D">
        <w:rPr>
          <w:rFonts w:asciiTheme="minorHAnsi" w:hAnsiTheme="minorHAnsi" w:cstheme="minorHAnsi"/>
          <w:sz w:val="22"/>
          <w:szCs w:val="22"/>
          <w:shd w:val="clear" w:color="auto" w:fill="FFFFFF"/>
        </w:rPr>
        <w:t xml:space="preserve"> which is radically faster in building cloud </w:t>
      </w:r>
      <w:r w:rsidRPr="005B5B0D">
        <w:rPr>
          <w:rFonts w:asciiTheme="minorHAnsi" w:hAnsiTheme="minorHAnsi" w:cstheme="minorHAnsi"/>
          <w:b/>
          <w:sz w:val="22"/>
          <w:szCs w:val="22"/>
          <w:shd w:val="clear" w:color="auto" w:fill="FFFFFF"/>
        </w:rPr>
        <w:t>Micro Services</w:t>
      </w:r>
      <w:r w:rsidRPr="005B5B0D">
        <w:rPr>
          <w:rFonts w:asciiTheme="minorHAnsi" w:hAnsiTheme="minorHAnsi" w:cstheme="minorHAnsi"/>
          <w:sz w:val="22"/>
          <w:szCs w:val="22"/>
          <w:shd w:val="clear" w:color="auto" w:fill="FFFFFF"/>
        </w:rPr>
        <w:t xml:space="preserve"> and develop spring-based application with very less configuration.</w:t>
      </w:r>
    </w:p>
    <w:p w14:paraId="088578BC" w14:textId="77777777" w:rsidR="00C9394E" w:rsidRPr="005B5B0D" w:rsidRDefault="00C60865" w:rsidP="00C9394E">
      <w:pPr>
        <w:pStyle w:val="workdescription"/>
        <w:numPr>
          <w:ilvl w:val="0"/>
          <w:numId w:val="13"/>
        </w:numPr>
        <w:shd w:val="clear" w:color="auto" w:fill="FFFFFF"/>
        <w:spacing w:before="0" w:beforeAutospacing="0" w:after="0" w:afterAutospacing="0" w:line="276" w:lineRule="auto"/>
        <w:ind w:left="426" w:hanging="284"/>
        <w:jc w:val="both"/>
        <w:rPr>
          <w:rFonts w:asciiTheme="minorHAnsi" w:hAnsiTheme="minorHAnsi" w:cstheme="minorHAnsi"/>
          <w:sz w:val="22"/>
          <w:szCs w:val="22"/>
        </w:rPr>
      </w:pPr>
      <w:r w:rsidRPr="005B5B0D">
        <w:rPr>
          <w:rFonts w:asciiTheme="minorHAnsi" w:hAnsiTheme="minorHAnsi" w:cstheme="minorHAnsi"/>
          <w:sz w:val="22"/>
          <w:szCs w:val="22"/>
        </w:rPr>
        <w:t xml:space="preserve">Involved in multi-tiered </w:t>
      </w:r>
      <w:r w:rsidRPr="005B5B0D">
        <w:rPr>
          <w:rFonts w:asciiTheme="minorHAnsi" w:hAnsiTheme="minorHAnsi" w:cstheme="minorHAnsi"/>
          <w:b/>
          <w:sz w:val="22"/>
          <w:szCs w:val="22"/>
        </w:rPr>
        <w:t>J2EE</w:t>
      </w:r>
      <w:r w:rsidRPr="005B5B0D">
        <w:rPr>
          <w:rFonts w:asciiTheme="minorHAnsi" w:hAnsiTheme="minorHAnsi" w:cstheme="minorHAnsi"/>
          <w:sz w:val="22"/>
          <w:szCs w:val="22"/>
        </w:rPr>
        <w:t xml:space="preserve"> design utilizing </w:t>
      </w:r>
      <w:r w:rsidRPr="005B5B0D">
        <w:rPr>
          <w:rFonts w:asciiTheme="minorHAnsi" w:hAnsiTheme="minorHAnsi" w:cstheme="minorHAnsi"/>
          <w:b/>
          <w:sz w:val="22"/>
          <w:szCs w:val="22"/>
        </w:rPr>
        <w:t>Spring Inversion of Control (IOC)</w:t>
      </w:r>
      <w:r w:rsidRPr="005B5B0D">
        <w:rPr>
          <w:rFonts w:asciiTheme="minorHAnsi" w:hAnsiTheme="minorHAnsi" w:cstheme="minorHAnsi"/>
          <w:sz w:val="22"/>
          <w:szCs w:val="22"/>
        </w:rPr>
        <w:t xml:space="preserve"> and </w:t>
      </w:r>
      <w:r w:rsidRPr="005B5B0D">
        <w:rPr>
          <w:rFonts w:asciiTheme="minorHAnsi" w:hAnsiTheme="minorHAnsi" w:cstheme="minorHAnsi"/>
          <w:b/>
          <w:sz w:val="22"/>
          <w:szCs w:val="22"/>
        </w:rPr>
        <w:t>Hibernate.</w:t>
      </w:r>
    </w:p>
    <w:p w14:paraId="03758BDB" w14:textId="77777777" w:rsidR="005B2BB1" w:rsidRPr="005B5B0D" w:rsidRDefault="00C60865" w:rsidP="005B2BB1">
      <w:pPr>
        <w:pStyle w:val="workdescription"/>
        <w:numPr>
          <w:ilvl w:val="0"/>
          <w:numId w:val="13"/>
        </w:numPr>
        <w:shd w:val="clear" w:color="auto" w:fill="FFFFFF"/>
        <w:spacing w:before="0" w:beforeAutospacing="0" w:after="0" w:afterAutospacing="0" w:line="276" w:lineRule="auto"/>
        <w:ind w:left="426" w:hanging="284"/>
        <w:jc w:val="both"/>
        <w:rPr>
          <w:rFonts w:asciiTheme="minorHAnsi" w:hAnsiTheme="minorHAnsi" w:cstheme="minorHAnsi"/>
          <w:sz w:val="22"/>
          <w:szCs w:val="22"/>
        </w:rPr>
      </w:pPr>
      <w:r w:rsidRPr="005B5B0D">
        <w:rPr>
          <w:rFonts w:asciiTheme="minorHAnsi" w:hAnsiTheme="minorHAnsi" w:cstheme="minorHAnsi"/>
          <w:sz w:val="22"/>
          <w:szCs w:val="22"/>
        </w:rPr>
        <w:lastRenderedPageBreak/>
        <w:t xml:space="preserve">Using </w:t>
      </w:r>
      <w:r w:rsidRPr="005B5B0D">
        <w:rPr>
          <w:rFonts w:asciiTheme="minorHAnsi" w:hAnsiTheme="minorHAnsi" w:cstheme="minorHAnsi"/>
          <w:b/>
          <w:sz w:val="22"/>
          <w:szCs w:val="22"/>
        </w:rPr>
        <w:t>spring security</w:t>
      </w:r>
      <w:r w:rsidRPr="005B5B0D">
        <w:rPr>
          <w:rFonts w:asciiTheme="minorHAnsi" w:hAnsiTheme="minorHAnsi" w:cstheme="minorHAnsi"/>
          <w:sz w:val="22"/>
          <w:szCs w:val="22"/>
        </w:rPr>
        <w:t xml:space="preserve"> framework for user level authentication with </w:t>
      </w:r>
      <w:r w:rsidRPr="005B5B0D">
        <w:rPr>
          <w:rFonts w:asciiTheme="minorHAnsi" w:hAnsiTheme="minorHAnsi" w:cstheme="minorHAnsi"/>
          <w:b/>
          <w:sz w:val="22"/>
          <w:szCs w:val="22"/>
        </w:rPr>
        <w:t>REST</w:t>
      </w:r>
      <w:r w:rsidRPr="005B5B0D">
        <w:rPr>
          <w:rFonts w:asciiTheme="minorHAnsi" w:hAnsiTheme="minorHAnsi" w:cstheme="minorHAnsi"/>
          <w:sz w:val="22"/>
          <w:szCs w:val="22"/>
        </w:rPr>
        <w:t xml:space="preserve"> API for service laye</w:t>
      </w:r>
      <w:r w:rsidRPr="005B5B0D">
        <w:rPr>
          <w:rFonts w:asciiTheme="minorHAnsi" w:hAnsiTheme="minorHAnsi" w:cstheme="minorHAnsi"/>
          <w:sz w:val="22"/>
          <w:szCs w:val="22"/>
        </w:rPr>
        <w:t>r Development.</w:t>
      </w:r>
    </w:p>
    <w:p w14:paraId="4F8315F1" w14:textId="77777777" w:rsidR="00C9394E" w:rsidRPr="005B5B0D" w:rsidRDefault="00C60865" w:rsidP="00C9394E">
      <w:pPr>
        <w:pStyle w:val="ListParagraph"/>
        <w:numPr>
          <w:ilvl w:val="0"/>
          <w:numId w:val="13"/>
        </w:numPr>
        <w:spacing w:after="0"/>
        <w:ind w:left="426" w:right="144" w:hanging="284"/>
        <w:jc w:val="both"/>
        <w:rPr>
          <w:rFonts w:asciiTheme="minorHAnsi" w:hAnsiTheme="minorHAnsi" w:cstheme="minorHAnsi"/>
          <w:bCs/>
        </w:rPr>
      </w:pPr>
      <w:r w:rsidRPr="005B5B0D">
        <w:rPr>
          <w:rFonts w:asciiTheme="minorHAnsi" w:hAnsiTheme="minorHAnsi" w:cstheme="minorHAnsi"/>
          <w:bCs/>
        </w:rPr>
        <w:t xml:space="preserve">Implementing or exposing the </w:t>
      </w:r>
      <w:r w:rsidRPr="005B5B0D">
        <w:rPr>
          <w:rFonts w:asciiTheme="minorHAnsi" w:hAnsiTheme="minorHAnsi" w:cstheme="minorHAnsi"/>
          <w:b/>
          <w:bCs/>
        </w:rPr>
        <w:t>Micro services</w:t>
      </w:r>
      <w:r w:rsidRPr="005B5B0D">
        <w:rPr>
          <w:rFonts w:asciiTheme="minorHAnsi" w:hAnsiTheme="minorHAnsi" w:cstheme="minorHAnsi"/>
          <w:bCs/>
        </w:rPr>
        <w:t xml:space="preserve"> based on </w:t>
      </w:r>
      <w:r w:rsidRPr="005B5B0D">
        <w:rPr>
          <w:rFonts w:asciiTheme="minorHAnsi" w:hAnsiTheme="minorHAnsi" w:cstheme="minorHAnsi"/>
          <w:b/>
          <w:bCs/>
        </w:rPr>
        <w:t>Restful API</w:t>
      </w:r>
      <w:r w:rsidRPr="005B5B0D">
        <w:rPr>
          <w:rFonts w:asciiTheme="minorHAnsi" w:hAnsiTheme="minorHAnsi" w:cstheme="minorHAnsi"/>
          <w:bCs/>
        </w:rPr>
        <w:t xml:space="preserve"> utilizing </w:t>
      </w:r>
      <w:r w:rsidRPr="005B5B0D">
        <w:rPr>
          <w:rFonts w:asciiTheme="minorHAnsi" w:hAnsiTheme="minorHAnsi" w:cstheme="minorHAnsi"/>
          <w:b/>
          <w:bCs/>
        </w:rPr>
        <w:t>Spring Boot</w:t>
      </w:r>
      <w:r w:rsidRPr="005B5B0D">
        <w:rPr>
          <w:rFonts w:asciiTheme="minorHAnsi" w:hAnsiTheme="minorHAnsi" w:cstheme="minorHAnsi"/>
          <w:bCs/>
        </w:rPr>
        <w:t xml:space="preserve"> with </w:t>
      </w:r>
      <w:r w:rsidRPr="005B5B0D">
        <w:rPr>
          <w:rFonts w:asciiTheme="minorHAnsi" w:hAnsiTheme="minorHAnsi" w:cstheme="minorHAnsi"/>
          <w:b/>
          <w:bCs/>
        </w:rPr>
        <w:t>Spring MVC</w:t>
      </w:r>
      <w:r w:rsidRPr="005B5B0D">
        <w:rPr>
          <w:rFonts w:asciiTheme="minorHAnsi" w:hAnsiTheme="minorHAnsi" w:cstheme="minorHAnsi"/>
          <w:bCs/>
        </w:rPr>
        <w:t>.</w:t>
      </w:r>
    </w:p>
    <w:p w14:paraId="72EDA008" w14:textId="77777777" w:rsidR="00C9394E" w:rsidRPr="005B5B0D" w:rsidRDefault="00C60865" w:rsidP="00C9394E">
      <w:pPr>
        <w:pStyle w:val="workdescription"/>
        <w:numPr>
          <w:ilvl w:val="0"/>
          <w:numId w:val="13"/>
        </w:numPr>
        <w:shd w:val="clear" w:color="auto" w:fill="FFFFFF"/>
        <w:spacing w:before="0" w:beforeAutospacing="0" w:after="0" w:afterAutospacing="0" w:line="276" w:lineRule="auto"/>
        <w:ind w:left="426" w:hanging="284"/>
        <w:jc w:val="both"/>
        <w:rPr>
          <w:rFonts w:asciiTheme="minorHAnsi" w:hAnsiTheme="minorHAnsi" w:cstheme="minorHAnsi"/>
          <w:sz w:val="22"/>
          <w:szCs w:val="22"/>
        </w:rPr>
      </w:pPr>
      <w:r w:rsidRPr="005B5B0D">
        <w:rPr>
          <w:rFonts w:asciiTheme="minorHAnsi" w:hAnsiTheme="minorHAnsi" w:cstheme="minorHAnsi"/>
          <w:sz w:val="22"/>
          <w:szCs w:val="22"/>
          <w:shd w:val="clear" w:color="auto" w:fill="FFFFFF"/>
        </w:rPr>
        <w:t>Developed Cloud Compatible</w:t>
      </w:r>
      <w:r w:rsidRPr="005B5B0D">
        <w:rPr>
          <w:rStyle w:val="apple-converted-space"/>
          <w:rFonts w:asciiTheme="minorHAnsi" w:hAnsiTheme="minorHAnsi" w:cstheme="minorHAnsi"/>
          <w:sz w:val="22"/>
          <w:szCs w:val="22"/>
          <w:shd w:val="clear" w:color="auto" w:fill="FFFFFF"/>
        </w:rPr>
        <w:t> </w:t>
      </w:r>
      <w:r w:rsidRPr="005B5B0D">
        <w:rPr>
          <w:rStyle w:val="apple-converted-space"/>
          <w:rFonts w:asciiTheme="minorHAnsi" w:hAnsiTheme="minorHAnsi" w:cstheme="minorHAnsi"/>
          <w:b/>
          <w:sz w:val="22"/>
          <w:szCs w:val="22"/>
          <w:shd w:val="clear" w:color="auto" w:fill="FFFFFF"/>
        </w:rPr>
        <w:t xml:space="preserve">Micro Services </w:t>
      </w:r>
      <w:r w:rsidRPr="005B5B0D">
        <w:rPr>
          <w:rFonts w:asciiTheme="minorHAnsi" w:hAnsiTheme="minorHAnsi" w:cstheme="minorHAnsi"/>
          <w:sz w:val="22"/>
          <w:szCs w:val="22"/>
          <w:shd w:val="clear" w:color="auto" w:fill="FFFFFF"/>
        </w:rPr>
        <w:t xml:space="preserve">using </w:t>
      </w:r>
      <w:r w:rsidRPr="005B5B0D">
        <w:rPr>
          <w:rFonts w:asciiTheme="minorHAnsi" w:hAnsiTheme="minorHAnsi" w:cstheme="minorHAnsi"/>
          <w:b/>
          <w:sz w:val="22"/>
          <w:szCs w:val="22"/>
          <w:shd w:val="clear" w:color="auto" w:fill="FFFFFF"/>
        </w:rPr>
        <w:t>Spring Boot</w:t>
      </w:r>
      <w:r w:rsidRPr="005B5B0D">
        <w:rPr>
          <w:rFonts w:asciiTheme="minorHAnsi" w:hAnsiTheme="minorHAnsi" w:cstheme="minorHAnsi"/>
          <w:sz w:val="22"/>
          <w:szCs w:val="22"/>
          <w:shd w:val="clear" w:color="auto" w:fill="FFFFFF"/>
        </w:rPr>
        <w:t xml:space="preserve">, java and related </w:t>
      </w:r>
      <w:r w:rsidRPr="005B5B0D">
        <w:rPr>
          <w:rFonts w:asciiTheme="minorHAnsi" w:hAnsiTheme="minorHAnsi" w:cstheme="minorHAnsi"/>
          <w:b/>
          <w:sz w:val="22"/>
          <w:szCs w:val="22"/>
          <w:shd w:val="clear" w:color="auto" w:fill="FFFFFF"/>
        </w:rPr>
        <w:t xml:space="preserve">web </w:t>
      </w:r>
      <w:r w:rsidR="006B7881" w:rsidRPr="005B5B0D">
        <w:rPr>
          <w:rFonts w:asciiTheme="minorHAnsi" w:hAnsiTheme="minorHAnsi" w:cstheme="minorHAnsi"/>
          <w:b/>
          <w:sz w:val="22"/>
          <w:szCs w:val="22"/>
          <w:shd w:val="clear" w:color="auto" w:fill="FFFFFF"/>
        </w:rPr>
        <w:t>technologies.</w:t>
      </w:r>
    </w:p>
    <w:p w14:paraId="212138D0" w14:textId="77777777" w:rsidR="005B2BB1" w:rsidRPr="005B5B0D" w:rsidRDefault="00C60865" w:rsidP="00C9394E">
      <w:pPr>
        <w:pStyle w:val="workdescription"/>
        <w:numPr>
          <w:ilvl w:val="0"/>
          <w:numId w:val="13"/>
        </w:numPr>
        <w:shd w:val="clear" w:color="auto" w:fill="FFFFFF"/>
        <w:spacing w:before="0" w:beforeAutospacing="0" w:after="0" w:afterAutospacing="0" w:line="276" w:lineRule="auto"/>
        <w:ind w:left="426" w:hanging="284"/>
        <w:jc w:val="both"/>
        <w:rPr>
          <w:rFonts w:asciiTheme="minorHAnsi" w:hAnsiTheme="minorHAnsi" w:cstheme="minorHAnsi"/>
          <w:sz w:val="22"/>
          <w:szCs w:val="22"/>
        </w:rPr>
      </w:pPr>
      <w:r w:rsidRPr="005B5B0D">
        <w:rPr>
          <w:rFonts w:asciiTheme="minorHAnsi" w:hAnsiTheme="minorHAnsi" w:cstheme="minorHAnsi"/>
          <w:sz w:val="22"/>
          <w:szCs w:val="22"/>
          <w:shd w:val="clear" w:color="auto" w:fill="FFFFFF"/>
        </w:rPr>
        <w:t xml:space="preserve">Implemented the application using </w:t>
      </w:r>
      <w:r w:rsidRPr="005B5B0D">
        <w:rPr>
          <w:rFonts w:asciiTheme="minorHAnsi" w:hAnsiTheme="minorHAnsi" w:cstheme="minorHAnsi"/>
          <w:b/>
          <w:sz w:val="22"/>
          <w:szCs w:val="22"/>
          <w:shd w:val="clear" w:color="auto" w:fill="FFFFFF"/>
        </w:rPr>
        <w:t>Spring Boot</w:t>
      </w:r>
      <w:r w:rsidRPr="005B5B0D">
        <w:rPr>
          <w:rFonts w:asciiTheme="minorHAnsi" w:hAnsiTheme="minorHAnsi" w:cstheme="minorHAnsi"/>
          <w:sz w:val="22"/>
          <w:szCs w:val="22"/>
          <w:shd w:val="clear" w:color="auto" w:fill="FFFFFF"/>
        </w:rPr>
        <w:t xml:space="preserve"> Framework and handled the security using spring security.</w:t>
      </w:r>
    </w:p>
    <w:p w14:paraId="128D383D" w14:textId="77777777" w:rsidR="00C9394E" w:rsidRPr="005B5B0D" w:rsidRDefault="00C60865" w:rsidP="00C9394E">
      <w:pPr>
        <w:pStyle w:val="ListParagraph"/>
        <w:numPr>
          <w:ilvl w:val="0"/>
          <w:numId w:val="13"/>
        </w:numPr>
        <w:spacing w:after="160" w:line="259" w:lineRule="auto"/>
        <w:ind w:left="426" w:hanging="284"/>
        <w:jc w:val="both"/>
        <w:rPr>
          <w:rStyle w:val="apple-converted-space"/>
          <w:rFonts w:asciiTheme="minorHAnsi" w:eastAsia="Times New Roman" w:hAnsiTheme="minorHAnsi" w:cstheme="minorHAnsi"/>
          <w:b/>
        </w:rPr>
      </w:pPr>
      <w:r w:rsidRPr="005B5B0D">
        <w:rPr>
          <w:rFonts w:asciiTheme="minorHAnsi" w:hAnsiTheme="minorHAnsi" w:cstheme="minorHAnsi"/>
          <w:shd w:val="clear" w:color="auto" w:fill="FFFFFF"/>
        </w:rPr>
        <w:t xml:space="preserve">Developed the web interface using </w:t>
      </w:r>
      <w:r w:rsidRPr="005B5B0D">
        <w:rPr>
          <w:rFonts w:asciiTheme="minorHAnsi" w:hAnsiTheme="minorHAnsi" w:cstheme="minorHAnsi"/>
          <w:b/>
          <w:shd w:val="clear" w:color="auto" w:fill="FFFFFF"/>
        </w:rPr>
        <w:t xml:space="preserve">AngularJS, Node JS, Bootstrap, HTML5, CSS3, JavaScript </w:t>
      </w:r>
      <w:r w:rsidRPr="005B5B0D">
        <w:rPr>
          <w:rFonts w:asciiTheme="minorHAnsi" w:hAnsiTheme="minorHAnsi" w:cstheme="minorHAnsi"/>
          <w:shd w:val="clear" w:color="auto" w:fill="FFFFFF"/>
        </w:rPr>
        <w:t xml:space="preserve">and </w:t>
      </w:r>
      <w:r w:rsidR="00D6580B">
        <w:rPr>
          <w:rFonts w:asciiTheme="minorHAnsi" w:hAnsiTheme="minorHAnsi" w:cstheme="minorHAnsi"/>
          <w:b/>
          <w:shd w:val="clear" w:color="auto" w:fill="FFFFFF"/>
        </w:rPr>
        <w:t>J</w:t>
      </w:r>
      <w:r w:rsidRPr="005B5B0D">
        <w:rPr>
          <w:rFonts w:asciiTheme="minorHAnsi" w:hAnsiTheme="minorHAnsi" w:cstheme="minorHAnsi"/>
          <w:b/>
          <w:shd w:val="clear" w:color="auto" w:fill="FFFFFF"/>
        </w:rPr>
        <w:t>Query</w:t>
      </w:r>
      <w:r w:rsidR="000C00E5">
        <w:rPr>
          <w:rFonts w:asciiTheme="minorHAnsi" w:hAnsiTheme="minorHAnsi" w:cstheme="minorHAnsi"/>
          <w:b/>
          <w:shd w:val="clear" w:color="auto" w:fill="FFFFFF"/>
        </w:rPr>
        <w:t>.</w:t>
      </w:r>
    </w:p>
    <w:p w14:paraId="4EB34A3C" w14:textId="77777777" w:rsidR="00C9394E" w:rsidRPr="005B5B0D" w:rsidRDefault="00C60865" w:rsidP="00C9394E">
      <w:pPr>
        <w:pStyle w:val="ListParagraph"/>
        <w:numPr>
          <w:ilvl w:val="0"/>
          <w:numId w:val="13"/>
        </w:numPr>
        <w:shd w:val="clear" w:color="auto" w:fill="FFFFFF"/>
        <w:spacing w:after="0"/>
        <w:ind w:left="426" w:hanging="284"/>
        <w:jc w:val="both"/>
        <w:rPr>
          <w:rFonts w:asciiTheme="minorHAnsi" w:hAnsiTheme="minorHAnsi" w:cstheme="minorHAnsi"/>
        </w:rPr>
      </w:pPr>
      <w:r w:rsidRPr="005B5B0D">
        <w:rPr>
          <w:rFonts w:asciiTheme="minorHAnsi" w:hAnsiTheme="minorHAnsi" w:cstheme="minorHAnsi"/>
        </w:rPr>
        <w:t xml:space="preserve">Implemented </w:t>
      </w:r>
      <w:r w:rsidRPr="005B5B0D">
        <w:rPr>
          <w:rFonts w:asciiTheme="minorHAnsi" w:hAnsiTheme="minorHAnsi" w:cstheme="minorHAnsi"/>
          <w:b/>
        </w:rPr>
        <w:t xml:space="preserve">Concurrent collections, Exception Handling and Collections, java 1.8 features </w:t>
      </w:r>
      <w:r w:rsidRPr="005B5B0D">
        <w:rPr>
          <w:rFonts w:asciiTheme="minorHAnsi" w:hAnsiTheme="minorHAnsi" w:cstheme="minorHAnsi"/>
        </w:rPr>
        <w:t xml:space="preserve">whenever </w:t>
      </w:r>
      <w:r w:rsidR="006B7881" w:rsidRPr="005B5B0D">
        <w:rPr>
          <w:rFonts w:asciiTheme="minorHAnsi" w:hAnsiTheme="minorHAnsi" w:cstheme="minorHAnsi"/>
        </w:rPr>
        <w:t>necessary.</w:t>
      </w:r>
    </w:p>
    <w:p w14:paraId="4F33C3FA" w14:textId="77777777" w:rsidR="00C9394E" w:rsidRPr="005B5B0D" w:rsidRDefault="00C60865" w:rsidP="00C9394E">
      <w:pPr>
        <w:pStyle w:val="ListParagraph"/>
        <w:numPr>
          <w:ilvl w:val="0"/>
          <w:numId w:val="13"/>
        </w:numPr>
        <w:shd w:val="clear" w:color="auto" w:fill="FFFFFF"/>
        <w:spacing w:after="0"/>
        <w:ind w:left="426" w:hanging="284"/>
        <w:jc w:val="both"/>
        <w:rPr>
          <w:rFonts w:asciiTheme="minorHAnsi" w:hAnsiTheme="minorHAnsi" w:cstheme="minorHAnsi"/>
        </w:rPr>
      </w:pPr>
      <w:r w:rsidRPr="005B5B0D">
        <w:rPr>
          <w:rFonts w:asciiTheme="minorHAnsi" w:hAnsiTheme="minorHAnsi" w:cstheme="minorHAnsi"/>
        </w:rPr>
        <w:t xml:space="preserve">Developed forms for user event handling and validations using </w:t>
      </w:r>
      <w:r w:rsidRPr="005B5B0D">
        <w:rPr>
          <w:rFonts w:asciiTheme="minorHAnsi" w:hAnsiTheme="minorHAnsi" w:cstheme="minorHAnsi"/>
          <w:b/>
        </w:rPr>
        <w:t>JavaScript's</w:t>
      </w:r>
      <w:r w:rsidRPr="005B5B0D">
        <w:rPr>
          <w:rFonts w:asciiTheme="minorHAnsi" w:hAnsiTheme="minorHAnsi" w:cstheme="minorHAnsi"/>
        </w:rPr>
        <w:t xml:space="preserve"> and </w:t>
      </w:r>
      <w:r w:rsidRPr="005B5B0D">
        <w:rPr>
          <w:rFonts w:asciiTheme="minorHAnsi" w:hAnsiTheme="minorHAnsi" w:cstheme="minorHAnsi"/>
          <w:b/>
        </w:rPr>
        <w:t>AJAX</w:t>
      </w:r>
      <w:r w:rsidRPr="005B5B0D">
        <w:rPr>
          <w:rFonts w:asciiTheme="minorHAnsi" w:hAnsiTheme="minorHAnsi" w:cstheme="minorHAnsi"/>
        </w:rPr>
        <w:t>.</w:t>
      </w:r>
    </w:p>
    <w:p w14:paraId="0FF2220B" w14:textId="77777777" w:rsidR="005B2BB1" w:rsidRPr="005B5B0D" w:rsidRDefault="00C60865" w:rsidP="00C9394E">
      <w:pPr>
        <w:pStyle w:val="workdescription"/>
        <w:numPr>
          <w:ilvl w:val="0"/>
          <w:numId w:val="13"/>
        </w:numPr>
        <w:shd w:val="clear" w:color="auto" w:fill="FFFFFF"/>
        <w:spacing w:before="0" w:beforeAutospacing="0" w:after="0" w:afterAutospacing="0" w:line="276" w:lineRule="auto"/>
        <w:ind w:left="426" w:hanging="284"/>
        <w:jc w:val="both"/>
        <w:rPr>
          <w:rStyle w:val="apple-converted-space"/>
          <w:rFonts w:asciiTheme="minorHAnsi" w:hAnsiTheme="minorHAnsi" w:cstheme="minorHAnsi"/>
          <w:sz w:val="22"/>
          <w:szCs w:val="22"/>
        </w:rPr>
      </w:pPr>
      <w:r w:rsidRPr="005B5B0D">
        <w:rPr>
          <w:rFonts w:asciiTheme="minorHAnsi" w:hAnsiTheme="minorHAnsi" w:cstheme="minorHAnsi"/>
          <w:sz w:val="22"/>
          <w:szCs w:val="22"/>
          <w:shd w:val="clear" w:color="auto" w:fill="FFFFFF"/>
        </w:rPr>
        <w:t xml:space="preserve">Created reusable templates using </w:t>
      </w:r>
      <w:r w:rsidRPr="005B5B0D">
        <w:rPr>
          <w:rFonts w:asciiTheme="minorHAnsi" w:hAnsiTheme="minorHAnsi" w:cstheme="minorHAnsi"/>
          <w:b/>
          <w:sz w:val="22"/>
          <w:szCs w:val="22"/>
          <w:shd w:val="clear" w:color="auto" w:fill="FFFFFF"/>
        </w:rPr>
        <w:t xml:space="preserve">Angular </w:t>
      </w:r>
      <w:r w:rsidRPr="005B5B0D">
        <w:rPr>
          <w:rFonts w:asciiTheme="minorHAnsi" w:hAnsiTheme="minorHAnsi" w:cstheme="minorHAnsi"/>
          <w:sz w:val="22"/>
          <w:szCs w:val="22"/>
          <w:shd w:val="clear" w:color="auto" w:fill="FFFFFF"/>
        </w:rPr>
        <w:t>directives and worked with NPM p</w:t>
      </w:r>
      <w:r w:rsidRPr="005B5B0D">
        <w:rPr>
          <w:rFonts w:asciiTheme="minorHAnsi" w:hAnsiTheme="minorHAnsi" w:cstheme="minorHAnsi"/>
          <w:sz w:val="22"/>
          <w:szCs w:val="22"/>
          <w:shd w:val="clear" w:color="auto" w:fill="FFFFFF"/>
        </w:rPr>
        <w:t xml:space="preserve">ackage manager tools </w:t>
      </w:r>
      <w:r w:rsidRPr="005B5B0D">
        <w:rPr>
          <w:rFonts w:asciiTheme="minorHAnsi" w:hAnsiTheme="minorHAnsi" w:cstheme="minorHAnsi"/>
          <w:b/>
          <w:sz w:val="22"/>
          <w:szCs w:val="22"/>
          <w:shd w:val="clear" w:color="auto" w:fill="FFFFFF"/>
        </w:rPr>
        <w:t>(NodeJS)</w:t>
      </w:r>
      <w:r w:rsidRPr="005B5B0D">
        <w:rPr>
          <w:rFonts w:asciiTheme="minorHAnsi" w:hAnsiTheme="minorHAnsi" w:cstheme="minorHAnsi"/>
          <w:sz w:val="22"/>
          <w:szCs w:val="22"/>
          <w:shd w:val="clear" w:color="auto" w:fill="FFFFFF"/>
        </w:rPr>
        <w:t>.</w:t>
      </w:r>
    </w:p>
    <w:p w14:paraId="5710B9C4" w14:textId="77777777" w:rsidR="005B2BB1" w:rsidRPr="005B5B0D" w:rsidRDefault="00C60865" w:rsidP="005B2BB1">
      <w:pPr>
        <w:pStyle w:val="ListParagraph"/>
        <w:numPr>
          <w:ilvl w:val="0"/>
          <w:numId w:val="13"/>
        </w:numPr>
        <w:spacing w:after="160"/>
        <w:ind w:left="426" w:hanging="284"/>
        <w:jc w:val="both"/>
        <w:rPr>
          <w:rFonts w:asciiTheme="minorHAnsi" w:eastAsia="Times New Roman" w:hAnsiTheme="minorHAnsi" w:cstheme="minorHAnsi"/>
          <w:b/>
        </w:rPr>
      </w:pPr>
      <w:r w:rsidRPr="005B5B0D">
        <w:rPr>
          <w:rFonts w:asciiTheme="minorHAnsi" w:hAnsiTheme="minorHAnsi" w:cstheme="minorHAnsi"/>
          <w:shd w:val="clear" w:color="auto" w:fill="FFFFFF"/>
        </w:rPr>
        <w:t xml:space="preserve">Used </w:t>
      </w:r>
      <w:r w:rsidRPr="005B5B0D">
        <w:rPr>
          <w:rFonts w:asciiTheme="minorHAnsi" w:hAnsiTheme="minorHAnsi" w:cstheme="minorHAnsi"/>
          <w:b/>
          <w:shd w:val="clear" w:color="auto" w:fill="FFFFFF"/>
        </w:rPr>
        <w:t xml:space="preserve">GIT </w:t>
      </w:r>
      <w:r w:rsidRPr="005B5B0D">
        <w:rPr>
          <w:rFonts w:asciiTheme="minorHAnsi" w:hAnsiTheme="minorHAnsi" w:cstheme="minorHAnsi"/>
          <w:shd w:val="clear" w:color="auto" w:fill="FFFFFF"/>
        </w:rPr>
        <w:t>as source control management giving a huge speed advantage on centralized systems that must communicate with a server.</w:t>
      </w:r>
    </w:p>
    <w:p w14:paraId="37B36FC4" w14:textId="77777777" w:rsidR="005B2BB1" w:rsidRPr="005B5B0D" w:rsidRDefault="00C60865" w:rsidP="005B2BB1">
      <w:pPr>
        <w:pStyle w:val="ListParagraph"/>
        <w:numPr>
          <w:ilvl w:val="0"/>
          <w:numId w:val="13"/>
        </w:numPr>
        <w:spacing w:after="0"/>
        <w:ind w:left="426" w:hanging="284"/>
        <w:jc w:val="both"/>
        <w:rPr>
          <w:rFonts w:asciiTheme="minorHAnsi" w:eastAsia="Times New Roman" w:hAnsiTheme="minorHAnsi" w:cstheme="minorHAnsi"/>
          <w:b/>
        </w:rPr>
      </w:pPr>
      <w:r w:rsidRPr="005B5B0D">
        <w:rPr>
          <w:rFonts w:asciiTheme="minorHAnsi" w:hAnsiTheme="minorHAnsi" w:cstheme="minorHAnsi"/>
        </w:rPr>
        <w:t>Actively participated in production support.</w:t>
      </w:r>
    </w:p>
    <w:p w14:paraId="79D38AB1" w14:textId="77777777" w:rsidR="004E51BC" w:rsidRPr="005B5B0D" w:rsidRDefault="004E51BC" w:rsidP="006D2835">
      <w:pPr>
        <w:tabs>
          <w:tab w:val="left" w:pos="0"/>
        </w:tabs>
        <w:jc w:val="both"/>
        <w:rPr>
          <w:rFonts w:asciiTheme="minorHAnsi" w:hAnsiTheme="minorHAnsi" w:cstheme="minorHAnsi"/>
          <w:b/>
          <w:sz w:val="22"/>
          <w:szCs w:val="22"/>
          <w:u w:val="single"/>
        </w:rPr>
      </w:pPr>
    </w:p>
    <w:p w14:paraId="437C95FF" w14:textId="77777777" w:rsidR="006D2835" w:rsidRPr="005B5B0D" w:rsidRDefault="00C60865" w:rsidP="006D2835">
      <w:pPr>
        <w:tabs>
          <w:tab w:val="left" w:pos="0"/>
        </w:tabs>
        <w:jc w:val="both"/>
        <w:rPr>
          <w:rFonts w:asciiTheme="minorHAnsi" w:hAnsiTheme="minorHAnsi" w:cstheme="minorHAnsi"/>
          <w:b/>
          <w:sz w:val="22"/>
          <w:szCs w:val="22"/>
        </w:rPr>
      </w:pPr>
      <w:r w:rsidRPr="005B5B0D">
        <w:rPr>
          <w:rFonts w:asciiTheme="minorHAnsi" w:hAnsiTheme="minorHAnsi" w:cstheme="minorHAnsi"/>
          <w:b/>
          <w:sz w:val="22"/>
          <w:szCs w:val="22"/>
          <w:u w:val="single"/>
        </w:rPr>
        <w:t>Environment:</w:t>
      </w:r>
      <w:r w:rsidRPr="005B5B0D">
        <w:rPr>
          <w:rFonts w:asciiTheme="minorHAnsi" w:hAnsiTheme="minorHAnsi" w:cstheme="minorHAnsi"/>
          <w:sz w:val="22"/>
          <w:szCs w:val="22"/>
        </w:rPr>
        <w:t xml:space="preserve"> Java 1.8/1.7/1.6, </w:t>
      </w:r>
      <w:r w:rsidR="00396CE1">
        <w:rPr>
          <w:rFonts w:asciiTheme="minorHAnsi" w:hAnsiTheme="minorHAnsi" w:cstheme="minorHAnsi"/>
          <w:sz w:val="22"/>
          <w:szCs w:val="22"/>
        </w:rPr>
        <w:t>S</w:t>
      </w:r>
      <w:r w:rsidR="00396CE1" w:rsidRPr="005B5B0D">
        <w:rPr>
          <w:rFonts w:asciiTheme="minorHAnsi" w:hAnsiTheme="minorHAnsi" w:cstheme="minorHAnsi"/>
          <w:sz w:val="22"/>
          <w:szCs w:val="22"/>
        </w:rPr>
        <w:t>pring</w:t>
      </w:r>
      <w:r w:rsidRPr="005B5B0D">
        <w:rPr>
          <w:rFonts w:asciiTheme="minorHAnsi" w:hAnsiTheme="minorHAnsi" w:cstheme="minorHAnsi"/>
          <w:sz w:val="22"/>
          <w:szCs w:val="22"/>
        </w:rPr>
        <w:t xml:space="preserve"> </w:t>
      </w:r>
      <w:r w:rsidR="009545A6" w:rsidRPr="005B5B0D">
        <w:rPr>
          <w:rFonts w:asciiTheme="minorHAnsi" w:hAnsiTheme="minorHAnsi" w:cstheme="minorHAnsi"/>
          <w:sz w:val="22"/>
          <w:szCs w:val="22"/>
        </w:rPr>
        <w:t>5</w:t>
      </w:r>
      <w:r w:rsidRPr="005B5B0D">
        <w:rPr>
          <w:rFonts w:asciiTheme="minorHAnsi" w:hAnsiTheme="minorHAnsi" w:cstheme="minorHAnsi"/>
          <w:sz w:val="22"/>
          <w:szCs w:val="22"/>
        </w:rPr>
        <w:t xml:space="preserve">.0, </w:t>
      </w:r>
      <w:r w:rsidRPr="005B5B0D">
        <w:rPr>
          <w:rFonts w:asciiTheme="minorHAnsi" w:hAnsiTheme="minorHAnsi" w:cstheme="minorHAnsi"/>
          <w:sz w:val="22"/>
          <w:szCs w:val="22"/>
        </w:rPr>
        <w:t>Spring Boot, Web Services (REST), Spring MVC, JSON, Log4j, S</w:t>
      </w:r>
      <w:r w:rsidR="00DE5A50" w:rsidRPr="005B5B0D">
        <w:rPr>
          <w:rFonts w:asciiTheme="minorHAnsi" w:hAnsiTheme="minorHAnsi" w:cstheme="minorHAnsi"/>
          <w:sz w:val="22"/>
          <w:szCs w:val="22"/>
        </w:rPr>
        <w:t>TS,</w:t>
      </w:r>
      <w:r w:rsidR="00277FA2" w:rsidRPr="005B5B0D">
        <w:rPr>
          <w:rFonts w:asciiTheme="minorHAnsi" w:hAnsiTheme="minorHAnsi" w:cstheme="minorHAnsi"/>
          <w:sz w:val="22"/>
          <w:szCs w:val="22"/>
        </w:rPr>
        <w:t xml:space="preserve"> Jasper Report,</w:t>
      </w:r>
      <w:r w:rsidR="004C1E6A">
        <w:rPr>
          <w:rFonts w:asciiTheme="minorHAnsi" w:hAnsiTheme="minorHAnsi" w:cstheme="minorHAnsi"/>
          <w:sz w:val="22"/>
          <w:szCs w:val="22"/>
        </w:rPr>
        <w:t xml:space="preserve"> Kafka, Mockito, Angular</w:t>
      </w:r>
      <w:r w:rsidR="005B5B0D">
        <w:rPr>
          <w:rFonts w:asciiTheme="minorHAnsi" w:hAnsiTheme="minorHAnsi" w:cstheme="minorHAnsi"/>
          <w:sz w:val="22"/>
          <w:szCs w:val="22"/>
        </w:rPr>
        <w:t>JS</w:t>
      </w:r>
      <w:r w:rsidRPr="005B5B0D">
        <w:rPr>
          <w:rFonts w:asciiTheme="minorHAnsi" w:hAnsiTheme="minorHAnsi" w:cstheme="minorHAnsi"/>
          <w:sz w:val="22"/>
          <w:szCs w:val="22"/>
        </w:rPr>
        <w:t>, Apache Tomcat, Maven 3.0, Jenkins, Docker, GitHub</w:t>
      </w:r>
      <w:r w:rsidR="00F0716A" w:rsidRPr="005B5B0D">
        <w:rPr>
          <w:rFonts w:asciiTheme="minorHAnsi" w:hAnsiTheme="minorHAnsi" w:cstheme="minorHAnsi"/>
          <w:sz w:val="22"/>
          <w:szCs w:val="22"/>
        </w:rPr>
        <w:t>.</w:t>
      </w:r>
    </w:p>
    <w:p w14:paraId="1D932E7B" w14:textId="77777777" w:rsidR="006D2835" w:rsidRPr="005B5B0D" w:rsidRDefault="006D2835" w:rsidP="006D2835">
      <w:pPr>
        <w:tabs>
          <w:tab w:val="center" w:pos="4320"/>
        </w:tabs>
        <w:rPr>
          <w:rFonts w:asciiTheme="minorHAnsi" w:hAnsiTheme="minorHAnsi" w:cstheme="minorHAnsi"/>
          <w:b/>
          <w:sz w:val="22"/>
          <w:szCs w:val="22"/>
          <w:u w:val="single"/>
        </w:rPr>
      </w:pPr>
    </w:p>
    <w:p w14:paraId="326AEC2B" w14:textId="77777777" w:rsidR="006D2835" w:rsidRPr="005B5B0D" w:rsidRDefault="00C60865" w:rsidP="006D2835">
      <w:pPr>
        <w:pBdr>
          <w:top w:val="single" w:sz="4" w:space="1" w:color="auto"/>
          <w:left w:val="single" w:sz="4" w:space="4" w:color="auto"/>
          <w:bottom w:val="single" w:sz="4" w:space="1" w:color="auto"/>
          <w:right w:val="single" w:sz="4" w:space="4" w:color="auto"/>
        </w:pBdr>
        <w:shd w:val="clear" w:color="auto" w:fill="D9D9D9"/>
        <w:tabs>
          <w:tab w:val="center" w:pos="4320"/>
        </w:tabs>
        <w:jc w:val="both"/>
        <w:rPr>
          <w:rFonts w:asciiTheme="minorHAnsi" w:hAnsiTheme="minorHAnsi" w:cstheme="minorHAnsi"/>
          <w:b/>
          <w:sz w:val="22"/>
          <w:szCs w:val="22"/>
        </w:rPr>
      </w:pPr>
      <w:r w:rsidRPr="005B5B0D">
        <w:rPr>
          <w:rFonts w:asciiTheme="minorHAnsi" w:hAnsiTheme="minorHAnsi" w:cstheme="minorHAnsi"/>
          <w:b/>
          <w:bCs/>
          <w:sz w:val="22"/>
          <w:szCs w:val="22"/>
          <w:shd w:val="clear" w:color="auto" w:fill="D9D9D9" w:themeFill="background1" w:themeFillShade="D9"/>
        </w:rPr>
        <w:t>Client:</w:t>
      </w:r>
      <w:r w:rsidR="006B0AD9" w:rsidRPr="005B5B0D">
        <w:rPr>
          <w:rFonts w:asciiTheme="minorHAnsi" w:hAnsiTheme="minorHAnsi" w:cstheme="minorHAnsi"/>
          <w:b/>
          <w:bCs/>
          <w:sz w:val="22"/>
          <w:szCs w:val="22"/>
          <w:shd w:val="clear" w:color="auto" w:fill="D9D9D9" w:themeFill="background1" w:themeFillShade="D9"/>
        </w:rPr>
        <w:t xml:space="preserve"> Delta Air Lines</w:t>
      </w:r>
      <w:r w:rsidR="00291FE7" w:rsidRPr="005B5B0D">
        <w:rPr>
          <w:rFonts w:asciiTheme="minorHAnsi" w:hAnsiTheme="minorHAnsi" w:cstheme="minorHAnsi"/>
          <w:b/>
          <w:bCs/>
          <w:sz w:val="22"/>
          <w:szCs w:val="22"/>
          <w:shd w:val="clear" w:color="auto" w:fill="D9D9D9" w:themeFill="background1" w:themeFillShade="D9"/>
        </w:rPr>
        <w:tab/>
      </w:r>
      <w:r w:rsidR="00291FE7" w:rsidRPr="005B5B0D">
        <w:rPr>
          <w:rFonts w:asciiTheme="minorHAnsi" w:hAnsiTheme="minorHAnsi" w:cstheme="minorHAnsi"/>
          <w:b/>
          <w:bCs/>
          <w:sz w:val="22"/>
          <w:szCs w:val="22"/>
          <w:shd w:val="clear" w:color="auto" w:fill="D9D9D9" w:themeFill="background1" w:themeFillShade="D9"/>
        </w:rPr>
        <w:tab/>
      </w:r>
      <w:r w:rsidR="00291FE7" w:rsidRPr="005B5B0D">
        <w:rPr>
          <w:rFonts w:asciiTheme="minorHAnsi" w:hAnsiTheme="minorHAnsi" w:cstheme="minorHAnsi"/>
          <w:b/>
          <w:bCs/>
          <w:sz w:val="22"/>
          <w:szCs w:val="22"/>
          <w:shd w:val="clear" w:color="auto" w:fill="D9D9D9" w:themeFill="background1" w:themeFillShade="D9"/>
        </w:rPr>
        <w:tab/>
      </w:r>
      <w:r w:rsidR="00291FE7" w:rsidRPr="005B5B0D">
        <w:rPr>
          <w:rFonts w:asciiTheme="minorHAnsi" w:hAnsiTheme="minorHAnsi" w:cstheme="minorHAnsi"/>
          <w:b/>
          <w:bCs/>
          <w:sz w:val="22"/>
          <w:szCs w:val="22"/>
          <w:shd w:val="clear" w:color="auto" w:fill="D9D9D9" w:themeFill="background1" w:themeFillShade="D9"/>
        </w:rPr>
        <w:tab/>
      </w:r>
      <w:r w:rsidR="00D91D07" w:rsidRPr="005B5B0D">
        <w:rPr>
          <w:rFonts w:asciiTheme="minorHAnsi" w:hAnsiTheme="minorHAnsi" w:cstheme="minorHAnsi"/>
          <w:b/>
          <w:bCs/>
          <w:sz w:val="22"/>
          <w:szCs w:val="22"/>
          <w:shd w:val="clear" w:color="auto" w:fill="D9D9D9" w:themeFill="background1" w:themeFillShade="D9"/>
        </w:rPr>
        <w:tab/>
      </w:r>
      <w:r w:rsidR="00806D85" w:rsidRPr="005B5B0D">
        <w:rPr>
          <w:rFonts w:asciiTheme="minorHAnsi" w:hAnsiTheme="minorHAnsi" w:cstheme="minorHAnsi"/>
          <w:b/>
          <w:bCs/>
          <w:sz w:val="22"/>
          <w:szCs w:val="22"/>
          <w:shd w:val="clear" w:color="auto" w:fill="D9D9D9" w:themeFill="background1" w:themeFillShade="D9"/>
        </w:rPr>
        <w:t xml:space="preserve">                             Aug 2014</w:t>
      </w:r>
      <w:r w:rsidR="00C048E2" w:rsidRPr="005B5B0D">
        <w:rPr>
          <w:rFonts w:asciiTheme="minorHAnsi" w:eastAsia="'times new roman'" w:hAnsiTheme="minorHAnsi" w:cstheme="minorHAnsi"/>
          <w:b/>
          <w:noProof/>
          <w:color w:val="000000" w:themeColor="text1"/>
          <w:sz w:val="22"/>
          <w:szCs w:val="22"/>
        </w:rPr>
        <w:t xml:space="preserve">– </w:t>
      </w:r>
      <w:r w:rsidR="00291FE7" w:rsidRPr="005B5B0D">
        <w:rPr>
          <w:rFonts w:asciiTheme="minorHAnsi" w:hAnsiTheme="minorHAnsi" w:cstheme="minorHAnsi"/>
          <w:b/>
          <w:sz w:val="22"/>
          <w:szCs w:val="22"/>
        </w:rPr>
        <w:t>Jul 2017</w:t>
      </w:r>
    </w:p>
    <w:p w14:paraId="4AF2EC09" w14:textId="77777777" w:rsidR="006D2835" w:rsidRPr="005B5B0D" w:rsidRDefault="00C60865" w:rsidP="006D2835">
      <w:pPr>
        <w:pBdr>
          <w:top w:val="single" w:sz="4" w:space="1" w:color="auto"/>
          <w:left w:val="single" w:sz="4" w:space="4" w:color="auto"/>
          <w:bottom w:val="single" w:sz="4" w:space="1" w:color="auto"/>
          <w:right w:val="single" w:sz="4" w:space="4" w:color="auto"/>
        </w:pBdr>
        <w:shd w:val="clear" w:color="auto" w:fill="D9D9D9"/>
        <w:tabs>
          <w:tab w:val="center" w:pos="4320"/>
        </w:tabs>
        <w:jc w:val="both"/>
        <w:rPr>
          <w:rFonts w:asciiTheme="minorHAnsi" w:hAnsiTheme="minorHAnsi" w:cstheme="minorHAnsi"/>
          <w:sz w:val="22"/>
          <w:szCs w:val="22"/>
        </w:rPr>
      </w:pPr>
      <w:r w:rsidRPr="005B5B0D">
        <w:rPr>
          <w:rFonts w:asciiTheme="minorHAnsi" w:hAnsiTheme="minorHAnsi" w:cstheme="minorHAnsi"/>
          <w:b/>
          <w:sz w:val="22"/>
          <w:szCs w:val="22"/>
        </w:rPr>
        <w:t xml:space="preserve">Location: </w:t>
      </w:r>
      <w:r w:rsidR="007F05AC" w:rsidRPr="005B5B0D">
        <w:rPr>
          <w:rFonts w:asciiTheme="minorHAnsi" w:hAnsiTheme="minorHAnsi" w:cstheme="minorHAnsi"/>
          <w:b/>
          <w:sz w:val="22"/>
          <w:szCs w:val="22"/>
        </w:rPr>
        <w:t>Atlanta GA</w:t>
      </w:r>
    </w:p>
    <w:p w14:paraId="6455FADF" w14:textId="77777777" w:rsidR="006D2835" w:rsidRPr="005B5B0D" w:rsidRDefault="00C60865" w:rsidP="006D2835">
      <w:pPr>
        <w:pBdr>
          <w:top w:val="single" w:sz="4" w:space="1" w:color="auto"/>
          <w:left w:val="single" w:sz="4" w:space="4" w:color="auto"/>
          <w:bottom w:val="single" w:sz="4" w:space="1" w:color="auto"/>
          <w:right w:val="single" w:sz="4" w:space="4" w:color="auto"/>
        </w:pBdr>
        <w:shd w:val="clear" w:color="auto" w:fill="D9D9D9"/>
        <w:tabs>
          <w:tab w:val="center" w:pos="4320"/>
        </w:tabs>
        <w:jc w:val="both"/>
        <w:rPr>
          <w:rFonts w:asciiTheme="minorHAnsi" w:hAnsiTheme="minorHAnsi" w:cstheme="minorHAnsi"/>
          <w:sz w:val="22"/>
          <w:szCs w:val="22"/>
        </w:rPr>
      </w:pPr>
      <w:r w:rsidRPr="005B5B0D">
        <w:rPr>
          <w:rFonts w:asciiTheme="minorHAnsi" w:hAnsiTheme="minorHAnsi" w:cstheme="minorHAnsi"/>
          <w:b/>
          <w:sz w:val="22"/>
          <w:szCs w:val="22"/>
        </w:rPr>
        <w:t xml:space="preserve">Role: J2EE Developer </w:t>
      </w:r>
    </w:p>
    <w:p w14:paraId="5186228A" w14:textId="77777777" w:rsidR="006D2835" w:rsidRPr="005B5B0D" w:rsidRDefault="006D2835" w:rsidP="006D2835">
      <w:pPr>
        <w:pStyle w:val="PlainText"/>
        <w:jc w:val="both"/>
        <w:rPr>
          <w:rFonts w:asciiTheme="minorHAnsi" w:eastAsia="Calibri" w:hAnsiTheme="minorHAnsi" w:cstheme="minorHAnsi"/>
          <w:b/>
          <w:sz w:val="22"/>
          <w:szCs w:val="22"/>
          <w:u w:val="single"/>
        </w:rPr>
      </w:pPr>
    </w:p>
    <w:p w14:paraId="21E7E6B2" w14:textId="77777777" w:rsidR="003833D7" w:rsidRPr="005B5B0D" w:rsidRDefault="00C60865" w:rsidP="006B0AD9">
      <w:pPr>
        <w:spacing w:line="360" w:lineRule="auto"/>
        <w:jc w:val="both"/>
        <w:rPr>
          <w:rFonts w:asciiTheme="minorHAnsi" w:hAnsiTheme="minorHAnsi" w:cstheme="minorHAnsi"/>
          <w:b/>
          <w:sz w:val="22"/>
          <w:szCs w:val="22"/>
        </w:rPr>
      </w:pPr>
      <w:r w:rsidRPr="005B5B0D">
        <w:rPr>
          <w:rFonts w:asciiTheme="minorHAnsi" w:hAnsiTheme="minorHAnsi" w:cstheme="minorHAnsi"/>
          <w:b/>
          <w:sz w:val="22"/>
          <w:szCs w:val="22"/>
          <w:u w:val="single"/>
        </w:rPr>
        <w:t>Project Description</w:t>
      </w:r>
      <w:r w:rsidRPr="005B5B0D">
        <w:rPr>
          <w:rFonts w:asciiTheme="minorHAnsi" w:hAnsiTheme="minorHAnsi" w:cstheme="minorHAnsi"/>
          <w:b/>
          <w:sz w:val="22"/>
          <w:szCs w:val="22"/>
        </w:rPr>
        <w:t xml:space="preserve">: </w:t>
      </w:r>
    </w:p>
    <w:p w14:paraId="5889F6FB" w14:textId="77777777" w:rsidR="006B0AD9" w:rsidRPr="005B5B0D" w:rsidRDefault="00C60865" w:rsidP="00B85FB4">
      <w:pPr>
        <w:jc w:val="both"/>
        <w:rPr>
          <w:rFonts w:asciiTheme="minorHAnsi" w:hAnsiTheme="minorHAnsi" w:cstheme="minorHAnsi"/>
          <w:sz w:val="22"/>
          <w:szCs w:val="22"/>
        </w:rPr>
      </w:pPr>
      <w:r w:rsidRPr="005B5B0D">
        <w:rPr>
          <w:rFonts w:asciiTheme="minorHAnsi" w:hAnsiTheme="minorHAnsi" w:cstheme="minorHAnsi"/>
          <w:sz w:val="22"/>
          <w:szCs w:val="22"/>
        </w:rPr>
        <w:t xml:space="preserve">SNAPP is a Web Based </w:t>
      </w:r>
      <w:r w:rsidR="0085143F" w:rsidRPr="005B5B0D">
        <w:rPr>
          <w:rFonts w:asciiTheme="minorHAnsi" w:hAnsiTheme="minorHAnsi" w:cstheme="minorHAnsi"/>
          <w:sz w:val="22"/>
          <w:szCs w:val="22"/>
        </w:rPr>
        <w:t>application</w:t>
      </w:r>
      <w:r w:rsidR="00650DDA" w:rsidRPr="005B5B0D">
        <w:rPr>
          <w:rFonts w:asciiTheme="minorHAnsi" w:hAnsiTheme="minorHAnsi" w:cstheme="minorHAnsi"/>
          <w:sz w:val="22"/>
          <w:szCs w:val="22"/>
        </w:rPr>
        <w:t>,</w:t>
      </w:r>
      <w:r w:rsidR="00970700">
        <w:rPr>
          <w:rFonts w:asciiTheme="minorHAnsi" w:hAnsiTheme="minorHAnsi" w:cstheme="minorHAnsi"/>
          <w:sz w:val="22"/>
          <w:szCs w:val="22"/>
        </w:rPr>
        <w:t xml:space="preserve"> </w:t>
      </w:r>
      <w:r w:rsidRPr="005B5B0D">
        <w:rPr>
          <w:rFonts w:asciiTheme="minorHAnsi" w:hAnsiTheme="minorHAnsi" w:cstheme="minorHAnsi"/>
          <w:sz w:val="22"/>
          <w:szCs w:val="22"/>
        </w:rPr>
        <w:t xml:space="preserve">it is an easy-to-use System use to Board Passenger and Baggage effortlessly. SNAPP application is used to </w:t>
      </w:r>
      <w:r w:rsidRPr="005B5B0D">
        <w:rPr>
          <w:rFonts w:asciiTheme="minorHAnsi" w:hAnsiTheme="minorHAnsi" w:cstheme="minorHAnsi"/>
          <w:sz w:val="22"/>
          <w:szCs w:val="22"/>
        </w:rPr>
        <w:t>book a Ticket, Bags Check In, Seat Allotment and Board Passenger. Workflow is enabled and is managed through Web Services authentication. Rules are clearly defined for each Service. The project is implemented using extensive use of J2EE technologies and MV</w:t>
      </w:r>
      <w:r w:rsidRPr="005B5B0D">
        <w:rPr>
          <w:rFonts w:asciiTheme="minorHAnsi" w:hAnsiTheme="minorHAnsi" w:cstheme="minorHAnsi"/>
          <w:sz w:val="22"/>
          <w:szCs w:val="22"/>
        </w:rPr>
        <w:t>C architecture using GWT framework.</w:t>
      </w:r>
    </w:p>
    <w:p w14:paraId="3FD4DD7D" w14:textId="77777777" w:rsidR="006D2835" w:rsidRPr="005B5B0D" w:rsidRDefault="006D2835" w:rsidP="006B0AD9">
      <w:pPr>
        <w:pStyle w:val="PlainText"/>
        <w:jc w:val="both"/>
        <w:rPr>
          <w:rFonts w:asciiTheme="minorHAnsi" w:hAnsiTheme="minorHAnsi" w:cstheme="minorHAnsi"/>
          <w:b/>
          <w:sz w:val="22"/>
          <w:szCs w:val="22"/>
          <w:u w:val="single"/>
        </w:rPr>
      </w:pPr>
    </w:p>
    <w:p w14:paraId="6441EA3C" w14:textId="77777777" w:rsidR="006D2835" w:rsidRPr="005B5B0D" w:rsidRDefault="00C60865" w:rsidP="006D2835">
      <w:pPr>
        <w:pStyle w:val="workdescription"/>
        <w:shd w:val="clear" w:color="auto" w:fill="FFFFFF"/>
        <w:spacing w:before="0" w:beforeAutospacing="0" w:after="0" w:afterAutospacing="0"/>
        <w:jc w:val="both"/>
        <w:rPr>
          <w:rFonts w:asciiTheme="minorHAnsi" w:hAnsiTheme="minorHAnsi" w:cstheme="minorHAnsi"/>
          <w:sz w:val="22"/>
          <w:szCs w:val="22"/>
          <w:u w:val="single"/>
        </w:rPr>
      </w:pPr>
      <w:r w:rsidRPr="005B5B0D">
        <w:rPr>
          <w:rFonts w:asciiTheme="minorHAnsi" w:hAnsiTheme="minorHAnsi" w:cstheme="minorHAnsi"/>
          <w:b/>
          <w:sz w:val="22"/>
          <w:szCs w:val="22"/>
          <w:u w:val="single"/>
        </w:rPr>
        <w:t>Responsibilities:</w:t>
      </w:r>
      <w:r w:rsidRPr="005B5B0D">
        <w:rPr>
          <w:rFonts w:asciiTheme="minorHAnsi" w:hAnsiTheme="minorHAnsi" w:cstheme="minorHAnsi"/>
          <w:sz w:val="22"/>
          <w:szCs w:val="22"/>
          <w:u w:val="single"/>
        </w:rPr>
        <w:t> </w:t>
      </w:r>
    </w:p>
    <w:p w14:paraId="4FC3FA3B" w14:textId="77777777" w:rsidR="00EF50CB" w:rsidRPr="005B5B0D" w:rsidRDefault="00EF50CB" w:rsidP="006D2835">
      <w:pPr>
        <w:pStyle w:val="workdescription"/>
        <w:shd w:val="clear" w:color="auto" w:fill="FFFFFF"/>
        <w:spacing w:before="0" w:beforeAutospacing="0" w:after="0" w:afterAutospacing="0"/>
        <w:jc w:val="both"/>
        <w:rPr>
          <w:rFonts w:asciiTheme="minorHAnsi" w:hAnsiTheme="minorHAnsi" w:cstheme="minorHAnsi"/>
          <w:sz w:val="22"/>
          <w:szCs w:val="22"/>
          <w:u w:val="single"/>
        </w:rPr>
      </w:pPr>
    </w:p>
    <w:p w14:paraId="2C637BA2" w14:textId="77777777" w:rsidR="001C55F5" w:rsidRPr="005B5B0D" w:rsidRDefault="00C60865" w:rsidP="001C55F5">
      <w:pPr>
        <w:numPr>
          <w:ilvl w:val="0"/>
          <w:numId w:val="42"/>
        </w:numPr>
        <w:spacing w:line="276" w:lineRule="auto"/>
        <w:jc w:val="both"/>
        <w:rPr>
          <w:rFonts w:asciiTheme="minorHAnsi" w:hAnsiTheme="minorHAnsi" w:cstheme="minorHAnsi"/>
          <w:sz w:val="22"/>
          <w:szCs w:val="22"/>
        </w:rPr>
      </w:pPr>
      <w:r w:rsidRPr="005B5B0D">
        <w:rPr>
          <w:rFonts w:asciiTheme="minorHAnsi" w:hAnsiTheme="minorHAnsi" w:cstheme="minorHAnsi"/>
          <w:sz w:val="22"/>
          <w:szCs w:val="22"/>
        </w:rPr>
        <w:t>Involved in designing the architecture of we</w:t>
      </w:r>
      <w:r w:rsidR="00616DAA" w:rsidRPr="005B5B0D">
        <w:rPr>
          <w:rFonts w:asciiTheme="minorHAnsi" w:hAnsiTheme="minorHAnsi" w:cstheme="minorHAnsi"/>
          <w:sz w:val="22"/>
          <w:szCs w:val="22"/>
        </w:rPr>
        <w:t>b application using JSPs, GWT framework</w:t>
      </w:r>
      <w:r w:rsidRPr="005B5B0D">
        <w:rPr>
          <w:rFonts w:asciiTheme="minorHAnsi" w:hAnsiTheme="minorHAnsi" w:cstheme="minorHAnsi"/>
          <w:sz w:val="22"/>
          <w:szCs w:val="22"/>
        </w:rPr>
        <w:t>, Business Objects (beans), and EJBs.</w:t>
      </w:r>
    </w:p>
    <w:p w14:paraId="7F8AB34A" w14:textId="77777777" w:rsidR="001C55F5" w:rsidRPr="005B5B0D" w:rsidRDefault="00C60865" w:rsidP="001C55F5">
      <w:pPr>
        <w:numPr>
          <w:ilvl w:val="0"/>
          <w:numId w:val="42"/>
        </w:numPr>
        <w:spacing w:line="276" w:lineRule="auto"/>
        <w:jc w:val="both"/>
        <w:rPr>
          <w:rFonts w:asciiTheme="minorHAnsi" w:hAnsiTheme="minorHAnsi" w:cstheme="minorHAnsi"/>
          <w:sz w:val="22"/>
          <w:szCs w:val="22"/>
        </w:rPr>
      </w:pPr>
      <w:r w:rsidRPr="005B5B0D">
        <w:rPr>
          <w:rFonts w:asciiTheme="minorHAnsi" w:hAnsiTheme="minorHAnsi" w:cstheme="minorHAnsi"/>
          <w:sz w:val="22"/>
          <w:szCs w:val="22"/>
        </w:rPr>
        <w:t>Adopted J2EE best Practices, using J2EE patterns. Utilized Factory, Value Obje</w:t>
      </w:r>
      <w:r w:rsidRPr="005B5B0D">
        <w:rPr>
          <w:rFonts w:asciiTheme="minorHAnsi" w:hAnsiTheme="minorHAnsi" w:cstheme="minorHAnsi"/>
          <w:sz w:val="22"/>
          <w:szCs w:val="22"/>
        </w:rPr>
        <w:t>cts, Data Access Objects, MVC, Singleton used for portability and performance.</w:t>
      </w:r>
    </w:p>
    <w:p w14:paraId="070D1BFE" w14:textId="77777777" w:rsidR="001C55F5" w:rsidRPr="005B5B0D" w:rsidRDefault="00C60865" w:rsidP="001C55F5">
      <w:pPr>
        <w:numPr>
          <w:ilvl w:val="0"/>
          <w:numId w:val="42"/>
        </w:numPr>
        <w:spacing w:line="276" w:lineRule="auto"/>
        <w:jc w:val="both"/>
        <w:rPr>
          <w:rFonts w:asciiTheme="minorHAnsi" w:hAnsiTheme="minorHAnsi" w:cstheme="minorHAnsi"/>
          <w:color w:val="000000"/>
          <w:sz w:val="22"/>
          <w:szCs w:val="22"/>
        </w:rPr>
      </w:pPr>
      <w:r w:rsidRPr="005B5B0D">
        <w:rPr>
          <w:rFonts w:asciiTheme="minorHAnsi" w:hAnsiTheme="minorHAnsi" w:cstheme="minorHAnsi"/>
          <w:color w:val="000000"/>
          <w:sz w:val="22"/>
          <w:szCs w:val="22"/>
        </w:rPr>
        <w:t>Developed value objects VOs for various application views and communication across application layers.</w:t>
      </w:r>
    </w:p>
    <w:p w14:paraId="1CF7875D" w14:textId="77777777" w:rsidR="001C55F5" w:rsidRPr="005B5B0D" w:rsidRDefault="00C60865" w:rsidP="001C55F5">
      <w:pPr>
        <w:numPr>
          <w:ilvl w:val="0"/>
          <w:numId w:val="42"/>
        </w:numPr>
        <w:spacing w:line="276" w:lineRule="auto"/>
        <w:jc w:val="both"/>
        <w:rPr>
          <w:rFonts w:asciiTheme="minorHAnsi" w:hAnsiTheme="minorHAnsi" w:cstheme="minorHAnsi"/>
          <w:color w:val="000000"/>
          <w:sz w:val="22"/>
          <w:szCs w:val="22"/>
        </w:rPr>
      </w:pPr>
      <w:r w:rsidRPr="005B5B0D">
        <w:rPr>
          <w:rFonts w:asciiTheme="minorHAnsi" w:hAnsiTheme="minorHAnsi" w:cstheme="minorHAnsi"/>
          <w:color w:val="000000"/>
          <w:sz w:val="22"/>
          <w:szCs w:val="22"/>
        </w:rPr>
        <w:t xml:space="preserve">Responsible for creating user interfaces using JSP, Custom tags, HTML and </w:t>
      </w:r>
      <w:r w:rsidRPr="005B5B0D">
        <w:rPr>
          <w:rFonts w:asciiTheme="minorHAnsi" w:hAnsiTheme="minorHAnsi" w:cstheme="minorHAnsi"/>
          <w:color w:val="000000"/>
          <w:sz w:val="22"/>
          <w:szCs w:val="22"/>
        </w:rPr>
        <w:t>JavaScript.</w:t>
      </w:r>
    </w:p>
    <w:p w14:paraId="5F10B514" w14:textId="77777777" w:rsidR="001C55F5" w:rsidRPr="005B5B0D" w:rsidRDefault="00C60865" w:rsidP="00397203">
      <w:pPr>
        <w:numPr>
          <w:ilvl w:val="0"/>
          <w:numId w:val="42"/>
        </w:numPr>
        <w:spacing w:line="276" w:lineRule="auto"/>
        <w:jc w:val="both"/>
        <w:rPr>
          <w:rFonts w:asciiTheme="minorHAnsi" w:hAnsiTheme="minorHAnsi" w:cstheme="minorHAnsi"/>
          <w:color w:val="000000"/>
          <w:sz w:val="22"/>
          <w:szCs w:val="22"/>
        </w:rPr>
      </w:pPr>
      <w:r w:rsidRPr="005B5B0D">
        <w:rPr>
          <w:rFonts w:asciiTheme="minorHAnsi" w:hAnsiTheme="minorHAnsi" w:cstheme="minorHAnsi"/>
          <w:color w:val="000000"/>
          <w:sz w:val="22"/>
          <w:szCs w:val="22"/>
        </w:rPr>
        <w:t xml:space="preserve">Responsible for writing logging mechanism to debugging the application using log4j. </w:t>
      </w:r>
    </w:p>
    <w:p w14:paraId="1EFFA63F" w14:textId="77777777" w:rsidR="001C55F5" w:rsidRPr="005B5B0D" w:rsidRDefault="00C60865" w:rsidP="001C55F5">
      <w:pPr>
        <w:numPr>
          <w:ilvl w:val="0"/>
          <w:numId w:val="42"/>
        </w:numPr>
        <w:spacing w:line="276" w:lineRule="auto"/>
        <w:jc w:val="both"/>
        <w:rPr>
          <w:rFonts w:asciiTheme="minorHAnsi" w:hAnsiTheme="minorHAnsi" w:cstheme="minorHAnsi"/>
          <w:color w:val="000000"/>
          <w:sz w:val="22"/>
          <w:szCs w:val="22"/>
        </w:rPr>
      </w:pPr>
      <w:r w:rsidRPr="005B5B0D">
        <w:rPr>
          <w:rFonts w:asciiTheme="minorHAnsi" w:hAnsiTheme="minorHAnsi" w:cstheme="minorHAnsi"/>
          <w:color w:val="000000"/>
          <w:sz w:val="22"/>
          <w:szCs w:val="22"/>
        </w:rPr>
        <w:t>Used JavaMail API for triggering an email to the account holders for some account updates.</w:t>
      </w:r>
    </w:p>
    <w:p w14:paraId="50997A87" w14:textId="77777777" w:rsidR="001C55F5" w:rsidRPr="005B5B0D" w:rsidRDefault="00C60865" w:rsidP="00B85FB4">
      <w:pPr>
        <w:numPr>
          <w:ilvl w:val="0"/>
          <w:numId w:val="42"/>
        </w:numPr>
        <w:spacing w:line="276" w:lineRule="auto"/>
        <w:jc w:val="both"/>
        <w:rPr>
          <w:rFonts w:asciiTheme="minorHAnsi" w:hAnsiTheme="minorHAnsi" w:cstheme="minorHAnsi"/>
          <w:sz w:val="22"/>
          <w:szCs w:val="22"/>
        </w:rPr>
      </w:pPr>
      <w:r w:rsidRPr="005B5B0D">
        <w:rPr>
          <w:rFonts w:asciiTheme="minorHAnsi" w:hAnsiTheme="minorHAnsi" w:cstheme="minorHAnsi"/>
          <w:sz w:val="22"/>
          <w:szCs w:val="22"/>
        </w:rPr>
        <w:t xml:space="preserve">Followed Oracle standard coding and documentation </w:t>
      </w:r>
      <w:r w:rsidRPr="005B5B0D">
        <w:rPr>
          <w:rFonts w:asciiTheme="minorHAnsi" w:hAnsiTheme="minorHAnsi" w:cstheme="minorHAnsi"/>
          <w:sz w:val="22"/>
          <w:szCs w:val="22"/>
        </w:rPr>
        <w:t>standards.</w:t>
      </w:r>
    </w:p>
    <w:p w14:paraId="2AFE7D5D" w14:textId="77777777" w:rsidR="001C55F5" w:rsidRPr="005B5B0D" w:rsidRDefault="00C60865" w:rsidP="001C55F5">
      <w:pPr>
        <w:pStyle w:val="ListParagraph"/>
        <w:numPr>
          <w:ilvl w:val="0"/>
          <w:numId w:val="42"/>
        </w:numPr>
        <w:spacing w:after="0"/>
        <w:jc w:val="both"/>
        <w:rPr>
          <w:rFonts w:asciiTheme="minorHAnsi" w:hAnsiTheme="minorHAnsi" w:cstheme="minorHAnsi"/>
        </w:rPr>
      </w:pPr>
      <w:r w:rsidRPr="005B5B0D">
        <w:rPr>
          <w:rFonts w:asciiTheme="minorHAnsi" w:hAnsiTheme="minorHAnsi" w:cstheme="minorHAnsi"/>
        </w:rPr>
        <w:t xml:space="preserve">Used Eclipse IDE for development and Web Sphere Application Server for deploying the web </w:t>
      </w:r>
      <w:r w:rsidR="006B7881" w:rsidRPr="005B5B0D">
        <w:rPr>
          <w:rFonts w:asciiTheme="minorHAnsi" w:hAnsiTheme="minorHAnsi" w:cstheme="minorHAnsi"/>
        </w:rPr>
        <w:t>application.</w:t>
      </w:r>
    </w:p>
    <w:p w14:paraId="001C16FB" w14:textId="77777777" w:rsidR="006D2835" w:rsidRPr="005B5B0D" w:rsidRDefault="006D2835" w:rsidP="006D2835">
      <w:pPr>
        <w:pStyle w:val="workdescription"/>
        <w:shd w:val="clear" w:color="auto" w:fill="FFFFFF"/>
        <w:spacing w:before="0" w:beforeAutospacing="0" w:after="0" w:afterAutospacing="0" w:line="276" w:lineRule="auto"/>
        <w:jc w:val="both"/>
        <w:rPr>
          <w:rFonts w:asciiTheme="minorHAnsi" w:hAnsiTheme="minorHAnsi" w:cstheme="minorHAnsi"/>
          <w:b/>
          <w:sz w:val="22"/>
          <w:szCs w:val="22"/>
          <w:u w:val="single"/>
        </w:rPr>
      </w:pPr>
    </w:p>
    <w:p w14:paraId="50AA4584" w14:textId="77777777" w:rsidR="006D2835" w:rsidRPr="005B5B0D" w:rsidRDefault="00C60865" w:rsidP="006D2835">
      <w:pPr>
        <w:pStyle w:val="workdescription"/>
        <w:shd w:val="clear" w:color="auto" w:fill="FFFFFF"/>
        <w:spacing w:before="0" w:beforeAutospacing="0" w:after="0" w:afterAutospacing="0" w:line="276" w:lineRule="auto"/>
        <w:jc w:val="both"/>
        <w:rPr>
          <w:rFonts w:asciiTheme="minorHAnsi" w:hAnsiTheme="minorHAnsi" w:cstheme="minorHAnsi"/>
          <w:sz w:val="22"/>
          <w:szCs w:val="22"/>
        </w:rPr>
      </w:pPr>
      <w:r w:rsidRPr="005B5B0D">
        <w:rPr>
          <w:rFonts w:asciiTheme="minorHAnsi" w:hAnsiTheme="minorHAnsi" w:cstheme="minorHAnsi"/>
          <w:b/>
          <w:sz w:val="22"/>
          <w:szCs w:val="22"/>
          <w:u w:val="single"/>
        </w:rPr>
        <w:t>Environment:</w:t>
      </w:r>
      <w:r w:rsidRPr="005B5B0D">
        <w:rPr>
          <w:rFonts w:asciiTheme="minorHAnsi" w:hAnsiTheme="minorHAnsi" w:cstheme="minorHAnsi"/>
          <w:sz w:val="22"/>
          <w:szCs w:val="22"/>
        </w:rPr>
        <w:t> </w:t>
      </w:r>
      <w:r w:rsidR="00275285" w:rsidRPr="005B5B0D">
        <w:rPr>
          <w:rFonts w:asciiTheme="minorHAnsi" w:hAnsiTheme="minorHAnsi" w:cstheme="minorHAnsi"/>
          <w:sz w:val="22"/>
          <w:szCs w:val="22"/>
        </w:rPr>
        <w:t>Core Java</w:t>
      </w:r>
      <w:r w:rsidR="00E20898" w:rsidRPr="005B5B0D">
        <w:rPr>
          <w:rFonts w:asciiTheme="minorHAnsi" w:hAnsiTheme="minorHAnsi" w:cstheme="minorHAnsi"/>
          <w:sz w:val="22"/>
          <w:szCs w:val="22"/>
        </w:rPr>
        <w:t xml:space="preserve">, JSP, </w:t>
      </w:r>
      <w:r w:rsidR="00A151F8" w:rsidRPr="005B5B0D">
        <w:rPr>
          <w:rFonts w:asciiTheme="minorHAnsi" w:hAnsiTheme="minorHAnsi" w:cstheme="minorHAnsi"/>
          <w:sz w:val="22"/>
          <w:szCs w:val="22"/>
        </w:rPr>
        <w:t>S</w:t>
      </w:r>
      <w:r w:rsidR="009A1F25" w:rsidRPr="005B5B0D">
        <w:rPr>
          <w:rFonts w:asciiTheme="minorHAnsi" w:hAnsiTheme="minorHAnsi" w:cstheme="minorHAnsi"/>
          <w:sz w:val="22"/>
          <w:szCs w:val="22"/>
        </w:rPr>
        <w:t>ervlets</w:t>
      </w:r>
      <w:r w:rsidR="00E20898" w:rsidRPr="005B5B0D">
        <w:rPr>
          <w:rFonts w:asciiTheme="minorHAnsi" w:hAnsiTheme="minorHAnsi" w:cstheme="minorHAnsi"/>
          <w:sz w:val="22"/>
          <w:szCs w:val="22"/>
        </w:rPr>
        <w:t>, Web Services, Soap UI</w:t>
      </w:r>
      <w:r w:rsidR="00352B25" w:rsidRPr="005B5B0D">
        <w:rPr>
          <w:rFonts w:asciiTheme="minorHAnsi" w:hAnsiTheme="minorHAnsi" w:cstheme="minorHAnsi"/>
          <w:sz w:val="22"/>
          <w:szCs w:val="22"/>
        </w:rPr>
        <w:t>, CSS, IBM Clear Case,</w:t>
      </w:r>
      <w:r w:rsidR="00E20898" w:rsidRPr="005B5B0D">
        <w:rPr>
          <w:rFonts w:asciiTheme="minorHAnsi" w:hAnsiTheme="minorHAnsi" w:cstheme="minorHAnsi"/>
          <w:sz w:val="22"/>
          <w:szCs w:val="22"/>
        </w:rPr>
        <w:t xml:space="preserve"> Java Script, Oracle, HPQC, Clear Case.</w:t>
      </w:r>
      <w:r w:rsidR="00EF52E1">
        <w:rPr>
          <w:noProof/>
        </w:rPr>
        <w:drawing>
          <wp:anchor distT="0" distB="0" distL="114300" distR="114300" simplePos="0" relativeHeight="251658240" behindDoc="0" locked="0" layoutInCell="1" allowOverlap="1" wp14:anchorId="2F39CAD9" wp14:editId="5727AC4A">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6D2835" w:rsidRPr="005B5B0D" w:rsidSect="0002594F">
      <w:headerReference w:type="even" r:id="rId10"/>
      <w:headerReference w:type="default" r:id="rId11"/>
      <w:footerReference w:type="even" r:id="rId12"/>
      <w:footerReference w:type="default" r:id="rId13"/>
      <w:headerReference w:type="first" r:id="rId14"/>
      <w:pgSz w:w="12240" w:h="15840" w:code="1"/>
      <w:pgMar w:top="63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DEE71" w14:textId="77777777" w:rsidR="00C60865" w:rsidRDefault="00C60865">
      <w:r>
        <w:separator/>
      </w:r>
    </w:p>
  </w:endnote>
  <w:endnote w:type="continuationSeparator" w:id="0">
    <w:p w14:paraId="35927A1C" w14:textId="77777777" w:rsidR="00C60865" w:rsidRDefault="00C6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Arrus BT">
    <w:altName w:val="Times New Roman"/>
    <w:panose1 w:val="020B0604020202020204"/>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59075" w14:textId="77777777" w:rsidR="00B01DEE" w:rsidRDefault="00C608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D23ABD3" w14:textId="77777777" w:rsidR="00B01DEE" w:rsidRDefault="00B01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08F7A" w14:textId="77777777" w:rsidR="00B01DEE" w:rsidRDefault="00B01DEE">
    <w:pPr>
      <w:pStyle w:val="Footer"/>
      <w:framePr w:wrap="around" w:vAnchor="text" w:hAnchor="margin" w:xAlign="center" w:y="1"/>
      <w:rPr>
        <w:rStyle w:val="PageNumber"/>
      </w:rPr>
    </w:pPr>
  </w:p>
  <w:p w14:paraId="1ACD35AE" w14:textId="77777777" w:rsidR="00B01DEE" w:rsidRDefault="00B01D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09B04" w14:textId="77777777" w:rsidR="00C60865" w:rsidRDefault="00C60865">
      <w:r>
        <w:separator/>
      </w:r>
    </w:p>
  </w:footnote>
  <w:footnote w:type="continuationSeparator" w:id="0">
    <w:p w14:paraId="0EE9D387" w14:textId="77777777" w:rsidR="00C60865" w:rsidRDefault="00C60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5F280" w14:textId="77777777" w:rsidR="00B01DEE" w:rsidRDefault="00C608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A64E706" w14:textId="77777777" w:rsidR="00B01DEE" w:rsidRDefault="00B01D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198B1" w14:textId="77777777" w:rsidR="00B01DEE" w:rsidRPr="00274F03" w:rsidRDefault="00B01DEE" w:rsidP="00CA2DFE">
    <w:pPr>
      <w:jc w:val="right"/>
      <w:rPr>
        <w:color w:val="A6A6A6"/>
      </w:rPr>
    </w:pPr>
  </w:p>
  <w:p w14:paraId="572BA0D5" w14:textId="77777777" w:rsidR="00B01DEE" w:rsidRPr="00CA2DFE" w:rsidRDefault="00B01DEE" w:rsidP="00CA2DFE">
    <w:pPr>
      <w:pStyle w:val="Header"/>
      <w:rPr>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2D37C" w14:textId="77777777" w:rsidR="00B01DEE" w:rsidRDefault="00B01DEE" w:rsidP="005C493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5814665C"/>
    <w:lvl w:ilvl="0">
      <w:start w:val="1"/>
      <w:numFmt w:val="bullet"/>
      <w:pStyle w:val="ListBullet2"/>
      <w:lvlText w:val=""/>
      <w:lvlJc w:val="left"/>
      <w:pPr>
        <w:tabs>
          <w:tab w:val="num" w:pos="990"/>
        </w:tabs>
        <w:ind w:left="99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432"/>
        </w:tabs>
        <w:ind w:left="432" w:hanging="288"/>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576"/>
        </w:tabs>
        <w:ind w:left="576" w:hanging="288"/>
      </w:pPr>
      <w:rPr>
        <w:rFonts w:ascii="Symbol" w:hAnsi="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432"/>
        </w:tabs>
        <w:ind w:left="432" w:hanging="288"/>
      </w:pPr>
      <w:rPr>
        <w:rFonts w:ascii="Symbol" w:hAnsi="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432"/>
        </w:tabs>
        <w:ind w:left="432" w:hanging="288"/>
      </w:pPr>
      <w:rPr>
        <w:rFonts w:ascii="Symbol" w:hAnsi="Symbol"/>
      </w:rPr>
    </w:lvl>
  </w:abstractNum>
  <w:abstractNum w:abstractNumId="6" w15:restartNumberingAfterBreak="0">
    <w:nsid w:val="00000007"/>
    <w:multiLevelType w:val="multilevel"/>
    <w:tmpl w:val="00000007"/>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Times New Roman"/>
        <w:b/>
        <w:i/>
        <w:caps w:val="0"/>
        <w:smallCaps w:val="0"/>
        <w:strike w:val="0"/>
        <w:dstrike w:val="0"/>
        <w:vanish w:val="0"/>
        <w:color w:val="000000"/>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olor w:val="auto"/>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olor w:val="auto"/>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hybridMultilevel"/>
    <w:tmpl w:val="DF3EDEC4"/>
    <w:lvl w:ilvl="0" w:tplc="25269B38">
      <w:start w:val="1"/>
      <w:numFmt w:val="bullet"/>
      <w:lvlText w:val=""/>
      <w:lvlJc w:val="left"/>
      <w:pPr>
        <w:tabs>
          <w:tab w:val="num" w:pos="720"/>
        </w:tabs>
        <w:ind w:left="720" w:hanging="360"/>
      </w:pPr>
      <w:rPr>
        <w:rFonts w:ascii="Wingdings" w:hAnsi="Wingdings" w:hint="default"/>
        <w:color w:val="0000FF"/>
      </w:rPr>
    </w:lvl>
    <w:lvl w:ilvl="1" w:tplc="548E548C">
      <w:start w:val="1"/>
      <w:numFmt w:val="bullet"/>
      <w:lvlText w:val=""/>
      <w:lvlJc w:val="left"/>
      <w:pPr>
        <w:tabs>
          <w:tab w:val="num" w:pos="1440"/>
        </w:tabs>
        <w:ind w:left="1440" w:hanging="360"/>
      </w:pPr>
      <w:rPr>
        <w:rFonts w:ascii="Wingdings" w:hAnsi="Wingdings" w:hint="default"/>
      </w:rPr>
    </w:lvl>
    <w:lvl w:ilvl="2" w:tplc="E33887A6">
      <w:start w:val="1"/>
      <w:numFmt w:val="bullet"/>
      <w:lvlText w:val=""/>
      <w:lvlJc w:val="left"/>
      <w:pPr>
        <w:tabs>
          <w:tab w:val="num" w:pos="2160"/>
        </w:tabs>
        <w:ind w:left="2160" w:hanging="360"/>
      </w:pPr>
      <w:rPr>
        <w:rFonts w:ascii="Wingdings" w:hAnsi="Wingdings" w:hint="default"/>
      </w:rPr>
    </w:lvl>
    <w:lvl w:ilvl="3" w:tplc="87DC68EE">
      <w:start w:val="1"/>
      <w:numFmt w:val="bullet"/>
      <w:lvlText w:val=""/>
      <w:lvlJc w:val="left"/>
      <w:pPr>
        <w:tabs>
          <w:tab w:val="num" w:pos="2880"/>
        </w:tabs>
        <w:ind w:left="2880" w:hanging="360"/>
      </w:pPr>
      <w:rPr>
        <w:rFonts w:ascii="Symbol" w:hAnsi="Symbol" w:hint="default"/>
      </w:rPr>
    </w:lvl>
    <w:lvl w:ilvl="4" w:tplc="0ECAC230">
      <w:start w:val="1"/>
      <w:numFmt w:val="bullet"/>
      <w:lvlText w:val="o"/>
      <w:lvlJc w:val="left"/>
      <w:pPr>
        <w:tabs>
          <w:tab w:val="num" w:pos="3600"/>
        </w:tabs>
        <w:ind w:left="3600" w:hanging="360"/>
      </w:pPr>
      <w:rPr>
        <w:rFonts w:ascii="Courier New" w:hAnsi="Courier New" w:cs="Courier New" w:hint="default"/>
      </w:rPr>
    </w:lvl>
    <w:lvl w:ilvl="5" w:tplc="375896FC">
      <w:start w:val="1"/>
      <w:numFmt w:val="bullet"/>
      <w:lvlText w:val=""/>
      <w:lvlJc w:val="left"/>
      <w:pPr>
        <w:tabs>
          <w:tab w:val="num" w:pos="4320"/>
        </w:tabs>
        <w:ind w:left="4320" w:hanging="360"/>
      </w:pPr>
      <w:rPr>
        <w:rFonts w:ascii="Wingdings" w:hAnsi="Wingdings" w:hint="default"/>
      </w:rPr>
    </w:lvl>
    <w:lvl w:ilvl="6" w:tplc="B4849D80">
      <w:start w:val="1"/>
      <w:numFmt w:val="bullet"/>
      <w:lvlText w:val=""/>
      <w:lvlJc w:val="left"/>
      <w:pPr>
        <w:tabs>
          <w:tab w:val="num" w:pos="5040"/>
        </w:tabs>
        <w:ind w:left="5040" w:hanging="360"/>
      </w:pPr>
      <w:rPr>
        <w:rFonts w:ascii="Symbol" w:hAnsi="Symbol" w:hint="default"/>
      </w:rPr>
    </w:lvl>
    <w:lvl w:ilvl="7" w:tplc="AAAAE624">
      <w:start w:val="1"/>
      <w:numFmt w:val="bullet"/>
      <w:lvlText w:val="o"/>
      <w:lvlJc w:val="left"/>
      <w:pPr>
        <w:tabs>
          <w:tab w:val="num" w:pos="5760"/>
        </w:tabs>
        <w:ind w:left="5760" w:hanging="360"/>
      </w:pPr>
      <w:rPr>
        <w:rFonts w:ascii="Courier New" w:hAnsi="Courier New" w:cs="Courier New" w:hint="default"/>
      </w:rPr>
    </w:lvl>
    <w:lvl w:ilvl="8" w:tplc="7EEA611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607564"/>
    <w:multiLevelType w:val="hybridMultilevel"/>
    <w:tmpl w:val="9FC27E76"/>
    <w:lvl w:ilvl="0" w:tplc="365CCE14">
      <w:start w:val="1"/>
      <w:numFmt w:val="bullet"/>
      <w:lvlText w:val=""/>
      <w:lvlJc w:val="left"/>
      <w:pPr>
        <w:ind w:left="720" w:hanging="360"/>
      </w:pPr>
      <w:rPr>
        <w:rFonts w:ascii="Symbol" w:hAnsi="Symbol" w:hint="default"/>
      </w:rPr>
    </w:lvl>
    <w:lvl w:ilvl="1" w:tplc="82F45608" w:tentative="1">
      <w:start w:val="1"/>
      <w:numFmt w:val="bullet"/>
      <w:lvlText w:val="o"/>
      <w:lvlJc w:val="left"/>
      <w:pPr>
        <w:ind w:left="1440" w:hanging="360"/>
      </w:pPr>
      <w:rPr>
        <w:rFonts w:ascii="Courier New" w:hAnsi="Courier New" w:cs="Courier New" w:hint="default"/>
      </w:rPr>
    </w:lvl>
    <w:lvl w:ilvl="2" w:tplc="E138D324" w:tentative="1">
      <w:start w:val="1"/>
      <w:numFmt w:val="bullet"/>
      <w:lvlText w:val=""/>
      <w:lvlJc w:val="left"/>
      <w:pPr>
        <w:ind w:left="2160" w:hanging="360"/>
      </w:pPr>
      <w:rPr>
        <w:rFonts w:ascii="Wingdings" w:hAnsi="Wingdings" w:hint="default"/>
      </w:rPr>
    </w:lvl>
    <w:lvl w:ilvl="3" w:tplc="93D00954" w:tentative="1">
      <w:start w:val="1"/>
      <w:numFmt w:val="bullet"/>
      <w:lvlText w:val=""/>
      <w:lvlJc w:val="left"/>
      <w:pPr>
        <w:ind w:left="2880" w:hanging="360"/>
      </w:pPr>
      <w:rPr>
        <w:rFonts w:ascii="Symbol" w:hAnsi="Symbol" w:hint="default"/>
      </w:rPr>
    </w:lvl>
    <w:lvl w:ilvl="4" w:tplc="36AE14A4" w:tentative="1">
      <w:start w:val="1"/>
      <w:numFmt w:val="bullet"/>
      <w:lvlText w:val="o"/>
      <w:lvlJc w:val="left"/>
      <w:pPr>
        <w:ind w:left="3600" w:hanging="360"/>
      </w:pPr>
      <w:rPr>
        <w:rFonts w:ascii="Courier New" w:hAnsi="Courier New" w:cs="Courier New" w:hint="default"/>
      </w:rPr>
    </w:lvl>
    <w:lvl w:ilvl="5" w:tplc="31D870DE" w:tentative="1">
      <w:start w:val="1"/>
      <w:numFmt w:val="bullet"/>
      <w:lvlText w:val=""/>
      <w:lvlJc w:val="left"/>
      <w:pPr>
        <w:ind w:left="4320" w:hanging="360"/>
      </w:pPr>
      <w:rPr>
        <w:rFonts w:ascii="Wingdings" w:hAnsi="Wingdings" w:hint="default"/>
      </w:rPr>
    </w:lvl>
    <w:lvl w:ilvl="6" w:tplc="951A90AA" w:tentative="1">
      <w:start w:val="1"/>
      <w:numFmt w:val="bullet"/>
      <w:lvlText w:val=""/>
      <w:lvlJc w:val="left"/>
      <w:pPr>
        <w:ind w:left="5040" w:hanging="360"/>
      </w:pPr>
      <w:rPr>
        <w:rFonts w:ascii="Symbol" w:hAnsi="Symbol" w:hint="default"/>
      </w:rPr>
    </w:lvl>
    <w:lvl w:ilvl="7" w:tplc="5F78F1B6" w:tentative="1">
      <w:start w:val="1"/>
      <w:numFmt w:val="bullet"/>
      <w:lvlText w:val="o"/>
      <w:lvlJc w:val="left"/>
      <w:pPr>
        <w:ind w:left="5760" w:hanging="360"/>
      </w:pPr>
      <w:rPr>
        <w:rFonts w:ascii="Courier New" w:hAnsi="Courier New" w:cs="Courier New" w:hint="default"/>
      </w:rPr>
    </w:lvl>
    <w:lvl w:ilvl="8" w:tplc="903271D0" w:tentative="1">
      <w:start w:val="1"/>
      <w:numFmt w:val="bullet"/>
      <w:lvlText w:val=""/>
      <w:lvlJc w:val="left"/>
      <w:pPr>
        <w:ind w:left="6480" w:hanging="360"/>
      </w:pPr>
      <w:rPr>
        <w:rFonts w:ascii="Wingdings" w:hAnsi="Wingdings" w:hint="default"/>
      </w:rPr>
    </w:lvl>
  </w:abstractNum>
  <w:abstractNum w:abstractNumId="13" w15:restartNumberingAfterBreak="0">
    <w:nsid w:val="03255FE2"/>
    <w:multiLevelType w:val="hybridMultilevel"/>
    <w:tmpl w:val="4C2818A6"/>
    <w:name w:val="WW8Num8"/>
    <w:lvl w:ilvl="0" w:tplc="C10C7810">
      <w:start w:val="1"/>
      <w:numFmt w:val="bullet"/>
      <w:lvlText w:val=""/>
      <w:lvlJc w:val="left"/>
      <w:pPr>
        <w:ind w:left="360" w:hanging="360"/>
      </w:pPr>
      <w:rPr>
        <w:rFonts w:ascii="Symbol" w:hAnsi="Symbol" w:hint="default"/>
      </w:rPr>
    </w:lvl>
    <w:lvl w:ilvl="1" w:tplc="84148CD6" w:tentative="1">
      <w:start w:val="1"/>
      <w:numFmt w:val="bullet"/>
      <w:lvlText w:val="o"/>
      <w:lvlJc w:val="left"/>
      <w:pPr>
        <w:ind w:left="1080" w:hanging="360"/>
      </w:pPr>
      <w:rPr>
        <w:rFonts w:ascii="Courier New" w:hAnsi="Courier New" w:cs="Courier New" w:hint="default"/>
      </w:rPr>
    </w:lvl>
    <w:lvl w:ilvl="2" w:tplc="4EFA512E" w:tentative="1">
      <w:start w:val="1"/>
      <w:numFmt w:val="bullet"/>
      <w:lvlText w:val=""/>
      <w:lvlJc w:val="left"/>
      <w:pPr>
        <w:ind w:left="1800" w:hanging="360"/>
      </w:pPr>
      <w:rPr>
        <w:rFonts w:ascii="Wingdings" w:hAnsi="Wingdings" w:hint="default"/>
      </w:rPr>
    </w:lvl>
    <w:lvl w:ilvl="3" w:tplc="D514E92E" w:tentative="1">
      <w:start w:val="1"/>
      <w:numFmt w:val="bullet"/>
      <w:lvlText w:val=""/>
      <w:lvlJc w:val="left"/>
      <w:pPr>
        <w:ind w:left="2520" w:hanging="360"/>
      </w:pPr>
      <w:rPr>
        <w:rFonts w:ascii="Symbol" w:hAnsi="Symbol" w:hint="default"/>
      </w:rPr>
    </w:lvl>
    <w:lvl w:ilvl="4" w:tplc="48741F44" w:tentative="1">
      <w:start w:val="1"/>
      <w:numFmt w:val="bullet"/>
      <w:lvlText w:val="o"/>
      <w:lvlJc w:val="left"/>
      <w:pPr>
        <w:ind w:left="3240" w:hanging="360"/>
      </w:pPr>
      <w:rPr>
        <w:rFonts w:ascii="Courier New" w:hAnsi="Courier New" w:cs="Courier New" w:hint="default"/>
      </w:rPr>
    </w:lvl>
    <w:lvl w:ilvl="5" w:tplc="DEE6AAE8" w:tentative="1">
      <w:start w:val="1"/>
      <w:numFmt w:val="bullet"/>
      <w:lvlText w:val=""/>
      <w:lvlJc w:val="left"/>
      <w:pPr>
        <w:ind w:left="3960" w:hanging="360"/>
      </w:pPr>
      <w:rPr>
        <w:rFonts w:ascii="Wingdings" w:hAnsi="Wingdings" w:hint="default"/>
      </w:rPr>
    </w:lvl>
    <w:lvl w:ilvl="6" w:tplc="289EB92E" w:tentative="1">
      <w:start w:val="1"/>
      <w:numFmt w:val="bullet"/>
      <w:lvlText w:val=""/>
      <w:lvlJc w:val="left"/>
      <w:pPr>
        <w:ind w:left="4680" w:hanging="360"/>
      </w:pPr>
      <w:rPr>
        <w:rFonts w:ascii="Symbol" w:hAnsi="Symbol" w:hint="default"/>
      </w:rPr>
    </w:lvl>
    <w:lvl w:ilvl="7" w:tplc="AA0C0878" w:tentative="1">
      <w:start w:val="1"/>
      <w:numFmt w:val="bullet"/>
      <w:lvlText w:val="o"/>
      <w:lvlJc w:val="left"/>
      <w:pPr>
        <w:ind w:left="5400" w:hanging="360"/>
      </w:pPr>
      <w:rPr>
        <w:rFonts w:ascii="Courier New" w:hAnsi="Courier New" w:cs="Courier New" w:hint="default"/>
      </w:rPr>
    </w:lvl>
    <w:lvl w:ilvl="8" w:tplc="59E89C6A" w:tentative="1">
      <w:start w:val="1"/>
      <w:numFmt w:val="bullet"/>
      <w:lvlText w:val=""/>
      <w:lvlJc w:val="left"/>
      <w:pPr>
        <w:ind w:left="6120" w:hanging="360"/>
      </w:pPr>
      <w:rPr>
        <w:rFonts w:ascii="Wingdings" w:hAnsi="Wingdings" w:hint="default"/>
      </w:rPr>
    </w:lvl>
  </w:abstractNum>
  <w:abstractNum w:abstractNumId="14" w15:restartNumberingAfterBreak="0">
    <w:nsid w:val="08695DE9"/>
    <w:multiLevelType w:val="hybridMultilevel"/>
    <w:tmpl w:val="121E8AA0"/>
    <w:lvl w:ilvl="0" w:tplc="6AEA2BE0">
      <w:start w:val="1"/>
      <w:numFmt w:val="bullet"/>
      <w:lvlText w:val=""/>
      <w:lvlJc w:val="left"/>
      <w:pPr>
        <w:ind w:left="360" w:hanging="360"/>
      </w:pPr>
      <w:rPr>
        <w:rFonts w:ascii="Wingdings" w:hAnsi="Wingdings" w:hint="default"/>
      </w:rPr>
    </w:lvl>
    <w:lvl w:ilvl="1" w:tplc="8D1E4AE2">
      <w:start w:val="1"/>
      <w:numFmt w:val="bullet"/>
      <w:lvlText w:val="o"/>
      <w:lvlJc w:val="left"/>
      <w:pPr>
        <w:ind w:left="1440" w:hanging="360"/>
      </w:pPr>
      <w:rPr>
        <w:rFonts w:ascii="Courier New" w:hAnsi="Courier New" w:cs="Courier New" w:hint="default"/>
      </w:rPr>
    </w:lvl>
    <w:lvl w:ilvl="2" w:tplc="395E4D7A">
      <w:start w:val="1"/>
      <w:numFmt w:val="bullet"/>
      <w:lvlText w:val=""/>
      <w:lvlJc w:val="left"/>
      <w:pPr>
        <w:ind w:left="2160" w:hanging="360"/>
      </w:pPr>
      <w:rPr>
        <w:rFonts w:ascii="Wingdings" w:hAnsi="Wingdings" w:hint="default"/>
      </w:rPr>
    </w:lvl>
    <w:lvl w:ilvl="3" w:tplc="95708B4A">
      <w:start w:val="1"/>
      <w:numFmt w:val="bullet"/>
      <w:lvlText w:val=""/>
      <w:lvlJc w:val="left"/>
      <w:pPr>
        <w:ind w:left="2880" w:hanging="360"/>
      </w:pPr>
      <w:rPr>
        <w:rFonts w:ascii="Symbol" w:hAnsi="Symbol" w:hint="default"/>
      </w:rPr>
    </w:lvl>
    <w:lvl w:ilvl="4" w:tplc="F5D48086">
      <w:start w:val="1"/>
      <w:numFmt w:val="bullet"/>
      <w:lvlText w:val="o"/>
      <w:lvlJc w:val="left"/>
      <w:pPr>
        <w:ind w:left="3600" w:hanging="360"/>
      </w:pPr>
      <w:rPr>
        <w:rFonts w:ascii="Courier New" w:hAnsi="Courier New" w:cs="Courier New" w:hint="default"/>
      </w:rPr>
    </w:lvl>
    <w:lvl w:ilvl="5" w:tplc="F724EB82">
      <w:start w:val="1"/>
      <w:numFmt w:val="bullet"/>
      <w:lvlText w:val=""/>
      <w:lvlJc w:val="left"/>
      <w:pPr>
        <w:ind w:left="4320" w:hanging="360"/>
      </w:pPr>
      <w:rPr>
        <w:rFonts w:ascii="Wingdings" w:hAnsi="Wingdings" w:hint="default"/>
      </w:rPr>
    </w:lvl>
    <w:lvl w:ilvl="6" w:tplc="610C78DA">
      <w:start w:val="1"/>
      <w:numFmt w:val="bullet"/>
      <w:lvlText w:val=""/>
      <w:lvlJc w:val="left"/>
      <w:pPr>
        <w:ind w:left="5040" w:hanging="360"/>
      </w:pPr>
      <w:rPr>
        <w:rFonts w:ascii="Symbol" w:hAnsi="Symbol" w:hint="default"/>
      </w:rPr>
    </w:lvl>
    <w:lvl w:ilvl="7" w:tplc="B99E658A">
      <w:start w:val="1"/>
      <w:numFmt w:val="bullet"/>
      <w:lvlText w:val="o"/>
      <w:lvlJc w:val="left"/>
      <w:pPr>
        <w:ind w:left="5760" w:hanging="360"/>
      </w:pPr>
      <w:rPr>
        <w:rFonts w:ascii="Courier New" w:hAnsi="Courier New" w:cs="Courier New" w:hint="default"/>
      </w:rPr>
    </w:lvl>
    <w:lvl w:ilvl="8" w:tplc="FF809BDA">
      <w:start w:val="1"/>
      <w:numFmt w:val="bullet"/>
      <w:lvlText w:val=""/>
      <w:lvlJc w:val="left"/>
      <w:pPr>
        <w:ind w:left="6480" w:hanging="360"/>
      </w:pPr>
      <w:rPr>
        <w:rFonts w:ascii="Wingdings" w:hAnsi="Wingdings" w:hint="default"/>
      </w:rPr>
    </w:lvl>
  </w:abstractNum>
  <w:abstractNum w:abstractNumId="15" w15:restartNumberingAfterBreak="0">
    <w:nsid w:val="09C325FD"/>
    <w:multiLevelType w:val="hybridMultilevel"/>
    <w:tmpl w:val="6FFCB3A6"/>
    <w:lvl w:ilvl="0" w:tplc="F6FCCD38">
      <w:start w:val="1"/>
      <w:numFmt w:val="bullet"/>
      <w:lvlText w:val=""/>
      <w:lvlJc w:val="left"/>
      <w:pPr>
        <w:ind w:left="360" w:hanging="360"/>
      </w:pPr>
      <w:rPr>
        <w:rFonts w:ascii="Symbol" w:hAnsi="Symbol" w:hint="default"/>
      </w:rPr>
    </w:lvl>
    <w:lvl w:ilvl="1" w:tplc="80C8FD5E" w:tentative="1">
      <w:start w:val="1"/>
      <w:numFmt w:val="bullet"/>
      <w:lvlText w:val="o"/>
      <w:lvlJc w:val="left"/>
      <w:pPr>
        <w:ind w:left="1080" w:hanging="360"/>
      </w:pPr>
      <w:rPr>
        <w:rFonts w:ascii="Courier New" w:hAnsi="Courier New" w:cs="Courier New" w:hint="default"/>
      </w:rPr>
    </w:lvl>
    <w:lvl w:ilvl="2" w:tplc="8508050E" w:tentative="1">
      <w:start w:val="1"/>
      <w:numFmt w:val="bullet"/>
      <w:lvlText w:val=""/>
      <w:lvlJc w:val="left"/>
      <w:pPr>
        <w:ind w:left="1800" w:hanging="360"/>
      </w:pPr>
      <w:rPr>
        <w:rFonts w:ascii="Wingdings" w:hAnsi="Wingdings" w:hint="default"/>
      </w:rPr>
    </w:lvl>
    <w:lvl w:ilvl="3" w:tplc="3806BA84" w:tentative="1">
      <w:start w:val="1"/>
      <w:numFmt w:val="bullet"/>
      <w:lvlText w:val=""/>
      <w:lvlJc w:val="left"/>
      <w:pPr>
        <w:ind w:left="2520" w:hanging="360"/>
      </w:pPr>
      <w:rPr>
        <w:rFonts w:ascii="Symbol" w:hAnsi="Symbol" w:hint="default"/>
      </w:rPr>
    </w:lvl>
    <w:lvl w:ilvl="4" w:tplc="FB28B7AC" w:tentative="1">
      <w:start w:val="1"/>
      <w:numFmt w:val="bullet"/>
      <w:lvlText w:val="o"/>
      <w:lvlJc w:val="left"/>
      <w:pPr>
        <w:ind w:left="3240" w:hanging="360"/>
      </w:pPr>
      <w:rPr>
        <w:rFonts w:ascii="Courier New" w:hAnsi="Courier New" w:cs="Courier New" w:hint="default"/>
      </w:rPr>
    </w:lvl>
    <w:lvl w:ilvl="5" w:tplc="B526FB16" w:tentative="1">
      <w:start w:val="1"/>
      <w:numFmt w:val="bullet"/>
      <w:lvlText w:val=""/>
      <w:lvlJc w:val="left"/>
      <w:pPr>
        <w:ind w:left="3960" w:hanging="360"/>
      </w:pPr>
      <w:rPr>
        <w:rFonts w:ascii="Wingdings" w:hAnsi="Wingdings" w:hint="default"/>
      </w:rPr>
    </w:lvl>
    <w:lvl w:ilvl="6" w:tplc="1E1C77C0" w:tentative="1">
      <w:start w:val="1"/>
      <w:numFmt w:val="bullet"/>
      <w:lvlText w:val=""/>
      <w:lvlJc w:val="left"/>
      <w:pPr>
        <w:ind w:left="4680" w:hanging="360"/>
      </w:pPr>
      <w:rPr>
        <w:rFonts w:ascii="Symbol" w:hAnsi="Symbol" w:hint="default"/>
      </w:rPr>
    </w:lvl>
    <w:lvl w:ilvl="7" w:tplc="A198AC5E" w:tentative="1">
      <w:start w:val="1"/>
      <w:numFmt w:val="bullet"/>
      <w:lvlText w:val="o"/>
      <w:lvlJc w:val="left"/>
      <w:pPr>
        <w:ind w:left="5400" w:hanging="360"/>
      </w:pPr>
      <w:rPr>
        <w:rFonts w:ascii="Courier New" w:hAnsi="Courier New" w:cs="Courier New" w:hint="default"/>
      </w:rPr>
    </w:lvl>
    <w:lvl w:ilvl="8" w:tplc="4212143C" w:tentative="1">
      <w:start w:val="1"/>
      <w:numFmt w:val="bullet"/>
      <w:lvlText w:val=""/>
      <w:lvlJc w:val="left"/>
      <w:pPr>
        <w:ind w:left="6120" w:hanging="360"/>
      </w:pPr>
      <w:rPr>
        <w:rFonts w:ascii="Wingdings" w:hAnsi="Wingdings" w:hint="default"/>
      </w:rPr>
    </w:lvl>
  </w:abstractNum>
  <w:abstractNum w:abstractNumId="16" w15:restartNumberingAfterBreak="0">
    <w:nsid w:val="0B0B5A07"/>
    <w:multiLevelType w:val="hybridMultilevel"/>
    <w:tmpl w:val="FD9270E2"/>
    <w:lvl w:ilvl="0" w:tplc="81B6BC3A">
      <w:start w:val="1"/>
      <w:numFmt w:val="bullet"/>
      <w:lvlText w:val=""/>
      <w:lvlJc w:val="left"/>
      <w:pPr>
        <w:ind w:left="720" w:hanging="360"/>
      </w:pPr>
      <w:rPr>
        <w:rFonts w:ascii="Wingdings" w:hAnsi="Wingdings" w:hint="default"/>
      </w:rPr>
    </w:lvl>
    <w:lvl w:ilvl="1" w:tplc="77E4FDFC">
      <w:start w:val="1"/>
      <w:numFmt w:val="bullet"/>
      <w:lvlText w:val="o"/>
      <w:lvlJc w:val="left"/>
      <w:pPr>
        <w:ind w:left="1440" w:hanging="360"/>
      </w:pPr>
      <w:rPr>
        <w:rFonts w:ascii="Courier New" w:hAnsi="Courier New" w:cs="Courier New" w:hint="default"/>
      </w:rPr>
    </w:lvl>
    <w:lvl w:ilvl="2" w:tplc="767E34C4">
      <w:start w:val="1"/>
      <w:numFmt w:val="bullet"/>
      <w:lvlText w:val=""/>
      <w:lvlJc w:val="left"/>
      <w:pPr>
        <w:ind w:left="2160" w:hanging="360"/>
      </w:pPr>
      <w:rPr>
        <w:rFonts w:ascii="Wingdings" w:hAnsi="Wingdings" w:hint="default"/>
      </w:rPr>
    </w:lvl>
    <w:lvl w:ilvl="3" w:tplc="A66E6682">
      <w:start w:val="1"/>
      <w:numFmt w:val="bullet"/>
      <w:lvlText w:val=""/>
      <w:lvlJc w:val="left"/>
      <w:pPr>
        <w:ind w:left="2880" w:hanging="360"/>
      </w:pPr>
      <w:rPr>
        <w:rFonts w:ascii="Symbol" w:hAnsi="Symbol" w:hint="default"/>
      </w:rPr>
    </w:lvl>
    <w:lvl w:ilvl="4" w:tplc="EC260D9E">
      <w:start w:val="1"/>
      <w:numFmt w:val="bullet"/>
      <w:lvlText w:val="o"/>
      <w:lvlJc w:val="left"/>
      <w:pPr>
        <w:ind w:left="3600" w:hanging="360"/>
      </w:pPr>
      <w:rPr>
        <w:rFonts w:ascii="Courier New" w:hAnsi="Courier New" w:cs="Courier New" w:hint="default"/>
      </w:rPr>
    </w:lvl>
    <w:lvl w:ilvl="5" w:tplc="C8948CAA">
      <w:start w:val="1"/>
      <w:numFmt w:val="bullet"/>
      <w:lvlText w:val=""/>
      <w:lvlJc w:val="left"/>
      <w:pPr>
        <w:ind w:left="4320" w:hanging="360"/>
      </w:pPr>
      <w:rPr>
        <w:rFonts w:ascii="Wingdings" w:hAnsi="Wingdings" w:hint="default"/>
      </w:rPr>
    </w:lvl>
    <w:lvl w:ilvl="6" w:tplc="BDB68D5C">
      <w:start w:val="1"/>
      <w:numFmt w:val="bullet"/>
      <w:lvlText w:val=""/>
      <w:lvlJc w:val="left"/>
      <w:pPr>
        <w:ind w:left="5040" w:hanging="360"/>
      </w:pPr>
      <w:rPr>
        <w:rFonts w:ascii="Symbol" w:hAnsi="Symbol" w:hint="default"/>
      </w:rPr>
    </w:lvl>
    <w:lvl w:ilvl="7" w:tplc="A74C8FC2">
      <w:start w:val="1"/>
      <w:numFmt w:val="bullet"/>
      <w:lvlText w:val="o"/>
      <w:lvlJc w:val="left"/>
      <w:pPr>
        <w:ind w:left="5760" w:hanging="360"/>
      </w:pPr>
      <w:rPr>
        <w:rFonts w:ascii="Courier New" w:hAnsi="Courier New" w:cs="Courier New" w:hint="default"/>
      </w:rPr>
    </w:lvl>
    <w:lvl w:ilvl="8" w:tplc="B17C723E">
      <w:start w:val="1"/>
      <w:numFmt w:val="bullet"/>
      <w:lvlText w:val=""/>
      <w:lvlJc w:val="left"/>
      <w:pPr>
        <w:ind w:left="6480" w:hanging="360"/>
      </w:pPr>
      <w:rPr>
        <w:rFonts w:ascii="Wingdings" w:hAnsi="Wingdings" w:hint="default"/>
      </w:rPr>
    </w:lvl>
  </w:abstractNum>
  <w:abstractNum w:abstractNumId="17" w15:restartNumberingAfterBreak="0">
    <w:nsid w:val="0BDB097F"/>
    <w:multiLevelType w:val="hybridMultilevel"/>
    <w:tmpl w:val="9C200A0C"/>
    <w:lvl w:ilvl="0" w:tplc="3392E2BA">
      <w:start w:val="1"/>
      <w:numFmt w:val="bullet"/>
      <w:lvlText w:val=""/>
      <w:lvlJc w:val="left"/>
      <w:pPr>
        <w:ind w:left="360" w:hanging="360"/>
      </w:pPr>
      <w:rPr>
        <w:rFonts w:ascii="Symbol" w:hAnsi="Symbol" w:hint="default"/>
      </w:rPr>
    </w:lvl>
    <w:lvl w:ilvl="1" w:tplc="A41C3DEA" w:tentative="1">
      <w:start w:val="1"/>
      <w:numFmt w:val="bullet"/>
      <w:lvlText w:val="o"/>
      <w:lvlJc w:val="left"/>
      <w:pPr>
        <w:ind w:left="1080" w:hanging="360"/>
      </w:pPr>
      <w:rPr>
        <w:rFonts w:ascii="Courier New" w:hAnsi="Courier New" w:cs="Courier New" w:hint="default"/>
      </w:rPr>
    </w:lvl>
    <w:lvl w:ilvl="2" w:tplc="8EF84B0A" w:tentative="1">
      <w:start w:val="1"/>
      <w:numFmt w:val="bullet"/>
      <w:lvlText w:val=""/>
      <w:lvlJc w:val="left"/>
      <w:pPr>
        <w:ind w:left="1800" w:hanging="360"/>
      </w:pPr>
      <w:rPr>
        <w:rFonts w:ascii="Wingdings" w:hAnsi="Wingdings" w:hint="default"/>
      </w:rPr>
    </w:lvl>
    <w:lvl w:ilvl="3" w:tplc="266C7B22" w:tentative="1">
      <w:start w:val="1"/>
      <w:numFmt w:val="bullet"/>
      <w:lvlText w:val=""/>
      <w:lvlJc w:val="left"/>
      <w:pPr>
        <w:ind w:left="2520" w:hanging="360"/>
      </w:pPr>
      <w:rPr>
        <w:rFonts w:ascii="Symbol" w:hAnsi="Symbol" w:hint="default"/>
      </w:rPr>
    </w:lvl>
    <w:lvl w:ilvl="4" w:tplc="4D6ECB08" w:tentative="1">
      <w:start w:val="1"/>
      <w:numFmt w:val="bullet"/>
      <w:lvlText w:val="o"/>
      <w:lvlJc w:val="left"/>
      <w:pPr>
        <w:ind w:left="3240" w:hanging="360"/>
      </w:pPr>
      <w:rPr>
        <w:rFonts w:ascii="Courier New" w:hAnsi="Courier New" w:cs="Courier New" w:hint="default"/>
      </w:rPr>
    </w:lvl>
    <w:lvl w:ilvl="5" w:tplc="7512D1B2" w:tentative="1">
      <w:start w:val="1"/>
      <w:numFmt w:val="bullet"/>
      <w:lvlText w:val=""/>
      <w:lvlJc w:val="left"/>
      <w:pPr>
        <w:ind w:left="3960" w:hanging="360"/>
      </w:pPr>
      <w:rPr>
        <w:rFonts w:ascii="Wingdings" w:hAnsi="Wingdings" w:hint="default"/>
      </w:rPr>
    </w:lvl>
    <w:lvl w:ilvl="6" w:tplc="170ECED0" w:tentative="1">
      <w:start w:val="1"/>
      <w:numFmt w:val="bullet"/>
      <w:lvlText w:val=""/>
      <w:lvlJc w:val="left"/>
      <w:pPr>
        <w:ind w:left="4680" w:hanging="360"/>
      </w:pPr>
      <w:rPr>
        <w:rFonts w:ascii="Symbol" w:hAnsi="Symbol" w:hint="default"/>
      </w:rPr>
    </w:lvl>
    <w:lvl w:ilvl="7" w:tplc="BA968B98" w:tentative="1">
      <w:start w:val="1"/>
      <w:numFmt w:val="bullet"/>
      <w:lvlText w:val="o"/>
      <w:lvlJc w:val="left"/>
      <w:pPr>
        <w:ind w:left="5400" w:hanging="360"/>
      </w:pPr>
      <w:rPr>
        <w:rFonts w:ascii="Courier New" w:hAnsi="Courier New" w:cs="Courier New" w:hint="default"/>
      </w:rPr>
    </w:lvl>
    <w:lvl w:ilvl="8" w:tplc="D1F08C54" w:tentative="1">
      <w:start w:val="1"/>
      <w:numFmt w:val="bullet"/>
      <w:lvlText w:val=""/>
      <w:lvlJc w:val="left"/>
      <w:pPr>
        <w:ind w:left="6120" w:hanging="360"/>
      </w:pPr>
      <w:rPr>
        <w:rFonts w:ascii="Wingdings" w:hAnsi="Wingdings" w:hint="default"/>
      </w:rPr>
    </w:lvl>
  </w:abstractNum>
  <w:abstractNum w:abstractNumId="18" w15:restartNumberingAfterBreak="0">
    <w:nsid w:val="0DF50FD5"/>
    <w:multiLevelType w:val="hybridMultilevel"/>
    <w:tmpl w:val="6AD0258E"/>
    <w:lvl w:ilvl="0" w:tplc="FB5A7670">
      <w:start w:val="1"/>
      <w:numFmt w:val="bullet"/>
      <w:pStyle w:val="Normalblack"/>
      <w:lvlText w:val=""/>
      <w:lvlJc w:val="left"/>
      <w:pPr>
        <w:tabs>
          <w:tab w:val="num" w:pos="720"/>
        </w:tabs>
        <w:ind w:left="720" w:hanging="360"/>
      </w:pPr>
      <w:rPr>
        <w:rFonts w:ascii="Symbol" w:hAnsi="Symbol" w:hint="default"/>
        <w:sz w:val="20"/>
        <w:szCs w:val="20"/>
      </w:rPr>
    </w:lvl>
    <w:lvl w:ilvl="1" w:tplc="37F2BA20" w:tentative="1">
      <w:start w:val="1"/>
      <w:numFmt w:val="bullet"/>
      <w:lvlText w:val="o"/>
      <w:lvlJc w:val="left"/>
      <w:pPr>
        <w:tabs>
          <w:tab w:val="num" w:pos="1440"/>
        </w:tabs>
        <w:ind w:left="1440" w:hanging="360"/>
      </w:pPr>
      <w:rPr>
        <w:rFonts w:ascii="Courier New" w:hAnsi="Courier New" w:cs="Courier New" w:hint="default"/>
      </w:rPr>
    </w:lvl>
    <w:lvl w:ilvl="2" w:tplc="EB8CE4EE" w:tentative="1">
      <w:start w:val="1"/>
      <w:numFmt w:val="bullet"/>
      <w:lvlText w:val=""/>
      <w:lvlJc w:val="left"/>
      <w:pPr>
        <w:tabs>
          <w:tab w:val="num" w:pos="2160"/>
        </w:tabs>
        <w:ind w:left="2160" w:hanging="360"/>
      </w:pPr>
      <w:rPr>
        <w:rFonts w:ascii="Wingdings" w:hAnsi="Wingdings" w:hint="default"/>
      </w:rPr>
    </w:lvl>
    <w:lvl w:ilvl="3" w:tplc="2A8EDF04" w:tentative="1">
      <w:start w:val="1"/>
      <w:numFmt w:val="bullet"/>
      <w:lvlText w:val=""/>
      <w:lvlJc w:val="left"/>
      <w:pPr>
        <w:tabs>
          <w:tab w:val="num" w:pos="2880"/>
        </w:tabs>
        <w:ind w:left="2880" w:hanging="360"/>
      </w:pPr>
      <w:rPr>
        <w:rFonts w:ascii="Symbol" w:hAnsi="Symbol" w:hint="default"/>
      </w:rPr>
    </w:lvl>
    <w:lvl w:ilvl="4" w:tplc="550E51A2" w:tentative="1">
      <w:start w:val="1"/>
      <w:numFmt w:val="bullet"/>
      <w:lvlText w:val="o"/>
      <w:lvlJc w:val="left"/>
      <w:pPr>
        <w:tabs>
          <w:tab w:val="num" w:pos="3600"/>
        </w:tabs>
        <w:ind w:left="3600" w:hanging="360"/>
      </w:pPr>
      <w:rPr>
        <w:rFonts w:ascii="Courier New" w:hAnsi="Courier New" w:cs="Courier New" w:hint="default"/>
      </w:rPr>
    </w:lvl>
    <w:lvl w:ilvl="5" w:tplc="0D443950" w:tentative="1">
      <w:start w:val="1"/>
      <w:numFmt w:val="bullet"/>
      <w:lvlText w:val=""/>
      <w:lvlJc w:val="left"/>
      <w:pPr>
        <w:tabs>
          <w:tab w:val="num" w:pos="4320"/>
        </w:tabs>
        <w:ind w:left="4320" w:hanging="360"/>
      </w:pPr>
      <w:rPr>
        <w:rFonts w:ascii="Wingdings" w:hAnsi="Wingdings" w:hint="default"/>
      </w:rPr>
    </w:lvl>
    <w:lvl w:ilvl="6" w:tplc="1B329D5C" w:tentative="1">
      <w:start w:val="1"/>
      <w:numFmt w:val="bullet"/>
      <w:lvlText w:val=""/>
      <w:lvlJc w:val="left"/>
      <w:pPr>
        <w:tabs>
          <w:tab w:val="num" w:pos="5040"/>
        </w:tabs>
        <w:ind w:left="5040" w:hanging="360"/>
      </w:pPr>
      <w:rPr>
        <w:rFonts w:ascii="Symbol" w:hAnsi="Symbol" w:hint="default"/>
      </w:rPr>
    </w:lvl>
    <w:lvl w:ilvl="7" w:tplc="3E2ECD6A" w:tentative="1">
      <w:start w:val="1"/>
      <w:numFmt w:val="bullet"/>
      <w:lvlText w:val="o"/>
      <w:lvlJc w:val="left"/>
      <w:pPr>
        <w:tabs>
          <w:tab w:val="num" w:pos="5760"/>
        </w:tabs>
        <w:ind w:left="5760" w:hanging="360"/>
      </w:pPr>
      <w:rPr>
        <w:rFonts w:ascii="Courier New" w:hAnsi="Courier New" w:cs="Courier New" w:hint="default"/>
      </w:rPr>
    </w:lvl>
    <w:lvl w:ilvl="8" w:tplc="E5E2CC3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AA1C3F"/>
    <w:multiLevelType w:val="hybridMultilevel"/>
    <w:tmpl w:val="13A290F0"/>
    <w:lvl w:ilvl="0" w:tplc="7C926472">
      <w:start w:val="1"/>
      <w:numFmt w:val="bullet"/>
      <w:pStyle w:val="WyvilList"/>
      <w:lvlText w:val=""/>
      <w:lvlJc w:val="left"/>
      <w:pPr>
        <w:tabs>
          <w:tab w:val="num" w:pos="720"/>
        </w:tabs>
        <w:ind w:left="720" w:hanging="360"/>
      </w:pPr>
      <w:rPr>
        <w:rFonts w:ascii="Wingdings" w:hAnsi="Wingdings" w:hint="default"/>
      </w:rPr>
    </w:lvl>
    <w:lvl w:ilvl="1" w:tplc="E4F8C0A0">
      <w:start w:val="1"/>
      <w:numFmt w:val="bullet"/>
      <w:lvlText w:val=""/>
      <w:lvlJc w:val="left"/>
      <w:pPr>
        <w:tabs>
          <w:tab w:val="num" w:pos="1440"/>
        </w:tabs>
        <w:ind w:left="1440" w:hanging="360"/>
      </w:pPr>
      <w:rPr>
        <w:rFonts w:ascii="Wingdings" w:hAnsi="Wingdings" w:hint="default"/>
      </w:rPr>
    </w:lvl>
    <w:lvl w:ilvl="2" w:tplc="31DAD45E" w:tentative="1">
      <w:start w:val="1"/>
      <w:numFmt w:val="bullet"/>
      <w:lvlText w:val=""/>
      <w:lvlJc w:val="left"/>
      <w:pPr>
        <w:tabs>
          <w:tab w:val="num" w:pos="2160"/>
        </w:tabs>
        <w:ind w:left="2160" w:hanging="360"/>
      </w:pPr>
      <w:rPr>
        <w:rFonts w:ascii="Wingdings" w:hAnsi="Wingdings" w:hint="default"/>
      </w:rPr>
    </w:lvl>
    <w:lvl w:ilvl="3" w:tplc="BB52BFC0" w:tentative="1">
      <w:start w:val="1"/>
      <w:numFmt w:val="bullet"/>
      <w:lvlText w:val=""/>
      <w:lvlJc w:val="left"/>
      <w:pPr>
        <w:tabs>
          <w:tab w:val="num" w:pos="2880"/>
        </w:tabs>
        <w:ind w:left="2880" w:hanging="360"/>
      </w:pPr>
      <w:rPr>
        <w:rFonts w:ascii="Symbol" w:hAnsi="Symbol" w:hint="default"/>
      </w:rPr>
    </w:lvl>
    <w:lvl w:ilvl="4" w:tplc="9A8803C6" w:tentative="1">
      <w:start w:val="1"/>
      <w:numFmt w:val="bullet"/>
      <w:lvlText w:val="o"/>
      <w:lvlJc w:val="left"/>
      <w:pPr>
        <w:tabs>
          <w:tab w:val="num" w:pos="3600"/>
        </w:tabs>
        <w:ind w:left="3600" w:hanging="360"/>
      </w:pPr>
      <w:rPr>
        <w:rFonts w:ascii="Courier New" w:hAnsi="Courier New" w:hint="default"/>
      </w:rPr>
    </w:lvl>
    <w:lvl w:ilvl="5" w:tplc="1E2C069A" w:tentative="1">
      <w:start w:val="1"/>
      <w:numFmt w:val="bullet"/>
      <w:lvlText w:val=""/>
      <w:lvlJc w:val="left"/>
      <w:pPr>
        <w:tabs>
          <w:tab w:val="num" w:pos="4320"/>
        </w:tabs>
        <w:ind w:left="4320" w:hanging="360"/>
      </w:pPr>
      <w:rPr>
        <w:rFonts w:ascii="Wingdings" w:hAnsi="Wingdings" w:hint="default"/>
      </w:rPr>
    </w:lvl>
    <w:lvl w:ilvl="6" w:tplc="A7FACDD2" w:tentative="1">
      <w:start w:val="1"/>
      <w:numFmt w:val="bullet"/>
      <w:lvlText w:val=""/>
      <w:lvlJc w:val="left"/>
      <w:pPr>
        <w:tabs>
          <w:tab w:val="num" w:pos="5040"/>
        </w:tabs>
        <w:ind w:left="5040" w:hanging="360"/>
      </w:pPr>
      <w:rPr>
        <w:rFonts w:ascii="Symbol" w:hAnsi="Symbol" w:hint="default"/>
      </w:rPr>
    </w:lvl>
    <w:lvl w:ilvl="7" w:tplc="A2784086" w:tentative="1">
      <w:start w:val="1"/>
      <w:numFmt w:val="bullet"/>
      <w:lvlText w:val="o"/>
      <w:lvlJc w:val="left"/>
      <w:pPr>
        <w:tabs>
          <w:tab w:val="num" w:pos="5760"/>
        </w:tabs>
        <w:ind w:left="5760" w:hanging="360"/>
      </w:pPr>
      <w:rPr>
        <w:rFonts w:ascii="Courier New" w:hAnsi="Courier New" w:hint="default"/>
      </w:rPr>
    </w:lvl>
    <w:lvl w:ilvl="8" w:tplc="DEB8C8A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624E45"/>
    <w:multiLevelType w:val="hybridMultilevel"/>
    <w:tmpl w:val="190C3FCE"/>
    <w:lvl w:ilvl="0" w:tplc="9656E41A">
      <w:start w:val="1"/>
      <w:numFmt w:val="bullet"/>
      <w:lvlText w:val=""/>
      <w:lvlJc w:val="left"/>
      <w:pPr>
        <w:ind w:left="450" w:hanging="360"/>
      </w:pPr>
      <w:rPr>
        <w:rFonts w:ascii="Wingdings" w:hAnsi="Wingdings" w:hint="default"/>
      </w:rPr>
    </w:lvl>
    <w:lvl w:ilvl="1" w:tplc="3B34B3A4" w:tentative="1">
      <w:start w:val="1"/>
      <w:numFmt w:val="bullet"/>
      <w:lvlText w:val="o"/>
      <w:lvlJc w:val="left"/>
      <w:pPr>
        <w:ind w:left="1170" w:hanging="360"/>
      </w:pPr>
      <w:rPr>
        <w:rFonts w:ascii="Courier New" w:hAnsi="Courier New" w:cs="Courier New" w:hint="default"/>
      </w:rPr>
    </w:lvl>
    <w:lvl w:ilvl="2" w:tplc="47CA9642" w:tentative="1">
      <w:start w:val="1"/>
      <w:numFmt w:val="bullet"/>
      <w:lvlText w:val=""/>
      <w:lvlJc w:val="left"/>
      <w:pPr>
        <w:ind w:left="1890" w:hanging="360"/>
      </w:pPr>
      <w:rPr>
        <w:rFonts w:ascii="Wingdings" w:hAnsi="Wingdings" w:hint="default"/>
      </w:rPr>
    </w:lvl>
    <w:lvl w:ilvl="3" w:tplc="04EAD04E" w:tentative="1">
      <w:start w:val="1"/>
      <w:numFmt w:val="bullet"/>
      <w:lvlText w:val=""/>
      <w:lvlJc w:val="left"/>
      <w:pPr>
        <w:ind w:left="2610" w:hanging="360"/>
      </w:pPr>
      <w:rPr>
        <w:rFonts w:ascii="Symbol" w:hAnsi="Symbol" w:hint="default"/>
      </w:rPr>
    </w:lvl>
    <w:lvl w:ilvl="4" w:tplc="D03627FC" w:tentative="1">
      <w:start w:val="1"/>
      <w:numFmt w:val="bullet"/>
      <w:lvlText w:val="o"/>
      <w:lvlJc w:val="left"/>
      <w:pPr>
        <w:ind w:left="3330" w:hanging="360"/>
      </w:pPr>
      <w:rPr>
        <w:rFonts w:ascii="Courier New" w:hAnsi="Courier New" w:cs="Courier New" w:hint="default"/>
      </w:rPr>
    </w:lvl>
    <w:lvl w:ilvl="5" w:tplc="37700D40" w:tentative="1">
      <w:start w:val="1"/>
      <w:numFmt w:val="bullet"/>
      <w:lvlText w:val=""/>
      <w:lvlJc w:val="left"/>
      <w:pPr>
        <w:ind w:left="4050" w:hanging="360"/>
      </w:pPr>
      <w:rPr>
        <w:rFonts w:ascii="Wingdings" w:hAnsi="Wingdings" w:hint="default"/>
      </w:rPr>
    </w:lvl>
    <w:lvl w:ilvl="6" w:tplc="B8B21310" w:tentative="1">
      <w:start w:val="1"/>
      <w:numFmt w:val="bullet"/>
      <w:lvlText w:val=""/>
      <w:lvlJc w:val="left"/>
      <w:pPr>
        <w:ind w:left="4770" w:hanging="360"/>
      </w:pPr>
      <w:rPr>
        <w:rFonts w:ascii="Symbol" w:hAnsi="Symbol" w:hint="default"/>
      </w:rPr>
    </w:lvl>
    <w:lvl w:ilvl="7" w:tplc="AE14D074" w:tentative="1">
      <w:start w:val="1"/>
      <w:numFmt w:val="bullet"/>
      <w:lvlText w:val="o"/>
      <w:lvlJc w:val="left"/>
      <w:pPr>
        <w:ind w:left="5490" w:hanging="360"/>
      </w:pPr>
      <w:rPr>
        <w:rFonts w:ascii="Courier New" w:hAnsi="Courier New" w:cs="Courier New" w:hint="default"/>
      </w:rPr>
    </w:lvl>
    <w:lvl w:ilvl="8" w:tplc="856C2882" w:tentative="1">
      <w:start w:val="1"/>
      <w:numFmt w:val="bullet"/>
      <w:lvlText w:val=""/>
      <w:lvlJc w:val="left"/>
      <w:pPr>
        <w:ind w:left="6210" w:hanging="360"/>
      </w:pPr>
      <w:rPr>
        <w:rFonts w:ascii="Wingdings" w:hAnsi="Wingdings" w:hint="default"/>
      </w:rPr>
    </w:lvl>
  </w:abstractNum>
  <w:abstractNum w:abstractNumId="21" w15:restartNumberingAfterBreak="0">
    <w:nsid w:val="1A904DC7"/>
    <w:multiLevelType w:val="hybridMultilevel"/>
    <w:tmpl w:val="279AC1D4"/>
    <w:lvl w:ilvl="0" w:tplc="85FA5D8A">
      <w:start w:val="1"/>
      <w:numFmt w:val="bullet"/>
      <w:lvlText w:val=""/>
      <w:lvlJc w:val="left"/>
      <w:pPr>
        <w:ind w:left="360" w:hanging="360"/>
      </w:pPr>
      <w:rPr>
        <w:rFonts w:ascii="Symbol" w:hAnsi="Symbol" w:hint="default"/>
      </w:rPr>
    </w:lvl>
    <w:lvl w:ilvl="1" w:tplc="D3503444" w:tentative="1">
      <w:start w:val="1"/>
      <w:numFmt w:val="bullet"/>
      <w:lvlText w:val="o"/>
      <w:lvlJc w:val="left"/>
      <w:pPr>
        <w:ind w:left="1080" w:hanging="360"/>
      </w:pPr>
      <w:rPr>
        <w:rFonts w:ascii="Courier New" w:hAnsi="Courier New" w:cs="Courier New" w:hint="default"/>
      </w:rPr>
    </w:lvl>
    <w:lvl w:ilvl="2" w:tplc="9E04A5B4" w:tentative="1">
      <w:start w:val="1"/>
      <w:numFmt w:val="bullet"/>
      <w:lvlText w:val=""/>
      <w:lvlJc w:val="left"/>
      <w:pPr>
        <w:ind w:left="1800" w:hanging="360"/>
      </w:pPr>
      <w:rPr>
        <w:rFonts w:ascii="Wingdings" w:hAnsi="Wingdings" w:hint="default"/>
      </w:rPr>
    </w:lvl>
    <w:lvl w:ilvl="3" w:tplc="81728048" w:tentative="1">
      <w:start w:val="1"/>
      <w:numFmt w:val="bullet"/>
      <w:lvlText w:val=""/>
      <w:lvlJc w:val="left"/>
      <w:pPr>
        <w:ind w:left="2520" w:hanging="360"/>
      </w:pPr>
      <w:rPr>
        <w:rFonts w:ascii="Symbol" w:hAnsi="Symbol" w:hint="default"/>
      </w:rPr>
    </w:lvl>
    <w:lvl w:ilvl="4" w:tplc="A96C158C" w:tentative="1">
      <w:start w:val="1"/>
      <w:numFmt w:val="bullet"/>
      <w:lvlText w:val="o"/>
      <w:lvlJc w:val="left"/>
      <w:pPr>
        <w:ind w:left="3240" w:hanging="360"/>
      </w:pPr>
      <w:rPr>
        <w:rFonts w:ascii="Courier New" w:hAnsi="Courier New" w:cs="Courier New" w:hint="default"/>
      </w:rPr>
    </w:lvl>
    <w:lvl w:ilvl="5" w:tplc="1720982E" w:tentative="1">
      <w:start w:val="1"/>
      <w:numFmt w:val="bullet"/>
      <w:lvlText w:val=""/>
      <w:lvlJc w:val="left"/>
      <w:pPr>
        <w:ind w:left="3960" w:hanging="360"/>
      </w:pPr>
      <w:rPr>
        <w:rFonts w:ascii="Wingdings" w:hAnsi="Wingdings" w:hint="default"/>
      </w:rPr>
    </w:lvl>
    <w:lvl w:ilvl="6" w:tplc="A280BAF0" w:tentative="1">
      <w:start w:val="1"/>
      <w:numFmt w:val="bullet"/>
      <w:lvlText w:val=""/>
      <w:lvlJc w:val="left"/>
      <w:pPr>
        <w:ind w:left="4680" w:hanging="360"/>
      </w:pPr>
      <w:rPr>
        <w:rFonts w:ascii="Symbol" w:hAnsi="Symbol" w:hint="default"/>
      </w:rPr>
    </w:lvl>
    <w:lvl w:ilvl="7" w:tplc="2BBC1AEE" w:tentative="1">
      <w:start w:val="1"/>
      <w:numFmt w:val="bullet"/>
      <w:lvlText w:val="o"/>
      <w:lvlJc w:val="left"/>
      <w:pPr>
        <w:ind w:left="5400" w:hanging="360"/>
      </w:pPr>
      <w:rPr>
        <w:rFonts w:ascii="Courier New" w:hAnsi="Courier New" w:cs="Courier New" w:hint="default"/>
      </w:rPr>
    </w:lvl>
    <w:lvl w:ilvl="8" w:tplc="9F1468AA" w:tentative="1">
      <w:start w:val="1"/>
      <w:numFmt w:val="bullet"/>
      <w:lvlText w:val=""/>
      <w:lvlJc w:val="left"/>
      <w:pPr>
        <w:ind w:left="6120" w:hanging="360"/>
      </w:pPr>
      <w:rPr>
        <w:rFonts w:ascii="Wingdings" w:hAnsi="Wingdings" w:hint="default"/>
      </w:rPr>
    </w:lvl>
  </w:abstractNum>
  <w:abstractNum w:abstractNumId="22" w15:restartNumberingAfterBreak="0">
    <w:nsid w:val="1D4A4E05"/>
    <w:multiLevelType w:val="hybridMultilevel"/>
    <w:tmpl w:val="D974B69E"/>
    <w:lvl w:ilvl="0" w:tplc="F746CFB6">
      <w:start w:val="1"/>
      <w:numFmt w:val="bullet"/>
      <w:lvlText w:val=""/>
      <w:lvlJc w:val="left"/>
      <w:pPr>
        <w:ind w:left="720" w:hanging="360"/>
      </w:pPr>
      <w:rPr>
        <w:rFonts w:ascii="Wingdings" w:hAnsi="Wingdings" w:hint="default"/>
      </w:rPr>
    </w:lvl>
    <w:lvl w:ilvl="1" w:tplc="0FC8AE04" w:tentative="1">
      <w:start w:val="1"/>
      <w:numFmt w:val="bullet"/>
      <w:lvlText w:val="o"/>
      <w:lvlJc w:val="left"/>
      <w:pPr>
        <w:ind w:left="1440" w:hanging="360"/>
      </w:pPr>
      <w:rPr>
        <w:rFonts w:ascii="Courier New" w:hAnsi="Courier New" w:cs="Courier New" w:hint="default"/>
      </w:rPr>
    </w:lvl>
    <w:lvl w:ilvl="2" w:tplc="7B4EE254" w:tentative="1">
      <w:start w:val="1"/>
      <w:numFmt w:val="bullet"/>
      <w:lvlText w:val=""/>
      <w:lvlJc w:val="left"/>
      <w:pPr>
        <w:ind w:left="2160" w:hanging="360"/>
      </w:pPr>
      <w:rPr>
        <w:rFonts w:ascii="Wingdings" w:hAnsi="Wingdings" w:hint="default"/>
      </w:rPr>
    </w:lvl>
    <w:lvl w:ilvl="3" w:tplc="2E18B574" w:tentative="1">
      <w:start w:val="1"/>
      <w:numFmt w:val="bullet"/>
      <w:lvlText w:val=""/>
      <w:lvlJc w:val="left"/>
      <w:pPr>
        <w:ind w:left="2880" w:hanging="360"/>
      </w:pPr>
      <w:rPr>
        <w:rFonts w:ascii="Symbol" w:hAnsi="Symbol" w:hint="default"/>
      </w:rPr>
    </w:lvl>
    <w:lvl w:ilvl="4" w:tplc="C3B6BE60" w:tentative="1">
      <w:start w:val="1"/>
      <w:numFmt w:val="bullet"/>
      <w:lvlText w:val="o"/>
      <w:lvlJc w:val="left"/>
      <w:pPr>
        <w:ind w:left="3600" w:hanging="360"/>
      </w:pPr>
      <w:rPr>
        <w:rFonts w:ascii="Courier New" w:hAnsi="Courier New" w:cs="Courier New" w:hint="default"/>
      </w:rPr>
    </w:lvl>
    <w:lvl w:ilvl="5" w:tplc="0F383A68" w:tentative="1">
      <w:start w:val="1"/>
      <w:numFmt w:val="bullet"/>
      <w:lvlText w:val=""/>
      <w:lvlJc w:val="left"/>
      <w:pPr>
        <w:ind w:left="4320" w:hanging="360"/>
      </w:pPr>
      <w:rPr>
        <w:rFonts w:ascii="Wingdings" w:hAnsi="Wingdings" w:hint="default"/>
      </w:rPr>
    </w:lvl>
    <w:lvl w:ilvl="6" w:tplc="3266D7D6" w:tentative="1">
      <w:start w:val="1"/>
      <w:numFmt w:val="bullet"/>
      <w:lvlText w:val=""/>
      <w:lvlJc w:val="left"/>
      <w:pPr>
        <w:ind w:left="5040" w:hanging="360"/>
      </w:pPr>
      <w:rPr>
        <w:rFonts w:ascii="Symbol" w:hAnsi="Symbol" w:hint="default"/>
      </w:rPr>
    </w:lvl>
    <w:lvl w:ilvl="7" w:tplc="CBF87968" w:tentative="1">
      <w:start w:val="1"/>
      <w:numFmt w:val="bullet"/>
      <w:lvlText w:val="o"/>
      <w:lvlJc w:val="left"/>
      <w:pPr>
        <w:ind w:left="5760" w:hanging="360"/>
      </w:pPr>
      <w:rPr>
        <w:rFonts w:ascii="Courier New" w:hAnsi="Courier New" w:cs="Courier New" w:hint="default"/>
      </w:rPr>
    </w:lvl>
    <w:lvl w:ilvl="8" w:tplc="0AF485CA" w:tentative="1">
      <w:start w:val="1"/>
      <w:numFmt w:val="bullet"/>
      <w:lvlText w:val=""/>
      <w:lvlJc w:val="left"/>
      <w:pPr>
        <w:ind w:left="6480" w:hanging="360"/>
      </w:pPr>
      <w:rPr>
        <w:rFonts w:ascii="Wingdings" w:hAnsi="Wingdings" w:hint="default"/>
      </w:rPr>
    </w:lvl>
  </w:abstractNum>
  <w:abstractNum w:abstractNumId="23" w15:restartNumberingAfterBreak="0">
    <w:nsid w:val="1F1179F9"/>
    <w:multiLevelType w:val="hybridMultilevel"/>
    <w:tmpl w:val="347A948A"/>
    <w:lvl w:ilvl="0" w:tplc="0276D196">
      <w:start w:val="1"/>
      <w:numFmt w:val="bullet"/>
      <w:lvlText w:val=""/>
      <w:lvlJc w:val="left"/>
      <w:pPr>
        <w:ind w:left="720" w:hanging="360"/>
      </w:pPr>
      <w:rPr>
        <w:rFonts w:ascii="Wingdings" w:hAnsi="Wingdings" w:hint="default"/>
      </w:rPr>
    </w:lvl>
    <w:lvl w:ilvl="1" w:tplc="FEB61E9E" w:tentative="1">
      <w:start w:val="1"/>
      <w:numFmt w:val="bullet"/>
      <w:lvlText w:val="o"/>
      <w:lvlJc w:val="left"/>
      <w:pPr>
        <w:ind w:left="1440" w:hanging="360"/>
      </w:pPr>
      <w:rPr>
        <w:rFonts w:ascii="Courier New" w:hAnsi="Courier New" w:cs="Courier New" w:hint="default"/>
      </w:rPr>
    </w:lvl>
    <w:lvl w:ilvl="2" w:tplc="0B30ACAA" w:tentative="1">
      <w:start w:val="1"/>
      <w:numFmt w:val="bullet"/>
      <w:lvlText w:val=""/>
      <w:lvlJc w:val="left"/>
      <w:pPr>
        <w:ind w:left="2160" w:hanging="360"/>
      </w:pPr>
      <w:rPr>
        <w:rFonts w:ascii="Wingdings" w:hAnsi="Wingdings" w:hint="default"/>
      </w:rPr>
    </w:lvl>
    <w:lvl w:ilvl="3" w:tplc="6E58B8C2" w:tentative="1">
      <w:start w:val="1"/>
      <w:numFmt w:val="bullet"/>
      <w:lvlText w:val=""/>
      <w:lvlJc w:val="left"/>
      <w:pPr>
        <w:ind w:left="2880" w:hanging="360"/>
      </w:pPr>
      <w:rPr>
        <w:rFonts w:ascii="Symbol" w:hAnsi="Symbol" w:hint="default"/>
      </w:rPr>
    </w:lvl>
    <w:lvl w:ilvl="4" w:tplc="71B6D26C" w:tentative="1">
      <w:start w:val="1"/>
      <w:numFmt w:val="bullet"/>
      <w:lvlText w:val="o"/>
      <w:lvlJc w:val="left"/>
      <w:pPr>
        <w:ind w:left="3600" w:hanging="360"/>
      </w:pPr>
      <w:rPr>
        <w:rFonts w:ascii="Courier New" w:hAnsi="Courier New" w:cs="Courier New" w:hint="default"/>
      </w:rPr>
    </w:lvl>
    <w:lvl w:ilvl="5" w:tplc="FC68C56C" w:tentative="1">
      <w:start w:val="1"/>
      <w:numFmt w:val="bullet"/>
      <w:lvlText w:val=""/>
      <w:lvlJc w:val="left"/>
      <w:pPr>
        <w:ind w:left="4320" w:hanging="360"/>
      </w:pPr>
      <w:rPr>
        <w:rFonts w:ascii="Wingdings" w:hAnsi="Wingdings" w:hint="default"/>
      </w:rPr>
    </w:lvl>
    <w:lvl w:ilvl="6" w:tplc="65F26824" w:tentative="1">
      <w:start w:val="1"/>
      <w:numFmt w:val="bullet"/>
      <w:lvlText w:val=""/>
      <w:lvlJc w:val="left"/>
      <w:pPr>
        <w:ind w:left="5040" w:hanging="360"/>
      </w:pPr>
      <w:rPr>
        <w:rFonts w:ascii="Symbol" w:hAnsi="Symbol" w:hint="default"/>
      </w:rPr>
    </w:lvl>
    <w:lvl w:ilvl="7" w:tplc="967A4132" w:tentative="1">
      <w:start w:val="1"/>
      <w:numFmt w:val="bullet"/>
      <w:lvlText w:val="o"/>
      <w:lvlJc w:val="left"/>
      <w:pPr>
        <w:ind w:left="5760" w:hanging="360"/>
      </w:pPr>
      <w:rPr>
        <w:rFonts w:ascii="Courier New" w:hAnsi="Courier New" w:cs="Courier New" w:hint="default"/>
      </w:rPr>
    </w:lvl>
    <w:lvl w:ilvl="8" w:tplc="98A47090" w:tentative="1">
      <w:start w:val="1"/>
      <w:numFmt w:val="bullet"/>
      <w:lvlText w:val=""/>
      <w:lvlJc w:val="left"/>
      <w:pPr>
        <w:ind w:left="6480" w:hanging="360"/>
      </w:pPr>
      <w:rPr>
        <w:rFonts w:ascii="Wingdings" w:hAnsi="Wingdings" w:hint="default"/>
      </w:rPr>
    </w:lvl>
  </w:abstractNum>
  <w:abstractNum w:abstractNumId="24" w15:restartNumberingAfterBreak="0">
    <w:nsid w:val="21770A42"/>
    <w:multiLevelType w:val="hybridMultilevel"/>
    <w:tmpl w:val="6A40A798"/>
    <w:lvl w:ilvl="0" w:tplc="6B701ABE">
      <w:start w:val="1"/>
      <w:numFmt w:val="bullet"/>
      <w:lvlText w:val=""/>
      <w:lvlJc w:val="left"/>
      <w:pPr>
        <w:ind w:left="360" w:hanging="360"/>
      </w:pPr>
      <w:rPr>
        <w:rFonts w:ascii="Symbol" w:hAnsi="Symbol" w:hint="default"/>
      </w:rPr>
    </w:lvl>
    <w:lvl w:ilvl="1" w:tplc="44BA2760" w:tentative="1">
      <w:start w:val="1"/>
      <w:numFmt w:val="bullet"/>
      <w:lvlText w:val="o"/>
      <w:lvlJc w:val="left"/>
      <w:pPr>
        <w:ind w:left="1080" w:hanging="360"/>
      </w:pPr>
      <w:rPr>
        <w:rFonts w:ascii="Courier New" w:hAnsi="Courier New" w:cs="Courier New" w:hint="default"/>
      </w:rPr>
    </w:lvl>
    <w:lvl w:ilvl="2" w:tplc="08948D98" w:tentative="1">
      <w:start w:val="1"/>
      <w:numFmt w:val="bullet"/>
      <w:lvlText w:val=""/>
      <w:lvlJc w:val="left"/>
      <w:pPr>
        <w:ind w:left="1800" w:hanging="360"/>
      </w:pPr>
      <w:rPr>
        <w:rFonts w:ascii="Wingdings" w:hAnsi="Wingdings" w:hint="default"/>
      </w:rPr>
    </w:lvl>
    <w:lvl w:ilvl="3" w:tplc="69AC5DBC" w:tentative="1">
      <w:start w:val="1"/>
      <w:numFmt w:val="bullet"/>
      <w:lvlText w:val=""/>
      <w:lvlJc w:val="left"/>
      <w:pPr>
        <w:ind w:left="2520" w:hanging="360"/>
      </w:pPr>
      <w:rPr>
        <w:rFonts w:ascii="Symbol" w:hAnsi="Symbol" w:hint="default"/>
      </w:rPr>
    </w:lvl>
    <w:lvl w:ilvl="4" w:tplc="550405FE" w:tentative="1">
      <w:start w:val="1"/>
      <w:numFmt w:val="bullet"/>
      <w:lvlText w:val="o"/>
      <w:lvlJc w:val="left"/>
      <w:pPr>
        <w:ind w:left="3240" w:hanging="360"/>
      </w:pPr>
      <w:rPr>
        <w:rFonts w:ascii="Courier New" w:hAnsi="Courier New" w:cs="Courier New" w:hint="default"/>
      </w:rPr>
    </w:lvl>
    <w:lvl w:ilvl="5" w:tplc="2F74BB74" w:tentative="1">
      <w:start w:val="1"/>
      <w:numFmt w:val="bullet"/>
      <w:lvlText w:val=""/>
      <w:lvlJc w:val="left"/>
      <w:pPr>
        <w:ind w:left="3960" w:hanging="360"/>
      </w:pPr>
      <w:rPr>
        <w:rFonts w:ascii="Wingdings" w:hAnsi="Wingdings" w:hint="default"/>
      </w:rPr>
    </w:lvl>
    <w:lvl w:ilvl="6" w:tplc="F8D2196E" w:tentative="1">
      <w:start w:val="1"/>
      <w:numFmt w:val="bullet"/>
      <w:lvlText w:val=""/>
      <w:lvlJc w:val="left"/>
      <w:pPr>
        <w:ind w:left="4680" w:hanging="360"/>
      </w:pPr>
      <w:rPr>
        <w:rFonts w:ascii="Symbol" w:hAnsi="Symbol" w:hint="default"/>
      </w:rPr>
    </w:lvl>
    <w:lvl w:ilvl="7" w:tplc="E1E6E9A0" w:tentative="1">
      <w:start w:val="1"/>
      <w:numFmt w:val="bullet"/>
      <w:lvlText w:val="o"/>
      <w:lvlJc w:val="left"/>
      <w:pPr>
        <w:ind w:left="5400" w:hanging="360"/>
      </w:pPr>
      <w:rPr>
        <w:rFonts w:ascii="Courier New" w:hAnsi="Courier New" w:cs="Courier New" w:hint="default"/>
      </w:rPr>
    </w:lvl>
    <w:lvl w:ilvl="8" w:tplc="589CE77C" w:tentative="1">
      <w:start w:val="1"/>
      <w:numFmt w:val="bullet"/>
      <w:lvlText w:val=""/>
      <w:lvlJc w:val="left"/>
      <w:pPr>
        <w:ind w:left="6120" w:hanging="360"/>
      </w:pPr>
      <w:rPr>
        <w:rFonts w:ascii="Wingdings" w:hAnsi="Wingdings" w:hint="default"/>
      </w:rPr>
    </w:lvl>
  </w:abstractNum>
  <w:abstractNum w:abstractNumId="25" w15:restartNumberingAfterBreak="0">
    <w:nsid w:val="21F2716E"/>
    <w:multiLevelType w:val="hybridMultilevel"/>
    <w:tmpl w:val="B582D67C"/>
    <w:lvl w:ilvl="0" w:tplc="43FCAB2E">
      <w:start w:val="1"/>
      <w:numFmt w:val="bullet"/>
      <w:lvlText w:val=""/>
      <w:lvlJc w:val="left"/>
      <w:pPr>
        <w:ind w:left="720" w:hanging="360"/>
      </w:pPr>
      <w:rPr>
        <w:rFonts w:ascii="Wingdings" w:hAnsi="Wingdings" w:hint="default"/>
      </w:rPr>
    </w:lvl>
    <w:lvl w:ilvl="1" w:tplc="8EBC3B0A" w:tentative="1">
      <w:start w:val="1"/>
      <w:numFmt w:val="bullet"/>
      <w:lvlText w:val="o"/>
      <w:lvlJc w:val="left"/>
      <w:pPr>
        <w:ind w:left="1440" w:hanging="360"/>
      </w:pPr>
      <w:rPr>
        <w:rFonts w:ascii="Courier New" w:hAnsi="Courier New" w:cs="Courier New" w:hint="default"/>
      </w:rPr>
    </w:lvl>
    <w:lvl w:ilvl="2" w:tplc="7E76D954" w:tentative="1">
      <w:start w:val="1"/>
      <w:numFmt w:val="bullet"/>
      <w:lvlText w:val=""/>
      <w:lvlJc w:val="left"/>
      <w:pPr>
        <w:ind w:left="2160" w:hanging="360"/>
      </w:pPr>
      <w:rPr>
        <w:rFonts w:ascii="Wingdings" w:hAnsi="Wingdings" w:hint="default"/>
      </w:rPr>
    </w:lvl>
    <w:lvl w:ilvl="3" w:tplc="E5CA2152" w:tentative="1">
      <w:start w:val="1"/>
      <w:numFmt w:val="bullet"/>
      <w:lvlText w:val=""/>
      <w:lvlJc w:val="left"/>
      <w:pPr>
        <w:ind w:left="2880" w:hanging="360"/>
      </w:pPr>
      <w:rPr>
        <w:rFonts w:ascii="Symbol" w:hAnsi="Symbol" w:hint="default"/>
      </w:rPr>
    </w:lvl>
    <w:lvl w:ilvl="4" w:tplc="CF5A58BA" w:tentative="1">
      <w:start w:val="1"/>
      <w:numFmt w:val="bullet"/>
      <w:lvlText w:val="o"/>
      <w:lvlJc w:val="left"/>
      <w:pPr>
        <w:ind w:left="3600" w:hanging="360"/>
      </w:pPr>
      <w:rPr>
        <w:rFonts w:ascii="Courier New" w:hAnsi="Courier New" w:cs="Courier New" w:hint="default"/>
      </w:rPr>
    </w:lvl>
    <w:lvl w:ilvl="5" w:tplc="3F4CA366" w:tentative="1">
      <w:start w:val="1"/>
      <w:numFmt w:val="bullet"/>
      <w:lvlText w:val=""/>
      <w:lvlJc w:val="left"/>
      <w:pPr>
        <w:ind w:left="4320" w:hanging="360"/>
      </w:pPr>
      <w:rPr>
        <w:rFonts w:ascii="Wingdings" w:hAnsi="Wingdings" w:hint="default"/>
      </w:rPr>
    </w:lvl>
    <w:lvl w:ilvl="6" w:tplc="26F2870E" w:tentative="1">
      <w:start w:val="1"/>
      <w:numFmt w:val="bullet"/>
      <w:lvlText w:val=""/>
      <w:lvlJc w:val="left"/>
      <w:pPr>
        <w:ind w:left="5040" w:hanging="360"/>
      </w:pPr>
      <w:rPr>
        <w:rFonts w:ascii="Symbol" w:hAnsi="Symbol" w:hint="default"/>
      </w:rPr>
    </w:lvl>
    <w:lvl w:ilvl="7" w:tplc="A6EC517C" w:tentative="1">
      <w:start w:val="1"/>
      <w:numFmt w:val="bullet"/>
      <w:lvlText w:val="o"/>
      <w:lvlJc w:val="left"/>
      <w:pPr>
        <w:ind w:left="5760" w:hanging="360"/>
      </w:pPr>
      <w:rPr>
        <w:rFonts w:ascii="Courier New" w:hAnsi="Courier New" w:cs="Courier New" w:hint="default"/>
      </w:rPr>
    </w:lvl>
    <w:lvl w:ilvl="8" w:tplc="8E7808AC" w:tentative="1">
      <w:start w:val="1"/>
      <w:numFmt w:val="bullet"/>
      <w:lvlText w:val=""/>
      <w:lvlJc w:val="left"/>
      <w:pPr>
        <w:ind w:left="6480" w:hanging="360"/>
      </w:pPr>
      <w:rPr>
        <w:rFonts w:ascii="Wingdings" w:hAnsi="Wingdings" w:hint="default"/>
      </w:rPr>
    </w:lvl>
  </w:abstractNum>
  <w:abstractNum w:abstractNumId="26" w15:restartNumberingAfterBreak="0">
    <w:nsid w:val="236A3F5A"/>
    <w:multiLevelType w:val="hybridMultilevel"/>
    <w:tmpl w:val="5304401E"/>
    <w:lvl w:ilvl="0" w:tplc="9658262E">
      <w:start w:val="1"/>
      <w:numFmt w:val="bullet"/>
      <w:lvlText w:val=""/>
      <w:lvlJc w:val="left"/>
      <w:pPr>
        <w:ind w:left="720" w:hanging="360"/>
      </w:pPr>
      <w:rPr>
        <w:rFonts w:ascii="Wingdings" w:hAnsi="Wingdings" w:hint="default"/>
      </w:rPr>
    </w:lvl>
    <w:lvl w:ilvl="1" w:tplc="27FE9372" w:tentative="1">
      <w:start w:val="1"/>
      <w:numFmt w:val="bullet"/>
      <w:lvlText w:val="o"/>
      <w:lvlJc w:val="left"/>
      <w:pPr>
        <w:ind w:left="1440" w:hanging="360"/>
      </w:pPr>
      <w:rPr>
        <w:rFonts w:ascii="Courier New" w:hAnsi="Courier New" w:cs="Courier New" w:hint="default"/>
      </w:rPr>
    </w:lvl>
    <w:lvl w:ilvl="2" w:tplc="2376B93C" w:tentative="1">
      <w:start w:val="1"/>
      <w:numFmt w:val="bullet"/>
      <w:lvlText w:val=""/>
      <w:lvlJc w:val="left"/>
      <w:pPr>
        <w:ind w:left="2160" w:hanging="360"/>
      </w:pPr>
      <w:rPr>
        <w:rFonts w:ascii="Wingdings" w:hAnsi="Wingdings" w:hint="default"/>
      </w:rPr>
    </w:lvl>
    <w:lvl w:ilvl="3" w:tplc="A1AE09FA" w:tentative="1">
      <w:start w:val="1"/>
      <w:numFmt w:val="bullet"/>
      <w:lvlText w:val=""/>
      <w:lvlJc w:val="left"/>
      <w:pPr>
        <w:ind w:left="2880" w:hanging="360"/>
      </w:pPr>
      <w:rPr>
        <w:rFonts w:ascii="Symbol" w:hAnsi="Symbol" w:hint="default"/>
      </w:rPr>
    </w:lvl>
    <w:lvl w:ilvl="4" w:tplc="2FD087DA" w:tentative="1">
      <w:start w:val="1"/>
      <w:numFmt w:val="bullet"/>
      <w:lvlText w:val="o"/>
      <w:lvlJc w:val="left"/>
      <w:pPr>
        <w:ind w:left="3600" w:hanging="360"/>
      </w:pPr>
      <w:rPr>
        <w:rFonts w:ascii="Courier New" w:hAnsi="Courier New" w:cs="Courier New" w:hint="default"/>
      </w:rPr>
    </w:lvl>
    <w:lvl w:ilvl="5" w:tplc="2D382BAA" w:tentative="1">
      <w:start w:val="1"/>
      <w:numFmt w:val="bullet"/>
      <w:lvlText w:val=""/>
      <w:lvlJc w:val="left"/>
      <w:pPr>
        <w:ind w:left="4320" w:hanging="360"/>
      </w:pPr>
      <w:rPr>
        <w:rFonts w:ascii="Wingdings" w:hAnsi="Wingdings" w:hint="default"/>
      </w:rPr>
    </w:lvl>
    <w:lvl w:ilvl="6" w:tplc="A17C8AA4" w:tentative="1">
      <w:start w:val="1"/>
      <w:numFmt w:val="bullet"/>
      <w:lvlText w:val=""/>
      <w:lvlJc w:val="left"/>
      <w:pPr>
        <w:ind w:left="5040" w:hanging="360"/>
      </w:pPr>
      <w:rPr>
        <w:rFonts w:ascii="Symbol" w:hAnsi="Symbol" w:hint="default"/>
      </w:rPr>
    </w:lvl>
    <w:lvl w:ilvl="7" w:tplc="5E069FD4" w:tentative="1">
      <w:start w:val="1"/>
      <w:numFmt w:val="bullet"/>
      <w:lvlText w:val="o"/>
      <w:lvlJc w:val="left"/>
      <w:pPr>
        <w:ind w:left="5760" w:hanging="360"/>
      </w:pPr>
      <w:rPr>
        <w:rFonts w:ascii="Courier New" w:hAnsi="Courier New" w:cs="Courier New" w:hint="default"/>
      </w:rPr>
    </w:lvl>
    <w:lvl w:ilvl="8" w:tplc="11D0B7DE" w:tentative="1">
      <w:start w:val="1"/>
      <w:numFmt w:val="bullet"/>
      <w:lvlText w:val=""/>
      <w:lvlJc w:val="left"/>
      <w:pPr>
        <w:ind w:left="6480" w:hanging="360"/>
      </w:pPr>
      <w:rPr>
        <w:rFonts w:ascii="Wingdings" w:hAnsi="Wingdings" w:hint="default"/>
      </w:rPr>
    </w:lvl>
  </w:abstractNum>
  <w:abstractNum w:abstractNumId="27" w15:restartNumberingAfterBreak="0">
    <w:nsid w:val="23A367B3"/>
    <w:multiLevelType w:val="hybridMultilevel"/>
    <w:tmpl w:val="F1C6F784"/>
    <w:lvl w:ilvl="0" w:tplc="A6BAAC94">
      <w:start w:val="1"/>
      <w:numFmt w:val="bullet"/>
      <w:lvlText w:val=""/>
      <w:lvlJc w:val="left"/>
      <w:pPr>
        <w:ind w:left="360" w:hanging="360"/>
      </w:pPr>
      <w:rPr>
        <w:rFonts w:ascii="Symbol" w:hAnsi="Symbol" w:hint="default"/>
      </w:rPr>
    </w:lvl>
    <w:lvl w:ilvl="1" w:tplc="524E0102" w:tentative="1">
      <w:start w:val="1"/>
      <w:numFmt w:val="bullet"/>
      <w:lvlText w:val="o"/>
      <w:lvlJc w:val="left"/>
      <w:pPr>
        <w:ind w:left="1080" w:hanging="360"/>
      </w:pPr>
      <w:rPr>
        <w:rFonts w:ascii="Courier New" w:hAnsi="Courier New" w:cs="Courier New" w:hint="default"/>
      </w:rPr>
    </w:lvl>
    <w:lvl w:ilvl="2" w:tplc="E35A7DB6" w:tentative="1">
      <w:start w:val="1"/>
      <w:numFmt w:val="bullet"/>
      <w:lvlText w:val=""/>
      <w:lvlJc w:val="left"/>
      <w:pPr>
        <w:ind w:left="1800" w:hanging="360"/>
      </w:pPr>
      <w:rPr>
        <w:rFonts w:ascii="Wingdings" w:hAnsi="Wingdings" w:hint="default"/>
      </w:rPr>
    </w:lvl>
    <w:lvl w:ilvl="3" w:tplc="19183654" w:tentative="1">
      <w:start w:val="1"/>
      <w:numFmt w:val="bullet"/>
      <w:lvlText w:val=""/>
      <w:lvlJc w:val="left"/>
      <w:pPr>
        <w:ind w:left="2520" w:hanging="360"/>
      </w:pPr>
      <w:rPr>
        <w:rFonts w:ascii="Symbol" w:hAnsi="Symbol" w:hint="default"/>
      </w:rPr>
    </w:lvl>
    <w:lvl w:ilvl="4" w:tplc="AF7E0714" w:tentative="1">
      <w:start w:val="1"/>
      <w:numFmt w:val="bullet"/>
      <w:lvlText w:val="o"/>
      <w:lvlJc w:val="left"/>
      <w:pPr>
        <w:ind w:left="3240" w:hanging="360"/>
      </w:pPr>
      <w:rPr>
        <w:rFonts w:ascii="Courier New" w:hAnsi="Courier New" w:cs="Courier New" w:hint="default"/>
      </w:rPr>
    </w:lvl>
    <w:lvl w:ilvl="5" w:tplc="F34C4BC2" w:tentative="1">
      <w:start w:val="1"/>
      <w:numFmt w:val="bullet"/>
      <w:lvlText w:val=""/>
      <w:lvlJc w:val="left"/>
      <w:pPr>
        <w:ind w:left="3960" w:hanging="360"/>
      </w:pPr>
      <w:rPr>
        <w:rFonts w:ascii="Wingdings" w:hAnsi="Wingdings" w:hint="default"/>
      </w:rPr>
    </w:lvl>
    <w:lvl w:ilvl="6" w:tplc="BC9A1904" w:tentative="1">
      <w:start w:val="1"/>
      <w:numFmt w:val="bullet"/>
      <w:lvlText w:val=""/>
      <w:lvlJc w:val="left"/>
      <w:pPr>
        <w:ind w:left="4680" w:hanging="360"/>
      </w:pPr>
      <w:rPr>
        <w:rFonts w:ascii="Symbol" w:hAnsi="Symbol" w:hint="default"/>
      </w:rPr>
    </w:lvl>
    <w:lvl w:ilvl="7" w:tplc="FE5C97BE" w:tentative="1">
      <w:start w:val="1"/>
      <w:numFmt w:val="bullet"/>
      <w:lvlText w:val="o"/>
      <w:lvlJc w:val="left"/>
      <w:pPr>
        <w:ind w:left="5400" w:hanging="360"/>
      </w:pPr>
      <w:rPr>
        <w:rFonts w:ascii="Courier New" w:hAnsi="Courier New" w:cs="Courier New" w:hint="default"/>
      </w:rPr>
    </w:lvl>
    <w:lvl w:ilvl="8" w:tplc="011626FA" w:tentative="1">
      <w:start w:val="1"/>
      <w:numFmt w:val="bullet"/>
      <w:lvlText w:val=""/>
      <w:lvlJc w:val="left"/>
      <w:pPr>
        <w:ind w:left="6120" w:hanging="360"/>
      </w:pPr>
      <w:rPr>
        <w:rFonts w:ascii="Wingdings" w:hAnsi="Wingdings" w:hint="default"/>
      </w:rPr>
    </w:lvl>
  </w:abstractNum>
  <w:abstractNum w:abstractNumId="28" w15:restartNumberingAfterBreak="0">
    <w:nsid w:val="25560042"/>
    <w:multiLevelType w:val="hybridMultilevel"/>
    <w:tmpl w:val="0BFC0636"/>
    <w:lvl w:ilvl="0" w:tplc="57026E0C">
      <w:start w:val="1"/>
      <w:numFmt w:val="bullet"/>
      <w:lvlText w:val=""/>
      <w:lvlJc w:val="left"/>
      <w:pPr>
        <w:tabs>
          <w:tab w:val="num" w:pos="360"/>
        </w:tabs>
        <w:ind w:left="360" w:hanging="360"/>
      </w:pPr>
      <w:rPr>
        <w:rFonts w:ascii="Symbol" w:hAnsi="Symbol" w:hint="default"/>
      </w:rPr>
    </w:lvl>
    <w:lvl w:ilvl="1" w:tplc="1C36C966" w:tentative="1">
      <w:start w:val="1"/>
      <w:numFmt w:val="bullet"/>
      <w:lvlText w:val="o"/>
      <w:lvlJc w:val="left"/>
      <w:pPr>
        <w:tabs>
          <w:tab w:val="num" w:pos="1080"/>
        </w:tabs>
        <w:ind w:left="1080" w:hanging="360"/>
      </w:pPr>
      <w:rPr>
        <w:rFonts w:ascii="Courier New" w:hAnsi="Courier New" w:cs="Courier New" w:hint="default"/>
      </w:rPr>
    </w:lvl>
    <w:lvl w:ilvl="2" w:tplc="D4007E6A" w:tentative="1">
      <w:start w:val="1"/>
      <w:numFmt w:val="bullet"/>
      <w:lvlText w:val=""/>
      <w:lvlJc w:val="left"/>
      <w:pPr>
        <w:tabs>
          <w:tab w:val="num" w:pos="1800"/>
        </w:tabs>
        <w:ind w:left="1800" w:hanging="360"/>
      </w:pPr>
      <w:rPr>
        <w:rFonts w:ascii="Wingdings" w:hAnsi="Wingdings" w:hint="default"/>
      </w:rPr>
    </w:lvl>
    <w:lvl w:ilvl="3" w:tplc="07303384" w:tentative="1">
      <w:start w:val="1"/>
      <w:numFmt w:val="bullet"/>
      <w:lvlText w:val=""/>
      <w:lvlJc w:val="left"/>
      <w:pPr>
        <w:tabs>
          <w:tab w:val="num" w:pos="2520"/>
        </w:tabs>
        <w:ind w:left="2520" w:hanging="360"/>
      </w:pPr>
      <w:rPr>
        <w:rFonts w:ascii="Symbol" w:hAnsi="Symbol" w:hint="default"/>
      </w:rPr>
    </w:lvl>
    <w:lvl w:ilvl="4" w:tplc="94E47D6C" w:tentative="1">
      <w:start w:val="1"/>
      <w:numFmt w:val="bullet"/>
      <w:lvlText w:val="o"/>
      <w:lvlJc w:val="left"/>
      <w:pPr>
        <w:tabs>
          <w:tab w:val="num" w:pos="3240"/>
        </w:tabs>
        <w:ind w:left="3240" w:hanging="360"/>
      </w:pPr>
      <w:rPr>
        <w:rFonts w:ascii="Courier New" w:hAnsi="Courier New" w:cs="Courier New" w:hint="default"/>
      </w:rPr>
    </w:lvl>
    <w:lvl w:ilvl="5" w:tplc="008EC184" w:tentative="1">
      <w:start w:val="1"/>
      <w:numFmt w:val="bullet"/>
      <w:lvlText w:val=""/>
      <w:lvlJc w:val="left"/>
      <w:pPr>
        <w:tabs>
          <w:tab w:val="num" w:pos="3960"/>
        </w:tabs>
        <w:ind w:left="3960" w:hanging="360"/>
      </w:pPr>
      <w:rPr>
        <w:rFonts w:ascii="Wingdings" w:hAnsi="Wingdings" w:hint="default"/>
      </w:rPr>
    </w:lvl>
    <w:lvl w:ilvl="6" w:tplc="55AC1382" w:tentative="1">
      <w:start w:val="1"/>
      <w:numFmt w:val="bullet"/>
      <w:lvlText w:val=""/>
      <w:lvlJc w:val="left"/>
      <w:pPr>
        <w:tabs>
          <w:tab w:val="num" w:pos="4680"/>
        </w:tabs>
        <w:ind w:left="4680" w:hanging="360"/>
      </w:pPr>
      <w:rPr>
        <w:rFonts w:ascii="Symbol" w:hAnsi="Symbol" w:hint="default"/>
      </w:rPr>
    </w:lvl>
    <w:lvl w:ilvl="7" w:tplc="B9F0C506" w:tentative="1">
      <w:start w:val="1"/>
      <w:numFmt w:val="bullet"/>
      <w:lvlText w:val="o"/>
      <w:lvlJc w:val="left"/>
      <w:pPr>
        <w:tabs>
          <w:tab w:val="num" w:pos="5400"/>
        </w:tabs>
        <w:ind w:left="5400" w:hanging="360"/>
      </w:pPr>
      <w:rPr>
        <w:rFonts w:ascii="Courier New" w:hAnsi="Courier New" w:cs="Courier New" w:hint="default"/>
      </w:rPr>
    </w:lvl>
    <w:lvl w:ilvl="8" w:tplc="FCAABE22"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5881535"/>
    <w:multiLevelType w:val="hybridMultilevel"/>
    <w:tmpl w:val="A93611F2"/>
    <w:lvl w:ilvl="0" w:tplc="4CD05E00">
      <w:start w:val="1"/>
      <w:numFmt w:val="bullet"/>
      <w:lvlText w:val=""/>
      <w:lvlJc w:val="left"/>
      <w:pPr>
        <w:ind w:left="720" w:hanging="360"/>
      </w:pPr>
      <w:rPr>
        <w:rFonts w:ascii="Wingdings" w:hAnsi="Wingdings" w:hint="default"/>
      </w:rPr>
    </w:lvl>
    <w:lvl w:ilvl="1" w:tplc="926A5D82" w:tentative="1">
      <w:start w:val="1"/>
      <w:numFmt w:val="bullet"/>
      <w:lvlText w:val="o"/>
      <w:lvlJc w:val="left"/>
      <w:pPr>
        <w:ind w:left="1440" w:hanging="360"/>
      </w:pPr>
      <w:rPr>
        <w:rFonts w:ascii="Courier New" w:hAnsi="Courier New" w:cs="Courier New" w:hint="default"/>
      </w:rPr>
    </w:lvl>
    <w:lvl w:ilvl="2" w:tplc="C0C84500" w:tentative="1">
      <w:start w:val="1"/>
      <w:numFmt w:val="bullet"/>
      <w:lvlText w:val=""/>
      <w:lvlJc w:val="left"/>
      <w:pPr>
        <w:ind w:left="2160" w:hanging="360"/>
      </w:pPr>
      <w:rPr>
        <w:rFonts w:ascii="Wingdings" w:hAnsi="Wingdings" w:hint="default"/>
      </w:rPr>
    </w:lvl>
    <w:lvl w:ilvl="3" w:tplc="9F16B7E0" w:tentative="1">
      <w:start w:val="1"/>
      <w:numFmt w:val="bullet"/>
      <w:lvlText w:val=""/>
      <w:lvlJc w:val="left"/>
      <w:pPr>
        <w:ind w:left="2880" w:hanging="360"/>
      </w:pPr>
      <w:rPr>
        <w:rFonts w:ascii="Symbol" w:hAnsi="Symbol" w:hint="default"/>
      </w:rPr>
    </w:lvl>
    <w:lvl w:ilvl="4" w:tplc="988247A2" w:tentative="1">
      <w:start w:val="1"/>
      <w:numFmt w:val="bullet"/>
      <w:lvlText w:val="o"/>
      <w:lvlJc w:val="left"/>
      <w:pPr>
        <w:ind w:left="3600" w:hanging="360"/>
      </w:pPr>
      <w:rPr>
        <w:rFonts w:ascii="Courier New" w:hAnsi="Courier New" w:cs="Courier New" w:hint="default"/>
      </w:rPr>
    </w:lvl>
    <w:lvl w:ilvl="5" w:tplc="87B2529A" w:tentative="1">
      <w:start w:val="1"/>
      <w:numFmt w:val="bullet"/>
      <w:lvlText w:val=""/>
      <w:lvlJc w:val="left"/>
      <w:pPr>
        <w:ind w:left="4320" w:hanging="360"/>
      </w:pPr>
      <w:rPr>
        <w:rFonts w:ascii="Wingdings" w:hAnsi="Wingdings" w:hint="default"/>
      </w:rPr>
    </w:lvl>
    <w:lvl w:ilvl="6" w:tplc="49A6B70E" w:tentative="1">
      <w:start w:val="1"/>
      <w:numFmt w:val="bullet"/>
      <w:lvlText w:val=""/>
      <w:lvlJc w:val="left"/>
      <w:pPr>
        <w:ind w:left="5040" w:hanging="360"/>
      </w:pPr>
      <w:rPr>
        <w:rFonts w:ascii="Symbol" w:hAnsi="Symbol" w:hint="default"/>
      </w:rPr>
    </w:lvl>
    <w:lvl w:ilvl="7" w:tplc="386C0708" w:tentative="1">
      <w:start w:val="1"/>
      <w:numFmt w:val="bullet"/>
      <w:lvlText w:val="o"/>
      <w:lvlJc w:val="left"/>
      <w:pPr>
        <w:ind w:left="5760" w:hanging="360"/>
      </w:pPr>
      <w:rPr>
        <w:rFonts w:ascii="Courier New" w:hAnsi="Courier New" w:cs="Courier New" w:hint="default"/>
      </w:rPr>
    </w:lvl>
    <w:lvl w:ilvl="8" w:tplc="138C3B98" w:tentative="1">
      <w:start w:val="1"/>
      <w:numFmt w:val="bullet"/>
      <w:lvlText w:val=""/>
      <w:lvlJc w:val="left"/>
      <w:pPr>
        <w:ind w:left="6480" w:hanging="360"/>
      </w:pPr>
      <w:rPr>
        <w:rFonts w:ascii="Wingdings" w:hAnsi="Wingdings" w:hint="default"/>
      </w:rPr>
    </w:lvl>
  </w:abstractNum>
  <w:abstractNum w:abstractNumId="30" w15:restartNumberingAfterBreak="0">
    <w:nsid w:val="2A8C01B3"/>
    <w:multiLevelType w:val="hybridMultilevel"/>
    <w:tmpl w:val="D2B85A1A"/>
    <w:lvl w:ilvl="0" w:tplc="65B2E9C4">
      <w:start w:val="1"/>
      <w:numFmt w:val="bullet"/>
      <w:lvlText w:val=""/>
      <w:lvlJc w:val="left"/>
      <w:pPr>
        <w:ind w:left="720" w:hanging="360"/>
      </w:pPr>
      <w:rPr>
        <w:rFonts w:ascii="Wingdings" w:hAnsi="Wingdings" w:cs="Wingdings" w:hint="default"/>
        <w:color w:val="0000FF"/>
        <w:sz w:val="16"/>
        <w:szCs w:val="22"/>
      </w:rPr>
    </w:lvl>
    <w:lvl w:ilvl="1" w:tplc="8CC86124" w:tentative="1">
      <w:start w:val="1"/>
      <w:numFmt w:val="bullet"/>
      <w:lvlText w:val="o"/>
      <w:lvlJc w:val="left"/>
      <w:pPr>
        <w:ind w:left="1440" w:hanging="360"/>
      </w:pPr>
      <w:rPr>
        <w:rFonts w:ascii="Courier New" w:hAnsi="Courier New" w:cs="Courier New" w:hint="default"/>
      </w:rPr>
    </w:lvl>
    <w:lvl w:ilvl="2" w:tplc="053C5314" w:tentative="1">
      <w:start w:val="1"/>
      <w:numFmt w:val="bullet"/>
      <w:lvlText w:val=""/>
      <w:lvlJc w:val="left"/>
      <w:pPr>
        <w:ind w:left="2160" w:hanging="360"/>
      </w:pPr>
      <w:rPr>
        <w:rFonts w:ascii="Wingdings" w:hAnsi="Wingdings" w:hint="default"/>
      </w:rPr>
    </w:lvl>
    <w:lvl w:ilvl="3" w:tplc="7C22C304" w:tentative="1">
      <w:start w:val="1"/>
      <w:numFmt w:val="bullet"/>
      <w:lvlText w:val=""/>
      <w:lvlJc w:val="left"/>
      <w:pPr>
        <w:ind w:left="2880" w:hanging="360"/>
      </w:pPr>
      <w:rPr>
        <w:rFonts w:ascii="Symbol" w:hAnsi="Symbol" w:hint="default"/>
      </w:rPr>
    </w:lvl>
    <w:lvl w:ilvl="4" w:tplc="1FA6A960" w:tentative="1">
      <w:start w:val="1"/>
      <w:numFmt w:val="bullet"/>
      <w:lvlText w:val="o"/>
      <w:lvlJc w:val="left"/>
      <w:pPr>
        <w:ind w:left="3600" w:hanging="360"/>
      </w:pPr>
      <w:rPr>
        <w:rFonts w:ascii="Courier New" w:hAnsi="Courier New" w:cs="Courier New" w:hint="default"/>
      </w:rPr>
    </w:lvl>
    <w:lvl w:ilvl="5" w:tplc="41FCB6DC" w:tentative="1">
      <w:start w:val="1"/>
      <w:numFmt w:val="bullet"/>
      <w:lvlText w:val=""/>
      <w:lvlJc w:val="left"/>
      <w:pPr>
        <w:ind w:left="4320" w:hanging="360"/>
      </w:pPr>
      <w:rPr>
        <w:rFonts w:ascii="Wingdings" w:hAnsi="Wingdings" w:hint="default"/>
      </w:rPr>
    </w:lvl>
    <w:lvl w:ilvl="6" w:tplc="8D268058" w:tentative="1">
      <w:start w:val="1"/>
      <w:numFmt w:val="bullet"/>
      <w:lvlText w:val=""/>
      <w:lvlJc w:val="left"/>
      <w:pPr>
        <w:ind w:left="5040" w:hanging="360"/>
      </w:pPr>
      <w:rPr>
        <w:rFonts w:ascii="Symbol" w:hAnsi="Symbol" w:hint="default"/>
      </w:rPr>
    </w:lvl>
    <w:lvl w:ilvl="7" w:tplc="381297AA" w:tentative="1">
      <w:start w:val="1"/>
      <w:numFmt w:val="bullet"/>
      <w:lvlText w:val="o"/>
      <w:lvlJc w:val="left"/>
      <w:pPr>
        <w:ind w:left="5760" w:hanging="360"/>
      </w:pPr>
      <w:rPr>
        <w:rFonts w:ascii="Courier New" w:hAnsi="Courier New" w:cs="Courier New" w:hint="default"/>
      </w:rPr>
    </w:lvl>
    <w:lvl w:ilvl="8" w:tplc="CCB4A350" w:tentative="1">
      <w:start w:val="1"/>
      <w:numFmt w:val="bullet"/>
      <w:lvlText w:val=""/>
      <w:lvlJc w:val="left"/>
      <w:pPr>
        <w:ind w:left="6480" w:hanging="360"/>
      </w:pPr>
      <w:rPr>
        <w:rFonts w:ascii="Wingdings" w:hAnsi="Wingdings" w:hint="default"/>
      </w:rPr>
    </w:lvl>
  </w:abstractNum>
  <w:abstractNum w:abstractNumId="31" w15:restartNumberingAfterBreak="0">
    <w:nsid w:val="2BEF305C"/>
    <w:multiLevelType w:val="hybridMultilevel"/>
    <w:tmpl w:val="A4E2F98A"/>
    <w:lvl w:ilvl="0" w:tplc="981C19BA">
      <w:start w:val="1"/>
      <w:numFmt w:val="bullet"/>
      <w:pStyle w:val="Accomplishmentsbullet"/>
      <w:lvlText w:val=""/>
      <w:lvlJc w:val="left"/>
      <w:pPr>
        <w:tabs>
          <w:tab w:val="num" w:pos="360"/>
        </w:tabs>
        <w:ind w:left="360" w:hanging="360"/>
      </w:pPr>
      <w:rPr>
        <w:rFonts w:ascii="Symbol" w:hAnsi="Symbol" w:cs="Symbol" w:hint="default"/>
        <w:sz w:val="20"/>
        <w:szCs w:val="20"/>
      </w:rPr>
    </w:lvl>
    <w:lvl w:ilvl="1" w:tplc="63B816BC">
      <w:start w:val="1"/>
      <w:numFmt w:val="bullet"/>
      <w:lvlText w:val="o"/>
      <w:lvlJc w:val="left"/>
      <w:pPr>
        <w:tabs>
          <w:tab w:val="num" w:pos="1440"/>
        </w:tabs>
        <w:ind w:left="1440" w:hanging="360"/>
      </w:pPr>
      <w:rPr>
        <w:rFonts w:ascii="Courier New" w:hAnsi="Courier New" w:cs="Courier New" w:hint="default"/>
      </w:rPr>
    </w:lvl>
    <w:lvl w:ilvl="2" w:tplc="95881560">
      <w:start w:val="1"/>
      <w:numFmt w:val="bullet"/>
      <w:lvlText w:val=""/>
      <w:lvlJc w:val="left"/>
      <w:pPr>
        <w:tabs>
          <w:tab w:val="num" w:pos="2160"/>
        </w:tabs>
        <w:ind w:left="2160" w:hanging="360"/>
      </w:pPr>
      <w:rPr>
        <w:rFonts w:ascii="Wingdings" w:hAnsi="Wingdings" w:cs="Wingdings" w:hint="default"/>
      </w:rPr>
    </w:lvl>
    <w:lvl w:ilvl="3" w:tplc="88F6A604">
      <w:start w:val="1"/>
      <w:numFmt w:val="bullet"/>
      <w:lvlText w:val=""/>
      <w:lvlJc w:val="left"/>
      <w:pPr>
        <w:tabs>
          <w:tab w:val="num" w:pos="2880"/>
        </w:tabs>
        <w:ind w:left="2880" w:hanging="360"/>
      </w:pPr>
      <w:rPr>
        <w:rFonts w:ascii="Symbol" w:hAnsi="Symbol" w:cs="Symbol" w:hint="default"/>
      </w:rPr>
    </w:lvl>
    <w:lvl w:ilvl="4" w:tplc="97C29436">
      <w:start w:val="1"/>
      <w:numFmt w:val="bullet"/>
      <w:lvlText w:val="o"/>
      <w:lvlJc w:val="left"/>
      <w:pPr>
        <w:tabs>
          <w:tab w:val="num" w:pos="3600"/>
        </w:tabs>
        <w:ind w:left="3600" w:hanging="360"/>
      </w:pPr>
      <w:rPr>
        <w:rFonts w:ascii="Courier New" w:hAnsi="Courier New" w:cs="Courier New" w:hint="default"/>
      </w:rPr>
    </w:lvl>
    <w:lvl w:ilvl="5" w:tplc="896A46C4">
      <w:start w:val="1"/>
      <w:numFmt w:val="bullet"/>
      <w:lvlText w:val=""/>
      <w:lvlJc w:val="left"/>
      <w:pPr>
        <w:tabs>
          <w:tab w:val="num" w:pos="4320"/>
        </w:tabs>
        <w:ind w:left="4320" w:hanging="360"/>
      </w:pPr>
      <w:rPr>
        <w:rFonts w:ascii="Wingdings" w:hAnsi="Wingdings" w:cs="Wingdings" w:hint="default"/>
      </w:rPr>
    </w:lvl>
    <w:lvl w:ilvl="6" w:tplc="2B6E85DC">
      <w:start w:val="1"/>
      <w:numFmt w:val="bullet"/>
      <w:lvlText w:val=""/>
      <w:lvlJc w:val="left"/>
      <w:pPr>
        <w:tabs>
          <w:tab w:val="num" w:pos="5040"/>
        </w:tabs>
        <w:ind w:left="5040" w:hanging="360"/>
      </w:pPr>
      <w:rPr>
        <w:rFonts w:ascii="Symbol" w:hAnsi="Symbol" w:cs="Symbol" w:hint="default"/>
      </w:rPr>
    </w:lvl>
    <w:lvl w:ilvl="7" w:tplc="B5BC5B74">
      <w:start w:val="1"/>
      <w:numFmt w:val="bullet"/>
      <w:lvlText w:val="o"/>
      <w:lvlJc w:val="left"/>
      <w:pPr>
        <w:tabs>
          <w:tab w:val="num" w:pos="5760"/>
        </w:tabs>
        <w:ind w:left="5760" w:hanging="360"/>
      </w:pPr>
      <w:rPr>
        <w:rFonts w:ascii="Courier New" w:hAnsi="Courier New" w:cs="Courier New" w:hint="default"/>
      </w:rPr>
    </w:lvl>
    <w:lvl w:ilvl="8" w:tplc="F0A0C58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2D0A2615"/>
    <w:multiLevelType w:val="hybridMultilevel"/>
    <w:tmpl w:val="4AEC8C90"/>
    <w:lvl w:ilvl="0" w:tplc="2DF6C1BC">
      <w:start w:val="1"/>
      <w:numFmt w:val="bullet"/>
      <w:lvlText w:val=""/>
      <w:lvlJc w:val="left"/>
      <w:pPr>
        <w:ind w:left="720" w:hanging="360"/>
      </w:pPr>
      <w:rPr>
        <w:rFonts w:ascii="Wingdings" w:hAnsi="Wingdings" w:hint="default"/>
      </w:rPr>
    </w:lvl>
    <w:lvl w:ilvl="1" w:tplc="DA768464" w:tentative="1">
      <w:start w:val="1"/>
      <w:numFmt w:val="bullet"/>
      <w:lvlText w:val="o"/>
      <w:lvlJc w:val="left"/>
      <w:pPr>
        <w:ind w:left="1440" w:hanging="360"/>
      </w:pPr>
      <w:rPr>
        <w:rFonts w:ascii="Courier New" w:hAnsi="Courier New" w:cs="Courier New" w:hint="default"/>
      </w:rPr>
    </w:lvl>
    <w:lvl w:ilvl="2" w:tplc="95A8CCB2" w:tentative="1">
      <w:start w:val="1"/>
      <w:numFmt w:val="bullet"/>
      <w:lvlText w:val=""/>
      <w:lvlJc w:val="left"/>
      <w:pPr>
        <w:ind w:left="2160" w:hanging="360"/>
      </w:pPr>
      <w:rPr>
        <w:rFonts w:ascii="Wingdings" w:hAnsi="Wingdings" w:hint="default"/>
      </w:rPr>
    </w:lvl>
    <w:lvl w:ilvl="3" w:tplc="4A586DE6" w:tentative="1">
      <w:start w:val="1"/>
      <w:numFmt w:val="bullet"/>
      <w:lvlText w:val=""/>
      <w:lvlJc w:val="left"/>
      <w:pPr>
        <w:ind w:left="2880" w:hanging="360"/>
      </w:pPr>
      <w:rPr>
        <w:rFonts w:ascii="Symbol" w:hAnsi="Symbol" w:hint="default"/>
      </w:rPr>
    </w:lvl>
    <w:lvl w:ilvl="4" w:tplc="A540385E" w:tentative="1">
      <w:start w:val="1"/>
      <w:numFmt w:val="bullet"/>
      <w:lvlText w:val="o"/>
      <w:lvlJc w:val="left"/>
      <w:pPr>
        <w:ind w:left="3600" w:hanging="360"/>
      </w:pPr>
      <w:rPr>
        <w:rFonts w:ascii="Courier New" w:hAnsi="Courier New" w:cs="Courier New" w:hint="default"/>
      </w:rPr>
    </w:lvl>
    <w:lvl w:ilvl="5" w:tplc="F23ED524" w:tentative="1">
      <w:start w:val="1"/>
      <w:numFmt w:val="bullet"/>
      <w:lvlText w:val=""/>
      <w:lvlJc w:val="left"/>
      <w:pPr>
        <w:ind w:left="4320" w:hanging="360"/>
      </w:pPr>
      <w:rPr>
        <w:rFonts w:ascii="Wingdings" w:hAnsi="Wingdings" w:hint="default"/>
      </w:rPr>
    </w:lvl>
    <w:lvl w:ilvl="6" w:tplc="3DCE7AA6" w:tentative="1">
      <w:start w:val="1"/>
      <w:numFmt w:val="bullet"/>
      <w:lvlText w:val=""/>
      <w:lvlJc w:val="left"/>
      <w:pPr>
        <w:ind w:left="5040" w:hanging="360"/>
      </w:pPr>
      <w:rPr>
        <w:rFonts w:ascii="Symbol" w:hAnsi="Symbol" w:hint="default"/>
      </w:rPr>
    </w:lvl>
    <w:lvl w:ilvl="7" w:tplc="AC68947A" w:tentative="1">
      <w:start w:val="1"/>
      <w:numFmt w:val="bullet"/>
      <w:lvlText w:val="o"/>
      <w:lvlJc w:val="left"/>
      <w:pPr>
        <w:ind w:left="5760" w:hanging="360"/>
      </w:pPr>
      <w:rPr>
        <w:rFonts w:ascii="Courier New" w:hAnsi="Courier New" w:cs="Courier New" w:hint="default"/>
      </w:rPr>
    </w:lvl>
    <w:lvl w:ilvl="8" w:tplc="BB5C69F8" w:tentative="1">
      <w:start w:val="1"/>
      <w:numFmt w:val="bullet"/>
      <w:lvlText w:val=""/>
      <w:lvlJc w:val="left"/>
      <w:pPr>
        <w:ind w:left="6480" w:hanging="360"/>
      </w:pPr>
      <w:rPr>
        <w:rFonts w:ascii="Wingdings" w:hAnsi="Wingdings" w:hint="default"/>
      </w:rPr>
    </w:lvl>
  </w:abstractNum>
  <w:abstractNum w:abstractNumId="33" w15:restartNumberingAfterBreak="0">
    <w:nsid w:val="3840284D"/>
    <w:multiLevelType w:val="hybridMultilevel"/>
    <w:tmpl w:val="0894723A"/>
    <w:lvl w:ilvl="0" w:tplc="E800DFFC">
      <w:start w:val="1"/>
      <w:numFmt w:val="bullet"/>
      <w:lvlText w:val=""/>
      <w:lvlJc w:val="left"/>
      <w:pPr>
        <w:ind w:left="450" w:hanging="360"/>
      </w:pPr>
      <w:rPr>
        <w:rFonts w:ascii="Wingdings" w:hAnsi="Wingdings" w:hint="default"/>
      </w:rPr>
    </w:lvl>
    <w:lvl w:ilvl="1" w:tplc="5D0637C2" w:tentative="1">
      <w:start w:val="1"/>
      <w:numFmt w:val="bullet"/>
      <w:lvlText w:val="o"/>
      <w:lvlJc w:val="left"/>
      <w:pPr>
        <w:ind w:left="1170" w:hanging="360"/>
      </w:pPr>
      <w:rPr>
        <w:rFonts w:ascii="Courier New" w:hAnsi="Courier New" w:cs="Courier New" w:hint="default"/>
      </w:rPr>
    </w:lvl>
    <w:lvl w:ilvl="2" w:tplc="60B2F2BA" w:tentative="1">
      <w:start w:val="1"/>
      <w:numFmt w:val="bullet"/>
      <w:lvlText w:val=""/>
      <w:lvlJc w:val="left"/>
      <w:pPr>
        <w:ind w:left="1890" w:hanging="360"/>
      </w:pPr>
      <w:rPr>
        <w:rFonts w:ascii="Wingdings" w:hAnsi="Wingdings" w:hint="default"/>
      </w:rPr>
    </w:lvl>
    <w:lvl w:ilvl="3" w:tplc="691A9562" w:tentative="1">
      <w:start w:val="1"/>
      <w:numFmt w:val="bullet"/>
      <w:lvlText w:val=""/>
      <w:lvlJc w:val="left"/>
      <w:pPr>
        <w:ind w:left="2610" w:hanging="360"/>
      </w:pPr>
      <w:rPr>
        <w:rFonts w:ascii="Symbol" w:hAnsi="Symbol" w:hint="default"/>
      </w:rPr>
    </w:lvl>
    <w:lvl w:ilvl="4" w:tplc="41F858FA" w:tentative="1">
      <w:start w:val="1"/>
      <w:numFmt w:val="bullet"/>
      <w:lvlText w:val="o"/>
      <w:lvlJc w:val="left"/>
      <w:pPr>
        <w:ind w:left="3330" w:hanging="360"/>
      </w:pPr>
      <w:rPr>
        <w:rFonts w:ascii="Courier New" w:hAnsi="Courier New" w:cs="Courier New" w:hint="default"/>
      </w:rPr>
    </w:lvl>
    <w:lvl w:ilvl="5" w:tplc="068EDF5A" w:tentative="1">
      <w:start w:val="1"/>
      <w:numFmt w:val="bullet"/>
      <w:lvlText w:val=""/>
      <w:lvlJc w:val="left"/>
      <w:pPr>
        <w:ind w:left="4050" w:hanging="360"/>
      </w:pPr>
      <w:rPr>
        <w:rFonts w:ascii="Wingdings" w:hAnsi="Wingdings" w:hint="default"/>
      </w:rPr>
    </w:lvl>
    <w:lvl w:ilvl="6" w:tplc="2DA21BC4" w:tentative="1">
      <w:start w:val="1"/>
      <w:numFmt w:val="bullet"/>
      <w:lvlText w:val=""/>
      <w:lvlJc w:val="left"/>
      <w:pPr>
        <w:ind w:left="4770" w:hanging="360"/>
      </w:pPr>
      <w:rPr>
        <w:rFonts w:ascii="Symbol" w:hAnsi="Symbol" w:hint="default"/>
      </w:rPr>
    </w:lvl>
    <w:lvl w:ilvl="7" w:tplc="9B2EC0D2" w:tentative="1">
      <w:start w:val="1"/>
      <w:numFmt w:val="bullet"/>
      <w:lvlText w:val="o"/>
      <w:lvlJc w:val="left"/>
      <w:pPr>
        <w:ind w:left="5490" w:hanging="360"/>
      </w:pPr>
      <w:rPr>
        <w:rFonts w:ascii="Courier New" w:hAnsi="Courier New" w:cs="Courier New" w:hint="default"/>
      </w:rPr>
    </w:lvl>
    <w:lvl w:ilvl="8" w:tplc="C5CCB814" w:tentative="1">
      <w:start w:val="1"/>
      <w:numFmt w:val="bullet"/>
      <w:lvlText w:val=""/>
      <w:lvlJc w:val="left"/>
      <w:pPr>
        <w:ind w:left="6210" w:hanging="360"/>
      </w:pPr>
      <w:rPr>
        <w:rFonts w:ascii="Wingdings" w:hAnsi="Wingdings" w:hint="default"/>
      </w:rPr>
    </w:lvl>
  </w:abstractNum>
  <w:abstractNum w:abstractNumId="34" w15:restartNumberingAfterBreak="0">
    <w:nsid w:val="3A2F6CB9"/>
    <w:multiLevelType w:val="hybridMultilevel"/>
    <w:tmpl w:val="70E8DC6E"/>
    <w:lvl w:ilvl="0" w:tplc="21D090EC">
      <w:start w:val="1"/>
      <w:numFmt w:val="bullet"/>
      <w:lvlText w:val=""/>
      <w:lvlJc w:val="left"/>
      <w:pPr>
        <w:ind w:left="450" w:hanging="360"/>
      </w:pPr>
      <w:rPr>
        <w:rFonts w:ascii="Wingdings" w:hAnsi="Wingdings" w:hint="default"/>
      </w:rPr>
    </w:lvl>
    <w:lvl w:ilvl="1" w:tplc="53184500" w:tentative="1">
      <w:start w:val="1"/>
      <w:numFmt w:val="bullet"/>
      <w:lvlText w:val="o"/>
      <w:lvlJc w:val="left"/>
      <w:pPr>
        <w:ind w:left="1170" w:hanging="360"/>
      </w:pPr>
      <w:rPr>
        <w:rFonts w:ascii="Courier New" w:hAnsi="Courier New" w:cs="Courier New" w:hint="default"/>
      </w:rPr>
    </w:lvl>
    <w:lvl w:ilvl="2" w:tplc="85081A74" w:tentative="1">
      <w:start w:val="1"/>
      <w:numFmt w:val="bullet"/>
      <w:lvlText w:val=""/>
      <w:lvlJc w:val="left"/>
      <w:pPr>
        <w:ind w:left="1890" w:hanging="360"/>
      </w:pPr>
      <w:rPr>
        <w:rFonts w:ascii="Wingdings" w:hAnsi="Wingdings" w:hint="default"/>
      </w:rPr>
    </w:lvl>
    <w:lvl w:ilvl="3" w:tplc="122C9354" w:tentative="1">
      <w:start w:val="1"/>
      <w:numFmt w:val="bullet"/>
      <w:lvlText w:val=""/>
      <w:lvlJc w:val="left"/>
      <w:pPr>
        <w:ind w:left="2610" w:hanging="360"/>
      </w:pPr>
      <w:rPr>
        <w:rFonts w:ascii="Symbol" w:hAnsi="Symbol" w:hint="default"/>
      </w:rPr>
    </w:lvl>
    <w:lvl w:ilvl="4" w:tplc="6EAE6A66" w:tentative="1">
      <w:start w:val="1"/>
      <w:numFmt w:val="bullet"/>
      <w:lvlText w:val="o"/>
      <w:lvlJc w:val="left"/>
      <w:pPr>
        <w:ind w:left="3330" w:hanging="360"/>
      </w:pPr>
      <w:rPr>
        <w:rFonts w:ascii="Courier New" w:hAnsi="Courier New" w:cs="Courier New" w:hint="default"/>
      </w:rPr>
    </w:lvl>
    <w:lvl w:ilvl="5" w:tplc="6096D1F2" w:tentative="1">
      <w:start w:val="1"/>
      <w:numFmt w:val="bullet"/>
      <w:lvlText w:val=""/>
      <w:lvlJc w:val="left"/>
      <w:pPr>
        <w:ind w:left="4050" w:hanging="360"/>
      </w:pPr>
      <w:rPr>
        <w:rFonts w:ascii="Wingdings" w:hAnsi="Wingdings" w:hint="default"/>
      </w:rPr>
    </w:lvl>
    <w:lvl w:ilvl="6" w:tplc="B2920AF8" w:tentative="1">
      <w:start w:val="1"/>
      <w:numFmt w:val="bullet"/>
      <w:lvlText w:val=""/>
      <w:lvlJc w:val="left"/>
      <w:pPr>
        <w:ind w:left="4770" w:hanging="360"/>
      </w:pPr>
      <w:rPr>
        <w:rFonts w:ascii="Symbol" w:hAnsi="Symbol" w:hint="default"/>
      </w:rPr>
    </w:lvl>
    <w:lvl w:ilvl="7" w:tplc="26BC744C" w:tentative="1">
      <w:start w:val="1"/>
      <w:numFmt w:val="bullet"/>
      <w:lvlText w:val="o"/>
      <w:lvlJc w:val="left"/>
      <w:pPr>
        <w:ind w:left="5490" w:hanging="360"/>
      </w:pPr>
      <w:rPr>
        <w:rFonts w:ascii="Courier New" w:hAnsi="Courier New" w:cs="Courier New" w:hint="default"/>
      </w:rPr>
    </w:lvl>
    <w:lvl w:ilvl="8" w:tplc="08EA6C28" w:tentative="1">
      <w:start w:val="1"/>
      <w:numFmt w:val="bullet"/>
      <w:lvlText w:val=""/>
      <w:lvlJc w:val="left"/>
      <w:pPr>
        <w:ind w:left="6210" w:hanging="360"/>
      </w:pPr>
      <w:rPr>
        <w:rFonts w:ascii="Wingdings" w:hAnsi="Wingdings" w:hint="default"/>
      </w:rPr>
    </w:lvl>
  </w:abstractNum>
  <w:abstractNum w:abstractNumId="35" w15:restartNumberingAfterBreak="0">
    <w:nsid w:val="411D2911"/>
    <w:multiLevelType w:val="hybridMultilevel"/>
    <w:tmpl w:val="754A17C4"/>
    <w:lvl w:ilvl="0" w:tplc="68FC114C">
      <w:start w:val="1"/>
      <w:numFmt w:val="bullet"/>
      <w:lvlText w:val=""/>
      <w:lvlJc w:val="left"/>
      <w:pPr>
        <w:ind w:left="360" w:hanging="360"/>
      </w:pPr>
      <w:rPr>
        <w:rFonts w:ascii="Wingdings" w:hAnsi="Wingdings" w:hint="default"/>
      </w:rPr>
    </w:lvl>
    <w:lvl w:ilvl="1" w:tplc="0ED8BB48" w:tentative="1">
      <w:start w:val="1"/>
      <w:numFmt w:val="bullet"/>
      <w:lvlText w:val="o"/>
      <w:lvlJc w:val="left"/>
      <w:pPr>
        <w:ind w:left="1170" w:hanging="360"/>
      </w:pPr>
      <w:rPr>
        <w:rFonts w:ascii="Courier New" w:hAnsi="Courier New" w:cs="Courier New" w:hint="default"/>
      </w:rPr>
    </w:lvl>
    <w:lvl w:ilvl="2" w:tplc="621C323C" w:tentative="1">
      <w:start w:val="1"/>
      <w:numFmt w:val="bullet"/>
      <w:lvlText w:val=""/>
      <w:lvlJc w:val="left"/>
      <w:pPr>
        <w:ind w:left="1890" w:hanging="360"/>
      </w:pPr>
      <w:rPr>
        <w:rFonts w:ascii="Wingdings" w:hAnsi="Wingdings" w:hint="default"/>
      </w:rPr>
    </w:lvl>
    <w:lvl w:ilvl="3" w:tplc="9B664872" w:tentative="1">
      <w:start w:val="1"/>
      <w:numFmt w:val="bullet"/>
      <w:lvlText w:val=""/>
      <w:lvlJc w:val="left"/>
      <w:pPr>
        <w:ind w:left="2610" w:hanging="360"/>
      </w:pPr>
      <w:rPr>
        <w:rFonts w:ascii="Symbol" w:hAnsi="Symbol" w:hint="default"/>
      </w:rPr>
    </w:lvl>
    <w:lvl w:ilvl="4" w:tplc="A9583642" w:tentative="1">
      <w:start w:val="1"/>
      <w:numFmt w:val="bullet"/>
      <w:lvlText w:val="o"/>
      <w:lvlJc w:val="left"/>
      <w:pPr>
        <w:ind w:left="3330" w:hanging="360"/>
      </w:pPr>
      <w:rPr>
        <w:rFonts w:ascii="Courier New" w:hAnsi="Courier New" w:cs="Courier New" w:hint="default"/>
      </w:rPr>
    </w:lvl>
    <w:lvl w:ilvl="5" w:tplc="EF38DDF4" w:tentative="1">
      <w:start w:val="1"/>
      <w:numFmt w:val="bullet"/>
      <w:lvlText w:val=""/>
      <w:lvlJc w:val="left"/>
      <w:pPr>
        <w:ind w:left="4050" w:hanging="360"/>
      </w:pPr>
      <w:rPr>
        <w:rFonts w:ascii="Wingdings" w:hAnsi="Wingdings" w:hint="default"/>
      </w:rPr>
    </w:lvl>
    <w:lvl w:ilvl="6" w:tplc="79C270F4" w:tentative="1">
      <w:start w:val="1"/>
      <w:numFmt w:val="bullet"/>
      <w:lvlText w:val=""/>
      <w:lvlJc w:val="left"/>
      <w:pPr>
        <w:ind w:left="4770" w:hanging="360"/>
      </w:pPr>
      <w:rPr>
        <w:rFonts w:ascii="Symbol" w:hAnsi="Symbol" w:hint="default"/>
      </w:rPr>
    </w:lvl>
    <w:lvl w:ilvl="7" w:tplc="AC84B432" w:tentative="1">
      <w:start w:val="1"/>
      <w:numFmt w:val="bullet"/>
      <w:lvlText w:val="o"/>
      <w:lvlJc w:val="left"/>
      <w:pPr>
        <w:ind w:left="5490" w:hanging="360"/>
      </w:pPr>
      <w:rPr>
        <w:rFonts w:ascii="Courier New" w:hAnsi="Courier New" w:cs="Courier New" w:hint="default"/>
      </w:rPr>
    </w:lvl>
    <w:lvl w:ilvl="8" w:tplc="83FCBD54" w:tentative="1">
      <w:start w:val="1"/>
      <w:numFmt w:val="bullet"/>
      <w:lvlText w:val=""/>
      <w:lvlJc w:val="left"/>
      <w:pPr>
        <w:ind w:left="6210" w:hanging="360"/>
      </w:pPr>
      <w:rPr>
        <w:rFonts w:ascii="Wingdings" w:hAnsi="Wingdings" w:hint="default"/>
      </w:rPr>
    </w:lvl>
  </w:abstractNum>
  <w:abstractNum w:abstractNumId="36" w15:restartNumberingAfterBreak="0">
    <w:nsid w:val="4A5F7319"/>
    <w:multiLevelType w:val="hybridMultilevel"/>
    <w:tmpl w:val="A934BB4E"/>
    <w:lvl w:ilvl="0" w:tplc="416E8680">
      <w:start w:val="1"/>
      <w:numFmt w:val="bullet"/>
      <w:lvlText w:val=""/>
      <w:lvlJc w:val="left"/>
      <w:pPr>
        <w:ind w:left="720" w:hanging="360"/>
      </w:pPr>
      <w:rPr>
        <w:rFonts w:ascii="Wingdings" w:hAnsi="Wingdings" w:hint="default"/>
      </w:rPr>
    </w:lvl>
    <w:lvl w:ilvl="1" w:tplc="85BE5EDC" w:tentative="1">
      <w:start w:val="1"/>
      <w:numFmt w:val="bullet"/>
      <w:lvlText w:val="o"/>
      <w:lvlJc w:val="left"/>
      <w:pPr>
        <w:ind w:left="1440" w:hanging="360"/>
      </w:pPr>
      <w:rPr>
        <w:rFonts w:ascii="Courier New" w:hAnsi="Courier New" w:cs="Courier New" w:hint="default"/>
      </w:rPr>
    </w:lvl>
    <w:lvl w:ilvl="2" w:tplc="8E88A0C4" w:tentative="1">
      <w:start w:val="1"/>
      <w:numFmt w:val="bullet"/>
      <w:lvlText w:val=""/>
      <w:lvlJc w:val="left"/>
      <w:pPr>
        <w:ind w:left="2160" w:hanging="360"/>
      </w:pPr>
      <w:rPr>
        <w:rFonts w:ascii="Wingdings" w:hAnsi="Wingdings" w:hint="default"/>
      </w:rPr>
    </w:lvl>
    <w:lvl w:ilvl="3" w:tplc="F1FE2124" w:tentative="1">
      <w:start w:val="1"/>
      <w:numFmt w:val="bullet"/>
      <w:lvlText w:val=""/>
      <w:lvlJc w:val="left"/>
      <w:pPr>
        <w:ind w:left="2880" w:hanging="360"/>
      </w:pPr>
      <w:rPr>
        <w:rFonts w:ascii="Symbol" w:hAnsi="Symbol" w:hint="default"/>
      </w:rPr>
    </w:lvl>
    <w:lvl w:ilvl="4" w:tplc="D7FC9A90" w:tentative="1">
      <w:start w:val="1"/>
      <w:numFmt w:val="bullet"/>
      <w:lvlText w:val="o"/>
      <w:lvlJc w:val="left"/>
      <w:pPr>
        <w:ind w:left="3600" w:hanging="360"/>
      </w:pPr>
      <w:rPr>
        <w:rFonts w:ascii="Courier New" w:hAnsi="Courier New" w:cs="Courier New" w:hint="default"/>
      </w:rPr>
    </w:lvl>
    <w:lvl w:ilvl="5" w:tplc="278ED24E" w:tentative="1">
      <w:start w:val="1"/>
      <w:numFmt w:val="bullet"/>
      <w:lvlText w:val=""/>
      <w:lvlJc w:val="left"/>
      <w:pPr>
        <w:ind w:left="4320" w:hanging="360"/>
      </w:pPr>
      <w:rPr>
        <w:rFonts w:ascii="Wingdings" w:hAnsi="Wingdings" w:hint="default"/>
      </w:rPr>
    </w:lvl>
    <w:lvl w:ilvl="6" w:tplc="73B43784" w:tentative="1">
      <w:start w:val="1"/>
      <w:numFmt w:val="bullet"/>
      <w:lvlText w:val=""/>
      <w:lvlJc w:val="left"/>
      <w:pPr>
        <w:ind w:left="5040" w:hanging="360"/>
      </w:pPr>
      <w:rPr>
        <w:rFonts w:ascii="Symbol" w:hAnsi="Symbol" w:hint="default"/>
      </w:rPr>
    </w:lvl>
    <w:lvl w:ilvl="7" w:tplc="259423AC" w:tentative="1">
      <w:start w:val="1"/>
      <w:numFmt w:val="bullet"/>
      <w:lvlText w:val="o"/>
      <w:lvlJc w:val="left"/>
      <w:pPr>
        <w:ind w:left="5760" w:hanging="360"/>
      </w:pPr>
      <w:rPr>
        <w:rFonts w:ascii="Courier New" w:hAnsi="Courier New" w:cs="Courier New" w:hint="default"/>
      </w:rPr>
    </w:lvl>
    <w:lvl w:ilvl="8" w:tplc="D1B6D818" w:tentative="1">
      <w:start w:val="1"/>
      <w:numFmt w:val="bullet"/>
      <w:lvlText w:val=""/>
      <w:lvlJc w:val="left"/>
      <w:pPr>
        <w:ind w:left="6480" w:hanging="360"/>
      </w:pPr>
      <w:rPr>
        <w:rFonts w:ascii="Wingdings" w:hAnsi="Wingdings" w:hint="default"/>
      </w:rPr>
    </w:lvl>
  </w:abstractNum>
  <w:abstractNum w:abstractNumId="37" w15:restartNumberingAfterBreak="0">
    <w:nsid w:val="4CA64A61"/>
    <w:multiLevelType w:val="hybridMultilevel"/>
    <w:tmpl w:val="2FCE6BE0"/>
    <w:lvl w:ilvl="0" w:tplc="B5948158">
      <w:start w:val="1"/>
      <w:numFmt w:val="bullet"/>
      <w:pStyle w:val="ListBullet"/>
      <w:lvlText w:val=""/>
      <w:lvlJc w:val="left"/>
      <w:pPr>
        <w:tabs>
          <w:tab w:val="num" w:pos="720"/>
        </w:tabs>
        <w:ind w:left="720" w:hanging="360"/>
      </w:pPr>
      <w:rPr>
        <w:rFonts w:ascii="Symbol" w:hAnsi="Symbol" w:hint="default"/>
      </w:rPr>
    </w:lvl>
    <w:lvl w:ilvl="1" w:tplc="97F61C3C">
      <w:start w:val="1"/>
      <w:numFmt w:val="decimal"/>
      <w:lvlText w:val="%2."/>
      <w:lvlJc w:val="left"/>
      <w:pPr>
        <w:tabs>
          <w:tab w:val="num" w:pos="1440"/>
        </w:tabs>
        <w:ind w:left="1440" w:hanging="360"/>
      </w:pPr>
    </w:lvl>
    <w:lvl w:ilvl="2" w:tplc="AFEC8184">
      <w:start w:val="1"/>
      <w:numFmt w:val="decimal"/>
      <w:lvlText w:val="%3."/>
      <w:lvlJc w:val="left"/>
      <w:pPr>
        <w:tabs>
          <w:tab w:val="num" w:pos="2160"/>
        </w:tabs>
        <w:ind w:left="2160" w:hanging="360"/>
      </w:pPr>
    </w:lvl>
    <w:lvl w:ilvl="3" w:tplc="2DBE5E6E">
      <w:start w:val="1"/>
      <w:numFmt w:val="decimal"/>
      <w:lvlText w:val="%4."/>
      <w:lvlJc w:val="left"/>
      <w:pPr>
        <w:tabs>
          <w:tab w:val="num" w:pos="2880"/>
        </w:tabs>
        <w:ind w:left="2880" w:hanging="360"/>
      </w:pPr>
    </w:lvl>
    <w:lvl w:ilvl="4" w:tplc="408A6C86">
      <w:start w:val="1"/>
      <w:numFmt w:val="decimal"/>
      <w:lvlText w:val="%5."/>
      <w:lvlJc w:val="left"/>
      <w:pPr>
        <w:tabs>
          <w:tab w:val="num" w:pos="3600"/>
        </w:tabs>
        <w:ind w:left="3600" w:hanging="360"/>
      </w:pPr>
    </w:lvl>
    <w:lvl w:ilvl="5" w:tplc="B6D23798">
      <w:start w:val="1"/>
      <w:numFmt w:val="decimal"/>
      <w:lvlText w:val="%6."/>
      <w:lvlJc w:val="left"/>
      <w:pPr>
        <w:tabs>
          <w:tab w:val="num" w:pos="4320"/>
        </w:tabs>
        <w:ind w:left="4320" w:hanging="360"/>
      </w:pPr>
    </w:lvl>
    <w:lvl w:ilvl="6" w:tplc="52EC94D6">
      <w:start w:val="1"/>
      <w:numFmt w:val="decimal"/>
      <w:lvlText w:val="%7."/>
      <w:lvlJc w:val="left"/>
      <w:pPr>
        <w:tabs>
          <w:tab w:val="num" w:pos="5040"/>
        </w:tabs>
        <w:ind w:left="5040" w:hanging="360"/>
      </w:pPr>
    </w:lvl>
    <w:lvl w:ilvl="7" w:tplc="4F921D2A">
      <w:start w:val="1"/>
      <w:numFmt w:val="decimal"/>
      <w:lvlText w:val="%8."/>
      <w:lvlJc w:val="left"/>
      <w:pPr>
        <w:tabs>
          <w:tab w:val="num" w:pos="5760"/>
        </w:tabs>
        <w:ind w:left="5760" w:hanging="360"/>
      </w:pPr>
    </w:lvl>
    <w:lvl w:ilvl="8" w:tplc="41584DC4">
      <w:start w:val="1"/>
      <w:numFmt w:val="decimal"/>
      <w:lvlText w:val="%9."/>
      <w:lvlJc w:val="left"/>
      <w:pPr>
        <w:tabs>
          <w:tab w:val="num" w:pos="6480"/>
        </w:tabs>
        <w:ind w:left="6480" w:hanging="360"/>
      </w:pPr>
    </w:lvl>
  </w:abstractNum>
  <w:abstractNum w:abstractNumId="38" w15:restartNumberingAfterBreak="0">
    <w:nsid w:val="52525B7F"/>
    <w:multiLevelType w:val="hybridMultilevel"/>
    <w:tmpl w:val="9200AEAC"/>
    <w:lvl w:ilvl="0" w:tplc="488A5CC0">
      <w:start w:val="1"/>
      <w:numFmt w:val="bullet"/>
      <w:lvlText w:val=""/>
      <w:lvlJc w:val="left"/>
      <w:pPr>
        <w:ind w:left="720" w:hanging="360"/>
      </w:pPr>
      <w:rPr>
        <w:rFonts w:ascii="Wingdings" w:hAnsi="Wingdings" w:hint="default"/>
      </w:rPr>
    </w:lvl>
    <w:lvl w:ilvl="1" w:tplc="A29498B2" w:tentative="1">
      <w:start w:val="1"/>
      <w:numFmt w:val="bullet"/>
      <w:lvlText w:val="o"/>
      <w:lvlJc w:val="left"/>
      <w:pPr>
        <w:ind w:left="1440" w:hanging="360"/>
      </w:pPr>
      <w:rPr>
        <w:rFonts w:ascii="Courier New" w:hAnsi="Courier New" w:cs="Courier New" w:hint="default"/>
      </w:rPr>
    </w:lvl>
    <w:lvl w:ilvl="2" w:tplc="5EE00CDE" w:tentative="1">
      <w:start w:val="1"/>
      <w:numFmt w:val="bullet"/>
      <w:lvlText w:val=""/>
      <w:lvlJc w:val="left"/>
      <w:pPr>
        <w:ind w:left="2160" w:hanging="360"/>
      </w:pPr>
      <w:rPr>
        <w:rFonts w:ascii="Wingdings" w:hAnsi="Wingdings" w:hint="default"/>
      </w:rPr>
    </w:lvl>
    <w:lvl w:ilvl="3" w:tplc="DAEE5CF2" w:tentative="1">
      <w:start w:val="1"/>
      <w:numFmt w:val="bullet"/>
      <w:lvlText w:val=""/>
      <w:lvlJc w:val="left"/>
      <w:pPr>
        <w:ind w:left="2880" w:hanging="360"/>
      </w:pPr>
      <w:rPr>
        <w:rFonts w:ascii="Symbol" w:hAnsi="Symbol" w:hint="default"/>
      </w:rPr>
    </w:lvl>
    <w:lvl w:ilvl="4" w:tplc="186C45D4" w:tentative="1">
      <w:start w:val="1"/>
      <w:numFmt w:val="bullet"/>
      <w:lvlText w:val="o"/>
      <w:lvlJc w:val="left"/>
      <w:pPr>
        <w:ind w:left="3600" w:hanging="360"/>
      </w:pPr>
      <w:rPr>
        <w:rFonts w:ascii="Courier New" w:hAnsi="Courier New" w:cs="Courier New" w:hint="default"/>
      </w:rPr>
    </w:lvl>
    <w:lvl w:ilvl="5" w:tplc="2572E956" w:tentative="1">
      <w:start w:val="1"/>
      <w:numFmt w:val="bullet"/>
      <w:lvlText w:val=""/>
      <w:lvlJc w:val="left"/>
      <w:pPr>
        <w:ind w:left="4320" w:hanging="360"/>
      </w:pPr>
      <w:rPr>
        <w:rFonts w:ascii="Wingdings" w:hAnsi="Wingdings" w:hint="default"/>
      </w:rPr>
    </w:lvl>
    <w:lvl w:ilvl="6" w:tplc="2BE078CA" w:tentative="1">
      <w:start w:val="1"/>
      <w:numFmt w:val="bullet"/>
      <w:lvlText w:val=""/>
      <w:lvlJc w:val="left"/>
      <w:pPr>
        <w:ind w:left="5040" w:hanging="360"/>
      </w:pPr>
      <w:rPr>
        <w:rFonts w:ascii="Symbol" w:hAnsi="Symbol" w:hint="default"/>
      </w:rPr>
    </w:lvl>
    <w:lvl w:ilvl="7" w:tplc="5FF48F84" w:tentative="1">
      <w:start w:val="1"/>
      <w:numFmt w:val="bullet"/>
      <w:lvlText w:val="o"/>
      <w:lvlJc w:val="left"/>
      <w:pPr>
        <w:ind w:left="5760" w:hanging="360"/>
      </w:pPr>
      <w:rPr>
        <w:rFonts w:ascii="Courier New" w:hAnsi="Courier New" w:cs="Courier New" w:hint="default"/>
      </w:rPr>
    </w:lvl>
    <w:lvl w:ilvl="8" w:tplc="5A9ED88A" w:tentative="1">
      <w:start w:val="1"/>
      <w:numFmt w:val="bullet"/>
      <w:lvlText w:val=""/>
      <w:lvlJc w:val="left"/>
      <w:pPr>
        <w:ind w:left="6480" w:hanging="360"/>
      </w:pPr>
      <w:rPr>
        <w:rFonts w:ascii="Wingdings" w:hAnsi="Wingdings" w:hint="default"/>
      </w:rPr>
    </w:lvl>
  </w:abstractNum>
  <w:abstractNum w:abstractNumId="39" w15:restartNumberingAfterBreak="0">
    <w:nsid w:val="53774761"/>
    <w:multiLevelType w:val="multilevel"/>
    <w:tmpl w:val="3E70A7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8851BF"/>
    <w:multiLevelType w:val="hybridMultilevel"/>
    <w:tmpl w:val="750CDEBC"/>
    <w:lvl w:ilvl="0" w:tplc="C3B8EACE">
      <w:start w:val="1"/>
      <w:numFmt w:val="bullet"/>
      <w:pStyle w:val="advance"/>
      <w:lvlText w:val=""/>
      <w:legacy w:legacy="1" w:legacySpace="120" w:legacyIndent="360"/>
      <w:lvlJc w:val="left"/>
      <w:pPr>
        <w:ind w:left="360" w:hanging="360"/>
      </w:pPr>
      <w:rPr>
        <w:rFonts w:ascii="Symbol" w:hAnsi="Symbol" w:hint="default"/>
      </w:rPr>
    </w:lvl>
    <w:lvl w:ilvl="1" w:tplc="5DDAF958">
      <w:start w:val="1"/>
      <w:numFmt w:val="decimal"/>
      <w:lvlText w:val="%2."/>
      <w:lvlJc w:val="left"/>
      <w:pPr>
        <w:tabs>
          <w:tab w:val="num" w:pos="1440"/>
        </w:tabs>
        <w:ind w:left="1440" w:hanging="360"/>
      </w:pPr>
    </w:lvl>
    <w:lvl w:ilvl="2" w:tplc="2F821828" w:tentative="1">
      <w:start w:val="1"/>
      <w:numFmt w:val="bullet"/>
      <w:lvlText w:val=""/>
      <w:lvlJc w:val="left"/>
      <w:pPr>
        <w:tabs>
          <w:tab w:val="num" w:pos="2160"/>
        </w:tabs>
        <w:ind w:left="2160" w:hanging="360"/>
      </w:pPr>
      <w:rPr>
        <w:rFonts w:ascii="Wingdings" w:hAnsi="Wingdings" w:hint="default"/>
      </w:rPr>
    </w:lvl>
    <w:lvl w:ilvl="3" w:tplc="29A4ECDE" w:tentative="1">
      <w:start w:val="1"/>
      <w:numFmt w:val="bullet"/>
      <w:lvlText w:val=""/>
      <w:lvlJc w:val="left"/>
      <w:pPr>
        <w:tabs>
          <w:tab w:val="num" w:pos="2880"/>
        </w:tabs>
        <w:ind w:left="2880" w:hanging="360"/>
      </w:pPr>
      <w:rPr>
        <w:rFonts w:ascii="Symbol" w:hAnsi="Symbol" w:hint="default"/>
      </w:rPr>
    </w:lvl>
    <w:lvl w:ilvl="4" w:tplc="86A4CF5A" w:tentative="1">
      <w:start w:val="1"/>
      <w:numFmt w:val="bullet"/>
      <w:lvlText w:val="o"/>
      <w:lvlJc w:val="left"/>
      <w:pPr>
        <w:tabs>
          <w:tab w:val="num" w:pos="3600"/>
        </w:tabs>
        <w:ind w:left="3600" w:hanging="360"/>
      </w:pPr>
      <w:rPr>
        <w:rFonts w:ascii="Courier New" w:hAnsi="Courier New" w:hint="default"/>
      </w:rPr>
    </w:lvl>
    <w:lvl w:ilvl="5" w:tplc="57E8DC72" w:tentative="1">
      <w:start w:val="1"/>
      <w:numFmt w:val="bullet"/>
      <w:lvlText w:val=""/>
      <w:lvlJc w:val="left"/>
      <w:pPr>
        <w:tabs>
          <w:tab w:val="num" w:pos="4320"/>
        </w:tabs>
        <w:ind w:left="4320" w:hanging="360"/>
      </w:pPr>
      <w:rPr>
        <w:rFonts w:ascii="Wingdings" w:hAnsi="Wingdings" w:hint="default"/>
      </w:rPr>
    </w:lvl>
    <w:lvl w:ilvl="6" w:tplc="BDE23E9A" w:tentative="1">
      <w:start w:val="1"/>
      <w:numFmt w:val="bullet"/>
      <w:lvlText w:val=""/>
      <w:lvlJc w:val="left"/>
      <w:pPr>
        <w:tabs>
          <w:tab w:val="num" w:pos="5040"/>
        </w:tabs>
        <w:ind w:left="5040" w:hanging="360"/>
      </w:pPr>
      <w:rPr>
        <w:rFonts w:ascii="Symbol" w:hAnsi="Symbol" w:hint="default"/>
      </w:rPr>
    </w:lvl>
    <w:lvl w:ilvl="7" w:tplc="047C5414" w:tentative="1">
      <w:start w:val="1"/>
      <w:numFmt w:val="bullet"/>
      <w:lvlText w:val="o"/>
      <w:lvlJc w:val="left"/>
      <w:pPr>
        <w:tabs>
          <w:tab w:val="num" w:pos="5760"/>
        </w:tabs>
        <w:ind w:left="5760" w:hanging="360"/>
      </w:pPr>
      <w:rPr>
        <w:rFonts w:ascii="Courier New" w:hAnsi="Courier New" w:hint="default"/>
      </w:rPr>
    </w:lvl>
    <w:lvl w:ilvl="8" w:tplc="D702FE1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10656D"/>
    <w:multiLevelType w:val="hybridMultilevel"/>
    <w:tmpl w:val="80A4A646"/>
    <w:lvl w:ilvl="0" w:tplc="863403D2">
      <w:start w:val="1"/>
      <w:numFmt w:val="bullet"/>
      <w:lvlText w:val=""/>
      <w:lvlJc w:val="left"/>
      <w:pPr>
        <w:ind w:left="1530" w:hanging="360"/>
      </w:pPr>
      <w:rPr>
        <w:rFonts w:ascii="Wingdings" w:hAnsi="Wingdings" w:hint="default"/>
      </w:rPr>
    </w:lvl>
    <w:lvl w:ilvl="1" w:tplc="E40EAE7C" w:tentative="1">
      <w:start w:val="1"/>
      <w:numFmt w:val="bullet"/>
      <w:lvlText w:val="o"/>
      <w:lvlJc w:val="left"/>
      <w:pPr>
        <w:ind w:left="2250" w:hanging="360"/>
      </w:pPr>
      <w:rPr>
        <w:rFonts w:ascii="Courier New" w:hAnsi="Courier New" w:cs="Courier New" w:hint="default"/>
      </w:rPr>
    </w:lvl>
    <w:lvl w:ilvl="2" w:tplc="669E1200" w:tentative="1">
      <w:start w:val="1"/>
      <w:numFmt w:val="bullet"/>
      <w:lvlText w:val=""/>
      <w:lvlJc w:val="left"/>
      <w:pPr>
        <w:ind w:left="2970" w:hanging="360"/>
      </w:pPr>
      <w:rPr>
        <w:rFonts w:ascii="Wingdings" w:hAnsi="Wingdings" w:hint="default"/>
      </w:rPr>
    </w:lvl>
    <w:lvl w:ilvl="3" w:tplc="DF22A99C" w:tentative="1">
      <w:start w:val="1"/>
      <w:numFmt w:val="bullet"/>
      <w:lvlText w:val=""/>
      <w:lvlJc w:val="left"/>
      <w:pPr>
        <w:ind w:left="3690" w:hanging="360"/>
      </w:pPr>
      <w:rPr>
        <w:rFonts w:ascii="Symbol" w:hAnsi="Symbol" w:hint="default"/>
      </w:rPr>
    </w:lvl>
    <w:lvl w:ilvl="4" w:tplc="6D060692" w:tentative="1">
      <w:start w:val="1"/>
      <w:numFmt w:val="bullet"/>
      <w:lvlText w:val="o"/>
      <w:lvlJc w:val="left"/>
      <w:pPr>
        <w:ind w:left="4410" w:hanging="360"/>
      </w:pPr>
      <w:rPr>
        <w:rFonts w:ascii="Courier New" w:hAnsi="Courier New" w:cs="Courier New" w:hint="default"/>
      </w:rPr>
    </w:lvl>
    <w:lvl w:ilvl="5" w:tplc="7F240732" w:tentative="1">
      <w:start w:val="1"/>
      <w:numFmt w:val="bullet"/>
      <w:lvlText w:val=""/>
      <w:lvlJc w:val="left"/>
      <w:pPr>
        <w:ind w:left="5130" w:hanging="360"/>
      </w:pPr>
      <w:rPr>
        <w:rFonts w:ascii="Wingdings" w:hAnsi="Wingdings" w:hint="default"/>
      </w:rPr>
    </w:lvl>
    <w:lvl w:ilvl="6" w:tplc="86B0A934" w:tentative="1">
      <w:start w:val="1"/>
      <w:numFmt w:val="bullet"/>
      <w:lvlText w:val=""/>
      <w:lvlJc w:val="left"/>
      <w:pPr>
        <w:ind w:left="5850" w:hanging="360"/>
      </w:pPr>
      <w:rPr>
        <w:rFonts w:ascii="Symbol" w:hAnsi="Symbol" w:hint="default"/>
      </w:rPr>
    </w:lvl>
    <w:lvl w:ilvl="7" w:tplc="D26056EA" w:tentative="1">
      <w:start w:val="1"/>
      <w:numFmt w:val="bullet"/>
      <w:lvlText w:val="o"/>
      <w:lvlJc w:val="left"/>
      <w:pPr>
        <w:ind w:left="6570" w:hanging="360"/>
      </w:pPr>
      <w:rPr>
        <w:rFonts w:ascii="Courier New" w:hAnsi="Courier New" w:cs="Courier New" w:hint="default"/>
      </w:rPr>
    </w:lvl>
    <w:lvl w:ilvl="8" w:tplc="DD12C09A" w:tentative="1">
      <w:start w:val="1"/>
      <w:numFmt w:val="bullet"/>
      <w:lvlText w:val=""/>
      <w:lvlJc w:val="left"/>
      <w:pPr>
        <w:ind w:left="7290" w:hanging="360"/>
      </w:pPr>
      <w:rPr>
        <w:rFonts w:ascii="Wingdings" w:hAnsi="Wingdings" w:hint="default"/>
      </w:rPr>
    </w:lvl>
  </w:abstractNum>
  <w:abstractNum w:abstractNumId="42" w15:restartNumberingAfterBreak="0">
    <w:nsid w:val="57482083"/>
    <w:multiLevelType w:val="hybridMultilevel"/>
    <w:tmpl w:val="09DE0826"/>
    <w:lvl w:ilvl="0" w:tplc="070476CA">
      <w:start w:val="1"/>
      <w:numFmt w:val="bullet"/>
      <w:lvlText w:val=""/>
      <w:lvlJc w:val="left"/>
      <w:pPr>
        <w:ind w:left="720" w:hanging="360"/>
      </w:pPr>
      <w:rPr>
        <w:rFonts w:ascii="Wingdings" w:hAnsi="Wingdings" w:hint="default"/>
      </w:rPr>
    </w:lvl>
    <w:lvl w:ilvl="1" w:tplc="B0E02C74" w:tentative="1">
      <w:start w:val="1"/>
      <w:numFmt w:val="bullet"/>
      <w:lvlText w:val="o"/>
      <w:lvlJc w:val="left"/>
      <w:pPr>
        <w:ind w:left="1440" w:hanging="360"/>
      </w:pPr>
      <w:rPr>
        <w:rFonts w:ascii="Courier New" w:hAnsi="Courier New" w:cs="Courier New" w:hint="default"/>
      </w:rPr>
    </w:lvl>
    <w:lvl w:ilvl="2" w:tplc="CD9A2C1E" w:tentative="1">
      <w:start w:val="1"/>
      <w:numFmt w:val="bullet"/>
      <w:lvlText w:val=""/>
      <w:lvlJc w:val="left"/>
      <w:pPr>
        <w:ind w:left="2160" w:hanging="360"/>
      </w:pPr>
      <w:rPr>
        <w:rFonts w:ascii="Wingdings" w:hAnsi="Wingdings" w:hint="default"/>
      </w:rPr>
    </w:lvl>
    <w:lvl w:ilvl="3" w:tplc="D6B68548" w:tentative="1">
      <w:start w:val="1"/>
      <w:numFmt w:val="bullet"/>
      <w:lvlText w:val=""/>
      <w:lvlJc w:val="left"/>
      <w:pPr>
        <w:ind w:left="2880" w:hanging="360"/>
      </w:pPr>
      <w:rPr>
        <w:rFonts w:ascii="Symbol" w:hAnsi="Symbol" w:hint="default"/>
      </w:rPr>
    </w:lvl>
    <w:lvl w:ilvl="4" w:tplc="8E3C03AC" w:tentative="1">
      <w:start w:val="1"/>
      <w:numFmt w:val="bullet"/>
      <w:lvlText w:val="o"/>
      <w:lvlJc w:val="left"/>
      <w:pPr>
        <w:ind w:left="3600" w:hanging="360"/>
      </w:pPr>
      <w:rPr>
        <w:rFonts w:ascii="Courier New" w:hAnsi="Courier New" w:cs="Courier New" w:hint="default"/>
      </w:rPr>
    </w:lvl>
    <w:lvl w:ilvl="5" w:tplc="5A249364" w:tentative="1">
      <w:start w:val="1"/>
      <w:numFmt w:val="bullet"/>
      <w:lvlText w:val=""/>
      <w:lvlJc w:val="left"/>
      <w:pPr>
        <w:ind w:left="4320" w:hanging="360"/>
      </w:pPr>
      <w:rPr>
        <w:rFonts w:ascii="Wingdings" w:hAnsi="Wingdings" w:hint="default"/>
      </w:rPr>
    </w:lvl>
    <w:lvl w:ilvl="6" w:tplc="FEAA5816" w:tentative="1">
      <w:start w:val="1"/>
      <w:numFmt w:val="bullet"/>
      <w:lvlText w:val=""/>
      <w:lvlJc w:val="left"/>
      <w:pPr>
        <w:ind w:left="5040" w:hanging="360"/>
      </w:pPr>
      <w:rPr>
        <w:rFonts w:ascii="Symbol" w:hAnsi="Symbol" w:hint="default"/>
      </w:rPr>
    </w:lvl>
    <w:lvl w:ilvl="7" w:tplc="CD024D0E" w:tentative="1">
      <w:start w:val="1"/>
      <w:numFmt w:val="bullet"/>
      <w:lvlText w:val="o"/>
      <w:lvlJc w:val="left"/>
      <w:pPr>
        <w:ind w:left="5760" w:hanging="360"/>
      </w:pPr>
      <w:rPr>
        <w:rFonts w:ascii="Courier New" w:hAnsi="Courier New" w:cs="Courier New" w:hint="default"/>
      </w:rPr>
    </w:lvl>
    <w:lvl w:ilvl="8" w:tplc="722C7AD4" w:tentative="1">
      <w:start w:val="1"/>
      <w:numFmt w:val="bullet"/>
      <w:lvlText w:val=""/>
      <w:lvlJc w:val="left"/>
      <w:pPr>
        <w:ind w:left="6480" w:hanging="360"/>
      </w:pPr>
      <w:rPr>
        <w:rFonts w:ascii="Wingdings" w:hAnsi="Wingdings" w:hint="default"/>
      </w:rPr>
    </w:lvl>
  </w:abstractNum>
  <w:abstractNum w:abstractNumId="43" w15:restartNumberingAfterBreak="0">
    <w:nsid w:val="603F0A32"/>
    <w:multiLevelType w:val="hybridMultilevel"/>
    <w:tmpl w:val="9FAAA2D8"/>
    <w:lvl w:ilvl="0" w:tplc="0EB0DAE6">
      <w:start w:val="1"/>
      <w:numFmt w:val="bullet"/>
      <w:lvlText w:val=""/>
      <w:lvlJc w:val="left"/>
      <w:pPr>
        <w:ind w:left="720" w:hanging="360"/>
      </w:pPr>
      <w:rPr>
        <w:rFonts w:ascii="Symbol" w:hAnsi="Symbol" w:hint="default"/>
      </w:rPr>
    </w:lvl>
    <w:lvl w:ilvl="1" w:tplc="562676A2" w:tentative="1">
      <w:start w:val="1"/>
      <w:numFmt w:val="bullet"/>
      <w:lvlText w:val="o"/>
      <w:lvlJc w:val="left"/>
      <w:pPr>
        <w:ind w:left="1440" w:hanging="360"/>
      </w:pPr>
      <w:rPr>
        <w:rFonts w:ascii="Courier New" w:hAnsi="Courier New" w:cs="Courier New" w:hint="default"/>
      </w:rPr>
    </w:lvl>
    <w:lvl w:ilvl="2" w:tplc="C486BA7E" w:tentative="1">
      <w:start w:val="1"/>
      <w:numFmt w:val="bullet"/>
      <w:lvlText w:val=""/>
      <w:lvlJc w:val="left"/>
      <w:pPr>
        <w:ind w:left="2160" w:hanging="360"/>
      </w:pPr>
      <w:rPr>
        <w:rFonts w:ascii="Wingdings" w:hAnsi="Wingdings" w:hint="default"/>
      </w:rPr>
    </w:lvl>
    <w:lvl w:ilvl="3" w:tplc="E4EE27CC" w:tentative="1">
      <w:start w:val="1"/>
      <w:numFmt w:val="bullet"/>
      <w:lvlText w:val=""/>
      <w:lvlJc w:val="left"/>
      <w:pPr>
        <w:ind w:left="2880" w:hanging="360"/>
      </w:pPr>
      <w:rPr>
        <w:rFonts w:ascii="Symbol" w:hAnsi="Symbol" w:hint="default"/>
      </w:rPr>
    </w:lvl>
    <w:lvl w:ilvl="4" w:tplc="34306FA2" w:tentative="1">
      <w:start w:val="1"/>
      <w:numFmt w:val="bullet"/>
      <w:lvlText w:val="o"/>
      <w:lvlJc w:val="left"/>
      <w:pPr>
        <w:ind w:left="3600" w:hanging="360"/>
      </w:pPr>
      <w:rPr>
        <w:rFonts w:ascii="Courier New" w:hAnsi="Courier New" w:cs="Courier New" w:hint="default"/>
      </w:rPr>
    </w:lvl>
    <w:lvl w:ilvl="5" w:tplc="18AAA1AE" w:tentative="1">
      <w:start w:val="1"/>
      <w:numFmt w:val="bullet"/>
      <w:lvlText w:val=""/>
      <w:lvlJc w:val="left"/>
      <w:pPr>
        <w:ind w:left="4320" w:hanging="360"/>
      </w:pPr>
      <w:rPr>
        <w:rFonts w:ascii="Wingdings" w:hAnsi="Wingdings" w:hint="default"/>
      </w:rPr>
    </w:lvl>
    <w:lvl w:ilvl="6" w:tplc="375E7586" w:tentative="1">
      <w:start w:val="1"/>
      <w:numFmt w:val="bullet"/>
      <w:lvlText w:val=""/>
      <w:lvlJc w:val="left"/>
      <w:pPr>
        <w:ind w:left="5040" w:hanging="360"/>
      </w:pPr>
      <w:rPr>
        <w:rFonts w:ascii="Symbol" w:hAnsi="Symbol" w:hint="default"/>
      </w:rPr>
    </w:lvl>
    <w:lvl w:ilvl="7" w:tplc="3A88CA32" w:tentative="1">
      <w:start w:val="1"/>
      <w:numFmt w:val="bullet"/>
      <w:lvlText w:val="o"/>
      <w:lvlJc w:val="left"/>
      <w:pPr>
        <w:ind w:left="5760" w:hanging="360"/>
      </w:pPr>
      <w:rPr>
        <w:rFonts w:ascii="Courier New" w:hAnsi="Courier New" w:cs="Courier New" w:hint="default"/>
      </w:rPr>
    </w:lvl>
    <w:lvl w:ilvl="8" w:tplc="96362F14" w:tentative="1">
      <w:start w:val="1"/>
      <w:numFmt w:val="bullet"/>
      <w:lvlText w:val=""/>
      <w:lvlJc w:val="left"/>
      <w:pPr>
        <w:ind w:left="6480" w:hanging="360"/>
      </w:pPr>
      <w:rPr>
        <w:rFonts w:ascii="Wingdings" w:hAnsi="Wingdings" w:hint="default"/>
      </w:rPr>
    </w:lvl>
  </w:abstractNum>
  <w:abstractNum w:abstractNumId="44" w15:restartNumberingAfterBreak="0">
    <w:nsid w:val="61B937A2"/>
    <w:multiLevelType w:val="hybridMultilevel"/>
    <w:tmpl w:val="FCBC5C0A"/>
    <w:lvl w:ilvl="0" w:tplc="959896EA">
      <w:start w:val="1"/>
      <w:numFmt w:val="bullet"/>
      <w:lvlText w:val=""/>
      <w:lvlJc w:val="left"/>
      <w:pPr>
        <w:ind w:left="720" w:hanging="360"/>
      </w:pPr>
      <w:rPr>
        <w:rFonts w:ascii="Wingdings" w:hAnsi="Wingdings" w:cs="Wingdings" w:hint="default"/>
        <w:color w:val="0000FF"/>
        <w:sz w:val="22"/>
        <w:szCs w:val="22"/>
      </w:rPr>
    </w:lvl>
    <w:lvl w:ilvl="1" w:tplc="08C27D78" w:tentative="1">
      <w:start w:val="1"/>
      <w:numFmt w:val="bullet"/>
      <w:lvlText w:val="o"/>
      <w:lvlJc w:val="left"/>
      <w:pPr>
        <w:ind w:left="1440" w:hanging="360"/>
      </w:pPr>
      <w:rPr>
        <w:rFonts w:ascii="Courier New" w:hAnsi="Courier New" w:cs="Courier New" w:hint="default"/>
      </w:rPr>
    </w:lvl>
    <w:lvl w:ilvl="2" w:tplc="E69CADA4" w:tentative="1">
      <w:start w:val="1"/>
      <w:numFmt w:val="bullet"/>
      <w:lvlText w:val=""/>
      <w:lvlJc w:val="left"/>
      <w:pPr>
        <w:ind w:left="2160" w:hanging="360"/>
      </w:pPr>
      <w:rPr>
        <w:rFonts w:ascii="Wingdings" w:hAnsi="Wingdings" w:hint="default"/>
      </w:rPr>
    </w:lvl>
    <w:lvl w:ilvl="3" w:tplc="05724706" w:tentative="1">
      <w:start w:val="1"/>
      <w:numFmt w:val="bullet"/>
      <w:lvlText w:val=""/>
      <w:lvlJc w:val="left"/>
      <w:pPr>
        <w:ind w:left="2880" w:hanging="360"/>
      </w:pPr>
      <w:rPr>
        <w:rFonts w:ascii="Symbol" w:hAnsi="Symbol" w:hint="default"/>
      </w:rPr>
    </w:lvl>
    <w:lvl w:ilvl="4" w:tplc="1722F7C4" w:tentative="1">
      <w:start w:val="1"/>
      <w:numFmt w:val="bullet"/>
      <w:lvlText w:val="o"/>
      <w:lvlJc w:val="left"/>
      <w:pPr>
        <w:ind w:left="3600" w:hanging="360"/>
      </w:pPr>
      <w:rPr>
        <w:rFonts w:ascii="Courier New" w:hAnsi="Courier New" w:cs="Courier New" w:hint="default"/>
      </w:rPr>
    </w:lvl>
    <w:lvl w:ilvl="5" w:tplc="9AB0FFE6" w:tentative="1">
      <w:start w:val="1"/>
      <w:numFmt w:val="bullet"/>
      <w:lvlText w:val=""/>
      <w:lvlJc w:val="left"/>
      <w:pPr>
        <w:ind w:left="4320" w:hanging="360"/>
      </w:pPr>
      <w:rPr>
        <w:rFonts w:ascii="Wingdings" w:hAnsi="Wingdings" w:hint="default"/>
      </w:rPr>
    </w:lvl>
    <w:lvl w:ilvl="6" w:tplc="B78058BE" w:tentative="1">
      <w:start w:val="1"/>
      <w:numFmt w:val="bullet"/>
      <w:lvlText w:val=""/>
      <w:lvlJc w:val="left"/>
      <w:pPr>
        <w:ind w:left="5040" w:hanging="360"/>
      </w:pPr>
      <w:rPr>
        <w:rFonts w:ascii="Symbol" w:hAnsi="Symbol" w:hint="default"/>
      </w:rPr>
    </w:lvl>
    <w:lvl w:ilvl="7" w:tplc="F4AC1A2E" w:tentative="1">
      <w:start w:val="1"/>
      <w:numFmt w:val="bullet"/>
      <w:lvlText w:val="o"/>
      <w:lvlJc w:val="left"/>
      <w:pPr>
        <w:ind w:left="5760" w:hanging="360"/>
      </w:pPr>
      <w:rPr>
        <w:rFonts w:ascii="Courier New" w:hAnsi="Courier New" w:cs="Courier New" w:hint="default"/>
      </w:rPr>
    </w:lvl>
    <w:lvl w:ilvl="8" w:tplc="A1C0EBFE" w:tentative="1">
      <w:start w:val="1"/>
      <w:numFmt w:val="bullet"/>
      <w:lvlText w:val=""/>
      <w:lvlJc w:val="left"/>
      <w:pPr>
        <w:ind w:left="6480" w:hanging="360"/>
      </w:pPr>
      <w:rPr>
        <w:rFonts w:ascii="Wingdings" w:hAnsi="Wingdings" w:hint="default"/>
      </w:rPr>
    </w:lvl>
  </w:abstractNum>
  <w:abstractNum w:abstractNumId="45" w15:restartNumberingAfterBreak="0">
    <w:nsid w:val="62D0211D"/>
    <w:multiLevelType w:val="hybridMultilevel"/>
    <w:tmpl w:val="10CA9AA6"/>
    <w:lvl w:ilvl="0" w:tplc="383A8A5C">
      <w:start w:val="1"/>
      <w:numFmt w:val="bullet"/>
      <w:pStyle w:val="TableText"/>
      <w:lvlText w:val="•"/>
      <w:lvlJc w:val="left"/>
      <w:pPr>
        <w:tabs>
          <w:tab w:val="num" w:pos="360"/>
        </w:tabs>
        <w:ind w:left="360" w:hanging="360"/>
      </w:pPr>
      <w:rPr>
        <w:rFonts w:ascii="Times New Roman" w:hAnsi="Times New Roman" w:cs="Times New Roman" w:hint="default"/>
        <w:color w:val="auto"/>
      </w:rPr>
    </w:lvl>
    <w:lvl w:ilvl="1" w:tplc="53AAFDAA" w:tentative="1">
      <w:start w:val="1"/>
      <w:numFmt w:val="bullet"/>
      <w:lvlText w:val="o"/>
      <w:lvlJc w:val="left"/>
      <w:pPr>
        <w:tabs>
          <w:tab w:val="num" w:pos="1440"/>
        </w:tabs>
        <w:ind w:left="1440" w:hanging="360"/>
      </w:pPr>
      <w:rPr>
        <w:rFonts w:ascii="Courier New" w:hAnsi="Courier New" w:cs="Courier New" w:hint="default"/>
      </w:rPr>
    </w:lvl>
    <w:lvl w:ilvl="2" w:tplc="2CAE9378" w:tentative="1">
      <w:start w:val="1"/>
      <w:numFmt w:val="bullet"/>
      <w:lvlText w:val=""/>
      <w:lvlJc w:val="left"/>
      <w:pPr>
        <w:tabs>
          <w:tab w:val="num" w:pos="2160"/>
        </w:tabs>
        <w:ind w:left="2160" w:hanging="360"/>
      </w:pPr>
      <w:rPr>
        <w:rFonts w:ascii="Wingdings" w:hAnsi="Wingdings" w:hint="default"/>
      </w:rPr>
    </w:lvl>
    <w:lvl w:ilvl="3" w:tplc="CC44D6D8" w:tentative="1">
      <w:start w:val="1"/>
      <w:numFmt w:val="bullet"/>
      <w:lvlText w:val=""/>
      <w:lvlJc w:val="left"/>
      <w:pPr>
        <w:tabs>
          <w:tab w:val="num" w:pos="2880"/>
        </w:tabs>
        <w:ind w:left="2880" w:hanging="360"/>
      </w:pPr>
      <w:rPr>
        <w:rFonts w:ascii="Symbol" w:hAnsi="Symbol" w:hint="default"/>
      </w:rPr>
    </w:lvl>
    <w:lvl w:ilvl="4" w:tplc="C9A44D76" w:tentative="1">
      <w:start w:val="1"/>
      <w:numFmt w:val="bullet"/>
      <w:lvlText w:val="o"/>
      <w:lvlJc w:val="left"/>
      <w:pPr>
        <w:tabs>
          <w:tab w:val="num" w:pos="3600"/>
        </w:tabs>
        <w:ind w:left="3600" w:hanging="360"/>
      </w:pPr>
      <w:rPr>
        <w:rFonts w:ascii="Courier New" w:hAnsi="Courier New" w:cs="Courier New" w:hint="default"/>
      </w:rPr>
    </w:lvl>
    <w:lvl w:ilvl="5" w:tplc="16D43CC2" w:tentative="1">
      <w:start w:val="1"/>
      <w:numFmt w:val="bullet"/>
      <w:lvlText w:val=""/>
      <w:lvlJc w:val="left"/>
      <w:pPr>
        <w:tabs>
          <w:tab w:val="num" w:pos="4320"/>
        </w:tabs>
        <w:ind w:left="4320" w:hanging="360"/>
      </w:pPr>
      <w:rPr>
        <w:rFonts w:ascii="Wingdings" w:hAnsi="Wingdings" w:hint="default"/>
      </w:rPr>
    </w:lvl>
    <w:lvl w:ilvl="6" w:tplc="5B54304C" w:tentative="1">
      <w:start w:val="1"/>
      <w:numFmt w:val="bullet"/>
      <w:lvlText w:val=""/>
      <w:lvlJc w:val="left"/>
      <w:pPr>
        <w:tabs>
          <w:tab w:val="num" w:pos="5040"/>
        </w:tabs>
        <w:ind w:left="5040" w:hanging="360"/>
      </w:pPr>
      <w:rPr>
        <w:rFonts w:ascii="Symbol" w:hAnsi="Symbol" w:hint="default"/>
      </w:rPr>
    </w:lvl>
    <w:lvl w:ilvl="7" w:tplc="2DB83454" w:tentative="1">
      <w:start w:val="1"/>
      <w:numFmt w:val="bullet"/>
      <w:lvlText w:val="o"/>
      <w:lvlJc w:val="left"/>
      <w:pPr>
        <w:tabs>
          <w:tab w:val="num" w:pos="5760"/>
        </w:tabs>
        <w:ind w:left="5760" w:hanging="360"/>
      </w:pPr>
      <w:rPr>
        <w:rFonts w:ascii="Courier New" w:hAnsi="Courier New" w:cs="Courier New" w:hint="default"/>
      </w:rPr>
    </w:lvl>
    <w:lvl w:ilvl="8" w:tplc="C0DE992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3741E50"/>
    <w:multiLevelType w:val="hybridMultilevel"/>
    <w:tmpl w:val="71A2BAB8"/>
    <w:lvl w:ilvl="0" w:tplc="5B9CF502">
      <w:start w:val="1"/>
      <w:numFmt w:val="bullet"/>
      <w:lvlText w:val=""/>
      <w:lvlJc w:val="left"/>
      <w:pPr>
        <w:ind w:left="720" w:hanging="360"/>
      </w:pPr>
      <w:rPr>
        <w:rFonts w:ascii="Symbol" w:hAnsi="Symbol" w:hint="default"/>
        <w:color w:val="333399"/>
      </w:rPr>
    </w:lvl>
    <w:lvl w:ilvl="1" w:tplc="FD5438CE" w:tentative="1">
      <w:start w:val="1"/>
      <w:numFmt w:val="bullet"/>
      <w:lvlText w:val="o"/>
      <w:lvlJc w:val="left"/>
      <w:pPr>
        <w:ind w:left="1440" w:hanging="360"/>
      </w:pPr>
      <w:rPr>
        <w:rFonts w:ascii="Courier New" w:hAnsi="Courier New" w:cs="Courier New" w:hint="default"/>
      </w:rPr>
    </w:lvl>
    <w:lvl w:ilvl="2" w:tplc="B85417FC" w:tentative="1">
      <w:start w:val="1"/>
      <w:numFmt w:val="bullet"/>
      <w:lvlText w:val=""/>
      <w:lvlJc w:val="left"/>
      <w:pPr>
        <w:ind w:left="2160" w:hanging="360"/>
      </w:pPr>
      <w:rPr>
        <w:rFonts w:ascii="Wingdings" w:hAnsi="Wingdings" w:hint="default"/>
      </w:rPr>
    </w:lvl>
    <w:lvl w:ilvl="3" w:tplc="6122E64A" w:tentative="1">
      <w:start w:val="1"/>
      <w:numFmt w:val="bullet"/>
      <w:lvlText w:val=""/>
      <w:lvlJc w:val="left"/>
      <w:pPr>
        <w:ind w:left="2880" w:hanging="360"/>
      </w:pPr>
      <w:rPr>
        <w:rFonts w:ascii="Symbol" w:hAnsi="Symbol" w:hint="default"/>
      </w:rPr>
    </w:lvl>
    <w:lvl w:ilvl="4" w:tplc="356CE426" w:tentative="1">
      <w:start w:val="1"/>
      <w:numFmt w:val="bullet"/>
      <w:lvlText w:val="o"/>
      <w:lvlJc w:val="left"/>
      <w:pPr>
        <w:ind w:left="3600" w:hanging="360"/>
      </w:pPr>
      <w:rPr>
        <w:rFonts w:ascii="Courier New" w:hAnsi="Courier New" w:cs="Courier New" w:hint="default"/>
      </w:rPr>
    </w:lvl>
    <w:lvl w:ilvl="5" w:tplc="36B655B2" w:tentative="1">
      <w:start w:val="1"/>
      <w:numFmt w:val="bullet"/>
      <w:lvlText w:val=""/>
      <w:lvlJc w:val="left"/>
      <w:pPr>
        <w:ind w:left="4320" w:hanging="360"/>
      </w:pPr>
      <w:rPr>
        <w:rFonts w:ascii="Wingdings" w:hAnsi="Wingdings" w:hint="default"/>
      </w:rPr>
    </w:lvl>
    <w:lvl w:ilvl="6" w:tplc="0EF4FCE4" w:tentative="1">
      <w:start w:val="1"/>
      <w:numFmt w:val="bullet"/>
      <w:lvlText w:val=""/>
      <w:lvlJc w:val="left"/>
      <w:pPr>
        <w:ind w:left="5040" w:hanging="360"/>
      </w:pPr>
      <w:rPr>
        <w:rFonts w:ascii="Symbol" w:hAnsi="Symbol" w:hint="default"/>
      </w:rPr>
    </w:lvl>
    <w:lvl w:ilvl="7" w:tplc="3C62E018" w:tentative="1">
      <w:start w:val="1"/>
      <w:numFmt w:val="bullet"/>
      <w:lvlText w:val="o"/>
      <w:lvlJc w:val="left"/>
      <w:pPr>
        <w:ind w:left="5760" w:hanging="360"/>
      </w:pPr>
      <w:rPr>
        <w:rFonts w:ascii="Courier New" w:hAnsi="Courier New" w:cs="Courier New" w:hint="default"/>
      </w:rPr>
    </w:lvl>
    <w:lvl w:ilvl="8" w:tplc="810C1D0E" w:tentative="1">
      <w:start w:val="1"/>
      <w:numFmt w:val="bullet"/>
      <w:lvlText w:val=""/>
      <w:lvlJc w:val="left"/>
      <w:pPr>
        <w:ind w:left="6480" w:hanging="360"/>
      </w:pPr>
      <w:rPr>
        <w:rFonts w:ascii="Wingdings" w:hAnsi="Wingdings" w:hint="default"/>
      </w:rPr>
    </w:lvl>
  </w:abstractNum>
  <w:abstractNum w:abstractNumId="47" w15:restartNumberingAfterBreak="0">
    <w:nsid w:val="65DD2952"/>
    <w:multiLevelType w:val="hybridMultilevel"/>
    <w:tmpl w:val="E2600ABE"/>
    <w:lvl w:ilvl="0" w:tplc="88E8CA18">
      <w:start w:val="1"/>
      <w:numFmt w:val="bullet"/>
      <w:lvlText w:val=""/>
      <w:lvlJc w:val="left"/>
      <w:pPr>
        <w:ind w:left="720" w:hanging="360"/>
      </w:pPr>
      <w:rPr>
        <w:rFonts w:ascii="Symbol" w:hAnsi="Symbol" w:hint="default"/>
      </w:rPr>
    </w:lvl>
    <w:lvl w:ilvl="1" w:tplc="B9601718" w:tentative="1">
      <w:start w:val="1"/>
      <w:numFmt w:val="bullet"/>
      <w:lvlText w:val="o"/>
      <w:lvlJc w:val="left"/>
      <w:pPr>
        <w:ind w:left="1440" w:hanging="360"/>
      </w:pPr>
      <w:rPr>
        <w:rFonts w:ascii="Courier New" w:hAnsi="Courier New" w:cs="Courier New" w:hint="default"/>
      </w:rPr>
    </w:lvl>
    <w:lvl w:ilvl="2" w:tplc="7076EFC2" w:tentative="1">
      <w:start w:val="1"/>
      <w:numFmt w:val="bullet"/>
      <w:lvlText w:val=""/>
      <w:lvlJc w:val="left"/>
      <w:pPr>
        <w:ind w:left="2160" w:hanging="360"/>
      </w:pPr>
      <w:rPr>
        <w:rFonts w:ascii="Wingdings" w:hAnsi="Wingdings" w:hint="default"/>
      </w:rPr>
    </w:lvl>
    <w:lvl w:ilvl="3" w:tplc="8E549B60" w:tentative="1">
      <w:start w:val="1"/>
      <w:numFmt w:val="bullet"/>
      <w:lvlText w:val=""/>
      <w:lvlJc w:val="left"/>
      <w:pPr>
        <w:ind w:left="2880" w:hanging="360"/>
      </w:pPr>
      <w:rPr>
        <w:rFonts w:ascii="Symbol" w:hAnsi="Symbol" w:hint="default"/>
      </w:rPr>
    </w:lvl>
    <w:lvl w:ilvl="4" w:tplc="37F29824" w:tentative="1">
      <w:start w:val="1"/>
      <w:numFmt w:val="bullet"/>
      <w:lvlText w:val="o"/>
      <w:lvlJc w:val="left"/>
      <w:pPr>
        <w:ind w:left="3600" w:hanging="360"/>
      </w:pPr>
      <w:rPr>
        <w:rFonts w:ascii="Courier New" w:hAnsi="Courier New" w:cs="Courier New" w:hint="default"/>
      </w:rPr>
    </w:lvl>
    <w:lvl w:ilvl="5" w:tplc="2C24AD2A" w:tentative="1">
      <w:start w:val="1"/>
      <w:numFmt w:val="bullet"/>
      <w:lvlText w:val=""/>
      <w:lvlJc w:val="left"/>
      <w:pPr>
        <w:ind w:left="4320" w:hanging="360"/>
      </w:pPr>
      <w:rPr>
        <w:rFonts w:ascii="Wingdings" w:hAnsi="Wingdings" w:hint="default"/>
      </w:rPr>
    </w:lvl>
    <w:lvl w:ilvl="6" w:tplc="D3EA5BA0" w:tentative="1">
      <w:start w:val="1"/>
      <w:numFmt w:val="bullet"/>
      <w:lvlText w:val=""/>
      <w:lvlJc w:val="left"/>
      <w:pPr>
        <w:ind w:left="5040" w:hanging="360"/>
      </w:pPr>
      <w:rPr>
        <w:rFonts w:ascii="Symbol" w:hAnsi="Symbol" w:hint="default"/>
      </w:rPr>
    </w:lvl>
    <w:lvl w:ilvl="7" w:tplc="66960966" w:tentative="1">
      <w:start w:val="1"/>
      <w:numFmt w:val="bullet"/>
      <w:lvlText w:val="o"/>
      <w:lvlJc w:val="left"/>
      <w:pPr>
        <w:ind w:left="5760" w:hanging="360"/>
      </w:pPr>
      <w:rPr>
        <w:rFonts w:ascii="Courier New" w:hAnsi="Courier New" w:cs="Courier New" w:hint="default"/>
      </w:rPr>
    </w:lvl>
    <w:lvl w:ilvl="8" w:tplc="D69CDE48" w:tentative="1">
      <w:start w:val="1"/>
      <w:numFmt w:val="bullet"/>
      <w:lvlText w:val=""/>
      <w:lvlJc w:val="left"/>
      <w:pPr>
        <w:ind w:left="6480" w:hanging="360"/>
      </w:pPr>
      <w:rPr>
        <w:rFonts w:ascii="Wingdings" w:hAnsi="Wingdings" w:hint="default"/>
      </w:rPr>
    </w:lvl>
  </w:abstractNum>
  <w:abstractNum w:abstractNumId="48" w15:restartNumberingAfterBreak="0">
    <w:nsid w:val="66616A78"/>
    <w:multiLevelType w:val="hybridMultilevel"/>
    <w:tmpl w:val="5AB08EDE"/>
    <w:lvl w:ilvl="0" w:tplc="937EB2CA">
      <w:start w:val="1"/>
      <w:numFmt w:val="bullet"/>
      <w:lvlText w:val=""/>
      <w:lvlJc w:val="left"/>
      <w:pPr>
        <w:ind w:left="360" w:hanging="360"/>
      </w:pPr>
      <w:rPr>
        <w:rFonts w:ascii="Symbol" w:hAnsi="Symbol" w:hint="default"/>
      </w:rPr>
    </w:lvl>
    <w:lvl w:ilvl="1" w:tplc="92601040">
      <w:start w:val="1"/>
      <w:numFmt w:val="bullet"/>
      <w:lvlText w:val="o"/>
      <w:lvlJc w:val="left"/>
      <w:pPr>
        <w:ind w:left="1080" w:hanging="360"/>
      </w:pPr>
      <w:rPr>
        <w:rFonts w:ascii="Courier New" w:hAnsi="Courier New" w:cs="Courier New" w:hint="default"/>
      </w:rPr>
    </w:lvl>
    <w:lvl w:ilvl="2" w:tplc="B8BC73F6" w:tentative="1">
      <w:start w:val="1"/>
      <w:numFmt w:val="bullet"/>
      <w:lvlText w:val=""/>
      <w:lvlJc w:val="left"/>
      <w:pPr>
        <w:ind w:left="1800" w:hanging="360"/>
      </w:pPr>
      <w:rPr>
        <w:rFonts w:ascii="Wingdings" w:hAnsi="Wingdings" w:hint="default"/>
      </w:rPr>
    </w:lvl>
    <w:lvl w:ilvl="3" w:tplc="06EA99E4" w:tentative="1">
      <w:start w:val="1"/>
      <w:numFmt w:val="bullet"/>
      <w:lvlText w:val=""/>
      <w:lvlJc w:val="left"/>
      <w:pPr>
        <w:ind w:left="2520" w:hanging="360"/>
      </w:pPr>
      <w:rPr>
        <w:rFonts w:ascii="Symbol" w:hAnsi="Symbol" w:hint="default"/>
      </w:rPr>
    </w:lvl>
    <w:lvl w:ilvl="4" w:tplc="53C083FE" w:tentative="1">
      <w:start w:val="1"/>
      <w:numFmt w:val="bullet"/>
      <w:lvlText w:val="o"/>
      <w:lvlJc w:val="left"/>
      <w:pPr>
        <w:ind w:left="3240" w:hanging="360"/>
      </w:pPr>
      <w:rPr>
        <w:rFonts w:ascii="Courier New" w:hAnsi="Courier New" w:cs="Courier New" w:hint="default"/>
      </w:rPr>
    </w:lvl>
    <w:lvl w:ilvl="5" w:tplc="43021742" w:tentative="1">
      <w:start w:val="1"/>
      <w:numFmt w:val="bullet"/>
      <w:lvlText w:val=""/>
      <w:lvlJc w:val="left"/>
      <w:pPr>
        <w:ind w:left="3960" w:hanging="360"/>
      </w:pPr>
      <w:rPr>
        <w:rFonts w:ascii="Wingdings" w:hAnsi="Wingdings" w:hint="default"/>
      </w:rPr>
    </w:lvl>
    <w:lvl w:ilvl="6" w:tplc="B8CE2D3C" w:tentative="1">
      <w:start w:val="1"/>
      <w:numFmt w:val="bullet"/>
      <w:lvlText w:val=""/>
      <w:lvlJc w:val="left"/>
      <w:pPr>
        <w:ind w:left="4680" w:hanging="360"/>
      </w:pPr>
      <w:rPr>
        <w:rFonts w:ascii="Symbol" w:hAnsi="Symbol" w:hint="default"/>
      </w:rPr>
    </w:lvl>
    <w:lvl w:ilvl="7" w:tplc="AAAABEB4" w:tentative="1">
      <w:start w:val="1"/>
      <w:numFmt w:val="bullet"/>
      <w:lvlText w:val="o"/>
      <w:lvlJc w:val="left"/>
      <w:pPr>
        <w:ind w:left="5400" w:hanging="360"/>
      </w:pPr>
      <w:rPr>
        <w:rFonts w:ascii="Courier New" w:hAnsi="Courier New" w:cs="Courier New" w:hint="default"/>
      </w:rPr>
    </w:lvl>
    <w:lvl w:ilvl="8" w:tplc="A608FF36" w:tentative="1">
      <w:start w:val="1"/>
      <w:numFmt w:val="bullet"/>
      <w:lvlText w:val=""/>
      <w:lvlJc w:val="left"/>
      <w:pPr>
        <w:ind w:left="6120" w:hanging="360"/>
      </w:pPr>
      <w:rPr>
        <w:rFonts w:ascii="Wingdings" w:hAnsi="Wingdings" w:hint="default"/>
      </w:rPr>
    </w:lvl>
  </w:abstractNum>
  <w:abstractNum w:abstractNumId="49" w15:restartNumberingAfterBreak="0">
    <w:nsid w:val="687D613A"/>
    <w:multiLevelType w:val="hybridMultilevel"/>
    <w:tmpl w:val="4482A00A"/>
    <w:lvl w:ilvl="0" w:tplc="B412AFF6">
      <w:start w:val="1"/>
      <w:numFmt w:val="bullet"/>
      <w:pStyle w:val="NormalJustified"/>
      <w:lvlText w:val=""/>
      <w:lvlJc w:val="left"/>
      <w:pPr>
        <w:tabs>
          <w:tab w:val="num" w:pos="360"/>
        </w:tabs>
        <w:ind w:left="360" w:hanging="360"/>
      </w:pPr>
      <w:rPr>
        <w:rFonts w:ascii="Symbol" w:hAnsi="Symbol" w:hint="default"/>
      </w:rPr>
    </w:lvl>
    <w:lvl w:ilvl="1" w:tplc="1F1CFD64" w:tentative="1">
      <w:start w:val="1"/>
      <w:numFmt w:val="bullet"/>
      <w:lvlText w:val="o"/>
      <w:lvlJc w:val="left"/>
      <w:pPr>
        <w:tabs>
          <w:tab w:val="num" w:pos="1440"/>
        </w:tabs>
        <w:ind w:left="1440" w:hanging="360"/>
      </w:pPr>
      <w:rPr>
        <w:rFonts w:ascii="Courier New" w:hAnsi="Courier New" w:hint="default"/>
      </w:rPr>
    </w:lvl>
    <w:lvl w:ilvl="2" w:tplc="80C20D5C" w:tentative="1">
      <w:start w:val="1"/>
      <w:numFmt w:val="bullet"/>
      <w:lvlText w:val=""/>
      <w:lvlJc w:val="left"/>
      <w:pPr>
        <w:tabs>
          <w:tab w:val="num" w:pos="2160"/>
        </w:tabs>
        <w:ind w:left="2160" w:hanging="360"/>
      </w:pPr>
      <w:rPr>
        <w:rFonts w:ascii="Wingdings" w:hAnsi="Wingdings" w:hint="default"/>
      </w:rPr>
    </w:lvl>
    <w:lvl w:ilvl="3" w:tplc="07B02E06" w:tentative="1">
      <w:start w:val="1"/>
      <w:numFmt w:val="bullet"/>
      <w:lvlText w:val=""/>
      <w:lvlJc w:val="left"/>
      <w:pPr>
        <w:tabs>
          <w:tab w:val="num" w:pos="2880"/>
        </w:tabs>
        <w:ind w:left="2880" w:hanging="360"/>
      </w:pPr>
      <w:rPr>
        <w:rFonts w:ascii="Symbol" w:hAnsi="Symbol" w:hint="default"/>
      </w:rPr>
    </w:lvl>
    <w:lvl w:ilvl="4" w:tplc="F3AA4428" w:tentative="1">
      <w:start w:val="1"/>
      <w:numFmt w:val="bullet"/>
      <w:lvlText w:val="o"/>
      <w:lvlJc w:val="left"/>
      <w:pPr>
        <w:tabs>
          <w:tab w:val="num" w:pos="3600"/>
        </w:tabs>
        <w:ind w:left="3600" w:hanging="360"/>
      </w:pPr>
      <w:rPr>
        <w:rFonts w:ascii="Courier New" w:hAnsi="Courier New" w:hint="default"/>
      </w:rPr>
    </w:lvl>
    <w:lvl w:ilvl="5" w:tplc="3ACCEEB2" w:tentative="1">
      <w:start w:val="1"/>
      <w:numFmt w:val="bullet"/>
      <w:lvlText w:val=""/>
      <w:lvlJc w:val="left"/>
      <w:pPr>
        <w:tabs>
          <w:tab w:val="num" w:pos="4320"/>
        </w:tabs>
        <w:ind w:left="4320" w:hanging="360"/>
      </w:pPr>
      <w:rPr>
        <w:rFonts w:ascii="Wingdings" w:hAnsi="Wingdings" w:hint="default"/>
      </w:rPr>
    </w:lvl>
    <w:lvl w:ilvl="6" w:tplc="E7648E2C" w:tentative="1">
      <w:start w:val="1"/>
      <w:numFmt w:val="bullet"/>
      <w:lvlText w:val=""/>
      <w:lvlJc w:val="left"/>
      <w:pPr>
        <w:tabs>
          <w:tab w:val="num" w:pos="5040"/>
        </w:tabs>
        <w:ind w:left="5040" w:hanging="360"/>
      </w:pPr>
      <w:rPr>
        <w:rFonts w:ascii="Symbol" w:hAnsi="Symbol" w:hint="default"/>
      </w:rPr>
    </w:lvl>
    <w:lvl w:ilvl="7" w:tplc="B5201EEA" w:tentative="1">
      <w:start w:val="1"/>
      <w:numFmt w:val="bullet"/>
      <w:lvlText w:val="o"/>
      <w:lvlJc w:val="left"/>
      <w:pPr>
        <w:tabs>
          <w:tab w:val="num" w:pos="5760"/>
        </w:tabs>
        <w:ind w:left="5760" w:hanging="360"/>
      </w:pPr>
      <w:rPr>
        <w:rFonts w:ascii="Courier New" w:hAnsi="Courier New" w:hint="default"/>
      </w:rPr>
    </w:lvl>
    <w:lvl w:ilvl="8" w:tplc="56800740"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DC21C1"/>
    <w:multiLevelType w:val="hybridMultilevel"/>
    <w:tmpl w:val="67164AFC"/>
    <w:lvl w:ilvl="0" w:tplc="E4A4F768">
      <w:start w:val="1"/>
      <w:numFmt w:val="bullet"/>
      <w:lvlText w:val=""/>
      <w:lvlJc w:val="left"/>
      <w:pPr>
        <w:ind w:left="720" w:hanging="360"/>
      </w:pPr>
      <w:rPr>
        <w:rFonts w:ascii="Wingdings" w:hAnsi="Wingdings" w:hint="default"/>
      </w:rPr>
    </w:lvl>
    <w:lvl w:ilvl="1" w:tplc="0720A388" w:tentative="1">
      <w:start w:val="1"/>
      <w:numFmt w:val="bullet"/>
      <w:lvlText w:val="o"/>
      <w:lvlJc w:val="left"/>
      <w:pPr>
        <w:ind w:left="1440" w:hanging="360"/>
      </w:pPr>
      <w:rPr>
        <w:rFonts w:ascii="Courier New" w:hAnsi="Courier New" w:cs="Courier New" w:hint="default"/>
      </w:rPr>
    </w:lvl>
    <w:lvl w:ilvl="2" w:tplc="38E8A216" w:tentative="1">
      <w:start w:val="1"/>
      <w:numFmt w:val="bullet"/>
      <w:lvlText w:val=""/>
      <w:lvlJc w:val="left"/>
      <w:pPr>
        <w:ind w:left="2160" w:hanging="360"/>
      </w:pPr>
      <w:rPr>
        <w:rFonts w:ascii="Wingdings" w:hAnsi="Wingdings" w:hint="default"/>
      </w:rPr>
    </w:lvl>
    <w:lvl w:ilvl="3" w:tplc="B19AD71A" w:tentative="1">
      <w:start w:val="1"/>
      <w:numFmt w:val="bullet"/>
      <w:lvlText w:val=""/>
      <w:lvlJc w:val="left"/>
      <w:pPr>
        <w:ind w:left="2880" w:hanging="360"/>
      </w:pPr>
      <w:rPr>
        <w:rFonts w:ascii="Symbol" w:hAnsi="Symbol" w:hint="default"/>
      </w:rPr>
    </w:lvl>
    <w:lvl w:ilvl="4" w:tplc="ABC650D4" w:tentative="1">
      <w:start w:val="1"/>
      <w:numFmt w:val="bullet"/>
      <w:lvlText w:val="o"/>
      <w:lvlJc w:val="left"/>
      <w:pPr>
        <w:ind w:left="3600" w:hanging="360"/>
      </w:pPr>
      <w:rPr>
        <w:rFonts w:ascii="Courier New" w:hAnsi="Courier New" w:cs="Courier New" w:hint="default"/>
      </w:rPr>
    </w:lvl>
    <w:lvl w:ilvl="5" w:tplc="288CE9A4" w:tentative="1">
      <w:start w:val="1"/>
      <w:numFmt w:val="bullet"/>
      <w:lvlText w:val=""/>
      <w:lvlJc w:val="left"/>
      <w:pPr>
        <w:ind w:left="4320" w:hanging="360"/>
      </w:pPr>
      <w:rPr>
        <w:rFonts w:ascii="Wingdings" w:hAnsi="Wingdings" w:hint="default"/>
      </w:rPr>
    </w:lvl>
    <w:lvl w:ilvl="6" w:tplc="D3D074E8" w:tentative="1">
      <w:start w:val="1"/>
      <w:numFmt w:val="bullet"/>
      <w:lvlText w:val=""/>
      <w:lvlJc w:val="left"/>
      <w:pPr>
        <w:ind w:left="5040" w:hanging="360"/>
      </w:pPr>
      <w:rPr>
        <w:rFonts w:ascii="Symbol" w:hAnsi="Symbol" w:hint="default"/>
      </w:rPr>
    </w:lvl>
    <w:lvl w:ilvl="7" w:tplc="48148478" w:tentative="1">
      <w:start w:val="1"/>
      <w:numFmt w:val="bullet"/>
      <w:lvlText w:val="o"/>
      <w:lvlJc w:val="left"/>
      <w:pPr>
        <w:ind w:left="5760" w:hanging="360"/>
      </w:pPr>
      <w:rPr>
        <w:rFonts w:ascii="Courier New" w:hAnsi="Courier New" w:cs="Courier New" w:hint="default"/>
      </w:rPr>
    </w:lvl>
    <w:lvl w:ilvl="8" w:tplc="8360881C" w:tentative="1">
      <w:start w:val="1"/>
      <w:numFmt w:val="bullet"/>
      <w:lvlText w:val=""/>
      <w:lvlJc w:val="left"/>
      <w:pPr>
        <w:ind w:left="6480" w:hanging="360"/>
      </w:pPr>
      <w:rPr>
        <w:rFonts w:ascii="Wingdings" w:hAnsi="Wingdings" w:hint="default"/>
      </w:rPr>
    </w:lvl>
  </w:abstractNum>
  <w:abstractNum w:abstractNumId="51" w15:restartNumberingAfterBreak="0">
    <w:nsid w:val="72491850"/>
    <w:multiLevelType w:val="hybridMultilevel"/>
    <w:tmpl w:val="EC92598A"/>
    <w:lvl w:ilvl="0" w:tplc="2DFC68BC">
      <w:start w:val="1"/>
      <w:numFmt w:val="bullet"/>
      <w:pStyle w:val="Bullet1"/>
      <w:lvlText w:val=""/>
      <w:lvlJc w:val="left"/>
      <w:pPr>
        <w:tabs>
          <w:tab w:val="num" w:pos="720"/>
        </w:tabs>
        <w:ind w:left="720" w:hanging="360"/>
      </w:pPr>
      <w:rPr>
        <w:rFonts w:ascii="Wingdings" w:hAnsi="Wingdings" w:hint="default"/>
        <w:b w:val="0"/>
        <w:i w:val="0"/>
        <w:sz w:val="16"/>
      </w:rPr>
    </w:lvl>
    <w:lvl w:ilvl="1" w:tplc="59F2013A" w:tentative="1">
      <w:start w:val="1"/>
      <w:numFmt w:val="bullet"/>
      <w:lvlText w:val="o"/>
      <w:lvlJc w:val="left"/>
      <w:pPr>
        <w:tabs>
          <w:tab w:val="num" w:pos="1440"/>
        </w:tabs>
        <w:ind w:left="1440" w:hanging="360"/>
      </w:pPr>
      <w:rPr>
        <w:rFonts w:ascii="Courier New" w:hAnsi="Courier New" w:hint="default"/>
      </w:rPr>
    </w:lvl>
    <w:lvl w:ilvl="2" w:tplc="5394B4A0" w:tentative="1">
      <w:start w:val="1"/>
      <w:numFmt w:val="bullet"/>
      <w:lvlText w:val=""/>
      <w:lvlJc w:val="left"/>
      <w:pPr>
        <w:tabs>
          <w:tab w:val="num" w:pos="2160"/>
        </w:tabs>
        <w:ind w:left="2160" w:hanging="360"/>
      </w:pPr>
      <w:rPr>
        <w:rFonts w:ascii="Wingdings" w:hAnsi="Wingdings" w:hint="default"/>
      </w:rPr>
    </w:lvl>
    <w:lvl w:ilvl="3" w:tplc="D82A7A94" w:tentative="1">
      <w:start w:val="1"/>
      <w:numFmt w:val="bullet"/>
      <w:lvlText w:val=""/>
      <w:lvlJc w:val="left"/>
      <w:pPr>
        <w:tabs>
          <w:tab w:val="num" w:pos="2880"/>
        </w:tabs>
        <w:ind w:left="2880" w:hanging="360"/>
      </w:pPr>
      <w:rPr>
        <w:rFonts w:ascii="Symbol" w:hAnsi="Symbol" w:hint="default"/>
      </w:rPr>
    </w:lvl>
    <w:lvl w:ilvl="4" w:tplc="205A831E" w:tentative="1">
      <w:start w:val="1"/>
      <w:numFmt w:val="bullet"/>
      <w:lvlText w:val="o"/>
      <w:lvlJc w:val="left"/>
      <w:pPr>
        <w:tabs>
          <w:tab w:val="num" w:pos="3600"/>
        </w:tabs>
        <w:ind w:left="3600" w:hanging="360"/>
      </w:pPr>
      <w:rPr>
        <w:rFonts w:ascii="Courier New" w:hAnsi="Courier New" w:hint="default"/>
      </w:rPr>
    </w:lvl>
    <w:lvl w:ilvl="5" w:tplc="82709750" w:tentative="1">
      <w:start w:val="1"/>
      <w:numFmt w:val="bullet"/>
      <w:lvlText w:val=""/>
      <w:lvlJc w:val="left"/>
      <w:pPr>
        <w:tabs>
          <w:tab w:val="num" w:pos="4320"/>
        </w:tabs>
        <w:ind w:left="4320" w:hanging="360"/>
      </w:pPr>
      <w:rPr>
        <w:rFonts w:ascii="Wingdings" w:hAnsi="Wingdings" w:hint="default"/>
      </w:rPr>
    </w:lvl>
    <w:lvl w:ilvl="6" w:tplc="5AF60DCE" w:tentative="1">
      <w:start w:val="1"/>
      <w:numFmt w:val="bullet"/>
      <w:lvlText w:val=""/>
      <w:lvlJc w:val="left"/>
      <w:pPr>
        <w:tabs>
          <w:tab w:val="num" w:pos="5040"/>
        </w:tabs>
        <w:ind w:left="5040" w:hanging="360"/>
      </w:pPr>
      <w:rPr>
        <w:rFonts w:ascii="Symbol" w:hAnsi="Symbol" w:hint="default"/>
      </w:rPr>
    </w:lvl>
    <w:lvl w:ilvl="7" w:tplc="F094047A" w:tentative="1">
      <w:start w:val="1"/>
      <w:numFmt w:val="bullet"/>
      <w:lvlText w:val="o"/>
      <w:lvlJc w:val="left"/>
      <w:pPr>
        <w:tabs>
          <w:tab w:val="num" w:pos="5760"/>
        </w:tabs>
        <w:ind w:left="5760" w:hanging="360"/>
      </w:pPr>
      <w:rPr>
        <w:rFonts w:ascii="Courier New" w:hAnsi="Courier New" w:hint="default"/>
      </w:rPr>
    </w:lvl>
    <w:lvl w:ilvl="8" w:tplc="2D360062"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47610FE"/>
    <w:multiLevelType w:val="hybridMultilevel"/>
    <w:tmpl w:val="754A17C4"/>
    <w:lvl w:ilvl="0" w:tplc="EB907EB2">
      <w:start w:val="1"/>
      <w:numFmt w:val="bullet"/>
      <w:lvlText w:val=""/>
      <w:lvlJc w:val="left"/>
      <w:pPr>
        <w:ind w:left="360" w:hanging="360"/>
      </w:pPr>
      <w:rPr>
        <w:rFonts w:ascii="Wingdings" w:hAnsi="Wingdings" w:hint="default"/>
      </w:rPr>
    </w:lvl>
    <w:lvl w:ilvl="1" w:tplc="F5904202" w:tentative="1">
      <w:start w:val="1"/>
      <w:numFmt w:val="bullet"/>
      <w:lvlText w:val="o"/>
      <w:lvlJc w:val="left"/>
      <w:pPr>
        <w:ind w:left="1170" w:hanging="360"/>
      </w:pPr>
      <w:rPr>
        <w:rFonts w:ascii="Courier New" w:hAnsi="Courier New" w:cs="Courier New" w:hint="default"/>
      </w:rPr>
    </w:lvl>
    <w:lvl w:ilvl="2" w:tplc="C2B66DB2" w:tentative="1">
      <w:start w:val="1"/>
      <w:numFmt w:val="bullet"/>
      <w:lvlText w:val=""/>
      <w:lvlJc w:val="left"/>
      <w:pPr>
        <w:ind w:left="1890" w:hanging="360"/>
      </w:pPr>
      <w:rPr>
        <w:rFonts w:ascii="Wingdings" w:hAnsi="Wingdings" w:hint="default"/>
      </w:rPr>
    </w:lvl>
    <w:lvl w:ilvl="3" w:tplc="C09473EA" w:tentative="1">
      <w:start w:val="1"/>
      <w:numFmt w:val="bullet"/>
      <w:lvlText w:val=""/>
      <w:lvlJc w:val="left"/>
      <w:pPr>
        <w:ind w:left="2610" w:hanging="360"/>
      </w:pPr>
      <w:rPr>
        <w:rFonts w:ascii="Symbol" w:hAnsi="Symbol" w:hint="default"/>
      </w:rPr>
    </w:lvl>
    <w:lvl w:ilvl="4" w:tplc="5A781B16" w:tentative="1">
      <w:start w:val="1"/>
      <w:numFmt w:val="bullet"/>
      <w:lvlText w:val="o"/>
      <w:lvlJc w:val="left"/>
      <w:pPr>
        <w:ind w:left="3330" w:hanging="360"/>
      </w:pPr>
      <w:rPr>
        <w:rFonts w:ascii="Courier New" w:hAnsi="Courier New" w:cs="Courier New" w:hint="default"/>
      </w:rPr>
    </w:lvl>
    <w:lvl w:ilvl="5" w:tplc="9CEEC42E" w:tentative="1">
      <w:start w:val="1"/>
      <w:numFmt w:val="bullet"/>
      <w:lvlText w:val=""/>
      <w:lvlJc w:val="left"/>
      <w:pPr>
        <w:ind w:left="4050" w:hanging="360"/>
      </w:pPr>
      <w:rPr>
        <w:rFonts w:ascii="Wingdings" w:hAnsi="Wingdings" w:hint="default"/>
      </w:rPr>
    </w:lvl>
    <w:lvl w:ilvl="6" w:tplc="B84EF848" w:tentative="1">
      <w:start w:val="1"/>
      <w:numFmt w:val="bullet"/>
      <w:lvlText w:val=""/>
      <w:lvlJc w:val="left"/>
      <w:pPr>
        <w:ind w:left="4770" w:hanging="360"/>
      </w:pPr>
      <w:rPr>
        <w:rFonts w:ascii="Symbol" w:hAnsi="Symbol" w:hint="default"/>
      </w:rPr>
    </w:lvl>
    <w:lvl w:ilvl="7" w:tplc="741251EC" w:tentative="1">
      <w:start w:val="1"/>
      <w:numFmt w:val="bullet"/>
      <w:lvlText w:val="o"/>
      <w:lvlJc w:val="left"/>
      <w:pPr>
        <w:ind w:left="5490" w:hanging="360"/>
      </w:pPr>
      <w:rPr>
        <w:rFonts w:ascii="Courier New" w:hAnsi="Courier New" w:cs="Courier New" w:hint="default"/>
      </w:rPr>
    </w:lvl>
    <w:lvl w:ilvl="8" w:tplc="4676ACBA" w:tentative="1">
      <w:start w:val="1"/>
      <w:numFmt w:val="bullet"/>
      <w:lvlText w:val=""/>
      <w:lvlJc w:val="left"/>
      <w:pPr>
        <w:ind w:left="6210" w:hanging="360"/>
      </w:pPr>
      <w:rPr>
        <w:rFonts w:ascii="Wingdings" w:hAnsi="Wingdings" w:hint="default"/>
      </w:rPr>
    </w:lvl>
  </w:abstractNum>
  <w:abstractNum w:abstractNumId="53" w15:restartNumberingAfterBreak="0">
    <w:nsid w:val="76876D3D"/>
    <w:multiLevelType w:val="hybridMultilevel"/>
    <w:tmpl w:val="0A6E7AA4"/>
    <w:lvl w:ilvl="0" w:tplc="EF9CDBB8">
      <w:start w:val="1"/>
      <w:numFmt w:val="bullet"/>
      <w:lvlText w:val=""/>
      <w:lvlJc w:val="left"/>
      <w:pPr>
        <w:ind w:left="720" w:hanging="360"/>
      </w:pPr>
      <w:rPr>
        <w:rFonts w:ascii="Wingdings" w:hAnsi="Wingdings" w:hint="default"/>
      </w:rPr>
    </w:lvl>
    <w:lvl w:ilvl="1" w:tplc="A7283146" w:tentative="1">
      <w:start w:val="1"/>
      <w:numFmt w:val="bullet"/>
      <w:lvlText w:val="o"/>
      <w:lvlJc w:val="left"/>
      <w:pPr>
        <w:ind w:left="1440" w:hanging="360"/>
      </w:pPr>
      <w:rPr>
        <w:rFonts w:ascii="Courier New" w:hAnsi="Courier New" w:cs="Courier New" w:hint="default"/>
      </w:rPr>
    </w:lvl>
    <w:lvl w:ilvl="2" w:tplc="C6589872" w:tentative="1">
      <w:start w:val="1"/>
      <w:numFmt w:val="bullet"/>
      <w:lvlText w:val=""/>
      <w:lvlJc w:val="left"/>
      <w:pPr>
        <w:ind w:left="2160" w:hanging="360"/>
      </w:pPr>
      <w:rPr>
        <w:rFonts w:ascii="Wingdings" w:hAnsi="Wingdings" w:hint="default"/>
      </w:rPr>
    </w:lvl>
    <w:lvl w:ilvl="3" w:tplc="B9A43702" w:tentative="1">
      <w:start w:val="1"/>
      <w:numFmt w:val="bullet"/>
      <w:lvlText w:val=""/>
      <w:lvlJc w:val="left"/>
      <w:pPr>
        <w:ind w:left="2880" w:hanging="360"/>
      </w:pPr>
      <w:rPr>
        <w:rFonts w:ascii="Symbol" w:hAnsi="Symbol" w:hint="default"/>
      </w:rPr>
    </w:lvl>
    <w:lvl w:ilvl="4" w:tplc="A61C1880" w:tentative="1">
      <w:start w:val="1"/>
      <w:numFmt w:val="bullet"/>
      <w:lvlText w:val="o"/>
      <w:lvlJc w:val="left"/>
      <w:pPr>
        <w:ind w:left="3600" w:hanging="360"/>
      </w:pPr>
      <w:rPr>
        <w:rFonts w:ascii="Courier New" w:hAnsi="Courier New" w:cs="Courier New" w:hint="default"/>
      </w:rPr>
    </w:lvl>
    <w:lvl w:ilvl="5" w:tplc="59B03B8E" w:tentative="1">
      <w:start w:val="1"/>
      <w:numFmt w:val="bullet"/>
      <w:lvlText w:val=""/>
      <w:lvlJc w:val="left"/>
      <w:pPr>
        <w:ind w:left="4320" w:hanging="360"/>
      </w:pPr>
      <w:rPr>
        <w:rFonts w:ascii="Wingdings" w:hAnsi="Wingdings" w:hint="default"/>
      </w:rPr>
    </w:lvl>
    <w:lvl w:ilvl="6" w:tplc="1C30DB62" w:tentative="1">
      <w:start w:val="1"/>
      <w:numFmt w:val="bullet"/>
      <w:lvlText w:val=""/>
      <w:lvlJc w:val="left"/>
      <w:pPr>
        <w:ind w:left="5040" w:hanging="360"/>
      </w:pPr>
      <w:rPr>
        <w:rFonts w:ascii="Symbol" w:hAnsi="Symbol" w:hint="default"/>
      </w:rPr>
    </w:lvl>
    <w:lvl w:ilvl="7" w:tplc="C6CAF0C0" w:tentative="1">
      <w:start w:val="1"/>
      <w:numFmt w:val="bullet"/>
      <w:lvlText w:val="o"/>
      <w:lvlJc w:val="left"/>
      <w:pPr>
        <w:ind w:left="5760" w:hanging="360"/>
      </w:pPr>
      <w:rPr>
        <w:rFonts w:ascii="Courier New" w:hAnsi="Courier New" w:cs="Courier New" w:hint="default"/>
      </w:rPr>
    </w:lvl>
    <w:lvl w:ilvl="8" w:tplc="982EB600" w:tentative="1">
      <w:start w:val="1"/>
      <w:numFmt w:val="bullet"/>
      <w:lvlText w:val=""/>
      <w:lvlJc w:val="left"/>
      <w:pPr>
        <w:ind w:left="6480" w:hanging="360"/>
      </w:pPr>
      <w:rPr>
        <w:rFonts w:ascii="Wingdings" w:hAnsi="Wingdings" w:hint="default"/>
      </w:rPr>
    </w:lvl>
  </w:abstractNum>
  <w:abstractNum w:abstractNumId="54" w15:restartNumberingAfterBreak="0">
    <w:nsid w:val="77A65D20"/>
    <w:multiLevelType w:val="hybridMultilevel"/>
    <w:tmpl w:val="4B428862"/>
    <w:lvl w:ilvl="0" w:tplc="5E16C92C">
      <w:start w:val="1"/>
      <w:numFmt w:val="bullet"/>
      <w:pStyle w:val="NormalArial"/>
      <w:lvlText w:val=""/>
      <w:lvlJc w:val="left"/>
      <w:pPr>
        <w:tabs>
          <w:tab w:val="num" w:pos="720"/>
        </w:tabs>
        <w:ind w:left="720" w:hanging="360"/>
      </w:pPr>
      <w:rPr>
        <w:rFonts w:ascii="Symbol" w:hAnsi="Symbol" w:hint="default"/>
      </w:rPr>
    </w:lvl>
    <w:lvl w:ilvl="1" w:tplc="1C7C4B58">
      <w:start w:val="1"/>
      <w:numFmt w:val="bullet"/>
      <w:lvlText w:val=""/>
      <w:lvlJc w:val="left"/>
      <w:pPr>
        <w:tabs>
          <w:tab w:val="num" w:pos="1440"/>
        </w:tabs>
        <w:ind w:left="1440" w:hanging="360"/>
      </w:pPr>
      <w:rPr>
        <w:rFonts w:ascii="Symbol" w:hAnsi="Symbol" w:hint="default"/>
      </w:rPr>
    </w:lvl>
    <w:lvl w:ilvl="2" w:tplc="D476487E" w:tentative="1">
      <w:start w:val="1"/>
      <w:numFmt w:val="bullet"/>
      <w:lvlText w:val=""/>
      <w:lvlJc w:val="left"/>
      <w:pPr>
        <w:tabs>
          <w:tab w:val="num" w:pos="2160"/>
        </w:tabs>
        <w:ind w:left="2160" w:hanging="360"/>
      </w:pPr>
      <w:rPr>
        <w:rFonts w:ascii="Wingdings" w:hAnsi="Wingdings" w:hint="default"/>
      </w:rPr>
    </w:lvl>
    <w:lvl w:ilvl="3" w:tplc="88DCCDBC" w:tentative="1">
      <w:start w:val="1"/>
      <w:numFmt w:val="bullet"/>
      <w:lvlText w:val=""/>
      <w:lvlJc w:val="left"/>
      <w:pPr>
        <w:tabs>
          <w:tab w:val="num" w:pos="2880"/>
        </w:tabs>
        <w:ind w:left="2880" w:hanging="360"/>
      </w:pPr>
      <w:rPr>
        <w:rFonts w:ascii="Symbol" w:hAnsi="Symbol" w:hint="default"/>
      </w:rPr>
    </w:lvl>
    <w:lvl w:ilvl="4" w:tplc="3A3EC500" w:tentative="1">
      <w:start w:val="1"/>
      <w:numFmt w:val="bullet"/>
      <w:lvlText w:val="o"/>
      <w:lvlJc w:val="left"/>
      <w:pPr>
        <w:tabs>
          <w:tab w:val="num" w:pos="3600"/>
        </w:tabs>
        <w:ind w:left="3600" w:hanging="360"/>
      </w:pPr>
      <w:rPr>
        <w:rFonts w:ascii="Courier New" w:hAnsi="Courier New" w:cs="Courier New" w:hint="default"/>
      </w:rPr>
    </w:lvl>
    <w:lvl w:ilvl="5" w:tplc="024A0BDC" w:tentative="1">
      <w:start w:val="1"/>
      <w:numFmt w:val="bullet"/>
      <w:lvlText w:val=""/>
      <w:lvlJc w:val="left"/>
      <w:pPr>
        <w:tabs>
          <w:tab w:val="num" w:pos="4320"/>
        </w:tabs>
        <w:ind w:left="4320" w:hanging="360"/>
      </w:pPr>
      <w:rPr>
        <w:rFonts w:ascii="Wingdings" w:hAnsi="Wingdings" w:hint="default"/>
      </w:rPr>
    </w:lvl>
    <w:lvl w:ilvl="6" w:tplc="78CA4460" w:tentative="1">
      <w:start w:val="1"/>
      <w:numFmt w:val="bullet"/>
      <w:lvlText w:val=""/>
      <w:lvlJc w:val="left"/>
      <w:pPr>
        <w:tabs>
          <w:tab w:val="num" w:pos="5040"/>
        </w:tabs>
        <w:ind w:left="5040" w:hanging="360"/>
      </w:pPr>
      <w:rPr>
        <w:rFonts w:ascii="Symbol" w:hAnsi="Symbol" w:hint="default"/>
      </w:rPr>
    </w:lvl>
    <w:lvl w:ilvl="7" w:tplc="AB5C5F42" w:tentative="1">
      <w:start w:val="1"/>
      <w:numFmt w:val="bullet"/>
      <w:lvlText w:val="o"/>
      <w:lvlJc w:val="left"/>
      <w:pPr>
        <w:tabs>
          <w:tab w:val="num" w:pos="5760"/>
        </w:tabs>
        <w:ind w:left="5760" w:hanging="360"/>
      </w:pPr>
      <w:rPr>
        <w:rFonts w:ascii="Courier New" w:hAnsi="Courier New" w:cs="Courier New" w:hint="default"/>
      </w:rPr>
    </w:lvl>
    <w:lvl w:ilvl="8" w:tplc="D91463C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6804A5"/>
    <w:multiLevelType w:val="hybridMultilevel"/>
    <w:tmpl w:val="5C6C0982"/>
    <w:lvl w:ilvl="0" w:tplc="D4B6CA46">
      <w:start w:val="1"/>
      <w:numFmt w:val="bullet"/>
      <w:pStyle w:val="Objectivelist"/>
      <w:lvlText w:val=""/>
      <w:lvlJc w:val="left"/>
      <w:pPr>
        <w:tabs>
          <w:tab w:val="num" w:pos="360"/>
        </w:tabs>
        <w:ind w:left="360" w:hanging="360"/>
      </w:pPr>
      <w:rPr>
        <w:rFonts w:ascii="Wingdings" w:hAnsi="Wingdings" w:hint="default"/>
      </w:rPr>
    </w:lvl>
    <w:lvl w:ilvl="1" w:tplc="60984416" w:tentative="1">
      <w:start w:val="1"/>
      <w:numFmt w:val="bullet"/>
      <w:lvlText w:val="o"/>
      <w:lvlJc w:val="left"/>
      <w:pPr>
        <w:tabs>
          <w:tab w:val="num" w:pos="1080"/>
        </w:tabs>
        <w:ind w:left="1080" w:hanging="360"/>
      </w:pPr>
      <w:rPr>
        <w:rFonts w:ascii="Courier New" w:hAnsi="Courier New" w:cs="Courier New" w:hint="default"/>
      </w:rPr>
    </w:lvl>
    <w:lvl w:ilvl="2" w:tplc="913C163A" w:tentative="1">
      <w:start w:val="1"/>
      <w:numFmt w:val="bullet"/>
      <w:lvlText w:val=""/>
      <w:lvlJc w:val="left"/>
      <w:pPr>
        <w:tabs>
          <w:tab w:val="num" w:pos="1800"/>
        </w:tabs>
        <w:ind w:left="1800" w:hanging="360"/>
      </w:pPr>
      <w:rPr>
        <w:rFonts w:ascii="Wingdings" w:hAnsi="Wingdings" w:hint="default"/>
      </w:rPr>
    </w:lvl>
    <w:lvl w:ilvl="3" w:tplc="2E306684" w:tentative="1">
      <w:start w:val="1"/>
      <w:numFmt w:val="bullet"/>
      <w:lvlText w:val=""/>
      <w:lvlJc w:val="left"/>
      <w:pPr>
        <w:tabs>
          <w:tab w:val="num" w:pos="2520"/>
        </w:tabs>
        <w:ind w:left="2520" w:hanging="360"/>
      </w:pPr>
      <w:rPr>
        <w:rFonts w:ascii="Symbol" w:hAnsi="Symbol" w:hint="default"/>
      </w:rPr>
    </w:lvl>
    <w:lvl w:ilvl="4" w:tplc="37B44F98" w:tentative="1">
      <w:start w:val="1"/>
      <w:numFmt w:val="bullet"/>
      <w:lvlText w:val="o"/>
      <w:lvlJc w:val="left"/>
      <w:pPr>
        <w:tabs>
          <w:tab w:val="num" w:pos="3240"/>
        </w:tabs>
        <w:ind w:left="3240" w:hanging="360"/>
      </w:pPr>
      <w:rPr>
        <w:rFonts w:ascii="Courier New" w:hAnsi="Courier New" w:cs="Courier New" w:hint="default"/>
      </w:rPr>
    </w:lvl>
    <w:lvl w:ilvl="5" w:tplc="07F49F94" w:tentative="1">
      <w:start w:val="1"/>
      <w:numFmt w:val="bullet"/>
      <w:lvlText w:val=""/>
      <w:lvlJc w:val="left"/>
      <w:pPr>
        <w:tabs>
          <w:tab w:val="num" w:pos="3960"/>
        </w:tabs>
        <w:ind w:left="3960" w:hanging="360"/>
      </w:pPr>
      <w:rPr>
        <w:rFonts w:ascii="Wingdings" w:hAnsi="Wingdings" w:hint="default"/>
      </w:rPr>
    </w:lvl>
    <w:lvl w:ilvl="6" w:tplc="A3523164" w:tentative="1">
      <w:start w:val="1"/>
      <w:numFmt w:val="bullet"/>
      <w:lvlText w:val=""/>
      <w:lvlJc w:val="left"/>
      <w:pPr>
        <w:tabs>
          <w:tab w:val="num" w:pos="4680"/>
        </w:tabs>
        <w:ind w:left="4680" w:hanging="360"/>
      </w:pPr>
      <w:rPr>
        <w:rFonts w:ascii="Symbol" w:hAnsi="Symbol" w:hint="default"/>
      </w:rPr>
    </w:lvl>
    <w:lvl w:ilvl="7" w:tplc="391AEA28" w:tentative="1">
      <w:start w:val="1"/>
      <w:numFmt w:val="bullet"/>
      <w:lvlText w:val="o"/>
      <w:lvlJc w:val="left"/>
      <w:pPr>
        <w:tabs>
          <w:tab w:val="num" w:pos="5400"/>
        </w:tabs>
        <w:ind w:left="5400" w:hanging="360"/>
      </w:pPr>
      <w:rPr>
        <w:rFonts w:ascii="Courier New" w:hAnsi="Courier New" w:cs="Courier New" w:hint="default"/>
      </w:rPr>
    </w:lvl>
    <w:lvl w:ilvl="8" w:tplc="A8E04A9E"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9657445"/>
    <w:multiLevelType w:val="hybridMultilevel"/>
    <w:tmpl w:val="B4581D12"/>
    <w:lvl w:ilvl="0" w:tplc="EA066ED2">
      <w:start w:val="1"/>
      <w:numFmt w:val="bullet"/>
      <w:pStyle w:val="Normal12pt"/>
      <w:lvlText w:val=""/>
      <w:lvlJc w:val="left"/>
      <w:pPr>
        <w:tabs>
          <w:tab w:val="num" w:pos="1080"/>
        </w:tabs>
        <w:ind w:left="1080" w:hanging="360"/>
      </w:pPr>
      <w:rPr>
        <w:rFonts w:ascii="Wingdings" w:hAnsi="Wingdings" w:hint="default"/>
      </w:rPr>
    </w:lvl>
    <w:lvl w:ilvl="1" w:tplc="0290BACC" w:tentative="1">
      <w:start w:val="1"/>
      <w:numFmt w:val="bullet"/>
      <w:lvlText w:val="o"/>
      <w:lvlJc w:val="left"/>
      <w:pPr>
        <w:tabs>
          <w:tab w:val="num" w:pos="1800"/>
        </w:tabs>
        <w:ind w:left="1800" w:hanging="360"/>
      </w:pPr>
      <w:rPr>
        <w:rFonts w:ascii="Courier New" w:hAnsi="Courier New" w:cs="Courier New" w:hint="default"/>
      </w:rPr>
    </w:lvl>
    <w:lvl w:ilvl="2" w:tplc="B97A2200" w:tentative="1">
      <w:start w:val="1"/>
      <w:numFmt w:val="bullet"/>
      <w:lvlText w:val=""/>
      <w:lvlJc w:val="left"/>
      <w:pPr>
        <w:tabs>
          <w:tab w:val="num" w:pos="2520"/>
        </w:tabs>
        <w:ind w:left="2520" w:hanging="360"/>
      </w:pPr>
      <w:rPr>
        <w:rFonts w:ascii="Wingdings" w:hAnsi="Wingdings" w:hint="default"/>
      </w:rPr>
    </w:lvl>
    <w:lvl w:ilvl="3" w:tplc="9A52B690" w:tentative="1">
      <w:start w:val="1"/>
      <w:numFmt w:val="bullet"/>
      <w:lvlText w:val=""/>
      <w:lvlJc w:val="left"/>
      <w:pPr>
        <w:tabs>
          <w:tab w:val="num" w:pos="3240"/>
        </w:tabs>
        <w:ind w:left="3240" w:hanging="360"/>
      </w:pPr>
      <w:rPr>
        <w:rFonts w:ascii="Symbol" w:hAnsi="Symbol" w:hint="default"/>
      </w:rPr>
    </w:lvl>
    <w:lvl w:ilvl="4" w:tplc="4F4C8A0C" w:tentative="1">
      <w:start w:val="1"/>
      <w:numFmt w:val="bullet"/>
      <w:lvlText w:val="o"/>
      <w:lvlJc w:val="left"/>
      <w:pPr>
        <w:tabs>
          <w:tab w:val="num" w:pos="3960"/>
        </w:tabs>
        <w:ind w:left="3960" w:hanging="360"/>
      </w:pPr>
      <w:rPr>
        <w:rFonts w:ascii="Courier New" w:hAnsi="Courier New" w:cs="Courier New" w:hint="default"/>
      </w:rPr>
    </w:lvl>
    <w:lvl w:ilvl="5" w:tplc="827C7508" w:tentative="1">
      <w:start w:val="1"/>
      <w:numFmt w:val="bullet"/>
      <w:lvlText w:val=""/>
      <w:lvlJc w:val="left"/>
      <w:pPr>
        <w:tabs>
          <w:tab w:val="num" w:pos="4680"/>
        </w:tabs>
        <w:ind w:left="4680" w:hanging="360"/>
      </w:pPr>
      <w:rPr>
        <w:rFonts w:ascii="Wingdings" w:hAnsi="Wingdings" w:hint="default"/>
      </w:rPr>
    </w:lvl>
    <w:lvl w:ilvl="6" w:tplc="3FB80872" w:tentative="1">
      <w:start w:val="1"/>
      <w:numFmt w:val="bullet"/>
      <w:lvlText w:val=""/>
      <w:lvlJc w:val="left"/>
      <w:pPr>
        <w:tabs>
          <w:tab w:val="num" w:pos="5400"/>
        </w:tabs>
        <w:ind w:left="5400" w:hanging="360"/>
      </w:pPr>
      <w:rPr>
        <w:rFonts w:ascii="Symbol" w:hAnsi="Symbol" w:hint="default"/>
      </w:rPr>
    </w:lvl>
    <w:lvl w:ilvl="7" w:tplc="6E00669A" w:tentative="1">
      <w:start w:val="1"/>
      <w:numFmt w:val="bullet"/>
      <w:lvlText w:val="o"/>
      <w:lvlJc w:val="left"/>
      <w:pPr>
        <w:tabs>
          <w:tab w:val="num" w:pos="6120"/>
        </w:tabs>
        <w:ind w:left="6120" w:hanging="360"/>
      </w:pPr>
      <w:rPr>
        <w:rFonts w:ascii="Courier New" w:hAnsi="Courier New" w:cs="Courier New" w:hint="default"/>
      </w:rPr>
    </w:lvl>
    <w:lvl w:ilvl="8" w:tplc="C136B6FC"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7CDC604D"/>
    <w:multiLevelType w:val="hybridMultilevel"/>
    <w:tmpl w:val="5D0E3AB8"/>
    <w:lvl w:ilvl="0" w:tplc="A46C59AC">
      <w:start w:val="1"/>
      <w:numFmt w:val="bullet"/>
      <w:lvlText w:val=""/>
      <w:lvlJc w:val="left"/>
      <w:pPr>
        <w:ind w:left="360" w:hanging="360"/>
      </w:pPr>
      <w:rPr>
        <w:rFonts w:ascii="Symbol" w:hAnsi="Symbol" w:hint="default"/>
      </w:rPr>
    </w:lvl>
    <w:lvl w:ilvl="1" w:tplc="95428EDE" w:tentative="1">
      <w:start w:val="1"/>
      <w:numFmt w:val="bullet"/>
      <w:lvlText w:val="o"/>
      <w:lvlJc w:val="left"/>
      <w:pPr>
        <w:ind w:left="1080" w:hanging="360"/>
      </w:pPr>
      <w:rPr>
        <w:rFonts w:ascii="Courier New" w:hAnsi="Courier New" w:cs="Courier New" w:hint="default"/>
      </w:rPr>
    </w:lvl>
    <w:lvl w:ilvl="2" w:tplc="5FE2C014" w:tentative="1">
      <w:start w:val="1"/>
      <w:numFmt w:val="bullet"/>
      <w:lvlText w:val=""/>
      <w:lvlJc w:val="left"/>
      <w:pPr>
        <w:ind w:left="1800" w:hanging="360"/>
      </w:pPr>
      <w:rPr>
        <w:rFonts w:ascii="Wingdings" w:hAnsi="Wingdings" w:hint="default"/>
      </w:rPr>
    </w:lvl>
    <w:lvl w:ilvl="3" w:tplc="78AE2E22" w:tentative="1">
      <w:start w:val="1"/>
      <w:numFmt w:val="bullet"/>
      <w:lvlText w:val=""/>
      <w:lvlJc w:val="left"/>
      <w:pPr>
        <w:ind w:left="2520" w:hanging="360"/>
      </w:pPr>
      <w:rPr>
        <w:rFonts w:ascii="Symbol" w:hAnsi="Symbol" w:hint="default"/>
      </w:rPr>
    </w:lvl>
    <w:lvl w:ilvl="4" w:tplc="3C7CEEA0" w:tentative="1">
      <w:start w:val="1"/>
      <w:numFmt w:val="bullet"/>
      <w:lvlText w:val="o"/>
      <w:lvlJc w:val="left"/>
      <w:pPr>
        <w:ind w:left="3240" w:hanging="360"/>
      </w:pPr>
      <w:rPr>
        <w:rFonts w:ascii="Courier New" w:hAnsi="Courier New" w:cs="Courier New" w:hint="default"/>
      </w:rPr>
    </w:lvl>
    <w:lvl w:ilvl="5" w:tplc="3A6808D6" w:tentative="1">
      <w:start w:val="1"/>
      <w:numFmt w:val="bullet"/>
      <w:lvlText w:val=""/>
      <w:lvlJc w:val="left"/>
      <w:pPr>
        <w:ind w:left="3960" w:hanging="360"/>
      </w:pPr>
      <w:rPr>
        <w:rFonts w:ascii="Wingdings" w:hAnsi="Wingdings" w:hint="default"/>
      </w:rPr>
    </w:lvl>
    <w:lvl w:ilvl="6" w:tplc="5B72AFA4" w:tentative="1">
      <w:start w:val="1"/>
      <w:numFmt w:val="bullet"/>
      <w:lvlText w:val=""/>
      <w:lvlJc w:val="left"/>
      <w:pPr>
        <w:ind w:left="4680" w:hanging="360"/>
      </w:pPr>
      <w:rPr>
        <w:rFonts w:ascii="Symbol" w:hAnsi="Symbol" w:hint="default"/>
      </w:rPr>
    </w:lvl>
    <w:lvl w:ilvl="7" w:tplc="D30C09C0" w:tentative="1">
      <w:start w:val="1"/>
      <w:numFmt w:val="bullet"/>
      <w:lvlText w:val="o"/>
      <w:lvlJc w:val="left"/>
      <w:pPr>
        <w:ind w:left="5400" w:hanging="360"/>
      </w:pPr>
      <w:rPr>
        <w:rFonts w:ascii="Courier New" w:hAnsi="Courier New" w:cs="Courier New" w:hint="default"/>
      </w:rPr>
    </w:lvl>
    <w:lvl w:ilvl="8" w:tplc="55504E7C" w:tentative="1">
      <w:start w:val="1"/>
      <w:numFmt w:val="bullet"/>
      <w:lvlText w:val=""/>
      <w:lvlJc w:val="left"/>
      <w:pPr>
        <w:ind w:left="6120" w:hanging="360"/>
      </w:pPr>
      <w:rPr>
        <w:rFonts w:ascii="Wingdings" w:hAnsi="Wingdings" w:hint="default"/>
      </w:rPr>
    </w:lvl>
  </w:abstractNum>
  <w:abstractNum w:abstractNumId="58" w15:restartNumberingAfterBreak="0">
    <w:nsid w:val="7DA61B54"/>
    <w:multiLevelType w:val="hybridMultilevel"/>
    <w:tmpl w:val="5600B04C"/>
    <w:lvl w:ilvl="0" w:tplc="DD30F526">
      <w:start w:val="1"/>
      <w:numFmt w:val="bullet"/>
      <w:lvlText w:val=""/>
      <w:lvlJc w:val="left"/>
      <w:pPr>
        <w:ind w:left="720" w:hanging="360"/>
      </w:pPr>
      <w:rPr>
        <w:rFonts w:ascii="Wingdings" w:hAnsi="Wingdings" w:hint="default"/>
      </w:rPr>
    </w:lvl>
    <w:lvl w:ilvl="1" w:tplc="632AC28C">
      <w:start w:val="1"/>
      <w:numFmt w:val="bullet"/>
      <w:lvlText w:val="o"/>
      <w:lvlJc w:val="left"/>
      <w:pPr>
        <w:ind w:left="1440" w:hanging="360"/>
      </w:pPr>
      <w:rPr>
        <w:rFonts w:ascii="Courier New" w:hAnsi="Courier New" w:cs="Courier New" w:hint="default"/>
      </w:rPr>
    </w:lvl>
    <w:lvl w:ilvl="2" w:tplc="EBAA8A0A" w:tentative="1">
      <w:start w:val="1"/>
      <w:numFmt w:val="bullet"/>
      <w:lvlText w:val=""/>
      <w:lvlJc w:val="left"/>
      <w:pPr>
        <w:ind w:left="2160" w:hanging="360"/>
      </w:pPr>
      <w:rPr>
        <w:rFonts w:ascii="Wingdings" w:hAnsi="Wingdings" w:hint="default"/>
      </w:rPr>
    </w:lvl>
    <w:lvl w:ilvl="3" w:tplc="3970F89A" w:tentative="1">
      <w:start w:val="1"/>
      <w:numFmt w:val="bullet"/>
      <w:lvlText w:val=""/>
      <w:lvlJc w:val="left"/>
      <w:pPr>
        <w:ind w:left="2880" w:hanging="360"/>
      </w:pPr>
      <w:rPr>
        <w:rFonts w:ascii="Symbol" w:hAnsi="Symbol" w:hint="default"/>
      </w:rPr>
    </w:lvl>
    <w:lvl w:ilvl="4" w:tplc="D67293CC" w:tentative="1">
      <w:start w:val="1"/>
      <w:numFmt w:val="bullet"/>
      <w:lvlText w:val="o"/>
      <w:lvlJc w:val="left"/>
      <w:pPr>
        <w:ind w:left="3600" w:hanging="360"/>
      </w:pPr>
      <w:rPr>
        <w:rFonts w:ascii="Courier New" w:hAnsi="Courier New" w:cs="Courier New" w:hint="default"/>
      </w:rPr>
    </w:lvl>
    <w:lvl w:ilvl="5" w:tplc="9A7876CA" w:tentative="1">
      <w:start w:val="1"/>
      <w:numFmt w:val="bullet"/>
      <w:lvlText w:val=""/>
      <w:lvlJc w:val="left"/>
      <w:pPr>
        <w:ind w:left="4320" w:hanging="360"/>
      </w:pPr>
      <w:rPr>
        <w:rFonts w:ascii="Wingdings" w:hAnsi="Wingdings" w:hint="default"/>
      </w:rPr>
    </w:lvl>
    <w:lvl w:ilvl="6" w:tplc="AA54ED34" w:tentative="1">
      <w:start w:val="1"/>
      <w:numFmt w:val="bullet"/>
      <w:lvlText w:val=""/>
      <w:lvlJc w:val="left"/>
      <w:pPr>
        <w:ind w:left="5040" w:hanging="360"/>
      </w:pPr>
      <w:rPr>
        <w:rFonts w:ascii="Symbol" w:hAnsi="Symbol" w:hint="default"/>
      </w:rPr>
    </w:lvl>
    <w:lvl w:ilvl="7" w:tplc="711A6DD0" w:tentative="1">
      <w:start w:val="1"/>
      <w:numFmt w:val="bullet"/>
      <w:lvlText w:val="o"/>
      <w:lvlJc w:val="left"/>
      <w:pPr>
        <w:ind w:left="5760" w:hanging="360"/>
      </w:pPr>
      <w:rPr>
        <w:rFonts w:ascii="Courier New" w:hAnsi="Courier New" w:cs="Courier New" w:hint="default"/>
      </w:rPr>
    </w:lvl>
    <w:lvl w:ilvl="8" w:tplc="574669C4" w:tentative="1">
      <w:start w:val="1"/>
      <w:numFmt w:val="bullet"/>
      <w:lvlText w:val=""/>
      <w:lvlJc w:val="left"/>
      <w:pPr>
        <w:ind w:left="6480" w:hanging="360"/>
      </w:pPr>
      <w:rPr>
        <w:rFonts w:ascii="Wingdings" w:hAnsi="Wingdings" w:hint="default"/>
      </w:rPr>
    </w:lvl>
  </w:abstractNum>
  <w:num w:numId="1">
    <w:abstractNumId w:val="54"/>
  </w:num>
  <w:num w:numId="2">
    <w:abstractNumId w:val="37"/>
  </w:num>
  <w:num w:numId="3">
    <w:abstractNumId w:val="56"/>
  </w:num>
  <w:num w:numId="4">
    <w:abstractNumId w:val="40"/>
  </w:num>
  <w:num w:numId="5">
    <w:abstractNumId w:val="49"/>
  </w:num>
  <w:num w:numId="6">
    <w:abstractNumId w:val="19"/>
  </w:num>
  <w:num w:numId="7">
    <w:abstractNumId w:val="18"/>
  </w:num>
  <w:num w:numId="8">
    <w:abstractNumId w:val="51"/>
  </w:num>
  <w:num w:numId="9">
    <w:abstractNumId w:val="55"/>
  </w:num>
  <w:num w:numId="10">
    <w:abstractNumId w:val="45"/>
  </w:num>
  <w:num w:numId="11">
    <w:abstractNumId w:val="0"/>
  </w:num>
  <w:num w:numId="12">
    <w:abstractNumId w:val="31"/>
  </w:num>
  <w:num w:numId="13">
    <w:abstractNumId w:val="33"/>
  </w:num>
  <w:num w:numId="14">
    <w:abstractNumId w:val="35"/>
  </w:num>
  <w:num w:numId="15">
    <w:abstractNumId w:val="34"/>
  </w:num>
  <w:num w:numId="16">
    <w:abstractNumId w:val="26"/>
  </w:num>
  <w:num w:numId="17">
    <w:abstractNumId w:val="16"/>
  </w:num>
  <w:num w:numId="18">
    <w:abstractNumId w:val="50"/>
  </w:num>
  <w:num w:numId="19">
    <w:abstractNumId w:val="32"/>
  </w:num>
  <w:num w:numId="20">
    <w:abstractNumId w:val="43"/>
  </w:num>
  <w:num w:numId="21">
    <w:abstractNumId w:val="42"/>
  </w:num>
  <w:num w:numId="22">
    <w:abstractNumId w:val="28"/>
  </w:num>
  <w:num w:numId="23">
    <w:abstractNumId w:val="22"/>
  </w:num>
  <w:num w:numId="24">
    <w:abstractNumId w:val="24"/>
  </w:num>
  <w:num w:numId="25">
    <w:abstractNumId w:val="48"/>
  </w:num>
  <w:num w:numId="26">
    <w:abstractNumId w:val="17"/>
  </w:num>
  <w:num w:numId="27">
    <w:abstractNumId w:val="21"/>
  </w:num>
  <w:num w:numId="28">
    <w:abstractNumId w:val="57"/>
  </w:num>
  <w:num w:numId="29">
    <w:abstractNumId w:val="15"/>
  </w:num>
  <w:num w:numId="30">
    <w:abstractNumId w:val="27"/>
  </w:num>
  <w:num w:numId="31">
    <w:abstractNumId w:val="25"/>
  </w:num>
  <w:num w:numId="32">
    <w:abstractNumId w:val="53"/>
  </w:num>
  <w:num w:numId="33">
    <w:abstractNumId w:val="52"/>
  </w:num>
  <w:num w:numId="34">
    <w:abstractNumId w:val="53"/>
  </w:num>
  <w:num w:numId="35">
    <w:abstractNumId w:val="38"/>
  </w:num>
  <w:num w:numId="36">
    <w:abstractNumId w:val="14"/>
  </w:num>
  <w:num w:numId="37">
    <w:abstractNumId w:val="20"/>
  </w:num>
  <w:num w:numId="38">
    <w:abstractNumId w:val="23"/>
  </w:num>
  <w:num w:numId="39">
    <w:abstractNumId w:val="39"/>
  </w:num>
  <w:num w:numId="40">
    <w:abstractNumId w:val="47"/>
  </w:num>
  <w:num w:numId="41">
    <w:abstractNumId w:val="11"/>
  </w:num>
  <w:num w:numId="42">
    <w:abstractNumId w:val="29"/>
  </w:num>
  <w:num w:numId="43">
    <w:abstractNumId w:val="41"/>
  </w:num>
  <w:num w:numId="44">
    <w:abstractNumId w:val="36"/>
  </w:num>
  <w:num w:numId="45">
    <w:abstractNumId w:val="12"/>
  </w:num>
  <w:num w:numId="46">
    <w:abstractNumId w:val="46"/>
  </w:num>
  <w:num w:numId="47">
    <w:abstractNumId w:val="44"/>
  </w:num>
  <w:num w:numId="48">
    <w:abstractNumId w:val="30"/>
  </w:num>
  <w:num w:numId="49">
    <w:abstractNumId w:val="5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33"/>
    <w:rsid w:val="0000013F"/>
    <w:rsid w:val="00001A76"/>
    <w:rsid w:val="00002359"/>
    <w:rsid w:val="00003401"/>
    <w:rsid w:val="000037B4"/>
    <w:rsid w:val="00003866"/>
    <w:rsid w:val="000038A0"/>
    <w:rsid w:val="0000523D"/>
    <w:rsid w:val="000108E9"/>
    <w:rsid w:val="00010942"/>
    <w:rsid w:val="00011417"/>
    <w:rsid w:val="00012B4D"/>
    <w:rsid w:val="00012FFB"/>
    <w:rsid w:val="0001362F"/>
    <w:rsid w:val="00013637"/>
    <w:rsid w:val="000136B5"/>
    <w:rsid w:val="000137B6"/>
    <w:rsid w:val="00013860"/>
    <w:rsid w:val="00013A82"/>
    <w:rsid w:val="00013DB0"/>
    <w:rsid w:val="00013FE5"/>
    <w:rsid w:val="00014A22"/>
    <w:rsid w:val="000152E6"/>
    <w:rsid w:val="000157A3"/>
    <w:rsid w:val="00015802"/>
    <w:rsid w:val="00016214"/>
    <w:rsid w:val="00016BA4"/>
    <w:rsid w:val="00016DDD"/>
    <w:rsid w:val="000171ED"/>
    <w:rsid w:val="000177DC"/>
    <w:rsid w:val="00020EB5"/>
    <w:rsid w:val="00021095"/>
    <w:rsid w:val="000211C7"/>
    <w:rsid w:val="000211CA"/>
    <w:rsid w:val="00021D09"/>
    <w:rsid w:val="00022944"/>
    <w:rsid w:val="00022C04"/>
    <w:rsid w:val="00022F71"/>
    <w:rsid w:val="0002326F"/>
    <w:rsid w:val="000239A9"/>
    <w:rsid w:val="00023FE6"/>
    <w:rsid w:val="0002418D"/>
    <w:rsid w:val="000245A8"/>
    <w:rsid w:val="000245C8"/>
    <w:rsid w:val="00024744"/>
    <w:rsid w:val="000258D6"/>
    <w:rsid w:val="0002594F"/>
    <w:rsid w:val="000266AA"/>
    <w:rsid w:val="00027626"/>
    <w:rsid w:val="00032523"/>
    <w:rsid w:val="000336FF"/>
    <w:rsid w:val="00035D02"/>
    <w:rsid w:val="0003666A"/>
    <w:rsid w:val="000369C4"/>
    <w:rsid w:val="000404C8"/>
    <w:rsid w:val="00040FD4"/>
    <w:rsid w:val="0004168E"/>
    <w:rsid w:val="000426F4"/>
    <w:rsid w:val="000427E5"/>
    <w:rsid w:val="00042D30"/>
    <w:rsid w:val="0004398E"/>
    <w:rsid w:val="00043BE9"/>
    <w:rsid w:val="00043E87"/>
    <w:rsid w:val="000455AC"/>
    <w:rsid w:val="0004582B"/>
    <w:rsid w:val="0004588F"/>
    <w:rsid w:val="000458E0"/>
    <w:rsid w:val="00045CEB"/>
    <w:rsid w:val="00046407"/>
    <w:rsid w:val="00046BAF"/>
    <w:rsid w:val="00050B90"/>
    <w:rsid w:val="00052642"/>
    <w:rsid w:val="00052DD6"/>
    <w:rsid w:val="00053BBF"/>
    <w:rsid w:val="00054699"/>
    <w:rsid w:val="00054A82"/>
    <w:rsid w:val="0005619C"/>
    <w:rsid w:val="0005645D"/>
    <w:rsid w:val="00056B44"/>
    <w:rsid w:val="000600BC"/>
    <w:rsid w:val="00062D5C"/>
    <w:rsid w:val="000636E5"/>
    <w:rsid w:val="000653D1"/>
    <w:rsid w:val="000659E7"/>
    <w:rsid w:val="00065AE9"/>
    <w:rsid w:val="00066DC0"/>
    <w:rsid w:val="000670BA"/>
    <w:rsid w:val="000678D8"/>
    <w:rsid w:val="00070739"/>
    <w:rsid w:val="000710F7"/>
    <w:rsid w:val="000712A0"/>
    <w:rsid w:val="000712E1"/>
    <w:rsid w:val="00074000"/>
    <w:rsid w:val="000748D9"/>
    <w:rsid w:val="0007541C"/>
    <w:rsid w:val="000755A6"/>
    <w:rsid w:val="0007583F"/>
    <w:rsid w:val="00075A4D"/>
    <w:rsid w:val="00080F34"/>
    <w:rsid w:val="00081D5F"/>
    <w:rsid w:val="00081EB1"/>
    <w:rsid w:val="00083EF1"/>
    <w:rsid w:val="00083F50"/>
    <w:rsid w:val="00085235"/>
    <w:rsid w:val="00085CB4"/>
    <w:rsid w:val="000863D5"/>
    <w:rsid w:val="000872CD"/>
    <w:rsid w:val="00087A7B"/>
    <w:rsid w:val="00090A47"/>
    <w:rsid w:val="00090E9F"/>
    <w:rsid w:val="00090F7A"/>
    <w:rsid w:val="00091ADD"/>
    <w:rsid w:val="00091B7E"/>
    <w:rsid w:val="00091C60"/>
    <w:rsid w:val="00092B78"/>
    <w:rsid w:val="000936A1"/>
    <w:rsid w:val="00093851"/>
    <w:rsid w:val="000938BA"/>
    <w:rsid w:val="00094731"/>
    <w:rsid w:val="00095CD6"/>
    <w:rsid w:val="00097218"/>
    <w:rsid w:val="000A0DF5"/>
    <w:rsid w:val="000A1FF9"/>
    <w:rsid w:val="000A22F2"/>
    <w:rsid w:val="000A2E11"/>
    <w:rsid w:val="000A2F66"/>
    <w:rsid w:val="000A3CDA"/>
    <w:rsid w:val="000A3D62"/>
    <w:rsid w:val="000A48D6"/>
    <w:rsid w:val="000A4AE2"/>
    <w:rsid w:val="000A5046"/>
    <w:rsid w:val="000A6D5C"/>
    <w:rsid w:val="000A7518"/>
    <w:rsid w:val="000B0E40"/>
    <w:rsid w:val="000B2683"/>
    <w:rsid w:val="000B3989"/>
    <w:rsid w:val="000B3C18"/>
    <w:rsid w:val="000B428D"/>
    <w:rsid w:val="000B4455"/>
    <w:rsid w:val="000B5396"/>
    <w:rsid w:val="000B54B3"/>
    <w:rsid w:val="000B554D"/>
    <w:rsid w:val="000B7043"/>
    <w:rsid w:val="000B77B8"/>
    <w:rsid w:val="000B7FBA"/>
    <w:rsid w:val="000C00E5"/>
    <w:rsid w:val="000C050B"/>
    <w:rsid w:val="000C08C4"/>
    <w:rsid w:val="000C10A1"/>
    <w:rsid w:val="000C12A1"/>
    <w:rsid w:val="000C1515"/>
    <w:rsid w:val="000C16B6"/>
    <w:rsid w:val="000C1DB6"/>
    <w:rsid w:val="000C2280"/>
    <w:rsid w:val="000C341B"/>
    <w:rsid w:val="000C38BC"/>
    <w:rsid w:val="000C40EA"/>
    <w:rsid w:val="000C455C"/>
    <w:rsid w:val="000C4874"/>
    <w:rsid w:val="000C4AA6"/>
    <w:rsid w:val="000C5449"/>
    <w:rsid w:val="000C5672"/>
    <w:rsid w:val="000C68E2"/>
    <w:rsid w:val="000C6DE6"/>
    <w:rsid w:val="000C7091"/>
    <w:rsid w:val="000C77E6"/>
    <w:rsid w:val="000C7A7E"/>
    <w:rsid w:val="000D01D1"/>
    <w:rsid w:val="000D058D"/>
    <w:rsid w:val="000D0E2F"/>
    <w:rsid w:val="000D0F84"/>
    <w:rsid w:val="000D161C"/>
    <w:rsid w:val="000D191A"/>
    <w:rsid w:val="000D199C"/>
    <w:rsid w:val="000D19BB"/>
    <w:rsid w:val="000D343B"/>
    <w:rsid w:val="000D3557"/>
    <w:rsid w:val="000D39D3"/>
    <w:rsid w:val="000D42C5"/>
    <w:rsid w:val="000D5053"/>
    <w:rsid w:val="000D572B"/>
    <w:rsid w:val="000D652C"/>
    <w:rsid w:val="000D689C"/>
    <w:rsid w:val="000D7B4E"/>
    <w:rsid w:val="000D7CCB"/>
    <w:rsid w:val="000D7D00"/>
    <w:rsid w:val="000E01FA"/>
    <w:rsid w:val="000E0D6C"/>
    <w:rsid w:val="000E1E78"/>
    <w:rsid w:val="000E1FCE"/>
    <w:rsid w:val="000E21F7"/>
    <w:rsid w:val="000E2598"/>
    <w:rsid w:val="000E27BE"/>
    <w:rsid w:val="000E3912"/>
    <w:rsid w:val="000E45ED"/>
    <w:rsid w:val="000E49FE"/>
    <w:rsid w:val="000E4A8F"/>
    <w:rsid w:val="000E565E"/>
    <w:rsid w:val="000E61C2"/>
    <w:rsid w:val="000E6F05"/>
    <w:rsid w:val="000E6F4D"/>
    <w:rsid w:val="000E791A"/>
    <w:rsid w:val="000E7AB4"/>
    <w:rsid w:val="000F03DB"/>
    <w:rsid w:val="000F04EB"/>
    <w:rsid w:val="000F19B9"/>
    <w:rsid w:val="000F4B48"/>
    <w:rsid w:val="000F5644"/>
    <w:rsid w:val="000F5A8B"/>
    <w:rsid w:val="000F67A3"/>
    <w:rsid w:val="000F6E6B"/>
    <w:rsid w:val="000F6F74"/>
    <w:rsid w:val="000F6FB2"/>
    <w:rsid w:val="000F7F47"/>
    <w:rsid w:val="00100B27"/>
    <w:rsid w:val="00100C05"/>
    <w:rsid w:val="001012C5"/>
    <w:rsid w:val="001018FC"/>
    <w:rsid w:val="00102995"/>
    <w:rsid w:val="0010416C"/>
    <w:rsid w:val="001073CD"/>
    <w:rsid w:val="00107811"/>
    <w:rsid w:val="00107D6E"/>
    <w:rsid w:val="001106F0"/>
    <w:rsid w:val="00110979"/>
    <w:rsid w:val="001111FD"/>
    <w:rsid w:val="00111ADE"/>
    <w:rsid w:val="00113074"/>
    <w:rsid w:val="001136A9"/>
    <w:rsid w:val="00113B54"/>
    <w:rsid w:val="00113B6E"/>
    <w:rsid w:val="00113C4A"/>
    <w:rsid w:val="00114C07"/>
    <w:rsid w:val="001152E0"/>
    <w:rsid w:val="00115333"/>
    <w:rsid w:val="00116216"/>
    <w:rsid w:val="00117A78"/>
    <w:rsid w:val="00117DFD"/>
    <w:rsid w:val="001207C4"/>
    <w:rsid w:val="00120F02"/>
    <w:rsid w:val="00121533"/>
    <w:rsid w:val="001215D8"/>
    <w:rsid w:val="00121E45"/>
    <w:rsid w:val="00122D58"/>
    <w:rsid w:val="00123A2D"/>
    <w:rsid w:val="00123D09"/>
    <w:rsid w:val="001245C4"/>
    <w:rsid w:val="001246A2"/>
    <w:rsid w:val="0012593F"/>
    <w:rsid w:val="00125DF6"/>
    <w:rsid w:val="001265A4"/>
    <w:rsid w:val="00126C2E"/>
    <w:rsid w:val="0013026E"/>
    <w:rsid w:val="001309A4"/>
    <w:rsid w:val="00130CAA"/>
    <w:rsid w:val="001317E1"/>
    <w:rsid w:val="00132BB7"/>
    <w:rsid w:val="00133362"/>
    <w:rsid w:val="00133E96"/>
    <w:rsid w:val="00134D3C"/>
    <w:rsid w:val="00135158"/>
    <w:rsid w:val="001360B7"/>
    <w:rsid w:val="00136611"/>
    <w:rsid w:val="00137681"/>
    <w:rsid w:val="00137841"/>
    <w:rsid w:val="00140328"/>
    <w:rsid w:val="00140774"/>
    <w:rsid w:val="00140EAB"/>
    <w:rsid w:val="0014106B"/>
    <w:rsid w:val="0014222B"/>
    <w:rsid w:val="001426BE"/>
    <w:rsid w:val="00142941"/>
    <w:rsid w:val="00143154"/>
    <w:rsid w:val="00145257"/>
    <w:rsid w:val="00145D2C"/>
    <w:rsid w:val="00145DB7"/>
    <w:rsid w:val="001505C0"/>
    <w:rsid w:val="0015060F"/>
    <w:rsid w:val="00150FE8"/>
    <w:rsid w:val="001513A5"/>
    <w:rsid w:val="001519F2"/>
    <w:rsid w:val="00152460"/>
    <w:rsid w:val="00152539"/>
    <w:rsid w:val="00157696"/>
    <w:rsid w:val="00157E62"/>
    <w:rsid w:val="00157FC4"/>
    <w:rsid w:val="001600CE"/>
    <w:rsid w:val="00160806"/>
    <w:rsid w:val="00161632"/>
    <w:rsid w:val="00162163"/>
    <w:rsid w:val="00162F22"/>
    <w:rsid w:val="00164784"/>
    <w:rsid w:val="00166B89"/>
    <w:rsid w:val="00166F76"/>
    <w:rsid w:val="0016749B"/>
    <w:rsid w:val="001678B3"/>
    <w:rsid w:val="00167AFC"/>
    <w:rsid w:val="00167E7E"/>
    <w:rsid w:val="00170761"/>
    <w:rsid w:val="00170779"/>
    <w:rsid w:val="00171269"/>
    <w:rsid w:val="001743CA"/>
    <w:rsid w:val="0017597B"/>
    <w:rsid w:val="001763B6"/>
    <w:rsid w:val="00176989"/>
    <w:rsid w:val="00177256"/>
    <w:rsid w:val="00182711"/>
    <w:rsid w:val="001834E0"/>
    <w:rsid w:val="00184524"/>
    <w:rsid w:val="00186839"/>
    <w:rsid w:val="00190379"/>
    <w:rsid w:val="00190826"/>
    <w:rsid w:val="00190C84"/>
    <w:rsid w:val="00191363"/>
    <w:rsid w:val="00192031"/>
    <w:rsid w:val="00192558"/>
    <w:rsid w:val="001939C7"/>
    <w:rsid w:val="0019473A"/>
    <w:rsid w:val="00194BBA"/>
    <w:rsid w:val="00195F8A"/>
    <w:rsid w:val="00197684"/>
    <w:rsid w:val="001978B6"/>
    <w:rsid w:val="00197D47"/>
    <w:rsid w:val="001A024E"/>
    <w:rsid w:val="001A1162"/>
    <w:rsid w:val="001A2347"/>
    <w:rsid w:val="001A416E"/>
    <w:rsid w:val="001A4335"/>
    <w:rsid w:val="001A5518"/>
    <w:rsid w:val="001A5579"/>
    <w:rsid w:val="001A5BE9"/>
    <w:rsid w:val="001A5C9F"/>
    <w:rsid w:val="001A6B7A"/>
    <w:rsid w:val="001B0E0C"/>
    <w:rsid w:val="001B19B7"/>
    <w:rsid w:val="001B30E4"/>
    <w:rsid w:val="001B31F1"/>
    <w:rsid w:val="001B32A5"/>
    <w:rsid w:val="001B3810"/>
    <w:rsid w:val="001B4438"/>
    <w:rsid w:val="001B4E58"/>
    <w:rsid w:val="001B6528"/>
    <w:rsid w:val="001B73D0"/>
    <w:rsid w:val="001B7889"/>
    <w:rsid w:val="001B7C10"/>
    <w:rsid w:val="001B7EC2"/>
    <w:rsid w:val="001C1039"/>
    <w:rsid w:val="001C16C1"/>
    <w:rsid w:val="001C1A30"/>
    <w:rsid w:val="001C2FE1"/>
    <w:rsid w:val="001C3972"/>
    <w:rsid w:val="001C44E1"/>
    <w:rsid w:val="001C458F"/>
    <w:rsid w:val="001C51DE"/>
    <w:rsid w:val="001C55F5"/>
    <w:rsid w:val="001C58E7"/>
    <w:rsid w:val="001C5AA6"/>
    <w:rsid w:val="001C6467"/>
    <w:rsid w:val="001C6A05"/>
    <w:rsid w:val="001C72F9"/>
    <w:rsid w:val="001D1ABF"/>
    <w:rsid w:val="001D25E1"/>
    <w:rsid w:val="001D27D3"/>
    <w:rsid w:val="001D3032"/>
    <w:rsid w:val="001D3983"/>
    <w:rsid w:val="001D3A12"/>
    <w:rsid w:val="001D49A6"/>
    <w:rsid w:val="001D54FA"/>
    <w:rsid w:val="001D57F6"/>
    <w:rsid w:val="001D6422"/>
    <w:rsid w:val="001D6FF9"/>
    <w:rsid w:val="001D7273"/>
    <w:rsid w:val="001E0976"/>
    <w:rsid w:val="001E1FFC"/>
    <w:rsid w:val="001E2101"/>
    <w:rsid w:val="001E238D"/>
    <w:rsid w:val="001E3095"/>
    <w:rsid w:val="001E3561"/>
    <w:rsid w:val="001E37EF"/>
    <w:rsid w:val="001E41D0"/>
    <w:rsid w:val="001E469E"/>
    <w:rsid w:val="001E5DF4"/>
    <w:rsid w:val="001E6A5E"/>
    <w:rsid w:val="001E784E"/>
    <w:rsid w:val="001F01EC"/>
    <w:rsid w:val="001F034B"/>
    <w:rsid w:val="001F1AD1"/>
    <w:rsid w:val="001F2724"/>
    <w:rsid w:val="001F2BA7"/>
    <w:rsid w:val="001F37FB"/>
    <w:rsid w:val="001F44AA"/>
    <w:rsid w:val="001F4CD0"/>
    <w:rsid w:val="001F57D7"/>
    <w:rsid w:val="001F594C"/>
    <w:rsid w:val="001F64F3"/>
    <w:rsid w:val="001F67AD"/>
    <w:rsid w:val="002009C9"/>
    <w:rsid w:val="00201003"/>
    <w:rsid w:val="002018AC"/>
    <w:rsid w:val="0020194F"/>
    <w:rsid w:val="00201F01"/>
    <w:rsid w:val="00202E40"/>
    <w:rsid w:val="00203BDC"/>
    <w:rsid w:val="002043ED"/>
    <w:rsid w:val="002046F4"/>
    <w:rsid w:val="00204A04"/>
    <w:rsid w:val="00204B36"/>
    <w:rsid w:val="00204F89"/>
    <w:rsid w:val="0020560E"/>
    <w:rsid w:val="00205757"/>
    <w:rsid w:val="00205BB1"/>
    <w:rsid w:val="00206222"/>
    <w:rsid w:val="0020695A"/>
    <w:rsid w:val="00210267"/>
    <w:rsid w:val="00210950"/>
    <w:rsid w:val="00211868"/>
    <w:rsid w:val="002136E6"/>
    <w:rsid w:val="00213C1B"/>
    <w:rsid w:val="00213DBE"/>
    <w:rsid w:val="00214037"/>
    <w:rsid w:val="00215309"/>
    <w:rsid w:val="00215554"/>
    <w:rsid w:val="00215CA5"/>
    <w:rsid w:val="00215D40"/>
    <w:rsid w:val="002164DD"/>
    <w:rsid w:val="002165DD"/>
    <w:rsid w:val="00216B65"/>
    <w:rsid w:val="00217FA3"/>
    <w:rsid w:val="002204A6"/>
    <w:rsid w:val="00221D37"/>
    <w:rsid w:val="002235FA"/>
    <w:rsid w:val="00223983"/>
    <w:rsid w:val="00223D7D"/>
    <w:rsid w:val="00224DBF"/>
    <w:rsid w:val="00225F8A"/>
    <w:rsid w:val="002266B6"/>
    <w:rsid w:val="0022697C"/>
    <w:rsid w:val="0023024D"/>
    <w:rsid w:val="0023143F"/>
    <w:rsid w:val="00231903"/>
    <w:rsid w:val="0023218C"/>
    <w:rsid w:val="00232E50"/>
    <w:rsid w:val="002332E3"/>
    <w:rsid w:val="0023332F"/>
    <w:rsid w:val="002344C5"/>
    <w:rsid w:val="00234B8B"/>
    <w:rsid w:val="00235CF4"/>
    <w:rsid w:val="002374F6"/>
    <w:rsid w:val="0024016A"/>
    <w:rsid w:val="00240667"/>
    <w:rsid w:val="002406C5"/>
    <w:rsid w:val="00240EC7"/>
    <w:rsid w:val="00241293"/>
    <w:rsid w:val="0024226E"/>
    <w:rsid w:val="0024471F"/>
    <w:rsid w:val="00244EC1"/>
    <w:rsid w:val="002451D1"/>
    <w:rsid w:val="00246BC9"/>
    <w:rsid w:val="002477F0"/>
    <w:rsid w:val="002478A3"/>
    <w:rsid w:val="00247C9F"/>
    <w:rsid w:val="00247D93"/>
    <w:rsid w:val="00251B39"/>
    <w:rsid w:val="00251D21"/>
    <w:rsid w:val="00251D4B"/>
    <w:rsid w:val="00251F13"/>
    <w:rsid w:val="002525AF"/>
    <w:rsid w:val="00253255"/>
    <w:rsid w:val="00253460"/>
    <w:rsid w:val="00253D6F"/>
    <w:rsid w:val="00254DDF"/>
    <w:rsid w:val="002563B8"/>
    <w:rsid w:val="0025660F"/>
    <w:rsid w:val="00257020"/>
    <w:rsid w:val="002600EC"/>
    <w:rsid w:val="0026028F"/>
    <w:rsid w:val="0026102D"/>
    <w:rsid w:val="00261A2A"/>
    <w:rsid w:val="00262C29"/>
    <w:rsid w:val="0026398B"/>
    <w:rsid w:val="00263CAB"/>
    <w:rsid w:val="00263D9E"/>
    <w:rsid w:val="00263F43"/>
    <w:rsid w:val="00264446"/>
    <w:rsid w:val="0026450B"/>
    <w:rsid w:val="00264F5E"/>
    <w:rsid w:val="00266184"/>
    <w:rsid w:val="00266251"/>
    <w:rsid w:val="00266390"/>
    <w:rsid w:val="00267F7F"/>
    <w:rsid w:val="0027031B"/>
    <w:rsid w:val="002705A3"/>
    <w:rsid w:val="00270969"/>
    <w:rsid w:val="002724CB"/>
    <w:rsid w:val="00272969"/>
    <w:rsid w:val="00272DD0"/>
    <w:rsid w:val="002741DC"/>
    <w:rsid w:val="002747B6"/>
    <w:rsid w:val="00274D33"/>
    <w:rsid w:val="00274F03"/>
    <w:rsid w:val="00275039"/>
    <w:rsid w:val="00275285"/>
    <w:rsid w:val="002774DB"/>
    <w:rsid w:val="00277DDA"/>
    <w:rsid w:val="00277FA2"/>
    <w:rsid w:val="002809A1"/>
    <w:rsid w:val="00280AD7"/>
    <w:rsid w:val="0028120C"/>
    <w:rsid w:val="0028126F"/>
    <w:rsid w:val="002813FF"/>
    <w:rsid w:val="002825A9"/>
    <w:rsid w:val="00283B70"/>
    <w:rsid w:val="0028528D"/>
    <w:rsid w:val="0028700D"/>
    <w:rsid w:val="00290066"/>
    <w:rsid w:val="002908C9"/>
    <w:rsid w:val="00290DB5"/>
    <w:rsid w:val="002916E0"/>
    <w:rsid w:val="002917A2"/>
    <w:rsid w:val="00291FE7"/>
    <w:rsid w:val="002943A1"/>
    <w:rsid w:val="0029447F"/>
    <w:rsid w:val="00294DB3"/>
    <w:rsid w:val="00295738"/>
    <w:rsid w:val="00296D2F"/>
    <w:rsid w:val="002A0436"/>
    <w:rsid w:val="002A05F1"/>
    <w:rsid w:val="002A1388"/>
    <w:rsid w:val="002A3A6A"/>
    <w:rsid w:val="002A4266"/>
    <w:rsid w:val="002A42F9"/>
    <w:rsid w:val="002A447E"/>
    <w:rsid w:val="002A4E5B"/>
    <w:rsid w:val="002A5A3A"/>
    <w:rsid w:val="002A6EC1"/>
    <w:rsid w:val="002A7153"/>
    <w:rsid w:val="002A7BA4"/>
    <w:rsid w:val="002B0070"/>
    <w:rsid w:val="002B02E4"/>
    <w:rsid w:val="002B0388"/>
    <w:rsid w:val="002B1B82"/>
    <w:rsid w:val="002B22C3"/>
    <w:rsid w:val="002B3694"/>
    <w:rsid w:val="002B38D6"/>
    <w:rsid w:val="002B4C98"/>
    <w:rsid w:val="002B5114"/>
    <w:rsid w:val="002B5FD1"/>
    <w:rsid w:val="002B5FE1"/>
    <w:rsid w:val="002B688A"/>
    <w:rsid w:val="002B6906"/>
    <w:rsid w:val="002B6CB3"/>
    <w:rsid w:val="002C0409"/>
    <w:rsid w:val="002C070A"/>
    <w:rsid w:val="002C0D1E"/>
    <w:rsid w:val="002C14D5"/>
    <w:rsid w:val="002C1CBB"/>
    <w:rsid w:val="002C1FF1"/>
    <w:rsid w:val="002C2056"/>
    <w:rsid w:val="002C2B77"/>
    <w:rsid w:val="002C341E"/>
    <w:rsid w:val="002C411E"/>
    <w:rsid w:val="002C43D9"/>
    <w:rsid w:val="002C4457"/>
    <w:rsid w:val="002C50F8"/>
    <w:rsid w:val="002C5188"/>
    <w:rsid w:val="002C607D"/>
    <w:rsid w:val="002C6A8F"/>
    <w:rsid w:val="002C7BB9"/>
    <w:rsid w:val="002C7CE2"/>
    <w:rsid w:val="002C7E06"/>
    <w:rsid w:val="002D06DF"/>
    <w:rsid w:val="002D13A3"/>
    <w:rsid w:val="002D18EC"/>
    <w:rsid w:val="002D21E9"/>
    <w:rsid w:val="002D282C"/>
    <w:rsid w:val="002D36B6"/>
    <w:rsid w:val="002D4F89"/>
    <w:rsid w:val="002D623C"/>
    <w:rsid w:val="002D6B0E"/>
    <w:rsid w:val="002D735F"/>
    <w:rsid w:val="002D7882"/>
    <w:rsid w:val="002E0296"/>
    <w:rsid w:val="002E03A4"/>
    <w:rsid w:val="002E1C1F"/>
    <w:rsid w:val="002E2753"/>
    <w:rsid w:val="002E2757"/>
    <w:rsid w:val="002E2ED6"/>
    <w:rsid w:val="002E3F07"/>
    <w:rsid w:val="002E4C88"/>
    <w:rsid w:val="002E590A"/>
    <w:rsid w:val="002E6BF1"/>
    <w:rsid w:val="002E6E7F"/>
    <w:rsid w:val="002F0A77"/>
    <w:rsid w:val="002F14B7"/>
    <w:rsid w:val="002F2303"/>
    <w:rsid w:val="002F268F"/>
    <w:rsid w:val="002F3798"/>
    <w:rsid w:val="002F3F1B"/>
    <w:rsid w:val="002F4256"/>
    <w:rsid w:val="002F4917"/>
    <w:rsid w:val="002F6873"/>
    <w:rsid w:val="002F6C57"/>
    <w:rsid w:val="002F6E30"/>
    <w:rsid w:val="002F7B49"/>
    <w:rsid w:val="00300D92"/>
    <w:rsid w:val="00301289"/>
    <w:rsid w:val="00301393"/>
    <w:rsid w:val="0030149C"/>
    <w:rsid w:val="003015AF"/>
    <w:rsid w:val="003016E7"/>
    <w:rsid w:val="00301844"/>
    <w:rsid w:val="00302EC8"/>
    <w:rsid w:val="00303426"/>
    <w:rsid w:val="003034DE"/>
    <w:rsid w:val="0030423A"/>
    <w:rsid w:val="00304559"/>
    <w:rsid w:val="003052AD"/>
    <w:rsid w:val="00305A32"/>
    <w:rsid w:val="00306042"/>
    <w:rsid w:val="0030605B"/>
    <w:rsid w:val="00307257"/>
    <w:rsid w:val="0030741D"/>
    <w:rsid w:val="0031189A"/>
    <w:rsid w:val="003119AE"/>
    <w:rsid w:val="00312C6E"/>
    <w:rsid w:val="00312CED"/>
    <w:rsid w:val="00312F27"/>
    <w:rsid w:val="00313344"/>
    <w:rsid w:val="00313C51"/>
    <w:rsid w:val="00313DAA"/>
    <w:rsid w:val="00314497"/>
    <w:rsid w:val="003144A8"/>
    <w:rsid w:val="00314B66"/>
    <w:rsid w:val="0031506B"/>
    <w:rsid w:val="00315F37"/>
    <w:rsid w:val="003164A7"/>
    <w:rsid w:val="0031775D"/>
    <w:rsid w:val="003179DF"/>
    <w:rsid w:val="00317D26"/>
    <w:rsid w:val="00317EA9"/>
    <w:rsid w:val="0032063A"/>
    <w:rsid w:val="00320774"/>
    <w:rsid w:val="00320F33"/>
    <w:rsid w:val="00322358"/>
    <w:rsid w:val="00322B20"/>
    <w:rsid w:val="003240A1"/>
    <w:rsid w:val="00324127"/>
    <w:rsid w:val="00324582"/>
    <w:rsid w:val="00324887"/>
    <w:rsid w:val="00324C84"/>
    <w:rsid w:val="0032621E"/>
    <w:rsid w:val="003262BE"/>
    <w:rsid w:val="003266EE"/>
    <w:rsid w:val="00326960"/>
    <w:rsid w:val="003272A7"/>
    <w:rsid w:val="00327C23"/>
    <w:rsid w:val="00330042"/>
    <w:rsid w:val="00330F06"/>
    <w:rsid w:val="003324E4"/>
    <w:rsid w:val="00332889"/>
    <w:rsid w:val="00333085"/>
    <w:rsid w:val="00333C48"/>
    <w:rsid w:val="00333C99"/>
    <w:rsid w:val="0033435F"/>
    <w:rsid w:val="00334DA0"/>
    <w:rsid w:val="00334EB8"/>
    <w:rsid w:val="00334F2C"/>
    <w:rsid w:val="00334FC3"/>
    <w:rsid w:val="00335C2A"/>
    <w:rsid w:val="00336AA3"/>
    <w:rsid w:val="00336E0F"/>
    <w:rsid w:val="00336E39"/>
    <w:rsid w:val="00337280"/>
    <w:rsid w:val="003376D9"/>
    <w:rsid w:val="003377E3"/>
    <w:rsid w:val="00337FB8"/>
    <w:rsid w:val="00340867"/>
    <w:rsid w:val="00340AF5"/>
    <w:rsid w:val="00341760"/>
    <w:rsid w:val="00342418"/>
    <w:rsid w:val="0034252E"/>
    <w:rsid w:val="003425AD"/>
    <w:rsid w:val="003425B0"/>
    <w:rsid w:val="00345210"/>
    <w:rsid w:val="00345404"/>
    <w:rsid w:val="00345AB6"/>
    <w:rsid w:val="00345CBD"/>
    <w:rsid w:val="00345D9D"/>
    <w:rsid w:val="00345DF7"/>
    <w:rsid w:val="003467DE"/>
    <w:rsid w:val="00347C4C"/>
    <w:rsid w:val="003502A1"/>
    <w:rsid w:val="00351016"/>
    <w:rsid w:val="00351D09"/>
    <w:rsid w:val="00352B25"/>
    <w:rsid w:val="00352C4B"/>
    <w:rsid w:val="00353CF5"/>
    <w:rsid w:val="0035491E"/>
    <w:rsid w:val="00355E82"/>
    <w:rsid w:val="00356A76"/>
    <w:rsid w:val="00356AD7"/>
    <w:rsid w:val="003575B6"/>
    <w:rsid w:val="003575C8"/>
    <w:rsid w:val="00361337"/>
    <w:rsid w:val="00363111"/>
    <w:rsid w:val="003639BC"/>
    <w:rsid w:val="00363ADD"/>
    <w:rsid w:val="003641BA"/>
    <w:rsid w:val="00364738"/>
    <w:rsid w:val="00365F16"/>
    <w:rsid w:val="00366146"/>
    <w:rsid w:val="003662FC"/>
    <w:rsid w:val="00367554"/>
    <w:rsid w:val="003678ED"/>
    <w:rsid w:val="00367BD9"/>
    <w:rsid w:val="00370FB3"/>
    <w:rsid w:val="0037104B"/>
    <w:rsid w:val="00373855"/>
    <w:rsid w:val="00373B98"/>
    <w:rsid w:val="0037464C"/>
    <w:rsid w:val="003748C4"/>
    <w:rsid w:val="00374A1D"/>
    <w:rsid w:val="00374E7C"/>
    <w:rsid w:val="003751BD"/>
    <w:rsid w:val="00375D81"/>
    <w:rsid w:val="00376A17"/>
    <w:rsid w:val="00376B33"/>
    <w:rsid w:val="00380976"/>
    <w:rsid w:val="0038107B"/>
    <w:rsid w:val="0038141A"/>
    <w:rsid w:val="00381456"/>
    <w:rsid w:val="00381B33"/>
    <w:rsid w:val="003827D9"/>
    <w:rsid w:val="003833D1"/>
    <w:rsid w:val="003833D7"/>
    <w:rsid w:val="00383C53"/>
    <w:rsid w:val="00383EDA"/>
    <w:rsid w:val="003849DC"/>
    <w:rsid w:val="0038579E"/>
    <w:rsid w:val="00386221"/>
    <w:rsid w:val="003868F4"/>
    <w:rsid w:val="00387017"/>
    <w:rsid w:val="00387176"/>
    <w:rsid w:val="00387AD0"/>
    <w:rsid w:val="003918C4"/>
    <w:rsid w:val="00391D9D"/>
    <w:rsid w:val="003920C2"/>
    <w:rsid w:val="0039232E"/>
    <w:rsid w:val="00395147"/>
    <w:rsid w:val="00395396"/>
    <w:rsid w:val="003954C9"/>
    <w:rsid w:val="00395759"/>
    <w:rsid w:val="003958AC"/>
    <w:rsid w:val="00395A6A"/>
    <w:rsid w:val="0039630B"/>
    <w:rsid w:val="00396BB7"/>
    <w:rsid w:val="00396CE1"/>
    <w:rsid w:val="00397203"/>
    <w:rsid w:val="003A0F38"/>
    <w:rsid w:val="003A1391"/>
    <w:rsid w:val="003A1DB4"/>
    <w:rsid w:val="003A1F15"/>
    <w:rsid w:val="003A2575"/>
    <w:rsid w:val="003A2834"/>
    <w:rsid w:val="003A2F2E"/>
    <w:rsid w:val="003A497A"/>
    <w:rsid w:val="003A51B6"/>
    <w:rsid w:val="003A5503"/>
    <w:rsid w:val="003A6635"/>
    <w:rsid w:val="003A6A5B"/>
    <w:rsid w:val="003A7F6A"/>
    <w:rsid w:val="003B1527"/>
    <w:rsid w:val="003B1AC6"/>
    <w:rsid w:val="003B2963"/>
    <w:rsid w:val="003B3FD9"/>
    <w:rsid w:val="003B4D6D"/>
    <w:rsid w:val="003B6987"/>
    <w:rsid w:val="003B698D"/>
    <w:rsid w:val="003B6C3C"/>
    <w:rsid w:val="003B71F2"/>
    <w:rsid w:val="003B74C1"/>
    <w:rsid w:val="003B7F62"/>
    <w:rsid w:val="003C162F"/>
    <w:rsid w:val="003C20B3"/>
    <w:rsid w:val="003C2388"/>
    <w:rsid w:val="003C2BE3"/>
    <w:rsid w:val="003C3A9F"/>
    <w:rsid w:val="003C4E9C"/>
    <w:rsid w:val="003C550B"/>
    <w:rsid w:val="003C69B1"/>
    <w:rsid w:val="003C6B9A"/>
    <w:rsid w:val="003C6D85"/>
    <w:rsid w:val="003D003F"/>
    <w:rsid w:val="003D1521"/>
    <w:rsid w:val="003D2040"/>
    <w:rsid w:val="003D2C26"/>
    <w:rsid w:val="003D6BC9"/>
    <w:rsid w:val="003D6E29"/>
    <w:rsid w:val="003D6E41"/>
    <w:rsid w:val="003E05D3"/>
    <w:rsid w:val="003E0BBB"/>
    <w:rsid w:val="003E0CA4"/>
    <w:rsid w:val="003E15D7"/>
    <w:rsid w:val="003E1AEF"/>
    <w:rsid w:val="003E2738"/>
    <w:rsid w:val="003E2E90"/>
    <w:rsid w:val="003E3590"/>
    <w:rsid w:val="003E397A"/>
    <w:rsid w:val="003E402D"/>
    <w:rsid w:val="003E487F"/>
    <w:rsid w:val="003E49CA"/>
    <w:rsid w:val="003E541E"/>
    <w:rsid w:val="003E56B7"/>
    <w:rsid w:val="003E56DD"/>
    <w:rsid w:val="003E7B64"/>
    <w:rsid w:val="003E7E9F"/>
    <w:rsid w:val="003E7FFD"/>
    <w:rsid w:val="003F0B9F"/>
    <w:rsid w:val="003F1D6F"/>
    <w:rsid w:val="003F380A"/>
    <w:rsid w:val="003F3B83"/>
    <w:rsid w:val="003F460A"/>
    <w:rsid w:val="003F4C4A"/>
    <w:rsid w:val="003F6A77"/>
    <w:rsid w:val="00400B42"/>
    <w:rsid w:val="0040108B"/>
    <w:rsid w:val="004014A2"/>
    <w:rsid w:val="00403769"/>
    <w:rsid w:val="00405213"/>
    <w:rsid w:val="004054B2"/>
    <w:rsid w:val="0040563A"/>
    <w:rsid w:val="004058EA"/>
    <w:rsid w:val="00405D90"/>
    <w:rsid w:val="004060F4"/>
    <w:rsid w:val="004116BF"/>
    <w:rsid w:val="004118E0"/>
    <w:rsid w:val="00413CB0"/>
    <w:rsid w:val="00414999"/>
    <w:rsid w:val="00415E5D"/>
    <w:rsid w:val="004169DB"/>
    <w:rsid w:val="00417548"/>
    <w:rsid w:val="004204F3"/>
    <w:rsid w:val="00421911"/>
    <w:rsid w:val="00421D80"/>
    <w:rsid w:val="00422A64"/>
    <w:rsid w:val="00423EC4"/>
    <w:rsid w:val="004243EF"/>
    <w:rsid w:val="00424F00"/>
    <w:rsid w:val="00425410"/>
    <w:rsid w:val="00425429"/>
    <w:rsid w:val="00425B60"/>
    <w:rsid w:val="0042611F"/>
    <w:rsid w:val="0042659F"/>
    <w:rsid w:val="00426AD0"/>
    <w:rsid w:val="00426E55"/>
    <w:rsid w:val="00427E01"/>
    <w:rsid w:val="004300DD"/>
    <w:rsid w:val="00430725"/>
    <w:rsid w:val="00430D24"/>
    <w:rsid w:val="00431B2A"/>
    <w:rsid w:val="00432E66"/>
    <w:rsid w:val="00435461"/>
    <w:rsid w:val="004358E0"/>
    <w:rsid w:val="00436467"/>
    <w:rsid w:val="004364C2"/>
    <w:rsid w:val="004372A0"/>
    <w:rsid w:val="004411F3"/>
    <w:rsid w:val="0044159D"/>
    <w:rsid w:val="00442A5D"/>
    <w:rsid w:val="00442CB7"/>
    <w:rsid w:val="00443006"/>
    <w:rsid w:val="0044303E"/>
    <w:rsid w:val="004431E1"/>
    <w:rsid w:val="00444EFB"/>
    <w:rsid w:val="00445273"/>
    <w:rsid w:val="004455A1"/>
    <w:rsid w:val="00445BC7"/>
    <w:rsid w:val="004471E6"/>
    <w:rsid w:val="00447894"/>
    <w:rsid w:val="004478A6"/>
    <w:rsid w:val="00447DC3"/>
    <w:rsid w:val="00450E94"/>
    <w:rsid w:val="004517D4"/>
    <w:rsid w:val="00451FD2"/>
    <w:rsid w:val="00453C32"/>
    <w:rsid w:val="00454FB5"/>
    <w:rsid w:val="00456BE7"/>
    <w:rsid w:val="00460BAB"/>
    <w:rsid w:val="00461069"/>
    <w:rsid w:val="00461A43"/>
    <w:rsid w:val="0046212E"/>
    <w:rsid w:val="004649CE"/>
    <w:rsid w:val="0046501D"/>
    <w:rsid w:val="004652B6"/>
    <w:rsid w:val="00470755"/>
    <w:rsid w:val="0047343D"/>
    <w:rsid w:val="004737E0"/>
    <w:rsid w:val="00475327"/>
    <w:rsid w:val="00477D1F"/>
    <w:rsid w:val="00480129"/>
    <w:rsid w:val="00480BE5"/>
    <w:rsid w:val="00480E24"/>
    <w:rsid w:val="00480ED4"/>
    <w:rsid w:val="004815E3"/>
    <w:rsid w:val="00481A8D"/>
    <w:rsid w:val="00481AFF"/>
    <w:rsid w:val="00481FE0"/>
    <w:rsid w:val="00482BCB"/>
    <w:rsid w:val="00483538"/>
    <w:rsid w:val="00483652"/>
    <w:rsid w:val="00483717"/>
    <w:rsid w:val="00483ACC"/>
    <w:rsid w:val="00483B85"/>
    <w:rsid w:val="00484AC3"/>
    <w:rsid w:val="00484E8E"/>
    <w:rsid w:val="00484EB1"/>
    <w:rsid w:val="00485A3D"/>
    <w:rsid w:val="00486151"/>
    <w:rsid w:val="00486B22"/>
    <w:rsid w:val="004870C4"/>
    <w:rsid w:val="0048734E"/>
    <w:rsid w:val="00487D60"/>
    <w:rsid w:val="00490668"/>
    <w:rsid w:val="00490B2C"/>
    <w:rsid w:val="00492A3A"/>
    <w:rsid w:val="00492B16"/>
    <w:rsid w:val="00493292"/>
    <w:rsid w:val="0049397F"/>
    <w:rsid w:val="00494374"/>
    <w:rsid w:val="00495056"/>
    <w:rsid w:val="00495468"/>
    <w:rsid w:val="00496E74"/>
    <w:rsid w:val="004971EA"/>
    <w:rsid w:val="00497264"/>
    <w:rsid w:val="004978DC"/>
    <w:rsid w:val="004A1634"/>
    <w:rsid w:val="004A1B46"/>
    <w:rsid w:val="004A1E1A"/>
    <w:rsid w:val="004A1EA2"/>
    <w:rsid w:val="004A2C6D"/>
    <w:rsid w:val="004A4613"/>
    <w:rsid w:val="004A46DE"/>
    <w:rsid w:val="004A49A3"/>
    <w:rsid w:val="004A4B7E"/>
    <w:rsid w:val="004A4EAB"/>
    <w:rsid w:val="004A59CD"/>
    <w:rsid w:val="004A5A8E"/>
    <w:rsid w:val="004A65D9"/>
    <w:rsid w:val="004A7111"/>
    <w:rsid w:val="004A74D3"/>
    <w:rsid w:val="004B042B"/>
    <w:rsid w:val="004B06EF"/>
    <w:rsid w:val="004B0DFA"/>
    <w:rsid w:val="004B164B"/>
    <w:rsid w:val="004B18D9"/>
    <w:rsid w:val="004B1B0C"/>
    <w:rsid w:val="004B23CF"/>
    <w:rsid w:val="004B31AD"/>
    <w:rsid w:val="004B3AAD"/>
    <w:rsid w:val="004B3B6D"/>
    <w:rsid w:val="004B6782"/>
    <w:rsid w:val="004B68B3"/>
    <w:rsid w:val="004B6B26"/>
    <w:rsid w:val="004B6C4D"/>
    <w:rsid w:val="004B7BBD"/>
    <w:rsid w:val="004C08F2"/>
    <w:rsid w:val="004C1D66"/>
    <w:rsid w:val="004C1E6A"/>
    <w:rsid w:val="004C25C8"/>
    <w:rsid w:val="004C401E"/>
    <w:rsid w:val="004C4362"/>
    <w:rsid w:val="004C50EF"/>
    <w:rsid w:val="004C5DB5"/>
    <w:rsid w:val="004C5FD1"/>
    <w:rsid w:val="004C6433"/>
    <w:rsid w:val="004C64A0"/>
    <w:rsid w:val="004C655F"/>
    <w:rsid w:val="004C7474"/>
    <w:rsid w:val="004C7FEB"/>
    <w:rsid w:val="004D06C3"/>
    <w:rsid w:val="004D0FF3"/>
    <w:rsid w:val="004D14CF"/>
    <w:rsid w:val="004D19C6"/>
    <w:rsid w:val="004D2D07"/>
    <w:rsid w:val="004D2D36"/>
    <w:rsid w:val="004D3592"/>
    <w:rsid w:val="004D3CA5"/>
    <w:rsid w:val="004D3E09"/>
    <w:rsid w:val="004D55B5"/>
    <w:rsid w:val="004D5C3D"/>
    <w:rsid w:val="004D5E5F"/>
    <w:rsid w:val="004D6368"/>
    <w:rsid w:val="004E0F91"/>
    <w:rsid w:val="004E1DA0"/>
    <w:rsid w:val="004E1FEC"/>
    <w:rsid w:val="004E2027"/>
    <w:rsid w:val="004E305E"/>
    <w:rsid w:val="004E51BC"/>
    <w:rsid w:val="004E6FD0"/>
    <w:rsid w:val="004E72C2"/>
    <w:rsid w:val="004E775B"/>
    <w:rsid w:val="004E7CF3"/>
    <w:rsid w:val="004F00FF"/>
    <w:rsid w:val="004F0275"/>
    <w:rsid w:val="004F1384"/>
    <w:rsid w:val="004F1F47"/>
    <w:rsid w:val="004F2186"/>
    <w:rsid w:val="004F2D6D"/>
    <w:rsid w:val="004F2F15"/>
    <w:rsid w:val="004F437E"/>
    <w:rsid w:val="004F569C"/>
    <w:rsid w:val="004F5FC7"/>
    <w:rsid w:val="004F6053"/>
    <w:rsid w:val="004F6719"/>
    <w:rsid w:val="004F6722"/>
    <w:rsid w:val="004F7B28"/>
    <w:rsid w:val="004F7E25"/>
    <w:rsid w:val="005000EE"/>
    <w:rsid w:val="0050020E"/>
    <w:rsid w:val="0050165E"/>
    <w:rsid w:val="00501BF0"/>
    <w:rsid w:val="00501E36"/>
    <w:rsid w:val="00501F16"/>
    <w:rsid w:val="005026B9"/>
    <w:rsid w:val="00502A47"/>
    <w:rsid w:val="00502F93"/>
    <w:rsid w:val="00503FE4"/>
    <w:rsid w:val="0050412D"/>
    <w:rsid w:val="005045B6"/>
    <w:rsid w:val="005069CD"/>
    <w:rsid w:val="005069F9"/>
    <w:rsid w:val="00506E56"/>
    <w:rsid w:val="0050708A"/>
    <w:rsid w:val="00510687"/>
    <w:rsid w:val="0051078F"/>
    <w:rsid w:val="00510C3C"/>
    <w:rsid w:val="00510CE6"/>
    <w:rsid w:val="00511098"/>
    <w:rsid w:val="00511774"/>
    <w:rsid w:val="00511D0A"/>
    <w:rsid w:val="00512CC0"/>
    <w:rsid w:val="0051371D"/>
    <w:rsid w:val="00514145"/>
    <w:rsid w:val="00514E10"/>
    <w:rsid w:val="00514ED7"/>
    <w:rsid w:val="00516395"/>
    <w:rsid w:val="00516A74"/>
    <w:rsid w:val="00516F2B"/>
    <w:rsid w:val="00517F31"/>
    <w:rsid w:val="00520762"/>
    <w:rsid w:val="00521B74"/>
    <w:rsid w:val="00521C41"/>
    <w:rsid w:val="00522F46"/>
    <w:rsid w:val="00523250"/>
    <w:rsid w:val="005234B4"/>
    <w:rsid w:val="00523595"/>
    <w:rsid w:val="00523EDE"/>
    <w:rsid w:val="005268DC"/>
    <w:rsid w:val="00526BF2"/>
    <w:rsid w:val="00526C6E"/>
    <w:rsid w:val="00531150"/>
    <w:rsid w:val="0053164D"/>
    <w:rsid w:val="00531840"/>
    <w:rsid w:val="00531873"/>
    <w:rsid w:val="00532626"/>
    <w:rsid w:val="0053338B"/>
    <w:rsid w:val="005342FE"/>
    <w:rsid w:val="00535132"/>
    <w:rsid w:val="0053565C"/>
    <w:rsid w:val="005367F9"/>
    <w:rsid w:val="00536ECC"/>
    <w:rsid w:val="00540347"/>
    <w:rsid w:val="0054083C"/>
    <w:rsid w:val="0054100C"/>
    <w:rsid w:val="0054129D"/>
    <w:rsid w:val="005418E7"/>
    <w:rsid w:val="00541B00"/>
    <w:rsid w:val="00541D25"/>
    <w:rsid w:val="00543AEA"/>
    <w:rsid w:val="005443C5"/>
    <w:rsid w:val="0054466E"/>
    <w:rsid w:val="00544D33"/>
    <w:rsid w:val="0054597A"/>
    <w:rsid w:val="00545C68"/>
    <w:rsid w:val="00545C94"/>
    <w:rsid w:val="00546415"/>
    <w:rsid w:val="005469BF"/>
    <w:rsid w:val="00547DF7"/>
    <w:rsid w:val="00547EAF"/>
    <w:rsid w:val="00550474"/>
    <w:rsid w:val="00550571"/>
    <w:rsid w:val="00550C64"/>
    <w:rsid w:val="00551400"/>
    <w:rsid w:val="0055167C"/>
    <w:rsid w:val="0055201F"/>
    <w:rsid w:val="00552225"/>
    <w:rsid w:val="005525EB"/>
    <w:rsid w:val="0055287D"/>
    <w:rsid w:val="00552FD3"/>
    <w:rsid w:val="005543A4"/>
    <w:rsid w:val="0055617F"/>
    <w:rsid w:val="005561DC"/>
    <w:rsid w:val="005569F0"/>
    <w:rsid w:val="00556A9B"/>
    <w:rsid w:val="00556D98"/>
    <w:rsid w:val="00556F92"/>
    <w:rsid w:val="00556FF7"/>
    <w:rsid w:val="005571C7"/>
    <w:rsid w:val="00557660"/>
    <w:rsid w:val="00557CAE"/>
    <w:rsid w:val="0056078F"/>
    <w:rsid w:val="00560821"/>
    <w:rsid w:val="005608B1"/>
    <w:rsid w:val="00560DCC"/>
    <w:rsid w:val="00563127"/>
    <w:rsid w:val="00563890"/>
    <w:rsid w:val="005641ED"/>
    <w:rsid w:val="005643B1"/>
    <w:rsid w:val="00564904"/>
    <w:rsid w:val="005653E0"/>
    <w:rsid w:val="0056559A"/>
    <w:rsid w:val="00566A73"/>
    <w:rsid w:val="00566ADC"/>
    <w:rsid w:val="00567F9C"/>
    <w:rsid w:val="005700D7"/>
    <w:rsid w:val="005704E9"/>
    <w:rsid w:val="00571443"/>
    <w:rsid w:val="00571BE1"/>
    <w:rsid w:val="00571C5D"/>
    <w:rsid w:val="00571E81"/>
    <w:rsid w:val="0057290F"/>
    <w:rsid w:val="00573895"/>
    <w:rsid w:val="00573FB5"/>
    <w:rsid w:val="00574063"/>
    <w:rsid w:val="005745A2"/>
    <w:rsid w:val="0057630D"/>
    <w:rsid w:val="00577206"/>
    <w:rsid w:val="0057762B"/>
    <w:rsid w:val="00577C5E"/>
    <w:rsid w:val="005808F0"/>
    <w:rsid w:val="00580EB0"/>
    <w:rsid w:val="005818F8"/>
    <w:rsid w:val="00582046"/>
    <w:rsid w:val="00583055"/>
    <w:rsid w:val="00584071"/>
    <w:rsid w:val="00584133"/>
    <w:rsid w:val="00584872"/>
    <w:rsid w:val="00584E9A"/>
    <w:rsid w:val="00586254"/>
    <w:rsid w:val="00586E77"/>
    <w:rsid w:val="00587E55"/>
    <w:rsid w:val="00587F00"/>
    <w:rsid w:val="00590068"/>
    <w:rsid w:val="00590642"/>
    <w:rsid w:val="00590FAB"/>
    <w:rsid w:val="00591677"/>
    <w:rsid w:val="00591873"/>
    <w:rsid w:val="00592FA2"/>
    <w:rsid w:val="00593AF9"/>
    <w:rsid w:val="00594A44"/>
    <w:rsid w:val="005950B8"/>
    <w:rsid w:val="00595BB2"/>
    <w:rsid w:val="00597329"/>
    <w:rsid w:val="005A068E"/>
    <w:rsid w:val="005A1847"/>
    <w:rsid w:val="005A22A5"/>
    <w:rsid w:val="005A2A60"/>
    <w:rsid w:val="005A3AE8"/>
    <w:rsid w:val="005A3D11"/>
    <w:rsid w:val="005A3DAA"/>
    <w:rsid w:val="005A3E56"/>
    <w:rsid w:val="005A4498"/>
    <w:rsid w:val="005A532A"/>
    <w:rsid w:val="005A55B2"/>
    <w:rsid w:val="005A5A57"/>
    <w:rsid w:val="005A5E38"/>
    <w:rsid w:val="005A68D4"/>
    <w:rsid w:val="005A7E1A"/>
    <w:rsid w:val="005B1B6F"/>
    <w:rsid w:val="005B1D50"/>
    <w:rsid w:val="005B256C"/>
    <w:rsid w:val="005B2BB1"/>
    <w:rsid w:val="005B328C"/>
    <w:rsid w:val="005B3C69"/>
    <w:rsid w:val="005B3E5B"/>
    <w:rsid w:val="005B52FE"/>
    <w:rsid w:val="005B5A7D"/>
    <w:rsid w:val="005B5B0D"/>
    <w:rsid w:val="005B5C5A"/>
    <w:rsid w:val="005B73B1"/>
    <w:rsid w:val="005B7575"/>
    <w:rsid w:val="005B76FE"/>
    <w:rsid w:val="005C026E"/>
    <w:rsid w:val="005C02CF"/>
    <w:rsid w:val="005C0AC6"/>
    <w:rsid w:val="005C100B"/>
    <w:rsid w:val="005C1B6B"/>
    <w:rsid w:val="005C23D9"/>
    <w:rsid w:val="005C322A"/>
    <w:rsid w:val="005C34D1"/>
    <w:rsid w:val="005C3939"/>
    <w:rsid w:val="005C3FDF"/>
    <w:rsid w:val="005C4938"/>
    <w:rsid w:val="005C52F2"/>
    <w:rsid w:val="005C58FE"/>
    <w:rsid w:val="005C5A10"/>
    <w:rsid w:val="005C5E89"/>
    <w:rsid w:val="005C6243"/>
    <w:rsid w:val="005C751C"/>
    <w:rsid w:val="005C7748"/>
    <w:rsid w:val="005D0A3E"/>
    <w:rsid w:val="005D0F63"/>
    <w:rsid w:val="005D0F76"/>
    <w:rsid w:val="005D11B3"/>
    <w:rsid w:val="005D160C"/>
    <w:rsid w:val="005D1BE6"/>
    <w:rsid w:val="005D259A"/>
    <w:rsid w:val="005D2BD8"/>
    <w:rsid w:val="005D35D5"/>
    <w:rsid w:val="005D3CF3"/>
    <w:rsid w:val="005D4295"/>
    <w:rsid w:val="005D4456"/>
    <w:rsid w:val="005D44B1"/>
    <w:rsid w:val="005D498A"/>
    <w:rsid w:val="005D4D9E"/>
    <w:rsid w:val="005D5B61"/>
    <w:rsid w:val="005D5FEF"/>
    <w:rsid w:val="005D607B"/>
    <w:rsid w:val="005D6B4F"/>
    <w:rsid w:val="005D73E8"/>
    <w:rsid w:val="005D7423"/>
    <w:rsid w:val="005D74D5"/>
    <w:rsid w:val="005D7F39"/>
    <w:rsid w:val="005D7F8B"/>
    <w:rsid w:val="005E041D"/>
    <w:rsid w:val="005E04C9"/>
    <w:rsid w:val="005E0F01"/>
    <w:rsid w:val="005E2633"/>
    <w:rsid w:val="005E2739"/>
    <w:rsid w:val="005E2995"/>
    <w:rsid w:val="005E3006"/>
    <w:rsid w:val="005E38B4"/>
    <w:rsid w:val="005E3D93"/>
    <w:rsid w:val="005E4316"/>
    <w:rsid w:val="005E48AB"/>
    <w:rsid w:val="005E4D93"/>
    <w:rsid w:val="005E5BAA"/>
    <w:rsid w:val="005E684A"/>
    <w:rsid w:val="005E7031"/>
    <w:rsid w:val="005E740F"/>
    <w:rsid w:val="005F2209"/>
    <w:rsid w:val="005F24A5"/>
    <w:rsid w:val="005F2B63"/>
    <w:rsid w:val="005F2EAB"/>
    <w:rsid w:val="005F3688"/>
    <w:rsid w:val="005F36F8"/>
    <w:rsid w:val="005F4755"/>
    <w:rsid w:val="005F49BA"/>
    <w:rsid w:val="005F555D"/>
    <w:rsid w:val="005F62ED"/>
    <w:rsid w:val="005F6A82"/>
    <w:rsid w:val="005F723D"/>
    <w:rsid w:val="005F7A7E"/>
    <w:rsid w:val="00601A14"/>
    <w:rsid w:val="00601C16"/>
    <w:rsid w:val="0060204B"/>
    <w:rsid w:val="00602335"/>
    <w:rsid w:val="00603071"/>
    <w:rsid w:val="00605A68"/>
    <w:rsid w:val="00607CB3"/>
    <w:rsid w:val="006109F1"/>
    <w:rsid w:val="00611464"/>
    <w:rsid w:val="0061181A"/>
    <w:rsid w:val="0061236D"/>
    <w:rsid w:val="006125AF"/>
    <w:rsid w:val="0061307B"/>
    <w:rsid w:val="00613D5D"/>
    <w:rsid w:val="006145F2"/>
    <w:rsid w:val="00615194"/>
    <w:rsid w:val="00615FB3"/>
    <w:rsid w:val="00616C3F"/>
    <w:rsid w:val="00616C49"/>
    <w:rsid w:val="00616DAA"/>
    <w:rsid w:val="006170FB"/>
    <w:rsid w:val="006177B3"/>
    <w:rsid w:val="0061787E"/>
    <w:rsid w:val="00617957"/>
    <w:rsid w:val="006200A2"/>
    <w:rsid w:val="0062046E"/>
    <w:rsid w:val="00621198"/>
    <w:rsid w:val="006211B1"/>
    <w:rsid w:val="006212BA"/>
    <w:rsid w:val="00621C79"/>
    <w:rsid w:val="006227DE"/>
    <w:rsid w:val="00623196"/>
    <w:rsid w:val="00623A96"/>
    <w:rsid w:val="0062538B"/>
    <w:rsid w:val="00625A74"/>
    <w:rsid w:val="00626465"/>
    <w:rsid w:val="00626B78"/>
    <w:rsid w:val="0062798A"/>
    <w:rsid w:val="0063011D"/>
    <w:rsid w:val="006305F9"/>
    <w:rsid w:val="00630B4A"/>
    <w:rsid w:val="00631655"/>
    <w:rsid w:val="00632F10"/>
    <w:rsid w:val="0063306D"/>
    <w:rsid w:val="0063377B"/>
    <w:rsid w:val="0063406B"/>
    <w:rsid w:val="006342A8"/>
    <w:rsid w:val="00634C35"/>
    <w:rsid w:val="00636025"/>
    <w:rsid w:val="00637B61"/>
    <w:rsid w:val="00637BF1"/>
    <w:rsid w:val="006407B1"/>
    <w:rsid w:val="00641AA3"/>
    <w:rsid w:val="00642679"/>
    <w:rsid w:val="00642A51"/>
    <w:rsid w:val="00643DED"/>
    <w:rsid w:val="006445D1"/>
    <w:rsid w:val="006448F4"/>
    <w:rsid w:val="00645382"/>
    <w:rsid w:val="00645443"/>
    <w:rsid w:val="00646F95"/>
    <w:rsid w:val="00647BE3"/>
    <w:rsid w:val="00647E8D"/>
    <w:rsid w:val="00650DDA"/>
    <w:rsid w:val="00651671"/>
    <w:rsid w:val="0065276C"/>
    <w:rsid w:val="006529B9"/>
    <w:rsid w:val="00652E5E"/>
    <w:rsid w:val="0065306C"/>
    <w:rsid w:val="00654D57"/>
    <w:rsid w:val="0065506D"/>
    <w:rsid w:val="0065527A"/>
    <w:rsid w:val="00655D0F"/>
    <w:rsid w:val="00655D5F"/>
    <w:rsid w:val="006578D4"/>
    <w:rsid w:val="00660E17"/>
    <w:rsid w:val="0066107C"/>
    <w:rsid w:val="006617F9"/>
    <w:rsid w:val="00663FDA"/>
    <w:rsid w:val="006640D9"/>
    <w:rsid w:val="0066481E"/>
    <w:rsid w:val="00664921"/>
    <w:rsid w:val="00664AE5"/>
    <w:rsid w:val="00666001"/>
    <w:rsid w:val="006674B0"/>
    <w:rsid w:val="006701C8"/>
    <w:rsid w:val="0067132E"/>
    <w:rsid w:val="0067186B"/>
    <w:rsid w:val="00671FA2"/>
    <w:rsid w:val="006726F4"/>
    <w:rsid w:val="00672960"/>
    <w:rsid w:val="00672F86"/>
    <w:rsid w:val="00676762"/>
    <w:rsid w:val="00677BBC"/>
    <w:rsid w:val="006803E5"/>
    <w:rsid w:val="006826BC"/>
    <w:rsid w:val="00682719"/>
    <w:rsid w:val="006837F6"/>
    <w:rsid w:val="0068399D"/>
    <w:rsid w:val="0068445A"/>
    <w:rsid w:val="006849F4"/>
    <w:rsid w:val="00686748"/>
    <w:rsid w:val="006916F1"/>
    <w:rsid w:val="00691767"/>
    <w:rsid w:val="0069197D"/>
    <w:rsid w:val="00691A76"/>
    <w:rsid w:val="00691D11"/>
    <w:rsid w:val="0069228A"/>
    <w:rsid w:val="00693032"/>
    <w:rsid w:val="00693C60"/>
    <w:rsid w:val="006940B5"/>
    <w:rsid w:val="00694C5D"/>
    <w:rsid w:val="006956A2"/>
    <w:rsid w:val="006960CB"/>
    <w:rsid w:val="006973DB"/>
    <w:rsid w:val="006A0534"/>
    <w:rsid w:val="006A055D"/>
    <w:rsid w:val="006A0829"/>
    <w:rsid w:val="006A0C62"/>
    <w:rsid w:val="006A0FD3"/>
    <w:rsid w:val="006A161F"/>
    <w:rsid w:val="006A20DC"/>
    <w:rsid w:val="006A2225"/>
    <w:rsid w:val="006A2940"/>
    <w:rsid w:val="006A3177"/>
    <w:rsid w:val="006A33A6"/>
    <w:rsid w:val="006A39F1"/>
    <w:rsid w:val="006A3C76"/>
    <w:rsid w:val="006A4C01"/>
    <w:rsid w:val="006A54D6"/>
    <w:rsid w:val="006A551E"/>
    <w:rsid w:val="006A5BEF"/>
    <w:rsid w:val="006A61EE"/>
    <w:rsid w:val="006A68D4"/>
    <w:rsid w:val="006A6EF3"/>
    <w:rsid w:val="006A7099"/>
    <w:rsid w:val="006B0123"/>
    <w:rsid w:val="006B056D"/>
    <w:rsid w:val="006B0800"/>
    <w:rsid w:val="006B0AD9"/>
    <w:rsid w:val="006B0FA7"/>
    <w:rsid w:val="006B1833"/>
    <w:rsid w:val="006B1C3E"/>
    <w:rsid w:val="006B1E26"/>
    <w:rsid w:val="006B259A"/>
    <w:rsid w:val="006B2734"/>
    <w:rsid w:val="006B3711"/>
    <w:rsid w:val="006B3883"/>
    <w:rsid w:val="006B390B"/>
    <w:rsid w:val="006B4816"/>
    <w:rsid w:val="006B4E14"/>
    <w:rsid w:val="006B5242"/>
    <w:rsid w:val="006B5B14"/>
    <w:rsid w:val="006B6D95"/>
    <w:rsid w:val="006B7881"/>
    <w:rsid w:val="006B7BF0"/>
    <w:rsid w:val="006B7D06"/>
    <w:rsid w:val="006C0B57"/>
    <w:rsid w:val="006C1D24"/>
    <w:rsid w:val="006C1DC0"/>
    <w:rsid w:val="006C1E71"/>
    <w:rsid w:val="006C243D"/>
    <w:rsid w:val="006C25D3"/>
    <w:rsid w:val="006C3FF4"/>
    <w:rsid w:val="006C4805"/>
    <w:rsid w:val="006C5C3A"/>
    <w:rsid w:val="006C5EBA"/>
    <w:rsid w:val="006C6277"/>
    <w:rsid w:val="006C6F95"/>
    <w:rsid w:val="006C7142"/>
    <w:rsid w:val="006C7914"/>
    <w:rsid w:val="006D0260"/>
    <w:rsid w:val="006D10DD"/>
    <w:rsid w:val="006D1E6E"/>
    <w:rsid w:val="006D2835"/>
    <w:rsid w:val="006D2D5B"/>
    <w:rsid w:val="006D4425"/>
    <w:rsid w:val="006D44A4"/>
    <w:rsid w:val="006D48FD"/>
    <w:rsid w:val="006D563E"/>
    <w:rsid w:val="006D64D3"/>
    <w:rsid w:val="006D6912"/>
    <w:rsid w:val="006D7223"/>
    <w:rsid w:val="006E0545"/>
    <w:rsid w:val="006E0C18"/>
    <w:rsid w:val="006E1998"/>
    <w:rsid w:val="006E1B7A"/>
    <w:rsid w:val="006E1C8C"/>
    <w:rsid w:val="006E1CD0"/>
    <w:rsid w:val="006E30F4"/>
    <w:rsid w:val="006E32B3"/>
    <w:rsid w:val="006E3C75"/>
    <w:rsid w:val="006E5F18"/>
    <w:rsid w:val="006E632D"/>
    <w:rsid w:val="006E749C"/>
    <w:rsid w:val="006F1302"/>
    <w:rsid w:val="006F198C"/>
    <w:rsid w:val="006F2E4F"/>
    <w:rsid w:val="006F37B9"/>
    <w:rsid w:val="006F44B8"/>
    <w:rsid w:val="006F5BF0"/>
    <w:rsid w:val="006F65B7"/>
    <w:rsid w:val="006F6B8F"/>
    <w:rsid w:val="006F700A"/>
    <w:rsid w:val="006F7FD3"/>
    <w:rsid w:val="00700A42"/>
    <w:rsid w:val="007014E9"/>
    <w:rsid w:val="00701E31"/>
    <w:rsid w:val="00702FCB"/>
    <w:rsid w:val="0070322A"/>
    <w:rsid w:val="00703343"/>
    <w:rsid w:val="0070391E"/>
    <w:rsid w:val="00704018"/>
    <w:rsid w:val="0070434A"/>
    <w:rsid w:val="00704AE2"/>
    <w:rsid w:val="007054EC"/>
    <w:rsid w:val="007055E4"/>
    <w:rsid w:val="00706148"/>
    <w:rsid w:val="007069AD"/>
    <w:rsid w:val="00706AFA"/>
    <w:rsid w:val="007077DA"/>
    <w:rsid w:val="00710042"/>
    <w:rsid w:val="00710915"/>
    <w:rsid w:val="00710B52"/>
    <w:rsid w:val="00710CE2"/>
    <w:rsid w:val="00710D82"/>
    <w:rsid w:val="00711DCD"/>
    <w:rsid w:val="00711E22"/>
    <w:rsid w:val="00712215"/>
    <w:rsid w:val="00712FED"/>
    <w:rsid w:val="007138E2"/>
    <w:rsid w:val="00713C71"/>
    <w:rsid w:val="00713E9D"/>
    <w:rsid w:val="00714541"/>
    <w:rsid w:val="007147B6"/>
    <w:rsid w:val="007149A1"/>
    <w:rsid w:val="00714CD6"/>
    <w:rsid w:val="007155FA"/>
    <w:rsid w:val="00715771"/>
    <w:rsid w:val="00716F98"/>
    <w:rsid w:val="007179FC"/>
    <w:rsid w:val="007202E9"/>
    <w:rsid w:val="007207D9"/>
    <w:rsid w:val="00720A1F"/>
    <w:rsid w:val="00720E06"/>
    <w:rsid w:val="007218B8"/>
    <w:rsid w:val="00721BAA"/>
    <w:rsid w:val="00721DD8"/>
    <w:rsid w:val="00722FE1"/>
    <w:rsid w:val="007240AD"/>
    <w:rsid w:val="0072446F"/>
    <w:rsid w:val="007249E9"/>
    <w:rsid w:val="00725086"/>
    <w:rsid w:val="007251C5"/>
    <w:rsid w:val="0072555B"/>
    <w:rsid w:val="007260D2"/>
    <w:rsid w:val="0072615E"/>
    <w:rsid w:val="007265F7"/>
    <w:rsid w:val="00726A28"/>
    <w:rsid w:val="00726A42"/>
    <w:rsid w:val="00726CF7"/>
    <w:rsid w:val="0072727E"/>
    <w:rsid w:val="007279FB"/>
    <w:rsid w:val="00727A96"/>
    <w:rsid w:val="00727C48"/>
    <w:rsid w:val="00727D70"/>
    <w:rsid w:val="00730B2F"/>
    <w:rsid w:val="007312CB"/>
    <w:rsid w:val="007314F3"/>
    <w:rsid w:val="00731B55"/>
    <w:rsid w:val="00731C46"/>
    <w:rsid w:val="00731F34"/>
    <w:rsid w:val="00732114"/>
    <w:rsid w:val="00732FD1"/>
    <w:rsid w:val="00733D53"/>
    <w:rsid w:val="0073499F"/>
    <w:rsid w:val="00734EBC"/>
    <w:rsid w:val="00735DAC"/>
    <w:rsid w:val="007360B1"/>
    <w:rsid w:val="0073710B"/>
    <w:rsid w:val="00737336"/>
    <w:rsid w:val="007375A9"/>
    <w:rsid w:val="00740269"/>
    <w:rsid w:val="007405D4"/>
    <w:rsid w:val="007423B0"/>
    <w:rsid w:val="007424D8"/>
    <w:rsid w:val="00742AD0"/>
    <w:rsid w:val="00743165"/>
    <w:rsid w:val="007436DD"/>
    <w:rsid w:val="00743CAE"/>
    <w:rsid w:val="00743E7F"/>
    <w:rsid w:val="00744083"/>
    <w:rsid w:val="00744C57"/>
    <w:rsid w:val="00744EEE"/>
    <w:rsid w:val="0074566B"/>
    <w:rsid w:val="00745CD4"/>
    <w:rsid w:val="00745E54"/>
    <w:rsid w:val="00745FC2"/>
    <w:rsid w:val="007462A8"/>
    <w:rsid w:val="00746351"/>
    <w:rsid w:val="007464CC"/>
    <w:rsid w:val="00747DAB"/>
    <w:rsid w:val="00751889"/>
    <w:rsid w:val="00752032"/>
    <w:rsid w:val="0075248B"/>
    <w:rsid w:val="00752B80"/>
    <w:rsid w:val="00753234"/>
    <w:rsid w:val="00754032"/>
    <w:rsid w:val="00754203"/>
    <w:rsid w:val="00755BD9"/>
    <w:rsid w:val="00756474"/>
    <w:rsid w:val="007565CE"/>
    <w:rsid w:val="00757DE4"/>
    <w:rsid w:val="00760501"/>
    <w:rsid w:val="007608F3"/>
    <w:rsid w:val="00762C2D"/>
    <w:rsid w:val="00762E23"/>
    <w:rsid w:val="00762F61"/>
    <w:rsid w:val="00763080"/>
    <w:rsid w:val="00764FD5"/>
    <w:rsid w:val="0076514B"/>
    <w:rsid w:val="00765441"/>
    <w:rsid w:val="00766371"/>
    <w:rsid w:val="00767AFE"/>
    <w:rsid w:val="00767BBA"/>
    <w:rsid w:val="0077213B"/>
    <w:rsid w:val="0077317C"/>
    <w:rsid w:val="00773EFC"/>
    <w:rsid w:val="00774AA1"/>
    <w:rsid w:val="007758C3"/>
    <w:rsid w:val="00775C9F"/>
    <w:rsid w:val="00775FE1"/>
    <w:rsid w:val="007775C0"/>
    <w:rsid w:val="00780284"/>
    <w:rsid w:val="00780565"/>
    <w:rsid w:val="007825F0"/>
    <w:rsid w:val="00782825"/>
    <w:rsid w:val="007829C0"/>
    <w:rsid w:val="00782A97"/>
    <w:rsid w:val="00782ADA"/>
    <w:rsid w:val="00782CA0"/>
    <w:rsid w:val="007831B7"/>
    <w:rsid w:val="007831D4"/>
    <w:rsid w:val="00784453"/>
    <w:rsid w:val="00784AE4"/>
    <w:rsid w:val="00784F68"/>
    <w:rsid w:val="00786063"/>
    <w:rsid w:val="00786224"/>
    <w:rsid w:val="007865E5"/>
    <w:rsid w:val="00787145"/>
    <w:rsid w:val="0079154A"/>
    <w:rsid w:val="007916B6"/>
    <w:rsid w:val="00791A32"/>
    <w:rsid w:val="00792353"/>
    <w:rsid w:val="00793782"/>
    <w:rsid w:val="00794580"/>
    <w:rsid w:val="00795E5C"/>
    <w:rsid w:val="0079650C"/>
    <w:rsid w:val="0079731F"/>
    <w:rsid w:val="007978AE"/>
    <w:rsid w:val="007A0759"/>
    <w:rsid w:val="007A09EC"/>
    <w:rsid w:val="007A0AE0"/>
    <w:rsid w:val="007A1C29"/>
    <w:rsid w:val="007A2FCD"/>
    <w:rsid w:val="007A31CD"/>
    <w:rsid w:val="007A372F"/>
    <w:rsid w:val="007A3B4B"/>
    <w:rsid w:val="007A3E5A"/>
    <w:rsid w:val="007A40DD"/>
    <w:rsid w:val="007A4310"/>
    <w:rsid w:val="007A43E5"/>
    <w:rsid w:val="007A4E0C"/>
    <w:rsid w:val="007A593B"/>
    <w:rsid w:val="007A6B74"/>
    <w:rsid w:val="007A7294"/>
    <w:rsid w:val="007A7A92"/>
    <w:rsid w:val="007B099A"/>
    <w:rsid w:val="007B0EFE"/>
    <w:rsid w:val="007B1904"/>
    <w:rsid w:val="007B1D7F"/>
    <w:rsid w:val="007B27DA"/>
    <w:rsid w:val="007B2E75"/>
    <w:rsid w:val="007B2F7B"/>
    <w:rsid w:val="007B3150"/>
    <w:rsid w:val="007B3511"/>
    <w:rsid w:val="007B3FE2"/>
    <w:rsid w:val="007B46F4"/>
    <w:rsid w:val="007B4CD1"/>
    <w:rsid w:val="007B5083"/>
    <w:rsid w:val="007B60E7"/>
    <w:rsid w:val="007B66EC"/>
    <w:rsid w:val="007B7111"/>
    <w:rsid w:val="007C02B2"/>
    <w:rsid w:val="007C03C3"/>
    <w:rsid w:val="007C06E7"/>
    <w:rsid w:val="007C07F9"/>
    <w:rsid w:val="007C1155"/>
    <w:rsid w:val="007C119F"/>
    <w:rsid w:val="007C1542"/>
    <w:rsid w:val="007C4CB9"/>
    <w:rsid w:val="007C6033"/>
    <w:rsid w:val="007C6679"/>
    <w:rsid w:val="007C7A0F"/>
    <w:rsid w:val="007C7AD7"/>
    <w:rsid w:val="007D06FE"/>
    <w:rsid w:val="007D09E6"/>
    <w:rsid w:val="007D1858"/>
    <w:rsid w:val="007D1BEE"/>
    <w:rsid w:val="007D1D4F"/>
    <w:rsid w:val="007D22D4"/>
    <w:rsid w:val="007D2A1F"/>
    <w:rsid w:val="007D340A"/>
    <w:rsid w:val="007D3ACB"/>
    <w:rsid w:val="007D3C44"/>
    <w:rsid w:val="007D4D1A"/>
    <w:rsid w:val="007D673B"/>
    <w:rsid w:val="007D6A67"/>
    <w:rsid w:val="007D702C"/>
    <w:rsid w:val="007D79F2"/>
    <w:rsid w:val="007D7C7B"/>
    <w:rsid w:val="007D7FE4"/>
    <w:rsid w:val="007E0F39"/>
    <w:rsid w:val="007E136B"/>
    <w:rsid w:val="007E17A8"/>
    <w:rsid w:val="007E278E"/>
    <w:rsid w:val="007E2B31"/>
    <w:rsid w:val="007E2F69"/>
    <w:rsid w:val="007E35E1"/>
    <w:rsid w:val="007E3D13"/>
    <w:rsid w:val="007E4BA8"/>
    <w:rsid w:val="007E59D0"/>
    <w:rsid w:val="007E62A0"/>
    <w:rsid w:val="007E6A3F"/>
    <w:rsid w:val="007E7977"/>
    <w:rsid w:val="007F05AC"/>
    <w:rsid w:val="007F19D4"/>
    <w:rsid w:val="007F1F3A"/>
    <w:rsid w:val="007F26D4"/>
    <w:rsid w:val="007F2AD3"/>
    <w:rsid w:val="007F2FC2"/>
    <w:rsid w:val="007F314D"/>
    <w:rsid w:val="007F386B"/>
    <w:rsid w:val="007F3C93"/>
    <w:rsid w:val="007F474B"/>
    <w:rsid w:val="007F479E"/>
    <w:rsid w:val="007F55DE"/>
    <w:rsid w:val="007F62AB"/>
    <w:rsid w:val="007F6485"/>
    <w:rsid w:val="007F705A"/>
    <w:rsid w:val="007F7226"/>
    <w:rsid w:val="0080180E"/>
    <w:rsid w:val="00802753"/>
    <w:rsid w:val="008032F1"/>
    <w:rsid w:val="00804576"/>
    <w:rsid w:val="00806549"/>
    <w:rsid w:val="00806C92"/>
    <w:rsid w:val="00806D85"/>
    <w:rsid w:val="00807446"/>
    <w:rsid w:val="0080748A"/>
    <w:rsid w:val="008077B6"/>
    <w:rsid w:val="00807E92"/>
    <w:rsid w:val="00807F46"/>
    <w:rsid w:val="00810CC0"/>
    <w:rsid w:val="008116E0"/>
    <w:rsid w:val="00813DC0"/>
    <w:rsid w:val="00814D07"/>
    <w:rsid w:val="008155ED"/>
    <w:rsid w:val="00815757"/>
    <w:rsid w:val="00815B38"/>
    <w:rsid w:val="00815C8D"/>
    <w:rsid w:val="00816631"/>
    <w:rsid w:val="0082039D"/>
    <w:rsid w:val="00820DA6"/>
    <w:rsid w:val="008214E4"/>
    <w:rsid w:val="00821844"/>
    <w:rsid w:val="008218CA"/>
    <w:rsid w:val="008218FB"/>
    <w:rsid w:val="00821B00"/>
    <w:rsid w:val="00822D8F"/>
    <w:rsid w:val="00823058"/>
    <w:rsid w:val="00823FE8"/>
    <w:rsid w:val="008242DF"/>
    <w:rsid w:val="00824EDF"/>
    <w:rsid w:val="0082505C"/>
    <w:rsid w:val="00825E7A"/>
    <w:rsid w:val="00826159"/>
    <w:rsid w:val="0082643F"/>
    <w:rsid w:val="0082729D"/>
    <w:rsid w:val="00830AA8"/>
    <w:rsid w:val="008313EF"/>
    <w:rsid w:val="00831D78"/>
    <w:rsid w:val="008327A7"/>
    <w:rsid w:val="00832955"/>
    <w:rsid w:val="00834420"/>
    <w:rsid w:val="008347BE"/>
    <w:rsid w:val="00835E0E"/>
    <w:rsid w:val="0083661C"/>
    <w:rsid w:val="008368EB"/>
    <w:rsid w:val="00836A03"/>
    <w:rsid w:val="00837160"/>
    <w:rsid w:val="00837B2D"/>
    <w:rsid w:val="00840726"/>
    <w:rsid w:val="008419DA"/>
    <w:rsid w:val="008422A5"/>
    <w:rsid w:val="00843F7F"/>
    <w:rsid w:val="008457F7"/>
    <w:rsid w:val="00846433"/>
    <w:rsid w:val="00846E27"/>
    <w:rsid w:val="00847841"/>
    <w:rsid w:val="008503C8"/>
    <w:rsid w:val="00850F02"/>
    <w:rsid w:val="0085143F"/>
    <w:rsid w:val="008529CD"/>
    <w:rsid w:val="00855A24"/>
    <w:rsid w:val="00856FE8"/>
    <w:rsid w:val="00860ECE"/>
    <w:rsid w:val="00860F67"/>
    <w:rsid w:val="0086169B"/>
    <w:rsid w:val="00861934"/>
    <w:rsid w:val="00861B54"/>
    <w:rsid w:val="00862500"/>
    <w:rsid w:val="00862CFE"/>
    <w:rsid w:val="00862D1C"/>
    <w:rsid w:val="00866543"/>
    <w:rsid w:val="008668A4"/>
    <w:rsid w:val="00866F47"/>
    <w:rsid w:val="00867C9F"/>
    <w:rsid w:val="00867DA0"/>
    <w:rsid w:val="0087083B"/>
    <w:rsid w:val="00870A02"/>
    <w:rsid w:val="00870BAE"/>
    <w:rsid w:val="0087115E"/>
    <w:rsid w:val="008714FA"/>
    <w:rsid w:val="00871C50"/>
    <w:rsid w:val="00871CFC"/>
    <w:rsid w:val="00872225"/>
    <w:rsid w:val="00873054"/>
    <w:rsid w:val="00873A6E"/>
    <w:rsid w:val="00873AF1"/>
    <w:rsid w:val="00873C01"/>
    <w:rsid w:val="0087517B"/>
    <w:rsid w:val="00875AF3"/>
    <w:rsid w:val="00875C28"/>
    <w:rsid w:val="0087613C"/>
    <w:rsid w:val="00876235"/>
    <w:rsid w:val="008764A0"/>
    <w:rsid w:val="00877186"/>
    <w:rsid w:val="00877D46"/>
    <w:rsid w:val="0088031A"/>
    <w:rsid w:val="00880901"/>
    <w:rsid w:val="00881918"/>
    <w:rsid w:val="00881CF3"/>
    <w:rsid w:val="00884CAF"/>
    <w:rsid w:val="00884EEF"/>
    <w:rsid w:val="00885281"/>
    <w:rsid w:val="00886114"/>
    <w:rsid w:val="008872B4"/>
    <w:rsid w:val="008877A5"/>
    <w:rsid w:val="00887B3E"/>
    <w:rsid w:val="00887CBC"/>
    <w:rsid w:val="00890037"/>
    <w:rsid w:val="008901A0"/>
    <w:rsid w:val="0089032A"/>
    <w:rsid w:val="00890813"/>
    <w:rsid w:val="00890CB0"/>
    <w:rsid w:val="008927CB"/>
    <w:rsid w:val="00892CF5"/>
    <w:rsid w:val="00893318"/>
    <w:rsid w:val="008949B1"/>
    <w:rsid w:val="00894A12"/>
    <w:rsid w:val="00895760"/>
    <w:rsid w:val="00895B64"/>
    <w:rsid w:val="00896AB5"/>
    <w:rsid w:val="0089754F"/>
    <w:rsid w:val="008979FD"/>
    <w:rsid w:val="008A1807"/>
    <w:rsid w:val="008A1A03"/>
    <w:rsid w:val="008A1E91"/>
    <w:rsid w:val="008A20F8"/>
    <w:rsid w:val="008A2302"/>
    <w:rsid w:val="008A2BA0"/>
    <w:rsid w:val="008A2E97"/>
    <w:rsid w:val="008A33D3"/>
    <w:rsid w:val="008A37AC"/>
    <w:rsid w:val="008A3992"/>
    <w:rsid w:val="008A4F50"/>
    <w:rsid w:val="008A5C9C"/>
    <w:rsid w:val="008A6668"/>
    <w:rsid w:val="008A7355"/>
    <w:rsid w:val="008A7A5F"/>
    <w:rsid w:val="008A7F81"/>
    <w:rsid w:val="008B00A1"/>
    <w:rsid w:val="008B179E"/>
    <w:rsid w:val="008B1C72"/>
    <w:rsid w:val="008B20C5"/>
    <w:rsid w:val="008B2976"/>
    <w:rsid w:val="008B2A15"/>
    <w:rsid w:val="008B2C4C"/>
    <w:rsid w:val="008B329E"/>
    <w:rsid w:val="008B3F54"/>
    <w:rsid w:val="008B4040"/>
    <w:rsid w:val="008B4173"/>
    <w:rsid w:val="008B43C3"/>
    <w:rsid w:val="008B579C"/>
    <w:rsid w:val="008B5CA2"/>
    <w:rsid w:val="008B5D69"/>
    <w:rsid w:val="008B6674"/>
    <w:rsid w:val="008B6CF9"/>
    <w:rsid w:val="008B6ED9"/>
    <w:rsid w:val="008C03C8"/>
    <w:rsid w:val="008C09DB"/>
    <w:rsid w:val="008C13C1"/>
    <w:rsid w:val="008C1FBA"/>
    <w:rsid w:val="008C23D9"/>
    <w:rsid w:val="008C242A"/>
    <w:rsid w:val="008C35E3"/>
    <w:rsid w:val="008C3F0C"/>
    <w:rsid w:val="008C4802"/>
    <w:rsid w:val="008C48C8"/>
    <w:rsid w:val="008C4ADC"/>
    <w:rsid w:val="008C5219"/>
    <w:rsid w:val="008C5FE3"/>
    <w:rsid w:val="008C620B"/>
    <w:rsid w:val="008C769F"/>
    <w:rsid w:val="008D0520"/>
    <w:rsid w:val="008D1104"/>
    <w:rsid w:val="008D1DD6"/>
    <w:rsid w:val="008D2743"/>
    <w:rsid w:val="008D2EC8"/>
    <w:rsid w:val="008D300D"/>
    <w:rsid w:val="008D4FBC"/>
    <w:rsid w:val="008D53C2"/>
    <w:rsid w:val="008D59D5"/>
    <w:rsid w:val="008D66BD"/>
    <w:rsid w:val="008E059D"/>
    <w:rsid w:val="008E079E"/>
    <w:rsid w:val="008E1C0B"/>
    <w:rsid w:val="008E1CAB"/>
    <w:rsid w:val="008E1DF5"/>
    <w:rsid w:val="008E1E87"/>
    <w:rsid w:val="008E2771"/>
    <w:rsid w:val="008E2794"/>
    <w:rsid w:val="008E34A8"/>
    <w:rsid w:val="008E3766"/>
    <w:rsid w:val="008E37A1"/>
    <w:rsid w:val="008E4FC6"/>
    <w:rsid w:val="008E5C24"/>
    <w:rsid w:val="008E63FE"/>
    <w:rsid w:val="008E69C0"/>
    <w:rsid w:val="008E6E93"/>
    <w:rsid w:val="008F09FD"/>
    <w:rsid w:val="008F0C29"/>
    <w:rsid w:val="008F10AB"/>
    <w:rsid w:val="008F1146"/>
    <w:rsid w:val="008F192A"/>
    <w:rsid w:val="008F33ED"/>
    <w:rsid w:val="008F3BE4"/>
    <w:rsid w:val="008F3E11"/>
    <w:rsid w:val="008F423A"/>
    <w:rsid w:val="008F459D"/>
    <w:rsid w:val="008F45D2"/>
    <w:rsid w:val="008F4786"/>
    <w:rsid w:val="008F5AE3"/>
    <w:rsid w:val="008F5BDE"/>
    <w:rsid w:val="008F6029"/>
    <w:rsid w:val="008F6165"/>
    <w:rsid w:val="008F6C65"/>
    <w:rsid w:val="008F7567"/>
    <w:rsid w:val="009001A6"/>
    <w:rsid w:val="009007A7"/>
    <w:rsid w:val="00901B26"/>
    <w:rsid w:val="00901F92"/>
    <w:rsid w:val="00902F55"/>
    <w:rsid w:val="009039E0"/>
    <w:rsid w:val="009046A0"/>
    <w:rsid w:val="00905106"/>
    <w:rsid w:val="00905F12"/>
    <w:rsid w:val="00907896"/>
    <w:rsid w:val="00912F52"/>
    <w:rsid w:val="00913075"/>
    <w:rsid w:val="00914AEA"/>
    <w:rsid w:val="009150FA"/>
    <w:rsid w:val="009157D3"/>
    <w:rsid w:val="009161D9"/>
    <w:rsid w:val="00916492"/>
    <w:rsid w:val="00916AFE"/>
    <w:rsid w:val="00921116"/>
    <w:rsid w:val="00921684"/>
    <w:rsid w:val="009218D1"/>
    <w:rsid w:val="00921A02"/>
    <w:rsid w:val="0092232E"/>
    <w:rsid w:val="009226F7"/>
    <w:rsid w:val="00922D0A"/>
    <w:rsid w:val="00922DBE"/>
    <w:rsid w:val="009244FB"/>
    <w:rsid w:val="00924754"/>
    <w:rsid w:val="00924C08"/>
    <w:rsid w:val="00924E3C"/>
    <w:rsid w:val="009256DE"/>
    <w:rsid w:val="00925703"/>
    <w:rsid w:val="00925C93"/>
    <w:rsid w:val="00926730"/>
    <w:rsid w:val="00926D6D"/>
    <w:rsid w:val="009270CA"/>
    <w:rsid w:val="00927B03"/>
    <w:rsid w:val="00931354"/>
    <w:rsid w:val="0093270B"/>
    <w:rsid w:val="0093450C"/>
    <w:rsid w:val="00935075"/>
    <w:rsid w:val="0093579A"/>
    <w:rsid w:val="00935C4B"/>
    <w:rsid w:val="00935D1B"/>
    <w:rsid w:val="009363E7"/>
    <w:rsid w:val="0093724C"/>
    <w:rsid w:val="00940ABD"/>
    <w:rsid w:val="00941658"/>
    <w:rsid w:val="009416AA"/>
    <w:rsid w:val="0094202D"/>
    <w:rsid w:val="0094228F"/>
    <w:rsid w:val="00942A98"/>
    <w:rsid w:val="00943084"/>
    <w:rsid w:val="00943AEC"/>
    <w:rsid w:val="00945998"/>
    <w:rsid w:val="00946652"/>
    <w:rsid w:val="009518F7"/>
    <w:rsid w:val="0095292D"/>
    <w:rsid w:val="00954248"/>
    <w:rsid w:val="009545A6"/>
    <w:rsid w:val="0095493A"/>
    <w:rsid w:val="0095524D"/>
    <w:rsid w:val="00956256"/>
    <w:rsid w:val="00957B95"/>
    <w:rsid w:val="00957C98"/>
    <w:rsid w:val="00960014"/>
    <w:rsid w:val="009609C4"/>
    <w:rsid w:val="0096133F"/>
    <w:rsid w:val="00962A1F"/>
    <w:rsid w:val="009640F6"/>
    <w:rsid w:val="00964270"/>
    <w:rsid w:val="00964501"/>
    <w:rsid w:val="00964EB2"/>
    <w:rsid w:val="009657D8"/>
    <w:rsid w:val="00970700"/>
    <w:rsid w:val="00970988"/>
    <w:rsid w:val="00970EB4"/>
    <w:rsid w:val="00970ECB"/>
    <w:rsid w:val="009710CB"/>
    <w:rsid w:val="00971AE6"/>
    <w:rsid w:val="00971DAB"/>
    <w:rsid w:val="00973134"/>
    <w:rsid w:val="009735CF"/>
    <w:rsid w:val="009741D5"/>
    <w:rsid w:val="00976E01"/>
    <w:rsid w:val="00977D9B"/>
    <w:rsid w:val="00977E8E"/>
    <w:rsid w:val="00981414"/>
    <w:rsid w:val="00981509"/>
    <w:rsid w:val="00981C32"/>
    <w:rsid w:val="009821AA"/>
    <w:rsid w:val="009825A9"/>
    <w:rsid w:val="009828D0"/>
    <w:rsid w:val="00983501"/>
    <w:rsid w:val="00984B70"/>
    <w:rsid w:val="00984D10"/>
    <w:rsid w:val="00985748"/>
    <w:rsid w:val="00986673"/>
    <w:rsid w:val="009870F6"/>
    <w:rsid w:val="009878A0"/>
    <w:rsid w:val="0099083A"/>
    <w:rsid w:val="00990A72"/>
    <w:rsid w:val="00990DF5"/>
    <w:rsid w:val="0099144B"/>
    <w:rsid w:val="00991BC0"/>
    <w:rsid w:val="00991D01"/>
    <w:rsid w:val="009921E6"/>
    <w:rsid w:val="00992E61"/>
    <w:rsid w:val="00992F1C"/>
    <w:rsid w:val="00993A3D"/>
    <w:rsid w:val="00993B84"/>
    <w:rsid w:val="009954EE"/>
    <w:rsid w:val="00995F29"/>
    <w:rsid w:val="009960AD"/>
    <w:rsid w:val="009963B4"/>
    <w:rsid w:val="00996465"/>
    <w:rsid w:val="00996F3C"/>
    <w:rsid w:val="00997C8D"/>
    <w:rsid w:val="009A0D34"/>
    <w:rsid w:val="009A19EF"/>
    <w:rsid w:val="009A1F25"/>
    <w:rsid w:val="009A200E"/>
    <w:rsid w:val="009A2E33"/>
    <w:rsid w:val="009A31F9"/>
    <w:rsid w:val="009A3542"/>
    <w:rsid w:val="009A427D"/>
    <w:rsid w:val="009A4A4B"/>
    <w:rsid w:val="009A5897"/>
    <w:rsid w:val="009A6054"/>
    <w:rsid w:val="009A6ACB"/>
    <w:rsid w:val="009B08FE"/>
    <w:rsid w:val="009B2182"/>
    <w:rsid w:val="009B25D5"/>
    <w:rsid w:val="009B2ADB"/>
    <w:rsid w:val="009B2DE3"/>
    <w:rsid w:val="009B3C5F"/>
    <w:rsid w:val="009B5030"/>
    <w:rsid w:val="009B5988"/>
    <w:rsid w:val="009B5EB0"/>
    <w:rsid w:val="009B6144"/>
    <w:rsid w:val="009B638F"/>
    <w:rsid w:val="009B6468"/>
    <w:rsid w:val="009B647E"/>
    <w:rsid w:val="009B64EF"/>
    <w:rsid w:val="009B7426"/>
    <w:rsid w:val="009B7792"/>
    <w:rsid w:val="009B7881"/>
    <w:rsid w:val="009C0A4B"/>
    <w:rsid w:val="009C0B9B"/>
    <w:rsid w:val="009C0CDF"/>
    <w:rsid w:val="009C17AC"/>
    <w:rsid w:val="009C1A46"/>
    <w:rsid w:val="009C2DD2"/>
    <w:rsid w:val="009C3812"/>
    <w:rsid w:val="009C3F88"/>
    <w:rsid w:val="009C4C6E"/>
    <w:rsid w:val="009C6B4A"/>
    <w:rsid w:val="009C6D5E"/>
    <w:rsid w:val="009C7C09"/>
    <w:rsid w:val="009D1BDA"/>
    <w:rsid w:val="009D2B65"/>
    <w:rsid w:val="009D2CAE"/>
    <w:rsid w:val="009D3840"/>
    <w:rsid w:val="009D3DB5"/>
    <w:rsid w:val="009D49BB"/>
    <w:rsid w:val="009D50D4"/>
    <w:rsid w:val="009D5412"/>
    <w:rsid w:val="009D56ED"/>
    <w:rsid w:val="009D5737"/>
    <w:rsid w:val="009D5F68"/>
    <w:rsid w:val="009D6195"/>
    <w:rsid w:val="009D6FEA"/>
    <w:rsid w:val="009D76AF"/>
    <w:rsid w:val="009D7D57"/>
    <w:rsid w:val="009E0C1B"/>
    <w:rsid w:val="009E1784"/>
    <w:rsid w:val="009E2536"/>
    <w:rsid w:val="009E3938"/>
    <w:rsid w:val="009E3D42"/>
    <w:rsid w:val="009E496F"/>
    <w:rsid w:val="009E578B"/>
    <w:rsid w:val="009E5937"/>
    <w:rsid w:val="009E6870"/>
    <w:rsid w:val="009E6C56"/>
    <w:rsid w:val="009E79CF"/>
    <w:rsid w:val="009E7DD7"/>
    <w:rsid w:val="009F01B9"/>
    <w:rsid w:val="009F1010"/>
    <w:rsid w:val="009F2AE9"/>
    <w:rsid w:val="009F2D31"/>
    <w:rsid w:val="009F4151"/>
    <w:rsid w:val="009F4E8A"/>
    <w:rsid w:val="009F62BD"/>
    <w:rsid w:val="009F7040"/>
    <w:rsid w:val="00A00FC5"/>
    <w:rsid w:val="00A01DA3"/>
    <w:rsid w:val="00A02B26"/>
    <w:rsid w:val="00A03CFA"/>
    <w:rsid w:val="00A04F6C"/>
    <w:rsid w:val="00A05071"/>
    <w:rsid w:val="00A05492"/>
    <w:rsid w:val="00A05FE2"/>
    <w:rsid w:val="00A06642"/>
    <w:rsid w:val="00A070BB"/>
    <w:rsid w:val="00A07506"/>
    <w:rsid w:val="00A078F1"/>
    <w:rsid w:val="00A07E77"/>
    <w:rsid w:val="00A10A22"/>
    <w:rsid w:val="00A10F92"/>
    <w:rsid w:val="00A113CC"/>
    <w:rsid w:val="00A114F5"/>
    <w:rsid w:val="00A121D0"/>
    <w:rsid w:val="00A136EC"/>
    <w:rsid w:val="00A137F1"/>
    <w:rsid w:val="00A13996"/>
    <w:rsid w:val="00A13D74"/>
    <w:rsid w:val="00A14176"/>
    <w:rsid w:val="00A14726"/>
    <w:rsid w:val="00A147F3"/>
    <w:rsid w:val="00A14928"/>
    <w:rsid w:val="00A14B13"/>
    <w:rsid w:val="00A14B45"/>
    <w:rsid w:val="00A151F8"/>
    <w:rsid w:val="00A15CCD"/>
    <w:rsid w:val="00A15D3F"/>
    <w:rsid w:val="00A15F85"/>
    <w:rsid w:val="00A1701B"/>
    <w:rsid w:val="00A17EBD"/>
    <w:rsid w:val="00A20567"/>
    <w:rsid w:val="00A20C7A"/>
    <w:rsid w:val="00A20F8B"/>
    <w:rsid w:val="00A21212"/>
    <w:rsid w:val="00A214C2"/>
    <w:rsid w:val="00A21EC5"/>
    <w:rsid w:val="00A23539"/>
    <w:rsid w:val="00A23728"/>
    <w:rsid w:val="00A2445E"/>
    <w:rsid w:val="00A25343"/>
    <w:rsid w:val="00A25B31"/>
    <w:rsid w:val="00A263E0"/>
    <w:rsid w:val="00A27252"/>
    <w:rsid w:val="00A3065B"/>
    <w:rsid w:val="00A30772"/>
    <w:rsid w:val="00A313A5"/>
    <w:rsid w:val="00A316DA"/>
    <w:rsid w:val="00A3267D"/>
    <w:rsid w:val="00A347E4"/>
    <w:rsid w:val="00A35F15"/>
    <w:rsid w:val="00A36D80"/>
    <w:rsid w:val="00A37D62"/>
    <w:rsid w:val="00A37E02"/>
    <w:rsid w:val="00A4116D"/>
    <w:rsid w:val="00A41267"/>
    <w:rsid w:val="00A41696"/>
    <w:rsid w:val="00A427FF"/>
    <w:rsid w:val="00A43ED6"/>
    <w:rsid w:val="00A4469C"/>
    <w:rsid w:val="00A44B92"/>
    <w:rsid w:val="00A45978"/>
    <w:rsid w:val="00A45DCA"/>
    <w:rsid w:val="00A461FC"/>
    <w:rsid w:val="00A462A9"/>
    <w:rsid w:val="00A47313"/>
    <w:rsid w:val="00A474B5"/>
    <w:rsid w:val="00A50066"/>
    <w:rsid w:val="00A5143C"/>
    <w:rsid w:val="00A516AC"/>
    <w:rsid w:val="00A5185D"/>
    <w:rsid w:val="00A51EF3"/>
    <w:rsid w:val="00A5393C"/>
    <w:rsid w:val="00A53F86"/>
    <w:rsid w:val="00A5523A"/>
    <w:rsid w:val="00A55574"/>
    <w:rsid w:val="00A55BA1"/>
    <w:rsid w:val="00A56C65"/>
    <w:rsid w:val="00A56D98"/>
    <w:rsid w:val="00A57EA0"/>
    <w:rsid w:val="00A6051F"/>
    <w:rsid w:val="00A60CF7"/>
    <w:rsid w:val="00A60E63"/>
    <w:rsid w:val="00A61BB7"/>
    <w:rsid w:val="00A61CCC"/>
    <w:rsid w:val="00A61DA0"/>
    <w:rsid w:val="00A61F0D"/>
    <w:rsid w:val="00A628FF"/>
    <w:rsid w:val="00A62BE0"/>
    <w:rsid w:val="00A6409A"/>
    <w:rsid w:val="00A645BF"/>
    <w:rsid w:val="00A64D8B"/>
    <w:rsid w:val="00A64F41"/>
    <w:rsid w:val="00A65C5F"/>
    <w:rsid w:val="00A661DB"/>
    <w:rsid w:val="00A66477"/>
    <w:rsid w:val="00A672F8"/>
    <w:rsid w:val="00A674DC"/>
    <w:rsid w:val="00A703D0"/>
    <w:rsid w:val="00A70726"/>
    <w:rsid w:val="00A70AA6"/>
    <w:rsid w:val="00A717B5"/>
    <w:rsid w:val="00A71979"/>
    <w:rsid w:val="00A71ADB"/>
    <w:rsid w:val="00A71BD9"/>
    <w:rsid w:val="00A726EE"/>
    <w:rsid w:val="00A735CC"/>
    <w:rsid w:val="00A75891"/>
    <w:rsid w:val="00A76206"/>
    <w:rsid w:val="00A7622B"/>
    <w:rsid w:val="00A77CAF"/>
    <w:rsid w:val="00A77D59"/>
    <w:rsid w:val="00A77E46"/>
    <w:rsid w:val="00A80B76"/>
    <w:rsid w:val="00A80D9F"/>
    <w:rsid w:val="00A82D75"/>
    <w:rsid w:val="00A85E0B"/>
    <w:rsid w:val="00A86BD0"/>
    <w:rsid w:val="00A87035"/>
    <w:rsid w:val="00A90395"/>
    <w:rsid w:val="00A92064"/>
    <w:rsid w:val="00A927BC"/>
    <w:rsid w:val="00A92EB4"/>
    <w:rsid w:val="00A9365B"/>
    <w:rsid w:val="00A93F26"/>
    <w:rsid w:val="00A941E3"/>
    <w:rsid w:val="00A94AC1"/>
    <w:rsid w:val="00A9557A"/>
    <w:rsid w:val="00A95B75"/>
    <w:rsid w:val="00A9697D"/>
    <w:rsid w:val="00A970F2"/>
    <w:rsid w:val="00A97F46"/>
    <w:rsid w:val="00AA012A"/>
    <w:rsid w:val="00AA0585"/>
    <w:rsid w:val="00AA0717"/>
    <w:rsid w:val="00AA1037"/>
    <w:rsid w:val="00AA273A"/>
    <w:rsid w:val="00AA3799"/>
    <w:rsid w:val="00AA38C6"/>
    <w:rsid w:val="00AA3D62"/>
    <w:rsid w:val="00AA55B1"/>
    <w:rsid w:val="00AA580A"/>
    <w:rsid w:val="00AA6475"/>
    <w:rsid w:val="00AA77A6"/>
    <w:rsid w:val="00AB001C"/>
    <w:rsid w:val="00AB06C6"/>
    <w:rsid w:val="00AB0BDB"/>
    <w:rsid w:val="00AB0FA5"/>
    <w:rsid w:val="00AB133D"/>
    <w:rsid w:val="00AB139D"/>
    <w:rsid w:val="00AB17A5"/>
    <w:rsid w:val="00AB21B0"/>
    <w:rsid w:val="00AB373D"/>
    <w:rsid w:val="00AB3DE5"/>
    <w:rsid w:val="00AB40B3"/>
    <w:rsid w:val="00AB46D3"/>
    <w:rsid w:val="00AB4C57"/>
    <w:rsid w:val="00AB5857"/>
    <w:rsid w:val="00AB5DBD"/>
    <w:rsid w:val="00AB6572"/>
    <w:rsid w:val="00AB78D0"/>
    <w:rsid w:val="00AC03EB"/>
    <w:rsid w:val="00AC1F14"/>
    <w:rsid w:val="00AC2696"/>
    <w:rsid w:val="00AC2DC6"/>
    <w:rsid w:val="00AC2E44"/>
    <w:rsid w:val="00AC2EC8"/>
    <w:rsid w:val="00AC2F19"/>
    <w:rsid w:val="00AC3404"/>
    <w:rsid w:val="00AC39A9"/>
    <w:rsid w:val="00AC4577"/>
    <w:rsid w:val="00AC46EA"/>
    <w:rsid w:val="00AC47AA"/>
    <w:rsid w:val="00AC5086"/>
    <w:rsid w:val="00AC5432"/>
    <w:rsid w:val="00AC5630"/>
    <w:rsid w:val="00AC6D78"/>
    <w:rsid w:val="00AC6E00"/>
    <w:rsid w:val="00AC7089"/>
    <w:rsid w:val="00AC7C12"/>
    <w:rsid w:val="00AD0059"/>
    <w:rsid w:val="00AD262B"/>
    <w:rsid w:val="00AD278C"/>
    <w:rsid w:val="00AD3689"/>
    <w:rsid w:val="00AD39A7"/>
    <w:rsid w:val="00AD3E18"/>
    <w:rsid w:val="00AD3E6D"/>
    <w:rsid w:val="00AD4B46"/>
    <w:rsid w:val="00AD4FDF"/>
    <w:rsid w:val="00AD6CAF"/>
    <w:rsid w:val="00AE0656"/>
    <w:rsid w:val="00AE1F56"/>
    <w:rsid w:val="00AE2D56"/>
    <w:rsid w:val="00AE3138"/>
    <w:rsid w:val="00AE3166"/>
    <w:rsid w:val="00AE3C03"/>
    <w:rsid w:val="00AE5CBF"/>
    <w:rsid w:val="00AE6718"/>
    <w:rsid w:val="00AE6C1A"/>
    <w:rsid w:val="00AE712E"/>
    <w:rsid w:val="00AE7D22"/>
    <w:rsid w:val="00AF0324"/>
    <w:rsid w:val="00AF0AFC"/>
    <w:rsid w:val="00AF1289"/>
    <w:rsid w:val="00AF1D00"/>
    <w:rsid w:val="00AF20CC"/>
    <w:rsid w:val="00AF23CA"/>
    <w:rsid w:val="00AF27E1"/>
    <w:rsid w:val="00AF2E7E"/>
    <w:rsid w:val="00AF36D2"/>
    <w:rsid w:val="00AF527F"/>
    <w:rsid w:val="00AF561C"/>
    <w:rsid w:val="00AF58DF"/>
    <w:rsid w:val="00AF601E"/>
    <w:rsid w:val="00AF6169"/>
    <w:rsid w:val="00AF625D"/>
    <w:rsid w:val="00AF6DFA"/>
    <w:rsid w:val="00B019CA"/>
    <w:rsid w:val="00B01DEE"/>
    <w:rsid w:val="00B026E5"/>
    <w:rsid w:val="00B02871"/>
    <w:rsid w:val="00B03206"/>
    <w:rsid w:val="00B03A6E"/>
    <w:rsid w:val="00B04C2B"/>
    <w:rsid w:val="00B0547A"/>
    <w:rsid w:val="00B06A8B"/>
    <w:rsid w:val="00B06D7D"/>
    <w:rsid w:val="00B06DF5"/>
    <w:rsid w:val="00B07791"/>
    <w:rsid w:val="00B07883"/>
    <w:rsid w:val="00B07C21"/>
    <w:rsid w:val="00B07C88"/>
    <w:rsid w:val="00B102AD"/>
    <w:rsid w:val="00B10BA1"/>
    <w:rsid w:val="00B1257C"/>
    <w:rsid w:val="00B12800"/>
    <w:rsid w:val="00B12919"/>
    <w:rsid w:val="00B1355C"/>
    <w:rsid w:val="00B139EE"/>
    <w:rsid w:val="00B145CE"/>
    <w:rsid w:val="00B16FFE"/>
    <w:rsid w:val="00B17DCF"/>
    <w:rsid w:val="00B17F3B"/>
    <w:rsid w:val="00B20785"/>
    <w:rsid w:val="00B20D00"/>
    <w:rsid w:val="00B20D22"/>
    <w:rsid w:val="00B21DB8"/>
    <w:rsid w:val="00B22245"/>
    <w:rsid w:val="00B224A9"/>
    <w:rsid w:val="00B22DAD"/>
    <w:rsid w:val="00B243CA"/>
    <w:rsid w:val="00B24ED4"/>
    <w:rsid w:val="00B25785"/>
    <w:rsid w:val="00B25B97"/>
    <w:rsid w:val="00B26015"/>
    <w:rsid w:val="00B26192"/>
    <w:rsid w:val="00B27C76"/>
    <w:rsid w:val="00B27CFE"/>
    <w:rsid w:val="00B304A9"/>
    <w:rsid w:val="00B30745"/>
    <w:rsid w:val="00B30AAF"/>
    <w:rsid w:val="00B3106D"/>
    <w:rsid w:val="00B310F3"/>
    <w:rsid w:val="00B320C4"/>
    <w:rsid w:val="00B327AA"/>
    <w:rsid w:val="00B32FAC"/>
    <w:rsid w:val="00B342A1"/>
    <w:rsid w:val="00B35709"/>
    <w:rsid w:val="00B36F9E"/>
    <w:rsid w:val="00B37D79"/>
    <w:rsid w:val="00B40277"/>
    <w:rsid w:val="00B406B7"/>
    <w:rsid w:val="00B40D78"/>
    <w:rsid w:val="00B4110D"/>
    <w:rsid w:val="00B436D8"/>
    <w:rsid w:val="00B43ED1"/>
    <w:rsid w:val="00B445D8"/>
    <w:rsid w:val="00B44AD4"/>
    <w:rsid w:val="00B4574C"/>
    <w:rsid w:val="00B46319"/>
    <w:rsid w:val="00B466F2"/>
    <w:rsid w:val="00B4728C"/>
    <w:rsid w:val="00B50D57"/>
    <w:rsid w:val="00B50ECD"/>
    <w:rsid w:val="00B513EE"/>
    <w:rsid w:val="00B520F0"/>
    <w:rsid w:val="00B52EC5"/>
    <w:rsid w:val="00B54575"/>
    <w:rsid w:val="00B5586D"/>
    <w:rsid w:val="00B56234"/>
    <w:rsid w:val="00B57747"/>
    <w:rsid w:val="00B57951"/>
    <w:rsid w:val="00B601B1"/>
    <w:rsid w:val="00B601DA"/>
    <w:rsid w:val="00B60231"/>
    <w:rsid w:val="00B60B37"/>
    <w:rsid w:val="00B61C16"/>
    <w:rsid w:val="00B63F81"/>
    <w:rsid w:val="00B642D9"/>
    <w:rsid w:val="00B64E7D"/>
    <w:rsid w:val="00B657EA"/>
    <w:rsid w:val="00B65F78"/>
    <w:rsid w:val="00B664E0"/>
    <w:rsid w:val="00B6720B"/>
    <w:rsid w:val="00B67625"/>
    <w:rsid w:val="00B67F2A"/>
    <w:rsid w:val="00B70810"/>
    <w:rsid w:val="00B71560"/>
    <w:rsid w:val="00B71604"/>
    <w:rsid w:val="00B71F75"/>
    <w:rsid w:val="00B725C0"/>
    <w:rsid w:val="00B72E39"/>
    <w:rsid w:val="00B733ED"/>
    <w:rsid w:val="00B73B9E"/>
    <w:rsid w:val="00B74A16"/>
    <w:rsid w:val="00B75329"/>
    <w:rsid w:val="00B75790"/>
    <w:rsid w:val="00B75CA3"/>
    <w:rsid w:val="00B762FF"/>
    <w:rsid w:val="00B769BE"/>
    <w:rsid w:val="00B76A3E"/>
    <w:rsid w:val="00B77389"/>
    <w:rsid w:val="00B777FE"/>
    <w:rsid w:val="00B77BDC"/>
    <w:rsid w:val="00B8016F"/>
    <w:rsid w:val="00B80BC0"/>
    <w:rsid w:val="00B82676"/>
    <w:rsid w:val="00B82E12"/>
    <w:rsid w:val="00B8335D"/>
    <w:rsid w:val="00B83F72"/>
    <w:rsid w:val="00B84187"/>
    <w:rsid w:val="00B84491"/>
    <w:rsid w:val="00B8486D"/>
    <w:rsid w:val="00B858BF"/>
    <w:rsid w:val="00B85EAA"/>
    <w:rsid w:val="00B85FB4"/>
    <w:rsid w:val="00B8653F"/>
    <w:rsid w:val="00B86719"/>
    <w:rsid w:val="00B86872"/>
    <w:rsid w:val="00B86FC8"/>
    <w:rsid w:val="00B87230"/>
    <w:rsid w:val="00B872BE"/>
    <w:rsid w:val="00B87B58"/>
    <w:rsid w:val="00B87EF2"/>
    <w:rsid w:val="00B90091"/>
    <w:rsid w:val="00B90DED"/>
    <w:rsid w:val="00B91E83"/>
    <w:rsid w:val="00B91F87"/>
    <w:rsid w:val="00B91F88"/>
    <w:rsid w:val="00B92EE9"/>
    <w:rsid w:val="00B93037"/>
    <w:rsid w:val="00B93992"/>
    <w:rsid w:val="00B941AA"/>
    <w:rsid w:val="00B94383"/>
    <w:rsid w:val="00B960E7"/>
    <w:rsid w:val="00B96979"/>
    <w:rsid w:val="00B97C56"/>
    <w:rsid w:val="00BA009A"/>
    <w:rsid w:val="00BA09CE"/>
    <w:rsid w:val="00BA106B"/>
    <w:rsid w:val="00BA1D93"/>
    <w:rsid w:val="00BA1F05"/>
    <w:rsid w:val="00BA1FFC"/>
    <w:rsid w:val="00BA3953"/>
    <w:rsid w:val="00BA4C3B"/>
    <w:rsid w:val="00BA56DF"/>
    <w:rsid w:val="00BA73E2"/>
    <w:rsid w:val="00BA7AFB"/>
    <w:rsid w:val="00BA7D8D"/>
    <w:rsid w:val="00BB01C5"/>
    <w:rsid w:val="00BB1C78"/>
    <w:rsid w:val="00BB2ACC"/>
    <w:rsid w:val="00BB2E4F"/>
    <w:rsid w:val="00BB4B1E"/>
    <w:rsid w:val="00BB563E"/>
    <w:rsid w:val="00BB7552"/>
    <w:rsid w:val="00BB7735"/>
    <w:rsid w:val="00BB7897"/>
    <w:rsid w:val="00BB7C01"/>
    <w:rsid w:val="00BC0033"/>
    <w:rsid w:val="00BC07AF"/>
    <w:rsid w:val="00BC1111"/>
    <w:rsid w:val="00BC122D"/>
    <w:rsid w:val="00BC4431"/>
    <w:rsid w:val="00BC498F"/>
    <w:rsid w:val="00BC524D"/>
    <w:rsid w:val="00BC5922"/>
    <w:rsid w:val="00BC5F34"/>
    <w:rsid w:val="00BC6508"/>
    <w:rsid w:val="00BC70DD"/>
    <w:rsid w:val="00BD0FE6"/>
    <w:rsid w:val="00BD120A"/>
    <w:rsid w:val="00BD1AFD"/>
    <w:rsid w:val="00BD271E"/>
    <w:rsid w:val="00BD29A1"/>
    <w:rsid w:val="00BD3852"/>
    <w:rsid w:val="00BD530E"/>
    <w:rsid w:val="00BD54DC"/>
    <w:rsid w:val="00BD7CC6"/>
    <w:rsid w:val="00BE14AE"/>
    <w:rsid w:val="00BE1905"/>
    <w:rsid w:val="00BE1CC3"/>
    <w:rsid w:val="00BE1D4E"/>
    <w:rsid w:val="00BE22EE"/>
    <w:rsid w:val="00BE28E3"/>
    <w:rsid w:val="00BE31C5"/>
    <w:rsid w:val="00BE3B8B"/>
    <w:rsid w:val="00BE5EAB"/>
    <w:rsid w:val="00BE6103"/>
    <w:rsid w:val="00BE61E2"/>
    <w:rsid w:val="00BE65E7"/>
    <w:rsid w:val="00BE7493"/>
    <w:rsid w:val="00BE79D0"/>
    <w:rsid w:val="00BF1300"/>
    <w:rsid w:val="00BF20D9"/>
    <w:rsid w:val="00BF2B47"/>
    <w:rsid w:val="00BF39F4"/>
    <w:rsid w:val="00BF4316"/>
    <w:rsid w:val="00BF5EFE"/>
    <w:rsid w:val="00BF5F91"/>
    <w:rsid w:val="00BF5FCA"/>
    <w:rsid w:val="00BF6ECC"/>
    <w:rsid w:val="00BF70C7"/>
    <w:rsid w:val="00BF7F7A"/>
    <w:rsid w:val="00C00733"/>
    <w:rsid w:val="00C011C7"/>
    <w:rsid w:val="00C01423"/>
    <w:rsid w:val="00C02212"/>
    <w:rsid w:val="00C023CC"/>
    <w:rsid w:val="00C02540"/>
    <w:rsid w:val="00C0299B"/>
    <w:rsid w:val="00C02A1F"/>
    <w:rsid w:val="00C030D8"/>
    <w:rsid w:val="00C048E2"/>
    <w:rsid w:val="00C049DE"/>
    <w:rsid w:val="00C06202"/>
    <w:rsid w:val="00C067D9"/>
    <w:rsid w:val="00C068D0"/>
    <w:rsid w:val="00C06C54"/>
    <w:rsid w:val="00C0764B"/>
    <w:rsid w:val="00C10DDA"/>
    <w:rsid w:val="00C11F27"/>
    <w:rsid w:val="00C12BF5"/>
    <w:rsid w:val="00C1313A"/>
    <w:rsid w:val="00C139B8"/>
    <w:rsid w:val="00C13ABE"/>
    <w:rsid w:val="00C179C7"/>
    <w:rsid w:val="00C17D0E"/>
    <w:rsid w:val="00C20D6D"/>
    <w:rsid w:val="00C212F7"/>
    <w:rsid w:val="00C21411"/>
    <w:rsid w:val="00C2237D"/>
    <w:rsid w:val="00C22934"/>
    <w:rsid w:val="00C22C90"/>
    <w:rsid w:val="00C22E87"/>
    <w:rsid w:val="00C23DBE"/>
    <w:rsid w:val="00C24105"/>
    <w:rsid w:val="00C2608B"/>
    <w:rsid w:val="00C26F63"/>
    <w:rsid w:val="00C30AF7"/>
    <w:rsid w:val="00C311BF"/>
    <w:rsid w:val="00C31D77"/>
    <w:rsid w:val="00C3293C"/>
    <w:rsid w:val="00C32BE9"/>
    <w:rsid w:val="00C32D89"/>
    <w:rsid w:val="00C33330"/>
    <w:rsid w:val="00C346C2"/>
    <w:rsid w:val="00C348FA"/>
    <w:rsid w:val="00C355F0"/>
    <w:rsid w:val="00C37FE1"/>
    <w:rsid w:val="00C403C6"/>
    <w:rsid w:val="00C40D2B"/>
    <w:rsid w:val="00C417BE"/>
    <w:rsid w:val="00C41C72"/>
    <w:rsid w:val="00C426EE"/>
    <w:rsid w:val="00C4273B"/>
    <w:rsid w:val="00C428C0"/>
    <w:rsid w:val="00C429A8"/>
    <w:rsid w:val="00C42E21"/>
    <w:rsid w:val="00C43494"/>
    <w:rsid w:val="00C443D5"/>
    <w:rsid w:val="00C46194"/>
    <w:rsid w:val="00C47BC4"/>
    <w:rsid w:val="00C47E5A"/>
    <w:rsid w:val="00C5095F"/>
    <w:rsid w:val="00C50D86"/>
    <w:rsid w:val="00C512A1"/>
    <w:rsid w:val="00C515E0"/>
    <w:rsid w:val="00C5207D"/>
    <w:rsid w:val="00C52F8D"/>
    <w:rsid w:val="00C53041"/>
    <w:rsid w:val="00C53EE0"/>
    <w:rsid w:val="00C541CB"/>
    <w:rsid w:val="00C5421C"/>
    <w:rsid w:val="00C5597A"/>
    <w:rsid w:val="00C57AA0"/>
    <w:rsid w:val="00C57D38"/>
    <w:rsid w:val="00C57EBD"/>
    <w:rsid w:val="00C600B5"/>
    <w:rsid w:val="00C60865"/>
    <w:rsid w:val="00C6187A"/>
    <w:rsid w:val="00C64711"/>
    <w:rsid w:val="00C66770"/>
    <w:rsid w:val="00C667D2"/>
    <w:rsid w:val="00C66B9C"/>
    <w:rsid w:val="00C67175"/>
    <w:rsid w:val="00C6732D"/>
    <w:rsid w:val="00C700DA"/>
    <w:rsid w:val="00C70718"/>
    <w:rsid w:val="00C70957"/>
    <w:rsid w:val="00C711C3"/>
    <w:rsid w:val="00C71A7E"/>
    <w:rsid w:val="00C71DD6"/>
    <w:rsid w:val="00C71FF3"/>
    <w:rsid w:val="00C721C0"/>
    <w:rsid w:val="00C75391"/>
    <w:rsid w:val="00C764E4"/>
    <w:rsid w:val="00C771BC"/>
    <w:rsid w:val="00C77397"/>
    <w:rsid w:val="00C80039"/>
    <w:rsid w:val="00C81914"/>
    <w:rsid w:val="00C81D2F"/>
    <w:rsid w:val="00C82A41"/>
    <w:rsid w:val="00C82A50"/>
    <w:rsid w:val="00C8363C"/>
    <w:rsid w:val="00C836E3"/>
    <w:rsid w:val="00C83FE6"/>
    <w:rsid w:val="00C8403B"/>
    <w:rsid w:val="00C84989"/>
    <w:rsid w:val="00C84E63"/>
    <w:rsid w:val="00C85206"/>
    <w:rsid w:val="00C8699D"/>
    <w:rsid w:val="00C9048C"/>
    <w:rsid w:val="00C906E2"/>
    <w:rsid w:val="00C9109D"/>
    <w:rsid w:val="00C9166F"/>
    <w:rsid w:val="00C9195E"/>
    <w:rsid w:val="00C9234F"/>
    <w:rsid w:val="00C92E37"/>
    <w:rsid w:val="00C93231"/>
    <w:rsid w:val="00C9394E"/>
    <w:rsid w:val="00C93D20"/>
    <w:rsid w:val="00C942C6"/>
    <w:rsid w:val="00C94405"/>
    <w:rsid w:val="00C94463"/>
    <w:rsid w:val="00C960B8"/>
    <w:rsid w:val="00C9632A"/>
    <w:rsid w:val="00C96528"/>
    <w:rsid w:val="00C9666A"/>
    <w:rsid w:val="00C97DD4"/>
    <w:rsid w:val="00CA008F"/>
    <w:rsid w:val="00CA07B6"/>
    <w:rsid w:val="00CA207B"/>
    <w:rsid w:val="00CA2824"/>
    <w:rsid w:val="00CA2DFE"/>
    <w:rsid w:val="00CA467E"/>
    <w:rsid w:val="00CA517C"/>
    <w:rsid w:val="00CA53E8"/>
    <w:rsid w:val="00CA5DF0"/>
    <w:rsid w:val="00CA6149"/>
    <w:rsid w:val="00CA64D7"/>
    <w:rsid w:val="00CA72C1"/>
    <w:rsid w:val="00CB0A92"/>
    <w:rsid w:val="00CB0C64"/>
    <w:rsid w:val="00CB23D2"/>
    <w:rsid w:val="00CB277D"/>
    <w:rsid w:val="00CB34C7"/>
    <w:rsid w:val="00CB34E0"/>
    <w:rsid w:val="00CB3524"/>
    <w:rsid w:val="00CB3612"/>
    <w:rsid w:val="00CB3943"/>
    <w:rsid w:val="00CB47A8"/>
    <w:rsid w:val="00CB4EE3"/>
    <w:rsid w:val="00CB5051"/>
    <w:rsid w:val="00CB593D"/>
    <w:rsid w:val="00CB5FA5"/>
    <w:rsid w:val="00CB761F"/>
    <w:rsid w:val="00CB799E"/>
    <w:rsid w:val="00CB7F28"/>
    <w:rsid w:val="00CC071F"/>
    <w:rsid w:val="00CC1021"/>
    <w:rsid w:val="00CC146A"/>
    <w:rsid w:val="00CC2892"/>
    <w:rsid w:val="00CC2F58"/>
    <w:rsid w:val="00CC394F"/>
    <w:rsid w:val="00CC4082"/>
    <w:rsid w:val="00CC48A1"/>
    <w:rsid w:val="00CC4C1F"/>
    <w:rsid w:val="00CC50C2"/>
    <w:rsid w:val="00CC63A5"/>
    <w:rsid w:val="00CC72D3"/>
    <w:rsid w:val="00CC744B"/>
    <w:rsid w:val="00CC7C2F"/>
    <w:rsid w:val="00CC7D01"/>
    <w:rsid w:val="00CD00BF"/>
    <w:rsid w:val="00CD00C1"/>
    <w:rsid w:val="00CD09DD"/>
    <w:rsid w:val="00CD0E04"/>
    <w:rsid w:val="00CD1E52"/>
    <w:rsid w:val="00CD1F19"/>
    <w:rsid w:val="00CD28DC"/>
    <w:rsid w:val="00CD2BD9"/>
    <w:rsid w:val="00CD3474"/>
    <w:rsid w:val="00CD34EE"/>
    <w:rsid w:val="00CD3595"/>
    <w:rsid w:val="00CD35F5"/>
    <w:rsid w:val="00CD3749"/>
    <w:rsid w:val="00CD4B12"/>
    <w:rsid w:val="00CD4F5B"/>
    <w:rsid w:val="00CD5DBC"/>
    <w:rsid w:val="00CD7076"/>
    <w:rsid w:val="00CD727F"/>
    <w:rsid w:val="00CD7303"/>
    <w:rsid w:val="00CD7A4D"/>
    <w:rsid w:val="00CE0562"/>
    <w:rsid w:val="00CE108A"/>
    <w:rsid w:val="00CE11B4"/>
    <w:rsid w:val="00CE2010"/>
    <w:rsid w:val="00CE2E82"/>
    <w:rsid w:val="00CE78A5"/>
    <w:rsid w:val="00CF038A"/>
    <w:rsid w:val="00CF09C3"/>
    <w:rsid w:val="00CF1D9F"/>
    <w:rsid w:val="00CF2503"/>
    <w:rsid w:val="00CF2E8D"/>
    <w:rsid w:val="00CF31FE"/>
    <w:rsid w:val="00CF326E"/>
    <w:rsid w:val="00CF37F2"/>
    <w:rsid w:val="00CF4663"/>
    <w:rsid w:val="00CF522F"/>
    <w:rsid w:val="00CF5357"/>
    <w:rsid w:val="00CF558C"/>
    <w:rsid w:val="00CF57A3"/>
    <w:rsid w:val="00CF6421"/>
    <w:rsid w:val="00CF7A11"/>
    <w:rsid w:val="00CF7F4D"/>
    <w:rsid w:val="00D00362"/>
    <w:rsid w:val="00D00513"/>
    <w:rsid w:val="00D005C1"/>
    <w:rsid w:val="00D01DA2"/>
    <w:rsid w:val="00D021DB"/>
    <w:rsid w:val="00D02322"/>
    <w:rsid w:val="00D02BAF"/>
    <w:rsid w:val="00D046C4"/>
    <w:rsid w:val="00D047A2"/>
    <w:rsid w:val="00D06649"/>
    <w:rsid w:val="00D06C11"/>
    <w:rsid w:val="00D06C9C"/>
    <w:rsid w:val="00D10DE0"/>
    <w:rsid w:val="00D10F2F"/>
    <w:rsid w:val="00D11588"/>
    <w:rsid w:val="00D11BE7"/>
    <w:rsid w:val="00D12093"/>
    <w:rsid w:val="00D125F8"/>
    <w:rsid w:val="00D12C8D"/>
    <w:rsid w:val="00D12D0D"/>
    <w:rsid w:val="00D13495"/>
    <w:rsid w:val="00D135A8"/>
    <w:rsid w:val="00D13676"/>
    <w:rsid w:val="00D13E98"/>
    <w:rsid w:val="00D14371"/>
    <w:rsid w:val="00D14418"/>
    <w:rsid w:val="00D153CC"/>
    <w:rsid w:val="00D15CF1"/>
    <w:rsid w:val="00D16311"/>
    <w:rsid w:val="00D17F8B"/>
    <w:rsid w:val="00D212E8"/>
    <w:rsid w:val="00D21395"/>
    <w:rsid w:val="00D21CE4"/>
    <w:rsid w:val="00D228EF"/>
    <w:rsid w:val="00D22C7C"/>
    <w:rsid w:val="00D23001"/>
    <w:rsid w:val="00D23A3C"/>
    <w:rsid w:val="00D23B66"/>
    <w:rsid w:val="00D23C0B"/>
    <w:rsid w:val="00D24FAA"/>
    <w:rsid w:val="00D26220"/>
    <w:rsid w:val="00D267E3"/>
    <w:rsid w:val="00D26B5F"/>
    <w:rsid w:val="00D26B7D"/>
    <w:rsid w:val="00D272F5"/>
    <w:rsid w:val="00D27667"/>
    <w:rsid w:val="00D27B80"/>
    <w:rsid w:val="00D27DB9"/>
    <w:rsid w:val="00D30895"/>
    <w:rsid w:val="00D30A68"/>
    <w:rsid w:val="00D325C8"/>
    <w:rsid w:val="00D32A09"/>
    <w:rsid w:val="00D343E7"/>
    <w:rsid w:val="00D34DF6"/>
    <w:rsid w:val="00D34E58"/>
    <w:rsid w:val="00D357B7"/>
    <w:rsid w:val="00D36712"/>
    <w:rsid w:val="00D372C0"/>
    <w:rsid w:val="00D37490"/>
    <w:rsid w:val="00D40746"/>
    <w:rsid w:val="00D41212"/>
    <w:rsid w:val="00D4145B"/>
    <w:rsid w:val="00D415AB"/>
    <w:rsid w:val="00D41ABA"/>
    <w:rsid w:val="00D421DC"/>
    <w:rsid w:val="00D42426"/>
    <w:rsid w:val="00D4278C"/>
    <w:rsid w:val="00D428F8"/>
    <w:rsid w:val="00D429F0"/>
    <w:rsid w:val="00D42DF4"/>
    <w:rsid w:val="00D431E0"/>
    <w:rsid w:val="00D43B18"/>
    <w:rsid w:val="00D4415A"/>
    <w:rsid w:val="00D4428A"/>
    <w:rsid w:val="00D445FA"/>
    <w:rsid w:val="00D44603"/>
    <w:rsid w:val="00D4486D"/>
    <w:rsid w:val="00D44912"/>
    <w:rsid w:val="00D44F5B"/>
    <w:rsid w:val="00D457DC"/>
    <w:rsid w:val="00D4702D"/>
    <w:rsid w:val="00D47962"/>
    <w:rsid w:val="00D47EC9"/>
    <w:rsid w:val="00D50021"/>
    <w:rsid w:val="00D500B9"/>
    <w:rsid w:val="00D500FA"/>
    <w:rsid w:val="00D5043C"/>
    <w:rsid w:val="00D50E61"/>
    <w:rsid w:val="00D51103"/>
    <w:rsid w:val="00D514FD"/>
    <w:rsid w:val="00D51984"/>
    <w:rsid w:val="00D51B57"/>
    <w:rsid w:val="00D5322E"/>
    <w:rsid w:val="00D5355C"/>
    <w:rsid w:val="00D54AA1"/>
    <w:rsid w:val="00D56E25"/>
    <w:rsid w:val="00D56E93"/>
    <w:rsid w:val="00D57974"/>
    <w:rsid w:val="00D6002D"/>
    <w:rsid w:val="00D60670"/>
    <w:rsid w:val="00D624FC"/>
    <w:rsid w:val="00D62A16"/>
    <w:rsid w:val="00D62F24"/>
    <w:rsid w:val="00D631BB"/>
    <w:rsid w:val="00D63385"/>
    <w:rsid w:val="00D63972"/>
    <w:rsid w:val="00D650D4"/>
    <w:rsid w:val="00D6580B"/>
    <w:rsid w:val="00D65B72"/>
    <w:rsid w:val="00D673C8"/>
    <w:rsid w:val="00D67C80"/>
    <w:rsid w:val="00D67F54"/>
    <w:rsid w:val="00D70CA6"/>
    <w:rsid w:val="00D7112A"/>
    <w:rsid w:val="00D71289"/>
    <w:rsid w:val="00D728F0"/>
    <w:rsid w:val="00D730B0"/>
    <w:rsid w:val="00D73630"/>
    <w:rsid w:val="00D73D24"/>
    <w:rsid w:val="00D74773"/>
    <w:rsid w:val="00D75080"/>
    <w:rsid w:val="00D75484"/>
    <w:rsid w:val="00D75EE4"/>
    <w:rsid w:val="00D764C1"/>
    <w:rsid w:val="00D76624"/>
    <w:rsid w:val="00D76A11"/>
    <w:rsid w:val="00D779BC"/>
    <w:rsid w:val="00D77F73"/>
    <w:rsid w:val="00D81295"/>
    <w:rsid w:val="00D84A92"/>
    <w:rsid w:val="00D84AEB"/>
    <w:rsid w:val="00D84CCE"/>
    <w:rsid w:val="00D86629"/>
    <w:rsid w:val="00D86795"/>
    <w:rsid w:val="00D87905"/>
    <w:rsid w:val="00D87FD3"/>
    <w:rsid w:val="00D91D07"/>
    <w:rsid w:val="00D92AA6"/>
    <w:rsid w:val="00D92C71"/>
    <w:rsid w:val="00D938AB"/>
    <w:rsid w:val="00D94E5D"/>
    <w:rsid w:val="00D95D33"/>
    <w:rsid w:val="00D97163"/>
    <w:rsid w:val="00D97398"/>
    <w:rsid w:val="00D97468"/>
    <w:rsid w:val="00DA1D64"/>
    <w:rsid w:val="00DA2452"/>
    <w:rsid w:val="00DA299D"/>
    <w:rsid w:val="00DA2C0D"/>
    <w:rsid w:val="00DA2D52"/>
    <w:rsid w:val="00DA34D5"/>
    <w:rsid w:val="00DA642C"/>
    <w:rsid w:val="00DA71D4"/>
    <w:rsid w:val="00DA7431"/>
    <w:rsid w:val="00DA78BB"/>
    <w:rsid w:val="00DB0A6A"/>
    <w:rsid w:val="00DB2093"/>
    <w:rsid w:val="00DB2477"/>
    <w:rsid w:val="00DB2A34"/>
    <w:rsid w:val="00DB2E35"/>
    <w:rsid w:val="00DB2EBD"/>
    <w:rsid w:val="00DB4266"/>
    <w:rsid w:val="00DB46F2"/>
    <w:rsid w:val="00DB4ED7"/>
    <w:rsid w:val="00DB5EB6"/>
    <w:rsid w:val="00DB6636"/>
    <w:rsid w:val="00DB6820"/>
    <w:rsid w:val="00DB724E"/>
    <w:rsid w:val="00DB72B0"/>
    <w:rsid w:val="00DB72F6"/>
    <w:rsid w:val="00DB741B"/>
    <w:rsid w:val="00DB751A"/>
    <w:rsid w:val="00DB7DD2"/>
    <w:rsid w:val="00DB7DE3"/>
    <w:rsid w:val="00DC0048"/>
    <w:rsid w:val="00DC0AA6"/>
    <w:rsid w:val="00DC0E72"/>
    <w:rsid w:val="00DC335C"/>
    <w:rsid w:val="00DC33F4"/>
    <w:rsid w:val="00DC348C"/>
    <w:rsid w:val="00DC3AFF"/>
    <w:rsid w:val="00DC45A2"/>
    <w:rsid w:val="00DC4DEA"/>
    <w:rsid w:val="00DC5FCE"/>
    <w:rsid w:val="00DC73F1"/>
    <w:rsid w:val="00DC7A2B"/>
    <w:rsid w:val="00DD0176"/>
    <w:rsid w:val="00DD05A4"/>
    <w:rsid w:val="00DD0845"/>
    <w:rsid w:val="00DD1EED"/>
    <w:rsid w:val="00DD2FD9"/>
    <w:rsid w:val="00DD3461"/>
    <w:rsid w:val="00DD3D3C"/>
    <w:rsid w:val="00DD73B0"/>
    <w:rsid w:val="00DD7462"/>
    <w:rsid w:val="00DE01F4"/>
    <w:rsid w:val="00DE05D4"/>
    <w:rsid w:val="00DE177A"/>
    <w:rsid w:val="00DE1C30"/>
    <w:rsid w:val="00DE273E"/>
    <w:rsid w:val="00DE2DDD"/>
    <w:rsid w:val="00DE3E9C"/>
    <w:rsid w:val="00DE3F08"/>
    <w:rsid w:val="00DE449E"/>
    <w:rsid w:val="00DE45E5"/>
    <w:rsid w:val="00DE48A7"/>
    <w:rsid w:val="00DE5271"/>
    <w:rsid w:val="00DE5A50"/>
    <w:rsid w:val="00DE600A"/>
    <w:rsid w:val="00DE604D"/>
    <w:rsid w:val="00DE6097"/>
    <w:rsid w:val="00DE625E"/>
    <w:rsid w:val="00DE6EAF"/>
    <w:rsid w:val="00DE6FA3"/>
    <w:rsid w:val="00DE7226"/>
    <w:rsid w:val="00DE7454"/>
    <w:rsid w:val="00DE7F21"/>
    <w:rsid w:val="00DF0497"/>
    <w:rsid w:val="00DF124F"/>
    <w:rsid w:val="00DF20B1"/>
    <w:rsid w:val="00DF2B62"/>
    <w:rsid w:val="00DF41CE"/>
    <w:rsid w:val="00DF5FAB"/>
    <w:rsid w:val="00DF6559"/>
    <w:rsid w:val="00DF6A6F"/>
    <w:rsid w:val="00DF6E59"/>
    <w:rsid w:val="00DF6EAA"/>
    <w:rsid w:val="00DF7439"/>
    <w:rsid w:val="00DF766A"/>
    <w:rsid w:val="00E0064D"/>
    <w:rsid w:val="00E02568"/>
    <w:rsid w:val="00E026BC"/>
    <w:rsid w:val="00E02AAC"/>
    <w:rsid w:val="00E030D4"/>
    <w:rsid w:val="00E0434C"/>
    <w:rsid w:val="00E04F1A"/>
    <w:rsid w:val="00E05D2C"/>
    <w:rsid w:val="00E1025F"/>
    <w:rsid w:val="00E106A0"/>
    <w:rsid w:val="00E110F2"/>
    <w:rsid w:val="00E11601"/>
    <w:rsid w:val="00E1170F"/>
    <w:rsid w:val="00E11A38"/>
    <w:rsid w:val="00E145F3"/>
    <w:rsid w:val="00E153E6"/>
    <w:rsid w:val="00E162C0"/>
    <w:rsid w:val="00E17B81"/>
    <w:rsid w:val="00E2025E"/>
    <w:rsid w:val="00E20898"/>
    <w:rsid w:val="00E21F9B"/>
    <w:rsid w:val="00E23353"/>
    <w:rsid w:val="00E23A10"/>
    <w:rsid w:val="00E23D19"/>
    <w:rsid w:val="00E2419F"/>
    <w:rsid w:val="00E2488F"/>
    <w:rsid w:val="00E24D14"/>
    <w:rsid w:val="00E257BB"/>
    <w:rsid w:val="00E25865"/>
    <w:rsid w:val="00E2653B"/>
    <w:rsid w:val="00E267D7"/>
    <w:rsid w:val="00E27406"/>
    <w:rsid w:val="00E27AF5"/>
    <w:rsid w:val="00E315E4"/>
    <w:rsid w:val="00E31E2C"/>
    <w:rsid w:val="00E32F9E"/>
    <w:rsid w:val="00E3378F"/>
    <w:rsid w:val="00E349E5"/>
    <w:rsid w:val="00E34AB8"/>
    <w:rsid w:val="00E35621"/>
    <w:rsid w:val="00E35A23"/>
    <w:rsid w:val="00E37121"/>
    <w:rsid w:val="00E37763"/>
    <w:rsid w:val="00E40418"/>
    <w:rsid w:val="00E40DFA"/>
    <w:rsid w:val="00E42471"/>
    <w:rsid w:val="00E4254B"/>
    <w:rsid w:val="00E43139"/>
    <w:rsid w:val="00E432B0"/>
    <w:rsid w:val="00E4387F"/>
    <w:rsid w:val="00E43D54"/>
    <w:rsid w:val="00E44226"/>
    <w:rsid w:val="00E44414"/>
    <w:rsid w:val="00E45809"/>
    <w:rsid w:val="00E4590D"/>
    <w:rsid w:val="00E4667A"/>
    <w:rsid w:val="00E4689F"/>
    <w:rsid w:val="00E46A2A"/>
    <w:rsid w:val="00E4713A"/>
    <w:rsid w:val="00E475DA"/>
    <w:rsid w:val="00E47928"/>
    <w:rsid w:val="00E50BDC"/>
    <w:rsid w:val="00E518E8"/>
    <w:rsid w:val="00E538D5"/>
    <w:rsid w:val="00E54077"/>
    <w:rsid w:val="00E54432"/>
    <w:rsid w:val="00E553CA"/>
    <w:rsid w:val="00E56665"/>
    <w:rsid w:val="00E56AB7"/>
    <w:rsid w:val="00E57210"/>
    <w:rsid w:val="00E57307"/>
    <w:rsid w:val="00E57654"/>
    <w:rsid w:val="00E603B6"/>
    <w:rsid w:val="00E6143E"/>
    <w:rsid w:val="00E61A2F"/>
    <w:rsid w:val="00E63826"/>
    <w:rsid w:val="00E639BB"/>
    <w:rsid w:val="00E642A0"/>
    <w:rsid w:val="00E64856"/>
    <w:rsid w:val="00E6675D"/>
    <w:rsid w:val="00E66B71"/>
    <w:rsid w:val="00E674D1"/>
    <w:rsid w:val="00E67B23"/>
    <w:rsid w:val="00E73043"/>
    <w:rsid w:val="00E739D1"/>
    <w:rsid w:val="00E73B3F"/>
    <w:rsid w:val="00E73CF1"/>
    <w:rsid w:val="00E74A23"/>
    <w:rsid w:val="00E74C11"/>
    <w:rsid w:val="00E75435"/>
    <w:rsid w:val="00E75F82"/>
    <w:rsid w:val="00E77C4B"/>
    <w:rsid w:val="00E80183"/>
    <w:rsid w:val="00E80B17"/>
    <w:rsid w:val="00E8145D"/>
    <w:rsid w:val="00E818D7"/>
    <w:rsid w:val="00E81C59"/>
    <w:rsid w:val="00E82370"/>
    <w:rsid w:val="00E82F1A"/>
    <w:rsid w:val="00E83D64"/>
    <w:rsid w:val="00E845BB"/>
    <w:rsid w:val="00E84EF4"/>
    <w:rsid w:val="00E86410"/>
    <w:rsid w:val="00E866AA"/>
    <w:rsid w:val="00E90580"/>
    <w:rsid w:val="00E90646"/>
    <w:rsid w:val="00E915BA"/>
    <w:rsid w:val="00E91F27"/>
    <w:rsid w:val="00E922D2"/>
    <w:rsid w:val="00E92347"/>
    <w:rsid w:val="00E9244A"/>
    <w:rsid w:val="00E9275E"/>
    <w:rsid w:val="00E92A31"/>
    <w:rsid w:val="00E9371C"/>
    <w:rsid w:val="00E94015"/>
    <w:rsid w:val="00E94F88"/>
    <w:rsid w:val="00E95EC3"/>
    <w:rsid w:val="00E96068"/>
    <w:rsid w:val="00E96794"/>
    <w:rsid w:val="00E96B0F"/>
    <w:rsid w:val="00E97438"/>
    <w:rsid w:val="00E97650"/>
    <w:rsid w:val="00EA0092"/>
    <w:rsid w:val="00EA094A"/>
    <w:rsid w:val="00EA1FB2"/>
    <w:rsid w:val="00EA24C2"/>
    <w:rsid w:val="00EA286B"/>
    <w:rsid w:val="00EA2C90"/>
    <w:rsid w:val="00EA3273"/>
    <w:rsid w:val="00EA3DB4"/>
    <w:rsid w:val="00EA5757"/>
    <w:rsid w:val="00EA5829"/>
    <w:rsid w:val="00EA633E"/>
    <w:rsid w:val="00EB0417"/>
    <w:rsid w:val="00EB0CA6"/>
    <w:rsid w:val="00EB0F85"/>
    <w:rsid w:val="00EB1008"/>
    <w:rsid w:val="00EB1015"/>
    <w:rsid w:val="00EB1AD3"/>
    <w:rsid w:val="00EB2477"/>
    <w:rsid w:val="00EB2CC6"/>
    <w:rsid w:val="00EB31E6"/>
    <w:rsid w:val="00EB4189"/>
    <w:rsid w:val="00EB42FA"/>
    <w:rsid w:val="00EB579C"/>
    <w:rsid w:val="00EB68A7"/>
    <w:rsid w:val="00EB6A35"/>
    <w:rsid w:val="00EC0322"/>
    <w:rsid w:val="00EC0E95"/>
    <w:rsid w:val="00EC117A"/>
    <w:rsid w:val="00EC17FA"/>
    <w:rsid w:val="00EC1C74"/>
    <w:rsid w:val="00EC212E"/>
    <w:rsid w:val="00EC325A"/>
    <w:rsid w:val="00EC3906"/>
    <w:rsid w:val="00EC4390"/>
    <w:rsid w:val="00EC5117"/>
    <w:rsid w:val="00EC5518"/>
    <w:rsid w:val="00EC5EAD"/>
    <w:rsid w:val="00EC69FE"/>
    <w:rsid w:val="00EC6C71"/>
    <w:rsid w:val="00EC70DC"/>
    <w:rsid w:val="00EC73A2"/>
    <w:rsid w:val="00EC7615"/>
    <w:rsid w:val="00ED1EBA"/>
    <w:rsid w:val="00ED36B4"/>
    <w:rsid w:val="00ED40BC"/>
    <w:rsid w:val="00ED4AAA"/>
    <w:rsid w:val="00ED5440"/>
    <w:rsid w:val="00ED65EC"/>
    <w:rsid w:val="00EE00CC"/>
    <w:rsid w:val="00EE048A"/>
    <w:rsid w:val="00EE0BDD"/>
    <w:rsid w:val="00EE1C41"/>
    <w:rsid w:val="00EE28AE"/>
    <w:rsid w:val="00EE2BE6"/>
    <w:rsid w:val="00EE2CD3"/>
    <w:rsid w:val="00EE2D2C"/>
    <w:rsid w:val="00EE456E"/>
    <w:rsid w:val="00EE477A"/>
    <w:rsid w:val="00EE58A3"/>
    <w:rsid w:val="00EE5997"/>
    <w:rsid w:val="00EE5A00"/>
    <w:rsid w:val="00EE7003"/>
    <w:rsid w:val="00EE775F"/>
    <w:rsid w:val="00EE7990"/>
    <w:rsid w:val="00EE7EA6"/>
    <w:rsid w:val="00EF006A"/>
    <w:rsid w:val="00EF04C9"/>
    <w:rsid w:val="00EF0ED4"/>
    <w:rsid w:val="00EF2212"/>
    <w:rsid w:val="00EF2569"/>
    <w:rsid w:val="00EF2949"/>
    <w:rsid w:val="00EF41F8"/>
    <w:rsid w:val="00EF4466"/>
    <w:rsid w:val="00EF4A73"/>
    <w:rsid w:val="00EF50CB"/>
    <w:rsid w:val="00EF51CB"/>
    <w:rsid w:val="00EF52E1"/>
    <w:rsid w:val="00EF5E9C"/>
    <w:rsid w:val="00EF66E1"/>
    <w:rsid w:val="00EF6FCB"/>
    <w:rsid w:val="00EF7CDD"/>
    <w:rsid w:val="00EF7E6A"/>
    <w:rsid w:val="00F003B1"/>
    <w:rsid w:val="00F00B39"/>
    <w:rsid w:val="00F00DB0"/>
    <w:rsid w:val="00F00E34"/>
    <w:rsid w:val="00F02139"/>
    <w:rsid w:val="00F02570"/>
    <w:rsid w:val="00F02EE6"/>
    <w:rsid w:val="00F03159"/>
    <w:rsid w:val="00F03650"/>
    <w:rsid w:val="00F04753"/>
    <w:rsid w:val="00F04B83"/>
    <w:rsid w:val="00F04F22"/>
    <w:rsid w:val="00F0716A"/>
    <w:rsid w:val="00F106AA"/>
    <w:rsid w:val="00F1109E"/>
    <w:rsid w:val="00F112E3"/>
    <w:rsid w:val="00F11BC3"/>
    <w:rsid w:val="00F12268"/>
    <w:rsid w:val="00F122F3"/>
    <w:rsid w:val="00F12F30"/>
    <w:rsid w:val="00F14F5D"/>
    <w:rsid w:val="00F15606"/>
    <w:rsid w:val="00F156F7"/>
    <w:rsid w:val="00F15A34"/>
    <w:rsid w:val="00F15A68"/>
    <w:rsid w:val="00F17571"/>
    <w:rsid w:val="00F175FD"/>
    <w:rsid w:val="00F2008E"/>
    <w:rsid w:val="00F20127"/>
    <w:rsid w:val="00F20666"/>
    <w:rsid w:val="00F225CF"/>
    <w:rsid w:val="00F22A00"/>
    <w:rsid w:val="00F233FA"/>
    <w:rsid w:val="00F237FA"/>
    <w:rsid w:val="00F239DD"/>
    <w:rsid w:val="00F23A75"/>
    <w:rsid w:val="00F243E7"/>
    <w:rsid w:val="00F24EFC"/>
    <w:rsid w:val="00F2634C"/>
    <w:rsid w:val="00F27180"/>
    <w:rsid w:val="00F276AA"/>
    <w:rsid w:val="00F27753"/>
    <w:rsid w:val="00F277EF"/>
    <w:rsid w:val="00F27DA5"/>
    <w:rsid w:val="00F30A65"/>
    <w:rsid w:val="00F30CD7"/>
    <w:rsid w:val="00F30D23"/>
    <w:rsid w:val="00F30E44"/>
    <w:rsid w:val="00F31FF4"/>
    <w:rsid w:val="00F34428"/>
    <w:rsid w:val="00F3548B"/>
    <w:rsid w:val="00F36038"/>
    <w:rsid w:val="00F365C8"/>
    <w:rsid w:val="00F36A36"/>
    <w:rsid w:val="00F373E2"/>
    <w:rsid w:val="00F3797D"/>
    <w:rsid w:val="00F40FB1"/>
    <w:rsid w:val="00F4136C"/>
    <w:rsid w:val="00F41654"/>
    <w:rsid w:val="00F41F5E"/>
    <w:rsid w:val="00F425AF"/>
    <w:rsid w:val="00F42B3D"/>
    <w:rsid w:val="00F42E0B"/>
    <w:rsid w:val="00F433FE"/>
    <w:rsid w:val="00F44076"/>
    <w:rsid w:val="00F44743"/>
    <w:rsid w:val="00F44831"/>
    <w:rsid w:val="00F45A55"/>
    <w:rsid w:val="00F466EA"/>
    <w:rsid w:val="00F46D56"/>
    <w:rsid w:val="00F46EE5"/>
    <w:rsid w:val="00F4717C"/>
    <w:rsid w:val="00F50924"/>
    <w:rsid w:val="00F50D73"/>
    <w:rsid w:val="00F51045"/>
    <w:rsid w:val="00F52957"/>
    <w:rsid w:val="00F532BF"/>
    <w:rsid w:val="00F535AB"/>
    <w:rsid w:val="00F53BCB"/>
    <w:rsid w:val="00F53E03"/>
    <w:rsid w:val="00F551F3"/>
    <w:rsid w:val="00F552B9"/>
    <w:rsid w:val="00F552C9"/>
    <w:rsid w:val="00F554BF"/>
    <w:rsid w:val="00F576F8"/>
    <w:rsid w:val="00F57A64"/>
    <w:rsid w:val="00F57ED0"/>
    <w:rsid w:val="00F60BBF"/>
    <w:rsid w:val="00F613CB"/>
    <w:rsid w:val="00F618A0"/>
    <w:rsid w:val="00F61FA2"/>
    <w:rsid w:val="00F626C6"/>
    <w:rsid w:val="00F630A8"/>
    <w:rsid w:val="00F6481D"/>
    <w:rsid w:val="00F6586F"/>
    <w:rsid w:val="00F65947"/>
    <w:rsid w:val="00F6627E"/>
    <w:rsid w:val="00F70B6F"/>
    <w:rsid w:val="00F71501"/>
    <w:rsid w:val="00F720AE"/>
    <w:rsid w:val="00F74B1E"/>
    <w:rsid w:val="00F74B44"/>
    <w:rsid w:val="00F74C49"/>
    <w:rsid w:val="00F74EC5"/>
    <w:rsid w:val="00F76F78"/>
    <w:rsid w:val="00F77356"/>
    <w:rsid w:val="00F776E5"/>
    <w:rsid w:val="00F77D03"/>
    <w:rsid w:val="00F80177"/>
    <w:rsid w:val="00F81149"/>
    <w:rsid w:val="00F81C31"/>
    <w:rsid w:val="00F83499"/>
    <w:rsid w:val="00F84166"/>
    <w:rsid w:val="00F854F3"/>
    <w:rsid w:val="00F85FBD"/>
    <w:rsid w:val="00F86CBC"/>
    <w:rsid w:val="00F87081"/>
    <w:rsid w:val="00F87108"/>
    <w:rsid w:val="00F87EDC"/>
    <w:rsid w:val="00F90368"/>
    <w:rsid w:val="00F90EE8"/>
    <w:rsid w:val="00F914B0"/>
    <w:rsid w:val="00F92359"/>
    <w:rsid w:val="00F92902"/>
    <w:rsid w:val="00F93362"/>
    <w:rsid w:val="00F94CB8"/>
    <w:rsid w:val="00F95935"/>
    <w:rsid w:val="00F96338"/>
    <w:rsid w:val="00F96E1A"/>
    <w:rsid w:val="00F9716B"/>
    <w:rsid w:val="00F97C73"/>
    <w:rsid w:val="00FA066A"/>
    <w:rsid w:val="00FA0E21"/>
    <w:rsid w:val="00FA1772"/>
    <w:rsid w:val="00FA1FE6"/>
    <w:rsid w:val="00FA20AE"/>
    <w:rsid w:val="00FA2AB3"/>
    <w:rsid w:val="00FA2CBE"/>
    <w:rsid w:val="00FA35A3"/>
    <w:rsid w:val="00FA432C"/>
    <w:rsid w:val="00FA4EFB"/>
    <w:rsid w:val="00FA53E7"/>
    <w:rsid w:val="00FA5F40"/>
    <w:rsid w:val="00FB0CE1"/>
    <w:rsid w:val="00FB13FC"/>
    <w:rsid w:val="00FB1ACC"/>
    <w:rsid w:val="00FB258C"/>
    <w:rsid w:val="00FB2E3F"/>
    <w:rsid w:val="00FB2E8A"/>
    <w:rsid w:val="00FB2FEC"/>
    <w:rsid w:val="00FB30B1"/>
    <w:rsid w:val="00FB336E"/>
    <w:rsid w:val="00FB384E"/>
    <w:rsid w:val="00FB3B34"/>
    <w:rsid w:val="00FB3B39"/>
    <w:rsid w:val="00FB3E94"/>
    <w:rsid w:val="00FB41BE"/>
    <w:rsid w:val="00FB5078"/>
    <w:rsid w:val="00FB5F21"/>
    <w:rsid w:val="00FB64B0"/>
    <w:rsid w:val="00FB7B93"/>
    <w:rsid w:val="00FC0741"/>
    <w:rsid w:val="00FC0B2A"/>
    <w:rsid w:val="00FC24B9"/>
    <w:rsid w:val="00FC265D"/>
    <w:rsid w:val="00FC28C7"/>
    <w:rsid w:val="00FC2D40"/>
    <w:rsid w:val="00FC32F3"/>
    <w:rsid w:val="00FC3F4C"/>
    <w:rsid w:val="00FC4198"/>
    <w:rsid w:val="00FC4DDF"/>
    <w:rsid w:val="00FC4F42"/>
    <w:rsid w:val="00FC5E1E"/>
    <w:rsid w:val="00FC62FD"/>
    <w:rsid w:val="00FC6E21"/>
    <w:rsid w:val="00FC70AF"/>
    <w:rsid w:val="00FC7C38"/>
    <w:rsid w:val="00FD012A"/>
    <w:rsid w:val="00FD0AFE"/>
    <w:rsid w:val="00FD28EB"/>
    <w:rsid w:val="00FD2C27"/>
    <w:rsid w:val="00FD3412"/>
    <w:rsid w:val="00FD44D8"/>
    <w:rsid w:val="00FD4C49"/>
    <w:rsid w:val="00FD4D85"/>
    <w:rsid w:val="00FD5434"/>
    <w:rsid w:val="00FD5FBD"/>
    <w:rsid w:val="00FD658E"/>
    <w:rsid w:val="00FD6974"/>
    <w:rsid w:val="00FD69F1"/>
    <w:rsid w:val="00FD71CA"/>
    <w:rsid w:val="00FD7419"/>
    <w:rsid w:val="00FD7B40"/>
    <w:rsid w:val="00FE010E"/>
    <w:rsid w:val="00FE18B2"/>
    <w:rsid w:val="00FE1B78"/>
    <w:rsid w:val="00FE259E"/>
    <w:rsid w:val="00FE3867"/>
    <w:rsid w:val="00FE3C4D"/>
    <w:rsid w:val="00FE413F"/>
    <w:rsid w:val="00FE4786"/>
    <w:rsid w:val="00FE49DB"/>
    <w:rsid w:val="00FE4FCC"/>
    <w:rsid w:val="00FE559C"/>
    <w:rsid w:val="00FE5A1E"/>
    <w:rsid w:val="00FE5EF4"/>
    <w:rsid w:val="00FE6847"/>
    <w:rsid w:val="00FE6887"/>
    <w:rsid w:val="00FE7FC1"/>
    <w:rsid w:val="00FF05FE"/>
    <w:rsid w:val="00FF0A27"/>
    <w:rsid w:val="00FF0AAB"/>
    <w:rsid w:val="00FF154E"/>
    <w:rsid w:val="00FF1B06"/>
    <w:rsid w:val="00FF2F78"/>
    <w:rsid w:val="00FF48FA"/>
    <w:rsid w:val="00FF4C8C"/>
    <w:rsid w:val="00FF4E8D"/>
    <w:rsid w:val="00FF5897"/>
    <w:rsid w:val="00FF6243"/>
    <w:rsid w:val="00FF65BF"/>
    <w:rsid w:val="00FF6915"/>
    <w:rsid w:val="00FF784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22EEF"/>
  <w15:docId w15:val="{1CE4D723-7F5B-8246-9C9E-EE88B250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999"/>
    <w:rPr>
      <w:sz w:val="24"/>
    </w:rPr>
  </w:style>
  <w:style w:type="paragraph" w:styleId="Heading1">
    <w:name w:val="heading 1"/>
    <w:basedOn w:val="Normal"/>
    <w:next w:val="Normal"/>
    <w:link w:val="Heading1Char"/>
    <w:qFormat/>
    <w:rsid w:val="00107811"/>
    <w:pPr>
      <w:keepNext/>
      <w:spacing w:before="240" w:after="60"/>
      <w:outlineLvl w:val="0"/>
    </w:pPr>
    <w:rPr>
      <w:rFonts w:ascii="Arial" w:hAnsi="Arial"/>
      <w:b/>
      <w:bCs/>
      <w:kern w:val="32"/>
      <w:sz w:val="32"/>
      <w:szCs w:val="32"/>
    </w:rPr>
  </w:style>
  <w:style w:type="paragraph" w:styleId="Heading2">
    <w:name w:val="heading 2"/>
    <w:basedOn w:val="Normal"/>
    <w:next w:val="Normal"/>
    <w:qFormat/>
    <w:rsid w:val="00107811"/>
    <w:pPr>
      <w:keepNext/>
      <w:autoSpaceDE w:val="0"/>
      <w:autoSpaceDN w:val="0"/>
      <w:outlineLvl w:val="1"/>
    </w:pPr>
    <w:rPr>
      <w:b/>
      <w:bCs/>
      <w:sz w:val="20"/>
    </w:rPr>
  </w:style>
  <w:style w:type="paragraph" w:styleId="Heading3">
    <w:name w:val="heading 3"/>
    <w:basedOn w:val="Normal"/>
    <w:next w:val="Normal"/>
    <w:qFormat/>
    <w:rsid w:val="00107811"/>
    <w:pPr>
      <w:keepNext/>
      <w:jc w:val="both"/>
      <w:outlineLvl w:val="2"/>
    </w:pPr>
    <w:rPr>
      <w:rFonts w:ascii="Verdana" w:hAnsi="Verdana"/>
      <w:b/>
      <w:bCs/>
      <w:i/>
      <w:iCs/>
      <w:sz w:val="20"/>
    </w:rPr>
  </w:style>
  <w:style w:type="paragraph" w:styleId="Heading4">
    <w:name w:val="heading 4"/>
    <w:basedOn w:val="Normal"/>
    <w:next w:val="Normal"/>
    <w:qFormat/>
    <w:rsid w:val="00107811"/>
    <w:pPr>
      <w:keepNext/>
      <w:spacing w:before="240" w:after="60"/>
      <w:outlineLvl w:val="3"/>
    </w:pPr>
    <w:rPr>
      <w:b/>
      <w:bCs/>
      <w:sz w:val="28"/>
      <w:szCs w:val="28"/>
    </w:rPr>
  </w:style>
  <w:style w:type="paragraph" w:styleId="Heading5">
    <w:name w:val="heading 5"/>
    <w:basedOn w:val="Normal"/>
    <w:next w:val="Normal"/>
    <w:qFormat/>
    <w:rsid w:val="00107811"/>
    <w:pPr>
      <w:spacing w:before="240" w:after="60"/>
      <w:outlineLvl w:val="4"/>
    </w:pPr>
    <w:rPr>
      <w:b/>
      <w:bCs/>
      <w:i/>
      <w:iCs/>
      <w:sz w:val="26"/>
      <w:szCs w:val="26"/>
    </w:rPr>
  </w:style>
  <w:style w:type="paragraph" w:styleId="Heading6">
    <w:name w:val="heading 6"/>
    <w:basedOn w:val="Normal"/>
    <w:next w:val="Normal"/>
    <w:qFormat/>
    <w:rsid w:val="00107811"/>
    <w:pPr>
      <w:keepNext/>
      <w:outlineLvl w:val="5"/>
    </w:pPr>
    <w:rPr>
      <w:b/>
      <w:color w:val="993300"/>
      <w:szCs w:val="24"/>
    </w:rPr>
  </w:style>
  <w:style w:type="paragraph" w:styleId="Heading7">
    <w:name w:val="heading 7"/>
    <w:basedOn w:val="Normal"/>
    <w:next w:val="Normal"/>
    <w:qFormat/>
    <w:rsid w:val="00107811"/>
    <w:pPr>
      <w:keepNext/>
      <w:outlineLvl w:val="6"/>
    </w:pPr>
    <w:rPr>
      <w:b/>
      <w:bCs/>
    </w:rPr>
  </w:style>
  <w:style w:type="paragraph" w:styleId="Heading8">
    <w:name w:val="heading 8"/>
    <w:basedOn w:val="Normal"/>
    <w:next w:val="Normal"/>
    <w:qFormat/>
    <w:rsid w:val="00107811"/>
    <w:pPr>
      <w:keepNext/>
      <w:outlineLvl w:val="7"/>
    </w:pPr>
    <w:rPr>
      <w:b/>
      <w:color w:val="800000"/>
      <w:szCs w:val="24"/>
    </w:rPr>
  </w:style>
  <w:style w:type="paragraph" w:styleId="Heading9">
    <w:name w:val="heading 9"/>
    <w:basedOn w:val="Normal"/>
    <w:next w:val="Normal"/>
    <w:link w:val="Heading9Char"/>
    <w:qFormat/>
    <w:rsid w:val="006B0FA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rsid w:val="00107811"/>
    <w:pPr>
      <w:tabs>
        <w:tab w:val="center" w:pos="4320"/>
        <w:tab w:val="right" w:pos="8640"/>
      </w:tabs>
    </w:pPr>
    <w:rPr>
      <w:szCs w:val="24"/>
    </w:rPr>
  </w:style>
  <w:style w:type="paragraph" w:styleId="Footer">
    <w:name w:val="footer"/>
    <w:basedOn w:val="Normal"/>
    <w:link w:val="FooterChar"/>
    <w:rsid w:val="00107811"/>
    <w:pPr>
      <w:tabs>
        <w:tab w:val="center" w:pos="4320"/>
        <w:tab w:val="right" w:pos="8640"/>
      </w:tabs>
    </w:pPr>
    <w:rPr>
      <w:szCs w:val="24"/>
    </w:rPr>
  </w:style>
  <w:style w:type="paragraph" w:styleId="Title">
    <w:name w:val="Title"/>
    <w:basedOn w:val="Normal"/>
    <w:link w:val="TitleChar"/>
    <w:uiPriority w:val="99"/>
    <w:qFormat/>
    <w:rsid w:val="00107811"/>
    <w:pPr>
      <w:tabs>
        <w:tab w:val="left" w:pos="2340"/>
      </w:tabs>
      <w:jc w:val="center"/>
    </w:pPr>
    <w:rPr>
      <w:b/>
    </w:rPr>
  </w:style>
  <w:style w:type="character" w:styleId="PageNumber">
    <w:name w:val="page number"/>
    <w:basedOn w:val="DefaultParagraphFont"/>
    <w:rsid w:val="00107811"/>
  </w:style>
  <w:style w:type="paragraph" w:styleId="BodyText2">
    <w:name w:val="Body Text 2"/>
    <w:basedOn w:val="Normal"/>
    <w:rsid w:val="00107811"/>
    <w:pPr>
      <w:spacing w:after="120" w:line="480" w:lineRule="auto"/>
    </w:pPr>
    <w:rPr>
      <w:szCs w:val="24"/>
    </w:rPr>
  </w:style>
  <w:style w:type="character" w:styleId="Hyperlink">
    <w:name w:val="Hyperlink"/>
    <w:rsid w:val="00107811"/>
    <w:rPr>
      <w:color w:val="0000FF"/>
      <w:u w:val="single"/>
    </w:rPr>
  </w:style>
  <w:style w:type="paragraph" w:styleId="BodyTextIndent2">
    <w:name w:val="Body Text Indent 2"/>
    <w:basedOn w:val="Normal"/>
    <w:rsid w:val="00107811"/>
    <w:pPr>
      <w:spacing w:after="120" w:line="480" w:lineRule="auto"/>
      <w:ind w:left="360"/>
    </w:pPr>
  </w:style>
  <w:style w:type="paragraph" w:styleId="PlainText">
    <w:name w:val="Plain Text"/>
    <w:aliases w:val="Plain Text Char"/>
    <w:basedOn w:val="Normal"/>
    <w:link w:val="PlainTextChar1"/>
    <w:rsid w:val="00107811"/>
    <w:rPr>
      <w:rFonts w:ascii="Courier New" w:hAnsi="Courier New"/>
      <w:sz w:val="20"/>
    </w:rPr>
  </w:style>
  <w:style w:type="paragraph" w:styleId="BodyText">
    <w:name w:val="Body Text"/>
    <w:basedOn w:val="Normal"/>
    <w:rsid w:val="00107811"/>
    <w:pPr>
      <w:spacing w:after="120"/>
    </w:pPr>
  </w:style>
  <w:style w:type="paragraph" w:customStyle="1" w:styleId="ResumeText">
    <w:name w:val="Resume Text"/>
    <w:basedOn w:val="Normal"/>
    <w:rsid w:val="00107811"/>
    <w:pPr>
      <w:suppressAutoHyphens/>
      <w:ind w:left="720" w:firstLine="1"/>
      <w:jc w:val="both"/>
    </w:pPr>
    <w:rPr>
      <w:sz w:val="20"/>
      <w:lang w:val="de-DE"/>
    </w:rPr>
  </w:style>
  <w:style w:type="paragraph" w:styleId="BlockText">
    <w:name w:val="Block Text"/>
    <w:basedOn w:val="Normal"/>
    <w:rsid w:val="00107811"/>
    <w:pPr>
      <w:ind w:left="144" w:right="144"/>
      <w:jc w:val="both"/>
    </w:pPr>
    <w:rPr>
      <w:szCs w:val="24"/>
    </w:rPr>
  </w:style>
  <w:style w:type="character" w:customStyle="1" w:styleId="bodycopy1">
    <w:name w:val="bodycopy1"/>
    <w:rsid w:val="00107811"/>
    <w:rPr>
      <w:rFonts w:ascii="Arial" w:hAnsi="Arial" w:cs="Arial" w:hint="default"/>
      <w:caps w:val="0"/>
      <w:strike w:val="0"/>
      <w:dstrike w:val="0"/>
      <w:color w:val="000000"/>
      <w:spacing w:val="240"/>
      <w:sz w:val="20"/>
      <w:szCs w:val="20"/>
      <w:u w:val="none"/>
      <w:effect w:val="none"/>
    </w:rPr>
  </w:style>
  <w:style w:type="paragraph" w:customStyle="1" w:styleId="NormalArial">
    <w:name w:val="Normal + Arial"/>
    <w:aliases w:val="(Complex) Arial,(Complex) Tahoma,(Latin) Bold,10,10 pt,10 pt... ...,11 pt,Black,Bold,BoldNormal + Arial,Justifi... ...,Line spacin...,Line spacinNormal + Arial,Normal + (Latin) Book Antiqua,Normal + Palatino Linotype"/>
    <w:basedOn w:val="Normal"/>
    <w:link w:val="NormalArialChar"/>
    <w:rsid w:val="00107811"/>
    <w:pPr>
      <w:numPr>
        <w:numId w:val="1"/>
      </w:numPr>
    </w:pPr>
    <w:rPr>
      <w:rFonts w:ascii="Garamond" w:hAnsi="Garamond"/>
      <w:sz w:val="20"/>
    </w:rPr>
  </w:style>
  <w:style w:type="character" w:customStyle="1" w:styleId="BlockTextChar">
    <w:name w:val="Block Text Char"/>
    <w:rsid w:val="00107811"/>
    <w:rPr>
      <w:sz w:val="24"/>
      <w:szCs w:val="24"/>
      <w:lang w:val="en-US" w:eastAsia="en-US" w:bidi="ar-SA"/>
    </w:rPr>
  </w:style>
  <w:style w:type="character" w:styleId="HTMLTypewriter">
    <w:name w:val="HTML Typewriter"/>
    <w:rsid w:val="00107811"/>
    <w:rPr>
      <w:rFonts w:ascii="Courier New" w:eastAsia="Courier New" w:hAnsi="Courier New" w:cs="Courier New" w:hint="default"/>
      <w:sz w:val="20"/>
      <w:szCs w:val="20"/>
    </w:rPr>
  </w:style>
  <w:style w:type="paragraph" w:styleId="BodyText3">
    <w:name w:val="Body Text 3"/>
    <w:basedOn w:val="Normal"/>
    <w:rsid w:val="00107811"/>
    <w:pPr>
      <w:jc w:val="both"/>
    </w:pPr>
  </w:style>
  <w:style w:type="character" w:customStyle="1" w:styleId="Heading8Char">
    <w:name w:val="Heading 8 Char"/>
    <w:rsid w:val="00107811"/>
    <w:rPr>
      <w:b/>
      <w:color w:val="800000"/>
      <w:sz w:val="24"/>
      <w:szCs w:val="24"/>
      <w:lang w:val="en-US" w:eastAsia="en-US" w:bidi="ar-SA"/>
    </w:rPr>
  </w:style>
  <w:style w:type="paragraph" w:styleId="BodyTextIndent">
    <w:name w:val="Body Text Indent"/>
    <w:basedOn w:val="Normal"/>
    <w:rsid w:val="00107811"/>
    <w:pPr>
      <w:spacing w:after="120"/>
      <w:ind w:left="360"/>
    </w:pPr>
  </w:style>
  <w:style w:type="paragraph" w:styleId="NormalWeb">
    <w:name w:val="Normal (Web)"/>
    <w:basedOn w:val="Normal"/>
    <w:link w:val="NormalWebChar"/>
    <w:uiPriority w:val="99"/>
    <w:rsid w:val="00107811"/>
    <w:pPr>
      <w:spacing w:before="100" w:beforeAutospacing="1" w:after="100" w:afterAutospacing="1"/>
    </w:pPr>
    <w:rPr>
      <w:szCs w:val="24"/>
    </w:rPr>
  </w:style>
  <w:style w:type="paragraph" w:styleId="HTMLPreformatted">
    <w:name w:val="HTML Preformatted"/>
    <w:basedOn w:val="Normal"/>
    <w:link w:val="HTMLPreformattedChar"/>
    <w:rsid w:val="0010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objective">
    <w:name w:val="objective"/>
    <w:basedOn w:val="Normal"/>
    <w:rsid w:val="00107811"/>
    <w:rPr>
      <w:szCs w:val="24"/>
    </w:rPr>
  </w:style>
  <w:style w:type="paragraph" w:styleId="NormalIndent">
    <w:name w:val="Normal Indent"/>
    <w:basedOn w:val="Normal"/>
    <w:rsid w:val="00A07E77"/>
    <w:pPr>
      <w:ind w:left="720"/>
    </w:pPr>
    <w:rPr>
      <w:sz w:val="20"/>
    </w:rPr>
  </w:style>
  <w:style w:type="paragraph" w:styleId="ListBullet">
    <w:name w:val="List Bullet"/>
    <w:basedOn w:val="Normal"/>
    <w:autoRedefine/>
    <w:rsid w:val="00D13E98"/>
    <w:pPr>
      <w:numPr>
        <w:numId w:val="2"/>
      </w:numPr>
    </w:pPr>
    <w:rPr>
      <w:rFonts w:ascii="Tahoma" w:hAnsi="Tahoma" w:cs="Tahoma"/>
      <w:sz w:val="20"/>
      <w:szCs w:val="24"/>
    </w:rPr>
  </w:style>
  <w:style w:type="paragraph" w:customStyle="1" w:styleId="boolet">
    <w:name w:val="boolet"/>
    <w:basedOn w:val="Normal"/>
    <w:rsid w:val="00150FE8"/>
    <w:pPr>
      <w:tabs>
        <w:tab w:val="num" w:pos="1080"/>
      </w:tabs>
      <w:ind w:left="1080" w:right="18" w:hanging="360"/>
    </w:pPr>
    <w:rPr>
      <w:rFonts w:ascii="Garamond" w:hAnsi="Garamond"/>
      <w:sz w:val="20"/>
    </w:rPr>
  </w:style>
  <w:style w:type="paragraph" w:styleId="BalloonText">
    <w:name w:val="Balloon Text"/>
    <w:basedOn w:val="Normal"/>
    <w:semiHidden/>
    <w:rsid w:val="006B0800"/>
    <w:rPr>
      <w:rFonts w:ascii="Tahoma" w:hAnsi="Tahoma" w:cs="Tahoma"/>
      <w:sz w:val="16"/>
      <w:szCs w:val="16"/>
    </w:rPr>
  </w:style>
  <w:style w:type="character" w:styleId="CommentReference">
    <w:name w:val="annotation reference"/>
    <w:semiHidden/>
    <w:rsid w:val="006B0800"/>
    <w:rPr>
      <w:sz w:val="16"/>
      <w:szCs w:val="16"/>
    </w:rPr>
  </w:style>
  <w:style w:type="paragraph" w:styleId="CommentText">
    <w:name w:val="annotation text"/>
    <w:basedOn w:val="Normal"/>
    <w:semiHidden/>
    <w:rsid w:val="006B0800"/>
    <w:rPr>
      <w:sz w:val="20"/>
    </w:rPr>
  </w:style>
  <w:style w:type="paragraph" w:styleId="CommentSubject">
    <w:name w:val="annotation subject"/>
    <w:basedOn w:val="CommentText"/>
    <w:next w:val="CommentText"/>
    <w:semiHidden/>
    <w:rsid w:val="006B0800"/>
    <w:rPr>
      <w:b/>
      <w:bCs/>
    </w:rPr>
  </w:style>
  <w:style w:type="paragraph" w:customStyle="1" w:styleId="TechSummNormal">
    <w:name w:val="TechSummNormal"/>
    <w:basedOn w:val="Normal"/>
    <w:rsid w:val="00F36A36"/>
    <w:pPr>
      <w:spacing w:before="220"/>
      <w:ind w:left="907"/>
      <w:jc w:val="both"/>
    </w:pPr>
    <w:rPr>
      <w:rFonts w:ascii="CG Times (W1)" w:hAnsi="CG Times (W1)" w:cs="CG Times (W1)"/>
      <w:sz w:val="22"/>
      <w:szCs w:val="22"/>
    </w:rPr>
  </w:style>
  <w:style w:type="paragraph" w:customStyle="1" w:styleId="Normal12pt">
    <w:name w:val="Normal + 12 pt"/>
    <w:aliases w:val="Justified,Left:  2.5&quot;"/>
    <w:basedOn w:val="Normal"/>
    <w:rsid w:val="00F36A36"/>
    <w:pPr>
      <w:numPr>
        <w:numId w:val="3"/>
      </w:numPr>
      <w:autoSpaceDE w:val="0"/>
      <w:autoSpaceDN w:val="0"/>
      <w:adjustRightInd w:val="0"/>
    </w:pPr>
    <w:rPr>
      <w:szCs w:val="24"/>
    </w:rPr>
  </w:style>
  <w:style w:type="paragraph" w:styleId="ListParagraph">
    <w:name w:val="List Paragraph"/>
    <w:basedOn w:val="Normal"/>
    <w:link w:val="ListParagraphChar"/>
    <w:uiPriority w:val="34"/>
    <w:qFormat/>
    <w:rsid w:val="00050B90"/>
    <w:pPr>
      <w:spacing w:after="200" w:line="276" w:lineRule="auto"/>
      <w:ind w:left="720"/>
      <w:contextualSpacing/>
    </w:pPr>
    <w:rPr>
      <w:rFonts w:ascii="Calibri" w:eastAsia="Calibri" w:hAnsi="Calibri"/>
      <w:sz w:val="22"/>
      <w:szCs w:val="22"/>
    </w:rPr>
  </w:style>
  <w:style w:type="paragraph" w:customStyle="1" w:styleId="western">
    <w:name w:val="western"/>
    <w:basedOn w:val="Normal"/>
    <w:rsid w:val="00BB563E"/>
    <w:pPr>
      <w:spacing w:before="100" w:beforeAutospacing="1" w:after="100" w:afterAutospacing="1"/>
    </w:pPr>
    <w:rPr>
      <w:szCs w:val="24"/>
    </w:rPr>
  </w:style>
  <w:style w:type="paragraph" w:customStyle="1" w:styleId="SectionTitle">
    <w:name w:val="Section Title"/>
    <w:basedOn w:val="Normal"/>
    <w:next w:val="Normal"/>
    <w:rsid w:val="00A20F8B"/>
    <w:pPr>
      <w:keepNext/>
      <w:pBdr>
        <w:top w:val="single" w:sz="4" w:space="2" w:color="FFFFFF"/>
        <w:left w:val="single" w:sz="4" w:space="2" w:color="FFFFFF"/>
        <w:bottom w:val="single" w:sz="4" w:space="2" w:color="FFFFFF"/>
        <w:right w:val="single" w:sz="4" w:space="2" w:color="FFFFFF"/>
      </w:pBdr>
      <w:shd w:val="clear" w:color="auto" w:fill="E5E5E5"/>
      <w:suppressAutoHyphens/>
      <w:spacing w:before="120" w:line="280" w:lineRule="atLeast"/>
    </w:pPr>
    <w:rPr>
      <w:rFonts w:ascii="Arial" w:hAnsi="Arial"/>
      <w:b/>
      <w:bCs/>
      <w:spacing w:val="-10"/>
      <w:position w:val="7"/>
      <w:sz w:val="20"/>
      <w:lang w:eastAsia="ar-SA"/>
    </w:rPr>
  </w:style>
  <w:style w:type="paragraph" w:styleId="NoSpacing">
    <w:name w:val="No Spacing"/>
    <w:link w:val="NoSpacingChar"/>
    <w:uiPriority w:val="1"/>
    <w:qFormat/>
    <w:rsid w:val="00481FE0"/>
    <w:rPr>
      <w:rFonts w:ascii="Calibri" w:hAnsi="Calibri"/>
      <w:sz w:val="22"/>
      <w:szCs w:val="22"/>
    </w:rPr>
  </w:style>
  <w:style w:type="character" w:customStyle="1" w:styleId="NoSpacingChar">
    <w:name w:val="No Spacing Char"/>
    <w:link w:val="NoSpacing"/>
    <w:uiPriority w:val="1"/>
    <w:rsid w:val="00481FE0"/>
    <w:rPr>
      <w:rFonts w:ascii="Calibri" w:hAnsi="Calibri"/>
      <w:sz w:val="22"/>
      <w:szCs w:val="22"/>
      <w:lang w:val="en-US" w:eastAsia="en-US" w:bidi="ar-SA"/>
    </w:rPr>
  </w:style>
  <w:style w:type="paragraph" w:customStyle="1" w:styleId="BulletList1">
    <w:name w:val="Bullet_List1"/>
    <w:basedOn w:val="Normal"/>
    <w:autoRedefine/>
    <w:rsid w:val="00D51103"/>
    <w:pPr>
      <w:tabs>
        <w:tab w:val="left" w:pos="2250"/>
      </w:tabs>
      <w:snapToGrid w:val="0"/>
      <w:spacing w:after="120"/>
      <w:ind w:left="360"/>
      <w:jc w:val="both"/>
    </w:pPr>
    <w:rPr>
      <w:rFonts w:ascii="Arial Narrow" w:hAnsi="Arial Narrow" w:cs="Arial"/>
      <w:bCs/>
      <w:snapToGrid w:val="0"/>
      <w:color w:val="000000"/>
      <w:sz w:val="22"/>
      <w:szCs w:val="22"/>
    </w:rPr>
  </w:style>
  <w:style w:type="character" w:customStyle="1" w:styleId="Character-Bold">
    <w:name w:val="Character-Bold"/>
    <w:rsid w:val="00D51103"/>
    <w:rPr>
      <w:rFonts w:ascii="Arial Narrow" w:hAnsi="Arial Narrow"/>
    </w:rPr>
  </w:style>
  <w:style w:type="paragraph" w:customStyle="1" w:styleId="Heading4NN">
    <w:name w:val="Heading4_NN"/>
    <w:basedOn w:val="Heading4"/>
    <w:next w:val="Normal"/>
    <w:autoRedefine/>
    <w:rsid w:val="00D51103"/>
    <w:pPr>
      <w:keepNext w:val="0"/>
      <w:snapToGrid w:val="0"/>
      <w:spacing w:before="0" w:after="120"/>
      <w:jc w:val="both"/>
      <w:outlineLvl w:val="9"/>
    </w:pPr>
    <w:rPr>
      <w:rFonts w:ascii="Arial Narrow" w:hAnsi="Arial Narrow" w:cs="Arial"/>
      <w:b w:val="0"/>
      <w:snapToGrid w:val="0"/>
      <w:color w:val="000000"/>
      <w:sz w:val="22"/>
    </w:rPr>
  </w:style>
  <w:style w:type="paragraph" w:customStyle="1" w:styleId="TableHead">
    <w:name w:val="Table_Head"/>
    <w:basedOn w:val="Normal"/>
    <w:autoRedefine/>
    <w:rsid w:val="00D51103"/>
    <w:pPr>
      <w:tabs>
        <w:tab w:val="left" w:pos="1080"/>
      </w:tabs>
      <w:snapToGrid w:val="0"/>
      <w:spacing w:before="120" w:after="120"/>
      <w:jc w:val="both"/>
    </w:pPr>
    <w:rPr>
      <w:rFonts w:ascii="Arial Narrow" w:hAnsi="Arial Narrow" w:cs="Arial"/>
      <w:b/>
      <w:bCs/>
      <w:snapToGrid w:val="0"/>
      <w:color w:val="000000"/>
      <w:sz w:val="22"/>
      <w:szCs w:val="24"/>
    </w:rPr>
  </w:style>
  <w:style w:type="paragraph" w:styleId="List2">
    <w:name w:val="List 2"/>
    <w:basedOn w:val="Normal"/>
    <w:rsid w:val="00D51103"/>
    <w:pPr>
      <w:snapToGrid w:val="0"/>
      <w:ind w:left="720" w:hanging="360"/>
      <w:jc w:val="both"/>
    </w:pPr>
    <w:rPr>
      <w:rFonts w:cs="Arial"/>
    </w:rPr>
  </w:style>
  <w:style w:type="character" w:customStyle="1" w:styleId="text">
    <w:name w:val="text"/>
    <w:basedOn w:val="DefaultParagraphFont"/>
    <w:rsid w:val="00A41267"/>
  </w:style>
  <w:style w:type="paragraph" w:customStyle="1" w:styleId="TableContents">
    <w:name w:val="Table Contents"/>
    <w:basedOn w:val="Normal"/>
    <w:rsid w:val="0086169B"/>
    <w:pPr>
      <w:suppressLineNumbers/>
      <w:suppressAutoHyphens/>
    </w:pPr>
    <w:rPr>
      <w:sz w:val="20"/>
      <w:lang w:eastAsia="ar-SA"/>
    </w:rPr>
  </w:style>
  <w:style w:type="character" w:styleId="Strong">
    <w:name w:val="Strong"/>
    <w:uiPriority w:val="22"/>
    <w:qFormat/>
    <w:rsid w:val="00C9234F"/>
    <w:rPr>
      <w:b/>
      <w:bCs/>
    </w:rPr>
  </w:style>
  <w:style w:type="character" w:customStyle="1" w:styleId="normalchar">
    <w:name w:val="normal__char"/>
    <w:basedOn w:val="DefaultParagraphFont"/>
    <w:rsid w:val="00C9234F"/>
  </w:style>
  <w:style w:type="paragraph" w:customStyle="1" w:styleId="Normal1">
    <w:name w:val="Normal1"/>
    <w:basedOn w:val="Normal"/>
    <w:rsid w:val="00C9234F"/>
    <w:pPr>
      <w:spacing w:before="100" w:beforeAutospacing="1" w:after="100" w:afterAutospacing="1"/>
    </w:pPr>
    <w:rPr>
      <w:szCs w:val="24"/>
    </w:rPr>
  </w:style>
  <w:style w:type="character" w:customStyle="1" w:styleId="footerchar0">
    <w:name w:val="footer__char"/>
    <w:basedOn w:val="DefaultParagraphFont"/>
    <w:rsid w:val="00C9234F"/>
  </w:style>
  <w:style w:type="character" w:customStyle="1" w:styleId="strongchar">
    <w:name w:val="strong__char"/>
    <w:basedOn w:val="DefaultParagraphFont"/>
    <w:rsid w:val="00C9234F"/>
  </w:style>
  <w:style w:type="character" w:customStyle="1" w:styleId="beelinelabel">
    <w:name w:val="beelinelabel"/>
    <w:basedOn w:val="DefaultParagraphFont"/>
    <w:rsid w:val="00C9234F"/>
  </w:style>
  <w:style w:type="character" w:customStyle="1" w:styleId="yshortcuts">
    <w:name w:val="yshortcuts"/>
    <w:basedOn w:val="DefaultParagraphFont"/>
    <w:rsid w:val="0005619C"/>
  </w:style>
  <w:style w:type="character" w:customStyle="1" w:styleId="apple-style-span">
    <w:name w:val="apple-style-span"/>
    <w:basedOn w:val="DefaultParagraphFont"/>
    <w:uiPriority w:val="99"/>
    <w:rsid w:val="0005619C"/>
  </w:style>
  <w:style w:type="paragraph" w:styleId="List3">
    <w:name w:val="List 3"/>
    <w:basedOn w:val="Normal"/>
    <w:rsid w:val="007A31CD"/>
    <w:pPr>
      <w:ind w:left="1080" w:hanging="360"/>
      <w:contextualSpacing/>
    </w:pPr>
  </w:style>
  <w:style w:type="character" w:customStyle="1" w:styleId="HTMLTypewriter2">
    <w:name w:val="HTML Typewriter2"/>
    <w:rsid w:val="00216B65"/>
    <w:rPr>
      <w:rFonts w:ascii="Courier New" w:eastAsia="Times New Roman" w:hAnsi="Courier New" w:cs="Courier New"/>
      <w:sz w:val="20"/>
      <w:szCs w:val="20"/>
    </w:rPr>
  </w:style>
  <w:style w:type="character" w:customStyle="1" w:styleId="PlainTextChar1">
    <w:name w:val="Plain Text Char1"/>
    <w:aliases w:val="Plain Text Char Char"/>
    <w:link w:val="PlainText"/>
    <w:rsid w:val="00216B65"/>
    <w:rPr>
      <w:rFonts w:ascii="Courier New" w:hAnsi="Courier New" w:cs="Courier New"/>
    </w:rPr>
  </w:style>
  <w:style w:type="character" w:customStyle="1" w:styleId="HeaderChar">
    <w:name w:val="Header Char"/>
    <w:aliases w:val="h Char"/>
    <w:link w:val="Header"/>
    <w:rsid w:val="00216B65"/>
    <w:rPr>
      <w:sz w:val="24"/>
      <w:szCs w:val="24"/>
    </w:rPr>
  </w:style>
  <w:style w:type="character" w:customStyle="1" w:styleId="highlight1">
    <w:name w:val="highlight1"/>
    <w:rsid w:val="0031775D"/>
    <w:rPr>
      <w:b/>
      <w:bCs/>
      <w:color w:val="FF0000"/>
    </w:rPr>
  </w:style>
  <w:style w:type="character" w:customStyle="1" w:styleId="NormalWebChar">
    <w:name w:val="Normal (Web) Char"/>
    <w:link w:val="NormalWeb"/>
    <w:rsid w:val="0031775D"/>
    <w:rPr>
      <w:sz w:val="24"/>
      <w:szCs w:val="24"/>
    </w:rPr>
  </w:style>
  <w:style w:type="character" w:customStyle="1" w:styleId="HTMLPreformattedChar">
    <w:name w:val="HTML Preformatted Char"/>
    <w:link w:val="HTMLPreformatted"/>
    <w:rsid w:val="00D70CA6"/>
    <w:rPr>
      <w:rFonts w:ascii="Courier New" w:hAnsi="Courier New" w:cs="Courier New"/>
    </w:rPr>
  </w:style>
  <w:style w:type="character" w:customStyle="1" w:styleId="corpdircompname1">
    <w:name w:val="corpdircompname1"/>
    <w:rsid w:val="00D70CA6"/>
    <w:rPr>
      <w:rFonts w:ascii="Verdana" w:hAnsi="Verdana" w:hint="default"/>
      <w:b/>
      <w:bCs/>
      <w:i w:val="0"/>
      <w:iCs w:val="0"/>
      <w:color w:val="000000"/>
      <w:sz w:val="16"/>
      <w:szCs w:val="16"/>
    </w:rPr>
  </w:style>
  <w:style w:type="character" w:customStyle="1" w:styleId="mainheadprod1">
    <w:name w:val="mainheadprod1"/>
    <w:rsid w:val="00DB72B0"/>
    <w:rPr>
      <w:rFonts w:ascii="Verdana" w:hAnsi="Verdana" w:hint="default"/>
      <w:b/>
      <w:bCs/>
      <w:color w:val="333333"/>
      <w:sz w:val="20"/>
      <w:szCs w:val="20"/>
    </w:rPr>
  </w:style>
  <w:style w:type="character" w:customStyle="1" w:styleId="bold1">
    <w:name w:val="bold1"/>
    <w:rsid w:val="00DB72B0"/>
    <w:rPr>
      <w:rFonts w:ascii="Arial" w:hAnsi="Arial" w:cs="Arial"/>
      <w:b/>
      <w:bCs/>
      <w:color w:val="000000"/>
      <w:sz w:val="18"/>
      <w:szCs w:val="18"/>
    </w:rPr>
  </w:style>
  <w:style w:type="paragraph" w:customStyle="1" w:styleId="advance">
    <w:name w:val="advance"/>
    <w:basedOn w:val="Normal"/>
    <w:rsid w:val="00FC6E21"/>
    <w:pPr>
      <w:numPr>
        <w:numId w:val="4"/>
      </w:numPr>
    </w:pPr>
    <w:rPr>
      <w:rFonts w:ascii="Arial" w:hAnsi="Arial" w:cs="Arial"/>
      <w:color w:val="000000"/>
      <w:sz w:val="18"/>
      <w:szCs w:val="18"/>
    </w:rPr>
  </w:style>
  <w:style w:type="paragraph" w:customStyle="1" w:styleId="Normal11pt">
    <w:name w:val="Normal + 11 pt"/>
    <w:aliases w:val="Line spacing:  At least 14 pt"/>
    <w:basedOn w:val="Normal"/>
    <w:rsid w:val="00FC6E21"/>
    <w:pPr>
      <w:tabs>
        <w:tab w:val="left" w:pos="7020"/>
      </w:tabs>
    </w:pPr>
    <w:rPr>
      <w:b/>
      <w:sz w:val="22"/>
      <w:szCs w:val="24"/>
    </w:rPr>
  </w:style>
  <w:style w:type="paragraph" w:customStyle="1" w:styleId="ResumeHeading">
    <w:name w:val="Resume Heading"/>
    <w:basedOn w:val="Heading1"/>
    <w:autoRedefine/>
    <w:rsid w:val="00FC6E21"/>
    <w:pPr>
      <w:widowControl w:val="0"/>
      <w:tabs>
        <w:tab w:val="left" w:pos="2880"/>
      </w:tabs>
      <w:spacing w:before="0" w:after="0"/>
    </w:pPr>
    <w:rPr>
      <w:rFonts w:ascii="Times New Roman" w:hAnsi="Times New Roman"/>
      <w:b w:val="0"/>
      <w:kern w:val="0"/>
      <w:sz w:val="22"/>
      <w:szCs w:val="22"/>
    </w:rPr>
  </w:style>
  <w:style w:type="paragraph" w:customStyle="1" w:styleId="NormalJustified">
    <w:name w:val="Normal + Justified"/>
    <w:basedOn w:val="Normal"/>
    <w:rsid w:val="00FC6E21"/>
    <w:pPr>
      <w:numPr>
        <w:numId w:val="5"/>
      </w:numPr>
      <w:spacing w:after="120"/>
      <w:ind w:right="-360"/>
      <w:jc w:val="both"/>
    </w:pPr>
    <w:rPr>
      <w:sz w:val="20"/>
    </w:rPr>
  </w:style>
  <w:style w:type="character" w:customStyle="1" w:styleId="blackres1">
    <w:name w:val="blackres1"/>
    <w:rsid w:val="00FC6E21"/>
    <w:rPr>
      <w:rFonts w:ascii="Arial" w:hAnsi="Arial" w:cs="Arial" w:hint="default"/>
      <w:color w:val="000000"/>
      <w:sz w:val="20"/>
      <w:szCs w:val="20"/>
    </w:rPr>
  </w:style>
  <w:style w:type="paragraph" w:customStyle="1" w:styleId="Achievement">
    <w:name w:val="Achievement"/>
    <w:basedOn w:val="BodyText"/>
    <w:rsid w:val="00F23A75"/>
    <w:pPr>
      <w:tabs>
        <w:tab w:val="num" w:pos="2160"/>
      </w:tabs>
      <w:spacing w:after="60" w:line="240" w:lineRule="atLeast"/>
      <w:ind w:left="2160" w:hanging="360"/>
    </w:pPr>
    <w:rPr>
      <w:rFonts w:ascii="Garamond" w:hAnsi="Garamond"/>
      <w:sz w:val="20"/>
    </w:rPr>
  </w:style>
  <w:style w:type="character" w:customStyle="1" w:styleId="txtempstyle">
    <w:name w:val="txtempstyle"/>
    <w:basedOn w:val="DefaultParagraphFont"/>
    <w:rsid w:val="00F23A75"/>
  </w:style>
  <w:style w:type="character" w:customStyle="1" w:styleId="highlight">
    <w:name w:val="highlight"/>
    <w:basedOn w:val="DefaultParagraphFont"/>
    <w:rsid w:val="00F23A75"/>
  </w:style>
  <w:style w:type="paragraph" w:customStyle="1" w:styleId="WyvilNormal">
    <w:name w:val="WyvilNormal"/>
    <w:basedOn w:val="Normal"/>
    <w:autoRedefine/>
    <w:rsid w:val="00A14B45"/>
    <w:pPr>
      <w:jc w:val="both"/>
    </w:pPr>
    <w:rPr>
      <w:rFonts w:ascii="Palatino Linotype" w:hAnsi="Palatino Linotype" w:cs="Arial"/>
      <w:color w:val="000000"/>
      <w:sz w:val="20"/>
      <w:szCs w:val="24"/>
    </w:rPr>
  </w:style>
  <w:style w:type="paragraph" w:customStyle="1" w:styleId="WyvilList">
    <w:name w:val="WyvilList"/>
    <w:basedOn w:val="WyvilNormal"/>
    <w:autoRedefine/>
    <w:rsid w:val="00A14B45"/>
    <w:pPr>
      <w:numPr>
        <w:numId w:val="6"/>
      </w:numPr>
    </w:pPr>
    <w:rPr>
      <w:color w:val="auto"/>
    </w:rPr>
  </w:style>
  <w:style w:type="paragraph" w:customStyle="1" w:styleId="WyvilHeading">
    <w:name w:val="WyvilHeading"/>
    <w:basedOn w:val="WyvilList"/>
    <w:autoRedefine/>
    <w:rsid w:val="00A14B45"/>
    <w:pPr>
      <w:numPr>
        <w:numId w:val="0"/>
      </w:numPr>
    </w:pPr>
    <w:rPr>
      <w:b/>
      <w:i/>
      <w:color w:val="000000"/>
      <w:sz w:val="22"/>
      <w:szCs w:val="22"/>
    </w:rPr>
  </w:style>
  <w:style w:type="paragraph" w:customStyle="1" w:styleId="WyvilSubHead">
    <w:name w:val="WyvilSubHead"/>
    <w:basedOn w:val="WyvilNormal"/>
    <w:autoRedefine/>
    <w:rsid w:val="00A14B45"/>
    <w:rPr>
      <w:b/>
      <w:bCs/>
      <w:sz w:val="22"/>
      <w:szCs w:val="22"/>
    </w:rPr>
  </w:style>
  <w:style w:type="character" w:customStyle="1" w:styleId="WyvilSubHeadChar">
    <w:name w:val="WyvilSubHead Char"/>
    <w:rsid w:val="00A14B45"/>
    <w:rPr>
      <w:rFonts w:ascii="Times" w:hAnsi="Times"/>
      <w:b/>
      <w:color w:val="000000"/>
      <w:szCs w:val="24"/>
      <w:lang w:val="en-US" w:eastAsia="en-US" w:bidi="ar-SA"/>
    </w:rPr>
  </w:style>
  <w:style w:type="character" w:customStyle="1" w:styleId="Heading9Char">
    <w:name w:val="Heading 9 Char"/>
    <w:link w:val="Heading9"/>
    <w:semiHidden/>
    <w:rsid w:val="006B0FA7"/>
    <w:rPr>
      <w:rFonts w:ascii="Cambria" w:eastAsia="Times New Roman" w:hAnsi="Cambria" w:cs="Times New Roman"/>
      <w:sz w:val="22"/>
      <w:szCs w:val="22"/>
    </w:rPr>
  </w:style>
  <w:style w:type="paragraph" w:customStyle="1" w:styleId="levnl11">
    <w:name w:val="_levnl11"/>
    <w:basedOn w:val="Normal"/>
    <w:rsid w:val="006B0F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character" w:customStyle="1" w:styleId="apple-converted-space">
    <w:name w:val="apple-converted-space"/>
    <w:basedOn w:val="DefaultParagraphFont"/>
    <w:rsid w:val="006B0FA7"/>
  </w:style>
  <w:style w:type="character" w:customStyle="1" w:styleId="TitleChar">
    <w:name w:val="Title Char"/>
    <w:link w:val="Title"/>
    <w:uiPriority w:val="99"/>
    <w:locked/>
    <w:rsid w:val="004F1F47"/>
    <w:rPr>
      <w:b/>
      <w:sz w:val="24"/>
    </w:rPr>
  </w:style>
  <w:style w:type="paragraph" w:customStyle="1" w:styleId="Preformatted">
    <w:name w:val="Preformatted"/>
    <w:basedOn w:val="Normal"/>
    <w:rsid w:val="00F22A0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Normal11ptChar">
    <w:name w:val="Normal + 11 pt Char"/>
    <w:aliases w:val="Justified Char,Line spacing:  At least 14 pt Char Char"/>
    <w:rsid w:val="00F22A00"/>
    <w:rPr>
      <w:color w:val="000000"/>
      <w:sz w:val="22"/>
      <w:szCs w:val="22"/>
      <w:lang w:val="en-US" w:eastAsia="en-US" w:bidi="ar-SA"/>
    </w:rPr>
  </w:style>
  <w:style w:type="character" w:customStyle="1" w:styleId="spelle">
    <w:name w:val="spelle"/>
    <w:rsid w:val="00CA2DFE"/>
    <w:rPr>
      <w:rFonts w:cs="Times New Roman"/>
    </w:rPr>
  </w:style>
  <w:style w:type="character" w:customStyle="1" w:styleId="grame">
    <w:name w:val="grame"/>
    <w:rsid w:val="00CA2DFE"/>
    <w:rPr>
      <w:rFonts w:cs="Times New Roman"/>
    </w:rPr>
  </w:style>
  <w:style w:type="paragraph" w:styleId="Subtitle">
    <w:name w:val="Subtitle"/>
    <w:basedOn w:val="Normal"/>
    <w:link w:val="SubtitleChar"/>
    <w:qFormat/>
    <w:rsid w:val="00924C08"/>
    <w:rPr>
      <w:rFonts w:ascii="Arrus BT" w:hAnsi="Arrus BT"/>
      <w:sz w:val="28"/>
    </w:rPr>
  </w:style>
  <w:style w:type="character" w:customStyle="1" w:styleId="SubtitleChar">
    <w:name w:val="Subtitle Char"/>
    <w:link w:val="Subtitle"/>
    <w:rsid w:val="00924C08"/>
    <w:rPr>
      <w:rFonts w:ascii="Arrus BT" w:hAnsi="Arrus BT"/>
      <w:sz w:val="28"/>
    </w:rPr>
  </w:style>
  <w:style w:type="paragraph" w:customStyle="1" w:styleId="NewsletterNormal">
    <w:name w:val="Newsletter Normal"/>
    <w:basedOn w:val="Normal"/>
    <w:rsid w:val="00FF2F78"/>
    <w:pPr>
      <w:spacing w:before="60" w:after="120"/>
    </w:pPr>
    <w:rPr>
      <w:rFonts w:ascii="Verdana" w:hAnsi="Verdana"/>
      <w:sz w:val="20"/>
      <w:szCs w:val="24"/>
    </w:rPr>
  </w:style>
  <w:style w:type="character" w:customStyle="1" w:styleId="body0020text00203char">
    <w:name w:val="body_0020text_00203__char"/>
    <w:basedOn w:val="DefaultParagraphFont"/>
    <w:rsid w:val="00FF2F78"/>
  </w:style>
  <w:style w:type="paragraph" w:customStyle="1" w:styleId="Normalblack">
    <w:name w:val="Normal + black"/>
    <w:basedOn w:val="Normal"/>
    <w:rsid w:val="0026398B"/>
    <w:pPr>
      <w:numPr>
        <w:numId w:val="7"/>
      </w:numPr>
    </w:pPr>
    <w:rPr>
      <w:szCs w:val="24"/>
    </w:rPr>
  </w:style>
  <w:style w:type="character" w:customStyle="1" w:styleId="Heading1Char">
    <w:name w:val="Heading 1 Char"/>
    <w:link w:val="Heading1"/>
    <w:rsid w:val="0026398B"/>
    <w:rPr>
      <w:rFonts w:ascii="Arial" w:hAnsi="Arial" w:cs="Arial"/>
      <w:b/>
      <w:bCs/>
      <w:kern w:val="32"/>
      <w:sz w:val="32"/>
      <w:szCs w:val="32"/>
    </w:rPr>
  </w:style>
  <w:style w:type="paragraph" w:customStyle="1" w:styleId="NormalAdvance">
    <w:name w:val="Normal + Advance"/>
    <w:aliases w:val="11 pt Char,Normal + Advance Char"/>
    <w:basedOn w:val="Normal"/>
    <w:rsid w:val="001265A4"/>
    <w:pPr>
      <w:tabs>
        <w:tab w:val="num" w:pos="720"/>
      </w:tabs>
      <w:ind w:left="720" w:hanging="360"/>
      <w:jc w:val="both"/>
    </w:pPr>
    <w:rPr>
      <w:szCs w:val="24"/>
    </w:rPr>
  </w:style>
  <w:style w:type="character" w:customStyle="1" w:styleId="ilad">
    <w:name w:val="il_ad"/>
    <w:basedOn w:val="DefaultParagraphFont"/>
    <w:rsid w:val="001265A4"/>
  </w:style>
  <w:style w:type="paragraph" w:customStyle="1" w:styleId="Bullet1">
    <w:name w:val="Bullet1"/>
    <w:basedOn w:val="Normal"/>
    <w:rsid w:val="00272DD0"/>
    <w:pPr>
      <w:numPr>
        <w:numId w:val="8"/>
      </w:numPr>
      <w:spacing w:before="60"/>
      <w:jc w:val="both"/>
    </w:pPr>
    <w:rPr>
      <w:sz w:val="22"/>
      <w:szCs w:val="24"/>
    </w:rPr>
  </w:style>
  <w:style w:type="paragraph" w:customStyle="1" w:styleId="Char1CharCharCharCharCharCharCharCharChar">
    <w:name w:val="Char1 Char Char Char Char Char Char Char Char Char"/>
    <w:basedOn w:val="Normal"/>
    <w:autoRedefine/>
    <w:semiHidden/>
    <w:rsid w:val="00272DD0"/>
    <w:pPr>
      <w:widowControl w:val="0"/>
      <w:spacing w:after="160"/>
      <w:jc w:val="both"/>
    </w:pPr>
    <w:rPr>
      <w:sz w:val="22"/>
      <w:szCs w:val="24"/>
    </w:rPr>
  </w:style>
  <w:style w:type="paragraph" w:customStyle="1" w:styleId="Objectivelist">
    <w:name w:val="Objective.list"/>
    <w:basedOn w:val="Normal"/>
    <w:rsid w:val="00272DD0"/>
    <w:pPr>
      <w:numPr>
        <w:numId w:val="9"/>
      </w:numPr>
    </w:pPr>
    <w:rPr>
      <w:szCs w:val="24"/>
    </w:rPr>
  </w:style>
  <w:style w:type="paragraph" w:customStyle="1" w:styleId="Heady">
    <w:name w:val="Heady"/>
    <w:basedOn w:val="Normal"/>
    <w:rsid w:val="009416AA"/>
    <w:pPr>
      <w:tabs>
        <w:tab w:val="left" w:pos="360"/>
      </w:tabs>
      <w:jc w:val="both"/>
    </w:pPr>
    <w:rPr>
      <w:sz w:val="22"/>
    </w:rPr>
  </w:style>
  <w:style w:type="character" w:customStyle="1" w:styleId="klink">
    <w:name w:val="klink"/>
    <w:basedOn w:val="DefaultParagraphFont"/>
    <w:rsid w:val="00A4469C"/>
  </w:style>
  <w:style w:type="paragraph" w:customStyle="1" w:styleId="ResumeCompanyNameText">
    <w:name w:val="Resume Company Name Text"/>
    <w:basedOn w:val="Normal"/>
    <w:link w:val="ResumeCompanyNameTextChar"/>
    <w:qFormat/>
    <w:rsid w:val="00D17F8B"/>
    <w:pPr>
      <w:tabs>
        <w:tab w:val="left" w:pos="7355"/>
      </w:tabs>
    </w:pPr>
    <w:rPr>
      <w:rFonts w:ascii="Calibri" w:hAnsi="Calibri"/>
      <w:b/>
      <w:sz w:val="22"/>
    </w:rPr>
  </w:style>
  <w:style w:type="character" w:customStyle="1" w:styleId="ResumeCompanyNameTextChar">
    <w:name w:val="Resume Company Name Text Char"/>
    <w:link w:val="ResumeCompanyNameText"/>
    <w:rsid w:val="00D17F8B"/>
    <w:rPr>
      <w:rFonts w:ascii="Calibri" w:hAnsi="Calibri" w:cs="Arial"/>
      <w:b/>
      <w:sz w:val="22"/>
    </w:rPr>
  </w:style>
  <w:style w:type="character" w:customStyle="1" w:styleId="NormalArialChar">
    <w:name w:val="Normal + Arial Char"/>
    <w:aliases w:val="10 Char Char"/>
    <w:link w:val="NormalArial"/>
    <w:rsid w:val="00CE78A5"/>
    <w:rPr>
      <w:rFonts w:ascii="Garamond" w:hAnsi="Garamond"/>
    </w:rPr>
  </w:style>
  <w:style w:type="paragraph" w:customStyle="1" w:styleId="Name">
    <w:name w:val="Name"/>
    <w:basedOn w:val="Normal"/>
    <w:next w:val="Heading1"/>
    <w:rsid w:val="00C33330"/>
    <w:pPr>
      <w:keepNext/>
      <w:pBdr>
        <w:bottom w:val="single" w:sz="18" w:space="4" w:color="0075BF"/>
      </w:pBdr>
      <w:spacing w:before="60" w:after="60"/>
    </w:pPr>
    <w:rPr>
      <w:rFonts w:ascii="Arial Narrow" w:hAnsi="Arial Narrow"/>
      <w:b/>
      <w:smallCaps/>
      <w:color w:val="007EC4"/>
      <w:spacing w:val="26"/>
      <w:w w:val="90"/>
      <w:sz w:val="44"/>
      <w:szCs w:val="44"/>
    </w:rPr>
  </w:style>
  <w:style w:type="paragraph" w:customStyle="1" w:styleId="TableHeading">
    <w:name w:val="Table Heading"/>
    <w:basedOn w:val="Closing"/>
    <w:rsid w:val="00C33330"/>
    <w:pPr>
      <w:suppressAutoHyphens/>
      <w:spacing w:before="80" w:after="80"/>
      <w:ind w:left="0"/>
    </w:pPr>
    <w:rPr>
      <w:rFonts w:ascii="Arial Narrow" w:hAnsi="Arial Narrow"/>
      <w:b/>
      <w:spacing w:val="20"/>
      <w:sz w:val="20"/>
    </w:rPr>
  </w:style>
  <w:style w:type="paragraph" w:customStyle="1" w:styleId="TableText">
    <w:name w:val="Table Text"/>
    <w:basedOn w:val="Normal"/>
    <w:rsid w:val="00C33330"/>
    <w:pPr>
      <w:numPr>
        <w:numId w:val="10"/>
      </w:numPr>
      <w:suppressAutoHyphens/>
      <w:spacing w:before="20" w:after="20"/>
    </w:pPr>
    <w:rPr>
      <w:rFonts w:ascii="Arial" w:hAnsi="Arial"/>
      <w:sz w:val="18"/>
      <w:szCs w:val="18"/>
    </w:rPr>
  </w:style>
  <w:style w:type="paragraph" w:styleId="Closing">
    <w:name w:val="Closing"/>
    <w:basedOn w:val="Normal"/>
    <w:link w:val="ClosingChar"/>
    <w:rsid w:val="00C33330"/>
    <w:pPr>
      <w:ind w:left="4320"/>
    </w:pPr>
  </w:style>
  <w:style w:type="character" w:customStyle="1" w:styleId="ClosingChar">
    <w:name w:val="Closing Char"/>
    <w:link w:val="Closing"/>
    <w:rsid w:val="00C33330"/>
    <w:rPr>
      <w:sz w:val="24"/>
    </w:rPr>
  </w:style>
  <w:style w:type="paragraph" w:styleId="ListBullet2">
    <w:name w:val="List Bullet 2"/>
    <w:basedOn w:val="Normal"/>
    <w:rsid w:val="00215D40"/>
    <w:pPr>
      <w:numPr>
        <w:numId w:val="11"/>
      </w:numPr>
      <w:contextualSpacing/>
    </w:pPr>
  </w:style>
  <w:style w:type="character" w:customStyle="1" w:styleId="Typewriter">
    <w:name w:val="Typewriter"/>
    <w:rsid w:val="00215D40"/>
    <w:rPr>
      <w:rFonts w:ascii="Courier New" w:hAnsi="Courier New"/>
      <w:sz w:val="20"/>
    </w:rPr>
  </w:style>
  <w:style w:type="character" w:customStyle="1" w:styleId="hp">
    <w:name w:val="hp"/>
    <w:basedOn w:val="DefaultParagraphFont"/>
    <w:rsid w:val="00E57307"/>
  </w:style>
  <w:style w:type="character" w:customStyle="1" w:styleId="il">
    <w:name w:val="il"/>
    <w:basedOn w:val="DefaultParagraphFont"/>
    <w:rsid w:val="00E57307"/>
  </w:style>
  <w:style w:type="character" w:customStyle="1" w:styleId="BodyText2Char">
    <w:name w:val="Body Text 2 Char"/>
    <w:rsid w:val="00F40FB1"/>
    <w:rPr>
      <w:sz w:val="24"/>
      <w:lang w:val="en-US" w:eastAsia="ar-SA" w:bidi="ar-SA"/>
    </w:rPr>
  </w:style>
  <w:style w:type="character" w:styleId="Emphasis">
    <w:name w:val="Emphasis"/>
    <w:qFormat/>
    <w:rsid w:val="005C4938"/>
    <w:rPr>
      <w:i/>
      <w:iCs/>
    </w:rPr>
  </w:style>
  <w:style w:type="character" w:customStyle="1" w:styleId="FooterChar">
    <w:name w:val="Footer Char"/>
    <w:link w:val="Footer"/>
    <w:rsid w:val="00757DE4"/>
    <w:rPr>
      <w:sz w:val="24"/>
      <w:szCs w:val="24"/>
      <w:lang w:val="en-US" w:eastAsia="en-US"/>
    </w:rPr>
  </w:style>
  <w:style w:type="character" w:customStyle="1" w:styleId="beelinetextbox">
    <w:name w:val="beelinetextbox"/>
    <w:rsid w:val="00757DE4"/>
  </w:style>
  <w:style w:type="paragraph" w:customStyle="1" w:styleId="Default">
    <w:name w:val="Default"/>
    <w:rsid w:val="00964501"/>
    <w:pPr>
      <w:autoSpaceDE w:val="0"/>
      <w:autoSpaceDN w:val="0"/>
      <w:adjustRightInd w:val="0"/>
    </w:pPr>
    <w:rPr>
      <w:color w:val="000000"/>
      <w:sz w:val="24"/>
      <w:szCs w:val="24"/>
    </w:rPr>
  </w:style>
  <w:style w:type="character" w:customStyle="1" w:styleId="ListParagraphChar">
    <w:name w:val="List Paragraph Char"/>
    <w:link w:val="ListParagraph"/>
    <w:uiPriority w:val="34"/>
    <w:qFormat/>
    <w:rsid w:val="00981C32"/>
    <w:rPr>
      <w:rFonts w:ascii="Calibri" w:eastAsia="Calibri" w:hAnsi="Calibri"/>
      <w:sz w:val="22"/>
      <w:szCs w:val="22"/>
    </w:rPr>
  </w:style>
  <w:style w:type="paragraph" w:customStyle="1" w:styleId="medlist">
    <w:name w:val="medlist"/>
    <w:basedOn w:val="Normal"/>
    <w:rsid w:val="008C35E3"/>
    <w:pPr>
      <w:spacing w:before="100" w:beforeAutospacing="1" w:after="100" w:afterAutospacing="1"/>
    </w:pPr>
    <w:rPr>
      <w:szCs w:val="24"/>
    </w:rPr>
  </w:style>
  <w:style w:type="character" w:customStyle="1" w:styleId="watch-title">
    <w:name w:val="watch-title"/>
    <w:basedOn w:val="DefaultParagraphFont"/>
    <w:rsid w:val="0070391E"/>
  </w:style>
  <w:style w:type="character" w:customStyle="1" w:styleId="hl">
    <w:name w:val="hl"/>
    <w:basedOn w:val="DefaultParagraphFont"/>
    <w:rsid w:val="00481A8D"/>
  </w:style>
  <w:style w:type="character" w:customStyle="1" w:styleId="bold">
    <w:name w:val="bold"/>
    <w:basedOn w:val="DefaultParagraphFont"/>
    <w:rsid w:val="00481A8D"/>
  </w:style>
  <w:style w:type="paragraph" w:customStyle="1" w:styleId="workdates">
    <w:name w:val="work_dates"/>
    <w:basedOn w:val="Normal"/>
    <w:rsid w:val="00481A8D"/>
    <w:pPr>
      <w:spacing w:before="100" w:beforeAutospacing="1" w:after="100" w:afterAutospacing="1"/>
    </w:pPr>
    <w:rPr>
      <w:szCs w:val="24"/>
    </w:rPr>
  </w:style>
  <w:style w:type="paragraph" w:customStyle="1" w:styleId="worktitle">
    <w:name w:val="work_title"/>
    <w:basedOn w:val="Normal"/>
    <w:rsid w:val="00481A8D"/>
    <w:pPr>
      <w:spacing w:before="100" w:beforeAutospacing="1" w:after="100" w:afterAutospacing="1"/>
    </w:pPr>
    <w:rPr>
      <w:szCs w:val="24"/>
    </w:rPr>
  </w:style>
  <w:style w:type="paragraph" w:customStyle="1" w:styleId="edutitle">
    <w:name w:val="edu_title"/>
    <w:basedOn w:val="Normal"/>
    <w:rsid w:val="00481A8D"/>
    <w:pPr>
      <w:spacing w:before="100" w:beforeAutospacing="1" w:after="100" w:afterAutospacing="1"/>
    </w:pPr>
    <w:rPr>
      <w:szCs w:val="24"/>
    </w:rPr>
  </w:style>
  <w:style w:type="paragraph" w:customStyle="1" w:styleId="Normal0">
    <w:name w:val="[Normal]"/>
    <w:rsid w:val="00826159"/>
    <w:pPr>
      <w:widowControl w:val="0"/>
    </w:pPr>
    <w:rPr>
      <w:rFonts w:ascii="Arial" w:eastAsia="Arial" w:hAnsi="Arial" w:cs="Arial"/>
      <w:sz w:val="24"/>
    </w:rPr>
  </w:style>
  <w:style w:type="paragraph" w:customStyle="1" w:styleId="ContactInfo">
    <w:name w:val="Contact Info"/>
    <w:basedOn w:val="Normal"/>
    <w:rsid w:val="00826159"/>
    <w:pPr>
      <w:pBdr>
        <w:top w:val="single" w:sz="4" w:space="4" w:color="auto"/>
      </w:pBdr>
      <w:spacing w:after="40" w:line="240" w:lineRule="atLeast"/>
      <w:jc w:val="center"/>
    </w:pPr>
    <w:rPr>
      <w:rFonts w:ascii="Calibri" w:eastAsia="Calibri" w:hAnsi="Calibri" w:cs="Arial"/>
      <w:sz w:val="19"/>
    </w:rPr>
  </w:style>
  <w:style w:type="character" w:customStyle="1" w:styleId="NormalVerdanaChar">
    <w:name w:val="Normal + Verdana Char"/>
    <w:locked/>
    <w:rsid w:val="009A6ACB"/>
    <w:rPr>
      <w:rFonts w:ascii="Verdana" w:eastAsia="Times New Roman" w:hAnsi="Verdana" w:cs="Times New Roman"/>
      <w:sz w:val="20"/>
      <w:szCs w:val="20"/>
    </w:rPr>
  </w:style>
  <w:style w:type="table" w:styleId="TableGrid">
    <w:name w:val="Table Grid"/>
    <w:basedOn w:val="TableNormal"/>
    <w:uiPriority w:val="59"/>
    <w:rsid w:val="00EC73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Char"/>
    <w:rsid w:val="00D5322E"/>
    <w:rPr>
      <w:rFonts w:ascii="Arial" w:hAnsi="Arial" w:cs="Arial"/>
      <w:sz w:val="18"/>
    </w:rPr>
  </w:style>
  <w:style w:type="paragraph" w:customStyle="1" w:styleId="workdescription">
    <w:name w:val="work_description"/>
    <w:basedOn w:val="Normal"/>
    <w:rsid w:val="00AC2E44"/>
    <w:pPr>
      <w:spacing w:before="100" w:beforeAutospacing="1" w:after="100" w:afterAutospacing="1"/>
    </w:pPr>
    <w:rPr>
      <w:szCs w:val="24"/>
    </w:rPr>
  </w:style>
  <w:style w:type="paragraph" w:customStyle="1" w:styleId="Accomplishmentsbullet">
    <w:name w:val="Accomplishments bullet"/>
    <w:basedOn w:val="Normal"/>
    <w:link w:val="AccomplishmentsbulletChar"/>
    <w:uiPriority w:val="99"/>
    <w:rsid w:val="00AC2E44"/>
    <w:pPr>
      <w:numPr>
        <w:numId w:val="12"/>
      </w:numPr>
      <w:spacing w:before="80"/>
      <w:jc w:val="both"/>
    </w:pPr>
    <w:rPr>
      <w:rFonts w:ascii="Arial" w:hAnsi="Arial"/>
      <w:sz w:val="21"/>
      <w:szCs w:val="21"/>
    </w:rPr>
  </w:style>
  <w:style w:type="character" w:customStyle="1" w:styleId="AccomplishmentsbulletChar">
    <w:name w:val="Accomplishments bullet Char"/>
    <w:link w:val="Accomplishmentsbullet"/>
    <w:uiPriority w:val="99"/>
    <w:locked/>
    <w:rsid w:val="00AC2E44"/>
    <w:rPr>
      <w:rFonts w:ascii="Arial" w:hAnsi="Arial"/>
      <w:sz w:val="21"/>
      <w:szCs w:val="21"/>
    </w:rPr>
  </w:style>
  <w:style w:type="paragraph" w:customStyle="1" w:styleId="Body">
    <w:name w:val="Body"/>
    <w:rsid w:val="0013026E"/>
    <w:pPr>
      <w:pBdr>
        <w:top w:val="nil"/>
        <w:left w:val="nil"/>
        <w:bottom w:val="nil"/>
        <w:right w:val="nil"/>
        <w:between w:val="nil"/>
        <w:bar w:val="nil"/>
      </w:pBdr>
      <w:suppressAutoHyphens/>
    </w:pPr>
    <w:rPr>
      <w:rFonts w:ascii="Arial" w:eastAsia="Arial Unicode MS" w:hAnsi="Arial Unicode MS" w:cs="Arial Unicode MS"/>
      <w:color w:val="000000"/>
      <w:u w:color="000000"/>
      <w:bdr w:val="nil"/>
    </w:rPr>
  </w:style>
  <w:style w:type="character" w:styleId="HTMLCode">
    <w:name w:val="HTML Code"/>
    <w:basedOn w:val="DefaultParagraphFont"/>
    <w:uiPriority w:val="99"/>
    <w:semiHidden/>
    <w:unhideWhenUsed/>
    <w:rsid w:val="005E740F"/>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742AD0"/>
    <w:rPr>
      <w:color w:val="808080"/>
      <w:shd w:val="clear" w:color="auto" w:fill="E6E6E6"/>
    </w:rPr>
  </w:style>
  <w:style w:type="paragraph" w:customStyle="1" w:styleId="BodyA">
    <w:name w:val="Body A"/>
    <w:rsid w:val="0063011D"/>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hujava127@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rdxfootmark.naukri.com/v2/track/openCv?trackingInfo=d790085210f23525944f80e411c07efb134f530e18705c4458440321091b5b581109160315425b5d014356014b4450530401195c1333471b1b11154958540a5742011503504e1c180c571833471b1b06184459580a595601514841481f0f2b561358191b15001043095e08541b140e445745455d5f08054c1b00100317130d5d5d551c120a120011474a411b1213471b1b1115455c540f59491a0e14115c6&amp;docType=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C6205-791E-46C8-A98A-29269DC9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2009-04-14T04:54:00Z</cp:lastPrinted>
  <dcterms:created xsi:type="dcterms:W3CDTF">2021-05-27T17:00:00Z</dcterms:created>
  <dcterms:modified xsi:type="dcterms:W3CDTF">2021-05-27T17:00:00Z</dcterms:modified>
</cp:coreProperties>
</file>