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40A60" w14:textId="77777777" w:rsidR="000E041D" w:rsidRPr="000E041D" w:rsidRDefault="000E041D" w:rsidP="000E041D">
      <w:pPr>
        <w:suppressAutoHyphens w:val="0"/>
      </w:pPr>
    </w:p>
    <w:p w14:paraId="142EDF17" w14:textId="77777777" w:rsidR="002054EC" w:rsidRPr="002054EC" w:rsidRDefault="00000000" w:rsidP="002054EC">
      <w:pPr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Dinesh Kumar G</w:t>
      </w:r>
    </w:p>
    <w:p w14:paraId="65314381" w14:textId="77777777" w:rsidR="002054EC" w:rsidRPr="002054EC" w:rsidRDefault="00000000" w:rsidP="002054EC">
      <w:pPr>
        <w:rPr>
          <w:rFonts w:ascii="Verdana" w:eastAsia="Calibri" w:hAnsi="Verdana" w:cs="Calibri"/>
          <w:b/>
          <w:bCs/>
          <w:sz w:val="22"/>
          <w:szCs w:val="22"/>
          <w:u w:val="single"/>
        </w:rPr>
      </w:pPr>
      <w:r w:rsidRPr="002054EC">
        <w:rPr>
          <w:rFonts w:ascii="Verdana" w:hAnsi="Verdana"/>
          <w:sz w:val="22"/>
          <w:szCs w:val="22"/>
        </w:rPr>
        <w:t>Email: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0E041D">
        <w:rPr>
          <w:rFonts w:ascii="Verdana" w:hAnsi="Verdana"/>
          <w:b/>
          <w:bCs/>
          <w:sz w:val="22"/>
          <w:szCs w:val="22"/>
        </w:rPr>
        <w:t>dineshkumargadireddy9</w:t>
      </w:r>
      <w:r w:rsidRPr="002054EC">
        <w:rPr>
          <w:rFonts w:ascii="Verdana" w:hAnsi="Verdana"/>
          <w:b/>
          <w:bCs/>
          <w:sz w:val="22"/>
          <w:szCs w:val="22"/>
        </w:rPr>
        <w:t>@gmail.com</w:t>
      </w:r>
    </w:p>
    <w:p w14:paraId="2DF79703" w14:textId="77777777" w:rsidR="002054EC" w:rsidRPr="002054EC" w:rsidRDefault="00000000" w:rsidP="002054EC">
      <w:pPr>
        <w:rPr>
          <w:rFonts w:ascii="Verdana" w:eastAsia="Calibri" w:hAnsi="Verdana" w:cs="Calibri"/>
          <w:b/>
          <w:bCs/>
          <w:sz w:val="22"/>
          <w:szCs w:val="22"/>
        </w:rPr>
      </w:pPr>
      <w:r w:rsidRPr="002054EC">
        <w:rPr>
          <w:rFonts w:ascii="Verdana" w:eastAsia="Calibri" w:hAnsi="Verdana" w:cs="Calibri"/>
          <w:sz w:val="22"/>
          <w:szCs w:val="22"/>
        </w:rPr>
        <w:t>Mobile:</w:t>
      </w:r>
      <w:r>
        <w:rPr>
          <w:rFonts w:ascii="Verdana" w:eastAsia="Calibri" w:hAnsi="Verdana" w:cs="Calibri"/>
          <w:b/>
          <w:bCs/>
          <w:sz w:val="22"/>
          <w:szCs w:val="22"/>
        </w:rPr>
        <w:t xml:space="preserve"> +91 </w:t>
      </w:r>
      <w:r w:rsidR="000E041D">
        <w:rPr>
          <w:rFonts w:ascii="Verdana" w:eastAsia="Calibri" w:hAnsi="Verdana" w:cs="Calibri"/>
          <w:b/>
          <w:bCs/>
          <w:sz w:val="22"/>
          <w:szCs w:val="22"/>
        </w:rPr>
        <w:t>9701497878</w:t>
      </w:r>
      <w:r>
        <w:rPr>
          <w:rFonts w:ascii="Verdana" w:eastAsia="Calibri" w:hAnsi="Verdana" w:cs="Calibri"/>
          <w:b/>
          <w:bCs/>
          <w:sz w:val="22"/>
          <w:szCs w:val="22"/>
        </w:rPr>
        <w:t>.</w:t>
      </w:r>
    </w:p>
    <w:p w14:paraId="0E691E31" w14:textId="77777777" w:rsidR="008B644E" w:rsidRPr="00F3090D" w:rsidRDefault="00000000" w:rsidP="00F3090D">
      <w:pPr>
        <w:ind w:right="-115"/>
        <w:rPr>
          <w:rFonts w:ascii="Calibri" w:hAnsi="Calibri" w:cs="Calibri"/>
          <w:b/>
          <w:iCs/>
          <w:szCs w:val="24"/>
          <w:u w:val="single"/>
        </w:rPr>
      </w:pPr>
      <w:r>
        <w:rPr>
          <w:rFonts w:ascii="Calibri" w:hAnsi="Calibri" w:cs="Calibri"/>
          <w:b/>
          <w:iCs/>
          <w:noProof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3EF35B38" wp14:editId="18FF4BE9">
            <wp:simplePos x="0" y="0"/>
            <wp:positionH relativeFrom="column">
              <wp:posOffset>-45085</wp:posOffset>
            </wp:positionH>
            <wp:positionV relativeFrom="paragraph">
              <wp:posOffset>256540</wp:posOffset>
            </wp:positionV>
            <wp:extent cx="181610" cy="178435"/>
            <wp:effectExtent l="19050" t="0" r="8890" b="0"/>
            <wp:wrapNone/>
            <wp:docPr id="10" name="Picture 3" descr="car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15556" name="Picture 3" descr="care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B7F7F1" w14:textId="77777777" w:rsidR="004E3735" w:rsidRPr="00F3090D" w:rsidRDefault="00000000" w:rsidP="00F3090D">
      <w:pPr>
        <w:tabs>
          <w:tab w:val="left" w:pos="4965"/>
        </w:tabs>
        <w:spacing w:after="240"/>
        <w:ind w:right="-115"/>
        <w:rPr>
          <w:rFonts w:ascii="Calibri" w:hAnsi="Calibri" w:cs="Calibri"/>
          <w:b/>
          <w:iCs/>
          <w:szCs w:val="24"/>
        </w:rPr>
      </w:pPr>
      <w:r w:rsidRPr="00FF612A">
        <w:rPr>
          <w:rFonts w:ascii="Calibri" w:hAnsi="Calibri" w:cs="Calibri"/>
          <w:b/>
          <w:iCs/>
          <w:szCs w:val="24"/>
        </w:rPr>
        <w:t xml:space="preserve">    </w:t>
      </w:r>
      <w:r w:rsidRPr="00F3090D">
        <w:rPr>
          <w:rFonts w:ascii="Calibri" w:hAnsi="Calibri" w:cs="Calibri"/>
          <w:b/>
          <w:iCs/>
          <w:szCs w:val="24"/>
        </w:rPr>
        <w:t xml:space="preserve"> </w:t>
      </w:r>
      <w:r w:rsidR="00FF612A">
        <w:rPr>
          <w:rFonts w:ascii="Calibri" w:hAnsi="Calibri" w:cs="Calibri"/>
          <w:b/>
          <w:iCs/>
          <w:szCs w:val="24"/>
        </w:rPr>
        <w:t xml:space="preserve"> </w:t>
      </w:r>
      <w:r w:rsidRPr="00F3090D">
        <w:rPr>
          <w:rFonts w:ascii="Calibri" w:hAnsi="Calibri" w:cs="Calibri"/>
          <w:b/>
          <w:iCs/>
          <w:szCs w:val="24"/>
        </w:rPr>
        <w:t>O</w:t>
      </w:r>
      <w:r w:rsidR="00597CFA" w:rsidRPr="00F3090D">
        <w:rPr>
          <w:rFonts w:ascii="Calibri" w:hAnsi="Calibri" w:cs="Calibri"/>
          <w:b/>
          <w:iCs/>
          <w:szCs w:val="24"/>
        </w:rPr>
        <w:t>bjective</w:t>
      </w:r>
      <w:r w:rsidR="00597CFA" w:rsidRPr="00F3090D">
        <w:rPr>
          <w:rFonts w:ascii="Calibri" w:hAnsi="Calibri" w:cs="Calibri"/>
          <w:b/>
          <w:iCs/>
          <w:szCs w:val="24"/>
        </w:rPr>
        <w:tab/>
      </w:r>
    </w:p>
    <w:p w14:paraId="39AFD6F5" w14:textId="77777777" w:rsidR="00597CFA" w:rsidRPr="00F3090D" w:rsidRDefault="00000000" w:rsidP="00F3090D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hanging="2"/>
        <w:rPr>
          <w:rFonts w:eastAsia="Verdana" w:cs="Verdana"/>
          <w:sz w:val="24"/>
          <w:szCs w:val="24"/>
        </w:rPr>
      </w:pPr>
      <w:r w:rsidRPr="00F3090D">
        <w:rPr>
          <w:rFonts w:eastAsia="Verdana" w:cs="Verdana"/>
          <w:sz w:val="24"/>
          <w:szCs w:val="24"/>
        </w:rPr>
        <w:t>Seeking a</w:t>
      </w:r>
      <w:r w:rsidR="00850323">
        <w:rPr>
          <w:rFonts w:eastAsia="Verdana" w:cs="Verdana"/>
          <w:sz w:val="24"/>
          <w:szCs w:val="24"/>
        </w:rPr>
        <w:t xml:space="preserve"> </w:t>
      </w:r>
      <w:r w:rsidR="000E041D">
        <w:rPr>
          <w:rFonts w:eastAsia="Verdana" w:cs="Verdana"/>
          <w:sz w:val="24"/>
          <w:szCs w:val="24"/>
        </w:rPr>
        <w:t>Salesforce developer</w:t>
      </w:r>
      <w:r w:rsidRPr="00F3090D">
        <w:rPr>
          <w:rFonts w:eastAsia="Verdana" w:cs="Verdana"/>
          <w:sz w:val="24"/>
          <w:szCs w:val="24"/>
        </w:rPr>
        <w:t xml:space="preserve"> position at highly reputed organization where I can maximize my technical and management skills.</w:t>
      </w:r>
    </w:p>
    <w:p w14:paraId="29D638F7" w14:textId="77777777" w:rsidR="004E3735" w:rsidRPr="00F3090D" w:rsidRDefault="0000000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iCs/>
          <w:noProof/>
          <w:szCs w:val="24"/>
          <w:lang w:eastAsia="en-US"/>
        </w:rPr>
        <w:drawing>
          <wp:inline distT="0" distB="0" distL="0" distR="0" wp14:anchorId="150FF7F3" wp14:editId="20A7D1A3">
            <wp:extent cx="6838950" cy="57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59195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42BE8" w14:textId="77777777" w:rsidR="00597CFA" w:rsidRDefault="0000000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/>
          <w:bCs/>
          <w:iCs/>
          <w:noProof/>
          <w:szCs w:val="24"/>
          <w:lang w:eastAsia="en-US"/>
        </w:rPr>
        <w:drawing>
          <wp:inline distT="0" distB="0" distL="0" distR="0" wp14:anchorId="61222212" wp14:editId="7581EDCB">
            <wp:extent cx="247650" cy="247650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46176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12A">
        <w:rPr>
          <w:rFonts w:ascii="Calibri" w:hAnsi="Calibri" w:cs="Calibri"/>
          <w:b/>
          <w:bCs/>
          <w:iCs/>
          <w:szCs w:val="24"/>
        </w:rPr>
        <w:t xml:space="preserve"> </w:t>
      </w:r>
      <w:r w:rsidRPr="00F3090D">
        <w:rPr>
          <w:rFonts w:ascii="Calibri" w:hAnsi="Calibri" w:cs="Calibri"/>
          <w:b/>
          <w:bCs/>
          <w:iCs/>
          <w:szCs w:val="24"/>
        </w:rPr>
        <w:t xml:space="preserve">Profile Summary </w:t>
      </w:r>
    </w:p>
    <w:p w14:paraId="2A252465" w14:textId="77777777" w:rsidR="000E041D" w:rsidRPr="000E041D" w:rsidRDefault="000E041D" w:rsidP="000E041D">
      <w:pPr>
        <w:suppressAutoHyphens w:val="0"/>
      </w:pPr>
    </w:p>
    <w:p w14:paraId="6DF20A9C" w14:textId="77777777" w:rsid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 xml:space="preserve">Overall 4+ years </w:t>
      </w:r>
      <w:r w:rsidR="005F3D30" w:rsidRPr="000E041D">
        <w:rPr>
          <w:rFonts w:cs="Calibri"/>
          <w:sz w:val="24"/>
          <w:szCs w:val="24"/>
          <w:lang w:val="en-US" w:eastAsia="en-US"/>
        </w:rPr>
        <w:t>of</w:t>
      </w:r>
      <w:r w:rsidR="005F3D30">
        <w:rPr>
          <w:rFonts w:cs="Calibri"/>
          <w:sz w:val="24"/>
          <w:szCs w:val="24"/>
          <w:lang w:val="en-US" w:eastAsia="en-US"/>
        </w:rPr>
        <w:t xml:space="preserve"> </w:t>
      </w:r>
      <w:r w:rsidR="005F3D30" w:rsidRPr="000E041D">
        <w:rPr>
          <w:rFonts w:cs="Calibri"/>
          <w:sz w:val="24"/>
          <w:szCs w:val="24"/>
          <w:lang w:val="en-US" w:eastAsia="en-US"/>
        </w:rPr>
        <w:t>IT</w:t>
      </w:r>
      <w:r w:rsidRPr="000E041D">
        <w:rPr>
          <w:rFonts w:cs="Calibri"/>
          <w:sz w:val="24"/>
          <w:szCs w:val="24"/>
          <w:lang w:val="en-US" w:eastAsia="en-US"/>
        </w:rPr>
        <w:t xml:space="preserve"> industry experience including </w:t>
      </w:r>
      <w:r w:rsidRPr="000E041D">
        <w:rPr>
          <w:rFonts w:cs="Calibri"/>
          <w:b/>
          <w:sz w:val="24"/>
          <w:szCs w:val="24"/>
          <w:lang w:val="en-US" w:eastAsia="en-US"/>
        </w:rPr>
        <w:t>3</w:t>
      </w:r>
      <w:r w:rsidR="005F3D30">
        <w:rPr>
          <w:rFonts w:cs="Calibri"/>
          <w:b/>
          <w:sz w:val="24"/>
          <w:szCs w:val="24"/>
          <w:lang w:val="en-US" w:eastAsia="en-US"/>
        </w:rPr>
        <w:t>+</w:t>
      </w:r>
      <w:r w:rsidRPr="000E041D">
        <w:rPr>
          <w:rFonts w:cs="Calibri"/>
          <w:b/>
          <w:sz w:val="24"/>
          <w:szCs w:val="24"/>
          <w:lang w:val="en-US" w:eastAsia="en-US"/>
        </w:rPr>
        <w:t xml:space="preserve"> years in Salesforce CRM platform</w:t>
      </w:r>
      <w:r w:rsidRPr="000E041D">
        <w:rPr>
          <w:rFonts w:cs="Calibri"/>
          <w:sz w:val="24"/>
          <w:szCs w:val="24"/>
          <w:lang w:val="en-US" w:eastAsia="en-US"/>
        </w:rPr>
        <w:t>.</w:t>
      </w:r>
      <w:r w:rsidR="005F3D30">
        <w:rPr>
          <w:rFonts w:cs="Calibri"/>
          <w:sz w:val="24"/>
          <w:szCs w:val="24"/>
          <w:lang w:val="en-US" w:eastAsia="en-US"/>
        </w:rPr>
        <w:t xml:space="preserve"> Out of which one year as administrator and two years as Developer</w:t>
      </w:r>
      <w:r w:rsidR="00781364">
        <w:rPr>
          <w:rFonts w:cs="Calibri"/>
          <w:sz w:val="24"/>
          <w:szCs w:val="24"/>
          <w:lang w:val="en-US" w:eastAsia="en-US"/>
        </w:rPr>
        <w:t>.</w:t>
      </w:r>
    </w:p>
    <w:p w14:paraId="798DED4B" w14:textId="77777777" w:rsidR="005F3D30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>
        <w:rPr>
          <w:rFonts w:cs="Calibri"/>
          <w:sz w:val="24"/>
          <w:szCs w:val="24"/>
          <w:lang w:val="en-US" w:eastAsia="en-US"/>
        </w:rPr>
        <w:t>Having one year of Lightning Experience.</w:t>
      </w:r>
    </w:p>
    <w:p w14:paraId="54D5425E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Good knowledge in SFDC Configuration and Customization</w:t>
      </w:r>
    </w:p>
    <w:p w14:paraId="145FEE30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Hands on developing the custom applications, custom objects, custom tabs, custom fields, Relationships, page layouts, record types, field dependencies, cross object formula field.</w:t>
      </w:r>
    </w:p>
    <w:p w14:paraId="3F415957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Hands on developing the custom applications, custom objects, custom tabs, custom fields, Relationships, page layouts, record types, field dependencies, cross object formula field.</w:t>
      </w:r>
    </w:p>
    <w:p w14:paraId="490D3765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Hands on writing the validation rules, workflow actions, approval processes and process builder on both custom objects and standard objects.</w:t>
      </w:r>
    </w:p>
    <w:p w14:paraId="1B1300E6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Hands on creating Profiles, Permission sets, Users, Roles, Queues and Public Groups.</w:t>
      </w:r>
    </w:p>
    <w:p w14:paraId="43163DEA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Knowledge on Lead assignments and case assignments i.e. Web to Lead, Web to Case and Mail to Case and creating email templates.</w:t>
      </w:r>
    </w:p>
    <w:p w14:paraId="475202FD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Knowledge on creating Security model (Object level, Field level and Record level- Organizational- wide defaults, Role Hierarchy, Sharing rules &amp; Manual Sharing) using Profiles and Roles.</w:t>
      </w:r>
    </w:p>
    <w:p w14:paraId="30497A9A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Knowledge on SFDC development using Visual Force, Apex classes, and Triggers.</w:t>
      </w:r>
    </w:p>
    <w:p w14:paraId="0DF145DB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Hands on SFDC development using Salesforce Lightning App Builder using LWC</w:t>
      </w:r>
    </w:p>
    <w:p w14:paraId="7C11A936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Hands on querying SalesForce.com database using SOQL &amp; SOSL queries using Force.com Explorer.</w:t>
      </w:r>
    </w:p>
    <w:p w14:paraId="4C9587D5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Knowledge on Deployment Using Sandbox with Change set.</w:t>
      </w:r>
    </w:p>
    <w:p w14:paraId="1F88E31A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Used data tools like Data Loader and Data Import Wizard.</w:t>
      </w:r>
    </w:p>
    <w:p w14:paraId="617D256C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  <w:lang w:val="en-US" w:eastAsia="en-US"/>
        </w:rPr>
      </w:pPr>
      <w:r w:rsidRPr="000E041D">
        <w:rPr>
          <w:rFonts w:cs="Calibri"/>
          <w:sz w:val="24"/>
          <w:szCs w:val="24"/>
          <w:lang w:val="en-US" w:eastAsia="en-US"/>
        </w:rPr>
        <w:t>Knowledge on SFDC CRM Architecture-Sales Cloud and Service Cloud.</w:t>
      </w:r>
    </w:p>
    <w:p w14:paraId="19119D4B" w14:textId="77777777" w:rsidR="000E041D" w:rsidRPr="000E041D" w:rsidRDefault="00000000" w:rsidP="005F3D30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0E041D">
        <w:rPr>
          <w:rFonts w:cs="Calibri"/>
          <w:sz w:val="24"/>
          <w:szCs w:val="24"/>
          <w:lang w:val="en-US" w:eastAsia="en-US"/>
        </w:rPr>
        <w:t xml:space="preserve">An effective communicator with excellent relationship </w:t>
      </w:r>
      <w:r w:rsidR="00113E76" w:rsidRPr="000E041D">
        <w:rPr>
          <w:rFonts w:cs="Calibri"/>
          <w:sz w:val="24"/>
          <w:szCs w:val="24"/>
          <w:lang w:val="en-US" w:eastAsia="en-US"/>
        </w:rPr>
        <w:t>building</w:t>
      </w:r>
      <w:r w:rsidRPr="000E041D">
        <w:rPr>
          <w:rFonts w:cs="Calibri"/>
          <w:sz w:val="24"/>
          <w:szCs w:val="24"/>
          <w:lang w:val="en-US" w:eastAsia="en-US"/>
        </w:rPr>
        <w:t xml:space="preserve"> analytical and negotiation skills and an optimistic mindset towards the task assigned</w:t>
      </w:r>
      <w:r w:rsidR="00FF612A" w:rsidRPr="000E041D">
        <w:rPr>
          <w:rFonts w:cs="Calibri"/>
          <w:sz w:val="24"/>
          <w:szCs w:val="24"/>
          <w:lang w:val="en-US" w:eastAsia="en-US"/>
        </w:rPr>
        <w:t>.</w:t>
      </w:r>
    </w:p>
    <w:p w14:paraId="53CBFFCA" w14:textId="77777777" w:rsidR="000E041D" w:rsidRPr="000E041D" w:rsidRDefault="000E041D" w:rsidP="000E041D">
      <w:pPr>
        <w:suppressAutoHyphens w:val="0"/>
        <w:rPr>
          <w:lang w:val="en-IN"/>
        </w:rPr>
      </w:pPr>
    </w:p>
    <w:p w14:paraId="5420D567" w14:textId="77777777" w:rsidR="00597CFA" w:rsidRPr="00F3090D" w:rsidRDefault="0000000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iCs/>
          <w:noProof/>
          <w:szCs w:val="24"/>
          <w:lang w:eastAsia="en-US"/>
        </w:rPr>
        <w:drawing>
          <wp:inline distT="0" distB="0" distL="0" distR="0" wp14:anchorId="148C7C1C" wp14:editId="6C81FF48">
            <wp:extent cx="6838950" cy="571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93776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7B546" w14:textId="77777777" w:rsidR="00597CFA" w:rsidRPr="000E041D" w:rsidRDefault="00000000" w:rsidP="00F3090D">
      <w:pPr>
        <w:ind w:right="-115"/>
        <w:rPr>
          <w:rFonts w:ascii="Calibri" w:hAnsi="Calibri" w:cs="Calibri"/>
          <w:b/>
          <w:bCs/>
          <w:iCs/>
          <w:szCs w:val="24"/>
          <w:u w:val="single"/>
        </w:rPr>
      </w:pPr>
      <w:r>
        <w:rPr>
          <w:rFonts w:ascii="Calibri" w:hAnsi="Calibri" w:cs="Calibri"/>
          <w:b/>
          <w:bCs/>
          <w:iCs/>
          <w:noProof/>
          <w:szCs w:val="24"/>
          <w:lang w:eastAsia="en-US"/>
        </w:rPr>
        <w:drawing>
          <wp:inline distT="0" distB="0" distL="0" distR="0" wp14:anchorId="522B6770" wp14:editId="662C1E4F">
            <wp:extent cx="276225" cy="276225"/>
            <wp:effectExtent l="19050" t="0" r="9525" b="0"/>
            <wp:docPr id="14" name="Picture 14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56" name="Picture 14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41D">
        <w:rPr>
          <w:rFonts w:ascii="Calibri" w:hAnsi="Calibri" w:cs="Calibri"/>
          <w:b/>
          <w:bCs/>
          <w:iCs/>
          <w:szCs w:val="24"/>
          <w:u w:val="single"/>
        </w:rPr>
        <w:t>Work Experience</w:t>
      </w:r>
    </w:p>
    <w:p w14:paraId="5EE204A3" w14:textId="77777777" w:rsidR="00597CFA" w:rsidRPr="00F3090D" w:rsidRDefault="00597CFA" w:rsidP="00F3090D">
      <w:pPr>
        <w:pStyle w:val="Normal1"/>
        <w:keepNext/>
        <w:tabs>
          <w:tab w:val="right" w:pos="9360"/>
        </w:tabs>
        <w:spacing w:after="0" w:line="240" w:lineRule="auto"/>
        <w:ind w:firstLine="0"/>
        <w:rPr>
          <w:rFonts w:eastAsia="Trebuchet MS" w:cs="Trebuchet MS"/>
          <w:b/>
          <w:sz w:val="24"/>
          <w:szCs w:val="24"/>
        </w:rPr>
      </w:pPr>
    </w:p>
    <w:p w14:paraId="1FD8C2A0" w14:textId="77777777" w:rsidR="00597CFA" w:rsidRPr="00F3090D" w:rsidRDefault="00000000" w:rsidP="00ED07A8">
      <w:pPr>
        <w:tabs>
          <w:tab w:val="num" w:pos="720"/>
        </w:tabs>
        <w:rPr>
          <w:rFonts w:eastAsia="Trebuchet MS" w:cs="Trebuchet MS"/>
          <w:b/>
          <w:szCs w:val="24"/>
        </w:rPr>
      </w:pPr>
      <w:r w:rsidRPr="000E041D">
        <w:rPr>
          <w:rFonts w:ascii="Calibri" w:hAnsi="Calibri" w:cs="Calibri"/>
          <w:b/>
          <w:color w:val="000000"/>
          <w:szCs w:val="24"/>
        </w:rPr>
        <w:t>May</w:t>
      </w:r>
      <w:r w:rsidR="00850323" w:rsidRPr="000E041D">
        <w:rPr>
          <w:rFonts w:ascii="Calibri" w:hAnsi="Calibri" w:cs="Calibri"/>
          <w:b/>
          <w:color w:val="000000"/>
          <w:szCs w:val="24"/>
        </w:rPr>
        <w:t>’1</w:t>
      </w:r>
      <w:r w:rsidRPr="000E041D">
        <w:rPr>
          <w:rFonts w:ascii="Calibri" w:hAnsi="Calibri" w:cs="Calibri"/>
          <w:b/>
          <w:color w:val="000000"/>
          <w:szCs w:val="24"/>
        </w:rPr>
        <w:t xml:space="preserve">8 </w:t>
      </w:r>
      <w:r w:rsidR="00850323" w:rsidRPr="000E041D">
        <w:rPr>
          <w:rFonts w:ascii="Calibri" w:hAnsi="Calibri" w:cs="Calibri"/>
          <w:b/>
          <w:color w:val="000000"/>
          <w:szCs w:val="24"/>
        </w:rPr>
        <w:t>- Till Date</w:t>
      </w:r>
      <w:r w:rsidR="000706F8" w:rsidRPr="000E041D">
        <w:rPr>
          <w:rFonts w:ascii="Calibri" w:hAnsi="Calibri" w:cs="Calibri"/>
          <w:color w:val="000000"/>
          <w:szCs w:val="24"/>
        </w:rPr>
        <w:t xml:space="preserve"> with</w:t>
      </w:r>
      <w:r w:rsidR="000706F8" w:rsidRPr="00F3090D">
        <w:rPr>
          <w:rFonts w:ascii="Calibri" w:hAnsi="Calibri" w:cs="Calibri"/>
          <w:color w:val="000000"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Infosys Technologies Ltd</w:t>
      </w:r>
      <w:r w:rsidR="000706F8" w:rsidRPr="00F3090D">
        <w:rPr>
          <w:rFonts w:ascii="Calibri" w:hAnsi="Calibri" w:cs="Calibri"/>
          <w:b/>
          <w:bCs/>
          <w:szCs w:val="24"/>
        </w:rPr>
        <w:t xml:space="preserve">, </w:t>
      </w:r>
      <w:r w:rsidR="00E04505" w:rsidRPr="000E041D">
        <w:rPr>
          <w:rFonts w:ascii="Calibri" w:hAnsi="Calibri" w:cs="Calibri"/>
          <w:bCs/>
          <w:color w:val="000000"/>
          <w:szCs w:val="24"/>
        </w:rPr>
        <w:t>Hyderabad</w:t>
      </w:r>
      <w:r w:rsidR="006E70E4">
        <w:rPr>
          <w:rFonts w:ascii="Calibri" w:hAnsi="Calibri" w:cs="Calibri"/>
          <w:b/>
          <w:bCs/>
          <w:color w:val="000000"/>
          <w:szCs w:val="24"/>
        </w:rPr>
        <w:t>.</w:t>
      </w:r>
    </w:p>
    <w:p w14:paraId="59AF2CB2" w14:textId="77777777" w:rsidR="00233F24" w:rsidRPr="00F3090D" w:rsidRDefault="00000000" w:rsidP="00F3090D">
      <w:pPr>
        <w:ind w:right="-115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noProof/>
          <w:szCs w:val="24"/>
          <w:lang w:eastAsia="en-US"/>
        </w:rPr>
        <w:drawing>
          <wp:inline distT="0" distB="0" distL="0" distR="0" wp14:anchorId="4593A8BF" wp14:editId="4CBD7E61">
            <wp:extent cx="6838950" cy="571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36104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5287D3" w14:textId="77777777" w:rsidR="00597CFA" w:rsidRPr="00F3090D" w:rsidRDefault="0000000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/>
          <w:bCs/>
          <w:iCs/>
          <w:noProof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1CA624A9" wp14:editId="2CD91D92">
            <wp:simplePos x="0" y="0"/>
            <wp:positionH relativeFrom="column">
              <wp:posOffset>-76200</wp:posOffset>
            </wp:positionH>
            <wp:positionV relativeFrom="paragraph">
              <wp:posOffset>87630</wp:posOffset>
            </wp:positionV>
            <wp:extent cx="304800" cy="299720"/>
            <wp:effectExtent l="19050" t="0" r="0" b="0"/>
            <wp:wrapNone/>
            <wp:docPr id="4" name="Picture 9" descr="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06862" name="Picture 9" descr="educ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31775A" w14:textId="77777777" w:rsidR="004E3735" w:rsidRPr="000E041D" w:rsidRDefault="00000000" w:rsidP="00F3090D">
      <w:pPr>
        <w:ind w:right="-115"/>
        <w:rPr>
          <w:rFonts w:ascii="Calibri" w:hAnsi="Calibri" w:cs="Calibri"/>
          <w:b/>
          <w:bCs/>
          <w:iCs/>
          <w:szCs w:val="24"/>
          <w:u w:val="single"/>
        </w:rPr>
      </w:pPr>
      <w:r w:rsidRPr="00F3090D">
        <w:rPr>
          <w:rFonts w:ascii="Calibri" w:hAnsi="Calibri" w:cs="Calibri"/>
          <w:b/>
          <w:bCs/>
          <w:iCs/>
          <w:szCs w:val="24"/>
        </w:rPr>
        <w:t xml:space="preserve">       </w:t>
      </w:r>
      <w:r w:rsidRPr="000E041D">
        <w:rPr>
          <w:rFonts w:ascii="Calibri" w:hAnsi="Calibri" w:cs="Calibri"/>
          <w:b/>
          <w:bCs/>
          <w:iCs/>
          <w:szCs w:val="24"/>
          <w:u w:val="single"/>
        </w:rPr>
        <w:t>Education</w:t>
      </w:r>
    </w:p>
    <w:p w14:paraId="29BC9F66" w14:textId="77777777" w:rsidR="00233F24" w:rsidRPr="00F3090D" w:rsidRDefault="00233F24" w:rsidP="00F3090D">
      <w:pPr>
        <w:ind w:right="-115"/>
        <w:rPr>
          <w:rFonts w:ascii="Calibri" w:hAnsi="Calibri" w:cs="Calibri"/>
          <w:b/>
          <w:bCs/>
          <w:iCs/>
          <w:szCs w:val="24"/>
        </w:rPr>
      </w:pPr>
    </w:p>
    <w:p w14:paraId="443BCE84" w14:textId="77777777" w:rsidR="00267594" w:rsidRPr="001A16C5" w:rsidRDefault="00000000" w:rsidP="00F3090D">
      <w:pPr>
        <w:pStyle w:val="Normal1"/>
        <w:spacing w:after="0"/>
        <w:ind w:hanging="2"/>
        <w:rPr>
          <w:sz w:val="24"/>
          <w:szCs w:val="24"/>
        </w:rPr>
      </w:pPr>
      <w:r w:rsidRPr="001A16C5">
        <w:rPr>
          <w:sz w:val="24"/>
          <w:szCs w:val="24"/>
        </w:rPr>
        <w:t>B</w:t>
      </w:r>
      <w:r w:rsidR="00ED07A8" w:rsidRPr="001A16C5">
        <w:rPr>
          <w:sz w:val="24"/>
          <w:szCs w:val="24"/>
        </w:rPr>
        <w:t xml:space="preserve"> </w:t>
      </w:r>
      <w:r w:rsidR="000E041D">
        <w:rPr>
          <w:sz w:val="24"/>
          <w:szCs w:val="24"/>
        </w:rPr>
        <w:t>Tech in the year 2016</w:t>
      </w:r>
      <w:r w:rsidRPr="001A16C5">
        <w:rPr>
          <w:sz w:val="24"/>
          <w:szCs w:val="24"/>
        </w:rPr>
        <w:t xml:space="preserve"> from </w:t>
      </w:r>
      <w:r w:rsidR="000E041D">
        <w:rPr>
          <w:sz w:val="24"/>
          <w:szCs w:val="24"/>
        </w:rPr>
        <w:t>Andhra University</w:t>
      </w:r>
      <w:r w:rsidRPr="001A16C5">
        <w:rPr>
          <w:sz w:val="24"/>
          <w:szCs w:val="24"/>
        </w:rPr>
        <w:t>.</w:t>
      </w:r>
    </w:p>
    <w:p w14:paraId="456E7C37" w14:textId="77777777" w:rsidR="005F3D30" w:rsidRDefault="005F3D30" w:rsidP="00F3090D">
      <w:pPr>
        <w:ind w:right="-115"/>
        <w:rPr>
          <w:rFonts w:ascii="Calibri" w:hAnsi="Calibri" w:cs="Calibri"/>
          <w:b/>
          <w:bCs/>
          <w:iCs/>
          <w:szCs w:val="24"/>
          <w:u w:val="single"/>
        </w:rPr>
      </w:pPr>
    </w:p>
    <w:p w14:paraId="3AA010CA" w14:textId="77777777" w:rsidR="005F3D30" w:rsidRDefault="005F3D30" w:rsidP="00F3090D">
      <w:pPr>
        <w:ind w:right="-115"/>
        <w:rPr>
          <w:rFonts w:ascii="Calibri" w:hAnsi="Calibri" w:cs="Calibri"/>
          <w:b/>
          <w:bCs/>
          <w:iCs/>
          <w:szCs w:val="24"/>
          <w:u w:val="single"/>
        </w:rPr>
      </w:pPr>
    </w:p>
    <w:p w14:paraId="29B0E1D0" w14:textId="77777777" w:rsidR="00F3090D" w:rsidRDefault="0000000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/>
          <w:bCs/>
          <w:iCs/>
          <w:noProof/>
          <w:szCs w:val="24"/>
          <w:lang w:eastAsia="en-US"/>
        </w:rPr>
        <w:drawing>
          <wp:inline distT="0" distB="0" distL="0" distR="0" wp14:anchorId="20502A08" wp14:editId="3E692D07">
            <wp:extent cx="257175" cy="266700"/>
            <wp:effectExtent l="19050" t="0" r="9525" b="0"/>
            <wp:docPr id="7" name="Picture 7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57651" name="Picture 7" descr="downloa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594" w:rsidRPr="000E041D">
        <w:rPr>
          <w:rFonts w:ascii="Calibri" w:hAnsi="Calibri" w:cs="Calibri"/>
          <w:b/>
          <w:bCs/>
          <w:iCs/>
          <w:szCs w:val="24"/>
          <w:u w:val="single"/>
        </w:rPr>
        <w:t>Technical Skills</w:t>
      </w:r>
    </w:p>
    <w:p w14:paraId="01D3A688" w14:textId="77777777" w:rsidR="000E041D" w:rsidRPr="000E041D" w:rsidRDefault="00000000" w:rsidP="000E041D">
      <w:pPr>
        <w:pStyle w:val="Normal1"/>
        <w:spacing w:after="0"/>
        <w:ind w:hanging="2"/>
        <w:rPr>
          <w:sz w:val="24"/>
          <w:szCs w:val="24"/>
        </w:rPr>
      </w:pPr>
      <w:r w:rsidRPr="000E041D">
        <w:rPr>
          <w:sz w:val="24"/>
          <w:szCs w:val="24"/>
        </w:rPr>
        <w:t>Operating Systems: Linux, Windows</w:t>
      </w:r>
    </w:p>
    <w:p w14:paraId="2FA86B33" w14:textId="77777777" w:rsidR="000E041D" w:rsidRPr="000E041D" w:rsidRDefault="00000000" w:rsidP="000E041D">
      <w:pPr>
        <w:pStyle w:val="Normal1"/>
        <w:spacing w:after="0"/>
        <w:ind w:hanging="2"/>
        <w:rPr>
          <w:sz w:val="24"/>
          <w:szCs w:val="24"/>
        </w:rPr>
      </w:pPr>
      <w:r w:rsidRPr="000E041D">
        <w:rPr>
          <w:sz w:val="24"/>
          <w:szCs w:val="24"/>
        </w:rPr>
        <w:t>Programming Languages: Apex, JavaScript, HTML</w:t>
      </w:r>
    </w:p>
    <w:p w14:paraId="6B255B6B" w14:textId="77777777" w:rsidR="00233F24" w:rsidRPr="00F3090D" w:rsidRDefault="00000000" w:rsidP="00DF11FC">
      <w:pPr>
        <w:pStyle w:val="Normal1"/>
        <w:spacing w:after="0"/>
        <w:ind w:hanging="2"/>
        <w:rPr>
          <w:b/>
          <w:bCs/>
          <w:iCs/>
          <w:szCs w:val="24"/>
        </w:rPr>
      </w:pPr>
      <w:r w:rsidRPr="000E041D">
        <w:rPr>
          <w:sz w:val="24"/>
          <w:szCs w:val="24"/>
        </w:rPr>
        <w:t>Data migration tool: Data loader, import wizard.</w:t>
      </w:r>
    </w:p>
    <w:p w14:paraId="13310B30" w14:textId="77777777" w:rsidR="00267594" w:rsidRPr="00F3090D" w:rsidRDefault="00000000" w:rsidP="00F3090D">
      <w:pPr>
        <w:ind w:right="-115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noProof/>
          <w:szCs w:val="24"/>
          <w:lang w:eastAsia="en-US"/>
        </w:rPr>
        <w:drawing>
          <wp:inline distT="0" distB="0" distL="0" distR="0" wp14:anchorId="63F14141" wp14:editId="3961410A">
            <wp:extent cx="6838950" cy="571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90968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6F8E4" w14:textId="77777777" w:rsidR="00233F24" w:rsidRPr="00F3090D" w:rsidRDefault="0000000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/>
          <w:bCs/>
          <w:iCs/>
          <w:noProof/>
          <w:szCs w:val="24"/>
          <w:lang w:eastAsia="en-US"/>
        </w:rPr>
        <w:drawing>
          <wp:inline distT="0" distB="0" distL="0" distR="0" wp14:anchorId="63090215" wp14:editId="6BA1DD95">
            <wp:extent cx="285750" cy="285750"/>
            <wp:effectExtent l="19050" t="0" r="0" b="0"/>
            <wp:docPr id="9" name="Picture 9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42908" name="Picture 9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594" w:rsidRPr="000E041D">
        <w:rPr>
          <w:rFonts w:ascii="Calibri" w:hAnsi="Calibri" w:cs="Calibri"/>
          <w:b/>
          <w:bCs/>
          <w:iCs/>
          <w:szCs w:val="24"/>
          <w:u w:val="single"/>
        </w:rPr>
        <w:t>Project Details</w:t>
      </w:r>
    </w:p>
    <w:p w14:paraId="64073577" w14:textId="77777777" w:rsidR="00F3090D" w:rsidRPr="00F3090D" w:rsidRDefault="0000000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  <w:r w:rsidRPr="00F3090D">
        <w:rPr>
          <w:rFonts w:ascii="Calibri" w:hAnsi="Calibri" w:cs="Calibri"/>
          <w:b/>
          <w:bCs/>
          <w:iCs/>
          <w:szCs w:val="24"/>
        </w:rPr>
        <w:t>Project</w:t>
      </w:r>
      <w:r w:rsidR="00233F24" w:rsidRPr="00F3090D">
        <w:rPr>
          <w:rFonts w:ascii="Calibri" w:hAnsi="Calibri" w:cs="Calibri"/>
          <w:b/>
          <w:bCs/>
          <w:iCs/>
          <w:szCs w:val="24"/>
        </w:rPr>
        <w:t xml:space="preserve"> </w:t>
      </w:r>
      <w:r w:rsidRPr="00F3090D">
        <w:rPr>
          <w:rFonts w:ascii="Calibri" w:hAnsi="Calibri" w:cs="Calibri"/>
          <w:b/>
          <w:bCs/>
          <w:iCs/>
          <w:szCs w:val="24"/>
        </w:rPr>
        <w:t>#1</w:t>
      </w:r>
    </w:p>
    <w:p w14:paraId="039B12FD" w14:textId="77777777" w:rsidR="000706F8" w:rsidRPr="00F3090D" w:rsidRDefault="00000000" w:rsidP="00F3090D">
      <w:pPr>
        <w:rPr>
          <w:rFonts w:ascii="Calibri" w:hAnsi="Calibri" w:cs="Calibri"/>
          <w:szCs w:val="24"/>
        </w:rPr>
      </w:pPr>
      <w:r w:rsidRPr="00F3090D">
        <w:rPr>
          <w:rFonts w:ascii="Calibri" w:hAnsi="Calibri" w:cs="Calibri"/>
          <w:b/>
          <w:szCs w:val="24"/>
        </w:rPr>
        <w:t>Project Name</w:t>
      </w:r>
      <w:r w:rsidRPr="00F3090D">
        <w:rPr>
          <w:rFonts w:ascii="Calibri" w:hAnsi="Calibri" w:cs="Calibri"/>
          <w:szCs w:val="24"/>
        </w:rPr>
        <w:t xml:space="preserve">: </w:t>
      </w:r>
      <w:r w:rsidR="000E041D">
        <w:t>Customer Relationship Unit (CRU) Skoda – Volkswagen ITP</w:t>
      </w:r>
    </w:p>
    <w:p w14:paraId="6F3437F1" w14:textId="77777777" w:rsidR="005F3D30" w:rsidRDefault="00000000" w:rsidP="005F3D30">
      <w:pPr>
        <w:rPr>
          <w:rFonts w:ascii="Calibri" w:hAnsi="Calibri" w:cs="Calibri"/>
          <w:b/>
          <w:szCs w:val="24"/>
        </w:rPr>
      </w:pPr>
      <w:r w:rsidRPr="00F3090D">
        <w:rPr>
          <w:rFonts w:ascii="Calibri" w:hAnsi="Calibri" w:cs="Calibri"/>
          <w:b/>
          <w:szCs w:val="24"/>
        </w:rPr>
        <w:t xml:space="preserve">Key </w:t>
      </w:r>
      <w:r w:rsidRPr="00F3090D">
        <w:rPr>
          <w:rFonts w:ascii="Calibri" w:hAnsi="Calibri" w:cs="Calibri"/>
          <w:b/>
          <w:noProof/>
          <w:szCs w:val="24"/>
          <w:lang w:val="en-GB" w:eastAsia="en-GB"/>
        </w:rPr>
        <w:t>Responsibilities</w:t>
      </w:r>
      <w:r w:rsidRPr="00F3090D">
        <w:rPr>
          <w:rFonts w:ascii="Calibri" w:hAnsi="Calibri" w:cs="Calibri"/>
          <w:b/>
          <w:szCs w:val="24"/>
        </w:rPr>
        <w:t xml:space="preserve">: </w:t>
      </w:r>
    </w:p>
    <w:p w14:paraId="4153160E" w14:textId="77777777" w:rsidR="000E041D" w:rsidRPr="005F3D30" w:rsidRDefault="00000000" w:rsidP="005F3D30">
      <w:pPr>
        <w:pStyle w:val="ListParagraph"/>
        <w:numPr>
          <w:ilvl w:val="0"/>
          <w:numId w:val="39"/>
        </w:numPr>
        <w:rPr>
          <w:rFonts w:cs="Calibri"/>
          <w:b/>
          <w:szCs w:val="24"/>
        </w:rPr>
      </w:pPr>
      <w:r w:rsidRPr="000E041D">
        <w:t>Made valuable contributions for designing functional documents for the development</w:t>
      </w:r>
      <w:r w:rsidRPr="005F3D30">
        <w:rPr>
          <w:spacing w:val="-27"/>
        </w:rPr>
        <w:t xml:space="preserve"> </w:t>
      </w:r>
      <w:r w:rsidRPr="000E041D">
        <w:t>team.</w:t>
      </w:r>
    </w:p>
    <w:p w14:paraId="2B81FA84" w14:textId="77777777" w:rsidR="000E041D" w:rsidRPr="000E041D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846"/>
        <w:contextualSpacing w:val="0"/>
        <w:jc w:val="both"/>
      </w:pPr>
      <w:r w:rsidRPr="000E041D">
        <w:t>Designed and deployed Custom tabs, Custom Objects, Components, validation rules, Approval Processes, and Auto Response Rules for automating business</w:t>
      </w:r>
      <w:r w:rsidRPr="000E041D">
        <w:rPr>
          <w:spacing w:val="-15"/>
        </w:rPr>
        <w:t xml:space="preserve"> </w:t>
      </w:r>
      <w:r w:rsidRPr="000E041D">
        <w:t>logic.</w:t>
      </w:r>
    </w:p>
    <w:p w14:paraId="34747538" w14:textId="77777777" w:rsidR="000E041D" w:rsidRPr="000E041D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right="170"/>
        <w:contextualSpacing w:val="0"/>
        <w:jc w:val="both"/>
      </w:pPr>
      <w:r w:rsidRPr="000E041D">
        <w:t>Experience working with standard Salesforce objects like Accounts, Contacts, Leads, Cases, and</w:t>
      </w:r>
      <w:r w:rsidRPr="000E041D">
        <w:rPr>
          <w:spacing w:val="-1"/>
        </w:rPr>
        <w:t xml:space="preserve"> </w:t>
      </w:r>
      <w:r w:rsidRPr="000E041D">
        <w:t>Opportunities.</w:t>
      </w:r>
    </w:p>
    <w:p w14:paraId="72C1A1F5" w14:textId="77777777" w:rsidR="000E041D" w:rsidRPr="000E041D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right="821"/>
        <w:contextualSpacing w:val="0"/>
        <w:jc w:val="both"/>
      </w:pPr>
      <w:r w:rsidRPr="000E041D">
        <w:t>Expertise working on workflow rules and defined related tasks, email alerts, and field updates.</w:t>
      </w:r>
    </w:p>
    <w:p w14:paraId="096F3230" w14:textId="77777777" w:rsidR="000E041D" w:rsidRPr="000E041D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367"/>
        <w:contextualSpacing w:val="0"/>
        <w:jc w:val="both"/>
      </w:pPr>
      <w:r w:rsidRPr="000E041D">
        <w:t>Customized Salesforce.com Fields, Page Layouts, Record Types, Queues, and Profiles and make the same changes in test and production</w:t>
      </w:r>
      <w:r w:rsidRPr="000E041D">
        <w:rPr>
          <w:spacing w:val="-5"/>
        </w:rPr>
        <w:t xml:space="preserve"> </w:t>
      </w:r>
      <w:r w:rsidRPr="000E041D">
        <w:t>environments.</w:t>
      </w:r>
    </w:p>
    <w:p w14:paraId="09E50A6C" w14:textId="77777777" w:rsidR="000E041D" w:rsidRPr="000E041D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before="79" w:after="0" w:line="243" w:lineRule="exact"/>
        <w:contextualSpacing w:val="0"/>
        <w:jc w:val="both"/>
      </w:pPr>
      <w:r w:rsidRPr="000E041D">
        <w:t xml:space="preserve">Experience working on </w:t>
      </w:r>
      <w:r w:rsidR="005F3D30" w:rsidRPr="000E041D">
        <w:t>Salesforce</w:t>
      </w:r>
      <w:r w:rsidRPr="000E041D">
        <w:t xml:space="preserve"> lightning web components</w:t>
      </w:r>
      <w:r w:rsidRPr="000E041D">
        <w:rPr>
          <w:spacing w:val="-8"/>
        </w:rPr>
        <w:t xml:space="preserve"> </w:t>
      </w:r>
      <w:r w:rsidRPr="000E041D">
        <w:t>(LWC).</w:t>
      </w:r>
    </w:p>
    <w:p w14:paraId="32CD8071" w14:textId="77777777" w:rsidR="000E041D" w:rsidRPr="000E041D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after="0" w:line="242" w:lineRule="auto"/>
        <w:ind w:right="100"/>
        <w:contextualSpacing w:val="0"/>
        <w:jc w:val="both"/>
      </w:pPr>
      <w:r w:rsidRPr="000E041D">
        <w:t>Managing Salesforce License, Salesforce Improve systems by studying current practices</w:t>
      </w:r>
      <w:r w:rsidRPr="000E041D">
        <w:rPr>
          <w:spacing w:val="-33"/>
        </w:rPr>
        <w:t xml:space="preserve"> </w:t>
      </w:r>
      <w:r w:rsidRPr="000E041D">
        <w:t>and designing</w:t>
      </w:r>
      <w:r w:rsidRPr="000E041D">
        <w:rPr>
          <w:spacing w:val="-1"/>
        </w:rPr>
        <w:t xml:space="preserve"> </w:t>
      </w:r>
      <w:r w:rsidRPr="000E041D">
        <w:t>modifications.</w:t>
      </w:r>
    </w:p>
    <w:p w14:paraId="10C5332A" w14:textId="77777777" w:rsidR="000E041D" w:rsidRPr="000E041D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after="0" w:line="239" w:lineRule="exact"/>
        <w:contextualSpacing w:val="0"/>
        <w:jc w:val="both"/>
      </w:pPr>
      <w:r w:rsidRPr="000E041D">
        <w:t>Assist clients with system related issues, Assist clients with any functionality</w:t>
      </w:r>
      <w:r w:rsidRPr="000E041D">
        <w:rPr>
          <w:spacing w:val="-23"/>
        </w:rPr>
        <w:t xml:space="preserve"> </w:t>
      </w:r>
      <w:r w:rsidRPr="000E041D">
        <w:t>issues.</w:t>
      </w:r>
    </w:p>
    <w:p w14:paraId="78488A00" w14:textId="77777777" w:rsidR="000E041D" w:rsidRPr="000E041D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180"/>
        <w:contextualSpacing w:val="0"/>
        <w:jc w:val="both"/>
      </w:pPr>
      <w:r w:rsidRPr="000E041D">
        <w:t>As in depth of technical experience, working with security like users, profiles, roles, sharing rules, OWD settings, automation using workflows and approval process, Process Builder, validation rules, writing formulas and building</w:t>
      </w:r>
      <w:r w:rsidRPr="000E041D">
        <w:rPr>
          <w:spacing w:val="-6"/>
        </w:rPr>
        <w:t xml:space="preserve"> </w:t>
      </w:r>
      <w:r w:rsidRPr="000E041D">
        <w:t>relationships.</w:t>
      </w:r>
    </w:p>
    <w:p w14:paraId="11E3279A" w14:textId="77777777" w:rsidR="00233F24" w:rsidRP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 w:val="0"/>
        <w:jc w:val="both"/>
      </w:pPr>
      <w:r w:rsidRPr="000E041D">
        <w:t>Knowledge on Migrating data from one Sandbox to another Sandbox using Change</w:t>
      </w:r>
      <w:r w:rsidRPr="000E041D">
        <w:rPr>
          <w:spacing w:val="-17"/>
        </w:rPr>
        <w:t xml:space="preserve"> </w:t>
      </w:r>
      <w:r w:rsidRPr="000E041D">
        <w:t>Sets.</w:t>
      </w:r>
    </w:p>
    <w:p w14:paraId="5272ED53" w14:textId="77777777" w:rsidR="005F3D30" w:rsidRDefault="005F3D3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</w:p>
    <w:p w14:paraId="1E0773B4" w14:textId="77777777" w:rsidR="00F3090D" w:rsidRPr="00F3090D" w:rsidRDefault="00000000" w:rsidP="00F3090D">
      <w:pPr>
        <w:ind w:right="-115"/>
        <w:rPr>
          <w:rFonts w:ascii="Calibri" w:hAnsi="Calibri" w:cs="Calibri"/>
          <w:b/>
          <w:bCs/>
          <w:iCs/>
          <w:szCs w:val="24"/>
        </w:rPr>
      </w:pPr>
      <w:r w:rsidRPr="00F3090D">
        <w:rPr>
          <w:rFonts w:ascii="Calibri" w:hAnsi="Calibri" w:cs="Calibri"/>
          <w:b/>
          <w:bCs/>
          <w:iCs/>
          <w:szCs w:val="24"/>
        </w:rPr>
        <w:t>Project</w:t>
      </w:r>
      <w:r w:rsidR="00233F24" w:rsidRPr="00F3090D">
        <w:rPr>
          <w:rFonts w:ascii="Calibri" w:hAnsi="Calibri" w:cs="Calibri"/>
          <w:b/>
          <w:bCs/>
          <w:iCs/>
          <w:szCs w:val="24"/>
        </w:rPr>
        <w:t xml:space="preserve"> </w:t>
      </w:r>
      <w:r w:rsidRPr="00F3090D">
        <w:rPr>
          <w:rFonts w:ascii="Calibri" w:hAnsi="Calibri" w:cs="Calibri"/>
          <w:b/>
          <w:bCs/>
          <w:iCs/>
          <w:szCs w:val="24"/>
        </w:rPr>
        <w:t>#2</w:t>
      </w:r>
    </w:p>
    <w:p w14:paraId="1EEE7F1C" w14:textId="77777777" w:rsidR="00F3090D" w:rsidRPr="00F3090D" w:rsidRDefault="00000000" w:rsidP="00F3090D">
      <w:pPr>
        <w:rPr>
          <w:rFonts w:ascii="Calibri" w:hAnsi="Calibri" w:cs="Calibri"/>
          <w:szCs w:val="24"/>
        </w:rPr>
      </w:pPr>
      <w:r w:rsidRPr="00F3090D">
        <w:rPr>
          <w:rFonts w:ascii="Calibri" w:hAnsi="Calibri" w:cs="Calibri"/>
          <w:b/>
          <w:szCs w:val="24"/>
        </w:rPr>
        <w:t>Project Name:</w:t>
      </w:r>
      <w:r w:rsidRPr="00F3090D">
        <w:rPr>
          <w:rFonts w:ascii="Calibri" w:hAnsi="Calibri" w:cs="Calibri"/>
          <w:szCs w:val="24"/>
        </w:rPr>
        <w:t xml:space="preserve"> </w:t>
      </w:r>
      <w:r w:rsidR="000E041D" w:rsidRPr="000E041D">
        <w:t>Reliance JIO- 4G (Provisioning/Application support)</w:t>
      </w:r>
    </w:p>
    <w:p w14:paraId="3E8F09EC" w14:textId="77777777" w:rsidR="005F3D30" w:rsidRPr="000E041D" w:rsidRDefault="00000000" w:rsidP="000E041D">
      <w:pPr>
        <w:rPr>
          <w:rFonts w:ascii="Calibri" w:hAnsi="Calibri" w:cs="Calibri"/>
          <w:b/>
          <w:szCs w:val="24"/>
        </w:rPr>
      </w:pPr>
      <w:r w:rsidRPr="00F3090D">
        <w:rPr>
          <w:rFonts w:ascii="Calibri" w:hAnsi="Calibri" w:cs="Calibri"/>
          <w:b/>
          <w:szCs w:val="24"/>
        </w:rPr>
        <w:t xml:space="preserve">Key </w:t>
      </w:r>
      <w:r w:rsidRPr="00F3090D">
        <w:rPr>
          <w:rFonts w:ascii="Calibri" w:hAnsi="Calibri" w:cs="Calibri"/>
          <w:b/>
          <w:noProof/>
          <w:szCs w:val="24"/>
          <w:lang w:val="en-GB" w:eastAsia="en-GB"/>
        </w:rPr>
        <w:t>Responsibilities</w:t>
      </w:r>
      <w:r w:rsidRPr="00F3090D">
        <w:rPr>
          <w:rFonts w:ascii="Calibri" w:hAnsi="Calibri" w:cs="Calibri"/>
          <w:b/>
          <w:szCs w:val="24"/>
        </w:rPr>
        <w:t xml:space="preserve">: </w:t>
      </w:r>
    </w:p>
    <w:p w14:paraId="107C77C8" w14:textId="77777777" w:rsid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Involved Created the users, roles, profiles and sharing rules for specie Roles and groups.</w:t>
      </w:r>
    </w:p>
    <w:p w14:paraId="120BED5B" w14:textId="77777777" w:rsid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Involved in Incidents daily bases for Customer (Production support)</w:t>
      </w:r>
    </w:p>
    <w:p w14:paraId="6E9D6A49" w14:textId="77777777" w:rsidR="005F3D30" w:rsidRDefault="00000000" w:rsidP="005F3D30">
      <w:pPr>
        <w:widowControl w:val="0"/>
        <w:numPr>
          <w:ilvl w:val="0"/>
          <w:numId w:val="29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various reports and dashboards.</w:t>
      </w:r>
    </w:p>
    <w:p w14:paraId="2803757F" w14:textId="77777777" w:rsid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I have created change set and deploy to Sandbox to sandbox and sandbox to Production.</w:t>
      </w:r>
    </w:p>
    <w:p w14:paraId="27BF5018" w14:textId="77777777" w:rsidR="005F3D30" w:rsidRDefault="00000000" w:rsidP="005F3D30">
      <w:pPr>
        <w:widowControl w:val="0"/>
        <w:numPr>
          <w:ilvl w:val="0"/>
          <w:numId w:val="29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security levels and privileges by customizing Salesforce.com Profiles and Roles.</w:t>
      </w:r>
    </w:p>
    <w:p w14:paraId="71708314" w14:textId="77777777" w:rsidR="005F3D30" w:rsidRDefault="00000000" w:rsidP="005F3D30">
      <w:pPr>
        <w:widowControl w:val="0"/>
        <w:numPr>
          <w:ilvl w:val="0"/>
          <w:numId w:val="2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Deployment activities using Change set and GitHub.</w:t>
      </w:r>
    </w:p>
    <w:p w14:paraId="046198B8" w14:textId="77777777" w:rsid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Fixed the issue on process builder and triggers when getting 101 SOQL limitation used by Future annotation.</w:t>
      </w:r>
    </w:p>
    <w:p w14:paraId="2F2C8776" w14:textId="77777777" w:rsid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Worked on Process Builder creation on Called apex class from process builder by using @Invocable method</w:t>
      </w:r>
    </w:p>
    <w:p w14:paraId="5A5591AF" w14:textId="77777777" w:rsid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Customizing records types &amp; Page Layouts, Permission sets Assigned to Different market Users.</w:t>
      </w:r>
    </w:p>
    <w:p w14:paraId="1FC2BBEB" w14:textId="77777777" w:rsid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Worked on Apex Classes, Apex Triggers, test Class code Coverage.</w:t>
      </w:r>
    </w:p>
    <w:p w14:paraId="0CAFFBF1" w14:textId="77777777" w:rsidR="005F3D30" w:rsidRDefault="00000000" w:rsidP="005F3D30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Created Validation Rules and Formulas Work Order, Service Appointment. </w:t>
      </w:r>
    </w:p>
    <w:p w14:paraId="566110A9" w14:textId="77777777" w:rsidR="00DF11FC" w:rsidRPr="00C0117E" w:rsidRDefault="00000000" w:rsidP="00C0117E">
      <w:pPr>
        <w:pStyle w:val="ListParagraph"/>
        <w:widowControl w:val="0"/>
        <w:numPr>
          <w:ilvl w:val="0"/>
          <w:numId w:val="29"/>
        </w:numPr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Created Batch apex, Scheduled Apex, Future annotation.</w:t>
      </w:r>
    </w:p>
    <w:p w14:paraId="64C90181" w14:textId="77777777" w:rsidR="00DF11FC" w:rsidRPr="00DF11FC" w:rsidRDefault="00000000" w:rsidP="00DF11FC">
      <w:pPr>
        <w:rPr>
          <w:rFonts w:ascii="Calibri" w:hAnsi="Calibri" w:cs="Calibri"/>
          <w:b/>
          <w:szCs w:val="24"/>
        </w:rPr>
      </w:pPr>
      <w:r w:rsidRPr="00DF11FC">
        <w:rPr>
          <w:rFonts w:ascii="Calibri" w:hAnsi="Calibri" w:cs="Calibri"/>
          <w:b/>
          <w:szCs w:val="24"/>
        </w:rPr>
        <w:t>Declaration:</w:t>
      </w:r>
    </w:p>
    <w:p w14:paraId="0E4B911A" w14:textId="77777777" w:rsidR="00DF11FC" w:rsidRDefault="00000000" w:rsidP="00DF11FC">
      <w:pPr>
        <w:ind w:left="360"/>
        <w:rPr>
          <w:rFonts w:ascii="Calibri" w:eastAsia="Calibri" w:hAnsi="Calibri"/>
        </w:rPr>
      </w:pPr>
      <w:r w:rsidRPr="00DF11FC">
        <w:rPr>
          <w:rFonts w:ascii="Calibri" w:eastAsia="Calibri" w:hAnsi="Calibri"/>
        </w:rPr>
        <w:t>I hereby declare that the above written particulars are true to the best of my Knowledge &amp; belief.</w:t>
      </w:r>
    </w:p>
    <w:p w14:paraId="040A40C1" w14:textId="77777777" w:rsidR="00DF11FC" w:rsidRDefault="00DF11FC" w:rsidP="00DF11FC">
      <w:pPr>
        <w:ind w:left="360"/>
        <w:rPr>
          <w:rFonts w:ascii="Calibri" w:eastAsia="Calibri" w:hAnsi="Calibri"/>
        </w:rPr>
      </w:pPr>
    </w:p>
    <w:p w14:paraId="1862E955" w14:textId="77777777" w:rsidR="00DF11FC" w:rsidRDefault="00000000" w:rsidP="00DF11FC">
      <w:pPr>
        <w:ind w:left="3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Date: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</w:p>
    <w:p w14:paraId="259E24B8" w14:textId="77777777" w:rsidR="00F3090D" w:rsidRPr="00DF11FC" w:rsidRDefault="00C277D7" w:rsidP="00DF11FC">
      <w:pPr>
        <w:ind w:left="6840" w:firstLine="360"/>
        <w:rPr>
          <w:rFonts w:ascii="Calibri" w:eastAsia="Calibri" w:hAnsi="Calibri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E83EE" wp14:editId="16D823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235F1" id="AutoShape 3" o:spid="_x0000_s1026" style="position:absolute;margin-left:0;margin-top:0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" filled="f" stroked="f"/>
            </w:pict>
          </mc:Fallback>
        </mc:AlternateContent>
      </w:r>
      <w:r w:rsidR="000E041D">
        <w:rPr>
          <w:rFonts w:ascii="Calibri" w:hAnsi="Calibri" w:cs="Calibri"/>
          <w:b/>
          <w:bCs/>
          <w:sz w:val="28"/>
          <w:szCs w:val="28"/>
        </w:rPr>
        <w:t>Dinesh Kumar Gadhireddy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29CAD" wp14:editId="36D181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090D" w:rsidRPr="00DF11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76" w:left="720" w:header="50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5804" w14:textId="77777777" w:rsidR="003A3E0F" w:rsidRDefault="003A3E0F" w:rsidP="00C277D7">
      <w:r>
        <w:separator/>
      </w:r>
    </w:p>
  </w:endnote>
  <w:endnote w:type="continuationSeparator" w:id="0">
    <w:p w14:paraId="79FA1549" w14:textId="77777777" w:rsidR="003A3E0F" w:rsidRDefault="003A3E0F" w:rsidP="00C2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Segoe UI Symbo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E0FF" w14:textId="77777777" w:rsidR="00C277D7" w:rsidRDefault="00C27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6154" w14:textId="77777777" w:rsidR="00C277D7" w:rsidRDefault="00C27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30AF" w14:textId="77777777" w:rsidR="00C277D7" w:rsidRDefault="00C27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1CEC" w14:textId="77777777" w:rsidR="003A3E0F" w:rsidRDefault="003A3E0F" w:rsidP="00C277D7">
      <w:r>
        <w:separator/>
      </w:r>
    </w:p>
  </w:footnote>
  <w:footnote w:type="continuationSeparator" w:id="0">
    <w:p w14:paraId="75A66A57" w14:textId="77777777" w:rsidR="003A3E0F" w:rsidRDefault="003A3E0F" w:rsidP="00C2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30BF" w14:textId="77777777" w:rsidR="00C277D7" w:rsidRDefault="00C27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786" w14:textId="77777777" w:rsidR="00C277D7" w:rsidRDefault="00C27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BB92" w14:textId="77777777" w:rsidR="00C277D7" w:rsidRDefault="00C27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 filled="t">
        <v:imagedata r:id="rId1" o:title="" embosscolor="whit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sz w:val="24"/>
        <w:szCs w:val="24"/>
      </w:rPr>
    </w:lvl>
  </w:abstractNum>
  <w:abstractNum w:abstractNumId="4" w15:restartNumberingAfterBreak="0">
    <w:nsid w:val="00000005"/>
    <w:multiLevelType w:val="hybridMultilevel"/>
    <w:tmpl w:val="343AF418"/>
    <w:lvl w:ilvl="0" w:tplc="D950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67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307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0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49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E3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47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4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EC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4FE852C"/>
    <w:lvl w:ilvl="0" w:tplc="3FDEA72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B9DE1A08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E912D8E8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DC1A4A58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90522E16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5D9EFE70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BCC67E90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0D6700C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3305F0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C22EF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8FCACDD2"/>
    <w:lvl w:ilvl="0" w:tplc="B48C1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47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6E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E6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43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02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88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E5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42F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33EA1D6"/>
    <w:lvl w:ilvl="0" w:tplc="6C7C3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4074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BE56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7E24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F287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80D3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D08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0ECB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0C73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96E29EA"/>
    <w:lvl w:ilvl="0" w:tplc="2D883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5A55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3A46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A6D4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C263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D455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BCA4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DC05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44AE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0BA9F36"/>
    <w:lvl w:ilvl="0" w:tplc="DFAA22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865A9A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00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4E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08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81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2C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C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E2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3287C0A"/>
    <w:lvl w:ilvl="0" w:tplc="B9E40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46F9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5A3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6C90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A70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CEF5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ACE0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FCD70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3409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1C4048C"/>
    <w:lvl w:ilvl="0" w:tplc="CC14B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3A60C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A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A5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05C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0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8E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EC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0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0FAF3A4"/>
    <w:lvl w:ilvl="0" w:tplc="44E47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AD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2E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6E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A4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82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C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42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A241480"/>
    <w:lvl w:ilvl="0" w:tplc="78E09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2813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9ABE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428B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FEBB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ACCD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84F7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2C9F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4A75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BC8A8DFA"/>
    <w:lvl w:ilvl="0" w:tplc="A894E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9F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E1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67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8D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07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CB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69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24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C590992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00000012"/>
    <w:multiLevelType w:val="hybridMultilevel"/>
    <w:tmpl w:val="FF1A0C4E"/>
    <w:lvl w:ilvl="0" w:tplc="86085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EC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4CD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79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A58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D075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68A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6D5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0FE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D58C1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AFB8AEEA"/>
    <w:lvl w:ilvl="0" w:tplc="D63A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C1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4B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E9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CE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4E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C3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A3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85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6A49C3A"/>
    <w:lvl w:ilvl="0" w:tplc="DC206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36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8B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A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AC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C0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48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6E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20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E3D87B2A"/>
    <w:lvl w:ilvl="0" w:tplc="73A29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0E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E3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8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2A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0C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2A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87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C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48EF238"/>
    <w:lvl w:ilvl="0" w:tplc="96E09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68D7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A69E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2888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9064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E43B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DCFE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F8DF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7477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multilevel"/>
    <w:tmpl w:val="D7EE6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19"/>
    <w:multiLevelType w:val="multilevel"/>
    <w:tmpl w:val="7FC62F0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000001A"/>
    <w:multiLevelType w:val="multilevel"/>
    <w:tmpl w:val="A872D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000001B"/>
    <w:multiLevelType w:val="hybridMultilevel"/>
    <w:tmpl w:val="6088AB0E"/>
    <w:lvl w:ilvl="0" w:tplc="561E27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107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8AA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6A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48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C1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45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C56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06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E4B234BC"/>
    <w:lvl w:ilvl="0" w:tplc="79367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6F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21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44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89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AAA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E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0D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66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B3648360"/>
    <w:lvl w:ilvl="0" w:tplc="1E48F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A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85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AA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40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81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2A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20C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2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39D04FD8"/>
    <w:lvl w:ilvl="0" w:tplc="A6FA3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86D4E5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0C84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A24C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1849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FCE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D491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2AE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AAB5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multilevel"/>
    <w:tmpl w:val="B2FCEA5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00000020"/>
    <w:multiLevelType w:val="hybridMultilevel"/>
    <w:tmpl w:val="E1340DF8"/>
    <w:lvl w:ilvl="0" w:tplc="34DAE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C6D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0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0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0F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E1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02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04D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6D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8C4CC7AC"/>
    <w:lvl w:ilvl="0" w:tplc="9DD0C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0F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C1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0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07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8E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A0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E2C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8D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C1580042"/>
    <w:lvl w:ilvl="0" w:tplc="73FC2D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401D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FEDC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76FC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30B4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D602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A823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480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96A5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D904F5EA"/>
    <w:lvl w:ilvl="0" w:tplc="2654E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A6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4A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A0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6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A5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4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47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42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017374"/>
    <w:multiLevelType w:val="hybridMultilevel"/>
    <w:tmpl w:val="19AADAF0"/>
    <w:lvl w:ilvl="0" w:tplc="8E26C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A3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6E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07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05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2E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ED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A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49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817E09"/>
    <w:multiLevelType w:val="hybridMultilevel"/>
    <w:tmpl w:val="0A6C4098"/>
    <w:lvl w:ilvl="0" w:tplc="6D7A716A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5908BBE">
      <w:numFmt w:val="bullet"/>
      <w:lvlText w:val=""/>
      <w:lvlJc w:val="left"/>
      <w:pPr>
        <w:ind w:left="1056" w:hanging="360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2" w:tplc="6A748542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C6B80CAC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 w:tplc="893E9F82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AB54627A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6" w:tplc="7CB0CD58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45DA0DD0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4E6847B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A962ECC"/>
    <w:multiLevelType w:val="hybridMultilevel"/>
    <w:tmpl w:val="EA86DA4A"/>
    <w:lvl w:ilvl="0" w:tplc="106412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2C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24F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08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6EE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B8A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2AA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4CA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AE5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810858">
    <w:abstractNumId w:val="0"/>
  </w:num>
  <w:num w:numId="2" w16cid:durableId="2112361568">
    <w:abstractNumId w:val="1"/>
  </w:num>
  <w:num w:numId="3" w16cid:durableId="383020297">
    <w:abstractNumId w:val="2"/>
  </w:num>
  <w:num w:numId="4" w16cid:durableId="123818473">
    <w:abstractNumId w:val="3"/>
  </w:num>
  <w:num w:numId="5" w16cid:durableId="1153642190">
    <w:abstractNumId w:val="17"/>
  </w:num>
  <w:num w:numId="6" w16cid:durableId="1089503222">
    <w:abstractNumId w:val="27"/>
  </w:num>
  <w:num w:numId="7" w16cid:durableId="204681572">
    <w:abstractNumId w:val="15"/>
  </w:num>
  <w:num w:numId="8" w16cid:durableId="972441265">
    <w:abstractNumId w:val="19"/>
  </w:num>
  <w:num w:numId="9" w16cid:durableId="1542016237">
    <w:abstractNumId w:val="13"/>
  </w:num>
  <w:num w:numId="10" w16cid:durableId="488905924">
    <w:abstractNumId w:val="4"/>
  </w:num>
  <w:num w:numId="11" w16cid:durableId="2015256188">
    <w:abstractNumId w:val="21"/>
  </w:num>
  <w:num w:numId="12" w16cid:durableId="1874340163">
    <w:abstractNumId w:val="7"/>
  </w:num>
  <w:num w:numId="13" w16cid:durableId="1824463329">
    <w:abstractNumId w:val="6"/>
  </w:num>
  <w:num w:numId="14" w16cid:durableId="1522475102">
    <w:abstractNumId w:val="32"/>
  </w:num>
  <w:num w:numId="15" w16cid:durableId="1651131150">
    <w:abstractNumId w:val="18"/>
  </w:num>
  <w:num w:numId="16" w16cid:durableId="1066803450">
    <w:abstractNumId w:val="23"/>
  </w:num>
  <w:num w:numId="17" w16cid:durableId="2016302097">
    <w:abstractNumId w:val="16"/>
  </w:num>
  <w:num w:numId="18" w16cid:durableId="1373186259">
    <w:abstractNumId w:val="24"/>
  </w:num>
  <w:num w:numId="19" w16cid:durableId="2064135792">
    <w:abstractNumId w:val="28"/>
  </w:num>
  <w:num w:numId="20" w16cid:durableId="805389256">
    <w:abstractNumId w:val="30"/>
  </w:num>
  <w:num w:numId="21" w16cid:durableId="1928341919">
    <w:abstractNumId w:val="25"/>
  </w:num>
  <w:num w:numId="22" w16cid:durableId="421336333">
    <w:abstractNumId w:val="5"/>
  </w:num>
  <w:num w:numId="23" w16cid:durableId="1308704670">
    <w:abstractNumId w:val="14"/>
  </w:num>
  <w:num w:numId="24" w16cid:durableId="112604767">
    <w:abstractNumId w:val="11"/>
  </w:num>
  <w:num w:numId="25" w16cid:durableId="1217929282">
    <w:abstractNumId w:val="29"/>
  </w:num>
  <w:num w:numId="26" w16cid:durableId="1240018385">
    <w:abstractNumId w:val="9"/>
  </w:num>
  <w:num w:numId="27" w16cid:durableId="114254818">
    <w:abstractNumId w:val="8"/>
  </w:num>
  <w:num w:numId="28" w16cid:durableId="1650817349">
    <w:abstractNumId w:val="33"/>
  </w:num>
  <w:num w:numId="29" w16cid:durableId="2130270358">
    <w:abstractNumId w:val="34"/>
  </w:num>
  <w:num w:numId="30" w16cid:durableId="991371255">
    <w:abstractNumId w:val="20"/>
  </w:num>
  <w:num w:numId="31" w16cid:durableId="859077916">
    <w:abstractNumId w:val="26"/>
  </w:num>
  <w:num w:numId="32" w16cid:durableId="2027553733">
    <w:abstractNumId w:val="31"/>
  </w:num>
  <w:num w:numId="33" w16cid:durableId="398478371">
    <w:abstractNumId w:val="22"/>
  </w:num>
  <w:num w:numId="34" w16cid:durableId="651832117">
    <w:abstractNumId w:val="12"/>
  </w:num>
  <w:num w:numId="35" w16cid:durableId="1319765497">
    <w:abstractNumId w:val="10"/>
  </w:num>
  <w:num w:numId="36" w16cid:durableId="1352032851">
    <w:abstractNumId w:val="36"/>
  </w:num>
  <w:num w:numId="37" w16cid:durableId="760296814">
    <w:abstractNumId w:val="37"/>
  </w:num>
  <w:num w:numId="38" w16cid:durableId="1904290313">
    <w:abstractNumId w:val="37"/>
  </w:num>
  <w:num w:numId="39" w16cid:durableId="143544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CBA"/>
    <w:rsid w:val="00014A2B"/>
    <w:rsid w:val="00017D1D"/>
    <w:rsid w:val="00020E89"/>
    <w:rsid w:val="00035B06"/>
    <w:rsid w:val="000613A4"/>
    <w:rsid w:val="000706F8"/>
    <w:rsid w:val="000748C0"/>
    <w:rsid w:val="00086088"/>
    <w:rsid w:val="00093DA7"/>
    <w:rsid w:val="00095ECA"/>
    <w:rsid w:val="000A504F"/>
    <w:rsid w:val="000D0A72"/>
    <w:rsid w:val="000D30EA"/>
    <w:rsid w:val="000E041D"/>
    <w:rsid w:val="000E1E5D"/>
    <w:rsid w:val="000E67D5"/>
    <w:rsid w:val="000F5A00"/>
    <w:rsid w:val="001028F6"/>
    <w:rsid w:val="00106DA2"/>
    <w:rsid w:val="00112087"/>
    <w:rsid w:val="0011360D"/>
    <w:rsid w:val="00113E76"/>
    <w:rsid w:val="00125FBC"/>
    <w:rsid w:val="00143D16"/>
    <w:rsid w:val="001669E2"/>
    <w:rsid w:val="00172A27"/>
    <w:rsid w:val="00181A42"/>
    <w:rsid w:val="0018412B"/>
    <w:rsid w:val="0018705B"/>
    <w:rsid w:val="001A16C5"/>
    <w:rsid w:val="001A16E9"/>
    <w:rsid w:val="001B16A7"/>
    <w:rsid w:val="001C3645"/>
    <w:rsid w:val="001D1FC2"/>
    <w:rsid w:val="00203888"/>
    <w:rsid w:val="002054EC"/>
    <w:rsid w:val="00205F3D"/>
    <w:rsid w:val="00212B0F"/>
    <w:rsid w:val="00216067"/>
    <w:rsid w:val="002327AD"/>
    <w:rsid w:val="00233F24"/>
    <w:rsid w:val="00265E3A"/>
    <w:rsid w:val="0026704F"/>
    <w:rsid w:val="00267594"/>
    <w:rsid w:val="00271E35"/>
    <w:rsid w:val="002750FE"/>
    <w:rsid w:val="002876EA"/>
    <w:rsid w:val="00291E0D"/>
    <w:rsid w:val="002941F1"/>
    <w:rsid w:val="00297A3B"/>
    <w:rsid w:val="002A1983"/>
    <w:rsid w:val="002A6099"/>
    <w:rsid w:val="002B32FD"/>
    <w:rsid w:val="002B44F4"/>
    <w:rsid w:val="002C39CF"/>
    <w:rsid w:val="002C52A7"/>
    <w:rsid w:val="002E5528"/>
    <w:rsid w:val="002F24FB"/>
    <w:rsid w:val="00334F64"/>
    <w:rsid w:val="00344838"/>
    <w:rsid w:val="0035623C"/>
    <w:rsid w:val="0035687C"/>
    <w:rsid w:val="00357BC3"/>
    <w:rsid w:val="0037083F"/>
    <w:rsid w:val="003736DA"/>
    <w:rsid w:val="0037607E"/>
    <w:rsid w:val="003761E7"/>
    <w:rsid w:val="00383E87"/>
    <w:rsid w:val="003911DF"/>
    <w:rsid w:val="0039254C"/>
    <w:rsid w:val="003A2FEF"/>
    <w:rsid w:val="003A3E0F"/>
    <w:rsid w:val="003B32C4"/>
    <w:rsid w:val="003B6D2E"/>
    <w:rsid w:val="003B7F4B"/>
    <w:rsid w:val="003E182B"/>
    <w:rsid w:val="003E21D4"/>
    <w:rsid w:val="003F1DBF"/>
    <w:rsid w:val="0040308D"/>
    <w:rsid w:val="0042053B"/>
    <w:rsid w:val="00420749"/>
    <w:rsid w:val="0042342C"/>
    <w:rsid w:val="00424623"/>
    <w:rsid w:val="00430C1B"/>
    <w:rsid w:val="00434F84"/>
    <w:rsid w:val="00456EDF"/>
    <w:rsid w:val="0046123A"/>
    <w:rsid w:val="004633F6"/>
    <w:rsid w:val="00465EFE"/>
    <w:rsid w:val="00476697"/>
    <w:rsid w:val="00486D7E"/>
    <w:rsid w:val="0048791B"/>
    <w:rsid w:val="00492281"/>
    <w:rsid w:val="00497552"/>
    <w:rsid w:val="004A2D35"/>
    <w:rsid w:val="004A398D"/>
    <w:rsid w:val="004D1120"/>
    <w:rsid w:val="004D745F"/>
    <w:rsid w:val="004D7FBF"/>
    <w:rsid w:val="004E3735"/>
    <w:rsid w:val="00500C1C"/>
    <w:rsid w:val="005016C5"/>
    <w:rsid w:val="0051260B"/>
    <w:rsid w:val="005217CC"/>
    <w:rsid w:val="0052637C"/>
    <w:rsid w:val="00532793"/>
    <w:rsid w:val="00553D1A"/>
    <w:rsid w:val="005715E2"/>
    <w:rsid w:val="005728FB"/>
    <w:rsid w:val="0057433F"/>
    <w:rsid w:val="00597CFA"/>
    <w:rsid w:val="005A26EA"/>
    <w:rsid w:val="005B065B"/>
    <w:rsid w:val="005B3A5C"/>
    <w:rsid w:val="005C158D"/>
    <w:rsid w:val="005C4C78"/>
    <w:rsid w:val="005C6695"/>
    <w:rsid w:val="005D0B1B"/>
    <w:rsid w:val="005D56E6"/>
    <w:rsid w:val="005F3D30"/>
    <w:rsid w:val="0060015D"/>
    <w:rsid w:val="0060144A"/>
    <w:rsid w:val="00612FE4"/>
    <w:rsid w:val="006132C5"/>
    <w:rsid w:val="00623620"/>
    <w:rsid w:val="00640B0C"/>
    <w:rsid w:val="0065602A"/>
    <w:rsid w:val="00661A31"/>
    <w:rsid w:val="00676672"/>
    <w:rsid w:val="00682D7F"/>
    <w:rsid w:val="00685D4D"/>
    <w:rsid w:val="00697AB6"/>
    <w:rsid w:val="006A3477"/>
    <w:rsid w:val="006A4B03"/>
    <w:rsid w:val="006C0E7C"/>
    <w:rsid w:val="006C1463"/>
    <w:rsid w:val="006C2534"/>
    <w:rsid w:val="006E70E4"/>
    <w:rsid w:val="006F10C7"/>
    <w:rsid w:val="00700223"/>
    <w:rsid w:val="0072060A"/>
    <w:rsid w:val="007352BA"/>
    <w:rsid w:val="007670A9"/>
    <w:rsid w:val="00767300"/>
    <w:rsid w:val="007678EC"/>
    <w:rsid w:val="007700E5"/>
    <w:rsid w:val="007708F3"/>
    <w:rsid w:val="007729B4"/>
    <w:rsid w:val="00774911"/>
    <w:rsid w:val="00775856"/>
    <w:rsid w:val="0078107A"/>
    <w:rsid w:val="00781364"/>
    <w:rsid w:val="00790617"/>
    <w:rsid w:val="00790FD4"/>
    <w:rsid w:val="00793064"/>
    <w:rsid w:val="00796DCE"/>
    <w:rsid w:val="007B1231"/>
    <w:rsid w:val="007B59B5"/>
    <w:rsid w:val="007C6D0D"/>
    <w:rsid w:val="007E0DBF"/>
    <w:rsid w:val="007E14B3"/>
    <w:rsid w:val="007E4C55"/>
    <w:rsid w:val="007F1181"/>
    <w:rsid w:val="007F4C69"/>
    <w:rsid w:val="0082453C"/>
    <w:rsid w:val="008315DF"/>
    <w:rsid w:val="00832DAA"/>
    <w:rsid w:val="008450B2"/>
    <w:rsid w:val="00850323"/>
    <w:rsid w:val="0086505F"/>
    <w:rsid w:val="00871607"/>
    <w:rsid w:val="00871C59"/>
    <w:rsid w:val="00877FBF"/>
    <w:rsid w:val="008A4D0F"/>
    <w:rsid w:val="008B0EF7"/>
    <w:rsid w:val="008B10D5"/>
    <w:rsid w:val="008B1E33"/>
    <w:rsid w:val="008B5C74"/>
    <w:rsid w:val="008B644E"/>
    <w:rsid w:val="008C60B0"/>
    <w:rsid w:val="008C6BD7"/>
    <w:rsid w:val="008D3FFA"/>
    <w:rsid w:val="008F1E77"/>
    <w:rsid w:val="008F6B23"/>
    <w:rsid w:val="008F79F6"/>
    <w:rsid w:val="009110A0"/>
    <w:rsid w:val="00920022"/>
    <w:rsid w:val="00920CFA"/>
    <w:rsid w:val="00941983"/>
    <w:rsid w:val="009505C5"/>
    <w:rsid w:val="00952A4E"/>
    <w:rsid w:val="009607D9"/>
    <w:rsid w:val="009614BB"/>
    <w:rsid w:val="00966B64"/>
    <w:rsid w:val="00967EE7"/>
    <w:rsid w:val="00972CC6"/>
    <w:rsid w:val="009758F1"/>
    <w:rsid w:val="00985E9A"/>
    <w:rsid w:val="00991AA9"/>
    <w:rsid w:val="009964D4"/>
    <w:rsid w:val="00996CD7"/>
    <w:rsid w:val="009B7222"/>
    <w:rsid w:val="009D15E6"/>
    <w:rsid w:val="009D26B5"/>
    <w:rsid w:val="009F6549"/>
    <w:rsid w:val="00A070FA"/>
    <w:rsid w:val="00A07397"/>
    <w:rsid w:val="00A07685"/>
    <w:rsid w:val="00A122AA"/>
    <w:rsid w:val="00A14A8C"/>
    <w:rsid w:val="00A25A98"/>
    <w:rsid w:val="00A35C35"/>
    <w:rsid w:val="00A5683B"/>
    <w:rsid w:val="00A73AB4"/>
    <w:rsid w:val="00A759AF"/>
    <w:rsid w:val="00A75C2D"/>
    <w:rsid w:val="00A804D3"/>
    <w:rsid w:val="00AB463B"/>
    <w:rsid w:val="00AC2989"/>
    <w:rsid w:val="00AC2B9F"/>
    <w:rsid w:val="00AD5E38"/>
    <w:rsid w:val="00AF08D2"/>
    <w:rsid w:val="00AF326E"/>
    <w:rsid w:val="00AF4E09"/>
    <w:rsid w:val="00B13EDD"/>
    <w:rsid w:val="00B44668"/>
    <w:rsid w:val="00B52157"/>
    <w:rsid w:val="00B5301C"/>
    <w:rsid w:val="00B57A6F"/>
    <w:rsid w:val="00B6329E"/>
    <w:rsid w:val="00B7077A"/>
    <w:rsid w:val="00B869DE"/>
    <w:rsid w:val="00BA46D4"/>
    <w:rsid w:val="00BA4D0E"/>
    <w:rsid w:val="00BA566C"/>
    <w:rsid w:val="00BB6ECA"/>
    <w:rsid w:val="00BC72A1"/>
    <w:rsid w:val="00BD6143"/>
    <w:rsid w:val="00BF1FFA"/>
    <w:rsid w:val="00C0117E"/>
    <w:rsid w:val="00C054A5"/>
    <w:rsid w:val="00C076EC"/>
    <w:rsid w:val="00C150EB"/>
    <w:rsid w:val="00C255BE"/>
    <w:rsid w:val="00C277D7"/>
    <w:rsid w:val="00C30CB4"/>
    <w:rsid w:val="00C37CAC"/>
    <w:rsid w:val="00C50A00"/>
    <w:rsid w:val="00C63041"/>
    <w:rsid w:val="00C6412E"/>
    <w:rsid w:val="00C72964"/>
    <w:rsid w:val="00C72B76"/>
    <w:rsid w:val="00C76517"/>
    <w:rsid w:val="00C83EDC"/>
    <w:rsid w:val="00C93BD5"/>
    <w:rsid w:val="00C9455B"/>
    <w:rsid w:val="00C9625A"/>
    <w:rsid w:val="00CA22DF"/>
    <w:rsid w:val="00CA3E76"/>
    <w:rsid w:val="00CA5EE4"/>
    <w:rsid w:val="00CB18FA"/>
    <w:rsid w:val="00CD04C7"/>
    <w:rsid w:val="00CD5027"/>
    <w:rsid w:val="00D07999"/>
    <w:rsid w:val="00D420CA"/>
    <w:rsid w:val="00D7147D"/>
    <w:rsid w:val="00D71B79"/>
    <w:rsid w:val="00D72FFA"/>
    <w:rsid w:val="00D77FD3"/>
    <w:rsid w:val="00D80F1C"/>
    <w:rsid w:val="00D84A98"/>
    <w:rsid w:val="00D95470"/>
    <w:rsid w:val="00DB07D4"/>
    <w:rsid w:val="00DB2F13"/>
    <w:rsid w:val="00DC1D9F"/>
    <w:rsid w:val="00DC2F2D"/>
    <w:rsid w:val="00DC3B31"/>
    <w:rsid w:val="00DE0E5B"/>
    <w:rsid w:val="00DE0F12"/>
    <w:rsid w:val="00DF11FC"/>
    <w:rsid w:val="00DF1E04"/>
    <w:rsid w:val="00DF7262"/>
    <w:rsid w:val="00E0175B"/>
    <w:rsid w:val="00E0372A"/>
    <w:rsid w:val="00E04505"/>
    <w:rsid w:val="00E050E4"/>
    <w:rsid w:val="00E12E89"/>
    <w:rsid w:val="00E143A4"/>
    <w:rsid w:val="00E203B1"/>
    <w:rsid w:val="00E35A70"/>
    <w:rsid w:val="00E400B9"/>
    <w:rsid w:val="00E525BB"/>
    <w:rsid w:val="00E56C97"/>
    <w:rsid w:val="00E6375E"/>
    <w:rsid w:val="00E72417"/>
    <w:rsid w:val="00E83512"/>
    <w:rsid w:val="00E87651"/>
    <w:rsid w:val="00E95950"/>
    <w:rsid w:val="00E96821"/>
    <w:rsid w:val="00E97322"/>
    <w:rsid w:val="00EC3063"/>
    <w:rsid w:val="00EC3C26"/>
    <w:rsid w:val="00ED07A8"/>
    <w:rsid w:val="00ED3D16"/>
    <w:rsid w:val="00EE0317"/>
    <w:rsid w:val="00EF0A9C"/>
    <w:rsid w:val="00EF0F74"/>
    <w:rsid w:val="00F0290D"/>
    <w:rsid w:val="00F110B5"/>
    <w:rsid w:val="00F2124C"/>
    <w:rsid w:val="00F24D61"/>
    <w:rsid w:val="00F3090D"/>
    <w:rsid w:val="00F3262C"/>
    <w:rsid w:val="00F453E2"/>
    <w:rsid w:val="00F65290"/>
    <w:rsid w:val="00F94BFD"/>
    <w:rsid w:val="00F97144"/>
    <w:rsid w:val="00FA2B1A"/>
    <w:rsid w:val="00FA315E"/>
    <w:rsid w:val="00FA6F49"/>
    <w:rsid w:val="00FB4A8B"/>
    <w:rsid w:val="00FC46CD"/>
    <w:rsid w:val="00FE0966"/>
    <w:rsid w:val="00FE4D09"/>
    <w:rsid w:val="00FE6E2D"/>
    <w:rsid w:val="00FF50F8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596CC"/>
  <w15:docId w15:val="{4F368E04-F7E5-2248-A88F-2DDD35E0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left="4320" w:firstLine="720"/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outlineLvl w:val="1"/>
    </w:pPr>
    <w:rPr>
      <w:rFonts w:ascii="Verdana" w:hAnsi="Verdana"/>
      <w:i/>
      <w:sz w:val="29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  <w:tab w:val="left" w:pos="4320"/>
        <w:tab w:val="left" w:pos="7200"/>
      </w:tabs>
      <w:ind w:left="3600" w:hanging="3600"/>
      <w:jc w:val="both"/>
      <w:outlineLvl w:val="4"/>
    </w:pPr>
    <w:rPr>
      <w:b/>
      <w:spacing w:val="16"/>
      <w:sz w:val="21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ind w:left="360" w:firstLine="720"/>
      <w:outlineLvl w:val="5"/>
    </w:pPr>
    <w:rPr>
      <w:rFonts w:ascii="Arial" w:hAnsi="Arial"/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ind w:left="5580" w:right="-18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ind w:left="1440" w:hanging="1440"/>
      <w:outlineLvl w:val="7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  <w:spacing w:after="200" w:line="276" w:lineRule="auto"/>
      <w:ind w:hanging="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Pr>
      <w:rFonts w:ascii="Calibri" w:eastAsia="Calibri" w:hAnsi="Calibri" w:cs="Times New Roman"/>
      <w:sz w:val="22"/>
      <w:szCs w:val="22"/>
      <w:lang w:val="en-IN"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rvts114">
    <w:name w:val="rvts114"/>
    <w:rPr>
      <w:rFonts w:ascii="Times New Roman" w:eastAsia="Times New Roman" w:hAnsi="Times New Roman" w:cs="Times New Roman"/>
    </w:rPr>
  </w:style>
  <w:style w:type="character" w:customStyle="1" w:styleId="rvts50">
    <w:name w:val="rvts50"/>
    <w:rPr>
      <w:rFonts w:ascii="Times New Roman" w:eastAsia="Times New Roman" w:hAnsi="Times New Roman" w:cs="Times New Roman"/>
    </w:rPr>
  </w:style>
  <w:style w:type="paragraph" w:styleId="BlockText">
    <w:name w:val="Block Text"/>
    <w:basedOn w:val="Normal"/>
    <w:pPr>
      <w:suppressAutoHyphens w:val="0"/>
      <w:overflowPunct w:val="0"/>
      <w:autoSpaceDE w:val="0"/>
      <w:ind w:left="1440" w:right="-900"/>
    </w:pPr>
    <w:rPr>
      <w:rFonts w:ascii="Arial" w:hAnsi="Arial"/>
      <w:color w:val="000000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eastAsia="Times New Roman" w:hAnsi="Symbol" w:cs="Times New Roman"/>
      <w:sz w:val="24"/>
      <w:szCs w:val="24"/>
    </w:rPr>
  </w:style>
  <w:style w:type="character" w:customStyle="1" w:styleId="WW8Num4z0">
    <w:name w:val="WW8Num4z0"/>
    <w:rPr>
      <w:rFonts w:ascii="Wingdings" w:eastAsia="Times New Roman" w:hAnsi="Wingdings" w:cs="Times New Roman"/>
      <w:sz w:val="24"/>
      <w:szCs w:val="24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6z0">
    <w:name w:val="WW8Num6z0"/>
    <w:rPr>
      <w:rFonts w:ascii="Symbol" w:eastAsia="Times New Roman" w:hAnsi="Symbol" w:cs="Times New Roman"/>
      <w:sz w:val="24"/>
      <w:szCs w:val="24"/>
    </w:rPr>
  </w:style>
  <w:style w:type="character" w:customStyle="1" w:styleId="WW8Num7z0">
    <w:name w:val="WW8Num7z0"/>
    <w:rPr>
      <w:rFonts w:ascii="Wingdings" w:eastAsia="Times New Roman" w:hAnsi="Wingdings" w:cs="Times New Roman"/>
    </w:rPr>
  </w:style>
  <w:style w:type="character" w:customStyle="1" w:styleId="WW8Num8z0">
    <w:name w:val="WW8Num8z0"/>
    <w:rPr>
      <w:rFonts w:ascii="Wingdings" w:eastAsia="Times New Roman" w:hAnsi="Wingdings" w:cs="Times New Roman"/>
      <w:sz w:val="24"/>
      <w:szCs w:val="24"/>
    </w:rPr>
  </w:style>
  <w:style w:type="character" w:customStyle="1" w:styleId="WW8Num10z0">
    <w:name w:val="WW8Num10z0"/>
    <w:rPr>
      <w:rFonts w:ascii="Symbol" w:eastAsia="Times New Roman" w:hAnsi="Symbol" w:cs="Times New Roman"/>
      <w:sz w:val="24"/>
      <w:szCs w:val="24"/>
    </w:rPr>
  </w:style>
  <w:style w:type="character" w:customStyle="1" w:styleId="WW8Num12z0">
    <w:name w:val="WW8Num12z0"/>
    <w:rPr>
      <w:rFonts w:ascii="Wingdings" w:eastAsia="Times New Roman" w:hAnsi="Wingdings" w:cs="Times New Roman"/>
    </w:rPr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6z0">
    <w:name w:val="WW8Num16z0"/>
    <w:rPr>
      <w:rFonts w:ascii="Wingdings" w:eastAsia="Times New Roman" w:hAnsi="Wingdings" w:cs="Times New Roman"/>
    </w:rPr>
  </w:style>
  <w:style w:type="character" w:customStyle="1" w:styleId="WW8Num17z0">
    <w:name w:val="WW8Num17z0"/>
    <w:rPr>
      <w:rFonts w:ascii="Wingdings" w:eastAsia="Times New Roman" w:hAnsi="Wingdings" w:cs="Times New Roman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9z0">
    <w:name w:val="WW8Num19z0"/>
    <w:rPr>
      <w:rFonts w:ascii="Wingdings" w:eastAsia="Times New Roman" w:hAnsi="Wingdings" w:cs="Times New Roman"/>
      <w:sz w:val="24"/>
      <w:szCs w:val="24"/>
    </w:rPr>
  </w:style>
  <w:style w:type="character" w:customStyle="1" w:styleId="WW8Num20z0">
    <w:name w:val="WW8Num20z0"/>
    <w:rPr>
      <w:rFonts w:ascii="Wingdings" w:eastAsia="Times New Roman" w:hAnsi="Wingdings" w:cs="Times New Roman"/>
    </w:rPr>
  </w:style>
  <w:style w:type="character" w:customStyle="1" w:styleId="WW8Num21z0">
    <w:name w:val="WW8Num21z0"/>
    <w:rPr>
      <w:rFonts w:ascii="Wingdings" w:eastAsia="Times New Roman" w:hAnsi="Wingdings" w:cs="Times New Roman"/>
      <w:sz w:val="24"/>
      <w:szCs w:val="24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3z0">
    <w:name w:val="WW8Num23z0"/>
    <w:rPr>
      <w:rFonts w:ascii="Wingdings" w:eastAsia="Times New Roman" w:hAnsi="Wingdings" w:cs="Times New Roman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eastAsia="Times New Roman" w:hAnsi="Courier New" w:cs="Courier New"/>
    </w:rPr>
  </w:style>
  <w:style w:type="character" w:customStyle="1" w:styleId="WW8Num24z2">
    <w:name w:val="WW8Num24z2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Symbol" w:eastAsia="Times New Roman" w:hAnsi="Symbol" w:cs="Times New Roman"/>
      <w:sz w:val="24"/>
      <w:szCs w:val="24"/>
    </w:rPr>
  </w:style>
  <w:style w:type="character" w:customStyle="1" w:styleId="WW8Num26z0">
    <w:name w:val="WW8Num26z0"/>
    <w:rPr>
      <w:rFonts w:ascii="Wingdings" w:eastAsia="Times New Roman" w:hAnsi="Wingdings" w:cs="Times New Roman"/>
    </w:rPr>
  </w:style>
  <w:style w:type="character" w:customStyle="1" w:styleId="WW8Num26z1">
    <w:name w:val="WW8Num26z1"/>
    <w:rPr>
      <w:rFonts w:ascii="Courier New" w:eastAsia="Times New Roman" w:hAnsi="Courier New" w:cs="Courier New"/>
    </w:rPr>
  </w:style>
  <w:style w:type="character" w:customStyle="1" w:styleId="WW8Num26z2">
    <w:name w:val="WW8Num26z2"/>
    <w:rPr>
      <w:rFonts w:ascii="Wingdings" w:eastAsia="Times New Roman" w:hAnsi="Wingdings" w:cs="Times New Roman"/>
    </w:rPr>
  </w:style>
  <w:style w:type="character" w:customStyle="1" w:styleId="WW8Num27z0">
    <w:name w:val="WW8Num27z0"/>
    <w:rPr>
      <w:rFonts w:ascii="Wingdings" w:eastAsia="Times New Roman" w:hAnsi="Wingdings" w:cs="Times New Roman"/>
      <w:sz w:val="24"/>
      <w:szCs w:val="24"/>
    </w:rPr>
  </w:style>
  <w:style w:type="character" w:customStyle="1" w:styleId="WW8Num27z1">
    <w:name w:val="WW8Num27z1"/>
    <w:rPr>
      <w:rFonts w:ascii="Courier New" w:eastAsia="Times New Roman" w:hAnsi="Courier New" w:cs="Courier New"/>
    </w:rPr>
  </w:style>
  <w:style w:type="character" w:customStyle="1" w:styleId="WW8Num27z2">
    <w:name w:val="WW8Num27z2"/>
    <w:rPr>
      <w:rFonts w:ascii="Wingdings" w:eastAsia="Times New Roman" w:hAnsi="Wingdings" w:cs="Times New Roman"/>
    </w:rPr>
  </w:style>
  <w:style w:type="character" w:customStyle="1" w:styleId="WW8Num28z0">
    <w:name w:val="WW8Num28z0"/>
    <w:rPr>
      <w:rFonts w:ascii="Symbol" w:eastAsia="Times New Roman" w:hAnsi="Symbol" w:cs="Times New Roman"/>
    </w:rPr>
  </w:style>
  <w:style w:type="character" w:customStyle="1" w:styleId="WW8Num28z1">
    <w:name w:val="WW8Num28z1"/>
    <w:rPr>
      <w:rFonts w:ascii="Courier New" w:eastAsia="Times New Roman" w:hAnsi="Courier New" w:cs="Courier New"/>
    </w:rPr>
  </w:style>
  <w:style w:type="character" w:customStyle="1" w:styleId="WW8Num28z2">
    <w:name w:val="WW8Num28z2"/>
    <w:rPr>
      <w:rFonts w:ascii="Wingdings" w:eastAsia="Times New Roman" w:hAnsi="Wingdings" w:cs="Times New Roman"/>
    </w:rPr>
  </w:style>
  <w:style w:type="character" w:customStyle="1" w:styleId="WW8NumSt28z0">
    <w:name w:val="WW8NumSt28z0"/>
    <w:rPr>
      <w:rFonts w:ascii="Times New Roman" w:eastAsia="Times New Roman" w:hAnsi="Times New Roman" w:cs="Times New Roman"/>
    </w:rPr>
  </w:style>
  <w:style w:type="character" w:customStyle="1" w:styleId="DefaultParagraphFont0">
    <w:name w:val="Default Paragraph Font_0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rFonts w:ascii="Wingdings" w:eastAsia="Times New Roman" w:hAnsi="Wingdings" w:cs="Times New Roman"/>
      <w:sz w:val="24"/>
      <w:szCs w:val="24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2">
    <w:name w:val="WW8Num1z2"/>
    <w:rPr>
      <w:rFonts w:ascii="Wingdings" w:eastAsia="Times New Roman" w:hAnsi="Wingdings" w:cs="Times New Roman"/>
    </w:rPr>
  </w:style>
  <w:style w:type="character" w:customStyle="1" w:styleId="WW8Num1z3">
    <w:name w:val="WW8Num1z3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2">
    <w:name w:val="WW8Num2z2"/>
    <w:rPr>
      <w:rFonts w:ascii="Wingdings" w:eastAsia="Times New Roman" w:hAnsi="Wingdings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Times New Roman"/>
    </w:rPr>
  </w:style>
  <w:style w:type="character" w:customStyle="1" w:styleId="WW8Num3z3">
    <w:name w:val="WW8Num3z3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Times New Roman"/>
    </w:rPr>
  </w:style>
  <w:style w:type="character" w:customStyle="1" w:styleId="WW8Num4z3">
    <w:name w:val="WW8Num4z3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Times New Roman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Times New Roman"/>
    </w:rPr>
  </w:style>
  <w:style w:type="character" w:customStyle="1" w:styleId="WW8Num6z3">
    <w:name w:val="WW8Num6z3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3">
    <w:name w:val="WW8Num7z3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Times New Roman"/>
    </w:rPr>
  </w:style>
  <w:style w:type="character" w:customStyle="1" w:styleId="WW8Num8z3">
    <w:name w:val="WW8Num8z3"/>
    <w:rPr>
      <w:rFonts w:ascii="Symbol" w:eastAsia="Times New Roman" w:hAnsi="Symbol" w:cs="Times New Roman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Times New Roman" w:hAnsi="Courier New" w:cs="Times New Roman"/>
    </w:rPr>
  </w:style>
  <w:style w:type="character" w:customStyle="1" w:styleId="WW8Num9z2">
    <w:name w:val="WW8Num9z2"/>
    <w:rPr>
      <w:rFonts w:ascii="Wingdings" w:eastAsia="Times New Roman" w:hAnsi="Wingdings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Times New Roman"/>
    </w:rPr>
  </w:style>
  <w:style w:type="character" w:customStyle="1" w:styleId="WW8Num10z3">
    <w:name w:val="WW8Num10z3"/>
    <w:rPr>
      <w:rFonts w:ascii="Symbol" w:eastAsia="Times New Roman" w:hAnsi="Symbol" w:cs="Times New Roman"/>
    </w:rPr>
  </w:style>
  <w:style w:type="character" w:customStyle="1" w:styleId="WW8Num11z0">
    <w:name w:val="WW8Num11z0"/>
    <w:rPr>
      <w:rFonts w:ascii="Wingdings" w:eastAsia="Times New Roman" w:hAnsi="Wingdings" w:cs="Times New Roman"/>
    </w:rPr>
  </w:style>
  <w:style w:type="character" w:customStyle="1" w:styleId="WW8Num11z1">
    <w:name w:val="WW8Num11z1"/>
    <w:rPr>
      <w:rFonts w:ascii="Courier New" w:eastAsia="Times New Roman" w:hAnsi="Courier New" w:cs="Courier New"/>
    </w:rPr>
  </w:style>
  <w:style w:type="character" w:customStyle="1" w:styleId="WW8Num11z3">
    <w:name w:val="WW8Num11z3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3">
    <w:name w:val="WW8Num12z3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eastAsia="Times New Roman" w:hAnsi="Courier New" w:cs="Courier New"/>
    </w:rPr>
  </w:style>
  <w:style w:type="character" w:customStyle="1" w:styleId="WW8Num13z2">
    <w:name w:val="WW8Num13z2"/>
    <w:rPr>
      <w:rFonts w:ascii="Wingdings" w:eastAsia="Times New Roman" w:hAnsi="Wingdings" w:cs="Times New Roman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eastAsia="Times New Roman" w:hAnsi="Courier New" w:cs="Courier New"/>
    </w:rPr>
  </w:style>
  <w:style w:type="character" w:customStyle="1" w:styleId="WW8Num15z3">
    <w:name w:val="WW8Num15z3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eastAsia="Times New Roman" w:hAnsi="Courier New" w:cs="Courier New"/>
    </w:rPr>
  </w:style>
  <w:style w:type="character" w:customStyle="1" w:styleId="WW8Num16z3">
    <w:name w:val="WW8Num16z3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eastAsia="Times New Roman" w:hAnsi="Courier New" w:cs="Courier New"/>
    </w:rPr>
  </w:style>
  <w:style w:type="character" w:customStyle="1" w:styleId="WW8Num17z2">
    <w:name w:val="WW8Num17z2"/>
    <w:rPr>
      <w:rFonts w:ascii="Wingdings" w:eastAsia="Times New Roman" w:hAnsi="Wingdings" w:cs="Times New Roman"/>
    </w:rPr>
  </w:style>
  <w:style w:type="character" w:customStyle="1" w:styleId="WW8Num17z3">
    <w:name w:val="WW8Num17z3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Times New Roman"/>
    </w:rPr>
  </w:style>
  <w:style w:type="character" w:customStyle="1" w:styleId="WW8Num19z1">
    <w:name w:val="WW8Num19z1"/>
    <w:rPr>
      <w:rFonts w:ascii="Courier New" w:eastAsia="Times New Roman" w:hAnsi="Courier New" w:cs="Courier New"/>
    </w:rPr>
  </w:style>
  <w:style w:type="character" w:customStyle="1" w:styleId="WW8Num19z2">
    <w:name w:val="WW8Num19z2"/>
    <w:rPr>
      <w:rFonts w:ascii="Wingdings" w:eastAsia="Times New Roman" w:hAnsi="Wingdings" w:cs="Times New Roman"/>
    </w:rPr>
  </w:style>
  <w:style w:type="character" w:customStyle="1" w:styleId="WW8Num19z3">
    <w:name w:val="WW8Num19z3"/>
    <w:rPr>
      <w:rFonts w:ascii="Symbol" w:eastAsia="Times New Roman" w:hAnsi="Symbol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3">
    <w:name w:val="WW8Num20z3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eastAsia="Times New Roman" w:hAnsi="Courier New" w:cs="Courier New"/>
    </w:rPr>
  </w:style>
  <w:style w:type="character" w:customStyle="1" w:styleId="WW8Num21z2">
    <w:name w:val="WW8Num21z2"/>
    <w:rPr>
      <w:rFonts w:ascii="Wingdings" w:eastAsia="Times New Roman" w:hAnsi="Wingdings" w:cs="Times New Roman"/>
    </w:rPr>
  </w:style>
  <w:style w:type="character" w:customStyle="1" w:styleId="WW8Num21z3">
    <w:name w:val="WW8Num21z3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eastAsia="Times New Roman" w:hAnsi="Courier New" w:cs="Courier New"/>
    </w:rPr>
  </w:style>
  <w:style w:type="character" w:customStyle="1" w:styleId="WW8Num22z2">
    <w:name w:val="WW8Num22z2"/>
    <w:rPr>
      <w:rFonts w:ascii="Wingdings" w:eastAsia="Times New Roman" w:hAnsi="Wingdings" w:cs="Times New Roman"/>
    </w:rPr>
  </w:style>
  <w:style w:type="character" w:customStyle="1" w:styleId="WW8Num23z1">
    <w:name w:val="WW8Num23z1"/>
    <w:rPr>
      <w:rFonts w:ascii="Courier New" w:eastAsia="Times New Roman" w:hAnsi="Courier New" w:cs="Courier New"/>
    </w:rPr>
  </w:style>
  <w:style w:type="character" w:customStyle="1" w:styleId="WW8Num23z3">
    <w:name w:val="WW8Num23z3"/>
    <w:rPr>
      <w:rFonts w:ascii="Symbol" w:eastAsia="Times New Roman" w:hAnsi="Symbol" w:cs="Times New Roman"/>
    </w:rPr>
  </w:style>
  <w:style w:type="character" w:customStyle="1" w:styleId="WW8Num25z1">
    <w:name w:val="WW8Num25z1"/>
    <w:rPr>
      <w:rFonts w:ascii="Courier New" w:eastAsia="Times New Roman" w:hAnsi="Courier New" w:cs="Courier New"/>
    </w:rPr>
  </w:style>
  <w:style w:type="character" w:customStyle="1" w:styleId="WW8Num25z2">
    <w:name w:val="WW8Num25z2"/>
    <w:rPr>
      <w:rFonts w:ascii="Wingdings" w:eastAsia="Times New Roman" w:hAnsi="Wingdings" w:cs="Times New Roman"/>
    </w:rPr>
  </w:style>
  <w:style w:type="character" w:customStyle="1" w:styleId="WW8Num25z3">
    <w:name w:val="WW8Num25z3"/>
    <w:rPr>
      <w:rFonts w:ascii="Symbol" w:eastAsia="Times New Roman" w:hAnsi="Symbol" w:cs="Times New Roman"/>
    </w:rPr>
  </w:style>
  <w:style w:type="character" w:customStyle="1" w:styleId="WW8Num26z3">
    <w:name w:val="WW8Num26z3"/>
    <w:rPr>
      <w:rFonts w:ascii="Symbol" w:eastAsia="Times New Roman" w:hAnsi="Symbol" w:cs="Times New Roman"/>
    </w:rPr>
  </w:style>
  <w:style w:type="character" w:customStyle="1" w:styleId="WW8Num27z3">
    <w:name w:val="WW8Num27z3"/>
    <w:rPr>
      <w:rFonts w:ascii="Symbol" w:eastAsia="Times New Roman" w:hAnsi="Symbol" w:cs="Times New Roman"/>
    </w:rPr>
  </w:style>
  <w:style w:type="character" w:customStyle="1" w:styleId="WW8Num29z0">
    <w:name w:val="WW8Num29z0"/>
    <w:rPr>
      <w:rFonts w:ascii="Symbol" w:eastAsia="Times New Roman" w:hAnsi="Symbol" w:cs="Times New Roman"/>
      <w:sz w:val="24"/>
      <w:szCs w:val="24"/>
    </w:rPr>
  </w:style>
  <w:style w:type="character" w:customStyle="1" w:styleId="WW8Num29z1">
    <w:name w:val="WW8Num29z1"/>
    <w:rPr>
      <w:rFonts w:ascii="Courier New" w:eastAsia="Times New Roman" w:hAnsi="Courier New" w:cs="Courier New"/>
    </w:rPr>
  </w:style>
  <w:style w:type="character" w:customStyle="1" w:styleId="WW8Num29z2">
    <w:name w:val="WW8Num29z2"/>
    <w:rPr>
      <w:rFonts w:ascii="Wingdings" w:eastAsia="Times New Roman" w:hAnsi="Wingdings" w:cs="Times New Roman"/>
    </w:rPr>
  </w:style>
  <w:style w:type="character" w:customStyle="1" w:styleId="WW8Num29z3">
    <w:name w:val="WW8Num29z3"/>
    <w:rPr>
      <w:rFonts w:ascii="Symbol" w:eastAsia="Times New Roman" w:hAnsi="Symbol" w:cs="Times New Roman"/>
    </w:rPr>
  </w:style>
  <w:style w:type="character" w:customStyle="1" w:styleId="WW8Num30z0">
    <w:name w:val="WW8Num30z0"/>
    <w:rPr>
      <w:rFonts w:ascii="Symbol" w:eastAsia="Times New Roman" w:hAnsi="Symbol" w:cs="Times New Roman"/>
    </w:rPr>
  </w:style>
  <w:style w:type="character" w:customStyle="1" w:styleId="WW8Num30z1">
    <w:name w:val="WW8Num30z1"/>
    <w:rPr>
      <w:rFonts w:ascii="Courier New" w:eastAsia="Times New Roman" w:hAnsi="Courier New" w:cs="Courier New"/>
    </w:rPr>
  </w:style>
  <w:style w:type="character" w:customStyle="1" w:styleId="WW8Num30z2">
    <w:name w:val="WW8Num30z2"/>
    <w:rPr>
      <w:rFonts w:ascii="Wingdings" w:eastAsia="Times New Roman" w:hAnsi="Wingdings" w:cs="Times New Roman"/>
    </w:rPr>
  </w:style>
  <w:style w:type="character" w:customStyle="1" w:styleId="WW8Num31z0">
    <w:name w:val="WW8Num31z0"/>
    <w:rPr>
      <w:rFonts w:ascii="Symbol" w:eastAsia="Times New Roman" w:hAnsi="Symbol" w:cs="Times New Roman"/>
    </w:rPr>
  </w:style>
  <w:style w:type="character" w:customStyle="1" w:styleId="WW8Num31z1">
    <w:name w:val="WW8Num31z1"/>
    <w:rPr>
      <w:rFonts w:ascii="Courier New" w:eastAsia="Times New Roman" w:hAnsi="Courier New" w:cs="Courier New"/>
    </w:rPr>
  </w:style>
  <w:style w:type="character" w:customStyle="1" w:styleId="WW8Num31z2">
    <w:name w:val="WW8Num31z2"/>
    <w:rPr>
      <w:rFonts w:ascii="Wingdings" w:eastAsia="Times New Roman" w:hAnsi="Wingdings" w:cs="Times New Roman"/>
    </w:rPr>
  </w:style>
  <w:style w:type="character" w:customStyle="1" w:styleId="WW8Num32z0">
    <w:name w:val="WW8Num32z0"/>
    <w:rPr>
      <w:rFonts w:ascii="Symbol" w:eastAsia="Times New Roman" w:hAnsi="Symbol" w:cs="Times New Roman"/>
    </w:rPr>
  </w:style>
  <w:style w:type="character" w:customStyle="1" w:styleId="WW8Num32z1">
    <w:name w:val="WW8Num32z1"/>
    <w:rPr>
      <w:rFonts w:ascii="Courier New" w:eastAsia="Times New Roman" w:hAnsi="Courier New" w:cs="Courier New"/>
    </w:rPr>
  </w:style>
  <w:style w:type="character" w:customStyle="1" w:styleId="WW8Num32z2">
    <w:name w:val="WW8Num32z2"/>
    <w:rPr>
      <w:rFonts w:ascii="Wingdings" w:eastAsia="Times New Roman" w:hAnsi="Wingdings" w:cs="Times New Roman"/>
    </w:rPr>
  </w:style>
  <w:style w:type="character" w:customStyle="1" w:styleId="WW8Num33z0">
    <w:name w:val="WW8Num33z0"/>
    <w:rPr>
      <w:rFonts w:ascii="Symbol" w:eastAsia="Times New Roman" w:hAnsi="Symbol" w:cs="Times New Roman"/>
    </w:rPr>
  </w:style>
  <w:style w:type="character" w:customStyle="1" w:styleId="WW8Num33z1">
    <w:name w:val="WW8Num33z1"/>
    <w:rPr>
      <w:rFonts w:ascii="Courier New" w:eastAsia="Times New Roman" w:hAnsi="Courier New" w:cs="Courier New"/>
    </w:rPr>
  </w:style>
  <w:style w:type="character" w:customStyle="1" w:styleId="WW8Num33z2">
    <w:name w:val="WW8Num33z2"/>
    <w:rPr>
      <w:rFonts w:ascii="Wingdings" w:eastAsia="Times New Roman" w:hAnsi="Wingdings" w:cs="Times New Roman"/>
    </w:rPr>
  </w:style>
  <w:style w:type="character" w:customStyle="1" w:styleId="WW8Num34z0">
    <w:name w:val="WW8Num34z0"/>
    <w:rPr>
      <w:rFonts w:ascii="Wingdings" w:eastAsia="Times New Roman" w:hAnsi="Wingdings" w:cs="Times New Roman"/>
    </w:rPr>
  </w:style>
  <w:style w:type="character" w:customStyle="1" w:styleId="WW8Num34z1">
    <w:name w:val="WW8Num34z1"/>
    <w:rPr>
      <w:rFonts w:ascii="Courier New" w:eastAsia="Times New Roman" w:hAnsi="Courier New" w:cs="Courier New"/>
    </w:rPr>
  </w:style>
  <w:style w:type="character" w:customStyle="1" w:styleId="WW8Num34z3">
    <w:name w:val="WW8Num34z3"/>
    <w:rPr>
      <w:rFonts w:ascii="Symbol" w:eastAsia="Times New Roman" w:hAnsi="Symbol" w:cs="Times New Roman"/>
    </w:rPr>
  </w:style>
  <w:style w:type="character" w:customStyle="1" w:styleId="WW8Num35z0">
    <w:name w:val="WW8Num35z0"/>
    <w:rPr>
      <w:rFonts w:ascii="Symbol" w:eastAsia="Times New Roman" w:hAnsi="Symbol" w:cs="Times New Roman"/>
    </w:rPr>
  </w:style>
  <w:style w:type="character" w:customStyle="1" w:styleId="WW8Num35z1">
    <w:name w:val="WW8Num35z1"/>
    <w:rPr>
      <w:rFonts w:ascii="Courier New" w:eastAsia="Times New Roman" w:hAnsi="Courier New" w:cs="Courier New"/>
    </w:rPr>
  </w:style>
  <w:style w:type="character" w:customStyle="1" w:styleId="WW8Num35z2">
    <w:name w:val="WW8Num35z2"/>
    <w:rPr>
      <w:rFonts w:ascii="Wingdings" w:eastAsia="Times New Roman" w:hAnsi="Wingdings" w:cs="Times New Roman"/>
    </w:rPr>
  </w:style>
  <w:style w:type="character" w:customStyle="1" w:styleId="WW8Num36z0">
    <w:name w:val="WW8Num36z0"/>
    <w:rPr>
      <w:rFonts w:ascii="Symbol" w:eastAsia="Times New Roman" w:hAnsi="Symbol" w:cs="Times New Roman"/>
      <w:sz w:val="24"/>
      <w:szCs w:val="24"/>
    </w:rPr>
  </w:style>
  <w:style w:type="character" w:customStyle="1" w:styleId="WW8Num36z1">
    <w:name w:val="WW8Num36z1"/>
    <w:rPr>
      <w:rFonts w:ascii="Courier New" w:eastAsia="Times New Roman" w:hAnsi="Courier New" w:cs="Courier New"/>
    </w:rPr>
  </w:style>
  <w:style w:type="character" w:customStyle="1" w:styleId="WW8Num36z2">
    <w:name w:val="WW8Num36z2"/>
    <w:rPr>
      <w:rFonts w:ascii="Wingdings" w:eastAsia="Times New Roman" w:hAnsi="Wingdings" w:cs="Times New Roman"/>
    </w:rPr>
  </w:style>
  <w:style w:type="character" w:customStyle="1" w:styleId="WW8Num36z3">
    <w:name w:val="WW8Num36z3"/>
    <w:rPr>
      <w:rFonts w:ascii="Symbol" w:eastAsia="Times New Roman" w:hAnsi="Symbol" w:cs="Times New Roman"/>
    </w:rPr>
  </w:style>
  <w:style w:type="character" w:customStyle="1" w:styleId="WW8Num37z0">
    <w:name w:val="WW8Num37z0"/>
    <w:rPr>
      <w:rFonts w:ascii="Wingdings" w:eastAsia="Times New Roman" w:hAnsi="Wingdings" w:cs="Times New Roman"/>
      <w:sz w:val="24"/>
      <w:szCs w:val="24"/>
    </w:rPr>
  </w:style>
  <w:style w:type="character" w:customStyle="1" w:styleId="WW8Num37z1">
    <w:name w:val="WW8Num37z1"/>
    <w:rPr>
      <w:rFonts w:ascii="Courier New" w:eastAsia="Times New Roman" w:hAnsi="Courier New" w:cs="Courier New"/>
    </w:rPr>
  </w:style>
  <w:style w:type="character" w:customStyle="1" w:styleId="WW8Num37z2">
    <w:name w:val="WW8Num37z2"/>
    <w:rPr>
      <w:rFonts w:ascii="Wingdings" w:eastAsia="Times New Roman" w:hAnsi="Wingdings" w:cs="Times New Roman"/>
    </w:rPr>
  </w:style>
  <w:style w:type="character" w:customStyle="1" w:styleId="WW8Num37z3">
    <w:name w:val="WW8Num37z3"/>
    <w:rPr>
      <w:rFonts w:ascii="Symbol" w:eastAsia="Times New Roman" w:hAnsi="Symbol" w:cs="Times New Roman"/>
    </w:rPr>
  </w:style>
  <w:style w:type="character" w:customStyle="1" w:styleId="WW8Num39z0">
    <w:name w:val="WW8Num39z0"/>
    <w:rPr>
      <w:rFonts w:ascii="Wingdings" w:eastAsia="Times New Roman" w:hAnsi="Wingdings" w:cs="Times New Roman"/>
    </w:rPr>
  </w:style>
  <w:style w:type="character" w:customStyle="1" w:styleId="WW8Num39z1">
    <w:name w:val="WW8Num39z1"/>
    <w:rPr>
      <w:rFonts w:ascii="Courier New" w:eastAsia="Times New Roman" w:hAnsi="Courier New" w:cs="Courier New"/>
    </w:rPr>
  </w:style>
  <w:style w:type="character" w:customStyle="1" w:styleId="WW8Num39z3">
    <w:name w:val="WW8Num39z3"/>
    <w:rPr>
      <w:rFonts w:ascii="Symbol" w:eastAsia="Times New Roman" w:hAnsi="Symbol" w:cs="Times New Roman"/>
    </w:rPr>
  </w:style>
  <w:style w:type="character" w:customStyle="1" w:styleId="WW8Num40z0">
    <w:name w:val="WW8Num40z0"/>
    <w:rPr>
      <w:rFonts w:ascii="Symbol" w:eastAsia="Times New Roman" w:hAnsi="Symbol" w:cs="Times New Roman"/>
    </w:rPr>
  </w:style>
  <w:style w:type="character" w:customStyle="1" w:styleId="WW8Num40z1">
    <w:name w:val="WW8Num40z1"/>
    <w:rPr>
      <w:rFonts w:ascii="Courier New" w:eastAsia="Times New Roman" w:hAnsi="Courier New" w:cs="Courier New"/>
    </w:rPr>
  </w:style>
  <w:style w:type="character" w:customStyle="1" w:styleId="WW8Num40z2">
    <w:name w:val="WW8Num40z2"/>
    <w:rPr>
      <w:rFonts w:ascii="Wingdings" w:eastAsia="Times New Roman" w:hAnsi="Wingdings" w:cs="Times New Roman"/>
    </w:rPr>
  </w:style>
  <w:style w:type="character" w:customStyle="1" w:styleId="WW8Num41z0">
    <w:name w:val="WW8Num41z0"/>
    <w:rPr>
      <w:rFonts w:ascii="Symbol" w:eastAsia="Times New Roman" w:hAnsi="Symbol" w:cs="Times New Roman"/>
    </w:rPr>
  </w:style>
  <w:style w:type="character" w:customStyle="1" w:styleId="WW8Num41z1">
    <w:name w:val="WW8Num41z1"/>
    <w:rPr>
      <w:rFonts w:ascii="Courier New" w:eastAsia="Times New Roman" w:hAnsi="Courier New" w:cs="Courier New"/>
    </w:rPr>
  </w:style>
  <w:style w:type="character" w:customStyle="1" w:styleId="WW8Num41z2">
    <w:name w:val="WW8Num41z2"/>
    <w:rPr>
      <w:rFonts w:ascii="Wingdings" w:eastAsia="Times New Roman" w:hAnsi="Wingdings" w:cs="Times New Roman"/>
    </w:rPr>
  </w:style>
  <w:style w:type="character" w:customStyle="1" w:styleId="WW8Num42z0">
    <w:name w:val="WW8Num42z0"/>
    <w:rPr>
      <w:rFonts w:ascii="Wingdings" w:eastAsia="Times New Roman" w:hAnsi="Wingdings" w:cs="Times New Roman"/>
    </w:rPr>
  </w:style>
  <w:style w:type="character" w:customStyle="1" w:styleId="WW8Num42z1">
    <w:name w:val="WW8Num42z1"/>
    <w:rPr>
      <w:rFonts w:ascii="Courier New" w:eastAsia="Times New Roman" w:hAnsi="Courier New" w:cs="Courier New"/>
    </w:rPr>
  </w:style>
  <w:style w:type="character" w:customStyle="1" w:styleId="WW8Num42z3">
    <w:name w:val="WW8Num42z3"/>
    <w:rPr>
      <w:rFonts w:ascii="Symbol" w:eastAsia="Times New Roman" w:hAnsi="Symbol" w:cs="Times New Roman"/>
    </w:rPr>
  </w:style>
  <w:style w:type="character" w:customStyle="1" w:styleId="WW8Num43z0">
    <w:name w:val="WW8Num43z0"/>
    <w:rPr>
      <w:rFonts w:ascii="Wingdings" w:eastAsia="Times New Roman" w:hAnsi="Wingdings" w:cs="Times New Roman"/>
      <w:sz w:val="24"/>
      <w:szCs w:val="24"/>
    </w:rPr>
  </w:style>
  <w:style w:type="character" w:customStyle="1" w:styleId="WW8Num43z1">
    <w:name w:val="WW8Num43z1"/>
    <w:rPr>
      <w:rFonts w:ascii="Courier New" w:eastAsia="Times New Roman" w:hAnsi="Courier New" w:cs="Courier New"/>
    </w:rPr>
  </w:style>
  <w:style w:type="character" w:customStyle="1" w:styleId="WW8Num43z2">
    <w:name w:val="WW8Num43z2"/>
    <w:rPr>
      <w:rFonts w:ascii="Wingdings" w:eastAsia="Times New Roman" w:hAnsi="Wingdings" w:cs="Times New Roman"/>
    </w:rPr>
  </w:style>
  <w:style w:type="character" w:customStyle="1" w:styleId="WW8Num43z3">
    <w:name w:val="WW8Num43z3"/>
    <w:rPr>
      <w:rFonts w:ascii="Symbol" w:eastAsia="Times New Roman" w:hAnsi="Symbol" w:cs="Times New Roman"/>
    </w:rPr>
  </w:style>
  <w:style w:type="character" w:customStyle="1" w:styleId="WW-DefaultParagraphFont">
    <w:name w:val="WW-Default Paragraph Font"/>
    <w:rPr>
      <w:rFonts w:ascii="Times New Roman" w:eastAsia="Times New Roman" w:hAnsi="Times New Roman" w:cs="Times New Roman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bCs/>
      <w:sz w:val="24"/>
      <w:szCs w:val="24"/>
      <w:lang w:val="en-US" w:eastAsia="ar-SA" w:bidi="ar-SA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">
    <w:name w:val="Body Text"/>
    <w:basedOn w:val="Normal"/>
    <w:rPr>
      <w:rFonts w:ascii="Verdana" w:hAnsi="Verdana"/>
      <w:b/>
      <w:i/>
      <w:sz w:val="29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Pr>
      <w:rFonts w:ascii="Times New Roman" w:hAnsi="Times New Roma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ind w:left="720"/>
    </w:pPr>
    <w:rPr>
      <w:b/>
    </w:rPr>
  </w:style>
  <w:style w:type="paragraph" w:styleId="NormalWeb">
    <w:name w:val="Normal (Web)"/>
    <w:basedOn w:val="Normal"/>
    <w:pPr>
      <w:spacing w:before="100" w:after="100"/>
    </w:pPr>
    <w:rPr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/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pPr>
      <w:suppressAutoHyphens w:val="0"/>
    </w:pPr>
    <w:rPr>
      <w:sz w:val="20"/>
      <w:lang w:eastAsia="en-US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lang w:val="en-US" w:eastAsia="en-US" w:bidi="ar-SA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IN" w:eastAsia="en-US"/>
    </w:rPr>
  </w:style>
  <w:style w:type="table" w:styleId="TableGrid">
    <w:name w:val="Table Grid"/>
    <w:basedOn w:val="TableNormal"/>
    <w:rPr>
      <w:rFonts w:ascii="Calibri" w:eastAsia="Calibri" w:hAnsi="Calibri" w:cs="Mang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1"/>
    <w:next w:val="Normal1"/>
    <w:link w:val="TitleChar"/>
    <w:qFormat/>
    <w:pPr>
      <w:spacing w:after="0" w:line="240" w:lineRule="auto"/>
      <w:jc w:val="center"/>
    </w:pPr>
    <w:rPr>
      <w:rFonts w:ascii="Verdana" w:eastAsia="Verdana" w:hAnsi="Verdana" w:cs="Verdana"/>
      <w:sz w:val="24"/>
      <w:szCs w:val="24"/>
    </w:rPr>
  </w:style>
  <w:style w:type="character" w:customStyle="1" w:styleId="TitleChar">
    <w:name w:val="Title Char"/>
    <w:link w:val="Title"/>
    <w:rPr>
      <w:rFonts w:ascii="Verdana" w:eastAsia="Verdana" w:hAnsi="Verdana" w:cs="Verdan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041D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FC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https://rdxfootmark.naukri.com/v2/track/openCv?trackingInfo=662cda7c30b0b03265549a27bb6b9dd4134f530e18705c4458440321091b5b58110a130614465d5d094356014b4450530401195c1333471b1b11154958540a5742011503504e1c180c571833471b1b06184459580a595601514841481f0f2b561358191b195115495d0c00584e4209430247460c590858184508105042445b0c0f054e4108120211474a411b1213471b1b1114445a580b504c110b18115c6&amp;docType=docx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Sagar</dc:creator>
  <cp:lastModifiedBy>Microsoft Office User</cp:lastModifiedBy>
  <cp:revision>2</cp:revision>
  <cp:lastPrinted>2008-02-22T00:31:00Z</cp:lastPrinted>
  <dcterms:created xsi:type="dcterms:W3CDTF">2022-10-20T11:37:00Z</dcterms:created>
  <dcterms:modified xsi:type="dcterms:W3CDTF">2022-10-20T11:37:00Z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cdf4a0dbf8014979b649befc59504fe2</vt:lpwstr>
  </property>
</Properties>
</file>