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80"/>
        <w:gridCol w:w="8560"/>
      </w:tblGrid>
      <w:tr w:rsidR="00181E70">
        <w:trPr>
          <w:trHeight w:val="15200"/>
          <w:tblCellSpacing w:w="0" w:type="dxa"/>
          <w:hidden/>
        </w:trPr>
        <w:tc>
          <w:tcPr>
            <w:tcW w:w="3680" w:type="dxa"/>
            <w:shd w:val="clear" w:color="auto" w:fill="003D73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4967B7" w:rsidRPr="00BE0F03" w:rsidRDefault="00AD7E41">
            <w:pPr>
              <w:pStyle w:val="divdocumentleft-boxsectionnth-child1sectiongapdiv"/>
              <w:spacing w:line="200" w:lineRule="atLeast"/>
              <w:rPr>
                <w:rStyle w:val="divdocumentleft-box"/>
                <w:rFonts w:ascii="Century Gothic" w:eastAsia="Century Gothic" w:hAnsi="Century Gothic" w:cs="Century Gothic"/>
                <w:sz w:val="10"/>
                <w:szCs w:val="10"/>
                <w:shd w:val="clear" w:color="auto" w:fill="auto"/>
              </w:rPr>
            </w:pPr>
            <w:r w:rsidRPr="00BE0F03">
              <w:rPr>
                <w:rStyle w:val="divdocumentleft-box"/>
                <w:rFonts w:ascii="Century Gothic" w:eastAsia="Century Gothic" w:hAnsi="Century Gothic" w:cs="Century Gothic"/>
                <w:sz w:val="10"/>
                <w:szCs w:val="10"/>
                <w:shd w:val="clear" w:color="auto" w:fill="auto"/>
              </w:rPr>
              <w:t> </w:t>
            </w:r>
          </w:p>
          <w:p w:rsidR="004967B7" w:rsidRPr="00BE0F03" w:rsidRDefault="00AD7E41">
            <w:pPr>
              <w:pStyle w:val="divdocumentname"/>
              <w:pBdr>
                <w:bottom w:val="none" w:sz="0" w:space="0" w:color="auto"/>
              </w:pBdr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44"/>
                <w:szCs w:val="44"/>
                <w:shd w:val="clear" w:color="auto" w:fill="auto"/>
              </w:rPr>
            </w:pPr>
            <w:proofErr w:type="spellStart"/>
            <w:r>
              <w:rPr>
                <w:rStyle w:val="span"/>
                <w:rFonts w:ascii="Century Gothic" w:eastAsia="Century Gothic" w:hAnsi="Century Gothic" w:cs="Century Gothic"/>
                <w:sz w:val="44"/>
                <w:szCs w:val="44"/>
              </w:rPr>
              <w:t>Pavan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sz w:val="44"/>
                <w:szCs w:val="44"/>
              </w:rPr>
              <w:t xml:space="preserve"> Kumar</w:t>
            </w:r>
            <w:r w:rsidR="00FB098E">
              <w:rPr>
                <w:rStyle w:val="span"/>
                <w:rFonts w:ascii="Century Gothic" w:eastAsia="Century Gothic" w:hAnsi="Century Gothic" w:cs="Century Gothic"/>
                <w:sz w:val="44"/>
                <w:szCs w:val="44"/>
              </w:rPr>
              <w:t xml:space="preserve">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sz w:val="44"/>
                <w:szCs w:val="44"/>
              </w:rPr>
              <w:t>Nelabhotla</w:t>
            </w:r>
            <w:proofErr w:type="spellEnd"/>
          </w:p>
          <w:p w:rsidR="004967B7" w:rsidRDefault="00AD7E41">
            <w:pPr>
              <w:pStyle w:val="documentresumeTitle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Fonts w:ascii="Century Gothic" w:eastAsia="Century Gothic" w:hAnsi="Century Gothic" w:cs="Century Gothic"/>
                <w:noProof/>
                <w:color w:val="FFFFFF"/>
              </w:rPr>
              <w:drawing>
                <wp:inline distT="0" distB="0" distL="0" distR="0">
                  <wp:extent cx="989965" cy="116205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18091" name="PavanKumar Np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32" cy="118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300" w:type="dxa"/>
              <w:tblLayout w:type="fixed"/>
              <w:tblLook w:val="04A0" w:firstRow="1" w:lastRow="0" w:firstColumn="1" w:lastColumn="0" w:noHBand="0" w:noVBand="1"/>
            </w:tblPr>
            <w:tblGrid>
              <w:gridCol w:w="2927"/>
            </w:tblGrid>
            <w:tr w:rsidR="00181E70" w:rsidTr="00BE0F03">
              <w:trPr>
                <w:trHeight w:val="128"/>
              </w:trPr>
              <w:tc>
                <w:tcPr>
                  <w:tcW w:w="2927" w:type="dxa"/>
                </w:tcPr>
                <w:p w:rsidR="005C424D" w:rsidRDefault="00AD7E41" w:rsidP="00985E86">
                  <w:pPr>
                    <w:pStyle w:val="documentresumeTitle"/>
                    <w:spacing w:line="240" w:lineRule="atLeast"/>
                    <w:ind w:right="300"/>
                    <w:rPr>
                      <w:rStyle w:val="divdocumentleft-box"/>
                      <w:rFonts w:ascii="Century Gothic" w:eastAsia="Century Gothic" w:hAnsi="Century Gothic" w:cs="Century Gothic"/>
                      <w:shd w:val="clear" w:color="auto" w:fill="auto"/>
                    </w:rPr>
                  </w:pPr>
                  <w:r>
                    <w:rPr>
                      <w:rStyle w:val="divdocumentleft-box"/>
                      <w:rFonts w:ascii="Century Gothic" w:eastAsia="Century Gothic" w:hAnsi="Century Gothic" w:cs="Century Gothic"/>
                      <w:shd w:val="clear" w:color="auto" w:fill="auto"/>
                    </w:rPr>
                    <w:t>S</w:t>
                  </w:r>
                  <w:r w:rsidR="00986547">
                    <w:rPr>
                      <w:rStyle w:val="divdocumentleft-box"/>
                      <w:rFonts w:ascii="Century Gothic" w:eastAsia="Century Gothic" w:hAnsi="Century Gothic" w:cs="Century Gothic"/>
                      <w:shd w:val="clear" w:color="auto" w:fill="auto"/>
                    </w:rPr>
                    <w:t>enio</w:t>
                  </w:r>
                  <w:r w:rsidR="00612C76">
                    <w:rPr>
                      <w:rStyle w:val="divdocumentleft-box"/>
                      <w:rFonts w:ascii="Century Gothic" w:eastAsia="Century Gothic" w:hAnsi="Century Gothic" w:cs="Century Gothic"/>
                      <w:shd w:val="clear" w:color="auto" w:fill="auto"/>
                    </w:rPr>
                    <w:t>r Siebel Consultant</w:t>
                  </w:r>
                </w:p>
              </w:tc>
            </w:tr>
          </w:tbl>
          <w:p w:rsidR="004967B7" w:rsidRDefault="004967B7">
            <w:pPr>
              <w:pStyle w:val="divdocumentSECTIONCNTCsectiongapdiv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 w:rsidR="00181E70"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 w:rsidR="004967B7" w:rsidRDefault="00AD7E41">
                  <w:pPr>
                    <w:pStyle w:val="divdocumentleft-boxdivsectiontitleParagraph"/>
                    <w:shd w:val="clear" w:color="auto" w:fill="auto"/>
                    <w:spacing w:line="380" w:lineRule="atLeast"/>
                    <w:ind w:left="240" w:right="24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Contact</w:t>
                  </w:r>
                </w:p>
              </w:tc>
            </w:tr>
          </w:tbl>
          <w:p w:rsidR="004967B7" w:rsidRDefault="00AD7E41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 </w:t>
            </w:r>
          </w:p>
          <w:p w:rsidR="004967B7" w:rsidRDefault="00AD7E41">
            <w:pPr>
              <w:pStyle w:val="txtBold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Address </w:t>
            </w:r>
          </w:p>
          <w:p w:rsidR="004967B7" w:rsidRDefault="00C42799" w:rsidP="00C42799">
            <w:pPr>
              <w:pStyle w:val="div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Brickfields</w:t>
            </w:r>
            <w:r w:rsidR="00AC7274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,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Kaula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 Lum</w:t>
            </w:r>
            <w:bookmarkStart w:id="0" w:name="_GoBack"/>
            <w:bookmarkEnd w:id="0"/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pur Malaysia.</w:t>
            </w:r>
          </w:p>
          <w:p w:rsidR="004967B7" w:rsidRDefault="005078C1">
            <w:pPr>
              <w:pStyle w:val="div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+60 –</w:t>
            </w:r>
            <w:r w:rsidR="00AD7E41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0174591132 (Primary)</w:t>
            </w:r>
            <w:r w:rsidR="00B53883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br/>
            </w:r>
            <w:r w:rsidR="00AD7E41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+91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 </w:t>
            </w:r>
            <w:r w:rsidR="00AD7E41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-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 6281888625</w:t>
            </w:r>
            <w:r w:rsidR="00B53883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 (</w:t>
            </w:r>
            <w:r w:rsidR="00756AA0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WhatsApp</w:t>
            </w:r>
            <w:r w:rsidR="00B53883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 Only)</w:t>
            </w:r>
          </w:p>
          <w:p w:rsidR="004967B7" w:rsidRDefault="00AD7E41">
            <w:pPr>
              <w:pStyle w:val="txtBold"/>
              <w:spacing w:before="100"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E-mail </w:t>
            </w:r>
          </w:p>
          <w:p w:rsidR="00F47CB7" w:rsidRDefault="00AD7E41" w:rsidP="00F47CB7">
            <w:pPr>
              <w:pStyle w:val="div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Pavansiebel1@</w:t>
            </w:r>
            <w:r w:rsidR="00AC7274"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gmail.com</w:t>
            </w:r>
          </w:p>
          <w:p w:rsidR="004967B7" w:rsidRDefault="004967B7" w:rsidP="00F47CB7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090A50" w:rsidRDefault="00090A50" w:rsidP="00F47CB7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090A50" w:rsidRDefault="00090A50" w:rsidP="00F47CB7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090A50" w:rsidRDefault="00090A50" w:rsidP="00F47CB7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090A50" w:rsidRDefault="00090A50" w:rsidP="00F47CB7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090A50" w:rsidRDefault="00090A50" w:rsidP="00F47CB7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090A50" w:rsidRDefault="00090A50" w:rsidP="00F47CB7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090A50" w:rsidRDefault="00090A50" w:rsidP="00F47CB7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 w:rsidR="00181E70" w:rsidTr="006542B5"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 w:rsidR="00090A50" w:rsidRDefault="00AD7E41" w:rsidP="00090A50">
                  <w:pPr>
                    <w:pStyle w:val="divdocumentleft-boxdivsectiontitleParagraph"/>
                    <w:shd w:val="clear" w:color="auto" w:fill="auto"/>
                    <w:spacing w:line="380" w:lineRule="atLeast"/>
                    <w:ind w:left="240" w:right="24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Skills</w:t>
                  </w:r>
                </w:p>
              </w:tc>
            </w:tr>
          </w:tbl>
          <w:p w:rsidR="00090A50" w:rsidRDefault="00AD7E41" w:rsidP="00090A50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 </w:t>
            </w:r>
          </w:p>
          <w:p w:rsidR="00E913EE" w:rsidRDefault="00E913EE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  <w:p w:rsidR="00090A50" w:rsidRDefault="00AD7E41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Siebel Development</w:t>
            </w:r>
          </w:p>
          <w:p w:rsidR="00090A50" w:rsidRDefault="00AD7E41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491696023" name="Picture 149169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A50" w:rsidRDefault="00AD7E41" w:rsidP="00090A50">
            <w:pPr>
              <w:pStyle w:val="txtright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Excellent</w:t>
            </w:r>
          </w:p>
          <w:p w:rsidR="00E913EE" w:rsidRDefault="00E913EE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  <w:p w:rsidR="00090A50" w:rsidRDefault="00AD7E41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EAI</w:t>
            </w:r>
          </w:p>
          <w:p w:rsidR="00090A50" w:rsidRDefault="00AD7E41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537797656" name="Picture 1537797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A50" w:rsidRDefault="00AD7E41" w:rsidP="00090A50">
            <w:pPr>
              <w:pStyle w:val="txtright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Excellent</w:t>
            </w:r>
          </w:p>
          <w:p w:rsidR="00E913EE" w:rsidRDefault="00E913EE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  <w:p w:rsidR="00090A50" w:rsidRDefault="00AD7E41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Telecommunication </w:t>
            </w:r>
          </w:p>
          <w:p w:rsidR="00090A50" w:rsidRDefault="00AD7E41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05" name="Picture 100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59278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A50" w:rsidRDefault="00AD7E41" w:rsidP="00090A50">
            <w:pPr>
              <w:pStyle w:val="txtright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Very Good</w:t>
            </w:r>
          </w:p>
          <w:p w:rsidR="00E913EE" w:rsidRDefault="00E913EE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  <w:p w:rsidR="00090A50" w:rsidRDefault="00AD7E41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Telecom CRM | OM</w:t>
            </w:r>
          </w:p>
          <w:p w:rsidR="00090A50" w:rsidRDefault="00AD7E41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13" name="Picture 100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57872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A50" w:rsidRDefault="00AD7E41" w:rsidP="00090A50">
            <w:pPr>
              <w:pStyle w:val="txtright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Very Good</w:t>
            </w:r>
          </w:p>
          <w:p w:rsidR="00090A50" w:rsidRDefault="00090A50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E913EE" w:rsidRDefault="00E913EE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E913EE" w:rsidRDefault="00E913EE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2D5F0B" w:rsidRDefault="002D5F0B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  <w:p w:rsidR="002D5F0B" w:rsidRDefault="002D5F0B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  <w:p w:rsidR="00090A50" w:rsidRDefault="00AD7E41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Configuration | Workflows |eScript</w:t>
            </w:r>
          </w:p>
          <w:p w:rsidR="00090A50" w:rsidRDefault="00AD7E41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15" name="Picture 100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61546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A50" w:rsidRDefault="00AD7E41" w:rsidP="00090A50">
            <w:pPr>
              <w:pStyle w:val="txtright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Excellent</w:t>
            </w:r>
          </w:p>
          <w:p w:rsidR="00090A50" w:rsidRDefault="00090A50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  <w:p w:rsidR="00090A50" w:rsidRDefault="00AD7E41" w:rsidP="00090A50">
            <w:pPr>
              <w:pStyle w:val="p"/>
              <w:spacing w:before="200"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Siebel Logs Analysis –</w:t>
            </w: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19" name="Picture 100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85345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A50" w:rsidRDefault="00AD7E41" w:rsidP="00090A50">
            <w:pPr>
              <w:pStyle w:val="txtright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Good</w:t>
            </w:r>
          </w:p>
          <w:p w:rsidR="00090A50" w:rsidRDefault="00AD7E41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Linux| Shell Scripting </w:t>
            </w:r>
          </w:p>
          <w:p w:rsidR="00090A50" w:rsidRDefault="00AD7E41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25" name="Picture 100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02794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A50" w:rsidRDefault="00AD7E41" w:rsidP="00090A50">
            <w:pPr>
              <w:pStyle w:val="txtright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Good</w:t>
            </w:r>
          </w:p>
          <w:p w:rsidR="00090A50" w:rsidRDefault="00AD7E41" w:rsidP="00090A50">
            <w:pPr>
              <w:pStyle w:val="p"/>
              <w:spacing w:before="200" w:line="24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SQL | PL-SQL </w:t>
            </w:r>
          </w:p>
          <w:p w:rsidR="00090A50" w:rsidRDefault="00AD7E41" w:rsidP="00090A50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18"/>
                <w:szCs w:val="18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983872062" name="Picture 98387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66256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A50" w:rsidRDefault="00AD7E41" w:rsidP="00090A50">
            <w:pPr>
              <w:pStyle w:val="txtright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Good</w:t>
            </w:r>
          </w:p>
          <w:p w:rsidR="00090A50" w:rsidRDefault="00090A50" w:rsidP="00E913EE">
            <w:pPr>
              <w:pStyle w:val="txtright"/>
              <w:spacing w:line="24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560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876A7" w:rsidRDefault="008876A7">
            <w:pPr>
              <w:pStyle w:val="divdocumentleft-boxsectionnth-child1sectiongapdiv"/>
              <w:spacing w:line="200" w:lineRule="atLeast"/>
              <w:rPr>
                <w:rStyle w:val="divdocumentright-box"/>
                <w:rFonts w:ascii="Century Gothic" w:eastAsia="Century Gothic" w:hAnsi="Century Gothic" w:cs="Century Gothic"/>
                <w:vanish w:val="0"/>
                <w:sz w:val="14"/>
                <w:szCs w:val="14"/>
              </w:rPr>
            </w:pPr>
          </w:p>
          <w:p w:rsidR="004967B7" w:rsidRDefault="00AD7E41">
            <w:pPr>
              <w:pStyle w:val="divdocumentleft-boxsectionnth-child1sectiongapdiv"/>
              <w:spacing w:line="200" w:lineRule="atLeast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612C76" w:rsidRDefault="00AD7E41" w:rsidP="00612C76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240" w:lineRule="atLeast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 w:rsidR="00F33A49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 Dynamic IT Professional with 15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 Years of </w:t>
            </w:r>
            <w:proofErr w:type="gramStart"/>
            <w:r w:rsidR="00F33A49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IT</w:t>
            </w:r>
            <w:proofErr w:type="gramEnd"/>
            <w:r w:rsidR="00F33A49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 Experience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 in Telecom, IT &amp; Banking and</w:t>
            </w:r>
            <w:r w:rsidR="002C687D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 Telecom Domains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 – Siebel CRM.</w:t>
            </w:r>
            <w:r w:rsidR="002C687D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 I have 8 years of </w:t>
            </w:r>
            <w:r w:rsidR="002C687D" w:rsidRPr="002C687D">
              <w:rPr>
                <w:rStyle w:val="divdocumentright-box"/>
                <w:rFonts w:ascii="Century Gothic" w:eastAsia="Century Gothic" w:hAnsi="Century Gothic" w:cs="Century Gothic"/>
                <w:b/>
                <w:sz w:val="18"/>
                <w:szCs w:val="18"/>
              </w:rPr>
              <w:t>Siebel Development</w:t>
            </w:r>
            <w:r w:rsidR="00F33A49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 and 7</w:t>
            </w:r>
            <w:r w:rsidR="002C687D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 years in Siebel CRM support.</w:t>
            </w:r>
          </w:p>
          <w:p w:rsidR="00612C76" w:rsidRDefault="00612C76" w:rsidP="00612C76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240" w:lineRule="atLeast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pBdr>
                <w:left w:val="none" w:sz="0" w:space="15" w:color="auto"/>
                <w:right w:val="none" w:sz="0" w:space="15" w:color="auto"/>
              </w:pBd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Worked on telecommunications and mobile sales Applications. 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Good Understanding of Siebel Call center, Sales Applications.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Good experience in Siebel Configuration, Workflows, e-Scripting, integration.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Worked on Siebel Product Configurations and Prices.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Worked on the LLD/TTD documents based on requirement. 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Working on solution Design document based on the function requirements 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Knowledge on eligibility &amp; compatibility rules. 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I have Siebel L3/L2 Support Experience. 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Worked on mobile sales application (Siebel Sales Enterprise Mobile). 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Worked on Siebel IP 20.6, Workspace, Siebel Migration tools.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Good experience on EAI, Webservices. 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Worked on Siebel Open UI requirement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 xml:space="preserve">Worked on the performance and server crashes. 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Configuring Data Object, Business Object and User Interface layer objects as per Customer requirements.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Ability to configure the requirements in Siebel Tools to customize the Application, Lower level designing, Coding the requirements using Siebel eScript, testing and preparation of Technical Design Document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outlineLvl w:val="0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Highly self-motivated and able to set effective priorities to achieve immediate &amp; long-term goals and meet project &amp; operational deadlines.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Good team player and ability to learn new things quickly.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Excellent communication and interpersonal skills.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Experience in configuring Integration Objects, IO User properties, EAI Data Maps, EAI Value Maps.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Having experience in handling the Siebel performance issues related to integration and configuration.</w:t>
            </w:r>
          </w:p>
          <w:p w:rsidR="00612C76" w:rsidRPr="00612C76" w:rsidRDefault="00AD7E41" w:rsidP="00612C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Good experience on Order Management, Account Management and Service Management Modules.</w:t>
            </w:r>
          </w:p>
          <w:p w:rsidR="004967B7" w:rsidRDefault="004967B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 w:rsidR="00181E7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 w:rsidR="004967B7" w:rsidRDefault="00AD7E41" w:rsidP="00612C76"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15" w:color="auto"/>
                      <w:bottom w:val="none" w:sz="0" w:space="3" w:color="auto"/>
                      <w:right w:val="none" w:sz="0" w:space="15" w:color="auto"/>
                    </w:pBdr>
                    <w:shd w:val="clear" w:color="auto" w:fill="auto"/>
                    <w:spacing w:line="380" w:lineRule="atLeast"/>
                    <w:ind w:left="900" w:right="90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Acheivements</w:t>
                  </w:r>
                </w:p>
              </w:tc>
            </w:tr>
          </w:tbl>
          <w:p w:rsidR="004967B7" w:rsidRDefault="00AD7E41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p w:rsidR="00544A56" w:rsidRDefault="00AD7E41" w:rsidP="00612C76">
            <w:pPr>
              <w:pStyle w:val="divdocumentli"/>
              <w:numPr>
                <w:ilvl w:val="0"/>
                <w:numId w:val="2"/>
              </w:numPr>
              <w:spacing w:line="240" w:lineRule="atLeast"/>
              <w:ind w:left="2380" w:right="300" w:hanging="283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The Best performer (Cookie) award   from Tech Mahindra– 2007, 2008, 2009.</w:t>
            </w:r>
          </w:p>
          <w:p w:rsidR="00612C76" w:rsidRDefault="00AD7E41" w:rsidP="00612C76">
            <w:pPr>
              <w:pStyle w:val="divdocumentli"/>
              <w:numPr>
                <w:ilvl w:val="0"/>
                <w:numId w:val="2"/>
              </w:numPr>
              <w:spacing w:line="240" w:lineRule="atLeast"/>
              <w:ind w:left="2380" w:right="300" w:hanging="283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 w:rsidRPr="00612C76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The Best Team award from Tech Mahindra Ltd-- 2010-11 Q4.</w:t>
            </w:r>
          </w:p>
          <w:p w:rsidR="004967B7" w:rsidRDefault="004967B7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 w:rsidR="00181E7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 w:rsidR="004967B7" w:rsidRDefault="00AD7E41"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15" w:color="auto"/>
                      <w:bottom w:val="none" w:sz="0" w:space="3" w:color="auto"/>
                      <w:right w:val="none" w:sz="0" w:space="15" w:color="auto"/>
                    </w:pBdr>
                    <w:shd w:val="clear" w:color="auto" w:fill="auto"/>
                    <w:spacing w:line="380" w:lineRule="atLeast"/>
                    <w:ind w:left="900" w:right="90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Work History</w:t>
                  </w:r>
                </w:p>
              </w:tc>
            </w:tr>
          </w:tbl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F33A49" w:rsidTr="00BA43DD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3A49" w:rsidRDefault="00F33A49" w:rsidP="00F33A49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  <w:p w:rsidR="00F33A49" w:rsidRDefault="00F33A49" w:rsidP="00F33A49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3A49" w:rsidRDefault="00F33A49" w:rsidP="00F33A49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2024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-03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– 2023-10</w:t>
                  </w:r>
                </w:p>
              </w:tc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3A49" w:rsidRDefault="00F33A49" w:rsidP="00F33A49">
                  <w:pPr>
                    <w:pStyle w:val="divdocumentemptycellParagraph"/>
                    <w:spacing w:line="24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3A49" w:rsidRDefault="00F33A49" w:rsidP="00F33A49">
                  <w:pPr>
                    <w:pStyle w:val="divdocumentright-boxsectionexperiencesinglecolumnpaddedline"/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 xml:space="preserve">Siebel Consultant </w:t>
                  </w:r>
                </w:p>
                <w:p w:rsidR="00F33A49" w:rsidRDefault="00F33A49" w:rsidP="00F33A49">
                  <w:pPr>
                    <w:pStyle w:val="divdocumentright-boxsectionexperiencesinglecolumnpaddedline"/>
                    <w:spacing w:before="80" w:line="240" w:lineRule="atLeast"/>
                    <w:ind w:right="300"/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Lavu</w:t>
                  </w:r>
                  <w:proofErr w:type="spellEnd"/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 Tech Solution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Kuala Lumpur,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Malaysia.</w:t>
                  </w:r>
                </w:p>
                <w:p w:rsidR="00F33A49" w:rsidRDefault="00F33A49" w:rsidP="00F33A49">
                  <w:pPr>
                    <w:pStyle w:val="divdocumentright-boxsectionexperiencesinglecolumnpaddedline"/>
                    <w:spacing w:before="80"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F33A49" w:rsidRPr="00B6304A" w:rsidRDefault="00F33A49" w:rsidP="00F33A49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Development and bug fixes on the functional flow.</w:t>
                  </w:r>
                </w:p>
                <w:p w:rsidR="00F33A49" w:rsidRPr="00B6304A" w:rsidRDefault="00F33A49" w:rsidP="00F33A49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Creating Data validation rules using workflows in Siebel on different entities.</w:t>
                  </w:r>
                </w:p>
                <w:p w:rsidR="00F33A49" w:rsidRPr="00B6304A" w:rsidRDefault="00F33A49" w:rsidP="00F33A49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Transform the data using EAI from Siebel to External System and vice versa.</w:t>
                  </w:r>
                </w:p>
                <w:p w:rsidR="00F33A49" w:rsidRPr="00B6304A" w:rsidRDefault="00F33A49" w:rsidP="00F33A49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Invoking workflows using </w:t>
                  </w:r>
                  <w:proofErr w:type="spellStart"/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eScript</w:t>
                  </w:r>
                  <w:proofErr w:type="spellEnd"/>
                </w:p>
                <w:p w:rsidR="00F33A49" w:rsidRPr="00A42EEB" w:rsidRDefault="00F33A49" w:rsidP="00F33A49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Support application and performance tuning with the application servers.</w:t>
                  </w:r>
                </w:p>
                <w:p w:rsidR="00F33A49" w:rsidRDefault="00F33A49" w:rsidP="00F33A49">
                  <w:pPr>
                    <w:pStyle w:val="divdocumentli"/>
                    <w:spacing w:line="240" w:lineRule="atLeast"/>
                    <w:ind w:left="72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7849EC" w:rsidRDefault="007849EC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7A125F" w:rsidRDefault="007A125F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7A125F" w:rsidRDefault="007A125F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7A125F" w:rsidRDefault="007A125F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7A125F" w:rsidRDefault="007A125F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181E70" w:rsidTr="00244303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849EC" w:rsidRDefault="00AD7E41" w:rsidP="007849EC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lastRenderedPageBreak/>
                    <w:t> </w:t>
                  </w:r>
                </w:p>
                <w:p w:rsidR="00F33A49" w:rsidRDefault="00F33A49" w:rsidP="007849EC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849EC" w:rsidRDefault="00AD7E41" w:rsidP="00B6304A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2022-03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– 2022-08</w:t>
                  </w:r>
                </w:p>
              </w:tc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849EC" w:rsidRDefault="00AD7E41" w:rsidP="007849EC">
                  <w:pPr>
                    <w:pStyle w:val="divdocumentemptycellParagraph"/>
                    <w:spacing w:line="24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849EC" w:rsidRDefault="00AD7E41" w:rsidP="007849EC">
                  <w:pPr>
                    <w:pStyle w:val="divdocumentright-boxsectionexperiencesinglecolumnpaddedline"/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 xml:space="preserve">Siebel Consultant </w:t>
                  </w:r>
                </w:p>
                <w:p w:rsidR="00B6304A" w:rsidRDefault="00AD7E41" w:rsidP="00B6304A">
                  <w:pPr>
                    <w:pStyle w:val="divdocumentright-boxsectionexperiencesinglecolumnpaddedline"/>
                    <w:spacing w:before="80" w:line="240" w:lineRule="atLeast"/>
                    <w:ind w:right="300"/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IBM India private ltd worked India, Gurgaon,Delhi, Delhi</w:t>
                  </w:r>
                </w:p>
                <w:p w:rsidR="00B6304A" w:rsidRDefault="00B6304A" w:rsidP="00B6304A">
                  <w:pPr>
                    <w:pStyle w:val="divdocumentright-boxsectionexperiencesinglecolumnpaddedline"/>
                    <w:spacing w:before="80"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Development and bug fixes on the functional flow.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Creating Data validation rules using workflows in Siebel on different entities.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Transform the data using EAI from Siebel to External System and vice versa.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Invoking workflows using eScript</w:t>
                  </w:r>
                </w:p>
                <w:p w:rsidR="00B6304A" w:rsidRPr="00A42EEB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42EEB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Support application and performance tuning with the application servers.</w:t>
                  </w:r>
                </w:p>
                <w:p w:rsidR="007849EC" w:rsidRDefault="007849EC" w:rsidP="00B6304A">
                  <w:pPr>
                    <w:pStyle w:val="divdocumentli"/>
                    <w:spacing w:line="240" w:lineRule="atLeast"/>
                    <w:ind w:left="72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967B7" w:rsidRDefault="00AD7E41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p w:rsidR="00B6304A" w:rsidRDefault="00B6304A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B6304A" w:rsidRDefault="00B6304A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B6304A" w:rsidRDefault="00B6304A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B6304A" w:rsidRDefault="00B6304A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7849EC" w:rsidRDefault="007849EC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181E70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 w:rsidP="00B6304A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2021-12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 w:rsidR="007849EC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</w:t>
                  </w:r>
                  <w:r w:rsidR="007849EC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3</w:t>
                  </w:r>
                </w:p>
              </w:tc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right-boxsectionexperiencesinglecolumnpaddedline"/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Siebel Consultant</w:t>
                  </w:r>
                </w:p>
                <w:p w:rsidR="004967B7" w:rsidRDefault="00AD7E41">
                  <w:pPr>
                    <w:pStyle w:val="divdocumentright-boxsectionexperiencesinglecolumnpaddedline"/>
                    <w:spacing w:before="80"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Larson &amp; Turbo Mindtree India Ltd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, Indi</w:t>
                  </w:r>
                  <w:r w:rsidR="006B787F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a</w:t>
                  </w:r>
                </w:p>
                <w:p w:rsidR="00B6304A" w:rsidRPr="00B6304A" w:rsidRDefault="00B6304A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Creating the Integration Objects.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Creating Data validation rules using workflows in Siebel on different entities.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Transform the data using EAI from Siebel to External System and vice versa.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Invoking workflows using eScript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Transport XML streams to and from the Siebel application and external applications,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Reading the XML data and insert into the Seibel application.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Writing XML files using EAI XML Write from File.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Map the data using Data mapping Engine to transform the external integration Object to an internal Integration Object.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Support application and performance tuning with the application servers.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Regular communication with Client and onsite. </w:t>
                  </w:r>
                </w:p>
                <w:p w:rsidR="004967B7" w:rsidRDefault="00AD7E41" w:rsidP="00B6304A">
                  <w:pPr>
                    <w:pStyle w:val="divdocumentli"/>
                    <w:numPr>
                      <w:ilvl w:val="0"/>
                      <w:numId w:val="3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Supporting the Application and Leading the team</w:t>
                  </w:r>
                </w:p>
                <w:p w:rsidR="00B6304A" w:rsidRDefault="00B6304A" w:rsidP="00B6304A">
                  <w:pPr>
                    <w:pStyle w:val="divdocumentli"/>
                    <w:spacing w:line="240" w:lineRule="atLeast"/>
                    <w:ind w:left="72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967B7" w:rsidRDefault="004967B7">
            <w:pPr>
              <w:rPr>
                <w:vanish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181E70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 w:rsidP="00B6304A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2018-</w:t>
                  </w:r>
                  <w:r w:rsidR="00B6304A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 w:rsidR="00B6304A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2021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</w:t>
                  </w:r>
                  <w:r w:rsidR="00B6304A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12</w:t>
                  </w:r>
                </w:p>
              </w:tc>
              <w:tc>
                <w:tcPr>
                  <w:tcW w:w="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right-boxsectionexperiencesinglecolumnpaddedline"/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Siebel Consultant</w:t>
                  </w:r>
                </w:p>
                <w:p w:rsidR="004967B7" w:rsidRDefault="00AD7E41">
                  <w:pPr>
                    <w:pStyle w:val="divdocumentright-boxsectionexperiencesinglecolumnpaddedline"/>
                    <w:spacing w:before="80" w:line="240" w:lineRule="atLeast"/>
                    <w:ind w:right="300"/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Syntel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 India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 Private Ltd— Pune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, India</w:t>
                  </w:r>
                </w:p>
                <w:p w:rsidR="00B6304A" w:rsidRDefault="00B6304A">
                  <w:pPr>
                    <w:pStyle w:val="divdocumentright-boxsectionexperiencesinglecolumnpaddedline"/>
                    <w:spacing w:before="80"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Regular communication with Client and onsite. 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Support application and performance tuning with the application servers.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Creating the Integration Objects.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Creating Customizing the BIP reports in Siebel on different entities.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Transform the data using EAI from Siebel to External System and vice versa.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Invoking workflows using eScript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Transport XML streams to and from the Siebel applic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ation and external applications.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Reading the XML data and insert into the Seibel application.</w:t>
                  </w:r>
                </w:p>
                <w:p w:rsidR="00B6304A" w:rsidRP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Writing XML files using EAI XML Write from File.</w:t>
                  </w:r>
                </w:p>
                <w:p w:rsidR="004967B7" w:rsidRPr="00B6304A" w:rsidRDefault="00AD7E41" w:rsidP="00B6304A">
                  <w:pPr>
                    <w:pStyle w:val="divdocumentli"/>
                    <w:numPr>
                      <w:ilvl w:val="0"/>
                      <w:numId w:val="4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B6304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Map the data using Data mapping Engine to transform the external integration Object to an internal Integration Object.</w:t>
                  </w:r>
                </w:p>
              </w:tc>
            </w:tr>
          </w:tbl>
          <w:p w:rsidR="004967B7" w:rsidRDefault="004967B7">
            <w:pPr>
              <w:rPr>
                <w:vanish/>
              </w:rPr>
            </w:pPr>
          </w:p>
          <w:tbl>
            <w:tblPr>
              <w:tblStyle w:val="divdocumentsectionexperienceparagraph"/>
              <w:tblpPr w:leftFromText="180" w:rightFromText="180" w:horzAnchor="margin" w:tblpY="-14115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181E70" w:rsidTr="00A76B59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 w:rsidP="00DD528A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2015</w:t>
                  </w:r>
                  <w:r w:rsidR="00AC7274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-1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2016-06</w:t>
                  </w:r>
                </w:p>
              </w:tc>
              <w:tc>
                <w:tcPr>
                  <w:tcW w:w="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right-boxsectionexperiencesinglecolumnpaddedline"/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Siebel Consultant</w:t>
                  </w:r>
                </w:p>
                <w:p w:rsidR="004967B7" w:rsidRDefault="00AD7E41">
                  <w:pPr>
                    <w:pStyle w:val="divdocumentright-boxsectionexperiencesinglecolumnpaddedline"/>
                    <w:spacing w:before="80" w:line="240" w:lineRule="atLeast"/>
                    <w:ind w:right="300"/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Gulf Testing Factory Services</w:t>
                  </w:r>
                  <w:r w:rsidR="000A4138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,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Dubai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5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Working as Onsite Integration lead.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5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Worked on BIP reports using RTF and pdfs.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5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Involved in analyzing and designing the business requirements.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5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Worked on Technical Design Document for eService Portal Application, Service Request, Account and Contact, Inspection System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5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Implemented various system integrations with ADTA, HAAD, QCC, ADFCA Portal and Mobility Application.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5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Extensively worked Siebel Vanilla Siebel Business Services like (EAI Siebel Adapter, EAI Data Transformation Engine, Inbound E-mail Database Operations, PRM ANI Utility Service , Workflow Utilities, Outbound Communications Manager, CUT Account Administration Toolkit Service, EAI Value Map) </w:t>
                  </w:r>
                </w:p>
                <w:p w:rsidR="004967B7" w:rsidRDefault="004967B7" w:rsidP="00DD528A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967B7" w:rsidRDefault="004967B7">
            <w:pPr>
              <w:rPr>
                <w:vanish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181E70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 w:rsidP="00DD528A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2012</w:t>
                  </w:r>
                  <w:r w:rsidR="00AC7274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09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2015-10</w:t>
                  </w:r>
                </w:p>
              </w:tc>
              <w:tc>
                <w:tcPr>
                  <w:tcW w:w="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D528A" w:rsidRDefault="00AD7E41" w:rsidP="00DD528A">
                  <w:pPr>
                    <w:pStyle w:val="divdocumentright-boxsectionexperiencesinglecolumnpaddedline"/>
                    <w:spacing w:line="240" w:lineRule="atLeast"/>
                    <w:ind w:right="300"/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Siebel Administrator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,</w:t>
                  </w:r>
                </w:p>
                <w:p w:rsidR="004967B7" w:rsidRPr="00DD528A" w:rsidRDefault="00AD7E41" w:rsidP="00DD528A">
                  <w:pPr>
                    <w:pStyle w:val="divdocumentright-boxsectionexperiencesinglecolumnpaddedline"/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Accenture India Ltd, India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6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Installing Siebel servers and configuring components on latest linux and Windows Systems,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6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Supporting the application with e2e implementations.</w:t>
                  </w:r>
                </w:p>
                <w:p w:rsidR="00DD528A" w:rsidRDefault="00AD7E41" w:rsidP="00DD528A">
                  <w:pPr>
                    <w:pStyle w:val="divdocumentli"/>
                    <w:numPr>
                      <w:ilvl w:val="0"/>
                      <w:numId w:val="6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Installation of BIP with Weblogic 12c and creating the customizing reports using BI Publisher.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6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Worked on web Services integration with Siebel.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6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Workflow Issues: Runtime Events, Validations, Workflow Policies Activation, and Worked on creating, testing, deploying, invoking and Debugging Workflow processes,</w:t>
                  </w: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6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Scripting:  Worked on Applet level, BC level and Business Service level Server Scripting.</w:t>
                  </w:r>
                </w:p>
                <w:p w:rsidR="00DD528A" w:rsidRPr="00DD528A" w:rsidRDefault="00DD528A" w:rsidP="00DD528A">
                  <w:pPr>
                    <w:pStyle w:val="divdocumentli"/>
                    <w:numPr>
                      <w:ilvl w:val="0"/>
                      <w:numId w:val="6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DD528A" w:rsidRPr="00DD528A" w:rsidRDefault="00AD7E41" w:rsidP="00DD528A">
                  <w:pPr>
                    <w:pStyle w:val="divdocumentli"/>
                    <w:numPr>
                      <w:ilvl w:val="0"/>
                      <w:numId w:val="6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Configuration: DVM’s,StateModels,Drilldowns, Views, Screens, picklist. </w:t>
                  </w:r>
                </w:p>
                <w:p w:rsidR="004967B7" w:rsidRPr="00DD528A" w:rsidRDefault="00AD7E41" w:rsidP="00DD528A">
                  <w:pPr>
                    <w:pStyle w:val="divdocumentli"/>
                    <w:numPr>
                      <w:ilvl w:val="0"/>
                      <w:numId w:val="6"/>
                    </w:numPr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Co-ordinate offs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hore team and business user for</w:t>
                  </w:r>
                  <w:r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regression testing to ensure</w:t>
                  </w:r>
                  <w:r w:rsidR="00AC7274" w:rsidRPr="00DD528A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.</w:t>
                  </w:r>
                </w:p>
                <w:p w:rsidR="003C29B4" w:rsidRDefault="003C29B4" w:rsidP="003C29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967B7" w:rsidRDefault="004967B7">
            <w:pPr>
              <w:rPr>
                <w:vanish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181E70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 w:rsidP="00DD528A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2005</w:t>
                  </w:r>
                  <w:r w:rsidR="00AC7274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2011</w:t>
                  </w:r>
                  <w:r w:rsidR="00AC7274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-1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1</w:t>
                  </w:r>
                </w:p>
              </w:tc>
              <w:tc>
                <w:tcPr>
                  <w:tcW w:w="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right-boxsectionexperiencesinglecolumnpaddedline"/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Sr Technical Associate</w:t>
                  </w:r>
                </w:p>
                <w:p w:rsidR="004967B7" w:rsidRDefault="00AD7E41">
                  <w:pPr>
                    <w:pStyle w:val="divdocumentright-boxsectionexperiencesinglecolumnpaddedline"/>
                    <w:spacing w:before="80"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TechmahindraPvt Ltd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Pune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, INDIA</w:t>
                  </w:r>
                </w:p>
                <w:p w:rsidR="00AD7BB4" w:rsidRDefault="00AD7E41" w:rsidP="00AD7BB4">
                  <w:pPr>
                    <w:pStyle w:val="divdocumentli"/>
                    <w:numPr>
                      <w:ilvl w:val="0"/>
                      <w:numId w:val="7"/>
                    </w:numPr>
                    <w:spacing w:line="240" w:lineRule="atLeast"/>
                    <w:ind w:left="300" w:right="300" w:hanging="283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D7BB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L3 Support Lead for the functional and Technical.</w:t>
                  </w:r>
                </w:p>
                <w:p w:rsidR="004967B7" w:rsidRDefault="00AD7E41" w:rsidP="00AD7BB4">
                  <w:pPr>
                    <w:pStyle w:val="divdocumentli"/>
                    <w:numPr>
                      <w:ilvl w:val="0"/>
                      <w:numId w:val="7"/>
                    </w:numPr>
                    <w:spacing w:line="240" w:lineRule="atLeast"/>
                    <w:ind w:left="300" w:right="300" w:hanging="283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D7BB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Configured the below Provided fixes to exhaustive list of post upgrade issues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.</w:t>
                  </w:r>
                </w:p>
                <w:p w:rsidR="00AD7BB4" w:rsidRPr="00AD7BB4" w:rsidRDefault="00AD7E41" w:rsidP="00AD7BB4">
                  <w:pPr>
                    <w:pStyle w:val="divdocumentli"/>
                    <w:numPr>
                      <w:ilvl w:val="0"/>
                      <w:numId w:val="7"/>
                    </w:numPr>
                    <w:spacing w:line="240" w:lineRule="atLeast"/>
                    <w:ind w:left="300" w:right="300" w:hanging="283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D7BB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Worked on EAI Outbound Web Service.</w:t>
                  </w:r>
                </w:p>
                <w:p w:rsidR="00AD7BB4" w:rsidRPr="00AD7BB4" w:rsidRDefault="00AD7E41" w:rsidP="00AD7BB4">
                  <w:pPr>
                    <w:pStyle w:val="divdocumentli"/>
                    <w:numPr>
                      <w:ilvl w:val="0"/>
                      <w:numId w:val="7"/>
                    </w:numPr>
                    <w:spacing w:line="240" w:lineRule="atLeast"/>
                    <w:ind w:left="300" w:right="300" w:hanging="283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D7BB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Worked on EAI Web Service for Order Submit Button.</w:t>
                  </w:r>
                </w:p>
                <w:p w:rsidR="00AD7BB4" w:rsidRPr="00AD7BB4" w:rsidRDefault="00AD7E41" w:rsidP="00AD7BB4">
                  <w:pPr>
                    <w:pStyle w:val="divdocumentli"/>
                    <w:numPr>
                      <w:ilvl w:val="0"/>
                      <w:numId w:val="7"/>
                    </w:numPr>
                    <w:spacing w:line="240" w:lineRule="atLeast"/>
                    <w:ind w:left="300" w:right="300" w:hanging="283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D7BB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Worked on Integration Object, EBC, VBC and EAI Siebel Adapter BS.</w:t>
                  </w:r>
                </w:p>
                <w:p w:rsidR="00AD7BB4" w:rsidRPr="00AD7BB4" w:rsidRDefault="00AD7E41" w:rsidP="00AD7BB4">
                  <w:pPr>
                    <w:pStyle w:val="divdocumentli"/>
                    <w:numPr>
                      <w:ilvl w:val="0"/>
                      <w:numId w:val="7"/>
                    </w:numPr>
                    <w:spacing w:line="240" w:lineRule="atLeast"/>
                    <w:ind w:left="300" w:right="300" w:hanging="283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D7BB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EAI Data Mapping.</w:t>
                  </w:r>
                </w:p>
                <w:p w:rsidR="004967B7" w:rsidRDefault="00AD7E41" w:rsidP="00AD7BB4">
                  <w:pPr>
                    <w:pStyle w:val="divdocumentli"/>
                    <w:numPr>
                      <w:ilvl w:val="0"/>
                      <w:numId w:val="7"/>
                    </w:numPr>
                    <w:spacing w:line="240" w:lineRule="atLeast"/>
                    <w:ind w:left="300" w:right="300" w:hanging="283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 w:rsidRPr="00AD7BB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Worked on Order Management Workflows and Signal</w:t>
                  </w:r>
                  <w:r w:rsidR="00AC727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Alarm Monitoring, Ticketing the faults, 1st level troubleshooting and resolving issues, escalating the critical issues to support team for faster resolution.</w:t>
                  </w:r>
                </w:p>
                <w:p w:rsidR="004967B7" w:rsidRDefault="004967B7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4611E8" w:rsidRDefault="004611E8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4611E8" w:rsidRDefault="004611E8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4611E8" w:rsidRDefault="004611E8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4611E8" w:rsidRDefault="004611E8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4611E8" w:rsidRDefault="004611E8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4611E8" w:rsidRDefault="004611E8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4611E8" w:rsidRDefault="004611E8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4611E8" w:rsidRDefault="004611E8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  <w:p w:rsidR="004611E8" w:rsidRDefault="004611E8" w:rsidP="00AD7BB4">
                  <w:pPr>
                    <w:pStyle w:val="divdocumentli"/>
                    <w:spacing w:line="240" w:lineRule="atLeast"/>
                    <w:ind w:left="30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967B7" w:rsidRDefault="004967B7">
            <w:pPr>
              <w:rPr>
                <w:vanish/>
              </w:rPr>
            </w:pPr>
          </w:p>
          <w:p w:rsidR="004967B7" w:rsidRDefault="004967B7">
            <w:pPr>
              <w:rPr>
                <w:vanish/>
              </w:rPr>
            </w:pPr>
          </w:p>
          <w:p w:rsidR="004967B7" w:rsidRDefault="00AD7E41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 w:rsidR="00181E7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 w:rsidR="004967B7" w:rsidRDefault="00AD7E41"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15" w:color="auto"/>
                      <w:bottom w:val="none" w:sz="0" w:space="3" w:color="auto"/>
                      <w:right w:val="none" w:sz="0" w:space="15" w:color="auto"/>
                    </w:pBdr>
                    <w:shd w:val="clear" w:color="auto" w:fill="auto"/>
                    <w:spacing w:line="380" w:lineRule="atLeast"/>
                    <w:ind w:left="900" w:right="90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Education</w:t>
                  </w:r>
                </w:p>
              </w:tc>
            </w:tr>
          </w:tbl>
          <w:p w:rsidR="004967B7" w:rsidRDefault="00AD7E41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181E70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1991</w:t>
                  </w:r>
                  <w:r w:rsidR="00AC7274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-04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1992</w:t>
                  </w:r>
                  <w:r w:rsidR="00AC7274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-04</w:t>
                  </w:r>
                </w:p>
              </w:tc>
              <w:tc>
                <w:tcPr>
                  <w:tcW w:w="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emptycellParagraph"/>
                    <w:spacing w:line="24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right-boxsectioneducationsinglecolumnpaddedline"/>
                    <w:spacing w:after="80"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10th Standard</w:t>
                  </w:r>
                </w:p>
                <w:p w:rsidR="004967B7" w:rsidRDefault="00AD7E41" w:rsidP="00981FE4">
                  <w:pPr>
                    <w:pStyle w:val="divdocumentright-boxsectioneducationsinglecolumnpaddedline"/>
                    <w:spacing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GVS High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 School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Ongole</w:t>
                  </w:r>
                  <w:r w:rsidR="00AC7274"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AndhraPradesh</w:t>
                  </w:r>
                </w:p>
              </w:tc>
            </w:tr>
          </w:tbl>
          <w:p w:rsidR="004967B7" w:rsidRDefault="004967B7">
            <w:pPr>
              <w:rPr>
                <w:vanish/>
              </w:rPr>
            </w:pP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181E70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rPr>
                      <w:rStyle w:val="divdocumentright-box"/>
                      <w:rFonts w:ascii="Century Gothic" w:eastAsia="Century Gothic" w:hAnsi="Century Gothic" w:cs="Century Gothic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1992</w:t>
                  </w:r>
                  <w:r w:rsidR="00AC7274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- 1994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-04</w:t>
                  </w:r>
                </w:p>
              </w:tc>
              <w:tc>
                <w:tcPr>
                  <w:tcW w:w="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81FE4" w:rsidRDefault="00AD7E41" w:rsidP="00981FE4">
                  <w:pPr>
                    <w:pStyle w:val="divdocumentright-boxsectioneducationsinglecolumnpaddedline"/>
                    <w:spacing w:after="80" w:line="240" w:lineRule="atLeast"/>
                    <w:ind w:right="300"/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Intermediate Board of Education (MPC)</w:t>
                  </w:r>
                </w:p>
                <w:p w:rsidR="004967B7" w:rsidRDefault="00AD7E41" w:rsidP="00981FE4">
                  <w:pPr>
                    <w:pStyle w:val="divdocumentright-boxsectioneducationsinglecolumnpaddedline"/>
                    <w:spacing w:after="80"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</w:pPr>
                  <w:r w:rsidRPr="00981FE4"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 S R Sarma College, Ongole, Andhra</w:t>
                  </w:r>
                  <w:r w:rsidRPr="00981FE4">
                    <w:rPr>
                      <w:rStyle w:val="divdocumenteducationjoblocation"/>
                      <w:rFonts w:eastAsia="Century Gothic"/>
                      <w:sz w:val="18"/>
                      <w:szCs w:val="18"/>
                    </w:rPr>
                    <w:t xml:space="preserve"> Pradesh</w:t>
                  </w:r>
                </w:p>
              </w:tc>
            </w:tr>
          </w:tbl>
          <w:p w:rsidR="004967B7" w:rsidRDefault="004967B7">
            <w:pPr>
              <w:rPr>
                <w:vanish/>
              </w:rPr>
            </w:pP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480"/>
              <w:gridCol w:w="6480"/>
            </w:tblGrid>
            <w:tr w:rsidR="00181E70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rPr>
                      <w:rStyle w:val="divdocumentright-box"/>
                      <w:rFonts w:ascii="Century Gothic" w:eastAsia="Century Gothic" w:hAnsi="Century Gothic" w:cs="Century Gothic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1994-07</w:t>
                  </w:r>
                  <w:r w:rsidR="00AC7274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1997-11</w:t>
                  </w:r>
                </w:p>
              </w:tc>
              <w:tc>
                <w:tcPr>
                  <w:tcW w:w="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67B7" w:rsidRDefault="00AD7E41">
                  <w:pPr>
                    <w:pStyle w:val="divdocumentright-boxsectioneducationsinglecolumnpaddedline"/>
                    <w:spacing w:after="80" w:line="24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 xml:space="preserve">Bachelor of </w:t>
                  </w:r>
                  <w:r>
                    <w:rPr>
                      <w:rStyle w:val="divdocumentprogramlin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Science (Bsc MPC)</w:t>
                  </w:r>
                </w:p>
                <w:p w:rsidR="00981FE4" w:rsidRPr="00981FE4" w:rsidRDefault="00AD7E41">
                  <w:pPr>
                    <w:pStyle w:val="divdocumentright-boxsectioneducationsinglecolumnpaddedline"/>
                    <w:spacing w:line="240" w:lineRule="atLeast"/>
                    <w:ind w:right="300"/>
                    <w:rPr>
                      <w:rStyle w:val="divdocumentright-boxdatetablesinglecolumn"/>
                      <w:rFonts w:eastAsia="Century Gothic"/>
                      <w:i/>
                      <w:iCs/>
                      <w:sz w:val="18"/>
                      <w:szCs w:val="18"/>
                    </w:rPr>
                  </w:pPr>
                  <w:r w:rsidRPr="00981FE4"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  <w:t>C S R Sarma College, Ongole, Andhra</w:t>
                  </w:r>
                  <w:r w:rsidRPr="00981FE4">
                    <w:rPr>
                      <w:rStyle w:val="divdocumenteducationjoblocation"/>
                      <w:rFonts w:eastAsia="Century Gothic"/>
                      <w:sz w:val="18"/>
                      <w:szCs w:val="18"/>
                    </w:rPr>
                    <w:t xml:space="preserve"> Pradesh</w:t>
                  </w:r>
                </w:p>
              </w:tc>
            </w:tr>
            <w:tr w:rsidR="00181E70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:rsidR="00981FE4" w:rsidRDefault="00981FE4">
                  <w:pP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:rsidR="00981FE4" w:rsidRDefault="00AD7E41">
                  <w:pP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1998-08 – 2001-04</w:t>
                  </w:r>
                </w:p>
              </w:tc>
              <w:tc>
                <w:tcPr>
                  <w:tcW w:w="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:rsidR="00981FE4" w:rsidRDefault="00981FE4">
                  <w:pP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</w:rPr>
                  </w:pPr>
                </w:p>
              </w:tc>
              <w:tc>
                <w:tcPr>
                  <w:tcW w:w="64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:rsidR="00981FE4" w:rsidRDefault="00AD7E41" w:rsidP="00981FE4">
                  <w:pPr>
                    <w:pStyle w:val="divdocumentright-boxsectioneducationsinglecolumnpaddedline"/>
                    <w:spacing w:after="80" w:line="240" w:lineRule="atLeast"/>
                    <w:ind w:right="300"/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Master of Computer Applications (MCA)</w:t>
                  </w:r>
                </w:p>
                <w:p w:rsidR="00981FE4" w:rsidRPr="00FE1EAD" w:rsidRDefault="00AD7E41" w:rsidP="00981FE4">
                  <w:pPr>
                    <w:pStyle w:val="divdocumentright-boxsectioneducationsinglecolumnpaddedline"/>
                    <w:spacing w:line="240" w:lineRule="atLeast"/>
                    <w:ind w:right="300"/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 w:rsidRPr="00FE1EAD">
                    <w:rPr>
                      <w:rStyle w:val="divdocumenteducationjoblocation"/>
                      <w:rFonts w:ascii="Century Gothic" w:eastAsia="Century Gothic" w:hAnsi="Century Gothic"/>
                      <w:sz w:val="18"/>
                      <w:szCs w:val="18"/>
                    </w:rPr>
                    <w:t>Veltech Engineering College, Avadi, Chennai</w:t>
                  </w:r>
                  <w:r w:rsidR="00FE1EAD">
                    <w:rPr>
                      <w:rStyle w:val="divdocumenteducationjoblocation"/>
                      <w:rFonts w:ascii="Century Gothic" w:eastAsia="Century Gothic" w:hAnsi="Century Gothic"/>
                      <w:sz w:val="18"/>
                      <w:szCs w:val="18"/>
                    </w:rPr>
                    <w:t>, TamilNadu</w:t>
                  </w:r>
                </w:p>
              </w:tc>
            </w:tr>
          </w:tbl>
          <w:p w:rsidR="004967B7" w:rsidRDefault="00AD7E41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 w:rsidR="00181E7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 w:rsidR="004967B7" w:rsidRDefault="00AD7E41"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15" w:color="auto"/>
                      <w:bottom w:val="none" w:sz="0" w:space="3" w:color="auto"/>
                      <w:right w:val="none" w:sz="0" w:space="15" w:color="auto"/>
                    </w:pBdr>
                    <w:shd w:val="clear" w:color="auto" w:fill="auto"/>
                    <w:spacing w:line="380" w:lineRule="atLeast"/>
                    <w:ind w:left="900" w:right="90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Additional Information</w:t>
                  </w:r>
                </w:p>
              </w:tc>
            </w:tr>
          </w:tbl>
          <w:p w:rsidR="004967B7" w:rsidRDefault="00AD7E41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p w:rsidR="004967B7" w:rsidRDefault="00AD7E41">
            <w:pPr>
              <w:pStyle w:val="divdocumentli"/>
              <w:numPr>
                <w:ilvl w:val="0"/>
                <w:numId w:val="10"/>
              </w:numPr>
              <w:pBdr>
                <w:left w:val="none" w:sz="0" w:space="15" w:color="auto"/>
                <w:right w:val="none" w:sz="0" w:space="15" w:color="auto"/>
              </w:pBdr>
              <w:spacing w:line="240" w:lineRule="atLeast"/>
              <w:ind w:left="2380" w:right="300" w:hanging="283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PAN: , ADVPN5223G</w:t>
            </w:r>
          </w:p>
          <w:p w:rsidR="004967B7" w:rsidRDefault="00AD7E41">
            <w:pPr>
              <w:pStyle w:val="divdocumentli"/>
              <w:numPr>
                <w:ilvl w:val="0"/>
                <w:numId w:val="10"/>
              </w:numPr>
              <w:spacing w:line="240" w:lineRule="atLeast"/>
              <w:ind w:left="2380" w:right="300" w:hanging="283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Passport No : W6127969</w:t>
            </w:r>
            <w:r w:rsidR="00AC7274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4967B7" w:rsidRDefault="00AD7E41">
            <w:pPr>
              <w:pStyle w:val="divdocumentli"/>
              <w:numPr>
                <w:ilvl w:val="0"/>
                <w:numId w:val="10"/>
              </w:numPr>
              <w:spacing w:line="240" w:lineRule="atLeast"/>
              <w:ind w:left="2380" w:right="300" w:hanging="283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D.O.B: 09-08-1976</w:t>
            </w:r>
            <w:r w:rsidR="00AC7274"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4967B7" w:rsidRDefault="00AD7E41">
            <w:pPr>
              <w:pStyle w:val="divdocumentli"/>
              <w:numPr>
                <w:ilvl w:val="0"/>
                <w:numId w:val="10"/>
              </w:numPr>
              <w:spacing w:line="240" w:lineRule="atLeast"/>
              <w:ind w:left="2380" w:right="300" w:hanging="283"/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8"/>
                <w:szCs w:val="18"/>
              </w:rPr>
              <w:t>Marital Status : Married</w:t>
            </w:r>
          </w:p>
          <w:p w:rsidR="004967B7" w:rsidRDefault="00AD7E41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p w:rsidR="004967B7" w:rsidRDefault="00AD7E41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p w:rsidR="004967B7" w:rsidRDefault="004967B7">
            <w:pPr>
              <w:rPr>
                <w:rStyle w:val="divdocumentright-box"/>
                <w:rFonts w:ascii="Century Gothic" w:eastAsia="Century Gothic" w:hAnsi="Century Gothic" w:cs="Century Gothic"/>
              </w:rPr>
            </w:pPr>
          </w:p>
          <w:p w:rsidR="00685E9E" w:rsidRDefault="00685E9E" w:rsidP="00685E9E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685E9E" w:rsidRDefault="00AD7E41" w:rsidP="00685E9E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p w:rsidR="00685E9E" w:rsidRDefault="00685E9E" w:rsidP="00AD7BB4">
            <w:pPr>
              <w:pStyle w:val="p"/>
              <w:spacing w:line="240" w:lineRule="atLeast"/>
              <w:ind w:left="2160" w:right="300"/>
              <w:rPr>
                <w:rStyle w:val="divdocumentright-box"/>
                <w:rFonts w:ascii="Century Gothic" w:eastAsia="Century Gothic" w:hAnsi="Century Gothic" w:cs="Century Gothic"/>
              </w:rPr>
            </w:pPr>
          </w:p>
        </w:tc>
      </w:tr>
      <w:tr w:rsidR="00181E70">
        <w:trPr>
          <w:trHeight w:val="15200"/>
          <w:tblCellSpacing w:w="0" w:type="dxa"/>
          <w:hidden/>
        </w:trPr>
        <w:tc>
          <w:tcPr>
            <w:tcW w:w="3680" w:type="dxa"/>
            <w:shd w:val="clear" w:color="auto" w:fill="003D73"/>
            <w:tcMar>
              <w:top w:w="300" w:type="dxa"/>
              <w:left w:w="0" w:type="dxa"/>
              <w:bottom w:w="300" w:type="dxa"/>
              <w:right w:w="0" w:type="dxa"/>
            </w:tcMar>
          </w:tcPr>
          <w:p w:rsidR="00685E9E" w:rsidRPr="00BE0F03" w:rsidRDefault="00685E9E">
            <w:pPr>
              <w:pStyle w:val="divdocumentleft-boxsectionnth-child1sectiongapdiv"/>
              <w:spacing w:line="200" w:lineRule="atLeast"/>
              <w:rPr>
                <w:rStyle w:val="divdocumentleft-box"/>
                <w:rFonts w:ascii="Century Gothic" w:eastAsia="Century Gothic" w:hAnsi="Century Gothic" w:cs="Century Gothic"/>
                <w:sz w:val="10"/>
                <w:szCs w:val="10"/>
                <w:shd w:val="clear" w:color="auto" w:fill="auto"/>
              </w:rPr>
            </w:pPr>
          </w:p>
        </w:tc>
        <w:tc>
          <w:tcPr>
            <w:tcW w:w="8560" w:type="dxa"/>
            <w:tcMar>
              <w:top w:w="300" w:type="dxa"/>
              <w:left w:w="0" w:type="dxa"/>
              <w:bottom w:w="300" w:type="dxa"/>
              <w:right w:w="0" w:type="dxa"/>
            </w:tcMar>
          </w:tcPr>
          <w:p w:rsidR="00685E9E" w:rsidRDefault="00685E9E">
            <w:pPr>
              <w:pStyle w:val="divdocumentleft-boxsectionnth-child1sectiongapdiv"/>
              <w:spacing w:line="200" w:lineRule="atLeast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</w:tr>
    </w:tbl>
    <w:p w:rsidR="004967B7" w:rsidRDefault="00AD7E41">
      <w:pPr>
        <w:spacing w:line="20" w:lineRule="auto"/>
      </w:pPr>
      <w:r>
        <w:rPr>
          <w:color w:val="FFFFFF"/>
          <w:sz w:val="2"/>
        </w:rPr>
        <w:t>.</w:t>
      </w:r>
      <w:r w:rsidR="005078C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0130e0771e269312c64185595da66e82134f530e18705c4458440321091b5b58150f130014435e581b4d58515c424154181c084b281e0103030712425a550a59580f1b425c4c01090340281e0103140316445c5b0d4d584b50535a4f162e024b4340010143071944095400551b135b105516155c5c00031c120842501442095b5d5518120a10031753444f4a081e0103030513455a5509594c110c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0130e0771e269312c64185595da66e82134f530e18705c4458440321091b5b58150f130014435e581b4d58515c424154181c084b281e0103030712425a550a59580f1b425c4c01090340281e0103140316445c5b0d4d584b50535a4f162e024b4340010143071944095400551b135b105516155c5c00031c120842501442095b5d5518120a10031753444f4a081e0103030513455a5509594c110c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67B7" w:rsidSect="00181E7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Bold r:id="rId1" w:fontKey="{79D516CE-5DA3-4C2F-BF17-68BADC3367E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fontKey="{30F10661-9307-46CA-B3D7-E94354D72FF1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3" w:fontKey="{ADD02DC3-1257-42FC-948A-8EF974AA5ABE}"/>
    <w:embedBold r:id="rId4" w:fontKey="{D2419580-3E76-4699-9533-5CB1E687387B}"/>
    <w:embedItalic r:id="rId5" w:fontKey="{E00F4561-37F6-4D71-BEBD-2BD0345F285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9ED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4EFC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D6D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32CD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1484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F45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E280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66DA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061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DF6B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445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4C7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4E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A403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C8A7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1C6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403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F08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7B88B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602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4AEC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52B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86F5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4CA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F85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0C4F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0AB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41675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083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061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787A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B4B9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C0D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BC2C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767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2EAA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9B0C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98C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5CB9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14D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6625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30A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CCAB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C0CB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7804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A208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A4B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621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4296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2076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96FF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8C3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BE29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F68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5385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849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440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24E0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AA7B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2282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CAD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683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249B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67611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886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9CD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6AA0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D8D0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BAB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2ED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1266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CA9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1A4A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FE9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E49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507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623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4E4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5E08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88C9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607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92262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ACF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A4DC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F0D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FAB7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AA18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52AE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762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28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D005AB"/>
    <w:multiLevelType w:val="hybridMultilevel"/>
    <w:tmpl w:val="00000000"/>
    <w:lvl w:ilvl="0" w:tplc="D6D0891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53AC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9A9B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5A13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126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E5222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045A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9A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542B4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B7"/>
    <w:rsid w:val="000503CA"/>
    <w:rsid w:val="00090A50"/>
    <w:rsid w:val="000A4138"/>
    <w:rsid w:val="00112A97"/>
    <w:rsid w:val="00150423"/>
    <w:rsid w:val="00181E70"/>
    <w:rsid w:val="001B1307"/>
    <w:rsid w:val="00281300"/>
    <w:rsid w:val="002B3488"/>
    <w:rsid w:val="002C687D"/>
    <w:rsid w:val="002D5F0B"/>
    <w:rsid w:val="002E019C"/>
    <w:rsid w:val="002F4BD0"/>
    <w:rsid w:val="00333F15"/>
    <w:rsid w:val="00365AF8"/>
    <w:rsid w:val="00396486"/>
    <w:rsid w:val="003C29B4"/>
    <w:rsid w:val="003C594B"/>
    <w:rsid w:val="00403B16"/>
    <w:rsid w:val="004611E8"/>
    <w:rsid w:val="004967B7"/>
    <w:rsid w:val="004C4F5B"/>
    <w:rsid w:val="00500446"/>
    <w:rsid w:val="005078C1"/>
    <w:rsid w:val="00515F9E"/>
    <w:rsid w:val="00544A56"/>
    <w:rsid w:val="005C02DC"/>
    <w:rsid w:val="005C424D"/>
    <w:rsid w:val="00605FF1"/>
    <w:rsid w:val="006060DE"/>
    <w:rsid w:val="00612C76"/>
    <w:rsid w:val="00685E9E"/>
    <w:rsid w:val="006B787F"/>
    <w:rsid w:val="00735EC8"/>
    <w:rsid w:val="00756AA0"/>
    <w:rsid w:val="00783D0B"/>
    <w:rsid w:val="007849EC"/>
    <w:rsid w:val="007A125F"/>
    <w:rsid w:val="007E22E9"/>
    <w:rsid w:val="00870334"/>
    <w:rsid w:val="0087676C"/>
    <w:rsid w:val="008876A7"/>
    <w:rsid w:val="00897BAD"/>
    <w:rsid w:val="008B43F5"/>
    <w:rsid w:val="008B6B09"/>
    <w:rsid w:val="00981FE4"/>
    <w:rsid w:val="00985E86"/>
    <w:rsid w:val="00986547"/>
    <w:rsid w:val="00A42EEB"/>
    <w:rsid w:val="00A52108"/>
    <w:rsid w:val="00A76B59"/>
    <w:rsid w:val="00AA151D"/>
    <w:rsid w:val="00AC7274"/>
    <w:rsid w:val="00AD1351"/>
    <w:rsid w:val="00AD7BB4"/>
    <w:rsid w:val="00AD7E41"/>
    <w:rsid w:val="00AF1A7A"/>
    <w:rsid w:val="00B24E15"/>
    <w:rsid w:val="00B26961"/>
    <w:rsid w:val="00B53883"/>
    <w:rsid w:val="00B6304A"/>
    <w:rsid w:val="00BE0F03"/>
    <w:rsid w:val="00C04EDD"/>
    <w:rsid w:val="00C42799"/>
    <w:rsid w:val="00C5762A"/>
    <w:rsid w:val="00C85CEA"/>
    <w:rsid w:val="00CE210B"/>
    <w:rsid w:val="00CE2858"/>
    <w:rsid w:val="00D17D07"/>
    <w:rsid w:val="00D4255D"/>
    <w:rsid w:val="00D83E59"/>
    <w:rsid w:val="00D8537B"/>
    <w:rsid w:val="00DA3C18"/>
    <w:rsid w:val="00DD528A"/>
    <w:rsid w:val="00E303C6"/>
    <w:rsid w:val="00E77BC4"/>
    <w:rsid w:val="00E831DD"/>
    <w:rsid w:val="00E84DC1"/>
    <w:rsid w:val="00E85D74"/>
    <w:rsid w:val="00E913EE"/>
    <w:rsid w:val="00EC1396"/>
    <w:rsid w:val="00F33A49"/>
    <w:rsid w:val="00F47CB7"/>
    <w:rsid w:val="00F757FD"/>
    <w:rsid w:val="00FB098E"/>
    <w:rsid w:val="00FC7DE2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A8B28-EFB3-4F82-B005-A8A2FE0A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left-box">
    <w:name w:val="div_document_left-box"/>
    <w:basedOn w:val="DefaultParagraphFont"/>
    <w:rsid w:val="00181E70"/>
    <w:rPr>
      <w:color w:val="FFFFFF"/>
      <w:shd w:val="clear" w:color="auto" w:fill="003D73"/>
    </w:rPr>
  </w:style>
  <w:style w:type="paragraph" w:customStyle="1" w:styleId="divdocumentleft-boxsection">
    <w:name w:val="div_document_left-box_section"/>
    <w:basedOn w:val="Normal"/>
    <w:rsid w:val="00181E70"/>
  </w:style>
  <w:style w:type="paragraph" w:customStyle="1" w:styleId="divdocumentleft-boxsectionnth-child1sectiongapdiv">
    <w:name w:val="div_document_left-box_section_nth-child(1)_sectiongapdiv"/>
    <w:basedOn w:val="Normal"/>
    <w:rsid w:val="00181E70"/>
    <w:rPr>
      <w:vanish/>
    </w:rPr>
  </w:style>
  <w:style w:type="paragraph" w:customStyle="1" w:styleId="divdocumentdivparagraphfirstparagraph">
    <w:name w:val="div_document_div_paragraph_firstparagraph"/>
    <w:basedOn w:val="Normal"/>
    <w:rsid w:val="00181E70"/>
  </w:style>
  <w:style w:type="paragraph" w:customStyle="1" w:styleId="divdocumentname">
    <w:name w:val="div_document_name"/>
    <w:basedOn w:val="Normal"/>
    <w:rsid w:val="00181E70"/>
    <w:pPr>
      <w:pBdr>
        <w:bottom w:val="none" w:sz="0" w:space="12" w:color="auto"/>
      </w:pBdr>
      <w:spacing w:line="610" w:lineRule="atLeast"/>
    </w:pPr>
    <w:rPr>
      <w:b/>
      <w:bCs/>
      <w:color w:val="FFFFFF"/>
      <w:sz w:val="52"/>
      <w:szCs w:val="52"/>
    </w:rPr>
  </w:style>
  <w:style w:type="character" w:customStyle="1" w:styleId="span">
    <w:name w:val="span"/>
    <w:basedOn w:val="DefaultParagraphFont"/>
    <w:rsid w:val="00181E70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sid w:val="00181E70"/>
    <w:rPr>
      <w:sz w:val="28"/>
      <w:szCs w:val="28"/>
    </w:rPr>
  </w:style>
  <w:style w:type="paragraph" w:customStyle="1" w:styleId="divdocumentSECTIONCNTCsectiongapdiv">
    <w:name w:val="div_document_SECTION_CNTC_sectiongapdiv"/>
    <w:basedOn w:val="Normal"/>
    <w:rsid w:val="00181E70"/>
    <w:pPr>
      <w:spacing w:line="400" w:lineRule="atLeast"/>
    </w:pPr>
  </w:style>
  <w:style w:type="character" w:customStyle="1" w:styleId="divdocumentleft-boxdivsectiontitle">
    <w:name w:val="div_document_left-box_div_sectiontitle"/>
    <w:basedOn w:val="DefaultParagraphFont"/>
    <w:rsid w:val="00181E70"/>
    <w:rPr>
      <w:shd w:val="clear" w:color="auto" w:fill="003D73"/>
    </w:rPr>
  </w:style>
  <w:style w:type="paragraph" w:customStyle="1" w:styleId="divdocumentleft-boxdivsectiontitleParagraph">
    <w:name w:val="div_document_left-box_div_sectiontitle Paragraph"/>
    <w:basedOn w:val="Normal"/>
    <w:rsid w:val="00181E70"/>
    <w:pPr>
      <w:shd w:val="clear" w:color="auto" w:fill="003D73"/>
    </w:pPr>
    <w:rPr>
      <w:shd w:val="clear" w:color="auto" w:fill="003D73"/>
    </w:rPr>
  </w:style>
  <w:style w:type="table" w:customStyle="1" w:styleId="divdocumentleft-boxdivheading">
    <w:name w:val="div_document_left-box_div_heading"/>
    <w:basedOn w:val="TableNormal"/>
    <w:rsid w:val="00181E70"/>
    <w:tblPr/>
    <w:trPr>
      <w:hidden/>
    </w:trPr>
  </w:style>
  <w:style w:type="paragraph" w:customStyle="1" w:styleId="left-boxheadinggapdiv">
    <w:name w:val="left-box_headinggapdiv"/>
    <w:basedOn w:val="Normal"/>
    <w:rsid w:val="00181E70"/>
    <w:pPr>
      <w:spacing w:line="200" w:lineRule="atLeast"/>
    </w:pPr>
    <w:rPr>
      <w:sz w:val="14"/>
      <w:szCs w:val="14"/>
    </w:rPr>
  </w:style>
  <w:style w:type="paragraph" w:customStyle="1" w:styleId="div">
    <w:name w:val="div"/>
    <w:basedOn w:val="Normal"/>
    <w:rsid w:val="00181E70"/>
  </w:style>
  <w:style w:type="paragraph" w:customStyle="1" w:styleId="divdocumentaddresssinglecolumn">
    <w:name w:val="div_document_address_singlecolumn"/>
    <w:basedOn w:val="Normal"/>
    <w:rsid w:val="00181E70"/>
    <w:rPr>
      <w:color w:val="FFFFFF"/>
    </w:rPr>
  </w:style>
  <w:style w:type="paragraph" w:customStyle="1" w:styleId="txtBold">
    <w:name w:val="txtBold"/>
    <w:basedOn w:val="Normal"/>
    <w:rsid w:val="00181E70"/>
    <w:rPr>
      <w:b/>
      <w:bCs/>
    </w:rPr>
  </w:style>
  <w:style w:type="paragraph" w:customStyle="1" w:styleId="mt5">
    <w:name w:val="mt5"/>
    <w:basedOn w:val="Normal"/>
    <w:rsid w:val="00181E70"/>
  </w:style>
  <w:style w:type="paragraph" w:customStyle="1" w:styleId="divdocumentsectiongapdiv">
    <w:name w:val="div_document_sectiongapdiv"/>
    <w:basedOn w:val="Normal"/>
    <w:rsid w:val="00181E70"/>
    <w:pPr>
      <w:spacing w:line="200" w:lineRule="atLeast"/>
    </w:pPr>
  </w:style>
  <w:style w:type="paragraph" w:customStyle="1" w:styleId="divdocumentleft-boxsinglecolumn">
    <w:name w:val="div_document_left-box_singlecolumn"/>
    <w:basedOn w:val="Normal"/>
    <w:rsid w:val="00181E70"/>
  </w:style>
  <w:style w:type="character" w:customStyle="1" w:styleId="singlecolumnspanpaddedlinenth-child1">
    <w:name w:val="singlecolumn_span_paddedline_nth-child(1)"/>
    <w:basedOn w:val="DefaultParagraphFont"/>
    <w:rsid w:val="00181E70"/>
  </w:style>
  <w:style w:type="paragraph" w:customStyle="1" w:styleId="p">
    <w:name w:val="p"/>
    <w:basedOn w:val="Normal"/>
    <w:rsid w:val="00181E70"/>
  </w:style>
  <w:style w:type="paragraph" w:customStyle="1" w:styleId="ratvcontainer">
    <w:name w:val="ratvcontainer"/>
    <w:basedOn w:val="Normal"/>
    <w:rsid w:val="00181E70"/>
    <w:pPr>
      <w:spacing w:line="200" w:lineRule="atLeast"/>
    </w:pPr>
  </w:style>
  <w:style w:type="paragraph" w:customStyle="1" w:styleId="txtright">
    <w:name w:val="txtright"/>
    <w:basedOn w:val="Normal"/>
    <w:rsid w:val="00181E70"/>
    <w:pPr>
      <w:jc w:val="right"/>
    </w:pPr>
  </w:style>
  <w:style w:type="paragraph" w:customStyle="1" w:styleId="divdocumentsectionparagraph">
    <w:name w:val="div_document_section_paragraph"/>
    <w:basedOn w:val="Normal"/>
    <w:rsid w:val="00181E70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left-boxParagraph">
    <w:name w:val="div_document_left-box Paragraph"/>
    <w:basedOn w:val="Normal"/>
    <w:rsid w:val="00181E70"/>
    <w:pPr>
      <w:pBdr>
        <w:top w:val="none" w:sz="0" w:space="15" w:color="auto"/>
        <w:bottom w:val="none" w:sz="0" w:space="15" w:color="auto"/>
      </w:pBdr>
      <w:shd w:val="clear" w:color="auto" w:fill="003D73"/>
    </w:pPr>
    <w:rPr>
      <w:color w:val="FFFFFF"/>
      <w:shd w:val="clear" w:color="auto" w:fill="003D73"/>
    </w:rPr>
  </w:style>
  <w:style w:type="character" w:customStyle="1" w:styleId="divdocumentright-box">
    <w:name w:val="div_document_right-box"/>
    <w:basedOn w:val="DefaultParagraphFont"/>
    <w:rsid w:val="00181E70"/>
    <w:rPr>
      <w:color w:val="343434"/>
      <w:spacing w:val="4"/>
    </w:rPr>
  </w:style>
  <w:style w:type="paragraph" w:customStyle="1" w:styleId="divdocumentright-boxsectionnth-child1">
    <w:name w:val="div_document_right-box_section_nth-child(1)"/>
    <w:basedOn w:val="Normal"/>
    <w:rsid w:val="00181E70"/>
  </w:style>
  <w:style w:type="paragraph" w:customStyle="1" w:styleId="divdocumentright-boxsummaryparagraph">
    <w:name w:val="div_document_right-box_summary_paragraph"/>
    <w:basedOn w:val="Normal"/>
    <w:rsid w:val="00181E70"/>
  </w:style>
  <w:style w:type="paragraph" w:customStyle="1" w:styleId="divdocumentright-boxsummaryparagraphsinglecolumn">
    <w:name w:val="div_document_right-box_summary_paragraph_singlecolumn"/>
    <w:basedOn w:val="Normal"/>
    <w:rsid w:val="00181E70"/>
  </w:style>
  <w:style w:type="paragraph" w:customStyle="1" w:styleId="divdocumentli">
    <w:name w:val="div_document_li"/>
    <w:basedOn w:val="Normal"/>
    <w:rsid w:val="00181E70"/>
    <w:pPr>
      <w:pBdr>
        <w:left w:val="none" w:sz="0" w:space="5" w:color="auto"/>
      </w:pBdr>
    </w:pPr>
  </w:style>
  <w:style w:type="paragraph" w:customStyle="1" w:styleId="divdocumentright-boxparagraphsinglecolumn">
    <w:name w:val="div_document_right-box_paragraph_singlecolumn"/>
    <w:basedOn w:val="Normal"/>
    <w:rsid w:val="00181E70"/>
  </w:style>
  <w:style w:type="character" w:customStyle="1" w:styleId="divdocumentemptycell">
    <w:name w:val="div_document_emptycell"/>
    <w:basedOn w:val="DefaultParagraphFont"/>
    <w:rsid w:val="00181E70"/>
  </w:style>
  <w:style w:type="paragraph" w:customStyle="1" w:styleId="divdocumentemptycellParagraph">
    <w:name w:val="div_document_emptycell Paragraph"/>
    <w:basedOn w:val="Normal"/>
    <w:rsid w:val="00181E70"/>
  </w:style>
  <w:style w:type="character" w:customStyle="1" w:styleId="divdocumentright-boxpaddedlinedate-content">
    <w:name w:val="div_document_right-box_paddedline_date-content"/>
    <w:basedOn w:val="DefaultParagraphFont"/>
    <w:rsid w:val="00181E70"/>
  </w:style>
  <w:style w:type="character" w:customStyle="1" w:styleId="divdocumentjobdates">
    <w:name w:val="div_document_jobdates"/>
    <w:basedOn w:val="DefaultParagraphFont"/>
    <w:rsid w:val="00181E70"/>
    <w:rPr>
      <w:sz w:val="18"/>
      <w:szCs w:val="18"/>
    </w:rPr>
  </w:style>
  <w:style w:type="character" w:customStyle="1" w:styleId="divdocumentright-boxdatetablepindcell">
    <w:name w:val="div_document_right-box_datetable_pindcell"/>
    <w:basedOn w:val="DefaultParagraphFont"/>
    <w:rsid w:val="00181E70"/>
  </w:style>
  <w:style w:type="character" w:customStyle="1" w:styleId="divdocumentright-boxdatetablesinglecolumn">
    <w:name w:val="div_document_right-box_datetable_singlecolumn"/>
    <w:basedOn w:val="DefaultParagraphFont"/>
    <w:rsid w:val="00181E70"/>
  </w:style>
  <w:style w:type="paragraph" w:customStyle="1" w:styleId="divdocumentright-boxsectionexperiencesinglecolumnpaddedline">
    <w:name w:val="div_document_right-box_section_experience_singlecolumn_paddedline"/>
    <w:basedOn w:val="Normal"/>
    <w:rsid w:val="00181E70"/>
    <w:pPr>
      <w:pBdr>
        <w:right w:val="none" w:sz="0" w:space="15" w:color="auto"/>
      </w:pBdr>
    </w:pPr>
  </w:style>
  <w:style w:type="character" w:customStyle="1" w:styleId="divdocumentjobtitle">
    <w:name w:val="div_document_jobtitle"/>
    <w:basedOn w:val="DefaultParagraphFont"/>
    <w:rsid w:val="00181E70"/>
    <w:rPr>
      <w:sz w:val="24"/>
      <w:szCs w:val="24"/>
    </w:rPr>
  </w:style>
  <w:style w:type="paragraph" w:customStyle="1" w:styleId="divdocumentright-boxsectionexperiencesinglecolumnjobline">
    <w:name w:val="div_document_right-box_section_experience_singlecolumn_jobline"/>
    <w:basedOn w:val="Normal"/>
    <w:rsid w:val="00181E70"/>
    <w:pPr>
      <w:pBdr>
        <w:right w:val="none" w:sz="0" w:space="15" w:color="auto"/>
      </w:pBdr>
    </w:pPr>
  </w:style>
  <w:style w:type="table" w:customStyle="1" w:styleId="divdocumentsectionexperienceparagraph">
    <w:name w:val="div_document_section_experience_paragraph"/>
    <w:basedOn w:val="TableNormal"/>
    <w:rsid w:val="00181E70"/>
    <w:tblPr/>
    <w:trPr>
      <w:hidden/>
    </w:trPr>
  </w:style>
  <w:style w:type="paragraph" w:customStyle="1" w:styleId="divdocumentright-boxsectioneducationsinglecolumnpaddedline">
    <w:name w:val="div_document_right-box_section_education_singlecolumn_paddedline"/>
    <w:basedOn w:val="Normal"/>
    <w:rsid w:val="00181E70"/>
    <w:pPr>
      <w:pBdr>
        <w:right w:val="none" w:sz="0" w:space="15" w:color="auto"/>
      </w:pBdr>
    </w:pPr>
  </w:style>
  <w:style w:type="character" w:customStyle="1" w:styleId="divdocumentdegree">
    <w:name w:val="div_document_degree"/>
    <w:basedOn w:val="DefaultParagraphFont"/>
    <w:rsid w:val="00181E70"/>
    <w:rPr>
      <w:sz w:val="24"/>
      <w:szCs w:val="24"/>
    </w:rPr>
  </w:style>
  <w:style w:type="character" w:customStyle="1" w:styleId="divdocumentprogramline">
    <w:name w:val="div_document_programline"/>
    <w:basedOn w:val="DefaultParagraphFont"/>
    <w:rsid w:val="00181E70"/>
    <w:rPr>
      <w:sz w:val="24"/>
      <w:szCs w:val="24"/>
    </w:rPr>
  </w:style>
  <w:style w:type="character" w:customStyle="1" w:styleId="divdocumenteducationjoblocation">
    <w:name w:val="div_document_education_joblocation"/>
    <w:basedOn w:val="DefaultParagraphFont"/>
    <w:rsid w:val="00181E70"/>
    <w:rPr>
      <w:i/>
      <w:iCs/>
    </w:rPr>
  </w:style>
  <w:style w:type="paragraph" w:customStyle="1" w:styleId="divdocumentright-boxsectioneducationsinglecolumnjobline">
    <w:name w:val="div_document_right-box_section_education_singlecolumn_jobline"/>
    <w:basedOn w:val="Normal"/>
    <w:rsid w:val="00181E70"/>
    <w:pPr>
      <w:pBdr>
        <w:right w:val="none" w:sz="0" w:space="15" w:color="auto"/>
      </w:pBdr>
    </w:pPr>
  </w:style>
  <w:style w:type="table" w:customStyle="1" w:styleId="divdocumentsectioneducationparagraph">
    <w:name w:val="div_document_section_education_paragraph"/>
    <w:basedOn w:val="TableNormal"/>
    <w:rsid w:val="00181E70"/>
    <w:tblPr/>
    <w:trPr>
      <w:hidden/>
    </w:trPr>
  </w:style>
  <w:style w:type="paragraph" w:customStyle="1" w:styleId="divdocumentright-boxsectioncertificationsinglecolumnjobline">
    <w:name w:val="div_document_right-box_section_certification_singlecolumn_jobline"/>
    <w:basedOn w:val="Normal"/>
    <w:rsid w:val="00181E70"/>
    <w:pPr>
      <w:pBdr>
        <w:right w:val="none" w:sz="0" w:space="15" w:color="auto"/>
      </w:pBdr>
    </w:pPr>
  </w:style>
  <w:style w:type="table" w:customStyle="1" w:styleId="divdocumentsectioncertificationparagraph">
    <w:name w:val="div_document_section_certification_paragraph"/>
    <w:basedOn w:val="TableNormal"/>
    <w:rsid w:val="00181E70"/>
    <w:tblPr/>
    <w:trPr>
      <w:hidden/>
    </w:trPr>
  </w:style>
  <w:style w:type="table" w:customStyle="1" w:styleId="divdocument">
    <w:name w:val="div_document"/>
    <w:basedOn w:val="TableNormal"/>
    <w:rsid w:val="00181E70"/>
    <w:tblPr/>
    <w:trPr>
      <w:hidden/>
    </w:trPr>
  </w:style>
  <w:style w:type="character" w:styleId="Hyperlink">
    <w:name w:val="Hyperlink"/>
    <w:basedOn w:val="DefaultParagraphFont"/>
    <w:uiPriority w:val="99"/>
    <w:unhideWhenUsed/>
    <w:rsid w:val="00B538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8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C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itle">
    <w:name w:val="Title"/>
    <w:basedOn w:val="Normal"/>
    <w:link w:val="TitleChar"/>
    <w:qFormat/>
    <w:rsid w:val="00612C76"/>
    <w:pPr>
      <w:jc w:val="center"/>
    </w:pPr>
    <w:rPr>
      <w:rFonts w:ascii="Trebuchet MS" w:hAnsi="Trebuchet MS" w:cs="Trebuchet MS"/>
      <w:b/>
      <w:bCs/>
      <w:lang w:val="fr-FR"/>
    </w:rPr>
  </w:style>
  <w:style w:type="character" w:customStyle="1" w:styleId="TitleChar">
    <w:name w:val="Title Char"/>
    <w:basedOn w:val="DefaultParagraphFont"/>
    <w:link w:val="Title"/>
    <w:rsid w:val="00612C76"/>
    <w:rPr>
      <w:rFonts w:ascii="Trebuchet MS" w:hAnsi="Trebuchet MS" w:cs="Trebuchet MS"/>
      <w:b/>
      <w:bCs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0130e0771e269312c64185595da66e82134f530e18705c4458440321091b5b58150f130014435e581b4d58515c424154181c084b281e0103030712425a550a59580f1b425c4c01090340281e0103140316445c5b0d4d584b50535a4f162e024b4340010143071944095400551b135b105516155c5c00031c120842501442095b5d5518120a10031753444f4a081e0103030513455a5509594c110c034e6&amp;docType=docx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MayankKulshresthaSRE And Cloud DevOps Solution Architect</vt:lpstr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MayankKulshresthaSRE And Cloud DevOps Solution Architect</dc:title>
  <dc:creator>pavan</dc:creator>
  <cp:lastModifiedBy>Technocare</cp:lastModifiedBy>
  <cp:revision>8</cp:revision>
  <dcterms:created xsi:type="dcterms:W3CDTF">2024-03-10T04:27:00Z</dcterms:created>
  <dcterms:modified xsi:type="dcterms:W3CDTF">2024-03-10T04:35:00Z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cdabf2c3-6eff-4750-84ad-afb9cfeebe11</vt:lpwstr>
  </property>
  <property fmtid="{D5CDD505-2E9C-101B-9397-08002B2CF9AE}" pid="3" name="x1ye=0">
    <vt:lpwstr>oKIAAB+LCAAAAAAABAAcmkWCq1oURQdEA7cmLsEderi7M/pf7w8gCbl3n33WShVJoTDBshwr0ALEcSKB0jxPkxwjcBCJ4tg0g0GM81ObK8TUJgbQxKKnv94Vww/9TdXRKVQHVP7LPk0V5vyjFk2lnnsroTuJ+PrQGy/paL59B1M46jEt9Vf8TJAqYJO/QJ/dchFUY+Tbu3CRXxUfHu4iqDP9Woz7RVePV+DQvQO/Ly7wkGf8kJSKQaBzTvha9rj</vt:lpwstr>
  </property>
  <property fmtid="{D5CDD505-2E9C-101B-9397-08002B2CF9AE}" pid="4" name="x1ye=1">
    <vt:lpwstr>QB6RlPEpxnCzISdiNdPUVKHWb+XJ/PtttpxtI1y3dyoq3Ea2jzBxm1hQyABWWE4QsUsCp21256+vbymCOfJyCVjH589Vo8utCKEE9E2cUSg2I9cB8gBIujfacFzR/D0pr+BVVOKt2/4pNNN5QhNUmXXzPAvqPGxf5RG1WvOnAxKUFYM+Yu6JX8agWucfLy3psTWLfjqPl30mnnNu9PxZefCAsw5xG+h6MlNVi4zcFulZJM4shEodrPm4CAFGOBq</vt:lpwstr>
  </property>
  <property fmtid="{D5CDD505-2E9C-101B-9397-08002B2CF9AE}" pid="5" name="x1ye=10">
    <vt:lpwstr>P2OLsJLndmjedC9LhL1/1xBLfovIUnXPQ0vhP8iH0gAfauErAl0qAiGs+9Bjhpsj5qcPrl0/M3otKVv0QsN9JhCgBb6hSzMKRhWUgx+gnN+DmO5NPQGeKg+otlxFoibqolO718wJnrjsvfgJVEby4TV2DKyo2SM4OjiYYoH9PtMcyniasxLFnhGBnARt72IsUZIvkl8tdxkDIREL36Fsu6D3cN4a2Vq0j+PeRSOj2YDMANx/PA9FOm5ezKAH+9Z</vt:lpwstr>
  </property>
  <property fmtid="{D5CDD505-2E9C-101B-9397-08002B2CF9AE}" pid="6" name="x1ye=100">
    <vt:lpwstr>7MEkoflBIIrvsbZomDrr77isntoVzkr0iYQVK2auOpacZ1LHGixpyapdKFzPJ88TLfR32lTSCUYlxMPSbtgNUyxO+apWa/ZAFjK1Nqmi58pkFyXE6Puzl9tyJmdPJvFaKk+tUf96Sf7Oo6jFnpWJonr0f7w4Z7bZqvOSLfM04Pi7vyinU5zJQLxpbNWK8n+lDDiMRTQy/nGfM3QkdxrZfODhHoGHJi70Y8nVBgYZiVcslbv9eA+t8JM4c9VQIrK</vt:lpwstr>
  </property>
  <property fmtid="{D5CDD505-2E9C-101B-9397-08002B2CF9AE}" pid="7" name="x1ye=101">
    <vt:lpwstr>tI0gS1Pee2C/6Q+KAsA7bfs/rLr2OyJLf5sUfJCxyy3M3PjbDoM+acSYc1qc+ZXCz1r3F2icFoRm1YVYayplAsSVZx6eKfwwbUo2o5+GaftHlTnJfAUhToYV5oalLlvGj7XBom5yvl8ImJdMOqZKMa3EcreB9nx1mlqnXI9VhBwBtp9o1rfsvj6WQ77jwK7/yYu8nL4emjJcHBAWaG9oA9PH0jfbLbFK4jgGKpCXlatMsS82qeqbUUHO6rMNwOx</vt:lpwstr>
  </property>
  <property fmtid="{D5CDD505-2E9C-101B-9397-08002B2CF9AE}" pid="8" name="x1ye=102">
    <vt:lpwstr>rRXLQXc26n8Uu8lm/5vbgxty10pKjBs1/bCcCcsjhH+sx3M9ad6EcakL6NAjjAQqr2iejMA02xr+Ab9rUBYlZI6+ZXCEqPI99Dxp7FLkb9Wr5HuYqkiHZlVLaenMmbvzzBRbSDtIXWre2LddjB+Bc4xMOcV9IeE21zwUsqFj9FzpVxF6FTkK09BqKXSiFeqLA4Mq6hJ5fxgVaSx4K2Ofc70Zfzs2PN4JjQ8FK3qMtJie8QMeUth0e01fH8fYaak</vt:lpwstr>
  </property>
  <property fmtid="{D5CDD505-2E9C-101B-9397-08002B2CF9AE}" pid="9" name="x1ye=103">
    <vt:lpwstr>pTNYpG2xBMkXiGF+zWGH+mk6tCDsoZU3LDCLKSX88duRTg7nhgKEFvulS8iA1uXIQ1BSe6ztdj89blUzi76g270kFi1krd4lq8VqM5KlyLfm6iZg8cE+cILYdgW2hmr8LFhdw1YgqEaI5oSAZ2zwFHpWlqPeNxNAPghL8fl5ps5x3ycJ22S16lqH21mPnEjP2WOkqzPH+YQyHDeemzXogNpAryJf8+a+HtY4rjtWP2eWEJxxnmZULfddlvegrjS</vt:lpwstr>
  </property>
  <property fmtid="{D5CDD505-2E9C-101B-9397-08002B2CF9AE}" pid="10" name="x1ye=104">
    <vt:lpwstr>i78m5lpAF3M+or2hJHHKiQKVhg6OuMvIyZr7SHjwSpMtHf+ZD1waoE/9HvQixADUEE2aZ+HJmIg/uc8cg74y+NXb1x4QVvp7vsMUr+IhUkD6Kh/yQ9B4MwT6b+sEsBz0WLEjD3Wncz/ovv+x3wZOOcnGt8jvhlgxHnKKFXcEW2ImVQcXRbjC3tTbrKzm1F3sWHQLOQR7Y8CSxAqegRyeVCKwmCoy0Bx4HqxwpWepT2Wo2ixErG8NW8Kxa+MLMWA</vt:lpwstr>
  </property>
  <property fmtid="{D5CDD505-2E9C-101B-9397-08002B2CF9AE}" pid="11" name="x1ye=105">
    <vt:lpwstr>9eGBI7UA18iqoLpmpSEC4xgLCfV5A9NtDxRytbwRu7zt49H5IkDAHA7ndCvIyzKN0NsbQBfAC/d1PqspkYdQHx9Ilhdidjz7DxafgiHEewevcQFzJ+9LX3ZTHHhiB4LPpNv+o6NdPLEEa6tANe2Z6TxcIdfhM4M9SS6NU6cR3c0vJH0IhjoFAD0runsMpg/q6OVpAs/gHEETl7mGSErFI8N48LeEnlL+dteNzt03TrcPqGz21cVlo8DGllq9Qxc</vt:lpwstr>
  </property>
  <property fmtid="{D5CDD505-2E9C-101B-9397-08002B2CF9AE}" pid="12" name="x1ye=106">
    <vt:lpwstr>lIKBJLOl/uBeVdwrce/VfI5eaD4nXJz5T72FN245Hpgh8OBzlM/aEq3lf35FHkkZthhhlOeNLY8/cKbDibrDPw8XPb2xQabEIGSOM1AqJ1ryDZ7Dtlma3Ng7xvbQMWfE+0HwyBOL+lwrhQsexBuoA95KQg4OFPUgpqbkAZVfNIrwRpBgLcROP3a962MpxIyK+uB08OMsWpf4I5CJH6oR+Aal8+j8dixu/fBgUm/p4mOfVQ0vRlJ/49AOY8iIebf</vt:lpwstr>
  </property>
  <property fmtid="{D5CDD505-2E9C-101B-9397-08002B2CF9AE}" pid="13" name="x1ye=107">
    <vt:lpwstr>AlKxNzgbeK7K+85xcJnrbdTLCzldO/Tmkl5luvmYc6fx9gDsNwtTE5HfJlwwInDRGOP4nx6nG833iGnBGALEdEPooCebzDSEb5LlCvGV4QimWbw91o8Ql04K9xWphEdjgMrh+f1GSYgcLZ9tNcszNsBGH0Wc21SAQ6Do5MIsnuAc6372VPEa+20uCQYlz8Kl178pR/vvswcvmGM+Jggk5GVFbwU9RYj48Vr3toinZS22dFlnptuNsF16oE/l1UF</vt:lpwstr>
  </property>
  <property fmtid="{D5CDD505-2E9C-101B-9397-08002B2CF9AE}" pid="14" name="x1ye=108">
    <vt:lpwstr>Y3V/XZZ4zYKvl9zCGfMBkGF60Hz6ijyLO7Z8NWzCGjUR7sbGPJLkBm1afc83XkzZDuCZRFNcGF07YmXU7cLZ5Wn9qgaNq8fpAR2PPIFPJiG6O7Y2mk2jcxJjgnG/Fh++KU14mUUxtkovQygL9IfKHidF54JzRdImgqr1XB8P8x+08R8qp+67is9fsH+Im6rfpibL2pAQD2nG8fYY6in01fo35ESEKIIAI+l2Z+QsfkAJE7aJpEzZX1dUXY++PSI</vt:lpwstr>
  </property>
  <property fmtid="{D5CDD505-2E9C-101B-9397-08002B2CF9AE}" pid="15" name="x1ye=109">
    <vt:lpwstr>hnhpzbo5jyb8r2Y37AAGEn5vRXSOW1DiqAjfKxHw6CslhpMss554mRk3sInQ8Pyq938hwcdQG45BO8np3BwzFL9zUrflH1kvz0Zdx0SQZU2J134Yz9B4DW7CfZSqkTKZONpWnAGX+4x++4nJTu3+lmxviov/UPfgT2rnPTMiBUPVouohfBUY8dgSD8B1mz9yXTnLbc1Clh7zBck75+WVntd/fRePEHnqfqaGH0FI/1+WnGphARWXnJOF7sQjLWF</vt:lpwstr>
  </property>
  <property fmtid="{D5CDD505-2E9C-101B-9397-08002B2CF9AE}" pid="16" name="x1ye=11">
    <vt:lpwstr>mUPJsSjmEkZrcUvyC1CkdovUe3bTNk9uMtsw3l00Kp/y9Sl42tBl7B2JKIVYmhO+sohEX7vDE2Ny3xzGQwii53lwQ0rPDWILy+jn1CcE4Cwpccl5SnbRoPQcBbLKzZzbVtVhASJXNea9TnGK0K6v9ybI6awVzXdjohre/IPU9a/OEkYrP5dQezwQ/2ry0JZc8dR077f5jeyy6uftNtDQfCPIat1rmolhEwAwtPx/XgfGuHetzpaddDHSWz2hhmL</vt:lpwstr>
  </property>
  <property fmtid="{D5CDD505-2E9C-101B-9397-08002B2CF9AE}" pid="17" name="x1ye=110">
    <vt:lpwstr>rV/NiZVct+RXxfp48Srm8Hm31v9/PIYwKmBXyfZ44yGUhU25h+W4oTiQWMNdK5n22RCT9jkKJMWuJ13VIZuGPST5gAQrB6EDzB2PwkqaNaeHPyo2yHN1HelcRpFsqjCDcpjsKooAOTWzJWM/SzwkwuQ9LuH636YD3HIekLs+9mTGlfGTVaAw6Y4aTofB71VOX+V3Tz24HAsNS7tg73JsRDdCQaVdVTBVPEFl7rrng7WkwJkKtCWaRTtUxDJFYvY</vt:lpwstr>
  </property>
  <property fmtid="{D5CDD505-2E9C-101B-9397-08002B2CF9AE}" pid="18" name="x1ye=111">
    <vt:lpwstr>NCdlRQQqtjQkXZsZootN8AnFRlrzso2oNHy6ClDihrq6K5BgCqmhCCfRfEZQGTZhytrPi/QCueH6Fq8NtltZ4tbSUX02wPge6nK7LQUaRuGPdMZVPdowO4LXF5BfL5lcH+GG64lAGiM8AQpDgQc7/4qMs8CvAF89Q+txeHt3Eg/O6XXv12lU0RUMuPVHGnTqtFIZ+gwuBnVDqQ8cqrKJ++TX1Aod+RAgN5ere6F8zj4jX4MyVdDEaQ0AysoBSCs</vt:lpwstr>
  </property>
  <property fmtid="{D5CDD505-2E9C-101B-9397-08002B2CF9AE}" pid="19" name="x1ye=112">
    <vt:lpwstr>12IhtZD9b0Ut7GjcTi6GIXyzJgmI32Ls/argnROo2dt1Dk6sA7Bvtof/IW5J3lRVqUGdRcQPML0VCHlVG5veCEpkERU2yDsCKchftidGtJMF0ynPFrXTB3nN5Esi042LDLLAm6j/wp5GtHmrmAc34ZqQ75KyymXITvpxflj20+CG3+klbZB87utW5qgNStF1EO7fFxENGlvVOAQoTDSX9Ku3CWBsXol+1QBQ0uELVYIrJBUvxatP+LyyiK30xny</vt:lpwstr>
  </property>
  <property fmtid="{D5CDD505-2E9C-101B-9397-08002B2CF9AE}" pid="20" name="x1ye=113">
    <vt:lpwstr>XR0mvQPWIpk0UnfihnD9EWHpcUXC8UgL9euhOCIlaZsgXSf119D41Ks9pFibg0xKsg5FRXiaydYe1s6i+l3g2ym9UvyqyAamOryAnlsahRrwlu6V2Vh0z6Ta5tDFrnPx+6i/8rCPN4srLkMpjUWttaKD8Yjb32oRtHQP8O2H7+KKrvNBxuYwZcg6+dRRnRKQp8xmC1lweb9sG09ajwliS25V2ZVfGJ3EKNbSIX7fZBNG/Kam+dlDyjUf3afcLr9</vt:lpwstr>
  </property>
  <property fmtid="{D5CDD505-2E9C-101B-9397-08002B2CF9AE}" pid="21" name="x1ye=114">
    <vt:lpwstr>8Ov3KCVD28Fi/f8RhBogPUkaqB04IdCmAwVKtMapj5TFnVNNw4xZpGGq39XRJCyIvx6+Nsm+O5lKDMJ/TG2lnrTML6fsX0R5+59AXxpWzdYSb3MTEn4r6A3ujVukV/84gntwT1EnxmSNq9Ld9BHwldzGSnPkKIR4Vv6B8fdmNQGu/iqp44GNkQ8cmtrhGeK3db1mB1T5dVWlw1Un4DNvFrdBNW2IN0TBfuNTlrLvK27fLzZ80aSLdIlpg6US6dq</vt:lpwstr>
  </property>
  <property fmtid="{D5CDD505-2E9C-101B-9397-08002B2CF9AE}" pid="22" name="x1ye=115">
    <vt:lpwstr>sNR8KqUJkV2KOo9U8d3DJ2pEPFEg6EBz7nMsBC+hctcZhTQniGZVJLj6pyUVcgwmVeDwRdPSvLlfrz+uINUE7/PZf2NVK0JEFityUzlPUJCSUgK6KloOJR/auAkHatgSHDk5x5LZtQuz099SPfhxyCQ8HiWyfWGJmsot89qRMD379uMZ49VGxiE1P+tE33RKJiWSPTrvbLSHkJGC63C58jZ+6mtigOtJwKWrc8PL2jDwxWyDMy8AKLYV1+UaI5B</vt:lpwstr>
  </property>
  <property fmtid="{D5CDD505-2E9C-101B-9397-08002B2CF9AE}" pid="23" name="x1ye=116">
    <vt:lpwstr>phabUc1xOq+3yy33ejAwaGAvUcvkDbeJygNLg+JZkoe8C5QbF4XPrBDKsBKPEcPWJk/O4KX597FSk41zi/9t2rBAQLoJnZp6riY+TTTrNvIYYhZqJXUWJhle1O0eCPvDjFGZ3/WhxQxnlK1Qj9tfY2UwOFEmOanh4Kz62iM9DIlSBL84jxV53E/YR+wNjLYl6bTP0WRN3gfiOEHoiN3GG+13VsDLgMdV4DqmkQhQgkxwMbQV0ywouGRFbo8DtKh</vt:lpwstr>
  </property>
  <property fmtid="{D5CDD505-2E9C-101B-9397-08002B2CF9AE}" pid="24" name="x1ye=117">
    <vt:lpwstr>NBXVLEY9BO/If1dZ+qNOl7hQaafwhoBQryw4t2ewUByVbKX5RZ4GqwQcjFBV43L389fRHy6jQ0y7OclBLZzn8QeXIG6SeSSJu3iYkQFq2fbH+XjPsSzWUkHsI2qswgxwPKjJfSY5ewyKSRV8pCcRSACnzyOcgLdbk7/wl4HNXljXkO/nHaVGMJYQ6toXxA/1fFe7W/gJVJB0VB7IPxly1zj/NtWOZuRMheefb9krtDvEiXZImtvWqx35ADX5ZIk</vt:lpwstr>
  </property>
  <property fmtid="{D5CDD505-2E9C-101B-9397-08002B2CF9AE}" pid="25" name="x1ye=118">
    <vt:lpwstr>+BTeNeu3iZE2xdy18RpmgjlSSikICmroYj385pu0A/HRmX+czx5zbm1Dr1BkZwgCPoOobUjNPs+Zv2/FcO7CX34P0xHHW0f6Y3S5CxHLSQ412aeJFrEaH/NmPwZxKVAOyxQjqM7xUpiI/ikSDgFWxwB5lLBiaTGwcuscgIFUN+MbCR3BusGlV2UNMyUZdRBKcXflSIg6/JW0YaJWhImPc4pk7Ie1Ap3pJmgfTXTI5vPSGTRWECKV2C9kuVHx/1q</vt:lpwstr>
  </property>
  <property fmtid="{D5CDD505-2E9C-101B-9397-08002B2CF9AE}" pid="26" name="x1ye=119">
    <vt:lpwstr>QjAceBweukdzOJYbt/N4Q9oK8RdxETnnL1YBWIEyXVvj3nvzOY6k+KwF/8OmBx0Ffo0YoST0+vliJgVyZTlKlgYhbojSgm0C9XApPTEJEzH7yDwOU0wyX16M21IPjoe920Cha40FcsdW/f3EaL/U1UJh58t7byrCOhF3fRyZXYRd8Bgm00S5i298A6gBRJLN2EhdqIZXDpUczD/RnuGofv9iUbKZzpxgiNjX7kOBvmmtuFVeQC1MmE4+GQ2HBM9</vt:lpwstr>
  </property>
  <property fmtid="{D5CDD505-2E9C-101B-9397-08002B2CF9AE}" pid="27" name="x1ye=12">
    <vt:lpwstr>ZIDcwn9mTUhBH6NwF0kGSMUsC5FESHvRCngZvv0dAZFwMb+osgzkfTEvIQNA+x81VBZ9Y6aW9dPkO6uMEzEbr069aVtdXffdnZYuZH3BKmN/ue1bozQ760HILuhlfDqbNbypkyDXdDusTZYX9y93u5217D76jESxlre4sCnSTjXacSfrduc+EUOf7oP2DnYVaIFLM1JIFNq+dJL6y5Qu6ZVKrhFsfPjnyIM1yfh9+yAb/FtCDEa9zmjs0KKm+wd</vt:lpwstr>
  </property>
  <property fmtid="{D5CDD505-2E9C-101B-9397-08002B2CF9AE}" pid="28" name="x1ye=120">
    <vt:lpwstr>MsbaUvuI1eFyXodzPoROmuPb/W0B6w86LB0jaWQqxXJjeVthl8a/m+n1xssf0BrJ67puQP+c91S4RlzSj3BiKvrAkFNc+mNkQr8hO1ZXruXlP92w6fF1UjaoH9gXAr2rvTDkqSHh9ZsavWkkkN/sTQhoogZodV5CBaSiTqvfQYWrcd8WmaV006pMtEfMCTP9jPqabwsh34pkUPDIzfMmksx+gHQ6oRYnFgpxKhhhylYsIg88uAAUGo5fxou/j+o</vt:lpwstr>
  </property>
  <property fmtid="{D5CDD505-2E9C-101B-9397-08002B2CF9AE}" pid="29" name="x1ye=121">
    <vt:lpwstr>8gYaHp+EMLwIjfFYQFNx9Yk7kGLYdo1qncd7Jh9QNct49FZ+s8mvRnXPDCQf+catnlsMNLCKYCyX5kvQNmbw9/Ch5pbm+bATISjFsx/UwWExPhbeS7ULTj/RWC48t1F5rPJp1GPpRzhBspx3666mrxyixnDRfj4ss4EMABTnfELk2mPrR3m7N8kj+I2Et623BbHfuE61KUXRIvkADuzlvm2A5CW1ZNlDKNVAwBvEWhM3TUQ2C/vfhnK18qQ/Wgd</vt:lpwstr>
  </property>
  <property fmtid="{D5CDD505-2E9C-101B-9397-08002B2CF9AE}" pid="30" name="x1ye=122">
    <vt:lpwstr>WBA01fK7TJRxPD7HvySX/aL8Lm0HyY/JW/HbLln79vkqMwmX1OYkaSNQf+a5VTeN2lWwGYeVqLDM40SoERo4mnWr6f4/KX0YpTBGDJOux4LVmBmfSa2/hGP38u1onUpQ+Zy5MOdSiM2REUsJhmfHk+Nv9+DoU5Oh2C1iqmP8PwKcDz+xCEJdSGuhS5iaKKOm/eobbSeinOwdRzCPALbURq2njJWWy067E+uMg3enZgklZ+BHa/1sYNZW94O4CKV</vt:lpwstr>
  </property>
  <property fmtid="{D5CDD505-2E9C-101B-9397-08002B2CF9AE}" pid="31" name="x1ye=123">
    <vt:lpwstr>//BPOdKvVSP1PlkFVTq1IPbelFnO0IANMmMzj0ZdlmUNGujziLSIgoEIKxBVZREZA2DGv7gX0/UtiMbAYx3SrzhY/v+5R9TlW1rj6fjOFvk8c1e26NP3y2BaCdI4w8ZxVOdn9753jST+ykJlPK/GcwzV0aobKUPllLYJ+tSXzPJWS4AiPPslXszjcvim7rMIcqZ/sY8LJvZxl9VY0/ZUM7Wyp5Jy4RP2uUuweoS66TjQiT9feV7Ijp1P98Yy/bS</vt:lpwstr>
  </property>
  <property fmtid="{D5CDD505-2E9C-101B-9397-08002B2CF9AE}" pid="32" name="x1ye=124">
    <vt:lpwstr>cjPvaozrMzTS9Mn5UYS/53AVDEGlVzZd7jP2Ta2F/KuER/53nxgiOESnohw7UA7ufxdXhmT+I3tj0Pf9hFwzv/hMn37qCVZU2NcCPiYNBUFT2y9KLdEdeTxR4ff9ATJ85Fn9e9T4N1LHEztmtfzMJQqqsyRXJ6DEnDyoHwwoeqRzuKLeMv9dyE+Baem1Gj7x94h7k6YJJnApxT7SCeT65aT2TM+KSoKYOYW8TDCfz8cHzhNKruRjd8tY5pkmNfD</vt:lpwstr>
  </property>
  <property fmtid="{D5CDD505-2E9C-101B-9397-08002B2CF9AE}" pid="33" name="x1ye=125">
    <vt:lpwstr>tAbSCG5ZW5ikqN63XLLryNxR50HAevoP4GubPNJrwrplmqKI+vZPzCWJHMxevyjWclcaN1dKM9PfsJlrE7t6b+CCteipkQd6UciWl/oeTJBSsxfNlmNCKoWGC1UQ/wnXywXSsapbdR4rHPvporwfS2mRat/MM4jcTntQ6m5hUHtiruJHj1eMmtILH258wEOmBotUj1h8Qe7i/2wS13H2TDZVazcoVwAfgyCqgeWZD/ShKaeGmg7PU0IPKH07ZUW</vt:lpwstr>
  </property>
  <property fmtid="{D5CDD505-2E9C-101B-9397-08002B2CF9AE}" pid="34" name="x1ye=126">
    <vt:lpwstr>DRiV8uzCvbFrkJuCA85YutON2vwpxu0jHhfr6KgPHoS++aaEdBAJuiVYVJTduMxXe8BfymBYhLvS50QE/aB9MwCQF/4OFXon7hUdk1MHdeVZpeHy+M2Y+zjnAeab0x62Cutc7w7f3S65xvkfdDur5Y6U3fPTZYt57VxxJKJ29/zhSgng/OlQ2bglgFaZ+x50HI7EcNfg1EY/nGLUjiVr0aP/SI7fG14ctPyKfk831Ncd6+MLTwvqUFhGKHIBpJv</vt:lpwstr>
  </property>
  <property fmtid="{D5CDD505-2E9C-101B-9397-08002B2CF9AE}" pid="35" name="x1ye=127">
    <vt:lpwstr>6C+5kUSveF9zfuRd1/u67kph0sZjd2ZEnZakOV7AwwNa1psT9hN23dYTD2+T3PhMu1QH+c8Z4j1g19ogtkEERLtkCW2FqtM80LxO43rGxhf5kRyDXDjG9qVsDVrKe94YB1wGEy9pYtl4KP96t8ngKZrynOYCkBwL7mDZroYgsgODBpgbeTOLPlbY05li6Xc3mMCjSaCo04pPgQxc1Ghm/jZhBvrSsf794aa7diONNTDFazrqxjy1L22Uqtcc6Tt</vt:lpwstr>
  </property>
  <property fmtid="{D5CDD505-2E9C-101B-9397-08002B2CF9AE}" pid="36" name="x1ye=128">
    <vt:lpwstr>jqyFcmxXkkOjp3B5u9pJUJiHWDR9xOtk/pGaV51HlaCtPYzTX+7JW6U3sJXSQfltN1N7e1+afLD2ZoAPZVm/0gcBWLtsiHCdQD1gQM6MXn+F2CU3jP+7ySvL8NNlSGiATaMlmkSYv54EadXkQxGZj5tJfm0/g6ev1gDGUDX2Y1XJ16L37oggTpbbfD5WJpJFWU+t5l0iarOh6yv1vwbRcqk9U5UOMlvlVpNT38DiPBRIdXGdc0ShyXGJ2GP7iJE</vt:lpwstr>
  </property>
  <property fmtid="{D5CDD505-2E9C-101B-9397-08002B2CF9AE}" pid="37" name="x1ye=129">
    <vt:lpwstr>9hDCzQniA+t+DvigFgI5FKCs3Pr0IocVK6Wy7Pfe0gSyKHpTb9nfr8+XgQX1oS8eeOy5rl0ScacPalf4x3tSylG3xi1JbmoPZGrgaHelrfd9GJZvshk8Z48t9XnfLjyjfv+B0e/oH0wQpljSUzqngxbYYyn1muLjyQd1DxaoZSejLExCoNfjHB2ic7PMkVGfSV81e/sFm3ix72xzFy4DifB5+y6o4N9KT4I5xwOF8uOj5WdFfBg0QjmONiJwFS/</vt:lpwstr>
  </property>
  <property fmtid="{D5CDD505-2E9C-101B-9397-08002B2CF9AE}" pid="38" name="x1ye=13">
    <vt:lpwstr>2OQl/21uRvr7pv9YbXjvkHsduI4SpCO1fNg/Pma44ztQCzgDrD9OWFFIU2wVh/8VB+JnwSxf94zv86peTugAi0x/5BBAebxLtsGcI4nSp2/rvr8rAnEPk9SvWDc/CWd5nj/D23kBsstzK7QsTBxfsXfMNYv+5kpc65dQt2fklXAi80pq191SkYjeAa8aLPsdK9GFF31dzMzRqewkgy09Z29wedjeleuY6oN5/dJLsYZb3uMHEuh9IzJNH5EwZQr</vt:lpwstr>
  </property>
  <property fmtid="{D5CDD505-2E9C-101B-9397-08002B2CF9AE}" pid="39" name="x1ye=130">
    <vt:lpwstr>HYSLgazFo+Y+EZTiEsYsFe4Cg9lzxk2EpLSx7FDa2DW2LPxMBV2oihyVq1q2DV/KfDCsgOlfJ2uGDmvXxiiW127/ixsN4acbE6KyQQhcX8FVFPL2oJ2NwrW33+6mHW2t+d3i3Wz2iQ6BPWhxc3o5A3yvyxzVMWsMJr93xVtmj8zZsPJRJqVPMHngy9QY1S/cVVLiboGXAGGC1w5aeIO0h8DOLEHtQGdRQuEppqp8iBtEyCUc7OsjLMENGwOl8gs</vt:lpwstr>
  </property>
  <property fmtid="{D5CDD505-2E9C-101B-9397-08002B2CF9AE}" pid="40" name="x1ye=131">
    <vt:lpwstr>/7JyAXKb0RjJ8srXsjnlP2ideH+CI24Q06Tvl05VkUhJrUeFS3MAKWTjmsFT17YGOed3ZoOUOLPvmcwtAvw2IL9KzDGEIfjztpZ5wWgRC8ChukTjVjK52f6ftnfJ68BdKI12oJpsoCJJdJ6AvOBk0qqKX2MKKUrWBKIjlmbC5TgqcByNTemzSYMPmPoEID5BVGqYoyo7MIuoRD+F5Og/cq9VjELcRTf+YhbI4skDLiUC1nv9wJL0CA+1FQ6wEEN</vt:lpwstr>
  </property>
  <property fmtid="{D5CDD505-2E9C-101B-9397-08002B2CF9AE}" pid="41" name="x1ye=132">
    <vt:lpwstr>jRXkaG11d7VYMiHi8yES4ZKm/deVKQ283VlyLm8/Rk80cDK3y7UB/ElEAw3C3O4qLfNSRB0OfAKpeVOnbfe4uzXQz7A5O6W/uXzaHtA47hzhKLF1eXvr7tfXM61+jOKHstGwJ71DZkFAYwezJxmJnaFnSDnvBKmepH+3vgjr30+JKBbekELMbuhSdQDJCwhsMw1/TkdbaLDSK24XXdlupcVvDUTfLfERabbMBCHvXOJWRCiueV29o64Pj8nsDVL</vt:lpwstr>
  </property>
  <property fmtid="{D5CDD505-2E9C-101B-9397-08002B2CF9AE}" pid="42" name="x1ye=133">
    <vt:lpwstr>zSJqOOF/BT+XGucLrDx7Id3R39CiiF+MN6wkHo4oytu6ijdBs9Jnm3sNg5bJwOZTnaja/jM32yI730sfiqZ207B7LaLXYqIsG3IGx9JcgYiXAvywA3iLli0EWeH93HWWw3uvisytonjZjU4P45N14OR6EIsaxj6bJIDlJSsS+SX/5RR4N35N1K9rpdCqkgecg6KFTBMtZBtV5qTafyWRYWQUC+Bd83envdoMw99dbF4E3tB3xA5bpm4J2f30uIM</vt:lpwstr>
  </property>
  <property fmtid="{D5CDD505-2E9C-101B-9397-08002B2CF9AE}" pid="43" name="x1ye=134">
    <vt:lpwstr>PEfx2dtbarQABFP4gCD1AS3F07HIK7fP3jvi5NCGQx5+ydDDOAckE1ZVV6iEBTTbp1NqWLWdcqsW7Qi81Ieownz1cna19R/jusiEv2GuAylwnazsws8Xxqx/AEt1oVBApOVQDtF6LgXfjmfH3qr7WeUD5GrBo9P30s8DLVuDAOb8IfKvmx4S9i1A+Beyz4/TwpVf49qRCF1Er3onlSbNx5X0GV0jiM/Wlj3riXeciOr1/lBWpleyAUUmO3iUUx6</vt:lpwstr>
  </property>
  <property fmtid="{D5CDD505-2E9C-101B-9397-08002B2CF9AE}" pid="44" name="x1ye=135">
    <vt:lpwstr>SQRg8wMJcdgFZ+rkYPkcLsP6pfENIYGX4i5aDhHBs4wTvBDLV8x5kKrmvCRevXm2VzxrSkNlnXJSHUzoITZbhBZaLmOzfF8eQagRLCV8CrFgpXvuUmU2S5CXGCSqpIVSEXcCjiHXSUfw1n35/79dOBYXzd9u2zGXykFRJtb2wJYdXBpHeOb3IW1XJAzld8lN1fGw1iaVE5mjRiuSIMP05UG7HcyS5esJRRdwSOvJVLkIcUsZp6rO1/bGYVHJLRM</vt:lpwstr>
  </property>
  <property fmtid="{D5CDD505-2E9C-101B-9397-08002B2CF9AE}" pid="45" name="x1ye=136">
    <vt:lpwstr>BGivsLs5NPdBCt/h7xs7aSk258FidPMtGhNaFM2MaScUmXQXfsA6giX3JA5Ij+I60ZYzoodGLiXmOhefxUHvE85A9TEUs+ESBBnoU3+/9ttQhD6j1uhq/DPFIWqKYAlh8QaP3UAF2kJJ+SOS0o68fAO2xwG09Xb26PCpUsySDG2RQRjxzRbKX28sJpui8uoc4RQwHisWS0tWgryX3O8SLRtO7VYLk8TNSyjkLUwqFNSOn8KWlGX0AbcIcvj6mHM</vt:lpwstr>
  </property>
  <property fmtid="{D5CDD505-2E9C-101B-9397-08002B2CF9AE}" pid="46" name="x1ye=137">
    <vt:lpwstr>XlyVhGz/L6UP4WZyJooo3uScmxRs5PZW/D9EsGf85RtE0MAluwijtU7VLVNXL8kdEJ7FAHaE7OKLylY9H4NVmwRwPsy9D6wDF+9LM+HIGfuT+F0ZVCBKLf7Nbl7/K4RDR6JguS3FW7od6Z7l04xD3zt+jM5KiqHi3Sz8ZGl2H3QvBTtgnzJbgGTHvAXf61Le7qFflBDQL2+Tl01pfx8YeOJeefY2zL6MTF7fY0kxQJpckrwZn9kJdSPHCiZcKpa</vt:lpwstr>
  </property>
  <property fmtid="{D5CDD505-2E9C-101B-9397-08002B2CF9AE}" pid="47" name="x1ye=138">
    <vt:lpwstr>c8sE8vJIyW5wYBCPAhNHbYAZp5bbvPBHDgXdKui+MIZsfUMato9Rysq14Pz0P1HUTE4SB7Dt5F0txCEIWqRdGr6bejB0UEqJw3glyGFgIA+LRMb6K9sIj9IIfBiszXjPy5BBm0ccYs8Ols0DugNt/YqTXVKOM9F71PJF9dHnkFVbTcHbSUCqxWfazx+TnTCuURXwdqN/rK6GdZzq/FjpLQTun7jj1gDNLxeiYo6xaARFonlgL0vs29yc5du2bFq</vt:lpwstr>
  </property>
  <property fmtid="{D5CDD505-2E9C-101B-9397-08002B2CF9AE}" pid="48" name="x1ye=139">
    <vt:lpwstr>Zon7fXU5lxlhqnAyImChrMRPlT7tRAyZJAth0k6kFccTm6Cxskz/XAFnu9eHD0OZJWf92zvvyTi8kWJDYQM2HNO9OaDP78N/s0bdQ1fvgxHMGYqvX9vebW34wCcSL2SP6x/jr9hS2VME1522M47fNz7pbjRL2QB9Tu9C0E1ZSELRBWmXD/ttPAiLbkjVvGJ6XiIF3xzGJ8BwanEalBKWQOH+HUCHtv+9kp0U45Lt6wsqtdXNVixnyxKtFnrQrxL</vt:lpwstr>
  </property>
  <property fmtid="{D5CDD505-2E9C-101B-9397-08002B2CF9AE}" pid="49" name="x1ye=14">
    <vt:lpwstr>TgSTlD1jhBOr+/Y5RtzTsY42xT/wITvnNWSRdsUPUubrdBB8q1noV/G+aQe9vrVYtEXjS/+3UYRV1O7pCFEQS0P5uaFDPI3UVbEGWdKE3DQRR536991N8DqQmt1CDqgqUg5qmx9GQAQ0mxpst21r47gxloLVV/r9yfxrSOFS+CBQ3ibYRDhuEeD43GmcQmJUarPsvFPkyL+j4f2Cjyt9/JN0/sI63IMyw7xsNTHnoMtOBWPMYQslexxVAqcLK1b</vt:lpwstr>
  </property>
  <property fmtid="{D5CDD505-2E9C-101B-9397-08002B2CF9AE}" pid="50" name="x1ye=140">
    <vt:lpwstr>c1rz97eFzxQoAz0UZ6gSjSUukw4VJXbBCOBvoYGulCcZN/gGX+/rMT7OXHXFZe9fg0VABR3dZMJolQuG96VSJ5/exXO1uIVFxGxfv7Fy6X83bG8tfP2ot9HIz/79veKDTgza4gsjRh8ZwESGypiOahb4zid7YGYFx0L5QbtXh8qzQn1q3Ziv3rJAh6IqaFfdx8fa05pU220OKp1fhpLRjhALj1Hkwya7JFC8rhYrh+SKOZ/DOjC9DwhxGeEwDj1</vt:lpwstr>
  </property>
  <property fmtid="{D5CDD505-2E9C-101B-9397-08002B2CF9AE}" pid="51" name="x1ye=141">
    <vt:lpwstr>7HwO+wcgA77s03RzVEWlsckVP4CCkRFWNksF7daMvy50vhrW86fcyI4GDz0MT72OV0VZBfwKn89THAVKYm4s3q19SjsFQlxxr7BG67UTR+Ay3lqwD4mpQsLlu4bqcAVZARnYMw3qlU3boZEBFF7sQ3MfZRCrs54tDn7hBOSGG7fQFgR9M1Ej8RByhpKf7hiM98Ilv3LZV7kCyiaf6IaB9H9XsUqKKF/P7Y4TOBZpmqg8KfuQXBwNa4aVUEFQ4xc</vt:lpwstr>
  </property>
  <property fmtid="{D5CDD505-2E9C-101B-9397-08002B2CF9AE}" pid="52" name="x1ye=142">
    <vt:lpwstr>4+XZud1cxh4iDHCM20ILg5pyyRTCPGjuaJr0lJEXbPoT1o/3g0DbHO1PE/6rmW2RBQ/tZcX1noXpl7GbSbQuTneFlAfK903TkVPosIzv4Gf4u7m+zdU3WdHcH6UEM15lKcuev3qy6xV9i366wpRJmIhcakJ1f8mtiAr7sHt48EAMXaiq9V1v0A7bgT1WfOoLokMhQ/kVOsMqVCR4xxTPQThMKYF5ROlUlBbWs2EGkaqTfO9jz9JcjF2NMjDwY2z</vt:lpwstr>
  </property>
  <property fmtid="{D5CDD505-2E9C-101B-9397-08002B2CF9AE}" pid="53" name="x1ye=143">
    <vt:lpwstr>nYYeYgAekTkcr57hpP9DYH2XKJhznlRlf3T00Mw6t9y4XtaQ9qymd6KWYS5UsKKhf3o1RkDUcI2DEt8ViTKHVP6mUkWBgi0RxLU3nt8C9NcWBu458mc63o1j8Jqq03J/7JQWH+ZMoVmif6pWR+PeIGUjBcxymoz390Kgk+ZAeeWVyNhnscnbE9li60HNcBEFqH5k9vnUoctVb1sqQvZrNPUXOu488rYEbdbaKk1n53Bdj7dxOplU13ushblIGYq</vt:lpwstr>
  </property>
  <property fmtid="{D5CDD505-2E9C-101B-9397-08002B2CF9AE}" pid="54" name="x1ye=144">
    <vt:lpwstr>KhYnDAucG0RHBYaB4/bH8+nbas3drn3gvqIO+ntd4s820QFJeYBvvbZXsr8fbFO6PL/glmM0/G2AobUPruYoEf1RkogCA5YJmu9lZndupRFBqDXaiJSXgFNa2G4uzu80Cb9Vf6y9FxDApjqZIBXe0HapLvhhddrjI8/tJDx/LW1SYSkqRbNYrLcHWiMzM+NUq29MeiHID3YADOAFragKiVVniG7NJiM5ldYRoVadSl92uz8iwdUDVqOpqmSnoim</vt:lpwstr>
  </property>
  <property fmtid="{D5CDD505-2E9C-101B-9397-08002B2CF9AE}" pid="55" name="x1ye=145">
    <vt:lpwstr>04IHObF8DLdAsA66oM98b0E4BcbLCh1k0tFI0esRoto7TgS4ndMRfbMRleapKaP6h1hassLbl8/KKvF3G3aOD6crJILCuPITX6bKZb4xQXS/LBI30Lj/ThWBTMiv9zThoovie2XUC21zrOUpOGCN5e+rgywdZnLwoAEfO2gBCG+3sU0VLDgtlKb4iMrprq3do1DfICJDsKS0tzwHZiPn+wdi1EFAVuPG3tUU+yY6fdYz7ua+6/+0ZGFXp/NFfrl</vt:lpwstr>
  </property>
  <property fmtid="{D5CDD505-2E9C-101B-9397-08002B2CF9AE}" pid="56" name="x1ye=146">
    <vt:lpwstr>P49vQ98ffhLGv9bn6i+MTekmVkhC9q9Xi+6t04QqdI2zlY0cXdZflhFv7xHbxZvPpv8sH2/mNBiJeKGAv3shFqi1XZZEKSFZYV9WxdOt0FN/Oz/G0XV20M1pnlKHpwVO1DIkj4oHFM8sq0o9z9xeYvdoRZXM/BO6RPBjmlGctusIGRwebdP+sCr3DnEYilwZuZnB9/qjJqx5Kga4dLab5Ztzp0yHd8fg1r2snQcXgIzHprDt2ofTRohrkC6ZFND</vt:lpwstr>
  </property>
  <property fmtid="{D5CDD505-2E9C-101B-9397-08002B2CF9AE}" pid="57" name="x1ye=147">
    <vt:lpwstr>A9WpXufxlOMNZMYonBZMNJtoDvCeNHUOUHPwYxbwYWG+lCFzVkg9FIGg/OEVa66xBgCRwv+DZDkhgDVdwMbcymAyfz9CJsr27ysdugkNkh6SOLx6Yh/3buWd4yVWv8CFqMpa0GGm58Qp4umJtAj0qJrzV9Q5h6iPqrwMl4BhUvtxy1BElNThyjf70gDrMW1zpN7pw/7G99ecwCSQ7PtQJmQCtz1D5j8egOI3uTZLMYnM5hKu939cQS0aSG/mHih</vt:lpwstr>
  </property>
  <property fmtid="{D5CDD505-2E9C-101B-9397-08002B2CF9AE}" pid="58" name="x1ye=148">
    <vt:lpwstr>n5fsFD95IA/rCnZZV12PImAo4p/NEqJ87q8dAyGWQj74jgrKJ2pPOThqPQyxhOB/4oazrs+ggra4qqcNzDXjmoVIaCE832Ij9CkOaqMwuUIiWXQZSM9KXVOXgi0pwEpXV5NHytsUsEj0S5z0oSHa0nWYBZZXUy6ntML/Svh2DtmgbNH5llE3E25HlodOF2jHvoFNaCv841YDPEKKGX78UnFJwQeSsX3z5RAtIUjYAea6pR4zs1Ley5/FLkrB6+u</vt:lpwstr>
  </property>
  <property fmtid="{D5CDD505-2E9C-101B-9397-08002B2CF9AE}" pid="59" name="x1ye=149">
    <vt:lpwstr>WMk36Kb0mcmArU7QG1sAO6Naluvscaag8v9yauVfTwN69DwK91a+zX+z6KGWVH9FIU6PcKS3GNkqVNrsklCYT4yZVQ4Oa8SbN00rN61iVBTexNkxJvlRAmbdt+8FMvF8ToACfn7z4QhPMrIMvbsvh7JVqOk6gIUu210L9eBF6P7cw384bm5ftIsx0Sb8FcPnbwdHHoOCGKGO38XiyxKzIj4mIwsPwLVdLWEvSvrbflzlnbIEWp7gf65ZMecJp3c</vt:lpwstr>
  </property>
  <property fmtid="{D5CDD505-2E9C-101B-9397-08002B2CF9AE}" pid="60" name="x1ye=15">
    <vt:lpwstr>/lfZG0QS/31NGDcpWCq4A2Vy6ieAztSr0lfNUR3YR9wPC1NcaCzuo+Sd7ZhdBBL625oB7cNCPQkne/2KcHofVrjK869mn6NHSuyIU1XGWpsVNA2SktKZSUGZEb8EtO+O+gP1h799PE5Wn5Y2nCyboUkG2ewSIHF4xoZZu7wDuOrlqZwMyEnc9JR1lCSgkrnZ/YwPwYc9cDUcWMoVMqeK8vaX/N9bkOt/qar6x94qG16nYUprtmxN/PAFwE0/qGj</vt:lpwstr>
  </property>
  <property fmtid="{D5CDD505-2E9C-101B-9397-08002B2CF9AE}" pid="61" name="x1ye=150">
    <vt:lpwstr>hux+USKZuIiyHZH6zy2Xa1PkLQN3r+rlUY5kCRJW3OV1cDSjWZfxzYtgXLEBfNAzA9rEh3kZ1dOmdxOX/LKQ2gy9E3KVanF11rbjzLlraQnnjQG3CgugESq4i9gleDzHbhpX4AYR1/EauljpnHTkREX8ay+ZxJtW32sTWZ5MrhcL9tocowpINeJd+8WIpCac5e/e8WkDayuRXlTyKcSR8CoM7R6NzZ2GnyQykgyh7He1DMKG+kDoP+i50U8wb7U</vt:lpwstr>
  </property>
  <property fmtid="{D5CDD505-2E9C-101B-9397-08002B2CF9AE}" pid="62" name="x1ye=151">
    <vt:lpwstr>wcueq5ff28CVglz5h422ctTwD/dRFyGoAQDubcLkkln15WfIFFavOwzrAnspFIzJARQ9/6GnwV7Y5QyG9P4pY2ozXMrGerXX9+GsubUv/ZTA+IZJ+p9Govj60haMVv74njFQ0ePv0I3HqLKz5yZ3PciCElxUr6g2Jd+LieRD4WzZJe+Mved59/UmLe7kSNp9Ns3/IXLYEOatpFvF+uAAJ0SKIF94gDb9kEZGt9HbV435LKHofRu1kiUB6pIc9hm</vt:lpwstr>
  </property>
  <property fmtid="{D5CDD505-2E9C-101B-9397-08002B2CF9AE}" pid="63" name="x1ye=152">
    <vt:lpwstr>1Riu5f6pk9T/AqfW0cy9P8+gqDKXuxdCU7ykxNYSaS9jTXyr8tNsvDdNfytMf0ajl9en0sAG3rpiNlXfi2XGmG1VhnlSct8hF9/6AsYVoceDT94J4uPE6IU74I9S5muR8Met+0yb7/mMeILPME38UYcBbiXipPtFPcRytZSYO8IpKV+FR8zJWV1pyPRPYiJ6rq5I+BNwZK8drRGxDw2zzJed1HZMOWsGp7JSkadyy0gUNtPpak+jIf+uuYOz1qb</vt:lpwstr>
  </property>
  <property fmtid="{D5CDD505-2E9C-101B-9397-08002B2CF9AE}" pid="64" name="x1ye=153">
    <vt:lpwstr>g3I9O4Qt4YqCgjhuSfdyZhmUD1LzRR/sAR3VRJtzYWRMAee1LwkTpGOgQFi7mO7fjWZ2kXyzG3B9Hq12XRn+ov0cmqszC+ZiiAzzKqGOIE3BAvMar+3qolE6wPSXMlLxebOQD7Xz6lvnwoYkwknqIT1TGVWXYnim0CMpF0NNqlHN3rxaRPRASoZtkL22J6NrJLjEu/zHidAwuMiHKePbdfdHLZ5sfd4uzwIMOxoqIcOBOIZxuK/44UCyEO7yPOL</vt:lpwstr>
  </property>
  <property fmtid="{D5CDD505-2E9C-101B-9397-08002B2CF9AE}" pid="65" name="x1ye=154">
    <vt:lpwstr>0J9+glHQYEq+fwg/DgX4xywJSlvlCis5LOvDheRxAXZC918kNO+A8vGngYqOg7iirLaGgAwAuQ3hoXEX8pCDlQ9dxhwOPSXAmcFPzN0x8nGDjeblNKxdzvv0miY1MeP6Y13LPu/FhG+RYYw005SIwtHCpG72/n1L7NwdVXB1Is09XeIUCRH+vIgGAjqFZEpQAN4uYFQK2Mq65V9mNvEX0twlSdUmU6Pesr/yZcHQ0Vh18JPV8vzSQXYI3wCQpty</vt:lpwstr>
  </property>
  <property fmtid="{D5CDD505-2E9C-101B-9397-08002B2CF9AE}" pid="66" name="x1ye=155">
    <vt:lpwstr>Wn5mLxt72/wF29ZDO/Mpjf1GViadl1GrZk31VC6XCH/Vs8zoMzUHhyWD8HICKqBS9fjr/rA9BF3JD6o0NZR6A3wlVTIoUIRJqAXNyc28N8nq3cgWGDBF3Oap9TPCTOgTQ75XO9Vj1Qrv/aP7j2FX3SYDcPcNcsPJusIP0qQOISm+4bg4+cFeoptd2fly+U8Xo8Bb8fAnpFFw+MlffnlEUQ9wwJc3eA4bMmOPu8eh5oBibcftJIJcPoukKgslOkw</vt:lpwstr>
  </property>
  <property fmtid="{D5CDD505-2E9C-101B-9397-08002B2CF9AE}" pid="67" name="x1ye=156">
    <vt:lpwstr>FfSDQJyiRre/z44DAO0WWHKM2lwB7gziffw2P06PlB/7R0bKhjjEGBo/pksxObqKmcy2bqwa052h/SRcdcqNsb34evzI8y0T1lLsflGB3Jc4AENPlBrA8toi7pSX3Vs6WMhHXYQk1L/Nw+rMrYzuiGc0yDY3uiUENM82sr4uOCd+BpoIDP/qHPAxQctICNCvqLKpNYAHVx05ip+rzFMdvDXP/ky5julaJ8CCF/MJFZ6mADVDxfY1unbmo6Ta9ov</vt:lpwstr>
  </property>
  <property fmtid="{D5CDD505-2E9C-101B-9397-08002B2CF9AE}" pid="68" name="x1ye=157">
    <vt:lpwstr>STwS+OewzYmy5qFrvvhh5emBWUH6ntR7BIakJm/EOI4OX6cJmURxzPBh0ZAMq0YwUAEpQGigI+IV6GzDxEg9XCp3lR970NBfg+2+HAK9WOhWtLRH1pU68iUNZBBlrzwW4xP2wlNV9iMrlimmeSRMoy1aIOX8wO0UTDjDeSDcQpW3W4ZdxFBDhyfGVK3Fpg+sALE5ezFtYl205MOB1pdTuUwtGXRilfvSEUi4QmT2JIUEuE9BugK6NGzFpNntdK+</vt:lpwstr>
  </property>
  <property fmtid="{D5CDD505-2E9C-101B-9397-08002B2CF9AE}" pid="69" name="x1ye=158">
    <vt:lpwstr>Xhge/UwiY+dDYjtziip0xJJEy3DOFz4NfHTTckLwXxZJwT+ovHuURPsnpIjFzkU4XD305RzNoqTa1cbWX55BIuqObDWSzN7RlzlpA2y98ei4WkRljrynalftr8VzaNKnW1HDISo3/uPugBRm0cHwaqidTHwk90SYfLKPp4TXQNcv8Y5RoTXN8qcoUEvc+4rl7fnZS+rO9szofqTBeBa1GsKGCJ1qlfhIeQn3KJPw3623tR9tCsGoFaAHSKw4lOH</vt:lpwstr>
  </property>
  <property fmtid="{D5CDD505-2E9C-101B-9397-08002B2CF9AE}" pid="70" name="x1ye=159">
    <vt:lpwstr>aiHsvniCewpQ3xYNcG25ohyZ7NVtE787+kUmBmjQJ5mflz1SMkIczxrpU++1JVY0ZeoNPnSvP4otzRspx+8NUFkF4of/ALzR0V5s4/Go7l6EIPUFNX2oBY/P0aa1pqhrP5cHIx2QpFLzJrKzeMQCWX4y/UVxh/JBcTxDcICQ9pFABg4ExBeMHLSKREanz61h1jZUSry74VJD5uZ3sx3LQ9w6NJiTmLd/Ybtl7Wwj/7kUkiDGzv/zesProWnieYe</vt:lpwstr>
  </property>
  <property fmtid="{D5CDD505-2E9C-101B-9397-08002B2CF9AE}" pid="71" name="x1ye=16">
    <vt:lpwstr>m2Yh+/aEj+xwyjXXRng/Vr7QOa1Jb3jI+W7AUayE4UiTa2rFIZYsVraXcp0wEGb/Gj74M7vsZ1kcBk3hTG2kvxpTTT4QDHOtJKR8JupJHBulVQXpUNiTqZvqXeWTF5brOvqMfGgw4/9xQYTFhrJsf65AUemWpYFNIYXWp7RfkDFf/fni9z1VV1Ljrro3oKTycBsSVmwZW7zxbtZnWacz7oHuJ05nR5JSxxASPAzGKqfPOAzypTX0aahPDILeHY9</vt:lpwstr>
  </property>
  <property fmtid="{D5CDD505-2E9C-101B-9397-08002B2CF9AE}" pid="72" name="x1ye=160">
    <vt:lpwstr>eIiUPz68TIK/fZMUE3R2bhgcydABDtbqwAgrz5dkn/VXt4ATuyrTwnhiIZVvsp+f/GwdzaOi5JcDm5BPhIewUajUeVxcl81oiSnl2XL71dxsqVl8XX9RydtYM0U5r9N6mPTO7N/gwWL+JNi2DNoBtFS4ng6pG7U0O8VVXT89ZVUSUBmwJMskivelzd0Df/Ho99t1gbjmeukRTF4uGKQBztDVQYOdl3/rpx7qimDcSpBb5tfRkcbgNB76xrj8n5c</vt:lpwstr>
  </property>
  <property fmtid="{D5CDD505-2E9C-101B-9397-08002B2CF9AE}" pid="73" name="x1ye=161">
    <vt:lpwstr>iHhupnRzbfjADvyna6cB7mPIbziyob5/2B4rnb5P8WVlNUudTTxghakLi+K1W04ImkGLdFA2U5jcqKbvHL7tIvDy9hNKv2rH8lig6wmkljQnAqtVQSk+X0s0LUgyZXYLMOD0oP3j66Oneo3YHJm8ELtFt/PhZWmXvLLD22Zq9b4BMgTWLyY7P61H7RQTJdGfVYOANtYlNPfxIAPrU7hdMiRFPL2F9j3mvhTSkgk1Zpmsm95eXHLGm+6qgZmYCiP</vt:lpwstr>
  </property>
  <property fmtid="{D5CDD505-2E9C-101B-9397-08002B2CF9AE}" pid="74" name="x1ye=162">
    <vt:lpwstr>v7NJry+waKeWplZY/WXjkyXLHYQU64L+/svGKnkvBYG87DHSt7fA7mQdig/EziWSNDOIqLTtDd3L/M3LGW6InBfSi7G/arpx9jppLVF/1E6Qt7QPam8+cGTbd0M/sN0SezivJoXRKMXF9AGmm5940OMkocg3hzJ0pfqzxHioo4mtty3Ue4bJnSqkG3+CINQNMGnbmodXhRO3abGggRsL7LRYEp0KcSJQhWFcBeYc/zgFsnVter8rFLsz5qK3WFN</vt:lpwstr>
  </property>
  <property fmtid="{D5CDD505-2E9C-101B-9397-08002B2CF9AE}" pid="75" name="x1ye=163">
    <vt:lpwstr>e9vI1uBuzQCkWr7Nc1qm263e9GQOTfHQ8FkahAVMXCPI2i4vm8PioAyHDNBLIINbYYnit+Iw1aw5591KPhtySQFq287BT/OUF2aTnLb58sDpjpPJFnEQcM/P2F1dJVJizApF9SB41VMuwYVX0DrQ+RVkMHpn1z1k6ystjjFIoGsUrsEsYGj+s0KgOqektww/EL/bYc1iOVWY34GWJa9r3Dp55WpFL2gzrDeY4vez3//5DWQRk2N1/toruHToK7P</vt:lpwstr>
  </property>
  <property fmtid="{D5CDD505-2E9C-101B-9397-08002B2CF9AE}" pid="76" name="x1ye=164">
    <vt:lpwstr>s2M5ZE2YfeRcExzzI7n8ep4dIOX4rwmnRVM1arfknuaKdPl0TiuYBhuNV0En4kvizNwdmKHiG+Xo2HfqhuDjV+F7k1kU4/w6WeD4viVNpbt/kQFI8M+kc93mNDWe/M/f5BzNPiliZwo3UAXEFDc70PWNlVVQLGi3GIwjdyaUkeTX3oaDDPnQopROhH3pid0KerKG4fINHo4lHwcUDwWoYjYBjcpvCFjD4kzLGRdfdljw6Ik8hyGfJjgHAuBvlQU</vt:lpwstr>
  </property>
  <property fmtid="{D5CDD505-2E9C-101B-9397-08002B2CF9AE}" pid="77" name="x1ye=165">
    <vt:lpwstr>m4R+yu1KRoKIAAA==</vt:lpwstr>
  </property>
  <property fmtid="{D5CDD505-2E9C-101B-9397-08002B2CF9AE}" pid="78" name="x1ye=17">
    <vt:lpwstr>/eLVvud4GrHCNo8eQFBmbk6Z80v5nlkisWWWbYvgYEEon7tJ5ALek+20tip4w6+UdX4wV1V99ETzgHow1Yux87EIMdN6+Q80GlSWXmoRKQvTSJ9nu5m2MPTEd6MwuCtVR0rxFBZevAHB/dBkLNXLz/pVOfUHG6nPlyiaZQJwMaknJeUOPtLiMXxI07QUjq0QFd+MF4rKLVU3bN//JlLdENBP9OEYogYn9O2nR9396DFEVdcMP9sa29WOIeRXon/</vt:lpwstr>
  </property>
  <property fmtid="{D5CDD505-2E9C-101B-9397-08002B2CF9AE}" pid="79" name="x1ye=18">
    <vt:lpwstr>J6mbsuwm1b626Fwl+r/DrnAfK6rN3JOPt+OL0MNc/VrByz/8kFRysE5lLLxQWluxF9Gq6T+otPGe2mv9gYjZlnuYYYA2YbeC9dk5+wrvH8rf4fCDu/Ba5cAUon98l6el+EVaqAVx55tphD3/OuHjozZ/i4UVco+Je7Y5760dMWY2Dycwkvex8ZmSPedRXC135X4ovV97tKhFj7xXX5GY7F7y+U5R9UTgva0yA79Wy21aLgw4XKBn8XOzT4V/aU9</vt:lpwstr>
  </property>
  <property fmtid="{D5CDD505-2E9C-101B-9397-08002B2CF9AE}" pid="80" name="x1ye=19">
    <vt:lpwstr>/c8E8+otx972XNGTxRmpXnFPBC1WEAY5+v+TFeixcuEsrA55QcOXKyQ11s7rBzk8GNMFmdsGo4bYlnc5JIlfWF0S8zVVGw+l7yutixEfc+mYuhYxC033LoXLym8B5QM6Bxyl/3qcYcwEA1Nwr6pjxlSH4VyPuRwb0HKubjf/kyVcRnvqNpaDZUjcOBLhZ40Qm+AYTaTtWilQyahga+8teeL22aMdAKfYCfc0TP8AYYe2Q4CYpi79urw8VdUS6Te</vt:lpwstr>
  </property>
  <property fmtid="{D5CDD505-2E9C-101B-9397-08002B2CF9AE}" pid="81" name="x1ye=2">
    <vt:lpwstr>WOzd0taeJXx49PetZngVwaUOcmja5/pZNi/VA0zzY2KsFFOpt9/B52wkd4XQ1ENtLAF1cxFOkM/HvHGWuQh2Ro61yesZufyckuU8cd3ktjje2Wu2I63NsskIhFCwyfTQT6W5XbANK3G6/5xiB6lXPNb43F5+xwmmyHiboP3FsZK3+ICS0Is82QroMOulCP9JeHHCjCaJT1JBHIBvB2l9X3Yl88+6bgO3FxGIF5OHVLPrT83kmyuQUabjgPMeIA0</vt:lpwstr>
  </property>
  <property fmtid="{D5CDD505-2E9C-101B-9397-08002B2CF9AE}" pid="82" name="x1ye=20">
    <vt:lpwstr>DIeiO3lJLRDNMGV8TEOGjZcPuypqz63yUvRbsHvls754C/nWYTJ7BCSaVYVUBSuPEcnPYHbuL5xbk64WPKcsBOwjLPSJDfycXZuZaVgkULCHd2XlOn1JYPsbe5OYjhAzN+KmUmcwLwuh5Phvabj4pkzp+k7+K3TfucI0Oh1jxa/eXQV3SK2OZ9cM8EZGE/LJcycmbiwi5b9PMI1fx1A/7Fc/wbd02AHRHzGHUVAdBZzvWaL7c7dRrLRgXN6KBbo</vt:lpwstr>
  </property>
  <property fmtid="{D5CDD505-2E9C-101B-9397-08002B2CF9AE}" pid="83" name="x1ye=21">
    <vt:lpwstr>9jN6S5PJQgrfZfzx1jKp0xx+HFqKdw/q6/pmxkfKMWQMkue43AayYiGYimVoPhekPaNjxZ09fszEAM/1xLHamzscZrhwoMooJrIxZKPPp41V1imheOav8XVw2iZEyh+zJZ5KnYhFc1MOCPiuR4kub3V88nMeKvd10hrzqBV1xLBBiXuz+bnxN6Vp4bwiOYgCSXZpUmo1DVbqeuJn1otqJQy/va+PvSgFYVineBQb3/nhIjU2IS+CD/gsO2dOxYJ</vt:lpwstr>
  </property>
  <property fmtid="{D5CDD505-2E9C-101B-9397-08002B2CF9AE}" pid="84" name="x1ye=22">
    <vt:lpwstr>hqEStPhPVYBQYQ973K7KgXN/05roMuA7+SriEz0yTJA38Bw/N8OY/FfPfgIUlgiVgdU6Xk1IIPVo7csDHDnzo2wRKp97SGezCGpCr90q3pCP5+8RG/uXPKuPiZjlgvHwjH03QyJiDibfrUieXPkmNrMcfL/sK6/3aECUN6hdHsV7icN3fRdjDnTjYWFYcTHxvij3D13uBv1mpfvYIvYYBf8GKfSEYCgCBG8BES3Labgh8BxoXcMFZyHcLhjlcvL</vt:lpwstr>
  </property>
  <property fmtid="{D5CDD505-2E9C-101B-9397-08002B2CF9AE}" pid="85" name="x1ye=23">
    <vt:lpwstr>bDJ+7BtesXZhXstGHwKKFQVhIiDSQrf1Ni8dhXeXoALaVUlZvEf1OLhIQfSiafpS1WgUwIiEmuxuevWHb//ojDSKJqpTXnkcuGW7GoLLOE+Iq9ud8+usIFkjGvz1wL9vDq6cljZC/uZIFBC5/lL7MOnlIzQ3IxMIiuSPR3jTP4K77EqmoT/CY89yiS0qtm5m0f4AZi0GgM8A0CfT6i7400aCniXiuINjtWPoBo7iP+eLct8ZJbB4ZflMlskFl6+</vt:lpwstr>
  </property>
  <property fmtid="{D5CDD505-2E9C-101B-9397-08002B2CF9AE}" pid="86" name="x1ye=24">
    <vt:lpwstr>pn53bb5SOb6CUjJ1fZldstg9Gtt6thKhBwVC9231t62S9uql0TJmKF53d7J9lQqkcGLmYfuJW6mQM9r/aOyS4pCDv1HeJDJOAR9y9VGC+rMHek4UdtdYkibptQjjG9PoRPEif5KrtMELZrl7KmtZ1xzNCvziza4N91/e1SRV9TZifBsJTKP613kIZey29dR/h4BJmUqyIQobAC6U4VjOVUzjNKe4YZB2/LYX7r38/pg+CtSFJSjILmEd/QEgnGo</vt:lpwstr>
  </property>
  <property fmtid="{D5CDD505-2E9C-101B-9397-08002B2CF9AE}" pid="87" name="x1ye=25">
    <vt:lpwstr>EZZsdMTc85Yym8udOuxNrYGqcdicTOWtZ0v34Ex6eoelwR4O1pcESY9dBxVnFcK7FOyrraYrMBSn6ZfrHMpJvOEHKL8nort/JBJCemhK0UnH8V7p3cI8gJx6U/g5I1BVSeCg2nhieIJFLc5Yu/uQQg+NDoUJn8NXqO77ERm/HgyGQbaMwboH6cL8Oo3kS7ysQWiGCwqYH0BxlWpeKTp+fyC/t4kiNcyyhcyPc8HLZlWu1C0cBQguvMOpMx7kSLE</vt:lpwstr>
  </property>
  <property fmtid="{D5CDD505-2E9C-101B-9397-08002B2CF9AE}" pid="88" name="x1ye=26">
    <vt:lpwstr>/QiFLOj+KrZjcocm4z53lH5tb5J2g9I6QWm0WBoMocJrdQTX8K21/rmhcpiUzJXwjYTAL8FMEqGR3Qm7a1ZfzeIVdVplKk3WxlCCarOgGfiwJtWUCBxOfl/1RP3wqBwzvpmg2mtL9yk1y2gfffptkRoAebIE+5OoWDyW0eVvjJ+yche7VgIKRTppLx1MI1GtkzP+YxroGhFVnPbfBctXZEfxnQ70XJflhglf3NJVxTwP3fQFie5uCbs+CLMB7fZ</vt:lpwstr>
  </property>
  <property fmtid="{D5CDD505-2E9C-101B-9397-08002B2CF9AE}" pid="89" name="x1ye=27">
    <vt:lpwstr>BcPb5Vfg61DgoduRuUABLvcB6bYSOFVkTMEnb/NffKXN9qIQhuLNRHM7QlNjkM0H0TW2YZoMyJvdoVA06RxXJ2xM+0SnpcRrU7qzOtY1pCImNphQVcHyv0Jdk+G4tNRN3BxcOOYE3sHfhrzlvNQAXREixm/8Rf8peJJYvbHY9aFhOUeli/p7Ibf/FGeS/B1qEF+roaG26HJPpF//fpn+THG/qmvs4oO8HIu9q4VJ/oDj/AKgUY9+/eI7O84835k</vt:lpwstr>
  </property>
  <property fmtid="{D5CDD505-2E9C-101B-9397-08002B2CF9AE}" pid="90" name="x1ye=28">
    <vt:lpwstr>Dzq5XddATtQ88HraaZqK3D7XJQYEOkqWm7uneRU8KdIT/+CI7cKbpwHCbR8R6g0WjZljfHWRl1Eb9Q+oDtq6NqGeKH7HinyobYAR1Qf2hityed/FnUoQpg5NJx1DmXZ/cgmYq/LRI7UhH15qOEqkBWD0kDRozKzxTeTrrtXznyHav59f3tB3FpVfiFVVKGlvYpcAG44hzCJdqZpEal1QWafGbbtCtfRij0EyVh2JrePYk7nkaPzKpvjXGdquHNv</vt:lpwstr>
  </property>
  <property fmtid="{D5CDD505-2E9C-101B-9397-08002B2CF9AE}" pid="91" name="x1ye=29">
    <vt:lpwstr>7oj8eze0FkV1lBarH1oU5JkFY4XZ848Ibjy2WLFJqvhUO6CRN1Gk8Acg5E+JHZ/7k7rSru7EYA7cUEytm4Lccve8Xf4lItVhEQYl4CYSHJDh3dFhm3miBM2g4zB6fH6zvVROjhWbGT7BU6rN9bxuRf+89isCqho22CSizf/Bh948H/0Fw//godrZAYnduUPzE3VxgweduGPSa5/hYfNqmduBqp0iWLJNETYnlVR+yerLC9cX6n5Y//j1royVQNp</vt:lpwstr>
  </property>
  <property fmtid="{D5CDD505-2E9C-101B-9397-08002B2CF9AE}" pid="92" name="x1ye=3">
    <vt:lpwstr>B0N7NmaTfe6EquMGGGomrpXwBwIkUrvpSgkaL5Wr3UfXDbjrOL+qQ/g1BfbV4JC9qPeiG2V7QrR1MIDShhmoaBb5r6f+d7fEaoBgypW8mzWTlEi1QSGuJ1A9fMFs9N41AcJnurA8+YDi6Y4d797B6q7UOvBJ6WAO+jRnt9w0WI5JaCKAo2S1nVV867k/C3chPfW2vjLa2maQ/CQRBVWfP2jtCvkLZJqQ0xz5v2MP7wfekpr+V9NrI69icb3slnb</vt:lpwstr>
  </property>
  <property fmtid="{D5CDD505-2E9C-101B-9397-08002B2CF9AE}" pid="93" name="x1ye=30">
    <vt:lpwstr>bHqhICr34BJSBlhfWtB4GA8FrnH2IEu1O+DHrBA8L/sesAtsqSF7NyPiRdgsIf3KepknAcQml/mwRj/6q1zVvK+EPNOf6MKzLfqb9AlusbjTAh+MXkLpl0zT+2BlaIk4tS2GrFcxijmk/HwsSIxgH2Wl3MEh89bYfqUxGfdDmyAAGtaUaXCaE75wvhe+ojoNZo84cLGIxKHifgSXALaHIFYO5xc6w4RRW50AP/gl4wun0y/7zQaDheF0DXkIBLS</vt:lpwstr>
  </property>
  <property fmtid="{D5CDD505-2E9C-101B-9397-08002B2CF9AE}" pid="94" name="x1ye=31">
    <vt:lpwstr>808oqwk4e5S+T2OGxpATjVzL6zXFPjeHwjYYkhqWcabSJ/O30kKbXx4qH36WQiCQYl5Rx65TsVJVRsW5Gdp9QgWYC63zd7e/mto7Cv80bI9Osr92yEgE9VDn9fe9yaR10XhBJVrmQ5zkDxp7J/s099WXbcktaZRhkpRZuqsh1CM3rZnIHSUpYPhgt1cp1FIJTPOpswefD0TaUEgdWEhW60hlU7MUSuCuACPZCyII1/cFc5BT30B420ZHfgxhmen</vt:lpwstr>
  </property>
  <property fmtid="{D5CDD505-2E9C-101B-9397-08002B2CF9AE}" pid="95" name="x1ye=32">
    <vt:lpwstr>lsfNMtw+k8r1tz65bHX4bZLRKv6UwMtiKJlmhx9VK/so6EeLH798FI9ffzsaDTRapAnOJ9t8DnT8s5RtaWgCLy0X+cA71uNxcsaXv4TZEHs0pvIoSACuKkU+bpkfPX0+iBiqZJv6+bjDO8rpKmOqxRo4ZGiWmKJkTzgDhbiVUvB5I+5FJf9tf++tWS4eXORGnEEMHOK3tc0Je/cm+SzYY5auGGTaV2kbT9bpjduLHj9wQNcxgvTpunG/GfFU7vJ</vt:lpwstr>
  </property>
  <property fmtid="{D5CDD505-2E9C-101B-9397-08002B2CF9AE}" pid="96" name="x1ye=33">
    <vt:lpwstr>fY2Een5g/V5mm5GYPiycn/2ciz3Dtf0ZJUnJ7QTxI5hg1OTTOZpiPKwM/NR5JzApzzAMNPlm4u1DrvMNn2Jh2z+depqzasg5suVBXm/XldaDX1baQIha6U7fMIRfOVuJHGonEnTcmzzR5kkhrDoo3xnPv/yFh4WvGhHO1JMrHeWqQJyJhuFIUEHvBCSHw7nEbaAWGhVfyiWEDYbqguasQlKpuT1HLJFqH+FzsdukO5PTAr0M6dsXoEAOZ5PQIP8</vt:lpwstr>
  </property>
  <property fmtid="{D5CDD505-2E9C-101B-9397-08002B2CF9AE}" pid="97" name="x1ye=34">
    <vt:lpwstr>pa9NaJsD2jQxHr1p26f7/3x0YEXecWjW4TdaY/43eoJr8XtgcxFVFYRb+eA4i+xP7Y8diEFcZYYPx1IbBwC+4R2LZc3rwJRmsr3d9nw0HJK4zCRhA+dW9FtfOwraqP7rcQr8A3a8Vxj6xqFac3/Ni/Aa7gw20Ks+WzbKX6NjPHMD/kESnnEJM+gvhbaO5W2N5E4Zz2zhYQVveI8k4RIS1tAGKJf6ncsvWvkNBqa72NCYdFTQlm5zOxFoia22BbA</vt:lpwstr>
  </property>
  <property fmtid="{D5CDD505-2E9C-101B-9397-08002B2CF9AE}" pid="98" name="x1ye=35">
    <vt:lpwstr>yPFoYCU/27qL84I02CIyF0Cxdf1QpJqM7fgqI1XWaS/VJq4ynBVG8erDHyjEsvgmfpb8GcCT9VpHCq97Gmy5wAiv/rcUggze9Jykn+A/Sd5OuQE3DdcRWyE9PH5Bbzr2s42lqvFcrLUjjUsIjpaXL5DMhbpSCMEewuN5aFokHPU4hzzyTT6P6idqa1BTLr5mRKmDczPCAfAPA7rgWQuE2T7kGVlnzDaxW6MwgNNrarQozRwHir6iBJWgctySN2a</vt:lpwstr>
  </property>
  <property fmtid="{D5CDD505-2E9C-101B-9397-08002B2CF9AE}" pid="99" name="x1ye=36">
    <vt:lpwstr>ql4DsV4OJmjPjArVZw8nmAUZNE95dov4N/WYd3Yg4LjHEe2SUEI+maoLCKENsZPUiRCBnddULuIIfBrTtaSAwxfds/PKahgTjXbaxJk6l4Tc370wzkmcse35XWsx4YJdd93fF9K5jKSeXG4UknHfrrahhg1RLk7Rujnn7qZjbHREImy2XStUS2v/NT6g/b0+byDO2hZzU4pq93gbRFXWLq58gG6PsVgdpEWnJNWPOtSuHpVa0OG+01NyuR/NcIc</vt:lpwstr>
  </property>
  <property fmtid="{D5CDD505-2E9C-101B-9397-08002B2CF9AE}" pid="100" name="x1ye=37">
    <vt:lpwstr>jphbQ1n68XW/tMUuEPTnB74LmPAOj5q7sUvMTR6fUTvvKk4i4PF+mycwip1oF7Qz6DradE6PBcukOQdWAzFidOgO1oXYcqbaBwDT+IkzH7FBXz21AHx7PlAOlwQxZSpmERp6vWeA+i0rwuADCQ+U5Aoq034ETZm/PJeEGwhu8Zp5petaWYNeHdE0SUAIjd1gb/BnZyJH9hKVypfFCqU8OeCDJXIToefSlNo56VqpuuUB91BuhC9Gz7eITSKxGRb</vt:lpwstr>
  </property>
  <property fmtid="{D5CDD505-2E9C-101B-9397-08002B2CF9AE}" pid="101" name="x1ye=38">
    <vt:lpwstr>SX4KfEFqhfNsK3C1l6jzfyJ3NhCOVx/T+i1lUVhLjYuzo6J6/HcOQO1oKU9bqOQgziaFzFXEuoEGtXP/SC+6vV0JZ5vggyJPSm48eTnGBUMtykiwm4ePxhufqlmGS8MF+XOW1H2ydmUQQOiLpEZ5QvSwFigBzB0Py3kYna5KOVTdxZckVPuTvtWXVHGP8moMvoiyeaM2RYKekay9vNvH/mGoKw7Ohwuj5cirEmt9K4L6/PH8CkENPjRLomSbXrR</vt:lpwstr>
  </property>
  <property fmtid="{D5CDD505-2E9C-101B-9397-08002B2CF9AE}" pid="102" name="x1ye=39">
    <vt:lpwstr>ZLQashdVoXxfX/6dXRb4UXYzFN5J2Jo/G+VTaBQbLBmSGhmp0cEW8bglDL+64bl+2HQPEi/Lg/T9fDoiLDSCIm0ci7Pn8GRGiRfIB2VW4QaNdJYLUbOp+VRh6tOiFzPfalgu/o8nPjqeQ2cd9rFyqV90R1X2mIKv+cFeYmsEFoWdJ9tHtLEjNMhwpNoeWp7wU7DsU5CJAw2Zsk8RjS6/fzPeH+/scn5MBMub5AW4kCIzWrVbTAsKrHrOZxXLexu</vt:lpwstr>
  </property>
  <property fmtid="{D5CDD505-2E9C-101B-9397-08002B2CF9AE}" pid="103" name="x1ye=4">
    <vt:lpwstr>BseEL40NK+F0bNFUFIfLcygjZB+uW2JGFwzmuBwei4ZTH9jwDjcKh4CAavbkNVCuqFHiiVkZboNVo/Xt/Y7FTG+0WimDzvKLPzx3sVah/Es1VoCZh0RM+cC9t6dVPr6KCuoM3Utco5u5sueU78KltSGXCJwQtl7jMYIgKIj8X5LDMBr0cY7j3ElhSrlYlNz6va14i9Vl4xrsFaLkPeYFoyEZA23xqL+GT79/vpWPozD10d8Mx10WOZje5S/uCUA</vt:lpwstr>
  </property>
  <property fmtid="{D5CDD505-2E9C-101B-9397-08002B2CF9AE}" pid="104" name="x1ye=40">
    <vt:lpwstr>P7L8+E9f9ld8YunyjfCbwtuCDINnZtJZrL+1lReWT7lK3MeNLKnI1EbxMwbl2qgYE8rpGKZogNbT73p75a82yTgxNDumNSUns1g3GozJEoLPlt7h/Onltyi2y0rLHJH3favK1aMUW6WKjhRYofC1fgpQVu63EwkJPX+n65JUAl+K8ckGin0iN1U0smsfN1xD9o3uxputgpa8eE0Q5s+y0IksAqKeNz/NEHMaySwHqh7UKlC+nxCPWMVXBw2dtEL</vt:lpwstr>
  </property>
  <property fmtid="{D5CDD505-2E9C-101B-9397-08002B2CF9AE}" pid="105" name="x1ye=41">
    <vt:lpwstr>fxCYi4UMSFTguTupJs6MvZvbknwVandllgZBFH1zSLnhoE1mQMFDccSg0XvoZsZYSbBcJq7ru1p9Ydvr6F1npSGj0IJsIlSxZ7CwmAJPruiyaWrpIM4d+6euL2HqRLnxLFKl6acg3eJhgk6tfP9geKZiRoZZ/CaQJqBzOByDsBm2YBpp/2nTi5LwFDWK1tSoHVSP5T55vGD2OaNvDgcW+bIaIp+Or5tyrSB8rEHPIlfaHm4CeCfxOiLkIzYrQ1f</vt:lpwstr>
  </property>
  <property fmtid="{D5CDD505-2E9C-101B-9397-08002B2CF9AE}" pid="106" name="x1ye=42">
    <vt:lpwstr>puLZmAzQxp7AqmQqtOJs9vEiBssF32QJTdGwVEolYC/c2mZjQLU0advDu4VAn23jy5rXPsH4WOAfxn67CpJN8fQlOwD9m7YlnZQz3sMuDcWqbLXCLE5cK2P4CmlA+9azMCGZ8t4RT3HRoxYP/pV2LU0JgLQFR/rZOANPomG3ReFK3kpbH+FX+wYNofpzupWZ0520E8otxhpORA7haSrgdqsH5FtO2fpziBN9nxkJjb30ZAK//+i1lTOcuAPlccz</vt:lpwstr>
  </property>
  <property fmtid="{D5CDD505-2E9C-101B-9397-08002B2CF9AE}" pid="107" name="x1ye=43">
    <vt:lpwstr>aMKF7rjaqSdoyYXsXkYA3WX2mM2BXqBTwraSB7PKdc0a2e5FScQXsHVULS1B3+6IkVReZOuQ6VM5Zy9PdRSTAcexV8UkoL2BJtpVZjmNuS7nOUb9yIz5A2jnBQFewbkXo6i4uKzCy9n0F3C9fP1/DsnpcFeM3bvuZMrePnOJsELT6CriceZyDPhnFf+1qSiYxG1yHYijKJ7+VgpEZPJqpmxE0uTnKE+iWMEYsRphVY1pHV2pZA10sS1lGyBQeFf</vt:lpwstr>
  </property>
  <property fmtid="{D5CDD505-2E9C-101B-9397-08002B2CF9AE}" pid="108" name="x1ye=44">
    <vt:lpwstr>WKJ5oUuHnt/UwrTxuGwWm368wuacNDpIVsZl/vIm3GyQqkTy8HmaEmrlfn4SQVDB355LoActWUfUBBtxAjl6oaYXMYOwcGlKbOOGmVWDRU7/hUQ+/lK2KSzFmDTEGMU18FMUt6ak92QiWEKU6TM5FO7sJ80JHI6VR5QP01+fqO3WfZcE3gO4diC46gqWHrxon4HmKHU/F8abP3xupoaw5B6C/VYOffV2UbNiWem4aBivuCtuvP0BHFascs3uPh4</vt:lpwstr>
  </property>
  <property fmtid="{D5CDD505-2E9C-101B-9397-08002B2CF9AE}" pid="109" name="x1ye=45">
    <vt:lpwstr>yeBuOhF5qw2WTHPW6gl4zI2/ElWMGbtBqv+xtwhwX1fdOH9oZQWrgqE8osen6AVTfB7XqS9TL2hXjEv//L2zuXEehqlVGu3RNGRTy26JJ/duwTh6YVEvNI+3MRaicOrraTIX62FGuXohjyB8tfkhAUHLHI8Pk6w73GwneIGSUWd75D4DMixqMlqhvhcOVVarjoUbVukp2XW3+UvtkDw7y17pW8F2COOBNvjU0tcXGaP5Z3yT/2XDJqbiXCBREpF</vt:lpwstr>
  </property>
  <property fmtid="{D5CDD505-2E9C-101B-9397-08002B2CF9AE}" pid="110" name="x1ye=46">
    <vt:lpwstr>+z1D43Ru/t6eGyD6NNSR/ynT7CTdSahOAjHMMLxijcCrOf3mRGfk5l5uVYa6OWF7TBivD+TT+I8b5mCNTuFv8o2f+r/rJFOjxw6cbkUlY0LZBRKcDbdXJ8OWrfSTVqEWWJ2pcbNuZm8NyIhAsBMdDLYDtmeijEjpQzxRkQjjcrp47Fyj/CSZ80QXG3v6yPLN3p8guVpAJZcSuEXdXgME7/z65QaVFWK4Ew2cuzuPFxIOAG1W6gnLQmoEhbpg7Fn</vt:lpwstr>
  </property>
  <property fmtid="{D5CDD505-2E9C-101B-9397-08002B2CF9AE}" pid="111" name="x1ye=47">
    <vt:lpwstr>9OWvaRvdAJjwl0Wf8kjDlYJwDsTF9klU6REiXk2ZiF46ffdsrvw3Qu6Qpx5KxFBEHnCyPhz34VJ26nGVzPphVvJAiZB7csMezaRqXklprfhX2kHAm94J3374LTsBANR27aHyPbDpoINn4If2Hu7XAxQSculyv1XWMDU1FBykWvyAPJZ0dytS2IR+lLrd+ZPA5JSk+EFI1OhNHYLH/cmDIWSzOafmyAnmE6/6f2VsqBGvQMXf4ONF8j3XHys3fHa</vt:lpwstr>
  </property>
  <property fmtid="{D5CDD505-2E9C-101B-9397-08002B2CF9AE}" pid="112" name="x1ye=48">
    <vt:lpwstr>6t4DkJUUZ335+4RLpJz1z0Q4oceU7Jn3QcMEIE+4vwtequzFTncilv1laQ41MtR8gJXWoZU22687Ys/ajXITLOyBn6xPks6dFRd08p/m5UbspyvPM7yUKXeahe9QYP592LRlTsbEA/rdGXPzOLIVeq3Hk8YTWbI6zxZGBfFKe71Y2uTk5U8k8PkVkpaIL4VzCnwcKMrVPcmOzH8PaJrKPb48xcdht9YSlX8YORArmGDCbyEW+HeVQxSfssgYfUs</vt:lpwstr>
  </property>
  <property fmtid="{D5CDD505-2E9C-101B-9397-08002B2CF9AE}" pid="113" name="x1ye=49">
    <vt:lpwstr>82MHdfxWelLai/nXEXC4Qld6HdOsfCjIg9jLL4LCc+QpnvJ9Jkj5D/8RwsambU/OhfVPyOTryj6SvumNHNUD1qEcJ09fVOZ2+OP7xhnD6Ag0tS7DzZvconBPxtQBlSTLtFykvtNmNxzGhFXETSJrqHuxhm8p4PZtabZInieS1tx3e+pyxxKwuZvD2uH551uB9eQnh16V6ngap3DfZeoaXVqQcz2ztWTP/xQqabeq2B5aR3vCP7V4On+mNKmnZkp</vt:lpwstr>
  </property>
  <property fmtid="{D5CDD505-2E9C-101B-9397-08002B2CF9AE}" pid="114" name="x1ye=5">
    <vt:lpwstr>sOl5RdbGdXKttj7lsjYlF504XkbggmoNkXghqg6W3B5JoWGzRKWw10n7AhyAFVpOXqr9rLNbiIS9bXrfBLozMaol64XS2OBnulwhXrYn9nYCYAE0XbRKfd0KqCsWcB7FSJGw8uxcKJ+L3fJOxfimArSQ6C8Y4GJvaEUUoWDE+BrGiete4XNCcI430t2H2J1vBUpes4ByDVQFrm0bxR0K4QMo5D+UgD6GQmJ+dgofwOp8O8hOGwvcw8Apl5qsuHW</vt:lpwstr>
  </property>
  <property fmtid="{D5CDD505-2E9C-101B-9397-08002B2CF9AE}" pid="115" name="x1ye=50">
    <vt:lpwstr>0HEP7VPx4j5tfjrxw4PiVXw3J62DwzAfm3fISp2xbJdVM8jswPclLl+tWPLgLheyqgVDy8JzGRAid/7HDnmhtWuzDp5UjP8NaiH4arUNRqvaL8ZWMgcohFNzLmsyTUzQD72QzdEjHE6FDcj9tFOQR0YHFc0HZraNDhG5MOKaZBn9OQOs3ffVpdoQbijgv5KTn2u9oVDmZsHoSCQN/0KjuKbWzqbtVN9Tfng6Z0lsrAzZ5OoCiw/Nm2YZPJ+xIhz</vt:lpwstr>
  </property>
  <property fmtid="{D5CDD505-2E9C-101B-9397-08002B2CF9AE}" pid="116" name="x1ye=51">
    <vt:lpwstr>GYrvwTiBP/ndxqNPMWVBrmKqPjwidu8SOcT316SblJsXUtlkiFWZUAA+5P9yIxmDPff98rkHsXRC6uBMA7raCsH7fsBU+kSfx/XdBYbaXJgLJuGqLDuYJVxlE3L/lLVLZHsb832x5r88iJuB5waNGac8ZE6UxW2pwX/cZD6WMa8NrJ1wtLzQYPJiAQKHB5lsHvhWVfthuyzWkcm3n2VxIRRzf2f51K8RZI43dvaKEUARTXb66FlobPoV9xv/ztw</vt:lpwstr>
  </property>
  <property fmtid="{D5CDD505-2E9C-101B-9397-08002B2CF9AE}" pid="117" name="x1ye=52">
    <vt:lpwstr>LNcCveNAxweWQd0xKh21mv95yzpcMHcCc7n+frQCNxmF3kOPgiUvpOkP/ju+ko9UoFZNQPWf3lLEKV2J4doYYRb8vzYNuXWr3d5bTcvjVeI2+kZfArfP4EJeX3v8IED9YKBD7vcYCHPir2XUKZMrN87N7Xxs4+x33YKR/CkOE4jCn2Pg/mHfk3bKV7BCP7ovT/3vitQ5r18PGfUmy+2agJuuUtE7SOaSsWs7QIl2MzTEb9RJ7osCNZteTamY2od</vt:lpwstr>
  </property>
  <property fmtid="{D5CDD505-2E9C-101B-9397-08002B2CF9AE}" pid="118" name="x1ye=53">
    <vt:lpwstr>U8j/n9y1Wj8HQokFVEmDzb64Cs8g7FqX5jskOUP7jhw9ht69ko/RK4tFrIpstLJptPDK9/HnDJjXU0Ff8woAxNcazsmtA0NQWEw4knXCS/byRL58u8NLNGy7wEcL/7Kl9DFwNseXBjz+t2A6gN5qfUs9OSUzhx+mfnOb98SHJbgCi00ndTUDXGK4B034T8bfI6XKLnTwp0oy6+ln73eDq6t8YyK1fr3rAC82x/PEPsET87oIEIgiZUDf0sGB/mr</vt:lpwstr>
  </property>
  <property fmtid="{D5CDD505-2E9C-101B-9397-08002B2CF9AE}" pid="119" name="x1ye=54">
    <vt:lpwstr>cuDm0nmESPr6dWFVxNJ5nu6Y+oIadR/oCq/agctACODKrt7AIf2m9i7CxXOvGE+aQX4u6K9tao5byfV6lFl4spWQ/mMfUB5kvVMcmvPTP5ua0YB3hiFnQc7Dpb4v59NdoyTor7yw0zrvYpm+utvnxfRvGyKSONKcb++8MiHQ/8Gr2+H13rHI86GyE1QzMPi6m7qNywWyy1VD+CgtdIA2M16GjyxZ0genT9OnXhXXpipKEVb4QJ8dYhL53mzqTj4</vt:lpwstr>
  </property>
  <property fmtid="{D5CDD505-2E9C-101B-9397-08002B2CF9AE}" pid="120" name="x1ye=55">
    <vt:lpwstr>qQiiC9tkWO/5TUUK1/B75Dx2Lzt5zObfknko2y0U2OApGL1N0Hcb9PLOcYA6xRqX/j3576FICHAKKv0cmObwbC/N5kQBjfxAkoUWKKI6vjbC45Ld2O6kFQpQWzBYSzYbpbUEOtraRn34n9mHs3Tm1hSrsG6NDKk/mnOl00LO31l7IIdnFqOJvv8ZRkhs1BKl5TwZgdPYWa53jW/5ZGxCINQ3NjCRl2x3LsoClsUTSdUc6+T+Xt1ALdrDD7l55tX</vt:lpwstr>
  </property>
  <property fmtid="{D5CDD505-2E9C-101B-9397-08002B2CF9AE}" pid="121" name="x1ye=56">
    <vt:lpwstr>3GB2S0bzCQeS4OGKP3Gt6w8kQs6i4NWD7Y7qBpvFW8taeWhiU2ACX+yAaRFVbGRHXvTvTP+gRl2ye2PC+7QfGisU6WLxbyDPP2biMA1Q1Ym2M3laTE0aujZjg+1ver7IO3EzUxXTsZvG9Awhz07QTuqcws+l+EidDx9cQi1qDpcKmOvf8muSGSdQPyuQK8G3TT+pcTCLLBvSw7VEuz+9a4cn8tvhR6FTUFA6/ZLszsFB/XwGliNyD727WQF/h8i</vt:lpwstr>
  </property>
  <property fmtid="{D5CDD505-2E9C-101B-9397-08002B2CF9AE}" pid="122" name="x1ye=57">
    <vt:lpwstr>wCTvi73OxIc6rDBUHoLzexzJkw0ifPfrHON/82d1Fxlj5t6Pr9gM6F+KbY24qFHx0+wwyfzfH91PSCkRtCWeDL19ApfrBwfZJZc+aatLUPiHR3Jv24s/8xRha2TYaes5lwPMrI3EJk+ZbE7sVOuK1ujfunrXyMaRnPvGfwRvpSzPaIteoS9KmJcGnfuEBSVIaQHdXNIPYl111S59SnPoMbHyef91KXCKBQBbhHxSrkJoiPgKKVgKzzgBwA4xRa4</vt:lpwstr>
  </property>
  <property fmtid="{D5CDD505-2E9C-101B-9397-08002B2CF9AE}" pid="123" name="x1ye=58">
    <vt:lpwstr>w1uWuRjdOcq5lnO721PvmAAvHWuI0WLUpDXJoaejg7X+DY34wkLNWKcILlgUGxRLq711Cu8M7jL49VqK19W/lM39/0wV0QDHjT1TB6uX92/VmSDvwtvJQIw6hQJ2kifRYt4LbeZutc4TVXxfXYX6E9b2ohEFRW+mRcoukPs2U4ze+/r8VObP+rR1rQp/nUuSsDnaxcAd+TnNJoWfI3z4q2eEe7LU5DcwoteNdfVvGXcXrsM1Ro4YqKTVdkRLvr5</vt:lpwstr>
  </property>
  <property fmtid="{D5CDD505-2E9C-101B-9397-08002B2CF9AE}" pid="124" name="x1ye=59">
    <vt:lpwstr>sasnYxwlK+U2tfniBgvmj9GoQyI8GTvRwOWuoqr+BZjPAqaAc7Pu265l6aOnc0oiw6XbFtAfP9akWJ+za+sdk1Jn2Bam8lK5nszBF8ZHKBjtEtuKfZ7GhQmaaqcJFFKTqv8c61UKpzgYENJw34BPxG9gTPHY2olEl1yBZBl8kP+Yha11GP1ZPoQOKyxnIyR3QcOGHWFvdy34DnDT5d7LlQk2UCDnZ2GnFqse2svRPvn5zozbTzAmAeey3+C6yXl</vt:lpwstr>
  </property>
  <property fmtid="{D5CDD505-2E9C-101B-9397-08002B2CF9AE}" pid="125" name="x1ye=6">
    <vt:lpwstr>OhSxDX+1rp23aKVLVwqmt9CkSodkm4QOzBDP38rc/Sk58bh7ey7iwN8ANmC+41+fZ1oEbvIN8IIrnanwZ0QQCASEfqM/9k/FkTlo2lpZgD3xxMIAf58dw6ErpMb21X8v17iD6SKNE4HFkgjgcnFFx6OzC9pJJqZWK4HI7dOxGhT5dMmSVyL96+R+zAnwIceiVXrlxQ1GSCt9p/JfIWaBMqT6Pc2eY5aJllf6MSlgytSWNeLWL7CAU34yex6CyxA</vt:lpwstr>
  </property>
  <property fmtid="{D5CDD505-2E9C-101B-9397-08002B2CF9AE}" pid="126" name="x1ye=60">
    <vt:lpwstr>OMST8/CcDkzitKOTNWWc0/Aq0JQ1GssdsgiB+7ifbmE+vnUQn0ruCYmCCp0r611/ePEjJUVTg4QPXl7sqJ0prwh1VoEcCwAPrLSmJdScqiRbXAzc8p6WPwbxBKXVpSm0JYcOWaDWpYoiXG5BUbZgTtNbGAw3Ko/C+prleCyHpVfBx4DFJXDGm3xtEDjtzaxJAAjDib9G+Jxd3zz/ydqe57FxaAUfG6Pwew/JcOt9XftlG/KaguijVOUWTLdGMRp</vt:lpwstr>
  </property>
  <property fmtid="{D5CDD505-2E9C-101B-9397-08002B2CF9AE}" pid="127" name="x1ye=61">
    <vt:lpwstr>VrsPN5S51NFJC/5oQ891i+h0u/15xH3mCSj69mokVhuT3OsJx6F6qJSUsMzwh2bzvlcnY/bXBUvP0j74JJv47wT1OfjP7JwZssTne2EY7MR/Am4OvcnOq6rvSjGv7vPDzNbDZOfzkMQbtjMZTmpJMreOVAStuoWQ+vktNFE316+gsWpMlvaa2WNi+7wC4ieDaFfghyeWpYWo1DvHE+aw13OdMB8yZhx6X3ioUTA2qlWdZwcRVyb3I7H1ZbzjEHS</vt:lpwstr>
  </property>
  <property fmtid="{D5CDD505-2E9C-101B-9397-08002B2CF9AE}" pid="128" name="x1ye=62">
    <vt:lpwstr>5rwLtVWb+pnMGFr0tYgSxWK5A1H/cnn0iWP7LuGqo/HJwGzVpo0rg9N181XIH4wQ/q4OsaKsU2IgT3/r32h1IEfsFSbFwFJGQc/y0pULL4sKz9tE3Zz5dnLwBwfG8Mx1O3EHck0RYCh0AGXCfVN+r8nvF2NjRPpF0+kTDLP4J0ZxheTA636SUD1ua3xsKORon6l1bcRGYw/Baf7LnemieQUX+El0yOwRBW1CJQxdsNidF3DXIXPU3yjUbbeKque</vt:lpwstr>
  </property>
  <property fmtid="{D5CDD505-2E9C-101B-9397-08002B2CF9AE}" pid="129" name="x1ye=63">
    <vt:lpwstr>azAu7a4mAHi6A6ot3cjknncIiN9A/8cOdT+ZolApC83anMds6ZragdBfr+CvD5KJFEpuU6G7OFzCSJEOYTSVNsLbhgBtdDrdlx7OXblvHTkot1B6N1JmOL8y97YKT/YDnbClEIgQiUM9p3R3vzDxUbtp6VNyH5ZTKjcBhbBiQQ+4ydeAXdVqlU/VOZo0mb9CuW9EQEhGAkLdm6NLGqsJvp61QHSxDv8ZmWY4zdLDbL5vg0QrXLHljb42JL8ZFnh</vt:lpwstr>
  </property>
  <property fmtid="{D5CDD505-2E9C-101B-9397-08002B2CF9AE}" pid="130" name="x1ye=64">
    <vt:lpwstr>f05iTMM17ItFYoBwLULSxOysxHUobZhWyFDSq6t/B1Pc9U2WqXagNcQY+RkqNZFDZUrJyJA48ZDc5aA0wOuNd72NxcdMOvqn2H6t0bx5s6D0J4L6XVeF0zTqWY1uUllbtC8IfPRzxhV2eUFTT2VSgLxHVb484hF/8tm+AhqTImV7KDT+++VNqaJaX2Jxgmt7hyqIEHsY0zeodOMht7ddrKGeU8brPNBTeTHYxBwU/O2+5s+I8gzqX0ICyXQMmy1</vt:lpwstr>
  </property>
  <property fmtid="{D5CDD505-2E9C-101B-9397-08002B2CF9AE}" pid="131" name="x1ye=65">
    <vt:lpwstr>XMjyUoh0YmusrMNDVTmtR7rBruTUKOlh8nggyfMaaVxf/7OcBnG0V54sy0WHmJWzxBX02IaZFeXu87gCYCcN0LzdVSZs8Sgbu67DoLUtGtMMaAu7OnPmBkT/icIxf/zxZ1d7v2OImYPuJ7To3Ly8ln0kbgotQT/oXF0y/JWg4j9RPTePLEnev82+p/RZ+WJnzcvD2BcHFqWhJ7mlomP4ANDgs5ShZl63Pui3JzqSrx67oobpuWAPc2jp/yRkKDL</vt:lpwstr>
  </property>
  <property fmtid="{D5CDD505-2E9C-101B-9397-08002B2CF9AE}" pid="132" name="x1ye=66">
    <vt:lpwstr>CwqCqItuXz5f0DbuqNzclo11P2alQEFOaHdJ9vRQN3anJMhOn0VxjVI1gjYJxX8INUlA/EQCRs49HIDonYsq2jCHiyotq83oDGp6+nnZSBknTK9IuPoCTc19qB+P1bnuPVlG900L9XTH8kXwI1wd95sYgvOr1s8sBYCRA+QjdFcTg8bf3t+dnuElx0/+PoLLZchYIo+kEMsGBD3C04M9w96Nc/+o16rQwIudSts3cHKi9feUfqWMqoDXuryL9KB</vt:lpwstr>
  </property>
  <property fmtid="{D5CDD505-2E9C-101B-9397-08002B2CF9AE}" pid="133" name="x1ye=67">
    <vt:lpwstr>dO1hj/S+qsf3NZ+OYJOETtPYw03RCa2iIEiceK2zAEfG/Gp2O9s20fD/WxXdGP5CCOk+zi0q3fRtQ4iAdZZ1CxBMdmBRR9IgITs+GHCCE93vx7XLxjE485F9OLn/qwOqV+tK2C7dWRaisgaxc0vySyyVRXy0ab6M+pGACNBRN7KmZygz3lV32cYfjV+gcllTLdIDAUAL7v47m/jea2JgGqqrsvXzdSKSTrEqjcHVSGm9GNPdRW+K3/9R9hMDKma</vt:lpwstr>
  </property>
  <property fmtid="{D5CDD505-2E9C-101B-9397-08002B2CF9AE}" pid="134" name="x1ye=68">
    <vt:lpwstr>t2sNW03iaB7d/iy4oJ8vPg8UeCO15WaYLsAIbR4vf09HZUzZyvH90eHzaxSP0AxTQm3G1s1Z+So7+OB+8fkhckb1yuRnhB9WDJFm7LXSgET9jujVxQyBRuvMrc931RtFZDipRbfPRI8jBSkkeSrs/m5R/zS79esHlrRzUEEMJfFga4YTVqO/0mJvv4OBo0avB3qGdMzcFi1NADiHIm+oltlCBluLz6wEu/QojNV8ChQRq8AT8eSYpehb+uRNmG7</vt:lpwstr>
  </property>
  <property fmtid="{D5CDD505-2E9C-101B-9397-08002B2CF9AE}" pid="135" name="x1ye=69">
    <vt:lpwstr>R297s8qv3jfGtTBb2/AT7LUlQihFtGphO0G1Kd6gT3+KVbZl4thdfHAXSjEAv5fIdTi4I3/na8CEPa6/3c0CnByTUn+KEwWTbBBmbWFtmgG7vW7S4kJyhI7bqye0n5Gzlrl8uI1mu6EE1xXoEjPLBPj1DQvYuyN6dguGRKll873e7FAW1zOA4dhWXh4yQsFtkKwyHBOFeO37XO9+yHqUhLDhwi29vGkjbPkEvU4cNdVdmneDe+kVN3UINibew19</vt:lpwstr>
  </property>
  <property fmtid="{D5CDD505-2E9C-101B-9397-08002B2CF9AE}" pid="136" name="x1ye=7">
    <vt:lpwstr>o6MN5RR1w6ihFag2EoUnA7wiyFbMA3BZnX6r4ObOw+JXwa0Fqgr6OEXd+K92BJ4AlJhE/q8oynh/IdJ3QiRns246iHaMWgVSiinNAO94IZesqLE7o59rAfhesB9ZuYShw+padjmp7TKsD/Mqu9kW5xrHbawodhHQZkg1n2uiNUw2A/921cu2RghyZgVv/l5G3gpoKg8PcHAnf71fhk2IPCtlGDKGM5Wax3avcTYdbOi3se3P7As/M/Mx+P+cU2j</vt:lpwstr>
  </property>
  <property fmtid="{D5CDD505-2E9C-101B-9397-08002B2CF9AE}" pid="137" name="x1ye=70">
    <vt:lpwstr>bT8GTTVL4P96t0MrifVPpVsKXDBzHxdvTD5AQwz+cOggJjpfiyuooZXRVrqmJ0x4SZy6h4jodNbrZ2AE0gb5FJmXSuPnfe8/lUnq+dyEwE7KFBEhuJxDdnWt8G+piN+C5VnpSEL6jVV6HquDw2X5WSEYFd2QiBfV0dgFAUU86RYuavAouoH7aYgm/rgrr0Q4QoZhlpV91KXg88r4kpEuSnRyTTvKyNy/j51irjq3lZfnVIJDQZsfUCq4n4yl29A</vt:lpwstr>
  </property>
  <property fmtid="{D5CDD505-2E9C-101B-9397-08002B2CF9AE}" pid="138" name="x1ye=71">
    <vt:lpwstr>dbr7dcVe6u/BuQMk/Uya3BVhm8AEbKVh+Vzkvv1suJxH894vCpjkubR6toLvtxqBnsAAOgHqVlnHgnIvTv3K4CX9m6chqBKSKthBtuxkizORji9F2b6pSI5tvWMub8RmwO3nUXogfc6LHbZr9703Us1DVRZ4zX22IMhsTDpmGUm8G8ekfvilUIRTtww7CobSnvEtPJptoj6QvEgLBRqLKf7oacTLMWhCQqN/0auTHHb6s+E2A2CslTbjxq+PIfU</vt:lpwstr>
  </property>
  <property fmtid="{D5CDD505-2E9C-101B-9397-08002B2CF9AE}" pid="139" name="x1ye=72">
    <vt:lpwstr>9VJuqRUY8sARM8OFmwHlaHIj+5tZ6yGhmEIMGzUQ5lm2bwE8U9WWyCKXKPOeIrNmNYcUy2BZMr03gClBs6tWKI+fwy6yWRjPMN/lUxcZ5XYXIa8C+Mgs+W+Zlmsn/X3JzzkskRJOdbMeEir300eQ1DhorK9Gwv0OWyV9mB5KsSTqHOtZ+Po+8IqwcwDh3UP+4rSYfTwvmrIGyFz/WHlKJ54OUdG7t+SVdEbEQJYQtWQWW5sGoMidDTDKi2dHe0i</vt:lpwstr>
  </property>
  <property fmtid="{D5CDD505-2E9C-101B-9397-08002B2CF9AE}" pid="140" name="x1ye=73">
    <vt:lpwstr>Le+uYQM5J92ipOfxWAl9EDnCtk7OuuZN9RqHtnkpQ8z+RUY0feLl3RRBlaog0beA/jk2h1T2vM4Jdu/yihsl5aCMZ2PTkGFMMr8IpDE1Jl3s82zF5jG/nzUOv1I6uqqaKb61dV/4NUGx6QTWrl+XSrmXMQONwbn1UUnFv++1L+yW4Ge4bUVnKISOt5EDUMFFKWRXBqf3mLTDGLJ7NC360cfcMfREYt3a/CYtELTTzCF4qJJ9PHgRohIqaEuV7aH</vt:lpwstr>
  </property>
  <property fmtid="{D5CDD505-2E9C-101B-9397-08002B2CF9AE}" pid="141" name="x1ye=74">
    <vt:lpwstr>Hyvudjz8xTvXRFt62Y7y+wiCXQR0+DRet2r0t9ucPfFuEXNAZSIOW5PqFJMLtu42BAMDQJJq3MlxHZz1uAgACX37ZD0htiChJIQN4ccMpNySWHYRtrAENLxVvTJj2OsKbIL1C4jn3/lb+hFoH9gU737pPSqpEdjb9bfu+biTy/va37y136JLBQ5kd89KLArSEEfwNFEma0CRdzf77Z1bEje3fdW9rQUFZf1pj4qN4UsqSAkMiiIT2S2OzMWloiW</vt:lpwstr>
  </property>
  <property fmtid="{D5CDD505-2E9C-101B-9397-08002B2CF9AE}" pid="142" name="x1ye=75">
    <vt:lpwstr>xU7nrgAwRux/itRruc6WgIYvn9vLoe7pDG1RMZ1km4UAjrF+oTwdXi/x/np67uvRe5o7o2VxAuRlD25+G/PUwufrfjUfGOO+n0V1cTIfhzYubfMAU1rqzIkACrJn9gQQtV/vRgiaiai760T6jkh8eOivV9V/05l9jdEIFKTprD4oX7MSs6q4OfKJNg04R91SQA66RSKtd5kch8jMEhtHFDeMHRonCV2mhnbUvFdN7cj1f+y43I9qnqeSBshjaSd</vt:lpwstr>
  </property>
  <property fmtid="{D5CDD505-2E9C-101B-9397-08002B2CF9AE}" pid="143" name="x1ye=76">
    <vt:lpwstr>i/QvhrfX5dbjdXcnqSavx6P7v7ILh0od9lDCGvqEdIEo0zzjfW0+RJtUI57QK/vY3po92zurndjoPzQm4irIQqsyFH7EuC+RG1Xe75ekNErKvxQme2s/xX5SXJocwF8Ft+wRKj+ZWEE4f/LlitmAInpjJNp61EZDxIxicR8nATABD+zMRIMwIuYIh37Zw3Qfui1bBNJmCu+qtt5e8v35jkUWN0bZdnHPFOT1b5DGaRT5pkraLOc7m0VbAvqL0dd</vt:lpwstr>
  </property>
  <property fmtid="{D5CDD505-2E9C-101B-9397-08002B2CF9AE}" pid="144" name="x1ye=77">
    <vt:lpwstr>LyRMsMtz9hZujgNKt8EVdERkBVZIieds1r2+2f+2vYDfCx2cCbemwjJEiJ2U8yzApGCMv5edyA7eWHI2fCplRNHzTgTwEO3ce5EJ1n5t2ynG/sEKCm1/O/xqV9vVAc9Lihx1+nwsaBi5LpojW9OXVzU1l6ifAGfHtxPBb9MHvzjbVC7PB3GZ9j8ExsleghBerG1Stmm/q91m3ZPE0dIclIkseJs0V2hptqve0nZ5cwyDBL1AZlff/Wa7JtcVNYL</vt:lpwstr>
  </property>
  <property fmtid="{D5CDD505-2E9C-101B-9397-08002B2CF9AE}" pid="145" name="x1ye=78">
    <vt:lpwstr>UO2On+jOzoc+Xy7ssxb2icY0BdpqGdAhVhNfzNVqBrxaa76DNp0EVLQfZhKYDvVKlteKB8JimuadawuaL15Nw7WfkkvqDNiaWh0vAAp73E73T3aE8Jv7Bfx28N9RHB5PQCmnW4JPDFSS8yLOrTF5p/gXC1Dis4zfjwLMPel9ARP6wAxwwJEFrzJtTOyy2mbOQ2WZntwxLFA8TOU+tKINIREbmVMAL8NYaw5ErC+yFI+Im+Q7698Cx8iKHZjDG82</vt:lpwstr>
  </property>
  <property fmtid="{D5CDD505-2E9C-101B-9397-08002B2CF9AE}" pid="146" name="x1ye=79">
    <vt:lpwstr>qhK5osP4So5bSDhwYFD4KUFYDfH/wacVSbpR54CuWr/m9SJ+7IpXAFV87bX1GnKcBywMy2+jdMMHr81FPaJZTsds4jmapXaunglvFeFN4udgWggmCD3VZOzeWeorrxts77nRpBQygtT5k9B0yPSi4AFheVuekQ4O+boyI6ropaiemkrEmMsJx0dZ8Zneo2anZaEnfOshInQHDv6eomBQnSWH773q4OSgo5IxgWFP+z3WIcaRtQzXXH6x1R1J8bh</vt:lpwstr>
  </property>
  <property fmtid="{D5CDD505-2E9C-101B-9397-08002B2CF9AE}" pid="147" name="x1ye=8">
    <vt:lpwstr>apBlUow7lP5NZEtt/N2IDJF8Gnm6kLSHdTJxpNztoW6eH2UJutUK3nEXPrI0KSNJxJeK9drZPUaF3j1z/IvOm2RaLjQl7mBUyKT4yu5jPhenZ/dYNmKzASt8IAB/HllqzxY5qNBAI7g9WiUHV7G1DuKGJ2cYewlOH4ln7bDZQBZSjB6bnizseeWsLKX5XMW4vI8GPOMiNHkpAkqm8K8+F8CIwpaTS2KMObwMOt9alrZTIe3ehgH5FqokoA5gg0R</vt:lpwstr>
  </property>
  <property fmtid="{D5CDD505-2E9C-101B-9397-08002B2CF9AE}" pid="148" name="x1ye=80">
    <vt:lpwstr>neMjcW0cNoMOBQRe7WmkRXM/1t5CObImb4F+p1zJHcACMKfg5kLufpFmu8pWkcCxPdHxqRUhTymetAHm737HeRm3Ma4Qo+AfQ3JgZ/mKKL8uCj5PJETRitt+qMrFU0zMsRW4Alvwu/MMh0RQrHKpJxmOJISyVG8ydcWt7gsyniFr5qQMvm+hhCMqc8y5ji+iZNaDLzoima2oXwMRftncKpXOkfaiONNjNzGrkIORrva+fi6VYkdvlDakf0YQb/a</vt:lpwstr>
  </property>
  <property fmtid="{D5CDD505-2E9C-101B-9397-08002B2CF9AE}" pid="149" name="x1ye=81">
    <vt:lpwstr>LMeaJgpNRDYvbSTYmJaJ8LQsUNqK0k75hHThd2Dvcw5oHxuANVm6/cTUSYWqzgoClWK0b8uaynMrIZBPhPQfdH2nrF1jMIKqmnfjDL6RlJNwRzbHi25+apvMzbG4GxgTokLqlmRHP0J8ZDJAu1EhECIfXrs/x5UfYRsZQYBSeoGZhlXed7AgXAZvXtZpqPg8PQAkj7aAtq5blIbVrnqyGYDGAdLWdsI/i9ggdPWfh89bJU6ocp7pH7RUOn40FsJ</vt:lpwstr>
  </property>
  <property fmtid="{D5CDD505-2E9C-101B-9397-08002B2CF9AE}" pid="150" name="x1ye=82">
    <vt:lpwstr>1CdOuayGsMu7GoEGrOhtG9y76a7oQ67b8YowFRsP16VYnck5x7rtVE7hujlK28hADdsCG72Fmh7ESbKopskRAQfq8TvFdTH/QwkiJHpZY3e4V17i7Zs4AU+guIpbGj1MgPmJIbcp3Curg9KtfnAHkebIcD6codaTmxUjpi7vWwAsoHo+1WjzQrTseM85W6OK8xg3smkGBVM2Ce3A/OAtphlLA3Bqu+seYHPMlIie7Bezztp4BPF48P7eDZp/KO7</vt:lpwstr>
  </property>
  <property fmtid="{D5CDD505-2E9C-101B-9397-08002B2CF9AE}" pid="151" name="x1ye=83">
    <vt:lpwstr>mng9bNLn5b6iDEQpLjhfzVnbHLbbmita0IAIjVZliVAoEBmF51Oo4fL4zsys13jVX8UmG4Bf4DdlZu7uM1bKBOnxV5Pm5Vrpz2knfORdfGFVYzB2nmLmNRxGbLxvoawN1PoFYNfAfFpcBJY6GkHol/2gtn5gmemjlut34mcHQW7fhzG5pwQtRwyf/Qq1YlWaG5R6062vpiw7u491PTfNhkY6g4789JLBVxZxlPNBvYTwpKSq/0ZYa6fgHKbQbKK</vt:lpwstr>
  </property>
  <property fmtid="{D5CDD505-2E9C-101B-9397-08002B2CF9AE}" pid="152" name="x1ye=84">
    <vt:lpwstr>lqHnrjAi42Z38Q5sHzkMmvA1N4HMEXjab2wqwz0ZORtRRcSPdTul7ww1FaX92rymQXKN2C18GNHHh+sC0P1iWKvhrC8re9wwLKr9SMIkpnum9xnNmuhQ6NTR36HofgDuMjExc07WMpyiPR1ngcdfo/8wFWOVJbF4prMIH27BL+bm5IcPF2n5vOreAhVMTvtRwd7H4Iiu8JIpRHnngrj7S5BC8klG6G/onSzoFCzJdWAIsuVmriNTJXrD9enZZXD</vt:lpwstr>
  </property>
  <property fmtid="{D5CDD505-2E9C-101B-9397-08002B2CF9AE}" pid="153" name="x1ye=85">
    <vt:lpwstr>rP+HbE/Sly+o63eIVhv3uKZw5ZWkOclamjojsxPDVNKrHEdxwf53a+HFzuw7J3tCiXhvNV9pjDBG0CCV/SPY41i2wXGpWttz5qkF3bNiipaG4ZRtQcUP7qy2yJpRJso6cxgNAaFtROa6ympaoX8UQp/rpZU+lblxj3cBZTT+C1Hky3ve5nl6FwvARZu3dsUqrfysZKOafhOoFRx7AeS8MuuoAFssXrB3WB/q8dWkyLnkrJ43RYCNXa+ayPWDZ3k</vt:lpwstr>
  </property>
  <property fmtid="{D5CDD505-2E9C-101B-9397-08002B2CF9AE}" pid="154" name="x1ye=86">
    <vt:lpwstr>kqBUn8ahFx6s3xA42Z8G/s+RWQeJXazDQPdO6ozCms5+mXFLEX35bVgi6p7/EHBZuiKlG1r8iRaN8F9SEYJloR/BH59WVIAnhDepE3Zhz3usdmz9WXuWUmvvoVX1ZeU6j3ZzmiTAu88W8peQdNdhZtCFy7GqBf0W2dyBRiXboY+nfYNqACfr0b1zc/O5k4le/BRLHvlb2g7z5YDd+RDnAk722Qi0dmtsXU9rbvddH6jqucBYMzft0R+uvX1t+41</vt:lpwstr>
  </property>
  <property fmtid="{D5CDD505-2E9C-101B-9397-08002B2CF9AE}" pid="155" name="x1ye=87">
    <vt:lpwstr>c+tRI6lalZ9y6MEKaGxsSfs0t9dfwwYA6qiZnBLGAydkxUtX78OMWEZO3vE+FpAXgGCwSVf6cUmpYdAgbSraf4iQ1qvEmj3rLyN14r72x3W/nhN9EF6cS2D8G1lZfae/tifkGJPC9wC+scTxkeJNIjWYIRwktYW4Rpa+1uznplmWspJX9Su+OJVChzDCODLWtxBXDa4+zBUBR//7VnhD+eidPmCaSV7fVynq0R+Qi2lM6EpSSzfv4HKleaV479j</vt:lpwstr>
  </property>
  <property fmtid="{D5CDD505-2E9C-101B-9397-08002B2CF9AE}" pid="156" name="x1ye=88">
    <vt:lpwstr>H5yc0z4FUZMM8DXAoew8Evs6nGiJBQR9ngFEkbH5UjrCWzD6mOp9fcyAMd4L9OL7HUhRWOy7z/dGtGYbyQlaSVgLWcxotRzGlHqDJfNt8ORXO11ZYfrZRxB+h81/AXupPiyEiF3Ppx0lllho+SUnfF/T+fxyqwnG2tNEu61SUXCQGTqEyPkQJ950eOpD5weq5haCOFz6IUIjLIhEydCXBGwXOV/9mL/kS1SH9xOIZaqk6TuxwPP3zygJWCOjyIO</vt:lpwstr>
  </property>
  <property fmtid="{D5CDD505-2E9C-101B-9397-08002B2CF9AE}" pid="157" name="x1ye=89">
    <vt:lpwstr>w1pv5Q8U2li1Pdo75JsjOnIusbodIIvHPzNKh2lbQG3OK+jwf2BBFQ8p89SbKGvCeg9Y/iFi0Q4L9vvF+elUoPGmAj1kHE1EGNZ4j3ASUCAc/tcCTWqBnNZ8T6UPTGfCsRybHekoIejpvUp44kq9EpOC5tQiOy0e5gOGEttIJlWQ1pIdJT70mau4YxksyvDRaqvduGpYVTPONYx2o6BRQ/5yfjq2LbXGL5RD8wwDWxcES7gNW9xeGaedogx8tRp</vt:lpwstr>
  </property>
  <property fmtid="{D5CDD505-2E9C-101B-9397-08002B2CF9AE}" pid="158" name="x1ye=9">
    <vt:lpwstr>uICOv5pvJJkbOKh2uKuSWFLbslf68pAt/5YIsgcpKKvnKz95JahHRaoYMFrM8f/W19tLnMDp/vAKLAP3DGbcCrnkDGy7HJbGIy3WnjR9yZ68m5DgR2SHv1jiUwX6n/pKcaKj2BXURG/G3CpJenVbS7g90bqw5GMxXpCSB+vXl2LqFwf5RkoygrBVJg/hjYiUy0m0zPpz1ohh9LhEfyO0O+aM7zH/jj6ncdLIKPPo7hE50JpwVPOK8scM1GK736w</vt:lpwstr>
  </property>
  <property fmtid="{D5CDD505-2E9C-101B-9397-08002B2CF9AE}" pid="159" name="x1ye=90">
    <vt:lpwstr>2FagTarsrLWsAcn0oLhHxnJONgslmIGylzxSUC5LXU3lq7p68OjWKSw3UAmy/LxjYYOPK7ECxcs+AxMP0u+cfHd32eOrE5N9MP48TI9ouQatKf78Khx3Ky9CvR0IiU9X6pxZWhP+27HWdQ84V7JacoQPGu0goqvIkNjBg8hryCsJ9mdHQnkPdjAnKySjlqx5g1SnKqCm/nMpqOjaxprdw5kaZAhJDP/simqWFlPnHVvgMOtSximL5uzurNrzsTF</vt:lpwstr>
  </property>
  <property fmtid="{D5CDD505-2E9C-101B-9397-08002B2CF9AE}" pid="160" name="x1ye=91">
    <vt:lpwstr>fKuzW/gYWFtAiwrluPGAflS43wv8G8k/I8X46OURSEPlZ2t5FUT4a7zy4iLz6QAPTehOaubxnAFbzH0k2DmEaUQYq3C9DPaOVhKrMkdkeuRekVgQKp+7qDtFBe4NuqrK9oLVkKoIbZyP2imnEy3lNJugetjA3HSJo+F3pNi4uST0qdwnChPOkGuKRBmX2ulJU/iDHZau1mXhxiLSYqiJ/K+j/Nqf5NHWsLPuVEIHTA3NBs7/cRqCZ68BNEy3REy</vt:lpwstr>
  </property>
  <property fmtid="{D5CDD505-2E9C-101B-9397-08002B2CF9AE}" pid="161" name="x1ye=92">
    <vt:lpwstr>Jmg3NQOyV3mjd/0Sycp6rCXEJltj5+QSIaerJvVla4oBdyAUxVDVmfoN3H2CvrnYMpQBQUx7m2ETNzM6j68Vv3HX2Y/3e8I7PHOZk+dbYG7t3Y3ZIpNDMzHbV71E9fmmGtPsBjIec3aiXxAeqDPI4cbONVZnQzhD3dqA4bMAwou82VdeGP38soBDO/busGrsrNlXnL+CcaF5atufb2EVNP9e+fJxhexTN3tBQ8j6+e7aE/n9Ouy6DG55dgN9ssg</vt:lpwstr>
  </property>
  <property fmtid="{D5CDD505-2E9C-101B-9397-08002B2CF9AE}" pid="162" name="x1ye=93">
    <vt:lpwstr>j7LwdB9VCK7jeboBfEtGSyRfr5b1x+KGOBV4i9ITtGRggQ2i/mjpccy2OY8Yh9gJeKGjc8T7SEh9ftYbyXf1LetDvM03EtYWhmPoWivHyABVAZsu/yS+FGP19QR5Dg2ocXLWwnO+vvSnr4+XP6GtGlgSUsQ/RkRhi1r5vpNABebICNQrcYPcYA5SJqFbJ7VMgHW0ytvpsi7OoIdSEt7FMJhU/dcUvd/m27u4i3xBPgIv/cWonTN8j8WTDbOtHCc</vt:lpwstr>
  </property>
  <property fmtid="{D5CDD505-2E9C-101B-9397-08002B2CF9AE}" pid="163" name="x1ye=94">
    <vt:lpwstr>1QFLQlhWD9YyS4WaQtL2UUIaJb1QsCBi6dxyzNd5dMLPMOcIsumCDgdsyYV288nn2S4XBROGRM91eKR5CgYak6u03Z9urfCJaHjGa4g+Js4tLLiCUHQhdlelIX+y8jOSXOcRaX9yjO3cOjOZhSNxzw+Lj8YD4X0pW3CsMCn+cP7bY0DGW4viOAjKl8e75o/NvXu/9Ba/1pLo+wIIaOMDZAjfr9uA5W8PbBCefsnjh5vln5N+vld1nEShoiyMTR/</vt:lpwstr>
  </property>
  <property fmtid="{D5CDD505-2E9C-101B-9397-08002B2CF9AE}" pid="164" name="x1ye=95">
    <vt:lpwstr>fe9hgjR6zKAx5aK3a7+6qujWOPeSzFQbJuM9sBrmhpD9IWIiTgxDl6aVRezBl9edrRcTCFYTiG/Pgd8ZjuabMkXPadXskgzjLCboMryd+OsBbvUYMHWzS7YFhaPuPbm/aaLWDQi7cFhEyg92awQLDHuboTEILJO1FYBRDrel5FDW+ZvWCxf4bmrrZjbIyUldRjYbJiLgVtOvN/E7990KaD6+VoO+oMAr+J3Lw9DKfFQREyB6RxGkne/1hUNJ4xP</vt:lpwstr>
  </property>
  <property fmtid="{D5CDD505-2E9C-101B-9397-08002B2CF9AE}" pid="165" name="x1ye=96">
    <vt:lpwstr>x1eLyk7p7NpfGjWQL2ktGdOq0hY5T9Hx9hotPPzwyHy5ejC2TNDk0P7BlhPIolgC1zVk1uL6jIpEJaq84uh3smTB4RJbkiqQAp63m31pKUaIVSx5C9DlkEwXAq5JmjB0QfibA/yVBsoj8yDDgFng2/6sazptItW1dPtz/XbqLuqayyzFrqAhDBXT449tlXP3S4MxmR5m/uBBzzpSN6hhb5GfGs50/3IkItshSXAg3rSpD30iK+lw7df5wqZJ9az</vt:lpwstr>
  </property>
  <property fmtid="{D5CDD505-2E9C-101B-9397-08002B2CF9AE}" pid="166" name="x1ye=97">
    <vt:lpwstr>GOAuaK3xKnVrQHgPfwq0ss6k0QnPEOw4AjSxAwQd4H/abgnoujyVsN/KCfhjv7bkSbjkmy3J3ghx6XapT8sMiF4kc1Hh9abVpQZ7ncJ40iwPED6TUkqW0hlmrx8dNWxlN9ZiPJjI3ncbPhqcmfF/GjAliEqFarHz/8SaoSf6HNEtk4yuvXeIHA3UqsafjkxL0fbsp2eHH6A4mnLw6AoABbQPg+qnfJfZTIzW0o9zk4LJqmOvOj3K+QNglCbmsZ8</vt:lpwstr>
  </property>
  <property fmtid="{D5CDD505-2E9C-101B-9397-08002B2CF9AE}" pid="167" name="x1ye=98">
    <vt:lpwstr>e2kIKeP0OUXya4SerpijVptKfkkyPs77TEAMTvQqm/zkvpPZSJsCBR9mWOQ2zgapX85Xpx6u+f4VbWsP2hJ25DoVZV0tWP5YA6zy4fFM6g8Zam0+INi2nLgZ40JdTceTWRNTQGFjACGoUX2pp4V3vr3+g+focZP6YS6eobBroiH1dQl9YrHsfc8VRHeexxiUXVWYGOuhjcAZf2Ky68XMHsrVUKJvPYXqFYw7gBZRYhzVlg3a1UJpTdK2cEEtSZz</vt:lpwstr>
  </property>
  <property fmtid="{D5CDD505-2E9C-101B-9397-08002B2CF9AE}" pid="168" name="x1ye=99">
    <vt:lpwstr>XcZm6PYoMRJbFDvmmsdX2emLqho5BRVgSdkG3RGd64vSO+rSWkx6MyEa1JGk8W2I9niFKwiZgmPViAUB304+pPBWyCEQ+Fp/hq3n/ayVJFZwgjeJlm4Wv8VmS628GgA4FsxA2SgbBenfyBfnViMqQG407/t3TJ6H7Bsu0Oo/8ij+fMFh7bRJk+ALNVrzG1GirY/QGGABibfhfl9A7l72NWWsmE5qplnYfpSfuLM+PPRbSWMTlFLfiMuxYw4mYpX</vt:lpwstr>
  </property>
</Properties>
</file>