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</w:rPr>
      </w:pPr>
    </w:p>
    <w:p>
      <w:pPr>
        <w:pStyle w:val="style6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                  </w:t>
      </w:r>
    </w:p>
    <w:p>
      <w:pPr>
        <w:pStyle w:val="style6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</w:t>
      </w:r>
    </w:p>
    <w:p>
      <w:pPr>
        <w:pStyle w:val="style62"/>
        <w:rPr>
          <w:rFonts w:ascii="Times New Roman" w:cs="Times New Roman" w:hAnsi="Times New Roman"/>
          <w:u w:val="single"/>
        </w:rPr>
      </w:pPr>
      <w:r>
        <w:rPr>
          <w:rFonts w:ascii="Times New Roman" w:cs="Times New Roman" w:hAnsi="Times New Roman"/>
        </w:rPr>
        <w:t xml:space="preserve">     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u w:val="single"/>
        </w:rPr>
        <w:t>NAMILLA.HARSHITHA</w:t>
      </w:r>
    </w:p>
    <w:p>
      <w:pPr>
        <w:pStyle w:val="style66"/>
        <w:spacing w:before="7"/>
        <w:rPr>
          <w:rFonts w:ascii="Times New Roman" w:cs="Times New Roman" w:hAnsi="Times New Roman"/>
          <w:b/>
          <w:sz w:val="28"/>
          <w:u w:val="single"/>
        </w:rPr>
      </w:pPr>
    </w:p>
    <w:p>
      <w:pPr>
        <w:pStyle w:val="style0"/>
        <w:tabs>
          <w:tab w:val="left" w:leader="none" w:pos="6962"/>
        </w:tabs>
        <w:spacing w:before="43"/>
        <w:ind w:left="1971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6962"/>
        </w:tabs>
        <w:spacing w:before="43"/>
        <w:rPr>
          <w:rFonts w:ascii="Times New Roman" w:cs="Times New Roman" w:hAnsi="Times New Roman"/>
          <w:color w:val="1f497d"/>
          <w:u w:val="single"/>
        </w:rPr>
      </w:pPr>
      <w:r>
        <w:rPr>
          <w:rFonts w:ascii="Times New Roman" w:cs="Times New Roman" w:hAnsi="Times New Roman"/>
        </w:rPr>
        <w:t xml:space="preserve">                              </w:t>
      </w:r>
      <w:r>
        <w:rPr>
          <w:rFonts w:ascii="Times New Roman" w:cs="Times New Roman" w:hAnsi="Times New Roman"/>
        </w:rPr>
        <w:t>Phone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  <w:spacing w:val="-3"/>
        </w:rPr>
        <w:t xml:space="preserve"> </w:t>
      </w:r>
      <w:r>
        <w:rPr>
          <w:rFonts w:ascii="Times New Roman" w:cs="Times New Roman" w:hAnsi="Times New Roman"/>
        </w:rPr>
        <w:t>+91-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6</w:t>
      </w:r>
      <w:r>
        <w:rPr>
          <w:rFonts w:cs="Times New Roman" w:hAnsi="Times New Roman"/>
          <w:lang w:val="en-US"/>
        </w:rPr>
        <w:t>300403846</w:t>
      </w:r>
      <w:r>
        <w:rPr>
          <w:rFonts w:ascii="Times New Roman" w:cs="Times New Roman" w:hAnsi="Times New Roman"/>
        </w:rPr>
        <w:t xml:space="preserve">                                Email:</w:t>
      </w:r>
      <w:r>
        <w:rPr>
          <w:rFonts w:ascii="Times New Roman" w:cs="Times New Roman" w:hAnsi="Times New Roman"/>
        </w:rPr>
        <w:t xml:space="preserve"> </w:t>
      </w:r>
      <w:r>
        <w:rPr/>
        <w:fldChar w:fldCharType="begin"/>
      </w:r>
      <w:r>
        <w:instrText xml:space="preserve"> HYPERLINK "mailto:n.harshitha1602@gmail.com"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n.harshitha1602@gmail.com</w:t>
      </w:r>
      <w:r>
        <w:rPr/>
        <w:fldChar w:fldCharType="end"/>
      </w:r>
    </w:p>
    <w:p>
      <w:pPr>
        <w:pStyle w:val="style0"/>
        <w:tabs>
          <w:tab w:val="left" w:leader="none" w:pos="6962"/>
        </w:tabs>
        <w:spacing w:before="43"/>
        <w:rPr>
          <w:rFonts w:ascii="Times New Roman" w:cs="Times New Roman" w:hAnsi="Times New Roman"/>
          <w:color w:val="1f497d"/>
          <w:u w:val="single"/>
        </w:rPr>
      </w:pPr>
    </w:p>
    <w:p>
      <w:pPr>
        <w:pStyle w:val="style66"/>
        <w:rPr>
          <w:rFonts w:ascii="Times New Roman" w:cs="Times New Roman" w:hAnsi="Times New Roman"/>
          <w:b/>
          <w:sz w:val="22"/>
          <w:szCs w:val="22"/>
          <w:u w:val="single"/>
        </w:rPr>
      </w:pPr>
      <w:r>
        <w:t xml:space="preserve">                     </w:t>
      </w:r>
      <w:r>
        <w:t xml:space="preserve"> </w:t>
      </w:r>
      <w:r>
        <w:rPr>
          <w:rFonts w:ascii="Times New Roman" w:cs="Times New Roman" w:hAnsi="Times New Roman"/>
          <w:b/>
          <w:sz w:val="22"/>
          <w:szCs w:val="22"/>
          <w:u w:val="single"/>
        </w:rPr>
        <w:t>ADDRESS</w:t>
      </w:r>
    </w:p>
    <w:p>
      <w:pPr>
        <w:pStyle w:val="style0"/>
        <w:tabs>
          <w:tab w:val="left" w:leader="none" w:pos="6962"/>
        </w:tabs>
        <w:spacing w:before="43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</w:t>
      </w:r>
      <w:r>
        <w:rPr>
          <w:rFonts w:ascii="Times New Roman" w:cs="Times New Roman" w:hAnsi="Times New Roman"/>
        </w:rPr>
        <w:t>Hno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  <w:spacing w:val="-2"/>
        </w:rPr>
        <w:t xml:space="preserve"> </w:t>
      </w:r>
      <w:r>
        <w:rPr>
          <w:rFonts w:ascii="Times New Roman" w:cs="Times New Roman" w:hAnsi="Times New Roman"/>
          <w:spacing w:val="-2"/>
        </w:rPr>
        <w:t>MD-</w:t>
      </w:r>
      <w:r>
        <w:rPr>
          <w:rFonts w:ascii="Times New Roman" w:cs="Times New Roman" w:hAnsi="Times New Roman"/>
        </w:rPr>
        <w:t>66,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pacing w:val="-1"/>
        </w:rPr>
        <w:t xml:space="preserve">A </w:t>
      </w:r>
      <w:r>
        <w:rPr>
          <w:rFonts w:ascii="Times New Roman" w:cs="Times New Roman" w:hAnsi="Times New Roman"/>
          <w:spacing w:val="-1"/>
        </w:rPr>
        <w:t>Power House</w:t>
      </w:r>
      <w:r>
        <w:rPr>
          <w:rFonts w:ascii="Times New Roman" w:cs="Times New Roman" w:hAnsi="Times New Roman"/>
          <w:spacing w:val="-1"/>
        </w:rPr>
        <w:t xml:space="preserve"> B</w:t>
      </w:r>
      <w:r>
        <w:rPr>
          <w:rFonts w:ascii="Times New Roman" w:cs="Times New Roman" w:hAnsi="Times New Roman"/>
          <w:spacing w:val="-1"/>
        </w:rPr>
        <w:t>asti</w:t>
      </w:r>
      <w:r>
        <w:rPr>
          <w:rFonts w:ascii="Times New Roman" w:cs="Times New Roman" w:hAnsi="Times New Roman"/>
          <w:spacing w:val="-3"/>
        </w:rPr>
        <w:t xml:space="preserve">, </w:t>
      </w:r>
      <w:r>
        <w:rPr>
          <w:rFonts w:ascii="Times New Roman" w:cs="Times New Roman" w:hAnsi="Times New Roman"/>
          <w:spacing w:val="-3"/>
        </w:rPr>
        <w:t>Near</w:t>
      </w:r>
      <w:r>
        <w:rPr>
          <w:rFonts w:ascii="Times New Roman" w:cs="Times New Roman" w:hAnsi="Times New Roman"/>
        </w:rPr>
        <w:t xml:space="preserve"> Main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Hospital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  <w:spacing w:val="-3"/>
        </w:rPr>
        <w:t>Kothagudem</w:t>
      </w:r>
      <w:r>
        <w:rPr>
          <w:rFonts w:ascii="Times New Roman" w:cs="Times New Roman" w:hAnsi="Times New Roman"/>
        </w:rPr>
        <w:t>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</w:t>
      </w:r>
      <w:r>
        <w:rPr>
          <w:rFonts w:ascii="Times New Roman" w:cs="Times New Roman" w:hAnsi="Times New Roman"/>
        </w:rPr>
        <w:t>Bhadradri Kothagudem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District</w:t>
      </w:r>
      <w:r>
        <w:rPr>
          <w:rFonts w:ascii="Times New Roman" w:cs="Times New Roman" w:hAnsi="Times New Roman"/>
        </w:rPr>
        <w:t>, P</w:t>
      </w:r>
      <w:r>
        <w:rPr>
          <w:rFonts w:ascii="Times New Roman" w:cs="Times New Roman" w:hAnsi="Times New Roman"/>
        </w:rPr>
        <w:t>in</w:t>
      </w:r>
      <w:r>
        <w:rPr>
          <w:rFonts w:ascii="Times New Roman" w:cs="Times New Roman" w:hAnsi="Times New Roman"/>
          <w:spacing w:val="1"/>
        </w:rPr>
        <w:t xml:space="preserve"> 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spacing w:val="-3"/>
        </w:rPr>
        <w:t xml:space="preserve"> </w:t>
      </w:r>
      <w:r>
        <w:rPr>
          <w:rFonts w:ascii="Times New Roman" w:cs="Times New Roman" w:hAnsi="Times New Roman"/>
        </w:rPr>
        <w:t>507101,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       </w:t>
      </w:r>
      <w:r>
        <w:rPr>
          <w:rFonts w:ascii="Times New Roman" w:cs="Times New Roman" w:hAnsi="Times New Roman"/>
        </w:rPr>
        <w:t>Telangana State</w:t>
      </w:r>
      <w:r>
        <w:rPr>
          <w:rFonts w:ascii="Times New Roman" w:cs="Times New Roman" w:hAnsi="Times New Roman"/>
        </w:rPr>
        <w:t>.</w:t>
      </w:r>
    </w:p>
    <w:p>
      <w:pPr>
        <w:pStyle w:val="style0"/>
        <w:tabs>
          <w:tab w:val="left" w:leader="none" w:pos="6962"/>
        </w:tabs>
        <w:spacing w:before="43"/>
        <w:rPr>
          <w:rFonts w:ascii="Times New Roman" w:cs="Times New Roman" w:hAnsi="Times New Roman"/>
        </w:rPr>
      </w:pPr>
    </w:p>
    <w:p>
      <w:pPr>
        <w:pStyle w:val="style0"/>
        <w:tabs>
          <w:tab w:val="left" w:leader="none" w:pos="6962"/>
        </w:tabs>
        <w:spacing w:before="43"/>
        <w:ind w:left="197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</w:rPr>
        <w:t xml:space="preserve">                             </w:t>
      </w:r>
    </w:p>
    <w:p>
      <w:pPr>
        <w:pStyle w:val="style0"/>
        <w:ind w:left="26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SUMMARY</w:t>
      </w:r>
    </w:p>
    <w:p>
      <w:pPr>
        <w:pStyle w:val="style0"/>
        <w:ind w:left="260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</w:rPr>
      </w:pPr>
      <w:r>
        <w:t xml:space="preserve">        </w:t>
      </w:r>
      <w:r>
        <w:rPr>
          <w:rFonts w:ascii="Times New Roman" w:cs="Times New Roman" w:hAnsi="Times New Roman"/>
        </w:rPr>
        <w:t>To succeed in an environment of growth and excellence and earn a job which provides me job satisfaction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 s</w:t>
      </w:r>
      <w:r>
        <w:rPr>
          <w:rFonts w:ascii="Times New Roman" w:cs="Times New Roman" w:hAnsi="Times New Roman"/>
        </w:rPr>
        <w:t xml:space="preserve">elf-development and help me to achieve personal as well as organizational goals. 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spacing w:before="36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TECHNICAL</w:t>
      </w:r>
      <w:r>
        <w:rPr>
          <w:rFonts w:ascii="Times New Roman" w:cs="Times New Roman" w:hAnsi="Times New Roman"/>
          <w:b/>
          <w:spacing w:val="-4"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SKILL</w:t>
      </w:r>
      <w:r>
        <w:rPr>
          <w:rFonts w:ascii="Times New Roman" w:cs="Times New Roman" w:hAnsi="Times New Roman"/>
          <w:b/>
          <w:u w:val="single"/>
        </w:rPr>
        <w:t>S</w:t>
      </w:r>
    </w:p>
    <w:p>
      <w:pPr>
        <w:pStyle w:val="style0"/>
        <w:spacing w:before="36"/>
        <w:ind w:left="26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18"/>
        </w:numPr>
        <w:spacing w:before="3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Programming Languages: </w:t>
      </w:r>
      <w:r>
        <w:rPr>
          <w:rFonts w:ascii="Times New Roman" w:cs="Times New Roman" w:hAnsi="Times New Roman"/>
        </w:rPr>
        <w:t xml:space="preserve">Core java, SQL, 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9"/>
        </w:numPr>
        <w:tabs>
          <w:tab w:val="left" w:leader="none" w:pos="980"/>
          <w:tab w:val="left" w:leader="none" w:pos="981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Tools: </w:t>
      </w:r>
      <w:r>
        <w:rPr>
          <w:rFonts w:ascii="Times New Roman" w:cs="Times New Roman" w:hAnsi="Times New Roman"/>
        </w:rPr>
        <w:t>Microsoft</w:t>
      </w:r>
      <w:r>
        <w:rPr>
          <w:rFonts w:ascii="Times New Roman" w:cs="Times New Roman" w:hAnsi="Times New Roman"/>
          <w:spacing w:val="-3"/>
        </w:rPr>
        <w:t xml:space="preserve"> </w:t>
      </w:r>
      <w:r>
        <w:rPr>
          <w:rFonts w:ascii="Times New Roman" w:cs="Times New Roman" w:hAnsi="Times New Roman"/>
        </w:rPr>
        <w:t>Office</w:t>
      </w:r>
      <w:r>
        <w:rPr>
          <w:rFonts w:ascii="Times New Roman" w:cs="Times New Roman" w:hAnsi="Times New Roman"/>
          <w:spacing w:val="-6"/>
        </w:rPr>
        <w:t xml:space="preserve"> </w:t>
      </w:r>
      <w:r>
        <w:rPr>
          <w:rFonts w:ascii="Times New Roman" w:cs="Times New Roman" w:hAnsi="Times New Roman"/>
        </w:rPr>
        <w:t>/Excel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20"/>
        </w:numPr>
        <w:tabs>
          <w:tab w:val="left" w:leader="none" w:pos="980"/>
          <w:tab w:val="left" w:leader="none" w:pos="981"/>
        </w:tabs>
        <w:spacing w:before="3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Operating</w:t>
      </w:r>
      <w:r>
        <w:rPr>
          <w:rFonts w:ascii="Times New Roman" w:cs="Times New Roman" w:hAnsi="Times New Roman"/>
          <w:spacing w:val="-4"/>
        </w:rPr>
        <w:t xml:space="preserve"> </w:t>
      </w:r>
      <w:r>
        <w:rPr>
          <w:rFonts w:ascii="Times New Roman" w:cs="Times New Roman" w:hAnsi="Times New Roman"/>
        </w:rPr>
        <w:t>system:</w:t>
      </w:r>
      <w:r>
        <w:rPr>
          <w:rFonts w:ascii="Times New Roman" w:cs="Times New Roman" w:hAnsi="Times New Roman"/>
          <w:spacing w:val="-2"/>
        </w:rPr>
        <w:t xml:space="preserve"> </w:t>
      </w:r>
      <w:r>
        <w:rPr>
          <w:rFonts w:ascii="Times New Roman" w:cs="Times New Roman" w:hAnsi="Times New Roman"/>
        </w:rPr>
        <w:t>Windows</w:t>
      </w:r>
      <w:r>
        <w:rPr>
          <w:rFonts w:ascii="Times New Roman" w:cs="Times New Roman" w:hAnsi="Times New Roman"/>
          <w:spacing w:val="-2"/>
        </w:rPr>
        <w:t>.</w:t>
      </w:r>
    </w:p>
    <w:p>
      <w:pPr>
        <w:pStyle w:val="style66"/>
        <w:spacing w:before="6"/>
        <w:rPr>
          <w:rFonts w:ascii="Times New Roman" w:cs="Times New Roman" w:hAnsi="Times New Roman"/>
          <w:sz w:val="28"/>
        </w:rPr>
      </w:pPr>
    </w:p>
    <w:p>
      <w:pPr>
        <w:pStyle w:val="style0"/>
        <w:spacing w:before="1"/>
        <w:ind w:left="260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PERSONAL</w:t>
      </w:r>
      <w:r>
        <w:rPr>
          <w:rFonts w:ascii="Times New Roman" w:cs="Times New Roman" w:hAnsi="Times New Roman"/>
          <w:b/>
          <w:spacing w:val="-5"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SKILLS</w:t>
      </w:r>
    </w:p>
    <w:p>
      <w:pPr>
        <w:pStyle w:val="style0"/>
        <w:spacing w:before="1"/>
        <w:ind w:left="260"/>
        <w:rPr>
          <w:rFonts w:ascii="Times New Roman" w:cs="Times New Roman" w:hAnsi="Times New Roman"/>
          <w:b/>
        </w:rPr>
      </w:pPr>
    </w:p>
    <w:p>
      <w:pPr>
        <w:pStyle w:val="style179"/>
        <w:numPr>
          <w:ilvl w:val="0"/>
          <w:numId w:val="17"/>
        </w:numPr>
        <w:tabs>
          <w:tab w:val="left" w:leader="none" w:pos="980"/>
          <w:tab w:val="left" w:leader="none" w:pos="981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Flexible</w:t>
      </w:r>
      <w:r>
        <w:rPr>
          <w:rFonts w:ascii="Times New Roman" w:cs="Times New Roman" w:hAnsi="Times New Roman"/>
          <w:spacing w:val="-2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  <w:spacing w:val="-4"/>
        </w:rPr>
        <w:t xml:space="preserve"> </w:t>
      </w:r>
      <w:r>
        <w:rPr>
          <w:rFonts w:ascii="Times New Roman" w:cs="Times New Roman" w:hAnsi="Times New Roman"/>
        </w:rPr>
        <w:t>Positive</w:t>
      </w:r>
      <w:r>
        <w:rPr>
          <w:rFonts w:ascii="Times New Roman" w:cs="Times New Roman" w:hAnsi="Times New Roman"/>
          <w:spacing w:val="-1"/>
        </w:rPr>
        <w:t xml:space="preserve"> </w:t>
      </w:r>
      <w:r>
        <w:rPr>
          <w:rFonts w:ascii="Times New Roman" w:cs="Times New Roman" w:hAnsi="Times New Roman"/>
        </w:rPr>
        <w:t>Attitude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6"/>
        </w:numPr>
        <w:tabs>
          <w:tab w:val="left" w:leader="none" w:pos="980"/>
          <w:tab w:val="left" w:leader="none" w:pos="981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Relationship</w:t>
      </w:r>
      <w:r>
        <w:rPr>
          <w:rFonts w:ascii="Times New Roman" w:cs="Times New Roman" w:hAnsi="Times New Roman"/>
          <w:spacing w:val="-2"/>
        </w:rPr>
        <w:t xml:space="preserve"> </w:t>
      </w:r>
      <w:r>
        <w:rPr>
          <w:rFonts w:ascii="Times New Roman" w:cs="Times New Roman" w:hAnsi="Times New Roman"/>
        </w:rPr>
        <w:t>building</w:t>
      </w:r>
      <w:r>
        <w:rPr>
          <w:rFonts w:ascii="Times New Roman" w:cs="Times New Roman" w:hAnsi="Times New Roman"/>
          <w:spacing w:val="-2"/>
        </w:rPr>
        <w:t xml:space="preserve"> </w:t>
      </w:r>
      <w:r>
        <w:rPr>
          <w:rFonts w:ascii="Times New Roman" w:cs="Times New Roman" w:hAnsi="Times New Roman"/>
        </w:rPr>
        <w:t>with</w:t>
      </w:r>
      <w:r>
        <w:rPr>
          <w:rFonts w:ascii="Times New Roman" w:cs="Times New Roman" w:hAnsi="Times New Roman"/>
          <w:spacing w:val="-4"/>
        </w:rPr>
        <w:t xml:space="preserve"> </w:t>
      </w:r>
      <w:r>
        <w:rPr>
          <w:rFonts w:ascii="Times New Roman" w:cs="Times New Roman" w:hAnsi="Times New Roman"/>
        </w:rPr>
        <w:t>supporting</w:t>
      </w:r>
      <w:r>
        <w:rPr>
          <w:rFonts w:ascii="Times New Roman" w:cs="Times New Roman" w:hAnsi="Times New Roman"/>
          <w:spacing w:val="-7"/>
        </w:rPr>
        <w:t xml:space="preserve"> </w:t>
      </w:r>
      <w:r>
        <w:rPr>
          <w:rFonts w:ascii="Times New Roman" w:cs="Times New Roman" w:hAnsi="Times New Roman"/>
        </w:rPr>
        <w:t>departments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5"/>
        </w:numPr>
        <w:tabs>
          <w:tab w:val="left" w:leader="none" w:pos="980"/>
          <w:tab w:val="left" w:leader="none" w:pos="981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Adaptability</w:t>
      </w:r>
      <w:r>
        <w:rPr>
          <w:rFonts w:ascii="Times New Roman" w:cs="Times New Roman" w:hAnsi="Times New Roman"/>
          <w:spacing w:val="-1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  <w:spacing w:val="-5"/>
        </w:rPr>
        <w:t xml:space="preserve"> </w:t>
      </w:r>
      <w:r>
        <w:rPr>
          <w:rFonts w:ascii="Times New Roman" w:cs="Times New Roman" w:hAnsi="Times New Roman"/>
        </w:rPr>
        <w:t>Teamwork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4"/>
        </w:numPr>
        <w:tabs>
          <w:tab w:val="left" w:leader="none" w:pos="980"/>
          <w:tab w:val="left" w:leader="none" w:pos="981"/>
        </w:tabs>
        <w:spacing w:before="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Learn from mistakes.</w:t>
      </w:r>
    </w:p>
    <w:p>
      <w:pPr>
        <w:pStyle w:val="style179"/>
        <w:tabs>
          <w:tab w:val="left" w:leader="none" w:pos="980"/>
          <w:tab w:val="left" w:leader="none" w:pos="981"/>
        </w:tabs>
        <w:spacing w:before="40"/>
        <w:ind w:firstLine="0"/>
        <w:rPr>
          <w:rFonts w:ascii="Times New Roman" w:cs="Times New Roman" w:hAnsi="Times New Roman"/>
        </w:rPr>
      </w:pPr>
    </w:p>
    <w:p>
      <w:pPr>
        <w:pStyle w:val="style66"/>
        <w:spacing w:before="8"/>
        <w:rPr>
          <w:rFonts w:ascii="Times New Roman" w:cs="Times New Roman" w:hAnsi="Times New Roman"/>
          <w:sz w:val="28"/>
        </w:rPr>
      </w:pPr>
    </w:p>
    <w:p>
      <w:pPr>
        <w:pStyle w:val="style0"/>
        <w:spacing w:before="1"/>
        <w:ind w:left="2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u w:val="single"/>
        </w:rPr>
        <w:t>EDUCATIONAL</w:t>
      </w:r>
      <w:r>
        <w:rPr>
          <w:rFonts w:ascii="Times New Roman" w:cs="Times New Roman" w:hAnsi="Times New Roman"/>
          <w:b/>
          <w:spacing w:val="-4"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QUALIFICATION</w:t>
      </w:r>
    </w:p>
    <w:p>
      <w:pPr>
        <w:pStyle w:val="style66"/>
        <w:spacing w:before="11"/>
        <w:rPr>
          <w:rFonts w:ascii="Times New Roman" w:cs="Times New Roman" w:hAnsi="Times New Roman"/>
          <w:b/>
          <w:sz w:val="28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3320"/>
        <w:gridCol w:w="4398"/>
        <w:gridCol w:w="1589"/>
      </w:tblGrid>
      <w:tr>
        <w:trPr>
          <w:trHeight w:val="724" w:hRule="atLeast"/>
        </w:trPr>
        <w:tc>
          <w:tcPr>
            <w:tcW w:w="836" w:type="dxa"/>
            <w:tcBorders/>
            <w:shd w:val="clear" w:color="auto" w:fill="c0c0c0"/>
          </w:tcPr>
          <w:p>
            <w:pPr>
              <w:pStyle w:val="style4097"/>
              <w:spacing w:before="150"/>
              <w:ind w:left="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Year</w:t>
            </w:r>
            <w:r>
              <w:rPr>
                <w:rFonts w:ascii="Times New Roman" w:cs="Times New Roman" w:hAnsi="Times New Roman"/>
                <w:b/>
              </w:rPr>
              <w:t xml:space="preserve"> of   </w:t>
            </w:r>
            <w:r>
              <w:rPr>
                <w:rFonts w:ascii="Times New Roman" w:cs="Times New Roman" w:hAnsi="Times New Roman"/>
                <w:b/>
              </w:rPr>
              <w:t xml:space="preserve">  </w:t>
            </w:r>
            <w:r>
              <w:rPr>
                <w:rFonts w:ascii="Times New Roman" w:cs="Times New Roman" w:hAnsi="Times New Roman"/>
                <w:b/>
              </w:rPr>
              <w:t>passing</w:t>
            </w:r>
          </w:p>
        </w:tc>
        <w:tc>
          <w:tcPr>
            <w:tcW w:w="3320" w:type="dxa"/>
            <w:tcBorders/>
            <w:shd w:val="clear" w:color="auto" w:fill="c0c0c0"/>
          </w:tcPr>
          <w:p>
            <w:pPr>
              <w:pStyle w:val="style4097"/>
              <w:spacing w:before="15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   </w:t>
            </w:r>
            <w:r>
              <w:rPr>
                <w:rFonts w:ascii="Times New Roman" w:cs="Times New Roman" w:hAnsi="Times New Roman"/>
                <w:b/>
              </w:rPr>
              <w:t>Qualification</w:t>
            </w:r>
          </w:p>
        </w:tc>
        <w:tc>
          <w:tcPr>
            <w:tcW w:w="4398" w:type="dxa"/>
            <w:tcBorders/>
            <w:shd w:val="clear" w:color="auto" w:fill="c0c0c0"/>
          </w:tcPr>
          <w:p>
            <w:pPr>
              <w:pStyle w:val="style4097"/>
              <w:spacing w:before="150"/>
              <w:ind w:left="109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               </w:t>
            </w:r>
            <w:r>
              <w:rPr>
                <w:rFonts w:ascii="Times New Roman" w:cs="Times New Roman" w:hAnsi="Times New Roman"/>
                <w:b/>
              </w:rPr>
              <w:t>Institution</w:t>
            </w:r>
          </w:p>
        </w:tc>
        <w:tc>
          <w:tcPr>
            <w:tcW w:w="1589" w:type="dxa"/>
            <w:tcBorders/>
            <w:shd w:val="clear" w:color="auto" w:fill="c0c0c0"/>
          </w:tcPr>
          <w:p>
            <w:pPr>
              <w:pStyle w:val="style4097"/>
              <w:spacing w:lineRule="auto" w:line="271"/>
              <w:ind w:left="111" w:right="595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Mar</w:t>
            </w:r>
            <w:r>
              <w:rPr>
                <w:rFonts w:ascii="Times New Roman" w:cs="Times New Roman" w:hAnsi="Times New Roman"/>
                <w:b/>
              </w:rPr>
              <w:t>ks obtained</w:t>
            </w:r>
          </w:p>
        </w:tc>
      </w:tr>
      <w:tr>
        <w:tblPrEx/>
        <w:trPr>
          <w:trHeight w:val="359" w:hRule="atLeast"/>
        </w:trPr>
        <w:tc>
          <w:tcPr>
            <w:tcW w:w="836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  <w:r>
              <w:rPr>
                <w:rFonts w:ascii="Times New Roman" w:cs="Times New Roman" w:hAnsi="Times New Roman"/>
              </w:rPr>
              <w:t>20</w:t>
            </w:r>
          </w:p>
        </w:tc>
        <w:tc>
          <w:tcPr>
            <w:tcW w:w="3320" w:type="dxa"/>
            <w:tcBorders/>
          </w:tcPr>
          <w:p>
            <w:pPr>
              <w:pStyle w:val="style4097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B.</w:t>
            </w:r>
            <w:r>
              <w:rPr>
                <w:rFonts w:ascii="Times New Roman" w:cs="Times New Roman" w:hAnsi="Times New Roman"/>
                <w:spacing w:val="-1"/>
              </w:rPr>
              <w:t xml:space="preserve"> </w:t>
            </w:r>
            <w:r>
              <w:rPr>
                <w:rFonts w:ascii="Times New Roman" w:cs="Times New Roman" w:hAnsi="Times New Roman"/>
              </w:rPr>
              <w:t>Tech</w:t>
            </w:r>
            <w:r>
              <w:rPr>
                <w:rFonts w:ascii="Times New Roman" w:cs="Times New Roman" w:hAnsi="Times New Roman"/>
                <w:spacing w:val="-3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(EEE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4398" w:type="dxa"/>
            <w:tcBorders/>
          </w:tcPr>
          <w:p>
            <w:pPr>
              <w:pStyle w:val="style4097"/>
              <w:spacing w:before="6"/>
              <w:ind w:left="109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ANUBOSE INSTITUTE OF TECHNOLOGY</w:t>
            </w:r>
          </w:p>
        </w:tc>
        <w:tc>
          <w:tcPr>
            <w:tcW w:w="1589" w:type="dxa"/>
            <w:tcBorders/>
          </w:tcPr>
          <w:p>
            <w:pPr>
              <w:pStyle w:val="style4097"/>
              <w:ind w:left="11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7.18</w:t>
            </w:r>
            <w:r>
              <w:rPr>
                <w:rFonts w:ascii="Times New Roman" w:cs="Times New Roman" w:hAnsi="Times New Roman"/>
              </w:rPr>
              <w:t xml:space="preserve"> CGPA</w:t>
            </w:r>
          </w:p>
        </w:tc>
      </w:tr>
      <w:tr>
        <w:tblPrEx/>
        <w:trPr>
          <w:trHeight w:val="362" w:hRule="atLeast"/>
        </w:trPr>
        <w:tc>
          <w:tcPr>
            <w:tcW w:w="836" w:type="dxa"/>
            <w:tcBorders/>
          </w:tcPr>
          <w:p>
            <w:pPr>
              <w:pStyle w:val="style4097"/>
              <w:spacing w:before="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</w:t>
            </w: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3320" w:type="dxa"/>
            <w:tcBorders/>
          </w:tcPr>
          <w:p>
            <w:pPr>
              <w:pStyle w:val="style4097"/>
              <w:spacing w:before="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</w:t>
            </w:r>
            <w:r>
              <w:rPr>
                <w:rFonts w:ascii="Times New Roman" w:cs="Times New Roman" w:hAnsi="Times New Roman"/>
                <w:vertAlign w:val="superscript"/>
              </w:rPr>
              <w:t>th</w:t>
            </w:r>
          </w:p>
        </w:tc>
        <w:tc>
          <w:tcPr>
            <w:tcW w:w="4398" w:type="dxa"/>
            <w:tcBorders/>
          </w:tcPr>
          <w:p>
            <w:pPr>
              <w:pStyle w:val="style4097"/>
              <w:spacing w:before="0" w:lineRule="exact" w:line="268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KRISHNAVENI JUNIOR COLLEGE</w:t>
            </w:r>
          </w:p>
        </w:tc>
        <w:tc>
          <w:tcPr>
            <w:tcW w:w="1589" w:type="dxa"/>
            <w:tcBorders/>
          </w:tcPr>
          <w:p>
            <w:pPr>
              <w:pStyle w:val="style4097"/>
              <w:spacing w:before="6"/>
              <w:ind w:left="11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80</w:t>
            </w:r>
            <w:r>
              <w:rPr>
                <w:rFonts w:ascii="Times New Roman" w:cs="Times New Roman" w:hAnsi="Times New Roman"/>
              </w:rPr>
              <w:t>%</w:t>
            </w:r>
          </w:p>
        </w:tc>
      </w:tr>
      <w:tr>
        <w:tblPrEx/>
        <w:trPr>
          <w:trHeight w:val="362" w:hRule="atLeast"/>
        </w:trPr>
        <w:tc>
          <w:tcPr>
            <w:tcW w:w="836" w:type="dxa"/>
            <w:tcBorders/>
          </w:tcPr>
          <w:p>
            <w:pPr>
              <w:pStyle w:val="style4097"/>
              <w:spacing w:before="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tcW w:w="3320" w:type="dxa"/>
            <w:tcBorders/>
          </w:tcPr>
          <w:p>
            <w:pPr>
              <w:pStyle w:val="style4097"/>
              <w:spacing w:before="4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  <w:r>
              <w:rPr>
                <w:rFonts w:ascii="Times New Roman" w:cs="Times New Roman" w:hAnsi="Times New Roman"/>
                <w:vertAlign w:val="superscript"/>
              </w:rPr>
              <w:t>th</w:t>
            </w:r>
          </w:p>
        </w:tc>
        <w:tc>
          <w:tcPr>
            <w:tcW w:w="4398" w:type="dxa"/>
            <w:tcBorders/>
          </w:tcPr>
          <w:p>
            <w:pPr>
              <w:pStyle w:val="style4097"/>
              <w:spacing w:before="0" w:lineRule="exact" w:line="268"/>
              <w:ind w:left="10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SIVA SIVANI HIGH SCHOOL</w:t>
            </w:r>
          </w:p>
        </w:tc>
        <w:tc>
          <w:tcPr>
            <w:tcW w:w="1589" w:type="dxa"/>
            <w:tcBorders/>
          </w:tcPr>
          <w:p>
            <w:pPr>
              <w:pStyle w:val="style4097"/>
              <w:spacing w:before="4"/>
              <w:ind w:left="111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  <w:r>
              <w:rPr>
                <w:rFonts w:ascii="Times New Roman" w:cs="Times New Roman" w:hAnsi="Times New Roman"/>
              </w:rPr>
              <w:t>.8 CGPA</w:t>
            </w:r>
          </w:p>
        </w:tc>
      </w:tr>
    </w:tbl>
    <w:p>
      <w:pPr>
        <w:pStyle w:val="style66"/>
        <w:rPr>
          <w:rFonts w:ascii="Times New Roman" w:cs="Times New Roman" w:hAnsi="Times New Roman"/>
          <w:b/>
          <w:sz w:val="22"/>
        </w:rPr>
      </w:pPr>
    </w:p>
    <w:p>
      <w:pPr>
        <w:pStyle w:val="style66"/>
        <w:spacing w:before="3"/>
        <w:rPr>
          <w:rFonts w:ascii="Times New Roman" w:cs="Times New Roman" w:hAnsi="Times New Roman"/>
          <w:b/>
          <w:sz w:val="28"/>
        </w:rPr>
      </w:pPr>
    </w:p>
    <w:p>
      <w:pPr>
        <w:pStyle w:val="style0"/>
        <w:ind w:left="26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ind w:left="26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ind w:left="26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ind w:left="26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ind w:left="26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ind w:left="26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ACADEMIC</w:t>
      </w:r>
      <w:r>
        <w:rPr>
          <w:rFonts w:ascii="Times New Roman" w:cs="Times New Roman" w:hAnsi="Times New Roman"/>
          <w:b/>
          <w:spacing w:val="-3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PROJECT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S</w:t>
      </w:r>
    </w:p>
    <w:p>
      <w:pPr>
        <w:pStyle w:val="style0"/>
        <w:ind w:left="260"/>
        <w:rPr>
          <w:rFonts w:ascii="Times New Roman" w:cs="Times New Roman" w:hAnsi="Times New Roman"/>
          <w:b/>
          <w:u w:val="single"/>
        </w:rPr>
      </w:pPr>
    </w:p>
    <w:p>
      <w:pPr>
        <w:pStyle w:val="style0"/>
        <w:ind w:left="260"/>
        <w:rPr>
          <w:rFonts w:ascii="Times New Roman" w:cs="Times New Roman" w:hAnsi="Times New Roman"/>
          <w:b/>
          <w:u w:val="single"/>
        </w:rPr>
      </w:pPr>
    </w:p>
    <w:p>
      <w:pPr>
        <w:pStyle w:val="style66"/>
        <w:rPr>
          <w:rFonts w:ascii="Times New Roman" w:cs="Times New Roman" w:hAnsi="Times New Roman"/>
          <w:b/>
          <w:u w:val="thick"/>
        </w:rPr>
      </w:pPr>
      <w:r>
        <w:t xml:space="preserve"> </w:t>
      </w:r>
      <w:r>
        <w:rPr>
          <w:rFonts w:ascii="Times New Roman" w:cs="Times New Roman" w:hAnsi="Times New Roman"/>
          <w:b/>
          <w:u w:val="thick"/>
        </w:rPr>
        <w:t>MAIN PROJECT</w:t>
      </w:r>
      <w:r>
        <w:rPr>
          <w:rFonts w:ascii="Times New Roman" w:cs="Times New Roman" w:hAnsi="Times New Roman"/>
          <w:b/>
          <w:u w:val="thick"/>
        </w:rPr>
        <w:t>:</w:t>
      </w:r>
    </w:p>
    <w:p>
      <w:pPr>
        <w:pStyle w:val="style66"/>
        <w:rPr>
          <w:rFonts w:ascii="Times New Roman" w:cs="Times New Roman" w:hAnsi="Times New Roman"/>
          <w:b/>
          <w:sz w:val="20"/>
        </w:rPr>
      </w:pPr>
    </w:p>
    <w:p>
      <w:pPr>
        <w:pStyle w:val="style66"/>
        <w:spacing w:before="2"/>
        <w:rPr>
          <w:rFonts w:ascii="Times New Roman" w:cs="Times New Roman" w:hAnsi="Times New Roman"/>
          <w:b/>
          <w:sz w:val="10"/>
        </w:rPr>
      </w:pPr>
    </w:p>
    <w:tbl>
      <w:tblPr>
        <w:tblW w:w="0" w:type="auto"/>
        <w:tblInd w:w="2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459"/>
      </w:tblGrid>
      <w:tr>
        <w:trPr>
          <w:trHeight w:val="309" w:hRule="atLeast"/>
        </w:trPr>
        <w:tc>
          <w:tcPr>
            <w:tcW w:w="10355" w:type="dxa"/>
            <w:gridSpan w:val="2"/>
            <w:tcBorders/>
            <w:shd w:val="clear" w:color="auto" w:fill="dfdfdf"/>
          </w:tcPr>
          <w:p>
            <w:pPr>
              <w:pStyle w:val="style4097"/>
              <w:ind w:left="146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Project</w:t>
            </w:r>
            <w:r>
              <w:rPr>
                <w:rFonts w:ascii="Times New Roman" w:cs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undertaken:</w:t>
            </w:r>
          </w:p>
        </w:tc>
      </w:tr>
      <w:tr>
        <w:tblPrEx/>
        <w:trPr>
          <w:trHeight w:val="1288" w:hRule="atLeast"/>
        </w:trPr>
        <w:tc>
          <w:tcPr>
            <w:tcW w:w="1896" w:type="dxa"/>
            <w:tcBorders/>
          </w:tcPr>
          <w:p>
            <w:pPr>
              <w:pStyle w:val="style4097"/>
              <w:spacing w:before="0"/>
              <w:ind w:left="0"/>
              <w:rPr>
                <w:rFonts w:ascii="Times New Roman" w:cs="Times New Roman" w:hAnsi="Times New Roman"/>
                <w:b/>
              </w:rPr>
            </w:pPr>
          </w:p>
          <w:p>
            <w:pPr>
              <w:pStyle w:val="style4097"/>
              <w:spacing w:before="0"/>
              <w:ind w:left="0" w:right="387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  </w:t>
            </w:r>
          </w:p>
          <w:p>
            <w:pPr>
              <w:pStyle w:val="style4097"/>
              <w:spacing w:before="0"/>
              <w:ind w:left="409" w:right="387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  </w:t>
            </w:r>
            <w:r>
              <w:rPr>
                <w:rFonts w:ascii="Times New Roman" w:cs="Times New Roman" w:hAnsi="Times New Roman"/>
                <w:b/>
              </w:rPr>
              <w:t>Title</w:t>
            </w:r>
          </w:p>
          <w:p>
            <w:pPr>
              <w:pStyle w:val="style4097"/>
              <w:spacing w:before="0"/>
              <w:ind w:left="409" w:right="387"/>
              <w:jc w:val="center"/>
              <w:rPr>
                <w:rFonts w:ascii="Times New Roman" w:cs="Times New Roman" w:hAnsi="Times New Roman"/>
                <w:b/>
              </w:rPr>
            </w:pPr>
          </w:p>
        </w:tc>
        <w:tc>
          <w:tcPr>
            <w:tcW w:w="8459" w:type="dxa"/>
            <w:tcBorders/>
          </w:tcPr>
          <w:p>
            <w:pPr>
              <w:pStyle w:val="style4097"/>
              <w:spacing w:before="2"/>
              <w:ind w:left="0"/>
              <w:rPr>
                <w:rFonts w:ascii="Times New Roman" w:cs="Times New Roman" w:hAnsi="Times New Roman"/>
                <w:b/>
                <w:sz w:val="27"/>
              </w:rPr>
            </w:pPr>
          </w:p>
          <w:p>
            <w:pPr>
              <w:pStyle w:val="style4097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4097"/>
              <w:ind w:left="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Automat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ic Street light Powered Through Speed Brea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ker</w:t>
            </w:r>
            <w:r>
              <w:rPr>
                <w:rFonts w:ascii="Times New Roman" w:cs="Times New Roman" w:hAnsi="Times New Roman"/>
                <w:sz w:val="24"/>
              </w:rPr>
              <w:t>.</w:t>
            </w:r>
          </w:p>
        </w:tc>
      </w:tr>
      <w:tr>
        <w:tblPrEx/>
        <w:trPr>
          <w:trHeight w:val="1572" w:hRule="atLeast"/>
        </w:trPr>
        <w:tc>
          <w:tcPr>
            <w:tcW w:w="1896" w:type="dxa"/>
            <w:tcBorders/>
          </w:tcPr>
          <w:p>
            <w:pPr>
              <w:pStyle w:val="style4097"/>
              <w:spacing w:before="4"/>
              <w:ind w:left="0"/>
              <w:rPr>
                <w:rFonts w:ascii="Times New Roman" w:cs="Times New Roman" w:hAnsi="Times New Roman"/>
                <w:b/>
                <w:sz w:val="32"/>
              </w:rPr>
            </w:pPr>
          </w:p>
          <w:p>
            <w:pPr>
              <w:pStyle w:val="style4097"/>
              <w:ind w:left="0"/>
              <w:rPr>
                <w:rFonts w:cs="Calibri" w:eastAsia="Calibri" w:hAnsi="Calibri"/>
                <w:b/>
                <w:bCs/>
                <w:color w:val="36363d"/>
                <w:lang w:val="en-US"/>
              </w:rPr>
            </w:pPr>
            <w:r>
              <w:rPr>
                <w:rFonts w:cs="Calibri" w:eastAsia="Calibri" w:hAnsi="Calibri"/>
                <w:b/>
                <w:bCs/>
                <w:color w:val="36363d"/>
                <w:lang w:val="en-US"/>
              </w:rPr>
              <w:t xml:space="preserve"> </w:t>
            </w:r>
            <w:r>
              <w:rPr>
                <w:rFonts w:cs="Calibri" w:eastAsia="Calibri" w:hAnsi="Calibri"/>
                <w:b/>
                <w:bCs/>
                <w:color w:val="36363d"/>
                <w:lang w:val="en-US"/>
              </w:rPr>
              <w:t xml:space="preserve"> </w:t>
            </w:r>
          </w:p>
          <w:p>
            <w:pPr>
              <w:pStyle w:val="style4097"/>
              <w:ind w:left="0"/>
              <w:rPr>
                <w:rFonts w:ascii="Calibri" w:cs="Calibri" w:eastAsia="Calibri" w:hAnsi="Calibri"/>
                <w:b/>
                <w:bCs/>
                <w:color w:val="36363d"/>
              </w:rPr>
            </w:pPr>
            <w:r>
              <w:rPr>
                <w:rFonts w:cs="Calibri" w:eastAsia="Calibri" w:hAnsi="Calibri"/>
                <w:b/>
                <w:bCs/>
                <w:color w:val="36363d"/>
                <w:lang w:val="en-US"/>
              </w:rPr>
              <w:t xml:space="preserve">    </w:t>
            </w:r>
            <w:r>
              <w:rPr>
                <w:rFonts w:cs="Calibri" w:eastAsia="Calibri" w:hAnsi="Calibri"/>
                <w:b/>
                <w:bCs/>
                <w:color w:val="36363d"/>
                <w:lang w:val="en-US"/>
              </w:rPr>
              <w:t>Description</w:t>
            </w:r>
          </w:p>
        </w:tc>
        <w:tc>
          <w:tcPr>
            <w:tcW w:w="8459" w:type="dxa"/>
            <w:tcBorders/>
          </w:tcPr>
          <w:p>
            <w:pPr>
              <w:pStyle w:val="style4097"/>
              <w:spacing w:before="5"/>
              <w:ind w:left="0"/>
              <w:rPr>
                <w:rFonts w:ascii="Times New Roman" w:cs="Times New Roman" w:hAnsi="Times New Roman"/>
                <w:b/>
                <w:sz w:val="27"/>
              </w:rPr>
            </w:pPr>
          </w:p>
          <w:p>
            <w:pPr>
              <w:pStyle w:val="style4097"/>
              <w:ind w:left="50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 this project</w:t>
            </w:r>
            <w:r>
              <w:rPr>
                <w:rFonts w:ascii="Times New Roman" w:cs="Times New Roman" w:hAnsi="Times New Roman"/>
              </w:rPr>
              <w:t xml:space="preserve">, we </w:t>
            </w:r>
            <w:r>
              <w:rPr>
                <w:rFonts w:ascii="Times New Roman" w:cs="Times New Roman" w:hAnsi="Times New Roman"/>
              </w:rPr>
              <w:t>discuss a</w:t>
            </w:r>
            <w:r>
              <w:rPr>
                <w:rFonts w:ascii="Times New Roman" w:cs="Times New Roman" w:hAnsi="Times New Roman"/>
              </w:rPr>
              <w:t xml:space="preserve"> generation </w:t>
            </w:r>
            <w:r>
              <w:rPr>
                <w:rFonts w:ascii="Times New Roman" w:cs="Times New Roman" w:hAnsi="Times New Roman"/>
              </w:rPr>
              <w:t>of electric energy from the speed breaker, store it in a battery, &amp; utilize the stored energy when required.</w:t>
            </w:r>
            <w:r>
              <w:rPr>
                <w:rFonts w:ascii="Times New Roman" w:cs="Times New Roman" w:hAnsi="Times New Roman"/>
              </w:rPr>
              <w:t xml:space="preserve"> For demonstration purpose a prototype module is constructed with lower ratings of devices, &amp; results</w:t>
            </w:r>
            <w:r>
              <w:rPr>
                <w:rFonts w:ascii="Times New Roman" w:cs="Times New Roman" w:hAnsi="Times New Roman"/>
              </w:rPr>
              <w:t xml:space="preserve"> are found to be satisfactory.</w:t>
            </w:r>
          </w:p>
        </w:tc>
      </w:tr>
    </w:tbl>
    <w:p>
      <w:pPr>
        <w:pStyle w:val="style66"/>
        <w:rPr>
          <w:rFonts w:ascii="Times New Roman" w:cs="Times New Roman" w:hAnsi="Times New Roman"/>
          <w:b/>
          <w:sz w:val="22"/>
        </w:rPr>
      </w:pPr>
    </w:p>
    <w:p>
      <w:pPr>
        <w:pStyle w:val="style66"/>
        <w:spacing w:before="9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sz w:val="23"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MINI PROJECT</w:t>
      </w:r>
      <w:r>
        <w:rPr>
          <w:rFonts w:ascii="Times New Roman" w:cs="Times New Roman" w:hAnsi="Times New Roman"/>
          <w:b/>
          <w:u w:val="single"/>
        </w:rPr>
        <w:t>:</w:t>
      </w:r>
    </w:p>
    <w:p>
      <w:pPr>
        <w:pStyle w:val="style66"/>
        <w:spacing w:before="9"/>
        <w:rPr>
          <w:rFonts w:ascii="Times New Roman" w:cs="Times New Roman" w:hAnsi="Times New Roman"/>
          <w:b/>
          <w:sz w:val="23"/>
        </w:rPr>
      </w:pP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1860"/>
        <w:gridCol w:w="8250"/>
      </w:tblGrid>
      <w:tr>
        <w:trPr>
          <w:trHeight w:val="900" w:hRule="atLeast"/>
        </w:trPr>
        <w:tc>
          <w:tcPr>
            <w:tcW w:w="1860" w:type="dxa"/>
            <w:tcBorders/>
          </w:tcPr>
          <w:p>
            <w:pPr>
              <w:pStyle w:val="style66"/>
              <w:rPr/>
            </w:pPr>
          </w:p>
          <w:p>
            <w:pPr>
              <w:pStyle w:val="style1"/>
              <w:ind w:left="219"/>
              <w:rPr>
                <w:rFonts w:ascii="Times New Roman" w:cs="Times New Roman" w:hAnsi="Times New Roman"/>
                <w:u w:val="none"/>
              </w:rPr>
            </w:pPr>
            <w:r>
              <w:rPr>
                <w:rFonts w:ascii="Times New Roman" w:cs="Times New Roman" w:hAnsi="Times New Roman"/>
                <w:u w:val="none"/>
              </w:rPr>
              <w:t>Title</w:t>
            </w:r>
          </w:p>
          <w:p>
            <w:pPr>
              <w:pStyle w:val="style1"/>
              <w:ind w:left="219"/>
              <w:rPr/>
            </w:pPr>
          </w:p>
        </w:tc>
        <w:tc>
          <w:tcPr>
            <w:tcW w:w="8250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u w:val="single" w:color="000000"/>
              </w:rPr>
            </w:pPr>
          </w:p>
          <w:p>
            <w:pPr>
              <w:pStyle w:val="style66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u w:color="000000"/>
              </w:rPr>
              <w:t xml:space="preserve">   </w:t>
            </w:r>
            <w:r>
              <w:rPr>
                <w:rFonts w:ascii="Times New Roman" w:cs="Times New Roman" w:hAnsi="Times New Roman"/>
                <w:u w:color="000000"/>
              </w:rPr>
              <w:t>Overview of Kothagudem Thermal power Station (O&amp;M), A-Stage.</w:t>
            </w:r>
          </w:p>
          <w:p>
            <w:pPr>
              <w:pStyle w:val="style1"/>
              <w:ind w:left="0"/>
              <w:rPr/>
            </w:pPr>
          </w:p>
        </w:tc>
      </w:tr>
      <w:tr>
        <w:tblPrEx/>
        <w:trPr>
          <w:trHeight w:val="890" w:hRule="atLeast"/>
        </w:trPr>
        <w:tc>
          <w:tcPr>
            <w:tcW w:w="1860" w:type="dxa"/>
            <w:tcBorders/>
          </w:tcPr>
          <w:p>
            <w:pPr>
              <w:pStyle w:val="style1"/>
              <w:ind w:left="219"/>
              <w:rPr>
                <w:rFonts w:ascii="Times New Roman" w:cs="Times New Roman" w:hAnsi="Times New Roman"/>
              </w:rPr>
            </w:pPr>
          </w:p>
          <w:p>
            <w:pPr>
              <w:pStyle w:val="style1"/>
              <w:ind w:left="219"/>
              <w:rPr>
                <w:rFonts w:ascii="Times New Roman" w:cs="Times New Roman" w:hAnsi="Times New Roman"/>
                <w:u w:val="none"/>
              </w:rPr>
            </w:pPr>
            <w:r>
              <w:rPr>
                <w:rFonts w:ascii="Times New Roman" w:cs="Times New Roman" w:hAnsi="Times New Roman"/>
                <w:u w:val="none"/>
              </w:rPr>
              <w:t>Description</w:t>
            </w:r>
          </w:p>
          <w:p>
            <w:pPr>
              <w:pStyle w:val="style1"/>
              <w:ind w:left="219"/>
              <w:rPr/>
            </w:pPr>
          </w:p>
        </w:tc>
        <w:tc>
          <w:tcPr>
            <w:tcW w:w="8250" w:type="dxa"/>
            <w:tcBorders/>
          </w:tcPr>
          <w:p>
            <w:pPr>
              <w:pStyle w:val="style4097"/>
              <w:rPr>
                <w:u w:color="000000"/>
              </w:rPr>
            </w:pPr>
          </w:p>
          <w:p>
            <w:pPr>
              <w:pStyle w:val="style4097"/>
              <w:rPr>
                <w:rFonts w:ascii="Times New Roman" w:cs="Times New Roman" w:hAnsi="Times New Roman"/>
                <w:u w:color="000000"/>
              </w:rPr>
            </w:pPr>
            <w:r>
              <w:t xml:space="preserve">   </w:t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u w:color="000000"/>
              </w:rPr>
              <w:t>n</w:t>
            </w:r>
            <w:r>
              <w:rPr>
                <w:rFonts w:ascii="Times New Roman" w:cs="Times New Roman" w:hAnsi="Times New Roman"/>
              </w:rPr>
              <w:t xml:space="preserve"> t</w:t>
            </w:r>
            <w:r>
              <w:rPr>
                <w:rFonts w:ascii="Times New Roman" w:cs="Times New Roman" w:hAnsi="Times New Roman"/>
              </w:rPr>
              <w:t xml:space="preserve">his </w:t>
            </w:r>
            <w:r>
              <w:rPr>
                <w:rFonts w:ascii="Times New Roman" w:cs="Times New Roman" w:hAnsi="Times New Roman"/>
              </w:rPr>
              <w:t>project,</w:t>
            </w:r>
            <w:r>
              <w:rPr>
                <w:rFonts w:ascii="Times New Roman" w:cs="Times New Roman" w:hAnsi="Times New Roman"/>
              </w:rPr>
              <w:t xml:space="preserve"> we have seen the brief explanation about the overview of </w:t>
            </w:r>
            <w:r>
              <w:rPr>
                <w:rFonts w:ascii="Times New Roman" w:cs="Times New Roman" w:hAnsi="Times New Roman"/>
              </w:rPr>
              <w:t xml:space="preserve">kothagudem  </w:t>
            </w:r>
            <w:r>
              <w:rPr>
                <w:rFonts w:ascii="Times New Roman" w:cs="Times New Roman" w:hAnsi="Times New Roman"/>
              </w:rPr>
              <w:t>t</w:t>
            </w:r>
            <w:r>
              <w:rPr>
                <w:rFonts w:ascii="Times New Roman" w:cs="Times New Roman" w:hAnsi="Times New Roman"/>
              </w:rPr>
              <w:t>hermal power plant which includes the explanation of each component and it’s working at different stages for the production of electricity</w:t>
            </w:r>
            <w:r>
              <w:rPr>
                <w:rFonts w:ascii="Times New Roman" w:cs="Times New Roman" w:hAnsi="Times New Roman"/>
                <w:u w:color="000000"/>
              </w:rPr>
              <w:t>.</w:t>
            </w:r>
          </w:p>
          <w:p>
            <w:pPr>
              <w:pStyle w:val="style4097"/>
              <w:rPr>
                <w:rFonts w:ascii="Times New Roman" w:cs="Times New Roman" w:hAnsi="Times New Roman"/>
                <w:u w:color="000000"/>
              </w:rPr>
            </w:pPr>
          </w:p>
          <w:p>
            <w:pPr>
              <w:pStyle w:val="style1"/>
              <w:ind w:left="0"/>
              <w:rPr>
                <w:b w:val="false"/>
                <w:bCs w:val="false"/>
              </w:rPr>
            </w:pPr>
          </w:p>
        </w:tc>
      </w:tr>
    </w:tbl>
    <w:p>
      <w:pPr>
        <w:pStyle w:val="style66"/>
        <w:rPr>
          <w:rFonts w:ascii="Times New Roman" w:cs="Times New Roman" w:hAnsi="Times New Roman"/>
          <w:b/>
          <w:u w:val="thick"/>
        </w:rPr>
      </w:pPr>
    </w:p>
    <w:p>
      <w:pPr>
        <w:pStyle w:val="style66"/>
        <w:rPr>
          <w:rFonts w:ascii="Times New Roman" w:cs="Times New Roman" w:hAnsi="Times New Roman"/>
          <w:b/>
          <w:u w:val="thick"/>
        </w:rPr>
      </w:pPr>
    </w:p>
    <w:p>
      <w:pPr>
        <w:pStyle w:val="style66"/>
        <w:rPr>
          <w:rFonts w:ascii="Times New Roman" w:cs="Times New Roman" w:hAnsi="Times New Roman"/>
          <w:b/>
          <w:u w:val="thick"/>
        </w:rPr>
      </w:pPr>
    </w:p>
    <w:p>
      <w:pPr>
        <w:pStyle w:val="style66"/>
        <w:rPr>
          <w:rFonts w:ascii="Times New Roman" w:cs="Times New Roman" w:hAnsi="Times New Roman"/>
          <w:b/>
          <w:sz w:val="22"/>
          <w:u w:val="thick"/>
        </w:rPr>
      </w:pPr>
      <w:r>
        <w:rPr>
          <w:rFonts w:ascii="Times New Roman" w:cs="Times New Roman" w:hAnsi="Times New Roman"/>
          <w:b/>
          <w:u w:val="thick"/>
        </w:rPr>
        <w:t>CERTIFICATES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2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Got certificate</w:t>
      </w:r>
      <w:r>
        <w:rPr>
          <w:rFonts w:ascii="Times New Roman" w:cs="Times New Roman" w:hAnsi="Times New Roman"/>
        </w:rPr>
        <w:t xml:space="preserve"> of  Internship at </w:t>
      </w:r>
      <w:r>
        <w:rPr>
          <w:rFonts w:ascii="Times New Roman" w:cs="Times New Roman" w:hAnsi="Times New Roman"/>
        </w:rPr>
        <w:t>Electrical Maintenance Division</w:t>
      </w:r>
      <w:r>
        <w:rPr>
          <w:rFonts w:ascii="Times New Roman" w:cs="Times New Roman" w:hAnsi="Times New Roman"/>
        </w:rPr>
        <w:t xml:space="preserve"> in  </w:t>
      </w:r>
    </w:p>
    <w:p>
      <w:pPr>
        <w:pStyle w:val="style0"/>
        <w:ind w:left="40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</w:t>
      </w:r>
      <w:r>
        <w:rPr>
          <w:rFonts w:ascii="Times New Roman" w:cs="Times New Roman" w:hAnsi="Times New Roman"/>
        </w:rPr>
        <w:t xml:space="preserve">KTPS-‘A’ </w:t>
      </w:r>
      <w:r>
        <w:rPr>
          <w:rFonts w:ascii="Times New Roman" w:cs="Times New Roman" w:hAnsi="Times New Roman"/>
        </w:rPr>
        <w:t>station,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during the academic year [2019-2020].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ind w:left="40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ind w:left="40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</w:t>
      </w:r>
    </w:p>
    <w:p>
      <w:pPr>
        <w:pStyle w:val="style1"/>
        <w:spacing w:before="1"/>
        <w:rPr>
          <w:rFonts w:ascii="Times New Roman" w:cs="Times New Roman" w:hAnsi="Times New Roman"/>
        </w:rPr>
      </w:pPr>
    </w:p>
    <w:p>
      <w:pPr>
        <w:pStyle w:val="style1"/>
        <w:spacing w:before="1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EXTRA-CURRICULAR</w:t>
      </w:r>
      <w:r>
        <w:rPr>
          <w:rFonts w:ascii="Times New Roman" w:cs="Times New Roman" w:hAnsi="Times New Roman"/>
          <w:spacing w:val="-6"/>
        </w:rPr>
        <w:t xml:space="preserve"> </w:t>
      </w:r>
      <w:r>
        <w:rPr>
          <w:rFonts w:ascii="Times New Roman" w:cs="Times New Roman" w:hAnsi="Times New Roman"/>
        </w:rPr>
        <w:t>ACTIVITIES</w:t>
      </w:r>
    </w:p>
    <w:p>
      <w:pPr>
        <w:pStyle w:val="style1"/>
        <w:spacing w:before="1"/>
        <w:rPr>
          <w:rFonts w:ascii="Times New Roman" w:cs="Times New Roman" w:hAnsi="Times New Roman"/>
          <w:u w:val="none"/>
        </w:rPr>
      </w:pPr>
    </w:p>
    <w:p>
      <w:pPr>
        <w:pStyle w:val="style179"/>
        <w:numPr>
          <w:ilvl w:val="0"/>
          <w:numId w:val="22"/>
        </w:numPr>
        <w:tabs>
          <w:tab w:val="left" w:leader="none" w:pos="721"/>
          <w:tab w:val="left" w:leader="none" w:pos="722"/>
        </w:tabs>
        <w:spacing w:before="1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Participated</w:t>
      </w:r>
      <w:r>
        <w:rPr>
          <w:rFonts w:ascii="Times New Roman" w:cs="Times New Roman" w:hAnsi="Times New Roman"/>
          <w:spacing w:val="-3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in</w:t>
      </w:r>
      <w:r>
        <w:rPr>
          <w:rFonts w:ascii="Times New Roman" w:cs="Times New Roman" w:hAnsi="Times New Roman"/>
          <w:spacing w:val="-2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A</w:t>
      </w:r>
      <w:r>
        <w:rPr>
          <w:rFonts w:ascii="Times New Roman" w:cs="Times New Roman" w:hAnsi="Times New Roman"/>
          <w:sz w:val="24"/>
        </w:rPr>
        <w:t>cademic</w:t>
      </w:r>
      <w:r>
        <w:rPr>
          <w:rFonts w:ascii="Times New Roman" w:cs="Times New Roman" w:hAnsi="Times New Roman"/>
          <w:spacing w:val="-4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Events.</w:t>
      </w:r>
    </w:p>
    <w:p>
      <w:pPr>
        <w:pStyle w:val="style179"/>
        <w:numPr>
          <w:ilvl w:val="0"/>
          <w:numId w:val="23"/>
        </w:numPr>
        <w:tabs>
          <w:tab w:val="left" w:leader="none" w:pos="721"/>
          <w:tab w:val="left" w:leader="none" w:pos="722"/>
        </w:tabs>
        <w:spacing w:before="45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sz w:val="24"/>
        </w:rPr>
        <w:t>Participated</w:t>
      </w:r>
      <w:r>
        <w:rPr>
          <w:rFonts w:ascii="Times New Roman" w:cs="Times New Roman" w:hAnsi="Times New Roman"/>
          <w:spacing w:val="-2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in</w:t>
      </w:r>
      <w:r>
        <w:rPr>
          <w:rFonts w:ascii="Times New Roman" w:cs="Times New Roman" w:hAnsi="Times New Roman"/>
          <w:spacing w:val="-2"/>
          <w:sz w:val="24"/>
        </w:rPr>
        <w:t xml:space="preserve"> </w:t>
      </w:r>
      <w:r>
        <w:rPr>
          <w:rFonts w:ascii="Times New Roman" w:cs="Times New Roman" w:hAnsi="Times New Roman"/>
          <w:spacing w:val="-2"/>
          <w:sz w:val="24"/>
        </w:rPr>
        <w:t xml:space="preserve">Academic </w:t>
      </w:r>
      <w:r>
        <w:rPr>
          <w:rFonts w:ascii="Times New Roman" w:cs="Times New Roman" w:hAnsi="Times New Roman"/>
          <w:spacing w:val="-5"/>
          <w:sz w:val="24"/>
        </w:rPr>
        <w:t>Seminars</w:t>
      </w:r>
      <w:r>
        <w:rPr>
          <w:rFonts w:ascii="Times New Roman" w:cs="Times New Roman" w:hAnsi="Times New Roman"/>
          <w:sz w:val="24"/>
        </w:rPr>
        <w:t>.</w:t>
      </w:r>
    </w:p>
    <w:p>
      <w:pPr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rPr>
          <w:rFonts w:ascii="Times New Roman" w:cs="Times New Roman" w:hAnsi="Times New Roman"/>
          <w:b/>
        </w:rPr>
      </w:pPr>
    </w:p>
    <w:p>
      <w:pPr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  </w:t>
      </w:r>
    </w:p>
    <w:p>
      <w:pPr>
        <w:pStyle w:val="style179"/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ind w:left="721" w:firstLine="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ind w:left="721" w:firstLine="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ind w:left="721" w:firstLine="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ind w:left="721" w:firstLine="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ind w:left="721" w:firstLine="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ind w:left="721" w:firstLine="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ind w:left="721" w:firstLine="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ind w:left="721" w:firstLine="0"/>
        <w:rPr>
          <w:rFonts w:ascii="Times New Roman" w:cs="Times New Roman" w:hAnsi="Times New Roman"/>
          <w:b/>
          <w:u w:val="single"/>
        </w:rPr>
      </w:pPr>
    </w:p>
    <w:p>
      <w:pPr>
        <w:pStyle w:val="style179"/>
        <w:numPr>
          <w:ilvl w:val="0"/>
          <w:numId w:val="0"/>
        </w:numPr>
        <w:tabs>
          <w:tab w:val="left" w:leader="none" w:pos="721"/>
          <w:tab w:val="left" w:leader="none" w:pos="722"/>
        </w:tabs>
        <w:spacing w:before="45"/>
        <w:ind w:left="721" w:firstLine="0"/>
        <w:rPr/>
      </w:pPr>
      <w:r>
        <w:rPr>
          <w:rFonts w:ascii="Times New Roman" w:cs="Times New Roman" w:hAnsi="Times New Roman"/>
          <w:b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PERSONAL</w:t>
      </w:r>
      <w:r>
        <w:rPr>
          <w:rFonts w:ascii="Times New Roman" w:cs="Times New Roman" w:hAnsi="Times New Roman"/>
          <w:b/>
          <w:spacing w:val="-3"/>
          <w:u w:val="single"/>
        </w:rPr>
        <w:t xml:space="preserve"> </w:t>
      </w:r>
      <w:r>
        <w:rPr>
          <w:rFonts w:ascii="Times New Roman" w:cs="Times New Roman" w:hAnsi="Times New Roman"/>
          <w:b/>
          <w:u w:val="single"/>
        </w:rPr>
        <w:t>PROFILE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Times New Roman" w:cs="Times New Roman" w:hAnsi="Times New Roman"/>
        </w:rPr>
      </w:pPr>
      <w:r>
        <w:t xml:space="preserve">                </w:t>
      </w:r>
      <w:r>
        <w:t xml:space="preserve">  </w:t>
      </w:r>
      <w:r>
        <w:t xml:space="preserve">Name            </w:t>
      </w:r>
      <w:r>
        <w:t xml:space="preserve">        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rPr>
          <w:lang w:val="en-US"/>
        </w:rPr>
        <w:t>:</w:t>
      </w:r>
      <w:r>
        <w:t xml:space="preserve">    </w:t>
      </w:r>
      <w:r>
        <w:t xml:space="preserve"> </w:t>
      </w:r>
      <w:r>
        <w:t xml:space="preserve">   </w:t>
      </w:r>
      <w:r>
        <w:t xml:space="preserve"> </w:t>
      </w:r>
      <w:r>
        <w:t xml:space="preserve">  </w:t>
      </w:r>
      <w:r>
        <w:rPr>
          <w:rFonts w:ascii="Times New Roman" w:cs="Times New Roman" w:hAnsi="Times New Roman"/>
        </w:rPr>
        <w:t>N. HARSHITHA</w:t>
      </w:r>
    </w:p>
    <w:p>
      <w:pPr>
        <w:pStyle w:val="style0"/>
        <w:tabs>
          <w:tab w:val="left" w:leader="none" w:pos="3294"/>
          <w:tab w:val="left" w:leader="none" w:pos="3961"/>
        </w:tabs>
        <w:spacing w:before="39"/>
        <w:ind w:left="872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Father’s</w:t>
      </w:r>
      <w:r>
        <w:rPr>
          <w:rFonts w:ascii="Times New Roman" w:cs="Times New Roman" w:hAnsi="Times New Roman"/>
          <w:spacing w:val="-3"/>
        </w:rPr>
        <w:t xml:space="preserve"> </w:t>
      </w:r>
      <w:r>
        <w:rPr>
          <w:rFonts w:ascii="Times New Roman" w:cs="Times New Roman" w:hAnsi="Times New Roman"/>
        </w:rPr>
        <w:t>nam</w:t>
      </w:r>
      <w:r>
        <w:rPr>
          <w:rFonts w:ascii="Times New Roman" w:cs="Times New Roman" w:hAnsi="Times New Roman"/>
        </w:rPr>
        <w:t xml:space="preserve">e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:</w:t>
      </w:r>
      <w:r>
        <w:rPr>
          <w:rFonts w:ascii="Times New Roman" w:cs="Times New Roman" w:hAnsi="Times New Roman"/>
        </w:rPr>
        <w:t xml:space="preserve">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N. SRINIVAS</w:t>
      </w:r>
    </w:p>
    <w:p>
      <w:pPr>
        <w:pStyle w:val="style0"/>
        <w:tabs>
          <w:tab w:val="left" w:leader="none" w:pos="3294"/>
          <w:tab w:val="left" w:leader="none" w:pos="3961"/>
        </w:tabs>
        <w:spacing w:before="41"/>
        <w:rPr/>
      </w:pPr>
      <w:r>
        <w:rPr>
          <w:rFonts w:ascii="Times New Roman" w:cs="Times New Roman" w:hAnsi="Times New Roman"/>
        </w:rPr>
        <w:t xml:space="preserve">         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Mother’s</w:t>
      </w:r>
      <w:r>
        <w:rPr>
          <w:rFonts w:ascii="Times New Roman" w:cs="Times New Roman" w:hAnsi="Times New Roman"/>
          <w:spacing w:val="-6"/>
        </w:rPr>
        <w:t xml:space="preserve"> </w:t>
      </w:r>
      <w:r>
        <w:rPr>
          <w:rFonts w:ascii="Times New Roman" w:cs="Times New Roman" w:hAnsi="Times New Roman"/>
        </w:rPr>
        <w:t xml:space="preserve">name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:</w:t>
      </w:r>
      <w:r>
        <w:rPr>
          <w:rFonts w:ascii="Times New Roman" w:cs="Times New Roman" w:hAnsi="Times New Roman"/>
        </w:rPr>
        <w:t xml:space="preserve">     </w:t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N. </w:t>
      </w:r>
      <w:r>
        <w:rPr>
          <w:rFonts w:ascii="Times New Roman" w:cs="Times New Roman" w:hAnsi="Times New Roman"/>
        </w:rPr>
        <w:t>SWARUP</w:t>
      </w:r>
      <w:r>
        <w:rPr>
          <w:rFonts w:ascii="Times New Roman" w:cs="Times New Roman" w:hAnsi="Times New Roman"/>
          <w:lang w:val="en-US"/>
        </w:rPr>
        <w:t>A</w:t>
      </w:r>
      <w:r>
        <w:t xml:space="preserve"> </w:t>
      </w:r>
      <w:r>
        <w:t xml:space="preserve"> </w:t>
      </w:r>
    </w:p>
    <w:p>
      <w:pPr>
        <w:pStyle w:val="style0"/>
        <w:tabs>
          <w:tab w:val="left" w:leader="none" w:pos="3294"/>
          <w:tab w:val="left" w:leader="none" w:pos="3961"/>
        </w:tabs>
        <w:spacing w:before="4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Date</w:t>
      </w:r>
      <w:r>
        <w:rPr>
          <w:rFonts w:ascii="Times New Roman" w:cs="Times New Roman" w:hAnsi="Times New Roman"/>
          <w:spacing w:val="-4"/>
        </w:rPr>
        <w:t xml:space="preserve"> </w:t>
      </w:r>
      <w:r>
        <w:rPr>
          <w:rFonts w:ascii="Times New Roman" w:cs="Times New Roman" w:hAnsi="Times New Roman"/>
        </w:rPr>
        <w:t>of</w:t>
      </w:r>
      <w:r>
        <w:rPr>
          <w:rFonts w:ascii="Times New Roman" w:cs="Times New Roman" w:hAnsi="Times New Roman"/>
          <w:spacing w:val="-1"/>
        </w:rPr>
        <w:t xml:space="preserve"> </w:t>
      </w:r>
      <w:r>
        <w:rPr>
          <w:rFonts w:ascii="Times New Roman" w:cs="Times New Roman" w:hAnsi="Times New Roman"/>
        </w:rPr>
        <w:t>Birth</w:t>
      </w:r>
      <w:r>
        <w:t xml:space="preserve">          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rPr>
          <w:lang w:val="en-US"/>
        </w:rPr>
        <w:t>:</w:t>
      </w:r>
      <w:r>
        <w:t xml:space="preserve">        </w:t>
      </w:r>
      <w:r>
        <w:t xml:space="preserve"> </w:t>
      </w:r>
      <w:r>
        <w:t xml:space="preserve"> </w:t>
      </w:r>
      <w:r>
        <w:t xml:space="preserve"> </w:t>
      </w:r>
      <w:r>
        <w:t>16</w:t>
      </w:r>
      <w:r>
        <w:t>-02-2000</w:t>
      </w:r>
    </w:p>
    <w:p>
      <w:pPr>
        <w:pStyle w:val="style0"/>
        <w:tabs>
          <w:tab w:val="left" w:leader="none" w:pos="3294"/>
          <w:tab w:val="left" w:leader="none" w:pos="3961"/>
        </w:tabs>
        <w:spacing w:before="38" w:lineRule="auto" w:line="276"/>
        <w:ind w:left="872" w:right="555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Nationality           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:</w:t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Indian</w:t>
      </w:r>
    </w:p>
    <w:p>
      <w:pPr>
        <w:pStyle w:val="style0"/>
        <w:tabs>
          <w:tab w:val="left" w:leader="none" w:pos="3294"/>
          <w:tab w:val="left" w:leader="none" w:pos="3961"/>
        </w:tabs>
        <w:spacing w:before="38" w:lineRule="auto" w:line="276"/>
        <w:ind w:right="555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pacing w:val="1"/>
        </w:rPr>
        <w:t xml:space="preserve">            </w:t>
      </w:r>
      <w:r>
        <w:rPr>
          <w:rFonts w:ascii="Times New Roman" w:cs="Times New Roman" w:hAnsi="Times New Roman"/>
          <w:spacing w:val="1"/>
        </w:rPr>
        <w:t xml:space="preserve">  </w:t>
      </w:r>
      <w:r>
        <w:rPr>
          <w:rFonts w:ascii="Times New Roman" w:cs="Times New Roman" w:hAnsi="Times New Roman"/>
          <w:spacing w:val="1"/>
        </w:rPr>
        <w:t xml:space="preserve"> </w:t>
      </w:r>
      <w:r>
        <w:rPr>
          <w:rFonts w:ascii="Times New Roman" w:cs="Times New Roman" w:hAnsi="Times New Roman"/>
          <w:spacing w:val="1"/>
        </w:rPr>
        <w:t xml:space="preserve"> </w:t>
      </w:r>
      <w:r>
        <w:rPr>
          <w:rFonts w:ascii="Times New Roman" w:cs="Times New Roman" w:hAnsi="Times New Roman"/>
          <w:spacing w:val="1"/>
        </w:rPr>
        <w:t xml:space="preserve"> </w:t>
      </w:r>
      <w:r>
        <w:rPr>
          <w:rFonts w:ascii="Times New Roman" w:cs="Times New Roman" w:hAnsi="Times New Roman"/>
        </w:rPr>
        <w:t>Languages</w:t>
      </w:r>
      <w:r>
        <w:rPr>
          <w:rFonts w:ascii="Times New Roman" w:cs="Times New Roman" w:hAnsi="Times New Roman"/>
          <w:spacing w:val="-3"/>
        </w:rPr>
        <w:t xml:space="preserve"> </w:t>
      </w:r>
      <w:r>
        <w:rPr>
          <w:rFonts w:ascii="Times New Roman" w:cs="Times New Roman" w:hAnsi="Times New Roman"/>
        </w:rPr>
        <w:t xml:space="preserve">Known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:</w:t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Telugu,</w:t>
      </w:r>
      <w:r>
        <w:rPr>
          <w:rFonts w:ascii="Times New Roman" w:cs="Times New Roman" w:hAnsi="Times New Roman"/>
        </w:rPr>
        <w:t xml:space="preserve">English.       </w:t>
      </w:r>
    </w:p>
    <w:p>
      <w:pPr>
        <w:pStyle w:val="style0"/>
        <w:spacing w:before="619"/>
        <w:ind w:left="2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DECLARATION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lineRule="auto" w:line="273"/>
        <w:ind w:left="260" w:right="680" w:firstLine="7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</w:t>
      </w:r>
    </w:p>
    <w:p>
      <w:pPr>
        <w:pStyle w:val="style0"/>
        <w:spacing w:lineRule="auto" w:line="273"/>
        <w:ind w:left="260" w:right="680" w:firstLine="7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I hereby declare that the above-mentioned information is correct up to my knowledge and I </w:t>
      </w:r>
      <w:r>
        <w:rPr>
          <w:rFonts w:ascii="Times New Roman" w:cs="Times New Roman" w:hAnsi="Times New Roman"/>
        </w:rPr>
        <w:t xml:space="preserve">           </w:t>
      </w:r>
      <w:r>
        <w:rPr>
          <w:rFonts w:ascii="Times New Roman" w:cs="Times New Roman" w:hAnsi="Times New Roman"/>
        </w:rPr>
        <w:t>bear the</w:t>
      </w:r>
      <w:r>
        <w:rPr>
          <w:rFonts w:ascii="Times New Roman" w:cs="Times New Roman" w:hAnsi="Times New Roman"/>
          <w:spacing w:val="-47"/>
        </w:rPr>
        <w:t xml:space="preserve"> </w:t>
      </w:r>
      <w:r>
        <w:rPr>
          <w:rFonts w:ascii="Times New Roman" w:cs="Times New Roman" w:hAnsi="Times New Roman"/>
        </w:rPr>
        <w:t>responsibility</w:t>
      </w:r>
      <w:r>
        <w:rPr>
          <w:rFonts w:ascii="Times New Roman" w:cs="Times New Roman" w:hAnsi="Times New Roman"/>
          <w:spacing w:val="-1"/>
        </w:rPr>
        <w:t xml:space="preserve"> </w:t>
      </w:r>
      <w:r>
        <w:rPr>
          <w:rFonts w:ascii="Times New Roman" w:cs="Times New Roman" w:hAnsi="Times New Roman"/>
        </w:rPr>
        <w:t>for the</w:t>
      </w:r>
      <w:r>
        <w:rPr>
          <w:rFonts w:ascii="Times New Roman" w:cs="Times New Roman" w:hAnsi="Times New Roman"/>
          <w:spacing w:val="-2"/>
        </w:rPr>
        <w:t xml:space="preserve"> </w:t>
      </w:r>
      <w:r>
        <w:rPr>
          <w:rFonts w:ascii="Times New Roman" w:cs="Times New Roman" w:hAnsi="Times New Roman"/>
        </w:rPr>
        <w:t>correctness</w:t>
      </w:r>
      <w:r>
        <w:rPr>
          <w:rFonts w:ascii="Times New Roman" w:cs="Times New Roman" w:hAnsi="Times New Roman"/>
          <w:spacing w:val="-2"/>
        </w:rPr>
        <w:t xml:space="preserve"> </w:t>
      </w:r>
      <w:r>
        <w:rPr>
          <w:rFonts w:ascii="Times New Roman" w:cs="Times New Roman" w:hAnsi="Times New Roman"/>
        </w:rPr>
        <w:t>of</w:t>
      </w:r>
      <w:r>
        <w:rPr>
          <w:rFonts w:ascii="Times New Roman" w:cs="Times New Roman" w:hAnsi="Times New Roman"/>
          <w:spacing w:val="-2"/>
        </w:rPr>
        <w:t xml:space="preserve"> </w:t>
      </w:r>
      <w:r>
        <w:rPr>
          <w:rFonts w:ascii="Times New Roman" w:cs="Times New Roman" w:hAnsi="Times New Roman"/>
        </w:rPr>
        <w:t>the above-mentioned particulars.</w:t>
      </w:r>
    </w:p>
    <w:p>
      <w:pPr>
        <w:pStyle w:val="style66"/>
        <w:rPr>
          <w:rFonts w:ascii="Times New Roman" w:cs="Times New Roman" w:hAnsi="Times New Roman"/>
          <w:sz w:val="22"/>
        </w:rPr>
      </w:pPr>
    </w:p>
    <w:p>
      <w:pPr>
        <w:pStyle w:val="style66"/>
        <w:rPr>
          <w:rFonts w:ascii="Times New Roman" w:cs="Times New Roman" w:hAnsi="Times New Roman"/>
          <w:sz w:val="22"/>
        </w:rPr>
      </w:pPr>
    </w:p>
    <w:p>
      <w:pPr>
        <w:pStyle w:val="style66"/>
        <w:rPr>
          <w:rFonts w:ascii="Times New Roman" w:cs="Times New Roman" w:hAnsi="Times New Roman"/>
          <w:sz w:val="22"/>
        </w:rPr>
      </w:pPr>
    </w:p>
    <w:p>
      <w:pPr>
        <w:pStyle w:val="style66"/>
        <w:rPr>
          <w:rFonts w:ascii="Times New Roman" w:cs="Times New Roman" w:hAnsi="Times New Roman"/>
          <w:sz w:val="22"/>
        </w:rPr>
      </w:pPr>
    </w:p>
    <w:p>
      <w:pPr>
        <w:pStyle w:val="style66"/>
        <w:rPr>
          <w:rFonts w:ascii="Times New Roman" w:cs="Times New Roman" w:hAnsi="Times New Roman"/>
          <w:sz w:val="22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 xml:space="preserve">    </w:t>
      </w:r>
      <w:r>
        <w:rPr>
          <w:rFonts w:ascii="Times New Roman" w:cs="Times New Roman" w:hAnsi="Times New Roman"/>
          <w:szCs w:val="24"/>
        </w:rPr>
        <w:t xml:space="preserve"> </w:t>
      </w:r>
      <w:r>
        <w:rPr>
          <w:rFonts w:ascii="Times New Roman" w:cs="Times New Roman" w:hAnsi="Times New Roman"/>
        </w:rPr>
        <w:t>Place</w:t>
      </w:r>
      <w:r>
        <w:rPr>
          <w:rFonts w:ascii="Times New Roman" w:cs="Times New Roman" w:hAnsi="Times New Roman"/>
          <w:b/>
        </w:rPr>
        <w:t>:</w:t>
      </w:r>
      <w:r>
        <w:rPr>
          <w:rFonts w:ascii="Times New Roman" w:cs="Times New Roman" w:hAnsi="Times New Roman"/>
          <w:b/>
          <w:spacing w:val="-3"/>
        </w:rPr>
        <w:t xml:space="preserve"> </w:t>
      </w:r>
      <w:r>
        <w:rPr>
          <w:rFonts w:ascii="Times New Roman" w:cs="Times New Roman" w:hAnsi="Times New Roman"/>
        </w:rPr>
        <w:t>Kothagudem.</w:t>
      </w:r>
    </w:p>
    <w:p>
      <w:pPr>
        <w:pStyle w:val="style0"/>
        <w:tabs>
          <w:tab w:val="left" w:leader="none" w:pos="8781"/>
        </w:tabs>
        <w:spacing w:before="142"/>
        <w:ind w:left="26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Date:</w:t>
      </w:r>
      <w:r>
        <w:rPr>
          <w:rFonts w:ascii="Times New Roman" w:cs="Times New Roman" w:hAnsi="Times New Roman"/>
        </w:rPr>
        <w:t xml:space="preserve">  20-12-2020.</w:t>
      </w:r>
      <w:r>
        <w:rPr>
          <w:rFonts w:ascii="Times New Roman" w:cs="Times New Roman" w:hAnsi="Times New Roman"/>
          <w:b/>
        </w:rPr>
        <w:tab/>
      </w:r>
      <w:r>
        <w:rPr>
          <w:rFonts w:ascii="Times New Roman" w:cs="Times New Roman" w:hAnsi="Times New Roman"/>
          <w:b/>
        </w:rPr>
        <w:t>(N.HARSHITHA</w:t>
      </w:r>
      <w:r>
        <w:rPr>
          <w:rFonts w:ascii="Times New Roman" w:cs="Times New Roman" w:hAnsi="Times New Roman"/>
          <w:b/>
        </w:rPr>
        <w:t>)</w:t>
      </w:r>
    </w:p>
    <w:sectPr>
      <w:pgSz w:w="12240" w:h="15840" w:orient="portrait"/>
      <w:pgMar w:top="760" w:right="860" w:bottom="280" w:left="64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058958E"/>
    <w:lvl w:ilvl="0" w:tplc="17E2820E">
      <w:start w:val="1"/>
      <w:numFmt w:val="bullet"/>
      <w:lvlText w:val=""/>
      <w:lvlJc w:val="left"/>
      <w:pPr>
        <w:ind w:left="886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58EB48E"/>
    <w:lvl w:ilvl="0" w:tplc="0409000F">
      <w:start w:val="1"/>
      <w:numFmt w:val="decimal"/>
      <w:lvlText w:val="%1."/>
      <w:lvlJc w:val="left"/>
      <w:pPr>
        <w:ind w:left="1592" w:hanging="360"/>
      </w:p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>
    <w:nsid w:val="00000002"/>
    <w:multiLevelType w:val="hybridMultilevel"/>
    <w:tmpl w:val="D806FBDC"/>
    <w:lvl w:ilvl="0" w:tplc="CA56041E">
      <w:start w:val="1"/>
      <w:numFmt w:val="bullet"/>
      <w:lvlText w:val=""/>
      <w:lvlJc w:val="left"/>
      <w:pPr>
        <w:ind w:left="826" w:hanging="361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 w:tplc="4872929E">
      <w:start w:val="1"/>
      <w:numFmt w:val="bullet"/>
      <w:lvlText w:val="•"/>
      <w:lvlJc w:val="left"/>
      <w:pPr>
        <w:ind w:left="1812" w:hanging="361"/>
      </w:pPr>
      <w:rPr>
        <w:rFonts w:hint="default"/>
        <w:lang w:val="en-US" w:bidi="ar-SA" w:eastAsia="en-US"/>
      </w:rPr>
    </w:lvl>
    <w:lvl w:ilvl="2" w:tplc="33161870">
      <w:start w:val="1"/>
      <w:numFmt w:val="bullet"/>
      <w:lvlText w:val="•"/>
      <w:lvlJc w:val="left"/>
      <w:pPr>
        <w:ind w:left="2804" w:hanging="361"/>
      </w:pPr>
      <w:rPr>
        <w:rFonts w:hint="default"/>
        <w:lang w:val="en-US" w:bidi="ar-SA" w:eastAsia="en-US"/>
      </w:rPr>
    </w:lvl>
    <w:lvl w:ilvl="3" w:tplc="CFE645C6">
      <w:start w:val="1"/>
      <w:numFmt w:val="bullet"/>
      <w:lvlText w:val="•"/>
      <w:lvlJc w:val="left"/>
      <w:pPr>
        <w:ind w:left="3796" w:hanging="361"/>
      </w:pPr>
      <w:rPr>
        <w:rFonts w:hint="default"/>
        <w:lang w:val="en-US" w:bidi="ar-SA" w:eastAsia="en-US"/>
      </w:rPr>
    </w:lvl>
    <w:lvl w:ilvl="4" w:tplc="5218D592">
      <w:start w:val="1"/>
      <w:numFmt w:val="bullet"/>
      <w:lvlText w:val="•"/>
      <w:lvlJc w:val="left"/>
      <w:pPr>
        <w:ind w:left="4788" w:hanging="361"/>
      </w:pPr>
      <w:rPr>
        <w:rFonts w:hint="default"/>
        <w:lang w:val="en-US" w:bidi="ar-SA" w:eastAsia="en-US"/>
      </w:rPr>
    </w:lvl>
    <w:lvl w:ilvl="5" w:tplc="DE90EAB4">
      <w:start w:val="1"/>
      <w:numFmt w:val="bullet"/>
      <w:lvlText w:val="•"/>
      <w:lvlJc w:val="left"/>
      <w:pPr>
        <w:ind w:left="5780" w:hanging="361"/>
      </w:pPr>
      <w:rPr>
        <w:rFonts w:hint="default"/>
        <w:lang w:val="en-US" w:bidi="ar-SA" w:eastAsia="en-US"/>
      </w:rPr>
    </w:lvl>
    <w:lvl w:ilvl="6" w:tplc="BC9C6768">
      <w:start w:val="1"/>
      <w:numFmt w:val="bullet"/>
      <w:lvlText w:val="•"/>
      <w:lvlJc w:val="left"/>
      <w:pPr>
        <w:ind w:left="6772" w:hanging="361"/>
      </w:pPr>
      <w:rPr>
        <w:rFonts w:hint="default"/>
        <w:lang w:val="en-US" w:bidi="ar-SA" w:eastAsia="en-US"/>
      </w:rPr>
    </w:lvl>
    <w:lvl w:ilvl="7" w:tplc="63727372">
      <w:start w:val="1"/>
      <w:numFmt w:val="bullet"/>
      <w:lvlText w:val="•"/>
      <w:lvlJc w:val="left"/>
      <w:pPr>
        <w:ind w:left="7764" w:hanging="361"/>
      </w:pPr>
      <w:rPr>
        <w:rFonts w:hint="default"/>
        <w:lang w:val="en-US" w:bidi="ar-SA" w:eastAsia="en-US"/>
      </w:rPr>
    </w:lvl>
    <w:lvl w:ilvl="8" w:tplc="76FE9324">
      <w:start w:val="1"/>
      <w:numFmt w:val="bullet"/>
      <w:lvlText w:val="•"/>
      <w:lvlJc w:val="left"/>
      <w:pPr>
        <w:ind w:left="8756" w:hanging="361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629C54A0"/>
    <w:lvl w:ilvl="0" w:tplc="17E2820E">
      <w:start w:val="1"/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0B6FE70"/>
    <w:lvl w:ilvl="0" w:tplc="17E2820E">
      <w:start w:val="1"/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2549D00"/>
    <w:lvl w:ilvl="0" w:tplc="17E2820E">
      <w:start w:val="1"/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7F0DBFA"/>
    <w:lvl w:ilvl="0" w:tplc="17E2820E">
      <w:start w:val="1"/>
      <w:numFmt w:val="bullet"/>
      <w:lvlText w:val=""/>
      <w:lvlJc w:val="left"/>
      <w:pPr>
        <w:ind w:left="1750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FB45A78"/>
    <w:lvl w:ilvl="0" w:tplc="17E2820E">
      <w:start w:val="1"/>
      <w:numFmt w:val="bullet"/>
      <w:lvlText w:val=""/>
      <w:lvlJc w:val="left"/>
      <w:pPr>
        <w:ind w:left="1339" w:hanging="360"/>
      </w:pPr>
      <w:rPr>
        <w:rFonts w:hint="default"/>
        <w:w w:val="100"/>
        <w:lang w:val="en-US" w:bidi="ar-SA" w:eastAsia="en-US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8">
    <w:nsid w:val="00000008"/>
    <w:multiLevelType w:val="hybridMultilevel"/>
    <w:tmpl w:val="2AD6A224"/>
    <w:lvl w:ilvl="0" w:tplc="17E2820E">
      <w:start w:val="1"/>
      <w:numFmt w:val="bullet"/>
      <w:lvlText w:val=""/>
      <w:lvlJc w:val="left"/>
      <w:pPr>
        <w:ind w:left="886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83282A2"/>
    <w:lvl w:ilvl="0" w:tplc="17E2820E">
      <w:start w:val="1"/>
      <w:numFmt w:val="bullet"/>
      <w:lvlText w:val=""/>
      <w:lvlJc w:val="left"/>
      <w:pPr>
        <w:ind w:left="1126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36E5EAA"/>
    <w:lvl w:ilvl="0" w:tplc="17E2820E">
      <w:start w:val="1"/>
      <w:numFmt w:val="bullet"/>
      <w:lvlText w:val=""/>
      <w:lvlJc w:val="left"/>
      <w:pPr>
        <w:ind w:left="1339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A0ED028"/>
    <w:lvl w:ilvl="0" w:tplc="17E2820E">
      <w:start w:val="1"/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100ECD0"/>
    <w:lvl w:ilvl="0" w:tplc="17E2820E">
      <w:start w:val="1"/>
      <w:numFmt w:val="bullet"/>
      <w:lvlText w:val=""/>
      <w:lvlJc w:val="left"/>
      <w:pPr>
        <w:ind w:left="720" w:hanging="360"/>
      </w:pPr>
      <w:rPr>
        <w:rFonts w:hint="default"/>
        <w:w w:val="100"/>
        <w:lang w:val="en-US" w:bidi="ar-SA" w:eastAsia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qFormat/>
    <w:uiPriority w:val="1"/>
    <w:pPr>
      <w:ind w:left="166"/>
      <w:outlineLvl w:val="0"/>
    </w:pPr>
    <w:rPr>
      <w:b/>
      <w:bCs/>
      <w:sz w:val="24"/>
      <w:szCs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40"/>
      <w:ind w:left="2041"/>
    </w:pPr>
    <w:rPr>
      <w:b/>
      <w:bCs/>
      <w:sz w:val="30"/>
      <w:szCs w:val="30"/>
    </w:rPr>
  </w:style>
  <w:style w:type="paragraph" w:styleId="style179">
    <w:name w:val="List Paragraph"/>
    <w:basedOn w:val="style0"/>
    <w:next w:val="style179"/>
    <w:qFormat/>
    <w:uiPriority w:val="1"/>
    <w:pPr>
      <w:spacing w:before="41"/>
      <w:ind w:left="98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1"/>
      <w:ind w:left="112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5FBB-6FA8-41C0-B37B-18A9D6FF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316</Words>
  <Pages>3</Pages>
  <Characters>1948</Characters>
  <Application>WPS Office</Application>
  <DocSecurity>0</DocSecurity>
  <Paragraphs>146</Paragraphs>
  <ScaleCrop>false</ScaleCrop>
  <LinksUpToDate>false</LinksUpToDate>
  <CharactersWithSpaces>2760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2021-04-29T14:36:00Z</dcterms:created>
  <dc:creator>dell</dc:creator>
  <lastModifiedBy>RMX2193</lastModifiedBy>
  <dcterms:modified xsi:type="dcterms:W3CDTF">2021-04-29T17:00:43Z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2021-04-27T00:00:00Z</vt:filetime>
  </property>
</Properties>
</file>