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DB3B" w14:textId="77777777" w:rsidR="006012BA" w:rsidRPr="006012BA" w:rsidRDefault="002B3E85" w:rsidP="006012BA">
      <w:pPr>
        <w:pStyle w:val="Heading1"/>
        <w:numPr>
          <w:ilvl w:val="3"/>
          <w:numId w:val="1"/>
        </w:numPr>
        <w:ind w:right="-270"/>
        <w:jc w:val="both"/>
        <w:rPr>
          <w:rFonts w:ascii="Arial" w:hAnsi="Arial" w:cs="Arial"/>
          <w:b/>
        </w:rPr>
      </w:pPr>
      <w:r>
        <w:rPr>
          <w:rFonts w:ascii="Arial" w:hAnsi="Arial" w:cs="Arial"/>
          <w:b/>
        </w:rPr>
        <w:t xml:space="preserve"> </w:t>
      </w:r>
      <w:r w:rsidR="00897492">
        <w:rPr>
          <w:rFonts w:ascii="Arial" w:hAnsi="Arial" w:cs="Arial"/>
          <w:b/>
        </w:rPr>
        <w:t>SILVISTER REDDY</w:t>
      </w:r>
    </w:p>
    <w:p w14:paraId="13814DFD" w14:textId="77777777" w:rsidR="006012BA" w:rsidRPr="006012BA" w:rsidRDefault="006012BA" w:rsidP="006012BA"/>
    <w:p w14:paraId="6299976F" w14:textId="77777777" w:rsidR="006012BA" w:rsidRPr="006012BA" w:rsidRDefault="00986EA2" w:rsidP="006012BA">
      <w:pPr>
        <w:pStyle w:val="Heading1"/>
        <w:ind w:left="0" w:right="-270" w:firstLine="0"/>
        <w:rPr>
          <w:rFonts w:ascii="Arial" w:hAnsi="Arial" w:cs="Arial"/>
          <w:b/>
          <w:sz w:val="16"/>
          <w:szCs w:val="16"/>
        </w:rPr>
      </w:pPr>
      <w:r w:rsidRPr="00D422C9">
        <w:rPr>
          <w:rFonts w:ascii="Arial" w:hAnsi="Arial" w:cs="Arial"/>
          <w:b/>
          <w:sz w:val="16"/>
          <w:szCs w:val="16"/>
        </w:rPr>
        <w:t>Automation</w:t>
      </w:r>
      <w:r w:rsidR="009D5963" w:rsidRPr="00D422C9">
        <w:rPr>
          <w:rFonts w:ascii="Arial" w:hAnsi="Arial" w:cs="Arial"/>
          <w:b/>
          <w:sz w:val="16"/>
          <w:szCs w:val="16"/>
        </w:rPr>
        <w:t xml:space="preserve"> </w:t>
      </w:r>
      <w:r w:rsidR="00860E6E" w:rsidRPr="00D422C9">
        <w:rPr>
          <w:rFonts w:ascii="Arial" w:hAnsi="Arial" w:cs="Arial"/>
          <w:b/>
          <w:sz w:val="16"/>
          <w:szCs w:val="16"/>
        </w:rPr>
        <w:t>Testing</w:t>
      </w:r>
      <w:r w:rsidR="00397FE6" w:rsidRPr="00D422C9">
        <w:rPr>
          <w:rFonts w:ascii="Arial" w:hAnsi="Arial" w:cs="Arial"/>
          <w:b/>
          <w:sz w:val="16"/>
          <w:szCs w:val="16"/>
        </w:rPr>
        <w:t xml:space="preserve"> </w:t>
      </w:r>
      <w:r w:rsidR="00D932D3" w:rsidRPr="00D422C9">
        <w:rPr>
          <w:rFonts w:ascii="Arial" w:hAnsi="Arial" w:cs="Arial"/>
          <w:b/>
          <w:sz w:val="16"/>
          <w:szCs w:val="16"/>
        </w:rPr>
        <w:t>Professional</w:t>
      </w:r>
      <w:r w:rsidR="006012BA" w:rsidRPr="006012BA">
        <w:rPr>
          <w:rFonts w:ascii="Arial" w:hAnsi="Arial" w:cs="Arial"/>
          <w:b/>
          <w:sz w:val="16"/>
          <w:szCs w:val="16"/>
        </w:rPr>
        <w:t xml:space="preserve"> </w:t>
      </w:r>
      <w:r w:rsidR="00B43F83">
        <w:rPr>
          <w:rFonts w:ascii="Arial" w:hAnsi="Arial" w:cs="Arial"/>
          <w:b/>
          <w:sz w:val="16"/>
          <w:szCs w:val="16"/>
        </w:rPr>
        <w:t>email:</w:t>
      </w:r>
      <w:r w:rsidR="00897492">
        <w:rPr>
          <w:rFonts w:ascii="Arial" w:hAnsi="Arial" w:cs="Arial"/>
          <w:b/>
          <w:sz w:val="16"/>
          <w:szCs w:val="16"/>
        </w:rPr>
        <w:t>silvisterreddy@gmail.com</w:t>
      </w:r>
      <w:r w:rsidR="00B325F7" w:rsidRPr="00D422C9">
        <w:rPr>
          <w:rFonts w:ascii="Arial" w:hAnsi="Arial" w:cs="Arial"/>
          <w:b/>
          <w:sz w:val="16"/>
          <w:szCs w:val="16"/>
        </w:rPr>
        <w:br/>
      </w:r>
      <w:r w:rsidR="005F3769">
        <w:rPr>
          <w:rFonts w:ascii="Arial" w:hAnsi="Arial" w:cs="Arial"/>
          <w:b/>
          <w:sz w:val="16"/>
          <w:szCs w:val="16"/>
        </w:rPr>
        <w:t>Contact</w:t>
      </w:r>
      <w:r w:rsidR="00AC248D">
        <w:rPr>
          <w:rFonts w:ascii="Arial" w:hAnsi="Arial" w:cs="Arial"/>
          <w:b/>
          <w:sz w:val="16"/>
          <w:szCs w:val="16"/>
        </w:rPr>
        <w:t>:</w:t>
      </w:r>
      <w:r w:rsidR="001E4272" w:rsidRPr="00D422C9">
        <w:rPr>
          <w:rFonts w:ascii="Arial" w:hAnsi="Arial" w:cs="Arial"/>
          <w:b/>
          <w:sz w:val="16"/>
          <w:szCs w:val="16"/>
        </w:rPr>
        <w:t xml:space="preserve"> </w:t>
      </w:r>
      <w:r w:rsidR="00897492">
        <w:rPr>
          <w:rFonts w:ascii="Arial" w:hAnsi="Arial" w:cs="Arial"/>
          <w:b/>
          <w:sz w:val="16"/>
          <w:szCs w:val="16"/>
        </w:rPr>
        <w:t>Tarnaka</w:t>
      </w:r>
      <w:r w:rsidR="003250C8">
        <w:rPr>
          <w:rFonts w:ascii="Arial" w:hAnsi="Arial" w:cs="Arial"/>
          <w:b/>
          <w:sz w:val="16"/>
          <w:szCs w:val="16"/>
        </w:rPr>
        <w:t>,</w:t>
      </w:r>
      <w:r w:rsidR="00897492">
        <w:rPr>
          <w:rFonts w:ascii="Arial" w:hAnsi="Arial" w:cs="Arial"/>
          <w:b/>
          <w:sz w:val="16"/>
          <w:szCs w:val="16"/>
        </w:rPr>
        <w:t>Secunderabad</w:t>
      </w:r>
      <w:r w:rsidR="003250C8">
        <w:rPr>
          <w:rFonts w:ascii="Arial" w:hAnsi="Arial" w:cs="Arial"/>
          <w:b/>
          <w:sz w:val="16"/>
          <w:szCs w:val="16"/>
        </w:rPr>
        <w:t>,5000</w:t>
      </w:r>
      <w:r w:rsidR="00897492">
        <w:rPr>
          <w:rFonts w:ascii="Arial" w:hAnsi="Arial" w:cs="Arial"/>
          <w:b/>
          <w:sz w:val="16"/>
          <w:szCs w:val="16"/>
        </w:rPr>
        <w:t>17</w:t>
      </w:r>
      <w:r w:rsidR="00EB5334">
        <w:rPr>
          <w:rFonts w:ascii="Arial" w:hAnsi="Arial" w:cs="Arial"/>
          <w:b/>
          <w:sz w:val="16"/>
          <w:szCs w:val="16"/>
        </w:rPr>
        <w:t xml:space="preserve"> | </w:t>
      </w:r>
      <w:r w:rsidR="001E4272" w:rsidRPr="00D422C9">
        <w:rPr>
          <w:rFonts w:ascii="Arial" w:hAnsi="Arial" w:cs="Arial"/>
          <w:b/>
          <w:sz w:val="16"/>
          <w:szCs w:val="16"/>
        </w:rPr>
        <w:t>+</w:t>
      </w:r>
      <w:r w:rsidR="003250C8">
        <w:rPr>
          <w:rFonts w:ascii="Arial" w:hAnsi="Arial" w:cs="Arial"/>
          <w:b/>
          <w:sz w:val="16"/>
          <w:szCs w:val="16"/>
        </w:rPr>
        <w:t>9</w:t>
      </w:r>
      <w:r w:rsidR="003E28FB">
        <w:rPr>
          <w:rFonts w:ascii="Arial" w:hAnsi="Arial" w:cs="Arial"/>
          <w:b/>
          <w:sz w:val="16"/>
          <w:szCs w:val="16"/>
        </w:rPr>
        <w:t xml:space="preserve">1 </w:t>
      </w:r>
      <w:r w:rsidR="006B2133">
        <w:rPr>
          <w:rFonts w:ascii="Arial" w:hAnsi="Arial" w:cs="Arial"/>
          <w:b/>
          <w:sz w:val="16"/>
          <w:szCs w:val="16"/>
        </w:rPr>
        <w:t>9640944747</w:t>
      </w:r>
    </w:p>
    <w:p w14:paraId="395363D4" w14:textId="77777777" w:rsidR="001E4272" w:rsidRPr="00E94528" w:rsidRDefault="003E5B52" w:rsidP="00B325F7">
      <w:pPr>
        <w:pStyle w:val="Heading1"/>
        <w:ind w:firstLine="648"/>
        <w:rPr>
          <w:sz w:val="16"/>
          <w:szCs w:val="16"/>
        </w:rPr>
        <w:sectPr w:rsidR="001E4272" w:rsidRPr="00E94528" w:rsidSect="001E4272">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630" w:left="1440" w:header="720" w:footer="720" w:gutter="0"/>
          <w:cols w:num="2" w:space="720"/>
          <w:docGrid w:linePitch="360"/>
        </w:sectPr>
      </w:pPr>
      <w:r>
        <w:rPr>
          <w:noProof/>
          <w:sz w:val="16"/>
          <w:szCs w:val="16"/>
        </w:rPr>
        <w:t xml:space="preserve">    </w:t>
      </w:r>
      <w:r w:rsidR="00856C8A">
        <w:rPr>
          <w:noProof/>
          <w:sz w:val="16"/>
          <w:szCs w:val="16"/>
        </w:rPr>
        <w:t xml:space="preserve">     </w:t>
      </w:r>
      <w:r>
        <w:rPr>
          <w:noProof/>
          <w:sz w:val="16"/>
          <w:szCs w:val="16"/>
        </w:rPr>
        <w:t xml:space="preserve"> </w:t>
      </w:r>
      <w:r w:rsidR="002304A1">
        <w:rPr>
          <w:noProof/>
          <w:sz w:val="16"/>
          <w:szCs w:val="16"/>
        </w:rPr>
        <w:t xml:space="preserve">     </w:t>
      </w:r>
      <w:r>
        <w:rPr>
          <w:noProof/>
          <w:sz w:val="16"/>
          <w:szCs w:val="16"/>
        </w:rPr>
        <w:t xml:space="preserve"> </w:t>
      </w:r>
    </w:p>
    <w:p w14:paraId="4F298213" w14:textId="77777777" w:rsidR="00EB46D5" w:rsidRPr="007E7E6F" w:rsidRDefault="00F01103" w:rsidP="001B6C81">
      <w:pPr>
        <w:spacing w:after="80" w:line="240" w:lineRule="auto"/>
        <w:jc w:val="both"/>
        <w:rPr>
          <w:rFonts w:cs="Arial"/>
          <w:b/>
          <w:caps/>
          <w:sz w:val="20"/>
          <w:szCs w:val="20"/>
        </w:rPr>
      </w:pPr>
      <w:r w:rsidRPr="007E7E6F">
        <w:rPr>
          <w:rFonts w:cs="Arial"/>
          <w:b/>
          <w:caps/>
          <w:noProof/>
          <w:sz w:val="20"/>
          <w:szCs w:val="20"/>
          <w:lang w:eastAsia="en-US"/>
        </w:rPr>
        <mc:AlternateContent>
          <mc:Choice Requires="wps">
            <w:drawing>
              <wp:anchor distT="0" distB="0" distL="114300" distR="114300" simplePos="0" relativeHeight="251657728" behindDoc="0" locked="0" layoutInCell="1" allowOverlap="1" wp14:anchorId="39B6906F" wp14:editId="2BCFCD10">
                <wp:simplePos x="0" y="0"/>
                <wp:positionH relativeFrom="column">
                  <wp:posOffset>-12700</wp:posOffset>
                </wp:positionH>
                <wp:positionV relativeFrom="paragraph">
                  <wp:posOffset>73660</wp:posOffset>
                </wp:positionV>
                <wp:extent cx="607060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0CD38" id="_x0000_t32" coordsize="21600,21600" o:spt="32" o:oned="t" path="m,l21600,21600e" filled="f">
                <v:path arrowok="t" fillok="f" o:connecttype="none"/>
                <o:lock v:ext="edit" shapetype="t"/>
              </v:shapetype>
              <v:shape id=" 4" o:spid="_x0000_s1026" type="#_x0000_t32" style="position:absolute;margin-left:-1pt;margin-top:5.8pt;width:47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">
                <o:lock v:ext="edit" shapetype="f"/>
              </v:shape>
            </w:pict>
          </mc:Fallback>
        </mc:AlternateContent>
      </w:r>
    </w:p>
    <w:p w14:paraId="066FE660" w14:textId="77777777" w:rsidR="003E28FB" w:rsidRDefault="003E28FB" w:rsidP="001B6C81">
      <w:pPr>
        <w:spacing w:after="80" w:line="240" w:lineRule="auto"/>
        <w:jc w:val="both"/>
        <w:rPr>
          <w:rFonts w:cs="Arial"/>
          <w:b/>
          <w:caps/>
          <w:sz w:val="20"/>
          <w:szCs w:val="20"/>
        </w:rPr>
      </w:pPr>
      <w:r>
        <w:rPr>
          <w:rFonts w:cs="Arial"/>
          <w:b/>
          <w:caps/>
          <w:sz w:val="20"/>
          <w:szCs w:val="20"/>
        </w:rPr>
        <w:t>Summary:</w:t>
      </w:r>
    </w:p>
    <w:p w14:paraId="0DE5B1B1" w14:textId="0C1BA0C5" w:rsidR="003E28FB" w:rsidRPr="003E28FB" w:rsidRDefault="003E28FB" w:rsidP="003E28FB">
      <w:pPr>
        <w:spacing w:after="8" w:line="240" w:lineRule="auto"/>
        <w:jc w:val="both"/>
        <w:rPr>
          <w:rFonts w:cs="Arial"/>
          <w:sz w:val="20"/>
          <w:szCs w:val="20"/>
        </w:rPr>
      </w:pPr>
      <w:r>
        <w:rPr>
          <w:rFonts w:cs="Arial"/>
          <w:b/>
          <w:caps/>
          <w:sz w:val="20"/>
          <w:szCs w:val="20"/>
        </w:rPr>
        <w:t xml:space="preserve">       </w:t>
      </w:r>
      <w:r w:rsidR="001727D4">
        <w:rPr>
          <w:rFonts w:cs="Arial"/>
          <w:sz w:val="20"/>
          <w:szCs w:val="20"/>
        </w:rPr>
        <w:t xml:space="preserve">Career spanning </w:t>
      </w:r>
      <w:r w:rsidR="00DF657E">
        <w:rPr>
          <w:rFonts w:cs="Arial"/>
          <w:sz w:val="20"/>
          <w:szCs w:val="20"/>
        </w:rPr>
        <w:t xml:space="preserve">around 2 </w:t>
      </w:r>
      <w:r w:rsidRPr="003E28FB">
        <w:rPr>
          <w:rFonts w:cs="Arial"/>
          <w:sz w:val="20"/>
          <w:szCs w:val="20"/>
        </w:rPr>
        <w:t xml:space="preserve">years of IT experience in </w:t>
      </w:r>
      <w:r w:rsidR="00DF657E">
        <w:rPr>
          <w:rFonts w:cs="Arial"/>
          <w:sz w:val="20"/>
          <w:szCs w:val="20"/>
        </w:rPr>
        <w:t>roles</w:t>
      </w:r>
      <w:r w:rsidR="006F667F">
        <w:rPr>
          <w:rFonts w:cs="Arial"/>
          <w:sz w:val="20"/>
          <w:szCs w:val="20"/>
        </w:rPr>
        <w:t xml:space="preserve"> </w:t>
      </w:r>
      <w:r w:rsidR="00F66C51">
        <w:rPr>
          <w:rFonts w:cs="Arial"/>
          <w:sz w:val="20"/>
          <w:szCs w:val="20"/>
        </w:rPr>
        <w:t xml:space="preserve">like </w:t>
      </w:r>
      <w:r w:rsidR="005F2B9B">
        <w:rPr>
          <w:rFonts w:cs="Arial"/>
          <w:sz w:val="20"/>
          <w:szCs w:val="20"/>
        </w:rPr>
        <w:t xml:space="preserve">Systems Engineer, Test </w:t>
      </w:r>
      <w:r w:rsidR="00DF657E">
        <w:rPr>
          <w:rFonts w:cs="Arial"/>
          <w:sz w:val="20"/>
          <w:szCs w:val="20"/>
        </w:rPr>
        <w:t>Engineer,</w:t>
      </w:r>
      <w:r w:rsidR="005F2B9B">
        <w:rPr>
          <w:rFonts w:cs="Arial"/>
          <w:sz w:val="20"/>
          <w:szCs w:val="20"/>
        </w:rPr>
        <w:t xml:space="preserve"> </w:t>
      </w:r>
      <w:r w:rsidR="009C465C">
        <w:rPr>
          <w:rFonts w:cs="Arial"/>
          <w:sz w:val="20"/>
          <w:szCs w:val="20"/>
        </w:rPr>
        <w:t>SDET.</w:t>
      </w:r>
      <w:r w:rsidRPr="003E28FB">
        <w:rPr>
          <w:rFonts w:cs="Arial"/>
          <w:sz w:val="20"/>
          <w:szCs w:val="20"/>
        </w:rPr>
        <w:t xml:space="preserve"> Seeking a position to utilize my skills and abilities in the </w:t>
      </w:r>
      <w:r w:rsidR="00531EC9">
        <w:rPr>
          <w:rFonts w:cs="Arial"/>
          <w:sz w:val="20"/>
          <w:szCs w:val="20"/>
        </w:rPr>
        <w:t>I</w:t>
      </w:r>
      <w:r w:rsidRPr="003E28FB">
        <w:rPr>
          <w:rFonts w:cs="Arial"/>
          <w:sz w:val="20"/>
          <w:szCs w:val="20"/>
        </w:rPr>
        <w:t xml:space="preserve">nformation </w:t>
      </w:r>
      <w:r w:rsidR="00531EC9">
        <w:rPr>
          <w:rFonts w:cs="Arial"/>
          <w:sz w:val="20"/>
          <w:szCs w:val="20"/>
        </w:rPr>
        <w:t>T</w:t>
      </w:r>
      <w:r w:rsidRPr="003E28FB">
        <w:rPr>
          <w:rFonts w:cs="Arial"/>
          <w:sz w:val="20"/>
          <w:szCs w:val="20"/>
        </w:rPr>
        <w:t>echnology industry that offers professional growth while being resourceful, innovative and flexible.</w:t>
      </w:r>
    </w:p>
    <w:p w14:paraId="3FDE8B59" w14:textId="77777777" w:rsidR="003E28FB" w:rsidRPr="003E28FB" w:rsidRDefault="003E28FB" w:rsidP="001B6C81">
      <w:pPr>
        <w:spacing w:after="80" w:line="240" w:lineRule="auto"/>
        <w:jc w:val="both"/>
        <w:rPr>
          <w:rFonts w:cs="Arial"/>
          <w:caps/>
          <w:sz w:val="20"/>
          <w:szCs w:val="20"/>
        </w:rPr>
      </w:pPr>
    </w:p>
    <w:p w14:paraId="5794AA13" w14:textId="77777777" w:rsidR="003A2DFC" w:rsidRPr="007E7E6F" w:rsidRDefault="003A2DFC" w:rsidP="001B6C81">
      <w:pPr>
        <w:spacing w:after="80" w:line="240" w:lineRule="auto"/>
        <w:jc w:val="both"/>
        <w:rPr>
          <w:rFonts w:cs="Arial"/>
          <w:sz w:val="20"/>
          <w:szCs w:val="20"/>
        </w:rPr>
      </w:pPr>
      <w:r w:rsidRPr="007E7E6F">
        <w:rPr>
          <w:rFonts w:cs="Arial"/>
          <w:b/>
          <w:caps/>
          <w:sz w:val="20"/>
          <w:szCs w:val="20"/>
        </w:rPr>
        <w:t>PROFESSIONAL COMPETENCY:</w:t>
      </w:r>
    </w:p>
    <w:p w14:paraId="7D4D8572" w14:textId="77777777" w:rsidR="006C38DB" w:rsidRPr="007E7E6F" w:rsidRDefault="006C38DB" w:rsidP="003E28FB">
      <w:pPr>
        <w:spacing w:after="8" w:line="240" w:lineRule="auto"/>
        <w:jc w:val="both"/>
        <w:rPr>
          <w:rFonts w:cs="Arial"/>
          <w:b/>
          <w:caps/>
          <w:sz w:val="20"/>
          <w:szCs w:val="20"/>
        </w:rPr>
      </w:pPr>
      <w:r w:rsidRPr="007E7E6F">
        <w:rPr>
          <w:rFonts w:cs="Arial"/>
          <w:sz w:val="20"/>
          <w:szCs w:val="20"/>
        </w:rPr>
        <w:tab/>
      </w:r>
    </w:p>
    <w:p w14:paraId="220571DC" w14:textId="24AD976D" w:rsidR="006C38DB" w:rsidRDefault="006C38DB" w:rsidP="003C18DD">
      <w:pPr>
        <w:numPr>
          <w:ilvl w:val="0"/>
          <w:numId w:val="4"/>
        </w:numPr>
        <w:spacing w:after="8" w:line="240" w:lineRule="auto"/>
        <w:jc w:val="both"/>
        <w:rPr>
          <w:rFonts w:cs="Arial"/>
          <w:sz w:val="20"/>
          <w:szCs w:val="20"/>
        </w:rPr>
      </w:pPr>
      <w:r w:rsidRPr="007E7E6F">
        <w:rPr>
          <w:rFonts w:cs="Arial"/>
          <w:sz w:val="20"/>
          <w:szCs w:val="20"/>
        </w:rPr>
        <w:t xml:space="preserve">Adept on </w:t>
      </w:r>
      <w:r w:rsidR="006B7CB0" w:rsidRPr="007E7E6F">
        <w:rPr>
          <w:rFonts w:cs="Arial"/>
          <w:b/>
          <w:sz w:val="20"/>
          <w:szCs w:val="20"/>
        </w:rPr>
        <w:t>Web</w:t>
      </w:r>
      <w:r w:rsidR="00095F72" w:rsidRPr="007E7E6F">
        <w:rPr>
          <w:rFonts w:cs="Arial"/>
          <w:sz w:val="20"/>
          <w:szCs w:val="20"/>
        </w:rPr>
        <w:t xml:space="preserve"> </w:t>
      </w:r>
      <w:r w:rsidR="00095F72" w:rsidRPr="007E7E6F">
        <w:rPr>
          <w:rFonts w:cs="Arial"/>
          <w:b/>
          <w:sz w:val="20"/>
          <w:szCs w:val="20"/>
        </w:rPr>
        <w:t>application</w:t>
      </w:r>
      <w:r w:rsidR="0082513B">
        <w:rPr>
          <w:rFonts w:cs="Arial"/>
          <w:b/>
          <w:sz w:val="20"/>
          <w:szCs w:val="20"/>
        </w:rPr>
        <w:t>s</w:t>
      </w:r>
      <w:r w:rsidR="0082513B">
        <w:rPr>
          <w:rFonts w:cs="Arial"/>
          <w:b/>
          <w:bCs/>
          <w:sz w:val="20"/>
          <w:szCs w:val="20"/>
        </w:rPr>
        <w:t xml:space="preserve"> </w:t>
      </w:r>
      <w:r w:rsidR="003E28FB">
        <w:rPr>
          <w:rFonts w:cs="Arial"/>
          <w:b/>
          <w:sz w:val="20"/>
          <w:szCs w:val="20"/>
        </w:rPr>
        <w:t xml:space="preserve">and </w:t>
      </w:r>
      <w:r w:rsidR="008B0DC7">
        <w:rPr>
          <w:rFonts w:cs="Arial"/>
          <w:b/>
          <w:sz w:val="20"/>
          <w:szCs w:val="20"/>
        </w:rPr>
        <w:t>API</w:t>
      </w:r>
      <w:r w:rsidR="003E28FB">
        <w:rPr>
          <w:rFonts w:cs="Arial"/>
          <w:b/>
          <w:sz w:val="20"/>
          <w:szCs w:val="20"/>
        </w:rPr>
        <w:t xml:space="preserve"> testing</w:t>
      </w:r>
      <w:r w:rsidRPr="007E7E6F">
        <w:rPr>
          <w:rFonts w:cs="Arial"/>
          <w:sz w:val="20"/>
          <w:szCs w:val="20"/>
        </w:rPr>
        <w:t xml:space="preserve"> </w:t>
      </w:r>
    </w:p>
    <w:p w14:paraId="45EDB9BF" w14:textId="0B182335" w:rsidR="006C38DB" w:rsidRPr="007E7E6F" w:rsidRDefault="006C38DB" w:rsidP="003C18DD">
      <w:pPr>
        <w:numPr>
          <w:ilvl w:val="0"/>
          <w:numId w:val="4"/>
        </w:numPr>
        <w:autoSpaceDE w:val="0"/>
        <w:spacing w:after="8" w:line="240" w:lineRule="auto"/>
        <w:jc w:val="both"/>
        <w:rPr>
          <w:rFonts w:cs="Arial"/>
          <w:sz w:val="20"/>
          <w:szCs w:val="20"/>
        </w:rPr>
      </w:pPr>
      <w:r w:rsidRPr="007E7E6F">
        <w:rPr>
          <w:rFonts w:cs="Arial"/>
          <w:sz w:val="20"/>
          <w:szCs w:val="20"/>
        </w:rPr>
        <w:t xml:space="preserve">Good exposure to various stages of </w:t>
      </w:r>
      <w:r w:rsidRPr="007E7E6F">
        <w:rPr>
          <w:rFonts w:cs="Arial"/>
          <w:b/>
          <w:sz w:val="20"/>
          <w:szCs w:val="20"/>
        </w:rPr>
        <w:t>SDLC</w:t>
      </w:r>
      <w:r w:rsidR="00964281">
        <w:rPr>
          <w:rFonts w:cs="Arial"/>
          <w:sz w:val="20"/>
          <w:szCs w:val="20"/>
        </w:rPr>
        <w:t>/</w:t>
      </w:r>
      <w:r w:rsidRPr="007E7E6F">
        <w:rPr>
          <w:rFonts w:cs="Arial"/>
          <w:b/>
          <w:sz w:val="20"/>
          <w:szCs w:val="20"/>
        </w:rPr>
        <w:t>STLC</w:t>
      </w:r>
      <w:r w:rsidR="003E28FB">
        <w:rPr>
          <w:rFonts w:cs="Arial"/>
          <w:sz w:val="20"/>
          <w:szCs w:val="20"/>
        </w:rPr>
        <w:t xml:space="preserve"> </w:t>
      </w:r>
      <w:r w:rsidRPr="007E7E6F">
        <w:rPr>
          <w:rFonts w:cs="Arial"/>
          <w:sz w:val="20"/>
          <w:szCs w:val="20"/>
        </w:rPr>
        <w:t>process</w:t>
      </w:r>
      <w:r w:rsidR="006B2133">
        <w:rPr>
          <w:rFonts w:cs="Arial"/>
          <w:sz w:val="20"/>
          <w:szCs w:val="20"/>
        </w:rPr>
        <w:t>es.</w:t>
      </w:r>
    </w:p>
    <w:p w14:paraId="4BFBB066" w14:textId="5403DE07" w:rsidR="00AC69E8" w:rsidRPr="00096873" w:rsidRDefault="00F6012C" w:rsidP="003C18DD">
      <w:pPr>
        <w:numPr>
          <w:ilvl w:val="0"/>
          <w:numId w:val="4"/>
        </w:numPr>
        <w:spacing w:after="0" w:line="240" w:lineRule="auto"/>
        <w:jc w:val="both"/>
        <w:rPr>
          <w:rFonts w:cs="Arial"/>
          <w:bCs/>
          <w:sz w:val="20"/>
          <w:szCs w:val="20"/>
        </w:rPr>
      </w:pPr>
      <w:r>
        <w:rPr>
          <w:rFonts w:cs="Arial"/>
          <w:sz w:val="20"/>
          <w:szCs w:val="20"/>
        </w:rPr>
        <w:t>Good e</w:t>
      </w:r>
      <w:r w:rsidR="0085569C">
        <w:rPr>
          <w:rFonts w:cs="Arial"/>
          <w:sz w:val="20"/>
          <w:szCs w:val="20"/>
        </w:rPr>
        <w:t>xperience</w:t>
      </w:r>
      <w:r w:rsidR="00FE08BC">
        <w:rPr>
          <w:rFonts w:cs="Arial"/>
          <w:sz w:val="20"/>
          <w:szCs w:val="20"/>
        </w:rPr>
        <w:t xml:space="preserve"> in working </w:t>
      </w:r>
      <w:r w:rsidR="004B24A8">
        <w:rPr>
          <w:rFonts w:cs="Arial"/>
          <w:sz w:val="20"/>
          <w:szCs w:val="20"/>
        </w:rPr>
        <w:t>with</w:t>
      </w:r>
      <w:r>
        <w:rPr>
          <w:rFonts w:cs="Arial"/>
          <w:sz w:val="20"/>
          <w:szCs w:val="20"/>
        </w:rPr>
        <w:t xml:space="preserve"> </w:t>
      </w:r>
      <w:r w:rsidR="000A5B68">
        <w:rPr>
          <w:rFonts w:cs="Arial"/>
          <w:b/>
          <w:sz w:val="20"/>
          <w:szCs w:val="20"/>
        </w:rPr>
        <w:t>Agile/</w:t>
      </w:r>
      <w:r w:rsidR="004B24A8">
        <w:rPr>
          <w:rFonts w:cs="Arial"/>
          <w:b/>
          <w:sz w:val="20"/>
          <w:szCs w:val="20"/>
        </w:rPr>
        <w:t xml:space="preserve">Scrum </w:t>
      </w:r>
      <w:r w:rsidR="004B24A8" w:rsidRPr="004B24A8">
        <w:rPr>
          <w:rFonts w:cs="Arial"/>
          <w:bCs/>
          <w:sz w:val="20"/>
          <w:szCs w:val="20"/>
        </w:rPr>
        <w:t>software</w:t>
      </w:r>
      <w:r w:rsidR="000A5B68">
        <w:rPr>
          <w:rFonts w:cs="Arial"/>
          <w:b/>
          <w:sz w:val="20"/>
          <w:szCs w:val="20"/>
        </w:rPr>
        <w:t xml:space="preserve"> </w:t>
      </w:r>
      <w:r w:rsidR="00096873" w:rsidRPr="00096873">
        <w:rPr>
          <w:rFonts w:cs="Arial"/>
          <w:bCs/>
          <w:sz w:val="20"/>
          <w:szCs w:val="20"/>
        </w:rPr>
        <w:t>development process.</w:t>
      </w:r>
    </w:p>
    <w:p w14:paraId="11AB14FF" w14:textId="150ABDB0" w:rsidR="00721D64" w:rsidRDefault="009D0729" w:rsidP="00E13524">
      <w:pPr>
        <w:numPr>
          <w:ilvl w:val="0"/>
          <w:numId w:val="4"/>
        </w:numPr>
        <w:spacing w:after="0" w:line="240" w:lineRule="auto"/>
        <w:jc w:val="both"/>
        <w:rPr>
          <w:rFonts w:cs="Arial"/>
          <w:sz w:val="20"/>
          <w:szCs w:val="20"/>
        </w:rPr>
      </w:pPr>
      <w:r w:rsidRPr="007E7E6F">
        <w:rPr>
          <w:rFonts w:cs="Arial"/>
          <w:sz w:val="20"/>
          <w:szCs w:val="20"/>
        </w:rPr>
        <w:t>Good knowledge on</w:t>
      </w:r>
      <w:r w:rsidR="0082513B">
        <w:rPr>
          <w:rFonts w:cs="Arial"/>
          <w:sz w:val="20"/>
          <w:szCs w:val="20"/>
        </w:rPr>
        <w:t xml:space="preserve"> </w:t>
      </w:r>
      <w:r w:rsidR="0082513B" w:rsidRPr="0082513B">
        <w:rPr>
          <w:rFonts w:cs="Arial"/>
          <w:b/>
          <w:bCs/>
          <w:sz w:val="20"/>
          <w:szCs w:val="20"/>
        </w:rPr>
        <w:t>REST</w:t>
      </w:r>
      <w:r w:rsidR="0082513B">
        <w:rPr>
          <w:rFonts w:cs="Arial"/>
          <w:sz w:val="20"/>
          <w:szCs w:val="20"/>
        </w:rPr>
        <w:t xml:space="preserve"> and </w:t>
      </w:r>
      <w:r w:rsidR="0082513B" w:rsidRPr="0082513B">
        <w:rPr>
          <w:rFonts w:cs="Arial"/>
          <w:b/>
          <w:bCs/>
          <w:sz w:val="20"/>
          <w:szCs w:val="20"/>
        </w:rPr>
        <w:t>SOAP</w:t>
      </w:r>
      <w:r w:rsidR="0082513B">
        <w:rPr>
          <w:rFonts w:cs="Arial"/>
          <w:b/>
          <w:bCs/>
          <w:sz w:val="20"/>
          <w:szCs w:val="20"/>
        </w:rPr>
        <w:t xml:space="preserve"> </w:t>
      </w:r>
      <w:r w:rsidR="0082513B" w:rsidRPr="0082513B">
        <w:rPr>
          <w:rFonts w:cs="Arial"/>
          <w:sz w:val="20"/>
          <w:szCs w:val="20"/>
        </w:rPr>
        <w:t>web services</w:t>
      </w:r>
      <w:r w:rsidR="0082513B">
        <w:rPr>
          <w:rFonts w:cs="Arial"/>
          <w:b/>
          <w:bCs/>
          <w:sz w:val="20"/>
          <w:szCs w:val="20"/>
        </w:rPr>
        <w:t xml:space="preserve"> </w:t>
      </w:r>
      <w:r w:rsidR="00721D64" w:rsidRPr="00563549">
        <w:rPr>
          <w:rFonts w:cs="Arial"/>
          <w:sz w:val="20"/>
          <w:szCs w:val="20"/>
        </w:rPr>
        <w:t>.</w:t>
      </w:r>
      <w:r w:rsidR="00721D64">
        <w:rPr>
          <w:rFonts w:cs="Arial"/>
          <w:sz w:val="20"/>
          <w:szCs w:val="20"/>
        </w:rPr>
        <w:t xml:space="preserve"> </w:t>
      </w:r>
    </w:p>
    <w:p w14:paraId="1C39782C" w14:textId="0F30B5BA" w:rsidR="00A34345" w:rsidRPr="00A34345" w:rsidRDefault="0038001F" w:rsidP="00A34345">
      <w:pPr>
        <w:numPr>
          <w:ilvl w:val="0"/>
          <w:numId w:val="4"/>
        </w:numPr>
        <w:spacing w:after="0" w:line="240" w:lineRule="auto"/>
        <w:jc w:val="both"/>
        <w:rPr>
          <w:rFonts w:cs="Arial"/>
          <w:sz w:val="20"/>
          <w:szCs w:val="20"/>
        </w:rPr>
      </w:pPr>
      <w:r>
        <w:rPr>
          <w:rFonts w:cs="Arial"/>
          <w:sz w:val="20"/>
          <w:szCs w:val="20"/>
        </w:rPr>
        <w:t>H</w:t>
      </w:r>
      <w:r w:rsidR="00DF0833">
        <w:rPr>
          <w:rFonts w:cs="Arial"/>
          <w:sz w:val="20"/>
          <w:szCs w:val="20"/>
        </w:rPr>
        <w:t>ands-on</w:t>
      </w:r>
      <w:r w:rsidR="0066137C">
        <w:rPr>
          <w:rFonts w:cs="Arial"/>
          <w:sz w:val="20"/>
          <w:szCs w:val="20"/>
        </w:rPr>
        <w:t xml:space="preserve"> </w:t>
      </w:r>
      <w:r w:rsidR="004F7117">
        <w:rPr>
          <w:rFonts w:cs="Arial"/>
          <w:sz w:val="20"/>
          <w:szCs w:val="20"/>
        </w:rPr>
        <w:t>work experience</w:t>
      </w:r>
      <w:r w:rsidR="00A34345">
        <w:rPr>
          <w:rFonts w:cs="Arial"/>
          <w:sz w:val="20"/>
          <w:szCs w:val="20"/>
        </w:rPr>
        <w:t xml:space="preserve"> </w:t>
      </w:r>
      <w:r w:rsidR="004F7117">
        <w:rPr>
          <w:rFonts w:cs="Arial"/>
          <w:sz w:val="20"/>
          <w:szCs w:val="20"/>
        </w:rPr>
        <w:t>in</w:t>
      </w:r>
      <w:r w:rsidR="00A34345">
        <w:rPr>
          <w:rFonts w:cs="Arial"/>
          <w:sz w:val="20"/>
          <w:szCs w:val="20"/>
        </w:rPr>
        <w:t xml:space="preserve"> testing</w:t>
      </w:r>
      <w:r w:rsidR="004F7117">
        <w:rPr>
          <w:rFonts w:cs="Arial"/>
          <w:sz w:val="20"/>
          <w:szCs w:val="20"/>
        </w:rPr>
        <w:t xml:space="preserve"> </w:t>
      </w:r>
      <w:r w:rsidR="004F7117" w:rsidRPr="00D40630">
        <w:rPr>
          <w:rFonts w:cs="Arial"/>
          <w:b/>
          <w:bCs/>
          <w:sz w:val="20"/>
          <w:szCs w:val="20"/>
        </w:rPr>
        <w:t>REST</w:t>
      </w:r>
      <w:r w:rsidR="004F7117">
        <w:rPr>
          <w:rFonts w:cs="Arial"/>
          <w:sz w:val="20"/>
          <w:szCs w:val="20"/>
        </w:rPr>
        <w:t xml:space="preserve"> </w:t>
      </w:r>
      <w:r w:rsidR="004F7117" w:rsidRPr="004F7117">
        <w:rPr>
          <w:rFonts w:cs="Arial"/>
          <w:b/>
          <w:bCs/>
          <w:sz w:val="20"/>
          <w:szCs w:val="20"/>
        </w:rPr>
        <w:t>API</w:t>
      </w:r>
      <w:r w:rsidR="004F7117">
        <w:rPr>
          <w:rFonts w:cs="Arial"/>
          <w:sz w:val="20"/>
          <w:szCs w:val="20"/>
        </w:rPr>
        <w:t>’s</w:t>
      </w:r>
      <w:r w:rsidR="00A34345">
        <w:rPr>
          <w:rFonts w:cs="Arial"/>
          <w:sz w:val="20"/>
          <w:szCs w:val="20"/>
        </w:rPr>
        <w:t xml:space="preserve"> </w:t>
      </w:r>
      <w:r w:rsidR="00F336F1">
        <w:rPr>
          <w:rFonts w:cs="Arial"/>
          <w:sz w:val="20"/>
          <w:szCs w:val="20"/>
        </w:rPr>
        <w:t>using</w:t>
      </w:r>
      <w:r w:rsidR="00A34345">
        <w:rPr>
          <w:rFonts w:cs="Arial"/>
          <w:sz w:val="20"/>
          <w:szCs w:val="20"/>
        </w:rPr>
        <w:t xml:space="preserve"> supporting testing tools (</w:t>
      </w:r>
      <w:r w:rsidR="00D11CC3">
        <w:rPr>
          <w:rFonts w:cs="Arial"/>
          <w:sz w:val="20"/>
          <w:szCs w:val="20"/>
        </w:rPr>
        <w:t xml:space="preserve">Postman, ARC, </w:t>
      </w:r>
      <w:proofErr w:type="spellStart"/>
      <w:r w:rsidR="00D11CC3">
        <w:rPr>
          <w:rFonts w:cs="Arial"/>
          <w:sz w:val="20"/>
          <w:szCs w:val="20"/>
        </w:rPr>
        <w:t>SoapUI</w:t>
      </w:r>
      <w:proofErr w:type="spellEnd"/>
      <w:r w:rsidR="00D11CC3">
        <w:rPr>
          <w:rFonts w:cs="Arial"/>
          <w:sz w:val="20"/>
          <w:szCs w:val="20"/>
        </w:rPr>
        <w:t xml:space="preserve">, </w:t>
      </w:r>
      <w:proofErr w:type="spellStart"/>
      <w:r w:rsidR="00D11CC3">
        <w:rPr>
          <w:rFonts w:cs="Arial"/>
          <w:sz w:val="20"/>
          <w:szCs w:val="20"/>
        </w:rPr>
        <w:t>SOAtest</w:t>
      </w:r>
      <w:proofErr w:type="spellEnd"/>
      <w:r w:rsidR="00A34345">
        <w:rPr>
          <w:rFonts w:cs="Arial"/>
          <w:sz w:val="20"/>
          <w:szCs w:val="20"/>
        </w:rPr>
        <w:t>).</w:t>
      </w:r>
    </w:p>
    <w:p w14:paraId="6B51293D" w14:textId="7447E3C8" w:rsidR="00AC50CE" w:rsidRDefault="00AC50CE" w:rsidP="00563549">
      <w:pPr>
        <w:numPr>
          <w:ilvl w:val="0"/>
          <w:numId w:val="4"/>
        </w:numPr>
        <w:spacing w:after="0" w:line="240" w:lineRule="auto"/>
        <w:jc w:val="both"/>
        <w:rPr>
          <w:rFonts w:cs="Arial"/>
          <w:sz w:val="20"/>
          <w:szCs w:val="20"/>
        </w:rPr>
      </w:pPr>
      <w:r w:rsidRPr="007E7E6F">
        <w:rPr>
          <w:rFonts w:cs="Arial"/>
          <w:sz w:val="20"/>
          <w:szCs w:val="20"/>
        </w:rPr>
        <w:t>Exposure on working with</w:t>
      </w:r>
      <w:r w:rsidR="002D0BD1">
        <w:rPr>
          <w:rFonts w:cs="Arial"/>
          <w:sz w:val="20"/>
          <w:szCs w:val="20"/>
        </w:rPr>
        <w:t xml:space="preserve"> </w:t>
      </w:r>
      <w:r w:rsidR="00F13322" w:rsidRPr="005E1217">
        <w:rPr>
          <w:rFonts w:cs="Arial"/>
          <w:b/>
          <w:bCs/>
          <w:sz w:val="20"/>
          <w:szCs w:val="20"/>
        </w:rPr>
        <w:t>Selenium</w:t>
      </w:r>
      <w:r w:rsidR="00A722A4">
        <w:rPr>
          <w:rFonts w:cs="Arial"/>
          <w:sz w:val="20"/>
          <w:szCs w:val="20"/>
        </w:rPr>
        <w:t xml:space="preserve">, </w:t>
      </w:r>
      <w:r w:rsidR="009A05FA" w:rsidRPr="00A52EEA">
        <w:rPr>
          <w:rFonts w:cs="Arial"/>
          <w:b/>
          <w:bCs/>
          <w:sz w:val="20"/>
          <w:szCs w:val="20"/>
        </w:rPr>
        <w:t>Cucumber</w:t>
      </w:r>
      <w:r w:rsidR="009A05FA" w:rsidRPr="007E7E6F">
        <w:rPr>
          <w:rFonts w:cs="Arial"/>
          <w:sz w:val="20"/>
          <w:szCs w:val="20"/>
        </w:rPr>
        <w:t xml:space="preserve"> </w:t>
      </w:r>
      <w:r w:rsidR="00834D4E">
        <w:rPr>
          <w:rFonts w:cs="Arial"/>
          <w:sz w:val="20"/>
          <w:szCs w:val="20"/>
        </w:rPr>
        <w:t>(</w:t>
      </w:r>
      <w:r w:rsidR="00834D4E" w:rsidRPr="005E1217">
        <w:rPr>
          <w:rFonts w:cs="Arial"/>
          <w:b/>
          <w:bCs/>
          <w:sz w:val="20"/>
          <w:szCs w:val="20"/>
        </w:rPr>
        <w:t>BDD</w:t>
      </w:r>
      <w:r w:rsidR="00834D4E">
        <w:rPr>
          <w:rFonts w:cs="Arial"/>
          <w:sz w:val="20"/>
          <w:szCs w:val="20"/>
        </w:rPr>
        <w:t>)</w:t>
      </w:r>
      <w:r w:rsidR="00A52EEA">
        <w:rPr>
          <w:rFonts w:cs="Arial"/>
          <w:sz w:val="20"/>
          <w:szCs w:val="20"/>
        </w:rPr>
        <w:t>,</w:t>
      </w:r>
      <w:r w:rsidR="00A722A4">
        <w:rPr>
          <w:rFonts w:cs="Arial"/>
          <w:sz w:val="20"/>
          <w:szCs w:val="20"/>
        </w:rPr>
        <w:t xml:space="preserve"> </w:t>
      </w:r>
      <w:r w:rsidR="00A52EEA">
        <w:rPr>
          <w:rFonts w:cs="Arial"/>
          <w:sz w:val="20"/>
          <w:szCs w:val="20"/>
        </w:rPr>
        <w:t xml:space="preserve"> </w:t>
      </w:r>
      <w:r w:rsidR="00A52EEA" w:rsidRPr="005E1217">
        <w:rPr>
          <w:rFonts w:cs="Arial"/>
          <w:b/>
          <w:bCs/>
          <w:sz w:val="20"/>
          <w:szCs w:val="20"/>
        </w:rPr>
        <w:t>Junit</w:t>
      </w:r>
      <w:r w:rsidR="00A52EEA">
        <w:rPr>
          <w:rFonts w:cs="Arial"/>
          <w:sz w:val="20"/>
          <w:szCs w:val="20"/>
        </w:rPr>
        <w:t>,</w:t>
      </w:r>
      <w:r w:rsidR="004F7117">
        <w:rPr>
          <w:rFonts w:cs="Arial"/>
          <w:sz w:val="20"/>
          <w:szCs w:val="20"/>
        </w:rPr>
        <w:t xml:space="preserve"> </w:t>
      </w:r>
      <w:r w:rsidR="004F7117">
        <w:rPr>
          <w:rFonts w:cs="Arial"/>
          <w:b/>
          <w:bCs/>
          <w:sz w:val="20"/>
          <w:szCs w:val="20"/>
        </w:rPr>
        <w:t>l</w:t>
      </w:r>
      <w:r w:rsidR="004F7117" w:rsidRPr="004F7117">
        <w:rPr>
          <w:rFonts w:cs="Arial"/>
          <w:b/>
          <w:bCs/>
          <w:sz w:val="20"/>
          <w:szCs w:val="20"/>
        </w:rPr>
        <w:t>og4J</w:t>
      </w:r>
      <w:r w:rsidR="004F7117">
        <w:rPr>
          <w:rFonts w:cs="Arial"/>
          <w:b/>
          <w:bCs/>
          <w:sz w:val="20"/>
          <w:szCs w:val="20"/>
        </w:rPr>
        <w:t>,</w:t>
      </w:r>
      <w:r w:rsidR="00A52EEA">
        <w:rPr>
          <w:rFonts w:cs="Arial"/>
          <w:sz w:val="20"/>
          <w:szCs w:val="20"/>
        </w:rPr>
        <w:t xml:space="preserve"> </w:t>
      </w:r>
      <w:proofErr w:type="spellStart"/>
      <w:r w:rsidR="001A1720" w:rsidRPr="005E1217">
        <w:rPr>
          <w:rFonts w:cs="Arial"/>
          <w:b/>
          <w:bCs/>
          <w:sz w:val="20"/>
          <w:szCs w:val="20"/>
        </w:rPr>
        <w:t>testNG</w:t>
      </w:r>
      <w:proofErr w:type="spellEnd"/>
      <w:r w:rsidR="001A1720">
        <w:rPr>
          <w:rFonts w:cs="Arial"/>
          <w:sz w:val="20"/>
          <w:szCs w:val="20"/>
        </w:rPr>
        <w:t xml:space="preserve"> </w:t>
      </w:r>
      <w:r w:rsidR="008E1509">
        <w:rPr>
          <w:rFonts w:cs="Arial"/>
          <w:sz w:val="20"/>
          <w:szCs w:val="20"/>
        </w:rPr>
        <w:t>and</w:t>
      </w:r>
      <w:r w:rsidR="001A1720">
        <w:rPr>
          <w:rFonts w:cs="Arial"/>
          <w:sz w:val="20"/>
          <w:szCs w:val="20"/>
        </w:rPr>
        <w:t xml:space="preserve"> </w:t>
      </w:r>
      <w:r w:rsidR="001A1720" w:rsidRPr="005E1217">
        <w:rPr>
          <w:rFonts w:cs="Arial"/>
          <w:b/>
          <w:bCs/>
          <w:sz w:val="20"/>
          <w:szCs w:val="20"/>
        </w:rPr>
        <w:t>Maven</w:t>
      </w:r>
      <w:r w:rsidR="001A1720">
        <w:rPr>
          <w:rFonts w:cs="Arial"/>
          <w:sz w:val="20"/>
          <w:szCs w:val="20"/>
        </w:rPr>
        <w:t xml:space="preserve"> build </w:t>
      </w:r>
      <w:r w:rsidR="005E1217">
        <w:rPr>
          <w:rFonts w:cs="Arial"/>
          <w:sz w:val="20"/>
          <w:szCs w:val="20"/>
        </w:rPr>
        <w:t>repository.</w:t>
      </w:r>
    </w:p>
    <w:p w14:paraId="66787425" w14:textId="003BE79E" w:rsidR="00B932E4" w:rsidRDefault="00F266E9" w:rsidP="00563549">
      <w:pPr>
        <w:numPr>
          <w:ilvl w:val="0"/>
          <w:numId w:val="4"/>
        </w:numPr>
        <w:spacing w:after="0" w:line="240" w:lineRule="auto"/>
        <w:jc w:val="both"/>
        <w:rPr>
          <w:rFonts w:cs="Arial"/>
          <w:sz w:val="20"/>
          <w:szCs w:val="20"/>
        </w:rPr>
      </w:pPr>
      <w:r>
        <w:rPr>
          <w:rFonts w:cs="Arial"/>
          <w:sz w:val="20"/>
          <w:szCs w:val="20"/>
        </w:rPr>
        <w:t xml:space="preserve">Good understanding on </w:t>
      </w:r>
      <w:r w:rsidR="005C6384">
        <w:rPr>
          <w:rFonts w:cs="Arial"/>
          <w:sz w:val="20"/>
          <w:szCs w:val="20"/>
        </w:rPr>
        <w:t>writing automated</w:t>
      </w:r>
      <w:r>
        <w:rPr>
          <w:rFonts w:cs="Arial"/>
          <w:sz w:val="20"/>
          <w:szCs w:val="20"/>
        </w:rPr>
        <w:t xml:space="preserve"> step definition files in </w:t>
      </w:r>
      <w:r w:rsidRPr="00031BCB">
        <w:rPr>
          <w:rFonts w:cs="Arial"/>
          <w:b/>
          <w:bCs/>
          <w:sz w:val="20"/>
          <w:szCs w:val="20"/>
        </w:rPr>
        <w:t>Gherkin</w:t>
      </w:r>
      <w:r w:rsidR="00031BCB">
        <w:rPr>
          <w:rFonts w:cs="Arial"/>
          <w:sz w:val="20"/>
          <w:szCs w:val="20"/>
        </w:rPr>
        <w:t xml:space="preserve"> in the process of </w:t>
      </w:r>
      <w:r w:rsidR="0037760D">
        <w:rPr>
          <w:rFonts w:cs="Arial"/>
          <w:sz w:val="20"/>
          <w:szCs w:val="20"/>
        </w:rPr>
        <w:t>sprint st</w:t>
      </w:r>
      <w:r w:rsidR="00031BCB">
        <w:rPr>
          <w:rFonts w:cs="Arial"/>
          <w:sz w:val="20"/>
          <w:szCs w:val="20"/>
        </w:rPr>
        <w:t>ory planning</w:t>
      </w:r>
      <w:r w:rsidR="0037760D">
        <w:rPr>
          <w:rFonts w:cs="Arial"/>
          <w:sz w:val="20"/>
          <w:szCs w:val="20"/>
        </w:rPr>
        <w:t xml:space="preserve"> (</w:t>
      </w:r>
      <w:r w:rsidR="0037760D" w:rsidRPr="005C6384">
        <w:rPr>
          <w:rFonts w:cs="Arial"/>
          <w:b/>
          <w:bCs/>
          <w:sz w:val="20"/>
          <w:szCs w:val="20"/>
        </w:rPr>
        <w:t>Acceptance</w:t>
      </w:r>
      <w:r w:rsidR="0037760D">
        <w:rPr>
          <w:rFonts w:cs="Arial"/>
          <w:sz w:val="20"/>
          <w:szCs w:val="20"/>
        </w:rPr>
        <w:t xml:space="preserve"> </w:t>
      </w:r>
      <w:r w:rsidR="0037760D" w:rsidRPr="005C6384">
        <w:rPr>
          <w:rFonts w:cs="Arial"/>
          <w:b/>
          <w:bCs/>
          <w:sz w:val="20"/>
          <w:szCs w:val="20"/>
        </w:rPr>
        <w:t>testing</w:t>
      </w:r>
      <w:r w:rsidR="0037760D">
        <w:rPr>
          <w:rFonts w:cs="Arial"/>
          <w:sz w:val="20"/>
          <w:szCs w:val="20"/>
        </w:rPr>
        <w:t>).</w:t>
      </w:r>
    </w:p>
    <w:p w14:paraId="15315A6A" w14:textId="716046D9" w:rsidR="00696095" w:rsidRDefault="00696095" w:rsidP="00563549">
      <w:pPr>
        <w:numPr>
          <w:ilvl w:val="0"/>
          <w:numId w:val="4"/>
        </w:numPr>
        <w:spacing w:after="0" w:line="240" w:lineRule="auto"/>
        <w:jc w:val="both"/>
        <w:rPr>
          <w:rFonts w:cs="Arial"/>
          <w:sz w:val="20"/>
          <w:szCs w:val="20"/>
        </w:rPr>
      </w:pPr>
      <w:r>
        <w:rPr>
          <w:rFonts w:cs="Arial"/>
          <w:sz w:val="20"/>
          <w:szCs w:val="20"/>
        </w:rPr>
        <w:t xml:space="preserve">Good work experience in writing </w:t>
      </w:r>
      <w:r w:rsidRPr="00696095">
        <w:rPr>
          <w:rFonts w:cs="Arial"/>
          <w:b/>
          <w:bCs/>
          <w:sz w:val="20"/>
          <w:szCs w:val="20"/>
        </w:rPr>
        <w:t>Selenium</w:t>
      </w:r>
      <w:r>
        <w:rPr>
          <w:rFonts w:cs="Arial"/>
          <w:sz w:val="20"/>
          <w:szCs w:val="20"/>
        </w:rPr>
        <w:t xml:space="preserve"> scripts especially in </w:t>
      </w:r>
      <w:r w:rsidRPr="00696095">
        <w:rPr>
          <w:rFonts w:cs="Arial"/>
          <w:b/>
          <w:bCs/>
          <w:sz w:val="20"/>
          <w:szCs w:val="20"/>
        </w:rPr>
        <w:t>Java/Python</w:t>
      </w:r>
      <w:r>
        <w:rPr>
          <w:rFonts w:cs="Arial"/>
          <w:sz w:val="20"/>
          <w:szCs w:val="20"/>
        </w:rPr>
        <w:t xml:space="preserve"> to automate web application testing process.</w:t>
      </w:r>
    </w:p>
    <w:p w14:paraId="2365C994" w14:textId="703F55B3" w:rsidR="00DB2FFF" w:rsidRDefault="007E1F10" w:rsidP="00563549">
      <w:pPr>
        <w:numPr>
          <w:ilvl w:val="0"/>
          <w:numId w:val="4"/>
        </w:numPr>
        <w:spacing w:after="0" w:line="240" w:lineRule="auto"/>
        <w:jc w:val="both"/>
        <w:rPr>
          <w:rFonts w:cs="Arial"/>
          <w:sz w:val="20"/>
          <w:szCs w:val="20"/>
        </w:rPr>
      </w:pPr>
      <w:r>
        <w:rPr>
          <w:rFonts w:cs="Arial"/>
          <w:sz w:val="20"/>
          <w:szCs w:val="20"/>
        </w:rPr>
        <w:t xml:space="preserve">Able to impact teams </w:t>
      </w:r>
      <w:r w:rsidR="00D171FD">
        <w:rPr>
          <w:rFonts w:cs="Arial"/>
          <w:sz w:val="20"/>
          <w:szCs w:val="20"/>
        </w:rPr>
        <w:t>progress towards growth</w:t>
      </w:r>
      <w:r>
        <w:rPr>
          <w:rFonts w:cs="Arial"/>
          <w:sz w:val="20"/>
          <w:szCs w:val="20"/>
        </w:rPr>
        <w:t xml:space="preserve"> by</w:t>
      </w:r>
      <w:r w:rsidR="00D171FD">
        <w:rPr>
          <w:rFonts w:cs="Arial"/>
          <w:sz w:val="20"/>
          <w:szCs w:val="20"/>
        </w:rPr>
        <w:t xml:space="preserve"> ac</w:t>
      </w:r>
      <w:r w:rsidR="00DB2FFF">
        <w:rPr>
          <w:rFonts w:cs="Arial"/>
          <w:sz w:val="20"/>
          <w:szCs w:val="20"/>
        </w:rPr>
        <w:t xml:space="preserve">tively </w:t>
      </w:r>
      <w:r w:rsidR="00D171FD">
        <w:rPr>
          <w:rFonts w:cs="Arial"/>
          <w:sz w:val="20"/>
          <w:szCs w:val="20"/>
        </w:rPr>
        <w:t xml:space="preserve">involving </w:t>
      </w:r>
      <w:r w:rsidR="00DB2FFF">
        <w:rPr>
          <w:rFonts w:cs="Arial"/>
          <w:sz w:val="20"/>
          <w:szCs w:val="20"/>
        </w:rPr>
        <w:t xml:space="preserve">in </w:t>
      </w:r>
      <w:r w:rsidR="00A87B18">
        <w:rPr>
          <w:rFonts w:cs="Arial"/>
          <w:sz w:val="20"/>
          <w:szCs w:val="20"/>
        </w:rPr>
        <w:t xml:space="preserve">testing both </w:t>
      </w:r>
      <w:r w:rsidR="009E45BC">
        <w:rPr>
          <w:rFonts w:cs="Arial"/>
          <w:b/>
          <w:bCs/>
          <w:sz w:val="20"/>
          <w:szCs w:val="20"/>
        </w:rPr>
        <w:t>fu</w:t>
      </w:r>
      <w:r w:rsidR="00A87B18" w:rsidRPr="00DA7AF1">
        <w:rPr>
          <w:rFonts w:cs="Arial"/>
          <w:b/>
          <w:bCs/>
          <w:sz w:val="20"/>
          <w:szCs w:val="20"/>
        </w:rPr>
        <w:t>nctional</w:t>
      </w:r>
      <w:r w:rsidR="00A87B18">
        <w:rPr>
          <w:rFonts w:cs="Arial"/>
          <w:sz w:val="20"/>
          <w:szCs w:val="20"/>
        </w:rPr>
        <w:t xml:space="preserve"> and </w:t>
      </w:r>
      <w:r w:rsidR="00A87B18" w:rsidRPr="00DA7AF1">
        <w:rPr>
          <w:rFonts w:cs="Arial"/>
          <w:b/>
          <w:bCs/>
          <w:sz w:val="20"/>
          <w:szCs w:val="20"/>
        </w:rPr>
        <w:t>non</w:t>
      </w:r>
      <w:r w:rsidR="00A87B18">
        <w:rPr>
          <w:rFonts w:cs="Arial"/>
          <w:sz w:val="20"/>
          <w:szCs w:val="20"/>
        </w:rPr>
        <w:t xml:space="preserve"> </w:t>
      </w:r>
      <w:r w:rsidR="00A87B18" w:rsidRPr="00DA7AF1">
        <w:rPr>
          <w:rFonts w:cs="Arial"/>
          <w:b/>
          <w:bCs/>
          <w:sz w:val="20"/>
          <w:szCs w:val="20"/>
        </w:rPr>
        <w:t>functional</w:t>
      </w:r>
      <w:r w:rsidR="00DB2FFF">
        <w:rPr>
          <w:rFonts w:cs="Arial"/>
          <w:sz w:val="20"/>
          <w:szCs w:val="20"/>
        </w:rPr>
        <w:t xml:space="preserve"> </w:t>
      </w:r>
      <w:r w:rsidR="00A87B18">
        <w:rPr>
          <w:rFonts w:cs="Arial"/>
          <w:sz w:val="20"/>
          <w:szCs w:val="20"/>
        </w:rPr>
        <w:t>events.</w:t>
      </w:r>
    </w:p>
    <w:p w14:paraId="48C7AA30" w14:textId="0C13BF32" w:rsidR="004E3362" w:rsidRPr="007E7E6F" w:rsidRDefault="0095137B" w:rsidP="00563549">
      <w:pPr>
        <w:numPr>
          <w:ilvl w:val="0"/>
          <w:numId w:val="4"/>
        </w:numPr>
        <w:spacing w:after="0" w:line="240" w:lineRule="auto"/>
        <w:jc w:val="both"/>
        <w:rPr>
          <w:rFonts w:cs="Arial"/>
          <w:sz w:val="20"/>
          <w:szCs w:val="20"/>
        </w:rPr>
      </w:pPr>
      <w:r>
        <w:rPr>
          <w:rFonts w:cs="Arial"/>
          <w:sz w:val="20"/>
          <w:szCs w:val="20"/>
        </w:rPr>
        <w:t xml:space="preserve">Sound </w:t>
      </w:r>
      <w:r w:rsidR="00696095">
        <w:rPr>
          <w:rFonts w:cs="Arial"/>
          <w:sz w:val="20"/>
          <w:szCs w:val="20"/>
        </w:rPr>
        <w:t>Knowledge</w:t>
      </w:r>
      <w:r w:rsidR="004E3362">
        <w:rPr>
          <w:rFonts w:cs="Arial"/>
          <w:sz w:val="20"/>
          <w:szCs w:val="20"/>
        </w:rPr>
        <w:t xml:space="preserve"> on </w:t>
      </w:r>
      <w:r w:rsidR="002E5DB4">
        <w:rPr>
          <w:rFonts w:cs="Arial"/>
          <w:sz w:val="20"/>
          <w:szCs w:val="20"/>
        </w:rPr>
        <w:t xml:space="preserve">working with </w:t>
      </w:r>
      <w:r w:rsidR="002E5DB4" w:rsidRPr="002E5DB4">
        <w:rPr>
          <w:rFonts w:cs="Arial"/>
          <w:b/>
          <w:bCs/>
          <w:sz w:val="20"/>
          <w:szCs w:val="20"/>
        </w:rPr>
        <w:t>RESTful</w:t>
      </w:r>
      <w:r w:rsidR="002E5DB4">
        <w:rPr>
          <w:rFonts w:cs="Arial"/>
          <w:sz w:val="20"/>
          <w:szCs w:val="20"/>
        </w:rPr>
        <w:t xml:space="preserve"> </w:t>
      </w:r>
      <w:r w:rsidR="002E5DB4" w:rsidRPr="002E5DB4">
        <w:rPr>
          <w:rFonts w:cs="Arial"/>
          <w:b/>
          <w:bCs/>
          <w:sz w:val="20"/>
          <w:szCs w:val="20"/>
        </w:rPr>
        <w:t>web</w:t>
      </w:r>
      <w:r w:rsidR="002E5DB4">
        <w:rPr>
          <w:rFonts w:cs="Arial"/>
          <w:sz w:val="20"/>
          <w:szCs w:val="20"/>
        </w:rPr>
        <w:t xml:space="preserve"> </w:t>
      </w:r>
      <w:r>
        <w:rPr>
          <w:rFonts w:cs="Arial"/>
          <w:b/>
          <w:bCs/>
          <w:sz w:val="20"/>
          <w:szCs w:val="20"/>
        </w:rPr>
        <w:t>services.</w:t>
      </w:r>
    </w:p>
    <w:p w14:paraId="23A8089E" w14:textId="0D8C4D64" w:rsidR="006C38DB" w:rsidRPr="007E7E6F" w:rsidRDefault="006C38DB" w:rsidP="003C18DD">
      <w:pPr>
        <w:numPr>
          <w:ilvl w:val="0"/>
          <w:numId w:val="4"/>
        </w:numPr>
        <w:spacing w:after="0" w:line="240" w:lineRule="auto"/>
        <w:jc w:val="both"/>
        <w:rPr>
          <w:rFonts w:cs="Arial"/>
          <w:sz w:val="20"/>
          <w:szCs w:val="20"/>
        </w:rPr>
      </w:pPr>
      <w:r w:rsidRPr="007E7E6F">
        <w:rPr>
          <w:rFonts w:cs="Arial"/>
          <w:sz w:val="20"/>
          <w:szCs w:val="20"/>
        </w:rPr>
        <w:t>Professional expe</w:t>
      </w:r>
      <w:r w:rsidR="00721D64">
        <w:rPr>
          <w:rFonts w:cs="Arial"/>
          <w:sz w:val="20"/>
          <w:szCs w:val="20"/>
        </w:rPr>
        <w:t xml:space="preserve">rience in </w:t>
      </w:r>
      <w:r w:rsidR="008F6C3A">
        <w:rPr>
          <w:rFonts w:cs="Arial"/>
          <w:sz w:val="20"/>
          <w:szCs w:val="20"/>
        </w:rPr>
        <w:t xml:space="preserve">test planning, </w:t>
      </w:r>
      <w:r w:rsidR="00721D64">
        <w:rPr>
          <w:rFonts w:cs="Arial"/>
          <w:sz w:val="20"/>
          <w:szCs w:val="20"/>
        </w:rPr>
        <w:t>designing test cases,</w:t>
      </w:r>
      <w:r w:rsidR="00245912" w:rsidRPr="007E7E6F">
        <w:rPr>
          <w:rFonts w:cs="Arial"/>
          <w:sz w:val="20"/>
          <w:szCs w:val="20"/>
        </w:rPr>
        <w:t xml:space="preserve"> </w:t>
      </w:r>
      <w:r w:rsidRPr="007E7E6F">
        <w:rPr>
          <w:rFonts w:cs="Arial"/>
          <w:sz w:val="20"/>
          <w:szCs w:val="20"/>
        </w:rPr>
        <w:t>analyzing test results, reporting bugs, interacting with development team in fixing the bugs</w:t>
      </w:r>
      <w:r w:rsidR="00245912" w:rsidRPr="007E7E6F">
        <w:rPr>
          <w:rFonts w:cs="Arial"/>
          <w:sz w:val="20"/>
          <w:szCs w:val="20"/>
        </w:rPr>
        <w:t>,</w:t>
      </w:r>
      <w:r w:rsidRPr="007E7E6F">
        <w:rPr>
          <w:rFonts w:cs="Arial"/>
          <w:sz w:val="20"/>
          <w:szCs w:val="20"/>
        </w:rPr>
        <w:t xml:space="preserve"> </w:t>
      </w:r>
      <w:r w:rsidR="00245912" w:rsidRPr="007E7E6F">
        <w:rPr>
          <w:rFonts w:cs="Arial"/>
          <w:sz w:val="20"/>
          <w:szCs w:val="20"/>
        </w:rPr>
        <w:t xml:space="preserve">performing </w:t>
      </w:r>
      <w:r w:rsidR="002309B4">
        <w:rPr>
          <w:rFonts w:cs="Arial"/>
          <w:sz w:val="20"/>
          <w:szCs w:val="20"/>
        </w:rPr>
        <w:t>expected testing</w:t>
      </w:r>
      <w:r w:rsidR="00F4410E" w:rsidRPr="007E7E6F">
        <w:rPr>
          <w:rFonts w:cs="Arial"/>
          <w:sz w:val="20"/>
          <w:szCs w:val="20"/>
        </w:rPr>
        <w:t xml:space="preserve"> and</w:t>
      </w:r>
      <w:r w:rsidR="00245912" w:rsidRPr="007E7E6F">
        <w:rPr>
          <w:rFonts w:cs="Arial"/>
          <w:sz w:val="20"/>
          <w:szCs w:val="20"/>
        </w:rPr>
        <w:t xml:space="preserve"> documenting training </w:t>
      </w:r>
      <w:r w:rsidR="009E45BC">
        <w:rPr>
          <w:rFonts w:cs="Arial"/>
          <w:sz w:val="20"/>
          <w:szCs w:val="20"/>
        </w:rPr>
        <w:t>manuals.</w:t>
      </w:r>
    </w:p>
    <w:p w14:paraId="005F47D4" w14:textId="31BB87E5" w:rsidR="00721D64" w:rsidRPr="00563549" w:rsidRDefault="00FD3823" w:rsidP="00721D64">
      <w:pPr>
        <w:numPr>
          <w:ilvl w:val="0"/>
          <w:numId w:val="4"/>
        </w:numPr>
        <w:spacing w:after="0" w:line="240" w:lineRule="auto"/>
        <w:jc w:val="both"/>
        <w:rPr>
          <w:rFonts w:cs="Arial"/>
          <w:sz w:val="20"/>
          <w:szCs w:val="20"/>
        </w:rPr>
      </w:pPr>
      <w:r>
        <w:rPr>
          <w:rFonts w:cs="Arial"/>
          <w:sz w:val="20"/>
          <w:szCs w:val="20"/>
        </w:rPr>
        <w:t xml:space="preserve">Well understanding of aspects of Agile methodology in </w:t>
      </w:r>
      <w:r w:rsidR="00E87723">
        <w:rPr>
          <w:rFonts w:cs="Arial"/>
          <w:sz w:val="20"/>
          <w:szCs w:val="20"/>
        </w:rPr>
        <w:t>terms of product quality.</w:t>
      </w:r>
    </w:p>
    <w:p w14:paraId="62534CDB" w14:textId="69E6BECA" w:rsidR="00721D64" w:rsidRPr="00563549" w:rsidRDefault="00721D64" w:rsidP="00563549">
      <w:pPr>
        <w:numPr>
          <w:ilvl w:val="0"/>
          <w:numId w:val="4"/>
        </w:numPr>
        <w:spacing w:after="0" w:line="240" w:lineRule="auto"/>
        <w:jc w:val="both"/>
        <w:rPr>
          <w:rFonts w:cs="Arial"/>
          <w:sz w:val="20"/>
          <w:szCs w:val="20"/>
        </w:rPr>
      </w:pPr>
      <w:r w:rsidRPr="00563549">
        <w:rPr>
          <w:rFonts w:cs="Arial"/>
          <w:sz w:val="20"/>
          <w:szCs w:val="20"/>
        </w:rPr>
        <w:t xml:space="preserve">Ability to perform database testing using </w:t>
      </w:r>
      <w:r w:rsidRPr="000C12DB">
        <w:rPr>
          <w:rFonts w:cs="Arial"/>
          <w:b/>
          <w:bCs/>
          <w:sz w:val="20"/>
          <w:szCs w:val="20"/>
        </w:rPr>
        <w:t>SQL</w:t>
      </w:r>
      <w:r w:rsidR="009662D6">
        <w:rPr>
          <w:rFonts w:cs="Arial"/>
          <w:sz w:val="20"/>
          <w:szCs w:val="20"/>
        </w:rPr>
        <w:t xml:space="preserve"> </w:t>
      </w:r>
      <w:r w:rsidR="0096334C">
        <w:rPr>
          <w:rFonts w:cs="Arial"/>
          <w:sz w:val="20"/>
          <w:szCs w:val="20"/>
        </w:rPr>
        <w:t xml:space="preserve">and </w:t>
      </w:r>
      <w:r w:rsidR="0096334C" w:rsidRPr="000C12DB">
        <w:rPr>
          <w:rFonts w:cs="Arial"/>
          <w:b/>
          <w:bCs/>
          <w:sz w:val="20"/>
          <w:szCs w:val="20"/>
        </w:rPr>
        <w:t>Mongo</w:t>
      </w:r>
      <w:r w:rsidR="0096334C">
        <w:rPr>
          <w:rFonts w:cs="Arial"/>
          <w:sz w:val="20"/>
          <w:szCs w:val="20"/>
        </w:rPr>
        <w:t xml:space="preserve"> queries.</w:t>
      </w:r>
    </w:p>
    <w:p w14:paraId="30B85A48" w14:textId="290731A6" w:rsidR="00B23D88" w:rsidRDefault="003B2CFE" w:rsidP="00563549">
      <w:pPr>
        <w:numPr>
          <w:ilvl w:val="0"/>
          <w:numId w:val="4"/>
        </w:numPr>
        <w:spacing w:after="0" w:line="240" w:lineRule="auto"/>
        <w:jc w:val="both"/>
        <w:rPr>
          <w:rFonts w:cs="Arial"/>
          <w:sz w:val="20"/>
          <w:szCs w:val="20"/>
        </w:rPr>
      </w:pPr>
      <w:r>
        <w:rPr>
          <w:rFonts w:cs="Arial"/>
          <w:sz w:val="20"/>
          <w:szCs w:val="20"/>
        </w:rPr>
        <w:t>Good understanding</w:t>
      </w:r>
      <w:r w:rsidR="00B23D88" w:rsidRPr="007E7E6F">
        <w:rPr>
          <w:rFonts w:cs="Arial"/>
          <w:sz w:val="20"/>
          <w:szCs w:val="20"/>
        </w:rPr>
        <w:t xml:space="preserve"> of test automation and ability to </w:t>
      </w:r>
      <w:r w:rsidR="00EF5FA2">
        <w:rPr>
          <w:rFonts w:cs="Arial"/>
          <w:sz w:val="20"/>
          <w:szCs w:val="20"/>
        </w:rPr>
        <w:t>analyze</w:t>
      </w:r>
      <w:r w:rsidR="008B0DC7">
        <w:rPr>
          <w:rFonts w:cs="Arial"/>
          <w:sz w:val="20"/>
          <w:szCs w:val="20"/>
        </w:rPr>
        <w:t xml:space="preserve"> test logs</w:t>
      </w:r>
      <w:r>
        <w:rPr>
          <w:rFonts w:cs="Arial"/>
          <w:sz w:val="20"/>
          <w:szCs w:val="20"/>
        </w:rPr>
        <w:t>/reports</w:t>
      </w:r>
      <w:r w:rsidR="008B0DC7">
        <w:rPr>
          <w:rFonts w:cs="Arial"/>
          <w:sz w:val="20"/>
          <w:szCs w:val="20"/>
        </w:rPr>
        <w:t xml:space="preserve"> in respective tools(PCF , </w:t>
      </w:r>
      <w:proofErr w:type="spellStart"/>
      <w:r w:rsidR="00305EDE">
        <w:rPr>
          <w:rFonts w:cs="Arial"/>
          <w:sz w:val="20"/>
          <w:szCs w:val="20"/>
        </w:rPr>
        <w:t>Splunk</w:t>
      </w:r>
      <w:proofErr w:type="spellEnd"/>
      <w:r w:rsidR="00305EDE">
        <w:rPr>
          <w:rFonts w:cs="Arial"/>
          <w:sz w:val="20"/>
          <w:szCs w:val="20"/>
        </w:rPr>
        <w:t xml:space="preserve">, </w:t>
      </w:r>
      <w:proofErr w:type="spellStart"/>
      <w:r w:rsidR="00DA7AF1">
        <w:rPr>
          <w:rFonts w:cs="Arial"/>
          <w:sz w:val="20"/>
          <w:szCs w:val="20"/>
        </w:rPr>
        <w:t>RabbitMQ</w:t>
      </w:r>
      <w:proofErr w:type="spellEnd"/>
      <w:r w:rsidR="00DA7AF1">
        <w:rPr>
          <w:rFonts w:cs="Arial"/>
          <w:sz w:val="20"/>
          <w:szCs w:val="20"/>
        </w:rPr>
        <w:t xml:space="preserve">, </w:t>
      </w:r>
      <w:r w:rsidR="00305EDE">
        <w:rPr>
          <w:rFonts w:cs="Arial"/>
          <w:sz w:val="20"/>
          <w:szCs w:val="20"/>
        </w:rPr>
        <w:t>Apache Kafka etc.).</w:t>
      </w:r>
    </w:p>
    <w:p w14:paraId="73411860" w14:textId="564ADF73" w:rsidR="00BD2EC9" w:rsidRDefault="00BE7681" w:rsidP="00563549">
      <w:pPr>
        <w:numPr>
          <w:ilvl w:val="0"/>
          <w:numId w:val="4"/>
        </w:numPr>
        <w:spacing w:after="0" w:line="240" w:lineRule="auto"/>
        <w:jc w:val="both"/>
        <w:rPr>
          <w:rFonts w:cs="Arial"/>
          <w:sz w:val="20"/>
          <w:szCs w:val="20"/>
        </w:rPr>
      </w:pPr>
      <w:r>
        <w:rPr>
          <w:rFonts w:cs="Arial"/>
          <w:sz w:val="20"/>
          <w:szCs w:val="20"/>
        </w:rPr>
        <w:t>Sound k</w:t>
      </w:r>
      <w:r w:rsidR="00BD2EC9">
        <w:rPr>
          <w:rFonts w:cs="Arial"/>
          <w:sz w:val="20"/>
          <w:szCs w:val="20"/>
        </w:rPr>
        <w:t xml:space="preserve">nowledge of various data exchange formats like </w:t>
      </w:r>
      <w:r w:rsidR="00BD2EC9" w:rsidRPr="009B2628">
        <w:rPr>
          <w:rFonts w:cs="Arial"/>
          <w:b/>
          <w:bCs/>
          <w:sz w:val="20"/>
          <w:szCs w:val="20"/>
        </w:rPr>
        <w:t>XML,CSV and JSON</w:t>
      </w:r>
      <w:r w:rsidR="00BD2EC9">
        <w:rPr>
          <w:rFonts w:cs="Arial"/>
          <w:sz w:val="20"/>
          <w:szCs w:val="20"/>
        </w:rPr>
        <w:t>.</w:t>
      </w:r>
    </w:p>
    <w:p w14:paraId="32D87416" w14:textId="14087B9C" w:rsidR="00EF5FA2" w:rsidRDefault="00EF5FA2" w:rsidP="00563549">
      <w:pPr>
        <w:numPr>
          <w:ilvl w:val="0"/>
          <w:numId w:val="4"/>
        </w:numPr>
        <w:spacing w:after="0" w:line="240" w:lineRule="auto"/>
        <w:jc w:val="both"/>
        <w:rPr>
          <w:rFonts w:cs="Arial"/>
          <w:sz w:val="20"/>
          <w:szCs w:val="20"/>
        </w:rPr>
      </w:pPr>
      <w:r>
        <w:rPr>
          <w:rFonts w:cs="Arial"/>
          <w:sz w:val="20"/>
          <w:szCs w:val="20"/>
        </w:rPr>
        <w:t xml:space="preserve">Additionally, adept on </w:t>
      </w:r>
      <w:proofErr w:type="spellStart"/>
      <w:r>
        <w:rPr>
          <w:rFonts w:cs="Arial"/>
          <w:sz w:val="20"/>
          <w:szCs w:val="20"/>
        </w:rPr>
        <w:t>Saas</w:t>
      </w:r>
      <w:proofErr w:type="spellEnd"/>
      <w:r>
        <w:rPr>
          <w:rFonts w:cs="Arial"/>
          <w:sz w:val="20"/>
          <w:szCs w:val="20"/>
        </w:rPr>
        <w:t xml:space="preserve">, </w:t>
      </w:r>
      <w:proofErr w:type="spellStart"/>
      <w:r>
        <w:rPr>
          <w:rFonts w:cs="Arial"/>
          <w:sz w:val="20"/>
          <w:szCs w:val="20"/>
        </w:rPr>
        <w:t>Paas</w:t>
      </w:r>
      <w:proofErr w:type="spellEnd"/>
      <w:r>
        <w:rPr>
          <w:rFonts w:cs="Arial"/>
          <w:sz w:val="20"/>
          <w:szCs w:val="20"/>
        </w:rPr>
        <w:t xml:space="preserve"> </w:t>
      </w:r>
      <w:r w:rsidR="00B26974">
        <w:rPr>
          <w:rFonts w:cs="Arial"/>
          <w:sz w:val="20"/>
          <w:szCs w:val="20"/>
        </w:rPr>
        <w:t xml:space="preserve">cloud-based services including </w:t>
      </w:r>
      <w:r w:rsidR="00B26974" w:rsidRPr="003B2CFE">
        <w:rPr>
          <w:rFonts w:cs="Arial"/>
          <w:b/>
          <w:bCs/>
          <w:sz w:val="20"/>
          <w:szCs w:val="20"/>
        </w:rPr>
        <w:t>Salesforce</w:t>
      </w:r>
      <w:r w:rsidR="00B26974">
        <w:rPr>
          <w:rFonts w:cs="Arial"/>
          <w:sz w:val="20"/>
          <w:szCs w:val="20"/>
        </w:rPr>
        <w:t xml:space="preserve"> </w:t>
      </w:r>
      <w:r w:rsidR="00B26974" w:rsidRPr="003B2CFE">
        <w:rPr>
          <w:rFonts w:cs="Arial"/>
          <w:b/>
          <w:bCs/>
          <w:sz w:val="20"/>
          <w:szCs w:val="20"/>
        </w:rPr>
        <w:t>CRM</w:t>
      </w:r>
      <w:r w:rsidR="00B26974">
        <w:rPr>
          <w:rFonts w:cs="Arial"/>
          <w:sz w:val="20"/>
          <w:szCs w:val="20"/>
        </w:rPr>
        <w:t>.</w:t>
      </w:r>
    </w:p>
    <w:p w14:paraId="247ABC08" w14:textId="7D163FD7" w:rsidR="003B2CFE" w:rsidRPr="00DA2781" w:rsidRDefault="003B2CFE" w:rsidP="00563549">
      <w:pPr>
        <w:numPr>
          <w:ilvl w:val="0"/>
          <w:numId w:val="4"/>
        </w:numPr>
        <w:spacing w:after="0" w:line="240" w:lineRule="auto"/>
        <w:jc w:val="both"/>
        <w:rPr>
          <w:rFonts w:cs="Arial"/>
          <w:sz w:val="20"/>
          <w:szCs w:val="20"/>
        </w:rPr>
      </w:pPr>
      <w:r>
        <w:rPr>
          <w:rFonts w:cs="Arial"/>
          <w:sz w:val="20"/>
          <w:szCs w:val="20"/>
        </w:rPr>
        <w:t>Completed organizational level certifications on booming technologies especially related to cloud.</w:t>
      </w:r>
    </w:p>
    <w:p w14:paraId="46484211" w14:textId="77777777" w:rsidR="003976DC" w:rsidRPr="007E7E6F" w:rsidRDefault="003976DC" w:rsidP="001F0782">
      <w:pPr>
        <w:autoSpaceDE w:val="0"/>
        <w:spacing w:after="0" w:line="240" w:lineRule="auto"/>
        <w:ind w:left="720"/>
        <w:jc w:val="both"/>
        <w:rPr>
          <w:rFonts w:cs="Arial"/>
          <w:sz w:val="20"/>
          <w:szCs w:val="20"/>
        </w:rPr>
      </w:pPr>
    </w:p>
    <w:p w14:paraId="568EAEB2" w14:textId="77777777" w:rsidR="004F7E67" w:rsidRPr="007E7E6F" w:rsidRDefault="004F7E67" w:rsidP="004F7E67">
      <w:pPr>
        <w:spacing w:after="8" w:line="240" w:lineRule="auto"/>
        <w:rPr>
          <w:rFonts w:cs="Arial"/>
          <w:b/>
          <w:caps/>
          <w:sz w:val="20"/>
          <w:szCs w:val="20"/>
        </w:rPr>
      </w:pPr>
      <w:r w:rsidRPr="007E7E6F">
        <w:rPr>
          <w:rFonts w:cs="Arial"/>
          <w:b/>
          <w:caps/>
          <w:sz w:val="20"/>
          <w:szCs w:val="20"/>
        </w:rPr>
        <w:t>PERSONAL SUMMARY:</w:t>
      </w:r>
    </w:p>
    <w:p w14:paraId="3AD0CAE4" w14:textId="77777777" w:rsidR="00A525E1" w:rsidRPr="007E7E6F" w:rsidRDefault="00A525E1" w:rsidP="004F7E67">
      <w:pPr>
        <w:spacing w:after="8" w:line="240" w:lineRule="auto"/>
        <w:rPr>
          <w:rFonts w:cs="Arial"/>
          <w:b/>
          <w:caps/>
          <w:sz w:val="20"/>
          <w:szCs w:val="20"/>
        </w:rPr>
      </w:pPr>
    </w:p>
    <w:p w14:paraId="770459B4" w14:textId="248DAF36" w:rsidR="00F57E2B" w:rsidRDefault="00F57E2B" w:rsidP="00FD7992">
      <w:pPr>
        <w:numPr>
          <w:ilvl w:val="0"/>
          <w:numId w:val="16"/>
        </w:numPr>
        <w:spacing w:after="8" w:line="240" w:lineRule="auto"/>
        <w:jc w:val="both"/>
        <w:rPr>
          <w:rFonts w:cs="Arial"/>
          <w:sz w:val="20"/>
          <w:szCs w:val="20"/>
        </w:rPr>
      </w:pPr>
      <w:r>
        <w:rPr>
          <w:rFonts w:cs="Arial"/>
          <w:sz w:val="20"/>
          <w:szCs w:val="20"/>
        </w:rPr>
        <w:t xml:space="preserve">Working </w:t>
      </w:r>
      <w:r w:rsidR="005262C2">
        <w:rPr>
          <w:rFonts w:cs="Arial"/>
          <w:sz w:val="20"/>
          <w:szCs w:val="20"/>
        </w:rPr>
        <w:t>in QA testing</w:t>
      </w:r>
      <w:r w:rsidR="00856F45">
        <w:rPr>
          <w:rFonts w:cs="Arial"/>
          <w:sz w:val="20"/>
          <w:szCs w:val="20"/>
        </w:rPr>
        <w:t xml:space="preserve"> domain</w:t>
      </w:r>
      <w:r>
        <w:rPr>
          <w:rFonts w:cs="Arial"/>
          <w:sz w:val="20"/>
          <w:szCs w:val="20"/>
        </w:rPr>
        <w:t xml:space="preserve"> for </w:t>
      </w:r>
      <w:r w:rsidR="001661B4">
        <w:rPr>
          <w:rFonts w:cs="Arial"/>
          <w:sz w:val="20"/>
          <w:szCs w:val="20"/>
        </w:rPr>
        <w:t>Infosys Limited</w:t>
      </w:r>
      <w:r>
        <w:rPr>
          <w:rFonts w:cs="Arial"/>
          <w:sz w:val="20"/>
          <w:szCs w:val="20"/>
        </w:rPr>
        <w:t xml:space="preserve"> from October 2019. </w:t>
      </w:r>
    </w:p>
    <w:p w14:paraId="7CF2362A" w14:textId="77777777" w:rsidR="00FD7992" w:rsidRPr="007E7E6F" w:rsidRDefault="00FD7992" w:rsidP="00FD7992">
      <w:pPr>
        <w:pStyle w:val="ListParagraph"/>
        <w:numPr>
          <w:ilvl w:val="0"/>
          <w:numId w:val="4"/>
        </w:numPr>
        <w:spacing w:after="0" w:line="240" w:lineRule="auto"/>
        <w:jc w:val="both"/>
        <w:rPr>
          <w:rFonts w:cs="Arial"/>
          <w:sz w:val="20"/>
          <w:szCs w:val="20"/>
        </w:rPr>
      </w:pPr>
      <w:r w:rsidRPr="007E7E6F">
        <w:rPr>
          <w:rFonts w:cs="Arial"/>
          <w:sz w:val="20"/>
          <w:szCs w:val="20"/>
        </w:rPr>
        <w:t>Holds excellent inter-personal and time management skills, insightful to determine priorities, schedule work and meet critical deadlines and excellent communications skills, both written and verbal. Having ability to present complex issues and solutions to mixed audiences, where necessary resolving conflict and complexity by delivering practical solutions.</w:t>
      </w:r>
    </w:p>
    <w:p w14:paraId="7314D91F" w14:textId="059A3759" w:rsidR="00FD7992" w:rsidRDefault="00FD7992" w:rsidP="00FD7992">
      <w:pPr>
        <w:pStyle w:val="ListParagraph"/>
        <w:numPr>
          <w:ilvl w:val="0"/>
          <w:numId w:val="4"/>
        </w:numPr>
        <w:spacing w:after="0" w:line="240" w:lineRule="auto"/>
        <w:jc w:val="both"/>
        <w:rPr>
          <w:rFonts w:cs="Arial"/>
          <w:sz w:val="20"/>
          <w:szCs w:val="20"/>
        </w:rPr>
      </w:pPr>
      <w:r w:rsidRPr="007E7E6F">
        <w:rPr>
          <w:rFonts w:cs="Arial"/>
          <w:sz w:val="20"/>
          <w:szCs w:val="20"/>
        </w:rPr>
        <w:t>Ability to work well in a dynamic environment and multi-task (short delivery timescales; an evolutionary business with changing requirements and priorities; interaction with business users and other technology teams etc.,)</w:t>
      </w:r>
    </w:p>
    <w:p w14:paraId="0849F2C1" w14:textId="63268AC6" w:rsidR="005262C2" w:rsidRPr="007E7E6F" w:rsidRDefault="005262C2" w:rsidP="00FD7992">
      <w:pPr>
        <w:pStyle w:val="ListParagraph"/>
        <w:numPr>
          <w:ilvl w:val="0"/>
          <w:numId w:val="4"/>
        </w:numPr>
        <w:spacing w:after="0" w:line="240" w:lineRule="auto"/>
        <w:jc w:val="both"/>
        <w:rPr>
          <w:rFonts w:cs="Arial"/>
          <w:sz w:val="20"/>
          <w:szCs w:val="20"/>
        </w:rPr>
      </w:pPr>
      <w:r>
        <w:rPr>
          <w:rFonts w:cs="Arial"/>
          <w:sz w:val="20"/>
          <w:szCs w:val="20"/>
        </w:rPr>
        <w:t>Shown flexibility, quick learner, proactive attitude and an amazing team player.</w:t>
      </w:r>
    </w:p>
    <w:p w14:paraId="7F88F876" w14:textId="3128D3EA" w:rsidR="00315D25" w:rsidRPr="00977504" w:rsidRDefault="00FD7992" w:rsidP="00977504">
      <w:pPr>
        <w:pStyle w:val="ListParagraph"/>
        <w:numPr>
          <w:ilvl w:val="0"/>
          <w:numId w:val="4"/>
        </w:numPr>
        <w:spacing w:after="0" w:line="240" w:lineRule="auto"/>
        <w:jc w:val="both"/>
        <w:rPr>
          <w:rFonts w:cs="Arial"/>
          <w:sz w:val="20"/>
          <w:szCs w:val="20"/>
        </w:rPr>
      </w:pPr>
      <w:r w:rsidRPr="007E7E6F">
        <w:rPr>
          <w:rFonts w:cs="Arial"/>
          <w:sz w:val="20"/>
          <w:szCs w:val="20"/>
        </w:rPr>
        <w:t>Keen learner with ability to learn &amp; imbibe new knowledge with ease.</w:t>
      </w:r>
    </w:p>
    <w:p w14:paraId="67978D86" w14:textId="77777777" w:rsidR="003976DC" w:rsidRPr="007E7E6F" w:rsidRDefault="003976DC" w:rsidP="003976DC">
      <w:pPr>
        <w:suppressAutoHyphens w:val="0"/>
        <w:autoSpaceDE w:val="0"/>
        <w:autoSpaceDN w:val="0"/>
        <w:adjustRightInd w:val="0"/>
        <w:spacing w:after="4" w:line="240" w:lineRule="auto"/>
        <w:rPr>
          <w:rFonts w:cs="Arial"/>
          <w:sz w:val="20"/>
          <w:szCs w:val="20"/>
        </w:rPr>
      </w:pPr>
    </w:p>
    <w:p w14:paraId="44B0CCB0" w14:textId="77777777" w:rsidR="004D3A9F" w:rsidRPr="007E7E6F" w:rsidRDefault="004D3A9F" w:rsidP="004D3A9F">
      <w:pPr>
        <w:spacing w:after="4" w:line="240" w:lineRule="auto"/>
        <w:rPr>
          <w:rFonts w:cs="Arial"/>
          <w:b/>
          <w:caps/>
          <w:sz w:val="20"/>
          <w:szCs w:val="20"/>
        </w:rPr>
      </w:pPr>
      <w:r w:rsidRPr="007E7E6F">
        <w:rPr>
          <w:rFonts w:cs="Arial"/>
          <w:b/>
          <w:caps/>
          <w:sz w:val="20"/>
          <w:szCs w:val="20"/>
        </w:rPr>
        <w:t>Educational Qualification:</w:t>
      </w:r>
    </w:p>
    <w:p w14:paraId="4DA965A9" w14:textId="77777777" w:rsidR="004D3A9F" w:rsidRPr="007E7E6F" w:rsidRDefault="004D3A9F" w:rsidP="004D3A9F">
      <w:pPr>
        <w:spacing w:after="4" w:line="240" w:lineRule="auto"/>
        <w:rPr>
          <w:rFonts w:cs="Arial"/>
          <w:b/>
          <w:sz w:val="20"/>
          <w:szCs w:val="20"/>
        </w:rPr>
      </w:pPr>
    </w:p>
    <w:p w14:paraId="76ADE98B" w14:textId="77777777" w:rsidR="004D3A9F" w:rsidRPr="007E7E6F" w:rsidRDefault="001E67D0" w:rsidP="004D3A9F">
      <w:pPr>
        <w:numPr>
          <w:ilvl w:val="0"/>
          <w:numId w:val="9"/>
        </w:numPr>
        <w:spacing w:after="4" w:line="240" w:lineRule="auto"/>
        <w:rPr>
          <w:rFonts w:cs="Arial"/>
          <w:sz w:val="20"/>
          <w:szCs w:val="20"/>
        </w:rPr>
      </w:pPr>
      <w:r>
        <w:rPr>
          <w:rFonts w:cs="Arial"/>
          <w:sz w:val="20"/>
          <w:szCs w:val="20"/>
        </w:rPr>
        <w:t>Bachelor of computer science and Engineering</w:t>
      </w:r>
      <w:r w:rsidR="004D3A9F" w:rsidRPr="007E7E6F">
        <w:rPr>
          <w:rFonts w:cs="Arial"/>
          <w:sz w:val="20"/>
          <w:szCs w:val="20"/>
        </w:rPr>
        <w:t xml:space="preserve"> </w:t>
      </w:r>
      <w:r>
        <w:rPr>
          <w:rFonts w:cs="Arial"/>
          <w:sz w:val="20"/>
          <w:szCs w:val="20"/>
        </w:rPr>
        <w:t xml:space="preserve">with </w:t>
      </w:r>
      <w:r w:rsidR="001566B8">
        <w:rPr>
          <w:rFonts w:cs="Arial"/>
          <w:sz w:val="20"/>
          <w:szCs w:val="20"/>
        </w:rPr>
        <w:t>8</w:t>
      </w:r>
      <w:r w:rsidR="001661B4">
        <w:rPr>
          <w:rFonts w:cs="Arial"/>
          <w:sz w:val="20"/>
          <w:szCs w:val="20"/>
        </w:rPr>
        <w:t>3</w:t>
      </w:r>
      <w:r w:rsidR="004D3A9F" w:rsidRPr="007E7E6F">
        <w:rPr>
          <w:rFonts w:cs="Arial"/>
          <w:sz w:val="20"/>
          <w:szCs w:val="20"/>
        </w:rPr>
        <w:t>%</w:t>
      </w:r>
      <w:r w:rsidR="008D6A68">
        <w:rPr>
          <w:rFonts w:cs="Arial"/>
          <w:sz w:val="20"/>
          <w:szCs w:val="20"/>
        </w:rPr>
        <w:t xml:space="preserve"> from </w:t>
      </w:r>
      <w:r w:rsidR="001661B4">
        <w:rPr>
          <w:rFonts w:cs="Arial"/>
          <w:sz w:val="20"/>
          <w:szCs w:val="20"/>
        </w:rPr>
        <w:t>KL</w:t>
      </w:r>
      <w:r w:rsidR="008D6A68">
        <w:rPr>
          <w:rFonts w:cs="Arial"/>
          <w:sz w:val="20"/>
          <w:szCs w:val="20"/>
        </w:rPr>
        <w:t xml:space="preserve"> University </w:t>
      </w:r>
      <w:r w:rsidR="001661B4">
        <w:rPr>
          <w:rFonts w:cs="Arial"/>
          <w:sz w:val="20"/>
          <w:szCs w:val="20"/>
        </w:rPr>
        <w:t>Vijayawada</w:t>
      </w:r>
      <w:r w:rsidR="008D6A68">
        <w:rPr>
          <w:rFonts w:cs="Arial"/>
          <w:sz w:val="20"/>
          <w:szCs w:val="20"/>
        </w:rPr>
        <w:t xml:space="preserve">, </w:t>
      </w:r>
      <w:r w:rsidR="001661B4">
        <w:rPr>
          <w:rFonts w:cs="Arial"/>
          <w:sz w:val="20"/>
          <w:szCs w:val="20"/>
        </w:rPr>
        <w:t>Andhra Pradesh</w:t>
      </w:r>
    </w:p>
    <w:p w14:paraId="08E581F2" w14:textId="77777777" w:rsidR="004D3A9F" w:rsidRDefault="008D6A68" w:rsidP="004D3A9F">
      <w:pPr>
        <w:numPr>
          <w:ilvl w:val="0"/>
          <w:numId w:val="9"/>
        </w:numPr>
        <w:spacing w:after="4" w:line="240" w:lineRule="auto"/>
        <w:rPr>
          <w:rFonts w:cs="Arial"/>
          <w:sz w:val="20"/>
          <w:szCs w:val="20"/>
        </w:rPr>
      </w:pPr>
      <w:r>
        <w:rPr>
          <w:rFonts w:cs="Arial"/>
          <w:sz w:val="20"/>
          <w:szCs w:val="20"/>
        </w:rPr>
        <w:t>Class</w:t>
      </w:r>
      <w:r w:rsidR="00D46939">
        <w:rPr>
          <w:rFonts w:cs="Arial"/>
          <w:sz w:val="20"/>
          <w:szCs w:val="20"/>
        </w:rPr>
        <w:t xml:space="preserve"> 12</w:t>
      </w:r>
      <w:r w:rsidR="001E67D0">
        <w:rPr>
          <w:rFonts w:cs="Arial"/>
          <w:sz w:val="20"/>
          <w:szCs w:val="20"/>
        </w:rPr>
        <w:t xml:space="preserve"> :</w:t>
      </w:r>
      <w:r w:rsidR="004D3A9F" w:rsidRPr="007E7E6F">
        <w:rPr>
          <w:rFonts w:cs="Arial"/>
          <w:sz w:val="20"/>
          <w:szCs w:val="20"/>
        </w:rPr>
        <w:t xml:space="preserve"> </w:t>
      </w:r>
      <w:r>
        <w:rPr>
          <w:rFonts w:cs="Arial"/>
          <w:sz w:val="20"/>
          <w:szCs w:val="20"/>
        </w:rPr>
        <w:t>201</w:t>
      </w:r>
      <w:r w:rsidR="001661B4">
        <w:rPr>
          <w:rFonts w:cs="Arial"/>
          <w:sz w:val="20"/>
          <w:szCs w:val="20"/>
        </w:rPr>
        <w:t>5</w:t>
      </w:r>
      <w:r w:rsidR="001E67D0">
        <w:rPr>
          <w:rFonts w:cs="Arial"/>
          <w:sz w:val="20"/>
          <w:szCs w:val="20"/>
        </w:rPr>
        <w:t xml:space="preserve"> completed with 9</w:t>
      </w:r>
      <w:r w:rsidR="001661B4">
        <w:rPr>
          <w:rFonts w:cs="Arial"/>
          <w:sz w:val="20"/>
          <w:szCs w:val="20"/>
        </w:rPr>
        <w:t>3</w:t>
      </w:r>
      <w:r w:rsidR="001E67D0">
        <w:rPr>
          <w:rFonts w:cs="Arial"/>
          <w:sz w:val="20"/>
          <w:szCs w:val="20"/>
        </w:rPr>
        <w:t xml:space="preserve">% </w:t>
      </w:r>
      <w:r>
        <w:rPr>
          <w:rFonts w:cs="Arial"/>
          <w:sz w:val="20"/>
          <w:szCs w:val="20"/>
        </w:rPr>
        <w:t xml:space="preserve"> from </w:t>
      </w:r>
      <w:r w:rsidR="001661B4">
        <w:rPr>
          <w:rFonts w:cs="Arial"/>
          <w:sz w:val="20"/>
          <w:szCs w:val="20"/>
        </w:rPr>
        <w:t>Matrix</w:t>
      </w:r>
      <w:r>
        <w:rPr>
          <w:rFonts w:cs="Arial"/>
          <w:sz w:val="20"/>
          <w:szCs w:val="20"/>
        </w:rPr>
        <w:t xml:space="preserve"> IIT Academy</w:t>
      </w:r>
    </w:p>
    <w:p w14:paraId="75E52A17" w14:textId="21501659" w:rsidR="005C6384" w:rsidRDefault="001661B4" w:rsidP="005C6384">
      <w:pPr>
        <w:numPr>
          <w:ilvl w:val="0"/>
          <w:numId w:val="9"/>
        </w:numPr>
        <w:spacing w:after="4" w:line="240" w:lineRule="auto"/>
        <w:rPr>
          <w:rFonts w:cs="Arial"/>
          <w:sz w:val="20"/>
          <w:szCs w:val="20"/>
        </w:rPr>
      </w:pPr>
      <w:r>
        <w:rPr>
          <w:rFonts w:cs="Arial"/>
          <w:sz w:val="20"/>
          <w:szCs w:val="20"/>
        </w:rPr>
        <w:t>Class 10: 2013 completed with 95% from Success International School</w:t>
      </w:r>
    </w:p>
    <w:p w14:paraId="18762795" w14:textId="77777777" w:rsidR="005C6384" w:rsidRPr="005C6384" w:rsidRDefault="005C6384" w:rsidP="005C6384">
      <w:pPr>
        <w:spacing w:after="4" w:line="240" w:lineRule="auto"/>
        <w:ind w:left="360"/>
        <w:rPr>
          <w:rFonts w:cs="Arial"/>
          <w:sz w:val="20"/>
          <w:szCs w:val="20"/>
        </w:rPr>
      </w:pPr>
    </w:p>
    <w:p w14:paraId="6AABA142" w14:textId="77777777" w:rsidR="00C234FA" w:rsidRPr="007E7E6F" w:rsidRDefault="00C234FA" w:rsidP="00D73232">
      <w:pPr>
        <w:spacing w:after="8" w:line="240" w:lineRule="auto"/>
        <w:rPr>
          <w:rFonts w:cs="Arial"/>
          <w:sz w:val="20"/>
          <w:szCs w:val="20"/>
        </w:rPr>
      </w:pPr>
    </w:p>
    <w:p w14:paraId="5556544A" w14:textId="77777777" w:rsidR="006C38DB" w:rsidRPr="007E7E6F" w:rsidRDefault="006C38DB">
      <w:pPr>
        <w:spacing w:after="4" w:line="240" w:lineRule="auto"/>
        <w:jc w:val="both"/>
        <w:rPr>
          <w:rFonts w:cs="Arial"/>
          <w:b/>
          <w:caps/>
          <w:sz w:val="20"/>
          <w:szCs w:val="20"/>
        </w:rPr>
      </w:pPr>
      <w:r w:rsidRPr="007E7E6F">
        <w:rPr>
          <w:rFonts w:cs="Arial"/>
          <w:b/>
          <w:caps/>
          <w:sz w:val="20"/>
          <w:szCs w:val="20"/>
        </w:rPr>
        <w:t>SOFTWARE PROFICIENCY:</w:t>
      </w:r>
    </w:p>
    <w:p w14:paraId="6BEC89A0" w14:textId="77777777" w:rsidR="006C38DB" w:rsidRPr="007E7E6F" w:rsidRDefault="006C38DB">
      <w:pPr>
        <w:spacing w:after="4" w:line="240" w:lineRule="auto"/>
        <w:jc w:val="both"/>
        <w:rPr>
          <w:rFonts w:cs="Arial"/>
          <w:b/>
          <w:caps/>
          <w:sz w:val="20"/>
          <w:szCs w:val="20"/>
        </w:rPr>
      </w:pPr>
    </w:p>
    <w:p w14:paraId="066D2EB4" w14:textId="77777777" w:rsidR="006C38DB" w:rsidRPr="007E7E6F" w:rsidRDefault="006C38DB" w:rsidP="00BB4D6A">
      <w:pPr>
        <w:spacing w:after="0" w:line="240" w:lineRule="auto"/>
        <w:ind w:left="360" w:firstLine="360"/>
        <w:jc w:val="both"/>
        <w:rPr>
          <w:rFonts w:cs="Arial"/>
          <w:sz w:val="20"/>
          <w:szCs w:val="20"/>
        </w:rPr>
      </w:pPr>
      <w:r w:rsidRPr="007E7E6F">
        <w:rPr>
          <w:rFonts w:cs="Arial"/>
          <w:sz w:val="20"/>
          <w:szCs w:val="20"/>
        </w:rPr>
        <w:t>Languages</w:t>
      </w:r>
      <w:r w:rsidRPr="007E7E6F">
        <w:rPr>
          <w:rFonts w:cs="Arial"/>
          <w:sz w:val="20"/>
          <w:szCs w:val="20"/>
        </w:rPr>
        <w:tab/>
      </w:r>
      <w:r w:rsidRPr="007E7E6F">
        <w:rPr>
          <w:rFonts w:cs="Arial"/>
          <w:sz w:val="20"/>
          <w:szCs w:val="20"/>
        </w:rPr>
        <w:tab/>
        <w:t>:</w:t>
      </w:r>
      <w:r w:rsidRPr="007E7E6F">
        <w:rPr>
          <w:rFonts w:cs="Arial"/>
          <w:sz w:val="20"/>
          <w:szCs w:val="20"/>
        </w:rPr>
        <w:tab/>
        <w:t xml:space="preserve">C, </w:t>
      </w:r>
      <w:r w:rsidR="001661B4">
        <w:rPr>
          <w:rFonts w:cs="Arial"/>
          <w:sz w:val="20"/>
          <w:szCs w:val="20"/>
        </w:rPr>
        <w:t>Python</w:t>
      </w:r>
      <w:r w:rsidRPr="007E7E6F">
        <w:rPr>
          <w:rFonts w:cs="Arial"/>
          <w:sz w:val="20"/>
          <w:szCs w:val="20"/>
        </w:rPr>
        <w:t>, Java, SQL</w:t>
      </w:r>
    </w:p>
    <w:p w14:paraId="19382459" w14:textId="15FE5CB6" w:rsidR="000333DE" w:rsidRDefault="000333DE" w:rsidP="00BB4D6A">
      <w:pPr>
        <w:spacing w:after="0" w:line="240" w:lineRule="auto"/>
        <w:ind w:left="360" w:firstLine="360"/>
        <w:jc w:val="both"/>
        <w:rPr>
          <w:rFonts w:cs="Arial"/>
          <w:sz w:val="20"/>
          <w:szCs w:val="20"/>
        </w:rPr>
      </w:pPr>
      <w:r w:rsidRPr="007E7E6F">
        <w:rPr>
          <w:rFonts w:cs="Arial"/>
          <w:sz w:val="20"/>
          <w:szCs w:val="20"/>
        </w:rPr>
        <w:t>Testing Tools</w:t>
      </w:r>
      <w:r w:rsidRPr="007E7E6F">
        <w:rPr>
          <w:rFonts w:cs="Arial"/>
          <w:sz w:val="20"/>
          <w:szCs w:val="20"/>
        </w:rPr>
        <w:tab/>
      </w:r>
      <w:r w:rsidRPr="007E7E6F">
        <w:rPr>
          <w:rFonts w:cs="Arial"/>
          <w:sz w:val="20"/>
          <w:szCs w:val="20"/>
        </w:rPr>
        <w:tab/>
        <w:t>:</w:t>
      </w:r>
      <w:r w:rsidRPr="007E7E6F">
        <w:rPr>
          <w:rFonts w:cs="Arial"/>
          <w:sz w:val="20"/>
          <w:szCs w:val="20"/>
        </w:rPr>
        <w:tab/>
      </w:r>
      <w:r>
        <w:rPr>
          <w:rFonts w:cs="Arial"/>
          <w:sz w:val="20"/>
          <w:szCs w:val="20"/>
        </w:rPr>
        <w:t>SOAP UI/Postman</w:t>
      </w:r>
      <w:r w:rsidRPr="007E7E6F">
        <w:rPr>
          <w:rFonts w:cs="Arial"/>
          <w:sz w:val="20"/>
          <w:szCs w:val="20"/>
        </w:rPr>
        <w:t xml:space="preserve">, </w:t>
      </w:r>
      <w:proofErr w:type="spellStart"/>
      <w:r>
        <w:rPr>
          <w:rFonts w:cs="Arial"/>
          <w:sz w:val="20"/>
          <w:szCs w:val="20"/>
        </w:rPr>
        <w:t>Parasoft</w:t>
      </w:r>
      <w:proofErr w:type="spellEnd"/>
      <w:r>
        <w:rPr>
          <w:rFonts w:cs="Arial"/>
          <w:sz w:val="20"/>
          <w:szCs w:val="20"/>
        </w:rPr>
        <w:t xml:space="preserve"> </w:t>
      </w:r>
      <w:proofErr w:type="spellStart"/>
      <w:r>
        <w:rPr>
          <w:rFonts w:cs="Arial"/>
          <w:sz w:val="20"/>
          <w:szCs w:val="20"/>
        </w:rPr>
        <w:t>SOAtest</w:t>
      </w:r>
      <w:proofErr w:type="spellEnd"/>
      <w:r>
        <w:rPr>
          <w:rFonts w:cs="Arial"/>
          <w:sz w:val="20"/>
          <w:szCs w:val="20"/>
        </w:rPr>
        <w:t xml:space="preserve"> , ARC </w:t>
      </w:r>
      <w:r w:rsidR="00D56BAD">
        <w:rPr>
          <w:rFonts w:cs="Arial"/>
          <w:sz w:val="20"/>
          <w:szCs w:val="20"/>
        </w:rPr>
        <w:t>tool</w:t>
      </w:r>
    </w:p>
    <w:p w14:paraId="19D72FA5" w14:textId="4E47E230" w:rsidR="000333DE" w:rsidRDefault="001173F9" w:rsidP="00BB4D6A">
      <w:pPr>
        <w:spacing w:after="0" w:line="240" w:lineRule="auto"/>
        <w:ind w:left="360" w:firstLine="360"/>
        <w:jc w:val="both"/>
        <w:rPr>
          <w:rFonts w:cs="Arial"/>
          <w:sz w:val="20"/>
          <w:szCs w:val="20"/>
        </w:rPr>
      </w:pPr>
      <w:r>
        <w:rPr>
          <w:rFonts w:cs="Arial"/>
          <w:sz w:val="20"/>
          <w:szCs w:val="20"/>
        </w:rPr>
        <w:t xml:space="preserve">Automation </w:t>
      </w:r>
      <w:r w:rsidR="00D56BAD">
        <w:rPr>
          <w:rFonts w:cs="Arial"/>
          <w:sz w:val="20"/>
          <w:szCs w:val="20"/>
        </w:rPr>
        <w:t>tools</w:t>
      </w:r>
      <w:r>
        <w:rPr>
          <w:rFonts w:cs="Arial"/>
          <w:sz w:val="20"/>
          <w:szCs w:val="20"/>
        </w:rPr>
        <w:t xml:space="preserve">   :               </w:t>
      </w:r>
      <w:r w:rsidR="00BF7B10">
        <w:rPr>
          <w:rFonts w:cs="Arial"/>
          <w:sz w:val="20"/>
          <w:szCs w:val="20"/>
        </w:rPr>
        <w:t xml:space="preserve">Selenium, </w:t>
      </w:r>
      <w:r w:rsidR="00D56BAD">
        <w:rPr>
          <w:rFonts w:cs="Arial"/>
          <w:sz w:val="20"/>
          <w:szCs w:val="20"/>
        </w:rPr>
        <w:t xml:space="preserve">Apache </w:t>
      </w:r>
      <w:proofErr w:type="spellStart"/>
      <w:r w:rsidR="00D56BAD">
        <w:rPr>
          <w:rFonts w:cs="Arial"/>
          <w:sz w:val="20"/>
          <w:szCs w:val="20"/>
        </w:rPr>
        <w:t>Jmeter</w:t>
      </w:r>
      <w:proofErr w:type="spellEnd"/>
      <w:r w:rsidR="00D56BAD">
        <w:rPr>
          <w:rFonts w:cs="Arial"/>
          <w:sz w:val="20"/>
          <w:szCs w:val="20"/>
        </w:rPr>
        <w:t xml:space="preserve">, </w:t>
      </w:r>
      <w:r w:rsidR="00BF7B10">
        <w:rPr>
          <w:rFonts w:cs="Arial"/>
          <w:sz w:val="20"/>
          <w:szCs w:val="20"/>
        </w:rPr>
        <w:t>BDD cucumber</w:t>
      </w:r>
    </w:p>
    <w:p w14:paraId="528A0A71" w14:textId="7A633D46" w:rsidR="0032497A" w:rsidRDefault="0032497A" w:rsidP="00BB4D6A">
      <w:pPr>
        <w:spacing w:after="0" w:line="240" w:lineRule="auto"/>
        <w:ind w:left="360" w:firstLine="360"/>
        <w:jc w:val="both"/>
        <w:rPr>
          <w:rFonts w:cs="Arial"/>
          <w:sz w:val="20"/>
          <w:szCs w:val="20"/>
        </w:rPr>
      </w:pPr>
      <w:r>
        <w:rPr>
          <w:rFonts w:cs="Arial"/>
          <w:sz w:val="20"/>
          <w:szCs w:val="20"/>
        </w:rPr>
        <w:t xml:space="preserve">Logging Tools      </w:t>
      </w:r>
      <w:r>
        <w:rPr>
          <w:rFonts w:cs="Arial"/>
          <w:sz w:val="20"/>
          <w:szCs w:val="20"/>
        </w:rPr>
        <w:tab/>
      </w:r>
      <w:r>
        <w:rPr>
          <w:rFonts w:cs="Arial"/>
          <w:sz w:val="20"/>
          <w:szCs w:val="20"/>
        </w:rPr>
        <w:tab/>
        <w:t>:</w:t>
      </w:r>
      <w:r>
        <w:rPr>
          <w:rFonts w:cs="Arial"/>
          <w:sz w:val="20"/>
          <w:szCs w:val="20"/>
        </w:rPr>
        <w:tab/>
        <w:t xml:space="preserve">PCF , </w:t>
      </w:r>
      <w:proofErr w:type="spellStart"/>
      <w:r w:rsidR="00A87B18">
        <w:rPr>
          <w:rFonts w:cs="Arial"/>
          <w:sz w:val="20"/>
          <w:szCs w:val="20"/>
        </w:rPr>
        <w:t>Splunk</w:t>
      </w:r>
      <w:proofErr w:type="spellEnd"/>
      <w:r w:rsidR="00A87B18">
        <w:rPr>
          <w:rFonts w:cs="Arial"/>
          <w:sz w:val="20"/>
          <w:szCs w:val="20"/>
        </w:rPr>
        <w:t>,</w:t>
      </w:r>
      <w:r w:rsidR="00DA7AF1">
        <w:rPr>
          <w:rFonts w:cs="Arial"/>
          <w:sz w:val="20"/>
          <w:szCs w:val="20"/>
        </w:rPr>
        <w:t xml:space="preserve"> </w:t>
      </w:r>
      <w:proofErr w:type="spellStart"/>
      <w:r w:rsidR="00DA7AF1">
        <w:rPr>
          <w:rFonts w:cs="Arial"/>
          <w:sz w:val="20"/>
          <w:szCs w:val="20"/>
        </w:rPr>
        <w:t>RabbitMQ</w:t>
      </w:r>
      <w:proofErr w:type="spellEnd"/>
      <w:r w:rsidR="00DA7AF1">
        <w:rPr>
          <w:rFonts w:cs="Arial"/>
          <w:sz w:val="20"/>
          <w:szCs w:val="20"/>
        </w:rPr>
        <w:t>, Ap</w:t>
      </w:r>
      <w:r w:rsidR="00A87B18">
        <w:rPr>
          <w:rFonts w:cs="Arial"/>
          <w:sz w:val="20"/>
          <w:szCs w:val="20"/>
        </w:rPr>
        <w:t>ache Kafka</w:t>
      </w:r>
    </w:p>
    <w:p w14:paraId="14BF8544" w14:textId="77777777" w:rsidR="0032497A" w:rsidRPr="007E7E6F" w:rsidRDefault="0032497A" w:rsidP="00BB4D6A">
      <w:pPr>
        <w:spacing w:after="0" w:line="240" w:lineRule="auto"/>
        <w:ind w:left="360" w:firstLine="360"/>
        <w:jc w:val="both"/>
        <w:rPr>
          <w:rFonts w:cs="Arial"/>
          <w:sz w:val="20"/>
          <w:szCs w:val="20"/>
        </w:rPr>
      </w:pPr>
      <w:r>
        <w:rPr>
          <w:rFonts w:cs="Arial"/>
          <w:sz w:val="20"/>
          <w:szCs w:val="20"/>
        </w:rPr>
        <w:t>Database software’s           :</w:t>
      </w:r>
      <w:r>
        <w:rPr>
          <w:rFonts w:cs="Arial"/>
          <w:sz w:val="20"/>
          <w:szCs w:val="20"/>
        </w:rPr>
        <w:tab/>
        <w:t>DB2,Mongo</w:t>
      </w:r>
    </w:p>
    <w:p w14:paraId="126850FB" w14:textId="77777777" w:rsidR="006C38DB" w:rsidRPr="007E7E6F" w:rsidRDefault="006C38DB" w:rsidP="00BB4D6A">
      <w:pPr>
        <w:spacing w:after="0" w:line="240" w:lineRule="auto"/>
        <w:ind w:left="360" w:firstLine="360"/>
        <w:jc w:val="both"/>
        <w:rPr>
          <w:rFonts w:cs="Arial"/>
          <w:sz w:val="20"/>
          <w:szCs w:val="20"/>
        </w:rPr>
      </w:pPr>
      <w:r w:rsidRPr="007E7E6F">
        <w:rPr>
          <w:rFonts w:cs="Arial"/>
          <w:sz w:val="20"/>
          <w:szCs w:val="20"/>
        </w:rPr>
        <w:t xml:space="preserve">Version </w:t>
      </w:r>
      <w:r w:rsidR="00E815CE" w:rsidRPr="007E7E6F">
        <w:rPr>
          <w:rFonts w:cs="Arial"/>
          <w:sz w:val="20"/>
          <w:szCs w:val="20"/>
        </w:rPr>
        <w:t>Mgmt.</w:t>
      </w:r>
      <w:r w:rsidR="00644559" w:rsidRPr="007E7E6F">
        <w:rPr>
          <w:rFonts w:cs="Arial"/>
          <w:sz w:val="20"/>
          <w:szCs w:val="20"/>
        </w:rPr>
        <w:tab/>
      </w:r>
      <w:r w:rsidRPr="007E7E6F">
        <w:rPr>
          <w:rFonts w:cs="Arial"/>
          <w:sz w:val="20"/>
          <w:szCs w:val="20"/>
        </w:rPr>
        <w:tab/>
        <w:t>:</w:t>
      </w:r>
      <w:r w:rsidRPr="007E7E6F">
        <w:rPr>
          <w:rFonts w:cs="Arial"/>
          <w:sz w:val="20"/>
          <w:szCs w:val="20"/>
        </w:rPr>
        <w:tab/>
      </w:r>
      <w:r w:rsidR="00490209">
        <w:rPr>
          <w:rFonts w:cs="Arial"/>
          <w:sz w:val="20"/>
          <w:szCs w:val="20"/>
        </w:rPr>
        <w:t>GIT</w:t>
      </w:r>
    </w:p>
    <w:p w14:paraId="46F76767" w14:textId="7F46B0A5" w:rsidR="006C38DB" w:rsidRDefault="009F776A" w:rsidP="00C721C3">
      <w:pPr>
        <w:spacing w:after="0" w:line="240" w:lineRule="auto"/>
        <w:ind w:left="2880" w:hanging="2160"/>
        <w:jc w:val="both"/>
        <w:rPr>
          <w:rFonts w:cs="Arial"/>
          <w:sz w:val="20"/>
          <w:szCs w:val="20"/>
        </w:rPr>
      </w:pPr>
      <w:r w:rsidRPr="007E7E6F">
        <w:rPr>
          <w:rFonts w:cs="Arial"/>
          <w:sz w:val="20"/>
          <w:szCs w:val="20"/>
        </w:rPr>
        <w:t>Other Tools</w:t>
      </w:r>
      <w:r w:rsidRPr="007E7E6F">
        <w:rPr>
          <w:rFonts w:cs="Arial"/>
          <w:sz w:val="20"/>
          <w:szCs w:val="20"/>
        </w:rPr>
        <w:tab/>
        <w:t>:</w:t>
      </w:r>
      <w:r w:rsidRPr="007E7E6F">
        <w:rPr>
          <w:rFonts w:cs="Arial"/>
          <w:sz w:val="20"/>
          <w:szCs w:val="20"/>
        </w:rPr>
        <w:tab/>
      </w:r>
      <w:r w:rsidR="000D08E5" w:rsidRPr="007E7E6F">
        <w:rPr>
          <w:rFonts w:cs="Arial"/>
          <w:sz w:val="20"/>
          <w:szCs w:val="20"/>
        </w:rPr>
        <w:t>VMwar</w:t>
      </w:r>
      <w:r w:rsidR="008B0DC7">
        <w:rPr>
          <w:rFonts w:cs="Arial"/>
          <w:sz w:val="20"/>
          <w:szCs w:val="20"/>
        </w:rPr>
        <w:t>e</w:t>
      </w:r>
      <w:r w:rsidR="004713CE" w:rsidRPr="007E7E6F">
        <w:rPr>
          <w:rFonts w:cs="Arial"/>
          <w:sz w:val="20"/>
          <w:szCs w:val="20"/>
        </w:rPr>
        <w:tab/>
        <w:t xml:space="preserve"> </w:t>
      </w:r>
      <w:r w:rsidR="00274372" w:rsidRPr="007E7E6F">
        <w:rPr>
          <w:rFonts w:cs="Arial"/>
          <w:sz w:val="20"/>
          <w:szCs w:val="20"/>
        </w:rPr>
        <w:tab/>
      </w:r>
    </w:p>
    <w:p w14:paraId="55F39696" w14:textId="77777777" w:rsidR="007C61D2" w:rsidRPr="00C721C3" w:rsidRDefault="007C61D2" w:rsidP="00C721C3">
      <w:pPr>
        <w:spacing w:after="0" w:line="240" w:lineRule="auto"/>
        <w:ind w:left="2880" w:hanging="2160"/>
        <w:jc w:val="both"/>
        <w:rPr>
          <w:rFonts w:cs="Arial"/>
          <w:sz w:val="20"/>
          <w:szCs w:val="20"/>
        </w:rPr>
      </w:pPr>
    </w:p>
    <w:p w14:paraId="1C46B96E" w14:textId="77777777" w:rsidR="00EA6994" w:rsidRPr="007E7E6F" w:rsidRDefault="00EA6994">
      <w:pPr>
        <w:spacing w:after="40" w:line="240" w:lineRule="auto"/>
        <w:jc w:val="both"/>
        <w:rPr>
          <w:rFonts w:cs="Arial"/>
          <w:b/>
          <w:caps/>
          <w:sz w:val="20"/>
          <w:szCs w:val="20"/>
        </w:rPr>
      </w:pPr>
      <w:r w:rsidRPr="007E7E6F">
        <w:rPr>
          <w:rFonts w:cs="Arial"/>
          <w:b/>
          <w:caps/>
          <w:sz w:val="20"/>
          <w:szCs w:val="20"/>
        </w:rPr>
        <w:t>Roles</w:t>
      </w:r>
      <w:r w:rsidR="0089452A" w:rsidRPr="007E7E6F">
        <w:rPr>
          <w:rFonts w:cs="Arial"/>
          <w:b/>
          <w:caps/>
          <w:sz w:val="20"/>
          <w:szCs w:val="20"/>
        </w:rPr>
        <w:t xml:space="preserve"> &amp; Responsibilities</w:t>
      </w:r>
      <w:r w:rsidRPr="007E7E6F">
        <w:rPr>
          <w:rFonts w:cs="Arial"/>
          <w:b/>
          <w:caps/>
          <w:sz w:val="20"/>
          <w:szCs w:val="20"/>
        </w:rPr>
        <w:t>:</w:t>
      </w:r>
    </w:p>
    <w:p w14:paraId="604470B9" w14:textId="77777777" w:rsidR="00B45823" w:rsidRPr="007E7E6F" w:rsidRDefault="00B45823" w:rsidP="00B45823">
      <w:pPr>
        <w:spacing w:after="0"/>
        <w:rPr>
          <w:rFonts w:cs="Arial"/>
          <w:sz w:val="20"/>
          <w:szCs w:val="20"/>
          <w:lang w:val="en"/>
        </w:rPr>
      </w:pPr>
    </w:p>
    <w:p w14:paraId="3CA55927" w14:textId="77777777" w:rsidR="00EA6994" w:rsidRPr="007E7E6F" w:rsidRDefault="0089452A" w:rsidP="004732A8">
      <w:pPr>
        <w:spacing w:after="0" w:line="240" w:lineRule="auto"/>
        <w:rPr>
          <w:rFonts w:cs="Arial"/>
          <w:b/>
          <w:sz w:val="20"/>
          <w:szCs w:val="20"/>
        </w:rPr>
      </w:pPr>
      <w:r w:rsidRPr="007E7E6F">
        <w:rPr>
          <w:rFonts w:cs="Arial"/>
          <w:b/>
          <w:sz w:val="20"/>
          <w:szCs w:val="20"/>
        </w:rPr>
        <w:t xml:space="preserve"> </w:t>
      </w:r>
      <w:r w:rsidR="004732A8" w:rsidRPr="007E7E6F">
        <w:rPr>
          <w:rFonts w:cs="Arial"/>
          <w:b/>
          <w:sz w:val="20"/>
          <w:szCs w:val="20"/>
        </w:rPr>
        <w:t xml:space="preserve">Manual </w:t>
      </w:r>
      <w:r w:rsidR="000178E8" w:rsidRPr="007E7E6F">
        <w:rPr>
          <w:rFonts w:cs="Arial"/>
          <w:b/>
          <w:sz w:val="20"/>
          <w:szCs w:val="20"/>
        </w:rPr>
        <w:t>and Automation</w:t>
      </w:r>
      <w:r w:rsidR="00B6681A" w:rsidRPr="007E7E6F">
        <w:rPr>
          <w:rFonts w:cs="Arial"/>
          <w:b/>
          <w:sz w:val="20"/>
          <w:szCs w:val="20"/>
        </w:rPr>
        <w:t xml:space="preserve"> </w:t>
      </w:r>
      <w:r w:rsidR="004732A8" w:rsidRPr="007E7E6F">
        <w:rPr>
          <w:rFonts w:cs="Arial"/>
          <w:b/>
          <w:sz w:val="20"/>
          <w:szCs w:val="20"/>
        </w:rPr>
        <w:t>Testing:</w:t>
      </w:r>
    </w:p>
    <w:p w14:paraId="2E59EEE2" w14:textId="77777777" w:rsidR="004732A8" w:rsidRPr="007E7E6F" w:rsidRDefault="004732A8" w:rsidP="004732A8">
      <w:pPr>
        <w:spacing w:after="0" w:line="240" w:lineRule="auto"/>
        <w:rPr>
          <w:rFonts w:cs="Arial"/>
          <w:b/>
          <w:sz w:val="20"/>
          <w:szCs w:val="20"/>
        </w:rPr>
      </w:pPr>
    </w:p>
    <w:p w14:paraId="4B2E130A" w14:textId="4A665F1B" w:rsidR="004732A8" w:rsidRPr="007E7E6F" w:rsidRDefault="004732A8" w:rsidP="00DB27C7">
      <w:pPr>
        <w:numPr>
          <w:ilvl w:val="0"/>
          <w:numId w:val="3"/>
        </w:numPr>
        <w:spacing w:after="0" w:line="240" w:lineRule="auto"/>
        <w:jc w:val="both"/>
        <w:rPr>
          <w:rFonts w:cs="Arial"/>
          <w:sz w:val="20"/>
          <w:szCs w:val="20"/>
        </w:rPr>
      </w:pPr>
      <w:r w:rsidRPr="007E7E6F">
        <w:rPr>
          <w:rFonts w:cs="Arial"/>
          <w:sz w:val="20"/>
          <w:szCs w:val="20"/>
        </w:rPr>
        <w:t xml:space="preserve">Coordinating with </w:t>
      </w:r>
      <w:r w:rsidR="00FC3167" w:rsidRPr="007E7E6F">
        <w:rPr>
          <w:rFonts w:cs="Arial"/>
          <w:sz w:val="20"/>
          <w:szCs w:val="20"/>
        </w:rPr>
        <w:t>on-shore</w:t>
      </w:r>
      <w:r w:rsidRPr="007E7E6F">
        <w:rPr>
          <w:rFonts w:cs="Arial"/>
          <w:sz w:val="20"/>
          <w:szCs w:val="20"/>
        </w:rPr>
        <w:t xml:space="preserve"> leadership team to manage work an</w:t>
      </w:r>
      <w:r w:rsidR="00EC3F90" w:rsidRPr="007E7E6F">
        <w:rPr>
          <w:rFonts w:cs="Arial"/>
          <w:sz w:val="20"/>
          <w:szCs w:val="20"/>
        </w:rPr>
        <w:t xml:space="preserve">d ensure smooth </w:t>
      </w:r>
      <w:r w:rsidR="00791646">
        <w:rPr>
          <w:rFonts w:cs="Arial"/>
          <w:sz w:val="20"/>
          <w:szCs w:val="20"/>
        </w:rPr>
        <w:t xml:space="preserve">workflow with </w:t>
      </w:r>
      <w:r w:rsidR="005B0B23">
        <w:rPr>
          <w:rFonts w:cs="Arial"/>
          <w:sz w:val="20"/>
          <w:szCs w:val="20"/>
        </w:rPr>
        <w:t>timely updates.</w:t>
      </w:r>
    </w:p>
    <w:p w14:paraId="419D56A7" w14:textId="75CA4741" w:rsidR="004732A8" w:rsidRPr="007E7E6F" w:rsidRDefault="00ED197C" w:rsidP="00DB27C7">
      <w:pPr>
        <w:numPr>
          <w:ilvl w:val="0"/>
          <w:numId w:val="3"/>
        </w:numPr>
        <w:spacing w:after="0" w:line="240" w:lineRule="auto"/>
        <w:jc w:val="both"/>
        <w:rPr>
          <w:rFonts w:cs="Arial"/>
          <w:sz w:val="20"/>
          <w:szCs w:val="20"/>
        </w:rPr>
      </w:pPr>
      <w:r>
        <w:rPr>
          <w:rFonts w:cs="Arial"/>
          <w:sz w:val="20"/>
          <w:szCs w:val="20"/>
        </w:rPr>
        <w:t>Un</w:t>
      </w:r>
      <w:r w:rsidR="004732A8" w:rsidRPr="007E7E6F">
        <w:rPr>
          <w:rFonts w:cs="Arial"/>
          <w:sz w:val="20"/>
          <w:szCs w:val="20"/>
        </w:rPr>
        <w:t>derstanding the functional specification o</w:t>
      </w:r>
      <w:r w:rsidR="0017672D" w:rsidRPr="007E7E6F">
        <w:rPr>
          <w:rFonts w:cs="Arial"/>
          <w:sz w:val="20"/>
          <w:szCs w:val="20"/>
        </w:rPr>
        <w:t xml:space="preserve">f an application </w:t>
      </w:r>
      <w:r w:rsidR="005F3A92">
        <w:rPr>
          <w:rFonts w:cs="Arial"/>
          <w:sz w:val="20"/>
          <w:szCs w:val="20"/>
        </w:rPr>
        <w:t>thoroughly.</w:t>
      </w:r>
      <w:r w:rsidR="0017672D" w:rsidRPr="007E7E6F">
        <w:rPr>
          <w:rFonts w:cs="Arial"/>
          <w:sz w:val="20"/>
          <w:szCs w:val="20"/>
        </w:rPr>
        <w:t>(User stories)</w:t>
      </w:r>
    </w:p>
    <w:p w14:paraId="08D22BDB" w14:textId="0EFA762D" w:rsidR="00AD1E67" w:rsidRDefault="00AD1E67" w:rsidP="00DB27C7">
      <w:pPr>
        <w:numPr>
          <w:ilvl w:val="0"/>
          <w:numId w:val="3"/>
        </w:numPr>
        <w:spacing w:after="0"/>
        <w:ind w:right="72"/>
        <w:jc w:val="both"/>
        <w:rPr>
          <w:rFonts w:cs="Arial"/>
          <w:bCs/>
          <w:sz w:val="20"/>
          <w:szCs w:val="20"/>
        </w:rPr>
      </w:pPr>
      <w:r w:rsidRPr="007E7E6F">
        <w:rPr>
          <w:rFonts w:cs="Arial"/>
          <w:bCs/>
          <w:sz w:val="20"/>
          <w:szCs w:val="20"/>
        </w:rPr>
        <w:t xml:space="preserve">Designing of </w:t>
      </w:r>
      <w:r w:rsidRPr="007E7E6F">
        <w:rPr>
          <w:rFonts w:cs="Arial"/>
          <w:sz w:val="20"/>
          <w:szCs w:val="20"/>
        </w:rPr>
        <w:t xml:space="preserve">Test Scenarios, Test cases and Test data for the requirements and updating Requirement </w:t>
      </w:r>
      <w:r w:rsidRPr="007E7E6F">
        <w:rPr>
          <w:rFonts w:cs="Arial"/>
          <w:bCs/>
          <w:sz w:val="20"/>
          <w:szCs w:val="20"/>
        </w:rPr>
        <w:t xml:space="preserve">with the help of Acceptance Criteria and </w:t>
      </w:r>
      <w:r w:rsidR="007B5269">
        <w:rPr>
          <w:rFonts w:cs="Arial"/>
          <w:bCs/>
          <w:sz w:val="20"/>
          <w:szCs w:val="20"/>
        </w:rPr>
        <w:t>by checking QA scope we have for a specific story.</w:t>
      </w:r>
    </w:p>
    <w:p w14:paraId="01E9369F" w14:textId="5EF417B0" w:rsidR="00AD1E67" w:rsidRDefault="00AD1E67" w:rsidP="00DB27C7">
      <w:pPr>
        <w:numPr>
          <w:ilvl w:val="0"/>
          <w:numId w:val="3"/>
        </w:numPr>
        <w:spacing w:after="0"/>
        <w:ind w:right="72"/>
        <w:jc w:val="both"/>
        <w:rPr>
          <w:rFonts w:cs="Arial"/>
          <w:bCs/>
          <w:sz w:val="20"/>
          <w:szCs w:val="20"/>
        </w:rPr>
      </w:pPr>
      <w:r>
        <w:rPr>
          <w:rFonts w:cs="Arial"/>
          <w:bCs/>
          <w:sz w:val="20"/>
          <w:szCs w:val="20"/>
        </w:rPr>
        <w:t>Writing Automation test scripts</w:t>
      </w:r>
      <w:r w:rsidR="00C82F5B">
        <w:rPr>
          <w:rFonts w:cs="Arial"/>
          <w:bCs/>
          <w:sz w:val="20"/>
          <w:szCs w:val="20"/>
        </w:rPr>
        <w:t xml:space="preserve"> in selenium </w:t>
      </w:r>
      <w:r w:rsidR="00684175">
        <w:rPr>
          <w:rFonts w:cs="Arial"/>
          <w:bCs/>
          <w:sz w:val="20"/>
          <w:szCs w:val="20"/>
        </w:rPr>
        <w:t xml:space="preserve">framework </w:t>
      </w:r>
      <w:r w:rsidR="00C82F5B">
        <w:rPr>
          <w:rFonts w:cs="Arial"/>
          <w:bCs/>
          <w:sz w:val="20"/>
          <w:szCs w:val="20"/>
        </w:rPr>
        <w:t>using respective browser web drivers.</w:t>
      </w:r>
    </w:p>
    <w:p w14:paraId="553D9B38" w14:textId="76F746D0" w:rsidR="00684175" w:rsidRDefault="00221F45" w:rsidP="00DB27C7">
      <w:pPr>
        <w:numPr>
          <w:ilvl w:val="0"/>
          <w:numId w:val="3"/>
        </w:numPr>
        <w:spacing w:after="0"/>
        <w:ind w:right="72"/>
        <w:jc w:val="both"/>
        <w:rPr>
          <w:rFonts w:cs="Arial"/>
          <w:bCs/>
          <w:sz w:val="20"/>
          <w:szCs w:val="20"/>
        </w:rPr>
      </w:pPr>
      <w:r>
        <w:rPr>
          <w:rFonts w:cs="Arial"/>
          <w:bCs/>
          <w:sz w:val="20"/>
          <w:szCs w:val="20"/>
        </w:rPr>
        <w:t xml:space="preserve">Writing </w:t>
      </w:r>
      <w:r w:rsidR="007C61D2">
        <w:rPr>
          <w:rFonts w:cs="Arial"/>
          <w:bCs/>
          <w:sz w:val="20"/>
          <w:szCs w:val="20"/>
        </w:rPr>
        <w:t xml:space="preserve">Automation </w:t>
      </w:r>
      <w:r w:rsidR="00ED6140">
        <w:rPr>
          <w:rFonts w:cs="Arial"/>
          <w:bCs/>
          <w:sz w:val="20"/>
          <w:szCs w:val="20"/>
        </w:rPr>
        <w:t>s</w:t>
      </w:r>
      <w:r w:rsidR="00587603">
        <w:rPr>
          <w:rFonts w:cs="Arial"/>
          <w:bCs/>
          <w:sz w:val="20"/>
          <w:szCs w:val="20"/>
        </w:rPr>
        <w:t>cript</w:t>
      </w:r>
      <w:r w:rsidR="00ED6140">
        <w:rPr>
          <w:rFonts w:cs="Arial"/>
          <w:bCs/>
          <w:sz w:val="20"/>
          <w:szCs w:val="20"/>
        </w:rPr>
        <w:t xml:space="preserve">s </w:t>
      </w:r>
      <w:r>
        <w:rPr>
          <w:rFonts w:cs="Arial"/>
          <w:bCs/>
          <w:sz w:val="20"/>
          <w:szCs w:val="20"/>
        </w:rPr>
        <w:t xml:space="preserve">in </w:t>
      </w:r>
      <w:r w:rsidR="00DD5415">
        <w:rPr>
          <w:rFonts w:cs="Arial"/>
          <w:bCs/>
          <w:sz w:val="20"/>
          <w:szCs w:val="20"/>
        </w:rPr>
        <w:t>BDD cucumber</w:t>
      </w:r>
      <w:r>
        <w:rPr>
          <w:rFonts w:cs="Arial"/>
          <w:bCs/>
          <w:sz w:val="20"/>
          <w:szCs w:val="20"/>
        </w:rPr>
        <w:t xml:space="preserve"> </w:t>
      </w:r>
      <w:r w:rsidR="00587603">
        <w:rPr>
          <w:rFonts w:cs="Arial"/>
          <w:bCs/>
          <w:sz w:val="20"/>
          <w:szCs w:val="20"/>
        </w:rPr>
        <w:t>framework.</w:t>
      </w:r>
    </w:p>
    <w:p w14:paraId="07649A85" w14:textId="6D627583" w:rsidR="007705A7" w:rsidRPr="007E7E6F" w:rsidRDefault="008A38FE" w:rsidP="00DB27C7">
      <w:pPr>
        <w:numPr>
          <w:ilvl w:val="0"/>
          <w:numId w:val="3"/>
        </w:numPr>
        <w:spacing w:after="0"/>
        <w:ind w:right="72"/>
        <w:jc w:val="both"/>
        <w:rPr>
          <w:rFonts w:cs="Arial"/>
          <w:bCs/>
          <w:sz w:val="20"/>
          <w:szCs w:val="20"/>
        </w:rPr>
      </w:pPr>
      <w:r>
        <w:rPr>
          <w:rFonts w:cs="Arial"/>
          <w:bCs/>
          <w:sz w:val="20"/>
          <w:szCs w:val="20"/>
        </w:rPr>
        <w:t xml:space="preserve">Performing non functional </w:t>
      </w:r>
      <w:r w:rsidR="00D46F39">
        <w:rPr>
          <w:rFonts w:cs="Arial"/>
          <w:bCs/>
          <w:sz w:val="20"/>
          <w:szCs w:val="20"/>
        </w:rPr>
        <w:t>testing to ensure performance related</w:t>
      </w:r>
      <w:r w:rsidR="00EA4726">
        <w:rPr>
          <w:rFonts w:cs="Arial"/>
          <w:bCs/>
          <w:sz w:val="20"/>
          <w:szCs w:val="20"/>
        </w:rPr>
        <w:t xml:space="preserve"> quality</w:t>
      </w:r>
      <w:r w:rsidR="00C902F0">
        <w:rPr>
          <w:rFonts w:cs="Arial"/>
          <w:bCs/>
          <w:sz w:val="20"/>
          <w:szCs w:val="20"/>
        </w:rPr>
        <w:t xml:space="preserve"> like load testing</w:t>
      </w:r>
      <w:r>
        <w:rPr>
          <w:rFonts w:cs="Arial"/>
          <w:bCs/>
          <w:sz w:val="20"/>
          <w:szCs w:val="20"/>
        </w:rPr>
        <w:t xml:space="preserve">, stress </w:t>
      </w:r>
      <w:r w:rsidR="00EA4726">
        <w:rPr>
          <w:rFonts w:cs="Arial"/>
          <w:bCs/>
          <w:sz w:val="20"/>
          <w:szCs w:val="20"/>
        </w:rPr>
        <w:t>testing and generating reports accordingly.</w:t>
      </w:r>
    </w:p>
    <w:p w14:paraId="6B96F083" w14:textId="77777777" w:rsidR="00235A0A" w:rsidRPr="007E7E6F" w:rsidRDefault="00235A0A" w:rsidP="00DB27C7">
      <w:pPr>
        <w:numPr>
          <w:ilvl w:val="0"/>
          <w:numId w:val="3"/>
        </w:numPr>
        <w:spacing w:after="0"/>
        <w:ind w:right="72"/>
        <w:jc w:val="both"/>
        <w:rPr>
          <w:rFonts w:cs="Arial"/>
          <w:bCs/>
          <w:sz w:val="20"/>
          <w:szCs w:val="20"/>
        </w:rPr>
      </w:pPr>
      <w:r w:rsidRPr="007E7E6F">
        <w:rPr>
          <w:rFonts w:cs="Arial"/>
          <w:bCs/>
          <w:sz w:val="20"/>
          <w:szCs w:val="20"/>
        </w:rPr>
        <w:t xml:space="preserve">Test script execution after build deployment and preparing of </w:t>
      </w:r>
      <w:r w:rsidR="00BA56CC" w:rsidRPr="007E7E6F">
        <w:rPr>
          <w:rFonts w:cs="Arial"/>
          <w:bCs/>
          <w:sz w:val="20"/>
          <w:szCs w:val="20"/>
        </w:rPr>
        <w:t>t</w:t>
      </w:r>
      <w:r w:rsidRPr="007E7E6F">
        <w:rPr>
          <w:rFonts w:cs="Arial"/>
          <w:bCs/>
          <w:sz w:val="20"/>
          <w:szCs w:val="20"/>
        </w:rPr>
        <w:t>est e</w:t>
      </w:r>
      <w:r w:rsidR="00BE6EB2" w:rsidRPr="007E7E6F">
        <w:rPr>
          <w:rFonts w:cs="Arial"/>
          <w:bCs/>
          <w:sz w:val="20"/>
          <w:szCs w:val="20"/>
        </w:rPr>
        <w:t>xecution report</w:t>
      </w:r>
    </w:p>
    <w:p w14:paraId="443FA5B5" w14:textId="7DD80E14" w:rsidR="00235A0A" w:rsidRPr="007E7E6F" w:rsidRDefault="00054138" w:rsidP="00DB27C7">
      <w:pPr>
        <w:numPr>
          <w:ilvl w:val="0"/>
          <w:numId w:val="3"/>
        </w:numPr>
        <w:spacing w:after="0"/>
        <w:ind w:right="72"/>
        <w:jc w:val="both"/>
        <w:rPr>
          <w:rFonts w:cs="Arial"/>
          <w:bCs/>
          <w:sz w:val="20"/>
          <w:szCs w:val="20"/>
        </w:rPr>
      </w:pPr>
      <w:r>
        <w:rPr>
          <w:rFonts w:cs="Arial"/>
          <w:sz w:val="20"/>
          <w:szCs w:val="20"/>
        </w:rPr>
        <w:t xml:space="preserve">Active </w:t>
      </w:r>
      <w:r>
        <w:rPr>
          <w:rFonts w:cs="Arial"/>
          <w:bCs/>
          <w:sz w:val="20"/>
          <w:szCs w:val="20"/>
        </w:rPr>
        <w:t>p</w:t>
      </w:r>
      <w:r w:rsidR="00235A0A" w:rsidRPr="007E7E6F">
        <w:rPr>
          <w:rFonts w:cs="Arial"/>
          <w:bCs/>
          <w:sz w:val="20"/>
          <w:szCs w:val="20"/>
        </w:rPr>
        <w:t xml:space="preserve">articipation </w:t>
      </w:r>
      <w:r w:rsidR="00EA4726">
        <w:rPr>
          <w:rFonts w:cs="Arial"/>
          <w:bCs/>
          <w:sz w:val="20"/>
          <w:szCs w:val="20"/>
        </w:rPr>
        <w:t>in daily stand-up calls and Sprint</w:t>
      </w:r>
      <w:r w:rsidR="00235A0A" w:rsidRPr="007E7E6F">
        <w:rPr>
          <w:rFonts w:cs="Arial"/>
          <w:bCs/>
          <w:sz w:val="20"/>
          <w:szCs w:val="20"/>
        </w:rPr>
        <w:t xml:space="preserve"> Retro</w:t>
      </w:r>
      <w:r w:rsidR="00272697" w:rsidRPr="007E7E6F">
        <w:rPr>
          <w:rFonts w:cs="Arial"/>
          <w:bCs/>
          <w:sz w:val="20"/>
          <w:szCs w:val="20"/>
        </w:rPr>
        <w:t xml:space="preserve">spective meetings </w:t>
      </w:r>
      <w:r w:rsidR="00EA4726">
        <w:rPr>
          <w:rFonts w:cs="Arial"/>
          <w:bCs/>
          <w:sz w:val="20"/>
          <w:szCs w:val="20"/>
        </w:rPr>
        <w:t>at the end</w:t>
      </w:r>
      <w:r w:rsidR="00272697" w:rsidRPr="007E7E6F">
        <w:rPr>
          <w:rFonts w:cs="Arial"/>
          <w:bCs/>
          <w:sz w:val="20"/>
          <w:szCs w:val="20"/>
        </w:rPr>
        <w:t xml:space="preserve"> </w:t>
      </w:r>
      <w:r w:rsidR="00EA4726">
        <w:rPr>
          <w:rFonts w:cs="Arial"/>
          <w:bCs/>
          <w:sz w:val="20"/>
          <w:szCs w:val="20"/>
        </w:rPr>
        <w:t>of sprint.</w:t>
      </w:r>
    </w:p>
    <w:p w14:paraId="58C4DD54" w14:textId="77777777" w:rsidR="002A4A20" w:rsidRPr="007E7E6F" w:rsidRDefault="002A4A20" w:rsidP="002272B2">
      <w:pPr>
        <w:widowControl w:val="0"/>
        <w:spacing w:after="8" w:line="240" w:lineRule="auto"/>
        <w:jc w:val="both"/>
        <w:rPr>
          <w:rFonts w:cs="Arial"/>
          <w:b/>
          <w:bCs/>
          <w:sz w:val="20"/>
          <w:szCs w:val="20"/>
        </w:rPr>
      </w:pPr>
    </w:p>
    <w:p w14:paraId="136BD1C9" w14:textId="77777777" w:rsidR="008A35E6" w:rsidRPr="008A35E6" w:rsidRDefault="008A35E6">
      <w:pPr>
        <w:spacing w:after="40" w:line="240" w:lineRule="auto"/>
        <w:jc w:val="both"/>
        <w:rPr>
          <w:rFonts w:cs="Arial"/>
          <w:caps/>
          <w:sz w:val="20"/>
          <w:szCs w:val="20"/>
        </w:rPr>
      </w:pPr>
    </w:p>
    <w:p w14:paraId="2A5BBF92" w14:textId="77777777" w:rsidR="006C38DB" w:rsidRPr="007E7E6F" w:rsidRDefault="006C38DB">
      <w:pPr>
        <w:spacing w:after="40" w:line="240" w:lineRule="auto"/>
        <w:jc w:val="both"/>
        <w:rPr>
          <w:rFonts w:cs="Arial"/>
          <w:b/>
          <w:caps/>
          <w:sz w:val="20"/>
          <w:szCs w:val="20"/>
        </w:rPr>
      </w:pPr>
      <w:r w:rsidRPr="007E7E6F">
        <w:rPr>
          <w:rFonts w:cs="Arial"/>
          <w:b/>
          <w:caps/>
          <w:sz w:val="20"/>
          <w:szCs w:val="20"/>
        </w:rPr>
        <w:t>PROJECT PROFILE:</w:t>
      </w:r>
    </w:p>
    <w:p w14:paraId="1CD11CAF" w14:textId="77777777" w:rsidR="00C93FBB" w:rsidRDefault="00C93FBB">
      <w:pPr>
        <w:spacing w:after="40" w:line="240" w:lineRule="auto"/>
        <w:jc w:val="both"/>
        <w:rPr>
          <w:rFonts w:cs="Arial"/>
          <w:b/>
          <w:caps/>
          <w:sz w:val="20"/>
          <w:szCs w:val="20"/>
        </w:rPr>
      </w:pPr>
    </w:p>
    <w:p w14:paraId="248C8149" w14:textId="14E33ABA" w:rsidR="006919E8" w:rsidRDefault="006F667F" w:rsidP="006919E8">
      <w:pPr>
        <w:rPr>
          <w:rFonts w:cs="Arial"/>
          <w:b/>
          <w:sz w:val="20"/>
          <w:szCs w:val="20"/>
          <w:u w:val="single"/>
        </w:rPr>
      </w:pPr>
      <w:r>
        <w:rPr>
          <w:rFonts w:cs="Arial"/>
          <w:b/>
          <w:sz w:val="20"/>
          <w:szCs w:val="20"/>
          <w:u w:val="single"/>
        </w:rPr>
        <w:t xml:space="preserve">Project # </w:t>
      </w:r>
      <w:r w:rsidR="006B2133">
        <w:rPr>
          <w:rFonts w:cs="Arial"/>
          <w:b/>
          <w:sz w:val="20"/>
          <w:szCs w:val="20"/>
          <w:u w:val="single"/>
        </w:rPr>
        <w:t>1</w:t>
      </w:r>
      <w:r w:rsidR="006919E8" w:rsidRPr="007E7E6F">
        <w:rPr>
          <w:rFonts w:cs="Arial"/>
          <w:b/>
          <w:sz w:val="20"/>
          <w:szCs w:val="20"/>
          <w:u w:val="single"/>
        </w:rPr>
        <w:t>:-</w:t>
      </w:r>
    </w:p>
    <w:p w14:paraId="6C509D40" w14:textId="6BAD9C7B" w:rsidR="00E65CF4" w:rsidRPr="007E7E6F" w:rsidRDefault="00E65CF4" w:rsidP="006919E8">
      <w:pPr>
        <w:rPr>
          <w:rFonts w:cs="Arial"/>
          <w:b/>
          <w:bCs/>
          <w:sz w:val="20"/>
          <w:szCs w:val="20"/>
        </w:rPr>
      </w:pPr>
      <w:r>
        <w:rPr>
          <w:rFonts w:cs="Arial"/>
          <w:b/>
          <w:sz w:val="20"/>
          <w:szCs w:val="20"/>
          <w:u w:val="single"/>
        </w:rPr>
        <w:t>Banking project:</w:t>
      </w:r>
    </w:p>
    <w:p w14:paraId="3D4895C0" w14:textId="77777777" w:rsidR="006919E8" w:rsidRPr="007E7E6F" w:rsidRDefault="006919E8" w:rsidP="006919E8">
      <w:pPr>
        <w:widowControl w:val="0"/>
        <w:spacing w:after="20" w:line="240" w:lineRule="auto"/>
        <w:rPr>
          <w:rFonts w:cs="Arial"/>
          <w:b/>
          <w:bCs/>
          <w:sz w:val="20"/>
          <w:szCs w:val="20"/>
        </w:rPr>
      </w:pPr>
      <w:r w:rsidRPr="007E7E6F">
        <w:rPr>
          <w:rFonts w:cs="Arial"/>
          <w:b/>
          <w:bCs/>
          <w:sz w:val="20"/>
          <w:szCs w:val="20"/>
        </w:rPr>
        <w:t>Team</w:t>
      </w:r>
      <w:r w:rsidRPr="007E7E6F">
        <w:rPr>
          <w:rFonts w:cs="Arial"/>
          <w:b/>
          <w:bCs/>
          <w:sz w:val="20"/>
          <w:szCs w:val="20"/>
        </w:rPr>
        <w:tab/>
      </w:r>
      <w:r w:rsidRPr="007E7E6F">
        <w:rPr>
          <w:rFonts w:cs="Arial"/>
          <w:b/>
          <w:bCs/>
          <w:sz w:val="20"/>
          <w:szCs w:val="20"/>
        </w:rPr>
        <w:tab/>
      </w:r>
      <w:r w:rsidRPr="007E7E6F">
        <w:rPr>
          <w:rFonts w:cs="Arial"/>
          <w:bCs/>
          <w:sz w:val="20"/>
          <w:szCs w:val="20"/>
        </w:rPr>
        <w:t>:</w:t>
      </w:r>
      <w:r w:rsidRPr="007E7E6F">
        <w:rPr>
          <w:rFonts w:cs="Arial"/>
          <w:b/>
          <w:spacing w:val="4"/>
          <w:sz w:val="20"/>
          <w:szCs w:val="20"/>
        </w:rPr>
        <w:t xml:space="preserve"> </w:t>
      </w:r>
      <w:r w:rsidR="001661B4">
        <w:rPr>
          <w:rFonts w:cs="Arial"/>
          <w:b/>
          <w:spacing w:val="4"/>
          <w:sz w:val="20"/>
          <w:szCs w:val="20"/>
        </w:rPr>
        <w:t xml:space="preserve">Customer </w:t>
      </w:r>
      <w:r w:rsidR="006B2133">
        <w:rPr>
          <w:rFonts w:cs="Arial"/>
          <w:b/>
          <w:spacing w:val="4"/>
          <w:sz w:val="20"/>
          <w:szCs w:val="20"/>
        </w:rPr>
        <w:t xml:space="preserve">and </w:t>
      </w:r>
      <w:r w:rsidR="001661B4">
        <w:rPr>
          <w:rFonts w:cs="Arial"/>
          <w:b/>
          <w:spacing w:val="4"/>
          <w:sz w:val="20"/>
          <w:szCs w:val="20"/>
        </w:rPr>
        <w:t>Account</w:t>
      </w:r>
      <w:r w:rsidR="008B0DC7">
        <w:rPr>
          <w:rFonts w:cs="Arial"/>
          <w:b/>
          <w:spacing w:val="4"/>
          <w:sz w:val="20"/>
          <w:szCs w:val="20"/>
        </w:rPr>
        <w:t>ing</w:t>
      </w:r>
      <w:r w:rsidR="006B2133">
        <w:rPr>
          <w:rFonts w:cs="Arial"/>
          <w:b/>
          <w:spacing w:val="4"/>
          <w:sz w:val="20"/>
          <w:szCs w:val="20"/>
        </w:rPr>
        <w:t xml:space="preserve"> </w:t>
      </w:r>
      <w:r w:rsidR="001661B4">
        <w:rPr>
          <w:rFonts w:cs="Arial"/>
          <w:b/>
          <w:spacing w:val="4"/>
          <w:sz w:val="20"/>
          <w:szCs w:val="20"/>
        </w:rPr>
        <w:t>Technology</w:t>
      </w:r>
      <w:r w:rsidRPr="007E7E6F">
        <w:rPr>
          <w:rFonts w:cs="Arial"/>
          <w:b/>
          <w:spacing w:val="4"/>
          <w:sz w:val="20"/>
          <w:szCs w:val="20"/>
        </w:rPr>
        <w:t xml:space="preserve"> (</w:t>
      </w:r>
      <w:r w:rsidR="001661B4">
        <w:rPr>
          <w:rFonts w:cs="Arial"/>
          <w:b/>
          <w:spacing w:val="4"/>
          <w:sz w:val="20"/>
          <w:szCs w:val="20"/>
        </w:rPr>
        <w:t>CAT OMEGA</w:t>
      </w:r>
      <w:r w:rsidRPr="007E7E6F">
        <w:rPr>
          <w:rFonts w:cs="Arial"/>
          <w:b/>
          <w:spacing w:val="4"/>
          <w:sz w:val="20"/>
          <w:szCs w:val="20"/>
        </w:rPr>
        <w:t>)</w:t>
      </w:r>
    </w:p>
    <w:p w14:paraId="24A5C47D" w14:textId="0ED4E441" w:rsidR="006919E8" w:rsidRPr="007E7E6F" w:rsidRDefault="006919E8" w:rsidP="006919E8">
      <w:pPr>
        <w:widowControl w:val="0"/>
        <w:spacing w:after="20" w:line="240" w:lineRule="auto"/>
        <w:rPr>
          <w:rFonts w:cs="Arial"/>
          <w:b/>
          <w:sz w:val="20"/>
          <w:szCs w:val="20"/>
          <w:lang w:val="fr-FR"/>
        </w:rPr>
      </w:pPr>
      <w:r w:rsidRPr="007E7E6F">
        <w:rPr>
          <w:rFonts w:cs="Arial"/>
          <w:b/>
          <w:bCs/>
          <w:sz w:val="20"/>
          <w:szCs w:val="20"/>
        </w:rPr>
        <w:t xml:space="preserve">Role </w:t>
      </w:r>
      <w:r w:rsidRPr="007E7E6F">
        <w:rPr>
          <w:rFonts w:cs="Arial"/>
          <w:b/>
          <w:bCs/>
          <w:sz w:val="20"/>
          <w:szCs w:val="20"/>
        </w:rPr>
        <w:tab/>
      </w:r>
      <w:r w:rsidRPr="007E7E6F">
        <w:rPr>
          <w:rFonts w:cs="Arial"/>
          <w:b/>
          <w:bCs/>
          <w:sz w:val="20"/>
          <w:szCs w:val="20"/>
        </w:rPr>
        <w:tab/>
      </w:r>
      <w:r w:rsidRPr="007E7E6F">
        <w:rPr>
          <w:rFonts w:cs="Arial"/>
          <w:bCs/>
          <w:sz w:val="20"/>
          <w:szCs w:val="20"/>
        </w:rPr>
        <w:t xml:space="preserve">: </w:t>
      </w:r>
      <w:r w:rsidR="00B01479">
        <w:rPr>
          <w:rFonts w:cs="Arial"/>
          <w:bCs/>
          <w:sz w:val="20"/>
          <w:szCs w:val="20"/>
        </w:rPr>
        <w:t>SDET Engineer</w:t>
      </w:r>
    </w:p>
    <w:p w14:paraId="066FABCE" w14:textId="77777777" w:rsidR="006B2133" w:rsidRDefault="006919E8" w:rsidP="006919E8">
      <w:pPr>
        <w:spacing w:before="20" w:after="20"/>
        <w:rPr>
          <w:rFonts w:cs="Arial"/>
          <w:spacing w:val="4"/>
          <w:sz w:val="20"/>
          <w:szCs w:val="20"/>
        </w:rPr>
      </w:pPr>
      <w:r w:rsidRPr="007E7E6F">
        <w:rPr>
          <w:rFonts w:cs="Arial"/>
          <w:b/>
          <w:sz w:val="20"/>
          <w:szCs w:val="20"/>
          <w:lang w:val="fr-FR"/>
        </w:rPr>
        <w:t>Organisation</w:t>
      </w:r>
      <w:r w:rsidRPr="007E7E6F">
        <w:rPr>
          <w:rFonts w:cs="Arial"/>
          <w:sz w:val="20"/>
          <w:szCs w:val="20"/>
          <w:lang w:val="fr-FR"/>
        </w:rPr>
        <w:tab/>
        <w:t xml:space="preserve">: </w:t>
      </w:r>
      <w:r w:rsidR="001661B4">
        <w:rPr>
          <w:rFonts w:cs="Arial"/>
          <w:spacing w:val="4"/>
          <w:sz w:val="20"/>
          <w:szCs w:val="20"/>
        </w:rPr>
        <w:t>Infosys Limited</w:t>
      </w:r>
    </w:p>
    <w:p w14:paraId="051EC0C0" w14:textId="77777777" w:rsidR="006B2133" w:rsidRPr="006B2133" w:rsidRDefault="006B2133" w:rsidP="006919E8">
      <w:pPr>
        <w:spacing w:before="20" w:after="20"/>
        <w:rPr>
          <w:rFonts w:cs="Arial"/>
          <w:spacing w:val="4"/>
          <w:sz w:val="20"/>
          <w:szCs w:val="20"/>
        </w:rPr>
      </w:pPr>
      <w:r>
        <w:rPr>
          <w:rFonts w:cs="Arial"/>
          <w:b/>
          <w:sz w:val="20"/>
          <w:szCs w:val="20"/>
          <w:lang w:val="fr-FR"/>
        </w:rPr>
        <w:t>Client</w:t>
      </w:r>
      <w:r w:rsidRPr="007E7E6F">
        <w:rPr>
          <w:rFonts w:cs="Arial"/>
          <w:sz w:val="20"/>
          <w:szCs w:val="20"/>
          <w:lang w:val="fr-FR"/>
        </w:rPr>
        <w:tab/>
      </w:r>
      <w:r>
        <w:rPr>
          <w:rFonts w:cs="Arial"/>
          <w:sz w:val="20"/>
          <w:szCs w:val="20"/>
          <w:lang w:val="fr-FR"/>
        </w:rPr>
        <w:t xml:space="preserve">                </w:t>
      </w:r>
      <w:r w:rsidRPr="007E7E6F">
        <w:rPr>
          <w:rFonts w:cs="Arial"/>
          <w:sz w:val="20"/>
          <w:szCs w:val="20"/>
          <w:lang w:val="fr-FR"/>
        </w:rPr>
        <w:t>:</w:t>
      </w:r>
      <w:r>
        <w:rPr>
          <w:rFonts w:cs="Arial"/>
          <w:sz w:val="20"/>
          <w:szCs w:val="20"/>
          <w:lang w:val="fr-FR"/>
        </w:rPr>
        <w:t xml:space="preserve"> Charles Schwab Corporation</w:t>
      </w:r>
      <w:r w:rsidRPr="007E7E6F">
        <w:rPr>
          <w:rFonts w:cs="Arial"/>
          <w:sz w:val="20"/>
          <w:szCs w:val="20"/>
          <w:lang w:val="fr-FR"/>
        </w:rPr>
        <w:t xml:space="preserve"> </w:t>
      </w:r>
    </w:p>
    <w:p w14:paraId="07D54119" w14:textId="22A21D19" w:rsidR="006919E8" w:rsidRPr="007E7E6F" w:rsidRDefault="006919E8" w:rsidP="006919E8">
      <w:pPr>
        <w:spacing w:after="20" w:line="360" w:lineRule="auto"/>
        <w:rPr>
          <w:rFonts w:cs="Arial"/>
          <w:b/>
          <w:sz w:val="20"/>
          <w:szCs w:val="20"/>
        </w:rPr>
      </w:pPr>
      <w:r w:rsidRPr="007E7E6F">
        <w:rPr>
          <w:rFonts w:cs="Arial"/>
          <w:b/>
          <w:sz w:val="20"/>
          <w:szCs w:val="20"/>
        </w:rPr>
        <w:t xml:space="preserve">Duration       </w:t>
      </w:r>
      <w:r w:rsidRPr="007E7E6F">
        <w:rPr>
          <w:rFonts w:cs="Arial"/>
          <w:b/>
          <w:sz w:val="20"/>
          <w:szCs w:val="20"/>
        </w:rPr>
        <w:tab/>
      </w:r>
      <w:r w:rsidR="007163E5">
        <w:rPr>
          <w:rFonts w:cs="Arial"/>
          <w:sz w:val="20"/>
          <w:szCs w:val="20"/>
        </w:rPr>
        <w:t xml:space="preserve">: </w:t>
      </w:r>
      <w:r w:rsidR="00EE49B1">
        <w:rPr>
          <w:rFonts w:cs="Arial"/>
          <w:sz w:val="20"/>
          <w:szCs w:val="20"/>
        </w:rPr>
        <w:t>April</w:t>
      </w:r>
      <w:r w:rsidR="00336A54" w:rsidRPr="007E7E6F">
        <w:rPr>
          <w:rFonts w:cs="Arial"/>
          <w:sz w:val="20"/>
          <w:szCs w:val="20"/>
        </w:rPr>
        <w:t xml:space="preserve"> 20</w:t>
      </w:r>
      <w:r w:rsidR="008B0DC7">
        <w:rPr>
          <w:rFonts w:cs="Arial"/>
          <w:sz w:val="20"/>
          <w:szCs w:val="20"/>
        </w:rPr>
        <w:t>20</w:t>
      </w:r>
      <w:r w:rsidR="00CF0824">
        <w:rPr>
          <w:rFonts w:cs="Arial"/>
          <w:sz w:val="20"/>
          <w:szCs w:val="20"/>
        </w:rPr>
        <w:t xml:space="preserve"> – </w:t>
      </w:r>
      <w:r w:rsidR="00DC63CB">
        <w:rPr>
          <w:rFonts w:cs="Arial"/>
          <w:sz w:val="20"/>
          <w:szCs w:val="20"/>
        </w:rPr>
        <w:t>Present</w:t>
      </w:r>
    </w:p>
    <w:p w14:paraId="1B2F0A2A" w14:textId="77777777" w:rsidR="006919E8" w:rsidRPr="007E7E6F" w:rsidRDefault="006919E8" w:rsidP="006919E8">
      <w:pPr>
        <w:spacing w:after="0" w:line="240" w:lineRule="auto"/>
        <w:rPr>
          <w:rFonts w:cs="Arial"/>
          <w:b/>
          <w:sz w:val="20"/>
          <w:szCs w:val="20"/>
        </w:rPr>
      </w:pPr>
      <w:r w:rsidRPr="007E7E6F">
        <w:rPr>
          <w:rFonts w:cs="Arial"/>
          <w:b/>
          <w:sz w:val="20"/>
          <w:szCs w:val="20"/>
        </w:rPr>
        <w:t>Description:</w:t>
      </w:r>
    </w:p>
    <w:p w14:paraId="04ACBC23" w14:textId="2803E24F" w:rsidR="00C7665B" w:rsidRDefault="00C0038B" w:rsidP="00EE5E7A">
      <w:pPr>
        <w:widowControl w:val="0"/>
        <w:spacing w:after="8" w:line="240" w:lineRule="auto"/>
        <w:ind w:firstLine="720"/>
        <w:jc w:val="both"/>
        <w:rPr>
          <w:rFonts w:cs="Arial"/>
          <w:sz w:val="20"/>
          <w:szCs w:val="20"/>
        </w:rPr>
      </w:pPr>
      <w:r w:rsidRPr="007E7E6F">
        <w:rPr>
          <w:rFonts w:cs="Arial"/>
          <w:sz w:val="20"/>
          <w:szCs w:val="20"/>
        </w:rPr>
        <w:t xml:space="preserve">Being part of </w:t>
      </w:r>
      <w:r w:rsidR="001661B4">
        <w:rPr>
          <w:rFonts w:cs="Arial"/>
          <w:sz w:val="20"/>
          <w:szCs w:val="20"/>
        </w:rPr>
        <w:t>team CAT OMEGA</w:t>
      </w:r>
      <w:r w:rsidR="006B2133">
        <w:rPr>
          <w:rFonts w:cs="Arial"/>
          <w:sz w:val="20"/>
          <w:szCs w:val="20"/>
        </w:rPr>
        <w:t xml:space="preserve"> , </w:t>
      </w:r>
      <w:r w:rsidRPr="007E7E6F">
        <w:rPr>
          <w:rFonts w:cs="Arial"/>
          <w:sz w:val="20"/>
          <w:szCs w:val="20"/>
        </w:rPr>
        <w:t xml:space="preserve">provided </w:t>
      </w:r>
      <w:r w:rsidR="006B2133">
        <w:rPr>
          <w:rFonts w:cs="Arial"/>
          <w:sz w:val="20"/>
          <w:szCs w:val="20"/>
        </w:rPr>
        <w:t xml:space="preserve">API </w:t>
      </w:r>
      <w:r w:rsidRPr="007E7E6F">
        <w:rPr>
          <w:rFonts w:cs="Arial"/>
          <w:sz w:val="20"/>
          <w:szCs w:val="20"/>
        </w:rPr>
        <w:t>automation testing</w:t>
      </w:r>
      <w:r w:rsidR="00C740B9">
        <w:rPr>
          <w:rFonts w:cs="Arial"/>
          <w:sz w:val="20"/>
          <w:szCs w:val="20"/>
        </w:rPr>
        <w:t xml:space="preserve"> </w:t>
      </w:r>
      <w:r w:rsidRPr="007E7E6F">
        <w:rPr>
          <w:rFonts w:cs="Arial"/>
          <w:sz w:val="20"/>
          <w:szCs w:val="20"/>
        </w:rPr>
        <w:t xml:space="preserve">support to </w:t>
      </w:r>
      <w:r w:rsidR="006B2133">
        <w:rPr>
          <w:rFonts w:cs="Arial"/>
          <w:sz w:val="20"/>
          <w:szCs w:val="20"/>
        </w:rPr>
        <w:t>DEV</w:t>
      </w:r>
      <w:r w:rsidRPr="007E7E6F">
        <w:rPr>
          <w:rFonts w:cs="Arial"/>
          <w:sz w:val="20"/>
          <w:szCs w:val="20"/>
        </w:rPr>
        <w:t xml:space="preserve"> teams across organization level.</w:t>
      </w:r>
      <w:r w:rsidR="00156A1B" w:rsidRPr="007E7E6F">
        <w:rPr>
          <w:rFonts w:cs="Arial"/>
          <w:sz w:val="20"/>
          <w:szCs w:val="20"/>
        </w:rPr>
        <w:t xml:space="preserve"> </w:t>
      </w:r>
      <w:r w:rsidR="00364EE7">
        <w:rPr>
          <w:rFonts w:cs="Arial"/>
          <w:sz w:val="20"/>
          <w:szCs w:val="20"/>
        </w:rPr>
        <w:t>Once the sprint is planned and the storie</w:t>
      </w:r>
      <w:r w:rsidR="00C740B9">
        <w:rPr>
          <w:rFonts w:cs="Arial"/>
          <w:sz w:val="20"/>
          <w:szCs w:val="20"/>
        </w:rPr>
        <w:t>s</w:t>
      </w:r>
      <w:r w:rsidR="00364EE7">
        <w:rPr>
          <w:rFonts w:cs="Arial"/>
          <w:sz w:val="20"/>
          <w:szCs w:val="20"/>
        </w:rPr>
        <w:t xml:space="preserve"> are updated in Jira board, we do test planning for each story in parallel to creating test data(if needed) and make sure the story is ready for test execution before it is deployed in QA.</w:t>
      </w:r>
      <w:r w:rsidR="00472FED">
        <w:rPr>
          <w:rFonts w:cs="Arial"/>
          <w:sz w:val="20"/>
          <w:szCs w:val="20"/>
        </w:rPr>
        <w:t xml:space="preserve"> Once </w:t>
      </w:r>
      <w:r w:rsidR="002C709F">
        <w:rPr>
          <w:rFonts w:cs="Arial"/>
          <w:sz w:val="20"/>
          <w:szCs w:val="20"/>
        </w:rPr>
        <w:t xml:space="preserve">the respective API code is </w:t>
      </w:r>
      <w:r w:rsidR="00472FED">
        <w:rPr>
          <w:rFonts w:cs="Arial"/>
          <w:sz w:val="20"/>
          <w:szCs w:val="20"/>
        </w:rPr>
        <w:t>deployed in QA,</w:t>
      </w:r>
      <w:r w:rsidR="00364EE7">
        <w:rPr>
          <w:rFonts w:cs="Arial"/>
          <w:sz w:val="20"/>
          <w:szCs w:val="20"/>
        </w:rPr>
        <w:t xml:space="preserve"> </w:t>
      </w:r>
      <w:r w:rsidR="00472FED">
        <w:rPr>
          <w:rFonts w:cs="Arial"/>
          <w:sz w:val="20"/>
          <w:szCs w:val="20"/>
        </w:rPr>
        <w:t>t</w:t>
      </w:r>
      <w:r w:rsidR="00364EE7">
        <w:rPr>
          <w:rFonts w:cs="Arial"/>
          <w:sz w:val="20"/>
          <w:szCs w:val="20"/>
        </w:rPr>
        <w:t>est</w:t>
      </w:r>
      <w:r w:rsidR="00F52474">
        <w:rPr>
          <w:rFonts w:cs="Arial"/>
          <w:sz w:val="20"/>
          <w:szCs w:val="20"/>
        </w:rPr>
        <w:t xml:space="preserve"> </w:t>
      </w:r>
      <w:r w:rsidR="00472FED">
        <w:rPr>
          <w:rFonts w:cs="Arial"/>
          <w:sz w:val="20"/>
          <w:szCs w:val="20"/>
        </w:rPr>
        <w:t>execution</w:t>
      </w:r>
      <w:r w:rsidR="008C4936">
        <w:rPr>
          <w:rFonts w:cs="Arial"/>
          <w:sz w:val="20"/>
          <w:szCs w:val="20"/>
        </w:rPr>
        <w:t xml:space="preserve"> (Functional, </w:t>
      </w:r>
      <w:r w:rsidR="002C709F">
        <w:rPr>
          <w:rFonts w:cs="Arial"/>
          <w:sz w:val="20"/>
          <w:szCs w:val="20"/>
        </w:rPr>
        <w:t>Regression,</w:t>
      </w:r>
      <w:r w:rsidR="005E3550">
        <w:rPr>
          <w:rFonts w:cs="Arial"/>
          <w:sz w:val="20"/>
          <w:szCs w:val="20"/>
        </w:rPr>
        <w:t xml:space="preserve"> </w:t>
      </w:r>
      <w:proofErr w:type="spellStart"/>
      <w:r w:rsidR="005E3550">
        <w:rPr>
          <w:rFonts w:cs="Arial"/>
          <w:sz w:val="20"/>
          <w:szCs w:val="20"/>
        </w:rPr>
        <w:t>Integration,Smoke</w:t>
      </w:r>
      <w:proofErr w:type="spellEnd"/>
      <w:r w:rsidR="005E3550">
        <w:rPr>
          <w:rFonts w:cs="Arial"/>
          <w:sz w:val="20"/>
          <w:szCs w:val="20"/>
        </w:rPr>
        <w:t xml:space="preserve">, </w:t>
      </w:r>
      <w:r w:rsidR="002C709F">
        <w:rPr>
          <w:rFonts w:cs="Arial"/>
          <w:sz w:val="20"/>
          <w:szCs w:val="20"/>
        </w:rPr>
        <w:t xml:space="preserve"> Performance</w:t>
      </w:r>
      <w:r w:rsidR="008C4936">
        <w:rPr>
          <w:rFonts w:cs="Arial"/>
          <w:sz w:val="20"/>
          <w:szCs w:val="20"/>
        </w:rPr>
        <w:t xml:space="preserve"> etc.) </w:t>
      </w:r>
      <w:r w:rsidR="00364EE7">
        <w:rPr>
          <w:rFonts w:cs="Arial"/>
          <w:sz w:val="20"/>
          <w:szCs w:val="20"/>
        </w:rPr>
        <w:t xml:space="preserve">with </w:t>
      </w:r>
      <w:r w:rsidR="007A27AD">
        <w:rPr>
          <w:rFonts w:cs="Arial"/>
          <w:sz w:val="20"/>
          <w:szCs w:val="20"/>
        </w:rPr>
        <w:t>all possible</w:t>
      </w:r>
      <w:r w:rsidR="00364EE7">
        <w:rPr>
          <w:rFonts w:cs="Arial"/>
          <w:sz w:val="20"/>
          <w:szCs w:val="20"/>
        </w:rPr>
        <w:t xml:space="preserve"> positive and negative scenarios </w:t>
      </w:r>
      <w:r w:rsidR="008C4936">
        <w:rPr>
          <w:rFonts w:cs="Arial"/>
          <w:sz w:val="20"/>
          <w:szCs w:val="20"/>
        </w:rPr>
        <w:t>is performed</w:t>
      </w:r>
      <w:r w:rsidR="00364EE7">
        <w:rPr>
          <w:rFonts w:cs="Arial"/>
          <w:sz w:val="20"/>
          <w:szCs w:val="20"/>
        </w:rPr>
        <w:t>,</w:t>
      </w:r>
      <w:r w:rsidR="00D83136">
        <w:rPr>
          <w:rFonts w:cs="Arial"/>
          <w:sz w:val="20"/>
          <w:szCs w:val="20"/>
        </w:rPr>
        <w:t xml:space="preserve"> the data is verified in Mongo/DB2 to confirm expected changes are replicated at backend.</w:t>
      </w:r>
      <w:r w:rsidR="006017A6">
        <w:rPr>
          <w:rFonts w:cs="Arial"/>
          <w:sz w:val="20"/>
          <w:szCs w:val="20"/>
        </w:rPr>
        <w:t xml:space="preserve"> Postman/</w:t>
      </w:r>
      <w:proofErr w:type="spellStart"/>
      <w:r w:rsidR="006B539C">
        <w:rPr>
          <w:rFonts w:cs="Arial"/>
          <w:sz w:val="20"/>
          <w:szCs w:val="20"/>
        </w:rPr>
        <w:t>Parasoft</w:t>
      </w:r>
      <w:proofErr w:type="spellEnd"/>
      <w:r w:rsidR="006B539C">
        <w:rPr>
          <w:rFonts w:cs="Arial"/>
          <w:sz w:val="20"/>
          <w:szCs w:val="20"/>
        </w:rPr>
        <w:t xml:space="preserve"> </w:t>
      </w:r>
      <w:proofErr w:type="spellStart"/>
      <w:r w:rsidR="006B539C">
        <w:rPr>
          <w:rFonts w:cs="Arial"/>
          <w:sz w:val="20"/>
          <w:szCs w:val="20"/>
        </w:rPr>
        <w:t>SOAtest</w:t>
      </w:r>
      <w:proofErr w:type="spellEnd"/>
      <w:r w:rsidR="006B539C">
        <w:rPr>
          <w:rFonts w:cs="Arial"/>
          <w:sz w:val="20"/>
          <w:szCs w:val="20"/>
        </w:rPr>
        <w:t xml:space="preserve">/ARC client are more </w:t>
      </w:r>
      <w:r w:rsidR="00BA6C51">
        <w:rPr>
          <w:rFonts w:cs="Arial"/>
          <w:sz w:val="20"/>
          <w:szCs w:val="20"/>
        </w:rPr>
        <w:t xml:space="preserve">often used tools for testing </w:t>
      </w:r>
      <w:r w:rsidR="007537F4">
        <w:rPr>
          <w:rFonts w:cs="Arial"/>
          <w:sz w:val="20"/>
          <w:szCs w:val="20"/>
        </w:rPr>
        <w:t xml:space="preserve">Functional </w:t>
      </w:r>
      <w:r w:rsidR="004F19F0">
        <w:rPr>
          <w:rFonts w:cs="Arial"/>
          <w:sz w:val="20"/>
          <w:szCs w:val="20"/>
        </w:rPr>
        <w:t>stories</w:t>
      </w:r>
      <w:r w:rsidR="007537F4">
        <w:rPr>
          <w:rFonts w:cs="Arial"/>
          <w:sz w:val="20"/>
          <w:szCs w:val="20"/>
        </w:rPr>
        <w:t xml:space="preserve"> whereas </w:t>
      </w:r>
      <w:proofErr w:type="spellStart"/>
      <w:r w:rsidR="007537F4">
        <w:rPr>
          <w:rFonts w:cs="Arial"/>
          <w:sz w:val="20"/>
          <w:szCs w:val="20"/>
        </w:rPr>
        <w:t>Jmeter</w:t>
      </w:r>
      <w:proofErr w:type="spellEnd"/>
      <w:r w:rsidR="007537F4">
        <w:rPr>
          <w:rFonts w:cs="Arial"/>
          <w:sz w:val="20"/>
          <w:szCs w:val="20"/>
        </w:rPr>
        <w:t xml:space="preserve"> for performance related </w:t>
      </w:r>
      <w:r w:rsidR="004F19F0">
        <w:rPr>
          <w:rFonts w:cs="Arial"/>
          <w:sz w:val="20"/>
          <w:szCs w:val="20"/>
        </w:rPr>
        <w:t>stories.</w:t>
      </w:r>
      <w:r w:rsidR="00D83136">
        <w:rPr>
          <w:rFonts w:cs="Arial"/>
          <w:sz w:val="20"/>
          <w:szCs w:val="20"/>
        </w:rPr>
        <w:t xml:space="preserve"> Also, </w:t>
      </w:r>
      <w:r w:rsidR="00364EE7">
        <w:rPr>
          <w:rFonts w:cs="Arial"/>
          <w:sz w:val="20"/>
          <w:szCs w:val="20"/>
        </w:rPr>
        <w:t xml:space="preserve">the logs for each scenario </w:t>
      </w:r>
      <w:r w:rsidR="00584BC5">
        <w:rPr>
          <w:rFonts w:cs="Arial"/>
          <w:sz w:val="20"/>
          <w:szCs w:val="20"/>
        </w:rPr>
        <w:t xml:space="preserve">are </w:t>
      </w:r>
      <w:r w:rsidR="00364EE7">
        <w:rPr>
          <w:rFonts w:cs="Arial"/>
          <w:sz w:val="20"/>
          <w:szCs w:val="20"/>
        </w:rPr>
        <w:t xml:space="preserve">recorded and verified </w:t>
      </w:r>
      <w:r w:rsidR="00584BC5">
        <w:rPr>
          <w:rFonts w:cs="Arial"/>
          <w:sz w:val="20"/>
          <w:szCs w:val="20"/>
        </w:rPr>
        <w:t xml:space="preserve">to check </w:t>
      </w:r>
      <w:r w:rsidR="00364EE7">
        <w:rPr>
          <w:rFonts w:cs="Arial"/>
          <w:sz w:val="20"/>
          <w:szCs w:val="20"/>
        </w:rPr>
        <w:t xml:space="preserve">if the functionality is as expected. Based on these observations, </w:t>
      </w:r>
      <w:r w:rsidR="00D83136">
        <w:rPr>
          <w:rFonts w:cs="Arial"/>
          <w:sz w:val="20"/>
          <w:szCs w:val="20"/>
        </w:rPr>
        <w:t xml:space="preserve">a brief </w:t>
      </w:r>
      <w:r w:rsidR="00364EE7">
        <w:rPr>
          <w:rFonts w:cs="Arial"/>
          <w:sz w:val="20"/>
          <w:szCs w:val="20"/>
        </w:rPr>
        <w:t xml:space="preserve">call with DEV team </w:t>
      </w:r>
      <w:r w:rsidR="00D83136">
        <w:rPr>
          <w:rFonts w:cs="Arial"/>
          <w:sz w:val="20"/>
          <w:szCs w:val="20"/>
        </w:rPr>
        <w:t>will be held to</w:t>
      </w:r>
      <w:r w:rsidR="00364EE7">
        <w:rPr>
          <w:rFonts w:cs="Arial"/>
          <w:sz w:val="20"/>
          <w:szCs w:val="20"/>
        </w:rPr>
        <w:t xml:space="preserve"> discuss </w:t>
      </w:r>
      <w:r w:rsidR="00D83136">
        <w:rPr>
          <w:rFonts w:cs="Arial"/>
          <w:sz w:val="20"/>
          <w:szCs w:val="20"/>
        </w:rPr>
        <w:t>if there are any modifications/issues to be looked into for each story.</w:t>
      </w:r>
    </w:p>
    <w:p w14:paraId="3BA6B2DF" w14:textId="79EAE1CC" w:rsidR="0047645E" w:rsidRDefault="00BE513B" w:rsidP="0032488A">
      <w:pPr>
        <w:widowControl w:val="0"/>
        <w:spacing w:after="8" w:line="240" w:lineRule="auto"/>
        <w:jc w:val="both"/>
        <w:rPr>
          <w:rFonts w:cs="Arial"/>
          <w:sz w:val="20"/>
          <w:szCs w:val="20"/>
        </w:rPr>
      </w:pPr>
      <w:r>
        <w:rPr>
          <w:rFonts w:cs="Arial"/>
          <w:sz w:val="20"/>
          <w:szCs w:val="20"/>
        </w:rPr>
        <w:t xml:space="preserve">Gherkin step definition files are coded in BDD </w:t>
      </w:r>
      <w:r w:rsidR="00CC1B9E">
        <w:rPr>
          <w:rFonts w:cs="Arial"/>
          <w:sz w:val="20"/>
          <w:szCs w:val="20"/>
        </w:rPr>
        <w:t xml:space="preserve">Automation </w:t>
      </w:r>
      <w:r>
        <w:rPr>
          <w:rFonts w:cs="Arial"/>
          <w:sz w:val="20"/>
          <w:szCs w:val="20"/>
        </w:rPr>
        <w:t>framework</w:t>
      </w:r>
      <w:r w:rsidR="00F639DC">
        <w:rPr>
          <w:rFonts w:cs="Arial"/>
          <w:sz w:val="20"/>
          <w:szCs w:val="20"/>
        </w:rPr>
        <w:t xml:space="preserve"> </w:t>
      </w:r>
      <w:r w:rsidR="00CC1B9E">
        <w:rPr>
          <w:rFonts w:cs="Arial"/>
          <w:sz w:val="20"/>
          <w:szCs w:val="20"/>
        </w:rPr>
        <w:t xml:space="preserve">accordingly </w:t>
      </w:r>
      <w:r w:rsidR="00F639DC">
        <w:rPr>
          <w:rFonts w:cs="Arial"/>
          <w:sz w:val="20"/>
          <w:szCs w:val="20"/>
        </w:rPr>
        <w:t>if required for</w:t>
      </w:r>
      <w:r w:rsidR="00CC1B9E">
        <w:rPr>
          <w:rFonts w:cs="Arial"/>
          <w:sz w:val="20"/>
          <w:szCs w:val="20"/>
        </w:rPr>
        <w:t xml:space="preserve"> </w:t>
      </w:r>
      <w:r w:rsidR="00F639DC">
        <w:rPr>
          <w:rFonts w:cs="Arial"/>
          <w:sz w:val="20"/>
          <w:szCs w:val="20"/>
        </w:rPr>
        <w:t>story planning ahead</w:t>
      </w:r>
      <w:r w:rsidR="00CC1B9E">
        <w:rPr>
          <w:rFonts w:cs="Arial"/>
          <w:sz w:val="20"/>
          <w:szCs w:val="20"/>
        </w:rPr>
        <w:t>. Performance test related stories are run for load testing multiple times to make a report with thorough analysis.</w:t>
      </w:r>
      <w:r w:rsidR="0032488A">
        <w:rPr>
          <w:rFonts w:cs="Arial"/>
          <w:sz w:val="20"/>
          <w:szCs w:val="20"/>
        </w:rPr>
        <w:t xml:space="preserve"> </w:t>
      </w:r>
      <w:r w:rsidR="005F49F3">
        <w:rPr>
          <w:rFonts w:cs="Arial"/>
          <w:sz w:val="20"/>
          <w:szCs w:val="20"/>
        </w:rPr>
        <w:t xml:space="preserve">Have </w:t>
      </w:r>
      <w:r w:rsidR="00F42203">
        <w:rPr>
          <w:rFonts w:cs="Arial"/>
          <w:sz w:val="20"/>
          <w:szCs w:val="20"/>
        </w:rPr>
        <w:t xml:space="preserve">created </w:t>
      </w:r>
      <w:r w:rsidR="005F49F3">
        <w:rPr>
          <w:rFonts w:cs="Arial"/>
          <w:sz w:val="20"/>
          <w:szCs w:val="20"/>
        </w:rPr>
        <w:t xml:space="preserve"> the .</w:t>
      </w:r>
      <w:proofErr w:type="spellStart"/>
      <w:r w:rsidR="005F49F3">
        <w:rPr>
          <w:rFonts w:cs="Arial"/>
          <w:sz w:val="20"/>
          <w:szCs w:val="20"/>
        </w:rPr>
        <w:t>jmx</w:t>
      </w:r>
      <w:proofErr w:type="spellEnd"/>
      <w:r w:rsidR="005F49F3">
        <w:rPr>
          <w:rFonts w:cs="Arial"/>
          <w:sz w:val="20"/>
          <w:szCs w:val="20"/>
        </w:rPr>
        <w:t xml:space="preserve"> files </w:t>
      </w:r>
      <w:r w:rsidR="00B2757C">
        <w:rPr>
          <w:rFonts w:cs="Arial"/>
          <w:sz w:val="20"/>
          <w:szCs w:val="20"/>
        </w:rPr>
        <w:t>and test suites f</w:t>
      </w:r>
      <w:r w:rsidR="005F49F3">
        <w:rPr>
          <w:rFonts w:cs="Arial"/>
          <w:sz w:val="20"/>
          <w:szCs w:val="20"/>
        </w:rPr>
        <w:t>or performance</w:t>
      </w:r>
      <w:r w:rsidR="00B2757C">
        <w:rPr>
          <w:rFonts w:cs="Arial"/>
          <w:sz w:val="20"/>
          <w:szCs w:val="20"/>
        </w:rPr>
        <w:t xml:space="preserve"> and Functional related stories</w:t>
      </w:r>
      <w:r w:rsidR="007F015C">
        <w:rPr>
          <w:rFonts w:cs="Arial"/>
          <w:sz w:val="20"/>
          <w:szCs w:val="20"/>
        </w:rPr>
        <w:t xml:space="preserve"> </w:t>
      </w:r>
      <w:r w:rsidR="00B2757C">
        <w:rPr>
          <w:rFonts w:cs="Arial"/>
          <w:sz w:val="20"/>
          <w:szCs w:val="20"/>
        </w:rPr>
        <w:t>by</w:t>
      </w:r>
      <w:r w:rsidR="00F42203">
        <w:rPr>
          <w:rFonts w:cs="Arial"/>
          <w:sz w:val="20"/>
          <w:szCs w:val="20"/>
        </w:rPr>
        <w:t xml:space="preserve"> </w:t>
      </w:r>
      <w:r w:rsidR="00B21E74">
        <w:rPr>
          <w:rFonts w:cs="Arial"/>
          <w:sz w:val="20"/>
          <w:szCs w:val="20"/>
        </w:rPr>
        <w:t xml:space="preserve">configuring all required </w:t>
      </w:r>
      <w:r w:rsidR="00B2757C">
        <w:rPr>
          <w:rFonts w:cs="Arial"/>
          <w:sz w:val="20"/>
          <w:szCs w:val="20"/>
        </w:rPr>
        <w:t>headers,</w:t>
      </w:r>
      <w:r w:rsidR="00BB31AB">
        <w:rPr>
          <w:rFonts w:cs="Arial"/>
          <w:sz w:val="20"/>
          <w:szCs w:val="20"/>
        </w:rPr>
        <w:t xml:space="preserve"> API U</w:t>
      </w:r>
      <w:r w:rsidR="00B2757C">
        <w:rPr>
          <w:rFonts w:cs="Arial"/>
          <w:sz w:val="20"/>
          <w:szCs w:val="20"/>
        </w:rPr>
        <w:t xml:space="preserve">RLs, </w:t>
      </w:r>
      <w:r w:rsidR="00472911">
        <w:rPr>
          <w:rFonts w:cs="Arial"/>
          <w:sz w:val="20"/>
          <w:szCs w:val="20"/>
        </w:rPr>
        <w:t>tokens,</w:t>
      </w:r>
      <w:r w:rsidR="00B21E74">
        <w:rPr>
          <w:rFonts w:cs="Arial"/>
          <w:sz w:val="20"/>
          <w:szCs w:val="20"/>
        </w:rPr>
        <w:t xml:space="preserve"> method calls </w:t>
      </w:r>
      <w:r w:rsidR="00200607">
        <w:rPr>
          <w:rFonts w:cs="Arial"/>
          <w:sz w:val="20"/>
          <w:szCs w:val="20"/>
        </w:rPr>
        <w:t xml:space="preserve">(RESTful </w:t>
      </w:r>
      <w:r w:rsidR="005B384A">
        <w:rPr>
          <w:rFonts w:cs="Arial"/>
          <w:sz w:val="20"/>
          <w:szCs w:val="20"/>
        </w:rPr>
        <w:t>methods like GET,PUT, PATCH,POST, DELETE</w:t>
      </w:r>
      <w:r w:rsidR="0026754B">
        <w:rPr>
          <w:rFonts w:cs="Arial"/>
          <w:sz w:val="20"/>
          <w:szCs w:val="20"/>
        </w:rPr>
        <w:t>) a</w:t>
      </w:r>
      <w:r w:rsidR="003C2414">
        <w:rPr>
          <w:rFonts w:cs="Arial"/>
          <w:sz w:val="20"/>
          <w:szCs w:val="20"/>
        </w:rPr>
        <w:t>nd have played a major role in team</w:t>
      </w:r>
      <w:r w:rsidR="00305112">
        <w:rPr>
          <w:rFonts w:cs="Arial"/>
          <w:sz w:val="20"/>
          <w:szCs w:val="20"/>
        </w:rPr>
        <w:t xml:space="preserve">s </w:t>
      </w:r>
      <w:r w:rsidR="00355248">
        <w:rPr>
          <w:rFonts w:cs="Arial"/>
          <w:sz w:val="20"/>
          <w:szCs w:val="20"/>
        </w:rPr>
        <w:t xml:space="preserve">progress at </w:t>
      </w:r>
      <w:r w:rsidR="00EE49B1">
        <w:rPr>
          <w:rFonts w:cs="Arial"/>
          <w:sz w:val="20"/>
          <w:szCs w:val="20"/>
        </w:rPr>
        <w:t>different</w:t>
      </w:r>
      <w:r w:rsidR="00355248">
        <w:rPr>
          <w:rFonts w:cs="Arial"/>
          <w:sz w:val="20"/>
          <w:szCs w:val="20"/>
        </w:rPr>
        <w:t xml:space="preserve"> </w:t>
      </w:r>
      <w:r w:rsidR="00301E3B">
        <w:rPr>
          <w:rFonts w:cs="Arial"/>
          <w:sz w:val="20"/>
          <w:szCs w:val="20"/>
        </w:rPr>
        <w:t>levels</w:t>
      </w:r>
      <w:r w:rsidR="00355248">
        <w:rPr>
          <w:rFonts w:cs="Arial"/>
          <w:sz w:val="20"/>
          <w:szCs w:val="20"/>
        </w:rPr>
        <w:t>.</w:t>
      </w:r>
    </w:p>
    <w:p w14:paraId="31FF5FD6" w14:textId="2D0C7254" w:rsidR="00B01479" w:rsidRDefault="00B01479" w:rsidP="0032488A">
      <w:pPr>
        <w:widowControl w:val="0"/>
        <w:spacing w:after="8" w:line="240" w:lineRule="auto"/>
        <w:jc w:val="both"/>
        <w:rPr>
          <w:rFonts w:cs="Arial"/>
          <w:sz w:val="20"/>
          <w:szCs w:val="20"/>
        </w:rPr>
      </w:pPr>
    </w:p>
    <w:p w14:paraId="56270F65" w14:textId="77777777" w:rsidR="00B01479" w:rsidRDefault="00B01479" w:rsidP="00B01479">
      <w:pPr>
        <w:rPr>
          <w:rFonts w:cs="Arial"/>
          <w:b/>
          <w:sz w:val="20"/>
          <w:szCs w:val="20"/>
          <w:u w:val="single"/>
        </w:rPr>
      </w:pPr>
      <w:r>
        <w:rPr>
          <w:rFonts w:cs="Arial"/>
          <w:b/>
          <w:sz w:val="20"/>
          <w:szCs w:val="20"/>
          <w:u w:val="single"/>
        </w:rPr>
        <w:t>Project # 2</w:t>
      </w:r>
      <w:r w:rsidRPr="007E7E6F">
        <w:rPr>
          <w:rFonts w:cs="Arial"/>
          <w:b/>
          <w:sz w:val="20"/>
          <w:szCs w:val="20"/>
          <w:u w:val="single"/>
        </w:rPr>
        <w:t>:-</w:t>
      </w:r>
    </w:p>
    <w:p w14:paraId="338676A6" w14:textId="77777777" w:rsidR="00B01479" w:rsidRPr="007E7E6F" w:rsidRDefault="00B01479" w:rsidP="00B01479">
      <w:pPr>
        <w:rPr>
          <w:rFonts w:cs="Arial"/>
          <w:b/>
          <w:bCs/>
          <w:sz w:val="20"/>
          <w:szCs w:val="20"/>
        </w:rPr>
      </w:pPr>
      <w:r>
        <w:rPr>
          <w:rFonts w:cs="Arial"/>
          <w:b/>
          <w:sz w:val="20"/>
          <w:szCs w:val="20"/>
          <w:u w:val="single"/>
        </w:rPr>
        <w:t>Retail Project:</w:t>
      </w:r>
    </w:p>
    <w:p w14:paraId="488299CB" w14:textId="77777777" w:rsidR="00B01479" w:rsidRPr="007E7E6F" w:rsidRDefault="00B01479" w:rsidP="00B01479">
      <w:pPr>
        <w:widowControl w:val="0"/>
        <w:spacing w:after="20" w:line="240" w:lineRule="auto"/>
        <w:rPr>
          <w:rFonts w:cs="Arial"/>
          <w:b/>
          <w:bCs/>
          <w:sz w:val="20"/>
          <w:szCs w:val="20"/>
        </w:rPr>
      </w:pPr>
      <w:r w:rsidRPr="007E7E6F">
        <w:rPr>
          <w:rFonts w:cs="Arial"/>
          <w:b/>
          <w:bCs/>
          <w:sz w:val="20"/>
          <w:szCs w:val="20"/>
        </w:rPr>
        <w:t>Team</w:t>
      </w:r>
      <w:r w:rsidRPr="007E7E6F">
        <w:rPr>
          <w:rFonts w:cs="Arial"/>
          <w:b/>
          <w:bCs/>
          <w:sz w:val="20"/>
          <w:szCs w:val="20"/>
        </w:rPr>
        <w:tab/>
      </w:r>
      <w:r w:rsidRPr="007E7E6F">
        <w:rPr>
          <w:rFonts w:cs="Arial"/>
          <w:b/>
          <w:bCs/>
          <w:sz w:val="20"/>
          <w:szCs w:val="20"/>
        </w:rPr>
        <w:tab/>
      </w:r>
      <w:r w:rsidRPr="007E7E6F">
        <w:rPr>
          <w:rFonts w:cs="Arial"/>
          <w:bCs/>
          <w:sz w:val="20"/>
          <w:szCs w:val="20"/>
        </w:rPr>
        <w:t>:</w:t>
      </w:r>
      <w:r w:rsidRPr="007E7E6F">
        <w:rPr>
          <w:rFonts w:cs="Arial"/>
          <w:b/>
          <w:spacing w:val="4"/>
          <w:sz w:val="20"/>
          <w:szCs w:val="20"/>
        </w:rPr>
        <w:t xml:space="preserve"> </w:t>
      </w:r>
      <w:proofErr w:type="spellStart"/>
      <w:r>
        <w:rPr>
          <w:rFonts w:cs="Arial"/>
          <w:b/>
          <w:spacing w:val="4"/>
          <w:sz w:val="20"/>
          <w:szCs w:val="20"/>
        </w:rPr>
        <w:t>PS_Restaurant</w:t>
      </w:r>
      <w:proofErr w:type="spellEnd"/>
      <w:r w:rsidRPr="007E7E6F">
        <w:rPr>
          <w:rFonts w:cs="Arial"/>
          <w:b/>
          <w:spacing w:val="4"/>
          <w:sz w:val="20"/>
          <w:szCs w:val="20"/>
        </w:rPr>
        <w:t xml:space="preserve"> (</w:t>
      </w:r>
      <w:r>
        <w:rPr>
          <w:rFonts w:cs="Arial"/>
          <w:b/>
          <w:spacing w:val="4"/>
          <w:sz w:val="20"/>
          <w:szCs w:val="20"/>
        </w:rPr>
        <w:t>Capstone project</w:t>
      </w:r>
      <w:r w:rsidRPr="007E7E6F">
        <w:rPr>
          <w:rFonts w:cs="Arial"/>
          <w:b/>
          <w:spacing w:val="4"/>
          <w:sz w:val="20"/>
          <w:szCs w:val="20"/>
        </w:rPr>
        <w:t>)</w:t>
      </w:r>
    </w:p>
    <w:p w14:paraId="5552D244" w14:textId="77777777" w:rsidR="00B01479" w:rsidRPr="007E7E6F" w:rsidRDefault="00B01479" w:rsidP="00B01479">
      <w:pPr>
        <w:widowControl w:val="0"/>
        <w:spacing w:after="20" w:line="240" w:lineRule="auto"/>
        <w:rPr>
          <w:rFonts w:cs="Arial"/>
          <w:b/>
          <w:sz w:val="20"/>
          <w:szCs w:val="20"/>
          <w:lang w:val="fr-FR"/>
        </w:rPr>
      </w:pPr>
      <w:r w:rsidRPr="007E7E6F">
        <w:rPr>
          <w:rFonts w:cs="Arial"/>
          <w:b/>
          <w:bCs/>
          <w:sz w:val="20"/>
          <w:szCs w:val="20"/>
        </w:rPr>
        <w:t xml:space="preserve">Role </w:t>
      </w:r>
      <w:r w:rsidRPr="007E7E6F">
        <w:rPr>
          <w:rFonts w:cs="Arial"/>
          <w:b/>
          <w:bCs/>
          <w:sz w:val="20"/>
          <w:szCs w:val="20"/>
        </w:rPr>
        <w:tab/>
      </w:r>
      <w:r w:rsidRPr="007E7E6F">
        <w:rPr>
          <w:rFonts w:cs="Arial"/>
          <w:b/>
          <w:bCs/>
          <w:sz w:val="20"/>
          <w:szCs w:val="20"/>
        </w:rPr>
        <w:tab/>
      </w:r>
      <w:r w:rsidRPr="007E7E6F">
        <w:rPr>
          <w:rFonts w:cs="Arial"/>
          <w:bCs/>
          <w:sz w:val="20"/>
          <w:szCs w:val="20"/>
        </w:rPr>
        <w:t xml:space="preserve">: </w:t>
      </w:r>
      <w:r>
        <w:rPr>
          <w:rFonts w:cs="Arial"/>
          <w:bCs/>
          <w:sz w:val="20"/>
          <w:szCs w:val="20"/>
        </w:rPr>
        <w:t>Manual/</w:t>
      </w:r>
      <w:r w:rsidRPr="007E7E6F">
        <w:rPr>
          <w:rFonts w:cs="Arial"/>
          <w:bCs/>
          <w:sz w:val="20"/>
          <w:szCs w:val="20"/>
        </w:rPr>
        <w:t>Automation</w:t>
      </w:r>
      <w:r>
        <w:rPr>
          <w:rFonts w:cs="Arial"/>
          <w:bCs/>
          <w:sz w:val="20"/>
          <w:szCs w:val="20"/>
        </w:rPr>
        <w:t xml:space="preserve"> </w:t>
      </w:r>
      <w:r w:rsidRPr="007E7E6F">
        <w:rPr>
          <w:rFonts w:cs="Arial"/>
          <w:bCs/>
          <w:sz w:val="20"/>
          <w:szCs w:val="20"/>
        </w:rPr>
        <w:t>Test</w:t>
      </w:r>
      <w:r>
        <w:rPr>
          <w:rFonts w:cs="Arial"/>
          <w:bCs/>
          <w:sz w:val="20"/>
          <w:szCs w:val="20"/>
        </w:rPr>
        <w:t>er</w:t>
      </w:r>
    </w:p>
    <w:p w14:paraId="65596C84" w14:textId="77777777" w:rsidR="00B01479" w:rsidRDefault="00B01479" w:rsidP="00B01479">
      <w:pPr>
        <w:spacing w:before="20" w:after="20"/>
        <w:rPr>
          <w:rFonts w:cs="Arial"/>
          <w:spacing w:val="4"/>
          <w:sz w:val="20"/>
          <w:szCs w:val="20"/>
        </w:rPr>
      </w:pPr>
      <w:r w:rsidRPr="007E7E6F">
        <w:rPr>
          <w:rFonts w:cs="Arial"/>
          <w:b/>
          <w:sz w:val="20"/>
          <w:szCs w:val="20"/>
          <w:lang w:val="fr-FR"/>
        </w:rPr>
        <w:t>Organisation</w:t>
      </w:r>
      <w:r w:rsidRPr="007E7E6F">
        <w:rPr>
          <w:rFonts w:cs="Arial"/>
          <w:sz w:val="20"/>
          <w:szCs w:val="20"/>
          <w:lang w:val="fr-FR"/>
        </w:rPr>
        <w:tab/>
        <w:t xml:space="preserve">: </w:t>
      </w:r>
      <w:r>
        <w:rPr>
          <w:rFonts w:cs="Arial"/>
          <w:spacing w:val="4"/>
          <w:sz w:val="20"/>
          <w:szCs w:val="20"/>
        </w:rPr>
        <w:t>Infosys Limited</w:t>
      </w:r>
    </w:p>
    <w:p w14:paraId="32A500C9" w14:textId="77777777" w:rsidR="00B01479" w:rsidRPr="006B2133" w:rsidRDefault="00B01479" w:rsidP="00B01479">
      <w:pPr>
        <w:spacing w:before="20" w:after="20"/>
        <w:rPr>
          <w:rFonts w:cs="Arial"/>
          <w:spacing w:val="4"/>
          <w:sz w:val="20"/>
          <w:szCs w:val="20"/>
        </w:rPr>
      </w:pPr>
      <w:r>
        <w:rPr>
          <w:rFonts w:cs="Arial"/>
          <w:b/>
          <w:sz w:val="20"/>
          <w:szCs w:val="20"/>
          <w:lang w:val="fr-FR"/>
        </w:rPr>
        <w:t>Client</w:t>
      </w:r>
      <w:r w:rsidRPr="007E7E6F">
        <w:rPr>
          <w:rFonts w:cs="Arial"/>
          <w:sz w:val="20"/>
          <w:szCs w:val="20"/>
          <w:lang w:val="fr-FR"/>
        </w:rPr>
        <w:tab/>
      </w:r>
      <w:r>
        <w:rPr>
          <w:rFonts w:cs="Arial"/>
          <w:sz w:val="20"/>
          <w:szCs w:val="20"/>
          <w:lang w:val="fr-FR"/>
        </w:rPr>
        <w:t xml:space="preserve">                </w:t>
      </w:r>
      <w:r w:rsidRPr="007E7E6F">
        <w:rPr>
          <w:rFonts w:cs="Arial"/>
          <w:sz w:val="20"/>
          <w:szCs w:val="20"/>
          <w:lang w:val="fr-FR"/>
        </w:rPr>
        <w:t>:</w:t>
      </w:r>
      <w:r>
        <w:rPr>
          <w:rFonts w:cs="Arial"/>
          <w:sz w:val="20"/>
          <w:szCs w:val="20"/>
          <w:lang w:val="fr-FR"/>
        </w:rPr>
        <w:t xml:space="preserve"> Infosys Internal</w:t>
      </w:r>
      <w:r w:rsidRPr="007E7E6F">
        <w:rPr>
          <w:rFonts w:cs="Arial"/>
          <w:sz w:val="20"/>
          <w:szCs w:val="20"/>
          <w:lang w:val="fr-FR"/>
        </w:rPr>
        <w:t xml:space="preserve"> </w:t>
      </w:r>
    </w:p>
    <w:p w14:paraId="7F1BEA05" w14:textId="77777777" w:rsidR="00B01479" w:rsidRPr="007E7E6F" w:rsidRDefault="00B01479" w:rsidP="00B01479">
      <w:pPr>
        <w:spacing w:after="20" w:line="360" w:lineRule="auto"/>
        <w:rPr>
          <w:rFonts w:cs="Arial"/>
          <w:b/>
          <w:sz w:val="20"/>
          <w:szCs w:val="20"/>
        </w:rPr>
      </w:pPr>
      <w:r w:rsidRPr="007E7E6F">
        <w:rPr>
          <w:rFonts w:cs="Arial"/>
          <w:b/>
          <w:sz w:val="20"/>
          <w:szCs w:val="20"/>
        </w:rPr>
        <w:t xml:space="preserve">Duration       </w:t>
      </w:r>
      <w:r w:rsidRPr="007E7E6F">
        <w:rPr>
          <w:rFonts w:cs="Arial"/>
          <w:b/>
          <w:sz w:val="20"/>
          <w:szCs w:val="20"/>
        </w:rPr>
        <w:tab/>
      </w:r>
      <w:r>
        <w:rPr>
          <w:rFonts w:cs="Arial"/>
          <w:sz w:val="20"/>
          <w:szCs w:val="20"/>
        </w:rPr>
        <w:t>: December</w:t>
      </w:r>
      <w:r w:rsidRPr="007E7E6F">
        <w:rPr>
          <w:rFonts w:cs="Arial"/>
          <w:sz w:val="20"/>
          <w:szCs w:val="20"/>
        </w:rPr>
        <w:t xml:space="preserve"> 20</w:t>
      </w:r>
      <w:r>
        <w:rPr>
          <w:rFonts w:cs="Arial"/>
          <w:sz w:val="20"/>
          <w:szCs w:val="20"/>
        </w:rPr>
        <w:t>19 – March 2020</w:t>
      </w:r>
    </w:p>
    <w:p w14:paraId="6CEDBB33" w14:textId="77777777" w:rsidR="00B01479" w:rsidRPr="007E7E6F" w:rsidRDefault="00B01479" w:rsidP="00B01479">
      <w:pPr>
        <w:spacing w:after="0" w:line="240" w:lineRule="auto"/>
        <w:rPr>
          <w:rFonts w:cs="Arial"/>
          <w:b/>
          <w:sz w:val="20"/>
          <w:szCs w:val="20"/>
        </w:rPr>
      </w:pPr>
      <w:r w:rsidRPr="007E7E6F">
        <w:rPr>
          <w:rFonts w:cs="Arial"/>
          <w:b/>
          <w:sz w:val="20"/>
          <w:szCs w:val="20"/>
        </w:rPr>
        <w:t>Description:</w:t>
      </w:r>
    </w:p>
    <w:p w14:paraId="77337741" w14:textId="3D78EDC1" w:rsidR="00B01479" w:rsidRDefault="00B01479" w:rsidP="00B01479">
      <w:pPr>
        <w:widowControl w:val="0"/>
        <w:spacing w:after="8" w:line="240" w:lineRule="auto"/>
        <w:ind w:firstLine="720"/>
        <w:jc w:val="both"/>
        <w:rPr>
          <w:rFonts w:cs="Arial"/>
          <w:sz w:val="20"/>
          <w:szCs w:val="20"/>
        </w:rPr>
      </w:pPr>
      <w:r>
        <w:rPr>
          <w:rFonts w:cs="Arial"/>
          <w:sz w:val="20"/>
          <w:szCs w:val="20"/>
        </w:rPr>
        <w:t>Being part of th</w:t>
      </w:r>
      <w:r w:rsidR="00EE49B1">
        <w:rPr>
          <w:rFonts w:cs="Arial"/>
          <w:sz w:val="20"/>
          <w:szCs w:val="20"/>
        </w:rPr>
        <w:t>e</w:t>
      </w:r>
      <w:r>
        <w:rPr>
          <w:rFonts w:cs="Arial"/>
          <w:sz w:val="20"/>
          <w:szCs w:val="20"/>
        </w:rPr>
        <w:t xml:space="preserve"> capstone project, have written test cases for testing an online food delivery based web</w:t>
      </w:r>
      <w:r w:rsidR="00EE49B1">
        <w:rPr>
          <w:rFonts w:cs="Arial"/>
          <w:sz w:val="20"/>
          <w:szCs w:val="20"/>
        </w:rPr>
        <w:t xml:space="preserve"> Application</w:t>
      </w:r>
      <w:r>
        <w:rPr>
          <w:rFonts w:cs="Arial"/>
          <w:sz w:val="20"/>
          <w:szCs w:val="20"/>
        </w:rPr>
        <w:t xml:space="preserve"> which are manually tested using SOAPUI. Coming to the Automation testing part </w:t>
      </w:r>
      <w:r w:rsidR="00EE49B1">
        <w:rPr>
          <w:rFonts w:cs="Arial"/>
          <w:sz w:val="20"/>
          <w:szCs w:val="20"/>
        </w:rPr>
        <w:t xml:space="preserve">, </w:t>
      </w:r>
      <w:r>
        <w:rPr>
          <w:rFonts w:cs="Arial"/>
          <w:sz w:val="20"/>
          <w:szCs w:val="20"/>
        </w:rPr>
        <w:t xml:space="preserve">wrote selenium test scripts in </w:t>
      </w:r>
      <w:r w:rsidR="00EE49B1">
        <w:rPr>
          <w:rFonts w:cs="Arial"/>
          <w:sz w:val="20"/>
          <w:szCs w:val="20"/>
        </w:rPr>
        <w:t>J</w:t>
      </w:r>
      <w:r>
        <w:rPr>
          <w:rFonts w:cs="Arial"/>
          <w:sz w:val="20"/>
          <w:szCs w:val="20"/>
        </w:rPr>
        <w:t>ava</w:t>
      </w:r>
      <w:r w:rsidR="00EE49B1">
        <w:rPr>
          <w:rFonts w:cs="Arial"/>
          <w:sz w:val="20"/>
          <w:szCs w:val="20"/>
        </w:rPr>
        <w:t>/Python</w:t>
      </w:r>
      <w:r>
        <w:rPr>
          <w:rFonts w:cs="Arial"/>
          <w:sz w:val="20"/>
          <w:szCs w:val="20"/>
        </w:rPr>
        <w:t xml:space="preserve"> </w:t>
      </w:r>
      <w:r w:rsidR="00EE49B1">
        <w:rPr>
          <w:rFonts w:cs="Arial"/>
          <w:sz w:val="20"/>
          <w:szCs w:val="20"/>
        </w:rPr>
        <w:t xml:space="preserve">for </w:t>
      </w:r>
      <w:r>
        <w:rPr>
          <w:rFonts w:cs="Arial"/>
          <w:sz w:val="20"/>
          <w:szCs w:val="20"/>
        </w:rPr>
        <w:t xml:space="preserve">both Chrome and Firefox </w:t>
      </w:r>
      <w:r w:rsidR="00EE49B1">
        <w:rPr>
          <w:rFonts w:cs="Arial"/>
          <w:sz w:val="20"/>
          <w:szCs w:val="20"/>
        </w:rPr>
        <w:t>by locally installing respective S</w:t>
      </w:r>
      <w:r>
        <w:rPr>
          <w:rFonts w:cs="Arial"/>
          <w:sz w:val="20"/>
          <w:szCs w:val="20"/>
        </w:rPr>
        <w:t xml:space="preserve">elenium </w:t>
      </w:r>
      <w:proofErr w:type="spellStart"/>
      <w:r w:rsidR="00EE49B1">
        <w:rPr>
          <w:rFonts w:cs="Arial"/>
          <w:sz w:val="20"/>
          <w:szCs w:val="20"/>
        </w:rPr>
        <w:t>W</w:t>
      </w:r>
      <w:r>
        <w:rPr>
          <w:rFonts w:cs="Arial"/>
          <w:sz w:val="20"/>
          <w:szCs w:val="20"/>
        </w:rPr>
        <w:t>ebdriver’s</w:t>
      </w:r>
      <w:proofErr w:type="spellEnd"/>
      <w:r>
        <w:rPr>
          <w:rFonts w:cs="Arial"/>
          <w:sz w:val="20"/>
          <w:szCs w:val="20"/>
        </w:rPr>
        <w:t xml:space="preserve"> and tested many aspects</w:t>
      </w:r>
      <w:r w:rsidR="00EE49B1">
        <w:rPr>
          <w:rFonts w:cs="Arial"/>
          <w:sz w:val="20"/>
          <w:szCs w:val="20"/>
        </w:rPr>
        <w:t xml:space="preserve"> like auto-filling of data in different input </w:t>
      </w:r>
      <w:r w:rsidR="007C37B9">
        <w:rPr>
          <w:rFonts w:cs="Arial"/>
          <w:sz w:val="20"/>
          <w:szCs w:val="20"/>
        </w:rPr>
        <w:t>fields</w:t>
      </w:r>
      <w:r w:rsidR="00EE49B1">
        <w:rPr>
          <w:rFonts w:cs="Arial"/>
          <w:sz w:val="20"/>
          <w:szCs w:val="20"/>
        </w:rPr>
        <w:t xml:space="preserve">, retrieving various forms of data from the web app using </w:t>
      </w:r>
      <w:r w:rsidR="007C37B9">
        <w:rPr>
          <w:rFonts w:cs="Arial"/>
          <w:sz w:val="20"/>
          <w:szCs w:val="20"/>
        </w:rPr>
        <w:t>different</w:t>
      </w:r>
      <w:r w:rsidR="00EE49B1">
        <w:rPr>
          <w:rFonts w:cs="Arial"/>
          <w:sz w:val="20"/>
          <w:szCs w:val="20"/>
        </w:rPr>
        <w:t xml:space="preserve"> HTML/CSS locators,</w:t>
      </w:r>
      <w:r w:rsidR="00A776EF">
        <w:rPr>
          <w:rFonts w:cs="Arial"/>
          <w:sz w:val="20"/>
          <w:szCs w:val="20"/>
        </w:rPr>
        <w:t xml:space="preserve"> </w:t>
      </w:r>
      <w:proofErr w:type="spellStart"/>
      <w:r w:rsidR="00A776EF">
        <w:rPr>
          <w:rFonts w:cs="Arial"/>
          <w:sz w:val="20"/>
          <w:szCs w:val="20"/>
        </w:rPr>
        <w:t>xpath</w:t>
      </w:r>
      <w:proofErr w:type="spellEnd"/>
      <w:r w:rsidR="00A776EF">
        <w:rPr>
          <w:rFonts w:cs="Arial"/>
          <w:sz w:val="20"/>
          <w:szCs w:val="20"/>
        </w:rPr>
        <w:t xml:space="preserve"> </w:t>
      </w:r>
      <w:proofErr w:type="spellStart"/>
      <w:r w:rsidR="00A776EF">
        <w:rPr>
          <w:rFonts w:cs="Arial"/>
          <w:sz w:val="20"/>
          <w:szCs w:val="20"/>
        </w:rPr>
        <w:t>etc</w:t>
      </w:r>
      <w:proofErr w:type="spellEnd"/>
      <w:r w:rsidR="00A776EF">
        <w:rPr>
          <w:rFonts w:cs="Arial"/>
          <w:sz w:val="20"/>
          <w:szCs w:val="20"/>
        </w:rPr>
        <w:t>,</w:t>
      </w:r>
      <w:r w:rsidR="00EE49B1">
        <w:rPr>
          <w:rFonts w:cs="Arial"/>
          <w:sz w:val="20"/>
          <w:szCs w:val="20"/>
        </w:rPr>
        <w:t xml:space="preserve"> validating different logs/reports with respect to web application etc.</w:t>
      </w:r>
    </w:p>
    <w:p w14:paraId="518AD555" w14:textId="77777777" w:rsidR="00B01479" w:rsidRDefault="00B01479" w:rsidP="0032488A">
      <w:pPr>
        <w:widowControl w:val="0"/>
        <w:spacing w:after="8" w:line="240" w:lineRule="auto"/>
        <w:jc w:val="both"/>
        <w:rPr>
          <w:rFonts w:cs="Arial"/>
          <w:sz w:val="20"/>
          <w:szCs w:val="20"/>
        </w:rPr>
      </w:pPr>
    </w:p>
    <w:p w14:paraId="31606EDF" w14:textId="5B8A233F" w:rsidR="00A32822" w:rsidRDefault="00A32822" w:rsidP="0032488A">
      <w:pPr>
        <w:widowControl w:val="0"/>
        <w:spacing w:after="8" w:line="240" w:lineRule="auto"/>
        <w:jc w:val="both"/>
        <w:rPr>
          <w:rFonts w:cs="Arial"/>
          <w:sz w:val="20"/>
          <w:szCs w:val="20"/>
        </w:rPr>
      </w:pPr>
    </w:p>
    <w:p w14:paraId="5D77179A" w14:textId="77777777" w:rsidR="00A32822" w:rsidRPr="0032488A" w:rsidRDefault="00A32822" w:rsidP="0032488A">
      <w:pPr>
        <w:widowControl w:val="0"/>
        <w:spacing w:after="8" w:line="240" w:lineRule="auto"/>
        <w:jc w:val="both"/>
        <w:rPr>
          <w:rFonts w:cs="Arial"/>
          <w:sz w:val="20"/>
          <w:szCs w:val="20"/>
        </w:rPr>
      </w:pPr>
    </w:p>
    <w:p w14:paraId="0528D8C0" w14:textId="77777777" w:rsidR="00DB717B" w:rsidRDefault="00DB717B" w:rsidP="00DB717B">
      <w:pPr>
        <w:spacing w:after="40" w:line="240" w:lineRule="auto"/>
        <w:jc w:val="both"/>
        <w:rPr>
          <w:rFonts w:cs="Arial"/>
          <w:b/>
          <w:caps/>
          <w:sz w:val="20"/>
          <w:szCs w:val="20"/>
        </w:rPr>
      </w:pPr>
      <w:r>
        <w:rPr>
          <w:rFonts w:cs="Arial"/>
          <w:b/>
          <w:caps/>
          <w:sz w:val="20"/>
          <w:szCs w:val="20"/>
        </w:rPr>
        <w:t>ACHIEV</w:t>
      </w:r>
      <w:r w:rsidR="00093280">
        <w:rPr>
          <w:rFonts w:cs="Arial"/>
          <w:b/>
          <w:caps/>
          <w:sz w:val="20"/>
          <w:szCs w:val="20"/>
        </w:rPr>
        <w:t>E</w:t>
      </w:r>
      <w:r>
        <w:rPr>
          <w:rFonts w:cs="Arial"/>
          <w:b/>
          <w:caps/>
          <w:sz w:val="20"/>
          <w:szCs w:val="20"/>
        </w:rPr>
        <w:t>MENTS AND ACCOMPLISHMENTS</w:t>
      </w:r>
      <w:r w:rsidRPr="00DB717B">
        <w:rPr>
          <w:rFonts w:cs="Arial"/>
          <w:b/>
          <w:caps/>
          <w:sz w:val="20"/>
          <w:szCs w:val="20"/>
        </w:rPr>
        <w:t>:</w:t>
      </w:r>
    </w:p>
    <w:p w14:paraId="0B0FF906" w14:textId="77777777" w:rsidR="00DB717B" w:rsidRDefault="00DB717B" w:rsidP="00DB717B">
      <w:pPr>
        <w:spacing w:after="40" w:line="240" w:lineRule="auto"/>
        <w:jc w:val="both"/>
        <w:rPr>
          <w:rFonts w:cs="Arial"/>
          <w:b/>
          <w:caps/>
          <w:sz w:val="20"/>
          <w:szCs w:val="20"/>
        </w:rPr>
      </w:pPr>
    </w:p>
    <w:p w14:paraId="1C851BCD" w14:textId="465E7CC4" w:rsidR="00536CAC" w:rsidRPr="009A2633" w:rsidRDefault="00A60682" w:rsidP="00536CAC">
      <w:pPr>
        <w:numPr>
          <w:ilvl w:val="0"/>
          <w:numId w:val="18"/>
        </w:numPr>
        <w:spacing w:after="40" w:line="240" w:lineRule="auto"/>
        <w:jc w:val="both"/>
        <w:rPr>
          <w:rFonts w:cs="Arial"/>
          <w:b/>
          <w:bCs/>
          <w:caps/>
          <w:sz w:val="20"/>
          <w:szCs w:val="20"/>
        </w:rPr>
      </w:pPr>
      <w:r>
        <w:rPr>
          <w:rFonts w:cs="Arial"/>
          <w:sz w:val="20"/>
          <w:szCs w:val="20"/>
        </w:rPr>
        <w:t>Infosys certified Global Agile developer, Infosys certified</w:t>
      </w:r>
      <w:r w:rsidR="006F31CB">
        <w:rPr>
          <w:rFonts w:cs="Arial"/>
          <w:sz w:val="20"/>
          <w:szCs w:val="20"/>
        </w:rPr>
        <w:t xml:space="preserve"> Selenium </w:t>
      </w:r>
      <w:r w:rsidR="00A17F2F">
        <w:rPr>
          <w:rFonts w:cs="Arial"/>
          <w:sz w:val="20"/>
          <w:szCs w:val="20"/>
        </w:rPr>
        <w:t xml:space="preserve">Advanced </w:t>
      </w:r>
      <w:r w:rsidR="006F31CB">
        <w:rPr>
          <w:rFonts w:cs="Arial"/>
          <w:sz w:val="20"/>
          <w:szCs w:val="20"/>
        </w:rPr>
        <w:t>Professional</w:t>
      </w:r>
      <w:r w:rsidR="004236E1">
        <w:rPr>
          <w:rFonts w:cs="Arial"/>
          <w:sz w:val="20"/>
          <w:szCs w:val="20"/>
        </w:rPr>
        <w:t xml:space="preserve">, Infosys certified DevOps </w:t>
      </w:r>
      <w:r w:rsidR="006E10CA">
        <w:rPr>
          <w:rFonts w:cs="Arial"/>
          <w:sz w:val="20"/>
          <w:szCs w:val="20"/>
        </w:rPr>
        <w:t xml:space="preserve">professional, Infosys certified Rest Assured </w:t>
      </w:r>
      <w:r w:rsidR="005C29D5">
        <w:rPr>
          <w:rFonts w:cs="Arial"/>
          <w:sz w:val="20"/>
          <w:szCs w:val="20"/>
        </w:rPr>
        <w:t>professional, Infosys certified BDD cucumber Automation tester</w:t>
      </w:r>
      <w:r w:rsidR="00EE49B1">
        <w:rPr>
          <w:rFonts w:cs="Arial"/>
          <w:sz w:val="20"/>
          <w:szCs w:val="20"/>
        </w:rPr>
        <w:t xml:space="preserve">, </w:t>
      </w:r>
      <w:r w:rsidR="00EE49B1" w:rsidRPr="009A2633">
        <w:rPr>
          <w:rFonts w:cs="Arial"/>
          <w:b/>
          <w:bCs/>
          <w:sz w:val="20"/>
          <w:szCs w:val="20"/>
        </w:rPr>
        <w:t>Infosys certified Salesforce Administrator, Infosys certified Salesforce Developer.</w:t>
      </w:r>
    </w:p>
    <w:p w14:paraId="38DEDD5D" w14:textId="76695A61" w:rsidR="00536CAC" w:rsidRDefault="007D19EC" w:rsidP="00536CAC">
      <w:pPr>
        <w:numPr>
          <w:ilvl w:val="0"/>
          <w:numId w:val="18"/>
        </w:numPr>
        <w:spacing w:after="40" w:line="240" w:lineRule="auto"/>
        <w:jc w:val="both"/>
        <w:rPr>
          <w:rFonts w:asciiTheme="majorHAnsi" w:hAnsiTheme="majorHAnsi" w:cstheme="majorHAnsi"/>
          <w:b/>
          <w:bCs/>
          <w:caps/>
          <w:sz w:val="20"/>
          <w:szCs w:val="20"/>
        </w:rPr>
      </w:pPr>
      <w:r>
        <w:rPr>
          <w:rFonts w:cs="Arial"/>
          <w:b/>
          <w:bCs/>
          <w:caps/>
          <w:sz w:val="20"/>
          <w:szCs w:val="20"/>
        </w:rPr>
        <w:t xml:space="preserve">SALESFORCE TRAILHEAD PROFILE:-   </w:t>
      </w:r>
      <w:hyperlink r:id="rId14" w:history="1">
        <w:r w:rsidRPr="007E4A0A">
          <w:rPr>
            <w:rStyle w:val="Hyperlink"/>
            <w:rFonts w:asciiTheme="majorHAnsi" w:hAnsiTheme="majorHAnsi" w:cstheme="majorHAnsi"/>
            <w:caps/>
            <w:sz w:val="20"/>
            <w:szCs w:val="20"/>
          </w:rPr>
          <w:t>https://trailblazer.me/id/SILVISTERREDDY</w:t>
        </w:r>
      </w:hyperlink>
      <w:r w:rsidR="00536CAC">
        <w:rPr>
          <w:rFonts w:asciiTheme="majorHAnsi" w:hAnsiTheme="majorHAnsi" w:cstheme="majorHAnsi"/>
          <w:b/>
          <w:bCs/>
          <w:caps/>
          <w:sz w:val="20"/>
          <w:szCs w:val="20"/>
        </w:rPr>
        <w:t xml:space="preserve"> .</w:t>
      </w:r>
    </w:p>
    <w:p w14:paraId="42BD34D9" w14:textId="34961F94" w:rsidR="00AF7751" w:rsidRDefault="004C0F47" w:rsidP="00536CAC">
      <w:pPr>
        <w:numPr>
          <w:ilvl w:val="0"/>
          <w:numId w:val="18"/>
        </w:numPr>
        <w:spacing w:after="40" w:line="240" w:lineRule="auto"/>
        <w:jc w:val="both"/>
        <w:rPr>
          <w:rFonts w:asciiTheme="majorHAnsi" w:hAnsiTheme="majorHAnsi" w:cstheme="majorHAnsi"/>
          <w:b/>
          <w:bCs/>
          <w:caps/>
          <w:sz w:val="20"/>
          <w:szCs w:val="20"/>
        </w:rPr>
      </w:pPr>
      <w:r>
        <w:rPr>
          <w:rFonts w:asciiTheme="majorHAnsi" w:hAnsiTheme="majorHAnsi" w:cstheme="majorHAnsi"/>
          <w:b/>
          <w:bCs/>
          <w:caps/>
          <w:sz w:val="20"/>
          <w:szCs w:val="20"/>
        </w:rPr>
        <w:t xml:space="preserve">Programmatic development </w:t>
      </w:r>
      <w:r w:rsidR="00094BE4">
        <w:rPr>
          <w:rFonts w:asciiTheme="majorHAnsi" w:hAnsiTheme="majorHAnsi" w:cstheme="majorHAnsi"/>
          <w:b/>
          <w:bCs/>
          <w:caps/>
          <w:sz w:val="20"/>
          <w:szCs w:val="20"/>
        </w:rPr>
        <w:t xml:space="preserve">USING Apex and visual force </w:t>
      </w:r>
      <w:r w:rsidR="00ED05BB">
        <w:rPr>
          <w:rFonts w:asciiTheme="majorHAnsi" w:hAnsiTheme="majorHAnsi" w:cstheme="majorHAnsi"/>
          <w:b/>
          <w:bCs/>
          <w:caps/>
          <w:sz w:val="20"/>
          <w:szCs w:val="20"/>
        </w:rPr>
        <w:t>(DEX-450) course competition certification by Salesforce.</w:t>
      </w:r>
    </w:p>
    <w:p w14:paraId="433D1740" w14:textId="60D647A5" w:rsidR="006B2133" w:rsidRDefault="002758B2" w:rsidP="0020599E">
      <w:pPr>
        <w:numPr>
          <w:ilvl w:val="0"/>
          <w:numId w:val="18"/>
        </w:numPr>
        <w:spacing w:after="40" w:line="240" w:lineRule="auto"/>
        <w:jc w:val="both"/>
        <w:rPr>
          <w:rFonts w:asciiTheme="majorHAnsi" w:hAnsiTheme="majorHAnsi" w:cstheme="majorHAnsi"/>
          <w:b/>
          <w:bCs/>
          <w:caps/>
          <w:sz w:val="20"/>
          <w:szCs w:val="20"/>
        </w:rPr>
      </w:pPr>
      <w:r>
        <w:rPr>
          <w:rFonts w:asciiTheme="majorHAnsi" w:hAnsiTheme="majorHAnsi" w:cstheme="majorHAnsi"/>
          <w:b/>
          <w:bCs/>
          <w:caps/>
          <w:sz w:val="20"/>
          <w:szCs w:val="20"/>
        </w:rPr>
        <w:t xml:space="preserve">Declarative development for Platform </w:t>
      </w:r>
      <w:r w:rsidR="00AB368F">
        <w:rPr>
          <w:rFonts w:asciiTheme="majorHAnsi" w:hAnsiTheme="majorHAnsi" w:cstheme="majorHAnsi"/>
          <w:b/>
          <w:bCs/>
          <w:caps/>
          <w:sz w:val="20"/>
          <w:szCs w:val="20"/>
        </w:rPr>
        <w:t xml:space="preserve">app </w:t>
      </w:r>
      <w:r w:rsidR="00475CEA">
        <w:rPr>
          <w:rFonts w:asciiTheme="majorHAnsi" w:hAnsiTheme="majorHAnsi" w:cstheme="majorHAnsi"/>
          <w:b/>
          <w:bCs/>
          <w:caps/>
          <w:sz w:val="20"/>
          <w:szCs w:val="20"/>
        </w:rPr>
        <w:t>BUILDERS in lightning (</w:t>
      </w:r>
      <w:r w:rsidR="00652A98">
        <w:rPr>
          <w:rFonts w:asciiTheme="majorHAnsi" w:hAnsiTheme="majorHAnsi" w:cstheme="majorHAnsi"/>
          <w:b/>
          <w:bCs/>
          <w:caps/>
          <w:sz w:val="20"/>
          <w:szCs w:val="20"/>
        </w:rPr>
        <w:t>DEX-402) Course completion certificate by Salesforce.</w:t>
      </w:r>
    </w:p>
    <w:p w14:paraId="17876CDF" w14:textId="41685804" w:rsidR="0020599E" w:rsidRDefault="0020599E" w:rsidP="0020599E">
      <w:pPr>
        <w:spacing w:after="40" w:line="240" w:lineRule="auto"/>
        <w:jc w:val="both"/>
        <w:rPr>
          <w:rFonts w:asciiTheme="majorHAnsi" w:hAnsiTheme="majorHAnsi" w:cstheme="majorHAnsi"/>
          <w:b/>
          <w:bCs/>
          <w:caps/>
          <w:sz w:val="20"/>
          <w:szCs w:val="20"/>
        </w:rPr>
      </w:pPr>
    </w:p>
    <w:p w14:paraId="5B056359" w14:textId="77777777" w:rsidR="0020599E" w:rsidRPr="0020599E" w:rsidRDefault="0020599E" w:rsidP="0020599E">
      <w:pPr>
        <w:spacing w:after="40" w:line="240" w:lineRule="auto"/>
        <w:jc w:val="both"/>
        <w:rPr>
          <w:rFonts w:asciiTheme="majorHAnsi" w:hAnsiTheme="majorHAnsi" w:cstheme="majorHAnsi"/>
          <w:b/>
          <w:bCs/>
          <w:caps/>
          <w:sz w:val="20"/>
          <w:szCs w:val="20"/>
        </w:rPr>
      </w:pPr>
    </w:p>
    <w:p w14:paraId="562E71AC" w14:textId="3742B3D6" w:rsidR="006B2133" w:rsidRPr="003E1E6B" w:rsidRDefault="006B2133" w:rsidP="003E1E6B">
      <w:pPr>
        <w:pStyle w:val="ListParagraph"/>
        <w:widowControl w:val="0"/>
        <w:tabs>
          <w:tab w:val="left" w:pos="720"/>
        </w:tabs>
        <w:spacing w:after="0" w:line="360" w:lineRule="auto"/>
        <w:ind w:left="-450" w:right="-2070"/>
        <w:contextualSpacing/>
        <w:rPr>
          <w:rFonts w:ascii="Times New Roman" w:eastAsia="Proxima Nova" w:hAnsi="Times New Roman" w:cs="Times New Roman"/>
          <w:sz w:val="24"/>
          <w:szCs w:val="24"/>
          <w:lang w:eastAsia="en-US"/>
        </w:rPr>
      </w:pPr>
      <w:r w:rsidRPr="008F198F">
        <w:rPr>
          <w:rFonts w:eastAsia="Proxima Nova"/>
        </w:rPr>
        <w:t>I hereby declare that the above information furnished here is true to that of my knowledge and belief</w:t>
      </w:r>
      <w:r>
        <w:rPr>
          <w:rFonts w:ascii="Times New Roman" w:eastAsia="Proxima Nova" w:hAnsi="Times New Roman" w:cs="Times New Roman"/>
          <w:sz w:val="24"/>
          <w:szCs w:val="24"/>
        </w:rPr>
        <w:t>.</w:t>
      </w:r>
    </w:p>
    <w:p w14:paraId="4ECBAFCC" w14:textId="4D2560F2" w:rsidR="006B2133" w:rsidRPr="003E1E6B" w:rsidRDefault="00CA0E3D" w:rsidP="003E1E6B">
      <w:pPr>
        <w:widowControl w:val="0"/>
        <w:tabs>
          <w:tab w:val="left" w:pos="720"/>
        </w:tabs>
        <w:spacing w:after="0" w:line="360" w:lineRule="auto"/>
        <w:ind w:right="-2070"/>
        <w:contextualSpacing/>
        <w:rPr>
          <w:rFonts w:eastAsia="Proxima Nova"/>
          <w:bCs/>
          <w:sz w:val="24"/>
          <w:szCs w:val="24"/>
        </w:rPr>
      </w:pPr>
      <w:r w:rsidRPr="003E1E6B">
        <w:rPr>
          <w:rFonts w:eastAsia="Proxima Nova"/>
          <w:bCs/>
          <w:sz w:val="24"/>
          <w:szCs w:val="24"/>
        </w:rPr>
        <w:t xml:space="preserve">                                                                                                                                     </w:t>
      </w:r>
      <w:r w:rsidR="00513A7A" w:rsidRPr="003E1E6B">
        <w:rPr>
          <w:rFonts w:eastAsia="Proxima Nova"/>
          <w:bCs/>
          <w:sz w:val="24"/>
          <w:szCs w:val="24"/>
        </w:rPr>
        <w:t>(</w:t>
      </w:r>
      <w:r w:rsidR="006B2133" w:rsidRPr="003E1E6B">
        <w:rPr>
          <w:rFonts w:eastAsia="Proxima Nova"/>
          <w:bCs/>
          <w:sz w:val="24"/>
          <w:szCs w:val="24"/>
        </w:rPr>
        <w:t xml:space="preserve">T. </w:t>
      </w:r>
      <w:proofErr w:type="spellStart"/>
      <w:r w:rsidR="006B2133" w:rsidRPr="003E1E6B">
        <w:rPr>
          <w:rFonts w:eastAsia="Proxima Nova"/>
          <w:bCs/>
          <w:sz w:val="24"/>
          <w:szCs w:val="24"/>
        </w:rPr>
        <w:t>Silvister</w:t>
      </w:r>
      <w:proofErr w:type="spellEnd"/>
      <w:r w:rsidR="006B2133" w:rsidRPr="003E1E6B">
        <w:rPr>
          <w:rFonts w:eastAsia="Proxima Nova"/>
          <w:bCs/>
          <w:sz w:val="24"/>
          <w:szCs w:val="24"/>
        </w:rPr>
        <w:t xml:space="preserve"> Reddy</w:t>
      </w:r>
      <w:r w:rsidR="00513A7A" w:rsidRPr="003E1E6B">
        <w:rPr>
          <w:rFonts w:eastAsia="Proxima Nova"/>
          <w:bCs/>
          <w:sz w:val="24"/>
          <w:szCs w:val="24"/>
        </w:rPr>
        <w:t>)</w:t>
      </w:r>
    </w:p>
    <w:p w14:paraId="7723F68E" w14:textId="77777777" w:rsidR="006B2133" w:rsidRPr="00406718" w:rsidRDefault="006B2133" w:rsidP="006B2133">
      <w:pPr>
        <w:pStyle w:val="N1"/>
        <w:tabs>
          <w:tab w:val="left" w:pos="0"/>
        </w:tabs>
        <w:ind w:left="360"/>
        <w:rPr>
          <w:rFonts w:ascii="Calibri" w:hAnsi="Calibri" w:cs="Arial"/>
          <w:b/>
          <w:bCs/>
          <w:szCs w:val="20"/>
        </w:rPr>
      </w:pPr>
    </w:p>
    <w:sectPr w:rsidR="006B2133" w:rsidRPr="00406718" w:rsidSect="00162921">
      <w:type w:val="continuous"/>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833F" w14:textId="77777777" w:rsidR="00A82D55" w:rsidRDefault="00A82D55">
      <w:pPr>
        <w:spacing w:after="0" w:line="240" w:lineRule="auto"/>
      </w:pPr>
      <w:r>
        <w:separator/>
      </w:r>
    </w:p>
  </w:endnote>
  <w:endnote w:type="continuationSeparator" w:id="0">
    <w:p w14:paraId="457E739F" w14:textId="77777777" w:rsidR="00A82D55" w:rsidRDefault="00A8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S P????">
    <w:altName w:val="MS Mincho"/>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Proxima Nov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06091" w14:textId="77777777" w:rsidR="00E40F68" w:rsidRDefault="00E4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7D4F" w14:textId="77777777" w:rsidR="00E40F68" w:rsidRDefault="00E40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B21" w14:textId="77777777" w:rsidR="00E40F68" w:rsidRDefault="00E4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0E4F5" w14:textId="77777777" w:rsidR="00A82D55" w:rsidRDefault="00A82D55">
      <w:pPr>
        <w:spacing w:after="0" w:line="240" w:lineRule="auto"/>
      </w:pPr>
      <w:r>
        <w:separator/>
      </w:r>
    </w:p>
  </w:footnote>
  <w:footnote w:type="continuationSeparator" w:id="0">
    <w:p w14:paraId="3C231018" w14:textId="77777777" w:rsidR="00A82D55" w:rsidRDefault="00A82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6241" w14:textId="77777777" w:rsidR="00E40F68" w:rsidRDefault="00E40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6362" w14:textId="77777777" w:rsidR="003A6407" w:rsidRDefault="003A6407">
    <w:pPr>
      <w:pStyle w:val="Header"/>
    </w:pPr>
  </w:p>
  <w:p w14:paraId="13587F18" w14:textId="77777777" w:rsidR="003A6407" w:rsidRDefault="003A6407">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E081" w14:textId="77777777" w:rsidR="00E40F68" w:rsidRDefault="00E4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42B0B22"/>
    <w:multiLevelType w:val="multilevel"/>
    <w:tmpl w:val="D436A1F0"/>
    <w:lvl w:ilvl="0">
      <w:start w:val="1"/>
      <w:numFmt w:val="bullet"/>
      <w:lvlText w:val=""/>
      <w:lvlJc w:val="left"/>
      <w:pPr>
        <w:ind w:left="720" w:firstLine="360"/>
      </w:pPr>
      <w:rPr>
        <w:rFonts w:ascii="Wingdings" w:hAnsi="Wingdings" w:hint="default"/>
        <w:b/>
        <w:sz w:val="24"/>
        <w:szCs w:val="24"/>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0676136C"/>
    <w:multiLevelType w:val="hybridMultilevel"/>
    <w:tmpl w:val="7532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3107E"/>
    <w:multiLevelType w:val="multilevel"/>
    <w:tmpl w:val="ADFAEF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06C3D"/>
    <w:multiLevelType w:val="hybridMultilevel"/>
    <w:tmpl w:val="7C7619C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E06D1"/>
    <w:multiLevelType w:val="multilevel"/>
    <w:tmpl w:val="71124E6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142DFB"/>
    <w:multiLevelType w:val="hybridMultilevel"/>
    <w:tmpl w:val="83527D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A3C39"/>
    <w:multiLevelType w:val="hybridMultilevel"/>
    <w:tmpl w:val="18F6EE54"/>
    <w:lvl w:ilvl="0" w:tplc="9C586E60">
      <w:start w:val="1"/>
      <w:numFmt w:val="decimal"/>
      <w:lvlText w:val="%1)"/>
      <w:lvlJc w:val="left"/>
      <w:pPr>
        <w:tabs>
          <w:tab w:val="num" w:pos="720"/>
        </w:tabs>
        <w:ind w:left="720" w:hanging="360"/>
      </w:pPr>
    </w:lvl>
    <w:lvl w:ilvl="1" w:tplc="E3CCB7A8" w:tentative="1">
      <w:start w:val="1"/>
      <w:numFmt w:val="decimal"/>
      <w:lvlText w:val="%2)"/>
      <w:lvlJc w:val="left"/>
      <w:pPr>
        <w:tabs>
          <w:tab w:val="num" w:pos="1440"/>
        </w:tabs>
        <w:ind w:left="1440" w:hanging="360"/>
      </w:pPr>
    </w:lvl>
    <w:lvl w:ilvl="2" w:tplc="22F69EF2" w:tentative="1">
      <w:start w:val="1"/>
      <w:numFmt w:val="decimal"/>
      <w:lvlText w:val="%3)"/>
      <w:lvlJc w:val="left"/>
      <w:pPr>
        <w:tabs>
          <w:tab w:val="num" w:pos="2160"/>
        </w:tabs>
        <w:ind w:left="2160" w:hanging="360"/>
      </w:pPr>
    </w:lvl>
    <w:lvl w:ilvl="3" w:tplc="3E747550" w:tentative="1">
      <w:start w:val="1"/>
      <w:numFmt w:val="decimal"/>
      <w:lvlText w:val="%4)"/>
      <w:lvlJc w:val="left"/>
      <w:pPr>
        <w:tabs>
          <w:tab w:val="num" w:pos="2880"/>
        </w:tabs>
        <w:ind w:left="2880" w:hanging="360"/>
      </w:pPr>
    </w:lvl>
    <w:lvl w:ilvl="4" w:tplc="19A4F0E0" w:tentative="1">
      <w:start w:val="1"/>
      <w:numFmt w:val="decimal"/>
      <w:lvlText w:val="%5)"/>
      <w:lvlJc w:val="left"/>
      <w:pPr>
        <w:tabs>
          <w:tab w:val="num" w:pos="3600"/>
        </w:tabs>
        <w:ind w:left="3600" w:hanging="360"/>
      </w:pPr>
    </w:lvl>
    <w:lvl w:ilvl="5" w:tplc="6A92EA1E" w:tentative="1">
      <w:start w:val="1"/>
      <w:numFmt w:val="decimal"/>
      <w:lvlText w:val="%6)"/>
      <w:lvlJc w:val="left"/>
      <w:pPr>
        <w:tabs>
          <w:tab w:val="num" w:pos="4320"/>
        </w:tabs>
        <w:ind w:left="4320" w:hanging="360"/>
      </w:pPr>
    </w:lvl>
    <w:lvl w:ilvl="6" w:tplc="2496FAC4" w:tentative="1">
      <w:start w:val="1"/>
      <w:numFmt w:val="decimal"/>
      <w:lvlText w:val="%7)"/>
      <w:lvlJc w:val="left"/>
      <w:pPr>
        <w:tabs>
          <w:tab w:val="num" w:pos="5040"/>
        </w:tabs>
        <w:ind w:left="5040" w:hanging="360"/>
      </w:pPr>
    </w:lvl>
    <w:lvl w:ilvl="7" w:tplc="B2C0E822" w:tentative="1">
      <w:start w:val="1"/>
      <w:numFmt w:val="decimal"/>
      <w:lvlText w:val="%8)"/>
      <w:lvlJc w:val="left"/>
      <w:pPr>
        <w:tabs>
          <w:tab w:val="num" w:pos="5760"/>
        </w:tabs>
        <w:ind w:left="5760" w:hanging="360"/>
      </w:pPr>
    </w:lvl>
    <w:lvl w:ilvl="8" w:tplc="215AE132" w:tentative="1">
      <w:start w:val="1"/>
      <w:numFmt w:val="decimal"/>
      <w:lvlText w:val="%9)"/>
      <w:lvlJc w:val="left"/>
      <w:pPr>
        <w:tabs>
          <w:tab w:val="num" w:pos="6480"/>
        </w:tabs>
        <w:ind w:left="6480" w:hanging="360"/>
      </w:pPr>
    </w:lvl>
  </w:abstractNum>
  <w:abstractNum w:abstractNumId="11" w15:restartNumberingAfterBreak="0">
    <w:nsid w:val="35763C1B"/>
    <w:multiLevelType w:val="hybridMultilevel"/>
    <w:tmpl w:val="44C005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F726C"/>
    <w:multiLevelType w:val="hybridMultilevel"/>
    <w:tmpl w:val="AD8C4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5292A"/>
    <w:multiLevelType w:val="hybridMultilevel"/>
    <w:tmpl w:val="F684DC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923FA5"/>
    <w:multiLevelType w:val="hybridMultilevel"/>
    <w:tmpl w:val="BB8EB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2C572D0"/>
    <w:multiLevelType w:val="hybridMultilevel"/>
    <w:tmpl w:val="F18C36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9F71CF"/>
    <w:multiLevelType w:val="hybridMultilevel"/>
    <w:tmpl w:val="E7B6C9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C320A"/>
    <w:multiLevelType w:val="hybridMultilevel"/>
    <w:tmpl w:val="BF581030"/>
    <w:lvl w:ilvl="0" w:tplc="4016D9E2">
      <w:start w:val="1"/>
      <w:numFmt w:val="bullet"/>
      <w:lvlText w:val="•"/>
      <w:lvlJc w:val="left"/>
      <w:pPr>
        <w:tabs>
          <w:tab w:val="num" w:pos="720"/>
        </w:tabs>
        <w:ind w:left="720" w:hanging="360"/>
      </w:pPr>
      <w:rPr>
        <w:rFonts w:ascii="Times New Roman" w:hAnsi="Times New Roman" w:hint="default"/>
      </w:rPr>
    </w:lvl>
    <w:lvl w:ilvl="1" w:tplc="6316A660" w:tentative="1">
      <w:start w:val="1"/>
      <w:numFmt w:val="bullet"/>
      <w:lvlText w:val="•"/>
      <w:lvlJc w:val="left"/>
      <w:pPr>
        <w:tabs>
          <w:tab w:val="num" w:pos="1440"/>
        </w:tabs>
        <w:ind w:left="1440" w:hanging="360"/>
      </w:pPr>
      <w:rPr>
        <w:rFonts w:ascii="Times New Roman" w:hAnsi="Times New Roman" w:hint="default"/>
      </w:rPr>
    </w:lvl>
    <w:lvl w:ilvl="2" w:tplc="278A259A" w:tentative="1">
      <w:start w:val="1"/>
      <w:numFmt w:val="bullet"/>
      <w:lvlText w:val="•"/>
      <w:lvlJc w:val="left"/>
      <w:pPr>
        <w:tabs>
          <w:tab w:val="num" w:pos="2160"/>
        </w:tabs>
        <w:ind w:left="2160" w:hanging="360"/>
      </w:pPr>
      <w:rPr>
        <w:rFonts w:ascii="Times New Roman" w:hAnsi="Times New Roman" w:hint="default"/>
      </w:rPr>
    </w:lvl>
    <w:lvl w:ilvl="3" w:tplc="1026FEC6" w:tentative="1">
      <w:start w:val="1"/>
      <w:numFmt w:val="bullet"/>
      <w:lvlText w:val="•"/>
      <w:lvlJc w:val="left"/>
      <w:pPr>
        <w:tabs>
          <w:tab w:val="num" w:pos="2880"/>
        </w:tabs>
        <w:ind w:left="2880" w:hanging="360"/>
      </w:pPr>
      <w:rPr>
        <w:rFonts w:ascii="Times New Roman" w:hAnsi="Times New Roman" w:hint="default"/>
      </w:rPr>
    </w:lvl>
    <w:lvl w:ilvl="4" w:tplc="7E76DDFC" w:tentative="1">
      <w:start w:val="1"/>
      <w:numFmt w:val="bullet"/>
      <w:lvlText w:val="•"/>
      <w:lvlJc w:val="left"/>
      <w:pPr>
        <w:tabs>
          <w:tab w:val="num" w:pos="3600"/>
        </w:tabs>
        <w:ind w:left="3600" w:hanging="360"/>
      </w:pPr>
      <w:rPr>
        <w:rFonts w:ascii="Times New Roman" w:hAnsi="Times New Roman" w:hint="default"/>
      </w:rPr>
    </w:lvl>
    <w:lvl w:ilvl="5" w:tplc="880A81A6" w:tentative="1">
      <w:start w:val="1"/>
      <w:numFmt w:val="bullet"/>
      <w:lvlText w:val="•"/>
      <w:lvlJc w:val="left"/>
      <w:pPr>
        <w:tabs>
          <w:tab w:val="num" w:pos="4320"/>
        </w:tabs>
        <w:ind w:left="4320" w:hanging="360"/>
      </w:pPr>
      <w:rPr>
        <w:rFonts w:ascii="Times New Roman" w:hAnsi="Times New Roman" w:hint="default"/>
      </w:rPr>
    </w:lvl>
    <w:lvl w:ilvl="6" w:tplc="29228BAE" w:tentative="1">
      <w:start w:val="1"/>
      <w:numFmt w:val="bullet"/>
      <w:lvlText w:val="•"/>
      <w:lvlJc w:val="left"/>
      <w:pPr>
        <w:tabs>
          <w:tab w:val="num" w:pos="5040"/>
        </w:tabs>
        <w:ind w:left="5040" w:hanging="360"/>
      </w:pPr>
      <w:rPr>
        <w:rFonts w:ascii="Times New Roman" w:hAnsi="Times New Roman" w:hint="default"/>
      </w:rPr>
    </w:lvl>
    <w:lvl w:ilvl="7" w:tplc="1B6C4D82" w:tentative="1">
      <w:start w:val="1"/>
      <w:numFmt w:val="bullet"/>
      <w:lvlText w:val="•"/>
      <w:lvlJc w:val="left"/>
      <w:pPr>
        <w:tabs>
          <w:tab w:val="num" w:pos="5760"/>
        </w:tabs>
        <w:ind w:left="5760" w:hanging="360"/>
      </w:pPr>
      <w:rPr>
        <w:rFonts w:ascii="Times New Roman" w:hAnsi="Times New Roman" w:hint="default"/>
      </w:rPr>
    </w:lvl>
    <w:lvl w:ilvl="8" w:tplc="E66C480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 w:numId="4">
    <w:abstractNumId w:val="3"/>
  </w:num>
  <w:num w:numId="5">
    <w:abstractNumId w:val="16"/>
  </w:num>
  <w:num w:numId="6">
    <w:abstractNumId w:val="17"/>
  </w:num>
  <w:num w:numId="7">
    <w:abstractNumId w:val="9"/>
  </w:num>
  <w:num w:numId="8">
    <w:abstractNumId w:val="11"/>
  </w:num>
  <w:num w:numId="9">
    <w:abstractNumId w:val="7"/>
  </w:num>
  <w:num w:numId="10">
    <w:abstractNumId w:val="10"/>
  </w:num>
  <w:num w:numId="11">
    <w:abstractNumId w:val="15"/>
  </w:num>
  <w:num w:numId="12">
    <w:abstractNumId w:val="6"/>
  </w:num>
  <w:num w:numId="13">
    <w:abstractNumId w:val="8"/>
  </w:num>
  <w:num w:numId="14">
    <w:abstractNumId w:val="4"/>
  </w:num>
  <w:num w:numId="15">
    <w:abstractNumId w:val="14"/>
  </w:num>
  <w:num w:numId="16">
    <w:abstractNumId w:val="12"/>
  </w:num>
  <w:num w:numId="17">
    <w:abstractNumId w:val="2"/>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E0"/>
    <w:rsid w:val="000049DB"/>
    <w:rsid w:val="00007020"/>
    <w:rsid w:val="00014AFE"/>
    <w:rsid w:val="000178E8"/>
    <w:rsid w:val="00021B6A"/>
    <w:rsid w:val="0002225C"/>
    <w:rsid w:val="00023438"/>
    <w:rsid w:val="00031BCB"/>
    <w:rsid w:val="00031D85"/>
    <w:rsid w:val="000333DE"/>
    <w:rsid w:val="00035F96"/>
    <w:rsid w:val="0004289E"/>
    <w:rsid w:val="00050FD7"/>
    <w:rsid w:val="000529F8"/>
    <w:rsid w:val="00054138"/>
    <w:rsid w:val="00054CD6"/>
    <w:rsid w:val="0005533C"/>
    <w:rsid w:val="00063F56"/>
    <w:rsid w:val="00063F85"/>
    <w:rsid w:val="0006494C"/>
    <w:rsid w:val="0006685D"/>
    <w:rsid w:val="00066EF0"/>
    <w:rsid w:val="0006753A"/>
    <w:rsid w:val="0007453B"/>
    <w:rsid w:val="000766BF"/>
    <w:rsid w:val="00076C06"/>
    <w:rsid w:val="00077B94"/>
    <w:rsid w:val="00080EDF"/>
    <w:rsid w:val="00081408"/>
    <w:rsid w:val="000837CB"/>
    <w:rsid w:val="00084D33"/>
    <w:rsid w:val="000863F2"/>
    <w:rsid w:val="00093280"/>
    <w:rsid w:val="00094BE4"/>
    <w:rsid w:val="00094F33"/>
    <w:rsid w:val="00095F72"/>
    <w:rsid w:val="00096873"/>
    <w:rsid w:val="0009743D"/>
    <w:rsid w:val="000977E9"/>
    <w:rsid w:val="000A4C27"/>
    <w:rsid w:val="000A5B68"/>
    <w:rsid w:val="000B0BE6"/>
    <w:rsid w:val="000B27E3"/>
    <w:rsid w:val="000B566D"/>
    <w:rsid w:val="000B6C71"/>
    <w:rsid w:val="000C12DB"/>
    <w:rsid w:val="000C1D93"/>
    <w:rsid w:val="000C228F"/>
    <w:rsid w:val="000C28B5"/>
    <w:rsid w:val="000C49B2"/>
    <w:rsid w:val="000C7D7B"/>
    <w:rsid w:val="000D08E5"/>
    <w:rsid w:val="000D0DB2"/>
    <w:rsid w:val="000D388E"/>
    <w:rsid w:val="000D64F7"/>
    <w:rsid w:val="000D67DC"/>
    <w:rsid w:val="000D728F"/>
    <w:rsid w:val="000E01C4"/>
    <w:rsid w:val="000E11C4"/>
    <w:rsid w:val="000E1BD5"/>
    <w:rsid w:val="000E21C8"/>
    <w:rsid w:val="000E472D"/>
    <w:rsid w:val="000F2628"/>
    <w:rsid w:val="000F5616"/>
    <w:rsid w:val="000F562E"/>
    <w:rsid w:val="001008C7"/>
    <w:rsid w:val="00103563"/>
    <w:rsid w:val="00104798"/>
    <w:rsid w:val="001067C4"/>
    <w:rsid w:val="00106FB0"/>
    <w:rsid w:val="0011059D"/>
    <w:rsid w:val="00112665"/>
    <w:rsid w:val="00116991"/>
    <w:rsid w:val="001173F9"/>
    <w:rsid w:val="001174B5"/>
    <w:rsid w:val="00120296"/>
    <w:rsid w:val="001262D3"/>
    <w:rsid w:val="00130A88"/>
    <w:rsid w:val="00131F2D"/>
    <w:rsid w:val="00132BBE"/>
    <w:rsid w:val="00135170"/>
    <w:rsid w:val="00137ECC"/>
    <w:rsid w:val="00140A17"/>
    <w:rsid w:val="00140D70"/>
    <w:rsid w:val="00147080"/>
    <w:rsid w:val="00156581"/>
    <w:rsid w:val="001566B8"/>
    <w:rsid w:val="00156A1B"/>
    <w:rsid w:val="001602CF"/>
    <w:rsid w:val="00161C5F"/>
    <w:rsid w:val="00162921"/>
    <w:rsid w:val="00165BB0"/>
    <w:rsid w:val="001661B4"/>
    <w:rsid w:val="00167A6F"/>
    <w:rsid w:val="00167ECC"/>
    <w:rsid w:val="00171054"/>
    <w:rsid w:val="001719DC"/>
    <w:rsid w:val="001727D4"/>
    <w:rsid w:val="00173388"/>
    <w:rsid w:val="00173C76"/>
    <w:rsid w:val="0017672D"/>
    <w:rsid w:val="00180BB5"/>
    <w:rsid w:val="00184260"/>
    <w:rsid w:val="00187AF7"/>
    <w:rsid w:val="00191DF1"/>
    <w:rsid w:val="00195EE3"/>
    <w:rsid w:val="00196B78"/>
    <w:rsid w:val="001A073E"/>
    <w:rsid w:val="001A1720"/>
    <w:rsid w:val="001A3568"/>
    <w:rsid w:val="001B2980"/>
    <w:rsid w:val="001B3640"/>
    <w:rsid w:val="001B37BC"/>
    <w:rsid w:val="001B5FE8"/>
    <w:rsid w:val="001B61BC"/>
    <w:rsid w:val="001B69ED"/>
    <w:rsid w:val="001B6C81"/>
    <w:rsid w:val="001B7D1A"/>
    <w:rsid w:val="001D02D4"/>
    <w:rsid w:val="001D1C92"/>
    <w:rsid w:val="001D4C4F"/>
    <w:rsid w:val="001D5A14"/>
    <w:rsid w:val="001E112F"/>
    <w:rsid w:val="001E1F68"/>
    <w:rsid w:val="001E4272"/>
    <w:rsid w:val="001E564D"/>
    <w:rsid w:val="001E57F3"/>
    <w:rsid w:val="001E67D0"/>
    <w:rsid w:val="001E6A34"/>
    <w:rsid w:val="001F0782"/>
    <w:rsid w:val="001F2C17"/>
    <w:rsid w:val="001F65E6"/>
    <w:rsid w:val="001F6C08"/>
    <w:rsid w:val="001F744C"/>
    <w:rsid w:val="00200607"/>
    <w:rsid w:val="00201AC7"/>
    <w:rsid w:val="00201F20"/>
    <w:rsid w:val="00202652"/>
    <w:rsid w:val="00203930"/>
    <w:rsid w:val="0020599E"/>
    <w:rsid w:val="00206F13"/>
    <w:rsid w:val="00207C13"/>
    <w:rsid w:val="002101F8"/>
    <w:rsid w:val="002119FB"/>
    <w:rsid w:val="00213585"/>
    <w:rsid w:val="00221F45"/>
    <w:rsid w:val="00223E25"/>
    <w:rsid w:val="00224F09"/>
    <w:rsid w:val="002272B2"/>
    <w:rsid w:val="00227A52"/>
    <w:rsid w:val="002304A1"/>
    <w:rsid w:val="002309B4"/>
    <w:rsid w:val="00231A35"/>
    <w:rsid w:val="00234813"/>
    <w:rsid w:val="00234925"/>
    <w:rsid w:val="00234D94"/>
    <w:rsid w:val="00235A0A"/>
    <w:rsid w:val="00235EA7"/>
    <w:rsid w:val="00245912"/>
    <w:rsid w:val="00254EDC"/>
    <w:rsid w:val="00256EC7"/>
    <w:rsid w:val="0026285E"/>
    <w:rsid w:val="0026288C"/>
    <w:rsid w:val="00263939"/>
    <w:rsid w:val="00263FF4"/>
    <w:rsid w:val="002652F6"/>
    <w:rsid w:val="0026754B"/>
    <w:rsid w:val="00267CD9"/>
    <w:rsid w:val="00270CDA"/>
    <w:rsid w:val="002714C2"/>
    <w:rsid w:val="00272697"/>
    <w:rsid w:val="00274372"/>
    <w:rsid w:val="002758B2"/>
    <w:rsid w:val="002801F9"/>
    <w:rsid w:val="00280B7D"/>
    <w:rsid w:val="002817D9"/>
    <w:rsid w:val="00282449"/>
    <w:rsid w:val="00282E70"/>
    <w:rsid w:val="00283426"/>
    <w:rsid w:val="002855BC"/>
    <w:rsid w:val="00285DD3"/>
    <w:rsid w:val="00290041"/>
    <w:rsid w:val="00290553"/>
    <w:rsid w:val="00291994"/>
    <w:rsid w:val="002934DA"/>
    <w:rsid w:val="0029494B"/>
    <w:rsid w:val="002978AE"/>
    <w:rsid w:val="002A1B69"/>
    <w:rsid w:val="002A4A20"/>
    <w:rsid w:val="002A51B9"/>
    <w:rsid w:val="002A564B"/>
    <w:rsid w:val="002A57AD"/>
    <w:rsid w:val="002A742F"/>
    <w:rsid w:val="002B3E85"/>
    <w:rsid w:val="002B457B"/>
    <w:rsid w:val="002B45D6"/>
    <w:rsid w:val="002B5A0A"/>
    <w:rsid w:val="002B7A2F"/>
    <w:rsid w:val="002C23C9"/>
    <w:rsid w:val="002C3501"/>
    <w:rsid w:val="002C3DF5"/>
    <w:rsid w:val="002C62DF"/>
    <w:rsid w:val="002C709F"/>
    <w:rsid w:val="002C7996"/>
    <w:rsid w:val="002D0BD1"/>
    <w:rsid w:val="002D1F9F"/>
    <w:rsid w:val="002D2B68"/>
    <w:rsid w:val="002D722C"/>
    <w:rsid w:val="002E220E"/>
    <w:rsid w:val="002E26E6"/>
    <w:rsid w:val="002E294C"/>
    <w:rsid w:val="002E5CD8"/>
    <w:rsid w:val="002E5DB4"/>
    <w:rsid w:val="002F2630"/>
    <w:rsid w:val="002F5895"/>
    <w:rsid w:val="002F6313"/>
    <w:rsid w:val="002F635D"/>
    <w:rsid w:val="00300BE9"/>
    <w:rsid w:val="00300D5E"/>
    <w:rsid w:val="00301E3B"/>
    <w:rsid w:val="00302E2E"/>
    <w:rsid w:val="00303B36"/>
    <w:rsid w:val="00305112"/>
    <w:rsid w:val="00305EDE"/>
    <w:rsid w:val="00313447"/>
    <w:rsid w:val="003146EC"/>
    <w:rsid w:val="0031570E"/>
    <w:rsid w:val="00315D25"/>
    <w:rsid w:val="00316FAF"/>
    <w:rsid w:val="003246D0"/>
    <w:rsid w:val="0032488A"/>
    <w:rsid w:val="0032497A"/>
    <w:rsid w:val="003250C8"/>
    <w:rsid w:val="00326686"/>
    <w:rsid w:val="00332368"/>
    <w:rsid w:val="003331D2"/>
    <w:rsid w:val="00334454"/>
    <w:rsid w:val="00334F52"/>
    <w:rsid w:val="00336A54"/>
    <w:rsid w:val="003419F1"/>
    <w:rsid w:val="00346EB6"/>
    <w:rsid w:val="0035161B"/>
    <w:rsid w:val="00355248"/>
    <w:rsid w:val="00362748"/>
    <w:rsid w:val="003643D6"/>
    <w:rsid w:val="00364EE7"/>
    <w:rsid w:val="00370C29"/>
    <w:rsid w:val="00371D72"/>
    <w:rsid w:val="00372B7B"/>
    <w:rsid w:val="0037390F"/>
    <w:rsid w:val="003752D1"/>
    <w:rsid w:val="0037760D"/>
    <w:rsid w:val="00377D5C"/>
    <w:rsid w:val="0038001F"/>
    <w:rsid w:val="0038143C"/>
    <w:rsid w:val="00381F48"/>
    <w:rsid w:val="00382DC3"/>
    <w:rsid w:val="00382FC3"/>
    <w:rsid w:val="003855F4"/>
    <w:rsid w:val="003903D8"/>
    <w:rsid w:val="00392B11"/>
    <w:rsid w:val="00393401"/>
    <w:rsid w:val="00397148"/>
    <w:rsid w:val="003976DC"/>
    <w:rsid w:val="00397FE6"/>
    <w:rsid w:val="003A0388"/>
    <w:rsid w:val="003A2DFC"/>
    <w:rsid w:val="003A4B22"/>
    <w:rsid w:val="003A6407"/>
    <w:rsid w:val="003B195F"/>
    <w:rsid w:val="003B2CFE"/>
    <w:rsid w:val="003B35A6"/>
    <w:rsid w:val="003B6867"/>
    <w:rsid w:val="003C0C58"/>
    <w:rsid w:val="003C11C7"/>
    <w:rsid w:val="003C18DD"/>
    <w:rsid w:val="003C2414"/>
    <w:rsid w:val="003C4E5B"/>
    <w:rsid w:val="003D6C8C"/>
    <w:rsid w:val="003D7C4E"/>
    <w:rsid w:val="003E02B0"/>
    <w:rsid w:val="003E061E"/>
    <w:rsid w:val="003E1E6B"/>
    <w:rsid w:val="003E28FB"/>
    <w:rsid w:val="003E37D6"/>
    <w:rsid w:val="003E3D7A"/>
    <w:rsid w:val="003E5B52"/>
    <w:rsid w:val="003E5E6F"/>
    <w:rsid w:val="003E776F"/>
    <w:rsid w:val="003E7C27"/>
    <w:rsid w:val="003F4732"/>
    <w:rsid w:val="003F7FF2"/>
    <w:rsid w:val="0040402D"/>
    <w:rsid w:val="00404CD5"/>
    <w:rsid w:val="00406362"/>
    <w:rsid w:val="00406718"/>
    <w:rsid w:val="0041256E"/>
    <w:rsid w:val="00414A6A"/>
    <w:rsid w:val="0041575C"/>
    <w:rsid w:val="00422630"/>
    <w:rsid w:val="004236E1"/>
    <w:rsid w:val="00427843"/>
    <w:rsid w:val="00432791"/>
    <w:rsid w:val="00432ED8"/>
    <w:rsid w:val="00441B78"/>
    <w:rsid w:val="004431C5"/>
    <w:rsid w:val="0045006F"/>
    <w:rsid w:val="00453691"/>
    <w:rsid w:val="00461FB1"/>
    <w:rsid w:val="0046644B"/>
    <w:rsid w:val="0047074E"/>
    <w:rsid w:val="004713CE"/>
    <w:rsid w:val="00472911"/>
    <w:rsid w:val="00472FED"/>
    <w:rsid w:val="004732A8"/>
    <w:rsid w:val="00475726"/>
    <w:rsid w:val="00475813"/>
    <w:rsid w:val="00475A4F"/>
    <w:rsid w:val="00475C45"/>
    <w:rsid w:val="00475CEA"/>
    <w:rsid w:val="0047645E"/>
    <w:rsid w:val="004800F1"/>
    <w:rsid w:val="004813D8"/>
    <w:rsid w:val="004849BF"/>
    <w:rsid w:val="004876C1"/>
    <w:rsid w:val="00490209"/>
    <w:rsid w:val="00490D9D"/>
    <w:rsid w:val="0049208C"/>
    <w:rsid w:val="00492AE6"/>
    <w:rsid w:val="00492CCF"/>
    <w:rsid w:val="00493622"/>
    <w:rsid w:val="00496FE3"/>
    <w:rsid w:val="004A17A4"/>
    <w:rsid w:val="004A4EB8"/>
    <w:rsid w:val="004B24A8"/>
    <w:rsid w:val="004B3647"/>
    <w:rsid w:val="004B4BBE"/>
    <w:rsid w:val="004B58C8"/>
    <w:rsid w:val="004B59D4"/>
    <w:rsid w:val="004B6EF6"/>
    <w:rsid w:val="004C0F47"/>
    <w:rsid w:val="004C1C54"/>
    <w:rsid w:val="004C233F"/>
    <w:rsid w:val="004C29D4"/>
    <w:rsid w:val="004C2F52"/>
    <w:rsid w:val="004C6D88"/>
    <w:rsid w:val="004D1996"/>
    <w:rsid w:val="004D1F13"/>
    <w:rsid w:val="004D29FF"/>
    <w:rsid w:val="004D34AF"/>
    <w:rsid w:val="004D3A9F"/>
    <w:rsid w:val="004E07A7"/>
    <w:rsid w:val="004E1485"/>
    <w:rsid w:val="004E173E"/>
    <w:rsid w:val="004E2051"/>
    <w:rsid w:val="004E257A"/>
    <w:rsid w:val="004E3362"/>
    <w:rsid w:val="004E4A98"/>
    <w:rsid w:val="004E4D33"/>
    <w:rsid w:val="004E5EB5"/>
    <w:rsid w:val="004E7F2B"/>
    <w:rsid w:val="004F19F0"/>
    <w:rsid w:val="004F2BF2"/>
    <w:rsid w:val="004F5F26"/>
    <w:rsid w:val="004F7117"/>
    <w:rsid w:val="004F7E67"/>
    <w:rsid w:val="00501F3B"/>
    <w:rsid w:val="005027C9"/>
    <w:rsid w:val="00503FEC"/>
    <w:rsid w:val="00504901"/>
    <w:rsid w:val="00505935"/>
    <w:rsid w:val="005115C4"/>
    <w:rsid w:val="005126B4"/>
    <w:rsid w:val="005137A5"/>
    <w:rsid w:val="00513A7A"/>
    <w:rsid w:val="00517A6A"/>
    <w:rsid w:val="00520BE5"/>
    <w:rsid w:val="005211AF"/>
    <w:rsid w:val="00525FAA"/>
    <w:rsid w:val="005262C2"/>
    <w:rsid w:val="00526B6F"/>
    <w:rsid w:val="00531EC9"/>
    <w:rsid w:val="005347D1"/>
    <w:rsid w:val="00535993"/>
    <w:rsid w:val="00536045"/>
    <w:rsid w:val="00536CAC"/>
    <w:rsid w:val="00543B4D"/>
    <w:rsid w:val="005449D6"/>
    <w:rsid w:val="0054516A"/>
    <w:rsid w:val="005534C7"/>
    <w:rsid w:val="00555364"/>
    <w:rsid w:val="005629DC"/>
    <w:rsid w:val="00562EE7"/>
    <w:rsid w:val="00563549"/>
    <w:rsid w:val="00564B43"/>
    <w:rsid w:val="00564DED"/>
    <w:rsid w:val="005678E2"/>
    <w:rsid w:val="00570856"/>
    <w:rsid w:val="00571135"/>
    <w:rsid w:val="00575F58"/>
    <w:rsid w:val="00580C97"/>
    <w:rsid w:val="00581CDC"/>
    <w:rsid w:val="00582138"/>
    <w:rsid w:val="00584BC5"/>
    <w:rsid w:val="00585FD1"/>
    <w:rsid w:val="00587603"/>
    <w:rsid w:val="00592EF3"/>
    <w:rsid w:val="005937A5"/>
    <w:rsid w:val="00595AC0"/>
    <w:rsid w:val="00596889"/>
    <w:rsid w:val="005A1B16"/>
    <w:rsid w:val="005A5132"/>
    <w:rsid w:val="005B0B23"/>
    <w:rsid w:val="005B26D7"/>
    <w:rsid w:val="005B384A"/>
    <w:rsid w:val="005B5190"/>
    <w:rsid w:val="005B5D78"/>
    <w:rsid w:val="005B659B"/>
    <w:rsid w:val="005C0861"/>
    <w:rsid w:val="005C29D5"/>
    <w:rsid w:val="005C4285"/>
    <w:rsid w:val="005C5C89"/>
    <w:rsid w:val="005C5E24"/>
    <w:rsid w:val="005C6384"/>
    <w:rsid w:val="005C7528"/>
    <w:rsid w:val="005D0512"/>
    <w:rsid w:val="005D4F3E"/>
    <w:rsid w:val="005D6494"/>
    <w:rsid w:val="005D742D"/>
    <w:rsid w:val="005E062F"/>
    <w:rsid w:val="005E1217"/>
    <w:rsid w:val="005E270E"/>
    <w:rsid w:val="005E2AF5"/>
    <w:rsid w:val="005E3550"/>
    <w:rsid w:val="005E7AEA"/>
    <w:rsid w:val="005F28C3"/>
    <w:rsid w:val="005F2B9B"/>
    <w:rsid w:val="005F3769"/>
    <w:rsid w:val="005F3A92"/>
    <w:rsid w:val="005F3E69"/>
    <w:rsid w:val="005F49F3"/>
    <w:rsid w:val="00600B28"/>
    <w:rsid w:val="006012BA"/>
    <w:rsid w:val="006017A6"/>
    <w:rsid w:val="00604107"/>
    <w:rsid w:val="00604E07"/>
    <w:rsid w:val="00610264"/>
    <w:rsid w:val="006107B0"/>
    <w:rsid w:val="00612373"/>
    <w:rsid w:val="0061322B"/>
    <w:rsid w:val="00613507"/>
    <w:rsid w:val="00614F75"/>
    <w:rsid w:val="00616E44"/>
    <w:rsid w:val="00617FA4"/>
    <w:rsid w:val="00622F22"/>
    <w:rsid w:val="00624D83"/>
    <w:rsid w:val="00637DA0"/>
    <w:rsid w:val="00644559"/>
    <w:rsid w:val="006472D0"/>
    <w:rsid w:val="00647B7A"/>
    <w:rsid w:val="00652A98"/>
    <w:rsid w:val="006538DD"/>
    <w:rsid w:val="00660CE2"/>
    <w:rsid w:val="0066137C"/>
    <w:rsid w:val="006626D4"/>
    <w:rsid w:val="00667C02"/>
    <w:rsid w:val="00670B89"/>
    <w:rsid w:val="00670E7E"/>
    <w:rsid w:val="0067367E"/>
    <w:rsid w:val="00673806"/>
    <w:rsid w:val="00673EC1"/>
    <w:rsid w:val="00676958"/>
    <w:rsid w:val="00681E85"/>
    <w:rsid w:val="00682BCA"/>
    <w:rsid w:val="00682F6F"/>
    <w:rsid w:val="006839D6"/>
    <w:rsid w:val="00683F0A"/>
    <w:rsid w:val="00684175"/>
    <w:rsid w:val="00684934"/>
    <w:rsid w:val="006854DE"/>
    <w:rsid w:val="00690223"/>
    <w:rsid w:val="00690AB4"/>
    <w:rsid w:val="0069108E"/>
    <w:rsid w:val="006919E8"/>
    <w:rsid w:val="0069534F"/>
    <w:rsid w:val="00696095"/>
    <w:rsid w:val="006A1F0C"/>
    <w:rsid w:val="006B1404"/>
    <w:rsid w:val="006B2018"/>
    <w:rsid w:val="006B2133"/>
    <w:rsid w:val="006B539C"/>
    <w:rsid w:val="006B7CB0"/>
    <w:rsid w:val="006C0680"/>
    <w:rsid w:val="006C38DB"/>
    <w:rsid w:val="006C59EB"/>
    <w:rsid w:val="006C6542"/>
    <w:rsid w:val="006D00F0"/>
    <w:rsid w:val="006D13F3"/>
    <w:rsid w:val="006E10CA"/>
    <w:rsid w:val="006E3A95"/>
    <w:rsid w:val="006E432F"/>
    <w:rsid w:val="006E52A3"/>
    <w:rsid w:val="006E5B66"/>
    <w:rsid w:val="006F2DDD"/>
    <w:rsid w:val="006F31CB"/>
    <w:rsid w:val="006F667F"/>
    <w:rsid w:val="006F6988"/>
    <w:rsid w:val="007050E2"/>
    <w:rsid w:val="0070587B"/>
    <w:rsid w:val="007059F1"/>
    <w:rsid w:val="00710B1D"/>
    <w:rsid w:val="0071525B"/>
    <w:rsid w:val="007157DA"/>
    <w:rsid w:val="007163E5"/>
    <w:rsid w:val="00716E7B"/>
    <w:rsid w:val="00717834"/>
    <w:rsid w:val="00721D64"/>
    <w:rsid w:val="007266B0"/>
    <w:rsid w:val="0073169C"/>
    <w:rsid w:val="00731E93"/>
    <w:rsid w:val="00732192"/>
    <w:rsid w:val="00737515"/>
    <w:rsid w:val="007376B4"/>
    <w:rsid w:val="0073789E"/>
    <w:rsid w:val="00740F1C"/>
    <w:rsid w:val="007420BC"/>
    <w:rsid w:val="00744A55"/>
    <w:rsid w:val="0075043C"/>
    <w:rsid w:val="007537F4"/>
    <w:rsid w:val="00753C11"/>
    <w:rsid w:val="00756332"/>
    <w:rsid w:val="007572BD"/>
    <w:rsid w:val="00760F8B"/>
    <w:rsid w:val="00761E75"/>
    <w:rsid w:val="00764666"/>
    <w:rsid w:val="0076767C"/>
    <w:rsid w:val="007705A7"/>
    <w:rsid w:val="0077259F"/>
    <w:rsid w:val="0077355F"/>
    <w:rsid w:val="00777362"/>
    <w:rsid w:val="00785B3A"/>
    <w:rsid w:val="007866A7"/>
    <w:rsid w:val="00791646"/>
    <w:rsid w:val="007935CD"/>
    <w:rsid w:val="007A2428"/>
    <w:rsid w:val="007A27AD"/>
    <w:rsid w:val="007B04F5"/>
    <w:rsid w:val="007B0A7C"/>
    <w:rsid w:val="007B16BB"/>
    <w:rsid w:val="007B5269"/>
    <w:rsid w:val="007C0B35"/>
    <w:rsid w:val="007C37B9"/>
    <w:rsid w:val="007C3DC5"/>
    <w:rsid w:val="007C4496"/>
    <w:rsid w:val="007C61D2"/>
    <w:rsid w:val="007D19EC"/>
    <w:rsid w:val="007D3701"/>
    <w:rsid w:val="007D4D07"/>
    <w:rsid w:val="007D59AA"/>
    <w:rsid w:val="007E1F10"/>
    <w:rsid w:val="007E65B7"/>
    <w:rsid w:val="007E711C"/>
    <w:rsid w:val="007E7C09"/>
    <w:rsid w:val="007E7E6F"/>
    <w:rsid w:val="007F015C"/>
    <w:rsid w:val="007F0D70"/>
    <w:rsid w:val="007F2555"/>
    <w:rsid w:val="007F2EE5"/>
    <w:rsid w:val="007F4018"/>
    <w:rsid w:val="007F7E7D"/>
    <w:rsid w:val="00805CB3"/>
    <w:rsid w:val="00806D65"/>
    <w:rsid w:val="008076F6"/>
    <w:rsid w:val="008101E4"/>
    <w:rsid w:val="0081296F"/>
    <w:rsid w:val="00816554"/>
    <w:rsid w:val="008175B9"/>
    <w:rsid w:val="00823B83"/>
    <w:rsid w:val="0082513B"/>
    <w:rsid w:val="00826758"/>
    <w:rsid w:val="008302B0"/>
    <w:rsid w:val="00832164"/>
    <w:rsid w:val="008327E9"/>
    <w:rsid w:val="00834D4E"/>
    <w:rsid w:val="00835207"/>
    <w:rsid w:val="00843548"/>
    <w:rsid w:val="00843606"/>
    <w:rsid w:val="00844AC3"/>
    <w:rsid w:val="00845C9A"/>
    <w:rsid w:val="00845E10"/>
    <w:rsid w:val="00850400"/>
    <w:rsid w:val="00854952"/>
    <w:rsid w:val="0085499F"/>
    <w:rsid w:val="008551A5"/>
    <w:rsid w:val="0085569C"/>
    <w:rsid w:val="00855FD7"/>
    <w:rsid w:val="0085656E"/>
    <w:rsid w:val="00856C8A"/>
    <w:rsid w:val="00856F45"/>
    <w:rsid w:val="0085774F"/>
    <w:rsid w:val="00860E6E"/>
    <w:rsid w:val="0086353F"/>
    <w:rsid w:val="0086674B"/>
    <w:rsid w:val="00867D10"/>
    <w:rsid w:val="00875D8F"/>
    <w:rsid w:val="00880476"/>
    <w:rsid w:val="008817CA"/>
    <w:rsid w:val="00883021"/>
    <w:rsid w:val="00885820"/>
    <w:rsid w:val="00885F96"/>
    <w:rsid w:val="00886EFB"/>
    <w:rsid w:val="00892729"/>
    <w:rsid w:val="00892ADD"/>
    <w:rsid w:val="0089452A"/>
    <w:rsid w:val="008964CD"/>
    <w:rsid w:val="00897492"/>
    <w:rsid w:val="008A05CC"/>
    <w:rsid w:val="008A35E6"/>
    <w:rsid w:val="008A38FE"/>
    <w:rsid w:val="008B0DC7"/>
    <w:rsid w:val="008B187A"/>
    <w:rsid w:val="008C257D"/>
    <w:rsid w:val="008C4936"/>
    <w:rsid w:val="008C784A"/>
    <w:rsid w:val="008D106C"/>
    <w:rsid w:val="008D3B58"/>
    <w:rsid w:val="008D3E3E"/>
    <w:rsid w:val="008D6A68"/>
    <w:rsid w:val="008E00AB"/>
    <w:rsid w:val="008E1509"/>
    <w:rsid w:val="008E2C36"/>
    <w:rsid w:val="008E4164"/>
    <w:rsid w:val="008E4FEB"/>
    <w:rsid w:val="008F194A"/>
    <w:rsid w:val="008F198F"/>
    <w:rsid w:val="008F2FAB"/>
    <w:rsid w:val="008F3630"/>
    <w:rsid w:val="008F63F1"/>
    <w:rsid w:val="008F6C3A"/>
    <w:rsid w:val="0090429D"/>
    <w:rsid w:val="009118D8"/>
    <w:rsid w:val="0091483F"/>
    <w:rsid w:val="00915BF4"/>
    <w:rsid w:val="00916024"/>
    <w:rsid w:val="0092004B"/>
    <w:rsid w:val="00920051"/>
    <w:rsid w:val="00920CF4"/>
    <w:rsid w:val="0092152F"/>
    <w:rsid w:val="00922A30"/>
    <w:rsid w:val="00926DA2"/>
    <w:rsid w:val="00932210"/>
    <w:rsid w:val="009323A1"/>
    <w:rsid w:val="009323C8"/>
    <w:rsid w:val="009348A1"/>
    <w:rsid w:val="00943C62"/>
    <w:rsid w:val="00945F85"/>
    <w:rsid w:val="0095137B"/>
    <w:rsid w:val="00951627"/>
    <w:rsid w:val="00951902"/>
    <w:rsid w:val="00952799"/>
    <w:rsid w:val="00956BC9"/>
    <w:rsid w:val="00957FBE"/>
    <w:rsid w:val="0096334C"/>
    <w:rsid w:val="00964281"/>
    <w:rsid w:val="009662D6"/>
    <w:rsid w:val="00973BB1"/>
    <w:rsid w:val="009757E5"/>
    <w:rsid w:val="00975A72"/>
    <w:rsid w:val="00976A31"/>
    <w:rsid w:val="009772FF"/>
    <w:rsid w:val="00977504"/>
    <w:rsid w:val="00980A99"/>
    <w:rsid w:val="00983675"/>
    <w:rsid w:val="009851BC"/>
    <w:rsid w:val="00986EA2"/>
    <w:rsid w:val="00991479"/>
    <w:rsid w:val="009926F8"/>
    <w:rsid w:val="00995E12"/>
    <w:rsid w:val="009960B9"/>
    <w:rsid w:val="009973F6"/>
    <w:rsid w:val="009974F7"/>
    <w:rsid w:val="00997BC6"/>
    <w:rsid w:val="009A05FA"/>
    <w:rsid w:val="009A2633"/>
    <w:rsid w:val="009A2ED5"/>
    <w:rsid w:val="009A4942"/>
    <w:rsid w:val="009A62B8"/>
    <w:rsid w:val="009A72A8"/>
    <w:rsid w:val="009B2628"/>
    <w:rsid w:val="009B680A"/>
    <w:rsid w:val="009C1E5F"/>
    <w:rsid w:val="009C2BF7"/>
    <w:rsid w:val="009C465C"/>
    <w:rsid w:val="009C4720"/>
    <w:rsid w:val="009C4A04"/>
    <w:rsid w:val="009C788F"/>
    <w:rsid w:val="009D0729"/>
    <w:rsid w:val="009D5963"/>
    <w:rsid w:val="009D6FEB"/>
    <w:rsid w:val="009E45BC"/>
    <w:rsid w:val="009F6BD3"/>
    <w:rsid w:val="009F776A"/>
    <w:rsid w:val="00A01441"/>
    <w:rsid w:val="00A03302"/>
    <w:rsid w:val="00A03BD4"/>
    <w:rsid w:val="00A06789"/>
    <w:rsid w:val="00A06EE1"/>
    <w:rsid w:val="00A11A81"/>
    <w:rsid w:val="00A121B9"/>
    <w:rsid w:val="00A1279C"/>
    <w:rsid w:val="00A12CA3"/>
    <w:rsid w:val="00A12EF5"/>
    <w:rsid w:val="00A15BF5"/>
    <w:rsid w:val="00A15D10"/>
    <w:rsid w:val="00A17F2F"/>
    <w:rsid w:val="00A209FD"/>
    <w:rsid w:val="00A2356B"/>
    <w:rsid w:val="00A271C2"/>
    <w:rsid w:val="00A30B29"/>
    <w:rsid w:val="00A32822"/>
    <w:rsid w:val="00A34345"/>
    <w:rsid w:val="00A35C62"/>
    <w:rsid w:val="00A361EE"/>
    <w:rsid w:val="00A43859"/>
    <w:rsid w:val="00A44FB5"/>
    <w:rsid w:val="00A475D9"/>
    <w:rsid w:val="00A525E1"/>
    <w:rsid w:val="00A52EEA"/>
    <w:rsid w:val="00A535E5"/>
    <w:rsid w:val="00A536E2"/>
    <w:rsid w:val="00A53BDC"/>
    <w:rsid w:val="00A55BBA"/>
    <w:rsid w:val="00A56539"/>
    <w:rsid w:val="00A56E30"/>
    <w:rsid w:val="00A57C10"/>
    <w:rsid w:val="00A60682"/>
    <w:rsid w:val="00A63635"/>
    <w:rsid w:val="00A66608"/>
    <w:rsid w:val="00A66B2A"/>
    <w:rsid w:val="00A709D4"/>
    <w:rsid w:val="00A70B25"/>
    <w:rsid w:val="00A71EEB"/>
    <w:rsid w:val="00A722A4"/>
    <w:rsid w:val="00A753AA"/>
    <w:rsid w:val="00A776EF"/>
    <w:rsid w:val="00A81738"/>
    <w:rsid w:val="00A82D55"/>
    <w:rsid w:val="00A85153"/>
    <w:rsid w:val="00A8595D"/>
    <w:rsid w:val="00A872F0"/>
    <w:rsid w:val="00A87613"/>
    <w:rsid w:val="00A87B18"/>
    <w:rsid w:val="00A9278F"/>
    <w:rsid w:val="00A931FF"/>
    <w:rsid w:val="00A94952"/>
    <w:rsid w:val="00AA130A"/>
    <w:rsid w:val="00AA1BB8"/>
    <w:rsid w:val="00AA1CC2"/>
    <w:rsid w:val="00AA22D9"/>
    <w:rsid w:val="00AA2A6B"/>
    <w:rsid w:val="00AA5795"/>
    <w:rsid w:val="00AA5CF8"/>
    <w:rsid w:val="00AB12E9"/>
    <w:rsid w:val="00AB258C"/>
    <w:rsid w:val="00AB368F"/>
    <w:rsid w:val="00AB6E34"/>
    <w:rsid w:val="00AC248D"/>
    <w:rsid w:val="00AC35D9"/>
    <w:rsid w:val="00AC4E74"/>
    <w:rsid w:val="00AC50CE"/>
    <w:rsid w:val="00AC69E8"/>
    <w:rsid w:val="00AC71C8"/>
    <w:rsid w:val="00AD0076"/>
    <w:rsid w:val="00AD1E67"/>
    <w:rsid w:val="00AD677B"/>
    <w:rsid w:val="00AE3CDA"/>
    <w:rsid w:val="00AE4081"/>
    <w:rsid w:val="00AF0302"/>
    <w:rsid w:val="00AF0822"/>
    <w:rsid w:val="00AF7751"/>
    <w:rsid w:val="00B01479"/>
    <w:rsid w:val="00B0256C"/>
    <w:rsid w:val="00B04D32"/>
    <w:rsid w:val="00B069C2"/>
    <w:rsid w:val="00B12387"/>
    <w:rsid w:val="00B1523F"/>
    <w:rsid w:val="00B1576A"/>
    <w:rsid w:val="00B17930"/>
    <w:rsid w:val="00B17DAF"/>
    <w:rsid w:val="00B21E74"/>
    <w:rsid w:val="00B23D88"/>
    <w:rsid w:val="00B26974"/>
    <w:rsid w:val="00B2757C"/>
    <w:rsid w:val="00B316BC"/>
    <w:rsid w:val="00B319AF"/>
    <w:rsid w:val="00B325F7"/>
    <w:rsid w:val="00B43276"/>
    <w:rsid w:val="00B43F83"/>
    <w:rsid w:val="00B45823"/>
    <w:rsid w:val="00B474B4"/>
    <w:rsid w:val="00B478D0"/>
    <w:rsid w:val="00B50BFF"/>
    <w:rsid w:val="00B53195"/>
    <w:rsid w:val="00B5477D"/>
    <w:rsid w:val="00B54A74"/>
    <w:rsid w:val="00B55412"/>
    <w:rsid w:val="00B65ECC"/>
    <w:rsid w:val="00B6681A"/>
    <w:rsid w:val="00B67488"/>
    <w:rsid w:val="00B73956"/>
    <w:rsid w:val="00B7613E"/>
    <w:rsid w:val="00B77EEE"/>
    <w:rsid w:val="00B819B4"/>
    <w:rsid w:val="00B83A14"/>
    <w:rsid w:val="00B84FE7"/>
    <w:rsid w:val="00B861DE"/>
    <w:rsid w:val="00B87FB1"/>
    <w:rsid w:val="00B91E5F"/>
    <w:rsid w:val="00B932E4"/>
    <w:rsid w:val="00BA356E"/>
    <w:rsid w:val="00BA56CC"/>
    <w:rsid w:val="00BA6C51"/>
    <w:rsid w:val="00BA7979"/>
    <w:rsid w:val="00BA7B4F"/>
    <w:rsid w:val="00BB21FD"/>
    <w:rsid w:val="00BB2780"/>
    <w:rsid w:val="00BB31AB"/>
    <w:rsid w:val="00BB3687"/>
    <w:rsid w:val="00BB4279"/>
    <w:rsid w:val="00BB4D6A"/>
    <w:rsid w:val="00BB687D"/>
    <w:rsid w:val="00BC255D"/>
    <w:rsid w:val="00BC5742"/>
    <w:rsid w:val="00BC679C"/>
    <w:rsid w:val="00BC7074"/>
    <w:rsid w:val="00BC7F41"/>
    <w:rsid w:val="00BD0DCF"/>
    <w:rsid w:val="00BD2EC9"/>
    <w:rsid w:val="00BD4780"/>
    <w:rsid w:val="00BD509C"/>
    <w:rsid w:val="00BD66B5"/>
    <w:rsid w:val="00BE3F96"/>
    <w:rsid w:val="00BE513B"/>
    <w:rsid w:val="00BE6EB2"/>
    <w:rsid w:val="00BE7681"/>
    <w:rsid w:val="00BF7B10"/>
    <w:rsid w:val="00BF7CF5"/>
    <w:rsid w:val="00C0038B"/>
    <w:rsid w:val="00C017FD"/>
    <w:rsid w:val="00C06BBE"/>
    <w:rsid w:val="00C070F5"/>
    <w:rsid w:val="00C079C5"/>
    <w:rsid w:val="00C1190C"/>
    <w:rsid w:val="00C14E33"/>
    <w:rsid w:val="00C151BA"/>
    <w:rsid w:val="00C15F5A"/>
    <w:rsid w:val="00C17367"/>
    <w:rsid w:val="00C17E11"/>
    <w:rsid w:val="00C17F9F"/>
    <w:rsid w:val="00C223E0"/>
    <w:rsid w:val="00C234FA"/>
    <w:rsid w:val="00C247BC"/>
    <w:rsid w:val="00C24815"/>
    <w:rsid w:val="00C2649A"/>
    <w:rsid w:val="00C26DF5"/>
    <w:rsid w:val="00C27E68"/>
    <w:rsid w:val="00C31AAE"/>
    <w:rsid w:val="00C31F91"/>
    <w:rsid w:val="00C32411"/>
    <w:rsid w:val="00C344C3"/>
    <w:rsid w:val="00C35764"/>
    <w:rsid w:val="00C35773"/>
    <w:rsid w:val="00C47F40"/>
    <w:rsid w:val="00C52389"/>
    <w:rsid w:val="00C53CA9"/>
    <w:rsid w:val="00C5693C"/>
    <w:rsid w:val="00C573A9"/>
    <w:rsid w:val="00C60982"/>
    <w:rsid w:val="00C62FC0"/>
    <w:rsid w:val="00C63290"/>
    <w:rsid w:val="00C639C6"/>
    <w:rsid w:val="00C65EA5"/>
    <w:rsid w:val="00C67857"/>
    <w:rsid w:val="00C721C3"/>
    <w:rsid w:val="00C73C9B"/>
    <w:rsid w:val="00C740B9"/>
    <w:rsid w:val="00C7665B"/>
    <w:rsid w:val="00C77AA5"/>
    <w:rsid w:val="00C81429"/>
    <w:rsid w:val="00C81FD9"/>
    <w:rsid w:val="00C8274B"/>
    <w:rsid w:val="00C82F5B"/>
    <w:rsid w:val="00C85047"/>
    <w:rsid w:val="00C87491"/>
    <w:rsid w:val="00C87ABC"/>
    <w:rsid w:val="00C902F0"/>
    <w:rsid w:val="00C93525"/>
    <w:rsid w:val="00C93FBB"/>
    <w:rsid w:val="00C977FC"/>
    <w:rsid w:val="00C97CC5"/>
    <w:rsid w:val="00CA0E3D"/>
    <w:rsid w:val="00CA4C40"/>
    <w:rsid w:val="00CA7DAA"/>
    <w:rsid w:val="00CB116F"/>
    <w:rsid w:val="00CB193A"/>
    <w:rsid w:val="00CB3B30"/>
    <w:rsid w:val="00CB3B60"/>
    <w:rsid w:val="00CB3CAB"/>
    <w:rsid w:val="00CB4799"/>
    <w:rsid w:val="00CC1B9E"/>
    <w:rsid w:val="00CC25BB"/>
    <w:rsid w:val="00CC5756"/>
    <w:rsid w:val="00CC5E25"/>
    <w:rsid w:val="00CC5EA2"/>
    <w:rsid w:val="00CD26A0"/>
    <w:rsid w:val="00CD2F27"/>
    <w:rsid w:val="00CD6CAC"/>
    <w:rsid w:val="00CE0F56"/>
    <w:rsid w:val="00CE1030"/>
    <w:rsid w:val="00CE2BCB"/>
    <w:rsid w:val="00CE3249"/>
    <w:rsid w:val="00CE6C77"/>
    <w:rsid w:val="00CE6EF2"/>
    <w:rsid w:val="00CE7147"/>
    <w:rsid w:val="00CF0824"/>
    <w:rsid w:val="00CF6945"/>
    <w:rsid w:val="00D01160"/>
    <w:rsid w:val="00D015CE"/>
    <w:rsid w:val="00D016CA"/>
    <w:rsid w:val="00D01A98"/>
    <w:rsid w:val="00D022DF"/>
    <w:rsid w:val="00D034EB"/>
    <w:rsid w:val="00D0467D"/>
    <w:rsid w:val="00D054CA"/>
    <w:rsid w:val="00D0672B"/>
    <w:rsid w:val="00D11B01"/>
    <w:rsid w:val="00D11CC3"/>
    <w:rsid w:val="00D13249"/>
    <w:rsid w:val="00D171FD"/>
    <w:rsid w:val="00D173F9"/>
    <w:rsid w:val="00D20007"/>
    <w:rsid w:val="00D212EA"/>
    <w:rsid w:val="00D240FC"/>
    <w:rsid w:val="00D25505"/>
    <w:rsid w:val="00D27E1F"/>
    <w:rsid w:val="00D3614A"/>
    <w:rsid w:val="00D40630"/>
    <w:rsid w:val="00D422C9"/>
    <w:rsid w:val="00D439B5"/>
    <w:rsid w:val="00D46939"/>
    <w:rsid w:val="00D46F39"/>
    <w:rsid w:val="00D5351F"/>
    <w:rsid w:val="00D55718"/>
    <w:rsid w:val="00D56BAD"/>
    <w:rsid w:val="00D6292F"/>
    <w:rsid w:val="00D63D72"/>
    <w:rsid w:val="00D65012"/>
    <w:rsid w:val="00D6563A"/>
    <w:rsid w:val="00D67B27"/>
    <w:rsid w:val="00D71883"/>
    <w:rsid w:val="00D73232"/>
    <w:rsid w:val="00D77430"/>
    <w:rsid w:val="00D83136"/>
    <w:rsid w:val="00D876EF"/>
    <w:rsid w:val="00D9323D"/>
    <w:rsid w:val="00D932D3"/>
    <w:rsid w:val="00D96A55"/>
    <w:rsid w:val="00DA1ACE"/>
    <w:rsid w:val="00DA2781"/>
    <w:rsid w:val="00DA3A2F"/>
    <w:rsid w:val="00DA794D"/>
    <w:rsid w:val="00DA7AF1"/>
    <w:rsid w:val="00DB106D"/>
    <w:rsid w:val="00DB14B0"/>
    <w:rsid w:val="00DB27C7"/>
    <w:rsid w:val="00DB2FFF"/>
    <w:rsid w:val="00DB4BA9"/>
    <w:rsid w:val="00DB717B"/>
    <w:rsid w:val="00DC3BE6"/>
    <w:rsid w:val="00DC3F16"/>
    <w:rsid w:val="00DC43C9"/>
    <w:rsid w:val="00DC5F53"/>
    <w:rsid w:val="00DC63CB"/>
    <w:rsid w:val="00DD12B3"/>
    <w:rsid w:val="00DD2A0A"/>
    <w:rsid w:val="00DD5415"/>
    <w:rsid w:val="00DD59CD"/>
    <w:rsid w:val="00DD7522"/>
    <w:rsid w:val="00DE1248"/>
    <w:rsid w:val="00DE37D4"/>
    <w:rsid w:val="00DE39C0"/>
    <w:rsid w:val="00DE6B5E"/>
    <w:rsid w:val="00DF0833"/>
    <w:rsid w:val="00DF0D7B"/>
    <w:rsid w:val="00DF1737"/>
    <w:rsid w:val="00DF4E68"/>
    <w:rsid w:val="00DF4E78"/>
    <w:rsid w:val="00DF6472"/>
    <w:rsid w:val="00DF657E"/>
    <w:rsid w:val="00E02A1A"/>
    <w:rsid w:val="00E0352B"/>
    <w:rsid w:val="00E03DC4"/>
    <w:rsid w:val="00E07883"/>
    <w:rsid w:val="00E10318"/>
    <w:rsid w:val="00E13524"/>
    <w:rsid w:val="00E153D6"/>
    <w:rsid w:val="00E167BC"/>
    <w:rsid w:val="00E175F1"/>
    <w:rsid w:val="00E27F0E"/>
    <w:rsid w:val="00E335EB"/>
    <w:rsid w:val="00E37579"/>
    <w:rsid w:val="00E40F68"/>
    <w:rsid w:val="00E437AC"/>
    <w:rsid w:val="00E5029F"/>
    <w:rsid w:val="00E5627A"/>
    <w:rsid w:val="00E57E9C"/>
    <w:rsid w:val="00E616F7"/>
    <w:rsid w:val="00E6467F"/>
    <w:rsid w:val="00E6475F"/>
    <w:rsid w:val="00E65A32"/>
    <w:rsid w:val="00E65CF4"/>
    <w:rsid w:val="00E6626B"/>
    <w:rsid w:val="00E6709B"/>
    <w:rsid w:val="00E70E0B"/>
    <w:rsid w:val="00E7459B"/>
    <w:rsid w:val="00E8103E"/>
    <w:rsid w:val="00E815CE"/>
    <w:rsid w:val="00E83CCD"/>
    <w:rsid w:val="00E86A19"/>
    <w:rsid w:val="00E87723"/>
    <w:rsid w:val="00E91971"/>
    <w:rsid w:val="00E94528"/>
    <w:rsid w:val="00E94F38"/>
    <w:rsid w:val="00E96762"/>
    <w:rsid w:val="00E97F2A"/>
    <w:rsid w:val="00EA0D06"/>
    <w:rsid w:val="00EA1118"/>
    <w:rsid w:val="00EA133B"/>
    <w:rsid w:val="00EA2189"/>
    <w:rsid w:val="00EA281B"/>
    <w:rsid w:val="00EA4726"/>
    <w:rsid w:val="00EA483C"/>
    <w:rsid w:val="00EA677B"/>
    <w:rsid w:val="00EA6994"/>
    <w:rsid w:val="00EB1135"/>
    <w:rsid w:val="00EB295E"/>
    <w:rsid w:val="00EB2C1B"/>
    <w:rsid w:val="00EB301A"/>
    <w:rsid w:val="00EB414C"/>
    <w:rsid w:val="00EB46D5"/>
    <w:rsid w:val="00EB5334"/>
    <w:rsid w:val="00EB74AD"/>
    <w:rsid w:val="00EC3209"/>
    <w:rsid w:val="00EC3F90"/>
    <w:rsid w:val="00EC49AD"/>
    <w:rsid w:val="00ED05BB"/>
    <w:rsid w:val="00ED197C"/>
    <w:rsid w:val="00ED203F"/>
    <w:rsid w:val="00ED2FF0"/>
    <w:rsid w:val="00ED521A"/>
    <w:rsid w:val="00ED56C8"/>
    <w:rsid w:val="00ED6140"/>
    <w:rsid w:val="00EE0E9D"/>
    <w:rsid w:val="00EE3E1B"/>
    <w:rsid w:val="00EE49B1"/>
    <w:rsid w:val="00EE5E7A"/>
    <w:rsid w:val="00EE600B"/>
    <w:rsid w:val="00EE6658"/>
    <w:rsid w:val="00EF0F8A"/>
    <w:rsid w:val="00EF292D"/>
    <w:rsid w:val="00EF5FA2"/>
    <w:rsid w:val="00F01103"/>
    <w:rsid w:val="00F01130"/>
    <w:rsid w:val="00F01421"/>
    <w:rsid w:val="00F03A2B"/>
    <w:rsid w:val="00F0400F"/>
    <w:rsid w:val="00F12DE2"/>
    <w:rsid w:val="00F13322"/>
    <w:rsid w:val="00F13E93"/>
    <w:rsid w:val="00F16024"/>
    <w:rsid w:val="00F21481"/>
    <w:rsid w:val="00F22058"/>
    <w:rsid w:val="00F2238E"/>
    <w:rsid w:val="00F225A3"/>
    <w:rsid w:val="00F2364C"/>
    <w:rsid w:val="00F266E9"/>
    <w:rsid w:val="00F271D4"/>
    <w:rsid w:val="00F30581"/>
    <w:rsid w:val="00F31A41"/>
    <w:rsid w:val="00F336F1"/>
    <w:rsid w:val="00F346BF"/>
    <w:rsid w:val="00F41C4F"/>
    <w:rsid w:val="00F42203"/>
    <w:rsid w:val="00F4410E"/>
    <w:rsid w:val="00F45B49"/>
    <w:rsid w:val="00F47E89"/>
    <w:rsid w:val="00F522AD"/>
    <w:rsid w:val="00F52474"/>
    <w:rsid w:val="00F53244"/>
    <w:rsid w:val="00F53C58"/>
    <w:rsid w:val="00F55504"/>
    <w:rsid w:val="00F57E2B"/>
    <w:rsid w:val="00F6012C"/>
    <w:rsid w:val="00F639DC"/>
    <w:rsid w:val="00F66711"/>
    <w:rsid w:val="00F66C51"/>
    <w:rsid w:val="00F803B9"/>
    <w:rsid w:val="00F81BAA"/>
    <w:rsid w:val="00F840E2"/>
    <w:rsid w:val="00F8707D"/>
    <w:rsid w:val="00F87F29"/>
    <w:rsid w:val="00F90697"/>
    <w:rsid w:val="00F90B54"/>
    <w:rsid w:val="00F9492C"/>
    <w:rsid w:val="00F960A2"/>
    <w:rsid w:val="00F9659F"/>
    <w:rsid w:val="00FA04EB"/>
    <w:rsid w:val="00FA3A38"/>
    <w:rsid w:val="00FA4756"/>
    <w:rsid w:val="00FB02ED"/>
    <w:rsid w:val="00FB072F"/>
    <w:rsid w:val="00FB2F4B"/>
    <w:rsid w:val="00FB3BFF"/>
    <w:rsid w:val="00FB43AF"/>
    <w:rsid w:val="00FB4DA0"/>
    <w:rsid w:val="00FB7DB6"/>
    <w:rsid w:val="00FC1E6A"/>
    <w:rsid w:val="00FC3167"/>
    <w:rsid w:val="00FC404F"/>
    <w:rsid w:val="00FC43E9"/>
    <w:rsid w:val="00FC75D4"/>
    <w:rsid w:val="00FD16B3"/>
    <w:rsid w:val="00FD3823"/>
    <w:rsid w:val="00FD7992"/>
    <w:rsid w:val="00FD7EDB"/>
    <w:rsid w:val="00FE08BC"/>
    <w:rsid w:val="00FE3224"/>
    <w:rsid w:val="00FE3E20"/>
    <w:rsid w:val="00FE7922"/>
    <w:rsid w:val="00FF2309"/>
    <w:rsid w:val="00FF5014"/>
    <w:rsid w:val="00FF52A1"/>
    <w:rsid w:val="00FF6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A47E8A8"/>
  <w15:chartTrackingRefBased/>
  <w15:docId w15:val="{A91F7A53-95DF-6443-A15A-E5D80441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qFormat/>
    <w:pPr>
      <w:keepNext/>
      <w:numPr>
        <w:numId w:val="1"/>
      </w:numPr>
      <w:spacing w:after="280" w:line="240" w:lineRule="auto"/>
      <w:outlineLvl w:val="0"/>
    </w:pPr>
    <w:rPr>
      <w:rFonts w:ascii="Times New Roman" w:hAnsi="Times New Roman" w:cs="Times New Roman"/>
      <w:sz w:val="24"/>
      <w:szCs w:val="20"/>
    </w:rPr>
  </w:style>
  <w:style w:type="paragraph" w:styleId="Heading2">
    <w:name w:val="heading 2"/>
    <w:basedOn w:val="Heading"/>
    <w:next w:val="BodyText"/>
    <w:qFormat/>
    <w:pPr>
      <w:numPr>
        <w:ilvl w:val="1"/>
        <w:numId w:val="1"/>
      </w:num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DefaultParagraphFont">
    <w:name w:val="WW-Default Paragraph Font"/>
  </w:style>
  <w:style w:type="character" w:customStyle="1" w:styleId="WW8Num6z0">
    <w:name w:val="WW8Num6z0"/>
    <w:rPr>
      <w:rFonts w:ascii="Wingdings" w:hAnsi="Wingdings" w:cs="Wingdings"/>
    </w:rPr>
  </w:style>
  <w:style w:type="character" w:customStyle="1" w:styleId="WW8Num7z0">
    <w:name w:val="WW8Num7z0"/>
    <w:rPr>
      <w:rFonts w:ascii="Times New Roman" w:hAnsi="Times New Roman" w:cs="Times New Roman"/>
    </w:rPr>
  </w:style>
  <w:style w:type="character" w:customStyle="1" w:styleId="WW8Num1z0">
    <w:name w:val="WW8Num1z0"/>
    <w:rPr>
      <w:rFonts w:ascii="Symbol" w:hAnsi="Symbol" w:cs="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8z0">
    <w:name w:val="WW8Num8z0"/>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7z0">
    <w:name w:val="WW8Num17z0"/>
    <w:rPr>
      <w:rFonts w:ascii="Wingdings" w:hAnsi="Wingdings" w:cs="Wingdings"/>
    </w:rPr>
  </w:style>
  <w:style w:type="character" w:customStyle="1" w:styleId="WW8Num18z0">
    <w:name w:val="WW8Num18z0"/>
    <w:rPr>
      <w:rFonts w:ascii="Wingdings" w:hAnsi="Wingdings" w:cs="Wingdings"/>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rPr>
  </w:style>
  <w:style w:type="character" w:customStyle="1" w:styleId="WW8Num24z0">
    <w:name w:val="WW8Num24z0"/>
    <w:rPr>
      <w:rFonts w:ascii="Wingdings" w:hAnsi="Wingdings" w:cs="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7z0">
    <w:name w:val="WW8Num27z0"/>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DefaultParagraphFont1">
    <w:name w:val="WW-Default Paragraph Font1"/>
  </w:style>
  <w:style w:type="character" w:customStyle="1" w:styleId="CommentTextChar">
    <w:name w:val="Comment Text Char"/>
    <w:rPr>
      <w:rFonts w:ascii="Times New Roman" w:eastAsia="Times New Roman" w:hAnsi="Times New Roman" w:cs="Times New Roman"/>
      <w:sz w:val="20"/>
      <w:szCs w:val="20"/>
    </w:rPr>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sz w:val="24"/>
      <w:szCs w:val="20"/>
    </w:rPr>
  </w:style>
  <w:style w:type="character" w:customStyle="1" w:styleId="BodyTextChar">
    <w:name w:val="Body Text Char"/>
    <w:rPr>
      <w:rFonts w:ascii="Verdana" w:eastAsia="Times New Roman" w:hAnsi="Verdana" w:cs="Times New Roman"/>
      <w:sz w:val="16"/>
      <w:szCs w:val="24"/>
    </w:rPr>
  </w:style>
  <w:style w:type="character" w:customStyle="1" w:styleId="TitleChar">
    <w:name w:val="Title Char"/>
    <w:rPr>
      <w:rFonts w:ascii="Times New Roman" w:eastAsia="Times New Roman" w:hAnsi="Times New Roman" w:cs="Times New Roman"/>
      <w:b/>
      <w:szCs w:val="20"/>
      <w:u w:val="single"/>
    </w:rPr>
  </w:style>
  <w:style w:type="character" w:customStyle="1" w:styleId="SubtitleChar">
    <w:name w:val="Subtitle Char"/>
    <w:rPr>
      <w:rFonts w:ascii="Cambria" w:eastAsia="Times New Roman" w:hAnsi="Cambria" w:cs="Times New Roman"/>
      <w:i/>
      <w:iCs/>
      <w:color w:val="4F81BD"/>
      <w:spacing w:val="15"/>
      <w:sz w:val="24"/>
      <w:szCs w:val="24"/>
    </w:rPr>
  </w:style>
  <w:style w:type="character" w:styleId="Hyperlink">
    <w:name w:val="Hyperlink"/>
    <w:rPr>
      <w:color w:val="0000FF"/>
      <w:u w:val="single"/>
    </w:rPr>
  </w:style>
  <w:style w:type="character" w:customStyle="1" w:styleId="FooterChar">
    <w:name w:val="Footer Char"/>
    <w:basedOn w:val="WW-DefaultParagraphFont1"/>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pPr>
    <w:rPr>
      <w:rFonts w:ascii="Verdana" w:hAnsi="Verdana" w:cs="Times New Roman"/>
      <w:sz w:val="16"/>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CommentText">
    <w:name w:val="annotation text"/>
    <w:basedOn w:val="Normal"/>
    <w:pPr>
      <w:autoSpaceDE w:val="0"/>
      <w:spacing w:after="0" w:line="240" w:lineRule="auto"/>
    </w:pPr>
    <w:rPr>
      <w:rFonts w:ascii="Times New Roman" w:hAnsi="Times New Roman" w:cs="Times New Roman"/>
      <w:sz w:val="20"/>
      <w:szCs w:val="20"/>
    </w:rPr>
  </w:style>
  <w:style w:type="paragraph" w:styleId="Header">
    <w:name w:val="header"/>
    <w:basedOn w:val="Normal"/>
    <w:pPr>
      <w:spacing w:after="0" w:line="240" w:lineRule="auto"/>
    </w:pPr>
    <w:rPr>
      <w:rFonts w:ascii="Times New Roman" w:hAnsi="Times New Roman" w:cs="Times New Roman"/>
      <w:sz w:val="24"/>
      <w:szCs w:val="24"/>
    </w:rPr>
  </w:style>
  <w:style w:type="paragraph" w:customStyle="1" w:styleId="HeadingTrebuchetMS">
    <w:name w:val="Heading + Trebuchet MS"/>
    <w:basedOn w:val="Header"/>
    <w:pPr>
      <w:spacing w:line="360" w:lineRule="auto"/>
      <w:jc w:val="both"/>
    </w:pPr>
    <w:rPr>
      <w:rFonts w:ascii="Arial" w:hAnsi="Arial" w:cs="Arial"/>
      <w:sz w:val="20"/>
    </w:rPr>
  </w:style>
  <w:style w:type="paragraph" w:customStyle="1" w:styleId="NormalTrebuchetMS">
    <w:name w:val="Normal + Trebuchet MS"/>
    <w:basedOn w:val="HeadingTrebuchetMS"/>
    <w:pPr>
      <w:spacing w:line="240" w:lineRule="auto"/>
    </w:pPr>
    <w:rPr>
      <w:rFonts w:ascii="Trebuchet MS" w:hAnsi="Trebuchet MS" w:cs="Trebuchet MS"/>
      <w:b/>
      <w:sz w:val="24"/>
    </w:rPr>
  </w:style>
  <w:style w:type="paragraph" w:styleId="ListParagraph">
    <w:name w:val="List Paragraph"/>
    <w:basedOn w:val="Normal"/>
    <w:uiPriority w:val="34"/>
    <w:qFormat/>
    <w:pPr>
      <w:ind w:left="720"/>
    </w:pPr>
  </w:style>
  <w:style w:type="paragraph" w:styleId="NormalWeb">
    <w:name w:val="Normal (Web)"/>
    <w:basedOn w:val="Normal"/>
    <w:uiPriority w:val="99"/>
    <w:pPr>
      <w:spacing w:before="280" w:after="280" w:line="240" w:lineRule="auto"/>
    </w:pPr>
    <w:rPr>
      <w:rFonts w:ascii="Times New Roman" w:hAnsi="Times New Roman" w:cs="Times New Roman"/>
      <w:sz w:val="24"/>
      <w:szCs w:val="24"/>
    </w:rPr>
  </w:style>
  <w:style w:type="paragraph" w:styleId="Title">
    <w:name w:val="Title"/>
    <w:basedOn w:val="Normal"/>
    <w:next w:val="Normal"/>
    <w:qFormat/>
    <w:pPr>
      <w:spacing w:after="0" w:line="240" w:lineRule="auto"/>
      <w:jc w:val="center"/>
    </w:pPr>
    <w:rPr>
      <w:rFonts w:ascii="Times New Roman" w:hAnsi="Times New Roman" w:cs="Times New Roman"/>
      <w:b/>
      <w:szCs w:val="20"/>
      <w:u w:val="single"/>
    </w:rPr>
  </w:style>
  <w:style w:type="paragraph" w:styleId="Subtitle">
    <w:name w:val="Subtitle"/>
    <w:basedOn w:val="Normal"/>
    <w:next w:val="Normal"/>
    <w:qFormat/>
    <w:rPr>
      <w:rFonts w:ascii="Cambria" w:hAnsi="Cambria" w:cs="Times New Roman"/>
      <w:i/>
      <w:iCs/>
      <w:color w:val="4F81BD"/>
      <w:spacing w:val="15"/>
      <w:sz w:val="24"/>
      <w:szCs w:val="24"/>
    </w:rPr>
  </w:style>
  <w:style w:type="paragraph" w:styleId="Footer">
    <w:name w:val="footer"/>
    <w:basedOn w:val="Normal"/>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Achievement">
    <w:name w:val="Achievement"/>
    <w:basedOn w:val="BodyText"/>
    <w:pPr>
      <w:spacing w:after="60"/>
      <w:ind w:left="240" w:hanging="240"/>
      <w:jc w:val="both"/>
    </w:pPr>
    <w:rPr>
      <w:rFonts w:ascii="Times New Roman" w:hAnsi="Times New Roman"/>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pslongeditbox">
    <w:name w:val="pslongeditbox"/>
    <w:rsid w:val="00A30B29"/>
  </w:style>
  <w:style w:type="paragraph" w:customStyle="1" w:styleId="N1">
    <w:name w:val="N1"/>
    <w:basedOn w:val="Normal"/>
    <w:uiPriority w:val="99"/>
    <w:rsid w:val="005137A5"/>
    <w:pPr>
      <w:suppressAutoHyphens w:val="0"/>
      <w:spacing w:after="0" w:line="300" w:lineRule="exact"/>
      <w:jc w:val="both"/>
    </w:pPr>
    <w:rPr>
      <w:rFonts w:ascii="Arial" w:eastAsia="MS P????" w:hAnsi="Arial" w:cs="Times New Roman"/>
      <w:sz w:val="20"/>
      <w:szCs w:val="24"/>
      <w:lang w:eastAsia="en-US"/>
    </w:rPr>
  </w:style>
  <w:style w:type="paragraph" w:styleId="NoSpacing">
    <w:name w:val="No Spacing"/>
    <w:uiPriority w:val="1"/>
    <w:qFormat/>
    <w:rsid w:val="00A53BDC"/>
    <w:rPr>
      <w:rFonts w:ascii="Arial" w:hAnsi="Arial"/>
      <w:sz w:val="18"/>
      <w:lang w:val="en-GB"/>
    </w:rPr>
  </w:style>
  <w:style w:type="character" w:styleId="UnresolvedMention">
    <w:name w:val="Unresolved Mention"/>
    <w:basedOn w:val="DefaultParagraphFont"/>
    <w:uiPriority w:val="99"/>
    <w:semiHidden/>
    <w:unhideWhenUsed/>
    <w:rsid w:val="007D1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9556">
      <w:bodyDiv w:val="1"/>
      <w:marLeft w:val="0"/>
      <w:marRight w:val="0"/>
      <w:marTop w:val="0"/>
      <w:marBottom w:val="0"/>
      <w:divBdr>
        <w:top w:val="none" w:sz="0" w:space="0" w:color="auto"/>
        <w:left w:val="none" w:sz="0" w:space="0" w:color="auto"/>
        <w:bottom w:val="none" w:sz="0" w:space="0" w:color="auto"/>
        <w:right w:val="none" w:sz="0" w:space="0" w:color="auto"/>
      </w:divBdr>
      <w:divsChild>
        <w:div w:id="941693487">
          <w:marLeft w:val="0"/>
          <w:marRight w:val="0"/>
          <w:marTop w:val="0"/>
          <w:marBottom w:val="0"/>
          <w:divBdr>
            <w:top w:val="none" w:sz="0" w:space="0" w:color="auto"/>
            <w:left w:val="none" w:sz="0" w:space="0" w:color="auto"/>
            <w:bottom w:val="none" w:sz="0" w:space="0" w:color="auto"/>
            <w:right w:val="none" w:sz="0" w:space="0" w:color="auto"/>
          </w:divBdr>
        </w:div>
        <w:div w:id="1139759342">
          <w:marLeft w:val="0"/>
          <w:marRight w:val="0"/>
          <w:marTop w:val="0"/>
          <w:marBottom w:val="0"/>
          <w:divBdr>
            <w:top w:val="none" w:sz="0" w:space="0" w:color="auto"/>
            <w:left w:val="none" w:sz="0" w:space="0" w:color="auto"/>
            <w:bottom w:val="none" w:sz="0" w:space="0" w:color="auto"/>
            <w:right w:val="none" w:sz="0" w:space="0" w:color="auto"/>
          </w:divBdr>
        </w:div>
      </w:divsChild>
    </w:div>
    <w:div w:id="438990253">
      <w:bodyDiv w:val="1"/>
      <w:marLeft w:val="0"/>
      <w:marRight w:val="0"/>
      <w:marTop w:val="0"/>
      <w:marBottom w:val="0"/>
      <w:divBdr>
        <w:top w:val="none" w:sz="0" w:space="0" w:color="auto"/>
        <w:left w:val="none" w:sz="0" w:space="0" w:color="auto"/>
        <w:bottom w:val="none" w:sz="0" w:space="0" w:color="auto"/>
        <w:right w:val="none" w:sz="0" w:space="0" w:color="auto"/>
      </w:divBdr>
    </w:div>
    <w:div w:id="563180520">
      <w:bodyDiv w:val="1"/>
      <w:marLeft w:val="0"/>
      <w:marRight w:val="0"/>
      <w:marTop w:val="0"/>
      <w:marBottom w:val="0"/>
      <w:divBdr>
        <w:top w:val="none" w:sz="0" w:space="0" w:color="auto"/>
        <w:left w:val="none" w:sz="0" w:space="0" w:color="auto"/>
        <w:bottom w:val="none" w:sz="0" w:space="0" w:color="auto"/>
        <w:right w:val="none" w:sz="0" w:space="0" w:color="auto"/>
      </w:divBdr>
      <w:divsChild>
        <w:div w:id="236476886">
          <w:marLeft w:val="0"/>
          <w:marRight w:val="0"/>
          <w:marTop w:val="0"/>
          <w:marBottom w:val="0"/>
          <w:divBdr>
            <w:top w:val="none" w:sz="0" w:space="0" w:color="auto"/>
            <w:left w:val="none" w:sz="0" w:space="0" w:color="auto"/>
            <w:bottom w:val="none" w:sz="0" w:space="0" w:color="auto"/>
            <w:right w:val="none" w:sz="0" w:space="0" w:color="auto"/>
          </w:divBdr>
        </w:div>
        <w:div w:id="260069754">
          <w:marLeft w:val="0"/>
          <w:marRight w:val="0"/>
          <w:marTop w:val="0"/>
          <w:marBottom w:val="0"/>
          <w:divBdr>
            <w:top w:val="none" w:sz="0" w:space="0" w:color="auto"/>
            <w:left w:val="none" w:sz="0" w:space="0" w:color="auto"/>
            <w:bottom w:val="none" w:sz="0" w:space="0" w:color="auto"/>
            <w:right w:val="none" w:sz="0" w:space="0" w:color="auto"/>
          </w:divBdr>
        </w:div>
        <w:div w:id="524367651">
          <w:marLeft w:val="0"/>
          <w:marRight w:val="0"/>
          <w:marTop w:val="0"/>
          <w:marBottom w:val="0"/>
          <w:divBdr>
            <w:top w:val="none" w:sz="0" w:space="0" w:color="auto"/>
            <w:left w:val="none" w:sz="0" w:space="0" w:color="auto"/>
            <w:bottom w:val="none" w:sz="0" w:space="0" w:color="auto"/>
            <w:right w:val="none" w:sz="0" w:space="0" w:color="auto"/>
          </w:divBdr>
        </w:div>
        <w:div w:id="588461497">
          <w:marLeft w:val="0"/>
          <w:marRight w:val="0"/>
          <w:marTop w:val="0"/>
          <w:marBottom w:val="0"/>
          <w:divBdr>
            <w:top w:val="none" w:sz="0" w:space="0" w:color="auto"/>
            <w:left w:val="none" w:sz="0" w:space="0" w:color="auto"/>
            <w:bottom w:val="none" w:sz="0" w:space="0" w:color="auto"/>
            <w:right w:val="none" w:sz="0" w:space="0" w:color="auto"/>
          </w:divBdr>
        </w:div>
        <w:div w:id="824203523">
          <w:marLeft w:val="0"/>
          <w:marRight w:val="0"/>
          <w:marTop w:val="0"/>
          <w:marBottom w:val="0"/>
          <w:divBdr>
            <w:top w:val="none" w:sz="0" w:space="0" w:color="auto"/>
            <w:left w:val="none" w:sz="0" w:space="0" w:color="auto"/>
            <w:bottom w:val="none" w:sz="0" w:space="0" w:color="auto"/>
            <w:right w:val="none" w:sz="0" w:space="0" w:color="auto"/>
          </w:divBdr>
        </w:div>
        <w:div w:id="914823924">
          <w:marLeft w:val="0"/>
          <w:marRight w:val="0"/>
          <w:marTop w:val="0"/>
          <w:marBottom w:val="0"/>
          <w:divBdr>
            <w:top w:val="none" w:sz="0" w:space="0" w:color="auto"/>
            <w:left w:val="none" w:sz="0" w:space="0" w:color="auto"/>
            <w:bottom w:val="none" w:sz="0" w:space="0" w:color="auto"/>
            <w:right w:val="none" w:sz="0" w:space="0" w:color="auto"/>
          </w:divBdr>
        </w:div>
        <w:div w:id="989867287">
          <w:marLeft w:val="0"/>
          <w:marRight w:val="0"/>
          <w:marTop w:val="0"/>
          <w:marBottom w:val="0"/>
          <w:divBdr>
            <w:top w:val="none" w:sz="0" w:space="0" w:color="auto"/>
            <w:left w:val="none" w:sz="0" w:space="0" w:color="auto"/>
            <w:bottom w:val="none" w:sz="0" w:space="0" w:color="auto"/>
            <w:right w:val="none" w:sz="0" w:space="0" w:color="auto"/>
          </w:divBdr>
        </w:div>
        <w:div w:id="1025717130">
          <w:marLeft w:val="0"/>
          <w:marRight w:val="0"/>
          <w:marTop w:val="0"/>
          <w:marBottom w:val="0"/>
          <w:divBdr>
            <w:top w:val="none" w:sz="0" w:space="0" w:color="auto"/>
            <w:left w:val="none" w:sz="0" w:space="0" w:color="auto"/>
            <w:bottom w:val="none" w:sz="0" w:space="0" w:color="auto"/>
            <w:right w:val="none" w:sz="0" w:space="0" w:color="auto"/>
          </w:divBdr>
        </w:div>
        <w:div w:id="1086684146">
          <w:marLeft w:val="0"/>
          <w:marRight w:val="0"/>
          <w:marTop w:val="0"/>
          <w:marBottom w:val="0"/>
          <w:divBdr>
            <w:top w:val="none" w:sz="0" w:space="0" w:color="auto"/>
            <w:left w:val="none" w:sz="0" w:space="0" w:color="auto"/>
            <w:bottom w:val="none" w:sz="0" w:space="0" w:color="auto"/>
            <w:right w:val="none" w:sz="0" w:space="0" w:color="auto"/>
          </w:divBdr>
        </w:div>
        <w:div w:id="1304388753">
          <w:marLeft w:val="0"/>
          <w:marRight w:val="0"/>
          <w:marTop w:val="0"/>
          <w:marBottom w:val="0"/>
          <w:divBdr>
            <w:top w:val="none" w:sz="0" w:space="0" w:color="auto"/>
            <w:left w:val="none" w:sz="0" w:space="0" w:color="auto"/>
            <w:bottom w:val="none" w:sz="0" w:space="0" w:color="auto"/>
            <w:right w:val="none" w:sz="0" w:space="0" w:color="auto"/>
          </w:divBdr>
        </w:div>
        <w:div w:id="1305549901">
          <w:marLeft w:val="0"/>
          <w:marRight w:val="0"/>
          <w:marTop w:val="0"/>
          <w:marBottom w:val="0"/>
          <w:divBdr>
            <w:top w:val="none" w:sz="0" w:space="0" w:color="auto"/>
            <w:left w:val="none" w:sz="0" w:space="0" w:color="auto"/>
            <w:bottom w:val="none" w:sz="0" w:space="0" w:color="auto"/>
            <w:right w:val="none" w:sz="0" w:space="0" w:color="auto"/>
          </w:divBdr>
        </w:div>
        <w:div w:id="1421171151">
          <w:marLeft w:val="0"/>
          <w:marRight w:val="0"/>
          <w:marTop w:val="0"/>
          <w:marBottom w:val="0"/>
          <w:divBdr>
            <w:top w:val="none" w:sz="0" w:space="0" w:color="auto"/>
            <w:left w:val="none" w:sz="0" w:space="0" w:color="auto"/>
            <w:bottom w:val="none" w:sz="0" w:space="0" w:color="auto"/>
            <w:right w:val="none" w:sz="0" w:space="0" w:color="auto"/>
          </w:divBdr>
        </w:div>
        <w:div w:id="1944797568">
          <w:marLeft w:val="0"/>
          <w:marRight w:val="0"/>
          <w:marTop w:val="0"/>
          <w:marBottom w:val="0"/>
          <w:divBdr>
            <w:top w:val="none" w:sz="0" w:space="0" w:color="auto"/>
            <w:left w:val="none" w:sz="0" w:space="0" w:color="auto"/>
            <w:bottom w:val="none" w:sz="0" w:space="0" w:color="auto"/>
            <w:right w:val="none" w:sz="0" w:space="0" w:color="auto"/>
          </w:divBdr>
        </w:div>
        <w:div w:id="2124420381">
          <w:marLeft w:val="0"/>
          <w:marRight w:val="0"/>
          <w:marTop w:val="0"/>
          <w:marBottom w:val="0"/>
          <w:divBdr>
            <w:top w:val="none" w:sz="0" w:space="0" w:color="auto"/>
            <w:left w:val="none" w:sz="0" w:space="0" w:color="auto"/>
            <w:bottom w:val="none" w:sz="0" w:space="0" w:color="auto"/>
            <w:right w:val="none" w:sz="0" w:space="0" w:color="auto"/>
          </w:divBdr>
        </w:div>
        <w:div w:id="2134053126">
          <w:marLeft w:val="0"/>
          <w:marRight w:val="0"/>
          <w:marTop w:val="0"/>
          <w:marBottom w:val="0"/>
          <w:divBdr>
            <w:top w:val="none" w:sz="0" w:space="0" w:color="auto"/>
            <w:left w:val="none" w:sz="0" w:space="0" w:color="auto"/>
            <w:bottom w:val="none" w:sz="0" w:space="0" w:color="auto"/>
            <w:right w:val="none" w:sz="0" w:space="0" w:color="auto"/>
          </w:divBdr>
        </w:div>
      </w:divsChild>
    </w:div>
    <w:div w:id="943457317">
      <w:bodyDiv w:val="1"/>
      <w:marLeft w:val="0"/>
      <w:marRight w:val="0"/>
      <w:marTop w:val="0"/>
      <w:marBottom w:val="0"/>
      <w:divBdr>
        <w:top w:val="none" w:sz="0" w:space="0" w:color="auto"/>
        <w:left w:val="none" w:sz="0" w:space="0" w:color="auto"/>
        <w:bottom w:val="none" w:sz="0" w:space="0" w:color="auto"/>
        <w:right w:val="none" w:sz="0" w:space="0" w:color="auto"/>
      </w:divBdr>
      <w:divsChild>
        <w:div w:id="64454535">
          <w:marLeft w:val="0"/>
          <w:marRight w:val="0"/>
          <w:marTop w:val="0"/>
          <w:marBottom w:val="0"/>
          <w:divBdr>
            <w:top w:val="none" w:sz="0" w:space="0" w:color="auto"/>
            <w:left w:val="none" w:sz="0" w:space="0" w:color="auto"/>
            <w:bottom w:val="none" w:sz="0" w:space="0" w:color="auto"/>
            <w:right w:val="none" w:sz="0" w:space="0" w:color="auto"/>
          </w:divBdr>
        </w:div>
        <w:div w:id="630944404">
          <w:marLeft w:val="0"/>
          <w:marRight w:val="0"/>
          <w:marTop w:val="0"/>
          <w:marBottom w:val="0"/>
          <w:divBdr>
            <w:top w:val="none" w:sz="0" w:space="0" w:color="auto"/>
            <w:left w:val="none" w:sz="0" w:space="0" w:color="auto"/>
            <w:bottom w:val="none" w:sz="0" w:space="0" w:color="auto"/>
            <w:right w:val="none" w:sz="0" w:space="0" w:color="auto"/>
          </w:divBdr>
        </w:div>
        <w:div w:id="786968034">
          <w:marLeft w:val="0"/>
          <w:marRight w:val="0"/>
          <w:marTop w:val="0"/>
          <w:marBottom w:val="0"/>
          <w:divBdr>
            <w:top w:val="none" w:sz="0" w:space="0" w:color="auto"/>
            <w:left w:val="none" w:sz="0" w:space="0" w:color="auto"/>
            <w:bottom w:val="none" w:sz="0" w:space="0" w:color="auto"/>
            <w:right w:val="none" w:sz="0" w:space="0" w:color="auto"/>
          </w:divBdr>
        </w:div>
        <w:div w:id="950817964">
          <w:marLeft w:val="0"/>
          <w:marRight w:val="0"/>
          <w:marTop w:val="0"/>
          <w:marBottom w:val="0"/>
          <w:divBdr>
            <w:top w:val="none" w:sz="0" w:space="0" w:color="auto"/>
            <w:left w:val="none" w:sz="0" w:space="0" w:color="auto"/>
            <w:bottom w:val="none" w:sz="0" w:space="0" w:color="auto"/>
            <w:right w:val="none" w:sz="0" w:space="0" w:color="auto"/>
          </w:divBdr>
        </w:div>
        <w:div w:id="1129015101">
          <w:marLeft w:val="0"/>
          <w:marRight w:val="0"/>
          <w:marTop w:val="0"/>
          <w:marBottom w:val="0"/>
          <w:divBdr>
            <w:top w:val="none" w:sz="0" w:space="0" w:color="auto"/>
            <w:left w:val="none" w:sz="0" w:space="0" w:color="auto"/>
            <w:bottom w:val="none" w:sz="0" w:space="0" w:color="auto"/>
            <w:right w:val="none" w:sz="0" w:space="0" w:color="auto"/>
          </w:divBdr>
        </w:div>
        <w:div w:id="1147236715">
          <w:marLeft w:val="0"/>
          <w:marRight w:val="0"/>
          <w:marTop w:val="0"/>
          <w:marBottom w:val="0"/>
          <w:divBdr>
            <w:top w:val="none" w:sz="0" w:space="0" w:color="auto"/>
            <w:left w:val="none" w:sz="0" w:space="0" w:color="auto"/>
            <w:bottom w:val="none" w:sz="0" w:space="0" w:color="auto"/>
            <w:right w:val="none" w:sz="0" w:space="0" w:color="auto"/>
          </w:divBdr>
        </w:div>
        <w:div w:id="1260022924">
          <w:marLeft w:val="0"/>
          <w:marRight w:val="0"/>
          <w:marTop w:val="0"/>
          <w:marBottom w:val="0"/>
          <w:divBdr>
            <w:top w:val="none" w:sz="0" w:space="0" w:color="auto"/>
            <w:left w:val="none" w:sz="0" w:space="0" w:color="auto"/>
            <w:bottom w:val="none" w:sz="0" w:space="0" w:color="auto"/>
            <w:right w:val="none" w:sz="0" w:space="0" w:color="auto"/>
          </w:divBdr>
        </w:div>
        <w:div w:id="1357807524">
          <w:marLeft w:val="0"/>
          <w:marRight w:val="0"/>
          <w:marTop w:val="0"/>
          <w:marBottom w:val="0"/>
          <w:divBdr>
            <w:top w:val="none" w:sz="0" w:space="0" w:color="auto"/>
            <w:left w:val="none" w:sz="0" w:space="0" w:color="auto"/>
            <w:bottom w:val="none" w:sz="0" w:space="0" w:color="auto"/>
            <w:right w:val="none" w:sz="0" w:space="0" w:color="auto"/>
          </w:divBdr>
        </w:div>
        <w:div w:id="1539929288">
          <w:marLeft w:val="0"/>
          <w:marRight w:val="0"/>
          <w:marTop w:val="0"/>
          <w:marBottom w:val="0"/>
          <w:divBdr>
            <w:top w:val="none" w:sz="0" w:space="0" w:color="auto"/>
            <w:left w:val="none" w:sz="0" w:space="0" w:color="auto"/>
            <w:bottom w:val="none" w:sz="0" w:space="0" w:color="auto"/>
            <w:right w:val="none" w:sz="0" w:space="0" w:color="auto"/>
          </w:divBdr>
        </w:div>
        <w:div w:id="1587106592">
          <w:marLeft w:val="0"/>
          <w:marRight w:val="0"/>
          <w:marTop w:val="0"/>
          <w:marBottom w:val="0"/>
          <w:divBdr>
            <w:top w:val="none" w:sz="0" w:space="0" w:color="auto"/>
            <w:left w:val="none" w:sz="0" w:space="0" w:color="auto"/>
            <w:bottom w:val="none" w:sz="0" w:space="0" w:color="auto"/>
            <w:right w:val="none" w:sz="0" w:space="0" w:color="auto"/>
          </w:divBdr>
        </w:div>
        <w:div w:id="1623152482">
          <w:marLeft w:val="0"/>
          <w:marRight w:val="0"/>
          <w:marTop w:val="0"/>
          <w:marBottom w:val="0"/>
          <w:divBdr>
            <w:top w:val="none" w:sz="0" w:space="0" w:color="auto"/>
            <w:left w:val="none" w:sz="0" w:space="0" w:color="auto"/>
            <w:bottom w:val="none" w:sz="0" w:space="0" w:color="auto"/>
            <w:right w:val="none" w:sz="0" w:space="0" w:color="auto"/>
          </w:divBdr>
        </w:div>
        <w:div w:id="1803425998">
          <w:marLeft w:val="0"/>
          <w:marRight w:val="0"/>
          <w:marTop w:val="0"/>
          <w:marBottom w:val="0"/>
          <w:divBdr>
            <w:top w:val="none" w:sz="0" w:space="0" w:color="auto"/>
            <w:left w:val="none" w:sz="0" w:space="0" w:color="auto"/>
            <w:bottom w:val="none" w:sz="0" w:space="0" w:color="auto"/>
            <w:right w:val="none" w:sz="0" w:space="0" w:color="auto"/>
          </w:divBdr>
        </w:div>
        <w:div w:id="1830443082">
          <w:marLeft w:val="0"/>
          <w:marRight w:val="0"/>
          <w:marTop w:val="0"/>
          <w:marBottom w:val="0"/>
          <w:divBdr>
            <w:top w:val="none" w:sz="0" w:space="0" w:color="auto"/>
            <w:left w:val="none" w:sz="0" w:space="0" w:color="auto"/>
            <w:bottom w:val="none" w:sz="0" w:space="0" w:color="auto"/>
            <w:right w:val="none" w:sz="0" w:space="0" w:color="auto"/>
          </w:divBdr>
        </w:div>
        <w:div w:id="1942104380">
          <w:marLeft w:val="0"/>
          <w:marRight w:val="0"/>
          <w:marTop w:val="0"/>
          <w:marBottom w:val="0"/>
          <w:divBdr>
            <w:top w:val="none" w:sz="0" w:space="0" w:color="auto"/>
            <w:left w:val="none" w:sz="0" w:space="0" w:color="auto"/>
            <w:bottom w:val="none" w:sz="0" w:space="0" w:color="auto"/>
            <w:right w:val="none" w:sz="0" w:space="0" w:color="auto"/>
          </w:divBdr>
        </w:div>
        <w:div w:id="2084713295">
          <w:marLeft w:val="0"/>
          <w:marRight w:val="0"/>
          <w:marTop w:val="0"/>
          <w:marBottom w:val="0"/>
          <w:divBdr>
            <w:top w:val="none" w:sz="0" w:space="0" w:color="auto"/>
            <w:left w:val="none" w:sz="0" w:space="0" w:color="auto"/>
            <w:bottom w:val="none" w:sz="0" w:space="0" w:color="auto"/>
            <w:right w:val="none" w:sz="0" w:space="0" w:color="auto"/>
          </w:divBdr>
        </w:div>
      </w:divsChild>
    </w:div>
    <w:div w:id="943653445">
      <w:bodyDiv w:val="1"/>
      <w:marLeft w:val="0"/>
      <w:marRight w:val="0"/>
      <w:marTop w:val="0"/>
      <w:marBottom w:val="0"/>
      <w:divBdr>
        <w:top w:val="none" w:sz="0" w:space="0" w:color="auto"/>
        <w:left w:val="none" w:sz="0" w:space="0" w:color="auto"/>
        <w:bottom w:val="none" w:sz="0" w:space="0" w:color="auto"/>
        <w:right w:val="none" w:sz="0" w:space="0" w:color="auto"/>
      </w:divBdr>
      <w:divsChild>
        <w:div w:id="670178991">
          <w:marLeft w:val="446"/>
          <w:marRight w:val="0"/>
          <w:marTop w:val="0"/>
          <w:marBottom w:val="240"/>
          <w:divBdr>
            <w:top w:val="none" w:sz="0" w:space="0" w:color="auto"/>
            <w:left w:val="none" w:sz="0" w:space="0" w:color="auto"/>
            <w:bottom w:val="none" w:sz="0" w:space="0" w:color="auto"/>
            <w:right w:val="none" w:sz="0" w:space="0" w:color="auto"/>
          </w:divBdr>
        </w:div>
      </w:divsChild>
    </w:div>
    <w:div w:id="1113280218">
      <w:bodyDiv w:val="1"/>
      <w:marLeft w:val="0"/>
      <w:marRight w:val="0"/>
      <w:marTop w:val="0"/>
      <w:marBottom w:val="0"/>
      <w:divBdr>
        <w:top w:val="none" w:sz="0" w:space="0" w:color="auto"/>
        <w:left w:val="none" w:sz="0" w:space="0" w:color="auto"/>
        <w:bottom w:val="none" w:sz="0" w:space="0" w:color="auto"/>
        <w:right w:val="none" w:sz="0" w:space="0" w:color="auto"/>
      </w:divBdr>
      <w:divsChild>
        <w:div w:id="369764867">
          <w:marLeft w:val="547"/>
          <w:marRight w:val="0"/>
          <w:marTop w:val="0"/>
          <w:marBottom w:val="0"/>
          <w:divBdr>
            <w:top w:val="none" w:sz="0" w:space="0" w:color="auto"/>
            <w:left w:val="none" w:sz="0" w:space="0" w:color="auto"/>
            <w:bottom w:val="none" w:sz="0" w:space="0" w:color="auto"/>
            <w:right w:val="none" w:sz="0" w:space="0" w:color="auto"/>
          </w:divBdr>
        </w:div>
      </w:divsChild>
    </w:div>
    <w:div w:id="1181120644">
      <w:bodyDiv w:val="1"/>
      <w:marLeft w:val="0"/>
      <w:marRight w:val="0"/>
      <w:marTop w:val="0"/>
      <w:marBottom w:val="0"/>
      <w:divBdr>
        <w:top w:val="none" w:sz="0" w:space="0" w:color="auto"/>
        <w:left w:val="none" w:sz="0" w:space="0" w:color="auto"/>
        <w:bottom w:val="none" w:sz="0" w:space="0" w:color="auto"/>
        <w:right w:val="none" w:sz="0" w:space="0" w:color="auto"/>
      </w:divBdr>
      <w:divsChild>
        <w:div w:id="799687346">
          <w:marLeft w:val="0"/>
          <w:marRight w:val="0"/>
          <w:marTop w:val="0"/>
          <w:marBottom w:val="0"/>
          <w:divBdr>
            <w:top w:val="none" w:sz="0" w:space="0" w:color="auto"/>
            <w:left w:val="none" w:sz="0" w:space="0" w:color="auto"/>
            <w:bottom w:val="none" w:sz="0" w:space="0" w:color="auto"/>
            <w:right w:val="none" w:sz="0" w:space="0" w:color="auto"/>
          </w:divBdr>
          <w:divsChild>
            <w:div w:id="1960601081">
              <w:marLeft w:val="0"/>
              <w:marRight w:val="0"/>
              <w:marTop w:val="0"/>
              <w:marBottom w:val="0"/>
              <w:divBdr>
                <w:top w:val="none" w:sz="0" w:space="0" w:color="auto"/>
                <w:left w:val="none" w:sz="0" w:space="0" w:color="auto"/>
                <w:bottom w:val="none" w:sz="0" w:space="0" w:color="auto"/>
                <w:right w:val="none" w:sz="0" w:space="0" w:color="auto"/>
              </w:divBdr>
              <w:divsChild>
                <w:div w:id="557010890">
                  <w:marLeft w:val="0"/>
                  <w:marRight w:val="0"/>
                  <w:marTop w:val="0"/>
                  <w:marBottom w:val="0"/>
                  <w:divBdr>
                    <w:top w:val="none" w:sz="0" w:space="0" w:color="auto"/>
                    <w:left w:val="none" w:sz="0" w:space="0" w:color="auto"/>
                    <w:bottom w:val="none" w:sz="0" w:space="0" w:color="auto"/>
                    <w:right w:val="none" w:sz="0" w:space="0" w:color="auto"/>
                  </w:divBdr>
                  <w:divsChild>
                    <w:div w:id="16743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756953">
      <w:bodyDiv w:val="1"/>
      <w:marLeft w:val="0"/>
      <w:marRight w:val="0"/>
      <w:marTop w:val="0"/>
      <w:marBottom w:val="0"/>
      <w:divBdr>
        <w:top w:val="none" w:sz="0" w:space="0" w:color="auto"/>
        <w:left w:val="none" w:sz="0" w:space="0" w:color="auto"/>
        <w:bottom w:val="none" w:sz="0" w:space="0" w:color="auto"/>
        <w:right w:val="none" w:sz="0" w:space="0" w:color="auto"/>
      </w:divBdr>
      <w:divsChild>
        <w:div w:id="6909134">
          <w:marLeft w:val="547"/>
          <w:marRight w:val="0"/>
          <w:marTop w:val="96"/>
          <w:marBottom w:val="0"/>
          <w:divBdr>
            <w:top w:val="none" w:sz="0" w:space="0" w:color="auto"/>
            <w:left w:val="none" w:sz="0" w:space="0" w:color="auto"/>
            <w:bottom w:val="none" w:sz="0" w:space="0" w:color="auto"/>
            <w:right w:val="none" w:sz="0" w:space="0" w:color="auto"/>
          </w:divBdr>
        </w:div>
        <w:div w:id="197864812">
          <w:marLeft w:val="547"/>
          <w:marRight w:val="0"/>
          <w:marTop w:val="96"/>
          <w:marBottom w:val="0"/>
          <w:divBdr>
            <w:top w:val="none" w:sz="0" w:space="0" w:color="auto"/>
            <w:left w:val="none" w:sz="0" w:space="0" w:color="auto"/>
            <w:bottom w:val="none" w:sz="0" w:space="0" w:color="auto"/>
            <w:right w:val="none" w:sz="0" w:space="0" w:color="auto"/>
          </w:divBdr>
        </w:div>
        <w:div w:id="672219626">
          <w:marLeft w:val="547"/>
          <w:marRight w:val="0"/>
          <w:marTop w:val="96"/>
          <w:marBottom w:val="0"/>
          <w:divBdr>
            <w:top w:val="none" w:sz="0" w:space="0" w:color="auto"/>
            <w:left w:val="none" w:sz="0" w:space="0" w:color="auto"/>
            <w:bottom w:val="none" w:sz="0" w:space="0" w:color="auto"/>
            <w:right w:val="none" w:sz="0" w:space="0" w:color="auto"/>
          </w:divBdr>
        </w:div>
        <w:div w:id="1156414461">
          <w:marLeft w:val="547"/>
          <w:marRight w:val="0"/>
          <w:marTop w:val="96"/>
          <w:marBottom w:val="0"/>
          <w:divBdr>
            <w:top w:val="none" w:sz="0" w:space="0" w:color="auto"/>
            <w:left w:val="none" w:sz="0" w:space="0" w:color="auto"/>
            <w:bottom w:val="none" w:sz="0" w:space="0" w:color="auto"/>
            <w:right w:val="none" w:sz="0" w:space="0" w:color="auto"/>
          </w:divBdr>
        </w:div>
        <w:div w:id="1238898908">
          <w:marLeft w:val="547"/>
          <w:marRight w:val="0"/>
          <w:marTop w:val="96"/>
          <w:marBottom w:val="0"/>
          <w:divBdr>
            <w:top w:val="none" w:sz="0" w:space="0" w:color="auto"/>
            <w:left w:val="none" w:sz="0" w:space="0" w:color="auto"/>
            <w:bottom w:val="none" w:sz="0" w:space="0" w:color="auto"/>
            <w:right w:val="none" w:sz="0" w:space="0" w:color="auto"/>
          </w:divBdr>
        </w:div>
        <w:div w:id="1281301525">
          <w:marLeft w:val="547"/>
          <w:marRight w:val="0"/>
          <w:marTop w:val="96"/>
          <w:marBottom w:val="0"/>
          <w:divBdr>
            <w:top w:val="none" w:sz="0" w:space="0" w:color="auto"/>
            <w:left w:val="none" w:sz="0" w:space="0" w:color="auto"/>
            <w:bottom w:val="none" w:sz="0" w:space="0" w:color="auto"/>
            <w:right w:val="none" w:sz="0" w:space="0" w:color="auto"/>
          </w:divBdr>
        </w:div>
        <w:div w:id="1876500056">
          <w:marLeft w:val="547"/>
          <w:marRight w:val="0"/>
          <w:marTop w:val="96"/>
          <w:marBottom w:val="0"/>
          <w:divBdr>
            <w:top w:val="none" w:sz="0" w:space="0" w:color="auto"/>
            <w:left w:val="none" w:sz="0" w:space="0" w:color="auto"/>
            <w:bottom w:val="none" w:sz="0" w:space="0" w:color="auto"/>
            <w:right w:val="none" w:sz="0" w:space="0" w:color="auto"/>
          </w:divBdr>
        </w:div>
      </w:divsChild>
    </w:div>
    <w:div w:id="1555584069">
      <w:bodyDiv w:val="1"/>
      <w:marLeft w:val="0"/>
      <w:marRight w:val="0"/>
      <w:marTop w:val="0"/>
      <w:marBottom w:val="0"/>
      <w:divBdr>
        <w:top w:val="none" w:sz="0" w:space="0" w:color="auto"/>
        <w:left w:val="none" w:sz="0" w:space="0" w:color="auto"/>
        <w:bottom w:val="none" w:sz="0" w:space="0" w:color="auto"/>
        <w:right w:val="none" w:sz="0" w:space="0" w:color="auto"/>
      </w:divBdr>
      <w:divsChild>
        <w:div w:id="108741856">
          <w:marLeft w:val="0"/>
          <w:marRight w:val="0"/>
          <w:marTop w:val="0"/>
          <w:marBottom w:val="0"/>
          <w:divBdr>
            <w:top w:val="none" w:sz="0" w:space="0" w:color="auto"/>
            <w:left w:val="none" w:sz="0" w:space="0" w:color="auto"/>
            <w:bottom w:val="none" w:sz="0" w:space="0" w:color="auto"/>
            <w:right w:val="none" w:sz="0" w:space="0" w:color="auto"/>
          </w:divBdr>
        </w:div>
        <w:div w:id="137576299">
          <w:marLeft w:val="0"/>
          <w:marRight w:val="0"/>
          <w:marTop w:val="0"/>
          <w:marBottom w:val="0"/>
          <w:divBdr>
            <w:top w:val="none" w:sz="0" w:space="0" w:color="auto"/>
            <w:left w:val="none" w:sz="0" w:space="0" w:color="auto"/>
            <w:bottom w:val="none" w:sz="0" w:space="0" w:color="auto"/>
            <w:right w:val="none" w:sz="0" w:space="0" w:color="auto"/>
          </w:divBdr>
        </w:div>
        <w:div w:id="269705358">
          <w:marLeft w:val="0"/>
          <w:marRight w:val="0"/>
          <w:marTop w:val="0"/>
          <w:marBottom w:val="0"/>
          <w:divBdr>
            <w:top w:val="none" w:sz="0" w:space="0" w:color="auto"/>
            <w:left w:val="none" w:sz="0" w:space="0" w:color="auto"/>
            <w:bottom w:val="none" w:sz="0" w:space="0" w:color="auto"/>
            <w:right w:val="none" w:sz="0" w:space="0" w:color="auto"/>
          </w:divBdr>
        </w:div>
        <w:div w:id="465778071">
          <w:marLeft w:val="0"/>
          <w:marRight w:val="0"/>
          <w:marTop w:val="0"/>
          <w:marBottom w:val="0"/>
          <w:divBdr>
            <w:top w:val="none" w:sz="0" w:space="0" w:color="auto"/>
            <w:left w:val="none" w:sz="0" w:space="0" w:color="auto"/>
            <w:bottom w:val="none" w:sz="0" w:space="0" w:color="auto"/>
            <w:right w:val="none" w:sz="0" w:space="0" w:color="auto"/>
          </w:divBdr>
        </w:div>
        <w:div w:id="518130451">
          <w:marLeft w:val="0"/>
          <w:marRight w:val="0"/>
          <w:marTop w:val="0"/>
          <w:marBottom w:val="0"/>
          <w:divBdr>
            <w:top w:val="none" w:sz="0" w:space="0" w:color="auto"/>
            <w:left w:val="none" w:sz="0" w:space="0" w:color="auto"/>
            <w:bottom w:val="none" w:sz="0" w:space="0" w:color="auto"/>
            <w:right w:val="none" w:sz="0" w:space="0" w:color="auto"/>
          </w:divBdr>
        </w:div>
        <w:div w:id="628821441">
          <w:marLeft w:val="0"/>
          <w:marRight w:val="0"/>
          <w:marTop w:val="0"/>
          <w:marBottom w:val="0"/>
          <w:divBdr>
            <w:top w:val="none" w:sz="0" w:space="0" w:color="auto"/>
            <w:left w:val="none" w:sz="0" w:space="0" w:color="auto"/>
            <w:bottom w:val="none" w:sz="0" w:space="0" w:color="auto"/>
            <w:right w:val="none" w:sz="0" w:space="0" w:color="auto"/>
          </w:divBdr>
        </w:div>
        <w:div w:id="816991564">
          <w:marLeft w:val="0"/>
          <w:marRight w:val="0"/>
          <w:marTop w:val="0"/>
          <w:marBottom w:val="0"/>
          <w:divBdr>
            <w:top w:val="none" w:sz="0" w:space="0" w:color="auto"/>
            <w:left w:val="none" w:sz="0" w:space="0" w:color="auto"/>
            <w:bottom w:val="none" w:sz="0" w:space="0" w:color="auto"/>
            <w:right w:val="none" w:sz="0" w:space="0" w:color="auto"/>
          </w:divBdr>
        </w:div>
        <w:div w:id="858161009">
          <w:marLeft w:val="0"/>
          <w:marRight w:val="0"/>
          <w:marTop w:val="0"/>
          <w:marBottom w:val="0"/>
          <w:divBdr>
            <w:top w:val="none" w:sz="0" w:space="0" w:color="auto"/>
            <w:left w:val="none" w:sz="0" w:space="0" w:color="auto"/>
            <w:bottom w:val="none" w:sz="0" w:space="0" w:color="auto"/>
            <w:right w:val="none" w:sz="0" w:space="0" w:color="auto"/>
          </w:divBdr>
        </w:div>
        <w:div w:id="985858528">
          <w:marLeft w:val="0"/>
          <w:marRight w:val="0"/>
          <w:marTop w:val="0"/>
          <w:marBottom w:val="0"/>
          <w:divBdr>
            <w:top w:val="none" w:sz="0" w:space="0" w:color="auto"/>
            <w:left w:val="none" w:sz="0" w:space="0" w:color="auto"/>
            <w:bottom w:val="none" w:sz="0" w:space="0" w:color="auto"/>
            <w:right w:val="none" w:sz="0" w:space="0" w:color="auto"/>
          </w:divBdr>
        </w:div>
        <w:div w:id="1343049240">
          <w:marLeft w:val="0"/>
          <w:marRight w:val="0"/>
          <w:marTop w:val="0"/>
          <w:marBottom w:val="0"/>
          <w:divBdr>
            <w:top w:val="none" w:sz="0" w:space="0" w:color="auto"/>
            <w:left w:val="none" w:sz="0" w:space="0" w:color="auto"/>
            <w:bottom w:val="none" w:sz="0" w:space="0" w:color="auto"/>
            <w:right w:val="none" w:sz="0" w:space="0" w:color="auto"/>
          </w:divBdr>
        </w:div>
        <w:div w:id="1445344299">
          <w:marLeft w:val="0"/>
          <w:marRight w:val="0"/>
          <w:marTop w:val="0"/>
          <w:marBottom w:val="0"/>
          <w:divBdr>
            <w:top w:val="none" w:sz="0" w:space="0" w:color="auto"/>
            <w:left w:val="none" w:sz="0" w:space="0" w:color="auto"/>
            <w:bottom w:val="none" w:sz="0" w:space="0" w:color="auto"/>
            <w:right w:val="none" w:sz="0" w:space="0" w:color="auto"/>
          </w:divBdr>
        </w:div>
        <w:div w:id="1711951281">
          <w:marLeft w:val="0"/>
          <w:marRight w:val="0"/>
          <w:marTop w:val="0"/>
          <w:marBottom w:val="0"/>
          <w:divBdr>
            <w:top w:val="none" w:sz="0" w:space="0" w:color="auto"/>
            <w:left w:val="none" w:sz="0" w:space="0" w:color="auto"/>
            <w:bottom w:val="none" w:sz="0" w:space="0" w:color="auto"/>
            <w:right w:val="none" w:sz="0" w:space="0" w:color="auto"/>
          </w:divBdr>
        </w:div>
        <w:div w:id="1717004487">
          <w:marLeft w:val="0"/>
          <w:marRight w:val="0"/>
          <w:marTop w:val="0"/>
          <w:marBottom w:val="0"/>
          <w:divBdr>
            <w:top w:val="none" w:sz="0" w:space="0" w:color="auto"/>
            <w:left w:val="none" w:sz="0" w:space="0" w:color="auto"/>
            <w:bottom w:val="none" w:sz="0" w:space="0" w:color="auto"/>
            <w:right w:val="none" w:sz="0" w:space="0" w:color="auto"/>
          </w:divBdr>
        </w:div>
        <w:div w:id="1900245438">
          <w:marLeft w:val="0"/>
          <w:marRight w:val="0"/>
          <w:marTop w:val="0"/>
          <w:marBottom w:val="0"/>
          <w:divBdr>
            <w:top w:val="none" w:sz="0" w:space="0" w:color="auto"/>
            <w:left w:val="none" w:sz="0" w:space="0" w:color="auto"/>
            <w:bottom w:val="none" w:sz="0" w:space="0" w:color="auto"/>
            <w:right w:val="none" w:sz="0" w:space="0" w:color="auto"/>
          </w:divBdr>
        </w:div>
        <w:div w:id="1951735901">
          <w:marLeft w:val="0"/>
          <w:marRight w:val="0"/>
          <w:marTop w:val="0"/>
          <w:marBottom w:val="0"/>
          <w:divBdr>
            <w:top w:val="none" w:sz="0" w:space="0" w:color="auto"/>
            <w:left w:val="none" w:sz="0" w:space="0" w:color="auto"/>
            <w:bottom w:val="none" w:sz="0" w:space="0" w:color="auto"/>
            <w:right w:val="none" w:sz="0" w:space="0" w:color="auto"/>
          </w:divBdr>
        </w:div>
      </w:divsChild>
    </w:div>
    <w:div w:id="1568177075">
      <w:bodyDiv w:val="1"/>
      <w:marLeft w:val="0"/>
      <w:marRight w:val="0"/>
      <w:marTop w:val="0"/>
      <w:marBottom w:val="0"/>
      <w:divBdr>
        <w:top w:val="none" w:sz="0" w:space="0" w:color="auto"/>
        <w:left w:val="none" w:sz="0" w:space="0" w:color="auto"/>
        <w:bottom w:val="none" w:sz="0" w:space="0" w:color="auto"/>
        <w:right w:val="none" w:sz="0" w:space="0" w:color="auto"/>
      </w:divBdr>
      <w:divsChild>
        <w:div w:id="2125343316">
          <w:marLeft w:val="720"/>
          <w:marRight w:val="0"/>
          <w:marTop w:val="0"/>
          <w:marBottom w:val="0"/>
          <w:divBdr>
            <w:top w:val="none" w:sz="0" w:space="0" w:color="auto"/>
            <w:left w:val="none" w:sz="0" w:space="0" w:color="auto"/>
            <w:bottom w:val="none" w:sz="0" w:space="0" w:color="auto"/>
            <w:right w:val="none" w:sz="0" w:space="0" w:color="auto"/>
          </w:divBdr>
        </w:div>
      </w:divsChild>
    </w:div>
    <w:div w:id="20314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hyperlink" Target="https://trailblazer.me/id/SILVISTERREDD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A5BE-890F-4F31-8D2F-CB81E0D946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BHARATH KUMAR G 		                                Contact: +91-8125341141                                          Software Test Engineer 		                    Mail: bahrath.guturi@gmail.com</vt:lpstr>
    </vt:vector>
  </TitlesOfParts>
  <Company>UnitedHealth Group</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BHARATH KUMAR G 		                                Contact: +91-8125341141                                          Software Test Engineer 		                    Mail: bahrath.guturi@gmail.com</dc:title>
  <dc:subject/>
  <dc:creator>goutham</dc:creator>
  <cp:keywords/>
  <cp:lastModifiedBy>Silvister Reddy Tirumalareddy</cp:lastModifiedBy>
  <cp:revision>2</cp:revision>
  <cp:lastPrinted>2018-05-02T10:25:00Z</cp:lastPrinted>
  <dcterms:created xsi:type="dcterms:W3CDTF">2021-05-30T15:00:00Z</dcterms:created>
  <dcterms:modified xsi:type="dcterms:W3CDTF">2021-05-30T15:00:00Z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Internal Companywide usage</vt:lpwstr>
  </property>
  <property fmtid="{D5CDD505-2E9C-101B-9397-08002B2CF9AE}" pid="3" name="MSIP_Label_17cb76b2-10b8-4fe1-93d4-2202842406cd_Enabled">
    <vt:lpwstr>True</vt:lpwstr>
  </property>
  <property fmtid="{D5CDD505-2E9C-101B-9397-08002B2CF9AE}" pid="4" name="MSIP_Label_17cb76b2-10b8-4fe1-93d4-2202842406cd_SiteId">
    <vt:lpwstr>945c199a-83a2-4e80-9f8c-5a91be5752dd</vt:lpwstr>
  </property>
  <property fmtid="{D5CDD505-2E9C-101B-9397-08002B2CF9AE}" pid="5" name="MSIP_Label_17cb76b2-10b8-4fe1-93d4-2202842406cd_Owner">
    <vt:lpwstr>Bala_Gade@Dellteam.com</vt:lpwstr>
  </property>
  <property fmtid="{D5CDD505-2E9C-101B-9397-08002B2CF9AE}" pid="6" name="MSIP_Label_17cb76b2-10b8-4fe1-93d4-2202842406cd_SetDate">
    <vt:lpwstr>2019-10-17T05:32:58.2730148Z</vt:lpwstr>
  </property>
  <property fmtid="{D5CDD505-2E9C-101B-9397-08002B2CF9AE}" pid="7" name="MSIP_Label_17cb76b2-10b8-4fe1-93d4-2202842406cd_Name">
    <vt:lpwstr>External Public</vt:lpwstr>
  </property>
  <property fmtid="{D5CDD505-2E9C-101B-9397-08002B2CF9AE}" pid="8" name="MSIP_Label_17cb76b2-10b8-4fe1-93d4-2202842406cd_Application">
    <vt:lpwstr>Microsoft Azure Information Protection</vt:lpwstr>
  </property>
  <property fmtid="{D5CDD505-2E9C-101B-9397-08002B2CF9AE}" pid="9" name="MSIP_Label_17cb76b2-10b8-4fe1-93d4-2202842406cd_Extended_MSFT_Method">
    <vt:lpwstr>Manual</vt:lpwstr>
  </property>
  <property fmtid="{D5CDD505-2E9C-101B-9397-08002B2CF9AE}" pid="10" name="MSIP_Label_be4b3411-284d-4d31-bd4f-bc13ef7f1fd6_Enabled">
    <vt:lpwstr>True</vt:lpwstr>
  </property>
  <property fmtid="{D5CDD505-2E9C-101B-9397-08002B2CF9AE}" pid="11" name="MSIP_Label_be4b3411-284d-4d31-bd4f-bc13ef7f1fd6_SiteId">
    <vt:lpwstr>63ce7d59-2f3e-42cd-a8cc-be764cff5eb6</vt:lpwstr>
  </property>
  <property fmtid="{D5CDD505-2E9C-101B-9397-08002B2CF9AE}" pid="12" name="MSIP_Label_be4b3411-284d-4d31-bd4f-bc13ef7f1fd6_Owner">
    <vt:lpwstr>Ravi.Reddy01@ad.infosys.com</vt:lpwstr>
  </property>
  <property fmtid="{D5CDD505-2E9C-101B-9397-08002B2CF9AE}" pid="13" name="MSIP_Label_be4b3411-284d-4d31-bd4f-bc13ef7f1fd6_SetDate">
    <vt:lpwstr>2019-09-25T12:00:33.8806837Z</vt:lpwstr>
  </property>
  <property fmtid="{D5CDD505-2E9C-101B-9397-08002B2CF9AE}" pid="14" name="MSIP_Label_be4b3411-284d-4d31-bd4f-bc13ef7f1fd6_Name">
    <vt:lpwstr>Internal</vt:lpwstr>
  </property>
  <property fmtid="{D5CDD505-2E9C-101B-9397-08002B2CF9AE}" pid="15" name="MSIP_Label_be4b3411-284d-4d31-bd4f-bc13ef7f1fd6_Application">
    <vt:lpwstr>Microsoft Azure Information Protection</vt:lpwstr>
  </property>
  <property fmtid="{D5CDD505-2E9C-101B-9397-08002B2CF9AE}" pid="16" name="MSIP_Label_be4b3411-284d-4d31-bd4f-bc13ef7f1fd6_Extended_MSFT_Method">
    <vt:lpwstr>Automatic</vt:lpwstr>
  </property>
  <property fmtid="{D5CDD505-2E9C-101B-9397-08002B2CF9AE}" pid="17" name="MSIP_Label_a0819fa7-4367-4500-ba88-dd630d977609_Enabled">
    <vt:lpwstr>True</vt:lpwstr>
  </property>
  <property fmtid="{D5CDD505-2E9C-101B-9397-08002B2CF9AE}" pid="18" name="MSIP_Label_a0819fa7-4367-4500-ba88-dd630d977609_SiteId">
    <vt:lpwstr>63ce7d59-2f3e-42cd-a8cc-be764cff5eb6</vt:lpwstr>
  </property>
  <property fmtid="{D5CDD505-2E9C-101B-9397-08002B2CF9AE}" pid="19" name="MSIP_Label_a0819fa7-4367-4500-ba88-dd630d977609_Owner">
    <vt:lpwstr>Ravi.Reddy01@ad.infosys.com</vt:lpwstr>
  </property>
  <property fmtid="{D5CDD505-2E9C-101B-9397-08002B2CF9AE}" pid="20" name="MSIP_Label_a0819fa7-4367-4500-ba88-dd630d977609_SetDate">
    <vt:lpwstr>2019-09-25T12:00:33.8806837Z</vt:lpwstr>
  </property>
  <property fmtid="{D5CDD505-2E9C-101B-9397-08002B2CF9AE}" pid="21" name="MSIP_Label_a0819fa7-4367-4500-ba88-dd630d977609_Name">
    <vt:lpwstr>Companywide usage</vt:lpwstr>
  </property>
  <property fmtid="{D5CDD505-2E9C-101B-9397-08002B2CF9AE}" pid="22" name="MSIP_Label_a0819fa7-4367-4500-ba88-dd630d977609_Application">
    <vt:lpwstr>Microsoft Azure Information Protection</vt:lpwstr>
  </property>
  <property fmtid="{D5CDD505-2E9C-101B-9397-08002B2CF9AE}" pid="23" name="MSIP_Label_a0819fa7-4367-4500-ba88-dd630d977609_Extended_MSFT_Method">
    <vt:lpwstr>Automatic</vt:lpwstr>
  </property>
  <property fmtid="{D5CDD505-2E9C-101B-9397-08002B2CF9AE}" pid="24" name="aiplabel">
    <vt:lpwstr>External Public Internal Companywide usage</vt:lpwstr>
  </property>
</Properties>
</file>