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376" w:rsidRPr="00A95DFC" w:rsidRDefault="00511376" w:rsidP="00A95D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511376" w:rsidRDefault="00511376" w:rsidP="00284688">
      <w:pPr>
        <w:pBdr>
          <w:bottom w:val="single" w:sz="12" w:space="0" w:color="808080"/>
        </w:pBdr>
        <w:spacing w:line="276" w:lineRule="auto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632423"/>
          <w:sz w:val="20"/>
          <w:szCs w:val="20"/>
        </w:rPr>
        <w:t>Career Profile</w:t>
      </w:r>
    </w:p>
    <w:p w:rsidR="00511376" w:rsidRDefault="00511376" w:rsidP="00284688">
      <w:pPr>
        <w:spacing w:line="276" w:lineRule="auto"/>
        <w:ind w:left="720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</w:rPr>
      </w:pPr>
    </w:p>
    <w:p w:rsidR="004929C4" w:rsidRPr="004929C4" w:rsidRDefault="00430336" w:rsidP="004929C4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Verdana" w:eastAsia="Verdana" w:hAnsi="Verdana" w:cs="Verdana"/>
          <w:b/>
          <w:bCs/>
          <w:color w:val="632423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Presently </w:t>
      </w:r>
      <w:r w:rsidR="004929C4">
        <w:rPr>
          <w:rFonts w:ascii="Verdana" w:eastAsia="Verdana" w:hAnsi="Verdana" w:cs="Verdana"/>
          <w:b/>
          <w:sz w:val="18"/>
          <w:szCs w:val="18"/>
        </w:rPr>
        <w:t>Working</w:t>
      </w:r>
      <w:r w:rsidR="004929C4" w:rsidRPr="0072271E">
        <w:rPr>
          <w:rFonts w:ascii="Verdana" w:eastAsia="Verdana" w:hAnsi="Verdana" w:cs="Verdana"/>
          <w:b/>
          <w:sz w:val="18"/>
          <w:szCs w:val="18"/>
        </w:rPr>
        <w:t xml:space="preserve"> as a</w:t>
      </w:r>
      <w:r w:rsidR="00431A4C">
        <w:rPr>
          <w:rFonts w:ascii="Verdana" w:eastAsia="Verdana" w:hAnsi="Verdana" w:cs="Verdana"/>
          <w:b/>
          <w:sz w:val="18"/>
          <w:szCs w:val="18"/>
        </w:rPr>
        <w:t>n</w:t>
      </w:r>
      <w:r w:rsidR="004929C4" w:rsidRPr="0072271E">
        <w:rPr>
          <w:rFonts w:ascii="Verdana" w:eastAsia="Verdana" w:hAnsi="Verdana" w:cs="Verdana"/>
          <w:b/>
          <w:sz w:val="18"/>
          <w:szCs w:val="18"/>
        </w:rPr>
        <w:t xml:space="preserve"> Oracle SCM </w:t>
      </w:r>
      <w:r w:rsidR="00B662E3">
        <w:rPr>
          <w:rFonts w:ascii="Verdana" w:eastAsia="Verdana" w:hAnsi="Verdana" w:cs="Verdana"/>
          <w:b/>
          <w:sz w:val="18"/>
          <w:szCs w:val="18"/>
        </w:rPr>
        <w:t>F</w:t>
      </w:r>
      <w:r w:rsidR="004929C4" w:rsidRPr="0072271E">
        <w:rPr>
          <w:rFonts w:ascii="Verdana" w:eastAsia="Verdana" w:hAnsi="Verdana" w:cs="Verdana"/>
          <w:b/>
          <w:sz w:val="18"/>
          <w:szCs w:val="18"/>
        </w:rPr>
        <w:t xml:space="preserve">unctional Consultant for </w:t>
      </w:r>
      <w:r w:rsidR="00431A4C">
        <w:rPr>
          <w:rFonts w:ascii="Verdana" w:eastAsia="Verdana" w:hAnsi="Verdana" w:cs="Verdana"/>
          <w:b/>
          <w:sz w:val="18"/>
          <w:szCs w:val="18"/>
        </w:rPr>
        <w:t>GENPACT</w:t>
      </w:r>
      <w:r w:rsidR="00B57265">
        <w:rPr>
          <w:rFonts w:ascii="Verdana" w:eastAsia="Verdana" w:hAnsi="Verdana" w:cs="Verdana"/>
          <w:b/>
          <w:sz w:val="18"/>
          <w:szCs w:val="18"/>
        </w:rPr>
        <w:t xml:space="preserve"> India Pvt L</w:t>
      </w:r>
      <w:r w:rsidR="00A9739A">
        <w:rPr>
          <w:rFonts w:ascii="Verdana" w:eastAsia="Verdana" w:hAnsi="Verdana" w:cs="Verdana"/>
          <w:b/>
          <w:sz w:val="18"/>
          <w:szCs w:val="18"/>
        </w:rPr>
        <w:t>td</w:t>
      </w:r>
      <w:r w:rsidR="004929C4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4929C4" w:rsidRPr="00490135">
        <w:rPr>
          <w:rFonts w:ascii="Verdana" w:eastAsia="Verdana" w:hAnsi="Verdana" w:cs="Verdana"/>
          <w:sz w:val="18"/>
          <w:szCs w:val="18"/>
        </w:rPr>
        <w:t xml:space="preserve">From </w:t>
      </w:r>
      <w:r w:rsidR="00431A4C">
        <w:rPr>
          <w:rFonts w:ascii="Verdana" w:eastAsia="Verdana" w:hAnsi="Verdana" w:cs="Verdana"/>
          <w:sz w:val="18"/>
          <w:szCs w:val="18"/>
        </w:rPr>
        <w:t>Oct 2006</w:t>
      </w:r>
      <w:r w:rsidR="004929C4" w:rsidRPr="00C463AF">
        <w:rPr>
          <w:rFonts w:ascii="Verdana" w:eastAsia="Verdana" w:hAnsi="Verdana" w:cs="Verdana"/>
          <w:sz w:val="18"/>
          <w:szCs w:val="18"/>
        </w:rPr>
        <w:t xml:space="preserve">- </w:t>
      </w:r>
      <w:r w:rsidR="00846C53">
        <w:rPr>
          <w:rFonts w:ascii="Verdana" w:eastAsia="Verdana" w:hAnsi="Verdana" w:cs="Verdana"/>
          <w:sz w:val="18"/>
          <w:szCs w:val="18"/>
        </w:rPr>
        <w:t>Till now</w:t>
      </w:r>
    </w:p>
    <w:p w:rsidR="00C463AF" w:rsidRPr="00C463AF" w:rsidRDefault="00912672" w:rsidP="0016091E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Verdana" w:eastAsia="Verdana" w:hAnsi="Verdana" w:cs="Verdana"/>
          <w:b/>
          <w:bCs/>
          <w:color w:val="632423"/>
          <w:sz w:val="18"/>
          <w:szCs w:val="18"/>
        </w:rPr>
      </w:pPr>
      <w:r w:rsidRPr="0072271E">
        <w:rPr>
          <w:rFonts w:ascii="Verdana" w:eastAsia="Verdana" w:hAnsi="Verdana" w:cs="Verdana"/>
          <w:b/>
          <w:sz w:val="18"/>
          <w:szCs w:val="18"/>
        </w:rPr>
        <w:t>Worked as a</w:t>
      </w:r>
      <w:r w:rsidR="00431A4C">
        <w:rPr>
          <w:rFonts w:ascii="Verdana" w:eastAsia="Verdana" w:hAnsi="Verdana" w:cs="Verdana"/>
          <w:b/>
          <w:sz w:val="18"/>
          <w:szCs w:val="18"/>
        </w:rPr>
        <w:t>n</w:t>
      </w:r>
      <w:r w:rsidRPr="0072271E">
        <w:rPr>
          <w:rFonts w:ascii="Verdana" w:eastAsia="Verdana" w:hAnsi="Verdana" w:cs="Verdana"/>
          <w:b/>
          <w:sz w:val="18"/>
          <w:szCs w:val="18"/>
        </w:rPr>
        <w:t xml:space="preserve"> Oracle </w:t>
      </w:r>
      <w:r w:rsidR="00431A4C">
        <w:rPr>
          <w:rFonts w:ascii="Verdana" w:eastAsia="Verdana" w:hAnsi="Verdana" w:cs="Verdana"/>
          <w:b/>
          <w:sz w:val="18"/>
          <w:szCs w:val="18"/>
        </w:rPr>
        <w:t>Technical</w:t>
      </w:r>
      <w:r w:rsidRPr="0072271E">
        <w:rPr>
          <w:rFonts w:ascii="Verdana" w:eastAsia="Verdana" w:hAnsi="Verdana" w:cs="Verdana"/>
          <w:b/>
          <w:sz w:val="18"/>
          <w:szCs w:val="18"/>
        </w:rPr>
        <w:t xml:space="preserve"> Consultant</w:t>
      </w:r>
      <w:r w:rsidR="00C463AF" w:rsidRPr="0072271E">
        <w:rPr>
          <w:rFonts w:ascii="Verdana" w:eastAsia="Verdana" w:hAnsi="Verdana" w:cs="Verdana"/>
          <w:b/>
          <w:sz w:val="18"/>
          <w:szCs w:val="18"/>
        </w:rPr>
        <w:t xml:space="preserve"> for </w:t>
      </w:r>
      <w:r w:rsidR="00431A4C" w:rsidRPr="00431A4C">
        <w:rPr>
          <w:rFonts w:ascii="Verdana" w:eastAsia="Verdana" w:hAnsi="Verdana" w:cs="Verdana"/>
          <w:b/>
          <w:sz w:val="18"/>
          <w:szCs w:val="18"/>
        </w:rPr>
        <w:t>Spider Systems Pvt.LTD</w:t>
      </w:r>
      <w:r w:rsidR="00431A4C" w:rsidRPr="00490135">
        <w:rPr>
          <w:rFonts w:ascii="Verdana" w:eastAsia="Verdana" w:hAnsi="Verdana" w:cs="Verdana"/>
          <w:sz w:val="18"/>
          <w:szCs w:val="18"/>
        </w:rPr>
        <w:t xml:space="preserve"> </w:t>
      </w:r>
      <w:r w:rsidR="00196774" w:rsidRPr="00490135">
        <w:rPr>
          <w:rFonts w:ascii="Verdana" w:eastAsia="Verdana" w:hAnsi="Verdana" w:cs="Verdana"/>
          <w:sz w:val="18"/>
          <w:szCs w:val="18"/>
        </w:rPr>
        <w:t>from</w:t>
      </w:r>
      <w:r w:rsidR="00C463AF" w:rsidRPr="00490135">
        <w:rPr>
          <w:rFonts w:ascii="Verdana" w:eastAsia="Verdana" w:hAnsi="Verdana" w:cs="Verdana"/>
          <w:sz w:val="18"/>
          <w:szCs w:val="18"/>
        </w:rPr>
        <w:t xml:space="preserve"> </w:t>
      </w:r>
      <w:r w:rsidR="00431A4C">
        <w:rPr>
          <w:rFonts w:ascii="Verdana" w:eastAsia="Verdana" w:hAnsi="Verdana" w:cs="Verdana"/>
          <w:sz w:val="18"/>
          <w:szCs w:val="18"/>
        </w:rPr>
        <w:t>June 2005</w:t>
      </w:r>
      <w:r w:rsidR="00C463AF" w:rsidRPr="00C463AF">
        <w:rPr>
          <w:rFonts w:ascii="Verdana" w:eastAsia="Verdana" w:hAnsi="Verdana" w:cs="Verdana"/>
          <w:sz w:val="18"/>
          <w:szCs w:val="18"/>
        </w:rPr>
        <w:t xml:space="preserve">- </w:t>
      </w:r>
      <w:r w:rsidR="00431A4C">
        <w:rPr>
          <w:rFonts w:ascii="Verdana" w:eastAsia="Verdana" w:hAnsi="Verdana" w:cs="Verdana"/>
          <w:sz w:val="18"/>
          <w:szCs w:val="18"/>
        </w:rPr>
        <w:t>Aug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431A4C">
        <w:rPr>
          <w:rFonts w:ascii="Verdana" w:eastAsia="Verdana" w:hAnsi="Verdana" w:cs="Verdana"/>
          <w:sz w:val="18"/>
          <w:szCs w:val="18"/>
        </w:rPr>
        <w:t>2006</w:t>
      </w:r>
      <w:r w:rsidR="00196774">
        <w:rPr>
          <w:rFonts w:ascii="Verdana" w:eastAsia="Verdana" w:hAnsi="Verdana" w:cs="Verdana"/>
          <w:sz w:val="18"/>
          <w:szCs w:val="18"/>
        </w:rPr>
        <w:t xml:space="preserve"> </w:t>
      </w:r>
      <w:r w:rsidR="00B04CAA">
        <w:rPr>
          <w:rFonts w:ascii="Verdana" w:eastAsia="Verdana" w:hAnsi="Verdana" w:cs="Verdana"/>
          <w:sz w:val="18"/>
          <w:szCs w:val="18"/>
        </w:rPr>
        <w:t>(Worked in LG Electronics</w:t>
      </w:r>
      <w:r w:rsidR="00B04CAA" w:rsidRPr="00B04CAA">
        <w:rPr>
          <w:rFonts w:ascii="Verdana" w:eastAsia="Verdana" w:hAnsi="Verdana" w:cs="Verdana"/>
          <w:sz w:val="18"/>
          <w:szCs w:val="18"/>
        </w:rPr>
        <w:t xml:space="preserve"> India Pvt.</w:t>
      </w:r>
      <w:r w:rsidR="00196774" w:rsidRPr="00B04CAA">
        <w:rPr>
          <w:rFonts w:ascii="Verdana" w:eastAsia="Verdana" w:hAnsi="Verdana" w:cs="Verdana"/>
          <w:sz w:val="18"/>
          <w:szCs w:val="18"/>
        </w:rPr>
        <w:t>, Ltd, Greater</w:t>
      </w:r>
      <w:r w:rsidR="00B04CAA" w:rsidRPr="00B04CAA">
        <w:rPr>
          <w:rFonts w:ascii="Verdana" w:eastAsia="Verdana" w:hAnsi="Verdana" w:cs="Verdana"/>
          <w:sz w:val="18"/>
          <w:szCs w:val="18"/>
        </w:rPr>
        <w:t xml:space="preserve"> Noida</w:t>
      </w:r>
      <w:r w:rsidR="00B04CAA">
        <w:rPr>
          <w:rFonts w:ascii="Verdana" w:eastAsia="Verdana" w:hAnsi="Verdana" w:cs="Verdana"/>
          <w:sz w:val="18"/>
          <w:szCs w:val="18"/>
        </w:rPr>
        <w:t xml:space="preserve"> fo</w:t>
      </w:r>
      <w:r w:rsidR="00196774">
        <w:rPr>
          <w:rFonts w:ascii="Verdana" w:eastAsia="Verdana" w:hAnsi="Verdana" w:cs="Verdana"/>
          <w:sz w:val="18"/>
          <w:szCs w:val="18"/>
        </w:rPr>
        <w:t>r</w:t>
      </w:r>
      <w:r w:rsidR="00B04CAA">
        <w:rPr>
          <w:rFonts w:ascii="Verdana" w:eastAsia="Verdana" w:hAnsi="Verdana" w:cs="Verdana"/>
          <w:sz w:val="18"/>
          <w:szCs w:val="18"/>
        </w:rPr>
        <w:t xml:space="preserve"> 8 months for Project and </w:t>
      </w:r>
      <w:r w:rsidR="00196774">
        <w:rPr>
          <w:rFonts w:ascii="Verdana" w:eastAsia="Verdana" w:hAnsi="Verdana" w:cs="Verdana"/>
          <w:sz w:val="18"/>
          <w:szCs w:val="18"/>
        </w:rPr>
        <w:t xml:space="preserve">Worked in Capgemini, Mumbai Location for 5 months). </w:t>
      </w:r>
    </w:p>
    <w:p w:rsidR="003479DC" w:rsidRPr="003479DC" w:rsidRDefault="00437AC1" w:rsidP="009D2449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Verdana" w:eastAsia="Verdana" w:hAnsi="Verdana" w:cs="Verdana"/>
          <w:b/>
          <w:bCs/>
          <w:color w:val="632423"/>
          <w:sz w:val="18"/>
          <w:szCs w:val="18"/>
        </w:rPr>
      </w:pPr>
      <w:r w:rsidRPr="003479DC">
        <w:rPr>
          <w:rFonts w:ascii="Verdana" w:eastAsia="Verdana" w:hAnsi="Verdana" w:cs="Verdana"/>
          <w:sz w:val="18"/>
          <w:szCs w:val="18"/>
        </w:rPr>
        <w:t xml:space="preserve">Having about </w:t>
      </w:r>
      <w:r w:rsidR="003479DC" w:rsidRPr="003479DC">
        <w:rPr>
          <w:rFonts w:ascii="Verdana" w:eastAsia="Verdana" w:hAnsi="Verdana" w:cs="Verdana"/>
          <w:sz w:val="18"/>
          <w:szCs w:val="18"/>
        </w:rPr>
        <w:t>15</w:t>
      </w:r>
      <w:r w:rsidRPr="003479DC">
        <w:rPr>
          <w:rFonts w:ascii="Verdana" w:eastAsia="Verdana" w:hAnsi="Verdana" w:cs="Verdana"/>
          <w:sz w:val="18"/>
          <w:szCs w:val="18"/>
        </w:rPr>
        <w:t>+ years of professional</w:t>
      </w:r>
      <w:r w:rsidR="003479DC" w:rsidRPr="003479DC">
        <w:rPr>
          <w:rFonts w:ascii="Verdana" w:eastAsia="Verdana" w:hAnsi="Verdana" w:cs="Verdana"/>
          <w:sz w:val="18"/>
          <w:szCs w:val="18"/>
        </w:rPr>
        <w:t>/IT</w:t>
      </w:r>
      <w:r w:rsidRPr="003479DC">
        <w:rPr>
          <w:rFonts w:ascii="Verdana" w:eastAsia="Verdana" w:hAnsi="Verdana" w:cs="Verdana"/>
          <w:sz w:val="18"/>
          <w:szCs w:val="18"/>
        </w:rPr>
        <w:t xml:space="preserve"> </w:t>
      </w:r>
      <w:r w:rsidR="000314C7" w:rsidRPr="003479DC">
        <w:rPr>
          <w:rFonts w:ascii="Verdana" w:eastAsia="Verdana" w:hAnsi="Verdana" w:cs="Verdana"/>
          <w:sz w:val="18"/>
          <w:szCs w:val="18"/>
        </w:rPr>
        <w:t>experience in implementation, Supporting</w:t>
      </w:r>
      <w:r w:rsidRPr="003479DC">
        <w:rPr>
          <w:rFonts w:ascii="Verdana" w:eastAsia="Verdana" w:hAnsi="Verdana" w:cs="Verdana"/>
          <w:sz w:val="18"/>
          <w:szCs w:val="18"/>
        </w:rPr>
        <w:t>, Roll-</w:t>
      </w:r>
      <w:r w:rsidR="00B34C32" w:rsidRPr="003479DC">
        <w:rPr>
          <w:rFonts w:ascii="Verdana" w:eastAsia="Verdana" w:hAnsi="Verdana" w:cs="Verdana"/>
          <w:sz w:val="18"/>
          <w:szCs w:val="18"/>
        </w:rPr>
        <w:t>Outs</w:t>
      </w:r>
      <w:r w:rsidR="00B34C32">
        <w:rPr>
          <w:rFonts w:ascii="Verdana" w:eastAsia="Verdana" w:hAnsi="Verdana" w:cs="Verdana"/>
          <w:sz w:val="18"/>
          <w:szCs w:val="18"/>
        </w:rPr>
        <w:t>, upgrades</w:t>
      </w:r>
      <w:r w:rsidR="00430336">
        <w:rPr>
          <w:rFonts w:ascii="Verdana" w:eastAsia="Verdana" w:hAnsi="Verdana" w:cs="Verdana"/>
          <w:sz w:val="18"/>
          <w:szCs w:val="18"/>
        </w:rPr>
        <w:t xml:space="preserve"> with</w:t>
      </w:r>
      <w:r w:rsidRPr="003479DC">
        <w:rPr>
          <w:rFonts w:ascii="Verdana" w:eastAsia="Verdana" w:hAnsi="Verdana" w:cs="Verdana"/>
          <w:sz w:val="18"/>
          <w:szCs w:val="18"/>
        </w:rPr>
        <w:t xml:space="preserve"> </w:t>
      </w:r>
      <w:r w:rsidR="003479DC">
        <w:rPr>
          <w:rFonts w:ascii="Verdana" w:eastAsia="Verdana" w:hAnsi="Verdana" w:cs="Verdana"/>
          <w:b/>
          <w:sz w:val="18"/>
          <w:szCs w:val="18"/>
        </w:rPr>
        <w:t>OM</w:t>
      </w:r>
      <w:r w:rsidRPr="003479DC">
        <w:rPr>
          <w:rFonts w:ascii="Verdana" w:eastAsia="Verdana" w:hAnsi="Verdana" w:cs="Verdana"/>
          <w:b/>
          <w:sz w:val="18"/>
          <w:szCs w:val="18"/>
        </w:rPr>
        <w:t xml:space="preserve">, </w:t>
      </w:r>
      <w:r w:rsidR="003479DC">
        <w:rPr>
          <w:rFonts w:ascii="Verdana" w:eastAsia="Verdana" w:hAnsi="Verdana" w:cs="Verdana"/>
          <w:b/>
          <w:sz w:val="18"/>
          <w:szCs w:val="18"/>
        </w:rPr>
        <w:t>INV</w:t>
      </w:r>
      <w:r w:rsidRPr="003479DC">
        <w:rPr>
          <w:rFonts w:ascii="Verdana" w:eastAsia="Verdana" w:hAnsi="Verdana" w:cs="Verdana"/>
          <w:b/>
          <w:sz w:val="18"/>
          <w:szCs w:val="18"/>
        </w:rPr>
        <w:t>, PO</w:t>
      </w:r>
      <w:r w:rsidR="003479DC" w:rsidRPr="003479DC">
        <w:rPr>
          <w:rFonts w:ascii="Verdana" w:eastAsia="Verdana" w:hAnsi="Verdana" w:cs="Verdana"/>
          <w:b/>
          <w:sz w:val="18"/>
          <w:szCs w:val="18"/>
        </w:rPr>
        <w:t xml:space="preserve"> and Having Knowledge on AR, AP and WMS</w:t>
      </w:r>
      <w:r w:rsidR="00A364C4" w:rsidRPr="003479DC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3479DC">
        <w:rPr>
          <w:rFonts w:ascii="Verdana" w:eastAsia="Verdana" w:hAnsi="Verdana" w:cs="Verdana"/>
          <w:sz w:val="18"/>
          <w:szCs w:val="18"/>
        </w:rPr>
        <w:t>modules</w:t>
      </w:r>
      <w:r w:rsidR="003479DC">
        <w:rPr>
          <w:rFonts w:ascii="Verdana" w:eastAsia="Verdana" w:hAnsi="Verdana" w:cs="Verdana"/>
          <w:sz w:val="18"/>
          <w:szCs w:val="18"/>
        </w:rPr>
        <w:t>.</w:t>
      </w:r>
    </w:p>
    <w:p w:rsidR="003479DC" w:rsidRPr="003479DC" w:rsidRDefault="00A364C4" w:rsidP="003479DC">
      <w:pPr>
        <w:tabs>
          <w:tab w:val="num" w:pos="720"/>
        </w:tabs>
        <w:spacing w:line="276" w:lineRule="auto"/>
        <w:ind w:left="648"/>
        <w:jc w:val="both"/>
        <w:rPr>
          <w:rFonts w:ascii="Verdana" w:eastAsia="Verdana" w:hAnsi="Verdana" w:cs="Verdana"/>
          <w:b/>
          <w:bCs/>
          <w:color w:val="632423"/>
          <w:sz w:val="18"/>
          <w:szCs w:val="18"/>
        </w:rPr>
      </w:pPr>
      <w:r w:rsidRPr="003479DC">
        <w:rPr>
          <w:rFonts w:ascii="Verdana" w:eastAsia="Verdana" w:hAnsi="Verdana" w:cs="Verdana"/>
          <w:sz w:val="18"/>
          <w:szCs w:val="18"/>
        </w:rPr>
        <w:t xml:space="preserve"> </w:t>
      </w:r>
    </w:p>
    <w:p w:rsidR="00511376" w:rsidRDefault="00511376" w:rsidP="00284688">
      <w:pPr>
        <w:pBdr>
          <w:bottom w:val="single" w:sz="12" w:space="0" w:color="808080"/>
        </w:pBdr>
        <w:spacing w:line="276" w:lineRule="auto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632423"/>
          <w:sz w:val="20"/>
          <w:szCs w:val="20"/>
        </w:rPr>
        <w:t>Experience Summary</w:t>
      </w:r>
    </w:p>
    <w:p w:rsidR="00C336F2" w:rsidRDefault="003479DC" w:rsidP="00C336F2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15</w:t>
      </w:r>
      <w:r w:rsidR="00C336F2">
        <w:rPr>
          <w:rFonts w:ascii="Verdana" w:eastAsia="Verdana" w:hAnsi="Verdana" w:cs="Verdana"/>
          <w:sz w:val="18"/>
          <w:szCs w:val="18"/>
        </w:rPr>
        <w:t>+ years into Oracle Apps from Core team member for full implementation life cycle from As-Is &amp; To-Be Mapp</w:t>
      </w:r>
      <w:r w:rsidR="000A1D3F">
        <w:rPr>
          <w:rFonts w:ascii="Verdana" w:eastAsia="Verdana" w:hAnsi="Verdana" w:cs="Verdana"/>
          <w:sz w:val="18"/>
          <w:szCs w:val="18"/>
        </w:rPr>
        <w:t xml:space="preserve">ing through Support, Roll-outs, </w:t>
      </w:r>
      <w:r w:rsidR="00C336F2">
        <w:rPr>
          <w:rFonts w:ascii="Verdana" w:eastAsia="Verdana" w:hAnsi="Verdana" w:cs="Verdana"/>
          <w:sz w:val="18"/>
          <w:szCs w:val="18"/>
        </w:rPr>
        <w:t>Consulting Assignments</w:t>
      </w:r>
      <w:r w:rsidR="000A1D3F">
        <w:rPr>
          <w:rFonts w:ascii="Verdana" w:eastAsia="Verdana" w:hAnsi="Verdana" w:cs="Verdana"/>
          <w:sz w:val="18"/>
          <w:szCs w:val="18"/>
        </w:rPr>
        <w:t xml:space="preserve"> on ERP Evaluation and </w:t>
      </w:r>
      <w:r w:rsidR="00C336F2">
        <w:rPr>
          <w:rFonts w:ascii="Verdana" w:eastAsia="Verdana" w:hAnsi="Verdana" w:cs="Verdana"/>
          <w:sz w:val="18"/>
          <w:szCs w:val="18"/>
        </w:rPr>
        <w:t>with</w:t>
      </w:r>
      <w:r w:rsidR="00A364C4">
        <w:rPr>
          <w:rFonts w:ascii="Verdana" w:eastAsia="Verdana" w:hAnsi="Verdana" w:cs="Verdana"/>
          <w:sz w:val="18"/>
          <w:szCs w:val="18"/>
        </w:rPr>
        <w:t xml:space="preserve"> </w:t>
      </w:r>
      <w:r w:rsidR="00C336F2">
        <w:rPr>
          <w:rFonts w:ascii="Verdana" w:eastAsia="Verdana" w:hAnsi="Verdana" w:cs="Verdana"/>
          <w:sz w:val="18"/>
          <w:szCs w:val="18"/>
        </w:rPr>
        <w:t>Oracle R12</w:t>
      </w:r>
      <w:r w:rsidR="00C428F2">
        <w:rPr>
          <w:rFonts w:ascii="Verdana" w:eastAsia="Verdana" w:hAnsi="Verdana" w:cs="Verdana"/>
          <w:sz w:val="18"/>
          <w:szCs w:val="18"/>
        </w:rPr>
        <w:t>, 11i</w:t>
      </w:r>
      <w:r w:rsidR="00C336F2">
        <w:rPr>
          <w:rFonts w:ascii="Verdana" w:eastAsia="Verdana" w:hAnsi="Verdana" w:cs="Verdana"/>
          <w:sz w:val="18"/>
          <w:szCs w:val="18"/>
        </w:rPr>
        <w:t xml:space="preserve"> SCM </w:t>
      </w:r>
      <w:r w:rsidR="00C428F2">
        <w:rPr>
          <w:rFonts w:ascii="Verdana" w:eastAsia="Verdana" w:hAnsi="Verdana" w:cs="Verdana"/>
          <w:sz w:val="18"/>
          <w:szCs w:val="18"/>
        </w:rPr>
        <w:t>modules (</w:t>
      </w:r>
      <w:r w:rsidR="00C336F2">
        <w:rPr>
          <w:rFonts w:ascii="Verdana" w:eastAsia="Verdana" w:hAnsi="Verdana" w:cs="Verdana"/>
          <w:b/>
          <w:bCs/>
          <w:sz w:val="18"/>
          <w:szCs w:val="18"/>
        </w:rPr>
        <w:t>INV</w:t>
      </w:r>
      <w:r w:rsidR="00C428F2">
        <w:rPr>
          <w:rFonts w:ascii="Verdana" w:eastAsia="Verdana" w:hAnsi="Verdana" w:cs="Verdana"/>
          <w:b/>
          <w:bCs/>
          <w:sz w:val="18"/>
          <w:szCs w:val="18"/>
        </w:rPr>
        <w:t>, PO, OM</w:t>
      </w:r>
      <w:r w:rsidR="00C428F2">
        <w:rPr>
          <w:rFonts w:ascii="Verdana" w:eastAsia="Verdana" w:hAnsi="Verdana" w:cs="Verdana"/>
          <w:sz w:val="18"/>
          <w:szCs w:val="18"/>
        </w:rPr>
        <w:t>) Using</w:t>
      </w:r>
      <w:r w:rsidR="0013366E">
        <w:rPr>
          <w:rFonts w:ascii="Verdana" w:eastAsia="Verdana" w:hAnsi="Verdana" w:cs="Verdana"/>
          <w:sz w:val="18"/>
          <w:szCs w:val="18"/>
        </w:rPr>
        <w:t xml:space="preserve"> (</w:t>
      </w:r>
      <w:r w:rsidR="0013366E" w:rsidRPr="005D214C">
        <w:rPr>
          <w:rFonts w:ascii="Verdana" w:eastAsia="Verdana" w:hAnsi="Verdana" w:cs="Verdana"/>
          <w:sz w:val="18"/>
          <w:szCs w:val="18"/>
        </w:rPr>
        <w:t>AIM</w:t>
      </w:r>
      <w:r w:rsidR="006478C1">
        <w:rPr>
          <w:rFonts w:ascii="Verdana" w:eastAsia="Verdana" w:hAnsi="Verdana" w:cs="Verdana"/>
          <w:sz w:val="18"/>
          <w:szCs w:val="18"/>
        </w:rPr>
        <w:t xml:space="preserve"> Methodologies</w:t>
      </w:r>
      <w:r w:rsidR="0013366E">
        <w:rPr>
          <w:rFonts w:ascii="Verdana" w:eastAsia="Verdana" w:hAnsi="Verdana" w:cs="Verdana"/>
          <w:sz w:val="18"/>
          <w:szCs w:val="18"/>
        </w:rPr>
        <w:t>).</w:t>
      </w:r>
    </w:p>
    <w:p w:rsidR="00717AB9" w:rsidRDefault="00717AB9" w:rsidP="00C336F2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717AB9">
        <w:rPr>
          <w:rFonts w:ascii="Verdana" w:eastAsia="Verdana" w:hAnsi="Verdana" w:cs="Verdana"/>
          <w:sz w:val="18"/>
          <w:szCs w:val="18"/>
        </w:rPr>
        <w:t>In my various assignments with Genpact has performed business analysis, configuration, customization and implementation of ERP solu</w:t>
      </w:r>
      <w:r>
        <w:rPr>
          <w:rFonts w:ascii="Verdana" w:eastAsia="Verdana" w:hAnsi="Verdana" w:cs="Verdana"/>
          <w:sz w:val="18"/>
          <w:szCs w:val="18"/>
        </w:rPr>
        <w:t>tions using Oracle Applications.</w:t>
      </w:r>
    </w:p>
    <w:p w:rsidR="002F6B86" w:rsidRDefault="002F6B86" w:rsidP="002F6B86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Worked closely with customers to define, prioritize, and document business and operational requirements for enterprise-level distribution center supply chain management solutions,</w:t>
      </w:r>
    </w:p>
    <w:p w:rsidR="002F6B86" w:rsidRDefault="002F6B86" w:rsidP="0044004F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Served as customer advocate throughout solution design, development, and test phases to ensure delivered solution meets customer objectives, </w:t>
      </w:r>
    </w:p>
    <w:p w:rsidR="002F6B86" w:rsidRDefault="002F6B86" w:rsidP="0044004F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Provided domain expertise, especially in the areas of SCM, warehousing, and</w:t>
      </w:r>
      <w:r w:rsidR="00A364C4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logistics, throughout the project life cycle,</w:t>
      </w:r>
    </w:p>
    <w:p w:rsidR="00CD6560" w:rsidRDefault="00253A41" w:rsidP="0044004F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253A41">
        <w:rPr>
          <w:rFonts w:ascii="Verdana" w:eastAsia="Verdana" w:hAnsi="Verdana" w:cs="Verdana"/>
          <w:sz w:val="18"/>
          <w:szCs w:val="18"/>
        </w:rPr>
        <w:t>Good Exp</w:t>
      </w:r>
      <w:r w:rsidR="004F7C2D">
        <w:rPr>
          <w:rFonts w:ascii="Verdana" w:eastAsia="Verdana" w:hAnsi="Verdana" w:cs="Verdana"/>
          <w:sz w:val="18"/>
          <w:szCs w:val="18"/>
        </w:rPr>
        <w:t xml:space="preserve">osure in creating BR100, </w:t>
      </w:r>
      <w:r w:rsidR="00BA4D4A">
        <w:rPr>
          <w:rFonts w:ascii="Verdana" w:eastAsia="Verdana" w:hAnsi="Verdana" w:cs="Verdana"/>
          <w:sz w:val="18"/>
          <w:szCs w:val="18"/>
        </w:rPr>
        <w:t>MD50</w:t>
      </w:r>
      <w:r w:rsidR="00ED7950">
        <w:rPr>
          <w:rFonts w:ascii="Verdana" w:eastAsia="Verdana" w:hAnsi="Verdana" w:cs="Verdana"/>
          <w:sz w:val="18"/>
          <w:szCs w:val="18"/>
        </w:rPr>
        <w:t>, TE20</w:t>
      </w:r>
      <w:r w:rsidR="00D73393">
        <w:rPr>
          <w:rFonts w:ascii="Verdana" w:eastAsia="Verdana" w:hAnsi="Verdana" w:cs="Verdana"/>
          <w:sz w:val="18"/>
          <w:szCs w:val="18"/>
        </w:rPr>
        <w:t xml:space="preserve"> </w:t>
      </w:r>
      <w:r w:rsidRPr="00253A41">
        <w:rPr>
          <w:rFonts w:ascii="Verdana" w:eastAsia="Verdana" w:hAnsi="Verdana" w:cs="Verdana"/>
          <w:sz w:val="18"/>
          <w:szCs w:val="18"/>
        </w:rPr>
        <w:t>and TE-040</w:t>
      </w:r>
      <w:r w:rsidR="00B044C6">
        <w:rPr>
          <w:rFonts w:ascii="Verdana" w:eastAsia="Verdana" w:hAnsi="Verdana" w:cs="Verdana"/>
          <w:sz w:val="18"/>
          <w:szCs w:val="18"/>
        </w:rPr>
        <w:t xml:space="preserve"> Documents</w:t>
      </w:r>
      <w:r w:rsidRPr="00253A41">
        <w:rPr>
          <w:rFonts w:ascii="Verdana" w:eastAsia="Verdana" w:hAnsi="Verdana" w:cs="Verdana"/>
          <w:sz w:val="18"/>
          <w:szCs w:val="18"/>
        </w:rPr>
        <w:t>. Experience in Co-ordination and Presentation of CRP’s (Conference Room Pilot</w:t>
      </w:r>
      <w:r w:rsidR="007F2168">
        <w:rPr>
          <w:rFonts w:ascii="Verdana" w:eastAsia="Verdana" w:hAnsi="Verdana" w:cs="Verdana"/>
          <w:sz w:val="18"/>
          <w:szCs w:val="18"/>
        </w:rPr>
        <w:t>)</w:t>
      </w:r>
    </w:p>
    <w:p w:rsidR="00253A41" w:rsidRPr="007F2168" w:rsidRDefault="00CD6560" w:rsidP="007F2168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Defined interface requirements to integrate ERP solutions </w:t>
      </w:r>
      <w:r w:rsidR="007F2168">
        <w:rPr>
          <w:rFonts w:ascii="Verdana" w:eastAsia="Verdana" w:hAnsi="Verdana" w:cs="Verdana"/>
          <w:sz w:val="18"/>
          <w:szCs w:val="18"/>
        </w:rPr>
        <w:t>with customer's existing system</w:t>
      </w:r>
      <w:r w:rsidR="003479DC">
        <w:rPr>
          <w:rFonts w:ascii="Verdana" w:eastAsia="Verdana" w:hAnsi="Verdana" w:cs="Verdana"/>
          <w:sz w:val="18"/>
          <w:szCs w:val="18"/>
        </w:rPr>
        <w:t>s</w:t>
      </w:r>
      <w:r w:rsidR="00253A41" w:rsidRPr="007F2168">
        <w:rPr>
          <w:rFonts w:ascii="Verdana" w:eastAsia="Verdana" w:hAnsi="Verdana" w:cs="Verdana"/>
          <w:sz w:val="18"/>
          <w:szCs w:val="18"/>
        </w:rPr>
        <w:t>.</w:t>
      </w:r>
    </w:p>
    <w:p w:rsidR="00253A41" w:rsidRDefault="00253A41" w:rsidP="00253A41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990456">
        <w:rPr>
          <w:rFonts w:ascii="Verdana" w:eastAsia="Verdana" w:hAnsi="Verdana" w:cs="Verdana"/>
          <w:sz w:val="18"/>
          <w:szCs w:val="18"/>
        </w:rPr>
        <w:t>Experienced in Tracking Production support tickets and other metrics. Prepared data and test scripts, conducted through application testing, docum</w:t>
      </w:r>
      <w:r w:rsidR="0047214E" w:rsidRPr="00990456">
        <w:rPr>
          <w:rFonts w:ascii="Verdana" w:eastAsia="Verdana" w:hAnsi="Verdana" w:cs="Verdana"/>
          <w:sz w:val="18"/>
          <w:szCs w:val="18"/>
        </w:rPr>
        <w:t>ented</w:t>
      </w:r>
      <w:r w:rsidRPr="00990456">
        <w:rPr>
          <w:rFonts w:ascii="Verdana" w:eastAsia="Verdana" w:hAnsi="Verdana" w:cs="Verdana"/>
          <w:sz w:val="18"/>
          <w:szCs w:val="18"/>
        </w:rPr>
        <w:t>.</w:t>
      </w:r>
    </w:p>
    <w:p w:rsidR="00717AB9" w:rsidRPr="00717AB9" w:rsidRDefault="00717AB9" w:rsidP="00717AB9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717AB9">
        <w:rPr>
          <w:rFonts w:ascii="Verdana" w:eastAsia="Verdana" w:hAnsi="Verdana" w:cs="Verdana"/>
          <w:sz w:val="18"/>
          <w:szCs w:val="18"/>
        </w:rPr>
        <w:t>Having  good knowledge on oracle applications AOL features and Technical and Functional Design Documentation</w:t>
      </w:r>
    </w:p>
    <w:p w:rsidR="00253A41" w:rsidRPr="00253A41" w:rsidRDefault="007F2168" w:rsidP="00253A41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253A41">
        <w:rPr>
          <w:rFonts w:ascii="Verdana" w:eastAsia="Verdana" w:hAnsi="Verdana" w:cs="Verdana"/>
          <w:sz w:val="18"/>
          <w:szCs w:val="18"/>
        </w:rPr>
        <w:t xml:space="preserve">Experienced in </w:t>
      </w:r>
      <w:r w:rsidR="00253A41" w:rsidRPr="00253A41">
        <w:rPr>
          <w:rFonts w:ascii="Verdana" w:eastAsia="Verdana" w:hAnsi="Verdana" w:cs="Verdana"/>
          <w:sz w:val="18"/>
          <w:szCs w:val="18"/>
        </w:rPr>
        <w:t>gathering business requirements, converting them to functional specificati</w:t>
      </w:r>
      <w:r w:rsidR="00810E4C">
        <w:rPr>
          <w:rFonts w:ascii="Verdana" w:eastAsia="Verdana" w:hAnsi="Verdana" w:cs="Verdana"/>
          <w:sz w:val="18"/>
          <w:szCs w:val="18"/>
        </w:rPr>
        <w:t>ons</w:t>
      </w:r>
    </w:p>
    <w:p w:rsidR="00253A41" w:rsidRDefault="00253A41" w:rsidP="00253A41">
      <w:pPr>
        <w:numPr>
          <w:ilvl w:val="0"/>
          <w:numId w:val="4"/>
        </w:numPr>
        <w:jc w:val="both"/>
        <w:rPr>
          <w:rFonts w:ascii="Verdana" w:eastAsia="Verdana" w:hAnsi="Verdana" w:cs="Verdana"/>
          <w:sz w:val="18"/>
          <w:szCs w:val="18"/>
        </w:rPr>
      </w:pPr>
      <w:r w:rsidRPr="00253A41">
        <w:rPr>
          <w:rFonts w:ascii="Verdana" w:eastAsia="Verdana" w:hAnsi="Verdana" w:cs="Verdana"/>
          <w:sz w:val="18"/>
          <w:szCs w:val="18"/>
        </w:rPr>
        <w:t>Excellent communication skills with leadership qualities, adapt in client interaction and understanding business applications.</w:t>
      </w:r>
    </w:p>
    <w:p w:rsidR="009364C3" w:rsidRPr="00253A41" w:rsidRDefault="009364C3" w:rsidP="009364C3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9364C3">
        <w:rPr>
          <w:rFonts w:ascii="Verdana" w:eastAsia="Verdana" w:hAnsi="Verdana" w:cs="Verdana"/>
          <w:sz w:val="18"/>
          <w:szCs w:val="18"/>
        </w:rPr>
        <w:t>Has experience of working in CMM Level 5 organizations and has good understanding of Quality methodologies. Trained on Six-Sigma Methodology, lean certified and Green belt Passed.</w:t>
      </w:r>
    </w:p>
    <w:p w:rsidR="00856784" w:rsidRDefault="00856784" w:rsidP="00284688">
      <w:pPr>
        <w:spacing w:after="120" w:line="276" w:lineRule="auto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</w:pPr>
    </w:p>
    <w:p w:rsidR="00253A41" w:rsidRDefault="00253A41" w:rsidP="00253A41">
      <w:pPr>
        <w:pBdr>
          <w:bottom w:val="single" w:sz="12" w:space="0" w:color="808080"/>
        </w:pBdr>
        <w:tabs>
          <w:tab w:val="left" w:pos="4140"/>
          <w:tab w:val="left" w:pos="5970"/>
        </w:tabs>
        <w:spacing w:line="276" w:lineRule="auto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632423"/>
          <w:sz w:val="20"/>
          <w:szCs w:val="20"/>
        </w:rPr>
        <w:t xml:space="preserve">Professional Qualifications </w:t>
      </w:r>
      <w:r>
        <w:rPr>
          <w:rFonts w:ascii="Verdana" w:eastAsia="Verdana" w:hAnsi="Verdana" w:cs="Verdana"/>
          <w:b/>
          <w:bCs/>
          <w:color w:val="632423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color w:val="632423"/>
          <w:sz w:val="20"/>
          <w:szCs w:val="20"/>
        </w:rPr>
        <w:tab/>
      </w:r>
    </w:p>
    <w:p w:rsidR="00253A41" w:rsidRPr="005D7CFA" w:rsidRDefault="00253A41" w:rsidP="005D7CF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5D7CFA" w:rsidRPr="005D7CFA" w:rsidRDefault="005D7CFA" w:rsidP="005D7CFA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5D7CFA">
        <w:rPr>
          <w:rFonts w:ascii="Verdana" w:eastAsia="Verdana" w:hAnsi="Verdana" w:cs="Verdana"/>
          <w:b/>
          <w:sz w:val="18"/>
          <w:szCs w:val="18"/>
        </w:rPr>
        <w:t>M.Sc Computer Science</w:t>
      </w:r>
      <w:r w:rsidRPr="005D7CFA">
        <w:rPr>
          <w:rFonts w:ascii="Verdana" w:eastAsia="Verdana" w:hAnsi="Verdana" w:cs="Verdana"/>
          <w:sz w:val="18"/>
          <w:szCs w:val="18"/>
        </w:rPr>
        <w:t xml:space="preserve"> from Sri KrishnaDevaraya University, Anantapur.</w:t>
      </w:r>
    </w:p>
    <w:p w:rsidR="005D7CFA" w:rsidRDefault="005D7CFA" w:rsidP="005D7CFA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5D7CFA">
        <w:rPr>
          <w:rFonts w:ascii="Verdana" w:eastAsia="Verdana" w:hAnsi="Verdana" w:cs="Verdana"/>
          <w:b/>
          <w:sz w:val="18"/>
          <w:szCs w:val="18"/>
        </w:rPr>
        <w:t>B.Sc Computer Science (M.P.Cs)</w:t>
      </w:r>
      <w:r w:rsidRPr="005D7CFA">
        <w:rPr>
          <w:rFonts w:ascii="Verdana" w:eastAsia="Verdana" w:hAnsi="Verdana" w:cs="Verdana"/>
          <w:sz w:val="18"/>
          <w:szCs w:val="18"/>
        </w:rPr>
        <w:t xml:space="preserve"> from Sri KrishnaDevaraya University, Anantapur.</w:t>
      </w:r>
    </w:p>
    <w:p w:rsidR="009A2BFB" w:rsidRDefault="009A2BFB" w:rsidP="009A2BFB">
      <w:pPr>
        <w:tabs>
          <w:tab w:val="num" w:pos="72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9A2BFB" w:rsidRDefault="009A2BFB" w:rsidP="009A2BFB">
      <w:pPr>
        <w:pBdr>
          <w:bottom w:val="single" w:sz="12" w:space="0" w:color="808080"/>
        </w:pBdr>
        <w:tabs>
          <w:tab w:val="left" w:pos="4140"/>
          <w:tab w:val="left" w:pos="5970"/>
        </w:tabs>
        <w:spacing w:line="276" w:lineRule="auto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632423"/>
          <w:sz w:val="20"/>
          <w:szCs w:val="20"/>
        </w:rPr>
        <w:t xml:space="preserve">Technical Skills </w:t>
      </w:r>
      <w:r>
        <w:rPr>
          <w:rFonts w:ascii="Verdana" w:eastAsia="Verdana" w:hAnsi="Verdana" w:cs="Verdana"/>
          <w:b/>
          <w:bCs/>
          <w:color w:val="632423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color w:val="632423"/>
          <w:sz w:val="20"/>
          <w:szCs w:val="20"/>
        </w:rPr>
        <w:tab/>
      </w:r>
    </w:p>
    <w:p w:rsidR="009A2BFB" w:rsidRDefault="009A2BFB" w:rsidP="009A2BFB">
      <w:pPr>
        <w:spacing w:line="276" w:lineRule="auto"/>
        <w:ind w:left="720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</w:rPr>
      </w:pPr>
    </w:p>
    <w:p w:rsidR="009A2BFB" w:rsidRPr="009A2BFB" w:rsidRDefault="009A2BFB" w:rsidP="00293045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9A2BFB">
        <w:rPr>
          <w:rFonts w:ascii="Verdana" w:eastAsia="Verdana" w:hAnsi="Verdana" w:cs="Verdana"/>
          <w:sz w:val="18"/>
          <w:szCs w:val="18"/>
        </w:rPr>
        <w:t>ERP</w:t>
      </w:r>
      <w:r w:rsidRPr="009A2BFB">
        <w:rPr>
          <w:rFonts w:ascii="Verdana" w:eastAsia="Verdana" w:hAnsi="Verdana" w:cs="Verdana"/>
          <w:sz w:val="18"/>
          <w:szCs w:val="18"/>
        </w:rPr>
        <w:tab/>
      </w:r>
      <w:r w:rsidRPr="009A2BFB">
        <w:rPr>
          <w:rFonts w:ascii="Verdana" w:eastAsia="Verdana" w:hAnsi="Verdana" w:cs="Verdana"/>
          <w:sz w:val="18"/>
          <w:szCs w:val="18"/>
        </w:rPr>
        <w:tab/>
      </w:r>
      <w:r w:rsidRPr="009A2BFB">
        <w:rPr>
          <w:rFonts w:ascii="Verdana" w:eastAsia="Verdana" w:hAnsi="Verdana" w:cs="Verdana"/>
          <w:sz w:val="18"/>
          <w:szCs w:val="18"/>
        </w:rPr>
        <w:tab/>
        <w:t>:</w:t>
      </w:r>
      <w:r w:rsidRPr="009A2BFB">
        <w:rPr>
          <w:rFonts w:ascii="Verdana" w:eastAsia="Verdana" w:hAnsi="Verdana" w:cs="Verdana"/>
          <w:sz w:val="18"/>
          <w:szCs w:val="18"/>
        </w:rPr>
        <w:tab/>
        <w:t>Oracle Applications 11i, R12.</w:t>
      </w:r>
    </w:p>
    <w:p w:rsidR="009A2BFB" w:rsidRPr="009A2BFB" w:rsidRDefault="009A2BFB" w:rsidP="00293045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Modules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:          </w:t>
      </w:r>
      <w:r w:rsidRPr="001639E6">
        <w:rPr>
          <w:rFonts w:ascii="Verdana" w:eastAsia="Verdana" w:hAnsi="Verdana" w:cs="Verdana"/>
          <w:sz w:val="18"/>
          <w:szCs w:val="18"/>
        </w:rPr>
        <w:t>INV, OM, PO</w:t>
      </w:r>
      <w:r w:rsidR="00A46379">
        <w:rPr>
          <w:rFonts w:ascii="Verdana" w:eastAsia="Verdana" w:hAnsi="Verdana" w:cs="Verdana"/>
          <w:sz w:val="18"/>
          <w:szCs w:val="18"/>
        </w:rPr>
        <w:t>.</w:t>
      </w:r>
    </w:p>
    <w:p w:rsidR="009A2BFB" w:rsidRDefault="009A2BFB" w:rsidP="00293045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Languages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:          </w:t>
      </w:r>
      <w:r w:rsidR="00F50159">
        <w:rPr>
          <w:rFonts w:ascii="Verdana" w:eastAsia="Verdana" w:hAnsi="Verdana" w:cs="Verdana"/>
          <w:sz w:val="18"/>
          <w:szCs w:val="18"/>
        </w:rPr>
        <w:t>SQL</w:t>
      </w:r>
      <w:r w:rsidR="005D7CFA">
        <w:rPr>
          <w:rFonts w:ascii="Verdana" w:eastAsia="Verdana" w:hAnsi="Verdana" w:cs="Verdana"/>
          <w:sz w:val="18"/>
          <w:szCs w:val="18"/>
        </w:rPr>
        <w:t>,PL/SQL</w:t>
      </w:r>
    </w:p>
    <w:p w:rsidR="00717AB9" w:rsidRDefault="00717AB9" w:rsidP="00F004EC">
      <w:pPr>
        <w:shd w:val="clear" w:color="auto" w:fill="FFFFFF"/>
        <w:tabs>
          <w:tab w:val="left" w:pos="360"/>
          <w:tab w:val="left" w:pos="720"/>
        </w:tabs>
        <w:suppressAutoHyphens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717AB9" w:rsidRDefault="00717AB9" w:rsidP="00717AB9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Worked on the Technical design document designing.</w:t>
      </w:r>
    </w:p>
    <w:p w:rsidR="00717AB9" w:rsidRDefault="00717AB9" w:rsidP="00717AB9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Developed</w:t>
      </w:r>
      <w:r w:rsidR="00F004EC">
        <w:rPr>
          <w:rFonts w:ascii="Verdana" w:eastAsia="Verdana" w:hAnsi="Verdana" w:cs="Verdana"/>
          <w:sz w:val="18"/>
          <w:szCs w:val="18"/>
        </w:rPr>
        <w:t>/Enhances</w:t>
      </w:r>
      <w:r>
        <w:rPr>
          <w:rFonts w:ascii="Verdana" w:eastAsia="Verdana" w:hAnsi="Verdana" w:cs="Verdana"/>
          <w:sz w:val="18"/>
          <w:szCs w:val="18"/>
        </w:rPr>
        <w:t xml:space="preserve"> the SQL Loader programs, interfaces and Conversions</w:t>
      </w:r>
      <w:r w:rsidR="00F004EC">
        <w:rPr>
          <w:rFonts w:ascii="Verdana" w:eastAsia="Verdana" w:hAnsi="Verdana" w:cs="Verdana"/>
          <w:sz w:val="18"/>
          <w:szCs w:val="18"/>
        </w:rPr>
        <w:t xml:space="preserve"> and Reports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717AB9" w:rsidRDefault="00717AB9" w:rsidP="00717AB9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Involved in the code changes for enhancements, rollouts.etc.. and code fixes in Support Projects.</w:t>
      </w:r>
    </w:p>
    <w:p w:rsidR="00717AB9" w:rsidRDefault="00717AB9" w:rsidP="00717AB9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717AB9">
        <w:rPr>
          <w:rFonts w:ascii="Verdana" w:eastAsia="Verdana" w:hAnsi="Verdana" w:cs="Verdana"/>
          <w:sz w:val="18"/>
          <w:szCs w:val="18"/>
        </w:rPr>
        <w:t>Handled Prod Code Move alone by giving all the necessary documents and the scripts for the Code move to the DBA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717AB9" w:rsidRPr="00717AB9" w:rsidRDefault="00717AB9" w:rsidP="00717AB9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717AB9">
        <w:rPr>
          <w:rFonts w:ascii="Verdana" w:eastAsia="Verdana" w:hAnsi="Verdana" w:cs="Verdana"/>
          <w:sz w:val="18"/>
          <w:szCs w:val="18"/>
        </w:rPr>
        <w:t>Strong knowledge of SQL/PLSQL diagnostics.</w:t>
      </w:r>
    </w:p>
    <w:p w:rsidR="00717AB9" w:rsidRPr="009A2BFB" w:rsidRDefault="00717AB9" w:rsidP="00F004EC">
      <w:pPr>
        <w:shd w:val="clear" w:color="auto" w:fill="FFFFFF"/>
        <w:tabs>
          <w:tab w:val="left" w:pos="360"/>
          <w:tab w:val="left" w:pos="720"/>
        </w:tabs>
        <w:suppressAutoHyphens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717DC8" w:rsidRDefault="00717DC8" w:rsidP="00284688">
      <w:pPr>
        <w:spacing w:after="120" w:line="276" w:lineRule="auto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</w:pPr>
    </w:p>
    <w:p w:rsidR="000B1EDA" w:rsidRDefault="00376C89" w:rsidP="00284688">
      <w:pPr>
        <w:spacing w:after="120" w:line="276" w:lineRule="auto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>Projects</w:t>
      </w:r>
    </w:p>
    <w:p w:rsidR="006272EC" w:rsidRDefault="006272EC" w:rsidP="00284688">
      <w:pPr>
        <w:spacing w:after="120" w:line="276" w:lineRule="auto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</w:pPr>
    </w:p>
    <w:p w:rsidR="000B1EDA" w:rsidRPr="003913E9" w:rsidRDefault="00C13D42" w:rsidP="003913E9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>1</w:t>
      </w:r>
      <w:r w:rsidR="002B00A5"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>. Alpha</w:t>
      </w:r>
      <w:r w:rsidR="00A404B7"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 xml:space="preserve"> Parts R12 Upgrade </w:t>
      </w:r>
      <w:r w:rsidR="00C26129"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>Project (</w:t>
      </w:r>
      <w:r w:rsidR="00A404B7"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>Ge Power and Water)</w:t>
      </w:r>
      <w:r w:rsidR="006C605C" w:rsidRPr="006C605C"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>)</w:t>
      </w:r>
      <w:r w:rsidR="000B1EDA" w:rsidRPr="006C605C"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>:</w:t>
      </w:r>
      <w:r w:rsidR="000B1EDA" w:rsidRPr="006E1891">
        <w:rPr>
          <w:rFonts w:ascii="Verdana" w:eastAsia="Verdana" w:hAnsi="Verdana" w:cs="Verdana"/>
          <w:b/>
          <w:bCs/>
          <w:color w:val="632423"/>
          <w:sz w:val="20"/>
          <w:szCs w:val="20"/>
        </w:rPr>
        <w:t xml:space="preserve"> </w:t>
      </w:r>
      <w:r w:rsidR="00B00DC9">
        <w:rPr>
          <w:rFonts w:ascii="Verdana" w:eastAsia="Verdana" w:hAnsi="Verdana" w:cs="Verdana"/>
          <w:sz w:val="18"/>
          <w:szCs w:val="18"/>
        </w:rPr>
        <w:t>Working</w:t>
      </w:r>
      <w:r w:rsidR="000B1EDA">
        <w:rPr>
          <w:rFonts w:ascii="Verdana" w:eastAsia="Verdana" w:hAnsi="Verdana" w:cs="Verdana"/>
          <w:sz w:val="18"/>
          <w:szCs w:val="18"/>
        </w:rPr>
        <w:t xml:space="preserve"> as a</w:t>
      </w:r>
      <w:r w:rsidR="00C26129">
        <w:rPr>
          <w:rFonts w:ascii="Verdana" w:eastAsia="Verdana" w:hAnsi="Verdana" w:cs="Verdana"/>
          <w:sz w:val="18"/>
          <w:szCs w:val="18"/>
        </w:rPr>
        <w:t>n</w:t>
      </w:r>
      <w:r w:rsidR="000B1EDA">
        <w:rPr>
          <w:rFonts w:ascii="Verdana" w:eastAsia="Verdana" w:hAnsi="Verdana" w:cs="Verdana"/>
          <w:sz w:val="18"/>
          <w:szCs w:val="18"/>
        </w:rPr>
        <w:t xml:space="preserve"> </w:t>
      </w:r>
      <w:r w:rsidR="000B1EDA" w:rsidRPr="00DA752C">
        <w:rPr>
          <w:rFonts w:ascii="Verdana" w:eastAsia="Verdana" w:hAnsi="Verdana" w:cs="Verdana"/>
          <w:sz w:val="18"/>
          <w:szCs w:val="18"/>
        </w:rPr>
        <w:t xml:space="preserve">Oracle </w:t>
      </w:r>
      <w:r w:rsidR="00B662E3">
        <w:rPr>
          <w:rFonts w:ascii="Verdana" w:eastAsia="Verdana" w:hAnsi="Verdana" w:cs="Verdana"/>
          <w:sz w:val="18"/>
          <w:szCs w:val="18"/>
        </w:rPr>
        <w:t xml:space="preserve">SCM </w:t>
      </w:r>
      <w:r w:rsidR="000B1EDA" w:rsidRPr="00DA752C">
        <w:rPr>
          <w:rFonts w:ascii="Verdana" w:eastAsia="Verdana" w:hAnsi="Verdana" w:cs="Verdana"/>
          <w:sz w:val="18"/>
          <w:szCs w:val="18"/>
        </w:rPr>
        <w:t>Functional Consultant</w:t>
      </w:r>
      <w:r w:rsidR="000B1EDA">
        <w:rPr>
          <w:rFonts w:ascii="Verdana" w:eastAsia="Verdana" w:hAnsi="Verdana" w:cs="Verdana"/>
          <w:sz w:val="18"/>
          <w:szCs w:val="18"/>
        </w:rPr>
        <w:t xml:space="preserve"> for oracle apps modules </w:t>
      </w:r>
      <w:r w:rsidR="000B1EDA" w:rsidRPr="00DA752C">
        <w:rPr>
          <w:rFonts w:ascii="Verdana" w:eastAsia="Verdana" w:hAnsi="Verdana" w:cs="Verdana"/>
          <w:sz w:val="18"/>
          <w:szCs w:val="18"/>
        </w:rPr>
        <w:t>OM, INV, PO</w:t>
      </w:r>
      <w:r w:rsidR="003913E9">
        <w:rPr>
          <w:rFonts w:ascii="Verdana" w:eastAsia="Verdana" w:hAnsi="Verdana" w:cs="Verdana"/>
          <w:sz w:val="18"/>
          <w:szCs w:val="18"/>
        </w:rPr>
        <w:t>.</w:t>
      </w:r>
    </w:p>
    <w:p w:rsidR="000B1EDA" w:rsidRPr="0034657D" w:rsidRDefault="000B1EDA" w:rsidP="000B1ED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38DC" w:rsidRDefault="00ED38DC" w:rsidP="000B1EDA">
      <w:pPr>
        <w:spacing w:line="276" w:lineRule="auto"/>
        <w:jc w:val="both"/>
        <w:rPr>
          <w:rFonts w:ascii="Verdana" w:eastAsia="Verdana" w:hAnsi="Verdana" w:cs="Verdana"/>
          <w:b/>
          <w:bCs/>
          <w:color w:val="632423"/>
          <w:sz w:val="18"/>
          <w:szCs w:val="18"/>
          <w:u w:val="single"/>
        </w:rPr>
      </w:pPr>
    </w:p>
    <w:p w:rsidR="000B1EDA" w:rsidRDefault="000B1EDA" w:rsidP="000B1EDA">
      <w:pPr>
        <w:spacing w:line="276" w:lineRule="auto"/>
        <w:jc w:val="both"/>
        <w:rPr>
          <w:rFonts w:ascii="Verdana" w:eastAsia="Verdana" w:hAnsi="Verdana" w:cs="Verdana"/>
          <w:b/>
          <w:bCs/>
          <w:color w:val="632423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bCs/>
          <w:color w:val="632423"/>
          <w:sz w:val="18"/>
          <w:szCs w:val="18"/>
          <w:u w:val="single"/>
        </w:rPr>
        <w:t>Project Summary:</w:t>
      </w:r>
    </w:p>
    <w:p w:rsidR="000B1EDA" w:rsidRDefault="000B1EDA" w:rsidP="000B1EDA">
      <w:pPr>
        <w:spacing w:line="276" w:lineRule="auto"/>
        <w:jc w:val="both"/>
        <w:rPr>
          <w:rFonts w:ascii="Verdana" w:eastAsia="Verdana" w:hAnsi="Verdana" w:cs="Verdana"/>
          <w:b/>
          <w:bCs/>
          <w:color w:val="632423"/>
          <w:sz w:val="18"/>
          <w:szCs w:val="18"/>
          <w:u w:val="single"/>
        </w:rPr>
      </w:pPr>
    </w:p>
    <w:p w:rsidR="000B1EDA" w:rsidRPr="005C3C67" w:rsidRDefault="000B1EDA" w:rsidP="000B1EDA">
      <w:pPr>
        <w:tabs>
          <w:tab w:val="left" w:pos="2130"/>
          <w:tab w:val="left" w:pos="216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3371AC">
        <w:rPr>
          <w:rFonts w:ascii="Verdana" w:eastAsia="Verdana" w:hAnsi="Verdana" w:cs="Verdana"/>
          <w:b/>
          <w:bCs/>
          <w:sz w:val="18"/>
          <w:szCs w:val="18"/>
        </w:rPr>
        <w:t xml:space="preserve">Project  </w:t>
      </w:r>
      <w:r w:rsidRPr="003371AC">
        <w:rPr>
          <w:rFonts w:ascii="Verdana" w:eastAsia="Verdana" w:hAnsi="Verdana" w:cs="Verdana"/>
          <w:b/>
          <w:bCs/>
          <w:sz w:val="18"/>
          <w:szCs w:val="18"/>
        </w:rPr>
        <w:tab/>
      </w:r>
      <w:r w:rsidR="00C26129">
        <w:rPr>
          <w:rFonts w:ascii="Verdana" w:eastAsia="Verdana" w:hAnsi="Verdana" w:cs="Verdana"/>
          <w:sz w:val="18"/>
          <w:szCs w:val="18"/>
        </w:rPr>
        <w:t>Alpha Parts R12 Upgrade Project</w:t>
      </w:r>
    </w:p>
    <w:p w:rsidR="000B1EDA" w:rsidRPr="003371AC" w:rsidRDefault="000B1EDA" w:rsidP="000B1EDA">
      <w:pPr>
        <w:tabs>
          <w:tab w:val="left" w:pos="2130"/>
          <w:tab w:val="left" w:pos="2160"/>
        </w:tabs>
        <w:spacing w:line="276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3371AC">
        <w:rPr>
          <w:rFonts w:ascii="Verdana" w:eastAsia="Verdana" w:hAnsi="Verdana" w:cs="Verdana"/>
          <w:b/>
          <w:sz w:val="18"/>
          <w:szCs w:val="18"/>
        </w:rPr>
        <w:t xml:space="preserve">Project Type              </w:t>
      </w:r>
      <w:r w:rsidR="00C26129">
        <w:rPr>
          <w:rFonts w:ascii="Verdana" w:eastAsia="Verdana" w:hAnsi="Verdana" w:cs="Verdana"/>
          <w:sz w:val="18"/>
          <w:szCs w:val="18"/>
        </w:rPr>
        <w:t>Upgrade from 11i to R12</w:t>
      </w:r>
      <w:r w:rsidRPr="003371AC">
        <w:rPr>
          <w:rFonts w:ascii="Verdana" w:eastAsia="Verdana" w:hAnsi="Verdana" w:cs="Verdana"/>
          <w:sz w:val="18"/>
          <w:szCs w:val="18"/>
        </w:rPr>
        <w:t xml:space="preserve"> </w:t>
      </w:r>
    </w:p>
    <w:p w:rsidR="000B1EDA" w:rsidRPr="003371AC" w:rsidRDefault="000B1EDA" w:rsidP="000B1EDA">
      <w:pPr>
        <w:tabs>
          <w:tab w:val="left" w:pos="2160"/>
        </w:tabs>
        <w:spacing w:line="276" w:lineRule="auto"/>
        <w:rPr>
          <w:rFonts w:ascii="Verdana" w:eastAsia="Verdana" w:hAnsi="Verdana" w:cs="Verdana"/>
          <w:b/>
          <w:bCs/>
          <w:sz w:val="18"/>
          <w:szCs w:val="18"/>
        </w:rPr>
      </w:pPr>
      <w:r w:rsidRPr="003371AC">
        <w:rPr>
          <w:rFonts w:ascii="Verdana" w:eastAsia="Verdana" w:hAnsi="Verdana" w:cs="Verdana"/>
          <w:b/>
          <w:bCs/>
          <w:sz w:val="18"/>
          <w:szCs w:val="18"/>
        </w:rPr>
        <w:t>Role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                           </w:t>
      </w:r>
      <w:r w:rsidR="001777AF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3371AC">
        <w:rPr>
          <w:rFonts w:ascii="Verdana" w:hAnsi="Verdana"/>
          <w:sz w:val="19"/>
          <w:szCs w:val="19"/>
        </w:rPr>
        <w:t>Functional Consultant</w:t>
      </w:r>
    </w:p>
    <w:p w:rsidR="000B1EDA" w:rsidRPr="003371AC" w:rsidRDefault="000B1EDA" w:rsidP="000B1EDA">
      <w:pPr>
        <w:tabs>
          <w:tab w:val="left" w:pos="2160"/>
        </w:tabs>
        <w:spacing w:line="276" w:lineRule="auto"/>
        <w:rPr>
          <w:rFonts w:ascii="Verdana" w:eastAsia="Verdana" w:hAnsi="Verdana" w:cs="Verdana"/>
          <w:b/>
          <w:bCs/>
          <w:sz w:val="18"/>
          <w:szCs w:val="18"/>
        </w:rPr>
      </w:pPr>
      <w:r w:rsidRPr="003371AC">
        <w:rPr>
          <w:rFonts w:ascii="Verdana" w:eastAsia="Verdana" w:hAnsi="Verdana" w:cs="Verdana"/>
          <w:b/>
          <w:bCs/>
          <w:sz w:val="18"/>
          <w:szCs w:val="18"/>
        </w:rPr>
        <w:t xml:space="preserve">Modules 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                   </w:t>
      </w:r>
      <w:r w:rsidR="001777AF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3371AC">
        <w:rPr>
          <w:rFonts w:ascii="Verdana" w:eastAsia="Verdana" w:hAnsi="Verdana" w:cs="Verdana"/>
          <w:sz w:val="18"/>
          <w:szCs w:val="18"/>
        </w:rPr>
        <w:t>Oracle E-Business Suite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3371AC">
        <w:rPr>
          <w:rFonts w:ascii="Verdana" w:eastAsia="Verdana" w:hAnsi="Verdana" w:cs="Verdana"/>
          <w:sz w:val="18"/>
          <w:szCs w:val="18"/>
        </w:rPr>
        <w:t>for Modules</w:t>
      </w:r>
      <w:r w:rsidRPr="003371AC">
        <w:rPr>
          <w:rFonts w:ascii="Verdana" w:eastAsia="Verdana" w:hAnsi="Verdana" w:cs="Verdana"/>
          <w:b/>
          <w:sz w:val="18"/>
          <w:szCs w:val="18"/>
        </w:rPr>
        <w:t xml:space="preserve"> INV, OM, PO</w:t>
      </w:r>
    </w:p>
    <w:p w:rsidR="000B1EDA" w:rsidRDefault="000B1EDA" w:rsidP="000B1EDA">
      <w:pPr>
        <w:spacing w:after="120" w:line="276" w:lineRule="auto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</w:p>
    <w:p w:rsidR="000B1EDA" w:rsidRDefault="000B1EDA" w:rsidP="000B1EDA">
      <w:pPr>
        <w:spacing w:line="276" w:lineRule="auto"/>
        <w:jc w:val="both"/>
        <w:rPr>
          <w:rFonts w:ascii="Verdana" w:eastAsia="Verdana" w:hAnsi="Verdana" w:cs="Verdana"/>
          <w:b/>
          <w:bCs/>
          <w:color w:val="632423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bCs/>
          <w:color w:val="632423"/>
          <w:sz w:val="18"/>
          <w:szCs w:val="18"/>
          <w:u w:val="single"/>
        </w:rPr>
        <w:t>Roles &amp; Responsibilities</w:t>
      </w:r>
    </w:p>
    <w:p w:rsidR="000B1EDA" w:rsidRDefault="000B1EDA" w:rsidP="000B1EDA">
      <w:pPr>
        <w:spacing w:line="276" w:lineRule="auto"/>
        <w:jc w:val="both"/>
        <w:rPr>
          <w:rFonts w:ascii="Verdana" w:eastAsia="Verdana" w:hAnsi="Verdana" w:cs="Verdana"/>
          <w:b/>
          <w:bCs/>
          <w:color w:val="632423"/>
          <w:sz w:val="18"/>
          <w:szCs w:val="18"/>
          <w:u w:val="single"/>
        </w:rPr>
      </w:pPr>
    </w:p>
    <w:p w:rsidR="000B1EDA" w:rsidRDefault="000B1EDA" w:rsidP="000B1EDA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293045">
        <w:rPr>
          <w:rFonts w:ascii="Verdana" w:eastAsia="Verdana" w:hAnsi="Verdana" w:cs="Verdana"/>
          <w:sz w:val="18"/>
          <w:szCs w:val="18"/>
        </w:rPr>
        <w:t xml:space="preserve">Primarily responsible for </w:t>
      </w:r>
      <w:r w:rsidR="00F8126D">
        <w:rPr>
          <w:rFonts w:ascii="Verdana" w:eastAsia="Verdana" w:hAnsi="Verdana" w:cs="Verdana"/>
          <w:sz w:val="18"/>
          <w:szCs w:val="18"/>
        </w:rPr>
        <w:t>understanding/</w:t>
      </w:r>
      <w:r w:rsidR="00C26129">
        <w:rPr>
          <w:rFonts w:ascii="Verdana" w:eastAsia="Verdana" w:hAnsi="Verdana" w:cs="Verdana"/>
          <w:sz w:val="18"/>
          <w:szCs w:val="18"/>
        </w:rPr>
        <w:t>Testing the as is Flows and functionality of the Existing systems before the upgrade changes are done.</w:t>
      </w:r>
    </w:p>
    <w:p w:rsidR="000B1EDA" w:rsidRDefault="00C26129" w:rsidP="000B1EDA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After the technical Changes are done ,r</w:t>
      </w:r>
      <w:r w:rsidR="000B1EDA" w:rsidRPr="00293045">
        <w:rPr>
          <w:rFonts w:ascii="Verdana" w:eastAsia="Verdana" w:hAnsi="Verdana" w:cs="Verdana"/>
          <w:sz w:val="18"/>
          <w:szCs w:val="18"/>
        </w:rPr>
        <w:t>esolve functional issues</w:t>
      </w:r>
      <w:r>
        <w:rPr>
          <w:rFonts w:ascii="Verdana" w:eastAsia="Verdana" w:hAnsi="Verdana" w:cs="Verdana"/>
          <w:sz w:val="18"/>
          <w:szCs w:val="18"/>
        </w:rPr>
        <w:t xml:space="preserve"> while testing the component</w:t>
      </w:r>
      <w:r w:rsidR="000B1EDA" w:rsidRPr="00293045">
        <w:rPr>
          <w:rFonts w:ascii="Verdana" w:eastAsia="Verdana" w:hAnsi="Verdana" w:cs="Verdana"/>
          <w:sz w:val="18"/>
          <w:szCs w:val="18"/>
        </w:rPr>
        <w:t>, identify the root cause and document issues, define best practices</w:t>
      </w:r>
    </w:p>
    <w:p w:rsidR="000B1EDA" w:rsidRPr="00AF7DB1" w:rsidRDefault="000B1EDA" w:rsidP="000B1EDA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AF7DB1">
        <w:rPr>
          <w:rFonts w:ascii="Verdana" w:eastAsia="Verdana" w:hAnsi="Verdana" w:cs="Verdana"/>
          <w:sz w:val="18"/>
          <w:szCs w:val="18"/>
        </w:rPr>
        <w:t>Working with Business Users on a daily by providing functional support to ensure successful flow of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AF7DB1">
        <w:rPr>
          <w:rFonts w:ascii="Verdana" w:eastAsia="Verdana" w:hAnsi="Verdana" w:cs="Verdana"/>
          <w:sz w:val="18"/>
          <w:szCs w:val="18"/>
        </w:rPr>
        <w:t>Business processes.</w:t>
      </w:r>
    </w:p>
    <w:p w:rsidR="000B1EDA" w:rsidRPr="00293045" w:rsidRDefault="000B1EDA" w:rsidP="000B1EDA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EF0B46">
        <w:rPr>
          <w:rFonts w:ascii="Verdana" w:eastAsia="Verdana" w:hAnsi="Verdana" w:cs="Verdana"/>
          <w:sz w:val="18"/>
          <w:szCs w:val="18"/>
        </w:rPr>
        <w:t>Working</w:t>
      </w:r>
      <w:r w:rsidR="00C26129">
        <w:rPr>
          <w:rFonts w:ascii="Verdana" w:eastAsia="Verdana" w:hAnsi="Verdana" w:cs="Verdana"/>
          <w:sz w:val="18"/>
          <w:szCs w:val="18"/>
        </w:rPr>
        <w:t xml:space="preserve"> and helping</w:t>
      </w:r>
      <w:r w:rsidRPr="00EF0B46">
        <w:rPr>
          <w:rFonts w:ascii="Verdana" w:eastAsia="Verdana" w:hAnsi="Verdana" w:cs="Verdana"/>
          <w:sz w:val="18"/>
          <w:szCs w:val="18"/>
        </w:rPr>
        <w:t xml:space="preserve"> with technical people for the report enhancement requirements.</w:t>
      </w:r>
    </w:p>
    <w:p w:rsidR="000B1EDA" w:rsidRPr="00293045" w:rsidRDefault="000B1EDA" w:rsidP="000B1EDA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293045">
        <w:rPr>
          <w:rFonts w:ascii="Verdana" w:eastAsia="Verdana" w:hAnsi="Verdana" w:cs="Verdana"/>
          <w:sz w:val="18"/>
          <w:szCs w:val="18"/>
        </w:rPr>
        <w:t>Maintain dashboard of Support Ticket tracker,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293045">
        <w:rPr>
          <w:rFonts w:ascii="Verdana" w:eastAsia="Verdana" w:hAnsi="Verdana" w:cs="Verdana"/>
          <w:sz w:val="18"/>
          <w:szCs w:val="18"/>
        </w:rPr>
        <w:t>Prepare Production support Functional documents</w:t>
      </w:r>
    </w:p>
    <w:p w:rsidR="000B1EDA" w:rsidRPr="00293045" w:rsidRDefault="000B1EDA" w:rsidP="000B1EDA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293045">
        <w:rPr>
          <w:rFonts w:ascii="Verdana" w:eastAsia="Verdana" w:hAnsi="Verdana" w:cs="Verdana"/>
          <w:sz w:val="18"/>
          <w:szCs w:val="18"/>
        </w:rPr>
        <w:t>Working with end users and client through complex problems</w:t>
      </w:r>
    </w:p>
    <w:p w:rsidR="000B1EDA" w:rsidRPr="00293045" w:rsidRDefault="000B1EDA" w:rsidP="000B1EDA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Preparing documentation for user training and updating BR100 documents as per setup changes </w:t>
      </w:r>
    </w:p>
    <w:p w:rsidR="000B1EDA" w:rsidRPr="00293045" w:rsidRDefault="000B1EDA" w:rsidP="000B1EDA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293045">
        <w:rPr>
          <w:rFonts w:ascii="Verdana" w:eastAsia="Verdana" w:hAnsi="Verdana" w:cs="Verdana"/>
          <w:sz w:val="18"/>
          <w:szCs w:val="18"/>
        </w:rPr>
        <w:t>Attending regular tem meetings for reviewing and prioritizing the issues</w:t>
      </w:r>
    </w:p>
    <w:p w:rsidR="000B1EDA" w:rsidRPr="00293045" w:rsidRDefault="000B1EDA" w:rsidP="000B1EDA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293045">
        <w:rPr>
          <w:rFonts w:ascii="Verdana" w:eastAsia="Verdana" w:hAnsi="Verdana" w:cs="Verdana"/>
          <w:sz w:val="18"/>
          <w:szCs w:val="18"/>
        </w:rPr>
        <w:t>Conducting KT section with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293045">
        <w:rPr>
          <w:rFonts w:ascii="Verdana" w:eastAsia="Verdana" w:hAnsi="Verdana" w:cs="Verdana"/>
          <w:sz w:val="18"/>
          <w:szCs w:val="18"/>
        </w:rPr>
        <w:t>Team</w:t>
      </w:r>
    </w:p>
    <w:p w:rsidR="000B1EDA" w:rsidRDefault="000B1EDA" w:rsidP="000B1EDA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293045">
        <w:rPr>
          <w:rFonts w:ascii="Verdana" w:eastAsia="Verdana" w:hAnsi="Verdana" w:cs="Verdana"/>
          <w:sz w:val="18"/>
          <w:szCs w:val="18"/>
        </w:rPr>
        <w:t>Created Oracle service requests and fixed the bugs in Oracle distribution modules.</w:t>
      </w:r>
    </w:p>
    <w:p w:rsidR="00304389" w:rsidRPr="00293045" w:rsidRDefault="00304389" w:rsidP="000B1EDA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Worked on the ALM Tool to maintain the test scripts for testing cycles from customers for SIT,UAT etc.</w:t>
      </w:r>
    </w:p>
    <w:p w:rsidR="000B1EDA" w:rsidRPr="00293045" w:rsidRDefault="000B1EDA" w:rsidP="000B1EDA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293045">
        <w:rPr>
          <w:rFonts w:ascii="Verdana" w:eastAsia="Verdana" w:hAnsi="Verdana" w:cs="Verdana"/>
          <w:sz w:val="18"/>
          <w:szCs w:val="18"/>
        </w:rPr>
        <w:t>Attending weekly status meeting with the team and business users to update the Ticket/Defect status.</w:t>
      </w:r>
    </w:p>
    <w:p w:rsidR="000B1EDA" w:rsidRDefault="000B1EDA" w:rsidP="00284688">
      <w:pPr>
        <w:spacing w:after="120" w:line="276" w:lineRule="auto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</w:pPr>
    </w:p>
    <w:p w:rsidR="00714616" w:rsidRDefault="00C13D42" w:rsidP="006450E6">
      <w:pPr>
        <w:spacing w:after="12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>2. GE</w:t>
      </w:r>
      <w:r w:rsidR="00B175D2"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 xml:space="preserve"> Power and water Romeo LE Ch</w:t>
      </w:r>
      <w:r w:rsidR="009A64BB"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 xml:space="preserve">ange </w:t>
      </w:r>
      <w:r w:rsidR="00096B60"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>Project:</w:t>
      </w:r>
      <w:r w:rsidR="00F34965"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 xml:space="preserve"> </w:t>
      </w:r>
      <w:r w:rsidR="00267C5A">
        <w:rPr>
          <w:rFonts w:ascii="Verdana" w:eastAsia="Verdana" w:hAnsi="Verdana" w:cs="Verdana"/>
          <w:sz w:val="18"/>
          <w:szCs w:val="18"/>
        </w:rPr>
        <w:t>Worked</w:t>
      </w:r>
      <w:r w:rsidR="006450E6">
        <w:rPr>
          <w:rFonts w:ascii="Verdana" w:eastAsia="Verdana" w:hAnsi="Verdana" w:cs="Verdana"/>
          <w:sz w:val="18"/>
          <w:szCs w:val="18"/>
        </w:rPr>
        <w:t xml:space="preserve"> as </w:t>
      </w:r>
      <w:r w:rsidR="00B175D2">
        <w:rPr>
          <w:rFonts w:ascii="Verdana" w:eastAsia="Verdana" w:hAnsi="Verdana" w:cs="Verdana"/>
          <w:sz w:val="18"/>
          <w:szCs w:val="18"/>
        </w:rPr>
        <w:t>an</w:t>
      </w:r>
      <w:r w:rsidR="006450E6">
        <w:rPr>
          <w:rFonts w:ascii="Verdana" w:eastAsia="Verdana" w:hAnsi="Verdana" w:cs="Verdana"/>
          <w:sz w:val="18"/>
          <w:szCs w:val="18"/>
        </w:rPr>
        <w:t xml:space="preserve"> off shore </w:t>
      </w:r>
      <w:r w:rsidR="00B662E3">
        <w:rPr>
          <w:rFonts w:ascii="Verdana" w:eastAsia="Verdana" w:hAnsi="Verdana" w:cs="Verdana"/>
          <w:sz w:val="18"/>
          <w:szCs w:val="18"/>
        </w:rPr>
        <w:t xml:space="preserve">SCM </w:t>
      </w:r>
      <w:r w:rsidR="006450E6" w:rsidRPr="007F17A9">
        <w:rPr>
          <w:rFonts w:ascii="Verdana" w:eastAsia="Verdana" w:hAnsi="Verdana" w:cs="Verdana"/>
          <w:b/>
          <w:sz w:val="18"/>
          <w:szCs w:val="18"/>
        </w:rPr>
        <w:t xml:space="preserve">Functional Consultant </w:t>
      </w:r>
      <w:r w:rsidR="006450E6">
        <w:rPr>
          <w:rFonts w:ascii="Verdana" w:eastAsia="Verdana" w:hAnsi="Verdana" w:cs="Verdana"/>
          <w:sz w:val="18"/>
          <w:szCs w:val="18"/>
        </w:rPr>
        <w:t xml:space="preserve">for the client </w:t>
      </w:r>
      <w:r w:rsidR="00A713AD" w:rsidRPr="00780CC1">
        <w:rPr>
          <w:rFonts w:ascii="Verdana" w:eastAsia="Verdana" w:hAnsi="Verdana" w:cs="Verdana"/>
          <w:b/>
          <w:sz w:val="18"/>
          <w:szCs w:val="18"/>
        </w:rPr>
        <w:t>GE Power and water Romeo LE Change</w:t>
      </w:r>
      <w:r w:rsidR="00F34965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6450E6" w:rsidRPr="00940852">
        <w:rPr>
          <w:rFonts w:ascii="Verdana" w:eastAsia="Verdana" w:hAnsi="Verdana" w:cs="Verdana"/>
          <w:sz w:val="18"/>
          <w:szCs w:val="18"/>
        </w:rPr>
        <w:t xml:space="preserve">implementation </w:t>
      </w:r>
      <w:r w:rsidR="006450E6">
        <w:rPr>
          <w:rFonts w:ascii="Verdana" w:eastAsia="Verdana" w:hAnsi="Verdana" w:cs="Verdana"/>
          <w:sz w:val="18"/>
          <w:szCs w:val="18"/>
        </w:rPr>
        <w:t xml:space="preserve">project for oracle apps modules </w:t>
      </w:r>
      <w:r w:rsidR="006450E6" w:rsidRPr="00DD5CDF">
        <w:rPr>
          <w:rFonts w:ascii="Verdana" w:eastAsia="Verdana" w:hAnsi="Verdana" w:cs="Verdana"/>
          <w:b/>
          <w:sz w:val="18"/>
          <w:szCs w:val="18"/>
        </w:rPr>
        <w:t>INV, PO</w:t>
      </w:r>
      <w:r w:rsidR="00DE29D4">
        <w:rPr>
          <w:rFonts w:ascii="Verdana" w:eastAsia="Verdana" w:hAnsi="Verdana" w:cs="Verdana"/>
          <w:b/>
          <w:sz w:val="18"/>
          <w:szCs w:val="18"/>
        </w:rPr>
        <w:t>, OM</w:t>
      </w:r>
      <w:r w:rsidR="00304389">
        <w:rPr>
          <w:rFonts w:ascii="Verdana" w:eastAsia="Verdana" w:hAnsi="Verdana" w:cs="Verdana"/>
          <w:b/>
          <w:sz w:val="18"/>
          <w:szCs w:val="18"/>
        </w:rPr>
        <w:t>.</w:t>
      </w:r>
    </w:p>
    <w:p w:rsidR="009611C3" w:rsidRDefault="009611C3" w:rsidP="006450E6">
      <w:pPr>
        <w:spacing w:after="12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714616" w:rsidRDefault="00714616" w:rsidP="00714616">
      <w:pPr>
        <w:spacing w:line="276" w:lineRule="auto"/>
        <w:jc w:val="both"/>
        <w:rPr>
          <w:rFonts w:ascii="Verdana" w:eastAsia="Verdana" w:hAnsi="Verdana" w:cs="Verdana"/>
          <w:b/>
          <w:bCs/>
          <w:color w:val="632423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bCs/>
          <w:color w:val="632423"/>
          <w:sz w:val="18"/>
          <w:szCs w:val="18"/>
          <w:u w:val="single"/>
        </w:rPr>
        <w:t>Project Summary:</w:t>
      </w:r>
    </w:p>
    <w:p w:rsidR="00714616" w:rsidRDefault="00714616" w:rsidP="00714616">
      <w:pPr>
        <w:spacing w:line="276" w:lineRule="auto"/>
        <w:jc w:val="both"/>
        <w:rPr>
          <w:rFonts w:ascii="Verdana" w:eastAsia="Verdana" w:hAnsi="Verdana" w:cs="Verdana"/>
          <w:b/>
          <w:bCs/>
          <w:color w:val="632423"/>
          <w:sz w:val="18"/>
          <w:szCs w:val="18"/>
          <w:u w:val="single"/>
        </w:rPr>
      </w:pPr>
    </w:p>
    <w:p w:rsidR="00714616" w:rsidRDefault="00714616" w:rsidP="00714616">
      <w:pPr>
        <w:tabs>
          <w:tab w:val="left" w:pos="2130"/>
          <w:tab w:val="left" w:pos="2160"/>
        </w:tabs>
        <w:spacing w:line="276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Project                      </w:t>
      </w:r>
      <w:r w:rsidR="000659A2" w:rsidRPr="000659A2">
        <w:rPr>
          <w:rFonts w:ascii="Verdana" w:eastAsia="Verdana" w:hAnsi="Verdana" w:cs="Verdana"/>
          <w:sz w:val="18"/>
          <w:szCs w:val="18"/>
        </w:rPr>
        <w:t xml:space="preserve">GE </w:t>
      </w:r>
      <w:r w:rsidR="00F8126D">
        <w:rPr>
          <w:rFonts w:ascii="Verdana" w:eastAsia="Verdana" w:hAnsi="Verdana" w:cs="Verdana"/>
          <w:sz w:val="18"/>
          <w:szCs w:val="18"/>
        </w:rPr>
        <w:t>Power and W</w:t>
      </w:r>
      <w:r w:rsidR="003C6DC6" w:rsidRPr="00225645">
        <w:rPr>
          <w:rFonts w:ascii="Verdana" w:eastAsia="Verdana" w:hAnsi="Verdana" w:cs="Verdana"/>
          <w:sz w:val="18"/>
          <w:szCs w:val="18"/>
        </w:rPr>
        <w:t>ater Romeo LE Change Project</w:t>
      </w:r>
    </w:p>
    <w:p w:rsidR="00714616" w:rsidRDefault="00714616" w:rsidP="00714616">
      <w:pPr>
        <w:tabs>
          <w:tab w:val="left" w:pos="2130"/>
          <w:tab w:val="left" w:pos="2160"/>
        </w:tabs>
        <w:spacing w:line="276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Project Type             </w:t>
      </w:r>
      <w:r w:rsidRPr="00682F5D">
        <w:rPr>
          <w:rFonts w:ascii="Verdana" w:hAnsi="Verdana"/>
          <w:sz w:val="19"/>
          <w:szCs w:val="19"/>
        </w:rPr>
        <w:t xml:space="preserve">Implementation </w:t>
      </w:r>
    </w:p>
    <w:p w:rsidR="00714616" w:rsidRDefault="00714616" w:rsidP="00714616">
      <w:pPr>
        <w:tabs>
          <w:tab w:val="left" w:pos="2130"/>
          <w:tab w:val="left" w:pos="2160"/>
        </w:tabs>
        <w:spacing w:line="276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Role</w:t>
      </w:r>
      <w:r w:rsidR="00172A74">
        <w:rPr>
          <w:rFonts w:ascii="Verdana" w:eastAsia="Verdana" w:hAnsi="Verdana" w:cs="Verdana"/>
          <w:b/>
          <w:bCs/>
          <w:sz w:val="18"/>
          <w:szCs w:val="18"/>
        </w:rPr>
        <w:t xml:space="preserve">                          </w:t>
      </w:r>
      <w:r w:rsidR="0037583C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9"/>
          <w:szCs w:val="19"/>
        </w:rPr>
        <w:t>Functional Consultant</w:t>
      </w:r>
    </w:p>
    <w:p w:rsidR="00714616" w:rsidRDefault="00714616" w:rsidP="00714616">
      <w:pPr>
        <w:spacing w:after="120"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Modules </w:t>
      </w:r>
      <w:r>
        <w:rPr>
          <w:rFonts w:ascii="Verdana" w:eastAsia="Verdana" w:hAnsi="Verdana" w:cs="Verdana"/>
          <w:sz w:val="18"/>
          <w:szCs w:val="18"/>
        </w:rPr>
        <w:tab/>
        <w:t xml:space="preserve">          Oracle E-Business Suite for Modules </w:t>
      </w:r>
      <w:r w:rsidR="003C6DC6" w:rsidRPr="00DD5CDF">
        <w:rPr>
          <w:rFonts w:ascii="Verdana" w:eastAsia="Verdana" w:hAnsi="Verdana" w:cs="Verdana"/>
          <w:b/>
          <w:sz w:val="18"/>
          <w:szCs w:val="18"/>
        </w:rPr>
        <w:t>INV, PO</w:t>
      </w:r>
      <w:r w:rsidR="003C6DC6">
        <w:rPr>
          <w:rFonts w:ascii="Verdana" w:eastAsia="Verdana" w:hAnsi="Verdana" w:cs="Verdana"/>
          <w:b/>
          <w:sz w:val="18"/>
          <w:szCs w:val="18"/>
        </w:rPr>
        <w:t>,</w:t>
      </w:r>
      <w:r w:rsidR="006B156D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3C6DC6">
        <w:rPr>
          <w:rFonts w:ascii="Verdana" w:eastAsia="Verdana" w:hAnsi="Verdana" w:cs="Verdana"/>
          <w:b/>
          <w:sz w:val="18"/>
          <w:szCs w:val="18"/>
        </w:rPr>
        <w:t>OM</w:t>
      </w:r>
    </w:p>
    <w:p w:rsidR="00714616" w:rsidRDefault="00714616" w:rsidP="00714616">
      <w:pPr>
        <w:spacing w:after="120" w:line="276" w:lineRule="auto"/>
        <w:jc w:val="both"/>
        <w:rPr>
          <w:rFonts w:ascii="Verdana" w:eastAsia="Verdana" w:hAnsi="Verdana" w:cs="Verdana"/>
          <w:b/>
          <w:bCs/>
          <w:color w:val="632423"/>
          <w:sz w:val="18"/>
          <w:szCs w:val="18"/>
          <w:u w:val="single"/>
        </w:rPr>
      </w:pPr>
    </w:p>
    <w:p w:rsidR="00714616" w:rsidRPr="00847754" w:rsidRDefault="00714616" w:rsidP="00714616">
      <w:pPr>
        <w:spacing w:after="120" w:line="276" w:lineRule="auto"/>
        <w:jc w:val="both"/>
        <w:rPr>
          <w:rFonts w:ascii="Verdana" w:eastAsia="Verdana" w:hAnsi="Verdana" w:cs="Verdana"/>
          <w:b/>
          <w:bCs/>
          <w:color w:val="632423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bCs/>
          <w:color w:val="632423"/>
          <w:sz w:val="18"/>
          <w:szCs w:val="18"/>
          <w:u w:val="single"/>
        </w:rPr>
        <w:t xml:space="preserve">Roles &amp; Responsibilities </w:t>
      </w:r>
    </w:p>
    <w:p w:rsidR="00714616" w:rsidRPr="006640D8" w:rsidRDefault="00714616" w:rsidP="00714616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6640D8">
        <w:rPr>
          <w:rFonts w:ascii="Verdana" w:eastAsia="Verdana" w:hAnsi="Verdana" w:cs="Verdana"/>
          <w:sz w:val="18"/>
          <w:szCs w:val="18"/>
        </w:rPr>
        <w:t>Understanding the Existing business practices of the client as part of as is Study.</w:t>
      </w:r>
    </w:p>
    <w:p w:rsidR="00714616" w:rsidRPr="006640D8" w:rsidRDefault="00714616" w:rsidP="00714616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6640D8">
        <w:rPr>
          <w:rFonts w:ascii="Verdana" w:eastAsia="Verdana" w:hAnsi="Verdana" w:cs="Verdana"/>
          <w:sz w:val="18"/>
          <w:szCs w:val="18"/>
        </w:rPr>
        <w:t xml:space="preserve">Designing the solution to meet the business requirements as part of to Be Flows. </w:t>
      </w:r>
    </w:p>
    <w:p w:rsidR="00AD7742" w:rsidRPr="006640D8" w:rsidRDefault="00AD7742" w:rsidP="00AD7742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Configured CRP instances and </w:t>
      </w:r>
      <w:r w:rsidRPr="006640D8">
        <w:rPr>
          <w:rFonts w:ascii="Verdana" w:eastAsia="Verdana" w:hAnsi="Verdana" w:cs="Verdana"/>
          <w:sz w:val="18"/>
          <w:szCs w:val="18"/>
        </w:rPr>
        <w:t xml:space="preserve">Conducted CRP1 Testing and CRP2 Testing </w:t>
      </w:r>
      <w:r>
        <w:rPr>
          <w:rFonts w:ascii="Verdana" w:eastAsia="Verdana" w:hAnsi="Verdana" w:cs="Verdana"/>
          <w:sz w:val="18"/>
          <w:szCs w:val="18"/>
        </w:rPr>
        <w:t>with</w:t>
      </w:r>
      <w:r w:rsidRPr="006640D8">
        <w:rPr>
          <w:rFonts w:ascii="Verdana" w:eastAsia="Verdana" w:hAnsi="Verdana" w:cs="Verdana"/>
          <w:sz w:val="18"/>
          <w:szCs w:val="18"/>
        </w:rPr>
        <w:t xml:space="preserve"> super users.</w:t>
      </w:r>
    </w:p>
    <w:p w:rsidR="00714616" w:rsidRPr="006640D8" w:rsidRDefault="00714616" w:rsidP="00714616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6640D8">
        <w:rPr>
          <w:rFonts w:ascii="Verdana" w:eastAsia="Verdana" w:hAnsi="Verdana" w:cs="Verdana"/>
          <w:sz w:val="18"/>
          <w:szCs w:val="18"/>
        </w:rPr>
        <w:t xml:space="preserve">Created </w:t>
      </w:r>
      <w:r w:rsidR="00AD7742">
        <w:rPr>
          <w:rFonts w:ascii="Verdana" w:eastAsia="Verdana" w:hAnsi="Verdana" w:cs="Verdana"/>
          <w:sz w:val="18"/>
          <w:szCs w:val="18"/>
        </w:rPr>
        <w:t>responsibilities and User menus as per business requirement</w:t>
      </w:r>
      <w:r w:rsidR="00F06AF4">
        <w:rPr>
          <w:rFonts w:ascii="Verdana" w:eastAsia="Verdana" w:hAnsi="Verdana" w:cs="Verdana"/>
          <w:sz w:val="18"/>
          <w:szCs w:val="18"/>
        </w:rPr>
        <w:t>.</w:t>
      </w:r>
    </w:p>
    <w:p w:rsidR="00714616" w:rsidRPr="006640D8" w:rsidRDefault="00714616" w:rsidP="00714616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Tested</w:t>
      </w:r>
      <w:r w:rsidRPr="006640D8">
        <w:rPr>
          <w:rFonts w:ascii="Verdana" w:eastAsia="Verdana" w:hAnsi="Verdana" w:cs="Verdana"/>
          <w:sz w:val="18"/>
          <w:szCs w:val="18"/>
        </w:rPr>
        <w:t xml:space="preserve"> modules and documented the business process as per client requirements.</w:t>
      </w:r>
    </w:p>
    <w:p w:rsidR="00714616" w:rsidRPr="006640D8" w:rsidRDefault="00714616" w:rsidP="00714616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6640D8">
        <w:rPr>
          <w:rFonts w:ascii="Verdana" w:eastAsia="Verdana" w:hAnsi="Verdana" w:cs="Verdana"/>
          <w:sz w:val="18"/>
          <w:szCs w:val="18"/>
        </w:rPr>
        <w:t>Prepared Key User training documents and User Manuals.</w:t>
      </w:r>
    </w:p>
    <w:p w:rsidR="00714616" w:rsidRPr="006640D8" w:rsidRDefault="00714616" w:rsidP="00714616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6640D8">
        <w:rPr>
          <w:rFonts w:ascii="Verdana" w:eastAsia="Verdana" w:hAnsi="Verdana" w:cs="Verdana"/>
          <w:sz w:val="18"/>
          <w:szCs w:val="18"/>
        </w:rPr>
        <w:t xml:space="preserve">Involved in Data </w:t>
      </w:r>
      <w:r w:rsidR="00331828">
        <w:rPr>
          <w:rFonts w:ascii="Verdana" w:eastAsia="Verdana" w:hAnsi="Verdana" w:cs="Verdana"/>
          <w:sz w:val="18"/>
          <w:szCs w:val="18"/>
        </w:rPr>
        <w:t>conversions</w:t>
      </w:r>
      <w:r w:rsidRPr="006640D8">
        <w:rPr>
          <w:rFonts w:ascii="Verdana" w:eastAsia="Verdana" w:hAnsi="Verdana" w:cs="Verdana"/>
          <w:sz w:val="18"/>
          <w:szCs w:val="18"/>
        </w:rPr>
        <w:t xml:space="preserve"> with technical people for Masters Upload and Open stock and Open transactions from legacy to Oracle System.</w:t>
      </w:r>
    </w:p>
    <w:p w:rsidR="00714616" w:rsidRPr="006640D8" w:rsidRDefault="00714616" w:rsidP="00714616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6640D8">
        <w:rPr>
          <w:rFonts w:ascii="Verdana" w:eastAsia="Verdana" w:hAnsi="Verdana" w:cs="Verdana"/>
          <w:sz w:val="18"/>
          <w:szCs w:val="18"/>
        </w:rPr>
        <w:t>Created Data Migration Templates for masters, Open transactions.</w:t>
      </w:r>
    </w:p>
    <w:p w:rsidR="00714616" w:rsidRPr="006640D8" w:rsidRDefault="00714616" w:rsidP="00714616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6640D8">
        <w:rPr>
          <w:rFonts w:ascii="Verdana" w:eastAsia="Verdana" w:hAnsi="Verdana" w:cs="Verdana"/>
          <w:sz w:val="18"/>
          <w:szCs w:val="18"/>
        </w:rPr>
        <w:t>Testing and Verifying the conversion process.</w:t>
      </w:r>
    </w:p>
    <w:p w:rsidR="00714616" w:rsidRPr="006640D8" w:rsidRDefault="00714616" w:rsidP="00714616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6640D8">
        <w:rPr>
          <w:rFonts w:ascii="Verdana" w:eastAsia="Verdana" w:hAnsi="Verdana" w:cs="Verdana"/>
          <w:sz w:val="18"/>
          <w:szCs w:val="18"/>
        </w:rPr>
        <w:t>Conducted UAT (User Acceptance training) where roles involved training new users (Planners, Buyers, Approvers</w:t>
      </w:r>
      <w:r w:rsidR="00042510">
        <w:rPr>
          <w:rFonts w:ascii="Verdana" w:eastAsia="Verdana" w:hAnsi="Verdana" w:cs="Verdana"/>
          <w:sz w:val="18"/>
          <w:szCs w:val="18"/>
        </w:rPr>
        <w:t>,</w:t>
      </w:r>
      <w:r w:rsidRPr="006640D8">
        <w:rPr>
          <w:rFonts w:ascii="Verdana" w:eastAsia="Verdana" w:hAnsi="Verdana" w:cs="Verdana"/>
          <w:sz w:val="18"/>
          <w:szCs w:val="18"/>
        </w:rPr>
        <w:t>)</w:t>
      </w:r>
    </w:p>
    <w:p w:rsidR="00714616" w:rsidRPr="006640D8" w:rsidRDefault="00714616" w:rsidP="00714616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6640D8">
        <w:rPr>
          <w:rFonts w:ascii="Verdana" w:eastAsia="Verdana" w:hAnsi="Verdana" w:cs="Verdana"/>
          <w:sz w:val="18"/>
          <w:szCs w:val="18"/>
        </w:rPr>
        <w:t xml:space="preserve">Worked with business users and </w:t>
      </w:r>
      <w:r w:rsidR="009106B4">
        <w:rPr>
          <w:rFonts w:ascii="Verdana" w:eastAsia="Verdana" w:hAnsi="Verdana" w:cs="Verdana"/>
          <w:sz w:val="18"/>
          <w:szCs w:val="18"/>
        </w:rPr>
        <w:t xml:space="preserve">oracle support team in resolving critical </w:t>
      </w:r>
      <w:r w:rsidR="00827EE6">
        <w:rPr>
          <w:rFonts w:ascii="Verdana" w:eastAsia="Verdana" w:hAnsi="Verdana" w:cs="Verdana"/>
          <w:sz w:val="18"/>
          <w:szCs w:val="18"/>
        </w:rPr>
        <w:t>issue.</w:t>
      </w:r>
    </w:p>
    <w:p w:rsidR="00714616" w:rsidRDefault="00714616" w:rsidP="00714616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6640D8">
        <w:rPr>
          <w:rFonts w:ascii="Verdana" w:eastAsia="Verdana" w:hAnsi="Verdana" w:cs="Verdana"/>
          <w:sz w:val="18"/>
          <w:szCs w:val="18"/>
        </w:rPr>
        <w:t>Knowledge on designing and developing test procedures and user training guide.</w:t>
      </w:r>
    </w:p>
    <w:p w:rsidR="00163B68" w:rsidRPr="006640D8" w:rsidRDefault="00DC1DA4" w:rsidP="00714616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Having experience in h</w:t>
      </w:r>
      <w:r w:rsidR="00163B68">
        <w:rPr>
          <w:rFonts w:ascii="Verdana" w:eastAsia="Verdana" w:hAnsi="Verdana" w:cs="Verdana"/>
          <w:sz w:val="18"/>
          <w:szCs w:val="18"/>
        </w:rPr>
        <w:t>andling Post production support issue.</w:t>
      </w:r>
    </w:p>
    <w:p w:rsidR="00714616" w:rsidRDefault="00714616" w:rsidP="00714616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6640D8">
        <w:rPr>
          <w:rFonts w:ascii="Verdana" w:eastAsia="Verdana" w:hAnsi="Verdana" w:cs="Verdana"/>
          <w:sz w:val="18"/>
          <w:szCs w:val="18"/>
        </w:rPr>
        <w:t xml:space="preserve">Worked with DBA </w:t>
      </w:r>
      <w:r w:rsidR="00A404B7">
        <w:rPr>
          <w:rFonts w:ascii="Verdana" w:eastAsia="Verdana" w:hAnsi="Verdana" w:cs="Verdana"/>
          <w:sz w:val="18"/>
          <w:szCs w:val="18"/>
        </w:rPr>
        <w:t>with my</w:t>
      </w:r>
      <w:r w:rsidRPr="006640D8">
        <w:rPr>
          <w:rFonts w:ascii="Verdana" w:eastAsia="Verdana" w:hAnsi="Verdana" w:cs="Verdana"/>
          <w:sz w:val="18"/>
          <w:szCs w:val="18"/>
        </w:rPr>
        <w:t xml:space="preserve"> Technical </w:t>
      </w:r>
      <w:r w:rsidR="00A404B7">
        <w:rPr>
          <w:rFonts w:ascii="Verdana" w:eastAsia="Verdana" w:hAnsi="Verdana" w:cs="Verdana"/>
          <w:sz w:val="18"/>
          <w:szCs w:val="18"/>
        </w:rPr>
        <w:t>Knowledge</w:t>
      </w:r>
      <w:r w:rsidRPr="006640D8">
        <w:rPr>
          <w:rFonts w:ascii="Verdana" w:eastAsia="Verdana" w:hAnsi="Verdana" w:cs="Verdana"/>
          <w:sz w:val="18"/>
          <w:szCs w:val="18"/>
        </w:rPr>
        <w:t xml:space="preserve"> for smooth integration.</w:t>
      </w:r>
    </w:p>
    <w:p w:rsidR="00C96CB8" w:rsidRPr="00293045" w:rsidRDefault="00C96CB8" w:rsidP="00C96CB8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rFonts w:ascii="Verdana" w:eastAsia="Verdana" w:hAnsi="Verdana" w:cs="Verdana"/>
          <w:sz w:val="18"/>
          <w:szCs w:val="18"/>
        </w:rPr>
      </w:pPr>
      <w:r w:rsidRPr="00293045">
        <w:rPr>
          <w:rFonts w:ascii="Verdana" w:eastAsia="Verdana" w:hAnsi="Verdana" w:cs="Verdana"/>
          <w:sz w:val="18"/>
          <w:szCs w:val="18"/>
        </w:rPr>
        <w:t>Created Oracle service requests and fixed the bugs in Oracle distribution modules.</w:t>
      </w:r>
    </w:p>
    <w:p w:rsidR="00042510" w:rsidRPr="006640D8" w:rsidRDefault="00042510" w:rsidP="00C96CB8">
      <w:pPr>
        <w:shd w:val="clear" w:color="auto" w:fill="FFFFFF"/>
        <w:tabs>
          <w:tab w:val="left" w:pos="360"/>
          <w:tab w:val="left" w:pos="720"/>
        </w:tabs>
        <w:suppressAutoHyphens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C336AF" w:rsidRDefault="00CB4009" w:rsidP="00284688">
      <w:pPr>
        <w:spacing w:after="120" w:line="276" w:lineRule="auto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 xml:space="preserve">The </w:t>
      </w:r>
      <w:proofErr w:type="spellStart"/>
      <w:r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>Projets</w:t>
      </w:r>
      <w:proofErr w:type="spellEnd"/>
      <w:r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 xml:space="preserve"> which I worked during the Genpact Period.</w:t>
      </w:r>
    </w:p>
    <w:p w:rsidR="00CC6F85" w:rsidRPr="00F45B4A" w:rsidRDefault="00CC6F85" w:rsidP="00CC6F85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</w:pP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3.</w:t>
      </w:r>
      <w:r w:rsidRPr="00CC6F85"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 xml:space="preserve"> </w:t>
      </w: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GE Alpha Parts R11 Project (Functional Support)</w:t>
      </w:r>
    </w:p>
    <w:p w:rsidR="00CC6F85" w:rsidRPr="00F45B4A" w:rsidRDefault="00CC6F85" w:rsidP="00CC6F85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</w:pP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4. EM DE Rochester Kewell Support 2014(Functional Support</w:t>
      </w:r>
      <w:r w:rsidR="00304389"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)</w:t>
      </w:r>
    </w:p>
    <w:p w:rsidR="00CC6F85" w:rsidRPr="00F45B4A" w:rsidRDefault="00CC6F85" w:rsidP="00CC6F85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</w:pP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5. O&amp;G D&amp;S Pressure Control Oracle ERP Global Rollouts</w:t>
      </w:r>
    </w:p>
    <w:p w:rsidR="00CC6F85" w:rsidRPr="00F45B4A" w:rsidRDefault="00CC6F85" w:rsidP="00CC6F85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</w:pP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6. O&amp;G ISupplier Digitization Project</w:t>
      </w:r>
    </w:p>
    <w:p w:rsidR="00CC6F85" w:rsidRPr="00F45B4A" w:rsidRDefault="00CC6F85" w:rsidP="00CC6F85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</w:pP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7. Worked on the “KNAPE&amp; VOGT” Encore Project</w:t>
      </w:r>
    </w:p>
    <w:p w:rsidR="00CC6F85" w:rsidRPr="00F45B4A" w:rsidRDefault="00CC6F85" w:rsidP="00CC6F85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</w:pP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8. Worked on the Oracle Agile Implementation Project.</w:t>
      </w:r>
    </w:p>
    <w:p w:rsidR="006726E0" w:rsidRPr="00F45B4A" w:rsidRDefault="006726E0" w:rsidP="00CC6F85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</w:pP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9. OLM R12 Benelux Design, Build &amp; Deploy</w:t>
      </w:r>
    </w:p>
    <w:p w:rsidR="006726E0" w:rsidRPr="00F45B4A" w:rsidRDefault="006726E0" w:rsidP="00CC6F85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</w:pP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10. GE Wind Field Optimization Project</w:t>
      </w:r>
    </w:p>
    <w:p w:rsidR="006726E0" w:rsidRPr="00F45B4A" w:rsidRDefault="006726E0" w:rsidP="00CC6F85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</w:pP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11. GE Wind Parts European Enhancement</w:t>
      </w:r>
    </w:p>
    <w:p w:rsidR="006726E0" w:rsidRPr="00F45B4A" w:rsidRDefault="006726E0" w:rsidP="00CC6F85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</w:pP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12. Hyatt Oracle Cash Management Project</w:t>
      </w:r>
    </w:p>
    <w:p w:rsidR="006726E0" w:rsidRPr="00F45B4A" w:rsidRDefault="006726E0" w:rsidP="00CC6F85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</w:pP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13. Hyatt HVOI AR Implementation Project</w:t>
      </w:r>
    </w:p>
    <w:p w:rsidR="006726E0" w:rsidRPr="00F45B4A" w:rsidRDefault="006726E0" w:rsidP="00CC6F85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</w:pP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 xml:space="preserve">14. GEAM RTS +DBA (INV/PSI Team)   </w:t>
      </w:r>
    </w:p>
    <w:p w:rsidR="006726E0" w:rsidRPr="00F45B4A" w:rsidRDefault="006726E0" w:rsidP="00CC6F85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</w:pP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 xml:space="preserve">15. GC </w:t>
      </w:r>
      <w:proofErr w:type="spellStart"/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Plastech</w:t>
      </w:r>
      <w:proofErr w:type="spellEnd"/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 xml:space="preserve"> </w:t>
      </w:r>
      <w:proofErr w:type="spellStart"/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Intégration</w:t>
      </w:r>
      <w:proofErr w:type="spellEnd"/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 xml:space="preserve"> Project</w:t>
      </w:r>
    </w:p>
    <w:p w:rsidR="006726E0" w:rsidRPr="00F45B4A" w:rsidRDefault="006726E0" w:rsidP="00CC6F85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</w:pP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16. ERUI Project &amp; SCM Changes Project</w:t>
      </w:r>
    </w:p>
    <w:p w:rsidR="006726E0" w:rsidRPr="00F45B4A" w:rsidRDefault="006726E0" w:rsidP="00CC6F85">
      <w:pPr>
        <w:spacing w:after="120" w:line="276" w:lineRule="auto"/>
        <w:jc w:val="both"/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</w:pPr>
      <w:r w:rsidRPr="00F45B4A">
        <w:rPr>
          <w:rFonts w:ascii="Verdana" w:eastAsia="Verdana" w:hAnsi="Verdana" w:cs="Verdana"/>
          <w:bCs/>
          <w:color w:val="632423"/>
          <w:sz w:val="20"/>
          <w:szCs w:val="20"/>
          <w:u w:val="single"/>
        </w:rPr>
        <w:t>17. LNP Nomenclature Project (SEA, GC, KOREA, JAPAN)</w:t>
      </w:r>
    </w:p>
    <w:p w:rsidR="00CB4009" w:rsidRDefault="00CB4009" w:rsidP="00CC6F85">
      <w:pPr>
        <w:spacing w:after="120" w:line="276" w:lineRule="auto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</w:pPr>
    </w:p>
    <w:p w:rsidR="00CB4009" w:rsidRDefault="00CB4009" w:rsidP="00CC6F85">
      <w:pPr>
        <w:spacing w:after="120" w:line="276" w:lineRule="auto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>LG Electronics Indi Pvt ltd.</w:t>
      </w:r>
    </w:p>
    <w:p w:rsidR="00CB4009" w:rsidRPr="00F45B4A" w:rsidRDefault="00CB4009" w:rsidP="00CB4009">
      <w:pPr>
        <w:pStyle w:val="ListParagraph"/>
        <w:numPr>
          <w:ilvl w:val="0"/>
          <w:numId w:val="21"/>
        </w:numPr>
        <w:spacing w:after="120"/>
        <w:jc w:val="both"/>
        <w:rPr>
          <w:rFonts w:ascii="Verdana" w:eastAsia="Verdana" w:hAnsi="Verdana" w:cs="Verdana"/>
          <w:bCs/>
          <w:color w:val="632423"/>
          <w:u w:val="single"/>
        </w:rPr>
      </w:pPr>
      <w:r w:rsidRPr="00F45B4A">
        <w:rPr>
          <w:rFonts w:ascii="Times New Roman" w:hAnsi="Times New Roman"/>
        </w:rPr>
        <w:t>LGEIL IERP Implementation (Implementation Project)</w:t>
      </w:r>
    </w:p>
    <w:p w:rsidR="00CB4009" w:rsidRPr="00CB4009" w:rsidRDefault="00CB4009" w:rsidP="00CB4009">
      <w:pPr>
        <w:spacing w:after="120" w:line="276" w:lineRule="auto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</w:pPr>
      <w:r w:rsidRPr="00CB4009"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  <w:t>Capgemini Company</w:t>
      </w:r>
    </w:p>
    <w:p w:rsidR="00CB4009" w:rsidRPr="00F45B4A" w:rsidRDefault="00F45B4A" w:rsidP="00F45B4A">
      <w:pPr>
        <w:spacing w:after="120"/>
        <w:ind w:left="360"/>
        <w:jc w:val="both"/>
      </w:pPr>
      <w:r w:rsidRPr="00F45B4A">
        <w:rPr>
          <w:rFonts w:ascii="Verdana" w:hAnsi="Verdana"/>
          <w:sz w:val="20"/>
          <w:szCs w:val="20"/>
        </w:rPr>
        <w:t>1</w:t>
      </w:r>
      <w:r>
        <w:t>.</w:t>
      </w:r>
      <w:r w:rsidRPr="00F45B4A">
        <w:t xml:space="preserve"> </w:t>
      </w:r>
      <w:r w:rsidRPr="00F45B4A">
        <w:rPr>
          <w:color w:val="auto"/>
          <w:sz w:val="20"/>
          <w:szCs w:val="20"/>
        </w:rPr>
        <w:t>Towers</w:t>
      </w:r>
      <w:r w:rsidR="00CB4009" w:rsidRPr="00F45B4A">
        <w:rPr>
          <w:color w:val="auto"/>
          <w:sz w:val="20"/>
          <w:szCs w:val="20"/>
        </w:rPr>
        <w:t xml:space="preserve"> Perrin –FRM Implementation Project, US</w:t>
      </w:r>
    </w:p>
    <w:p w:rsidR="00CC6F85" w:rsidRDefault="00CC6F85" w:rsidP="00284688">
      <w:pPr>
        <w:spacing w:after="120" w:line="276" w:lineRule="auto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  <w:u w:val="single"/>
        </w:rPr>
      </w:pPr>
    </w:p>
    <w:p w:rsidR="00E127A9" w:rsidRPr="00F45B4A" w:rsidRDefault="00E127A9" w:rsidP="00284688">
      <w:pPr>
        <w:spacing w:after="120" w:line="276" w:lineRule="auto"/>
        <w:jc w:val="both"/>
        <w:rPr>
          <w:rFonts w:ascii="Verdana" w:eastAsia="Verdana" w:hAnsi="Verdana" w:cs="Verdana"/>
          <w:b/>
          <w:bCs/>
          <w:color w:val="632423"/>
          <w:sz w:val="20"/>
          <w:szCs w:val="20"/>
        </w:rPr>
      </w:pPr>
      <w:r w:rsidRPr="00F45B4A">
        <w:rPr>
          <w:rFonts w:ascii="Verdana" w:eastAsia="Verdana" w:hAnsi="Verdana" w:cs="Verdana"/>
          <w:b/>
          <w:bCs/>
          <w:color w:val="632423"/>
          <w:sz w:val="20"/>
          <w:szCs w:val="20"/>
        </w:rPr>
        <w:t xml:space="preserve">Apart from the above Projects I involved in the Org Initiatives and also worked with </w:t>
      </w:r>
      <w:r w:rsidR="00A74E1B" w:rsidRPr="00F45B4A">
        <w:rPr>
          <w:rFonts w:ascii="Verdana" w:eastAsia="Verdana" w:hAnsi="Verdana" w:cs="Verdana"/>
          <w:b/>
          <w:bCs/>
          <w:color w:val="632423"/>
          <w:sz w:val="20"/>
          <w:szCs w:val="20"/>
        </w:rPr>
        <w:t>the compliance team audits.</w:t>
      </w:r>
      <w:r w:rsidR="001E7D1A" w:rsidRPr="00F45B4A">
        <w:rPr>
          <w:rFonts w:ascii="Verdana" w:eastAsia="Verdana" w:hAnsi="Verdana" w:cs="Verdana"/>
          <w:b/>
          <w:bCs/>
          <w:color w:val="632423"/>
          <w:sz w:val="20"/>
          <w:szCs w:val="20"/>
        </w:rPr>
        <w:t xml:space="preserve"> </w:t>
      </w:r>
    </w:p>
    <w:p w:rsidR="001E7D1A" w:rsidRDefault="001E7D1A" w:rsidP="001E7D1A">
      <w:pPr>
        <w:pBdr>
          <w:bottom w:val="single" w:sz="12" w:space="0" w:color="808080"/>
        </w:pBdr>
        <w:jc w:val="both"/>
        <w:rPr>
          <w:rFonts w:ascii="Arial" w:eastAsia="Arial" w:hAnsi="Arial" w:cs="Arial"/>
          <w:sz w:val="20"/>
          <w:szCs w:val="20"/>
        </w:rPr>
      </w:pPr>
    </w:p>
    <w:p w:rsidR="00717AB9" w:rsidRPr="005B1FC9" w:rsidRDefault="00717AB9" w:rsidP="00717AB9">
      <w:pPr>
        <w:shd w:val="clear" w:color="auto" w:fill="FFFFFF"/>
        <w:tabs>
          <w:tab w:val="left" w:pos="360"/>
          <w:tab w:val="left" w:pos="720"/>
        </w:tabs>
        <w:suppressAutoHyphens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sectPr w:rsidR="00717AB9" w:rsidRPr="005B1FC9" w:rsidSect="006A4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1151" w:bottom="709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08CC" w:rsidRDefault="00F708CC">
      <w:r>
        <w:separator/>
      </w:r>
    </w:p>
  </w:endnote>
  <w:endnote w:type="continuationSeparator" w:id="0">
    <w:p w:rsidR="00F708CC" w:rsidRDefault="00F7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1A4C" w:rsidRDefault="00431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6E4" w:rsidRDefault="007F16E4" w:rsidP="007F16E4">
    <w:pPr>
      <w:jc w:val="center"/>
      <w:rPr>
        <w:rFonts w:ascii="Arial" w:hAnsi="Arial" w:cs="Arial"/>
        <w:sz w:val="18"/>
      </w:rPr>
    </w:pPr>
  </w:p>
  <w:p w:rsidR="00D53AB8" w:rsidRDefault="00D53AB8" w:rsidP="007F16E4">
    <w:pPr>
      <w:jc w:val="center"/>
      <w:rPr>
        <w:rFonts w:ascii="Arial" w:hAnsi="Arial" w:cs="Arial"/>
        <w:sz w:val="18"/>
      </w:rPr>
    </w:pPr>
  </w:p>
  <w:p w:rsidR="00D53AB8" w:rsidRPr="00D53AB8" w:rsidRDefault="00C54CAA" w:rsidP="00D53AB8">
    <w:pPr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 w:rsidR="00D53AB8">
      <w:rPr>
        <w:rFonts w:ascii="Arial" w:hAnsi="Arial" w:cs="Arial"/>
        <w:sz w:val="18"/>
      </w:rPr>
      <w:instrText xml:space="preserve"> PAGE  \* MERGEFORMAT </w:instrText>
    </w:r>
    <w:r>
      <w:rPr>
        <w:rFonts w:ascii="Arial" w:hAnsi="Arial" w:cs="Arial"/>
        <w:sz w:val="18"/>
      </w:rPr>
      <w:fldChar w:fldCharType="separate"/>
    </w:r>
    <w:r w:rsidR="00B404D5">
      <w:rPr>
        <w:rFonts w:ascii="Arial" w:hAnsi="Arial" w:cs="Arial"/>
        <w:noProof/>
        <w:sz w:val="18"/>
      </w:rPr>
      <w:t>3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1A4C" w:rsidRDefault="00431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08CC" w:rsidRDefault="00F708CC">
      <w:r>
        <w:separator/>
      </w:r>
    </w:p>
  </w:footnote>
  <w:footnote w:type="continuationSeparator" w:id="0">
    <w:p w:rsidR="00F708CC" w:rsidRDefault="00F7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1A4C" w:rsidRDefault="00431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1B46" w:rsidRDefault="00431A4C">
    <w:r>
      <w:rPr>
        <w:rFonts w:ascii="Verdana" w:eastAsia="Verdana" w:hAnsi="Verdana" w:cs="Verdana"/>
        <w:b/>
        <w:bCs/>
        <w:color w:val="632423"/>
        <w:sz w:val="24"/>
        <w:szCs w:val="24"/>
      </w:rPr>
      <w:t>Pineti Thimmappa Chowdary</w:t>
    </w:r>
    <w:r w:rsidR="009A1B46">
      <w:rPr>
        <w:rFonts w:ascii="Verdana" w:eastAsia="Verdana" w:hAnsi="Verdana" w:cs="Verdana"/>
        <w:b/>
        <w:bCs/>
        <w:sz w:val="22"/>
        <w:szCs w:val="22"/>
      </w:rPr>
      <w:t>,</w:t>
    </w:r>
  </w:p>
  <w:p w:rsidR="009A1B46" w:rsidRDefault="009D77DB">
    <w:pPr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>Mobile: +</w:t>
    </w:r>
    <w:r w:rsidR="00056504">
      <w:rPr>
        <w:rFonts w:ascii="Verdana" w:eastAsia="Verdana" w:hAnsi="Verdana" w:cs="Verdana"/>
        <w:sz w:val="20"/>
        <w:szCs w:val="20"/>
      </w:rPr>
      <w:t>91-</w:t>
    </w:r>
    <w:r w:rsidR="00431A4C">
      <w:rPr>
        <w:rFonts w:ascii="Verdana" w:eastAsia="Verdana" w:hAnsi="Verdana" w:cs="Verdana"/>
        <w:sz w:val="20"/>
        <w:szCs w:val="20"/>
      </w:rPr>
      <w:t>9985123610, +91-8074821283</w:t>
    </w:r>
  </w:p>
  <w:p w:rsidR="009A1B46" w:rsidRDefault="009D77DB">
    <w:pPr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>Email:</w:t>
    </w:r>
    <w:r w:rsidR="00431A4C">
      <w:rPr>
        <w:rFonts w:ascii="Verdana" w:eastAsia="Verdana" w:hAnsi="Verdana" w:cs="Verdana"/>
        <w:color w:val="0070C0"/>
        <w:sz w:val="20"/>
        <w:szCs w:val="20"/>
      </w:rPr>
      <w:t>Pineti1980</w:t>
    </w:r>
    <w:r w:rsidR="00604DC9">
      <w:rPr>
        <w:rFonts w:ascii="Verdana" w:eastAsia="Verdana" w:hAnsi="Verdana" w:cs="Verdana"/>
        <w:color w:val="0070C0"/>
        <w:sz w:val="20"/>
        <w:szCs w:val="20"/>
      </w:rPr>
      <w:t>@gmail.com</w:t>
    </w:r>
  </w:p>
  <w:p w:rsidR="009A1B46" w:rsidRDefault="009A1B46" w:rsidP="00FC208A">
    <w:pPr>
      <w:tabs>
        <w:tab w:val="left" w:pos="3360"/>
      </w:tabs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1A4C" w:rsidRDefault="00431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6D96A29C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B84EBD0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7E8794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1BCE8A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732A9E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2CCB7C0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486E6BE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4A6C7CE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F488C0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23B8CE3A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B2C496A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2E2C96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FA2029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A74898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0989EBC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E62A6AC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B46DEDE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3C09F60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4FE6A23E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8DBE59D4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F721E62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E2A1B4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8B644A0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B38AD06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6CC29D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004570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B00B020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71100C9E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BC4A2A6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CC6956C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E04160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D3630F6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3741320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13C170E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BF2FF2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846DA6C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5"/>
    <w:multiLevelType w:val="hybridMultilevel"/>
    <w:tmpl w:val="00000005"/>
    <w:lvl w:ilvl="0" w:tplc="FB8E3E8A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FF86B1C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B86341C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9D8BDDC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3884A40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B9A561C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A720B28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ECCDB10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45AB16E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4A72E50"/>
    <w:multiLevelType w:val="hybridMultilevel"/>
    <w:tmpl w:val="C2142022"/>
    <w:lvl w:ilvl="0" w:tplc="1EA03D90">
      <w:start w:val="1"/>
      <w:numFmt w:val="bullet"/>
      <w:pStyle w:val="NormalArial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E57C5"/>
    <w:multiLevelType w:val="hybridMultilevel"/>
    <w:tmpl w:val="B1B8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66FE9"/>
    <w:multiLevelType w:val="hybridMultilevel"/>
    <w:tmpl w:val="2F38E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7297C"/>
    <w:multiLevelType w:val="hybridMultilevel"/>
    <w:tmpl w:val="6FAC98FC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A7A2C"/>
    <w:multiLevelType w:val="hybridMultilevel"/>
    <w:tmpl w:val="792C14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B62DB"/>
    <w:multiLevelType w:val="hybridMultilevel"/>
    <w:tmpl w:val="1CFC46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86B92"/>
    <w:multiLevelType w:val="hybridMultilevel"/>
    <w:tmpl w:val="097C4A9A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D0D5A"/>
    <w:multiLevelType w:val="hybridMultilevel"/>
    <w:tmpl w:val="C334251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1238C"/>
    <w:multiLevelType w:val="hybridMultilevel"/>
    <w:tmpl w:val="856E2C32"/>
    <w:lvl w:ilvl="0" w:tplc="02F82E4C">
      <w:start w:val="1"/>
      <w:numFmt w:val="bullet"/>
      <w:pStyle w:val="NormalTimesNewRoma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A1D6A"/>
    <w:multiLevelType w:val="hybridMultilevel"/>
    <w:tmpl w:val="418A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C2C65"/>
    <w:multiLevelType w:val="hybridMultilevel"/>
    <w:tmpl w:val="BD9A5454"/>
    <w:lvl w:ilvl="0" w:tplc="5CC0C18E">
      <w:start w:val="1"/>
      <w:numFmt w:val="bullet"/>
      <w:lvlText w:val=""/>
      <w:legacy w:legacy="1" w:legacySpace="0" w:legacyIndent="283"/>
      <w:lvlJc w:val="left"/>
      <w:pPr>
        <w:ind w:left="4918" w:hanging="283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42B63"/>
    <w:multiLevelType w:val="hybridMultilevel"/>
    <w:tmpl w:val="5B0C533E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92884"/>
    <w:multiLevelType w:val="hybridMultilevel"/>
    <w:tmpl w:val="1C6264C8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0785063"/>
    <w:multiLevelType w:val="hybridMultilevel"/>
    <w:tmpl w:val="CFAEEE3E"/>
    <w:lvl w:ilvl="0" w:tplc="203042B6">
      <w:start w:val="1"/>
      <w:numFmt w:val="bullet"/>
      <w:lvlText w:val="●"/>
      <w:lvlJc w:val="left"/>
      <w:pPr>
        <w:tabs>
          <w:tab w:val="num" w:pos="0"/>
        </w:tabs>
        <w:ind w:left="648" w:hanging="288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576106E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A6E7F6A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2F4859E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16C6C18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2FC67E0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7C47F7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0B0BF7E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8D435CA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0" w15:restartNumberingAfterBreak="0">
    <w:nsid w:val="62E82BBE"/>
    <w:multiLevelType w:val="hybridMultilevel"/>
    <w:tmpl w:val="9736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9"/>
  </w:num>
  <w:num w:numId="8">
    <w:abstractNumId w:val="8"/>
  </w:num>
  <w:num w:numId="9">
    <w:abstractNumId w:val="17"/>
  </w:num>
  <w:num w:numId="10">
    <w:abstractNumId w:val="12"/>
  </w:num>
  <w:num w:numId="11">
    <w:abstractNumId w:val="9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7"/>
  </w:num>
  <w:num w:numId="17">
    <w:abstractNumId w:val="14"/>
  </w:num>
  <w:num w:numId="18">
    <w:abstractNumId w:val="6"/>
  </w:num>
  <w:num w:numId="19">
    <w:abstractNumId w:val="16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A33"/>
    <w:rsid w:val="0001163B"/>
    <w:rsid w:val="00011ADE"/>
    <w:rsid w:val="0001301D"/>
    <w:rsid w:val="0001393E"/>
    <w:rsid w:val="00013E45"/>
    <w:rsid w:val="00014DD1"/>
    <w:rsid w:val="00016497"/>
    <w:rsid w:val="00017552"/>
    <w:rsid w:val="000176CE"/>
    <w:rsid w:val="00021660"/>
    <w:rsid w:val="0002312C"/>
    <w:rsid w:val="000249F3"/>
    <w:rsid w:val="00025BF5"/>
    <w:rsid w:val="0002637D"/>
    <w:rsid w:val="0002789E"/>
    <w:rsid w:val="00030CA2"/>
    <w:rsid w:val="0003140C"/>
    <w:rsid w:val="000314C7"/>
    <w:rsid w:val="00032B6D"/>
    <w:rsid w:val="00034C31"/>
    <w:rsid w:val="00034C3B"/>
    <w:rsid w:val="00036063"/>
    <w:rsid w:val="00036FE9"/>
    <w:rsid w:val="00042510"/>
    <w:rsid w:val="00042F02"/>
    <w:rsid w:val="00045395"/>
    <w:rsid w:val="00045474"/>
    <w:rsid w:val="00046F7C"/>
    <w:rsid w:val="00047982"/>
    <w:rsid w:val="00050669"/>
    <w:rsid w:val="00051E8F"/>
    <w:rsid w:val="0005286A"/>
    <w:rsid w:val="00053DD6"/>
    <w:rsid w:val="0005518F"/>
    <w:rsid w:val="00056504"/>
    <w:rsid w:val="0005693A"/>
    <w:rsid w:val="00056CC7"/>
    <w:rsid w:val="00056E35"/>
    <w:rsid w:val="000570F5"/>
    <w:rsid w:val="000576E5"/>
    <w:rsid w:val="00060872"/>
    <w:rsid w:val="000618AA"/>
    <w:rsid w:val="00062B4A"/>
    <w:rsid w:val="000639EA"/>
    <w:rsid w:val="00064BA3"/>
    <w:rsid w:val="000659A2"/>
    <w:rsid w:val="000678A1"/>
    <w:rsid w:val="00070A24"/>
    <w:rsid w:val="00070BB7"/>
    <w:rsid w:val="00070C18"/>
    <w:rsid w:val="00071AA3"/>
    <w:rsid w:val="000730DD"/>
    <w:rsid w:val="000737A8"/>
    <w:rsid w:val="0007517F"/>
    <w:rsid w:val="00075F3C"/>
    <w:rsid w:val="00076D3B"/>
    <w:rsid w:val="00082288"/>
    <w:rsid w:val="000855A6"/>
    <w:rsid w:val="00085BF6"/>
    <w:rsid w:val="000862F1"/>
    <w:rsid w:val="00087A2D"/>
    <w:rsid w:val="00087EBA"/>
    <w:rsid w:val="000946EA"/>
    <w:rsid w:val="000957BF"/>
    <w:rsid w:val="00095DED"/>
    <w:rsid w:val="000962E5"/>
    <w:rsid w:val="00096B60"/>
    <w:rsid w:val="00097E12"/>
    <w:rsid w:val="000A1841"/>
    <w:rsid w:val="000A1D3F"/>
    <w:rsid w:val="000A315B"/>
    <w:rsid w:val="000A3466"/>
    <w:rsid w:val="000A54EC"/>
    <w:rsid w:val="000A62CF"/>
    <w:rsid w:val="000A7163"/>
    <w:rsid w:val="000A744A"/>
    <w:rsid w:val="000A7FB5"/>
    <w:rsid w:val="000B08E1"/>
    <w:rsid w:val="000B0925"/>
    <w:rsid w:val="000B1EDA"/>
    <w:rsid w:val="000B2594"/>
    <w:rsid w:val="000B548F"/>
    <w:rsid w:val="000B60EF"/>
    <w:rsid w:val="000B6D46"/>
    <w:rsid w:val="000B6F94"/>
    <w:rsid w:val="000B7E1E"/>
    <w:rsid w:val="000C0D96"/>
    <w:rsid w:val="000C164E"/>
    <w:rsid w:val="000C1B89"/>
    <w:rsid w:val="000C642A"/>
    <w:rsid w:val="000C6B26"/>
    <w:rsid w:val="000C7896"/>
    <w:rsid w:val="000D0902"/>
    <w:rsid w:val="000D267B"/>
    <w:rsid w:val="000D3C30"/>
    <w:rsid w:val="000D4D2F"/>
    <w:rsid w:val="000D7CD2"/>
    <w:rsid w:val="000E1781"/>
    <w:rsid w:val="000E2455"/>
    <w:rsid w:val="000E29B4"/>
    <w:rsid w:val="000E301B"/>
    <w:rsid w:val="000E3845"/>
    <w:rsid w:val="000E3C23"/>
    <w:rsid w:val="000E40E2"/>
    <w:rsid w:val="000E5441"/>
    <w:rsid w:val="000E5C23"/>
    <w:rsid w:val="000E6A8C"/>
    <w:rsid w:val="000E6E79"/>
    <w:rsid w:val="000E6F36"/>
    <w:rsid w:val="000F1992"/>
    <w:rsid w:val="000F3273"/>
    <w:rsid w:val="000F3D36"/>
    <w:rsid w:val="000F59E1"/>
    <w:rsid w:val="000F68BE"/>
    <w:rsid w:val="000F6F86"/>
    <w:rsid w:val="00102275"/>
    <w:rsid w:val="00103F70"/>
    <w:rsid w:val="0010464A"/>
    <w:rsid w:val="001049B1"/>
    <w:rsid w:val="001056DF"/>
    <w:rsid w:val="00106936"/>
    <w:rsid w:val="00110753"/>
    <w:rsid w:val="0011385C"/>
    <w:rsid w:val="00113EB4"/>
    <w:rsid w:val="001141D0"/>
    <w:rsid w:val="0011454A"/>
    <w:rsid w:val="001157F6"/>
    <w:rsid w:val="001211B3"/>
    <w:rsid w:val="00122789"/>
    <w:rsid w:val="00122E89"/>
    <w:rsid w:val="0012347B"/>
    <w:rsid w:val="00124112"/>
    <w:rsid w:val="00124812"/>
    <w:rsid w:val="00124A75"/>
    <w:rsid w:val="00125449"/>
    <w:rsid w:val="00126151"/>
    <w:rsid w:val="00126458"/>
    <w:rsid w:val="00126E03"/>
    <w:rsid w:val="001270F2"/>
    <w:rsid w:val="00127CD9"/>
    <w:rsid w:val="00130684"/>
    <w:rsid w:val="001314D6"/>
    <w:rsid w:val="001316E6"/>
    <w:rsid w:val="00131F01"/>
    <w:rsid w:val="00132A46"/>
    <w:rsid w:val="0013366E"/>
    <w:rsid w:val="00135222"/>
    <w:rsid w:val="0014170B"/>
    <w:rsid w:val="00142541"/>
    <w:rsid w:val="001436EE"/>
    <w:rsid w:val="00143F8C"/>
    <w:rsid w:val="00146F5C"/>
    <w:rsid w:val="00150839"/>
    <w:rsid w:val="00152654"/>
    <w:rsid w:val="00155167"/>
    <w:rsid w:val="0015709F"/>
    <w:rsid w:val="001600FD"/>
    <w:rsid w:val="0016091E"/>
    <w:rsid w:val="00160F53"/>
    <w:rsid w:val="00162BF2"/>
    <w:rsid w:val="001639E6"/>
    <w:rsid w:val="00163B68"/>
    <w:rsid w:val="00164149"/>
    <w:rsid w:val="0016662F"/>
    <w:rsid w:val="00167B49"/>
    <w:rsid w:val="00167FE4"/>
    <w:rsid w:val="0017024C"/>
    <w:rsid w:val="001705D4"/>
    <w:rsid w:val="00172A74"/>
    <w:rsid w:val="00173C9F"/>
    <w:rsid w:val="001754E7"/>
    <w:rsid w:val="00175C63"/>
    <w:rsid w:val="001766CD"/>
    <w:rsid w:val="00176812"/>
    <w:rsid w:val="00177488"/>
    <w:rsid w:val="001777AF"/>
    <w:rsid w:val="0018131E"/>
    <w:rsid w:val="001832D6"/>
    <w:rsid w:val="00184554"/>
    <w:rsid w:val="0018459D"/>
    <w:rsid w:val="00184972"/>
    <w:rsid w:val="001862D8"/>
    <w:rsid w:val="001911FF"/>
    <w:rsid w:val="00191290"/>
    <w:rsid w:val="00191ADD"/>
    <w:rsid w:val="001924C2"/>
    <w:rsid w:val="00193225"/>
    <w:rsid w:val="0019551B"/>
    <w:rsid w:val="00195CDD"/>
    <w:rsid w:val="0019664A"/>
    <w:rsid w:val="00196774"/>
    <w:rsid w:val="00197701"/>
    <w:rsid w:val="001A01B5"/>
    <w:rsid w:val="001A0661"/>
    <w:rsid w:val="001A0924"/>
    <w:rsid w:val="001A0C52"/>
    <w:rsid w:val="001A1181"/>
    <w:rsid w:val="001A2134"/>
    <w:rsid w:val="001A265C"/>
    <w:rsid w:val="001A2BFF"/>
    <w:rsid w:val="001A2E18"/>
    <w:rsid w:val="001A426B"/>
    <w:rsid w:val="001A4B56"/>
    <w:rsid w:val="001A4EEE"/>
    <w:rsid w:val="001B1075"/>
    <w:rsid w:val="001B16E1"/>
    <w:rsid w:val="001B28B9"/>
    <w:rsid w:val="001B3EC2"/>
    <w:rsid w:val="001B554D"/>
    <w:rsid w:val="001B56A5"/>
    <w:rsid w:val="001C034A"/>
    <w:rsid w:val="001C1673"/>
    <w:rsid w:val="001C1928"/>
    <w:rsid w:val="001C1BFF"/>
    <w:rsid w:val="001C2591"/>
    <w:rsid w:val="001C51A8"/>
    <w:rsid w:val="001C6B00"/>
    <w:rsid w:val="001D128F"/>
    <w:rsid w:val="001D15A4"/>
    <w:rsid w:val="001D17BA"/>
    <w:rsid w:val="001D1E61"/>
    <w:rsid w:val="001D5901"/>
    <w:rsid w:val="001D5ACE"/>
    <w:rsid w:val="001D6143"/>
    <w:rsid w:val="001D61D1"/>
    <w:rsid w:val="001D6C89"/>
    <w:rsid w:val="001E0230"/>
    <w:rsid w:val="001E11FB"/>
    <w:rsid w:val="001E1E93"/>
    <w:rsid w:val="001E3F5D"/>
    <w:rsid w:val="001E5BA2"/>
    <w:rsid w:val="001E7B95"/>
    <w:rsid w:val="001E7D1A"/>
    <w:rsid w:val="001F1094"/>
    <w:rsid w:val="001F1E6B"/>
    <w:rsid w:val="001F2151"/>
    <w:rsid w:val="001F2C44"/>
    <w:rsid w:val="001F2D2E"/>
    <w:rsid w:val="001F3D64"/>
    <w:rsid w:val="001F4880"/>
    <w:rsid w:val="001F4BB6"/>
    <w:rsid w:val="001F7B48"/>
    <w:rsid w:val="00201CBC"/>
    <w:rsid w:val="00202570"/>
    <w:rsid w:val="00202B8D"/>
    <w:rsid w:val="00203318"/>
    <w:rsid w:val="00203379"/>
    <w:rsid w:val="00204A91"/>
    <w:rsid w:val="00205C6F"/>
    <w:rsid w:val="0020703F"/>
    <w:rsid w:val="00210AF1"/>
    <w:rsid w:val="00211005"/>
    <w:rsid w:val="00211039"/>
    <w:rsid w:val="00211FCE"/>
    <w:rsid w:val="002124F8"/>
    <w:rsid w:val="00212BA1"/>
    <w:rsid w:val="002141AD"/>
    <w:rsid w:val="002144FD"/>
    <w:rsid w:val="002147B1"/>
    <w:rsid w:val="00214A11"/>
    <w:rsid w:val="00215266"/>
    <w:rsid w:val="00216357"/>
    <w:rsid w:val="002165CF"/>
    <w:rsid w:val="00220F4E"/>
    <w:rsid w:val="00221126"/>
    <w:rsid w:val="00223BBA"/>
    <w:rsid w:val="00225645"/>
    <w:rsid w:val="00225CDB"/>
    <w:rsid w:val="00231661"/>
    <w:rsid w:val="002337E6"/>
    <w:rsid w:val="00233D7E"/>
    <w:rsid w:val="00234B45"/>
    <w:rsid w:val="00235497"/>
    <w:rsid w:val="002358FE"/>
    <w:rsid w:val="00235ECE"/>
    <w:rsid w:val="002366A4"/>
    <w:rsid w:val="00236C6D"/>
    <w:rsid w:val="00237573"/>
    <w:rsid w:val="00237E8D"/>
    <w:rsid w:val="0024122C"/>
    <w:rsid w:val="002415E1"/>
    <w:rsid w:val="00241808"/>
    <w:rsid w:val="002419F5"/>
    <w:rsid w:val="00241A3F"/>
    <w:rsid w:val="0024230E"/>
    <w:rsid w:val="00242C8A"/>
    <w:rsid w:val="00244BF5"/>
    <w:rsid w:val="00244E05"/>
    <w:rsid w:val="00245B6E"/>
    <w:rsid w:val="00246CFE"/>
    <w:rsid w:val="002471FD"/>
    <w:rsid w:val="00250A9D"/>
    <w:rsid w:val="00250B28"/>
    <w:rsid w:val="00250F91"/>
    <w:rsid w:val="00252913"/>
    <w:rsid w:val="00253A41"/>
    <w:rsid w:val="00254D17"/>
    <w:rsid w:val="002555D3"/>
    <w:rsid w:val="00256813"/>
    <w:rsid w:val="00256B4D"/>
    <w:rsid w:val="002570EF"/>
    <w:rsid w:val="0026235B"/>
    <w:rsid w:val="00262635"/>
    <w:rsid w:val="00262D7F"/>
    <w:rsid w:val="0026402E"/>
    <w:rsid w:val="0026405C"/>
    <w:rsid w:val="0026460C"/>
    <w:rsid w:val="00264E5E"/>
    <w:rsid w:val="00266D12"/>
    <w:rsid w:val="00267C5A"/>
    <w:rsid w:val="00270375"/>
    <w:rsid w:val="00270B51"/>
    <w:rsid w:val="00271154"/>
    <w:rsid w:val="002713DC"/>
    <w:rsid w:val="0027149B"/>
    <w:rsid w:val="00272902"/>
    <w:rsid w:val="00272C75"/>
    <w:rsid w:val="00274CDE"/>
    <w:rsid w:val="002759AC"/>
    <w:rsid w:val="002804BF"/>
    <w:rsid w:val="002804F1"/>
    <w:rsid w:val="0028128D"/>
    <w:rsid w:val="00282DEC"/>
    <w:rsid w:val="00283455"/>
    <w:rsid w:val="00283C77"/>
    <w:rsid w:val="00283EAE"/>
    <w:rsid w:val="00284688"/>
    <w:rsid w:val="0028468B"/>
    <w:rsid w:val="002850B4"/>
    <w:rsid w:val="00287724"/>
    <w:rsid w:val="00291C0C"/>
    <w:rsid w:val="00293045"/>
    <w:rsid w:val="00293165"/>
    <w:rsid w:val="00295EE6"/>
    <w:rsid w:val="00296CE9"/>
    <w:rsid w:val="002A0C47"/>
    <w:rsid w:val="002A1249"/>
    <w:rsid w:val="002A1307"/>
    <w:rsid w:val="002A1B9E"/>
    <w:rsid w:val="002A2D35"/>
    <w:rsid w:val="002A4271"/>
    <w:rsid w:val="002A4C9D"/>
    <w:rsid w:val="002A4D43"/>
    <w:rsid w:val="002A56D6"/>
    <w:rsid w:val="002A653E"/>
    <w:rsid w:val="002A7018"/>
    <w:rsid w:val="002A7933"/>
    <w:rsid w:val="002B00A5"/>
    <w:rsid w:val="002B1403"/>
    <w:rsid w:val="002B1D2E"/>
    <w:rsid w:val="002B3E5A"/>
    <w:rsid w:val="002B4DDB"/>
    <w:rsid w:val="002B5F49"/>
    <w:rsid w:val="002B747E"/>
    <w:rsid w:val="002C0B8F"/>
    <w:rsid w:val="002C0EB3"/>
    <w:rsid w:val="002C2CDA"/>
    <w:rsid w:val="002C3322"/>
    <w:rsid w:val="002C3580"/>
    <w:rsid w:val="002C3AE2"/>
    <w:rsid w:val="002C48F0"/>
    <w:rsid w:val="002C571D"/>
    <w:rsid w:val="002D2078"/>
    <w:rsid w:val="002D29FF"/>
    <w:rsid w:val="002D3502"/>
    <w:rsid w:val="002D36D3"/>
    <w:rsid w:val="002D4937"/>
    <w:rsid w:val="002D4980"/>
    <w:rsid w:val="002D4FB8"/>
    <w:rsid w:val="002D6AD2"/>
    <w:rsid w:val="002D77AA"/>
    <w:rsid w:val="002E0AF0"/>
    <w:rsid w:val="002E0F8B"/>
    <w:rsid w:val="002E0FF7"/>
    <w:rsid w:val="002E10A0"/>
    <w:rsid w:val="002E1967"/>
    <w:rsid w:val="002E4851"/>
    <w:rsid w:val="002E6ECA"/>
    <w:rsid w:val="002E7133"/>
    <w:rsid w:val="002E738F"/>
    <w:rsid w:val="002E75BD"/>
    <w:rsid w:val="002E7EB4"/>
    <w:rsid w:val="002F0B4E"/>
    <w:rsid w:val="002F0E43"/>
    <w:rsid w:val="002F2B1A"/>
    <w:rsid w:val="002F46A7"/>
    <w:rsid w:val="002F6B86"/>
    <w:rsid w:val="0030045E"/>
    <w:rsid w:val="003013A9"/>
    <w:rsid w:val="00302E41"/>
    <w:rsid w:val="003031ED"/>
    <w:rsid w:val="00303EEB"/>
    <w:rsid w:val="00304389"/>
    <w:rsid w:val="00304D98"/>
    <w:rsid w:val="003109FE"/>
    <w:rsid w:val="00310B6A"/>
    <w:rsid w:val="00310F0E"/>
    <w:rsid w:val="00311021"/>
    <w:rsid w:val="003112D8"/>
    <w:rsid w:val="003116F0"/>
    <w:rsid w:val="003137D5"/>
    <w:rsid w:val="00315F6E"/>
    <w:rsid w:val="00316A84"/>
    <w:rsid w:val="00316B38"/>
    <w:rsid w:val="00317ABD"/>
    <w:rsid w:val="00320ACE"/>
    <w:rsid w:val="00320BFC"/>
    <w:rsid w:val="00320D58"/>
    <w:rsid w:val="00321550"/>
    <w:rsid w:val="00324068"/>
    <w:rsid w:val="00325402"/>
    <w:rsid w:val="003275DD"/>
    <w:rsid w:val="00327C63"/>
    <w:rsid w:val="00330838"/>
    <w:rsid w:val="00331505"/>
    <w:rsid w:val="003317E6"/>
    <w:rsid w:val="00331828"/>
    <w:rsid w:val="00332143"/>
    <w:rsid w:val="003325C4"/>
    <w:rsid w:val="00333721"/>
    <w:rsid w:val="00334220"/>
    <w:rsid w:val="0033463C"/>
    <w:rsid w:val="003365DF"/>
    <w:rsid w:val="003371AC"/>
    <w:rsid w:val="00340575"/>
    <w:rsid w:val="00340A6F"/>
    <w:rsid w:val="00341159"/>
    <w:rsid w:val="00345773"/>
    <w:rsid w:val="003459EA"/>
    <w:rsid w:val="00346479"/>
    <w:rsid w:val="0034657D"/>
    <w:rsid w:val="003465EC"/>
    <w:rsid w:val="003473C2"/>
    <w:rsid w:val="003479DC"/>
    <w:rsid w:val="003510EC"/>
    <w:rsid w:val="003521FB"/>
    <w:rsid w:val="0035311B"/>
    <w:rsid w:val="003531FD"/>
    <w:rsid w:val="0035346C"/>
    <w:rsid w:val="003556FF"/>
    <w:rsid w:val="003560B4"/>
    <w:rsid w:val="00360A83"/>
    <w:rsid w:val="00361D83"/>
    <w:rsid w:val="00363FE7"/>
    <w:rsid w:val="003642F8"/>
    <w:rsid w:val="00366BB6"/>
    <w:rsid w:val="00371896"/>
    <w:rsid w:val="00371B17"/>
    <w:rsid w:val="00373E35"/>
    <w:rsid w:val="00374896"/>
    <w:rsid w:val="0037583C"/>
    <w:rsid w:val="00375A6D"/>
    <w:rsid w:val="00376C89"/>
    <w:rsid w:val="00376DF0"/>
    <w:rsid w:val="00377217"/>
    <w:rsid w:val="00377BBC"/>
    <w:rsid w:val="00380492"/>
    <w:rsid w:val="0038205D"/>
    <w:rsid w:val="00382E27"/>
    <w:rsid w:val="003833CA"/>
    <w:rsid w:val="0038492C"/>
    <w:rsid w:val="00385361"/>
    <w:rsid w:val="00385D65"/>
    <w:rsid w:val="0038760E"/>
    <w:rsid w:val="00387FF4"/>
    <w:rsid w:val="003903A7"/>
    <w:rsid w:val="003908CE"/>
    <w:rsid w:val="003913E9"/>
    <w:rsid w:val="00391AEF"/>
    <w:rsid w:val="00391DE1"/>
    <w:rsid w:val="00393418"/>
    <w:rsid w:val="0039393E"/>
    <w:rsid w:val="003944D5"/>
    <w:rsid w:val="00394825"/>
    <w:rsid w:val="00396E39"/>
    <w:rsid w:val="003A17C9"/>
    <w:rsid w:val="003A41DA"/>
    <w:rsid w:val="003A5A4A"/>
    <w:rsid w:val="003A76DD"/>
    <w:rsid w:val="003A79F8"/>
    <w:rsid w:val="003B1932"/>
    <w:rsid w:val="003B3C29"/>
    <w:rsid w:val="003B41FB"/>
    <w:rsid w:val="003B749D"/>
    <w:rsid w:val="003B787E"/>
    <w:rsid w:val="003B7A7D"/>
    <w:rsid w:val="003B7B7D"/>
    <w:rsid w:val="003C0E9C"/>
    <w:rsid w:val="003C254B"/>
    <w:rsid w:val="003C279F"/>
    <w:rsid w:val="003C50EA"/>
    <w:rsid w:val="003C60FD"/>
    <w:rsid w:val="003C6DC6"/>
    <w:rsid w:val="003C74C6"/>
    <w:rsid w:val="003C7DC9"/>
    <w:rsid w:val="003D04F0"/>
    <w:rsid w:val="003D060C"/>
    <w:rsid w:val="003D1216"/>
    <w:rsid w:val="003D3F09"/>
    <w:rsid w:val="003D4089"/>
    <w:rsid w:val="003D5CCF"/>
    <w:rsid w:val="003D7EAB"/>
    <w:rsid w:val="003E0591"/>
    <w:rsid w:val="003E124E"/>
    <w:rsid w:val="003E3B38"/>
    <w:rsid w:val="003E3D6F"/>
    <w:rsid w:val="003E5425"/>
    <w:rsid w:val="003E7634"/>
    <w:rsid w:val="003F401F"/>
    <w:rsid w:val="003F5569"/>
    <w:rsid w:val="003F58DC"/>
    <w:rsid w:val="003F5C80"/>
    <w:rsid w:val="004018B8"/>
    <w:rsid w:val="00403433"/>
    <w:rsid w:val="00403697"/>
    <w:rsid w:val="004039F0"/>
    <w:rsid w:val="00405DB4"/>
    <w:rsid w:val="004067EA"/>
    <w:rsid w:val="00411EA2"/>
    <w:rsid w:val="00412257"/>
    <w:rsid w:val="00412276"/>
    <w:rsid w:val="00414F11"/>
    <w:rsid w:val="00415F4A"/>
    <w:rsid w:val="00423F9B"/>
    <w:rsid w:val="00424DA3"/>
    <w:rsid w:val="00425129"/>
    <w:rsid w:val="00425262"/>
    <w:rsid w:val="004256DA"/>
    <w:rsid w:val="00426A49"/>
    <w:rsid w:val="00427EC3"/>
    <w:rsid w:val="00430336"/>
    <w:rsid w:val="004307A1"/>
    <w:rsid w:val="0043198E"/>
    <w:rsid w:val="00431A4C"/>
    <w:rsid w:val="00431F4A"/>
    <w:rsid w:val="00432B73"/>
    <w:rsid w:val="0043660D"/>
    <w:rsid w:val="00437AC1"/>
    <w:rsid w:val="0044004F"/>
    <w:rsid w:val="0044151B"/>
    <w:rsid w:val="0044197E"/>
    <w:rsid w:val="00442918"/>
    <w:rsid w:val="00444F7D"/>
    <w:rsid w:val="00445617"/>
    <w:rsid w:val="00445E3C"/>
    <w:rsid w:val="00445F44"/>
    <w:rsid w:val="00446F3F"/>
    <w:rsid w:val="00447907"/>
    <w:rsid w:val="00450976"/>
    <w:rsid w:val="004515FB"/>
    <w:rsid w:val="004523CC"/>
    <w:rsid w:val="00452674"/>
    <w:rsid w:val="004550A0"/>
    <w:rsid w:val="004562E2"/>
    <w:rsid w:val="00462C0A"/>
    <w:rsid w:val="004640AF"/>
    <w:rsid w:val="00466432"/>
    <w:rsid w:val="004665DE"/>
    <w:rsid w:val="0046686E"/>
    <w:rsid w:val="00466CB5"/>
    <w:rsid w:val="00467694"/>
    <w:rsid w:val="00467F75"/>
    <w:rsid w:val="0047163F"/>
    <w:rsid w:val="0047214E"/>
    <w:rsid w:val="00472187"/>
    <w:rsid w:val="00473CEF"/>
    <w:rsid w:val="00474445"/>
    <w:rsid w:val="00475A20"/>
    <w:rsid w:val="00477ECB"/>
    <w:rsid w:val="00481CE4"/>
    <w:rsid w:val="0048254A"/>
    <w:rsid w:val="0048612C"/>
    <w:rsid w:val="00486614"/>
    <w:rsid w:val="00486E95"/>
    <w:rsid w:val="00490135"/>
    <w:rsid w:val="00490FB9"/>
    <w:rsid w:val="00491736"/>
    <w:rsid w:val="004919A9"/>
    <w:rsid w:val="004929C4"/>
    <w:rsid w:val="0049301A"/>
    <w:rsid w:val="004940AF"/>
    <w:rsid w:val="00494B74"/>
    <w:rsid w:val="00494EA2"/>
    <w:rsid w:val="00496E26"/>
    <w:rsid w:val="00497E65"/>
    <w:rsid w:val="004A0B63"/>
    <w:rsid w:val="004A1B1A"/>
    <w:rsid w:val="004A1E87"/>
    <w:rsid w:val="004A1FB4"/>
    <w:rsid w:val="004A5B30"/>
    <w:rsid w:val="004A6AAC"/>
    <w:rsid w:val="004A6CD9"/>
    <w:rsid w:val="004A7E28"/>
    <w:rsid w:val="004B20DA"/>
    <w:rsid w:val="004B4718"/>
    <w:rsid w:val="004B6176"/>
    <w:rsid w:val="004B67CC"/>
    <w:rsid w:val="004B6EB5"/>
    <w:rsid w:val="004B7047"/>
    <w:rsid w:val="004C0793"/>
    <w:rsid w:val="004C12F0"/>
    <w:rsid w:val="004C15E1"/>
    <w:rsid w:val="004C62B1"/>
    <w:rsid w:val="004C666F"/>
    <w:rsid w:val="004D1CA8"/>
    <w:rsid w:val="004D3EFC"/>
    <w:rsid w:val="004D447E"/>
    <w:rsid w:val="004D44B2"/>
    <w:rsid w:val="004D4C18"/>
    <w:rsid w:val="004D51A1"/>
    <w:rsid w:val="004D529D"/>
    <w:rsid w:val="004D5534"/>
    <w:rsid w:val="004D61B4"/>
    <w:rsid w:val="004D6E44"/>
    <w:rsid w:val="004E0255"/>
    <w:rsid w:val="004E0892"/>
    <w:rsid w:val="004E09DF"/>
    <w:rsid w:val="004E1999"/>
    <w:rsid w:val="004E1D96"/>
    <w:rsid w:val="004E228E"/>
    <w:rsid w:val="004E23D4"/>
    <w:rsid w:val="004E264E"/>
    <w:rsid w:val="004E305F"/>
    <w:rsid w:val="004E3516"/>
    <w:rsid w:val="004E5437"/>
    <w:rsid w:val="004E6D7C"/>
    <w:rsid w:val="004F06B9"/>
    <w:rsid w:val="004F1169"/>
    <w:rsid w:val="004F3534"/>
    <w:rsid w:val="004F3947"/>
    <w:rsid w:val="004F3E79"/>
    <w:rsid w:val="004F4B82"/>
    <w:rsid w:val="004F52C2"/>
    <w:rsid w:val="004F59A4"/>
    <w:rsid w:val="004F63BF"/>
    <w:rsid w:val="004F76E3"/>
    <w:rsid w:val="004F7C2D"/>
    <w:rsid w:val="004F7F9D"/>
    <w:rsid w:val="00502566"/>
    <w:rsid w:val="00502600"/>
    <w:rsid w:val="00502A65"/>
    <w:rsid w:val="00504E95"/>
    <w:rsid w:val="00507F3B"/>
    <w:rsid w:val="005106DC"/>
    <w:rsid w:val="00511376"/>
    <w:rsid w:val="00512611"/>
    <w:rsid w:val="00512F4A"/>
    <w:rsid w:val="00513708"/>
    <w:rsid w:val="00516F20"/>
    <w:rsid w:val="00520201"/>
    <w:rsid w:val="00520606"/>
    <w:rsid w:val="005208D7"/>
    <w:rsid w:val="0052231B"/>
    <w:rsid w:val="005260BE"/>
    <w:rsid w:val="00526FBD"/>
    <w:rsid w:val="00527934"/>
    <w:rsid w:val="00531FCE"/>
    <w:rsid w:val="00531FD9"/>
    <w:rsid w:val="00532F0E"/>
    <w:rsid w:val="00534725"/>
    <w:rsid w:val="00536C56"/>
    <w:rsid w:val="00537A3E"/>
    <w:rsid w:val="005401B0"/>
    <w:rsid w:val="00540CCD"/>
    <w:rsid w:val="00540F43"/>
    <w:rsid w:val="00542396"/>
    <w:rsid w:val="00543007"/>
    <w:rsid w:val="005439FA"/>
    <w:rsid w:val="00546BBB"/>
    <w:rsid w:val="0054792C"/>
    <w:rsid w:val="00547B98"/>
    <w:rsid w:val="00550F77"/>
    <w:rsid w:val="005514FC"/>
    <w:rsid w:val="005532E1"/>
    <w:rsid w:val="005569FD"/>
    <w:rsid w:val="00556E48"/>
    <w:rsid w:val="00557418"/>
    <w:rsid w:val="00560A3F"/>
    <w:rsid w:val="00561E2F"/>
    <w:rsid w:val="00565360"/>
    <w:rsid w:val="00565AA9"/>
    <w:rsid w:val="00565AD4"/>
    <w:rsid w:val="00566D12"/>
    <w:rsid w:val="005725B4"/>
    <w:rsid w:val="00577C4E"/>
    <w:rsid w:val="00580959"/>
    <w:rsid w:val="00582480"/>
    <w:rsid w:val="00582606"/>
    <w:rsid w:val="00582FFF"/>
    <w:rsid w:val="005830E4"/>
    <w:rsid w:val="00584021"/>
    <w:rsid w:val="0058507F"/>
    <w:rsid w:val="005853A9"/>
    <w:rsid w:val="00590513"/>
    <w:rsid w:val="00591703"/>
    <w:rsid w:val="00591FC6"/>
    <w:rsid w:val="0059385B"/>
    <w:rsid w:val="00593AEB"/>
    <w:rsid w:val="00594C74"/>
    <w:rsid w:val="005958F8"/>
    <w:rsid w:val="0059623B"/>
    <w:rsid w:val="00597555"/>
    <w:rsid w:val="005A059B"/>
    <w:rsid w:val="005A08E3"/>
    <w:rsid w:val="005A1D51"/>
    <w:rsid w:val="005A24E9"/>
    <w:rsid w:val="005A6F81"/>
    <w:rsid w:val="005A7C81"/>
    <w:rsid w:val="005B0E4F"/>
    <w:rsid w:val="005B0E76"/>
    <w:rsid w:val="005B1FC9"/>
    <w:rsid w:val="005B47A0"/>
    <w:rsid w:val="005B4935"/>
    <w:rsid w:val="005B4C75"/>
    <w:rsid w:val="005B4DC4"/>
    <w:rsid w:val="005B50F9"/>
    <w:rsid w:val="005C01AF"/>
    <w:rsid w:val="005C22CB"/>
    <w:rsid w:val="005C22D2"/>
    <w:rsid w:val="005C302B"/>
    <w:rsid w:val="005C3C67"/>
    <w:rsid w:val="005C5C88"/>
    <w:rsid w:val="005C5D7F"/>
    <w:rsid w:val="005C647E"/>
    <w:rsid w:val="005C65FF"/>
    <w:rsid w:val="005C7588"/>
    <w:rsid w:val="005D0D36"/>
    <w:rsid w:val="005D214C"/>
    <w:rsid w:val="005D235D"/>
    <w:rsid w:val="005D2669"/>
    <w:rsid w:val="005D2A2D"/>
    <w:rsid w:val="005D3969"/>
    <w:rsid w:val="005D4D72"/>
    <w:rsid w:val="005D4F3B"/>
    <w:rsid w:val="005D51A5"/>
    <w:rsid w:val="005D59AC"/>
    <w:rsid w:val="005D5FC0"/>
    <w:rsid w:val="005D6916"/>
    <w:rsid w:val="005D7CFA"/>
    <w:rsid w:val="005D7F1E"/>
    <w:rsid w:val="005E04B7"/>
    <w:rsid w:val="005E3DF2"/>
    <w:rsid w:val="005E3FD1"/>
    <w:rsid w:val="005E46F8"/>
    <w:rsid w:val="005E6749"/>
    <w:rsid w:val="005F0D2F"/>
    <w:rsid w:val="005F0DB8"/>
    <w:rsid w:val="005F303C"/>
    <w:rsid w:val="005F3C1C"/>
    <w:rsid w:val="005F408D"/>
    <w:rsid w:val="005F50DC"/>
    <w:rsid w:val="005F5744"/>
    <w:rsid w:val="005F62F3"/>
    <w:rsid w:val="005F633F"/>
    <w:rsid w:val="005F65F5"/>
    <w:rsid w:val="005F6C68"/>
    <w:rsid w:val="006005D2"/>
    <w:rsid w:val="006013F1"/>
    <w:rsid w:val="0060333B"/>
    <w:rsid w:val="00604DC9"/>
    <w:rsid w:val="00604FCD"/>
    <w:rsid w:val="00605DC0"/>
    <w:rsid w:val="006111AD"/>
    <w:rsid w:val="00613309"/>
    <w:rsid w:val="0061387F"/>
    <w:rsid w:val="00613DE6"/>
    <w:rsid w:val="00614EB1"/>
    <w:rsid w:val="0061671D"/>
    <w:rsid w:val="00616830"/>
    <w:rsid w:val="00620CF7"/>
    <w:rsid w:val="00621858"/>
    <w:rsid w:val="006248D9"/>
    <w:rsid w:val="00625A42"/>
    <w:rsid w:val="00626BD1"/>
    <w:rsid w:val="00626E75"/>
    <w:rsid w:val="006272EC"/>
    <w:rsid w:val="006309FF"/>
    <w:rsid w:val="006341F3"/>
    <w:rsid w:val="00634DAC"/>
    <w:rsid w:val="00637CDC"/>
    <w:rsid w:val="00645036"/>
    <w:rsid w:val="006450E6"/>
    <w:rsid w:val="00645BF4"/>
    <w:rsid w:val="0064734C"/>
    <w:rsid w:val="006478C1"/>
    <w:rsid w:val="00650133"/>
    <w:rsid w:val="0065087F"/>
    <w:rsid w:val="00650F4A"/>
    <w:rsid w:val="006600DC"/>
    <w:rsid w:val="006613B7"/>
    <w:rsid w:val="00662235"/>
    <w:rsid w:val="00663CB5"/>
    <w:rsid w:val="006640D8"/>
    <w:rsid w:val="00664823"/>
    <w:rsid w:val="0067087F"/>
    <w:rsid w:val="00671545"/>
    <w:rsid w:val="006726E0"/>
    <w:rsid w:val="00674049"/>
    <w:rsid w:val="00675152"/>
    <w:rsid w:val="00676C0B"/>
    <w:rsid w:val="0067719D"/>
    <w:rsid w:val="006774F0"/>
    <w:rsid w:val="00677CDD"/>
    <w:rsid w:val="00680413"/>
    <w:rsid w:val="00681330"/>
    <w:rsid w:val="00681D2A"/>
    <w:rsid w:val="00682F5D"/>
    <w:rsid w:val="00683010"/>
    <w:rsid w:val="006830B3"/>
    <w:rsid w:val="00683A13"/>
    <w:rsid w:val="00684676"/>
    <w:rsid w:val="00685947"/>
    <w:rsid w:val="00685F0A"/>
    <w:rsid w:val="00686C49"/>
    <w:rsid w:val="0068779F"/>
    <w:rsid w:val="00690365"/>
    <w:rsid w:val="00694417"/>
    <w:rsid w:val="0069443A"/>
    <w:rsid w:val="0069568D"/>
    <w:rsid w:val="00696A8F"/>
    <w:rsid w:val="00696B0F"/>
    <w:rsid w:val="00696E6E"/>
    <w:rsid w:val="00697238"/>
    <w:rsid w:val="00697549"/>
    <w:rsid w:val="006A00EE"/>
    <w:rsid w:val="006A0EB5"/>
    <w:rsid w:val="006A4713"/>
    <w:rsid w:val="006A4721"/>
    <w:rsid w:val="006A6CF8"/>
    <w:rsid w:val="006A7658"/>
    <w:rsid w:val="006B09B1"/>
    <w:rsid w:val="006B156D"/>
    <w:rsid w:val="006C0853"/>
    <w:rsid w:val="006C0B9F"/>
    <w:rsid w:val="006C0C8D"/>
    <w:rsid w:val="006C1B76"/>
    <w:rsid w:val="006C1DC8"/>
    <w:rsid w:val="006C2E39"/>
    <w:rsid w:val="006C4346"/>
    <w:rsid w:val="006C5633"/>
    <w:rsid w:val="006C605C"/>
    <w:rsid w:val="006C64E8"/>
    <w:rsid w:val="006C6F71"/>
    <w:rsid w:val="006D366F"/>
    <w:rsid w:val="006D585A"/>
    <w:rsid w:val="006E0BF3"/>
    <w:rsid w:val="006E1891"/>
    <w:rsid w:val="006E1920"/>
    <w:rsid w:val="006E20F2"/>
    <w:rsid w:val="006E250D"/>
    <w:rsid w:val="006E2D13"/>
    <w:rsid w:val="006E323C"/>
    <w:rsid w:val="006E36A5"/>
    <w:rsid w:val="006E4166"/>
    <w:rsid w:val="006E56B8"/>
    <w:rsid w:val="006E64A0"/>
    <w:rsid w:val="006E787B"/>
    <w:rsid w:val="006F07E6"/>
    <w:rsid w:val="006F0C5F"/>
    <w:rsid w:val="006F15A3"/>
    <w:rsid w:val="006F249F"/>
    <w:rsid w:val="006F338B"/>
    <w:rsid w:val="006F79FA"/>
    <w:rsid w:val="00700B56"/>
    <w:rsid w:val="00701590"/>
    <w:rsid w:val="00701FCF"/>
    <w:rsid w:val="007020DB"/>
    <w:rsid w:val="0070232C"/>
    <w:rsid w:val="00704D7E"/>
    <w:rsid w:val="00707422"/>
    <w:rsid w:val="00707426"/>
    <w:rsid w:val="00710038"/>
    <w:rsid w:val="0071124D"/>
    <w:rsid w:val="0071197A"/>
    <w:rsid w:val="00711B41"/>
    <w:rsid w:val="00714616"/>
    <w:rsid w:val="00714BD6"/>
    <w:rsid w:val="00717AB9"/>
    <w:rsid w:val="00717DC8"/>
    <w:rsid w:val="00721033"/>
    <w:rsid w:val="007216B2"/>
    <w:rsid w:val="0072271E"/>
    <w:rsid w:val="00723519"/>
    <w:rsid w:val="00723E0A"/>
    <w:rsid w:val="00724475"/>
    <w:rsid w:val="00727528"/>
    <w:rsid w:val="00737D77"/>
    <w:rsid w:val="00737E01"/>
    <w:rsid w:val="0075071E"/>
    <w:rsid w:val="0075299F"/>
    <w:rsid w:val="00760CB3"/>
    <w:rsid w:val="007623CE"/>
    <w:rsid w:val="007631AF"/>
    <w:rsid w:val="00763964"/>
    <w:rsid w:val="00765F21"/>
    <w:rsid w:val="00765F90"/>
    <w:rsid w:val="0076646F"/>
    <w:rsid w:val="00767DFA"/>
    <w:rsid w:val="0077060C"/>
    <w:rsid w:val="007713DB"/>
    <w:rsid w:val="00771EED"/>
    <w:rsid w:val="0077273E"/>
    <w:rsid w:val="0077323C"/>
    <w:rsid w:val="00773B76"/>
    <w:rsid w:val="00774488"/>
    <w:rsid w:val="00774B6A"/>
    <w:rsid w:val="007765D1"/>
    <w:rsid w:val="00780688"/>
    <w:rsid w:val="00780CC1"/>
    <w:rsid w:val="0078106A"/>
    <w:rsid w:val="00782143"/>
    <w:rsid w:val="00783D8B"/>
    <w:rsid w:val="0078482C"/>
    <w:rsid w:val="00785FEC"/>
    <w:rsid w:val="00790633"/>
    <w:rsid w:val="00790DBE"/>
    <w:rsid w:val="00790EF5"/>
    <w:rsid w:val="00794342"/>
    <w:rsid w:val="00796139"/>
    <w:rsid w:val="007966E8"/>
    <w:rsid w:val="007A1EF6"/>
    <w:rsid w:val="007A2958"/>
    <w:rsid w:val="007A362C"/>
    <w:rsid w:val="007A4693"/>
    <w:rsid w:val="007A5278"/>
    <w:rsid w:val="007B437A"/>
    <w:rsid w:val="007B52CC"/>
    <w:rsid w:val="007B6B82"/>
    <w:rsid w:val="007B7EC7"/>
    <w:rsid w:val="007C0169"/>
    <w:rsid w:val="007C154B"/>
    <w:rsid w:val="007C35DD"/>
    <w:rsid w:val="007C42DD"/>
    <w:rsid w:val="007C4C91"/>
    <w:rsid w:val="007C5495"/>
    <w:rsid w:val="007C6DAE"/>
    <w:rsid w:val="007C7A4A"/>
    <w:rsid w:val="007D229A"/>
    <w:rsid w:val="007D2FF0"/>
    <w:rsid w:val="007D34BD"/>
    <w:rsid w:val="007D5BAA"/>
    <w:rsid w:val="007D5FFE"/>
    <w:rsid w:val="007D6265"/>
    <w:rsid w:val="007D780E"/>
    <w:rsid w:val="007E0F29"/>
    <w:rsid w:val="007E0FE7"/>
    <w:rsid w:val="007E1B72"/>
    <w:rsid w:val="007E79EE"/>
    <w:rsid w:val="007F03BC"/>
    <w:rsid w:val="007F16E4"/>
    <w:rsid w:val="007F17A9"/>
    <w:rsid w:val="007F1B55"/>
    <w:rsid w:val="007F2168"/>
    <w:rsid w:val="007F2A99"/>
    <w:rsid w:val="007F30CE"/>
    <w:rsid w:val="007F3413"/>
    <w:rsid w:val="007F3A86"/>
    <w:rsid w:val="007F577C"/>
    <w:rsid w:val="007F6F39"/>
    <w:rsid w:val="00800306"/>
    <w:rsid w:val="00800CA7"/>
    <w:rsid w:val="00800E0B"/>
    <w:rsid w:val="0080169A"/>
    <w:rsid w:val="0080273C"/>
    <w:rsid w:val="00803840"/>
    <w:rsid w:val="00803E0D"/>
    <w:rsid w:val="00806072"/>
    <w:rsid w:val="00806B3B"/>
    <w:rsid w:val="00807294"/>
    <w:rsid w:val="0081041C"/>
    <w:rsid w:val="00810AA2"/>
    <w:rsid w:val="00810E4C"/>
    <w:rsid w:val="00811D84"/>
    <w:rsid w:val="00812BB5"/>
    <w:rsid w:val="008141E5"/>
    <w:rsid w:val="00814F8F"/>
    <w:rsid w:val="00816624"/>
    <w:rsid w:val="00821BA7"/>
    <w:rsid w:val="0082257D"/>
    <w:rsid w:val="0082476F"/>
    <w:rsid w:val="0082517B"/>
    <w:rsid w:val="00825739"/>
    <w:rsid w:val="0082582B"/>
    <w:rsid w:val="0082687D"/>
    <w:rsid w:val="00827091"/>
    <w:rsid w:val="00827D77"/>
    <w:rsid w:val="00827EE6"/>
    <w:rsid w:val="00831C1F"/>
    <w:rsid w:val="008344DC"/>
    <w:rsid w:val="008354DE"/>
    <w:rsid w:val="00835A7B"/>
    <w:rsid w:val="00835CA1"/>
    <w:rsid w:val="0084340F"/>
    <w:rsid w:val="008437D5"/>
    <w:rsid w:val="00846C53"/>
    <w:rsid w:val="00847754"/>
    <w:rsid w:val="008501EA"/>
    <w:rsid w:val="008518F6"/>
    <w:rsid w:val="008537FE"/>
    <w:rsid w:val="00853D48"/>
    <w:rsid w:val="00854939"/>
    <w:rsid w:val="00854BC4"/>
    <w:rsid w:val="008550B7"/>
    <w:rsid w:val="00856166"/>
    <w:rsid w:val="00856784"/>
    <w:rsid w:val="00857571"/>
    <w:rsid w:val="00857C47"/>
    <w:rsid w:val="00861269"/>
    <w:rsid w:val="0086275F"/>
    <w:rsid w:val="00864C3C"/>
    <w:rsid w:val="00865357"/>
    <w:rsid w:val="00865E79"/>
    <w:rsid w:val="00865F09"/>
    <w:rsid w:val="00866A09"/>
    <w:rsid w:val="00871008"/>
    <w:rsid w:val="00871ECE"/>
    <w:rsid w:val="00873A35"/>
    <w:rsid w:val="00873A64"/>
    <w:rsid w:val="00874076"/>
    <w:rsid w:val="008741D3"/>
    <w:rsid w:val="00875744"/>
    <w:rsid w:val="00875F9A"/>
    <w:rsid w:val="00877413"/>
    <w:rsid w:val="00881A4F"/>
    <w:rsid w:val="00881A57"/>
    <w:rsid w:val="00884E86"/>
    <w:rsid w:val="0088593F"/>
    <w:rsid w:val="00886350"/>
    <w:rsid w:val="008906A6"/>
    <w:rsid w:val="0089192B"/>
    <w:rsid w:val="00891CEB"/>
    <w:rsid w:val="00892500"/>
    <w:rsid w:val="008936CB"/>
    <w:rsid w:val="00894262"/>
    <w:rsid w:val="00894663"/>
    <w:rsid w:val="00895405"/>
    <w:rsid w:val="00895671"/>
    <w:rsid w:val="008957BF"/>
    <w:rsid w:val="00896F17"/>
    <w:rsid w:val="008A093F"/>
    <w:rsid w:val="008A21DD"/>
    <w:rsid w:val="008A322E"/>
    <w:rsid w:val="008A5260"/>
    <w:rsid w:val="008A611F"/>
    <w:rsid w:val="008A7AFF"/>
    <w:rsid w:val="008B0D9F"/>
    <w:rsid w:val="008B2AC2"/>
    <w:rsid w:val="008B2B97"/>
    <w:rsid w:val="008B435A"/>
    <w:rsid w:val="008B6C23"/>
    <w:rsid w:val="008B6F5F"/>
    <w:rsid w:val="008B7A08"/>
    <w:rsid w:val="008C04B2"/>
    <w:rsid w:val="008C20A9"/>
    <w:rsid w:val="008C4555"/>
    <w:rsid w:val="008C4733"/>
    <w:rsid w:val="008C55F3"/>
    <w:rsid w:val="008C7E72"/>
    <w:rsid w:val="008D1DB2"/>
    <w:rsid w:val="008D444C"/>
    <w:rsid w:val="008D49E7"/>
    <w:rsid w:val="008D4F21"/>
    <w:rsid w:val="008D5B95"/>
    <w:rsid w:val="008D601B"/>
    <w:rsid w:val="008D6342"/>
    <w:rsid w:val="008D7784"/>
    <w:rsid w:val="008E02FB"/>
    <w:rsid w:val="008E1425"/>
    <w:rsid w:val="008E1F55"/>
    <w:rsid w:val="008E341D"/>
    <w:rsid w:val="008E35F1"/>
    <w:rsid w:val="008E4484"/>
    <w:rsid w:val="008E51D9"/>
    <w:rsid w:val="008E5680"/>
    <w:rsid w:val="008E5F50"/>
    <w:rsid w:val="008E7BD3"/>
    <w:rsid w:val="008F0290"/>
    <w:rsid w:val="008F0B05"/>
    <w:rsid w:val="008F1FFD"/>
    <w:rsid w:val="008F367F"/>
    <w:rsid w:val="008F684B"/>
    <w:rsid w:val="008F70F5"/>
    <w:rsid w:val="008F75F8"/>
    <w:rsid w:val="009019D8"/>
    <w:rsid w:val="00902B19"/>
    <w:rsid w:val="00903E90"/>
    <w:rsid w:val="00904A8B"/>
    <w:rsid w:val="00905A99"/>
    <w:rsid w:val="009106B4"/>
    <w:rsid w:val="00912672"/>
    <w:rsid w:val="00912DE4"/>
    <w:rsid w:val="0091369F"/>
    <w:rsid w:val="00914B68"/>
    <w:rsid w:val="009162EC"/>
    <w:rsid w:val="00916D76"/>
    <w:rsid w:val="009173FA"/>
    <w:rsid w:val="00922F4E"/>
    <w:rsid w:val="009232C2"/>
    <w:rsid w:val="009248EC"/>
    <w:rsid w:val="00924A71"/>
    <w:rsid w:val="00924B4C"/>
    <w:rsid w:val="009254DA"/>
    <w:rsid w:val="00927338"/>
    <w:rsid w:val="00930C91"/>
    <w:rsid w:val="0093112D"/>
    <w:rsid w:val="00932D83"/>
    <w:rsid w:val="00935131"/>
    <w:rsid w:val="00935F81"/>
    <w:rsid w:val="0093642E"/>
    <w:rsid w:val="009364C3"/>
    <w:rsid w:val="0093676B"/>
    <w:rsid w:val="00940852"/>
    <w:rsid w:val="009414B9"/>
    <w:rsid w:val="00943336"/>
    <w:rsid w:val="00943C77"/>
    <w:rsid w:val="0094571D"/>
    <w:rsid w:val="00946934"/>
    <w:rsid w:val="009471EE"/>
    <w:rsid w:val="00950145"/>
    <w:rsid w:val="009516F8"/>
    <w:rsid w:val="00951827"/>
    <w:rsid w:val="00952469"/>
    <w:rsid w:val="00955BF7"/>
    <w:rsid w:val="009611C3"/>
    <w:rsid w:val="00961B4F"/>
    <w:rsid w:val="00962CD5"/>
    <w:rsid w:val="00964125"/>
    <w:rsid w:val="009702DC"/>
    <w:rsid w:val="00974C3F"/>
    <w:rsid w:val="0097777D"/>
    <w:rsid w:val="009861D5"/>
    <w:rsid w:val="0098655F"/>
    <w:rsid w:val="00986BB7"/>
    <w:rsid w:val="00990456"/>
    <w:rsid w:val="009905DC"/>
    <w:rsid w:val="009914B7"/>
    <w:rsid w:val="009939EA"/>
    <w:rsid w:val="0099562B"/>
    <w:rsid w:val="00995B5D"/>
    <w:rsid w:val="0099610D"/>
    <w:rsid w:val="00996A83"/>
    <w:rsid w:val="00996DE0"/>
    <w:rsid w:val="009971FC"/>
    <w:rsid w:val="0099725F"/>
    <w:rsid w:val="00997952"/>
    <w:rsid w:val="009A1B46"/>
    <w:rsid w:val="009A1DAB"/>
    <w:rsid w:val="009A2402"/>
    <w:rsid w:val="009A2BFB"/>
    <w:rsid w:val="009A300E"/>
    <w:rsid w:val="009A64BB"/>
    <w:rsid w:val="009A689F"/>
    <w:rsid w:val="009B02AC"/>
    <w:rsid w:val="009B05A7"/>
    <w:rsid w:val="009B3206"/>
    <w:rsid w:val="009B4712"/>
    <w:rsid w:val="009B69FA"/>
    <w:rsid w:val="009B7248"/>
    <w:rsid w:val="009B7520"/>
    <w:rsid w:val="009B7B4D"/>
    <w:rsid w:val="009B7F6A"/>
    <w:rsid w:val="009C08B5"/>
    <w:rsid w:val="009C0EB0"/>
    <w:rsid w:val="009C35BD"/>
    <w:rsid w:val="009C40A2"/>
    <w:rsid w:val="009C4BE6"/>
    <w:rsid w:val="009C567C"/>
    <w:rsid w:val="009C5C7E"/>
    <w:rsid w:val="009C667C"/>
    <w:rsid w:val="009C68B5"/>
    <w:rsid w:val="009D0CA1"/>
    <w:rsid w:val="009D427D"/>
    <w:rsid w:val="009D66EC"/>
    <w:rsid w:val="009D77DB"/>
    <w:rsid w:val="009E0557"/>
    <w:rsid w:val="009E089E"/>
    <w:rsid w:val="009E2EDD"/>
    <w:rsid w:val="009E38BD"/>
    <w:rsid w:val="009E41A8"/>
    <w:rsid w:val="009E4CC6"/>
    <w:rsid w:val="009E4E2F"/>
    <w:rsid w:val="009E6381"/>
    <w:rsid w:val="009E76AB"/>
    <w:rsid w:val="009F0A9A"/>
    <w:rsid w:val="009F0DD8"/>
    <w:rsid w:val="009F0ED5"/>
    <w:rsid w:val="009F12FE"/>
    <w:rsid w:val="009F1C9A"/>
    <w:rsid w:val="009F58D7"/>
    <w:rsid w:val="009F68F0"/>
    <w:rsid w:val="009F72C1"/>
    <w:rsid w:val="00A02F32"/>
    <w:rsid w:val="00A03145"/>
    <w:rsid w:val="00A03A62"/>
    <w:rsid w:val="00A043B9"/>
    <w:rsid w:val="00A10830"/>
    <w:rsid w:val="00A1333E"/>
    <w:rsid w:val="00A13958"/>
    <w:rsid w:val="00A14242"/>
    <w:rsid w:val="00A1482F"/>
    <w:rsid w:val="00A14A1C"/>
    <w:rsid w:val="00A15F84"/>
    <w:rsid w:val="00A1670C"/>
    <w:rsid w:val="00A16FD8"/>
    <w:rsid w:val="00A175EA"/>
    <w:rsid w:val="00A178C7"/>
    <w:rsid w:val="00A17D87"/>
    <w:rsid w:val="00A24855"/>
    <w:rsid w:val="00A25DE2"/>
    <w:rsid w:val="00A25F6A"/>
    <w:rsid w:val="00A2607A"/>
    <w:rsid w:val="00A271C5"/>
    <w:rsid w:val="00A2797E"/>
    <w:rsid w:val="00A304DC"/>
    <w:rsid w:val="00A30616"/>
    <w:rsid w:val="00A30CE3"/>
    <w:rsid w:val="00A32983"/>
    <w:rsid w:val="00A32C92"/>
    <w:rsid w:val="00A32FC8"/>
    <w:rsid w:val="00A3377C"/>
    <w:rsid w:val="00A34B07"/>
    <w:rsid w:val="00A364C4"/>
    <w:rsid w:val="00A37CF7"/>
    <w:rsid w:val="00A404B7"/>
    <w:rsid w:val="00A409DB"/>
    <w:rsid w:val="00A42A76"/>
    <w:rsid w:val="00A452EA"/>
    <w:rsid w:val="00A457A4"/>
    <w:rsid w:val="00A46163"/>
    <w:rsid w:val="00A46379"/>
    <w:rsid w:val="00A474B8"/>
    <w:rsid w:val="00A5094B"/>
    <w:rsid w:val="00A50A53"/>
    <w:rsid w:val="00A50CB0"/>
    <w:rsid w:val="00A50DD1"/>
    <w:rsid w:val="00A51058"/>
    <w:rsid w:val="00A527E8"/>
    <w:rsid w:val="00A54FBA"/>
    <w:rsid w:val="00A555E1"/>
    <w:rsid w:val="00A5670C"/>
    <w:rsid w:val="00A57C58"/>
    <w:rsid w:val="00A60B9D"/>
    <w:rsid w:val="00A61798"/>
    <w:rsid w:val="00A617D0"/>
    <w:rsid w:val="00A61DAB"/>
    <w:rsid w:val="00A61F84"/>
    <w:rsid w:val="00A6325C"/>
    <w:rsid w:val="00A644F3"/>
    <w:rsid w:val="00A6471B"/>
    <w:rsid w:val="00A65B92"/>
    <w:rsid w:val="00A65D17"/>
    <w:rsid w:val="00A6720C"/>
    <w:rsid w:val="00A674FF"/>
    <w:rsid w:val="00A703BA"/>
    <w:rsid w:val="00A713AD"/>
    <w:rsid w:val="00A71DF4"/>
    <w:rsid w:val="00A728EF"/>
    <w:rsid w:val="00A74E1B"/>
    <w:rsid w:val="00A75BB7"/>
    <w:rsid w:val="00A764B7"/>
    <w:rsid w:val="00A7780E"/>
    <w:rsid w:val="00A77B3E"/>
    <w:rsid w:val="00A810AF"/>
    <w:rsid w:val="00A81330"/>
    <w:rsid w:val="00A820A3"/>
    <w:rsid w:val="00A845A2"/>
    <w:rsid w:val="00A926C8"/>
    <w:rsid w:val="00A92F49"/>
    <w:rsid w:val="00A93BA6"/>
    <w:rsid w:val="00A94DAE"/>
    <w:rsid w:val="00A94F51"/>
    <w:rsid w:val="00A95DFC"/>
    <w:rsid w:val="00A96E8B"/>
    <w:rsid w:val="00A9739A"/>
    <w:rsid w:val="00AA05BE"/>
    <w:rsid w:val="00AA0D25"/>
    <w:rsid w:val="00AA0DD3"/>
    <w:rsid w:val="00AA0E91"/>
    <w:rsid w:val="00AA0EED"/>
    <w:rsid w:val="00AA1AC4"/>
    <w:rsid w:val="00AA2141"/>
    <w:rsid w:val="00AA2475"/>
    <w:rsid w:val="00AB13CD"/>
    <w:rsid w:val="00AB18B0"/>
    <w:rsid w:val="00AB36B4"/>
    <w:rsid w:val="00AB5B04"/>
    <w:rsid w:val="00AB6231"/>
    <w:rsid w:val="00AB6406"/>
    <w:rsid w:val="00AB6E33"/>
    <w:rsid w:val="00AB728A"/>
    <w:rsid w:val="00AB729D"/>
    <w:rsid w:val="00AC1F55"/>
    <w:rsid w:val="00AC50A8"/>
    <w:rsid w:val="00AC5E12"/>
    <w:rsid w:val="00AC635B"/>
    <w:rsid w:val="00AC6C37"/>
    <w:rsid w:val="00AC6CFA"/>
    <w:rsid w:val="00AD00B9"/>
    <w:rsid w:val="00AD04E7"/>
    <w:rsid w:val="00AD04EA"/>
    <w:rsid w:val="00AD3B15"/>
    <w:rsid w:val="00AD4972"/>
    <w:rsid w:val="00AD5CB5"/>
    <w:rsid w:val="00AD6A2D"/>
    <w:rsid w:val="00AD755F"/>
    <w:rsid w:val="00AD7742"/>
    <w:rsid w:val="00AD7ABE"/>
    <w:rsid w:val="00AE0E6A"/>
    <w:rsid w:val="00AE1C98"/>
    <w:rsid w:val="00AE1E23"/>
    <w:rsid w:val="00AE478A"/>
    <w:rsid w:val="00AE4D04"/>
    <w:rsid w:val="00AE61CD"/>
    <w:rsid w:val="00AE6441"/>
    <w:rsid w:val="00AE69B0"/>
    <w:rsid w:val="00AF1917"/>
    <w:rsid w:val="00AF19E7"/>
    <w:rsid w:val="00AF1AF9"/>
    <w:rsid w:val="00AF4205"/>
    <w:rsid w:val="00AF431E"/>
    <w:rsid w:val="00AF7DB1"/>
    <w:rsid w:val="00B00DC9"/>
    <w:rsid w:val="00B02CD0"/>
    <w:rsid w:val="00B036D2"/>
    <w:rsid w:val="00B03BEC"/>
    <w:rsid w:val="00B044C6"/>
    <w:rsid w:val="00B04837"/>
    <w:rsid w:val="00B04CAA"/>
    <w:rsid w:val="00B05212"/>
    <w:rsid w:val="00B062A8"/>
    <w:rsid w:val="00B06683"/>
    <w:rsid w:val="00B06E79"/>
    <w:rsid w:val="00B10099"/>
    <w:rsid w:val="00B101C0"/>
    <w:rsid w:val="00B11548"/>
    <w:rsid w:val="00B11604"/>
    <w:rsid w:val="00B11BAC"/>
    <w:rsid w:val="00B12ADA"/>
    <w:rsid w:val="00B13C12"/>
    <w:rsid w:val="00B15F5D"/>
    <w:rsid w:val="00B171F7"/>
    <w:rsid w:val="00B175D2"/>
    <w:rsid w:val="00B226F9"/>
    <w:rsid w:val="00B22814"/>
    <w:rsid w:val="00B238D8"/>
    <w:rsid w:val="00B24193"/>
    <w:rsid w:val="00B26670"/>
    <w:rsid w:val="00B30451"/>
    <w:rsid w:val="00B30C2B"/>
    <w:rsid w:val="00B31351"/>
    <w:rsid w:val="00B31DF3"/>
    <w:rsid w:val="00B33734"/>
    <w:rsid w:val="00B34C32"/>
    <w:rsid w:val="00B366C1"/>
    <w:rsid w:val="00B36B40"/>
    <w:rsid w:val="00B370BB"/>
    <w:rsid w:val="00B404D5"/>
    <w:rsid w:val="00B43529"/>
    <w:rsid w:val="00B45387"/>
    <w:rsid w:val="00B47655"/>
    <w:rsid w:val="00B47E44"/>
    <w:rsid w:val="00B501D9"/>
    <w:rsid w:val="00B50CF1"/>
    <w:rsid w:val="00B5288C"/>
    <w:rsid w:val="00B53380"/>
    <w:rsid w:val="00B53E5A"/>
    <w:rsid w:val="00B53FD1"/>
    <w:rsid w:val="00B57265"/>
    <w:rsid w:val="00B579F4"/>
    <w:rsid w:val="00B6002C"/>
    <w:rsid w:val="00B60E6D"/>
    <w:rsid w:val="00B62765"/>
    <w:rsid w:val="00B6396B"/>
    <w:rsid w:val="00B645D4"/>
    <w:rsid w:val="00B649BE"/>
    <w:rsid w:val="00B662E3"/>
    <w:rsid w:val="00B67544"/>
    <w:rsid w:val="00B67696"/>
    <w:rsid w:val="00B67714"/>
    <w:rsid w:val="00B700E4"/>
    <w:rsid w:val="00B70758"/>
    <w:rsid w:val="00B70A4A"/>
    <w:rsid w:val="00B7283B"/>
    <w:rsid w:val="00B728E9"/>
    <w:rsid w:val="00B73E13"/>
    <w:rsid w:val="00B747AA"/>
    <w:rsid w:val="00B75207"/>
    <w:rsid w:val="00B75AD1"/>
    <w:rsid w:val="00B76E99"/>
    <w:rsid w:val="00B77B64"/>
    <w:rsid w:val="00B802E8"/>
    <w:rsid w:val="00B80AC0"/>
    <w:rsid w:val="00B80B1F"/>
    <w:rsid w:val="00B8131F"/>
    <w:rsid w:val="00B81A72"/>
    <w:rsid w:val="00B83DC6"/>
    <w:rsid w:val="00B860F2"/>
    <w:rsid w:val="00B8751D"/>
    <w:rsid w:val="00B87FBD"/>
    <w:rsid w:val="00B90861"/>
    <w:rsid w:val="00B9099E"/>
    <w:rsid w:val="00B90A84"/>
    <w:rsid w:val="00B90FA3"/>
    <w:rsid w:val="00B946BE"/>
    <w:rsid w:val="00B947C6"/>
    <w:rsid w:val="00B96512"/>
    <w:rsid w:val="00B96513"/>
    <w:rsid w:val="00BA4D4A"/>
    <w:rsid w:val="00BA5733"/>
    <w:rsid w:val="00BA642A"/>
    <w:rsid w:val="00BA7339"/>
    <w:rsid w:val="00BA7E70"/>
    <w:rsid w:val="00BB0165"/>
    <w:rsid w:val="00BB368F"/>
    <w:rsid w:val="00BB476E"/>
    <w:rsid w:val="00BC2041"/>
    <w:rsid w:val="00BC2CF7"/>
    <w:rsid w:val="00BC3668"/>
    <w:rsid w:val="00BC4156"/>
    <w:rsid w:val="00BC4B5A"/>
    <w:rsid w:val="00BC603B"/>
    <w:rsid w:val="00BD0BD8"/>
    <w:rsid w:val="00BD19C5"/>
    <w:rsid w:val="00BD3AB8"/>
    <w:rsid w:val="00BD3E7E"/>
    <w:rsid w:val="00BD7B1D"/>
    <w:rsid w:val="00BE05DE"/>
    <w:rsid w:val="00BE0F56"/>
    <w:rsid w:val="00BE5420"/>
    <w:rsid w:val="00BF00AE"/>
    <w:rsid w:val="00BF2416"/>
    <w:rsid w:val="00BF28E9"/>
    <w:rsid w:val="00BF41BD"/>
    <w:rsid w:val="00BF4CB8"/>
    <w:rsid w:val="00BF63B2"/>
    <w:rsid w:val="00BF6474"/>
    <w:rsid w:val="00BF6D41"/>
    <w:rsid w:val="00C03BAB"/>
    <w:rsid w:val="00C044AC"/>
    <w:rsid w:val="00C04E10"/>
    <w:rsid w:val="00C059B0"/>
    <w:rsid w:val="00C05C55"/>
    <w:rsid w:val="00C06871"/>
    <w:rsid w:val="00C12834"/>
    <w:rsid w:val="00C132A7"/>
    <w:rsid w:val="00C13D42"/>
    <w:rsid w:val="00C15034"/>
    <w:rsid w:val="00C1731B"/>
    <w:rsid w:val="00C20DD4"/>
    <w:rsid w:val="00C22451"/>
    <w:rsid w:val="00C2246F"/>
    <w:rsid w:val="00C2271D"/>
    <w:rsid w:val="00C2364F"/>
    <w:rsid w:val="00C2564B"/>
    <w:rsid w:val="00C26129"/>
    <w:rsid w:val="00C31190"/>
    <w:rsid w:val="00C3168C"/>
    <w:rsid w:val="00C31969"/>
    <w:rsid w:val="00C320B5"/>
    <w:rsid w:val="00C320D3"/>
    <w:rsid w:val="00C336AF"/>
    <w:rsid w:val="00C336F2"/>
    <w:rsid w:val="00C339E1"/>
    <w:rsid w:val="00C33A3A"/>
    <w:rsid w:val="00C34A67"/>
    <w:rsid w:val="00C34B32"/>
    <w:rsid w:val="00C34D57"/>
    <w:rsid w:val="00C35201"/>
    <w:rsid w:val="00C35E72"/>
    <w:rsid w:val="00C37328"/>
    <w:rsid w:val="00C37599"/>
    <w:rsid w:val="00C405B6"/>
    <w:rsid w:val="00C4278E"/>
    <w:rsid w:val="00C428F2"/>
    <w:rsid w:val="00C4336A"/>
    <w:rsid w:val="00C45771"/>
    <w:rsid w:val="00C463AF"/>
    <w:rsid w:val="00C51092"/>
    <w:rsid w:val="00C510D5"/>
    <w:rsid w:val="00C51109"/>
    <w:rsid w:val="00C522E4"/>
    <w:rsid w:val="00C52889"/>
    <w:rsid w:val="00C53731"/>
    <w:rsid w:val="00C54CAA"/>
    <w:rsid w:val="00C5508B"/>
    <w:rsid w:val="00C55676"/>
    <w:rsid w:val="00C558DA"/>
    <w:rsid w:val="00C55CB1"/>
    <w:rsid w:val="00C570EA"/>
    <w:rsid w:val="00C62177"/>
    <w:rsid w:val="00C6226B"/>
    <w:rsid w:val="00C626DD"/>
    <w:rsid w:val="00C63176"/>
    <w:rsid w:val="00C639D7"/>
    <w:rsid w:val="00C6452A"/>
    <w:rsid w:val="00C64B23"/>
    <w:rsid w:val="00C64B6C"/>
    <w:rsid w:val="00C65137"/>
    <w:rsid w:val="00C657F6"/>
    <w:rsid w:val="00C6685F"/>
    <w:rsid w:val="00C6747B"/>
    <w:rsid w:val="00C67F97"/>
    <w:rsid w:val="00C724F0"/>
    <w:rsid w:val="00C73944"/>
    <w:rsid w:val="00C73E0F"/>
    <w:rsid w:val="00C74059"/>
    <w:rsid w:val="00C74BD1"/>
    <w:rsid w:val="00C75EA4"/>
    <w:rsid w:val="00C80690"/>
    <w:rsid w:val="00C80A26"/>
    <w:rsid w:val="00C836C0"/>
    <w:rsid w:val="00C84B34"/>
    <w:rsid w:val="00C8669E"/>
    <w:rsid w:val="00C90ABD"/>
    <w:rsid w:val="00C92882"/>
    <w:rsid w:val="00C948A4"/>
    <w:rsid w:val="00C9513E"/>
    <w:rsid w:val="00C9629C"/>
    <w:rsid w:val="00C96CB8"/>
    <w:rsid w:val="00CA0362"/>
    <w:rsid w:val="00CA0A31"/>
    <w:rsid w:val="00CA1110"/>
    <w:rsid w:val="00CA268A"/>
    <w:rsid w:val="00CA292C"/>
    <w:rsid w:val="00CA5BA6"/>
    <w:rsid w:val="00CA69DD"/>
    <w:rsid w:val="00CB1BE0"/>
    <w:rsid w:val="00CB3613"/>
    <w:rsid w:val="00CB4009"/>
    <w:rsid w:val="00CC01FD"/>
    <w:rsid w:val="00CC1F44"/>
    <w:rsid w:val="00CC2038"/>
    <w:rsid w:val="00CC2CD2"/>
    <w:rsid w:val="00CC2EE4"/>
    <w:rsid w:val="00CC3909"/>
    <w:rsid w:val="00CC4624"/>
    <w:rsid w:val="00CC4E63"/>
    <w:rsid w:val="00CC5B62"/>
    <w:rsid w:val="00CC633C"/>
    <w:rsid w:val="00CC6513"/>
    <w:rsid w:val="00CC6659"/>
    <w:rsid w:val="00CC6F85"/>
    <w:rsid w:val="00CC71E7"/>
    <w:rsid w:val="00CD0BA3"/>
    <w:rsid w:val="00CD2A54"/>
    <w:rsid w:val="00CD586F"/>
    <w:rsid w:val="00CD6560"/>
    <w:rsid w:val="00CD71A4"/>
    <w:rsid w:val="00CE1A37"/>
    <w:rsid w:val="00CE4BB5"/>
    <w:rsid w:val="00CE5BC4"/>
    <w:rsid w:val="00CE79D9"/>
    <w:rsid w:val="00CF08FC"/>
    <w:rsid w:val="00CF0EAF"/>
    <w:rsid w:val="00CF1132"/>
    <w:rsid w:val="00CF2498"/>
    <w:rsid w:val="00CF680F"/>
    <w:rsid w:val="00CF7045"/>
    <w:rsid w:val="00D00885"/>
    <w:rsid w:val="00D04803"/>
    <w:rsid w:val="00D061E4"/>
    <w:rsid w:val="00D0725A"/>
    <w:rsid w:val="00D10083"/>
    <w:rsid w:val="00D10F8B"/>
    <w:rsid w:val="00D11F1F"/>
    <w:rsid w:val="00D128CD"/>
    <w:rsid w:val="00D13594"/>
    <w:rsid w:val="00D14C86"/>
    <w:rsid w:val="00D17A5D"/>
    <w:rsid w:val="00D17D49"/>
    <w:rsid w:val="00D2049A"/>
    <w:rsid w:val="00D22182"/>
    <w:rsid w:val="00D228A8"/>
    <w:rsid w:val="00D228BA"/>
    <w:rsid w:val="00D23997"/>
    <w:rsid w:val="00D256FE"/>
    <w:rsid w:val="00D260B2"/>
    <w:rsid w:val="00D30C4E"/>
    <w:rsid w:val="00D30CDF"/>
    <w:rsid w:val="00D33430"/>
    <w:rsid w:val="00D34F83"/>
    <w:rsid w:val="00D35DDF"/>
    <w:rsid w:val="00D363B1"/>
    <w:rsid w:val="00D3640E"/>
    <w:rsid w:val="00D37A92"/>
    <w:rsid w:val="00D403D5"/>
    <w:rsid w:val="00D4379F"/>
    <w:rsid w:val="00D45D83"/>
    <w:rsid w:val="00D47AE9"/>
    <w:rsid w:val="00D47C9B"/>
    <w:rsid w:val="00D47EDA"/>
    <w:rsid w:val="00D5153A"/>
    <w:rsid w:val="00D522F1"/>
    <w:rsid w:val="00D53AB8"/>
    <w:rsid w:val="00D60EAD"/>
    <w:rsid w:val="00D61D7D"/>
    <w:rsid w:val="00D6327E"/>
    <w:rsid w:val="00D6340A"/>
    <w:rsid w:val="00D63AAA"/>
    <w:rsid w:val="00D64975"/>
    <w:rsid w:val="00D65390"/>
    <w:rsid w:val="00D65455"/>
    <w:rsid w:val="00D65C59"/>
    <w:rsid w:val="00D67A25"/>
    <w:rsid w:val="00D70675"/>
    <w:rsid w:val="00D7098B"/>
    <w:rsid w:val="00D72C76"/>
    <w:rsid w:val="00D73393"/>
    <w:rsid w:val="00D7680F"/>
    <w:rsid w:val="00D769CF"/>
    <w:rsid w:val="00D77BFA"/>
    <w:rsid w:val="00D802CF"/>
    <w:rsid w:val="00D83F52"/>
    <w:rsid w:val="00D85424"/>
    <w:rsid w:val="00D8577A"/>
    <w:rsid w:val="00D86F52"/>
    <w:rsid w:val="00D90646"/>
    <w:rsid w:val="00D91834"/>
    <w:rsid w:val="00D92624"/>
    <w:rsid w:val="00D928F0"/>
    <w:rsid w:val="00D93C5B"/>
    <w:rsid w:val="00D959EB"/>
    <w:rsid w:val="00D960C0"/>
    <w:rsid w:val="00D97AFD"/>
    <w:rsid w:val="00DA1CDB"/>
    <w:rsid w:val="00DA2245"/>
    <w:rsid w:val="00DA29B4"/>
    <w:rsid w:val="00DA37C0"/>
    <w:rsid w:val="00DA3DF9"/>
    <w:rsid w:val="00DA41EB"/>
    <w:rsid w:val="00DA4681"/>
    <w:rsid w:val="00DA48D6"/>
    <w:rsid w:val="00DA55CA"/>
    <w:rsid w:val="00DA5FE5"/>
    <w:rsid w:val="00DA6C76"/>
    <w:rsid w:val="00DA703F"/>
    <w:rsid w:val="00DA752C"/>
    <w:rsid w:val="00DA7EF9"/>
    <w:rsid w:val="00DB1E8A"/>
    <w:rsid w:val="00DB2556"/>
    <w:rsid w:val="00DB26C5"/>
    <w:rsid w:val="00DB3C3E"/>
    <w:rsid w:val="00DB4006"/>
    <w:rsid w:val="00DB455C"/>
    <w:rsid w:val="00DB4CD7"/>
    <w:rsid w:val="00DB51F8"/>
    <w:rsid w:val="00DB6410"/>
    <w:rsid w:val="00DB78B5"/>
    <w:rsid w:val="00DC0969"/>
    <w:rsid w:val="00DC0EEE"/>
    <w:rsid w:val="00DC1551"/>
    <w:rsid w:val="00DC1598"/>
    <w:rsid w:val="00DC15BB"/>
    <w:rsid w:val="00DC1DA4"/>
    <w:rsid w:val="00DC30E6"/>
    <w:rsid w:val="00DC3FFD"/>
    <w:rsid w:val="00DC54D4"/>
    <w:rsid w:val="00DC651D"/>
    <w:rsid w:val="00DC7D4F"/>
    <w:rsid w:val="00DD2F6F"/>
    <w:rsid w:val="00DD5CDF"/>
    <w:rsid w:val="00DD7579"/>
    <w:rsid w:val="00DE29D4"/>
    <w:rsid w:val="00DE2FBE"/>
    <w:rsid w:val="00DE66C6"/>
    <w:rsid w:val="00DE6E5E"/>
    <w:rsid w:val="00DF2327"/>
    <w:rsid w:val="00DF24A6"/>
    <w:rsid w:val="00DF3526"/>
    <w:rsid w:val="00DF4554"/>
    <w:rsid w:val="00DF7240"/>
    <w:rsid w:val="00E01D44"/>
    <w:rsid w:val="00E027BD"/>
    <w:rsid w:val="00E02AB2"/>
    <w:rsid w:val="00E03650"/>
    <w:rsid w:val="00E03E1A"/>
    <w:rsid w:val="00E04C02"/>
    <w:rsid w:val="00E04EA5"/>
    <w:rsid w:val="00E06E9A"/>
    <w:rsid w:val="00E07987"/>
    <w:rsid w:val="00E07F61"/>
    <w:rsid w:val="00E100D9"/>
    <w:rsid w:val="00E10D5F"/>
    <w:rsid w:val="00E127A9"/>
    <w:rsid w:val="00E140C1"/>
    <w:rsid w:val="00E154E2"/>
    <w:rsid w:val="00E157B2"/>
    <w:rsid w:val="00E16D6F"/>
    <w:rsid w:val="00E176B8"/>
    <w:rsid w:val="00E21AF5"/>
    <w:rsid w:val="00E22559"/>
    <w:rsid w:val="00E22916"/>
    <w:rsid w:val="00E300F5"/>
    <w:rsid w:val="00E30E85"/>
    <w:rsid w:val="00E3113D"/>
    <w:rsid w:val="00E31A07"/>
    <w:rsid w:val="00E32F81"/>
    <w:rsid w:val="00E331CF"/>
    <w:rsid w:val="00E3379F"/>
    <w:rsid w:val="00E40319"/>
    <w:rsid w:val="00E41427"/>
    <w:rsid w:val="00E43779"/>
    <w:rsid w:val="00E465D9"/>
    <w:rsid w:val="00E46C51"/>
    <w:rsid w:val="00E47E57"/>
    <w:rsid w:val="00E50184"/>
    <w:rsid w:val="00E51434"/>
    <w:rsid w:val="00E5260C"/>
    <w:rsid w:val="00E52E82"/>
    <w:rsid w:val="00E53069"/>
    <w:rsid w:val="00E53E40"/>
    <w:rsid w:val="00E613B5"/>
    <w:rsid w:val="00E6387B"/>
    <w:rsid w:val="00E6464B"/>
    <w:rsid w:val="00E67CFE"/>
    <w:rsid w:val="00E7238D"/>
    <w:rsid w:val="00E73144"/>
    <w:rsid w:val="00E76594"/>
    <w:rsid w:val="00E86017"/>
    <w:rsid w:val="00E862EE"/>
    <w:rsid w:val="00E904ED"/>
    <w:rsid w:val="00E90A81"/>
    <w:rsid w:val="00E927A1"/>
    <w:rsid w:val="00E92D5B"/>
    <w:rsid w:val="00E942D4"/>
    <w:rsid w:val="00E96851"/>
    <w:rsid w:val="00E977BB"/>
    <w:rsid w:val="00E97D0D"/>
    <w:rsid w:val="00EA0F59"/>
    <w:rsid w:val="00EA1818"/>
    <w:rsid w:val="00EA1CAE"/>
    <w:rsid w:val="00EA38A4"/>
    <w:rsid w:val="00EA4501"/>
    <w:rsid w:val="00EA5542"/>
    <w:rsid w:val="00EA65B9"/>
    <w:rsid w:val="00EA700E"/>
    <w:rsid w:val="00EA714F"/>
    <w:rsid w:val="00EA715A"/>
    <w:rsid w:val="00EB0AE4"/>
    <w:rsid w:val="00EB0CB2"/>
    <w:rsid w:val="00EB0EF0"/>
    <w:rsid w:val="00EB10D5"/>
    <w:rsid w:val="00EB1DD8"/>
    <w:rsid w:val="00EB388B"/>
    <w:rsid w:val="00EB3A46"/>
    <w:rsid w:val="00EB5F80"/>
    <w:rsid w:val="00EB6706"/>
    <w:rsid w:val="00EB6BC9"/>
    <w:rsid w:val="00EC34B1"/>
    <w:rsid w:val="00EC5FA6"/>
    <w:rsid w:val="00ED0579"/>
    <w:rsid w:val="00ED1227"/>
    <w:rsid w:val="00ED1D2F"/>
    <w:rsid w:val="00ED347D"/>
    <w:rsid w:val="00ED38DC"/>
    <w:rsid w:val="00ED5BD4"/>
    <w:rsid w:val="00ED704A"/>
    <w:rsid w:val="00ED77DA"/>
    <w:rsid w:val="00ED7950"/>
    <w:rsid w:val="00ED7B83"/>
    <w:rsid w:val="00EE08DB"/>
    <w:rsid w:val="00EE0CD4"/>
    <w:rsid w:val="00EE538D"/>
    <w:rsid w:val="00EE68A5"/>
    <w:rsid w:val="00EE798A"/>
    <w:rsid w:val="00EF07E6"/>
    <w:rsid w:val="00EF0B46"/>
    <w:rsid w:val="00EF10EB"/>
    <w:rsid w:val="00EF172B"/>
    <w:rsid w:val="00EF18E3"/>
    <w:rsid w:val="00EF4BA7"/>
    <w:rsid w:val="00F004EC"/>
    <w:rsid w:val="00F0081A"/>
    <w:rsid w:val="00F00C2C"/>
    <w:rsid w:val="00F00CA9"/>
    <w:rsid w:val="00F035B4"/>
    <w:rsid w:val="00F04E0E"/>
    <w:rsid w:val="00F056AD"/>
    <w:rsid w:val="00F06AF4"/>
    <w:rsid w:val="00F071FE"/>
    <w:rsid w:val="00F0770F"/>
    <w:rsid w:val="00F10785"/>
    <w:rsid w:val="00F10997"/>
    <w:rsid w:val="00F140EF"/>
    <w:rsid w:val="00F21338"/>
    <w:rsid w:val="00F22B4A"/>
    <w:rsid w:val="00F233BC"/>
    <w:rsid w:val="00F26A2A"/>
    <w:rsid w:val="00F300D1"/>
    <w:rsid w:val="00F32E19"/>
    <w:rsid w:val="00F3306D"/>
    <w:rsid w:val="00F330CA"/>
    <w:rsid w:val="00F33FD0"/>
    <w:rsid w:val="00F34965"/>
    <w:rsid w:val="00F3572C"/>
    <w:rsid w:val="00F36B0B"/>
    <w:rsid w:val="00F37CD5"/>
    <w:rsid w:val="00F406B8"/>
    <w:rsid w:val="00F41165"/>
    <w:rsid w:val="00F41BFF"/>
    <w:rsid w:val="00F4278E"/>
    <w:rsid w:val="00F45B4A"/>
    <w:rsid w:val="00F45DF3"/>
    <w:rsid w:val="00F45FDC"/>
    <w:rsid w:val="00F467F3"/>
    <w:rsid w:val="00F47070"/>
    <w:rsid w:val="00F50159"/>
    <w:rsid w:val="00F502E1"/>
    <w:rsid w:val="00F506D7"/>
    <w:rsid w:val="00F51D29"/>
    <w:rsid w:val="00F52CF2"/>
    <w:rsid w:val="00F54969"/>
    <w:rsid w:val="00F57EC3"/>
    <w:rsid w:val="00F61843"/>
    <w:rsid w:val="00F62049"/>
    <w:rsid w:val="00F63853"/>
    <w:rsid w:val="00F6471B"/>
    <w:rsid w:val="00F66B1D"/>
    <w:rsid w:val="00F708CC"/>
    <w:rsid w:val="00F763ED"/>
    <w:rsid w:val="00F768E7"/>
    <w:rsid w:val="00F76ADF"/>
    <w:rsid w:val="00F77D7C"/>
    <w:rsid w:val="00F8110C"/>
    <w:rsid w:val="00F8126D"/>
    <w:rsid w:val="00F82B02"/>
    <w:rsid w:val="00F83815"/>
    <w:rsid w:val="00F859F0"/>
    <w:rsid w:val="00F87E46"/>
    <w:rsid w:val="00F907CB"/>
    <w:rsid w:val="00F9204D"/>
    <w:rsid w:val="00F92220"/>
    <w:rsid w:val="00F924D5"/>
    <w:rsid w:val="00F92F0A"/>
    <w:rsid w:val="00F937D4"/>
    <w:rsid w:val="00F96322"/>
    <w:rsid w:val="00F96BF4"/>
    <w:rsid w:val="00FA3204"/>
    <w:rsid w:val="00FA4321"/>
    <w:rsid w:val="00FA4C8E"/>
    <w:rsid w:val="00FA6223"/>
    <w:rsid w:val="00FB02C7"/>
    <w:rsid w:val="00FB21BB"/>
    <w:rsid w:val="00FB367F"/>
    <w:rsid w:val="00FB3D16"/>
    <w:rsid w:val="00FB5C49"/>
    <w:rsid w:val="00FB64E1"/>
    <w:rsid w:val="00FB6B4B"/>
    <w:rsid w:val="00FC01B9"/>
    <w:rsid w:val="00FC0223"/>
    <w:rsid w:val="00FC0301"/>
    <w:rsid w:val="00FC208A"/>
    <w:rsid w:val="00FC2ADD"/>
    <w:rsid w:val="00FC473E"/>
    <w:rsid w:val="00FD2CEA"/>
    <w:rsid w:val="00FD34AB"/>
    <w:rsid w:val="00FD430A"/>
    <w:rsid w:val="00FD50E1"/>
    <w:rsid w:val="00FD7451"/>
    <w:rsid w:val="00FD7FE6"/>
    <w:rsid w:val="00FE02FE"/>
    <w:rsid w:val="00FE0A3D"/>
    <w:rsid w:val="00FE117A"/>
    <w:rsid w:val="00FE164A"/>
    <w:rsid w:val="00FE2641"/>
    <w:rsid w:val="00FE2EF0"/>
    <w:rsid w:val="00FE3A64"/>
    <w:rsid w:val="00FE3C5C"/>
    <w:rsid w:val="00FE5818"/>
    <w:rsid w:val="00FE64B0"/>
    <w:rsid w:val="00FE740D"/>
    <w:rsid w:val="00FF2AF7"/>
    <w:rsid w:val="00FF63D5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557275D-9693-4CA1-BC23-EF78A0B3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721"/>
    <w:rPr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rsid w:val="00EF7B96"/>
    <w:pPr>
      <w:spacing w:before="480"/>
      <w:outlineLvl w:val="0"/>
    </w:pPr>
    <w:rPr>
      <w:rFonts w:ascii="Cambria" w:eastAsia="Cambria" w:hAnsi="Cambria" w:cs="Cambria"/>
      <w:b/>
      <w:bCs/>
      <w:color w:val="365F91"/>
    </w:rPr>
  </w:style>
  <w:style w:type="paragraph" w:styleId="Heading2">
    <w:name w:val="heading 2"/>
    <w:basedOn w:val="Normal"/>
    <w:next w:val="Normal"/>
    <w:qFormat/>
    <w:rsid w:val="00EF7B96"/>
    <w:pPr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jc w:val="center"/>
    </w:pPr>
    <w:rPr>
      <w:rFonts w:ascii="Verdana" w:eastAsia="Verdana" w:hAnsi="Verdana" w:cs="Verdana"/>
      <w:b/>
      <w:bCs/>
      <w:sz w:val="26"/>
      <w:szCs w:val="26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rsid w:val="00BA73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A7339"/>
    <w:rPr>
      <w:color w:val="000000"/>
      <w:sz w:val="28"/>
      <w:szCs w:val="28"/>
    </w:rPr>
  </w:style>
  <w:style w:type="paragraph" w:styleId="Footer">
    <w:name w:val="footer"/>
    <w:basedOn w:val="Normal"/>
    <w:link w:val="FooterChar"/>
    <w:rsid w:val="00BA73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A7339"/>
    <w:rPr>
      <w:color w:val="000000"/>
      <w:sz w:val="28"/>
      <w:szCs w:val="28"/>
    </w:rPr>
  </w:style>
  <w:style w:type="paragraph" w:styleId="ListParagraph">
    <w:name w:val="List Paragraph"/>
    <w:basedOn w:val="Normal"/>
    <w:link w:val="ListParagraphChar"/>
    <w:qFormat/>
    <w:rsid w:val="00847754"/>
    <w:pPr>
      <w:spacing w:after="200" w:line="276" w:lineRule="auto"/>
      <w:ind w:left="720"/>
      <w:contextualSpacing/>
    </w:pPr>
    <w:rPr>
      <w:rFonts w:ascii="Calibri" w:hAnsi="Calibri"/>
      <w:color w:val="auto"/>
      <w:sz w:val="20"/>
      <w:szCs w:val="20"/>
    </w:rPr>
  </w:style>
  <w:style w:type="character" w:customStyle="1" w:styleId="ListParagraphChar">
    <w:name w:val="List Paragraph Char"/>
    <w:link w:val="ListParagraph"/>
    <w:locked/>
    <w:rsid w:val="00847754"/>
    <w:rPr>
      <w:rFonts w:ascii="Calibri" w:hAnsi="Calibri"/>
    </w:rPr>
  </w:style>
  <w:style w:type="paragraph" w:customStyle="1" w:styleId="NormalTimesNewRoman">
    <w:name w:val="Normal + TimesNewRoman"/>
    <w:aliases w:val="10.5 pt"/>
    <w:basedOn w:val="Normal"/>
    <w:rsid w:val="005D7CFA"/>
    <w:pPr>
      <w:keepNext/>
      <w:numPr>
        <w:numId w:val="17"/>
      </w:numPr>
      <w:outlineLvl w:val="3"/>
    </w:pPr>
    <w:rPr>
      <w:rFonts w:ascii="Arial" w:hAnsi="Arial"/>
      <w:color w:val="auto"/>
      <w:sz w:val="20"/>
      <w:szCs w:val="20"/>
    </w:rPr>
  </w:style>
  <w:style w:type="paragraph" w:customStyle="1" w:styleId="NormalArial">
    <w:name w:val="Normal + Arial"/>
    <w:aliases w:val="10 pt"/>
    <w:basedOn w:val="Normal"/>
    <w:link w:val="10ptChar"/>
    <w:rsid w:val="005D7CFA"/>
    <w:pPr>
      <w:keepNext/>
      <w:numPr>
        <w:numId w:val="18"/>
      </w:numPr>
      <w:tabs>
        <w:tab w:val="clear" w:pos="3240"/>
        <w:tab w:val="num" w:pos="1440"/>
      </w:tabs>
      <w:ind w:left="1440" w:hanging="540"/>
      <w:outlineLvl w:val="3"/>
    </w:pPr>
    <w:rPr>
      <w:rFonts w:ascii="Arial" w:hAnsi="Arial" w:cs="Arial"/>
      <w:color w:val="auto"/>
      <w:sz w:val="20"/>
      <w:szCs w:val="20"/>
    </w:rPr>
  </w:style>
  <w:style w:type="character" w:customStyle="1" w:styleId="10ptChar">
    <w:name w:val="10 pt Char"/>
    <w:link w:val="NormalArial"/>
    <w:rsid w:val="005D7CFA"/>
    <w:rPr>
      <w:rFonts w:ascii="Arial" w:hAnsi="Arial" w:cs="Arial"/>
    </w:rPr>
  </w:style>
  <w:style w:type="paragraph" w:styleId="PlainText">
    <w:name w:val="Plain Text"/>
    <w:basedOn w:val="Normal"/>
    <w:link w:val="PlainTextChar"/>
    <w:rsid w:val="00CC6F85"/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C6F85"/>
    <w:rPr>
      <w:rFonts w:ascii="Courier New" w:hAnsi="Courier New"/>
    </w:rPr>
  </w:style>
  <w:style w:type="character" w:customStyle="1" w:styleId="blackres1">
    <w:name w:val="blackres1"/>
    <w:rsid w:val="00717AB9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D189-CBE8-4A0B-B650-7E6EC6962D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P Chowdary</cp:lastModifiedBy>
  <cp:revision>2</cp:revision>
  <cp:lastPrinted>1899-12-31T18:30:00Z</cp:lastPrinted>
  <dcterms:created xsi:type="dcterms:W3CDTF">2020-12-07T10:12:00Z</dcterms:created>
  <dcterms:modified xsi:type="dcterms:W3CDTF">2020-12-07T10:12:00Z</dcterms:modified>
</cp:coreProperties>
</file>