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EA04" w14:textId="77777777" w:rsidR="006216E6" w:rsidRDefault="00032AA5">
      <w:pPr>
        <w:spacing w:after="0" w:line="240" w:lineRule="auto"/>
        <w:rPr>
          <w:sz w:val="23"/>
          <w:szCs w:val="23"/>
        </w:rPr>
      </w:pPr>
      <w:r>
        <w:rPr>
          <w:color w:val="000000"/>
          <w:sz w:val="23"/>
          <w:szCs w:val="23"/>
        </w:rPr>
        <w:t>Nikhil Garg</w:t>
      </w:r>
    </w:p>
    <w:p w14:paraId="6717567F" w14:textId="77777777" w:rsidR="006216E6" w:rsidRDefault="00032AA5">
      <w:pP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Email ID: </w:t>
      </w:r>
      <w:hyperlink r:id="rId6">
        <w:r>
          <w:rPr>
            <w:color w:val="0000FF"/>
            <w:sz w:val="23"/>
            <w:szCs w:val="23"/>
            <w:u w:val="single"/>
          </w:rPr>
          <w:t>nikhilgarg855@gmail.com</w:t>
        </w:r>
      </w:hyperlink>
    </w:p>
    <w:p w14:paraId="055E2513" w14:textId="77777777" w:rsidR="006216E6" w:rsidRDefault="00032AA5">
      <w:pP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Contact no: +91-7030432007</w:t>
      </w:r>
    </w:p>
    <w:p w14:paraId="07C102B4" w14:textId="77777777" w:rsidR="006216E6" w:rsidRDefault="00032AA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Pune, India</w:t>
      </w:r>
    </w:p>
    <w:p w14:paraId="12915ABB" w14:textId="77777777" w:rsidR="006216E6" w:rsidRDefault="006216E6">
      <w:pPr>
        <w:spacing w:after="0" w:line="240" w:lineRule="auto"/>
        <w:rPr>
          <w:sz w:val="23"/>
          <w:szCs w:val="23"/>
        </w:rPr>
      </w:pPr>
    </w:p>
    <w:p w14:paraId="6D527945" w14:textId="77777777" w:rsidR="006216E6" w:rsidRDefault="00032AA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Current Employer: Veritas Technologies, Pune, India.</w:t>
      </w:r>
    </w:p>
    <w:p w14:paraId="100334E5" w14:textId="77777777" w:rsidR="006216E6" w:rsidRDefault="00032AA5">
      <w:pP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sz w:val="23"/>
          <w:szCs w:val="23"/>
        </w:rPr>
        <w:t>Current Designation: SQA Engineer</w:t>
      </w:r>
    </w:p>
    <w:p w14:paraId="6610ED29" w14:textId="77777777" w:rsidR="006216E6" w:rsidRDefault="006216E6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17365D"/>
          <w:sz w:val="44"/>
          <w:szCs w:val="44"/>
        </w:rPr>
      </w:pPr>
    </w:p>
    <w:p w14:paraId="32673209" w14:textId="77777777" w:rsidR="006216E6" w:rsidRDefault="00032AA5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b/>
          <w:color w:val="17365D"/>
          <w:sz w:val="26"/>
          <w:szCs w:val="26"/>
        </w:rPr>
      </w:pPr>
      <w:r>
        <w:rPr>
          <w:rFonts w:ascii="Cambria" w:eastAsia="Cambria" w:hAnsi="Cambria" w:cs="Cambria"/>
          <w:b/>
          <w:color w:val="17365D"/>
          <w:sz w:val="26"/>
          <w:szCs w:val="26"/>
        </w:rPr>
        <w:t>Professional Summary:</w:t>
      </w:r>
    </w:p>
    <w:p w14:paraId="3BF74B93" w14:textId="77777777" w:rsidR="006216E6" w:rsidRPr="006B5F2F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 xml:space="preserve">SQA Engineer with 6+ years of experience in Information Technology, specializing in Software Quality Assurance Testing, proficient in testing </w:t>
      </w:r>
      <w:r w:rsidRPr="006B5F2F">
        <w:rPr>
          <w:b/>
          <w:color w:val="000000"/>
          <w:sz w:val="23"/>
          <w:szCs w:val="23"/>
        </w:rPr>
        <w:t>Web-based</w:t>
      </w:r>
      <w:r w:rsidRPr="006B5F2F">
        <w:rPr>
          <w:color w:val="000000"/>
          <w:sz w:val="23"/>
          <w:szCs w:val="23"/>
        </w:rPr>
        <w:t xml:space="preserve"> applications &amp; </w:t>
      </w:r>
      <w:r w:rsidRPr="006B5F2F">
        <w:rPr>
          <w:b/>
          <w:color w:val="000000"/>
          <w:sz w:val="23"/>
          <w:szCs w:val="23"/>
        </w:rPr>
        <w:t>Client/Server</w:t>
      </w:r>
      <w:r w:rsidRPr="006B5F2F">
        <w:rPr>
          <w:color w:val="000000"/>
          <w:sz w:val="23"/>
          <w:szCs w:val="23"/>
        </w:rPr>
        <w:t xml:space="preserve"> applications. </w:t>
      </w:r>
    </w:p>
    <w:p w14:paraId="191B2B1C" w14:textId="77777777" w:rsidR="006216E6" w:rsidRPr="006B5F2F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>Extensive working experience in all ph</w:t>
      </w:r>
      <w:r w:rsidRPr="006B5F2F">
        <w:rPr>
          <w:color w:val="000000"/>
          <w:sz w:val="23"/>
          <w:szCs w:val="23"/>
        </w:rPr>
        <w:t xml:space="preserve">ases of Software Testing Life Cycle </w:t>
      </w:r>
      <w:r w:rsidRPr="006B5F2F">
        <w:rPr>
          <w:b/>
          <w:color w:val="000000"/>
          <w:sz w:val="23"/>
          <w:szCs w:val="23"/>
        </w:rPr>
        <w:t>(STLC)</w:t>
      </w:r>
      <w:r w:rsidRPr="006B5F2F">
        <w:rPr>
          <w:color w:val="000000"/>
          <w:sz w:val="23"/>
          <w:szCs w:val="23"/>
        </w:rPr>
        <w:t xml:space="preserve">, Software Development Life Cycle </w:t>
      </w:r>
      <w:r w:rsidRPr="006B5F2F">
        <w:rPr>
          <w:b/>
          <w:color w:val="000000"/>
          <w:sz w:val="23"/>
          <w:szCs w:val="23"/>
        </w:rPr>
        <w:t>(SDLC</w:t>
      </w:r>
      <w:r w:rsidRPr="006B5F2F">
        <w:rPr>
          <w:color w:val="000000"/>
          <w:sz w:val="23"/>
          <w:szCs w:val="23"/>
        </w:rPr>
        <w:t xml:space="preserve">), </w:t>
      </w:r>
      <w:r w:rsidRPr="006B5F2F">
        <w:rPr>
          <w:b/>
          <w:color w:val="000000"/>
          <w:sz w:val="23"/>
          <w:szCs w:val="23"/>
        </w:rPr>
        <w:t>Bug life cycle</w:t>
      </w:r>
      <w:r w:rsidRPr="006B5F2F">
        <w:rPr>
          <w:color w:val="000000"/>
          <w:sz w:val="23"/>
          <w:szCs w:val="23"/>
        </w:rPr>
        <w:t xml:space="preserve"> &amp; its methodologies such as </w:t>
      </w:r>
      <w:r w:rsidRPr="006B5F2F">
        <w:rPr>
          <w:b/>
          <w:color w:val="000000"/>
          <w:sz w:val="23"/>
          <w:szCs w:val="23"/>
        </w:rPr>
        <w:t>Waterfall &amp; agile</w:t>
      </w:r>
      <w:r w:rsidRPr="006B5F2F">
        <w:rPr>
          <w:color w:val="000000"/>
          <w:sz w:val="23"/>
          <w:szCs w:val="23"/>
        </w:rPr>
        <w:t>.</w:t>
      </w:r>
    </w:p>
    <w:p w14:paraId="42518971" w14:textId="77777777" w:rsidR="006216E6" w:rsidRPr="006B5F2F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 xml:space="preserve">Extensive experience reviewing, analyzing business requirements, and creating </w:t>
      </w:r>
      <w:r w:rsidRPr="006B5F2F">
        <w:rPr>
          <w:b/>
          <w:color w:val="000000"/>
          <w:sz w:val="23"/>
          <w:szCs w:val="23"/>
        </w:rPr>
        <w:t>Test Plans, Test Cases, Test Scripts, Test Estimation &amp; Requirement Traceability Matrix.</w:t>
      </w:r>
    </w:p>
    <w:p w14:paraId="4D129DB3" w14:textId="77777777" w:rsidR="006216E6" w:rsidRPr="006B5F2F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 xml:space="preserve">Professional expertise in </w:t>
      </w:r>
      <w:r w:rsidRPr="006B5F2F">
        <w:rPr>
          <w:b/>
          <w:color w:val="000000"/>
          <w:sz w:val="23"/>
          <w:szCs w:val="23"/>
        </w:rPr>
        <w:t xml:space="preserve">Functional </w:t>
      </w:r>
      <w:r w:rsidRPr="006B5F2F">
        <w:rPr>
          <w:color w:val="000000"/>
          <w:sz w:val="23"/>
          <w:szCs w:val="23"/>
        </w:rPr>
        <w:t xml:space="preserve">testing, </w:t>
      </w:r>
      <w:r w:rsidRPr="006B5F2F">
        <w:rPr>
          <w:b/>
          <w:color w:val="000000"/>
          <w:sz w:val="23"/>
          <w:szCs w:val="23"/>
        </w:rPr>
        <w:t xml:space="preserve">Regression </w:t>
      </w:r>
      <w:r w:rsidRPr="006B5F2F">
        <w:rPr>
          <w:color w:val="000000"/>
          <w:sz w:val="23"/>
          <w:szCs w:val="23"/>
        </w:rPr>
        <w:t xml:space="preserve">testing, </w:t>
      </w:r>
      <w:r w:rsidRPr="006B5F2F">
        <w:rPr>
          <w:b/>
          <w:color w:val="000000"/>
          <w:sz w:val="23"/>
          <w:szCs w:val="23"/>
        </w:rPr>
        <w:t xml:space="preserve">Sanity </w:t>
      </w:r>
      <w:r w:rsidRPr="006B5F2F">
        <w:rPr>
          <w:color w:val="000000"/>
          <w:sz w:val="23"/>
          <w:szCs w:val="23"/>
        </w:rPr>
        <w:t xml:space="preserve">testing, </w:t>
      </w:r>
      <w:r w:rsidRPr="006B5F2F">
        <w:rPr>
          <w:b/>
          <w:color w:val="000000"/>
          <w:sz w:val="23"/>
          <w:szCs w:val="23"/>
        </w:rPr>
        <w:t xml:space="preserve">Smoke </w:t>
      </w:r>
      <w:r w:rsidRPr="006B5F2F">
        <w:rPr>
          <w:color w:val="000000"/>
          <w:sz w:val="23"/>
          <w:szCs w:val="23"/>
        </w:rPr>
        <w:t xml:space="preserve">testing, </w:t>
      </w:r>
      <w:r w:rsidRPr="006B5F2F">
        <w:rPr>
          <w:b/>
          <w:color w:val="000000"/>
          <w:sz w:val="23"/>
          <w:szCs w:val="23"/>
        </w:rPr>
        <w:t xml:space="preserve">System </w:t>
      </w:r>
      <w:r w:rsidRPr="006B5F2F">
        <w:rPr>
          <w:color w:val="000000"/>
          <w:sz w:val="23"/>
          <w:szCs w:val="23"/>
        </w:rPr>
        <w:t xml:space="preserve">testing, Cross Browser/ Cross-platform testing, </w:t>
      </w:r>
      <w:r w:rsidRPr="006B5F2F">
        <w:rPr>
          <w:b/>
          <w:color w:val="000000"/>
          <w:sz w:val="23"/>
          <w:szCs w:val="23"/>
        </w:rPr>
        <w:t xml:space="preserve">Boundary Value </w:t>
      </w:r>
      <w:r w:rsidRPr="006B5F2F">
        <w:rPr>
          <w:color w:val="000000"/>
          <w:sz w:val="23"/>
          <w:szCs w:val="23"/>
        </w:rPr>
        <w:t xml:space="preserve">testing, </w:t>
      </w:r>
      <w:r w:rsidRPr="006B5F2F">
        <w:rPr>
          <w:b/>
          <w:color w:val="000000"/>
          <w:sz w:val="23"/>
          <w:szCs w:val="23"/>
        </w:rPr>
        <w:t xml:space="preserve">Black box </w:t>
      </w:r>
      <w:r w:rsidRPr="006B5F2F">
        <w:rPr>
          <w:color w:val="000000"/>
          <w:sz w:val="23"/>
          <w:szCs w:val="23"/>
        </w:rPr>
        <w:t xml:space="preserve">testing, </w:t>
      </w:r>
      <w:r w:rsidRPr="006B5F2F">
        <w:rPr>
          <w:b/>
          <w:color w:val="000000"/>
          <w:sz w:val="23"/>
          <w:szCs w:val="23"/>
        </w:rPr>
        <w:t xml:space="preserve">White box </w:t>
      </w:r>
      <w:r w:rsidRPr="006B5F2F">
        <w:rPr>
          <w:color w:val="000000"/>
          <w:sz w:val="23"/>
          <w:szCs w:val="23"/>
        </w:rPr>
        <w:t xml:space="preserve">testing, </w:t>
      </w:r>
      <w:r w:rsidRPr="006B5F2F">
        <w:rPr>
          <w:b/>
          <w:color w:val="000000"/>
          <w:sz w:val="23"/>
          <w:szCs w:val="23"/>
        </w:rPr>
        <w:t xml:space="preserve">Unit </w:t>
      </w:r>
      <w:r w:rsidRPr="006B5F2F">
        <w:rPr>
          <w:color w:val="000000"/>
          <w:sz w:val="23"/>
          <w:szCs w:val="23"/>
        </w:rPr>
        <w:t xml:space="preserve">testing, </w:t>
      </w:r>
      <w:r w:rsidRPr="006B5F2F">
        <w:rPr>
          <w:b/>
          <w:color w:val="000000"/>
          <w:sz w:val="23"/>
          <w:szCs w:val="23"/>
        </w:rPr>
        <w:t xml:space="preserve">Graphical User Interface (GUI) </w:t>
      </w:r>
      <w:r w:rsidRPr="006B5F2F">
        <w:rPr>
          <w:color w:val="000000"/>
          <w:sz w:val="23"/>
          <w:szCs w:val="23"/>
        </w:rPr>
        <w:t xml:space="preserve">testing, </w:t>
      </w:r>
      <w:r w:rsidRPr="006B5F2F">
        <w:rPr>
          <w:b/>
          <w:color w:val="000000"/>
          <w:sz w:val="23"/>
          <w:szCs w:val="23"/>
        </w:rPr>
        <w:t xml:space="preserve">API </w:t>
      </w:r>
      <w:r w:rsidRPr="006B5F2F">
        <w:rPr>
          <w:color w:val="000000"/>
          <w:sz w:val="23"/>
          <w:szCs w:val="23"/>
        </w:rPr>
        <w:t xml:space="preserve">testing, </w:t>
      </w:r>
      <w:r w:rsidRPr="006B5F2F">
        <w:rPr>
          <w:b/>
          <w:color w:val="000000"/>
          <w:sz w:val="23"/>
          <w:szCs w:val="23"/>
        </w:rPr>
        <w:t xml:space="preserve">User Acceptance </w:t>
      </w:r>
      <w:r w:rsidRPr="006B5F2F">
        <w:rPr>
          <w:color w:val="000000"/>
          <w:sz w:val="23"/>
          <w:szCs w:val="23"/>
        </w:rPr>
        <w:t>testing (</w:t>
      </w:r>
      <w:r w:rsidRPr="006B5F2F">
        <w:rPr>
          <w:b/>
          <w:color w:val="000000"/>
          <w:sz w:val="23"/>
          <w:szCs w:val="23"/>
        </w:rPr>
        <w:t>UAT</w:t>
      </w:r>
      <w:r w:rsidRPr="006B5F2F">
        <w:rPr>
          <w:color w:val="000000"/>
          <w:sz w:val="23"/>
          <w:szCs w:val="23"/>
        </w:rPr>
        <w:t xml:space="preserve">), </w:t>
      </w:r>
      <w:r w:rsidRPr="006B5F2F">
        <w:rPr>
          <w:b/>
          <w:color w:val="000000"/>
          <w:sz w:val="23"/>
          <w:szCs w:val="23"/>
        </w:rPr>
        <w:t xml:space="preserve">Browser compatibility </w:t>
      </w:r>
      <w:r w:rsidRPr="006B5F2F">
        <w:rPr>
          <w:color w:val="000000"/>
          <w:sz w:val="23"/>
          <w:szCs w:val="23"/>
        </w:rPr>
        <w:t>testing &amp; Non-functional testing (</w:t>
      </w:r>
      <w:r w:rsidRPr="006B5F2F">
        <w:rPr>
          <w:b/>
          <w:color w:val="000000"/>
          <w:sz w:val="23"/>
          <w:szCs w:val="23"/>
        </w:rPr>
        <w:t>Security</w:t>
      </w:r>
      <w:r w:rsidRPr="006B5F2F">
        <w:rPr>
          <w:color w:val="000000"/>
          <w:sz w:val="23"/>
          <w:szCs w:val="23"/>
        </w:rPr>
        <w:t xml:space="preserve"> testing). </w:t>
      </w:r>
    </w:p>
    <w:p w14:paraId="5E38BA36" w14:textId="77777777" w:rsidR="006216E6" w:rsidRPr="006B5F2F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>Proficient in using test automation</w:t>
      </w:r>
      <w:r w:rsidRPr="006B5F2F">
        <w:rPr>
          <w:color w:val="000000"/>
          <w:sz w:val="23"/>
          <w:szCs w:val="23"/>
        </w:rPr>
        <w:t xml:space="preserve"> tools such as </w:t>
      </w:r>
      <w:r w:rsidRPr="006B5F2F">
        <w:rPr>
          <w:b/>
          <w:color w:val="000000"/>
          <w:sz w:val="23"/>
          <w:szCs w:val="23"/>
        </w:rPr>
        <w:t>Selenium WebDriver/RC/IDE/Grid, Quality Center</w:t>
      </w:r>
      <w:r w:rsidRPr="006B5F2F">
        <w:rPr>
          <w:color w:val="000000"/>
          <w:sz w:val="23"/>
          <w:szCs w:val="23"/>
        </w:rPr>
        <w:t xml:space="preserve"> to develop automation testing scripts for web &amp; client-server applications.</w:t>
      </w:r>
    </w:p>
    <w:p w14:paraId="414C8FD2" w14:textId="77777777" w:rsidR="006216E6" w:rsidRPr="006B5F2F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 xml:space="preserve">Hands-on experience in </w:t>
      </w:r>
      <w:r w:rsidRPr="006B5F2F">
        <w:rPr>
          <w:b/>
          <w:color w:val="000000"/>
          <w:sz w:val="23"/>
          <w:szCs w:val="23"/>
        </w:rPr>
        <w:t>Junit, TestNG</w:t>
      </w:r>
      <w:r w:rsidRPr="006B5F2F">
        <w:rPr>
          <w:color w:val="000000"/>
          <w:sz w:val="23"/>
          <w:szCs w:val="23"/>
        </w:rPr>
        <w:t xml:space="preserve"> framework for </w:t>
      </w:r>
      <w:r w:rsidRPr="006B5F2F">
        <w:rPr>
          <w:b/>
          <w:color w:val="000000"/>
          <w:sz w:val="23"/>
          <w:szCs w:val="23"/>
        </w:rPr>
        <w:t>Unit testing, Maven &amp; Ant</w:t>
      </w:r>
      <w:r w:rsidRPr="006B5F2F">
        <w:rPr>
          <w:color w:val="000000"/>
          <w:sz w:val="23"/>
          <w:szCs w:val="23"/>
        </w:rPr>
        <w:t xml:space="preserve"> for Project </w:t>
      </w:r>
      <w:r w:rsidRPr="006B5F2F">
        <w:rPr>
          <w:b/>
          <w:color w:val="000000"/>
          <w:sz w:val="23"/>
          <w:szCs w:val="23"/>
        </w:rPr>
        <w:t>building tool, Jenkins/Hudson</w:t>
      </w:r>
      <w:r w:rsidRPr="006B5F2F">
        <w:rPr>
          <w:color w:val="000000"/>
          <w:sz w:val="23"/>
          <w:szCs w:val="23"/>
        </w:rPr>
        <w:t xml:space="preserve"> for </w:t>
      </w:r>
      <w:r w:rsidRPr="006B5F2F">
        <w:rPr>
          <w:b/>
          <w:color w:val="000000"/>
          <w:sz w:val="23"/>
          <w:szCs w:val="23"/>
        </w:rPr>
        <w:t>Continuous Integration</w:t>
      </w:r>
      <w:r w:rsidRPr="006B5F2F">
        <w:rPr>
          <w:color w:val="000000"/>
          <w:sz w:val="23"/>
          <w:szCs w:val="23"/>
        </w:rPr>
        <w:t>.</w:t>
      </w:r>
    </w:p>
    <w:p w14:paraId="31363BD7" w14:textId="77777777" w:rsidR="006216E6" w:rsidRPr="006B5F2F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 xml:space="preserve">Sound knowledge on Object-Oriented Programming (OOP) </w:t>
      </w:r>
      <w:r w:rsidRPr="006B5F2F">
        <w:rPr>
          <w:sz w:val="23"/>
          <w:szCs w:val="23"/>
        </w:rPr>
        <w:t>concepts</w:t>
      </w:r>
      <w:r w:rsidRPr="006B5F2F">
        <w:rPr>
          <w:color w:val="000000"/>
          <w:sz w:val="23"/>
          <w:szCs w:val="23"/>
        </w:rPr>
        <w:t xml:space="preserve">. Extensively used Java for test case automation. Experience in implementing </w:t>
      </w:r>
      <w:r w:rsidRPr="006B5F2F">
        <w:rPr>
          <w:b/>
          <w:color w:val="000000"/>
          <w:sz w:val="23"/>
          <w:szCs w:val="23"/>
        </w:rPr>
        <w:t>TDD &amp; BDD</w:t>
      </w:r>
      <w:r w:rsidRPr="006B5F2F">
        <w:rPr>
          <w:color w:val="000000"/>
          <w:sz w:val="23"/>
          <w:szCs w:val="23"/>
        </w:rPr>
        <w:t>.</w:t>
      </w:r>
    </w:p>
    <w:p w14:paraId="08A264B3" w14:textId="042603CB" w:rsidR="006216E6" w:rsidRPr="006B5F2F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 xml:space="preserve">Beginner web application </w:t>
      </w:r>
      <w:r w:rsidR="006B5F2F">
        <w:rPr>
          <w:b/>
          <w:color w:val="000000"/>
          <w:sz w:val="23"/>
          <w:szCs w:val="23"/>
        </w:rPr>
        <w:t>S</w:t>
      </w:r>
      <w:r w:rsidRPr="006B5F2F">
        <w:rPr>
          <w:b/>
          <w:color w:val="000000"/>
          <w:sz w:val="23"/>
          <w:szCs w:val="23"/>
        </w:rPr>
        <w:t xml:space="preserve">ecurity &amp; </w:t>
      </w:r>
      <w:r w:rsidR="006B5F2F">
        <w:rPr>
          <w:b/>
          <w:color w:val="000000"/>
          <w:sz w:val="23"/>
          <w:szCs w:val="23"/>
        </w:rPr>
        <w:t>P</w:t>
      </w:r>
      <w:r w:rsidRPr="006B5F2F">
        <w:rPr>
          <w:b/>
          <w:color w:val="000000"/>
          <w:sz w:val="23"/>
          <w:szCs w:val="23"/>
        </w:rPr>
        <w:t>enetration testing</w:t>
      </w:r>
      <w:r w:rsidRPr="006B5F2F">
        <w:rPr>
          <w:color w:val="000000"/>
          <w:sz w:val="23"/>
          <w:szCs w:val="23"/>
        </w:rPr>
        <w:t xml:space="preserve"> experience on web applications and web services through manual testing using </w:t>
      </w:r>
      <w:r w:rsidRPr="006B5F2F">
        <w:rPr>
          <w:b/>
          <w:color w:val="000000"/>
          <w:sz w:val="23"/>
          <w:szCs w:val="23"/>
        </w:rPr>
        <w:t xml:space="preserve">security testing tools </w:t>
      </w:r>
      <w:r w:rsidRPr="006B5F2F">
        <w:rPr>
          <w:color w:val="000000"/>
          <w:sz w:val="23"/>
          <w:szCs w:val="23"/>
        </w:rPr>
        <w:t xml:space="preserve">like </w:t>
      </w:r>
      <w:r w:rsidRPr="006B5F2F">
        <w:rPr>
          <w:b/>
          <w:color w:val="000000"/>
          <w:sz w:val="23"/>
          <w:szCs w:val="23"/>
        </w:rPr>
        <w:t xml:space="preserve">Burp Suite &amp; </w:t>
      </w:r>
      <w:proofErr w:type="spellStart"/>
      <w:r w:rsidRPr="006B5F2F">
        <w:rPr>
          <w:b/>
          <w:sz w:val="23"/>
          <w:szCs w:val="23"/>
        </w:rPr>
        <w:t>WireShark</w:t>
      </w:r>
      <w:proofErr w:type="spellEnd"/>
      <w:r w:rsidRPr="006B5F2F">
        <w:rPr>
          <w:color w:val="000000"/>
          <w:sz w:val="23"/>
          <w:szCs w:val="23"/>
        </w:rPr>
        <w:t>.</w:t>
      </w:r>
    </w:p>
    <w:p w14:paraId="58FDE657" w14:textId="77777777" w:rsidR="006216E6" w:rsidRPr="006B5F2F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 xml:space="preserve">Hands-on experience in understanding </w:t>
      </w:r>
      <w:r w:rsidRPr="006B5F2F">
        <w:rPr>
          <w:b/>
          <w:color w:val="000000"/>
          <w:sz w:val="23"/>
          <w:szCs w:val="23"/>
        </w:rPr>
        <w:t>OWASP top 10</w:t>
      </w:r>
      <w:r w:rsidRPr="006B5F2F">
        <w:rPr>
          <w:color w:val="000000"/>
          <w:sz w:val="23"/>
          <w:szCs w:val="23"/>
        </w:rPr>
        <w:t xml:space="preserve"> </w:t>
      </w:r>
      <w:r w:rsidRPr="006B5F2F">
        <w:rPr>
          <w:b/>
          <w:color w:val="000000"/>
          <w:sz w:val="23"/>
          <w:szCs w:val="23"/>
        </w:rPr>
        <w:t>application-level vulnerabilities like XSS, SQ</w:t>
      </w:r>
      <w:r w:rsidRPr="006B5F2F">
        <w:rPr>
          <w:b/>
          <w:color w:val="000000"/>
          <w:sz w:val="23"/>
          <w:szCs w:val="23"/>
        </w:rPr>
        <w:t>L Injection, CSRF, authentication bypass, weak cryptography, authentication flaws</w:t>
      </w:r>
      <w:r w:rsidRPr="006B5F2F">
        <w:rPr>
          <w:color w:val="000000"/>
          <w:sz w:val="23"/>
          <w:szCs w:val="23"/>
        </w:rPr>
        <w:t xml:space="preserve"> etc.</w:t>
      </w:r>
    </w:p>
    <w:p w14:paraId="1F7A841B" w14:textId="6ED0A13B" w:rsidR="006216E6" w:rsidRPr="006B5F2F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 xml:space="preserve">Expertise in debugging issues occurred in the </w:t>
      </w:r>
      <w:r w:rsidR="006B5F2F" w:rsidRPr="006B5F2F">
        <w:rPr>
          <w:color w:val="000000"/>
          <w:sz w:val="23"/>
          <w:szCs w:val="23"/>
        </w:rPr>
        <w:t>front-end</w:t>
      </w:r>
      <w:r w:rsidRPr="006B5F2F">
        <w:rPr>
          <w:color w:val="000000"/>
          <w:sz w:val="23"/>
          <w:szCs w:val="23"/>
        </w:rPr>
        <w:t xml:space="preserve"> part of a web-based application, which is developed using </w:t>
      </w:r>
      <w:r w:rsidRPr="006B5F2F">
        <w:rPr>
          <w:b/>
          <w:color w:val="000000"/>
          <w:sz w:val="23"/>
          <w:szCs w:val="23"/>
        </w:rPr>
        <w:t>HTML5, CSS3, Angular JS, Node.JS and Java</w:t>
      </w:r>
      <w:r w:rsidRPr="006B5F2F">
        <w:rPr>
          <w:color w:val="000000"/>
          <w:sz w:val="23"/>
          <w:szCs w:val="23"/>
        </w:rPr>
        <w:t xml:space="preserve">. </w:t>
      </w:r>
    </w:p>
    <w:p w14:paraId="3A2AB3E2" w14:textId="77777777" w:rsidR="006216E6" w:rsidRPr="006B5F2F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>Well versed</w:t>
      </w:r>
      <w:r w:rsidRPr="006B5F2F">
        <w:rPr>
          <w:color w:val="000000"/>
          <w:sz w:val="23"/>
          <w:szCs w:val="23"/>
        </w:rPr>
        <w:t xml:space="preserve"> in different management scenarios like </w:t>
      </w:r>
      <w:r w:rsidRPr="006B5F2F">
        <w:rPr>
          <w:b/>
          <w:color w:val="000000"/>
          <w:sz w:val="23"/>
          <w:szCs w:val="23"/>
        </w:rPr>
        <w:t>Change Control, Quality Assurance, Defect Tracking, System Integration, and Task Scheduling</w:t>
      </w:r>
      <w:r w:rsidRPr="006B5F2F">
        <w:rPr>
          <w:color w:val="000000"/>
          <w:sz w:val="23"/>
          <w:szCs w:val="23"/>
        </w:rPr>
        <w:t>.</w:t>
      </w:r>
    </w:p>
    <w:p w14:paraId="1343C829" w14:textId="77777777" w:rsidR="006216E6" w:rsidRPr="006B5F2F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 xml:space="preserve">Experience in the development of </w:t>
      </w:r>
      <w:r w:rsidRPr="006B5F2F">
        <w:rPr>
          <w:b/>
          <w:color w:val="000000"/>
          <w:sz w:val="23"/>
          <w:szCs w:val="23"/>
        </w:rPr>
        <w:t>Data driven, Keyword driven and Hybrid Automation</w:t>
      </w:r>
      <w:r w:rsidRPr="006B5F2F">
        <w:rPr>
          <w:color w:val="000000"/>
          <w:sz w:val="23"/>
          <w:szCs w:val="23"/>
        </w:rPr>
        <w:t xml:space="preserve"> frameworks in </w:t>
      </w:r>
      <w:r w:rsidRPr="006B5F2F">
        <w:rPr>
          <w:b/>
          <w:color w:val="000000"/>
          <w:sz w:val="23"/>
          <w:szCs w:val="23"/>
        </w:rPr>
        <w:t>Selenium</w:t>
      </w:r>
      <w:r w:rsidRPr="006B5F2F">
        <w:rPr>
          <w:color w:val="000000"/>
          <w:sz w:val="23"/>
          <w:szCs w:val="23"/>
        </w:rPr>
        <w:t>.</w:t>
      </w:r>
    </w:p>
    <w:p w14:paraId="2A628551" w14:textId="77777777" w:rsidR="006216E6" w:rsidRPr="006B5F2F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 xml:space="preserve">Experience in running Selenium UI tests on </w:t>
      </w:r>
      <w:r w:rsidRPr="006B5F2F">
        <w:rPr>
          <w:b/>
          <w:color w:val="000000"/>
          <w:sz w:val="23"/>
          <w:szCs w:val="23"/>
        </w:rPr>
        <w:t>Virtual Machines &amp; docker containers</w:t>
      </w:r>
      <w:r w:rsidRPr="006B5F2F">
        <w:rPr>
          <w:color w:val="000000"/>
          <w:sz w:val="23"/>
          <w:szCs w:val="23"/>
        </w:rPr>
        <w:t xml:space="preserve"> etc.</w:t>
      </w:r>
    </w:p>
    <w:p w14:paraId="20A145A6" w14:textId="77777777" w:rsidR="006216E6" w:rsidRPr="006B5F2F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 xml:space="preserve">Good working experience on </w:t>
      </w:r>
      <w:r w:rsidRPr="006B5F2F">
        <w:rPr>
          <w:b/>
          <w:color w:val="000000"/>
          <w:sz w:val="23"/>
          <w:szCs w:val="23"/>
        </w:rPr>
        <w:t>SOAP UI</w:t>
      </w:r>
      <w:r w:rsidRPr="006B5F2F">
        <w:rPr>
          <w:color w:val="000000"/>
          <w:sz w:val="23"/>
          <w:szCs w:val="23"/>
        </w:rPr>
        <w:t xml:space="preserve"> for testing and validating various web services used in the application.</w:t>
      </w:r>
    </w:p>
    <w:p w14:paraId="65F9C73F" w14:textId="77777777" w:rsidR="006216E6" w:rsidRPr="006B5F2F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 xml:space="preserve">Expert using open source bug tracking tool </w:t>
      </w:r>
      <w:r w:rsidRPr="006B5F2F">
        <w:rPr>
          <w:b/>
          <w:color w:val="000000"/>
          <w:sz w:val="23"/>
          <w:szCs w:val="23"/>
        </w:rPr>
        <w:t>JIRA, Quality Center</w:t>
      </w:r>
      <w:r w:rsidRPr="006B5F2F">
        <w:rPr>
          <w:b/>
          <w:color w:val="000000"/>
          <w:sz w:val="23"/>
          <w:szCs w:val="23"/>
        </w:rPr>
        <w:t>, Bugzilla</w:t>
      </w:r>
      <w:r w:rsidRPr="006B5F2F">
        <w:rPr>
          <w:color w:val="000000"/>
          <w:sz w:val="23"/>
          <w:szCs w:val="23"/>
        </w:rPr>
        <w:t xml:space="preserve"> &amp; </w:t>
      </w:r>
      <w:r w:rsidRPr="006B5F2F">
        <w:rPr>
          <w:b/>
          <w:color w:val="000000"/>
          <w:sz w:val="23"/>
          <w:szCs w:val="23"/>
        </w:rPr>
        <w:t>Zephyr.</w:t>
      </w:r>
    </w:p>
    <w:p w14:paraId="3A5DA2D7" w14:textId="3E49E250" w:rsidR="006216E6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>Excellent experience in troubleshooting software applications for business functions in major areas of the business and enterprise wide.</w:t>
      </w:r>
    </w:p>
    <w:p w14:paraId="337BF3C0" w14:textId="0A4FAEED" w:rsidR="00032AA5" w:rsidRPr="006B5F2F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032AA5">
        <w:rPr>
          <w:color w:val="000000"/>
          <w:sz w:val="23"/>
          <w:szCs w:val="23"/>
        </w:rPr>
        <w:t>Performed Data driven testing using Selenium WebDriver and TestNG functions which reads data from property and XML files.</w:t>
      </w:r>
    </w:p>
    <w:p w14:paraId="353CDB9C" w14:textId="77777777" w:rsidR="006216E6" w:rsidRPr="006B5F2F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>Ability to adapt to a new environment quickly, strong team player, good communication, good analyt</w:t>
      </w:r>
      <w:r w:rsidRPr="006B5F2F">
        <w:rPr>
          <w:color w:val="000000"/>
          <w:sz w:val="23"/>
          <w:szCs w:val="23"/>
        </w:rPr>
        <w:t>ical and computation skills, enthusiastic learner, confident, sincere and committed.</w:t>
      </w:r>
    </w:p>
    <w:p w14:paraId="7AC1D0C7" w14:textId="7098490D" w:rsidR="006216E6" w:rsidRDefault="00032AA5" w:rsidP="006B5F2F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>Outstanding communicator with extensive experience in customer service as well as the ability to identify, develop and enhance client relationships.</w:t>
      </w:r>
    </w:p>
    <w:p w14:paraId="326A4651" w14:textId="1F4C95BF" w:rsidR="006B5F2F" w:rsidRDefault="006B5F2F" w:rsidP="00032AA5">
      <w:pPr>
        <w:pStyle w:val="ListParagraph"/>
        <w:numPr>
          <w:ilvl w:val="0"/>
          <w:numId w:val="2"/>
        </w:numPr>
        <w:spacing w:after="240"/>
        <w:rPr>
          <w:color w:val="000000"/>
          <w:sz w:val="23"/>
          <w:szCs w:val="23"/>
        </w:rPr>
      </w:pPr>
      <w:r w:rsidRPr="006B5F2F">
        <w:rPr>
          <w:color w:val="000000"/>
          <w:sz w:val="23"/>
          <w:szCs w:val="23"/>
        </w:rPr>
        <w:t>Performed Smoke, Functional, Regression and Integration</w:t>
      </w:r>
      <w:r w:rsidR="00032AA5">
        <w:rPr>
          <w:color w:val="000000"/>
          <w:sz w:val="23"/>
          <w:szCs w:val="23"/>
        </w:rPr>
        <w:t xml:space="preserve"> </w:t>
      </w:r>
      <w:r w:rsidRPr="006B5F2F">
        <w:rPr>
          <w:color w:val="000000"/>
          <w:sz w:val="23"/>
          <w:szCs w:val="23"/>
        </w:rPr>
        <w:t>testing.</w:t>
      </w:r>
    </w:p>
    <w:p w14:paraId="58199222" w14:textId="77777777" w:rsidR="00032AA5" w:rsidRPr="00032AA5" w:rsidRDefault="00032AA5" w:rsidP="00032AA5">
      <w:pPr>
        <w:pStyle w:val="ListParagraph"/>
        <w:spacing w:after="240"/>
        <w:ind w:left="360"/>
        <w:rPr>
          <w:color w:val="000000"/>
          <w:sz w:val="23"/>
          <w:szCs w:val="23"/>
        </w:rPr>
      </w:pPr>
      <w:bookmarkStart w:id="0" w:name="_GoBack"/>
      <w:bookmarkEnd w:id="0"/>
    </w:p>
    <w:p w14:paraId="78734BB7" w14:textId="17C3DBB4" w:rsidR="006216E6" w:rsidRDefault="00032AA5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b/>
          <w:color w:val="17365D"/>
          <w:sz w:val="26"/>
          <w:szCs w:val="26"/>
        </w:rPr>
      </w:pPr>
      <w:r>
        <w:rPr>
          <w:rFonts w:ascii="Cambria" w:eastAsia="Cambria" w:hAnsi="Cambria" w:cs="Cambria"/>
          <w:b/>
          <w:color w:val="17365D"/>
          <w:sz w:val="26"/>
          <w:szCs w:val="26"/>
        </w:rPr>
        <w:lastRenderedPageBreak/>
        <w:t>T</w:t>
      </w:r>
      <w:r>
        <w:rPr>
          <w:rFonts w:ascii="Cambria" w:eastAsia="Cambria" w:hAnsi="Cambria" w:cs="Cambria"/>
          <w:b/>
          <w:color w:val="17365D"/>
          <w:sz w:val="26"/>
          <w:szCs w:val="26"/>
        </w:rPr>
        <w:t>echnical Skills</w:t>
      </w:r>
    </w:p>
    <w:p w14:paraId="7A2C9B32" w14:textId="77777777" w:rsidR="006216E6" w:rsidRDefault="006216E6">
      <w:pPr>
        <w:spacing w:after="0" w:line="240" w:lineRule="auto"/>
      </w:pPr>
    </w:p>
    <w:tbl>
      <w:tblPr>
        <w:tblStyle w:val="a"/>
        <w:tblW w:w="1044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2865"/>
        <w:gridCol w:w="4410"/>
        <w:gridCol w:w="3165"/>
      </w:tblGrid>
      <w:tr w:rsidR="006216E6" w14:paraId="4C9986A2" w14:textId="77777777">
        <w:trPr>
          <w:trHeight w:val="22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AC6C6" w14:textId="77777777" w:rsidR="006216E6" w:rsidRDefault="00032AA5">
            <w:pPr>
              <w:spacing w:line="240" w:lineRule="auto"/>
              <w:ind w:lef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</w:t>
            </w:r>
            <w:r>
              <w:rPr>
                <w:b/>
                <w:sz w:val="20"/>
                <w:szCs w:val="20"/>
              </w:rPr>
              <w:t>ting Tools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86C46" w14:textId="08751E1F" w:rsidR="006216E6" w:rsidRDefault="00032AA5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Selenium IDE, RC, WebDriver, GRID</w:t>
            </w:r>
            <w:r w:rsidR="006B5F2F">
              <w:rPr>
                <w:sz w:val="20"/>
                <w:szCs w:val="20"/>
              </w:rPr>
              <w:t>, Postman</w:t>
            </w:r>
          </w:p>
        </w:tc>
        <w:tc>
          <w:tcPr>
            <w:tcW w:w="3165" w:type="dxa"/>
            <w:tcBorders>
              <w:left w:val="single" w:sz="4" w:space="0" w:color="000000"/>
            </w:tcBorders>
            <w:vAlign w:val="bottom"/>
          </w:tcPr>
          <w:p w14:paraId="6D1EAB2B" w14:textId="77777777" w:rsidR="006216E6" w:rsidRDefault="006216E6">
            <w:pPr>
              <w:spacing w:line="240" w:lineRule="auto"/>
            </w:pPr>
          </w:p>
        </w:tc>
      </w:tr>
      <w:tr w:rsidR="006216E6" w14:paraId="3DF6B609" w14:textId="77777777">
        <w:trPr>
          <w:gridAfter w:val="1"/>
          <w:wAfter w:w="3165" w:type="dxa"/>
          <w:trHeight w:val="22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ED1FD" w14:textId="77777777" w:rsidR="006216E6" w:rsidRDefault="00032AA5">
            <w:pPr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AA848" w14:textId="77777777" w:rsidR="006216E6" w:rsidRDefault="00032AA5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JAVA, HTML, PL/SQL</w:t>
            </w:r>
          </w:p>
        </w:tc>
      </w:tr>
      <w:tr w:rsidR="006216E6" w14:paraId="21C334A5" w14:textId="77777777">
        <w:trPr>
          <w:gridAfter w:val="1"/>
          <w:wAfter w:w="3165" w:type="dxa"/>
          <w:trHeight w:val="21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2560E" w14:textId="77777777" w:rsidR="006216E6" w:rsidRDefault="00032AA5">
            <w:pPr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 Technologies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C284F" w14:textId="77777777" w:rsidR="006216E6" w:rsidRDefault="00032AA5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HTML, XML, CSS</w:t>
            </w:r>
          </w:p>
        </w:tc>
      </w:tr>
      <w:tr w:rsidR="006216E6" w14:paraId="6966DBC0" w14:textId="77777777">
        <w:trPr>
          <w:gridAfter w:val="1"/>
          <w:wAfter w:w="3165" w:type="dxa"/>
          <w:trHeight w:val="21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75E87" w14:textId="77777777" w:rsidR="006216E6" w:rsidRDefault="00032AA5">
            <w:pPr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250E8" w14:textId="77777777" w:rsidR="006216E6" w:rsidRDefault="00032AA5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Eclipse, SQL Developer</w:t>
            </w:r>
          </w:p>
        </w:tc>
      </w:tr>
      <w:tr w:rsidR="006216E6" w14:paraId="6D4EA5B0" w14:textId="77777777">
        <w:trPr>
          <w:gridAfter w:val="1"/>
          <w:wAfter w:w="3165" w:type="dxa"/>
          <w:trHeight w:val="22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93E2D" w14:textId="77777777" w:rsidR="006216E6" w:rsidRDefault="00032AA5">
            <w:pPr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Framework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A30DA1" w14:textId="77777777" w:rsidR="006216E6" w:rsidRDefault="00032AA5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Junit, TestNG, Hybrid Test Framework</w:t>
            </w:r>
          </w:p>
        </w:tc>
      </w:tr>
      <w:tr w:rsidR="006216E6" w14:paraId="5ACB5769" w14:textId="77777777">
        <w:trPr>
          <w:gridAfter w:val="1"/>
          <w:wAfter w:w="3165" w:type="dxa"/>
          <w:trHeight w:val="21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746B9" w14:textId="77777777" w:rsidR="006216E6" w:rsidRDefault="00032AA5">
            <w:pPr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 Debugging Tool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115BA" w14:textId="77777777" w:rsidR="006216E6" w:rsidRDefault="00032AA5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XPath, </w:t>
            </w:r>
            <w:proofErr w:type="spellStart"/>
            <w:r>
              <w:rPr>
                <w:sz w:val="20"/>
                <w:szCs w:val="20"/>
              </w:rPr>
              <w:t>Firepath</w:t>
            </w:r>
            <w:proofErr w:type="spellEnd"/>
            <w:r>
              <w:rPr>
                <w:sz w:val="20"/>
                <w:szCs w:val="20"/>
              </w:rPr>
              <w:t>, Firebug</w:t>
            </w:r>
          </w:p>
        </w:tc>
      </w:tr>
      <w:tr w:rsidR="006216E6" w14:paraId="67667F8A" w14:textId="77777777">
        <w:trPr>
          <w:gridAfter w:val="1"/>
          <w:wAfter w:w="3165" w:type="dxa"/>
          <w:trHeight w:val="218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544FD" w14:textId="77777777" w:rsidR="006216E6" w:rsidRDefault="00032AA5">
            <w:pPr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Build Tool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482B1" w14:textId="77777777" w:rsidR="006216E6" w:rsidRDefault="00032A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Maven</w:t>
            </w:r>
          </w:p>
        </w:tc>
      </w:tr>
      <w:tr w:rsidR="006216E6" w14:paraId="2C732653" w14:textId="77777777">
        <w:trPr>
          <w:gridAfter w:val="1"/>
          <w:wAfter w:w="3165" w:type="dxa"/>
          <w:trHeight w:val="219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7B6A9" w14:textId="77777777" w:rsidR="006216E6" w:rsidRDefault="00032AA5">
            <w:pPr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Processes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74FF5" w14:textId="77777777" w:rsidR="006216E6" w:rsidRDefault="00032A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Agile-Scrum, Waterfall</w:t>
            </w:r>
          </w:p>
        </w:tc>
      </w:tr>
      <w:tr w:rsidR="006216E6" w14:paraId="3902DEEE" w14:textId="77777777">
        <w:trPr>
          <w:gridAfter w:val="1"/>
          <w:wAfter w:w="3165" w:type="dxa"/>
          <w:trHeight w:val="235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1FA18" w14:textId="77777777" w:rsidR="006216E6" w:rsidRDefault="00032AA5">
            <w:pPr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Bug Tracking Tools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4508B" w14:textId="77777777" w:rsidR="006216E6" w:rsidRDefault="00032AA5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JIRA, Quality Center (QC), Remedy</w:t>
            </w:r>
          </w:p>
        </w:tc>
      </w:tr>
      <w:tr w:rsidR="006216E6" w14:paraId="78093F43" w14:textId="77777777">
        <w:trPr>
          <w:gridAfter w:val="1"/>
          <w:wAfter w:w="3165" w:type="dxa"/>
          <w:trHeight w:val="208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F22CF" w14:textId="77777777" w:rsidR="006216E6" w:rsidRDefault="00032AA5">
            <w:pPr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Continuous Integration Tools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72A94" w14:textId="77777777" w:rsidR="006216E6" w:rsidRDefault="00032A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Jenkins</w:t>
            </w:r>
          </w:p>
        </w:tc>
      </w:tr>
      <w:tr w:rsidR="006216E6" w14:paraId="177A87A6" w14:textId="77777777">
        <w:trPr>
          <w:gridAfter w:val="1"/>
          <w:wAfter w:w="3165" w:type="dxa"/>
          <w:trHeight w:val="222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CE2D5" w14:textId="77777777" w:rsidR="006216E6" w:rsidRDefault="00032AA5">
            <w:pPr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Version Control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6B1A9" w14:textId="77777777" w:rsidR="006216E6" w:rsidRDefault="00032AA5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SVN, GIT, </w:t>
            </w:r>
            <w:proofErr w:type="spellStart"/>
            <w:r>
              <w:rPr>
                <w:sz w:val="20"/>
                <w:szCs w:val="20"/>
              </w:rPr>
              <w:t>BitBucket</w:t>
            </w:r>
            <w:proofErr w:type="spellEnd"/>
          </w:p>
        </w:tc>
      </w:tr>
      <w:tr w:rsidR="006216E6" w14:paraId="356D66D9" w14:textId="77777777">
        <w:trPr>
          <w:gridAfter w:val="1"/>
          <w:wAfter w:w="3165" w:type="dxa"/>
          <w:trHeight w:val="21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2AA78" w14:textId="77777777" w:rsidR="006216E6" w:rsidRDefault="00032AA5">
            <w:pPr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Databases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29C28" w14:textId="77777777" w:rsidR="006216E6" w:rsidRDefault="00032A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MySQL, Oracle</w:t>
            </w:r>
          </w:p>
        </w:tc>
      </w:tr>
      <w:tr w:rsidR="006216E6" w14:paraId="6B949990" w14:textId="77777777">
        <w:trPr>
          <w:gridAfter w:val="1"/>
          <w:wAfter w:w="3165" w:type="dxa"/>
          <w:trHeight w:val="219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0F7523" w14:textId="77777777" w:rsidR="006216E6" w:rsidRDefault="00032AA5">
            <w:pPr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Operating Systems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DA58C" w14:textId="2AA755EE" w:rsidR="006216E6" w:rsidRDefault="006B5F2F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Linux (</w:t>
            </w:r>
            <w:r w:rsidR="00032AA5">
              <w:rPr>
                <w:sz w:val="20"/>
                <w:szCs w:val="20"/>
              </w:rPr>
              <w:t>RHEL &amp; Kali), Windows (XP, Vista &amp; 7), Mac</w:t>
            </w:r>
          </w:p>
        </w:tc>
      </w:tr>
      <w:tr w:rsidR="006216E6" w14:paraId="6A804889" w14:textId="77777777">
        <w:trPr>
          <w:gridAfter w:val="1"/>
          <w:wAfter w:w="3165" w:type="dxa"/>
          <w:trHeight w:val="218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D421DF" w14:textId="77777777" w:rsidR="006216E6" w:rsidRDefault="00032AA5">
            <w:pPr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Cloud services provider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44BE4" w14:textId="77777777" w:rsidR="006216E6" w:rsidRDefault="00032A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AWS</w:t>
            </w:r>
          </w:p>
        </w:tc>
      </w:tr>
      <w:tr w:rsidR="006216E6" w14:paraId="3FDD831F" w14:textId="77777777">
        <w:trPr>
          <w:gridAfter w:val="1"/>
          <w:wAfter w:w="3165" w:type="dxa"/>
          <w:trHeight w:val="218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BA063" w14:textId="77777777" w:rsidR="006216E6" w:rsidRDefault="00032AA5">
            <w:pPr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Virtualization solutions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4D007" w14:textId="77777777" w:rsidR="006216E6" w:rsidRDefault="00032AA5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VMware, VMware ESX, Citrix, docker</w:t>
            </w:r>
          </w:p>
        </w:tc>
      </w:tr>
      <w:tr w:rsidR="006216E6" w14:paraId="63B6C7E0" w14:textId="77777777">
        <w:trPr>
          <w:gridAfter w:val="1"/>
          <w:wAfter w:w="3165" w:type="dxa"/>
          <w:trHeight w:val="218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C095D" w14:textId="77777777" w:rsidR="006216E6" w:rsidRDefault="00032AA5">
            <w:pPr>
              <w:spacing w:line="240" w:lineRule="auto"/>
              <w:ind w:lef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Security testing tools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00B1A" w14:textId="77777777" w:rsidR="006216E6" w:rsidRDefault="00032AA5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Wireshark, Burp Suite, OWASP ZAP</w:t>
            </w:r>
          </w:p>
        </w:tc>
      </w:tr>
    </w:tbl>
    <w:p w14:paraId="761EB7B6" w14:textId="77777777" w:rsidR="006216E6" w:rsidRDefault="006216E6">
      <w:pPr>
        <w:spacing w:after="240"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14:paraId="137AAB12" w14:textId="77777777" w:rsidR="006216E6" w:rsidRDefault="00032AA5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b/>
          <w:color w:val="17365D"/>
          <w:sz w:val="26"/>
          <w:szCs w:val="26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  <w:color w:val="17365D"/>
          <w:sz w:val="26"/>
          <w:szCs w:val="26"/>
        </w:rPr>
        <w:t>Professional Experience:</w:t>
      </w:r>
    </w:p>
    <w:p w14:paraId="64017F05" w14:textId="77777777" w:rsidR="006216E6" w:rsidRDefault="00032AA5">
      <w:pPr>
        <w:spacing w:after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Veritas Technologies </w:t>
      </w:r>
    </w:p>
    <w:p w14:paraId="2872C679" w14:textId="77777777" w:rsidR="006216E6" w:rsidRDefault="00032AA5">
      <w:pPr>
        <w:spacing w:after="0" w:line="240" w:lineRule="auto"/>
        <w:rPr>
          <w:sz w:val="23"/>
          <w:szCs w:val="23"/>
        </w:rPr>
      </w:pPr>
      <w:hyperlink r:id="rId7">
        <w:proofErr w:type="spellStart"/>
        <w:r>
          <w:rPr>
            <w:color w:val="0000FF"/>
            <w:sz w:val="23"/>
            <w:szCs w:val="23"/>
            <w:u w:val="single"/>
          </w:rPr>
          <w:t>NetInsights</w:t>
        </w:r>
        <w:proofErr w:type="spellEnd"/>
        <w:r>
          <w:rPr>
            <w:color w:val="0000FF"/>
            <w:sz w:val="23"/>
            <w:szCs w:val="23"/>
            <w:u w:val="single"/>
          </w:rPr>
          <w:t xml:space="preserve"> Console</w:t>
        </w:r>
      </w:hyperlink>
      <w:r>
        <w:rPr>
          <w:sz w:val="23"/>
          <w:szCs w:val="23"/>
        </w:rPr>
        <w:t xml:space="preserve"> </w:t>
      </w:r>
    </w:p>
    <w:p w14:paraId="5634D9C3" w14:textId="77777777" w:rsidR="006216E6" w:rsidRDefault="00032AA5">
      <w:pP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Role: SQA Engineer ||March 2020 – Present</w:t>
      </w:r>
    </w:p>
    <w:p w14:paraId="4492E475" w14:textId="77777777" w:rsidR="006216E6" w:rsidRDefault="006216E6">
      <w:pPr>
        <w:spacing w:after="0" w:line="240" w:lineRule="auto"/>
        <w:rPr>
          <w:color w:val="000000"/>
          <w:sz w:val="23"/>
          <w:szCs w:val="23"/>
        </w:rPr>
      </w:pPr>
    </w:p>
    <w:p w14:paraId="52533571" w14:textId="77777777" w:rsidR="006216E6" w:rsidRDefault="00032AA5">
      <w:pPr>
        <w:spacing w:after="0" w:line="240" w:lineRule="auto"/>
        <w:rPr>
          <w:b/>
          <w:color w:val="000000"/>
          <w:sz w:val="23"/>
          <w:szCs w:val="23"/>
          <w:u w:val="single"/>
        </w:rPr>
      </w:pPr>
      <w:r>
        <w:rPr>
          <w:b/>
          <w:color w:val="000000"/>
          <w:sz w:val="23"/>
          <w:szCs w:val="23"/>
          <w:u w:val="single"/>
        </w:rPr>
        <w:t xml:space="preserve">Responsibilities: </w:t>
      </w:r>
    </w:p>
    <w:p w14:paraId="5D362131" w14:textId="77777777" w:rsidR="006216E6" w:rsidRDefault="006216E6">
      <w:pPr>
        <w:spacing w:after="0" w:line="240" w:lineRule="auto"/>
        <w:rPr>
          <w:sz w:val="23"/>
          <w:szCs w:val="23"/>
        </w:rPr>
      </w:pPr>
    </w:p>
    <w:p w14:paraId="00A43949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Involved in Functional, Regression &amp; System testing of all User interface &amp; web-based applications.</w:t>
      </w:r>
    </w:p>
    <w:p w14:paraId="373648E3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Involved in daily scrum meetings to share the information with the team during a sprint.</w:t>
      </w:r>
    </w:p>
    <w:p w14:paraId="3896FC1E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Created customized Automated Test scripts using selenium for the we</w:t>
      </w:r>
      <w:r>
        <w:rPr>
          <w:color w:val="000000"/>
          <w:sz w:val="23"/>
          <w:szCs w:val="23"/>
        </w:rPr>
        <w:t xml:space="preserve">b-based applications while performing Sanity, Integration, System, Functional and regression testing. </w:t>
      </w:r>
    </w:p>
    <w:p w14:paraId="1352CD10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Designed &amp; developed test cases for automated testing using Java, Selenium web driver, TestNG in Eclipse IDE. </w:t>
      </w:r>
    </w:p>
    <w:p w14:paraId="6A91A132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Involved in enhancing page object model, d</w:t>
      </w:r>
      <w:r>
        <w:rPr>
          <w:color w:val="000000"/>
          <w:sz w:val="23"/>
          <w:szCs w:val="23"/>
        </w:rPr>
        <w:t xml:space="preserve">ata-driven and hybrid framework for test automation. </w:t>
      </w:r>
    </w:p>
    <w:p w14:paraId="6FE1F8D1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Utilized business cases, system requirements and design specifications documents to </w:t>
      </w:r>
      <w:r>
        <w:rPr>
          <w:b/>
          <w:color w:val="000000"/>
          <w:sz w:val="23"/>
          <w:szCs w:val="23"/>
        </w:rPr>
        <w:t>plan, develop and execute test strategies.</w:t>
      </w:r>
    </w:p>
    <w:p w14:paraId="4B135B38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Responsible for </w:t>
      </w:r>
      <w:r>
        <w:rPr>
          <w:b/>
          <w:color w:val="000000"/>
          <w:sz w:val="23"/>
          <w:szCs w:val="23"/>
        </w:rPr>
        <w:t>writing and maintaining</w:t>
      </w:r>
      <w:r>
        <w:rPr>
          <w:color w:val="000000"/>
          <w:sz w:val="23"/>
          <w:szCs w:val="23"/>
        </w:rPr>
        <w:t xml:space="preserve"> Selenium WebDriver scripts for regression and functional testing using </w:t>
      </w:r>
      <w:r>
        <w:rPr>
          <w:b/>
          <w:color w:val="000000"/>
          <w:sz w:val="23"/>
          <w:szCs w:val="23"/>
        </w:rPr>
        <w:t>hybrid framework.</w:t>
      </w:r>
    </w:p>
    <w:p w14:paraId="409F3F65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Performed </w:t>
      </w:r>
      <w:r>
        <w:rPr>
          <w:b/>
          <w:color w:val="000000"/>
          <w:sz w:val="23"/>
          <w:szCs w:val="23"/>
        </w:rPr>
        <w:t>compatibility and regression tests</w:t>
      </w:r>
      <w:r>
        <w:rPr>
          <w:color w:val="000000"/>
          <w:sz w:val="23"/>
          <w:szCs w:val="23"/>
        </w:rPr>
        <w:t xml:space="preserve"> using </w:t>
      </w:r>
      <w:r>
        <w:rPr>
          <w:b/>
          <w:color w:val="000000"/>
          <w:sz w:val="23"/>
          <w:szCs w:val="23"/>
        </w:rPr>
        <w:t>Selenium WebDriver</w:t>
      </w:r>
      <w:r>
        <w:rPr>
          <w:color w:val="000000"/>
          <w:sz w:val="23"/>
          <w:szCs w:val="23"/>
        </w:rPr>
        <w:t xml:space="preserve"> for testing UI for every new build release.</w:t>
      </w:r>
    </w:p>
    <w:p w14:paraId="384FED8B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Interacted and communicated with business analysts, project managers, developers, internal/external clients and senior management to manage issues throughout the software testing life cycle using </w:t>
      </w:r>
      <w:r>
        <w:rPr>
          <w:b/>
          <w:color w:val="000000"/>
          <w:sz w:val="23"/>
          <w:szCs w:val="23"/>
        </w:rPr>
        <w:t>Agile and Waterfall methodologies.</w:t>
      </w:r>
    </w:p>
    <w:p w14:paraId="6D58BDE4" w14:textId="77777777" w:rsidR="006216E6" w:rsidRDefault="006216E6">
      <w:pPr>
        <w:spacing w:after="0" w:line="240" w:lineRule="auto"/>
        <w:rPr>
          <w:b/>
          <w:color w:val="000000"/>
          <w:sz w:val="23"/>
          <w:szCs w:val="23"/>
        </w:rPr>
      </w:pPr>
    </w:p>
    <w:p w14:paraId="0079D037" w14:textId="77777777" w:rsidR="006216E6" w:rsidRDefault="00032AA5">
      <w:pPr>
        <w:spacing w:after="0" w:line="240" w:lineRule="auto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Environment: </w:t>
      </w:r>
      <w:r>
        <w:rPr>
          <w:color w:val="000000"/>
          <w:sz w:val="23"/>
          <w:szCs w:val="23"/>
        </w:rPr>
        <w:t>JIRA, Selen</w:t>
      </w:r>
      <w:r>
        <w:rPr>
          <w:color w:val="000000"/>
          <w:sz w:val="23"/>
          <w:szCs w:val="23"/>
        </w:rPr>
        <w:t xml:space="preserve">ium WebDriver, Java, TestNG, Jenkins, Maven, HTML, angular, agile, scrum, Eclipse IDE, VMware, docker. </w:t>
      </w:r>
    </w:p>
    <w:p w14:paraId="5C356F2C" w14:textId="77777777" w:rsidR="006216E6" w:rsidRDefault="006216E6">
      <w:pPr>
        <w:spacing w:after="0" w:line="240" w:lineRule="auto"/>
        <w:rPr>
          <w:b/>
          <w:color w:val="000000"/>
          <w:sz w:val="23"/>
          <w:szCs w:val="23"/>
        </w:rPr>
      </w:pPr>
    </w:p>
    <w:p w14:paraId="08F6D6BC" w14:textId="77777777" w:rsidR="006216E6" w:rsidRDefault="00032AA5">
      <w:pPr>
        <w:spacing w:after="0" w:line="240" w:lineRule="auto"/>
        <w:rPr>
          <w:b/>
          <w:color w:val="000000"/>
          <w:sz w:val="23"/>
          <w:szCs w:val="23"/>
        </w:rPr>
      </w:pPr>
      <w:r>
        <w:rPr>
          <w:b/>
          <w:sz w:val="23"/>
          <w:szCs w:val="23"/>
        </w:rPr>
        <w:lastRenderedPageBreak/>
        <w:t>Veritas Technologies</w:t>
      </w:r>
      <w:r>
        <w:rPr>
          <w:b/>
          <w:color w:val="000000"/>
          <w:sz w:val="23"/>
          <w:szCs w:val="23"/>
        </w:rPr>
        <w:t xml:space="preserve"> </w:t>
      </w:r>
    </w:p>
    <w:p w14:paraId="0098B0E2" w14:textId="77777777" w:rsidR="006216E6" w:rsidRDefault="00032AA5">
      <w:pPr>
        <w:spacing w:after="0" w:line="240" w:lineRule="auto"/>
        <w:rPr>
          <w:sz w:val="23"/>
          <w:szCs w:val="23"/>
        </w:rPr>
      </w:pPr>
      <w:hyperlink r:id="rId8">
        <w:r>
          <w:rPr>
            <w:color w:val="0000FF"/>
            <w:sz w:val="23"/>
            <w:szCs w:val="23"/>
            <w:u w:val="single"/>
          </w:rPr>
          <w:t>Information Studi</w:t>
        </w:r>
        <w:r>
          <w:rPr>
            <w:color w:val="0000FF"/>
            <w:sz w:val="23"/>
            <w:szCs w:val="23"/>
            <w:u w:val="single"/>
          </w:rPr>
          <w:t>o</w:t>
        </w:r>
      </w:hyperlink>
    </w:p>
    <w:p w14:paraId="7CC6859F" w14:textId="77777777" w:rsidR="006216E6" w:rsidRDefault="00032AA5">
      <w:pP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Role: SQA Engineer || July 2019 – March 2020</w:t>
      </w:r>
    </w:p>
    <w:p w14:paraId="67011574" w14:textId="77777777" w:rsidR="006216E6" w:rsidRDefault="006216E6">
      <w:pPr>
        <w:spacing w:after="0" w:line="240" w:lineRule="auto"/>
        <w:rPr>
          <w:color w:val="000000"/>
          <w:sz w:val="23"/>
          <w:szCs w:val="23"/>
        </w:rPr>
      </w:pPr>
    </w:p>
    <w:p w14:paraId="2FA0EFB7" w14:textId="77777777" w:rsidR="006216E6" w:rsidRDefault="00032AA5">
      <w:pPr>
        <w:spacing w:after="0" w:line="240" w:lineRule="auto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u w:val="single"/>
        </w:rPr>
        <w:t>Responsibilities:</w:t>
      </w:r>
    </w:p>
    <w:p w14:paraId="4C18FA86" w14:textId="77777777" w:rsidR="006216E6" w:rsidRDefault="006216E6">
      <w:pPr>
        <w:spacing w:after="0" w:line="240" w:lineRule="auto"/>
        <w:rPr>
          <w:sz w:val="23"/>
          <w:szCs w:val="23"/>
        </w:rPr>
      </w:pPr>
    </w:p>
    <w:p w14:paraId="754FC59C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Worked closely with the networking team to build the infrastructure over IPv6. </w:t>
      </w:r>
    </w:p>
    <w:p w14:paraId="105CF733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Involved in IPv6 testing of the product.</w:t>
      </w:r>
    </w:p>
    <w:p w14:paraId="59840703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Involved in Functional &amp; Regression testing of all User interface and web-based applications.</w:t>
      </w:r>
    </w:p>
    <w:p w14:paraId="390DF3BA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Involved in daily scrum meetings to share the information with the team during a sprint.</w:t>
      </w:r>
    </w:p>
    <w:p w14:paraId="674C0727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Used XPath and DOM to work with dynamic &amp; static objects in Selenium</w:t>
      </w:r>
    </w:p>
    <w:p w14:paraId="6ABB422D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Desi</w:t>
      </w:r>
      <w:r>
        <w:rPr>
          <w:color w:val="000000"/>
          <w:sz w:val="23"/>
          <w:szCs w:val="23"/>
        </w:rPr>
        <w:t xml:space="preserve">gned &amp; developed test cases for automated testing using Java, Selenium web driver, TestNG in Eclipse IDE. </w:t>
      </w:r>
    </w:p>
    <w:p w14:paraId="2CE69E7A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Involved in daily sanity testing and deploying of packaged VM applications.</w:t>
      </w:r>
    </w:p>
    <w:p w14:paraId="265A77E7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Utilized business cases, system requirements and design specifications do</w:t>
      </w:r>
      <w:r>
        <w:rPr>
          <w:color w:val="000000"/>
          <w:sz w:val="23"/>
          <w:szCs w:val="23"/>
        </w:rPr>
        <w:t xml:space="preserve">cuments to </w:t>
      </w:r>
      <w:r>
        <w:rPr>
          <w:b/>
          <w:color w:val="000000"/>
          <w:sz w:val="23"/>
          <w:szCs w:val="23"/>
        </w:rPr>
        <w:t>plan, develop and execute test strategies.</w:t>
      </w:r>
    </w:p>
    <w:p w14:paraId="77B69AA1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Integrated the test suites to Jenkins to execute them automatically after every successful deployment.</w:t>
      </w:r>
    </w:p>
    <w:p w14:paraId="3356F7CB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Created and enhanced numerous test scripts to handle changes in the objects, in the tested applicat</w:t>
      </w:r>
      <w:r>
        <w:rPr>
          <w:color w:val="000000"/>
          <w:sz w:val="23"/>
          <w:szCs w:val="23"/>
        </w:rPr>
        <w:t>ion’s GUI &amp; in the testing environment using Selenium WebDriver.</w:t>
      </w:r>
    </w:p>
    <w:p w14:paraId="2A6CF067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Experience in running Selenium UI tests on </w:t>
      </w:r>
      <w:r>
        <w:rPr>
          <w:b/>
          <w:color w:val="000000"/>
          <w:sz w:val="23"/>
          <w:szCs w:val="23"/>
        </w:rPr>
        <w:t>Virtual Machines &amp; docker containers</w:t>
      </w:r>
      <w:r>
        <w:rPr>
          <w:color w:val="000000"/>
          <w:sz w:val="23"/>
          <w:szCs w:val="23"/>
        </w:rPr>
        <w:t xml:space="preserve"> etc.</w:t>
      </w:r>
    </w:p>
    <w:p w14:paraId="304F681A" w14:textId="77777777" w:rsidR="006216E6" w:rsidRDefault="00621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3"/>
          <w:szCs w:val="23"/>
        </w:rPr>
      </w:pPr>
    </w:p>
    <w:p w14:paraId="71596843" w14:textId="77777777" w:rsidR="006216E6" w:rsidRDefault="00032AA5">
      <w:pPr>
        <w:spacing w:after="0" w:line="240" w:lineRule="auto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Environment: </w:t>
      </w:r>
      <w:r>
        <w:rPr>
          <w:color w:val="000000"/>
          <w:sz w:val="23"/>
          <w:szCs w:val="23"/>
        </w:rPr>
        <w:t xml:space="preserve">JIRA, Zephyr, VMware, ESX server, Jenkins, Maven, HTML, angular, Selenium WebDriver, Java, TestNG, agile, scrum, Eclipse IDE, docker.  </w:t>
      </w:r>
    </w:p>
    <w:p w14:paraId="0E01C2BC" w14:textId="77777777" w:rsidR="006216E6" w:rsidRDefault="006216E6">
      <w:pPr>
        <w:spacing w:after="0" w:line="240" w:lineRule="auto"/>
        <w:rPr>
          <w:b/>
          <w:color w:val="000000"/>
          <w:sz w:val="23"/>
          <w:szCs w:val="23"/>
        </w:rPr>
      </w:pPr>
    </w:p>
    <w:p w14:paraId="74986B74" w14:textId="77777777" w:rsidR="006216E6" w:rsidRDefault="00032AA5">
      <w:pPr>
        <w:spacing w:after="0" w:line="240" w:lineRule="auto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BNY Mellon Technology</w:t>
      </w:r>
    </w:p>
    <w:p w14:paraId="165F3415" w14:textId="77777777" w:rsidR="006216E6" w:rsidRDefault="00032AA5">
      <w:pP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Senior QA Analyst - SPM || January 2017 – 2019</w:t>
      </w:r>
    </w:p>
    <w:p w14:paraId="5D5DD5AE" w14:textId="77777777" w:rsidR="006216E6" w:rsidRDefault="006216E6">
      <w:pPr>
        <w:spacing w:after="0" w:line="240" w:lineRule="auto"/>
        <w:rPr>
          <w:color w:val="000000"/>
          <w:sz w:val="23"/>
          <w:szCs w:val="23"/>
        </w:rPr>
      </w:pPr>
    </w:p>
    <w:p w14:paraId="73DB5C0F" w14:textId="77777777" w:rsidR="006216E6" w:rsidRDefault="00032AA5">
      <w:pPr>
        <w:spacing w:after="0" w:line="240" w:lineRule="auto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u w:val="single"/>
        </w:rPr>
        <w:t>Responsibilities:</w:t>
      </w:r>
    </w:p>
    <w:p w14:paraId="4167A236" w14:textId="77777777" w:rsidR="006216E6" w:rsidRDefault="006216E6">
      <w:pPr>
        <w:spacing w:after="0" w:line="240" w:lineRule="auto"/>
        <w:rPr>
          <w:sz w:val="23"/>
          <w:szCs w:val="23"/>
        </w:rPr>
      </w:pPr>
    </w:p>
    <w:p w14:paraId="3FC6C7B6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Utilized business cases, syste</w:t>
      </w:r>
      <w:r>
        <w:rPr>
          <w:color w:val="000000"/>
          <w:sz w:val="23"/>
          <w:szCs w:val="23"/>
        </w:rPr>
        <w:t xml:space="preserve">m requirements and design specifications documents to </w:t>
      </w:r>
      <w:r>
        <w:rPr>
          <w:b/>
          <w:color w:val="000000"/>
          <w:sz w:val="23"/>
          <w:szCs w:val="23"/>
        </w:rPr>
        <w:t>plan, develop and execute test strategies.</w:t>
      </w:r>
    </w:p>
    <w:p w14:paraId="47E85FA4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Developed and executed </w:t>
      </w:r>
      <w:r>
        <w:rPr>
          <w:b/>
          <w:color w:val="000000"/>
          <w:sz w:val="23"/>
          <w:szCs w:val="23"/>
        </w:rPr>
        <w:t>manual, automated test cases</w:t>
      </w:r>
      <w:r>
        <w:rPr>
          <w:color w:val="000000"/>
          <w:sz w:val="23"/>
          <w:szCs w:val="23"/>
        </w:rPr>
        <w:t xml:space="preserve"> for web-based and client-server software applications and tracked results via Quality Center and </w:t>
      </w:r>
      <w:proofErr w:type="spellStart"/>
      <w:r>
        <w:rPr>
          <w:color w:val="000000"/>
          <w:sz w:val="23"/>
          <w:szCs w:val="23"/>
        </w:rPr>
        <w:t>Sharepoint</w:t>
      </w:r>
      <w:proofErr w:type="spellEnd"/>
      <w:r>
        <w:rPr>
          <w:color w:val="000000"/>
          <w:sz w:val="23"/>
          <w:szCs w:val="23"/>
        </w:rPr>
        <w:t>.</w:t>
      </w:r>
    </w:p>
    <w:p w14:paraId="38A9FE34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Responsible for </w:t>
      </w:r>
      <w:r>
        <w:rPr>
          <w:b/>
          <w:color w:val="000000"/>
          <w:sz w:val="23"/>
          <w:szCs w:val="23"/>
        </w:rPr>
        <w:t>writing and maintaining</w:t>
      </w:r>
      <w:r>
        <w:rPr>
          <w:color w:val="000000"/>
          <w:sz w:val="23"/>
          <w:szCs w:val="23"/>
        </w:rPr>
        <w:t xml:space="preserve"> Selenium WebDriver scripts for regression and functional testing using the </w:t>
      </w:r>
      <w:r>
        <w:rPr>
          <w:b/>
          <w:color w:val="000000"/>
          <w:sz w:val="23"/>
          <w:szCs w:val="23"/>
        </w:rPr>
        <w:t>data-driven framework.</w:t>
      </w:r>
    </w:p>
    <w:p w14:paraId="6C89F2BF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Involved in designing of </w:t>
      </w:r>
      <w:r>
        <w:rPr>
          <w:b/>
          <w:color w:val="000000"/>
          <w:sz w:val="23"/>
          <w:szCs w:val="23"/>
        </w:rPr>
        <w:t>automation framework</w:t>
      </w:r>
      <w:r>
        <w:rPr>
          <w:color w:val="000000"/>
          <w:sz w:val="23"/>
          <w:szCs w:val="23"/>
        </w:rPr>
        <w:t xml:space="preserve"> to be used in UI testing with Selenium.</w:t>
      </w:r>
    </w:p>
    <w:p w14:paraId="03326BC6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Execute browser </w:t>
      </w:r>
      <w:r>
        <w:rPr>
          <w:b/>
          <w:color w:val="000000"/>
          <w:sz w:val="23"/>
          <w:szCs w:val="23"/>
        </w:rPr>
        <w:t>compatibility and regression tests</w:t>
      </w:r>
      <w:r>
        <w:rPr>
          <w:color w:val="000000"/>
          <w:sz w:val="23"/>
          <w:szCs w:val="23"/>
        </w:rPr>
        <w:t xml:space="preserve"> using </w:t>
      </w:r>
      <w:r>
        <w:rPr>
          <w:b/>
          <w:color w:val="000000"/>
          <w:sz w:val="23"/>
          <w:szCs w:val="23"/>
        </w:rPr>
        <w:t>Selenium WebDriver</w:t>
      </w:r>
      <w:r>
        <w:rPr>
          <w:color w:val="000000"/>
          <w:sz w:val="23"/>
          <w:szCs w:val="23"/>
        </w:rPr>
        <w:t xml:space="preserve"> for testing UI for every new build release.</w:t>
      </w:r>
    </w:p>
    <w:p w14:paraId="405D2B13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Interacted and communicated with business analysts, project managers, developers, internal/exte</w:t>
      </w:r>
      <w:r>
        <w:rPr>
          <w:color w:val="000000"/>
          <w:sz w:val="23"/>
          <w:szCs w:val="23"/>
        </w:rPr>
        <w:t xml:space="preserve">rnal clients and senior management to manage issues throughout the software testing life cycle using </w:t>
      </w:r>
      <w:r>
        <w:rPr>
          <w:b/>
          <w:color w:val="000000"/>
          <w:sz w:val="23"/>
          <w:szCs w:val="23"/>
        </w:rPr>
        <w:t>Agile and Waterfall methodologies.</w:t>
      </w:r>
    </w:p>
    <w:p w14:paraId="514A4ED2" w14:textId="77777777" w:rsidR="006216E6" w:rsidRDefault="00621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3"/>
          <w:szCs w:val="23"/>
        </w:rPr>
      </w:pPr>
    </w:p>
    <w:p w14:paraId="2ABEB3BE" w14:textId="77777777" w:rsidR="006216E6" w:rsidRDefault="00032AA5">
      <w:pPr>
        <w:spacing w:after="0" w:line="240" w:lineRule="auto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BNY Mellon Technology</w:t>
      </w:r>
    </w:p>
    <w:p w14:paraId="7102579D" w14:textId="77777777" w:rsidR="006216E6" w:rsidRDefault="00032AA5">
      <w:pP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QA Analyst - DMS || August 2014 – December 2016</w:t>
      </w:r>
    </w:p>
    <w:p w14:paraId="01E808D7" w14:textId="77777777" w:rsidR="006216E6" w:rsidRDefault="006216E6">
      <w:pPr>
        <w:spacing w:after="0" w:line="240" w:lineRule="auto"/>
        <w:rPr>
          <w:color w:val="000000"/>
          <w:sz w:val="23"/>
          <w:szCs w:val="23"/>
        </w:rPr>
      </w:pPr>
    </w:p>
    <w:p w14:paraId="3DA7DBAD" w14:textId="77777777" w:rsidR="006216E6" w:rsidRDefault="00032AA5">
      <w:pPr>
        <w:spacing w:after="0" w:line="240" w:lineRule="auto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u w:val="single"/>
        </w:rPr>
        <w:t>Responsibilities:</w:t>
      </w:r>
    </w:p>
    <w:p w14:paraId="6BA33ED5" w14:textId="77777777" w:rsidR="006216E6" w:rsidRDefault="006216E6">
      <w:pPr>
        <w:spacing w:after="0" w:line="240" w:lineRule="auto"/>
        <w:rPr>
          <w:sz w:val="23"/>
          <w:szCs w:val="23"/>
        </w:rPr>
      </w:pPr>
    </w:p>
    <w:p w14:paraId="70AE710E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Utilized business cases, system requirements and design specifications documents to </w:t>
      </w:r>
      <w:r>
        <w:rPr>
          <w:b/>
          <w:color w:val="000000"/>
          <w:sz w:val="23"/>
          <w:szCs w:val="23"/>
        </w:rPr>
        <w:t>plan, develop and execute test strategies</w:t>
      </w:r>
      <w:r>
        <w:rPr>
          <w:color w:val="000000"/>
          <w:sz w:val="23"/>
          <w:szCs w:val="23"/>
        </w:rPr>
        <w:t>.</w:t>
      </w:r>
    </w:p>
    <w:p w14:paraId="6F3413B4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Performed </w:t>
      </w:r>
      <w:r>
        <w:rPr>
          <w:b/>
          <w:color w:val="000000"/>
          <w:sz w:val="23"/>
          <w:szCs w:val="23"/>
        </w:rPr>
        <w:t>functional tests</w:t>
      </w:r>
      <w:r>
        <w:rPr>
          <w:color w:val="000000"/>
          <w:sz w:val="23"/>
          <w:szCs w:val="23"/>
        </w:rPr>
        <w:t xml:space="preserve"> using </w:t>
      </w:r>
      <w:r>
        <w:rPr>
          <w:b/>
          <w:color w:val="000000"/>
          <w:sz w:val="23"/>
          <w:szCs w:val="23"/>
        </w:rPr>
        <w:t>Selenium WebDriver</w:t>
      </w:r>
      <w:r>
        <w:rPr>
          <w:color w:val="000000"/>
          <w:sz w:val="23"/>
          <w:szCs w:val="23"/>
        </w:rPr>
        <w:t xml:space="preserve"> with the data-driven framework and documented results.</w:t>
      </w:r>
    </w:p>
    <w:p w14:paraId="3BE4D6B4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Performed </w:t>
      </w:r>
      <w:r>
        <w:rPr>
          <w:b/>
          <w:sz w:val="23"/>
          <w:szCs w:val="23"/>
        </w:rPr>
        <w:t>End-to-End t</w:t>
      </w:r>
      <w:r>
        <w:rPr>
          <w:b/>
          <w:sz w:val="23"/>
          <w:szCs w:val="23"/>
        </w:rPr>
        <w:t>esting</w:t>
      </w:r>
      <w:r>
        <w:rPr>
          <w:color w:val="000000"/>
          <w:sz w:val="23"/>
          <w:szCs w:val="23"/>
        </w:rPr>
        <w:t xml:space="preserve"> of database to check data integrity using SQL queries.</w:t>
      </w:r>
    </w:p>
    <w:p w14:paraId="550D8A09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Identified, Reported and Tracked Defects</w:t>
      </w:r>
      <w:r>
        <w:rPr>
          <w:color w:val="000000"/>
          <w:sz w:val="23"/>
          <w:szCs w:val="23"/>
        </w:rPr>
        <w:t xml:space="preserve"> using Quality Center test management tool.</w:t>
      </w:r>
    </w:p>
    <w:p w14:paraId="03756286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Manually </w:t>
      </w:r>
      <w:r>
        <w:rPr>
          <w:b/>
          <w:color w:val="000000"/>
          <w:sz w:val="23"/>
          <w:szCs w:val="23"/>
        </w:rPr>
        <w:t>tested, verified and validated</w:t>
      </w:r>
      <w:r>
        <w:rPr>
          <w:color w:val="000000"/>
          <w:sz w:val="23"/>
          <w:szCs w:val="23"/>
        </w:rPr>
        <w:t xml:space="preserve"> that the product meets user requirements.</w:t>
      </w:r>
    </w:p>
    <w:p w14:paraId="49516DB2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Developed and executed SQL q</w:t>
      </w:r>
      <w:r>
        <w:rPr>
          <w:b/>
          <w:color w:val="000000"/>
          <w:sz w:val="23"/>
          <w:szCs w:val="23"/>
        </w:rPr>
        <w:t>ueries</w:t>
      </w:r>
      <w:r>
        <w:rPr>
          <w:color w:val="000000"/>
          <w:sz w:val="23"/>
          <w:szCs w:val="23"/>
        </w:rPr>
        <w:t xml:space="preserve"> to verify the proper insertion, deletion and updates into the Oracle supporting tables and cubes.</w:t>
      </w:r>
    </w:p>
    <w:p w14:paraId="53EA1649" w14:textId="77777777" w:rsidR="006216E6" w:rsidRDefault="00032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Responsible for identifying test cases for </w:t>
      </w:r>
      <w:r>
        <w:rPr>
          <w:b/>
          <w:color w:val="000000"/>
          <w:sz w:val="23"/>
          <w:szCs w:val="23"/>
        </w:rPr>
        <w:t xml:space="preserve">Manual </w:t>
      </w:r>
      <w:r>
        <w:rPr>
          <w:color w:val="000000"/>
          <w:sz w:val="23"/>
          <w:szCs w:val="23"/>
        </w:rPr>
        <w:t xml:space="preserve">and </w:t>
      </w:r>
      <w:r>
        <w:rPr>
          <w:b/>
          <w:color w:val="000000"/>
          <w:sz w:val="23"/>
          <w:szCs w:val="23"/>
        </w:rPr>
        <w:t xml:space="preserve">Automation </w:t>
      </w:r>
      <w:r>
        <w:rPr>
          <w:color w:val="000000"/>
          <w:sz w:val="23"/>
          <w:szCs w:val="23"/>
        </w:rPr>
        <w:t xml:space="preserve">with </w:t>
      </w:r>
      <w:r>
        <w:rPr>
          <w:b/>
          <w:color w:val="000000"/>
          <w:sz w:val="23"/>
          <w:szCs w:val="23"/>
        </w:rPr>
        <w:t xml:space="preserve">Selenium WebDriver </w:t>
      </w:r>
      <w:r>
        <w:rPr>
          <w:color w:val="000000"/>
          <w:sz w:val="23"/>
          <w:szCs w:val="23"/>
        </w:rPr>
        <w:t xml:space="preserve">for Smoke Test, Functional and Regression Tests. </w:t>
      </w:r>
    </w:p>
    <w:p w14:paraId="5665D971" w14:textId="77777777" w:rsidR="006216E6" w:rsidRDefault="00621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3"/>
          <w:szCs w:val="23"/>
        </w:rPr>
      </w:pPr>
    </w:p>
    <w:p w14:paraId="1C53A59C" w14:textId="77777777" w:rsidR="006216E6" w:rsidRDefault="00032AA5">
      <w:pPr>
        <w:spacing w:after="240" w:line="240" w:lineRule="auto"/>
        <w:rPr>
          <w:sz w:val="23"/>
          <w:szCs w:val="23"/>
        </w:rPr>
      </w:pPr>
      <w:r>
        <w:rPr>
          <w:b/>
          <w:color w:val="000000"/>
          <w:sz w:val="24"/>
          <w:szCs w:val="24"/>
          <w:u w:val="single"/>
        </w:rPr>
        <w:t>Academic</w:t>
      </w:r>
      <w:r>
        <w:rPr>
          <w:color w:val="000000"/>
          <w:sz w:val="23"/>
          <w:szCs w:val="23"/>
        </w:rPr>
        <w:t>: B.E. in Information &amp; Technology-2014. University of Pune, India.</w:t>
      </w:r>
    </w:p>
    <w:sectPr w:rsidR="006216E6" w:rsidSect="006B5F2F">
      <w:pgSz w:w="12240" w:h="20160"/>
      <w:pgMar w:top="1300" w:right="1300" w:bottom="1300" w:left="13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21E1D"/>
    <w:multiLevelType w:val="multilevel"/>
    <w:tmpl w:val="D7F0C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6C62FA"/>
    <w:multiLevelType w:val="hybridMultilevel"/>
    <w:tmpl w:val="B12EC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E6"/>
    <w:rsid w:val="00032AA5"/>
    <w:rsid w:val="006216E6"/>
    <w:rsid w:val="006B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D73A0"/>
  <w15:docId w15:val="{624990FC-DDC9-4F72-9525-875CBAF8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ListParagraph">
    <w:name w:val="List Paragraph"/>
    <w:basedOn w:val="Normal"/>
    <w:uiPriority w:val="99"/>
    <w:rsid w:val="006131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D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D8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8C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75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5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4CB5"/>
    <w:rPr>
      <w:color w:val="800080" w:themeColor="followedHyperlink"/>
      <w:u w:val="single"/>
    </w:rPr>
  </w:style>
  <w:style w:type="paragraph" w:customStyle="1" w:styleId="Default">
    <w:name w:val="Default"/>
    <w:rsid w:val="00C527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itas.com/content/support/en_US/doc/136499927-136588935-0/v136363405-13658893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eritas.com/insights/netinsights-conso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hilgarg85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h075y1Svv++M0qHPu7IUUPnhSA==">AMUW2mXREg5KvUk2DYt8Dk0Qu1e/5ZPhbqzi8avNvbjeBNFE9nikZJolnRjFTChLXlPJZCZQ7S7oMKNwgJsqXjNo64Q95U9SxqHwF676wAtwQMENrW2Bp3+0M0jUCQeik0KtXN5AQCdnbuipX1HsQLU+e6X48UknuHFoPY35aeEiOqCwtXjWgAxXfux0cE+dx+F7GL+sG7UuI0YVqG+M1UJDVJpMNf/Hl5dgXQlOhCJzzs0uiQvg6vqq2aE3bcfWBCjeasSReL+q6BkWZ9Tyy3RVk8s++UtckoUmco5m+66T4pnV5chztgHw9bsDh+OIGyXbdL/SgdB4aJYIHD1QSZA6bFFHeEuAtwtzUhspFi1hYTnQ/5ekXXRaTDnZhLF+mYoIgK5xw0daViOUtW0Ny2cIiWhxF5nPDfo5duJizIHwssaqnye4B8cI6YfbiU2mgTuyBL7gxucBnS6yCBHKQKKjmDJH5snh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Nikhil Garg</cp:lastModifiedBy>
  <cp:revision>2</cp:revision>
  <dcterms:created xsi:type="dcterms:W3CDTF">2021-04-01T13:00:00Z</dcterms:created>
  <dcterms:modified xsi:type="dcterms:W3CDTF">2021-04-13T11:10:00Z</dcterms:modified>
</cp:coreProperties>
</file>