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F02EF" w14:textId="77777777" w:rsidR="003555C2" w:rsidRPr="009C5689" w:rsidRDefault="003555C2" w:rsidP="003555C2">
      <w:pPr>
        <w:pStyle w:val="Header"/>
        <w:spacing w:after="120"/>
        <w:rPr>
          <w:rFonts w:ascii="Times New Roman" w:hAnsi="Times New Roman"/>
          <w:sz w:val="56"/>
          <w:szCs w:val="56"/>
        </w:rPr>
      </w:pPr>
      <w:r w:rsidRPr="009C5689">
        <w:rPr>
          <w:rFonts w:ascii="Times New Roman" w:hAnsi="Times New Roman"/>
          <w:sz w:val="56"/>
          <w:szCs w:val="56"/>
        </w:rPr>
        <w:t>Anasuya Tammana</w:t>
      </w:r>
    </w:p>
    <w:p w14:paraId="4A005694" w14:textId="77777777" w:rsidR="003555C2" w:rsidRPr="009C5689" w:rsidRDefault="003555C2" w:rsidP="0071211B">
      <w:pPr>
        <w:pStyle w:val="Header"/>
        <w:spacing w:before="120" w:after="120"/>
        <w:rPr>
          <w:rFonts w:ascii="Times New Roman" w:hAnsi="Times New Roman"/>
          <w:sz w:val="6"/>
        </w:rPr>
      </w:pPr>
      <w:r w:rsidRPr="009C5689">
        <w:rPr>
          <w:rFonts w:ascii="Times New Roman" w:eastAsia="Times New Roman" w:hAnsi="Times New Roman"/>
          <w:color w:val="0D0D0D"/>
          <w:sz w:val="26"/>
          <w:szCs w:val="26"/>
          <w:lang w:val="en" w:eastAsia="en-IN"/>
        </w:rPr>
        <w:t>DevOps Engineer</w:t>
      </w:r>
      <w:r w:rsidRPr="009C5689">
        <w:rPr>
          <w:rFonts w:ascii="Times New Roman" w:hAnsi="Times New Roman"/>
          <w:sz w:val="6"/>
        </w:rPr>
        <w:t xml:space="preserve">                                    </w:t>
      </w:r>
    </w:p>
    <w:p w14:paraId="0A0637BF" w14:textId="77777777" w:rsidR="003555C2" w:rsidRPr="009C5689" w:rsidRDefault="003555C2" w:rsidP="003555C2">
      <w:pPr>
        <w:pStyle w:val="Header"/>
        <w:spacing w:after="120"/>
        <w:rPr>
          <w:rFonts w:ascii="Times New Roman" w:hAnsi="Times New Roman"/>
        </w:rPr>
      </w:pPr>
      <w:r w:rsidRPr="009C5689">
        <w:rPr>
          <w:rFonts w:ascii="Times New Roman" w:hAnsi="Times New Roman"/>
        </w:rPr>
        <w:t xml:space="preserve">Email: </w:t>
      </w:r>
      <w:r w:rsidRPr="009C5689">
        <w:rPr>
          <w:rStyle w:val="Hyperlink"/>
          <w:rFonts w:ascii="Times New Roman" w:hAnsi="Times New Roman"/>
          <w:u w:val="none"/>
        </w:rPr>
        <w:t>anasuya.tammana9</w:t>
      </w:r>
      <w:r w:rsidR="00A87E0C" w:rsidRPr="009C5689">
        <w:rPr>
          <w:rStyle w:val="Hyperlink"/>
          <w:rFonts w:ascii="Times New Roman" w:hAnsi="Times New Roman"/>
          <w:u w:val="none"/>
        </w:rPr>
        <w:t>@gmail.com</w:t>
      </w:r>
      <w:r w:rsidRPr="009C5689">
        <w:rPr>
          <w:rFonts w:ascii="Times New Roman" w:hAnsi="Times New Roman"/>
        </w:rPr>
        <w:t xml:space="preserve">   Contact # +91-</w:t>
      </w:r>
      <w:r w:rsidR="00A87E0C" w:rsidRPr="009C5689">
        <w:rPr>
          <w:rFonts w:ascii="Times New Roman" w:hAnsi="Times New Roman"/>
        </w:rPr>
        <w:t>9492313774</w:t>
      </w:r>
    </w:p>
    <w:p w14:paraId="2B9554E8" w14:textId="77777777" w:rsidR="003555C2" w:rsidRPr="009C5689" w:rsidRDefault="003555C2" w:rsidP="003555C2">
      <w:pPr>
        <w:pStyle w:val="Header"/>
        <w:rPr>
          <w:rFonts w:ascii="Times New Roman" w:hAnsi="Times New Roman"/>
          <w:lang w:val="en-IN" w:eastAsia="en-IN"/>
        </w:rPr>
      </w:pPr>
      <w:r w:rsidRPr="009C56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6458F" wp14:editId="68A7320C">
                <wp:simplePos x="0" y="0"/>
                <wp:positionH relativeFrom="column">
                  <wp:posOffset>-447675</wp:posOffset>
                </wp:positionH>
                <wp:positionV relativeFrom="paragraph">
                  <wp:posOffset>105410</wp:posOffset>
                </wp:positionV>
                <wp:extent cx="7603490" cy="3175"/>
                <wp:effectExtent l="9525" t="8255" r="6985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3490" cy="317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EF8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5.25pt;margin-top:8.3pt;width:598.7pt;height: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" strokeweight=".26mm">
                <v:stroke joinstyle="miter" endcap="square"/>
              </v:shape>
            </w:pict>
          </mc:Fallback>
        </mc:AlternateContent>
      </w:r>
    </w:p>
    <w:p w14:paraId="1AE71CCE" w14:textId="77777777" w:rsidR="00526DE7" w:rsidRPr="009C5689" w:rsidRDefault="00526DE7" w:rsidP="00526DE7">
      <w:pPr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9C5689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Professional </w:t>
      </w:r>
      <w:r w:rsidR="00B1052A" w:rsidRPr="009C5689">
        <w:rPr>
          <w:rFonts w:ascii="Times New Roman" w:hAnsi="Times New Roman" w:cs="Times New Roman"/>
          <w:b/>
          <w:color w:val="0D0D0D"/>
          <w:sz w:val="26"/>
          <w:szCs w:val="26"/>
        </w:rPr>
        <w:t>Summary</w:t>
      </w:r>
      <w:r w:rsidRPr="009C5689">
        <w:rPr>
          <w:rFonts w:ascii="Times New Roman" w:hAnsi="Times New Roman" w:cs="Times New Roman"/>
          <w:b/>
          <w:color w:val="0D0D0D"/>
          <w:sz w:val="26"/>
          <w:szCs w:val="26"/>
        </w:rPr>
        <w:t>:</w:t>
      </w:r>
    </w:p>
    <w:p w14:paraId="2F48BA1E" w14:textId="77777777" w:rsidR="00526DE7" w:rsidRPr="009C5689" w:rsidRDefault="00526DE7" w:rsidP="00526DE7">
      <w:pPr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14:paraId="1418DBFB" w14:textId="4610808C" w:rsidR="00526DE7" w:rsidRPr="009C5689" w:rsidRDefault="00526DE7" w:rsidP="00526DE7">
      <w:pPr>
        <w:pStyle w:val="ListParagraph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lang w:eastAsia="en-US"/>
        </w:rPr>
      </w:pPr>
      <w:r w:rsidRPr="009C5689">
        <w:rPr>
          <w:rFonts w:ascii="Times New Roman" w:hAnsi="Times New Roman"/>
          <w:sz w:val="24"/>
        </w:rPr>
        <w:t>Having 4</w:t>
      </w:r>
      <w:r w:rsidR="006956F6">
        <w:rPr>
          <w:rFonts w:ascii="Times New Roman" w:hAnsi="Times New Roman"/>
          <w:sz w:val="24"/>
        </w:rPr>
        <w:t>.</w:t>
      </w:r>
      <w:r w:rsidR="002C647A">
        <w:rPr>
          <w:rFonts w:ascii="Times New Roman" w:hAnsi="Times New Roman"/>
          <w:sz w:val="24"/>
        </w:rPr>
        <w:t>7</w:t>
      </w:r>
      <w:r w:rsidR="000B0A74">
        <w:rPr>
          <w:rFonts w:ascii="Times New Roman" w:hAnsi="Times New Roman"/>
          <w:sz w:val="24"/>
        </w:rPr>
        <w:t>+</w:t>
      </w:r>
      <w:r w:rsidRPr="009C5689">
        <w:rPr>
          <w:rFonts w:ascii="Times New Roman" w:hAnsi="Times New Roman"/>
          <w:sz w:val="24"/>
        </w:rPr>
        <w:t xml:space="preserve"> Years of Experience as </w:t>
      </w:r>
      <w:r w:rsidRPr="009C5689">
        <w:rPr>
          <w:rFonts w:ascii="Times New Roman" w:hAnsi="Times New Roman"/>
          <w:b/>
          <w:sz w:val="24"/>
        </w:rPr>
        <w:t>Devops</w:t>
      </w:r>
      <w:r w:rsidR="000B0A74">
        <w:rPr>
          <w:rFonts w:ascii="Times New Roman" w:hAnsi="Times New Roman"/>
          <w:sz w:val="24"/>
        </w:rPr>
        <w:t xml:space="preserve"> E</w:t>
      </w:r>
      <w:r w:rsidRPr="009C5689">
        <w:rPr>
          <w:rFonts w:ascii="Times New Roman" w:hAnsi="Times New Roman"/>
          <w:b/>
          <w:sz w:val="24"/>
        </w:rPr>
        <w:t>ngineer</w:t>
      </w:r>
      <w:r w:rsidR="000B0A74">
        <w:rPr>
          <w:rFonts w:ascii="Times New Roman" w:hAnsi="Times New Roman"/>
          <w:sz w:val="24"/>
        </w:rPr>
        <w:t xml:space="preserve"> &amp; </w:t>
      </w:r>
      <w:r w:rsidR="000B0A74">
        <w:rPr>
          <w:rFonts w:ascii="Times New Roman" w:hAnsi="Times New Roman"/>
          <w:b/>
          <w:bCs/>
          <w:sz w:val="24"/>
        </w:rPr>
        <w:t>Azure cloud services.</w:t>
      </w:r>
    </w:p>
    <w:p w14:paraId="18BBDFD0" w14:textId="77777777" w:rsidR="00526DE7" w:rsidRPr="009C5689" w:rsidRDefault="00526DE7" w:rsidP="00526DE7">
      <w:pPr>
        <w:pStyle w:val="ListParagraph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Times New Roman" w:eastAsia="Verdana" w:hAnsi="Times New Roman"/>
          <w:sz w:val="24"/>
        </w:rPr>
      </w:pPr>
      <w:r w:rsidRPr="009C5689">
        <w:rPr>
          <w:rFonts w:ascii="Times New Roman" w:eastAsia="Verdana" w:hAnsi="Times New Roman"/>
          <w:sz w:val="24"/>
        </w:rPr>
        <w:t xml:space="preserve">Experience in using </w:t>
      </w:r>
      <w:r w:rsidRPr="009C5689">
        <w:rPr>
          <w:rFonts w:ascii="Times New Roman" w:eastAsia="Verdana" w:hAnsi="Times New Roman"/>
          <w:b/>
          <w:sz w:val="24"/>
        </w:rPr>
        <w:t>Git,GitHub,Maven,Jenkins,Ansible</w:t>
      </w:r>
      <w:r w:rsidR="00254245" w:rsidRPr="009C5689">
        <w:rPr>
          <w:rFonts w:ascii="Times New Roman" w:eastAsia="Verdana" w:hAnsi="Times New Roman"/>
          <w:b/>
          <w:sz w:val="24"/>
        </w:rPr>
        <w:t xml:space="preserve"> and </w:t>
      </w:r>
      <w:r w:rsidRPr="009C5689">
        <w:rPr>
          <w:rFonts w:ascii="Times New Roman" w:eastAsia="Verdana" w:hAnsi="Times New Roman"/>
          <w:b/>
          <w:sz w:val="24"/>
        </w:rPr>
        <w:t xml:space="preserve">Docker </w:t>
      </w:r>
      <w:r w:rsidRPr="009C5689">
        <w:rPr>
          <w:rFonts w:ascii="Times New Roman" w:eastAsia="Verdana" w:hAnsi="Times New Roman"/>
          <w:sz w:val="24"/>
        </w:rPr>
        <w:t>which reduces the effort of developers and operation team in performing maintenance and daily operations.</w:t>
      </w:r>
    </w:p>
    <w:p w14:paraId="7A85E7CE" w14:textId="77777777" w:rsidR="00526DE7" w:rsidRPr="009C5689" w:rsidRDefault="00526DE7" w:rsidP="00526DE7">
      <w:pPr>
        <w:pStyle w:val="ListParagraph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Times New Roman" w:eastAsia="Verdana" w:hAnsi="Times New Roman"/>
          <w:sz w:val="24"/>
        </w:rPr>
      </w:pPr>
      <w:r w:rsidRPr="009C5689">
        <w:rPr>
          <w:rFonts w:ascii="Times New Roman" w:hAnsi="Times New Roman"/>
          <w:sz w:val="24"/>
          <w:lang w:val="en"/>
        </w:rPr>
        <w:t xml:space="preserve">Hands on experience </w:t>
      </w:r>
      <w:r w:rsidRPr="009C5689">
        <w:rPr>
          <w:rFonts w:ascii="Times New Roman" w:hAnsi="Times New Roman"/>
          <w:b/>
          <w:sz w:val="24"/>
        </w:rPr>
        <w:t>Branching</w:t>
      </w:r>
      <w:r w:rsidRPr="009C5689">
        <w:rPr>
          <w:rFonts w:ascii="Times New Roman" w:hAnsi="Times New Roman"/>
          <w:sz w:val="24"/>
        </w:rPr>
        <w:t xml:space="preserve">, </w:t>
      </w:r>
      <w:r w:rsidRPr="009C5689">
        <w:rPr>
          <w:rFonts w:ascii="Times New Roman" w:hAnsi="Times New Roman"/>
          <w:b/>
          <w:sz w:val="24"/>
        </w:rPr>
        <w:t>Merging</w:t>
      </w:r>
      <w:r w:rsidRPr="009C5689">
        <w:rPr>
          <w:rFonts w:ascii="Times New Roman" w:hAnsi="Times New Roman"/>
          <w:sz w:val="24"/>
        </w:rPr>
        <w:t xml:space="preserve">, </w:t>
      </w:r>
      <w:r w:rsidRPr="009C5689">
        <w:rPr>
          <w:rFonts w:ascii="Times New Roman" w:hAnsi="Times New Roman"/>
          <w:b/>
          <w:sz w:val="24"/>
        </w:rPr>
        <w:t>and Tagging</w:t>
      </w:r>
      <w:r w:rsidRPr="009C5689">
        <w:rPr>
          <w:rFonts w:ascii="Times New Roman" w:hAnsi="Times New Roman"/>
          <w:sz w:val="24"/>
        </w:rPr>
        <w:t xml:space="preserve"> concepts in Version Control system tool like </w:t>
      </w:r>
      <w:r w:rsidRPr="009C5689">
        <w:rPr>
          <w:rFonts w:ascii="Times New Roman" w:hAnsi="Times New Roman"/>
          <w:b/>
          <w:sz w:val="24"/>
        </w:rPr>
        <w:t>Git</w:t>
      </w:r>
      <w:r w:rsidRPr="009C5689">
        <w:rPr>
          <w:rFonts w:ascii="Times New Roman" w:hAnsi="Times New Roman"/>
          <w:sz w:val="24"/>
        </w:rPr>
        <w:t>.</w:t>
      </w:r>
    </w:p>
    <w:p w14:paraId="7E1AC158" w14:textId="77777777" w:rsidR="00526DE7" w:rsidRPr="009C5689" w:rsidRDefault="00526DE7" w:rsidP="00526DE7">
      <w:pPr>
        <w:pStyle w:val="ListParagraph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lang w:val="en"/>
        </w:rPr>
      </w:pPr>
      <w:r w:rsidRPr="009C5689">
        <w:rPr>
          <w:rFonts w:ascii="Times New Roman" w:hAnsi="Times New Roman"/>
          <w:sz w:val="24"/>
          <w:lang w:val="en"/>
        </w:rPr>
        <w:t>Hands on</w:t>
      </w:r>
      <w:r w:rsidRPr="009C5689">
        <w:rPr>
          <w:rFonts w:ascii="Times New Roman" w:eastAsia="Verdana" w:hAnsi="Times New Roman"/>
          <w:sz w:val="24"/>
        </w:rPr>
        <w:t xml:space="preserve"> experience in using Build Automation </w:t>
      </w:r>
      <w:r w:rsidRPr="009C5689">
        <w:rPr>
          <w:rFonts w:ascii="Times New Roman" w:eastAsia="Verdana" w:hAnsi="Times New Roman"/>
          <w:b/>
          <w:sz w:val="24"/>
        </w:rPr>
        <w:t>DevOps</w:t>
      </w:r>
      <w:r w:rsidRPr="009C5689">
        <w:rPr>
          <w:rFonts w:ascii="Times New Roman" w:eastAsia="Verdana" w:hAnsi="Times New Roman"/>
          <w:sz w:val="24"/>
        </w:rPr>
        <w:t xml:space="preserve"> tools like </w:t>
      </w:r>
      <w:r w:rsidRPr="009C5689">
        <w:rPr>
          <w:rFonts w:ascii="Times New Roman" w:eastAsia="Verdana" w:hAnsi="Times New Roman"/>
          <w:b/>
          <w:sz w:val="24"/>
        </w:rPr>
        <w:t>Maven.</w:t>
      </w:r>
    </w:p>
    <w:p w14:paraId="63784261" w14:textId="4654C0F4" w:rsidR="00F71622" w:rsidRPr="009C5689" w:rsidRDefault="00526DE7" w:rsidP="00F76E40">
      <w:pPr>
        <w:pStyle w:val="ListParagraph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Times New Roman" w:eastAsia="Verdana" w:hAnsi="Times New Roman"/>
          <w:sz w:val="24"/>
        </w:rPr>
      </w:pPr>
      <w:r w:rsidRPr="009C5689">
        <w:rPr>
          <w:rFonts w:ascii="Times New Roman" w:hAnsi="Times New Roman"/>
          <w:sz w:val="24"/>
          <w:lang w:val="en"/>
        </w:rPr>
        <w:t>Hands on</w:t>
      </w:r>
      <w:r w:rsidRPr="009C5689">
        <w:rPr>
          <w:rFonts w:ascii="Times New Roman" w:eastAsia="Verdana" w:hAnsi="Times New Roman"/>
          <w:sz w:val="24"/>
          <w:lang w:val="en"/>
        </w:rPr>
        <w:t xml:space="preserve"> </w:t>
      </w:r>
      <w:r w:rsidRPr="009C5689">
        <w:rPr>
          <w:rFonts w:ascii="Times New Roman" w:hAnsi="Times New Roman"/>
          <w:sz w:val="24"/>
        </w:rPr>
        <w:t>experience in setting up the CI/CD pipelines using </w:t>
      </w:r>
      <w:r w:rsidRPr="009C5689">
        <w:rPr>
          <w:rFonts w:ascii="Times New Roman" w:hAnsi="Times New Roman"/>
          <w:b/>
          <w:bCs/>
          <w:color w:val="000000"/>
          <w:sz w:val="24"/>
        </w:rPr>
        <w:t>Jenkins, Maven, GitHub, Ansible</w:t>
      </w:r>
      <w:r w:rsidR="00F71622" w:rsidRPr="009C5689">
        <w:rPr>
          <w:rFonts w:ascii="Times New Roman" w:hAnsi="Times New Roman"/>
          <w:b/>
          <w:bCs/>
          <w:color w:val="000000"/>
          <w:sz w:val="24"/>
        </w:rPr>
        <w:t>.</w:t>
      </w:r>
    </w:p>
    <w:p w14:paraId="1797755B" w14:textId="77777777" w:rsidR="00526DE7" w:rsidRPr="009C5689" w:rsidRDefault="00526DE7" w:rsidP="00526DE7">
      <w:pPr>
        <w:pStyle w:val="ListParagraph"/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4"/>
        </w:rPr>
      </w:pPr>
      <w:r w:rsidRPr="009C5689">
        <w:rPr>
          <w:rFonts w:ascii="Times New Roman" w:hAnsi="Times New Roman"/>
          <w:sz w:val="24"/>
        </w:rPr>
        <w:t xml:space="preserve">Automated deployments to various environments like </w:t>
      </w:r>
      <w:r w:rsidRPr="009C5689">
        <w:rPr>
          <w:rFonts w:ascii="Times New Roman" w:hAnsi="Times New Roman"/>
          <w:b/>
          <w:sz w:val="24"/>
        </w:rPr>
        <w:t>DEV, QA, UAT/STAGING.</w:t>
      </w:r>
    </w:p>
    <w:p w14:paraId="287DF00A" w14:textId="77777777" w:rsidR="00526DE7" w:rsidRPr="009C5689" w:rsidRDefault="00526DE7" w:rsidP="00526DE7">
      <w:pPr>
        <w:pStyle w:val="ListParagraph"/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</w:rPr>
      </w:pPr>
      <w:r w:rsidRPr="009C5689">
        <w:rPr>
          <w:rFonts w:ascii="Times New Roman" w:hAnsi="Times New Roman"/>
          <w:sz w:val="24"/>
        </w:rPr>
        <w:t xml:space="preserve">Experience is using </w:t>
      </w:r>
      <w:r w:rsidRPr="009C5689">
        <w:rPr>
          <w:rFonts w:ascii="Times New Roman" w:hAnsi="Times New Roman"/>
          <w:b/>
          <w:sz w:val="24"/>
        </w:rPr>
        <w:t xml:space="preserve">Tomcat </w:t>
      </w:r>
      <w:r w:rsidRPr="009C5689">
        <w:rPr>
          <w:rFonts w:ascii="Times New Roman" w:hAnsi="Times New Roman"/>
          <w:sz w:val="24"/>
        </w:rPr>
        <w:t>application servers for deployments</w:t>
      </w:r>
      <w:r w:rsidRPr="009C5689">
        <w:rPr>
          <w:rFonts w:ascii="Times New Roman" w:eastAsia="Verdana" w:hAnsi="Times New Roman"/>
          <w:b/>
          <w:sz w:val="24"/>
        </w:rPr>
        <w:t>.</w:t>
      </w:r>
    </w:p>
    <w:p w14:paraId="026E6A28" w14:textId="77777777" w:rsidR="00526DE7" w:rsidRPr="009C5689" w:rsidRDefault="00526DE7" w:rsidP="00526DE7">
      <w:pPr>
        <w:pStyle w:val="ListParagraph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Times New Roman" w:eastAsia="Verdana" w:hAnsi="Times New Roman"/>
          <w:b/>
          <w:sz w:val="24"/>
        </w:rPr>
      </w:pPr>
      <w:r w:rsidRPr="009C5689">
        <w:rPr>
          <w:rFonts w:ascii="Times New Roman" w:eastAsia="Verdana" w:hAnsi="Times New Roman"/>
          <w:sz w:val="24"/>
        </w:rPr>
        <w:t xml:space="preserve">Experience in creating Jenkins Parallel job execution with </w:t>
      </w:r>
      <w:r w:rsidRPr="009C5689">
        <w:rPr>
          <w:rFonts w:ascii="Times New Roman" w:eastAsia="Verdana" w:hAnsi="Times New Roman"/>
          <w:b/>
          <w:sz w:val="24"/>
        </w:rPr>
        <w:t>Master, Slave to distribute load.</w:t>
      </w:r>
    </w:p>
    <w:p w14:paraId="60EB2EAF" w14:textId="77777777" w:rsidR="00526DE7" w:rsidRPr="009C5689" w:rsidRDefault="00526DE7" w:rsidP="00526DE7">
      <w:pPr>
        <w:pStyle w:val="ListParagraph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Times New Roman" w:eastAsia="Verdana" w:hAnsi="Times New Roman"/>
          <w:b/>
          <w:sz w:val="24"/>
        </w:rPr>
      </w:pPr>
      <w:r w:rsidRPr="009C5689">
        <w:rPr>
          <w:rFonts w:ascii="Times New Roman" w:hAnsi="Times New Roman"/>
          <w:sz w:val="24"/>
        </w:rPr>
        <w:t xml:space="preserve">Application Deployments &amp; Environment configuration using </w:t>
      </w:r>
      <w:r w:rsidRPr="009C5689">
        <w:rPr>
          <w:rFonts w:ascii="Times New Roman" w:hAnsi="Times New Roman"/>
          <w:b/>
          <w:sz w:val="24"/>
        </w:rPr>
        <w:t>Ansible.</w:t>
      </w:r>
    </w:p>
    <w:p w14:paraId="396AEB95" w14:textId="77777777" w:rsidR="00526DE7" w:rsidRPr="009C5689" w:rsidRDefault="00526DE7" w:rsidP="00526DE7">
      <w:pPr>
        <w:pStyle w:val="ListParagraph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</w:rPr>
      </w:pPr>
      <w:r w:rsidRPr="009C5689">
        <w:rPr>
          <w:rFonts w:ascii="Times New Roman" w:hAnsi="Times New Roman"/>
          <w:sz w:val="24"/>
        </w:rPr>
        <w:t>Expertise in roles in Ansible for reusability and scalability for other projects.</w:t>
      </w:r>
    </w:p>
    <w:p w14:paraId="55DC9536" w14:textId="77777777" w:rsidR="00526DE7" w:rsidRPr="009C5689" w:rsidRDefault="00526DE7" w:rsidP="00526DE7">
      <w:pPr>
        <w:pStyle w:val="ListParagraph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</w:rPr>
      </w:pPr>
      <w:r w:rsidRPr="009C5689">
        <w:rPr>
          <w:rFonts w:ascii="Times New Roman" w:eastAsia="Verdana" w:hAnsi="Times New Roman"/>
          <w:sz w:val="24"/>
        </w:rPr>
        <w:t xml:space="preserve">Hands on </w:t>
      </w:r>
      <w:r w:rsidRPr="009C5689">
        <w:rPr>
          <w:rFonts w:ascii="Times New Roman" w:hAnsi="Times New Roman"/>
          <w:sz w:val="24"/>
        </w:rPr>
        <w:t xml:space="preserve">experience on </w:t>
      </w:r>
      <w:r w:rsidRPr="009C5689">
        <w:rPr>
          <w:rFonts w:ascii="Times New Roman" w:hAnsi="Times New Roman"/>
          <w:b/>
          <w:sz w:val="24"/>
        </w:rPr>
        <w:t>Docker Containerization, Developing Docker File and Docker Images</w:t>
      </w:r>
      <w:r w:rsidRPr="009C5689">
        <w:rPr>
          <w:rFonts w:ascii="Times New Roman" w:hAnsi="Times New Roman"/>
          <w:sz w:val="24"/>
        </w:rPr>
        <w:t>.</w:t>
      </w:r>
    </w:p>
    <w:p w14:paraId="0A55098B" w14:textId="2D2CF687" w:rsidR="00526DE7" w:rsidRPr="00DD546C" w:rsidRDefault="00526DE7" w:rsidP="00526DE7">
      <w:pPr>
        <w:pStyle w:val="ListParagraph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Times New Roman" w:eastAsia="Verdana" w:hAnsi="Times New Roman"/>
          <w:sz w:val="24"/>
        </w:rPr>
      </w:pPr>
      <w:r w:rsidRPr="009C5689">
        <w:rPr>
          <w:rFonts w:ascii="Times New Roman" w:hAnsi="Times New Roman"/>
          <w:color w:val="222222"/>
          <w:sz w:val="24"/>
        </w:rPr>
        <w:t xml:space="preserve">Hands on experience in writing </w:t>
      </w:r>
      <w:r w:rsidRPr="009C5689">
        <w:rPr>
          <w:rFonts w:ascii="Times New Roman" w:hAnsi="Times New Roman"/>
          <w:b/>
          <w:color w:val="222222"/>
          <w:sz w:val="24"/>
        </w:rPr>
        <w:t>Shell scripts</w:t>
      </w:r>
      <w:r w:rsidRPr="009C5689">
        <w:rPr>
          <w:rFonts w:ascii="Times New Roman" w:hAnsi="Times New Roman"/>
          <w:color w:val="222222"/>
          <w:sz w:val="24"/>
        </w:rPr>
        <w:t xml:space="preserve"> to automate the tasks.</w:t>
      </w:r>
    </w:p>
    <w:p w14:paraId="30FA5E0E" w14:textId="18CCCC75" w:rsidR="00DD546C" w:rsidRPr="009C5689" w:rsidRDefault="00DD546C" w:rsidP="00526DE7">
      <w:pPr>
        <w:pStyle w:val="ListParagraph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Times New Roman" w:eastAsia="Verdana" w:hAnsi="Times New Roman"/>
          <w:sz w:val="24"/>
        </w:rPr>
      </w:pPr>
      <w:r>
        <w:rPr>
          <w:rFonts w:ascii="Times New Roman" w:hAnsi="Times New Roman"/>
          <w:color w:val="222222"/>
          <w:sz w:val="24"/>
        </w:rPr>
        <w:t>Experience in Core Java</w:t>
      </w:r>
    </w:p>
    <w:p w14:paraId="7B5BD390" w14:textId="77777777" w:rsidR="00526DE7" w:rsidRPr="009C5689" w:rsidRDefault="00526DE7" w:rsidP="00526DE7">
      <w:pPr>
        <w:pStyle w:val="Heading1"/>
        <w:numPr>
          <w:ilvl w:val="0"/>
          <w:numId w:val="0"/>
        </w:numPr>
        <w:spacing w:after="120"/>
        <w:ind w:left="432" w:right="-57" w:hanging="432"/>
        <w:jc w:val="both"/>
        <w:rPr>
          <w:rFonts w:ascii="Times New Roman" w:hAnsi="Times New Roman"/>
          <w:b w:val="0"/>
          <w:sz w:val="24"/>
          <w:szCs w:val="22"/>
          <w:lang w:val="en-US"/>
        </w:rPr>
      </w:pPr>
    </w:p>
    <w:p w14:paraId="0CD032C0" w14:textId="77777777" w:rsidR="00D362A9" w:rsidRPr="009C5689" w:rsidRDefault="00D362A9" w:rsidP="00F32797">
      <w:pPr>
        <w:spacing w:before="120" w:after="240"/>
        <w:contextualSpacing/>
        <w:jc w:val="both"/>
        <w:rPr>
          <w:rFonts w:ascii="Times New Roman" w:hAnsi="Times New Roman" w:cs="Times New Roman"/>
          <w:b/>
        </w:rPr>
      </w:pPr>
      <w:r w:rsidRPr="009C5689">
        <w:rPr>
          <w:rFonts w:ascii="Times New Roman" w:hAnsi="Times New Roman" w:cs="Times New Roman"/>
          <w:b/>
          <w:color w:val="0D0D0D"/>
          <w:sz w:val="26"/>
          <w:szCs w:val="26"/>
        </w:rPr>
        <w:t>Skill</w:t>
      </w:r>
      <w:r w:rsidRPr="009C568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Set:</w:t>
      </w:r>
    </w:p>
    <w:p w14:paraId="2A37B7E8" w14:textId="50358371" w:rsidR="00D362A9" w:rsidRDefault="00D362A9" w:rsidP="00A25047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9C5689">
        <w:rPr>
          <w:rFonts w:ascii="Times New Roman" w:hAnsi="Times New Roman"/>
          <w:b/>
          <w:sz w:val="24"/>
          <w:szCs w:val="24"/>
        </w:rPr>
        <w:t>DevOps Tools</w:t>
      </w:r>
      <w:r w:rsidRPr="009C5689">
        <w:rPr>
          <w:rFonts w:ascii="Times New Roman" w:hAnsi="Times New Roman"/>
          <w:sz w:val="24"/>
          <w:szCs w:val="24"/>
        </w:rPr>
        <w:t xml:space="preserve">      </w:t>
      </w:r>
      <w:r w:rsidR="000F49B6" w:rsidRPr="009C5689">
        <w:rPr>
          <w:rFonts w:ascii="Times New Roman" w:hAnsi="Times New Roman"/>
          <w:sz w:val="24"/>
          <w:szCs w:val="24"/>
        </w:rPr>
        <w:t xml:space="preserve">                       </w:t>
      </w:r>
      <w:r w:rsidRPr="009C5689">
        <w:rPr>
          <w:rFonts w:ascii="Times New Roman" w:hAnsi="Times New Roman"/>
          <w:sz w:val="24"/>
          <w:szCs w:val="24"/>
        </w:rPr>
        <w:t xml:space="preserve"> :     GitBash, GitHub, Jenkins</w:t>
      </w:r>
      <w:r w:rsidR="00207320" w:rsidRPr="009C5689">
        <w:rPr>
          <w:rFonts w:ascii="Times New Roman" w:hAnsi="Times New Roman"/>
          <w:sz w:val="24"/>
          <w:szCs w:val="24"/>
        </w:rPr>
        <w:t xml:space="preserve">, </w:t>
      </w:r>
      <w:r w:rsidR="00F73F11" w:rsidRPr="009C5689">
        <w:rPr>
          <w:rFonts w:ascii="Times New Roman" w:hAnsi="Times New Roman"/>
          <w:sz w:val="24"/>
          <w:szCs w:val="24"/>
        </w:rPr>
        <w:t xml:space="preserve">Docker, </w:t>
      </w:r>
      <w:r w:rsidR="00D76B00" w:rsidRPr="009C5689">
        <w:rPr>
          <w:rFonts w:ascii="Times New Roman" w:hAnsi="Times New Roman"/>
          <w:sz w:val="24"/>
          <w:szCs w:val="24"/>
        </w:rPr>
        <w:t xml:space="preserve">Maven, </w:t>
      </w:r>
      <w:r w:rsidR="00F73F11" w:rsidRPr="009C5689">
        <w:rPr>
          <w:rFonts w:ascii="Times New Roman" w:hAnsi="Times New Roman"/>
          <w:sz w:val="24"/>
          <w:szCs w:val="24"/>
        </w:rPr>
        <w:t>Ansible</w:t>
      </w:r>
      <w:r w:rsidR="00207320" w:rsidRPr="009C5689">
        <w:rPr>
          <w:rFonts w:ascii="Times New Roman" w:hAnsi="Times New Roman"/>
          <w:sz w:val="24"/>
          <w:szCs w:val="24"/>
        </w:rPr>
        <w:t>.</w:t>
      </w:r>
    </w:p>
    <w:p w14:paraId="3697160D" w14:textId="61A3BD02" w:rsidR="009D5937" w:rsidRPr="009C5689" w:rsidRDefault="009D5937" w:rsidP="00A2504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/>
      </w:pPr>
      <w:r w:rsidRPr="009C5689">
        <w:rPr>
          <w:rFonts w:eastAsia="Calibri"/>
          <w:b/>
          <w:lang w:eastAsia="zh-CN"/>
        </w:rPr>
        <w:t>Version Control tools</w:t>
      </w:r>
      <w:r w:rsidRPr="009C5689">
        <w:rPr>
          <w:rFonts w:eastAsia="Calibri"/>
          <w:b/>
          <w:lang w:eastAsia="zh-CN"/>
        </w:rPr>
        <w:tab/>
      </w:r>
      <w:r w:rsidR="000F49B6" w:rsidRPr="009C5689">
        <w:rPr>
          <w:rFonts w:eastAsia="Calibri"/>
          <w:bCs/>
          <w:lang w:eastAsia="zh-CN"/>
        </w:rPr>
        <w:t xml:space="preserve">      </w:t>
      </w:r>
      <w:r w:rsidRPr="009C5689">
        <w:rPr>
          <w:rStyle w:val="Strong"/>
          <w:color w:val="000000"/>
        </w:rPr>
        <w:t>: </w:t>
      </w:r>
      <w:r w:rsidR="005B6998" w:rsidRPr="009C5689">
        <w:rPr>
          <w:rStyle w:val="Strong"/>
          <w:color w:val="000000"/>
        </w:rPr>
        <w:t xml:space="preserve">    </w:t>
      </w:r>
      <w:r w:rsidRPr="009C5689">
        <w:t>GIT, Clean code.</w:t>
      </w:r>
    </w:p>
    <w:p w14:paraId="5D35B13C" w14:textId="77777777" w:rsidR="00670CA2" w:rsidRPr="009C5689" w:rsidRDefault="00670CA2" w:rsidP="00A2504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/>
      </w:pPr>
      <w:r w:rsidRPr="009C5689">
        <w:rPr>
          <w:rFonts w:eastAsia="Calibri"/>
          <w:b/>
          <w:lang w:eastAsia="zh-CN"/>
        </w:rPr>
        <w:t>Data</w:t>
      </w:r>
      <w:r w:rsidR="006605A3" w:rsidRPr="009C5689">
        <w:rPr>
          <w:rFonts w:eastAsia="Calibri"/>
          <w:b/>
          <w:lang w:eastAsia="zh-CN"/>
        </w:rPr>
        <w:t>b</w:t>
      </w:r>
      <w:r w:rsidRPr="009C5689">
        <w:rPr>
          <w:rFonts w:eastAsia="Calibri"/>
          <w:b/>
          <w:lang w:eastAsia="zh-CN"/>
        </w:rPr>
        <w:t xml:space="preserve">ase                                      :     </w:t>
      </w:r>
      <w:r w:rsidRPr="009C5689">
        <w:t>SQL, db2</w:t>
      </w:r>
      <w:r w:rsidR="006605A3" w:rsidRPr="009C5689">
        <w:t>.</w:t>
      </w:r>
    </w:p>
    <w:p w14:paraId="6FDD33B2" w14:textId="77777777" w:rsidR="006605A3" w:rsidRPr="009C5689" w:rsidRDefault="000904A8" w:rsidP="00A2504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/>
      </w:pPr>
      <w:r w:rsidRPr="009C5689">
        <w:rPr>
          <w:rFonts w:eastAsia="Calibri"/>
          <w:b/>
          <w:lang w:eastAsia="zh-CN"/>
        </w:rPr>
        <w:t>Build Server                                :</w:t>
      </w:r>
      <w:r w:rsidRPr="009C5689">
        <w:t xml:space="preserve">      Jenkins.</w:t>
      </w:r>
    </w:p>
    <w:p w14:paraId="141518E5" w14:textId="77777777" w:rsidR="00FC34DA" w:rsidRPr="009C5689" w:rsidRDefault="00FC34DA" w:rsidP="00A2504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/>
      </w:pPr>
      <w:r w:rsidRPr="009C5689">
        <w:rPr>
          <w:b/>
        </w:rPr>
        <w:t xml:space="preserve">Containerization                         :      </w:t>
      </w:r>
      <w:r w:rsidRPr="009C5689">
        <w:t>Docker.</w:t>
      </w:r>
    </w:p>
    <w:p w14:paraId="0868CBF5" w14:textId="77777777" w:rsidR="00A25047" w:rsidRPr="009C5689" w:rsidRDefault="00436D0F" w:rsidP="00A25047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9C5689">
        <w:rPr>
          <w:rFonts w:ascii="Times New Roman" w:hAnsi="Times New Roman"/>
          <w:b/>
          <w:sz w:val="24"/>
          <w:szCs w:val="24"/>
        </w:rPr>
        <w:t>Configuration Management</w:t>
      </w:r>
      <w:r w:rsidR="000F49B6" w:rsidRPr="009C5689">
        <w:rPr>
          <w:rFonts w:ascii="Times New Roman" w:hAnsi="Times New Roman"/>
          <w:b/>
          <w:sz w:val="24"/>
          <w:szCs w:val="24"/>
        </w:rPr>
        <w:t xml:space="preserve">    </w:t>
      </w:r>
      <w:r w:rsidRPr="009C5689">
        <w:rPr>
          <w:rFonts w:ascii="Times New Roman" w:hAnsi="Times New Roman"/>
          <w:sz w:val="24"/>
          <w:szCs w:val="24"/>
        </w:rPr>
        <w:t xml:space="preserve">  :    </w:t>
      </w:r>
      <w:r w:rsidR="00E07A3D" w:rsidRPr="009C5689">
        <w:rPr>
          <w:rFonts w:ascii="Times New Roman" w:hAnsi="Times New Roman"/>
          <w:sz w:val="24"/>
          <w:szCs w:val="24"/>
        </w:rPr>
        <w:t xml:space="preserve">  </w:t>
      </w:r>
      <w:r w:rsidRPr="009C5689">
        <w:rPr>
          <w:rFonts w:ascii="Times New Roman" w:hAnsi="Times New Roman"/>
          <w:sz w:val="24"/>
          <w:szCs w:val="24"/>
        </w:rPr>
        <w:t>Ansible</w:t>
      </w:r>
    </w:p>
    <w:p w14:paraId="37652369" w14:textId="77777777" w:rsidR="00E20901" w:rsidRPr="009C5689" w:rsidRDefault="00E20901" w:rsidP="00A2504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/>
      </w:pPr>
      <w:r w:rsidRPr="009C5689">
        <w:rPr>
          <w:b/>
        </w:rPr>
        <w:t xml:space="preserve">Build Tools                                </w:t>
      </w:r>
      <w:r w:rsidR="000F49B6" w:rsidRPr="009C5689">
        <w:rPr>
          <w:b/>
        </w:rPr>
        <w:t xml:space="preserve"> </w:t>
      </w:r>
      <w:r w:rsidRPr="009C5689">
        <w:rPr>
          <w:b/>
        </w:rPr>
        <w:t xml:space="preserve"> : </w:t>
      </w:r>
      <w:r w:rsidR="00E07A3D" w:rsidRPr="009C5689">
        <w:rPr>
          <w:b/>
        </w:rPr>
        <w:tab/>
        <w:t xml:space="preserve"> </w:t>
      </w:r>
      <w:r w:rsidRPr="009C5689">
        <w:t>Maven, Ant.</w:t>
      </w:r>
    </w:p>
    <w:p w14:paraId="3E0C4FD5" w14:textId="77777777" w:rsidR="00E20901" w:rsidRPr="009C5689" w:rsidRDefault="00E20901" w:rsidP="00A2504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/>
      </w:pPr>
      <w:r w:rsidRPr="009C5689">
        <w:rPr>
          <w:rStyle w:val="Strong"/>
          <w:color w:val="000000"/>
        </w:rPr>
        <w:t>Scripting Language</w:t>
      </w:r>
      <w:r w:rsidRPr="009C5689">
        <w:rPr>
          <w:rStyle w:val="Strong"/>
          <w:color w:val="000000"/>
        </w:rPr>
        <w:tab/>
      </w:r>
      <w:r w:rsidRPr="009C5689">
        <w:rPr>
          <w:rStyle w:val="Strong"/>
          <w:color w:val="000000"/>
        </w:rPr>
        <w:tab/>
      </w:r>
      <w:r w:rsidR="000F49B6" w:rsidRPr="009C5689">
        <w:rPr>
          <w:rStyle w:val="Strong"/>
          <w:color w:val="000000"/>
        </w:rPr>
        <w:t xml:space="preserve">  </w:t>
      </w:r>
      <w:r w:rsidR="00DA6CED" w:rsidRPr="009C5689">
        <w:rPr>
          <w:rStyle w:val="Strong"/>
          <w:color w:val="000000"/>
        </w:rPr>
        <w:t xml:space="preserve"> </w:t>
      </w:r>
      <w:r w:rsidR="000F49B6" w:rsidRPr="009C5689">
        <w:rPr>
          <w:rStyle w:val="Strong"/>
          <w:color w:val="000000"/>
        </w:rPr>
        <w:t xml:space="preserve">   </w:t>
      </w:r>
      <w:r w:rsidRPr="009C5689">
        <w:rPr>
          <w:rStyle w:val="Strong"/>
          <w:color w:val="000000"/>
        </w:rPr>
        <w:t xml:space="preserve">: </w:t>
      </w:r>
      <w:r w:rsidR="00E07A3D" w:rsidRPr="009C5689">
        <w:rPr>
          <w:rStyle w:val="Strong"/>
          <w:color w:val="000000"/>
        </w:rPr>
        <w:tab/>
      </w:r>
      <w:r w:rsidRPr="009C5689">
        <w:t>Shell Scripting.</w:t>
      </w:r>
    </w:p>
    <w:p w14:paraId="795F6C4D" w14:textId="77777777" w:rsidR="00A25047" w:rsidRPr="009C5689" w:rsidRDefault="00E20901" w:rsidP="00A2504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/>
      </w:pPr>
      <w:r w:rsidRPr="009C5689">
        <w:rPr>
          <w:rStyle w:val="Strong"/>
          <w:color w:val="000000"/>
        </w:rPr>
        <w:t xml:space="preserve">Operating system                     </w:t>
      </w:r>
      <w:r w:rsidR="000F49B6" w:rsidRPr="009C5689">
        <w:rPr>
          <w:rStyle w:val="Strong"/>
          <w:color w:val="000000"/>
        </w:rPr>
        <w:t xml:space="preserve">  </w:t>
      </w:r>
      <w:r w:rsidR="00164D4B" w:rsidRPr="009C5689">
        <w:rPr>
          <w:rStyle w:val="Strong"/>
          <w:color w:val="000000"/>
        </w:rPr>
        <w:t xml:space="preserve"> </w:t>
      </w:r>
      <w:r w:rsidRPr="009C5689">
        <w:rPr>
          <w:rStyle w:val="Strong"/>
          <w:color w:val="000000"/>
        </w:rPr>
        <w:t>: </w:t>
      </w:r>
      <w:r w:rsidR="00DA6CED" w:rsidRPr="009C5689">
        <w:rPr>
          <w:rStyle w:val="Strong"/>
          <w:color w:val="000000"/>
        </w:rPr>
        <w:t xml:space="preserve">    </w:t>
      </w:r>
      <w:r w:rsidRPr="009C5689">
        <w:rPr>
          <w:rFonts w:eastAsia="Verdana"/>
        </w:rPr>
        <w:t>Windows, Ubuntu.</w:t>
      </w:r>
    </w:p>
    <w:p w14:paraId="5CCAC294" w14:textId="77777777" w:rsidR="000F49B6" w:rsidRPr="009C5689" w:rsidRDefault="000F49B6" w:rsidP="00A25047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fr-FR"/>
        </w:rPr>
      </w:pPr>
      <w:r w:rsidRPr="009C5689">
        <w:rPr>
          <w:rFonts w:ascii="Times New Roman" w:hAnsi="Times New Roman"/>
          <w:b/>
          <w:sz w:val="24"/>
          <w:szCs w:val="24"/>
        </w:rPr>
        <w:t>Other Tools</w:t>
      </w:r>
      <w:r w:rsidRPr="009C5689">
        <w:rPr>
          <w:rFonts w:ascii="Times New Roman" w:hAnsi="Times New Roman"/>
          <w:sz w:val="24"/>
          <w:szCs w:val="24"/>
        </w:rPr>
        <w:t xml:space="preserve">                               </w:t>
      </w:r>
      <w:r w:rsidR="00DA6CED" w:rsidRPr="009C5689">
        <w:rPr>
          <w:rFonts w:ascii="Times New Roman" w:hAnsi="Times New Roman"/>
          <w:sz w:val="24"/>
          <w:szCs w:val="24"/>
        </w:rPr>
        <w:t xml:space="preserve">  </w:t>
      </w:r>
      <w:r w:rsidR="00164D4B" w:rsidRPr="009C5689">
        <w:rPr>
          <w:rFonts w:ascii="Times New Roman" w:hAnsi="Times New Roman"/>
          <w:sz w:val="24"/>
          <w:szCs w:val="24"/>
        </w:rPr>
        <w:t xml:space="preserve"> </w:t>
      </w:r>
      <w:r w:rsidRPr="009C5689">
        <w:rPr>
          <w:rFonts w:ascii="Times New Roman" w:hAnsi="Times New Roman"/>
          <w:sz w:val="24"/>
          <w:szCs w:val="24"/>
        </w:rPr>
        <w:t xml:space="preserve">:     </w:t>
      </w:r>
      <w:r w:rsidR="00DA6CED" w:rsidRPr="009C5689">
        <w:rPr>
          <w:rFonts w:ascii="Times New Roman" w:hAnsi="Times New Roman"/>
          <w:sz w:val="24"/>
          <w:szCs w:val="24"/>
        </w:rPr>
        <w:t xml:space="preserve"> </w:t>
      </w:r>
      <w:r w:rsidRPr="009C5689">
        <w:rPr>
          <w:rFonts w:ascii="Times New Roman" w:hAnsi="Times New Roman"/>
          <w:sz w:val="24"/>
          <w:szCs w:val="24"/>
        </w:rPr>
        <w:t>Putty, DB Visualizer, RTC.</w:t>
      </w:r>
    </w:p>
    <w:p w14:paraId="6997844D" w14:textId="77777777" w:rsidR="000F49B6" w:rsidRPr="009C5689" w:rsidRDefault="000F49B6" w:rsidP="000F49B6">
      <w:pPr>
        <w:pStyle w:val="NormalWeb"/>
        <w:shd w:val="clear" w:color="auto" w:fill="FFFFFF"/>
        <w:spacing w:before="150" w:beforeAutospacing="0" w:after="0" w:afterAutospacing="0"/>
        <w:ind w:left="720"/>
        <w:rPr>
          <w:sz w:val="22"/>
          <w:szCs w:val="22"/>
        </w:rPr>
      </w:pPr>
    </w:p>
    <w:p w14:paraId="74BB6452" w14:textId="77777777" w:rsidR="009F1CA6" w:rsidRPr="009C5689" w:rsidRDefault="009F1CA6" w:rsidP="00F32797">
      <w:pPr>
        <w:spacing w:before="120" w:after="240"/>
        <w:contextualSpacing/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14:paraId="5404A2A3" w14:textId="77777777" w:rsidR="004645AC" w:rsidRDefault="004645AC" w:rsidP="00F32797">
      <w:pPr>
        <w:spacing w:before="120" w:after="240"/>
        <w:contextualSpacing/>
        <w:jc w:val="both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14:paraId="50E02300" w14:textId="77777777" w:rsidR="00797086" w:rsidRPr="009C5689" w:rsidRDefault="00797086" w:rsidP="00F32797">
      <w:pPr>
        <w:spacing w:before="120" w:after="240"/>
        <w:contextualSpacing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9C5689">
        <w:rPr>
          <w:rFonts w:ascii="Times New Roman" w:hAnsi="Times New Roman" w:cs="Times New Roman"/>
          <w:b/>
          <w:color w:val="0D0D0D"/>
          <w:sz w:val="26"/>
          <w:szCs w:val="26"/>
        </w:rPr>
        <w:t>Education:</w:t>
      </w:r>
      <w:r w:rsidRPr="009C5689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</w:p>
    <w:p w14:paraId="41ABA465" w14:textId="77777777" w:rsidR="00782427" w:rsidRPr="009C5689" w:rsidRDefault="00782427" w:rsidP="00F32797">
      <w:pPr>
        <w:spacing w:before="120" w:after="240"/>
        <w:contextualSpacing/>
        <w:jc w:val="both"/>
        <w:rPr>
          <w:rFonts w:ascii="Times New Roman" w:hAnsi="Times New Roman" w:cs="Times New Roman"/>
          <w:color w:val="0D0D0D"/>
        </w:rPr>
      </w:pPr>
      <w:r w:rsidRPr="009C5689">
        <w:rPr>
          <w:rFonts w:ascii="Times New Roman" w:hAnsi="Times New Roman" w:cs="Times New Roman"/>
          <w:color w:val="0D0D0D"/>
        </w:rPr>
        <w:tab/>
      </w:r>
    </w:p>
    <w:p w14:paraId="70CE9805" w14:textId="77777777" w:rsidR="00782427" w:rsidRPr="009C5689" w:rsidRDefault="00782427" w:rsidP="00F32797">
      <w:pPr>
        <w:spacing w:before="120" w:after="240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C5689">
        <w:rPr>
          <w:rFonts w:ascii="Times New Roman" w:hAnsi="Times New Roman" w:cs="Times New Roman"/>
          <w:color w:val="0D0D0D"/>
        </w:rPr>
        <w:tab/>
      </w:r>
      <w:r w:rsidRPr="009C5689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B.Tech – </w:t>
      </w:r>
      <w:r w:rsidRPr="009C5689">
        <w:rPr>
          <w:rFonts w:ascii="Times New Roman" w:hAnsi="Times New Roman" w:cs="Times New Roman"/>
          <w:color w:val="0D0D0D"/>
          <w:sz w:val="24"/>
          <w:szCs w:val="24"/>
        </w:rPr>
        <w:t xml:space="preserve">from </w:t>
      </w:r>
      <w:r w:rsidRPr="009C5689">
        <w:rPr>
          <w:rFonts w:ascii="Times New Roman" w:hAnsi="Times New Roman" w:cs="Times New Roman"/>
          <w:b/>
          <w:color w:val="0D0D0D"/>
          <w:sz w:val="24"/>
          <w:szCs w:val="24"/>
        </w:rPr>
        <w:t>JNTU-</w:t>
      </w:r>
      <w:r w:rsidRPr="009C5689">
        <w:rPr>
          <w:rFonts w:ascii="Times New Roman" w:hAnsi="Times New Roman" w:cs="Times New Roman"/>
          <w:color w:val="0D0D0D"/>
          <w:sz w:val="24"/>
          <w:szCs w:val="24"/>
        </w:rPr>
        <w:t>Kakinada- 2015 with aggregate of 71%</w:t>
      </w:r>
    </w:p>
    <w:p w14:paraId="40AAF625" w14:textId="77777777" w:rsidR="00E51469" w:rsidRPr="009C5689" w:rsidRDefault="00E51469" w:rsidP="00F32797">
      <w:pPr>
        <w:spacing w:before="120" w:after="240"/>
        <w:contextualSpacing/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14:paraId="79B1CCDE" w14:textId="77777777" w:rsidR="004645AC" w:rsidRDefault="004645AC" w:rsidP="00F32797">
      <w:pPr>
        <w:spacing w:before="120" w:after="240"/>
        <w:contextualSpacing/>
        <w:jc w:val="both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14:paraId="350D6246" w14:textId="77777777" w:rsidR="003555C2" w:rsidRPr="009C5689" w:rsidRDefault="003555C2" w:rsidP="00F32797">
      <w:pPr>
        <w:spacing w:before="120" w:after="240"/>
        <w:contextualSpacing/>
        <w:jc w:val="both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9C5689">
        <w:rPr>
          <w:rFonts w:ascii="Times New Roman" w:hAnsi="Times New Roman" w:cs="Times New Roman"/>
          <w:b/>
          <w:color w:val="0D0D0D"/>
          <w:sz w:val="26"/>
          <w:szCs w:val="26"/>
        </w:rPr>
        <w:t>Work Experience</w:t>
      </w:r>
      <w:r w:rsidR="00F32797" w:rsidRPr="009C5689">
        <w:rPr>
          <w:rFonts w:ascii="Times New Roman" w:hAnsi="Times New Roman" w:cs="Times New Roman"/>
          <w:b/>
          <w:color w:val="0D0D0D"/>
          <w:sz w:val="26"/>
          <w:szCs w:val="26"/>
        </w:rPr>
        <w:t>:</w:t>
      </w:r>
    </w:p>
    <w:p w14:paraId="5D7FFA8F" w14:textId="77777777" w:rsidR="00F32797" w:rsidRPr="009C5689" w:rsidRDefault="00F32797" w:rsidP="00F32797">
      <w:pPr>
        <w:spacing w:before="120" w:after="240"/>
        <w:contextualSpacing/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14:paraId="11BC25B4" w14:textId="77777777" w:rsidR="003555C2" w:rsidRPr="009C5689" w:rsidRDefault="006B0934" w:rsidP="003555C2">
      <w:pPr>
        <w:spacing w:line="360" w:lineRule="auto"/>
        <w:rPr>
          <w:rFonts w:ascii="Times New Roman" w:hAnsi="Times New Roman" w:cs="Times New Roman"/>
          <w:noProof/>
          <w:color w:val="000080"/>
          <w:sz w:val="20"/>
          <w:szCs w:val="20"/>
        </w:rPr>
      </w:pPr>
      <w:r w:rsidRPr="009C5689">
        <w:rPr>
          <w:rFonts w:ascii="Times New Roman" w:hAnsi="Times New Roman" w:cs="Times New Roman"/>
          <w:noProof/>
          <w:color w:val="000080"/>
          <w:sz w:val="24"/>
          <w:szCs w:val="24"/>
        </w:rPr>
        <w:t>M</w:t>
      </w:r>
      <w:r w:rsidR="00715707" w:rsidRPr="009C5689">
        <w:rPr>
          <w:rFonts w:ascii="Times New Roman" w:hAnsi="Times New Roman" w:cs="Times New Roman"/>
          <w:noProof/>
          <w:color w:val="000080"/>
          <w:sz w:val="24"/>
          <w:szCs w:val="24"/>
        </w:rPr>
        <w:t>arch</w:t>
      </w:r>
      <w:r w:rsidR="003555C2" w:rsidRPr="009C5689">
        <w:rPr>
          <w:rFonts w:ascii="Times New Roman" w:hAnsi="Times New Roman" w:cs="Times New Roman"/>
          <w:noProof/>
          <w:color w:val="000080"/>
          <w:sz w:val="24"/>
          <w:szCs w:val="24"/>
        </w:rPr>
        <w:t>. 201</w:t>
      </w:r>
      <w:r w:rsidR="00715707" w:rsidRPr="009C5689">
        <w:rPr>
          <w:rFonts w:ascii="Times New Roman" w:hAnsi="Times New Roman" w:cs="Times New Roman"/>
          <w:noProof/>
          <w:color w:val="000080"/>
          <w:sz w:val="24"/>
          <w:szCs w:val="24"/>
        </w:rPr>
        <w:t>8</w:t>
      </w:r>
      <w:r w:rsidR="003555C2" w:rsidRPr="009C5689">
        <w:rPr>
          <w:rFonts w:ascii="Times New Roman" w:hAnsi="Times New Roman" w:cs="Times New Roman"/>
          <w:noProof/>
          <w:color w:val="000080"/>
          <w:sz w:val="24"/>
          <w:szCs w:val="24"/>
        </w:rPr>
        <w:t xml:space="preserve"> to till date</w:t>
      </w:r>
      <w:r w:rsidR="003555C2" w:rsidRPr="009C5689">
        <w:rPr>
          <w:rFonts w:ascii="Times New Roman" w:hAnsi="Times New Roman" w:cs="Times New Roman"/>
          <w:noProof/>
          <w:color w:val="000080"/>
          <w:sz w:val="20"/>
          <w:szCs w:val="20"/>
        </w:rPr>
        <w:tab/>
      </w:r>
      <w:r w:rsidR="003555C2" w:rsidRPr="009C5689">
        <w:rPr>
          <w:rFonts w:ascii="Times New Roman" w:hAnsi="Times New Roman" w:cs="Times New Roman"/>
          <w:noProof/>
          <w:color w:val="000080"/>
          <w:sz w:val="20"/>
          <w:szCs w:val="20"/>
        </w:rPr>
        <w:tab/>
      </w:r>
      <w:r w:rsidR="003555C2" w:rsidRPr="009C5689">
        <w:rPr>
          <w:rFonts w:ascii="Times New Roman" w:hAnsi="Times New Roman" w:cs="Times New Roman"/>
          <w:noProof/>
          <w:color w:val="000080"/>
          <w:sz w:val="20"/>
          <w:szCs w:val="20"/>
        </w:rPr>
        <w:tab/>
      </w:r>
      <w:r w:rsidR="003555C2" w:rsidRPr="009C5689">
        <w:rPr>
          <w:rFonts w:ascii="Times New Roman" w:hAnsi="Times New Roman" w:cs="Times New Roman"/>
          <w:noProof/>
          <w:color w:val="000080"/>
          <w:sz w:val="20"/>
          <w:szCs w:val="20"/>
        </w:rPr>
        <w:tab/>
      </w:r>
      <w:r w:rsidR="003555C2" w:rsidRPr="009C5689">
        <w:rPr>
          <w:rFonts w:ascii="Times New Roman" w:hAnsi="Times New Roman" w:cs="Times New Roman"/>
          <w:noProof/>
          <w:color w:val="000080"/>
          <w:sz w:val="20"/>
          <w:szCs w:val="20"/>
        </w:rPr>
        <w:tab/>
      </w:r>
      <w:r w:rsidR="003555C2" w:rsidRPr="009C5689">
        <w:rPr>
          <w:rFonts w:ascii="Times New Roman" w:hAnsi="Times New Roman" w:cs="Times New Roman"/>
          <w:noProof/>
          <w:color w:val="000080"/>
          <w:sz w:val="20"/>
          <w:szCs w:val="20"/>
        </w:rPr>
        <w:tab/>
      </w:r>
      <w:r w:rsidR="003555C2" w:rsidRPr="009C5689">
        <w:rPr>
          <w:rFonts w:ascii="Times New Roman" w:hAnsi="Times New Roman" w:cs="Times New Roman"/>
          <w:noProof/>
          <w:color w:val="000080"/>
          <w:sz w:val="20"/>
          <w:szCs w:val="20"/>
        </w:rPr>
        <w:tab/>
        <w:t xml:space="preserve">         </w:t>
      </w:r>
      <w:r w:rsidR="00B062A6" w:rsidRPr="009C5689">
        <w:rPr>
          <w:rFonts w:ascii="Times New Roman" w:hAnsi="Times New Roman" w:cs="Times New Roman"/>
          <w:noProof/>
          <w:color w:val="000080"/>
          <w:sz w:val="20"/>
          <w:szCs w:val="20"/>
        </w:rPr>
        <w:t xml:space="preserve">   </w:t>
      </w:r>
      <w:r w:rsidR="00544848" w:rsidRPr="009C5689">
        <w:rPr>
          <w:rFonts w:ascii="Times New Roman" w:hAnsi="Times New Roman" w:cs="Times New Roman"/>
          <w:noProof/>
          <w:color w:val="000080"/>
          <w:sz w:val="24"/>
          <w:szCs w:val="24"/>
        </w:rPr>
        <w:t>IBM Private</w:t>
      </w:r>
      <w:r w:rsidR="003555C2" w:rsidRPr="009C5689">
        <w:rPr>
          <w:rFonts w:ascii="Times New Roman" w:hAnsi="Times New Roman" w:cs="Times New Roman"/>
          <w:noProof/>
          <w:color w:val="000080"/>
          <w:sz w:val="24"/>
          <w:szCs w:val="24"/>
        </w:rPr>
        <w:t xml:space="preserve"> Ltd</w:t>
      </w:r>
      <w:r w:rsidR="00544848" w:rsidRPr="009C5689">
        <w:rPr>
          <w:rFonts w:ascii="Times New Roman" w:hAnsi="Times New Roman" w:cs="Times New Roman"/>
          <w:noProof/>
          <w:color w:val="000080"/>
          <w:sz w:val="24"/>
          <w:szCs w:val="24"/>
        </w:rPr>
        <w:t>, India</w:t>
      </w:r>
      <w:r w:rsidR="003555C2" w:rsidRPr="009C5689">
        <w:rPr>
          <w:rFonts w:ascii="Times New Roman" w:hAnsi="Times New Roman" w:cs="Times New Roman"/>
          <w:noProof/>
          <w:color w:val="000080"/>
          <w:sz w:val="24"/>
          <w:szCs w:val="24"/>
        </w:rPr>
        <w:t>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8100"/>
      </w:tblGrid>
      <w:tr w:rsidR="003555C2" w:rsidRPr="009C5689" w14:paraId="68E35CC8" w14:textId="77777777" w:rsidTr="00425BCB">
        <w:tc>
          <w:tcPr>
            <w:tcW w:w="1800" w:type="dxa"/>
            <w:vAlign w:val="center"/>
          </w:tcPr>
          <w:p w14:paraId="79FF377D" w14:textId="77777777" w:rsidR="003555C2" w:rsidRPr="009C5689" w:rsidRDefault="003555C2" w:rsidP="00DD0B2C">
            <w:pPr>
              <w:pStyle w:val="Header"/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9C5689">
              <w:rPr>
                <w:rFonts w:ascii="Times New Roman" w:hAnsi="Times New Roman"/>
                <w:sz w:val="24"/>
              </w:rPr>
              <w:t>Project Title</w:t>
            </w:r>
          </w:p>
        </w:tc>
        <w:tc>
          <w:tcPr>
            <w:tcW w:w="8100" w:type="dxa"/>
            <w:vAlign w:val="center"/>
          </w:tcPr>
          <w:p w14:paraId="4F00B317" w14:textId="77777777" w:rsidR="003555C2" w:rsidRPr="009C5689" w:rsidRDefault="00715707" w:rsidP="00DD0B2C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9C5689">
              <w:rPr>
                <w:rFonts w:ascii="Times New Roman" w:hAnsi="Times New Roman" w:cs="Times New Roman"/>
                <w:sz w:val="24"/>
              </w:rPr>
              <w:t>AT &amp; T</w:t>
            </w:r>
          </w:p>
        </w:tc>
      </w:tr>
      <w:tr w:rsidR="003555C2" w:rsidRPr="009C5689" w14:paraId="0BFB059C" w14:textId="77777777" w:rsidTr="00425BCB">
        <w:tc>
          <w:tcPr>
            <w:tcW w:w="1800" w:type="dxa"/>
            <w:vAlign w:val="center"/>
          </w:tcPr>
          <w:p w14:paraId="756B6647" w14:textId="77777777" w:rsidR="003555C2" w:rsidRPr="009C5689" w:rsidRDefault="003555C2" w:rsidP="00DD0B2C">
            <w:pPr>
              <w:pStyle w:val="Header"/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9C5689">
              <w:rPr>
                <w:rFonts w:ascii="Times New Roman" w:hAnsi="Times New Roman"/>
                <w:sz w:val="24"/>
              </w:rPr>
              <w:t>Project Period</w:t>
            </w:r>
          </w:p>
        </w:tc>
        <w:tc>
          <w:tcPr>
            <w:tcW w:w="8100" w:type="dxa"/>
            <w:vAlign w:val="center"/>
          </w:tcPr>
          <w:p w14:paraId="343FBB23" w14:textId="77777777" w:rsidR="003555C2" w:rsidRPr="009C5689" w:rsidRDefault="00715707" w:rsidP="00DD0B2C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9C5689">
              <w:rPr>
                <w:rFonts w:ascii="Times New Roman" w:hAnsi="Times New Roman" w:cs="Times New Roman"/>
                <w:sz w:val="24"/>
              </w:rPr>
              <w:t>March 2018 to till date</w:t>
            </w:r>
          </w:p>
        </w:tc>
      </w:tr>
      <w:tr w:rsidR="003555C2" w:rsidRPr="009C5689" w14:paraId="3C452C1A" w14:textId="77777777" w:rsidTr="00425BCB">
        <w:tc>
          <w:tcPr>
            <w:tcW w:w="1800" w:type="dxa"/>
            <w:vAlign w:val="center"/>
          </w:tcPr>
          <w:p w14:paraId="3812E79F" w14:textId="77777777" w:rsidR="003555C2" w:rsidRPr="009C5689" w:rsidRDefault="003555C2" w:rsidP="00DD0B2C">
            <w:pPr>
              <w:pStyle w:val="Header"/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9C5689">
              <w:rPr>
                <w:rFonts w:ascii="Times New Roman" w:hAnsi="Times New Roman"/>
                <w:sz w:val="24"/>
              </w:rPr>
              <w:t>Client Name</w:t>
            </w:r>
          </w:p>
        </w:tc>
        <w:tc>
          <w:tcPr>
            <w:tcW w:w="8100" w:type="dxa"/>
            <w:vAlign w:val="center"/>
          </w:tcPr>
          <w:p w14:paraId="484C9035" w14:textId="77777777" w:rsidR="003555C2" w:rsidRPr="009C5689" w:rsidRDefault="00715707" w:rsidP="00DD0B2C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9C5689">
              <w:rPr>
                <w:rFonts w:ascii="Times New Roman" w:hAnsi="Times New Roman" w:cs="Times New Roman"/>
                <w:sz w:val="24"/>
              </w:rPr>
              <w:t>AT &amp; T</w:t>
            </w:r>
          </w:p>
        </w:tc>
      </w:tr>
      <w:tr w:rsidR="003555C2" w:rsidRPr="009C5689" w14:paraId="6224A118" w14:textId="77777777" w:rsidTr="00425BCB">
        <w:tc>
          <w:tcPr>
            <w:tcW w:w="1800" w:type="dxa"/>
            <w:vAlign w:val="center"/>
          </w:tcPr>
          <w:p w14:paraId="44B9BC09" w14:textId="77777777" w:rsidR="003555C2" w:rsidRPr="009C5689" w:rsidRDefault="003555C2" w:rsidP="00DD0B2C">
            <w:pPr>
              <w:pStyle w:val="Header"/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9C5689">
              <w:rPr>
                <w:rFonts w:ascii="Times New Roman" w:hAnsi="Times New Roman"/>
                <w:sz w:val="24"/>
              </w:rPr>
              <w:t xml:space="preserve">Role </w:t>
            </w:r>
          </w:p>
        </w:tc>
        <w:tc>
          <w:tcPr>
            <w:tcW w:w="8100" w:type="dxa"/>
            <w:vAlign w:val="center"/>
          </w:tcPr>
          <w:p w14:paraId="246F6FE6" w14:textId="77777777" w:rsidR="003555C2" w:rsidRPr="009C5689" w:rsidRDefault="00220D18" w:rsidP="00DD0B2C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9C5689">
              <w:rPr>
                <w:rFonts w:ascii="Times New Roman" w:hAnsi="Times New Roman" w:cs="Times New Roman"/>
                <w:sz w:val="24"/>
              </w:rPr>
              <w:t>DevOps Engineer</w:t>
            </w:r>
          </w:p>
        </w:tc>
      </w:tr>
      <w:tr w:rsidR="003555C2" w:rsidRPr="009C5689" w14:paraId="1A4E2D21" w14:textId="77777777" w:rsidTr="00425BCB">
        <w:tc>
          <w:tcPr>
            <w:tcW w:w="1800" w:type="dxa"/>
          </w:tcPr>
          <w:p w14:paraId="32450E0E" w14:textId="77777777" w:rsidR="003555C2" w:rsidRPr="009C5689" w:rsidRDefault="00264C9E" w:rsidP="00DD0B2C">
            <w:pPr>
              <w:pStyle w:val="Header"/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9C5689">
              <w:rPr>
                <w:rFonts w:ascii="Times New Roman" w:hAnsi="Times New Roman"/>
                <w:sz w:val="24"/>
              </w:rPr>
              <w:t>Responsibilities</w:t>
            </w:r>
          </w:p>
        </w:tc>
        <w:tc>
          <w:tcPr>
            <w:tcW w:w="8100" w:type="dxa"/>
            <w:vAlign w:val="center"/>
          </w:tcPr>
          <w:p w14:paraId="1E38FDFD" w14:textId="0D473510" w:rsidR="002E022D" w:rsidRPr="009C5689" w:rsidRDefault="002E022D" w:rsidP="00495655">
            <w:pPr>
              <w:numPr>
                <w:ilvl w:val="0"/>
                <w:numId w:val="5"/>
              </w:numPr>
              <w:tabs>
                <w:tab w:val="left" w:pos="360"/>
                <w:tab w:val="left" w:pos="5400"/>
              </w:tabs>
              <w:suppressAutoHyphens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C5689">
              <w:rPr>
                <w:rFonts w:ascii="Times New Roman" w:hAnsi="Times New Roman" w:cs="Times New Roman"/>
                <w:sz w:val="24"/>
                <w:szCs w:val="24"/>
              </w:rPr>
              <w:t>Setting up the CI/CD pipelines using Jenkins, Maven, GitHub, Ansible, Docker</w:t>
            </w:r>
          </w:p>
          <w:p w14:paraId="0B7490A8" w14:textId="77777777" w:rsidR="002E022D" w:rsidRPr="009C5689" w:rsidRDefault="002E022D" w:rsidP="00495655">
            <w:pPr>
              <w:numPr>
                <w:ilvl w:val="0"/>
                <w:numId w:val="5"/>
              </w:numPr>
              <w:tabs>
                <w:tab w:val="left" w:pos="360"/>
                <w:tab w:val="left" w:pos="5400"/>
              </w:tabs>
              <w:suppressAutoHyphens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C5689">
              <w:rPr>
                <w:rFonts w:ascii="Times New Roman" w:hAnsi="Times New Roman" w:cs="Times New Roman"/>
                <w:sz w:val="24"/>
                <w:szCs w:val="24"/>
              </w:rPr>
              <w:t>Connected continuous integration system with GIT version control repository and continually build as the check-in's come from the developer.</w:t>
            </w:r>
          </w:p>
          <w:p w14:paraId="11DE23EC" w14:textId="2FFBAC00" w:rsidR="002E022D" w:rsidRPr="009C5689" w:rsidRDefault="002E022D" w:rsidP="00495655">
            <w:pPr>
              <w:numPr>
                <w:ilvl w:val="0"/>
                <w:numId w:val="5"/>
              </w:numPr>
              <w:tabs>
                <w:tab w:val="left" w:pos="360"/>
                <w:tab w:val="left" w:pos="5400"/>
              </w:tabs>
              <w:suppressAutoHyphens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C5689">
              <w:rPr>
                <w:rFonts w:ascii="Times New Roman" w:hAnsi="Times New Roman" w:cs="Times New Roman"/>
                <w:sz w:val="24"/>
                <w:szCs w:val="24"/>
              </w:rPr>
              <w:t xml:space="preserve">Configured Jenkins with maven </w:t>
            </w:r>
            <w:r w:rsidR="00ED41A4" w:rsidRPr="009C5689">
              <w:rPr>
                <w:rFonts w:ascii="Times New Roman" w:hAnsi="Times New Roman" w:cs="Times New Roman"/>
                <w:sz w:val="24"/>
                <w:szCs w:val="24"/>
              </w:rPr>
              <w:t>build</w:t>
            </w:r>
            <w:r w:rsidRPr="009C5689">
              <w:rPr>
                <w:rFonts w:ascii="Times New Roman" w:hAnsi="Times New Roman" w:cs="Times New Roman"/>
                <w:sz w:val="24"/>
                <w:szCs w:val="24"/>
              </w:rPr>
              <w:t xml:space="preserve"> tool to generate the war/ear files and archived them.</w:t>
            </w:r>
          </w:p>
          <w:p w14:paraId="1214D2A1" w14:textId="77777777" w:rsidR="002E022D" w:rsidRPr="009C5689" w:rsidRDefault="002E022D" w:rsidP="00495655">
            <w:pPr>
              <w:numPr>
                <w:ilvl w:val="0"/>
                <w:numId w:val="5"/>
              </w:numPr>
              <w:tabs>
                <w:tab w:val="left" w:pos="360"/>
                <w:tab w:val="left" w:pos="5400"/>
              </w:tabs>
              <w:suppressAutoHyphens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C5689">
              <w:rPr>
                <w:rFonts w:ascii="Times New Roman" w:hAnsi="Times New Roman" w:cs="Times New Roman"/>
                <w:sz w:val="24"/>
                <w:szCs w:val="24"/>
              </w:rPr>
              <w:t>Responsible for installing Jenkins master and slave nodes.</w:t>
            </w:r>
          </w:p>
          <w:p w14:paraId="43E11F50" w14:textId="77777777" w:rsidR="00C61C90" w:rsidRPr="009C5689" w:rsidRDefault="00C61C90" w:rsidP="00495655">
            <w:pPr>
              <w:numPr>
                <w:ilvl w:val="0"/>
                <w:numId w:val="5"/>
              </w:numPr>
              <w:tabs>
                <w:tab w:val="left" w:pos="360"/>
                <w:tab w:val="left" w:pos="5400"/>
              </w:tabs>
              <w:suppressAutoHyphens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C5689">
              <w:rPr>
                <w:rFonts w:ascii="Times New Roman" w:hAnsi="Times New Roman" w:cs="Times New Roman"/>
                <w:sz w:val="24"/>
                <w:szCs w:val="24"/>
              </w:rPr>
              <w:t>Performing both manual and automation builds using Maven and Jenkins.</w:t>
            </w:r>
          </w:p>
          <w:p w14:paraId="2E7B1C13" w14:textId="77777777" w:rsidR="002E022D" w:rsidRPr="009C5689" w:rsidRDefault="002E022D" w:rsidP="00495655">
            <w:pPr>
              <w:numPr>
                <w:ilvl w:val="0"/>
                <w:numId w:val="5"/>
              </w:numPr>
              <w:tabs>
                <w:tab w:val="left" w:pos="360"/>
                <w:tab w:val="left" w:pos="5400"/>
              </w:tabs>
              <w:suppressAutoHyphens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C5689">
              <w:rPr>
                <w:rFonts w:ascii="Times New Roman" w:hAnsi="Times New Roman" w:cs="Times New Roman"/>
                <w:sz w:val="24"/>
                <w:szCs w:val="24"/>
              </w:rPr>
              <w:t>Creating Docker images using a Docker file and managing docker volumes.</w:t>
            </w:r>
          </w:p>
          <w:p w14:paraId="43F0E0D7" w14:textId="77777777" w:rsidR="00BE7F6B" w:rsidRPr="009C5689" w:rsidRDefault="00BE7F6B" w:rsidP="00495655">
            <w:pPr>
              <w:numPr>
                <w:ilvl w:val="0"/>
                <w:numId w:val="5"/>
              </w:numPr>
              <w:tabs>
                <w:tab w:val="left" w:pos="360"/>
                <w:tab w:val="left" w:pos="5400"/>
              </w:tabs>
              <w:suppressAutoHyphens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C5689">
              <w:rPr>
                <w:rFonts w:ascii="Times New Roman" w:hAnsi="Times New Roman" w:cs="Times New Roman"/>
                <w:sz w:val="24"/>
                <w:szCs w:val="24"/>
              </w:rPr>
              <w:t>Understanding and Analyzing Project Requirements.</w:t>
            </w:r>
          </w:p>
          <w:p w14:paraId="0AEE6D14" w14:textId="77777777" w:rsidR="00A34A70" w:rsidRPr="009C5689" w:rsidRDefault="00A34A70" w:rsidP="00495655">
            <w:pPr>
              <w:numPr>
                <w:ilvl w:val="0"/>
                <w:numId w:val="5"/>
              </w:numPr>
              <w:tabs>
                <w:tab w:val="left" w:pos="360"/>
                <w:tab w:val="left" w:pos="5400"/>
              </w:tabs>
              <w:suppressAutoHyphens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C5689">
              <w:rPr>
                <w:rFonts w:ascii="Times New Roman" w:hAnsi="Times New Roman" w:cs="Times New Roman"/>
                <w:sz w:val="24"/>
                <w:szCs w:val="24"/>
              </w:rPr>
              <w:t>As per requirement do code changes.</w:t>
            </w:r>
          </w:p>
          <w:p w14:paraId="77DB4AFD" w14:textId="77777777" w:rsidR="00A34A70" w:rsidRPr="009C5689" w:rsidRDefault="00A34A70" w:rsidP="00495655">
            <w:pPr>
              <w:numPr>
                <w:ilvl w:val="0"/>
                <w:numId w:val="5"/>
              </w:numPr>
              <w:tabs>
                <w:tab w:val="left" w:pos="360"/>
                <w:tab w:val="left" w:pos="5400"/>
              </w:tabs>
              <w:suppressAutoHyphens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C5689">
              <w:rPr>
                <w:rFonts w:ascii="Times New Roman" w:hAnsi="Times New Roman" w:cs="Times New Roman"/>
                <w:sz w:val="24"/>
                <w:szCs w:val="24"/>
              </w:rPr>
              <w:t xml:space="preserve">Test Estimation Preparation and HOM </w:t>
            </w:r>
            <w:r w:rsidR="00CA601B" w:rsidRPr="009C5689">
              <w:rPr>
                <w:rFonts w:ascii="Times New Roman" w:hAnsi="Times New Roman" w:cs="Times New Roman"/>
                <w:sz w:val="24"/>
                <w:szCs w:val="24"/>
              </w:rPr>
              <w:t>preparation</w:t>
            </w:r>
            <w:r w:rsidRPr="009C5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D8CAFD" w14:textId="77777777" w:rsidR="00F6770C" w:rsidRPr="009C5689" w:rsidRDefault="00F6770C" w:rsidP="00495655">
            <w:pPr>
              <w:pStyle w:val="StyleBefore5ptAfter5pt1"/>
              <w:numPr>
                <w:ilvl w:val="0"/>
                <w:numId w:val="5"/>
              </w:numPr>
              <w:spacing w:before="0" w:after="8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9C5689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Responsible for preparation of Code Review, Test scenarios</w:t>
            </w:r>
            <w:r w:rsidR="004900DB" w:rsidRPr="009C5689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.</w:t>
            </w:r>
          </w:p>
          <w:p w14:paraId="41F02826" w14:textId="77777777" w:rsidR="003555C2" w:rsidRPr="009C5689" w:rsidRDefault="00F6770C" w:rsidP="00495655">
            <w:pPr>
              <w:numPr>
                <w:ilvl w:val="0"/>
                <w:numId w:val="5"/>
              </w:numPr>
              <w:tabs>
                <w:tab w:val="left" w:pos="360"/>
                <w:tab w:val="left" w:pos="5400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5689">
              <w:rPr>
                <w:rFonts w:ascii="Times New Roman" w:hAnsi="Times New Roman" w:cs="Times New Roman"/>
                <w:sz w:val="24"/>
                <w:szCs w:val="24"/>
              </w:rPr>
              <w:t>Daily consulting with team for faster output.</w:t>
            </w:r>
          </w:p>
          <w:p w14:paraId="35410449" w14:textId="77777777" w:rsidR="00F6770C" w:rsidRPr="009C5689" w:rsidRDefault="00F6770C" w:rsidP="00DD0B2C">
            <w:pPr>
              <w:tabs>
                <w:tab w:val="left" w:pos="360"/>
                <w:tab w:val="left" w:pos="5400"/>
              </w:tabs>
              <w:suppressAutoHyphens w:val="0"/>
              <w:ind w:left="7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425FED7" w14:textId="77777777" w:rsidR="003555C2" w:rsidRPr="009C5689" w:rsidRDefault="003555C2" w:rsidP="003555C2">
      <w:pPr>
        <w:rPr>
          <w:rFonts w:ascii="Times New Roman" w:hAnsi="Times New Roman" w:cs="Times New Roman"/>
        </w:rPr>
      </w:pPr>
    </w:p>
    <w:p w14:paraId="00AE4C43" w14:textId="77777777" w:rsidR="00A82F5B" w:rsidRPr="009C5689" w:rsidRDefault="00A82F5B" w:rsidP="003555C2">
      <w:pPr>
        <w:spacing w:line="360" w:lineRule="auto"/>
        <w:rPr>
          <w:rFonts w:ascii="Times New Roman" w:hAnsi="Times New Roman" w:cs="Times New Roman"/>
          <w:noProof/>
          <w:color w:val="000080"/>
          <w:sz w:val="24"/>
          <w:szCs w:val="24"/>
        </w:rPr>
      </w:pPr>
    </w:p>
    <w:p w14:paraId="39B044C3" w14:textId="77777777" w:rsidR="003555C2" w:rsidRPr="009C5689" w:rsidRDefault="00F6770C" w:rsidP="003555C2">
      <w:pPr>
        <w:spacing w:line="360" w:lineRule="auto"/>
        <w:rPr>
          <w:rFonts w:ascii="Times New Roman" w:hAnsi="Times New Roman" w:cs="Times New Roman"/>
          <w:noProof/>
          <w:color w:val="000080"/>
          <w:sz w:val="20"/>
          <w:szCs w:val="20"/>
        </w:rPr>
      </w:pPr>
      <w:r w:rsidRPr="009C5689">
        <w:rPr>
          <w:rFonts w:ascii="Times New Roman" w:hAnsi="Times New Roman" w:cs="Times New Roman"/>
          <w:noProof/>
          <w:color w:val="000080"/>
          <w:sz w:val="24"/>
          <w:szCs w:val="24"/>
        </w:rPr>
        <w:t xml:space="preserve">  May 2016</w:t>
      </w:r>
      <w:r w:rsidR="003555C2" w:rsidRPr="009C5689">
        <w:rPr>
          <w:rFonts w:ascii="Times New Roman" w:hAnsi="Times New Roman" w:cs="Times New Roman"/>
          <w:noProof/>
          <w:color w:val="000080"/>
          <w:sz w:val="24"/>
          <w:szCs w:val="24"/>
        </w:rPr>
        <w:t xml:space="preserve"> to </w:t>
      </w:r>
      <w:r w:rsidRPr="009C5689">
        <w:rPr>
          <w:rFonts w:ascii="Times New Roman" w:hAnsi="Times New Roman" w:cs="Times New Roman"/>
          <w:noProof/>
          <w:color w:val="000080"/>
          <w:sz w:val="24"/>
          <w:szCs w:val="24"/>
        </w:rPr>
        <w:t xml:space="preserve">Feb </w:t>
      </w:r>
      <w:r w:rsidR="003555C2" w:rsidRPr="009C5689">
        <w:rPr>
          <w:rFonts w:ascii="Times New Roman" w:hAnsi="Times New Roman" w:cs="Times New Roman"/>
          <w:noProof/>
          <w:color w:val="000080"/>
          <w:sz w:val="24"/>
          <w:szCs w:val="24"/>
        </w:rPr>
        <w:t>201</w:t>
      </w:r>
      <w:r w:rsidRPr="009C5689">
        <w:rPr>
          <w:rFonts w:ascii="Times New Roman" w:hAnsi="Times New Roman" w:cs="Times New Roman"/>
          <w:noProof/>
          <w:color w:val="000080"/>
          <w:sz w:val="24"/>
          <w:szCs w:val="24"/>
        </w:rPr>
        <w:t>8</w:t>
      </w:r>
      <w:r w:rsidR="003555C2" w:rsidRPr="009C5689">
        <w:rPr>
          <w:rFonts w:ascii="Times New Roman" w:hAnsi="Times New Roman" w:cs="Times New Roman"/>
          <w:noProof/>
          <w:color w:val="000080"/>
          <w:sz w:val="20"/>
          <w:szCs w:val="20"/>
        </w:rPr>
        <w:tab/>
      </w:r>
      <w:r w:rsidR="003555C2" w:rsidRPr="009C5689">
        <w:rPr>
          <w:rFonts w:ascii="Times New Roman" w:hAnsi="Times New Roman" w:cs="Times New Roman"/>
          <w:noProof/>
          <w:color w:val="000080"/>
          <w:sz w:val="20"/>
          <w:szCs w:val="20"/>
        </w:rPr>
        <w:tab/>
      </w:r>
      <w:r w:rsidR="003555C2" w:rsidRPr="009C5689">
        <w:rPr>
          <w:rFonts w:ascii="Times New Roman" w:hAnsi="Times New Roman" w:cs="Times New Roman"/>
          <w:noProof/>
          <w:color w:val="000080"/>
          <w:sz w:val="20"/>
          <w:szCs w:val="20"/>
        </w:rPr>
        <w:tab/>
      </w:r>
      <w:r w:rsidR="003555C2" w:rsidRPr="009C5689">
        <w:rPr>
          <w:rFonts w:ascii="Times New Roman" w:hAnsi="Times New Roman" w:cs="Times New Roman"/>
          <w:noProof/>
          <w:color w:val="000080"/>
          <w:sz w:val="20"/>
          <w:szCs w:val="20"/>
        </w:rPr>
        <w:tab/>
      </w:r>
      <w:r w:rsidR="003555C2" w:rsidRPr="009C5689">
        <w:rPr>
          <w:rFonts w:ascii="Times New Roman" w:hAnsi="Times New Roman" w:cs="Times New Roman"/>
          <w:noProof/>
          <w:color w:val="000080"/>
          <w:sz w:val="20"/>
          <w:szCs w:val="20"/>
        </w:rPr>
        <w:tab/>
      </w:r>
      <w:r w:rsidR="003555C2" w:rsidRPr="009C5689">
        <w:rPr>
          <w:rFonts w:ascii="Times New Roman" w:hAnsi="Times New Roman" w:cs="Times New Roman"/>
          <w:noProof/>
          <w:color w:val="000080"/>
          <w:sz w:val="20"/>
          <w:szCs w:val="20"/>
        </w:rPr>
        <w:tab/>
      </w:r>
      <w:r w:rsidR="003555C2" w:rsidRPr="009C5689">
        <w:rPr>
          <w:rFonts w:ascii="Times New Roman" w:hAnsi="Times New Roman" w:cs="Times New Roman"/>
          <w:noProof/>
          <w:color w:val="000080"/>
          <w:sz w:val="20"/>
          <w:szCs w:val="20"/>
        </w:rPr>
        <w:tab/>
        <w:t xml:space="preserve">         </w:t>
      </w:r>
      <w:r w:rsidR="003555C2" w:rsidRPr="009C5689">
        <w:rPr>
          <w:rFonts w:ascii="Times New Roman" w:hAnsi="Times New Roman" w:cs="Times New Roman"/>
          <w:noProof/>
          <w:color w:val="000080"/>
          <w:sz w:val="24"/>
          <w:szCs w:val="24"/>
        </w:rPr>
        <w:t xml:space="preserve"> </w:t>
      </w:r>
      <w:r w:rsidR="0058288F" w:rsidRPr="009C5689">
        <w:rPr>
          <w:rFonts w:ascii="Times New Roman" w:hAnsi="Times New Roman" w:cs="Times New Roman"/>
          <w:noProof/>
          <w:color w:val="000080"/>
          <w:sz w:val="24"/>
          <w:szCs w:val="24"/>
        </w:rPr>
        <w:t>IBM Private Ltd, India.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8100"/>
      </w:tblGrid>
      <w:tr w:rsidR="003555C2" w:rsidRPr="009C5689" w14:paraId="730107EA" w14:textId="77777777" w:rsidTr="00425BCB">
        <w:tc>
          <w:tcPr>
            <w:tcW w:w="1800" w:type="dxa"/>
            <w:vAlign w:val="center"/>
          </w:tcPr>
          <w:p w14:paraId="3A4ABCF1" w14:textId="77777777" w:rsidR="003555C2" w:rsidRPr="009C5689" w:rsidRDefault="003555C2" w:rsidP="00DD0B2C">
            <w:pPr>
              <w:pStyle w:val="Header"/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9C5689">
              <w:rPr>
                <w:rFonts w:ascii="Times New Roman" w:hAnsi="Times New Roman"/>
                <w:sz w:val="24"/>
              </w:rPr>
              <w:t>Project Title</w:t>
            </w:r>
          </w:p>
        </w:tc>
        <w:tc>
          <w:tcPr>
            <w:tcW w:w="8100" w:type="dxa"/>
            <w:vAlign w:val="center"/>
          </w:tcPr>
          <w:p w14:paraId="603F2F28" w14:textId="77777777" w:rsidR="003555C2" w:rsidRPr="009C5689" w:rsidRDefault="001D7030" w:rsidP="00DD0B2C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9C5689">
              <w:rPr>
                <w:rFonts w:ascii="Times New Roman" w:hAnsi="Times New Roman" w:cs="Times New Roman"/>
                <w:sz w:val="24"/>
              </w:rPr>
              <w:t xml:space="preserve">Reference </w:t>
            </w:r>
            <w:r w:rsidR="00D40647" w:rsidRPr="009C5689">
              <w:rPr>
                <w:rFonts w:ascii="Times New Roman" w:hAnsi="Times New Roman" w:cs="Times New Roman"/>
                <w:sz w:val="24"/>
              </w:rPr>
              <w:t>Data (</w:t>
            </w:r>
            <w:r w:rsidRPr="009C5689">
              <w:rPr>
                <w:rFonts w:ascii="Times New Roman" w:hAnsi="Times New Roman" w:cs="Times New Roman"/>
                <w:sz w:val="24"/>
              </w:rPr>
              <w:t>RDx)</w:t>
            </w:r>
          </w:p>
        </w:tc>
      </w:tr>
      <w:tr w:rsidR="003555C2" w:rsidRPr="009C5689" w14:paraId="28F74995" w14:textId="77777777" w:rsidTr="00425BCB">
        <w:tc>
          <w:tcPr>
            <w:tcW w:w="1800" w:type="dxa"/>
            <w:vAlign w:val="center"/>
          </w:tcPr>
          <w:p w14:paraId="09999BEA" w14:textId="77777777" w:rsidR="003555C2" w:rsidRPr="009C5689" w:rsidRDefault="003555C2" w:rsidP="00DD0B2C">
            <w:pPr>
              <w:pStyle w:val="Header"/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9C5689">
              <w:rPr>
                <w:rFonts w:ascii="Times New Roman" w:hAnsi="Times New Roman"/>
                <w:sz w:val="24"/>
              </w:rPr>
              <w:t>Project Period</w:t>
            </w:r>
          </w:p>
        </w:tc>
        <w:tc>
          <w:tcPr>
            <w:tcW w:w="8100" w:type="dxa"/>
            <w:vAlign w:val="center"/>
          </w:tcPr>
          <w:p w14:paraId="64FF15E1" w14:textId="77777777" w:rsidR="003555C2" w:rsidRPr="009C5689" w:rsidRDefault="0062000D" w:rsidP="00DD0B2C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9C5689">
              <w:rPr>
                <w:rFonts w:ascii="Times New Roman" w:hAnsi="Times New Roman" w:cs="Times New Roman"/>
                <w:sz w:val="24"/>
              </w:rPr>
              <w:t>May 2016 to Feb 2018</w:t>
            </w:r>
          </w:p>
        </w:tc>
      </w:tr>
      <w:tr w:rsidR="003555C2" w:rsidRPr="009C5689" w14:paraId="570506BD" w14:textId="77777777" w:rsidTr="00425BCB">
        <w:tc>
          <w:tcPr>
            <w:tcW w:w="1800" w:type="dxa"/>
            <w:vAlign w:val="center"/>
          </w:tcPr>
          <w:p w14:paraId="31CEA1BC" w14:textId="77777777" w:rsidR="003555C2" w:rsidRPr="009C5689" w:rsidRDefault="003555C2" w:rsidP="00DD0B2C">
            <w:pPr>
              <w:pStyle w:val="Header"/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9C5689">
              <w:rPr>
                <w:rFonts w:ascii="Times New Roman" w:hAnsi="Times New Roman"/>
                <w:sz w:val="24"/>
              </w:rPr>
              <w:t>Client Name</w:t>
            </w:r>
          </w:p>
        </w:tc>
        <w:tc>
          <w:tcPr>
            <w:tcW w:w="8100" w:type="dxa"/>
            <w:vAlign w:val="center"/>
          </w:tcPr>
          <w:p w14:paraId="5F1F8382" w14:textId="77777777" w:rsidR="003555C2" w:rsidRPr="009C5689" w:rsidRDefault="0062000D" w:rsidP="00DD0B2C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9C5689">
              <w:rPr>
                <w:rFonts w:ascii="Times New Roman" w:hAnsi="Times New Roman" w:cs="Times New Roman"/>
                <w:sz w:val="24"/>
              </w:rPr>
              <w:t>IBM</w:t>
            </w:r>
          </w:p>
        </w:tc>
      </w:tr>
      <w:tr w:rsidR="003555C2" w:rsidRPr="009C5689" w14:paraId="55D5A831" w14:textId="77777777" w:rsidTr="00425BCB">
        <w:tc>
          <w:tcPr>
            <w:tcW w:w="1800" w:type="dxa"/>
            <w:vAlign w:val="center"/>
          </w:tcPr>
          <w:p w14:paraId="76E06BCE" w14:textId="77777777" w:rsidR="003555C2" w:rsidRPr="009C5689" w:rsidRDefault="003555C2" w:rsidP="00DD0B2C">
            <w:pPr>
              <w:pStyle w:val="Header"/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9C5689">
              <w:rPr>
                <w:rFonts w:ascii="Times New Roman" w:hAnsi="Times New Roman"/>
                <w:sz w:val="24"/>
              </w:rPr>
              <w:t xml:space="preserve">Role </w:t>
            </w:r>
          </w:p>
        </w:tc>
        <w:tc>
          <w:tcPr>
            <w:tcW w:w="8100" w:type="dxa"/>
            <w:vAlign w:val="center"/>
          </w:tcPr>
          <w:p w14:paraId="1A94B44D" w14:textId="77777777" w:rsidR="003555C2" w:rsidRPr="009C5689" w:rsidRDefault="0062000D" w:rsidP="00DD0B2C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9C5689">
              <w:rPr>
                <w:rFonts w:ascii="Times New Roman" w:hAnsi="Times New Roman" w:cs="Times New Roman"/>
                <w:sz w:val="24"/>
              </w:rPr>
              <w:t>Developer</w:t>
            </w:r>
          </w:p>
        </w:tc>
      </w:tr>
      <w:tr w:rsidR="003555C2" w:rsidRPr="009C5689" w14:paraId="49889EAF" w14:textId="77777777" w:rsidTr="00425BCB">
        <w:tc>
          <w:tcPr>
            <w:tcW w:w="1800" w:type="dxa"/>
          </w:tcPr>
          <w:p w14:paraId="00A23ED0" w14:textId="77777777" w:rsidR="003555C2" w:rsidRPr="009C5689" w:rsidRDefault="0062000D" w:rsidP="00DD0B2C">
            <w:pPr>
              <w:pStyle w:val="Header"/>
              <w:spacing w:after="120"/>
              <w:jc w:val="both"/>
              <w:rPr>
                <w:rFonts w:ascii="Times New Roman" w:hAnsi="Times New Roman"/>
                <w:sz w:val="24"/>
              </w:rPr>
            </w:pPr>
            <w:r w:rsidRPr="009C5689">
              <w:rPr>
                <w:rFonts w:ascii="Times New Roman" w:hAnsi="Times New Roman"/>
                <w:sz w:val="24"/>
              </w:rPr>
              <w:t>Responsibilities</w:t>
            </w:r>
          </w:p>
        </w:tc>
        <w:tc>
          <w:tcPr>
            <w:tcW w:w="8100" w:type="dxa"/>
            <w:vAlign w:val="center"/>
          </w:tcPr>
          <w:p w14:paraId="6B507153" w14:textId="77777777" w:rsidR="00840262" w:rsidRPr="009C5689" w:rsidRDefault="00840262" w:rsidP="009836E2">
            <w:pPr>
              <w:numPr>
                <w:ilvl w:val="0"/>
                <w:numId w:val="5"/>
              </w:numPr>
              <w:tabs>
                <w:tab w:val="left" w:pos="360"/>
                <w:tab w:val="left" w:pos="5400"/>
              </w:tabs>
              <w:suppressAutoHyphens w:val="0"/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  <w:r w:rsidRPr="009C5689">
              <w:rPr>
                <w:rFonts w:ascii="Times New Roman" w:hAnsi="Times New Roman" w:cs="Times New Roman"/>
                <w:sz w:val="24"/>
              </w:rPr>
              <w:t>Understanding and Analyzing Project Requirements.</w:t>
            </w:r>
          </w:p>
          <w:p w14:paraId="08186D1A" w14:textId="77777777" w:rsidR="003E299C" w:rsidRPr="009C5689" w:rsidRDefault="003E299C" w:rsidP="00AF2B5F">
            <w:pPr>
              <w:numPr>
                <w:ilvl w:val="0"/>
                <w:numId w:val="5"/>
              </w:numPr>
              <w:tabs>
                <w:tab w:val="left" w:pos="360"/>
                <w:tab w:val="left" w:pos="5400"/>
              </w:tabs>
              <w:suppressAutoHyphens w:val="0"/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  <w:r w:rsidRPr="009C5689">
              <w:rPr>
                <w:rFonts w:ascii="Times New Roman" w:hAnsi="Times New Roman" w:cs="Times New Roman"/>
                <w:sz w:val="24"/>
              </w:rPr>
              <w:t>Maintaining the source code in SVN for various applications.</w:t>
            </w:r>
          </w:p>
          <w:p w14:paraId="2C1E2556" w14:textId="77777777" w:rsidR="009836E2" w:rsidRPr="009C5689" w:rsidRDefault="009836E2" w:rsidP="00AF2B5F">
            <w:pPr>
              <w:numPr>
                <w:ilvl w:val="0"/>
                <w:numId w:val="5"/>
              </w:numPr>
              <w:tabs>
                <w:tab w:val="left" w:pos="360"/>
                <w:tab w:val="left" w:pos="5400"/>
              </w:tabs>
              <w:suppressAutoHyphens w:val="0"/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  <w:r w:rsidRPr="009C5689">
              <w:rPr>
                <w:rFonts w:ascii="Times New Roman" w:hAnsi="Times New Roman" w:cs="Times New Roman"/>
                <w:sz w:val="24"/>
              </w:rPr>
              <w:t xml:space="preserve">Creating the Branching Strategy for the parallel development. </w:t>
            </w:r>
          </w:p>
          <w:p w14:paraId="1B8B1223" w14:textId="77777777" w:rsidR="00840262" w:rsidRPr="009C5689" w:rsidRDefault="00840262" w:rsidP="009836E2">
            <w:pPr>
              <w:numPr>
                <w:ilvl w:val="0"/>
                <w:numId w:val="5"/>
              </w:numPr>
              <w:tabs>
                <w:tab w:val="left" w:pos="360"/>
                <w:tab w:val="left" w:pos="5400"/>
              </w:tabs>
              <w:suppressAutoHyphens w:val="0"/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  <w:r w:rsidRPr="009C5689">
              <w:rPr>
                <w:rFonts w:ascii="Times New Roman" w:hAnsi="Times New Roman" w:cs="Times New Roman"/>
                <w:sz w:val="24"/>
              </w:rPr>
              <w:t>Analysis the ticket and search for solution.</w:t>
            </w:r>
          </w:p>
          <w:p w14:paraId="41437D8A" w14:textId="77777777" w:rsidR="00840262" w:rsidRPr="009C5689" w:rsidRDefault="00840262" w:rsidP="009836E2">
            <w:pPr>
              <w:numPr>
                <w:ilvl w:val="0"/>
                <w:numId w:val="5"/>
              </w:numPr>
              <w:tabs>
                <w:tab w:val="left" w:pos="360"/>
                <w:tab w:val="left" w:pos="5400"/>
              </w:tabs>
              <w:suppressAutoHyphens w:val="0"/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  <w:r w:rsidRPr="009C5689">
              <w:rPr>
                <w:rFonts w:ascii="Times New Roman" w:hAnsi="Times New Roman" w:cs="Times New Roman"/>
                <w:sz w:val="24"/>
              </w:rPr>
              <w:lastRenderedPageBreak/>
              <w:t>Daily attending scrum call.</w:t>
            </w:r>
          </w:p>
          <w:p w14:paraId="5533F325" w14:textId="77777777" w:rsidR="00840262" w:rsidRPr="009C5689" w:rsidRDefault="00840262" w:rsidP="009836E2">
            <w:pPr>
              <w:numPr>
                <w:ilvl w:val="0"/>
                <w:numId w:val="5"/>
              </w:numPr>
              <w:tabs>
                <w:tab w:val="left" w:pos="360"/>
                <w:tab w:val="left" w:pos="5400"/>
              </w:tabs>
              <w:suppressAutoHyphens w:val="0"/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  <w:r w:rsidRPr="009C5689">
              <w:rPr>
                <w:rFonts w:ascii="Times New Roman" w:hAnsi="Times New Roman" w:cs="Times New Roman"/>
                <w:sz w:val="24"/>
              </w:rPr>
              <w:t>As per requirement do code changes.</w:t>
            </w:r>
          </w:p>
          <w:p w14:paraId="4503AE61" w14:textId="77777777" w:rsidR="00840262" w:rsidRPr="009C5689" w:rsidRDefault="00840262" w:rsidP="009836E2">
            <w:pPr>
              <w:numPr>
                <w:ilvl w:val="0"/>
                <w:numId w:val="5"/>
              </w:numPr>
              <w:tabs>
                <w:tab w:val="left" w:pos="360"/>
                <w:tab w:val="left" w:pos="5400"/>
              </w:tabs>
              <w:suppressAutoHyphens w:val="0"/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  <w:r w:rsidRPr="009C5689">
              <w:rPr>
                <w:rFonts w:ascii="Times New Roman" w:hAnsi="Times New Roman" w:cs="Times New Roman"/>
                <w:sz w:val="24"/>
              </w:rPr>
              <w:t>Daily consulting with team for faster output.</w:t>
            </w:r>
          </w:p>
          <w:p w14:paraId="39459435" w14:textId="77777777" w:rsidR="00840262" w:rsidRPr="009C5689" w:rsidRDefault="00840262" w:rsidP="009836E2">
            <w:pPr>
              <w:numPr>
                <w:ilvl w:val="0"/>
                <w:numId w:val="5"/>
              </w:numPr>
              <w:tabs>
                <w:tab w:val="left" w:pos="360"/>
                <w:tab w:val="left" w:pos="5400"/>
              </w:tabs>
              <w:suppressAutoHyphens w:val="0"/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  <w:r w:rsidRPr="009C5689">
              <w:rPr>
                <w:rFonts w:ascii="Times New Roman" w:hAnsi="Times New Roman" w:cs="Times New Roman"/>
                <w:sz w:val="24"/>
              </w:rPr>
              <w:t>Automate application if possible.</w:t>
            </w:r>
          </w:p>
          <w:p w14:paraId="3D538E58" w14:textId="77777777" w:rsidR="003555C2" w:rsidRPr="009C5689" w:rsidRDefault="00840262" w:rsidP="00782427">
            <w:pPr>
              <w:numPr>
                <w:ilvl w:val="0"/>
                <w:numId w:val="5"/>
              </w:numPr>
              <w:tabs>
                <w:tab w:val="left" w:pos="360"/>
                <w:tab w:val="left" w:pos="5400"/>
              </w:tabs>
              <w:suppressAutoHyphens w:val="0"/>
              <w:spacing w:after="80"/>
              <w:jc w:val="both"/>
              <w:rPr>
                <w:rFonts w:ascii="Times New Roman" w:hAnsi="Times New Roman" w:cs="Times New Roman"/>
                <w:sz w:val="24"/>
              </w:rPr>
            </w:pPr>
            <w:r w:rsidRPr="009C5689">
              <w:rPr>
                <w:rFonts w:ascii="Times New Roman" w:hAnsi="Times New Roman" w:cs="Times New Roman"/>
                <w:sz w:val="24"/>
              </w:rPr>
              <w:t>Daily Status Reports.</w:t>
            </w:r>
          </w:p>
        </w:tc>
      </w:tr>
    </w:tbl>
    <w:p w14:paraId="193C7BD0" w14:textId="77777777" w:rsidR="003555C2" w:rsidRPr="009C5689" w:rsidRDefault="003555C2" w:rsidP="003555C2">
      <w:pPr>
        <w:rPr>
          <w:rFonts w:ascii="Times New Roman" w:hAnsi="Times New Roman" w:cs="Times New Roman"/>
        </w:rPr>
      </w:pPr>
      <w:r w:rsidRPr="009C5689">
        <w:rPr>
          <w:rFonts w:ascii="Times New Roman" w:hAnsi="Times New Roman" w:cs="Times New Roman"/>
        </w:rPr>
        <w:lastRenderedPageBreak/>
        <w:t xml:space="preserve">                     </w:t>
      </w:r>
    </w:p>
    <w:p w14:paraId="4066A50B" w14:textId="77777777" w:rsidR="00A95C35" w:rsidRDefault="00A95C35" w:rsidP="00F32797">
      <w:pPr>
        <w:spacing w:before="120" w:after="120"/>
        <w:contextualSpacing/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14:paraId="3CD65F9A" w14:textId="77777777" w:rsidR="003555C2" w:rsidRPr="009C5689" w:rsidRDefault="003555C2" w:rsidP="00F32797">
      <w:pPr>
        <w:spacing w:before="120" w:after="120"/>
        <w:contextualSpacing/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9C5689">
        <w:rPr>
          <w:rFonts w:ascii="Times New Roman" w:hAnsi="Times New Roman" w:cs="Times New Roman"/>
          <w:b/>
          <w:color w:val="0D0D0D"/>
          <w:sz w:val="28"/>
          <w:szCs w:val="28"/>
        </w:rPr>
        <w:t>Academic Experience</w:t>
      </w:r>
      <w:r w:rsidR="00F32797" w:rsidRPr="009C5689">
        <w:rPr>
          <w:rFonts w:ascii="Times New Roman" w:hAnsi="Times New Roman" w:cs="Times New Roman"/>
          <w:b/>
          <w:color w:val="0D0D0D"/>
          <w:sz w:val="28"/>
          <w:szCs w:val="28"/>
        </w:rPr>
        <w:t>:</w:t>
      </w:r>
    </w:p>
    <w:p w14:paraId="071E712A" w14:textId="77777777" w:rsidR="003555C2" w:rsidRPr="009C5689" w:rsidRDefault="003555C2" w:rsidP="00F32797">
      <w:pPr>
        <w:widowControl w:val="0"/>
        <w:numPr>
          <w:ilvl w:val="0"/>
          <w:numId w:val="3"/>
        </w:numPr>
        <w:autoSpaceDE w:val="0"/>
        <w:spacing w:before="240" w:after="120"/>
        <w:jc w:val="both"/>
        <w:rPr>
          <w:rFonts w:ascii="Times New Roman" w:hAnsi="Times New Roman" w:cs="Times New Roman"/>
          <w:sz w:val="24"/>
        </w:rPr>
      </w:pPr>
      <w:r w:rsidRPr="009C5689">
        <w:rPr>
          <w:rFonts w:ascii="Times New Roman" w:hAnsi="Times New Roman" w:cs="Times New Roman"/>
          <w:sz w:val="24"/>
        </w:rPr>
        <w:t xml:space="preserve">6 </w:t>
      </w:r>
      <w:r w:rsidR="00A27548" w:rsidRPr="009C5689">
        <w:rPr>
          <w:rFonts w:ascii="Times New Roman" w:hAnsi="Times New Roman" w:cs="Times New Roman"/>
          <w:sz w:val="24"/>
        </w:rPr>
        <w:t>Months Training in Sudha Oil factory Private Ltd.</w:t>
      </w:r>
    </w:p>
    <w:p w14:paraId="35E8000C" w14:textId="77777777" w:rsidR="00F32797" w:rsidRPr="009C5689" w:rsidRDefault="00A27548" w:rsidP="004D5A31">
      <w:pPr>
        <w:widowControl w:val="0"/>
        <w:numPr>
          <w:ilvl w:val="0"/>
          <w:numId w:val="3"/>
        </w:numPr>
        <w:autoSpaceDE w:val="0"/>
        <w:spacing w:after="120"/>
        <w:jc w:val="both"/>
        <w:rPr>
          <w:rFonts w:ascii="Times New Roman" w:hAnsi="Times New Roman" w:cs="Times New Roman"/>
          <w:sz w:val="24"/>
        </w:rPr>
      </w:pPr>
      <w:r w:rsidRPr="009C5689">
        <w:rPr>
          <w:rFonts w:ascii="Times New Roman" w:hAnsi="Times New Roman" w:cs="Times New Roman"/>
          <w:sz w:val="24"/>
        </w:rPr>
        <w:t xml:space="preserve">6 Months </w:t>
      </w:r>
      <w:r w:rsidR="003555C2" w:rsidRPr="009C5689">
        <w:rPr>
          <w:rFonts w:ascii="Times New Roman" w:hAnsi="Times New Roman" w:cs="Times New Roman"/>
          <w:sz w:val="24"/>
        </w:rPr>
        <w:t xml:space="preserve">Teaching in </w:t>
      </w:r>
      <w:r w:rsidRPr="009C5689">
        <w:rPr>
          <w:rFonts w:ascii="Times New Roman" w:hAnsi="Times New Roman" w:cs="Times New Roman"/>
          <w:sz w:val="24"/>
        </w:rPr>
        <w:t>New India School.</w:t>
      </w:r>
    </w:p>
    <w:p w14:paraId="20569125" w14:textId="77777777" w:rsidR="00F8315E" w:rsidRPr="009C5689" w:rsidRDefault="00F8315E" w:rsidP="00F32797">
      <w:pPr>
        <w:spacing w:before="120" w:after="240"/>
        <w:contextualSpacing/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9C5689">
        <w:rPr>
          <w:rFonts w:ascii="Times New Roman" w:hAnsi="Times New Roman" w:cs="Times New Roman"/>
          <w:b/>
          <w:color w:val="0D0D0D"/>
          <w:sz w:val="28"/>
          <w:szCs w:val="28"/>
        </w:rPr>
        <w:t>Inherent Skills:</w:t>
      </w:r>
    </w:p>
    <w:p w14:paraId="340B088A" w14:textId="77777777" w:rsidR="00F8315E" w:rsidRPr="009C5689" w:rsidRDefault="00F8315E" w:rsidP="004D5A31">
      <w:pPr>
        <w:widowControl w:val="0"/>
        <w:numPr>
          <w:ilvl w:val="0"/>
          <w:numId w:val="3"/>
        </w:numPr>
        <w:autoSpaceDE w:val="0"/>
        <w:spacing w:before="360" w:after="120"/>
        <w:jc w:val="both"/>
        <w:rPr>
          <w:rFonts w:ascii="Times New Roman" w:hAnsi="Times New Roman" w:cs="Times New Roman"/>
          <w:sz w:val="24"/>
        </w:rPr>
      </w:pPr>
      <w:r w:rsidRPr="009C5689">
        <w:rPr>
          <w:rFonts w:ascii="Times New Roman" w:hAnsi="Times New Roman" w:cs="Times New Roman"/>
          <w:sz w:val="24"/>
        </w:rPr>
        <w:t>Good Communication Skills.</w:t>
      </w:r>
    </w:p>
    <w:p w14:paraId="265376A4" w14:textId="77777777" w:rsidR="00F8315E" w:rsidRPr="009C5689" w:rsidRDefault="00F8315E" w:rsidP="004D5A31">
      <w:pPr>
        <w:widowControl w:val="0"/>
        <w:numPr>
          <w:ilvl w:val="0"/>
          <w:numId w:val="3"/>
        </w:numPr>
        <w:autoSpaceDE w:val="0"/>
        <w:spacing w:after="120"/>
        <w:jc w:val="both"/>
        <w:rPr>
          <w:rFonts w:ascii="Times New Roman" w:hAnsi="Times New Roman" w:cs="Times New Roman"/>
          <w:sz w:val="24"/>
        </w:rPr>
      </w:pPr>
      <w:r w:rsidRPr="009C5689">
        <w:rPr>
          <w:rFonts w:ascii="Times New Roman" w:hAnsi="Times New Roman" w:cs="Times New Roman"/>
          <w:sz w:val="24"/>
        </w:rPr>
        <w:t>Writing poetry.</w:t>
      </w:r>
    </w:p>
    <w:p w14:paraId="6AFB499E" w14:textId="1B519549" w:rsidR="00F8315E" w:rsidRPr="009C5689" w:rsidRDefault="00F8315E" w:rsidP="004D5A31">
      <w:pPr>
        <w:widowControl w:val="0"/>
        <w:numPr>
          <w:ilvl w:val="0"/>
          <w:numId w:val="3"/>
        </w:numPr>
        <w:autoSpaceDE w:val="0"/>
        <w:spacing w:after="120"/>
        <w:jc w:val="both"/>
        <w:rPr>
          <w:rFonts w:ascii="Times New Roman" w:hAnsi="Times New Roman" w:cs="Times New Roman"/>
          <w:sz w:val="24"/>
        </w:rPr>
      </w:pPr>
      <w:r w:rsidRPr="009C5689">
        <w:rPr>
          <w:rFonts w:ascii="Times New Roman" w:hAnsi="Times New Roman" w:cs="Times New Roman"/>
          <w:sz w:val="24"/>
        </w:rPr>
        <w:t>Pencil Sketches</w:t>
      </w:r>
      <w:r w:rsidR="002C647A">
        <w:rPr>
          <w:rFonts w:ascii="Times New Roman" w:hAnsi="Times New Roman" w:cs="Times New Roman"/>
          <w:sz w:val="24"/>
        </w:rPr>
        <w:t>, Painting.</w:t>
      </w:r>
      <w:bookmarkStart w:id="0" w:name="_GoBack"/>
      <w:bookmarkEnd w:id="0"/>
    </w:p>
    <w:p w14:paraId="45441CA6" w14:textId="77777777" w:rsidR="00F8315E" w:rsidRPr="009C5689" w:rsidRDefault="00F8315E" w:rsidP="004D5A31">
      <w:pPr>
        <w:widowControl w:val="0"/>
        <w:numPr>
          <w:ilvl w:val="0"/>
          <w:numId w:val="3"/>
        </w:numPr>
        <w:autoSpaceDE w:val="0"/>
        <w:spacing w:after="240"/>
        <w:jc w:val="both"/>
        <w:rPr>
          <w:rFonts w:ascii="Times New Roman" w:hAnsi="Times New Roman" w:cs="Times New Roman"/>
          <w:sz w:val="24"/>
        </w:rPr>
      </w:pPr>
      <w:r w:rsidRPr="009C5689">
        <w:rPr>
          <w:rFonts w:ascii="Times New Roman" w:hAnsi="Times New Roman" w:cs="Times New Roman"/>
          <w:sz w:val="24"/>
        </w:rPr>
        <w:t>Planning &amp; preparation.</w:t>
      </w:r>
    </w:p>
    <w:p w14:paraId="610BD5A8" w14:textId="77777777" w:rsidR="00DF1A35" w:rsidRPr="009C5689" w:rsidRDefault="003555C2" w:rsidP="00DF1A35">
      <w:pPr>
        <w:spacing w:before="120" w:after="240"/>
        <w:contextualSpacing/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9C5689">
        <w:rPr>
          <w:rFonts w:ascii="Times New Roman" w:hAnsi="Times New Roman" w:cs="Times New Roman"/>
          <w:b/>
          <w:color w:val="0D0D0D"/>
          <w:sz w:val="28"/>
          <w:szCs w:val="28"/>
        </w:rPr>
        <w:t>Personal Details</w:t>
      </w:r>
      <w:r w:rsidR="00F32797" w:rsidRPr="009C5689">
        <w:rPr>
          <w:rFonts w:ascii="Times New Roman" w:hAnsi="Times New Roman" w:cs="Times New Roman"/>
          <w:b/>
          <w:color w:val="0D0D0D"/>
          <w:sz w:val="28"/>
          <w:szCs w:val="28"/>
        </w:rPr>
        <w:t>:</w:t>
      </w:r>
    </w:p>
    <w:p w14:paraId="1E108791" w14:textId="77777777" w:rsidR="00237BC0" w:rsidRPr="009C5689" w:rsidRDefault="003555C2" w:rsidP="00EA3AA4">
      <w:pPr>
        <w:spacing w:before="360" w:after="120"/>
        <w:rPr>
          <w:rFonts w:ascii="Times New Roman" w:hAnsi="Times New Roman" w:cs="Times New Roman"/>
          <w:sz w:val="24"/>
        </w:rPr>
      </w:pPr>
      <w:r w:rsidRPr="009C5689">
        <w:rPr>
          <w:rFonts w:ascii="Times New Roman" w:hAnsi="Times New Roman" w:cs="Times New Roman"/>
          <w:color w:val="0D0D0D"/>
        </w:rPr>
        <w:tab/>
      </w:r>
      <w:r w:rsidRPr="009C5689">
        <w:rPr>
          <w:rFonts w:ascii="Times New Roman" w:hAnsi="Times New Roman" w:cs="Times New Roman"/>
          <w:color w:val="0D0D0D"/>
        </w:rPr>
        <w:tab/>
      </w:r>
      <w:r w:rsidRPr="009C5689">
        <w:rPr>
          <w:rFonts w:ascii="Times New Roman" w:hAnsi="Times New Roman" w:cs="Times New Roman"/>
          <w:sz w:val="24"/>
        </w:rPr>
        <w:t>Name</w:t>
      </w:r>
      <w:r w:rsidR="000941CE">
        <w:rPr>
          <w:rFonts w:ascii="Times New Roman" w:hAnsi="Times New Roman" w:cs="Times New Roman"/>
          <w:sz w:val="24"/>
        </w:rPr>
        <w:t xml:space="preserve">                </w:t>
      </w:r>
      <w:r w:rsidRPr="009C5689">
        <w:rPr>
          <w:rFonts w:ascii="Times New Roman" w:hAnsi="Times New Roman" w:cs="Times New Roman"/>
          <w:sz w:val="24"/>
        </w:rPr>
        <w:t xml:space="preserve">:  </w:t>
      </w:r>
      <w:r w:rsidR="00F8315E" w:rsidRPr="009C5689">
        <w:rPr>
          <w:rFonts w:ascii="Times New Roman" w:hAnsi="Times New Roman" w:cs="Times New Roman"/>
          <w:sz w:val="24"/>
        </w:rPr>
        <w:t xml:space="preserve">           </w:t>
      </w:r>
      <w:r w:rsidR="00237BC0" w:rsidRPr="009C5689">
        <w:rPr>
          <w:rFonts w:ascii="Times New Roman" w:hAnsi="Times New Roman" w:cs="Times New Roman"/>
          <w:sz w:val="24"/>
        </w:rPr>
        <w:t>Anasuya Tammana</w:t>
      </w:r>
      <w:r w:rsidRPr="009C5689">
        <w:rPr>
          <w:rFonts w:ascii="Times New Roman" w:hAnsi="Times New Roman" w:cs="Times New Roman"/>
          <w:sz w:val="24"/>
        </w:rPr>
        <w:t xml:space="preserve"> </w:t>
      </w:r>
    </w:p>
    <w:p w14:paraId="7B2D90FA" w14:textId="77777777" w:rsidR="003555C2" w:rsidRPr="009C5689" w:rsidRDefault="003555C2" w:rsidP="00EA3AA4">
      <w:pPr>
        <w:spacing w:after="120"/>
        <w:rPr>
          <w:rFonts w:ascii="Times New Roman" w:hAnsi="Times New Roman" w:cs="Times New Roman"/>
          <w:sz w:val="24"/>
        </w:rPr>
      </w:pPr>
      <w:r w:rsidRPr="009C5689">
        <w:rPr>
          <w:rFonts w:ascii="Times New Roman" w:hAnsi="Times New Roman" w:cs="Times New Roman"/>
          <w:sz w:val="24"/>
        </w:rPr>
        <w:tab/>
      </w:r>
      <w:r w:rsidRPr="009C5689">
        <w:rPr>
          <w:rFonts w:ascii="Times New Roman" w:hAnsi="Times New Roman" w:cs="Times New Roman"/>
          <w:sz w:val="24"/>
        </w:rPr>
        <w:tab/>
        <w:t>Date of Birth</w:t>
      </w:r>
      <w:r w:rsidR="000941CE">
        <w:rPr>
          <w:rFonts w:ascii="Times New Roman" w:hAnsi="Times New Roman" w:cs="Times New Roman"/>
          <w:sz w:val="24"/>
        </w:rPr>
        <w:t xml:space="preserve">    </w:t>
      </w:r>
      <w:r w:rsidRPr="009C5689">
        <w:rPr>
          <w:rFonts w:ascii="Times New Roman" w:hAnsi="Times New Roman" w:cs="Times New Roman"/>
          <w:sz w:val="24"/>
        </w:rPr>
        <w:t>:</w:t>
      </w:r>
      <w:r w:rsidRPr="009C5689">
        <w:rPr>
          <w:rFonts w:ascii="Times New Roman" w:hAnsi="Times New Roman" w:cs="Times New Roman"/>
          <w:sz w:val="24"/>
        </w:rPr>
        <w:tab/>
      </w:r>
      <w:r w:rsidR="00EC5F60" w:rsidRPr="009C5689">
        <w:rPr>
          <w:rFonts w:ascii="Times New Roman" w:hAnsi="Times New Roman" w:cs="Times New Roman"/>
          <w:sz w:val="24"/>
        </w:rPr>
        <w:t xml:space="preserve"> </w:t>
      </w:r>
      <w:r w:rsidR="004D5A31" w:rsidRPr="009C5689">
        <w:rPr>
          <w:rFonts w:ascii="Times New Roman" w:hAnsi="Times New Roman" w:cs="Times New Roman"/>
          <w:sz w:val="24"/>
        </w:rPr>
        <w:t xml:space="preserve">  </w:t>
      </w:r>
      <w:r w:rsidR="00383A79" w:rsidRPr="009C5689">
        <w:rPr>
          <w:rFonts w:ascii="Times New Roman" w:hAnsi="Times New Roman" w:cs="Times New Roman"/>
          <w:sz w:val="24"/>
        </w:rPr>
        <w:t>30th July</w:t>
      </w:r>
      <w:r w:rsidRPr="009C5689">
        <w:rPr>
          <w:rFonts w:ascii="Times New Roman" w:hAnsi="Times New Roman" w:cs="Times New Roman"/>
          <w:sz w:val="24"/>
        </w:rPr>
        <w:t xml:space="preserve"> 199</w:t>
      </w:r>
      <w:r w:rsidR="00383A79" w:rsidRPr="009C5689">
        <w:rPr>
          <w:rFonts w:ascii="Times New Roman" w:hAnsi="Times New Roman" w:cs="Times New Roman"/>
          <w:sz w:val="24"/>
        </w:rPr>
        <w:t>4</w:t>
      </w:r>
    </w:p>
    <w:p w14:paraId="1E1FB5B7" w14:textId="77777777" w:rsidR="003555C2" w:rsidRPr="009C5689" w:rsidRDefault="003555C2" w:rsidP="00EA3AA4">
      <w:pPr>
        <w:spacing w:after="120"/>
        <w:ind w:left="720" w:firstLine="720"/>
        <w:rPr>
          <w:rFonts w:ascii="Times New Roman" w:hAnsi="Times New Roman" w:cs="Times New Roman"/>
          <w:sz w:val="24"/>
        </w:rPr>
      </w:pPr>
      <w:r w:rsidRPr="009C5689">
        <w:rPr>
          <w:rFonts w:ascii="Times New Roman" w:hAnsi="Times New Roman" w:cs="Times New Roman"/>
          <w:sz w:val="24"/>
        </w:rPr>
        <w:t>Marital Status</w:t>
      </w:r>
      <w:r w:rsidR="000941CE">
        <w:rPr>
          <w:rFonts w:ascii="Times New Roman" w:hAnsi="Times New Roman" w:cs="Times New Roman"/>
          <w:sz w:val="24"/>
        </w:rPr>
        <w:t xml:space="preserve">   </w:t>
      </w:r>
      <w:r w:rsidRPr="009C5689">
        <w:rPr>
          <w:rFonts w:ascii="Times New Roman" w:hAnsi="Times New Roman" w:cs="Times New Roman"/>
          <w:sz w:val="24"/>
        </w:rPr>
        <w:t xml:space="preserve">:   </w:t>
      </w:r>
      <w:r w:rsidR="000941CE">
        <w:rPr>
          <w:rFonts w:ascii="Times New Roman" w:hAnsi="Times New Roman" w:cs="Times New Roman"/>
          <w:sz w:val="24"/>
        </w:rPr>
        <w:t xml:space="preserve">         </w:t>
      </w:r>
      <w:r w:rsidRPr="009C5689">
        <w:rPr>
          <w:rFonts w:ascii="Times New Roman" w:hAnsi="Times New Roman" w:cs="Times New Roman"/>
          <w:sz w:val="24"/>
        </w:rPr>
        <w:t>Unmarried</w:t>
      </w:r>
    </w:p>
    <w:p w14:paraId="418B00BA" w14:textId="77777777" w:rsidR="00F8315E" w:rsidRPr="009C5689" w:rsidRDefault="003555C2" w:rsidP="00EA3AA4">
      <w:pPr>
        <w:spacing w:after="120"/>
        <w:ind w:left="720" w:firstLine="720"/>
        <w:rPr>
          <w:rFonts w:ascii="Times New Roman" w:hAnsi="Times New Roman" w:cs="Times New Roman"/>
          <w:sz w:val="24"/>
        </w:rPr>
      </w:pPr>
      <w:r w:rsidRPr="009C5689">
        <w:rPr>
          <w:rFonts w:ascii="Times New Roman" w:hAnsi="Times New Roman" w:cs="Times New Roman"/>
          <w:sz w:val="24"/>
        </w:rPr>
        <w:t>Languages</w:t>
      </w:r>
      <w:r w:rsidR="000941CE">
        <w:rPr>
          <w:rFonts w:ascii="Times New Roman" w:hAnsi="Times New Roman" w:cs="Times New Roman"/>
          <w:sz w:val="24"/>
        </w:rPr>
        <w:t xml:space="preserve">        </w:t>
      </w:r>
      <w:r w:rsidRPr="009C5689">
        <w:rPr>
          <w:rFonts w:ascii="Times New Roman" w:hAnsi="Times New Roman" w:cs="Times New Roman"/>
          <w:sz w:val="24"/>
        </w:rPr>
        <w:t>:</w:t>
      </w:r>
      <w:r w:rsidRPr="009C5689">
        <w:rPr>
          <w:rFonts w:ascii="Times New Roman" w:hAnsi="Times New Roman" w:cs="Times New Roman"/>
          <w:sz w:val="24"/>
        </w:rPr>
        <w:tab/>
      </w:r>
      <w:r w:rsidR="00F8315E" w:rsidRPr="009C5689">
        <w:rPr>
          <w:rFonts w:ascii="Times New Roman" w:hAnsi="Times New Roman" w:cs="Times New Roman"/>
          <w:sz w:val="24"/>
        </w:rPr>
        <w:t xml:space="preserve"> </w:t>
      </w:r>
      <w:r w:rsidR="004D5A31" w:rsidRPr="009C5689">
        <w:rPr>
          <w:rFonts w:ascii="Times New Roman" w:hAnsi="Times New Roman" w:cs="Times New Roman"/>
          <w:sz w:val="24"/>
        </w:rPr>
        <w:t xml:space="preserve">  </w:t>
      </w:r>
      <w:r w:rsidR="00383A79" w:rsidRPr="009C5689">
        <w:rPr>
          <w:rFonts w:ascii="Times New Roman" w:hAnsi="Times New Roman" w:cs="Times New Roman"/>
          <w:sz w:val="24"/>
        </w:rPr>
        <w:t xml:space="preserve">Telugu, Hindi, </w:t>
      </w:r>
      <w:r w:rsidRPr="009C5689">
        <w:rPr>
          <w:rFonts w:ascii="Times New Roman" w:hAnsi="Times New Roman" w:cs="Times New Roman"/>
          <w:sz w:val="24"/>
        </w:rPr>
        <w:t>English</w:t>
      </w:r>
      <w:r w:rsidR="00383A79" w:rsidRPr="009C5689">
        <w:rPr>
          <w:rFonts w:ascii="Times New Roman" w:hAnsi="Times New Roman" w:cs="Times New Roman"/>
          <w:sz w:val="24"/>
        </w:rPr>
        <w:t>.</w:t>
      </w:r>
    </w:p>
    <w:p w14:paraId="0CA7B1D8" w14:textId="77777777" w:rsidR="00D637AE" w:rsidRPr="009C5689" w:rsidRDefault="00D637AE" w:rsidP="00D637AE">
      <w:pPr>
        <w:rPr>
          <w:rFonts w:ascii="Times New Roman" w:hAnsi="Times New Roman" w:cs="Times New Roman"/>
          <w:color w:val="0D0D0D"/>
        </w:rPr>
      </w:pPr>
    </w:p>
    <w:p w14:paraId="185E6FE2" w14:textId="77777777" w:rsidR="001D7882" w:rsidRPr="009C5689" w:rsidRDefault="00D637AE" w:rsidP="001D7882">
      <w:pPr>
        <w:spacing w:before="120" w:after="240"/>
        <w:contextualSpacing/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9C5689">
        <w:rPr>
          <w:rFonts w:ascii="Times New Roman" w:hAnsi="Times New Roman" w:cs="Times New Roman"/>
          <w:b/>
          <w:color w:val="0D0D0D"/>
          <w:sz w:val="28"/>
          <w:szCs w:val="28"/>
        </w:rPr>
        <w:t>Declaration:</w:t>
      </w:r>
    </w:p>
    <w:p w14:paraId="79F6DE5B" w14:textId="77777777" w:rsidR="001D7882" w:rsidRPr="009C5689" w:rsidRDefault="001D7882" w:rsidP="001D7882">
      <w:pPr>
        <w:spacing w:before="360"/>
        <w:ind w:left="720"/>
        <w:contextualSpacing/>
        <w:jc w:val="both"/>
        <w:rPr>
          <w:rFonts w:ascii="Times New Roman" w:hAnsi="Times New Roman" w:cs="Times New Roman"/>
          <w:sz w:val="24"/>
        </w:rPr>
      </w:pPr>
    </w:p>
    <w:p w14:paraId="0EBD3E2D" w14:textId="77777777" w:rsidR="00FA4F4D" w:rsidRPr="009C5689" w:rsidRDefault="00D637AE" w:rsidP="001D7882">
      <w:pPr>
        <w:spacing w:before="360"/>
        <w:ind w:left="720"/>
        <w:contextualSpacing/>
        <w:jc w:val="both"/>
        <w:rPr>
          <w:rFonts w:ascii="Times New Roman" w:hAnsi="Times New Roman" w:cs="Times New Roman"/>
          <w:sz w:val="24"/>
        </w:rPr>
      </w:pPr>
      <w:r w:rsidRPr="009C5689">
        <w:rPr>
          <w:rFonts w:ascii="Times New Roman" w:hAnsi="Times New Roman" w:cs="Times New Roman"/>
          <w:sz w:val="24"/>
        </w:rPr>
        <w:t>I hereby declare that the above furnished details are true to the best of my knowledge.</w:t>
      </w:r>
    </w:p>
    <w:p w14:paraId="0D06F43B" w14:textId="77777777" w:rsidR="001D7882" w:rsidRPr="009C5689" w:rsidRDefault="001D7882" w:rsidP="001D7882">
      <w:pPr>
        <w:spacing w:before="360"/>
        <w:ind w:left="720"/>
        <w:contextualSpacing/>
        <w:jc w:val="both"/>
        <w:rPr>
          <w:rFonts w:ascii="Times New Roman" w:hAnsi="Times New Roman" w:cs="Times New Roman"/>
          <w:sz w:val="24"/>
        </w:rPr>
      </w:pPr>
    </w:p>
    <w:p w14:paraId="5ED43188" w14:textId="77777777" w:rsidR="00D637AE" w:rsidRPr="009C5689" w:rsidRDefault="00D637AE" w:rsidP="00D637AE">
      <w:pPr>
        <w:spacing w:after="200" w:line="276" w:lineRule="auto"/>
        <w:rPr>
          <w:rFonts w:ascii="Times New Roman" w:hAnsi="Times New Roman" w:cs="Times New Roman"/>
        </w:rPr>
      </w:pPr>
      <w:r w:rsidRPr="009C5689">
        <w:rPr>
          <w:rFonts w:ascii="Times New Roman" w:hAnsi="Times New Roman" w:cs="Times New Roman"/>
          <w:b/>
          <w:bCs/>
          <w:lang w:val="en-GB"/>
        </w:rPr>
        <w:t>Place</w:t>
      </w:r>
      <w:r w:rsidR="00C71383" w:rsidRPr="009C5689">
        <w:rPr>
          <w:rFonts w:ascii="Times New Roman" w:hAnsi="Times New Roman" w:cs="Times New Roman"/>
          <w:sz w:val="24"/>
        </w:rPr>
        <w:t>:</w:t>
      </w:r>
      <w:r w:rsidRPr="009C5689">
        <w:rPr>
          <w:rFonts w:ascii="Times New Roman" w:hAnsi="Times New Roman" w:cs="Times New Roman"/>
          <w:sz w:val="24"/>
        </w:rPr>
        <w:t xml:space="preserve"> Bangalore</w:t>
      </w:r>
      <w:r w:rsidRPr="009C5689">
        <w:rPr>
          <w:rFonts w:ascii="Times New Roman" w:hAnsi="Times New Roman" w:cs="Times New Roman"/>
        </w:rPr>
        <w:tab/>
      </w:r>
      <w:r w:rsidRPr="009C5689">
        <w:rPr>
          <w:rFonts w:ascii="Times New Roman" w:hAnsi="Times New Roman" w:cs="Times New Roman"/>
        </w:rPr>
        <w:tab/>
        <w:t xml:space="preserve">                                                                                      </w:t>
      </w:r>
      <w:r w:rsidRPr="009C5689">
        <w:rPr>
          <w:rFonts w:ascii="Times New Roman" w:hAnsi="Times New Roman" w:cs="Times New Roman"/>
          <w:b/>
          <w:bCs/>
          <w:lang w:val="en-GB"/>
        </w:rPr>
        <w:t>Anasuya Tammana.</w:t>
      </w:r>
    </w:p>
    <w:p w14:paraId="0D7D0DCB" w14:textId="77777777" w:rsidR="00D637AE" w:rsidRPr="009C5689" w:rsidRDefault="00D637AE" w:rsidP="00D637AE">
      <w:pPr>
        <w:rPr>
          <w:rFonts w:ascii="Times New Roman" w:hAnsi="Times New Roman" w:cs="Times New Roman"/>
          <w:color w:val="0D0D0D"/>
        </w:rPr>
      </w:pPr>
    </w:p>
    <w:p w14:paraId="1186E0FE" w14:textId="77777777" w:rsidR="00F8315E" w:rsidRPr="009C5689" w:rsidRDefault="00F8315E" w:rsidP="003555C2">
      <w:pPr>
        <w:ind w:left="720" w:firstLine="720"/>
        <w:rPr>
          <w:rFonts w:ascii="Times New Roman" w:hAnsi="Times New Roman" w:cs="Times New Roman"/>
          <w:color w:val="0D0D0D"/>
        </w:rPr>
      </w:pPr>
    </w:p>
    <w:p w14:paraId="7E72253F" w14:textId="77777777" w:rsidR="003555C2" w:rsidRPr="009C5689" w:rsidRDefault="003555C2" w:rsidP="003555C2">
      <w:pPr>
        <w:ind w:left="720" w:firstLine="720"/>
        <w:rPr>
          <w:rFonts w:ascii="Times New Roman" w:hAnsi="Times New Roman" w:cs="Times New Roman"/>
          <w:color w:val="0D0D0D"/>
        </w:rPr>
      </w:pPr>
      <w:r w:rsidRPr="009C5689">
        <w:rPr>
          <w:rFonts w:ascii="Times New Roman" w:hAnsi="Times New Roman" w:cs="Times New Roman"/>
          <w:color w:val="0D0D0D"/>
        </w:rPr>
        <w:tab/>
      </w:r>
      <w:r w:rsidRPr="009C5689">
        <w:rPr>
          <w:rFonts w:ascii="Times New Roman" w:hAnsi="Times New Roman" w:cs="Times New Roman"/>
          <w:color w:val="0D0D0D"/>
        </w:rPr>
        <w:tab/>
      </w:r>
    </w:p>
    <w:p w14:paraId="7C0BCBD5" w14:textId="77777777" w:rsidR="003555C2" w:rsidRPr="009C5689" w:rsidRDefault="003555C2" w:rsidP="003555C2">
      <w:pPr>
        <w:rPr>
          <w:rFonts w:ascii="Times New Roman" w:hAnsi="Times New Roman" w:cs="Times New Roman"/>
          <w:color w:val="0D0D0D"/>
        </w:rPr>
      </w:pPr>
      <w:r w:rsidRPr="009C5689">
        <w:rPr>
          <w:rFonts w:ascii="Times New Roman" w:hAnsi="Times New Roman" w:cs="Times New Roman"/>
          <w:color w:val="0D0D0D"/>
        </w:rPr>
        <w:tab/>
      </w:r>
      <w:r w:rsidRPr="009C5689">
        <w:rPr>
          <w:rFonts w:ascii="Times New Roman" w:hAnsi="Times New Roman" w:cs="Times New Roman"/>
          <w:color w:val="0D0D0D"/>
        </w:rPr>
        <w:tab/>
      </w:r>
    </w:p>
    <w:p w14:paraId="6B97A496" w14:textId="77777777" w:rsidR="003555C2" w:rsidRPr="009C5689" w:rsidRDefault="003555C2" w:rsidP="003555C2">
      <w:pPr>
        <w:ind w:left="3600"/>
        <w:rPr>
          <w:rFonts w:ascii="Times New Roman" w:hAnsi="Times New Roman" w:cs="Times New Roman"/>
        </w:rPr>
      </w:pPr>
      <w:r w:rsidRPr="009C5689">
        <w:rPr>
          <w:rFonts w:ascii="Times New Roman" w:hAnsi="Times New Roman" w:cs="Times New Roman"/>
          <w:color w:val="0D0D0D"/>
        </w:rPr>
        <w:tab/>
      </w:r>
      <w:r w:rsidRPr="009C5689">
        <w:rPr>
          <w:rFonts w:ascii="Times New Roman" w:hAnsi="Times New Roman" w:cs="Times New Roman"/>
          <w:color w:val="0D0D0D"/>
        </w:rPr>
        <w:tab/>
      </w:r>
      <w:r w:rsidRPr="009C5689">
        <w:rPr>
          <w:rFonts w:ascii="Times New Roman" w:hAnsi="Times New Roman" w:cs="Times New Roman"/>
          <w:color w:val="0D0D0D"/>
        </w:rPr>
        <w:tab/>
      </w:r>
      <w:r w:rsidRPr="009C5689">
        <w:rPr>
          <w:rFonts w:ascii="Times New Roman" w:hAnsi="Times New Roman" w:cs="Times New Roman"/>
          <w:color w:val="0D0D0D"/>
        </w:rPr>
        <w:tab/>
      </w:r>
      <w:r w:rsidRPr="009C5689">
        <w:rPr>
          <w:rFonts w:ascii="Times New Roman" w:hAnsi="Times New Roman" w:cs="Times New Roman"/>
          <w:color w:val="0D0D0D"/>
        </w:rPr>
        <w:tab/>
      </w:r>
      <w:r w:rsidRPr="009C5689">
        <w:rPr>
          <w:rFonts w:ascii="Times New Roman" w:hAnsi="Times New Roman" w:cs="Times New Roman"/>
          <w:color w:val="0D0D0D"/>
        </w:rPr>
        <w:tab/>
      </w:r>
      <w:r w:rsidRPr="009C5689">
        <w:rPr>
          <w:rFonts w:ascii="Times New Roman" w:hAnsi="Times New Roman" w:cs="Times New Roman"/>
          <w:color w:val="0D0D0D"/>
        </w:rPr>
        <w:tab/>
      </w:r>
    </w:p>
    <w:p w14:paraId="3391F239" w14:textId="77777777" w:rsidR="0003125C" w:rsidRPr="009C5689" w:rsidRDefault="0003125C">
      <w:pPr>
        <w:rPr>
          <w:rFonts w:ascii="Times New Roman" w:hAnsi="Times New Roman" w:cs="Times New Roman"/>
        </w:rPr>
      </w:pPr>
    </w:p>
    <w:sectPr w:rsidR="0003125C" w:rsidRPr="009C5689">
      <w:headerReference w:type="default" r:id="rId7"/>
      <w:footerReference w:type="default" r:id="rId8"/>
      <w:pgSz w:w="11906" w:h="16838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90930" w14:textId="77777777" w:rsidR="00587F74" w:rsidRDefault="00587F74">
      <w:r>
        <w:separator/>
      </w:r>
    </w:p>
  </w:endnote>
  <w:endnote w:type="continuationSeparator" w:id="0">
    <w:p w14:paraId="51948BAC" w14:textId="77777777" w:rsidR="00587F74" w:rsidRDefault="0058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AF5C9" w14:textId="77777777" w:rsidR="00447142" w:rsidRDefault="00F6770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5140B8B" w14:textId="77777777" w:rsidR="00447142" w:rsidRDefault="00587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6FF9B" w14:textId="77777777" w:rsidR="00587F74" w:rsidRDefault="00587F74">
      <w:r>
        <w:separator/>
      </w:r>
    </w:p>
  </w:footnote>
  <w:footnote w:type="continuationSeparator" w:id="0">
    <w:p w14:paraId="7AF723D5" w14:textId="77777777" w:rsidR="00587F74" w:rsidRDefault="00587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69AB1" w14:textId="77777777" w:rsidR="00021D79" w:rsidRDefault="00587F74">
    <w:pPr>
      <w:pStyle w:val="Header"/>
      <w:jc w:val="center"/>
    </w:pPr>
  </w:p>
  <w:p w14:paraId="76F957E8" w14:textId="77777777" w:rsidR="00021D79" w:rsidRDefault="00F6770C">
    <w:pPr>
      <w:pStyle w:val="Header"/>
      <w:tabs>
        <w:tab w:val="left" w:pos="2580"/>
      </w:tabs>
    </w:pPr>
    <w:r>
      <w:tab/>
    </w:r>
    <w:r>
      <w:tab/>
    </w:r>
  </w:p>
  <w:p w14:paraId="56AE56CA" w14:textId="77777777" w:rsidR="00021D79" w:rsidRDefault="00587F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8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Georgia" w:hAnsi="Georgia" w:cs="Times New Roman" w:hint="default"/>
        <w:color w:val="0D0D0D"/>
        <w:lang w:val="en-US"/>
      </w:rPr>
    </w:lvl>
  </w:abstractNum>
  <w:abstractNum w:abstractNumId="3" w15:restartNumberingAfterBreak="0">
    <w:nsid w:val="065A62F8"/>
    <w:multiLevelType w:val="hybridMultilevel"/>
    <w:tmpl w:val="39CA5A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645F91"/>
    <w:multiLevelType w:val="hybridMultilevel"/>
    <w:tmpl w:val="F1AACA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1562A"/>
    <w:multiLevelType w:val="hybridMultilevel"/>
    <w:tmpl w:val="9F8435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1E7FC2"/>
    <w:multiLevelType w:val="hybridMultilevel"/>
    <w:tmpl w:val="93E8A2CA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D67BA2"/>
    <w:multiLevelType w:val="hybridMultilevel"/>
    <w:tmpl w:val="7E90BF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7770B"/>
    <w:multiLevelType w:val="hybridMultilevel"/>
    <w:tmpl w:val="647C81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23A04"/>
    <w:multiLevelType w:val="hybridMultilevel"/>
    <w:tmpl w:val="B328A5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E23FFE"/>
    <w:multiLevelType w:val="hybridMultilevel"/>
    <w:tmpl w:val="508C88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E2CE7"/>
    <w:multiLevelType w:val="singleLevel"/>
    <w:tmpl w:val="CB028BA0"/>
    <w:lvl w:ilvl="0">
      <w:numFmt w:val="bullet"/>
      <w:lvlText w:val="*"/>
      <w:lvlJc w:val="left"/>
    </w:lvl>
  </w:abstractNum>
  <w:abstractNum w:abstractNumId="12" w15:restartNumberingAfterBreak="0">
    <w:nsid w:val="5C0A3931"/>
    <w:multiLevelType w:val="hybridMultilevel"/>
    <w:tmpl w:val="8C6C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83E00"/>
    <w:multiLevelType w:val="hybridMultilevel"/>
    <w:tmpl w:val="DA9C4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A5963"/>
    <w:multiLevelType w:val="hybridMultilevel"/>
    <w:tmpl w:val="F86849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2"/>
  </w:num>
  <w:num w:numId="6">
    <w:abstractNumId w:val="13"/>
  </w:num>
  <w:num w:numId="7">
    <w:abstractNumId w:val="7"/>
  </w:num>
  <w:num w:numId="8">
    <w:abstractNumId w:val="0"/>
  </w:num>
  <w:num w:numId="9">
    <w:abstractNumId w:val="4"/>
  </w:num>
  <w:num w:numId="10">
    <w:abstractNumId w:val="10"/>
  </w:num>
  <w:num w:numId="11">
    <w:abstractNumId w:val="11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</w:num>
  <w:num w:numId="12">
    <w:abstractNumId w:val="8"/>
  </w:num>
  <w:num w:numId="13">
    <w:abstractNumId w:val="3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C2"/>
    <w:rsid w:val="0003125C"/>
    <w:rsid w:val="0005432B"/>
    <w:rsid w:val="000904A8"/>
    <w:rsid w:val="000941CE"/>
    <w:rsid w:val="000B0A74"/>
    <w:rsid w:val="000B54DB"/>
    <w:rsid w:val="000C7878"/>
    <w:rsid w:val="000F49B6"/>
    <w:rsid w:val="00106FE0"/>
    <w:rsid w:val="00116E44"/>
    <w:rsid w:val="00152039"/>
    <w:rsid w:val="00164D4B"/>
    <w:rsid w:val="001917E6"/>
    <w:rsid w:val="001D7030"/>
    <w:rsid w:val="001D7882"/>
    <w:rsid w:val="00207320"/>
    <w:rsid w:val="00220D18"/>
    <w:rsid w:val="002330E0"/>
    <w:rsid w:val="00237386"/>
    <w:rsid w:val="00237BC0"/>
    <w:rsid w:val="00254245"/>
    <w:rsid w:val="00264C9E"/>
    <w:rsid w:val="0027082F"/>
    <w:rsid w:val="00287108"/>
    <w:rsid w:val="0029255D"/>
    <w:rsid w:val="00293D93"/>
    <w:rsid w:val="002A572B"/>
    <w:rsid w:val="002B31FF"/>
    <w:rsid w:val="002C647A"/>
    <w:rsid w:val="002E022D"/>
    <w:rsid w:val="0031586C"/>
    <w:rsid w:val="003555C2"/>
    <w:rsid w:val="00383A79"/>
    <w:rsid w:val="003858F7"/>
    <w:rsid w:val="003E299C"/>
    <w:rsid w:val="0041294A"/>
    <w:rsid w:val="00436D0F"/>
    <w:rsid w:val="004464E2"/>
    <w:rsid w:val="00447225"/>
    <w:rsid w:val="0045610D"/>
    <w:rsid w:val="004645AC"/>
    <w:rsid w:val="004900DB"/>
    <w:rsid w:val="00495655"/>
    <w:rsid w:val="004A4658"/>
    <w:rsid w:val="004D5A31"/>
    <w:rsid w:val="004E036D"/>
    <w:rsid w:val="004F1B62"/>
    <w:rsid w:val="00526DE7"/>
    <w:rsid w:val="00544848"/>
    <w:rsid w:val="00544CC1"/>
    <w:rsid w:val="00553814"/>
    <w:rsid w:val="005742C9"/>
    <w:rsid w:val="0058288F"/>
    <w:rsid w:val="00587F74"/>
    <w:rsid w:val="005926CC"/>
    <w:rsid w:val="00597806"/>
    <w:rsid w:val="005B33BF"/>
    <w:rsid w:val="005B6998"/>
    <w:rsid w:val="00600399"/>
    <w:rsid w:val="0062000D"/>
    <w:rsid w:val="00644B1A"/>
    <w:rsid w:val="006605A3"/>
    <w:rsid w:val="00670CA2"/>
    <w:rsid w:val="006871B0"/>
    <w:rsid w:val="006956F6"/>
    <w:rsid w:val="006B0934"/>
    <w:rsid w:val="006B2B5E"/>
    <w:rsid w:val="006B42BE"/>
    <w:rsid w:val="0071211B"/>
    <w:rsid w:val="00715707"/>
    <w:rsid w:val="00746428"/>
    <w:rsid w:val="007501F5"/>
    <w:rsid w:val="00752C50"/>
    <w:rsid w:val="00754340"/>
    <w:rsid w:val="00770941"/>
    <w:rsid w:val="00782427"/>
    <w:rsid w:val="00797086"/>
    <w:rsid w:val="00826271"/>
    <w:rsid w:val="00835CC9"/>
    <w:rsid w:val="00840262"/>
    <w:rsid w:val="008742D9"/>
    <w:rsid w:val="0089332B"/>
    <w:rsid w:val="008A3D9C"/>
    <w:rsid w:val="008D57F1"/>
    <w:rsid w:val="008F2AAA"/>
    <w:rsid w:val="009836E2"/>
    <w:rsid w:val="009C5689"/>
    <w:rsid w:val="009D5937"/>
    <w:rsid w:val="009E266E"/>
    <w:rsid w:val="009F1CA6"/>
    <w:rsid w:val="00A24329"/>
    <w:rsid w:val="00A25047"/>
    <w:rsid w:val="00A26DE5"/>
    <w:rsid w:val="00A27548"/>
    <w:rsid w:val="00A27AC6"/>
    <w:rsid w:val="00A34A70"/>
    <w:rsid w:val="00A466A6"/>
    <w:rsid w:val="00A56539"/>
    <w:rsid w:val="00A82F5B"/>
    <w:rsid w:val="00A87E0C"/>
    <w:rsid w:val="00A95C35"/>
    <w:rsid w:val="00AB0385"/>
    <w:rsid w:val="00AB6689"/>
    <w:rsid w:val="00AC6BF3"/>
    <w:rsid w:val="00AF2B5F"/>
    <w:rsid w:val="00B062A6"/>
    <w:rsid w:val="00B1052A"/>
    <w:rsid w:val="00B360A5"/>
    <w:rsid w:val="00B522C2"/>
    <w:rsid w:val="00B54ECB"/>
    <w:rsid w:val="00B83484"/>
    <w:rsid w:val="00B954CA"/>
    <w:rsid w:val="00BE7F6B"/>
    <w:rsid w:val="00C61C90"/>
    <w:rsid w:val="00C71383"/>
    <w:rsid w:val="00CA601B"/>
    <w:rsid w:val="00CD5366"/>
    <w:rsid w:val="00D01AE9"/>
    <w:rsid w:val="00D14DF9"/>
    <w:rsid w:val="00D22C90"/>
    <w:rsid w:val="00D362A9"/>
    <w:rsid w:val="00D40647"/>
    <w:rsid w:val="00D637AE"/>
    <w:rsid w:val="00D6790A"/>
    <w:rsid w:val="00D76B00"/>
    <w:rsid w:val="00D86F1C"/>
    <w:rsid w:val="00D963C9"/>
    <w:rsid w:val="00DA4F3C"/>
    <w:rsid w:val="00DA6CED"/>
    <w:rsid w:val="00DC52AD"/>
    <w:rsid w:val="00DD0B2C"/>
    <w:rsid w:val="00DD546C"/>
    <w:rsid w:val="00DE5701"/>
    <w:rsid w:val="00DF1A35"/>
    <w:rsid w:val="00DF2C58"/>
    <w:rsid w:val="00E0022B"/>
    <w:rsid w:val="00E07A3D"/>
    <w:rsid w:val="00E20901"/>
    <w:rsid w:val="00E34178"/>
    <w:rsid w:val="00E51469"/>
    <w:rsid w:val="00E57056"/>
    <w:rsid w:val="00EA3AA4"/>
    <w:rsid w:val="00EB1D09"/>
    <w:rsid w:val="00EC5F60"/>
    <w:rsid w:val="00ED41A4"/>
    <w:rsid w:val="00ED52D6"/>
    <w:rsid w:val="00F104C8"/>
    <w:rsid w:val="00F25947"/>
    <w:rsid w:val="00F32797"/>
    <w:rsid w:val="00F6770C"/>
    <w:rsid w:val="00F71622"/>
    <w:rsid w:val="00F73F11"/>
    <w:rsid w:val="00F8315E"/>
    <w:rsid w:val="00FA4F4D"/>
    <w:rsid w:val="00FC34DA"/>
    <w:rsid w:val="00FD14B4"/>
    <w:rsid w:val="00FD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5A63"/>
  <w15:chartTrackingRefBased/>
  <w15:docId w15:val="{F5DAE958-E7E7-4C4A-9FB1-5CEB3FF3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5C2"/>
    <w:pPr>
      <w:suppressAutoHyphens/>
      <w:spacing w:after="0" w:line="240" w:lineRule="auto"/>
    </w:pPr>
    <w:rPr>
      <w:rFonts w:ascii="Georgia" w:eastAsia="Calibri" w:hAnsi="Georgia" w:cs="Georgia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3555C2"/>
    <w:pPr>
      <w:numPr>
        <w:numId w:val="1"/>
      </w:numPr>
      <w:spacing w:after="40"/>
      <w:outlineLvl w:val="0"/>
    </w:pPr>
    <w:rPr>
      <w:rFonts w:ascii="Calibri" w:hAnsi="Calibri" w:cs="Times New Roman"/>
      <w:b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55C2"/>
    <w:rPr>
      <w:rFonts w:ascii="Calibri" w:eastAsia="Calibri" w:hAnsi="Calibri" w:cs="Times New Roman"/>
      <w:b/>
      <w:sz w:val="28"/>
      <w:szCs w:val="28"/>
      <w:lang w:val="fr-FR" w:eastAsia="zh-CN"/>
    </w:rPr>
  </w:style>
  <w:style w:type="character" w:styleId="Hyperlink">
    <w:name w:val="Hyperlink"/>
    <w:rsid w:val="003555C2"/>
    <w:rPr>
      <w:rFonts w:ascii="Calibri" w:eastAsia="Calibri" w:hAnsi="Calibri" w:cs="Times New Roman"/>
      <w:color w:val="0000FF"/>
      <w:u w:val="single"/>
    </w:rPr>
  </w:style>
  <w:style w:type="paragraph" w:styleId="Header">
    <w:name w:val="header"/>
    <w:basedOn w:val="Normal"/>
    <w:link w:val="HeaderChar"/>
    <w:rsid w:val="003555C2"/>
    <w:pPr>
      <w:tabs>
        <w:tab w:val="center" w:pos="4680"/>
        <w:tab w:val="right" w:pos="9360"/>
      </w:tabs>
    </w:pPr>
    <w:rPr>
      <w:rFonts w:ascii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3555C2"/>
    <w:rPr>
      <w:rFonts w:ascii="Calibri" w:eastAsia="Calibri" w:hAnsi="Calibri" w:cs="Times New Roman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3555C2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paragraph" w:customStyle="1" w:styleId="Position">
    <w:name w:val="Position"/>
    <w:basedOn w:val="NoSpacing"/>
    <w:rsid w:val="003555C2"/>
    <w:pPr>
      <w:ind w:left="1440"/>
    </w:pPr>
    <w:rPr>
      <w:rFonts w:cs="Times New Roman"/>
      <w:b/>
    </w:rPr>
  </w:style>
  <w:style w:type="paragraph" w:customStyle="1" w:styleId="Indented">
    <w:name w:val="Indented"/>
    <w:basedOn w:val="Normal"/>
    <w:rsid w:val="003555C2"/>
    <w:pPr>
      <w:ind w:left="1440"/>
    </w:pPr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3555C2"/>
    <w:pPr>
      <w:tabs>
        <w:tab w:val="center" w:pos="4680"/>
        <w:tab w:val="right" w:pos="9360"/>
      </w:tabs>
    </w:pPr>
    <w:rPr>
      <w:rFonts w:ascii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555C2"/>
    <w:rPr>
      <w:rFonts w:ascii="Calibri" w:eastAsia="Calibri" w:hAnsi="Calibri" w:cs="Times New Roman"/>
      <w:lang w:val="en-US" w:eastAsia="zh-CN"/>
    </w:rPr>
  </w:style>
  <w:style w:type="paragraph" w:customStyle="1" w:styleId="StyleBefore5ptAfter5pt1">
    <w:name w:val="Style Before:  5 pt After:  5 pt1"/>
    <w:basedOn w:val="Normal"/>
    <w:next w:val="Normal"/>
    <w:rsid w:val="003555C2"/>
    <w:pPr>
      <w:suppressAutoHyphens w:val="0"/>
      <w:spacing w:before="100" w:after="100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NoSpacing">
    <w:name w:val="No Spacing"/>
    <w:uiPriority w:val="1"/>
    <w:qFormat/>
    <w:rsid w:val="003555C2"/>
    <w:pPr>
      <w:suppressAutoHyphens/>
      <w:spacing w:after="0" w:line="240" w:lineRule="auto"/>
    </w:pPr>
    <w:rPr>
      <w:rFonts w:ascii="Georgia" w:eastAsia="Calibri" w:hAnsi="Georgia" w:cs="Georgia"/>
      <w:lang w:val="en-US" w:eastAsia="zh-CN"/>
    </w:rPr>
  </w:style>
  <w:style w:type="paragraph" w:customStyle="1" w:styleId="Cog-bullet">
    <w:name w:val="Cog-bullet"/>
    <w:basedOn w:val="Normal"/>
    <w:uiPriority w:val="99"/>
    <w:rsid w:val="00E34178"/>
    <w:pPr>
      <w:keepNext/>
      <w:suppressAutoHyphens w:val="0"/>
      <w:spacing w:before="60" w:after="60" w:line="260" w:lineRule="atLeast"/>
    </w:pPr>
    <w:rPr>
      <w:rFonts w:ascii="Arial" w:eastAsia="Times New Roman" w:hAnsi="Arial" w:cs="Times New Roman"/>
      <w:color w:val="000000"/>
      <w:sz w:val="18"/>
      <w:szCs w:val="20"/>
      <w:lang w:eastAsia="en-US"/>
    </w:rPr>
  </w:style>
  <w:style w:type="table" w:styleId="TableGrid">
    <w:name w:val="Table Grid"/>
    <w:basedOn w:val="TableNormal"/>
    <w:uiPriority w:val="39"/>
    <w:rsid w:val="0059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526DE7"/>
    <w:rPr>
      <w:b/>
      <w:bCs/>
      <w:smallCaps/>
      <w:color w:val="ED7D31" w:themeColor="accent2"/>
      <w:spacing w:val="5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526DE7"/>
    <w:rPr>
      <w:rFonts w:ascii="Calibri" w:eastAsia="Calibri" w:hAnsi="Calibri" w:cs="Times New Roman"/>
      <w:lang w:val="en-US" w:eastAsia="zh-CN"/>
    </w:rPr>
  </w:style>
  <w:style w:type="paragraph" w:styleId="NormalWeb">
    <w:name w:val="Normal (Web)"/>
    <w:basedOn w:val="Normal"/>
    <w:uiPriority w:val="99"/>
    <w:unhideWhenUsed/>
    <w:rsid w:val="00E2090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E209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ANASUYA TAMMANA</dc:creator>
  <cp:keywords/>
  <dc:description/>
  <cp:lastModifiedBy>ANASUYA TAMMANA</cp:lastModifiedBy>
  <cp:revision>172</cp:revision>
  <dcterms:created xsi:type="dcterms:W3CDTF">2019-12-02T11:31:00Z</dcterms:created>
  <dcterms:modified xsi:type="dcterms:W3CDTF">2020-12-28T12:56:00Z</dcterms:modified>
</cp:coreProperties>
</file>