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96CBB0" w14:textId="6ED69252" w:rsidR="00657086" w:rsidRPr="007E4B3B" w:rsidRDefault="007E4B3B" w:rsidP="007E4B3B">
      <w:pPr>
        <w:pStyle w:val="NoSpacing"/>
        <w:ind w:left="2483" w:right="-397" w:firstLine="1117"/>
        <w:jc w:val="both"/>
        <w:rPr>
          <w:rFonts w:ascii="Cambria" w:hAnsi="Cambria" w:cs="Cambria"/>
          <w:b/>
          <w:bCs/>
          <w:color w:val="365F91" w:themeColor="accent1" w:themeShade="BF"/>
          <w:sz w:val="18"/>
          <w:szCs w:val="18"/>
        </w:rPr>
      </w:pPr>
      <w:r>
        <w:rPr>
          <w:rFonts w:ascii="Baskerville Old Face" w:eastAsia="Times New Roman" w:hAnsi="Baskerville Old Face" w:cs="Baskerville Old Face"/>
          <w:b/>
          <w:bCs/>
          <w:color w:val="365F91" w:themeColor="accent1" w:themeShade="BF"/>
          <w:spacing w:val="-2"/>
          <w:sz w:val="18"/>
          <w:szCs w:val="18"/>
          <w:lang w:val="en-US"/>
        </w:rPr>
        <w:t xml:space="preserve">  </w:t>
      </w:r>
      <w:r w:rsidR="00657086" w:rsidRPr="007E4B3B">
        <w:rPr>
          <w:rFonts w:ascii="Baskerville Old Face" w:eastAsia="Times New Roman" w:hAnsi="Baskerville Old Face" w:cs="Baskerville Old Face"/>
          <w:b/>
          <w:bCs/>
          <w:color w:val="365F91" w:themeColor="accent1" w:themeShade="BF"/>
          <w:spacing w:val="-2"/>
          <w:sz w:val="18"/>
          <w:szCs w:val="18"/>
          <w:lang w:val="en-US"/>
        </w:rPr>
        <w:t>GAURAV GUPTA</w:t>
      </w:r>
    </w:p>
    <w:p w14:paraId="435ABCB9" w14:textId="541C93DA" w:rsidR="007E4B3B" w:rsidRDefault="00516B8B" w:rsidP="007E4B3B">
      <w:pPr>
        <w:pStyle w:val="NoSpacing"/>
        <w:ind w:left="1763" w:right="-397" w:firstLine="1117"/>
        <w:jc w:val="both"/>
        <w:rPr>
          <w:rFonts w:ascii="Cambria" w:hAnsi="Cambria" w:cs="Cambria"/>
          <w:color w:val="000000"/>
          <w:sz w:val="18"/>
          <w:szCs w:val="18"/>
        </w:rPr>
      </w:pPr>
      <w:r>
        <w:rPr>
          <w:rFonts w:ascii="Cambria" w:hAnsi="Cambria" w:cs="Cambria"/>
          <w:color w:val="000000"/>
          <w:sz w:val="18"/>
          <w:szCs w:val="18"/>
        </w:rPr>
        <w:t>8334</w:t>
      </w:r>
      <w:r w:rsidR="0010681E">
        <w:rPr>
          <w:rFonts w:ascii="Cambria" w:hAnsi="Cambria" w:cs="Cambria"/>
          <w:color w:val="000000"/>
          <w:sz w:val="18"/>
          <w:szCs w:val="18"/>
        </w:rPr>
        <w:t xml:space="preserve"> </w:t>
      </w:r>
      <w:r>
        <w:rPr>
          <w:rFonts w:ascii="Cambria" w:hAnsi="Cambria" w:cs="Cambria"/>
          <w:color w:val="000000"/>
          <w:sz w:val="18"/>
          <w:szCs w:val="18"/>
        </w:rPr>
        <w:t>Cardinal Cove</w:t>
      </w:r>
      <w:r w:rsidR="00FA0C61">
        <w:rPr>
          <w:rFonts w:ascii="Cambria" w:hAnsi="Cambria" w:cs="Cambria"/>
          <w:color w:val="000000"/>
          <w:sz w:val="18"/>
          <w:szCs w:val="18"/>
        </w:rPr>
        <w:t xml:space="preserve"> Cir, Sanford, FL-32771</w:t>
      </w:r>
    </w:p>
    <w:p w14:paraId="7F10FD1E" w14:textId="7BD6B697" w:rsidR="00657086" w:rsidRDefault="007E4B3B" w:rsidP="007E4B3B">
      <w:pPr>
        <w:pStyle w:val="NoSpacing"/>
        <w:ind w:right="-397"/>
        <w:jc w:val="both"/>
      </w:pPr>
      <w:r>
        <w:rPr>
          <w:rFonts w:ascii="Cambria" w:hAnsi="Cambria" w:cs="Cambria"/>
          <w:color w:val="000000"/>
          <w:sz w:val="18"/>
          <w:szCs w:val="18"/>
        </w:rPr>
        <w:t xml:space="preserve">EMAIL: </w:t>
      </w:r>
      <w:hyperlink r:id="rId7" w:history="1">
        <w:r w:rsidR="00822F63" w:rsidRPr="005C191D">
          <w:rPr>
            <w:rStyle w:val="Hyperlink"/>
            <w:rFonts w:ascii="Cambria" w:hAnsi="Cambria" w:cs="Cambria"/>
            <w:sz w:val="18"/>
            <w:szCs w:val="18"/>
          </w:rPr>
          <w:t>mahesh@ykunt.com</w:t>
        </w:r>
      </w:hyperlink>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Pr>
          <w:rFonts w:ascii="Cambria" w:hAnsi="Cambria" w:cs="Cambria"/>
          <w:sz w:val="18"/>
          <w:szCs w:val="18"/>
        </w:rPr>
        <w:tab/>
        <w:t xml:space="preserve">    </w:t>
      </w:r>
      <w:r>
        <w:rPr>
          <w:rFonts w:ascii="Cambria" w:hAnsi="Cambria" w:cs="Cambria"/>
          <w:sz w:val="18"/>
          <w:szCs w:val="18"/>
        </w:rPr>
        <w:tab/>
      </w:r>
      <w:r>
        <w:rPr>
          <w:rFonts w:ascii="Cambria" w:hAnsi="Cambria" w:cs="Cambria"/>
          <w:sz w:val="18"/>
          <w:szCs w:val="18"/>
        </w:rPr>
        <w:tab/>
      </w:r>
      <w:r>
        <w:rPr>
          <w:rFonts w:ascii="Cambria" w:hAnsi="Cambria" w:cs="Cambria"/>
          <w:sz w:val="18"/>
          <w:szCs w:val="18"/>
        </w:rPr>
        <w:tab/>
      </w:r>
      <w:r w:rsidR="00657086">
        <w:rPr>
          <w:rFonts w:ascii="Cambria" w:hAnsi="Cambria" w:cs="Cambria"/>
          <w:color w:val="000000"/>
          <w:sz w:val="18"/>
          <w:szCs w:val="18"/>
        </w:rPr>
        <w:t>PHONE:</w:t>
      </w:r>
      <w:r w:rsidR="004D7C0B">
        <w:rPr>
          <w:rFonts w:ascii="Cambria" w:hAnsi="Cambria" w:cs="Cambria"/>
          <w:color w:val="000000"/>
          <w:sz w:val="18"/>
          <w:szCs w:val="18"/>
        </w:rPr>
        <w:t xml:space="preserve"> </w:t>
      </w:r>
      <w:r w:rsidR="00822F63">
        <w:rPr>
          <w:rFonts w:ascii="Cambria" w:hAnsi="Cambria" w:cs="Cambria"/>
          <w:color w:val="000000"/>
          <w:sz w:val="18"/>
          <w:szCs w:val="18"/>
        </w:rPr>
        <w:t>832-514-3903</w:t>
      </w:r>
      <w:r w:rsidR="00416393">
        <w:rPr>
          <w:rFonts w:ascii="Cambria" w:hAnsi="Cambria" w:cs="Cambria"/>
          <w:color w:val="000000"/>
          <w:sz w:val="18"/>
          <w:szCs w:val="18"/>
        </w:rPr>
        <w:t xml:space="preserve">         </w:t>
      </w:r>
    </w:p>
    <w:p w14:paraId="49CB7477" w14:textId="77777777" w:rsidR="00657086" w:rsidRDefault="00066A4D">
      <w:pPr>
        <w:pStyle w:val="NoSpacing"/>
        <w:ind w:left="-397" w:right="-397"/>
        <w:jc w:val="both"/>
        <w:rPr>
          <w:rFonts w:cs="Arial"/>
          <w:color w:val="000000"/>
          <w:sz w:val="18"/>
          <w:szCs w:val="18"/>
        </w:rPr>
      </w:pPr>
      <w:r>
        <w:rPr>
          <w:noProof/>
          <w:lang w:val="en-US" w:eastAsia="en-US"/>
        </w:rPr>
        <mc:AlternateContent>
          <mc:Choice Requires="wpg">
            <w:drawing>
              <wp:anchor distT="0" distB="0" distL="0" distR="0" simplePos="0" relativeHeight="251657728" behindDoc="0" locked="0" layoutInCell="1" allowOverlap="1" wp14:anchorId="134C5993" wp14:editId="73150A55">
                <wp:simplePos x="0" y="0"/>
                <wp:positionH relativeFrom="page">
                  <wp:posOffset>152400</wp:posOffset>
                </wp:positionH>
                <wp:positionV relativeFrom="paragraph">
                  <wp:posOffset>55880</wp:posOffset>
                </wp:positionV>
                <wp:extent cx="7202805" cy="45085"/>
                <wp:effectExtent l="9525" t="8255" r="7620"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805" cy="45085"/>
                          <a:chOff x="240" y="88"/>
                          <a:chExt cx="11343" cy="70"/>
                        </a:xfrm>
                      </wpg:grpSpPr>
                      <wps:wsp>
                        <wps:cNvPr id="2" name="Freeform 3"/>
                        <wps:cNvSpPr>
                          <a:spLocks noChangeArrowheads="1"/>
                        </wps:cNvSpPr>
                        <wps:spPr bwMode="auto">
                          <a:xfrm>
                            <a:off x="240" y="88"/>
                            <a:ext cx="11342" cy="0"/>
                          </a:xfrm>
                          <a:custGeom>
                            <a:avLst/>
                            <a:gdLst>
                              <a:gd name="T0" fmla="*/ 0 w 10994"/>
                              <a:gd name="T1" fmla="*/ 10994 w 10994"/>
                            </a:gdLst>
                            <a:ahLst/>
                            <a:cxnLst>
                              <a:cxn ang="0">
                                <a:pos x="T0" y="0"/>
                              </a:cxn>
                              <a:cxn ang="0">
                                <a:pos x="T1" y="0"/>
                              </a:cxn>
                            </a:cxnLst>
                            <a:rect l="0" t="0" r="r" b="b"/>
                            <a:pathLst>
                              <a:path w="10994">
                                <a:moveTo>
                                  <a:pt x="0" y="0"/>
                                </a:moveTo>
                                <a:lnTo>
                                  <a:pt x="10994" y="0"/>
                                </a:lnTo>
                              </a:path>
                            </a:pathLst>
                          </a:custGeom>
                          <a:noFill/>
                          <a:ln w="1404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4"/>
                        <wps:cNvSpPr>
                          <a:spLocks noChangeArrowheads="1"/>
                        </wps:cNvSpPr>
                        <wps:spPr bwMode="auto">
                          <a:xfrm>
                            <a:off x="240" y="158"/>
                            <a:ext cx="11342" cy="0"/>
                          </a:xfrm>
                          <a:custGeom>
                            <a:avLst/>
                            <a:gdLst>
                              <a:gd name="T0" fmla="*/ 0 w 10994"/>
                              <a:gd name="T1" fmla="*/ 10994 w 10994"/>
                            </a:gdLst>
                            <a:ahLst/>
                            <a:cxnLst>
                              <a:cxn ang="0">
                                <a:pos x="T0" y="0"/>
                              </a:cxn>
                              <a:cxn ang="0">
                                <a:pos x="T1" y="0"/>
                              </a:cxn>
                            </a:cxnLst>
                            <a:rect l="0" t="0" r="r" b="b"/>
                            <a:pathLst>
                              <a:path w="10994">
                                <a:moveTo>
                                  <a:pt x="0" y="0"/>
                                </a:moveTo>
                                <a:lnTo>
                                  <a:pt x="10994" y="0"/>
                                </a:lnTo>
                              </a:path>
                            </a:pathLst>
                          </a:custGeom>
                          <a:noFill/>
                          <a:ln w="1404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2EED7" id="Group 2" o:spid="_x0000_s1026" style="position:absolute;margin-left:12pt;margin-top:4.4pt;width:567.15pt;height:3.55pt;z-index:251657728;mso-wrap-distance-left:0;mso-wrap-distance-right:0;mso-position-horizontal-relative:page" coordorigin="240,88" coordsize="113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">
                <v:shape id="Freeform 3" o:spid="_x0000_s1027" style="position:absolute;left:240;top:88;width:11342;height:0;visibility:visible;mso-wrap-style:none;v-text-anchor:middle" coordsize="10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" path="m,l10994,e" filled="f" strokeweight=".39mm">
                  <v:stroke endcap="square"/>
                  <v:path o:connecttype="custom" o:connectlocs="0,0;11342,0" o:connectangles="0,0"/>
                </v:shape>
                <v:shape id="Freeform 4" o:spid="_x0000_s1028" style="position:absolute;left:240;top:158;width:11342;height:0;visibility:visible;mso-wrap-style:none;v-text-anchor:middle" coordsize="10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" path="m,l10994,e" filled="f" strokeweight=".39mm">
                  <v:stroke endcap="square"/>
                  <v:path o:connecttype="custom" o:connectlocs="0,0;11342,0" o:connectangles="0,0"/>
                </v:shape>
                <w10:wrap anchorx="page"/>
              </v:group>
            </w:pict>
          </mc:Fallback>
        </mc:AlternateContent>
      </w:r>
    </w:p>
    <w:p w14:paraId="1D3FC9C8" w14:textId="77777777" w:rsidR="00657086" w:rsidRDefault="00657086">
      <w:pPr>
        <w:pStyle w:val="NoSpacing"/>
        <w:ind w:left="-397" w:right="-397"/>
        <w:jc w:val="both"/>
        <w:rPr>
          <w:rFonts w:ascii="Cambria" w:hAnsi="Cambria" w:cs="Cambria"/>
          <w:color w:val="000000"/>
          <w:sz w:val="18"/>
          <w:szCs w:val="18"/>
        </w:rPr>
      </w:pPr>
      <w:r>
        <w:rPr>
          <w:rFonts w:ascii="Cambria" w:hAnsi="Cambria" w:cs="Cambria"/>
          <w:b/>
          <w:sz w:val="18"/>
          <w:szCs w:val="18"/>
        </w:rPr>
        <w:t>SUMMARY:</w:t>
      </w:r>
    </w:p>
    <w:p w14:paraId="332CBB40" w14:textId="21410229" w:rsidR="00657086" w:rsidRDefault="00144713">
      <w:pPr>
        <w:pStyle w:val="NoSpacing"/>
        <w:numPr>
          <w:ilvl w:val="0"/>
          <w:numId w:val="5"/>
        </w:numPr>
        <w:ind w:right="-397"/>
        <w:jc w:val="both"/>
        <w:rPr>
          <w:rFonts w:ascii="Cambria" w:hAnsi="Cambria" w:cs="Cambria"/>
          <w:color w:val="000000"/>
          <w:sz w:val="18"/>
          <w:szCs w:val="18"/>
        </w:rPr>
      </w:pPr>
      <w:r>
        <w:rPr>
          <w:rFonts w:ascii="Cambria" w:hAnsi="Cambria" w:cs="Cambria"/>
          <w:color w:val="000000"/>
          <w:sz w:val="18"/>
          <w:szCs w:val="18"/>
        </w:rPr>
        <w:t xml:space="preserve">Total </w:t>
      </w:r>
      <w:r w:rsidR="000712BF">
        <w:rPr>
          <w:rFonts w:ascii="Cambria" w:hAnsi="Cambria" w:cs="Cambria"/>
          <w:color w:val="000000"/>
          <w:sz w:val="18"/>
          <w:szCs w:val="18"/>
        </w:rPr>
        <w:t>1</w:t>
      </w:r>
      <w:r w:rsidR="00A869CB">
        <w:rPr>
          <w:rFonts w:ascii="Cambria" w:hAnsi="Cambria" w:cs="Cambria"/>
          <w:color w:val="000000"/>
          <w:sz w:val="18"/>
          <w:szCs w:val="18"/>
        </w:rPr>
        <w:t>1</w:t>
      </w:r>
      <w:r>
        <w:rPr>
          <w:rFonts w:ascii="Cambria" w:hAnsi="Cambria" w:cs="Cambria"/>
          <w:color w:val="000000"/>
          <w:sz w:val="18"/>
          <w:szCs w:val="18"/>
        </w:rPr>
        <w:t xml:space="preserve"> years of expe</w:t>
      </w:r>
      <w:r w:rsidR="008F6C8B">
        <w:rPr>
          <w:rFonts w:ascii="Cambria" w:hAnsi="Cambria" w:cs="Cambria"/>
          <w:color w:val="000000"/>
          <w:sz w:val="18"/>
          <w:szCs w:val="18"/>
        </w:rPr>
        <w:t>rience in Data analy</w:t>
      </w:r>
      <w:r w:rsidR="001D1FC6">
        <w:rPr>
          <w:rFonts w:ascii="Cambria" w:hAnsi="Cambria" w:cs="Cambria"/>
          <w:color w:val="000000"/>
          <w:sz w:val="18"/>
          <w:szCs w:val="18"/>
        </w:rPr>
        <w:t>tic</w:t>
      </w:r>
      <w:r w:rsidR="008F6C8B">
        <w:rPr>
          <w:rFonts w:ascii="Cambria" w:hAnsi="Cambria" w:cs="Cambria"/>
          <w:color w:val="000000"/>
          <w:sz w:val="18"/>
          <w:szCs w:val="18"/>
        </w:rPr>
        <w:t>s &amp;</w:t>
      </w:r>
      <w:r>
        <w:rPr>
          <w:rFonts w:ascii="Cambria" w:hAnsi="Cambria" w:cs="Cambria"/>
          <w:color w:val="000000"/>
          <w:sz w:val="18"/>
          <w:szCs w:val="18"/>
        </w:rPr>
        <w:t xml:space="preserve"> Data science in </w:t>
      </w:r>
      <w:r w:rsidR="00AF6C4D">
        <w:rPr>
          <w:rFonts w:ascii="Cambria" w:hAnsi="Cambria" w:cs="Cambria"/>
          <w:color w:val="000000"/>
          <w:sz w:val="18"/>
          <w:szCs w:val="18"/>
        </w:rPr>
        <w:t xml:space="preserve">Healthcare, </w:t>
      </w:r>
      <w:r>
        <w:rPr>
          <w:rFonts w:ascii="Cambria" w:hAnsi="Cambria" w:cs="Cambria"/>
          <w:color w:val="000000"/>
          <w:sz w:val="18"/>
          <w:szCs w:val="18"/>
        </w:rPr>
        <w:t xml:space="preserve">Banking, Entertainment, Beverage, Pharmaceutical domains.  </w:t>
      </w:r>
      <w:r w:rsidR="00657086">
        <w:rPr>
          <w:rFonts w:ascii="Cambria" w:hAnsi="Cambria" w:cs="Cambria"/>
          <w:color w:val="000000"/>
          <w:sz w:val="18"/>
          <w:szCs w:val="18"/>
        </w:rPr>
        <w:t xml:space="preserve"> </w:t>
      </w:r>
    </w:p>
    <w:p w14:paraId="7C3191CE" w14:textId="484A1226" w:rsidR="00657086" w:rsidRDefault="00657086">
      <w:pPr>
        <w:pStyle w:val="NoSpacing"/>
        <w:numPr>
          <w:ilvl w:val="0"/>
          <w:numId w:val="5"/>
        </w:numPr>
        <w:ind w:right="-397"/>
        <w:jc w:val="both"/>
        <w:rPr>
          <w:rFonts w:ascii="Cambria" w:hAnsi="Cambria" w:cs="Cambria"/>
          <w:sz w:val="18"/>
          <w:szCs w:val="18"/>
        </w:rPr>
      </w:pPr>
      <w:r>
        <w:rPr>
          <w:rFonts w:ascii="Cambria" w:hAnsi="Cambria" w:cs="Cambria"/>
          <w:color w:val="000000"/>
          <w:sz w:val="18"/>
          <w:szCs w:val="18"/>
        </w:rPr>
        <w:t>E</w:t>
      </w:r>
      <w:r>
        <w:rPr>
          <w:rFonts w:ascii="Cambria" w:hAnsi="Cambria" w:cs="Cambria"/>
          <w:color w:val="000000"/>
          <w:spacing w:val="-1"/>
          <w:sz w:val="18"/>
          <w:szCs w:val="18"/>
        </w:rPr>
        <w:t>x</w:t>
      </w:r>
      <w:r>
        <w:rPr>
          <w:rFonts w:ascii="Cambria" w:hAnsi="Cambria" w:cs="Cambria"/>
          <w:color w:val="000000"/>
          <w:spacing w:val="1"/>
          <w:sz w:val="18"/>
          <w:szCs w:val="18"/>
        </w:rPr>
        <w:t>pe</w:t>
      </w:r>
      <w:r>
        <w:rPr>
          <w:rFonts w:ascii="Cambria" w:hAnsi="Cambria" w:cs="Cambria"/>
          <w:color w:val="000000"/>
          <w:sz w:val="18"/>
          <w:szCs w:val="18"/>
        </w:rPr>
        <w:t>r</w:t>
      </w:r>
      <w:r>
        <w:rPr>
          <w:rFonts w:ascii="Cambria" w:hAnsi="Cambria" w:cs="Cambria"/>
          <w:color w:val="000000"/>
          <w:spacing w:val="-1"/>
          <w:sz w:val="18"/>
          <w:szCs w:val="18"/>
        </w:rPr>
        <w:t>t</w:t>
      </w:r>
      <w:r>
        <w:rPr>
          <w:rFonts w:ascii="Cambria" w:hAnsi="Cambria" w:cs="Cambria"/>
          <w:color w:val="000000"/>
          <w:sz w:val="18"/>
          <w:szCs w:val="18"/>
        </w:rPr>
        <w:t>ise</w:t>
      </w:r>
      <w:r>
        <w:rPr>
          <w:rFonts w:ascii="Cambria" w:hAnsi="Cambria" w:cs="Cambria"/>
          <w:color w:val="000000"/>
          <w:spacing w:val="3"/>
          <w:sz w:val="18"/>
          <w:szCs w:val="18"/>
        </w:rPr>
        <w:t xml:space="preserve"> </w:t>
      </w:r>
      <w:r>
        <w:rPr>
          <w:rFonts w:ascii="Cambria" w:hAnsi="Cambria" w:cs="Cambria"/>
          <w:color w:val="000000"/>
          <w:spacing w:val="-2"/>
          <w:sz w:val="18"/>
          <w:szCs w:val="18"/>
        </w:rPr>
        <w:t>i</w:t>
      </w:r>
      <w:r>
        <w:rPr>
          <w:rFonts w:ascii="Cambria" w:hAnsi="Cambria" w:cs="Cambria"/>
          <w:color w:val="000000"/>
          <w:sz w:val="18"/>
          <w:szCs w:val="18"/>
        </w:rPr>
        <w:t>n</w:t>
      </w:r>
      <w:r>
        <w:rPr>
          <w:rFonts w:ascii="Cambria" w:hAnsi="Cambria" w:cs="Cambria"/>
          <w:color w:val="000000"/>
          <w:spacing w:val="1"/>
          <w:sz w:val="18"/>
          <w:szCs w:val="18"/>
        </w:rPr>
        <w:t xml:space="preserve"> </w:t>
      </w:r>
      <w:r w:rsidR="00F00094">
        <w:rPr>
          <w:rFonts w:ascii="Cambria" w:hAnsi="Cambria" w:cs="Cambria"/>
          <w:color w:val="000000"/>
          <w:spacing w:val="1"/>
          <w:sz w:val="18"/>
          <w:szCs w:val="18"/>
        </w:rPr>
        <w:t>P</w:t>
      </w:r>
      <w:r w:rsidR="00B93FD0">
        <w:rPr>
          <w:rFonts w:ascii="Cambria" w:hAnsi="Cambria" w:cs="Cambria"/>
          <w:color w:val="000000"/>
          <w:spacing w:val="1"/>
          <w:sz w:val="18"/>
          <w:szCs w:val="18"/>
        </w:rPr>
        <w:t xml:space="preserve">resentation to clients, </w:t>
      </w:r>
      <w:r w:rsidR="001135A5">
        <w:rPr>
          <w:rFonts w:ascii="Cambria" w:hAnsi="Cambria" w:cs="Cambria"/>
          <w:color w:val="000000"/>
          <w:spacing w:val="1"/>
          <w:sz w:val="18"/>
          <w:szCs w:val="18"/>
        </w:rPr>
        <w:t>data</w:t>
      </w:r>
      <w:r w:rsidR="00DF4BE5">
        <w:rPr>
          <w:rFonts w:ascii="Cambria" w:hAnsi="Cambria" w:cs="Cambria"/>
          <w:color w:val="000000"/>
          <w:spacing w:val="1"/>
          <w:sz w:val="18"/>
          <w:szCs w:val="18"/>
        </w:rPr>
        <w:t xml:space="preserve"> analytics, </w:t>
      </w:r>
      <w:r>
        <w:rPr>
          <w:rFonts w:ascii="Cambria" w:hAnsi="Cambria" w:cs="Cambria"/>
          <w:color w:val="000000"/>
          <w:spacing w:val="-2"/>
          <w:sz w:val="18"/>
          <w:szCs w:val="18"/>
        </w:rPr>
        <w:t xml:space="preserve">data </w:t>
      </w:r>
      <w:r w:rsidR="009F19DE">
        <w:rPr>
          <w:rFonts w:ascii="Cambria" w:hAnsi="Cambria" w:cs="Cambria"/>
          <w:color w:val="000000"/>
          <w:spacing w:val="-2"/>
          <w:sz w:val="18"/>
          <w:szCs w:val="18"/>
        </w:rPr>
        <w:t>science</w:t>
      </w:r>
      <w:r>
        <w:rPr>
          <w:rFonts w:ascii="Cambria" w:hAnsi="Cambria" w:cs="Cambria"/>
          <w:color w:val="000000"/>
          <w:sz w:val="18"/>
          <w:szCs w:val="18"/>
        </w:rPr>
        <w:t xml:space="preserve"> </w:t>
      </w:r>
      <w:r>
        <w:rPr>
          <w:rFonts w:ascii="Cambria" w:hAnsi="Cambria" w:cs="Cambria"/>
          <w:color w:val="000000"/>
          <w:spacing w:val="-1"/>
          <w:sz w:val="18"/>
          <w:szCs w:val="18"/>
        </w:rPr>
        <w:t>and</w:t>
      </w:r>
      <w:r>
        <w:rPr>
          <w:rFonts w:ascii="Cambria" w:hAnsi="Cambria" w:cs="Cambria"/>
          <w:color w:val="000000"/>
          <w:sz w:val="18"/>
          <w:szCs w:val="18"/>
        </w:rPr>
        <w:t xml:space="preserve"> </w:t>
      </w:r>
      <w:r w:rsidR="00D328BF">
        <w:rPr>
          <w:rFonts w:ascii="Cambria" w:hAnsi="Cambria" w:cs="Cambria"/>
          <w:color w:val="000000"/>
          <w:sz w:val="18"/>
          <w:szCs w:val="18"/>
        </w:rPr>
        <w:t>ob</w:t>
      </w:r>
      <w:r w:rsidR="00D328BF">
        <w:rPr>
          <w:rFonts w:ascii="Cambria" w:hAnsi="Cambria" w:cs="Cambria"/>
          <w:color w:val="000000"/>
          <w:spacing w:val="-2"/>
          <w:sz w:val="18"/>
          <w:szCs w:val="18"/>
        </w:rPr>
        <w:t>j</w:t>
      </w:r>
      <w:r w:rsidR="00D328BF">
        <w:rPr>
          <w:rFonts w:ascii="Cambria" w:hAnsi="Cambria" w:cs="Cambria"/>
          <w:color w:val="000000"/>
          <w:spacing w:val="1"/>
          <w:sz w:val="18"/>
          <w:szCs w:val="18"/>
        </w:rPr>
        <w:t>e</w:t>
      </w:r>
      <w:r w:rsidR="00D328BF">
        <w:rPr>
          <w:rFonts w:ascii="Cambria" w:hAnsi="Cambria" w:cs="Cambria"/>
          <w:color w:val="000000"/>
          <w:sz w:val="18"/>
          <w:szCs w:val="18"/>
        </w:rPr>
        <w:t>ct-oriented</w:t>
      </w:r>
      <w:r>
        <w:rPr>
          <w:rFonts w:ascii="Cambria" w:hAnsi="Cambria" w:cs="Cambria"/>
          <w:color w:val="000000"/>
          <w:sz w:val="18"/>
          <w:szCs w:val="18"/>
        </w:rPr>
        <w:t xml:space="preserve"> analysis, </w:t>
      </w:r>
      <w:r w:rsidR="00227220">
        <w:rPr>
          <w:rFonts w:ascii="Cambria" w:hAnsi="Cambria" w:cs="Cambria"/>
          <w:color w:val="000000"/>
          <w:sz w:val="18"/>
          <w:szCs w:val="18"/>
        </w:rPr>
        <w:t>design,</w:t>
      </w:r>
      <w:r>
        <w:rPr>
          <w:rFonts w:ascii="Cambria" w:hAnsi="Cambria" w:cs="Cambria"/>
          <w:color w:val="000000"/>
          <w:sz w:val="18"/>
          <w:szCs w:val="18"/>
        </w:rPr>
        <w:t xml:space="preserve"> and </w:t>
      </w:r>
      <w:r>
        <w:rPr>
          <w:rFonts w:ascii="Cambria" w:hAnsi="Cambria" w:cs="Cambria"/>
          <w:color w:val="000000"/>
          <w:spacing w:val="1"/>
          <w:sz w:val="18"/>
          <w:szCs w:val="18"/>
        </w:rPr>
        <w:t>p</w:t>
      </w:r>
      <w:r>
        <w:rPr>
          <w:rFonts w:ascii="Cambria" w:hAnsi="Cambria" w:cs="Cambria"/>
          <w:color w:val="000000"/>
          <w:spacing w:val="-2"/>
          <w:sz w:val="18"/>
          <w:szCs w:val="18"/>
        </w:rPr>
        <w:t>r</w:t>
      </w:r>
      <w:r>
        <w:rPr>
          <w:rFonts w:ascii="Cambria" w:hAnsi="Cambria" w:cs="Cambria"/>
          <w:color w:val="000000"/>
          <w:sz w:val="18"/>
          <w:szCs w:val="18"/>
        </w:rPr>
        <w:t>ogr</w:t>
      </w:r>
      <w:r>
        <w:rPr>
          <w:rFonts w:ascii="Cambria" w:hAnsi="Cambria" w:cs="Cambria"/>
          <w:color w:val="000000"/>
          <w:spacing w:val="1"/>
          <w:sz w:val="18"/>
          <w:szCs w:val="18"/>
        </w:rPr>
        <w:t>a</w:t>
      </w:r>
      <w:r>
        <w:rPr>
          <w:rFonts w:ascii="Cambria" w:hAnsi="Cambria" w:cs="Cambria"/>
          <w:color w:val="000000"/>
          <w:spacing w:val="-1"/>
          <w:sz w:val="18"/>
          <w:szCs w:val="18"/>
        </w:rPr>
        <w:t>m</w:t>
      </w:r>
      <w:r>
        <w:rPr>
          <w:rFonts w:ascii="Cambria" w:hAnsi="Cambria" w:cs="Cambria"/>
          <w:color w:val="000000"/>
          <w:sz w:val="18"/>
          <w:szCs w:val="18"/>
        </w:rPr>
        <w:t>m</w:t>
      </w:r>
      <w:r>
        <w:rPr>
          <w:rFonts w:ascii="Cambria" w:hAnsi="Cambria" w:cs="Cambria"/>
          <w:color w:val="000000"/>
          <w:spacing w:val="1"/>
          <w:sz w:val="18"/>
          <w:szCs w:val="18"/>
        </w:rPr>
        <w:t>i</w:t>
      </w:r>
      <w:r>
        <w:rPr>
          <w:rFonts w:ascii="Cambria" w:hAnsi="Cambria" w:cs="Cambria"/>
          <w:color w:val="000000"/>
          <w:sz w:val="18"/>
          <w:szCs w:val="18"/>
        </w:rPr>
        <w:t>ng.</w:t>
      </w:r>
    </w:p>
    <w:p w14:paraId="14B38CA4" w14:textId="77777777" w:rsidR="00657086" w:rsidRPr="005D47D9" w:rsidRDefault="00657086" w:rsidP="005D47D9">
      <w:pPr>
        <w:pStyle w:val="NoSpacing"/>
        <w:numPr>
          <w:ilvl w:val="0"/>
          <w:numId w:val="5"/>
        </w:numPr>
        <w:ind w:right="-397"/>
        <w:jc w:val="both"/>
        <w:rPr>
          <w:rFonts w:ascii="Cambria" w:hAnsi="Cambria" w:cs="Cambria"/>
          <w:sz w:val="18"/>
          <w:szCs w:val="18"/>
        </w:rPr>
      </w:pPr>
      <w:r>
        <w:rPr>
          <w:rFonts w:ascii="Cambria" w:hAnsi="Cambria" w:cs="Cambria"/>
          <w:sz w:val="18"/>
          <w:szCs w:val="18"/>
        </w:rPr>
        <w:t>Proficient in problem formulation, statistical and probabilistic techniques, business objects and warehousing.</w:t>
      </w:r>
    </w:p>
    <w:p w14:paraId="17E58B74" w14:textId="1D2A4661" w:rsidR="00657086" w:rsidRDefault="00657086">
      <w:pPr>
        <w:pStyle w:val="NoSpacing"/>
        <w:ind w:left="-426" w:right="-397"/>
        <w:jc w:val="both"/>
        <w:rPr>
          <w:rFonts w:ascii="Cambria" w:hAnsi="Cambria" w:cs="Cambria"/>
          <w:b/>
          <w:sz w:val="18"/>
          <w:szCs w:val="18"/>
        </w:rPr>
      </w:pPr>
    </w:p>
    <w:p w14:paraId="5812BAC7" w14:textId="3C680CBD" w:rsidR="006909D5" w:rsidRDefault="006909D5" w:rsidP="006909D5">
      <w:pPr>
        <w:pStyle w:val="NoSpacing"/>
        <w:ind w:left="-426" w:right="-397"/>
        <w:jc w:val="both"/>
        <w:rPr>
          <w:rFonts w:ascii="Cambria" w:hAnsi="Cambria" w:cs="Cambria"/>
          <w:b/>
          <w:sz w:val="18"/>
          <w:szCs w:val="18"/>
        </w:rPr>
      </w:pPr>
      <w:r>
        <w:rPr>
          <w:rFonts w:ascii="Cambria" w:hAnsi="Cambria" w:cs="Cambria"/>
          <w:b/>
          <w:sz w:val="18"/>
          <w:szCs w:val="18"/>
        </w:rPr>
        <w:t>FUNCTIONAL SKILLS:</w:t>
      </w:r>
    </w:p>
    <w:p w14:paraId="5AC2DAA1" w14:textId="7EBA4204" w:rsidR="006909D5" w:rsidRPr="00130BAA" w:rsidRDefault="00FF5120" w:rsidP="00130BAA">
      <w:pPr>
        <w:pStyle w:val="NoSpacing"/>
        <w:numPr>
          <w:ilvl w:val="0"/>
          <w:numId w:val="4"/>
        </w:numPr>
        <w:ind w:right="-397"/>
        <w:jc w:val="both"/>
        <w:rPr>
          <w:rFonts w:ascii="Cambria" w:hAnsi="Cambria" w:cs="Cambria"/>
          <w:b/>
          <w:sz w:val="18"/>
          <w:szCs w:val="18"/>
        </w:rPr>
      </w:pPr>
      <w:r>
        <w:rPr>
          <w:rFonts w:ascii="Cambria" w:hAnsi="Cambria" w:cs="Cambria"/>
          <w:sz w:val="18"/>
          <w:szCs w:val="18"/>
        </w:rPr>
        <w:t>Presentation, Ownership</w:t>
      </w:r>
      <w:r w:rsidR="00A17309">
        <w:rPr>
          <w:rFonts w:ascii="Cambria" w:hAnsi="Cambria" w:cs="Cambria"/>
          <w:sz w:val="18"/>
          <w:szCs w:val="18"/>
        </w:rPr>
        <w:t xml:space="preserve">, Dive deep, Think big, </w:t>
      </w:r>
      <w:r>
        <w:rPr>
          <w:rFonts w:ascii="Cambria" w:hAnsi="Cambria" w:cs="Cambria"/>
          <w:sz w:val="18"/>
          <w:szCs w:val="18"/>
        </w:rPr>
        <w:t>High</w:t>
      </w:r>
      <w:r w:rsidR="00253583">
        <w:rPr>
          <w:rFonts w:ascii="Cambria" w:hAnsi="Cambria" w:cs="Cambria"/>
          <w:sz w:val="18"/>
          <w:szCs w:val="18"/>
        </w:rPr>
        <w:t>est</w:t>
      </w:r>
      <w:r>
        <w:rPr>
          <w:rFonts w:ascii="Cambria" w:hAnsi="Cambria" w:cs="Cambria"/>
          <w:sz w:val="18"/>
          <w:szCs w:val="18"/>
        </w:rPr>
        <w:t xml:space="preserve"> Standards, </w:t>
      </w:r>
      <w:r w:rsidR="00253583">
        <w:rPr>
          <w:rFonts w:ascii="Cambria" w:hAnsi="Cambria" w:cs="Cambria"/>
          <w:sz w:val="18"/>
          <w:szCs w:val="18"/>
        </w:rPr>
        <w:t xml:space="preserve">Risk taker, </w:t>
      </w:r>
      <w:r w:rsidR="000C7E86">
        <w:rPr>
          <w:rFonts w:ascii="Cambria" w:hAnsi="Cambria" w:cs="Cambria"/>
          <w:sz w:val="18"/>
          <w:szCs w:val="18"/>
        </w:rPr>
        <w:t xml:space="preserve">Always </w:t>
      </w:r>
      <w:r w:rsidR="008A4D19">
        <w:rPr>
          <w:rFonts w:ascii="Cambria" w:hAnsi="Cambria" w:cs="Cambria"/>
          <w:sz w:val="18"/>
          <w:szCs w:val="18"/>
        </w:rPr>
        <w:t>curious</w:t>
      </w:r>
    </w:p>
    <w:p w14:paraId="79DAC05D" w14:textId="77777777" w:rsidR="006909D5" w:rsidRDefault="006909D5">
      <w:pPr>
        <w:pStyle w:val="NoSpacing"/>
        <w:ind w:left="-426" w:right="-397"/>
        <w:jc w:val="both"/>
        <w:rPr>
          <w:rFonts w:ascii="Cambria" w:hAnsi="Cambria" w:cs="Cambria"/>
          <w:b/>
          <w:sz w:val="18"/>
          <w:szCs w:val="18"/>
        </w:rPr>
      </w:pPr>
    </w:p>
    <w:p w14:paraId="5C239F41" w14:textId="77777777" w:rsidR="00657086" w:rsidRDefault="00657086" w:rsidP="00B926A4">
      <w:pPr>
        <w:pStyle w:val="NoSpacing"/>
        <w:ind w:left="-426" w:right="-397"/>
        <w:jc w:val="both"/>
        <w:rPr>
          <w:rFonts w:ascii="Cambria" w:hAnsi="Cambria" w:cs="Cambria"/>
          <w:b/>
          <w:sz w:val="18"/>
          <w:szCs w:val="18"/>
        </w:rPr>
      </w:pPr>
      <w:r>
        <w:rPr>
          <w:rFonts w:ascii="Cambria" w:hAnsi="Cambria" w:cs="Cambria"/>
          <w:b/>
          <w:sz w:val="18"/>
          <w:szCs w:val="18"/>
        </w:rPr>
        <w:t>TECHNICAL SKILLS:</w:t>
      </w:r>
    </w:p>
    <w:p w14:paraId="5DA170B4" w14:textId="7618465D" w:rsidR="00657086" w:rsidRDefault="00657086">
      <w:pPr>
        <w:pStyle w:val="NoSpacing"/>
        <w:numPr>
          <w:ilvl w:val="0"/>
          <w:numId w:val="4"/>
        </w:numPr>
        <w:ind w:right="-397"/>
        <w:jc w:val="both"/>
        <w:rPr>
          <w:rFonts w:ascii="Cambria" w:hAnsi="Cambria" w:cs="Cambria"/>
          <w:b/>
          <w:sz w:val="18"/>
          <w:szCs w:val="18"/>
        </w:rPr>
      </w:pPr>
      <w:r>
        <w:rPr>
          <w:rFonts w:ascii="Cambria" w:hAnsi="Cambria" w:cs="Cambria"/>
          <w:b/>
          <w:sz w:val="18"/>
          <w:szCs w:val="18"/>
        </w:rPr>
        <w:t>Microsoft Tools:</w:t>
      </w:r>
      <w:r>
        <w:rPr>
          <w:rFonts w:ascii="Cambria" w:hAnsi="Cambria" w:cs="Cambria"/>
          <w:sz w:val="18"/>
          <w:szCs w:val="18"/>
        </w:rPr>
        <w:t xml:space="preserve"> SQL Server Reporting Services 2008, SQL Server Management Studio</w:t>
      </w:r>
      <w:r w:rsidR="00765C4E">
        <w:rPr>
          <w:rFonts w:ascii="Cambria" w:hAnsi="Cambria" w:cs="Cambria"/>
          <w:sz w:val="18"/>
          <w:szCs w:val="18"/>
        </w:rPr>
        <w:t>, MS Excel</w:t>
      </w:r>
      <w:r w:rsidR="000E6C34">
        <w:rPr>
          <w:rFonts w:ascii="Cambria" w:hAnsi="Cambria" w:cs="Cambria"/>
          <w:sz w:val="18"/>
          <w:szCs w:val="18"/>
        </w:rPr>
        <w:t>, PowerPoint</w:t>
      </w:r>
      <w:r>
        <w:rPr>
          <w:rFonts w:ascii="Cambria" w:hAnsi="Cambria" w:cs="Cambria"/>
          <w:sz w:val="18"/>
          <w:szCs w:val="18"/>
        </w:rPr>
        <w:t>.</w:t>
      </w:r>
    </w:p>
    <w:p w14:paraId="156D9F68" w14:textId="14F27F5F" w:rsidR="00657086" w:rsidRPr="00C970D0" w:rsidRDefault="00657086" w:rsidP="00C970D0">
      <w:pPr>
        <w:pStyle w:val="NoSpacing"/>
        <w:numPr>
          <w:ilvl w:val="0"/>
          <w:numId w:val="4"/>
        </w:numPr>
        <w:ind w:right="-397"/>
        <w:jc w:val="both"/>
        <w:rPr>
          <w:rFonts w:ascii="Cambria" w:hAnsi="Cambria" w:cs="Cambria"/>
          <w:b/>
          <w:sz w:val="18"/>
          <w:szCs w:val="18"/>
        </w:rPr>
      </w:pPr>
      <w:r>
        <w:rPr>
          <w:rFonts w:ascii="Cambria" w:hAnsi="Cambria" w:cs="Cambria"/>
          <w:b/>
          <w:sz w:val="18"/>
          <w:szCs w:val="18"/>
        </w:rPr>
        <w:t xml:space="preserve">Development Tools: </w:t>
      </w:r>
      <w:r w:rsidR="004B10D9">
        <w:rPr>
          <w:rFonts w:ascii="Cambria" w:hAnsi="Cambria" w:cs="Cambria"/>
          <w:sz w:val="18"/>
          <w:szCs w:val="18"/>
        </w:rPr>
        <w:t>Python, R, T</w:t>
      </w:r>
      <w:r>
        <w:rPr>
          <w:rFonts w:ascii="Cambria" w:hAnsi="Cambria" w:cs="Cambria"/>
          <w:sz w:val="18"/>
          <w:szCs w:val="18"/>
        </w:rPr>
        <w:t>able</w:t>
      </w:r>
      <w:r w:rsidR="00B926A4">
        <w:rPr>
          <w:rFonts w:ascii="Cambria" w:hAnsi="Cambria" w:cs="Cambria"/>
          <w:sz w:val="18"/>
          <w:szCs w:val="18"/>
        </w:rPr>
        <w:t>au</w:t>
      </w:r>
      <w:r w:rsidR="004B10D9">
        <w:rPr>
          <w:rFonts w:ascii="Cambria" w:hAnsi="Cambria" w:cs="Cambria"/>
          <w:sz w:val="18"/>
          <w:szCs w:val="18"/>
        </w:rPr>
        <w:t xml:space="preserve"> desktop</w:t>
      </w:r>
      <w:r w:rsidR="00B926A4">
        <w:rPr>
          <w:rFonts w:ascii="Cambria" w:hAnsi="Cambria" w:cs="Cambria"/>
          <w:sz w:val="18"/>
          <w:szCs w:val="18"/>
        </w:rPr>
        <w:t>,</w:t>
      </w:r>
      <w:r w:rsidR="00F42823">
        <w:rPr>
          <w:rFonts w:ascii="Cambria" w:hAnsi="Cambria" w:cs="Cambria"/>
          <w:sz w:val="18"/>
          <w:szCs w:val="18"/>
        </w:rPr>
        <w:t xml:space="preserve"> Tableau Server</w:t>
      </w:r>
      <w:r w:rsidR="00DF75C1">
        <w:rPr>
          <w:rFonts w:ascii="Cambria" w:hAnsi="Cambria" w:cs="Cambria"/>
          <w:sz w:val="18"/>
          <w:szCs w:val="18"/>
        </w:rPr>
        <w:t>,</w:t>
      </w:r>
      <w:r w:rsidR="002650D1">
        <w:rPr>
          <w:rFonts w:ascii="Cambria" w:hAnsi="Cambria" w:cs="Cambria"/>
          <w:sz w:val="18"/>
          <w:szCs w:val="18"/>
        </w:rPr>
        <w:t xml:space="preserve"> </w:t>
      </w:r>
      <w:r w:rsidR="00202E22">
        <w:rPr>
          <w:rFonts w:ascii="Cambria" w:hAnsi="Cambria" w:cs="Cambria"/>
          <w:sz w:val="18"/>
          <w:szCs w:val="18"/>
        </w:rPr>
        <w:t>SAS</w:t>
      </w:r>
      <w:r w:rsidR="001C36F7">
        <w:rPr>
          <w:rFonts w:ascii="Cambria" w:hAnsi="Cambria" w:cs="Cambria"/>
          <w:sz w:val="18"/>
          <w:szCs w:val="18"/>
        </w:rPr>
        <w:t>,</w:t>
      </w:r>
      <w:r w:rsidR="00814272">
        <w:rPr>
          <w:rFonts w:ascii="Cambria" w:hAnsi="Cambria" w:cs="Cambria"/>
          <w:sz w:val="18"/>
          <w:szCs w:val="18"/>
        </w:rPr>
        <w:t xml:space="preserve"> </w:t>
      </w:r>
      <w:r w:rsidR="001C36F7">
        <w:rPr>
          <w:rFonts w:ascii="Cambria" w:hAnsi="Cambria" w:cs="Cambria"/>
          <w:sz w:val="18"/>
          <w:szCs w:val="18"/>
        </w:rPr>
        <w:t>JIRA</w:t>
      </w:r>
      <w:r w:rsidR="00B870AA">
        <w:rPr>
          <w:rFonts w:ascii="Cambria" w:hAnsi="Cambria" w:cs="Cambria"/>
          <w:sz w:val="18"/>
          <w:szCs w:val="18"/>
        </w:rPr>
        <w:t>,</w:t>
      </w:r>
      <w:r w:rsidR="00202E22">
        <w:rPr>
          <w:rFonts w:ascii="Cambria" w:hAnsi="Cambria" w:cs="Cambria"/>
          <w:sz w:val="18"/>
          <w:szCs w:val="18"/>
        </w:rPr>
        <w:t xml:space="preserve"> </w:t>
      </w:r>
      <w:r w:rsidR="009D464B">
        <w:rPr>
          <w:rFonts w:ascii="Cambria" w:hAnsi="Cambria" w:cs="Cambria"/>
          <w:sz w:val="18"/>
          <w:szCs w:val="18"/>
        </w:rPr>
        <w:t xml:space="preserve">Teams, </w:t>
      </w:r>
      <w:r w:rsidR="00202E22">
        <w:rPr>
          <w:rFonts w:ascii="Cambria" w:hAnsi="Cambria" w:cs="Cambria"/>
          <w:sz w:val="18"/>
          <w:szCs w:val="18"/>
        </w:rPr>
        <w:t>Citrix</w:t>
      </w:r>
      <w:r w:rsidR="002E7EED">
        <w:rPr>
          <w:rFonts w:ascii="Cambria" w:hAnsi="Cambria" w:cs="Cambria"/>
          <w:sz w:val="18"/>
          <w:szCs w:val="18"/>
        </w:rPr>
        <w:t>, Spark</w:t>
      </w:r>
      <w:r>
        <w:rPr>
          <w:rFonts w:ascii="Cambria" w:hAnsi="Cambria" w:cs="Cambria"/>
          <w:sz w:val="18"/>
          <w:szCs w:val="18"/>
        </w:rPr>
        <w:t xml:space="preserve">. </w:t>
      </w:r>
    </w:p>
    <w:p w14:paraId="29890F7B" w14:textId="45FC9CD2" w:rsidR="00657086" w:rsidRDefault="00657086">
      <w:pPr>
        <w:pStyle w:val="NoSpacing"/>
        <w:numPr>
          <w:ilvl w:val="0"/>
          <w:numId w:val="4"/>
        </w:numPr>
        <w:ind w:right="-397"/>
        <w:jc w:val="both"/>
        <w:rPr>
          <w:rFonts w:ascii="Cambria" w:hAnsi="Cambria" w:cs="Cambria"/>
          <w:sz w:val="18"/>
          <w:szCs w:val="18"/>
        </w:rPr>
      </w:pPr>
      <w:r>
        <w:rPr>
          <w:rFonts w:ascii="Cambria" w:hAnsi="Cambria" w:cs="Cambria"/>
          <w:b/>
          <w:sz w:val="18"/>
          <w:szCs w:val="18"/>
        </w:rPr>
        <w:t>Databases:</w:t>
      </w:r>
      <w:r>
        <w:rPr>
          <w:rFonts w:ascii="Cambria" w:hAnsi="Cambria" w:cs="Cambria"/>
          <w:sz w:val="18"/>
          <w:szCs w:val="18"/>
        </w:rPr>
        <w:t xml:space="preserve"> SQL Server 2008, Teradata, Amazon Redshift, MySQL</w:t>
      </w:r>
      <w:r w:rsidR="001163A8">
        <w:rPr>
          <w:rFonts w:ascii="Cambria" w:hAnsi="Cambria" w:cs="Cambria"/>
          <w:sz w:val="18"/>
          <w:szCs w:val="18"/>
        </w:rPr>
        <w:t>, Oracle SQL developer</w:t>
      </w:r>
      <w:r w:rsidR="00011BAC">
        <w:rPr>
          <w:rFonts w:ascii="Cambria" w:hAnsi="Cambria" w:cs="Cambria"/>
          <w:sz w:val="18"/>
          <w:szCs w:val="18"/>
        </w:rPr>
        <w:t xml:space="preserve">, Toad, </w:t>
      </w:r>
      <w:r w:rsidR="00D87729">
        <w:rPr>
          <w:rFonts w:ascii="Cambria" w:hAnsi="Cambria" w:cs="Cambria"/>
          <w:sz w:val="18"/>
          <w:szCs w:val="18"/>
        </w:rPr>
        <w:t>OBIEE.</w:t>
      </w:r>
    </w:p>
    <w:p w14:paraId="0A23AC17" w14:textId="77777777" w:rsidR="00657086" w:rsidRDefault="00657086">
      <w:pPr>
        <w:pStyle w:val="NoSpacing"/>
        <w:ind w:right="-397"/>
        <w:jc w:val="both"/>
        <w:rPr>
          <w:rFonts w:ascii="Cambria" w:hAnsi="Cambria" w:cs="Cambria"/>
          <w:b/>
          <w:sz w:val="18"/>
          <w:szCs w:val="18"/>
        </w:rPr>
      </w:pPr>
    </w:p>
    <w:p w14:paraId="158DAFFF" w14:textId="77777777" w:rsidR="00657086" w:rsidRDefault="00657086">
      <w:pPr>
        <w:pStyle w:val="NoSpacing"/>
        <w:ind w:left="-426" w:right="-397"/>
        <w:jc w:val="both"/>
        <w:rPr>
          <w:rFonts w:ascii="Cambria" w:hAnsi="Cambria" w:cs="Cambria"/>
          <w:b/>
          <w:sz w:val="18"/>
          <w:szCs w:val="18"/>
        </w:rPr>
      </w:pPr>
      <w:r>
        <w:rPr>
          <w:rFonts w:ascii="Cambria" w:hAnsi="Cambria" w:cs="Cambria"/>
          <w:b/>
          <w:sz w:val="18"/>
          <w:szCs w:val="18"/>
        </w:rPr>
        <w:t>EXPERIENCE:</w:t>
      </w:r>
    </w:p>
    <w:p w14:paraId="77A5819B" w14:textId="63FDA62C" w:rsidR="000D69F3" w:rsidRPr="00D01918" w:rsidRDefault="000D69F3">
      <w:pPr>
        <w:pStyle w:val="NoSpacing"/>
        <w:ind w:left="-426" w:right="-397"/>
        <w:jc w:val="both"/>
        <w:rPr>
          <w:rFonts w:ascii="Cambria" w:hAnsi="Cambria" w:cs="Cambria"/>
          <w:b/>
          <w:sz w:val="18"/>
          <w:szCs w:val="18"/>
        </w:rPr>
      </w:pPr>
      <w:r w:rsidRPr="00D01918">
        <w:rPr>
          <w:rFonts w:ascii="Cambria" w:hAnsi="Cambria" w:cs="Cambria"/>
          <w:b/>
          <w:sz w:val="18"/>
          <w:szCs w:val="18"/>
        </w:rPr>
        <w:t>Solution Engineer (</w:t>
      </w:r>
      <w:r w:rsidR="007A0960" w:rsidRPr="00D01918">
        <w:rPr>
          <w:rFonts w:ascii="Cambria" w:hAnsi="Cambria" w:cs="Cambria"/>
          <w:b/>
          <w:sz w:val="18"/>
          <w:szCs w:val="18"/>
        </w:rPr>
        <w:t>Python</w:t>
      </w:r>
      <w:r w:rsidR="00980EDA" w:rsidRPr="00D01918">
        <w:rPr>
          <w:rFonts w:ascii="Cambria" w:hAnsi="Cambria" w:cs="Cambria"/>
          <w:b/>
          <w:sz w:val="18"/>
          <w:szCs w:val="18"/>
        </w:rPr>
        <w:t>/R</w:t>
      </w:r>
      <w:r w:rsidRPr="00D01918">
        <w:rPr>
          <w:rFonts w:ascii="Cambria" w:hAnsi="Cambria" w:cs="Cambria"/>
          <w:b/>
          <w:sz w:val="18"/>
          <w:szCs w:val="18"/>
        </w:rPr>
        <w:t xml:space="preserve"> </w:t>
      </w:r>
      <w:r w:rsidR="00BA5ED9" w:rsidRPr="00D01918">
        <w:rPr>
          <w:rFonts w:ascii="Cambria" w:hAnsi="Cambria" w:cs="Cambria"/>
          <w:b/>
          <w:sz w:val="18"/>
          <w:szCs w:val="18"/>
        </w:rPr>
        <w:t>Developer (</w:t>
      </w:r>
      <w:r w:rsidR="008D64E4" w:rsidRPr="00D01918">
        <w:rPr>
          <w:rFonts w:ascii="Cambria" w:hAnsi="Cambria" w:cs="Cambria"/>
          <w:b/>
          <w:sz w:val="18"/>
          <w:szCs w:val="18"/>
        </w:rPr>
        <w:t>statistical software)</w:t>
      </w:r>
      <w:r w:rsidRPr="00D01918">
        <w:rPr>
          <w:rFonts w:ascii="Cambria" w:hAnsi="Cambria" w:cs="Cambria"/>
          <w:b/>
          <w:sz w:val="18"/>
          <w:szCs w:val="18"/>
        </w:rPr>
        <w:t xml:space="preserve">/ </w:t>
      </w:r>
      <w:r w:rsidR="00D01918" w:rsidRPr="00D01918">
        <w:rPr>
          <w:rFonts w:ascii="Cambria" w:hAnsi="Cambria" w:cs="Cambria"/>
          <w:b/>
          <w:sz w:val="18"/>
          <w:szCs w:val="18"/>
        </w:rPr>
        <w:t xml:space="preserve">Tableau) </w:t>
      </w:r>
      <w:r w:rsidR="00D01918" w:rsidRPr="00D01918">
        <w:rPr>
          <w:rFonts w:ascii="Cambria" w:hAnsi="Cambria" w:cs="Cambria"/>
          <w:b/>
          <w:sz w:val="18"/>
          <w:szCs w:val="18"/>
        </w:rPr>
        <w:tab/>
      </w:r>
      <w:r w:rsidR="00EF2067" w:rsidRPr="00D01918">
        <w:rPr>
          <w:rFonts w:ascii="Cambria" w:hAnsi="Cambria" w:cs="Cambria"/>
          <w:b/>
          <w:sz w:val="18"/>
          <w:szCs w:val="18"/>
        </w:rPr>
        <w:tab/>
      </w:r>
      <w:r w:rsidR="00EF2067" w:rsidRPr="00D01918">
        <w:rPr>
          <w:rFonts w:ascii="Cambria" w:hAnsi="Cambria" w:cs="Cambria"/>
          <w:b/>
          <w:sz w:val="18"/>
          <w:szCs w:val="18"/>
        </w:rPr>
        <w:tab/>
        <w:t xml:space="preserve">           </w:t>
      </w:r>
      <w:r w:rsidR="003F187C" w:rsidRPr="00D01918">
        <w:rPr>
          <w:rFonts w:ascii="Cambria" w:hAnsi="Cambria" w:cs="Cambria"/>
          <w:b/>
          <w:sz w:val="18"/>
          <w:szCs w:val="18"/>
        </w:rPr>
        <w:t xml:space="preserve">                        </w:t>
      </w:r>
      <w:r w:rsidR="00EF2067" w:rsidRPr="00D01918">
        <w:rPr>
          <w:rFonts w:ascii="Cambria" w:hAnsi="Cambria" w:cs="Cambria"/>
          <w:b/>
          <w:sz w:val="18"/>
          <w:szCs w:val="18"/>
        </w:rPr>
        <w:t xml:space="preserve"> </w:t>
      </w:r>
      <w:r w:rsidR="00E21595">
        <w:rPr>
          <w:rFonts w:ascii="Cambria" w:hAnsi="Cambria" w:cs="Cambria"/>
          <w:b/>
          <w:sz w:val="18"/>
          <w:szCs w:val="18"/>
        </w:rPr>
        <w:t>Dec</w:t>
      </w:r>
      <w:r w:rsidRPr="00D01918">
        <w:rPr>
          <w:rFonts w:ascii="Cambria" w:hAnsi="Cambria" w:cs="Cambria"/>
          <w:b/>
          <w:sz w:val="18"/>
          <w:szCs w:val="18"/>
        </w:rPr>
        <w:t xml:space="preserve"> 201</w:t>
      </w:r>
      <w:r w:rsidR="00E21595">
        <w:rPr>
          <w:rFonts w:ascii="Cambria" w:hAnsi="Cambria" w:cs="Cambria"/>
          <w:b/>
          <w:sz w:val="18"/>
          <w:szCs w:val="18"/>
        </w:rPr>
        <w:t>9</w:t>
      </w:r>
      <w:r w:rsidRPr="00D01918">
        <w:rPr>
          <w:rFonts w:ascii="Cambria" w:hAnsi="Cambria" w:cs="Cambria"/>
          <w:b/>
          <w:sz w:val="18"/>
          <w:szCs w:val="18"/>
        </w:rPr>
        <w:t xml:space="preserve"> – Till Date</w:t>
      </w:r>
    </w:p>
    <w:p w14:paraId="236A0B73" w14:textId="366F0A48" w:rsidR="000D69F3" w:rsidRPr="00D01918" w:rsidRDefault="009908C5">
      <w:pPr>
        <w:pStyle w:val="NoSpacing"/>
        <w:ind w:left="-426" w:right="-397"/>
        <w:jc w:val="both"/>
        <w:rPr>
          <w:rFonts w:ascii="Cambria" w:hAnsi="Cambria" w:cs="Cambria"/>
          <w:b/>
          <w:sz w:val="18"/>
          <w:szCs w:val="18"/>
        </w:rPr>
      </w:pPr>
      <w:r>
        <w:rPr>
          <w:rFonts w:ascii="Cambria" w:hAnsi="Cambria" w:cs="Cambria"/>
          <w:b/>
          <w:sz w:val="18"/>
          <w:szCs w:val="18"/>
        </w:rPr>
        <w:t>Client:</w:t>
      </w:r>
      <w:r w:rsidR="00265212">
        <w:rPr>
          <w:rFonts w:ascii="Cambria" w:hAnsi="Cambria" w:cs="Cambria"/>
          <w:b/>
          <w:sz w:val="18"/>
          <w:szCs w:val="18"/>
        </w:rPr>
        <w:t xml:space="preserve"> </w:t>
      </w:r>
      <w:r>
        <w:rPr>
          <w:rFonts w:ascii="Cambria" w:hAnsi="Cambria" w:cs="Cambria"/>
          <w:b/>
          <w:sz w:val="18"/>
          <w:szCs w:val="18"/>
        </w:rPr>
        <w:t xml:space="preserve"> </w:t>
      </w:r>
      <w:r w:rsidR="00D85341" w:rsidRPr="00D01918">
        <w:rPr>
          <w:rFonts w:ascii="Cambria" w:hAnsi="Cambria" w:cs="Cambria"/>
          <w:b/>
          <w:sz w:val="18"/>
          <w:szCs w:val="18"/>
        </w:rPr>
        <w:t>Verizon</w:t>
      </w:r>
      <w:r w:rsidR="005958F2">
        <w:rPr>
          <w:rFonts w:ascii="Cambria" w:hAnsi="Cambria" w:cs="Cambria"/>
          <w:b/>
          <w:sz w:val="18"/>
          <w:szCs w:val="18"/>
        </w:rPr>
        <w:t xml:space="preserve"> – </w:t>
      </w:r>
      <w:r>
        <w:rPr>
          <w:rFonts w:ascii="Cambria" w:hAnsi="Cambria" w:cs="Cambria"/>
          <w:b/>
          <w:sz w:val="18"/>
          <w:szCs w:val="18"/>
        </w:rPr>
        <w:t>Lake Mary, FL</w:t>
      </w:r>
    </w:p>
    <w:p w14:paraId="3646033C" w14:textId="77777777" w:rsidR="000D69F3" w:rsidRDefault="000D69F3">
      <w:pPr>
        <w:pStyle w:val="NoSpacing"/>
        <w:ind w:left="-426" w:right="-397"/>
        <w:jc w:val="both"/>
        <w:rPr>
          <w:rFonts w:ascii="Cambria" w:hAnsi="Cambria" w:cs="Cambria"/>
          <w:b/>
          <w:sz w:val="18"/>
          <w:szCs w:val="18"/>
        </w:rPr>
      </w:pPr>
      <w:r>
        <w:rPr>
          <w:rFonts w:ascii="Cambria" w:hAnsi="Cambria" w:cs="Cambria"/>
          <w:b/>
          <w:sz w:val="18"/>
          <w:szCs w:val="18"/>
        </w:rPr>
        <w:t>Key Responsibilities:</w:t>
      </w:r>
    </w:p>
    <w:p w14:paraId="7B9F5D81" w14:textId="19CC5AFF" w:rsidR="00B93FD0" w:rsidRDefault="006909D5" w:rsidP="000D69F3">
      <w:pPr>
        <w:pStyle w:val="NoSpacing"/>
        <w:numPr>
          <w:ilvl w:val="0"/>
          <w:numId w:val="3"/>
        </w:numPr>
        <w:ind w:right="-397"/>
        <w:jc w:val="both"/>
        <w:rPr>
          <w:rFonts w:ascii="Cambria" w:hAnsi="Cambria" w:cs="Cambria"/>
          <w:sz w:val="18"/>
          <w:szCs w:val="18"/>
        </w:rPr>
      </w:pPr>
      <w:r>
        <w:rPr>
          <w:rFonts w:ascii="Cambria" w:hAnsi="Cambria" w:cs="Cambria"/>
          <w:sz w:val="18"/>
          <w:szCs w:val="18"/>
        </w:rPr>
        <w:t>Built</w:t>
      </w:r>
      <w:r w:rsidR="009C6553">
        <w:rPr>
          <w:rFonts w:ascii="Cambria" w:hAnsi="Cambria" w:cs="Cambria"/>
          <w:sz w:val="18"/>
          <w:szCs w:val="18"/>
        </w:rPr>
        <w:t xml:space="preserve"> onshore/offshore team of 11 members. Worked on all phases of project from talking to the client, chalking out plan, suggesting them solution upfront, highlighting roadblocks and managing team. </w:t>
      </w:r>
    </w:p>
    <w:p w14:paraId="38256C4C" w14:textId="412F8652" w:rsidR="00E9422A" w:rsidRDefault="0085637C" w:rsidP="00891023">
      <w:pPr>
        <w:pStyle w:val="NoSpacing"/>
        <w:numPr>
          <w:ilvl w:val="0"/>
          <w:numId w:val="3"/>
        </w:numPr>
        <w:ind w:right="-397"/>
        <w:jc w:val="both"/>
        <w:rPr>
          <w:rFonts w:ascii="Cambria" w:hAnsi="Cambria" w:cs="Cambria"/>
          <w:sz w:val="18"/>
          <w:szCs w:val="18"/>
        </w:rPr>
      </w:pPr>
      <w:r w:rsidRPr="00E9422A">
        <w:rPr>
          <w:rFonts w:ascii="Cambria" w:hAnsi="Cambria" w:cs="Cambria"/>
          <w:sz w:val="18"/>
          <w:szCs w:val="18"/>
        </w:rPr>
        <w:t>Created</w:t>
      </w:r>
      <w:r w:rsidR="005F01B0" w:rsidRPr="00E9422A">
        <w:rPr>
          <w:rFonts w:ascii="Cambria" w:hAnsi="Cambria" w:cs="Cambria"/>
          <w:sz w:val="18"/>
          <w:szCs w:val="18"/>
        </w:rPr>
        <w:t>/updated/maintained</w:t>
      </w:r>
      <w:r w:rsidRPr="00E9422A">
        <w:rPr>
          <w:rFonts w:ascii="Cambria" w:hAnsi="Cambria" w:cs="Cambria"/>
          <w:sz w:val="18"/>
          <w:szCs w:val="18"/>
        </w:rPr>
        <w:t xml:space="preserve"> Functional Design Document</w:t>
      </w:r>
      <w:r w:rsidR="00874D16" w:rsidRPr="00E9422A">
        <w:rPr>
          <w:rFonts w:ascii="Cambria" w:hAnsi="Cambria" w:cs="Cambria"/>
          <w:sz w:val="18"/>
          <w:szCs w:val="18"/>
        </w:rPr>
        <w:t>, defect tracker</w:t>
      </w:r>
      <w:r w:rsidR="00C12489" w:rsidRPr="00E9422A">
        <w:rPr>
          <w:rFonts w:ascii="Cambria" w:hAnsi="Cambria" w:cs="Cambria"/>
          <w:sz w:val="18"/>
          <w:szCs w:val="18"/>
        </w:rPr>
        <w:t xml:space="preserve">, </w:t>
      </w:r>
      <w:r w:rsidR="00F04F25" w:rsidRPr="00E9422A">
        <w:rPr>
          <w:rFonts w:ascii="Cambria" w:hAnsi="Cambria" w:cs="Cambria"/>
          <w:sz w:val="18"/>
          <w:szCs w:val="18"/>
        </w:rPr>
        <w:t>mock-ups</w:t>
      </w:r>
      <w:r w:rsidR="00C12489" w:rsidRPr="00E9422A">
        <w:rPr>
          <w:rFonts w:ascii="Cambria" w:hAnsi="Cambria" w:cs="Cambria"/>
          <w:sz w:val="18"/>
          <w:szCs w:val="18"/>
        </w:rPr>
        <w:t xml:space="preserve"> </w:t>
      </w:r>
      <w:r w:rsidR="0009657A" w:rsidRPr="00E9422A">
        <w:rPr>
          <w:rFonts w:ascii="Cambria" w:hAnsi="Cambria" w:cs="Cambria"/>
          <w:sz w:val="18"/>
          <w:szCs w:val="18"/>
        </w:rPr>
        <w:t>for team</w:t>
      </w:r>
      <w:r w:rsidRPr="00E9422A">
        <w:rPr>
          <w:rFonts w:ascii="Cambria" w:hAnsi="Cambria" w:cs="Cambria"/>
          <w:sz w:val="18"/>
          <w:szCs w:val="18"/>
        </w:rPr>
        <w:t xml:space="preserve">. </w:t>
      </w:r>
      <w:r w:rsidR="00EF4D6A" w:rsidRPr="00E9422A">
        <w:rPr>
          <w:rFonts w:ascii="Cambria" w:hAnsi="Cambria" w:cs="Cambria"/>
          <w:sz w:val="18"/>
          <w:szCs w:val="18"/>
        </w:rPr>
        <w:t>Coordinated with teams to get deliverables ready</w:t>
      </w:r>
      <w:r w:rsidR="00000D18" w:rsidRPr="00E9422A">
        <w:rPr>
          <w:rFonts w:ascii="Cambria" w:hAnsi="Cambria" w:cs="Cambria"/>
          <w:sz w:val="18"/>
          <w:szCs w:val="18"/>
        </w:rPr>
        <w:t>.</w:t>
      </w:r>
      <w:r w:rsidR="00B500C2" w:rsidRPr="00E9422A">
        <w:rPr>
          <w:rFonts w:ascii="Cambria" w:hAnsi="Cambria" w:cs="Cambria"/>
          <w:sz w:val="18"/>
          <w:szCs w:val="18"/>
        </w:rPr>
        <w:t xml:space="preserve"> Organize</w:t>
      </w:r>
      <w:r w:rsidR="00837800" w:rsidRPr="00E9422A">
        <w:rPr>
          <w:rFonts w:ascii="Cambria" w:hAnsi="Cambria" w:cs="Cambria"/>
          <w:sz w:val="18"/>
          <w:szCs w:val="18"/>
        </w:rPr>
        <w:t>d task to do parallel execution an</w:t>
      </w:r>
      <w:r w:rsidR="0009657A" w:rsidRPr="00E9422A">
        <w:rPr>
          <w:rFonts w:ascii="Cambria" w:hAnsi="Cambria" w:cs="Cambria"/>
          <w:sz w:val="18"/>
          <w:szCs w:val="18"/>
        </w:rPr>
        <w:t>d delivered multiple projects</w:t>
      </w:r>
      <w:r w:rsidR="00837800" w:rsidRPr="00E9422A">
        <w:rPr>
          <w:rFonts w:ascii="Cambria" w:hAnsi="Cambria" w:cs="Cambria"/>
          <w:sz w:val="18"/>
          <w:szCs w:val="18"/>
        </w:rPr>
        <w:t xml:space="preserve"> concurrently.</w:t>
      </w:r>
      <w:r w:rsidR="003F35E5" w:rsidRPr="00E9422A">
        <w:rPr>
          <w:rFonts w:ascii="Cambria" w:hAnsi="Cambria" w:cs="Cambria"/>
          <w:sz w:val="18"/>
          <w:szCs w:val="18"/>
        </w:rPr>
        <w:t xml:space="preserve"> </w:t>
      </w:r>
    </w:p>
    <w:p w14:paraId="11A4C5D4" w14:textId="77777777" w:rsidR="00E97FB8" w:rsidRDefault="006A15A6" w:rsidP="00E97FB8">
      <w:pPr>
        <w:pStyle w:val="NoSpacing"/>
        <w:numPr>
          <w:ilvl w:val="0"/>
          <w:numId w:val="3"/>
        </w:numPr>
        <w:ind w:right="-397"/>
        <w:jc w:val="both"/>
        <w:rPr>
          <w:rFonts w:ascii="Cambria" w:hAnsi="Cambria" w:cs="Cambria"/>
          <w:sz w:val="18"/>
          <w:szCs w:val="18"/>
        </w:rPr>
      </w:pPr>
      <w:r w:rsidRPr="00E9422A">
        <w:rPr>
          <w:rFonts w:ascii="Cambria" w:hAnsi="Cambria" w:cs="Cambria"/>
          <w:sz w:val="18"/>
          <w:szCs w:val="18"/>
        </w:rPr>
        <w:t>Laid out</w:t>
      </w:r>
      <w:r w:rsidR="00D80A0A" w:rsidRPr="00E9422A">
        <w:rPr>
          <w:rFonts w:ascii="Cambria" w:hAnsi="Cambria" w:cs="Cambria"/>
          <w:sz w:val="18"/>
          <w:szCs w:val="18"/>
        </w:rPr>
        <w:t xml:space="preserve"> strategy for applications being built from scratch</w:t>
      </w:r>
      <w:r w:rsidR="004E0A36">
        <w:rPr>
          <w:rFonts w:ascii="Cambria" w:hAnsi="Cambria" w:cs="Cambria"/>
          <w:sz w:val="18"/>
          <w:szCs w:val="18"/>
        </w:rPr>
        <w:t xml:space="preserve"> and App migration (to cloud)</w:t>
      </w:r>
      <w:r w:rsidR="00D80A0A" w:rsidRPr="00E9422A">
        <w:rPr>
          <w:rFonts w:ascii="Cambria" w:hAnsi="Cambria" w:cs="Cambria"/>
          <w:sz w:val="18"/>
          <w:szCs w:val="18"/>
        </w:rPr>
        <w:t xml:space="preserve">. </w:t>
      </w:r>
      <w:r w:rsidR="004E0A36">
        <w:rPr>
          <w:rFonts w:ascii="Cambria" w:hAnsi="Cambria" w:cs="Cambria"/>
          <w:sz w:val="18"/>
          <w:szCs w:val="18"/>
        </w:rPr>
        <w:t xml:space="preserve">Conducted Gap Analysis to enhance existing system. </w:t>
      </w:r>
      <w:r w:rsidR="00D80A0A" w:rsidRPr="00E9422A">
        <w:rPr>
          <w:rFonts w:ascii="Cambria" w:hAnsi="Cambria" w:cs="Cambria"/>
          <w:sz w:val="18"/>
          <w:szCs w:val="18"/>
        </w:rPr>
        <w:t xml:space="preserve"> </w:t>
      </w:r>
      <w:r w:rsidR="00BB4C5D" w:rsidRPr="00E9422A">
        <w:rPr>
          <w:rFonts w:ascii="Cambria" w:hAnsi="Cambria" w:cs="Cambria"/>
          <w:sz w:val="18"/>
          <w:szCs w:val="18"/>
        </w:rPr>
        <w:t>Conducted SWOT analysis for creating</w:t>
      </w:r>
      <w:r w:rsidR="00D80A0A" w:rsidRPr="00E9422A">
        <w:rPr>
          <w:rFonts w:ascii="Cambria" w:hAnsi="Cambria" w:cs="Cambria"/>
          <w:sz w:val="18"/>
          <w:szCs w:val="18"/>
        </w:rPr>
        <w:t xml:space="preserve"> my own team, assign</w:t>
      </w:r>
      <w:r w:rsidR="00BB4C5D" w:rsidRPr="00E9422A">
        <w:rPr>
          <w:rFonts w:ascii="Cambria" w:hAnsi="Cambria" w:cs="Cambria"/>
          <w:sz w:val="18"/>
          <w:szCs w:val="18"/>
        </w:rPr>
        <w:t>ed</w:t>
      </w:r>
      <w:r w:rsidR="00D80A0A" w:rsidRPr="00E9422A">
        <w:rPr>
          <w:rFonts w:ascii="Cambria" w:hAnsi="Cambria" w:cs="Cambria"/>
          <w:sz w:val="18"/>
          <w:szCs w:val="18"/>
        </w:rPr>
        <w:t xml:space="preserve"> and monitored their tasks and performance.</w:t>
      </w:r>
      <w:r w:rsidR="00E97FB8" w:rsidRPr="00E97FB8">
        <w:rPr>
          <w:rFonts w:ascii="Cambria" w:hAnsi="Cambria" w:cs="Cambria"/>
          <w:sz w:val="18"/>
          <w:szCs w:val="18"/>
        </w:rPr>
        <w:t xml:space="preserve"> </w:t>
      </w:r>
    </w:p>
    <w:p w14:paraId="52D38815" w14:textId="0E759FFD" w:rsidR="00A144E5" w:rsidRDefault="00A144E5" w:rsidP="000D69F3">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Decided KPIs to reflect best insights from data. </w:t>
      </w:r>
      <w:r w:rsidR="004E380C">
        <w:rPr>
          <w:rFonts w:ascii="Cambria" w:hAnsi="Cambria" w:cs="Cambria"/>
          <w:sz w:val="18"/>
          <w:szCs w:val="18"/>
        </w:rPr>
        <w:t xml:space="preserve">Refined ways </w:t>
      </w:r>
      <w:r w:rsidR="00A040A7">
        <w:rPr>
          <w:rFonts w:ascii="Cambria" w:hAnsi="Cambria" w:cs="Cambria"/>
          <w:sz w:val="18"/>
          <w:szCs w:val="18"/>
        </w:rPr>
        <w:t>to give navigation</w:t>
      </w:r>
      <w:r w:rsidR="00D33B36">
        <w:rPr>
          <w:rFonts w:ascii="Cambria" w:hAnsi="Cambria" w:cs="Cambria"/>
          <w:sz w:val="18"/>
          <w:szCs w:val="18"/>
        </w:rPr>
        <w:t>s</w:t>
      </w:r>
      <w:r w:rsidR="00A040A7">
        <w:rPr>
          <w:rFonts w:ascii="Cambria" w:hAnsi="Cambria" w:cs="Cambria"/>
          <w:sz w:val="18"/>
          <w:szCs w:val="18"/>
        </w:rPr>
        <w:t>.</w:t>
      </w:r>
      <w:r w:rsidR="00160D0D">
        <w:rPr>
          <w:rFonts w:ascii="Cambria" w:hAnsi="Cambria" w:cs="Cambria"/>
          <w:sz w:val="18"/>
          <w:szCs w:val="18"/>
        </w:rPr>
        <w:t xml:space="preserve"> Wrote complex LODs. Blended data from various servers.</w:t>
      </w:r>
      <w:r w:rsidR="00B63917">
        <w:rPr>
          <w:rFonts w:ascii="Cambria" w:hAnsi="Cambria" w:cs="Cambria"/>
          <w:sz w:val="18"/>
          <w:szCs w:val="18"/>
        </w:rPr>
        <w:t xml:space="preserve"> Flipped sheets over one another using parameters.</w:t>
      </w:r>
      <w:r w:rsidR="00921C79">
        <w:rPr>
          <w:rFonts w:ascii="Cambria" w:hAnsi="Cambria" w:cs="Cambria"/>
          <w:sz w:val="18"/>
          <w:szCs w:val="18"/>
        </w:rPr>
        <w:t xml:space="preserve"> Passed user selection in title of sheets.</w:t>
      </w:r>
    </w:p>
    <w:p w14:paraId="181870FD" w14:textId="77777777" w:rsidR="00FF439B" w:rsidRDefault="00FF439B" w:rsidP="000D69F3">
      <w:pPr>
        <w:pStyle w:val="NoSpacing"/>
        <w:numPr>
          <w:ilvl w:val="0"/>
          <w:numId w:val="3"/>
        </w:numPr>
        <w:ind w:right="-397"/>
        <w:jc w:val="both"/>
        <w:rPr>
          <w:rFonts w:ascii="Cambria" w:hAnsi="Cambria" w:cs="Cambria"/>
          <w:sz w:val="18"/>
          <w:szCs w:val="18"/>
        </w:rPr>
      </w:pPr>
      <w:r>
        <w:rPr>
          <w:rFonts w:ascii="Cambria" w:hAnsi="Cambria" w:cs="Cambria"/>
          <w:sz w:val="18"/>
          <w:szCs w:val="18"/>
        </w:rPr>
        <w:t>Created batch files using TABCMD</w:t>
      </w:r>
      <w:r w:rsidR="0033213E">
        <w:rPr>
          <w:rFonts w:ascii="Cambria" w:hAnsi="Cambria" w:cs="Cambria"/>
          <w:sz w:val="18"/>
          <w:szCs w:val="18"/>
        </w:rPr>
        <w:t xml:space="preserve"> commands</w:t>
      </w:r>
      <w:r>
        <w:rPr>
          <w:rFonts w:ascii="Cambria" w:hAnsi="Cambria" w:cs="Cambria"/>
          <w:sz w:val="18"/>
          <w:szCs w:val="18"/>
        </w:rPr>
        <w:t xml:space="preserve"> in Tableau server. Automated the execution of it from Window task scheduler. </w:t>
      </w:r>
    </w:p>
    <w:p w14:paraId="04D7EA36" w14:textId="388793AB" w:rsidR="00453E8B" w:rsidRPr="00AA2AA8" w:rsidRDefault="003D50DB" w:rsidP="00AA2AA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Managed Tableau server </w:t>
      </w:r>
      <w:r w:rsidR="00804D23">
        <w:rPr>
          <w:rFonts w:ascii="Cambria" w:hAnsi="Cambria" w:cs="Cambria"/>
          <w:sz w:val="18"/>
          <w:szCs w:val="18"/>
        </w:rPr>
        <w:t xml:space="preserve">(Production and Dev both) </w:t>
      </w:r>
      <w:r>
        <w:rPr>
          <w:rFonts w:ascii="Cambria" w:hAnsi="Cambria" w:cs="Cambria"/>
          <w:sz w:val="18"/>
          <w:szCs w:val="18"/>
        </w:rPr>
        <w:t>as a server administrator</w:t>
      </w:r>
      <w:r w:rsidR="00C750B9">
        <w:rPr>
          <w:rFonts w:ascii="Cambria" w:hAnsi="Cambria" w:cs="Cambria"/>
          <w:sz w:val="18"/>
          <w:szCs w:val="18"/>
        </w:rPr>
        <w:t xml:space="preserve">. Managed sites, subscription, </w:t>
      </w:r>
      <w:r w:rsidR="00093482">
        <w:rPr>
          <w:rFonts w:ascii="Cambria" w:hAnsi="Cambria" w:cs="Cambria"/>
          <w:sz w:val="18"/>
          <w:szCs w:val="18"/>
        </w:rPr>
        <w:t xml:space="preserve">data refresh, user based on </w:t>
      </w:r>
      <w:r w:rsidR="00A6501D">
        <w:rPr>
          <w:rFonts w:ascii="Cambria" w:hAnsi="Cambria" w:cs="Cambria"/>
          <w:sz w:val="18"/>
          <w:szCs w:val="18"/>
        </w:rPr>
        <w:t xml:space="preserve">their access level like viewer, interactor, publisher, editor and their roles like view, save, edit, download etc. to </w:t>
      </w:r>
      <w:r w:rsidR="00093482">
        <w:rPr>
          <w:rFonts w:ascii="Cambria" w:hAnsi="Cambria" w:cs="Cambria"/>
          <w:sz w:val="18"/>
          <w:szCs w:val="18"/>
        </w:rPr>
        <w:t>sites and folders</w:t>
      </w:r>
      <w:r w:rsidR="0039534E">
        <w:rPr>
          <w:rFonts w:ascii="Cambria" w:hAnsi="Cambria" w:cs="Cambria"/>
          <w:sz w:val="18"/>
          <w:szCs w:val="18"/>
        </w:rPr>
        <w:t>, groups</w:t>
      </w:r>
      <w:r w:rsidR="00093482">
        <w:rPr>
          <w:rFonts w:ascii="Cambria" w:hAnsi="Cambria" w:cs="Cambria"/>
          <w:sz w:val="18"/>
          <w:szCs w:val="18"/>
        </w:rPr>
        <w:t xml:space="preserve">. </w:t>
      </w:r>
    </w:p>
    <w:p w14:paraId="0CA57B7D" w14:textId="2BE97AFE" w:rsidR="00351E23" w:rsidRDefault="00351E23" w:rsidP="000D69F3">
      <w:pPr>
        <w:pStyle w:val="NoSpacing"/>
        <w:numPr>
          <w:ilvl w:val="0"/>
          <w:numId w:val="3"/>
        </w:numPr>
        <w:ind w:right="-397"/>
        <w:jc w:val="both"/>
        <w:rPr>
          <w:rFonts w:ascii="Cambria" w:hAnsi="Cambria" w:cs="Cambria"/>
          <w:sz w:val="18"/>
          <w:szCs w:val="18"/>
        </w:rPr>
      </w:pPr>
      <w:r>
        <w:rPr>
          <w:rFonts w:ascii="Cambria" w:hAnsi="Cambria" w:cs="Cambria"/>
          <w:sz w:val="18"/>
          <w:szCs w:val="18"/>
        </w:rPr>
        <w:t>Prese</w:t>
      </w:r>
      <w:r w:rsidR="002304FD">
        <w:rPr>
          <w:rFonts w:ascii="Cambria" w:hAnsi="Cambria" w:cs="Cambria"/>
          <w:sz w:val="18"/>
          <w:szCs w:val="18"/>
        </w:rPr>
        <w:t>nted the information to</w:t>
      </w:r>
      <w:r>
        <w:rPr>
          <w:rFonts w:ascii="Cambria" w:hAnsi="Cambria" w:cs="Cambria"/>
          <w:sz w:val="18"/>
          <w:szCs w:val="18"/>
        </w:rPr>
        <w:t xml:space="preserve"> </w:t>
      </w:r>
      <w:r w:rsidR="00423D57">
        <w:rPr>
          <w:rFonts w:ascii="Cambria" w:hAnsi="Cambria" w:cs="Cambria"/>
          <w:sz w:val="18"/>
          <w:szCs w:val="18"/>
        </w:rPr>
        <w:t>sta</w:t>
      </w:r>
      <w:r>
        <w:rPr>
          <w:rFonts w:ascii="Cambria" w:hAnsi="Cambria" w:cs="Cambria"/>
          <w:sz w:val="18"/>
          <w:szCs w:val="18"/>
        </w:rPr>
        <w:t>k</w:t>
      </w:r>
      <w:r w:rsidR="00423D57">
        <w:rPr>
          <w:rFonts w:ascii="Cambria" w:hAnsi="Cambria" w:cs="Cambria"/>
          <w:sz w:val="18"/>
          <w:szCs w:val="18"/>
        </w:rPr>
        <w:t>e</w:t>
      </w:r>
      <w:r>
        <w:rPr>
          <w:rFonts w:ascii="Cambria" w:hAnsi="Cambria" w:cs="Cambria"/>
          <w:sz w:val="18"/>
          <w:szCs w:val="18"/>
        </w:rPr>
        <w:t xml:space="preserve"> holder</w:t>
      </w:r>
      <w:r w:rsidR="00423D57">
        <w:rPr>
          <w:rFonts w:ascii="Cambria" w:hAnsi="Cambria" w:cs="Cambria"/>
          <w:sz w:val="18"/>
          <w:szCs w:val="18"/>
        </w:rPr>
        <w:t>s</w:t>
      </w:r>
      <w:r>
        <w:rPr>
          <w:rFonts w:ascii="Cambria" w:hAnsi="Cambria" w:cs="Cambria"/>
          <w:sz w:val="18"/>
          <w:szCs w:val="18"/>
        </w:rPr>
        <w:t xml:space="preserve"> as Tableau </w:t>
      </w:r>
      <w:r w:rsidR="0026471F">
        <w:rPr>
          <w:rFonts w:ascii="Cambria" w:hAnsi="Cambria" w:cs="Cambria"/>
          <w:sz w:val="18"/>
          <w:szCs w:val="18"/>
        </w:rPr>
        <w:t xml:space="preserve">or OBIEE </w:t>
      </w:r>
      <w:r>
        <w:rPr>
          <w:rFonts w:ascii="Cambria" w:hAnsi="Cambria" w:cs="Cambria"/>
          <w:sz w:val="18"/>
          <w:szCs w:val="18"/>
        </w:rPr>
        <w:t>Dashboards</w:t>
      </w:r>
      <w:r w:rsidR="00FF2AB1">
        <w:rPr>
          <w:rFonts w:ascii="Cambria" w:hAnsi="Cambria" w:cs="Cambria"/>
          <w:sz w:val="18"/>
          <w:szCs w:val="18"/>
        </w:rPr>
        <w:t xml:space="preserve"> or PowerPoint slides</w:t>
      </w:r>
      <w:r>
        <w:rPr>
          <w:rFonts w:ascii="Cambria" w:hAnsi="Cambria" w:cs="Cambria"/>
          <w:sz w:val="18"/>
          <w:szCs w:val="18"/>
        </w:rPr>
        <w:t>.</w:t>
      </w:r>
      <w:r w:rsidR="000B4199">
        <w:rPr>
          <w:rFonts w:ascii="Cambria" w:hAnsi="Cambria" w:cs="Cambria"/>
          <w:sz w:val="18"/>
          <w:szCs w:val="18"/>
        </w:rPr>
        <w:t xml:space="preserve"> </w:t>
      </w:r>
      <w:r w:rsidR="00A325FF">
        <w:rPr>
          <w:rFonts w:ascii="Cambria" w:hAnsi="Cambria" w:cs="Cambria"/>
          <w:sz w:val="18"/>
          <w:szCs w:val="18"/>
        </w:rPr>
        <w:t>Used Sankey, icicle, donut, pie, bar &amp; lollipop charts to show findings.</w:t>
      </w:r>
    </w:p>
    <w:p w14:paraId="3EC7B924" w14:textId="6E123242" w:rsidR="0098576E" w:rsidRDefault="00814272" w:rsidP="0098576E">
      <w:pPr>
        <w:pStyle w:val="NoSpacing"/>
        <w:numPr>
          <w:ilvl w:val="0"/>
          <w:numId w:val="3"/>
        </w:numPr>
        <w:ind w:right="-397"/>
        <w:jc w:val="both"/>
        <w:rPr>
          <w:rFonts w:ascii="Cambria" w:hAnsi="Cambria" w:cs="Cambria"/>
          <w:sz w:val="18"/>
          <w:szCs w:val="18"/>
        </w:rPr>
      </w:pPr>
      <w:r>
        <w:rPr>
          <w:rFonts w:ascii="Cambria" w:hAnsi="Cambria" w:cs="Cambria"/>
          <w:sz w:val="18"/>
          <w:szCs w:val="18"/>
        </w:rPr>
        <w:t>Used JIRA</w:t>
      </w:r>
      <w:r w:rsidR="00891398">
        <w:rPr>
          <w:rFonts w:ascii="Cambria" w:hAnsi="Cambria" w:cs="Cambria"/>
          <w:sz w:val="18"/>
          <w:szCs w:val="18"/>
        </w:rPr>
        <w:t>, Teams</w:t>
      </w:r>
      <w:r>
        <w:rPr>
          <w:rFonts w:ascii="Cambria" w:hAnsi="Cambria" w:cs="Cambria"/>
          <w:sz w:val="18"/>
          <w:szCs w:val="18"/>
        </w:rPr>
        <w:t xml:space="preserve"> for project management. Tracked issues,</w:t>
      </w:r>
      <w:r w:rsidR="006B0CAE">
        <w:rPr>
          <w:rFonts w:ascii="Cambria" w:hAnsi="Cambria" w:cs="Cambria"/>
          <w:sz w:val="18"/>
          <w:szCs w:val="18"/>
        </w:rPr>
        <w:t xml:space="preserve"> tasks and resolved them. Used agile methodologies in project.</w:t>
      </w:r>
    </w:p>
    <w:p w14:paraId="4B1EF215" w14:textId="7D39DCE0" w:rsidR="0098576E" w:rsidRDefault="0098576E" w:rsidP="0098576E">
      <w:pPr>
        <w:pStyle w:val="NoSpacing"/>
        <w:ind w:right="-397"/>
        <w:jc w:val="both"/>
        <w:rPr>
          <w:rFonts w:ascii="Cambria" w:hAnsi="Cambria" w:cs="Cambria"/>
          <w:sz w:val="18"/>
          <w:szCs w:val="18"/>
        </w:rPr>
      </w:pPr>
    </w:p>
    <w:p w14:paraId="13FCF69D" w14:textId="70CFEA16" w:rsidR="0098576E" w:rsidRPr="00D01918" w:rsidRDefault="0098576E" w:rsidP="0098576E">
      <w:pPr>
        <w:pStyle w:val="NoSpacing"/>
        <w:ind w:left="-426" w:right="-397"/>
        <w:jc w:val="both"/>
        <w:rPr>
          <w:rFonts w:ascii="Cambria" w:hAnsi="Cambria" w:cs="Cambria"/>
          <w:b/>
          <w:sz w:val="18"/>
          <w:szCs w:val="18"/>
        </w:rPr>
      </w:pPr>
      <w:r w:rsidRPr="00D01918">
        <w:rPr>
          <w:rFonts w:ascii="Cambria" w:hAnsi="Cambria" w:cs="Cambria"/>
          <w:b/>
          <w:sz w:val="18"/>
          <w:szCs w:val="18"/>
        </w:rPr>
        <w:t xml:space="preserve">Solution Engineer (Python/R Developer (statistical software)/ Tableau) </w:t>
      </w:r>
      <w:r w:rsidRPr="00D01918">
        <w:rPr>
          <w:rFonts w:ascii="Cambria" w:hAnsi="Cambria" w:cs="Cambria"/>
          <w:b/>
          <w:sz w:val="18"/>
          <w:szCs w:val="18"/>
        </w:rPr>
        <w:tab/>
      </w:r>
      <w:r w:rsidRPr="00D01918">
        <w:rPr>
          <w:rFonts w:ascii="Cambria" w:hAnsi="Cambria" w:cs="Cambria"/>
          <w:b/>
          <w:sz w:val="18"/>
          <w:szCs w:val="18"/>
        </w:rPr>
        <w:tab/>
      </w:r>
      <w:r w:rsidRPr="00D01918">
        <w:rPr>
          <w:rFonts w:ascii="Cambria" w:hAnsi="Cambria" w:cs="Cambria"/>
          <w:b/>
          <w:sz w:val="18"/>
          <w:szCs w:val="18"/>
        </w:rPr>
        <w:tab/>
        <w:t xml:space="preserve">                                    Feb 201</w:t>
      </w:r>
      <w:r w:rsidR="00E21595">
        <w:rPr>
          <w:rFonts w:ascii="Cambria" w:hAnsi="Cambria" w:cs="Cambria"/>
          <w:b/>
          <w:sz w:val="18"/>
          <w:szCs w:val="18"/>
        </w:rPr>
        <w:t>9</w:t>
      </w:r>
      <w:r w:rsidRPr="00D01918">
        <w:rPr>
          <w:rFonts w:ascii="Cambria" w:hAnsi="Cambria" w:cs="Cambria"/>
          <w:b/>
          <w:sz w:val="18"/>
          <w:szCs w:val="18"/>
        </w:rPr>
        <w:t xml:space="preserve"> – </w:t>
      </w:r>
      <w:r w:rsidR="00E21595">
        <w:rPr>
          <w:rFonts w:ascii="Cambria" w:hAnsi="Cambria" w:cs="Cambria"/>
          <w:b/>
          <w:sz w:val="18"/>
          <w:szCs w:val="18"/>
        </w:rPr>
        <w:t>Dec 2019</w:t>
      </w:r>
    </w:p>
    <w:p w14:paraId="6A8DA89E" w14:textId="47CE85EF" w:rsidR="0098576E" w:rsidRPr="00D01918" w:rsidRDefault="009908C5" w:rsidP="0098576E">
      <w:pPr>
        <w:pStyle w:val="NoSpacing"/>
        <w:ind w:left="-426" w:right="-397"/>
        <w:jc w:val="both"/>
        <w:rPr>
          <w:rFonts w:ascii="Cambria" w:hAnsi="Cambria" w:cs="Cambria"/>
          <w:b/>
          <w:sz w:val="18"/>
          <w:szCs w:val="18"/>
        </w:rPr>
      </w:pPr>
      <w:r>
        <w:rPr>
          <w:rFonts w:ascii="Cambria" w:hAnsi="Cambria" w:cs="Cambria"/>
          <w:b/>
          <w:sz w:val="18"/>
          <w:szCs w:val="18"/>
        </w:rPr>
        <w:t>Client:</w:t>
      </w:r>
      <w:r w:rsidR="0098576E" w:rsidRPr="00D01918">
        <w:rPr>
          <w:rFonts w:ascii="Cambria" w:hAnsi="Cambria" w:cs="Cambria"/>
          <w:b/>
          <w:sz w:val="18"/>
          <w:szCs w:val="18"/>
        </w:rPr>
        <w:t xml:space="preserve"> Hartford </w:t>
      </w:r>
      <w:r w:rsidRPr="00D01918">
        <w:rPr>
          <w:rFonts w:ascii="Cambria" w:hAnsi="Cambria" w:cs="Cambria"/>
          <w:b/>
          <w:sz w:val="18"/>
          <w:szCs w:val="18"/>
        </w:rPr>
        <w:t>Healthcare</w:t>
      </w:r>
      <w:r>
        <w:rPr>
          <w:rFonts w:ascii="Cambria" w:hAnsi="Cambria" w:cs="Cambria"/>
          <w:b/>
          <w:sz w:val="18"/>
          <w:szCs w:val="18"/>
        </w:rPr>
        <w:t>,</w:t>
      </w:r>
      <w:r w:rsidR="00265212">
        <w:rPr>
          <w:rFonts w:ascii="Cambria" w:hAnsi="Cambria" w:cs="Cambria"/>
          <w:b/>
          <w:sz w:val="18"/>
          <w:szCs w:val="18"/>
        </w:rPr>
        <w:t xml:space="preserve"> </w:t>
      </w:r>
      <w:r>
        <w:rPr>
          <w:rFonts w:ascii="Cambria" w:hAnsi="Cambria" w:cs="Cambria"/>
          <w:b/>
          <w:sz w:val="18"/>
          <w:szCs w:val="18"/>
        </w:rPr>
        <w:t>Hartford, CT</w:t>
      </w:r>
    </w:p>
    <w:p w14:paraId="578AAF75" w14:textId="77777777" w:rsidR="0098576E" w:rsidRDefault="0098576E" w:rsidP="0098576E">
      <w:pPr>
        <w:pStyle w:val="NoSpacing"/>
        <w:ind w:left="-426" w:right="-397"/>
        <w:jc w:val="both"/>
        <w:rPr>
          <w:rFonts w:ascii="Cambria" w:hAnsi="Cambria" w:cs="Cambria"/>
          <w:b/>
          <w:sz w:val="18"/>
          <w:szCs w:val="18"/>
        </w:rPr>
      </w:pPr>
      <w:r>
        <w:rPr>
          <w:rFonts w:ascii="Cambria" w:hAnsi="Cambria" w:cs="Cambria"/>
          <w:b/>
          <w:sz w:val="18"/>
          <w:szCs w:val="18"/>
        </w:rPr>
        <w:t>Key Responsibilities:</w:t>
      </w:r>
    </w:p>
    <w:p w14:paraId="7E79F138" w14:textId="77777777" w:rsidR="0098576E" w:rsidRDefault="0098576E" w:rsidP="0098576E">
      <w:pPr>
        <w:pStyle w:val="NoSpacing"/>
        <w:numPr>
          <w:ilvl w:val="0"/>
          <w:numId w:val="3"/>
        </w:numPr>
        <w:ind w:right="-397"/>
        <w:jc w:val="both"/>
        <w:rPr>
          <w:rFonts w:ascii="Cambria" w:hAnsi="Cambria" w:cs="Cambria"/>
          <w:sz w:val="18"/>
          <w:szCs w:val="18"/>
        </w:rPr>
      </w:pPr>
      <w:r w:rsidRPr="005E0B43">
        <w:rPr>
          <w:rFonts w:ascii="Cambria" w:hAnsi="Cambria" w:cs="Cambria"/>
          <w:sz w:val="18"/>
          <w:szCs w:val="18"/>
        </w:rPr>
        <w:t>Drove data analytics and worked with marketing team to create an information package which I presented to the potential client thereby delivering an end to end pitch for a $</w:t>
      </w:r>
      <w:r>
        <w:rPr>
          <w:rFonts w:ascii="Cambria" w:hAnsi="Cambria" w:cs="Cambria"/>
          <w:sz w:val="18"/>
          <w:szCs w:val="18"/>
        </w:rPr>
        <w:t>3</w:t>
      </w:r>
      <w:r w:rsidRPr="005E0B43">
        <w:rPr>
          <w:rFonts w:ascii="Cambria" w:hAnsi="Cambria" w:cs="Cambria"/>
          <w:sz w:val="18"/>
          <w:szCs w:val="18"/>
        </w:rPr>
        <w:t xml:space="preserve"> million engagement spreading over </w:t>
      </w:r>
      <w:r>
        <w:rPr>
          <w:rFonts w:ascii="Cambria" w:hAnsi="Cambria" w:cs="Cambria"/>
          <w:sz w:val="18"/>
          <w:szCs w:val="18"/>
        </w:rPr>
        <w:t>2</w:t>
      </w:r>
      <w:r w:rsidRPr="005E0B43">
        <w:rPr>
          <w:rFonts w:ascii="Cambria" w:hAnsi="Cambria" w:cs="Cambria"/>
          <w:sz w:val="18"/>
          <w:szCs w:val="18"/>
        </w:rPr>
        <w:t xml:space="preserve"> years centred on machine learning.</w:t>
      </w:r>
    </w:p>
    <w:p w14:paraId="2727E9C1" w14:textId="3DA5EE66" w:rsidR="0098576E" w:rsidRDefault="0098576E" w:rsidP="0098576E">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Built onshore/offshore team of </w:t>
      </w:r>
      <w:r w:rsidR="00AC3930">
        <w:rPr>
          <w:rFonts w:ascii="Cambria" w:hAnsi="Cambria" w:cs="Cambria"/>
          <w:sz w:val="18"/>
          <w:szCs w:val="18"/>
        </w:rPr>
        <w:t>7</w:t>
      </w:r>
      <w:r>
        <w:rPr>
          <w:rFonts w:ascii="Cambria" w:hAnsi="Cambria" w:cs="Cambria"/>
          <w:sz w:val="18"/>
          <w:szCs w:val="18"/>
        </w:rPr>
        <w:t xml:space="preserve"> members. Worked on all phases of project from talking to the client, chalking out plan, suggesting them solution upfront, highlighting roadblocks and managing team. </w:t>
      </w:r>
    </w:p>
    <w:p w14:paraId="0C542824" w14:textId="77777777" w:rsidR="0098576E" w:rsidRDefault="0098576E" w:rsidP="0098576E">
      <w:pPr>
        <w:pStyle w:val="NoSpacing"/>
        <w:numPr>
          <w:ilvl w:val="0"/>
          <w:numId w:val="3"/>
        </w:numPr>
        <w:ind w:right="-397"/>
        <w:jc w:val="both"/>
        <w:rPr>
          <w:rFonts w:ascii="Cambria" w:hAnsi="Cambria" w:cs="Cambria"/>
          <w:sz w:val="18"/>
          <w:szCs w:val="18"/>
        </w:rPr>
      </w:pPr>
      <w:r>
        <w:rPr>
          <w:rFonts w:ascii="Cambria" w:hAnsi="Cambria" w:cs="Cambria"/>
          <w:sz w:val="18"/>
          <w:szCs w:val="18"/>
        </w:rPr>
        <w:t>Built classifiers (SVM, logistic regression, xgboost, random forest etc.)  in Python for Radiology department of hospitals to predict the No show patients and minimized loss of hospitals by 25%. Explained reason for No show to stakeholders with the help of sentiment analysis.</w:t>
      </w:r>
    </w:p>
    <w:p w14:paraId="48AF91C3" w14:textId="77777777" w:rsidR="0098576E" w:rsidRPr="00E97FB8" w:rsidRDefault="0098576E" w:rsidP="0098576E">
      <w:pPr>
        <w:pStyle w:val="NoSpacing"/>
        <w:numPr>
          <w:ilvl w:val="0"/>
          <w:numId w:val="3"/>
        </w:numPr>
        <w:ind w:right="-397"/>
        <w:jc w:val="both"/>
        <w:rPr>
          <w:rFonts w:ascii="Cambria" w:hAnsi="Cambria" w:cs="Cambria"/>
          <w:sz w:val="18"/>
          <w:szCs w:val="18"/>
        </w:rPr>
      </w:pPr>
      <w:r>
        <w:rPr>
          <w:rFonts w:ascii="Cambria" w:hAnsi="Cambria" w:cs="Cambria"/>
          <w:sz w:val="18"/>
          <w:szCs w:val="18"/>
        </w:rPr>
        <w:t>Created Liner regression, Time series model (ARIMA) in python and integrated that model with Tableau having parameters for user inputs.</w:t>
      </w:r>
    </w:p>
    <w:p w14:paraId="14F61F6C" w14:textId="7F4DCB16" w:rsidR="0098576E" w:rsidRPr="00AC3930" w:rsidRDefault="0098576E" w:rsidP="00AC3930">
      <w:pPr>
        <w:pStyle w:val="NoSpacing"/>
        <w:numPr>
          <w:ilvl w:val="0"/>
          <w:numId w:val="3"/>
        </w:numPr>
        <w:ind w:right="-397"/>
        <w:jc w:val="both"/>
        <w:rPr>
          <w:rFonts w:ascii="Cambria" w:hAnsi="Cambria" w:cs="Cambria"/>
          <w:sz w:val="18"/>
          <w:szCs w:val="18"/>
        </w:rPr>
      </w:pPr>
      <w:r>
        <w:rPr>
          <w:rFonts w:ascii="Cambria" w:hAnsi="Cambria" w:cs="Cambria"/>
          <w:sz w:val="18"/>
          <w:szCs w:val="18"/>
        </w:rPr>
        <w:t>Decided KPIs to reflect best insights from Hospital data. Refined ways to give navigations. Wrote complex LODs. Blended data from various servers. Flipped sheets over one another using parameters. Passed user selection in title of sheets.</w:t>
      </w:r>
    </w:p>
    <w:p w14:paraId="41203A64" w14:textId="77777777" w:rsidR="0098576E" w:rsidRPr="00AA2AA8" w:rsidRDefault="0098576E" w:rsidP="0098576E">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Managed Tableau server (Production and Dev both) as a server administrator. Managed sites, subscription, data refresh, user based on their access level like viewer, interactor, publisher, editor and their roles like view, save, edit, download etc. to sites and folders, groups. </w:t>
      </w:r>
    </w:p>
    <w:p w14:paraId="0C6CE519" w14:textId="77777777" w:rsidR="0098576E" w:rsidRDefault="0098576E" w:rsidP="0098576E">
      <w:pPr>
        <w:pStyle w:val="NoSpacing"/>
        <w:numPr>
          <w:ilvl w:val="0"/>
          <w:numId w:val="3"/>
        </w:numPr>
        <w:ind w:right="-397"/>
        <w:jc w:val="both"/>
        <w:rPr>
          <w:rFonts w:ascii="Cambria" w:hAnsi="Cambria" w:cs="Cambria"/>
          <w:sz w:val="18"/>
          <w:szCs w:val="18"/>
        </w:rPr>
      </w:pPr>
      <w:r>
        <w:rPr>
          <w:rFonts w:ascii="Cambria" w:hAnsi="Cambria" w:cs="Cambria"/>
          <w:sz w:val="18"/>
          <w:szCs w:val="18"/>
        </w:rPr>
        <w:t>Presented the information to stake holders as Tableau or OBIEE Dashboards or PowerPoint slides. Used Sankey, icicle, donut, pie, bar &amp; lollipop charts to show findings.</w:t>
      </w:r>
    </w:p>
    <w:p w14:paraId="489DB098" w14:textId="5BEC94B4" w:rsidR="0098576E" w:rsidRDefault="0098576E" w:rsidP="0098576E">
      <w:pPr>
        <w:pStyle w:val="NoSpacing"/>
        <w:numPr>
          <w:ilvl w:val="0"/>
          <w:numId w:val="3"/>
        </w:numPr>
        <w:ind w:right="-397"/>
        <w:jc w:val="both"/>
        <w:rPr>
          <w:rFonts w:ascii="Cambria" w:hAnsi="Cambria" w:cs="Cambria"/>
          <w:sz w:val="18"/>
          <w:szCs w:val="18"/>
        </w:rPr>
      </w:pPr>
      <w:r>
        <w:rPr>
          <w:rFonts w:ascii="Cambria" w:hAnsi="Cambria" w:cs="Cambria"/>
          <w:sz w:val="18"/>
          <w:szCs w:val="18"/>
        </w:rPr>
        <w:t>Used JIRA, Teams for project management. Tracked issues, tasks and resolved them. Used agile methodologies in project.</w:t>
      </w:r>
    </w:p>
    <w:p w14:paraId="1E11A23F" w14:textId="77777777" w:rsidR="00E21595" w:rsidRPr="00F04F25" w:rsidRDefault="00E21595" w:rsidP="00E21595">
      <w:pPr>
        <w:pStyle w:val="NoSpacing"/>
        <w:ind w:left="66" w:right="-397"/>
        <w:jc w:val="both"/>
        <w:rPr>
          <w:rFonts w:ascii="Cambria" w:hAnsi="Cambria" w:cs="Cambria"/>
          <w:sz w:val="18"/>
          <w:szCs w:val="18"/>
        </w:rPr>
      </w:pPr>
    </w:p>
    <w:p w14:paraId="339EA994" w14:textId="25AB3836" w:rsidR="00E21595" w:rsidRPr="00D01918" w:rsidRDefault="00E21595" w:rsidP="00E21595">
      <w:pPr>
        <w:pStyle w:val="NoSpacing"/>
        <w:ind w:left="-426" w:right="-397"/>
        <w:jc w:val="both"/>
        <w:rPr>
          <w:rFonts w:ascii="Cambria" w:hAnsi="Cambria" w:cs="Cambria"/>
          <w:b/>
          <w:sz w:val="18"/>
          <w:szCs w:val="18"/>
        </w:rPr>
      </w:pPr>
      <w:r w:rsidRPr="00D01918">
        <w:rPr>
          <w:rFonts w:ascii="Cambria" w:hAnsi="Cambria" w:cs="Cambria"/>
          <w:b/>
          <w:sz w:val="18"/>
          <w:szCs w:val="18"/>
        </w:rPr>
        <w:t xml:space="preserve">Solution Engineer (Python/R Developer (statistical software)/ Tableau) </w:t>
      </w:r>
      <w:r w:rsidRPr="00D01918">
        <w:rPr>
          <w:rFonts w:ascii="Cambria" w:hAnsi="Cambria" w:cs="Cambria"/>
          <w:b/>
          <w:sz w:val="18"/>
          <w:szCs w:val="18"/>
        </w:rPr>
        <w:tab/>
      </w:r>
      <w:r w:rsidRPr="00D01918">
        <w:rPr>
          <w:rFonts w:ascii="Cambria" w:hAnsi="Cambria" w:cs="Cambria"/>
          <w:b/>
          <w:sz w:val="18"/>
          <w:szCs w:val="18"/>
        </w:rPr>
        <w:tab/>
      </w:r>
      <w:r w:rsidRPr="00D01918">
        <w:rPr>
          <w:rFonts w:ascii="Cambria" w:hAnsi="Cambria" w:cs="Cambria"/>
          <w:b/>
          <w:sz w:val="18"/>
          <w:szCs w:val="18"/>
        </w:rPr>
        <w:tab/>
        <w:t xml:space="preserve">                                    Feb 201</w:t>
      </w:r>
      <w:r>
        <w:rPr>
          <w:rFonts w:ascii="Cambria" w:hAnsi="Cambria" w:cs="Cambria"/>
          <w:b/>
          <w:sz w:val="18"/>
          <w:szCs w:val="18"/>
        </w:rPr>
        <w:t>8</w:t>
      </w:r>
      <w:r w:rsidRPr="00D01918">
        <w:rPr>
          <w:rFonts w:ascii="Cambria" w:hAnsi="Cambria" w:cs="Cambria"/>
          <w:b/>
          <w:sz w:val="18"/>
          <w:szCs w:val="18"/>
        </w:rPr>
        <w:t xml:space="preserve"> – </w:t>
      </w:r>
      <w:r>
        <w:rPr>
          <w:rFonts w:ascii="Cambria" w:hAnsi="Cambria" w:cs="Cambria"/>
          <w:b/>
          <w:sz w:val="18"/>
          <w:szCs w:val="18"/>
        </w:rPr>
        <w:t>Feb 2019</w:t>
      </w:r>
    </w:p>
    <w:p w14:paraId="68DC61BD" w14:textId="3EF395D8" w:rsidR="00E21595" w:rsidRPr="00D01918" w:rsidRDefault="009908C5" w:rsidP="00E21595">
      <w:pPr>
        <w:pStyle w:val="NoSpacing"/>
        <w:ind w:left="-426" w:right="-397"/>
        <w:jc w:val="both"/>
        <w:rPr>
          <w:rFonts w:ascii="Cambria" w:hAnsi="Cambria" w:cs="Cambria"/>
          <w:b/>
          <w:sz w:val="18"/>
          <w:szCs w:val="18"/>
        </w:rPr>
      </w:pPr>
      <w:r>
        <w:rPr>
          <w:rFonts w:ascii="Cambria" w:hAnsi="Cambria" w:cs="Cambria"/>
          <w:b/>
          <w:sz w:val="18"/>
          <w:szCs w:val="18"/>
        </w:rPr>
        <w:t>Client:</w:t>
      </w:r>
      <w:r w:rsidR="00265212">
        <w:rPr>
          <w:rFonts w:ascii="Cambria" w:hAnsi="Cambria" w:cs="Cambria"/>
          <w:b/>
          <w:sz w:val="18"/>
          <w:szCs w:val="18"/>
        </w:rPr>
        <w:t xml:space="preserve"> </w:t>
      </w:r>
      <w:r w:rsidR="00E21595" w:rsidRPr="00D01918">
        <w:rPr>
          <w:rFonts w:ascii="Cambria" w:hAnsi="Cambria" w:cs="Cambria"/>
          <w:b/>
          <w:sz w:val="18"/>
          <w:szCs w:val="18"/>
        </w:rPr>
        <w:t xml:space="preserve"> Food &amp; Drugs Admin</w:t>
      </w:r>
      <w:r w:rsidR="00265212">
        <w:rPr>
          <w:rFonts w:ascii="Cambria" w:hAnsi="Cambria" w:cs="Cambria"/>
          <w:b/>
          <w:sz w:val="18"/>
          <w:szCs w:val="18"/>
        </w:rPr>
        <w:t xml:space="preserve">- </w:t>
      </w:r>
      <w:r>
        <w:rPr>
          <w:rFonts w:ascii="Cambria" w:hAnsi="Cambria" w:cs="Cambria"/>
          <w:b/>
          <w:sz w:val="18"/>
          <w:szCs w:val="18"/>
        </w:rPr>
        <w:t>Washington, DC</w:t>
      </w:r>
    </w:p>
    <w:p w14:paraId="699E7ABB" w14:textId="77777777" w:rsidR="00E21595" w:rsidRDefault="00E21595" w:rsidP="00E21595">
      <w:pPr>
        <w:pStyle w:val="NoSpacing"/>
        <w:ind w:left="-426" w:right="-397"/>
        <w:jc w:val="both"/>
        <w:rPr>
          <w:rFonts w:ascii="Cambria" w:hAnsi="Cambria" w:cs="Cambria"/>
          <w:b/>
          <w:sz w:val="18"/>
          <w:szCs w:val="18"/>
        </w:rPr>
      </w:pPr>
      <w:r>
        <w:rPr>
          <w:rFonts w:ascii="Cambria" w:hAnsi="Cambria" w:cs="Cambria"/>
          <w:b/>
          <w:sz w:val="18"/>
          <w:szCs w:val="18"/>
        </w:rPr>
        <w:t>Key Responsibilities:</w:t>
      </w:r>
    </w:p>
    <w:p w14:paraId="7FD7476C" w14:textId="77777777" w:rsidR="00E21595" w:rsidRDefault="00E21595" w:rsidP="00E21595">
      <w:pPr>
        <w:pStyle w:val="NoSpacing"/>
        <w:numPr>
          <w:ilvl w:val="0"/>
          <w:numId w:val="3"/>
        </w:numPr>
        <w:ind w:right="-397"/>
        <w:jc w:val="both"/>
        <w:rPr>
          <w:rFonts w:ascii="Cambria" w:hAnsi="Cambria" w:cs="Cambria"/>
          <w:sz w:val="18"/>
          <w:szCs w:val="18"/>
        </w:rPr>
      </w:pPr>
      <w:r w:rsidRPr="005E0B43">
        <w:rPr>
          <w:rFonts w:ascii="Cambria" w:hAnsi="Cambria" w:cs="Cambria"/>
          <w:sz w:val="18"/>
          <w:szCs w:val="18"/>
        </w:rPr>
        <w:t>Drove data analytics and worked with marketing team to create an information package which I presented to the potential client thereby delivering an end to end pitch for a $</w:t>
      </w:r>
      <w:r>
        <w:rPr>
          <w:rFonts w:ascii="Cambria" w:hAnsi="Cambria" w:cs="Cambria"/>
          <w:sz w:val="18"/>
          <w:szCs w:val="18"/>
        </w:rPr>
        <w:t>3</w:t>
      </w:r>
      <w:r w:rsidRPr="005E0B43">
        <w:rPr>
          <w:rFonts w:ascii="Cambria" w:hAnsi="Cambria" w:cs="Cambria"/>
          <w:sz w:val="18"/>
          <w:szCs w:val="18"/>
        </w:rPr>
        <w:t xml:space="preserve"> million engagement spreading over </w:t>
      </w:r>
      <w:r>
        <w:rPr>
          <w:rFonts w:ascii="Cambria" w:hAnsi="Cambria" w:cs="Cambria"/>
          <w:sz w:val="18"/>
          <w:szCs w:val="18"/>
        </w:rPr>
        <w:t>2</w:t>
      </w:r>
      <w:r w:rsidRPr="005E0B43">
        <w:rPr>
          <w:rFonts w:ascii="Cambria" w:hAnsi="Cambria" w:cs="Cambria"/>
          <w:sz w:val="18"/>
          <w:szCs w:val="18"/>
        </w:rPr>
        <w:t xml:space="preserve"> years centred on machine learning.</w:t>
      </w:r>
    </w:p>
    <w:p w14:paraId="00DC053B" w14:textId="77777777"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Built onshore/offshore team of 11 members. Worked on all phases of project from talking to the client, chalking out plan, suggesting them solution upfront, highlighting roadblocks and managing team. </w:t>
      </w:r>
    </w:p>
    <w:p w14:paraId="13C159D0" w14:textId="77777777" w:rsidR="00E21595" w:rsidRDefault="00E21595" w:rsidP="00E21595">
      <w:pPr>
        <w:pStyle w:val="NoSpacing"/>
        <w:numPr>
          <w:ilvl w:val="0"/>
          <w:numId w:val="3"/>
        </w:numPr>
        <w:ind w:right="-397"/>
        <w:jc w:val="both"/>
        <w:rPr>
          <w:rFonts w:ascii="Cambria" w:hAnsi="Cambria" w:cs="Cambria"/>
          <w:sz w:val="18"/>
          <w:szCs w:val="18"/>
        </w:rPr>
      </w:pPr>
      <w:r w:rsidRPr="00E9422A">
        <w:rPr>
          <w:rFonts w:ascii="Cambria" w:hAnsi="Cambria" w:cs="Cambria"/>
          <w:sz w:val="18"/>
          <w:szCs w:val="18"/>
        </w:rPr>
        <w:t xml:space="preserve">Created/updated/maintained Functional Design Document, defect tracker, mock-ups for team. Coordinated with teams to get deliverables ready. Organized task to do parallel execution and delivered multiple projects concurrently. </w:t>
      </w:r>
    </w:p>
    <w:p w14:paraId="7B9F4EEF" w14:textId="77777777" w:rsidR="00E21595" w:rsidRDefault="00E21595" w:rsidP="00E21595">
      <w:pPr>
        <w:pStyle w:val="NoSpacing"/>
        <w:numPr>
          <w:ilvl w:val="0"/>
          <w:numId w:val="3"/>
        </w:numPr>
        <w:ind w:right="-397"/>
        <w:jc w:val="both"/>
        <w:rPr>
          <w:rFonts w:ascii="Cambria" w:hAnsi="Cambria" w:cs="Cambria"/>
          <w:sz w:val="18"/>
          <w:szCs w:val="18"/>
        </w:rPr>
      </w:pPr>
      <w:r w:rsidRPr="00E9422A">
        <w:rPr>
          <w:rFonts w:ascii="Cambria" w:hAnsi="Cambria" w:cs="Cambria"/>
          <w:sz w:val="18"/>
          <w:szCs w:val="18"/>
        </w:rPr>
        <w:t>Laid out strategy for applications being built from scratch</w:t>
      </w:r>
      <w:r>
        <w:rPr>
          <w:rFonts w:ascii="Cambria" w:hAnsi="Cambria" w:cs="Cambria"/>
          <w:sz w:val="18"/>
          <w:szCs w:val="18"/>
        </w:rPr>
        <w:t xml:space="preserve"> and App migration (to cloud)</w:t>
      </w:r>
      <w:r w:rsidRPr="00E9422A">
        <w:rPr>
          <w:rFonts w:ascii="Cambria" w:hAnsi="Cambria" w:cs="Cambria"/>
          <w:sz w:val="18"/>
          <w:szCs w:val="18"/>
        </w:rPr>
        <w:t xml:space="preserve">. </w:t>
      </w:r>
      <w:r>
        <w:rPr>
          <w:rFonts w:ascii="Cambria" w:hAnsi="Cambria" w:cs="Cambria"/>
          <w:sz w:val="18"/>
          <w:szCs w:val="18"/>
        </w:rPr>
        <w:t xml:space="preserve">Conducted Gap Analysis to enhance existing system. </w:t>
      </w:r>
      <w:r w:rsidRPr="00E9422A">
        <w:rPr>
          <w:rFonts w:ascii="Cambria" w:hAnsi="Cambria" w:cs="Cambria"/>
          <w:sz w:val="18"/>
          <w:szCs w:val="18"/>
        </w:rPr>
        <w:t xml:space="preserve"> Conducted SWOT analysis for creating my own team, assigned and monitored their tasks and performance.</w:t>
      </w:r>
      <w:r w:rsidRPr="00E97FB8">
        <w:rPr>
          <w:rFonts w:ascii="Cambria" w:hAnsi="Cambria" w:cs="Cambria"/>
          <w:sz w:val="18"/>
          <w:szCs w:val="18"/>
        </w:rPr>
        <w:t xml:space="preserve"> </w:t>
      </w:r>
    </w:p>
    <w:p w14:paraId="1B2D85BD" w14:textId="77777777"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Built clustering model in Python/R to map out product and relationship using their point of sale information captured from over three hundred stores across the USA for last 52 weeks. Created Apriori model to find association rules (confidence, support, lift).</w:t>
      </w:r>
    </w:p>
    <w:p w14:paraId="273515DE" w14:textId="66F7A03F" w:rsidR="00E21595" w:rsidRPr="005861A0" w:rsidRDefault="00E21595" w:rsidP="005861A0">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Decided KPIs to reflect best insights from </w:t>
      </w:r>
      <w:r w:rsidR="005861A0">
        <w:rPr>
          <w:rFonts w:ascii="Cambria" w:hAnsi="Cambria" w:cs="Cambria"/>
          <w:sz w:val="18"/>
          <w:szCs w:val="18"/>
        </w:rPr>
        <w:t>govt</w:t>
      </w:r>
      <w:r>
        <w:rPr>
          <w:rFonts w:ascii="Cambria" w:hAnsi="Cambria" w:cs="Cambria"/>
          <w:sz w:val="18"/>
          <w:szCs w:val="18"/>
        </w:rPr>
        <w:t xml:space="preserve"> data. Refined ways to give navigations. Wrote complex LODs. Blended data from various servers. Flipped sheets over one another using parameters. Passed user selection in title of sheets.</w:t>
      </w:r>
    </w:p>
    <w:p w14:paraId="3A94A3B1" w14:textId="77777777" w:rsidR="00E21595" w:rsidRPr="00AA2AA8"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Managed Tableau server (Production and Dev both) as a server administrator. Managed sites, subscription, data refresh, user based on their access level like viewer, interactor, publisher, editor and their roles like view, save, edit, download etc. to sites and folders, groups. </w:t>
      </w:r>
    </w:p>
    <w:p w14:paraId="7358800F" w14:textId="77777777"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lastRenderedPageBreak/>
        <w:t>Presented the information to stake holders as Tableau or OBIEE Dashboards or PowerPoint slides. Used Sankey, icicle, donut, pie, bar &amp; lollipop charts to show findings.</w:t>
      </w:r>
    </w:p>
    <w:p w14:paraId="2535B996" w14:textId="2F26FB53"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Used JIRA, Teams for project management. Tracked issues, tasks and resolved them. Used agile methodologies in project.</w:t>
      </w:r>
    </w:p>
    <w:p w14:paraId="058458C7" w14:textId="77777777" w:rsidR="00E21595" w:rsidRPr="00F04F25" w:rsidRDefault="00E21595" w:rsidP="00E21595">
      <w:pPr>
        <w:pStyle w:val="NoSpacing"/>
        <w:ind w:left="66" w:right="-397"/>
        <w:jc w:val="both"/>
        <w:rPr>
          <w:rFonts w:ascii="Cambria" w:hAnsi="Cambria" w:cs="Cambria"/>
          <w:sz w:val="18"/>
          <w:szCs w:val="18"/>
        </w:rPr>
      </w:pPr>
    </w:p>
    <w:p w14:paraId="191D65F8" w14:textId="71ABB1B5" w:rsidR="00E21595" w:rsidRPr="00D01918" w:rsidRDefault="00E21595" w:rsidP="00E21595">
      <w:pPr>
        <w:pStyle w:val="NoSpacing"/>
        <w:ind w:left="-426" w:right="-397"/>
        <w:jc w:val="both"/>
        <w:rPr>
          <w:rFonts w:ascii="Cambria" w:hAnsi="Cambria" w:cs="Cambria"/>
          <w:b/>
          <w:sz w:val="18"/>
          <w:szCs w:val="18"/>
        </w:rPr>
      </w:pPr>
      <w:r w:rsidRPr="00D01918">
        <w:rPr>
          <w:rFonts w:ascii="Cambria" w:hAnsi="Cambria" w:cs="Cambria"/>
          <w:b/>
          <w:sz w:val="18"/>
          <w:szCs w:val="18"/>
        </w:rPr>
        <w:t xml:space="preserve">Solution Engineer (Python/R Developer (statistical software)/ Tableau) </w:t>
      </w:r>
      <w:r w:rsidRPr="00D01918">
        <w:rPr>
          <w:rFonts w:ascii="Cambria" w:hAnsi="Cambria" w:cs="Cambria"/>
          <w:b/>
          <w:sz w:val="18"/>
          <w:szCs w:val="18"/>
        </w:rPr>
        <w:tab/>
      </w:r>
      <w:r w:rsidRPr="00D01918">
        <w:rPr>
          <w:rFonts w:ascii="Cambria" w:hAnsi="Cambria" w:cs="Cambria"/>
          <w:b/>
          <w:sz w:val="18"/>
          <w:szCs w:val="18"/>
        </w:rPr>
        <w:tab/>
      </w:r>
      <w:r w:rsidRPr="00D01918">
        <w:rPr>
          <w:rFonts w:ascii="Cambria" w:hAnsi="Cambria" w:cs="Cambria"/>
          <w:b/>
          <w:sz w:val="18"/>
          <w:szCs w:val="18"/>
        </w:rPr>
        <w:tab/>
        <w:t xml:space="preserve">                                    Feb 2017 – </w:t>
      </w:r>
      <w:r>
        <w:rPr>
          <w:rFonts w:ascii="Cambria" w:hAnsi="Cambria" w:cs="Cambria"/>
          <w:b/>
          <w:sz w:val="18"/>
          <w:szCs w:val="18"/>
        </w:rPr>
        <w:t>Feb 2018</w:t>
      </w:r>
    </w:p>
    <w:p w14:paraId="17DD9098" w14:textId="40080395" w:rsidR="00E21595" w:rsidRPr="00D01918" w:rsidRDefault="009908C5" w:rsidP="00E21595">
      <w:pPr>
        <w:pStyle w:val="NoSpacing"/>
        <w:ind w:left="-426" w:right="-397"/>
        <w:jc w:val="both"/>
        <w:rPr>
          <w:rFonts w:ascii="Cambria" w:hAnsi="Cambria" w:cs="Cambria"/>
          <w:b/>
          <w:sz w:val="18"/>
          <w:szCs w:val="18"/>
        </w:rPr>
      </w:pPr>
      <w:r>
        <w:rPr>
          <w:rFonts w:ascii="Cambria" w:hAnsi="Cambria" w:cs="Cambria"/>
          <w:b/>
          <w:sz w:val="18"/>
          <w:szCs w:val="18"/>
        </w:rPr>
        <w:t>Client:</w:t>
      </w:r>
      <w:r w:rsidR="00265212">
        <w:rPr>
          <w:rFonts w:ascii="Cambria" w:hAnsi="Cambria" w:cs="Cambria"/>
          <w:b/>
          <w:sz w:val="18"/>
          <w:szCs w:val="18"/>
        </w:rPr>
        <w:t xml:space="preserve"> </w:t>
      </w:r>
      <w:r w:rsidR="00E21595" w:rsidRPr="00D01918">
        <w:rPr>
          <w:rFonts w:ascii="Cambria" w:hAnsi="Cambria" w:cs="Cambria"/>
          <w:b/>
          <w:sz w:val="18"/>
          <w:szCs w:val="18"/>
        </w:rPr>
        <w:t xml:space="preserve"> State of </w:t>
      </w:r>
      <w:r w:rsidRPr="00D01918">
        <w:rPr>
          <w:rFonts w:ascii="Cambria" w:hAnsi="Cambria" w:cs="Cambria"/>
          <w:b/>
          <w:sz w:val="18"/>
          <w:szCs w:val="18"/>
        </w:rPr>
        <w:t>RI</w:t>
      </w:r>
      <w:r>
        <w:rPr>
          <w:rFonts w:ascii="Cambria" w:hAnsi="Cambria" w:cs="Cambria"/>
          <w:b/>
          <w:sz w:val="18"/>
          <w:szCs w:val="18"/>
        </w:rPr>
        <w:t>, Providence, RI</w:t>
      </w:r>
    </w:p>
    <w:p w14:paraId="2A00E539" w14:textId="77777777" w:rsidR="00E21595" w:rsidRDefault="00E21595" w:rsidP="00E21595">
      <w:pPr>
        <w:pStyle w:val="NoSpacing"/>
        <w:ind w:left="-426" w:right="-397"/>
        <w:jc w:val="both"/>
        <w:rPr>
          <w:rFonts w:ascii="Cambria" w:hAnsi="Cambria" w:cs="Cambria"/>
          <w:b/>
          <w:sz w:val="18"/>
          <w:szCs w:val="18"/>
        </w:rPr>
      </w:pPr>
      <w:r>
        <w:rPr>
          <w:rFonts w:ascii="Cambria" w:hAnsi="Cambria" w:cs="Cambria"/>
          <w:b/>
          <w:sz w:val="18"/>
          <w:szCs w:val="18"/>
        </w:rPr>
        <w:t>Key Responsibilities:</w:t>
      </w:r>
    </w:p>
    <w:p w14:paraId="184589EE" w14:textId="4EAFA65E"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Built onshore/offshore team of 1</w:t>
      </w:r>
      <w:r w:rsidR="005861A0">
        <w:rPr>
          <w:rFonts w:ascii="Cambria" w:hAnsi="Cambria" w:cs="Cambria"/>
          <w:sz w:val="18"/>
          <w:szCs w:val="18"/>
        </w:rPr>
        <w:t>5</w:t>
      </w:r>
      <w:r>
        <w:rPr>
          <w:rFonts w:ascii="Cambria" w:hAnsi="Cambria" w:cs="Cambria"/>
          <w:sz w:val="18"/>
          <w:szCs w:val="18"/>
        </w:rPr>
        <w:t xml:space="preserve"> members. Worked on all phases of project from talking to the client, chalking out plan, suggesting them solution upfront, highlighting roadblocks and managing team. </w:t>
      </w:r>
    </w:p>
    <w:p w14:paraId="3EC928EE" w14:textId="77777777" w:rsidR="00E21595" w:rsidRDefault="00E21595" w:rsidP="00E21595">
      <w:pPr>
        <w:pStyle w:val="NoSpacing"/>
        <w:numPr>
          <w:ilvl w:val="0"/>
          <w:numId w:val="3"/>
        </w:numPr>
        <w:ind w:right="-397"/>
        <w:jc w:val="both"/>
        <w:rPr>
          <w:rFonts w:ascii="Cambria" w:hAnsi="Cambria" w:cs="Cambria"/>
          <w:sz w:val="18"/>
          <w:szCs w:val="18"/>
        </w:rPr>
      </w:pPr>
      <w:r w:rsidRPr="00E9422A">
        <w:rPr>
          <w:rFonts w:ascii="Cambria" w:hAnsi="Cambria" w:cs="Cambria"/>
          <w:sz w:val="18"/>
          <w:szCs w:val="18"/>
        </w:rPr>
        <w:t xml:space="preserve">Created/updated/maintained Functional Design Document, defect tracker, mock-ups for team. Coordinated with teams to get deliverables ready. Organized task to do parallel execution and delivered multiple projects concurrently. </w:t>
      </w:r>
    </w:p>
    <w:p w14:paraId="46341883" w14:textId="77777777" w:rsidR="00E21595" w:rsidRDefault="00E21595" w:rsidP="00E21595">
      <w:pPr>
        <w:pStyle w:val="NoSpacing"/>
        <w:numPr>
          <w:ilvl w:val="0"/>
          <w:numId w:val="3"/>
        </w:numPr>
        <w:ind w:right="-397"/>
        <w:jc w:val="both"/>
        <w:rPr>
          <w:rFonts w:ascii="Cambria" w:hAnsi="Cambria" w:cs="Cambria"/>
          <w:sz w:val="18"/>
          <w:szCs w:val="18"/>
        </w:rPr>
      </w:pPr>
      <w:r w:rsidRPr="00E9422A">
        <w:rPr>
          <w:rFonts w:ascii="Cambria" w:hAnsi="Cambria" w:cs="Cambria"/>
          <w:sz w:val="18"/>
          <w:szCs w:val="18"/>
        </w:rPr>
        <w:t>Laid out strategy for applications being built from scratch</w:t>
      </w:r>
      <w:r>
        <w:rPr>
          <w:rFonts w:ascii="Cambria" w:hAnsi="Cambria" w:cs="Cambria"/>
          <w:sz w:val="18"/>
          <w:szCs w:val="18"/>
        </w:rPr>
        <w:t xml:space="preserve"> and App migration (to cloud)</w:t>
      </w:r>
      <w:r w:rsidRPr="00E9422A">
        <w:rPr>
          <w:rFonts w:ascii="Cambria" w:hAnsi="Cambria" w:cs="Cambria"/>
          <w:sz w:val="18"/>
          <w:szCs w:val="18"/>
        </w:rPr>
        <w:t xml:space="preserve">. </w:t>
      </w:r>
      <w:r>
        <w:rPr>
          <w:rFonts w:ascii="Cambria" w:hAnsi="Cambria" w:cs="Cambria"/>
          <w:sz w:val="18"/>
          <w:szCs w:val="18"/>
        </w:rPr>
        <w:t xml:space="preserve">Conducted Gap Analysis to enhance existing system. </w:t>
      </w:r>
      <w:r w:rsidRPr="00E9422A">
        <w:rPr>
          <w:rFonts w:ascii="Cambria" w:hAnsi="Cambria" w:cs="Cambria"/>
          <w:sz w:val="18"/>
          <w:szCs w:val="18"/>
        </w:rPr>
        <w:t xml:space="preserve"> Conducted SWOT analysis for creating my own team, assigned and monitored their tasks and performance.</w:t>
      </w:r>
      <w:r w:rsidRPr="00E97FB8">
        <w:rPr>
          <w:rFonts w:ascii="Cambria" w:hAnsi="Cambria" w:cs="Cambria"/>
          <w:sz w:val="18"/>
          <w:szCs w:val="18"/>
        </w:rPr>
        <w:t xml:space="preserve"> </w:t>
      </w:r>
    </w:p>
    <w:p w14:paraId="024E75B6" w14:textId="77777777" w:rsidR="00E21595" w:rsidRPr="00E97FB8"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Created Liner regression, Time series model (ARIMA) in python and integrated that model with Tableau having parameters for user inputs.</w:t>
      </w:r>
    </w:p>
    <w:p w14:paraId="17067E0B" w14:textId="77777777"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Decided KPIs to reflect best insights from Hospital data. Refined ways to give navigations. Wrote complex LODs. Blended data from various servers. Flipped sheets over one another using parameters. Passed user selection in title of sheets.</w:t>
      </w:r>
    </w:p>
    <w:p w14:paraId="6F1E24F1" w14:textId="77777777"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Created batch files using TABCMD commands in Tableau server. Automated the execution of it from Window task scheduler. </w:t>
      </w:r>
    </w:p>
    <w:p w14:paraId="727C2430" w14:textId="77777777" w:rsidR="00E21595" w:rsidRPr="00AA2AA8"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Managed Tableau server (Production and Dev both) as a server administrator. Managed sites, subscription, data refresh, user based on their access level like viewer, interactor, publisher, editor and their roles like view, save, edit, download etc. to sites and folders, groups. </w:t>
      </w:r>
    </w:p>
    <w:p w14:paraId="1F854258" w14:textId="77777777" w:rsidR="00E2159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Presented the information to stake holders as Tableau or OBIEE Dashboards or PowerPoint slides. Used Sankey, icicle, donut, pie, bar &amp; lollipop charts to show findings.</w:t>
      </w:r>
    </w:p>
    <w:p w14:paraId="564EFC04" w14:textId="77777777" w:rsidR="00E21595" w:rsidRPr="00F04F25" w:rsidRDefault="00E21595" w:rsidP="00E21595">
      <w:pPr>
        <w:pStyle w:val="NoSpacing"/>
        <w:numPr>
          <w:ilvl w:val="0"/>
          <w:numId w:val="3"/>
        </w:numPr>
        <w:ind w:right="-397"/>
        <w:jc w:val="both"/>
        <w:rPr>
          <w:rFonts w:ascii="Cambria" w:hAnsi="Cambria" w:cs="Cambria"/>
          <w:sz w:val="18"/>
          <w:szCs w:val="18"/>
        </w:rPr>
      </w:pPr>
      <w:r>
        <w:rPr>
          <w:rFonts w:ascii="Cambria" w:hAnsi="Cambria" w:cs="Cambria"/>
          <w:sz w:val="18"/>
          <w:szCs w:val="18"/>
        </w:rPr>
        <w:t>Used JIRA, Teams for project management. Tracked issues, tasks and resolved them. Used agile methodologies in project.</w:t>
      </w:r>
    </w:p>
    <w:p w14:paraId="08172A2F" w14:textId="77777777" w:rsidR="000D69F3" w:rsidRDefault="000D69F3" w:rsidP="008D79D8">
      <w:pPr>
        <w:pStyle w:val="NoSpacing"/>
        <w:ind w:right="-397"/>
        <w:jc w:val="both"/>
        <w:rPr>
          <w:rFonts w:ascii="Cambria" w:hAnsi="Cambria" w:cs="Cambria"/>
          <w:b/>
          <w:sz w:val="18"/>
          <w:szCs w:val="18"/>
        </w:rPr>
      </w:pPr>
    </w:p>
    <w:p w14:paraId="7BBA117B" w14:textId="73823A44" w:rsidR="00EB3250" w:rsidRDefault="00EB3250">
      <w:pPr>
        <w:pStyle w:val="NoSpacing"/>
        <w:ind w:left="-426" w:right="-397"/>
        <w:jc w:val="both"/>
        <w:rPr>
          <w:rFonts w:ascii="Cambria" w:hAnsi="Cambria" w:cs="Cambria"/>
          <w:b/>
          <w:sz w:val="18"/>
          <w:szCs w:val="18"/>
        </w:rPr>
      </w:pPr>
      <w:r>
        <w:rPr>
          <w:rFonts w:ascii="Cambria" w:hAnsi="Cambria" w:cs="Cambria"/>
          <w:b/>
          <w:sz w:val="18"/>
          <w:szCs w:val="18"/>
        </w:rPr>
        <w:t>Data Analyst</w:t>
      </w:r>
      <w:r w:rsidR="00CE26C2">
        <w:rPr>
          <w:rFonts w:ascii="Cambria" w:hAnsi="Cambria" w:cs="Cambria"/>
          <w:b/>
          <w:sz w:val="18"/>
          <w:szCs w:val="18"/>
        </w:rPr>
        <w:t xml:space="preserve"> (Tablea</w:t>
      </w:r>
      <w:r w:rsidR="00050EEE">
        <w:rPr>
          <w:rFonts w:ascii="Cambria" w:hAnsi="Cambria" w:cs="Cambria"/>
          <w:b/>
          <w:sz w:val="18"/>
          <w:szCs w:val="18"/>
        </w:rPr>
        <w:t>u / R Developer)</w:t>
      </w:r>
      <w:r w:rsidR="00CE26C2">
        <w:rPr>
          <w:rFonts w:ascii="Cambria" w:hAnsi="Cambria" w:cs="Cambria"/>
          <w:b/>
          <w:sz w:val="18"/>
          <w:szCs w:val="18"/>
        </w:rPr>
        <w:tab/>
      </w:r>
      <w:r w:rsidR="00CE26C2">
        <w:rPr>
          <w:rFonts w:ascii="Cambria" w:hAnsi="Cambria" w:cs="Cambria"/>
          <w:b/>
          <w:sz w:val="18"/>
          <w:szCs w:val="18"/>
        </w:rPr>
        <w:tab/>
      </w:r>
      <w:r w:rsidR="00CE26C2">
        <w:rPr>
          <w:rFonts w:ascii="Cambria" w:hAnsi="Cambria" w:cs="Cambria"/>
          <w:b/>
          <w:sz w:val="18"/>
          <w:szCs w:val="18"/>
        </w:rPr>
        <w:tab/>
      </w:r>
      <w:r w:rsidR="00CE26C2">
        <w:rPr>
          <w:rFonts w:ascii="Cambria" w:hAnsi="Cambria" w:cs="Cambria"/>
          <w:b/>
          <w:sz w:val="18"/>
          <w:szCs w:val="18"/>
        </w:rPr>
        <w:tab/>
      </w:r>
      <w:r w:rsidR="00CE26C2">
        <w:rPr>
          <w:rFonts w:ascii="Cambria" w:hAnsi="Cambria" w:cs="Cambria"/>
          <w:b/>
          <w:sz w:val="18"/>
          <w:szCs w:val="18"/>
        </w:rPr>
        <w:tab/>
      </w:r>
      <w:r w:rsidR="00CE26C2">
        <w:rPr>
          <w:rFonts w:ascii="Cambria" w:hAnsi="Cambria" w:cs="Cambria"/>
          <w:b/>
          <w:sz w:val="18"/>
          <w:szCs w:val="18"/>
        </w:rPr>
        <w:tab/>
        <w:t xml:space="preserve">       </w:t>
      </w:r>
      <w:r w:rsidR="0066389E">
        <w:rPr>
          <w:rFonts w:ascii="Cambria" w:hAnsi="Cambria" w:cs="Cambria"/>
          <w:b/>
          <w:sz w:val="18"/>
          <w:szCs w:val="18"/>
        </w:rPr>
        <w:t xml:space="preserve">           </w:t>
      </w:r>
      <w:r w:rsidR="00696153">
        <w:rPr>
          <w:rFonts w:ascii="Cambria" w:hAnsi="Cambria" w:cs="Cambria"/>
          <w:b/>
          <w:sz w:val="18"/>
          <w:szCs w:val="18"/>
        </w:rPr>
        <w:tab/>
      </w:r>
      <w:r w:rsidR="00696153">
        <w:rPr>
          <w:rFonts w:ascii="Cambria" w:hAnsi="Cambria" w:cs="Cambria"/>
          <w:b/>
          <w:sz w:val="18"/>
          <w:szCs w:val="18"/>
        </w:rPr>
        <w:tab/>
      </w:r>
      <w:r w:rsidR="00696153">
        <w:rPr>
          <w:rFonts w:ascii="Cambria" w:hAnsi="Cambria" w:cs="Cambria"/>
          <w:b/>
          <w:sz w:val="18"/>
          <w:szCs w:val="18"/>
        </w:rPr>
        <w:tab/>
      </w:r>
      <w:r w:rsidR="0066389E">
        <w:rPr>
          <w:rFonts w:ascii="Cambria" w:hAnsi="Cambria" w:cs="Cambria"/>
          <w:b/>
          <w:sz w:val="18"/>
          <w:szCs w:val="18"/>
        </w:rPr>
        <w:t xml:space="preserve">       </w:t>
      </w:r>
      <w:r w:rsidR="00567565">
        <w:rPr>
          <w:rFonts w:ascii="Cambria" w:hAnsi="Cambria" w:cs="Cambria"/>
          <w:b/>
          <w:sz w:val="18"/>
          <w:szCs w:val="18"/>
        </w:rPr>
        <w:t xml:space="preserve">     </w:t>
      </w:r>
      <w:r w:rsidR="00B70ACE">
        <w:rPr>
          <w:rFonts w:ascii="Cambria" w:hAnsi="Cambria" w:cs="Cambria"/>
          <w:b/>
          <w:sz w:val="18"/>
          <w:szCs w:val="18"/>
        </w:rPr>
        <w:t xml:space="preserve"> </w:t>
      </w:r>
      <w:r w:rsidR="00CA4F8A">
        <w:rPr>
          <w:rFonts w:ascii="Cambria" w:hAnsi="Cambria" w:cs="Cambria"/>
          <w:b/>
          <w:sz w:val="18"/>
          <w:szCs w:val="18"/>
        </w:rPr>
        <w:t>Apr</w:t>
      </w:r>
      <w:r>
        <w:rPr>
          <w:rFonts w:ascii="Cambria" w:hAnsi="Cambria" w:cs="Cambria"/>
          <w:b/>
          <w:sz w:val="18"/>
          <w:szCs w:val="18"/>
        </w:rPr>
        <w:t xml:space="preserve"> 201</w:t>
      </w:r>
      <w:r w:rsidR="00F77EE8">
        <w:rPr>
          <w:rFonts w:ascii="Cambria" w:hAnsi="Cambria" w:cs="Cambria"/>
          <w:b/>
          <w:sz w:val="18"/>
          <w:szCs w:val="18"/>
        </w:rPr>
        <w:t>6</w:t>
      </w:r>
      <w:r>
        <w:rPr>
          <w:rFonts w:ascii="Cambria" w:hAnsi="Cambria" w:cs="Cambria"/>
          <w:b/>
          <w:sz w:val="18"/>
          <w:szCs w:val="18"/>
        </w:rPr>
        <w:t>-</w:t>
      </w:r>
      <w:r w:rsidRPr="00EB3250">
        <w:rPr>
          <w:rFonts w:ascii="Cambria" w:hAnsi="Cambria" w:cs="Cambria"/>
          <w:b/>
          <w:sz w:val="18"/>
          <w:szCs w:val="18"/>
        </w:rPr>
        <w:t xml:space="preserve"> </w:t>
      </w:r>
      <w:r w:rsidR="00C75542">
        <w:rPr>
          <w:rFonts w:ascii="Cambria" w:hAnsi="Cambria" w:cs="Cambria"/>
          <w:b/>
          <w:sz w:val="18"/>
          <w:szCs w:val="18"/>
        </w:rPr>
        <w:t>Sep</w:t>
      </w:r>
      <w:r w:rsidR="0066389E">
        <w:rPr>
          <w:rFonts w:ascii="Cambria" w:hAnsi="Cambria" w:cs="Cambria"/>
          <w:b/>
          <w:sz w:val="18"/>
          <w:szCs w:val="18"/>
        </w:rPr>
        <w:t xml:space="preserve"> 2016</w:t>
      </w:r>
    </w:p>
    <w:p w14:paraId="2C3D95AB" w14:textId="7237AB06" w:rsidR="00EB3250" w:rsidRPr="00696153" w:rsidRDefault="009908C5">
      <w:pPr>
        <w:pStyle w:val="NoSpacing"/>
        <w:ind w:left="-426" w:right="-397"/>
        <w:jc w:val="both"/>
        <w:rPr>
          <w:rFonts w:ascii="Cambria" w:hAnsi="Cambria" w:cs="Cambria"/>
          <w:b/>
          <w:bCs/>
          <w:sz w:val="18"/>
          <w:szCs w:val="18"/>
        </w:rPr>
      </w:pPr>
      <w:r>
        <w:rPr>
          <w:rFonts w:ascii="Cambria" w:hAnsi="Cambria" w:cs="Cambria"/>
          <w:b/>
          <w:bCs/>
          <w:sz w:val="18"/>
          <w:szCs w:val="18"/>
        </w:rPr>
        <w:t>Client:</w:t>
      </w:r>
      <w:r w:rsidR="00265212">
        <w:rPr>
          <w:rFonts w:ascii="Cambria" w:hAnsi="Cambria" w:cs="Cambria"/>
          <w:b/>
          <w:bCs/>
          <w:sz w:val="18"/>
          <w:szCs w:val="18"/>
        </w:rPr>
        <w:t xml:space="preserve"> </w:t>
      </w:r>
      <w:r w:rsidR="00EB3250" w:rsidRPr="00696153">
        <w:rPr>
          <w:rFonts w:ascii="Cambria" w:hAnsi="Cambria" w:cs="Cambria"/>
          <w:b/>
          <w:bCs/>
          <w:sz w:val="18"/>
          <w:szCs w:val="18"/>
        </w:rPr>
        <w:t xml:space="preserve">Opportunity </w:t>
      </w:r>
      <w:r w:rsidR="00D01918" w:rsidRPr="00696153">
        <w:rPr>
          <w:rFonts w:ascii="Cambria" w:hAnsi="Cambria" w:cs="Cambria"/>
          <w:b/>
          <w:bCs/>
          <w:sz w:val="18"/>
          <w:szCs w:val="18"/>
        </w:rPr>
        <w:t>Fund,</w:t>
      </w:r>
      <w:r w:rsidR="00D01918">
        <w:rPr>
          <w:rFonts w:ascii="Cambria" w:hAnsi="Cambria" w:cs="Cambria"/>
          <w:b/>
          <w:bCs/>
          <w:sz w:val="18"/>
          <w:szCs w:val="18"/>
        </w:rPr>
        <w:t xml:space="preserve"> </w:t>
      </w:r>
      <w:r w:rsidR="00463877" w:rsidRPr="00696153">
        <w:rPr>
          <w:rFonts w:ascii="Cambria" w:hAnsi="Cambria" w:cs="Cambria"/>
          <w:b/>
          <w:bCs/>
          <w:sz w:val="18"/>
          <w:szCs w:val="18"/>
        </w:rPr>
        <w:t xml:space="preserve">San </w:t>
      </w:r>
      <w:r w:rsidR="00D01918" w:rsidRPr="00696153">
        <w:rPr>
          <w:rFonts w:ascii="Cambria" w:hAnsi="Cambria" w:cs="Cambria"/>
          <w:b/>
          <w:bCs/>
          <w:sz w:val="18"/>
          <w:szCs w:val="18"/>
        </w:rPr>
        <w:t>Jos</w:t>
      </w:r>
      <w:r w:rsidR="00D01918">
        <w:rPr>
          <w:rFonts w:ascii="Cambria" w:hAnsi="Cambria" w:cs="Cambria"/>
          <w:b/>
          <w:bCs/>
          <w:sz w:val="18"/>
          <w:szCs w:val="18"/>
        </w:rPr>
        <w:t>e, CA</w:t>
      </w:r>
    </w:p>
    <w:p w14:paraId="51A38FDF" w14:textId="77777777" w:rsidR="00EB3250" w:rsidRDefault="00EB3250" w:rsidP="0044134E">
      <w:pPr>
        <w:pStyle w:val="NoSpacing"/>
        <w:ind w:left="-426" w:right="-397"/>
        <w:jc w:val="both"/>
        <w:rPr>
          <w:rFonts w:ascii="Cambria" w:hAnsi="Cambria" w:cs="Cambria"/>
          <w:sz w:val="18"/>
          <w:szCs w:val="18"/>
        </w:rPr>
      </w:pPr>
      <w:r>
        <w:rPr>
          <w:rFonts w:ascii="Cambria" w:hAnsi="Cambria" w:cs="Cambria"/>
          <w:b/>
          <w:bCs/>
          <w:sz w:val="18"/>
          <w:szCs w:val="18"/>
        </w:rPr>
        <w:t>Key Responsibilities:</w:t>
      </w:r>
    </w:p>
    <w:p w14:paraId="0AD3342F" w14:textId="216A79F5" w:rsidR="00A91348" w:rsidRPr="00A91348" w:rsidRDefault="00143784" w:rsidP="00A9134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Wrote complex stored procedure and SQL queries. Created reports in Tableau on </w:t>
      </w:r>
      <w:r w:rsidR="00975BF1">
        <w:rPr>
          <w:rFonts w:ascii="Cambria" w:hAnsi="Cambria" w:cs="Cambria"/>
          <w:sz w:val="18"/>
          <w:szCs w:val="18"/>
        </w:rPr>
        <w:t>geo-based</w:t>
      </w:r>
      <w:r>
        <w:rPr>
          <w:rFonts w:ascii="Cambria" w:hAnsi="Cambria" w:cs="Cambria"/>
          <w:sz w:val="18"/>
          <w:szCs w:val="18"/>
        </w:rPr>
        <w:t xml:space="preserve"> parameters.</w:t>
      </w:r>
      <w:r w:rsidR="0086361B">
        <w:rPr>
          <w:rFonts w:ascii="Cambria" w:hAnsi="Cambria" w:cs="Cambria"/>
          <w:sz w:val="18"/>
          <w:szCs w:val="18"/>
        </w:rPr>
        <w:t xml:space="preserve"> </w:t>
      </w:r>
    </w:p>
    <w:p w14:paraId="63859E34" w14:textId="77777777" w:rsidR="00143784" w:rsidRDefault="00143784" w:rsidP="00143784">
      <w:pPr>
        <w:pStyle w:val="NoSpacing"/>
        <w:numPr>
          <w:ilvl w:val="0"/>
          <w:numId w:val="3"/>
        </w:numPr>
        <w:ind w:right="-397"/>
        <w:jc w:val="both"/>
        <w:rPr>
          <w:rFonts w:ascii="Cambria" w:hAnsi="Cambria" w:cs="Cambria"/>
          <w:sz w:val="18"/>
          <w:szCs w:val="18"/>
        </w:rPr>
      </w:pPr>
      <w:r>
        <w:rPr>
          <w:rFonts w:ascii="Cambria" w:hAnsi="Cambria" w:cs="Cambria"/>
          <w:sz w:val="18"/>
          <w:szCs w:val="18"/>
        </w:rPr>
        <w:t>Created linear regression, ANOVA, forecasting, Trend using several parameters in excel to project the sales of services.</w:t>
      </w:r>
    </w:p>
    <w:p w14:paraId="18131466" w14:textId="77777777" w:rsidR="00A91348" w:rsidRPr="00143784" w:rsidRDefault="00A91348" w:rsidP="00143784">
      <w:pPr>
        <w:pStyle w:val="NoSpacing"/>
        <w:numPr>
          <w:ilvl w:val="0"/>
          <w:numId w:val="3"/>
        </w:numPr>
        <w:ind w:right="-397"/>
        <w:jc w:val="both"/>
        <w:rPr>
          <w:rFonts w:ascii="Cambria" w:hAnsi="Cambria" w:cs="Cambria"/>
          <w:sz w:val="18"/>
          <w:szCs w:val="18"/>
        </w:rPr>
      </w:pPr>
      <w:r>
        <w:rPr>
          <w:rFonts w:ascii="Cambria" w:hAnsi="Cambria" w:cs="Cambria"/>
          <w:sz w:val="18"/>
          <w:szCs w:val="18"/>
        </w:rPr>
        <w:t>Integrated predictive models, regressions analysis etc. coded in R with Tableau.</w:t>
      </w:r>
    </w:p>
    <w:p w14:paraId="2F0248EC" w14:textId="77777777" w:rsidR="00EB3250" w:rsidRDefault="00EB3250">
      <w:pPr>
        <w:pStyle w:val="NoSpacing"/>
        <w:ind w:left="-426" w:right="-397"/>
        <w:jc w:val="both"/>
        <w:rPr>
          <w:rFonts w:ascii="Cambria" w:hAnsi="Cambria" w:cs="Cambria"/>
          <w:b/>
          <w:sz w:val="18"/>
          <w:szCs w:val="18"/>
        </w:rPr>
      </w:pPr>
    </w:p>
    <w:p w14:paraId="05B46499" w14:textId="68E94784" w:rsidR="00657086" w:rsidRDefault="00143784">
      <w:pPr>
        <w:pStyle w:val="NoSpacing"/>
        <w:ind w:left="-426" w:right="-397"/>
        <w:jc w:val="both"/>
        <w:rPr>
          <w:rFonts w:ascii="Cambria" w:hAnsi="Cambria" w:cs="Cambria"/>
          <w:b/>
          <w:sz w:val="18"/>
          <w:szCs w:val="18"/>
        </w:rPr>
      </w:pPr>
      <w:r>
        <w:rPr>
          <w:rFonts w:ascii="Cambria" w:hAnsi="Cambria" w:cs="Cambria"/>
          <w:b/>
          <w:sz w:val="18"/>
          <w:szCs w:val="18"/>
        </w:rPr>
        <w:t>Sr. Data</w:t>
      </w:r>
      <w:r w:rsidR="00657086">
        <w:rPr>
          <w:rFonts w:ascii="Cambria" w:hAnsi="Cambria" w:cs="Cambria"/>
          <w:b/>
          <w:sz w:val="18"/>
          <w:szCs w:val="18"/>
        </w:rPr>
        <w:t xml:space="preserve"> Analyst</w:t>
      </w:r>
      <w:r w:rsidR="008B23F0">
        <w:rPr>
          <w:rFonts w:ascii="Cambria" w:hAnsi="Cambria" w:cs="Cambria"/>
          <w:b/>
          <w:sz w:val="18"/>
          <w:szCs w:val="18"/>
        </w:rPr>
        <w:t xml:space="preserve"> </w:t>
      </w:r>
      <w:r w:rsidR="00AB2FAB">
        <w:rPr>
          <w:rFonts w:ascii="Cambria" w:hAnsi="Cambria" w:cs="Cambria"/>
          <w:b/>
          <w:sz w:val="18"/>
          <w:szCs w:val="18"/>
        </w:rPr>
        <w:t>(Tableau SME</w:t>
      </w:r>
      <w:r w:rsidR="006E6E02">
        <w:rPr>
          <w:rFonts w:ascii="Cambria" w:hAnsi="Cambria" w:cs="Cambria"/>
          <w:b/>
          <w:sz w:val="18"/>
          <w:szCs w:val="18"/>
        </w:rPr>
        <w:t>, Python/R Developer</w:t>
      </w:r>
      <w:r w:rsidR="00D01918">
        <w:rPr>
          <w:rFonts w:ascii="Cambria" w:hAnsi="Cambria" w:cs="Cambria"/>
          <w:b/>
          <w:sz w:val="18"/>
          <w:szCs w:val="18"/>
        </w:rPr>
        <w:t>)</w:t>
      </w:r>
      <w:r w:rsidR="00EB3250">
        <w:rPr>
          <w:rFonts w:ascii="Cambria" w:hAnsi="Cambria" w:cs="Cambria"/>
          <w:b/>
          <w:sz w:val="18"/>
          <w:szCs w:val="18"/>
        </w:rPr>
        <w:tab/>
      </w:r>
      <w:r w:rsidR="00EB3250">
        <w:rPr>
          <w:rFonts w:ascii="Cambria" w:hAnsi="Cambria" w:cs="Cambria"/>
          <w:b/>
          <w:sz w:val="18"/>
          <w:szCs w:val="18"/>
        </w:rPr>
        <w:tab/>
      </w:r>
      <w:r w:rsidR="00EB3250">
        <w:rPr>
          <w:rFonts w:ascii="Cambria" w:hAnsi="Cambria" w:cs="Cambria"/>
          <w:b/>
          <w:sz w:val="18"/>
          <w:szCs w:val="18"/>
        </w:rPr>
        <w:tab/>
      </w:r>
      <w:r w:rsidR="00EB3250">
        <w:rPr>
          <w:rFonts w:ascii="Cambria" w:hAnsi="Cambria" w:cs="Cambria"/>
          <w:b/>
          <w:sz w:val="18"/>
          <w:szCs w:val="18"/>
        </w:rPr>
        <w:tab/>
      </w:r>
      <w:r w:rsidR="00EB3250">
        <w:rPr>
          <w:rFonts w:ascii="Cambria" w:hAnsi="Cambria" w:cs="Cambria"/>
          <w:b/>
          <w:sz w:val="18"/>
          <w:szCs w:val="18"/>
        </w:rPr>
        <w:tab/>
      </w:r>
      <w:r w:rsidR="00EB3250">
        <w:rPr>
          <w:rFonts w:ascii="Cambria" w:hAnsi="Cambria" w:cs="Cambria"/>
          <w:b/>
          <w:sz w:val="18"/>
          <w:szCs w:val="18"/>
        </w:rPr>
        <w:tab/>
      </w:r>
      <w:r w:rsidR="00501FA5">
        <w:rPr>
          <w:rFonts w:ascii="Cambria" w:hAnsi="Cambria" w:cs="Cambria"/>
          <w:b/>
          <w:sz w:val="18"/>
          <w:szCs w:val="18"/>
        </w:rPr>
        <w:t xml:space="preserve">                       </w:t>
      </w:r>
      <w:r w:rsidR="00696153">
        <w:rPr>
          <w:rFonts w:ascii="Cambria" w:hAnsi="Cambria" w:cs="Cambria"/>
          <w:b/>
          <w:sz w:val="18"/>
          <w:szCs w:val="18"/>
        </w:rPr>
        <w:t xml:space="preserve"> </w:t>
      </w:r>
      <w:r w:rsidR="00AB2FAB">
        <w:rPr>
          <w:rFonts w:ascii="Cambria" w:hAnsi="Cambria" w:cs="Cambria"/>
          <w:b/>
          <w:sz w:val="18"/>
          <w:szCs w:val="18"/>
        </w:rPr>
        <w:t xml:space="preserve">     </w:t>
      </w:r>
      <w:r w:rsidR="008F1174">
        <w:rPr>
          <w:rFonts w:ascii="Cambria" w:hAnsi="Cambria" w:cs="Cambria"/>
          <w:b/>
          <w:sz w:val="18"/>
          <w:szCs w:val="18"/>
        </w:rPr>
        <w:t>May</w:t>
      </w:r>
      <w:r w:rsidR="00EB3250">
        <w:rPr>
          <w:rFonts w:ascii="Cambria" w:hAnsi="Cambria" w:cs="Cambria"/>
          <w:b/>
          <w:sz w:val="18"/>
          <w:szCs w:val="18"/>
        </w:rPr>
        <w:t xml:space="preserve"> 2015 – Jan 2016</w:t>
      </w:r>
    </w:p>
    <w:p w14:paraId="7483F368" w14:textId="204E28F6" w:rsidR="00657086" w:rsidRDefault="00657086">
      <w:pPr>
        <w:pStyle w:val="NoSpacing"/>
        <w:ind w:left="-426" w:right="-397"/>
        <w:jc w:val="both"/>
        <w:rPr>
          <w:rFonts w:ascii="Cambria" w:hAnsi="Cambria" w:cs="Cambria"/>
          <w:b/>
          <w:bCs/>
          <w:sz w:val="18"/>
          <w:szCs w:val="18"/>
        </w:rPr>
      </w:pPr>
      <w:r>
        <w:rPr>
          <w:rFonts w:ascii="Cambria" w:hAnsi="Cambria" w:cs="Cambria"/>
          <w:b/>
          <w:sz w:val="18"/>
          <w:szCs w:val="18"/>
        </w:rPr>
        <w:t xml:space="preserve"> </w:t>
      </w:r>
      <w:r w:rsidR="009908C5">
        <w:rPr>
          <w:rFonts w:ascii="Cambria" w:hAnsi="Cambria" w:cs="Cambria"/>
          <w:b/>
          <w:bCs/>
          <w:sz w:val="18"/>
          <w:szCs w:val="18"/>
        </w:rPr>
        <w:t xml:space="preserve">Client: </w:t>
      </w:r>
      <w:r w:rsidR="00D01918">
        <w:rPr>
          <w:rFonts w:ascii="Cambria" w:hAnsi="Cambria" w:cs="Cambria"/>
          <w:b/>
          <w:sz w:val="18"/>
          <w:szCs w:val="18"/>
        </w:rPr>
        <w:t>HALLMARK,</w:t>
      </w:r>
      <w:r w:rsidR="00696153">
        <w:rPr>
          <w:rFonts w:ascii="Cambria" w:hAnsi="Cambria" w:cs="Cambria"/>
          <w:b/>
          <w:sz w:val="18"/>
          <w:szCs w:val="18"/>
        </w:rPr>
        <w:t xml:space="preserve"> Los Angeles CA</w:t>
      </w:r>
    </w:p>
    <w:p w14:paraId="051DD4F8" w14:textId="77777777" w:rsidR="00657086" w:rsidRDefault="00657086">
      <w:pPr>
        <w:pStyle w:val="NoSpacing"/>
        <w:ind w:left="-426" w:right="-397"/>
        <w:jc w:val="both"/>
        <w:rPr>
          <w:rFonts w:ascii="Cambria" w:hAnsi="Cambria" w:cs="Cambria"/>
          <w:sz w:val="18"/>
          <w:szCs w:val="18"/>
        </w:rPr>
      </w:pPr>
      <w:r>
        <w:rPr>
          <w:rFonts w:ascii="Cambria" w:hAnsi="Cambria" w:cs="Cambria"/>
          <w:b/>
          <w:bCs/>
          <w:sz w:val="18"/>
          <w:szCs w:val="18"/>
        </w:rPr>
        <w:t>Key Responsibilities:</w:t>
      </w:r>
    </w:p>
    <w:p w14:paraId="647FEF0E" w14:textId="245ED914"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Created storyboards, dashboards with different charts like dual axis charts, lollipop charts, donut charts etc. in tableau 9.0</w:t>
      </w:r>
      <w:r w:rsidR="005D6D97">
        <w:rPr>
          <w:rFonts w:ascii="Cambria" w:hAnsi="Cambria" w:cs="Cambria"/>
          <w:sz w:val="18"/>
          <w:szCs w:val="18"/>
        </w:rPr>
        <w:t>, PowerPoint</w:t>
      </w:r>
      <w:r>
        <w:rPr>
          <w:rFonts w:ascii="Cambria" w:hAnsi="Cambria" w:cs="Cambria"/>
          <w:sz w:val="18"/>
          <w:szCs w:val="18"/>
        </w:rPr>
        <w:t>.</w:t>
      </w:r>
    </w:p>
    <w:p w14:paraId="1B02D86F"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Generated </w:t>
      </w:r>
      <w:r w:rsidRPr="00CF7120">
        <w:rPr>
          <w:rFonts w:ascii="Cambria" w:hAnsi="Cambria" w:cs="Cambria"/>
          <w:sz w:val="18"/>
          <w:szCs w:val="18"/>
        </w:rPr>
        <w:t>Tableau Dashboards with filters, quick filters, context filters, global filters, parameters and calculated fields on Tableau reports.</w:t>
      </w:r>
      <w:r>
        <w:rPr>
          <w:rFonts w:ascii="Cambria" w:hAnsi="Cambria" w:cs="Cambria"/>
          <w:sz w:val="18"/>
          <w:szCs w:val="18"/>
        </w:rPr>
        <w:t xml:space="preserve"> </w:t>
      </w:r>
    </w:p>
    <w:p w14:paraId="5735E6D3" w14:textId="77777777" w:rsidR="009A3C88" w:rsidRDefault="009A3C88" w:rsidP="009A3C88">
      <w:pPr>
        <w:pStyle w:val="ListParagraph"/>
        <w:keepNext w:val="0"/>
        <w:widowControl w:val="0"/>
        <w:numPr>
          <w:ilvl w:val="0"/>
          <w:numId w:val="3"/>
        </w:numPr>
        <w:shd w:val="clear" w:color="auto" w:fill="FFFFFF"/>
        <w:overflowPunct w:val="0"/>
        <w:autoSpaceDE w:val="0"/>
        <w:snapToGrid/>
        <w:contextualSpacing/>
        <w:jc w:val="both"/>
        <w:rPr>
          <w:rFonts w:ascii="Cambria" w:eastAsia="Calibri" w:hAnsi="Cambria" w:cs="Cambria"/>
          <w:kern w:val="0"/>
          <w:sz w:val="18"/>
          <w:szCs w:val="18"/>
          <w:lang w:val="en-IN"/>
        </w:rPr>
      </w:pPr>
      <w:r w:rsidRPr="002726E3">
        <w:rPr>
          <w:rFonts w:ascii="Cambria" w:eastAsia="Calibri" w:hAnsi="Cambria" w:cs="Cambria"/>
          <w:kern w:val="0"/>
          <w:sz w:val="18"/>
          <w:szCs w:val="18"/>
          <w:lang w:val="en-IN"/>
        </w:rPr>
        <w:t>Combined multiple data sources by joining tables using Data Blending.</w:t>
      </w:r>
      <w:r>
        <w:rPr>
          <w:rFonts w:ascii="Cambria" w:eastAsia="Calibri" w:hAnsi="Cambria" w:cs="Cambria"/>
          <w:kern w:val="0"/>
          <w:sz w:val="18"/>
          <w:szCs w:val="18"/>
          <w:lang w:val="en-IN"/>
        </w:rPr>
        <w:t xml:space="preserve"> </w:t>
      </w:r>
    </w:p>
    <w:p w14:paraId="49E517F3" w14:textId="77777777" w:rsidR="00D52EB2" w:rsidRPr="00693038" w:rsidRDefault="009A3C88" w:rsidP="00693038">
      <w:pPr>
        <w:pStyle w:val="ListParagraph"/>
        <w:keepNext w:val="0"/>
        <w:widowControl w:val="0"/>
        <w:numPr>
          <w:ilvl w:val="0"/>
          <w:numId w:val="3"/>
        </w:numPr>
        <w:shd w:val="clear" w:color="auto" w:fill="FFFFFF"/>
        <w:overflowPunct w:val="0"/>
        <w:autoSpaceDE w:val="0"/>
        <w:snapToGrid/>
        <w:contextualSpacing/>
        <w:jc w:val="both"/>
        <w:rPr>
          <w:rFonts w:ascii="Cambria" w:eastAsia="Calibri" w:hAnsi="Cambria" w:cs="Cambria"/>
          <w:kern w:val="0"/>
          <w:sz w:val="18"/>
          <w:szCs w:val="18"/>
          <w:lang w:val="en-IN"/>
        </w:rPr>
      </w:pPr>
      <w:r>
        <w:rPr>
          <w:rFonts w:ascii="Cambria" w:eastAsia="Calibri" w:hAnsi="Cambria" w:cs="Cambria"/>
          <w:kern w:val="0"/>
          <w:sz w:val="18"/>
          <w:szCs w:val="18"/>
          <w:lang w:val="en-IN"/>
        </w:rPr>
        <w:t>Wor</w:t>
      </w:r>
      <w:r w:rsidR="00D52EB2">
        <w:rPr>
          <w:rFonts w:ascii="Cambria" w:eastAsia="Calibri" w:hAnsi="Cambria" w:cs="Cambria"/>
          <w:kern w:val="0"/>
          <w:sz w:val="18"/>
          <w:szCs w:val="18"/>
          <w:lang w:val="en-IN"/>
        </w:rPr>
        <w:t xml:space="preserve">ked on groups, sets &amp; </w:t>
      </w:r>
      <w:r>
        <w:rPr>
          <w:rFonts w:ascii="Cambria" w:eastAsia="Calibri" w:hAnsi="Cambria" w:cs="Cambria"/>
          <w:kern w:val="0"/>
          <w:sz w:val="18"/>
          <w:szCs w:val="18"/>
          <w:lang w:val="en-IN"/>
        </w:rPr>
        <w:t>calculated functions including table calculations. Generated reports with trend line, reference line &amp; bands.</w:t>
      </w:r>
    </w:p>
    <w:p w14:paraId="74D4A34F" w14:textId="77777777" w:rsidR="009A3C88" w:rsidRPr="002726E3" w:rsidRDefault="009A3C88" w:rsidP="009A3C88">
      <w:pPr>
        <w:pStyle w:val="ListParagraph"/>
        <w:keepNext w:val="0"/>
        <w:numPr>
          <w:ilvl w:val="0"/>
          <w:numId w:val="3"/>
        </w:numPr>
        <w:shd w:val="clear" w:color="auto" w:fill="FFFFFF"/>
        <w:snapToGrid/>
        <w:contextualSpacing/>
        <w:jc w:val="both"/>
        <w:rPr>
          <w:rFonts w:ascii="Cambria" w:eastAsia="Calibri" w:hAnsi="Cambria" w:cs="Cambria"/>
          <w:kern w:val="0"/>
          <w:sz w:val="18"/>
          <w:szCs w:val="18"/>
          <w:lang w:val="en-IN"/>
        </w:rPr>
      </w:pPr>
      <w:r w:rsidRPr="002726E3">
        <w:rPr>
          <w:rFonts w:ascii="Cambria" w:eastAsia="Calibri" w:hAnsi="Cambria" w:cs="Cambria"/>
          <w:kern w:val="0"/>
          <w:sz w:val="18"/>
          <w:szCs w:val="18"/>
          <w:lang w:val="en-IN"/>
        </w:rPr>
        <w:t xml:space="preserve">Worked on various reports using best practices and different visualizations like Bars, Lines and Pies, Maps, Scatter plots, Gantts, </w:t>
      </w:r>
      <w:r>
        <w:rPr>
          <w:rFonts w:ascii="Cambria" w:eastAsia="Calibri" w:hAnsi="Cambria" w:cs="Cambria"/>
          <w:kern w:val="0"/>
          <w:sz w:val="18"/>
          <w:szCs w:val="18"/>
          <w:lang w:val="en-IN"/>
        </w:rPr>
        <w:t>b</w:t>
      </w:r>
      <w:r w:rsidRPr="002726E3">
        <w:rPr>
          <w:rFonts w:ascii="Cambria" w:eastAsia="Calibri" w:hAnsi="Cambria" w:cs="Cambria"/>
          <w:kern w:val="0"/>
          <w:sz w:val="18"/>
          <w:szCs w:val="18"/>
          <w:lang w:val="en-IN"/>
        </w:rPr>
        <w:t>ubbles, Histograms, Bullets, Heat maps and Highlight tables. </w:t>
      </w:r>
    </w:p>
    <w:p w14:paraId="1C8A0C55"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Understood entire business process to fix problems related to data on existing dashboards. Highlighted discrepancy in data.</w:t>
      </w:r>
    </w:p>
    <w:p w14:paraId="7707CB74"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Wrote complex SQL code for MySQL and Teradata database.  Created views, tables as per the requirements.</w:t>
      </w:r>
    </w:p>
    <w:p w14:paraId="01151249" w14:textId="1EABFE4C"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Created Churn analysis dashboards, Customer </w:t>
      </w:r>
      <w:r w:rsidR="00B47F32">
        <w:rPr>
          <w:rFonts w:ascii="Cambria" w:hAnsi="Cambria" w:cs="Cambria"/>
          <w:sz w:val="18"/>
          <w:szCs w:val="18"/>
        </w:rPr>
        <w:t>lifetime</w:t>
      </w:r>
      <w:r>
        <w:rPr>
          <w:rFonts w:ascii="Cambria" w:hAnsi="Cambria" w:cs="Cambria"/>
          <w:sz w:val="18"/>
          <w:szCs w:val="18"/>
        </w:rPr>
        <w:t xml:space="preserve"> value reports for Feeln (video streaming service) and e-Cards.</w:t>
      </w:r>
    </w:p>
    <w:p w14:paraId="206B38CA"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Created Cohort analysis, Cohort churn analysis, Quadrant analysis, Survey data analysis, 80/20 analysis dashboards for Feeln and e-Cards. Showed pattern in subscriber’s behaviour. </w:t>
      </w:r>
    </w:p>
    <w:p w14:paraId="4C6E4EB0" w14:textId="78A2C35B" w:rsidR="00693038" w:rsidRDefault="00693038" w:rsidP="00693038">
      <w:pPr>
        <w:pStyle w:val="ListParagraph"/>
        <w:keepNext w:val="0"/>
        <w:widowControl w:val="0"/>
        <w:numPr>
          <w:ilvl w:val="0"/>
          <w:numId w:val="3"/>
        </w:numPr>
        <w:shd w:val="clear" w:color="auto" w:fill="FFFFFF"/>
        <w:overflowPunct w:val="0"/>
        <w:autoSpaceDE w:val="0"/>
        <w:snapToGrid/>
        <w:contextualSpacing/>
        <w:jc w:val="both"/>
        <w:rPr>
          <w:rFonts w:ascii="Cambria" w:eastAsia="Calibri" w:hAnsi="Cambria" w:cs="Cambria"/>
          <w:kern w:val="0"/>
          <w:sz w:val="18"/>
          <w:szCs w:val="18"/>
          <w:lang w:val="en-IN"/>
        </w:rPr>
      </w:pPr>
      <w:r>
        <w:rPr>
          <w:rFonts w:ascii="Cambria" w:hAnsi="Cambria" w:cs="Cambria"/>
          <w:sz w:val="18"/>
          <w:szCs w:val="18"/>
        </w:rPr>
        <w:t xml:space="preserve">Managed </w:t>
      </w:r>
      <w:r>
        <w:rPr>
          <w:rFonts w:ascii="Cambria" w:eastAsia="Calibri" w:hAnsi="Cambria" w:cs="Cambria"/>
          <w:kern w:val="0"/>
          <w:sz w:val="18"/>
          <w:szCs w:val="18"/>
          <w:lang w:val="en-IN"/>
        </w:rPr>
        <w:t>dashboards on Tableau server. Created nodes, load balancer, authorization, user filters and checked server activities.</w:t>
      </w:r>
    </w:p>
    <w:p w14:paraId="0700BB0C" w14:textId="77777777" w:rsidR="0054184E" w:rsidRDefault="0015073A" w:rsidP="00693038">
      <w:pPr>
        <w:pStyle w:val="ListParagraph"/>
        <w:keepNext w:val="0"/>
        <w:widowControl w:val="0"/>
        <w:numPr>
          <w:ilvl w:val="0"/>
          <w:numId w:val="3"/>
        </w:numPr>
        <w:shd w:val="clear" w:color="auto" w:fill="FFFFFF"/>
        <w:overflowPunct w:val="0"/>
        <w:autoSpaceDE w:val="0"/>
        <w:snapToGrid/>
        <w:contextualSpacing/>
        <w:jc w:val="both"/>
        <w:rPr>
          <w:rFonts w:ascii="Cambria" w:eastAsia="Calibri" w:hAnsi="Cambria" w:cs="Cambria"/>
          <w:kern w:val="0"/>
          <w:sz w:val="18"/>
          <w:szCs w:val="18"/>
          <w:lang w:val="en-IN"/>
        </w:rPr>
      </w:pPr>
      <w:r>
        <w:rPr>
          <w:rFonts w:ascii="Cambria" w:eastAsia="Calibri" w:hAnsi="Cambria" w:cs="Cambria"/>
          <w:kern w:val="0"/>
          <w:sz w:val="18"/>
          <w:szCs w:val="18"/>
          <w:lang w:val="en-IN"/>
        </w:rPr>
        <w:t>Created Sentiment analysis using natural language processing to understand reviews about movies, TV shows, ecards and documentaries</w:t>
      </w:r>
      <w:r w:rsidR="000A6138">
        <w:rPr>
          <w:rFonts w:ascii="Cambria" w:eastAsia="Calibri" w:hAnsi="Cambria" w:cs="Cambria"/>
          <w:kern w:val="0"/>
          <w:sz w:val="18"/>
          <w:szCs w:val="18"/>
          <w:lang w:val="en-IN"/>
        </w:rPr>
        <w:t xml:space="preserve"> in R and python. </w:t>
      </w:r>
    </w:p>
    <w:p w14:paraId="172D64E9" w14:textId="387577DD" w:rsidR="0015073A" w:rsidRPr="00693038" w:rsidRDefault="0054184E" w:rsidP="00693038">
      <w:pPr>
        <w:pStyle w:val="ListParagraph"/>
        <w:keepNext w:val="0"/>
        <w:widowControl w:val="0"/>
        <w:numPr>
          <w:ilvl w:val="0"/>
          <w:numId w:val="3"/>
        </w:numPr>
        <w:shd w:val="clear" w:color="auto" w:fill="FFFFFF"/>
        <w:overflowPunct w:val="0"/>
        <w:autoSpaceDE w:val="0"/>
        <w:snapToGrid/>
        <w:contextualSpacing/>
        <w:jc w:val="both"/>
        <w:rPr>
          <w:rFonts w:ascii="Cambria" w:eastAsia="Calibri" w:hAnsi="Cambria" w:cs="Cambria"/>
          <w:kern w:val="0"/>
          <w:sz w:val="18"/>
          <w:szCs w:val="18"/>
          <w:lang w:val="en-IN"/>
        </w:rPr>
      </w:pPr>
      <w:r>
        <w:rPr>
          <w:rFonts w:ascii="Cambria" w:eastAsia="Calibri" w:hAnsi="Cambria" w:cs="Cambria"/>
          <w:kern w:val="0"/>
          <w:sz w:val="18"/>
          <w:szCs w:val="18"/>
          <w:lang w:val="en-IN"/>
        </w:rPr>
        <w:t xml:space="preserve">Created apriori </w:t>
      </w:r>
      <w:r w:rsidR="00B44FE7">
        <w:rPr>
          <w:rFonts w:ascii="Cambria" w:eastAsia="Calibri" w:hAnsi="Cambria" w:cs="Cambria"/>
          <w:kern w:val="0"/>
          <w:sz w:val="18"/>
          <w:szCs w:val="18"/>
          <w:lang w:val="en-IN"/>
        </w:rPr>
        <w:t>&amp;</w:t>
      </w:r>
      <w:r>
        <w:rPr>
          <w:rFonts w:ascii="Cambria" w:eastAsia="Calibri" w:hAnsi="Cambria" w:cs="Cambria"/>
          <w:kern w:val="0"/>
          <w:sz w:val="18"/>
          <w:szCs w:val="18"/>
          <w:lang w:val="en-IN"/>
        </w:rPr>
        <w:t xml:space="preserve"> eclat analysis with association rules to suggest movies to subscribers.</w:t>
      </w:r>
      <w:r w:rsidR="00FF6F62">
        <w:rPr>
          <w:rFonts w:ascii="Cambria" w:eastAsia="Calibri" w:hAnsi="Cambria" w:cs="Cambria"/>
          <w:kern w:val="0"/>
          <w:sz w:val="18"/>
          <w:szCs w:val="18"/>
          <w:lang w:val="en-IN"/>
        </w:rPr>
        <w:t xml:space="preserve"> Monitored the resultant impact on viewership.</w:t>
      </w:r>
      <w:r w:rsidR="0015073A">
        <w:rPr>
          <w:rFonts w:ascii="Cambria" w:eastAsia="Calibri" w:hAnsi="Cambria" w:cs="Cambria"/>
          <w:kern w:val="0"/>
          <w:sz w:val="18"/>
          <w:szCs w:val="18"/>
          <w:lang w:val="en-IN"/>
        </w:rPr>
        <w:t xml:space="preserve"> </w:t>
      </w:r>
    </w:p>
    <w:p w14:paraId="3ECD88D9" w14:textId="66AD72EC" w:rsidR="009A3C88" w:rsidRDefault="00A91348" w:rsidP="009A3C88">
      <w:pPr>
        <w:pStyle w:val="NoSpacing"/>
        <w:numPr>
          <w:ilvl w:val="0"/>
          <w:numId w:val="3"/>
        </w:numPr>
        <w:ind w:right="-397"/>
        <w:jc w:val="both"/>
        <w:rPr>
          <w:rFonts w:ascii="Cambria" w:hAnsi="Cambria" w:cs="Cambria"/>
          <w:b/>
          <w:bCs/>
          <w:sz w:val="18"/>
          <w:szCs w:val="18"/>
        </w:rPr>
      </w:pPr>
      <w:r>
        <w:rPr>
          <w:rFonts w:ascii="Cambria" w:hAnsi="Cambria" w:cs="Cambria"/>
          <w:sz w:val="18"/>
          <w:szCs w:val="18"/>
        </w:rPr>
        <w:t>Created predictive analysis, linear regression, Anova analysis in R</w:t>
      </w:r>
      <w:r w:rsidR="0052010F">
        <w:rPr>
          <w:rFonts w:ascii="Cambria" w:hAnsi="Cambria" w:cs="Cambria"/>
          <w:sz w:val="18"/>
          <w:szCs w:val="18"/>
        </w:rPr>
        <w:t>/Python</w:t>
      </w:r>
      <w:r>
        <w:rPr>
          <w:rFonts w:ascii="Cambria" w:hAnsi="Cambria" w:cs="Cambria"/>
          <w:sz w:val="18"/>
          <w:szCs w:val="18"/>
        </w:rPr>
        <w:t xml:space="preserve"> and integrated solutions in Tableau.</w:t>
      </w:r>
    </w:p>
    <w:p w14:paraId="6E07B2F6" w14:textId="77777777" w:rsidR="00657086" w:rsidRDefault="00657086">
      <w:pPr>
        <w:pStyle w:val="NoSpacing"/>
        <w:ind w:left="-426" w:right="-397"/>
        <w:jc w:val="both"/>
        <w:rPr>
          <w:rFonts w:ascii="Cambria" w:hAnsi="Cambria" w:cs="Cambria"/>
          <w:b/>
          <w:bCs/>
          <w:sz w:val="18"/>
          <w:szCs w:val="18"/>
        </w:rPr>
      </w:pPr>
    </w:p>
    <w:p w14:paraId="3869882B" w14:textId="6FAC176A" w:rsidR="00657086" w:rsidRDefault="00657086">
      <w:pPr>
        <w:pStyle w:val="NoSpacing"/>
        <w:ind w:left="-426" w:right="-397"/>
        <w:jc w:val="both"/>
        <w:rPr>
          <w:rFonts w:ascii="Cambria" w:hAnsi="Cambria" w:cs="Cambria"/>
          <w:b/>
          <w:sz w:val="18"/>
          <w:szCs w:val="18"/>
        </w:rPr>
      </w:pPr>
      <w:r>
        <w:rPr>
          <w:rFonts w:ascii="Cambria" w:hAnsi="Cambria" w:cs="Cambria"/>
          <w:b/>
          <w:sz w:val="18"/>
          <w:szCs w:val="18"/>
        </w:rPr>
        <w:t>Data Analyst</w:t>
      </w:r>
      <w:r w:rsidR="00C63D50">
        <w:rPr>
          <w:rFonts w:ascii="Cambria" w:hAnsi="Cambria" w:cs="Cambria"/>
          <w:b/>
          <w:sz w:val="18"/>
          <w:szCs w:val="18"/>
        </w:rPr>
        <w:t xml:space="preserve"> (Tableau Developer</w:t>
      </w:r>
      <w:r w:rsidR="00D01918">
        <w:rPr>
          <w:rFonts w:ascii="Cambria" w:hAnsi="Cambria" w:cs="Cambria"/>
          <w:b/>
          <w:sz w:val="18"/>
          <w:szCs w:val="18"/>
        </w:rPr>
        <w:t>)</w:t>
      </w:r>
      <w:r>
        <w:rPr>
          <w:rFonts w:ascii="Cambria" w:hAnsi="Cambria" w:cs="Cambria"/>
          <w:b/>
          <w:sz w:val="18"/>
          <w:szCs w:val="18"/>
        </w:rPr>
        <w:tab/>
        <w:t xml:space="preserve">                               </w:t>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r>
      <w:r w:rsidR="00C63D50">
        <w:rPr>
          <w:rFonts w:ascii="Cambria" w:hAnsi="Cambria" w:cs="Cambria"/>
          <w:b/>
          <w:sz w:val="18"/>
          <w:szCs w:val="18"/>
        </w:rPr>
        <w:t xml:space="preserve">    </w:t>
      </w:r>
      <w:r w:rsidR="00696153">
        <w:rPr>
          <w:rFonts w:ascii="Cambria" w:hAnsi="Cambria" w:cs="Cambria"/>
          <w:b/>
          <w:sz w:val="18"/>
          <w:szCs w:val="18"/>
        </w:rPr>
        <w:t xml:space="preserve">                                                       </w:t>
      </w:r>
      <w:r w:rsidR="00C63D50">
        <w:rPr>
          <w:rFonts w:ascii="Cambria" w:hAnsi="Cambria" w:cs="Cambria"/>
          <w:b/>
          <w:sz w:val="18"/>
          <w:szCs w:val="18"/>
        </w:rPr>
        <w:t xml:space="preserve">     </w:t>
      </w:r>
      <w:r w:rsidR="00501FA5">
        <w:rPr>
          <w:rFonts w:ascii="Cambria" w:hAnsi="Cambria" w:cs="Cambria"/>
          <w:b/>
          <w:sz w:val="18"/>
          <w:szCs w:val="18"/>
        </w:rPr>
        <w:t xml:space="preserve"> </w:t>
      </w:r>
      <w:r w:rsidR="00273293">
        <w:rPr>
          <w:rFonts w:ascii="Cambria" w:hAnsi="Cambria" w:cs="Cambria"/>
          <w:b/>
          <w:sz w:val="18"/>
          <w:szCs w:val="18"/>
        </w:rPr>
        <w:t>Oct 2014 – Apr</w:t>
      </w:r>
      <w:r>
        <w:rPr>
          <w:rFonts w:ascii="Cambria" w:hAnsi="Cambria" w:cs="Cambria"/>
          <w:b/>
          <w:sz w:val="18"/>
          <w:szCs w:val="18"/>
        </w:rPr>
        <w:t xml:space="preserve"> 2015</w:t>
      </w:r>
    </w:p>
    <w:p w14:paraId="4399BCC0" w14:textId="53D366E8" w:rsidR="00657086" w:rsidRDefault="009908C5">
      <w:pPr>
        <w:pStyle w:val="NoSpacing"/>
        <w:ind w:left="-426" w:right="-397"/>
        <w:jc w:val="both"/>
        <w:rPr>
          <w:rFonts w:ascii="Cambria" w:hAnsi="Cambria" w:cs="Cambria"/>
          <w:b/>
          <w:sz w:val="18"/>
          <w:szCs w:val="18"/>
        </w:rPr>
      </w:pPr>
      <w:r>
        <w:rPr>
          <w:rFonts w:ascii="Cambria" w:hAnsi="Cambria" w:cs="Cambria"/>
          <w:b/>
          <w:bCs/>
          <w:sz w:val="18"/>
          <w:szCs w:val="18"/>
        </w:rPr>
        <w:t xml:space="preserve">Client: </w:t>
      </w:r>
      <w:r>
        <w:rPr>
          <w:rFonts w:ascii="Cambria" w:hAnsi="Cambria" w:cs="Cambria"/>
          <w:b/>
          <w:sz w:val="18"/>
          <w:szCs w:val="18"/>
        </w:rPr>
        <w:t>Capital One</w:t>
      </w:r>
      <w:r w:rsidR="00D01918">
        <w:rPr>
          <w:rFonts w:ascii="Cambria" w:hAnsi="Cambria" w:cs="Cambria"/>
          <w:b/>
          <w:sz w:val="18"/>
          <w:szCs w:val="18"/>
        </w:rPr>
        <w:t>, Plano</w:t>
      </w:r>
      <w:r w:rsidR="00696153">
        <w:rPr>
          <w:rFonts w:ascii="Cambria" w:hAnsi="Cambria" w:cs="Cambria"/>
          <w:b/>
          <w:sz w:val="18"/>
          <w:szCs w:val="18"/>
        </w:rPr>
        <w:t xml:space="preserve"> TX</w:t>
      </w:r>
    </w:p>
    <w:p w14:paraId="7BEAF780" w14:textId="77777777" w:rsidR="00657086" w:rsidRDefault="00657086">
      <w:pPr>
        <w:pStyle w:val="NoSpacing"/>
        <w:ind w:left="-426" w:right="-397"/>
        <w:jc w:val="both"/>
        <w:rPr>
          <w:rFonts w:ascii="Cambria" w:hAnsi="Cambria" w:cs="Cambria"/>
          <w:sz w:val="18"/>
          <w:szCs w:val="18"/>
        </w:rPr>
      </w:pPr>
      <w:r>
        <w:rPr>
          <w:rFonts w:ascii="Cambria" w:hAnsi="Cambria" w:cs="Cambria"/>
          <w:b/>
          <w:sz w:val="18"/>
          <w:szCs w:val="18"/>
        </w:rPr>
        <w:t>Key Responsibilities:</w:t>
      </w:r>
    </w:p>
    <w:p w14:paraId="0025DCF8"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Created and managed tables in Teradata. Wrote SQL queries and validated data in tables for reporting. Enhanced the performance of queries.</w:t>
      </w:r>
    </w:p>
    <w:p w14:paraId="479AC61F"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Wrote Proc SQL queries and SAS commands to fetch and analyse data from excel files and pushed it in Teradata after cleansing operations. </w:t>
      </w:r>
    </w:p>
    <w:p w14:paraId="17AF7DAA"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Gathered requirements, </w:t>
      </w:r>
      <w:r w:rsidR="001C37E2">
        <w:rPr>
          <w:rFonts w:ascii="Cambria" w:hAnsi="Cambria" w:cs="Cambria"/>
          <w:sz w:val="18"/>
          <w:szCs w:val="18"/>
        </w:rPr>
        <w:t>objectives,</w:t>
      </w:r>
      <w:r>
        <w:rPr>
          <w:rFonts w:ascii="Cambria" w:hAnsi="Cambria" w:cs="Cambria"/>
          <w:sz w:val="18"/>
          <w:szCs w:val="18"/>
        </w:rPr>
        <w:t xml:space="preserve"> and features for reports. Led a small team to create rich graphic dashboard.</w:t>
      </w:r>
    </w:p>
    <w:p w14:paraId="4274A1EC"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Created and maintained dashboards using calculations, parameters in Tableau 8.2 for financing and Home loans.</w:t>
      </w:r>
    </w:p>
    <w:p w14:paraId="0F74B94C"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Extensively </w:t>
      </w:r>
      <w:r w:rsidRPr="00D74A55">
        <w:rPr>
          <w:rFonts w:ascii="Cambria" w:hAnsi="Cambria" w:cs="Cambria"/>
          <w:sz w:val="18"/>
          <w:szCs w:val="18"/>
        </w:rPr>
        <w:t xml:space="preserve">used Tableau features like Data blending, Extracts, Parameters, Filters, Calculations, </w:t>
      </w:r>
      <w:r>
        <w:rPr>
          <w:rFonts w:ascii="Cambria" w:hAnsi="Cambria" w:cs="Cambria"/>
          <w:sz w:val="18"/>
          <w:szCs w:val="18"/>
        </w:rPr>
        <w:t xml:space="preserve">Context filters, </w:t>
      </w:r>
      <w:r w:rsidRPr="00D74A55">
        <w:rPr>
          <w:rFonts w:ascii="Cambria" w:hAnsi="Cambria" w:cs="Cambria"/>
          <w:sz w:val="18"/>
          <w:szCs w:val="18"/>
        </w:rPr>
        <w:t>Hierarchies, Actions, Maps etc</w:t>
      </w:r>
    </w:p>
    <w:p w14:paraId="0BF554EE"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Build </w:t>
      </w:r>
      <w:r w:rsidRPr="00721E78">
        <w:rPr>
          <w:rFonts w:ascii="Cambria" w:hAnsi="Cambria" w:cs="Cambria"/>
          <w:sz w:val="18"/>
          <w:szCs w:val="18"/>
        </w:rPr>
        <w:t>complex calculations using advanced functions (ATTR, DATEDIFF, STR, IFs, nested IFs, OR,</w:t>
      </w:r>
      <w:r>
        <w:rPr>
          <w:rFonts w:ascii="Cambria" w:hAnsi="Cambria" w:cs="Cambria"/>
          <w:sz w:val="18"/>
          <w:szCs w:val="18"/>
        </w:rPr>
        <w:t xml:space="preserve"> NOT, AND, SUMIF, COUNTIF, LOOKUPS and QUICK TABLE calculations).</w:t>
      </w:r>
    </w:p>
    <w:p w14:paraId="5DC7EA67"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Extensive experience in using various reporting objects like facts, attributes, hierarchies, filters, </w:t>
      </w:r>
      <w:r w:rsidR="001C37E2">
        <w:rPr>
          <w:rFonts w:ascii="Cambria" w:hAnsi="Cambria" w:cs="Cambria"/>
          <w:sz w:val="18"/>
          <w:szCs w:val="18"/>
        </w:rPr>
        <w:t>parameters,</w:t>
      </w:r>
      <w:r>
        <w:rPr>
          <w:rFonts w:ascii="Cambria" w:hAnsi="Cambria" w:cs="Cambria"/>
          <w:sz w:val="18"/>
          <w:szCs w:val="18"/>
        </w:rPr>
        <w:t xml:space="preserve"> and calculated fields etc.</w:t>
      </w:r>
    </w:p>
    <w:p w14:paraId="5978573F"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Created Dashboard reports for the key performance indicators for senior managers and business units. Performed A/B testing.</w:t>
      </w:r>
    </w:p>
    <w:p w14:paraId="78B7DFF4"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Designed &amp; deployed rich graphic visualization with drill down, drop down menu option &amp; parameterized using Tableau.</w:t>
      </w:r>
    </w:p>
    <w:p w14:paraId="41178C33"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Wrote Unix shell scripts and used putty to automate the execution of SQL scripts, manage them on server. </w:t>
      </w:r>
    </w:p>
    <w:p w14:paraId="3F6A6468" w14:textId="77777777" w:rsidR="00657086" w:rsidRPr="00377011" w:rsidRDefault="009A3C88" w:rsidP="009C38DD">
      <w:pPr>
        <w:pStyle w:val="NoSpacing"/>
        <w:numPr>
          <w:ilvl w:val="0"/>
          <w:numId w:val="3"/>
        </w:numPr>
        <w:ind w:right="-397"/>
        <w:jc w:val="both"/>
        <w:rPr>
          <w:rFonts w:ascii="Cambria" w:hAnsi="Cambria" w:cs="Cambria"/>
          <w:b/>
          <w:sz w:val="18"/>
          <w:szCs w:val="18"/>
        </w:rPr>
      </w:pPr>
      <w:r>
        <w:rPr>
          <w:rFonts w:ascii="Cambria" w:hAnsi="Cambria" w:cs="Cambria"/>
          <w:sz w:val="18"/>
          <w:szCs w:val="18"/>
        </w:rPr>
        <w:t>Used Ultraedit to review the scripts of group and modify the already existing scripts as per requirements in bulk.</w:t>
      </w:r>
    </w:p>
    <w:p w14:paraId="6F9AC87D" w14:textId="77777777" w:rsidR="00377011" w:rsidRPr="009C38DD" w:rsidRDefault="00377011" w:rsidP="00377011">
      <w:pPr>
        <w:pStyle w:val="NoSpacing"/>
        <w:ind w:left="66" w:right="-397"/>
        <w:jc w:val="both"/>
        <w:rPr>
          <w:rFonts w:ascii="Cambria" w:hAnsi="Cambria" w:cs="Cambria"/>
          <w:b/>
          <w:sz w:val="18"/>
          <w:szCs w:val="18"/>
        </w:rPr>
      </w:pPr>
    </w:p>
    <w:p w14:paraId="200A5408" w14:textId="2C687D3B" w:rsidR="00657086" w:rsidRDefault="00657086">
      <w:pPr>
        <w:pStyle w:val="NoSpacing"/>
        <w:ind w:left="-426" w:right="-397"/>
        <w:jc w:val="both"/>
        <w:rPr>
          <w:rFonts w:ascii="Cambria" w:hAnsi="Cambria" w:cs="Cambria"/>
          <w:b/>
          <w:sz w:val="18"/>
          <w:szCs w:val="18"/>
        </w:rPr>
      </w:pPr>
      <w:r>
        <w:rPr>
          <w:rFonts w:ascii="Cambria" w:hAnsi="Cambria" w:cs="Cambria"/>
          <w:b/>
          <w:sz w:val="18"/>
          <w:szCs w:val="18"/>
        </w:rPr>
        <w:t>Data Analyst</w:t>
      </w:r>
      <w:r w:rsidR="002F4281">
        <w:rPr>
          <w:rFonts w:ascii="Cambria" w:hAnsi="Cambria" w:cs="Cambria"/>
          <w:b/>
          <w:sz w:val="18"/>
          <w:szCs w:val="18"/>
        </w:rPr>
        <w:t xml:space="preserve"> (Table</w:t>
      </w:r>
      <w:r w:rsidR="001D7659">
        <w:rPr>
          <w:rFonts w:ascii="Cambria" w:hAnsi="Cambria" w:cs="Cambria"/>
          <w:b/>
          <w:sz w:val="18"/>
          <w:szCs w:val="18"/>
        </w:rPr>
        <w:t>a</w:t>
      </w:r>
      <w:r w:rsidR="002F4281">
        <w:rPr>
          <w:rFonts w:ascii="Cambria" w:hAnsi="Cambria" w:cs="Cambria"/>
          <w:b/>
          <w:sz w:val="18"/>
          <w:szCs w:val="18"/>
        </w:rPr>
        <w:t>u Developer)</w:t>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t xml:space="preserve">         </w:t>
      </w:r>
      <w:r w:rsidR="002F4281">
        <w:rPr>
          <w:rFonts w:ascii="Cambria" w:hAnsi="Cambria" w:cs="Cambria"/>
          <w:b/>
          <w:sz w:val="18"/>
          <w:szCs w:val="18"/>
        </w:rPr>
        <w:t xml:space="preserve">                  </w:t>
      </w:r>
      <w:r w:rsidR="001D7659">
        <w:rPr>
          <w:rFonts w:ascii="Cambria" w:hAnsi="Cambria" w:cs="Cambria"/>
          <w:b/>
          <w:sz w:val="18"/>
          <w:szCs w:val="18"/>
        </w:rPr>
        <w:t xml:space="preserve">          </w:t>
      </w:r>
      <w:r w:rsidR="001D7659">
        <w:rPr>
          <w:rFonts w:ascii="Cambria" w:hAnsi="Cambria" w:cs="Cambria"/>
          <w:b/>
          <w:sz w:val="18"/>
          <w:szCs w:val="18"/>
        </w:rPr>
        <w:tab/>
      </w:r>
      <w:r w:rsidR="001D7659">
        <w:rPr>
          <w:rFonts w:ascii="Cambria" w:hAnsi="Cambria" w:cs="Cambria"/>
          <w:b/>
          <w:sz w:val="18"/>
          <w:szCs w:val="18"/>
        </w:rPr>
        <w:tab/>
      </w:r>
      <w:r w:rsidR="001D7659">
        <w:rPr>
          <w:rFonts w:ascii="Cambria" w:hAnsi="Cambria" w:cs="Cambria"/>
          <w:b/>
          <w:sz w:val="18"/>
          <w:szCs w:val="18"/>
        </w:rPr>
        <w:tab/>
        <w:t xml:space="preserve">           </w:t>
      </w:r>
      <w:r>
        <w:rPr>
          <w:rFonts w:ascii="Cambria" w:hAnsi="Cambria" w:cs="Cambria"/>
          <w:b/>
          <w:sz w:val="18"/>
          <w:szCs w:val="18"/>
        </w:rPr>
        <w:t>Apr 2014 – Sep 2014</w:t>
      </w:r>
    </w:p>
    <w:p w14:paraId="47466AAE" w14:textId="26E3D8E1" w:rsidR="00657086" w:rsidRDefault="009908C5">
      <w:pPr>
        <w:pStyle w:val="NoSpacing"/>
        <w:ind w:left="-426" w:right="-397"/>
        <w:jc w:val="both"/>
        <w:rPr>
          <w:rFonts w:ascii="Cambria" w:hAnsi="Cambria" w:cs="Cambria"/>
          <w:b/>
          <w:sz w:val="18"/>
          <w:szCs w:val="18"/>
        </w:rPr>
      </w:pPr>
      <w:r>
        <w:rPr>
          <w:rFonts w:ascii="Cambria" w:hAnsi="Cambria" w:cs="Cambria"/>
          <w:b/>
          <w:bCs/>
          <w:sz w:val="18"/>
          <w:szCs w:val="18"/>
        </w:rPr>
        <w:t xml:space="preserve">Client: </w:t>
      </w:r>
      <w:r w:rsidR="00D01918" w:rsidRPr="00463877">
        <w:rPr>
          <w:rFonts w:ascii="Cambria" w:hAnsi="Cambria" w:cs="Cambria"/>
          <w:b/>
          <w:bCs/>
          <w:sz w:val="18"/>
          <w:szCs w:val="18"/>
        </w:rPr>
        <w:t>Limade</w:t>
      </w:r>
      <w:r w:rsidR="00D01918">
        <w:rPr>
          <w:rFonts w:ascii="Cambria" w:hAnsi="Cambria" w:cs="Cambria"/>
          <w:b/>
          <w:bCs/>
          <w:sz w:val="18"/>
          <w:szCs w:val="18"/>
        </w:rPr>
        <w:t>,</w:t>
      </w:r>
      <w:r w:rsidR="00463877">
        <w:rPr>
          <w:rFonts w:ascii="Cambria" w:hAnsi="Cambria" w:cs="Cambria"/>
          <w:b/>
          <w:bCs/>
          <w:sz w:val="18"/>
          <w:szCs w:val="18"/>
        </w:rPr>
        <w:t xml:space="preserve"> </w:t>
      </w:r>
      <w:r w:rsidR="00D01918">
        <w:rPr>
          <w:rFonts w:ascii="Cambria" w:hAnsi="Cambria" w:cs="Cambria"/>
          <w:b/>
          <w:bCs/>
          <w:sz w:val="18"/>
          <w:szCs w:val="18"/>
        </w:rPr>
        <w:t>Seattle, WA</w:t>
      </w:r>
    </w:p>
    <w:p w14:paraId="737782C1" w14:textId="77777777" w:rsidR="00657086" w:rsidRDefault="00657086">
      <w:pPr>
        <w:pStyle w:val="NoSpacing"/>
        <w:ind w:left="-426" w:right="-397"/>
        <w:jc w:val="both"/>
        <w:rPr>
          <w:rFonts w:ascii="Cambria" w:hAnsi="Cambria" w:cs="Cambria"/>
          <w:sz w:val="18"/>
          <w:szCs w:val="18"/>
        </w:rPr>
      </w:pPr>
      <w:r>
        <w:rPr>
          <w:rFonts w:ascii="Cambria" w:hAnsi="Cambria" w:cs="Cambria"/>
          <w:b/>
          <w:sz w:val="18"/>
          <w:szCs w:val="18"/>
        </w:rPr>
        <w:t>Key Responsibilities:</w:t>
      </w:r>
    </w:p>
    <w:p w14:paraId="4AE01562"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Created stored procedure, updatable </w:t>
      </w:r>
      <w:r w:rsidR="001C37E2">
        <w:rPr>
          <w:rFonts w:ascii="Cambria" w:hAnsi="Cambria" w:cs="Cambria"/>
          <w:sz w:val="18"/>
          <w:szCs w:val="18"/>
        </w:rPr>
        <w:t>views,</w:t>
      </w:r>
      <w:r>
        <w:rPr>
          <w:rFonts w:ascii="Cambria" w:hAnsi="Cambria" w:cs="Cambria"/>
          <w:sz w:val="18"/>
          <w:szCs w:val="18"/>
        </w:rPr>
        <w:t xml:space="preserve"> and SQL queries. </w:t>
      </w:r>
    </w:p>
    <w:p w14:paraId="11A12067"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Created reports in Tableau 8.1 on performance matrix of different units for company. I was also responsible for data validation in those reports. Developed tableau data extract using SQL and excel.</w:t>
      </w:r>
    </w:p>
    <w:p w14:paraId="6D64D40D"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lastRenderedPageBreak/>
        <w:t xml:space="preserve">Worked </w:t>
      </w:r>
      <w:r w:rsidRPr="00913B27">
        <w:rPr>
          <w:rFonts w:ascii="Cambria" w:hAnsi="Cambria" w:cs="Cambria"/>
          <w:sz w:val="18"/>
          <w:szCs w:val="18"/>
        </w:rPr>
        <w:t>on motion chart, Bubble chart, drill down analysis using tableau desktop</w:t>
      </w:r>
      <w:r>
        <w:rPr>
          <w:rFonts w:ascii="Cambria" w:hAnsi="Cambria" w:cs="Cambria"/>
          <w:sz w:val="18"/>
          <w:szCs w:val="18"/>
        </w:rPr>
        <w:t>.</w:t>
      </w:r>
    </w:p>
    <w:p w14:paraId="5027DF3F"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Extensive </w:t>
      </w:r>
      <w:r w:rsidRPr="00D9654E">
        <w:rPr>
          <w:rFonts w:ascii="Cambria" w:hAnsi="Cambria" w:cs="Cambria"/>
          <w:sz w:val="18"/>
          <w:szCs w:val="18"/>
        </w:rPr>
        <w:t>experience in using various reporting objects like facts, attributes, hierarchies, filters</w:t>
      </w:r>
      <w:r>
        <w:rPr>
          <w:rFonts w:ascii="Cambria" w:hAnsi="Cambria" w:cs="Cambria"/>
          <w:sz w:val="18"/>
          <w:szCs w:val="18"/>
        </w:rPr>
        <w:t xml:space="preserve">, </w:t>
      </w:r>
      <w:r w:rsidR="001C37E2">
        <w:rPr>
          <w:rFonts w:ascii="Cambria" w:hAnsi="Cambria" w:cs="Cambria"/>
          <w:sz w:val="18"/>
          <w:szCs w:val="18"/>
        </w:rPr>
        <w:t>parameters,</w:t>
      </w:r>
      <w:r>
        <w:rPr>
          <w:rFonts w:ascii="Cambria" w:hAnsi="Cambria" w:cs="Cambria"/>
          <w:sz w:val="18"/>
          <w:szCs w:val="18"/>
        </w:rPr>
        <w:t xml:space="preserve"> and calculated fields etc.</w:t>
      </w:r>
    </w:p>
    <w:p w14:paraId="24AC5CB7"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Enhanced the performance of several Tableau dashboard reports by using context filters.</w:t>
      </w:r>
    </w:p>
    <w:p w14:paraId="036D9062" w14:textId="77777777" w:rsidR="009A3C88" w:rsidRDefault="009A3C88" w:rsidP="009A3C88">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Developed reports with graphs and pivot tables to understand trends and forecasting in MS excel using functions like logical, lookup, forecast, statistical etc. </w:t>
      </w:r>
    </w:p>
    <w:p w14:paraId="1D48A00C" w14:textId="77777777" w:rsidR="005C71CE" w:rsidRPr="00377011" w:rsidRDefault="009A3C88" w:rsidP="00C93996">
      <w:pPr>
        <w:pStyle w:val="NoSpacing"/>
        <w:numPr>
          <w:ilvl w:val="0"/>
          <w:numId w:val="3"/>
        </w:numPr>
        <w:rPr>
          <w:rFonts w:ascii="Cambria" w:hAnsi="Cambria" w:cs="Cambria"/>
          <w:b/>
          <w:sz w:val="18"/>
          <w:szCs w:val="18"/>
        </w:rPr>
      </w:pPr>
      <w:r>
        <w:rPr>
          <w:rFonts w:ascii="Cambria" w:hAnsi="Cambria" w:cs="Cambria"/>
          <w:sz w:val="18"/>
          <w:szCs w:val="18"/>
        </w:rPr>
        <w:t>Ran regression analysis in excel to get residual plots, coefficients, F &amp; P-values, establish relationship b/w variables.</w:t>
      </w:r>
    </w:p>
    <w:p w14:paraId="0630B8CA" w14:textId="77777777" w:rsidR="00377011" w:rsidRPr="00C93996" w:rsidRDefault="00377011" w:rsidP="00377011">
      <w:pPr>
        <w:pStyle w:val="NoSpacing"/>
        <w:ind w:left="66"/>
        <w:rPr>
          <w:rFonts w:ascii="Cambria" w:hAnsi="Cambria" w:cs="Cambria"/>
          <w:b/>
          <w:sz w:val="18"/>
          <w:szCs w:val="18"/>
        </w:rPr>
      </w:pPr>
    </w:p>
    <w:p w14:paraId="162DDB5A" w14:textId="5AFF7D15" w:rsidR="00657086" w:rsidRDefault="00657086">
      <w:pPr>
        <w:pStyle w:val="NoSpacing"/>
        <w:ind w:left="-426" w:right="-397"/>
        <w:jc w:val="both"/>
        <w:rPr>
          <w:rFonts w:ascii="Cambria" w:hAnsi="Cambria" w:cs="Cambria"/>
          <w:b/>
          <w:sz w:val="18"/>
          <w:szCs w:val="18"/>
        </w:rPr>
      </w:pPr>
      <w:r>
        <w:rPr>
          <w:rFonts w:ascii="Cambria" w:hAnsi="Cambria" w:cs="Cambria"/>
          <w:b/>
          <w:sz w:val="18"/>
          <w:szCs w:val="18"/>
        </w:rPr>
        <w:t>Senior Programmer and Business Intelligence Analyst</w:t>
      </w:r>
      <w:r w:rsidR="00CC0716">
        <w:rPr>
          <w:rFonts w:ascii="Cambria" w:hAnsi="Cambria" w:cs="Cambria"/>
          <w:b/>
          <w:sz w:val="18"/>
          <w:szCs w:val="18"/>
        </w:rPr>
        <w:t xml:space="preserve">           </w:t>
      </w:r>
      <w:r>
        <w:rPr>
          <w:rFonts w:ascii="Cambria" w:hAnsi="Cambria" w:cs="Cambria"/>
          <w:b/>
          <w:sz w:val="18"/>
          <w:szCs w:val="18"/>
        </w:rPr>
        <w:t xml:space="preserve">                                     </w:t>
      </w:r>
      <w:r w:rsidR="00957734">
        <w:rPr>
          <w:rFonts w:ascii="Cambria" w:hAnsi="Cambria" w:cs="Cambria"/>
          <w:b/>
          <w:sz w:val="18"/>
          <w:szCs w:val="18"/>
        </w:rPr>
        <w:tab/>
      </w:r>
      <w:r w:rsidR="00957734">
        <w:rPr>
          <w:rFonts w:ascii="Cambria" w:hAnsi="Cambria" w:cs="Cambria"/>
          <w:b/>
          <w:sz w:val="18"/>
          <w:szCs w:val="18"/>
        </w:rPr>
        <w:tab/>
      </w:r>
      <w:r w:rsidR="00957734">
        <w:rPr>
          <w:rFonts w:ascii="Cambria" w:hAnsi="Cambria" w:cs="Cambria"/>
          <w:b/>
          <w:sz w:val="18"/>
          <w:szCs w:val="18"/>
        </w:rPr>
        <w:tab/>
        <w:t xml:space="preserve">           </w:t>
      </w:r>
      <w:r>
        <w:rPr>
          <w:rFonts w:ascii="Cambria" w:hAnsi="Cambria" w:cs="Cambria"/>
          <w:b/>
          <w:sz w:val="18"/>
          <w:szCs w:val="18"/>
        </w:rPr>
        <w:t xml:space="preserve"> </w:t>
      </w:r>
      <w:r w:rsidR="00A72AE0">
        <w:rPr>
          <w:rFonts w:ascii="Cambria" w:hAnsi="Cambria" w:cs="Cambria"/>
          <w:b/>
          <w:sz w:val="18"/>
          <w:szCs w:val="18"/>
        </w:rPr>
        <w:t>Jan</w:t>
      </w:r>
      <w:r>
        <w:rPr>
          <w:rFonts w:ascii="Cambria" w:hAnsi="Cambria" w:cs="Cambria"/>
          <w:b/>
          <w:sz w:val="18"/>
          <w:szCs w:val="18"/>
        </w:rPr>
        <w:t xml:space="preserve"> 20</w:t>
      </w:r>
      <w:r w:rsidR="00A72AE0">
        <w:rPr>
          <w:rFonts w:ascii="Cambria" w:hAnsi="Cambria" w:cs="Cambria"/>
          <w:b/>
          <w:sz w:val="18"/>
          <w:szCs w:val="18"/>
        </w:rPr>
        <w:t>10</w:t>
      </w:r>
      <w:r>
        <w:rPr>
          <w:rFonts w:ascii="Cambria" w:hAnsi="Cambria" w:cs="Cambria"/>
          <w:b/>
          <w:sz w:val="18"/>
          <w:szCs w:val="18"/>
        </w:rPr>
        <w:t xml:space="preserve"> – Aug 2011</w:t>
      </w:r>
    </w:p>
    <w:p w14:paraId="7844C77C" w14:textId="55065BDD" w:rsidR="00657086" w:rsidRPr="00696153" w:rsidRDefault="009908C5">
      <w:pPr>
        <w:pStyle w:val="NoSpacing"/>
        <w:ind w:left="-426" w:right="-397"/>
        <w:jc w:val="both"/>
        <w:rPr>
          <w:rFonts w:ascii="Cambria" w:hAnsi="Cambria" w:cs="Cambria"/>
          <w:b/>
          <w:bCs/>
          <w:sz w:val="18"/>
          <w:szCs w:val="18"/>
        </w:rPr>
      </w:pPr>
      <w:r>
        <w:rPr>
          <w:rFonts w:ascii="Cambria" w:hAnsi="Cambria" w:cs="Cambria"/>
          <w:b/>
          <w:bCs/>
          <w:sz w:val="18"/>
          <w:szCs w:val="18"/>
        </w:rPr>
        <w:t xml:space="preserve">Client: </w:t>
      </w:r>
      <w:r w:rsidR="00657086" w:rsidRPr="00696153">
        <w:rPr>
          <w:rFonts w:ascii="Cambria" w:hAnsi="Cambria" w:cs="Cambria"/>
          <w:b/>
          <w:bCs/>
          <w:sz w:val="18"/>
          <w:szCs w:val="18"/>
        </w:rPr>
        <w:t>Pfizer</w:t>
      </w:r>
      <w:r>
        <w:rPr>
          <w:rFonts w:ascii="Cambria" w:hAnsi="Cambria" w:cs="Cambria"/>
          <w:b/>
          <w:bCs/>
          <w:sz w:val="18"/>
          <w:szCs w:val="18"/>
        </w:rPr>
        <w:t xml:space="preserve"> – Bangalore, India</w:t>
      </w:r>
    </w:p>
    <w:p w14:paraId="01A5DE4E" w14:textId="77777777" w:rsidR="00657086" w:rsidRDefault="00657086">
      <w:pPr>
        <w:pStyle w:val="NoSpacing"/>
        <w:ind w:left="-426" w:right="-397"/>
        <w:jc w:val="both"/>
        <w:rPr>
          <w:rFonts w:ascii="Cambria" w:hAnsi="Cambria" w:cs="Cambria"/>
          <w:sz w:val="18"/>
          <w:szCs w:val="18"/>
        </w:rPr>
      </w:pPr>
      <w:r>
        <w:rPr>
          <w:rFonts w:ascii="Cambria" w:hAnsi="Cambria" w:cs="Cambria"/>
          <w:b/>
          <w:sz w:val="18"/>
          <w:szCs w:val="18"/>
        </w:rPr>
        <w:t>Key Responsibilities:</w:t>
      </w:r>
    </w:p>
    <w:p w14:paraId="3993FF69" w14:textId="77777777" w:rsidR="00657086" w:rsidRDefault="00657086">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Used Microsoft SharePoint to create and design pages for SSRS reports for specific requirements given by clients. </w:t>
      </w:r>
    </w:p>
    <w:p w14:paraId="7DBA36E2" w14:textId="77777777" w:rsidR="00657086" w:rsidRDefault="00657086">
      <w:pPr>
        <w:pStyle w:val="NoSpacing"/>
        <w:numPr>
          <w:ilvl w:val="0"/>
          <w:numId w:val="3"/>
        </w:numPr>
        <w:ind w:right="-397"/>
        <w:jc w:val="both"/>
        <w:rPr>
          <w:rFonts w:ascii="Cambria" w:hAnsi="Cambria" w:cs="Cambria"/>
          <w:sz w:val="18"/>
          <w:szCs w:val="18"/>
        </w:rPr>
      </w:pPr>
      <w:r>
        <w:rPr>
          <w:rFonts w:ascii="Cambria" w:hAnsi="Cambria" w:cs="Cambria"/>
          <w:sz w:val="18"/>
          <w:szCs w:val="18"/>
        </w:rPr>
        <w:t>Developed SSIS packages with various tasks like - FTP, file system, for-each-loop, execute package, data flow task, execute SQL task, custom script task, analysis services task, data mining task.</w:t>
      </w:r>
    </w:p>
    <w:p w14:paraId="6BD870D6" w14:textId="77777777" w:rsidR="00657086" w:rsidRDefault="00657086">
      <w:pPr>
        <w:numPr>
          <w:ilvl w:val="0"/>
          <w:numId w:val="3"/>
        </w:numPr>
        <w:spacing w:after="0" w:line="240" w:lineRule="auto"/>
        <w:jc w:val="both"/>
        <w:rPr>
          <w:rFonts w:ascii="Cambria" w:hAnsi="Cambria" w:cs="Cambria"/>
          <w:sz w:val="18"/>
          <w:szCs w:val="18"/>
        </w:rPr>
      </w:pPr>
      <w:r>
        <w:rPr>
          <w:rFonts w:ascii="Cambria" w:hAnsi="Cambria" w:cs="Cambria"/>
          <w:sz w:val="18"/>
          <w:szCs w:val="18"/>
        </w:rPr>
        <w:t>Sourced data from various types of relational databases, flat files, excel files.</w:t>
      </w:r>
    </w:p>
    <w:p w14:paraId="696DC1F1" w14:textId="77777777" w:rsidR="00657086" w:rsidRDefault="00657086">
      <w:pPr>
        <w:numPr>
          <w:ilvl w:val="0"/>
          <w:numId w:val="3"/>
        </w:numPr>
        <w:spacing w:after="0" w:line="240" w:lineRule="auto"/>
        <w:jc w:val="both"/>
        <w:rPr>
          <w:rFonts w:ascii="Cambria" w:hAnsi="Cambria" w:cs="Cambria"/>
          <w:sz w:val="18"/>
          <w:szCs w:val="18"/>
        </w:rPr>
      </w:pPr>
      <w:r>
        <w:rPr>
          <w:rFonts w:ascii="Cambria" w:hAnsi="Cambria" w:cs="Cambria"/>
          <w:sz w:val="18"/>
          <w:szCs w:val="18"/>
        </w:rPr>
        <w:t>Experienced in working on dimensional data warehouse, dimensions, facts, slowly changing dimensions.</w:t>
      </w:r>
    </w:p>
    <w:p w14:paraId="32B632A9" w14:textId="1A0F8C8B" w:rsidR="00657086" w:rsidRDefault="00657086">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Shared knowledge transfer to new joiners in project, support team and testing team. Created </w:t>
      </w:r>
      <w:r w:rsidR="00B47F32">
        <w:rPr>
          <w:rFonts w:ascii="Cambria" w:hAnsi="Cambria" w:cs="Cambria"/>
          <w:sz w:val="18"/>
          <w:szCs w:val="18"/>
        </w:rPr>
        <w:t>blueprints</w:t>
      </w:r>
      <w:r>
        <w:rPr>
          <w:rFonts w:ascii="Cambria" w:hAnsi="Cambria" w:cs="Cambria"/>
          <w:sz w:val="18"/>
          <w:szCs w:val="18"/>
        </w:rPr>
        <w:t xml:space="preserve"> for development team. Gave presentations on MSBI as a part of people development in company.</w:t>
      </w:r>
    </w:p>
    <w:p w14:paraId="12C25DC1" w14:textId="77777777" w:rsidR="00657086" w:rsidRDefault="00657086">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Worked in complete SDLC for web application in .net. Followed </w:t>
      </w:r>
      <w:r w:rsidR="00EB3250">
        <w:rPr>
          <w:rFonts w:ascii="Cambria" w:hAnsi="Cambria" w:cs="Cambria"/>
          <w:sz w:val="18"/>
          <w:szCs w:val="18"/>
        </w:rPr>
        <w:t>3-layer</w:t>
      </w:r>
      <w:r>
        <w:rPr>
          <w:rFonts w:ascii="Cambria" w:hAnsi="Cambria" w:cs="Cambria"/>
          <w:sz w:val="18"/>
          <w:szCs w:val="18"/>
        </w:rPr>
        <w:t xml:space="preserve"> architecture. Ensured quality of code.</w:t>
      </w:r>
    </w:p>
    <w:p w14:paraId="05E3F016" w14:textId="50A60C7B" w:rsidR="00CC0716" w:rsidRDefault="0065708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Done Assembly testing/ Product testing and prepared test scripts. Handled production support and bug fixing.</w:t>
      </w:r>
    </w:p>
    <w:p w14:paraId="12EB7CCD" w14:textId="77777777" w:rsidR="00CC0716" w:rsidRDefault="00CC0716" w:rsidP="008D79D8">
      <w:pPr>
        <w:pStyle w:val="NoSpacing"/>
        <w:ind w:right="-397"/>
        <w:jc w:val="both"/>
        <w:rPr>
          <w:rFonts w:ascii="Cambria" w:hAnsi="Cambria" w:cs="Cambria"/>
          <w:b/>
          <w:sz w:val="18"/>
          <w:szCs w:val="18"/>
        </w:rPr>
      </w:pPr>
    </w:p>
    <w:p w14:paraId="78EAA905" w14:textId="435F1F88" w:rsidR="00CC0716" w:rsidRDefault="00CC0716" w:rsidP="00CC0716">
      <w:pPr>
        <w:pStyle w:val="NoSpacing"/>
        <w:ind w:left="-426" w:right="-397"/>
        <w:jc w:val="both"/>
        <w:rPr>
          <w:rFonts w:ascii="Cambria" w:hAnsi="Cambria" w:cs="Cambria"/>
          <w:b/>
          <w:sz w:val="18"/>
          <w:szCs w:val="18"/>
        </w:rPr>
      </w:pPr>
      <w:r>
        <w:rPr>
          <w:rFonts w:ascii="Cambria" w:hAnsi="Cambria" w:cs="Cambria"/>
          <w:b/>
          <w:sz w:val="18"/>
          <w:szCs w:val="18"/>
        </w:rPr>
        <w:t xml:space="preserve">Senior Programmer and Business Intelligence Analyst                                                </w:t>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t xml:space="preserve">            Apr 20</w:t>
      </w:r>
      <w:r w:rsidR="00F66750">
        <w:rPr>
          <w:rFonts w:ascii="Cambria" w:hAnsi="Cambria" w:cs="Cambria"/>
          <w:b/>
          <w:sz w:val="18"/>
          <w:szCs w:val="18"/>
        </w:rPr>
        <w:t>10</w:t>
      </w:r>
      <w:r>
        <w:rPr>
          <w:rFonts w:ascii="Cambria" w:hAnsi="Cambria" w:cs="Cambria"/>
          <w:b/>
          <w:sz w:val="18"/>
          <w:szCs w:val="18"/>
        </w:rPr>
        <w:t xml:space="preserve"> – </w:t>
      </w:r>
      <w:r w:rsidR="00F66750">
        <w:rPr>
          <w:rFonts w:ascii="Cambria" w:hAnsi="Cambria" w:cs="Cambria"/>
          <w:b/>
          <w:sz w:val="18"/>
          <w:szCs w:val="18"/>
        </w:rPr>
        <w:t>Jan</w:t>
      </w:r>
      <w:r>
        <w:rPr>
          <w:rFonts w:ascii="Cambria" w:hAnsi="Cambria" w:cs="Cambria"/>
          <w:b/>
          <w:sz w:val="18"/>
          <w:szCs w:val="18"/>
        </w:rPr>
        <w:t xml:space="preserve"> 2011</w:t>
      </w:r>
    </w:p>
    <w:p w14:paraId="5D63156F" w14:textId="13606CCA" w:rsidR="00CC0716" w:rsidRPr="00696153" w:rsidRDefault="009908C5" w:rsidP="00CC0716">
      <w:pPr>
        <w:pStyle w:val="NoSpacing"/>
        <w:ind w:left="-426" w:right="-397"/>
        <w:jc w:val="both"/>
        <w:rPr>
          <w:rFonts w:ascii="Cambria" w:hAnsi="Cambria" w:cs="Cambria"/>
          <w:b/>
          <w:bCs/>
          <w:sz w:val="18"/>
          <w:szCs w:val="18"/>
        </w:rPr>
      </w:pPr>
      <w:r>
        <w:rPr>
          <w:rFonts w:ascii="Cambria" w:hAnsi="Cambria" w:cs="Cambria"/>
          <w:b/>
          <w:bCs/>
          <w:sz w:val="18"/>
          <w:szCs w:val="18"/>
        </w:rPr>
        <w:t xml:space="preserve">Client: </w:t>
      </w:r>
      <w:r w:rsidR="00CC0716" w:rsidRPr="00696153">
        <w:rPr>
          <w:rFonts w:ascii="Cambria" w:hAnsi="Cambria" w:cs="Cambria"/>
          <w:b/>
          <w:bCs/>
          <w:sz w:val="18"/>
          <w:szCs w:val="18"/>
        </w:rPr>
        <w:t>Mellon Financial Corporation</w:t>
      </w:r>
      <w:r>
        <w:rPr>
          <w:rFonts w:ascii="Cambria" w:hAnsi="Cambria" w:cs="Cambria"/>
          <w:b/>
          <w:bCs/>
          <w:sz w:val="18"/>
          <w:szCs w:val="18"/>
        </w:rPr>
        <w:t xml:space="preserve"> – Bangalore, India</w:t>
      </w:r>
    </w:p>
    <w:p w14:paraId="3D3A1D77" w14:textId="77777777" w:rsidR="00CC0716" w:rsidRDefault="00CC0716" w:rsidP="00CC0716">
      <w:pPr>
        <w:pStyle w:val="NoSpacing"/>
        <w:ind w:left="-426" w:right="-397"/>
        <w:jc w:val="both"/>
        <w:rPr>
          <w:rFonts w:ascii="Cambria" w:hAnsi="Cambria" w:cs="Cambria"/>
          <w:sz w:val="18"/>
          <w:szCs w:val="18"/>
        </w:rPr>
      </w:pPr>
      <w:r>
        <w:rPr>
          <w:rFonts w:ascii="Cambria" w:hAnsi="Cambria" w:cs="Cambria"/>
          <w:b/>
          <w:sz w:val="18"/>
          <w:szCs w:val="18"/>
        </w:rPr>
        <w:t>Key Responsibilities:</w:t>
      </w:r>
    </w:p>
    <w:p w14:paraId="79892569"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Interacted with the clients, garnered requirements, analysed complexities, acuminated them to solution.</w:t>
      </w:r>
    </w:p>
    <w:p w14:paraId="5BA66602"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Used Microsoft SharePoint to create and design pages for SSRS reports for specific requirements given by clients. </w:t>
      </w:r>
    </w:p>
    <w:p w14:paraId="19A4541D"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Developed SSIS packages with various tasks like - FTP, file system, for-each-loop, execute package, data flow task, execute SQL task, custom script task, analysis services task, data mining task.</w:t>
      </w:r>
    </w:p>
    <w:p w14:paraId="503B99E7" w14:textId="77777777" w:rsidR="00CC0716" w:rsidRDefault="00CC0716" w:rsidP="00CC0716">
      <w:pPr>
        <w:numPr>
          <w:ilvl w:val="0"/>
          <w:numId w:val="3"/>
        </w:numPr>
        <w:spacing w:after="0" w:line="240" w:lineRule="auto"/>
        <w:jc w:val="both"/>
        <w:rPr>
          <w:rFonts w:ascii="Cambria" w:hAnsi="Cambria" w:cs="Cambria"/>
          <w:sz w:val="18"/>
          <w:szCs w:val="18"/>
        </w:rPr>
      </w:pPr>
      <w:r>
        <w:rPr>
          <w:rFonts w:ascii="Cambria" w:hAnsi="Cambria" w:cs="Cambria"/>
          <w:sz w:val="18"/>
          <w:szCs w:val="18"/>
        </w:rPr>
        <w:t>Sourced data from various types of relational databases, flat files, excel files.</w:t>
      </w:r>
    </w:p>
    <w:p w14:paraId="198C03B1" w14:textId="77777777" w:rsidR="00CC0716" w:rsidRDefault="00CC0716" w:rsidP="00CC0716">
      <w:pPr>
        <w:numPr>
          <w:ilvl w:val="0"/>
          <w:numId w:val="3"/>
        </w:numPr>
        <w:spacing w:after="0" w:line="240" w:lineRule="auto"/>
        <w:jc w:val="both"/>
        <w:rPr>
          <w:rFonts w:ascii="Cambria" w:hAnsi="Cambria" w:cs="Cambria"/>
          <w:sz w:val="18"/>
          <w:szCs w:val="18"/>
        </w:rPr>
      </w:pPr>
      <w:r>
        <w:rPr>
          <w:rFonts w:ascii="Cambria" w:hAnsi="Cambria" w:cs="Cambria"/>
          <w:sz w:val="18"/>
          <w:szCs w:val="18"/>
        </w:rPr>
        <w:t>Experienced in working on dimensional data warehouse, dimensions, facts, slowly changing dimensions.</w:t>
      </w:r>
    </w:p>
    <w:p w14:paraId="2B766FCC"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Shared knowledge transfer to new joiners in project, support team and testing team. Created blueprints for development team. Gave presentations on MSBI as a part of people development in company.</w:t>
      </w:r>
    </w:p>
    <w:p w14:paraId="79ABBE6C"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Worked in complete SDLC for web application in .net. Followed 3-layer architecture. Ensured quality of code.</w:t>
      </w:r>
    </w:p>
    <w:p w14:paraId="4CB522DB"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Done Assembly testing/ Product testing and prepared test scripts. Handled production support and bug fixing.</w:t>
      </w:r>
    </w:p>
    <w:p w14:paraId="0D39AE91" w14:textId="77777777" w:rsidR="00CC0716" w:rsidRPr="00CC0716" w:rsidRDefault="00CC0716" w:rsidP="00CC0716">
      <w:pPr>
        <w:pStyle w:val="NoSpacing"/>
        <w:ind w:right="-397"/>
        <w:jc w:val="both"/>
        <w:rPr>
          <w:rFonts w:ascii="Cambria" w:hAnsi="Cambria" w:cs="Cambria"/>
          <w:sz w:val="18"/>
          <w:szCs w:val="18"/>
        </w:rPr>
      </w:pPr>
    </w:p>
    <w:p w14:paraId="6F1F7E64" w14:textId="25705722" w:rsidR="00CC0716" w:rsidRDefault="00CC0716" w:rsidP="00CC0716">
      <w:pPr>
        <w:pStyle w:val="NoSpacing"/>
        <w:ind w:left="-426" w:right="-397"/>
        <w:jc w:val="both"/>
        <w:rPr>
          <w:rFonts w:ascii="Cambria" w:hAnsi="Cambria" w:cs="Cambria"/>
          <w:b/>
          <w:sz w:val="18"/>
          <w:szCs w:val="18"/>
        </w:rPr>
      </w:pPr>
      <w:r>
        <w:rPr>
          <w:rFonts w:ascii="Cambria" w:hAnsi="Cambria" w:cs="Cambria"/>
          <w:b/>
          <w:sz w:val="18"/>
          <w:szCs w:val="18"/>
        </w:rPr>
        <w:t xml:space="preserve">Senior Programmer and Business Intelligence Analyst                                                </w:t>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t xml:space="preserve">            Apr 200</w:t>
      </w:r>
      <w:r w:rsidR="00F66750">
        <w:rPr>
          <w:rFonts w:ascii="Cambria" w:hAnsi="Cambria" w:cs="Cambria"/>
          <w:b/>
          <w:sz w:val="18"/>
          <w:szCs w:val="18"/>
        </w:rPr>
        <w:t>9</w:t>
      </w:r>
      <w:r>
        <w:rPr>
          <w:rFonts w:ascii="Cambria" w:hAnsi="Cambria" w:cs="Cambria"/>
          <w:b/>
          <w:sz w:val="18"/>
          <w:szCs w:val="18"/>
        </w:rPr>
        <w:t xml:space="preserve"> – A</w:t>
      </w:r>
      <w:r w:rsidR="00F66750">
        <w:rPr>
          <w:rFonts w:ascii="Cambria" w:hAnsi="Cambria" w:cs="Cambria"/>
          <w:b/>
          <w:sz w:val="18"/>
          <w:szCs w:val="18"/>
        </w:rPr>
        <w:t>pr 2010</w:t>
      </w:r>
    </w:p>
    <w:p w14:paraId="2640ABD4" w14:textId="508CDDDC" w:rsidR="00CC0716" w:rsidRPr="00696153" w:rsidRDefault="009908C5" w:rsidP="00CC0716">
      <w:pPr>
        <w:pStyle w:val="NoSpacing"/>
        <w:ind w:left="-426" w:right="-397"/>
        <w:jc w:val="both"/>
        <w:rPr>
          <w:rFonts w:ascii="Cambria" w:hAnsi="Cambria" w:cs="Cambria"/>
          <w:b/>
          <w:bCs/>
          <w:sz w:val="18"/>
          <w:szCs w:val="18"/>
        </w:rPr>
      </w:pPr>
      <w:r>
        <w:rPr>
          <w:rFonts w:ascii="Cambria" w:hAnsi="Cambria" w:cs="Cambria"/>
          <w:b/>
          <w:bCs/>
          <w:sz w:val="18"/>
          <w:szCs w:val="18"/>
        </w:rPr>
        <w:t xml:space="preserve">Client: </w:t>
      </w:r>
      <w:r w:rsidR="00CC0716" w:rsidRPr="00696153">
        <w:rPr>
          <w:rFonts w:ascii="Cambria" w:hAnsi="Cambria" w:cs="Cambria"/>
          <w:b/>
          <w:bCs/>
          <w:sz w:val="18"/>
          <w:szCs w:val="18"/>
        </w:rPr>
        <w:t>Accenture Performance Mgmt.</w:t>
      </w:r>
      <w:r>
        <w:rPr>
          <w:rFonts w:ascii="Cambria" w:hAnsi="Cambria" w:cs="Cambria"/>
          <w:b/>
          <w:bCs/>
          <w:sz w:val="18"/>
          <w:szCs w:val="18"/>
        </w:rPr>
        <w:t>- Bangalore, India</w:t>
      </w:r>
    </w:p>
    <w:p w14:paraId="1A0CB444" w14:textId="77777777" w:rsidR="00CC0716" w:rsidRDefault="00CC0716" w:rsidP="00CC0716">
      <w:pPr>
        <w:pStyle w:val="NoSpacing"/>
        <w:ind w:left="-426" w:right="-397"/>
        <w:jc w:val="both"/>
        <w:rPr>
          <w:rFonts w:ascii="Cambria" w:hAnsi="Cambria" w:cs="Cambria"/>
          <w:sz w:val="18"/>
          <w:szCs w:val="18"/>
        </w:rPr>
      </w:pPr>
      <w:r>
        <w:rPr>
          <w:rFonts w:ascii="Cambria" w:hAnsi="Cambria" w:cs="Cambria"/>
          <w:b/>
          <w:sz w:val="18"/>
          <w:szCs w:val="18"/>
        </w:rPr>
        <w:t>Key Responsibilities:</w:t>
      </w:r>
    </w:p>
    <w:p w14:paraId="6618EEFF"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Created requirement documents, technical design documents and knowledge sharing documents. </w:t>
      </w:r>
    </w:p>
    <w:p w14:paraId="65959C34" w14:textId="77777777" w:rsidR="00CC0716" w:rsidRDefault="00CC0716" w:rsidP="00CC0716">
      <w:pPr>
        <w:numPr>
          <w:ilvl w:val="0"/>
          <w:numId w:val="3"/>
        </w:numPr>
        <w:spacing w:after="0" w:line="240" w:lineRule="auto"/>
        <w:jc w:val="both"/>
        <w:rPr>
          <w:rFonts w:ascii="Cambria" w:hAnsi="Cambria" w:cs="Cambria"/>
          <w:sz w:val="18"/>
          <w:szCs w:val="18"/>
        </w:rPr>
      </w:pPr>
      <w:r>
        <w:rPr>
          <w:rFonts w:ascii="Cambria" w:hAnsi="Cambria" w:cs="Cambria"/>
          <w:sz w:val="18"/>
          <w:szCs w:val="18"/>
        </w:rPr>
        <w:t>Involved in complete Software Development Life Cycle including system study, interaction with users &amp; management, designing, coding, testing and deployment of the system.</w:t>
      </w:r>
    </w:p>
    <w:p w14:paraId="3796627D"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Developed chart reports, parameterized reports, drill down report, drill through report, matrix reports, master detail reports.</w:t>
      </w:r>
    </w:p>
    <w:p w14:paraId="1F4D28F5"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Accountable for data quality &amp; analysis using &amp; excel data parsing using macros, lookup functions and pivot tables.</w:t>
      </w:r>
    </w:p>
    <w:p w14:paraId="6E2906C8"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Developed SQL server 2008 R2 stored procedures, data mappings for data importing, exporting, and parsing etc. extracted, masked, cleaned and validated. Wrote MDX queries.</w:t>
      </w:r>
    </w:p>
    <w:p w14:paraId="36F6274F"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 xml:space="preserve">Used Microsoft SharePoint to create and design pages for SSRS reports for specific requirements given by clients. </w:t>
      </w:r>
    </w:p>
    <w:p w14:paraId="1C4ED6E5"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Developed SSIS packages with various tasks like - FTP, file system, for-each-loop, execute package, data flow task, execute SQL task, custom script task, analysis services task, data mining task.</w:t>
      </w:r>
    </w:p>
    <w:p w14:paraId="1796D6D3" w14:textId="77777777" w:rsidR="00CC0716" w:rsidRDefault="00CC0716" w:rsidP="00CC0716">
      <w:pPr>
        <w:numPr>
          <w:ilvl w:val="0"/>
          <w:numId w:val="3"/>
        </w:numPr>
        <w:spacing w:after="0" w:line="240" w:lineRule="auto"/>
        <w:jc w:val="both"/>
        <w:rPr>
          <w:rFonts w:ascii="Cambria" w:hAnsi="Cambria" w:cs="Cambria"/>
          <w:sz w:val="18"/>
          <w:szCs w:val="18"/>
        </w:rPr>
      </w:pPr>
      <w:r>
        <w:rPr>
          <w:rFonts w:ascii="Cambria" w:hAnsi="Cambria" w:cs="Cambria"/>
          <w:sz w:val="18"/>
          <w:szCs w:val="18"/>
        </w:rPr>
        <w:t>Sourced data from various types of relational databases, flat files, excel files.</w:t>
      </w:r>
    </w:p>
    <w:p w14:paraId="10BC2902" w14:textId="77777777" w:rsidR="00CC0716" w:rsidRDefault="00CC0716" w:rsidP="00CC0716">
      <w:pPr>
        <w:numPr>
          <w:ilvl w:val="0"/>
          <w:numId w:val="3"/>
        </w:numPr>
        <w:spacing w:after="0" w:line="240" w:lineRule="auto"/>
        <w:jc w:val="both"/>
        <w:rPr>
          <w:rFonts w:ascii="Cambria" w:hAnsi="Cambria" w:cs="Cambria"/>
          <w:sz w:val="18"/>
          <w:szCs w:val="18"/>
        </w:rPr>
      </w:pPr>
      <w:r>
        <w:rPr>
          <w:rFonts w:ascii="Cambria" w:hAnsi="Cambria" w:cs="Cambria"/>
          <w:sz w:val="18"/>
          <w:szCs w:val="18"/>
        </w:rPr>
        <w:t>Experienced in working on dimensional data warehouse, dimensions, facts, slowly changing dimensions.</w:t>
      </w:r>
    </w:p>
    <w:p w14:paraId="1D7DE8BA"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Shared knowledge transfer to new joiners in project, support team and testing team. Created blueprints for development team. Gave presentations on MSBI as a part of people development in company.</w:t>
      </w:r>
    </w:p>
    <w:p w14:paraId="0255E77D"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Worked in complete SDLC for web application in .net. Followed 3-layer architecture. Ensured quality of code.</w:t>
      </w:r>
    </w:p>
    <w:p w14:paraId="349E5790"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Done Assembly testing/ Product testing and prepared test scripts. Handled production support and bug fixing.</w:t>
      </w:r>
    </w:p>
    <w:p w14:paraId="39920F26" w14:textId="45684416" w:rsidR="00CC0716" w:rsidRDefault="00CC0716" w:rsidP="00CC0716">
      <w:pPr>
        <w:pStyle w:val="NoSpacing"/>
        <w:ind w:left="-426" w:right="-397"/>
        <w:jc w:val="both"/>
        <w:rPr>
          <w:rFonts w:ascii="Cambria" w:hAnsi="Cambria" w:cs="Cambria"/>
          <w:b/>
          <w:sz w:val="18"/>
          <w:szCs w:val="18"/>
        </w:rPr>
      </w:pPr>
      <w:r>
        <w:rPr>
          <w:rFonts w:ascii="Cambria" w:hAnsi="Cambria" w:cs="Cambria"/>
          <w:b/>
          <w:sz w:val="18"/>
          <w:szCs w:val="18"/>
        </w:rPr>
        <w:t xml:space="preserve">Senior Programmer and Business Intelligence Analyst                                                </w:t>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t xml:space="preserve">            Apr 2008 – Apr 2009</w:t>
      </w:r>
    </w:p>
    <w:p w14:paraId="335BFB7F" w14:textId="0F23F19E" w:rsidR="00CC0716" w:rsidRPr="00696153" w:rsidRDefault="009908C5" w:rsidP="00CC0716">
      <w:pPr>
        <w:pStyle w:val="NoSpacing"/>
        <w:ind w:left="-426" w:right="-397"/>
        <w:jc w:val="both"/>
        <w:rPr>
          <w:rFonts w:ascii="Cambria" w:hAnsi="Cambria" w:cs="Cambria"/>
          <w:b/>
          <w:bCs/>
          <w:sz w:val="18"/>
          <w:szCs w:val="18"/>
        </w:rPr>
      </w:pPr>
      <w:r>
        <w:rPr>
          <w:rFonts w:ascii="Cambria" w:hAnsi="Cambria" w:cs="Cambria"/>
          <w:b/>
          <w:bCs/>
          <w:sz w:val="18"/>
          <w:szCs w:val="18"/>
        </w:rPr>
        <w:t xml:space="preserve">Client: </w:t>
      </w:r>
      <w:r w:rsidRPr="00696153">
        <w:rPr>
          <w:rFonts w:ascii="Cambria" w:hAnsi="Cambria" w:cs="Cambria"/>
          <w:b/>
          <w:bCs/>
          <w:sz w:val="18"/>
          <w:szCs w:val="18"/>
        </w:rPr>
        <w:t>WAMU</w:t>
      </w:r>
      <w:r>
        <w:rPr>
          <w:rFonts w:ascii="Cambria" w:hAnsi="Cambria" w:cs="Cambria"/>
          <w:b/>
          <w:bCs/>
          <w:sz w:val="18"/>
          <w:szCs w:val="18"/>
        </w:rPr>
        <w:t>, Bangalore, India</w:t>
      </w:r>
    </w:p>
    <w:p w14:paraId="6ACC170B" w14:textId="77777777" w:rsidR="00CC0716" w:rsidRDefault="00CC0716" w:rsidP="00CC0716">
      <w:pPr>
        <w:pStyle w:val="NoSpacing"/>
        <w:ind w:left="-426" w:right="-397"/>
        <w:jc w:val="both"/>
        <w:rPr>
          <w:rFonts w:ascii="Cambria" w:hAnsi="Cambria" w:cs="Cambria"/>
          <w:sz w:val="18"/>
          <w:szCs w:val="18"/>
        </w:rPr>
      </w:pPr>
      <w:r>
        <w:rPr>
          <w:rFonts w:ascii="Cambria" w:hAnsi="Cambria" w:cs="Cambria"/>
          <w:b/>
          <w:sz w:val="18"/>
          <w:szCs w:val="18"/>
        </w:rPr>
        <w:t>Key Responsibilities:</w:t>
      </w:r>
    </w:p>
    <w:p w14:paraId="329CEE05"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Interacted with the clients, garnered requirements, analysed complexities, acuminated them to solution.</w:t>
      </w:r>
    </w:p>
    <w:p w14:paraId="42F6FCA8" w14:textId="77777777" w:rsidR="00CC0716" w:rsidRDefault="00CC0716" w:rsidP="00CC0716">
      <w:pPr>
        <w:numPr>
          <w:ilvl w:val="0"/>
          <w:numId w:val="3"/>
        </w:numPr>
        <w:spacing w:after="0" w:line="240" w:lineRule="auto"/>
        <w:jc w:val="both"/>
        <w:rPr>
          <w:rFonts w:ascii="Cambria" w:hAnsi="Cambria" w:cs="Cambria"/>
          <w:sz w:val="18"/>
          <w:szCs w:val="18"/>
        </w:rPr>
      </w:pPr>
      <w:r>
        <w:rPr>
          <w:rFonts w:ascii="Cambria" w:hAnsi="Cambria" w:cs="Cambria"/>
          <w:sz w:val="18"/>
          <w:szCs w:val="18"/>
        </w:rPr>
        <w:t>Experienced in working on dimensional data warehouse, dimensions, facts, slowly changing dimensions.</w:t>
      </w:r>
    </w:p>
    <w:p w14:paraId="1847A083"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Shared knowledge transfer to new joiners in project, support team and testing team. Created blueprints for development team. Gave presentations on MSBI as a part of people development in company.</w:t>
      </w:r>
    </w:p>
    <w:p w14:paraId="0EE56F26" w14:textId="77777777" w:rsidR="00CC0716" w:rsidRDefault="00CC0716" w:rsidP="00CC0716">
      <w:pPr>
        <w:pStyle w:val="NoSpacing"/>
        <w:numPr>
          <w:ilvl w:val="0"/>
          <w:numId w:val="3"/>
        </w:numPr>
        <w:ind w:right="-397"/>
        <w:jc w:val="both"/>
        <w:rPr>
          <w:rFonts w:ascii="Cambria" w:hAnsi="Cambria" w:cs="Cambria"/>
          <w:sz w:val="18"/>
          <w:szCs w:val="18"/>
        </w:rPr>
      </w:pPr>
      <w:r>
        <w:rPr>
          <w:rFonts w:ascii="Cambria" w:hAnsi="Cambria" w:cs="Cambria"/>
          <w:sz w:val="18"/>
          <w:szCs w:val="18"/>
        </w:rPr>
        <w:t>Worked in complete SDLC for web application in .net. Followed 3-layer architecture. Ensured quality of code.</w:t>
      </w:r>
    </w:p>
    <w:p w14:paraId="46845379" w14:textId="013D01A6" w:rsidR="00657086" w:rsidRPr="008D79D8" w:rsidRDefault="00CC0716" w:rsidP="008D79D8">
      <w:pPr>
        <w:pStyle w:val="NoSpacing"/>
        <w:numPr>
          <w:ilvl w:val="0"/>
          <w:numId w:val="3"/>
        </w:numPr>
        <w:ind w:right="-397"/>
        <w:jc w:val="both"/>
        <w:rPr>
          <w:rFonts w:ascii="Cambria" w:hAnsi="Cambria" w:cs="Cambria"/>
          <w:sz w:val="18"/>
          <w:szCs w:val="18"/>
        </w:rPr>
      </w:pPr>
      <w:r>
        <w:rPr>
          <w:rFonts w:ascii="Cambria" w:hAnsi="Cambria" w:cs="Cambria"/>
          <w:sz w:val="18"/>
          <w:szCs w:val="18"/>
        </w:rPr>
        <w:t>Done Assembly testing/ Product testing and prepared test scripts. Handled production support and bug fixing.</w:t>
      </w:r>
    </w:p>
    <w:p w14:paraId="5D831169" w14:textId="448ED27E" w:rsidR="00657086" w:rsidRDefault="00657086">
      <w:pPr>
        <w:pStyle w:val="NoSpacing"/>
        <w:ind w:left="-426" w:right="-397"/>
        <w:jc w:val="both"/>
        <w:rPr>
          <w:rFonts w:ascii="Cambria" w:hAnsi="Cambria" w:cs="Cambria"/>
          <w:b/>
          <w:sz w:val="18"/>
          <w:szCs w:val="18"/>
        </w:rPr>
      </w:pPr>
      <w:r>
        <w:rPr>
          <w:rFonts w:ascii="Cambria" w:hAnsi="Cambria" w:cs="Cambria"/>
          <w:b/>
          <w:sz w:val="18"/>
          <w:szCs w:val="18"/>
        </w:rPr>
        <w:t>Programmer,</w:t>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r>
      <w:r>
        <w:rPr>
          <w:rFonts w:ascii="Cambria" w:hAnsi="Cambria" w:cs="Cambria"/>
          <w:b/>
          <w:sz w:val="18"/>
          <w:szCs w:val="18"/>
        </w:rPr>
        <w:tab/>
        <w:t xml:space="preserve">            </w:t>
      </w:r>
      <w:r>
        <w:rPr>
          <w:rFonts w:ascii="Cambria" w:hAnsi="Cambria" w:cs="Cambria"/>
          <w:b/>
          <w:sz w:val="18"/>
          <w:szCs w:val="18"/>
        </w:rPr>
        <w:tab/>
      </w:r>
      <w:r w:rsidR="000D3F40">
        <w:rPr>
          <w:rFonts w:ascii="Cambria" w:hAnsi="Cambria" w:cs="Cambria"/>
          <w:b/>
          <w:sz w:val="18"/>
          <w:szCs w:val="18"/>
        </w:rPr>
        <w:tab/>
      </w:r>
      <w:r w:rsidR="000D3F40">
        <w:rPr>
          <w:rFonts w:ascii="Cambria" w:hAnsi="Cambria" w:cs="Cambria"/>
          <w:b/>
          <w:sz w:val="18"/>
          <w:szCs w:val="18"/>
        </w:rPr>
        <w:tab/>
        <w:t xml:space="preserve">       </w:t>
      </w:r>
      <w:r w:rsidR="00696153">
        <w:rPr>
          <w:rFonts w:ascii="Cambria" w:hAnsi="Cambria" w:cs="Cambria"/>
          <w:b/>
          <w:sz w:val="18"/>
          <w:szCs w:val="18"/>
        </w:rPr>
        <w:tab/>
      </w:r>
      <w:r w:rsidR="00696153">
        <w:rPr>
          <w:rFonts w:ascii="Cambria" w:hAnsi="Cambria" w:cs="Cambria"/>
          <w:b/>
          <w:sz w:val="18"/>
          <w:szCs w:val="18"/>
        </w:rPr>
        <w:tab/>
      </w:r>
      <w:r w:rsidR="00696153">
        <w:rPr>
          <w:rFonts w:ascii="Cambria" w:hAnsi="Cambria" w:cs="Cambria"/>
          <w:b/>
          <w:sz w:val="18"/>
          <w:szCs w:val="18"/>
        </w:rPr>
        <w:tab/>
      </w:r>
      <w:r w:rsidR="00696153">
        <w:rPr>
          <w:rFonts w:ascii="Cambria" w:hAnsi="Cambria" w:cs="Cambria"/>
          <w:b/>
          <w:sz w:val="18"/>
          <w:szCs w:val="18"/>
        </w:rPr>
        <w:tab/>
      </w:r>
      <w:r w:rsidR="000D3F40">
        <w:rPr>
          <w:rFonts w:ascii="Cambria" w:hAnsi="Cambria" w:cs="Cambria"/>
          <w:b/>
          <w:sz w:val="18"/>
          <w:szCs w:val="18"/>
        </w:rPr>
        <w:t xml:space="preserve">   </w:t>
      </w:r>
      <w:r>
        <w:rPr>
          <w:rFonts w:ascii="Cambria" w:hAnsi="Cambria" w:cs="Cambria"/>
          <w:b/>
          <w:sz w:val="18"/>
          <w:szCs w:val="18"/>
        </w:rPr>
        <w:t xml:space="preserve"> July 2007 – Mar 2008</w:t>
      </w:r>
    </w:p>
    <w:p w14:paraId="083FDBCA" w14:textId="6D513747" w:rsidR="00657086" w:rsidRDefault="009908C5">
      <w:pPr>
        <w:pStyle w:val="NoSpacing"/>
        <w:ind w:left="-426" w:right="-397"/>
        <w:jc w:val="both"/>
        <w:rPr>
          <w:rFonts w:ascii="Cambria" w:hAnsi="Cambria" w:cs="Cambria"/>
          <w:b/>
          <w:sz w:val="18"/>
          <w:szCs w:val="18"/>
        </w:rPr>
      </w:pPr>
      <w:r>
        <w:rPr>
          <w:rFonts w:ascii="Cambria" w:hAnsi="Cambria" w:cs="Cambria"/>
          <w:b/>
          <w:bCs/>
          <w:sz w:val="18"/>
          <w:szCs w:val="18"/>
        </w:rPr>
        <w:t xml:space="preserve">Client: </w:t>
      </w:r>
      <w:r w:rsidR="00657086" w:rsidRPr="00696153">
        <w:rPr>
          <w:rFonts w:ascii="Cambria" w:hAnsi="Cambria" w:cs="Cambria"/>
          <w:b/>
          <w:bCs/>
          <w:sz w:val="18"/>
          <w:szCs w:val="18"/>
        </w:rPr>
        <w:t xml:space="preserve">Drug </w:t>
      </w:r>
      <w:r w:rsidR="00D01918" w:rsidRPr="00696153">
        <w:rPr>
          <w:rFonts w:ascii="Cambria" w:hAnsi="Cambria" w:cs="Cambria"/>
          <w:b/>
          <w:bCs/>
          <w:sz w:val="18"/>
          <w:szCs w:val="18"/>
        </w:rPr>
        <w:t>Store</w:t>
      </w:r>
      <w:r w:rsidR="00D01918">
        <w:rPr>
          <w:rFonts w:ascii="Cambria" w:hAnsi="Cambria" w:cs="Cambria"/>
          <w:b/>
          <w:bCs/>
          <w:sz w:val="18"/>
          <w:szCs w:val="18"/>
        </w:rPr>
        <w:t>, India</w:t>
      </w:r>
    </w:p>
    <w:p w14:paraId="14DF846A" w14:textId="77777777" w:rsidR="00657086" w:rsidRDefault="00657086">
      <w:pPr>
        <w:pStyle w:val="NoSpacing"/>
        <w:ind w:left="-426" w:right="-397"/>
        <w:jc w:val="both"/>
        <w:rPr>
          <w:rFonts w:ascii="Cambria" w:hAnsi="Cambria" w:cs="Cambria"/>
          <w:sz w:val="18"/>
          <w:szCs w:val="18"/>
        </w:rPr>
      </w:pPr>
      <w:r>
        <w:rPr>
          <w:rFonts w:ascii="Cambria" w:hAnsi="Cambria" w:cs="Cambria"/>
          <w:b/>
          <w:sz w:val="18"/>
          <w:szCs w:val="18"/>
        </w:rPr>
        <w:t>Key Responsibility:</w:t>
      </w:r>
    </w:p>
    <w:p w14:paraId="5DE79A8B" w14:textId="77777777" w:rsidR="00657086" w:rsidRDefault="00657086">
      <w:pPr>
        <w:pStyle w:val="NoSpacing"/>
        <w:numPr>
          <w:ilvl w:val="0"/>
          <w:numId w:val="3"/>
        </w:numPr>
        <w:ind w:right="-397"/>
        <w:jc w:val="both"/>
        <w:rPr>
          <w:rFonts w:ascii="Cambria" w:hAnsi="Cambria" w:cs="Cambria"/>
          <w:sz w:val="18"/>
          <w:szCs w:val="18"/>
        </w:rPr>
      </w:pPr>
      <w:r>
        <w:rPr>
          <w:rFonts w:ascii="Cambria" w:hAnsi="Cambria" w:cs="Cambria"/>
          <w:sz w:val="18"/>
          <w:szCs w:val="18"/>
        </w:rPr>
        <w:t>Done software development in C#/ASP.Net/SQL server on windows platform. Prepared test scripts.</w:t>
      </w:r>
    </w:p>
    <w:p w14:paraId="25F8380D" w14:textId="301B8A87" w:rsidR="00D01918" w:rsidRPr="00C27F8A" w:rsidRDefault="00657086" w:rsidP="00D01918">
      <w:pPr>
        <w:pStyle w:val="NoSpacing"/>
        <w:numPr>
          <w:ilvl w:val="0"/>
          <w:numId w:val="3"/>
        </w:numPr>
        <w:ind w:right="-397"/>
        <w:jc w:val="both"/>
      </w:pPr>
      <w:r>
        <w:rPr>
          <w:rFonts w:ascii="Cambria" w:hAnsi="Cambria" w:cs="Cambria"/>
          <w:sz w:val="18"/>
          <w:szCs w:val="18"/>
        </w:rPr>
        <w:t>Developed complex SQL code using complex joins, group by, having, sub queries, correlated sub queries, fun</w:t>
      </w:r>
      <w:r w:rsidR="00EB287B">
        <w:rPr>
          <w:rFonts w:ascii="Cambria" w:hAnsi="Cambria" w:cs="Cambria"/>
          <w:sz w:val="18"/>
          <w:szCs w:val="18"/>
        </w:rPr>
        <w:t xml:space="preserve">ctions, user defined functions. </w:t>
      </w:r>
      <w:r>
        <w:rPr>
          <w:rFonts w:ascii="Cambria" w:hAnsi="Cambria" w:cs="Cambria"/>
          <w:sz w:val="18"/>
          <w:szCs w:val="18"/>
        </w:rPr>
        <w:t xml:space="preserve">Stored procedures using </w:t>
      </w:r>
      <w:r w:rsidR="001C37E2">
        <w:rPr>
          <w:rFonts w:ascii="Cambria" w:hAnsi="Cambria" w:cs="Cambria"/>
          <w:sz w:val="18"/>
          <w:szCs w:val="18"/>
        </w:rPr>
        <w:t>temporary</w:t>
      </w:r>
      <w:r>
        <w:rPr>
          <w:rFonts w:ascii="Cambria" w:hAnsi="Cambria" w:cs="Cambria"/>
          <w:sz w:val="18"/>
          <w:szCs w:val="18"/>
        </w:rPr>
        <w:t xml:space="preserve"> tables, cursors, table type variables.</w:t>
      </w:r>
    </w:p>
    <w:p w14:paraId="5C07AC4C" w14:textId="2D69B70D" w:rsidR="00C27F8A" w:rsidRDefault="00C27F8A" w:rsidP="00C27F8A">
      <w:pPr>
        <w:pStyle w:val="NoSpacing"/>
        <w:ind w:right="-397"/>
        <w:jc w:val="both"/>
        <w:rPr>
          <w:rFonts w:ascii="Cambria" w:hAnsi="Cambria" w:cs="Cambria"/>
          <w:sz w:val="18"/>
          <w:szCs w:val="18"/>
        </w:rPr>
      </w:pPr>
    </w:p>
    <w:p w14:paraId="5EC0D2AA" w14:textId="77777777" w:rsidR="00C27F8A" w:rsidRDefault="00C27F8A" w:rsidP="00C27F8A">
      <w:pPr>
        <w:pStyle w:val="NoSpacing"/>
        <w:ind w:left="-426" w:right="-397"/>
        <w:jc w:val="both"/>
        <w:rPr>
          <w:rFonts w:ascii="Cambria" w:hAnsi="Cambria" w:cs="Cambria"/>
          <w:sz w:val="18"/>
          <w:szCs w:val="18"/>
        </w:rPr>
      </w:pPr>
      <w:r>
        <w:rPr>
          <w:rFonts w:ascii="Cambria" w:hAnsi="Cambria" w:cs="Cambria"/>
          <w:b/>
          <w:sz w:val="18"/>
          <w:szCs w:val="18"/>
        </w:rPr>
        <w:t xml:space="preserve">EDUCATION: </w:t>
      </w:r>
    </w:p>
    <w:p w14:paraId="4BA04696" w14:textId="6A330CA4" w:rsidR="00C27F8A" w:rsidRPr="00D01918" w:rsidRDefault="00D01918" w:rsidP="00D01918">
      <w:pPr>
        <w:pStyle w:val="NoSpacing"/>
        <w:numPr>
          <w:ilvl w:val="0"/>
          <w:numId w:val="7"/>
        </w:numPr>
        <w:ind w:right="-397"/>
        <w:jc w:val="both"/>
        <w:rPr>
          <w:rFonts w:ascii="Cambria" w:hAnsi="Cambria"/>
          <w:sz w:val="18"/>
          <w:szCs w:val="18"/>
        </w:rPr>
      </w:pPr>
      <w:r w:rsidRPr="00D01918">
        <w:rPr>
          <w:rFonts w:ascii="Cambria" w:hAnsi="Cambria"/>
          <w:sz w:val="18"/>
          <w:szCs w:val="18"/>
        </w:rPr>
        <w:t>Master’s in Information Technology Management/ University of Texas at Dallas in 2013</w:t>
      </w:r>
    </w:p>
    <w:p w14:paraId="7936EDEE" w14:textId="05929B78" w:rsidR="00D01918" w:rsidRPr="00D01918" w:rsidRDefault="00D01918" w:rsidP="00D01918">
      <w:pPr>
        <w:pStyle w:val="NoSpacing"/>
        <w:numPr>
          <w:ilvl w:val="0"/>
          <w:numId w:val="7"/>
        </w:numPr>
        <w:ind w:right="-397"/>
        <w:jc w:val="both"/>
        <w:rPr>
          <w:rFonts w:ascii="Cambria" w:hAnsi="Cambria"/>
          <w:sz w:val="18"/>
          <w:szCs w:val="18"/>
        </w:rPr>
      </w:pPr>
      <w:r w:rsidRPr="00D01918">
        <w:rPr>
          <w:rFonts w:ascii="Cambria" w:hAnsi="Cambria"/>
          <w:sz w:val="18"/>
          <w:szCs w:val="18"/>
        </w:rPr>
        <w:t>Bachelor’s in Information Technology /UP Technical University in India -2007</w:t>
      </w:r>
    </w:p>
    <w:sectPr w:rsidR="00D01918" w:rsidRPr="00D01918">
      <w:pgSz w:w="11906" w:h="16838"/>
      <w:pgMar w:top="764" w:right="720" w:bottom="764"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84BA0" w14:textId="77777777" w:rsidR="00A27D8C" w:rsidRDefault="00A27D8C">
      <w:pPr>
        <w:spacing w:after="0" w:line="240" w:lineRule="auto"/>
      </w:pPr>
      <w:r>
        <w:separator/>
      </w:r>
    </w:p>
  </w:endnote>
  <w:endnote w:type="continuationSeparator" w:id="0">
    <w:p w14:paraId="4AAF921A" w14:textId="77777777" w:rsidR="00A27D8C" w:rsidRDefault="00A2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1" w:usb1="500078FB" w:usb2="00000000" w:usb3="00000000" w:csb0="0000009F" w:csb1="00000000"/>
  </w:font>
  <w:font w:name="Droid Sans Fallback">
    <w:charset w:val="80"/>
    <w:family w:val="swiss"/>
    <w:pitch w:val="variable"/>
    <w:sig w:usb0="B1002AFF" w:usb1="2BDFFCFB" w:usb2="00000036" w:usb3="00000000" w:csb0="003F01FF" w:csb1="00000000"/>
  </w:font>
  <w:font w:name="FreeSans">
    <w:altName w:val="Segoe UI Historic"/>
    <w:charset w:val="00"/>
    <w:family w:val="swiss"/>
    <w:pitch w:val="variable"/>
    <w:sig w:usb0="00000000" w:usb1="4200FDFF" w:usb2="000030A0" w:usb3="00000000" w:csb0="000001B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88F09" w14:textId="77777777" w:rsidR="00A27D8C" w:rsidRDefault="00A27D8C">
      <w:pPr>
        <w:spacing w:after="0" w:line="240" w:lineRule="auto"/>
      </w:pPr>
      <w:r>
        <w:separator/>
      </w:r>
    </w:p>
  </w:footnote>
  <w:footnote w:type="continuationSeparator" w:id="0">
    <w:p w14:paraId="45F4324A" w14:textId="77777777" w:rsidR="00A27D8C" w:rsidRDefault="00A27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2"/>
      <w:numFmt w:val="bullet"/>
      <w:lvlText w:val="-"/>
      <w:lvlJc w:val="left"/>
      <w:pPr>
        <w:tabs>
          <w:tab w:val="num" w:pos="0"/>
        </w:tabs>
        <w:ind w:left="66" w:hanging="360"/>
      </w:pPr>
      <w:rPr>
        <w:rFonts w:ascii="Cambria" w:hAnsi="Cambria" w:cs="Aria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294"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23"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294" w:hanging="360"/>
      </w:pPr>
      <w:rPr>
        <w:rFonts w:ascii="Symbol" w:hAnsi="Symbol" w:cs="Symbol"/>
      </w:rPr>
    </w:lvl>
  </w:abstractNum>
  <w:abstractNum w:abstractNumId="6" w15:restartNumberingAfterBreak="0">
    <w:nsid w:val="30BC564D"/>
    <w:multiLevelType w:val="hybridMultilevel"/>
    <w:tmpl w:val="FD10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0"/>
    <w:rsid w:val="00000D18"/>
    <w:rsid w:val="00004738"/>
    <w:rsid w:val="000106BC"/>
    <w:rsid w:val="00010846"/>
    <w:rsid w:val="00011BAC"/>
    <w:rsid w:val="00016B54"/>
    <w:rsid w:val="00026877"/>
    <w:rsid w:val="00031C5E"/>
    <w:rsid w:val="00034680"/>
    <w:rsid w:val="00036CEE"/>
    <w:rsid w:val="000372C6"/>
    <w:rsid w:val="00050EEE"/>
    <w:rsid w:val="00056903"/>
    <w:rsid w:val="00066A4D"/>
    <w:rsid w:val="000712BF"/>
    <w:rsid w:val="00073180"/>
    <w:rsid w:val="0007645F"/>
    <w:rsid w:val="00087552"/>
    <w:rsid w:val="00090402"/>
    <w:rsid w:val="00093482"/>
    <w:rsid w:val="0009657A"/>
    <w:rsid w:val="000A6138"/>
    <w:rsid w:val="000B289C"/>
    <w:rsid w:val="000B4199"/>
    <w:rsid w:val="000C7E86"/>
    <w:rsid w:val="000D3F40"/>
    <w:rsid w:val="000D69F3"/>
    <w:rsid w:val="000E303F"/>
    <w:rsid w:val="000E5670"/>
    <w:rsid w:val="000E6C34"/>
    <w:rsid w:val="000F2B4D"/>
    <w:rsid w:val="000F45A7"/>
    <w:rsid w:val="000F68D9"/>
    <w:rsid w:val="00103699"/>
    <w:rsid w:val="001042CF"/>
    <w:rsid w:val="0010681E"/>
    <w:rsid w:val="001135A5"/>
    <w:rsid w:val="001163A8"/>
    <w:rsid w:val="00125B29"/>
    <w:rsid w:val="00126E84"/>
    <w:rsid w:val="00130316"/>
    <w:rsid w:val="00130BAA"/>
    <w:rsid w:val="00134FEB"/>
    <w:rsid w:val="00143784"/>
    <w:rsid w:val="00144713"/>
    <w:rsid w:val="0015073A"/>
    <w:rsid w:val="00160D0D"/>
    <w:rsid w:val="00185977"/>
    <w:rsid w:val="001A2C0C"/>
    <w:rsid w:val="001A6DF4"/>
    <w:rsid w:val="001C36F7"/>
    <w:rsid w:val="001C37E2"/>
    <w:rsid w:val="001C4CD3"/>
    <w:rsid w:val="001C6F4C"/>
    <w:rsid w:val="001D1FC6"/>
    <w:rsid w:val="001D27EE"/>
    <w:rsid w:val="001D7659"/>
    <w:rsid w:val="001E17DA"/>
    <w:rsid w:val="001F0BD5"/>
    <w:rsid w:val="00202E22"/>
    <w:rsid w:val="00214252"/>
    <w:rsid w:val="00226C19"/>
    <w:rsid w:val="00227220"/>
    <w:rsid w:val="002304FD"/>
    <w:rsid w:val="0023172A"/>
    <w:rsid w:val="0024037C"/>
    <w:rsid w:val="002407C9"/>
    <w:rsid w:val="00253583"/>
    <w:rsid w:val="00263864"/>
    <w:rsid w:val="0026471F"/>
    <w:rsid w:val="002650D1"/>
    <w:rsid w:val="00265212"/>
    <w:rsid w:val="002705BA"/>
    <w:rsid w:val="00273293"/>
    <w:rsid w:val="00282494"/>
    <w:rsid w:val="00293164"/>
    <w:rsid w:val="002B0B7F"/>
    <w:rsid w:val="002C12BB"/>
    <w:rsid w:val="002D2A04"/>
    <w:rsid w:val="002D5B8F"/>
    <w:rsid w:val="002E38BB"/>
    <w:rsid w:val="002E7EED"/>
    <w:rsid w:val="002F4281"/>
    <w:rsid w:val="002F5F4A"/>
    <w:rsid w:val="002F6982"/>
    <w:rsid w:val="002F7C44"/>
    <w:rsid w:val="00315308"/>
    <w:rsid w:val="00316B27"/>
    <w:rsid w:val="0033213E"/>
    <w:rsid w:val="00351E23"/>
    <w:rsid w:val="00356A9D"/>
    <w:rsid w:val="00377011"/>
    <w:rsid w:val="003771DA"/>
    <w:rsid w:val="00383704"/>
    <w:rsid w:val="0039534E"/>
    <w:rsid w:val="0039579B"/>
    <w:rsid w:val="00396F92"/>
    <w:rsid w:val="003A58A9"/>
    <w:rsid w:val="003C0CFA"/>
    <w:rsid w:val="003C2B8A"/>
    <w:rsid w:val="003D50DB"/>
    <w:rsid w:val="003F0D93"/>
    <w:rsid w:val="003F187C"/>
    <w:rsid w:val="003F35E5"/>
    <w:rsid w:val="003F74F5"/>
    <w:rsid w:val="00404624"/>
    <w:rsid w:val="00416393"/>
    <w:rsid w:val="00423D57"/>
    <w:rsid w:val="00427ADF"/>
    <w:rsid w:val="00434870"/>
    <w:rsid w:val="00434898"/>
    <w:rsid w:val="0044134E"/>
    <w:rsid w:val="00442948"/>
    <w:rsid w:val="00453E8B"/>
    <w:rsid w:val="00463877"/>
    <w:rsid w:val="00486DB7"/>
    <w:rsid w:val="00493614"/>
    <w:rsid w:val="004945DD"/>
    <w:rsid w:val="004A1A4A"/>
    <w:rsid w:val="004A4B09"/>
    <w:rsid w:val="004A62A1"/>
    <w:rsid w:val="004A6BDB"/>
    <w:rsid w:val="004B10D9"/>
    <w:rsid w:val="004B3B18"/>
    <w:rsid w:val="004D0463"/>
    <w:rsid w:val="004D14B9"/>
    <w:rsid w:val="004D79B7"/>
    <w:rsid w:val="004D7C0B"/>
    <w:rsid w:val="004E0A36"/>
    <w:rsid w:val="004E380C"/>
    <w:rsid w:val="004E421F"/>
    <w:rsid w:val="004E6739"/>
    <w:rsid w:val="004F5B29"/>
    <w:rsid w:val="00501FA5"/>
    <w:rsid w:val="00516B8B"/>
    <w:rsid w:val="0051771E"/>
    <w:rsid w:val="0052010F"/>
    <w:rsid w:val="0054184E"/>
    <w:rsid w:val="005511A9"/>
    <w:rsid w:val="00551C9C"/>
    <w:rsid w:val="00553BB7"/>
    <w:rsid w:val="0056686D"/>
    <w:rsid w:val="00567565"/>
    <w:rsid w:val="00567FCC"/>
    <w:rsid w:val="00570159"/>
    <w:rsid w:val="00574DE9"/>
    <w:rsid w:val="005855BB"/>
    <w:rsid w:val="005861A0"/>
    <w:rsid w:val="005958F2"/>
    <w:rsid w:val="005970B2"/>
    <w:rsid w:val="005B26F5"/>
    <w:rsid w:val="005B3CEA"/>
    <w:rsid w:val="005C1772"/>
    <w:rsid w:val="005C2337"/>
    <w:rsid w:val="005C605E"/>
    <w:rsid w:val="005C71CE"/>
    <w:rsid w:val="005D0AD5"/>
    <w:rsid w:val="005D0BDF"/>
    <w:rsid w:val="005D3D71"/>
    <w:rsid w:val="005D42CA"/>
    <w:rsid w:val="005D47D9"/>
    <w:rsid w:val="005D5B5D"/>
    <w:rsid w:val="005D6D97"/>
    <w:rsid w:val="005E0B43"/>
    <w:rsid w:val="005E4BAE"/>
    <w:rsid w:val="005E6178"/>
    <w:rsid w:val="005F01B0"/>
    <w:rsid w:val="005F39B8"/>
    <w:rsid w:val="00604CBF"/>
    <w:rsid w:val="00605219"/>
    <w:rsid w:val="0061054F"/>
    <w:rsid w:val="00617514"/>
    <w:rsid w:val="00623F3C"/>
    <w:rsid w:val="00625585"/>
    <w:rsid w:val="00636FF4"/>
    <w:rsid w:val="0064344D"/>
    <w:rsid w:val="006512AA"/>
    <w:rsid w:val="00657086"/>
    <w:rsid w:val="00660819"/>
    <w:rsid w:val="006616B9"/>
    <w:rsid w:val="0066389E"/>
    <w:rsid w:val="006664BE"/>
    <w:rsid w:val="00681126"/>
    <w:rsid w:val="00681C08"/>
    <w:rsid w:val="006909D5"/>
    <w:rsid w:val="00693038"/>
    <w:rsid w:val="00696153"/>
    <w:rsid w:val="00696DA4"/>
    <w:rsid w:val="006A15A6"/>
    <w:rsid w:val="006B0CAE"/>
    <w:rsid w:val="006B6B2A"/>
    <w:rsid w:val="006C3BBD"/>
    <w:rsid w:val="006E3F09"/>
    <w:rsid w:val="006E6789"/>
    <w:rsid w:val="006E6E02"/>
    <w:rsid w:val="006F36D9"/>
    <w:rsid w:val="00711555"/>
    <w:rsid w:val="00720943"/>
    <w:rsid w:val="007472DE"/>
    <w:rsid w:val="00753CE3"/>
    <w:rsid w:val="0076324C"/>
    <w:rsid w:val="00764CA5"/>
    <w:rsid w:val="00765C4E"/>
    <w:rsid w:val="00766CC9"/>
    <w:rsid w:val="00770C25"/>
    <w:rsid w:val="007823C9"/>
    <w:rsid w:val="00792F6C"/>
    <w:rsid w:val="007A0960"/>
    <w:rsid w:val="007B19F4"/>
    <w:rsid w:val="007C6E70"/>
    <w:rsid w:val="007D55AA"/>
    <w:rsid w:val="007E4B3B"/>
    <w:rsid w:val="00804D23"/>
    <w:rsid w:val="0080721D"/>
    <w:rsid w:val="008119A0"/>
    <w:rsid w:val="00814272"/>
    <w:rsid w:val="008222FA"/>
    <w:rsid w:val="00822F63"/>
    <w:rsid w:val="00827573"/>
    <w:rsid w:val="008300D2"/>
    <w:rsid w:val="008320E8"/>
    <w:rsid w:val="0083271B"/>
    <w:rsid w:val="00837800"/>
    <w:rsid w:val="00837C79"/>
    <w:rsid w:val="008501AD"/>
    <w:rsid w:val="0085637C"/>
    <w:rsid w:val="0086189E"/>
    <w:rsid w:val="00861B10"/>
    <w:rsid w:val="0086361B"/>
    <w:rsid w:val="00873511"/>
    <w:rsid w:val="00874D16"/>
    <w:rsid w:val="008760F2"/>
    <w:rsid w:val="008837F0"/>
    <w:rsid w:val="00884FD3"/>
    <w:rsid w:val="00891398"/>
    <w:rsid w:val="008947EA"/>
    <w:rsid w:val="008A4D19"/>
    <w:rsid w:val="008A72D0"/>
    <w:rsid w:val="008B23F0"/>
    <w:rsid w:val="008B3EEE"/>
    <w:rsid w:val="008C013F"/>
    <w:rsid w:val="008D64E4"/>
    <w:rsid w:val="008D79D8"/>
    <w:rsid w:val="008F1174"/>
    <w:rsid w:val="008F43BE"/>
    <w:rsid w:val="008F6C8B"/>
    <w:rsid w:val="008F6F92"/>
    <w:rsid w:val="00907557"/>
    <w:rsid w:val="00913A90"/>
    <w:rsid w:val="009155CF"/>
    <w:rsid w:val="00917ADD"/>
    <w:rsid w:val="00917B6B"/>
    <w:rsid w:val="00920021"/>
    <w:rsid w:val="009203E5"/>
    <w:rsid w:val="00921C79"/>
    <w:rsid w:val="00924763"/>
    <w:rsid w:val="00957734"/>
    <w:rsid w:val="00963A01"/>
    <w:rsid w:val="00971BC0"/>
    <w:rsid w:val="00975BF1"/>
    <w:rsid w:val="00980EDA"/>
    <w:rsid w:val="0098163D"/>
    <w:rsid w:val="0098576E"/>
    <w:rsid w:val="009908C5"/>
    <w:rsid w:val="0099648B"/>
    <w:rsid w:val="009A046A"/>
    <w:rsid w:val="009A29E8"/>
    <w:rsid w:val="009A3C88"/>
    <w:rsid w:val="009A4371"/>
    <w:rsid w:val="009A6CA7"/>
    <w:rsid w:val="009B3415"/>
    <w:rsid w:val="009B3820"/>
    <w:rsid w:val="009C38DD"/>
    <w:rsid w:val="009C5D26"/>
    <w:rsid w:val="009C6553"/>
    <w:rsid w:val="009D03F5"/>
    <w:rsid w:val="009D464B"/>
    <w:rsid w:val="009E07A6"/>
    <w:rsid w:val="009F19DE"/>
    <w:rsid w:val="009F3FED"/>
    <w:rsid w:val="00A040A7"/>
    <w:rsid w:val="00A12206"/>
    <w:rsid w:val="00A144E5"/>
    <w:rsid w:val="00A15983"/>
    <w:rsid w:val="00A17309"/>
    <w:rsid w:val="00A23B25"/>
    <w:rsid w:val="00A27D8C"/>
    <w:rsid w:val="00A325FF"/>
    <w:rsid w:val="00A40BA5"/>
    <w:rsid w:val="00A619F4"/>
    <w:rsid w:val="00A6501D"/>
    <w:rsid w:val="00A72AE0"/>
    <w:rsid w:val="00A869CB"/>
    <w:rsid w:val="00A91348"/>
    <w:rsid w:val="00A91526"/>
    <w:rsid w:val="00A92C3F"/>
    <w:rsid w:val="00AA2AA8"/>
    <w:rsid w:val="00AA567B"/>
    <w:rsid w:val="00AB2FAB"/>
    <w:rsid w:val="00AB33FE"/>
    <w:rsid w:val="00AB4802"/>
    <w:rsid w:val="00AB5B7A"/>
    <w:rsid w:val="00AC3930"/>
    <w:rsid w:val="00AF6C4D"/>
    <w:rsid w:val="00B02657"/>
    <w:rsid w:val="00B0389E"/>
    <w:rsid w:val="00B14D3C"/>
    <w:rsid w:val="00B16C95"/>
    <w:rsid w:val="00B25E43"/>
    <w:rsid w:val="00B4371D"/>
    <w:rsid w:val="00B44FE7"/>
    <w:rsid w:val="00B4521C"/>
    <w:rsid w:val="00B47F32"/>
    <w:rsid w:val="00B500C2"/>
    <w:rsid w:val="00B517B7"/>
    <w:rsid w:val="00B60909"/>
    <w:rsid w:val="00B60C9A"/>
    <w:rsid w:val="00B63917"/>
    <w:rsid w:val="00B63F21"/>
    <w:rsid w:val="00B70ACE"/>
    <w:rsid w:val="00B70B98"/>
    <w:rsid w:val="00B71963"/>
    <w:rsid w:val="00B759CB"/>
    <w:rsid w:val="00B8110E"/>
    <w:rsid w:val="00B82BF9"/>
    <w:rsid w:val="00B85F9F"/>
    <w:rsid w:val="00B870AA"/>
    <w:rsid w:val="00B926A4"/>
    <w:rsid w:val="00B93FD0"/>
    <w:rsid w:val="00BA0C90"/>
    <w:rsid w:val="00BA5ED9"/>
    <w:rsid w:val="00BB4C5D"/>
    <w:rsid w:val="00BC5A83"/>
    <w:rsid w:val="00BC7B29"/>
    <w:rsid w:val="00BC7FE8"/>
    <w:rsid w:val="00BF5F49"/>
    <w:rsid w:val="00C02166"/>
    <w:rsid w:val="00C12489"/>
    <w:rsid w:val="00C210C4"/>
    <w:rsid w:val="00C23C7A"/>
    <w:rsid w:val="00C27F8A"/>
    <w:rsid w:val="00C63D50"/>
    <w:rsid w:val="00C643A0"/>
    <w:rsid w:val="00C644E5"/>
    <w:rsid w:val="00C67CE0"/>
    <w:rsid w:val="00C750B9"/>
    <w:rsid w:val="00C75542"/>
    <w:rsid w:val="00C80842"/>
    <w:rsid w:val="00C93996"/>
    <w:rsid w:val="00C93BA8"/>
    <w:rsid w:val="00C970D0"/>
    <w:rsid w:val="00CA03BE"/>
    <w:rsid w:val="00CA43D3"/>
    <w:rsid w:val="00CA45E3"/>
    <w:rsid w:val="00CA4F8A"/>
    <w:rsid w:val="00CA7402"/>
    <w:rsid w:val="00CB025D"/>
    <w:rsid w:val="00CB71EA"/>
    <w:rsid w:val="00CC0716"/>
    <w:rsid w:val="00CC256B"/>
    <w:rsid w:val="00CD4F87"/>
    <w:rsid w:val="00CE26C2"/>
    <w:rsid w:val="00D01918"/>
    <w:rsid w:val="00D02BA1"/>
    <w:rsid w:val="00D11693"/>
    <w:rsid w:val="00D11874"/>
    <w:rsid w:val="00D1231B"/>
    <w:rsid w:val="00D15DFE"/>
    <w:rsid w:val="00D161A1"/>
    <w:rsid w:val="00D328BF"/>
    <w:rsid w:val="00D33B36"/>
    <w:rsid w:val="00D33BC6"/>
    <w:rsid w:val="00D37807"/>
    <w:rsid w:val="00D464DD"/>
    <w:rsid w:val="00D52EB2"/>
    <w:rsid w:val="00D71224"/>
    <w:rsid w:val="00D77080"/>
    <w:rsid w:val="00D80A0A"/>
    <w:rsid w:val="00D85341"/>
    <w:rsid w:val="00D87066"/>
    <w:rsid w:val="00D87729"/>
    <w:rsid w:val="00D95DA3"/>
    <w:rsid w:val="00DB0B13"/>
    <w:rsid w:val="00DB1E51"/>
    <w:rsid w:val="00DD63A1"/>
    <w:rsid w:val="00DE6A2D"/>
    <w:rsid w:val="00DF4BE5"/>
    <w:rsid w:val="00DF75C1"/>
    <w:rsid w:val="00E0395E"/>
    <w:rsid w:val="00E04275"/>
    <w:rsid w:val="00E078EE"/>
    <w:rsid w:val="00E12637"/>
    <w:rsid w:val="00E21595"/>
    <w:rsid w:val="00E32623"/>
    <w:rsid w:val="00E37AFB"/>
    <w:rsid w:val="00E57468"/>
    <w:rsid w:val="00E6167A"/>
    <w:rsid w:val="00E622E3"/>
    <w:rsid w:val="00E6400F"/>
    <w:rsid w:val="00E77762"/>
    <w:rsid w:val="00E93388"/>
    <w:rsid w:val="00E9422A"/>
    <w:rsid w:val="00E97373"/>
    <w:rsid w:val="00E97FB8"/>
    <w:rsid w:val="00EB287B"/>
    <w:rsid w:val="00EB3250"/>
    <w:rsid w:val="00EB5FFB"/>
    <w:rsid w:val="00EC3ED6"/>
    <w:rsid w:val="00EC5D12"/>
    <w:rsid w:val="00ED2D7B"/>
    <w:rsid w:val="00ED2D96"/>
    <w:rsid w:val="00ED326E"/>
    <w:rsid w:val="00EE7E8B"/>
    <w:rsid w:val="00EF2067"/>
    <w:rsid w:val="00EF4D6A"/>
    <w:rsid w:val="00F00094"/>
    <w:rsid w:val="00F023C6"/>
    <w:rsid w:val="00F04704"/>
    <w:rsid w:val="00F04F25"/>
    <w:rsid w:val="00F12FC6"/>
    <w:rsid w:val="00F308B6"/>
    <w:rsid w:val="00F42823"/>
    <w:rsid w:val="00F525C9"/>
    <w:rsid w:val="00F57765"/>
    <w:rsid w:val="00F64E71"/>
    <w:rsid w:val="00F66750"/>
    <w:rsid w:val="00F732F2"/>
    <w:rsid w:val="00F77EE8"/>
    <w:rsid w:val="00F85E84"/>
    <w:rsid w:val="00FA0C61"/>
    <w:rsid w:val="00FB74A8"/>
    <w:rsid w:val="00FD116C"/>
    <w:rsid w:val="00FF2AB0"/>
    <w:rsid w:val="00FF2AB1"/>
    <w:rsid w:val="00FF439B"/>
    <w:rsid w:val="00FF5120"/>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F255D8"/>
  <w15:docId w15:val="{06472079-72E6-4A4A-A8CF-D10E1D32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IN" w:eastAsia="zh-CN"/>
    </w:rPr>
  </w:style>
  <w:style w:type="paragraph" w:styleId="Heading1">
    <w:name w:val="heading 1"/>
    <w:basedOn w:val="Heading"/>
    <w:next w:val="BodyText"/>
    <w:qFormat/>
    <w:pPr>
      <w:tabs>
        <w:tab w:val="num" w:pos="0"/>
      </w:tabs>
      <w:ind w:left="432" w:hanging="432"/>
      <w:outlineLvl w:val="0"/>
    </w:pPr>
    <w:rPr>
      <w:b/>
      <w:bCs/>
      <w:sz w:val="36"/>
      <w:szCs w:val="36"/>
    </w:rPr>
  </w:style>
  <w:style w:type="paragraph" w:styleId="Heading2">
    <w:name w:val="heading 2"/>
    <w:basedOn w:val="Heading"/>
    <w:next w:val="BodyText"/>
    <w:qFormat/>
    <w:pPr>
      <w:tabs>
        <w:tab w:val="num" w:pos="0"/>
      </w:tabs>
      <w:spacing w:before="200"/>
      <w:ind w:left="576" w:hanging="576"/>
      <w:outlineLvl w:val="1"/>
    </w:pPr>
    <w:rPr>
      <w:b/>
      <w:bCs/>
      <w:sz w:val="32"/>
      <w:szCs w:val="32"/>
    </w:rPr>
  </w:style>
  <w:style w:type="paragraph" w:styleId="Heading3">
    <w:name w:val="heading 3"/>
    <w:basedOn w:val="Heading"/>
    <w:next w:val="BodyText"/>
    <w:qFormat/>
    <w:pPr>
      <w:tabs>
        <w:tab w:val="num" w:pos="0"/>
      </w:tabs>
      <w:spacing w:before="140"/>
      <w:ind w:left="720" w:hanging="72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hAnsi="Cambria" w:cs="Aria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styleId="Hyperlink">
    <w:name w:val="Hyperlink"/>
    <w:rPr>
      <w:color w:val="0000FF"/>
      <w:u w:val="single"/>
    </w:rPr>
  </w:style>
  <w:style w:type="character" w:customStyle="1" w:styleId="apple-converted-space">
    <w:name w:val="apple-converted-space"/>
    <w:basedOn w:val="DefaultParagraphFont"/>
  </w:style>
  <w:style w:type="character" w:customStyle="1" w:styleId="hl">
    <w:name w:val="hl"/>
    <w:basedOn w:val="DefaultParagraphFont"/>
  </w:style>
  <w:style w:type="character" w:customStyle="1" w:styleId="HeaderChar">
    <w:name w:val="Header Char"/>
    <w:rPr>
      <w:sz w:val="22"/>
      <w:szCs w:val="22"/>
      <w:lang w:val="en-IN"/>
    </w:rPr>
  </w:style>
  <w:style w:type="character" w:customStyle="1" w:styleId="FooterChar">
    <w:name w:val="Footer Char"/>
    <w:rPr>
      <w:sz w:val="22"/>
      <w:szCs w:val="22"/>
      <w:lang w:val="en-IN"/>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Spacing">
    <w:name w:val="No Spacing"/>
    <w:qFormat/>
    <w:pPr>
      <w:suppressAutoHyphens/>
    </w:pPr>
    <w:rPr>
      <w:rFonts w:ascii="Calibri" w:eastAsia="Calibri" w:hAnsi="Calibri"/>
      <w:sz w:val="22"/>
      <w:szCs w:val="22"/>
      <w:lang w:val="en-IN" w:eastAsia="zh-CN"/>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styleId="ListParagraph">
    <w:name w:val="List Paragraph"/>
    <w:basedOn w:val="Normal"/>
    <w:qFormat/>
    <w:rsid w:val="009A3C88"/>
    <w:pPr>
      <w:keepNext/>
      <w:snapToGrid w:val="0"/>
      <w:spacing w:after="0" w:line="240" w:lineRule="auto"/>
      <w:ind w:left="720"/>
    </w:pPr>
    <w:rPr>
      <w:rFonts w:ascii="Times New Roman" w:eastAsia="Times New Roman" w:hAnsi="Times New Roman"/>
      <w:kern w:val="1"/>
      <w:sz w:val="20"/>
      <w:szCs w:val="20"/>
      <w:lang w:val="en-US"/>
    </w:rPr>
  </w:style>
  <w:style w:type="character" w:styleId="UnresolvedMention">
    <w:name w:val="Unresolved Mention"/>
    <w:basedOn w:val="DefaultParagraphFont"/>
    <w:uiPriority w:val="99"/>
    <w:semiHidden/>
    <w:unhideWhenUsed/>
    <w:rsid w:val="00130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hesh@yku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Pages>3</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Links>
    <vt:vector size="6" baseType="variant">
      <vt:variant>
        <vt:i4>5505073</vt:i4>
      </vt:variant>
      <vt:variant>
        <vt:i4>0</vt:i4>
      </vt:variant>
      <vt:variant>
        <vt:i4>0</vt:i4>
      </vt:variant>
      <vt:variant>
        <vt:i4>5</vt:i4>
      </vt:variant>
      <vt:variant>
        <vt:lpwstr>mailto:gupta.gaurav@rocketmail.com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dc:creator>
  <cp:keywords/>
  <dc:description/>
  <cp:lastModifiedBy>mahesh poojari</cp:lastModifiedBy>
  <cp:revision>527</cp:revision>
  <cp:lastPrinted>2019-09-16T00:23:00Z</cp:lastPrinted>
  <dcterms:created xsi:type="dcterms:W3CDTF">2016-08-01T19:43:00Z</dcterms:created>
  <dcterms:modified xsi:type="dcterms:W3CDTF">2020-07-16T19:39:00Z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y fmtid="{D5CDD505-2E9C-101B-9397-08002B2CF9AE}" pid="3" name="dcuFooter">
    <vt:lpwstr> </vt:lpwstr>
  </property>
</Properties>
</file>