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Fonts w:ascii="Times" w:cs="Times" w:eastAsia="Times" w:hAnsi="Times"/>
          <w:color w:val="000000"/>
          <w:sz w:val="53"/>
          <w:szCs w:val="53"/>
          <w:rtl w:val="0"/>
        </w:rPr>
        <w:t xml:space="preserve">Shehnaz Shaikh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8286283441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shehnazshkh93@gmail.com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30" w:lineRule="auto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33"/>
          <w:szCs w:val="33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Successful development of marketing campaigns with engaging prospects on social networks to ensure target audience is reached, resulting in an increase of sales by 35%. . Driven and knowledgeable in popular design and marketing software with strong analytical and critical thinking skills to properly and effectively multitask while meeting deadlines.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30" w:lineRule="auto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33"/>
          <w:szCs w:val="33"/>
          <w:rtl w:val="0"/>
        </w:rPr>
        <w:br w:type="textWrapping"/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Mumbai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Bsc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Graduated May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I have Completed My Graduation In IT And I have Experience in Digital Marketing Like Social Media , SEO and Google 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Jaipur National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MBA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Graduated December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I m Also Appeared MBA in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30" w:lineRule="auto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33"/>
          <w:szCs w:val="33"/>
          <w:rtl w:val="0"/>
        </w:rPr>
        <w:t xml:space="preserve">Employment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Juryget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Digital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April 2016 – February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Juryget.com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Designation: Web Designer And Digital Marketer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Duration: 10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Roles&amp;Responsibility: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SEO of website, Handling Facebook Page, campaigning,Social Media Marketing.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Promoting Company website,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Brand Awareness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Website Creation and Updation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Special Tools: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Google Analytics, Webmaster Tool,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Keyword Planner,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Google Tag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Social Bookmarking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br w:type="textWrapping"/>
        <w:t xml:space="preserve">Capgemini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Digital Marketing Consultant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May 2017 – Mar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195" w:lineRule="auto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195" w:lineRule="auto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TE Connectivity (Capgemini</w:t>
      </w:r>
      <w:r w:rsidDel="00000000" w:rsidR="00000000" w:rsidRPr="00000000">
        <w:rPr>
          <w:sz w:val="23"/>
          <w:szCs w:val="23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195" w:lineRule="auto"/>
        <w:rPr/>
      </w:pPr>
      <w:r w:rsidDel="00000000" w:rsidR="00000000" w:rsidRPr="00000000">
        <w:rPr>
          <w:rFonts w:ascii="Calibri" w:cs="Calibri" w:eastAsia="Calibri" w:hAnsi="Calibri"/>
          <w:color w:val="000000"/>
          <w:sz w:val="29"/>
          <w:szCs w:val="29"/>
          <w:u w:val="single"/>
          <w:rtl w:val="0"/>
        </w:rPr>
        <w:br w:type="textWrapping"/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Generating Audit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Assigning Tickets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Acknowledge the tickets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Sending Reports To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Ci mapping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Communicating with Support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br w:type="textWrapping"/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Sales Force Marketing cloud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Duration: May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 to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Mar- 2019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 And Responsibility: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Handling :</w:t>
      </w:r>
    </w:p>
    <w:p w:rsidR="00000000" w:rsidDel="00000000" w:rsidP="00000000" w:rsidRDefault="00000000" w:rsidRPr="00000000" w14:paraId="00000039">
      <w:pPr>
        <w:spacing w:after="240" w:line="240" w:lineRule="auto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="24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Social Media Marketing</w:t>
      </w:r>
    </w:p>
    <w:p w:rsidR="00000000" w:rsidDel="00000000" w:rsidP="00000000" w:rsidRDefault="00000000" w:rsidRPr="00000000" w14:paraId="0000003B">
      <w:pPr>
        <w:spacing w:after="24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Google AdWords</w:t>
      </w:r>
    </w:p>
    <w:p w:rsidR="00000000" w:rsidDel="00000000" w:rsidP="00000000" w:rsidRDefault="00000000" w:rsidRPr="00000000" w14:paraId="0000003C">
      <w:pPr>
        <w:spacing w:after="24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Castonica - Digital &amp;  IT Consulting services</w:t>
      </w:r>
    </w:p>
    <w:p w:rsidR="00000000" w:rsidDel="00000000" w:rsidP="00000000" w:rsidRDefault="00000000" w:rsidRPr="00000000" w14:paraId="0000003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APR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2019–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="1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="195" w:lineRule="auto"/>
        <w:rPr/>
      </w:pPr>
      <w:r w:rsidDel="00000000" w:rsidR="00000000" w:rsidRPr="00000000">
        <w:rPr>
          <w:rtl w:val="0"/>
        </w:rPr>
        <w:t xml:space="preserve">Designation: Social Media Marketing Manager</w:t>
      </w:r>
    </w:p>
    <w:p w:rsidR="00000000" w:rsidDel="00000000" w:rsidP="00000000" w:rsidRDefault="00000000" w:rsidRPr="00000000" w14:paraId="00000042">
      <w:pPr>
        <w:spacing w:after="120" w:line="195" w:lineRule="auto"/>
        <w:rPr/>
      </w:pPr>
      <w:r w:rsidDel="00000000" w:rsidR="00000000" w:rsidRPr="00000000">
        <w:rPr>
          <w:sz w:val="29"/>
          <w:szCs w:val="29"/>
          <w:u w:val="single"/>
          <w:rtl w:val="0"/>
        </w:rPr>
        <w:br w:type="textWrapping"/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Creating Strategy for Social media campaigns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on Social media paid campaigns like Facebook, Instagram, LinkedIn 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Creating Campagin on Google Ads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Lead Generation through 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Creating   best  AdsCopy writing for Social Media Campagins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Creating Successful Digital Sales funnel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Email campaign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Creating YouTube 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Expertise in education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on local SEO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Handling social media Accounts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3"/>
          <w:szCs w:val="23"/>
          <w:rtl w:val="0"/>
        </w:rPr>
        <w:t xml:space="preserve">Sending Reports To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handling team and Assign work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3"/>
          <w:szCs w:val="23"/>
          <w:rtl w:val="0"/>
        </w:rPr>
        <w:t xml:space="preserve">Communicating with Support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Tools</w:t>
      </w:r>
      <w:r w:rsidDel="00000000" w:rsidR="00000000" w:rsidRPr="00000000">
        <w:rPr>
          <w:sz w:val="23"/>
          <w:szCs w:val="23"/>
          <w:rtl w:val="0"/>
        </w:rPr>
        <w:t xml:space="preserve">:  Get response , MailChimp, Zoho social, mobile Monkey chatbot, whatshelp.io , Salesforce Marketing cloud.</w:t>
      </w:r>
    </w:p>
    <w:p w:rsidR="00000000" w:rsidDel="00000000" w:rsidP="00000000" w:rsidRDefault="00000000" w:rsidRPr="00000000" w14:paraId="00000054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30" w:lineRule="auto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33"/>
          <w:szCs w:val="33"/>
          <w:rtl w:val="0"/>
        </w:rPr>
        <w:t xml:space="preserve">Hobbies &amp;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Learning New things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Listening 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30" w:lineRule="auto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33"/>
          <w:szCs w:val="33"/>
          <w:rtl w:val="0"/>
        </w:rPr>
        <w:t xml:space="preserve">Professional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Google Adwords and Analytics, SEP, PPC: Intermediate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Facebook, Twitter and Instagram for Business: Expert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Effective multi-tasker with outstanding organizational and customer service skills: Expert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Effective multi-tasker with outstanding organizational and customer service skills: Expert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30" w:lineRule="auto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33"/>
          <w:szCs w:val="33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English: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Hindi: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Urdu: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30" w:lineRule="auto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33"/>
          <w:szCs w:val="33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Reference available upon request</w:t>
      </w: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30" w:lineRule="auto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33"/>
          <w:szCs w:val="33"/>
          <w:rtl w:val="0"/>
        </w:rPr>
        <w:t xml:space="preserve">Key Skill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/>
      </w:pPr>
      <w:r w:rsidDel="00000000" w:rsidR="00000000" w:rsidRPr="00000000">
        <w:rPr>
          <w:rFonts w:ascii="Calibri" w:cs="Calibri" w:eastAsia="Calibri" w:hAnsi="Calibri"/>
          <w:color w:val="5b9bd5"/>
          <w:sz w:val="29"/>
          <w:szCs w:val="29"/>
          <w:u w:val="single"/>
          <w:rtl w:val="0"/>
        </w:rPr>
        <w:t xml:space="preserve">KEY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Functional: 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Digital Marketing, Campaigning,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Excellent Communication and Interpretation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Technical: 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Digital Marketing, Social Media Marketing, Search Engine Optimization, Google AdWords, Google Tag manager, Social media campaigning, Social Media Management, Blogging. WordPress.</w:t>
      </w:r>
      <w:r w:rsidDel="00000000" w:rsidR="00000000" w:rsidRPr="00000000">
        <w:rPr>
          <w:rtl w:val="0"/>
        </w:rPr>
      </w:r>
    </w:p>
    <w:sectPr>
      <w:pgSz w:h="20160" w:w="12240"/>
      <w:pgMar w:bottom="1300" w:top="1300" w:left="1300" w:right="13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614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ing1PHPDOCX" w:customStyle="1">
    <w:name w:val="Heading 1 PHPDOCX"/>
    <w:basedOn w:val="Normal"/>
    <w:next w:val="Normal"/>
    <w:link w:val="Heading1CarPHPDOCX"/>
    <w:uiPriority w:val="9"/>
    <w:qFormat w:val="1"/>
    <w:rsid w:val="00DF064E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PHPDOCX" w:customStyle="1">
    <w:name w:val="Heading 2 PHPDOCX"/>
    <w:basedOn w:val="Normal"/>
    <w:next w:val="Normal"/>
    <w:link w:val="Heading2CarPHPDOCX"/>
    <w:uiPriority w:val="9"/>
    <w:unhideWhenUsed w:val="1"/>
    <w:qFormat w:val="1"/>
    <w:rsid w:val="00DF064E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PHPDOCX" w:customStyle="1">
    <w:name w:val="Heading 3 PHPDOCX"/>
    <w:basedOn w:val="Normal"/>
    <w:next w:val="Normal"/>
    <w:link w:val="Heading3CarPHPDOCX"/>
    <w:uiPriority w:val="9"/>
    <w:unhideWhenUsed w:val="1"/>
    <w:qFormat w:val="1"/>
    <w:rsid w:val="00DF064E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PHPDOCX" w:customStyle="1">
    <w:name w:val="Heading 4 PHPDOCX"/>
    <w:basedOn w:val="Normal"/>
    <w:next w:val="Normal"/>
    <w:link w:val="Heading4CarPHPDOCX"/>
    <w:uiPriority w:val="9"/>
    <w:unhideWhenUsed w:val="1"/>
    <w:qFormat w:val="1"/>
    <w:rsid w:val="00DF064E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PHPDOCX" w:customStyle="1">
    <w:name w:val="Heading 5 PHPDOCX"/>
    <w:basedOn w:val="Normal"/>
    <w:next w:val="Normal"/>
    <w:link w:val="Heading5CarPHPDOCX"/>
    <w:uiPriority w:val="9"/>
    <w:unhideWhenUsed w:val="1"/>
    <w:qFormat w:val="1"/>
    <w:rsid w:val="00DF064E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PHPDOCX" w:customStyle="1">
    <w:name w:val="Heading 6 PHPDOCX"/>
    <w:basedOn w:val="Normal"/>
    <w:next w:val="Normal"/>
    <w:link w:val="Heading6CarPHPDOCX"/>
    <w:uiPriority w:val="9"/>
    <w:unhideWhenUsed w:val="1"/>
    <w:qFormat w:val="1"/>
    <w:rsid w:val="00DF064E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PHPDOCX" w:customStyle="1">
    <w:name w:val="Heading 7 PHPDOCX"/>
    <w:basedOn w:val="Normal"/>
    <w:next w:val="Normal"/>
    <w:link w:val="Heading7CarPHPDOCX"/>
    <w:uiPriority w:val="9"/>
    <w:unhideWhenUsed w:val="1"/>
    <w:qFormat w:val="1"/>
    <w:rsid w:val="00DF064E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PHPDOCX" w:customStyle="1">
    <w:name w:val="Heading 8 PHPDOCX"/>
    <w:basedOn w:val="Normal"/>
    <w:next w:val="Normal"/>
    <w:link w:val="Heading8CarPHPDOCX"/>
    <w:uiPriority w:val="9"/>
    <w:semiHidden w:val="1"/>
    <w:unhideWhenUsed w:val="1"/>
    <w:qFormat w:val="1"/>
    <w:rsid w:val="00DF064E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PHPDOCX" w:customStyle="1">
    <w:name w:val="Heading 9 PHPDOCX"/>
    <w:basedOn w:val="Normal"/>
    <w:next w:val="Normal"/>
    <w:link w:val="Heading9CarPHPDOCX"/>
    <w:uiPriority w:val="9"/>
    <w:semiHidden w:val="1"/>
    <w:unhideWhenUsed w:val="1"/>
    <w:qFormat w:val="1"/>
    <w:rsid w:val="00DF064E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footnoteTextPHPDOCX" w:customStyle="1">
    <w:name w:val="footnote Text PHPDOCX"/>
    <w:basedOn w:val="Normal"/>
    <w:link w:val="footnotetextCarPHPDOCX"/>
    <w:uiPriority w:val="99"/>
    <w:semiHidden w:val="1"/>
    <w:unhideWhenUsed w:val="1"/>
    <w:rsid w:val="006E0FDA"/>
    <w:pPr>
      <w:spacing w:after="0" w:line="240" w:lineRule="auto"/>
    </w:pPr>
    <w:rPr>
      <w:sz w:val="20"/>
      <w:szCs w:val="20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 w:val="1"/>
    <w:rsid w:val="006E0FDA"/>
    <w:rPr>
      <w:sz w:val="20"/>
      <w:szCs w:val="20"/>
    </w:rPr>
  </w:style>
  <w:style w:type="character" w:styleId="footnoteReferencePHPDOCX" w:customStyle="1">
    <w:name w:val="footnote Reference PHPDOCX"/>
    <w:basedOn w:val="DefaultParagraphFontPHPDOCX"/>
    <w:uiPriority w:val="99"/>
    <w:semiHidden w:val="1"/>
    <w:unhideWhenUsed w:val="1"/>
    <w:rsid w:val="006E0FDA"/>
    <w:rPr>
      <w:vertAlign w:val="superscript"/>
    </w:rPr>
  </w:style>
  <w:style w:type="paragraph" w:styleId="endnoteTextPHPDOCX" w:customStyle="1">
    <w:name w:val="endnote Text PHPDOCX"/>
    <w:basedOn w:val="Normal"/>
    <w:link w:val="endnotetextCarPHPDOCX"/>
    <w:uiPriority w:val="99"/>
    <w:semiHidden w:val="1"/>
    <w:unhideWhenUsed w:val="1"/>
    <w:rsid w:val="006E0FDA"/>
    <w:pPr>
      <w:spacing w:after="0" w:line="240" w:lineRule="auto"/>
    </w:pPr>
    <w:rPr>
      <w:sz w:val="20"/>
      <w:szCs w:val="20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 w:val="1"/>
    <w:rsid w:val="006E0FDA"/>
    <w:rPr>
      <w:sz w:val="20"/>
      <w:szCs w:val="20"/>
    </w:rPr>
  </w:style>
  <w:style w:type="character" w:styleId="endnoteReferencePHPDOCX" w:customStyle="1">
    <w:name w:val="endnote Reference PHPDOCX"/>
    <w:basedOn w:val="DefaultParagraphFontPHPDOCX"/>
    <w:uiPriority w:val="99"/>
    <w:semiHidden w:val="1"/>
    <w:unhideWhenUsed w:val="1"/>
    <w:rsid w:val="006E0FDA"/>
    <w:rPr>
      <w:vertAlign w:val="superscript"/>
    </w:rPr>
  </w:style>
  <w:style w:type="character" w:styleId="DefaultParagraphFontPHPDOCX" w:customStyle="1">
    <w:name w:val="Default Paragraph Font PHPDOCX"/>
    <w:uiPriority w:val="1"/>
    <w:semiHidden w:val="1"/>
    <w:unhideWhenUsed w:val="1"/>
  </w:style>
  <w:style w:type="numbering" w:styleId="NoListPHPDOCX" w:customStyle="1">
    <w:name w:val="No List PHPDOCX"/>
    <w:uiPriority w:val="99"/>
    <w:semiHidden w:val="1"/>
    <w:unhideWhenUsed w:val="1"/>
  </w:style>
  <w:style w:type="character" w:styleId="Heading1CarPHPDOCX" w:customStyle="1">
    <w:name w:val="Heading 1 Car PHPDOCX"/>
    <w:basedOn w:val="DefaultParagraphFontPHPDOCX"/>
    <w:link w:val="Heading1PHPDOCX"/>
    <w:uiPriority w:val="9"/>
    <w:rsid w:val="00DF064E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arPHPDOCX" w:customStyle="1">
    <w:name w:val="Heading 2 Car PHPDOCX"/>
    <w:basedOn w:val="DefaultParagraphFontPHPDOCX"/>
    <w:link w:val="Heading2PHPDOCX"/>
    <w:uiPriority w:val="9"/>
    <w:rsid w:val="00DF064E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arPHPDOCX" w:customStyle="1">
    <w:name w:val="Heading 3 Car PHPDOCX"/>
    <w:basedOn w:val="DefaultParagraphFontPHPDOCX"/>
    <w:link w:val="Heading3PHPDOCX"/>
    <w:uiPriority w:val="9"/>
    <w:rsid w:val="00DF064E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Heading4CarPHPDOCX" w:customStyle="1">
    <w:name w:val="Heading 4 Car PHPDOCX"/>
    <w:basedOn w:val="DefaultParagraphFontPHPDOCX"/>
    <w:link w:val="Heading4PHPDOCX"/>
    <w:uiPriority w:val="9"/>
    <w:rsid w:val="00DF064E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arPHPDOCX" w:customStyle="1">
    <w:name w:val="Heading 5 Car PHPDOCX"/>
    <w:basedOn w:val="DefaultParagraphFontPHPDOCX"/>
    <w:link w:val="Heading5PHPDOCX"/>
    <w:uiPriority w:val="9"/>
    <w:rsid w:val="00DF064E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arPHPDOCX" w:customStyle="1">
    <w:name w:val="Heading 6 Car PHPDOCX"/>
    <w:basedOn w:val="DefaultParagraphFontPHPDOCX"/>
    <w:link w:val="Heading6PHPDOCX"/>
    <w:uiPriority w:val="9"/>
    <w:rsid w:val="00DF064E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arPHPDOCX" w:customStyle="1">
    <w:name w:val="Heading 7 Car PHPDOCX"/>
    <w:basedOn w:val="DefaultParagraphFontPHPDOCX"/>
    <w:link w:val="Heading7PHPDOCX"/>
    <w:uiPriority w:val="9"/>
    <w:rsid w:val="00DF064E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lePHPDOCX" w:customStyle="1">
    <w:name w:val="Title PHPDOCX"/>
    <w:basedOn w:val="Normal"/>
    <w:next w:val="Normal"/>
    <w:link w:val="TitleCarPHPDOCX"/>
    <w:uiPriority w:val="10"/>
    <w:qFormat w:val="1"/>
    <w:rsid w:val="00DF064E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arPHPDOCX" w:customStyle="1">
    <w:name w:val="Title Car PHPDOCX"/>
    <w:basedOn w:val="DefaultParagraphFontPHPDOCX"/>
    <w:link w:val="TitlePHPDOCX"/>
    <w:uiPriority w:val="10"/>
    <w:rsid w:val="00DF064E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PHPDOCX" w:customStyle="1">
    <w:name w:val="Subtitle PHPDOCX"/>
    <w:basedOn w:val="Normal"/>
    <w:next w:val="Normal"/>
    <w:link w:val="SubtitleCarPHPDOCX"/>
    <w:uiPriority w:val="11"/>
    <w:qFormat w:val="1"/>
    <w:rsid w:val="00DF064E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rsid w:val="00DF064E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PHPDOCX" w:customStyle="1">
    <w:name w:val="Subtle Emphasis PHPDOCX"/>
    <w:basedOn w:val="DefaultParagraphFontPHPDOCX"/>
    <w:uiPriority w:val="19"/>
    <w:qFormat w:val="1"/>
    <w:rsid w:val="00DF064E"/>
    <w:rPr>
      <w:i w:val="1"/>
      <w:iCs w:val="1"/>
      <w:color w:val="808080" w:themeColor="text1" w:themeTint="00007F"/>
    </w:rPr>
  </w:style>
  <w:style w:type="character" w:styleId="EmphasisPHPDOCX" w:customStyle="1">
    <w:name w:val="Emphasis PHPDOCX"/>
    <w:basedOn w:val="DefaultParagraphFontPHPDOCX"/>
    <w:uiPriority w:val="20"/>
    <w:qFormat w:val="1"/>
    <w:rsid w:val="00DF064E"/>
    <w:rPr>
      <w:i w:val="1"/>
      <w:iCs w:val="1"/>
    </w:rPr>
  </w:style>
  <w:style w:type="character" w:styleId="IntenseEmphasisPHPDOCX" w:customStyle="1">
    <w:name w:val="Intense Emphasis PHPDOCX"/>
    <w:basedOn w:val="DefaultParagraphFontPHPDOCX"/>
    <w:uiPriority w:val="21"/>
    <w:qFormat w:val="1"/>
    <w:rsid w:val="00DF064E"/>
    <w:rPr>
      <w:b w:val="1"/>
      <w:bCs w:val="1"/>
      <w:i w:val="1"/>
      <w:iCs w:val="1"/>
      <w:color w:val="4f81bd" w:themeColor="accent1"/>
    </w:rPr>
  </w:style>
  <w:style w:type="character" w:styleId="StrongPHPDOCX" w:customStyle="1">
    <w:name w:val="Strong PHPDOCX"/>
    <w:basedOn w:val="DefaultParagraphFontPHPDOCX"/>
    <w:uiPriority w:val="22"/>
    <w:qFormat w:val="1"/>
    <w:rsid w:val="00DF064E"/>
    <w:rPr>
      <w:b w:val="1"/>
      <w:bCs w:val="1"/>
    </w:rPr>
  </w:style>
  <w:style w:type="paragraph" w:styleId="QuotePHPDOCX" w:customStyle="1">
    <w:name w:val="Quote PHPDOCX"/>
    <w:basedOn w:val="Normal"/>
    <w:next w:val="Normal"/>
    <w:link w:val="QuoteCarPHPDOCX"/>
    <w:uiPriority w:val="29"/>
    <w:qFormat w:val="1"/>
    <w:rsid w:val="00DF064E"/>
    <w:rPr>
      <w:i w:val="1"/>
      <w:iCs w:val="1"/>
      <w:color w:val="000000" w:themeColor="text1"/>
    </w:rPr>
  </w:style>
  <w:style w:type="character" w:styleId="QuoteCarPHPDOCX" w:customStyle="1">
    <w:name w:val="Quote Car PHPDOCX"/>
    <w:basedOn w:val="DefaultParagraphFontPHPDOCX"/>
    <w:link w:val="QuotePHPDOCX"/>
    <w:uiPriority w:val="29"/>
    <w:rsid w:val="00DF064E"/>
    <w:rPr>
      <w:i w:val="1"/>
      <w:iCs w:val="1"/>
      <w:color w:val="000000" w:themeColor="text1"/>
    </w:rPr>
  </w:style>
  <w:style w:type="paragraph" w:styleId="IntenseQuotePHPDOCX" w:customStyle="1">
    <w:name w:val="Intense Quote PHPDOCX"/>
    <w:basedOn w:val="Normal"/>
    <w:next w:val="Normal"/>
    <w:link w:val="IntenseQuoteCarPHPDOCX"/>
    <w:uiPriority w:val="30"/>
    <w:qFormat w:val="1"/>
    <w:rsid w:val="00DF064E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arPHPDOCX" w:customStyle="1">
    <w:name w:val="Intense Quote Car PHPDOCX"/>
    <w:basedOn w:val="DefaultParagraphFontPHPDOCX"/>
    <w:link w:val="IntenseQuotePHPDOCX"/>
    <w:uiPriority w:val="30"/>
    <w:rsid w:val="00DF064E"/>
    <w:rPr>
      <w:b w:val="1"/>
      <w:bCs w:val="1"/>
      <w:i w:val="1"/>
      <w:iCs w:val="1"/>
      <w:color w:val="4f81bd" w:themeColor="accent1"/>
    </w:rPr>
  </w:style>
  <w:style w:type="character" w:styleId="SubtleReferencePHPDOCX" w:customStyle="1">
    <w:name w:val="Subtle Reference PHPDOCX"/>
    <w:basedOn w:val="DefaultParagraphFontPHPDOCX"/>
    <w:uiPriority w:val="31"/>
    <w:qFormat w:val="1"/>
    <w:rsid w:val="00DF064E"/>
    <w:rPr>
      <w:smallCaps w:val="1"/>
      <w:color w:val="c0504d" w:themeColor="accent2"/>
      <w:u w:val="single"/>
    </w:rPr>
  </w:style>
  <w:style w:type="character" w:styleId="IntenseReferencePHPDOCX" w:customStyle="1">
    <w:name w:val="Intense Reference PHPDOCX"/>
    <w:basedOn w:val="DefaultParagraphFontPHPDOCX"/>
    <w:uiPriority w:val="32"/>
    <w:qFormat w:val="1"/>
    <w:rsid w:val="00DF064E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PHPDOCX" w:customStyle="1">
    <w:name w:val="Book Title PHPDOCX"/>
    <w:basedOn w:val="DefaultParagraphFontPHPDOCX"/>
    <w:uiPriority w:val="33"/>
    <w:qFormat w:val="1"/>
    <w:rsid w:val="00DF064E"/>
    <w:rPr>
      <w:b w:val="1"/>
      <w:bCs w:val="1"/>
      <w:smallCaps w:val="1"/>
      <w:spacing w:val="5"/>
    </w:rPr>
  </w:style>
  <w:style w:type="paragraph" w:styleId="ListParagraphPHPDOCX" w:customStyle="1">
    <w:name w:val="List Paragraph PHPDOCX"/>
    <w:basedOn w:val="Normal"/>
    <w:uiPriority w:val="34"/>
    <w:qFormat w:val="1"/>
    <w:rsid w:val="00DF064E"/>
    <w:pPr>
      <w:ind w:left="720"/>
      <w:contextualSpacing w:val="1"/>
    </w:pPr>
  </w:style>
  <w:style w:type="paragraph" w:styleId="NoSpacingPHPDOCX" w:customStyle="1">
    <w:name w:val="No Spacing PHPDOCX"/>
    <w:uiPriority w:val="1"/>
    <w:qFormat w:val="1"/>
    <w:rsid w:val="00DF064E"/>
    <w:pPr>
      <w:spacing w:after="0" w:line="240" w:lineRule="auto"/>
    </w:pPr>
  </w:style>
  <w:style w:type="character" w:styleId="Heading8CarPHPDOCX" w:customStyle="1">
    <w:name w:val="Heading 8 Car PHPDOCX"/>
    <w:basedOn w:val="DefaultParagraphFontPHPDOCX"/>
    <w:link w:val="Heading8PHPDOCX"/>
    <w:uiPriority w:val="9"/>
    <w:semiHidden w:val="1"/>
    <w:rsid w:val="00DF064E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arPHPDOCX" w:customStyle="1">
    <w:name w:val="Heading 9 Car PHPDOCX"/>
    <w:basedOn w:val="DefaultParagraphFontPHPDOCX"/>
    <w:link w:val="Heading9PHPDOCX"/>
    <w:uiPriority w:val="9"/>
    <w:semiHidden w:val="1"/>
    <w:rsid w:val="00DF064E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table" w:styleId="NormalTablePHPDOCX" w:customStyle="1">
    <w:name w:val="Normal Table PHPDOCX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lainTablePHPDOCX" w:customStyle="1">
    <w:name w:val="Plain Table PHPDOCX"/>
    <w:uiPriority w:val="58"/>
    <w:pPr>
      <w:spacing w:after="0" w:line="240" w:lineRule="auto"/>
    </w:p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PHPDOCX" w:customStyle="1">
    <w:name w:val="Table Grid PHPDOCX"/>
    <w:uiPriority w:val="59"/>
    <w:rsid w:val="00493A0C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PHPDOCX" w:customStyle="1">
    <w:name w:val="Light Shading PHPDOCX"/>
    <w:uiPriority w:val="60"/>
    <w:rsid w:val="00493A0C"/>
    <w:pPr>
      <w:spacing w:after="0" w:line="240" w:lineRule="auto"/>
    </w:pPr>
    <w:rPr>
      <w:color w:val="000000" w:themeColor="text1" w:themeShade="0000BF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Accent1PHPDOCX" w:customStyle="1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0000BF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Accent2PHPDOCX" w:customStyle="1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0000BF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Accent3PHPDOCX" w:customStyle="1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0000BF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Accent4PHPDOCX" w:customStyle="1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0000BF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Accent5PHPDOCX" w:customStyle="1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0000BF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ListPHPDOCX" w:customStyle="1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Accent1PHPDOCX" w:customStyle="1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Accent2PHPDOCX" w:customStyle="1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Accent3PHPDOCX" w:customStyle="1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Accent4PHPDOCX" w:customStyle="1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Accent5PHPDOCX" w:customStyle="1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Accent6PHPDOCX" w:customStyle="1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PHPDOCX" w:customStyle="1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1PHPDOCX" w:customStyle="1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2PHPDOCX" w:customStyle="1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3PHPDOCX" w:customStyle="1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4PHPDOCX" w:customStyle="1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5PHPDOCX" w:customStyle="1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6PHPDOCX" w:customStyle="1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PHPDOCX" w:customStyle="1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1PHPDOCX" w:customStyle="1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2PHPDOCX" w:customStyle="1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3PHPDOCX" w:customStyle="1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4PHPDOCX" w:customStyle="1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5PHPDOCX" w:customStyle="1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6PHPDOCX" w:customStyle="1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PHPDOCX" w:customStyle="1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1PHPDOCX" w:customStyle="1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2PHPDOCX" w:customStyle="1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3PHPDOCX" w:customStyle="1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4PHPDOCX" w:customStyle="1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5PHPDOCX" w:customStyle="1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6PHPDOCX" w:customStyle="1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PHPDOCX" w:customStyle="1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Accent1PHPDOCX" w:customStyle="1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Accent2PHPDOCX" w:customStyle="1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Accent3PHPDOCX" w:customStyle="1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Accent4PHPDOCX" w:customStyle="1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Accent5PHPDOCX" w:customStyle="1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Accent6PHPDOCX" w:customStyle="1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PHPDOCX" w:customStyle="1">
    <w:name w:val="Medium List 2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1PHPDOCX" w:customStyle="1">
    <w:name w:val="Medium List 2 Accent 1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2PHPDOCX" w:customStyle="1">
    <w:name w:val="Medium List 2 Accent 2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3PHPDOCX" w:customStyle="1">
    <w:name w:val="Medium List 2 Accent 3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4PHPDOCX" w:customStyle="1">
    <w:name w:val="Medium List 2 Accent 4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5PHPDOCX" w:customStyle="1">
    <w:name w:val="Medium List 2 Accent 5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6PHPDOCX" w:customStyle="1">
    <w:name w:val="Medium List 2 Accent 6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PHPDOCX" w:customStyle="1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Accent1PHPDOCX" w:customStyle="1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Accent2PHPDOCX" w:customStyle="1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Accent3PHPDOCX" w:customStyle="1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Accent4PHPDOCX" w:customStyle="1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Accent5PHPDOCX" w:customStyle="1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Accent6PHPDOCX" w:customStyle="1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PHPDOCX" w:customStyle="1">
    <w:name w:val="Medium Grid 2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1PHPDOCX" w:customStyle="1">
    <w:name w:val="Medium Grid 2 Accent 1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2PHPDOCX" w:customStyle="1">
    <w:name w:val="Medium Grid 2 Accent 2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3PHPDOCX" w:customStyle="1">
    <w:name w:val="Medium Grid 2 Accent 3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4PHPDOCX" w:customStyle="1">
    <w:name w:val="Medium Grid 2 Accent 4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5PHPDOCX" w:customStyle="1">
    <w:name w:val="Medium Grid 2 Accent 5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6PHPDOCX" w:customStyle="1">
    <w:name w:val="Medium Grid 2 Accent 6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PHPDOCX" w:customStyle="1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Accent1PHPDOCX" w:customStyle="1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Accent2PHPDOCX" w:customStyle="1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Accent3PHPDOCX" w:customStyle="1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Accent5PHPDOCX" w:customStyle="1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Accent4PHPDOCX" w:customStyle="1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Accent6PHPDOCX" w:customStyle="1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PHPDOCX" w:customStyle="1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Accent1PHPDOCX" w:customStyle="1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Accent2PHPDOCX" w:customStyle="1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Accent3PHPDOCX" w:customStyle="1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Accent4PHPDOCX" w:customStyle="1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Accent5PHPDOCX" w:customStyle="1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Accent6PHPDOCX" w:customStyle="1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PHPDOCX" w:customStyle="1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PHPDOCX" w:customStyle="1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PHPDOCX" w:customStyle="1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PHPDOCX" w:customStyle="1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Accent4PHPDOCX" w:customStyle="1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PHPDOCX" w:customStyle="1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PHPDOCX" w:customStyle="1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 w:customStyle="1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Accent1PHPDOCX" w:customStyle="1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Accent2PHPDOCX" w:customStyle="1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Accent3PHPDOCX" w:customStyle="1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Accent4PHPDOCX" w:customStyle="1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Accent5PHPDOCX" w:customStyle="1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Accent6PHPDOCX" w:customStyle="1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PHPDOCX" w:customStyle="1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Accent1PHPDOCX" w:customStyle="1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Accent2PHPDOCX" w:customStyle="1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Accent3PHPDOCX" w:customStyle="1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Accent4PHPDOCX" w:customStyle="1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Accent5PHPDOCX" w:customStyle="1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Accent6PHPDOCX" w:customStyle="1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2019-07-29T10:58:00Z</dcterms:created>
  <dc:creator>PHPDocX</dc:creator>
</cp:coreProperties>
</file>