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70125" w14:textId="1CBAD107" w:rsidR="00D4223C" w:rsidRDefault="00205AA6" w:rsidP="00205AA6">
      <w:pPr>
        <w:pStyle w:val="BodyText"/>
        <w:autoSpaceDN w:val="0"/>
        <w:spacing w:after="0"/>
        <w:rPr>
          <w:rFonts w:ascii="Arial" w:hAnsi="Arial" w:cs="Arial"/>
        </w:rPr>
      </w:pPr>
      <w:r w:rsidRPr="008A23D0">
        <w:rPr>
          <w:rFonts w:ascii="Arial" w:eastAsia="Arial Unicode MS" w:hAnsi="Arial" w:cs="Arial"/>
          <w:b/>
          <w:color w:val="000000" w:themeColor="text1"/>
          <w:sz w:val="28"/>
          <w:szCs w:val="28"/>
        </w:rPr>
        <w:t>Suresh Joga</w:t>
      </w:r>
      <w:r w:rsidR="00D4223C">
        <w:rPr>
          <w:rFonts w:ascii="Arial" w:hAnsi="Arial" w:cs="Arial"/>
          <w:b/>
          <w:sz w:val="28"/>
          <w:szCs w:val="28"/>
        </w:rPr>
        <w:t xml:space="preserve">                           </w:t>
      </w:r>
      <w:r w:rsidR="00D4223C">
        <w:rPr>
          <w:rFonts w:ascii="Arial" w:hAnsi="Arial" w:cs="Arial"/>
          <w:b/>
          <w:sz w:val="28"/>
          <w:szCs w:val="28"/>
        </w:rPr>
        <w:tab/>
        <w:t xml:space="preserve">            </w:t>
      </w:r>
    </w:p>
    <w:p w14:paraId="4CE4876C" w14:textId="351E2291" w:rsidR="00205AA6" w:rsidRDefault="00205AA6" w:rsidP="00205AA6">
      <w:pPr>
        <w:pBdr>
          <w:top w:val="single" w:sz="4" w:space="1" w:color="000000"/>
        </w:pBdr>
        <w:ind w:hanging="2"/>
        <w:rPr>
          <w:rFonts w:ascii="Arial" w:hAnsi="Arial" w:cs="Arial"/>
          <w:b/>
          <w:color w:val="000000" w:themeColor="text1"/>
          <w:sz w:val="22"/>
          <w:szCs w:val="22"/>
          <w:lang w:val="en-GB"/>
        </w:rPr>
      </w:pPr>
      <w:r>
        <w:rPr>
          <w:rFonts w:ascii="Arial" w:hAnsi="Arial" w:cs="Arial"/>
          <w:b/>
          <w:color w:val="000000" w:themeColor="text1"/>
          <w:sz w:val="22"/>
          <w:szCs w:val="22"/>
          <w:lang w:val="en-GB"/>
        </w:rPr>
        <w:t>Senior .NET Developer/Web Developer/Azure/AWS</w:t>
      </w:r>
    </w:p>
    <w:p w14:paraId="2953D397" w14:textId="762C12F2" w:rsidR="00D4223C" w:rsidRDefault="00D4223C" w:rsidP="00D4223C">
      <w:pPr>
        <w:tabs>
          <w:tab w:val="left" w:pos="6930"/>
        </w:tabs>
        <w:rPr>
          <w:rFonts w:ascii="Arial" w:hAnsi="Arial" w:cs="Arial"/>
          <w:b/>
          <w:bCs/>
          <w:color w:val="000000"/>
          <w:sz w:val="22"/>
          <w:szCs w:val="22"/>
        </w:rPr>
      </w:pPr>
    </w:p>
    <w:p w14:paraId="75A67BDA" w14:textId="77777777" w:rsidR="00205AA6" w:rsidRPr="00205AA6" w:rsidRDefault="00205AA6" w:rsidP="00205AA6">
      <w:pPr>
        <w:jc w:val="both"/>
        <w:rPr>
          <w:rFonts w:ascii="Arial" w:hAnsi="Arial" w:cs="Arial"/>
          <w:b/>
          <w:bCs/>
          <w:sz w:val="22"/>
          <w:szCs w:val="22"/>
        </w:rPr>
      </w:pPr>
      <w:r w:rsidRPr="00205AA6">
        <w:rPr>
          <w:rFonts w:ascii="Arial" w:hAnsi="Arial" w:cs="Arial"/>
          <w:b/>
          <w:bCs/>
          <w:sz w:val="22"/>
          <w:szCs w:val="22"/>
        </w:rPr>
        <w:t>Professional Summary</w:t>
      </w:r>
    </w:p>
    <w:p w14:paraId="4D8FAFE1"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14+ years of experience in developing, supporting windows/web/ETL applications. 9+ years of working experience as a full stack developer.</w:t>
      </w:r>
    </w:p>
    <w:p w14:paraId="1C5B18D1" w14:textId="77777777" w:rsidR="00205AA6" w:rsidRPr="00205AA6" w:rsidRDefault="00205AA6" w:rsidP="00205AA6">
      <w:pPr>
        <w:pStyle w:val="ListParagraph"/>
        <w:numPr>
          <w:ilvl w:val="0"/>
          <w:numId w:val="42"/>
        </w:numPr>
        <w:suppressAutoHyphens w:val="0"/>
        <w:spacing w:after="0" w:line="240" w:lineRule="auto"/>
        <w:contextualSpacing/>
        <w:jc w:val="both"/>
        <w:rPr>
          <w:rFonts w:ascii="Arial" w:hAnsi="Arial" w:cs="Arial"/>
          <w:sz w:val="20"/>
          <w:szCs w:val="20"/>
        </w:rPr>
      </w:pPr>
      <w:r w:rsidRPr="00205AA6">
        <w:rPr>
          <w:rFonts w:ascii="Arial" w:hAnsi="Arial" w:cs="Arial"/>
          <w:sz w:val="20"/>
          <w:szCs w:val="20"/>
        </w:rPr>
        <w:t xml:space="preserve">Over 5+ years of experience in </w:t>
      </w:r>
      <w:r w:rsidRPr="00205AA6">
        <w:rPr>
          <w:rFonts w:ascii="Arial" w:hAnsi="Arial" w:cs="Arial"/>
          <w:bCs/>
          <w:sz w:val="20"/>
          <w:szCs w:val="20"/>
        </w:rPr>
        <w:t>Analysis, Design, Development Testing, Implementation and Documentation</w:t>
      </w:r>
      <w:r w:rsidRPr="00205AA6">
        <w:rPr>
          <w:rFonts w:ascii="Arial" w:hAnsi="Arial" w:cs="Arial"/>
          <w:sz w:val="20"/>
          <w:szCs w:val="20"/>
        </w:rPr>
        <w:t xml:space="preserve"> of various commercial applications with involvement in all stages of Software Development Life Cycle (SDLC).</w:t>
      </w:r>
    </w:p>
    <w:p w14:paraId="6DD3C7BD"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 xml:space="preserve">Extensive experience in strong Object-Oriented design and development of enterprise level applications using cloud (Azure, AWS) technologies. </w:t>
      </w:r>
    </w:p>
    <w:p w14:paraId="70A2983D" w14:textId="16005DF5"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Extensive experience in Microsoft technologies, design patterns, N-Tier architecture, Entity Framework/ Dapper/NHibernate, ASP.NET Web Forms/MVC/</w:t>
      </w:r>
      <w:r w:rsidR="00AA52D2">
        <w:rPr>
          <w:rFonts w:ascii="Arial" w:hAnsi="Arial" w:cs="Arial"/>
          <w:color w:val="000000" w:themeColor="text1"/>
          <w:sz w:val="20"/>
          <w:szCs w:val="20"/>
          <w:lang w:val="en-GB"/>
        </w:rPr>
        <w:t>WPF/</w:t>
      </w:r>
      <w:r w:rsidRPr="00205AA6">
        <w:rPr>
          <w:rFonts w:ascii="Arial" w:hAnsi="Arial" w:cs="Arial"/>
          <w:color w:val="000000" w:themeColor="text1"/>
          <w:sz w:val="20"/>
          <w:szCs w:val="20"/>
          <w:lang w:val="en-GB"/>
        </w:rPr>
        <w:t xml:space="preserve">WCF/Web API, Razor pages, Micro Services, JavaScript frameworks (Angular), VB/C#, .Net 4.8, Dotnet Core V 3.1, LINQ, Bootstrap, JavaScript, VB Script, PHP, HTML, CSS, Web Services, </w:t>
      </w:r>
      <w:proofErr w:type="spellStart"/>
      <w:r w:rsidRPr="00205AA6">
        <w:rPr>
          <w:rFonts w:ascii="Arial" w:hAnsi="Arial" w:cs="Arial"/>
          <w:color w:val="000000" w:themeColor="text1"/>
          <w:sz w:val="20"/>
          <w:szCs w:val="20"/>
          <w:lang w:val="en-GB"/>
        </w:rPr>
        <w:t>JQuery</w:t>
      </w:r>
      <w:proofErr w:type="spellEnd"/>
      <w:r w:rsidRPr="00205AA6">
        <w:rPr>
          <w:rFonts w:ascii="Arial" w:hAnsi="Arial" w:cs="Arial"/>
          <w:color w:val="000000" w:themeColor="text1"/>
          <w:sz w:val="20"/>
          <w:szCs w:val="20"/>
          <w:lang w:val="en-GB"/>
        </w:rPr>
        <w:t>, JSON, XML and AJAX technologies.</w:t>
      </w:r>
    </w:p>
    <w:p w14:paraId="28B762A8"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Microsoft Specialist for Programming with C# &amp; Microsoft Certified Professional for SQL Server 2012/2014.</w:t>
      </w:r>
    </w:p>
    <w:p w14:paraId="1E50A2AC"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Extensive experience in working Agile/Scrum environment and experience in working with waterfall model.</w:t>
      </w:r>
    </w:p>
    <w:p w14:paraId="167D5995"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 xml:space="preserve">Extensive experience in relational &amp; NoSQL databases (DynamoDB &amp; MongoDB), T-SQL experience, particularly with large data sets and middle ware technologies. </w:t>
      </w:r>
    </w:p>
    <w:p w14:paraId="61E26C56"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Extensive experience developing stored procedures, packages, cursors, triggers, views, and functions in the following databases: MS SQL, Oracle, Sybase and Sybase.</w:t>
      </w:r>
    </w:p>
    <w:p w14:paraId="46631CD2"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 xml:space="preserve">Experience in development of projects that involved SQL Server Business Intelligence (BI) tools like SQL Server Integrated Services (SSIS), SQL Server Reporting Services (SSRS/RDLC), Crystal Reports and Data Transformation Services (DTS). </w:t>
      </w:r>
    </w:p>
    <w:p w14:paraId="63558E9C"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Extensive experience in developing applications in Dotnet core (V 3.0) &amp; .Net Framework 1.0-4.8 with IIS 6.0-10.0 deployment / administration.</w:t>
      </w:r>
    </w:p>
    <w:p w14:paraId="644CED35"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Experience in configuring/working with Azure Dev Ops/VSTS Dashboards &amp; build/release pipelines.</w:t>
      </w:r>
    </w:p>
    <w:p w14:paraId="7634F1BA"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Experience in developing, maintaining multi-threaded and socket programming applications.</w:t>
      </w:r>
    </w:p>
    <w:p w14:paraId="682A66DA"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 xml:space="preserve">Experience with onshore/offshore teams and coordination of work among them. </w:t>
      </w:r>
    </w:p>
    <w:p w14:paraId="3DB8A3D2"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Strong communication, problem-solving skills, ability to effectively prioritize and organize multiple tasks.</w:t>
      </w:r>
    </w:p>
    <w:p w14:paraId="6F7174F8"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Self-motivated, passionate and drive to work effectively as part of a team. Understand the “big picture” product requirements.</w:t>
      </w:r>
    </w:p>
    <w:p w14:paraId="6EA14B72"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A track record of experience and demonstrated commitment to delivering high quality solutions.</w:t>
      </w:r>
    </w:p>
    <w:p w14:paraId="3CD85045" w14:textId="77777777" w:rsidR="00205AA6" w:rsidRPr="00205AA6" w:rsidRDefault="00205AA6" w:rsidP="00205AA6">
      <w:pPr>
        <w:pStyle w:val="ListParagraph"/>
        <w:widowControl w:val="0"/>
        <w:numPr>
          <w:ilvl w:val="0"/>
          <w:numId w:val="42"/>
        </w:numPr>
        <w:suppressAutoHyphens w:val="0"/>
        <w:autoSpaceDE w:val="0"/>
        <w:autoSpaceDN w:val="0"/>
        <w:adjustRightInd w:val="0"/>
        <w:spacing w:after="0" w:line="240" w:lineRule="auto"/>
        <w:contextualSpacing/>
        <w:jc w:val="both"/>
        <w:rPr>
          <w:rFonts w:ascii="Arial" w:hAnsi="Arial" w:cs="Arial"/>
          <w:color w:val="000000" w:themeColor="text1"/>
          <w:sz w:val="20"/>
          <w:szCs w:val="20"/>
          <w:lang w:val="en-GB"/>
        </w:rPr>
      </w:pPr>
      <w:r w:rsidRPr="00205AA6">
        <w:rPr>
          <w:rFonts w:ascii="Arial" w:hAnsi="Arial" w:cs="Arial"/>
          <w:color w:val="000000" w:themeColor="text1"/>
          <w:sz w:val="20"/>
          <w:szCs w:val="20"/>
          <w:lang w:val="en-GB"/>
        </w:rPr>
        <w:t xml:space="preserve">Excellent knowledge in design/administration/maintaining system backups for any operating systems and RAID configuration utilities </w:t>
      </w:r>
    </w:p>
    <w:p w14:paraId="7DCD1E36" w14:textId="77777777" w:rsidR="00205AA6" w:rsidRPr="00205AA6" w:rsidRDefault="00205AA6" w:rsidP="00205AA6">
      <w:pPr>
        <w:tabs>
          <w:tab w:val="left" w:pos="540"/>
          <w:tab w:val="left" w:pos="1080"/>
        </w:tabs>
        <w:jc w:val="both"/>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5372FC" w14:textId="77777777" w:rsidR="00205AA6" w:rsidRPr="00205AA6" w:rsidRDefault="00205AA6" w:rsidP="00205AA6">
      <w:pPr>
        <w:rPr>
          <w:rFonts w:ascii="Arial" w:hAnsi="Arial" w:cs="Arial"/>
          <w:b/>
          <w:bCs/>
          <w:sz w:val="22"/>
          <w:szCs w:val="22"/>
        </w:rPr>
      </w:pPr>
      <w:r w:rsidRPr="00205AA6">
        <w:rPr>
          <w:rFonts w:ascii="Arial" w:hAnsi="Arial" w:cs="Arial"/>
          <w:b/>
          <w:bCs/>
          <w:sz w:val="22"/>
          <w:szCs w:val="22"/>
        </w:rPr>
        <w:t>Technical Skills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907"/>
      </w:tblGrid>
      <w:tr w:rsidR="00205AA6" w:rsidRPr="00205AA6" w14:paraId="3A9954CB" w14:textId="77777777" w:rsidTr="00CE7867">
        <w:tc>
          <w:tcPr>
            <w:tcW w:w="2610" w:type="dxa"/>
            <w:tcBorders>
              <w:top w:val="single" w:sz="4" w:space="0" w:color="auto"/>
              <w:left w:val="single" w:sz="4" w:space="0" w:color="auto"/>
              <w:bottom w:val="single" w:sz="4" w:space="0" w:color="auto"/>
              <w:right w:val="single" w:sz="4" w:space="0" w:color="auto"/>
            </w:tcBorders>
            <w:hideMark/>
          </w:tcPr>
          <w:p w14:paraId="0C6EE872" w14:textId="77777777" w:rsidR="00205AA6" w:rsidRPr="00205AA6" w:rsidRDefault="00205AA6" w:rsidP="00205AA6">
            <w:pPr>
              <w:rPr>
                <w:rFonts w:ascii="Arial" w:hAnsi="Arial" w:cs="Arial"/>
                <w:b/>
                <w:bCs/>
              </w:rPr>
            </w:pPr>
            <w:r w:rsidRPr="00205AA6">
              <w:rPr>
                <w:rFonts w:ascii="Arial" w:hAnsi="Arial" w:cs="Arial"/>
                <w:b/>
              </w:rPr>
              <w:t xml:space="preserve">Operating Systems </w:t>
            </w:r>
          </w:p>
        </w:tc>
        <w:tc>
          <w:tcPr>
            <w:tcW w:w="6907" w:type="dxa"/>
            <w:tcBorders>
              <w:top w:val="single" w:sz="4" w:space="0" w:color="auto"/>
              <w:left w:val="single" w:sz="4" w:space="0" w:color="auto"/>
              <w:bottom w:val="single" w:sz="4" w:space="0" w:color="auto"/>
              <w:right w:val="single" w:sz="4" w:space="0" w:color="auto"/>
            </w:tcBorders>
            <w:hideMark/>
          </w:tcPr>
          <w:p w14:paraId="15D8080D" w14:textId="77777777" w:rsidR="00205AA6" w:rsidRPr="00205AA6" w:rsidRDefault="00205AA6" w:rsidP="00205AA6">
            <w:pPr>
              <w:rPr>
                <w:rFonts w:ascii="Arial" w:hAnsi="Arial" w:cs="Arial"/>
              </w:rPr>
            </w:pPr>
            <w:r w:rsidRPr="00205AA6">
              <w:rPr>
                <w:rFonts w:ascii="Arial" w:hAnsi="Arial" w:cs="Arial"/>
              </w:rPr>
              <w:t>Windows Server '03-16, Windows XP</w:t>
            </w:r>
          </w:p>
          <w:p w14:paraId="1BB99BC3" w14:textId="77777777" w:rsidR="00205AA6" w:rsidRPr="00205AA6" w:rsidRDefault="00205AA6" w:rsidP="00205AA6">
            <w:pPr>
              <w:rPr>
                <w:rFonts w:ascii="Arial" w:hAnsi="Arial" w:cs="Arial"/>
                <w:b/>
                <w:bCs/>
              </w:rPr>
            </w:pPr>
          </w:p>
        </w:tc>
      </w:tr>
      <w:tr w:rsidR="00205AA6" w:rsidRPr="00205AA6" w14:paraId="16895C4A" w14:textId="77777777" w:rsidTr="00CE7867">
        <w:tc>
          <w:tcPr>
            <w:tcW w:w="2610" w:type="dxa"/>
            <w:tcBorders>
              <w:top w:val="single" w:sz="4" w:space="0" w:color="auto"/>
              <w:left w:val="single" w:sz="4" w:space="0" w:color="auto"/>
              <w:bottom w:val="single" w:sz="4" w:space="0" w:color="auto"/>
              <w:right w:val="single" w:sz="4" w:space="0" w:color="auto"/>
            </w:tcBorders>
            <w:hideMark/>
          </w:tcPr>
          <w:p w14:paraId="2756B821" w14:textId="77777777" w:rsidR="00205AA6" w:rsidRPr="00205AA6" w:rsidRDefault="00205AA6" w:rsidP="00205AA6">
            <w:pPr>
              <w:rPr>
                <w:rFonts w:ascii="Arial" w:hAnsi="Arial" w:cs="Arial"/>
                <w:b/>
                <w:bCs/>
              </w:rPr>
            </w:pPr>
            <w:r w:rsidRPr="00205AA6">
              <w:rPr>
                <w:rFonts w:ascii="Arial" w:hAnsi="Arial" w:cs="Arial"/>
                <w:b/>
              </w:rPr>
              <w:t>Languages &amp; Packages</w:t>
            </w:r>
            <w:r w:rsidRPr="00205AA6">
              <w:rPr>
                <w:rFonts w:ascii="Arial" w:hAnsi="Arial" w:cs="Arial"/>
              </w:rPr>
              <w:t xml:space="preserve">      </w:t>
            </w:r>
          </w:p>
        </w:tc>
        <w:tc>
          <w:tcPr>
            <w:tcW w:w="6907" w:type="dxa"/>
            <w:tcBorders>
              <w:top w:val="single" w:sz="4" w:space="0" w:color="auto"/>
              <w:left w:val="single" w:sz="4" w:space="0" w:color="auto"/>
              <w:bottom w:val="single" w:sz="4" w:space="0" w:color="auto"/>
              <w:right w:val="single" w:sz="4" w:space="0" w:color="auto"/>
            </w:tcBorders>
            <w:hideMark/>
          </w:tcPr>
          <w:p w14:paraId="44E28F4C" w14:textId="77777777" w:rsidR="00205AA6" w:rsidRPr="00205AA6" w:rsidRDefault="00205AA6" w:rsidP="00205AA6">
            <w:pPr>
              <w:rPr>
                <w:rFonts w:ascii="Arial" w:hAnsi="Arial" w:cs="Arial"/>
              </w:rPr>
            </w:pPr>
            <w:r w:rsidRPr="00205AA6">
              <w:rPr>
                <w:rFonts w:ascii="Arial" w:hAnsi="Arial" w:cs="Arial"/>
              </w:rPr>
              <w:t>C#, VB.Net, VB 6.0, C, C++, PL/SQL, Python (Limited), Node JS (Limited)</w:t>
            </w:r>
          </w:p>
          <w:p w14:paraId="42A0311F" w14:textId="77777777" w:rsidR="00205AA6" w:rsidRPr="00205AA6" w:rsidRDefault="00205AA6" w:rsidP="00205AA6">
            <w:pPr>
              <w:rPr>
                <w:rFonts w:ascii="Arial" w:hAnsi="Arial" w:cs="Arial"/>
                <w:b/>
                <w:bCs/>
              </w:rPr>
            </w:pPr>
          </w:p>
        </w:tc>
      </w:tr>
      <w:tr w:rsidR="00205AA6" w:rsidRPr="00205AA6" w14:paraId="4421B3E8" w14:textId="77777777" w:rsidTr="00CE7867">
        <w:tc>
          <w:tcPr>
            <w:tcW w:w="2610" w:type="dxa"/>
            <w:tcBorders>
              <w:top w:val="single" w:sz="4" w:space="0" w:color="auto"/>
              <w:left w:val="single" w:sz="4" w:space="0" w:color="auto"/>
              <w:bottom w:val="single" w:sz="4" w:space="0" w:color="auto"/>
              <w:right w:val="single" w:sz="4" w:space="0" w:color="auto"/>
            </w:tcBorders>
            <w:hideMark/>
          </w:tcPr>
          <w:p w14:paraId="2EA6372F" w14:textId="77777777" w:rsidR="00205AA6" w:rsidRPr="00205AA6" w:rsidRDefault="00205AA6" w:rsidP="00205AA6">
            <w:pPr>
              <w:rPr>
                <w:rFonts w:ascii="Arial" w:hAnsi="Arial" w:cs="Arial"/>
                <w:b/>
                <w:bCs/>
              </w:rPr>
            </w:pPr>
            <w:r w:rsidRPr="00205AA6">
              <w:rPr>
                <w:rFonts w:ascii="Arial" w:hAnsi="Arial" w:cs="Arial"/>
                <w:b/>
              </w:rPr>
              <w:t>Development Environment</w:t>
            </w:r>
            <w:r w:rsidRPr="00205AA6">
              <w:rPr>
                <w:rFonts w:ascii="Arial" w:hAnsi="Arial" w:cs="Arial"/>
              </w:rPr>
              <w:t xml:space="preserve">  </w:t>
            </w:r>
          </w:p>
        </w:tc>
        <w:tc>
          <w:tcPr>
            <w:tcW w:w="6907" w:type="dxa"/>
            <w:tcBorders>
              <w:top w:val="single" w:sz="4" w:space="0" w:color="auto"/>
              <w:left w:val="single" w:sz="4" w:space="0" w:color="auto"/>
              <w:bottom w:val="single" w:sz="4" w:space="0" w:color="auto"/>
              <w:right w:val="single" w:sz="4" w:space="0" w:color="auto"/>
            </w:tcBorders>
            <w:hideMark/>
          </w:tcPr>
          <w:p w14:paraId="399FD7AC" w14:textId="77777777" w:rsidR="00205AA6" w:rsidRPr="00205AA6" w:rsidRDefault="00205AA6" w:rsidP="00205AA6">
            <w:pPr>
              <w:rPr>
                <w:rFonts w:ascii="Arial" w:hAnsi="Arial" w:cs="Arial"/>
                <w:b/>
                <w:bCs/>
              </w:rPr>
            </w:pPr>
            <w:r w:rsidRPr="00205AA6">
              <w:rPr>
                <w:rFonts w:ascii="Arial" w:hAnsi="Arial" w:cs="Arial"/>
              </w:rPr>
              <w:t xml:space="preserve">Microsoft Visual Studios 2019/2017/2015, VS Code, </w:t>
            </w:r>
            <w:r w:rsidRPr="00205AA6">
              <w:rPr>
                <w:rFonts w:ascii="Arial" w:hAnsi="Arial" w:cs="Arial"/>
                <w:bCs/>
              </w:rPr>
              <w:t xml:space="preserve">Business Intelligence Studio ’05 </w:t>
            </w:r>
            <w:proofErr w:type="gramStart"/>
            <w:r w:rsidRPr="00205AA6">
              <w:rPr>
                <w:rFonts w:ascii="Arial" w:hAnsi="Arial" w:cs="Arial"/>
                <w:bCs/>
              </w:rPr>
              <w:t>-‘</w:t>
            </w:r>
            <w:proofErr w:type="gramEnd"/>
            <w:r w:rsidRPr="00205AA6">
              <w:rPr>
                <w:rFonts w:ascii="Arial" w:hAnsi="Arial" w:cs="Arial"/>
                <w:bCs/>
              </w:rPr>
              <w:t>19 with</w:t>
            </w:r>
            <w:r w:rsidRPr="00205AA6">
              <w:rPr>
                <w:rFonts w:ascii="Arial" w:hAnsi="Arial" w:cs="Arial"/>
              </w:rPr>
              <w:t xml:space="preserve"> dot Net Framework 1.0-4.7, Dot Net Core.</w:t>
            </w:r>
          </w:p>
        </w:tc>
      </w:tr>
      <w:tr w:rsidR="00205AA6" w:rsidRPr="00205AA6" w14:paraId="0814B827" w14:textId="77777777" w:rsidTr="00CE7867">
        <w:tc>
          <w:tcPr>
            <w:tcW w:w="2610" w:type="dxa"/>
            <w:tcBorders>
              <w:top w:val="single" w:sz="4" w:space="0" w:color="auto"/>
              <w:left w:val="single" w:sz="4" w:space="0" w:color="auto"/>
              <w:bottom w:val="single" w:sz="4" w:space="0" w:color="auto"/>
              <w:right w:val="single" w:sz="4" w:space="0" w:color="auto"/>
            </w:tcBorders>
            <w:hideMark/>
          </w:tcPr>
          <w:p w14:paraId="5BFF9DA0" w14:textId="77777777" w:rsidR="00205AA6" w:rsidRPr="00205AA6" w:rsidRDefault="00205AA6" w:rsidP="00205AA6">
            <w:pPr>
              <w:rPr>
                <w:rFonts w:ascii="Arial" w:hAnsi="Arial" w:cs="Arial"/>
                <w:b/>
                <w:bCs/>
              </w:rPr>
            </w:pPr>
            <w:r w:rsidRPr="00205AA6">
              <w:rPr>
                <w:rFonts w:ascii="Arial" w:hAnsi="Arial" w:cs="Arial"/>
                <w:b/>
              </w:rPr>
              <w:t xml:space="preserve">Web, Windows Technologies &amp; Tools </w:t>
            </w:r>
          </w:p>
        </w:tc>
        <w:tc>
          <w:tcPr>
            <w:tcW w:w="6907" w:type="dxa"/>
            <w:tcBorders>
              <w:top w:val="single" w:sz="4" w:space="0" w:color="auto"/>
              <w:left w:val="single" w:sz="4" w:space="0" w:color="auto"/>
              <w:bottom w:val="single" w:sz="4" w:space="0" w:color="auto"/>
              <w:right w:val="single" w:sz="4" w:space="0" w:color="auto"/>
            </w:tcBorders>
            <w:hideMark/>
          </w:tcPr>
          <w:p w14:paraId="784EF4DD" w14:textId="4FCD8B94" w:rsidR="00205AA6" w:rsidRPr="00205AA6" w:rsidRDefault="00205AA6" w:rsidP="00205AA6">
            <w:pPr>
              <w:rPr>
                <w:rFonts w:ascii="Arial" w:hAnsi="Arial" w:cs="Arial"/>
                <w:b/>
                <w:bCs/>
              </w:rPr>
            </w:pPr>
            <w:r w:rsidRPr="00205AA6">
              <w:rPr>
                <w:rFonts w:ascii="Arial" w:hAnsi="Arial" w:cs="Arial"/>
              </w:rPr>
              <w:t xml:space="preserve">IIS 7.0/6.0, Classic ASP, ASP.NET MVC/Web Forms/Web API, </w:t>
            </w:r>
            <w:r w:rsidR="00AA52D2">
              <w:rPr>
                <w:rFonts w:ascii="Arial" w:hAnsi="Arial" w:cs="Arial"/>
              </w:rPr>
              <w:t xml:space="preserve">WPF, </w:t>
            </w:r>
            <w:r w:rsidRPr="00205AA6">
              <w:rPr>
                <w:rFonts w:ascii="Arial" w:hAnsi="Arial" w:cs="Arial"/>
              </w:rPr>
              <w:t xml:space="preserve">WCF, Web services, Entity Framework 4.0 - 6.0, Dapper, Language-Integrated Query (LINQ), ADO.NET, HTML, DHTML, XML, CSS, Bootstrap, Java Script, Angular, VB Script, </w:t>
            </w:r>
            <w:proofErr w:type="spellStart"/>
            <w:r w:rsidRPr="00205AA6">
              <w:rPr>
                <w:rFonts w:ascii="Arial" w:hAnsi="Arial" w:cs="Arial"/>
              </w:rPr>
              <w:t>JQuery</w:t>
            </w:r>
            <w:proofErr w:type="spellEnd"/>
            <w:r w:rsidRPr="00205AA6">
              <w:rPr>
                <w:rFonts w:ascii="Arial" w:hAnsi="Arial" w:cs="Arial"/>
              </w:rPr>
              <w:t xml:space="preserve">, Telerik Controls, Dev Express, EF/NHibernate, Structure Map, MS Tests, </w:t>
            </w:r>
            <w:proofErr w:type="spellStart"/>
            <w:r w:rsidRPr="00205AA6">
              <w:rPr>
                <w:rFonts w:ascii="Arial" w:hAnsi="Arial" w:cs="Arial"/>
              </w:rPr>
              <w:t>NUnit</w:t>
            </w:r>
            <w:proofErr w:type="spellEnd"/>
            <w:r w:rsidRPr="00205AA6">
              <w:rPr>
                <w:rFonts w:ascii="Arial" w:hAnsi="Arial" w:cs="Arial"/>
              </w:rPr>
              <w:t>,</w:t>
            </w:r>
          </w:p>
        </w:tc>
      </w:tr>
      <w:tr w:rsidR="00205AA6" w:rsidRPr="00205AA6" w14:paraId="06B0DDF4" w14:textId="77777777" w:rsidTr="00CE7867">
        <w:tc>
          <w:tcPr>
            <w:tcW w:w="2610" w:type="dxa"/>
            <w:tcBorders>
              <w:top w:val="single" w:sz="4" w:space="0" w:color="auto"/>
              <w:left w:val="single" w:sz="4" w:space="0" w:color="auto"/>
              <w:bottom w:val="single" w:sz="4" w:space="0" w:color="auto"/>
              <w:right w:val="single" w:sz="4" w:space="0" w:color="auto"/>
            </w:tcBorders>
            <w:hideMark/>
          </w:tcPr>
          <w:p w14:paraId="1DE95902" w14:textId="77777777" w:rsidR="00205AA6" w:rsidRPr="00205AA6" w:rsidRDefault="00205AA6" w:rsidP="00205AA6">
            <w:pPr>
              <w:rPr>
                <w:rFonts w:ascii="Arial" w:hAnsi="Arial" w:cs="Arial"/>
                <w:b/>
                <w:bCs/>
              </w:rPr>
            </w:pPr>
            <w:r w:rsidRPr="00205AA6">
              <w:rPr>
                <w:rFonts w:ascii="Arial" w:hAnsi="Arial" w:cs="Arial"/>
                <w:b/>
              </w:rPr>
              <w:t>Database, Reports &amp; ETL Tools</w:t>
            </w:r>
          </w:p>
        </w:tc>
        <w:tc>
          <w:tcPr>
            <w:tcW w:w="6907" w:type="dxa"/>
            <w:tcBorders>
              <w:top w:val="single" w:sz="4" w:space="0" w:color="auto"/>
              <w:left w:val="single" w:sz="4" w:space="0" w:color="auto"/>
              <w:bottom w:val="single" w:sz="4" w:space="0" w:color="auto"/>
              <w:right w:val="single" w:sz="4" w:space="0" w:color="auto"/>
            </w:tcBorders>
            <w:hideMark/>
          </w:tcPr>
          <w:p w14:paraId="1C0854FB" w14:textId="77777777" w:rsidR="00205AA6" w:rsidRPr="00205AA6" w:rsidRDefault="00205AA6" w:rsidP="00205AA6">
            <w:pPr>
              <w:rPr>
                <w:rFonts w:ascii="Arial" w:hAnsi="Arial" w:cs="Arial"/>
                <w:b/>
                <w:bCs/>
              </w:rPr>
            </w:pPr>
            <w:r w:rsidRPr="00205AA6">
              <w:rPr>
                <w:rFonts w:ascii="Arial" w:hAnsi="Arial" w:cs="Arial"/>
              </w:rPr>
              <w:t xml:space="preserve">Mongo DB, SQL Server 2000-2016, Azure </w:t>
            </w:r>
            <w:proofErr w:type="spellStart"/>
            <w:r w:rsidRPr="00205AA6">
              <w:rPr>
                <w:rFonts w:ascii="Arial" w:hAnsi="Arial" w:cs="Arial"/>
              </w:rPr>
              <w:t>Sql</w:t>
            </w:r>
            <w:proofErr w:type="spellEnd"/>
            <w:r w:rsidRPr="00205AA6">
              <w:rPr>
                <w:rFonts w:ascii="Arial" w:hAnsi="Arial" w:cs="Arial"/>
              </w:rPr>
              <w:t xml:space="preserve">, Oracle 9i/11g, </w:t>
            </w:r>
            <w:proofErr w:type="spellStart"/>
            <w:r w:rsidRPr="00205AA6">
              <w:rPr>
                <w:rFonts w:ascii="Arial" w:hAnsi="Arial" w:cs="Arial"/>
              </w:rPr>
              <w:t>Sql</w:t>
            </w:r>
            <w:proofErr w:type="spellEnd"/>
            <w:r w:rsidRPr="00205AA6">
              <w:rPr>
                <w:rFonts w:ascii="Arial" w:hAnsi="Arial" w:cs="Arial"/>
              </w:rPr>
              <w:t xml:space="preserve"> Server Integration Services (SSIS), Data Transformation Services (DTS), </w:t>
            </w:r>
            <w:proofErr w:type="spellStart"/>
            <w:r w:rsidRPr="00205AA6">
              <w:rPr>
                <w:rFonts w:ascii="Arial" w:hAnsi="Arial" w:cs="Arial"/>
              </w:rPr>
              <w:t>Sql</w:t>
            </w:r>
            <w:proofErr w:type="spellEnd"/>
            <w:r w:rsidRPr="00205AA6">
              <w:rPr>
                <w:rFonts w:ascii="Arial" w:hAnsi="Arial" w:cs="Arial"/>
              </w:rPr>
              <w:t xml:space="preserve"> Server Reporting Services (SSRS), Crystal Reports, BCP, TOAD, Oracle SQL Developer, NFX Query.</w:t>
            </w:r>
          </w:p>
        </w:tc>
      </w:tr>
      <w:tr w:rsidR="00205AA6" w:rsidRPr="00205AA6" w14:paraId="6A07440B" w14:textId="77777777" w:rsidTr="00CE7867">
        <w:tc>
          <w:tcPr>
            <w:tcW w:w="2610" w:type="dxa"/>
            <w:tcBorders>
              <w:top w:val="single" w:sz="4" w:space="0" w:color="auto"/>
              <w:left w:val="single" w:sz="4" w:space="0" w:color="auto"/>
              <w:bottom w:val="single" w:sz="4" w:space="0" w:color="auto"/>
              <w:right w:val="single" w:sz="4" w:space="0" w:color="auto"/>
            </w:tcBorders>
            <w:hideMark/>
          </w:tcPr>
          <w:p w14:paraId="4A3F9908" w14:textId="77777777" w:rsidR="00205AA6" w:rsidRPr="00205AA6" w:rsidRDefault="00205AA6" w:rsidP="00205AA6">
            <w:pPr>
              <w:rPr>
                <w:rFonts w:ascii="Arial" w:hAnsi="Arial" w:cs="Arial"/>
                <w:b/>
                <w:bCs/>
              </w:rPr>
            </w:pPr>
            <w:r w:rsidRPr="00205AA6">
              <w:rPr>
                <w:rFonts w:ascii="Arial" w:hAnsi="Arial" w:cs="Arial"/>
                <w:b/>
              </w:rPr>
              <w:t>Source Control</w:t>
            </w:r>
          </w:p>
        </w:tc>
        <w:tc>
          <w:tcPr>
            <w:tcW w:w="6907" w:type="dxa"/>
            <w:tcBorders>
              <w:top w:val="single" w:sz="4" w:space="0" w:color="auto"/>
              <w:left w:val="single" w:sz="4" w:space="0" w:color="auto"/>
              <w:bottom w:val="single" w:sz="4" w:space="0" w:color="auto"/>
              <w:right w:val="single" w:sz="4" w:space="0" w:color="auto"/>
            </w:tcBorders>
            <w:hideMark/>
          </w:tcPr>
          <w:p w14:paraId="04DE9503" w14:textId="77777777" w:rsidR="00205AA6" w:rsidRPr="00205AA6" w:rsidRDefault="00205AA6" w:rsidP="00205AA6">
            <w:pPr>
              <w:rPr>
                <w:rFonts w:ascii="Arial" w:hAnsi="Arial" w:cs="Arial"/>
                <w:b/>
                <w:bCs/>
              </w:rPr>
            </w:pPr>
            <w:r w:rsidRPr="00205AA6">
              <w:rPr>
                <w:rFonts w:ascii="Arial" w:hAnsi="Arial" w:cs="Arial"/>
              </w:rPr>
              <w:t>GIT, Team Foundation Server (TFS), Visual Source Safe, CVS, SVN.</w:t>
            </w:r>
          </w:p>
        </w:tc>
      </w:tr>
      <w:tr w:rsidR="00205AA6" w:rsidRPr="00205AA6" w14:paraId="45BB2FE7" w14:textId="77777777" w:rsidTr="00CE7867">
        <w:tc>
          <w:tcPr>
            <w:tcW w:w="2610" w:type="dxa"/>
            <w:tcBorders>
              <w:top w:val="single" w:sz="4" w:space="0" w:color="auto"/>
              <w:left w:val="single" w:sz="4" w:space="0" w:color="auto"/>
              <w:bottom w:val="single" w:sz="4" w:space="0" w:color="auto"/>
              <w:right w:val="single" w:sz="4" w:space="0" w:color="auto"/>
            </w:tcBorders>
            <w:hideMark/>
          </w:tcPr>
          <w:p w14:paraId="33CA3D6D" w14:textId="77777777" w:rsidR="00205AA6" w:rsidRPr="00205AA6" w:rsidRDefault="00205AA6" w:rsidP="00205AA6">
            <w:pPr>
              <w:rPr>
                <w:rFonts w:ascii="Arial" w:hAnsi="Arial" w:cs="Arial"/>
                <w:b/>
                <w:bCs/>
              </w:rPr>
            </w:pPr>
            <w:r w:rsidRPr="00205AA6">
              <w:rPr>
                <w:rFonts w:ascii="Arial" w:hAnsi="Arial" w:cs="Arial"/>
                <w:b/>
              </w:rPr>
              <w:t>Documentation Tools</w:t>
            </w:r>
            <w:r w:rsidRPr="00205AA6">
              <w:rPr>
                <w:rFonts w:ascii="Arial" w:hAnsi="Arial" w:cs="Arial"/>
              </w:rPr>
              <w:t xml:space="preserve">           </w:t>
            </w:r>
          </w:p>
        </w:tc>
        <w:tc>
          <w:tcPr>
            <w:tcW w:w="6907" w:type="dxa"/>
            <w:tcBorders>
              <w:top w:val="single" w:sz="4" w:space="0" w:color="auto"/>
              <w:left w:val="single" w:sz="4" w:space="0" w:color="auto"/>
              <w:bottom w:val="single" w:sz="4" w:space="0" w:color="auto"/>
              <w:right w:val="single" w:sz="4" w:space="0" w:color="auto"/>
            </w:tcBorders>
            <w:hideMark/>
          </w:tcPr>
          <w:p w14:paraId="70A359DC" w14:textId="77777777" w:rsidR="00205AA6" w:rsidRPr="00205AA6" w:rsidRDefault="00205AA6" w:rsidP="00205AA6">
            <w:pPr>
              <w:rPr>
                <w:rFonts w:ascii="Arial" w:hAnsi="Arial" w:cs="Arial"/>
                <w:b/>
                <w:bCs/>
              </w:rPr>
            </w:pPr>
            <w:r w:rsidRPr="00205AA6">
              <w:rPr>
                <w:rFonts w:ascii="Arial" w:hAnsi="Arial" w:cs="Arial"/>
              </w:rPr>
              <w:t>Microsoft Visio and MS Office tools.</w:t>
            </w:r>
          </w:p>
        </w:tc>
      </w:tr>
      <w:tr w:rsidR="00205AA6" w:rsidRPr="00205AA6" w14:paraId="007AF80B" w14:textId="77777777" w:rsidTr="00CE7867">
        <w:tc>
          <w:tcPr>
            <w:tcW w:w="2610" w:type="dxa"/>
            <w:tcBorders>
              <w:top w:val="single" w:sz="4" w:space="0" w:color="auto"/>
              <w:left w:val="single" w:sz="4" w:space="0" w:color="auto"/>
              <w:bottom w:val="single" w:sz="4" w:space="0" w:color="auto"/>
              <w:right w:val="single" w:sz="4" w:space="0" w:color="auto"/>
            </w:tcBorders>
            <w:hideMark/>
          </w:tcPr>
          <w:p w14:paraId="392988CF" w14:textId="77777777" w:rsidR="00205AA6" w:rsidRPr="00205AA6" w:rsidRDefault="00205AA6" w:rsidP="00205AA6">
            <w:pPr>
              <w:rPr>
                <w:rFonts w:ascii="Arial" w:hAnsi="Arial" w:cs="Arial"/>
                <w:b/>
              </w:rPr>
            </w:pPr>
            <w:r w:rsidRPr="00205AA6">
              <w:rPr>
                <w:rFonts w:ascii="Arial" w:hAnsi="Arial" w:cs="Arial"/>
                <w:b/>
              </w:rPr>
              <w:t>Others</w:t>
            </w:r>
          </w:p>
        </w:tc>
        <w:tc>
          <w:tcPr>
            <w:tcW w:w="6907" w:type="dxa"/>
            <w:tcBorders>
              <w:top w:val="single" w:sz="4" w:space="0" w:color="auto"/>
              <w:left w:val="single" w:sz="4" w:space="0" w:color="auto"/>
              <w:bottom w:val="single" w:sz="4" w:space="0" w:color="auto"/>
              <w:right w:val="single" w:sz="4" w:space="0" w:color="auto"/>
            </w:tcBorders>
            <w:hideMark/>
          </w:tcPr>
          <w:p w14:paraId="09724984" w14:textId="77777777" w:rsidR="00205AA6" w:rsidRPr="00205AA6" w:rsidRDefault="00205AA6" w:rsidP="00205AA6">
            <w:pPr>
              <w:rPr>
                <w:rFonts w:ascii="Arial" w:hAnsi="Arial" w:cs="Arial"/>
              </w:rPr>
            </w:pPr>
            <w:r w:rsidRPr="00205AA6">
              <w:rPr>
                <w:rFonts w:ascii="Arial" w:hAnsi="Arial" w:cs="Arial"/>
              </w:rPr>
              <w:t>VMware software for servers and desktops, HP Client Management system, Postman, ServiceNow, VSTS, Azure Dev Ops, Imperva.</w:t>
            </w:r>
          </w:p>
        </w:tc>
      </w:tr>
    </w:tbl>
    <w:p w14:paraId="088A5C1F" w14:textId="77777777" w:rsidR="00205AA6" w:rsidRPr="00205AA6" w:rsidRDefault="00205AA6" w:rsidP="00205AA6">
      <w:pPr>
        <w:rPr>
          <w:rFonts w:ascii="Arial" w:hAnsi="Arial" w:cs="Arial"/>
          <w:color w:val="000000" w:themeColor="text1"/>
        </w:rPr>
      </w:pPr>
    </w:p>
    <w:p w14:paraId="3EFCC57D" w14:textId="77777777" w:rsidR="00205AA6" w:rsidRPr="00205AA6" w:rsidRDefault="00205AA6" w:rsidP="00205AA6">
      <w:pPr>
        <w:autoSpaceDE w:val="0"/>
        <w:autoSpaceDN w:val="0"/>
        <w:adjustRightInd w:val="0"/>
        <w:rPr>
          <w:rFonts w:ascii="Arial" w:hAnsi="Arial" w:cs="Arial"/>
          <w:color w:val="000000" w:themeColor="text1"/>
        </w:rPr>
      </w:pPr>
    </w:p>
    <w:p w14:paraId="07C08285" w14:textId="77777777" w:rsidR="00205AA6" w:rsidRPr="00205AA6" w:rsidRDefault="00205AA6" w:rsidP="00205AA6">
      <w:pPr>
        <w:tabs>
          <w:tab w:val="left" w:pos="540"/>
          <w:tab w:val="left" w:pos="1080"/>
        </w:tabs>
        <w:jc w:val="both"/>
        <w:rPr>
          <w:rFonts w:ascii="Arial" w:eastAsia="Arial Unicode MS"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5AA6">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205AA6">
        <w:rPr>
          <w:rFonts w:ascii="Arial" w:eastAsia="Arial Unicode MS"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DUCATION</w:t>
      </w:r>
    </w:p>
    <w:p w14:paraId="7F5BEA53" w14:textId="77777777" w:rsidR="00205AA6" w:rsidRPr="00205AA6" w:rsidRDefault="00205AA6" w:rsidP="00205AA6">
      <w:pPr>
        <w:numPr>
          <w:ilvl w:val="0"/>
          <w:numId w:val="40"/>
        </w:numPr>
        <w:tabs>
          <w:tab w:val="clear" w:pos="720"/>
          <w:tab w:val="left" w:pos="540"/>
          <w:tab w:val="left" w:pos="1080"/>
        </w:tabs>
        <w:ind w:left="540"/>
        <w:jc w:val="both"/>
        <w:rPr>
          <w:rFonts w:ascii="Arial" w:hAnsi="Arial" w:cs="Arial"/>
          <w:color w:val="000000" w:themeColor="text1"/>
        </w:rPr>
      </w:pPr>
      <w:r w:rsidRPr="00205AA6">
        <w:rPr>
          <w:rFonts w:ascii="Arial" w:hAnsi="Arial" w:cs="Arial"/>
          <w:color w:val="000000" w:themeColor="text1"/>
        </w:rPr>
        <w:t>Master of Computer Applications, National Institute of Technology, Jnana Sahyadri 2008-Karnataka-India.</w:t>
      </w:r>
    </w:p>
    <w:p w14:paraId="04397355" w14:textId="767AECB0" w:rsidR="00205AA6" w:rsidRPr="00205AA6" w:rsidRDefault="00205AA6" w:rsidP="00205AA6">
      <w:pPr>
        <w:tabs>
          <w:tab w:val="left" w:pos="540"/>
          <w:tab w:val="left" w:pos="1080"/>
        </w:tabs>
        <w:ind w:left="540"/>
        <w:jc w:val="both"/>
        <w:rPr>
          <w:rFonts w:ascii="Arial" w:hAnsi="Arial" w:cs="Arial"/>
          <w:color w:val="000000" w:themeColor="text1"/>
        </w:rPr>
      </w:pPr>
      <w:r w:rsidRPr="00205AA6">
        <w:rPr>
          <w:rFonts w:ascii="Arial" w:hAnsi="Arial" w:cs="Arial"/>
          <w:color w:val="000000" w:themeColor="text1"/>
        </w:rPr>
        <w:t>Master of Science in Information Technology (M.</w:t>
      </w:r>
      <w:r w:rsidR="00CE6DB8">
        <w:rPr>
          <w:rFonts w:ascii="Arial" w:hAnsi="Arial" w:cs="Arial"/>
          <w:color w:val="000000" w:themeColor="text1"/>
        </w:rPr>
        <w:t xml:space="preserve"> </w:t>
      </w:r>
      <w:r w:rsidRPr="00205AA6">
        <w:rPr>
          <w:rFonts w:ascii="Arial" w:hAnsi="Arial" w:cs="Arial"/>
          <w:color w:val="000000" w:themeColor="text1"/>
        </w:rPr>
        <w:t xml:space="preserve">Sc IT), </w:t>
      </w:r>
    </w:p>
    <w:p w14:paraId="2B0A3D0D" w14:textId="77777777" w:rsidR="00205AA6" w:rsidRPr="00205AA6" w:rsidRDefault="00205AA6" w:rsidP="00205AA6">
      <w:pPr>
        <w:tabs>
          <w:tab w:val="left" w:pos="540"/>
          <w:tab w:val="left" w:pos="1080"/>
        </w:tabs>
        <w:ind w:left="540"/>
        <w:jc w:val="both"/>
        <w:rPr>
          <w:rFonts w:ascii="Arial" w:hAnsi="Arial" w:cs="Arial"/>
          <w:color w:val="000000" w:themeColor="text1"/>
        </w:rPr>
      </w:pPr>
    </w:p>
    <w:p w14:paraId="0231228B" w14:textId="16CE009B" w:rsidR="00205AA6" w:rsidRPr="00205AA6" w:rsidRDefault="00205AA6" w:rsidP="00205AA6">
      <w:pPr>
        <w:autoSpaceDE w:val="0"/>
        <w:autoSpaceDN w:val="0"/>
        <w:adjustRightInd w:val="0"/>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5AA6">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EXPERIENCE:</w:t>
      </w:r>
    </w:p>
    <w:p w14:paraId="3206ED4A" w14:textId="77777777" w:rsidR="00205AA6" w:rsidRPr="00205AA6" w:rsidRDefault="00205AA6" w:rsidP="00205AA6">
      <w:pPr>
        <w:rPr>
          <w:rFonts w:ascii="Arial" w:hAnsi="Arial" w:cs="Arial"/>
          <w:b/>
          <w:bCs/>
          <w:color w:val="000000" w:themeColor="text1"/>
        </w:rPr>
      </w:pPr>
    </w:p>
    <w:p w14:paraId="4EC9EB9A" w14:textId="53FAA84D"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 xml:space="preserve">Radius Travel </w:t>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t xml:space="preserve"> </w:t>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Pr>
          <w:rFonts w:ascii="Arial" w:eastAsia="Calibri" w:hAnsi="Arial" w:cs="Arial"/>
          <w:b/>
          <w:sz w:val="22"/>
          <w:szCs w:val="22"/>
          <w:lang w:val="en-GB" w:eastAsia="uk-UA"/>
        </w:rPr>
        <w:t xml:space="preserve">      </w:t>
      </w:r>
      <w:r w:rsidRPr="00205AA6">
        <w:rPr>
          <w:rFonts w:ascii="Arial" w:eastAsia="Calibri" w:hAnsi="Arial" w:cs="Arial"/>
          <w:b/>
          <w:sz w:val="22"/>
          <w:szCs w:val="22"/>
          <w:lang w:val="en-GB" w:eastAsia="uk-UA"/>
        </w:rPr>
        <w:t>Jun'19 till date</w:t>
      </w:r>
    </w:p>
    <w:p w14:paraId="33605ADF" w14:textId="77777777"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Bethesda-MD</w:t>
      </w:r>
    </w:p>
    <w:p w14:paraId="128AF462" w14:textId="4C9F4832"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Sr. Software Engineer</w:t>
      </w:r>
    </w:p>
    <w:p w14:paraId="77CDFF22" w14:textId="77777777" w:rsidR="00205AA6" w:rsidRPr="00205AA6" w:rsidRDefault="00205AA6" w:rsidP="00205AA6">
      <w:pPr>
        <w:rPr>
          <w:rFonts w:ascii="Arial" w:eastAsia="Calibri" w:hAnsi="Arial" w:cs="Arial"/>
          <w:b/>
          <w:lang w:val="en-GB" w:eastAsia="uk-UA"/>
        </w:rPr>
      </w:pPr>
    </w:p>
    <w:p w14:paraId="34C1A9A6" w14:textId="77777777"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 xml:space="preserve">Project: Concur </w:t>
      </w:r>
      <w:proofErr w:type="spellStart"/>
      <w:r w:rsidRPr="00205AA6">
        <w:rPr>
          <w:rFonts w:ascii="Arial" w:eastAsia="Calibri" w:hAnsi="Arial" w:cs="Arial"/>
          <w:b/>
          <w:sz w:val="22"/>
          <w:szCs w:val="22"/>
          <w:lang w:val="en-GB" w:eastAsia="uk-UA"/>
        </w:rPr>
        <w:t>Compleat</w:t>
      </w:r>
      <w:proofErr w:type="spellEnd"/>
      <w:r w:rsidRPr="00205AA6">
        <w:rPr>
          <w:rFonts w:ascii="Arial" w:eastAsia="Calibri" w:hAnsi="Arial" w:cs="Arial"/>
          <w:b/>
          <w:sz w:val="22"/>
          <w:szCs w:val="22"/>
          <w:lang w:val="en-GB" w:eastAsia="uk-UA"/>
        </w:rPr>
        <w:t xml:space="preserve"> GDS</w:t>
      </w:r>
    </w:p>
    <w:p w14:paraId="0A9DC980" w14:textId="77777777" w:rsidR="00205AA6" w:rsidRPr="00205AA6" w:rsidRDefault="00205AA6" w:rsidP="00205AA6">
      <w:pPr>
        <w:jc w:val="both"/>
        <w:rPr>
          <w:rFonts w:ascii="Arial" w:hAnsi="Arial" w:cs="Arial"/>
          <w:color w:val="000000" w:themeColor="text1"/>
          <w:shd w:val="clear" w:color="auto" w:fill="FFFFFF"/>
        </w:rPr>
      </w:pPr>
      <w:r w:rsidRPr="00205AA6">
        <w:rPr>
          <w:rFonts w:ascii="Arial" w:hAnsi="Arial" w:cs="Arial"/>
          <w:color w:val="000000" w:themeColor="text1"/>
          <w:shd w:val="clear" w:color="auto" w:fill="FFFFFF"/>
        </w:rPr>
        <w:t xml:space="preserve">A Global Distribution System (GDS) is a computer network operating as a middleware layer between travel agents and numerous travel service providers. It accumulates inventory, schedules, and fares from providers and gives agents and OTAs an opportunity to search and book them: using connectivity APIs for OTAs and via a manual terminal for agents. </w:t>
      </w:r>
    </w:p>
    <w:p w14:paraId="6247F4E9" w14:textId="77777777" w:rsidR="00205AA6" w:rsidRPr="00205AA6" w:rsidRDefault="00205AA6" w:rsidP="00205AA6">
      <w:pPr>
        <w:jc w:val="both"/>
        <w:rPr>
          <w:rFonts w:ascii="Arial" w:hAnsi="Arial" w:cs="Arial"/>
          <w:color w:val="000000" w:themeColor="text1"/>
          <w:shd w:val="clear" w:color="auto" w:fill="FFFFFF"/>
        </w:rPr>
      </w:pPr>
    </w:p>
    <w:p w14:paraId="7D8B7E6F" w14:textId="61F414E4" w:rsidR="00205AA6" w:rsidRPr="00205AA6" w:rsidRDefault="00205AA6" w:rsidP="00205AA6">
      <w:pPr>
        <w:jc w:val="both"/>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5AA6">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6B885445"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Created XSD schema to pull the PNR information from Concur API.</w:t>
      </w:r>
    </w:p>
    <w:p w14:paraId="6815D160"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custom routine jobs in C#, to parsing data from XML, CSV, and Txt files.</w:t>
      </w:r>
    </w:p>
    <w:p w14:paraId="280E48E3"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services to pull data from SAP Concur for in-depth reporting services.</w:t>
      </w:r>
    </w:p>
    <w:p w14:paraId="470EED5A"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custom input formats and data types to parse and process unstructured and semi structured input data and mapped them into key value pairs to implement business logic.</w:t>
      </w:r>
    </w:p>
    <w:p w14:paraId="22B47B13"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various Business rules to validate the data.</w:t>
      </w:r>
    </w:p>
    <w:p w14:paraId="00E25888"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Implemented files processing watcher dashboards by using </w:t>
      </w:r>
      <w:proofErr w:type="spellStart"/>
      <w:proofErr w:type="gramStart"/>
      <w:r w:rsidRPr="00205AA6">
        <w:rPr>
          <w:rFonts w:ascii="Arial" w:eastAsia="Calibri" w:hAnsi="Arial" w:cs="Arial"/>
          <w:color w:val="000000" w:themeColor="text1"/>
          <w:sz w:val="20"/>
          <w:szCs w:val="20"/>
          <w:lang w:val="en-GB"/>
        </w:rPr>
        <w:t>asp,net</w:t>
      </w:r>
      <w:proofErr w:type="spellEnd"/>
      <w:proofErr w:type="gramEnd"/>
      <w:r w:rsidRPr="00205AA6">
        <w:rPr>
          <w:rFonts w:ascii="Arial" w:eastAsia="Calibri" w:hAnsi="Arial" w:cs="Arial"/>
          <w:color w:val="000000" w:themeColor="text1"/>
          <w:sz w:val="20"/>
          <w:szCs w:val="20"/>
          <w:lang w:val="en-GB"/>
        </w:rPr>
        <w:t xml:space="preserve"> MVC.</w:t>
      </w:r>
    </w:p>
    <w:p w14:paraId="066AF79B"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DevOps mode of working, involved in developing, QA and Deployment.</w:t>
      </w:r>
    </w:p>
    <w:p w14:paraId="50A9B081"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Analysed the SQL scripts and designed the SSIS packages.</w:t>
      </w:r>
    </w:p>
    <w:p w14:paraId="18E516DF"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Creating data model for bringing in the new data source for supporting various process.</w:t>
      </w:r>
    </w:p>
    <w:p w14:paraId="27AB209C"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Maintain the code in GitHub, well versed knowledge in using the GitHub</w:t>
      </w:r>
    </w:p>
    <w:p w14:paraId="6B0ED1F7"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Prepared and reviewed technical documents required for the project.</w:t>
      </w:r>
    </w:p>
    <w:p w14:paraId="3299F402"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Unit testing on</w:t>
      </w:r>
      <w:r w:rsidRPr="00205AA6">
        <w:rPr>
          <w:rFonts w:ascii="Arial" w:eastAsia="Calibri" w:hAnsi="Arial" w:cs="Arial"/>
          <w:color w:val="000000" w:themeColor="text1"/>
          <w:sz w:val="20"/>
          <w:szCs w:val="20"/>
          <w:lang w:val="en-GB"/>
        </w:rPr>
        <w:tab/>
        <w:t xml:space="preserve">data and improvement of performance, turned over to production </w:t>
      </w:r>
    </w:p>
    <w:p w14:paraId="5732AD31"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azure SSO and Integrated into web applications.</w:t>
      </w:r>
    </w:p>
    <w:p w14:paraId="4E2B210B"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AWS Athena used to query the tables in S3</w:t>
      </w:r>
    </w:p>
    <w:p w14:paraId="02481F9A" w14:textId="77777777" w:rsidR="00205AA6" w:rsidRDefault="00205AA6" w:rsidP="00205AA6">
      <w:pPr>
        <w:jc w:val="both"/>
        <w:rPr>
          <w:rFonts w:ascii="Arial" w:hAnsi="Arial" w:cs="Arial"/>
          <w:b/>
          <w:bCs/>
          <w:color w:val="000000" w:themeColor="text1"/>
        </w:rPr>
      </w:pPr>
    </w:p>
    <w:p w14:paraId="352F0E14" w14:textId="693BF745" w:rsidR="00205AA6" w:rsidRDefault="00205AA6" w:rsidP="00205AA6">
      <w:pPr>
        <w:jc w:val="both"/>
        <w:rPr>
          <w:rFonts w:ascii="Arial" w:hAnsi="Arial" w:cs="Arial"/>
          <w:color w:val="000000" w:themeColor="text1"/>
        </w:rPr>
      </w:pPr>
      <w:r w:rsidRPr="00205AA6">
        <w:rPr>
          <w:rFonts w:ascii="Arial" w:hAnsi="Arial" w:cs="Arial"/>
          <w:b/>
          <w:bCs/>
          <w:color w:val="000000" w:themeColor="text1"/>
          <w:sz w:val="22"/>
          <w:szCs w:val="22"/>
        </w:rPr>
        <w:t>Environment</w:t>
      </w:r>
      <w:r w:rsidRPr="00205AA6">
        <w:rPr>
          <w:rFonts w:ascii="Arial" w:hAnsi="Arial" w:cs="Arial"/>
          <w:color w:val="000000" w:themeColor="text1"/>
        </w:rPr>
        <w:t xml:space="preserve"> </w:t>
      </w:r>
    </w:p>
    <w:p w14:paraId="679F8094" w14:textId="402E9F3D" w:rsidR="00205AA6" w:rsidRPr="00205AA6" w:rsidRDefault="00205AA6" w:rsidP="00205AA6">
      <w:pPr>
        <w:jc w:val="both"/>
        <w:rPr>
          <w:rFonts w:ascii="Arial" w:hAnsi="Arial" w:cs="Arial"/>
          <w:color w:val="000000" w:themeColor="text1"/>
        </w:rPr>
      </w:pPr>
      <w:r w:rsidRPr="00205AA6">
        <w:rPr>
          <w:rFonts w:ascii="Arial" w:hAnsi="Arial" w:cs="Arial"/>
          <w:color w:val="000000" w:themeColor="text1"/>
        </w:rPr>
        <w:t xml:space="preserve">ASP.NET WCF, </w:t>
      </w:r>
      <w:r w:rsidR="00AA52D2">
        <w:rPr>
          <w:rFonts w:ascii="Arial" w:hAnsi="Arial" w:cs="Arial"/>
          <w:color w:val="000000" w:themeColor="text1"/>
        </w:rPr>
        <w:t xml:space="preserve">WPF, </w:t>
      </w:r>
      <w:r w:rsidRPr="00205AA6">
        <w:rPr>
          <w:rFonts w:ascii="Arial" w:hAnsi="Arial" w:cs="Arial"/>
          <w:color w:val="000000" w:themeColor="text1"/>
        </w:rPr>
        <w:t xml:space="preserve">Windows Forms, Windows Services, Dev Express, C# 7.0, .Net 4.5, </w:t>
      </w:r>
      <w:proofErr w:type="spellStart"/>
      <w:r w:rsidRPr="00205AA6">
        <w:rPr>
          <w:rFonts w:ascii="Arial" w:hAnsi="Arial" w:cs="Arial"/>
          <w:color w:val="000000" w:themeColor="text1"/>
        </w:rPr>
        <w:t>DotNet</w:t>
      </w:r>
      <w:proofErr w:type="spellEnd"/>
      <w:r w:rsidRPr="00205AA6">
        <w:rPr>
          <w:rFonts w:ascii="Arial" w:hAnsi="Arial" w:cs="Arial"/>
          <w:color w:val="000000" w:themeColor="text1"/>
        </w:rPr>
        <w:t xml:space="preserve"> core V 3.0, N-Tier Architecture, S</w:t>
      </w:r>
      <w:r w:rsidR="00CE6DB8">
        <w:rPr>
          <w:rFonts w:ascii="Arial" w:hAnsi="Arial" w:cs="Arial"/>
          <w:color w:val="000000" w:themeColor="text1"/>
        </w:rPr>
        <w:t>QL</w:t>
      </w:r>
      <w:r w:rsidRPr="00205AA6">
        <w:rPr>
          <w:rFonts w:ascii="Arial" w:hAnsi="Arial" w:cs="Arial"/>
          <w:color w:val="000000" w:themeColor="text1"/>
        </w:rPr>
        <w:t xml:space="preserve"> Server 2014, Azure Dev Ops, TFS, Visual Studio 2019, </w:t>
      </w:r>
    </w:p>
    <w:p w14:paraId="6D14A8F2" w14:textId="77777777" w:rsidR="00205AA6" w:rsidRPr="00205AA6" w:rsidRDefault="00205AA6" w:rsidP="00205AA6">
      <w:pPr>
        <w:jc w:val="both"/>
        <w:rPr>
          <w:rFonts w:ascii="Arial" w:hAnsi="Arial" w:cs="Arial"/>
          <w:color w:val="000000" w:themeColor="text1"/>
        </w:rPr>
      </w:pPr>
    </w:p>
    <w:p w14:paraId="071B85FF" w14:textId="77777777"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Radius Travel</w:t>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t xml:space="preserve"> </w:t>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t xml:space="preserve">           Aug '17 to Jun ’19</w:t>
      </w:r>
    </w:p>
    <w:p w14:paraId="45F043BB" w14:textId="50D3A01C"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 xml:space="preserve">Bethesda-MD </w:t>
      </w:r>
    </w:p>
    <w:p w14:paraId="2D632A56" w14:textId="55F0490B"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Sr. Software Engineer</w:t>
      </w:r>
    </w:p>
    <w:p w14:paraId="505BF112" w14:textId="4B50FF8A" w:rsidR="00205AA6" w:rsidRPr="00205AA6" w:rsidRDefault="00205AA6" w:rsidP="00205AA6">
      <w:pPr>
        <w:rPr>
          <w:rFonts w:ascii="Arial" w:eastAsia="Calibri" w:hAnsi="Arial" w:cs="Arial"/>
          <w:b/>
          <w:lang w:val="en-GB" w:eastAsia="uk-UA"/>
        </w:rPr>
      </w:pPr>
      <w:r w:rsidRPr="00205AA6">
        <w:rPr>
          <w:rFonts w:ascii="Arial" w:eastAsia="Calibri" w:hAnsi="Arial" w:cs="Arial"/>
          <w:b/>
          <w:lang w:val="en-GB" w:eastAsia="uk-UA"/>
        </w:rPr>
        <w:t xml:space="preserve">                                                                                                </w:t>
      </w:r>
    </w:p>
    <w:p w14:paraId="059DFBD0" w14:textId="77777777"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 xml:space="preserve">Project: Radius Central </w:t>
      </w:r>
    </w:p>
    <w:p w14:paraId="18D2093F" w14:textId="77777777" w:rsidR="00205AA6" w:rsidRPr="00205AA6" w:rsidRDefault="00205AA6" w:rsidP="00205AA6">
      <w:pPr>
        <w:autoSpaceDE w:val="0"/>
        <w:autoSpaceDN w:val="0"/>
        <w:adjustRightInd w:val="0"/>
        <w:rPr>
          <w:rFonts w:ascii="Arial" w:hAnsi="Arial" w:cs="Arial"/>
          <w:color w:val="000000" w:themeColor="text1"/>
        </w:rPr>
      </w:pPr>
    </w:p>
    <w:p w14:paraId="2F7C196A" w14:textId="6CEF586E" w:rsidR="00205AA6" w:rsidRPr="00205AA6" w:rsidRDefault="00205AA6" w:rsidP="00205AA6">
      <w:pPr>
        <w:jc w:val="both"/>
        <w:rPr>
          <w:rFonts w:ascii="Arial" w:hAnsi="Arial" w:cs="Arial"/>
          <w:b/>
          <w:bCs/>
          <w:color w:val="000000" w:themeColor="text1"/>
          <w:sz w:val="22"/>
          <w:szCs w:val="22"/>
        </w:rPr>
      </w:pPr>
      <w:r w:rsidRPr="00205AA6">
        <w:rPr>
          <w:rFonts w:ascii="Arial" w:hAnsi="Arial" w:cs="Arial"/>
          <w:b/>
          <w:bCs/>
          <w:color w:val="000000" w:themeColor="text1"/>
          <w:sz w:val="22"/>
          <w:szCs w:val="22"/>
        </w:rPr>
        <w:t>Description</w:t>
      </w:r>
    </w:p>
    <w:p w14:paraId="4CB96F95" w14:textId="163FFA90" w:rsidR="00205AA6" w:rsidRPr="00205AA6" w:rsidRDefault="00205AA6" w:rsidP="00205AA6">
      <w:pPr>
        <w:jc w:val="both"/>
        <w:rPr>
          <w:rFonts w:ascii="Arial" w:hAnsi="Arial" w:cs="Arial"/>
          <w:color w:val="000000" w:themeColor="text1"/>
        </w:rPr>
      </w:pPr>
      <w:r w:rsidRPr="00205AA6">
        <w:rPr>
          <w:rFonts w:ascii="Arial" w:hAnsi="Arial" w:cs="Arial"/>
          <w:color w:val="000000" w:themeColor="text1"/>
        </w:rPr>
        <w:t>Radius took the initiative to redesign a website its member agencies work together more effectively and efficiently to improve and scale up MNC sales and operations. The Radius Central flat form offers collaboration services across the agencies and its networks, to help them to increase the revenue with better supplier marketing offerings.  This application is available for both intranet and internet users (public). In the second phase of the application, converted WSP (form solutions) to SharePoint provider hosted app model.</w:t>
      </w:r>
    </w:p>
    <w:p w14:paraId="00FA7BBA" w14:textId="77777777" w:rsidR="00205AA6" w:rsidRPr="00205AA6" w:rsidRDefault="00205AA6" w:rsidP="00205AA6">
      <w:pPr>
        <w:jc w:val="both"/>
        <w:rPr>
          <w:rFonts w:ascii="Arial" w:hAnsi="Arial" w:cs="Arial"/>
          <w:color w:val="000000" w:themeColor="text1"/>
        </w:rPr>
      </w:pPr>
    </w:p>
    <w:p w14:paraId="7581F33F" w14:textId="7EAD0DCD" w:rsidR="00205AA6" w:rsidRPr="00205AA6" w:rsidRDefault="00205AA6" w:rsidP="00205AA6">
      <w:pPr>
        <w:jc w:val="both"/>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5AA6">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155D9DC1" w14:textId="77777777" w:rsidR="00205AA6" w:rsidRPr="00205AA6" w:rsidRDefault="00205AA6" w:rsidP="00205AA6">
      <w:pPr>
        <w:jc w:val="both"/>
        <w:rPr>
          <w:rFonts w:ascii="Arial" w:hAnsi="Arial" w:cs="Arial"/>
          <w:color w:val="000000" w:themeColor="text1"/>
        </w:rPr>
      </w:pPr>
    </w:p>
    <w:p w14:paraId="4379B986"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Handled full cycle from intent lock, code development, code lock, deployment of application through </w:t>
      </w:r>
      <w:r w:rsidRPr="00205AA6">
        <w:rPr>
          <w:rFonts w:ascii="Arial" w:eastAsia="Calibri" w:hAnsi="Arial" w:cs="Arial"/>
          <w:color w:val="000000" w:themeColor="text1"/>
          <w:sz w:val="20"/>
          <w:szCs w:val="20"/>
          <w:lang w:val="en-GB"/>
        </w:rPr>
        <w:lastRenderedPageBreak/>
        <w:t>successful release in production</w:t>
      </w:r>
    </w:p>
    <w:p w14:paraId="2FCF1D4D"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Migrating existing asp.net applications to asp.net core</w:t>
      </w:r>
    </w:p>
    <w:p w14:paraId="37A3E1B9"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Implementing Microservice for handling Database transaction in Web </w:t>
      </w:r>
      <w:proofErr w:type="spellStart"/>
      <w:r w:rsidRPr="00205AA6">
        <w:rPr>
          <w:rFonts w:ascii="Arial" w:eastAsia="Calibri" w:hAnsi="Arial" w:cs="Arial"/>
          <w:color w:val="000000" w:themeColor="text1"/>
          <w:sz w:val="20"/>
          <w:szCs w:val="20"/>
          <w:lang w:val="en-GB"/>
        </w:rPr>
        <w:t>api</w:t>
      </w:r>
      <w:proofErr w:type="spellEnd"/>
      <w:r w:rsidRPr="00205AA6">
        <w:rPr>
          <w:rFonts w:ascii="Arial" w:eastAsia="Calibri" w:hAnsi="Arial" w:cs="Arial"/>
          <w:color w:val="000000" w:themeColor="text1"/>
          <w:sz w:val="20"/>
          <w:szCs w:val="20"/>
          <w:lang w:val="en-GB"/>
        </w:rPr>
        <w:t xml:space="preserve">  </w:t>
      </w:r>
    </w:p>
    <w:p w14:paraId="25174C60"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Reviewed and validated business requirements and develop system design specifications</w:t>
      </w:r>
    </w:p>
    <w:p w14:paraId="09D9D45F"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Prepared and reviewed technical and non-technical documents required for the project</w:t>
      </w:r>
    </w:p>
    <w:p w14:paraId="04B4FDA8"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Developed and maintained application using DSF 3.0 (Data Service Framework) Framework</w:t>
      </w:r>
    </w:p>
    <w:p w14:paraId="2E73D1E6"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Involved in validating and testing including unit testing</w:t>
      </w:r>
    </w:p>
    <w:p w14:paraId="2C48436A"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Also </w:t>
      </w:r>
      <w:proofErr w:type="spellStart"/>
      <w:r w:rsidRPr="00205AA6">
        <w:rPr>
          <w:rFonts w:ascii="Arial" w:eastAsia="Calibri" w:hAnsi="Arial" w:cs="Arial"/>
          <w:color w:val="000000" w:themeColor="text1"/>
          <w:sz w:val="20"/>
          <w:szCs w:val="20"/>
          <w:lang w:val="en-GB"/>
        </w:rPr>
        <w:t>analyzed</w:t>
      </w:r>
      <w:proofErr w:type="spellEnd"/>
      <w:r w:rsidRPr="00205AA6">
        <w:rPr>
          <w:rFonts w:ascii="Arial" w:eastAsia="Calibri" w:hAnsi="Arial" w:cs="Arial"/>
          <w:color w:val="000000" w:themeColor="text1"/>
          <w:sz w:val="20"/>
          <w:szCs w:val="20"/>
          <w:lang w:val="en-GB"/>
        </w:rPr>
        <w:t xml:space="preserve"> requirements and mapped them to the appropriate SharePoint feature</w:t>
      </w:r>
    </w:p>
    <w:p w14:paraId="6B4F11B2"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Selected the methods and features in the solution</w:t>
      </w:r>
    </w:p>
    <w:p w14:paraId="5366D1D9"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Led the design, development, and end delivery efforts for SharePoint application projects by working closely with the lead architects, functional business leads, outsourced development teams, project managers and other stakeholders</w:t>
      </w:r>
    </w:p>
    <w:p w14:paraId="2A8D5929"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Formulated architecture and coding best practices and guidelines</w:t>
      </w:r>
    </w:p>
    <w:p w14:paraId="0BA23FE2"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Designed and developed reusable components</w:t>
      </w:r>
    </w:p>
    <w:p w14:paraId="6A79673D"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ASP.net membership provider for log in the external users</w:t>
      </w:r>
    </w:p>
    <w:p w14:paraId="4E7A7A75"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Configured SSL certificate to ensure all transaction be encrypted</w:t>
      </w:r>
    </w:p>
    <w:p w14:paraId="4BB8B88A"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Developed components and plan and execute new technologies and POCs</w:t>
      </w:r>
    </w:p>
    <w:p w14:paraId="088C5E67"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proofErr w:type="spellStart"/>
      <w:r w:rsidRPr="00205AA6">
        <w:rPr>
          <w:rFonts w:ascii="Arial" w:eastAsia="Calibri" w:hAnsi="Arial" w:cs="Arial"/>
          <w:color w:val="000000" w:themeColor="text1"/>
          <w:sz w:val="20"/>
          <w:szCs w:val="20"/>
          <w:lang w:val="en-GB"/>
        </w:rPr>
        <w:t>Analyzed</w:t>
      </w:r>
      <w:proofErr w:type="spellEnd"/>
      <w:r w:rsidRPr="00205AA6">
        <w:rPr>
          <w:rFonts w:ascii="Arial" w:eastAsia="Calibri" w:hAnsi="Arial" w:cs="Arial"/>
          <w:color w:val="000000" w:themeColor="text1"/>
          <w:sz w:val="20"/>
          <w:szCs w:val="20"/>
          <w:lang w:val="en-GB"/>
        </w:rPr>
        <w:t>, tested and approved custom development</w:t>
      </w:r>
    </w:p>
    <w:p w14:paraId="0C0E47D9"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Served as Technical Advisor to the business on what SharePoint can offer out of box – diagnose and map business requirements</w:t>
      </w:r>
    </w:p>
    <w:p w14:paraId="1AE70CAD"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Engaged in the full lifecycle of Analysis, Design, Implementation and Support and provided guidance to the team as need be</w:t>
      </w:r>
    </w:p>
    <w:p w14:paraId="2CDE0F35"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Partnered with SharePoint Web Governance, Testing and Quality Assurance, Deployment and Operations</w:t>
      </w:r>
    </w:p>
    <w:p w14:paraId="5DFA2D3C"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Supported integration of Salesforce and SharePoint to exchange data between the two systems</w:t>
      </w:r>
    </w:p>
    <w:p w14:paraId="61A62D7D"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hAnsi="Arial" w:cs="Arial"/>
          <w:sz w:val="20"/>
          <w:szCs w:val="20"/>
        </w:rPr>
      </w:pPr>
      <w:r w:rsidRPr="00205AA6">
        <w:rPr>
          <w:rFonts w:ascii="Arial" w:eastAsia="Calibri" w:hAnsi="Arial" w:cs="Arial"/>
          <w:color w:val="000000" w:themeColor="text1"/>
          <w:sz w:val="20"/>
          <w:szCs w:val="20"/>
          <w:lang w:val="en-GB"/>
        </w:rPr>
        <w:t>Supported code integration using TFS for branching and code merging</w:t>
      </w:r>
    </w:p>
    <w:p w14:paraId="2F861F1F" w14:textId="77777777" w:rsidR="00205AA6" w:rsidRDefault="00205AA6" w:rsidP="00205AA6">
      <w:pPr>
        <w:contextualSpacing/>
        <w:jc w:val="both"/>
        <w:rPr>
          <w:rFonts w:ascii="Arial" w:hAnsi="Arial" w:cs="Arial"/>
          <w:b/>
          <w:bCs/>
          <w:iCs/>
        </w:rPr>
      </w:pPr>
    </w:p>
    <w:p w14:paraId="7B1063CF" w14:textId="0DA85327" w:rsidR="00205AA6" w:rsidRPr="00205AA6" w:rsidRDefault="00205AA6" w:rsidP="00205AA6">
      <w:pPr>
        <w:contextualSpacing/>
        <w:jc w:val="both"/>
        <w:rPr>
          <w:rFonts w:ascii="Arial" w:hAnsi="Arial" w:cs="Arial"/>
          <w:color w:val="000000" w:themeColor="text1"/>
        </w:rPr>
      </w:pPr>
      <w:r w:rsidRPr="00205AA6">
        <w:rPr>
          <w:rFonts w:ascii="Arial" w:hAnsi="Arial" w:cs="Arial"/>
          <w:b/>
          <w:bCs/>
          <w:iCs/>
          <w:sz w:val="22"/>
          <w:szCs w:val="22"/>
        </w:rPr>
        <w:t>Environment</w:t>
      </w:r>
      <w:r w:rsidRPr="00205AA6">
        <w:rPr>
          <w:rFonts w:ascii="Arial" w:hAnsi="Arial" w:cs="Arial"/>
          <w:color w:val="000000" w:themeColor="text1"/>
        </w:rPr>
        <w:t xml:space="preserve"> </w:t>
      </w:r>
    </w:p>
    <w:p w14:paraId="3F2BF452" w14:textId="35AC1C86" w:rsidR="00205AA6" w:rsidRPr="00205AA6" w:rsidRDefault="00205AA6" w:rsidP="00205AA6">
      <w:pPr>
        <w:contextualSpacing/>
        <w:jc w:val="both"/>
        <w:rPr>
          <w:rFonts w:ascii="Arial" w:hAnsi="Arial" w:cs="Arial"/>
        </w:rPr>
      </w:pPr>
      <w:r w:rsidRPr="00205AA6">
        <w:rPr>
          <w:rFonts w:ascii="Arial" w:hAnsi="Arial" w:cs="Arial"/>
          <w:color w:val="000000" w:themeColor="text1"/>
        </w:rPr>
        <w:t xml:space="preserve">SharePoint 2013/2010, ASP.NET WCF, </w:t>
      </w:r>
      <w:r w:rsidR="00AA52D2">
        <w:rPr>
          <w:rFonts w:ascii="Arial" w:hAnsi="Arial" w:cs="Arial"/>
          <w:color w:val="000000" w:themeColor="text1"/>
        </w:rPr>
        <w:t xml:space="preserve">WPF, </w:t>
      </w:r>
      <w:r w:rsidRPr="00205AA6">
        <w:rPr>
          <w:rFonts w:ascii="Arial" w:hAnsi="Arial" w:cs="Arial"/>
          <w:color w:val="000000" w:themeColor="text1"/>
        </w:rPr>
        <w:t xml:space="preserve">Windows Forms, Windows Services, Dev Express, C# 7.0, .Net 4.5, </w:t>
      </w:r>
      <w:proofErr w:type="spellStart"/>
      <w:r w:rsidRPr="00205AA6">
        <w:rPr>
          <w:rFonts w:ascii="Arial" w:hAnsi="Arial" w:cs="Arial"/>
          <w:color w:val="000000" w:themeColor="text1"/>
        </w:rPr>
        <w:t>DotNet</w:t>
      </w:r>
      <w:proofErr w:type="spellEnd"/>
      <w:r w:rsidRPr="00205AA6">
        <w:rPr>
          <w:rFonts w:ascii="Arial" w:hAnsi="Arial" w:cs="Arial"/>
          <w:color w:val="000000" w:themeColor="text1"/>
        </w:rPr>
        <w:t xml:space="preserve"> core V 3.0, N-Tier Architecture, </w:t>
      </w:r>
      <w:proofErr w:type="spellStart"/>
      <w:r w:rsidRPr="00205AA6">
        <w:rPr>
          <w:rFonts w:ascii="Arial" w:hAnsi="Arial" w:cs="Arial"/>
          <w:color w:val="000000" w:themeColor="text1"/>
        </w:rPr>
        <w:t>Sql</w:t>
      </w:r>
      <w:proofErr w:type="spellEnd"/>
      <w:r w:rsidRPr="00205AA6">
        <w:rPr>
          <w:rFonts w:ascii="Arial" w:hAnsi="Arial" w:cs="Arial"/>
          <w:color w:val="000000" w:themeColor="text1"/>
        </w:rPr>
        <w:t xml:space="preserve"> Server 2014, Azure Dev Ops, TFS, Visual Studio 2019</w:t>
      </w:r>
    </w:p>
    <w:p w14:paraId="1448B473" w14:textId="77777777" w:rsidR="00205AA6" w:rsidRPr="00205AA6" w:rsidRDefault="00205AA6" w:rsidP="00205AA6">
      <w:pPr>
        <w:pBdr>
          <w:bottom w:val="single" w:sz="6" w:space="1" w:color="auto"/>
        </w:pBdr>
        <w:jc w:val="both"/>
        <w:rPr>
          <w:rFonts w:ascii="Arial" w:hAnsi="Arial" w:cs="Arial"/>
          <w:b/>
        </w:rPr>
      </w:pPr>
    </w:p>
    <w:p w14:paraId="443F5E45" w14:textId="77777777" w:rsidR="00205AA6" w:rsidRPr="00205AA6" w:rsidRDefault="00205AA6" w:rsidP="00205AA6">
      <w:pPr>
        <w:jc w:val="both"/>
        <w:rPr>
          <w:rFonts w:ascii="Arial" w:hAnsi="Arial" w:cs="Arial"/>
          <w:color w:val="000000" w:themeColor="text1"/>
        </w:rPr>
      </w:pPr>
    </w:p>
    <w:p w14:paraId="60F1B5D6" w14:textId="2BAB2EC2"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RADIUS TRAVEL</w:t>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t xml:space="preserve">      Feb ‘2016 –Aug '2017</w:t>
      </w:r>
    </w:p>
    <w:p w14:paraId="2BB951A1" w14:textId="77777777" w:rsid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 xml:space="preserve">ARCHENTS IT SOLUTIONS, </w:t>
      </w:r>
    </w:p>
    <w:p w14:paraId="33D9B1AD" w14:textId="612D8E4F"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 xml:space="preserve">Hyderabad, India                                                                        </w:t>
      </w:r>
    </w:p>
    <w:p w14:paraId="37062F6E" w14:textId="77777777"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Web Developer</w:t>
      </w:r>
    </w:p>
    <w:p w14:paraId="0356504D" w14:textId="77777777" w:rsidR="00205AA6" w:rsidRPr="00205AA6" w:rsidRDefault="00205AA6" w:rsidP="00205AA6">
      <w:pPr>
        <w:rPr>
          <w:rFonts w:ascii="Arial" w:eastAsia="Calibri" w:hAnsi="Arial" w:cs="Arial"/>
          <w:b/>
          <w:lang w:val="en-GB" w:eastAsia="uk-UA"/>
        </w:rPr>
      </w:pPr>
    </w:p>
    <w:p w14:paraId="21535C70" w14:textId="77777777"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Project: ETL 4.0</w:t>
      </w:r>
    </w:p>
    <w:p w14:paraId="160DEC96" w14:textId="77777777" w:rsidR="00205AA6" w:rsidRPr="00205AA6" w:rsidRDefault="00205AA6" w:rsidP="00205AA6">
      <w:pPr>
        <w:autoSpaceDE w:val="0"/>
        <w:autoSpaceDN w:val="0"/>
        <w:adjustRightInd w:val="0"/>
        <w:rPr>
          <w:rFonts w:ascii="Arial" w:hAnsi="Arial" w:cs="Arial"/>
          <w:color w:val="000000" w:themeColor="text1"/>
        </w:rPr>
      </w:pPr>
    </w:p>
    <w:p w14:paraId="73D893F1" w14:textId="3DEF092E" w:rsidR="00205AA6" w:rsidRPr="00205AA6" w:rsidRDefault="00205AA6" w:rsidP="00205AA6">
      <w:pPr>
        <w:jc w:val="both"/>
        <w:rPr>
          <w:rFonts w:ascii="Arial" w:hAnsi="Arial" w:cs="Arial"/>
          <w:color w:val="000000" w:themeColor="text1"/>
        </w:rPr>
      </w:pPr>
      <w:r w:rsidRPr="00205AA6">
        <w:rPr>
          <w:rFonts w:ascii="Arial" w:hAnsi="Arial" w:cs="Arial"/>
          <w:b/>
          <w:bCs/>
          <w:color w:val="000000" w:themeColor="text1"/>
          <w:sz w:val="22"/>
          <w:szCs w:val="22"/>
        </w:rPr>
        <w:t>Description</w:t>
      </w:r>
      <w:r w:rsidRPr="00205AA6">
        <w:rPr>
          <w:rFonts w:ascii="Arial" w:hAnsi="Arial" w:cs="Arial"/>
          <w:color w:val="000000" w:themeColor="text1"/>
        </w:rPr>
        <w:t xml:space="preserve"> </w:t>
      </w:r>
    </w:p>
    <w:p w14:paraId="2F39FD4D" w14:textId="77C24B88" w:rsidR="00205AA6" w:rsidRPr="00205AA6" w:rsidRDefault="00205AA6" w:rsidP="00205AA6">
      <w:pPr>
        <w:jc w:val="both"/>
        <w:rPr>
          <w:rFonts w:ascii="Arial" w:hAnsi="Arial" w:cs="Arial"/>
          <w:color w:val="000000" w:themeColor="text1"/>
        </w:rPr>
      </w:pPr>
      <w:r w:rsidRPr="00205AA6">
        <w:rPr>
          <w:rFonts w:ascii="Arial" w:hAnsi="Arial" w:cs="Arial"/>
          <w:color w:val="000000" w:themeColor="text1"/>
        </w:rPr>
        <w:t>Radius Enterprise Data Load Transformation and Audit (ETL 4.0) project supports the processes that are carried out to extract, transform, and load the data from Radius 3.0 format data files received from various agencies to the Staging tables and then to the Radius Globe tables to publish the data on various reporting systems.</w:t>
      </w:r>
    </w:p>
    <w:p w14:paraId="37081062" w14:textId="77777777" w:rsidR="00205AA6" w:rsidRPr="00205AA6" w:rsidRDefault="00205AA6" w:rsidP="00205AA6">
      <w:pPr>
        <w:jc w:val="both"/>
        <w:rPr>
          <w:rFonts w:ascii="Arial" w:hAnsi="Arial" w:cs="Arial"/>
          <w:color w:val="000000" w:themeColor="text1"/>
        </w:rPr>
      </w:pPr>
    </w:p>
    <w:p w14:paraId="4B6961C2" w14:textId="690CAC92" w:rsidR="00205AA6" w:rsidRPr="00205AA6" w:rsidRDefault="00205AA6" w:rsidP="00205AA6">
      <w:pPr>
        <w:jc w:val="both"/>
        <w:rPr>
          <w:rFonts w:ascii="Arial" w:hAnsi="Arial" w:cs="Arial"/>
          <w:b/>
          <w:bCs/>
          <w:color w:val="000000" w:themeColor="text1"/>
          <w:sz w:val="22"/>
          <w:szCs w:val="22"/>
        </w:rPr>
      </w:pPr>
      <w:r w:rsidRPr="00205AA6">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136B1D77"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Involved in requirement gathering from the Clients for implementing and delivered it by following the waterfall process. All the business logic and front-end designs handled based on the blueprint.</w:t>
      </w:r>
    </w:p>
    <w:p w14:paraId="0F560951"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Actively involved in the requirement gather and requirement planning for each quarter.</w:t>
      </w:r>
    </w:p>
    <w:p w14:paraId="72B02CE8"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Involved in UI development based on the given blueprints from the client.</w:t>
      </w:r>
    </w:p>
    <w:p w14:paraId="6BB7C13B"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Application completely based on the Content Management System, involved in configuring the components in Site core and business layer coding.</w:t>
      </w:r>
    </w:p>
    <w:p w14:paraId="037CE581"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Regression testing made after every development phase before delivering to Quality Assurance team.</w:t>
      </w:r>
    </w:p>
    <w:p w14:paraId="697D3D15"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hAnsi="Arial" w:cs="Arial"/>
          <w:color w:val="000000" w:themeColor="text1"/>
          <w:sz w:val="20"/>
          <w:szCs w:val="20"/>
          <w:lang w:bidi="en-US"/>
        </w:rPr>
      </w:pPr>
      <w:r w:rsidRPr="00205AA6">
        <w:rPr>
          <w:rFonts w:ascii="Arial" w:eastAsia="Calibri" w:hAnsi="Arial" w:cs="Arial"/>
          <w:color w:val="000000" w:themeColor="text1"/>
          <w:sz w:val="20"/>
          <w:szCs w:val="20"/>
          <w:lang w:val="en-GB"/>
        </w:rPr>
        <w:t>Appreciation from the client for on time delivery with the quality of test cases automation by using selenium.</w:t>
      </w:r>
    </w:p>
    <w:p w14:paraId="049D49D1"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hAnsi="Arial" w:cs="Arial"/>
          <w:color w:val="000000" w:themeColor="text1"/>
          <w:sz w:val="20"/>
          <w:szCs w:val="20"/>
          <w:lang w:bidi="en-US"/>
        </w:rPr>
      </w:pPr>
      <w:r w:rsidRPr="00205AA6">
        <w:rPr>
          <w:rFonts w:ascii="Arial" w:hAnsi="Arial" w:cs="Arial"/>
          <w:color w:val="000000" w:themeColor="text1"/>
          <w:sz w:val="20"/>
          <w:szCs w:val="20"/>
          <w:lang w:bidi="en-US"/>
        </w:rPr>
        <w:t>Performed Database testing using SQL Developer.</w:t>
      </w:r>
    </w:p>
    <w:p w14:paraId="21257BB8"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hAnsi="Arial" w:cs="Arial"/>
          <w:color w:val="000000" w:themeColor="text1"/>
          <w:sz w:val="20"/>
          <w:szCs w:val="20"/>
          <w:lang w:bidi="en-US"/>
        </w:rPr>
      </w:pPr>
      <w:r w:rsidRPr="00205AA6">
        <w:rPr>
          <w:rFonts w:ascii="Arial" w:hAnsi="Arial" w:cs="Arial"/>
          <w:color w:val="000000" w:themeColor="text1"/>
          <w:sz w:val="20"/>
          <w:szCs w:val="20"/>
          <w:lang w:bidi="en-US"/>
        </w:rPr>
        <w:t>Experience in Web service testing using SOAP UI.</w:t>
      </w:r>
    </w:p>
    <w:p w14:paraId="3607FC70"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hAnsi="Arial" w:cs="Arial"/>
          <w:color w:val="000000" w:themeColor="text1"/>
          <w:sz w:val="20"/>
          <w:szCs w:val="20"/>
          <w:lang w:bidi="en-US"/>
        </w:rPr>
        <w:lastRenderedPageBreak/>
        <w:t>Working knowledge of waterfall development models</w:t>
      </w:r>
      <w:r w:rsidRPr="00205AA6">
        <w:rPr>
          <w:rFonts w:ascii="Arial" w:eastAsia="Calibri" w:hAnsi="Arial" w:cs="Arial"/>
          <w:color w:val="000000" w:themeColor="text1"/>
          <w:sz w:val="20"/>
          <w:szCs w:val="20"/>
          <w:lang w:val="en-GB"/>
        </w:rPr>
        <w:t xml:space="preserve"> </w:t>
      </w:r>
    </w:p>
    <w:p w14:paraId="6B6C302C"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Provided L3 support as part of the postproduction</w:t>
      </w:r>
    </w:p>
    <w:p w14:paraId="3080FFDF" w14:textId="77777777" w:rsidR="00205AA6" w:rsidRPr="00205AA6" w:rsidRDefault="00205AA6" w:rsidP="00205AA6">
      <w:pPr>
        <w:pStyle w:val="ListParagraph"/>
        <w:widowControl w:val="0"/>
        <w:autoSpaceDE w:val="0"/>
        <w:autoSpaceDN w:val="0"/>
        <w:adjustRightInd w:val="0"/>
        <w:spacing w:after="0" w:line="240" w:lineRule="auto"/>
        <w:ind w:right="90"/>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 </w:t>
      </w:r>
    </w:p>
    <w:p w14:paraId="3C940672" w14:textId="77777777" w:rsidR="00205AA6" w:rsidRPr="00205AA6" w:rsidRDefault="00205AA6" w:rsidP="00205AA6">
      <w:pPr>
        <w:jc w:val="both"/>
        <w:rPr>
          <w:rFonts w:ascii="Arial" w:hAnsi="Arial" w:cs="Arial"/>
          <w:color w:val="000000" w:themeColor="text1"/>
          <w:sz w:val="22"/>
          <w:szCs w:val="22"/>
        </w:rPr>
      </w:pPr>
      <w:r w:rsidRPr="00205AA6">
        <w:rPr>
          <w:rFonts w:ascii="Arial" w:hAnsi="Arial" w:cs="Arial"/>
          <w:b/>
          <w:bCs/>
          <w:color w:val="000000" w:themeColor="text1"/>
          <w:sz w:val="22"/>
          <w:szCs w:val="22"/>
        </w:rPr>
        <w:t>Environment:</w:t>
      </w:r>
      <w:r w:rsidRPr="00205AA6">
        <w:rPr>
          <w:rFonts w:ascii="Arial" w:hAnsi="Arial" w:cs="Arial"/>
          <w:color w:val="000000" w:themeColor="text1"/>
          <w:sz w:val="22"/>
          <w:szCs w:val="22"/>
        </w:rPr>
        <w:t xml:space="preserve"> </w:t>
      </w:r>
    </w:p>
    <w:p w14:paraId="5FE4D976" w14:textId="73B3320D" w:rsidR="00205AA6" w:rsidRPr="00205AA6" w:rsidRDefault="00205AA6" w:rsidP="00205AA6">
      <w:pPr>
        <w:jc w:val="both"/>
        <w:rPr>
          <w:rFonts w:ascii="Arial" w:eastAsia="Calibri" w:hAnsi="Arial" w:cs="Arial"/>
          <w:color w:val="000000" w:themeColor="text1"/>
          <w:lang w:val="en-GB"/>
        </w:rPr>
      </w:pPr>
      <w:r w:rsidRPr="00205AA6">
        <w:rPr>
          <w:rFonts w:ascii="Arial" w:hAnsi="Arial" w:cs="Arial"/>
          <w:color w:val="000000" w:themeColor="text1"/>
        </w:rPr>
        <w:t>Visual Studio, Excel, Rally,</w:t>
      </w:r>
      <w:r w:rsidRPr="00205AA6">
        <w:rPr>
          <w:rFonts w:ascii="Arial" w:eastAsia="Calibri" w:hAnsi="Arial" w:cs="Arial"/>
          <w:color w:val="000000" w:themeColor="text1"/>
          <w:lang w:val="en-GB" w:eastAsia="uk-UA"/>
        </w:rPr>
        <w:t xml:space="preserve"> Shell Scripting, Selenium Cucumber Framework, JavaScript, CSS, HTML</w:t>
      </w:r>
    </w:p>
    <w:p w14:paraId="697780B2" w14:textId="77777777" w:rsidR="00205AA6" w:rsidRPr="00205AA6" w:rsidRDefault="00205AA6" w:rsidP="00205AA6">
      <w:pPr>
        <w:jc w:val="both"/>
        <w:rPr>
          <w:rFonts w:ascii="Arial" w:hAnsi="Arial" w:cs="Arial"/>
          <w:color w:val="000000" w:themeColor="text1"/>
        </w:rPr>
      </w:pPr>
    </w:p>
    <w:p w14:paraId="28911E08" w14:textId="77777777" w:rsidR="00205AA6" w:rsidRPr="00205AA6" w:rsidRDefault="00205AA6" w:rsidP="00205AA6">
      <w:pPr>
        <w:pBdr>
          <w:bottom w:val="single" w:sz="6" w:space="1" w:color="auto"/>
        </w:pBdr>
        <w:jc w:val="both"/>
        <w:rPr>
          <w:rFonts w:ascii="Arial" w:hAnsi="Arial" w:cs="Arial"/>
          <w:b/>
        </w:rPr>
      </w:pPr>
    </w:p>
    <w:p w14:paraId="6239EBED" w14:textId="77777777" w:rsidR="00205AA6" w:rsidRPr="00205AA6" w:rsidRDefault="00205AA6" w:rsidP="00205AA6">
      <w:pPr>
        <w:rPr>
          <w:rFonts w:ascii="Arial" w:eastAsia="Calibri" w:hAnsi="Arial" w:cs="Arial"/>
          <w:b/>
          <w:lang w:val="en-GB" w:eastAsia="uk-UA"/>
        </w:rPr>
      </w:pPr>
    </w:p>
    <w:p w14:paraId="620483C9" w14:textId="3F8CBBE8"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 xml:space="preserve">JOHNSON &amp; JOHNSON – UK </w:t>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Pr>
          <w:rFonts w:ascii="Arial" w:eastAsia="Calibri" w:hAnsi="Arial" w:cs="Arial"/>
          <w:b/>
          <w:sz w:val="22"/>
          <w:szCs w:val="22"/>
          <w:lang w:val="en-GB" w:eastAsia="uk-UA"/>
        </w:rPr>
        <w:t xml:space="preserve">      </w:t>
      </w:r>
      <w:r w:rsidRPr="00205AA6">
        <w:rPr>
          <w:rFonts w:ascii="Arial" w:eastAsia="Calibri" w:hAnsi="Arial" w:cs="Arial"/>
          <w:b/>
          <w:sz w:val="22"/>
          <w:szCs w:val="22"/>
          <w:lang w:val="en-GB" w:eastAsia="uk-UA"/>
        </w:rPr>
        <w:t>Oct '2015 – Feb ‘2016</w:t>
      </w:r>
    </w:p>
    <w:p w14:paraId="5B93B660" w14:textId="77777777" w:rsidR="00205AA6" w:rsidRDefault="00205AA6" w:rsidP="00205AA6">
      <w:pPr>
        <w:rPr>
          <w:rFonts w:ascii="Arial" w:eastAsia="Calibri" w:hAnsi="Arial" w:cs="Arial"/>
          <w:b/>
          <w:sz w:val="22"/>
          <w:szCs w:val="22"/>
          <w:lang w:val="en-GB" w:eastAsia="uk-UA"/>
        </w:rPr>
      </w:pPr>
      <w:proofErr w:type="spellStart"/>
      <w:r w:rsidRPr="00205AA6">
        <w:rPr>
          <w:rFonts w:ascii="Arial" w:eastAsia="Calibri" w:hAnsi="Arial" w:cs="Arial"/>
          <w:b/>
          <w:sz w:val="22"/>
          <w:szCs w:val="22"/>
          <w:lang w:val="en-GB" w:eastAsia="uk-UA"/>
        </w:rPr>
        <w:t>HexaCorp</w:t>
      </w:r>
      <w:proofErr w:type="spellEnd"/>
      <w:r w:rsidRPr="00205AA6">
        <w:rPr>
          <w:rFonts w:ascii="Arial" w:eastAsia="Calibri" w:hAnsi="Arial" w:cs="Arial"/>
          <w:b/>
          <w:sz w:val="22"/>
          <w:szCs w:val="22"/>
          <w:lang w:val="en-GB" w:eastAsia="uk-UA"/>
        </w:rPr>
        <w:t xml:space="preserve"> IT Solutions, </w:t>
      </w:r>
    </w:p>
    <w:p w14:paraId="6240AEE1" w14:textId="183F9DC1"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 xml:space="preserve">Chennai India                                                                        </w:t>
      </w:r>
    </w:p>
    <w:p w14:paraId="1BBE2B58" w14:textId="0DF2D55D"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Senior .Net Developer</w:t>
      </w:r>
    </w:p>
    <w:p w14:paraId="69919ED7" w14:textId="77777777" w:rsidR="00205AA6" w:rsidRPr="00205AA6" w:rsidRDefault="00205AA6" w:rsidP="00205AA6">
      <w:pPr>
        <w:rPr>
          <w:rFonts w:ascii="Arial" w:eastAsia="Calibri" w:hAnsi="Arial" w:cs="Arial"/>
          <w:b/>
          <w:lang w:val="en-GB" w:eastAsia="uk-UA"/>
        </w:rPr>
      </w:pPr>
    </w:p>
    <w:p w14:paraId="12879013" w14:textId="77777777" w:rsidR="00205AA6" w:rsidRPr="00205AA6" w:rsidRDefault="00205AA6" w:rsidP="00205AA6">
      <w:pPr>
        <w:rPr>
          <w:rFonts w:ascii="Arial" w:eastAsia="Calibri" w:hAnsi="Arial" w:cs="Arial"/>
          <w:b/>
          <w:lang w:val="en-GB" w:eastAsia="uk-UA"/>
        </w:rPr>
      </w:pPr>
      <w:r w:rsidRPr="00205AA6">
        <w:rPr>
          <w:rFonts w:ascii="Arial" w:eastAsia="Calibri" w:hAnsi="Arial" w:cs="Arial"/>
          <w:b/>
          <w:sz w:val="22"/>
          <w:szCs w:val="22"/>
          <w:lang w:val="en-GB" w:eastAsia="uk-UA"/>
        </w:rPr>
        <w:t>Project:</w:t>
      </w:r>
      <w:r w:rsidRPr="00205AA6">
        <w:rPr>
          <w:rFonts w:ascii="Arial" w:eastAsia="Calibri" w:hAnsi="Arial" w:cs="Arial"/>
          <w:b/>
          <w:lang w:val="en-GB" w:eastAsia="uk-UA"/>
        </w:rPr>
        <w:t xml:space="preserve"> Finance Portal and HR Portal Management System</w:t>
      </w:r>
    </w:p>
    <w:p w14:paraId="75AEE6F1" w14:textId="77777777" w:rsidR="00205AA6" w:rsidRPr="00205AA6" w:rsidRDefault="00205AA6" w:rsidP="00205AA6">
      <w:pPr>
        <w:autoSpaceDE w:val="0"/>
        <w:autoSpaceDN w:val="0"/>
        <w:adjustRightInd w:val="0"/>
        <w:rPr>
          <w:rFonts w:ascii="Arial" w:hAnsi="Arial" w:cs="Arial"/>
          <w:color w:val="000000" w:themeColor="text1"/>
        </w:rPr>
      </w:pPr>
    </w:p>
    <w:p w14:paraId="4CEC2F30" w14:textId="426A0157" w:rsidR="00205AA6" w:rsidRDefault="00205AA6" w:rsidP="00205AA6">
      <w:pPr>
        <w:rPr>
          <w:rFonts w:ascii="Arial" w:hAnsi="Arial" w:cs="Arial"/>
          <w:color w:val="000000" w:themeColor="text1"/>
        </w:rPr>
      </w:pPr>
      <w:r w:rsidRPr="00205AA6">
        <w:rPr>
          <w:rFonts w:ascii="Arial" w:hAnsi="Arial" w:cs="Arial"/>
          <w:b/>
          <w:bCs/>
          <w:color w:val="000000" w:themeColor="text1"/>
          <w:sz w:val="22"/>
          <w:szCs w:val="22"/>
        </w:rPr>
        <w:t>Description</w:t>
      </w:r>
    </w:p>
    <w:p w14:paraId="51DE94AD" w14:textId="7A6D4490" w:rsidR="00205AA6" w:rsidRPr="00205AA6" w:rsidRDefault="00205AA6" w:rsidP="00205AA6">
      <w:pPr>
        <w:rPr>
          <w:rFonts w:ascii="Arial" w:hAnsi="Arial" w:cs="Arial"/>
          <w:color w:val="000000" w:themeColor="text1"/>
        </w:rPr>
      </w:pPr>
      <w:r w:rsidRPr="00205AA6">
        <w:rPr>
          <w:rFonts w:ascii="Arial" w:hAnsi="Arial" w:cs="Arial"/>
          <w:color w:val="000000" w:themeColor="text1"/>
        </w:rPr>
        <w:t>This is a support engagement for supporting 160+ sites developed on MOSS. Pharma Website Support Project which is a multi-year support project across JNJ which is a part of Pharma business, sponsored by Johnson &amp; Johnson Health Care Systems and supported by IT Global Services. Web support team resolves the issues as per the Service Level Agreements committed with Johnson &amp; Johnson.</w:t>
      </w:r>
    </w:p>
    <w:p w14:paraId="62FA84B1" w14:textId="77777777" w:rsidR="00205AA6" w:rsidRPr="00205AA6" w:rsidRDefault="00205AA6" w:rsidP="00205AA6">
      <w:pPr>
        <w:rPr>
          <w:rFonts w:ascii="Arial" w:eastAsia="Verdana" w:hAnsi="Arial" w:cs="Arial"/>
          <w:color w:val="000000"/>
        </w:rPr>
      </w:pPr>
    </w:p>
    <w:p w14:paraId="08A260D2" w14:textId="46D8F210" w:rsidR="00205AA6" w:rsidRPr="00205AA6" w:rsidRDefault="00205AA6" w:rsidP="00205AA6">
      <w:pPr>
        <w:jc w:val="both"/>
        <w:rPr>
          <w:rFonts w:ascii="Arial" w:hAnsi="Arial" w:cs="Arial"/>
          <w:b/>
          <w:bCs/>
          <w:color w:val="000000" w:themeColor="text1"/>
          <w:sz w:val="22"/>
          <w:szCs w:val="22"/>
        </w:rPr>
      </w:pPr>
      <w:r w:rsidRPr="00205AA6">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50D2B16D"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Designed and implemented SharePoint Document Collaboration Solution team site.</w:t>
      </w:r>
    </w:p>
    <w:p w14:paraId="3DED8714"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Designed and implemented SharePoint Project Management Solution team site.</w:t>
      </w:r>
    </w:p>
    <w:p w14:paraId="5C63D3FE"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Developed and supported InfoPath 2010 forms integrated with Microsoft SharePoint 2010 /</w:t>
      </w:r>
    </w:p>
    <w:p w14:paraId="7CC8AD48"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Windows SharePoint Services v2.</w:t>
      </w:r>
    </w:p>
    <w:p w14:paraId="39ACA695"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Created and configured email-enabled SharePoint document libraries.</w:t>
      </w:r>
    </w:p>
    <w:p w14:paraId="2F7F6CAF"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Customized the feel &amp; look of SharePoint based Web site using SharePoint designer 2010.</w:t>
      </w:r>
    </w:p>
    <w:p w14:paraId="46794526"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Configuring User Authentication to applications and security configurations.</w:t>
      </w:r>
    </w:p>
    <w:p w14:paraId="355E98E6"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Involved in Testing, Validating, Enhancing &amp; Deploying Custom Web Parts.</w:t>
      </w:r>
    </w:p>
    <w:p w14:paraId="091C7E15"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Extensively worked with InfoPath 2010 forms design and deployment. Developed state machine</w:t>
      </w:r>
    </w:p>
    <w:p w14:paraId="251DACE5"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Workflows in visual studio 2010 and integrated with SharePoint.</w:t>
      </w:r>
    </w:p>
    <w:p w14:paraId="7E7E88AE" w14:textId="77777777" w:rsidR="00205AA6" w:rsidRPr="00205AA6" w:rsidRDefault="00205AA6" w:rsidP="00205AA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Provided L3 support as part of the postproduction</w:t>
      </w:r>
    </w:p>
    <w:p w14:paraId="574E83F4" w14:textId="77777777" w:rsidR="00205AA6" w:rsidRPr="00205AA6" w:rsidRDefault="00205AA6" w:rsidP="00205AA6">
      <w:pPr>
        <w:pStyle w:val="ListParagraph"/>
        <w:widowControl w:val="0"/>
        <w:autoSpaceDE w:val="0"/>
        <w:autoSpaceDN w:val="0"/>
        <w:adjustRightInd w:val="0"/>
        <w:spacing w:after="0" w:line="240" w:lineRule="auto"/>
        <w:ind w:right="90"/>
        <w:jc w:val="both"/>
        <w:textAlignment w:val="baseline"/>
        <w:rPr>
          <w:rFonts w:ascii="Arial" w:eastAsia="Calibri" w:hAnsi="Arial" w:cs="Arial"/>
          <w:color w:val="000000" w:themeColor="text1"/>
          <w:sz w:val="20"/>
          <w:szCs w:val="20"/>
          <w:lang w:val="en-GB"/>
        </w:rPr>
      </w:pPr>
    </w:p>
    <w:p w14:paraId="23DCB8A8" w14:textId="1687CB2B" w:rsidR="00205AA6" w:rsidRPr="00205AA6" w:rsidRDefault="00205AA6" w:rsidP="00205AA6">
      <w:pPr>
        <w:contextualSpacing/>
        <w:jc w:val="both"/>
        <w:rPr>
          <w:rFonts w:ascii="Arial" w:hAnsi="Arial" w:cs="Arial"/>
          <w:bCs/>
          <w:sz w:val="22"/>
          <w:szCs w:val="22"/>
        </w:rPr>
      </w:pPr>
      <w:r w:rsidRPr="00205AA6">
        <w:rPr>
          <w:rFonts w:ascii="Arial" w:hAnsi="Arial" w:cs="Arial"/>
          <w:b/>
          <w:bCs/>
          <w:color w:val="000000" w:themeColor="text1"/>
          <w:sz w:val="22"/>
          <w:szCs w:val="22"/>
        </w:rPr>
        <w:t>Environment</w:t>
      </w:r>
    </w:p>
    <w:p w14:paraId="7A291482" w14:textId="23D7AB8B" w:rsidR="00205AA6" w:rsidRPr="00205AA6" w:rsidRDefault="00205AA6" w:rsidP="00205AA6">
      <w:pPr>
        <w:contextualSpacing/>
        <w:jc w:val="both"/>
        <w:rPr>
          <w:rFonts w:ascii="Arial" w:eastAsia="Calibri" w:hAnsi="Arial" w:cs="Arial"/>
          <w:color w:val="000000" w:themeColor="text1"/>
          <w:lang w:val="en-GB" w:eastAsia="uk-UA"/>
        </w:rPr>
      </w:pPr>
      <w:r w:rsidRPr="00205AA6">
        <w:rPr>
          <w:rFonts w:ascii="Arial" w:hAnsi="Arial" w:cs="Arial"/>
          <w:bCs/>
        </w:rPr>
        <w:t xml:space="preserve">SharePoint 2013/2010, </w:t>
      </w:r>
      <w:r w:rsidRPr="00205AA6">
        <w:rPr>
          <w:rFonts w:ascii="Arial" w:eastAsia="Calibri" w:hAnsi="Arial" w:cs="Arial"/>
          <w:color w:val="000000" w:themeColor="text1"/>
          <w:lang w:val="en-GB" w:eastAsia="uk-UA"/>
        </w:rPr>
        <w:t>Visual Studio 2010, TFS, C#, ADO.NET, VB.NET, Windows Forms and Windows Services jQuery, Java Script and SQL Server 2008</w:t>
      </w:r>
    </w:p>
    <w:p w14:paraId="1504BC82" w14:textId="77777777" w:rsidR="00205AA6" w:rsidRPr="00205AA6" w:rsidRDefault="00205AA6" w:rsidP="00205AA6">
      <w:pPr>
        <w:contextualSpacing/>
        <w:jc w:val="both"/>
        <w:rPr>
          <w:rFonts w:ascii="Arial" w:hAnsi="Arial" w:cs="Arial"/>
          <w:bCs/>
        </w:rPr>
      </w:pPr>
    </w:p>
    <w:p w14:paraId="71C095AC" w14:textId="77777777" w:rsidR="00205AA6" w:rsidRPr="00205AA6" w:rsidRDefault="00205AA6" w:rsidP="00205AA6">
      <w:pPr>
        <w:pBdr>
          <w:bottom w:val="single" w:sz="6" w:space="1" w:color="auto"/>
        </w:pBdr>
        <w:jc w:val="both"/>
        <w:rPr>
          <w:rFonts w:ascii="Arial" w:hAnsi="Arial" w:cs="Arial"/>
          <w:b/>
        </w:rPr>
      </w:pPr>
    </w:p>
    <w:p w14:paraId="247EC9DB" w14:textId="77777777" w:rsidR="00205AA6" w:rsidRPr="00205AA6" w:rsidRDefault="00205AA6" w:rsidP="00205AA6">
      <w:pPr>
        <w:rPr>
          <w:rFonts w:ascii="Arial" w:eastAsia="Calibri" w:hAnsi="Arial" w:cs="Arial"/>
          <w:color w:val="000000" w:themeColor="text1"/>
          <w:lang w:val="en-GB" w:eastAsia="uk-UA"/>
        </w:rPr>
      </w:pPr>
    </w:p>
    <w:p w14:paraId="2F129846" w14:textId="143CD173"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BNP Paribas UK</w:t>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r>
      <w:r w:rsidRPr="00205AA6">
        <w:rPr>
          <w:rFonts w:ascii="Arial" w:eastAsia="Calibri" w:hAnsi="Arial" w:cs="Arial"/>
          <w:b/>
          <w:sz w:val="22"/>
          <w:szCs w:val="22"/>
          <w:lang w:val="en-GB" w:eastAsia="uk-UA"/>
        </w:rPr>
        <w:tab/>
        <w:t xml:space="preserve">        Jul ‘2014 –Oct '2015</w:t>
      </w:r>
    </w:p>
    <w:p w14:paraId="7768745E" w14:textId="77777777" w:rsidR="00205AA6" w:rsidRPr="00205AA6" w:rsidRDefault="00205AA6" w:rsidP="00205AA6">
      <w:pPr>
        <w:rPr>
          <w:rFonts w:ascii="Arial" w:eastAsia="Calibri" w:hAnsi="Arial" w:cs="Arial"/>
          <w:b/>
          <w:sz w:val="22"/>
          <w:szCs w:val="22"/>
          <w:lang w:val="en-GB" w:eastAsia="uk-UA"/>
        </w:rPr>
      </w:pPr>
      <w:r w:rsidRPr="00205AA6">
        <w:rPr>
          <w:rFonts w:ascii="Arial" w:eastAsia="Calibri" w:hAnsi="Arial" w:cs="Arial"/>
          <w:b/>
          <w:sz w:val="22"/>
          <w:szCs w:val="22"/>
          <w:lang w:val="en-GB" w:eastAsia="uk-UA"/>
        </w:rPr>
        <w:t xml:space="preserve">Mphasis Ltd, Chennai India                                                                        </w:t>
      </w:r>
    </w:p>
    <w:p w14:paraId="616F7C60" w14:textId="06C916ED" w:rsidR="00205AA6" w:rsidRPr="00205AA6" w:rsidRDefault="006D3D26" w:rsidP="00205AA6">
      <w:pPr>
        <w:rPr>
          <w:rFonts w:ascii="Arial" w:eastAsia="Calibri" w:hAnsi="Arial" w:cs="Arial"/>
          <w:b/>
          <w:sz w:val="22"/>
          <w:szCs w:val="22"/>
          <w:lang w:val="en-GB" w:eastAsia="uk-UA"/>
        </w:rPr>
      </w:pPr>
      <w:r>
        <w:rPr>
          <w:rFonts w:ascii="Arial" w:eastAsia="Calibri" w:hAnsi="Arial" w:cs="Arial"/>
          <w:b/>
          <w:sz w:val="22"/>
          <w:szCs w:val="22"/>
          <w:lang w:val="en-GB" w:eastAsia="uk-UA"/>
        </w:rPr>
        <w:t xml:space="preserve">Senior </w:t>
      </w:r>
      <w:r w:rsidR="00205AA6" w:rsidRPr="00205AA6">
        <w:rPr>
          <w:rFonts w:ascii="Arial" w:eastAsia="Calibri" w:hAnsi="Arial" w:cs="Arial"/>
          <w:b/>
          <w:sz w:val="22"/>
          <w:szCs w:val="22"/>
          <w:lang w:val="en-GB" w:eastAsia="uk-UA"/>
        </w:rPr>
        <w:t>Web Developer</w:t>
      </w:r>
    </w:p>
    <w:p w14:paraId="0D03571B" w14:textId="77777777" w:rsidR="00205AA6" w:rsidRPr="00205AA6" w:rsidRDefault="00205AA6" w:rsidP="00205AA6">
      <w:pPr>
        <w:rPr>
          <w:rFonts w:ascii="Arial" w:eastAsia="Calibri" w:hAnsi="Arial" w:cs="Arial"/>
          <w:b/>
          <w:lang w:val="en-GB" w:eastAsia="uk-UA"/>
        </w:rPr>
      </w:pPr>
    </w:p>
    <w:p w14:paraId="54314D52" w14:textId="77777777" w:rsidR="00205AA6" w:rsidRPr="00205AA6" w:rsidRDefault="00205AA6" w:rsidP="00205AA6">
      <w:pPr>
        <w:rPr>
          <w:rFonts w:ascii="Arial" w:eastAsia="Calibri" w:hAnsi="Arial" w:cs="Arial"/>
          <w:b/>
          <w:lang w:val="en-GB" w:eastAsia="uk-UA"/>
        </w:rPr>
      </w:pPr>
      <w:r w:rsidRPr="006D3D26">
        <w:rPr>
          <w:rFonts w:ascii="Arial" w:eastAsia="Calibri" w:hAnsi="Arial" w:cs="Arial"/>
          <w:b/>
          <w:sz w:val="22"/>
          <w:szCs w:val="22"/>
          <w:lang w:val="en-GB" w:eastAsia="uk-UA"/>
        </w:rPr>
        <w:t>Project:</w:t>
      </w:r>
      <w:r w:rsidRPr="00205AA6">
        <w:rPr>
          <w:rFonts w:ascii="Arial" w:eastAsia="Calibri" w:hAnsi="Arial" w:cs="Arial"/>
          <w:b/>
          <w:lang w:val="en-GB" w:eastAsia="uk-UA"/>
        </w:rPr>
        <w:t xml:space="preserve"> Finance Portal and HR Portal Management System</w:t>
      </w:r>
    </w:p>
    <w:p w14:paraId="02702A92" w14:textId="77777777" w:rsidR="00205AA6" w:rsidRPr="00205AA6" w:rsidRDefault="00205AA6" w:rsidP="00205AA6">
      <w:pPr>
        <w:autoSpaceDE w:val="0"/>
        <w:autoSpaceDN w:val="0"/>
        <w:adjustRightInd w:val="0"/>
        <w:rPr>
          <w:rFonts w:ascii="Arial" w:hAnsi="Arial" w:cs="Arial"/>
          <w:color w:val="000000" w:themeColor="text1"/>
        </w:rPr>
      </w:pPr>
    </w:p>
    <w:p w14:paraId="40DC4197" w14:textId="77777777" w:rsidR="006D3D26" w:rsidRPr="006D3D26" w:rsidRDefault="00205AA6" w:rsidP="00205AA6">
      <w:pPr>
        <w:jc w:val="both"/>
        <w:rPr>
          <w:rFonts w:ascii="Arial" w:hAnsi="Arial" w:cs="Arial"/>
          <w:b/>
          <w:bCs/>
          <w:color w:val="000000" w:themeColor="text1"/>
          <w:sz w:val="22"/>
          <w:szCs w:val="22"/>
        </w:rPr>
      </w:pPr>
      <w:r w:rsidRPr="006D3D26">
        <w:rPr>
          <w:rFonts w:ascii="Arial" w:hAnsi="Arial" w:cs="Arial"/>
          <w:b/>
          <w:bCs/>
          <w:color w:val="000000" w:themeColor="text1"/>
          <w:sz w:val="22"/>
          <w:szCs w:val="22"/>
        </w:rPr>
        <w:t xml:space="preserve">Description: </w:t>
      </w:r>
    </w:p>
    <w:p w14:paraId="241DC61C" w14:textId="422281D9" w:rsidR="00205AA6" w:rsidRPr="00205AA6" w:rsidRDefault="00205AA6" w:rsidP="00205AA6">
      <w:pPr>
        <w:jc w:val="both"/>
        <w:rPr>
          <w:rFonts w:ascii="Arial" w:hAnsi="Arial" w:cs="Arial"/>
          <w:color w:val="000000" w:themeColor="text1"/>
        </w:rPr>
      </w:pPr>
      <w:r w:rsidRPr="00205AA6">
        <w:rPr>
          <w:rFonts w:ascii="Arial" w:hAnsi="Arial" w:cs="Arial"/>
          <w:color w:val="000000" w:themeColor="text1"/>
        </w:rPr>
        <w:t>The core objective is to implement a Finance Portal and HR Portal Management System with standard processes to house of BNP Paribas Group, the new proposed Technical Management System aims to provide a single access to all the departments in BNP group to maintain their company policies, training, assets and track the budgeting requirements worldwide.</w:t>
      </w:r>
    </w:p>
    <w:p w14:paraId="2545D3F4" w14:textId="77777777" w:rsidR="00205AA6" w:rsidRPr="00205AA6" w:rsidRDefault="00205AA6" w:rsidP="00205AA6">
      <w:pPr>
        <w:jc w:val="both"/>
        <w:rPr>
          <w:rFonts w:ascii="Arial" w:hAnsi="Arial" w:cs="Arial"/>
          <w:color w:val="000000" w:themeColor="text1"/>
        </w:rPr>
      </w:pPr>
    </w:p>
    <w:p w14:paraId="02E0EF77" w14:textId="77777777" w:rsidR="00205AA6" w:rsidRPr="006D3D26" w:rsidRDefault="00205AA6" w:rsidP="00205AA6">
      <w:pPr>
        <w:jc w:val="both"/>
        <w:rPr>
          <w:rFonts w:ascii="Arial" w:hAnsi="Arial" w:cs="Arial"/>
          <w:b/>
          <w:bCs/>
          <w:color w:val="000000" w:themeColor="text1"/>
          <w:sz w:val="22"/>
          <w:szCs w:val="22"/>
        </w:rPr>
      </w:pPr>
      <w:r w:rsidRPr="006D3D26">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23584B17"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Lead and participated in the new application development using ASP.NET, C#.NET, SQL Server </w:t>
      </w:r>
    </w:p>
    <w:p w14:paraId="0D4585F2"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lastRenderedPageBreak/>
        <w:t>Involved in the overall technical design including application interfaces, impact analysis, integration, creation of specifications, POC and the implementation of application programs and addressing business needs</w:t>
      </w:r>
    </w:p>
    <w:p w14:paraId="3F303BEA"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Involved in reviewing system enhancement requests, mandating to legal and compliance requirements, for the legacy system while developing new application to ensure minimal gaps</w:t>
      </w:r>
    </w:p>
    <w:p w14:paraId="38775B89"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Developed core functionality with the ASP.NET (C#)</w:t>
      </w:r>
    </w:p>
    <w:p w14:paraId="55FF588E"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screen functionalities using HTML, CSS, JavaScript, jQuery and Angular</w:t>
      </w:r>
    </w:p>
    <w:p w14:paraId="3FF52BDC"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Involved in the story grooming for both new requirements and change orders </w:t>
      </w:r>
    </w:p>
    <w:p w14:paraId="3BA05C75"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Participated in code reviews, refactored code, bug fixing, improved error handling and documenting design</w:t>
      </w:r>
    </w:p>
    <w:p w14:paraId="1207BD90"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retry logic functionality for re-running the failed tests in cucumber for n-times while helping my QA peer</w:t>
      </w:r>
    </w:p>
    <w:p w14:paraId="4DFFF49C"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Identifies and assesses technical risks and mitigation recommendation options</w:t>
      </w:r>
    </w:p>
    <w:p w14:paraId="6F57E075"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Coordinated deliverables while supporting multiple work streams </w:t>
      </w:r>
    </w:p>
    <w:p w14:paraId="194AD5E7"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Participated in Sprint retrospective meetings with the PMO team</w:t>
      </w:r>
    </w:p>
    <w:p w14:paraId="66FCB9E2"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Provided L3 support as part of the postproduction</w:t>
      </w:r>
    </w:p>
    <w:p w14:paraId="0874116F" w14:textId="77777777" w:rsidR="00205AA6" w:rsidRPr="00205AA6" w:rsidRDefault="00205AA6" w:rsidP="00205AA6">
      <w:pPr>
        <w:pStyle w:val="ListParagraph"/>
        <w:widowControl w:val="0"/>
        <w:autoSpaceDE w:val="0"/>
        <w:autoSpaceDN w:val="0"/>
        <w:adjustRightInd w:val="0"/>
        <w:spacing w:after="0" w:line="240" w:lineRule="auto"/>
        <w:ind w:right="90"/>
        <w:jc w:val="both"/>
        <w:textAlignment w:val="baseline"/>
        <w:rPr>
          <w:rFonts w:ascii="Arial" w:eastAsia="Calibri" w:hAnsi="Arial" w:cs="Arial"/>
          <w:color w:val="000000" w:themeColor="text1"/>
          <w:sz w:val="20"/>
          <w:szCs w:val="20"/>
          <w:lang w:val="en-GB"/>
        </w:rPr>
      </w:pPr>
    </w:p>
    <w:p w14:paraId="1A02CBC3" w14:textId="2F774B1E" w:rsidR="006D3D26" w:rsidRPr="006D3D26" w:rsidRDefault="00205AA6" w:rsidP="00205AA6">
      <w:pPr>
        <w:contextualSpacing/>
        <w:jc w:val="both"/>
        <w:rPr>
          <w:rFonts w:ascii="Arial" w:hAnsi="Arial" w:cs="Arial"/>
          <w:bCs/>
          <w:sz w:val="22"/>
          <w:szCs w:val="22"/>
        </w:rPr>
      </w:pPr>
      <w:r w:rsidRPr="006D3D26">
        <w:rPr>
          <w:rFonts w:ascii="Arial" w:hAnsi="Arial" w:cs="Arial"/>
          <w:b/>
          <w:bCs/>
          <w:color w:val="000000" w:themeColor="text1"/>
          <w:sz w:val="22"/>
          <w:szCs w:val="22"/>
        </w:rPr>
        <w:t>Environment</w:t>
      </w:r>
    </w:p>
    <w:p w14:paraId="67CD8C3D" w14:textId="0CFB268E" w:rsidR="00205AA6" w:rsidRPr="00205AA6" w:rsidRDefault="00205AA6" w:rsidP="00205AA6">
      <w:pPr>
        <w:contextualSpacing/>
        <w:jc w:val="both"/>
        <w:rPr>
          <w:rFonts w:ascii="Arial" w:eastAsia="Calibri" w:hAnsi="Arial" w:cs="Arial"/>
          <w:color w:val="000000" w:themeColor="text1"/>
          <w:lang w:val="en-GB" w:eastAsia="uk-UA"/>
        </w:rPr>
      </w:pPr>
      <w:r w:rsidRPr="00205AA6">
        <w:rPr>
          <w:rFonts w:ascii="Arial" w:eastAsia="Calibri" w:hAnsi="Arial" w:cs="Arial"/>
          <w:color w:val="000000" w:themeColor="text1"/>
          <w:lang w:val="en-GB" w:eastAsia="uk-UA"/>
        </w:rPr>
        <w:t>Visual Studio 2010, TFS, C#, ADO.NET, VB.NET, Windows Forms and Windows Services jQuery, Java Script and SQL Server 2008</w:t>
      </w:r>
    </w:p>
    <w:p w14:paraId="5389F3D9" w14:textId="77777777" w:rsidR="00205AA6" w:rsidRPr="00205AA6" w:rsidRDefault="00205AA6" w:rsidP="00205AA6">
      <w:pPr>
        <w:contextualSpacing/>
        <w:jc w:val="both"/>
        <w:rPr>
          <w:rFonts w:ascii="Arial" w:hAnsi="Arial" w:cs="Arial"/>
          <w:bCs/>
        </w:rPr>
      </w:pPr>
    </w:p>
    <w:p w14:paraId="75E76B26" w14:textId="77777777" w:rsidR="00205AA6" w:rsidRPr="00205AA6" w:rsidRDefault="00205AA6" w:rsidP="00205AA6">
      <w:pPr>
        <w:pBdr>
          <w:bottom w:val="single" w:sz="6" w:space="1" w:color="auto"/>
        </w:pBdr>
        <w:jc w:val="both"/>
        <w:rPr>
          <w:rFonts w:ascii="Arial" w:hAnsi="Arial" w:cs="Arial"/>
          <w:b/>
        </w:rPr>
      </w:pPr>
    </w:p>
    <w:p w14:paraId="4A0693B4" w14:textId="77777777" w:rsidR="00205AA6" w:rsidRPr="00205AA6" w:rsidRDefault="00205AA6" w:rsidP="00205AA6">
      <w:pPr>
        <w:jc w:val="both"/>
        <w:rPr>
          <w:rFonts w:ascii="Arial" w:hAnsi="Arial" w:cs="Arial"/>
          <w:color w:val="000000" w:themeColor="text1"/>
        </w:rPr>
      </w:pPr>
    </w:p>
    <w:p w14:paraId="0A72A562" w14:textId="1188EBBD" w:rsidR="00205AA6" w:rsidRPr="006D3D26" w:rsidRDefault="00205AA6" w:rsidP="00205AA6">
      <w:pPr>
        <w:rPr>
          <w:rFonts w:ascii="Arial" w:eastAsia="Calibri" w:hAnsi="Arial" w:cs="Arial"/>
          <w:b/>
          <w:sz w:val="22"/>
          <w:szCs w:val="22"/>
          <w:lang w:val="en-GB" w:eastAsia="uk-UA"/>
        </w:rPr>
      </w:pPr>
      <w:r w:rsidRPr="006D3D26">
        <w:rPr>
          <w:rFonts w:ascii="Arial" w:eastAsia="Calibri" w:hAnsi="Arial" w:cs="Arial"/>
          <w:b/>
          <w:sz w:val="22"/>
          <w:szCs w:val="22"/>
          <w:lang w:val="en-GB" w:eastAsia="uk-UA"/>
        </w:rPr>
        <w:t>Microsoft Corporation-US</w:t>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t xml:space="preserve">       Jul ‘201</w:t>
      </w:r>
      <w:r w:rsidR="00146301">
        <w:rPr>
          <w:rFonts w:ascii="Arial" w:eastAsia="Calibri" w:hAnsi="Arial" w:cs="Arial"/>
          <w:b/>
          <w:sz w:val="22"/>
          <w:szCs w:val="22"/>
          <w:lang w:val="en-GB" w:eastAsia="uk-UA"/>
        </w:rPr>
        <w:t>3</w:t>
      </w:r>
      <w:r w:rsidRPr="006D3D26">
        <w:rPr>
          <w:rFonts w:ascii="Arial" w:eastAsia="Calibri" w:hAnsi="Arial" w:cs="Arial"/>
          <w:b/>
          <w:sz w:val="22"/>
          <w:szCs w:val="22"/>
          <w:lang w:val="en-GB" w:eastAsia="uk-UA"/>
        </w:rPr>
        <w:t xml:space="preserve"> –</w:t>
      </w:r>
      <w:r w:rsidR="00146301">
        <w:rPr>
          <w:rFonts w:ascii="Arial" w:eastAsia="Calibri" w:hAnsi="Arial" w:cs="Arial"/>
          <w:b/>
          <w:sz w:val="22"/>
          <w:szCs w:val="22"/>
          <w:lang w:val="en-GB" w:eastAsia="uk-UA"/>
        </w:rPr>
        <w:t>Jul</w:t>
      </w:r>
      <w:r w:rsidRPr="006D3D26">
        <w:rPr>
          <w:rFonts w:ascii="Arial" w:eastAsia="Calibri" w:hAnsi="Arial" w:cs="Arial"/>
          <w:b/>
          <w:sz w:val="22"/>
          <w:szCs w:val="22"/>
          <w:lang w:val="en-GB" w:eastAsia="uk-UA"/>
        </w:rPr>
        <w:t xml:space="preserve"> '201</w:t>
      </w:r>
      <w:r w:rsidR="00146301">
        <w:rPr>
          <w:rFonts w:ascii="Arial" w:eastAsia="Calibri" w:hAnsi="Arial" w:cs="Arial"/>
          <w:b/>
          <w:sz w:val="22"/>
          <w:szCs w:val="22"/>
          <w:lang w:val="en-GB" w:eastAsia="uk-UA"/>
        </w:rPr>
        <w:t>4</w:t>
      </w:r>
    </w:p>
    <w:p w14:paraId="3735F582" w14:textId="77777777" w:rsidR="006D3D26" w:rsidRPr="006D3D26" w:rsidRDefault="00205AA6" w:rsidP="00205AA6">
      <w:pPr>
        <w:rPr>
          <w:rFonts w:ascii="Arial" w:eastAsia="Calibri" w:hAnsi="Arial" w:cs="Arial"/>
          <w:b/>
          <w:sz w:val="22"/>
          <w:szCs w:val="22"/>
          <w:lang w:val="en-GB" w:eastAsia="uk-UA"/>
        </w:rPr>
      </w:pPr>
      <w:r w:rsidRPr="006D3D26">
        <w:rPr>
          <w:rFonts w:ascii="Arial" w:eastAsia="Calibri" w:hAnsi="Arial" w:cs="Arial"/>
          <w:b/>
          <w:sz w:val="22"/>
          <w:szCs w:val="22"/>
          <w:lang w:val="en-GB" w:eastAsia="uk-UA"/>
        </w:rPr>
        <w:t>HCL Technologies,</w:t>
      </w:r>
    </w:p>
    <w:p w14:paraId="6B3F51FA" w14:textId="2C183FD0" w:rsidR="00205AA6" w:rsidRPr="006D3D26" w:rsidRDefault="00205AA6" w:rsidP="00205AA6">
      <w:pPr>
        <w:rPr>
          <w:rFonts w:ascii="Arial" w:eastAsia="Calibri" w:hAnsi="Arial" w:cs="Arial"/>
          <w:b/>
          <w:sz w:val="22"/>
          <w:szCs w:val="22"/>
          <w:lang w:val="en-GB" w:eastAsia="uk-UA"/>
        </w:rPr>
      </w:pPr>
      <w:r w:rsidRPr="006D3D26">
        <w:rPr>
          <w:rFonts w:ascii="Arial" w:eastAsia="Calibri" w:hAnsi="Arial" w:cs="Arial"/>
          <w:b/>
          <w:sz w:val="22"/>
          <w:szCs w:val="22"/>
          <w:lang w:val="en-GB" w:eastAsia="uk-UA"/>
        </w:rPr>
        <w:t xml:space="preserve">Hyderabad, India                                                                        </w:t>
      </w:r>
    </w:p>
    <w:p w14:paraId="7738D88E" w14:textId="26CEDDA4" w:rsidR="00205AA6" w:rsidRPr="006D3D26" w:rsidRDefault="006D3D26" w:rsidP="00205AA6">
      <w:pPr>
        <w:rPr>
          <w:rFonts w:ascii="Arial" w:eastAsia="Calibri" w:hAnsi="Arial" w:cs="Arial"/>
          <w:b/>
          <w:sz w:val="22"/>
          <w:szCs w:val="22"/>
          <w:lang w:val="en-GB" w:eastAsia="uk-UA"/>
        </w:rPr>
      </w:pPr>
      <w:r w:rsidRPr="006D3D26">
        <w:rPr>
          <w:rFonts w:ascii="Arial" w:eastAsia="Calibri" w:hAnsi="Arial" w:cs="Arial"/>
          <w:b/>
          <w:sz w:val="22"/>
          <w:szCs w:val="22"/>
          <w:lang w:val="en-GB" w:eastAsia="uk-UA"/>
        </w:rPr>
        <w:t xml:space="preserve">Senior </w:t>
      </w:r>
      <w:r w:rsidR="00205AA6" w:rsidRPr="006D3D26">
        <w:rPr>
          <w:rFonts w:ascii="Arial" w:eastAsia="Calibri" w:hAnsi="Arial" w:cs="Arial"/>
          <w:b/>
          <w:sz w:val="22"/>
          <w:szCs w:val="22"/>
          <w:lang w:val="en-GB" w:eastAsia="uk-UA"/>
        </w:rPr>
        <w:t>Web Developer</w:t>
      </w:r>
    </w:p>
    <w:p w14:paraId="5AD8BFC9" w14:textId="77777777" w:rsidR="00205AA6" w:rsidRPr="00205AA6" w:rsidRDefault="00205AA6" w:rsidP="00205AA6">
      <w:pPr>
        <w:rPr>
          <w:rFonts w:ascii="Arial" w:eastAsia="Calibri" w:hAnsi="Arial" w:cs="Arial"/>
          <w:b/>
          <w:lang w:val="en-GB" w:eastAsia="uk-UA"/>
        </w:rPr>
      </w:pPr>
    </w:p>
    <w:p w14:paraId="48427A21" w14:textId="77777777" w:rsidR="00205AA6" w:rsidRPr="00205AA6" w:rsidRDefault="00205AA6" w:rsidP="00205AA6">
      <w:pPr>
        <w:rPr>
          <w:rFonts w:ascii="Arial" w:eastAsia="Calibri" w:hAnsi="Arial" w:cs="Arial"/>
          <w:b/>
          <w:lang w:val="en-GB" w:eastAsia="uk-UA"/>
        </w:rPr>
      </w:pPr>
      <w:r w:rsidRPr="00205AA6">
        <w:rPr>
          <w:rFonts w:ascii="Arial" w:eastAsia="Calibri" w:hAnsi="Arial" w:cs="Arial"/>
          <w:b/>
          <w:lang w:val="en-GB" w:eastAsia="uk-UA"/>
        </w:rPr>
        <w:t>Project: E-Collaboration Portal</w:t>
      </w:r>
    </w:p>
    <w:p w14:paraId="39542459" w14:textId="77777777" w:rsidR="00205AA6" w:rsidRPr="00205AA6" w:rsidRDefault="00205AA6" w:rsidP="00205AA6">
      <w:pPr>
        <w:autoSpaceDE w:val="0"/>
        <w:autoSpaceDN w:val="0"/>
        <w:adjustRightInd w:val="0"/>
        <w:rPr>
          <w:rFonts w:ascii="Arial" w:hAnsi="Arial" w:cs="Arial"/>
          <w:color w:val="000000" w:themeColor="text1"/>
        </w:rPr>
      </w:pPr>
    </w:p>
    <w:p w14:paraId="032172A9" w14:textId="77777777" w:rsidR="006D3D26" w:rsidRPr="006D3D26" w:rsidRDefault="00205AA6" w:rsidP="00205AA6">
      <w:pPr>
        <w:jc w:val="both"/>
        <w:rPr>
          <w:rFonts w:ascii="Arial" w:hAnsi="Arial" w:cs="Arial"/>
          <w:b/>
          <w:bCs/>
          <w:color w:val="000000" w:themeColor="text1"/>
          <w:sz w:val="22"/>
          <w:szCs w:val="22"/>
        </w:rPr>
      </w:pPr>
      <w:r w:rsidRPr="006D3D26">
        <w:rPr>
          <w:rFonts w:ascii="Arial" w:hAnsi="Arial" w:cs="Arial"/>
          <w:b/>
          <w:bCs/>
          <w:color w:val="000000" w:themeColor="text1"/>
          <w:sz w:val="22"/>
          <w:szCs w:val="22"/>
        </w:rPr>
        <w:t xml:space="preserve">Description: </w:t>
      </w:r>
    </w:p>
    <w:p w14:paraId="6C03346F" w14:textId="3B4C8F47" w:rsidR="00205AA6" w:rsidRPr="00205AA6" w:rsidRDefault="00205AA6" w:rsidP="00205AA6">
      <w:pPr>
        <w:jc w:val="both"/>
        <w:rPr>
          <w:rFonts w:ascii="Arial" w:hAnsi="Arial" w:cs="Arial"/>
          <w:color w:val="000000" w:themeColor="text1"/>
        </w:rPr>
      </w:pPr>
      <w:r w:rsidRPr="00205AA6">
        <w:rPr>
          <w:rFonts w:ascii="Arial" w:hAnsi="Arial" w:cs="Arial"/>
          <w:color w:val="000000" w:themeColor="text1"/>
        </w:rPr>
        <w:t xml:space="preserve">The E-Collaboration Portal project mainly focused on Education sector of Microsoft. The portal promoted various Microsoft products and services across the four different business areas by providing various tools, resources, case studies, guides and solutions and support, for multiple markets in their native languages. </w:t>
      </w:r>
    </w:p>
    <w:p w14:paraId="50CAB261" w14:textId="77777777" w:rsidR="00205AA6" w:rsidRPr="00205AA6" w:rsidRDefault="00205AA6" w:rsidP="00205AA6">
      <w:pPr>
        <w:jc w:val="both"/>
        <w:rPr>
          <w:rFonts w:ascii="Arial" w:hAnsi="Arial" w:cs="Arial"/>
          <w:color w:val="000000" w:themeColor="text1"/>
        </w:rPr>
      </w:pPr>
    </w:p>
    <w:p w14:paraId="0B2A25E2" w14:textId="370BE844" w:rsidR="00205AA6" w:rsidRPr="006D3D26" w:rsidRDefault="00205AA6" w:rsidP="00205AA6">
      <w:pPr>
        <w:jc w:val="both"/>
        <w:rPr>
          <w:rFonts w:ascii="Arial" w:hAnsi="Arial" w:cs="Arial"/>
          <w:b/>
          <w:bCs/>
          <w:color w:val="000000" w:themeColor="text1"/>
          <w:sz w:val="22"/>
          <w:szCs w:val="22"/>
        </w:rPr>
      </w:pPr>
      <w:r w:rsidRPr="006D3D26">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60777F63"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Lead and participated in the new application development using ASP.NET, C#.NET, SQL Server </w:t>
      </w:r>
    </w:p>
    <w:p w14:paraId="635ED01B"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Involved in the overall technical design including application interfaces, impact analysis, integration, creation of specifications, POC and the implementation of application programs and addressing business needs</w:t>
      </w:r>
    </w:p>
    <w:p w14:paraId="47627F2A"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Involved in reviewing system enhancement requests, mandating to legal and compliance requirements, for the legacy system while developing new application to ensure minimal gaps</w:t>
      </w:r>
    </w:p>
    <w:p w14:paraId="28B5428E"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Developed core functionality with the ASP.NET (C#)</w:t>
      </w:r>
    </w:p>
    <w:p w14:paraId="4CC70253"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screen functionalities using HTML, CSS, JavaScript, jQuery and Angular</w:t>
      </w:r>
    </w:p>
    <w:p w14:paraId="09B10199"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Involved in the story grooming for both new requirements and change orders </w:t>
      </w:r>
    </w:p>
    <w:p w14:paraId="6696FD15"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Participated in code reviews, refactored code, bug fixing, improved error handling and documenting design</w:t>
      </w:r>
    </w:p>
    <w:p w14:paraId="4977F8CD"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retry logic functionality for re-running the failed tests in cucumber for n-times while helping my QA peer</w:t>
      </w:r>
    </w:p>
    <w:p w14:paraId="1A90B913"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Identifies and assesses technical risks and mitigation recommendation options</w:t>
      </w:r>
    </w:p>
    <w:p w14:paraId="3D18D742"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Coordinated deliverables while supporting multiple work streams </w:t>
      </w:r>
    </w:p>
    <w:p w14:paraId="7D06D225"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Participated in Sprint retrospective meetings with the PMO team</w:t>
      </w:r>
    </w:p>
    <w:p w14:paraId="09B8C71C"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Provided L3 support as part of the postproduction</w:t>
      </w:r>
    </w:p>
    <w:p w14:paraId="10BB45C8"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Lead the application development including the front-end, back-end and web services</w:t>
      </w:r>
    </w:p>
    <w:p w14:paraId="7B70BD81"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Lead the requirements analysis and design</w:t>
      </w:r>
    </w:p>
    <w:p w14:paraId="2F22F261"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Hands-on in application coding and testing</w:t>
      </w:r>
    </w:p>
    <w:p w14:paraId="6AB93818"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Support bug fixing and maintenance as per the Change Request Forms (CRF) from the business</w:t>
      </w:r>
    </w:p>
    <w:p w14:paraId="5EA9EE26" w14:textId="77777777" w:rsidR="00205AA6" w:rsidRPr="00205AA6" w:rsidRDefault="00205AA6" w:rsidP="00205AA6">
      <w:pPr>
        <w:contextualSpacing/>
        <w:jc w:val="both"/>
        <w:rPr>
          <w:rFonts w:ascii="Arial" w:hAnsi="Arial" w:cs="Arial"/>
          <w:bCs/>
        </w:rPr>
      </w:pPr>
    </w:p>
    <w:p w14:paraId="16C14723" w14:textId="50F5EE8F" w:rsidR="006D3D26" w:rsidRPr="006D3D26" w:rsidRDefault="00205AA6" w:rsidP="00205AA6">
      <w:pPr>
        <w:pStyle w:val="ListParagraph"/>
        <w:spacing w:after="0" w:line="240" w:lineRule="auto"/>
        <w:ind w:left="0"/>
        <w:jc w:val="both"/>
        <w:rPr>
          <w:rFonts w:ascii="Arial" w:hAnsi="Arial" w:cs="Arial"/>
          <w:bCs/>
        </w:rPr>
      </w:pPr>
      <w:r w:rsidRPr="006D3D26">
        <w:rPr>
          <w:rFonts w:ascii="Arial" w:hAnsi="Arial" w:cs="Arial"/>
          <w:b/>
          <w:bCs/>
          <w:color w:val="000000" w:themeColor="text1"/>
          <w:lang w:eastAsia="en-US"/>
        </w:rPr>
        <w:t>Environment</w:t>
      </w:r>
    </w:p>
    <w:p w14:paraId="38220431" w14:textId="09BC4575" w:rsidR="00205AA6" w:rsidRPr="00205AA6" w:rsidRDefault="00205AA6" w:rsidP="00205AA6">
      <w:pPr>
        <w:pStyle w:val="ListParagraph"/>
        <w:spacing w:after="0" w:line="240" w:lineRule="auto"/>
        <w:ind w:left="0"/>
        <w:jc w:val="both"/>
        <w:rPr>
          <w:rFonts w:ascii="Arial" w:hAnsi="Arial" w:cs="Arial"/>
          <w:sz w:val="20"/>
          <w:szCs w:val="20"/>
        </w:rPr>
      </w:pPr>
      <w:r w:rsidRPr="00205AA6">
        <w:rPr>
          <w:rFonts w:ascii="Arial" w:eastAsia="Calibri" w:hAnsi="Arial" w:cs="Arial"/>
          <w:color w:val="000000" w:themeColor="text1"/>
          <w:sz w:val="20"/>
          <w:szCs w:val="20"/>
          <w:lang w:val="en-GB"/>
        </w:rPr>
        <w:t>Visual Studio 2010, .NET, C#, Win Forms, XSLT, CSS, jQuery, JavaScript and SQL Server 2008</w:t>
      </w:r>
    </w:p>
    <w:p w14:paraId="0C07A438" w14:textId="77777777" w:rsidR="00205AA6" w:rsidRPr="00205AA6" w:rsidRDefault="00205AA6" w:rsidP="00205AA6">
      <w:pPr>
        <w:contextualSpacing/>
        <w:jc w:val="both"/>
        <w:rPr>
          <w:rFonts w:ascii="Arial" w:hAnsi="Arial" w:cs="Arial"/>
          <w:bCs/>
        </w:rPr>
      </w:pPr>
    </w:p>
    <w:p w14:paraId="39F702B1" w14:textId="77777777" w:rsidR="00205AA6" w:rsidRPr="00205AA6" w:rsidRDefault="00205AA6" w:rsidP="00205AA6">
      <w:pPr>
        <w:rPr>
          <w:rFonts w:ascii="Arial" w:eastAsia="Calibri" w:hAnsi="Arial" w:cs="Arial"/>
          <w:color w:val="000000" w:themeColor="text1"/>
          <w:lang w:val="en-GB" w:eastAsia="uk-UA"/>
        </w:rPr>
      </w:pPr>
    </w:p>
    <w:p w14:paraId="542F1EB6" w14:textId="04BD9B4B" w:rsidR="00205AA6" w:rsidRPr="006D3D26" w:rsidRDefault="00205AA6" w:rsidP="00205AA6">
      <w:pPr>
        <w:rPr>
          <w:rFonts w:ascii="Arial" w:eastAsia="Calibri" w:hAnsi="Arial" w:cs="Arial"/>
          <w:b/>
          <w:sz w:val="22"/>
          <w:szCs w:val="22"/>
          <w:lang w:val="en-GB" w:eastAsia="uk-UA"/>
        </w:rPr>
      </w:pPr>
      <w:r w:rsidRPr="006D3D26">
        <w:rPr>
          <w:rFonts w:ascii="Arial" w:eastAsia="Calibri" w:hAnsi="Arial" w:cs="Arial"/>
          <w:b/>
          <w:sz w:val="22"/>
          <w:szCs w:val="22"/>
          <w:lang w:val="en-GB" w:eastAsia="uk-UA"/>
        </w:rPr>
        <w:t>GSK House-UK</w:t>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r>
      <w:r w:rsidRPr="006D3D26">
        <w:rPr>
          <w:rFonts w:ascii="Arial" w:eastAsia="Calibri" w:hAnsi="Arial" w:cs="Arial"/>
          <w:b/>
          <w:sz w:val="22"/>
          <w:szCs w:val="22"/>
          <w:lang w:val="en-GB" w:eastAsia="uk-UA"/>
        </w:rPr>
        <w:tab/>
        <w:t xml:space="preserve">           </w:t>
      </w:r>
      <w:r w:rsidR="006D3D26" w:rsidRPr="006D3D26">
        <w:rPr>
          <w:rFonts w:ascii="Arial" w:eastAsia="Calibri" w:hAnsi="Arial" w:cs="Arial"/>
          <w:b/>
          <w:sz w:val="22"/>
          <w:szCs w:val="22"/>
          <w:lang w:val="en-GB" w:eastAsia="uk-UA"/>
        </w:rPr>
        <w:t xml:space="preserve">      </w:t>
      </w:r>
      <w:r w:rsidRPr="006D3D26">
        <w:rPr>
          <w:rFonts w:ascii="Arial" w:eastAsia="Calibri" w:hAnsi="Arial" w:cs="Arial"/>
          <w:b/>
          <w:sz w:val="22"/>
          <w:szCs w:val="22"/>
          <w:lang w:val="en-GB" w:eastAsia="uk-UA"/>
        </w:rPr>
        <w:t xml:space="preserve"> Mar ‘2008 –Jun '2013</w:t>
      </w:r>
    </w:p>
    <w:p w14:paraId="2EBA00DD" w14:textId="77777777" w:rsidR="00205AA6" w:rsidRPr="006D3D26" w:rsidRDefault="00205AA6" w:rsidP="00205AA6">
      <w:pPr>
        <w:rPr>
          <w:rFonts w:ascii="Arial" w:eastAsia="Calibri" w:hAnsi="Arial" w:cs="Arial"/>
          <w:b/>
          <w:sz w:val="22"/>
          <w:szCs w:val="22"/>
          <w:lang w:val="en-GB" w:eastAsia="uk-UA"/>
        </w:rPr>
      </w:pPr>
      <w:r w:rsidRPr="006D3D26">
        <w:rPr>
          <w:rFonts w:ascii="Arial" w:eastAsia="Calibri" w:hAnsi="Arial" w:cs="Arial"/>
          <w:b/>
          <w:sz w:val="22"/>
          <w:szCs w:val="22"/>
          <w:lang w:val="en-GB" w:eastAsia="uk-UA"/>
        </w:rPr>
        <w:t xml:space="preserve">Tech Mahindra, Hyderabad, India                                                                        </w:t>
      </w:r>
    </w:p>
    <w:p w14:paraId="30BFE279" w14:textId="0AA3AB2F" w:rsidR="00205AA6" w:rsidRPr="006D3D26" w:rsidRDefault="006D3D26" w:rsidP="00205AA6">
      <w:pPr>
        <w:rPr>
          <w:rFonts w:ascii="Arial" w:eastAsia="Calibri" w:hAnsi="Arial" w:cs="Arial"/>
          <w:b/>
          <w:sz w:val="22"/>
          <w:szCs w:val="22"/>
          <w:lang w:val="en-GB" w:eastAsia="uk-UA"/>
        </w:rPr>
      </w:pPr>
      <w:r>
        <w:rPr>
          <w:rFonts w:ascii="Arial" w:eastAsia="Calibri" w:hAnsi="Arial" w:cs="Arial"/>
          <w:b/>
          <w:sz w:val="22"/>
          <w:szCs w:val="22"/>
          <w:lang w:val="en-GB" w:eastAsia="uk-UA"/>
        </w:rPr>
        <w:t xml:space="preserve">.Net </w:t>
      </w:r>
      <w:r w:rsidR="00205AA6" w:rsidRPr="006D3D26">
        <w:rPr>
          <w:rFonts w:ascii="Arial" w:eastAsia="Calibri" w:hAnsi="Arial" w:cs="Arial"/>
          <w:b/>
          <w:sz w:val="22"/>
          <w:szCs w:val="22"/>
          <w:lang w:val="en-GB" w:eastAsia="uk-UA"/>
        </w:rPr>
        <w:t>Developer</w:t>
      </w:r>
    </w:p>
    <w:p w14:paraId="4C5FFAAC" w14:textId="77777777" w:rsidR="00205AA6" w:rsidRPr="00205AA6" w:rsidRDefault="00205AA6" w:rsidP="00205AA6">
      <w:pPr>
        <w:rPr>
          <w:rFonts w:ascii="Arial" w:eastAsia="Calibri" w:hAnsi="Arial" w:cs="Arial"/>
          <w:b/>
          <w:lang w:val="en-GB" w:eastAsia="uk-UA"/>
        </w:rPr>
      </w:pPr>
    </w:p>
    <w:p w14:paraId="1920739A" w14:textId="77777777" w:rsidR="00205AA6" w:rsidRPr="00205AA6" w:rsidRDefault="00205AA6" w:rsidP="00205AA6">
      <w:pPr>
        <w:rPr>
          <w:rFonts w:ascii="Arial" w:eastAsia="Calibri" w:hAnsi="Arial" w:cs="Arial"/>
          <w:b/>
          <w:lang w:val="en-GB" w:eastAsia="uk-UA"/>
        </w:rPr>
      </w:pPr>
      <w:r w:rsidRPr="00205AA6">
        <w:rPr>
          <w:rFonts w:ascii="Arial" w:eastAsia="Calibri" w:hAnsi="Arial" w:cs="Arial"/>
          <w:b/>
          <w:lang w:val="en-GB" w:eastAsia="uk-UA"/>
        </w:rPr>
        <w:t>Project: E-Collaboration Portal</w:t>
      </w:r>
    </w:p>
    <w:p w14:paraId="0CFF89A1" w14:textId="77777777" w:rsidR="00205AA6" w:rsidRPr="00205AA6" w:rsidRDefault="00205AA6" w:rsidP="00205AA6">
      <w:pPr>
        <w:autoSpaceDE w:val="0"/>
        <w:autoSpaceDN w:val="0"/>
        <w:adjustRightInd w:val="0"/>
        <w:rPr>
          <w:rFonts w:ascii="Arial" w:hAnsi="Arial" w:cs="Arial"/>
          <w:color w:val="000000" w:themeColor="text1"/>
        </w:rPr>
      </w:pPr>
    </w:p>
    <w:p w14:paraId="2461DA79" w14:textId="64594057" w:rsidR="006D3D26" w:rsidRPr="006D3D26" w:rsidRDefault="00205AA6" w:rsidP="00205AA6">
      <w:pPr>
        <w:jc w:val="both"/>
        <w:rPr>
          <w:rFonts w:ascii="Arial" w:hAnsi="Arial" w:cs="Arial"/>
          <w:b/>
          <w:bCs/>
          <w:color w:val="000000" w:themeColor="text1"/>
          <w:sz w:val="22"/>
          <w:szCs w:val="22"/>
        </w:rPr>
      </w:pPr>
      <w:r w:rsidRPr="006D3D26">
        <w:rPr>
          <w:rFonts w:ascii="Arial" w:hAnsi="Arial" w:cs="Arial"/>
          <w:b/>
          <w:bCs/>
          <w:color w:val="000000" w:themeColor="text1"/>
          <w:sz w:val="22"/>
          <w:szCs w:val="22"/>
        </w:rPr>
        <w:t>Description</w:t>
      </w:r>
    </w:p>
    <w:p w14:paraId="424F9F2F" w14:textId="43EADE60" w:rsidR="00205AA6" w:rsidRPr="00205AA6" w:rsidRDefault="00205AA6" w:rsidP="00205AA6">
      <w:pPr>
        <w:jc w:val="both"/>
        <w:rPr>
          <w:rFonts w:ascii="Arial" w:hAnsi="Arial" w:cs="Arial"/>
          <w:color w:val="000000" w:themeColor="text1"/>
        </w:rPr>
      </w:pPr>
      <w:r w:rsidRPr="00205AA6">
        <w:rPr>
          <w:rFonts w:ascii="Arial" w:hAnsi="Arial" w:cs="Arial"/>
          <w:color w:val="000000" w:themeColor="text1"/>
        </w:rPr>
        <w:t>Involved in the design and development of multiple .Net and Microsoft Technologies based applications for various clients of Tech Mahindra, including MARS and GlaxoSmithKline.</w:t>
      </w:r>
    </w:p>
    <w:p w14:paraId="039AA2AC" w14:textId="77777777" w:rsidR="00205AA6" w:rsidRPr="00205AA6" w:rsidRDefault="00205AA6" w:rsidP="00205AA6">
      <w:pPr>
        <w:jc w:val="both"/>
        <w:rPr>
          <w:rFonts w:ascii="Arial" w:hAnsi="Arial" w:cs="Arial"/>
          <w:color w:val="000000" w:themeColor="text1"/>
        </w:rPr>
      </w:pPr>
    </w:p>
    <w:p w14:paraId="326164FA" w14:textId="5FF81A69" w:rsidR="00205AA6" w:rsidRPr="006D3D26" w:rsidRDefault="00205AA6" w:rsidP="00205AA6">
      <w:pPr>
        <w:jc w:val="both"/>
        <w:rPr>
          <w:rFonts w:ascii="Arial" w:hAnsi="Arial" w:cs="Arial"/>
          <w:b/>
          <w:bCs/>
          <w:color w:val="000000" w:themeColor="text1"/>
          <w:sz w:val="22"/>
          <w:szCs w:val="22"/>
        </w:rPr>
      </w:pPr>
      <w:r w:rsidRPr="006D3D26">
        <w:rPr>
          <w:rFonts w:ascii="Arial" w:hAnsi="Arial" w:cs="Arial"/>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Responsibilities</w:t>
      </w:r>
    </w:p>
    <w:p w14:paraId="05EEF531"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Lead and participated in the new application development using ASP.NET, C#.NET, SQL Server </w:t>
      </w:r>
    </w:p>
    <w:p w14:paraId="3B410349"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Involved in the overall technical design including application interfaces, impact analysis, integration, creation of specifications, POC and the implementation of application programs and addressing business needs</w:t>
      </w:r>
    </w:p>
    <w:p w14:paraId="4827E0FC"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Involved in reviewing system enhancement requests, mandating to legal and compliance requirements, for the legacy system while developing new application to ensure minimal gaps</w:t>
      </w:r>
    </w:p>
    <w:p w14:paraId="3CEEF8BE"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Developed core functionality with the ASP.NET (C#)</w:t>
      </w:r>
    </w:p>
    <w:p w14:paraId="36C958A8"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screen functionalities using HTML, CSS, JavaScript, jQuery and Angular</w:t>
      </w:r>
    </w:p>
    <w:p w14:paraId="655AF162"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Involved in the story grooming for both new requirements and change orders </w:t>
      </w:r>
    </w:p>
    <w:p w14:paraId="6CEB19F6"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Participated in code reviews, refactored code, bug fixing, improved error handling and documenting design</w:t>
      </w:r>
    </w:p>
    <w:p w14:paraId="124FD8A6"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Implemented retry logic functionality for re-running the failed tests in cucumber for n-times while helping my QA peer</w:t>
      </w:r>
    </w:p>
    <w:p w14:paraId="1C370989"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Identifies and assesses technical risks and mitigation recommendation options</w:t>
      </w:r>
    </w:p>
    <w:p w14:paraId="06758D36"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 xml:space="preserve">Coordinated deliverables while supporting multiple work streams </w:t>
      </w:r>
    </w:p>
    <w:p w14:paraId="66B70C2F"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Participated in Sprint retrospective meetings with the PMO team</w:t>
      </w:r>
    </w:p>
    <w:p w14:paraId="175B506D"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Provided L3 support as part of the postproduction</w:t>
      </w:r>
    </w:p>
    <w:p w14:paraId="252927E9"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Lead the application development including the front-end, back-end and web services</w:t>
      </w:r>
    </w:p>
    <w:p w14:paraId="36ECE5F8"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Lead the requirements analysis and design</w:t>
      </w:r>
    </w:p>
    <w:p w14:paraId="393F2A25"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Hands-on in application coding and testing</w:t>
      </w:r>
    </w:p>
    <w:p w14:paraId="4740991E" w14:textId="77777777" w:rsidR="00205AA6" w:rsidRPr="00205AA6" w:rsidRDefault="00205AA6" w:rsidP="006D3D26">
      <w:pPr>
        <w:pStyle w:val="ListParagraph"/>
        <w:widowControl w:val="0"/>
        <w:numPr>
          <w:ilvl w:val="0"/>
          <w:numId w:val="41"/>
        </w:numPr>
        <w:autoSpaceDE w:val="0"/>
        <w:autoSpaceDN w:val="0"/>
        <w:adjustRightInd w:val="0"/>
        <w:spacing w:after="0" w:line="240" w:lineRule="auto"/>
        <w:ind w:left="360" w:right="90"/>
        <w:contextualSpacing/>
        <w:jc w:val="both"/>
        <w:textAlignment w:val="baseline"/>
        <w:rPr>
          <w:rFonts w:ascii="Arial" w:eastAsia="Calibri" w:hAnsi="Arial" w:cs="Arial"/>
          <w:color w:val="000000" w:themeColor="text1"/>
          <w:sz w:val="20"/>
          <w:szCs w:val="20"/>
          <w:lang w:val="en-GB"/>
        </w:rPr>
      </w:pPr>
      <w:r w:rsidRPr="00205AA6">
        <w:rPr>
          <w:rFonts w:ascii="Arial" w:eastAsia="Calibri" w:hAnsi="Arial" w:cs="Arial"/>
          <w:color w:val="000000" w:themeColor="text1"/>
          <w:sz w:val="20"/>
          <w:szCs w:val="20"/>
          <w:lang w:val="en-GB"/>
        </w:rPr>
        <w:t>Support bug fixing and maintenance as per the Change Request Forms (CRF) from the business</w:t>
      </w:r>
    </w:p>
    <w:p w14:paraId="143EFF46" w14:textId="77777777" w:rsidR="00205AA6" w:rsidRPr="00205AA6" w:rsidRDefault="00205AA6" w:rsidP="00205AA6">
      <w:pPr>
        <w:contextualSpacing/>
        <w:jc w:val="both"/>
        <w:rPr>
          <w:rFonts w:ascii="Arial" w:hAnsi="Arial" w:cs="Arial"/>
          <w:bCs/>
        </w:rPr>
      </w:pPr>
    </w:p>
    <w:p w14:paraId="12BA854A" w14:textId="5AC72443" w:rsidR="006D3D26" w:rsidRPr="006D3D26" w:rsidRDefault="00205AA6" w:rsidP="00205AA6">
      <w:pPr>
        <w:pStyle w:val="ListParagraph"/>
        <w:spacing w:after="0" w:line="240" w:lineRule="auto"/>
        <w:ind w:left="0"/>
        <w:jc w:val="both"/>
        <w:rPr>
          <w:rFonts w:ascii="Arial" w:hAnsi="Arial" w:cs="Arial"/>
          <w:bCs/>
        </w:rPr>
      </w:pPr>
      <w:r w:rsidRPr="006D3D26">
        <w:rPr>
          <w:rFonts w:ascii="Arial" w:hAnsi="Arial" w:cs="Arial"/>
          <w:b/>
          <w:bCs/>
          <w:color w:val="000000" w:themeColor="text1"/>
          <w:lang w:eastAsia="en-US"/>
        </w:rPr>
        <w:t>Environment</w:t>
      </w:r>
    </w:p>
    <w:p w14:paraId="4FD3DF12" w14:textId="19C76D58" w:rsidR="00205AA6" w:rsidRPr="00205AA6" w:rsidRDefault="00205AA6" w:rsidP="00205AA6">
      <w:pPr>
        <w:pStyle w:val="ListParagraph"/>
        <w:spacing w:after="0" w:line="240" w:lineRule="auto"/>
        <w:ind w:left="0"/>
        <w:jc w:val="both"/>
        <w:rPr>
          <w:rFonts w:ascii="Arial" w:hAnsi="Arial" w:cs="Arial"/>
          <w:sz w:val="20"/>
          <w:szCs w:val="20"/>
        </w:rPr>
      </w:pPr>
      <w:r w:rsidRPr="00205AA6">
        <w:rPr>
          <w:rFonts w:ascii="Arial" w:eastAsia="Calibri" w:hAnsi="Arial" w:cs="Arial"/>
          <w:color w:val="000000" w:themeColor="text1"/>
          <w:sz w:val="20"/>
          <w:szCs w:val="20"/>
          <w:lang w:val="en-GB"/>
        </w:rPr>
        <w:t>Visual Studio 2010, .NET, C#, Win Forms, XSLT, CSS, jQuery, JavaScript and SQL Server 2008</w:t>
      </w:r>
    </w:p>
    <w:p w14:paraId="0E2189B0" w14:textId="77777777" w:rsidR="00205AA6" w:rsidRPr="00205AA6" w:rsidRDefault="00205AA6" w:rsidP="00205AA6">
      <w:pPr>
        <w:contextualSpacing/>
        <w:jc w:val="both"/>
        <w:rPr>
          <w:rFonts w:ascii="Arial" w:hAnsi="Arial" w:cs="Arial"/>
          <w:bCs/>
        </w:rPr>
      </w:pPr>
    </w:p>
    <w:p w14:paraId="0F53C547" w14:textId="77777777" w:rsidR="00666E25" w:rsidRPr="00205AA6" w:rsidRDefault="00666E25" w:rsidP="00205AA6">
      <w:pPr>
        <w:pStyle w:val="PlainText"/>
        <w:rPr>
          <w:rFonts w:ascii="Arial" w:hAnsi="Arial" w:cs="Arial"/>
          <w:b/>
          <w:bCs/>
          <w:lang w:eastAsia="en-US"/>
        </w:rPr>
      </w:pPr>
    </w:p>
    <w:sectPr w:rsidR="00666E25" w:rsidRPr="00205AA6" w:rsidSect="00D4223C">
      <w:headerReference w:type="default" r:id="rId7"/>
      <w:footerReference w:type="default" r:id="rId8"/>
      <w:pgSz w:w="12240" w:h="15840"/>
      <w:pgMar w:top="990" w:right="1260" w:bottom="540" w:left="1166" w:header="547" w:footer="353"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906DE" w14:textId="77777777" w:rsidR="00FD71DD" w:rsidRDefault="00FD71DD">
      <w:r>
        <w:separator/>
      </w:r>
    </w:p>
  </w:endnote>
  <w:endnote w:type="continuationSeparator" w:id="0">
    <w:p w14:paraId="35BE1A7C" w14:textId="77777777" w:rsidR="00FD71DD" w:rsidRDefault="00FD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E00002FF" w:usb1="5000205A" w:usb2="00000000" w:usb3="00000000" w:csb0="0000019F" w:csb1="00000000"/>
  </w:font>
  <w:font w:name="Palatino">
    <w:altName w:val="Palatino Linotype"/>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DF0CB" w14:textId="77777777" w:rsidR="007D057A" w:rsidRDefault="007D057A">
    <w:pPr>
      <w:pStyle w:val="Footer"/>
    </w:pPr>
  </w:p>
  <w:p w14:paraId="64DB8624" w14:textId="0A9AFECE" w:rsidR="007D057A" w:rsidRPr="005403E5" w:rsidRDefault="005403E5" w:rsidP="005403E5">
    <w:pPr>
      <w:pStyle w:val="Footer"/>
      <w:jc w:val="center"/>
      <w:rPr>
        <w:rFonts w:ascii="Arial" w:hAnsi="Arial" w:cs="Arial"/>
        <w:sz w:val="16"/>
        <w:szCs w:val="16"/>
      </w:rPr>
    </w:pPr>
    <w:r w:rsidRPr="005403E5">
      <w:rPr>
        <w:rFonts w:ascii="Arial" w:hAnsi="Arial" w:cs="Arial"/>
        <w:sz w:val="16"/>
        <w:szCs w:val="16"/>
      </w:rPr>
      <w:t xml:space="preserve">700 Technology Park Drive, Suite #203, Billerica MA 01803 – Phone: 781 273 5050 Fax:781 273 5051 </w:t>
    </w:r>
    <w:hyperlink r:id="rId1" w:history="1">
      <w:r w:rsidRPr="005403E5">
        <w:rPr>
          <w:rStyle w:val="Hyperlink"/>
          <w:rFonts w:ascii="Arial" w:hAnsi="Arial" w:cs="Arial"/>
          <w:sz w:val="16"/>
          <w:szCs w:val="16"/>
        </w:rPr>
        <w:t>www.mrccsolutions.com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2F992" w14:textId="77777777" w:rsidR="00FD71DD" w:rsidRDefault="00FD71DD">
      <w:r>
        <w:separator/>
      </w:r>
    </w:p>
  </w:footnote>
  <w:footnote w:type="continuationSeparator" w:id="0">
    <w:p w14:paraId="3DF96136" w14:textId="77777777" w:rsidR="00FD71DD" w:rsidRDefault="00FD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367F" w14:textId="77777777" w:rsidR="007D057A" w:rsidRDefault="007D057A">
    <w:pPr>
      <w:pStyle w:val="Header"/>
      <w:jc w:val="center"/>
    </w:pPr>
  </w:p>
  <w:p w14:paraId="79935E1B" w14:textId="112D22F9" w:rsidR="007D057A" w:rsidRDefault="00EE5393">
    <w:pPr>
      <w:pStyle w:val="Header"/>
      <w:tabs>
        <w:tab w:val="clear" w:pos="8640"/>
        <w:tab w:val="left" w:pos="6375"/>
      </w:tabs>
    </w:pPr>
    <w:r>
      <w:rPr>
        <w:noProof/>
      </w:rPr>
      <mc:AlternateContent>
        <mc:Choice Requires="wps">
          <w:drawing>
            <wp:anchor distT="0" distB="0" distL="114935" distR="114935" simplePos="0" relativeHeight="251657728" behindDoc="1" locked="0" layoutInCell="1" allowOverlap="1" wp14:anchorId="691DBB31" wp14:editId="2F581311">
              <wp:simplePos x="0" y="0"/>
              <wp:positionH relativeFrom="column">
                <wp:posOffset>4037330</wp:posOffset>
              </wp:positionH>
              <wp:positionV relativeFrom="paragraph">
                <wp:posOffset>62865</wp:posOffset>
              </wp:positionV>
              <wp:extent cx="2305685" cy="647700"/>
              <wp:effectExtent l="0" t="0" r="0" b="0"/>
              <wp:wrapNone/>
              <wp:docPr id="7"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685" cy="647700"/>
                      </a:xfrm>
                      <a:prstGeom prst="rect">
                        <a:avLst/>
                      </a:prstGeom>
                      <a:solidFill>
                        <a:srgbClr val="FFFFFF"/>
                      </a:solidFill>
                    </wps:spPr>
                    <wps:txbx>
                      <w:txbxContent>
                        <w:p w14:paraId="34A34608" w14:textId="77777777" w:rsidR="007D057A" w:rsidRPr="00E55082" w:rsidRDefault="00F83164">
                          <w:pPr>
                            <w:ind w:left="360" w:hanging="270"/>
                            <w:rPr>
                              <w:rFonts w:ascii="Arial" w:hAnsi="Arial" w:cs="Arial"/>
                              <w:b/>
                              <w:sz w:val="16"/>
                              <w:szCs w:val="16"/>
                            </w:rPr>
                          </w:pPr>
                          <w:r w:rsidRPr="00E55082">
                            <w:rPr>
                              <w:rFonts w:ascii="Arial" w:hAnsi="Arial" w:cs="Arial"/>
                              <w:b/>
                              <w:sz w:val="16"/>
                              <w:szCs w:val="16"/>
                            </w:rPr>
                            <w:t>PLEASE CONTACT</w:t>
                          </w:r>
                        </w:p>
                        <w:p w14:paraId="76C264B7" w14:textId="1E92F7BE" w:rsidR="007D057A" w:rsidRPr="00E55082" w:rsidRDefault="00F83164">
                          <w:pPr>
                            <w:ind w:left="360" w:hanging="270"/>
                            <w:rPr>
                              <w:rFonts w:ascii="Arial" w:hAnsi="Arial" w:cs="Arial"/>
                              <w:b/>
                              <w:sz w:val="16"/>
                              <w:szCs w:val="16"/>
                            </w:rPr>
                          </w:pPr>
                          <w:r w:rsidRPr="00E55082">
                            <w:rPr>
                              <w:rFonts w:ascii="Arial" w:hAnsi="Arial" w:cs="Arial"/>
                              <w:b/>
                              <w:sz w:val="16"/>
                              <w:szCs w:val="16"/>
                            </w:rPr>
                            <w:t>M&amp;R Consultants Corporation</w:t>
                          </w:r>
                        </w:p>
                        <w:p w14:paraId="03614440" w14:textId="77777777" w:rsidR="00B439BD" w:rsidRDefault="00B439BD" w:rsidP="00B439BD">
                          <w:pPr>
                            <w:ind w:left="360" w:hanging="270"/>
                            <w:rPr>
                              <w:rFonts w:ascii="Arial" w:hAnsi="Arial" w:cs="Arial"/>
                              <w:b/>
                              <w:sz w:val="16"/>
                              <w:szCs w:val="16"/>
                            </w:rPr>
                          </w:pPr>
                          <w:r w:rsidRPr="005B20DF">
                            <w:rPr>
                              <w:rFonts w:ascii="Arial" w:hAnsi="Arial" w:cs="Arial"/>
                              <w:b/>
                              <w:sz w:val="16"/>
                              <w:szCs w:val="16"/>
                            </w:rPr>
                            <w:t xml:space="preserve">Rahul Karkhanis </w:t>
                          </w:r>
                        </w:p>
                        <w:p w14:paraId="458401F3" w14:textId="77777777" w:rsidR="00B439BD" w:rsidRPr="00E55082" w:rsidRDefault="00B439BD" w:rsidP="00B439BD">
                          <w:pPr>
                            <w:ind w:left="360" w:hanging="270"/>
                            <w:rPr>
                              <w:rFonts w:ascii="Arial" w:hAnsi="Arial" w:cs="Arial"/>
                              <w:b/>
                              <w:sz w:val="16"/>
                              <w:szCs w:val="16"/>
                            </w:rPr>
                          </w:pPr>
                          <w:r w:rsidRPr="00E55082">
                            <w:rPr>
                              <w:rFonts w:ascii="Arial" w:hAnsi="Arial" w:cs="Arial"/>
                              <w:b/>
                              <w:sz w:val="16"/>
                              <w:szCs w:val="16"/>
                            </w:rPr>
                            <w:t xml:space="preserve">Email: </w:t>
                          </w:r>
                          <w:r w:rsidRPr="005B20DF">
                            <w:t>rkarkhanis@mrccsolutions.com</w:t>
                          </w:r>
                        </w:p>
                        <w:p w14:paraId="744B91AE" w14:textId="77777777" w:rsidR="00B439BD" w:rsidRDefault="00B439BD" w:rsidP="00B439BD">
                          <w:r w:rsidRPr="00E55082">
                            <w:rPr>
                              <w:rFonts w:ascii="Arial" w:hAnsi="Arial" w:cs="Arial"/>
                              <w:b/>
                              <w:sz w:val="16"/>
                              <w:szCs w:val="16"/>
                            </w:rPr>
                            <w:t xml:space="preserve">Phone: </w:t>
                          </w:r>
                          <w:r w:rsidRPr="00E55082">
                            <w:rPr>
                              <w:rFonts w:ascii="Arial" w:hAnsi="Arial" w:cs="Arial"/>
                              <w:b/>
                              <w:sz w:val="16"/>
                              <w:szCs w:val="16"/>
                            </w:rPr>
                            <w:tab/>
                          </w:r>
                          <w:r w:rsidRPr="005B20DF">
                            <w:rPr>
                              <w:rFonts w:ascii="Arial" w:hAnsi="Arial" w:cs="Arial"/>
                              <w:b/>
                              <w:sz w:val="16"/>
                              <w:szCs w:val="16"/>
                            </w:rPr>
                            <w:t>(978) 759-3977</w:t>
                          </w:r>
                        </w:p>
                        <w:p w14:paraId="18B43C2D" w14:textId="77777777" w:rsidR="005B0B3B" w:rsidRDefault="005B0B3B"/>
                      </w:txbxContent>
                    </wps:txbx>
                    <wps:bodyPr wrap="square" lIns="635" tIns="635" rIns="635" bIns="635" anchor="t">
                      <a:noAutofit/>
                    </wps:bodyPr>
                  </wps:wsp>
                </a:graphicData>
              </a:graphic>
              <wp14:sizeRelH relativeFrom="page">
                <wp14:pctWidth>0</wp14:pctWidth>
              </wp14:sizeRelH>
              <wp14:sizeRelV relativeFrom="page">
                <wp14:pctHeight>0</wp14:pctHeight>
              </wp14:sizeRelV>
            </wp:anchor>
          </w:drawing>
        </mc:Choice>
        <mc:Fallback>
          <w:pict>
            <v:shapetype w14:anchorId="691DBB31" id="_x0000_t202" coordsize="21600,21600" o:spt="202" path="m,l,21600r21600,l21600,xe">
              <v:stroke joinstyle="miter"/>
              <v:path gradientshapeok="t" o:connecttype="rect"/>
            </v:shapetype>
            <v:shape id="Frame1" o:spid="_x0000_s1026" type="#_x0000_t202" style="position:absolute;margin-left:317.9pt;margin-top:4.95pt;width:181.55pt;height:51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" stroked="f">
              <v:textbox inset=".05pt,.05pt,.05pt,.05pt">
                <w:txbxContent>
                  <w:p w14:paraId="34A34608" w14:textId="77777777" w:rsidR="007D057A" w:rsidRPr="00E55082" w:rsidRDefault="00F83164">
                    <w:pPr>
                      <w:ind w:left="360" w:hanging="270"/>
                      <w:rPr>
                        <w:rFonts w:ascii="Arial" w:hAnsi="Arial" w:cs="Arial"/>
                        <w:b/>
                        <w:sz w:val="16"/>
                        <w:szCs w:val="16"/>
                      </w:rPr>
                    </w:pPr>
                    <w:r w:rsidRPr="00E55082">
                      <w:rPr>
                        <w:rFonts w:ascii="Arial" w:hAnsi="Arial" w:cs="Arial"/>
                        <w:b/>
                        <w:sz w:val="16"/>
                        <w:szCs w:val="16"/>
                      </w:rPr>
                      <w:t>PLEASE CONTACT</w:t>
                    </w:r>
                  </w:p>
                  <w:p w14:paraId="76C264B7" w14:textId="1E92F7BE" w:rsidR="007D057A" w:rsidRPr="00E55082" w:rsidRDefault="00F83164">
                    <w:pPr>
                      <w:ind w:left="360" w:hanging="270"/>
                      <w:rPr>
                        <w:rFonts w:ascii="Arial" w:hAnsi="Arial" w:cs="Arial"/>
                        <w:b/>
                        <w:sz w:val="16"/>
                        <w:szCs w:val="16"/>
                      </w:rPr>
                    </w:pPr>
                    <w:r w:rsidRPr="00E55082">
                      <w:rPr>
                        <w:rFonts w:ascii="Arial" w:hAnsi="Arial" w:cs="Arial"/>
                        <w:b/>
                        <w:sz w:val="16"/>
                        <w:szCs w:val="16"/>
                      </w:rPr>
                      <w:t>M&amp;R Consultants Corporation</w:t>
                    </w:r>
                  </w:p>
                  <w:p w14:paraId="03614440" w14:textId="77777777" w:rsidR="00B439BD" w:rsidRDefault="00B439BD" w:rsidP="00B439BD">
                    <w:pPr>
                      <w:ind w:left="360" w:hanging="270"/>
                      <w:rPr>
                        <w:rFonts w:ascii="Arial" w:hAnsi="Arial" w:cs="Arial"/>
                        <w:b/>
                        <w:sz w:val="16"/>
                        <w:szCs w:val="16"/>
                      </w:rPr>
                    </w:pPr>
                    <w:r w:rsidRPr="005B20DF">
                      <w:rPr>
                        <w:rFonts w:ascii="Arial" w:hAnsi="Arial" w:cs="Arial"/>
                        <w:b/>
                        <w:sz w:val="16"/>
                        <w:szCs w:val="16"/>
                      </w:rPr>
                      <w:t xml:space="preserve">Rahul Karkhanis </w:t>
                    </w:r>
                  </w:p>
                  <w:p w14:paraId="458401F3" w14:textId="77777777" w:rsidR="00B439BD" w:rsidRPr="00E55082" w:rsidRDefault="00B439BD" w:rsidP="00B439BD">
                    <w:pPr>
                      <w:ind w:left="360" w:hanging="270"/>
                      <w:rPr>
                        <w:rFonts w:ascii="Arial" w:hAnsi="Arial" w:cs="Arial"/>
                        <w:b/>
                        <w:sz w:val="16"/>
                        <w:szCs w:val="16"/>
                      </w:rPr>
                    </w:pPr>
                    <w:r w:rsidRPr="00E55082">
                      <w:rPr>
                        <w:rFonts w:ascii="Arial" w:hAnsi="Arial" w:cs="Arial"/>
                        <w:b/>
                        <w:sz w:val="16"/>
                        <w:szCs w:val="16"/>
                      </w:rPr>
                      <w:t xml:space="preserve">Email: </w:t>
                    </w:r>
                    <w:r w:rsidRPr="005B20DF">
                      <w:t>rkarkhanis@mrccsolutions.com</w:t>
                    </w:r>
                  </w:p>
                  <w:p w14:paraId="744B91AE" w14:textId="77777777" w:rsidR="00B439BD" w:rsidRDefault="00B439BD" w:rsidP="00B439BD">
                    <w:r w:rsidRPr="00E55082">
                      <w:rPr>
                        <w:rFonts w:ascii="Arial" w:hAnsi="Arial" w:cs="Arial"/>
                        <w:b/>
                        <w:sz w:val="16"/>
                        <w:szCs w:val="16"/>
                      </w:rPr>
                      <w:t xml:space="preserve">Phone: </w:t>
                    </w:r>
                    <w:r w:rsidRPr="00E55082">
                      <w:rPr>
                        <w:rFonts w:ascii="Arial" w:hAnsi="Arial" w:cs="Arial"/>
                        <w:b/>
                        <w:sz w:val="16"/>
                        <w:szCs w:val="16"/>
                      </w:rPr>
                      <w:tab/>
                    </w:r>
                    <w:r w:rsidRPr="005B20DF">
                      <w:rPr>
                        <w:rFonts w:ascii="Arial" w:hAnsi="Arial" w:cs="Arial"/>
                        <w:b/>
                        <w:sz w:val="16"/>
                        <w:szCs w:val="16"/>
                      </w:rPr>
                      <w:t>(978) 759-3977</w:t>
                    </w:r>
                  </w:p>
                  <w:p w14:paraId="18B43C2D" w14:textId="77777777" w:rsidR="005B0B3B" w:rsidRDefault="005B0B3B"/>
                </w:txbxContent>
              </v:textbox>
            </v:shape>
          </w:pict>
        </mc:Fallback>
      </mc:AlternateContent>
    </w:r>
    <w:r w:rsidR="00F83164">
      <w:rPr>
        <w:rFonts w:ascii="Arial" w:hAnsi="Arial" w:cs="Arial"/>
        <w:noProof/>
        <w:lang w:eastAsia="en-US"/>
      </w:rPr>
      <w:drawing>
        <wp:inline distT="0" distB="0" distL="0" distR="0" wp14:anchorId="0DD6F458" wp14:editId="0D082134">
          <wp:extent cx="2568474" cy="5048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rcRect l="-15" t="-75" r="-15" b="-75"/>
                  <a:stretch>
                    <a:fillRect/>
                  </a:stretch>
                </pic:blipFill>
                <pic:spPr bwMode="auto">
                  <a:xfrm>
                    <a:off x="0" y="0"/>
                    <a:ext cx="2751241" cy="540738"/>
                  </a:xfrm>
                  <a:prstGeom prst="rect">
                    <a:avLst/>
                  </a:prstGeom>
                </pic:spPr>
              </pic:pic>
            </a:graphicData>
          </a:graphic>
        </wp:inline>
      </w:drawing>
    </w:r>
    <w:r w:rsidR="00F83164">
      <w:rPr>
        <w:rFonts w:ascii="Arial" w:hAnsi="Arial" w:cs="Arial"/>
        <w:lang w:val="en-IN" w:eastAsia="en-US"/>
      </w:rPr>
      <w:tab/>
    </w:r>
  </w:p>
  <w:p w14:paraId="5952A3BB" w14:textId="77777777" w:rsidR="007D057A" w:rsidRDefault="007D0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0" w:firstLine="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singleLevel"/>
    <w:tmpl w:val="00000007"/>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CA2758"/>
    <w:multiLevelType w:val="hybridMultilevel"/>
    <w:tmpl w:val="096C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02626"/>
    <w:multiLevelType w:val="hybridMultilevel"/>
    <w:tmpl w:val="8CFAE0F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442B6"/>
    <w:multiLevelType w:val="hybridMultilevel"/>
    <w:tmpl w:val="28A4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F648A1"/>
    <w:multiLevelType w:val="hybridMultilevel"/>
    <w:tmpl w:val="312A732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6085"/>
    <w:multiLevelType w:val="hybridMultilevel"/>
    <w:tmpl w:val="217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16C50"/>
    <w:multiLevelType w:val="hybridMultilevel"/>
    <w:tmpl w:val="144C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D4298"/>
    <w:multiLevelType w:val="hybridMultilevel"/>
    <w:tmpl w:val="1580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D0046"/>
    <w:multiLevelType w:val="multilevel"/>
    <w:tmpl w:val="70585554"/>
    <w:lvl w:ilvl="0">
      <w:start w:val="1"/>
      <w:numFmt w:val="bullet"/>
      <w:lvlText w:val=""/>
      <w:lvlJc w:val="left"/>
      <w:pPr>
        <w:tabs>
          <w:tab w:val="num" w:pos="0"/>
        </w:tabs>
        <w:ind w:left="720" w:hanging="360"/>
      </w:pPr>
      <w:rPr>
        <w:rFonts w:ascii="Symbol" w:hAnsi="Symbol" w:hint="default"/>
        <w:sz w:val="20"/>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28DA7B18"/>
    <w:multiLevelType w:val="hybridMultilevel"/>
    <w:tmpl w:val="2D88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773F8"/>
    <w:multiLevelType w:val="hybridMultilevel"/>
    <w:tmpl w:val="9D5E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0E2F31"/>
    <w:multiLevelType w:val="hybridMultilevel"/>
    <w:tmpl w:val="586E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B7D48"/>
    <w:multiLevelType w:val="multilevel"/>
    <w:tmpl w:val="EB128F64"/>
    <w:lvl w:ilvl="0">
      <w:start w:val="1"/>
      <w:numFmt w:val="bullet"/>
      <w:lvlText w:val=""/>
      <w:lvlJc w:val="left"/>
      <w:pPr>
        <w:tabs>
          <w:tab w:val="num" w:pos="0"/>
        </w:tabs>
        <w:ind w:left="720" w:hanging="360"/>
      </w:pPr>
      <w:rPr>
        <w:rFonts w:ascii="Symbol" w:hAnsi="Symbol" w:hint="default"/>
        <w:sz w:val="20"/>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30B2662B"/>
    <w:multiLevelType w:val="hybridMultilevel"/>
    <w:tmpl w:val="A25AC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47BC3"/>
    <w:multiLevelType w:val="multilevel"/>
    <w:tmpl w:val="67EE796C"/>
    <w:lvl w:ilvl="0">
      <w:start w:val="1"/>
      <w:numFmt w:val="bullet"/>
      <w:pStyle w:val="Table3Data-Bullet"/>
      <w:lvlText w:val=""/>
      <w:lvlJc w:val="left"/>
      <w:pPr>
        <w:tabs>
          <w:tab w:val="num" w:pos="360"/>
        </w:tabs>
        <w:ind w:left="187" w:hanging="187"/>
      </w:pPr>
      <w:rPr>
        <w:rFonts w:ascii="Symbol" w:hAnsi="Symbol" w:cs="Symbol"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F54BB1"/>
    <w:multiLevelType w:val="multilevel"/>
    <w:tmpl w:val="345C1166"/>
    <w:lvl w:ilvl="0">
      <w:start w:val="1"/>
      <w:numFmt w:val="bullet"/>
      <w:pStyle w:val="ResumeTable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color w:val="000000"/>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37282D05"/>
    <w:multiLevelType w:val="multilevel"/>
    <w:tmpl w:val="CCB01CAE"/>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9" w15:restartNumberingAfterBreak="0">
    <w:nsid w:val="392F78AC"/>
    <w:multiLevelType w:val="hybridMultilevel"/>
    <w:tmpl w:val="78AC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E71DE"/>
    <w:multiLevelType w:val="hybridMultilevel"/>
    <w:tmpl w:val="3044E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C346364"/>
    <w:multiLevelType w:val="multilevel"/>
    <w:tmpl w:val="6CB25D46"/>
    <w:lvl w:ilvl="0">
      <w:start w:val="1"/>
      <w:numFmt w:val="bullet"/>
      <w:pStyle w:val="ResBullet"/>
      <w:lvlText w:val=""/>
      <w:lvlJc w:val="left"/>
      <w:pPr>
        <w:ind w:left="15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42502B"/>
    <w:multiLevelType w:val="hybridMultilevel"/>
    <w:tmpl w:val="2C38DF9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23" w15:restartNumberingAfterBreak="0">
    <w:nsid w:val="4876281F"/>
    <w:multiLevelType w:val="hybridMultilevel"/>
    <w:tmpl w:val="7AF484C6"/>
    <w:lvl w:ilvl="0" w:tplc="40090001">
      <w:start w:val="1"/>
      <w:numFmt w:val="bullet"/>
      <w:lvlText w:val=""/>
      <w:lvlJc w:val="left"/>
      <w:pPr>
        <w:ind w:left="720" w:hanging="360"/>
      </w:pPr>
      <w:rPr>
        <w:rFonts w:ascii="Symbol" w:hAnsi="Symbol" w:hint="default"/>
      </w:rPr>
    </w:lvl>
    <w:lvl w:ilvl="1" w:tplc="27FEC44A">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933D6B"/>
    <w:multiLevelType w:val="multilevel"/>
    <w:tmpl w:val="CCF0D15A"/>
    <w:lvl w:ilvl="0">
      <w:start w:val="1"/>
      <w:numFmt w:val="bullet"/>
      <w:pStyle w:val="Style1"/>
      <w:lvlText w:val=""/>
      <w:lvlJc w:val="left"/>
      <w:pPr>
        <w:tabs>
          <w:tab w:val="num" w:pos="1080"/>
        </w:tabs>
        <w:ind w:left="10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2334D1"/>
    <w:multiLevelType w:val="multilevel"/>
    <w:tmpl w:val="00506AFA"/>
    <w:lvl w:ilvl="0">
      <w:start w:val="1"/>
      <w:numFmt w:val="bullet"/>
      <w:lvlText w:val=""/>
      <w:lvlJc w:val="left"/>
      <w:pPr>
        <w:tabs>
          <w:tab w:val="num" w:pos="0"/>
        </w:tabs>
        <w:ind w:left="720" w:hanging="360"/>
      </w:pPr>
      <w:rPr>
        <w:rFonts w:ascii="Symbol" w:hAnsi="Symbol" w:hint="default"/>
        <w:sz w:val="20"/>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592E70F1"/>
    <w:multiLevelType w:val="hybridMultilevel"/>
    <w:tmpl w:val="49B88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E242F"/>
    <w:multiLevelType w:val="multilevel"/>
    <w:tmpl w:val="C11869F2"/>
    <w:lvl w:ilvl="0">
      <w:start w:val="1"/>
      <w:numFmt w:val="bullet"/>
      <w:pStyle w:val="NormalArial"/>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C0664B"/>
    <w:multiLevelType w:val="hybridMultilevel"/>
    <w:tmpl w:val="3924A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9D3103"/>
    <w:multiLevelType w:val="hybridMultilevel"/>
    <w:tmpl w:val="FDC6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55B82"/>
    <w:multiLevelType w:val="multilevel"/>
    <w:tmpl w:val="8C9A9CDE"/>
    <w:lvl w:ilvl="0">
      <w:start w:val="1"/>
      <w:numFmt w:val="bullet"/>
      <w:pStyle w:val="Bullet1"/>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AF2444"/>
    <w:multiLevelType w:val="hybridMultilevel"/>
    <w:tmpl w:val="DBA62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BB5F63"/>
    <w:multiLevelType w:val="hybridMultilevel"/>
    <w:tmpl w:val="6422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0730EB"/>
    <w:multiLevelType w:val="multilevel"/>
    <w:tmpl w:val="060C5998"/>
    <w:lvl w:ilvl="0">
      <w:start w:val="1"/>
      <w:numFmt w:val="bullet"/>
      <w:pStyle w:val="Page1ColumnBullet"/>
      <w:lvlText w:val=""/>
      <w:lvlJc w:val="left"/>
      <w:pPr>
        <w:ind w:left="720" w:hanging="360"/>
      </w:pPr>
      <w:rPr>
        <w:rFonts w:ascii="Symbol" w:hAnsi="Symbol" w:cs="Symbol" w:hint="default"/>
        <w:color w:val="000000"/>
        <w:spacing w:val="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F42EC7"/>
    <w:multiLevelType w:val="hybridMultilevel"/>
    <w:tmpl w:val="976C8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E1F1A"/>
    <w:multiLevelType w:val="multilevel"/>
    <w:tmpl w:val="D6A4D0A8"/>
    <w:lvl w:ilvl="0">
      <w:start w:val="1"/>
      <w:numFmt w:val="bullet"/>
      <w:pStyle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450F6D"/>
    <w:multiLevelType w:val="multilevel"/>
    <w:tmpl w:val="F4668DF8"/>
    <w:lvl w:ilvl="0">
      <w:numFmt w:val="decimal"/>
      <w:pStyle w:val="Achievement"/>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9EC26BC"/>
    <w:multiLevelType w:val="multilevel"/>
    <w:tmpl w:val="7A2A3FDE"/>
    <w:lvl w:ilvl="0">
      <w:start w:val="1"/>
      <w:numFmt w:val="bullet"/>
      <w:pStyle w:val="Norm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5E3F0F"/>
    <w:multiLevelType w:val="multilevel"/>
    <w:tmpl w:val="D4FED550"/>
    <w:lvl w:ilvl="0">
      <w:start w:val="1"/>
      <w:numFmt w:val="bullet"/>
      <w:pStyle w:val="ResumeBullets"/>
      <w:lvlText w:val=""/>
      <w:lvlJc w:val="left"/>
      <w:pPr>
        <w:tabs>
          <w:tab w:val="num" w:pos="360"/>
        </w:tabs>
        <w:ind w:left="360" w:hanging="360"/>
      </w:pPr>
      <w:rPr>
        <w:rFonts w:ascii="Symbol" w:hAnsi="Symbol" w:cs="Symbol" w:hint="default"/>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30"/>
  </w:num>
  <w:num w:numId="3">
    <w:abstractNumId w:val="17"/>
  </w:num>
  <w:num w:numId="4">
    <w:abstractNumId w:val="38"/>
  </w:num>
  <w:num w:numId="5">
    <w:abstractNumId w:val="37"/>
  </w:num>
  <w:num w:numId="6">
    <w:abstractNumId w:val="21"/>
  </w:num>
  <w:num w:numId="7">
    <w:abstractNumId w:val="35"/>
  </w:num>
  <w:num w:numId="8">
    <w:abstractNumId w:val="16"/>
  </w:num>
  <w:num w:numId="9">
    <w:abstractNumId w:val="27"/>
  </w:num>
  <w:num w:numId="10">
    <w:abstractNumId w:val="36"/>
  </w:num>
  <w:num w:numId="11">
    <w:abstractNumId w:val="33"/>
  </w:num>
  <w:num w:numId="12">
    <w:abstractNumId w:val="24"/>
  </w:num>
  <w:num w:numId="13">
    <w:abstractNumId w:val="0"/>
  </w:num>
  <w:num w:numId="14">
    <w:abstractNumId w:val="2"/>
  </w:num>
  <w:num w:numId="15">
    <w:abstractNumId w:val="20"/>
  </w:num>
  <w:num w:numId="16">
    <w:abstractNumId w:val="23"/>
  </w:num>
  <w:num w:numId="17">
    <w:abstractNumId w:val="26"/>
  </w:num>
  <w:num w:numId="18">
    <w:abstractNumId w:val="34"/>
  </w:num>
  <w:num w:numId="19">
    <w:abstractNumId w:val="4"/>
  </w:num>
  <w:num w:numId="20">
    <w:abstractNumId w:val="25"/>
  </w:num>
  <w:num w:numId="21">
    <w:abstractNumId w:val="11"/>
  </w:num>
  <w:num w:numId="22">
    <w:abstractNumId w:val="14"/>
  </w:num>
  <w:num w:numId="23">
    <w:abstractNumId w:val="10"/>
  </w:num>
  <w:num w:numId="24">
    <w:abstractNumId w:val="3"/>
  </w:num>
  <w:num w:numId="25">
    <w:abstractNumId w:val="29"/>
  </w:num>
  <w:num w:numId="26">
    <w:abstractNumId w:val="8"/>
  </w:num>
  <w:num w:numId="27">
    <w:abstractNumId w:val="6"/>
  </w:num>
  <w:num w:numId="28">
    <w:abstractNumId w:val="13"/>
  </w:num>
  <w:num w:numId="29">
    <w:abstractNumId w:val="9"/>
  </w:num>
  <w:num w:numId="30">
    <w:abstractNumId w:val="12"/>
  </w:num>
  <w:num w:numId="31">
    <w:abstractNumId w:val="22"/>
  </w:num>
  <w:num w:numId="32">
    <w:abstractNumId w:val="32"/>
  </w:num>
  <w:num w:numId="33">
    <w:abstractNumId w:val="5"/>
  </w:num>
  <w:num w:numId="34">
    <w:abstractNumId w:val="22"/>
  </w:num>
  <w:num w:numId="35">
    <w:abstractNumId w:val="32"/>
  </w:num>
  <w:num w:numId="36">
    <w:abstractNumId w:val="5"/>
  </w:num>
  <w:num w:numId="37">
    <w:abstractNumId w:val="15"/>
  </w:num>
  <w:num w:numId="38">
    <w:abstractNumId w:val="28"/>
  </w:num>
  <w:num w:numId="39">
    <w:abstractNumId w:val="7"/>
  </w:num>
  <w:num w:numId="40">
    <w:abstractNumId w:val="1"/>
  </w:num>
  <w:num w:numId="41">
    <w:abstractNumId w:val="19"/>
  </w:num>
  <w:num w:numId="4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7A"/>
    <w:rsid w:val="000230DB"/>
    <w:rsid w:val="0003365A"/>
    <w:rsid w:val="00037014"/>
    <w:rsid w:val="00052898"/>
    <w:rsid w:val="00054243"/>
    <w:rsid w:val="00072EEF"/>
    <w:rsid w:val="00085B5E"/>
    <w:rsid w:val="000A2358"/>
    <w:rsid w:val="000F012D"/>
    <w:rsid w:val="000F7662"/>
    <w:rsid w:val="00112DEE"/>
    <w:rsid w:val="00113854"/>
    <w:rsid w:val="00142E0E"/>
    <w:rsid w:val="00146301"/>
    <w:rsid w:val="00177E5C"/>
    <w:rsid w:val="001812A5"/>
    <w:rsid w:val="001B20BF"/>
    <w:rsid w:val="001B54D0"/>
    <w:rsid w:val="001C1DCB"/>
    <w:rsid w:val="001D7AB4"/>
    <w:rsid w:val="0020055B"/>
    <w:rsid w:val="00205817"/>
    <w:rsid w:val="00205AA6"/>
    <w:rsid w:val="0021798C"/>
    <w:rsid w:val="00236704"/>
    <w:rsid w:val="00240E91"/>
    <w:rsid w:val="00265BFF"/>
    <w:rsid w:val="002713DE"/>
    <w:rsid w:val="002C5638"/>
    <w:rsid w:val="00315E72"/>
    <w:rsid w:val="00327689"/>
    <w:rsid w:val="003617D4"/>
    <w:rsid w:val="0036774A"/>
    <w:rsid w:val="00393396"/>
    <w:rsid w:val="003A09F8"/>
    <w:rsid w:val="003E5A01"/>
    <w:rsid w:val="003E7363"/>
    <w:rsid w:val="0040633A"/>
    <w:rsid w:val="00446A9B"/>
    <w:rsid w:val="004A1F62"/>
    <w:rsid w:val="004A6540"/>
    <w:rsid w:val="004A6E2F"/>
    <w:rsid w:val="004B51D0"/>
    <w:rsid w:val="004D4547"/>
    <w:rsid w:val="004D6E5F"/>
    <w:rsid w:val="004F6409"/>
    <w:rsid w:val="0050094B"/>
    <w:rsid w:val="00521BC8"/>
    <w:rsid w:val="0053036D"/>
    <w:rsid w:val="005403E5"/>
    <w:rsid w:val="00547F11"/>
    <w:rsid w:val="00563029"/>
    <w:rsid w:val="00576434"/>
    <w:rsid w:val="0058201A"/>
    <w:rsid w:val="0059461C"/>
    <w:rsid w:val="005A4A30"/>
    <w:rsid w:val="005A4EE7"/>
    <w:rsid w:val="005A6C5B"/>
    <w:rsid w:val="005B0B3B"/>
    <w:rsid w:val="005B1852"/>
    <w:rsid w:val="005C3565"/>
    <w:rsid w:val="005F0743"/>
    <w:rsid w:val="00604C62"/>
    <w:rsid w:val="00623443"/>
    <w:rsid w:val="00666E25"/>
    <w:rsid w:val="006C734D"/>
    <w:rsid w:val="006D3D26"/>
    <w:rsid w:val="007B6227"/>
    <w:rsid w:val="007D057A"/>
    <w:rsid w:val="007E141F"/>
    <w:rsid w:val="00811409"/>
    <w:rsid w:val="00825031"/>
    <w:rsid w:val="008C20AC"/>
    <w:rsid w:val="008E7219"/>
    <w:rsid w:val="008F4B99"/>
    <w:rsid w:val="0090012B"/>
    <w:rsid w:val="00905877"/>
    <w:rsid w:val="00923049"/>
    <w:rsid w:val="00933AE8"/>
    <w:rsid w:val="009B4E7D"/>
    <w:rsid w:val="009D0F19"/>
    <w:rsid w:val="009D71E5"/>
    <w:rsid w:val="009F1DB0"/>
    <w:rsid w:val="009F45DB"/>
    <w:rsid w:val="00A30F68"/>
    <w:rsid w:val="00A34008"/>
    <w:rsid w:val="00A35561"/>
    <w:rsid w:val="00AA2EFD"/>
    <w:rsid w:val="00AA52D2"/>
    <w:rsid w:val="00AC1275"/>
    <w:rsid w:val="00AE006B"/>
    <w:rsid w:val="00AE2513"/>
    <w:rsid w:val="00B11F38"/>
    <w:rsid w:val="00B27728"/>
    <w:rsid w:val="00B439BD"/>
    <w:rsid w:val="00B542AA"/>
    <w:rsid w:val="00B66B96"/>
    <w:rsid w:val="00B67DA7"/>
    <w:rsid w:val="00BB3EB5"/>
    <w:rsid w:val="00BB4EFE"/>
    <w:rsid w:val="00BB5684"/>
    <w:rsid w:val="00BD1470"/>
    <w:rsid w:val="00BD2C31"/>
    <w:rsid w:val="00C07E0D"/>
    <w:rsid w:val="00C14824"/>
    <w:rsid w:val="00C26B7E"/>
    <w:rsid w:val="00C56348"/>
    <w:rsid w:val="00C873BD"/>
    <w:rsid w:val="00C94AD6"/>
    <w:rsid w:val="00C966F3"/>
    <w:rsid w:val="00CB1E2F"/>
    <w:rsid w:val="00CD356C"/>
    <w:rsid w:val="00CE6DB8"/>
    <w:rsid w:val="00D158B6"/>
    <w:rsid w:val="00D37777"/>
    <w:rsid w:val="00D4223C"/>
    <w:rsid w:val="00D545E6"/>
    <w:rsid w:val="00D644CE"/>
    <w:rsid w:val="00D6777C"/>
    <w:rsid w:val="00D976D5"/>
    <w:rsid w:val="00DB54F4"/>
    <w:rsid w:val="00DF24C9"/>
    <w:rsid w:val="00DF302D"/>
    <w:rsid w:val="00E06067"/>
    <w:rsid w:val="00E175F0"/>
    <w:rsid w:val="00E55082"/>
    <w:rsid w:val="00E55448"/>
    <w:rsid w:val="00E82FF7"/>
    <w:rsid w:val="00E930BA"/>
    <w:rsid w:val="00EE5393"/>
    <w:rsid w:val="00EF5A1B"/>
    <w:rsid w:val="00F42B45"/>
    <w:rsid w:val="00F42FC4"/>
    <w:rsid w:val="00F51E03"/>
    <w:rsid w:val="00F83164"/>
    <w:rsid w:val="00FA423E"/>
    <w:rsid w:val="00FB3D99"/>
    <w:rsid w:val="00FC5EDA"/>
    <w:rsid w:val="00FD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B0292"/>
  <w15:docId w15:val="{68E6D9C1-F2F9-42E2-BEA0-45BC3355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0"/>
      <w:szCs w:val="20"/>
      <w:lang w:bidi="ar-SA"/>
    </w:rPr>
  </w:style>
  <w:style w:type="paragraph" w:styleId="Heading1">
    <w:name w:val="heading 1"/>
    <w:basedOn w:val="Normal"/>
    <w:next w:val="BodyText"/>
    <w:qFormat/>
    <w:pPr>
      <w:keepNext/>
      <w:keepLines/>
      <w:numPr>
        <w:numId w:val="1"/>
      </w:numPr>
      <w:spacing w:before="220" w:after="220" w:line="220" w:lineRule="atLeast"/>
      <w:ind w:left="-2160" w:firstLine="0"/>
      <w:outlineLvl w:val="0"/>
    </w:pPr>
    <w:rPr>
      <w:rFonts w:ascii="Arial Black" w:eastAsia="Batang;바탕" w:hAnsi="Arial Black" w:cs="Arial Black"/>
      <w:spacing w:val="-4"/>
      <w:kern w:val="2"/>
    </w:rPr>
  </w:style>
  <w:style w:type="paragraph" w:styleId="Heading2">
    <w:name w:val="heading 2"/>
    <w:basedOn w:val="Normal"/>
    <w:next w:val="Normal"/>
    <w:qFormat/>
    <w:pPr>
      <w:keepNext/>
      <w:numPr>
        <w:ilvl w:val="1"/>
        <w:numId w:val="1"/>
      </w:numPr>
      <w:outlineLvl w:val="1"/>
    </w:pPr>
    <w:rPr>
      <w:b/>
      <w:bCs/>
      <w:sz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sz w:val="26"/>
    </w:rPr>
  </w:style>
  <w:style w:type="paragraph" w:styleId="Heading4">
    <w:name w:val="heading 4"/>
    <w:basedOn w:val="Normal"/>
    <w:next w:val="Normal"/>
    <w:qFormat/>
    <w:pPr>
      <w:keepNext/>
      <w:numPr>
        <w:ilvl w:val="3"/>
        <w:numId w:val="1"/>
      </w:numPr>
      <w:outlineLvl w:val="3"/>
    </w:pPr>
    <w:rPr>
      <w:i/>
      <w:iCs/>
    </w:rPr>
  </w:style>
  <w:style w:type="paragraph" w:styleId="Heading5">
    <w:name w:val="heading 5"/>
    <w:basedOn w:val="Normal"/>
    <w:next w:val="Normal"/>
    <w:qFormat/>
    <w:pPr>
      <w:keepNext/>
      <w:numPr>
        <w:ilvl w:val="4"/>
        <w:numId w:val="1"/>
      </w:numPr>
      <w:jc w:val="both"/>
      <w:outlineLvl w:val="4"/>
    </w:pPr>
    <w:rPr>
      <w:rFonts w:ascii="Tahoma" w:hAnsi="Tahoma" w:cs="Tahoma"/>
      <w:b/>
      <w:bCs/>
      <w:szCs w:val="24"/>
    </w:rPr>
  </w:style>
  <w:style w:type="paragraph" w:styleId="Heading6">
    <w:name w:val="heading 6"/>
    <w:basedOn w:val="Normal"/>
    <w:next w:val="Normal"/>
    <w:qFormat/>
    <w:pPr>
      <w:keepNext/>
      <w:numPr>
        <w:ilvl w:val="5"/>
        <w:numId w:val="1"/>
      </w:numPr>
      <w:jc w:val="both"/>
      <w:outlineLvl w:val="5"/>
    </w:pPr>
    <w:rPr>
      <w:b/>
      <w:bCs/>
      <w:u w:val="single"/>
    </w:rPr>
  </w:style>
  <w:style w:type="paragraph" w:styleId="Heading7">
    <w:name w:val="heading 7"/>
    <w:basedOn w:val="Normal"/>
    <w:next w:val="Normal"/>
    <w:qFormat/>
    <w:pPr>
      <w:keepNext/>
      <w:numPr>
        <w:ilvl w:val="6"/>
        <w:numId w:val="1"/>
      </w:numPr>
      <w:outlineLvl w:val="6"/>
    </w:pPr>
    <w:rPr>
      <w:rFonts w:eastAsia="Batang;바탕"/>
      <w:b/>
      <w:u w:val="single"/>
    </w:rPr>
  </w:style>
  <w:style w:type="paragraph" w:styleId="Heading8">
    <w:name w:val="heading 8"/>
    <w:basedOn w:val="Normal"/>
    <w:next w:val="Normal"/>
    <w:qFormat/>
    <w:pPr>
      <w:keepNext/>
      <w:numPr>
        <w:ilvl w:val="7"/>
        <w:numId w:val="1"/>
      </w:numPr>
      <w:outlineLvl w:val="7"/>
    </w:pPr>
    <w:rPr>
      <w:rFonts w:eastAsia="Batang;바탕"/>
      <w:u w:val="single"/>
    </w:rPr>
  </w:style>
  <w:style w:type="paragraph" w:styleId="Heading9">
    <w:name w:val="heading 9"/>
    <w:basedOn w:val="Normal"/>
    <w:next w:val="Normal"/>
    <w:qFormat/>
    <w:pPr>
      <w:keepNext/>
      <w:numPr>
        <w:ilvl w:val="8"/>
        <w:numId w:val="1"/>
      </w:numPr>
      <w:overflowPunct w:val="0"/>
      <w:autoSpaceDE w:val="0"/>
      <w:jc w:val="both"/>
      <w:textAlignment w:val="baseline"/>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Wingdings" w:hAnsi="Wingdings" w:cs="Wingdings"/>
      <w:color w:val="000000"/>
    </w:rPr>
  </w:style>
  <w:style w:type="character" w:customStyle="1" w:styleId="WW8Num5z2">
    <w:name w:val="WW8Num5z2"/>
    <w:qFormat/>
    <w:rPr>
      <w:rFonts w:ascii="Wingdings" w:hAnsi="Wingdings" w:cs="Wingdings"/>
    </w:rPr>
  </w:style>
  <w:style w:type="character" w:customStyle="1" w:styleId="WW8Num6z0">
    <w:name w:val="WW8Num6z0"/>
    <w:qFormat/>
    <w:rPr>
      <w:rFonts w:ascii="Verdana" w:hAnsi="Verdana" w:cs="Times New Roman"/>
    </w:rPr>
  </w:style>
  <w:style w:type="character" w:customStyle="1" w:styleId="WW8Num7z0">
    <w:name w:val="WW8Num7z0"/>
    <w:qFormat/>
    <w:rPr>
      <w:rFonts w:ascii="Symbol" w:hAnsi="Symbol" w:cs="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Verdana" w:hAnsi="Verdana" w:cs="Times New Roman"/>
    </w:rPr>
  </w:style>
  <w:style w:type="character" w:customStyle="1" w:styleId="WW8Num9z0">
    <w:name w:val="WW8Num9z0"/>
    <w:qFormat/>
    <w:rPr>
      <w:rFonts w:ascii="Wingdings" w:hAnsi="Wingdings" w:cs="Wingdings"/>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b w:val="0"/>
      <w:i w:val="0"/>
      <w:sz w:val="20"/>
    </w:rPr>
  </w:style>
  <w:style w:type="character" w:customStyle="1" w:styleId="WW8Num14z0">
    <w:name w:val="WW8Num14z0"/>
    <w:qFormat/>
    <w:rPr>
      <w:rFonts w:ascii="Symbol" w:hAnsi="Symbol" w:cs="Symbol"/>
    </w:rPr>
  </w:style>
  <w:style w:type="character" w:customStyle="1" w:styleId="WW8Num15z0">
    <w:name w:val="WW8Num15z0"/>
    <w:qFormat/>
    <w:rPr>
      <w:rFonts w:ascii="Verdana" w:hAnsi="Verdana"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color w:val="000000"/>
      <w:spacing w:val="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b/>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9z0">
    <w:name w:val="WW8Num29z0"/>
    <w:qFormat/>
    <w:rPr>
      <w:rFonts w:ascii="Symbol" w:hAnsi="Symbol" w:cs="Symbol"/>
      <w:color w:val="000000"/>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color w:val="000000"/>
      <w:spacing w:val="4"/>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Wingdings" w:hAnsi="Wingdings" w:cs="Wingdings"/>
      <w:color w:val="000000"/>
      <w:sz w:val="20"/>
      <w:szCs w:val="17"/>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3">
    <w:name w:val="WW8Num36z3"/>
    <w:qFormat/>
    <w:rPr>
      <w:rFonts w:ascii="Symbol" w:hAnsi="Symbol" w:cs="Symbol"/>
    </w:rPr>
  </w:style>
  <w:style w:type="character" w:customStyle="1" w:styleId="WW8Num37z0">
    <w:name w:val="WW8Num37z0"/>
    <w:qFormat/>
    <w:rPr>
      <w:b/>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Arial" w:eastAsia="Times New Roman" w:hAnsi="Arial" w:cs="Aria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Wingdings" w:hAnsi="Wingdings" w:cs="Wingdings"/>
      <w:color w:val="000000"/>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Symbol" w:hAnsi="Symbol" w:cs="Symbo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Symbol" w:hAnsi="Symbol" w:cs="Symbol"/>
    </w:rPr>
  </w:style>
  <w:style w:type="character" w:customStyle="1" w:styleId="WW8Num44z0">
    <w:name w:val="WW8Num44z0"/>
    <w:qFormat/>
    <w:rPr>
      <w:rFonts w:ascii="Symbol" w:hAnsi="Symbol" w:cs="Symbol"/>
      <w:color w:val="000000"/>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Verdana" w:eastAsia="Times New Roman" w:hAnsi="Verdana" w:cs="Times New Roman"/>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5z3">
    <w:name w:val="WW8Num45z3"/>
    <w:qFormat/>
    <w:rPr>
      <w:rFonts w:ascii="Symbol" w:hAnsi="Symbol" w:cs="Symbol"/>
    </w:rPr>
  </w:style>
  <w:style w:type="character" w:customStyle="1" w:styleId="WW8Num46z0">
    <w:name w:val="WW8Num46z0"/>
    <w:qFormat/>
    <w:rPr>
      <w:rFonts w:ascii="Wingdings" w:hAnsi="Wingdings" w:cs="Wingdings"/>
    </w:rPr>
  </w:style>
  <w:style w:type="character" w:customStyle="1" w:styleId="WW8Num46z1">
    <w:name w:val="WW8Num46z1"/>
    <w:qFormat/>
    <w:rPr>
      <w:rFonts w:ascii="Courier New" w:hAnsi="Courier New" w:cs="Courier New"/>
    </w:rPr>
  </w:style>
  <w:style w:type="character" w:customStyle="1" w:styleId="WW8Num46z3">
    <w:name w:val="WW8Num46z3"/>
    <w:qFormat/>
    <w:rPr>
      <w:rFonts w:ascii="Symbol" w:hAnsi="Symbol" w:cs="Symbol"/>
    </w:rPr>
  </w:style>
  <w:style w:type="character" w:customStyle="1" w:styleId="WW8Num47z0">
    <w:name w:val="WW8Num47z0"/>
    <w:qFormat/>
    <w:rPr>
      <w:rFonts w:ascii="Symbol" w:hAnsi="Symbol" w:cs="Symbol"/>
      <w:sz w:val="20"/>
      <w:szCs w:val="20"/>
    </w:rPr>
  </w:style>
  <w:style w:type="character" w:customStyle="1" w:styleId="WW8NumSt31z0">
    <w:name w:val="WW8NumSt31z0"/>
    <w:qFormat/>
    <w:rPr>
      <w:rFonts w:ascii="Symbol" w:hAnsi="Symbol" w:cs="Symbol"/>
    </w:rPr>
  </w:style>
  <w:style w:type="character" w:customStyle="1" w:styleId="WW8NumSt39z0">
    <w:name w:val="WW8NumSt39z0"/>
    <w:qFormat/>
    <w:rPr>
      <w:rFonts w:ascii="Symbol" w:hAnsi="Symbol" w:cs="Symbol"/>
    </w:rPr>
  </w:style>
  <w:style w:type="character" w:customStyle="1" w:styleId="WW8Num14z1">
    <w:name w:val="WW8Num14z1"/>
    <w:qFormat/>
    <w:rPr>
      <w:rFonts w:ascii="Wingdings" w:hAnsi="Wingdings" w:cs="Wingdings"/>
      <w:color w:val="000000"/>
    </w:rPr>
  </w:style>
  <w:style w:type="character" w:customStyle="1" w:styleId="WW8Num14z2">
    <w:name w:val="WW8Num14z2"/>
    <w:qFormat/>
    <w:rPr>
      <w:rFonts w:ascii="Wingdings" w:hAnsi="Wingdings" w:cs="Wingdings"/>
    </w:rPr>
  </w:style>
  <w:style w:type="character" w:customStyle="1" w:styleId="WW8Num18z2">
    <w:name w:val="WW8Num18z2"/>
    <w:qFormat/>
    <w:rPr>
      <w:rFonts w:ascii="Wingdings" w:hAnsi="Wingdings" w:cs="Wingdings"/>
    </w:rPr>
  </w:style>
  <w:style w:type="character" w:customStyle="1" w:styleId="WW8Num22z5">
    <w:name w:val="WW8Num22z5"/>
    <w:qFormat/>
    <w:rPr>
      <w:rFonts w:ascii="Wingdings" w:hAnsi="Wingdings" w:cs="Wingdings"/>
    </w:rPr>
  </w:style>
  <w:style w:type="character" w:customStyle="1" w:styleId="WW-DefaultParagraphFont">
    <w:name w:val="WW-Default Paragraph Font"/>
    <w:qFormat/>
  </w:style>
  <w:style w:type="character" w:customStyle="1" w:styleId="InternetLink">
    <w:name w:val="Internet Link"/>
    <w:rPr>
      <w:color w:val="0000FF"/>
      <w:u w:val="single"/>
    </w:rPr>
  </w:style>
  <w:style w:type="character" w:customStyle="1" w:styleId="print1">
    <w:name w:val="print1"/>
    <w:qFormat/>
    <w:rPr>
      <w:rFonts w:ascii="Verdana" w:hAnsi="Verdana" w:cs="Verdana"/>
      <w:color w:val="333333"/>
      <w:sz w:val="18"/>
      <w:szCs w:val="18"/>
    </w:rPr>
  </w:style>
  <w:style w:type="character" w:customStyle="1" w:styleId="PositionChar">
    <w:name w:val="Position Char"/>
    <w:qFormat/>
    <w:rPr>
      <w:rFonts w:ascii="Arial" w:hAnsi="Arial" w:cs="Arial"/>
      <w:b/>
      <w:bCs/>
      <w:sz w:val="22"/>
      <w:szCs w:val="22"/>
      <w:lang w:val="en-US" w:bidi="ar-SA"/>
    </w:rPr>
  </w:style>
  <w:style w:type="character" w:customStyle="1" w:styleId="StrongEmphasis">
    <w:name w:val="Strong Emphasis"/>
    <w:qFormat/>
    <w:rPr>
      <w:b/>
      <w:bCs/>
    </w:rPr>
  </w:style>
  <w:style w:type="character" w:customStyle="1" w:styleId="blackres">
    <w:name w:val="blackres"/>
    <w:basedOn w:val="WW-DefaultParagraphFont"/>
    <w:qFormat/>
  </w:style>
  <w:style w:type="character" w:styleId="Emphasis">
    <w:name w:val="Emphasis"/>
    <w:qFormat/>
    <w:rPr>
      <w:i/>
      <w:iCs/>
    </w:rPr>
  </w:style>
  <w:style w:type="character" w:customStyle="1" w:styleId="BodyTextChar">
    <w:name w:val="Body Text Char"/>
    <w:qFormat/>
    <w:rPr>
      <w:rFonts w:ascii="Times New Roman" w:eastAsia="Times New Roman" w:hAnsi="Times New Roman" w:cs="Times New Roman"/>
      <w:sz w:val="24"/>
      <w:szCs w:val="24"/>
    </w:rPr>
  </w:style>
  <w:style w:type="character" w:customStyle="1" w:styleId="bullet2char">
    <w:name w:val="bullet2char"/>
    <w:basedOn w:val="WW-DefaultParagraphFont"/>
    <w:qFormat/>
  </w:style>
  <w:style w:type="character" w:customStyle="1" w:styleId="NormalArialChar">
    <w:name w:val="Normal + Arial Char"/>
    <w:qFormat/>
    <w:rPr>
      <w:rFonts w:ascii="Arial" w:eastAsia="Times New Roman" w:hAnsi="Arial" w:cs="Arial"/>
      <w:sz w:val="18"/>
      <w:szCs w:val="18"/>
    </w:rPr>
  </w:style>
  <w:style w:type="character" w:styleId="HTMLTypewriter">
    <w:name w:val="HTML Typewriter"/>
    <w:qFormat/>
    <w:rPr>
      <w:rFonts w:ascii="Courier New" w:eastAsia="Times New Roman" w:hAnsi="Courier New" w:cs="Courier New"/>
      <w:sz w:val="20"/>
      <w:szCs w:val="20"/>
    </w:rPr>
  </w:style>
  <w:style w:type="character" w:customStyle="1" w:styleId="raj">
    <w:name w:val="raj"/>
    <w:qFormat/>
    <w:rPr>
      <w:rFonts w:ascii="Arial" w:hAnsi="Arial" w:cs="Arial"/>
      <w:color w:val="000000"/>
      <w:sz w:val="20"/>
      <w:szCs w:val="20"/>
    </w:rPr>
  </w:style>
  <w:style w:type="character" w:customStyle="1" w:styleId="iceouttxt">
    <w:name w:val="iceouttxt"/>
    <w:basedOn w:val="WW-DefaultParagraphFont"/>
    <w:qFormat/>
  </w:style>
  <w:style w:type="character" w:customStyle="1" w:styleId="normalchar">
    <w:name w:val="normal__char"/>
    <w:basedOn w:val="WW-DefaultParagraphFont"/>
    <w:qFormat/>
  </w:style>
  <w:style w:type="character" w:customStyle="1" w:styleId="FootnoteTextChar">
    <w:name w:val="Footnote Text Char"/>
    <w:qFormat/>
    <w:rPr>
      <w:rFonts w:ascii="Trebuchet MS" w:hAnsi="Trebuchet MS" w:cs="Trebuchet MS"/>
      <w:lang w:val="en-US"/>
    </w:rPr>
  </w:style>
  <w:style w:type="character" w:customStyle="1" w:styleId="apple-style-span">
    <w:name w:val="apple-style-span"/>
    <w:basedOn w:val="WW-DefaultParagraphFont"/>
    <w:qFormat/>
  </w:style>
  <w:style w:type="character" w:customStyle="1" w:styleId="apple-converted-space">
    <w:name w:val="apple-converted-space"/>
    <w:basedOn w:val="WW-DefaultParagraphFont"/>
    <w:qFormat/>
  </w:style>
  <w:style w:type="character" w:customStyle="1" w:styleId="Heading1Char">
    <w:name w:val="Heading 1 Char"/>
    <w:qFormat/>
    <w:rPr>
      <w:rFonts w:ascii="Arial Black" w:eastAsia="Batang;바탕" w:hAnsi="Arial Black" w:cs="Arial Black"/>
      <w:spacing w:val="-4"/>
      <w:kern w:val="2"/>
    </w:rPr>
  </w:style>
  <w:style w:type="character" w:customStyle="1" w:styleId="TitleChar">
    <w:name w:val="Title Char"/>
    <w:qFormat/>
    <w:rPr>
      <w:b/>
      <w:sz w:val="24"/>
    </w:rPr>
  </w:style>
  <w:style w:type="character" w:customStyle="1" w:styleId="cpnew">
    <w:name w:val="cpnew"/>
    <w:qFormat/>
    <w:rPr>
      <w:rFonts w:cs="Times New Roman"/>
    </w:rPr>
  </w:style>
  <w:style w:type="character" w:customStyle="1" w:styleId="HeaderChar">
    <w:name w:val="Header Char"/>
    <w:basedOn w:val="WW-DefaultParagraphFont"/>
    <w:qFormat/>
  </w:style>
  <w:style w:type="character" w:customStyle="1" w:styleId="NormalJustifiedChar">
    <w:name w:val="Normal + Justified Char"/>
    <w:qFormat/>
    <w:rPr>
      <w:rFonts w:ascii="Arial" w:hAnsi="Arial" w:cs="Arial"/>
      <w:lang w:val="en-US"/>
    </w:rPr>
  </w:style>
  <w:style w:type="character" w:customStyle="1" w:styleId="blackres1">
    <w:name w:val="blackres1"/>
    <w:qFormat/>
    <w:rPr>
      <w:rFonts w:ascii="Arial" w:hAnsi="Arial" w:cs="Arial"/>
      <w:color w:val="000000"/>
      <w:sz w:val="20"/>
      <w:szCs w:val="20"/>
    </w:rPr>
  </w:style>
  <w:style w:type="character" w:customStyle="1" w:styleId="FooterChar">
    <w:name w:val="Footer Char"/>
    <w:basedOn w:val="WW-DefaultParagraphFont"/>
    <w:qFormat/>
  </w:style>
  <w:style w:type="character" w:customStyle="1" w:styleId="PlainTextChar">
    <w:name w:val="Plain Text Char"/>
    <w:uiPriority w:val="99"/>
    <w:qFormat/>
    <w:rPr>
      <w:rFonts w:ascii="Courier New" w:hAnsi="Courier New" w:cs="Courier New"/>
    </w:rPr>
  </w:style>
  <w:style w:type="character" w:customStyle="1" w:styleId="HTMLPreformattedChar">
    <w:name w:val="HTML Preformatted Char"/>
    <w:qFormat/>
    <w:rPr>
      <w:rFonts w:ascii="Courier New" w:eastAsia="Courier New" w:hAnsi="Courier New" w:cs="Courier New"/>
    </w:rPr>
  </w:style>
  <w:style w:type="character" w:customStyle="1" w:styleId="grame">
    <w:name w:val="grame"/>
    <w:basedOn w:val="WW-DefaultParagraphFont"/>
    <w:qFormat/>
  </w:style>
  <w:style w:type="character" w:customStyle="1" w:styleId="WW-HTMLTypewriter">
    <w:name w:val="WW-HTML Typewriter"/>
    <w:qFormat/>
    <w:rPr>
      <w:rFonts w:ascii="Courier New" w:eastAsia="Courier New" w:hAnsi="Courier New" w:cs="Wingdings"/>
      <w:sz w:val="20"/>
      <w:szCs w:val="20"/>
    </w:rPr>
  </w:style>
  <w:style w:type="character" w:customStyle="1" w:styleId="style10">
    <w:name w:val="style10"/>
    <w:basedOn w:val="DefaultParagraphFont"/>
    <w:qFormat/>
  </w:style>
  <w:style w:type="character" w:customStyle="1" w:styleId="BalloonTextChar">
    <w:name w:val="Balloon Text Char"/>
    <w:qFormat/>
    <w:rPr>
      <w:rFonts w:ascii="Tahoma" w:hAnsi="Tahoma" w:cs="Tahoma"/>
      <w:sz w:val="16"/>
      <w:szCs w:val="16"/>
    </w:rPr>
  </w:style>
  <w:style w:type="character" w:customStyle="1" w:styleId="kno-ecr-st-val">
    <w:name w:val="kno-ecr-st-val"/>
    <w:qFormat/>
  </w:style>
  <w:style w:type="character" w:customStyle="1" w:styleId="ResExpSummaryChar">
    <w:name w:val="Res Exp Summary Char"/>
    <w:qFormat/>
    <w:rPr>
      <w:rFonts w:cs="Arial"/>
      <w:lang w:bidi="ar-SA"/>
    </w:rPr>
  </w:style>
  <w:style w:type="paragraph" w:customStyle="1" w:styleId="Heading">
    <w:name w:val="Heading"/>
    <w:basedOn w:val="Normal"/>
    <w:next w:val="BodyText"/>
    <w:qForma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ind w:left="360" w:hanging="360"/>
    </w:pPr>
    <w:rPr>
      <w:sz w:val="24"/>
      <w:szCs w:val="24"/>
    </w:rPr>
  </w:style>
  <w:style w:type="paragraph" w:styleId="Caption">
    <w:name w:val="caption"/>
    <w:basedOn w:val="Normal"/>
    <w:next w:val="Normal"/>
    <w:qFormat/>
    <w:rPr>
      <w:rFonts w:ascii="Arial" w:hAnsi="Arial" w:cs="Arial"/>
      <w:i/>
      <w:sz w:val="18"/>
    </w:rPr>
  </w:style>
  <w:style w:type="paragraph" w:customStyle="1" w:styleId="Index">
    <w:name w:val="Index"/>
    <w:basedOn w:val="Normal"/>
    <w:qFormat/>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ectionTitle">
    <w:name w:val="Section Title"/>
    <w:basedOn w:val="Normal"/>
    <w:next w:val="Normal"/>
    <w:qFormat/>
    <w:pPr>
      <w:pBdr>
        <w:bottom w:val="single" w:sz="4" w:space="1" w:color="808080"/>
      </w:pBdr>
      <w:spacing w:before="220" w:line="220" w:lineRule="atLeast"/>
    </w:pPr>
    <w:rPr>
      <w:rFonts w:ascii="Garamond" w:hAnsi="Garamond" w:cs="Garamond"/>
      <w:caps/>
      <w:spacing w:val="15"/>
    </w:rPr>
  </w:style>
  <w:style w:type="paragraph" w:customStyle="1" w:styleId="CompanyName">
    <w:name w:val="Company Name"/>
    <w:basedOn w:val="Normal"/>
    <w:next w:val="JobTitle"/>
    <w:qFormat/>
    <w:pPr>
      <w:tabs>
        <w:tab w:val="left" w:pos="1440"/>
        <w:tab w:val="right" w:pos="6480"/>
      </w:tabs>
      <w:spacing w:before="220" w:line="220" w:lineRule="atLeast"/>
    </w:pPr>
    <w:rPr>
      <w:rFonts w:ascii="Garamond" w:hAnsi="Garamond" w:cs="Garamond"/>
      <w:sz w:val="22"/>
    </w:rPr>
  </w:style>
  <w:style w:type="paragraph" w:customStyle="1" w:styleId="JobTitle">
    <w:name w:val="Job Title"/>
    <w:next w:val="Achievement"/>
    <w:qFormat/>
    <w:pPr>
      <w:suppressAutoHyphens/>
      <w:spacing w:before="40" w:after="40" w:line="220" w:lineRule="atLeast"/>
    </w:pPr>
    <w:rPr>
      <w:rFonts w:ascii="Garamond" w:eastAsia="Times New Roman" w:hAnsi="Garamond" w:cs="Garamond"/>
      <w:i/>
      <w:spacing w:val="5"/>
      <w:sz w:val="23"/>
      <w:szCs w:val="20"/>
      <w:lang w:bidi="ar-SA"/>
    </w:rPr>
  </w:style>
  <w:style w:type="paragraph" w:customStyle="1" w:styleId="Achievement">
    <w:name w:val="Achievement"/>
    <w:basedOn w:val="BodyText"/>
    <w:qFormat/>
    <w:pPr>
      <w:numPr>
        <w:numId w:val="10"/>
      </w:numPr>
      <w:spacing w:after="60" w:line="240" w:lineRule="atLeast"/>
      <w:ind w:left="240" w:hanging="240"/>
      <w:jc w:val="both"/>
    </w:pPr>
    <w:rPr>
      <w:rFonts w:ascii="Garamond" w:hAnsi="Garamond" w:cs="Garamond"/>
      <w:sz w:val="22"/>
    </w:rPr>
  </w:style>
  <w:style w:type="paragraph" w:customStyle="1" w:styleId="Name">
    <w:name w:val="Name"/>
    <w:basedOn w:val="Normal"/>
    <w:next w:val="Normal"/>
    <w:qFormat/>
    <w:pPr>
      <w:spacing w:after="440" w:line="240" w:lineRule="atLeast"/>
      <w:jc w:val="center"/>
    </w:pPr>
    <w:rPr>
      <w:rFonts w:ascii="Garamond" w:hAnsi="Garamond" w:cs="Garamond"/>
      <w:caps/>
      <w:spacing w:val="80"/>
      <w:sz w:val="44"/>
    </w:rPr>
  </w:style>
  <w:style w:type="paragraph" w:customStyle="1" w:styleId="Institution">
    <w:name w:val="Institution"/>
    <w:basedOn w:val="Normal"/>
    <w:next w:val="Achievement"/>
    <w:qFormat/>
    <w:pPr>
      <w:tabs>
        <w:tab w:val="left" w:pos="1440"/>
        <w:tab w:val="right" w:pos="6480"/>
      </w:tabs>
      <w:spacing w:before="60" w:line="220" w:lineRule="atLeast"/>
    </w:pPr>
    <w:rPr>
      <w:rFonts w:ascii="Garamond" w:hAnsi="Garamond" w:cs="Garamond"/>
      <w:sz w:val="22"/>
    </w:rPr>
  </w:style>
  <w:style w:type="paragraph" w:customStyle="1" w:styleId="Address1">
    <w:name w:val="Address 1"/>
    <w:basedOn w:val="Normal"/>
    <w:qFormat/>
    <w:pPr>
      <w:spacing w:line="160" w:lineRule="atLeast"/>
      <w:jc w:val="center"/>
    </w:pPr>
    <w:rPr>
      <w:rFonts w:ascii="Garamond" w:hAnsi="Garamond" w:cs="Garamond"/>
      <w:caps/>
      <w:spacing w:val="30"/>
      <w:sz w:val="15"/>
    </w:rPr>
  </w:style>
  <w:style w:type="paragraph" w:customStyle="1" w:styleId="Address2">
    <w:name w:val="Address 2"/>
    <w:basedOn w:val="Normal"/>
    <w:qFormat/>
    <w:pPr>
      <w:spacing w:line="160" w:lineRule="atLeast"/>
      <w:jc w:val="center"/>
    </w:pPr>
    <w:rPr>
      <w:rFonts w:ascii="Garamond" w:hAnsi="Garamond" w:cs="Garamond"/>
      <w:caps/>
      <w:spacing w:val="30"/>
      <w:sz w:val="15"/>
    </w:rPr>
  </w:style>
  <w:style w:type="paragraph" w:customStyle="1" w:styleId="CompanyNameOne">
    <w:name w:val="Company Name One"/>
    <w:basedOn w:val="CompanyName"/>
    <w:next w:val="JobTitle"/>
    <w:qFormat/>
    <w:pPr>
      <w:spacing w:before="60"/>
    </w:pPr>
  </w:style>
  <w:style w:type="paragraph" w:customStyle="1" w:styleId="NoTitle">
    <w:name w:val="No Title"/>
    <w:basedOn w:val="SectionTitle"/>
    <w:qFormat/>
    <w:pPr>
      <w:pBdr>
        <w:bottom w:val="nil"/>
      </w:pBdr>
    </w:pPr>
  </w:style>
  <w:style w:type="paragraph" w:styleId="ListBullet3">
    <w:name w:val="List Bullet 3"/>
    <w:basedOn w:val="Normal"/>
    <w:pPr>
      <w:ind w:left="720" w:hanging="360"/>
    </w:pPr>
    <w:rPr>
      <w:rFonts w:ascii="Arial" w:eastAsia="Batang;바탕" w:hAnsi="Arial" w:cs="Arial"/>
    </w:rPr>
  </w:style>
  <w:style w:type="paragraph" w:styleId="ListBullet4">
    <w:name w:val="List Bullet 4"/>
    <w:basedOn w:val="Normal"/>
    <w:pPr>
      <w:ind w:left="1080" w:hanging="360"/>
    </w:pPr>
    <w:rPr>
      <w:rFonts w:ascii="Arial" w:eastAsia="Batang;바탕" w:hAnsi="Arial" w:cs="Arial"/>
    </w:rPr>
  </w:style>
  <w:style w:type="paragraph" w:customStyle="1" w:styleId="SectionSubtitle">
    <w:name w:val="Section Subtitle"/>
    <w:basedOn w:val="SectionTitle"/>
    <w:next w:val="Normal"/>
    <w:qFormat/>
    <w:pPr>
      <w:pBdr>
        <w:bottom w:val="nil"/>
      </w:pBdr>
    </w:pPr>
    <w:rPr>
      <w:rFonts w:ascii="Arial Black" w:eastAsia="Batang;바탕" w:hAnsi="Arial Black" w:cs="Arial Black"/>
      <w:b/>
      <w:caps w:val="0"/>
      <w:spacing w:val="0"/>
    </w:rPr>
  </w:style>
  <w:style w:type="paragraph" w:customStyle="1" w:styleId="Objective">
    <w:name w:val="Objective"/>
    <w:basedOn w:val="Normal"/>
    <w:next w:val="BodyText"/>
    <w:qFormat/>
    <w:pPr>
      <w:spacing w:before="60" w:after="220" w:line="220" w:lineRule="atLeast"/>
      <w:jc w:val="both"/>
    </w:pPr>
    <w:rPr>
      <w:rFonts w:ascii="Garamond" w:hAnsi="Garamond" w:cs="Garamond"/>
      <w:sz w:val="22"/>
    </w:rPr>
  </w:style>
  <w:style w:type="paragraph" w:styleId="Title">
    <w:name w:val="Title"/>
    <w:basedOn w:val="Normal"/>
    <w:next w:val="Subtitle"/>
    <w:qFormat/>
    <w:pPr>
      <w:overflowPunct w:val="0"/>
      <w:autoSpaceDE w:val="0"/>
      <w:jc w:val="center"/>
      <w:textAlignment w:val="baseline"/>
    </w:pPr>
    <w:rPr>
      <w:b/>
      <w:sz w:val="24"/>
    </w:rPr>
  </w:style>
  <w:style w:type="paragraph" w:styleId="Subtitle">
    <w:name w:val="Subtitle"/>
    <w:basedOn w:val="Normal"/>
    <w:next w:val="BodyText"/>
    <w:qFormat/>
    <w:pPr>
      <w:pBdr>
        <w:bottom w:val="single" w:sz="8" w:space="1" w:color="000000"/>
      </w:pBdr>
      <w:jc w:val="both"/>
    </w:pPr>
    <w:rPr>
      <w:b/>
      <w:sz w:val="24"/>
    </w:rPr>
  </w:style>
  <w:style w:type="paragraph" w:styleId="PlainText">
    <w:name w:val="Plain Text"/>
    <w:basedOn w:val="Normal"/>
    <w:uiPriority w:val="99"/>
    <w:qFormat/>
    <w:rPr>
      <w:rFonts w:ascii="Courier New" w:hAnsi="Courier New" w:cs="Courier New"/>
    </w:rPr>
  </w:style>
  <w:style w:type="paragraph" w:styleId="NormalWeb">
    <w:name w:val="Normal (Web)"/>
    <w:basedOn w:val="Normal"/>
    <w:qFormat/>
    <w:pPr>
      <w:spacing w:before="100" w:after="100"/>
    </w:pPr>
    <w:rPr>
      <w:b/>
      <w:color w:val="000000"/>
      <w:sz w:val="24"/>
      <w:szCs w:val="24"/>
    </w:rPr>
  </w:style>
  <w:style w:type="paragraph" w:customStyle="1" w:styleId="CcList">
    <w:name w:val="Cc List"/>
    <w:basedOn w:val="Normal"/>
    <w:qFormat/>
    <w:pPr>
      <w:keepLines/>
      <w:spacing w:line="220" w:lineRule="atLeast"/>
      <w:ind w:left="360" w:hanging="360"/>
      <w:jc w:val="both"/>
    </w:pPr>
    <w:rPr>
      <w:rFonts w:ascii="Arial" w:hAnsi="Arial" w:cs="Arial"/>
      <w:spacing w:val="-5"/>
    </w:rPr>
  </w:style>
  <w:style w:type="paragraph" w:customStyle="1" w:styleId="city">
    <w:name w:val="city"/>
    <w:basedOn w:val="Normal"/>
    <w:next w:val="Normal"/>
    <w:qFormat/>
    <w:pPr>
      <w:tabs>
        <w:tab w:val="center" w:pos="7920"/>
      </w:tabs>
      <w:overflowPunct w:val="0"/>
      <w:autoSpaceDE w:val="0"/>
      <w:spacing w:after="120"/>
      <w:jc w:val="both"/>
      <w:textAlignment w:val="baseline"/>
    </w:pPr>
    <w:rPr>
      <w:rFonts w:ascii="Arial" w:hAnsi="Arial" w:cs="Arial"/>
    </w:rPr>
  </w:style>
  <w:style w:type="paragraph" w:customStyle="1" w:styleId="ResBody">
    <w:name w:val="ResBody"/>
    <w:basedOn w:val="Normal"/>
    <w:qFormat/>
    <w:pPr>
      <w:tabs>
        <w:tab w:val="left" w:pos="1872"/>
      </w:tabs>
      <w:spacing w:after="120"/>
      <w:ind w:left="1872"/>
    </w:pPr>
    <w:rPr>
      <w:rFonts w:ascii="Arial" w:hAnsi="Arial" w:cs="Arial"/>
    </w:rPr>
  </w:style>
  <w:style w:type="paragraph" w:customStyle="1" w:styleId="Address">
    <w:name w:val="Address"/>
    <w:basedOn w:val="BodyText"/>
    <w:qFormat/>
    <w:pPr>
      <w:keepLines/>
      <w:spacing w:after="0"/>
      <w:ind w:right="3240"/>
    </w:pPr>
  </w:style>
  <w:style w:type="paragraph" w:customStyle="1" w:styleId="StyleSummaryTitle1TimesNewRoman">
    <w:name w:val="Style Summary Title 1 + Times New Roman"/>
    <w:basedOn w:val="Normal"/>
    <w:qFormat/>
    <w:pPr>
      <w:pBdr>
        <w:top w:val="single" w:sz="8" w:space="1" w:color="808080"/>
      </w:pBdr>
      <w:spacing w:before="480"/>
      <w:jc w:val="center"/>
    </w:pPr>
    <w:rPr>
      <w:b/>
      <w:caps/>
      <w:sz w:val="24"/>
    </w:rPr>
  </w:style>
  <w:style w:type="paragraph" w:styleId="BodyText2">
    <w:name w:val="Body Text 2"/>
    <w:basedOn w:val="Normal"/>
    <w:qForma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spacing w:line="240" w:lineRule="atLeast"/>
      <w:jc w:val="both"/>
    </w:pPr>
    <w:rPr>
      <w:color w:val="000000"/>
    </w:rPr>
  </w:style>
  <w:style w:type="paragraph" w:styleId="BodyTextIndent">
    <w:name w:val="Body Text Inden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spacing w:line="240" w:lineRule="atLeast"/>
      <w:ind w:left="360"/>
      <w:jc w:val="both"/>
    </w:pPr>
    <w:rPr>
      <w:color w:val="000000"/>
    </w:rPr>
  </w:style>
  <w:style w:type="paragraph" w:customStyle="1" w:styleId="Position">
    <w:name w:val="Position"/>
    <w:basedOn w:val="Normal"/>
    <w:qFormat/>
    <w:pPr>
      <w:spacing w:after="40"/>
    </w:pPr>
    <w:rPr>
      <w:rFonts w:ascii="Arial" w:hAnsi="Arial" w:cs="Arial"/>
      <w:b/>
      <w:sz w:val="22"/>
      <w:szCs w:val="22"/>
    </w:rPr>
  </w:style>
  <w:style w:type="paragraph" w:styleId="ListBullet">
    <w:name w:val="List Bullet"/>
    <w:basedOn w:val="Normal"/>
    <w:qFormat/>
    <w:pPr>
      <w:tabs>
        <w:tab w:val="left" w:pos="2997"/>
      </w:tabs>
      <w:ind w:left="-180" w:firstLine="180"/>
      <w:jc w:val="both"/>
    </w:pPr>
    <w:rPr>
      <w:bCs/>
      <w:sz w:val="24"/>
      <w:szCs w:val="18"/>
    </w:rPr>
  </w:style>
  <w:style w:type="paragraph" w:customStyle="1" w:styleId="ResumeText">
    <w:name w:val="Resume Text"/>
    <w:basedOn w:val="Normal"/>
    <w:qFormat/>
  </w:style>
  <w:style w:type="paragraph" w:styleId="BodyText3">
    <w:name w:val="Body Text 3"/>
    <w:basedOn w:val="Normal"/>
    <w:qFormat/>
    <w:pPr>
      <w:spacing w:before="240"/>
      <w:jc w:val="both"/>
    </w:pPr>
    <w:rPr>
      <w:rFonts w:ascii="Verdana" w:hAnsi="Verdana" w:cs="Verdana"/>
    </w:rPr>
  </w:style>
  <w:style w:type="paragraph" w:styleId="BodyTextIndent2">
    <w:name w:val="Body Text Indent 2"/>
    <w:basedOn w:val="Normal"/>
    <w:qFormat/>
    <w:pPr>
      <w:ind w:left="2160" w:hanging="2160"/>
    </w:pPr>
    <w:rPr>
      <w:sz w:val="22"/>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BulletList">
    <w:name w:val="Bullet List"/>
    <w:basedOn w:val="Normal"/>
    <w:qFormat/>
    <w:rPr>
      <w:rFonts w:ascii="Trebuchet MS" w:hAnsi="Trebuchet MS" w:cs="Trebuchet MS"/>
      <w:bCs/>
    </w:rPr>
  </w:style>
  <w:style w:type="paragraph" w:customStyle="1" w:styleId="WW-Default">
    <w:name w:val="WW-Default"/>
    <w:qFormat/>
    <w:pPr>
      <w:suppressAutoHyphens/>
      <w:autoSpaceDE w:val="0"/>
    </w:pPr>
    <w:rPr>
      <w:rFonts w:ascii="Times New Roman" w:eastAsia="Times New Roman" w:hAnsi="Times New Roman" w:cs="Times New Roman"/>
      <w:color w:val="000000"/>
      <w:lang w:bidi="ar-SA"/>
    </w:rPr>
  </w:style>
  <w:style w:type="paragraph" w:styleId="BodyTextIndent3">
    <w:name w:val="Body Text Indent 3"/>
    <w:basedOn w:val="Normal"/>
    <w:qFormat/>
    <w:pPr>
      <w:tabs>
        <w:tab w:val="left" w:pos="360"/>
      </w:tabs>
      <w:ind w:left="360"/>
    </w:pPr>
  </w:style>
  <w:style w:type="paragraph" w:customStyle="1" w:styleId="Bullet">
    <w:name w:val="Bullet"/>
    <w:basedOn w:val="Normal"/>
    <w:qFormat/>
    <w:pPr>
      <w:numPr>
        <w:numId w:val="7"/>
      </w:numPr>
    </w:pPr>
  </w:style>
  <w:style w:type="paragraph" w:customStyle="1" w:styleId="NormalArial">
    <w:name w:val="Normal + Arial"/>
    <w:basedOn w:val="Normal"/>
    <w:qFormat/>
    <w:pPr>
      <w:numPr>
        <w:numId w:val="9"/>
      </w:numPr>
    </w:pPr>
    <w:rPr>
      <w:rFonts w:ascii="Arial" w:hAnsi="Arial" w:cs="Arial"/>
      <w:sz w:val="18"/>
      <w:szCs w:val="18"/>
    </w:rPr>
  </w:style>
  <w:style w:type="paragraph" w:customStyle="1" w:styleId="ResBullet">
    <w:name w:val="ResBullet"/>
    <w:basedOn w:val="Normal"/>
    <w:qFormat/>
    <w:pPr>
      <w:numPr>
        <w:numId w:val="6"/>
      </w:numPr>
    </w:pPr>
    <w:rPr>
      <w:rFonts w:ascii="Arial" w:hAnsi="Arial" w:cs="Arial"/>
    </w:rPr>
  </w:style>
  <w:style w:type="paragraph" w:styleId="NoSpacing">
    <w:name w:val="No Spacing"/>
    <w:uiPriority w:val="1"/>
    <w:qFormat/>
    <w:pPr>
      <w:suppressAutoHyphens/>
    </w:pPr>
    <w:rPr>
      <w:rFonts w:ascii="Calibri" w:eastAsia="Times New Roman" w:hAnsi="Calibri" w:cs="Calibri"/>
      <w:sz w:val="22"/>
      <w:szCs w:val="22"/>
      <w:lang w:bidi="ar-SA"/>
    </w:rPr>
  </w:style>
  <w:style w:type="paragraph" w:styleId="ListParagraph">
    <w:name w:val="List Paragraph"/>
    <w:aliases w:val="Bullet Point"/>
    <w:basedOn w:val="Normal"/>
    <w:link w:val="ListParagraphChar"/>
    <w:uiPriority w:val="99"/>
    <w:qFormat/>
    <w:pPr>
      <w:spacing w:after="200" w:line="276" w:lineRule="auto"/>
      <w:ind w:left="720"/>
    </w:pPr>
    <w:rPr>
      <w:rFonts w:ascii="Calibri" w:hAnsi="Calibri" w:cs="Calibri"/>
      <w:sz w:val="22"/>
      <w:szCs w:val="22"/>
    </w:rPr>
  </w:style>
  <w:style w:type="paragraph" w:customStyle="1" w:styleId="NormalVerdana">
    <w:name w:val="Normal + Verdana"/>
    <w:basedOn w:val="Heading8"/>
    <w:qFormat/>
    <w:pPr>
      <w:keepNext w:val="0"/>
      <w:numPr>
        <w:ilvl w:val="0"/>
        <w:numId w:val="0"/>
      </w:numPr>
      <w:spacing w:before="240" w:after="60"/>
      <w:jc w:val="both"/>
    </w:pPr>
    <w:rPr>
      <w:rFonts w:ascii="Verdana" w:eastAsia="Times New Roman" w:hAnsi="Verdana" w:cs="Verdana"/>
      <w:bCs/>
      <w:i/>
      <w:iCs/>
      <w:sz w:val="24"/>
      <w:szCs w:val="24"/>
      <w:u w:val="none"/>
    </w:rPr>
  </w:style>
  <w:style w:type="paragraph" w:customStyle="1" w:styleId="NormalBullet">
    <w:name w:val="Normal Bullet"/>
    <w:basedOn w:val="Normal"/>
    <w:qFormat/>
    <w:pPr>
      <w:numPr>
        <w:numId w:val="5"/>
      </w:numPr>
    </w:pPr>
    <w:rPr>
      <w:sz w:val="24"/>
      <w:szCs w:val="24"/>
    </w:rPr>
  </w:style>
  <w:style w:type="paragraph" w:customStyle="1" w:styleId="LO-normal">
    <w:name w:val="LO-normal"/>
    <w:basedOn w:val="Normal"/>
    <w:qFormat/>
    <w:pPr>
      <w:spacing w:before="100" w:after="100"/>
      <w:ind w:left="360" w:hanging="360"/>
      <w:jc w:val="both"/>
    </w:pPr>
    <w:rPr>
      <w:sz w:val="24"/>
      <w:szCs w:val="24"/>
    </w:rPr>
  </w:style>
  <w:style w:type="paragraph" w:styleId="FootnoteText">
    <w:name w:val="footnote text"/>
    <w:basedOn w:val="Normal"/>
    <w:pPr>
      <w:jc w:val="both"/>
    </w:pPr>
    <w:rPr>
      <w:rFonts w:ascii="Trebuchet MS" w:hAnsi="Trebuchet MS" w:cs="Trebuchet MS"/>
    </w:rPr>
  </w:style>
  <w:style w:type="paragraph" w:customStyle="1" w:styleId="Bullet1">
    <w:name w:val="Bullet 1"/>
    <w:basedOn w:val="Normal"/>
    <w:next w:val="Normal"/>
    <w:qFormat/>
    <w:pPr>
      <w:numPr>
        <w:numId w:val="2"/>
      </w:numPr>
      <w:spacing w:after="120" w:line="280" w:lineRule="exact"/>
      <w:ind w:left="0" w:firstLine="0"/>
    </w:pPr>
    <w:rPr>
      <w:rFonts w:ascii="Comic Sans MS" w:hAnsi="Comic Sans MS" w:cs="Comic Sans MS"/>
    </w:rPr>
  </w:style>
  <w:style w:type="paragraph" w:customStyle="1" w:styleId="ResumeTableHeadingr">
    <w:name w:val="Resume Table Heading (r)"/>
    <w:basedOn w:val="Normal"/>
    <w:qFormat/>
    <w:pPr>
      <w:spacing w:before="40" w:after="120"/>
      <w:jc w:val="right"/>
    </w:pPr>
    <w:rPr>
      <w:rFonts w:ascii="Tahoma" w:hAnsi="Tahoma" w:cs="Tahoma"/>
      <w:b/>
      <w:color w:val="000000"/>
      <w:sz w:val="18"/>
    </w:rPr>
  </w:style>
  <w:style w:type="paragraph" w:customStyle="1" w:styleId="ResumeTableBody">
    <w:name w:val="Resume Table Body"/>
    <w:basedOn w:val="Normal"/>
    <w:qFormat/>
    <w:pPr>
      <w:spacing w:before="40" w:after="40"/>
    </w:pPr>
    <w:rPr>
      <w:rFonts w:ascii="Arial" w:hAnsi="Arial" w:cs="Arial"/>
      <w:sz w:val="18"/>
    </w:rPr>
  </w:style>
  <w:style w:type="paragraph" w:customStyle="1" w:styleId="ResumeTableHeadingTitle">
    <w:name w:val="Resume Table Heading Title"/>
    <w:basedOn w:val="Normal"/>
    <w:qFormat/>
    <w:pPr>
      <w:spacing w:after="40"/>
    </w:pPr>
    <w:rPr>
      <w:rFonts w:ascii="Tahoma" w:hAnsi="Tahoma" w:cs="Tahoma"/>
      <w:b/>
      <w:smallCaps/>
      <w:color w:val="000000"/>
    </w:rPr>
  </w:style>
  <w:style w:type="paragraph" w:customStyle="1" w:styleId="ResumeTableHeadingL">
    <w:name w:val="Resume Table Heading (L)"/>
    <w:basedOn w:val="Normal"/>
    <w:qFormat/>
    <w:pPr>
      <w:spacing w:after="60"/>
    </w:pPr>
    <w:rPr>
      <w:rFonts w:ascii="Tahoma" w:hAnsi="Tahoma" w:cs="Tahoma"/>
      <w:b/>
      <w:i/>
      <w:color w:val="000000"/>
      <w:sz w:val="18"/>
    </w:rPr>
  </w:style>
  <w:style w:type="paragraph" w:customStyle="1" w:styleId="ResumeTableBullet">
    <w:name w:val="Resume Table Bullet"/>
    <w:basedOn w:val="Normal"/>
    <w:qFormat/>
    <w:pPr>
      <w:numPr>
        <w:numId w:val="3"/>
      </w:numPr>
      <w:spacing w:before="40" w:after="40"/>
    </w:pPr>
    <w:rPr>
      <w:rFonts w:ascii="Arial" w:hAnsi="Arial" w:cs="Arial"/>
      <w:sz w:val="18"/>
    </w:rPr>
  </w:style>
  <w:style w:type="paragraph" w:customStyle="1" w:styleId="levnl11">
    <w:name w:val="_levnl11"/>
    <w:basedOn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 w:val="24"/>
    </w:rPr>
  </w:style>
  <w:style w:type="paragraph" w:customStyle="1" w:styleId="WPBodyText">
    <w:name w:val="WP_Body Text"/>
    <w:basedOn w:val="Normal"/>
    <w:qFormat/>
    <w:pPr>
      <w:widowControl w:val="0"/>
      <w:spacing w:after="120"/>
    </w:pPr>
    <w:rPr>
      <w:sz w:val="24"/>
    </w:rPr>
  </w:style>
  <w:style w:type="paragraph" w:customStyle="1" w:styleId="Standard">
    <w:name w:val="Standard"/>
    <w:qFormat/>
    <w:pPr>
      <w:suppressAutoHyphens/>
      <w:textAlignment w:val="baseline"/>
    </w:pPr>
    <w:rPr>
      <w:rFonts w:ascii="Times New Roman" w:eastAsia="Times New Roman" w:hAnsi="Times New Roman" w:cs="Times New Roman"/>
      <w:kern w:val="2"/>
      <w:lang w:bidi="ar-SA"/>
    </w:rPr>
  </w:style>
  <w:style w:type="paragraph" w:customStyle="1" w:styleId="Table3Data-Bullet">
    <w:name w:val="Table3/Data-Bullet"/>
    <w:basedOn w:val="Normal"/>
    <w:qFormat/>
    <w:pPr>
      <w:numPr>
        <w:numId w:val="8"/>
      </w:numPr>
      <w:tabs>
        <w:tab w:val="left" w:pos="187"/>
      </w:tabs>
    </w:pPr>
  </w:style>
  <w:style w:type="paragraph" w:customStyle="1" w:styleId="ResExpSummary">
    <w:name w:val="Res Exp Summary"/>
    <w:qFormat/>
    <w:pPr>
      <w:suppressAutoHyphens/>
      <w:spacing w:before="60" w:after="60"/>
    </w:pPr>
    <w:rPr>
      <w:rFonts w:ascii="Times New Roman" w:eastAsia="Times New Roman" w:hAnsi="Times New Roman"/>
      <w:sz w:val="20"/>
      <w:szCs w:val="20"/>
      <w:lang w:bidi="ar-SA"/>
    </w:rPr>
  </w:style>
  <w:style w:type="paragraph" w:customStyle="1" w:styleId="H5">
    <w:name w:val="H5"/>
    <w:basedOn w:val="Normal"/>
    <w:next w:val="Normal"/>
    <w:qFormat/>
    <w:pPr>
      <w:keepNext/>
      <w:spacing w:before="100" w:after="100"/>
    </w:pPr>
    <w:rPr>
      <w:b/>
    </w:rPr>
  </w:style>
  <w:style w:type="paragraph" w:customStyle="1" w:styleId="boolet">
    <w:name w:val="boolet"/>
    <w:basedOn w:val="Normal"/>
    <w:qFormat/>
    <w:pPr>
      <w:tabs>
        <w:tab w:val="num" w:pos="360"/>
      </w:tabs>
      <w:ind w:right="18"/>
    </w:pPr>
    <w:rPr>
      <w:rFonts w:ascii="Garamond" w:hAnsi="Garamond" w:cs="Garamond"/>
    </w:rPr>
  </w:style>
  <w:style w:type="paragraph" w:customStyle="1" w:styleId="ResumeBullets">
    <w:name w:val="Resume Bullets"/>
    <w:basedOn w:val="Normal"/>
    <w:qFormat/>
    <w:pPr>
      <w:numPr>
        <w:numId w:val="4"/>
      </w:numPr>
      <w:tabs>
        <w:tab w:val="left" w:pos="360"/>
        <w:tab w:val="left" w:pos="702"/>
        <w:tab w:val="left" w:pos="7650"/>
      </w:tabs>
    </w:pPr>
    <w:rPr>
      <w:rFonts w:ascii="Arial" w:eastAsia="Times" w:hAnsi="Arial" w:cs="Arial"/>
    </w:rPr>
  </w:style>
  <w:style w:type="paragraph" w:customStyle="1" w:styleId="Items">
    <w:name w:val="Items"/>
    <w:basedOn w:val="Normal"/>
    <w:qFormat/>
    <w:pPr>
      <w:tabs>
        <w:tab w:val="left" w:pos="2388"/>
        <w:tab w:val="left" w:pos="2664"/>
        <w:tab w:val="left" w:pos="2946"/>
        <w:tab w:val="left" w:pos="3222"/>
        <w:tab w:val="left" w:pos="3504"/>
        <w:tab w:val="left" w:pos="3780"/>
      </w:tabs>
      <w:ind w:left="1944" w:hanging="276"/>
    </w:pPr>
    <w:rPr>
      <w:rFonts w:ascii="Palatino" w:hAnsi="Palatino" w:cs="Palatino"/>
    </w:rPr>
  </w:style>
  <w:style w:type="paragraph" w:customStyle="1" w:styleId="Company">
    <w:name w:val="Company"/>
    <w:basedOn w:val="Normal"/>
    <w:next w:val="Title"/>
    <w:qFormat/>
    <w:pPr>
      <w:keepNext/>
      <w:tabs>
        <w:tab w:val="left" w:pos="2388"/>
        <w:tab w:val="left" w:pos="2664"/>
        <w:tab w:val="left" w:pos="2946"/>
        <w:tab w:val="left" w:pos="3222"/>
        <w:tab w:val="left" w:pos="3504"/>
        <w:tab w:val="left" w:pos="3780"/>
      </w:tabs>
      <w:spacing w:before="240" w:after="100"/>
      <w:ind w:left="1668" w:hanging="1660"/>
      <w:jc w:val="both"/>
    </w:pPr>
    <w:rPr>
      <w:rFonts w:ascii="Helvetica" w:hAnsi="Helvetica" w:cs="Helvetica"/>
    </w:rPr>
  </w:style>
  <w:style w:type="paragraph" w:customStyle="1" w:styleId="H4">
    <w:name w:val="H4"/>
    <w:basedOn w:val="Normal"/>
    <w:next w:val="Normal"/>
    <w:qFormat/>
    <w:pPr>
      <w:keepNext/>
      <w:spacing w:before="100" w:after="100"/>
    </w:pPr>
    <w:rPr>
      <w:b/>
      <w:sz w:val="24"/>
    </w:rPr>
  </w:style>
  <w:style w:type="paragraph" w:customStyle="1" w:styleId="TableContents">
    <w:name w:val="Table Contents"/>
    <w:basedOn w:val="BodyText"/>
    <w:qFormat/>
    <w:pPr>
      <w:autoSpaceDE w:val="0"/>
    </w:pPr>
  </w:style>
  <w:style w:type="paragraph" w:customStyle="1" w:styleId="BookAntiqua">
    <w:name w:val="Book Antiqua"/>
    <w:basedOn w:val="Normal"/>
    <w:qFormat/>
    <w:rPr>
      <w:rFonts w:ascii="Arial" w:hAnsi="Arial" w:cs="Arial"/>
      <w:b/>
      <w:bCs/>
    </w:rPr>
  </w:style>
  <w:style w:type="paragraph" w:customStyle="1" w:styleId="WW-HTMLPreformatted">
    <w:name w:val="WW-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Framecontents">
    <w:name w:val="Frame contents"/>
    <w:basedOn w:val="BodyText"/>
    <w:qFormat/>
  </w:style>
  <w:style w:type="paragraph" w:customStyle="1" w:styleId="TableText">
    <w:name w:val="Table Text"/>
    <w:basedOn w:val="Normal"/>
    <w:qFormat/>
    <w:pPr>
      <w:suppressAutoHyphens w:val="0"/>
      <w:spacing w:before="100" w:after="100"/>
    </w:pPr>
    <w:rPr>
      <w:rFonts w:ascii="Arial" w:hAnsi="Arial" w:cs="Arial"/>
    </w:rPr>
  </w:style>
  <w:style w:type="paragraph" w:customStyle="1" w:styleId="Horizontext">
    <w:name w:val="Horizon text"/>
    <w:basedOn w:val="Normal"/>
    <w:qFormat/>
    <w:pPr>
      <w:suppressAutoHyphens w:val="0"/>
      <w:jc w:val="both"/>
    </w:pPr>
    <w:rPr>
      <w:rFonts w:ascii="Arial" w:hAnsi="Arial" w:cs="Arial"/>
      <w:color w:val="000000"/>
      <w:sz w:val="22"/>
      <w:szCs w:val="22"/>
    </w:rPr>
  </w:style>
  <w:style w:type="paragraph" w:customStyle="1" w:styleId="Bodytext0">
    <w:name w:val="Bodytext"/>
    <w:basedOn w:val="Normal"/>
    <w:qFormat/>
    <w:pPr>
      <w:suppressAutoHyphens w:val="0"/>
    </w:pPr>
    <w:rPr>
      <w:sz w:val="22"/>
    </w:rPr>
  </w:style>
  <w:style w:type="paragraph" w:styleId="BalloonText">
    <w:name w:val="Balloon Text"/>
    <w:basedOn w:val="Normal"/>
    <w:qFormat/>
    <w:rPr>
      <w:rFonts w:ascii="Tahoma" w:hAnsi="Tahoma" w:cs="Tahoma"/>
      <w:sz w:val="16"/>
      <w:szCs w:val="16"/>
    </w:rPr>
  </w:style>
  <w:style w:type="paragraph" w:customStyle="1" w:styleId="Style1">
    <w:name w:val="Style1"/>
    <w:basedOn w:val="Normal"/>
    <w:qFormat/>
    <w:pPr>
      <w:numPr>
        <w:numId w:val="12"/>
      </w:numPr>
      <w:suppressAutoHyphens w:val="0"/>
    </w:pPr>
    <w:rPr>
      <w:rFonts w:ascii="Calibri" w:hAnsi="Calibri" w:cs="Calibri"/>
      <w:sz w:val="22"/>
      <w:szCs w:val="24"/>
    </w:rPr>
  </w:style>
  <w:style w:type="paragraph" w:customStyle="1" w:styleId="Default">
    <w:name w:val="Default"/>
    <w:qFormat/>
    <w:pPr>
      <w:autoSpaceDE w:val="0"/>
    </w:pPr>
    <w:rPr>
      <w:rFonts w:ascii="Arial" w:eastAsia="Times New Roman" w:hAnsi="Arial"/>
      <w:color w:val="000000"/>
      <w:lang w:bidi="ar-SA"/>
    </w:rPr>
  </w:style>
  <w:style w:type="paragraph" w:customStyle="1" w:styleId="TableHeading">
    <w:name w:val="Table Heading"/>
    <w:basedOn w:val="TableContents"/>
    <w:qFormat/>
    <w:pPr>
      <w:suppressLineNumbers/>
      <w:jc w:val="center"/>
    </w:pPr>
    <w:rPr>
      <w:b/>
      <w:bCs/>
    </w:rPr>
  </w:style>
  <w:style w:type="paragraph" w:customStyle="1" w:styleId="FrameContents0">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paragraph" w:customStyle="1" w:styleId="Page1ColumnBullet">
    <w:name w:val="Page 1 Column Bullet"/>
    <w:basedOn w:val="Normal"/>
    <w:autoRedefine/>
    <w:rsid w:val="00052898"/>
    <w:pPr>
      <w:numPr>
        <w:numId w:val="11"/>
      </w:numPr>
      <w:tabs>
        <w:tab w:val="left" w:pos="72"/>
      </w:tabs>
      <w:suppressAutoHyphens w:val="0"/>
    </w:pPr>
    <w:rPr>
      <w:rFonts w:eastAsia="SimSun"/>
      <w:sz w:val="22"/>
      <w:lang w:eastAsia="en-US"/>
    </w:rPr>
  </w:style>
  <w:style w:type="character" w:styleId="Hyperlink">
    <w:name w:val="Hyperlink"/>
    <w:basedOn w:val="DefaultParagraphFont"/>
    <w:uiPriority w:val="99"/>
    <w:unhideWhenUsed/>
    <w:rsid w:val="00E55082"/>
    <w:rPr>
      <w:color w:val="0563C1" w:themeColor="hyperlink"/>
      <w:u w:val="single"/>
    </w:rPr>
  </w:style>
  <w:style w:type="character" w:styleId="UnresolvedMention">
    <w:name w:val="Unresolved Mention"/>
    <w:basedOn w:val="DefaultParagraphFont"/>
    <w:uiPriority w:val="99"/>
    <w:semiHidden/>
    <w:unhideWhenUsed/>
    <w:rsid w:val="00E55082"/>
    <w:rPr>
      <w:color w:val="605E5C"/>
      <w:shd w:val="clear" w:color="auto" w:fill="E1DFDD"/>
    </w:rPr>
  </w:style>
  <w:style w:type="character" w:customStyle="1" w:styleId="FootnoteCharacters">
    <w:name w:val="Footnote Characters"/>
    <w:rsid w:val="00112DEE"/>
    <w:rPr>
      <w:vertAlign w:val="superscript"/>
    </w:rPr>
  </w:style>
  <w:style w:type="character" w:customStyle="1" w:styleId="ListParagraphChar">
    <w:name w:val="List Paragraph Char"/>
    <w:aliases w:val="Bullet Point Char"/>
    <w:link w:val="ListParagraph"/>
    <w:uiPriority w:val="99"/>
    <w:qFormat/>
    <w:locked/>
    <w:rsid w:val="005403E5"/>
    <w:rPr>
      <w:rFonts w:ascii="Calibri" w:eastAsia="Times New Roman" w:hAnsi="Calibri" w:cs="Calibri"/>
      <w:sz w:val="22"/>
      <w:szCs w:val="22"/>
      <w:lang w:bidi="ar-SA"/>
    </w:rPr>
  </w:style>
  <w:style w:type="paragraph" w:customStyle="1" w:styleId="western">
    <w:name w:val="western"/>
    <w:basedOn w:val="Normal"/>
    <w:uiPriority w:val="99"/>
    <w:rsid w:val="000F012D"/>
    <w:pPr>
      <w:suppressAutoHyphens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99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rcc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Resume Letterhead</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Letterhead</dc:title>
  <dc:subject/>
  <dc:creator>End User</dc:creator>
  <cp:keywords/>
  <dc:description/>
  <cp:lastModifiedBy>Rahul K</cp:lastModifiedBy>
  <cp:revision>2</cp:revision>
  <cp:lastPrinted>2007-07-16T16:18:00Z</cp:lastPrinted>
  <dcterms:created xsi:type="dcterms:W3CDTF">2021-02-25T19:52:00Z</dcterms:created>
  <dcterms:modified xsi:type="dcterms:W3CDTF">2021-02-25T19:52:00Z</dcterms:modified>
  <dc:language>en-US</dc:language>
</cp:coreProperties>
</file>