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81226A" w14:textId="77777777" w:rsidR="000A053C" w:rsidRPr="00EF54DA" w:rsidRDefault="000A053C">
      <w:pPr>
        <w:tabs>
          <w:tab w:val="left" w:pos="2445"/>
        </w:tabs>
        <w:jc w:val="right"/>
        <w:rPr>
          <w:rFonts w:ascii="Verdana" w:hAnsi="Verdana"/>
          <w:sz w:val="18"/>
          <w:szCs w:val="18"/>
        </w:rPr>
      </w:pPr>
    </w:p>
    <w:p w14:paraId="56122854" w14:textId="77777777" w:rsidR="000A053C" w:rsidRPr="00EF54DA" w:rsidRDefault="000A053C">
      <w:pPr>
        <w:tabs>
          <w:tab w:val="left" w:pos="2445"/>
        </w:tabs>
        <w:ind w:left="3315" w:firstLine="2445"/>
        <w:jc w:val="both"/>
        <w:rPr>
          <w:rFonts w:ascii="Verdana" w:hAnsi="Verdana"/>
          <w:sz w:val="18"/>
          <w:szCs w:val="18"/>
        </w:rPr>
      </w:pPr>
    </w:p>
    <w:p w14:paraId="11A206F8" w14:textId="5E39EECE" w:rsidR="0033068E" w:rsidRPr="00EF54DA" w:rsidRDefault="00487F26">
      <w:pPr>
        <w:tabs>
          <w:tab w:val="left" w:pos="2445"/>
        </w:tabs>
        <w:rPr>
          <w:rFonts w:ascii="Verdana" w:hAnsi="Verdana" w:cs="Verdana"/>
          <w:sz w:val="18"/>
          <w:szCs w:val="18"/>
        </w:rPr>
      </w:pPr>
      <w:r>
        <w:rPr>
          <w:rFonts w:ascii="Verdana" w:hAnsi="Verdana" w:cs="Verdana"/>
          <w:sz w:val="18"/>
          <w:szCs w:val="18"/>
        </w:rPr>
        <w:t xml:space="preserve">P.R Sanjeev </w:t>
      </w:r>
      <w:r w:rsidR="00000000" w:rsidRPr="00EF54DA">
        <w:rPr>
          <w:rFonts w:ascii="Verdana" w:hAnsi="Verdana" w:cs="Verdana"/>
          <w:sz w:val="18"/>
          <w:szCs w:val="18"/>
        </w:rPr>
        <w:t xml:space="preserve">Kumar </w:t>
      </w:r>
      <w:r w:rsidR="00000000" w:rsidRPr="00EF54DA">
        <w:rPr>
          <w:rFonts w:ascii="Verdana" w:hAnsi="Verdana" w:cs="Verdana"/>
          <w:sz w:val="18"/>
          <w:szCs w:val="18"/>
        </w:rPr>
        <w:tab/>
      </w:r>
      <w:r w:rsidR="00000000" w:rsidRPr="00EF54DA">
        <w:rPr>
          <w:rFonts w:ascii="Verdana" w:hAnsi="Verdana" w:cs="Verdana"/>
          <w:sz w:val="18"/>
          <w:szCs w:val="18"/>
        </w:rPr>
        <w:tab/>
        <w:t xml:space="preserve"> </w:t>
      </w:r>
      <w:r w:rsidR="00000000" w:rsidRPr="00EF54DA">
        <w:rPr>
          <w:rFonts w:ascii="Verdana" w:hAnsi="Verdana" w:cs="Verdana"/>
          <w:sz w:val="18"/>
          <w:szCs w:val="18"/>
        </w:rPr>
        <w:tab/>
      </w:r>
      <w:r w:rsidR="00000000" w:rsidRPr="00EF54DA">
        <w:rPr>
          <w:rFonts w:ascii="Verdana" w:hAnsi="Verdana" w:cs="Verdana"/>
          <w:sz w:val="18"/>
          <w:szCs w:val="18"/>
        </w:rPr>
        <w:tab/>
        <w:t xml:space="preserve">      </w:t>
      </w:r>
    </w:p>
    <w:p w14:paraId="0FF21384" w14:textId="77777777" w:rsidR="000A053C" w:rsidRPr="00EF54DA" w:rsidRDefault="00000000">
      <w:pPr>
        <w:tabs>
          <w:tab w:val="left" w:pos="2445"/>
        </w:tabs>
        <w:rPr>
          <w:rFonts w:ascii="Verdana" w:hAnsi="Verdana"/>
          <w:sz w:val="18"/>
          <w:szCs w:val="18"/>
        </w:rPr>
      </w:pPr>
      <w:r w:rsidRPr="00EF54DA">
        <w:rPr>
          <w:rFonts w:ascii="Verdana" w:hAnsi="Verdana" w:cs="Verdana"/>
          <w:sz w:val="18"/>
          <w:szCs w:val="18"/>
        </w:rPr>
        <w:t xml:space="preserve">      </w:t>
      </w:r>
      <w:r w:rsidRPr="00EF54DA">
        <w:rPr>
          <w:rFonts w:ascii="Verdana" w:hAnsi="Verdana" w:cs="Verdana"/>
          <w:sz w:val="18"/>
          <w:szCs w:val="18"/>
        </w:rPr>
        <w:tab/>
      </w:r>
    </w:p>
    <w:p w14:paraId="54E36400" w14:textId="18492768" w:rsidR="000A053C" w:rsidRDefault="00000000">
      <w:pPr>
        <w:tabs>
          <w:tab w:val="left" w:pos="2445"/>
        </w:tabs>
        <w:rPr>
          <w:rFonts w:ascii="Verdana" w:hAnsi="Verdana" w:cs="Verdana"/>
          <w:sz w:val="18"/>
          <w:szCs w:val="18"/>
        </w:rPr>
      </w:pPr>
      <w:r w:rsidRPr="00EF54DA">
        <w:rPr>
          <w:rFonts w:ascii="Verdana" w:hAnsi="Verdana" w:cs="Verdana"/>
          <w:sz w:val="18"/>
          <w:szCs w:val="18"/>
        </w:rPr>
        <w:t>Phone +91 9</w:t>
      </w:r>
      <w:r w:rsidR="00487F26">
        <w:rPr>
          <w:rFonts w:ascii="Verdana" w:hAnsi="Verdana" w:cs="Verdana"/>
          <w:sz w:val="18"/>
          <w:szCs w:val="18"/>
        </w:rPr>
        <w:t>505698442</w:t>
      </w:r>
    </w:p>
    <w:p w14:paraId="49798185" w14:textId="3BD7C312" w:rsidR="00487F26" w:rsidRPr="00EF54DA" w:rsidRDefault="00487F26">
      <w:pPr>
        <w:tabs>
          <w:tab w:val="left" w:pos="2445"/>
        </w:tabs>
        <w:rPr>
          <w:rFonts w:ascii="Verdana" w:hAnsi="Verdana"/>
          <w:sz w:val="18"/>
          <w:szCs w:val="18"/>
        </w:rPr>
      </w:pPr>
      <w:r>
        <w:rPr>
          <w:rFonts w:ascii="Verdana" w:hAnsi="Verdana" w:cs="Verdana"/>
          <w:sz w:val="18"/>
          <w:szCs w:val="18"/>
        </w:rPr>
        <w:t>Email: sanjeevpr12@gmail.com</w:t>
      </w:r>
    </w:p>
    <w:p w14:paraId="328044EB" w14:textId="77777777" w:rsidR="000A053C" w:rsidRPr="00EF54DA" w:rsidRDefault="000A053C">
      <w:pPr>
        <w:tabs>
          <w:tab w:val="left" w:pos="2445"/>
        </w:tabs>
        <w:rPr>
          <w:rFonts w:ascii="Verdana" w:hAnsi="Verdana" w:cs="Verdana"/>
          <w:sz w:val="18"/>
          <w:szCs w:val="18"/>
        </w:rPr>
      </w:pPr>
    </w:p>
    <w:p w14:paraId="7DE0BAF1" w14:textId="77777777" w:rsidR="000A053C" w:rsidRPr="00EF54DA" w:rsidRDefault="00000000">
      <w:pPr>
        <w:keepNext/>
        <w:jc w:val="both"/>
        <w:rPr>
          <w:rFonts w:ascii="Verdana" w:hAnsi="Verdana"/>
          <w:sz w:val="18"/>
          <w:szCs w:val="18"/>
        </w:rPr>
      </w:pPr>
      <w:r w:rsidRPr="00EF54DA">
        <w:rPr>
          <w:rFonts w:ascii="Verdana" w:hAnsi="Verdana" w:cs="Verdana"/>
          <w:b/>
          <w:bCs/>
          <w:sz w:val="18"/>
          <w:szCs w:val="18"/>
          <w:u w:val="single"/>
        </w:rPr>
        <w:t xml:space="preserve">Objective </w:t>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p>
    <w:p w14:paraId="3170AC02" w14:textId="77777777" w:rsidR="000A053C" w:rsidRPr="00EF54DA" w:rsidRDefault="00000000">
      <w:pPr>
        <w:ind w:firstLine="720"/>
        <w:jc w:val="both"/>
        <w:rPr>
          <w:rFonts w:ascii="Verdana" w:hAnsi="Verdana"/>
          <w:sz w:val="18"/>
          <w:szCs w:val="18"/>
        </w:rPr>
      </w:pPr>
      <w:r w:rsidRPr="00EF54DA">
        <w:rPr>
          <w:rFonts w:ascii="Verdana" w:hAnsi="Verdana" w:cs="Verdana"/>
          <w:sz w:val="18"/>
          <w:szCs w:val="18"/>
        </w:rPr>
        <w:t>Seeking a Quality environment where my knowledge and experience can be shared and enriched. Looking for a position as programmer, senior programmer in the field of Information Systems as that will challenge my skills and provide room for growth and advancement contributing to the best of my abilities.</w:t>
      </w:r>
    </w:p>
    <w:p w14:paraId="4A839753" w14:textId="77777777" w:rsidR="000A053C" w:rsidRPr="00EF54DA" w:rsidRDefault="000A053C">
      <w:pPr>
        <w:jc w:val="both"/>
        <w:rPr>
          <w:rFonts w:ascii="Verdana" w:hAnsi="Verdana" w:cs="Verdana"/>
          <w:b/>
          <w:sz w:val="18"/>
          <w:szCs w:val="18"/>
        </w:rPr>
      </w:pPr>
    </w:p>
    <w:p w14:paraId="355139BF" w14:textId="77777777" w:rsidR="00C0127E" w:rsidRPr="00EF54DA" w:rsidRDefault="00000000" w:rsidP="00C0127E">
      <w:pPr>
        <w:jc w:val="both"/>
        <w:rPr>
          <w:rFonts w:ascii="Verdana" w:eastAsia="Verdana" w:hAnsi="Verdana" w:cs="Verdana"/>
          <w:b/>
          <w:sz w:val="18"/>
          <w:szCs w:val="18"/>
        </w:rPr>
      </w:pPr>
      <w:r w:rsidRPr="00EF54DA">
        <w:rPr>
          <w:rFonts w:ascii="Verdana" w:hAnsi="Verdana" w:cs="Verdana"/>
          <w:b/>
          <w:sz w:val="18"/>
          <w:szCs w:val="18"/>
        </w:rPr>
        <w:t>Onsite experience</w:t>
      </w:r>
      <w:r w:rsidR="00C34811" w:rsidRPr="00EF54DA">
        <w:rPr>
          <w:rFonts w:ascii="Verdana" w:hAnsi="Verdana" w:cs="Verdana"/>
          <w:b/>
          <w:sz w:val="18"/>
          <w:szCs w:val="18"/>
        </w:rPr>
        <w:t xml:space="preserve"> with investment </w:t>
      </w:r>
      <w:r w:rsidR="009F4626" w:rsidRPr="00EF54DA">
        <w:rPr>
          <w:rFonts w:ascii="Verdana" w:hAnsi="Verdana" w:cs="Verdana"/>
          <w:b/>
          <w:sz w:val="18"/>
          <w:szCs w:val="18"/>
        </w:rPr>
        <w:t>bank:</w:t>
      </w:r>
      <w:r w:rsidRPr="00EF54DA">
        <w:rPr>
          <w:rFonts w:ascii="Verdana" w:hAnsi="Verdana" w:cs="Verdana"/>
          <w:b/>
          <w:sz w:val="18"/>
          <w:szCs w:val="18"/>
        </w:rPr>
        <w:t xml:space="preserve"> (UBS BANK, CREDIT SUISSE. Singapore</w:t>
      </w:r>
      <w:r w:rsidR="002E07C5" w:rsidRPr="00EF54DA">
        <w:rPr>
          <w:rFonts w:ascii="Verdana" w:hAnsi="Verdana" w:cs="Verdana"/>
          <w:b/>
          <w:sz w:val="18"/>
          <w:szCs w:val="18"/>
        </w:rPr>
        <w:tab/>
        <w:t xml:space="preserve">      Bank of new </w:t>
      </w:r>
      <w:r w:rsidR="00425BF0" w:rsidRPr="00EF54DA">
        <w:rPr>
          <w:rFonts w:ascii="Verdana" w:hAnsi="Verdana" w:cs="Verdana"/>
          <w:b/>
          <w:sz w:val="18"/>
          <w:szCs w:val="18"/>
        </w:rPr>
        <w:t>y</w:t>
      </w:r>
      <w:r w:rsidR="002E07C5" w:rsidRPr="00EF54DA">
        <w:rPr>
          <w:rFonts w:ascii="Verdana" w:hAnsi="Verdana" w:cs="Verdana"/>
          <w:b/>
          <w:sz w:val="18"/>
          <w:szCs w:val="18"/>
        </w:rPr>
        <w:t>ork</w:t>
      </w:r>
      <w:r w:rsidR="00C34811" w:rsidRPr="00EF54DA">
        <w:rPr>
          <w:rFonts w:ascii="Verdana" w:hAnsi="Verdana" w:cs="Verdana"/>
          <w:b/>
          <w:sz w:val="18"/>
          <w:szCs w:val="18"/>
        </w:rPr>
        <w:t xml:space="preserve"> mellon)</w:t>
      </w:r>
    </w:p>
    <w:p w14:paraId="08213220" w14:textId="77777777" w:rsidR="000A053C" w:rsidRPr="00EF54DA" w:rsidRDefault="000A053C">
      <w:pPr>
        <w:keepNext/>
        <w:jc w:val="both"/>
        <w:rPr>
          <w:rFonts w:ascii="Verdana" w:hAnsi="Verdana"/>
          <w:sz w:val="18"/>
          <w:szCs w:val="18"/>
        </w:rPr>
      </w:pPr>
    </w:p>
    <w:p w14:paraId="7C8CB204" w14:textId="77777777" w:rsidR="000A053C" w:rsidRPr="00EF54DA" w:rsidRDefault="00000000">
      <w:pPr>
        <w:keepNext/>
        <w:jc w:val="both"/>
        <w:rPr>
          <w:rFonts w:ascii="Verdana" w:hAnsi="Verdana"/>
          <w:sz w:val="18"/>
          <w:szCs w:val="18"/>
        </w:rPr>
      </w:pPr>
      <w:r w:rsidRPr="00EF54DA">
        <w:rPr>
          <w:rFonts w:ascii="Verdana" w:hAnsi="Verdana" w:cs="Verdana"/>
          <w:b/>
          <w:bCs/>
          <w:sz w:val="18"/>
          <w:szCs w:val="18"/>
          <w:u w:val="single"/>
        </w:rPr>
        <w:t>Skills &amp; Expertise Summary</w:t>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p>
    <w:p w14:paraId="3C962CBA" w14:textId="5659058E" w:rsidR="00C2620C" w:rsidRPr="00EF54DA" w:rsidRDefault="00000000">
      <w:pPr>
        <w:jc w:val="both"/>
        <w:rPr>
          <w:rFonts w:ascii="Verdana" w:eastAsia="Verdana" w:hAnsi="Verdana" w:cs="Verdana"/>
          <w:b/>
          <w:sz w:val="18"/>
          <w:szCs w:val="18"/>
        </w:rPr>
      </w:pPr>
      <w:r w:rsidRPr="00EF54DA">
        <w:rPr>
          <w:rFonts w:ascii="Verdana" w:eastAsia="Verdana" w:hAnsi="Verdana" w:cs="Verdana"/>
          <w:sz w:val="18"/>
          <w:szCs w:val="18"/>
        </w:rPr>
        <w:t xml:space="preserve"> </w:t>
      </w:r>
      <w:r w:rsidRPr="00EF54DA">
        <w:rPr>
          <w:rFonts w:ascii="Verdana" w:hAnsi="Verdana" w:cs="Verdana"/>
          <w:sz w:val="18"/>
          <w:szCs w:val="18"/>
        </w:rPr>
        <w:tab/>
        <w:t xml:space="preserve">Total </w:t>
      </w:r>
      <w:r w:rsidRPr="00EF54DA">
        <w:rPr>
          <w:rFonts w:ascii="Verdana" w:hAnsi="Verdana" w:cs="Verdana"/>
          <w:b/>
          <w:bCs/>
          <w:sz w:val="18"/>
          <w:szCs w:val="18"/>
        </w:rPr>
        <w:t>1</w:t>
      </w:r>
      <w:r w:rsidR="00487F26">
        <w:rPr>
          <w:rFonts w:ascii="Verdana" w:hAnsi="Verdana" w:cs="Verdana"/>
          <w:b/>
          <w:bCs/>
          <w:sz w:val="18"/>
          <w:szCs w:val="18"/>
        </w:rPr>
        <w:t>2</w:t>
      </w:r>
      <w:r w:rsidRPr="00EF54DA">
        <w:rPr>
          <w:rFonts w:ascii="Verdana" w:hAnsi="Verdana" w:cs="Verdana"/>
          <w:b/>
          <w:bCs/>
          <w:sz w:val="18"/>
          <w:szCs w:val="18"/>
        </w:rPr>
        <w:t xml:space="preserve">+ years of experience </w:t>
      </w:r>
      <w:r w:rsidRPr="00EF54DA">
        <w:rPr>
          <w:rFonts w:ascii="Verdana" w:hAnsi="Verdana" w:cs="Verdana"/>
          <w:sz w:val="18"/>
          <w:szCs w:val="18"/>
        </w:rPr>
        <w:t>for various commercial applications</w:t>
      </w:r>
      <w:r w:rsidRPr="00EF54DA">
        <w:rPr>
          <w:rFonts w:ascii="Verdana" w:hAnsi="Verdana" w:cs="Verdana"/>
          <w:bCs/>
          <w:sz w:val="18"/>
          <w:szCs w:val="18"/>
        </w:rPr>
        <w:t>. Have 8 years’</w:t>
      </w:r>
      <w:r w:rsidR="00C04943" w:rsidRPr="00EF54DA">
        <w:rPr>
          <w:rFonts w:ascii="Verdana" w:hAnsi="Verdana" w:cs="Verdana"/>
          <w:bCs/>
          <w:sz w:val="18"/>
          <w:szCs w:val="18"/>
        </w:rPr>
        <w:t xml:space="preserve"> experience </w:t>
      </w:r>
      <w:proofErr w:type="gramStart"/>
      <w:r w:rsidR="00C04943" w:rsidRPr="00EF54DA">
        <w:rPr>
          <w:rFonts w:ascii="Verdana" w:hAnsi="Verdana" w:cs="Verdana"/>
          <w:bCs/>
          <w:sz w:val="18"/>
          <w:szCs w:val="18"/>
        </w:rPr>
        <w:t xml:space="preserve">in </w:t>
      </w:r>
      <w:r w:rsidRPr="00EF54DA">
        <w:rPr>
          <w:rFonts w:ascii="Verdana" w:hAnsi="Verdana" w:cs="Verdana"/>
          <w:bCs/>
          <w:sz w:val="18"/>
          <w:szCs w:val="18"/>
        </w:rPr>
        <w:t xml:space="preserve"> </w:t>
      </w:r>
      <w:r w:rsidRPr="00EF54DA">
        <w:rPr>
          <w:rFonts w:ascii="Verdana" w:hAnsi="Verdana" w:cs="Verdana"/>
          <w:b/>
          <w:sz w:val="18"/>
          <w:szCs w:val="18"/>
        </w:rPr>
        <w:t>data</w:t>
      </w:r>
      <w:proofErr w:type="gramEnd"/>
      <w:r w:rsidRPr="00EF54DA">
        <w:rPr>
          <w:rFonts w:ascii="Verdana" w:hAnsi="Verdana" w:cs="Verdana"/>
          <w:b/>
          <w:sz w:val="18"/>
          <w:szCs w:val="18"/>
        </w:rPr>
        <w:t xml:space="preserve"> architect</w:t>
      </w:r>
      <w:r w:rsidRPr="00EF54DA">
        <w:rPr>
          <w:rFonts w:ascii="Verdana" w:hAnsi="Verdana" w:cs="Verdana"/>
          <w:bCs/>
          <w:sz w:val="18"/>
          <w:szCs w:val="18"/>
        </w:rPr>
        <w:t xml:space="preserve"> and </w:t>
      </w:r>
      <w:r w:rsidRPr="00EF54DA">
        <w:rPr>
          <w:rFonts w:ascii="Verdana" w:hAnsi="Verdana" w:cs="Verdana"/>
          <w:b/>
          <w:sz w:val="18"/>
          <w:szCs w:val="18"/>
        </w:rPr>
        <w:t>data modeler (Erwin</w:t>
      </w:r>
      <w:r w:rsidR="00783073" w:rsidRPr="00EF54DA">
        <w:rPr>
          <w:rFonts w:ascii="Verdana" w:hAnsi="Verdana" w:cs="Verdana"/>
          <w:b/>
          <w:sz w:val="18"/>
          <w:szCs w:val="18"/>
        </w:rPr>
        <w:t>,ERstudio</w:t>
      </w:r>
      <w:r w:rsidRPr="00EF54DA">
        <w:rPr>
          <w:rFonts w:ascii="Verdana" w:hAnsi="Verdana" w:cs="Verdana"/>
          <w:bCs/>
          <w:sz w:val="18"/>
          <w:szCs w:val="18"/>
        </w:rPr>
        <w:t xml:space="preserve">) </w:t>
      </w:r>
      <w:r w:rsidR="00C04943" w:rsidRPr="00EF54DA">
        <w:rPr>
          <w:rFonts w:ascii="Verdana" w:hAnsi="Verdana" w:cs="Verdana"/>
          <w:bCs/>
          <w:sz w:val="18"/>
          <w:szCs w:val="18"/>
        </w:rPr>
        <w:t>design</w:t>
      </w:r>
      <w:r w:rsidRPr="00EF54DA">
        <w:rPr>
          <w:rFonts w:ascii="Verdana" w:hAnsi="Verdana" w:cs="Verdana"/>
          <w:bCs/>
          <w:sz w:val="18"/>
          <w:szCs w:val="18"/>
        </w:rPr>
        <w:t xml:space="preserve"> and 10 years’ experience in </w:t>
      </w:r>
      <w:proofErr w:type="spellStart"/>
      <w:r w:rsidRPr="00EF54DA">
        <w:rPr>
          <w:rFonts w:ascii="Verdana" w:hAnsi="Verdana" w:cs="Verdana"/>
          <w:b/>
          <w:sz w:val="18"/>
          <w:szCs w:val="18"/>
        </w:rPr>
        <w:t>Plsql</w:t>
      </w:r>
      <w:proofErr w:type="spellEnd"/>
      <w:r w:rsidR="006F735B" w:rsidRPr="00EF54DA">
        <w:rPr>
          <w:rFonts w:ascii="Verdana" w:hAnsi="Verdana" w:cs="Verdana"/>
          <w:b/>
          <w:sz w:val="18"/>
          <w:szCs w:val="18"/>
        </w:rPr>
        <w:t>,</w:t>
      </w:r>
      <w:r w:rsidR="00875CDD">
        <w:rPr>
          <w:rFonts w:ascii="Verdana" w:hAnsi="Verdana" w:cs="Verdana"/>
          <w:b/>
          <w:sz w:val="18"/>
          <w:szCs w:val="18"/>
        </w:rPr>
        <w:t xml:space="preserve"> </w:t>
      </w:r>
      <w:r w:rsidR="006F735B" w:rsidRPr="00EF54DA">
        <w:rPr>
          <w:rFonts w:ascii="Verdana" w:hAnsi="Verdana" w:cs="Verdana"/>
          <w:b/>
          <w:sz w:val="18"/>
          <w:szCs w:val="18"/>
        </w:rPr>
        <w:t>ETL,ELT</w:t>
      </w:r>
      <w:r w:rsidR="00487F26">
        <w:rPr>
          <w:rFonts w:ascii="Verdana" w:hAnsi="Verdana" w:cs="Verdana"/>
          <w:b/>
          <w:sz w:val="18"/>
          <w:szCs w:val="18"/>
        </w:rPr>
        <w:t xml:space="preserve"> </w:t>
      </w:r>
      <w:r w:rsidR="00496467" w:rsidRPr="00EF54DA">
        <w:rPr>
          <w:rFonts w:ascii="Verdana" w:hAnsi="Verdana" w:cs="Verdana"/>
          <w:bCs/>
          <w:sz w:val="18"/>
          <w:szCs w:val="18"/>
        </w:rPr>
        <w:t>and pipe line Kafka integration</w:t>
      </w:r>
      <w:r w:rsidR="00B17787" w:rsidRPr="00EF54DA">
        <w:rPr>
          <w:rFonts w:ascii="Verdana" w:hAnsi="Verdana" w:cs="Verdana"/>
          <w:b/>
          <w:sz w:val="18"/>
          <w:szCs w:val="18"/>
        </w:rPr>
        <w:t xml:space="preserve"> </w:t>
      </w:r>
      <w:r w:rsidR="00496467" w:rsidRPr="00EF54DA">
        <w:rPr>
          <w:rFonts w:ascii="Verdana" w:hAnsi="Verdana" w:cs="Verdana"/>
          <w:b/>
          <w:sz w:val="18"/>
          <w:szCs w:val="18"/>
        </w:rPr>
        <w:t xml:space="preserve"> </w:t>
      </w:r>
      <w:r w:rsidRPr="00EF54DA">
        <w:rPr>
          <w:rFonts w:ascii="Verdana" w:hAnsi="Verdana" w:cs="Verdana"/>
          <w:b/>
          <w:sz w:val="18"/>
          <w:szCs w:val="18"/>
        </w:rPr>
        <w:t>.</w:t>
      </w:r>
      <w:proofErr w:type="spellStart"/>
      <w:r w:rsidR="00AB1A84" w:rsidRPr="00EF54DA">
        <w:rPr>
          <w:rFonts w:ascii="Verdana" w:hAnsi="Verdana" w:cs="Verdana"/>
          <w:b/>
          <w:sz w:val="18"/>
          <w:szCs w:val="18"/>
        </w:rPr>
        <w:t>Tableau</w:t>
      </w:r>
      <w:r w:rsidR="0081437B" w:rsidRPr="00EF54DA">
        <w:rPr>
          <w:rFonts w:ascii="Verdana" w:hAnsi="Verdana" w:cs="Verdana"/>
          <w:b/>
          <w:sz w:val="18"/>
          <w:szCs w:val="18"/>
        </w:rPr>
        <w:t>,power</w:t>
      </w:r>
      <w:proofErr w:type="spellEnd"/>
      <w:r w:rsidR="0081437B" w:rsidRPr="00EF54DA">
        <w:rPr>
          <w:rFonts w:ascii="Verdana" w:hAnsi="Verdana" w:cs="Verdana"/>
          <w:b/>
          <w:sz w:val="18"/>
          <w:szCs w:val="18"/>
        </w:rPr>
        <w:t xml:space="preserve"> </w:t>
      </w:r>
      <w:proofErr w:type="spellStart"/>
      <w:r w:rsidR="0081437B" w:rsidRPr="00EF54DA">
        <w:rPr>
          <w:rFonts w:ascii="Verdana" w:hAnsi="Verdana" w:cs="Verdana"/>
          <w:b/>
          <w:sz w:val="18"/>
          <w:szCs w:val="18"/>
        </w:rPr>
        <w:t>bi</w:t>
      </w:r>
      <w:proofErr w:type="spellEnd"/>
      <w:r w:rsidR="00AB1A84" w:rsidRPr="00EF54DA">
        <w:rPr>
          <w:rFonts w:ascii="Verdana" w:hAnsi="Verdana" w:cs="Verdana"/>
          <w:b/>
          <w:sz w:val="18"/>
          <w:szCs w:val="18"/>
        </w:rPr>
        <w:t xml:space="preserve"> reporting</w:t>
      </w:r>
      <w:r w:rsidR="00EB40C5" w:rsidRPr="00EF54DA">
        <w:rPr>
          <w:rFonts w:ascii="Verdana" w:hAnsi="Verdana" w:cs="Verdana"/>
          <w:bCs/>
          <w:sz w:val="18"/>
          <w:szCs w:val="18"/>
        </w:rPr>
        <w:t>.</w:t>
      </w:r>
      <w:r w:rsidRPr="00EF54DA">
        <w:rPr>
          <w:rFonts w:ascii="Verdana" w:hAnsi="Verdana" w:cs="Verdana"/>
          <w:bCs/>
          <w:sz w:val="18"/>
          <w:szCs w:val="18"/>
        </w:rPr>
        <w:t>Have done various complex mapping using ETL, PL/SQL Procedure, Trigger Development, Analysis, Design, implementation and Maintenance of software systems for various business Clients.</w:t>
      </w:r>
      <w:r w:rsidRPr="00EF54DA">
        <w:rPr>
          <w:rFonts w:ascii="Verdana" w:hAnsi="Verdana" w:cs="Verdana"/>
          <w:b/>
          <w:sz w:val="18"/>
          <w:szCs w:val="18"/>
        </w:rPr>
        <w:t xml:space="preserve"> </w:t>
      </w:r>
      <w:r w:rsidRPr="00EF54DA">
        <w:rPr>
          <w:rFonts w:ascii="Verdana" w:eastAsia="Verdana" w:hAnsi="Verdana" w:cs="Verdana"/>
          <w:b/>
          <w:sz w:val="18"/>
          <w:szCs w:val="18"/>
        </w:rPr>
        <w:t xml:space="preserve">  </w:t>
      </w:r>
    </w:p>
    <w:p w14:paraId="683EBD59" w14:textId="727E2486" w:rsidR="00525878" w:rsidRPr="00EF54DA" w:rsidRDefault="00525878">
      <w:pPr>
        <w:jc w:val="both"/>
        <w:rPr>
          <w:rFonts w:ascii="Verdana" w:eastAsia="Verdana" w:hAnsi="Verdana" w:cs="Verdana"/>
          <w:b/>
          <w:sz w:val="18"/>
          <w:szCs w:val="18"/>
        </w:rPr>
      </w:pPr>
    </w:p>
    <w:p w14:paraId="49F3011C" w14:textId="77777777" w:rsidR="000A053C" w:rsidRPr="00EF54DA" w:rsidRDefault="00000000">
      <w:pPr>
        <w:jc w:val="both"/>
        <w:rPr>
          <w:rFonts w:ascii="Verdana" w:hAnsi="Verdana"/>
          <w:sz w:val="18"/>
          <w:szCs w:val="18"/>
        </w:rPr>
      </w:pPr>
      <w:r w:rsidRPr="00EF54DA">
        <w:rPr>
          <w:rFonts w:ascii="Verdana" w:hAnsi="Verdana" w:cs="Verdana"/>
          <w:sz w:val="18"/>
          <w:szCs w:val="18"/>
        </w:rPr>
        <w:tab/>
        <w:t xml:space="preserve">      </w:t>
      </w:r>
    </w:p>
    <w:p w14:paraId="0A7E59BB" w14:textId="77777777" w:rsidR="000A053C" w:rsidRPr="00EF54DA" w:rsidRDefault="00000000">
      <w:pPr>
        <w:jc w:val="both"/>
        <w:rPr>
          <w:rFonts w:ascii="Verdana" w:hAnsi="Verdana"/>
          <w:bCs/>
          <w:sz w:val="18"/>
          <w:szCs w:val="18"/>
        </w:rPr>
      </w:pPr>
      <w:r w:rsidRPr="00EF54DA">
        <w:rPr>
          <w:rFonts w:ascii="Verdana" w:eastAsia="Verdana" w:hAnsi="Verdana" w:cs="Verdana"/>
          <w:b/>
          <w:sz w:val="18"/>
          <w:szCs w:val="18"/>
        </w:rPr>
        <w:t xml:space="preserve">   </w:t>
      </w:r>
      <w:r w:rsidRPr="00EF54DA">
        <w:rPr>
          <w:rFonts w:ascii="Verdana" w:eastAsia="Verdana" w:hAnsi="Verdana" w:cs="Verdana"/>
          <w:b/>
          <w:sz w:val="18"/>
          <w:szCs w:val="18"/>
        </w:rPr>
        <w:tab/>
        <w:t xml:space="preserve">      </w:t>
      </w:r>
      <w:r w:rsidRPr="00EF54DA">
        <w:rPr>
          <w:rFonts w:ascii="Verdana" w:eastAsia="Verdana" w:hAnsi="Verdana" w:cs="Verdana"/>
          <w:bCs/>
          <w:sz w:val="18"/>
          <w:szCs w:val="18"/>
        </w:rPr>
        <w:t xml:space="preserve">data lake design for preprocessing </w:t>
      </w:r>
    </w:p>
    <w:p w14:paraId="2C450425" w14:textId="77777777" w:rsidR="000A053C" w:rsidRPr="00EF54DA" w:rsidRDefault="00000000">
      <w:pPr>
        <w:ind w:left="360" w:firstLine="720"/>
        <w:jc w:val="both"/>
        <w:rPr>
          <w:rFonts w:ascii="Verdana" w:hAnsi="Verdana"/>
          <w:sz w:val="18"/>
          <w:szCs w:val="18"/>
        </w:rPr>
      </w:pPr>
      <w:r w:rsidRPr="00EF54DA">
        <w:rPr>
          <w:rFonts w:ascii="Verdana" w:hAnsi="Verdana" w:cs="Verdana"/>
          <w:sz w:val="18"/>
          <w:szCs w:val="18"/>
        </w:rPr>
        <w:t>Strong Development experience in Oracle 11g (PL/SQL) and UNIX shell scripting</w:t>
      </w:r>
    </w:p>
    <w:p w14:paraId="6EBCD588" w14:textId="77777777" w:rsidR="000A053C" w:rsidRPr="00EF54DA" w:rsidRDefault="00000000">
      <w:pPr>
        <w:ind w:left="360" w:firstLine="720"/>
        <w:jc w:val="both"/>
        <w:rPr>
          <w:rFonts w:ascii="Verdana" w:hAnsi="Verdana"/>
          <w:sz w:val="18"/>
          <w:szCs w:val="18"/>
        </w:rPr>
      </w:pPr>
      <w:r w:rsidRPr="00EF54DA">
        <w:rPr>
          <w:rFonts w:ascii="Verdana" w:hAnsi="Verdana" w:cs="Verdana"/>
          <w:sz w:val="18"/>
          <w:szCs w:val="18"/>
        </w:rPr>
        <w:t xml:space="preserve">DATA modeler </w:t>
      </w:r>
      <w:r w:rsidRPr="00EF54DA">
        <w:rPr>
          <w:rFonts w:ascii="Verdana" w:hAnsi="Verdana" w:cs="Verdana"/>
          <w:b/>
          <w:bCs/>
          <w:sz w:val="18"/>
          <w:szCs w:val="18"/>
        </w:rPr>
        <w:t>ER WIN tool</w:t>
      </w:r>
      <w:r w:rsidR="00702DD8" w:rsidRPr="00EF54DA">
        <w:rPr>
          <w:rFonts w:ascii="Verdana" w:hAnsi="Verdana" w:cs="Verdana"/>
          <w:b/>
          <w:bCs/>
          <w:sz w:val="18"/>
          <w:szCs w:val="18"/>
        </w:rPr>
        <w:t xml:space="preserve"> ER studio</w:t>
      </w:r>
    </w:p>
    <w:p w14:paraId="5D58B74B" w14:textId="77777777" w:rsidR="000A053C" w:rsidRPr="00EF54DA" w:rsidRDefault="00000000">
      <w:pPr>
        <w:tabs>
          <w:tab w:val="left" w:pos="1080"/>
        </w:tabs>
        <w:ind w:left="1080" w:hanging="360"/>
        <w:jc w:val="both"/>
        <w:rPr>
          <w:rFonts w:ascii="Verdana" w:hAnsi="Verdana"/>
          <w:sz w:val="18"/>
          <w:szCs w:val="18"/>
        </w:rPr>
      </w:pPr>
      <w:r w:rsidRPr="00EF54DA">
        <w:rPr>
          <w:rFonts w:ascii="Verdana" w:hAnsi="Verdana" w:cs="Verdana"/>
          <w:sz w:val="18"/>
          <w:szCs w:val="18"/>
        </w:rPr>
        <w:tab/>
        <w:t>Have involved in various domain like health care, Financial and insurance</w:t>
      </w:r>
    </w:p>
    <w:p w14:paraId="2F7C9FE0" w14:textId="77777777" w:rsidR="000A053C" w:rsidRPr="00EF54DA" w:rsidRDefault="00000000">
      <w:pPr>
        <w:ind w:left="1080" w:right="-360"/>
        <w:jc w:val="both"/>
        <w:rPr>
          <w:rFonts w:ascii="Verdana" w:hAnsi="Verdana"/>
          <w:sz w:val="18"/>
          <w:szCs w:val="18"/>
        </w:rPr>
      </w:pPr>
      <w:r w:rsidRPr="00EF54DA">
        <w:rPr>
          <w:rFonts w:ascii="Verdana" w:hAnsi="Verdana" w:cs="Verdana"/>
          <w:sz w:val="18"/>
          <w:szCs w:val="18"/>
        </w:rPr>
        <w:t xml:space="preserve">Experience in </w:t>
      </w:r>
      <w:r w:rsidR="00EB40C5" w:rsidRPr="00EF54DA">
        <w:rPr>
          <w:rFonts w:ascii="Verdana" w:hAnsi="Verdana" w:cs="Verdana"/>
          <w:sz w:val="18"/>
          <w:szCs w:val="18"/>
        </w:rPr>
        <w:t xml:space="preserve">traditional </w:t>
      </w:r>
      <w:r w:rsidRPr="00EF54DA">
        <w:rPr>
          <w:rFonts w:ascii="Verdana" w:hAnsi="Verdana" w:cs="Verdana"/>
          <w:sz w:val="18"/>
          <w:szCs w:val="18"/>
        </w:rPr>
        <w:t xml:space="preserve">Visual Basic 6.0, Crystal Report, Visual FoxPro, FoxPro </w:t>
      </w:r>
    </w:p>
    <w:p w14:paraId="5B0E0FDE" w14:textId="77777777" w:rsidR="000A053C" w:rsidRPr="00EF54DA" w:rsidRDefault="00000000">
      <w:pPr>
        <w:tabs>
          <w:tab w:val="left" w:pos="1080"/>
        </w:tabs>
        <w:ind w:left="1080" w:hanging="360"/>
        <w:jc w:val="both"/>
        <w:rPr>
          <w:rFonts w:ascii="Verdana" w:hAnsi="Verdana"/>
          <w:sz w:val="18"/>
          <w:szCs w:val="18"/>
        </w:rPr>
      </w:pPr>
      <w:r w:rsidRPr="00EF54DA">
        <w:rPr>
          <w:rFonts w:ascii="Verdana" w:hAnsi="Verdana" w:cs="Verdana"/>
          <w:sz w:val="18"/>
          <w:szCs w:val="18"/>
        </w:rPr>
        <w:tab/>
        <w:t xml:space="preserve">Successfully maintained one-year full Backend Maintenance in </w:t>
      </w:r>
      <w:r w:rsidRPr="00EF54DA">
        <w:rPr>
          <w:rFonts w:ascii="Verdana" w:hAnsi="Verdana" w:cs="Verdana"/>
          <w:b/>
          <w:sz w:val="18"/>
          <w:szCs w:val="18"/>
        </w:rPr>
        <w:t>databa</w:t>
      </w:r>
      <w:r w:rsidRPr="00EF54DA">
        <w:rPr>
          <w:rFonts w:ascii="Verdana" w:hAnsi="Verdana" w:cs="Verdana"/>
          <w:b/>
          <w:bCs/>
          <w:sz w:val="18"/>
          <w:szCs w:val="18"/>
        </w:rPr>
        <w:t>se Design Procedure, Trigger creation</w:t>
      </w:r>
      <w:r w:rsidRPr="00EF54DA">
        <w:rPr>
          <w:rFonts w:ascii="Verdana" w:hAnsi="Verdana" w:cs="Verdana"/>
          <w:sz w:val="18"/>
          <w:szCs w:val="18"/>
        </w:rPr>
        <w:t xml:space="preserve"> for Backend Process. ER Win Tool</w:t>
      </w:r>
    </w:p>
    <w:p w14:paraId="45839A07" w14:textId="77777777" w:rsidR="000A053C" w:rsidRPr="00EF54DA" w:rsidRDefault="00000000">
      <w:pPr>
        <w:tabs>
          <w:tab w:val="left" w:pos="720"/>
          <w:tab w:val="left" w:pos="1080"/>
        </w:tabs>
        <w:ind w:left="1080" w:hanging="360"/>
        <w:jc w:val="both"/>
        <w:rPr>
          <w:rFonts w:ascii="Verdana" w:hAnsi="Verdana"/>
          <w:sz w:val="18"/>
          <w:szCs w:val="18"/>
        </w:rPr>
      </w:pPr>
      <w:r w:rsidRPr="00EF54DA">
        <w:rPr>
          <w:rFonts w:ascii="Verdana" w:hAnsi="Verdana" w:cs="Verdana"/>
          <w:sz w:val="18"/>
          <w:szCs w:val="18"/>
        </w:rPr>
        <w:tab/>
        <w:t xml:space="preserve">Excellent Analytical and Problem solving skills. </w:t>
      </w:r>
    </w:p>
    <w:p w14:paraId="64B8EB56" w14:textId="77777777" w:rsidR="000A053C" w:rsidRPr="00EF54DA" w:rsidRDefault="00000000">
      <w:pPr>
        <w:ind w:left="1080"/>
        <w:jc w:val="both"/>
        <w:rPr>
          <w:rFonts w:ascii="Verdana" w:hAnsi="Verdana"/>
          <w:sz w:val="18"/>
          <w:szCs w:val="18"/>
        </w:rPr>
      </w:pPr>
      <w:r w:rsidRPr="00EF54DA">
        <w:rPr>
          <w:rFonts w:ascii="Verdana" w:hAnsi="Verdana" w:cs="Verdana"/>
          <w:sz w:val="18"/>
          <w:szCs w:val="18"/>
        </w:rPr>
        <w:t>Capacity for work - Meeting deadlines.</w:t>
      </w:r>
    </w:p>
    <w:p w14:paraId="2529388E" w14:textId="77777777" w:rsidR="000A053C" w:rsidRPr="00EF54DA" w:rsidRDefault="00000000">
      <w:pPr>
        <w:ind w:left="1080"/>
        <w:jc w:val="both"/>
        <w:rPr>
          <w:rFonts w:ascii="Verdana" w:hAnsi="Verdana"/>
          <w:sz w:val="18"/>
          <w:szCs w:val="18"/>
        </w:rPr>
      </w:pPr>
      <w:r w:rsidRPr="00EF54DA">
        <w:rPr>
          <w:rFonts w:ascii="Verdana" w:hAnsi="Verdana" w:cs="Verdana"/>
          <w:sz w:val="18"/>
          <w:szCs w:val="18"/>
        </w:rPr>
        <w:t>Diagnostic Ability - Ability to go to the core of problem.</w:t>
      </w:r>
    </w:p>
    <w:p w14:paraId="396B7228" w14:textId="77777777" w:rsidR="000A053C" w:rsidRPr="00EF54DA" w:rsidRDefault="00000000">
      <w:pPr>
        <w:ind w:left="1080" w:hanging="360"/>
        <w:jc w:val="both"/>
        <w:rPr>
          <w:rFonts w:ascii="Verdana" w:hAnsi="Verdana" w:cs="Verdana"/>
          <w:sz w:val="18"/>
          <w:szCs w:val="18"/>
        </w:rPr>
      </w:pPr>
      <w:r w:rsidRPr="00EF54DA">
        <w:rPr>
          <w:rFonts w:ascii="Verdana" w:hAnsi="Verdana" w:cs="Verdana"/>
          <w:sz w:val="18"/>
          <w:szCs w:val="18"/>
        </w:rPr>
        <w:tab/>
        <w:t>Ability to fine tune and debug pl/sql</w:t>
      </w:r>
    </w:p>
    <w:p w14:paraId="6A0748D0" w14:textId="77777777" w:rsidR="00C82BF7" w:rsidRPr="00EF54DA" w:rsidRDefault="00000000">
      <w:pPr>
        <w:ind w:left="1080" w:hanging="360"/>
        <w:jc w:val="both"/>
        <w:rPr>
          <w:rFonts w:ascii="Verdana" w:hAnsi="Verdana"/>
          <w:b/>
          <w:bCs/>
          <w:sz w:val="18"/>
          <w:szCs w:val="18"/>
        </w:rPr>
      </w:pPr>
      <w:r w:rsidRPr="00EF54DA">
        <w:rPr>
          <w:rFonts w:ascii="Verdana" w:hAnsi="Verdana" w:cs="Verdana"/>
          <w:sz w:val="18"/>
          <w:szCs w:val="18"/>
        </w:rPr>
        <w:tab/>
      </w:r>
      <w:r w:rsidR="00EB40C5" w:rsidRPr="00EF54DA">
        <w:rPr>
          <w:rFonts w:ascii="Verdana" w:hAnsi="Verdana" w:cs="Verdana"/>
          <w:sz w:val="18"/>
          <w:szCs w:val="18"/>
        </w:rPr>
        <w:t xml:space="preserve">Experience in </w:t>
      </w:r>
      <w:r w:rsidR="00BB3033" w:rsidRPr="00EF54DA">
        <w:rPr>
          <w:rFonts w:ascii="Verdana" w:hAnsi="Verdana" w:cs="Verdana"/>
          <w:b/>
          <w:bCs/>
          <w:sz w:val="18"/>
          <w:szCs w:val="18"/>
        </w:rPr>
        <w:t>Cloud Database Platforms(RDS, DocumentDB, DynamoDB, Snowflake)</w:t>
      </w:r>
    </w:p>
    <w:p w14:paraId="34813D10" w14:textId="77777777" w:rsidR="000A053C" w:rsidRPr="00EF54DA" w:rsidRDefault="00000000">
      <w:pPr>
        <w:ind w:left="1080" w:hanging="360"/>
        <w:jc w:val="both"/>
        <w:rPr>
          <w:rFonts w:ascii="Verdana" w:hAnsi="Verdana"/>
          <w:sz w:val="18"/>
          <w:szCs w:val="18"/>
        </w:rPr>
      </w:pPr>
      <w:r w:rsidRPr="00EF54DA">
        <w:rPr>
          <w:rFonts w:ascii="Verdana" w:hAnsi="Verdana" w:cs="Verdana"/>
          <w:sz w:val="18"/>
          <w:szCs w:val="18"/>
        </w:rPr>
        <w:tab/>
        <w:t>Worked</w:t>
      </w:r>
      <w:r w:rsidRPr="00EF54DA">
        <w:rPr>
          <w:rFonts w:ascii="Verdana" w:hAnsi="Verdana" w:cs="Verdana"/>
          <w:color w:val="000000"/>
          <w:sz w:val="18"/>
          <w:szCs w:val="18"/>
        </w:rPr>
        <w:t xml:space="preserve"> on </w:t>
      </w:r>
      <w:r w:rsidRPr="00EF54DA">
        <w:rPr>
          <w:rFonts w:ascii="Verdana" w:hAnsi="Verdana" w:cs="Verdana"/>
          <w:b/>
          <w:bCs/>
          <w:color w:val="000000"/>
          <w:sz w:val="18"/>
          <w:szCs w:val="18"/>
        </w:rPr>
        <w:t>AGILE-Scrum &amp; AIM Methodologies</w:t>
      </w:r>
      <w:r w:rsidRPr="00EF54DA">
        <w:rPr>
          <w:rFonts w:ascii="Verdana" w:hAnsi="Verdana" w:cs="Verdana"/>
          <w:color w:val="000000"/>
          <w:sz w:val="18"/>
          <w:szCs w:val="18"/>
        </w:rPr>
        <w:t>.</w:t>
      </w:r>
      <w:r w:rsidRPr="00EF54DA">
        <w:rPr>
          <w:rFonts w:ascii="Verdana" w:hAnsi="Verdana" w:cs="Verdana"/>
          <w:sz w:val="18"/>
          <w:szCs w:val="18"/>
        </w:rPr>
        <w:t> </w:t>
      </w:r>
    </w:p>
    <w:p w14:paraId="5D105F0F" w14:textId="77777777" w:rsidR="00CC649E" w:rsidRPr="00EF54DA" w:rsidRDefault="00000000">
      <w:pPr>
        <w:pStyle w:val="NormalWeb"/>
        <w:shd w:val="clear" w:color="auto" w:fill="FFFFFF"/>
        <w:spacing w:before="0" w:after="0"/>
        <w:rPr>
          <w:rFonts w:ascii="Verdana" w:hAnsi="Verdana" w:cs="Verdana"/>
          <w:bCs/>
          <w:color w:val="000000"/>
          <w:sz w:val="18"/>
          <w:szCs w:val="18"/>
        </w:rPr>
      </w:pPr>
      <w:r w:rsidRPr="00EF54DA">
        <w:rPr>
          <w:rFonts w:ascii="Verdana" w:hAnsi="Verdana" w:cs="Verdana"/>
          <w:b/>
          <w:color w:val="000000"/>
          <w:sz w:val="18"/>
          <w:szCs w:val="18"/>
          <w:u w:val="single"/>
        </w:rPr>
        <w:t>Data modelling</w:t>
      </w:r>
      <w:r w:rsidRPr="00EF54DA">
        <w:rPr>
          <w:rFonts w:ascii="Verdana" w:hAnsi="Verdana" w:cs="Verdana"/>
          <w:bCs/>
          <w:color w:val="000000"/>
          <w:sz w:val="18"/>
          <w:szCs w:val="18"/>
        </w:rPr>
        <w:t xml:space="preserve">: </w:t>
      </w:r>
    </w:p>
    <w:p w14:paraId="581BB0E4" w14:textId="77777777" w:rsidR="000A053C" w:rsidRPr="00EF54DA" w:rsidRDefault="00000000" w:rsidP="006B24FF">
      <w:pPr>
        <w:pStyle w:val="NormalWeb"/>
        <w:shd w:val="clear" w:color="auto" w:fill="FFFFFF"/>
        <w:spacing w:before="0" w:after="0"/>
        <w:rPr>
          <w:rFonts w:ascii="Verdana" w:hAnsi="Verdana" w:cs="Verdana"/>
          <w:b/>
          <w:color w:val="000000"/>
          <w:sz w:val="18"/>
          <w:szCs w:val="18"/>
        </w:rPr>
      </w:pPr>
      <w:r w:rsidRPr="00EF54DA">
        <w:rPr>
          <w:rFonts w:ascii="Verdana" w:hAnsi="Verdana" w:cs="Verdana"/>
          <w:bCs/>
          <w:color w:val="000000"/>
          <w:sz w:val="18"/>
          <w:szCs w:val="18"/>
        </w:rPr>
        <w:t>Dimensional Data Modeling, Star Schema, Snow-Flake Modeling,</w:t>
      </w:r>
      <w:r w:rsidR="00DA51F7" w:rsidRPr="00EF54DA">
        <w:rPr>
          <w:rFonts w:ascii="Verdana" w:hAnsi="Verdana" w:cs="Verdana"/>
          <w:bCs/>
          <w:color w:val="000000"/>
          <w:sz w:val="18"/>
          <w:szCs w:val="18"/>
        </w:rPr>
        <w:t>datavau</w:t>
      </w:r>
      <w:r w:rsidR="00CC649E" w:rsidRPr="00EF54DA">
        <w:rPr>
          <w:rFonts w:ascii="Verdana" w:hAnsi="Verdana" w:cs="Verdana"/>
          <w:bCs/>
          <w:color w:val="000000"/>
          <w:sz w:val="18"/>
          <w:szCs w:val="18"/>
        </w:rPr>
        <w:t>l</w:t>
      </w:r>
      <w:r w:rsidR="00DA51F7" w:rsidRPr="00EF54DA">
        <w:rPr>
          <w:rFonts w:ascii="Verdana" w:hAnsi="Verdana" w:cs="Verdana"/>
          <w:bCs/>
          <w:color w:val="000000"/>
          <w:sz w:val="18"/>
          <w:szCs w:val="18"/>
        </w:rPr>
        <w:t>t</w:t>
      </w:r>
      <w:r w:rsidRPr="00EF54DA">
        <w:rPr>
          <w:rFonts w:ascii="Verdana" w:hAnsi="Verdana" w:cs="Verdana"/>
          <w:bCs/>
          <w:color w:val="000000"/>
          <w:sz w:val="18"/>
          <w:szCs w:val="18"/>
        </w:rPr>
        <w:t xml:space="preserve"> FACT and Dimensions Tables, </w:t>
      </w:r>
      <w:r w:rsidR="00CC649E" w:rsidRPr="00EF54DA">
        <w:rPr>
          <w:rFonts w:ascii="Verdana" w:hAnsi="Verdana" w:cs="Verdana"/>
          <w:bCs/>
          <w:color w:val="000000"/>
          <w:sz w:val="18"/>
          <w:szCs w:val="18"/>
        </w:rPr>
        <w:t>conceptual,</w:t>
      </w:r>
      <w:r w:rsidRPr="00EF54DA">
        <w:rPr>
          <w:rFonts w:ascii="Verdana" w:hAnsi="Verdana" w:cs="Verdana"/>
          <w:bCs/>
          <w:color w:val="000000"/>
          <w:sz w:val="18"/>
          <w:szCs w:val="18"/>
        </w:rPr>
        <w:t>Physical and Logical Data Modeling</w:t>
      </w:r>
      <w:r w:rsidR="002A155C" w:rsidRPr="00EF54DA">
        <w:rPr>
          <w:rFonts w:ascii="Verdana" w:hAnsi="Verdana" w:cs="Verdana"/>
          <w:bCs/>
          <w:color w:val="000000"/>
          <w:sz w:val="18"/>
          <w:szCs w:val="18"/>
        </w:rPr>
        <w:t xml:space="preserve"> using </w:t>
      </w:r>
      <w:r w:rsidRPr="00EF54DA">
        <w:rPr>
          <w:rFonts w:ascii="Verdana" w:hAnsi="Verdana" w:cs="Verdana"/>
          <w:bCs/>
          <w:color w:val="000000"/>
          <w:sz w:val="18"/>
          <w:szCs w:val="18"/>
        </w:rPr>
        <w:t>Erwin</w:t>
      </w:r>
      <w:r w:rsidR="002A155C" w:rsidRPr="00EF54DA">
        <w:rPr>
          <w:rFonts w:ascii="Verdana" w:hAnsi="Verdana" w:cs="Verdana"/>
          <w:bCs/>
          <w:color w:val="000000"/>
          <w:sz w:val="18"/>
          <w:szCs w:val="18"/>
        </w:rPr>
        <w:t>,erstudio</w:t>
      </w:r>
    </w:p>
    <w:p w14:paraId="395E10FE" w14:textId="77777777" w:rsidR="000A053C" w:rsidRPr="00EF54DA" w:rsidRDefault="00000000">
      <w:pPr>
        <w:jc w:val="both"/>
        <w:rPr>
          <w:rFonts w:ascii="Verdana" w:hAnsi="Verdana"/>
          <w:sz w:val="18"/>
          <w:szCs w:val="18"/>
        </w:rPr>
      </w:pPr>
      <w:r w:rsidRPr="00EF54DA">
        <w:rPr>
          <w:rFonts w:ascii="Verdana" w:hAnsi="Verdana" w:cs="Verdana"/>
          <w:sz w:val="18"/>
          <w:szCs w:val="18"/>
        </w:rPr>
        <w:t>I have an experience on the below</w:t>
      </w:r>
      <w:r w:rsidR="00BB6C81" w:rsidRPr="00EF54DA">
        <w:rPr>
          <w:rFonts w:ascii="Verdana" w:hAnsi="Verdana" w:cs="Verdana"/>
          <w:sz w:val="18"/>
          <w:szCs w:val="18"/>
        </w:rPr>
        <w:t xml:space="preserve"> nosql </w:t>
      </w:r>
      <w:r w:rsidRPr="00EF54DA">
        <w:rPr>
          <w:rFonts w:ascii="Verdana" w:hAnsi="Verdana" w:cs="Verdana"/>
          <w:sz w:val="18"/>
          <w:szCs w:val="18"/>
        </w:rPr>
        <w:t xml:space="preserve"> DB and Bigdata hadoop</w:t>
      </w:r>
    </w:p>
    <w:p w14:paraId="68BEA4E8" w14:textId="77777777" w:rsidR="000A053C" w:rsidRPr="00EF54DA" w:rsidRDefault="00000000" w:rsidP="00E90F61">
      <w:pPr>
        <w:jc w:val="both"/>
        <w:rPr>
          <w:rFonts w:ascii="Verdana" w:hAnsi="Verdana"/>
          <w:sz w:val="18"/>
          <w:szCs w:val="18"/>
        </w:rPr>
      </w:pPr>
      <w:r w:rsidRPr="00EF54DA">
        <w:rPr>
          <w:rFonts w:ascii="Verdana" w:hAnsi="Verdana" w:cs="Verdana"/>
          <w:b/>
          <w:sz w:val="18"/>
          <w:szCs w:val="18"/>
        </w:rPr>
        <w:t>NOSQL :</w:t>
      </w:r>
      <w:r w:rsidRPr="00EF54DA">
        <w:rPr>
          <w:rFonts w:ascii="Verdana" w:hAnsi="Verdana" w:cs="Verdana"/>
          <w:sz w:val="18"/>
          <w:szCs w:val="18"/>
        </w:rPr>
        <w:t xml:space="preserve"> mongo DB -document oriented </w:t>
      </w:r>
      <w:r w:rsidR="00E90F61" w:rsidRPr="00EF54DA">
        <w:rPr>
          <w:rFonts w:ascii="Verdana" w:hAnsi="Verdana" w:cs="Verdana"/>
          <w:sz w:val="18"/>
          <w:szCs w:val="18"/>
        </w:rPr>
        <w:t>,</w:t>
      </w:r>
      <w:r w:rsidRPr="00EF54DA">
        <w:rPr>
          <w:rFonts w:ascii="Verdana" w:hAnsi="Verdana" w:cs="Verdana"/>
          <w:sz w:val="18"/>
          <w:szCs w:val="18"/>
        </w:rPr>
        <w:t>Radis—key and value pair DBCassandra -Column store</w:t>
      </w:r>
      <w:r w:rsidR="00355830" w:rsidRPr="00EF54DA">
        <w:rPr>
          <w:rFonts w:ascii="Verdana" w:hAnsi="Verdana" w:cs="Verdana"/>
          <w:sz w:val="18"/>
          <w:szCs w:val="18"/>
        </w:rPr>
        <w:t xml:space="preserve"> </w:t>
      </w:r>
      <w:r w:rsidRPr="00EF54DA">
        <w:rPr>
          <w:rFonts w:ascii="Verdana" w:hAnsi="Verdana" w:cs="Verdana"/>
          <w:sz w:val="18"/>
          <w:szCs w:val="18"/>
        </w:rPr>
        <w:t>Graph DB -neo4J</w:t>
      </w:r>
    </w:p>
    <w:p w14:paraId="74C940CE" w14:textId="77777777" w:rsidR="000A053C" w:rsidRPr="00EF54DA" w:rsidRDefault="00000000">
      <w:pPr>
        <w:rPr>
          <w:rFonts w:ascii="Verdana" w:hAnsi="Verdana"/>
          <w:sz w:val="18"/>
          <w:szCs w:val="18"/>
        </w:rPr>
      </w:pPr>
      <w:r w:rsidRPr="00EF54DA">
        <w:rPr>
          <w:rFonts w:ascii="Verdana" w:hAnsi="Verdana" w:cs="Verdana"/>
          <w:b/>
          <w:bCs/>
          <w:sz w:val="18"/>
          <w:szCs w:val="18"/>
          <w:u w:val="single"/>
        </w:rPr>
        <w:t>Education</w:t>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r w:rsidRPr="00EF54DA">
        <w:rPr>
          <w:rFonts w:ascii="Verdana" w:hAnsi="Verdana" w:cs="Verdana"/>
          <w:b/>
          <w:bCs/>
          <w:sz w:val="18"/>
          <w:szCs w:val="18"/>
          <w:u w:val="single"/>
        </w:rPr>
        <w:tab/>
      </w:r>
    </w:p>
    <w:p w14:paraId="67C80795" w14:textId="77777777" w:rsidR="000A053C" w:rsidRPr="00EF54DA" w:rsidRDefault="00000000">
      <w:pPr>
        <w:jc w:val="both"/>
        <w:rPr>
          <w:rFonts w:ascii="Verdana" w:hAnsi="Verdana"/>
          <w:sz w:val="18"/>
          <w:szCs w:val="18"/>
        </w:rPr>
      </w:pPr>
      <w:r w:rsidRPr="00EF54DA">
        <w:rPr>
          <w:rFonts w:ascii="Verdana" w:eastAsia="Verdana" w:hAnsi="Verdana" w:cs="Verdana"/>
          <w:sz w:val="18"/>
          <w:szCs w:val="18"/>
        </w:rPr>
        <w:t xml:space="preserve"> </w:t>
      </w:r>
      <w:r w:rsidRPr="00EF54DA">
        <w:rPr>
          <w:rFonts w:ascii="Verdana" w:hAnsi="Verdana" w:cs="Verdana"/>
          <w:sz w:val="18"/>
          <w:szCs w:val="18"/>
        </w:rPr>
        <w:t>MBA</w:t>
      </w:r>
      <w:r w:rsidRPr="00EF54DA">
        <w:rPr>
          <w:rFonts w:ascii="Verdana" w:hAnsi="Verdana" w:cs="Verdana"/>
          <w:sz w:val="18"/>
          <w:szCs w:val="18"/>
        </w:rPr>
        <w:tab/>
        <w:t>Information systems</w:t>
      </w:r>
      <w:r w:rsidRPr="00EF54DA">
        <w:rPr>
          <w:rFonts w:ascii="Verdana" w:hAnsi="Verdana" w:cs="Verdana"/>
          <w:sz w:val="18"/>
          <w:szCs w:val="18"/>
        </w:rPr>
        <w:tab/>
      </w:r>
      <w:r w:rsidRPr="00EF54DA">
        <w:rPr>
          <w:rFonts w:ascii="Verdana" w:hAnsi="Verdana" w:cs="Verdana"/>
          <w:sz w:val="18"/>
          <w:szCs w:val="18"/>
        </w:rPr>
        <w:tab/>
        <w:t>:</w:t>
      </w:r>
      <w:r w:rsidRPr="00EF54DA">
        <w:rPr>
          <w:rFonts w:ascii="Verdana" w:hAnsi="Verdana" w:cs="Verdana"/>
          <w:sz w:val="18"/>
          <w:szCs w:val="18"/>
        </w:rPr>
        <w:tab/>
        <w:t>Bharathiar University, Coimbatore</w:t>
      </w:r>
    </w:p>
    <w:p w14:paraId="7FD7DCEE" w14:textId="77777777" w:rsidR="000A053C" w:rsidRPr="00EF54DA" w:rsidRDefault="00000000">
      <w:pPr>
        <w:jc w:val="both"/>
        <w:rPr>
          <w:rFonts w:ascii="Verdana" w:hAnsi="Verdana"/>
          <w:sz w:val="18"/>
          <w:szCs w:val="18"/>
        </w:rPr>
      </w:pPr>
      <w:r w:rsidRPr="00EF54DA">
        <w:rPr>
          <w:rFonts w:ascii="Verdana" w:eastAsia="Verdana" w:hAnsi="Verdana" w:cs="Verdana"/>
          <w:sz w:val="18"/>
          <w:szCs w:val="18"/>
        </w:rPr>
        <w:t xml:space="preserve"> </w:t>
      </w:r>
      <w:r w:rsidRPr="00EF54DA">
        <w:rPr>
          <w:rFonts w:ascii="Verdana" w:hAnsi="Verdana" w:cs="Verdana"/>
          <w:sz w:val="18"/>
          <w:szCs w:val="18"/>
        </w:rPr>
        <w:t xml:space="preserve">B. Sc (Computer Science) </w:t>
      </w:r>
      <w:r w:rsidRPr="00EF54DA">
        <w:rPr>
          <w:rFonts w:ascii="Verdana" w:hAnsi="Verdana" w:cs="Verdana"/>
          <w:sz w:val="18"/>
          <w:szCs w:val="18"/>
        </w:rPr>
        <w:tab/>
      </w:r>
      <w:r w:rsidRPr="00EF54DA">
        <w:rPr>
          <w:rFonts w:ascii="Verdana" w:hAnsi="Verdana" w:cs="Verdana"/>
          <w:sz w:val="18"/>
          <w:szCs w:val="18"/>
        </w:rPr>
        <w:tab/>
        <w:t>:</w:t>
      </w:r>
      <w:r w:rsidRPr="00EF54DA">
        <w:rPr>
          <w:rFonts w:ascii="Verdana" w:hAnsi="Verdana" w:cs="Verdana"/>
          <w:sz w:val="18"/>
          <w:szCs w:val="18"/>
        </w:rPr>
        <w:tab/>
        <w:t>Bharathiar University, Coimbatore</w:t>
      </w:r>
    </w:p>
    <w:p w14:paraId="174395B1" w14:textId="77777777" w:rsidR="000A053C" w:rsidRPr="00EF54DA" w:rsidRDefault="00000000">
      <w:pPr>
        <w:jc w:val="both"/>
        <w:rPr>
          <w:rFonts w:ascii="Verdana" w:hAnsi="Verdana"/>
          <w:sz w:val="18"/>
          <w:szCs w:val="18"/>
        </w:rPr>
      </w:pPr>
      <w:r w:rsidRPr="00EF54DA">
        <w:rPr>
          <w:rFonts w:ascii="Verdana" w:eastAsia="Verdana" w:hAnsi="Verdana" w:cs="Verdana"/>
          <w:sz w:val="18"/>
          <w:szCs w:val="18"/>
        </w:rPr>
        <w:t xml:space="preserve"> </w:t>
      </w:r>
      <w:r w:rsidRPr="00EF54DA">
        <w:rPr>
          <w:rFonts w:ascii="Verdana" w:hAnsi="Verdana" w:cs="Verdana"/>
          <w:sz w:val="18"/>
          <w:szCs w:val="18"/>
        </w:rPr>
        <w:t xml:space="preserve">Diploma in Electronics </w:t>
      </w:r>
      <w:r w:rsidR="007B3E3E" w:rsidRPr="00EF54DA">
        <w:rPr>
          <w:rFonts w:ascii="Verdana" w:hAnsi="Verdana" w:cs="Verdana"/>
          <w:sz w:val="18"/>
          <w:szCs w:val="18"/>
        </w:rPr>
        <w:t xml:space="preserve">            </w:t>
      </w:r>
      <w:r w:rsidRPr="00EF54DA">
        <w:rPr>
          <w:rFonts w:ascii="Verdana" w:hAnsi="Verdana" w:cs="Verdana"/>
          <w:sz w:val="18"/>
          <w:szCs w:val="18"/>
        </w:rPr>
        <w:tab/>
        <w:t>:</w:t>
      </w:r>
      <w:r w:rsidRPr="00EF54DA">
        <w:rPr>
          <w:rFonts w:ascii="Verdana" w:hAnsi="Verdana" w:cs="Verdana"/>
          <w:sz w:val="18"/>
          <w:szCs w:val="18"/>
        </w:rPr>
        <w:tab/>
        <w:t xml:space="preserve">VLB Janakiammal </w:t>
      </w:r>
      <w:r w:rsidR="00B37DBE" w:rsidRPr="00EF54DA">
        <w:rPr>
          <w:rFonts w:ascii="Verdana" w:hAnsi="Verdana" w:cs="Verdana"/>
          <w:sz w:val="18"/>
          <w:szCs w:val="18"/>
        </w:rPr>
        <w:t>college,</w:t>
      </w:r>
      <w:r w:rsidRPr="00EF54DA">
        <w:rPr>
          <w:rFonts w:ascii="Verdana" w:hAnsi="Verdana" w:cs="Verdana"/>
          <w:sz w:val="18"/>
          <w:szCs w:val="18"/>
        </w:rPr>
        <w:t xml:space="preserve"> Coimbatore</w:t>
      </w:r>
    </w:p>
    <w:p w14:paraId="16D26B43" w14:textId="77777777" w:rsidR="000A053C" w:rsidRPr="00EF54DA" w:rsidRDefault="00000000">
      <w:pPr>
        <w:pBdr>
          <w:top w:val="nil"/>
          <w:left w:val="nil"/>
          <w:bottom w:val="single" w:sz="4" w:space="1" w:color="000000"/>
          <w:right w:val="nil"/>
        </w:pBdr>
        <w:jc w:val="both"/>
        <w:rPr>
          <w:rFonts w:ascii="Verdana" w:hAnsi="Verdana"/>
          <w:sz w:val="18"/>
          <w:szCs w:val="18"/>
        </w:rPr>
      </w:pPr>
      <w:r w:rsidRPr="00EF54DA">
        <w:rPr>
          <w:rFonts w:ascii="Verdana" w:eastAsia="Verdana" w:hAnsi="Verdana" w:cs="Verdana"/>
          <w:sz w:val="18"/>
          <w:szCs w:val="18"/>
        </w:rPr>
        <w:t xml:space="preserve">  </w:t>
      </w:r>
    </w:p>
    <w:p w14:paraId="2169B984" w14:textId="77777777" w:rsidR="000A053C" w:rsidRPr="00EF54DA" w:rsidRDefault="00000000">
      <w:pPr>
        <w:rPr>
          <w:rFonts w:ascii="Verdana" w:hAnsi="Verdana"/>
          <w:sz w:val="18"/>
          <w:szCs w:val="18"/>
        </w:rPr>
      </w:pPr>
      <w:r w:rsidRPr="00EF54DA">
        <w:rPr>
          <w:rFonts w:ascii="Verdana" w:hAnsi="Verdana" w:cs="Verdana"/>
          <w:b/>
          <w:bCs/>
          <w:sz w:val="18"/>
          <w:szCs w:val="18"/>
          <w:u w:val="single"/>
        </w:rPr>
        <w:t>Oracle Certification:</w:t>
      </w:r>
    </w:p>
    <w:p w14:paraId="6FFEBE10" w14:textId="77777777" w:rsidR="000A053C" w:rsidRPr="00EF54DA" w:rsidRDefault="000A053C">
      <w:pPr>
        <w:rPr>
          <w:rFonts w:ascii="Verdana" w:hAnsi="Verdana" w:cs="Verdana"/>
          <w:b/>
          <w:bCs/>
          <w:sz w:val="18"/>
          <w:szCs w:val="18"/>
          <w:u w:val="single"/>
        </w:rPr>
      </w:pPr>
    </w:p>
    <w:p w14:paraId="1ACE6619" w14:textId="77777777" w:rsidR="000A053C" w:rsidRPr="00EF54DA" w:rsidRDefault="00000000">
      <w:pPr>
        <w:rPr>
          <w:rFonts w:ascii="Verdana" w:hAnsi="Verdana"/>
          <w:sz w:val="18"/>
          <w:szCs w:val="18"/>
        </w:rPr>
      </w:pPr>
      <w:r w:rsidRPr="00EF54DA">
        <w:rPr>
          <w:rFonts w:ascii="Verdana" w:hAnsi="Verdana" w:cs="Verdana"/>
          <w:b/>
          <w:bCs/>
          <w:sz w:val="18"/>
          <w:szCs w:val="18"/>
          <w:lang w:val="en-GB"/>
        </w:rPr>
        <w:t>Oracle Certified sql- Oracle 9g from</w:t>
      </w:r>
      <w:r w:rsidRPr="00EF54DA">
        <w:rPr>
          <w:rFonts w:ascii="Verdana" w:hAnsi="Verdana" w:cs="Verdana"/>
          <w:sz w:val="18"/>
          <w:szCs w:val="18"/>
          <w:lang w:val="en-GB"/>
        </w:rPr>
        <w:t xml:space="preserve"> Oracle Corporation</w:t>
      </w:r>
    </w:p>
    <w:p w14:paraId="7B2F9157" w14:textId="77777777" w:rsidR="000A053C" w:rsidRPr="00EF54DA" w:rsidRDefault="000A053C">
      <w:pPr>
        <w:rPr>
          <w:rFonts w:ascii="Verdana" w:hAnsi="Verdana" w:cs="Verdana"/>
          <w:b/>
          <w:bCs/>
          <w:sz w:val="18"/>
          <w:szCs w:val="18"/>
          <w:u w:val="single"/>
        </w:rPr>
      </w:pPr>
    </w:p>
    <w:p w14:paraId="6AE7A2A6" w14:textId="77777777" w:rsidR="000A053C" w:rsidRPr="00EF54DA" w:rsidRDefault="00000000">
      <w:pPr>
        <w:rPr>
          <w:rFonts w:ascii="Verdana" w:hAnsi="Verdana"/>
          <w:sz w:val="18"/>
          <w:szCs w:val="18"/>
        </w:rPr>
      </w:pPr>
      <w:r w:rsidRPr="00EF54DA">
        <w:rPr>
          <w:rFonts w:ascii="Verdana" w:hAnsi="Verdana" w:cs="Verdana"/>
          <w:b/>
          <w:bCs/>
          <w:sz w:val="18"/>
          <w:szCs w:val="18"/>
          <w:u w:val="single"/>
        </w:rPr>
        <w:t>Technical skills</w:t>
      </w:r>
    </w:p>
    <w:p w14:paraId="5357B7CF" w14:textId="2D1E27E5" w:rsidR="000A053C" w:rsidRPr="00EF54DA" w:rsidRDefault="00000000">
      <w:pPr>
        <w:rPr>
          <w:rFonts w:ascii="Verdana" w:hAnsi="Verdana"/>
          <w:sz w:val="18"/>
          <w:szCs w:val="18"/>
        </w:rPr>
      </w:pPr>
      <w:r w:rsidRPr="00EF54DA">
        <w:rPr>
          <w:rFonts w:ascii="Verdana" w:hAnsi="Verdana" w:cs="Verdana"/>
          <w:sz w:val="18"/>
          <w:szCs w:val="18"/>
        </w:rPr>
        <w:t xml:space="preserve">Languages          </w:t>
      </w:r>
      <w:r w:rsidR="00400B6B" w:rsidRPr="00EF54DA">
        <w:rPr>
          <w:rFonts w:ascii="Verdana" w:hAnsi="Verdana" w:cs="Verdana"/>
          <w:sz w:val="18"/>
          <w:szCs w:val="18"/>
        </w:rPr>
        <w:t xml:space="preserve">                    </w:t>
      </w:r>
      <w:r w:rsidRPr="00EF54DA">
        <w:rPr>
          <w:rFonts w:ascii="Verdana" w:hAnsi="Verdana" w:cs="Verdana"/>
          <w:sz w:val="18"/>
          <w:szCs w:val="18"/>
        </w:rPr>
        <w:t xml:space="preserve"> </w:t>
      </w:r>
      <w:proofErr w:type="gramStart"/>
      <w:r w:rsidR="00772969" w:rsidRPr="00EF54DA">
        <w:rPr>
          <w:rFonts w:ascii="Verdana" w:hAnsi="Verdana" w:cs="Verdana"/>
          <w:sz w:val="18"/>
          <w:szCs w:val="18"/>
        </w:rPr>
        <w:t xml:space="preserve"> </w:t>
      </w:r>
      <w:r w:rsidR="00A5055A" w:rsidRPr="00EF54DA">
        <w:rPr>
          <w:rFonts w:ascii="Verdana" w:hAnsi="Verdana" w:cs="Verdana"/>
          <w:sz w:val="18"/>
          <w:szCs w:val="18"/>
        </w:rPr>
        <w:t xml:space="preserve"> </w:t>
      </w:r>
      <w:r w:rsidRPr="00EF54DA">
        <w:rPr>
          <w:rFonts w:ascii="Verdana" w:hAnsi="Verdana" w:cs="Verdana"/>
          <w:sz w:val="18"/>
          <w:szCs w:val="18"/>
        </w:rPr>
        <w:t>:</w:t>
      </w:r>
      <w:proofErr w:type="gramEnd"/>
      <w:r w:rsidRPr="00EF54DA">
        <w:rPr>
          <w:rFonts w:ascii="Verdana" w:hAnsi="Verdana" w:cs="Verdana"/>
          <w:sz w:val="18"/>
          <w:szCs w:val="18"/>
        </w:rPr>
        <w:t xml:space="preserve"> C, PL/SQL, VB, </w:t>
      </w:r>
      <w:r w:rsidR="00A75140" w:rsidRPr="00EF54DA">
        <w:rPr>
          <w:rFonts w:ascii="Verdana" w:hAnsi="Verdana" w:cs="Verdana"/>
          <w:b/>
          <w:bCs/>
          <w:sz w:val="18"/>
          <w:szCs w:val="18"/>
        </w:rPr>
        <w:t>python,</w:t>
      </w:r>
      <w:r w:rsidRPr="00EF54DA">
        <w:rPr>
          <w:rFonts w:ascii="Verdana" w:hAnsi="Verdana" w:cs="Verdana"/>
          <w:sz w:val="18"/>
          <w:szCs w:val="18"/>
        </w:rPr>
        <w:t xml:space="preserve"> HTML, JAVASCRIPT</w:t>
      </w:r>
      <w:r w:rsidR="00472C5D" w:rsidRPr="00EF54DA">
        <w:rPr>
          <w:rFonts w:ascii="Verdana" w:hAnsi="Verdana" w:cs="Verdana"/>
          <w:sz w:val="18"/>
          <w:szCs w:val="18"/>
        </w:rPr>
        <w:t>,</w:t>
      </w:r>
      <w:r w:rsidR="00472C5D" w:rsidRPr="00487F26">
        <w:rPr>
          <w:rFonts w:ascii="Verdana" w:hAnsi="Verdana" w:cs="Verdana"/>
          <w:sz w:val="18"/>
          <w:szCs w:val="18"/>
        </w:rPr>
        <w:t>golang</w:t>
      </w:r>
    </w:p>
    <w:p w14:paraId="673363A1" w14:textId="77777777" w:rsidR="000A053C" w:rsidRPr="00EF54DA" w:rsidRDefault="00000000">
      <w:pPr>
        <w:rPr>
          <w:rFonts w:ascii="Verdana" w:hAnsi="Verdana" w:cs="Verdana"/>
          <w:sz w:val="18"/>
          <w:szCs w:val="18"/>
        </w:rPr>
      </w:pPr>
      <w:r w:rsidRPr="00EF54DA">
        <w:rPr>
          <w:rFonts w:ascii="Verdana" w:hAnsi="Verdana" w:cs="Verdana"/>
          <w:sz w:val="18"/>
          <w:szCs w:val="18"/>
        </w:rPr>
        <w:t>Dot net skills</w:t>
      </w:r>
      <w:r w:rsidRPr="00EF54DA">
        <w:rPr>
          <w:rFonts w:ascii="Verdana" w:hAnsi="Verdana" w:cs="Verdana"/>
          <w:sz w:val="18"/>
          <w:szCs w:val="18"/>
        </w:rPr>
        <w:tab/>
      </w:r>
      <w:r w:rsidR="00400B6B" w:rsidRPr="00EF54DA">
        <w:rPr>
          <w:rFonts w:ascii="Verdana" w:hAnsi="Verdana" w:cs="Verdana"/>
          <w:sz w:val="18"/>
          <w:szCs w:val="18"/>
        </w:rPr>
        <w:t xml:space="preserve">  </w:t>
      </w:r>
      <w:r w:rsidRPr="00EF54DA">
        <w:rPr>
          <w:rFonts w:ascii="Verdana" w:hAnsi="Verdana" w:cs="Verdana"/>
          <w:sz w:val="18"/>
          <w:szCs w:val="18"/>
        </w:rPr>
        <w:t xml:space="preserve"> </w:t>
      </w:r>
      <w:r w:rsidR="00400B6B" w:rsidRPr="00EF54DA">
        <w:rPr>
          <w:rFonts w:ascii="Verdana" w:hAnsi="Verdana" w:cs="Verdana"/>
          <w:sz w:val="18"/>
          <w:szCs w:val="18"/>
        </w:rPr>
        <w:t xml:space="preserve">                     </w:t>
      </w:r>
      <w:r w:rsidR="00A5055A" w:rsidRPr="00EF54DA">
        <w:rPr>
          <w:rFonts w:ascii="Verdana" w:hAnsi="Verdana" w:cs="Verdana"/>
          <w:sz w:val="18"/>
          <w:szCs w:val="18"/>
        </w:rPr>
        <w:t xml:space="preserve"> </w:t>
      </w:r>
      <w:r w:rsidR="00772969" w:rsidRPr="00EF54DA">
        <w:rPr>
          <w:rFonts w:ascii="Verdana" w:hAnsi="Verdana" w:cs="Verdana"/>
          <w:sz w:val="18"/>
          <w:szCs w:val="18"/>
        </w:rPr>
        <w:t xml:space="preserve"> </w:t>
      </w:r>
      <w:r w:rsidR="00400B6B" w:rsidRPr="00EF54DA">
        <w:rPr>
          <w:rFonts w:ascii="Verdana" w:hAnsi="Verdana" w:cs="Verdana"/>
          <w:sz w:val="18"/>
          <w:szCs w:val="18"/>
        </w:rPr>
        <w:t>:</w:t>
      </w:r>
      <w:r w:rsidRPr="00EF54DA">
        <w:rPr>
          <w:rFonts w:ascii="Verdana" w:hAnsi="Verdana" w:cs="Verdana"/>
          <w:sz w:val="18"/>
          <w:szCs w:val="18"/>
        </w:rPr>
        <w:t xml:space="preserve"> ASP.net</w:t>
      </w:r>
    </w:p>
    <w:p w14:paraId="3981F2C0" w14:textId="77777777" w:rsidR="00C82BF7" w:rsidRPr="00EF54DA" w:rsidRDefault="00000000">
      <w:pPr>
        <w:rPr>
          <w:rFonts w:ascii="Verdana" w:hAnsi="Verdana"/>
          <w:b/>
          <w:bCs/>
          <w:sz w:val="18"/>
          <w:szCs w:val="18"/>
        </w:rPr>
      </w:pPr>
      <w:r w:rsidRPr="00EF54DA">
        <w:rPr>
          <w:rFonts w:ascii="Verdana" w:hAnsi="Verdana" w:cs="Verdana"/>
          <w:sz w:val="18"/>
          <w:szCs w:val="18"/>
        </w:rPr>
        <w:t>Cloud</w:t>
      </w:r>
      <w:r w:rsidRPr="00EF54DA">
        <w:rPr>
          <w:rFonts w:ascii="Verdana" w:hAnsi="Verdana" w:cs="Verdana"/>
          <w:sz w:val="18"/>
          <w:szCs w:val="18"/>
        </w:rPr>
        <w:tab/>
      </w:r>
      <w:r w:rsidRPr="00EF54DA">
        <w:rPr>
          <w:rFonts w:ascii="Verdana" w:hAnsi="Verdana" w:cs="Verdana"/>
          <w:sz w:val="18"/>
          <w:szCs w:val="18"/>
        </w:rPr>
        <w:tab/>
      </w:r>
      <w:r w:rsidR="00400B6B" w:rsidRPr="00EF54DA">
        <w:rPr>
          <w:rFonts w:ascii="Verdana" w:hAnsi="Verdana" w:cs="Verdana"/>
          <w:sz w:val="18"/>
          <w:szCs w:val="18"/>
        </w:rPr>
        <w:t xml:space="preserve">                       </w:t>
      </w:r>
      <w:r w:rsidR="00A5055A" w:rsidRPr="00EF54DA">
        <w:rPr>
          <w:rFonts w:ascii="Verdana" w:hAnsi="Verdana" w:cs="Verdana"/>
          <w:sz w:val="18"/>
          <w:szCs w:val="18"/>
        </w:rPr>
        <w:t xml:space="preserve"> </w:t>
      </w:r>
      <w:r w:rsidR="00772969" w:rsidRPr="00EF54DA">
        <w:rPr>
          <w:rFonts w:ascii="Verdana" w:hAnsi="Verdana" w:cs="Verdana"/>
          <w:sz w:val="18"/>
          <w:szCs w:val="18"/>
        </w:rPr>
        <w:t xml:space="preserve"> </w:t>
      </w:r>
      <w:r w:rsidRPr="00EF54DA">
        <w:rPr>
          <w:rFonts w:ascii="Verdana" w:hAnsi="Verdana" w:cs="Verdana"/>
          <w:sz w:val="18"/>
          <w:szCs w:val="18"/>
        </w:rPr>
        <w:t xml:space="preserve"> : </w:t>
      </w:r>
      <w:r w:rsidRPr="00EF54DA">
        <w:rPr>
          <w:rFonts w:ascii="Verdana" w:hAnsi="Verdana" w:cs="Verdana"/>
          <w:b/>
          <w:bCs/>
          <w:sz w:val="18"/>
          <w:szCs w:val="18"/>
        </w:rPr>
        <w:t>AWS</w:t>
      </w:r>
      <w:r w:rsidR="001039A4" w:rsidRPr="00EF54DA">
        <w:rPr>
          <w:rFonts w:ascii="Verdana" w:hAnsi="Verdana" w:cs="Verdana"/>
          <w:b/>
          <w:bCs/>
          <w:sz w:val="18"/>
          <w:szCs w:val="18"/>
        </w:rPr>
        <w:t xml:space="preserve"> </w:t>
      </w:r>
      <w:r w:rsidRPr="00EF54DA">
        <w:rPr>
          <w:rFonts w:ascii="Verdana" w:hAnsi="Verdana" w:cs="Verdana"/>
          <w:b/>
          <w:bCs/>
          <w:sz w:val="18"/>
          <w:szCs w:val="18"/>
        </w:rPr>
        <w:t xml:space="preserve"> redshift,snowflake,EMR </w:t>
      </w:r>
      <w:r w:rsidR="00A75140" w:rsidRPr="00EF54DA">
        <w:rPr>
          <w:rFonts w:ascii="Verdana" w:hAnsi="Verdana" w:cs="Verdana"/>
          <w:b/>
          <w:bCs/>
          <w:sz w:val="18"/>
          <w:szCs w:val="18"/>
        </w:rPr>
        <w:t>,bigquery</w:t>
      </w:r>
      <w:r w:rsidRPr="00EF54DA">
        <w:rPr>
          <w:rFonts w:ascii="Verdana" w:hAnsi="Verdana" w:cs="Verdana"/>
          <w:b/>
          <w:bCs/>
          <w:sz w:val="18"/>
          <w:szCs w:val="18"/>
        </w:rPr>
        <w:t xml:space="preserve"> </w:t>
      </w:r>
      <w:r w:rsidR="001B270F" w:rsidRPr="00EF54DA">
        <w:rPr>
          <w:rFonts w:ascii="Verdana" w:hAnsi="Verdana" w:cs="Verdana"/>
          <w:b/>
          <w:bCs/>
          <w:sz w:val="18"/>
          <w:szCs w:val="18"/>
        </w:rPr>
        <w:t>,</w:t>
      </w:r>
    </w:p>
    <w:p w14:paraId="494A92BB" w14:textId="77777777" w:rsidR="000A053C" w:rsidRPr="00EF54DA" w:rsidRDefault="00000000">
      <w:pPr>
        <w:rPr>
          <w:rFonts w:ascii="Verdana" w:hAnsi="Verdana"/>
          <w:sz w:val="18"/>
          <w:szCs w:val="18"/>
        </w:rPr>
      </w:pPr>
      <w:r w:rsidRPr="00EF54DA">
        <w:rPr>
          <w:rFonts w:ascii="Verdana" w:hAnsi="Verdana" w:cs="Verdana"/>
          <w:sz w:val="18"/>
          <w:szCs w:val="18"/>
        </w:rPr>
        <w:t xml:space="preserve">Database            </w:t>
      </w:r>
      <w:r w:rsidR="00400B6B" w:rsidRPr="00EF54DA">
        <w:rPr>
          <w:rFonts w:ascii="Verdana" w:hAnsi="Verdana" w:cs="Verdana"/>
          <w:sz w:val="18"/>
          <w:szCs w:val="18"/>
        </w:rPr>
        <w:t xml:space="preserve">                     </w:t>
      </w:r>
      <w:r w:rsidRPr="00EF54DA">
        <w:rPr>
          <w:rFonts w:ascii="Verdana" w:hAnsi="Verdana" w:cs="Verdana"/>
          <w:sz w:val="18"/>
          <w:szCs w:val="18"/>
        </w:rPr>
        <w:t xml:space="preserve"> </w:t>
      </w:r>
      <w:r w:rsidR="00A5055A" w:rsidRPr="00EF54DA">
        <w:rPr>
          <w:rFonts w:ascii="Verdana" w:hAnsi="Verdana" w:cs="Verdana"/>
          <w:sz w:val="18"/>
          <w:szCs w:val="18"/>
        </w:rPr>
        <w:t xml:space="preserve"> </w:t>
      </w:r>
      <w:r w:rsidRPr="00EF54DA">
        <w:rPr>
          <w:rFonts w:ascii="Verdana" w:hAnsi="Verdana" w:cs="Verdana"/>
          <w:sz w:val="18"/>
          <w:szCs w:val="18"/>
        </w:rPr>
        <w:t>: Oracle 11g, MS SQL server</w:t>
      </w:r>
      <w:r w:rsidR="006226A9" w:rsidRPr="00EF54DA">
        <w:rPr>
          <w:rFonts w:ascii="Verdana" w:hAnsi="Verdana" w:cs="Verdana"/>
          <w:sz w:val="18"/>
          <w:szCs w:val="18"/>
        </w:rPr>
        <w:t>,</w:t>
      </w:r>
      <w:r w:rsidR="001B270F" w:rsidRPr="00EF54DA">
        <w:rPr>
          <w:rFonts w:ascii="Verdana" w:hAnsi="Verdana" w:cs="Verdana"/>
          <w:sz w:val="18"/>
          <w:szCs w:val="18"/>
        </w:rPr>
        <w:t>Teradata,hadoop</w:t>
      </w:r>
    </w:p>
    <w:p w14:paraId="4CEBE7C0" w14:textId="77777777" w:rsidR="000A053C" w:rsidRPr="00EF54DA" w:rsidRDefault="00000000">
      <w:pPr>
        <w:rPr>
          <w:rFonts w:ascii="Verdana" w:hAnsi="Verdana"/>
          <w:sz w:val="18"/>
          <w:szCs w:val="18"/>
        </w:rPr>
      </w:pPr>
      <w:r w:rsidRPr="00EF54DA">
        <w:rPr>
          <w:rFonts w:ascii="Verdana" w:hAnsi="Verdana" w:cs="Verdana"/>
          <w:sz w:val="18"/>
          <w:szCs w:val="18"/>
        </w:rPr>
        <w:t>Operating System</w:t>
      </w:r>
      <w:r w:rsidR="00400B6B" w:rsidRPr="00EF54DA">
        <w:rPr>
          <w:rFonts w:ascii="Verdana" w:hAnsi="Verdana" w:cs="Verdana"/>
          <w:sz w:val="18"/>
          <w:szCs w:val="18"/>
        </w:rPr>
        <w:t xml:space="preserve">                     </w:t>
      </w:r>
      <w:r w:rsidR="00A5055A" w:rsidRPr="00EF54DA">
        <w:rPr>
          <w:rFonts w:ascii="Verdana" w:hAnsi="Verdana" w:cs="Verdana"/>
          <w:sz w:val="18"/>
          <w:szCs w:val="18"/>
        </w:rPr>
        <w:t xml:space="preserve"> </w:t>
      </w:r>
      <w:r w:rsidR="00CA7C65" w:rsidRPr="00EF54DA">
        <w:rPr>
          <w:rFonts w:ascii="Verdana" w:hAnsi="Verdana" w:cs="Verdana"/>
          <w:sz w:val="18"/>
          <w:szCs w:val="18"/>
        </w:rPr>
        <w:t xml:space="preserve"> </w:t>
      </w:r>
      <w:r w:rsidRPr="00EF54DA">
        <w:rPr>
          <w:rFonts w:ascii="Verdana" w:hAnsi="Verdana" w:cs="Verdana"/>
          <w:sz w:val="18"/>
          <w:szCs w:val="18"/>
        </w:rPr>
        <w:t>: Windows , Windows 98 and MS-DOS, SunOS5.8,</w:t>
      </w:r>
      <w:r w:rsidR="00400B6B" w:rsidRPr="00EF54DA">
        <w:rPr>
          <w:rFonts w:ascii="Verdana" w:hAnsi="Verdana" w:cs="Verdana"/>
          <w:sz w:val="18"/>
          <w:szCs w:val="18"/>
        </w:rPr>
        <w:t>unix</w:t>
      </w:r>
    </w:p>
    <w:p w14:paraId="11268619" w14:textId="77777777" w:rsidR="000A053C" w:rsidRPr="00EF54DA" w:rsidRDefault="00000000">
      <w:pPr>
        <w:rPr>
          <w:rFonts w:ascii="Verdana" w:hAnsi="Verdana" w:cs="Verdana"/>
          <w:sz w:val="18"/>
          <w:szCs w:val="18"/>
        </w:rPr>
      </w:pPr>
      <w:r w:rsidRPr="00EF54DA">
        <w:rPr>
          <w:rFonts w:ascii="Verdana" w:hAnsi="Verdana" w:cs="Verdana"/>
          <w:sz w:val="18"/>
          <w:szCs w:val="18"/>
        </w:rPr>
        <w:t xml:space="preserve">Data modeling </w:t>
      </w:r>
      <w:r w:rsidR="00CA7C65" w:rsidRPr="00EF54DA">
        <w:rPr>
          <w:rFonts w:ascii="Verdana" w:hAnsi="Verdana" w:cs="Verdana"/>
          <w:sz w:val="18"/>
          <w:szCs w:val="18"/>
        </w:rPr>
        <w:t xml:space="preserve">     </w:t>
      </w:r>
      <w:r w:rsidR="00400B6B" w:rsidRPr="00EF54DA">
        <w:rPr>
          <w:rFonts w:ascii="Verdana" w:hAnsi="Verdana" w:cs="Verdana"/>
          <w:sz w:val="18"/>
          <w:szCs w:val="18"/>
        </w:rPr>
        <w:t xml:space="preserve">                     </w:t>
      </w:r>
      <w:r w:rsidR="00A5055A" w:rsidRPr="00EF54DA">
        <w:rPr>
          <w:rFonts w:ascii="Verdana" w:hAnsi="Verdana" w:cs="Verdana"/>
          <w:sz w:val="18"/>
          <w:szCs w:val="18"/>
        </w:rPr>
        <w:t xml:space="preserve"> </w:t>
      </w:r>
      <w:r w:rsidRPr="00EF54DA">
        <w:rPr>
          <w:rFonts w:ascii="Verdana" w:hAnsi="Verdana" w:cs="Verdana"/>
          <w:sz w:val="18"/>
          <w:szCs w:val="18"/>
        </w:rPr>
        <w:t>: Erwin ,Er studio</w:t>
      </w:r>
    </w:p>
    <w:p w14:paraId="0DF31C4A" w14:textId="77777777" w:rsidR="00AE67E7" w:rsidRPr="00EF54DA" w:rsidRDefault="00000000" w:rsidP="00AE67E7">
      <w:pPr>
        <w:rPr>
          <w:rFonts w:ascii="Verdana" w:hAnsi="Verdana" w:cs="Verdana"/>
          <w:sz w:val="18"/>
          <w:szCs w:val="18"/>
        </w:rPr>
      </w:pPr>
      <w:r w:rsidRPr="00EF54DA">
        <w:rPr>
          <w:rFonts w:ascii="Verdana" w:hAnsi="Verdana" w:cs="Verdana"/>
          <w:sz w:val="18"/>
          <w:szCs w:val="18"/>
        </w:rPr>
        <w:t xml:space="preserve">ETL </w:t>
      </w:r>
      <w:r w:rsidR="00A95895" w:rsidRPr="00EF54DA">
        <w:rPr>
          <w:rFonts w:ascii="Verdana" w:hAnsi="Verdana" w:cs="Verdana"/>
          <w:sz w:val="18"/>
          <w:szCs w:val="18"/>
        </w:rPr>
        <w:t>and integration tool</w:t>
      </w:r>
      <w:r w:rsidRPr="00EF54DA">
        <w:rPr>
          <w:rFonts w:ascii="Verdana" w:hAnsi="Verdana" w:cs="Verdana"/>
          <w:sz w:val="18"/>
          <w:szCs w:val="18"/>
        </w:rPr>
        <w:tab/>
        <w:t xml:space="preserve"> </w:t>
      </w:r>
      <w:r w:rsidR="00400B6B" w:rsidRPr="00EF54DA">
        <w:rPr>
          <w:rFonts w:ascii="Verdana" w:hAnsi="Verdana" w:cs="Verdana"/>
          <w:sz w:val="18"/>
          <w:szCs w:val="18"/>
        </w:rPr>
        <w:t xml:space="preserve"> </w:t>
      </w:r>
      <w:r w:rsidR="00772969" w:rsidRPr="00EF54DA">
        <w:rPr>
          <w:rFonts w:ascii="Verdana" w:hAnsi="Verdana" w:cs="Verdana"/>
          <w:sz w:val="18"/>
          <w:szCs w:val="18"/>
        </w:rPr>
        <w:t xml:space="preserve"> </w:t>
      </w:r>
      <w:r w:rsidRPr="00EF54DA">
        <w:rPr>
          <w:rFonts w:ascii="Verdana" w:hAnsi="Verdana" w:cs="Verdana"/>
          <w:sz w:val="18"/>
          <w:szCs w:val="18"/>
        </w:rPr>
        <w:t xml:space="preserve">: informatica </w:t>
      </w:r>
      <w:r w:rsidR="00A95895" w:rsidRPr="00EF54DA">
        <w:rPr>
          <w:rFonts w:ascii="Verdana" w:hAnsi="Verdana" w:cs="Verdana"/>
          <w:sz w:val="18"/>
          <w:szCs w:val="18"/>
        </w:rPr>
        <w:t>,</w:t>
      </w:r>
      <w:r w:rsidRPr="00EF54DA">
        <w:rPr>
          <w:rFonts w:ascii="Verdana" w:hAnsi="Verdana" w:cs="Verdana"/>
          <w:sz w:val="18"/>
          <w:szCs w:val="18"/>
        </w:rPr>
        <w:t xml:space="preserve"> </w:t>
      </w:r>
      <w:r w:rsidR="00A95895" w:rsidRPr="00EF54DA">
        <w:rPr>
          <w:rFonts w:ascii="Verdana" w:hAnsi="Verdana" w:cs="Verdana"/>
          <w:sz w:val="18"/>
          <w:szCs w:val="18"/>
        </w:rPr>
        <w:t>apache kafka</w:t>
      </w:r>
    </w:p>
    <w:p w14:paraId="429106FE" w14:textId="77777777" w:rsidR="000A053C" w:rsidRPr="00EF54DA" w:rsidRDefault="00000000" w:rsidP="00AE67E7">
      <w:pPr>
        <w:rPr>
          <w:rFonts w:ascii="Verdana" w:hAnsi="Verdana" w:cs="Verdana"/>
          <w:b/>
          <w:bCs/>
          <w:sz w:val="18"/>
          <w:szCs w:val="18"/>
        </w:rPr>
      </w:pPr>
      <w:r w:rsidRPr="00EF54DA">
        <w:rPr>
          <w:rFonts w:ascii="Verdana" w:hAnsi="Verdana" w:cs="Verdana"/>
          <w:sz w:val="18"/>
          <w:szCs w:val="18"/>
        </w:rPr>
        <w:t>Reporting</w:t>
      </w:r>
      <w:r w:rsidR="00CA7C65" w:rsidRPr="00EF54DA">
        <w:rPr>
          <w:rFonts w:ascii="Verdana" w:hAnsi="Verdana" w:cs="Verdana"/>
          <w:sz w:val="18"/>
          <w:szCs w:val="18"/>
        </w:rPr>
        <w:t xml:space="preserve"> tool</w:t>
      </w:r>
      <w:r w:rsidR="00CA7C65" w:rsidRPr="00EF54DA">
        <w:rPr>
          <w:rFonts w:ascii="Verdana" w:hAnsi="Verdana" w:cs="Verdana"/>
          <w:b/>
          <w:bCs/>
          <w:sz w:val="18"/>
          <w:szCs w:val="18"/>
        </w:rPr>
        <w:t xml:space="preserve">    </w:t>
      </w:r>
      <w:r w:rsidRPr="00EF54DA">
        <w:rPr>
          <w:rFonts w:ascii="Verdana" w:hAnsi="Verdana" w:cs="Verdana"/>
          <w:b/>
          <w:bCs/>
          <w:sz w:val="18"/>
          <w:szCs w:val="18"/>
        </w:rPr>
        <w:t xml:space="preserve"> </w:t>
      </w:r>
      <w:r w:rsidR="00400B6B" w:rsidRPr="00EF54DA">
        <w:rPr>
          <w:rFonts w:ascii="Verdana" w:hAnsi="Verdana" w:cs="Verdana"/>
          <w:b/>
          <w:bCs/>
          <w:sz w:val="18"/>
          <w:szCs w:val="18"/>
        </w:rPr>
        <w:t xml:space="preserve">                       </w:t>
      </w:r>
      <w:r w:rsidR="00CA7C65" w:rsidRPr="00EF54DA">
        <w:rPr>
          <w:rFonts w:ascii="Verdana" w:hAnsi="Verdana" w:cs="Verdana"/>
          <w:b/>
          <w:bCs/>
          <w:sz w:val="18"/>
          <w:szCs w:val="18"/>
        </w:rPr>
        <w:t xml:space="preserve"> : power BI .tableau</w:t>
      </w:r>
    </w:p>
    <w:p w14:paraId="50C61C62" w14:textId="77777777" w:rsidR="00A95895" w:rsidRPr="00EF54DA" w:rsidRDefault="00000000" w:rsidP="00AE67E7">
      <w:pPr>
        <w:rPr>
          <w:rFonts w:ascii="Verdana" w:hAnsi="Verdana" w:cs="Verdana"/>
          <w:b/>
          <w:bCs/>
          <w:sz w:val="18"/>
          <w:szCs w:val="18"/>
        </w:rPr>
      </w:pPr>
      <w:r w:rsidRPr="00EF54DA">
        <w:rPr>
          <w:rFonts w:ascii="Verdana" w:hAnsi="Verdana" w:cs="Verdana"/>
          <w:b/>
          <w:bCs/>
          <w:sz w:val="18"/>
          <w:szCs w:val="18"/>
        </w:rPr>
        <w:t>Hadoop</w:t>
      </w:r>
      <w:r w:rsidRPr="00EF54DA">
        <w:rPr>
          <w:rFonts w:ascii="Verdana" w:hAnsi="Verdana" w:cs="Verdana"/>
          <w:b/>
          <w:bCs/>
          <w:sz w:val="18"/>
          <w:szCs w:val="18"/>
        </w:rPr>
        <w:tab/>
      </w:r>
      <w:r w:rsidRPr="00EF54DA">
        <w:rPr>
          <w:rFonts w:ascii="Verdana" w:hAnsi="Verdana" w:cs="Verdana"/>
          <w:b/>
          <w:bCs/>
          <w:sz w:val="18"/>
          <w:szCs w:val="18"/>
        </w:rPr>
        <w:tab/>
        <w:t xml:space="preserve"> </w:t>
      </w:r>
      <w:r w:rsidR="00400B6B" w:rsidRPr="00EF54DA">
        <w:rPr>
          <w:rFonts w:ascii="Verdana" w:hAnsi="Verdana" w:cs="Verdana"/>
          <w:b/>
          <w:bCs/>
          <w:sz w:val="18"/>
          <w:szCs w:val="18"/>
        </w:rPr>
        <w:t xml:space="preserve">              </w:t>
      </w:r>
      <w:r w:rsidRPr="00EF54DA">
        <w:rPr>
          <w:rFonts w:ascii="Verdana" w:hAnsi="Verdana" w:cs="Verdana"/>
          <w:b/>
          <w:bCs/>
          <w:sz w:val="18"/>
          <w:szCs w:val="18"/>
        </w:rPr>
        <w:t>:Hive,spark</w:t>
      </w:r>
    </w:p>
    <w:p w14:paraId="5B3BBAD6" w14:textId="77777777" w:rsidR="002779FD" w:rsidRPr="00EF54DA" w:rsidRDefault="00000000" w:rsidP="00C3402D">
      <w:pPr>
        <w:widowControl/>
        <w:shd w:val="clear" w:color="auto" w:fill="FFFFFF"/>
        <w:suppressAutoHyphens w:val="0"/>
        <w:autoSpaceDE/>
        <w:rPr>
          <w:rFonts w:ascii="Verdana" w:hAnsi="Verdana"/>
          <w:color w:val="000000"/>
          <w:sz w:val="18"/>
          <w:szCs w:val="18"/>
          <w:shd w:val="clear" w:color="auto" w:fill="FFFFFF"/>
        </w:rPr>
      </w:pPr>
      <w:r w:rsidRPr="00EF54DA">
        <w:rPr>
          <w:rFonts w:ascii="Verdana" w:hAnsi="Verdana" w:cs="Segoe UI"/>
          <w:b/>
          <w:bCs/>
          <w:color w:val="000000"/>
          <w:sz w:val="18"/>
          <w:szCs w:val="18"/>
          <w:lang w:eastAsia="en-US"/>
        </w:rPr>
        <w:t>version control systems</w:t>
      </w:r>
      <w:r w:rsidR="00CD3665" w:rsidRPr="00EF54DA">
        <w:rPr>
          <w:rFonts w:ascii="Verdana" w:hAnsi="Verdana" w:cs="Segoe UI"/>
          <w:b/>
          <w:bCs/>
          <w:color w:val="000000"/>
          <w:sz w:val="18"/>
          <w:szCs w:val="18"/>
          <w:lang w:eastAsia="en-US"/>
        </w:rPr>
        <w:t xml:space="preserve">           :</w:t>
      </w:r>
      <w:r w:rsidRPr="00EF54DA">
        <w:rPr>
          <w:rFonts w:ascii="Verdana" w:hAnsi="Verdana" w:cs="Segoe UI"/>
          <w:b/>
          <w:bCs/>
          <w:color w:val="000000"/>
          <w:sz w:val="18"/>
          <w:szCs w:val="18"/>
          <w:lang w:eastAsia="en-US"/>
        </w:rPr>
        <w:t xml:space="preserve"> Git</w:t>
      </w:r>
      <w:r w:rsidRPr="00EF54DA">
        <w:rPr>
          <w:rFonts w:ascii="Verdana" w:hAnsi="Verdana" w:cs="Segoe UI"/>
          <w:color w:val="000000"/>
          <w:sz w:val="18"/>
          <w:szCs w:val="18"/>
          <w:lang w:eastAsia="en-US"/>
        </w:rPr>
        <w:t xml:space="preserve"> </w:t>
      </w:r>
    </w:p>
    <w:p w14:paraId="1D7B786A" w14:textId="446EDE0D" w:rsidR="00C3402D" w:rsidRPr="00EF54DA" w:rsidRDefault="00487F26" w:rsidP="00C3402D">
      <w:pPr>
        <w:widowControl/>
        <w:shd w:val="clear" w:color="auto" w:fill="FFFFFF"/>
        <w:suppressAutoHyphens w:val="0"/>
        <w:autoSpaceDE/>
        <w:rPr>
          <w:rFonts w:ascii="Verdana" w:hAnsi="Verdana" w:cs="Segoe UI"/>
          <w:color w:val="000000"/>
          <w:sz w:val="18"/>
          <w:szCs w:val="18"/>
          <w:lang w:eastAsia="en-US"/>
        </w:rPr>
      </w:pPr>
      <w:r>
        <w:rPr>
          <w:rFonts w:ascii="Verdana" w:hAnsi="Verdana"/>
          <w:color w:val="000000"/>
          <w:sz w:val="18"/>
          <w:szCs w:val="18"/>
          <w:shd w:val="clear" w:color="auto" w:fill="FFFFFF"/>
        </w:rPr>
        <w:lastRenderedPageBreak/>
        <w:t xml:space="preserve"> </w:t>
      </w:r>
    </w:p>
    <w:p w14:paraId="24C737BA" w14:textId="77777777" w:rsidR="00C3402D" w:rsidRPr="00EF54DA" w:rsidRDefault="00C3402D" w:rsidP="00AE67E7">
      <w:pPr>
        <w:rPr>
          <w:rFonts w:ascii="Verdana" w:hAnsi="Verdana" w:cs="Verdana"/>
          <w:b/>
          <w:bCs/>
          <w:sz w:val="18"/>
          <w:szCs w:val="18"/>
        </w:rPr>
      </w:pPr>
    </w:p>
    <w:p w14:paraId="09B19D69" w14:textId="77777777" w:rsidR="00BD5B2F" w:rsidRPr="00EF54DA" w:rsidRDefault="00BD5B2F">
      <w:pPr>
        <w:keepNext/>
        <w:jc w:val="both"/>
        <w:rPr>
          <w:rFonts w:ascii="Verdana" w:hAnsi="Verdana" w:cs="Verdana"/>
          <w:b/>
          <w:sz w:val="18"/>
          <w:szCs w:val="18"/>
          <w:u w:val="single"/>
        </w:rPr>
      </w:pPr>
    </w:p>
    <w:p w14:paraId="7DF07984" w14:textId="77777777" w:rsidR="000A053C" w:rsidRPr="00EF54DA" w:rsidRDefault="00000000">
      <w:pPr>
        <w:keepNext/>
        <w:jc w:val="both"/>
        <w:rPr>
          <w:rFonts w:ascii="Verdana" w:hAnsi="Verdana"/>
          <w:b/>
          <w:sz w:val="18"/>
          <w:szCs w:val="18"/>
        </w:rPr>
      </w:pPr>
      <w:r w:rsidRPr="00EF54DA">
        <w:rPr>
          <w:rFonts w:ascii="Verdana" w:hAnsi="Verdana" w:cs="Verdana"/>
          <w:b/>
          <w:sz w:val="18"/>
          <w:szCs w:val="18"/>
          <w:u w:val="single"/>
        </w:rPr>
        <w:t>Current company Experience:</w:t>
      </w:r>
    </w:p>
    <w:p w14:paraId="0D72BBE3" w14:textId="77777777" w:rsidR="000A053C" w:rsidRPr="00EF54DA" w:rsidRDefault="000A053C">
      <w:pPr>
        <w:keepNext/>
        <w:jc w:val="both"/>
        <w:rPr>
          <w:rFonts w:ascii="Verdana" w:hAnsi="Verdana" w:cs="Verdana"/>
          <w:bCs/>
          <w:sz w:val="18"/>
          <w:szCs w:val="18"/>
          <w:u w:val="single"/>
        </w:rPr>
      </w:pPr>
    </w:p>
    <w:p w14:paraId="059E9B8E" w14:textId="405D69E2" w:rsidR="000A053C" w:rsidRPr="00EF54DA" w:rsidRDefault="00000000">
      <w:pPr>
        <w:keepNext/>
        <w:jc w:val="both"/>
        <w:rPr>
          <w:rFonts w:ascii="Verdana" w:hAnsi="Verdana"/>
          <w:sz w:val="18"/>
          <w:szCs w:val="18"/>
        </w:rPr>
      </w:pPr>
      <w:r w:rsidRPr="00EF54DA">
        <w:rPr>
          <w:rFonts w:ascii="Verdana" w:hAnsi="Verdana" w:cs="Verdana"/>
          <w:sz w:val="18"/>
          <w:szCs w:val="18"/>
        </w:rPr>
        <w:t>Currently I am worki</w:t>
      </w:r>
      <w:r w:rsidR="00325A0E" w:rsidRPr="00EF54DA">
        <w:rPr>
          <w:rFonts w:ascii="Verdana" w:hAnsi="Verdana" w:cs="Verdana"/>
          <w:sz w:val="18"/>
          <w:szCs w:val="18"/>
        </w:rPr>
        <w:t>ng with</w:t>
      </w:r>
      <w:r w:rsidR="00325A0E" w:rsidRPr="00EF54DA">
        <w:rPr>
          <w:rFonts w:ascii="Verdana" w:hAnsi="Verdana" w:cs="Verdana"/>
          <w:b/>
          <w:bCs/>
          <w:sz w:val="18"/>
          <w:szCs w:val="18"/>
        </w:rPr>
        <w:t xml:space="preserve"> MPHASIS</w:t>
      </w:r>
      <w:r w:rsidR="00325A0E" w:rsidRPr="00EF54DA">
        <w:rPr>
          <w:rFonts w:ascii="Verdana" w:hAnsi="Verdana" w:cs="Verdana"/>
          <w:sz w:val="18"/>
          <w:szCs w:val="18"/>
        </w:rPr>
        <w:t xml:space="preserve"> </w:t>
      </w:r>
      <w:r w:rsidR="00487F26">
        <w:rPr>
          <w:rFonts w:ascii="Verdana" w:hAnsi="Verdana" w:cs="Verdana"/>
          <w:sz w:val="18"/>
          <w:szCs w:val="18"/>
        </w:rPr>
        <w:t xml:space="preserve">as </w:t>
      </w:r>
      <w:proofErr w:type="gramStart"/>
      <w:r w:rsidR="00487F26">
        <w:rPr>
          <w:rFonts w:ascii="Verdana" w:hAnsi="Verdana" w:cs="Verdana"/>
          <w:sz w:val="18"/>
          <w:szCs w:val="18"/>
        </w:rPr>
        <w:t>a</w:t>
      </w:r>
      <w:proofErr w:type="gramEnd"/>
      <w:r w:rsidR="00487F26">
        <w:rPr>
          <w:rFonts w:ascii="Verdana" w:hAnsi="Verdana" w:cs="Verdana"/>
          <w:sz w:val="18"/>
          <w:szCs w:val="18"/>
        </w:rPr>
        <w:t xml:space="preserve"> </w:t>
      </w:r>
      <w:r w:rsidR="00487F26" w:rsidRPr="00487F26">
        <w:rPr>
          <w:rFonts w:ascii="Verdana" w:hAnsi="Verdana" w:cs="Verdana"/>
          <w:b/>
          <w:bCs/>
          <w:sz w:val="18"/>
          <w:szCs w:val="18"/>
        </w:rPr>
        <w:t xml:space="preserve">AWS Data </w:t>
      </w:r>
      <w:r w:rsidR="007F5E14">
        <w:rPr>
          <w:rFonts w:ascii="Verdana" w:hAnsi="Verdana" w:cs="Verdana"/>
          <w:b/>
          <w:bCs/>
          <w:sz w:val="18"/>
          <w:szCs w:val="18"/>
        </w:rPr>
        <w:t xml:space="preserve">Architect </w:t>
      </w:r>
      <w:r w:rsidR="00487F26" w:rsidRPr="00487F26">
        <w:rPr>
          <w:rFonts w:ascii="Verdana" w:hAnsi="Verdana" w:cs="Verdana"/>
          <w:sz w:val="18"/>
          <w:szCs w:val="18"/>
        </w:rPr>
        <w:t>June 2021 to till data</w:t>
      </w:r>
    </w:p>
    <w:p w14:paraId="30C250E2" w14:textId="77777777" w:rsidR="000A053C" w:rsidRPr="00EF54DA" w:rsidRDefault="000A053C">
      <w:pPr>
        <w:keepNext/>
        <w:jc w:val="both"/>
        <w:rPr>
          <w:rFonts w:ascii="Verdana" w:hAnsi="Verdana" w:cs="Verdana"/>
          <w:sz w:val="18"/>
          <w:szCs w:val="18"/>
          <w:u w:val="single"/>
        </w:rPr>
      </w:pPr>
    </w:p>
    <w:p w14:paraId="29A5ADB8" w14:textId="77777777" w:rsidR="0033068E" w:rsidRPr="00EF54DA" w:rsidRDefault="00000000">
      <w:pPr>
        <w:keepNext/>
        <w:jc w:val="both"/>
        <w:rPr>
          <w:rFonts w:ascii="Verdana" w:hAnsi="Verdana" w:cs="Verdana"/>
          <w:sz w:val="18"/>
          <w:szCs w:val="18"/>
        </w:rPr>
      </w:pPr>
      <w:r w:rsidRPr="00EF54DA">
        <w:rPr>
          <w:rFonts w:ascii="Verdana" w:hAnsi="Verdana" w:cs="Verdana"/>
          <w:b/>
          <w:bCs/>
          <w:sz w:val="18"/>
          <w:szCs w:val="18"/>
        </w:rPr>
        <w:t>Client BNYM:</w:t>
      </w:r>
      <w:r w:rsidRPr="00EF54DA">
        <w:rPr>
          <w:rFonts w:ascii="Verdana" w:hAnsi="Verdana" w:cs="Verdana"/>
          <w:sz w:val="18"/>
          <w:szCs w:val="18"/>
        </w:rPr>
        <w:t xml:space="preserve"> working as data modeler for OLTP</w:t>
      </w:r>
      <w:r w:rsidR="00912A17" w:rsidRPr="00EF54DA">
        <w:rPr>
          <w:rFonts w:ascii="Verdana" w:hAnsi="Verdana" w:cs="Verdana"/>
          <w:sz w:val="18"/>
          <w:szCs w:val="18"/>
        </w:rPr>
        <w:t xml:space="preserve"> and OLAP</w:t>
      </w:r>
      <w:r w:rsidRPr="00EF54DA">
        <w:rPr>
          <w:rFonts w:ascii="Verdana" w:hAnsi="Verdana" w:cs="Verdana"/>
          <w:sz w:val="18"/>
          <w:szCs w:val="18"/>
        </w:rPr>
        <w:t xml:space="preserve"> environment using Erwin</w:t>
      </w:r>
      <w:r w:rsidR="00851E3F" w:rsidRPr="00EF54DA">
        <w:rPr>
          <w:rFonts w:ascii="Verdana" w:hAnsi="Verdana" w:cs="Verdana"/>
          <w:sz w:val="18"/>
          <w:szCs w:val="18"/>
        </w:rPr>
        <w:t>.</w:t>
      </w:r>
    </w:p>
    <w:p w14:paraId="5406277C" w14:textId="77777777" w:rsidR="00912A17" w:rsidRPr="00EF54DA" w:rsidRDefault="00912A17">
      <w:pPr>
        <w:keepNext/>
        <w:jc w:val="both"/>
        <w:rPr>
          <w:rFonts w:ascii="Verdana" w:hAnsi="Verdana" w:cs="Verdana"/>
          <w:sz w:val="18"/>
          <w:szCs w:val="18"/>
        </w:rPr>
      </w:pPr>
    </w:p>
    <w:p w14:paraId="0B25B05E" w14:textId="77777777" w:rsidR="000A053C" w:rsidRPr="00EF54DA" w:rsidRDefault="00000000">
      <w:pPr>
        <w:keepNext/>
        <w:jc w:val="both"/>
        <w:rPr>
          <w:rFonts w:ascii="Verdana" w:hAnsi="Verdana"/>
          <w:sz w:val="18"/>
          <w:szCs w:val="18"/>
        </w:rPr>
      </w:pPr>
      <w:r w:rsidRPr="00EF54DA">
        <w:rPr>
          <w:rFonts w:ascii="Verdana" w:hAnsi="Verdana" w:cs="Verdana"/>
          <w:b/>
          <w:bCs/>
          <w:sz w:val="18"/>
          <w:szCs w:val="18"/>
        </w:rPr>
        <w:t>Roles and responsibilities:</w:t>
      </w:r>
      <w:r w:rsidRPr="00EF54DA">
        <w:rPr>
          <w:rFonts w:ascii="Verdana" w:hAnsi="Verdana" w:cs="Verdana"/>
          <w:sz w:val="18"/>
          <w:szCs w:val="18"/>
        </w:rPr>
        <w:t xml:space="preserve"> </w:t>
      </w:r>
      <w:r w:rsidR="00BE1CF8" w:rsidRPr="00EF54DA">
        <w:rPr>
          <w:rFonts w:ascii="Verdana" w:hAnsi="Verdana" w:cs="Verdana"/>
          <w:sz w:val="18"/>
          <w:szCs w:val="18"/>
        </w:rPr>
        <w:t>migrate the traditional ms sql to snowflake cloud</w:t>
      </w:r>
      <w:r w:rsidR="00C04943" w:rsidRPr="00EF54DA">
        <w:rPr>
          <w:rFonts w:ascii="Verdana" w:hAnsi="Verdana" w:cs="Verdana"/>
          <w:sz w:val="18"/>
          <w:szCs w:val="18"/>
        </w:rPr>
        <w:t xml:space="preserve"> DB</w:t>
      </w:r>
      <w:r w:rsidR="00BE1CF8" w:rsidRPr="00EF54DA">
        <w:rPr>
          <w:rFonts w:ascii="Verdana" w:hAnsi="Verdana" w:cs="Verdana"/>
          <w:sz w:val="18"/>
          <w:szCs w:val="18"/>
        </w:rPr>
        <w:t xml:space="preserve"> .</w:t>
      </w:r>
      <w:r w:rsidR="00966494" w:rsidRPr="00EF54DA">
        <w:rPr>
          <w:rFonts w:ascii="Verdana" w:hAnsi="Verdana" w:cs="Verdana"/>
          <w:sz w:val="18"/>
          <w:szCs w:val="18"/>
        </w:rPr>
        <w:t xml:space="preserve">Migrate the Oltp data model to dimensional approach as fact and dimensional in OLAP and migrate them to snowflake bronze layer and transformation in silver layer then finally creating report in gold layer using power BI </w:t>
      </w:r>
      <w:r w:rsidRPr="00EF54DA">
        <w:rPr>
          <w:rFonts w:ascii="Verdana" w:hAnsi="Verdana" w:cs="Verdana"/>
          <w:sz w:val="18"/>
          <w:szCs w:val="18"/>
        </w:rPr>
        <w:t xml:space="preserve"> </w:t>
      </w:r>
    </w:p>
    <w:p w14:paraId="3FEBC457" w14:textId="77777777" w:rsidR="000A053C" w:rsidRPr="00EF54DA" w:rsidRDefault="000A053C">
      <w:pPr>
        <w:keepNext/>
        <w:jc w:val="both"/>
        <w:rPr>
          <w:rFonts w:ascii="Verdana" w:hAnsi="Verdana" w:cs="Verdana"/>
          <w:b/>
          <w:bCs/>
          <w:sz w:val="18"/>
          <w:szCs w:val="18"/>
        </w:rPr>
      </w:pPr>
    </w:p>
    <w:p w14:paraId="52D80E4D" w14:textId="2525DB6E" w:rsidR="00E00D46" w:rsidRPr="00EF54DA" w:rsidRDefault="00000000" w:rsidP="00BD5B2F">
      <w:pPr>
        <w:jc w:val="both"/>
        <w:rPr>
          <w:rFonts w:ascii="Verdana" w:hAnsi="Verdana"/>
          <w:sz w:val="18"/>
          <w:szCs w:val="18"/>
        </w:rPr>
      </w:pPr>
      <w:r w:rsidRPr="00EF54DA">
        <w:rPr>
          <w:rFonts w:ascii="Verdana" w:hAnsi="Verdana" w:cs="Verdana"/>
          <w:b/>
          <w:bCs/>
          <w:color w:val="000000"/>
          <w:sz w:val="18"/>
          <w:szCs w:val="18"/>
        </w:rPr>
        <w:t>Environment:</w:t>
      </w:r>
      <w:r w:rsidRPr="00EF54DA">
        <w:rPr>
          <w:rFonts w:ascii="Verdana" w:hAnsi="Verdana" w:cs="Verdana"/>
          <w:b/>
          <w:sz w:val="18"/>
          <w:szCs w:val="18"/>
        </w:rPr>
        <w:t xml:space="preserve">  Data ware house ,</w:t>
      </w:r>
      <w:proofErr w:type="spellStart"/>
      <w:r w:rsidRPr="00EF54DA">
        <w:rPr>
          <w:rFonts w:ascii="Verdana" w:hAnsi="Verdana" w:cs="Verdana"/>
          <w:b/>
          <w:sz w:val="18"/>
          <w:szCs w:val="18"/>
        </w:rPr>
        <w:t>powerbi</w:t>
      </w:r>
      <w:proofErr w:type="spellEnd"/>
      <w:r w:rsidRPr="00EF54DA">
        <w:rPr>
          <w:rFonts w:ascii="Verdana" w:hAnsi="Verdana" w:cs="Verdana"/>
          <w:b/>
          <w:sz w:val="18"/>
          <w:szCs w:val="18"/>
        </w:rPr>
        <w:t xml:space="preserve"> ,informatica </w:t>
      </w:r>
      <w:r w:rsidR="00B26C93" w:rsidRPr="00EF54DA">
        <w:rPr>
          <w:rFonts w:ascii="Verdana" w:hAnsi="Verdana" w:cs="Verdana"/>
          <w:b/>
          <w:sz w:val="18"/>
          <w:szCs w:val="18"/>
        </w:rPr>
        <w:t>,AWS</w:t>
      </w:r>
      <w:r w:rsidRPr="00EF54DA">
        <w:rPr>
          <w:rFonts w:ascii="Verdana" w:hAnsi="Verdana" w:cs="Verdana"/>
          <w:b/>
          <w:sz w:val="18"/>
          <w:szCs w:val="18"/>
        </w:rPr>
        <w:t>,</w:t>
      </w:r>
      <w:r w:rsidR="00875CDD">
        <w:rPr>
          <w:rFonts w:ascii="Verdana" w:hAnsi="Verdana" w:cs="Verdana"/>
          <w:b/>
          <w:sz w:val="18"/>
          <w:szCs w:val="18"/>
        </w:rPr>
        <w:t xml:space="preserve"> </w:t>
      </w:r>
      <w:r w:rsidRPr="00EF54DA">
        <w:rPr>
          <w:rFonts w:ascii="Verdana" w:hAnsi="Verdana" w:cs="Verdana"/>
          <w:b/>
          <w:sz w:val="18"/>
          <w:szCs w:val="18"/>
        </w:rPr>
        <w:t>snowflake,</w:t>
      </w:r>
      <w:r w:rsidR="00875CDD">
        <w:rPr>
          <w:rFonts w:ascii="Verdana" w:hAnsi="Verdana" w:cs="Verdana"/>
          <w:b/>
          <w:sz w:val="18"/>
          <w:szCs w:val="18"/>
        </w:rPr>
        <w:t xml:space="preserve"> Redshift, </w:t>
      </w:r>
      <w:r w:rsidRPr="00EF54DA">
        <w:rPr>
          <w:rFonts w:ascii="Verdana" w:hAnsi="Verdana" w:cs="Verdana"/>
          <w:b/>
          <w:sz w:val="18"/>
          <w:szCs w:val="18"/>
        </w:rPr>
        <w:t>data modelling er studio</w:t>
      </w:r>
      <w:r w:rsidR="004B2554" w:rsidRPr="00EF54DA">
        <w:rPr>
          <w:rFonts w:ascii="Verdana" w:hAnsi="Verdana" w:cs="Verdana"/>
          <w:b/>
          <w:sz w:val="18"/>
          <w:szCs w:val="18"/>
        </w:rPr>
        <w:t>,</w:t>
      </w:r>
      <w:r w:rsidRPr="00EF54DA">
        <w:rPr>
          <w:rFonts w:ascii="Verdana" w:hAnsi="Verdana" w:cs="Verdana"/>
          <w:b/>
          <w:sz w:val="18"/>
          <w:szCs w:val="18"/>
        </w:rPr>
        <w:t xml:space="preserve"> </w:t>
      </w:r>
      <w:proofErr w:type="spellStart"/>
      <w:r w:rsidRPr="00EF54DA">
        <w:rPr>
          <w:rFonts w:ascii="Verdana" w:hAnsi="Verdana" w:cs="Verdana"/>
          <w:b/>
          <w:sz w:val="18"/>
          <w:szCs w:val="18"/>
        </w:rPr>
        <w:t>Ms</w:t>
      </w:r>
      <w:proofErr w:type="spellEnd"/>
      <w:r w:rsidRPr="00EF54DA">
        <w:rPr>
          <w:rFonts w:ascii="Verdana" w:hAnsi="Verdana" w:cs="Verdana"/>
          <w:b/>
          <w:sz w:val="18"/>
          <w:szCs w:val="18"/>
        </w:rPr>
        <w:t xml:space="preserve"> </w:t>
      </w:r>
      <w:proofErr w:type="spellStart"/>
      <w:r w:rsidRPr="00EF54DA">
        <w:rPr>
          <w:rFonts w:ascii="Verdana" w:hAnsi="Verdana" w:cs="Verdana"/>
          <w:b/>
          <w:sz w:val="18"/>
          <w:szCs w:val="18"/>
        </w:rPr>
        <w:t>sql</w:t>
      </w:r>
      <w:proofErr w:type="spellEnd"/>
      <w:r w:rsidR="0020130E" w:rsidRPr="00EF54DA">
        <w:rPr>
          <w:rFonts w:ascii="Verdana" w:hAnsi="Verdana" w:cs="Verdana"/>
          <w:b/>
          <w:sz w:val="18"/>
          <w:szCs w:val="18"/>
        </w:rPr>
        <w:t>,</w:t>
      </w:r>
      <w:r w:rsidR="00875CDD">
        <w:rPr>
          <w:rFonts w:ascii="Verdana" w:hAnsi="Verdana" w:cs="Verdana"/>
          <w:b/>
          <w:sz w:val="18"/>
          <w:szCs w:val="18"/>
        </w:rPr>
        <w:t xml:space="preserve"> python and </w:t>
      </w:r>
      <w:r w:rsidR="0020130E" w:rsidRPr="00EF54DA">
        <w:rPr>
          <w:rFonts w:ascii="Verdana" w:hAnsi="Verdana" w:cs="Verdana"/>
          <w:b/>
          <w:sz w:val="18"/>
          <w:szCs w:val="18"/>
        </w:rPr>
        <w:t>azure</w:t>
      </w:r>
    </w:p>
    <w:p w14:paraId="45A991DD" w14:textId="77777777" w:rsidR="003D310F" w:rsidRPr="00EF54DA" w:rsidRDefault="003D310F">
      <w:pPr>
        <w:keepNext/>
        <w:jc w:val="both"/>
        <w:rPr>
          <w:rFonts w:ascii="Verdana" w:hAnsi="Verdana" w:cs="Verdana"/>
          <w:b/>
          <w:bCs/>
          <w:sz w:val="18"/>
          <w:szCs w:val="18"/>
          <w:u w:val="single"/>
        </w:rPr>
      </w:pPr>
    </w:p>
    <w:p w14:paraId="154DA8B9" w14:textId="77777777" w:rsidR="000A053C" w:rsidRPr="00EF54DA" w:rsidRDefault="00000000">
      <w:pPr>
        <w:keepNext/>
        <w:jc w:val="both"/>
        <w:rPr>
          <w:rFonts w:ascii="Verdana" w:hAnsi="Verdana" w:cs="Verdana"/>
          <w:b/>
          <w:bCs/>
          <w:sz w:val="18"/>
          <w:szCs w:val="18"/>
          <w:u w:val="single"/>
        </w:rPr>
      </w:pPr>
      <w:r w:rsidRPr="00EF54DA">
        <w:rPr>
          <w:rFonts w:ascii="Verdana" w:hAnsi="Verdana" w:cs="Verdana"/>
          <w:b/>
          <w:bCs/>
          <w:sz w:val="18"/>
          <w:szCs w:val="18"/>
          <w:u w:val="single"/>
        </w:rPr>
        <w:t xml:space="preserve">Client : </w:t>
      </w:r>
      <w:r w:rsidRPr="00EF54DA">
        <w:rPr>
          <w:rFonts w:ascii="Verdana" w:hAnsi="Verdana" w:cs="Verdana"/>
          <w:sz w:val="18"/>
          <w:szCs w:val="18"/>
          <w:u w:val="single"/>
        </w:rPr>
        <w:t>Merchnatsfleet</w:t>
      </w:r>
      <w:r w:rsidRPr="00EF54DA">
        <w:rPr>
          <w:rFonts w:ascii="Verdana" w:hAnsi="Verdana" w:cs="Verdana"/>
          <w:b/>
          <w:bCs/>
          <w:sz w:val="18"/>
          <w:szCs w:val="18"/>
          <w:u w:val="single"/>
        </w:rPr>
        <w:t xml:space="preserve"> </w:t>
      </w:r>
    </w:p>
    <w:p w14:paraId="5F4E8816" w14:textId="77777777" w:rsidR="003D310F" w:rsidRPr="00EF54DA" w:rsidRDefault="003D310F" w:rsidP="000C1804">
      <w:pPr>
        <w:keepNext/>
        <w:jc w:val="both"/>
        <w:rPr>
          <w:rFonts w:ascii="Verdana" w:hAnsi="Verdana" w:cs="Verdana"/>
          <w:b/>
          <w:bCs/>
          <w:sz w:val="18"/>
          <w:szCs w:val="18"/>
        </w:rPr>
      </w:pPr>
    </w:p>
    <w:p w14:paraId="62C7ADC0" w14:textId="77777777" w:rsidR="00D270D8" w:rsidRPr="00EF54DA" w:rsidRDefault="00000000" w:rsidP="000C1804">
      <w:pPr>
        <w:keepNext/>
        <w:jc w:val="both"/>
        <w:rPr>
          <w:rFonts w:ascii="Verdana" w:hAnsi="Verdana" w:cs="Verdana"/>
          <w:sz w:val="18"/>
          <w:szCs w:val="18"/>
        </w:rPr>
      </w:pPr>
      <w:r w:rsidRPr="00EF54DA">
        <w:rPr>
          <w:rFonts w:ascii="Verdana" w:hAnsi="Verdana" w:cs="Verdana"/>
          <w:b/>
          <w:bCs/>
          <w:sz w:val="18"/>
          <w:szCs w:val="18"/>
        </w:rPr>
        <w:t xml:space="preserve">Project </w:t>
      </w:r>
      <w:r w:rsidR="00A0250E" w:rsidRPr="00EF54DA">
        <w:rPr>
          <w:rFonts w:ascii="Verdana" w:hAnsi="Verdana" w:cs="Verdana"/>
          <w:b/>
          <w:bCs/>
          <w:sz w:val="18"/>
          <w:szCs w:val="18"/>
        </w:rPr>
        <w:t>description</w:t>
      </w:r>
      <w:r w:rsidRPr="00EF54DA">
        <w:rPr>
          <w:rFonts w:ascii="Verdana" w:hAnsi="Verdana" w:cs="Verdana"/>
          <w:b/>
          <w:bCs/>
          <w:sz w:val="18"/>
          <w:szCs w:val="18"/>
        </w:rPr>
        <w:t xml:space="preserve">: </w:t>
      </w:r>
      <w:r w:rsidRPr="00EF54DA">
        <w:rPr>
          <w:rFonts w:ascii="Verdana" w:hAnsi="Verdana" w:cs="Verdana"/>
          <w:sz w:val="18"/>
          <w:szCs w:val="18"/>
        </w:rPr>
        <w:t xml:space="preserve">data </w:t>
      </w:r>
      <w:r w:rsidR="002366E4" w:rsidRPr="00EF54DA">
        <w:rPr>
          <w:rFonts w:ascii="Verdana" w:hAnsi="Verdana" w:cs="Verdana"/>
          <w:sz w:val="18"/>
          <w:szCs w:val="18"/>
        </w:rPr>
        <w:t>modernization.</w:t>
      </w:r>
      <w:r w:rsidRPr="00EF54DA">
        <w:rPr>
          <w:rFonts w:ascii="Verdana" w:hAnsi="Verdana" w:cs="Verdana"/>
          <w:sz w:val="18"/>
          <w:szCs w:val="18"/>
        </w:rPr>
        <w:t xml:space="preserve"> migrate </w:t>
      </w:r>
      <w:r w:rsidR="002366E4" w:rsidRPr="00EF54DA">
        <w:rPr>
          <w:rFonts w:ascii="Verdana" w:hAnsi="Verdana" w:cs="Verdana"/>
          <w:sz w:val="18"/>
          <w:szCs w:val="18"/>
        </w:rPr>
        <w:t>the legacy</w:t>
      </w:r>
      <w:r w:rsidRPr="00EF54DA">
        <w:rPr>
          <w:rFonts w:ascii="Verdana" w:hAnsi="Verdana" w:cs="Verdana"/>
          <w:sz w:val="18"/>
          <w:szCs w:val="18"/>
        </w:rPr>
        <w:t xml:space="preserve"> system which is running in on premise environment to AWS cloud and </w:t>
      </w:r>
      <w:r w:rsidR="002366E4" w:rsidRPr="00EF54DA">
        <w:rPr>
          <w:rFonts w:ascii="Verdana" w:hAnsi="Verdana" w:cs="Verdana"/>
          <w:sz w:val="18"/>
          <w:szCs w:val="18"/>
        </w:rPr>
        <w:t>snowflake</w:t>
      </w:r>
      <w:r w:rsidRPr="00EF54DA">
        <w:rPr>
          <w:rFonts w:ascii="Verdana" w:hAnsi="Verdana" w:cs="Verdana"/>
          <w:sz w:val="18"/>
          <w:szCs w:val="18"/>
        </w:rPr>
        <w:t xml:space="preserve"> data </w:t>
      </w:r>
      <w:r w:rsidR="00BE1CF8" w:rsidRPr="00EF54DA">
        <w:rPr>
          <w:rFonts w:ascii="Verdana" w:hAnsi="Verdana" w:cs="Verdana"/>
          <w:sz w:val="18"/>
          <w:szCs w:val="18"/>
        </w:rPr>
        <w:t>warehouse</w:t>
      </w:r>
      <w:r w:rsidRPr="00EF54DA">
        <w:rPr>
          <w:rFonts w:ascii="Verdana" w:hAnsi="Verdana" w:cs="Verdana"/>
          <w:sz w:val="18"/>
          <w:szCs w:val="18"/>
        </w:rPr>
        <w:t xml:space="preserve"> environment for future report and analytical using </w:t>
      </w:r>
      <w:r w:rsidR="00E919FE" w:rsidRPr="00EF54DA">
        <w:rPr>
          <w:rFonts w:ascii="Verdana" w:hAnsi="Verdana" w:cs="Verdana"/>
          <w:sz w:val="18"/>
          <w:szCs w:val="18"/>
        </w:rPr>
        <w:t>power</w:t>
      </w:r>
      <w:r w:rsidRPr="00EF54DA">
        <w:rPr>
          <w:rFonts w:ascii="Verdana" w:hAnsi="Verdana" w:cs="Verdana"/>
          <w:sz w:val="18"/>
          <w:szCs w:val="18"/>
        </w:rPr>
        <w:t xml:space="preserve"> </w:t>
      </w:r>
      <w:r w:rsidR="00E919FE" w:rsidRPr="00EF54DA">
        <w:rPr>
          <w:rFonts w:ascii="Verdana" w:hAnsi="Verdana" w:cs="Verdana"/>
          <w:sz w:val="18"/>
          <w:szCs w:val="18"/>
        </w:rPr>
        <w:t xml:space="preserve">bi </w:t>
      </w:r>
      <w:r w:rsidRPr="00EF54DA">
        <w:rPr>
          <w:rFonts w:ascii="Verdana" w:hAnsi="Verdana" w:cs="Verdana"/>
          <w:sz w:val="18"/>
          <w:szCs w:val="18"/>
        </w:rPr>
        <w:t xml:space="preserve">reporting instead of legacy crystal report and xls and pdf </w:t>
      </w:r>
      <w:r w:rsidR="00E919FE" w:rsidRPr="00EF54DA">
        <w:rPr>
          <w:rFonts w:ascii="Verdana" w:hAnsi="Verdana" w:cs="Verdana"/>
          <w:sz w:val="18"/>
          <w:szCs w:val="18"/>
        </w:rPr>
        <w:t>generations</w:t>
      </w:r>
      <w:r w:rsidRPr="00EF54DA">
        <w:rPr>
          <w:rFonts w:ascii="Verdana" w:hAnsi="Verdana" w:cs="Verdana"/>
          <w:sz w:val="18"/>
          <w:szCs w:val="18"/>
        </w:rPr>
        <w:t xml:space="preserve"> </w:t>
      </w:r>
    </w:p>
    <w:p w14:paraId="21617EF6" w14:textId="77777777" w:rsidR="00E919FE" w:rsidRPr="00EF54DA" w:rsidRDefault="00E919FE" w:rsidP="000C1804">
      <w:pPr>
        <w:keepNext/>
        <w:jc w:val="both"/>
        <w:rPr>
          <w:rFonts w:ascii="Verdana" w:hAnsi="Verdana" w:cs="Verdana"/>
          <w:b/>
          <w:bCs/>
          <w:sz w:val="18"/>
          <w:szCs w:val="18"/>
        </w:rPr>
      </w:pPr>
    </w:p>
    <w:p w14:paraId="34505F89" w14:textId="77777777" w:rsidR="000A053C" w:rsidRPr="00EF54DA" w:rsidRDefault="00000000">
      <w:pPr>
        <w:keepNext/>
        <w:jc w:val="both"/>
        <w:rPr>
          <w:rFonts w:ascii="Verdana" w:hAnsi="Verdana" w:cs="Verdana"/>
          <w:b/>
          <w:bCs/>
          <w:sz w:val="18"/>
          <w:szCs w:val="18"/>
          <w:u w:val="single"/>
        </w:rPr>
      </w:pPr>
      <w:r w:rsidRPr="00EF54DA">
        <w:rPr>
          <w:rFonts w:ascii="Verdana" w:hAnsi="Verdana" w:cs="Verdana"/>
          <w:b/>
          <w:bCs/>
          <w:sz w:val="18"/>
          <w:szCs w:val="18"/>
        </w:rPr>
        <w:t>Environment</w:t>
      </w:r>
      <w:r w:rsidRPr="00EF54DA">
        <w:rPr>
          <w:rFonts w:ascii="Verdana" w:hAnsi="Verdana" w:cs="Verdana"/>
          <w:sz w:val="18"/>
          <w:szCs w:val="18"/>
        </w:rPr>
        <w:t xml:space="preserve"> : Sno</w:t>
      </w:r>
      <w:r w:rsidR="004372A9" w:rsidRPr="00EF54DA">
        <w:rPr>
          <w:rFonts w:ascii="Verdana" w:hAnsi="Verdana" w:cs="Verdana"/>
          <w:sz w:val="18"/>
          <w:szCs w:val="18"/>
        </w:rPr>
        <w:t>wflake</w:t>
      </w:r>
      <w:r w:rsidRPr="00EF54DA">
        <w:rPr>
          <w:rFonts w:ascii="Verdana" w:hAnsi="Verdana" w:cs="Verdana"/>
          <w:sz w:val="18"/>
          <w:szCs w:val="18"/>
        </w:rPr>
        <w:t xml:space="preserve"> ,</w:t>
      </w:r>
      <w:r w:rsidR="004372A9" w:rsidRPr="00EF54DA">
        <w:rPr>
          <w:rFonts w:ascii="Verdana" w:hAnsi="Verdana" w:cs="Verdana"/>
          <w:sz w:val="18"/>
          <w:szCs w:val="18"/>
        </w:rPr>
        <w:t>AWS</w:t>
      </w:r>
      <w:r w:rsidRPr="00EF54DA">
        <w:rPr>
          <w:rFonts w:ascii="Verdana" w:hAnsi="Verdana" w:cs="Verdana"/>
          <w:sz w:val="18"/>
          <w:szCs w:val="18"/>
        </w:rPr>
        <w:t xml:space="preserve"> ,power bi ,informatica, Er studio</w:t>
      </w:r>
      <w:r w:rsidRPr="00EF54DA">
        <w:rPr>
          <w:rFonts w:ascii="Verdana" w:hAnsi="Verdana" w:cs="Verdana"/>
          <w:b/>
          <w:bCs/>
          <w:sz w:val="18"/>
          <w:szCs w:val="18"/>
        </w:rPr>
        <w:t xml:space="preserve"> </w:t>
      </w:r>
    </w:p>
    <w:p w14:paraId="0A6DDF24" w14:textId="77777777" w:rsidR="000A053C" w:rsidRPr="00EF54DA" w:rsidRDefault="000A053C">
      <w:pPr>
        <w:keepNext/>
        <w:jc w:val="both"/>
        <w:rPr>
          <w:rFonts w:ascii="Verdana" w:hAnsi="Verdana" w:cs="Verdana"/>
          <w:b/>
          <w:bCs/>
          <w:sz w:val="18"/>
          <w:szCs w:val="18"/>
          <w:u w:val="single"/>
        </w:rPr>
      </w:pPr>
    </w:p>
    <w:p w14:paraId="34162FC9" w14:textId="77777777" w:rsidR="000A053C" w:rsidRPr="00EF54DA" w:rsidRDefault="00000000">
      <w:pPr>
        <w:keepNext/>
        <w:jc w:val="both"/>
        <w:rPr>
          <w:rFonts w:ascii="Verdana" w:hAnsi="Verdana"/>
          <w:b/>
          <w:sz w:val="18"/>
          <w:szCs w:val="18"/>
        </w:rPr>
      </w:pPr>
      <w:r w:rsidRPr="00EF54DA">
        <w:rPr>
          <w:rFonts w:ascii="Verdana" w:hAnsi="Verdana" w:cs="Verdana"/>
          <w:b/>
          <w:sz w:val="18"/>
          <w:szCs w:val="18"/>
          <w:u w:val="single"/>
        </w:rPr>
        <w:t xml:space="preserve">Previous company Experience </w:t>
      </w:r>
    </w:p>
    <w:p w14:paraId="52340557" w14:textId="77777777" w:rsidR="000A053C" w:rsidRPr="00EF54DA" w:rsidRDefault="000A053C">
      <w:pPr>
        <w:keepNext/>
        <w:jc w:val="both"/>
        <w:rPr>
          <w:rFonts w:ascii="Verdana" w:hAnsi="Verdana" w:cs="Verdana"/>
          <w:b/>
          <w:bCs/>
          <w:sz w:val="18"/>
          <w:szCs w:val="18"/>
        </w:rPr>
      </w:pPr>
    </w:p>
    <w:tbl>
      <w:tblPr>
        <w:tblW w:w="8621" w:type="dxa"/>
        <w:tblInd w:w="108" w:type="dxa"/>
        <w:tblLayout w:type="fixed"/>
        <w:tblLook w:val="0000" w:firstRow="0" w:lastRow="0" w:firstColumn="0" w:lastColumn="0" w:noHBand="0" w:noVBand="0"/>
      </w:tblPr>
      <w:tblGrid>
        <w:gridCol w:w="3125"/>
        <w:gridCol w:w="2587"/>
        <w:gridCol w:w="2909"/>
      </w:tblGrid>
      <w:tr w:rsidR="00DE3270" w14:paraId="766E5047" w14:textId="77777777" w:rsidTr="00FC3D4A">
        <w:trPr>
          <w:trHeight w:val="29"/>
        </w:trPr>
        <w:tc>
          <w:tcPr>
            <w:tcW w:w="3125" w:type="dxa"/>
            <w:tcBorders>
              <w:top w:val="single" w:sz="6" w:space="0" w:color="000000"/>
              <w:left w:val="single" w:sz="6" w:space="0" w:color="000000"/>
            </w:tcBorders>
            <w:shd w:val="clear" w:color="auto" w:fill="auto"/>
          </w:tcPr>
          <w:p w14:paraId="30BDB3D9" w14:textId="77777777" w:rsidR="000A053C" w:rsidRPr="00EF54DA" w:rsidRDefault="00000000">
            <w:pPr>
              <w:tabs>
                <w:tab w:val="left" w:pos="1107"/>
              </w:tabs>
              <w:jc w:val="both"/>
              <w:rPr>
                <w:rFonts w:ascii="Verdana" w:hAnsi="Verdana"/>
                <w:sz w:val="18"/>
                <w:szCs w:val="18"/>
              </w:rPr>
            </w:pPr>
            <w:r w:rsidRPr="00EF54DA">
              <w:rPr>
                <w:rFonts w:ascii="Verdana" w:hAnsi="Verdana" w:cs="Verdana"/>
                <w:b/>
                <w:bCs/>
                <w:color w:val="000000"/>
                <w:sz w:val="18"/>
                <w:szCs w:val="18"/>
              </w:rPr>
              <w:t>Company</w:t>
            </w:r>
          </w:p>
        </w:tc>
        <w:tc>
          <w:tcPr>
            <w:tcW w:w="2587" w:type="dxa"/>
            <w:tcBorders>
              <w:top w:val="single" w:sz="6" w:space="0" w:color="000000"/>
            </w:tcBorders>
            <w:shd w:val="clear" w:color="auto" w:fill="auto"/>
          </w:tcPr>
          <w:p w14:paraId="78A94C1E" w14:textId="77777777" w:rsidR="000A053C" w:rsidRPr="00EF54DA" w:rsidRDefault="00000000">
            <w:pPr>
              <w:tabs>
                <w:tab w:val="left" w:pos="1107"/>
              </w:tabs>
              <w:jc w:val="both"/>
              <w:rPr>
                <w:rFonts w:ascii="Verdana" w:hAnsi="Verdana"/>
                <w:sz w:val="18"/>
                <w:szCs w:val="18"/>
              </w:rPr>
            </w:pPr>
            <w:r w:rsidRPr="00EF54DA">
              <w:rPr>
                <w:rFonts w:ascii="Verdana" w:hAnsi="Verdana" w:cs="Verdana"/>
                <w:b/>
                <w:bCs/>
                <w:color w:val="000000"/>
                <w:sz w:val="18"/>
                <w:szCs w:val="18"/>
              </w:rPr>
              <w:t>Designation</w:t>
            </w:r>
          </w:p>
        </w:tc>
        <w:tc>
          <w:tcPr>
            <w:tcW w:w="2909" w:type="dxa"/>
            <w:tcBorders>
              <w:top w:val="single" w:sz="6" w:space="0" w:color="000000"/>
              <w:right w:val="single" w:sz="6" w:space="0" w:color="000000"/>
            </w:tcBorders>
            <w:shd w:val="clear" w:color="auto" w:fill="auto"/>
          </w:tcPr>
          <w:p w14:paraId="11DA1542" w14:textId="77777777" w:rsidR="000A053C" w:rsidRPr="00EF54DA" w:rsidRDefault="00000000">
            <w:pPr>
              <w:tabs>
                <w:tab w:val="left" w:pos="1107"/>
              </w:tabs>
              <w:jc w:val="both"/>
              <w:rPr>
                <w:rFonts w:ascii="Verdana" w:hAnsi="Verdana"/>
                <w:sz w:val="18"/>
                <w:szCs w:val="18"/>
              </w:rPr>
            </w:pPr>
            <w:r w:rsidRPr="00EF54DA">
              <w:rPr>
                <w:rFonts w:ascii="Verdana" w:hAnsi="Verdana" w:cs="Verdana"/>
                <w:b/>
                <w:bCs/>
                <w:color w:val="000000"/>
                <w:sz w:val="18"/>
                <w:szCs w:val="18"/>
              </w:rPr>
              <w:t>Duration</w:t>
            </w:r>
          </w:p>
        </w:tc>
      </w:tr>
      <w:tr w:rsidR="00DE3270" w14:paraId="1D1C3A2C" w14:textId="77777777" w:rsidTr="00FC3D4A">
        <w:trPr>
          <w:trHeight w:val="29"/>
        </w:trPr>
        <w:tc>
          <w:tcPr>
            <w:tcW w:w="3125" w:type="dxa"/>
            <w:tcBorders>
              <w:top w:val="single" w:sz="6" w:space="0" w:color="000000"/>
              <w:left w:val="single" w:sz="6" w:space="0" w:color="000000"/>
            </w:tcBorders>
            <w:shd w:val="clear" w:color="auto" w:fill="auto"/>
          </w:tcPr>
          <w:p w14:paraId="010AA2B1" w14:textId="77777777" w:rsidR="000A053C" w:rsidRPr="00EF54DA" w:rsidRDefault="000A053C">
            <w:pPr>
              <w:tabs>
                <w:tab w:val="left" w:pos="1107"/>
              </w:tabs>
              <w:snapToGrid w:val="0"/>
              <w:jc w:val="both"/>
              <w:rPr>
                <w:rFonts w:ascii="Verdana" w:hAnsi="Verdana" w:cs="Verdana"/>
                <w:color w:val="000000"/>
                <w:sz w:val="18"/>
                <w:szCs w:val="18"/>
              </w:rPr>
            </w:pPr>
          </w:p>
          <w:p w14:paraId="10100D30" w14:textId="77777777" w:rsidR="00F204A4" w:rsidRPr="00EF54DA" w:rsidRDefault="00000000">
            <w:pPr>
              <w:tabs>
                <w:tab w:val="left" w:pos="1107"/>
              </w:tabs>
              <w:jc w:val="both"/>
              <w:rPr>
                <w:rFonts w:ascii="Verdana" w:hAnsi="Verdana" w:cs="Verdana"/>
                <w:color w:val="000000"/>
                <w:sz w:val="18"/>
                <w:szCs w:val="18"/>
              </w:rPr>
            </w:pPr>
            <w:r w:rsidRPr="00EF54DA">
              <w:rPr>
                <w:rFonts w:ascii="Verdana" w:hAnsi="Verdana" w:cs="Verdana"/>
                <w:color w:val="000000"/>
                <w:sz w:val="18"/>
                <w:szCs w:val="18"/>
              </w:rPr>
              <w:t>Verizon</w:t>
            </w:r>
          </w:p>
          <w:p w14:paraId="52D69659" w14:textId="77777777" w:rsidR="00F204A4" w:rsidRPr="00EF54DA" w:rsidRDefault="00F204A4">
            <w:pPr>
              <w:tabs>
                <w:tab w:val="left" w:pos="1107"/>
              </w:tabs>
              <w:jc w:val="both"/>
              <w:rPr>
                <w:rFonts w:ascii="Verdana" w:hAnsi="Verdana" w:cs="Verdana"/>
                <w:color w:val="000000"/>
                <w:sz w:val="18"/>
                <w:szCs w:val="18"/>
              </w:rPr>
            </w:pPr>
          </w:p>
          <w:p w14:paraId="0D52A43F"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DELLEMC</w:t>
            </w:r>
          </w:p>
          <w:p w14:paraId="3673C0D5" w14:textId="77777777" w:rsidR="000A053C" w:rsidRPr="00EF54DA" w:rsidRDefault="000A053C">
            <w:pPr>
              <w:tabs>
                <w:tab w:val="left" w:pos="1107"/>
              </w:tabs>
              <w:jc w:val="both"/>
              <w:rPr>
                <w:rFonts w:ascii="Verdana" w:hAnsi="Verdana" w:cs="Verdana"/>
                <w:color w:val="000000"/>
                <w:sz w:val="18"/>
                <w:szCs w:val="18"/>
              </w:rPr>
            </w:pPr>
          </w:p>
          <w:p w14:paraId="11B96AD9"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Tek systems-(client DELLEMC)</w:t>
            </w:r>
          </w:p>
          <w:p w14:paraId="1144B48B" w14:textId="77777777" w:rsidR="000A053C" w:rsidRPr="00EF54DA" w:rsidRDefault="000A053C">
            <w:pPr>
              <w:tabs>
                <w:tab w:val="left" w:pos="1107"/>
              </w:tabs>
              <w:jc w:val="both"/>
              <w:rPr>
                <w:rFonts w:ascii="Verdana" w:hAnsi="Verdana" w:cs="Verdana"/>
                <w:color w:val="000000"/>
                <w:sz w:val="18"/>
                <w:szCs w:val="18"/>
              </w:rPr>
            </w:pPr>
          </w:p>
          <w:p w14:paraId="13CEE455"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J2logic</w:t>
            </w:r>
          </w:p>
          <w:p w14:paraId="031A4E53" w14:textId="77777777" w:rsidR="000A053C" w:rsidRPr="00EF54DA" w:rsidRDefault="000A053C">
            <w:pPr>
              <w:tabs>
                <w:tab w:val="left" w:pos="1107"/>
              </w:tabs>
              <w:jc w:val="both"/>
              <w:rPr>
                <w:rFonts w:ascii="Verdana" w:hAnsi="Verdana" w:cs="Verdana"/>
                <w:color w:val="000000"/>
                <w:sz w:val="18"/>
                <w:szCs w:val="18"/>
              </w:rPr>
            </w:pPr>
          </w:p>
          <w:p w14:paraId="233B7788"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Xencia technology</w:t>
            </w:r>
          </w:p>
          <w:p w14:paraId="3B656AC9" w14:textId="77777777" w:rsidR="000A053C" w:rsidRPr="00EF54DA" w:rsidRDefault="000A053C">
            <w:pPr>
              <w:tabs>
                <w:tab w:val="left" w:pos="1107"/>
              </w:tabs>
              <w:jc w:val="both"/>
              <w:rPr>
                <w:rFonts w:ascii="Verdana" w:hAnsi="Verdana" w:cs="Verdana"/>
                <w:color w:val="000000"/>
                <w:sz w:val="18"/>
                <w:szCs w:val="18"/>
              </w:rPr>
            </w:pPr>
          </w:p>
          <w:p w14:paraId="3CBE6B59"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UST Global</w:t>
            </w:r>
          </w:p>
          <w:p w14:paraId="7029165D" w14:textId="77777777" w:rsidR="000A053C" w:rsidRPr="00EF54DA" w:rsidRDefault="000A053C">
            <w:pPr>
              <w:tabs>
                <w:tab w:val="left" w:pos="1107"/>
              </w:tabs>
              <w:jc w:val="both"/>
              <w:rPr>
                <w:rFonts w:ascii="Verdana" w:hAnsi="Verdana" w:cs="Verdana"/>
                <w:color w:val="000000"/>
                <w:sz w:val="18"/>
                <w:szCs w:val="18"/>
              </w:rPr>
            </w:pPr>
          </w:p>
          <w:p w14:paraId="734BD03D"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Zensar Technologies</w:t>
            </w:r>
          </w:p>
          <w:p w14:paraId="3E80A813" w14:textId="77777777" w:rsidR="000A053C" w:rsidRPr="00EF54DA" w:rsidRDefault="000A053C">
            <w:pPr>
              <w:tabs>
                <w:tab w:val="left" w:pos="1107"/>
              </w:tabs>
              <w:jc w:val="both"/>
              <w:rPr>
                <w:rFonts w:ascii="Verdana" w:hAnsi="Verdana" w:cs="Verdana"/>
                <w:color w:val="000000"/>
                <w:sz w:val="18"/>
                <w:szCs w:val="18"/>
              </w:rPr>
            </w:pPr>
          </w:p>
          <w:p w14:paraId="68BCBABD"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 xml:space="preserve">WIPRO technologies </w:t>
            </w:r>
          </w:p>
        </w:tc>
        <w:tc>
          <w:tcPr>
            <w:tcW w:w="2587" w:type="dxa"/>
            <w:tcBorders>
              <w:top w:val="single" w:sz="6" w:space="0" w:color="000000"/>
            </w:tcBorders>
            <w:shd w:val="clear" w:color="auto" w:fill="auto"/>
          </w:tcPr>
          <w:p w14:paraId="2B54DCB2" w14:textId="77777777" w:rsidR="000A053C" w:rsidRPr="00EF54DA" w:rsidRDefault="000A053C">
            <w:pPr>
              <w:tabs>
                <w:tab w:val="left" w:pos="1107"/>
              </w:tabs>
              <w:snapToGrid w:val="0"/>
              <w:jc w:val="both"/>
              <w:rPr>
                <w:rFonts w:ascii="Verdana" w:hAnsi="Verdana" w:cs="Verdana"/>
                <w:color w:val="000000"/>
                <w:sz w:val="18"/>
                <w:szCs w:val="18"/>
              </w:rPr>
            </w:pPr>
          </w:p>
          <w:p w14:paraId="71A3720D" w14:textId="7E801220" w:rsidR="00F204A4" w:rsidRPr="00EF54DA" w:rsidRDefault="00000000">
            <w:pPr>
              <w:tabs>
                <w:tab w:val="left" w:pos="1107"/>
              </w:tabs>
              <w:jc w:val="both"/>
              <w:rPr>
                <w:rFonts w:ascii="Verdana" w:hAnsi="Verdana" w:cs="Verdana"/>
                <w:color w:val="000000"/>
                <w:sz w:val="18"/>
                <w:szCs w:val="18"/>
              </w:rPr>
            </w:pPr>
            <w:r w:rsidRPr="00EF54DA">
              <w:rPr>
                <w:rFonts w:ascii="Verdana" w:hAnsi="Verdana" w:cs="Verdana"/>
                <w:color w:val="000000"/>
                <w:sz w:val="18"/>
                <w:szCs w:val="18"/>
              </w:rPr>
              <w:t xml:space="preserve"> </w:t>
            </w:r>
            <w:r w:rsidR="007F5E14">
              <w:rPr>
                <w:rFonts w:ascii="Verdana" w:hAnsi="Verdana" w:cs="Verdana"/>
                <w:color w:val="000000"/>
                <w:sz w:val="18"/>
                <w:szCs w:val="18"/>
              </w:rPr>
              <w:t>AWS clous Architect/</w:t>
            </w:r>
            <w:r w:rsidRPr="00EF54DA">
              <w:rPr>
                <w:rFonts w:ascii="Verdana" w:hAnsi="Verdana" w:cs="Verdana"/>
                <w:color w:val="000000"/>
                <w:sz w:val="18"/>
                <w:szCs w:val="18"/>
              </w:rPr>
              <w:t xml:space="preserve"> lead                        </w:t>
            </w:r>
          </w:p>
          <w:p w14:paraId="265B5150" w14:textId="77777777" w:rsidR="00F204A4" w:rsidRPr="00EF54DA" w:rsidRDefault="00F204A4">
            <w:pPr>
              <w:tabs>
                <w:tab w:val="left" w:pos="1107"/>
              </w:tabs>
              <w:jc w:val="both"/>
              <w:rPr>
                <w:rFonts w:ascii="Verdana" w:hAnsi="Verdana" w:cs="Verdana"/>
                <w:color w:val="000000"/>
                <w:sz w:val="18"/>
                <w:szCs w:val="18"/>
              </w:rPr>
            </w:pPr>
          </w:p>
          <w:p w14:paraId="184B35D1"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Software senior engineer</w:t>
            </w:r>
          </w:p>
          <w:p w14:paraId="185C5EE8" w14:textId="77777777" w:rsidR="000A053C" w:rsidRPr="00EF54DA" w:rsidRDefault="000A053C">
            <w:pPr>
              <w:tabs>
                <w:tab w:val="left" w:pos="1107"/>
              </w:tabs>
              <w:jc w:val="both"/>
              <w:rPr>
                <w:rFonts w:ascii="Verdana" w:hAnsi="Verdana" w:cs="Verdana"/>
                <w:color w:val="000000"/>
                <w:sz w:val="18"/>
                <w:szCs w:val="18"/>
              </w:rPr>
            </w:pPr>
          </w:p>
          <w:p w14:paraId="2AB1A4CD"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 xml:space="preserve">Senior software engineer     </w:t>
            </w:r>
          </w:p>
          <w:p w14:paraId="7C0C20FD" w14:textId="77777777" w:rsidR="000A053C" w:rsidRPr="00EF54DA" w:rsidRDefault="000A053C">
            <w:pPr>
              <w:tabs>
                <w:tab w:val="left" w:pos="1107"/>
              </w:tabs>
              <w:jc w:val="both"/>
              <w:rPr>
                <w:rFonts w:ascii="Verdana" w:hAnsi="Verdana" w:cs="Verdana"/>
                <w:color w:val="000000"/>
                <w:sz w:val="18"/>
                <w:szCs w:val="18"/>
              </w:rPr>
            </w:pPr>
          </w:p>
          <w:p w14:paraId="785A85EA"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Senior software engineer</w:t>
            </w:r>
          </w:p>
          <w:p w14:paraId="43D05386" w14:textId="77777777" w:rsidR="000A053C" w:rsidRPr="00EF54DA" w:rsidRDefault="000A053C">
            <w:pPr>
              <w:tabs>
                <w:tab w:val="left" w:pos="1107"/>
              </w:tabs>
              <w:jc w:val="both"/>
              <w:rPr>
                <w:rFonts w:ascii="Verdana" w:hAnsi="Verdana" w:cs="Verdana"/>
                <w:color w:val="000000"/>
                <w:sz w:val="18"/>
                <w:szCs w:val="18"/>
              </w:rPr>
            </w:pPr>
          </w:p>
          <w:p w14:paraId="2A211CB7"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Senior solution consultant</w:t>
            </w:r>
          </w:p>
          <w:p w14:paraId="53575492" w14:textId="77777777" w:rsidR="000A053C" w:rsidRPr="00EF54DA" w:rsidRDefault="000A053C">
            <w:pPr>
              <w:tabs>
                <w:tab w:val="left" w:pos="1107"/>
              </w:tabs>
              <w:jc w:val="both"/>
              <w:rPr>
                <w:rFonts w:ascii="Verdana" w:hAnsi="Verdana" w:cs="Verdana"/>
                <w:color w:val="000000"/>
                <w:sz w:val="18"/>
                <w:szCs w:val="18"/>
              </w:rPr>
            </w:pPr>
          </w:p>
          <w:p w14:paraId="585458CD"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Associate consultant</w:t>
            </w:r>
          </w:p>
          <w:p w14:paraId="36DFA2AA" w14:textId="77777777" w:rsidR="000A053C" w:rsidRPr="00EF54DA" w:rsidRDefault="000A053C">
            <w:pPr>
              <w:tabs>
                <w:tab w:val="left" w:pos="1107"/>
              </w:tabs>
              <w:jc w:val="both"/>
              <w:rPr>
                <w:rFonts w:ascii="Verdana" w:hAnsi="Verdana" w:cs="Verdana"/>
                <w:color w:val="000000"/>
                <w:sz w:val="18"/>
                <w:szCs w:val="18"/>
              </w:rPr>
            </w:pPr>
          </w:p>
          <w:p w14:paraId="3C7026B4"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Senior consultant</w:t>
            </w:r>
          </w:p>
          <w:p w14:paraId="3589A427" w14:textId="77777777" w:rsidR="000A053C" w:rsidRPr="00EF54DA" w:rsidRDefault="000A053C">
            <w:pPr>
              <w:tabs>
                <w:tab w:val="left" w:pos="1107"/>
              </w:tabs>
              <w:jc w:val="both"/>
              <w:rPr>
                <w:rFonts w:ascii="Verdana" w:hAnsi="Verdana" w:cs="Verdana"/>
                <w:color w:val="000000"/>
                <w:sz w:val="18"/>
                <w:szCs w:val="18"/>
              </w:rPr>
            </w:pPr>
          </w:p>
          <w:p w14:paraId="7C6B410F"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Software engineer</w:t>
            </w:r>
          </w:p>
        </w:tc>
        <w:tc>
          <w:tcPr>
            <w:tcW w:w="2909" w:type="dxa"/>
            <w:tcBorders>
              <w:top w:val="single" w:sz="6" w:space="0" w:color="000000"/>
              <w:right w:val="single" w:sz="6" w:space="0" w:color="000000"/>
            </w:tcBorders>
            <w:shd w:val="clear" w:color="auto" w:fill="auto"/>
          </w:tcPr>
          <w:p w14:paraId="39ABD4EF" w14:textId="77777777" w:rsidR="000A053C" w:rsidRPr="00EF54DA" w:rsidRDefault="000A053C">
            <w:pPr>
              <w:tabs>
                <w:tab w:val="left" w:pos="1107"/>
              </w:tabs>
              <w:snapToGrid w:val="0"/>
              <w:jc w:val="both"/>
              <w:rPr>
                <w:rFonts w:ascii="Verdana" w:hAnsi="Verdana" w:cs="Verdana"/>
                <w:color w:val="000000"/>
                <w:sz w:val="18"/>
                <w:szCs w:val="18"/>
              </w:rPr>
            </w:pPr>
          </w:p>
          <w:p w14:paraId="1014B1AA" w14:textId="77777777" w:rsidR="00F204A4" w:rsidRPr="00EF54DA" w:rsidRDefault="00000000">
            <w:pPr>
              <w:tabs>
                <w:tab w:val="left" w:pos="1107"/>
              </w:tabs>
              <w:jc w:val="both"/>
              <w:rPr>
                <w:rFonts w:ascii="Verdana" w:hAnsi="Verdana" w:cs="Verdana"/>
                <w:color w:val="000000"/>
                <w:sz w:val="18"/>
                <w:szCs w:val="18"/>
              </w:rPr>
            </w:pPr>
            <w:r w:rsidRPr="00EF54DA">
              <w:rPr>
                <w:rFonts w:ascii="Verdana" w:hAnsi="Verdana" w:cs="Verdana"/>
                <w:color w:val="000000"/>
                <w:sz w:val="18"/>
                <w:szCs w:val="18"/>
              </w:rPr>
              <w:t>May 2020 to may 2021</w:t>
            </w:r>
          </w:p>
          <w:p w14:paraId="04F07C43" w14:textId="77777777" w:rsidR="00F204A4" w:rsidRPr="00EF54DA" w:rsidRDefault="00F204A4">
            <w:pPr>
              <w:tabs>
                <w:tab w:val="left" w:pos="1107"/>
              </w:tabs>
              <w:jc w:val="both"/>
              <w:rPr>
                <w:rFonts w:ascii="Verdana" w:hAnsi="Verdana" w:cs="Verdana"/>
                <w:color w:val="000000"/>
                <w:sz w:val="18"/>
                <w:szCs w:val="18"/>
              </w:rPr>
            </w:pPr>
          </w:p>
          <w:p w14:paraId="18DBBDFB"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July2017 to sep 2019</w:t>
            </w:r>
          </w:p>
          <w:p w14:paraId="4113FD08" w14:textId="77777777" w:rsidR="000A053C" w:rsidRPr="00EF54DA" w:rsidRDefault="000A053C">
            <w:pPr>
              <w:tabs>
                <w:tab w:val="left" w:pos="1107"/>
              </w:tabs>
              <w:jc w:val="both"/>
              <w:rPr>
                <w:rFonts w:ascii="Verdana" w:hAnsi="Verdana" w:cs="Verdana"/>
                <w:color w:val="000000"/>
                <w:sz w:val="18"/>
                <w:szCs w:val="18"/>
              </w:rPr>
            </w:pPr>
          </w:p>
          <w:p w14:paraId="36DEF43F"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Dec 2013 to july-2017</w:t>
            </w:r>
          </w:p>
          <w:p w14:paraId="224CF4A6" w14:textId="77777777" w:rsidR="000A053C" w:rsidRPr="00EF54DA" w:rsidRDefault="000A053C">
            <w:pPr>
              <w:tabs>
                <w:tab w:val="left" w:pos="1107"/>
              </w:tabs>
              <w:jc w:val="both"/>
              <w:rPr>
                <w:rFonts w:ascii="Verdana" w:hAnsi="Verdana" w:cs="Verdana"/>
                <w:color w:val="000000"/>
                <w:sz w:val="18"/>
                <w:szCs w:val="18"/>
              </w:rPr>
            </w:pPr>
          </w:p>
          <w:p w14:paraId="7D523D06"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Feb2013 to oct2013</w:t>
            </w:r>
          </w:p>
          <w:p w14:paraId="56FBFC46" w14:textId="77777777" w:rsidR="000A053C" w:rsidRPr="00EF54DA" w:rsidRDefault="000A053C">
            <w:pPr>
              <w:tabs>
                <w:tab w:val="left" w:pos="1107"/>
              </w:tabs>
              <w:jc w:val="both"/>
              <w:rPr>
                <w:rFonts w:ascii="Verdana" w:hAnsi="Verdana" w:cs="Verdana"/>
                <w:color w:val="000000"/>
                <w:sz w:val="18"/>
                <w:szCs w:val="18"/>
              </w:rPr>
            </w:pPr>
          </w:p>
          <w:p w14:paraId="1C09F541"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Jun 2011 to Jan 2013</w:t>
            </w:r>
          </w:p>
          <w:p w14:paraId="451280B3" w14:textId="77777777" w:rsidR="000A053C" w:rsidRPr="00EF54DA" w:rsidRDefault="000A053C">
            <w:pPr>
              <w:tabs>
                <w:tab w:val="left" w:pos="1107"/>
              </w:tabs>
              <w:jc w:val="both"/>
              <w:rPr>
                <w:rFonts w:ascii="Verdana" w:hAnsi="Verdana" w:cs="Verdana"/>
                <w:color w:val="000000"/>
                <w:sz w:val="18"/>
                <w:szCs w:val="18"/>
              </w:rPr>
            </w:pPr>
          </w:p>
          <w:p w14:paraId="71E034CE"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Jul 2010 to May 2011</w:t>
            </w:r>
          </w:p>
          <w:p w14:paraId="4156C49D" w14:textId="77777777" w:rsidR="000A053C" w:rsidRPr="00EF54DA" w:rsidRDefault="000A053C">
            <w:pPr>
              <w:tabs>
                <w:tab w:val="left" w:pos="1107"/>
              </w:tabs>
              <w:jc w:val="both"/>
              <w:rPr>
                <w:rFonts w:ascii="Verdana" w:hAnsi="Verdana" w:cs="Verdana"/>
                <w:color w:val="000000"/>
                <w:sz w:val="18"/>
                <w:szCs w:val="18"/>
              </w:rPr>
            </w:pPr>
          </w:p>
          <w:p w14:paraId="38C18597"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Oct 2009 to april 2010</w:t>
            </w:r>
          </w:p>
          <w:p w14:paraId="732EC16D" w14:textId="77777777" w:rsidR="000A053C" w:rsidRPr="00EF54DA" w:rsidRDefault="000A053C">
            <w:pPr>
              <w:tabs>
                <w:tab w:val="left" w:pos="1107"/>
              </w:tabs>
              <w:jc w:val="both"/>
              <w:rPr>
                <w:rFonts w:ascii="Verdana" w:hAnsi="Verdana" w:cs="Verdana"/>
                <w:color w:val="000000"/>
                <w:sz w:val="18"/>
                <w:szCs w:val="18"/>
              </w:rPr>
            </w:pPr>
          </w:p>
          <w:p w14:paraId="63BF6F0D"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Jan 2007 to June 2009</w:t>
            </w:r>
          </w:p>
          <w:p w14:paraId="42143AB0" w14:textId="77777777" w:rsidR="000A053C" w:rsidRPr="00EF54DA" w:rsidRDefault="000A053C">
            <w:pPr>
              <w:tabs>
                <w:tab w:val="left" w:pos="1107"/>
              </w:tabs>
              <w:jc w:val="both"/>
              <w:rPr>
                <w:rFonts w:ascii="Verdana" w:hAnsi="Verdana" w:cs="Verdana"/>
                <w:color w:val="000000"/>
                <w:sz w:val="18"/>
                <w:szCs w:val="18"/>
              </w:rPr>
            </w:pPr>
          </w:p>
        </w:tc>
      </w:tr>
      <w:tr w:rsidR="00DE3270" w14:paraId="35A58973" w14:textId="77777777" w:rsidTr="00FC3D4A">
        <w:trPr>
          <w:trHeight w:val="108"/>
        </w:trPr>
        <w:tc>
          <w:tcPr>
            <w:tcW w:w="3125" w:type="dxa"/>
            <w:tcBorders>
              <w:left w:val="single" w:sz="6" w:space="0" w:color="000000"/>
            </w:tcBorders>
            <w:shd w:val="clear" w:color="auto" w:fill="auto"/>
          </w:tcPr>
          <w:p w14:paraId="5EF0615B" w14:textId="77777777" w:rsidR="000A053C" w:rsidRPr="00EF54DA" w:rsidRDefault="000A053C">
            <w:pPr>
              <w:pStyle w:val="Heading6"/>
              <w:snapToGrid w:val="0"/>
              <w:rPr>
                <w:b w:val="0"/>
                <w:bCs w:val="0"/>
                <w:sz w:val="18"/>
              </w:rPr>
            </w:pPr>
          </w:p>
        </w:tc>
        <w:tc>
          <w:tcPr>
            <w:tcW w:w="2587" w:type="dxa"/>
            <w:shd w:val="clear" w:color="auto" w:fill="auto"/>
          </w:tcPr>
          <w:p w14:paraId="46D3C2D0" w14:textId="77777777" w:rsidR="000A053C" w:rsidRPr="00EF54DA" w:rsidRDefault="000A053C">
            <w:pPr>
              <w:tabs>
                <w:tab w:val="left" w:pos="1107"/>
              </w:tabs>
              <w:snapToGrid w:val="0"/>
              <w:jc w:val="both"/>
              <w:rPr>
                <w:rFonts w:ascii="Verdana" w:hAnsi="Verdana" w:cs="Verdana"/>
                <w:color w:val="000000"/>
                <w:sz w:val="18"/>
                <w:szCs w:val="18"/>
              </w:rPr>
            </w:pPr>
          </w:p>
        </w:tc>
        <w:tc>
          <w:tcPr>
            <w:tcW w:w="2909" w:type="dxa"/>
            <w:tcBorders>
              <w:right w:val="single" w:sz="6" w:space="0" w:color="000000"/>
            </w:tcBorders>
            <w:shd w:val="clear" w:color="auto" w:fill="auto"/>
          </w:tcPr>
          <w:p w14:paraId="44E58ED6" w14:textId="77777777" w:rsidR="000A053C" w:rsidRPr="00EF54DA" w:rsidRDefault="000A053C">
            <w:pPr>
              <w:tabs>
                <w:tab w:val="left" w:pos="1107"/>
              </w:tabs>
              <w:snapToGrid w:val="0"/>
              <w:jc w:val="both"/>
              <w:rPr>
                <w:rFonts w:ascii="Verdana" w:hAnsi="Verdana" w:cs="Verdana"/>
                <w:color w:val="000000"/>
                <w:sz w:val="18"/>
                <w:szCs w:val="18"/>
              </w:rPr>
            </w:pPr>
          </w:p>
        </w:tc>
      </w:tr>
      <w:tr w:rsidR="00DE3270" w14:paraId="30AE622A" w14:textId="77777777" w:rsidTr="00FC3D4A">
        <w:trPr>
          <w:trHeight w:val="22"/>
        </w:trPr>
        <w:tc>
          <w:tcPr>
            <w:tcW w:w="3125" w:type="dxa"/>
            <w:tcBorders>
              <w:left w:val="single" w:sz="6" w:space="0" w:color="000000"/>
              <w:bottom w:val="single" w:sz="6" w:space="0" w:color="000000"/>
            </w:tcBorders>
            <w:shd w:val="clear" w:color="auto" w:fill="auto"/>
          </w:tcPr>
          <w:p w14:paraId="2A96D539" w14:textId="77777777" w:rsidR="000A053C" w:rsidRPr="00EF54DA" w:rsidRDefault="000A053C">
            <w:pPr>
              <w:tabs>
                <w:tab w:val="left" w:pos="1107"/>
              </w:tabs>
              <w:snapToGrid w:val="0"/>
              <w:jc w:val="both"/>
              <w:rPr>
                <w:rFonts w:ascii="Verdana" w:hAnsi="Verdana" w:cs="Verdana"/>
                <w:color w:val="000000"/>
                <w:sz w:val="18"/>
                <w:szCs w:val="18"/>
              </w:rPr>
            </w:pPr>
          </w:p>
        </w:tc>
        <w:tc>
          <w:tcPr>
            <w:tcW w:w="2587" w:type="dxa"/>
            <w:tcBorders>
              <w:bottom w:val="single" w:sz="6" w:space="0" w:color="000000"/>
            </w:tcBorders>
            <w:shd w:val="clear" w:color="auto" w:fill="auto"/>
          </w:tcPr>
          <w:p w14:paraId="777EBA61" w14:textId="77777777" w:rsidR="000A053C" w:rsidRPr="00EF54DA" w:rsidRDefault="000A053C">
            <w:pPr>
              <w:tabs>
                <w:tab w:val="left" w:pos="1107"/>
              </w:tabs>
              <w:snapToGrid w:val="0"/>
              <w:jc w:val="both"/>
              <w:rPr>
                <w:rFonts w:ascii="Verdana" w:hAnsi="Verdana" w:cs="Verdana"/>
                <w:color w:val="000000"/>
                <w:sz w:val="18"/>
                <w:szCs w:val="18"/>
              </w:rPr>
            </w:pPr>
          </w:p>
        </w:tc>
        <w:tc>
          <w:tcPr>
            <w:tcW w:w="2909" w:type="dxa"/>
            <w:tcBorders>
              <w:bottom w:val="single" w:sz="6" w:space="0" w:color="000000"/>
              <w:right w:val="single" w:sz="6" w:space="0" w:color="000000"/>
            </w:tcBorders>
            <w:shd w:val="clear" w:color="auto" w:fill="auto"/>
          </w:tcPr>
          <w:p w14:paraId="53C110CD" w14:textId="77777777" w:rsidR="000A053C" w:rsidRPr="00EF54DA" w:rsidRDefault="000A053C">
            <w:pPr>
              <w:tabs>
                <w:tab w:val="left" w:pos="1107"/>
              </w:tabs>
              <w:snapToGrid w:val="0"/>
              <w:jc w:val="both"/>
              <w:rPr>
                <w:rFonts w:ascii="Verdana" w:hAnsi="Verdana" w:cs="Verdana"/>
                <w:color w:val="000000"/>
                <w:sz w:val="18"/>
                <w:szCs w:val="18"/>
              </w:rPr>
            </w:pPr>
          </w:p>
        </w:tc>
      </w:tr>
    </w:tbl>
    <w:p w14:paraId="2CF8A8FF" w14:textId="77777777" w:rsidR="000A053C" w:rsidRPr="00EF54DA" w:rsidRDefault="000A053C">
      <w:pPr>
        <w:rPr>
          <w:rFonts w:ascii="Verdana" w:hAnsi="Verdana" w:cs="Verdana"/>
          <w:sz w:val="18"/>
          <w:szCs w:val="18"/>
        </w:rPr>
      </w:pPr>
    </w:p>
    <w:p w14:paraId="5A77F9E7" w14:textId="77777777" w:rsidR="000A053C" w:rsidRPr="00EF54DA" w:rsidRDefault="000A053C">
      <w:pPr>
        <w:jc w:val="both"/>
        <w:rPr>
          <w:rFonts w:ascii="Verdana" w:hAnsi="Verdana" w:cs="Verdana"/>
          <w:b/>
          <w:bCs/>
          <w:color w:val="000000"/>
          <w:sz w:val="18"/>
          <w:szCs w:val="18"/>
          <w:u w:val="single"/>
        </w:rPr>
      </w:pPr>
    </w:p>
    <w:p w14:paraId="47BB06C2" w14:textId="77777777" w:rsidR="00EF54DA" w:rsidRDefault="00EF54DA">
      <w:pPr>
        <w:jc w:val="both"/>
        <w:rPr>
          <w:rFonts w:ascii="Verdana" w:hAnsi="Verdana" w:cs="Verdana"/>
          <w:b/>
          <w:bCs/>
          <w:color w:val="000000"/>
          <w:sz w:val="18"/>
          <w:szCs w:val="18"/>
          <w:u w:val="single"/>
        </w:rPr>
      </w:pPr>
    </w:p>
    <w:p w14:paraId="6CFF1345" w14:textId="77777777" w:rsidR="00EF54DA" w:rsidRDefault="00EF54DA">
      <w:pPr>
        <w:jc w:val="both"/>
        <w:rPr>
          <w:rFonts w:ascii="Verdana" w:hAnsi="Verdana" w:cs="Verdana"/>
          <w:b/>
          <w:bCs/>
          <w:color w:val="000000"/>
          <w:sz w:val="18"/>
          <w:szCs w:val="18"/>
          <w:u w:val="single"/>
        </w:rPr>
      </w:pPr>
    </w:p>
    <w:p w14:paraId="10933342" w14:textId="77777777" w:rsidR="00EF54DA" w:rsidRDefault="00EF54DA">
      <w:pPr>
        <w:jc w:val="both"/>
        <w:rPr>
          <w:rFonts w:ascii="Verdana" w:hAnsi="Verdana" w:cs="Verdana"/>
          <w:b/>
          <w:bCs/>
          <w:color w:val="000000"/>
          <w:sz w:val="18"/>
          <w:szCs w:val="18"/>
          <w:u w:val="single"/>
        </w:rPr>
      </w:pPr>
    </w:p>
    <w:p w14:paraId="7A2221BF" w14:textId="77777777" w:rsidR="00EF54DA" w:rsidRDefault="00EF54DA">
      <w:pPr>
        <w:jc w:val="both"/>
        <w:rPr>
          <w:rFonts w:ascii="Verdana" w:hAnsi="Verdana" w:cs="Verdana"/>
          <w:b/>
          <w:bCs/>
          <w:color w:val="000000"/>
          <w:sz w:val="18"/>
          <w:szCs w:val="18"/>
          <w:u w:val="single"/>
        </w:rPr>
      </w:pPr>
    </w:p>
    <w:p w14:paraId="0A759420" w14:textId="77777777" w:rsidR="00EF54DA" w:rsidRDefault="00EF54DA">
      <w:pPr>
        <w:jc w:val="both"/>
        <w:rPr>
          <w:rFonts w:ascii="Verdana" w:hAnsi="Verdana" w:cs="Verdana"/>
          <w:b/>
          <w:bCs/>
          <w:color w:val="000000"/>
          <w:sz w:val="18"/>
          <w:szCs w:val="18"/>
          <w:u w:val="single"/>
        </w:rPr>
      </w:pPr>
    </w:p>
    <w:p w14:paraId="5BC04D4A" w14:textId="77777777" w:rsidR="00EF54DA" w:rsidRDefault="00EF54DA">
      <w:pPr>
        <w:jc w:val="both"/>
        <w:rPr>
          <w:rFonts w:ascii="Verdana" w:hAnsi="Verdana" w:cs="Verdana"/>
          <w:b/>
          <w:bCs/>
          <w:color w:val="000000"/>
          <w:sz w:val="18"/>
          <w:szCs w:val="18"/>
          <w:u w:val="single"/>
        </w:rPr>
      </w:pPr>
    </w:p>
    <w:p w14:paraId="7B61FC87" w14:textId="77777777" w:rsidR="00EF54DA" w:rsidRDefault="00EF54DA">
      <w:pPr>
        <w:jc w:val="both"/>
        <w:rPr>
          <w:rFonts w:ascii="Verdana" w:hAnsi="Verdana" w:cs="Verdana"/>
          <w:b/>
          <w:bCs/>
          <w:color w:val="000000"/>
          <w:sz w:val="18"/>
          <w:szCs w:val="18"/>
          <w:u w:val="single"/>
        </w:rPr>
      </w:pPr>
    </w:p>
    <w:p w14:paraId="7921AF6A" w14:textId="77777777" w:rsidR="00EF54DA" w:rsidRDefault="00EF54DA">
      <w:pPr>
        <w:jc w:val="both"/>
        <w:rPr>
          <w:rFonts w:ascii="Verdana" w:hAnsi="Verdana" w:cs="Verdana"/>
          <w:b/>
          <w:bCs/>
          <w:color w:val="000000"/>
          <w:sz w:val="18"/>
          <w:szCs w:val="18"/>
          <w:u w:val="single"/>
        </w:rPr>
      </w:pPr>
    </w:p>
    <w:p w14:paraId="1C5376C3" w14:textId="77777777" w:rsidR="00EF54DA" w:rsidRDefault="00EF54DA">
      <w:pPr>
        <w:jc w:val="both"/>
        <w:rPr>
          <w:rFonts w:ascii="Verdana" w:hAnsi="Verdana" w:cs="Verdana"/>
          <w:b/>
          <w:bCs/>
          <w:color w:val="000000"/>
          <w:sz w:val="18"/>
          <w:szCs w:val="18"/>
          <w:u w:val="single"/>
        </w:rPr>
      </w:pPr>
    </w:p>
    <w:p w14:paraId="48FFD70E" w14:textId="77777777" w:rsidR="00EF54DA" w:rsidRDefault="00EF54DA">
      <w:pPr>
        <w:jc w:val="both"/>
        <w:rPr>
          <w:rFonts w:ascii="Verdana" w:hAnsi="Verdana" w:cs="Verdana"/>
          <w:b/>
          <w:bCs/>
          <w:color w:val="000000"/>
          <w:sz w:val="18"/>
          <w:szCs w:val="18"/>
          <w:u w:val="single"/>
        </w:rPr>
      </w:pPr>
    </w:p>
    <w:p w14:paraId="19EA011D" w14:textId="77777777" w:rsidR="00EF54DA" w:rsidRDefault="00EF54DA">
      <w:pPr>
        <w:jc w:val="both"/>
        <w:rPr>
          <w:rFonts w:ascii="Verdana" w:hAnsi="Verdana" w:cs="Verdana"/>
          <w:b/>
          <w:bCs/>
          <w:color w:val="000000"/>
          <w:sz w:val="18"/>
          <w:szCs w:val="18"/>
          <w:u w:val="single"/>
        </w:rPr>
      </w:pPr>
    </w:p>
    <w:p w14:paraId="413984E2" w14:textId="77777777" w:rsidR="00EF54DA" w:rsidRDefault="00EF54DA">
      <w:pPr>
        <w:jc w:val="both"/>
        <w:rPr>
          <w:rFonts w:ascii="Verdana" w:hAnsi="Verdana" w:cs="Verdana"/>
          <w:b/>
          <w:bCs/>
          <w:color w:val="000000"/>
          <w:sz w:val="18"/>
          <w:szCs w:val="18"/>
          <w:u w:val="single"/>
        </w:rPr>
      </w:pPr>
    </w:p>
    <w:p w14:paraId="56ABB9A7" w14:textId="77777777" w:rsidR="00AA5991" w:rsidRDefault="00AA5991">
      <w:pPr>
        <w:jc w:val="both"/>
        <w:rPr>
          <w:rFonts w:ascii="Verdana" w:hAnsi="Verdana" w:cs="Verdana"/>
          <w:b/>
          <w:bCs/>
          <w:color w:val="000000"/>
          <w:sz w:val="18"/>
          <w:szCs w:val="18"/>
          <w:u w:val="single"/>
        </w:rPr>
      </w:pPr>
    </w:p>
    <w:p w14:paraId="14FE168F" w14:textId="77777777" w:rsidR="00AA5991" w:rsidRDefault="00AA5991">
      <w:pPr>
        <w:jc w:val="both"/>
        <w:rPr>
          <w:rFonts w:ascii="Verdana" w:hAnsi="Verdana" w:cs="Verdana"/>
          <w:b/>
          <w:bCs/>
          <w:color w:val="000000"/>
          <w:sz w:val="18"/>
          <w:szCs w:val="18"/>
          <w:u w:val="single"/>
        </w:rPr>
      </w:pPr>
    </w:p>
    <w:p w14:paraId="72B42C16" w14:textId="77777777" w:rsidR="00AA5991" w:rsidRDefault="00AA5991">
      <w:pPr>
        <w:jc w:val="both"/>
        <w:rPr>
          <w:rFonts w:ascii="Verdana" w:hAnsi="Verdana" w:cs="Verdana"/>
          <w:b/>
          <w:bCs/>
          <w:color w:val="000000"/>
          <w:sz w:val="18"/>
          <w:szCs w:val="18"/>
          <w:u w:val="single"/>
        </w:rPr>
      </w:pPr>
    </w:p>
    <w:p w14:paraId="050C346B" w14:textId="77777777" w:rsidR="00AA5991" w:rsidRDefault="00AA5991">
      <w:pPr>
        <w:jc w:val="both"/>
        <w:rPr>
          <w:rFonts w:ascii="Verdana" w:hAnsi="Verdana" w:cs="Verdana"/>
          <w:b/>
          <w:bCs/>
          <w:color w:val="000000"/>
          <w:sz w:val="18"/>
          <w:szCs w:val="18"/>
          <w:u w:val="single"/>
        </w:rPr>
      </w:pPr>
    </w:p>
    <w:p w14:paraId="40439A0E" w14:textId="77777777" w:rsidR="000A053C" w:rsidRPr="00EF54DA" w:rsidRDefault="00000000">
      <w:pPr>
        <w:jc w:val="both"/>
        <w:rPr>
          <w:rFonts w:ascii="Verdana" w:hAnsi="Verdana"/>
          <w:sz w:val="18"/>
          <w:szCs w:val="18"/>
        </w:rPr>
      </w:pPr>
      <w:r w:rsidRPr="00EF54DA">
        <w:rPr>
          <w:rFonts w:ascii="Verdana" w:hAnsi="Verdana" w:cs="Verdana"/>
          <w:b/>
          <w:bCs/>
          <w:color w:val="000000"/>
          <w:sz w:val="18"/>
          <w:szCs w:val="18"/>
          <w:u w:val="single"/>
        </w:rPr>
        <w:t>PROFESSIONAL EXPERIENCE</w:t>
      </w:r>
    </w:p>
    <w:p w14:paraId="7C79D2DD" w14:textId="77777777" w:rsidR="000A053C" w:rsidRPr="00EF54DA" w:rsidRDefault="000A053C">
      <w:pPr>
        <w:jc w:val="both"/>
        <w:rPr>
          <w:rFonts w:ascii="Verdana" w:hAnsi="Verdana" w:cs="Verdana"/>
          <w:b/>
          <w:bCs/>
          <w:color w:val="000000"/>
          <w:sz w:val="18"/>
          <w:szCs w:val="18"/>
          <w:u w:val="single"/>
        </w:rPr>
      </w:pPr>
    </w:p>
    <w:p w14:paraId="689B68EF" w14:textId="77777777" w:rsidR="006715AD" w:rsidRPr="00EF54DA" w:rsidRDefault="00000000">
      <w:pPr>
        <w:jc w:val="both"/>
        <w:rPr>
          <w:rFonts w:ascii="Verdana" w:hAnsi="Verdana" w:cs="Verdana"/>
          <w:color w:val="000000"/>
          <w:sz w:val="18"/>
          <w:szCs w:val="18"/>
        </w:rPr>
      </w:pPr>
      <w:r w:rsidRPr="00EF54DA">
        <w:rPr>
          <w:rFonts w:ascii="Verdana" w:hAnsi="Verdana" w:cs="Verdana"/>
          <w:color w:val="000000"/>
          <w:sz w:val="18"/>
          <w:szCs w:val="18"/>
        </w:rPr>
        <w:t xml:space="preserve">Title </w:t>
      </w:r>
      <w:r w:rsidR="00B52425" w:rsidRPr="00EF54DA">
        <w:rPr>
          <w:rFonts w:ascii="Verdana" w:hAnsi="Verdana" w:cs="Verdana"/>
          <w:color w:val="000000"/>
          <w:sz w:val="18"/>
          <w:szCs w:val="18"/>
        </w:rPr>
        <w:t xml:space="preserve">       </w:t>
      </w:r>
      <w:r w:rsidRPr="00EF54DA">
        <w:rPr>
          <w:rFonts w:ascii="Verdana" w:hAnsi="Verdana" w:cs="Verdana"/>
          <w:color w:val="000000"/>
          <w:sz w:val="18"/>
          <w:szCs w:val="18"/>
        </w:rPr>
        <w:t xml:space="preserve">:data modernization </w:t>
      </w:r>
    </w:p>
    <w:p w14:paraId="2D159462" w14:textId="77777777" w:rsidR="006715AD" w:rsidRPr="00EF54DA" w:rsidRDefault="00000000">
      <w:pPr>
        <w:jc w:val="both"/>
        <w:rPr>
          <w:rFonts w:ascii="Verdana" w:hAnsi="Verdana" w:cs="Verdana"/>
          <w:color w:val="000000"/>
          <w:sz w:val="18"/>
          <w:szCs w:val="18"/>
        </w:rPr>
      </w:pPr>
      <w:r w:rsidRPr="00EF54DA">
        <w:rPr>
          <w:rFonts w:ascii="Verdana" w:hAnsi="Verdana" w:cs="Verdana"/>
          <w:color w:val="000000"/>
          <w:sz w:val="18"/>
          <w:szCs w:val="18"/>
        </w:rPr>
        <w:t>Company :Verizon</w:t>
      </w:r>
    </w:p>
    <w:p w14:paraId="2FEA3B3C" w14:textId="77777777" w:rsidR="006715AD" w:rsidRPr="00EF54DA" w:rsidRDefault="00000000">
      <w:pPr>
        <w:jc w:val="both"/>
        <w:rPr>
          <w:rFonts w:ascii="Verdana" w:hAnsi="Verdana" w:cs="Verdana"/>
          <w:color w:val="000000"/>
          <w:sz w:val="18"/>
          <w:szCs w:val="18"/>
        </w:rPr>
      </w:pPr>
      <w:r w:rsidRPr="00EF54DA">
        <w:rPr>
          <w:rFonts w:ascii="Verdana" w:hAnsi="Verdana" w:cs="Verdana"/>
          <w:color w:val="000000"/>
          <w:sz w:val="18"/>
          <w:szCs w:val="18"/>
        </w:rPr>
        <w:t xml:space="preserve">Duration </w:t>
      </w:r>
      <w:r w:rsidR="00AE734B" w:rsidRPr="00EF54DA">
        <w:rPr>
          <w:rFonts w:ascii="Verdana" w:hAnsi="Verdana" w:cs="Verdana"/>
          <w:color w:val="000000"/>
          <w:sz w:val="18"/>
          <w:szCs w:val="18"/>
        </w:rPr>
        <w:t xml:space="preserve"> </w:t>
      </w:r>
      <w:r w:rsidRPr="00EF54DA">
        <w:rPr>
          <w:rFonts w:ascii="Verdana" w:hAnsi="Verdana" w:cs="Verdana"/>
          <w:color w:val="000000"/>
          <w:sz w:val="18"/>
          <w:szCs w:val="18"/>
        </w:rPr>
        <w:t>:Oct 2019 to april 2021</w:t>
      </w:r>
    </w:p>
    <w:p w14:paraId="47EF3926" w14:textId="77777777" w:rsidR="006715AD" w:rsidRPr="00EF54DA" w:rsidRDefault="00000000">
      <w:pPr>
        <w:jc w:val="both"/>
        <w:rPr>
          <w:rFonts w:ascii="Verdana" w:hAnsi="Verdana" w:cs="Verdana"/>
          <w:color w:val="000000"/>
          <w:sz w:val="18"/>
          <w:szCs w:val="18"/>
        </w:rPr>
      </w:pPr>
      <w:r w:rsidRPr="00EF54DA">
        <w:rPr>
          <w:rFonts w:ascii="Verdana" w:hAnsi="Verdana" w:cs="Verdana"/>
          <w:color w:val="000000"/>
          <w:sz w:val="18"/>
          <w:szCs w:val="18"/>
        </w:rPr>
        <w:t>Teamsize :20</w:t>
      </w:r>
    </w:p>
    <w:p w14:paraId="3F70442A" w14:textId="77777777" w:rsidR="006715AD" w:rsidRPr="00EF54DA" w:rsidRDefault="006715AD">
      <w:pPr>
        <w:jc w:val="both"/>
        <w:rPr>
          <w:rFonts w:ascii="Verdana" w:hAnsi="Verdana" w:cs="Verdana"/>
          <w:color w:val="000000"/>
          <w:sz w:val="18"/>
          <w:szCs w:val="18"/>
        </w:rPr>
      </w:pPr>
    </w:p>
    <w:p w14:paraId="50F3E589" w14:textId="77777777" w:rsidR="0099692E" w:rsidRPr="00EF54DA" w:rsidRDefault="00000000">
      <w:pPr>
        <w:jc w:val="both"/>
        <w:rPr>
          <w:rFonts w:ascii="Verdana" w:hAnsi="Verdana" w:cs="Verdana"/>
          <w:b/>
          <w:bCs/>
          <w:color w:val="000000"/>
          <w:sz w:val="18"/>
          <w:szCs w:val="18"/>
        </w:rPr>
      </w:pPr>
      <w:r w:rsidRPr="00EF54DA">
        <w:rPr>
          <w:rFonts w:ascii="Verdana" w:hAnsi="Verdana" w:cs="Verdana"/>
          <w:b/>
          <w:bCs/>
          <w:color w:val="000000"/>
          <w:sz w:val="18"/>
          <w:szCs w:val="18"/>
        </w:rPr>
        <w:t>Environment :</w:t>
      </w:r>
      <w:r w:rsidRPr="00EF54DA">
        <w:rPr>
          <w:rFonts w:ascii="Verdana" w:hAnsi="Verdana" w:cs="Verdana"/>
          <w:b/>
          <w:bCs/>
          <w:sz w:val="18"/>
          <w:szCs w:val="18"/>
        </w:rPr>
        <w:t>Informatica ,</w:t>
      </w:r>
      <w:r w:rsidR="008E7EDC" w:rsidRPr="00EF54DA">
        <w:rPr>
          <w:rFonts w:ascii="Verdana" w:hAnsi="Verdana" w:cs="Verdana"/>
          <w:b/>
          <w:bCs/>
          <w:sz w:val="18"/>
          <w:szCs w:val="18"/>
        </w:rPr>
        <w:t xml:space="preserve"> Erwin,oracle,</w:t>
      </w:r>
      <w:r w:rsidRPr="00EF54DA">
        <w:rPr>
          <w:rFonts w:ascii="Verdana" w:hAnsi="Verdana" w:cs="Verdana"/>
          <w:b/>
          <w:bCs/>
          <w:sz w:val="18"/>
          <w:szCs w:val="18"/>
        </w:rPr>
        <w:t>python,SNOFLAKE,AWS.PL/SQL,.net</w:t>
      </w:r>
    </w:p>
    <w:p w14:paraId="37B99049" w14:textId="77777777" w:rsidR="0099692E" w:rsidRPr="00EF54DA" w:rsidRDefault="0099692E">
      <w:pPr>
        <w:jc w:val="both"/>
        <w:rPr>
          <w:rFonts w:ascii="Verdana" w:hAnsi="Verdana" w:cs="Verdana"/>
          <w:b/>
          <w:bCs/>
          <w:color w:val="000000"/>
          <w:sz w:val="18"/>
          <w:szCs w:val="18"/>
        </w:rPr>
      </w:pPr>
    </w:p>
    <w:p w14:paraId="64E1205A" w14:textId="77777777" w:rsidR="00CF332A" w:rsidRPr="00EF54DA" w:rsidRDefault="00000000">
      <w:pPr>
        <w:jc w:val="both"/>
        <w:rPr>
          <w:rFonts w:ascii="Verdana" w:hAnsi="Verdana" w:cs="Verdana"/>
          <w:color w:val="000000"/>
          <w:sz w:val="18"/>
          <w:szCs w:val="18"/>
        </w:rPr>
      </w:pPr>
      <w:r w:rsidRPr="00EF54DA">
        <w:rPr>
          <w:rFonts w:ascii="Verdana" w:hAnsi="Verdana" w:cs="Verdana"/>
          <w:b/>
          <w:bCs/>
          <w:color w:val="000000"/>
          <w:sz w:val="18"/>
          <w:szCs w:val="18"/>
        </w:rPr>
        <w:t>Project description</w:t>
      </w:r>
      <w:r w:rsidRPr="00EF54DA">
        <w:rPr>
          <w:rFonts w:ascii="Verdana" w:hAnsi="Verdana" w:cs="Verdana"/>
          <w:color w:val="000000"/>
          <w:sz w:val="18"/>
          <w:szCs w:val="18"/>
        </w:rPr>
        <w:t xml:space="preserve"> :</w:t>
      </w:r>
      <w:r w:rsidR="00B52425" w:rsidRPr="00EF54DA">
        <w:rPr>
          <w:rFonts w:ascii="Verdana" w:hAnsi="Verdana" w:cs="Verdana"/>
          <w:color w:val="000000"/>
          <w:sz w:val="18"/>
          <w:szCs w:val="18"/>
        </w:rPr>
        <w:t>M</w:t>
      </w:r>
      <w:r w:rsidRPr="00EF54DA">
        <w:rPr>
          <w:rFonts w:ascii="Verdana" w:hAnsi="Verdana" w:cs="Verdana"/>
          <w:color w:val="000000"/>
          <w:sz w:val="18"/>
          <w:szCs w:val="18"/>
        </w:rPr>
        <w:t>igrat</w:t>
      </w:r>
      <w:r w:rsidR="00B52425" w:rsidRPr="00EF54DA">
        <w:rPr>
          <w:rFonts w:ascii="Verdana" w:hAnsi="Verdana" w:cs="Verdana"/>
          <w:color w:val="000000"/>
          <w:sz w:val="18"/>
          <w:szCs w:val="18"/>
        </w:rPr>
        <w:t>e</w:t>
      </w:r>
      <w:r w:rsidRPr="00EF54DA">
        <w:rPr>
          <w:rFonts w:ascii="Verdana" w:hAnsi="Verdana" w:cs="Verdana"/>
          <w:color w:val="000000"/>
          <w:sz w:val="18"/>
          <w:szCs w:val="18"/>
        </w:rPr>
        <w:t xml:space="preserve"> from traditional on premise  to cloud and power BI reporting</w:t>
      </w:r>
      <w:r w:rsidR="00B52425" w:rsidRPr="00EF54DA">
        <w:rPr>
          <w:rFonts w:ascii="Verdana" w:hAnsi="Verdana" w:cs="Verdana"/>
          <w:color w:val="000000"/>
          <w:sz w:val="18"/>
          <w:szCs w:val="18"/>
        </w:rPr>
        <w:t xml:space="preserve"> instead of </w:t>
      </w:r>
    </w:p>
    <w:p w14:paraId="2BA302C0" w14:textId="77777777" w:rsidR="006715AD" w:rsidRPr="00EF54DA" w:rsidRDefault="00000000">
      <w:pPr>
        <w:jc w:val="both"/>
        <w:rPr>
          <w:rFonts w:ascii="Verdana" w:hAnsi="Verdana" w:cs="Verdana"/>
          <w:color w:val="000000"/>
          <w:sz w:val="18"/>
          <w:szCs w:val="18"/>
        </w:rPr>
      </w:pPr>
      <w:r w:rsidRPr="00EF54DA">
        <w:rPr>
          <w:rFonts w:ascii="Verdana" w:hAnsi="Verdana" w:cs="Verdana"/>
          <w:color w:val="000000"/>
          <w:sz w:val="18"/>
          <w:szCs w:val="18"/>
        </w:rPr>
        <w:t xml:space="preserve">Existing system generate report thru xls using macros and send the invoice to customer .Migrate the traditional system to cloud snowflake aws platform  </w:t>
      </w:r>
    </w:p>
    <w:p w14:paraId="27AD425D" w14:textId="77777777" w:rsidR="000A053C" w:rsidRPr="00EF54DA" w:rsidRDefault="000A053C">
      <w:pPr>
        <w:jc w:val="both"/>
        <w:rPr>
          <w:rFonts w:ascii="Verdana" w:hAnsi="Verdana" w:cs="Verdana"/>
          <w:b/>
          <w:bCs/>
          <w:color w:val="000000"/>
          <w:sz w:val="18"/>
          <w:szCs w:val="18"/>
          <w:u w:val="single"/>
        </w:rPr>
      </w:pPr>
    </w:p>
    <w:p w14:paraId="3CD7AF9E" w14:textId="77777777" w:rsidR="000A053C" w:rsidRPr="00EF54DA" w:rsidRDefault="00000000">
      <w:pPr>
        <w:jc w:val="both"/>
        <w:rPr>
          <w:rFonts w:ascii="Verdana" w:hAnsi="Verdana"/>
          <w:sz w:val="18"/>
          <w:szCs w:val="18"/>
        </w:rPr>
      </w:pPr>
      <w:r w:rsidRPr="00EF54DA">
        <w:rPr>
          <w:rFonts w:ascii="Verdana" w:hAnsi="Verdana" w:cs="Verdana"/>
          <w:color w:val="000000"/>
          <w:sz w:val="18"/>
          <w:szCs w:val="18"/>
        </w:rPr>
        <w:t>Title</w:t>
      </w:r>
      <w:r w:rsidRPr="00EF54DA">
        <w:rPr>
          <w:rFonts w:ascii="Verdana" w:hAnsi="Verdana" w:cs="Verdana"/>
          <w:color w:val="000000"/>
          <w:sz w:val="18"/>
          <w:szCs w:val="18"/>
        </w:rPr>
        <w:tab/>
        <w:t xml:space="preserve"> </w:t>
      </w:r>
      <w:r w:rsidR="00BA2EAF" w:rsidRPr="00EF54DA">
        <w:rPr>
          <w:rFonts w:ascii="Verdana" w:hAnsi="Verdana" w:cs="Verdana"/>
          <w:color w:val="000000"/>
          <w:sz w:val="18"/>
          <w:szCs w:val="18"/>
        </w:rPr>
        <w:t xml:space="preserve"> :</w:t>
      </w:r>
      <w:r w:rsidRPr="00EF54DA">
        <w:rPr>
          <w:rFonts w:ascii="Verdana" w:hAnsi="Verdana" w:cs="Verdana"/>
          <w:color w:val="000000"/>
          <w:sz w:val="18"/>
          <w:szCs w:val="18"/>
        </w:rPr>
        <w:t xml:space="preserve"> Coin$ and GCMP</w:t>
      </w:r>
    </w:p>
    <w:p w14:paraId="39792554" w14:textId="77777777" w:rsidR="000A053C" w:rsidRPr="00EF54DA" w:rsidRDefault="00000000">
      <w:pPr>
        <w:jc w:val="both"/>
        <w:rPr>
          <w:rFonts w:ascii="Verdana" w:hAnsi="Verdana"/>
          <w:sz w:val="18"/>
          <w:szCs w:val="18"/>
        </w:rPr>
      </w:pPr>
      <w:r w:rsidRPr="00EF54DA">
        <w:rPr>
          <w:rFonts w:ascii="Verdana" w:hAnsi="Verdana" w:cs="Verdana"/>
          <w:color w:val="000000"/>
          <w:sz w:val="18"/>
          <w:szCs w:val="18"/>
        </w:rPr>
        <w:t>Company</w:t>
      </w:r>
      <w:r w:rsidR="00BA2EAF" w:rsidRPr="00EF54DA">
        <w:rPr>
          <w:rFonts w:ascii="Verdana" w:hAnsi="Verdana" w:cs="Verdana"/>
          <w:color w:val="000000"/>
          <w:sz w:val="18"/>
          <w:szCs w:val="18"/>
        </w:rPr>
        <w:t xml:space="preserve">  :</w:t>
      </w:r>
      <w:r w:rsidRPr="00EF54DA">
        <w:rPr>
          <w:rFonts w:ascii="Verdana" w:hAnsi="Verdana" w:cs="Verdana"/>
          <w:color w:val="000000"/>
          <w:sz w:val="18"/>
          <w:szCs w:val="18"/>
        </w:rPr>
        <w:t xml:space="preserve"> TEK System </w:t>
      </w:r>
      <w:r w:rsidR="00237B51" w:rsidRPr="00EF54DA">
        <w:rPr>
          <w:rFonts w:ascii="Verdana" w:hAnsi="Verdana" w:cs="Verdana"/>
          <w:color w:val="000000"/>
          <w:sz w:val="18"/>
          <w:szCs w:val="18"/>
        </w:rPr>
        <w:t>(</w:t>
      </w:r>
      <w:r w:rsidRPr="00EF54DA">
        <w:rPr>
          <w:rFonts w:ascii="Verdana" w:hAnsi="Verdana" w:cs="Verdana"/>
          <w:color w:val="000000"/>
          <w:sz w:val="18"/>
          <w:szCs w:val="18"/>
        </w:rPr>
        <w:t>client Dell</w:t>
      </w:r>
      <w:r w:rsidR="00237B51" w:rsidRPr="00EF54DA">
        <w:rPr>
          <w:rFonts w:ascii="Verdana" w:hAnsi="Verdana" w:cs="Verdana"/>
          <w:color w:val="000000"/>
          <w:sz w:val="18"/>
          <w:szCs w:val="18"/>
        </w:rPr>
        <w:t>)</w:t>
      </w:r>
    </w:p>
    <w:p w14:paraId="7799D4B0" w14:textId="77777777" w:rsidR="000A053C" w:rsidRPr="00EF54DA" w:rsidRDefault="00000000">
      <w:pPr>
        <w:jc w:val="both"/>
        <w:rPr>
          <w:rFonts w:ascii="Verdana" w:hAnsi="Verdana"/>
          <w:sz w:val="18"/>
          <w:szCs w:val="18"/>
        </w:rPr>
      </w:pPr>
      <w:r w:rsidRPr="00EF54DA">
        <w:rPr>
          <w:rFonts w:ascii="Verdana" w:hAnsi="Verdana" w:cs="Verdana"/>
          <w:color w:val="000000"/>
          <w:sz w:val="18"/>
          <w:szCs w:val="18"/>
        </w:rPr>
        <w:t>Duration</w:t>
      </w:r>
      <w:r w:rsidR="00BA2EAF" w:rsidRPr="00EF54DA">
        <w:rPr>
          <w:rFonts w:ascii="Verdana" w:hAnsi="Verdana" w:cs="Verdana"/>
          <w:color w:val="000000"/>
          <w:sz w:val="18"/>
          <w:szCs w:val="18"/>
        </w:rPr>
        <w:t xml:space="preserve">   :</w:t>
      </w:r>
      <w:r w:rsidRPr="00EF54DA">
        <w:rPr>
          <w:rFonts w:ascii="Verdana" w:hAnsi="Verdana" w:cs="Verdana"/>
          <w:color w:val="000000"/>
          <w:sz w:val="18"/>
          <w:szCs w:val="18"/>
        </w:rPr>
        <w:t xml:space="preserve"> dec2013 to </w:t>
      </w:r>
      <w:r w:rsidR="00B13DCC" w:rsidRPr="00EF54DA">
        <w:rPr>
          <w:rFonts w:ascii="Verdana" w:hAnsi="Verdana" w:cs="Verdana"/>
          <w:color w:val="000000"/>
          <w:sz w:val="18"/>
          <w:szCs w:val="18"/>
        </w:rPr>
        <w:t>sep 2019</w:t>
      </w:r>
    </w:p>
    <w:p w14:paraId="63816796" w14:textId="77777777" w:rsidR="000A053C" w:rsidRPr="00EF54DA" w:rsidRDefault="00000000">
      <w:pPr>
        <w:jc w:val="both"/>
        <w:rPr>
          <w:rFonts w:ascii="Verdana" w:hAnsi="Verdana"/>
          <w:sz w:val="18"/>
          <w:szCs w:val="18"/>
        </w:rPr>
      </w:pPr>
      <w:r w:rsidRPr="00EF54DA">
        <w:rPr>
          <w:rFonts w:ascii="Verdana" w:hAnsi="Verdana" w:cs="Verdana"/>
          <w:color w:val="000000"/>
          <w:sz w:val="18"/>
          <w:szCs w:val="18"/>
        </w:rPr>
        <w:t xml:space="preserve">Team </w:t>
      </w:r>
      <w:r w:rsidR="00BA2EAF" w:rsidRPr="00EF54DA">
        <w:rPr>
          <w:rFonts w:ascii="Verdana" w:hAnsi="Verdana" w:cs="Verdana"/>
          <w:color w:val="000000"/>
          <w:sz w:val="18"/>
          <w:szCs w:val="18"/>
        </w:rPr>
        <w:t>size :</w:t>
      </w:r>
      <w:r w:rsidRPr="00EF54DA">
        <w:rPr>
          <w:rFonts w:ascii="Verdana" w:hAnsi="Verdana" w:cs="Verdana"/>
          <w:color w:val="000000"/>
          <w:sz w:val="18"/>
          <w:szCs w:val="18"/>
        </w:rPr>
        <w:t xml:space="preserve"> 20</w:t>
      </w:r>
    </w:p>
    <w:p w14:paraId="766FC4DF" w14:textId="77777777" w:rsidR="000A053C" w:rsidRPr="00EF54DA" w:rsidRDefault="000A053C">
      <w:pPr>
        <w:jc w:val="both"/>
        <w:rPr>
          <w:rFonts w:ascii="Verdana" w:hAnsi="Verdana" w:cs="Verdana"/>
          <w:b/>
          <w:bCs/>
          <w:color w:val="000000"/>
          <w:sz w:val="18"/>
          <w:szCs w:val="18"/>
          <w:u w:val="single"/>
        </w:rPr>
      </w:pPr>
    </w:p>
    <w:p w14:paraId="38E0A7FB" w14:textId="77777777" w:rsidR="00200863" w:rsidRPr="00EF54DA" w:rsidRDefault="00000000">
      <w:pPr>
        <w:jc w:val="both"/>
        <w:rPr>
          <w:rFonts w:ascii="Verdana" w:hAnsi="Verdana" w:cs="Verdana"/>
          <w:b/>
          <w:bCs/>
          <w:color w:val="000000"/>
          <w:sz w:val="18"/>
          <w:szCs w:val="18"/>
          <w:u w:val="single"/>
          <w:lang w:val="fr-FR"/>
        </w:rPr>
      </w:pPr>
      <w:r w:rsidRPr="00EF54DA">
        <w:rPr>
          <w:rFonts w:ascii="Verdana" w:hAnsi="Verdana" w:cs="Verdana"/>
          <w:b/>
          <w:bCs/>
          <w:color w:val="000000"/>
          <w:sz w:val="18"/>
          <w:szCs w:val="18"/>
          <w:u w:val="single"/>
        </w:rPr>
        <w:t>Environment</w:t>
      </w:r>
      <w:r w:rsidRPr="00EF54DA">
        <w:rPr>
          <w:rFonts w:ascii="Verdana" w:hAnsi="Verdana" w:cs="Verdana"/>
          <w:b/>
          <w:bCs/>
          <w:color w:val="000000"/>
          <w:sz w:val="18"/>
          <w:szCs w:val="18"/>
        </w:rPr>
        <w:t>:</w:t>
      </w:r>
      <w:r w:rsidR="008E7EDC" w:rsidRPr="00EF54DA">
        <w:rPr>
          <w:rFonts w:ascii="Verdana" w:hAnsi="Verdana" w:cs="Verdana"/>
          <w:b/>
          <w:bCs/>
          <w:sz w:val="18"/>
          <w:szCs w:val="18"/>
        </w:rPr>
        <w:t xml:space="preserve"> Informatica , Erwin,oracle,python,SNOFLAKE,AWS.PL/SQL,.net</w:t>
      </w:r>
    </w:p>
    <w:p w14:paraId="1D992386" w14:textId="77777777" w:rsidR="00200863" w:rsidRPr="00EF54DA" w:rsidRDefault="00200863">
      <w:pPr>
        <w:jc w:val="both"/>
        <w:rPr>
          <w:rFonts w:ascii="Verdana" w:hAnsi="Verdana" w:cs="Verdana"/>
          <w:b/>
          <w:bCs/>
          <w:color w:val="000000"/>
          <w:sz w:val="18"/>
          <w:szCs w:val="18"/>
          <w:u w:val="single"/>
          <w:lang w:val="fr-FR"/>
        </w:rPr>
      </w:pPr>
    </w:p>
    <w:p w14:paraId="16F48F45" w14:textId="77777777" w:rsidR="000A053C" w:rsidRPr="00EF54DA" w:rsidRDefault="00000000">
      <w:pPr>
        <w:jc w:val="both"/>
        <w:rPr>
          <w:rFonts w:ascii="Verdana" w:hAnsi="Verdana"/>
          <w:sz w:val="18"/>
          <w:szCs w:val="18"/>
        </w:rPr>
      </w:pPr>
      <w:r w:rsidRPr="00EF54DA">
        <w:rPr>
          <w:rFonts w:ascii="Verdana" w:hAnsi="Verdana" w:cs="Verdana"/>
          <w:b/>
          <w:bCs/>
          <w:color w:val="000000"/>
          <w:sz w:val="18"/>
          <w:szCs w:val="18"/>
          <w:u w:val="single"/>
          <w:lang w:val="fr-FR"/>
        </w:rPr>
        <w:t xml:space="preserve">Project Description (coins):  </w:t>
      </w:r>
    </w:p>
    <w:p w14:paraId="3F28F766" w14:textId="77777777" w:rsidR="000A053C" w:rsidRPr="00EF54DA" w:rsidRDefault="000A053C">
      <w:pPr>
        <w:jc w:val="both"/>
        <w:rPr>
          <w:rFonts w:ascii="Verdana" w:hAnsi="Verdana" w:cs="Verdana"/>
          <w:b/>
          <w:bCs/>
          <w:color w:val="000000"/>
          <w:sz w:val="18"/>
          <w:szCs w:val="18"/>
          <w:u w:val="single"/>
          <w:lang w:val="fr-FR"/>
        </w:rPr>
      </w:pPr>
    </w:p>
    <w:p w14:paraId="21A7D9C6" w14:textId="77777777" w:rsidR="000A053C" w:rsidRPr="00EF54DA" w:rsidRDefault="00000000">
      <w:pPr>
        <w:jc w:val="both"/>
        <w:rPr>
          <w:rFonts w:ascii="Verdana" w:hAnsi="Verdana"/>
          <w:sz w:val="18"/>
          <w:szCs w:val="18"/>
        </w:rPr>
      </w:pPr>
      <w:r w:rsidRPr="00EF54DA">
        <w:rPr>
          <w:rFonts w:ascii="Verdana" w:hAnsi="Verdana" w:cs="Verdana"/>
          <w:b/>
          <w:bCs/>
          <w:color w:val="000000"/>
          <w:sz w:val="18"/>
          <w:szCs w:val="18"/>
          <w:lang w:val="fr-FR"/>
        </w:rPr>
        <w:tab/>
      </w:r>
      <w:r w:rsidRPr="00EF54DA">
        <w:rPr>
          <w:rFonts w:ascii="Verdana" w:hAnsi="Verdana" w:cs="Verdana"/>
          <w:color w:val="000000"/>
          <w:sz w:val="18"/>
          <w:szCs w:val="18"/>
        </w:rPr>
        <w:t>Calculate commission for dell sales rep based on their roles. We are pulling the data (orsumm, ordaffin and ordrep)from EBI thru informatica and load into staging table coins CP</w:t>
      </w:r>
    </w:p>
    <w:p w14:paraId="3F5A52FA" w14:textId="77777777" w:rsidR="000A053C" w:rsidRPr="00EF54DA" w:rsidRDefault="00000000">
      <w:pPr>
        <w:rPr>
          <w:rFonts w:ascii="Verdana" w:hAnsi="Verdana"/>
          <w:sz w:val="18"/>
          <w:szCs w:val="18"/>
        </w:rPr>
      </w:pPr>
      <w:r w:rsidRPr="00EF54DA">
        <w:rPr>
          <w:rFonts w:ascii="Verdana" w:hAnsi="Verdana" w:cs="Verdana"/>
          <w:color w:val="000000"/>
          <w:sz w:val="18"/>
          <w:szCs w:val="18"/>
        </w:rPr>
        <w:t xml:space="preserve">Coins db doing business validation and preparing data for calc using oracle pkgs. </w:t>
      </w:r>
    </w:p>
    <w:p w14:paraId="072E16B1" w14:textId="77777777" w:rsidR="000A053C" w:rsidRPr="00EF54DA" w:rsidRDefault="000A053C">
      <w:pPr>
        <w:jc w:val="both"/>
        <w:rPr>
          <w:rFonts w:ascii="Verdana" w:hAnsi="Verdana" w:cs="Verdana"/>
          <w:b/>
          <w:bCs/>
          <w:color w:val="000000"/>
          <w:sz w:val="18"/>
          <w:szCs w:val="18"/>
          <w:u w:val="single"/>
        </w:rPr>
      </w:pPr>
    </w:p>
    <w:p w14:paraId="0E293DED" w14:textId="77777777" w:rsidR="000A053C" w:rsidRPr="00EF54DA" w:rsidRDefault="00000000">
      <w:pPr>
        <w:jc w:val="both"/>
        <w:rPr>
          <w:rFonts w:ascii="Verdana" w:hAnsi="Verdana" w:cs="Verdana"/>
          <w:b/>
          <w:bCs/>
          <w:color w:val="000000"/>
          <w:sz w:val="18"/>
          <w:szCs w:val="18"/>
          <w:u w:val="single"/>
        </w:rPr>
      </w:pPr>
      <w:r w:rsidRPr="00EF54DA">
        <w:rPr>
          <w:rFonts w:ascii="Verdana" w:hAnsi="Verdana" w:cs="Verdana"/>
          <w:b/>
          <w:bCs/>
          <w:color w:val="000000"/>
          <w:sz w:val="18"/>
          <w:szCs w:val="18"/>
          <w:u w:val="single"/>
        </w:rPr>
        <w:t xml:space="preserve">ROLES AND RESPONSIBILITIES </w:t>
      </w:r>
    </w:p>
    <w:p w14:paraId="5F39545C" w14:textId="77777777" w:rsidR="00BA2EAF" w:rsidRPr="00EF54DA" w:rsidRDefault="00BA2EAF">
      <w:pPr>
        <w:jc w:val="both"/>
        <w:rPr>
          <w:rFonts w:ascii="Verdana" w:hAnsi="Verdana" w:cs="Verdana"/>
          <w:b/>
          <w:bCs/>
          <w:color w:val="000000"/>
          <w:sz w:val="18"/>
          <w:szCs w:val="18"/>
          <w:u w:val="single"/>
        </w:rPr>
      </w:pPr>
    </w:p>
    <w:p w14:paraId="35662E28" w14:textId="77777777" w:rsidR="00BA2EAF" w:rsidRPr="00EF54DA" w:rsidRDefault="00000000" w:rsidP="00BA2EAF">
      <w:pPr>
        <w:pStyle w:val="ListParagraph"/>
        <w:numPr>
          <w:ilvl w:val="0"/>
          <w:numId w:val="7"/>
        </w:numPr>
        <w:jc w:val="both"/>
        <w:rPr>
          <w:rFonts w:ascii="Verdana" w:hAnsi="Verdana"/>
          <w:sz w:val="18"/>
          <w:szCs w:val="18"/>
        </w:rPr>
      </w:pPr>
      <w:r w:rsidRPr="00EF54DA">
        <w:rPr>
          <w:rFonts w:ascii="Verdana" w:hAnsi="Verdana" w:cs="Verdana"/>
          <w:color w:val="000000"/>
          <w:sz w:val="18"/>
          <w:szCs w:val="18"/>
        </w:rPr>
        <w:t xml:space="preserve">Creating data model and design for data warehouse </w:t>
      </w:r>
    </w:p>
    <w:p w14:paraId="2C057B1E" w14:textId="77777777" w:rsidR="000A053C" w:rsidRPr="00EF54DA" w:rsidRDefault="00000000">
      <w:pPr>
        <w:numPr>
          <w:ilvl w:val="0"/>
          <w:numId w:val="7"/>
        </w:numPr>
        <w:jc w:val="both"/>
        <w:rPr>
          <w:rFonts w:ascii="Verdana" w:hAnsi="Verdana"/>
          <w:sz w:val="18"/>
          <w:szCs w:val="18"/>
        </w:rPr>
      </w:pPr>
      <w:r w:rsidRPr="00EF54DA">
        <w:rPr>
          <w:rFonts w:ascii="Verdana" w:hAnsi="Verdana" w:cs="Verdana"/>
          <w:bCs/>
          <w:color w:val="000000"/>
          <w:sz w:val="18"/>
          <w:szCs w:val="18"/>
        </w:rPr>
        <w:t xml:space="preserve">Developing Pl sql objects like package function, procedure. Etc. . Informatica objects </w:t>
      </w:r>
    </w:p>
    <w:p w14:paraId="6950E56B" w14:textId="77777777" w:rsidR="000A053C" w:rsidRPr="00EF54DA" w:rsidRDefault="00000000">
      <w:pPr>
        <w:numPr>
          <w:ilvl w:val="0"/>
          <w:numId w:val="7"/>
        </w:numPr>
        <w:jc w:val="both"/>
        <w:rPr>
          <w:rFonts w:ascii="Verdana" w:hAnsi="Verdana"/>
          <w:sz w:val="18"/>
          <w:szCs w:val="18"/>
        </w:rPr>
      </w:pPr>
      <w:r w:rsidRPr="00EF54DA">
        <w:rPr>
          <w:rFonts w:ascii="Verdana" w:hAnsi="Verdana" w:cs="Verdana"/>
          <w:bCs/>
          <w:color w:val="000000"/>
          <w:sz w:val="18"/>
          <w:szCs w:val="18"/>
        </w:rPr>
        <w:t xml:space="preserve">Develop oracle apps technical like concurrent programs </w:t>
      </w:r>
    </w:p>
    <w:p w14:paraId="5F7E2A90" w14:textId="77777777" w:rsidR="000A053C" w:rsidRPr="00EF54DA" w:rsidRDefault="00000000">
      <w:pPr>
        <w:numPr>
          <w:ilvl w:val="0"/>
          <w:numId w:val="7"/>
        </w:numPr>
        <w:jc w:val="both"/>
        <w:rPr>
          <w:rFonts w:ascii="Verdana" w:hAnsi="Verdana"/>
          <w:sz w:val="18"/>
          <w:szCs w:val="18"/>
        </w:rPr>
      </w:pPr>
      <w:r w:rsidRPr="00EF54DA">
        <w:rPr>
          <w:rFonts w:ascii="Verdana" w:hAnsi="Verdana" w:cs="Verdana"/>
          <w:bCs/>
          <w:sz w:val="18"/>
          <w:szCs w:val="18"/>
        </w:rPr>
        <w:t>Database Design and Maintenance</w:t>
      </w:r>
    </w:p>
    <w:p w14:paraId="0633B759" w14:textId="77777777" w:rsidR="000A053C" w:rsidRPr="00EF54DA" w:rsidRDefault="00000000">
      <w:pPr>
        <w:numPr>
          <w:ilvl w:val="0"/>
          <w:numId w:val="7"/>
        </w:numPr>
        <w:jc w:val="both"/>
        <w:rPr>
          <w:rFonts w:ascii="Verdana" w:hAnsi="Verdana"/>
          <w:sz w:val="18"/>
          <w:szCs w:val="18"/>
        </w:rPr>
      </w:pPr>
      <w:r w:rsidRPr="00EF54DA">
        <w:rPr>
          <w:rFonts w:ascii="Verdana" w:hAnsi="Verdana" w:cs="Verdana"/>
          <w:bCs/>
          <w:sz w:val="18"/>
          <w:szCs w:val="18"/>
        </w:rPr>
        <w:t xml:space="preserve">Writing Procedure and Trigger </w:t>
      </w:r>
      <w:r w:rsidRPr="00EF54DA">
        <w:rPr>
          <w:rFonts w:ascii="Verdana" w:hAnsi="Verdana" w:cs="Verdana"/>
          <w:sz w:val="18"/>
          <w:szCs w:val="18"/>
        </w:rPr>
        <w:t>Development</w:t>
      </w:r>
      <w:r w:rsidRPr="00EF54DA">
        <w:rPr>
          <w:rFonts w:ascii="Verdana" w:hAnsi="Verdana" w:cs="Verdana"/>
          <w:bCs/>
          <w:sz w:val="18"/>
          <w:szCs w:val="18"/>
        </w:rPr>
        <w:t xml:space="preserve"> </w:t>
      </w:r>
    </w:p>
    <w:p w14:paraId="090D8D6E" w14:textId="77777777" w:rsidR="000A053C" w:rsidRPr="00EF54DA" w:rsidRDefault="00000000">
      <w:pPr>
        <w:numPr>
          <w:ilvl w:val="0"/>
          <w:numId w:val="7"/>
        </w:numPr>
        <w:jc w:val="both"/>
        <w:rPr>
          <w:rFonts w:ascii="Verdana" w:hAnsi="Verdana"/>
          <w:sz w:val="18"/>
          <w:szCs w:val="18"/>
        </w:rPr>
      </w:pPr>
      <w:r w:rsidRPr="00EF54DA">
        <w:rPr>
          <w:rFonts w:ascii="Verdana" w:hAnsi="Verdana" w:cs="Verdana"/>
          <w:sz w:val="18"/>
          <w:szCs w:val="18"/>
        </w:rPr>
        <w:t>Involved in Analyzed System Specifications and Business Requirements</w:t>
      </w:r>
    </w:p>
    <w:p w14:paraId="67F75BFF" w14:textId="77777777" w:rsidR="000A053C" w:rsidRPr="00EF54DA" w:rsidRDefault="00000000">
      <w:pPr>
        <w:numPr>
          <w:ilvl w:val="0"/>
          <w:numId w:val="7"/>
        </w:numPr>
        <w:tabs>
          <w:tab w:val="left" w:pos="720"/>
        </w:tabs>
        <w:jc w:val="both"/>
        <w:rPr>
          <w:rFonts w:ascii="Verdana" w:hAnsi="Verdana"/>
          <w:sz w:val="18"/>
          <w:szCs w:val="18"/>
        </w:rPr>
      </w:pPr>
      <w:r w:rsidRPr="00EF54DA">
        <w:rPr>
          <w:rFonts w:ascii="Verdana" w:hAnsi="Verdana" w:cs="Verdana"/>
          <w:sz w:val="18"/>
          <w:szCs w:val="18"/>
        </w:rPr>
        <w:t xml:space="preserve">Coordinating with other supporting teams.  </w:t>
      </w:r>
    </w:p>
    <w:p w14:paraId="179137D5" w14:textId="77777777" w:rsidR="008E42B4" w:rsidRPr="00EF54DA" w:rsidRDefault="00000000" w:rsidP="00314C8E">
      <w:pPr>
        <w:numPr>
          <w:ilvl w:val="0"/>
          <w:numId w:val="7"/>
        </w:numPr>
        <w:jc w:val="both"/>
        <w:rPr>
          <w:rFonts w:ascii="Verdana" w:hAnsi="Verdana" w:cs="Verdana"/>
          <w:b/>
          <w:bCs/>
          <w:color w:val="000000"/>
          <w:sz w:val="18"/>
          <w:szCs w:val="18"/>
          <w:u w:val="single"/>
        </w:rPr>
      </w:pPr>
      <w:r w:rsidRPr="00EF54DA">
        <w:rPr>
          <w:rFonts w:ascii="Verdana" w:hAnsi="Verdana" w:cs="Verdana"/>
          <w:sz w:val="18"/>
          <w:szCs w:val="18"/>
        </w:rPr>
        <w:t xml:space="preserve">Provide status to Managers on weekly basics. </w:t>
      </w:r>
    </w:p>
    <w:p w14:paraId="391792F6" w14:textId="77777777" w:rsidR="008E42B4" w:rsidRPr="00EF54DA" w:rsidRDefault="008E42B4">
      <w:pPr>
        <w:jc w:val="both"/>
        <w:rPr>
          <w:rFonts w:ascii="Verdana" w:hAnsi="Verdana" w:cs="Verdana"/>
          <w:b/>
          <w:bCs/>
          <w:color w:val="000000"/>
          <w:sz w:val="18"/>
          <w:szCs w:val="18"/>
          <w:u w:val="single"/>
        </w:rPr>
      </w:pPr>
    </w:p>
    <w:p w14:paraId="586DC421" w14:textId="77777777" w:rsidR="000A053C" w:rsidRPr="00EF54DA" w:rsidRDefault="00000000">
      <w:pPr>
        <w:jc w:val="both"/>
        <w:rPr>
          <w:rFonts w:ascii="Verdana" w:hAnsi="Verdana" w:cs="Verdana"/>
          <w:b/>
          <w:bCs/>
          <w:color w:val="000000"/>
          <w:sz w:val="18"/>
          <w:szCs w:val="18"/>
          <w:u w:val="single"/>
        </w:rPr>
      </w:pPr>
      <w:r w:rsidRPr="00EF54DA">
        <w:rPr>
          <w:rFonts w:ascii="Verdana" w:hAnsi="Verdana" w:cs="Verdana"/>
          <w:b/>
          <w:bCs/>
          <w:color w:val="000000"/>
          <w:sz w:val="18"/>
          <w:szCs w:val="18"/>
          <w:u w:val="single"/>
        </w:rPr>
        <w:t>Project Description GCMP:</w:t>
      </w:r>
    </w:p>
    <w:p w14:paraId="0609FAE3" w14:textId="77777777" w:rsidR="00BA2EAF" w:rsidRPr="00EF54DA" w:rsidRDefault="00BA2EAF">
      <w:pPr>
        <w:jc w:val="both"/>
        <w:rPr>
          <w:rFonts w:ascii="Verdana" w:hAnsi="Verdana"/>
          <w:sz w:val="18"/>
          <w:szCs w:val="18"/>
        </w:rPr>
      </w:pPr>
    </w:p>
    <w:p w14:paraId="47EA8239" w14:textId="77777777" w:rsidR="004C73E3" w:rsidRPr="00EF54DA" w:rsidRDefault="00000000" w:rsidP="00AA5991">
      <w:pPr>
        <w:ind w:left="720"/>
        <w:jc w:val="both"/>
        <w:rPr>
          <w:rFonts w:ascii="Verdana" w:hAnsi="Verdana" w:cs="Verdana"/>
          <w:b/>
          <w:bCs/>
          <w:color w:val="000000"/>
          <w:sz w:val="18"/>
          <w:szCs w:val="18"/>
          <w:u w:val="single"/>
        </w:rPr>
      </w:pPr>
      <w:r w:rsidRPr="00EF54DA">
        <w:rPr>
          <w:rFonts w:ascii="Verdana" w:hAnsi="Verdana" w:cs="Verdana"/>
          <w:bCs/>
          <w:color w:val="000000"/>
          <w:sz w:val="18"/>
          <w:szCs w:val="18"/>
        </w:rPr>
        <w:t>GCM Pipeline is the middle layer of Dell Order processing. GCMP interfaces with over 20+ systems to complete order processing. Receives orders from various upstream applications (offline &amp; online) and channelizes to different Order management Systems. Validates Order details, product details and price of the items. Distributes the order across fulfillment units, processes payment, fraud verification, etc.,</w:t>
      </w:r>
      <w:r w:rsidRPr="00EF54DA">
        <w:rPr>
          <w:rFonts w:ascii="Verdana" w:hAnsi="Verdana" w:cs="Verdana"/>
          <w:sz w:val="18"/>
          <w:szCs w:val="18"/>
        </w:rPr>
        <w:t xml:space="preserve"> </w:t>
      </w:r>
    </w:p>
    <w:p w14:paraId="0A92A18C" w14:textId="77777777" w:rsidR="004C73E3" w:rsidRPr="00EF54DA" w:rsidRDefault="004C73E3">
      <w:pPr>
        <w:jc w:val="both"/>
        <w:rPr>
          <w:rFonts w:ascii="Verdana" w:hAnsi="Verdana" w:cs="Verdana"/>
          <w:b/>
          <w:bCs/>
          <w:color w:val="000000"/>
          <w:sz w:val="18"/>
          <w:szCs w:val="18"/>
          <w:u w:val="single"/>
        </w:rPr>
      </w:pPr>
    </w:p>
    <w:p w14:paraId="364C2D5C" w14:textId="77777777" w:rsidR="000A053C" w:rsidRPr="00EF54DA" w:rsidRDefault="00000000">
      <w:pPr>
        <w:jc w:val="both"/>
        <w:rPr>
          <w:rFonts w:ascii="Verdana" w:hAnsi="Verdana" w:cs="Verdana"/>
          <w:b/>
          <w:bCs/>
          <w:color w:val="000000"/>
          <w:sz w:val="18"/>
          <w:szCs w:val="18"/>
          <w:u w:val="single"/>
        </w:rPr>
      </w:pPr>
      <w:r w:rsidRPr="00EF54DA">
        <w:rPr>
          <w:rFonts w:ascii="Verdana" w:hAnsi="Verdana" w:cs="Verdana"/>
          <w:b/>
          <w:bCs/>
          <w:color w:val="000000"/>
          <w:sz w:val="18"/>
          <w:szCs w:val="18"/>
          <w:u w:val="single"/>
        </w:rPr>
        <w:t>ROLES AND RESPONSIBILITIES IN GCMP:</w:t>
      </w:r>
    </w:p>
    <w:p w14:paraId="2374F06D" w14:textId="77777777" w:rsidR="00BA2EAF" w:rsidRPr="00EF54DA" w:rsidRDefault="00BA2EAF">
      <w:pPr>
        <w:jc w:val="both"/>
        <w:rPr>
          <w:rFonts w:ascii="Verdana" w:hAnsi="Verdana"/>
          <w:sz w:val="18"/>
          <w:szCs w:val="18"/>
        </w:rPr>
      </w:pPr>
    </w:p>
    <w:p w14:paraId="58383C72" w14:textId="77777777" w:rsidR="000A053C" w:rsidRPr="00EF54DA" w:rsidRDefault="00000000">
      <w:pPr>
        <w:numPr>
          <w:ilvl w:val="0"/>
          <w:numId w:val="7"/>
        </w:numPr>
        <w:jc w:val="both"/>
        <w:rPr>
          <w:rFonts w:ascii="Verdana" w:hAnsi="Verdana"/>
          <w:sz w:val="18"/>
          <w:szCs w:val="18"/>
        </w:rPr>
      </w:pPr>
      <w:r w:rsidRPr="00EF54DA">
        <w:rPr>
          <w:rFonts w:ascii="Verdana" w:hAnsi="Verdana" w:cs="Verdana"/>
          <w:bCs/>
          <w:sz w:val="18"/>
          <w:szCs w:val="18"/>
        </w:rPr>
        <w:t>data modeler ER win  and</w:t>
      </w:r>
      <w:r w:rsidRPr="00EF54DA">
        <w:rPr>
          <w:rFonts w:ascii="Verdana" w:hAnsi="Verdana" w:cs="Verdana"/>
          <w:b/>
          <w:sz w:val="18"/>
          <w:szCs w:val="18"/>
        </w:rPr>
        <w:t xml:space="preserve"> </w:t>
      </w:r>
      <w:r w:rsidRPr="00EF54DA">
        <w:rPr>
          <w:rFonts w:ascii="Verdana" w:hAnsi="Verdana" w:cs="Verdana"/>
          <w:bCs/>
          <w:color w:val="000000"/>
          <w:sz w:val="18"/>
          <w:szCs w:val="18"/>
        </w:rPr>
        <w:t xml:space="preserve">Developing Pl sql objects like package function, procedure. </w:t>
      </w:r>
    </w:p>
    <w:p w14:paraId="0073B9C2" w14:textId="77777777" w:rsidR="000A053C" w:rsidRPr="00EF54DA" w:rsidRDefault="00000000">
      <w:pPr>
        <w:numPr>
          <w:ilvl w:val="0"/>
          <w:numId w:val="7"/>
        </w:numPr>
        <w:jc w:val="both"/>
        <w:rPr>
          <w:rFonts w:ascii="Verdana" w:hAnsi="Verdana"/>
          <w:sz w:val="18"/>
          <w:szCs w:val="18"/>
        </w:rPr>
      </w:pPr>
      <w:r w:rsidRPr="00EF54DA">
        <w:rPr>
          <w:rFonts w:ascii="Verdana" w:hAnsi="Verdana" w:cs="Verdana"/>
          <w:bCs/>
          <w:color w:val="000000"/>
          <w:sz w:val="18"/>
          <w:szCs w:val="18"/>
        </w:rPr>
        <w:t xml:space="preserve">Develop oracle apps technical like concurrent programs </w:t>
      </w:r>
    </w:p>
    <w:p w14:paraId="72AA00DE" w14:textId="77777777" w:rsidR="000A053C" w:rsidRPr="00EF54DA" w:rsidRDefault="00000000">
      <w:pPr>
        <w:numPr>
          <w:ilvl w:val="0"/>
          <w:numId w:val="7"/>
        </w:numPr>
        <w:jc w:val="both"/>
        <w:rPr>
          <w:rFonts w:ascii="Verdana" w:hAnsi="Verdana"/>
          <w:sz w:val="18"/>
          <w:szCs w:val="18"/>
        </w:rPr>
      </w:pPr>
      <w:r w:rsidRPr="00EF54DA">
        <w:rPr>
          <w:rFonts w:ascii="Verdana" w:hAnsi="Verdana" w:cs="Verdana"/>
          <w:bCs/>
          <w:sz w:val="18"/>
          <w:szCs w:val="18"/>
        </w:rPr>
        <w:t>Database Design and Maintenance</w:t>
      </w:r>
    </w:p>
    <w:p w14:paraId="7EF04A18" w14:textId="77777777" w:rsidR="000A053C" w:rsidRPr="00EF54DA" w:rsidRDefault="00000000">
      <w:pPr>
        <w:numPr>
          <w:ilvl w:val="0"/>
          <w:numId w:val="7"/>
        </w:numPr>
        <w:jc w:val="both"/>
        <w:rPr>
          <w:rFonts w:ascii="Verdana" w:hAnsi="Verdana"/>
          <w:sz w:val="18"/>
          <w:szCs w:val="18"/>
        </w:rPr>
      </w:pPr>
      <w:r w:rsidRPr="00EF54DA">
        <w:rPr>
          <w:rFonts w:ascii="Verdana" w:hAnsi="Verdana" w:cs="Verdana"/>
          <w:sz w:val="18"/>
          <w:szCs w:val="18"/>
        </w:rPr>
        <w:t>Involved in Analyzed System Specifications and Business Requirements</w:t>
      </w:r>
    </w:p>
    <w:p w14:paraId="6357736D" w14:textId="77777777" w:rsidR="000A053C" w:rsidRPr="00EF54DA" w:rsidRDefault="00000000">
      <w:pPr>
        <w:numPr>
          <w:ilvl w:val="0"/>
          <w:numId w:val="7"/>
        </w:numPr>
        <w:tabs>
          <w:tab w:val="left" w:pos="720"/>
        </w:tabs>
        <w:jc w:val="both"/>
        <w:rPr>
          <w:rFonts w:ascii="Verdana" w:hAnsi="Verdana"/>
          <w:sz w:val="18"/>
          <w:szCs w:val="18"/>
        </w:rPr>
      </w:pPr>
      <w:r w:rsidRPr="00EF54DA">
        <w:rPr>
          <w:rFonts w:ascii="Verdana" w:hAnsi="Verdana" w:cs="Verdana"/>
          <w:sz w:val="18"/>
          <w:szCs w:val="18"/>
        </w:rPr>
        <w:t xml:space="preserve">Coordinating with other supporting teams.  </w:t>
      </w:r>
    </w:p>
    <w:p w14:paraId="2CF40E6A" w14:textId="77777777" w:rsidR="000A053C" w:rsidRPr="00EF54DA" w:rsidRDefault="00000000">
      <w:pPr>
        <w:numPr>
          <w:ilvl w:val="0"/>
          <w:numId w:val="7"/>
        </w:numPr>
        <w:jc w:val="both"/>
        <w:rPr>
          <w:rFonts w:ascii="Verdana" w:hAnsi="Verdana"/>
          <w:sz w:val="18"/>
          <w:szCs w:val="18"/>
        </w:rPr>
      </w:pPr>
      <w:r w:rsidRPr="00EF54DA">
        <w:rPr>
          <w:rFonts w:ascii="Verdana" w:hAnsi="Verdana" w:cs="Verdana"/>
          <w:sz w:val="18"/>
          <w:szCs w:val="18"/>
        </w:rPr>
        <w:t xml:space="preserve">Provide status to Managers on weekly basics. </w:t>
      </w:r>
    </w:p>
    <w:p w14:paraId="29D9CEFA" w14:textId="77777777" w:rsidR="000A053C" w:rsidRPr="00EF54DA" w:rsidRDefault="00000000" w:rsidP="00B0135C">
      <w:pPr>
        <w:numPr>
          <w:ilvl w:val="0"/>
          <w:numId w:val="7"/>
        </w:numPr>
        <w:jc w:val="both"/>
        <w:rPr>
          <w:rFonts w:ascii="Verdana" w:hAnsi="Verdana" w:cs="Verdana"/>
          <w:b/>
          <w:bCs/>
          <w:color w:val="000000"/>
          <w:sz w:val="18"/>
          <w:szCs w:val="18"/>
          <w:u w:val="single"/>
        </w:rPr>
      </w:pPr>
      <w:r w:rsidRPr="00EF54DA">
        <w:rPr>
          <w:rFonts w:ascii="Verdana" w:hAnsi="Verdana" w:cs="Verdana"/>
          <w:color w:val="000000"/>
          <w:sz w:val="18"/>
          <w:szCs w:val="18"/>
        </w:rPr>
        <w:t>Data modeler for des</w:t>
      </w:r>
      <w:r w:rsidR="00C7099A" w:rsidRPr="00EF54DA">
        <w:rPr>
          <w:rFonts w:ascii="Verdana" w:hAnsi="Verdana" w:cs="Verdana"/>
          <w:color w:val="000000"/>
          <w:sz w:val="18"/>
          <w:szCs w:val="18"/>
        </w:rPr>
        <w:t>ign</w:t>
      </w:r>
      <w:r w:rsidRPr="00EF54DA">
        <w:rPr>
          <w:rFonts w:ascii="Verdana" w:hAnsi="Verdana" w:cs="Verdana"/>
          <w:color w:val="000000"/>
          <w:sz w:val="18"/>
          <w:szCs w:val="18"/>
        </w:rPr>
        <w:t xml:space="preserve"> table</w:t>
      </w:r>
    </w:p>
    <w:p w14:paraId="23E617D3" w14:textId="77777777" w:rsidR="000A053C" w:rsidRPr="00EF54DA" w:rsidRDefault="000A053C">
      <w:pPr>
        <w:jc w:val="both"/>
        <w:rPr>
          <w:rFonts w:ascii="Verdana" w:hAnsi="Verdana" w:cs="Verdana"/>
          <w:color w:val="000000"/>
          <w:sz w:val="18"/>
          <w:szCs w:val="18"/>
          <w:u w:val="single"/>
        </w:rPr>
      </w:pPr>
    </w:p>
    <w:p w14:paraId="4D2CCCAC" w14:textId="77777777" w:rsidR="000A053C" w:rsidRPr="00EF54DA" w:rsidRDefault="00000000">
      <w:pPr>
        <w:jc w:val="both"/>
        <w:rPr>
          <w:rFonts w:ascii="Verdana" w:hAnsi="Verdana"/>
          <w:sz w:val="18"/>
          <w:szCs w:val="18"/>
        </w:rPr>
      </w:pPr>
      <w:r w:rsidRPr="00EF54DA">
        <w:rPr>
          <w:rFonts w:ascii="Verdana" w:hAnsi="Verdana" w:cs="Verdana"/>
          <w:color w:val="000000"/>
          <w:sz w:val="18"/>
          <w:szCs w:val="18"/>
        </w:rPr>
        <w:t>Title</w:t>
      </w:r>
      <w:r w:rsidRPr="00EF54DA">
        <w:rPr>
          <w:rFonts w:ascii="Verdana" w:hAnsi="Verdana" w:cs="Verdana"/>
          <w:color w:val="000000"/>
          <w:sz w:val="18"/>
          <w:szCs w:val="18"/>
        </w:rPr>
        <w:tab/>
        <w:t xml:space="preserve">   </w:t>
      </w:r>
      <w:r w:rsidR="001D201C" w:rsidRPr="00EF54DA">
        <w:rPr>
          <w:rFonts w:ascii="Verdana" w:hAnsi="Verdana" w:cs="Verdana"/>
          <w:color w:val="000000"/>
          <w:sz w:val="18"/>
          <w:szCs w:val="18"/>
        </w:rPr>
        <w:t xml:space="preserve">  </w:t>
      </w:r>
      <w:r w:rsidRPr="00EF54DA">
        <w:rPr>
          <w:rFonts w:ascii="Verdana" w:hAnsi="Verdana" w:cs="Verdana"/>
          <w:color w:val="000000"/>
          <w:sz w:val="18"/>
          <w:szCs w:val="18"/>
        </w:rPr>
        <w:t xml:space="preserve">: </w:t>
      </w:r>
      <w:r w:rsidRPr="00EF54DA">
        <w:rPr>
          <w:rFonts w:ascii="Verdana" w:hAnsi="Verdana" w:cs="Helvetica"/>
          <w:color w:val="000000"/>
          <w:sz w:val="18"/>
          <w:szCs w:val="18"/>
          <w:shd w:val="clear" w:color="auto" w:fill="FFFFFF"/>
        </w:rPr>
        <w:t>sales and marketing analysis</w:t>
      </w:r>
    </w:p>
    <w:p w14:paraId="4AB4C637" w14:textId="77777777" w:rsidR="000A053C" w:rsidRPr="00EF54DA" w:rsidRDefault="00000000">
      <w:pPr>
        <w:jc w:val="both"/>
        <w:rPr>
          <w:rFonts w:ascii="Verdana" w:hAnsi="Verdana"/>
          <w:sz w:val="18"/>
          <w:szCs w:val="18"/>
        </w:rPr>
      </w:pPr>
      <w:r w:rsidRPr="00EF54DA">
        <w:rPr>
          <w:rFonts w:ascii="Verdana" w:hAnsi="Verdana" w:cs="Verdana"/>
          <w:color w:val="000000"/>
          <w:sz w:val="18"/>
          <w:szCs w:val="18"/>
        </w:rPr>
        <w:t>Company</w:t>
      </w:r>
      <w:r w:rsidR="001D201C" w:rsidRPr="00EF54DA">
        <w:rPr>
          <w:rFonts w:ascii="Verdana" w:hAnsi="Verdana" w:cs="Verdana"/>
          <w:color w:val="000000"/>
          <w:sz w:val="18"/>
          <w:szCs w:val="18"/>
        </w:rPr>
        <w:t xml:space="preserve">  </w:t>
      </w:r>
      <w:r w:rsidR="0045570C" w:rsidRPr="00EF54DA">
        <w:rPr>
          <w:rFonts w:ascii="Verdana" w:hAnsi="Verdana" w:cs="Verdana"/>
          <w:color w:val="000000"/>
          <w:sz w:val="18"/>
          <w:szCs w:val="18"/>
        </w:rPr>
        <w:t xml:space="preserve"> </w:t>
      </w:r>
      <w:r w:rsidRPr="00EF54DA">
        <w:rPr>
          <w:rFonts w:ascii="Verdana" w:hAnsi="Verdana" w:cs="Verdana"/>
          <w:color w:val="000000"/>
          <w:sz w:val="18"/>
          <w:szCs w:val="18"/>
        </w:rPr>
        <w:t xml:space="preserve">: J2 logic </w:t>
      </w:r>
    </w:p>
    <w:p w14:paraId="1424FCC2"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Duration</w:t>
      </w:r>
      <w:r w:rsidR="001D201C" w:rsidRPr="00EF54DA">
        <w:rPr>
          <w:rFonts w:ascii="Verdana" w:hAnsi="Verdana" w:cs="Verdana"/>
          <w:color w:val="000000"/>
          <w:sz w:val="18"/>
          <w:szCs w:val="18"/>
        </w:rPr>
        <w:t xml:space="preserve">  </w:t>
      </w:r>
      <w:r w:rsidR="0045570C" w:rsidRPr="00EF54DA">
        <w:rPr>
          <w:rFonts w:ascii="Verdana" w:hAnsi="Verdana" w:cs="Verdana"/>
          <w:color w:val="000000"/>
          <w:sz w:val="18"/>
          <w:szCs w:val="18"/>
        </w:rPr>
        <w:t xml:space="preserve"> </w:t>
      </w:r>
      <w:r w:rsidR="001D201C" w:rsidRPr="00EF54DA">
        <w:rPr>
          <w:rFonts w:ascii="Verdana" w:hAnsi="Verdana" w:cs="Verdana"/>
          <w:color w:val="000000"/>
          <w:sz w:val="18"/>
          <w:szCs w:val="18"/>
        </w:rPr>
        <w:t xml:space="preserve"> </w:t>
      </w:r>
      <w:r w:rsidRPr="00EF54DA">
        <w:rPr>
          <w:rFonts w:ascii="Verdana" w:hAnsi="Verdana" w:cs="Verdana"/>
          <w:color w:val="000000"/>
          <w:sz w:val="18"/>
          <w:szCs w:val="18"/>
        </w:rPr>
        <w:t>: Jun11 to Jan 2013</w:t>
      </w:r>
    </w:p>
    <w:p w14:paraId="6A014A9B" w14:textId="77777777" w:rsidR="000A053C" w:rsidRPr="00EF54DA" w:rsidRDefault="00000000">
      <w:pPr>
        <w:jc w:val="both"/>
        <w:rPr>
          <w:rFonts w:ascii="Verdana" w:hAnsi="Verdana"/>
          <w:sz w:val="18"/>
          <w:szCs w:val="18"/>
        </w:rPr>
      </w:pPr>
      <w:r w:rsidRPr="00EF54DA">
        <w:rPr>
          <w:rFonts w:ascii="Verdana" w:hAnsi="Verdana" w:cs="Verdana"/>
          <w:color w:val="000000"/>
          <w:sz w:val="18"/>
          <w:szCs w:val="18"/>
        </w:rPr>
        <w:t>Team size</w:t>
      </w:r>
      <w:r w:rsidR="0045570C" w:rsidRPr="00EF54DA">
        <w:rPr>
          <w:rFonts w:ascii="Verdana" w:hAnsi="Verdana" w:cs="Verdana"/>
          <w:color w:val="000000"/>
          <w:sz w:val="18"/>
          <w:szCs w:val="18"/>
        </w:rPr>
        <w:t xml:space="preserve"> </w:t>
      </w:r>
      <w:r w:rsidR="001D201C" w:rsidRPr="00EF54DA">
        <w:rPr>
          <w:rFonts w:ascii="Verdana" w:hAnsi="Verdana" w:cs="Verdana"/>
          <w:color w:val="000000"/>
          <w:sz w:val="18"/>
          <w:szCs w:val="18"/>
        </w:rPr>
        <w:t xml:space="preserve"> </w:t>
      </w:r>
      <w:r w:rsidRPr="00EF54DA">
        <w:rPr>
          <w:rFonts w:ascii="Verdana" w:hAnsi="Verdana" w:cs="Verdana"/>
          <w:color w:val="000000"/>
          <w:sz w:val="18"/>
          <w:szCs w:val="18"/>
        </w:rPr>
        <w:t>: 40</w:t>
      </w:r>
    </w:p>
    <w:p w14:paraId="4E981BFC" w14:textId="77777777" w:rsidR="000A053C" w:rsidRPr="00EF54DA" w:rsidRDefault="000A053C">
      <w:pPr>
        <w:jc w:val="both"/>
        <w:rPr>
          <w:rFonts w:ascii="Verdana" w:hAnsi="Verdana" w:cs="Verdana"/>
          <w:b/>
          <w:bCs/>
          <w:color w:val="000000"/>
          <w:sz w:val="18"/>
          <w:szCs w:val="18"/>
        </w:rPr>
      </w:pPr>
    </w:p>
    <w:p w14:paraId="3C76802B" w14:textId="276779C3" w:rsidR="000A053C" w:rsidRPr="00EF54DA" w:rsidRDefault="00000000">
      <w:pPr>
        <w:jc w:val="both"/>
        <w:rPr>
          <w:rFonts w:ascii="Verdana" w:hAnsi="Verdana"/>
          <w:sz w:val="18"/>
          <w:szCs w:val="18"/>
        </w:rPr>
      </w:pPr>
      <w:r w:rsidRPr="00EF54DA">
        <w:rPr>
          <w:rFonts w:ascii="Verdana" w:hAnsi="Verdana" w:cs="Verdana"/>
          <w:b/>
          <w:bCs/>
          <w:color w:val="000000"/>
          <w:sz w:val="18"/>
          <w:szCs w:val="18"/>
        </w:rPr>
        <w:t xml:space="preserve">Environment: </w:t>
      </w:r>
      <w:r w:rsidRPr="00EF54DA">
        <w:rPr>
          <w:rFonts w:ascii="Verdana" w:hAnsi="Verdana" w:cs="Verdana"/>
          <w:bCs/>
          <w:sz w:val="18"/>
          <w:szCs w:val="18"/>
        </w:rPr>
        <w:t xml:space="preserve">data modeler ER </w:t>
      </w:r>
      <w:proofErr w:type="gramStart"/>
      <w:r w:rsidRPr="00EF54DA">
        <w:rPr>
          <w:rFonts w:ascii="Verdana" w:hAnsi="Verdana" w:cs="Verdana"/>
          <w:bCs/>
          <w:sz w:val="18"/>
          <w:szCs w:val="18"/>
        </w:rPr>
        <w:t>win  ,</w:t>
      </w:r>
      <w:proofErr w:type="gramEnd"/>
      <w:r w:rsidRPr="00EF54DA">
        <w:rPr>
          <w:rFonts w:ascii="Verdana" w:hAnsi="Verdana" w:cs="Verdana"/>
          <w:bCs/>
          <w:color w:val="000000"/>
          <w:sz w:val="18"/>
          <w:szCs w:val="18"/>
        </w:rPr>
        <w:t>OBIEE</w:t>
      </w:r>
      <w:r w:rsidRPr="00EF54DA">
        <w:rPr>
          <w:rFonts w:ascii="Verdana" w:hAnsi="Verdana" w:cs="Verdana"/>
          <w:color w:val="000000"/>
          <w:sz w:val="18"/>
          <w:szCs w:val="18"/>
          <w:shd w:val="clear" w:color="auto" w:fill="FFFFFF"/>
        </w:rPr>
        <w:t xml:space="preserve"> 10.1.3.3, Informatics Power Center 8.1, Oracle 10g, Toad, SQL, Windows </w:t>
      </w:r>
      <w:proofErr w:type="spellStart"/>
      <w:r w:rsidRPr="00EF54DA">
        <w:rPr>
          <w:rFonts w:ascii="Verdana" w:hAnsi="Verdana" w:cs="Verdana"/>
          <w:color w:val="000000"/>
          <w:sz w:val="18"/>
          <w:szCs w:val="18"/>
          <w:shd w:val="clear" w:color="auto" w:fill="FFFFFF"/>
        </w:rPr>
        <w:t>XP.</w:t>
      </w:r>
      <w:r w:rsidR="00BB0E03" w:rsidRPr="00EF54DA">
        <w:rPr>
          <w:rFonts w:ascii="Verdana" w:hAnsi="Verdana" w:cs="Verdana"/>
          <w:color w:val="000000"/>
          <w:sz w:val="18"/>
          <w:szCs w:val="18"/>
          <w:shd w:val="clear" w:color="auto" w:fill="FFFFFF"/>
        </w:rPr>
        <w:t>hadoop</w:t>
      </w:r>
      <w:r w:rsidR="00875CDD">
        <w:rPr>
          <w:rFonts w:ascii="Verdana" w:hAnsi="Verdana" w:cs="Verdana"/>
          <w:color w:val="000000"/>
          <w:sz w:val="18"/>
          <w:szCs w:val="18"/>
          <w:shd w:val="clear" w:color="auto" w:fill="FFFFFF"/>
        </w:rPr>
        <w:t>,Glue</w:t>
      </w:r>
      <w:proofErr w:type="spellEnd"/>
    </w:p>
    <w:p w14:paraId="291FC17F" w14:textId="77777777" w:rsidR="000A053C" w:rsidRPr="00EF54DA" w:rsidRDefault="000A053C">
      <w:pPr>
        <w:jc w:val="both"/>
        <w:rPr>
          <w:rFonts w:ascii="Verdana" w:hAnsi="Verdana" w:cs="Verdana"/>
          <w:color w:val="000000"/>
          <w:sz w:val="18"/>
          <w:szCs w:val="18"/>
          <w:shd w:val="clear" w:color="auto" w:fill="FFFFFF"/>
        </w:rPr>
      </w:pPr>
    </w:p>
    <w:p w14:paraId="424EF0BD" w14:textId="77777777" w:rsidR="00F9138E" w:rsidRDefault="00F9138E">
      <w:pPr>
        <w:jc w:val="both"/>
        <w:rPr>
          <w:rFonts w:ascii="Verdana" w:hAnsi="Verdana" w:cs="Verdana"/>
          <w:b/>
          <w:color w:val="000000"/>
          <w:sz w:val="18"/>
          <w:szCs w:val="18"/>
          <w:shd w:val="clear" w:color="auto" w:fill="FFFFFF"/>
        </w:rPr>
      </w:pPr>
    </w:p>
    <w:p w14:paraId="69766710" w14:textId="77777777" w:rsidR="00EF54DA" w:rsidRDefault="00000000">
      <w:pPr>
        <w:jc w:val="both"/>
        <w:rPr>
          <w:rFonts w:ascii="Verdana" w:hAnsi="Verdana" w:cs="Verdana"/>
          <w:color w:val="000000"/>
          <w:sz w:val="18"/>
          <w:szCs w:val="18"/>
          <w:shd w:val="clear" w:color="auto" w:fill="FFFFFF"/>
        </w:rPr>
      </w:pPr>
      <w:r w:rsidRPr="00EF54DA">
        <w:rPr>
          <w:rFonts w:ascii="Verdana" w:hAnsi="Verdana" w:cs="Verdana"/>
          <w:b/>
          <w:color w:val="000000"/>
          <w:sz w:val="18"/>
          <w:szCs w:val="18"/>
          <w:shd w:val="clear" w:color="auto" w:fill="FFFFFF"/>
        </w:rPr>
        <w:t xml:space="preserve">Project </w:t>
      </w:r>
      <w:r w:rsidR="000A053C" w:rsidRPr="00EF54DA">
        <w:rPr>
          <w:rFonts w:ascii="Verdana" w:hAnsi="Verdana" w:cs="Verdana"/>
          <w:b/>
          <w:color w:val="000000"/>
          <w:sz w:val="18"/>
          <w:szCs w:val="18"/>
          <w:shd w:val="clear" w:color="auto" w:fill="FFFFFF"/>
        </w:rPr>
        <w:t>Description:</w:t>
      </w:r>
      <w:r w:rsidR="000A053C" w:rsidRPr="00EF54DA">
        <w:rPr>
          <w:rFonts w:ascii="Verdana" w:hAnsi="Verdana" w:cs="Helvetica"/>
          <w:color w:val="000000"/>
          <w:sz w:val="18"/>
          <w:szCs w:val="18"/>
          <w:shd w:val="clear" w:color="auto" w:fill="FFFFFF"/>
        </w:rPr>
        <w:t xml:space="preserve"> </w:t>
      </w:r>
      <w:r w:rsidR="000A053C" w:rsidRPr="00EF54DA">
        <w:rPr>
          <w:rFonts w:ascii="Verdana" w:hAnsi="Verdana" w:cs="Verdana"/>
          <w:color w:val="000000"/>
          <w:sz w:val="18"/>
          <w:szCs w:val="18"/>
          <w:shd w:val="clear" w:color="auto" w:fill="FFFFFF"/>
        </w:rPr>
        <w:t>This project was to build a data warehouse as a central information point for various kind of analytical and market analysis. The data warehouse was built by consolidating data from multiple sources. The main component of the project was to create sales and marketing analysis decision support system</w:t>
      </w:r>
    </w:p>
    <w:p w14:paraId="7E5CB9EF" w14:textId="77777777" w:rsidR="00AA5991" w:rsidRPr="00EF54DA" w:rsidRDefault="00AA5991">
      <w:pPr>
        <w:jc w:val="both"/>
        <w:rPr>
          <w:rFonts w:ascii="Verdana" w:hAnsi="Verdana" w:cs="Verdana"/>
          <w:b/>
          <w:sz w:val="18"/>
          <w:szCs w:val="18"/>
          <w:u w:val="single"/>
          <w:lang w:val="en-IN" w:eastAsia="en-GB"/>
        </w:rPr>
      </w:pPr>
    </w:p>
    <w:p w14:paraId="4655FFF5" w14:textId="77777777" w:rsidR="000A053C" w:rsidRPr="00EF54DA" w:rsidRDefault="00000000">
      <w:pPr>
        <w:jc w:val="both"/>
        <w:rPr>
          <w:rFonts w:ascii="Verdana" w:hAnsi="Verdana"/>
          <w:sz w:val="18"/>
          <w:szCs w:val="18"/>
        </w:rPr>
      </w:pPr>
      <w:r w:rsidRPr="00EF54DA">
        <w:rPr>
          <w:rFonts w:ascii="Verdana" w:hAnsi="Verdana" w:cs="Verdana"/>
          <w:b/>
          <w:sz w:val="18"/>
          <w:szCs w:val="18"/>
          <w:u w:val="single"/>
          <w:lang w:val="en-IN" w:eastAsia="en-GB"/>
        </w:rPr>
        <w:t>Roles and Responsibilities:</w:t>
      </w:r>
    </w:p>
    <w:p w14:paraId="6C4936D6" w14:textId="77777777" w:rsidR="00C7099A" w:rsidRPr="00EF54DA" w:rsidRDefault="00C7099A" w:rsidP="00C7099A">
      <w:pPr>
        <w:ind w:left="720"/>
        <w:rPr>
          <w:rFonts w:ascii="Verdana" w:hAnsi="Verdana"/>
          <w:sz w:val="18"/>
          <w:szCs w:val="18"/>
        </w:rPr>
      </w:pPr>
    </w:p>
    <w:p w14:paraId="4FC9B1F8" w14:textId="77777777" w:rsidR="000A053C" w:rsidRPr="00EF54DA" w:rsidRDefault="00000000" w:rsidP="00C66A88">
      <w:pPr>
        <w:numPr>
          <w:ilvl w:val="0"/>
          <w:numId w:val="7"/>
        </w:numPr>
        <w:rPr>
          <w:rFonts w:ascii="Verdana" w:hAnsi="Verdana"/>
          <w:sz w:val="18"/>
          <w:szCs w:val="18"/>
        </w:rPr>
      </w:pPr>
      <w:r w:rsidRPr="00EF54DA">
        <w:rPr>
          <w:rFonts w:ascii="Verdana" w:hAnsi="Verdana" w:cs="Verdana"/>
          <w:color w:val="000000"/>
          <w:sz w:val="18"/>
          <w:szCs w:val="18"/>
          <w:shd w:val="clear" w:color="auto" w:fill="FFFFFF"/>
        </w:rPr>
        <w:t>Used </w:t>
      </w:r>
      <w:r w:rsidRPr="00EF54DA">
        <w:rPr>
          <w:rStyle w:val="Strong"/>
          <w:rFonts w:ascii="Verdana" w:hAnsi="Verdana" w:cs="Verdana"/>
          <w:b w:val="0"/>
          <w:bCs w:val="0"/>
          <w:color w:val="000000"/>
          <w:sz w:val="18"/>
          <w:szCs w:val="18"/>
          <w:shd w:val="clear" w:color="auto" w:fill="FFFFFF"/>
        </w:rPr>
        <w:t>Informatica Power Center Designer</w:t>
      </w:r>
      <w:r w:rsidRPr="00EF54DA">
        <w:rPr>
          <w:rFonts w:ascii="Verdana" w:hAnsi="Verdana" w:cs="Verdana"/>
          <w:color w:val="000000"/>
          <w:sz w:val="18"/>
          <w:szCs w:val="18"/>
          <w:shd w:val="clear" w:color="auto" w:fill="FFFFFF"/>
        </w:rPr>
        <w:t> for developing mappings, using transformations, which includes aggregation, Updating, lookup, and summation. Developed sessions using Server Manager and improved the performance details</w:t>
      </w:r>
    </w:p>
    <w:p w14:paraId="07BD453F" w14:textId="77777777" w:rsidR="000A053C" w:rsidRPr="00EF54DA" w:rsidRDefault="00000000">
      <w:pPr>
        <w:numPr>
          <w:ilvl w:val="0"/>
          <w:numId w:val="7"/>
        </w:numPr>
        <w:jc w:val="both"/>
        <w:rPr>
          <w:rFonts w:ascii="Verdana" w:hAnsi="Verdana"/>
          <w:sz w:val="18"/>
          <w:szCs w:val="18"/>
        </w:rPr>
      </w:pPr>
      <w:r w:rsidRPr="00EF54DA">
        <w:rPr>
          <w:rFonts w:ascii="Verdana" w:hAnsi="Verdana" w:cs="Verdana"/>
          <w:color w:val="000000"/>
          <w:sz w:val="18"/>
          <w:szCs w:val="18"/>
          <w:shd w:val="clear" w:color="auto" w:fill="FFFFFF"/>
        </w:rPr>
        <w:t>Created Stored Procedures to transform the Data and worked extensively in </w:t>
      </w:r>
      <w:r w:rsidRPr="00EF54DA">
        <w:rPr>
          <w:rStyle w:val="Strong"/>
          <w:rFonts w:ascii="Verdana" w:hAnsi="Verdana" w:cs="Verdana"/>
          <w:b w:val="0"/>
          <w:bCs w:val="0"/>
          <w:color w:val="000000"/>
          <w:sz w:val="18"/>
          <w:szCs w:val="18"/>
          <w:shd w:val="clear" w:color="auto" w:fill="FFFFFF"/>
        </w:rPr>
        <w:t>PL/SQL</w:t>
      </w:r>
      <w:r w:rsidRPr="00EF54DA">
        <w:rPr>
          <w:rFonts w:ascii="Verdana" w:hAnsi="Verdana" w:cs="Verdana"/>
          <w:color w:val="000000"/>
          <w:sz w:val="18"/>
          <w:szCs w:val="18"/>
          <w:shd w:val="clear" w:color="auto" w:fill="FFFFFF"/>
        </w:rPr>
        <w:t> for various needs of the transformations while loading the data</w:t>
      </w:r>
    </w:p>
    <w:p w14:paraId="031646AD" w14:textId="77777777" w:rsidR="000A053C" w:rsidRPr="00EF54DA" w:rsidRDefault="00000000">
      <w:pPr>
        <w:widowControl/>
        <w:numPr>
          <w:ilvl w:val="0"/>
          <w:numId w:val="7"/>
        </w:numPr>
        <w:shd w:val="clear" w:color="auto" w:fill="FFFFFF"/>
        <w:autoSpaceDE/>
        <w:jc w:val="both"/>
        <w:rPr>
          <w:rFonts w:ascii="Verdana" w:hAnsi="Verdana"/>
          <w:sz w:val="18"/>
          <w:szCs w:val="18"/>
        </w:rPr>
      </w:pPr>
      <w:r w:rsidRPr="00EF54DA">
        <w:rPr>
          <w:rFonts w:ascii="Verdana" w:hAnsi="Verdana" w:cs="Verdana"/>
          <w:color w:val="000000"/>
          <w:sz w:val="18"/>
          <w:szCs w:val="18"/>
        </w:rPr>
        <w:t>Worked on complete SDLC from Extraction, Transformation and Loading (ETL) of data using Informatica.</w:t>
      </w:r>
    </w:p>
    <w:p w14:paraId="08A20496" w14:textId="77777777" w:rsidR="000A053C" w:rsidRPr="00F9138E" w:rsidRDefault="00000000" w:rsidP="00D20B36">
      <w:pPr>
        <w:widowControl/>
        <w:numPr>
          <w:ilvl w:val="0"/>
          <w:numId w:val="7"/>
        </w:numPr>
        <w:shd w:val="clear" w:color="auto" w:fill="FFFFFF"/>
        <w:autoSpaceDE/>
        <w:spacing w:after="280"/>
        <w:jc w:val="both"/>
        <w:rPr>
          <w:rFonts w:ascii="Verdana" w:hAnsi="Verdana" w:cs="Verdana"/>
          <w:b/>
          <w:bCs/>
          <w:color w:val="000000"/>
          <w:sz w:val="18"/>
          <w:szCs w:val="18"/>
        </w:rPr>
      </w:pPr>
      <w:r w:rsidRPr="00F9138E">
        <w:rPr>
          <w:rFonts w:ascii="Verdana" w:hAnsi="Verdana" w:cs="Verdana"/>
          <w:bCs/>
          <w:sz w:val="18"/>
          <w:szCs w:val="18"/>
        </w:rPr>
        <w:t>Database tools: Erwin Data Modeler Ver 4.1.4 and TOAD Ver. 7.5. SQL* LOADER, INFORMATICA</w:t>
      </w:r>
    </w:p>
    <w:p w14:paraId="4A96A8A3" w14:textId="77777777" w:rsidR="000A053C" w:rsidRPr="00EF54DA" w:rsidRDefault="00000000">
      <w:pPr>
        <w:jc w:val="both"/>
        <w:rPr>
          <w:rFonts w:ascii="Verdana" w:hAnsi="Verdana"/>
          <w:sz w:val="18"/>
          <w:szCs w:val="18"/>
        </w:rPr>
      </w:pPr>
      <w:r w:rsidRPr="00EF54DA">
        <w:rPr>
          <w:rFonts w:ascii="Verdana" w:hAnsi="Verdana" w:cs="Verdana"/>
          <w:color w:val="000000"/>
          <w:sz w:val="18"/>
          <w:szCs w:val="18"/>
        </w:rPr>
        <w:t>Title</w:t>
      </w:r>
      <w:r w:rsidRPr="00EF54DA">
        <w:rPr>
          <w:rFonts w:ascii="Verdana" w:hAnsi="Verdana" w:cs="Verdana"/>
          <w:color w:val="000000"/>
          <w:sz w:val="18"/>
          <w:szCs w:val="18"/>
        </w:rPr>
        <w:tab/>
        <w:t xml:space="preserve">   : TRACKWISE</w:t>
      </w:r>
    </w:p>
    <w:p w14:paraId="10D06441" w14:textId="77777777" w:rsidR="000A053C" w:rsidRPr="00EF54DA" w:rsidRDefault="00000000">
      <w:pPr>
        <w:jc w:val="both"/>
        <w:rPr>
          <w:rFonts w:ascii="Verdana" w:hAnsi="Verdana"/>
          <w:sz w:val="18"/>
          <w:szCs w:val="18"/>
        </w:rPr>
      </w:pPr>
      <w:r w:rsidRPr="00EF54DA">
        <w:rPr>
          <w:rFonts w:ascii="Verdana" w:hAnsi="Verdana" w:cs="Verdana"/>
          <w:color w:val="000000"/>
          <w:sz w:val="18"/>
          <w:szCs w:val="18"/>
        </w:rPr>
        <w:t>Company</w:t>
      </w:r>
      <w:r w:rsidR="003C165B" w:rsidRPr="00EF54DA">
        <w:rPr>
          <w:rFonts w:ascii="Verdana" w:hAnsi="Verdana" w:cs="Verdana"/>
          <w:color w:val="000000"/>
          <w:sz w:val="18"/>
          <w:szCs w:val="18"/>
        </w:rPr>
        <w:t xml:space="preserve"> </w:t>
      </w:r>
      <w:r w:rsidRPr="00EF54DA">
        <w:rPr>
          <w:rFonts w:ascii="Verdana" w:hAnsi="Verdana" w:cs="Verdana"/>
          <w:color w:val="000000"/>
          <w:sz w:val="18"/>
          <w:szCs w:val="18"/>
        </w:rPr>
        <w:t>: Xencia Technology (Client PHILIPS)</w:t>
      </w:r>
    </w:p>
    <w:p w14:paraId="25A2BD26"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Duration</w:t>
      </w:r>
      <w:r w:rsidR="003C165B" w:rsidRPr="00EF54DA">
        <w:rPr>
          <w:rFonts w:ascii="Verdana" w:hAnsi="Verdana" w:cs="Verdana"/>
          <w:color w:val="000000"/>
          <w:sz w:val="18"/>
          <w:szCs w:val="18"/>
        </w:rPr>
        <w:t xml:space="preserve">  </w:t>
      </w:r>
      <w:r w:rsidRPr="00EF54DA">
        <w:rPr>
          <w:rFonts w:ascii="Verdana" w:hAnsi="Verdana" w:cs="Verdana"/>
          <w:color w:val="000000"/>
          <w:sz w:val="18"/>
          <w:szCs w:val="18"/>
        </w:rPr>
        <w:t>: Jun 2011 to Jan 2013</w:t>
      </w:r>
    </w:p>
    <w:p w14:paraId="6F3F22BC" w14:textId="77777777" w:rsidR="000A053C" w:rsidRPr="00EF54DA" w:rsidRDefault="00000000">
      <w:pPr>
        <w:jc w:val="both"/>
        <w:rPr>
          <w:rFonts w:ascii="Verdana" w:hAnsi="Verdana"/>
          <w:sz w:val="18"/>
          <w:szCs w:val="18"/>
        </w:rPr>
      </w:pPr>
      <w:r w:rsidRPr="00EF54DA">
        <w:rPr>
          <w:rFonts w:ascii="Verdana" w:hAnsi="Verdana" w:cs="Verdana"/>
          <w:color w:val="000000"/>
          <w:sz w:val="18"/>
          <w:szCs w:val="18"/>
        </w:rPr>
        <w:t>Team size: 40</w:t>
      </w:r>
    </w:p>
    <w:p w14:paraId="64246E85" w14:textId="77777777" w:rsidR="000A053C" w:rsidRPr="00EF54DA" w:rsidRDefault="00000000">
      <w:pPr>
        <w:jc w:val="both"/>
        <w:rPr>
          <w:rFonts w:ascii="Verdana" w:hAnsi="Verdana"/>
          <w:sz w:val="18"/>
          <w:szCs w:val="18"/>
        </w:rPr>
      </w:pPr>
      <w:r w:rsidRPr="00EF54DA">
        <w:rPr>
          <w:rFonts w:ascii="Verdana" w:eastAsia="Verdana" w:hAnsi="Verdana" w:cs="Verdana"/>
          <w:b/>
          <w:bCs/>
          <w:color w:val="000000"/>
          <w:sz w:val="18"/>
          <w:szCs w:val="18"/>
          <w:u w:val="single"/>
        </w:rPr>
        <w:t xml:space="preserve"> </w:t>
      </w:r>
    </w:p>
    <w:p w14:paraId="64B0D7A1" w14:textId="77777777" w:rsidR="00DE79BA" w:rsidRPr="00EF54DA" w:rsidRDefault="00000000">
      <w:pPr>
        <w:jc w:val="both"/>
        <w:rPr>
          <w:rFonts w:ascii="Verdana" w:hAnsi="Verdana" w:cs="Verdana"/>
          <w:b/>
          <w:bCs/>
          <w:color w:val="000000"/>
          <w:sz w:val="18"/>
          <w:szCs w:val="18"/>
          <w:u w:val="single"/>
        </w:rPr>
      </w:pPr>
      <w:r w:rsidRPr="00EF54DA">
        <w:rPr>
          <w:rFonts w:ascii="Verdana" w:hAnsi="Verdana" w:cs="Verdana"/>
          <w:b/>
          <w:bCs/>
          <w:color w:val="000000"/>
          <w:sz w:val="18"/>
          <w:szCs w:val="18"/>
          <w:u w:val="single"/>
        </w:rPr>
        <w:t>Environment</w:t>
      </w:r>
      <w:r w:rsidRPr="00EF54DA">
        <w:rPr>
          <w:rFonts w:ascii="Verdana" w:hAnsi="Verdana" w:cs="Verdana"/>
          <w:b/>
          <w:bCs/>
          <w:color w:val="000000"/>
          <w:sz w:val="18"/>
          <w:szCs w:val="18"/>
        </w:rPr>
        <w:t>:</w:t>
      </w:r>
      <w:r w:rsidRPr="00EF54DA">
        <w:rPr>
          <w:rFonts w:ascii="Verdana" w:hAnsi="Verdana" w:cs="Verdana"/>
          <w:b/>
          <w:sz w:val="18"/>
          <w:szCs w:val="18"/>
        </w:rPr>
        <w:t xml:space="preserve"> </w:t>
      </w:r>
      <w:r w:rsidRPr="00EF54DA">
        <w:rPr>
          <w:rFonts w:ascii="Verdana" w:hAnsi="Verdana" w:cs="Verdana"/>
          <w:bCs/>
          <w:sz w:val="18"/>
          <w:szCs w:val="18"/>
        </w:rPr>
        <w:t>data modeler ER win  ,Business Objects XI, Informatica 8.X, HP-UNIX, Oracle 11g, EBS, SAP , PL/SQL</w:t>
      </w:r>
      <w:r w:rsidR="00715A53" w:rsidRPr="00EF54DA">
        <w:rPr>
          <w:rFonts w:ascii="Verdana" w:hAnsi="Verdana" w:cs="Verdana"/>
          <w:bCs/>
          <w:sz w:val="18"/>
          <w:szCs w:val="18"/>
        </w:rPr>
        <w:t>,hadoop</w:t>
      </w:r>
    </w:p>
    <w:p w14:paraId="6F4D2A3B" w14:textId="77777777" w:rsidR="00DE79BA" w:rsidRPr="00EF54DA" w:rsidRDefault="00DE79BA">
      <w:pPr>
        <w:jc w:val="both"/>
        <w:rPr>
          <w:rFonts w:ascii="Verdana" w:hAnsi="Verdana" w:cs="Verdana"/>
          <w:b/>
          <w:bCs/>
          <w:color w:val="000000"/>
          <w:sz w:val="18"/>
          <w:szCs w:val="18"/>
          <w:u w:val="single"/>
        </w:rPr>
      </w:pPr>
    </w:p>
    <w:p w14:paraId="7E5A051A" w14:textId="77777777" w:rsidR="000A053C" w:rsidRPr="00EF54DA" w:rsidRDefault="00000000">
      <w:pPr>
        <w:jc w:val="both"/>
        <w:rPr>
          <w:rFonts w:ascii="Verdana" w:hAnsi="Verdana"/>
          <w:sz w:val="18"/>
          <w:szCs w:val="18"/>
        </w:rPr>
      </w:pPr>
      <w:r w:rsidRPr="00EF54DA">
        <w:rPr>
          <w:rFonts w:ascii="Verdana" w:hAnsi="Verdana" w:cs="Verdana"/>
          <w:b/>
          <w:bCs/>
          <w:color w:val="000000"/>
          <w:sz w:val="18"/>
          <w:szCs w:val="18"/>
          <w:u w:val="single"/>
        </w:rPr>
        <w:t>Project Description</w:t>
      </w:r>
    </w:p>
    <w:p w14:paraId="5E82B765" w14:textId="77777777" w:rsidR="000A053C" w:rsidRPr="00EF54DA" w:rsidRDefault="000A053C">
      <w:pPr>
        <w:jc w:val="both"/>
        <w:rPr>
          <w:rFonts w:ascii="Verdana" w:hAnsi="Verdana" w:cs="Verdana"/>
          <w:b/>
          <w:bCs/>
          <w:color w:val="000000"/>
          <w:sz w:val="18"/>
          <w:szCs w:val="18"/>
          <w:u w:val="single"/>
        </w:rPr>
      </w:pPr>
    </w:p>
    <w:p w14:paraId="57C28EC2" w14:textId="77777777" w:rsidR="000A053C" w:rsidRPr="00EF54DA" w:rsidRDefault="00000000">
      <w:pPr>
        <w:widowControl/>
        <w:autoSpaceDE/>
        <w:rPr>
          <w:rFonts w:ascii="Verdana" w:hAnsi="Verdana"/>
          <w:sz w:val="18"/>
          <w:szCs w:val="18"/>
        </w:rPr>
      </w:pPr>
      <w:r w:rsidRPr="00EF54DA">
        <w:rPr>
          <w:rFonts w:ascii="Verdana" w:hAnsi="Verdana" w:cs="Verdana"/>
          <w:sz w:val="18"/>
          <w:szCs w:val="18"/>
          <w:lang w:val="en-IN" w:eastAsia="en-GB"/>
        </w:rPr>
        <w:t>TrackWise is a web based Complaint Handkling and Defect Management tool to indicate the progression of records through a workflow, such as requests for services or complaints.</w:t>
      </w:r>
    </w:p>
    <w:p w14:paraId="5DEB85FC" w14:textId="77777777" w:rsidR="000A053C" w:rsidRPr="00EF54DA" w:rsidRDefault="00000000">
      <w:pPr>
        <w:widowControl/>
        <w:autoSpaceDE/>
        <w:rPr>
          <w:rFonts w:ascii="Verdana" w:hAnsi="Verdana"/>
          <w:sz w:val="18"/>
          <w:szCs w:val="18"/>
        </w:rPr>
      </w:pPr>
      <w:r w:rsidRPr="00EF54DA">
        <w:rPr>
          <w:rFonts w:ascii="Verdana" w:hAnsi="Verdana" w:cs="Verdana"/>
          <w:sz w:val="18"/>
          <w:szCs w:val="18"/>
          <w:lang w:val="en-IN" w:eastAsia="en-GB"/>
        </w:rPr>
        <w:t>We have Trackwise Admin and Trackwise Team Access.</w:t>
      </w:r>
    </w:p>
    <w:p w14:paraId="2F8008C3" w14:textId="77777777" w:rsidR="000A053C" w:rsidRPr="00EF54DA" w:rsidRDefault="00000000">
      <w:pPr>
        <w:widowControl/>
        <w:autoSpaceDE/>
        <w:rPr>
          <w:rFonts w:ascii="Verdana" w:hAnsi="Verdana"/>
          <w:sz w:val="18"/>
          <w:szCs w:val="18"/>
        </w:rPr>
      </w:pPr>
      <w:r w:rsidRPr="00EF54DA">
        <w:rPr>
          <w:rFonts w:ascii="Verdana" w:hAnsi="Verdana" w:cs="Verdana"/>
          <w:sz w:val="18"/>
          <w:szCs w:val="18"/>
          <w:lang w:val="en-IN" w:eastAsia="en-GB"/>
        </w:rPr>
        <w:t>In Trackwise Admin Maintaining and Creation Of Accounts and Permissions for the Users.</w:t>
      </w:r>
    </w:p>
    <w:p w14:paraId="5DDCF01D" w14:textId="77777777" w:rsidR="000A053C" w:rsidRPr="00EF54DA" w:rsidRDefault="00000000">
      <w:pPr>
        <w:widowControl/>
        <w:autoSpaceDE/>
        <w:rPr>
          <w:rFonts w:ascii="Verdana" w:hAnsi="Verdana"/>
          <w:sz w:val="18"/>
          <w:szCs w:val="18"/>
        </w:rPr>
      </w:pPr>
      <w:r w:rsidRPr="00EF54DA">
        <w:rPr>
          <w:rFonts w:ascii="Verdana" w:hAnsi="Verdana" w:cs="Verdana"/>
          <w:sz w:val="18"/>
          <w:szCs w:val="18"/>
          <w:lang w:val="en-IN" w:eastAsia="en-GB"/>
        </w:rPr>
        <w:t>In Trackwise Team Access is the web based Graphic User Interface someone with a TrackWise account uses to progress a PR(Record) or gather information about PR.</w:t>
      </w:r>
    </w:p>
    <w:p w14:paraId="7FF4691D" w14:textId="77777777" w:rsidR="000A053C" w:rsidRPr="00EF54DA" w:rsidRDefault="00000000">
      <w:pPr>
        <w:jc w:val="both"/>
        <w:rPr>
          <w:rFonts w:ascii="Verdana" w:hAnsi="Verdana"/>
          <w:sz w:val="18"/>
          <w:szCs w:val="18"/>
        </w:rPr>
      </w:pPr>
      <w:r w:rsidRPr="00EF54DA">
        <w:rPr>
          <w:rFonts w:ascii="Verdana" w:hAnsi="Verdana" w:cs="Verdana"/>
          <w:sz w:val="18"/>
          <w:szCs w:val="18"/>
          <w:lang w:val="en-IN" w:eastAsia="en-GB"/>
        </w:rPr>
        <w:t>We have Complaints,CAPA and Shiphold.In Complaints dealing with Complaints related to the products and CAPA is an Corrective Action and Preventive Action and Shiphold is Material on Hold</w:t>
      </w:r>
    </w:p>
    <w:p w14:paraId="5E7182E8" w14:textId="77777777" w:rsidR="00C66A88" w:rsidRPr="00EF54DA" w:rsidRDefault="00C66A88">
      <w:pPr>
        <w:jc w:val="both"/>
        <w:rPr>
          <w:rFonts w:ascii="Verdana" w:hAnsi="Verdana" w:cs="Verdana"/>
          <w:b/>
          <w:sz w:val="18"/>
          <w:szCs w:val="18"/>
          <w:u w:val="single"/>
          <w:lang w:val="en-IN" w:eastAsia="en-GB"/>
        </w:rPr>
      </w:pPr>
    </w:p>
    <w:p w14:paraId="43B7E469" w14:textId="77777777" w:rsidR="000A053C" w:rsidRPr="00EF54DA" w:rsidRDefault="00000000">
      <w:pPr>
        <w:jc w:val="both"/>
        <w:rPr>
          <w:rFonts w:ascii="Verdana" w:hAnsi="Verdana" w:cs="Verdana"/>
          <w:b/>
          <w:sz w:val="18"/>
          <w:szCs w:val="18"/>
          <w:u w:val="single"/>
          <w:lang w:val="en-IN" w:eastAsia="en-GB"/>
        </w:rPr>
      </w:pPr>
      <w:r w:rsidRPr="00EF54DA">
        <w:rPr>
          <w:rFonts w:ascii="Verdana" w:hAnsi="Verdana" w:cs="Verdana"/>
          <w:b/>
          <w:sz w:val="18"/>
          <w:szCs w:val="18"/>
          <w:u w:val="single"/>
          <w:lang w:val="en-IN" w:eastAsia="en-GB"/>
        </w:rPr>
        <w:t>Roles and Responsibilities:</w:t>
      </w:r>
    </w:p>
    <w:p w14:paraId="00C259BA" w14:textId="77777777" w:rsidR="00C66A88" w:rsidRPr="00EF54DA" w:rsidRDefault="00C66A88">
      <w:pPr>
        <w:jc w:val="both"/>
        <w:rPr>
          <w:rFonts w:ascii="Verdana" w:hAnsi="Verdana"/>
          <w:sz w:val="18"/>
          <w:szCs w:val="18"/>
        </w:rPr>
      </w:pPr>
    </w:p>
    <w:p w14:paraId="3AF8F648" w14:textId="77777777" w:rsidR="000A053C" w:rsidRPr="00EF54DA" w:rsidRDefault="00000000">
      <w:pPr>
        <w:numPr>
          <w:ilvl w:val="0"/>
          <w:numId w:val="5"/>
        </w:numPr>
        <w:jc w:val="both"/>
        <w:rPr>
          <w:rFonts w:ascii="Verdana" w:hAnsi="Verdana"/>
          <w:sz w:val="18"/>
          <w:szCs w:val="18"/>
        </w:rPr>
      </w:pPr>
      <w:r w:rsidRPr="00EF54DA">
        <w:rPr>
          <w:rFonts w:ascii="Verdana" w:hAnsi="Verdana" w:cs="Verdana"/>
          <w:bCs/>
          <w:color w:val="000000"/>
          <w:sz w:val="18"/>
          <w:szCs w:val="18"/>
        </w:rPr>
        <w:t>Preparing workflow for migrating JAPAN assets and entitlement data to centralized environment</w:t>
      </w:r>
    </w:p>
    <w:p w14:paraId="7C0D0D75" w14:textId="77777777" w:rsidR="000A053C" w:rsidRPr="00EF54DA" w:rsidRDefault="00000000">
      <w:pPr>
        <w:numPr>
          <w:ilvl w:val="0"/>
          <w:numId w:val="5"/>
        </w:numPr>
        <w:jc w:val="both"/>
        <w:rPr>
          <w:rFonts w:ascii="Verdana" w:hAnsi="Verdana"/>
          <w:sz w:val="18"/>
          <w:szCs w:val="18"/>
        </w:rPr>
      </w:pPr>
      <w:r w:rsidRPr="00EF54DA">
        <w:rPr>
          <w:rFonts w:ascii="Verdana" w:hAnsi="Verdana" w:cs="Verdana"/>
          <w:bCs/>
          <w:color w:val="000000"/>
          <w:sz w:val="18"/>
          <w:szCs w:val="18"/>
        </w:rPr>
        <w:t>Configuring and troubleshooting streams to replicate data from production to staging schema.</w:t>
      </w:r>
    </w:p>
    <w:p w14:paraId="1BCA3CFD" w14:textId="77777777" w:rsidR="000A053C" w:rsidRPr="00EF54DA" w:rsidRDefault="00000000">
      <w:pPr>
        <w:numPr>
          <w:ilvl w:val="0"/>
          <w:numId w:val="5"/>
        </w:numPr>
        <w:jc w:val="both"/>
        <w:rPr>
          <w:rFonts w:ascii="Verdana" w:hAnsi="Verdana"/>
          <w:sz w:val="18"/>
          <w:szCs w:val="18"/>
        </w:rPr>
      </w:pPr>
      <w:r w:rsidRPr="00EF54DA">
        <w:rPr>
          <w:rFonts w:ascii="Verdana" w:hAnsi="Verdana" w:cs="Verdana"/>
          <w:bCs/>
          <w:color w:val="000000"/>
          <w:sz w:val="18"/>
          <w:szCs w:val="18"/>
        </w:rPr>
        <w:t>Writing Stream handler code for data replication.</w:t>
      </w:r>
    </w:p>
    <w:p w14:paraId="38927693" w14:textId="77777777" w:rsidR="000A053C" w:rsidRPr="00EF54DA" w:rsidRDefault="00000000">
      <w:pPr>
        <w:numPr>
          <w:ilvl w:val="0"/>
          <w:numId w:val="5"/>
        </w:numPr>
        <w:jc w:val="both"/>
        <w:rPr>
          <w:rFonts w:ascii="Verdana" w:hAnsi="Verdana"/>
          <w:sz w:val="18"/>
          <w:szCs w:val="18"/>
        </w:rPr>
      </w:pPr>
      <w:r w:rsidRPr="00EF54DA">
        <w:rPr>
          <w:rFonts w:ascii="Verdana" w:hAnsi="Verdana" w:cs="Verdana"/>
          <w:bCs/>
          <w:color w:val="000000"/>
          <w:sz w:val="18"/>
          <w:szCs w:val="18"/>
        </w:rPr>
        <w:t>Writing Triggers, Packages and procedures to replicate data from staging schema to production schema.</w:t>
      </w:r>
    </w:p>
    <w:p w14:paraId="65DBB5E0" w14:textId="77777777" w:rsidR="000C1804" w:rsidRPr="00EF54DA" w:rsidRDefault="000C1804">
      <w:pPr>
        <w:jc w:val="both"/>
        <w:rPr>
          <w:rFonts w:ascii="Verdana" w:hAnsi="Verdana" w:cs="Verdana"/>
          <w:b/>
          <w:bCs/>
          <w:color w:val="000000"/>
          <w:sz w:val="18"/>
          <w:szCs w:val="18"/>
        </w:rPr>
      </w:pPr>
    </w:p>
    <w:p w14:paraId="38DD2F5D" w14:textId="77777777" w:rsidR="000A053C" w:rsidRPr="00EF54DA" w:rsidRDefault="00000000">
      <w:pPr>
        <w:jc w:val="both"/>
        <w:rPr>
          <w:rFonts w:ascii="Verdana" w:hAnsi="Verdana"/>
          <w:sz w:val="18"/>
          <w:szCs w:val="18"/>
        </w:rPr>
      </w:pPr>
      <w:r w:rsidRPr="00EF54DA">
        <w:rPr>
          <w:rFonts w:ascii="Verdana" w:hAnsi="Verdana" w:cs="Verdana"/>
          <w:b/>
          <w:bCs/>
          <w:color w:val="000000"/>
          <w:sz w:val="18"/>
          <w:szCs w:val="18"/>
        </w:rPr>
        <w:t>Titile</w:t>
      </w:r>
      <w:r w:rsidRPr="00EF54DA">
        <w:rPr>
          <w:rFonts w:ascii="Verdana" w:hAnsi="Verdana" w:cs="Verdana"/>
          <w:b/>
          <w:bCs/>
          <w:color w:val="000000"/>
          <w:sz w:val="18"/>
          <w:szCs w:val="18"/>
        </w:rPr>
        <w:tab/>
        <w:t xml:space="preserve">   </w:t>
      </w:r>
      <w:r w:rsidR="003E15B3" w:rsidRPr="00EF54DA">
        <w:rPr>
          <w:rFonts w:ascii="Verdana" w:hAnsi="Verdana" w:cs="Verdana"/>
          <w:b/>
          <w:bCs/>
          <w:color w:val="000000"/>
          <w:sz w:val="18"/>
          <w:szCs w:val="18"/>
        </w:rPr>
        <w:t xml:space="preserve">  </w:t>
      </w:r>
      <w:r w:rsidRPr="00EF54DA">
        <w:rPr>
          <w:rFonts w:ascii="Verdana" w:hAnsi="Verdana" w:cs="Verdana"/>
          <w:b/>
          <w:bCs/>
          <w:color w:val="000000"/>
          <w:sz w:val="18"/>
          <w:szCs w:val="18"/>
        </w:rPr>
        <w:t>: Exodus</w:t>
      </w:r>
    </w:p>
    <w:p w14:paraId="186EC639" w14:textId="77777777" w:rsidR="000A053C" w:rsidRPr="00EF54DA" w:rsidRDefault="00000000">
      <w:pPr>
        <w:jc w:val="both"/>
        <w:rPr>
          <w:rFonts w:ascii="Verdana" w:hAnsi="Verdana"/>
          <w:sz w:val="18"/>
          <w:szCs w:val="18"/>
        </w:rPr>
      </w:pPr>
      <w:r w:rsidRPr="00EF54DA">
        <w:rPr>
          <w:rFonts w:ascii="Verdana" w:hAnsi="Verdana" w:cs="Verdana"/>
          <w:b/>
          <w:bCs/>
          <w:color w:val="000000"/>
          <w:sz w:val="18"/>
          <w:szCs w:val="18"/>
        </w:rPr>
        <w:t xml:space="preserve">Company </w:t>
      </w:r>
      <w:r w:rsidR="003E15B3" w:rsidRPr="00EF54DA">
        <w:rPr>
          <w:rFonts w:ascii="Verdana" w:hAnsi="Verdana" w:cs="Verdana"/>
          <w:b/>
          <w:bCs/>
          <w:color w:val="000000"/>
          <w:sz w:val="18"/>
          <w:szCs w:val="18"/>
        </w:rPr>
        <w:t xml:space="preserve"> </w:t>
      </w:r>
      <w:r w:rsidRPr="00EF54DA">
        <w:rPr>
          <w:rFonts w:ascii="Verdana" w:hAnsi="Verdana" w:cs="Verdana"/>
          <w:b/>
          <w:bCs/>
          <w:color w:val="000000"/>
          <w:sz w:val="18"/>
          <w:szCs w:val="18"/>
        </w:rPr>
        <w:t>: UST Global</w:t>
      </w:r>
    </w:p>
    <w:p w14:paraId="6CB73E76" w14:textId="77777777" w:rsidR="000A053C" w:rsidRPr="00EF54DA" w:rsidRDefault="00000000">
      <w:pPr>
        <w:tabs>
          <w:tab w:val="left" w:pos="1107"/>
        </w:tabs>
        <w:jc w:val="both"/>
        <w:rPr>
          <w:rFonts w:ascii="Verdana" w:hAnsi="Verdana"/>
          <w:sz w:val="18"/>
          <w:szCs w:val="18"/>
        </w:rPr>
      </w:pPr>
      <w:r w:rsidRPr="00EF54DA">
        <w:rPr>
          <w:rFonts w:ascii="Verdana" w:hAnsi="Verdana" w:cs="Verdana"/>
          <w:b/>
          <w:bCs/>
          <w:color w:val="000000"/>
          <w:sz w:val="18"/>
          <w:szCs w:val="18"/>
        </w:rPr>
        <w:t xml:space="preserve">Duration </w:t>
      </w:r>
      <w:r w:rsidR="003E15B3" w:rsidRPr="00EF54DA">
        <w:rPr>
          <w:rFonts w:ascii="Verdana" w:hAnsi="Verdana" w:cs="Verdana"/>
          <w:b/>
          <w:bCs/>
          <w:color w:val="000000"/>
          <w:sz w:val="18"/>
          <w:szCs w:val="18"/>
        </w:rPr>
        <w:t xml:space="preserve">  </w:t>
      </w:r>
      <w:r w:rsidRPr="00EF54DA">
        <w:rPr>
          <w:rFonts w:ascii="Verdana" w:hAnsi="Verdana" w:cs="Verdana"/>
          <w:b/>
          <w:bCs/>
          <w:color w:val="000000"/>
          <w:sz w:val="18"/>
          <w:szCs w:val="18"/>
        </w:rPr>
        <w:t xml:space="preserve">: </w:t>
      </w:r>
      <w:r w:rsidRPr="00EF54DA">
        <w:rPr>
          <w:rFonts w:ascii="Verdana" w:hAnsi="Verdana" w:cs="Verdana"/>
          <w:color w:val="000000"/>
          <w:sz w:val="18"/>
          <w:szCs w:val="18"/>
        </w:rPr>
        <w:t>Jul 2010 to May 2011</w:t>
      </w:r>
    </w:p>
    <w:p w14:paraId="4CE43931" w14:textId="77777777" w:rsidR="000A053C" w:rsidRPr="00EF54DA" w:rsidRDefault="00000000">
      <w:pPr>
        <w:jc w:val="both"/>
        <w:rPr>
          <w:rFonts w:ascii="Verdana" w:hAnsi="Verdana"/>
          <w:sz w:val="18"/>
          <w:szCs w:val="18"/>
        </w:rPr>
      </w:pPr>
      <w:r w:rsidRPr="00EF54DA">
        <w:rPr>
          <w:rFonts w:ascii="Verdana" w:hAnsi="Verdana" w:cs="Verdana"/>
          <w:b/>
          <w:bCs/>
          <w:color w:val="000000"/>
          <w:sz w:val="18"/>
          <w:szCs w:val="18"/>
        </w:rPr>
        <w:t>Team size</w:t>
      </w:r>
      <w:r w:rsidR="003E15B3" w:rsidRPr="00EF54DA">
        <w:rPr>
          <w:rFonts w:ascii="Verdana" w:hAnsi="Verdana" w:cs="Verdana"/>
          <w:b/>
          <w:bCs/>
          <w:color w:val="000000"/>
          <w:sz w:val="18"/>
          <w:szCs w:val="18"/>
        </w:rPr>
        <w:t xml:space="preserve"> </w:t>
      </w:r>
      <w:r w:rsidRPr="00EF54DA">
        <w:rPr>
          <w:rFonts w:ascii="Verdana" w:hAnsi="Verdana" w:cs="Verdana"/>
          <w:b/>
          <w:bCs/>
          <w:color w:val="000000"/>
          <w:sz w:val="18"/>
          <w:szCs w:val="18"/>
        </w:rPr>
        <w:t>: 40</w:t>
      </w:r>
    </w:p>
    <w:p w14:paraId="6A72DE3F" w14:textId="77777777" w:rsidR="000A053C" w:rsidRPr="00EF54DA" w:rsidRDefault="000A053C">
      <w:pPr>
        <w:jc w:val="both"/>
        <w:rPr>
          <w:rFonts w:ascii="Verdana" w:hAnsi="Verdana" w:cs="Verdana"/>
          <w:b/>
          <w:bCs/>
          <w:color w:val="000000"/>
          <w:sz w:val="18"/>
          <w:szCs w:val="18"/>
        </w:rPr>
      </w:pPr>
    </w:p>
    <w:p w14:paraId="53C501BC" w14:textId="77777777" w:rsidR="007027EC" w:rsidRPr="00EF54DA" w:rsidRDefault="00000000">
      <w:pPr>
        <w:jc w:val="both"/>
        <w:rPr>
          <w:rFonts w:ascii="Verdana" w:hAnsi="Verdana" w:cs="Verdana"/>
          <w:b/>
          <w:bCs/>
          <w:color w:val="000000"/>
          <w:sz w:val="18"/>
          <w:szCs w:val="18"/>
          <w:u w:val="single"/>
        </w:rPr>
      </w:pPr>
      <w:r w:rsidRPr="00EF54DA">
        <w:rPr>
          <w:rFonts w:ascii="Verdana" w:hAnsi="Verdana" w:cs="Verdana"/>
          <w:b/>
          <w:bCs/>
          <w:color w:val="000000"/>
          <w:sz w:val="18"/>
          <w:szCs w:val="18"/>
          <w:u w:val="single"/>
        </w:rPr>
        <w:t>Environment</w:t>
      </w:r>
      <w:r w:rsidRPr="00EF54DA">
        <w:rPr>
          <w:rFonts w:ascii="Verdana" w:hAnsi="Verdana" w:cs="Verdana"/>
          <w:b/>
          <w:bCs/>
          <w:color w:val="000000"/>
          <w:sz w:val="18"/>
          <w:szCs w:val="18"/>
        </w:rPr>
        <w:t>:</w:t>
      </w:r>
      <w:r w:rsidRPr="00EF54DA">
        <w:rPr>
          <w:rFonts w:ascii="Verdana" w:hAnsi="Verdana" w:cs="Verdana"/>
          <w:b/>
          <w:sz w:val="18"/>
          <w:szCs w:val="18"/>
        </w:rPr>
        <w:t xml:space="preserve"> </w:t>
      </w:r>
      <w:r w:rsidRPr="00EF54DA">
        <w:rPr>
          <w:rFonts w:ascii="Verdana" w:hAnsi="Verdana" w:cs="Verdana"/>
          <w:b/>
          <w:bCs/>
          <w:sz w:val="18"/>
          <w:szCs w:val="18"/>
        </w:rPr>
        <w:t xml:space="preserve"> Informatica 8.X</w:t>
      </w:r>
      <w:r w:rsidRPr="00EF54DA">
        <w:rPr>
          <w:rFonts w:ascii="Verdana" w:hAnsi="Verdana" w:cs="Verdana"/>
          <w:b/>
          <w:sz w:val="18"/>
          <w:szCs w:val="18"/>
        </w:rPr>
        <w:t xml:space="preserve">, HP-UNIX, </w:t>
      </w:r>
      <w:r w:rsidRPr="00EF54DA">
        <w:rPr>
          <w:rFonts w:ascii="Verdana" w:hAnsi="Verdana" w:cs="Verdana"/>
          <w:b/>
          <w:bCs/>
          <w:sz w:val="18"/>
          <w:szCs w:val="18"/>
        </w:rPr>
        <w:t>Oracle 11g , PL/SQL</w:t>
      </w:r>
    </w:p>
    <w:p w14:paraId="47E063E3" w14:textId="77777777" w:rsidR="007027EC" w:rsidRPr="00EF54DA" w:rsidRDefault="007027EC">
      <w:pPr>
        <w:jc w:val="both"/>
        <w:rPr>
          <w:rFonts w:ascii="Verdana" w:hAnsi="Verdana" w:cs="Verdana"/>
          <w:b/>
          <w:bCs/>
          <w:color w:val="000000"/>
          <w:sz w:val="18"/>
          <w:szCs w:val="18"/>
          <w:u w:val="single"/>
        </w:rPr>
      </w:pPr>
    </w:p>
    <w:p w14:paraId="0664C619" w14:textId="77777777" w:rsidR="007027EC" w:rsidRPr="00EF54DA" w:rsidRDefault="007027EC">
      <w:pPr>
        <w:jc w:val="both"/>
        <w:rPr>
          <w:rFonts w:ascii="Verdana" w:hAnsi="Verdana" w:cs="Verdana"/>
          <w:b/>
          <w:bCs/>
          <w:color w:val="000000"/>
          <w:sz w:val="18"/>
          <w:szCs w:val="18"/>
          <w:u w:val="single"/>
        </w:rPr>
      </w:pPr>
    </w:p>
    <w:p w14:paraId="63105D42" w14:textId="77777777" w:rsidR="000A053C" w:rsidRPr="00EF54DA" w:rsidRDefault="00000000">
      <w:pPr>
        <w:jc w:val="both"/>
        <w:rPr>
          <w:rFonts w:ascii="Verdana" w:hAnsi="Verdana"/>
          <w:sz w:val="18"/>
          <w:szCs w:val="18"/>
        </w:rPr>
      </w:pPr>
      <w:r w:rsidRPr="00EF54DA">
        <w:rPr>
          <w:rFonts w:ascii="Verdana" w:hAnsi="Verdana" w:cs="Verdana"/>
          <w:b/>
          <w:bCs/>
          <w:color w:val="000000"/>
          <w:sz w:val="18"/>
          <w:szCs w:val="18"/>
          <w:u w:val="single"/>
        </w:rPr>
        <w:t>Project Description</w:t>
      </w:r>
    </w:p>
    <w:p w14:paraId="05D6A551" w14:textId="77777777" w:rsidR="000A053C" w:rsidRPr="00EF54DA" w:rsidRDefault="000A053C">
      <w:pPr>
        <w:jc w:val="both"/>
        <w:rPr>
          <w:rFonts w:ascii="Verdana" w:hAnsi="Verdana" w:cs="Verdana"/>
          <w:b/>
          <w:bCs/>
          <w:color w:val="000000"/>
          <w:sz w:val="18"/>
          <w:szCs w:val="18"/>
          <w:u w:val="single"/>
        </w:rPr>
      </w:pPr>
    </w:p>
    <w:p w14:paraId="1690BCF7" w14:textId="77777777" w:rsidR="000A053C" w:rsidRPr="00EF54DA" w:rsidRDefault="00000000">
      <w:pPr>
        <w:jc w:val="both"/>
        <w:rPr>
          <w:rFonts w:ascii="Verdana" w:hAnsi="Verdana"/>
          <w:sz w:val="18"/>
          <w:szCs w:val="18"/>
        </w:rPr>
      </w:pPr>
      <w:r w:rsidRPr="00EF54DA">
        <w:rPr>
          <w:rFonts w:ascii="Verdana" w:hAnsi="Verdana" w:cs="Verdana"/>
          <w:bCs/>
          <w:color w:val="000000"/>
          <w:sz w:val="18"/>
          <w:szCs w:val="18"/>
        </w:rPr>
        <w:t>Exodus is a project for migrating data from various decentralized environments to a centralized environment.  In earlier they were maintaining asset and entitlement information in four different environments.  Through Exodus we are centralizing the asset and entitlement data.</w:t>
      </w:r>
    </w:p>
    <w:p w14:paraId="49AE0D79" w14:textId="77777777" w:rsidR="00911C53" w:rsidRPr="00EF54DA" w:rsidRDefault="00911C53">
      <w:pPr>
        <w:jc w:val="both"/>
        <w:rPr>
          <w:rFonts w:ascii="Verdana" w:hAnsi="Verdana" w:cs="Verdana"/>
          <w:b/>
          <w:bCs/>
          <w:color w:val="000000"/>
          <w:sz w:val="18"/>
          <w:szCs w:val="18"/>
          <w:u w:val="single"/>
        </w:rPr>
      </w:pPr>
    </w:p>
    <w:p w14:paraId="3547A836" w14:textId="77777777" w:rsidR="00F9138E" w:rsidRDefault="00F9138E">
      <w:pPr>
        <w:jc w:val="both"/>
        <w:rPr>
          <w:rFonts w:ascii="Verdana" w:hAnsi="Verdana" w:cs="Verdana"/>
          <w:b/>
          <w:bCs/>
          <w:color w:val="000000"/>
          <w:sz w:val="18"/>
          <w:szCs w:val="18"/>
          <w:u w:val="single"/>
        </w:rPr>
      </w:pPr>
    </w:p>
    <w:p w14:paraId="190CDD83" w14:textId="77777777" w:rsidR="00F9138E" w:rsidRDefault="00F9138E">
      <w:pPr>
        <w:jc w:val="both"/>
        <w:rPr>
          <w:rFonts w:ascii="Verdana" w:hAnsi="Verdana" w:cs="Verdana"/>
          <w:b/>
          <w:bCs/>
          <w:color w:val="000000"/>
          <w:sz w:val="18"/>
          <w:szCs w:val="18"/>
          <w:u w:val="single"/>
        </w:rPr>
      </w:pPr>
    </w:p>
    <w:p w14:paraId="1D9A9F6B" w14:textId="77777777" w:rsidR="00F9138E" w:rsidRDefault="00F9138E">
      <w:pPr>
        <w:jc w:val="both"/>
        <w:rPr>
          <w:rFonts w:ascii="Verdana" w:hAnsi="Verdana" w:cs="Verdana"/>
          <w:b/>
          <w:bCs/>
          <w:color w:val="000000"/>
          <w:sz w:val="18"/>
          <w:szCs w:val="18"/>
          <w:u w:val="single"/>
        </w:rPr>
      </w:pPr>
    </w:p>
    <w:p w14:paraId="4FE28185" w14:textId="77777777" w:rsidR="00F9138E" w:rsidRDefault="00F9138E">
      <w:pPr>
        <w:jc w:val="both"/>
        <w:rPr>
          <w:rFonts w:ascii="Verdana" w:hAnsi="Verdana" w:cs="Verdana"/>
          <w:b/>
          <w:bCs/>
          <w:color w:val="000000"/>
          <w:sz w:val="18"/>
          <w:szCs w:val="18"/>
          <w:u w:val="single"/>
        </w:rPr>
      </w:pPr>
    </w:p>
    <w:p w14:paraId="3F8FA741" w14:textId="77777777" w:rsidR="000A053C" w:rsidRPr="00EF54DA" w:rsidRDefault="00000000">
      <w:pPr>
        <w:jc w:val="both"/>
        <w:rPr>
          <w:rFonts w:ascii="Verdana" w:hAnsi="Verdana"/>
          <w:sz w:val="18"/>
          <w:szCs w:val="18"/>
        </w:rPr>
      </w:pPr>
      <w:r w:rsidRPr="00EF54DA">
        <w:rPr>
          <w:rFonts w:ascii="Verdana" w:hAnsi="Verdana" w:cs="Verdana"/>
          <w:b/>
          <w:bCs/>
          <w:color w:val="000000"/>
          <w:sz w:val="18"/>
          <w:szCs w:val="18"/>
          <w:u w:val="single"/>
        </w:rPr>
        <w:t>Roles and Responsibilities</w:t>
      </w:r>
    </w:p>
    <w:p w14:paraId="05103D96" w14:textId="77777777" w:rsidR="000A053C" w:rsidRPr="00EF54DA" w:rsidRDefault="00000000">
      <w:pPr>
        <w:numPr>
          <w:ilvl w:val="0"/>
          <w:numId w:val="5"/>
        </w:numPr>
        <w:jc w:val="both"/>
        <w:rPr>
          <w:rFonts w:ascii="Verdana" w:hAnsi="Verdana"/>
          <w:sz w:val="18"/>
          <w:szCs w:val="18"/>
        </w:rPr>
      </w:pPr>
      <w:r w:rsidRPr="00EF54DA">
        <w:rPr>
          <w:rFonts w:ascii="Verdana" w:hAnsi="Verdana" w:cs="Verdana"/>
          <w:bCs/>
          <w:color w:val="000000"/>
          <w:sz w:val="18"/>
          <w:szCs w:val="18"/>
        </w:rPr>
        <w:t>Preparing workflow for migrating JAPAN assets and entitlement data to centralized environment</w:t>
      </w:r>
    </w:p>
    <w:p w14:paraId="5B175638" w14:textId="77777777" w:rsidR="000A053C" w:rsidRPr="00EF54DA" w:rsidRDefault="00000000">
      <w:pPr>
        <w:numPr>
          <w:ilvl w:val="0"/>
          <w:numId w:val="5"/>
        </w:numPr>
        <w:jc w:val="both"/>
        <w:rPr>
          <w:rFonts w:ascii="Verdana" w:hAnsi="Verdana"/>
          <w:sz w:val="18"/>
          <w:szCs w:val="18"/>
        </w:rPr>
      </w:pPr>
      <w:r w:rsidRPr="00EF54DA">
        <w:rPr>
          <w:rFonts w:ascii="Verdana" w:hAnsi="Verdana" w:cs="Verdana"/>
          <w:bCs/>
          <w:color w:val="000000"/>
          <w:sz w:val="18"/>
          <w:szCs w:val="18"/>
        </w:rPr>
        <w:t>Configuring and troubleshooting streams to replicate data from production to staging schema.</w:t>
      </w:r>
    </w:p>
    <w:p w14:paraId="29537B10" w14:textId="77777777" w:rsidR="000A053C" w:rsidRPr="00EF54DA" w:rsidRDefault="00000000">
      <w:pPr>
        <w:numPr>
          <w:ilvl w:val="0"/>
          <w:numId w:val="5"/>
        </w:numPr>
        <w:jc w:val="both"/>
        <w:rPr>
          <w:rFonts w:ascii="Verdana" w:hAnsi="Verdana"/>
          <w:sz w:val="18"/>
          <w:szCs w:val="18"/>
        </w:rPr>
      </w:pPr>
      <w:r w:rsidRPr="00EF54DA">
        <w:rPr>
          <w:rFonts w:ascii="Verdana" w:hAnsi="Verdana" w:cs="Verdana"/>
          <w:bCs/>
          <w:color w:val="000000"/>
          <w:sz w:val="18"/>
          <w:szCs w:val="18"/>
        </w:rPr>
        <w:t>Writing Stream handler code for data replication.</w:t>
      </w:r>
    </w:p>
    <w:p w14:paraId="02A4CAB1" w14:textId="77777777" w:rsidR="000A053C" w:rsidRPr="00EF54DA" w:rsidRDefault="00000000">
      <w:pPr>
        <w:numPr>
          <w:ilvl w:val="0"/>
          <w:numId w:val="5"/>
        </w:numPr>
        <w:jc w:val="both"/>
        <w:rPr>
          <w:rFonts w:ascii="Verdana" w:hAnsi="Verdana"/>
          <w:sz w:val="18"/>
          <w:szCs w:val="18"/>
        </w:rPr>
      </w:pPr>
      <w:r w:rsidRPr="00EF54DA">
        <w:rPr>
          <w:rFonts w:ascii="Verdana" w:hAnsi="Verdana" w:cs="Verdana"/>
          <w:bCs/>
          <w:color w:val="000000"/>
          <w:sz w:val="18"/>
          <w:szCs w:val="18"/>
        </w:rPr>
        <w:t>Writing Triggers, Packages and procedures to replicate data from staging schema to production schema.</w:t>
      </w:r>
    </w:p>
    <w:p w14:paraId="07008C6C" w14:textId="77777777" w:rsidR="000A053C" w:rsidRPr="005F17C6" w:rsidRDefault="00000000" w:rsidP="00EA0C4E">
      <w:pPr>
        <w:numPr>
          <w:ilvl w:val="0"/>
          <w:numId w:val="5"/>
        </w:numPr>
        <w:jc w:val="both"/>
        <w:rPr>
          <w:rFonts w:ascii="Verdana" w:hAnsi="Verdana" w:cs="Verdana"/>
          <w:b/>
          <w:bCs/>
          <w:color w:val="000000"/>
          <w:sz w:val="18"/>
          <w:szCs w:val="18"/>
          <w:u w:val="single"/>
        </w:rPr>
      </w:pPr>
      <w:r w:rsidRPr="005F17C6">
        <w:rPr>
          <w:rFonts w:ascii="Verdana" w:hAnsi="Verdana" w:cs="Verdana"/>
          <w:bCs/>
          <w:sz w:val="18"/>
          <w:szCs w:val="18"/>
        </w:rPr>
        <w:t>Erwin Data Modeler Ver 4.1.4 and TOAD Ver. 7.5. SQL* LOADER, INFORMATICA</w:t>
      </w:r>
    </w:p>
    <w:p w14:paraId="3B17AD7B" w14:textId="77777777" w:rsidR="00DE3412" w:rsidRPr="00EF54DA" w:rsidRDefault="00DE3412">
      <w:pPr>
        <w:jc w:val="both"/>
        <w:rPr>
          <w:rFonts w:ascii="Verdana" w:hAnsi="Verdana" w:cs="Verdana"/>
          <w:b/>
          <w:bCs/>
          <w:color w:val="000000"/>
          <w:sz w:val="18"/>
          <w:szCs w:val="18"/>
        </w:rPr>
      </w:pPr>
    </w:p>
    <w:p w14:paraId="16671288" w14:textId="77777777" w:rsidR="000A053C" w:rsidRPr="00EF54DA" w:rsidRDefault="00000000">
      <w:pPr>
        <w:jc w:val="both"/>
        <w:rPr>
          <w:rFonts w:ascii="Verdana" w:hAnsi="Verdana"/>
          <w:sz w:val="18"/>
          <w:szCs w:val="18"/>
        </w:rPr>
      </w:pPr>
      <w:r w:rsidRPr="00EF54DA">
        <w:rPr>
          <w:rFonts w:ascii="Verdana" w:hAnsi="Verdana" w:cs="Verdana"/>
          <w:color w:val="000000"/>
          <w:sz w:val="18"/>
          <w:szCs w:val="18"/>
        </w:rPr>
        <w:t>Title</w:t>
      </w:r>
      <w:r w:rsidRPr="00EF54DA">
        <w:rPr>
          <w:rFonts w:ascii="Verdana" w:hAnsi="Verdana" w:cs="Verdana"/>
          <w:color w:val="000000"/>
          <w:sz w:val="18"/>
          <w:szCs w:val="18"/>
        </w:rPr>
        <w:tab/>
        <w:t xml:space="preserve">   </w:t>
      </w:r>
      <w:r w:rsidR="000607C0" w:rsidRPr="00EF54DA">
        <w:rPr>
          <w:rFonts w:ascii="Verdana" w:hAnsi="Verdana" w:cs="Verdana"/>
          <w:color w:val="000000"/>
          <w:sz w:val="18"/>
          <w:szCs w:val="18"/>
        </w:rPr>
        <w:t xml:space="preserve">   </w:t>
      </w:r>
      <w:r w:rsidRPr="00EF54DA">
        <w:rPr>
          <w:rFonts w:ascii="Verdana" w:hAnsi="Verdana" w:cs="Verdana"/>
          <w:color w:val="000000"/>
          <w:sz w:val="18"/>
          <w:szCs w:val="18"/>
        </w:rPr>
        <w:t xml:space="preserve">: IDWH </w:t>
      </w:r>
    </w:p>
    <w:p w14:paraId="0B3EA135" w14:textId="77777777" w:rsidR="000A053C" w:rsidRPr="00EF54DA" w:rsidRDefault="00000000">
      <w:pPr>
        <w:jc w:val="both"/>
        <w:rPr>
          <w:rFonts w:ascii="Verdana" w:hAnsi="Verdana"/>
          <w:sz w:val="18"/>
          <w:szCs w:val="18"/>
        </w:rPr>
      </w:pPr>
      <w:r w:rsidRPr="00EF54DA">
        <w:rPr>
          <w:rFonts w:ascii="Verdana" w:hAnsi="Verdana" w:cs="Verdana"/>
          <w:color w:val="000000"/>
          <w:sz w:val="18"/>
          <w:szCs w:val="18"/>
        </w:rPr>
        <w:t xml:space="preserve">Client      </w:t>
      </w:r>
      <w:r w:rsidR="004B3A0B" w:rsidRPr="00EF54DA">
        <w:rPr>
          <w:rFonts w:ascii="Verdana" w:hAnsi="Verdana" w:cs="Verdana"/>
          <w:color w:val="000000"/>
          <w:sz w:val="18"/>
          <w:szCs w:val="18"/>
        </w:rPr>
        <w:t xml:space="preserve">  </w:t>
      </w:r>
      <w:r w:rsidR="000607C0" w:rsidRPr="00EF54DA">
        <w:rPr>
          <w:rFonts w:ascii="Verdana" w:hAnsi="Verdana" w:cs="Verdana"/>
          <w:color w:val="000000"/>
          <w:sz w:val="18"/>
          <w:szCs w:val="18"/>
        </w:rPr>
        <w:t xml:space="preserve"> </w:t>
      </w:r>
      <w:r w:rsidRPr="00EF54DA">
        <w:rPr>
          <w:rFonts w:ascii="Verdana" w:hAnsi="Verdana" w:cs="Verdana"/>
          <w:color w:val="000000"/>
          <w:sz w:val="18"/>
          <w:szCs w:val="18"/>
        </w:rPr>
        <w:t>: Zensar Technology (client Credit Suisse)</w:t>
      </w:r>
    </w:p>
    <w:p w14:paraId="7CBB31C3" w14:textId="77777777" w:rsidR="000A053C" w:rsidRPr="00EF54DA" w:rsidRDefault="00000000">
      <w:pPr>
        <w:tabs>
          <w:tab w:val="left" w:pos="1107"/>
        </w:tabs>
        <w:jc w:val="both"/>
        <w:rPr>
          <w:rFonts w:ascii="Verdana" w:hAnsi="Verdana"/>
          <w:sz w:val="18"/>
          <w:szCs w:val="18"/>
        </w:rPr>
      </w:pPr>
      <w:r w:rsidRPr="00EF54DA">
        <w:rPr>
          <w:rFonts w:ascii="Verdana" w:hAnsi="Verdana" w:cs="Verdana"/>
          <w:color w:val="000000"/>
          <w:sz w:val="18"/>
          <w:szCs w:val="18"/>
        </w:rPr>
        <w:t>Duration</w:t>
      </w:r>
      <w:r w:rsidR="00DE79BA" w:rsidRPr="00EF54DA">
        <w:rPr>
          <w:rFonts w:ascii="Verdana" w:hAnsi="Verdana" w:cs="Verdana"/>
          <w:color w:val="000000"/>
          <w:sz w:val="18"/>
          <w:szCs w:val="18"/>
        </w:rPr>
        <w:t xml:space="preserve"> </w:t>
      </w:r>
      <w:r w:rsidR="004B3A0B" w:rsidRPr="00EF54DA">
        <w:rPr>
          <w:rFonts w:ascii="Verdana" w:hAnsi="Verdana" w:cs="Verdana"/>
          <w:color w:val="000000"/>
          <w:sz w:val="18"/>
          <w:szCs w:val="18"/>
        </w:rPr>
        <w:t xml:space="preserve">  </w:t>
      </w:r>
      <w:r w:rsidR="000607C0" w:rsidRPr="00EF54DA">
        <w:rPr>
          <w:rFonts w:ascii="Verdana" w:hAnsi="Verdana" w:cs="Verdana"/>
          <w:color w:val="000000"/>
          <w:sz w:val="18"/>
          <w:szCs w:val="18"/>
        </w:rPr>
        <w:t xml:space="preserve">  </w:t>
      </w:r>
      <w:r w:rsidRPr="00EF54DA">
        <w:rPr>
          <w:rFonts w:ascii="Verdana" w:hAnsi="Verdana" w:cs="Verdana"/>
          <w:color w:val="000000"/>
          <w:sz w:val="18"/>
          <w:szCs w:val="18"/>
        </w:rPr>
        <w:t>: Oct 2009 to June 2010</w:t>
      </w:r>
    </w:p>
    <w:p w14:paraId="3470F8EE" w14:textId="77777777" w:rsidR="000A053C" w:rsidRPr="00EF54DA" w:rsidRDefault="00000000">
      <w:pPr>
        <w:jc w:val="both"/>
        <w:rPr>
          <w:rFonts w:ascii="Verdana" w:hAnsi="Verdana"/>
          <w:sz w:val="18"/>
          <w:szCs w:val="18"/>
        </w:rPr>
      </w:pPr>
      <w:r w:rsidRPr="00EF54DA">
        <w:rPr>
          <w:rFonts w:ascii="Verdana" w:hAnsi="Verdana" w:cs="Verdana"/>
          <w:color w:val="000000"/>
          <w:sz w:val="18"/>
          <w:szCs w:val="18"/>
        </w:rPr>
        <w:t>Team size</w:t>
      </w:r>
      <w:r w:rsidR="000607C0" w:rsidRPr="00EF54DA">
        <w:rPr>
          <w:rFonts w:ascii="Verdana" w:hAnsi="Verdana" w:cs="Verdana"/>
          <w:color w:val="000000"/>
          <w:sz w:val="18"/>
          <w:szCs w:val="18"/>
        </w:rPr>
        <w:t xml:space="preserve">  </w:t>
      </w:r>
      <w:r w:rsidR="004B3A0B" w:rsidRPr="00EF54DA">
        <w:rPr>
          <w:rFonts w:ascii="Verdana" w:hAnsi="Verdana" w:cs="Verdana"/>
          <w:color w:val="000000"/>
          <w:sz w:val="18"/>
          <w:szCs w:val="18"/>
        </w:rPr>
        <w:t xml:space="preserve"> </w:t>
      </w:r>
      <w:r w:rsidRPr="00EF54DA">
        <w:rPr>
          <w:rFonts w:ascii="Verdana" w:hAnsi="Verdana" w:cs="Verdana"/>
          <w:color w:val="000000"/>
          <w:sz w:val="18"/>
          <w:szCs w:val="18"/>
        </w:rPr>
        <w:t>: 40</w:t>
      </w:r>
    </w:p>
    <w:p w14:paraId="6D0A9C4C" w14:textId="77777777" w:rsidR="000A053C" w:rsidRPr="00EF54DA" w:rsidRDefault="00000000">
      <w:pPr>
        <w:jc w:val="both"/>
        <w:rPr>
          <w:rFonts w:ascii="Verdana" w:hAnsi="Verdana"/>
          <w:sz w:val="18"/>
          <w:szCs w:val="18"/>
        </w:rPr>
      </w:pPr>
      <w:r w:rsidRPr="00EF54DA">
        <w:rPr>
          <w:rFonts w:ascii="Verdana" w:hAnsi="Verdana" w:cs="Verdana"/>
          <w:b/>
          <w:bCs/>
          <w:color w:val="000000"/>
          <w:sz w:val="18"/>
          <w:szCs w:val="18"/>
          <w:u w:val="single"/>
        </w:rPr>
        <w:t>Project Description</w:t>
      </w:r>
    </w:p>
    <w:p w14:paraId="4B1B07A5" w14:textId="77777777" w:rsidR="000A053C" w:rsidRPr="00EF54DA" w:rsidRDefault="000A053C">
      <w:pPr>
        <w:pStyle w:val="BodyText"/>
        <w:tabs>
          <w:tab w:val="left" w:pos="6840"/>
        </w:tabs>
        <w:ind w:right="180"/>
        <w:rPr>
          <w:rFonts w:ascii="Verdana" w:hAnsi="Verdana" w:cs="Garamond"/>
          <w:b/>
          <w:bCs/>
          <w:color w:val="000000"/>
          <w:sz w:val="18"/>
          <w:szCs w:val="18"/>
          <w:u w:val="single"/>
        </w:rPr>
      </w:pPr>
    </w:p>
    <w:p w14:paraId="67011E7B" w14:textId="77777777" w:rsidR="000A053C" w:rsidRPr="00EF54DA" w:rsidRDefault="00000000">
      <w:pPr>
        <w:pStyle w:val="BodyText"/>
        <w:tabs>
          <w:tab w:val="left" w:pos="6840"/>
        </w:tabs>
        <w:ind w:right="180"/>
        <w:rPr>
          <w:rFonts w:ascii="Verdana" w:hAnsi="Verdana"/>
          <w:sz w:val="18"/>
          <w:szCs w:val="18"/>
        </w:rPr>
      </w:pPr>
      <w:r w:rsidRPr="00EF54DA">
        <w:rPr>
          <w:rFonts w:ascii="Verdana" w:hAnsi="Verdana" w:cs="Verdana"/>
          <w:sz w:val="18"/>
          <w:szCs w:val="18"/>
        </w:rPr>
        <w:t>The vision of the IDWH project is to provide CREDIT SUISSE with a consistent, single source data platform on a PB International level to serve the needs of Local and Global Head Office reporting covering financial control, risk reporting, credit risk monitoring and compliance. IDWH will become the single source of consolidated data, which provides an enterprise-wide view of the business at the PB sites. IDWH will be the main source of information for reporting and analysis data marts, covering all departments, lines of business and business functions.</w:t>
      </w:r>
    </w:p>
    <w:p w14:paraId="30FB30D9" w14:textId="77777777" w:rsidR="00B13F83" w:rsidRPr="00EF54DA" w:rsidRDefault="00B13F83">
      <w:pPr>
        <w:pStyle w:val="BodyText"/>
        <w:ind w:right="180"/>
        <w:rPr>
          <w:rFonts w:ascii="Verdana" w:hAnsi="Verdana" w:cs="Verdana"/>
          <w:b/>
          <w:sz w:val="18"/>
          <w:szCs w:val="18"/>
          <w:u w:val="single"/>
        </w:rPr>
      </w:pPr>
    </w:p>
    <w:p w14:paraId="2F8DB858" w14:textId="77777777" w:rsidR="000A053C" w:rsidRPr="00EF54DA" w:rsidRDefault="00000000">
      <w:pPr>
        <w:pStyle w:val="BodyText"/>
        <w:ind w:right="180"/>
        <w:rPr>
          <w:rFonts w:ascii="Verdana" w:hAnsi="Verdana"/>
          <w:sz w:val="18"/>
          <w:szCs w:val="18"/>
        </w:rPr>
      </w:pPr>
      <w:r w:rsidRPr="00EF54DA">
        <w:rPr>
          <w:rFonts w:ascii="Verdana" w:hAnsi="Verdana" w:cs="Verdana"/>
          <w:b/>
          <w:sz w:val="18"/>
          <w:szCs w:val="18"/>
          <w:u w:val="single"/>
        </w:rPr>
        <w:t>Roles and Responsibilities</w:t>
      </w:r>
    </w:p>
    <w:p w14:paraId="6AE5D4B1" w14:textId="77777777" w:rsidR="000A053C" w:rsidRPr="00EF54DA" w:rsidRDefault="000A053C">
      <w:pPr>
        <w:pStyle w:val="BodyText"/>
        <w:ind w:right="180"/>
        <w:rPr>
          <w:rFonts w:ascii="Verdana" w:hAnsi="Verdana" w:cs="Verdana"/>
          <w:b/>
          <w:sz w:val="18"/>
          <w:szCs w:val="18"/>
          <w:u w:val="single"/>
        </w:rPr>
      </w:pPr>
    </w:p>
    <w:p w14:paraId="0E1D8A82" w14:textId="77777777" w:rsidR="000A053C" w:rsidRPr="00EF54DA" w:rsidRDefault="00000000">
      <w:pPr>
        <w:pStyle w:val="BodyText"/>
        <w:widowControl/>
        <w:numPr>
          <w:ilvl w:val="0"/>
          <w:numId w:val="3"/>
        </w:numPr>
        <w:autoSpaceDE/>
        <w:spacing w:after="120"/>
        <w:jc w:val="left"/>
        <w:rPr>
          <w:rFonts w:ascii="Verdana" w:hAnsi="Verdana"/>
          <w:sz w:val="18"/>
          <w:szCs w:val="18"/>
        </w:rPr>
      </w:pPr>
      <w:r w:rsidRPr="00EF54DA">
        <w:rPr>
          <w:rStyle w:val="HTMLTypewriter2"/>
          <w:rFonts w:ascii="Verdana" w:hAnsi="Verdana" w:cs="Verdana"/>
          <w:bCs/>
          <w:color w:val="000000"/>
          <w:sz w:val="18"/>
          <w:szCs w:val="18"/>
        </w:rPr>
        <w:t>Developing Source to target data mappings and capture of business rules, Along with the Reports feasibility analysis during the analysis phase of project.</w:t>
      </w:r>
    </w:p>
    <w:p w14:paraId="1E57489D" w14:textId="77777777" w:rsidR="000A053C" w:rsidRPr="00EF54DA" w:rsidRDefault="00000000">
      <w:pPr>
        <w:pStyle w:val="BodyText"/>
        <w:widowControl/>
        <w:numPr>
          <w:ilvl w:val="0"/>
          <w:numId w:val="3"/>
        </w:numPr>
        <w:autoSpaceDE/>
        <w:spacing w:after="120"/>
        <w:jc w:val="left"/>
        <w:rPr>
          <w:rFonts w:ascii="Verdana" w:hAnsi="Verdana"/>
          <w:sz w:val="18"/>
          <w:szCs w:val="18"/>
        </w:rPr>
      </w:pPr>
      <w:r w:rsidRPr="00EF54DA">
        <w:rPr>
          <w:rStyle w:val="HTMLTypewriter2"/>
          <w:rFonts w:ascii="Verdana" w:hAnsi="Verdana" w:cs="Verdana"/>
          <w:bCs/>
          <w:color w:val="000000"/>
          <w:sz w:val="18"/>
          <w:szCs w:val="18"/>
        </w:rPr>
        <w:t>Technical Design document – Deriving all business conventions in to technical conventions and checking the feasibilities of all modules.</w:t>
      </w:r>
    </w:p>
    <w:p w14:paraId="15896908" w14:textId="77777777" w:rsidR="000A053C" w:rsidRPr="00EF54DA" w:rsidRDefault="00000000">
      <w:pPr>
        <w:pStyle w:val="BodyText"/>
        <w:widowControl/>
        <w:numPr>
          <w:ilvl w:val="0"/>
          <w:numId w:val="3"/>
        </w:numPr>
        <w:autoSpaceDE/>
        <w:spacing w:after="120"/>
        <w:jc w:val="left"/>
        <w:rPr>
          <w:rFonts w:ascii="Verdana" w:hAnsi="Verdana"/>
          <w:sz w:val="18"/>
          <w:szCs w:val="18"/>
        </w:rPr>
      </w:pPr>
      <w:r w:rsidRPr="00EF54DA">
        <w:rPr>
          <w:rStyle w:val="HTMLTypewriter2"/>
          <w:rFonts w:ascii="Verdana" w:hAnsi="Verdana" w:cs="Verdana"/>
          <w:bCs/>
          <w:color w:val="000000"/>
          <w:sz w:val="18"/>
          <w:szCs w:val="18"/>
        </w:rPr>
        <w:t>Designing of ETL jobs and batches for the corresponding modules.</w:t>
      </w:r>
    </w:p>
    <w:p w14:paraId="538F2202" w14:textId="77777777" w:rsidR="000A053C" w:rsidRPr="00EF54DA" w:rsidRDefault="00000000">
      <w:pPr>
        <w:pStyle w:val="BodyText"/>
        <w:widowControl/>
        <w:numPr>
          <w:ilvl w:val="0"/>
          <w:numId w:val="3"/>
        </w:numPr>
        <w:autoSpaceDE/>
        <w:spacing w:after="120"/>
        <w:jc w:val="left"/>
        <w:rPr>
          <w:rFonts w:ascii="Verdana" w:hAnsi="Verdana"/>
          <w:sz w:val="18"/>
          <w:szCs w:val="18"/>
        </w:rPr>
      </w:pPr>
      <w:r w:rsidRPr="00EF54DA">
        <w:rPr>
          <w:rFonts w:ascii="Verdana" w:hAnsi="Verdana" w:cs="Verdana"/>
          <w:bCs/>
          <w:sz w:val="18"/>
          <w:szCs w:val="18"/>
        </w:rPr>
        <w:t>Testing the batches, jobs, reports and preparation of test cases and test documents, compared with Expected Business Templates and released for UAT.</w:t>
      </w:r>
    </w:p>
    <w:p w14:paraId="35189938" w14:textId="77777777" w:rsidR="000A053C" w:rsidRPr="00EF54DA" w:rsidRDefault="00000000">
      <w:pPr>
        <w:pStyle w:val="BodyText"/>
        <w:widowControl/>
        <w:numPr>
          <w:ilvl w:val="0"/>
          <w:numId w:val="3"/>
        </w:numPr>
        <w:autoSpaceDE/>
        <w:spacing w:after="120"/>
        <w:rPr>
          <w:rFonts w:ascii="Verdana" w:hAnsi="Verdana"/>
          <w:sz w:val="18"/>
          <w:szCs w:val="18"/>
        </w:rPr>
      </w:pPr>
      <w:r w:rsidRPr="00EF54DA">
        <w:rPr>
          <w:rFonts w:ascii="Verdana" w:hAnsi="Verdana" w:cs="Verdana"/>
          <w:bCs/>
          <w:sz w:val="18"/>
          <w:szCs w:val="18"/>
        </w:rPr>
        <w:t>Designing of BO Universe and Reports from E-R Data model.</w:t>
      </w:r>
    </w:p>
    <w:p w14:paraId="0BBAC1CE" w14:textId="77777777" w:rsidR="00FB79A4" w:rsidRPr="005F17C6" w:rsidRDefault="00000000" w:rsidP="009E4A44">
      <w:pPr>
        <w:widowControl/>
        <w:numPr>
          <w:ilvl w:val="0"/>
          <w:numId w:val="3"/>
        </w:numPr>
        <w:autoSpaceDE/>
        <w:spacing w:after="120"/>
        <w:jc w:val="both"/>
        <w:rPr>
          <w:rFonts w:ascii="Verdana" w:hAnsi="Verdana" w:cs="Verdana"/>
          <w:bCs/>
          <w:sz w:val="18"/>
          <w:szCs w:val="18"/>
        </w:rPr>
      </w:pPr>
      <w:r w:rsidRPr="005F17C6">
        <w:rPr>
          <w:rFonts w:ascii="Verdana" w:hAnsi="Verdana" w:cs="Verdana"/>
          <w:bCs/>
          <w:sz w:val="18"/>
          <w:szCs w:val="18"/>
        </w:rPr>
        <w:t>Database tools: Erwin Data Modeler Ver 4.1.4 and TOAD Ver. 7.5. SQL* LOADER, INFORMATICA</w:t>
      </w:r>
    </w:p>
    <w:p w14:paraId="16A9A1C1" w14:textId="77777777" w:rsidR="000A053C" w:rsidRPr="00EF54DA" w:rsidRDefault="00000000">
      <w:pPr>
        <w:jc w:val="both"/>
        <w:rPr>
          <w:rFonts w:ascii="Verdana" w:hAnsi="Verdana"/>
          <w:bCs/>
          <w:sz w:val="18"/>
          <w:szCs w:val="18"/>
        </w:rPr>
      </w:pPr>
      <w:r w:rsidRPr="00EF54DA">
        <w:rPr>
          <w:rFonts w:ascii="Verdana" w:hAnsi="Verdana" w:cs="Verdana"/>
          <w:bCs/>
          <w:sz w:val="18"/>
          <w:szCs w:val="18"/>
        </w:rPr>
        <w:t>Employer</w:t>
      </w:r>
      <w:r w:rsidRPr="00EF54DA">
        <w:rPr>
          <w:rFonts w:ascii="Verdana" w:hAnsi="Verdana" w:cs="Verdana"/>
          <w:bCs/>
          <w:sz w:val="18"/>
          <w:szCs w:val="18"/>
        </w:rPr>
        <w:tab/>
        <w:t>: WIPRO Technologies</w:t>
      </w:r>
    </w:p>
    <w:p w14:paraId="04AF1925" w14:textId="77777777" w:rsidR="000A053C" w:rsidRPr="00EF54DA" w:rsidRDefault="00000000">
      <w:pPr>
        <w:jc w:val="both"/>
        <w:rPr>
          <w:rFonts w:ascii="Verdana" w:hAnsi="Verdana"/>
          <w:bCs/>
          <w:sz w:val="18"/>
          <w:szCs w:val="18"/>
        </w:rPr>
      </w:pPr>
      <w:r w:rsidRPr="00EF54DA">
        <w:rPr>
          <w:rFonts w:ascii="Verdana" w:hAnsi="Verdana" w:cs="Verdana"/>
          <w:bCs/>
          <w:sz w:val="18"/>
          <w:szCs w:val="18"/>
        </w:rPr>
        <w:t>Title</w:t>
      </w:r>
      <w:r w:rsidRPr="00EF54DA">
        <w:rPr>
          <w:rFonts w:ascii="Verdana" w:hAnsi="Verdana" w:cs="Verdana"/>
          <w:bCs/>
          <w:sz w:val="18"/>
          <w:szCs w:val="18"/>
        </w:rPr>
        <w:tab/>
      </w:r>
      <w:r w:rsidRPr="00EF54DA">
        <w:rPr>
          <w:rFonts w:ascii="Verdana" w:hAnsi="Verdana" w:cs="Verdana"/>
          <w:bCs/>
          <w:sz w:val="18"/>
          <w:szCs w:val="18"/>
        </w:rPr>
        <w:tab/>
        <w:t>: GRADS</w:t>
      </w:r>
    </w:p>
    <w:p w14:paraId="4C64647A" w14:textId="77777777" w:rsidR="000A053C" w:rsidRPr="00EF54DA" w:rsidRDefault="00000000">
      <w:pPr>
        <w:jc w:val="both"/>
        <w:rPr>
          <w:rFonts w:ascii="Verdana" w:hAnsi="Verdana"/>
          <w:bCs/>
          <w:sz w:val="18"/>
          <w:szCs w:val="18"/>
        </w:rPr>
      </w:pPr>
      <w:r w:rsidRPr="00EF54DA">
        <w:rPr>
          <w:rFonts w:ascii="Verdana" w:hAnsi="Verdana" w:cs="Verdana"/>
          <w:bCs/>
          <w:sz w:val="18"/>
          <w:szCs w:val="18"/>
        </w:rPr>
        <w:t>Client</w:t>
      </w:r>
      <w:r w:rsidRPr="00EF54DA">
        <w:rPr>
          <w:rFonts w:ascii="Verdana" w:hAnsi="Verdana" w:cs="Verdana"/>
          <w:bCs/>
          <w:sz w:val="18"/>
          <w:szCs w:val="18"/>
        </w:rPr>
        <w:tab/>
      </w:r>
      <w:r w:rsidRPr="00EF54DA">
        <w:rPr>
          <w:rFonts w:ascii="Verdana" w:hAnsi="Verdana" w:cs="Verdana"/>
          <w:bCs/>
          <w:sz w:val="18"/>
          <w:szCs w:val="18"/>
        </w:rPr>
        <w:tab/>
        <w:t>: State street (Boston,USA)</w:t>
      </w:r>
    </w:p>
    <w:p w14:paraId="426F7376" w14:textId="0B82E117" w:rsidR="000A053C" w:rsidRPr="00EF54DA" w:rsidRDefault="00000000">
      <w:pPr>
        <w:tabs>
          <w:tab w:val="left" w:pos="1107"/>
        </w:tabs>
        <w:jc w:val="both"/>
        <w:rPr>
          <w:rFonts w:ascii="Verdana" w:hAnsi="Verdana"/>
          <w:bCs/>
          <w:sz w:val="18"/>
          <w:szCs w:val="18"/>
        </w:rPr>
      </w:pPr>
      <w:r w:rsidRPr="00EF54DA">
        <w:rPr>
          <w:rFonts w:ascii="Verdana" w:hAnsi="Verdana" w:cs="Verdana"/>
          <w:bCs/>
          <w:sz w:val="18"/>
          <w:szCs w:val="18"/>
        </w:rPr>
        <w:t>Duration</w:t>
      </w:r>
      <w:r w:rsidRPr="00EF54DA">
        <w:rPr>
          <w:rFonts w:ascii="Verdana" w:hAnsi="Verdana" w:cs="Verdana"/>
          <w:bCs/>
          <w:sz w:val="18"/>
          <w:szCs w:val="18"/>
        </w:rPr>
        <w:tab/>
      </w:r>
      <w:r w:rsidRPr="00EF54DA">
        <w:rPr>
          <w:rFonts w:ascii="Verdana" w:hAnsi="Verdana" w:cs="Verdana"/>
          <w:bCs/>
          <w:sz w:val="18"/>
          <w:szCs w:val="18"/>
        </w:rPr>
        <w:tab/>
        <w:t xml:space="preserve">: </w:t>
      </w:r>
      <w:r w:rsidR="007F5E14">
        <w:rPr>
          <w:rFonts w:ascii="Verdana" w:hAnsi="Verdana" w:cs="Verdana"/>
          <w:bCs/>
          <w:color w:val="000000"/>
          <w:sz w:val="18"/>
          <w:szCs w:val="18"/>
        </w:rPr>
        <w:t>Sep</w:t>
      </w:r>
      <w:r w:rsidRPr="00EF54DA">
        <w:rPr>
          <w:rFonts w:ascii="Verdana" w:hAnsi="Verdana" w:cs="Verdana"/>
          <w:bCs/>
          <w:color w:val="000000"/>
          <w:sz w:val="18"/>
          <w:szCs w:val="18"/>
        </w:rPr>
        <w:t xml:space="preserve"> 200</w:t>
      </w:r>
      <w:r w:rsidR="007F5E14">
        <w:rPr>
          <w:rFonts w:ascii="Verdana" w:hAnsi="Verdana" w:cs="Verdana"/>
          <w:bCs/>
          <w:color w:val="000000"/>
          <w:sz w:val="18"/>
          <w:szCs w:val="18"/>
        </w:rPr>
        <w:t>8</w:t>
      </w:r>
      <w:r w:rsidRPr="00EF54DA">
        <w:rPr>
          <w:rFonts w:ascii="Verdana" w:hAnsi="Verdana" w:cs="Verdana"/>
          <w:bCs/>
          <w:color w:val="000000"/>
          <w:sz w:val="18"/>
          <w:szCs w:val="18"/>
        </w:rPr>
        <w:t xml:space="preserve"> to June 2009</w:t>
      </w:r>
    </w:p>
    <w:p w14:paraId="48AD5939" w14:textId="77777777" w:rsidR="000A053C" w:rsidRPr="00EF54DA" w:rsidRDefault="00000000">
      <w:pPr>
        <w:jc w:val="both"/>
        <w:rPr>
          <w:rFonts w:ascii="Verdana" w:hAnsi="Verdana"/>
          <w:bCs/>
          <w:sz w:val="18"/>
          <w:szCs w:val="18"/>
        </w:rPr>
      </w:pPr>
      <w:r w:rsidRPr="00EF54DA">
        <w:rPr>
          <w:rFonts w:ascii="Verdana" w:hAnsi="Verdana" w:cs="Verdana"/>
          <w:bCs/>
          <w:sz w:val="18"/>
          <w:szCs w:val="18"/>
        </w:rPr>
        <w:t>Team Size</w:t>
      </w:r>
      <w:r w:rsidRPr="00EF54DA">
        <w:rPr>
          <w:rFonts w:ascii="Verdana" w:hAnsi="Verdana" w:cs="Verdana"/>
          <w:bCs/>
          <w:sz w:val="18"/>
          <w:szCs w:val="18"/>
        </w:rPr>
        <w:tab/>
        <w:t>: 7</w:t>
      </w:r>
    </w:p>
    <w:p w14:paraId="3D44B400" w14:textId="77777777" w:rsidR="000A053C" w:rsidRPr="00EF54DA" w:rsidRDefault="00000000">
      <w:pPr>
        <w:jc w:val="both"/>
        <w:rPr>
          <w:rFonts w:ascii="Verdana" w:hAnsi="Verdana"/>
          <w:sz w:val="18"/>
          <w:szCs w:val="18"/>
        </w:rPr>
      </w:pPr>
      <w:r w:rsidRPr="00EF54DA">
        <w:rPr>
          <w:rFonts w:ascii="Verdana" w:hAnsi="Verdana" w:cs="Verdana"/>
          <w:b/>
          <w:bCs/>
          <w:sz w:val="18"/>
          <w:szCs w:val="18"/>
        </w:rPr>
        <w:t>Environment</w:t>
      </w:r>
      <w:r w:rsidRPr="00EF54DA">
        <w:rPr>
          <w:rFonts w:ascii="Verdana" w:hAnsi="Verdana" w:cs="Verdana"/>
          <w:b/>
          <w:bCs/>
          <w:sz w:val="18"/>
          <w:szCs w:val="18"/>
        </w:rPr>
        <w:tab/>
        <w:t>:</w:t>
      </w:r>
      <w:r w:rsidRPr="00EF54DA">
        <w:rPr>
          <w:rFonts w:ascii="Verdana" w:hAnsi="Verdana" w:cs="Verdana"/>
          <w:sz w:val="18"/>
          <w:szCs w:val="18"/>
        </w:rPr>
        <w:t xml:space="preserve"> ORACLE 9.0, windows 2000, LINIX, PL/SQL</w:t>
      </w:r>
    </w:p>
    <w:p w14:paraId="0FBA4B1B" w14:textId="77777777" w:rsidR="000A053C" w:rsidRPr="00EF54DA" w:rsidRDefault="000A053C">
      <w:pPr>
        <w:jc w:val="both"/>
        <w:rPr>
          <w:rFonts w:ascii="Verdana" w:hAnsi="Verdana" w:cs="Verdana"/>
          <w:b/>
          <w:bCs/>
          <w:color w:val="000000"/>
          <w:sz w:val="18"/>
          <w:szCs w:val="18"/>
          <w:u w:val="single"/>
        </w:rPr>
      </w:pPr>
    </w:p>
    <w:p w14:paraId="78DFFBE2" w14:textId="77777777" w:rsidR="00EF54DA" w:rsidRDefault="00000000" w:rsidP="005F17C6">
      <w:pPr>
        <w:rPr>
          <w:rFonts w:ascii="Verdana" w:hAnsi="Verdana" w:cs="Verdana"/>
          <w:b/>
          <w:bCs/>
          <w:color w:val="000000"/>
          <w:sz w:val="18"/>
          <w:szCs w:val="18"/>
          <w:u w:val="single"/>
        </w:rPr>
      </w:pPr>
      <w:r w:rsidRPr="00EF54DA">
        <w:rPr>
          <w:rFonts w:ascii="Verdana" w:hAnsi="Verdana" w:cs="Verdana"/>
          <w:b/>
          <w:sz w:val="18"/>
          <w:szCs w:val="18"/>
        </w:rPr>
        <w:t>Database tool</w:t>
      </w:r>
      <w:r w:rsidRPr="00EF54DA">
        <w:rPr>
          <w:rFonts w:ascii="Verdana" w:hAnsi="Verdana" w:cs="Verdana"/>
          <w:bCs/>
          <w:sz w:val="18"/>
          <w:szCs w:val="18"/>
        </w:rPr>
        <w:t>s: Erwin Data Modeler Ver 4.1.4 and TOAD Ver. 7.5. SQL* LOADER, INFORMATICA</w:t>
      </w:r>
    </w:p>
    <w:p w14:paraId="43CF0C54" w14:textId="77777777" w:rsidR="00EF54DA" w:rsidRDefault="00EF54DA">
      <w:pPr>
        <w:jc w:val="both"/>
        <w:rPr>
          <w:rFonts w:ascii="Verdana" w:hAnsi="Verdana" w:cs="Verdana"/>
          <w:b/>
          <w:bCs/>
          <w:color w:val="000000"/>
          <w:sz w:val="18"/>
          <w:szCs w:val="18"/>
          <w:u w:val="single"/>
        </w:rPr>
      </w:pPr>
    </w:p>
    <w:p w14:paraId="7918DCD6" w14:textId="77777777" w:rsidR="000A053C" w:rsidRPr="00EF54DA" w:rsidRDefault="00000000">
      <w:pPr>
        <w:jc w:val="both"/>
        <w:rPr>
          <w:rFonts w:ascii="Verdana" w:hAnsi="Verdana"/>
          <w:sz w:val="18"/>
          <w:szCs w:val="18"/>
        </w:rPr>
      </w:pPr>
      <w:r w:rsidRPr="00EF54DA">
        <w:rPr>
          <w:rFonts w:ascii="Verdana" w:hAnsi="Verdana" w:cs="Verdana"/>
          <w:b/>
          <w:bCs/>
          <w:color w:val="000000"/>
          <w:sz w:val="18"/>
          <w:szCs w:val="18"/>
          <w:u w:val="single"/>
        </w:rPr>
        <w:t>Project Description</w:t>
      </w:r>
    </w:p>
    <w:p w14:paraId="49DCF447" w14:textId="77777777" w:rsidR="000A053C" w:rsidRPr="00EF54DA" w:rsidRDefault="00000000">
      <w:pPr>
        <w:spacing w:line="288" w:lineRule="atLeast"/>
        <w:jc w:val="both"/>
        <w:rPr>
          <w:rFonts w:ascii="Verdana" w:hAnsi="Verdana"/>
          <w:sz w:val="18"/>
          <w:szCs w:val="18"/>
        </w:rPr>
      </w:pPr>
      <w:r w:rsidRPr="00EF54DA">
        <w:rPr>
          <w:rFonts w:ascii="Verdana" w:hAnsi="Verdana" w:cs="Verdana"/>
          <w:color w:val="333333"/>
          <w:sz w:val="18"/>
          <w:szCs w:val="18"/>
        </w:rPr>
        <w:t xml:space="preserve">The main objective of the converting some of the identified applications from MS Access/Visual FoxPro platform to a common GSA Framework was ease of maintenance and to provide a common interface to the different business functions within Global Services.  </w:t>
      </w:r>
    </w:p>
    <w:p w14:paraId="3C942F6B" w14:textId="77777777" w:rsidR="000A053C" w:rsidRPr="00EF54DA" w:rsidRDefault="00000000">
      <w:pPr>
        <w:spacing w:line="288" w:lineRule="atLeast"/>
        <w:jc w:val="both"/>
        <w:rPr>
          <w:rFonts w:ascii="Verdana" w:hAnsi="Verdana"/>
          <w:sz w:val="18"/>
          <w:szCs w:val="18"/>
        </w:rPr>
      </w:pPr>
      <w:r w:rsidRPr="00EF54DA">
        <w:rPr>
          <w:rFonts w:ascii="Verdana" w:hAnsi="Verdana" w:cs="Verdana"/>
          <w:color w:val="333333"/>
          <w:sz w:val="18"/>
          <w:szCs w:val="18"/>
        </w:rPr>
        <w:t xml:space="preserve">*The J2EE enterprise application gives component based architecture with ease of future enhancements. The application uses the proven MVC architecture which provides a separation of the application object (model) from the way it is represented to the user (view) from the way in which the user controls it (controller).  </w:t>
      </w:r>
    </w:p>
    <w:p w14:paraId="1BEBFDBB" w14:textId="77777777" w:rsidR="000A053C" w:rsidRPr="00EF54DA" w:rsidRDefault="00000000">
      <w:pPr>
        <w:spacing w:line="288" w:lineRule="atLeast"/>
        <w:jc w:val="both"/>
        <w:rPr>
          <w:rFonts w:ascii="Verdana" w:hAnsi="Verdana"/>
          <w:sz w:val="18"/>
          <w:szCs w:val="18"/>
        </w:rPr>
      </w:pPr>
      <w:r w:rsidRPr="00EF54DA">
        <w:rPr>
          <w:rFonts w:ascii="Verdana" w:hAnsi="Verdana" w:cs="Verdana"/>
          <w:color w:val="333333"/>
          <w:sz w:val="18"/>
          <w:szCs w:val="18"/>
        </w:rPr>
        <w:t xml:space="preserve">•The GSA frame work makes use of the open source Spring Framework which makes the system modular. The framework would address most middle tier integration issues and provides a standardized way of handling the data access layer. </w:t>
      </w:r>
    </w:p>
    <w:p w14:paraId="4771AAF3" w14:textId="77777777" w:rsidR="00A5487E" w:rsidRPr="00EF54DA" w:rsidRDefault="00000000" w:rsidP="007C2C3A">
      <w:pPr>
        <w:spacing w:line="288" w:lineRule="atLeast"/>
        <w:jc w:val="both"/>
        <w:rPr>
          <w:rFonts w:ascii="Verdana" w:hAnsi="Verdana" w:cs="Verdana"/>
          <w:b/>
          <w:bCs/>
          <w:color w:val="000000"/>
          <w:sz w:val="18"/>
          <w:szCs w:val="18"/>
          <w:u w:val="single"/>
        </w:rPr>
      </w:pPr>
      <w:r w:rsidRPr="00EF54DA">
        <w:rPr>
          <w:rFonts w:ascii="Verdana" w:hAnsi="Verdana" w:cs="Verdana"/>
          <w:color w:val="333333"/>
          <w:sz w:val="18"/>
          <w:szCs w:val="18"/>
        </w:rPr>
        <w:t xml:space="preserve">•The architecture also makes use of the leading Oracle relational database considering the high </w:t>
      </w:r>
      <w:r w:rsidRPr="00EF54DA">
        <w:rPr>
          <w:rFonts w:ascii="Verdana" w:hAnsi="Verdana" w:cs="Verdana"/>
          <w:color w:val="333333"/>
          <w:sz w:val="18"/>
          <w:szCs w:val="18"/>
        </w:rPr>
        <w:lastRenderedPageBreak/>
        <w:t xml:space="preserve">volume of data, across applications. </w:t>
      </w:r>
    </w:p>
    <w:p w14:paraId="6EB81912" w14:textId="77777777" w:rsidR="00A5487E" w:rsidRPr="00EF54DA" w:rsidRDefault="00A5487E">
      <w:pPr>
        <w:tabs>
          <w:tab w:val="left" w:pos="1107"/>
        </w:tabs>
        <w:jc w:val="both"/>
        <w:rPr>
          <w:rFonts w:ascii="Verdana" w:hAnsi="Verdana" w:cs="Verdana"/>
          <w:b/>
          <w:bCs/>
          <w:color w:val="000000"/>
          <w:sz w:val="18"/>
          <w:szCs w:val="18"/>
          <w:u w:val="single"/>
        </w:rPr>
      </w:pPr>
    </w:p>
    <w:p w14:paraId="27A6BDDA" w14:textId="77777777" w:rsidR="000A053C" w:rsidRPr="00EF54DA" w:rsidRDefault="00000000">
      <w:pPr>
        <w:tabs>
          <w:tab w:val="left" w:pos="1107"/>
        </w:tabs>
        <w:jc w:val="both"/>
        <w:rPr>
          <w:rFonts w:ascii="Verdana" w:hAnsi="Verdana"/>
          <w:sz w:val="18"/>
          <w:szCs w:val="18"/>
        </w:rPr>
      </w:pPr>
      <w:r w:rsidRPr="00EF54DA">
        <w:rPr>
          <w:rFonts w:ascii="Verdana" w:hAnsi="Verdana" w:cs="Verdana"/>
          <w:b/>
          <w:bCs/>
          <w:color w:val="000000"/>
          <w:sz w:val="18"/>
          <w:szCs w:val="18"/>
          <w:u w:val="single"/>
        </w:rPr>
        <w:t>Roles and Responsibilities:</w:t>
      </w:r>
    </w:p>
    <w:p w14:paraId="42CE26D7" w14:textId="77777777" w:rsidR="000A053C" w:rsidRPr="00EF54DA" w:rsidRDefault="00000000">
      <w:pPr>
        <w:numPr>
          <w:ilvl w:val="0"/>
          <w:numId w:val="7"/>
        </w:numPr>
        <w:jc w:val="both"/>
        <w:rPr>
          <w:rFonts w:ascii="Verdana" w:hAnsi="Verdana"/>
          <w:sz w:val="18"/>
          <w:szCs w:val="18"/>
        </w:rPr>
      </w:pPr>
      <w:r w:rsidRPr="00EF54DA">
        <w:rPr>
          <w:rFonts w:ascii="Verdana" w:hAnsi="Verdana" w:cs="Verdana"/>
          <w:sz w:val="18"/>
          <w:szCs w:val="18"/>
        </w:rPr>
        <w:t>Database Design and Maintenance</w:t>
      </w:r>
    </w:p>
    <w:p w14:paraId="79B4ED5A" w14:textId="77777777" w:rsidR="000A053C" w:rsidRPr="00EF54DA" w:rsidRDefault="00000000">
      <w:pPr>
        <w:numPr>
          <w:ilvl w:val="0"/>
          <w:numId w:val="7"/>
        </w:numPr>
        <w:jc w:val="both"/>
        <w:rPr>
          <w:rFonts w:ascii="Verdana" w:hAnsi="Verdana"/>
          <w:sz w:val="18"/>
          <w:szCs w:val="18"/>
        </w:rPr>
      </w:pPr>
      <w:r w:rsidRPr="00EF54DA">
        <w:rPr>
          <w:rFonts w:ascii="Verdana" w:hAnsi="Verdana" w:cs="Verdana"/>
          <w:sz w:val="18"/>
          <w:szCs w:val="18"/>
        </w:rPr>
        <w:t xml:space="preserve">Writing Procedure and Trigger Development </w:t>
      </w:r>
    </w:p>
    <w:p w14:paraId="2D02A170" w14:textId="77777777" w:rsidR="000A053C" w:rsidRPr="00EF54DA" w:rsidRDefault="00000000">
      <w:pPr>
        <w:numPr>
          <w:ilvl w:val="0"/>
          <w:numId w:val="7"/>
        </w:numPr>
        <w:jc w:val="both"/>
        <w:rPr>
          <w:rFonts w:ascii="Verdana" w:hAnsi="Verdana"/>
          <w:sz w:val="18"/>
          <w:szCs w:val="18"/>
        </w:rPr>
      </w:pPr>
      <w:r w:rsidRPr="00EF54DA">
        <w:rPr>
          <w:rFonts w:ascii="Verdana" w:hAnsi="Verdana" w:cs="Verdana"/>
          <w:sz w:val="18"/>
          <w:szCs w:val="18"/>
        </w:rPr>
        <w:t>Involved in Analyzed System Specifications and Business Requirements</w:t>
      </w:r>
    </w:p>
    <w:p w14:paraId="58F81662" w14:textId="77777777" w:rsidR="000A053C" w:rsidRPr="00EF54DA" w:rsidRDefault="00000000">
      <w:pPr>
        <w:numPr>
          <w:ilvl w:val="0"/>
          <w:numId w:val="7"/>
        </w:numPr>
        <w:tabs>
          <w:tab w:val="left" w:pos="720"/>
        </w:tabs>
        <w:jc w:val="both"/>
        <w:rPr>
          <w:rFonts w:ascii="Verdana" w:hAnsi="Verdana"/>
          <w:sz w:val="18"/>
          <w:szCs w:val="18"/>
        </w:rPr>
      </w:pPr>
      <w:r w:rsidRPr="00EF54DA">
        <w:rPr>
          <w:rFonts w:ascii="Verdana" w:hAnsi="Verdana" w:cs="Verdana"/>
          <w:sz w:val="18"/>
          <w:szCs w:val="18"/>
        </w:rPr>
        <w:t xml:space="preserve">Coordinating with other supporting teams.  </w:t>
      </w:r>
    </w:p>
    <w:p w14:paraId="407F9F7E" w14:textId="77777777" w:rsidR="000A053C" w:rsidRPr="00EF54DA" w:rsidRDefault="00000000">
      <w:pPr>
        <w:numPr>
          <w:ilvl w:val="0"/>
          <w:numId w:val="7"/>
        </w:numPr>
        <w:jc w:val="both"/>
        <w:rPr>
          <w:rFonts w:ascii="Verdana" w:hAnsi="Verdana"/>
          <w:sz w:val="18"/>
          <w:szCs w:val="18"/>
        </w:rPr>
      </w:pPr>
      <w:r w:rsidRPr="00EF54DA">
        <w:rPr>
          <w:rFonts w:ascii="Verdana" w:hAnsi="Verdana" w:cs="Verdana"/>
          <w:sz w:val="18"/>
          <w:szCs w:val="18"/>
        </w:rPr>
        <w:t>Provide status to Managers on weekly basics.</w:t>
      </w:r>
    </w:p>
    <w:p w14:paraId="7B168235" w14:textId="77777777" w:rsidR="003B096C" w:rsidRPr="00EF54DA" w:rsidRDefault="003B096C" w:rsidP="003B096C">
      <w:pPr>
        <w:ind w:left="720"/>
        <w:jc w:val="both"/>
        <w:rPr>
          <w:rFonts w:ascii="Verdana" w:hAnsi="Verdana"/>
          <w:sz w:val="18"/>
          <w:szCs w:val="18"/>
        </w:rPr>
      </w:pPr>
    </w:p>
    <w:p w14:paraId="298E1880" w14:textId="77777777" w:rsidR="000A053C" w:rsidRPr="00EF54DA" w:rsidRDefault="00000000">
      <w:pPr>
        <w:jc w:val="both"/>
        <w:rPr>
          <w:rFonts w:ascii="Verdana" w:hAnsi="Verdana"/>
          <w:sz w:val="18"/>
          <w:szCs w:val="18"/>
        </w:rPr>
      </w:pPr>
      <w:r w:rsidRPr="00EF54DA">
        <w:rPr>
          <w:rFonts w:ascii="Verdana" w:hAnsi="Verdana" w:cs="Verdana"/>
          <w:b/>
          <w:bCs/>
          <w:color w:val="000000"/>
          <w:sz w:val="18"/>
          <w:szCs w:val="18"/>
          <w:u w:val="single"/>
        </w:rPr>
        <w:t>Environment</w:t>
      </w:r>
      <w:r w:rsidRPr="00EF54DA">
        <w:rPr>
          <w:rFonts w:ascii="Verdana" w:hAnsi="Verdana" w:cs="Verdana"/>
          <w:b/>
          <w:bCs/>
          <w:color w:val="000000"/>
          <w:sz w:val="18"/>
          <w:szCs w:val="18"/>
        </w:rPr>
        <w:t xml:space="preserve"> : </w:t>
      </w:r>
      <w:r w:rsidRPr="00EF54DA">
        <w:rPr>
          <w:rFonts w:ascii="Verdana" w:hAnsi="Verdana" w:cs="Verdana"/>
          <w:bCs/>
          <w:sz w:val="18"/>
          <w:szCs w:val="18"/>
        </w:rPr>
        <w:t>Business Objects XI,  Informatica 8.X</w:t>
      </w:r>
      <w:r w:rsidRPr="00EF54DA">
        <w:rPr>
          <w:rFonts w:ascii="Verdana" w:hAnsi="Verdana" w:cs="Verdana"/>
          <w:sz w:val="18"/>
          <w:szCs w:val="18"/>
        </w:rPr>
        <w:t xml:space="preserve">, HP-UNIX, </w:t>
      </w:r>
      <w:r w:rsidRPr="00EF54DA">
        <w:rPr>
          <w:rFonts w:ascii="Verdana" w:hAnsi="Verdana" w:cs="Verdana"/>
          <w:bCs/>
          <w:sz w:val="18"/>
          <w:szCs w:val="18"/>
        </w:rPr>
        <w:t>Oracle 11g , PL/SQL</w:t>
      </w:r>
    </w:p>
    <w:p w14:paraId="4B4EBA0B" w14:textId="77777777" w:rsidR="000A053C" w:rsidRPr="00EF54DA" w:rsidRDefault="000A053C">
      <w:pPr>
        <w:jc w:val="both"/>
        <w:rPr>
          <w:rFonts w:ascii="Verdana" w:hAnsi="Verdana" w:cs="Verdana"/>
          <w:b/>
          <w:bCs/>
          <w:color w:val="000000"/>
          <w:sz w:val="18"/>
          <w:szCs w:val="18"/>
          <w:u w:val="single"/>
        </w:rPr>
      </w:pPr>
    </w:p>
    <w:p w14:paraId="26442624" w14:textId="77777777" w:rsidR="000A053C" w:rsidRPr="00EF54DA" w:rsidRDefault="00000000">
      <w:pPr>
        <w:jc w:val="both"/>
        <w:rPr>
          <w:rFonts w:ascii="Verdana" w:hAnsi="Verdana"/>
          <w:bCs/>
          <w:sz w:val="18"/>
          <w:szCs w:val="18"/>
        </w:rPr>
      </w:pPr>
      <w:r w:rsidRPr="00EF54DA">
        <w:rPr>
          <w:rFonts w:ascii="Verdana" w:hAnsi="Verdana" w:cs="Verdana"/>
          <w:bCs/>
          <w:sz w:val="18"/>
          <w:szCs w:val="18"/>
        </w:rPr>
        <w:t>Employer</w:t>
      </w:r>
      <w:r w:rsidRPr="00EF54DA">
        <w:rPr>
          <w:rFonts w:ascii="Verdana" w:hAnsi="Verdana" w:cs="Verdana"/>
          <w:bCs/>
          <w:sz w:val="18"/>
          <w:szCs w:val="18"/>
        </w:rPr>
        <w:tab/>
        <w:t>: WIPRO (UBS BANK)</w:t>
      </w:r>
    </w:p>
    <w:p w14:paraId="1F780D5E" w14:textId="77777777" w:rsidR="000A053C" w:rsidRPr="00EF54DA" w:rsidRDefault="00000000">
      <w:pPr>
        <w:jc w:val="both"/>
        <w:rPr>
          <w:rFonts w:ascii="Verdana" w:hAnsi="Verdana"/>
          <w:bCs/>
          <w:sz w:val="18"/>
          <w:szCs w:val="18"/>
        </w:rPr>
      </w:pPr>
      <w:r w:rsidRPr="00EF54DA">
        <w:rPr>
          <w:rFonts w:ascii="Verdana" w:hAnsi="Verdana" w:cs="Verdana"/>
          <w:bCs/>
          <w:sz w:val="18"/>
          <w:szCs w:val="18"/>
        </w:rPr>
        <w:t>Title</w:t>
      </w:r>
      <w:r w:rsidRPr="00EF54DA">
        <w:rPr>
          <w:rFonts w:ascii="Verdana" w:hAnsi="Verdana" w:cs="Verdana"/>
          <w:bCs/>
          <w:sz w:val="18"/>
          <w:szCs w:val="18"/>
        </w:rPr>
        <w:tab/>
      </w:r>
      <w:r w:rsidRPr="00EF54DA">
        <w:rPr>
          <w:rFonts w:ascii="Verdana" w:hAnsi="Verdana" w:cs="Verdana"/>
          <w:bCs/>
          <w:sz w:val="18"/>
          <w:szCs w:val="18"/>
        </w:rPr>
        <w:tab/>
        <w:t>: CDR(FIXED INCOME production support)</w:t>
      </w:r>
    </w:p>
    <w:p w14:paraId="5BA5A444" w14:textId="77777777" w:rsidR="000A053C" w:rsidRPr="00EF54DA" w:rsidRDefault="00000000">
      <w:pPr>
        <w:jc w:val="both"/>
        <w:rPr>
          <w:rFonts w:ascii="Verdana" w:hAnsi="Verdana"/>
          <w:bCs/>
          <w:sz w:val="18"/>
          <w:szCs w:val="18"/>
        </w:rPr>
      </w:pPr>
      <w:r w:rsidRPr="00EF54DA">
        <w:rPr>
          <w:rFonts w:ascii="Verdana" w:hAnsi="Verdana" w:cs="Verdana"/>
          <w:bCs/>
          <w:sz w:val="18"/>
          <w:szCs w:val="18"/>
        </w:rPr>
        <w:t>Client</w:t>
      </w:r>
      <w:r w:rsidRPr="00EF54DA">
        <w:rPr>
          <w:rFonts w:ascii="Verdana" w:hAnsi="Verdana" w:cs="Verdana"/>
          <w:bCs/>
          <w:sz w:val="18"/>
          <w:szCs w:val="18"/>
        </w:rPr>
        <w:tab/>
      </w:r>
      <w:r w:rsidRPr="00EF54DA">
        <w:rPr>
          <w:rFonts w:ascii="Verdana" w:hAnsi="Verdana" w:cs="Verdana"/>
          <w:bCs/>
          <w:sz w:val="18"/>
          <w:szCs w:val="18"/>
        </w:rPr>
        <w:tab/>
        <w:t>: UBS (SINGAPORE)</w:t>
      </w:r>
    </w:p>
    <w:p w14:paraId="7C9BABBA" w14:textId="77777777" w:rsidR="000A053C" w:rsidRPr="00EF54DA" w:rsidRDefault="00000000">
      <w:pPr>
        <w:jc w:val="both"/>
        <w:rPr>
          <w:rFonts w:ascii="Verdana" w:hAnsi="Verdana"/>
          <w:bCs/>
          <w:sz w:val="18"/>
          <w:szCs w:val="18"/>
        </w:rPr>
      </w:pPr>
      <w:r w:rsidRPr="00EF54DA">
        <w:rPr>
          <w:rFonts w:ascii="Verdana" w:hAnsi="Verdana" w:cs="Verdana"/>
          <w:bCs/>
          <w:sz w:val="18"/>
          <w:szCs w:val="18"/>
        </w:rPr>
        <w:t>Duration</w:t>
      </w:r>
      <w:r w:rsidR="0031408B" w:rsidRPr="00EF54DA">
        <w:rPr>
          <w:rFonts w:ascii="Verdana" w:hAnsi="Verdana" w:cs="Verdana"/>
          <w:bCs/>
          <w:sz w:val="18"/>
          <w:szCs w:val="18"/>
        </w:rPr>
        <w:tab/>
      </w:r>
      <w:r w:rsidRPr="00EF54DA">
        <w:rPr>
          <w:rFonts w:ascii="Verdana" w:hAnsi="Verdana" w:cs="Verdana"/>
          <w:bCs/>
          <w:sz w:val="18"/>
          <w:szCs w:val="18"/>
        </w:rPr>
        <w:t xml:space="preserve">: </w:t>
      </w:r>
      <w:r w:rsidRPr="00EF54DA">
        <w:rPr>
          <w:rFonts w:ascii="Verdana" w:hAnsi="Verdana" w:cs="Verdana"/>
          <w:bCs/>
          <w:color w:val="000000"/>
          <w:sz w:val="18"/>
          <w:szCs w:val="18"/>
        </w:rPr>
        <w:t>Jan 2007 to June 2009</w:t>
      </w:r>
    </w:p>
    <w:p w14:paraId="7B17F567" w14:textId="77777777" w:rsidR="000A053C" w:rsidRPr="00EF54DA" w:rsidRDefault="00000000">
      <w:pPr>
        <w:jc w:val="both"/>
        <w:rPr>
          <w:rFonts w:ascii="Verdana" w:hAnsi="Verdana"/>
          <w:bCs/>
          <w:sz w:val="18"/>
          <w:szCs w:val="18"/>
        </w:rPr>
      </w:pPr>
      <w:r w:rsidRPr="00EF54DA">
        <w:rPr>
          <w:rFonts w:ascii="Verdana" w:hAnsi="Verdana" w:cs="Verdana"/>
          <w:bCs/>
          <w:sz w:val="18"/>
          <w:szCs w:val="18"/>
        </w:rPr>
        <w:t>Team Size</w:t>
      </w:r>
      <w:r w:rsidRPr="00EF54DA">
        <w:rPr>
          <w:rFonts w:ascii="Verdana" w:hAnsi="Verdana" w:cs="Verdana"/>
          <w:bCs/>
          <w:sz w:val="18"/>
          <w:szCs w:val="18"/>
        </w:rPr>
        <w:tab/>
        <w:t>: 7</w:t>
      </w:r>
    </w:p>
    <w:p w14:paraId="612E73EA" w14:textId="77777777" w:rsidR="000A053C" w:rsidRPr="00EF54DA" w:rsidRDefault="00000000">
      <w:pPr>
        <w:jc w:val="both"/>
        <w:rPr>
          <w:rFonts w:ascii="Verdana" w:hAnsi="Verdana"/>
          <w:bCs/>
          <w:sz w:val="18"/>
          <w:szCs w:val="18"/>
        </w:rPr>
      </w:pPr>
      <w:r w:rsidRPr="00EF54DA">
        <w:rPr>
          <w:rFonts w:ascii="Verdana" w:hAnsi="Verdana" w:cs="Verdana"/>
          <w:bCs/>
          <w:sz w:val="18"/>
          <w:szCs w:val="18"/>
        </w:rPr>
        <w:t>Environment</w:t>
      </w:r>
      <w:r w:rsidRPr="00EF54DA">
        <w:rPr>
          <w:rFonts w:ascii="Verdana" w:hAnsi="Verdana" w:cs="Verdana"/>
          <w:bCs/>
          <w:sz w:val="18"/>
          <w:szCs w:val="18"/>
        </w:rPr>
        <w:tab/>
        <w:t>: ORACLE 9.0, windows 2000, Informatica 8.X, sun OS, PL/SQL,ETL MANAGER</w:t>
      </w:r>
    </w:p>
    <w:p w14:paraId="4E21CFD1" w14:textId="77777777" w:rsidR="000A053C" w:rsidRPr="00EF54DA" w:rsidRDefault="000A053C">
      <w:pPr>
        <w:jc w:val="both"/>
        <w:rPr>
          <w:rFonts w:ascii="Verdana" w:hAnsi="Verdana" w:cs="Verdana"/>
          <w:b/>
          <w:bCs/>
          <w:color w:val="000000"/>
          <w:sz w:val="18"/>
          <w:szCs w:val="18"/>
          <w:u w:val="single"/>
        </w:rPr>
      </w:pPr>
    </w:p>
    <w:p w14:paraId="022E6FC7" w14:textId="77777777" w:rsidR="000A053C" w:rsidRPr="00EF54DA" w:rsidRDefault="00000000">
      <w:pPr>
        <w:jc w:val="both"/>
        <w:rPr>
          <w:rFonts w:ascii="Verdana" w:hAnsi="Verdana"/>
          <w:sz w:val="18"/>
          <w:szCs w:val="18"/>
        </w:rPr>
      </w:pPr>
      <w:r w:rsidRPr="00EF54DA">
        <w:rPr>
          <w:rFonts w:ascii="Verdana" w:hAnsi="Verdana" w:cs="Verdana"/>
          <w:b/>
          <w:bCs/>
          <w:color w:val="000000"/>
          <w:sz w:val="18"/>
          <w:szCs w:val="18"/>
          <w:u w:val="single"/>
        </w:rPr>
        <w:t>Project Description</w:t>
      </w:r>
    </w:p>
    <w:p w14:paraId="4A82D985" w14:textId="77777777" w:rsidR="000A053C" w:rsidRPr="00EF54DA" w:rsidRDefault="000A053C">
      <w:pPr>
        <w:jc w:val="both"/>
        <w:rPr>
          <w:rFonts w:ascii="Verdana" w:hAnsi="Verdana" w:cs="Verdana"/>
          <w:b/>
          <w:bCs/>
          <w:color w:val="000000"/>
          <w:sz w:val="18"/>
          <w:szCs w:val="18"/>
          <w:u w:val="single"/>
        </w:rPr>
      </w:pPr>
    </w:p>
    <w:p w14:paraId="18DF8DF3" w14:textId="77777777" w:rsidR="000A053C" w:rsidRPr="00EF54DA" w:rsidRDefault="00000000">
      <w:pPr>
        <w:numPr>
          <w:ilvl w:val="0"/>
          <w:numId w:val="4"/>
        </w:numPr>
        <w:jc w:val="both"/>
        <w:rPr>
          <w:rFonts w:ascii="Verdana" w:hAnsi="Verdana"/>
          <w:sz w:val="18"/>
          <w:szCs w:val="18"/>
        </w:rPr>
      </w:pPr>
      <w:r w:rsidRPr="00EF54DA">
        <w:rPr>
          <w:rFonts w:ascii="Verdana" w:hAnsi="Verdana" w:cs="Verdana"/>
          <w:color w:val="000000"/>
          <w:sz w:val="18"/>
          <w:szCs w:val="18"/>
        </w:rPr>
        <w:t>Central data repository data(cdr),</w:t>
      </w:r>
      <w:r w:rsidRPr="00EF54DA">
        <w:rPr>
          <w:rFonts w:ascii="Verdana" w:eastAsia="+mn-ea" w:hAnsi="Verdana" w:cs="Arial"/>
          <w:color w:val="000000"/>
          <w:sz w:val="18"/>
          <w:szCs w:val="18"/>
          <w:lang w:val="en-GB"/>
        </w:rPr>
        <w:t xml:space="preserve"> </w:t>
      </w:r>
      <w:r w:rsidRPr="00EF54DA">
        <w:rPr>
          <w:rFonts w:ascii="Verdana" w:hAnsi="Verdana" w:cs="Verdana"/>
          <w:color w:val="000000"/>
          <w:sz w:val="18"/>
          <w:szCs w:val="18"/>
          <w:lang w:val="en-GB"/>
        </w:rPr>
        <w:t>Full support for all data feeds, legacy, current and strategic.</w:t>
      </w:r>
    </w:p>
    <w:p w14:paraId="53556A75" w14:textId="77777777" w:rsidR="000A053C" w:rsidRPr="00EF54DA" w:rsidRDefault="000A053C">
      <w:pPr>
        <w:jc w:val="both"/>
        <w:rPr>
          <w:rFonts w:ascii="Verdana" w:hAnsi="Verdana" w:cs="Verdana"/>
          <w:color w:val="000000"/>
          <w:sz w:val="18"/>
          <w:szCs w:val="18"/>
        </w:rPr>
      </w:pPr>
    </w:p>
    <w:p w14:paraId="0EE1F9C7" w14:textId="77777777" w:rsidR="000A053C" w:rsidRPr="00EF54DA" w:rsidRDefault="00000000">
      <w:pPr>
        <w:numPr>
          <w:ilvl w:val="1"/>
          <w:numId w:val="6"/>
        </w:numPr>
        <w:jc w:val="both"/>
        <w:rPr>
          <w:rFonts w:ascii="Verdana" w:hAnsi="Verdana"/>
          <w:sz w:val="18"/>
          <w:szCs w:val="18"/>
        </w:rPr>
      </w:pPr>
      <w:r w:rsidRPr="00EF54DA">
        <w:rPr>
          <w:rFonts w:ascii="Verdana" w:hAnsi="Verdana" w:cs="Verdana"/>
          <w:color w:val="000000"/>
          <w:sz w:val="18"/>
          <w:szCs w:val="18"/>
          <w:lang w:val="en-GB"/>
        </w:rPr>
        <w:t>Data transfer using Secure FTP/SCP Connections</w:t>
      </w:r>
    </w:p>
    <w:p w14:paraId="0E37F0A8" w14:textId="77777777" w:rsidR="000A053C" w:rsidRPr="00EF54DA" w:rsidRDefault="00000000">
      <w:pPr>
        <w:numPr>
          <w:ilvl w:val="1"/>
          <w:numId w:val="6"/>
        </w:numPr>
        <w:jc w:val="both"/>
        <w:rPr>
          <w:rFonts w:ascii="Verdana" w:hAnsi="Verdana"/>
          <w:sz w:val="18"/>
          <w:szCs w:val="18"/>
        </w:rPr>
      </w:pPr>
      <w:r w:rsidRPr="00EF54DA">
        <w:rPr>
          <w:rFonts w:ascii="Verdana" w:hAnsi="Verdana" w:cs="Verdana"/>
          <w:color w:val="000000"/>
          <w:sz w:val="18"/>
          <w:szCs w:val="18"/>
          <w:lang w:val="en-GB"/>
        </w:rPr>
        <w:t>Messaging ( CMF/FMF ), single point for source systems to send to</w:t>
      </w:r>
    </w:p>
    <w:p w14:paraId="13181AB3" w14:textId="77777777" w:rsidR="000A053C" w:rsidRPr="00EF54DA" w:rsidRDefault="00000000">
      <w:pPr>
        <w:numPr>
          <w:ilvl w:val="1"/>
          <w:numId w:val="6"/>
        </w:numPr>
        <w:jc w:val="both"/>
        <w:rPr>
          <w:rFonts w:ascii="Verdana" w:hAnsi="Verdana"/>
          <w:sz w:val="18"/>
          <w:szCs w:val="18"/>
        </w:rPr>
      </w:pPr>
      <w:r w:rsidRPr="00EF54DA">
        <w:rPr>
          <w:rFonts w:ascii="Verdana" w:hAnsi="Verdana" w:cs="Verdana"/>
          <w:color w:val="000000"/>
          <w:sz w:val="18"/>
          <w:szCs w:val="18"/>
          <w:lang w:val="en-GB"/>
        </w:rPr>
        <w:t>Database Replication</w:t>
      </w:r>
    </w:p>
    <w:p w14:paraId="1EC50B50" w14:textId="77777777" w:rsidR="000A053C" w:rsidRPr="00EF54DA" w:rsidRDefault="00000000">
      <w:pPr>
        <w:numPr>
          <w:ilvl w:val="1"/>
          <w:numId w:val="6"/>
        </w:numPr>
        <w:jc w:val="both"/>
        <w:rPr>
          <w:rFonts w:ascii="Verdana" w:hAnsi="Verdana"/>
          <w:sz w:val="18"/>
          <w:szCs w:val="18"/>
        </w:rPr>
      </w:pPr>
      <w:r w:rsidRPr="00EF54DA">
        <w:rPr>
          <w:rFonts w:ascii="Verdana" w:hAnsi="Verdana" w:cs="Verdana"/>
          <w:color w:val="000000"/>
          <w:sz w:val="18"/>
          <w:szCs w:val="18"/>
          <w:lang w:val="en-GB"/>
        </w:rPr>
        <w:t>Historical record of data received and changes made</w:t>
      </w:r>
    </w:p>
    <w:p w14:paraId="084FBE14" w14:textId="77777777" w:rsidR="000A053C" w:rsidRPr="00EF54DA" w:rsidRDefault="00000000">
      <w:pPr>
        <w:numPr>
          <w:ilvl w:val="1"/>
          <w:numId w:val="6"/>
        </w:numPr>
        <w:jc w:val="both"/>
        <w:rPr>
          <w:rFonts w:ascii="Verdana" w:hAnsi="Verdana"/>
          <w:sz w:val="18"/>
          <w:szCs w:val="18"/>
        </w:rPr>
      </w:pPr>
      <w:r w:rsidRPr="00EF54DA">
        <w:rPr>
          <w:rFonts w:ascii="Verdana" w:hAnsi="Verdana" w:cs="Verdana"/>
          <w:color w:val="000000"/>
          <w:sz w:val="18"/>
          <w:szCs w:val="18"/>
          <w:lang w:val="en-GB"/>
        </w:rPr>
        <w:t>Reporting function on feeds and incoming data quality</w:t>
      </w:r>
    </w:p>
    <w:p w14:paraId="763BB9B6" w14:textId="77777777" w:rsidR="000A053C" w:rsidRPr="00EF54DA" w:rsidRDefault="00000000">
      <w:pPr>
        <w:numPr>
          <w:ilvl w:val="1"/>
          <w:numId w:val="6"/>
        </w:numPr>
        <w:jc w:val="both"/>
        <w:rPr>
          <w:rFonts w:ascii="Verdana" w:hAnsi="Verdana"/>
          <w:sz w:val="18"/>
          <w:szCs w:val="18"/>
        </w:rPr>
      </w:pPr>
      <w:r w:rsidRPr="00EF54DA">
        <w:rPr>
          <w:rFonts w:ascii="Verdana" w:hAnsi="Verdana" w:cs="Verdana"/>
          <w:color w:val="000000"/>
          <w:sz w:val="18"/>
          <w:szCs w:val="18"/>
          <w:lang w:val="en-GB"/>
        </w:rPr>
        <w:t>Framework for feeds used to maximise re-use</w:t>
      </w:r>
    </w:p>
    <w:p w14:paraId="6C508103" w14:textId="77777777" w:rsidR="00E25774" w:rsidRPr="00EF54DA" w:rsidRDefault="00E25774" w:rsidP="009B5426">
      <w:pPr>
        <w:ind w:left="1440"/>
        <w:jc w:val="both"/>
        <w:rPr>
          <w:rFonts w:ascii="Verdana" w:hAnsi="Verdana"/>
          <w:sz w:val="18"/>
          <w:szCs w:val="18"/>
        </w:rPr>
      </w:pPr>
    </w:p>
    <w:p w14:paraId="677240B4" w14:textId="77777777" w:rsidR="000A053C" w:rsidRPr="00EF54DA" w:rsidRDefault="00000000">
      <w:pPr>
        <w:jc w:val="both"/>
        <w:rPr>
          <w:rFonts w:ascii="Verdana" w:hAnsi="Verdana"/>
          <w:sz w:val="18"/>
          <w:szCs w:val="18"/>
        </w:rPr>
      </w:pPr>
      <w:r w:rsidRPr="00EF54DA">
        <w:rPr>
          <w:rFonts w:ascii="Verdana" w:hAnsi="Verdana" w:cs="Verdana"/>
          <w:b/>
          <w:bCs/>
          <w:color w:val="000000"/>
          <w:sz w:val="18"/>
          <w:szCs w:val="18"/>
          <w:u w:val="single"/>
        </w:rPr>
        <w:t>Roles and responsibilities:</w:t>
      </w:r>
    </w:p>
    <w:p w14:paraId="252939E5" w14:textId="77777777" w:rsidR="000A053C" w:rsidRPr="00EF54DA" w:rsidRDefault="00000000">
      <w:pPr>
        <w:jc w:val="both"/>
        <w:rPr>
          <w:rFonts w:ascii="Verdana" w:hAnsi="Verdana"/>
          <w:sz w:val="18"/>
          <w:szCs w:val="18"/>
        </w:rPr>
      </w:pPr>
      <w:r w:rsidRPr="00EF54DA">
        <w:rPr>
          <w:rFonts w:ascii="Verdana" w:eastAsia="Verdana" w:hAnsi="Verdana" w:cs="Verdana"/>
          <w:b/>
          <w:bCs/>
          <w:color w:val="000000"/>
          <w:sz w:val="18"/>
          <w:szCs w:val="18"/>
          <w:u w:val="single"/>
        </w:rPr>
        <w:t xml:space="preserve"> </w:t>
      </w:r>
    </w:p>
    <w:p w14:paraId="399ECD60" w14:textId="77777777" w:rsidR="000A053C" w:rsidRPr="00EF54DA" w:rsidRDefault="00000000">
      <w:pPr>
        <w:numPr>
          <w:ilvl w:val="0"/>
          <w:numId w:val="2"/>
        </w:numPr>
        <w:jc w:val="both"/>
        <w:rPr>
          <w:rFonts w:ascii="Verdana" w:hAnsi="Verdana"/>
          <w:sz w:val="18"/>
          <w:szCs w:val="18"/>
        </w:rPr>
      </w:pPr>
      <w:r w:rsidRPr="00EF54DA">
        <w:rPr>
          <w:rFonts w:ascii="Verdana" w:hAnsi="Verdana" w:cs="Verdana"/>
          <w:color w:val="000000"/>
          <w:sz w:val="18"/>
          <w:szCs w:val="18"/>
        </w:rPr>
        <w:t xml:space="preserve">Supporting for CDR fixed income application. We have </w:t>
      </w:r>
      <w:r w:rsidR="00831FDA" w:rsidRPr="00EF54DA">
        <w:rPr>
          <w:rFonts w:ascii="Verdana" w:hAnsi="Verdana" w:cs="Verdana"/>
          <w:color w:val="000000"/>
          <w:sz w:val="18"/>
          <w:szCs w:val="18"/>
        </w:rPr>
        <w:t>maintained</w:t>
      </w:r>
      <w:r w:rsidRPr="00EF54DA">
        <w:rPr>
          <w:rFonts w:ascii="Verdana" w:hAnsi="Verdana" w:cs="Verdana"/>
          <w:color w:val="000000"/>
          <w:sz w:val="18"/>
          <w:szCs w:val="18"/>
        </w:rPr>
        <w:t xml:space="preserve"> data available for down stream application. </w:t>
      </w:r>
    </w:p>
    <w:p w14:paraId="1C39A4C8" w14:textId="77777777" w:rsidR="000A053C" w:rsidRPr="00EF54DA" w:rsidRDefault="000A053C">
      <w:pPr>
        <w:jc w:val="both"/>
        <w:rPr>
          <w:rFonts w:ascii="Verdana" w:hAnsi="Verdana" w:cs="Verdana"/>
          <w:b/>
          <w:bCs/>
          <w:color w:val="000000"/>
          <w:sz w:val="18"/>
          <w:szCs w:val="18"/>
        </w:rPr>
      </w:pPr>
    </w:p>
    <w:p w14:paraId="33477614" w14:textId="411E9C00" w:rsidR="000A053C" w:rsidRPr="00EF54DA" w:rsidRDefault="007F5E14">
      <w:pPr>
        <w:tabs>
          <w:tab w:val="left" w:pos="2445"/>
        </w:tabs>
        <w:rPr>
          <w:rFonts w:ascii="Verdana" w:hAnsi="Verdana"/>
          <w:sz w:val="18"/>
          <w:szCs w:val="18"/>
        </w:rPr>
      </w:pPr>
      <w:r>
        <w:rPr>
          <w:rFonts w:ascii="Verdana" w:hAnsi="Verdana" w:cs="Verdana"/>
          <w:b/>
          <w:bCs/>
          <w:color w:val="000000"/>
          <w:sz w:val="18"/>
          <w:szCs w:val="18"/>
          <w:u w:val="single"/>
        </w:rPr>
        <w:t xml:space="preserve"> </w:t>
      </w:r>
    </w:p>
    <w:p w14:paraId="57899D7A" w14:textId="77777777" w:rsidR="000A053C" w:rsidRPr="00EF54DA" w:rsidRDefault="000A053C">
      <w:pPr>
        <w:rPr>
          <w:rFonts w:ascii="Verdana" w:hAnsi="Verdana" w:cs="Verdana"/>
          <w:sz w:val="18"/>
          <w:szCs w:val="18"/>
        </w:rPr>
      </w:pPr>
    </w:p>
    <w:p w14:paraId="556B44B5" w14:textId="77777777" w:rsidR="000A053C" w:rsidRPr="00EF54DA" w:rsidRDefault="00000000">
      <w:pPr>
        <w:pStyle w:val="BodyText"/>
        <w:rPr>
          <w:rFonts w:ascii="Verdana" w:hAnsi="Verdana"/>
          <w:sz w:val="18"/>
          <w:szCs w:val="18"/>
        </w:rPr>
      </w:pPr>
      <w:r>
        <w:pict w14:anchorId="0F37C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
            <v:imagedata r:id="rId7"/>
          </v:shape>
        </w:pict>
      </w:r>
    </w:p>
    <w:sectPr w:rsidR="000A053C" w:rsidRPr="00EF54DA">
      <w:footerReference w:type="default" r:id="rId8"/>
      <w:footerReference w:type="first" r:id="rId9"/>
      <w:pgSz w:w="12240" w:h="15840"/>
      <w:pgMar w:top="540" w:right="1800" w:bottom="81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356A" w14:textId="77777777" w:rsidR="00C23345" w:rsidRDefault="00C23345">
      <w:r>
        <w:separator/>
      </w:r>
    </w:p>
  </w:endnote>
  <w:endnote w:type="continuationSeparator" w:id="0">
    <w:p w14:paraId="3CCF46CE" w14:textId="77777777" w:rsidR="00C23345" w:rsidRDefault="00C2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n-ea">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78D2" w14:textId="77777777" w:rsidR="000A053C" w:rsidRDefault="00000000">
    <w:pPr>
      <w:pStyle w:val="Footer"/>
      <w:rPr>
        <w:lang w:eastAsia="en-US"/>
      </w:rPr>
    </w:pPr>
    <w:r>
      <w:rPr>
        <w:noProof/>
        <w:lang w:eastAsia="en-US"/>
      </w:rPr>
      <mc:AlternateContent>
        <mc:Choice Requires="wps">
          <w:drawing>
            <wp:anchor distT="0" distB="0" distL="114935" distR="114935" simplePos="0" relativeHeight="251658240" behindDoc="1" locked="0" layoutInCell="1" allowOverlap="1" wp14:anchorId="65B3294E" wp14:editId="254473F9">
              <wp:simplePos x="0" y="0"/>
              <wp:positionH relativeFrom="page">
                <wp:posOffset>0</wp:posOffset>
              </wp:positionH>
              <wp:positionV relativeFrom="page">
                <wp:posOffset>9601200</wp:posOffset>
              </wp:positionV>
              <wp:extent cx="7770495" cy="264795"/>
              <wp:effectExtent l="0" t="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0495" cy="264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1DABE" w14:textId="77777777" w:rsidR="000A053C" w:rsidRDefault="00000000">
                          <w:r>
                            <w:rPr>
                              <w:rFonts w:ascii="Calibri" w:hAnsi="Calibri" w:cs="Calibri"/>
                              <w:color w:val="7F7F7F"/>
                              <w:sz w:val="12"/>
                            </w:rPr>
                            <w:t>Dell Customer Communication - Confidential</w:t>
                          </w:r>
                        </w:p>
                      </w:txbxContent>
                    </wps:txbx>
                    <wps:bodyPr rot="0" vert="horz" wrap="square" lIns="255905" tIns="1905" rIns="93345" bIns="1905" anchor="t" anchorCtr="0" upright="1"/>
                  </wps:wsp>
                </a:graphicData>
              </a:graphic>
              <wp14:sizeRelH relativeFrom="page">
                <wp14:pctWidth>0</wp14:pctWidth>
              </wp14:sizeRelH>
              <wp14:sizeRelV relativeFrom="page">
                <wp14:pctHeight>0</wp14:pctHeight>
              </wp14:sizeRelV>
            </wp:anchor>
          </w:drawing>
        </mc:Choice>
        <mc:Fallback>
          <w:pict>
            <v:shapetype w14:anchorId="65B3294E" id="_x0000_t202" coordsize="21600,21600" o:spt="202" path="m,l,21600r21600,l21600,xe">
              <v:stroke joinstyle="miter"/>
              <v:path gradientshapeok="t" o:connecttype="rect"/>
            </v:shapetype>
            <v:shape id="Text Box 1" o:spid="_x0000_s1026" type="#_x0000_t202" style="position:absolute;margin-left:0;margin-top:756pt;width:611.85pt;height:20.85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" stroked="f">
              <v:fill opacity="0"/>
              <v:textbox inset="20.15pt,.15pt,7.35pt,.15pt">
                <w:txbxContent>
                  <w:p w14:paraId="4E21DABE" w14:textId="77777777" w:rsidR="000A053C" w:rsidRDefault="00000000">
                    <w:r>
                      <w:rPr>
                        <w:rFonts w:ascii="Calibri" w:hAnsi="Calibri" w:cs="Calibri"/>
                        <w:color w:val="7F7F7F"/>
                        <w:sz w:val="12"/>
                      </w:rPr>
                      <w:t>Dell Customer Communication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463B" w14:textId="77777777" w:rsidR="000A053C" w:rsidRDefault="000A0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48F3D" w14:textId="77777777" w:rsidR="00C23345" w:rsidRDefault="00C23345">
      <w:r>
        <w:separator/>
      </w:r>
    </w:p>
  </w:footnote>
  <w:footnote w:type="continuationSeparator" w:id="0">
    <w:p w14:paraId="54811A38" w14:textId="77777777" w:rsidR="00C23345" w:rsidRDefault="00C23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cs="Courier New" w:hint="default"/>
        <w:color w:val="000000"/>
        <w:sz w:val="16"/>
        <w:szCs w:val="16"/>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sz w:val="16"/>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hint="default"/>
        <w:sz w:val="16"/>
        <w:szCs w:val="18"/>
      </w:rPr>
    </w:lvl>
  </w:abstractNum>
  <w:abstractNum w:abstractNumId="7" w15:restartNumberingAfterBreak="0">
    <w:nsid w:val="08E14AAB"/>
    <w:multiLevelType w:val="multilevel"/>
    <w:tmpl w:val="832C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4281558">
    <w:abstractNumId w:val="0"/>
  </w:num>
  <w:num w:numId="2" w16cid:durableId="1027176792">
    <w:abstractNumId w:val="1"/>
  </w:num>
  <w:num w:numId="3" w16cid:durableId="952244149">
    <w:abstractNumId w:val="2"/>
  </w:num>
  <w:num w:numId="4" w16cid:durableId="2056616647">
    <w:abstractNumId w:val="3"/>
  </w:num>
  <w:num w:numId="5" w16cid:durableId="727800592">
    <w:abstractNumId w:val="4"/>
  </w:num>
  <w:num w:numId="6" w16cid:durableId="593636573">
    <w:abstractNumId w:val="5"/>
  </w:num>
  <w:num w:numId="7" w16cid:durableId="1106271285">
    <w:abstractNumId w:val="6"/>
  </w:num>
  <w:num w:numId="8" w16cid:durableId="9391460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11"/>
    <w:rsid w:val="000607C0"/>
    <w:rsid w:val="0007239D"/>
    <w:rsid w:val="0009067F"/>
    <w:rsid w:val="000A053C"/>
    <w:rsid w:val="000A39E6"/>
    <w:rsid w:val="000C1804"/>
    <w:rsid w:val="001039A4"/>
    <w:rsid w:val="00103C9F"/>
    <w:rsid w:val="001469BF"/>
    <w:rsid w:val="00173AC6"/>
    <w:rsid w:val="001A62C0"/>
    <w:rsid w:val="001B270F"/>
    <w:rsid w:val="001C64AD"/>
    <w:rsid w:val="001D201C"/>
    <w:rsid w:val="001D7AC0"/>
    <w:rsid w:val="00200863"/>
    <w:rsid w:val="0020130E"/>
    <w:rsid w:val="002366E4"/>
    <w:rsid w:val="00237B51"/>
    <w:rsid w:val="00240BBF"/>
    <w:rsid w:val="002779FD"/>
    <w:rsid w:val="00283991"/>
    <w:rsid w:val="002A155C"/>
    <w:rsid w:val="002A237B"/>
    <w:rsid w:val="002A619A"/>
    <w:rsid w:val="002E07C5"/>
    <w:rsid w:val="00301043"/>
    <w:rsid w:val="0031408B"/>
    <w:rsid w:val="00314C8E"/>
    <w:rsid w:val="00325A0E"/>
    <w:rsid w:val="0033068E"/>
    <w:rsid w:val="00355830"/>
    <w:rsid w:val="00375749"/>
    <w:rsid w:val="003A195F"/>
    <w:rsid w:val="003B096C"/>
    <w:rsid w:val="003C165B"/>
    <w:rsid w:val="003D310F"/>
    <w:rsid w:val="003E15B3"/>
    <w:rsid w:val="003E2F01"/>
    <w:rsid w:val="003F6D9E"/>
    <w:rsid w:val="00400B6B"/>
    <w:rsid w:val="0041721D"/>
    <w:rsid w:val="00425BF0"/>
    <w:rsid w:val="004372A9"/>
    <w:rsid w:val="0045570C"/>
    <w:rsid w:val="00472C5D"/>
    <w:rsid w:val="00487F26"/>
    <w:rsid w:val="00496467"/>
    <w:rsid w:val="004B2554"/>
    <w:rsid w:val="004B3A0B"/>
    <w:rsid w:val="004C73E3"/>
    <w:rsid w:val="005109AB"/>
    <w:rsid w:val="00525878"/>
    <w:rsid w:val="005951A2"/>
    <w:rsid w:val="005F17C6"/>
    <w:rsid w:val="006226A9"/>
    <w:rsid w:val="006715AD"/>
    <w:rsid w:val="00687281"/>
    <w:rsid w:val="006B24FF"/>
    <w:rsid w:val="006F735B"/>
    <w:rsid w:val="007027EC"/>
    <w:rsid w:val="00702DD8"/>
    <w:rsid w:val="00715A53"/>
    <w:rsid w:val="007167B5"/>
    <w:rsid w:val="00772969"/>
    <w:rsid w:val="00783073"/>
    <w:rsid w:val="007B11C3"/>
    <w:rsid w:val="007B3E3E"/>
    <w:rsid w:val="007C2C3A"/>
    <w:rsid w:val="007D4FF7"/>
    <w:rsid w:val="007F5E14"/>
    <w:rsid w:val="0081437B"/>
    <w:rsid w:val="00831FDA"/>
    <w:rsid w:val="00851E3F"/>
    <w:rsid w:val="00875CDD"/>
    <w:rsid w:val="008D2C94"/>
    <w:rsid w:val="008E42B4"/>
    <w:rsid w:val="008E7EDC"/>
    <w:rsid w:val="00911C53"/>
    <w:rsid w:val="00912A17"/>
    <w:rsid w:val="00920221"/>
    <w:rsid w:val="00966494"/>
    <w:rsid w:val="0099692E"/>
    <w:rsid w:val="009B5426"/>
    <w:rsid w:val="009C71C5"/>
    <w:rsid w:val="009E4A44"/>
    <w:rsid w:val="009F4626"/>
    <w:rsid w:val="00A00916"/>
    <w:rsid w:val="00A0250E"/>
    <w:rsid w:val="00A17905"/>
    <w:rsid w:val="00A40C64"/>
    <w:rsid w:val="00A5055A"/>
    <w:rsid w:val="00A5487E"/>
    <w:rsid w:val="00A75140"/>
    <w:rsid w:val="00A95895"/>
    <w:rsid w:val="00AA5991"/>
    <w:rsid w:val="00AB1A84"/>
    <w:rsid w:val="00AB7ECD"/>
    <w:rsid w:val="00AE67E7"/>
    <w:rsid w:val="00AE734B"/>
    <w:rsid w:val="00B0135C"/>
    <w:rsid w:val="00B0303B"/>
    <w:rsid w:val="00B040A6"/>
    <w:rsid w:val="00B13DCC"/>
    <w:rsid w:val="00B13F83"/>
    <w:rsid w:val="00B17787"/>
    <w:rsid w:val="00B24711"/>
    <w:rsid w:val="00B26C93"/>
    <w:rsid w:val="00B37DBE"/>
    <w:rsid w:val="00B52425"/>
    <w:rsid w:val="00BA2EAF"/>
    <w:rsid w:val="00BB0E03"/>
    <w:rsid w:val="00BB3033"/>
    <w:rsid w:val="00BB6C81"/>
    <w:rsid w:val="00BD5B2F"/>
    <w:rsid w:val="00BE1CF8"/>
    <w:rsid w:val="00C0127E"/>
    <w:rsid w:val="00C04943"/>
    <w:rsid w:val="00C23345"/>
    <w:rsid w:val="00C2620C"/>
    <w:rsid w:val="00C3402D"/>
    <w:rsid w:val="00C34811"/>
    <w:rsid w:val="00C66A88"/>
    <w:rsid w:val="00C7099A"/>
    <w:rsid w:val="00C82BF7"/>
    <w:rsid w:val="00CA7C65"/>
    <w:rsid w:val="00CC649E"/>
    <w:rsid w:val="00CD3665"/>
    <w:rsid w:val="00CF332A"/>
    <w:rsid w:val="00D20B36"/>
    <w:rsid w:val="00D270D8"/>
    <w:rsid w:val="00D577B7"/>
    <w:rsid w:val="00D61BC7"/>
    <w:rsid w:val="00D71D60"/>
    <w:rsid w:val="00DA396B"/>
    <w:rsid w:val="00DA5035"/>
    <w:rsid w:val="00DA51F7"/>
    <w:rsid w:val="00DC2B2C"/>
    <w:rsid w:val="00DE3270"/>
    <w:rsid w:val="00DE3412"/>
    <w:rsid w:val="00DE79BA"/>
    <w:rsid w:val="00E00D46"/>
    <w:rsid w:val="00E25774"/>
    <w:rsid w:val="00E51CDB"/>
    <w:rsid w:val="00E7468E"/>
    <w:rsid w:val="00E82BA8"/>
    <w:rsid w:val="00E90F61"/>
    <w:rsid w:val="00E919FE"/>
    <w:rsid w:val="00EA0C4E"/>
    <w:rsid w:val="00EB40C5"/>
    <w:rsid w:val="00EB5256"/>
    <w:rsid w:val="00EF54DA"/>
    <w:rsid w:val="00F204A4"/>
    <w:rsid w:val="00F9138E"/>
    <w:rsid w:val="00FB79A4"/>
    <w:rsid w:val="00FC3D4A"/>
    <w:rsid w:val="00FC52C0"/>
    <w:rsid w:val="00FD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682A7AE"/>
  <w15:docId w15:val="{C78766DC-F040-4678-9506-765C7300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sz w:val="24"/>
      <w:szCs w:val="24"/>
      <w:lang w:eastAsia="zh-CN"/>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keepNext/>
      <w:numPr>
        <w:ilvl w:val="2"/>
        <w:numId w:val="1"/>
      </w:numPr>
      <w:outlineLvl w:val="2"/>
    </w:pPr>
    <w:rPr>
      <w:rFonts w:ascii="Tahoma" w:hAnsi="Tahoma" w:cs="Tahoma"/>
      <w:b/>
      <w:bCs/>
      <w:sz w:val="20"/>
      <w:szCs w:val="20"/>
    </w:rPr>
  </w:style>
  <w:style w:type="paragraph" w:styleId="Heading4">
    <w:name w:val="heading 4"/>
    <w:basedOn w:val="Normal"/>
    <w:next w:val="Normal"/>
    <w:qFormat/>
    <w:pPr>
      <w:keepNext/>
      <w:numPr>
        <w:ilvl w:val="3"/>
        <w:numId w:val="1"/>
      </w:numPr>
      <w:outlineLvl w:val="3"/>
    </w:pPr>
    <w:rPr>
      <w:rFonts w:ascii="Tahoma" w:hAnsi="Tahoma" w:cs="Tahoma"/>
      <w:b/>
      <w:bCs/>
      <w:sz w:val="20"/>
      <w:szCs w:val="20"/>
      <w:u w:val="single"/>
    </w:rPr>
  </w:style>
  <w:style w:type="paragraph" w:styleId="Heading5">
    <w:name w:val="heading 5"/>
    <w:basedOn w:val="Normal"/>
    <w:next w:val="Normal"/>
    <w:qFormat/>
    <w:pPr>
      <w:keepNext/>
      <w:numPr>
        <w:ilvl w:val="4"/>
        <w:numId w:val="1"/>
      </w:numPr>
      <w:jc w:val="both"/>
      <w:outlineLvl w:val="4"/>
    </w:pPr>
    <w:rPr>
      <w:rFonts w:ascii="Tahoma" w:hAnsi="Tahoma" w:cs="Tahoma"/>
      <w:b/>
      <w:bCs/>
      <w:sz w:val="20"/>
      <w:szCs w:val="20"/>
    </w:rPr>
  </w:style>
  <w:style w:type="paragraph" w:styleId="Heading6">
    <w:name w:val="heading 6"/>
    <w:basedOn w:val="Normal"/>
    <w:next w:val="Normal"/>
    <w:qFormat/>
    <w:pPr>
      <w:keepNext/>
      <w:numPr>
        <w:ilvl w:val="5"/>
        <w:numId w:val="1"/>
      </w:numPr>
      <w:tabs>
        <w:tab w:val="left" w:pos="1107"/>
      </w:tabs>
      <w:jc w:val="both"/>
      <w:outlineLvl w:val="5"/>
    </w:pPr>
    <w:rPr>
      <w:rFonts w:ascii="Verdana" w:hAnsi="Verdana" w:cs="Tahoma"/>
      <w:b/>
      <w:bCs/>
      <w:color w:val="000000"/>
      <w:sz w:val="16"/>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rPr>
      <w:rFonts w:ascii="Courier New" w:hAnsi="Courier New" w:cs="Courier New" w:hint="default"/>
      <w:color w:val="000000"/>
      <w:sz w:val="16"/>
      <w:szCs w:val="16"/>
    </w:rPr>
  </w:style>
  <w:style w:type="character" w:customStyle="1" w:styleId="WW8Num4z0">
    <w:name w:val="WW8Num4z0"/>
    <w:rPr>
      <w:rFonts w:ascii="Symbol" w:hAnsi="Symbol" w:cs="Symbol" w:hint="default"/>
    </w:rPr>
  </w:style>
  <w:style w:type="character" w:customStyle="1" w:styleId="WW8Num5z0">
    <w:name w:val="WW8Num5z0"/>
    <w:rPr>
      <w:rFonts w:ascii="Wingdings" w:hAnsi="Wingdings" w:cs="Wingdings" w:hint="default"/>
      <w:sz w:val="16"/>
      <w:szCs w:val="18"/>
    </w:rPr>
  </w:style>
  <w:style w:type="character" w:customStyle="1" w:styleId="WW8Num6z0">
    <w:name w:val="WW8Num6z0"/>
    <w:rPr>
      <w:rFonts w:ascii="Wingdings" w:hAnsi="Wingdings" w:cs="Wingdings" w:hint="default"/>
    </w:rPr>
  </w:style>
  <w:style w:type="character" w:customStyle="1" w:styleId="WW8Num7z0">
    <w:name w:val="WW8Num7z0"/>
    <w:rPr>
      <w:rFonts w:ascii="Wingdings" w:hAnsi="Wingdings" w:cs="Wingdings" w:hint="default"/>
      <w:sz w:val="16"/>
      <w:szCs w:val="18"/>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b w:val="0"/>
      <w:bCs w:val="0"/>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Courier New" w:hAnsi="Courier New" w:cs="Courier New" w:hint="default"/>
      <w:color w:val="000000"/>
      <w:sz w:val="16"/>
      <w:szCs w:val="16"/>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rPr>
  </w:style>
  <w:style w:type="character" w:customStyle="1" w:styleId="WW8Num16z0">
    <w:name w:val="WW8Num16z0"/>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0">
    <w:name w:val="WW8Num17z0"/>
    <w:rPr>
      <w:rFonts w:ascii="Wingdings" w:hAnsi="Wingdings" w:cs="Wingdings" w:hint="default"/>
      <w:sz w:val="16"/>
      <w:szCs w:val="18"/>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ascii="Wingdings" w:hAnsi="Wingdings" w:cs="Wingdings" w:hint="default"/>
    </w:rPr>
  </w:style>
  <w:style w:type="character" w:customStyle="1" w:styleId="WW8Num19z0">
    <w:name w:val="WW8Num19z0"/>
    <w:rPr>
      <w:rFonts w:ascii="Wingdings" w:hAnsi="Wingdings" w:cs="Wingdings" w:hint="default"/>
      <w:sz w:val="16"/>
      <w:szCs w:val="18"/>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sz w:val="20"/>
    </w:rPr>
  </w:style>
  <w:style w:type="character" w:customStyle="1" w:styleId="WW8Num20z1">
    <w:name w:val="WW8Num20z1"/>
    <w:rPr>
      <w:rFonts w:ascii="Courier New" w:hAnsi="Courier New" w:cs="Courier New" w:hint="default"/>
      <w:sz w:val="20"/>
    </w:rPr>
  </w:style>
  <w:style w:type="character" w:customStyle="1" w:styleId="WW8Num20z2">
    <w:name w:val="WW8Num20z2"/>
    <w:rPr>
      <w:rFonts w:ascii="Wingdings" w:hAnsi="Wingdings" w:cs="Wingdings" w:hint="default"/>
      <w:sz w:val="20"/>
    </w:rPr>
  </w:style>
  <w:style w:type="character" w:customStyle="1" w:styleId="WW8Num21z0">
    <w:name w:val="WW8Num21z0"/>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0">
    <w:name w:val="WW8Num22z0"/>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hint="default"/>
    </w:rPr>
  </w:style>
  <w:style w:type="character" w:customStyle="1" w:styleId="DefaultParagraphFont1">
    <w:name w:val="Default Paragraph Font1"/>
  </w:style>
  <w:style w:type="character" w:customStyle="1" w:styleId="HTMLTypewriter2">
    <w:name w:val="HTML Typewriter2"/>
    <w:rPr>
      <w:rFonts w:ascii="Courier New" w:eastAsia="Times New Roman" w:hAnsi="Courier New" w:cs="Courier New"/>
      <w:sz w:val="20"/>
      <w:szCs w:val="20"/>
    </w:rPr>
  </w:style>
  <w:style w:type="character" w:customStyle="1" w:styleId="BalloonTextChar">
    <w:name w:val="Balloon Text Char"/>
    <w:rPr>
      <w:rFonts w:ascii="Tahoma" w:hAnsi="Tahoma" w:cs="Tahoma"/>
      <w:sz w:val="16"/>
      <w:szCs w:val="16"/>
      <w:lang w:val="en-US"/>
    </w:rPr>
  </w:style>
  <w:style w:type="character" w:styleId="Strong">
    <w:name w:val="Strong"/>
    <w:qFormat/>
    <w:rPr>
      <w:b/>
      <w:bCs/>
    </w:r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jc w:val="both"/>
    </w:pPr>
    <w:rPr>
      <w:rFonts w:ascii="Tahoma" w:hAnsi="Tahoma" w:cs="Tahoma"/>
      <w:sz w:val="20"/>
      <w:szCs w:val="20"/>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ListParagraph">
    <w:name w:val="List Paragraph"/>
    <w:basedOn w:val="Normal"/>
    <w:qFormat/>
    <w:pPr>
      <w:widowControl/>
      <w:autoSpaceDE/>
      <w:ind w:left="720"/>
      <w:contextualSpacing/>
    </w:pPr>
  </w:style>
  <w:style w:type="paragraph" w:styleId="BalloonText">
    <w:name w:val="Balloon Text"/>
    <w:basedOn w:val="Normal"/>
    <w:rPr>
      <w:rFonts w:ascii="Tahoma" w:hAnsi="Tahoma" w:cs="Tahoma"/>
      <w:sz w:val="16"/>
      <w:szCs w:val="16"/>
    </w:rPr>
  </w:style>
  <w:style w:type="paragraph" w:customStyle="1" w:styleId="yiv377265008msonormal">
    <w:name w:val="yiv377265008msonormal"/>
    <w:basedOn w:val="Normal"/>
    <w:pPr>
      <w:widowControl/>
      <w:autoSpaceDE/>
      <w:spacing w:before="280" w:after="280"/>
    </w:pPr>
    <w:rPr>
      <w:lang w:val="en-GB"/>
    </w:rPr>
  </w:style>
  <w:style w:type="paragraph" w:styleId="NormalWeb">
    <w:name w:val="Normal (Web)"/>
    <w:basedOn w:val="Normal"/>
    <w:uiPriority w:val="99"/>
    <w:pPr>
      <w:widowControl/>
      <w:autoSpaceDE/>
      <w:spacing w:before="280" w:after="280"/>
    </w:pPr>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UnresolvedMention1">
    <w:name w:val="Unresolved Mention1"/>
    <w:uiPriority w:val="99"/>
    <w:semiHidden/>
    <w:unhideWhenUsed/>
    <w:rsid w:val="00330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rdxfootmark.naukri.com/v2/track/openCv?trackingInfo=094d5a5bf3f0405d6af98c3af2931bd6134f530e18705c4458440321091b5b5812011803154958541b4d58515c424154181c084b281e010303061145595b0a55580f1b425c4c01090340281e0103140a14405d5e014d584b50535a4f162e024b4340010143071944095400551b135b105516155c5c00031c120842501442095b5d5518120a10031753444f4a081e01030306144751590f524e1a00034e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Karthikumar P</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Karthikumar P</dc:title>
  <dc:creator>Guardian</dc:creator>
  <cp:keywords>No Restrictions</cp:keywords>
  <cp:lastModifiedBy>Swathi Reddy</cp:lastModifiedBy>
  <cp:revision>2</cp:revision>
  <dcterms:created xsi:type="dcterms:W3CDTF">2022-11-10T11:06:00Z</dcterms:created>
  <dcterms:modified xsi:type="dcterms:W3CDTF">2022-11-10T11:06:00Z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plabel">
    <vt:lpwstr>Customer Communication</vt:lpwstr>
  </property>
  <property fmtid="{D5CDD505-2E9C-101B-9397-08002B2CF9AE}" pid="3" name="DellClassification">
    <vt:lpwstr>No Restrictions</vt:lpwstr>
  </property>
  <property fmtid="{D5CDD505-2E9C-101B-9397-08002B2CF9AE}" pid="4" name="DellSubLabels">
    <vt:lpwstr/>
  </property>
  <property fmtid="{D5CDD505-2E9C-101B-9397-08002B2CF9AE}" pid="5" name="MSIP_Label_a17f17c0-b23c-493d-99ab-b037779ecd33_Application">
    <vt:lpwstr>Microsoft Azure Information Protection</vt:lpwstr>
  </property>
  <property fmtid="{D5CDD505-2E9C-101B-9397-08002B2CF9AE}" pid="6" name="MSIP_Label_a17f17c0-b23c-493d-99ab-b037779ecd33_Enabled">
    <vt:lpwstr>True</vt:lpwstr>
  </property>
  <property fmtid="{D5CDD505-2E9C-101B-9397-08002B2CF9AE}" pid="7" name="MSIP_Label_a17f17c0-b23c-493d-99ab-b037779ecd33_Extended_MSFT_Method">
    <vt:lpwstr>Manual</vt:lpwstr>
  </property>
  <property fmtid="{D5CDD505-2E9C-101B-9397-08002B2CF9AE}" pid="8" name="MSIP_Label_a17f17c0-b23c-493d-99ab-b037779ecd33_Name">
    <vt:lpwstr>Customer Communication</vt:lpwstr>
  </property>
  <property fmtid="{D5CDD505-2E9C-101B-9397-08002B2CF9AE}" pid="9" name="MSIP_Label_a17f17c0-b23c-493d-99ab-b037779ecd33_Owner">
    <vt:lpwstr>Senthil_Kumar9@Dell.com</vt:lpwstr>
  </property>
  <property fmtid="{D5CDD505-2E9C-101B-9397-08002B2CF9AE}" pid="10" name="MSIP_Label_a17f17c0-b23c-493d-99ab-b037779ecd33_SetDate">
    <vt:lpwstr>2019-08-27T11:07:52.6211917Z</vt:lpwstr>
  </property>
  <property fmtid="{D5CDD505-2E9C-101B-9397-08002B2CF9AE}" pid="11" name="MSIP_Label_a17f17c0-b23c-493d-99ab-b037779ecd33_SiteId">
    <vt:lpwstr>945c199a-83a2-4e80-9f8c-5a91be5752dd</vt:lpwstr>
  </property>
  <property fmtid="{D5CDD505-2E9C-101B-9397-08002B2CF9AE}" pid="12" name="TitusGUID">
    <vt:lpwstr>3833f07b-8a10-4178-8cca-5acb162d2526</vt:lpwstr>
  </property>
</Properties>
</file>