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1E" w:rsidRPr="00EB0B56" w:rsidRDefault="002C4019" w:rsidP="00EB0B56">
      <w:pPr>
        <w:pBdr>
          <w:bottom w:val="single" w:sz="6" w:space="1" w:color="000000"/>
        </w:pBdr>
        <w:spacing w:after="0"/>
        <w:ind w:left="-284"/>
        <w:jc w:val="center"/>
        <w:outlineLvl w:val="0"/>
        <w:rPr>
          <w:rFonts w:ascii="Times New Roman" w:hAnsi="Times New Roman"/>
          <w:b/>
          <w:bCs/>
          <w:color w:val="4F81BD" w:themeColor="accent1"/>
          <w:sz w:val="24"/>
          <w:szCs w:val="24"/>
          <w:lang w:eastAsia="en-US"/>
        </w:rPr>
      </w:pPr>
      <w:r w:rsidRPr="00EB0B56">
        <w:rPr>
          <w:rFonts w:ascii="Times New Roman" w:hAnsi="Times New Roman"/>
          <w:b/>
          <w:bCs/>
          <w:color w:val="4F81BD" w:themeColor="accent1"/>
          <w:sz w:val="24"/>
          <w:szCs w:val="24"/>
          <w:lang w:eastAsia="en-US"/>
        </w:rPr>
        <w:t>CURRICULUM</w:t>
      </w:r>
      <w:r w:rsidR="0027292A" w:rsidRPr="00EB0B56">
        <w:rPr>
          <w:rFonts w:ascii="Times New Roman" w:hAnsi="Times New Roman"/>
          <w:b/>
          <w:bCs/>
          <w:color w:val="4F81BD" w:themeColor="accent1"/>
          <w:sz w:val="24"/>
          <w:szCs w:val="24"/>
          <w:lang w:eastAsia="en-US"/>
        </w:rPr>
        <w:t xml:space="preserve"> VIT</w:t>
      </w:r>
      <w:r w:rsidRPr="00EB0B56">
        <w:rPr>
          <w:rFonts w:ascii="Times New Roman" w:hAnsi="Times New Roman"/>
          <w:b/>
          <w:bCs/>
          <w:color w:val="4F81BD" w:themeColor="accent1"/>
          <w:sz w:val="24"/>
          <w:szCs w:val="24"/>
          <w:lang w:eastAsia="en-US"/>
        </w:rPr>
        <w:t>A</w:t>
      </w:r>
      <w:r w:rsidR="0027292A" w:rsidRPr="00EB0B56">
        <w:rPr>
          <w:rFonts w:ascii="Times New Roman" w:hAnsi="Times New Roman"/>
          <w:b/>
          <w:bCs/>
          <w:color w:val="4F81BD" w:themeColor="accent1"/>
          <w:sz w:val="24"/>
          <w:szCs w:val="24"/>
          <w:lang w:eastAsia="en-US"/>
        </w:rPr>
        <w:t>E</w:t>
      </w:r>
    </w:p>
    <w:p w:rsidR="00656864" w:rsidRPr="00EB0B56" w:rsidRDefault="00656864" w:rsidP="00EB0B56">
      <w:pPr>
        <w:pBdr>
          <w:bottom w:val="single" w:sz="6" w:space="1" w:color="000000"/>
        </w:pBdr>
        <w:spacing w:after="0"/>
        <w:ind w:left="-284"/>
        <w:jc w:val="center"/>
        <w:outlineLvl w:val="0"/>
        <w:rPr>
          <w:rFonts w:ascii="Times New Roman" w:eastAsia="HG Mincho Light J" w:hAnsi="Times New Roman"/>
          <w:b/>
          <w:bCs/>
          <w:sz w:val="24"/>
          <w:szCs w:val="24"/>
        </w:rPr>
      </w:pPr>
    </w:p>
    <w:p w:rsidR="0026790F" w:rsidRPr="00EB0B56" w:rsidRDefault="000327F2" w:rsidP="00EB0B56">
      <w:pPr>
        <w:pBdr>
          <w:bottom w:val="single" w:sz="6" w:space="1" w:color="000000"/>
        </w:pBdr>
        <w:spacing w:after="0"/>
        <w:ind w:left="-284"/>
        <w:jc w:val="both"/>
        <w:outlineLvl w:val="0"/>
        <w:rPr>
          <w:rFonts w:ascii="Times New Roman" w:eastAsia="HG Mincho Light J" w:hAnsi="Times New Roman"/>
          <w:b/>
          <w:bCs/>
          <w:color w:val="4F81BD" w:themeColor="accent1"/>
          <w:sz w:val="24"/>
          <w:szCs w:val="24"/>
        </w:rPr>
      </w:pPr>
      <w:r>
        <w:rPr>
          <w:rFonts w:ascii="Times New Roman" w:eastAsia="HG Mincho Light J" w:hAnsi="Times New Roman"/>
          <w:b/>
          <w:bCs/>
          <w:color w:val="4F81BD" w:themeColor="accent1"/>
          <w:sz w:val="24"/>
          <w:szCs w:val="24"/>
        </w:rPr>
        <w:t>Gopi Vattikonda</w:t>
      </w:r>
    </w:p>
    <w:p w:rsidR="00EE101E" w:rsidRPr="00EB0B56" w:rsidRDefault="00EE101E" w:rsidP="00EB0B56">
      <w:pPr>
        <w:pBdr>
          <w:bottom w:val="single" w:sz="6" w:space="1" w:color="000000"/>
        </w:pBdr>
        <w:spacing w:after="0"/>
        <w:ind w:left="-284"/>
        <w:jc w:val="both"/>
        <w:outlineLvl w:val="0"/>
        <w:rPr>
          <w:rFonts w:ascii="Times New Roman" w:hAnsi="Times New Roman"/>
          <w:sz w:val="24"/>
          <w:szCs w:val="24"/>
        </w:rPr>
      </w:pPr>
      <w:r w:rsidRPr="00EB0B56">
        <w:rPr>
          <w:rFonts w:ascii="Times New Roman" w:hAnsi="Times New Roman"/>
          <w:b/>
          <w:color w:val="4F81BD" w:themeColor="accent1"/>
          <w:sz w:val="24"/>
          <w:szCs w:val="24"/>
        </w:rPr>
        <w:t>Phone:</w:t>
      </w:r>
      <w:r w:rsidR="00E55F8F">
        <w:rPr>
          <w:rFonts w:ascii="Times New Roman" w:hAnsi="Times New Roman"/>
          <w:b/>
          <w:color w:val="4F81BD" w:themeColor="accent1"/>
          <w:sz w:val="24"/>
          <w:szCs w:val="24"/>
        </w:rPr>
        <w:t xml:space="preserve"> </w:t>
      </w:r>
      <w:r w:rsidR="00E0763E">
        <w:rPr>
          <w:rFonts w:ascii="Times New Roman" w:hAnsi="Times New Roman"/>
          <w:sz w:val="24"/>
          <w:szCs w:val="24"/>
        </w:rPr>
        <w:t>+91-8919273378</w:t>
      </w:r>
    </w:p>
    <w:p w:rsidR="008868E8" w:rsidRPr="00EB0B56" w:rsidRDefault="003647B9" w:rsidP="00EB0B56">
      <w:pPr>
        <w:pBdr>
          <w:bottom w:val="single" w:sz="6" w:space="1" w:color="000000"/>
        </w:pBdr>
        <w:spacing w:after="0"/>
        <w:ind w:left="-284"/>
        <w:jc w:val="both"/>
        <w:outlineLvl w:val="0"/>
        <w:rPr>
          <w:rFonts w:ascii="Times New Roman" w:hAnsi="Times New Roman"/>
          <w:bCs/>
          <w:sz w:val="24"/>
          <w:szCs w:val="24"/>
        </w:rPr>
      </w:pPr>
      <w:r w:rsidRPr="00EB0B56">
        <w:rPr>
          <w:rFonts w:ascii="Times New Roman" w:hAnsi="Times New Roman"/>
          <w:b/>
          <w:color w:val="4F81BD" w:themeColor="accent1"/>
          <w:sz w:val="24"/>
          <w:szCs w:val="24"/>
        </w:rPr>
        <w:t>Email:</w:t>
      </w:r>
      <w:r w:rsidR="00E55F8F">
        <w:rPr>
          <w:rFonts w:ascii="Times New Roman" w:hAnsi="Times New Roman"/>
          <w:b/>
          <w:color w:val="4F81BD" w:themeColor="accent1"/>
          <w:sz w:val="24"/>
          <w:szCs w:val="24"/>
        </w:rPr>
        <w:t xml:space="preserve"> </w:t>
      </w:r>
      <w:r w:rsidR="000327F2">
        <w:rPr>
          <w:rFonts w:ascii="Times New Roman" w:hAnsi="Times New Roman"/>
          <w:sz w:val="24"/>
          <w:szCs w:val="24"/>
        </w:rPr>
        <w:t>gopivattikonda4@gmail.com</w:t>
      </w:r>
    </w:p>
    <w:p w:rsidR="00D27851" w:rsidRPr="00EB0B56" w:rsidRDefault="001B77E5" w:rsidP="00EB0B56">
      <w:pPr>
        <w:shd w:val="clear" w:color="auto" w:fill="D9D9D9"/>
        <w:spacing w:before="120"/>
        <w:ind w:left="-270" w:hanging="14"/>
        <w:jc w:val="both"/>
        <w:outlineLvl w:val="0"/>
        <w:rPr>
          <w:rFonts w:ascii="Times New Roman" w:eastAsia="Times New Roman" w:hAnsi="Times New Roman"/>
          <w:b/>
          <w:sz w:val="24"/>
          <w:szCs w:val="24"/>
        </w:rPr>
      </w:pPr>
      <w:r w:rsidRPr="00EB0B56">
        <w:rPr>
          <w:rFonts w:ascii="Times New Roman" w:eastAsia="Times New Roman" w:hAnsi="Times New Roman"/>
          <w:b/>
          <w:sz w:val="24"/>
          <w:szCs w:val="24"/>
        </w:rPr>
        <w:t>Car</w:t>
      </w:r>
      <w:r w:rsidR="0027292A" w:rsidRPr="00EB0B56">
        <w:rPr>
          <w:rFonts w:ascii="Times New Roman" w:eastAsia="Times New Roman" w:hAnsi="Times New Roman"/>
          <w:b/>
          <w:sz w:val="24"/>
          <w:szCs w:val="24"/>
        </w:rPr>
        <w:t>e</w:t>
      </w:r>
      <w:r w:rsidR="00DA419E" w:rsidRPr="00EB0B56">
        <w:rPr>
          <w:rFonts w:ascii="Times New Roman" w:eastAsia="Times New Roman" w:hAnsi="Times New Roman"/>
          <w:b/>
          <w:sz w:val="24"/>
          <w:szCs w:val="24"/>
        </w:rPr>
        <w:t>er Objective</w:t>
      </w:r>
    </w:p>
    <w:p w:rsidR="009A5DBE" w:rsidRPr="00EB0B56" w:rsidRDefault="00EE101E" w:rsidP="00EB0B56">
      <w:pPr>
        <w:ind w:left="-270"/>
        <w:jc w:val="both"/>
        <w:rPr>
          <w:rFonts w:ascii="Times New Roman" w:eastAsia="Times New Roman" w:hAnsi="Times New Roman"/>
          <w:sz w:val="24"/>
          <w:szCs w:val="24"/>
        </w:rPr>
      </w:pPr>
      <w:r w:rsidRPr="00EB0B56">
        <w:rPr>
          <w:rFonts w:ascii="Times New Roman" w:eastAsia="Times New Roman" w:hAnsi="Times New Roman"/>
          <w:sz w:val="24"/>
          <w:szCs w:val="24"/>
        </w:rPr>
        <w:t>To progress</w:t>
      </w:r>
      <w:r w:rsidR="009A5DBE" w:rsidRPr="00EB0B56">
        <w:rPr>
          <w:rFonts w:ascii="Times New Roman" w:eastAsia="Times New Roman" w:hAnsi="Times New Roman"/>
          <w:sz w:val="24"/>
          <w:szCs w:val="24"/>
        </w:rPr>
        <w:t xml:space="preserve"> my career in an innovative organization, where enthusiasm, hard work and quality will be encouraged and in an environment where I can enrich my skills and feel free to expose my best potential, there by fulfilling personal and organizational goals.</w:t>
      </w:r>
    </w:p>
    <w:p w:rsidR="003238A4" w:rsidRPr="00EB0B56" w:rsidRDefault="009A5DBE" w:rsidP="00EB0B56">
      <w:pPr>
        <w:shd w:val="clear" w:color="auto" w:fill="D9D9D9"/>
        <w:tabs>
          <w:tab w:val="left" w:pos="3975"/>
        </w:tabs>
        <w:spacing w:before="120"/>
        <w:ind w:left="-284"/>
        <w:jc w:val="both"/>
        <w:outlineLvl w:val="0"/>
        <w:rPr>
          <w:rFonts w:ascii="Times New Roman" w:eastAsia="Times New Roman" w:hAnsi="Times New Roman"/>
          <w:b/>
          <w:sz w:val="24"/>
          <w:szCs w:val="24"/>
        </w:rPr>
      </w:pPr>
      <w:r w:rsidRPr="00EB0B56">
        <w:rPr>
          <w:rFonts w:ascii="Times New Roman" w:eastAsia="Times New Roman" w:hAnsi="Times New Roman"/>
          <w:b/>
          <w:sz w:val="24"/>
          <w:szCs w:val="24"/>
        </w:rPr>
        <w:t>Experience</w:t>
      </w:r>
      <w:r w:rsidR="003238A4" w:rsidRPr="00EB0B56">
        <w:rPr>
          <w:rFonts w:ascii="Times New Roman" w:eastAsia="Times New Roman" w:hAnsi="Times New Roman"/>
          <w:b/>
          <w:sz w:val="24"/>
          <w:szCs w:val="24"/>
        </w:rPr>
        <w:t xml:space="preserve"> Summary</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4 years of experience as DevOps including Linux server administration, cloud administration and automation, Environment provisioning on Linux and windows, Continuous Integration and Continuous Delivery.</w:t>
      </w:r>
    </w:p>
    <w:p w:rsidR="000327F2" w:rsidRPr="000327F2" w:rsidRDefault="000327F2" w:rsidP="000327F2">
      <w:pPr>
        <w:pStyle w:val="ListParagraph"/>
        <w:numPr>
          <w:ilvl w:val="0"/>
          <w:numId w:val="31"/>
        </w:numPr>
        <w:spacing w:after="0"/>
        <w:jc w:val="both"/>
        <w:rPr>
          <w:rFonts w:ascii="Times New Roman" w:hAnsi="Times New Roman"/>
          <w:b/>
          <w:sz w:val="24"/>
          <w:szCs w:val="24"/>
        </w:rPr>
      </w:pPr>
      <w:r w:rsidRPr="00AB533C">
        <w:rPr>
          <w:rFonts w:ascii="Times New Roman" w:eastAsia="Bell MT" w:hAnsi="Times New Roman"/>
          <w:color w:val="000000"/>
          <w:sz w:val="24"/>
          <w:shd w:val="clear" w:color="auto" w:fill="FFFFFF"/>
        </w:rPr>
        <w:t>Experience in setup CI/CD Automation process setup from development environment to Production environments</w:t>
      </w:r>
      <w:r>
        <w:rPr>
          <w:rFonts w:ascii="Times New Roman" w:hAnsi="Times New Roman"/>
          <w:sz w:val="24"/>
          <w:szCs w:val="24"/>
        </w:rPr>
        <w:t xml:space="preserve"> </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Work experience on Azure Environment.</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Deploying Servers for different environment like Dev, Testing, and Prod.</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 xml:space="preserve">Azure peering Setup between within region </w:t>
      </w:r>
      <w:r w:rsidRPr="002F444A">
        <w:rPr>
          <w:rFonts w:ascii="Times New Roman" w:eastAsia="Bell MT" w:hAnsi="Times New Roman"/>
          <w:b/>
          <w:color w:val="000000"/>
          <w:sz w:val="24"/>
          <w:shd w:val="clear" w:color="auto" w:fill="FFFFFF"/>
        </w:rPr>
        <w:t>vNETs</w:t>
      </w:r>
      <w:r w:rsidRPr="00AB533C">
        <w:rPr>
          <w:rFonts w:ascii="Times New Roman" w:eastAsia="Bell MT" w:hAnsi="Times New Roman"/>
          <w:color w:val="000000"/>
          <w:sz w:val="24"/>
          <w:shd w:val="clear" w:color="auto" w:fill="FFFFFF"/>
        </w:rPr>
        <w:t xml:space="preserve"> different Region vNET.</w:t>
      </w:r>
    </w:p>
    <w:p w:rsidR="000327F2"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 xml:space="preserve">Exposure on </w:t>
      </w:r>
      <w:r w:rsidRPr="002F444A">
        <w:rPr>
          <w:rFonts w:ascii="Times New Roman" w:eastAsia="Bell MT" w:hAnsi="Times New Roman"/>
          <w:b/>
          <w:color w:val="000000"/>
          <w:sz w:val="24"/>
          <w:shd w:val="clear" w:color="auto" w:fill="FFFFFF"/>
        </w:rPr>
        <w:t>Azure Load balancers</w:t>
      </w:r>
      <w:r>
        <w:rPr>
          <w:rFonts w:ascii="Times New Roman" w:eastAsia="Bell MT" w:hAnsi="Times New Roman"/>
          <w:color w:val="000000"/>
          <w:sz w:val="24"/>
          <w:shd w:val="clear" w:color="auto" w:fill="FFFFFF"/>
        </w:rPr>
        <w:t xml:space="preserve"> like </w:t>
      </w:r>
      <w:r w:rsidRPr="002F444A">
        <w:rPr>
          <w:rFonts w:ascii="Times New Roman" w:eastAsia="Bell MT" w:hAnsi="Times New Roman"/>
          <w:b/>
          <w:color w:val="000000"/>
          <w:sz w:val="24"/>
          <w:shd w:val="clear" w:color="auto" w:fill="FFFFFF"/>
        </w:rPr>
        <w:t>Basic</w:t>
      </w:r>
      <w:r>
        <w:rPr>
          <w:rFonts w:ascii="Times New Roman" w:eastAsia="Bell MT" w:hAnsi="Times New Roman"/>
          <w:color w:val="000000"/>
          <w:sz w:val="24"/>
          <w:shd w:val="clear" w:color="auto" w:fill="FFFFFF"/>
        </w:rPr>
        <w:t xml:space="preserve"> &amp; </w:t>
      </w:r>
      <w:r w:rsidRPr="002F444A">
        <w:rPr>
          <w:rFonts w:ascii="Times New Roman" w:eastAsia="Bell MT" w:hAnsi="Times New Roman"/>
          <w:b/>
          <w:color w:val="000000"/>
          <w:sz w:val="24"/>
          <w:shd w:val="clear" w:color="auto" w:fill="FFFFFF"/>
        </w:rPr>
        <w:t>Standard</w:t>
      </w:r>
      <w:r>
        <w:rPr>
          <w:rFonts w:ascii="Times New Roman" w:eastAsia="Bell MT" w:hAnsi="Times New Roman"/>
          <w:color w:val="000000"/>
          <w:sz w:val="24"/>
          <w:shd w:val="clear" w:color="auto" w:fill="FFFFFF"/>
        </w:rPr>
        <w:t xml:space="preserve"> </w:t>
      </w:r>
    </w:p>
    <w:p w:rsidR="000327F2"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Pr>
          <w:rFonts w:ascii="Times New Roman" w:eastAsia="Bell MT" w:hAnsi="Times New Roman"/>
          <w:color w:val="000000"/>
          <w:sz w:val="24"/>
          <w:shd w:val="clear" w:color="auto" w:fill="FFFFFF"/>
        </w:rPr>
        <w:t>Knowledge on Azure DevOps Concept.</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rPr>
        <w:t>Working with Ansible Writing the play books for deploying daemons from master to all agent server.</w:t>
      </w:r>
    </w:p>
    <w:p w:rsidR="000327F2" w:rsidRPr="000327F2" w:rsidRDefault="000327F2"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rPr>
        <w:t xml:space="preserve">By using Ansible deploy the packages to </w:t>
      </w:r>
      <w:r w:rsidR="002F444A" w:rsidRPr="00AB533C">
        <w:rPr>
          <w:rFonts w:ascii="Times New Roman" w:eastAsia="Bell MT" w:hAnsi="Times New Roman"/>
          <w:color w:val="000000"/>
          <w:sz w:val="24"/>
        </w:rPr>
        <w:t>Dev</w:t>
      </w:r>
      <w:r w:rsidRPr="00AB533C">
        <w:rPr>
          <w:rFonts w:ascii="Times New Roman" w:eastAsia="Bell MT" w:hAnsi="Times New Roman"/>
          <w:color w:val="000000"/>
          <w:sz w:val="24"/>
        </w:rPr>
        <w:t>, stage and prod server through Jenkins.</w:t>
      </w:r>
    </w:p>
    <w:p w:rsidR="000327F2" w:rsidRPr="00AB533C" w:rsidRDefault="000327F2" w:rsidP="000327F2">
      <w:pPr>
        <w:numPr>
          <w:ilvl w:val="0"/>
          <w:numId w:val="31"/>
        </w:numPr>
        <w:suppressAutoHyphens w:val="0"/>
        <w:spacing w:after="0" w:line="240" w:lineRule="auto"/>
        <w:jc w:val="both"/>
        <w:rPr>
          <w:rFonts w:ascii="Times New Roman" w:eastAsia="Bell MT" w:hAnsi="Times New Roman"/>
          <w:color w:val="000000"/>
          <w:sz w:val="24"/>
        </w:rPr>
      </w:pPr>
      <w:r>
        <w:rPr>
          <w:rFonts w:ascii="Times New Roman" w:eastAsia="Bell MT" w:hAnsi="Times New Roman"/>
          <w:color w:val="000000"/>
          <w:sz w:val="24"/>
        </w:rPr>
        <w:t>Worked on setup</w:t>
      </w:r>
      <w:r w:rsidRPr="00AB533C">
        <w:rPr>
          <w:rFonts w:ascii="Times New Roman" w:eastAsia="Bell MT" w:hAnsi="Times New Roman"/>
          <w:color w:val="000000"/>
          <w:sz w:val="24"/>
        </w:rPr>
        <w:t xml:space="preserve"> Kubernetes cluster</w:t>
      </w:r>
      <w:r>
        <w:rPr>
          <w:rFonts w:ascii="Times New Roman" w:eastAsia="Bell MT" w:hAnsi="Times New Roman"/>
          <w:color w:val="000000"/>
          <w:sz w:val="24"/>
        </w:rPr>
        <w:t xml:space="preserve"> for one our project</w:t>
      </w:r>
      <w:r w:rsidR="003D736C">
        <w:rPr>
          <w:rFonts w:ascii="Times New Roman" w:eastAsia="Bell MT" w:hAnsi="Times New Roman"/>
          <w:color w:val="000000"/>
          <w:sz w:val="24"/>
        </w:rPr>
        <w:t>.</w:t>
      </w:r>
    </w:p>
    <w:p w:rsidR="003D736C" w:rsidRPr="00AB533C" w:rsidRDefault="003D736C" w:rsidP="003D736C">
      <w:pPr>
        <w:numPr>
          <w:ilvl w:val="0"/>
          <w:numId w:val="31"/>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rPr>
        <w:t>Configure Elastic Compute cloud (EC2) instances of Linux and Windows on AWS.</w:t>
      </w:r>
    </w:p>
    <w:p w:rsidR="003D736C" w:rsidRPr="00AB533C" w:rsidRDefault="003D736C" w:rsidP="003D736C">
      <w:pPr>
        <w:numPr>
          <w:ilvl w:val="0"/>
          <w:numId w:val="31"/>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rPr>
        <w:t>Configure Elastic Load Balancers (ELB) for distributing incoming application traffic across multiple EC2 instances.</w:t>
      </w:r>
    </w:p>
    <w:p w:rsidR="003D736C" w:rsidRPr="00AB533C" w:rsidRDefault="003D736C" w:rsidP="003D736C">
      <w:pPr>
        <w:numPr>
          <w:ilvl w:val="0"/>
          <w:numId w:val="31"/>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rPr>
        <w:t xml:space="preserve">Hands on experience on </w:t>
      </w:r>
      <w:r w:rsidRPr="002F444A">
        <w:rPr>
          <w:rFonts w:ascii="Times New Roman" w:eastAsia="Bell MT" w:hAnsi="Times New Roman"/>
          <w:b/>
          <w:color w:val="000000"/>
          <w:sz w:val="24"/>
        </w:rPr>
        <w:t>AWS S3, EC2, IAM</w:t>
      </w:r>
      <w:r w:rsidRPr="00AB533C">
        <w:rPr>
          <w:rFonts w:ascii="Times New Roman" w:eastAsia="Bell MT" w:hAnsi="Times New Roman"/>
          <w:color w:val="000000"/>
          <w:sz w:val="24"/>
        </w:rPr>
        <w:t xml:space="preserve">, Cloud Watch, SNS, </w:t>
      </w:r>
      <w:r w:rsidRPr="002F444A">
        <w:rPr>
          <w:rFonts w:ascii="Times New Roman" w:eastAsia="Bell MT" w:hAnsi="Times New Roman"/>
          <w:b/>
          <w:color w:val="000000"/>
          <w:sz w:val="24"/>
        </w:rPr>
        <w:t>Code Commit</w:t>
      </w:r>
      <w:r w:rsidRPr="00AB533C">
        <w:rPr>
          <w:rFonts w:ascii="Times New Roman" w:eastAsia="Bell MT" w:hAnsi="Times New Roman"/>
          <w:color w:val="000000"/>
          <w:sz w:val="24"/>
        </w:rPr>
        <w:t>, Developers Tools, Etc…</w:t>
      </w:r>
    </w:p>
    <w:p w:rsidR="000327F2" w:rsidRPr="003D736C" w:rsidRDefault="003D736C" w:rsidP="000327F2">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Pr>
          <w:rFonts w:ascii="Times New Roman" w:eastAsia="Bell MT" w:hAnsi="Times New Roman"/>
          <w:color w:val="000000"/>
          <w:sz w:val="24"/>
        </w:rPr>
        <w:t>I have experience on setup</w:t>
      </w:r>
      <w:r w:rsidRPr="00AB533C">
        <w:rPr>
          <w:rFonts w:ascii="Times New Roman" w:eastAsia="Bell MT" w:hAnsi="Times New Roman"/>
          <w:color w:val="000000"/>
          <w:sz w:val="24"/>
        </w:rPr>
        <w:t xml:space="preserve"> AWS VPC peering between same region &amp; different region</w:t>
      </w:r>
      <w:r>
        <w:rPr>
          <w:rFonts w:ascii="Times New Roman" w:eastAsia="Bell MT" w:hAnsi="Times New Roman"/>
          <w:color w:val="000000"/>
          <w:sz w:val="24"/>
        </w:rPr>
        <w:t>.</w:t>
      </w:r>
    </w:p>
    <w:p w:rsidR="003D736C" w:rsidRPr="00AB533C" w:rsidRDefault="003D736C" w:rsidP="003D736C">
      <w:pPr>
        <w:numPr>
          <w:ilvl w:val="0"/>
          <w:numId w:val="31"/>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rPr>
        <w:t>Expertise on configuration tools like Terraform. Using Terraform launch Ec2, VPC, Subnets.</w:t>
      </w:r>
    </w:p>
    <w:p w:rsidR="003D736C" w:rsidRPr="003D736C" w:rsidRDefault="003D736C" w:rsidP="003D736C">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I worked on monitoring tools like Monit, ELK and AppDynamics.</w:t>
      </w:r>
    </w:p>
    <w:p w:rsidR="00DF2C6C" w:rsidRPr="00DF2C6C" w:rsidRDefault="00DF2C6C" w:rsidP="000327F2">
      <w:pPr>
        <w:pStyle w:val="ListParagraph"/>
        <w:numPr>
          <w:ilvl w:val="0"/>
          <w:numId w:val="31"/>
        </w:numPr>
        <w:spacing w:after="0"/>
        <w:jc w:val="both"/>
        <w:rPr>
          <w:rFonts w:ascii="Times New Roman" w:hAnsi="Times New Roman"/>
          <w:b/>
          <w:sz w:val="24"/>
          <w:szCs w:val="24"/>
        </w:rPr>
      </w:pPr>
      <w:r>
        <w:rPr>
          <w:rFonts w:ascii="Times New Roman" w:hAnsi="Times New Roman"/>
          <w:sz w:val="24"/>
          <w:szCs w:val="24"/>
        </w:rPr>
        <w:t xml:space="preserve">Having good hands on experience in </w:t>
      </w:r>
      <w:r w:rsidR="000327F2">
        <w:rPr>
          <w:rFonts w:ascii="Times New Roman" w:hAnsi="Times New Roman"/>
          <w:sz w:val="24"/>
          <w:szCs w:val="24"/>
        </w:rPr>
        <w:t>containerizing</w:t>
      </w:r>
      <w:r>
        <w:rPr>
          <w:rFonts w:ascii="Times New Roman" w:hAnsi="Times New Roman"/>
          <w:sz w:val="24"/>
          <w:szCs w:val="24"/>
        </w:rPr>
        <w:t xml:space="preserve"> the application through Docker.</w:t>
      </w:r>
    </w:p>
    <w:p w:rsidR="005512F6" w:rsidRPr="00244E14" w:rsidRDefault="005512F6" w:rsidP="00EB0B56">
      <w:pPr>
        <w:pStyle w:val="ListParagraph"/>
        <w:numPr>
          <w:ilvl w:val="0"/>
          <w:numId w:val="31"/>
        </w:numPr>
        <w:spacing w:after="0"/>
        <w:jc w:val="both"/>
        <w:rPr>
          <w:rFonts w:ascii="Times New Roman" w:hAnsi="Times New Roman"/>
          <w:b/>
          <w:sz w:val="24"/>
          <w:szCs w:val="24"/>
        </w:rPr>
      </w:pPr>
      <w:r>
        <w:rPr>
          <w:rFonts w:ascii="Times New Roman" w:hAnsi="Times New Roman"/>
          <w:sz w:val="24"/>
          <w:szCs w:val="24"/>
        </w:rPr>
        <w:t xml:space="preserve">Good working experience in </w:t>
      </w:r>
      <w:r w:rsidRPr="005512F6">
        <w:rPr>
          <w:rFonts w:ascii="Times New Roman" w:hAnsi="Times New Roman"/>
          <w:b/>
          <w:sz w:val="24"/>
          <w:szCs w:val="24"/>
        </w:rPr>
        <w:t>DevOps</w:t>
      </w:r>
      <w:r>
        <w:rPr>
          <w:rFonts w:ascii="Times New Roman" w:hAnsi="Times New Roman"/>
          <w:sz w:val="24"/>
          <w:szCs w:val="24"/>
        </w:rPr>
        <w:t xml:space="preserve"> tools like </w:t>
      </w:r>
      <w:r w:rsidRPr="005512F6">
        <w:rPr>
          <w:rFonts w:ascii="Times New Roman" w:hAnsi="Times New Roman"/>
          <w:b/>
          <w:sz w:val="24"/>
          <w:szCs w:val="24"/>
        </w:rPr>
        <w:t>Docker</w:t>
      </w:r>
      <w:r>
        <w:rPr>
          <w:rFonts w:ascii="Times New Roman" w:hAnsi="Times New Roman"/>
          <w:sz w:val="24"/>
          <w:szCs w:val="24"/>
        </w:rPr>
        <w:t xml:space="preserve"> and </w:t>
      </w:r>
      <w:r w:rsidRPr="005512F6">
        <w:rPr>
          <w:rFonts w:ascii="Times New Roman" w:hAnsi="Times New Roman"/>
          <w:b/>
          <w:sz w:val="24"/>
          <w:szCs w:val="24"/>
        </w:rPr>
        <w:t>Kubernetes</w:t>
      </w:r>
      <w:r>
        <w:rPr>
          <w:rFonts w:ascii="Times New Roman" w:hAnsi="Times New Roman"/>
          <w:sz w:val="24"/>
          <w:szCs w:val="24"/>
        </w:rPr>
        <w:t>.</w:t>
      </w:r>
    </w:p>
    <w:p w:rsidR="00244E14" w:rsidRPr="00244E14" w:rsidRDefault="00244E14" w:rsidP="00EB0B56">
      <w:pPr>
        <w:pStyle w:val="ListParagraph"/>
        <w:numPr>
          <w:ilvl w:val="0"/>
          <w:numId w:val="31"/>
        </w:numPr>
        <w:spacing w:after="0"/>
        <w:jc w:val="both"/>
        <w:rPr>
          <w:rFonts w:ascii="Times New Roman" w:hAnsi="Times New Roman"/>
          <w:b/>
          <w:sz w:val="24"/>
          <w:szCs w:val="24"/>
        </w:rPr>
      </w:pPr>
      <w:r>
        <w:rPr>
          <w:rFonts w:ascii="Times New Roman" w:hAnsi="Times New Roman"/>
          <w:sz w:val="24"/>
          <w:szCs w:val="24"/>
        </w:rPr>
        <w:t xml:space="preserve">Good working experience in writing </w:t>
      </w:r>
      <w:r w:rsidRPr="00B87D91">
        <w:rPr>
          <w:rFonts w:ascii="Times New Roman" w:hAnsi="Times New Roman"/>
          <w:b/>
          <w:sz w:val="24"/>
          <w:szCs w:val="24"/>
        </w:rPr>
        <w:t>Dockerfiles</w:t>
      </w:r>
      <w:r>
        <w:rPr>
          <w:rFonts w:ascii="Times New Roman" w:hAnsi="Times New Roman"/>
          <w:sz w:val="24"/>
          <w:szCs w:val="24"/>
        </w:rPr>
        <w:t xml:space="preserve"> and </w:t>
      </w:r>
      <w:r w:rsidRPr="00B87D91">
        <w:rPr>
          <w:rFonts w:ascii="Times New Roman" w:hAnsi="Times New Roman"/>
          <w:b/>
          <w:sz w:val="24"/>
          <w:szCs w:val="24"/>
        </w:rPr>
        <w:t>Multi-stage Docker files</w:t>
      </w:r>
      <w:r>
        <w:rPr>
          <w:rFonts w:ascii="Times New Roman" w:hAnsi="Times New Roman"/>
          <w:sz w:val="24"/>
          <w:szCs w:val="24"/>
        </w:rPr>
        <w:t>.</w:t>
      </w:r>
    </w:p>
    <w:p w:rsidR="003D736C" w:rsidRPr="003D736C" w:rsidRDefault="00244E14" w:rsidP="00EB0B56">
      <w:pPr>
        <w:pStyle w:val="ListParagraph"/>
        <w:numPr>
          <w:ilvl w:val="0"/>
          <w:numId w:val="31"/>
        </w:numPr>
        <w:spacing w:after="0"/>
        <w:jc w:val="both"/>
        <w:rPr>
          <w:rFonts w:ascii="Times New Roman" w:hAnsi="Times New Roman"/>
          <w:b/>
          <w:sz w:val="24"/>
          <w:szCs w:val="24"/>
        </w:rPr>
      </w:pPr>
      <w:r>
        <w:rPr>
          <w:rFonts w:ascii="Times New Roman" w:hAnsi="Times New Roman"/>
          <w:sz w:val="24"/>
          <w:szCs w:val="24"/>
        </w:rPr>
        <w:t xml:space="preserve">Good working experience in creating </w:t>
      </w:r>
      <w:r w:rsidRPr="00B87D91">
        <w:rPr>
          <w:rFonts w:ascii="Times New Roman" w:hAnsi="Times New Roman"/>
          <w:b/>
          <w:sz w:val="24"/>
          <w:szCs w:val="24"/>
        </w:rPr>
        <w:t>Docker private registry</w:t>
      </w:r>
      <w:r>
        <w:rPr>
          <w:rFonts w:ascii="Times New Roman" w:hAnsi="Times New Roman"/>
          <w:sz w:val="24"/>
          <w:szCs w:val="24"/>
        </w:rPr>
        <w:t>.</w:t>
      </w:r>
      <w:r w:rsidR="003D736C" w:rsidRPr="003D736C">
        <w:rPr>
          <w:rFonts w:ascii="Times New Roman" w:eastAsia="Bell MT" w:hAnsi="Times New Roman"/>
          <w:color w:val="000000"/>
          <w:sz w:val="24"/>
          <w:shd w:val="clear" w:color="auto" w:fill="FFFFFF"/>
        </w:rPr>
        <w:t xml:space="preserve"> </w:t>
      </w:r>
    </w:p>
    <w:p w:rsidR="00244E14" w:rsidRPr="003D736C" w:rsidRDefault="003D736C" w:rsidP="00EB0B56">
      <w:pPr>
        <w:pStyle w:val="ListParagraph"/>
        <w:numPr>
          <w:ilvl w:val="0"/>
          <w:numId w:val="31"/>
        </w:numPr>
        <w:spacing w:after="0"/>
        <w:jc w:val="both"/>
        <w:rPr>
          <w:rFonts w:ascii="Times New Roman" w:hAnsi="Times New Roman"/>
          <w:b/>
          <w:sz w:val="24"/>
          <w:szCs w:val="24"/>
        </w:rPr>
      </w:pPr>
      <w:r w:rsidRPr="00AB533C">
        <w:rPr>
          <w:rFonts w:ascii="Times New Roman" w:eastAsia="Bell MT" w:hAnsi="Times New Roman"/>
          <w:color w:val="000000"/>
          <w:sz w:val="24"/>
          <w:shd w:val="clear" w:color="auto" w:fill="FFFFFF"/>
        </w:rPr>
        <w:t>Experienced in various source code management activities using tools like GIT, SVN, Mercurial involving branching and merging strategies, conflict resolution and safe repository backup and restore approaches by using the schedules.</w:t>
      </w:r>
    </w:p>
    <w:p w:rsidR="003D736C" w:rsidRDefault="003D736C" w:rsidP="003D736C">
      <w:pPr>
        <w:numPr>
          <w:ilvl w:val="0"/>
          <w:numId w:val="31"/>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 xml:space="preserve">Experienced with Linux server administration includes </w:t>
      </w:r>
      <w:r w:rsidRPr="002F444A">
        <w:rPr>
          <w:rFonts w:ascii="Times New Roman" w:eastAsia="Bell MT" w:hAnsi="Times New Roman"/>
          <w:b/>
          <w:color w:val="000000"/>
          <w:sz w:val="24"/>
          <w:shd w:val="clear" w:color="auto" w:fill="FFFFFF"/>
        </w:rPr>
        <w:t>LVMs</w:t>
      </w:r>
      <w:r w:rsidRPr="00AB533C">
        <w:rPr>
          <w:rFonts w:ascii="Times New Roman" w:eastAsia="Bell MT" w:hAnsi="Times New Roman"/>
          <w:color w:val="000000"/>
          <w:sz w:val="24"/>
          <w:shd w:val="clear" w:color="auto" w:fill="FFFFFF"/>
        </w:rPr>
        <w:t xml:space="preserve">, </w:t>
      </w:r>
      <w:r w:rsidRPr="002F444A">
        <w:rPr>
          <w:rFonts w:ascii="Times New Roman" w:eastAsia="Bell MT" w:hAnsi="Times New Roman"/>
          <w:b/>
          <w:color w:val="000000"/>
          <w:sz w:val="24"/>
          <w:shd w:val="clear" w:color="auto" w:fill="FFFFFF"/>
        </w:rPr>
        <w:t>RAID</w:t>
      </w:r>
      <w:r w:rsidRPr="00AB533C">
        <w:rPr>
          <w:rFonts w:ascii="Times New Roman" w:eastAsia="Bell MT" w:hAnsi="Times New Roman"/>
          <w:color w:val="000000"/>
          <w:sz w:val="24"/>
          <w:shd w:val="clear" w:color="auto" w:fill="FFFFFF"/>
        </w:rPr>
        <w:t xml:space="preserve">, </w:t>
      </w:r>
      <w:r w:rsidRPr="002F444A">
        <w:rPr>
          <w:rFonts w:ascii="Times New Roman" w:eastAsia="Bell MT" w:hAnsi="Times New Roman"/>
          <w:b/>
          <w:color w:val="000000"/>
          <w:sz w:val="24"/>
          <w:shd w:val="clear" w:color="auto" w:fill="FFFFFF"/>
        </w:rPr>
        <w:t>NFS</w:t>
      </w:r>
      <w:r w:rsidRPr="00AB533C">
        <w:rPr>
          <w:rFonts w:ascii="Times New Roman" w:eastAsia="Bell MT" w:hAnsi="Times New Roman"/>
          <w:color w:val="000000"/>
          <w:sz w:val="24"/>
          <w:shd w:val="clear" w:color="auto" w:fill="FFFFFF"/>
        </w:rPr>
        <w:t>, Access Management and Troubleshooting of server issues.</w:t>
      </w:r>
    </w:p>
    <w:p w:rsidR="003D736C" w:rsidRDefault="003D736C" w:rsidP="003D736C">
      <w:pPr>
        <w:suppressAutoHyphens w:val="0"/>
        <w:spacing w:after="0" w:line="240" w:lineRule="auto"/>
        <w:jc w:val="both"/>
        <w:rPr>
          <w:rFonts w:ascii="Times New Roman" w:eastAsia="Bell MT" w:hAnsi="Times New Roman"/>
          <w:color w:val="000000"/>
          <w:sz w:val="24"/>
          <w:shd w:val="clear" w:color="auto" w:fill="FFFFFF"/>
        </w:rPr>
      </w:pPr>
    </w:p>
    <w:p w:rsidR="003D736C" w:rsidRPr="003D736C" w:rsidRDefault="003D736C" w:rsidP="003D736C">
      <w:pPr>
        <w:suppressAutoHyphens w:val="0"/>
        <w:spacing w:after="0" w:line="240" w:lineRule="auto"/>
        <w:jc w:val="both"/>
        <w:rPr>
          <w:rFonts w:ascii="Times New Roman" w:eastAsia="Bell MT" w:hAnsi="Times New Roman"/>
          <w:color w:val="000000"/>
          <w:sz w:val="24"/>
          <w:shd w:val="clear" w:color="auto" w:fill="FFFFFF"/>
        </w:rPr>
      </w:pPr>
    </w:p>
    <w:p w:rsidR="00C212E2" w:rsidRPr="00EB0B56" w:rsidRDefault="00C212E2" w:rsidP="00EB0B56">
      <w:pPr>
        <w:shd w:val="clear" w:color="auto" w:fill="D9D9D9"/>
        <w:tabs>
          <w:tab w:val="left" w:pos="3975"/>
        </w:tabs>
        <w:spacing w:before="120"/>
        <w:ind w:left="-284"/>
        <w:jc w:val="both"/>
        <w:outlineLvl w:val="0"/>
        <w:rPr>
          <w:rFonts w:ascii="Times New Roman" w:eastAsia="Times New Roman" w:hAnsi="Times New Roman"/>
          <w:b/>
          <w:sz w:val="24"/>
          <w:szCs w:val="24"/>
        </w:rPr>
      </w:pPr>
      <w:r w:rsidRPr="00EB0B56">
        <w:rPr>
          <w:rFonts w:ascii="Times New Roman" w:eastAsia="Times New Roman" w:hAnsi="Times New Roman"/>
          <w:b/>
          <w:sz w:val="24"/>
          <w:szCs w:val="24"/>
        </w:rPr>
        <w:lastRenderedPageBreak/>
        <w:t>Technical skills</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Operating systems</w:t>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Linux and Windows.</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 xml:space="preserve">Configuration Management tool                    </w:t>
      </w:r>
      <w:r>
        <w:rPr>
          <w:rFonts w:ascii="Times New Roman" w:eastAsia="Bell MT" w:hAnsi="Times New Roman"/>
          <w:color w:val="000000"/>
          <w:sz w:val="24"/>
        </w:rPr>
        <w:t xml:space="preserve"> </w:t>
      </w:r>
      <w:r w:rsidRPr="00AB533C">
        <w:rPr>
          <w:rFonts w:ascii="Times New Roman" w:eastAsia="Bell MT" w:hAnsi="Times New Roman"/>
          <w:color w:val="000000"/>
          <w:sz w:val="24"/>
        </w:rPr>
        <w:t>Ansible</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 xml:space="preserve">Infrastructure tool                                          </w:t>
      </w:r>
      <w:r>
        <w:rPr>
          <w:rFonts w:ascii="Times New Roman" w:eastAsia="Bell MT" w:hAnsi="Times New Roman"/>
          <w:color w:val="000000"/>
          <w:sz w:val="24"/>
        </w:rPr>
        <w:t xml:space="preserve"> </w:t>
      </w:r>
      <w:r w:rsidRPr="00AB533C">
        <w:rPr>
          <w:rFonts w:ascii="Times New Roman" w:eastAsia="Bell MT" w:hAnsi="Times New Roman"/>
          <w:color w:val="000000"/>
          <w:sz w:val="24"/>
        </w:rPr>
        <w:t>Terraform</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Cloud                                                               AWS and Azure</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Application Servers</w:t>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Tomcat</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Web Servers</w:t>
      </w:r>
      <w:r w:rsidRPr="00AB533C">
        <w:rPr>
          <w:rFonts w:ascii="Times New Roman" w:eastAsia="Bell MT" w:hAnsi="Times New Roman"/>
          <w:color w:val="000000"/>
          <w:sz w:val="24"/>
        </w:rPr>
        <w:tab/>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Apache </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CI Tools</w:t>
      </w:r>
      <w:r w:rsidRPr="00AB533C">
        <w:rPr>
          <w:rFonts w:ascii="Times New Roman" w:eastAsia="Bell MT" w:hAnsi="Times New Roman"/>
          <w:color w:val="000000"/>
          <w:sz w:val="24"/>
        </w:rPr>
        <w:tab/>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w:t>
      </w:r>
      <w:r w:rsidR="00EE3B41">
        <w:rPr>
          <w:rFonts w:ascii="Times New Roman" w:eastAsia="Bell MT" w:hAnsi="Times New Roman"/>
          <w:color w:val="000000"/>
          <w:sz w:val="24"/>
        </w:rPr>
        <w:t xml:space="preserve">              Jenkins/Azure DevO</w:t>
      </w:r>
      <w:r w:rsidRPr="00AB533C">
        <w:rPr>
          <w:rFonts w:ascii="Times New Roman" w:eastAsia="Bell MT" w:hAnsi="Times New Roman"/>
          <w:color w:val="000000"/>
          <w:sz w:val="24"/>
        </w:rPr>
        <w:t>ps</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SCM Tools</w:t>
      </w:r>
      <w:r w:rsidRPr="00AB533C">
        <w:rPr>
          <w:rFonts w:ascii="Times New Roman" w:eastAsia="Bell MT" w:hAnsi="Times New Roman"/>
          <w:color w:val="000000"/>
          <w:sz w:val="24"/>
        </w:rPr>
        <w:tab/>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SVN, GIT </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Build Tools</w:t>
      </w:r>
      <w:r w:rsidRPr="00AB533C">
        <w:rPr>
          <w:rFonts w:ascii="Times New Roman" w:eastAsia="Bell MT" w:hAnsi="Times New Roman"/>
          <w:color w:val="000000"/>
          <w:sz w:val="24"/>
        </w:rPr>
        <w:tab/>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Maven, Ant.</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Artifact Management                                     Nexus</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Development Methodologies</w:t>
      </w:r>
      <w:r w:rsidRPr="00AB533C">
        <w:rPr>
          <w:rFonts w:ascii="Times New Roman" w:eastAsia="Bell MT" w:hAnsi="Times New Roman"/>
          <w:color w:val="000000"/>
          <w:sz w:val="24"/>
        </w:rPr>
        <w:tab/>
        <w:t xml:space="preserve">                    Agile</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Bug tracking tool</w:t>
      </w:r>
      <w:r w:rsidRPr="00AB533C">
        <w:rPr>
          <w:rFonts w:ascii="Times New Roman" w:eastAsia="Bell MT" w:hAnsi="Times New Roman"/>
          <w:color w:val="000000"/>
          <w:sz w:val="24"/>
        </w:rPr>
        <w:tab/>
      </w:r>
      <w:r w:rsidRPr="00AB533C">
        <w:rPr>
          <w:rFonts w:ascii="Times New Roman" w:eastAsia="Bell MT" w:hAnsi="Times New Roman"/>
          <w:color w:val="000000"/>
          <w:sz w:val="24"/>
        </w:rPr>
        <w:tab/>
      </w:r>
      <w:r w:rsidRPr="00AB533C">
        <w:rPr>
          <w:rFonts w:ascii="Times New Roman" w:eastAsia="Bell MT" w:hAnsi="Times New Roman"/>
          <w:color w:val="000000"/>
          <w:sz w:val="24"/>
        </w:rPr>
        <w:tab/>
        <w:t xml:space="preserve">        </w:t>
      </w:r>
      <w:r>
        <w:rPr>
          <w:rFonts w:ascii="Times New Roman" w:eastAsia="Bell MT" w:hAnsi="Times New Roman"/>
          <w:color w:val="000000"/>
          <w:sz w:val="24"/>
        </w:rPr>
        <w:t xml:space="preserve">           </w:t>
      </w:r>
      <w:r w:rsidRPr="00AB533C">
        <w:rPr>
          <w:rFonts w:ascii="Times New Roman" w:eastAsia="Bell MT" w:hAnsi="Times New Roman"/>
          <w:color w:val="000000"/>
          <w:sz w:val="24"/>
        </w:rPr>
        <w:t>JIRA</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Container technology                                     Docker.</w:t>
      </w:r>
    </w:p>
    <w:p w:rsidR="003D736C" w:rsidRPr="00AB533C" w:rsidRDefault="003D736C" w:rsidP="003D736C">
      <w:pPr>
        <w:numPr>
          <w:ilvl w:val="0"/>
          <w:numId w:val="40"/>
        </w:numPr>
        <w:tabs>
          <w:tab w:val="left" w:pos="450"/>
        </w:tabs>
        <w:spacing w:after="0" w:line="270" w:lineRule="auto"/>
        <w:ind w:left="450" w:hanging="360"/>
        <w:rPr>
          <w:rFonts w:ascii="Times New Roman" w:eastAsia="Bell MT" w:hAnsi="Times New Roman"/>
          <w:color w:val="000000"/>
          <w:sz w:val="24"/>
        </w:rPr>
      </w:pPr>
      <w:r w:rsidRPr="00AB533C">
        <w:rPr>
          <w:rFonts w:ascii="Times New Roman" w:eastAsia="Bell MT" w:hAnsi="Times New Roman"/>
          <w:color w:val="000000"/>
          <w:sz w:val="24"/>
        </w:rPr>
        <w:t>Monitoring tools                                            Monit, ELK, AppDynamics</w:t>
      </w:r>
    </w:p>
    <w:p w:rsidR="004D4431" w:rsidRPr="003D736C" w:rsidRDefault="004D4431" w:rsidP="003D736C">
      <w:pPr>
        <w:suppressAutoHyphens w:val="0"/>
        <w:contextualSpacing/>
        <w:jc w:val="both"/>
        <w:rPr>
          <w:rFonts w:ascii="Times New Roman" w:hAnsi="Times New Roman"/>
          <w:sz w:val="24"/>
          <w:szCs w:val="24"/>
        </w:rPr>
      </w:pPr>
    </w:p>
    <w:p w:rsidR="003D070E" w:rsidRPr="00EB0B56" w:rsidRDefault="003D070E" w:rsidP="00EB0B56">
      <w:pPr>
        <w:shd w:val="clear" w:color="auto" w:fill="D9D9D9"/>
        <w:spacing w:before="120"/>
        <w:ind w:left="-284"/>
        <w:jc w:val="both"/>
        <w:outlineLvl w:val="0"/>
        <w:rPr>
          <w:rFonts w:ascii="Times New Roman" w:eastAsia="Times New Roman" w:hAnsi="Times New Roman"/>
          <w:b/>
          <w:sz w:val="24"/>
          <w:szCs w:val="24"/>
        </w:rPr>
      </w:pPr>
      <w:r w:rsidRPr="00EB0B56">
        <w:rPr>
          <w:rFonts w:ascii="Times New Roman" w:eastAsia="Times New Roman" w:hAnsi="Times New Roman"/>
          <w:b/>
          <w:sz w:val="24"/>
          <w:szCs w:val="24"/>
        </w:rPr>
        <w:t>Academic Qualifications</w:t>
      </w:r>
    </w:p>
    <w:p w:rsidR="00C212E2" w:rsidRPr="00EB0B56" w:rsidRDefault="003D070E" w:rsidP="00EB0B56">
      <w:pPr>
        <w:pStyle w:val="ListParagraph"/>
        <w:numPr>
          <w:ilvl w:val="0"/>
          <w:numId w:val="32"/>
        </w:numPr>
        <w:suppressAutoHyphens w:val="0"/>
        <w:rPr>
          <w:rFonts w:ascii="Times New Roman" w:hAnsi="Times New Roman"/>
          <w:sz w:val="24"/>
          <w:szCs w:val="24"/>
        </w:rPr>
      </w:pPr>
      <w:r w:rsidRPr="00EB0B56">
        <w:rPr>
          <w:rFonts w:ascii="Times New Roman" w:hAnsi="Times New Roman"/>
          <w:sz w:val="24"/>
          <w:szCs w:val="24"/>
        </w:rPr>
        <w:t xml:space="preserve">Pursued </w:t>
      </w:r>
      <w:r w:rsidR="003D736C">
        <w:rPr>
          <w:rFonts w:ascii="Times New Roman" w:hAnsi="Times New Roman"/>
          <w:b/>
          <w:sz w:val="24"/>
          <w:szCs w:val="24"/>
        </w:rPr>
        <w:t>B.com</w:t>
      </w:r>
      <w:r w:rsidRPr="00EB0B56">
        <w:rPr>
          <w:rFonts w:ascii="Times New Roman" w:hAnsi="Times New Roman"/>
          <w:sz w:val="24"/>
          <w:szCs w:val="24"/>
        </w:rPr>
        <w:t xml:space="preserve"> in </w:t>
      </w:r>
      <w:r w:rsidR="003D736C">
        <w:rPr>
          <w:rFonts w:ascii="Times New Roman" w:hAnsi="Times New Roman"/>
          <w:b/>
          <w:sz w:val="24"/>
          <w:szCs w:val="24"/>
        </w:rPr>
        <w:t>Computer</w:t>
      </w:r>
      <w:r w:rsidR="003D736C">
        <w:rPr>
          <w:rFonts w:ascii="Times New Roman" w:hAnsi="Times New Roman"/>
          <w:sz w:val="24"/>
          <w:szCs w:val="24"/>
        </w:rPr>
        <w:t xml:space="preserve"> from Nagarjuna</w:t>
      </w:r>
      <w:r w:rsidR="001B77E5" w:rsidRPr="00EB0B56">
        <w:rPr>
          <w:rFonts w:ascii="Times New Roman" w:hAnsi="Times New Roman"/>
          <w:sz w:val="24"/>
          <w:szCs w:val="24"/>
        </w:rPr>
        <w:t xml:space="preserve">, </w:t>
      </w:r>
      <w:r w:rsidR="003D736C">
        <w:rPr>
          <w:rFonts w:ascii="Times New Roman" w:hAnsi="Times New Roman"/>
          <w:sz w:val="24"/>
          <w:szCs w:val="24"/>
        </w:rPr>
        <w:t>Guntur.</w:t>
      </w:r>
    </w:p>
    <w:p w:rsidR="002F162F" w:rsidRPr="00EB0B56" w:rsidRDefault="00F200C1" w:rsidP="00EB0B56">
      <w:pPr>
        <w:shd w:val="clear" w:color="auto" w:fill="D9D9D9"/>
        <w:spacing w:before="120"/>
        <w:ind w:left="-284"/>
        <w:jc w:val="both"/>
        <w:outlineLvl w:val="0"/>
        <w:rPr>
          <w:rFonts w:ascii="Times New Roman" w:eastAsia="Times New Roman" w:hAnsi="Times New Roman"/>
          <w:b/>
          <w:sz w:val="24"/>
          <w:szCs w:val="24"/>
        </w:rPr>
      </w:pPr>
      <w:r w:rsidRPr="00EB0B56">
        <w:rPr>
          <w:rFonts w:ascii="Times New Roman" w:eastAsia="Times New Roman" w:hAnsi="Times New Roman"/>
          <w:b/>
          <w:sz w:val="24"/>
          <w:szCs w:val="24"/>
        </w:rPr>
        <w:t xml:space="preserve">Work Experience </w:t>
      </w:r>
    </w:p>
    <w:p w:rsidR="003D736C" w:rsidRPr="00AB533C" w:rsidRDefault="003D736C" w:rsidP="003D736C">
      <w:pPr>
        <w:spacing w:after="0" w:line="240" w:lineRule="auto"/>
        <w:rPr>
          <w:rFonts w:ascii="Times New Roman" w:eastAsia="Bell MT" w:hAnsi="Times New Roman"/>
          <w:color w:val="000000"/>
          <w:sz w:val="24"/>
        </w:rPr>
      </w:pPr>
      <w:r w:rsidRPr="00AB533C">
        <w:rPr>
          <w:rFonts w:ascii="Times New Roman" w:eastAsia="Bell MT" w:hAnsi="Times New Roman"/>
          <w:color w:val="000000"/>
          <w:sz w:val="24"/>
        </w:rPr>
        <w:t xml:space="preserve">Working in </w:t>
      </w:r>
      <w:r w:rsidRPr="00AB533C">
        <w:rPr>
          <w:rFonts w:ascii="Times New Roman" w:eastAsia="Bell MT" w:hAnsi="Times New Roman"/>
          <w:b/>
          <w:color w:val="000000"/>
          <w:sz w:val="24"/>
        </w:rPr>
        <w:t xml:space="preserve">Capgemini services India Pvt Ltd </w:t>
      </w:r>
      <w:r w:rsidRPr="00AB533C">
        <w:rPr>
          <w:rFonts w:ascii="Times New Roman" w:eastAsia="Bell MT" w:hAnsi="Times New Roman"/>
          <w:color w:val="000000"/>
          <w:sz w:val="24"/>
        </w:rPr>
        <w:t xml:space="preserve">as a </w:t>
      </w:r>
      <w:r w:rsidR="001B4004">
        <w:rPr>
          <w:rFonts w:ascii="Times New Roman" w:eastAsia="Bell MT" w:hAnsi="Times New Roman"/>
          <w:b/>
          <w:color w:val="000000"/>
          <w:sz w:val="24"/>
        </w:rPr>
        <w:t>DevO</w:t>
      </w:r>
      <w:r w:rsidRPr="00AB533C">
        <w:rPr>
          <w:rFonts w:ascii="Times New Roman" w:eastAsia="Bell MT" w:hAnsi="Times New Roman"/>
          <w:b/>
          <w:color w:val="000000"/>
          <w:sz w:val="24"/>
        </w:rPr>
        <w:t xml:space="preserve">ps Engineer </w:t>
      </w:r>
      <w:r w:rsidRPr="00AB533C">
        <w:rPr>
          <w:rFonts w:ascii="Times New Roman" w:eastAsia="Bell MT" w:hAnsi="Times New Roman"/>
          <w:color w:val="000000"/>
          <w:sz w:val="24"/>
        </w:rPr>
        <w:t>in from Oct-2018 to Till Date.</w:t>
      </w:r>
    </w:p>
    <w:p w:rsidR="003D736C" w:rsidRDefault="003D736C" w:rsidP="00F35C75">
      <w:pPr>
        <w:pStyle w:val="Caption"/>
        <w:rPr>
          <w:rFonts w:ascii="Times New Roman" w:eastAsia="Times New Roman" w:hAnsi="Times New Roman" w:cs="Times New Roman"/>
          <w:b/>
          <w:i w:val="0"/>
          <w:iCs w:val="0"/>
        </w:rPr>
      </w:pPr>
    </w:p>
    <w:p w:rsidR="008D0936" w:rsidRDefault="0043347E" w:rsidP="00F35C75">
      <w:pPr>
        <w:pStyle w:val="Caption"/>
        <w:rPr>
          <w:rFonts w:ascii="Times New Roman" w:eastAsia="Times New Roman" w:hAnsi="Times New Roman" w:cs="Times New Roman"/>
          <w:b/>
          <w:i w:val="0"/>
          <w:iCs w:val="0"/>
        </w:rPr>
      </w:pPr>
      <w:r w:rsidRPr="00F35C75">
        <w:rPr>
          <w:rFonts w:ascii="Times New Roman" w:eastAsia="Times New Roman" w:hAnsi="Times New Roman" w:cs="Times New Roman"/>
          <w:b/>
          <w:i w:val="0"/>
          <w:iCs w:val="0"/>
        </w:rPr>
        <w:t>PROJECTS</w:t>
      </w:r>
    </w:p>
    <w:p w:rsidR="00EE3B41" w:rsidRDefault="00EE3B41" w:rsidP="00F35C75">
      <w:pPr>
        <w:pStyle w:val="Caption"/>
        <w:rPr>
          <w:rFonts w:ascii="Times New Roman" w:eastAsia="Times New Roman" w:hAnsi="Times New Roman" w:cs="Times New Roman"/>
          <w:b/>
          <w:i w:val="0"/>
          <w:iCs w:val="0"/>
        </w:rPr>
      </w:pPr>
      <w:r>
        <w:rPr>
          <w:rFonts w:ascii="Times New Roman" w:eastAsia="Times New Roman" w:hAnsi="Times New Roman" w:cs="Times New Roman"/>
          <w:b/>
          <w:i w:val="0"/>
          <w:iCs w:val="0"/>
        </w:rPr>
        <w:t>Project #1:</w:t>
      </w:r>
    </w:p>
    <w:p w:rsidR="00E0763E" w:rsidRDefault="00E0763E" w:rsidP="00E0763E">
      <w:pPr>
        <w:spacing w:after="0"/>
        <w:ind w:left="45"/>
        <w:rPr>
          <w:rFonts w:ascii="Times New Roman" w:eastAsia="Times New Roman" w:hAnsi="Times New Roman"/>
          <w:b/>
          <w:sz w:val="24"/>
          <w:szCs w:val="24"/>
        </w:rPr>
      </w:pPr>
      <w:r w:rsidRPr="00AA3091">
        <w:rPr>
          <w:rFonts w:ascii="Times New Roman" w:eastAsia="Times New Roman" w:hAnsi="Times New Roman"/>
          <w:b/>
          <w:sz w:val="24"/>
          <w:szCs w:val="24"/>
        </w:rPr>
        <w:t xml:space="preserve">Title   </w:t>
      </w:r>
      <w:r w:rsidRPr="00EB0B56">
        <w:rPr>
          <w:b/>
        </w:rPr>
        <w:t xml:space="preserve">         </w:t>
      </w:r>
      <w:r>
        <w:rPr>
          <w:b/>
        </w:rPr>
        <w:t xml:space="preserve">  </w:t>
      </w:r>
      <w:r w:rsidRPr="00EB0B56">
        <w:rPr>
          <w:b/>
        </w:rPr>
        <w:t xml:space="preserve">:   </w:t>
      </w:r>
      <w:r w:rsidR="00EE3B41">
        <w:rPr>
          <w:rFonts w:ascii="Times New Roman" w:hAnsi="Times New Roman"/>
          <w:b/>
          <w:sz w:val="24"/>
          <w:szCs w:val="24"/>
        </w:rPr>
        <w:t>Harmony &amp; Prece</w:t>
      </w:r>
      <w:r w:rsidR="00DA7EF4">
        <w:rPr>
          <w:rFonts w:ascii="Times New Roman" w:hAnsi="Times New Roman"/>
          <w:b/>
          <w:sz w:val="24"/>
          <w:szCs w:val="24"/>
        </w:rPr>
        <w:t>s</w:t>
      </w:r>
      <w:r w:rsidR="00EE3B41">
        <w:rPr>
          <w:rFonts w:ascii="Times New Roman" w:hAnsi="Times New Roman"/>
          <w:b/>
          <w:sz w:val="24"/>
          <w:szCs w:val="24"/>
        </w:rPr>
        <w:t>sion</w:t>
      </w:r>
    </w:p>
    <w:p w:rsidR="00E0763E" w:rsidRPr="007E66A6" w:rsidRDefault="00E0763E" w:rsidP="00E0763E">
      <w:pPr>
        <w:spacing w:after="0"/>
        <w:rPr>
          <w:rFonts w:ascii="Times New Roman" w:hAnsi="Times New Roman"/>
          <w:b/>
          <w:sz w:val="24"/>
          <w:szCs w:val="24"/>
        </w:rPr>
      </w:pPr>
      <w:r>
        <w:rPr>
          <w:rFonts w:ascii="Times New Roman" w:hAnsi="Times New Roman"/>
          <w:b/>
          <w:sz w:val="24"/>
          <w:szCs w:val="24"/>
        </w:rPr>
        <w:t xml:space="preserve"> Platform    :</w:t>
      </w:r>
      <w:r>
        <w:rPr>
          <w:rFonts w:ascii="Times New Roman" w:hAnsi="Times New Roman"/>
          <w:b/>
          <w:sz w:val="24"/>
          <w:szCs w:val="24"/>
        </w:rPr>
        <w:tab/>
        <w:t>Linux, AWS, DevOps</w:t>
      </w:r>
    </w:p>
    <w:p w:rsidR="00E0763E" w:rsidRDefault="00E0763E" w:rsidP="00E0763E">
      <w:pPr>
        <w:pStyle w:val="NoSpacing"/>
        <w:rPr>
          <w:rFonts w:eastAsia="Calibri"/>
          <w:b/>
          <w:lang w:eastAsia="zh-CN"/>
        </w:rPr>
      </w:pPr>
      <w:r>
        <w:rPr>
          <w:rFonts w:eastAsia="Calibri"/>
          <w:b/>
          <w:lang w:eastAsia="zh-CN"/>
        </w:rPr>
        <w:t xml:space="preserve"> </w:t>
      </w:r>
      <w:r w:rsidRPr="00B65618">
        <w:rPr>
          <w:rFonts w:eastAsia="Calibri"/>
          <w:b/>
          <w:lang w:eastAsia="zh-CN"/>
        </w:rPr>
        <w:t xml:space="preserve">Client </w:t>
      </w:r>
      <w:r>
        <w:rPr>
          <w:sz w:val="22"/>
          <w:szCs w:val="22"/>
        </w:rPr>
        <w:t xml:space="preserve">         </w:t>
      </w:r>
      <w:r w:rsidRPr="00B65618">
        <w:rPr>
          <w:b/>
          <w:sz w:val="22"/>
          <w:szCs w:val="22"/>
        </w:rPr>
        <w:t>:</w:t>
      </w:r>
      <w:r>
        <w:rPr>
          <w:sz w:val="22"/>
          <w:szCs w:val="22"/>
        </w:rPr>
        <w:t xml:space="preserve">  </w:t>
      </w:r>
      <w:r>
        <w:rPr>
          <w:rFonts w:eastAsia="Calibri"/>
          <w:b/>
          <w:lang w:eastAsia="zh-CN"/>
        </w:rPr>
        <w:t>Abbott</w:t>
      </w:r>
      <w:r w:rsidR="00DA7EF4">
        <w:rPr>
          <w:rFonts w:eastAsia="Calibri"/>
          <w:b/>
          <w:lang w:eastAsia="zh-CN"/>
        </w:rPr>
        <w:t xml:space="preserve"> </w:t>
      </w:r>
    </w:p>
    <w:p w:rsidR="00EE3B41" w:rsidRPr="00E0763E" w:rsidRDefault="00EE3B41" w:rsidP="00E0763E">
      <w:pPr>
        <w:pStyle w:val="NoSpacing"/>
        <w:rPr>
          <w:sz w:val="22"/>
          <w:szCs w:val="22"/>
        </w:rPr>
      </w:pPr>
    </w:p>
    <w:p w:rsidR="00E0763E" w:rsidRPr="00E0763E" w:rsidRDefault="00E0763E" w:rsidP="00E0763E">
      <w:pPr>
        <w:tabs>
          <w:tab w:val="center" w:pos="4986"/>
        </w:tabs>
        <w:rPr>
          <w:rFonts w:ascii="Times New Roman" w:hAnsi="Times New Roman"/>
          <w:b/>
          <w:sz w:val="24"/>
          <w:szCs w:val="24"/>
        </w:rPr>
      </w:pPr>
      <w:r w:rsidRPr="00E0763E">
        <w:rPr>
          <w:rFonts w:ascii="Times New Roman" w:hAnsi="Times New Roman"/>
          <w:b/>
          <w:sz w:val="24"/>
          <w:szCs w:val="24"/>
        </w:rPr>
        <w:t>Description:</w:t>
      </w:r>
    </w:p>
    <w:p w:rsidR="00E0763E" w:rsidRPr="00E0763E" w:rsidRDefault="00E0763E" w:rsidP="00E0763E">
      <w:pPr>
        <w:tabs>
          <w:tab w:val="center" w:pos="4986"/>
        </w:tabs>
        <w:rPr>
          <w:rFonts w:ascii="Times New Roman" w:hAnsi="Times New Roman"/>
          <w:sz w:val="24"/>
          <w:szCs w:val="24"/>
        </w:rPr>
      </w:pPr>
      <w:r w:rsidRPr="00E0763E">
        <w:rPr>
          <w:rFonts w:ascii="Times New Roman" w:hAnsi="Times New Roman"/>
          <w:b/>
          <w:sz w:val="24"/>
          <w:szCs w:val="24"/>
        </w:rPr>
        <w:t xml:space="preserve">       </w:t>
      </w:r>
      <w:r w:rsidRPr="00E0763E">
        <w:rPr>
          <w:rFonts w:ascii="Times New Roman" w:hAnsi="Times New Roman"/>
          <w:sz w:val="24"/>
          <w:szCs w:val="24"/>
        </w:rPr>
        <w:t>Abbott leading medical Industry to serve medicines, Health monitoring devices to people and hospitals as well.</w:t>
      </w:r>
    </w:p>
    <w:p w:rsidR="00E0763E" w:rsidRPr="00E0763E" w:rsidRDefault="00E0763E" w:rsidP="00E0763E">
      <w:pPr>
        <w:tabs>
          <w:tab w:val="center" w:pos="4986"/>
        </w:tabs>
        <w:rPr>
          <w:rFonts w:ascii="Times New Roman" w:hAnsi="Times New Roman"/>
          <w:sz w:val="24"/>
          <w:szCs w:val="24"/>
        </w:rPr>
      </w:pPr>
      <w:r w:rsidRPr="00E0763E">
        <w:rPr>
          <w:rFonts w:ascii="Times New Roman" w:hAnsi="Times New Roman"/>
          <w:sz w:val="24"/>
          <w:szCs w:val="24"/>
        </w:rPr>
        <w:t xml:space="preserve">       In this project I have involved to work as Support for the offshore team like giving access to them on projects and also handling applications issues and also Kick-starting latest images to Development and Automation testing team.</w:t>
      </w:r>
    </w:p>
    <w:p w:rsidR="00E0763E" w:rsidRPr="00E0763E" w:rsidRDefault="00E0763E" w:rsidP="00E0763E">
      <w:pPr>
        <w:tabs>
          <w:tab w:val="center" w:pos="4986"/>
        </w:tabs>
        <w:rPr>
          <w:rFonts w:ascii="Times New Roman" w:hAnsi="Times New Roman"/>
          <w:b/>
          <w:sz w:val="24"/>
          <w:szCs w:val="24"/>
        </w:rPr>
      </w:pPr>
      <w:r w:rsidRPr="00E0763E">
        <w:rPr>
          <w:rFonts w:ascii="Times New Roman" w:hAnsi="Times New Roman"/>
          <w:b/>
          <w:sz w:val="24"/>
          <w:szCs w:val="24"/>
        </w:rPr>
        <w:t>Responsibilities:</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I am responsible to handle application issues like Network and storage issues.</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Sometimes users are unable to login to their systems on latest Kick-start Build.</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Usually we will get the issues on Jira ticketing tool.</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I have to responsible to sync latest builds from on-site servers to the off-shore server.</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lastRenderedPageBreak/>
        <w:t>I am involved to setup a password expiration alert to the all users using shell script.</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Involved in creating custom Docker images as well testing on Containers.</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In this project I got experienced on Perforce Sourced code management tool.</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I had setup the JIRA Dashboards for monitoring of issue resolution of the user.</w:t>
      </w:r>
    </w:p>
    <w:p w:rsidR="00E0763E" w:rsidRPr="00E0763E" w:rsidRDefault="00E0763E" w:rsidP="00E0763E">
      <w:pPr>
        <w:pStyle w:val="ListParagraph"/>
        <w:widowControl w:val="0"/>
        <w:numPr>
          <w:ilvl w:val="0"/>
          <w:numId w:val="44"/>
        </w:numPr>
        <w:tabs>
          <w:tab w:val="center" w:pos="4986"/>
        </w:tabs>
        <w:suppressAutoHyphens w:val="0"/>
        <w:spacing w:after="0" w:line="240" w:lineRule="auto"/>
        <w:contextualSpacing/>
        <w:rPr>
          <w:rFonts w:ascii="Times New Roman" w:eastAsia="Calibri" w:hAnsi="Times New Roman"/>
          <w:sz w:val="24"/>
          <w:szCs w:val="24"/>
        </w:rPr>
      </w:pPr>
      <w:r w:rsidRPr="00E0763E">
        <w:rPr>
          <w:rFonts w:ascii="Times New Roman" w:eastAsia="Calibri" w:hAnsi="Times New Roman"/>
          <w:sz w:val="24"/>
          <w:szCs w:val="24"/>
        </w:rPr>
        <w:t>Worked Ansible to create Users and their workspace.</w:t>
      </w:r>
    </w:p>
    <w:p w:rsidR="00E0763E" w:rsidRDefault="00E0763E" w:rsidP="00E011BE">
      <w:pPr>
        <w:jc w:val="both"/>
        <w:rPr>
          <w:rFonts w:ascii="Times New Roman" w:eastAsia="Times New Roman" w:hAnsi="Times New Roman"/>
          <w:b/>
          <w:sz w:val="24"/>
          <w:szCs w:val="24"/>
        </w:rPr>
      </w:pPr>
    </w:p>
    <w:p w:rsidR="00E011BE" w:rsidRPr="007870DB" w:rsidRDefault="00EE3B41" w:rsidP="00E011BE">
      <w:pPr>
        <w:jc w:val="both"/>
        <w:rPr>
          <w:rFonts w:ascii="Times New Roman" w:eastAsia="Times New Roman" w:hAnsi="Times New Roman"/>
          <w:b/>
          <w:sz w:val="24"/>
          <w:szCs w:val="24"/>
        </w:rPr>
      </w:pPr>
      <w:r>
        <w:rPr>
          <w:rFonts w:ascii="Times New Roman" w:eastAsia="Times New Roman" w:hAnsi="Times New Roman"/>
          <w:b/>
          <w:sz w:val="24"/>
          <w:szCs w:val="24"/>
        </w:rPr>
        <w:t>Project #2</w:t>
      </w:r>
      <w:r w:rsidR="00E011BE" w:rsidRPr="007870DB">
        <w:rPr>
          <w:rFonts w:ascii="Times New Roman" w:eastAsia="Times New Roman" w:hAnsi="Times New Roman"/>
          <w:b/>
          <w:sz w:val="24"/>
          <w:szCs w:val="24"/>
        </w:rPr>
        <w:t>:</w:t>
      </w:r>
    </w:p>
    <w:p w:rsidR="00B65618" w:rsidRDefault="00E011BE" w:rsidP="009F0844">
      <w:pPr>
        <w:spacing w:after="0"/>
        <w:ind w:left="45"/>
        <w:rPr>
          <w:rFonts w:ascii="Times New Roman" w:eastAsia="Times New Roman" w:hAnsi="Times New Roman"/>
          <w:b/>
          <w:sz w:val="24"/>
          <w:szCs w:val="24"/>
        </w:rPr>
      </w:pPr>
      <w:r w:rsidRPr="00AA3091">
        <w:rPr>
          <w:rFonts w:ascii="Times New Roman" w:eastAsia="Times New Roman" w:hAnsi="Times New Roman"/>
          <w:b/>
          <w:sz w:val="24"/>
          <w:szCs w:val="24"/>
        </w:rPr>
        <w:t xml:space="preserve">Title   </w:t>
      </w:r>
      <w:r w:rsidRPr="00EB0B56">
        <w:rPr>
          <w:b/>
        </w:rPr>
        <w:t xml:space="preserve">         </w:t>
      </w:r>
      <w:r>
        <w:rPr>
          <w:b/>
        </w:rPr>
        <w:t xml:space="preserve">  </w:t>
      </w:r>
      <w:r w:rsidRPr="00EB0B56">
        <w:rPr>
          <w:b/>
        </w:rPr>
        <w:t xml:space="preserve">:   </w:t>
      </w:r>
      <w:r w:rsidR="003D736C">
        <w:rPr>
          <w:rFonts w:ascii="Times New Roman" w:hAnsi="Times New Roman"/>
          <w:b/>
          <w:sz w:val="24"/>
          <w:szCs w:val="24"/>
        </w:rPr>
        <w:t>BlueBolt</w:t>
      </w:r>
      <w:r w:rsidR="00EF04CC">
        <w:rPr>
          <w:rFonts w:ascii="Times New Roman" w:eastAsia="Times New Roman" w:hAnsi="Times New Roman"/>
          <w:b/>
          <w:sz w:val="24"/>
          <w:szCs w:val="24"/>
        </w:rPr>
        <w:t xml:space="preserve"> </w:t>
      </w:r>
    </w:p>
    <w:p w:rsidR="00356B81" w:rsidRPr="007E66A6" w:rsidRDefault="00B65618" w:rsidP="009F0844">
      <w:pPr>
        <w:spacing w:after="0"/>
        <w:rPr>
          <w:rFonts w:ascii="Times New Roman" w:hAnsi="Times New Roman"/>
          <w:b/>
          <w:sz w:val="24"/>
          <w:szCs w:val="24"/>
        </w:rPr>
      </w:pPr>
      <w:r>
        <w:rPr>
          <w:rFonts w:ascii="Times New Roman" w:hAnsi="Times New Roman"/>
          <w:b/>
          <w:sz w:val="24"/>
          <w:szCs w:val="24"/>
        </w:rPr>
        <w:t xml:space="preserve"> Platform    </w:t>
      </w:r>
      <w:r w:rsidR="00356B81">
        <w:rPr>
          <w:rFonts w:ascii="Times New Roman" w:hAnsi="Times New Roman"/>
          <w:b/>
          <w:sz w:val="24"/>
          <w:szCs w:val="24"/>
        </w:rPr>
        <w:t>:</w:t>
      </w:r>
      <w:r w:rsidR="00356B81">
        <w:rPr>
          <w:rFonts w:ascii="Times New Roman" w:hAnsi="Times New Roman"/>
          <w:b/>
          <w:sz w:val="24"/>
          <w:szCs w:val="24"/>
        </w:rPr>
        <w:tab/>
        <w:t>Linux</w:t>
      </w:r>
      <w:r w:rsidR="003D736C">
        <w:rPr>
          <w:rFonts w:ascii="Times New Roman" w:hAnsi="Times New Roman"/>
          <w:b/>
          <w:sz w:val="24"/>
          <w:szCs w:val="24"/>
        </w:rPr>
        <w:t>, AWS, DevOps</w:t>
      </w:r>
    </w:p>
    <w:p w:rsidR="00CF612C" w:rsidRPr="005E5F75" w:rsidRDefault="00D61E47" w:rsidP="00C946CC">
      <w:pPr>
        <w:pStyle w:val="NoSpacing"/>
        <w:rPr>
          <w:sz w:val="22"/>
          <w:szCs w:val="22"/>
        </w:rPr>
      </w:pPr>
      <w:r>
        <w:rPr>
          <w:rFonts w:eastAsia="Calibri"/>
          <w:b/>
          <w:lang w:eastAsia="zh-CN"/>
        </w:rPr>
        <w:t xml:space="preserve"> </w:t>
      </w:r>
      <w:r w:rsidR="00B65618" w:rsidRPr="00B65618">
        <w:rPr>
          <w:rFonts w:eastAsia="Calibri"/>
          <w:b/>
          <w:lang w:eastAsia="zh-CN"/>
        </w:rPr>
        <w:t xml:space="preserve">Client </w:t>
      </w:r>
      <w:r w:rsidR="00B65618">
        <w:rPr>
          <w:sz w:val="22"/>
          <w:szCs w:val="22"/>
        </w:rPr>
        <w:t xml:space="preserve">        </w:t>
      </w:r>
      <w:r w:rsidR="00365CEC">
        <w:rPr>
          <w:sz w:val="22"/>
          <w:szCs w:val="22"/>
        </w:rPr>
        <w:t xml:space="preserve"> </w:t>
      </w:r>
      <w:r w:rsidR="00B65618" w:rsidRPr="00B65618">
        <w:rPr>
          <w:b/>
          <w:sz w:val="22"/>
          <w:szCs w:val="22"/>
        </w:rPr>
        <w:t>:</w:t>
      </w:r>
      <w:r w:rsidR="00B65618">
        <w:rPr>
          <w:sz w:val="22"/>
          <w:szCs w:val="22"/>
        </w:rPr>
        <w:t xml:space="preserve"> </w:t>
      </w:r>
      <w:r w:rsidR="0055641C">
        <w:rPr>
          <w:sz w:val="22"/>
          <w:szCs w:val="22"/>
        </w:rPr>
        <w:t xml:space="preserve"> </w:t>
      </w:r>
      <w:r w:rsidR="003D736C">
        <w:rPr>
          <w:rFonts w:eastAsia="Calibri"/>
          <w:b/>
          <w:lang w:eastAsia="zh-CN"/>
        </w:rPr>
        <w:t>NORTEK</w:t>
      </w:r>
    </w:p>
    <w:p w:rsidR="00E011BE" w:rsidRDefault="00E011BE" w:rsidP="00E011BE">
      <w:pPr>
        <w:pStyle w:val="platinolatino"/>
        <w:spacing w:line="276" w:lineRule="auto"/>
        <w:jc w:val="both"/>
        <w:rPr>
          <w:rFonts w:ascii="Times New Roman" w:hAnsi="Times New Roman" w:cs="Times New Roman"/>
          <w:b/>
          <w:sz w:val="24"/>
          <w:szCs w:val="24"/>
        </w:rPr>
      </w:pPr>
    </w:p>
    <w:p w:rsidR="003D736C" w:rsidRPr="00AB533C" w:rsidRDefault="00E011BE" w:rsidP="003D736C">
      <w:pPr>
        <w:spacing w:after="0" w:line="240" w:lineRule="auto"/>
        <w:jc w:val="both"/>
        <w:rPr>
          <w:rFonts w:ascii="Times New Roman" w:eastAsia="Bell MT" w:hAnsi="Times New Roman"/>
          <w:color w:val="222222"/>
          <w:sz w:val="24"/>
          <w:shd w:val="clear" w:color="auto" w:fill="FFFFFF"/>
        </w:rPr>
      </w:pPr>
      <w:r w:rsidRPr="00EB0B56">
        <w:rPr>
          <w:rFonts w:ascii="Times New Roman" w:hAnsi="Times New Roman"/>
          <w:b/>
          <w:sz w:val="24"/>
          <w:szCs w:val="24"/>
        </w:rPr>
        <w:t>Description:</w:t>
      </w:r>
      <w:r w:rsidR="002E3FD5">
        <w:rPr>
          <w:rFonts w:ascii="Times New Roman" w:hAnsi="Times New Roman"/>
          <w:b/>
          <w:sz w:val="24"/>
          <w:szCs w:val="24"/>
        </w:rPr>
        <w:t xml:space="preserve"> </w:t>
      </w:r>
      <w:r w:rsidR="003D736C" w:rsidRPr="00AB533C">
        <w:rPr>
          <w:rFonts w:ascii="Times New Roman" w:eastAsia="Bell MT" w:hAnsi="Times New Roman"/>
          <w:color w:val="222222"/>
          <w:sz w:val="24"/>
          <w:shd w:val="clear" w:color="auto" w:fill="FFFFFF"/>
        </w:rPr>
        <w:t xml:space="preserve">BlueBolt® Remote Power and Energy Management provides real-time, cloud-based control and monitoring of the energy used by your electronic devices. </w:t>
      </w:r>
    </w:p>
    <w:p w:rsidR="003D736C" w:rsidRPr="00AB533C" w:rsidRDefault="003D736C" w:rsidP="003D736C">
      <w:pPr>
        <w:spacing w:after="0" w:line="240" w:lineRule="auto"/>
        <w:jc w:val="both"/>
        <w:rPr>
          <w:rFonts w:ascii="Times New Roman" w:eastAsia="Bell MT" w:hAnsi="Times New Roman"/>
          <w:color w:val="222222"/>
          <w:sz w:val="24"/>
          <w:shd w:val="clear" w:color="auto" w:fill="FFFFFF"/>
        </w:rPr>
      </w:pPr>
      <w:r w:rsidRPr="00AB533C">
        <w:rPr>
          <w:rFonts w:ascii="Times New Roman" w:eastAsia="Bell MT" w:hAnsi="Times New Roman"/>
          <w:color w:val="222222"/>
          <w:sz w:val="24"/>
          <w:shd w:val="clear" w:color="auto" w:fill="FFFFFF"/>
        </w:rPr>
        <w:t xml:space="preserve">Simply plug your electronics into a BlueBolt-enabled power management component to open up a new world of command and visibility of your energy usage. </w:t>
      </w:r>
    </w:p>
    <w:p w:rsidR="003D736C" w:rsidRPr="00AB533C" w:rsidRDefault="003D736C" w:rsidP="003D736C">
      <w:pPr>
        <w:spacing w:after="0" w:line="240" w:lineRule="auto"/>
        <w:jc w:val="both"/>
        <w:rPr>
          <w:rFonts w:ascii="Times New Roman" w:eastAsia="Bell MT" w:hAnsi="Times New Roman"/>
          <w:color w:val="222222"/>
          <w:sz w:val="24"/>
          <w:shd w:val="clear" w:color="auto" w:fill="FFFFFF"/>
        </w:rPr>
      </w:pPr>
      <w:r w:rsidRPr="00AB533C">
        <w:rPr>
          <w:rFonts w:ascii="Times New Roman" w:eastAsia="Bell MT" w:hAnsi="Times New Roman"/>
          <w:color w:val="222222"/>
          <w:sz w:val="24"/>
          <w:shd w:val="clear" w:color="auto" w:fill="FFFFFF"/>
        </w:rPr>
        <w:t xml:space="preserve">From easy reboots of locked-up electronics to comprehensive energy tracking and scheduled conservation, </w:t>
      </w:r>
    </w:p>
    <w:p w:rsidR="00E011BE" w:rsidRPr="003D736C" w:rsidRDefault="003D736C" w:rsidP="003D736C">
      <w:pPr>
        <w:spacing w:after="0" w:line="240" w:lineRule="auto"/>
        <w:jc w:val="both"/>
        <w:rPr>
          <w:rFonts w:ascii="Times New Roman" w:eastAsia="Bell MT" w:hAnsi="Times New Roman"/>
          <w:color w:val="222222"/>
          <w:sz w:val="24"/>
          <w:shd w:val="clear" w:color="auto" w:fill="FFFFFF"/>
        </w:rPr>
      </w:pPr>
      <w:r w:rsidRPr="00AB533C">
        <w:rPr>
          <w:rFonts w:ascii="Times New Roman" w:eastAsia="Bell MT" w:hAnsi="Times New Roman"/>
          <w:color w:val="222222"/>
          <w:sz w:val="24"/>
          <w:shd w:val="clear" w:color="auto" w:fill="FFFFFF"/>
        </w:rPr>
        <w:t>BlueBolt provides a unique combination of control and monitoring directly at your electronics’ power source.</w:t>
      </w:r>
      <w:r w:rsidR="00E011BE" w:rsidRPr="00EB0B56">
        <w:t xml:space="preserve">   </w:t>
      </w:r>
    </w:p>
    <w:p w:rsidR="00E011BE" w:rsidRPr="00E011BE" w:rsidRDefault="00E011BE" w:rsidP="00E01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4"/>
          <w:szCs w:val="24"/>
        </w:rPr>
      </w:pPr>
      <w:r w:rsidRPr="00EB0B56">
        <w:rPr>
          <w:rFonts w:ascii="Times New Roman" w:eastAsia="Times New Roman" w:hAnsi="Times New Roman"/>
          <w:b/>
          <w:sz w:val="24"/>
          <w:szCs w:val="24"/>
        </w:rPr>
        <w:t>Roles and Responsibilities:</w:t>
      </w:r>
    </w:p>
    <w:p w:rsidR="004D6705"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Created and managing Continuous integration, Continuous deployment and Continuous Delivery pipeline using Jenkins declarative pipeline and Build pipeline plugins.</w:t>
      </w:r>
    </w:p>
    <w:p w:rsidR="004D6705" w:rsidRPr="00AB533C" w:rsidRDefault="004D6705" w:rsidP="004D6705">
      <w:pPr>
        <w:numPr>
          <w:ilvl w:val="0"/>
          <w:numId w:val="41"/>
        </w:numPr>
        <w:spacing w:after="0"/>
        <w:ind w:left="720" w:hanging="360"/>
        <w:rPr>
          <w:rFonts w:ascii="Times New Roman" w:eastAsia="Bell MT" w:hAnsi="Times New Roman"/>
          <w:color w:val="000000"/>
          <w:sz w:val="24"/>
        </w:rPr>
      </w:pPr>
      <w:r w:rsidRPr="00AB533C">
        <w:rPr>
          <w:rFonts w:ascii="Times New Roman" w:eastAsia="Bell MT" w:hAnsi="Times New Roman"/>
          <w:color w:val="000000"/>
          <w:sz w:val="24"/>
        </w:rPr>
        <w:t>Create and Maintain GIT Branching, Merging and Tagging across each production releases and perform builds using Jenkins Continuous Integration using maven Build scripts.</w:t>
      </w:r>
    </w:p>
    <w:p w:rsidR="004D6705" w:rsidRPr="00AB533C" w:rsidRDefault="004D6705" w:rsidP="004D6705">
      <w:pPr>
        <w:tabs>
          <w:tab w:val="left" w:pos="720"/>
        </w:tabs>
        <w:suppressAutoHyphens w:val="0"/>
        <w:spacing w:after="0" w:line="240" w:lineRule="auto"/>
        <w:jc w:val="both"/>
        <w:rPr>
          <w:rFonts w:ascii="Times New Roman" w:eastAsia="Bell MT" w:hAnsi="Times New Roman"/>
          <w:color w:val="000000"/>
          <w:sz w:val="24"/>
        </w:rPr>
      </w:pPr>
    </w:p>
    <w:p w:rsidR="004D6705" w:rsidRPr="00AB533C"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 xml:space="preserve">Working with Ansible Writing the play books for deploying daemons from master to all agent server. </w:t>
      </w:r>
    </w:p>
    <w:p w:rsidR="004D6705"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By using Ansible deploy the packages to Dev</w:t>
      </w:r>
      <w:r>
        <w:rPr>
          <w:rFonts w:ascii="Times New Roman" w:eastAsia="Bell MT" w:hAnsi="Times New Roman"/>
          <w:color w:val="000000"/>
          <w:sz w:val="24"/>
        </w:rPr>
        <w:t>, S</w:t>
      </w:r>
      <w:r w:rsidRPr="00AB533C">
        <w:rPr>
          <w:rFonts w:ascii="Times New Roman" w:eastAsia="Bell MT" w:hAnsi="Times New Roman"/>
          <w:color w:val="000000"/>
          <w:sz w:val="24"/>
        </w:rPr>
        <w:t xml:space="preserve">tage, </w:t>
      </w:r>
      <w:r w:rsidR="001B4004" w:rsidRPr="00AB533C">
        <w:rPr>
          <w:rFonts w:ascii="Times New Roman" w:eastAsia="Bell MT" w:hAnsi="Times New Roman"/>
          <w:color w:val="000000"/>
          <w:sz w:val="24"/>
        </w:rPr>
        <w:t>and Prod</w:t>
      </w:r>
      <w:r w:rsidRPr="00AB533C">
        <w:rPr>
          <w:rFonts w:ascii="Times New Roman" w:eastAsia="Bell MT" w:hAnsi="Times New Roman"/>
          <w:color w:val="000000"/>
          <w:sz w:val="24"/>
        </w:rPr>
        <w:t xml:space="preserve"> server through Jenkins. </w:t>
      </w:r>
    </w:p>
    <w:p w:rsidR="001B4004" w:rsidRDefault="001B4004"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Pr>
          <w:rFonts w:ascii="Times New Roman" w:eastAsia="Bell MT" w:hAnsi="Times New Roman"/>
          <w:color w:val="000000"/>
          <w:sz w:val="24"/>
        </w:rPr>
        <w:t>Creating Users, Directory Structure, Deploying Archived packages into different Servers by writing Ansible playbooks.</w:t>
      </w:r>
    </w:p>
    <w:p w:rsidR="004D6705" w:rsidRPr="00AB533C"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Pr>
          <w:rFonts w:ascii="Times New Roman" w:eastAsia="Bell MT" w:hAnsi="Times New Roman"/>
          <w:color w:val="000000"/>
          <w:sz w:val="24"/>
        </w:rPr>
        <w:t>Creating and managing Azure Environment.</w:t>
      </w:r>
    </w:p>
    <w:p w:rsidR="004D6705" w:rsidRPr="00AB533C"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Working with Docker Creating Images and push to Docker Private Repository and deploying containers with different environments.</w:t>
      </w:r>
    </w:p>
    <w:p w:rsidR="004D6705" w:rsidRPr="00AB533C"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Working with Docker volumes and Networking also.</w:t>
      </w:r>
    </w:p>
    <w:p w:rsidR="004D6705" w:rsidRPr="00AB533C" w:rsidRDefault="004D6705" w:rsidP="004D6705">
      <w:pPr>
        <w:numPr>
          <w:ilvl w:val="0"/>
          <w:numId w:val="41"/>
        </w:numPr>
        <w:tabs>
          <w:tab w:val="left" w:pos="720"/>
        </w:tabs>
        <w:spacing w:after="0"/>
        <w:ind w:left="720" w:hanging="360"/>
        <w:rPr>
          <w:rFonts w:ascii="Times New Roman" w:eastAsia="Bell MT" w:hAnsi="Times New Roman"/>
          <w:color w:val="000000"/>
          <w:sz w:val="24"/>
        </w:rPr>
      </w:pPr>
      <w:r w:rsidRPr="00AB533C">
        <w:rPr>
          <w:rFonts w:ascii="Times New Roman" w:eastAsia="Bell MT" w:hAnsi="Times New Roman"/>
          <w:color w:val="000000"/>
          <w:sz w:val="24"/>
        </w:rPr>
        <w:t>Created the docker containers by writing the docker files and integrated with Jenkins.</w:t>
      </w:r>
    </w:p>
    <w:p w:rsidR="004D6705"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sidRPr="00AB533C">
        <w:rPr>
          <w:rFonts w:ascii="Times New Roman" w:eastAsia="Bell MT" w:hAnsi="Times New Roman"/>
          <w:color w:val="000000"/>
          <w:sz w:val="24"/>
        </w:rPr>
        <w:t>Hold responsibility for any issues arise during release deployment and take accountability to get the issues fixed by involving different teams.</w:t>
      </w:r>
    </w:p>
    <w:p w:rsidR="004D6705"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Pr>
          <w:rFonts w:ascii="Times New Roman" w:eastAsia="Bell MT" w:hAnsi="Times New Roman"/>
          <w:color w:val="000000"/>
          <w:sz w:val="24"/>
        </w:rPr>
        <w:t>We have setup the ELK for Monitor the application logs.</w:t>
      </w:r>
    </w:p>
    <w:p w:rsidR="004D6705" w:rsidRDefault="004D6705"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Pr>
          <w:rFonts w:ascii="Times New Roman" w:eastAsia="Bell MT" w:hAnsi="Times New Roman"/>
          <w:color w:val="000000"/>
          <w:sz w:val="24"/>
        </w:rPr>
        <w:t>Setup the Kubernetes cluster for our application, in that cluster we used Pod deployment, Configmaps, Replication Controller.</w:t>
      </w:r>
    </w:p>
    <w:p w:rsidR="004D6705" w:rsidRPr="00AB533C" w:rsidRDefault="001B4004" w:rsidP="004D6705">
      <w:pPr>
        <w:numPr>
          <w:ilvl w:val="0"/>
          <w:numId w:val="41"/>
        </w:numPr>
        <w:tabs>
          <w:tab w:val="left" w:pos="720"/>
        </w:tabs>
        <w:suppressAutoHyphens w:val="0"/>
        <w:spacing w:after="0" w:line="240" w:lineRule="auto"/>
        <w:ind w:left="720" w:hanging="360"/>
        <w:jc w:val="both"/>
        <w:rPr>
          <w:rFonts w:ascii="Times New Roman" w:eastAsia="Bell MT" w:hAnsi="Times New Roman"/>
          <w:color w:val="000000"/>
          <w:sz w:val="24"/>
        </w:rPr>
      </w:pPr>
      <w:r>
        <w:rPr>
          <w:rFonts w:ascii="Times New Roman" w:eastAsia="Bell MT" w:hAnsi="Times New Roman"/>
          <w:color w:val="000000"/>
          <w:sz w:val="24"/>
        </w:rPr>
        <w:t>Worked on Linux Administration user creation, setup password expiration, LVM creation.</w:t>
      </w:r>
    </w:p>
    <w:p w:rsidR="001B4004" w:rsidRDefault="001B4004" w:rsidP="00EF04CC">
      <w:pPr>
        <w:jc w:val="both"/>
        <w:rPr>
          <w:rFonts w:ascii="Times New Roman" w:eastAsia="Times New Roman" w:hAnsi="Times New Roman"/>
          <w:b/>
          <w:sz w:val="24"/>
          <w:szCs w:val="24"/>
        </w:rPr>
      </w:pPr>
    </w:p>
    <w:p w:rsidR="00EE3B41" w:rsidRDefault="00EE3B41" w:rsidP="00EF04CC">
      <w:pPr>
        <w:jc w:val="both"/>
        <w:rPr>
          <w:rFonts w:ascii="Times New Roman" w:eastAsia="Times New Roman" w:hAnsi="Times New Roman"/>
          <w:b/>
          <w:sz w:val="24"/>
          <w:szCs w:val="24"/>
        </w:rPr>
      </w:pPr>
    </w:p>
    <w:p w:rsidR="00EE3B41" w:rsidRDefault="00EE3B41" w:rsidP="00EF04CC">
      <w:pPr>
        <w:jc w:val="both"/>
        <w:rPr>
          <w:rFonts w:ascii="Times New Roman" w:eastAsia="Times New Roman" w:hAnsi="Times New Roman"/>
          <w:b/>
          <w:sz w:val="24"/>
          <w:szCs w:val="24"/>
        </w:rPr>
      </w:pPr>
    </w:p>
    <w:p w:rsidR="00EF04CC" w:rsidRPr="007870DB" w:rsidRDefault="00EE3B41" w:rsidP="00EF04CC">
      <w:pPr>
        <w:jc w:val="both"/>
        <w:rPr>
          <w:rFonts w:ascii="Times New Roman" w:eastAsia="Times New Roman" w:hAnsi="Times New Roman"/>
          <w:b/>
          <w:sz w:val="24"/>
          <w:szCs w:val="24"/>
        </w:rPr>
      </w:pPr>
      <w:r>
        <w:rPr>
          <w:rFonts w:ascii="Times New Roman" w:eastAsia="Times New Roman" w:hAnsi="Times New Roman"/>
          <w:b/>
          <w:sz w:val="24"/>
          <w:szCs w:val="24"/>
        </w:rPr>
        <w:lastRenderedPageBreak/>
        <w:t>Project #3</w:t>
      </w:r>
      <w:r w:rsidR="00EF04CC" w:rsidRPr="007870DB">
        <w:rPr>
          <w:rFonts w:ascii="Times New Roman" w:eastAsia="Times New Roman" w:hAnsi="Times New Roman"/>
          <w:b/>
          <w:sz w:val="24"/>
          <w:szCs w:val="24"/>
        </w:rPr>
        <w:t>:</w:t>
      </w:r>
    </w:p>
    <w:p w:rsidR="00EF04CC" w:rsidRPr="00EB0B56" w:rsidRDefault="00EF04CC" w:rsidP="005F3FAA">
      <w:pPr>
        <w:spacing w:after="0"/>
        <w:rPr>
          <w:b/>
        </w:rPr>
      </w:pPr>
      <w:r w:rsidRPr="00AA3091">
        <w:rPr>
          <w:rFonts w:ascii="Times New Roman" w:eastAsia="Times New Roman" w:hAnsi="Times New Roman"/>
          <w:b/>
          <w:sz w:val="24"/>
          <w:szCs w:val="24"/>
        </w:rPr>
        <w:t xml:space="preserve">Title   </w:t>
      </w:r>
      <w:r w:rsidRPr="00EB0B56">
        <w:rPr>
          <w:b/>
        </w:rPr>
        <w:t xml:space="preserve">         </w:t>
      </w:r>
      <w:r>
        <w:rPr>
          <w:b/>
        </w:rPr>
        <w:t xml:space="preserve">  </w:t>
      </w:r>
      <w:r w:rsidRPr="00EB0B56">
        <w:rPr>
          <w:b/>
        </w:rPr>
        <w:t xml:space="preserve">:   </w:t>
      </w:r>
      <w:r w:rsidR="004D6705">
        <w:rPr>
          <w:rFonts w:ascii="Times New Roman" w:eastAsia="Times New Roman" w:hAnsi="Times New Roman"/>
          <w:b/>
          <w:sz w:val="24"/>
          <w:szCs w:val="24"/>
        </w:rPr>
        <w:t>WebTech Unified Device Configuration</w:t>
      </w:r>
    </w:p>
    <w:p w:rsidR="00AF0017" w:rsidRPr="007E66A6" w:rsidRDefault="004D6705" w:rsidP="007E66A6">
      <w:pPr>
        <w:pStyle w:val="platinolatino"/>
        <w:spacing w:line="276" w:lineRule="auto"/>
        <w:rPr>
          <w:rFonts w:ascii="Times New Roman" w:hAnsi="Times New Roman" w:cs="Times New Roman"/>
          <w:b/>
          <w:sz w:val="24"/>
          <w:szCs w:val="24"/>
        </w:rPr>
      </w:pPr>
      <w:r>
        <w:rPr>
          <w:rFonts w:ascii="Times New Roman" w:hAnsi="Times New Roman" w:cs="Times New Roman"/>
          <w:b/>
          <w:sz w:val="24"/>
          <w:szCs w:val="24"/>
        </w:rPr>
        <w:t>Platform     :</w:t>
      </w:r>
      <w:r>
        <w:rPr>
          <w:rFonts w:ascii="Times New Roman" w:hAnsi="Times New Roman" w:cs="Times New Roman"/>
          <w:b/>
          <w:sz w:val="24"/>
          <w:szCs w:val="24"/>
        </w:rPr>
        <w:tab/>
        <w:t>GitLab, CI/CT, Docker</w:t>
      </w:r>
    </w:p>
    <w:p w:rsidR="00CF612C" w:rsidRPr="005E5F75" w:rsidRDefault="00AF0017" w:rsidP="00C946CC">
      <w:pPr>
        <w:pStyle w:val="NoSpacing"/>
        <w:rPr>
          <w:sz w:val="22"/>
          <w:szCs w:val="22"/>
        </w:rPr>
      </w:pPr>
      <w:r w:rsidRPr="00B65618">
        <w:rPr>
          <w:rFonts w:eastAsia="Calibri"/>
          <w:b/>
          <w:lang w:eastAsia="zh-CN"/>
        </w:rPr>
        <w:t xml:space="preserve">Client </w:t>
      </w:r>
      <w:r>
        <w:rPr>
          <w:sz w:val="22"/>
          <w:szCs w:val="22"/>
        </w:rPr>
        <w:t xml:space="preserve">       </w:t>
      </w:r>
      <w:r w:rsidR="00CF612C">
        <w:rPr>
          <w:sz w:val="22"/>
          <w:szCs w:val="22"/>
        </w:rPr>
        <w:t xml:space="preserve">  </w:t>
      </w:r>
      <w:r>
        <w:rPr>
          <w:sz w:val="22"/>
          <w:szCs w:val="22"/>
        </w:rPr>
        <w:t xml:space="preserve"> </w:t>
      </w:r>
      <w:r w:rsidRPr="00B65618">
        <w:rPr>
          <w:b/>
          <w:sz w:val="22"/>
          <w:szCs w:val="22"/>
        </w:rPr>
        <w:t>:</w:t>
      </w:r>
      <w:r w:rsidR="00CF612C">
        <w:rPr>
          <w:b/>
          <w:sz w:val="22"/>
          <w:szCs w:val="22"/>
        </w:rPr>
        <w:t xml:space="preserve"> </w:t>
      </w:r>
      <w:r>
        <w:rPr>
          <w:sz w:val="22"/>
          <w:szCs w:val="22"/>
        </w:rPr>
        <w:t xml:space="preserve"> </w:t>
      </w:r>
      <w:r w:rsidR="004D6705" w:rsidRPr="004D6705">
        <w:rPr>
          <w:b/>
          <w:szCs w:val="22"/>
        </w:rPr>
        <w:t>Leading Industrial Automation</w:t>
      </w:r>
    </w:p>
    <w:p w:rsidR="00AF0017" w:rsidRDefault="00AF0017" w:rsidP="00EF04CC">
      <w:pPr>
        <w:pStyle w:val="platinolatino"/>
        <w:spacing w:line="276" w:lineRule="auto"/>
        <w:rPr>
          <w:rFonts w:ascii="Times New Roman" w:hAnsi="Times New Roman" w:cs="Times New Roman"/>
          <w:b/>
          <w:sz w:val="24"/>
          <w:szCs w:val="24"/>
        </w:rPr>
      </w:pPr>
    </w:p>
    <w:p w:rsidR="00F35C75" w:rsidRDefault="00EF04CC" w:rsidP="001148A2">
      <w:pPr>
        <w:pStyle w:val="platinolatino"/>
        <w:spacing w:line="276" w:lineRule="auto"/>
        <w:jc w:val="both"/>
        <w:rPr>
          <w:rFonts w:ascii="Times New Roman" w:hAnsi="Times New Roman"/>
          <w:sz w:val="24"/>
          <w:szCs w:val="24"/>
        </w:rPr>
      </w:pPr>
      <w:r w:rsidRPr="00EB0B56">
        <w:rPr>
          <w:rFonts w:ascii="Times New Roman" w:hAnsi="Times New Roman" w:cs="Times New Roman"/>
          <w:b/>
          <w:sz w:val="24"/>
          <w:szCs w:val="24"/>
        </w:rPr>
        <w:t>Description:</w:t>
      </w:r>
      <w:r>
        <w:rPr>
          <w:rFonts w:ascii="Times New Roman" w:hAnsi="Times New Roman" w:cs="Times New Roman"/>
          <w:b/>
          <w:sz w:val="24"/>
          <w:szCs w:val="24"/>
        </w:rPr>
        <w:t xml:space="preserve"> </w:t>
      </w:r>
      <w:r w:rsidR="004D6705" w:rsidRPr="00AB533C">
        <w:rPr>
          <w:rFonts w:ascii="Times New Roman" w:eastAsia="Bell MT" w:hAnsi="Times New Roman" w:cs="Times New Roman"/>
          <w:color w:val="000000"/>
          <w:sz w:val="24"/>
        </w:rPr>
        <w:t>Worked as DevOps Engineer in migrating the windows based application to Web based application. For this case I setup Continues integration/continues testing (CI/CT) by using Jenkins and GitLab. I setup the GitLab on-Premise setup.</w:t>
      </w:r>
    </w:p>
    <w:p w:rsidR="00A66160" w:rsidRDefault="00A66160" w:rsidP="001148A2">
      <w:pPr>
        <w:pStyle w:val="platinolatino"/>
        <w:spacing w:line="276" w:lineRule="auto"/>
        <w:jc w:val="both"/>
        <w:rPr>
          <w:rFonts w:ascii="Times New Roman" w:hAnsi="Times New Roman"/>
          <w:sz w:val="24"/>
          <w:szCs w:val="24"/>
        </w:rPr>
      </w:pPr>
    </w:p>
    <w:p w:rsidR="00EF04CC" w:rsidRDefault="00EF04CC" w:rsidP="00EF0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4"/>
          <w:szCs w:val="24"/>
        </w:rPr>
      </w:pPr>
      <w:r w:rsidRPr="00EB0B56">
        <w:rPr>
          <w:rFonts w:ascii="Times New Roman" w:eastAsia="Times New Roman" w:hAnsi="Times New Roman"/>
          <w:b/>
          <w:sz w:val="24"/>
          <w:szCs w:val="24"/>
        </w:rPr>
        <w:t>Roles and Responsibilities:</w:t>
      </w:r>
    </w:p>
    <w:p w:rsidR="004D6705" w:rsidRPr="00AB533C" w:rsidRDefault="004D6705" w:rsidP="004D6705">
      <w:pPr>
        <w:numPr>
          <w:ilvl w:val="0"/>
          <w:numId w:val="42"/>
        </w:numPr>
        <w:tabs>
          <w:tab w:val="center" w:pos="4986"/>
        </w:tabs>
        <w:suppressAutoHyphens w:val="0"/>
        <w:spacing w:after="0" w:line="240" w:lineRule="auto"/>
        <w:ind w:left="720" w:hanging="360"/>
        <w:rPr>
          <w:rFonts w:ascii="Times New Roman" w:eastAsia="Bell MT" w:hAnsi="Times New Roman"/>
          <w:color w:val="000000"/>
          <w:sz w:val="24"/>
        </w:rPr>
      </w:pPr>
      <w:r w:rsidRPr="00AB533C">
        <w:rPr>
          <w:rFonts w:ascii="Times New Roman" w:eastAsia="Bell MT" w:hAnsi="Times New Roman"/>
          <w:color w:val="000000"/>
          <w:sz w:val="24"/>
        </w:rPr>
        <w:t>Created one Ubuntu server on top of virtual box inside the Ubuntu server installed GitLab on premise free trail server, later we get the GitLab production line from the CG.</w:t>
      </w:r>
    </w:p>
    <w:p w:rsidR="004D6705" w:rsidRPr="00AB533C" w:rsidRDefault="004D6705" w:rsidP="004D6705">
      <w:pPr>
        <w:numPr>
          <w:ilvl w:val="0"/>
          <w:numId w:val="42"/>
        </w:numPr>
        <w:tabs>
          <w:tab w:val="center" w:pos="4986"/>
        </w:tabs>
        <w:suppressAutoHyphens w:val="0"/>
        <w:spacing w:after="0" w:line="240" w:lineRule="auto"/>
        <w:ind w:left="720" w:hanging="360"/>
        <w:rPr>
          <w:rFonts w:ascii="Times New Roman" w:eastAsia="Bell MT" w:hAnsi="Times New Roman"/>
          <w:color w:val="000000"/>
          <w:sz w:val="24"/>
        </w:rPr>
      </w:pPr>
      <w:r w:rsidRPr="00AB533C">
        <w:rPr>
          <w:rFonts w:ascii="Times New Roman" w:eastAsia="Bell MT" w:hAnsi="Times New Roman"/>
          <w:color w:val="000000"/>
          <w:sz w:val="24"/>
        </w:rPr>
        <w:t>We setup the Continues integration by using Jenkins and continues Testing also.</w:t>
      </w:r>
    </w:p>
    <w:p w:rsidR="004D6705" w:rsidRDefault="004D6705" w:rsidP="004D6705">
      <w:pPr>
        <w:numPr>
          <w:ilvl w:val="0"/>
          <w:numId w:val="42"/>
        </w:numPr>
        <w:tabs>
          <w:tab w:val="center" w:pos="4986"/>
        </w:tabs>
        <w:suppressAutoHyphens w:val="0"/>
        <w:spacing w:after="0" w:line="240" w:lineRule="auto"/>
        <w:ind w:left="720" w:hanging="360"/>
        <w:rPr>
          <w:rFonts w:ascii="Times New Roman" w:eastAsia="Bell MT" w:hAnsi="Times New Roman"/>
          <w:color w:val="000000"/>
          <w:sz w:val="24"/>
        </w:rPr>
      </w:pPr>
      <w:r w:rsidRPr="00AB533C">
        <w:rPr>
          <w:rFonts w:ascii="Times New Roman" w:eastAsia="Bell MT" w:hAnsi="Times New Roman"/>
          <w:color w:val="000000"/>
          <w:sz w:val="24"/>
        </w:rPr>
        <w:t>We setup the mail alert system by using python script whenever build fail or pass it will give the mail notification for us.</w:t>
      </w:r>
    </w:p>
    <w:p w:rsidR="004D6705" w:rsidRDefault="004D6705" w:rsidP="004D6705">
      <w:pPr>
        <w:numPr>
          <w:ilvl w:val="0"/>
          <w:numId w:val="42"/>
        </w:numPr>
        <w:tabs>
          <w:tab w:val="center" w:pos="4986"/>
        </w:tabs>
        <w:suppressAutoHyphens w:val="0"/>
        <w:spacing w:after="0" w:line="240" w:lineRule="auto"/>
        <w:ind w:left="720" w:hanging="360"/>
        <w:rPr>
          <w:rFonts w:ascii="Times New Roman" w:eastAsia="Bell MT" w:hAnsi="Times New Roman"/>
          <w:color w:val="000000"/>
          <w:sz w:val="24"/>
        </w:rPr>
      </w:pPr>
      <w:r>
        <w:rPr>
          <w:rFonts w:ascii="Times New Roman" w:eastAsia="Bell MT" w:hAnsi="Times New Roman"/>
          <w:color w:val="000000"/>
          <w:sz w:val="24"/>
        </w:rPr>
        <w:t>Worked on Docker containers for application testing purpose.</w:t>
      </w:r>
    </w:p>
    <w:p w:rsidR="001B4004" w:rsidRPr="00AB533C" w:rsidRDefault="001B4004" w:rsidP="004D6705">
      <w:pPr>
        <w:numPr>
          <w:ilvl w:val="0"/>
          <w:numId w:val="42"/>
        </w:numPr>
        <w:tabs>
          <w:tab w:val="center" w:pos="4986"/>
        </w:tabs>
        <w:suppressAutoHyphens w:val="0"/>
        <w:spacing w:after="0" w:line="240" w:lineRule="auto"/>
        <w:ind w:left="720" w:hanging="360"/>
        <w:rPr>
          <w:rFonts w:ascii="Times New Roman" w:eastAsia="Bell MT" w:hAnsi="Times New Roman"/>
          <w:color w:val="000000"/>
          <w:sz w:val="24"/>
        </w:rPr>
      </w:pPr>
      <w:r>
        <w:rPr>
          <w:rFonts w:ascii="Times New Roman" w:eastAsia="Bell MT" w:hAnsi="Times New Roman"/>
          <w:color w:val="000000"/>
          <w:sz w:val="24"/>
        </w:rPr>
        <w:t>Moving Docker images from one machine to another.</w:t>
      </w:r>
    </w:p>
    <w:p w:rsidR="00E011BE" w:rsidRDefault="00E011BE" w:rsidP="00AA3091">
      <w:pPr>
        <w:jc w:val="both"/>
        <w:rPr>
          <w:rFonts w:ascii="Times New Roman" w:eastAsia="Times New Roman" w:hAnsi="Times New Roman"/>
          <w:b/>
          <w:sz w:val="24"/>
          <w:szCs w:val="24"/>
        </w:rPr>
      </w:pPr>
    </w:p>
    <w:p w:rsidR="00F86A3B" w:rsidRPr="00DA7EF4" w:rsidRDefault="00F86A3B" w:rsidP="00DA7EF4">
      <w:pPr>
        <w:pStyle w:val="ListParagraph"/>
        <w:numPr>
          <w:ilvl w:val="0"/>
          <w:numId w:val="44"/>
        </w:numPr>
        <w:suppressAutoHyphens w:val="0"/>
        <w:rPr>
          <w:rFonts w:ascii="Times New Roman" w:hAnsi="Times New Roman"/>
          <w:sz w:val="24"/>
          <w:szCs w:val="24"/>
        </w:rPr>
      </w:pPr>
      <w:r w:rsidRPr="00DA7EF4">
        <w:rPr>
          <w:rFonts w:ascii="Times New Roman" w:hAnsi="Times New Roman"/>
          <w:b/>
          <w:sz w:val="24"/>
          <w:szCs w:val="24"/>
        </w:rPr>
        <w:t>Software Engineer</w:t>
      </w:r>
      <w:r w:rsidRPr="00DA7EF4">
        <w:rPr>
          <w:rFonts w:ascii="Times New Roman" w:hAnsi="Times New Roman"/>
          <w:sz w:val="24"/>
          <w:szCs w:val="24"/>
        </w:rPr>
        <w:t xml:space="preserve"> (</w:t>
      </w:r>
      <w:r w:rsidR="00EE3B41" w:rsidRPr="00DA7EF4">
        <w:rPr>
          <w:rFonts w:ascii="Times New Roman" w:hAnsi="Times New Roman"/>
          <w:sz w:val="24"/>
          <w:szCs w:val="24"/>
        </w:rPr>
        <w:t>Sep</w:t>
      </w:r>
      <w:r w:rsidRPr="00DA7EF4">
        <w:rPr>
          <w:rFonts w:ascii="Times New Roman" w:hAnsi="Times New Roman"/>
          <w:sz w:val="24"/>
          <w:szCs w:val="24"/>
        </w:rPr>
        <w:t xml:space="preserve"> 201</w:t>
      </w:r>
      <w:r w:rsidR="0055641C" w:rsidRPr="00DA7EF4">
        <w:rPr>
          <w:rFonts w:ascii="Times New Roman" w:hAnsi="Times New Roman"/>
          <w:sz w:val="24"/>
          <w:szCs w:val="24"/>
        </w:rPr>
        <w:t>6</w:t>
      </w:r>
      <w:r w:rsidRPr="00DA7EF4">
        <w:rPr>
          <w:rFonts w:ascii="Times New Roman" w:hAnsi="Times New Roman"/>
          <w:sz w:val="24"/>
          <w:szCs w:val="24"/>
        </w:rPr>
        <w:t xml:space="preserve"> </w:t>
      </w:r>
      <w:r w:rsidR="00320513" w:rsidRPr="00DA7EF4">
        <w:rPr>
          <w:rFonts w:ascii="Times New Roman" w:hAnsi="Times New Roman"/>
          <w:sz w:val="24"/>
          <w:szCs w:val="24"/>
        </w:rPr>
        <w:t>–</w:t>
      </w:r>
      <w:r w:rsidRPr="00DA7EF4">
        <w:rPr>
          <w:rFonts w:ascii="Times New Roman" w:hAnsi="Times New Roman"/>
          <w:sz w:val="24"/>
          <w:szCs w:val="24"/>
        </w:rPr>
        <w:t xml:space="preserve"> </w:t>
      </w:r>
      <w:r w:rsidR="00DA7EF4">
        <w:rPr>
          <w:rFonts w:ascii="Times New Roman" w:hAnsi="Times New Roman"/>
          <w:sz w:val="24"/>
          <w:szCs w:val="24"/>
        </w:rPr>
        <w:t>Oct</w:t>
      </w:r>
      <w:r w:rsidR="0055641C" w:rsidRPr="00DA7EF4">
        <w:rPr>
          <w:rFonts w:ascii="Times New Roman" w:hAnsi="Times New Roman"/>
          <w:sz w:val="24"/>
          <w:szCs w:val="24"/>
        </w:rPr>
        <w:t xml:space="preserve"> 2018</w:t>
      </w:r>
      <w:r w:rsidRPr="00DA7EF4">
        <w:rPr>
          <w:rFonts w:ascii="Times New Roman" w:hAnsi="Times New Roman"/>
          <w:sz w:val="24"/>
          <w:szCs w:val="24"/>
        </w:rPr>
        <w:t xml:space="preserve">) at </w:t>
      </w:r>
      <w:r w:rsidR="0055641C" w:rsidRPr="00DA7EF4">
        <w:rPr>
          <w:rFonts w:ascii="Times New Roman" w:eastAsia="Bell MT" w:hAnsi="Times New Roman"/>
          <w:b/>
          <w:color w:val="000000"/>
          <w:sz w:val="24"/>
        </w:rPr>
        <w:t>PricewaterhouseCoopers Pvt Ltd (PWC)</w:t>
      </w:r>
      <w:r w:rsidRPr="00DA7EF4">
        <w:rPr>
          <w:rFonts w:ascii="Times New Roman" w:hAnsi="Times New Roman"/>
          <w:sz w:val="24"/>
          <w:szCs w:val="24"/>
        </w:rPr>
        <w:t>.</w:t>
      </w:r>
    </w:p>
    <w:p w:rsidR="00F200C1" w:rsidRPr="00EB0B56" w:rsidRDefault="008C4A4F" w:rsidP="00EB0B56">
      <w:pPr>
        <w:jc w:val="both"/>
        <w:rPr>
          <w:rFonts w:ascii="Times New Roman" w:eastAsia="Times New Roman" w:hAnsi="Times New Roman"/>
          <w:b/>
          <w:sz w:val="24"/>
          <w:szCs w:val="24"/>
        </w:rPr>
      </w:pPr>
      <w:r>
        <w:rPr>
          <w:rFonts w:ascii="Times New Roman" w:eastAsia="Times New Roman" w:hAnsi="Times New Roman"/>
          <w:b/>
          <w:sz w:val="24"/>
          <w:szCs w:val="24"/>
        </w:rPr>
        <w:t>Project #</w:t>
      </w:r>
      <w:r w:rsidR="00EE3B41">
        <w:rPr>
          <w:rFonts w:ascii="Times New Roman" w:eastAsia="Times New Roman" w:hAnsi="Times New Roman"/>
          <w:b/>
          <w:sz w:val="24"/>
          <w:szCs w:val="24"/>
        </w:rPr>
        <w:t>1</w:t>
      </w:r>
      <w:r w:rsidR="00F200C1" w:rsidRPr="00EB0B56">
        <w:rPr>
          <w:rFonts w:ascii="Times New Roman" w:eastAsia="Times New Roman" w:hAnsi="Times New Roman"/>
          <w:b/>
          <w:sz w:val="24"/>
          <w:szCs w:val="24"/>
        </w:rPr>
        <w:t>:</w:t>
      </w:r>
    </w:p>
    <w:p w:rsidR="0043543F" w:rsidRPr="00EB0B56" w:rsidRDefault="0043543F" w:rsidP="00252E35">
      <w:pPr>
        <w:spacing w:after="0"/>
        <w:rPr>
          <w:rFonts w:ascii="Times New Roman" w:eastAsia="Times New Roman" w:hAnsi="Times New Roman"/>
          <w:b/>
          <w:sz w:val="24"/>
          <w:szCs w:val="24"/>
        </w:rPr>
      </w:pPr>
      <w:r w:rsidRPr="00EB0B56">
        <w:rPr>
          <w:rFonts w:ascii="Times New Roman" w:eastAsia="Times New Roman" w:hAnsi="Times New Roman"/>
          <w:b/>
          <w:sz w:val="24"/>
          <w:szCs w:val="24"/>
        </w:rPr>
        <w:t xml:space="preserve">Title            :   </w:t>
      </w:r>
      <w:r w:rsidR="0055641C">
        <w:rPr>
          <w:rFonts w:ascii="Times New Roman" w:eastAsia="Times New Roman" w:hAnsi="Times New Roman"/>
          <w:b/>
          <w:sz w:val="24"/>
          <w:szCs w:val="24"/>
        </w:rPr>
        <w:t>PWC E-way Bill</w:t>
      </w:r>
    </w:p>
    <w:p w:rsidR="0043543F" w:rsidRDefault="0055641C" w:rsidP="00EB0B56">
      <w:pPr>
        <w:pStyle w:val="platinolatino"/>
        <w:spacing w:line="276" w:lineRule="auto"/>
        <w:rPr>
          <w:rFonts w:ascii="Times New Roman" w:hAnsi="Times New Roman" w:cs="Times New Roman"/>
          <w:b/>
          <w:sz w:val="24"/>
          <w:szCs w:val="24"/>
        </w:rPr>
      </w:pPr>
      <w:r>
        <w:rPr>
          <w:rFonts w:ascii="Times New Roman" w:hAnsi="Times New Roman" w:cs="Times New Roman"/>
          <w:b/>
          <w:sz w:val="24"/>
          <w:szCs w:val="24"/>
        </w:rPr>
        <w:t>Platform     :</w:t>
      </w:r>
      <w:r>
        <w:rPr>
          <w:rFonts w:ascii="Times New Roman" w:hAnsi="Times New Roman" w:cs="Times New Roman"/>
          <w:b/>
          <w:sz w:val="24"/>
          <w:szCs w:val="24"/>
        </w:rPr>
        <w:tab/>
      </w:r>
      <w:r w:rsidR="0043543F" w:rsidRPr="00EB0B56">
        <w:rPr>
          <w:rFonts w:ascii="Times New Roman" w:hAnsi="Times New Roman" w:cs="Times New Roman"/>
          <w:b/>
          <w:sz w:val="24"/>
          <w:szCs w:val="24"/>
        </w:rPr>
        <w:t xml:space="preserve">LINUX </w:t>
      </w:r>
      <w:r>
        <w:rPr>
          <w:rFonts w:ascii="Times New Roman" w:hAnsi="Times New Roman" w:cs="Times New Roman"/>
          <w:b/>
          <w:sz w:val="24"/>
          <w:szCs w:val="24"/>
        </w:rPr>
        <w:t>Administration, AWS, DevOps</w:t>
      </w:r>
    </w:p>
    <w:p w:rsidR="00CF612C" w:rsidRDefault="00CF612C" w:rsidP="00266CDC">
      <w:pPr>
        <w:pStyle w:val="platinolatino"/>
        <w:spacing w:line="276" w:lineRule="auto"/>
        <w:rPr>
          <w:rFonts w:ascii="Times New Roman" w:hAnsi="Times New Roman" w:cs="Times New Roman"/>
          <w:b/>
          <w:sz w:val="24"/>
          <w:szCs w:val="24"/>
        </w:rPr>
      </w:pPr>
      <w:r>
        <w:rPr>
          <w:rFonts w:ascii="Times New Roman" w:hAnsi="Times New Roman" w:cs="Times New Roman"/>
          <w:b/>
          <w:sz w:val="24"/>
          <w:szCs w:val="24"/>
        </w:rPr>
        <w:t xml:space="preserve">Client          : </w:t>
      </w:r>
      <w:r w:rsidR="0055641C">
        <w:rPr>
          <w:rFonts w:ascii="Times New Roman" w:hAnsi="Times New Roman" w:cs="Times New Roman"/>
          <w:b/>
          <w:sz w:val="24"/>
          <w:szCs w:val="24"/>
        </w:rPr>
        <w:t xml:space="preserve"> PWC</w:t>
      </w:r>
    </w:p>
    <w:p w:rsidR="0055641C" w:rsidRDefault="0055641C" w:rsidP="00EB0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4"/>
          <w:szCs w:val="24"/>
        </w:rPr>
      </w:pPr>
    </w:p>
    <w:p w:rsidR="0043543F" w:rsidRPr="00EB0B56" w:rsidRDefault="0043543F" w:rsidP="00EB0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EB0B56">
        <w:rPr>
          <w:rFonts w:ascii="Times New Roman" w:eastAsia="Times New Roman" w:hAnsi="Times New Roman"/>
          <w:b/>
          <w:sz w:val="24"/>
          <w:szCs w:val="24"/>
        </w:rPr>
        <w:t>Roles and Responsibilities:</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 xml:space="preserve">Environment Management and deployment automation, provision the infrastructure of windows and Linux environments. In addition, developing and supporting day to day release builds and deployments, improving existing infrastructure and services with upgrades, and consolidate existing tools. </w:t>
      </w:r>
    </w:p>
    <w:p w:rsidR="0055641C" w:rsidRPr="00AB533C" w:rsidRDefault="0055641C" w:rsidP="0055641C">
      <w:pPr>
        <w:numPr>
          <w:ilvl w:val="0"/>
          <w:numId w:val="33"/>
        </w:numPr>
        <w:suppressAutoHyphens w:val="0"/>
        <w:spacing w:after="0" w:line="240" w:lineRule="auto"/>
        <w:rPr>
          <w:rFonts w:ascii="Times New Roman" w:eastAsia="Bell MT" w:hAnsi="Times New Roman"/>
          <w:color w:val="000000"/>
          <w:sz w:val="24"/>
        </w:rPr>
      </w:pPr>
      <w:r w:rsidRPr="00AB533C">
        <w:rPr>
          <w:rFonts w:ascii="Times New Roman" w:eastAsia="Bell MT" w:hAnsi="Times New Roman"/>
          <w:color w:val="000000"/>
          <w:sz w:val="24"/>
        </w:rPr>
        <w:t xml:space="preserve">Manage and configure AWS services as per the business needs </w:t>
      </w:r>
      <w:r>
        <w:rPr>
          <w:rFonts w:ascii="Times New Roman" w:eastAsia="Bell MT" w:hAnsi="Times New Roman"/>
          <w:color w:val="000000"/>
          <w:sz w:val="24"/>
        </w:rPr>
        <w:t>(ELB, SES, EC2, Route53, S3</w:t>
      </w:r>
      <w:r w:rsidRPr="00AB533C">
        <w:rPr>
          <w:rFonts w:ascii="Times New Roman" w:eastAsia="Bell MT" w:hAnsi="Times New Roman"/>
          <w:color w:val="000000"/>
          <w:sz w:val="24"/>
        </w:rPr>
        <w:t>, Cloud Watch, IAM, and VPC.</w:t>
      </w:r>
    </w:p>
    <w:p w:rsidR="0055641C" w:rsidRPr="00AB533C" w:rsidRDefault="0055641C" w:rsidP="0055641C">
      <w:pPr>
        <w:numPr>
          <w:ilvl w:val="0"/>
          <w:numId w:val="33"/>
        </w:numPr>
        <w:suppressAutoHyphens w:val="0"/>
        <w:spacing w:after="0" w:line="240" w:lineRule="auto"/>
        <w:rPr>
          <w:rFonts w:ascii="Times New Roman" w:eastAsia="Bell MT" w:hAnsi="Times New Roman"/>
          <w:color w:val="000000"/>
          <w:sz w:val="24"/>
        </w:rPr>
      </w:pPr>
      <w:r w:rsidRPr="00AB533C">
        <w:rPr>
          <w:rFonts w:ascii="Times New Roman" w:eastAsia="Bell MT" w:hAnsi="Times New Roman"/>
          <w:color w:val="000000"/>
          <w:sz w:val="24"/>
        </w:rPr>
        <w:t>Setup/Managing VPC, Subnets; make connection between different zones.</w:t>
      </w:r>
    </w:p>
    <w:p w:rsidR="0055641C" w:rsidRPr="00AB533C" w:rsidRDefault="0055641C" w:rsidP="0055641C">
      <w:pPr>
        <w:numPr>
          <w:ilvl w:val="0"/>
          <w:numId w:val="33"/>
        </w:numPr>
        <w:suppressAutoHyphens w:val="0"/>
        <w:spacing w:after="0" w:line="240" w:lineRule="auto"/>
        <w:rPr>
          <w:rFonts w:ascii="Times New Roman" w:eastAsia="Bell MT" w:hAnsi="Times New Roman"/>
          <w:color w:val="000000"/>
          <w:sz w:val="24"/>
        </w:rPr>
      </w:pPr>
      <w:r w:rsidRPr="00AB533C">
        <w:rPr>
          <w:rFonts w:ascii="Times New Roman" w:eastAsia="Bell MT" w:hAnsi="Times New Roman"/>
          <w:color w:val="000000"/>
          <w:sz w:val="24"/>
        </w:rPr>
        <w:t>Creating snapshots, AMIs, Elastic IPs and managing EBS volumes.</w:t>
      </w:r>
    </w:p>
    <w:p w:rsidR="0055641C" w:rsidRPr="00AB533C" w:rsidRDefault="0055641C" w:rsidP="0055641C">
      <w:pPr>
        <w:numPr>
          <w:ilvl w:val="0"/>
          <w:numId w:val="33"/>
        </w:numPr>
        <w:suppressAutoHyphens w:val="0"/>
        <w:spacing w:after="0" w:line="240" w:lineRule="auto"/>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Written the puppet manifest to build the configuration on the agent nodes.</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Configure jobs and pipelines using Jenkins. Troubleshoot problems arising from Build failures and Test failures.</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shd w:val="clear" w:color="auto" w:fill="FFFFFF"/>
        </w:rPr>
        <w:t>Used and Administered Continuous Integration tools Jenkins.</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shd w:val="clear" w:color="auto" w:fill="FFFFFF"/>
        </w:rPr>
        <w:t>Built, configured and supported Application team environments. </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shd w:val="clear" w:color="auto" w:fill="FFFFFF"/>
        </w:rPr>
        <w:t>Implemented &amp; maintained the branching and build/release strategies utilizing Subversion and GIT.</w:t>
      </w:r>
    </w:p>
    <w:p w:rsidR="0055641C" w:rsidRPr="00AB533C" w:rsidRDefault="0055641C" w:rsidP="0055641C">
      <w:pPr>
        <w:numPr>
          <w:ilvl w:val="0"/>
          <w:numId w:val="33"/>
        </w:numPr>
        <w:suppressAutoHyphens w:val="0"/>
        <w:spacing w:after="0" w:line="240" w:lineRule="auto"/>
        <w:jc w:val="both"/>
        <w:rPr>
          <w:rFonts w:ascii="Times New Roman" w:eastAsia="Bell MT" w:hAnsi="Times New Roman"/>
          <w:color w:val="000000"/>
          <w:sz w:val="24"/>
        </w:rPr>
      </w:pPr>
      <w:r w:rsidRPr="00AB533C">
        <w:rPr>
          <w:rFonts w:ascii="Times New Roman" w:eastAsia="Bell MT" w:hAnsi="Times New Roman"/>
          <w:color w:val="000000"/>
          <w:sz w:val="24"/>
          <w:shd w:val="clear" w:color="auto" w:fill="FFFFFF"/>
        </w:rPr>
        <w:lastRenderedPageBreak/>
        <w:t>Used Ant, Maven as a build tools on java projects for the development of build artefact’s on the source code.</w:t>
      </w:r>
    </w:p>
    <w:p w:rsidR="001B4004" w:rsidRDefault="001B4004" w:rsidP="001B4004">
      <w:pPr>
        <w:numPr>
          <w:ilvl w:val="0"/>
          <w:numId w:val="33"/>
        </w:numPr>
        <w:suppressAutoHyphens w:val="0"/>
        <w:spacing w:after="0" w:line="240" w:lineRule="auto"/>
        <w:jc w:val="both"/>
        <w:rPr>
          <w:rFonts w:ascii="Times New Roman" w:eastAsia="Bell MT" w:hAnsi="Times New Roman"/>
          <w:color w:val="000000"/>
          <w:sz w:val="24"/>
          <w:shd w:val="clear" w:color="auto" w:fill="FFFFFF"/>
        </w:rPr>
      </w:pPr>
      <w:r w:rsidRPr="00AB533C">
        <w:rPr>
          <w:rFonts w:ascii="Times New Roman" w:eastAsia="Bell MT" w:hAnsi="Times New Roman"/>
          <w:color w:val="000000"/>
          <w:sz w:val="24"/>
          <w:shd w:val="clear" w:color="auto" w:fill="FFFFFF"/>
        </w:rPr>
        <w:t>Experienced with Linux server administration includes LVMs, RAID, NFS, Access Management and Troubleshooting of server issues.</w:t>
      </w:r>
    </w:p>
    <w:p w:rsidR="00547452" w:rsidRPr="0055641C" w:rsidRDefault="00547452" w:rsidP="00475061">
      <w:pPr>
        <w:suppressAutoHyphens w:val="0"/>
        <w:spacing w:after="0"/>
        <w:ind w:left="720"/>
        <w:rPr>
          <w:rFonts w:ascii="Times New Roman" w:eastAsia="Times New Roman" w:hAnsi="Times New Roman"/>
          <w:sz w:val="24"/>
          <w:szCs w:val="24"/>
        </w:rPr>
      </w:pPr>
      <w:bookmarkStart w:id="0" w:name="_GoBack"/>
      <w:bookmarkEnd w:id="0"/>
    </w:p>
    <w:p w:rsidR="001B4004" w:rsidRDefault="001B4004" w:rsidP="00EB0B56">
      <w:pPr>
        <w:jc w:val="both"/>
        <w:rPr>
          <w:rFonts w:ascii="Times New Roman" w:eastAsia="Times New Roman" w:hAnsi="Times New Roman"/>
          <w:b/>
          <w:sz w:val="24"/>
          <w:szCs w:val="24"/>
        </w:rPr>
      </w:pPr>
    </w:p>
    <w:p w:rsidR="001D6BAC" w:rsidRPr="00EB0B56" w:rsidRDefault="001D6BAC" w:rsidP="00EB0B56">
      <w:pPr>
        <w:jc w:val="both"/>
        <w:rPr>
          <w:rFonts w:ascii="Times New Roman" w:hAnsi="Times New Roman"/>
          <w:b/>
          <w:sz w:val="24"/>
          <w:szCs w:val="24"/>
        </w:rPr>
      </w:pPr>
      <w:r w:rsidRPr="00EB0B56">
        <w:rPr>
          <w:rFonts w:ascii="Times New Roman" w:hAnsi="Times New Roman"/>
          <w:b/>
          <w:sz w:val="24"/>
          <w:szCs w:val="24"/>
        </w:rPr>
        <w:t>Declaration:</w:t>
      </w:r>
    </w:p>
    <w:p w:rsidR="00EE66C7" w:rsidRPr="00EB0B56" w:rsidRDefault="0019168F" w:rsidP="00EB0B56">
      <w:pPr>
        <w:spacing w:after="0"/>
        <w:outlineLvl w:val="0"/>
        <w:rPr>
          <w:rFonts w:ascii="Times New Roman" w:hAnsi="Times New Roman"/>
          <w:sz w:val="24"/>
          <w:szCs w:val="24"/>
          <w:lang w:val="en-IN"/>
        </w:rPr>
      </w:pPr>
      <w:r w:rsidRPr="00EB0B56">
        <w:rPr>
          <w:rFonts w:ascii="Times New Roman" w:hAnsi="Times New Roman"/>
          <w:sz w:val="24"/>
          <w:szCs w:val="24"/>
          <w:lang w:val="en-IN"/>
        </w:rPr>
        <w:t>I hereby declare that the above mentioned details are true as per best of my knowledge</w:t>
      </w:r>
      <w:r w:rsidR="00F200C1" w:rsidRPr="00EB0B56">
        <w:rPr>
          <w:rFonts w:ascii="Times New Roman" w:hAnsi="Times New Roman"/>
          <w:sz w:val="24"/>
          <w:szCs w:val="24"/>
          <w:lang w:val="en-IN"/>
        </w:rPr>
        <w:t>.</w:t>
      </w:r>
    </w:p>
    <w:p w:rsidR="00F200C1" w:rsidRPr="00EB0B56" w:rsidRDefault="00F200C1" w:rsidP="00EB0B56">
      <w:pPr>
        <w:spacing w:after="0"/>
        <w:ind w:left="-284"/>
        <w:outlineLvl w:val="0"/>
        <w:rPr>
          <w:rFonts w:ascii="Times New Roman" w:hAnsi="Times New Roman"/>
          <w:sz w:val="24"/>
          <w:szCs w:val="24"/>
          <w:lang w:val="en-IN"/>
        </w:rPr>
      </w:pPr>
    </w:p>
    <w:p w:rsidR="00F200C1" w:rsidRPr="00EB0B56" w:rsidRDefault="00F200C1" w:rsidP="00EB0B56">
      <w:pPr>
        <w:spacing w:after="0"/>
        <w:ind w:left="-284"/>
        <w:jc w:val="both"/>
        <w:outlineLvl w:val="0"/>
        <w:rPr>
          <w:rFonts w:ascii="Times New Roman" w:hAnsi="Times New Roman"/>
          <w:sz w:val="24"/>
          <w:szCs w:val="24"/>
          <w:lang w:val="en-IN"/>
        </w:rPr>
      </w:pPr>
    </w:p>
    <w:p w:rsidR="00F200C1" w:rsidRPr="00EB0B56" w:rsidRDefault="00F200C1" w:rsidP="00EB0B56">
      <w:pPr>
        <w:spacing w:after="0"/>
        <w:ind w:left="-284"/>
        <w:jc w:val="both"/>
        <w:outlineLvl w:val="0"/>
        <w:rPr>
          <w:rFonts w:ascii="Times New Roman" w:hAnsi="Times New Roman"/>
          <w:b/>
          <w:sz w:val="24"/>
          <w:szCs w:val="24"/>
          <w:lang w:val="en-IN"/>
        </w:rPr>
      </w:pP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sz w:val="24"/>
          <w:szCs w:val="24"/>
          <w:lang w:val="en-IN"/>
        </w:rPr>
        <w:tab/>
      </w:r>
      <w:r w:rsidRPr="00EB0B56">
        <w:rPr>
          <w:rFonts w:ascii="Times New Roman" w:hAnsi="Times New Roman"/>
          <w:b/>
          <w:sz w:val="24"/>
          <w:szCs w:val="24"/>
          <w:lang w:val="en-IN"/>
        </w:rPr>
        <w:t>Signature</w:t>
      </w:r>
    </w:p>
    <w:p w:rsidR="00F200C1" w:rsidRPr="00EB0B56" w:rsidRDefault="00F200C1" w:rsidP="00EB0B56">
      <w:pPr>
        <w:spacing w:after="0"/>
        <w:ind w:left="-284"/>
        <w:jc w:val="both"/>
        <w:outlineLvl w:val="0"/>
        <w:rPr>
          <w:rFonts w:ascii="Times New Roman" w:hAnsi="Times New Roman"/>
          <w:sz w:val="24"/>
          <w:szCs w:val="24"/>
          <w:lang w:val="en-IN"/>
        </w:rPr>
      </w:pP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Pr="00EB0B56">
        <w:rPr>
          <w:rFonts w:ascii="Times New Roman" w:hAnsi="Times New Roman"/>
          <w:b/>
          <w:sz w:val="24"/>
          <w:szCs w:val="24"/>
          <w:lang w:val="en-IN"/>
        </w:rPr>
        <w:tab/>
      </w:r>
      <w:r w:rsidR="001B4004">
        <w:rPr>
          <w:rFonts w:ascii="Times New Roman" w:hAnsi="Times New Roman"/>
          <w:sz w:val="24"/>
          <w:szCs w:val="24"/>
          <w:lang w:val="en-IN"/>
        </w:rPr>
        <w:t xml:space="preserve">             Gopi V</w:t>
      </w:r>
    </w:p>
    <w:sectPr w:rsidR="00F200C1" w:rsidRPr="00EB0B56" w:rsidSect="00C2057A">
      <w:pgSz w:w="12240" w:h="15840"/>
      <w:pgMar w:top="810" w:right="900" w:bottom="12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ans">
    <w:altName w:val="Arial Unicode MS"/>
    <w:charset w:val="80"/>
    <w:family w:val="swiss"/>
    <w:pitch w:val="variable"/>
  </w:font>
  <w:font w:name="WenQuanYi Micro Hei">
    <w:charset w:val="80"/>
    <w:family w:val="auto"/>
    <w:pitch w:val="variable"/>
  </w:font>
  <w:font w:name="Lohit Hindi">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G Mincho Light J">
    <w:altName w:val="Times New Roman"/>
    <w:charset w:val="00"/>
    <w:family w:val="auto"/>
    <w:pitch w:val="variable"/>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908F88"/>
    <w:lvl w:ilv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5"/>
    <w:multiLevelType w:val="singleLevel"/>
    <w:tmpl w:val="00000005"/>
    <w:name w:val="WW8Num12"/>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0000006"/>
    <w:multiLevelType w:val="singleLevel"/>
    <w:tmpl w:val="00000006"/>
    <w:name w:val="WW8Num1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8AA09C7"/>
    <w:multiLevelType w:val="hybridMultilevel"/>
    <w:tmpl w:val="09BA6276"/>
    <w:lvl w:ilvl="0" w:tplc="BD980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D5DE1"/>
    <w:multiLevelType w:val="multilevel"/>
    <w:tmpl w:val="AE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517A0"/>
    <w:multiLevelType w:val="hybridMultilevel"/>
    <w:tmpl w:val="0C2A2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545F2C"/>
    <w:multiLevelType w:val="hybridMultilevel"/>
    <w:tmpl w:val="BB96EB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F855ED"/>
    <w:multiLevelType w:val="multilevel"/>
    <w:tmpl w:val="35CC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36D8C"/>
    <w:multiLevelType w:val="hybridMultilevel"/>
    <w:tmpl w:val="6B842BFA"/>
    <w:lvl w:ilvl="0" w:tplc="00000004">
      <w:start w:val="1"/>
      <w:numFmt w:val="bullet"/>
      <w:lvlText w:val=""/>
      <w:lvlJc w:val="left"/>
      <w:pPr>
        <w:tabs>
          <w:tab w:val="num" w:pos="720"/>
        </w:tabs>
        <w:ind w:left="720" w:hanging="360"/>
      </w:pPr>
      <w:rPr>
        <w:rFonts w:ascii="Symbol" w:hAnsi="Symbol"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2781"/>
    <w:multiLevelType w:val="hybridMultilevel"/>
    <w:tmpl w:val="59B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A6F10"/>
    <w:multiLevelType w:val="hybridMultilevel"/>
    <w:tmpl w:val="361AE75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963FA"/>
    <w:multiLevelType w:val="hybridMultilevel"/>
    <w:tmpl w:val="59BE4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E2914"/>
    <w:multiLevelType w:val="hybridMultilevel"/>
    <w:tmpl w:val="24485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F413F"/>
    <w:multiLevelType w:val="hybridMultilevel"/>
    <w:tmpl w:val="EC1C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36424"/>
    <w:multiLevelType w:val="multilevel"/>
    <w:tmpl w:val="16CE6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C87EB8"/>
    <w:multiLevelType w:val="hybridMultilevel"/>
    <w:tmpl w:val="65108238"/>
    <w:lvl w:ilvl="0" w:tplc="04090001">
      <w:start w:val="1"/>
      <w:numFmt w:val="bullet"/>
      <w:lvlText w:val=""/>
      <w:lvlJc w:val="left"/>
      <w:pPr>
        <w:tabs>
          <w:tab w:val="num" w:pos="810"/>
        </w:tabs>
        <w:ind w:left="81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CE27E4"/>
    <w:multiLevelType w:val="multilevel"/>
    <w:tmpl w:val="0CC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E75FB"/>
    <w:multiLevelType w:val="hybridMultilevel"/>
    <w:tmpl w:val="325667C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033B02"/>
    <w:multiLevelType w:val="multilevel"/>
    <w:tmpl w:val="F7C87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B362D8"/>
    <w:multiLevelType w:val="hybridMultilevel"/>
    <w:tmpl w:val="BD2E1BDA"/>
    <w:lvl w:ilvl="0" w:tplc="0409000F">
      <w:start w:val="1"/>
      <w:numFmt w:val="decimal"/>
      <w:lvlText w:val="%1."/>
      <w:lvlJc w:val="left"/>
      <w:pPr>
        <w:ind w:left="1185" w:hanging="360"/>
      </w:pPr>
    </w:lvl>
    <w:lvl w:ilvl="1" w:tplc="40090003">
      <w:start w:val="1"/>
      <w:numFmt w:val="bullet"/>
      <w:lvlText w:val="o"/>
      <w:lvlJc w:val="left"/>
      <w:pPr>
        <w:ind w:left="1905" w:hanging="360"/>
      </w:pPr>
      <w:rPr>
        <w:rFonts w:ascii="Courier New" w:hAnsi="Courier New" w:cs="Courier New" w:hint="default"/>
      </w:rPr>
    </w:lvl>
    <w:lvl w:ilvl="2" w:tplc="40090005">
      <w:start w:val="1"/>
      <w:numFmt w:val="bullet"/>
      <w:lvlText w:val=""/>
      <w:lvlJc w:val="left"/>
      <w:pPr>
        <w:ind w:left="2625" w:hanging="360"/>
      </w:pPr>
      <w:rPr>
        <w:rFonts w:ascii="Wingdings" w:hAnsi="Wingdings" w:hint="default"/>
      </w:rPr>
    </w:lvl>
    <w:lvl w:ilvl="3" w:tplc="40090001">
      <w:start w:val="1"/>
      <w:numFmt w:val="bullet"/>
      <w:lvlText w:val=""/>
      <w:lvlJc w:val="left"/>
      <w:pPr>
        <w:ind w:left="3345" w:hanging="360"/>
      </w:pPr>
      <w:rPr>
        <w:rFonts w:ascii="Symbol" w:hAnsi="Symbol" w:hint="default"/>
      </w:rPr>
    </w:lvl>
    <w:lvl w:ilvl="4" w:tplc="40090003">
      <w:start w:val="1"/>
      <w:numFmt w:val="bullet"/>
      <w:lvlText w:val="o"/>
      <w:lvlJc w:val="left"/>
      <w:pPr>
        <w:ind w:left="4065" w:hanging="360"/>
      </w:pPr>
      <w:rPr>
        <w:rFonts w:ascii="Courier New" w:hAnsi="Courier New" w:cs="Courier New" w:hint="default"/>
      </w:rPr>
    </w:lvl>
    <w:lvl w:ilvl="5" w:tplc="40090005">
      <w:start w:val="1"/>
      <w:numFmt w:val="bullet"/>
      <w:lvlText w:val=""/>
      <w:lvlJc w:val="left"/>
      <w:pPr>
        <w:ind w:left="4785" w:hanging="360"/>
      </w:pPr>
      <w:rPr>
        <w:rFonts w:ascii="Wingdings" w:hAnsi="Wingdings" w:hint="default"/>
      </w:rPr>
    </w:lvl>
    <w:lvl w:ilvl="6" w:tplc="40090001">
      <w:start w:val="1"/>
      <w:numFmt w:val="bullet"/>
      <w:lvlText w:val=""/>
      <w:lvlJc w:val="left"/>
      <w:pPr>
        <w:ind w:left="5505" w:hanging="360"/>
      </w:pPr>
      <w:rPr>
        <w:rFonts w:ascii="Symbol" w:hAnsi="Symbol" w:hint="default"/>
      </w:rPr>
    </w:lvl>
    <w:lvl w:ilvl="7" w:tplc="40090003">
      <w:start w:val="1"/>
      <w:numFmt w:val="bullet"/>
      <w:lvlText w:val="o"/>
      <w:lvlJc w:val="left"/>
      <w:pPr>
        <w:ind w:left="6225" w:hanging="360"/>
      </w:pPr>
      <w:rPr>
        <w:rFonts w:ascii="Courier New" w:hAnsi="Courier New" w:cs="Courier New" w:hint="default"/>
      </w:rPr>
    </w:lvl>
    <w:lvl w:ilvl="8" w:tplc="40090005">
      <w:start w:val="1"/>
      <w:numFmt w:val="bullet"/>
      <w:lvlText w:val=""/>
      <w:lvlJc w:val="left"/>
      <w:pPr>
        <w:ind w:left="6945" w:hanging="360"/>
      </w:pPr>
      <w:rPr>
        <w:rFonts w:ascii="Wingdings" w:hAnsi="Wingdings" w:hint="default"/>
      </w:rPr>
    </w:lvl>
  </w:abstractNum>
  <w:abstractNum w:abstractNumId="24" w15:restartNumberingAfterBreak="0">
    <w:nsid w:val="42CA6F1B"/>
    <w:multiLevelType w:val="hybridMultilevel"/>
    <w:tmpl w:val="408ED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F246B"/>
    <w:multiLevelType w:val="hybridMultilevel"/>
    <w:tmpl w:val="604A857E"/>
    <w:lvl w:ilvl="0" w:tplc="D46CADCE">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415DA3"/>
    <w:multiLevelType w:val="hybridMultilevel"/>
    <w:tmpl w:val="134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E63A8"/>
    <w:multiLevelType w:val="hybridMultilevel"/>
    <w:tmpl w:val="515231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4B3E4110"/>
    <w:multiLevelType w:val="hybridMultilevel"/>
    <w:tmpl w:val="222A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12A4"/>
    <w:multiLevelType w:val="multilevel"/>
    <w:tmpl w:val="9514A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861B1A"/>
    <w:multiLevelType w:val="hybridMultilevel"/>
    <w:tmpl w:val="B3400A28"/>
    <w:lvl w:ilvl="0" w:tplc="04090005">
      <w:start w:val="1"/>
      <w:numFmt w:val="bullet"/>
      <w:lvlText w:val=""/>
      <w:lvlJc w:val="left"/>
      <w:pPr>
        <w:tabs>
          <w:tab w:val="num" w:pos="810"/>
        </w:tabs>
        <w:ind w:left="81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865D04"/>
    <w:multiLevelType w:val="hybridMultilevel"/>
    <w:tmpl w:val="8250DF68"/>
    <w:lvl w:ilvl="0" w:tplc="494A2100">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D43FD0"/>
    <w:multiLevelType w:val="hybridMultilevel"/>
    <w:tmpl w:val="B018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BA39AC"/>
    <w:multiLevelType w:val="hybridMultilevel"/>
    <w:tmpl w:val="8BACC842"/>
    <w:lvl w:ilvl="0" w:tplc="6DE087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50E17F03"/>
    <w:multiLevelType w:val="multilevel"/>
    <w:tmpl w:val="ECF88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097180"/>
    <w:multiLevelType w:val="hybridMultilevel"/>
    <w:tmpl w:val="163EC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B6234"/>
    <w:multiLevelType w:val="hybridMultilevel"/>
    <w:tmpl w:val="8586E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360AC"/>
    <w:multiLevelType w:val="hybridMultilevel"/>
    <w:tmpl w:val="F1BA3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C7464"/>
    <w:multiLevelType w:val="hybridMultilevel"/>
    <w:tmpl w:val="002E64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0F65A5E"/>
    <w:multiLevelType w:val="hybridMultilevel"/>
    <w:tmpl w:val="ACD605A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3A1115"/>
    <w:multiLevelType w:val="hybridMultilevel"/>
    <w:tmpl w:val="E982E3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27EA1"/>
    <w:multiLevelType w:val="multilevel"/>
    <w:tmpl w:val="E320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B2A39"/>
    <w:multiLevelType w:val="multilevel"/>
    <w:tmpl w:val="235E2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0E659D"/>
    <w:multiLevelType w:val="hybridMultilevel"/>
    <w:tmpl w:val="06C8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0"/>
  </w:num>
  <w:num w:numId="8">
    <w:abstractNumId w:val="17"/>
  </w:num>
  <w:num w:numId="9">
    <w:abstractNumId w:val="14"/>
  </w:num>
  <w:num w:numId="10">
    <w:abstractNumId w:val="33"/>
  </w:num>
  <w:num w:numId="11">
    <w:abstractNumId w:val="16"/>
  </w:num>
  <w:num w:numId="12">
    <w:abstractNumId w:val="40"/>
  </w:num>
  <w:num w:numId="13">
    <w:abstractNumId w:val="26"/>
  </w:num>
  <w:num w:numId="14">
    <w:abstractNumId w:val="25"/>
  </w:num>
  <w:num w:numId="15">
    <w:abstractNumId w:val="36"/>
  </w:num>
  <w:num w:numId="16">
    <w:abstractNumId w:val="32"/>
  </w:num>
  <w:num w:numId="17">
    <w:abstractNumId w:val="28"/>
  </w:num>
  <w:num w:numId="18">
    <w:abstractNumId w:val="19"/>
  </w:num>
  <w:num w:numId="19">
    <w:abstractNumId w:val="7"/>
  </w:num>
  <w:num w:numId="20">
    <w:abstractNumId w:val="41"/>
  </w:num>
  <w:num w:numId="21">
    <w:abstractNumId w:val="11"/>
  </w:num>
  <w:num w:numId="22">
    <w:abstractNumId w:val="20"/>
  </w:num>
  <w:num w:numId="23">
    <w:abstractNumId w:val="8"/>
  </w:num>
  <w:num w:numId="24">
    <w:abstractNumId w:val="13"/>
  </w:num>
  <w:num w:numId="25">
    <w:abstractNumId w:val="27"/>
  </w:num>
  <w:num w:numId="26">
    <w:abstractNumId w:val="37"/>
  </w:num>
  <w:num w:numId="27">
    <w:abstractNumId w:val="10"/>
  </w:num>
  <w:num w:numId="28">
    <w:abstractNumId w:val="0"/>
    <w:lvlOverride w:ilvl="0">
      <w:lvl w:ilvl="0">
        <w:numFmt w:val="bullet"/>
        <w:lvlText w:val=""/>
        <w:legacy w:legacy="1" w:legacySpace="0" w:legacyIndent="0"/>
        <w:lvlJc w:val="left"/>
        <w:rPr>
          <w:rFonts w:ascii="Symbol" w:hAnsi="Symbol" w:hint="default"/>
        </w:rPr>
      </w:lvl>
    </w:lvlOverride>
  </w:num>
  <w:num w:numId="29">
    <w:abstractNumId w:val="35"/>
  </w:num>
  <w:num w:numId="30">
    <w:abstractNumId w:val="24"/>
  </w:num>
  <w:num w:numId="31">
    <w:abstractNumId w:val="9"/>
  </w:num>
  <w:num w:numId="32">
    <w:abstractNumId w:val="15"/>
  </w:num>
  <w:num w:numId="33">
    <w:abstractNumId w:val="12"/>
  </w:num>
  <w:num w:numId="34">
    <w:abstractNumId w:val="43"/>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9"/>
  </w:num>
  <w:num w:numId="38">
    <w:abstractNumId w:val="21"/>
  </w:num>
  <w:num w:numId="39">
    <w:abstractNumId w:val="29"/>
  </w:num>
  <w:num w:numId="40">
    <w:abstractNumId w:val="18"/>
  </w:num>
  <w:num w:numId="41">
    <w:abstractNumId w:val="22"/>
  </w:num>
  <w:num w:numId="42">
    <w:abstractNumId w:val="34"/>
  </w:num>
  <w:num w:numId="43">
    <w:abstractNumId w:val="4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057CB0"/>
    <w:rsid w:val="00000AC2"/>
    <w:rsid w:val="00007CF2"/>
    <w:rsid w:val="00014C79"/>
    <w:rsid w:val="00022BA3"/>
    <w:rsid w:val="000327F2"/>
    <w:rsid w:val="00035043"/>
    <w:rsid w:val="000366A7"/>
    <w:rsid w:val="00057CB0"/>
    <w:rsid w:val="00064B91"/>
    <w:rsid w:val="00066687"/>
    <w:rsid w:val="00070BA2"/>
    <w:rsid w:val="000717D2"/>
    <w:rsid w:val="0007249B"/>
    <w:rsid w:val="0008038D"/>
    <w:rsid w:val="00080F74"/>
    <w:rsid w:val="00081726"/>
    <w:rsid w:val="000845DE"/>
    <w:rsid w:val="000929A3"/>
    <w:rsid w:val="000A61B4"/>
    <w:rsid w:val="000A79D8"/>
    <w:rsid w:val="000C012D"/>
    <w:rsid w:val="000C0514"/>
    <w:rsid w:val="000C72B3"/>
    <w:rsid w:val="000D4396"/>
    <w:rsid w:val="000E3294"/>
    <w:rsid w:val="00100506"/>
    <w:rsid w:val="001017DF"/>
    <w:rsid w:val="00106958"/>
    <w:rsid w:val="001134C6"/>
    <w:rsid w:val="001148A2"/>
    <w:rsid w:val="00117236"/>
    <w:rsid w:val="00122F0A"/>
    <w:rsid w:val="00126BCB"/>
    <w:rsid w:val="00134270"/>
    <w:rsid w:val="00137234"/>
    <w:rsid w:val="001374D6"/>
    <w:rsid w:val="001400E0"/>
    <w:rsid w:val="001444F0"/>
    <w:rsid w:val="00145CEA"/>
    <w:rsid w:val="00151107"/>
    <w:rsid w:val="001643C9"/>
    <w:rsid w:val="00171B92"/>
    <w:rsid w:val="00172BDE"/>
    <w:rsid w:val="0018217D"/>
    <w:rsid w:val="00185AA7"/>
    <w:rsid w:val="001911D2"/>
    <w:rsid w:val="0019168F"/>
    <w:rsid w:val="001A2363"/>
    <w:rsid w:val="001A327D"/>
    <w:rsid w:val="001B188B"/>
    <w:rsid w:val="001B4004"/>
    <w:rsid w:val="001B5F06"/>
    <w:rsid w:val="001B5FDC"/>
    <w:rsid w:val="001B677D"/>
    <w:rsid w:val="001B754D"/>
    <w:rsid w:val="001B77E5"/>
    <w:rsid w:val="001C12E6"/>
    <w:rsid w:val="001C3FC0"/>
    <w:rsid w:val="001D02FB"/>
    <w:rsid w:val="001D2EF2"/>
    <w:rsid w:val="001D6BAC"/>
    <w:rsid w:val="001D7B64"/>
    <w:rsid w:val="001E41AE"/>
    <w:rsid w:val="001E5CB9"/>
    <w:rsid w:val="001F48D3"/>
    <w:rsid w:val="001F742C"/>
    <w:rsid w:val="00200A2A"/>
    <w:rsid w:val="00201680"/>
    <w:rsid w:val="00202E87"/>
    <w:rsid w:val="0021005E"/>
    <w:rsid w:val="00221AFF"/>
    <w:rsid w:val="00224F55"/>
    <w:rsid w:val="00225AF1"/>
    <w:rsid w:val="002276D4"/>
    <w:rsid w:val="00233AA3"/>
    <w:rsid w:val="002340FD"/>
    <w:rsid w:val="002352D8"/>
    <w:rsid w:val="00244E14"/>
    <w:rsid w:val="00246309"/>
    <w:rsid w:val="00247CC3"/>
    <w:rsid w:val="002522C7"/>
    <w:rsid w:val="00252E35"/>
    <w:rsid w:val="00256631"/>
    <w:rsid w:val="0026532F"/>
    <w:rsid w:val="00266CDC"/>
    <w:rsid w:val="0026790F"/>
    <w:rsid w:val="0027292A"/>
    <w:rsid w:val="00276021"/>
    <w:rsid w:val="00280F76"/>
    <w:rsid w:val="00296540"/>
    <w:rsid w:val="002A4502"/>
    <w:rsid w:val="002A5D6C"/>
    <w:rsid w:val="002B17AD"/>
    <w:rsid w:val="002B3CF0"/>
    <w:rsid w:val="002C4019"/>
    <w:rsid w:val="002D6BBF"/>
    <w:rsid w:val="002E3FD5"/>
    <w:rsid w:val="002F0E72"/>
    <w:rsid w:val="002F162F"/>
    <w:rsid w:val="002F444A"/>
    <w:rsid w:val="00302B3C"/>
    <w:rsid w:val="003075A7"/>
    <w:rsid w:val="00320513"/>
    <w:rsid w:val="003238A4"/>
    <w:rsid w:val="00325D07"/>
    <w:rsid w:val="00333319"/>
    <w:rsid w:val="003375B3"/>
    <w:rsid w:val="00340613"/>
    <w:rsid w:val="00341734"/>
    <w:rsid w:val="00341803"/>
    <w:rsid w:val="00346218"/>
    <w:rsid w:val="00351C0A"/>
    <w:rsid w:val="00355C15"/>
    <w:rsid w:val="00356602"/>
    <w:rsid w:val="00356B81"/>
    <w:rsid w:val="003647B9"/>
    <w:rsid w:val="00365CEC"/>
    <w:rsid w:val="00370BC6"/>
    <w:rsid w:val="00375AB8"/>
    <w:rsid w:val="0038395A"/>
    <w:rsid w:val="00384E93"/>
    <w:rsid w:val="003929C5"/>
    <w:rsid w:val="0039552C"/>
    <w:rsid w:val="003955DE"/>
    <w:rsid w:val="00397747"/>
    <w:rsid w:val="003A1E61"/>
    <w:rsid w:val="003A53AD"/>
    <w:rsid w:val="003B53D5"/>
    <w:rsid w:val="003B5B70"/>
    <w:rsid w:val="003D070E"/>
    <w:rsid w:val="003D187F"/>
    <w:rsid w:val="003D736C"/>
    <w:rsid w:val="003E279F"/>
    <w:rsid w:val="003F34FB"/>
    <w:rsid w:val="00403945"/>
    <w:rsid w:val="004076A9"/>
    <w:rsid w:val="00412282"/>
    <w:rsid w:val="004143C6"/>
    <w:rsid w:val="00415121"/>
    <w:rsid w:val="00426676"/>
    <w:rsid w:val="00426C34"/>
    <w:rsid w:val="0043347E"/>
    <w:rsid w:val="0043543F"/>
    <w:rsid w:val="00435C81"/>
    <w:rsid w:val="0046137B"/>
    <w:rsid w:val="00461ABA"/>
    <w:rsid w:val="00470B06"/>
    <w:rsid w:val="00475061"/>
    <w:rsid w:val="0047724D"/>
    <w:rsid w:val="004864A2"/>
    <w:rsid w:val="00497DB6"/>
    <w:rsid w:val="004B2439"/>
    <w:rsid w:val="004B4B93"/>
    <w:rsid w:val="004B6F93"/>
    <w:rsid w:val="004C0857"/>
    <w:rsid w:val="004C09C0"/>
    <w:rsid w:val="004C0D38"/>
    <w:rsid w:val="004C740E"/>
    <w:rsid w:val="004C7462"/>
    <w:rsid w:val="004D3E5C"/>
    <w:rsid w:val="004D4431"/>
    <w:rsid w:val="004D4A5D"/>
    <w:rsid w:val="004D6705"/>
    <w:rsid w:val="004F41E9"/>
    <w:rsid w:val="004F4771"/>
    <w:rsid w:val="00500577"/>
    <w:rsid w:val="00504DFC"/>
    <w:rsid w:val="005062CA"/>
    <w:rsid w:val="00517D2D"/>
    <w:rsid w:val="00520278"/>
    <w:rsid w:val="00526680"/>
    <w:rsid w:val="00530217"/>
    <w:rsid w:val="00536B3F"/>
    <w:rsid w:val="00547452"/>
    <w:rsid w:val="005512F6"/>
    <w:rsid w:val="0055641C"/>
    <w:rsid w:val="00564C5A"/>
    <w:rsid w:val="00573AA1"/>
    <w:rsid w:val="00590F8C"/>
    <w:rsid w:val="005A682C"/>
    <w:rsid w:val="005B3C1D"/>
    <w:rsid w:val="005C1A8F"/>
    <w:rsid w:val="005D1618"/>
    <w:rsid w:val="005D161A"/>
    <w:rsid w:val="005D288C"/>
    <w:rsid w:val="005D77F4"/>
    <w:rsid w:val="005E7618"/>
    <w:rsid w:val="005F0376"/>
    <w:rsid w:val="005F37DB"/>
    <w:rsid w:val="005F3FAA"/>
    <w:rsid w:val="00614C22"/>
    <w:rsid w:val="006156F4"/>
    <w:rsid w:val="00615D30"/>
    <w:rsid w:val="006243C0"/>
    <w:rsid w:val="00634FC2"/>
    <w:rsid w:val="00637C74"/>
    <w:rsid w:val="00645866"/>
    <w:rsid w:val="00653AC6"/>
    <w:rsid w:val="00656864"/>
    <w:rsid w:val="006715C8"/>
    <w:rsid w:val="00674843"/>
    <w:rsid w:val="00680053"/>
    <w:rsid w:val="00692A99"/>
    <w:rsid w:val="006A6EE2"/>
    <w:rsid w:val="006B08EC"/>
    <w:rsid w:val="006B0954"/>
    <w:rsid w:val="006B29A5"/>
    <w:rsid w:val="006B3CCB"/>
    <w:rsid w:val="006C08D5"/>
    <w:rsid w:val="006C284C"/>
    <w:rsid w:val="006D50F1"/>
    <w:rsid w:val="006F4C93"/>
    <w:rsid w:val="006F5F3A"/>
    <w:rsid w:val="00700DD6"/>
    <w:rsid w:val="00705A63"/>
    <w:rsid w:val="00705C4E"/>
    <w:rsid w:val="0070702F"/>
    <w:rsid w:val="00726077"/>
    <w:rsid w:val="00731A72"/>
    <w:rsid w:val="00733444"/>
    <w:rsid w:val="00744544"/>
    <w:rsid w:val="00751EA1"/>
    <w:rsid w:val="00752710"/>
    <w:rsid w:val="00770762"/>
    <w:rsid w:val="007722F2"/>
    <w:rsid w:val="00777300"/>
    <w:rsid w:val="00777DE7"/>
    <w:rsid w:val="00786C93"/>
    <w:rsid w:val="007870DB"/>
    <w:rsid w:val="007A49FA"/>
    <w:rsid w:val="007B10F3"/>
    <w:rsid w:val="007B20EA"/>
    <w:rsid w:val="007B2506"/>
    <w:rsid w:val="007B26DF"/>
    <w:rsid w:val="007B4813"/>
    <w:rsid w:val="007D04F6"/>
    <w:rsid w:val="007D20A6"/>
    <w:rsid w:val="007E66A6"/>
    <w:rsid w:val="007F1242"/>
    <w:rsid w:val="007F6ACD"/>
    <w:rsid w:val="007F6CA5"/>
    <w:rsid w:val="00802833"/>
    <w:rsid w:val="00806488"/>
    <w:rsid w:val="00810516"/>
    <w:rsid w:val="00821328"/>
    <w:rsid w:val="00821F2C"/>
    <w:rsid w:val="008363EA"/>
    <w:rsid w:val="00837321"/>
    <w:rsid w:val="008414F7"/>
    <w:rsid w:val="00842B01"/>
    <w:rsid w:val="008437A1"/>
    <w:rsid w:val="00846887"/>
    <w:rsid w:val="008474EE"/>
    <w:rsid w:val="00850E7C"/>
    <w:rsid w:val="00851022"/>
    <w:rsid w:val="00856C63"/>
    <w:rsid w:val="00860FFC"/>
    <w:rsid w:val="0088147F"/>
    <w:rsid w:val="00882194"/>
    <w:rsid w:val="00883127"/>
    <w:rsid w:val="008868E8"/>
    <w:rsid w:val="008A2E9E"/>
    <w:rsid w:val="008A5DBC"/>
    <w:rsid w:val="008B4475"/>
    <w:rsid w:val="008C4A4F"/>
    <w:rsid w:val="008C555C"/>
    <w:rsid w:val="008D0936"/>
    <w:rsid w:val="008D4042"/>
    <w:rsid w:val="008D5DB5"/>
    <w:rsid w:val="008D72E6"/>
    <w:rsid w:val="008D7EB7"/>
    <w:rsid w:val="008E48AB"/>
    <w:rsid w:val="008E629B"/>
    <w:rsid w:val="008F0955"/>
    <w:rsid w:val="008F39DA"/>
    <w:rsid w:val="008F5D28"/>
    <w:rsid w:val="00902DDD"/>
    <w:rsid w:val="00905D94"/>
    <w:rsid w:val="00912F48"/>
    <w:rsid w:val="009130F3"/>
    <w:rsid w:val="00913F71"/>
    <w:rsid w:val="00917F09"/>
    <w:rsid w:val="00920DA1"/>
    <w:rsid w:val="00922432"/>
    <w:rsid w:val="00927894"/>
    <w:rsid w:val="009307A8"/>
    <w:rsid w:val="00930C1B"/>
    <w:rsid w:val="00930E9F"/>
    <w:rsid w:val="009346A8"/>
    <w:rsid w:val="009354C6"/>
    <w:rsid w:val="00935D9C"/>
    <w:rsid w:val="00936999"/>
    <w:rsid w:val="00941AB5"/>
    <w:rsid w:val="00943938"/>
    <w:rsid w:val="009442A4"/>
    <w:rsid w:val="00947E3F"/>
    <w:rsid w:val="00952E63"/>
    <w:rsid w:val="0095453E"/>
    <w:rsid w:val="0095488A"/>
    <w:rsid w:val="00956CD4"/>
    <w:rsid w:val="00967AE2"/>
    <w:rsid w:val="00993021"/>
    <w:rsid w:val="00995A58"/>
    <w:rsid w:val="009A4DAE"/>
    <w:rsid w:val="009A5DBE"/>
    <w:rsid w:val="009B1D38"/>
    <w:rsid w:val="009B2FEB"/>
    <w:rsid w:val="009B5D20"/>
    <w:rsid w:val="009E27F1"/>
    <w:rsid w:val="009E54B2"/>
    <w:rsid w:val="009E598D"/>
    <w:rsid w:val="009F004D"/>
    <w:rsid w:val="009F0844"/>
    <w:rsid w:val="009F5815"/>
    <w:rsid w:val="009F592F"/>
    <w:rsid w:val="009F7186"/>
    <w:rsid w:val="00A07E8B"/>
    <w:rsid w:val="00A105A8"/>
    <w:rsid w:val="00A16AFC"/>
    <w:rsid w:val="00A22C33"/>
    <w:rsid w:val="00A232D5"/>
    <w:rsid w:val="00A24872"/>
    <w:rsid w:val="00A30767"/>
    <w:rsid w:val="00A339F4"/>
    <w:rsid w:val="00A34AF9"/>
    <w:rsid w:val="00A4001E"/>
    <w:rsid w:val="00A43EFB"/>
    <w:rsid w:val="00A44618"/>
    <w:rsid w:val="00A603C6"/>
    <w:rsid w:val="00A660E5"/>
    <w:rsid w:val="00A66160"/>
    <w:rsid w:val="00A72A9B"/>
    <w:rsid w:val="00A877A3"/>
    <w:rsid w:val="00A933D0"/>
    <w:rsid w:val="00A940C3"/>
    <w:rsid w:val="00AA1BE5"/>
    <w:rsid w:val="00AA26F4"/>
    <w:rsid w:val="00AA2BA2"/>
    <w:rsid w:val="00AA3091"/>
    <w:rsid w:val="00AA35F5"/>
    <w:rsid w:val="00AB0FC1"/>
    <w:rsid w:val="00AB2E4A"/>
    <w:rsid w:val="00AB37DE"/>
    <w:rsid w:val="00AC0D0E"/>
    <w:rsid w:val="00AC0EA7"/>
    <w:rsid w:val="00AD0F56"/>
    <w:rsid w:val="00AD3AD3"/>
    <w:rsid w:val="00AD61C9"/>
    <w:rsid w:val="00AD6419"/>
    <w:rsid w:val="00AF0017"/>
    <w:rsid w:val="00AF4A46"/>
    <w:rsid w:val="00AF5E8F"/>
    <w:rsid w:val="00B01092"/>
    <w:rsid w:val="00B02420"/>
    <w:rsid w:val="00B05CEB"/>
    <w:rsid w:val="00B10BD1"/>
    <w:rsid w:val="00B1147D"/>
    <w:rsid w:val="00B15E97"/>
    <w:rsid w:val="00B26F5B"/>
    <w:rsid w:val="00B363AE"/>
    <w:rsid w:val="00B36C10"/>
    <w:rsid w:val="00B4406D"/>
    <w:rsid w:val="00B44F99"/>
    <w:rsid w:val="00B45611"/>
    <w:rsid w:val="00B45E8F"/>
    <w:rsid w:val="00B55103"/>
    <w:rsid w:val="00B65618"/>
    <w:rsid w:val="00B71E79"/>
    <w:rsid w:val="00B72BA8"/>
    <w:rsid w:val="00B87D91"/>
    <w:rsid w:val="00B93BFF"/>
    <w:rsid w:val="00BA2FEA"/>
    <w:rsid w:val="00BA636B"/>
    <w:rsid w:val="00BB2984"/>
    <w:rsid w:val="00BC160A"/>
    <w:rsid w:val="00BD4F6B"/>
    <w:rsid w:val="00BE5B94"/>
    <w:rsid w:val="00BE6FCE"/>
    <w:rsid w:val="00BF09E1"/>
    <w:rsid w:val="00BF19A2"/>
    <w:rsid w:val="00BF7020"/>
    <w:rsid w:val="00C0090F"/>
    <w:rsid w:val="00C0241F"/>
    <w:rsid w:val="00C05E37"/>
    <w:rsid w:val="00C135C2"/>
    <w:rsid w:val="00C13F5A"/>
    <w:rsid w:val="00C2057A"/>
    <w:rsid w:val="00C21047"/>
    <w:rsid w:val="00C212E2"/>
    <w:rsid w:val="00C30EE2"/>
    <w:rsid w:val="00C310AD"/>
    <w:rsid w:val="00C31375"/>
    <w:rsid w:val="00C31699"/>
    <w:rsid w:val="00C3311B"/>
    <w:rsid w:val="00C47BB2"/>
    <w:rsid w:val="00C52DFD"/>
    <w:rsid w:val="00C53D3A"/>
    <w:rsid w:val="00C6064D"/>
    <w:rsid w:val="00C7064C"/>
    <w:rsid w:val="00C7357D"/>
    <w:rsid w:val="00C76564"/>
    <w:rsid w:val="00C811B3"/>
    <w:rsid w:val="00C81E6A"/>
    <w:rsid w:val="00C83C09"/>
    <w:rsid w:val="00C90FA5"/>
    <w:rsid w:val="00C946CC"/>
    <w:rsid w:val="00C9764A"/>
    <w:rsid w:val="00C977FA"/>
    <w:rsid w:val="00CA7AF4"/>
    <w:rsid w:val="00CB13E3"/>
    <w:rsid w:val="00CC4685"/>
    <w:rsid w:val="00CD0C98"/>
    <w:rsid w:val="00CD2F1F"/>
    <w:rsid w:val="00CD616C"/>
    <w:rsid w:val="00CE03E7"/>
    <w:rsid w:val="00CE0A2B"/>
    <w:rsid w:val="00CE2E0E"/>
    <w:rsid w:val="00CF612C"/>
    <w:rsid w:val="00D10DCC"/>
    <w:rsid w:val="00D17D66"/>
    <w:rsid w:val="00D24BF8"/>
    <w:rsid w:val="00D27851"/>
    <w:rsid w:val="00D367F0"/>
    <w:rsid w:val="00D46642"/>
    <w:rsid w:val="00D61313"/>
    <w:rsid w:val="00D61644"/>
    <w:rsid w:val="00D61E47"/>
    <w:rsid w:val="00D7250C"/>
    <w:rsid w:val="00DA1B75"/>
    <w:rsid w:val="00DA419E"/>
    <w:rsid w:val="00DA4564"/>
    <w:rsid w:val="00DA7DDE"/>
    <w:rsid w:val="00DA7EF4"/>
    <w:rsid w:val="00DB1021"/>
    <w:rsid w:val="00DB3B57"/>
    <w:rsid w:val="00DB6C6C"/>
    <w:rsid w:val="00DB774A"/>
    <w:rsid w:val="00DC066A"/>
    <w:rsid w:val="00DC6E38"/>
    <w:rsid w:val="00DD7AFE"/>
    <w:rsid w:val="00DE04D3"/>
    <w:rsid w:val="00DE2545"/>
    <w:rsid w:val="00DE6CC1"/>
    <w:rsid w:val="00DF00C9"/>
    <w:rsid w:val="00DF2C6C"/>
    <w:rsid w:val="00DF61FE"/>
    <w:rsid w:val="00DF67C2"/>
    <w:rsid w:val="00E011BE"/>
    <w:rsid w:val="00E029D4"/>
    <w:rsid w:val="00E0763E"/>
    <w:rsid w:val="00E12241"/>
    <w:rsid w:val="00E123AE"/>
    <w:rsid w:val="00E24C50"/>
    <w:rsid w:val="00E42255"/>
    <w:rsid w:val="00E52CC6"/>
    <w:rsid w:val="00E547A4"/>
    <w:rsid w:val="00E55F8F"/>
    <w:rsid w:val="00E665A5"/>
    <w:rsid w:val="00E81199"/>
    <w:rsid w:val="00E8140E"/>
    <w:rsid w:val="00E95D18"/>
    <w:rsid w:val="00EA1D20"/>
    <w:rsid w:val="00EA42E7"/>
    <w:rsid w:val="00EB0B56"/>
    <w:rsid w:val="00EC02B9"/>
    <w:rsid w:val="00ED7BBA"/>
    <w:rsid w:val="00EE101E"/>
    <w:rsid w:val="00EE3B41"/>
    <w:rsid w:val="00EE66C7"/>
    <w:rsid w:val="00EF04CC"/>
    <w:rsid w:val="00EF3057"/>
    <w:rsid w:val="00EF6BD9"/>
    <w:rsid w:val="00EF7187"/>
    <w:rsid w:val="00F05778"/>
    <w:rsid w:val="00F07DC5"/>
    <w:rsid w:val="00F10696"/>
    <w:rsid w:val="00F200C1"/>
    <w:rsid w:val="00F35C75"/>
    <w:rsid w:val="00F4438D"/>
    <w:rsid w:val="00F5135F"/>
    <w:rsid w:val="00F531C8"/>
    <w:rsid w:val="00F53B8D"/>
    <w:rsid w:val="00F65A3C"/>
    <w:rsid w:val="00F70F4D"/>
    <w:rsid w:val="00F739E7"/>
    <w:rsid w:val="00F84854"/>
    <w:rsid w:val="00F851B2"/>
    <w:rsid w:val="00F86A3B"/>
    <w:rsid w:val="00F978CA"/>
    <w:rsid w:val="00FA4BF0"/>
    <w:rsid w:val="00FA60EC"/>
    <w:rsid w:val="00FA7F1E"/>
    <w:rsid w:val="00FB6939"/>
    <w:rsid w:val="00FC5FCA"/>
    <w:rsid w:val="00FC7F9F"/>
    <w:rsid w:val="00FD3675"/>
    <w:rsid w:val="00FD43E3"/>
    <w:rsid w:val="00FD6755"/>
    <w:rsid w:val="00FE3282"/>
    <w:rsid w:val="00FE598C"/>
    <w:rsid w:val="00FF05A0"/>
    <w:rsid w:val="00FF4396"/>
    <w:rsid w:val="446F1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A13278A-EAAC-414D-9F01-2F9F6FFC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28"/>
    <w:pPr>
      <w:suppressAutoHyphens/>
      <w:spacing w:after="200" w:line="276" w:lineRule="auto"/>
    </w:pPr>
    <w:rPr>
      <w:rFonts w:ascii="Calibri" w:eastAsia="Calibri" w:hAnsi="Calibri"/>
      <w:sz w:val="22"/>
      <w:szCs w:val="22"/>
      <w:lang w:val="en-US" w:eastAsia="zh-CN"/>
    </w:rPr>
  </w:style>
  <w:style w:type="paragraph" w:styleId="Heading1">
    <w:name w:val="heading 1"/>
    <w:basedOn w:val="Normal"/>
    <w:next w:val="BodyText"/>
    <w:qFormat/>
    <w:rsid w:val="00821328"/>
    <w:pPr>
      <w:numPr>
        <w:numId w:val="1"/>
      </w:numPr>
      <w:spacing w:before="280" w:after="280" w:line="240" w:lineRule="auto"/>
      <w:outlineLvl w:val="0"/>
    </w:pPr>
    <w:rPr>
      <w:rFonts w:ascii="Times New Roman" w:eastAsia="Times New Roman" w:hAnsi="Times New Roman"/>
      <w:b/>
      <w:bCs/>
      <w:kern w:val="1"/>
      <w:sz w:val="48"/>
      <w:szCs w:val="48"/>
    </w:rPr>
  </w:style>
  <w:style w:type="paragraph" w:styleId="Heading2">
    <w:name w:val="heading 2"/>
    <w:basedOn w:val="Normal"/>
    <w:next w:val="BodyText"/>
    <w:qFormat/>
    <w:rsid w:val="00821328"/>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21328"/>
    <w:rPr>
      <w:rFonts w:ascii="Symbol" w:hAnsi="Symbol" w:cs="Symbol"/>
    </w:rPr>
  </w:style>
  <w:style w:type="character" w:customStyle="1" w:styleId="WW8Num2z0">
    <w:name w:val="WW8Num2z0"/>
    <w:rsid w:val="00821328"/>
    <w:rPr>
      <w:rFonts w:ascii="Symbol" w:hAnsi="Symbol" w:cs="Symbol"/>
    </w:rPr>
  </w:style>
  <w:style w:type="character" w:customStyle="1" w:styleId="WW8Num3z0">
    <w:name w:val="WW8Num3z0"/>
    <w:rsid w:val="00821328"/>
    <w:rPr>
      <w:rFonts w:ascii="Symbol" w:hAnsi="Symbol" w:cs="Symbol"/>
    </w:rPr>
  </w:style>
  <w:style w:type="character" w:customStyle="1" w:styleId="WW8Num4z0">
    <w:name w:val="WW8Num4z0"/>
    <w:rsid w:val="00821328"/>
    <w:rPr>
      <w:rFonts w:ascii="Wingdings" w:hAnsi="Wingdings" w:cs="Wingdings"/>
    </w:rPr>
  </w:style>
  <w:style w:type="character" w:customStyle="1" w:styleId="WW8Num5z0">
    <w:name w:val="WW8Num5z0"/>
    <w:rsid w:val="00821328"/>
    <w:rPr>
      <w:rFonts w:ascii="Wingdings 2" w:hAnsi="Wingdings 2" w:cs="Symbol"/>
    </w:rPr>
  </w:style>
  <w:style w:type="character" w:customStyle="1" w:styleId="WW8Num5z1">
    <w:name w:val="WW8Num5z1"/>
    <w:rsid w:val="00821328"/>
    <w:rPr>
      <w:rFonts w:ascii="OpenSymbol" w:hAnsi="OpenSymbol" w:cs="Courier New"/>
    </w:rPr>
  </w:style>
  <w:style w:type="character" w:customStyle="1" w:styleId="WW8Num6z0">
    <w:name w:val="WW8Num6z0"/>
    <w:rsid w:val="00821328"/>
    <w:rPr>
      <w:rFonts w:ascii="Symbol" w:hAnsi="Symbol" w:cs="Symbol"/>
    </w:rPr>
  </w:style>
  <w:style w:type="character" w:customStyle="1" w:styleId="WW8Num6z1">
    <w:name w:val="WW8Num6z1"/>
    <w:rsid w:val="00821328"/>
    <w:rPr>
      <w:rFonts w:ascii="Courier New" w:hAnsi="Courier New" w:cs="Courier New"/>
    </w:rPr>
  </w:style>
  <w:style w:type="character" w:customStyle="1" w:styleId="WW8Num6z2">
    <w:name w:val="WW8Num6z2"/>
    <w:rsid w:val="00821328"/>
    <w:rPr>
      <w:rFonts w:ascii="Wingdings" w:hAnsi="Wingdings" w:cs="Wingdings"/>
    </w:rPr>
  </w:style>
  <w:style w:type="character" w:customStyle="1" w:styleId="WW8Num7z0">
    <w:name w:val="WW8Num7z0"/>
    <w:rsid w:val="00821328"/>
    <w:rPr>
      <w:rFonts w:ascii="Symbol" w:hAnsi="Symbol" w:cs="Times New Roman"/>
    </w:rPr>
  </w:style>
  <w:style w:type="character" w:customStyle="1" w:styleId="WW8Num7z1">
    <w:name w:val="WW8Num7z1"/>
    <w:rsid w:val="00821328"/>
    <w:rPr>
      <w:rFonts w:ascii="Courier New" w:hAnsi="Courier New" w:cs="Courier New"/>
    </w:rPr>
  </w:style>
  <w:style w:type="character" w:customStyle="1" w:styleId="WW8Num7z2">
    <w:name w:val="WW8Num7z2"/>
    <w:rsid w:val="00821328"/>
    <w:rPr>
      <w:rFonts w:ascii="Wingdings" w:hAnsi="Wingdings" w:cs="Times New Roman"/>
    </w:rPr>
  </w:style>
  <w:style w:type="character" w:customStyle="1" w:styleId="WW8Num8z0">
    <w:name w:val="WW8Num8z0"/>
    <w:rsid w:val="00821328"/>
    <w:rPr>
      <w:rFonts w:ascii="Symbol" w:hAnsi="Symbol" w:cs="Symbol"/>
    </w:rPr>
  </w:style>
  <w:style w:type="character" w:customStyle="1" w:styleId="WW8Num8z1">
    <w:name w:val="WW8Num8z1"/>
    <w:rsid w:val="00821328"/>
    <w:rPr>
      <w:rFonts w:ascii="Courier New" w:hAnsi="Courier New" w:cs="Courier New"/>
    </w:rPr>
  </w:style>
  <w:style w:type="character" w:customStyle="1" w:styleId="WW8Num8z2">
    <w:name w:val="WW8Num8z2"/>
    <w:rsid w:val="00821328"/>
    <w:rPr>
      <w:rFonts w:ascii="Wingdings" w:hAnsi="Wingdings" w:cs="Wingdings"/>
    </w:rPr>
  </w:style>
  <w:style w:type="character" w:customStyle="1" w:styleId="WW8Num9z0">
    <w:name w:val="WW8Num9z0"/>
    <w:rsid w:val="00821328"/>
    <w:rPr>
      <w:rFonts w:ascii="Symbol" w:hAnsi="Symbol" w:cs="Symbol"/>
    </w:rPr>
  </w:style>
  <w:style w:type="character" w:customStyle="1" w:styleId="WW8Num9z1">
    <w:name w:val="WW8Num9z1"/>
    <w:rsid w:val="00821328"/>
    <w:rPr>
      <w:rFonts w:ascii="Courier New" w:hAnsi="Courier New" w:cs="Courier New"/>
    </w:rPr>
  </w:style>
  <w:style w:type="character" w:customStyle="1" w:styleId="WW8Num9z2">
    <w:name w:val="WW8Num9z2"/>
    <w:rsid w:val="00821328"/>
    <w:rPr>
      <w:rFonts w:ascii="Wingdings" w:hAnsi="Wingdings" w:cs="Wingdings"/>
    </w:rPr>
  </w:style>
  <w:style w:type="character" w:customStyle="1" w:styleId="WW8Num10z0">
    <w:name w:val="WW8Num10z0"/>
    <w:rsid w:val="00821328"/>
    <w:rPr>
      <w:rFonts w:ascii="Symbol" w:hAnsi="Symbol" w:cs="Symbol"/>
    </w:rPr>
  </w:style>
  <w:style w:type="character" w:customStyle="1" w:styleId="WW8Num10z1">
    <w:name w:val="WW8Num10z1"/>
    <w:rsid w:val="00821328"/>
    <w:rPr>
      <w:rFonts w:ascii="Courier New" w:hAnsi="Courier New" w:cs="Courier New"/>
    </w:rPr>
  </w:style>
  <w:style w:type="character" w:customStyle="1" w:styleId="WW8Num10z2">
    <w:name w:val="WW8Num10z2"/>
    <w:rsid w:val="00821328"/>
    <w:rPr>
      <w:rFonts w:ascii="Wingdings" w:hAnsi="Wingdings" w:cs="Wingdings"/>
    </w:rPr>
  </w:style>
  <w:style w:type="character" w:customStyle="1" w:styleId="WW8Num11z0">
    <w:name w:val="WW8Num11z0"/>
    <w:rsid w:val="00821328"/>
    <w:rPr>
      <w:rFonts w:ascii="Symbol" w:hAnsi="Symbol" w:cs="Symbol"/>
    </w:rPr>
  </w:style>
  <w:style w:type="character" w:customStyle="1" w:styleId="WW8Num11z1">
    <w:name w:val="WW8Num11z1"/>
    <w:rsid w:val="00821328"/>
    <w:rPr>
      <w:rFonts w:ascii="Courier New" w:hAnsi="Courier New" w:cs="Courier New"/>
    </w:rPr>
  </w:style>
  <w:style w:type="character" w:customStyle="1" w:styleId="WW8Num11z2">
    <w:name w:val="WW8Num11z2"/>
    <w:rsid w:val="00821328"/>
    <w:rPr>
      <w:rFonts w:ascii="Wingdings" w:hAnsi="Wingdings" w:cs="Wingdings"/>
    </w:rPr>
  </w:style>
  <w:style w:type="character" w:customStyle="1" w:styleId="WW8Num12z0">
    <w:name w:val="WW8Num12z0"/>
    <w:rsid w:val="00821328"/>
    <w:rPr>
      <w:rFonts w:ascii="Symbol" w:hAnsi="Symbol" w:cs="Symbol"/>
    </w:rPr>
  </w:style>
  <w:style w:type="character" w:customStyle="1" w:styleId="WW8Num12z1">
    <w:name w:val="WW8Num12z1"/>
    <w:rsid w:val="00821328"/>
    <w:rPr>
      <w:rFonts w:ascii="Courier New" w:hAnsi="Courier New" w:cs="Courier New"/>
    </w:rPr>
  </w:style>
  <w:style w:type="character" w:customStyle="1" w:styleId="WW8Num12z2">
    <w:name w:val="WW8Num12z2"/>
    <w:rsid w:val="00821328"/>
    <w:rPr>
      <w:rFonts w:ascii="Wingdings" w:hAnsi="Wingdings" w:cs="Wingdings"/>
    </w:rPr>
  </w:style>
  <w:style w:type="character" w:customStyle="1" w:styleId="WW8Num13z0">
    <w:name w:val="WW8Num13z0"/>
    <w:rsid w:val="00821328"/>
    <w:rPr>
      <w:rFonts w:ascii="Wingdings" w:hAnsi="Wingdings" w:cs="Wingdings"/>
    </w:rPr>
  </w:style>
  <w:style w:type="character" w:customStyle="1" w:styleId="WW8Num13z1">
    <w:name w:val="WW8Num13z1"/>
    <w:rsid w:val="00821328"/>
    <w:rPr>
      <w:rFonts w:ascii="Courier New" w:hAnsi="Courier New" w:cs="Courier New"/>
    </w:rPr>
  </w:style>
  <w:style w:type="character" w:customStyle="1" w:styleId="WW8Num13z3">
    <w:name w:val="WW8Num13z3"/>
    <w:rsid w:val="00821328"/>
    <w:rPr>
      <w:rFonts w:ascii="Symbol" w:hAnsi="Symbol" w:cs="Symbol"/>
    </w:rPr>
  </w:style>
  <w:style w:type="character" w:customStyle="1" w:styleId="WW8Num14z0">
    <w:name w:val="WW8Num14z0"/>
    <w:rsid w:val="00821328"/>
    <w:rPr>
      <w:rFonts w:ascii="Symbol" w:hAnsi="Symbol" w:cs="Symbol"/>
    </w:rPr>
  </w:style>
  <w:style w:type="character" w:customStyle="1" w:styleId="WW8Num14z1">
    <w:name w:val="WW8Num14z1"/>
    <w:rsid w:val="00821328"/>
    <w:rPr>
      <w:rFonts w:ascii="Courier New" w:hAnsi="Courier New" w:cs="Courier New"/>
    </w:rPr>
  </w:style>
  <w:style w:type="character" w:customStyle="1" w:styleId="WW8Num14z2">
    <w:name w:val="WW8Num14z2"/>
    <w:rsid w:val="00821328"/>
    <w:rPr>
      <w:rFonts w:ascii="Wingdings" w:hAnsi="Wingdings" w:cs="Wingdings"/>
    </w:rPr>
  </w:style>
  <w:style w:type="character" w:customStyle="1" w:styleId="WW8Num16z0">
    <w:name w:val="WW8Num16z0"/>
    <w:rsid w:val="00821328"/>
    <w:rPr>
      <w:rFonts w:ascii="Symbol" w:hAnsi="Symbol" w:cs="Symbol"/>
    </w:rPr>
  </w:style>
  <w:style w:type="character" w:customStyle="1" w:styleId="WW8Num16z1">
    <w:name w:val="WW8Num16z1"/>
    <w:rsid w:val="00821328"/>
    <w:rPr>
      <w:rFonts w:ascii="Courier New" w:hAnsi="Courier New" w:cs="Courier New"/>
    </w:rPr>
  </w:style>
  <w:style w:type="character" w:customStyle="1" w:styleId="WW8Num16z2">
    <w:name w:val="WW8Num16z2"/>
    <w:rsid w:val="00821328"/>
    <w:rPr>
      <w:rFonts w:ascii="Wingdings" w:hAnsi="Wingdings" w:cs="Wingdings"/>
    </w:rPr>
  </w:style>
  <w:style w:type="character" w:customStyle="1" w:styleId="WW8Num17z0">
    <w:name w:val="WW8Num17z0"/>
    <w:rsid w:val="00821328"/>
    <w:rPr>
      <w:rFonts w:ascii="Symbol" w:hAnsi="Symbol" w:cs="Symbol"/>
    </w:rPr>
  </w:style>
  <w:style w:type="character" w:customStyle="1" w:styleId="WW8Num17z1">
    <w:name w:val="WW8Num17z1"/>
    <w:rsid w:val="00821328"/>
    <w:rPr>
      <w:rFonts w:ascii="Courier New" w:hAnsi="Courier New" w:cs="Courier New"/>
    </w:rPr>
  </w:style>
  <w:style w:type="character" w:customStyle="1" w:styleId="WW8Num17z2">
    <w:name w:val="WW8Num17z2"/>
    <w:rsid w:val="00821328"/>
    <w:rPr>
      <w:rFonts w:ascii="Wingdings" w:hAnsi="Wingdings" w:cs="Wingdings"/>
    </w:rPr>
  </w:style>
  <w:style w:type="character" w:customStyle="1" w:styleId="WW8Num18z0">
    <w:name w:val="WW8Num18z0"/>
    <w:rsid w:val="00821328"/>
    <w:rPr>
      <w:rFonts w:ascii="Symbol" w:hAnsi="Symbol" w:cs="Symbol"/>
    </w:rPr>
  </w:style>
  <w:style w:type="character" w:customStyle="1" w:styleId="WW8Num18z1">
    <w:name w:val="WW8Num18z1"/>
    <w:rsid w:val="00821328"/>
    <w:rPr>
      <w:rFonts w:ascii="Courier New" w:hAnsi="Courier New" w:cs="Courier New"/>
    </w:rPr>
  </w:style>
  <w:style w:type="character" w:customStyle="1" w:styleId="WW8Num18z2">
    <w:name w:val="WW8Num18z2"/>
    <w:rsid w:val="00821328"/>
    <w:rPr>
      <w:rFonts w:ascii="Wingdings" w:hAnsi="Wingdings" w:cs="Wingdings"/>
    </w:rPr>
  </w:style>
  <w:style w:type="character" w:customStyle="1" w:styleId="BodyTextChar">
    <w:name w:val="Body Text Char"/>
    <w:rsid w:val="00821328"/>
    <w:rPr>
      <w:rFonts w:ascii="Times New Roman" w:eastAsia="Times New Roman" w:hAnsi="Times New Roman" w:cs="Times New Roman"/>
      <w:sz w:val="24"/>
      <w:szCs w:val="24"/>
    </w:rPr>
  </w:style>
  <w:style w:type="character" w:styleId="Emphasis">
    <w:name w:val="Emphasis"/>
    <w:qFormat/>
    <w:rsid w:val="00821328"/>
    <w:rPr>
      <w:i/>
      <w:iCs/>
    </w:rPr>
  </w:style>
  <w:style w:type="character" w:customStyle="1" w:styleId="Heading1Char">
    <w:name w:val="Heading 1 Char"/>
    <w:rsid w:val="00821328"/>
    <w:rPr>
      <w:rFonts w:ascii="Times New Roman" w:eastAsia="Times New Roman" w:hAnsi="Times New Roman" w:cs="Times New Roman"/>
      <w:b/>
      <w:bCs/>
      <w:kern w:val="1"/>
      <w:sz w:val="48"/>
      <w:szCs w:val="48"/>
    </w:rPr>
  </w:style>
  <w:style w:type="character" w:customStyle="1" w:styleId="Heading2Char">
    <w:name w:val="Heading 2 Char"/>
    <w:rsid w:val="00821328"/>
    <w:rPr>
      <w:rFonts w:ascii="Times New Roman" w:eastAsia="Times New Roman" w:hAnsi="Times New Roman" w:cs="Times New Roman"/>
      <w:b/>
      <w:bCs/>
      <w:sz w:val="36"/>
      <w:szCs w:val="36"/>
    </w:rPr>
  </w:style>
  <w:style w:type="character" w:customStyle="1" w:styleId="BodyTextIndentChar">
    <w:name w:val="Body Text Indent Char"/>
    <w:rsid w:val="00821328"/>
    <w:rPr>
      <w:sz w:val="22"/>
      <w:szCs w:val="22"/>
    </w:rPr>
  </w:style>
  <w:style w:type="paragraph" w:customStyle="1" w:styleId="Heading">
    <w:name w:val="Heading"/>
    <w:basedOn w:val="Normal"/>
    <w:next w:val="BodyText"/>
    <w:rsid w:val="00821328"/>
    <w:pPr>
      <w:keepNext/>
      <w:spacing w:before="240" w:after="120"/>
    </w:pPr>
    <w:rPr>
      <w:rFonts w:ascii="Liberation Sans" w:eastAsia="WenQuanYi Micro Hei" w:hAnsi="Liberation Sans" w:cs="Lohit Hindi"/>
      <w:sz w:val="28"/>
      <w:szCs w:val="28"/>
    </w:rPr>
  </w:style>
  <w:style w:type="paragraph" w:styleId="BodyText">
    <w:name w:val="Body Text"/>
    <w:basedOn w:val="Normal"/>
    <w:rsid w:val="00821328"/>
    <w:pPr>
      <w:widowControl w:val="0"/>
      <w:spacing w:after="0" w:line="240" w:lineRule="auto"/>
    </w:pPr>
    <w:rPr>
      <w:rFonts w:ascii="Times New Roman" w:eastAsia="Times New Roman" w:hAnsi="Times New Roman"/>
      <w:sz w:val="24"/>
      <w:szCs w:val="24"/>
    </w:rPr>
  </w:style>
  <w:style w:type="paragraph" w:styleId="List">
    <w:name w:val="List"/>
    <w:basedOn w:val="BodyText"/>
    <w:rsid w:val="00821328"/>
    <w:rPr>
      <w:rFonts w:cs="Lohit Hindi"/>
    </w:rPr>
  </w:style>
  <w:style w:type="paragraph" w:styleId="Caption">
    <w:name w:val="caption"/>
    <w:basedOn w:val="Normal"/>
    <w:qFormat/>
    <w:rsid w:val="00821328"/>
    <w:pPr>
      <w:suppressLineNumbers/>
      <w:spacing w:before="120" w:after="120"/>
    </w:pPr>
    <w:rPr>
      <w:rFonts w:cs="Lohit Hindi"/>
      <w:i/>
      <w:iCs/>
      <w:sz w:val="24"/>
      <w:szCs w:val="24"/>
    </w:rPr>
  </w:style>
  <w:style w:type="paragraph" w:customStyle="1" w:styleId="Index">
    <w:name w:val="Index"/>
    <w:basedOn w:val="Normal"/>
    <w:rsid w:val="00821328"/>
    <w:pPr>
      <w:suppressLineNumbers/>
    </w:pPr>
    <w:rPr>
      <w:rFonts w:cs="Lohit Hindi"/>
    </w:rPr>
  </w:style>
  <w:style w:type="paragraph" w:styleId="ListParagraph">
    <w:name w:val="List Paragraph"/>
    <w:basedOn w:val="Normal"/>
    <w:link w:val="ListParagraphChar"/>
    <w:uiPriority w:val="34"/>
    <w:qFormat/>
    <w:rsid w:val="00821328"/>
    <w:pPr>
      <w:ind w:left="720"/>
    </w:pPr>
    <w:rPr>
      <w:rFonts w:eastAsia="Times New Roman"/>
    </w:rPr>
  </w:style>
  <w:style w:type="paragraph" w:styleId="BodyTextIndent">
    <w:name w:val="Body Text Indent"/>
    <w:basedOn w:val="Normal"/>
    <w:rsid w:val="00821328"/>
    <w:pPr>
      <w:spacing w:after="120"/>
      <w:ind w:left="360"/>
    </w:pPr>
  </w:style>
  <w:style w:type="character" w:customStyle="1" w:styleId="apple-converted-space">
    <w:name w:val="apple-converted-space"/>
    <w:basedOn w:val="DefaultParagraphFont"/>
    <w:rsid w:val="00731A72"/>
  </w:style>
  <w:style w:type="paragraph" w:styleId="NormalWeb">
    <w:name w:val="Normal (Web)"/>
    <w:basedOn w:val="Normal"/>
    <w:rsid w:val="0019168F"/>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styleId="DocumentMap">
    <w:name w:val="Document Map"/>
    <w:basedOn w:val="Normal"/>
    <w:link w:val="DocumentMapChar"/>
    <w:uiPriority w:val="99"/>
    <w:semiHidden/>
    <w:unhideWhenUsed/>
    <w:rsid w:val="00E52CC6"/>
    <w:rPr>
      <w:rFonts w:ascii="Tahoma" w:hAnsi="Tahoma" w:cs="Tahoma"/>
      <w:sz w:val="16"/>
      <w:szCs w:val="16"/>
    </w:rPr>
  </w:style>
  <w:style w:type="character" w:customStyle="1" w:styleId="DocumentMapChar">
    <w:name w:val="Document Map Char"/>
    <w:link w:val="DocumentMap"/>
    <w:uiPriority w:val="99"/>
    <w:semiHidden/>
    <w:rsid w:val="00E52CC6"/>
    <w:rPr>
      <w:rFonts w:ascii="Tahoma" w:eastAsia="Calibri" w:hAnsi="Tahoma" w:cs="Tahoma"/>
      <w:sz w:val="16"/>
      <w:szCs w:val="16"/>
      <w:lang w:eastAsia="zh-CN"/>
    </w:rPr>
  </w:style>
  <w:style w:type="character" w:styleId="Strong">
    <w:name w:val="Strong"/>
    <w:uiPriority w:val="22"/>
    <w:qFormat/>
    <w:rsid w:val="00461ABA"/>
    <w:rPr>
      <w:b/>
      <w:bCs/>
    </w:rPr>
  </w:style>
  <w:style w:type="paragraph" w:customStyle="1" w:styleId="platinolatino">
    <w:name w:val="platino latino"/>
    <w:basedOn w:val="Normal"/>
    <w:rsid w:val="000717D2"/>
    <w:pPr>
      <w:spacing w:after="0" w:line="240" w:lineRule="auto"/>
    </w:pPr>
    <w:rPr>
      <w:rFonts w:ascii="Palatino Linotype" w:eastAsia="Times New Roman" w:hAnsi="Palatino Linotype" w:cs="Palatino Linotype"/>
      <w:sz w:val="20"/>
      <w:szCs w:val="20"/>
    </w:rPr>
  </w:style>
  <w:style w:type="character" w:customStyle="1" w:styleId="apple-style-span">
    <w:name w:val="apple-style-span"/>
    <w:basedOn w:val="DefaultParagraphFont"/>
    <w:rsid w:val="00564C5A"/>
  </w:style>
  <w:style w:type="paragraph" w:styleId="NoSpacing">
    <w:name w:val="No Spacing"/>
    <w:uiPriority w:val="1"/>
    <w:qFormat/>
    <w:rsid w:val="002522C7"/>
    <w:pPr>
      <w:suppressAutoHyphens/>
    </w:pPr>
    <w:rPr>
      <w:sz w:val="24"/>
      <w:szCs w:val="24"/>
      <w:lang w:val="en-US" w:eastAsia="ar-SA"/>
    </w:rPr>
  </w:style>
  <w:style w:type="character" w:customStyle="1" w:styleId="ListParagraphChar">
    <w:name w:val="List Paragraph Char"/>
    <w:link w:val="ListParagraph"/>
    <w:uiPriority w:val="34"/>
    <w:rsid w:val="00E0763E"/>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80783">
      <w:bodyDiv w:val="1"/>
      <w:marLeft w:val="0"/>
      <w:marRight w:val="0"/>
      <w:marTop w:val="0"/>
      <w:marBottom w:val="0"/>
      <w:divBdr>
        <w:top w:val="none" w:sz="0" w:space="0" w:color="auto"/>
        <w:left w:val="none" w:sz="0" w:space="0" w:color="auto"/>
        <w:bottom w:val="none" w:sz="0" w:space="0" w:color="auto"/>
        <w:right w:val="none" w:sz="0" w:space="0" w:color="auto"/>
      </w:divBdr>
    </w:div>
    <w:div w:id="413473929">
      <w:bodyDiv w:val="1"/>
      <w:marLeft w:val="0"/>
      <w:marRight w:val="0"/>
      <w:marTop w:val="0"/>
      <w:marBottom w:val="0"/>
      <w:divBdr>
        <w:top w:val="none" w:sz="0" w:space="0" w:color="auto"/>
        <w:left w:val="none" w:sz="0" w:space="0" w:color="auto"/>
        <w:bottom w:val="none" w:sz="0" w:space="0" w:color="auto"/>
        <w:right w:val="none" w:sz="0" w:space="0" w:color="auto"/>
      </w:divBdr>
    </w:div>
    <w:div w:id="527834919">
      <w:bodyDiv w:val="1"/>
      <w:marLeft w:val="0"/>
      <w:marRight w:val="0"/>
      <w:marTop w:val="0"/>
      <w:marBottom w:val="0"/>
      <w:divBdr>
        <w:top w:val="none" w:sz="0" w:space="0" w:color="auto"/>
        <w:left w:val="none" w:sz="0" w:space="0" w:color="auto"/>
        <w:bottom w:val="none" w:sz="0" w:space="0" w:color="auto"/>
        <w:right w:val="none" w:sz="0" w:space="0" w:color="auto"/>
      </w:divBdr>
    </w:div>
    <w:div w:id="688022455">
      <w:bodyDiv w:val="1"/>
      <w:marLeft w:val="0"/>
      <w:marRight w:val="0"/>
      <w:marTop w:val="0"/>
      <w:marBottom w:val="0"/>
      <w:divBdr>
        <w:top w:val="none" w:sz="0" w:space="0" w:color="auto"/>
        <w:left w:val="none" w:sz="0" w:space="0" w:color="auto"/>
        <w:bottom w:val="none" w:sz="0" w:space="0" w:color="auto"/>
        <w:right w:val="none" w:sz="0" w:space="0" w:color="auto"/>
      </w:divBdr>
    </w:div>
    <w:div w:id="1037311664">
      <w:bodyDiv w:val="1"/>
      <w:marLeft w:val="0"/>
      <w:marRight w:val="0"/>
      <w:marTop w:val="0"/>
      <w:marBottom w:val="0"/>
      <w:divBdr>
        <w:top w:val="none" w:sz="0" w:space="0" w:color="auto"/>
        <w:left w:val="none" w:sz="0" w:space="0" w:color="auto"/>
        <w:bottom w:val="none" w:sz="0" w:space="0" w:color="auto"/>
        <w:right w:val="none" w:sz="0" w:space="0" w:color="auto"/>
      </w:divBdr>
    </w:div>
    <w:div w:id="1071775819">
      <w:bodyDiv w:val="1"/>
      <w:marLeft w:val="0"/>
      <w:marRight w:val="0"/>
      <w:marTop w:val="0"/>
      <w:marBottom w:val="0"/>
      <w:divBdr>
        <w:top w:val="none" w:sz="0" w:space="0" w:color="auto"/>
        <w:left w:val="none" w:sz="0" w:space="0" w:color="auto"/>
        <w:bottom w:val="none" w:sz="0" w:space="0" w:color="auto"/>
        <w:right w:val="none" w:sz="0" w:space="0" w:color="auto"/>
      </w:divBdr>
    </w:div>
    <w:div w:id="1111128024">
      <w:bodyDiv w:val="1"/>
      <w:marLeft w:val="0"/>
      <w:marRight w:val="0"/>
      <w:marTop w:val="0"/>
      <w:marBottom w:val="0"/>
      <w:divBdr>
        <w:top w:val="none" w:sz="0" w:space="0" w:color="auto"/>
        <w:left w:val="none" w:sz="0" w:space="0" w:color="auto"/>
        <w:bottom w:val="none" w:sz="0" w:space="0" w:color="auto"/>
        <w:right w:val="none" w:sz="0" w:space="0" w:color="auto"/>
      </w:divBdr>
    </w:div>
    <w:div w:id="1228876622">
      <w:bodyDiv w:val="1"/>
      <w:marLeft w:val="0"/>
      <w:marRight w:val="0"/>
      <w:marTop w:val="0"/>
      <w:marBottom w:val="0"/>
      <w:divBdr>
        <w:top w:val="none" w:sz="0" w:space="0" w:color="auto"/>
        <w:left w:val="none" w:sz="0" w:space="0" w:color="auto"/>
        <w:bottom w:val="none" w:sz="0" w:space="0" w:color="auto"/>
        <w:right w:val="none" w:sz="0" w:space="0" w:color="auto"/>
      </w:divBdr>
    </w:div>
    <w:div w:id="1308432762">
      <w:bodyDiv w:val="1"/>
      <w:marLeft w:val="0"/>
      <w:marRight w:val="0"/>
      <w:marTop w:val="0"/>
      <w:marBottom w:val="0"/>
      <w:divBdr>
        <w:top w:val="none" w:sz="0" w:space="0" w:color="auto"/>
        <w:left w:val="none" w:sz="0" w:space="0" w:color="auto"/>
        <w:bottom w:val="none" w:sz="0" w:space="0" w:color="auto"/>
        <w:right w:val="none" w:sz="0" w:space="0" w:color="auto"/>
      </w:divBdr>
    </w:div>
    <w:div w:id="1604340777">
      <w:bodyDiv w:val="1"/>
      <w:marLeft w:val="0"/>
      <w:marRight w:val="0"/>
      <w:marTop w:val="0"/>
      <w:marBottom w:val="0"/>
      <w:divBdr>
        <w:top w:val="none" w:sz="0" w:space="0" w:color="auto"/>
        <w:left w:val="none" w:sz="0" w:space="0" w:color="auto"/>
        <w:bottom w:val="none" w:sz="0" w:space="0" w:color="auto"/>
        <w:right w:val="none" w:sz="0" w:space="0" w:color="auto"/>
      </w:divBdr>
    </w:div>
    <w:div w:id="1653440193">
      <w:bodyDiv w:val="1"/>
      <w:marLeft w:val="0"/>
      <w:marRight w:val="0"/>
      <w:marTop w:val="0"/>
      <w:marBottom w:val="0"/>
      <w:divBdr>
        <w:top w:val="none" w:sz="0" w:space="0" w:color="auto"/>
        <w:left w:val="none" w:sz="0" w:space="0" w:color="auto"/>
        <w:bottom w:val="none" w:sz="0" w:space="0" w:color="auto"/>
        <w:right w:val="none" w:sz="0" w:space="0" w:color="auto"/>
      </w:divBdr>
    </w:div>
    <w:div w:id="1771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9CA5-3506-42E6-8612-595E6DC6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Juniper Networks, Inc.</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dc:creator>
  <cp:lastModifiedBy>Gopi GL</cp:lastModifiedBy>
  <cp:revision>187</cp:revision>
  <cp:lastPrinted>2015-04-07T16:02:00Z</cp:lastPrinted>
  <dcterms:created xsi:type="dcterms:W3CDTF">2015-04-07T16:03:00Z</dcterms:created>
  <dcterms:modified xsi:type="dcterms:W3CDTF">2020-11-02T07:40:00Z</dcterms:modified>
</cp:coreProperties>
</file>