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D" w:rsidRPr="003B399E" w:rsidRDefault="00877B2A" w:rsidP="00962B1A">
      <w:pPr>
        <w:spacing w:after="0" w:line="10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Gade Nikhilesh</w:t>
      </w:r>
      <w:r w:rsidR="00924051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0B4F2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924051">
        <w:rPr>
          <w:rFonts w:ascii="Arial" w:hAnsi="Arial" w:cs="Arial"/>
          <w:b/>
          <w:bCs/>
          <w:sz w:val="28"/>
          <w:szCs w:val="28"/>
        </w:rPr>
        <w:t xml:space="preserve"> </w:t>
      </w:r>
      <w:r w:rsidR="00087129">
        <w:rPr>
          <w:rFonts w:ascii="Arial" w:hAnsi="Arial" w:cs="Arial"/>
          <w:b/>
          <w:bCs/>
          <w:sz w:val="28"/>
          <w:szCs w:val="28"/>
        </w:rPr>
        <w:pict>
          <v:shape id="_x0000_i1026" type="#_x0000_t75" style="width:201pt;height:68.25pt">
            <v:imagedata r:id="rId8" o:title="certificate logo"/>
          </v:shape>
        </w:pict>
      </w:r>
      <w:r w:rsidR="00924051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E72D0A">
        <w:t xml:space="preserve">  </w:t>
      </w:r>
    </w:p>
    <w:p w:rsidR="000256AD" w:rsidRPr="00E72D0A" w:rsidRDefault="00087129" w:rsidP="000256AD">
      <w:pPr>
        <w:spacing w:after="0" w:line="100" w:lineRule="atLeast"/>
        <w:rPr>
          <w:rStyle w:val="Hyperlink"/>
          <w:sz w:val="30"/>
          <w:szCs w:val="30"/>
        </w:rPr>
      </w:pPr>
      <w:hyperlink r:id="rId9" w:history="1">
        <w:r w:rsidR="000256AD" w:rsidRPr="00E72D0A">
          <w:rPr>
            <w:rStyle w:val="Hyperlink"/>
            <w:sz w:val="30"/>
            <w:szCs w:val="30"/>
          </w:rPr>
          <w:t>gnr414@gmail.com</w:t>
        </w:r>
      </w:hyperlink>
    </w:p>
    <w:p w:rsidR="00E72D0A" w:rsidRDefault="000256AD" w:rsidP="007C6401">
      <w:pPr>
        <w:spacing w:after="0" w:line="100" w:lineRule="atLeast"/>
        <w:rPr>
          <w:rFonts w:ascii="Arial" w:hAnsi="Arial" w:cs="Arial"/>
          <w:b/>
          <w:bCs/>
          <w:sz w:val="28"/>
          <w:szCs w:val="28"/>
        </w:rPr>
      </w:pPr>
      <w:r w:rsidRPr="003B399E">
        <w:rPr>
          <w:rFonts w:ascii="Arial" w:hAnsi="Arial" w:cs="Arial"/>
          <w:b/>
          <w:bCs/>
          <w:sz w:val="28"/>
          <w:szCs w:val="28"/>
        </w:rPr>
        <w:t>+91 9493033994</w:t>
      </w:r>
      <w:r w:rsidR="00962B1A">
        <w:rPr>
          <w:rFonts w:ascii="Arial" w:hAnsi="Arial" w:cs="Arial"/>
          <w:b/>
          <w:bCs/>
          <w:sz w:val="28"/>
          <w:szCs w:val="28"/>
        </w:rPr>
        <w:tab/>
      </w:r>
      <w:r w:rsidR="00807822">
        <w:rPr>
          <w:rFonts w:ascii="Arial" w:hAnsi="Arial" w:cs="Arial"/>
          <w:b/>
          <w:bCs/>
          <w:sz w:val="28"/>
          <w:szCs w:val="28"/>
        </w:rPr>
        <w:t>/8919403377</w:t>
      </w:r>
    </w:p>
    <w:p w:rsidR="00995ED1" w:rsidRDefault="00962B1A" w:rsidP="007C6401">
      <w:pPr>
        <w:spacing w:after="0"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3E1642" w:rsidRPr="00DE4104" w:rsidRDefault="00E72D0A">
      <w:pPr>
        <w:pBdr>
          <w:bottom w:val="single" w:sz="12" w:space="1" w:color="auto"/>
        </w:pBdr>
        <w:spacing w:after="0" w:line="100" w:lineRule="atLeast"/>
        <w:rPr>
          <w:rFonts w:ascii="Arial" w:hAnsi="Arial" w:cs="Arial"/>
          <w:b/>
          <w:color w:val="2F5496"/>
        </w:rPr>
      </w:pPr>
      <w:r>
        <w:rPr>
          <w:rFonts w:ascii="Arial" w:hAnsi="Arial" w:cs="Arial"/>
          <w:b/>
          <w:color w:val="2F5496"/>
        </w:rPr>
        <w:t>Having 8+</w:t>
      </w:r>
      <w:r w:rsidR="00CD747F" w:rsidRPr="00DE4104">
        <w:rPr>
          <w:rFonts w:ascii="Arial" w:hAnsi="Arial" w:cs="Arial"/>
          <w:b/>
          <w:color w:val="2F5496"/>
        </w:rPr>
        <w:t xml:space="preserve"> years</w:t>
      </w:r>
      <w:r w:rsidR="003E1642" w:rsidRPr="00DE4104">
        <w:rPr>
          <w:rFonts w:ascii="Arial" w:hAnsi="Arial" w:cs="Arial"/>
          <w:b/>
          <w:color w:val="2F5496"/>
        </w:rPr>
        <w:t xml:space="preserve"> of experience as </w:t>
      </w:r>
      <w:r>
        <w:rPr>
          <w:rFonts w:ascii="Arial" w:hAnsi="Arial" w:cs="Arial"/>
          <w:b/>
          <w:color w:val="2F5496"/>
        </w:rPr>
        <w:t>C</w:t>
      </w:r>
      <w:r w:rsidR="00995ED1" w:rsidRPr="00DE4104">
        <w:rPr>
          <w:rFonts w:ascii="Arial" w:hAnsi="Arial" w:cs="Arial"/>
          <w:b/>
          <w:color w:val="2F5496"/>
        </w:rPr>
        <w:t>loud Engineer</w:t>
      </w:r>
      <w:r>
        <w:rPr>
          <w:rFonts w:ascii="Arial" w:hAnsi="Arial" w:cs="Arial"/>
          <w:b/>
          <w:color w:val="2F5496"/>
        </w:rPr>
        <w:t xml:space="preserve"> and Application support</w:t>
      </w:r>
    </w:p>
    <w:p w:rsidR="00CD747F" w:rsidRDefault="00CD747F">
      <w:pPr>
        <w:spacing w:after="0" w:line="100" w:lineRule="atLeast"/>
        <w:rPr>
          <w:rFonts w:ascii="Arial" w:hAnsi="Arial" w:cs="Arial"/>
          <w:b/>
          <w:color w:val="365F91"/>
          <w:sz w:val="28"/>
          <w:szCs w:val="28"/>
        </w:rPr>
      </w:pPr>
    </w:p>
    <w:p w:rsidR="003E1642" w:rsidRPr="00A97254" w:rsidRDefault="00995ED1" w:rsidP="00B3685D">
      <w:pPr>
        <w:pStyle w:val="ListParagraph"/>
        <w:spacing w:after="0" w:line="360" w:lineRule="auto"/>
        <w:ind w:left="0"/>
        <w:rPr>
          <w:rFonts w:ascii="Arial" w:hAnsi="Arial" w:cs="Arial"/>
          <w:b/>
          <w:color w:val="365F91"/>
          <w:sz w:val="28"/>
          <w:szCs w:val="28"/>
        </w:rPr>
      </w:pPr>
      <w:r w:rsidRPr="00A97254">
        <w:rPr>
          <w:rFonts w:ascii="Arial" w:hAnsi="Arial" w:cs="Arial"/>
          <w:b/>
          <w:color w:val="365F91"/>
          <w:sz w:val="28"/>
          <w:szCs w:val="28"/>
        </w:rPr>
        <w:t>Profile</w:t>
      </w:r>
      <w:r w:rsidR="003E1642" w:rsidRPr="00A97254">
        <w:rPr>
          <w:rFonts w:ascii="Arial" w:hAnsi="Arial" w:cs="Arial"/>
          <w:b/>
          <w:color w:val="365F91"/>
          <w:sz w:val="28"/>
          <w:szCs w:val="28"/>
        </w:rPr>
        <w:t xml:space="preserve"> Summary</w:t>
      </w:r>
    </w:p>
    <w:p w:rsidR="00995ED1" w:rsidRPr="00995ED1" w:rsidRDefault="00007F88" w:rsidP="00995ED1">
      <w:pPr>
        <w:numPr>
          <w:ilvl w:val="0"/>
          <w:numId w:val="18"/>
        </w:numPr>
        <w:tabs>
          <w:tab w:val="center" w:pos="653"/>
          <w:tab w:val="center" w:pos="4699"/>
        </w:tabs>
        <w:spacing w:after="0" w:line="259" w:lineRule="auto"/>
        <w:rPr>
          <w:bCs/>
          <w:color w:val="000000"/>
        </w:rPr>
      </w:pPr>
      <w:r w:rsidRPr="00995ED1">
        <w:rPr>
          <w:b/>
          <w:bCs/>
          <w:color w:val="000000"/>
        </w:rPr>
        <w:t>A Competent</w:t>
      </w:r>
      <w:r w:rsidR="00995ED1" w:rsidRPr="00995ED1">
        <w:rPr>
          <w:b/>
          <w:bCs/>
          <w:color w:val="000000"/>
        </w:rPr>
        <w:t xml:space="preserve"> professional with </w:t>
      </w:r>
      <w:r w:rsidR="004769DE">
        <w:rPr>
          <w:b/>
          <w:bCs/>
          <w:color w:val="000000"/>
        </w:rPr>
        <w:t>8</w:t>
      </w:r>
      <w:r w:rsidR="0098330F">
        <w:rPr>
          <w:b/>
          <w:bCs/>
          <w:color w:val="000000"/>
        </w:rPr>
        <w:t>+</w:t>
      </w:r>
      <w:r w:rsidR="00995ED1" w:rsidRPr="00995ED1">
        <w:rPr>
          <w:b/>
          <w:bCs/>
          <w:color w:val="000000"/>
        </w:rPr>
        <w:t xml:space="preserve"> years</w:t>
      </w:r>
      <w:r w:rsidR="00995ED1" w:rsidRPr="00995ED1">
        <w:rPr>
          <w:bCs/>
          <w:color w:val="000000"/>
        </w:rPr>
        <w:t xml:space="preserve"> of experience in IT operations.</w:t>
      </w:r>
    </w:p>
    <w:p w:rsidR="00995ED1" w:rsidRPr="00995ED1" w:rsidRDefault="00995ED1" w:rsidP="00F9443A">
      <w:pPr>
        <w:numPr>
          <w:ilvl w:val="0"/>
          <w:numId w:val="18"/>
        </w:numPr>
        <w:spacing w:after="0" w:line="259" w:lineRule="auto"/>
        <w:rPr>
          <w:b/>
          <w:bCs/>
          <w:color w:val="000000"/>
        </w:rPr>
      </w:pPr>
      <w:r w:rsidRPr="00995ED1">
        <w:rPr>
          <w:b/>
          <w:bCs/>
          <w:color w:val="000000"/>
        </w:rPr>
        <w:t xml:space="preserve">Presently associated with </w:t>
      </w:r>
      <w:r w:rsidR="00F9443A" w:rsidRPr="00F9443A">
        <w:rPr>
          <w:b/>
          <w:bCs/>
          <w:color w:val="000000"/>
        </w:rPr>
        <w:t>Cambridge Technology Enterprises</w:t>
      </w:r>
      <w:r w:rsidRPr="00995ED1">
        <w:rPr>
          <w:b/>
          <w:bCs/>
          <w:color w:val="000000"/>
        </w:rPr>
        <w:t>.</w:t>
      </w:r>
    </w:p>
    <w:p w:rsidR="00995ED1" w:rsidRDefault="00995ED1" w:rsidP="00995ED1">
      <w:pPr>
        <w:numPr>
          <w:ilvl w:val="0"/>
          <w:numId w:val="18"/>
        </w:numPr>
        <w:rPr>
          <w:bCs/>
          <w:color w:val="000000"/>
        </w:rPr>
      </w:pPr>
      <w:r w:rsidRPr="00995ED1">
        <w:rPr>
          <w:bCs/>
          <w:color w:val="000000"/>
        </w:rPr>
        <w:t>Ability to effectively plan, install &amp; configure the IT</w:t>
      </w:r>
      <w:r w:rsidR="005C1247">
        <w:rPr>
          <w:bCs/>
          <w:color w:val="000000"/>
        </w:rPr>
        <w:t xml:space="preserve"> infrastructure to consistently </w:t>
      </w:r>
      <w:r w:rsidRPr="00995ED1">
        <w:rPr>
          <w:bCs/>
          <w:color w:val="000000"/>
        </w:rPr>
        <w:t xml:space="preserve">achieve high </w:t>
      </w:r>
      <w:r w:rsidR="00007F88" w:rsidRPr="00995ED1">
        <w:rPr>
          <w:bCs/>
          <w:color w:val="000000"/>
        </w:rPr>
        <w:t xml:space="preserve">performance </w:t>
      </w:r>
      <w:r w:rsidR="00007F88">
        <w:rPr>
          <w:bCs/>
          <w:color w:val="000000"/>
        </w:rPr>
        <w:t>and</w:t>
      </w:r>
      <w:r>
        <w:rPr>
          <w:bCs/>
          <w:color w:val="000000"/>
        </w:rPr>
        <w:t xml:space="preserve"> p</w:t>
      </w:r>
      <w:r w:rsidRPr="00995ED1">
        <w:rPr>
          <w:bCs/>
          <w:color w:val="000000"/>
        </w:rPr>
        <w:t>roven ability to create and deliver solutions tied to business growth, organizational development and systems/ network optimization.</w:t>
      </w:r>
    </w:p>
    <w:p w:rsidR="00995ED1" w:rsidRPr="00995ED1" w:rsidRDefault="00995ED1" w:rsidP="00995ED1">
      <w:pPr>
        <w:numPr>
          <w:ilvl w:val="0"/>
          <w:numId w:val="18"/>
        </w:numPr>
        <w:rPr>
          <w:bCs/>
          <w:color w:val="000000"/>
        </w:rPr>
      </w:pPr>
      <w:r w:rsidRPr="00995ED1">
        <w:rPr>
          <w:b/>
          <w:bCs/>
          <w:color w:val="000000"/>
        </w:rPr>
        <w:t>Skilled problem identifier and troubleshooter comfortable in managing systems, projects and teams</w:t>
      </w:r>
      <w:r w:rsidRPr="00995ED1">
        <w:rPr>
          <w:bCs/>
          <w:color w:val="000000"/>
        </w:rPr>
        <w:t xml:space="preserve"> in a range of IT environments.</w:t>
      </w:r>
    </w:p>
    <w:p w:rsidR="00995ED1" w:rsidRPr="00995ED1" w:rsidRDefault="00995ED1" w:rsidP="00FC0884">
      <w:pPr>
        <w:numPr>
          <w:ilvl w:val="0"/>
          <w:numId w:val="22"/>
        </w:numPr>
        <w:tabs>
          <w:tab w:val="center" w:pos="653"/>
          <w:tab w:val="center" w:pos="4699"/>
        </w:tabs>
        <w:spacing w:after="0" w:line="259" w:lineRule="auto"/>
        <w:rPr>
          <w:bCs/>
          <w:color w:val="000000"/>
        </w:rPr>
      </w:pPr>
      <w:r w:rsidRPr="00995ED1">
        <w:rPr>
          <w:bCs/>
          <w:color w:val="000000"/>
        </w:rPr>
        <w:t>Extensive experience in using administrative tools, tr</w:t>
      </w:r>
      <w:r w:rsidR="00A707B0">
        <w:rPr>
          <w:bCs/>
          <w:color w:val="000000"/>
        </w:rPr>
        <w:t>oubleshooting ticketing systems.</w:t>
      </w:r>
      <w:r w:rsidRPr="00995ED1">
        <w:rPr>
          <w:bCs/>
          <w:color w:val="000000"/>
        </w:rPr>
        <w:t xml:space="preserve"> </w:t>
      </w:r>
    </w:p>
    <w:p w:rsidR="00995ED1" w:rsidRDefault="00995ED1" w:rsidP="00995ED1">
      <w:pPr>
        <w:numPr>
          <w:ilvl w:val="0"/>
          <w:numId w:val="18"/>
        </w:numPr>
        <w:tabs>
          <w:tab w:val="center" w:pos="653"/>
          <w:tab w:val="center" w:pos="4699"/>
        </w:tabs>
        <w:spacing w:after="0" w:line="259" w:lineRule="auto"/>
        <w:rPr>
          <w:bCs/>
          <w:color w:val="000000"/>
        </w:rPr>
      </w:pPr>
      <w:r>
        <w:rPr>
          <w:bCs/>
          <w:color w:val="000000"/>
        </w:rPr>
        <w:t>A</w:t>
      </w:r>
      <w:r w:rsidRPr="00995ED1">
        <w:rPr>
          <w:bCs/>
          <w:color w:val="000000"/>
        </w:rPr>
        <w:t xml:space="preserve">bility to </w:t>
      </w:r>
      <w:r w:rsidRPr="00995ED1">
        <w:rPr>
          <w:b/>
          <w:bCs/>
          <w:color w:val="000000"/>
        </w:rPr>
        <w:t>communicate complex technical information</w:t>
      </w:r>
      <w:r w:rsidRPr="00995ED1">
        <w:rPr>
          <w:bCs/>
          <w:color w:val="000000"/>
        </w:rPr>
        <w:t xml:space="preserve"> effectively and appropriately.</w:t>
      </w:r>
    </w:p>
    <w:p w:rsidR="005A79BE" w:rsidRPr="009167A9" w:rsidRDefault="005A79BE" w:rsidP="00995ED1">
      <w:pPr>
        <w:numPr>
          <w:ilvl w:val="0"/>
          <w:numId w:val="18"/>
        </w:numPr>
        <w:tabs>
          <w:tab w:val="center" w:pos="653"/>
          <w:tab w:val="center" w:pos="4699"/>
        </w:tabs>
        <w:spacing w:after="0" w:line="259" w:lineRule="auto"/>
        <w:rPr>
          <w:b/>
          <w:bCs/>
          <w:color w:val="000000"/>
        </w:rPr>
      </w:pPr>
      <w:r w:rsidRPr="009167A9">
        <w:rPr>
          <w:b/>
          <w:bCs/>
          <w:color w:val="000000"/>
        </w:rPr>
        <w:t xml:space="preserve">Open to learn new technologies and can </w:t>
      </w:r>
      <w:r w:rsidR="009F445A" w:rsidRPr="009167A9">
        <w:rPr>
          <w:b/>
          <w:bCs/>
          <w:color w:val="000000"/>
        </w:rPr>
        <w:t xml:space="preserve">efficiently </w:t>
      </w:r>
      <w:r w:rsidRPr="009167A9">
        <w:rPr>
          <w:b/>
          <w:bCs/>
          <w:color w:val="000000"/>
        </w:rPr>
        <w:t>work.</w:t>
      </w:r>
    </w:p>
    <w:p w:rsidR="00995ED1" w:rsidRDefault="00995ED1" w:rsidP="00995ED1">
      <w:pPr>
        <w:pStyle w:val="ListParagraph"/>
        <w:spacing w:after="0" w:line="360" w:lineRule="auto"/>
        <w:ind w:left="0"/>
        <w:rPr>
          <w:rFonts w:ascii="Arial" w:hAnsi="Arial" w:cs="Arial"/>
          <w:b/>
          <w:color w:val="365F91"/>
          <w:sz w:val="28"/>
          <w:szCs w:val="28"/>
        </w:rPr>
      </w:pPr>
    </w:p>
    <w:p w:rsidR="00B7348F" w:rsidRPr="00995ED1" w:rsidRDefault="00B7348F" w:rsidP="00995ED1">
      <w:pPr>
        <w:pStyle w:val="ListParagraph"/>
        <w:spacing w:after="0" w:line="360" w:lineRule="auto"/>
        <w:ind w:left="0"/>
        <w:rPr>
          <w:rFonts w:ascii="Arial" w:hAnsi="Arial" w:cs="Arial"/>
          <w:b/>
          <w:color w:val="365F91"/>
          <w:sz w:val="28"/>
          <w:szCs w:val="28"/>
        </w:rPr>
      </w:pPr>
      <w:r w:rsidRPr="00995ED1">
        <w:rPr>
          <w:rFonts w:ascii="Arial" w:hAnsi="Arial" w:cs="Arial"/>
          <w:b/>
          <w:color w:val="365F91"/>
          <w:sz w:val="28"/>
          <w:szCs w:val="28"/>
        </w:rPr>
        <w:t>Technical Skills</w:t>
      </w:r>
    </w:p>
    <w:p w:rsidR="00B7348F" w:rsidRPr="00995ED1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Cs/>
          <w:color w:val="000000"/>
        </w:rPr>
      </w:pPr>
      <w:r>
        <w:rPr>
          <w:b/>
        </w:rPr>
        <w:t>C</w:t>
      </w:r>
      <w:r w:rsidRPr="00B7348F">
        <w:rPr>
          <w:b/>
        </w:rPr>
        <w:t xml:space="preserve">loud </w:t>
      </w:r>
      <w:r>
        <w:rPr>
          <w:b/>
        </w:rPr>
        <w:t>C</w:t>
      </w:r>
      <w:r w:rsidRPr="00B7348F">
        <w:rPr>
          <w:b/>
        </w:rPr>
        <w:t>omputin</w:t>
      </w:r>
      <w:r>
        <w:rPr>
          <w:b/>
        </w:rPr>
        <w:t xml:space="preserve">g      </w:t>
      </w:r>
      <w:r w:rsidR="00995ED1">
        <w:rPr>
          <w:b/>
        </w:rPr>
        <w:t xml:space="preserve">            </w:t>
      </w:r>
      <w:r w:rsidR="00291A8B">
        <w:rPr>
          <w:b/>
        </w:rPr>
        <w:t xml:space="preserve"> </w:t>
      </w:r>
      <w:r w:rsidR="00291A8B">
        <w:rPr>
          <w:b/>
        </w:rPr>
        <w:tab/>
        <w:t>:</w:t>
      </w:r>
      <w:r>
        <w:rPr>
          <w:b/>
        </w:rPr>
        <w:t xml:space="preserve">  </w:t>
      </w:r>
      <w:r w:rsidR="001C312B">
        <w:rPr>
          <w:bCs/>
          <w:color w:val="000000"/>
        </w:rPr>
        <w:t>AWS,</w:t>
      </w:r>
      <w:r w:rsidRPr="00995ED1">
        <w:rPr>
          <w:bCs/>
          <w:color w:val="000000"/>
        </w:rPr>
        <w:t xml:space="preserve"> </w:t>
      </w:r>
      <w:r w:rsidR="00291A8B" w:rsidRPr="00995ED1">
        <w:rPr>
          <w:bCs/>
          <w:color w:val="000000"/>
        </w:rPr>
        <w:t xml:space="preserve">Azure </w:t>
      </w:r>
      <w:r w:rsidR="001C312B">
        <w:rPr>
          <w:bCs/>
          <w:color w:val="000000"/>
        </w:rPr>
        <w:t>, GCP</w:t>
      </w:r>
    </w:p>
    <w:p w:rsidR="00B7348F" w:rsidRPr="00B7348F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/>
        </w:rPr>
      </w:pPr>
      <w:r w:rsidRPr="00E67723">
        <w:rPr>
          <w:b/>
        </w:rPr>
        <w:t>W</w:t>
      </w:r>
      <w:r>
        <w:rPr>
          <w:b/>
        </w:rPr>
        <w:t xml:space="preserve">eb/App servers </w:t>
      </w:r>
      <w:r w:rsidRPr="00E67723">
        <w:rPr>
          <w:b/>
        </w:rPr>
        <w:t xml:space="preserve">    </w:t>
      </w:r>
      <w:r w:rsidR="00995ED1">
        <w:rPr>
          <w:b/>
        </w:rPr>
        <w:tab/>
      </w:r>
      <w:r w:rsidR="00291A8B">
        <w:rPr>
          <w:b/>
        </w:rPr>
        <w:tab/>
      </w:r>
      <w:r w:rsidR="00291A8B" w:rsidRPr="00E67723">
        <w:rPr>
          <w:b/>
        </w:rPr>
        <w:t>:</w:t>
      </w:r>
      <w:r w:rsidRPr="00B7348F">
        <w:rPr>
          <w:b/>
        </w:rPr>
        <w:t xml:space="preserve">  </w:t>
      </w:r>
      <w:r w:rsidRPr="00995ED1">
        <w:rPr>
          <w:bCs/>
          <w:color w:val="000000"/>
        </w:rPr>
        <w:t xml:space="preserve">IIS, Apache, </w:t>
      </w:r>
      <w:r w:rsidR="00291A8B" w:rsidRPr="00995ED1">
        <w:rPr>
          <w:bCs/>
          <w:color w:val="000000"/>
        </w:rPr>
        <w:t>Tomcat, J</w:t>
      </w:r>
      <w:r w:rsidR="00E11E4F">
        <w:rPr>
          <w:bCs/>
          <w:color w:val="000000"/>
        </w:rPr>
        <w:t>B</w:t>
      </w:r>
      <w:r w:rsidR="00291A8B" w:rsidRPr="00995ED1">
        <w:rPr>
          <w:bCs/>
          <w:color w:val="000000"/>
        </w:rPr>
        <w:t>oss</w:t>
      </w:r>
      <w:r w:rsidRPr="00995ED1">
        <w:rPr>
          <w:bCs/>
          <w:color w:val="000000"/>
        </w:rPr>
        <w:t>, WebLogic</w:t>
      </w:r>
    </w:p>
    <w:p w:rsidR="00B7348F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/>
        </w:rPr>
      </w:pPr>
      <w:r w:rsidRPr="00E67723">
        <w:rPr>
          <w:b/>
        </w:rPr>
        <w:t>D</w:t>
      </w:r>
      <w:r>
        <w:rPr>
          <w:b/>
        </w:rPr>
        <w:t>atabases</w:t>
      </w:r>
      <w:r w:rsidRPr="00E67723">
        <w:rPr>
          <w:b/>
        </w:rPr>
        <w:t xml:space="preserve">                 </w:t>
      </w:r>
      <w:r w:rsidR="00995ED1">
        <w:rPr>
          <w:b/>
        </w:rPr>
        <w:tab/>
      </w:r>
      <w:r w:rsidR="00291A8B">
        <w:rPr>
          <w:b/>
        </w:rPr>
        <w:tab/>
      </w:r>
      <w:r w:rsidR="00291A8B" w:rsidRPr="00E67723">
        <w:rPr>
          <w:b/>
        </w:rPr>
        <w:t>:</w:t>
      </w:r>
      <w:r w:rsidRPr="00B7348F">
        <w:rPr>
          <w:b/>
        </w:rPr>
        <w:t xml:space="preserve"> </w:t>
      </w:r>
      <w:r w:rsidR="00995ED1">
        <w:rPr>
          <w:b/>
        </w:rPr>
        <w:t xml:space="preserve"> </w:t>
      </w:r>
      <w:r w:rsidRPr="00995ED1">
        <w:rPr>
          <w:bCs/>
          <w:color w:val="000000"/>
        </w:rPr>
        <w:t xml:space="preserve">MS </w:t>
      </w:r>
      <w:r w:rsidR="00291A8B" w:rsidRPr="00995ED1">
        <w:rPr>
          <w:bCs/>
          <w:color w:val="000000"/>
        </w:rPr>
        <w:t>SQL,</w:t>
      </w:r>
      <w:r w:rsidRPr="00995ED1">
        <w:rPr>
          <w:bCs/>
          <w:color w:val="000000"/>
        </w:rPr>
        <w:t xml:space="preserve"> Mongo DB, Maria DB</w:t>
      </w:r>
    </w:p>
    <w:p w:rsidR="00291A8B" w:rsidRPr="00B7348F" w:rsidRDefault="00291A8B" w:rsidP="00995ED1">
      <w:pPr>
        <w:pStyle w:val="ListParagraph"/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>Messaging system</w:t>
      </w:r>
      <w:r>
        <w:rPr>
          <w:b/>
        </w:rPr>
        <w:tab/>
      </w:r>
      <w:r>
        <w:rPr>
          <w:b/>
        </w:rPr>
        <w:tab/>
        <w:t xml:space="preserve">: </w:t>
      </w:r>
      <w:r w:rsidRPr="00291A8B">
        <w:rPr>
          <w:bCs/>
          <w:color w:val="000000"/>
        </w:rPr>
        <w:t>Rabbit MQ</w:t>
      </w:r>
      <w:r w:rsidR="00283348">
        <w:rPr>
          <w:bCs/>
          <w:color w:val="000000"/>
        </w:rPr>
        <w:t>,SNS</w:t>
      </w:r>
    </w:p>
    <w:p w:rsidR="00B7348F" w:rsidRPr="00B7348F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>Operating system</w:t>
      </w:r>
      <w:r w:rsidRPr="00E67723">
        <w:rPr>
          <w:b/>
        </w:rPr>
        <w:t xml:space="preserve">     </w:t>
      </w:r>
      <w:r w:rsidR="00995ED1">
        <w:rPr>
          <w:b/>
        </w:rPr>
        <w:tab/>
        <w:t xml:space="preserve"> </w:t>
      </w:r>
      <w:r w:rsidR="00291A8B">
        <w:rPr>
          <w:b/>
        </w:rPr>
        <w:tab/>
      </w:r>
      <w:r w:rsidR="00291A8B" w:rsidRPr="00E67723">
        <w:rPr>
          <w:b/>
        </w:rPr>
        <w:t>:</w:t>
      </w:r>
      <w:r>
        <w:rPr>
          <w:b/>
        </w:rPr>
        <w:t xml:space="preserve">  </w:t>
      </w:r>
      <w:r w:rsidRPr="00995ED1">
        <w:rPr>
          <w:bCs/>
          <w:color w:val="000000"/>
        </w:rPr>
        <w:t>Windows, Linux</w:t>
      </w:r>
      <w:r w:rsidRPr="00B7348F">
        <w:rPr>
          <w:b/>
        </w:rPr>
        <w:t xml:space="preserve"> </w:t>
      </w:r>
    </w:p>
    <w:p w:rsidR="00B7348F" w:rsidRPr="00995ED1" w:rsidRDefault="00995ED1" w:rsidP="00995ED1">
      <w:pPr>
        <w:pStyle w:val="ListParagraph"/>
        <w:numPr>
          <w:ilvl w:val="0"/>
          <w:numId w:val="16"/>
        </w:numPr>
        <w:spacing w:after="0" w:line="360" w:lineRule="auto"/>
        <w:rPr>
          <w:bCs/>
          <w:color w:val="000000"/>
        </w:rPr>
      </w:pPr>
      <w:r>
        <w:rPr>
          <w:b/>
        </w:rPr>
        <w:t xml:space="preserve">Automation/Deployment </w:t>
      </w:r>
      <w:r w:rsidR="00291A8B">
        <w:rPr>
          <w:b/>
        </w:rPr>
        <w:t xml:space="preserve">tools: </w:t>
      </w:r>
      <w:r w:rsidRPr="00995ED1">
        <w:rPr>
          <w:bCs/>
          <w:color w:val="000000"/>
        </w:rPr>
        <w:t>Jenkin</w:t>
      </w:r>
      <w:r w:rsidR="00FD76A2">
        <w:rPr>
          <w:bCs/>
          <w:color w:val="000000"/>
        </w:rPr>
        <w:t>s, Octopus, VSTS, Docker</w:t>
      </w:r>
    </w:p>
    <w:p w:rsidR="00B7348F" w:rsidRPr="00B7348F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 xml:space="preserve">Ticketing </w:t>
      </w:r>
      <w:r w:rsidRPr="00E67723">
        <w:rPr>
          <w:b/>
        </w:rPr>
        <w:t>T</w:t>
      </w:r>
      <w:r>
        <w:rPr>
          <w:b/>
        </w:rPr>
        <w:t>ools</w:t>
      </w:r>
      <w:r w:rsidRPr="00E67723">
        <w:rPr>
          <w:b/>
        </w:rPr>
        <w:t xml:space="preserve">        </w:t>
      </w:r>
      <w:r>
        <w:rPr>
          <w:b/>
        </w:rPr>
        <w:t xml:space="preserve">  </w:t>
      </w:r>
      <w:r w:rsidRPr="00E67723">
        <w:rPr>
          <w:b/>
        </w:rPr>
        <w:t xml:space="preserve"> </w:t>
      </w:r>
      <w:r w:rsidR="00995ED1">
        <w:rPr>
          <w:b/>
        </w:rPr>
        <w:t xml:space="preserve">         </w:t>
      </w:r>
      <w:r w:rsidR="00291A8B">
        <w:rPr>
          <w:b/>
        </w:rPr>
        <w:tab/>
        <w:t>:</w:t>
      </w:r>
      <w:r w:rsidR="00995ED1">
        <w:rPr>
          <w:b/>
        </w:rPr>
        <w:t xml:space="preserve"> </w:t>
      </w:r>
      <w:r w:rsidRPr="00B7348F">
        <w:rPr>
          <w:b/>
        </w:rPr>
        <w:t xml:space="preserve"> </w:t>
      </w:r>
      <w:r w:rsidRPr="00995ED1">
        <w:rPr>
          <w:bCs/>
          <w:color w:val="000000"/>
        </w:rPr>
        <w:t xml:space="preserve">ServiceDesk, Jira, IP </w:t>
      </w:r>
      <w:r w:rsidR="00291A8B" w:rsidRPr="00995ED1">
        <w:rPr>
          <w:bCs/>
          <w:color w:val="000000"/>
        </w:rPr>
        <w:t>Center</w:t>
      </w:r>
      <w:r w:rsidRPr="00995ED1">
        <w:rPr>
          <w:bCs/>
          <w:color w:val="000000"/>
        </w:rPr>
        <w:t>, HP, visual studio,</w:t>
      </w:r>
      <w:r w:rsidRPr="00B7348F">
        <w:rPr>
          <w:b/>
        </w:rPr>
        <w:t xml:space="preserve"> </w:t>
      </w:r>
      <w:r w:rsidRPr="00995ED1">
        <w:rPr>
          <w:bCs/>
          <w:color w:val="000000"/>
        </w:rPr>
        <w:t>BMC remedy</w:t>
      </w:r>
    </w:p>
    <w:p w:rsidR="00B7348F" w:rsidRDefault="00B7348F" w:rsidP="00995ED1">
      <w:pPr>
        <w:pStyle w:val="ListParagraph"/>
        <w:numPr>
          <w:ilvl w:val="0"/>
          <w:numId w:val="16"/>
        </w:numPr>
        <w:spacing w:after="0" w:line="360" w:lineRule="auto"/>
        <w:rPr>
          <w:bCs/>
          <w:color w:val="000000"/>
        </w:rPr>
      </w:pPr>
      <w:r>
        <w:rPr>
          <w:b/>
        </w:rPr>
        <w:t xml:space="preserve">Monitoring/Trouble shooting </w:t>
      </w:r>
      <w:r w:rsidR="00291A8B">
        <w:rPr>
          <w:b/>
        </w:rPr>
        <w:t>Tools:</w:t>
      </w:r>
      <w:r>
        <w:rPr>
          <w:bCs/>
          <w:color w:val="000000"/>
        </w:rPr>
        <w:t xml:space="preserve"> Nagios,</w:t>
      </w:r>
      <w:r w:rsidRPr="00B7348F">
        <w:rPr>
          <w:rFonts w:ascii="Arial" w:hAnsi="Arial" w:cs="Arial"/>
        </w:rPr>
        <w:t xml:space="preserve"> </w:t>
      </w:r>
      <w:r w:rsidRPr="00995ED1">
        <w:rPr>
          <w:bCs/>
          <w:color w:val="000000"/>
        </w:rPr>
        <w:t xml:space="preserve">DebugDiag, </w:t>
      </w:r>
      <w:r w:rsidR="008F52D0">
        <w:rPr>
          <w:bCs/>
          <w:color w:val="000000"/>
        </w:rPr>
        <w:t>F</w:t>
      </w:r>
      <w:r w:rsidR="00852709">
        <w:rPr>
          <w:bCs/>
          <w:color w:val="000000"/>
        </w:rPr>
        <w:t xml:space="preserve">iddler, </w:t>
      </w:r>
      <w:r w:rsidRPr="00995ED1">
        <w:rPr>
          <w:bCs/>
          <w:color w:val="000000"/>
        </w:rPr>
        <w:t>Appinsight, SQL profiler</w:t>
      </w:r>
      <w:r w:rsidR="00D66EC9">
        <w:rPr>
          <w:bCs/>
          <w:color w:val="000000"/>
        </w:rPr>
        <w:t>, ELK, Prometheus</w:t>
      </w:r>
    </w:p>
    <w:p w:rsidR="00995ED1" w:rsidRDefault="00995ED1" w:rsidP="00995ED1">
      <w:pPr>
        <w:pStyle w:val="ListParagraph"/>
        <w:spacing w:after="0" w:line="360" w:lineRule="auto"/>
        <w:ind w:left="0"/>
        <w:rPr>
          <w:b/>
        </w:rPr>
      </w:pPr>
    </w:p>
    <w:p w:rsidR="00995ED1" w:rsidRDefault="00995ED1" w:rsidP="00995ED1">
      <w:pPr>
        <w:pStyle w:val="ListParagraph"/>
        <w:spacing w:after="0" w:line="360" w:lineRule="auto"/>
        <w:ind w:left="0"/>
        <w:rPr>
          <w:rFonts w:ascii="Arial" w:hAnsi="Arial" w:cs="Arial"/>
          <w:b/>
          <w:color w:val="365F91"/>
          <w:sz w:val="28"/>
          <w:szCs w:val="28"/>
        </w:rPr>
      </w:pPr>
      <w:r w:rsidRPr="00995ED1">
        <w:rPr>
          <w:rFonts w:ascii="Arial" w:hAnsi="Arial" w:cs="Arial"/>
          <w:b/>
          <w:color w:val="365F91"/>
          <w:sz w:val="28"/>
          <w:szCs w:val="28"/>
        </w:rPr>
        <w:t>Professional Experience:</w:t>
      </w:r>
    </w:p>
    <w:p w:rsidR="005370F3" w:rsidRDefault="005370F3" w:rsidP="005370F3">
      <w:pPr>
        <w:pStyle w:val="BodyText"/>
        <w:numPr>
          <w:ilvl w:val="0"/>
          <w:numId w:val="15"/>
        </w:numPr>
        <w:rPr>
          <w:b/>
        </w:rPr>
      </w:pPr>
      <w:r>
        <w:rPr>
          <w:b/>
        </w:rPr>
        <w:t>Senior Cloud</w:t>
      </w:r>
      <w:r w:rsidRPr="00995ED1">
        <w:rPr>
          <w:b/>
        </w:rPr>
        <w:t xml:space="preserve"> Engineer | </w:t>
      </w:r>
      <w:r w:rsidRPr="00F9443A">
        <w:rPr>
          <w:b/>
          <w:bCs/>
          <w:color w:val="000000"/>
        </w:rPr>
        <w:t>Cambridge Technology Enterprises</w:t>
      </w:r>
      <w:r>
        <w:rPr>
          <w:b/>
          <w:bCs/>
          <w:color w:val="000000"/>
        </w:rPr>
        <w:t xml:space="preserve"> </w:t>
      </w:r>
      <w:r w:rsidRPr="00995ED1">
        <w:rPr>
          <w:b/>
        </w:rPr>
        <w:t>|</w:t>
      </w:r>
      <w:r w:rsidR="0028314B">
        <w:rPr>
          <w:b/>
        </w:rPr>
        <w:t xml:space="preserve"> May 2019</w:t>
      </w:r>
      <w:r>
        <w:rPr>
          <w:b/>
        </w:rPr>
        <w:t xml:space="preserve"> to till date</w:t>
      </w:r>
    </w:p>
    <w:p w:rsidR="00995ED1" w:rsidRPr="00995ED1" w:rsidRDefault="00995ED1" w:rsidP="00995ED1">
      <w:pPr>
        <w:pStyle w:val="BodyText"/>
        <w:numPr>
          <w:ilvl w:val="0"/>
          <w:numId w:val="15"/>
        </w:numPr>
        <w:rPr>
          <w:b/>
        </w:rPr>
      </w:pPr>
      <w:r w:rsidRPr="00995ED1">
        <w:rPr>
          <w:b/>
        </w:rPr>
        <w:t xml:space="preserve">Senior Software Engineer | Accenture Solutions </w:t>
      </w:r>
      <w:r w:rsidR="00291A8B" w:rsidRPr="00995ED1">
        <w:rPr>
          <w:b/>
        </w:rPr>
        <w:t>Private LTD</w:t>
      </w:r>
      <w:r w:rsidR="005370F3">
        <w:rPr>
          <w:b/>
        </w:rPr>
        <w:t xml:space="preserve"> |</w:t>
      </w:r>
      <w:r w:rsidRPr="00995ED1">
        <w:rPr>
          <w:b/>
        </w:rPr>
        <w:t xml:space="preserve"> D</w:t>
      </w:r>
      <w:r>
        <w:rPr>
          <w:b/>
        </w:rPr>
        <w:t>ecember</w:t>
      </w:r>
      <w:r w:rsidRPr="00995ED1">
        <w:rPr>
          <w:b/>
        </w:rPr>
        <w:t xml:space="preserve"> 2015 </w:t>
      </w:r>
      <w:r>
        <w:rPr>
          <w:b/>
        </w:rPr>
        <w:t>to</w:t>
      </w:r>
      <w:r w:rsidRPr="00995ED1">
        <w:rPr>
          <w:b/>
        </w:rPr>
        <w:t xml:space="preserve"> </w:t>
      </w:r>
      <w:r w:rsidR="005370F3">
        <w:rPr>
          <w:b/>
        </w:rPr>
        <w:t>April 2019</w:t>
      </w:r>
    </w:p>
    <w:p w:rsidR="003B3520" w:rsidRDefault="00995ED1" w:rsidP="008167B4">
      <w:pPr>
        <w:pStyle w:val="BodyText"/>
        <w:numPr>
          <w:ilvl w:val="0"/>
          <w:numId w:val="15"/>
        </w:numPr>
        <w:rPr>
          <w:b/>
        </w:rPr>
      </w:pPr>
      <w:r w:rsidRPr="00995ED1">
        <w:rPr>
          <w:b/>
        </w:rPr>
        <w:t xml:space="preserve">Software Engineer | Tata Consultancy services </w:t>
      </w:r>
      <w:r w:rsidR="00291A8B" w:rsidRPr="00995ED1">
        <w:rPr>
          <w:b/>
        </w:rPr>
        <w:t>LTD |</w:t>
      </w:r>
      <w:r w:rsidRPr="00995ED1">
        <w:rPr>
          <w:b/>
        </w:rPr>
        <w:t xml:space="preserve"> J</w:t>
      </w:r>
      <w:r>
        <w:rPr>
          <w:b/>
        </w:rPr>
        <w:t>uly</w:t>
      </w:r>
      <w:r w:rsidRPr="00995ED1">
        <w:rPr>
          <w:b/>
        </w:rPr>
        <w:t xml:space="preserve"> 2012 to </w:t>
      </w:r>
      <w:r w:rsidR="005370F3">
        <w:rPr>
          <w:b/>
        </w:rPr>
        <w:t>November</w:t>
      </w:r>
      <w:r>
        <w:rPr>
          <w:b/>
        </w:rPr>
        <w:t xml:space="preserve"> </w:t>
      </w:r>
      <w:r w:rsidR="005370F3">
        <w:rPr>
          <w:b/>
        </w:rPr>
        <w:t>2015</w:t>
      </w:r>
    </w:p>
    <w:p w:rsidR="00995ED1" w:rsidRPr="003B3520" w:rsidRDefault="00995ED1" w:rsidP="003B3520">
      <w:pPr>
        <w:pStyle w:val="BodyText"/>
        <w:rPr>
          <w:b/>
        </w:rPr>
      </w:pPr>
      <w:r w:rsidRPr="003B3520">
        <w:rPr>
          <w:rFonts w:ascii="Arial" w:hAnsi="Arial" w:cs="Arial"/>
          <w:b/>
          <w:color w:val="365F91"/>
          <w:sz w:val="28"/>
          <w:szCs w:val="28"/>
        </w:rPr>
        <w:t xml:space="preserve">Projects </w:t>
      </w:r>
      <w:r w:rsidR="003B3520">
        <w:rPr>
          <w:rFonts w:ascii="Arial" w:hAnsi="Arial" w:cs="Arial"/>
          <w:b/>
          <w:color w:val="365F91"/>
          <w:sz w:val="28"/>
          <w:szCs w:val="28"/>
        </w:rPr>
        <w:t>W</w:t>
      </w:r>
      <w:r w:rsidR="00291A8B" w:rsidRPr="003B3520">
        <w:rPr>
          <w:rFonts w:ascii="Arial" w:hAnsi="Arial" w:cs="Arial"/>
          <w:b/>
          <w:color w:val="365F91"/>
          <w:sz w:val="28"/>
          <w:szCs w:val="28"/>
        </w:rPr>
        <w:t>orked:</w:t>
      </w:r>
      <w:r w:rsidRPr="003B3520">
        <w:rPr>
          <w:rFonts w:ascii="Arial" w:hAnsi="Arial" w:cs="Arial"/>
          <w:b/>
          <w:color w:val="365F91"/>
          <w:sz w:val="28"/>
          <w:szCs w:val="28"/>
        </w:rPr>
        <w:t xml:space="preserve">  </w:t>
      </w:r>
      <w:r w:rsidRPr="003B3520">
        <w:rPr>
          <w:bCs/>
          <w:color w:val="000000"/>
        </w:rPr>
        <w:t xml:space="preserve">Liberty </w:t>
      </w:r>
      <w:r w:rsidR="00291A8B" w:rsidRPr="003B3520">
        <w:rPr>
          <w:bCs/>
          <w:color w:val="000000"/>
        </w:rPr>
        <w:t>Global,</w:t>
      </w:r>
      <w:r w:rsidRPr="003B3520">
        <w:rPr>
          <w:bCs/>
          <w:color w:val="000000"/>
        </w:rPr>
        <w:t xml:space="preserve"> Microsoft, Humana, British Telecom</w:t>
      </w:r>
      <w:r w:rsidR="00FD76A2" w:rsidRPr="003B3520">
        <w:rPr>
          <w:bCs/>
          <w:color w:val="000000"/>
        </w:rPr>
        <w:t xml:space="preserve">, </w:t>
      </w:r>
      <w:r w:rsidR="009C547A" w:rsidRPr="003B3520">
        <w:rPr>
          <w:bCs/>
          <w:color w:val="000000"/>
        </w:rPr>
        <w:t>and Iron</w:t>
      </w:r>
      <w:r w:rsidR="00FD76A2" w:rsidRPr="003B3520">
        <w:rPr>
          <w:bCs/>
          <w:color w:val="000000"/>
        </w:rPr>
        <w:t xml:space="preserve"> </w:t>
      </w:r>
      <w:r w:rsidR="009C547A" w:rsidRPr="003B3520">
        <w:rPr>
          <w:bCs/>
          <w:color w:val="000000"/>
        </w:rPr>
        <w:t>Mountain</w:t>
      </w:r>
    </w:p>
    <w:p w:rsidR="0049280F" w:rsidRDefault="0049280F" w:rsidP="0049280F">
      <w:pPr>
        <w:pStyle w:val="ListParagraph"/>
        <w:spacing w:after="0" w:line="10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65F91"/>
          <w:sz w:val="28"/>
          <w:szCs w:val="28"/>
        </w:rPr>
        <w:lastRenderedPageBreak/>
        <w:t>Education</w:t>
      </w:r>
    </w:p>
    <w:p w:rsidR="0049280F" w:rsidRPr="000D6147" w:rsidRDefault="0049280F" w:rsidP="0049280F">
      <w:p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Bachelor of technology from JNTU-K.</w:t>
      </w:r>
    </w:p>
    <w:p w:rsidR="0049280F" w:rsidRDefault="0049280F" w:rsidP="0049280F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49280F" w:rsidRDefault="0049280F" w:rsidP="0049280F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365F91"/>
          <w:sz w:val="28"/>
          <w:szCs w:val="28"/>
        </w:rPr>
        <w:t>Certifications</w:t>
      </w:r>
      <w:r>
        <w:rPr>
          <w:rFonts w:ascii="Arial" w:hAnsi="Arial" w:cs="Arial"/>
          <w:b/>
          <w:color w:val="244061"/>
          <w:sz w:val="24"/>
          <w:szCs w:val="24"/>
        </w:rPr>
        <w:t xml:space="preserve"> </w:t>
      </w:r>
    </w:p>
    <w:p w:rsidR="00B11E08" w:rsidRPr="00086BCB" w:rsidRDefault="0049280F" w:rsidP="0049280F">
      <w:pPr>
        <w:spacing w:after="0" w:line="100" w:lineRule="atLeast"/>
        <w:rPr>
          <w:b/>
          <w:bCs/>
          <w:color w:val="000000"/>
        </w:rPr>
      </w:pPr>
      <w:r w:rsidRPr="00086BCB">
        <w:rPr>
          <w:b/>
          <w:bCs/>
          <w:color w:val="000000"/>
        </w:rPr>
        <w:t>MS SQL server administration (DBA)</w:t>
      </w:r>
    </w:p>
    <w:p w:rsidR="0049280F" w:rsidRPr="00086BCB" w:rsidRDefault="0049280F" w:rsidP="0049280F">
      <w:pPr>
        <w:spacing w:after="0" w:line="100" w:lineRule="atLeast"/>
        <w:rPr>
          <w:b/>
          <w:bCs/>
          <w:color w:val="000000"/>
        </w:rPr>
      </w:pPr>
      <w:r w:rsidRPr="00086BCB">
        <w:rPr>
          <w:b/>
          <w:bCs/>
          <w:color w:val="000000"/>
        </w:rPr>
        <w:t>Microsoft</w:t>
      </w:r>
      <w:r w:rsidR="00005BEA">
        <w:rPr>
          <w:b/>
          <w:bCs/>
          <w:color w:val="000000"/>
        </w:rPr>
        <w:t xml:space="preserve"> Azure Infrastructure Solutions</w:t>
      </w:r>
    </w:p>
    <w:p w:rsidR="0049280F" w:rsidRDefault="0049280F" w:rsidP="0049280F">
      <w:pPr>
        <w:spacing w:after="0" w:line="100" w:lineRule="atLeast"/>
        <w:rPr>
          <w:b/>
          <w:bCs/>
          <w:color w:val="000000"/>
        </w:rPr>
      </w:pPr>
      <w:r w:rsidRPr="00086BCB">
        <w:rPr>
          <w:b/>
          <w:bCs/>
          <w:color w:val="000000"/>
        </w:rPr>
        <w:t>AWS Certified Solutions Architect – Associate</w:t>
      </w:r>
    </w:p>
    <w:p w:rsidR="00B90A76" w:rsidRPr="00086BCB" w:rsidRDefault="00B90A76" w:rsidP="0049280F">
      <w:pPr>
        <w:spacing w:after="0" w:line="10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GCP </w:t>
      </w:r>
      <w:r w:rsidRPr="00B90A76">
        <w:rPr>
          <w:b/>
          <w:bCs/>
          <w:color w:val="000000"/>
        </w:rPr>
        <w:t>Associate Cloud Engineer</w:t>
      </w:r>
    </w:p>
    <w:p w:rsidR="0049280F" w:rsidRDefault="0049280F" w:rsidP="000256AD">
      <w:pPr>
        <w:pStyle w:val="ListParagraph"/>
        <w:spacing w:after="0" w:line="360" w:lineRule="auto"/>
        <w:ind w:left="0"/>
        <w:rPr>
          <w:rFonts w:ascii="Arial" w:hAnsi="Arial" w:cs="Arial"/>
          <w:b/>
          <w:color w:val="365F91"/>
          <w:sz w:val="28"/>
          <w:szCs w:val="28"/>
        </w:rPr>
      </w:pPr>
    </w:p>
    <w:p w:rsidR="003E1642" w:rsidRPr="000256AD" w:rsidRDefault="003E1642" w:rsidP="000256AD">
      <w:pPr>
        <w:pStyle w:val="ListParagraph"/>
        <w:spacing w:after="0" w:line="360" w:lineRule="auto"/>
        <w:ind w:left="0"/>
        <w:rPr>
          <w:rFonts w:ascii="Arial" w:hAnsi="Arial" w:cs="Arial"/>
        </w:rPr>
      </w:pPr>
      <w:r w:rsidRPr="000256AD">
        <w:rPr>
          <w:rFonts w:ascii="Arial" w:hAnsi="Arial" w:cs="Arial"/>
          <w:b/>
          <w:color w:val="365F91"/>
          <w:sz w:val="28"/>
          <w:szCs w:val="28"/>
        </w:rPr>
        <w:t>Experience</w:t>
      </w:r>
    </w:p>
    <w:p w:rsidR="00606075" w:rsidRDefault="00A953A5" w:rsidP="00606075">
      <w:pPr>
        <w:pStyle w:val="ListParagraph"/>
        <w:spacing w:after="0" w:line="360" w:lineRule="auto"/>
        <w:ind w:left="0"/>
        <w:rPr>
          <w:rFonts w:ascii="Verdana" w:hAnsi="Verdana" w:cs="Verdana"/>
          <w:b/>
          <w:sz w:val="20"/>
          <w:lang w:val="en-US"/>
        </w:rPr>
      </w:pPr>
      <w:r>
        <w:rPr>
          <w:rFonts w:ascii="Verdana" w:hAnsi="Verdana" w:cs="Verdana"/>
          <w:b/>
          <w:sz w:val="20"/>
          <w:lang w:val="en-US"/>
        </w:rPr>
        <w:t>Cloud</w:t>
      </w:r>
      <w:r w:rsidR="00606075" w:rsidRPr="00606075">
        <w:rPr>
          <w:rFonts w:ascii="Verdana" w:hAnsi="Verdana" w:cs="Verdana"/>
          <w:b/>
          <w:sz w:val="20"/>
          <w:lang w:val="en-US"/>
        </w:rPr>
        <w:t xml:space="preserve"> Engineer</w:t>
      </w:r>
      <w:r w:rsidR="00865C48">
        <w:rPr>
          <w:rFonts w:ascii="Verdana" w:hAnsi="Verdana" w:cs="Verdana"/>
          <w:b/>
          <w:sz w:val="20"/>
          <w:lang w:val="en-US"/>
        </w:rPr>
        <w:t xml:space="preserve"> </w:t>
      </w:r>
      <w:r w:rsidR="00047BCA">
        <w:rPr>
          <w:rFonts w:ascii="Verdana" w:hAnsi="Verdana" w:cs="Verdana"/>
          <w:b/>
          <w:sz w:val="20"/>
          <w:lang w:val="en-US"/>
        </w:rPr>
        <w:t>(AWS</w:t>
      </w:r>
      <w:r w:rsidR="00C001FE">
        <w:rPr>
          <w:rFonts w:ascii="Verdana" w:hAnsi="Verdana" w:cs="Verdana"/>
          <w:b/>
          <w:sz w:val="20"/>
          <w:lang w:val="en-US"/>
        </w:rPr>
        <w:t xml:space="preserve">, </w:t>
      </w:r>
      <w:r w:rsidR="00047BCA">
        <w:rPr>
          <w:rFonts w:ascii="Verdana" w:hAnsi="Verdana" w:cs="Verdana"/>
          <w:b/>
          <w:sz w:val="20"/>
          <w:lang w:val="en-US"/>
        </w:rPr>
        <w:t>Azure</w:t>
      </w:r>
      <w:r w:rsidR="00F6019F">
        <w:rPr>
          <w:rFonts w:ascii="Verdana" w:hAnsi="Verdana" w:cs="Verdana"/>
          <w:b/>
          <w:sz w:val="20"/>
          <w:lang w:val="en-US"/>
        </w:rPr>
        <w:t>, GCP</w:t>
      </w:r>
      <w:r w:rsidR="00047BCA">
        <w:rPr>
          <w:rFonts w:ascii="Verdana" w:hAnsi="Verdana" w:cs="Verdana"/>
          <w:b/>
          <w:sz w:val="20"/>
          <w:lang w:val="en-US"/>
        </w:rPr>
        <w:t>)</w:t>
      </w:r>
      <w:r w:rsidR="00606075" w:rsidRPr="00606075">
        <w:rPr>
          <w:rFonts w:ascii="Verdana" w:hAnsi="Verdana" w:cs="Verdana"/>
          <w:b/>
          <w:sz w:val="20"/>
          <w:lang w:val="en-US"/>
        </w:rPr>
        <w:t>: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 xml:space="preserve">Responsible for implementing and supporting of </w:t>
      </w:r>
      <w:r w:rsidR="00541315" w:rsidRPr="000D6147">
        <w:rPr>
          <w:bCs/>
          <w:color w:val="000000"/>
        </w:rPr>
        <w:t>cloud-based</w:t>
      </w:r>
      <w:r w:rsidRPr="000D6147">
        <w:rPr>
          <w:bCs/>
          <w:color w:val="000000"/>
        </w:rPr>
        <w:t xml:space="preserve"> infrastructure and its solutions.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 xml:space="preserve">Proficient in </w:t>
      </w:r>
      <w:r w:rsidR="00D66EC9">
        <w:rPr>
          <w:bCs/>
          <w:color w:val="000000"/>
        </w:rPr>
        <w:t>Cloud</w:t>
      </w:r>
      <w:r w:rsidRPr="000D6147">
        <w:rPr>
          <w:bCs/>
          <w:color w:val="000000"/>
        </w:rPr>
        <w:t xml:space="preserve"> services like VPC, EC2, S3, ELB, </w:t>
      </w:r>
      <w:r w:rsidR="009118D1" w:rsidRPr="000D6147">
        <w:rPr>
          <w:bCs/>
          <w:color w:val="000000"/>
        </w:rPr>
        <w:t>AutoScalingGroups (</w:t>
      </w:r>
      <w:r w:rsidRPr="000D6147">
        <w:rPr>
          <w:bCs/>
          <w:color w:val="000000"/>
        </w:rPr>
        <w:t>ASG), EBS, RDS, IAM, Rou</w:t>
      </w:r>
      <w:r w:rsidR="00047BCA">
        <w:rPr>
          <w:bCs/>
          <w:color w:val="000000"/>
        </w:rPr>
        <w:t>te 53, Cloud Watch, Cloud Trail, ELK, Trusted advisor, Cost Explorer, System manager, Cloud front, ACM</w:t>
      </w:r>
      <w:r w:rsidR="00293B1B">
        <w:rPr>
          <w:bCs/>
          <w:color w:val="000000"/>
        </w:rPr>
        <w:t xml:space="preserve"> ,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Experienced in creating multiple VPC’s and public, private subnets as per requirement and distributed them as groups into various availability zones of the VPC.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Created NAT gateways and instances to allow communication from the private instances to the internet through hosts.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Created S3 buckets in the AWS environment to store files, sometimes which are required to serve static content for a web application.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Implemented Amazon RDS multi-AZ for automatic failover and high availability at the database tier.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Possess good knowledge in creating and launching EC2 instances using AMI’s of RHEL, and Windows and wrote shell scripts to bootstrap instance.</w:t>
      </w:r>
    </w:p>
    <w:p w:rsidR="00606075" w:rsidRPr="000D6147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 xml:space="preserve">Used IAM for creating roles, users, groups </w:t>
      </w:r>
      <w:r w:rsidR="00452A19" w:rsidRPr="000D6147">
        <w:rPr>
          <w:bCs/>
          <w:color w:val="000000"/>
        </w:rPr>
        <w:t>and</w:t>
      </w:r>
      <w:r w:rsidRPr="000D6147">
        <w:rPr>
          <w:bCs/>
          <w:color w:val="000000"/>
        </w:rPr>
        <w:t xml:space="preserve"> implemented MFA to provide additional security to AWS account and its resources.</w:t>
      </w:r>
    </w:p>
    <w:p w:rsidR="00606075" w:rsidRDefault="00606075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D6147">
        <w:rPr>
          <w:bCs/>
          <w:color w:val="000000"/>
        </w:rPr>
        <w:t>Configured Elastic Load Balancers with EC2 Auto Scaling groups.</w:t>
      </w:r>
    </w:p>
    <w:p w:rsidR="00A8750E" w:rsidRDefault="00A8750E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>Patching the instances using system manager</w:t>
      </w:r>
    </w:p>
    <w:p w:rsidR="00047BCA" w:rsidRDefault="00A050F7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>Configured the centralized log management (ELK)</w:t>
      </w:r>
      <w:r w:rsidR="00D54EC8">
        <w:rPr>
          <w:bCs/>
          <w:color w:val="000000"/>
        </w:rPr>
        <w:t xml:space="preserve"> setup.</w:t>
      </w:r>
    </w:p>
    <w:p w:rsidR="00A050F7" w:rsidRDefault="00293B1B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 xml:space="preserve">Worked on </w:t>
      </w:r>
      <w:r w:rsidR="009C43B7">
        <w:rPr>
          <w:bCs/>
          <w:color w:val="000000"/>
        </w:rPr>
        <w:t xml:space="preserve">Azure </w:t>
      </w:r>
      <w:r>
        <w:rPr>
          <w:bCs/>
          <w:color w:val="000000"/>
        </w:rPr>
        <w:t>VM’s, load balancers, Storage, Virtual network, App service, Recovery services vault, Azure Active directory,</w:t>
      </w:r>
      <w:r w:rsidR="00A46043">
        <w:rPr>
          <w:bCs/>
          <w:color w:val="000000"/>
        </w:rPr>
        <w:t xml:space="preserve"> Monitor</w:t>
      </w:r>
    </w:p>
    <w:p w:rsidR="00AE702A" w:rsidRPr="00AE702A" w:rsidRDefault="00AE702A" w:rsidP="00AE702A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AE702A">
        <w:rPr>
          <w:bCs/>
          <w:color w:val="000000"/>
        </w:rPr>
        <w:t xml:space="preserve">Expertise in migration of ON-PREM servers to </w:t>
      </w:r>
      <w:r>
        <w:rPr>
          <w:bCs/>
          <w:color w:val="000000"/>
        </w:rPr>
        <w:t>Cloud infrastructure</w:t>
      </w:r>
    </w:p>
    <w:p w:rsidR="00AE702A" w:rsidRDefault="000C5EA2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>Experience on IAM, Compute Engine, Storage, Networking ,Monitoring</w:t>
      </w:r>
      <w:r w:rsidR="000E3ABD">
        <w:rPr>
          <w:bCs/>
          <w:color w:val="000000"/>
        </w:rPr>
        <w:t>, App Engine</w:t>
      </w:r>
    </w:p>
    <w:p w:rsidR="007915CD" w:rsidRPr="000D6147" w:rsidRDefault="007915CD" w:rsidP="000D6147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 xml:space="preserve">Having knowledge on Docker and </w:t>
      </w:r>
      <w:r w:rsidR="00E73AB9">
        <w:rPr>
          <w:bCs/>
          <w:color w:val="000000"/>
        </w:rPr>
        <w:t>G</w:t>
      </w:r>
      <w:r w:rsidR="00715F41">
        <w:rPr>
          <w:bCs/>
          <w:color w:val="000000"/>
        </w:rPr>
        <w:t xml:space="preserve">oogle </w:t>
      </w:r>
      <w:r w:rsidR="00E73AB9">
        <w:rPr>
          <w:bCs/>
          <w:color w:val="000000"/>
        </w:rPr>
        <w:t>K</w:t>
      </w:r>
      <w:r>
        <w:rPr>
          <w:bCs/>
          <w:color w:val="000000"/>
        </w:rPr>
        <w:t xml:space="preserve">ubernetes </w:t>
      </w:r>
      <w:r w:rsidR="00E73AB9">
        <w:rPr>
          <w:bCs/>
          <w:color w:val="000000"/>
        </w:rPr>
        <w:t>E</w:t>
      </w:r>
      <w:r w:rsidR="00715F41">
        <w:rPr>
          <w:bCs/>
          <w:color w:val="000000"/>
        </w:rPr>
        <w:t>ngine (</w:t>
      </w:r>
      <w:r w:rsidR="00BE4C07">
        <w:rPr>
          <w:bCs/>
          <w:color w:val="000000"/>
        </w:rPr>
        <w:t>GKS)</w:t>
      </w:r>
      <w:r>
        <w:rPr>
          <w:bCs/>
          <w:color w:val="000000"/>
        </w:rPr>
        <w:t>.</w:t>
      </w:r>
    </w:p>
    <w:p w:rsidR="00201690" w:rsidRDefault="00201690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452A19" w:rsidRDefault="00452A19" w:rsidP="00452A19">
      <w:pPr>
        <w:spacing w:after="0" w:line="100" w:lineRule="atLeast"/>
        <w:rPr>
          <w:rFonts w:ascii="Arial" w:hAnsi="Arial" w:cs="Arial"/>
          <w:b/>
          <w:sz w:val="20"/>
          <w:szCs w:val="20"/>
          <w:lang w:val="en-US"/>
        </w:rPr>
      </w:pPr>
    </w:p>
    <w:p w:rsidR="00452A19" w:rsidRDefault="00452A19" w:rsidP="00452A19">
      <w:pPr>
        <w:spacing w:after="0" w:line="100" w:lineRule="atLeas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Tomcat:</w:t>
      </w:r>
    </w:p>
    <w:p w:rsidR="00452A19" w:rsidRDefault="00452A19" w:rsidP="00452A19">
      <w:pPr>
        <w:spacing w:after="0" w:line="100" w:lineRule="atLeast"/>
        <w:rPr>
          <w:rFonts w:ascii="Arial" w:hAnsi="Arial" w:cs="Arial"/>
          <w:sz w:val="21"/>
          <w:szCs w:val="21"/>
        </w:rPr>
      </w:pPr>
    </w:p>
    <w:p w:rsidR="00452A19" w:rsidRPr="00215E00" w:rsidRDefault="00215E00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>Build, c</w:t>
      </w:r>
      <w:r w:rsidR="00452A19" w:rsidRPr="00215E00">
        <w:rPr>
          <w:bCs/>
          <w:color w:val="000000"/>
        </w:rPr>
        <w:t xml:space="preserve">onfiguration and management of Tomcat servers. 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Maintaining applications in Tomcat environment.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Deployments in Tomcat environment.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Handling troubleshooting issues for App/Web servers.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SSL certificates configuration for HTTPS protocol.</w:t>
      </w:r>
    </w:p>
    <w:p w:rsidR="00B11E08" w:rsidRPr="00215E00" w:rsidRDefault="00A27995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>
        <w:rPr>
          <w:bCs/>
          <w:color w:val="000000"/>
        </w:rPr>
        <w:t>C</w:t>
      </w:r>
      <w:r w:rsidR="00B11E08" w:rsidRPr="00215E00">
        <w:rPr>
          <w:bCs/>
          <w:color w:val="000000"/>
        </w:rPr>
        <w:t>onfigure</w:t>
      </w:r>
      <w:r>
        <w:rPr>
          <w:bCs/>
          <w:color w:val="000000"/>
        </w:rPr>
        <w:t>d</w:t>
      </w:r>
      <w:r w:rsidR="00B11E08" w:rsidRPr="00215E00">
        <w:rPr>
          <w:bCs/>
          <w:color w:val="000000"/>
        </w:rPr>
        <w:t xml:space="preserve"> LDAP with web server.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Monitoring application performances.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Implemented vault concept to provide security to the passwords</w:t>
      </w:r>
      <w:r w:rsidR="008167B4" w:rsidRPr="00215E00">
        <w:rPr>
          <w:bCs/>
          <w:color w:val="000000"/>
        </w:rPr>
        <w:t>.</w:t>
      </w:r>
    </w:p>
    <w:p w:rsidR="00452A19" w:rsidRPr="00215E00" w:rsidRDefault="00452A19" w:rsidP="00215E00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 xml:space="preserve">Knowledge </w:t>
      </w:r>
      <w:r w:rsidR="00215E00">
        <w:rPr>
          <w:bCs/>
          <w:color w:val="000000"/>
        </w:rPr>
        <w:t>o</w:t>
      </w:r>
      <w:r w:rsidRPr="00215E00">
        <w:rPr>
          <w:bCs/>
          <w:color w:val="000000"/>
        </w:rPr>
        <w:t xml:space="preserve">n Rabbit MQ, </w:t>
      </w:r>
      <w:r w:rsidR="0029097F" w:rsidRPr="00215E00">
        <w:rPr>
          <w:bCs/>
          <w:color w:val="000000"/>
        </w:rPr>
        <w:t>spring</w:t>
      </w:r>
      <w:r w:rsidR="008167B4" w:rsidRPr="00215E00">
        <w:rPr>
          <w:bCs/>
          <w:color w:val="000000"/>
        </w:rPr>
        <w:t xml:space="preserve"> cloud data flow.</w:t>
      </w:r>
    </w:p>
    <w:p w:rsidR="00273382" w:rsidRPr="003B3520" w:rsidRDefault="00166EA2" w:rsidP="0027338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215E00">
        <w:rPr>
          <w:bCs/>
          <w:color w:val="000000"/>
        </w:rPr>
        <w:t>Knowl</w:t>
      </w:r>
      <w:r w:rsidR="00A135A1" w:rsidRPr="00215E00">
        <w:rPr>
          <w:bCs/>
          <w:color w:val="000000"/>
        </w:rPr>
        <w:t>edge on Mongo</w:t>
      </w:r>
      <w:r w:rsidR="008167B4" w:rsidRPr="00215E00">
        <w:rPr>
          <w:bCs/>
          <w:color w:val="000000"/>
        </w:rPr>
        <w:t xml:space="preserve"> DB</w:t>
      </w:r>
      <w:r w:rsidR="00A135A1" w:rsidRPr="00215E00">
        <w:rPr>
          <w:bCs/>
          <w:color w:val="000000"/>
        </w:rPr>
        <w:t xml:space="preserve"> and Maria DB</w:t>
      </w:r>
    </w:p>
    <w:p w:rsidR="000429B6" w:rsidRDefault="000429B6" w:rsidP="00273382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273382" w:rsidRDefault="00273382" w:rsidP="00273382">
      <w:pPr>
        <w:spacing w:after="0" w:line="100" w:lineRule="atLeas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JBOSS</w:t>
      </w:r>
      <w:r w:rsidR="000F74A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(Wildfly):</w:t>
      </w:r>
    </w:p>
    <w:p w:rsidR="00273382" w:rsidRDefault="00273382" w:rsidP="00273382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273382" w:rsidRP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 xml:space="preserve">Configuration and management of Wildfly application servers. </w:t>
      </w:r>
    </w:p>
    <w:p w:rsidR="00273382" w:rsidRP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>Maintaining applications in Wildfly environment.</w:t>
      </w:r>
    </w:p>
    <w:p w:rsidR="00273382" w:rsidRP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 xml:space="preserve">Deployments in </w:t>
      </w:r>
      <w:r w:rsidR="00690714" w:rsidRPr="00096EA2">
        <w:rPr>
          <w:bCs/>
          <w:color w:val="000000"/>
        </w:rPr>
        <w:t>Wildfly</w:t>
      </w:r>
      <w:r w:rsidRPr="00096EA2">
        <w:rPr>
          <w:bCs/>
          <w:color w:val="000000"/>
        </w:rPr>
        <w:t xml:space="preserve"> environment.</w:t>
      </w:r>
    </w:p>
    <w:p w:rsidR="00273382" w:rsidRP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>Handling troubleshooting issues for App/Web servers.</w:t>
      </w:r>
    </w:p>
    <w:p w:rsidR="00273382" w:rsidRP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>Resolved application related escalations.</w:t>
      </w:r>
    </w:p>
    <w:p w:rsidR="00096EA2" w:rsidRDefault="00273382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096EA2">
        <w:rPr>
          <w:bCs/>
          <w:color w:val="000000"/>
        </w:rPr>
        <w:t>Managed standalone and domain environments.</w:t>
      </w:r>
    </w:p>
    <w:p w:rsidR="00661027" w:rsidRPr="00096EA2" w:rsidRDefault="000256AD" w:rsidP="00096EA2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E91C0E">
        <w:rPr>
          <w:bCs/>
          <w:color w:val="000000"/>
        </w:rPr>
        <w:t>C</w:t>
      </w:r>
      <w:r w:rsidR="00273382" w:rsidRPr="00E91C0E">
        <w:rPr>
          <w:bCs/>
          <w:color w:val="000000"/>
        </w:rPr>
        <w:t>onfigured HA-Cluster features.</w:t>
      </w:r>
    </w:p>
    <w:p w:rsidR="00B13A05" w:rsidRDefault="00B13A05" w:rsidP="000D5861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597F08" w:rsidRDefault="00597F08" w:rsidP="000D5861">
      <w:pPr>
        <w:spacing w:after="0" w:line="100" w:lineRule="atLeas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WebLogic:</w:t>
      </w:r>
    </w:p>
    <w:p w:rsidR="00597F08" w:rsidRDefault="00597F08" w:rsidP="000D5861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Installing, configuring and administering Application server WebLogic 12c on Linux platform for Deployment and Production environments.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Configured JDBC Data resources, Multi Data sources and bounded to Managed Instance.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Troubleshoot WebLogic Application Server connection pool issues.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Deployed the PEGA applications in cluster environments.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Configured applications deployment changes for Development, Stage, Testing environments.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Applied patches to the PEGA application.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Testing and profiling to measure the performance of the applications.</w:t>
      </w:r>
    </w:p>
    <w:p w:rsidR="000D5861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Monitored Memory usage of applications using Nagios.</w:t>
      </w:r>
    </w:p>
    <w:p w:rsidR="0049280F" w:rsidRPr="00D67ABB" w:rsidRDefault="000D5861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Supported on call schedule for Production Support.</w:t>
      </w:r>
    </w:p>
    <w:p w:rsidR="00B11E08" w:rsidRPr="00597F08" w:rsidRDefault="00B11E08" w:rsidP="00597F08">
      <w:pPr>
        <w:spacing w:after="0" w:line="100" w:lineRule="atLeast"/>
        <w:ind w:left="720"/>
        <w:rPr>
          <w:rFonts w:ascii="Arial" w:hAnsi="Arial" w:cs="Arial"/>
          <w:sz w:val="21"/>
          <w:szCs w:val="21"/>
        </w:rPr>
      </w:pPr>
    </w:p>
    <w:p w:rsidR="004370FA" w:rsidRDefault="004370FA" w:rsidP="00452A19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452A19" w:rsidRDefault="00452A19" w:rsidP="00452A19">
      <w:pPr>
        <w:spacing w:after="0" w:line="100" w:lineRule="atLeast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lang w:val="en-US"/>
        </w:rPr>
        <w:t xml:space="preserve">  IIS </w:t>
      </w:r>
      <w:r w:rsidR="001C2A4F">
        <w:rPr>
          <w:rFonts w:ascii="Arial" w:hAnsi="Arial" w:cs="Arial"/>
          <w:b/>
          <w:lang w:val="en-US"/>
        </w:rPr>
        <w:t>7.0/</w:t>
      </w:r>
      <w:r>
        <w:rPr>
          <w:rFonts w:ascii="Arial" w:hAnsi="Arial" w:cs="Arial"/>
          <w:b/>
          <w:lang w:val="en-US"/>
        </w:rPr>
        <w:t>7.5/</w:t>
      </w:r>
      <w:r w:rsidR="001C2A4F">
        <w:rPr>
          <w:rFonts w:ascii="Arial" w:hAnsi="Arial" w:cs="Arial"/>
          <w:b/>
          <w:lang w:val="en-US"/>
        </w:rPr>
        <w:t>8.0/</w:t>
      </w:r>
      <w:r>
        <w:rPr>
          <w:rFonts w:ascii="Arial" w:hAnsi="Arial" w:cs="Arial"/>
          <w:b/>
          <w:lang w:val="en-US"/>
        </w:rPr>
        <w:t>8</w:t>
      </w:r>
      <w:r>
        <w:rPr>
          <w:rFonts w:ascii="Arial" w:hAnsi="Arial" w:cs="Arial"/>
          <w:b/>
          <w:sz w:val="21"/>
          <w:szCs w:val="21"/>
          <w:lang w:val="en-US"/>
        </w:rPr>
        <w:t>.5</w:t>
      </w:r>
    </w:p>
    <w:p w:rsidR="009F1F13" w:rsidRDefault="009F1F13" w:rsidP="00452A19">
      <w:pPr>
        <w:spacing w:after="0" w:line="100" w:lineRule="atLeast"/>
        <w:rPr>
          <w:rFonts w:ascii="Arial" w:hAnsi="Arial" w:cs="Arial"/>
          <w:sz w:val="21"/>
          <w:szCs w:val="21"/>
        </w:rPr>
      </w:pP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Creating and configuring new internal &amp; external websites (HTTP and HTTPS).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Website content and application release management and heath check of the servers.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Application support for asp, .NET 4.5 based internal &amp; external websites.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SSL certificates configuration at server level and IIS level.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Planning and implementing the disaster recovery and resolve web architectural issues.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Deploying and troubleshooting of .Net based Applications on large IIS web server farms.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Creating, deploying, renewing and Import &amp; export of the SSL certificates.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Defining the policies to host applications and setting proper permission and security.</w:t>
      </w:r>
    </w:p>
    <w:p w:rsidR="00452A19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Coordination with application development teams for issue troubleshooting.</w:t>
      </w:r>
    </w:p>
    <w:p w:rsidR="00EE7800" w:rsidRPr="00D67ABB" w:rsidRDefault="00452A19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Building new servers, setting up IIS applications (export/import IIS configuration).</w:t>
      </w:r>
    </w:p>
    <w:p w:rsidR="005845B8" w:rsidRPr="00D67ABB" w:rsidRDefault="005845B8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Excellent troubleshooting and technical support skills with migrations, network connectivity and security and database applications.</w:t>
      </w:r>
    </w:p>
    <w:p w:rsidR="00BF2916" w:rsidRDefault="0049280F" w:rsidP="00B05EDF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BF2916">
        <w:rPr>
          <w:bCs/>
          <w:color w:val="000000"/>
        </w:rPr>
        <w:t xml:space="preserve">Responsible for the environment having 120 Dev/ Test / UAT windows servers and 80 production windows </w:t>
      </w:r>
      <w:r w:rsidR="00BF2916" w:rsidRPr="00BF2916">
        <w:rPr>
          <w:bCs/>
          <w:color w:val="000000"/>
        </w:rPr>
        <w:t>servers.</w:t>
      </w:r>
    </w:p>
    <w:p w:rsidR="00E2762B" w:rsidRPr="00BF2916" w:rsidRDefault="00E2762B" w:rsidP="00B05EDF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BF2916">
        <w:rPr>
          <w:bCs/>
          <w:color w:val="000000"/>
        </w:rPr>
        <w:t>Supporting critical applications in web farms for DEV, UAT and PROD.</w:t>
      </w:r>
    </w:p>
    <w:p w:rsidR="00E2762B" w:rsidRPr="00D67ABB" w:rsidRDefault="00E2762B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Understanding of ITIL V3 request, change and incident management</w:t>
      </w:r>
    </w:p>
    <w:p w:rsidR="00C005C5" w:rsidRPr="00E2762B" w:rsidRDefault="00C005C5" w:rsidP="00E2762B">
      <w:pPr>
        <w:pStyle w:val="ListParagraph"/>
        <w:spacing w:after="0" w:line="100" w:lineRule="atLeast"/>
        <w:rPr>
          <w:rFonts w:ascii="Arial" w:hAnsi="Arial" w:cs="Arial"/>
          <w:sz w:val="21"/>
          <w:szCs w:val="21"/>
        </w:rPr>
      </w:pPr>
    </w:p>
    <w:p w:rsidR="0081208D" w:rsidRDefault="0081208D" w:rsidP="005845B8">
      <w:pPr>
        <w:pStyle w:val="ListParagraph"/>
        <w:spacing w:after="0" w:line="100" w:lineRule="atLeast"/>
        <w:ind w:left="0"/>
        <w:rPr>
          <w:rFonts w:ascii="Arial" w:hAnsi="Arial" w:cs="Arial"/>
          <w:b/>
          <w:lang w:val="en-US"/>
        </w:rPr>
      </w:pPr>
    </w:p>
    <w:p w:rsidR="009F1F13" w:rsidRDefault="00230727" w:rsidP="005845B8">
      <w:pPr>
        <w:pStyle w:val="ListParagraph"/>
        <w:spacing w:after="0" w:line="100" w:lineRule="atLeast"/>
        <w:ind w:left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MS </w:t>
      </w:r>
      <w:r w:rsidR="00D10546" w:rsidRPr="00594932">
        <w:rPr>
          <w:rFonts w:ascii="Arial" w:hAnsi="Arial" w:cs="Arial"/>
          <w:b/>
          <w:lang w:val="en-US"/>
        </w:rPr>
        <w:t>SQL DBA</w:t>
      </w:r>
      <w:r w:rsidR="00594932" w:rsidRPr="00594932">
        <w:rPr>
          <w:rFonts w:ascii="Arial" w:hAnsi="Arial" w:cs="Arial"/>
          <w:b/>
          <w:lang w:val="en-US"/>
        </w:rPr>
        <w:t>:</w:t>
      </w:r>
    </w:p>
    <w:p w:rsidR="000A5557" w:rsidRPr="00594932" w:rsidRDefault="000A5557" w:rsidP="005845B8">
      <w:pPr>
        <w:pStyle w:val="ListParagraph"/>
        <w:spacing w:after="0" w:line="100" w:lineRule="atLeast"/>
        <w:ind w:left="0"/>
        <w:rPr>
          <w:rFonts w:ascii="Arial" w:hAnsi="Arial" w:cs="Arial"/>
          <w:b/>
          <w:lang w:val="en-US"/>
        </w:rPr>
      </w:pP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Installation, Administration and Maintenance of SQL Server Instances.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Setup Test, Dev, Staging and Production Environments.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Create Users and assign permissions based on the level of database access the user would need.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Create Linked Servers to SQL Servers and design database Backup and Restoration Strategy.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 xml:space="preserve">Database Backups and Recovery to a specific point of time, as per the requests. 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lastRenderedPageBreak/>
        <w:t>Setup High-Availability as part Disaster Recovery Strategy for the Databases. (Failover Clustering, Database Mirroring, Log Shipping and Replication)</w:t>
      </w:r>
    </w:p>
    <w:p w:rsidR="00594932" w:rsidRPr="00D67ABB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D67ABB">
        <w:rPr>
          <w:bCs/>
          <w:color w:val="000000"/>
        </w:rPr>
        <w:t>Monitoring the scheduled SQL Agent jobs and troubleshoot various problems that arise in a day-to-day work and fix the issues.</w:t>
      </w:r>
    </w:p>
    <w:p w:rsidR="00594932" w:rsidRPr="00594932" w:rsidRDefault="00594932" w:rsidP="00D67ABB">
      <w:pPr>
        <w:pStyle w:val="ListParagraph"/>
        <w:numPr>
          <w:ilvl w:val="0"/>
          <w:numId w:val="20"/>
        </w:numPr>
        <w:spacing w:after="0" w:line="100" w:lineRule="atLeast"/>
        <w:rPr>
          <w:rFonts w:ascii="Arial" w:hAnsi="Arial" w:cs="Arial"/>
          <w:sz w:val="20"/>
          <w:szCs w:val="21"/>
          <w:lang w:val="en-US"/>
        </w:rPr>
      </w:pPr>
      <w:r w:rsidRPr="00D67ABB">
        <w:rPr>
          <w:bCs/>
          <w:color w:val="000000"/>
        </w:rPr>
        <w:t xml:space="preserve">Monitoring and Performance </w:t>
      </w:r>
      <w:r w:rsidR="00FB6F37">
        <w:rPr>
          <w:bCs/>
          <w:color w:val="000000"/>
        </w:rPr>
        <w:t>T</w:t>
      </w:r>
      <w:r w:rsidR="00FB6F37" w:rsidRPr="00D67ABB">
        <w:rPr>
          <w:bCs/>
          <w:color w:val="000000"/>
        </w:rPr>
        <w:t>uni</w:t>
      </w:r>
      <w:bookmarkStart w:id="0" w:name="_GoBack"/>
      <w:bookmarkEnd w:id="0"/>
      <w:r w:rsidR="00FB6F37" w:rsidRPr="00D67ABB">
        <w:rPr>
          <w:bCs/>
          <w:color w:val="000000"/>
        </w:rPr>
        <w:t>ng</w:t>
      </w:r>
      <w:r w:rsidR="00FB6F37">
        <w:rPr>
          <w:bCs/>
          <w:color w:val="000000"/>
        </w:rPr>
        <w:t>;</w:t>
      </w:r>
      <w:r w:rsidRPr="00D67ABB">
        <w:rPr>
          <w:bCs/>
          <w:color w:val="000000"/>
        </w:rPr>
        <w:t xml:space="preserve"> Physical Server Level, Database level (Database settings and options) and query tuning. (Creating and maintaining those Indexes, not</w:t>
      </w:r>
      <w:r w:rsidRPr="00594932">
        <w:rPr>
          <w:rFonts w:ascii="Arial" w:hAnsi="Arial" w:cs="Arial"/>
          <w:sz w:val="20"/>
          <w:szCs w:val="21"/>
          <w:lang w:val="en-US"/>
        </w:rPr>
        <w:t xml:space="preserve"> performing database shrinking, memory settings, monitoring CPU usage and Disk I/O activity </w:t>
      </w:r>
      <w:r w:rsidR="003B399E" w:rsidRPr="00594932">
        <w:rPr>
          <w:rFonts w:ascii="Arial" w:hAnsi="Arial" w:cs="Arial"/>
          <w:sz w:val="20"/>
          <w:szCs w:val="21"/>
          <w:lang w:val="en-US"/>
        </w:rPr>
        <w:t>etc.</w:t>
      </w:r>
      <w:r w:rsidRPr="00594932">
        <w:rPr>
          <w:rFonts w:ascii="Arial" w:hAnsi="Arial" w:cs="Arial"/>
          <w:sz w:val="20"/>
          <w:szCs w:val="21"/>
          <w:lang w:val="en-US"/>
        </w:rPr>
        <w:t>).</w:t>
      </w:r>
    </w:p>
    <w:p w:rsidR="00146F95" w:rsidRDefault="00146F95">
      <w:pPr>
        <w:spacing w:after="0" w:line="100" w:lineRule="atLeast"/>
        <w:rPr>
          <w:rFonts w:ascii="Arial" w:hAnsi="Arial" w:cs="Arial"/>
          <w:b/>
          <w:lang w:val="en-US"/>
        </w:rPr>
      </w:pPr>
    </w:p>
    <w:p w:rsidR="003E1642" w:rsidRDefault="00931DC6">
      <w:pPr>
        <w:spacing w:after="0" w:line="100" w:lineRule="atLeas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</w:t>
      </w:r>
      <w:r w:rsidR="003E1642">
        <w:rPr>
          <w:rFonts w:ascii="Arial" w:hAnsi="Arial" w:cs="Arial"/>
          <w:b/>
          <w:lang w:val="en-US"/>
        </w:rPr>
        <w:t>chievements</w:t>
      </w:r>
      <w:r w:rsidR="00762919">
        <w:rPr>
          <w:rFonts w:ascii="Arial" w:hAnsi="Arial" w:cs="Arial"/>
          <w:b/>
          <w:lang w:val="en-US"/>
        </w:rPr>
        <w:t>:</w:t>
      </w:r>
    </w:p>
    <w:p w:rsidR="00762919" w:rsidRDefault="00762919">
      <w:pPr>
        <w:spacing w:after="0" w:line="100" w:lineRule="atLeast"/>
        <w:rPr>
          <w:rFonts w:ascii="Arial" w:hAnsi="Arial" w:cs="Arial"/>
          <w:sz w:val="21"/>
          <w:szCs w:val="21"/>
          <w:lang w:val="en-US"/>
        </w:rPr>
      </w:pPr>
    </w:p>
    <w:p w:rsidR="003E1642" w:rsidRPr="00F47F81" w:rsidRDefault="003E1642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>Received Certificate of appreciation from</w:t>
      </w:r>
      <w:r w:rsidR="00F67ADE" w:rsidRPr="00F47F81">
        <w:rPr>
          <w:bCs/>
          <w:color w:val="000000"/>
        </w:rPr>
        <w:t xml:space="preserve"> client.</w:t>
      </w:r>
    </w:p>
    <w:p w:rsidR="00E11C9D" w:rsidRPr="00F47F81" w:rsidRDefault="00E11C9D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>Received best employee appreciation for contribution to SAAS deployment team from BT client.</w:t>
      </w:r>
    </w:p>
    <w:p w:rsidR="00E11C9D" w:rsidRPr="00F47F81" w:rsidRDefault="00E11C9D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>Received appreciations for making the Go-Live deployments successful from clients and delivery heads as well</w:t>
      </w:r>
      <w:r w:rsidR="00320853" w:rsidRPr="00F47F81">
        <w:rPr>
          <w:bCs/>
          <w:color w:val="000000"/>
        </w:rPr>
        <w:t>.</w:t>
      </w:r>
    </w:p>
    <w:p w:rsidR="003E1642" w:rsidRPr="00F47F81" w:rsidRDefault="00E11C9D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>S</w:t>
      </w:r>
      <w:r w:rsidR="003E1642" w:rsidRPr="00F47F81">
        <w:rPr>
          <w:bCs/>
          <w:color w:val="000000"/>
        </w:rPr>
        <w:t xml:space="preserve">uccessfully </w:t>
      </w:r>
      <w:r w:rsidRPr="00F47F81">
        <w:rPr>
          <w:bCs/>
          <w:color w:val="000000"/>
        </w:rPr>
        <w:t>release</w:t>
      </w:r>
      <w:r w:rsidR="00961467" w:rsidRPr="00F47F81">
        <w:rPr>
          <w:bCs/>
          <w:color w:val="000000"/>
        </w:rPr>
        <w:t>d</w:t>
      </w:r>
      <w:r w:rsidRPr="00F47F81">
        <w:rPr>
          <w:bCs/>
          <w:color w:val="000000"/>
        </w:rPr>
        <w:t xml:space="preserve"> the environments </w:t>
      </w:r>
      <w:r w:rsidR="003E1642" w:rsidRPr="00F47F81">
        <w:rPr>
          <w:bCs/>
          <w:color w:val="000000"/>
        </w:rPr>
        <w:t>without any issues.</w:t>
      </w:r>
    </w:p>
    <w:p w:rsidR="00E11C9D" w:rsidRPr="00F47F81" w:rsidRDefault="003E1642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 xml:space="preserve">Trained </w:t>
      </w:r>
      <w:r w:rsidR="00800E88" w:rsidRPr="00F47F81">
        <w:rPr>
          <w:bCs/>
          <w:color w:val="000000"/>
        </w:rPr>
        <w:t>fresher’s</w:t>
      </w:r>
      <w:r w:rsidRPr="00F47F81">
        <w:rPr>
          <w:bCs/>
          <w:color w:val="000000"/>
        </w:rPr>
        <w:t xml:space="preserve"> in the project to make use of them quickly in the </w:t>
      </w:r>
      <w:r w:rsidR="00BC524F" w:rsidRPr="00F47F81">
        <w:rPr>
          <w:bCs/>
          <w:color w:val="000000"/>
        </w:rPr>
        <w:t>Project.</w:t>
      </w:r>
    </w:p>
    <w:p w:rsidR="00762919" w:rsidRPr="00F47F81" w:rsidRDefault="00762919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>I have been instrumental in solving server</w:t>
      </w:r>
      <w:r w:rsidR="00622ECF" w:rsidRPr="00F47F81">
        <w:rPr>
          <w:bCs/>
          <w:color w:val="000000"/>
        </w:rPr>
        <w:t>/application</w:t>
      </w:r>
      <w:r w:rsidRPr="00F47F81">
        <w:rPr>
          <w:bCs/>
          <w:color w:val="000000"/>
        </w:rPr>
        <w:t xml:space="preserve"> configuration related issues in E2E Environments, thus resulting in timely test execution completion and have received many appreciations for the same.</w:t>
      </w:r>
    </w:p>
    <w:p w:rsidR="00762919" w:rsidRPr="00F47F81" w:rsidRDefault="00762919" w:rsidP="00F47F81">
      <w:pPr>
        <w:pStyle w:val="ListParagraph"/>
        <w:numPr>
          <w:ilvl w:val="0"/>
          <w:numId w:val="20"/>
        </w:numPr>
        <w:spacing w:after="0" w:line="100" w:lineRule="atLeast"/>
        <w:rPr>
          <w:bCs/>
          <w:color w:val="000000"/>
        </w:rPr>
      </w:pPr>
      <w:r w:rsidRPr="00F47F81">
        <w:rPr>
          <w:bCs/>
          <w:color w:val="000000"/>
        </w:rPr>
        <w:t xml:space="preserve">I have been successful in maintaining more than </w:t>
      </w:r>
      <w:r w:rsidR="007E3A90" w:rsidRPr="00F47F81">
        <w:rPr>
          <w:bCs/>
          <w:color w:val="000000"/>
        </w:rPr>
        <w:t>five</w:t>
      </w:r>
      <w:r w:rsidRPr="00F47F81">
        <w:rPr>
          <w:bCs/>
          <w:color w:val="000000"/>
        </w:rPr>
        <w:t xml:space="preserve"> environments, </w:t>
      </w:r>
      <w:r w:rsidR="00DE7A19" w:rsidRPr="00F47F81">
        <w:rPr>
          <w:bCs/>
          <w:color w:val="000000"/>
        </w:rPr>
        <w:t>240</w:t>
      </w:r>
      <w:r w:rsidRPr="00F47F81">
        <w:rPr>
          <w:bCs/>
          <w:color w:val="000000"/>
        </w:rPr>
        <w:t xml:space="preserve"> servers and received appreciations from</w:t>
      </w:r>
      <w:r w:rsidR="003E228E" w:rsidRPr="00F47F81">
        <w:rPr>
          <w:bCs/>
          <w:color w:val="000000"/>
        </w:rPr>
        <w:t xml:space="preserve"> </w:t>
      </w:r>
      <w:r w:rsidR="00020D68" w:rsidRPr="00F47F81">
        <w:rPr>
          <w:bCs/>
          <w:color w:val="000000"/>
        </w:rPr>
        <w:t>Microsoft</w:t>
      </w:r>
      <w:r w:rsidR="00BC524F" w:rsidRPr="00F47F81">
        <w:rPr>
          <w:bCs/>
          <w:color w:val="000000"/>
        </w:rPr>
        <w:t>, BT, Liberty Global</w:t>
      </w:r>
      <w:r w:rsidRPr="00F47F81">
        <w:rPr>
          <w:bCs/>
          <w:color w:val="000000"/>
        </w:rPr>
        <w:t xml:space="preserve"> clients and delivery heads.</w:t>
      </w:r>
    </w:p>
    <w:p w:rsidR="00AB6789" w:rsidRDefault="00AB6789" w:rsidP="00AB6789">
      <w:pPr>
        <w:suppressAutoHyphens w:val="0"/>
        <w:spacing w:before="40" w:after="40" w:line="240" w:lineRule="auto"/>
        <w:ind w:left="1080"/>
        <w:rPr>
          <w:rFonts w:ascii="Arial" w:hAnsi="Arial" w:cs="Arial"/>
          <w:sz w:val="21"/>
          <w:szCs w:val="21"/>
          <w:lang w:val="en-US"/>
        </w:rPr>
      </w:pPr>
    </w:p>
    <w:p w:rsidR="00AB6789" w:rsidRDefault="00AB6789" w:rsidP="00AB6789">
      <w:pPr>
        <w:pStyle w:val="ListParagraph"/>
        <w:spacing w:after="0" w:line="360" w:lineRule="auto"/>
        <w:ind w:left="0"/>
        <w:rPr>
          <w:rFonts w:ascii="Arial" w:hAnsi="Arial" w:cs="Arial"/>
          <w:sz w:val="21"/>
          <w:szCs w:val="21"/>
          <w:lang w:val="en-US"/>
        </w:rPr>
      </w:pPr>
    </w:p>
    <w:p w:rsidR="00AB6789" w:rsidRPr="00B27001" w:rsidRDefault="00AB6789" w:rsidP="00AB6789">
      <w:pPr>
        <w:suppressAutoHyphens w:val="0"/>
        <w:spacing w:before="40" w:after="40" w:line="240" w:lineRule="auto"/>
        <w:rPr>
          <w:rFonts w:ascii="Arial" w:hAnsi="Arial" w:cs="Arial"/>
          <w:b/>
          <w:color w:val="365F91"/>
          <w:sz w:val="28"/>
          <w:szCs w:val="28"/>
        </w:rPr>
      </w:pPr>
      <w:r w:rsidRPr="00B27001">
        <w:rPr>
          <w:rFonts w:ascii="Arial" w:hAnsi="Arial" w:cs="Arial"/>
          <w:b/>
          <w:color w:val="365F91"/>
          <w:sz w:val="28"/>
          <w:szCs w:val="28"/>
        </w:rPr>
        <w:t>Personal Details</w:t>
      </w:r>
    </w:p>
    <w:p w:rsidR="00B27001" w:rsidRPr="00AB6789" w:rsidRDefault="00B27001" w:rsidP="00AB6789">
      <w:pPr>
        <w:suppressAutoHyphens w:val="0"/>
        <w:spacing w:before="40" w:after="40" w:line="240" w:lineRule="auto"/>
        <w:rPr>
          <w:rFonts w:ascii="Arial" w:hAnsi="Arial" w:cs="Arial"/>
          <w:sz w:val="21"/>
          <w:szCs w:val="21"/>
          <w:lang w:val="en-US"/>
        </w:rPr>
      </w:pPr>
    </w:p>
    <w:p w:rsidR="00AB6789" w:rsidRPr="00AB6789" w:rsidRDefault="00AB6789" w:rsidP="00AB6789">
      <w:pPr>
        <w:suppressAutoHyphens w:val="0"/>
        <w:spacing w:before="40" w:after="40" w:line="240" w:lineRule="auto"/>
        <w:rPr>
          <w:rFonts w:ascii="Arial" w:hAnsi="Arial" w:cs="Arial"/>
          <w:sz w:val="21"/>
          <w:szCs w:val="21"/>
          <w:lang w:val="en-US"/>
        </w:rPr>
      </w:pPr>
      <w:r w:rsidRPr="00B27001">
        <w:rPr>
          <w:rFonts w:ascii="Arial" w:hAnsi="Arial" w:cs="Arial"/>
          <w:b/>
          <w:sz w:val="21"/>
          <w:szCs w:val="21"/>
          <w:lang w:val="en-US"/>
        </w:rPr>
        <w:t>Date of Birth:</w:t>
      </w:r>
      <w:r w:rsidR="00E1222E">
        <w:rPr>
          <w:rFonts w:ascii="Arial" w:hAnsi="Arial" w:cs="Arial"/>
          <w:sz w:val="21"/>
          <w:szCs w:val="21"/>
          <w:lang w:val="en-US"/>
        </w:rPr>
        <w:t xml:space="preserve"> 18</w:t>
      </w:r>
      <w:r w:rsidR="00E1222E" w:rsidRPr="00E1222E">
        <w:rPr>
          <w:rFonts w:ascii="Arial" w:hAnsi="Arial" w:cs="Arial"/>
          <w:sz w:val="21"/>
          <w:szCs w:val="21"/>
          <w:vertAlign w:val="superscript"/>
          <w:lang w:val="en-US"/>
        </w:rPr>
        <w:t>th</w:t>
      </w:r>
      <w:r w:rsidR="00E1222E">
        <w:rPr>
          <w:rFonts w:ascii="Arial" w:hAnsi="Arial" w:cs="Arial"/>
          <w:sz w:val="21"/>
          <w:szCs w:val="21"/>
          <w:lang w:val="en-US"/>
        </w:rPr>
        <w:t xml:space="preserve"> </w:t>
      </w:r>
      <w:r w:rsidRPr="00AB6789">
        <w:rPr>
          <w:rFonts w:ascii="Arial" w:hAnsi="Arial" w:cs="Arial"/>
          <w:sz w:val="21"/>
          <w:szCs w:val="21"/>
          <w:lang w:val="en-US"/>
        </w:rPr>
        <w:t>Nov 1990</w:t>
      </w:r>
    </w:p>
    <w:p w:rsidR="00AB6789" w:rsidRPr="00AB6789" w:rsidRDefault="00AB6789" w:rsidP="00AB6789">
      <w:pPr>
        <w:suppressAutoHyphens w:val="0"/>
        <w:spacing w:before="40" w:after="40" w:line="240" w:lineRule="auto"/>
        <w:rPr>
          <w:rFonts w:ascii="Arial" w:hAnsi="Arial" w:cs="Arial"/>
          <w:sz w:val="21"/>
          <w:szCs w:val="21"/>
          <w:lang w:val="en-US"/>
        </w:rPr>
      </w:pPr>
      <w:r w:rsidRPr="00B27001">
        <w:rPr>
          <w:rFonts w:ascii="Arial" w:hAnsi="Arial" w:cs="Arial"/>
          <w:b/>
          <w:sz w:val="21"/>
          <w:szCs w:val="21"/>
          <w:lang w:val="en-US"/>
        </w:rPr>
        <w:t>Languages known:</w:t>
      </w:r>
      <w:r w:rsidRPr="00AB6789">
        <w:rPr>
          <w:rFonts w:ascii="Arial" w:hAnsi="Arial" w:cs="Arial"/>
          <w:sz w:val="21"/>
          <w:szCs w:val="21"/>
          <w:lang w:val="en-US"/>
        </w:rPr>
        <w:t xml:space="preserve"> English, Telugu and Hindi </w:t>
      </w:r>
      <w:r w:rsidRPr="00AB6789">
        <w:rPr>
          <w:rFonts w:ascii="Arial" w:hAnsi="Arial" w:cs="Arial"/>
          <w:sz w:val="21"/>
          <w:szCs w:val="21"/>
          <w:lang w:val="en-US"/>
        </w:rPr>
        <w:tab/>
        <w:t xml:space="preserve">           </w:t>
      </w:r>
      <w:r w:rsidRPr="00AB6789">
        <w:rPr>
          <w:rFonts w:ascii="Arial" w:hAnsi="Arial" w:cs="Arial"/>
          <w:sz w:val="21"/>
          <w:szCs w:val="21"/>
          <w:lang w:val="en-US"/>
        </w:rPr>
        <w:tab/>
      </w:r>
      <w:r w:rsidRPr="00AB6789">
        <w:rPr>
          <w:rFonts w:ascii="Arial" w:hAnsi="Arial" w:cs="Arial"/>
          <w:sz w:val="21"/>
          <w:szCs w:val="21"/>
          <w:lang w:val="en-US"/>
        </w:rPr>
        <w:tab/>
        <w:t xml:space="preserve">                     </w:t>
      </w:r>
    </w:p>
    <w:p w:rsidR="00AB6789" w:rsidRDefault="00AB6789" w:rsidP="00AB6789">
      <w:pPr>
        <w:suppressAutoHyphens w:val="0"/>
        <w:spacing w:before="40" w:after="40" w:line="240" w:lineRule="auto"/>
        <w:rPr>
          <w:rFonts w:ascii="Arial" w:hAnsi="Arial" w:cs="Arial"/>
          <w:sz w:val="21"/>
          <w:szCs w:val="21"/>
          <w:lang w:val="en-US"/>
        </w:rPr>
      </w:pPr>
      <w:r w:rsidRPr="00B27001">
        <w:rPr>
          <w:rFonts w:ascii="Arial" w:hAnsi="Arial" w:cs="Arial"/>
          <w:b/>
          <w:sz w:val="21"/>
          <w:szCs w:val="21"/>
          <w:lang w:val="en-US"/>
        </w:rPr>
        <w:t>Address:</w:t>
      </w:r>
      <w:r w:rsidRPr="00AB6789">
        <w:rPr>
          <w:rFonts w:ascii="Arial" w:hAnsi="Arial" w:cs="Arial"/>
          <w:sz w:val="21"/>
          <w:szCs w:val="21"/>
          <w:lang w:val="en-US"/>
        </w:rPr>
        <w:t xml:space="preserve"> Gachibowli, Hyderabad</w:t>
      </w:r>
    </w:p>
    <w:sectPr w:rsidR="00AB6789" w:rsidSect="00DE11A4">
      <w:pgSz w:w="11906" w:h="16838" w:code="9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29" w:rsidRDefault="00087129" w:rsidP="002B14A4">
      <w:pPr>
        <w:spacing w:after="0" w:line="240" w:lineRule="auto"/>
      </w:pPr>
      <w:r>
        <w:separator/>
      </w:r>
    </w:p>
  </w:endnote>
  <w:endnote w:type="continuationSeparator" w:id="0">
    <w:p w:rsidR="00087129" w:rsidRDefault="00087129" w:rsidP="002B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29" w:rsidRDefault="00087129" w:rsidP="002B14A4">
      <w:pPr>
        <w:spacing w:after="0" w:line="240" w:lineRule="auto"/>
      </w:pPr>
      <w:r>
        <w:separator/>
      </w:r>
    </w:p>
  </w:footnote>
  <w:footnote w:type="continuationSeparator" w:id="0">
    <w:p w:rsidR="00087129" w:rsidRDefault="00087129" w:rsidP="002B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25pt;height: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9574F99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85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5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45" w:hanging="360"/>
      </w:pPr>
      <w:rPr>
        <w:rFonts w:ascii="Wingdings" w:hAnsi="Wingdings" w:cs="Wingdings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6923418"/>
    <w:multiLevelType w:val="hybridMultilevel"/>
    <w:tmpl w:val="849A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270C3"/>
    <w:multiLevelType w:val="hybridMultilevel"/>
    <w:tmpl w:val="1128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34AD0"/>
    <w:multiLevelType w:val="multilevel"/>
    <w:tmpl w:val="B142C49E"/>
    <w:lvl w:ilvl="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0EEA64F2"/>
    <w:multiLevelType w:val="multilevel"/>
    <w:tmpl w:val="C48821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B1652CA"/>
    <w:multiLevelType w:val="hybridMultilevel"/>
    <w:tmpl w:val="AFE4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403C"/>
    <w:multiLevelType w:val="hybridMultilevel"/>
    <w:tmpl w:val="F3D6DA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C10BF"/>
    <w:multiLevelType w:val="hybridMultilevel"/>
    <w:tmpl w:val="311E9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81547"/>
    <w:multiLevelType w:val="hybridMultilevel"/>
    <w:tmpl w:val="19C4CA78"/>
    <w:lvl w:ilvl="0" w:tplc="6E4606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80B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08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B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AF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7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2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24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4767"/>
    <w:multiLevelType w:val="hybridMultilevel"/>
    <w:tmpl w:val="EA6C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679A3"/>
    <w:multiLevelType w:val="hybridMultilevel"/>
    <w:tmpl w:val="73F03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66D9"/>
    <w:multiLevelType w:val="hybridMultilevel"/>
    <w:tmpl w:val="9AD0CA06"/>
    <w:lvl w:ilvl="0" w:tplc="CE4CB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E0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4D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B22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6B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068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A5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E8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03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FFA4A89"/>
    <w:multiLevelType w:val="hybridMultilevel"/>
    <w:tmpl w:val="7D849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A1BA4"/>
    <w:multiLevelType w:val="multilevel"/>
    <w:tmpl w:val="0C7A00E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0"/>
  </w:num>
  <w:num w:numId="13">
    <w:abstractNumId w:val="16"/>
  </w:num>
  <w:num w:numId="14">
    <w:abstractNumId w:val="0"/>
  </w:num>
  <w:num w:numId="15">
    <w:abstractNumId w:val="17"/>
  </w:num>
  <w:num w:numId="16">
    <w:abstractNumId w:val="20"/>
  </w:num>
  <w:num w:numId="17">
    <w:abstractNumId w:val="18"/>
  </w:num>
  <w:num w:numId="18">
    <w:abstractNumId w:val="19"/>
  </w:num>
  <w:num w:numId="19">
    <w:abstractNumId w:val="15"/>
  </w:num>
  <w:num w:numId="20">
    <w:abstractNumId w:val="11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401"/>
    <w:rsid w:val="00005BEA"/>
    <w:rsid w:val="00007F88"/>
    <w:rsid w:val="00012B21"/>
    <w:rsid w:val="00014966"/>
    <w:rsid w:val="00020D68"/>
    <w:rsid w:val="0002517D"/>
    <w:rsid w:val="000254F8"/>
    <w:rsid w:val="000256AD"/>
    <w:rsid w:val="000429B6"/>
    <w:rsid w:val="00047BCA"/>
    <w:rsid w:val="0005167C"/>
    <w:rsid w:val="00060ED6"/>
    <w:rsid w:val="00071A66"/>
    <w:rsid w:val="000722BF"/>
    <w:rsid w:val="00086BCB"/>
    <w:rsid w:val="00087129"/>
    <w:rsid w:val="00096EA2"/>
    <w:rsid w:val="000A0AA9"/>
    <w:rsid w:val="000A5557"/>
    <w:rsid w:val="000A7C1C"/>
    <w:rsid w:val="000B4F23"/>
    <w:rsid w:val="000C5EA2"/>
    <w:rsid w:val="000D4BA6"/>
    <w:rsid w:val="000D5861"/>
    <w:rsid w:val="000D6147"/>
    <w:rsid w:val="000E3ABD"/>
    <w:rsid w:val="000F74AC"/>
    <w:rsid w:val="00103CE7"/>
    <w:rsid w:val="0011585C"/>
    <w:rsid w:val="00131D89"/>
    <w:rsid w:val="00146F95"/>
    <w:rsid w:val="00147194"/>
    <w:rsid w:val="001475F1"/>
    <w:rsid w:val="00164A70"/>
    <w:rsid w:val="00166EA2"/>
    <w:rsid w:val="00174C38"/>
    <w:rsid w:val="001A27CD"/>
    <w:rsid w:val="001A4308"/>
    <w:rsid w:val="001B13FD"/>
    <w:rsid w:val="001B656A"/>
    <w:rsid w:val="001C2A4F"/>
    <w:rsid w:val="001C312B"/>
    <w:rsid w:val="001E2DF9"/>
    <w:rsid w:val="001F143F"/>
    <w:rsid w:val="001F243A"/>
    <w:rsid w:val="00201690"/>
    <w:rsid w:val="00213B34"/>
    <w:rsid w:val="00215E00"/>
    <w:rsid w:val="00227121"/>
    <w:rsid w:val="00230727"/>
    <w:rsid w:val="00244CCD"/>
    <w:rsid w:val="00260C9F"/>
    <w:rsid w:val="002722DF"/>
    <w:rsid w:val="00273382"/>
    <w:rsid w:val="0028314B"/>
    <w:rsid w:val="00283348"/>
    <w:rsid w:val="0028445D"/>
    <w:rsid w:val="0029097F"/>
    <w:rsid w:val="00291A8B"/>
    <w:rsid w:val="00293924"/>
    <w:rsid w:val="00293B1B"/>
    <w:rsid w:val="00294DB7"/>
    <w:rsid w:val="002A6EF8"/>
    <w:rsid w:val="002B14A4"/>
    <w:rsid w:val="002C71A1"/>
    <w:rsid w:val="00300D38"/>
    <w:rsid w:val="003157A5"/>
    <w:rsid w:val="00320853"/>
    <w:rsid w:val="0033789C"/>
    <w:rsid w:val="0034071B"/>
    <w:rsid w:val="003612E5"/>
    <w:rsid w:val="00365D54"/>
    <w:rsid w:val="00382708"/>
    <w:rsid w:val="00390402"/>
    <w:rsid w:val="00394AE3"/>
    <w:rsid w:val="003B2B93"/>
    <w:rsid w:val="003B3520"/>
    <w:rsid w:val="003B399E"/>
    <w:rsid w:val="003B7031"/>
    <w:rsid w:val="003C6AD8"/>
    <w:rsid w:val="003D566C"/>
    <w:rsid w:val="003D7C7B"/>
    <w:rsid w:val="003E1642"/>
    <w:rsid w:val="003E228E"/>
    <w:rsid w:val="003E247B"/>
    <w:rsid w:val="003F3A7B"/>
    <w:rsid w:val="00417AC4"/>
    <w:rsid w:val="004265A4"/>
    <w:rsid w:val="004370FA"/>
    <w:rsid w:val="00452A19"/>
    <w:rsid w:val="00453F24"/>
    <w:rsid w:val="00463456"/>
    <w:rsid w:val="00463EB4"/>
    <w:rsid w:val="00467C25"/>
    <w:rsid w:val="004769DE"/>
    <w:rsid w:val="004820CD"/>
    <w:rsid w:val="0049280F"/>
    <w:rsid w:val="004B2D20"/>
    <w:rsid w:val="004B6ED8"/>
    <w:rsid w:val="004C6E14"/>
    <w:rsid w:val="004D2D85"/>
    <w:rsid w:val="004E34F6"/>
    <w:rsid w:val="004F6991"/>
    <w:rsid w:val="0050058F"/>
    <w:rsid w:val="00501734"/>
    <w:rsid w:val="00504590"/>
    <w:rsid w:val="005275B9"/>
    <w:rsid w:val="005370F3"/>
    <w:rsid w:val="00541315"/>
    <w:rsid w:val="00545DB5"/>
    <w:rsid w:val="00566D6C"/>
    <w:rsid w:val="0057597B"/>
    <w:rsid w:val="005845B8"/>
    <w:rsid w:val="00594932"/>
    <w:rsid w:val="005967F7"/>
    <w:rsid w:val="00597186"/>
    <w:rsid w:val="00597F08"/>
    <w:rsid w:val="005A1440"/>
    <w:rsid w:val="005A3595"/>
    <w:rsid w:val="005A45D3"/>
    <w:rsid w:val="005A79BE"/>
    <w:rsid w:val="005C1247"/>
    <w:rsid w:val="005C712A"/>
    <w:rsid w:val="005E5CD2"/>
    <w:rsid w:val="005E7D89"/>
    <w:rsid w:val="005F54E8"/>
    <w:rsid w:val="00606075"/>
    <w:rsid w:val="00622ECF"/>
    <w:rsid w:val="00661027"/>
    <w:rsid w:val="00690714"/>
    <w:rsid w:val="00691F0C"/>
    <w:rsid w:val="006A73D2"/>
    <w:rsid w:val="006C589D"/>
    <w:rsid w:val="006D3232"/>
    <w:rsid w:val="006E2462"/>
    <w:rsid w:val="006F2E34"/>
    <w:rsid w:val="00700D1D"/>
    <w:rsid w:val="00702B71"/>
    <w:rsid w:val="00710CBF"/>
    <w:rsid w:val="00715F41"/>
    <w:rsid w:val="00722BED"/>
    <w:rsid w:val="00725A08"/>
    <w:rsid w:val="00741C8D"/>
    <w:rsid w:val="007428CE"/>
    <w:rsid w:val="00745575"/>
    <w:rsid w:val="00762919"/>
    <w:rsid w:val="00762DDC"/>
    <w:rsid w:val="007771DF"/>
    <w:rsid w:val="007915CD"/>
    <w:rsid w:val="007C6401"/>
    <w:rsid w:val="007E1B78"/>
    <w:rsid w:val="007E3A90"/>
    <w:rsid w:val="007F0E5D"/>
    <w:rsid w:val="007F1D88"/>
    <w:rsid w:val="00800E88"/>
    <w:rsid w:val="00807822"/>
    <w:rsid w:val="008108C0"/>
    <w:rsid w:val="0081208D"/>
    <w:rsid w:val="008167B4"/>
    <w:rsid w:val="0082350A"/>
    <w:rsid w:val="008260D8"/>
    <w:rsid w:val="00852709"/>
    <w:rsid w:val="008648CD"/>
    <w:rsid w:val="00865C48"/>
    <w:rsid w:val="00877B2A"/>
    <w:rsid w:val="008808B6"/>
    <w:rsid w:val="008B726E"/>
    <w:rsid w:val="008D087E"/>
    <w:rsid w:val="008F52D0"/>
    <w:rsid w:val="009118D1"/>
    <w:rsid w:val="009167A9"/>
    <w:rsid w:val="00916FE5"/>
    <w:rsid w:val="00924051"/>
    <w:rsid w:val="00931DC6"/>
    <w:rsid w:val="009578B7"/>
    <w:rsid w:val="00961467"/>
    <w:rsid w:val="00962B1A"/>
    <w:rsid w:val="00963D1A"/>
    <w:rsid w:val="00966649"/>
    <w:rsid w:val="00982EF6"/>
    <w:rsid w:val="0098330F"/>
    <w:rsid w:val="00994629"/>
    <w:rsid w:val="00995ED1"/>
    <w:rsid w:val="009A79D3"/>
    <w:rsid w:val="009C43B7"/>
    <w:rsid w:val="009C4BD6"/>
    <w:rsid w:val="009C547A"/>
    <w:rsid w:val="009F1F13"/>
    <w:rsid w:val="009F445A"/>
    <w:rsid w:val="00A050F7"/>
    <w:rsid w:val="00A07953"/>
    <w:rsid w:val="00A135A1"/>
    <w:rsid w:val="00A23CD7"/>
    <w:rsid w:val="00A27995"/>
    <w:rsid w:val="00A360BC"/>
    <w:rsid w:val="00A4206D"/>
    <w:rsid w:val="00A46043"/>
    <w:rsid w:val="00A478E6"/>
    <w:rsid w:val="00A53F98"/>
    <w:rsid w:val="00A707B0"/>
    <w:rsid w:val="00A70B49"/>
    <w:rsid w:val="00A75083"/>
    <w:rsid w:val="00A81224"/>
    <w:rsid w:val="00A86C11"/>
    <w:rsid w:val="00A8750E"/>
    <w:rsid w:val="00A953A5"/>
    <w:rsid w:val="00A97254"/>
    <w:rsid w:val="00AA557D"/>
    <w:rsid w:val="00AB6789"/>
    <w:rsid w:val="00AC5B9E"/>
    <w:rsid w:val="00AD0223"/>
    <w:rsid w:val="00AE702A"/>
    <w:rsid w:val="00AF2577"/>
    <w:rsid w:val="00B06347"/>
    <w:rsid w:val="00B11E08"/>
    <w:rsid w:val="00B13A05"/>
    <w:rsid w:val="00B16936"/>
    <w:rsid w:val="00B27001"/>
    <w:rsid w:val="00B35F23"/>
    <w:rsid w:val="00B3685D"/>
    <w:rsid w:val="00B5200F"/>
    <w:rsid w:val="00B7348F"/>
    <w:rsid w:val="00B73522"/>
    <w:rsid w:val="00B84434"/>
    <w:rsid w:val="00B8503C"/>
    <w:rsid w:val="00B87B92"/>
    <w:rsid w:val="00B90A76"/>
    <w:rsid w:val="00B96DC9"/>
    <w:rsid w:val="00BA7E19"/>
    <w:rsid w:val="00BC38F8"/>
    <w:rsid w:val="00BC524F"/>
    <w:rsid w:val="00BC587B"/>
    <w:rsid w:val="00BD0C6D"/>
    <w:rsid w:val="00BE4C07"/>
    <w:rsid w:val="00BE5065"/>
    <w:rsid w:val="00BF2916"/>
    <w:rsid w:val="00BF6206"/>
    <w:rsid w:val="00BF77D4"/>
    <w:rsid w:val="00C001FE"/>
    <w:rsid w:val="00C005C5"/>
    <w:rsid w:val="00C06591"/>
    <w:rsid w:val="00C11059"/>
    <w:rsid w:val="00C11A74"/>
    <w:rsid w:val="00C11DCE"/>
    <w:rsid w:val="00C22C27"/>
    <w:rsid w:val="00C275DD"/>
    <w:rsid w:val="00C400D3"/>
    <w:rsid w:val="00C418C2"/>
    <w:rsid w:val="00C4554D"/>
    <w:rsid w:val="00C45E12"/>
    <w:rsid w:val="00C4733E"/>
    <w:rsid w:val="00C514C7"/>
    <w:rsid w:val="00C51F44"/>
    <w:rsid w:val="00C53D12"/>
    <w:rsid w:val="00C63CB6"/>
    <w:rsid w:val="00C74728"/>
    <w:rsid w:val="00C92CC4"/>
    <w:rsid w:val="00C963E8"/>
    <w:rsid w:val="00C97187"/>
    <w:rsid w:val="00CB7E16"/>
    <w:rsid w:val="00CD6C19"/>
    <w:rsid w:val="00CD747F"/>
    <w:rsid w:val="00CE0D30"/>
    <w:rsid w:val="00CE3905"/>
    <w:rsid w:val="00CF08F4"/>
    <w:rsid w:val="00D10546"/>
    <w:rsid w:val="00D15A48"/>
    <w:rsid w:val="00D17982"/>
    <w:rsid w:val="00D31860"/>
    <w:rsid w:val="00D426C3"/>
    <w:rsid w:val="00D54EC8"/>
    <w:rsid w:val="00D65EA4"/>
    <w:rsid w:val="00D66C30"/>
    <w:rsid w:val="00D66EC9"/>
    <w:rsid w:val="00D67ABB"/>
    <w:rsid w:val="00D732D3"/>
    <w:rsid w:val="00DE11A4"/>
    <w:rsid w:val="00DE4104"/>
    <w:rsid w:val="00DE7A19"/>
    <w:rsid w:val="00DF0843"/>
    <w:rsid w:val="00DF48A4"/>
    <w:rsid w:val="00E11C9D"/>
    <w:rsid w:val="00E11E4F"/>
    <w:rsid w:val="00E1222E"/>
    <w:rsid w:val="00E15392"/>
    <w:rsid w:val="00E2762B"/>
    <w:rsid w:val="00E57089"/>
    <w:rsid w:val="00E57422"/>
    <w:rsid w:val="00E723C9"/>
    <w:rsid w:val="00E72D0A"/>
    <w:rsid w:val="00E73AB9"/>
    <w:rsid w:val="00E91C0E"/>
    <w:rsid w:val="00E9703C"/>
    <w:rsid w:val="00EB2632"/>
    <w:rsid w:val="00ED6FF0"/>
    <w:rsid w:val="00ED7A4F"/>
    <w:rsid w:val="00ED7ED1"/>
    <w:rsid w:val="00EE7800"/>
    <w:rsid w:val="00F02D15"/>
    <w:rsid w:val="00F14087"/>
    <w:rsid w:val="00F218B9"/>
    <w:rsid w:val="00F420DB"/>
    <w:rsid w:val="00F47F81"/>
    <w:rsid w:val="00F52F53"/>
    <w:rsid w:val="00F5498B"/>
    <w:rsid w:val="00F6019F"/>
    <w:rsid w:val="00F62567"/>
    <w:rsid w:val="00F67ADE"/>
    <w:rsid w:val="00F9443A"/>
    <w:rsid w:val="00FA2421"/>
    <w:rsid w:val="00FB2E9C"/>
    <w:rsid w:val="00FB6F37"/>
    <w:rsid w:val="00FC0884"/>
    <w:rsid w:val="00FC202F"/>
    <w:rsid w:val="00FC4E84"/>
    <w:rsid w:val="00FC536E"/>
    <w:rsid w:val="00FD4184"/>
    <w:rsid w:val="00FD76A2"/>
    <w:rsid w:val="00FE6080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1868C7"/>
  <w15:chartTrackingRefBased/>
  <w15:docId w15:val="{E27C2907-5599-40C1-B863-3D830A7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97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48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lang w:val="en-U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lang w:val="en-U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lang w:val="en-U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lang w:val="en-U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customStyle="1" w:styleId="Heading2Char">
    <w:name w:val="Heading 2 Char"/>
    <w:rPr>
      <w:rFonts w:ascii="Cambria" w:hAnsi="Cambria" w:cs="font297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hAnsi="Cambria" w:cs="font297"/>
      <w:b/>
      <w:bCs/>
      <w:color w:val="4F81BD"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Cog-body">
    <w:name w:val="Cog-body"/>
    <w:basedOn w:val="Normal"/>
    <w:pPr>
      <w:keepNext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g-H2a">
    <w:name w:val="Cog-H2a"/>
    <w:basedOn w:val="Heading2"/>
    <w:pPr>
      <w:keepLines w:val="0"/>
      <w:numPr>
        <w:ilvl w:val="0"/>
        <w:numId w:val="0"/>
      </w:numPr>
      <w:spacing w:before="0" w:after="120" w:line="100" w:lineRule="atLeast"/>
    </w:pPr>
    <w:rPr>
      <w:rFonts w:ascii="Arial" w:eastAsia="Times New Roman" w:hAnsi="Arial" w:cs="Times New Roman"/>
      <w:bCs w:val="0"/>
      <w:color w:val="000080"/>
      <w:sz w:val="24"/>
      <w:szCs w:val="20"/>
      <w:lang w:val="en-US"/>
    </w:rPr>
  </w:style>
  <w:style w:type="paragraph" w:customStyle="1" w:styleId="Cog-H3a">
    <w:name w:val="Cog-H3a"/>
    <w:basedOn w:val="Heading3"/>
    <w:pPr>
      <w:keepLines w:val="0"/>
      <w:numPr>
        <w:ilvl w:val="0"/>
        <w:numId w:val="0"/>
      </w:numPr>
      <w:spacing w:before="120" w:after="120" w:line="240" w:lineRule="atLeast"/>
    </w:pPr>
    <w:rPr>
      <w:rFonts w:ascii="Arial" w:eastAsia="Times New Roman" w:hAnsi="Arial" w:cs="Times New Roman"/>
      <w:bCs w:val="0"/>
      <w:color w:val="00008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7C64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B1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14A4"/>
    <w:rPr>
      <w:rFonts w:ascii="Calibri" w:eastAsia="SimSun" w:hAnsi="Calibri" w:cs="font297"/>
      <w:sz w:val="22"/>
      <w:szCs w:val="22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B1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14A4"/>
    <w:rPr>
      <w:rFonts w:ascii="Calibri" w:eastAsia="SimSun" w:hAnsi="Calibri" w:cs="font297"/>
      <w:sz w:val="22"/>
      <w:szCs w:val="22"/>
      <w:lang w:val="en-GB" w:eastAsia="ar-SA"/>
    </w:rPr>
  </w:style>
  <w:style w:type="character" w:customStyle="1" w:styleId="Heading1Char">
    <w:name w:val="Heading 1 Char"/>
    <w:link w:val="Heading1"/>
    <w:uiPriority w:val="9"/>
    <w:rsid w:val="00B7348F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ar-SA"/>
    </w:rPr>
  </w:style>
  <w:style w:type="paragraph" w:styleId="ListBullet">
    <w:name w:val="List Bullet"/>
    <w:basedOn w:val="Normal"/>
    <w:uiPriority w:val="10"/>
    <w:unhideWhenUsed/>
    <w:qFormat/>
    <w:rsid w:val="00B7348F"/>
    <w:pPr>
      <w:numPr>
        <w:numId w:val="11"/>
      </w:numPr>
      <w:suppressAutoHyphens w:val="0"/>
      <w:spacing w:after="240" w:line="288" w:lineRule="auto"/>
      <w:contextualSpacing/>
    </w:pPr>
    <w:rPr>
      <w:rFonts w:ascii="Cambria" w:eastAsia="HGMinchoB" w:hAnsi="Cambria" w:cs="Times New Roman"/>
      <w:color w:val="40404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r414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BB76-2F32-4C66-AF7C-7DF42D1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Links>
    <vt:vector size="12" baseType="variant">
      <vt:variant>
        <vt:i4>4390957</vt:i4>
      </vt:variant>
      <vt:variant>
        <vt:i4>3</vt:i4>
      </vt:variant>
      <vt:variant>
        <vt:i4>0</vt:i4>
      </vt:variant>
      <vt:variant>
        <vt:i4>5</vt:i4>
      </vt:variant>
      <vt:variant>
        <vt:lpwstr>mailto:gnr414@gmail.com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mailto:gnr414@gmail.com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Kollavajjala,H,Hareendra,TAR1 C</dc:creator>
  <cp:keywords/>
  <cp:lastModifiedBy>Nikhilesh Gade</cp:lastModifiedBy>
  <cp:revision>144</cp:revision>
  <cp:lastPrinted>2112-12-31T18:30:00Z</cp:lastPrinted>
  <dcterms:created xsi:type="dcterms:W3CDTF">2018-12-24T06:52:00Z</dcterms:created>
  <dcterms:modified xsi:type="dcterms:W3CDTF">2020-09-24T06:53:00Z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1bc0f418-96a4-4caf-9d7c-ccc5ec7f9d91_Enabled">
    <vt:lpwstr>True</vt:lpwstr>
  </property>
  <property fmtid="{D5CDD505-2E9C-101B-9397-08002B2CF9AE}" pid="9" name="MSIP_Label_1bc0f418-96a4-4caf-9d7c-ccc5ec7f9d91_SiteId">
    <vt:lpwstr>e0793d39-0939-496d-b129-198edd916feb</vt:lpwstr>
  </property>
  <property fmtid="{D5CDD505-2E9C-101B-9397-08002B2CF9AE}" pid="10" name="MSIP_Label_1bc0f418-96a4-4caf-9d7c-ccc5ec7f9d91_Owner">
    <vt:lpwstr>nikhilesh.gade@accenture.com</vt:lpwstr>
  </property>
  <property fmtid="{D5CDD505-2E9C-101B-9397-08002B2CF9AE}" pid="11" name="MSIP_Label_1bc0f418-96a4-4caf-9d7c-ccc5ec7f9d91_SetDate">
    <vt:lpwstr>2018-12-24T06:50:28.5338741Z</vt:lpwstr>
  </property>
  <property fmtid="{D5CDD505-2E9C-101B-9397-08002B2CF9AE}" pid="12" name="MSIP_Label_1bc0f418-96a4-4caf-9d7c-ccc5ec7f9d91_Name">
    <vt:lpwstr>Unrestricted</vt:lpwstr>
  </property>
  <property fmtid="{D5CDD505-2E9C-101B-9397-08002B2CF9AE}" pid="13" name="MSIP_Label_1bc0f418-96a4-4caf-9d7c-ccc5ec7f9d91_Application">
    <vt:lpwstr>Microsoft Azure Information Protection</vt:lpwstr>
  </property>
  <property fmtid="{D5CDD505-2E9C-101B-9397-08002B2CF9AE}" pid="14" name="MSIP_Label_1bc0f418-96a4-4caf-9d7c-ccc5ec7f9d91_Extended_MSFT_Method">
    <vt:lpwstr>Manual</vt:lpwstr>
  </property>
  <property fmtid="{D5CDD505-2E9C-101B-9397-08002B2CF9AE}" pid="15" name="MSIP_Label_f42aa342-8706-4288-bd11-ebb85995028c_Enabled">
    <vt:lpwstr>True</vt:lpwstr>
  </property>
  <property fmtid="{D5CDD505-2E9C-101B-9397-08002B2CF9AE}" pid="16" name="MSIP_Label_f42aa342-8706-4288-bd11-ebb85995028c_SiteId">
    <vt:lpwstr>72f988bf-86f1-41af-91ab-2d7cd011db47</vt:lpwstr>
  </property>
  <property fmtid="{D5CDD505-2E9C-101B-9397-08002B2CF9AE}" pid="17" name="MSIP_Label_f42aa342-8706-4288-bd11-ebb85995028c_Owner">
    <vt:lpwstr>v-nigade@microsoft.com</vt:lpwstr>
  </property>
  <property fmtid="{D5CDD505-2E9C-101B-9397-08002B2CF9AE}" pid="18" name="MSIP_Label_f42aa342-8706-4288-bd11-ebb85995028c_SetDate">
    <vt:lpwstr>2017-12-13T09:34:24.1912640Z</vt:lpwstr>
  </property>
  <property fmtid="{D5CDD505-2E9C-101B-9397-08002B2CF9AE}" pid="19" name="MSIP_Label_f42aa342-8706-4288-bd11-ebb85995028c_Name">
    <vt:lpwstr>General</vt:lpwstr>
  </property>
  <property fmtid="{D5CDD505-2E9C-101B-9397-08002B2CF9AE}" pid="20" name="MSIP_Label_f42aa342-8706-4288-bd11-ebb85995028c_Application">
    <vt:lpwstr>Microsoft Azure Information Protection</vt:lpwstr>
  </property>
  <property fmtid="{D5CDD505-2E9C-101B-9397-08002B2CF9AE}" pid="21" name="MSIP_Label_f42aa342-8706-4288-bd11-ebb85995028c_Extended_MSFT_Method">
    <vt:lpwstr>Automatic</vt:lpwstr>
  </property>
  <property fmtid="{D5CDD505-2E9C-101B-9397-08002B2CF9AE}" pid="22" name="Sensitivity">
    <vt:lpwstr>Unrestricted General</vt:lpwstr>
  </property>
</Properties>
</file>