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10F4B" w14:textId="2EC8918E" w:rsidR="00C026E0" w:rsidRPr="00FD5D96" w:rsidRDefault="00113D8D" w:rsidP="00045DFA">
      <w:pPr>
        <w:pStyle w:val="ResumeName"/>
        <w:pBdr>
          <w:top w:val="none" w:sz="0" w:space="0" w:color="000000"/>
          <w:left w:val="none" w:sz="0" w:space="0" w:color="000000"/>
          <w:bottom w:val="single" w:sz="12" w:space="1" w:color="000000"/>
          <w:right w:val="none" w:sz="0" w:space="0" w:color="000000"/>
        </w:pBdr>
        <w:tabs>
          <w:tab w:val="clear" w:pos="9360"/>
        </w:tabs>
        <w:spacing w:before="120" w:after="0"/>
        <w:jc w:val="both"/>
        <w:rPr>
          <w:rFonts w:asciiTheme="minorHAnsi" w:hAnsiTheme="minorHAnsi" w:cstheme="minorHAnsi"/>
          <w:sz w:val="24"/>
          <w:szCs w:val="24"/>
        </w:rPr>
      </w:pPr>
      <w:proofErr w:type="spellStart"/>
      <w:r>
        <w:rPr>
          <w:rFonts w:asciiTheme="minorHAnsi" w:hAnsiTheme="minorHAnsi" w:cstheme="minorHAnsi"/>
          <w:sz w:val="24"/>
          <w:szCs w:val="24"/>
        </w:rPr>
        <w:t>Ieisha</w:t>
      </w:r>
      <w:proofErr w:type="spellEnd"/>
      <w:r>
        <w:rPr>
          <w:rFonts w:asciiTheme="minorHAnsi" w:hAnsiTheme="minorHAnsi" w:cstheme="minorHAnsi"/>
          <w:sz w:val="24"/>
          <w:szCs w:val="24"/>
        </w:rPr>
        <w:t xml:space="preserve"> Thomas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FD5D96">
        <w:rPr>
          <w:rFonts w:asciiTheme="minorHAnsi" w:hAnsiTheme="minorHAnsi" w:cstheme="minorHAnsi"/>
          <w:sz w:val="24"/>
          <w:szCs w:val="24"/>
        </w:rPr>
        <w:t xml:space="preserve"> Change Management Consultant</w:t>
      </w:r>
    </w:p>
    <w:p w14:paraId="553483F1" w14:textId="77777777" w:rsidR="00C026E0" w:rsidRPr="00FD5D96" w:rsidRDefault="00913A98">
      <w:pPr>
        <w:pStyle w:val="ResumeH1"/>
        <w:rPr>
          <w:rFonts w:asciiTheme="minorHAnsi" w:hAnsiTheme="minorHAnsi" w:cstheme="minorHAnsi"/>
          <w:szCs w:val="24"/>
        </w:rPr>
      </w:pPr>
      <w:r w:rsidRPr="00FD5D96">
        <w:rPr>
          <w:rFonts w:asciiTheme="minorHAnsi" w:hAnsiTheme="minorHAnsi" w:cstheme="minorHAnsi"/>
          <w:szCs w:val="24"/>
        </w:rPr>
        <w:t xml:space="preserve">Professional Summary </w:t>
      </w:r>
    </w:p>
    <w:p w14:paraId="552282D4" w14:textId="2CDE2E5A" w:rsidR="00113D8D" w:rsidRDefault="00113D8D" w:rsidP="00113D8D">
      <w:pPr>
        <w:pStyle w:val="NormalWeb"/>
        <w:shd w:val="clear" w:color="auto" w:fill="FFFFFF"/>
        <w:spacing w:before="0" w:after="0"/>
        <w:rPr>
          <w:rFonts w:asciiTheme="minorHAnsi" w:eastAsia="Times New Roman" w:hAnsiTheme="minorHAnsi" w:cstheme="minorHAnsi"/>
          <w:color w:val="000000" w:themeColor="text1"/>
          <w:bdr w:val="none" w:sz="0" w:space="0" w:color="auto"/>
        </w:rPr>
      </w:pPr>
      <w:r w:rsidRPr="00113D8D">
        <w:rPr>
          <w:rFonts w:asciiTheme="minorHAnsi" w:eastAsia="Times New Roman" w:hAnsiTheme="minorHAnsi" w:cstheme="minorHAnsi"/>
          <w:color w:val="000000" w:themeColor="text1"/>
          <w:bdr w:val="none" w:sz="0" w:space="0" w:color="auto"/>
        </w:rPr>
        <w:t xml:space="preserve">Experienced Change Manager with strong skills in identifying operational and process issues and recommending solution strategies. Skilled in communicating with internal departments and senior management, engaging with stakeholders, and managing internal escalations. Possess a track record of success in implementing and supporting multiple platforms. </w:t>
      </w:r>
    </w:p>
    <w:p w14:paraId="62A4EE09" w14:textId="6C4CCA13" w:rsidR="00113D8D" w:rsidRDefault="00113D8D" w:rsidP="00113D8D">
      <w:pPr>
        <w:pStyle w:val="NormalWeb"/>
        <w:shd w:val="clear" w:color="auto" w:fill="FFFFFF"/>
        <w:spacing w:before="0" w:after="0"/>
        <w:rPr>
          <w:rFonts w:asciiTheme="minorHAnsi" w:eastAsia="Times New Roman" w:hAnsiTheme="minorHAnsi" w:cstheme="minorHAnsi"/>
          <w:color w:val="000000" w:themeColor="text1"/>
          <w:bdr w:val="none" w:sz="0" w:space="0" w:color="auto"/>
        </w:rPr>
      </w:pPr>
    </w:p>
    <w:p w14:paraId="0D8168D4" w14:textId="7898ECDB" w:rsidR="00113D8D" w:rsidRPr="00113D8D" w:rsidRDefault="00113D8D" w:rsidP="00113D8D">
      <w:pPr>
        <w:suppressAutoHyphens w:val="0"/>
        <w:spacing w:before="150"/>
        <w:rPr>
          <w:rFonts w:asciiTheme="minorHAnsi" w:eastAsia="Times New Roman" w:hAnsiTheme="minorHAnsi" w:cstheme="minorHAnsi"/>
          <w:kern w:val="0"/>
          <w:lang w:eastAsia="en-US" w:bidi="ar-SA"/>
        </w:rPr>
      </w:pPr>
      <w:r>
        <w:rPr>
          <w:rFonts w:asciiTheme="minorHAnsi" w:eastAsia="Times New Roman" w:hAnsiTheme="minorHAnsi" w:cstheme="minorHAnsi"/>
          <w:kern w:val="0"/>
          <w:lang w:eastAsia="en-US" w:bidi="ar-SA"/>
        </w:rPr>
        <w:t>8</w:t>
      </w:r>
      <w:r w:rsidRPr="00113D8D">
        <w:rPr>
          <w:rFonts w:asciiTheme="minorHAnsi" w:eastAsia="Times New Roman" w:hAnsiTheme="minorHAnsi" w:cstheme="minorHAnsi"/>
          <w:kern w:val="0"/>
          <w:lang w:eastAsia="en-US" w:bidi="ar-SA"/>
        </w:rPr>
        <w:t>+ years IT Professional Subject Matter Expert in designing and supporting Change Management.</w:t>
      </w:r>
    </w:p>
    <w:p w14:paraId="389F449D" w14:textId="72B1FD1E" w:rsidR="00113D8D" w:rsidRPr="00113D8D" w:rsidRDefault="00113D8D" w:rsidP="00113D8D">
      <w:pPr>
        <w:suppressAutoHyphens w:val="0"/>
        <w:spacing w:before="150"/>
        <w:rPr>
          <w:rFonts w:asciiTheme="minorHAnsi" w:eastAsia="Times New Roman" w:hAnsiTheme="minorHAnsi" w:cstheme="minorHAnsi"/>
          <w:kern w:val="0"/>
          <w:lang w:eastAsia="en-US" w:bidi="ar-SA"/>
        </w:rPr>
      </w:pPr>
      <w:r>
        <w:rPr>
          <w:rFonts w:asciiTheme="minorHAnsi" w:eastAsia="Times New Roman" w:hAnsiTheme="minorHAnsi" w:cstheme="minorHAnsi"/>
          <w:kern w:val="0"/>
          <w:lang w:eastAsia="en-US" w:bidi="ar-SA"/>
        </w:rPr>
        <w:t>8</w:t>
      </w:r>
      <w:r w:rsidRPr="00113D8D">
        <w:rPr>
          <w:rFonts w:asciiTheme="minorHAnsi" w:eastAsia="Times New Roman" w:hAnsiTheme="minorHAnsi" w:cstheme="minorHAnsi"/>
          <w:kern w:val="0"/>
          <w:lang w:eastAsia="en-US" w:bidi="ar-SA"/>
        </w:rPr>
        <w:t>+ years IT Professional Subject Matter Expert (SME) in Microsoft (MS) Office suite of products.</w:t>
      </w:r>
    </w:p>
    <w:p w14:paraId="51180C55" w14:textId="77777777" w:rsidR="00113D8D" w:rsidRPr="00113D8D" w:rsidRDefault="00113D8D" w:rsidP="00113D8D">
      <w:pPr>
        <w:suppressAutoHyphens w:val="0"/>
        <w:spacing w:before="150"/>
        <w:rPr>
          <w:rFonts w:asciiTheme="minorHAnsi" w:eastAsia="Times New Roman" w:hAnsiTheme="minorHAnsi" w:cstheme="minorHAnsi"/>
          <w:kern w:val="0"/>
          <w:lang w:eastAsia="en-US" w:bidi="ar-SA"/>
        </w:rPr>
      </w:pPr>
      <w:r w:rsidRPr="00113D8D">
        <w:rPr>
          <w:rFonts w:asciiTheme="minorHAnsi" w:eastAsia="Times New Roman" w:hAnsiTheme="minorHAnsi" w:cstheme="minorHAnsi"/>
          <w:kern w:val="0"/>
          <w:lang w:eastAsia="en-US" w:bidi="ar-SA"/>
        </w:rPr>
        <w:t>Vast experience in applying industry leading practices and frameworks for developing and supporting ITIL programs.</w:t>
      </w:r>
    </w:p>
    <w:p w14:paraId="229DF5CB" w14:textId="77777777" w:rsidR="00113D8D" w:rsidRPr="00113D8D" w:rsidRDefault="00113D8D" w:rsidP="00113D8D">
      <w:pPr>
        <w:suppressAutoHyphens w:val="0"/>
        <w:spacing w:before="150"/>
        <w:rPr>
          <w:rFonts w:asciiTheme="minorHAnsi" w:eastAsia="Times New Roman" w:hAnsiTheme="minorHAnsi" w:cstheme="minorHAnsi"/>
          <w:kern w:val="0"/>
          <w:lang w:eastAsia="en-US" w:bidi="ar-SA"/>
        </w:rPr>
      </w:pPr>
      <w:r w:rsidRPr="00113D8D">
        <w:rPr>
          <w:rFonts w:asciiTheme="minorHAnsi" w:eastAsia="Times New Roman" w:hAnsiTheme="minorHAnsi" w:cstheme="minorHAnsi"/>
          <w:kern w:val="0"/>
          <w:lang w:eastAsia="en-US" w:bidi="ar-SA"/>
        </w:rPr>
        <w:t>Outstanding interpersonal and communication skills with the ability to liaison with both technical and non-technical groups.</w:t>
      </w:r>
    </w:p>
    <w:p w14:paraId="58F12FF0" w14:textId="77777777" w:rsidR="00113D8D" w:rsidRPr="00113D8D" w:rsidRDefault="00113D8D" w:rsidP="00113D8D">
      <w:pPr>
        <w:pStyle w:val="NormalWeb"/>
        <w:shd w:val="clear" w:color="auto" w:fill="FFFFFF"/>
        <w:spacing w:before="0" w:after="0"/>
        <w:rPr>
          <w:rFonts w:asciiTheme="minorHAnsi" w:hAnsiTheme="minorHAnsi" w:cstheme="minorHAnsi"/>
          <w:b/>
          <w:bCs/>
          <w:color w:val="000000" w:themeColor="text1"/>
          <w:u w:color="222222"/>
        </w:rPr>
      </w:pPr>
    </w:p>
    <w:p w14:paraId="2B55C369" w14:textId="77777777" w:rsidR="00C026E0" w:rsidRPr="00FD5D96" w:rsidRDefault="00913A98">
      <w:pPr>
        <w:pStyle w:val="ResumeH1"/>
        <w:rPr>
          <w:rFonts w:asciiTheme="minorHAnsi" w:hAnsiTheme="minorHAnsi" w:cstheme="minorHAnsi"/>
          <w:szCs w:val="24"/>
        </w:rPr>
      </w:pPr>
      <w:r w:rsidRPr="00FD5D96">
        <w:rPr>
          <w:rFonts w:asciiTheme="minorHAnsi" w:hAnsiTheme="minorHAnsi" w:cstheme="minorHAnsi"/>
          <w:bCs/>
          <w:szCs w:val="24"/>
        </w:rPr>
        <w:t>Technical Skills</w:t>
      </w:r>
    </w:p>
    <w:p w14:paraId="143669D7" w14:textId="77777777" w:rsidR="000C6735" w:rsidRDefault="000C6735" w:rsidP="001E29EA">
      <w:pPr>
        <w:pStyle w:val="ListParagraph"/>
        <w:numPr>
          <w:ilvl w:val="0"/>
          <w:numId w:val="9"/>
        </w:numPr>
        <w:jc w:val="both"/>
        <w:rPr>
          <w:rFonts w:asciiTheme="minorHAnsi" w:hAnsiTheme="minorHAnsi" w:cstheme="minorHAnsi"/>
          <w:szCs w:val="24"/>
        </w:rPr>
        <w:sectPr w:rsidR="000C6735">
          <w:pgSz w:w="12240" w:h="15840"/>
          <w:pgMar w:top="1134" w:right="1134" w:bottom="1134" w:left="1134" w:header="720" w:footer="720" w:gutter="0"/>
          <w:cols w:space="720"/>
          <w:docGrid w:linePitch="360"/>
        </w:sectPr>
      </w:pPr>
    </w:p>
    <w:p w14:paraId="068716A7" w14:textId="77777777" w:rsidR="003362A2" w:rsidRPr="00113D8D" w:rsidRDefault="003362A2" w:rsidP="001E29EA">
      <w:pPr>
        <w:pStyle w:val="ListParagraph"/>
        <w:numPr>
          <w:ilvl w:val="0"/>
          <w:numId w:val="9"/>
        </w:numPr>
        <w:jc w:val="both"/>
        <w:rPr>
          <w:rFonts w:asciiTheme="minorHAnsi" w:hAnsiTheme="minorHAnsi" w:cstheme="minorHAnsi"/>
          <w:color w:val="000000" w:themeColor="text1"/>
          <w:szCs w:val="24"/>
        </w:rPr>
      </w:pPr>
      <w:r w:rsidRPr="00113D8D">
        <w:rPr>
          <w:rFonts w:asciiTheme="minorHAnsi" w:hAnsiTheme="minorHAnsi" w:cstheme="minorHAnsi"/>
          <w:color w:val="000000" w:themeColor="text1"/>
          <w:szCs w:val="24"/>
        </w:rPr>
        <w:t>Adobe Captivate</w:t>
      </w:r>
    </w:p>
    <w:p w14:paraId="077CCB54" w14:textId="3ECE8A46" w:rsidR="003362A2" w:rsidRPr="00FD5D96" w:rsidRDefault="003362A2" w:rsidP="001E29EA">
      <w:pPr>
        <w:pStyle w:val="ListParagraph"/>
        <w:numPr>
          <w:ilvl w:val="0"/>
          <w:numId w:val="9"/>
        </w:numPr>
        <w:jc w:val="both"/>
        <w:rPr>
          <w:rFonts w:asciiTheme="minorHAnsi" w:hAnsiTheme="minorHAnsi" w:cstheme="minorHAnsi"/>
          <w:szCs w:val="24"/>
        </w:rPr>
      </w:pPr>
      <w:r w:rsidRPr="00FD5D96">
        <w:rPr>
          <w:rFonts w:asciiTheme="minorHAnsi" w:hAnsiTheme="minorHAnsi" w:cstheme="minorHAnsi"/>
          <w:szCs w:val="24"/>
        </w:rPr>
        <w:t>Agile</w:t>
      </w:r>
    </w:p>
    <w:p w14:paraId="59911401" w14:textId="77777777" w:rsidR="003362A2" w:rsidRPr="00FD5D96" w:rsidRDefault="003362A2" w:rsidP="001E29EA">
      <w:pPr>
        <w:pStyle w:val="ListParagraph"/>
        <w:numPr>
          <w:ilvl w:val="0"/>
          <w:numId w:val="9"/>
        </w:numPr>
        <w:jc w:val="both"/>
        <w:rPr>
          <w:rFonts w:asciiTheme="minorHAnsi" w:hAnsiTheme="minorHAnsi" w:cstheme="minorHAnsi"/>
          <w:szCs w:val="24"/>
        </w:rPr>
      </w:pPr>
      <w:r w:rsidRPr="00FD5D96">
        <w:rPr>
          <w:rFonts w:asciiTheme="minorHAnsi" w:hAnsiTheme="minorHAnsi" w:cstheme="minorHAnsi"/>
          <w:szCs w:val="24"/>
        </w:rPr>
        <w:t>Cloud SaaS</w:t>
      </w:r>
    </w:p>
    <w:p w14:paraId="2DB956F0" w14:textId="69C0E7F0" w:rsidR="003362A2" w:rsidRPr="00FD5D96" w:rsidRDefault="003362A2" w:rsidP="001E29EA">
      <w:pPr>
        <w:pStyle w:val="ListParagraph"/>
        <w:numPr>
          <w:ilvl w:val="0"/>
          <w:numId w:val="9"/>
        </w:numPr>
        <w:jc w:val="both"/>
        <w:rPr>
          <w:rFonts w:asciiTheme="minorHAnsi" w:hAnsiTheme="minorHAnsi" w:cstheme="minorHAnsi"/>
          <w:szCs w:val="24"/>
        </w:rPr>
      </w:pPr>
      <w:r w:rsidRPr="00FD5D96">
        <w:rPr>
          <w:rFonts w:asciiTheme="minorHAnsi" w:hAnsiTheme="minorHAnsi" w:cstheme="minorHAnsi"/>
          <w:szCs w:val="24"/>
        </w:rPr>
        <w:t>Microsoft Office</w:t>
      </w:r>
      <w:r w:rsidR="00951331">
        <w:rPr>
          <w:rFonts w:asciiTheme="minorHAnsi" w:hAnsiTheme="minorHAnsi" w:cstheme="minorHAnsi"/>
          <w:szCs w:val="24"/>
        </w:rPr>
        <w:t>/Office 365</w:t>
      </w:r>
    </w:p>
    <w:p w14:paraId="3A48F03B" w14:textId="77777777" w:rsidR="003362A2" w:rsidRPr="00FD5D96" w:rsidRDefault="003362A2" w:rsidP="001E29EA">
      <w:pPr>
        <w:pStyle w:val="ListParagraph"/>
        <w:numPr>
          <w:ilvl w:val="0"/>
          <w:numId w:val="9"/>
        </w:numPr>
        <w:jc w:val="both"/>
        <w:rPr>
          <w:rFonts w:asciiTheme="minorHAnsi" w:hAnsiTheme="minorHAnsi" w:cstheme="minorHAnsi"/>
          <w:szCs w:val="24"/>
        </w:rPr>
      </w:pPr>
      <w:r w:rsidRPr="00FD5D96">
        <w:rPr>
          <w:rFonts w:asciiTheme="minorHAnsi" w:hAnsiTheme="minorHAnsi" w:cstheme="minorHAnsi"/>
          <w:szCs w:val="24"/>
        </w:rPr>
        <w:t>Microsoft Project</w:t>
      </w:r>
    </w:p>
    <w:p w14:paraId="1B34E65F" w14:textId="77777777" w:rsidR="003362A2" w:rsidRPr="00113D8D" w:rsidRDefault="003362A2" w:rsidP="001E29EA">
      <w:pPr>
        <w:pStyle w:val="ListParagraph"/>
        <w:numPr>
          <w:ilvl w:val="0"/>
          <w:numId w:val="9"/>
        </w:numPr>
        <w:jc w:val="both"/>
        <w:rPr>
          <w:rFonts w:asciiTheme="minorHAnsi" w:hAnsiTheme="minorHAnsi" w:cstheme="minorHAnsi"/>
          <w:color w:val="000000" w:themeColor="text1"/>
          <w:szCs w:val="24"/>
        </w:rPr>
      </w:pPr>
      <w:r w:rsidRPr="00113D8D">
        <w:rPr>
          <w:rFonts w:asciiTheme="minorHAnsi" w:hAnsiTheme="minorHAnsi" w:cstheme="minorHAnsi"/>
          <w:color w:val="000000" w:themeColor="text1"/>
          <w:szCs w:val="24"/>
        </w:rPr>
        <w:t>Microsoft SharePoint</w:t>
      </w:r>
    </w:p>
    <w:p w14:paraId="53DD1AEB" w14:textId="77777777" w:rsidR="00113D8D" w:rsidRDefault="003362A2" w:rsidP="001E29EA">
      <w:pPr>
        <w:pStyle w:val="ListParagraph"/>
        <w:numPr>
          <w:ilvl w:val="0"/>
          <w:numId w:val="9"/>
        </w:numPr>
        <w:jc w:val="both"/>
        <w:rPr>
          <w:rFonts w:asciiTheme="minorHAnsi" w:hAnsiTheme="minorHAnsi" w:cstheme="minorHAnsi"/>
          <w:color w:val="000000" w:themeColor="text1"/>
          <w:szCs w:val="24"/>
        </w:rPr>
      </w:pPr>
      <w:r w:rsidRPr="00113D8D">
        <w:rPr>
          <w:rFonts w:asciiTheme="minorHAnsi" w:hAnsiTheme="minorHAnsi" w:cstheme="minorHAnsi"/>
          <w:color w:val="000000" w:themeColor="text1"/>
          <w:szCs w:val="24"/>
        </w:rPr>
        <w:t>Microsoft Visio</w:t>
      </w:r>
    </w:p>
    <w:p w14:paraId="68EF59F6" w14:textId="77777777" w:rsidR="00113D8D" w:rsidRDefault="00113D8D" w:rsidP="00113D8D">
      <w:pPr>
        <w:pStyle w:val="ListParagraph"/>
        <w:numPr>
          <w:ilvl w:val="0"/>
          <w:numId w:val="9"/>
        </w:numPr>
        <w:rPr>
          <w:rFonts w:asciiTheme="minorHAnsi" w:hAnsiTheme="minorHAnsi" w:cstheme="minorHAnsi"/>
          <w:color w:val="000000" w:themeColor="text1"/>
          <w:szCs w:val="24"/>
        </w:rPr>
      </w:pPr>
      <w:r>
        <w:rPr>
          <w:rFonts w:asciiTheme="minorHAnsi" w:hAnsiTheme="minorHAnsi" w:cstheme="minorHAnsi"/>
          <w:color w:val="000000" w:themeColor="text1"/>
          <w:szCs w:val="24"/>
        </w:rPr>
        <w:t>Salesforce.com</w:t>
      </w:r>
    </w:p>
    <w:p w14:paraId="17EB80FF" w14:textId="77777777" w:rsidR="00113D8D" w:rsidRDefault="00113D8D" w:rsidP="001E29EA">
      <w:pPr>
        <w:pStyle w:val="ListParagraph"/>
        <w:numPr>
          <w:ilvl w:val="0"/>
          <w:numId w:val="9"/>
        </w:num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ServiceNow</w:t>
      </w:r>
    </w:p>
    <w:p w14:paraId="72EB07BB" w14:textId="77777777" w:rsidR="00113D8D" w:rsidRDefault="00113D8D" w:rsidP="001E29EA">
      <w:pPr>
        <w:pStyle w:val="ListParagraph"/>
        <w:numPr>
          <w:ilvl w:val="0"/>
          <w:numId w:val="9"/>
        </w:num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JIRA</w:t>
      </w:r>
    </w:p>
    <w:p w14:paraId="26D6E759" w14:textId="77777777" w:rsidR="00113D8D" w:rsidRDefault="00113D8D" w:rsidP="001E29EA">
      <w:pPr>
        <w:pStyle w:val="ListParagraph"/>
        <w:numPr>
          <w:ilvl w:val="0"/>
          <w:numId w:val="9"/>
        </w:num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Oracle</w:t>
      </w:r>
    </w:p>
    <w:p w14:paraId="7C2449CC" w14:textId="77777777" w:rsidR="00113D8D" w:rsidRDefault="00113D8D" w:rsidP="001E29EA">
      <w:pPr>
        <w:pStyle w:val="ListParagraph"/>
        <w:numPr>
          <w:ilvl w:val="0"/>
          <w:numId w:val="9"/>
        </w:num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SQL</w:t>
      </w:r>
    </w:p>
    <w:p w14:paraId="5B654FF0" w14:textId="58B8946F" w:rsidR="00113D8D" w:rsidRDefault="00113D8D" w:rsidP="001E29EA">
      <w:pPr>
        <w:pStyle w:val="ListParagraph"/>
        <w:numPr>
          <w:ilvl w:val="0"/>
          <w:numId w:val="9"/>
        </w:num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Zoom</w:t>
      </w:r>
    </w:p>
    <w:p w14:paraId="3C2355E5" w14:textId="7D40ED9E" w:rsidR="00113D8D" w:rsidRDefault="00113D8D" w:rsidP="001E29EA">
      <w:pPr>
        <w:pStyle w:val="ListParagraph"/>
        <w:numPr>
          <w:ilvl w:val="0"/>
          <w:numId w:val="9"/>
        </w:num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UltiPro</w:t>
      </w:r>
    </w:p>
    <w:p w14:paraId="5776834E" w14:textId="67524D1D" w:rsidR="003362A2" w:rsidRPr="00113D8D" w:rsidRDefault="003362A2" w:rsidP="00113D8D">
      <w:pPr>
        <w:pStyle w:val="ListParagraph"/>
        <w:ind w:left="360"/>
        <w:jc w:val="both"/>
        <w:rPr>
          <w:rFonts w:asciiTheme="minorHAnsi" w:hAnsiTheme="minorHAnsi" w:cstheme="minorHAnsi"/>
          <w:color w:val="000000" w:themeColor="text1"/>
          <w:szCs w:val="24"/>
        </w:rPr>
      </w:pPr>
      <w:r w:rsidRPr="00113D8D">
        <w:rPr>
          <w:rFonts w:asciiTheme="minorHAnsi" w:hAnsiTheme="minorHAnsi" w:cstheme="minorHAnsi"/>
          <w:color w:val="000000" w:themeColor="text1"/>
          <w:szCs w:val="24"/>
        </w:rPr>
        <w:t xml:space="preserve"> </w:t>
      </w:r>
    </w:p>
    <w:p w14:paraId="3B9C97F0" w14:textId="40A66C70" w:rsidR="00113D8D" w:rsidRDefault="00113D8D" w:rsidP="00EC7402">
      <w:pPr>
        <w:pStyle w:val="ResumeH1"/>
        <w:rPr>
          <w:rFonts w:asciiTheme="minorHAnsi" w:hAnsiTheme="minorHAnsi" w:cstheme="minorHAnsi"/>
          <w:bCs/>
          <w:szCs w:val="24"/>
        </w:rPr>
        <w:sectPr w:rsidR="00113D8D" w:rsidSect="000C6735">
          <w:type w:val="continuous"/>
          <w:pgSz w:w="12240" w:h="15840"/>
          <w:pgMar w:top="1134" w:right="1134" w:bottom="1134" w:left="1134" w:header="720" w:footer="720" w:gutter="0"/>
          <w:cols w:num="2" w:space="720"/>
          <w:docGrid w:linePitch="360"/>
        </w:sectPr>
      </w:pPr>
    </w:p>
    <w:p w14:paraId="017DB074" w14:textId="77777777" w:rsidR="00EC7402" w:rsidRPr="00FD5D96" w:rsidRDefault="00913A98" w:rsidP="00EC7402">
      <w:pPr>
        <w:pStyle w:val="ResumeH1"/>
        <w:rPr>
          <w:rFonts w:asciiTheme="minorHAnsi" w:hAnsiTheme="minorHAnsi" w:cstheme="minorHAnsi"/>
          <w:szCs w:val="24"/>
        </w:rPr>
      </w:pPr>
      <w:r w:rsidRPr="00FD5D96">
        <w:rPr>
          <w:rFonts w:asciiTheme="minorHAnsi" w:hAnsiTheme="minorHAnsi" w:cstheme="minorHAnsi"/>
          <w:bCs/>
          <w:szCs w:val="24"/>
        </w:rPr>
        <w:t>Professional Experience</w:t>
      </w:r>
    </w:p>
    <w:p w14:paraId="4DE70996" w14:textId="33DCC593" w:rsidR="009A679F" w:rsidRPr="00FD5D96" w:rsidRDefault="00EE0C0A" w:rsidP="004A2AD5">
      <w:pPr>
        <w:jc w:val="both"/>
        <w:rPr>
          <w:rFonts w:asciiTheme="minorHAnsi" w:hAnsiTheme="minorHAnsi" w:cstheme="minorHAnsi"/>
          <w:b/>
          <w:bCs/>
          <w:i/>
          <w:iCs/>
        </w:rPr>
      </w:pPr>
      <w:r>
        <w:rPr>
          <w:rFonts w:asciiTheme="minorHAnsi" w:hAnsiTheme="minorHAnsi" w:cstheme="minorHAnsi"/>
          <w:b/>
          <w:bCs/>
          <w:i/>
          <w:iCs/>
        </w:rPr>
        <w:t xml:space="preserve">Chewy, LLC. </w:t>
      </w:r>
      <w:r>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r>
      <w:r w:rsidR="009A679F" w:rsidRPr="00FD5D96">
        <w:rPr>
          <w:rFonts w:asciiTheme="minorHAnsi" w:hAnsiTheme="minorHAnsi" w:cstheme="minorHAnsi"/>
          <w:b/>
          <w:bCs/>
          <w:i/>
          <w:iCs/>
        </w:rPr>
        <w:t xml:space="preserve">  </w:t>
      </w:r>
      <w:r w:rsidR="00355B9B" w:rsidRPr="00FD5D96">
        <w:rPr>
          <w:rFonts w:asciiTheme="minorHAnsi" w:hAnsiTheme="minorHAnsi" w:cstheme="minorHAnsi"/>
          <w:b/>
          <w:bCs/>
          <w:i/>
          <w:iCs/>
        </w:rPr>
        <w:tab/>
      </w:r>
      <w:r w:rsidR="00BB7062" w:rsidRPr="00FD5D96">
        <w:rPr>
          <w:rFonts w:asciiTheme="minorHAnsi" w:hAnsiTheme="minorHAnsi" w:cstheme="minorHAnsi"/>
          <w:b/>
          <w:bCs/>
          <w:i/>
          <w:iCs/>
        </w:rPr>
        <w:t xml:space="preserve">     </w:t>
      </w:r>
      <w:r>
        <w:rPr>
          <w:rFonts w:asciiTheme="minorHAnsi" w:hAnsiTheme="minorHAnsi" w:cstheme="minorHAnsi"/>
          <w:b/>
          <w:bCs/>
          <w:i/>
          <w:iCs/>
        </w:rPr>
        <w:t>June</w:t>
      </w:r>
      <w:r w:rsidR="009A679F" w:rsidRPr="00FD5D96">
        <w:rPr>
          <w:rFonts w:asciiTheme="minorHAnsi" w:hAnsiTheme="minorHAnsi" w:cstheme="minorHAnsi"/>
          <w:b/>
          <w:bCs/>
          <w:i/>
          <w:iCs/>
        </w:rPr>
        <w:t xml:space="preserve"> 20</w:t>
      </w:r>
      <w:r>
        <w:rPr>
          <w:rFonts w:asciiTheme="minorHAnsi" w:hAnsiTheme="minorHAnsi" w:cstheme="minorHAnsi"/>
          <w:b/>
          <w:bCs/>
          <w:i/>
          <w:iCs/>
        </w:rPr>
        <w:t>20</w:t>
      </w:r>
      <w:r w:rsidR="009A679F" w:rsidRPr="00FD5D96">
        <w:rPr>
          <w:rFonts w:asciiTheme="minorHAnsi" w:hAnsiTheme="minorHAnsi" w:cstheme="minorHAnsi"/>
          <w:b/>
          <w:bCs/>
          <w:i/>
          <w:iCs/>
        </w:rPr>
        <w:t xml:space="preserve"> – Present</w:t>
      </w:r>
    </w:p>
    <w:p w14:paraId="0402EFAC" w14:textId="495D686C" w:rsidR="00EE0C0A" w:rsidRDefault="00EE0C0A" w:rsidP="00EC7402">
      <w:pPr>
        <w:jc w:val="both"/>
        <w:rPr>
          <w:rFonts w:asciiTheme="minorHAnsi" w:hAnsiTheme="minorHAnsi" w:cstheme="minorHAnsi"/>
          <w:b/>
          <w:bCs/>
          <w:i/>
          <w:iCs/>
        </w:rPr>
      </w:pPr>
      <w:r>
        <w:rPr>
          <w:rFonts w:asciiTheme="minorHAnsi" w:hAnsiTheme="minorHAnsi" w:cstheme="minorHAnsi"/>
          <w:b/>
          <w:bCs/>
          <w:i/>
          <w:iCs/>
        </w:rPr>
        <w:t>Change Management Consultant – Contract</w:t>
      </w:r>
    </w:p>
    <w:p w14:paraId="1F9B481A" w14:textId="77777777" w:rsidR="00F71CAA" w:rsidRDefault="00113D8D" w:rsidP="00F71CAA">
      <w:pPr>
        <w:pStyle w:val="ListParagraph"/>
        <w:numPr>
          <w:ilvl w:val="0"/>
          <w:numId w:val="18"/>
        </w:numPr>
        <w:suppressAutoHyphens w:val="0"/>
        <w:contextualSpacing w:val="0"/>
        <w:rPr>
          <w:rFonts w:asciiTheme="minorHAnsi" w:eastAsia="Times New Roman" w:hAnsiTheme="minorHAnsi" w:cstheme="minorHAnsi"/>
        </w:rPr>
      </w:pPr>
      <w:r>
        <w:rPr>
          <w:rFonts w:asciiTheme="minorHAnsi" w:eastAsia="Times New Roman" w:hAnsiTheme="minorHAnsi" w:cstheme="minorHAnsi"/>
        </w:rPr>
        <w:t>Conducts Recurring Daily</w:t>
      </w:r>
      <w:r w:rsidRPr="00113D8D">
        <w:rPr>
          <w:rFonts w:asciiTheme="minorHAnsi" w:eastAsia="Times New Roman" w:hAnsiTheme="minorHAnsi" w:cstheme="minorHAnsi"/>
        </w:rPr>
        <w:t xml:space="preserve"> Ops Call with CIO, CTO, CEO, and various Sr. Leadership to outline daily changes and previous incidents</w:t>
      </w:r>
    </w:p>
    <w:p w14:paraId="73D87DC6" w14:textId="4429B049" w:rsidR="00F71CAA" w:rsidRPr="00F71CAA" w:rsidRDefault="00F71CAA" w:rsidP="00F71CAA">
      <w:pPr>
        <w:pStyle w:val="ListParagraph"/>
        <w:numPr>
          <w:ilvl w:val="0"/>
          <w:numId w:val="18"/>
        </w:numPr>
        <w:suppressAutoHyphens w:val="0"/>
        <w:contextualSpacing w:val="0"/>
        <w:rPr>
          <w:rFonts w:asciiTheme="minorHAnsi" w:eastAsia="Times New Roman" w:hAnsiTheme="minorHAnsi" w:cstheme="minorHAnsi"/>
          <w:color w:val="000000" w:themeColor="text1"/>
        </w:rPr>
      </w:pPr>
      <w:r w:rsidRPr="00F71CAA">
        <w:rPr>
          <w:rFonts w:asciiTheme="minorHAnsi" w:eastAsia="Times New Roman" w:hAnsiTheme="minorHAnsi" w:cstheme="minorHAnsi"/>
          <w:color w:val="000000" w:themeColor="text1"/>
          <w:kern w:val="0"/>
          <w:lang w:eastAsia="en-US" w:bidi="ar-SA"/>
        </w:rPr>
        <w:t xml:space="preserve">As a key member of the Operations and Services Support Unit, we control and drive service quality and availability through the Change Management Process using </w:t>
      </w:r>
      <w:proofErr w:type="spellStart"/>
      <w:r w:rsidRPr="00F71CAA">
        <w:rPr>
          <w:rFonts w:asciiTheme="minorHAnsi" w:eastAsia="Times New Roman" w:hAnsiTheme="minorHAnsi" w:cstheme="minorHAnsi"/>
          <w:color w:val="000000" w:themeColor="text1"/>
          <w:kern w:val="0"/>
          <w:lang w:eastAsia="en-US" w:bidi="ar-SA"/>
        </w:rPr>
        <w:t>Prosci</w:t>
      </w:r>
      <w:proofErr w:type="spellEnd"/>
      <w:r w:rsidRPr="00F71CAA">
        <w:rPr>
          <w:rFonts w:asciiTheme="minorHAnsi" w:eastAsia="Times New Roman" w:hAnsiTheme="minorHAnsi" w:cstheme="minorHAnsi"/>
          <w:color w:val="000000" w:themeColor="text1"/>
          <w:kern w:val="0"/>
          <w:lang w:eastAsia="en-US" w:bidi="ar-SA"/>
        </w:rPr>
        <w:t xml:space="preserve"> methodology</w:t>
      </w:r>
    </w:p>
    <w:p w14:paraId="67EB5CD3" w14:textId="411095A6" w:rsidR="0015761D" w:rsidRPr="0015761D" w:rsidRDefault="00113D8D" w:rsidP="0015761D">
      <w:pPr>
        <w:pStyle w:val="ListParagraph"/>
        <w:numPr>
          <w:ilvl w:val="0"/>
          <w:numId w:val="18"/>
        </w:numPr>
        <w:suppressAutoHyphens w:val="0"/>
        <w:contextualSpacing w:val="0"/>
        <w:rPr>
          <w:rFonts w:asciiTheme="minorHAnsi" w:eastAsia="Times New Roman" w:hAnsiTheme="minorHAnsi" w:cstheme="minorHAnsi"/>
          <w:color w:val="000000" w:themeColor="text1"/>
        </w:rPr>
      </w:pPr>
      <w:r w:rsidRPr="00F71CAA">
        <w:rPr>
          <w:rFonts w:asciiTheme="minorHAnsi" w:eastAsia="Times New Roman" w:hAnsiTheme="minorHAnsi" w:cstheme="minorHAnsi"/>
          <w:color w:val="000000" w:themeColor="text1"/>
        </w:rPr>
        <w:t>Drafted and submitted proposals for change management plans.</w:t>
      </w:r>
    </w:p>
    <w:p w14:paraId="3F90C3EA" w14:textId="295CFCD6" w:rsidR="00113D8D" w:rsidRPr="00F71CAA" w:rsidRDefault="00113D8D" w:rsidP="00F71CAA">
      <w:pPr>
        <w:pStyle w:val="ListParagraph"/>
        <w:numPr>
          <w:ilvl w:val="0"/>
          <w:numId w:val="18"/>
        </w:numPr>
        <w:suppressAutoHyphens w:val="0"/>
        <w:contextualSpacing w:val="0"/>
        <w:rPr>
          <w:rFonts w:asciiTheme="minorHAnsi" w:eastAsia="Times New Roman" w:hAnsiTheme="minorHAnsi" w:cstheme="minorHAnsi"/>
          <w:color w:val="000000" w:themeColor="text1"/>
        </w:rPr>
      </w:pPr>
      <w:r w:rsidRPr="00F71CAA">
        <w:rPr>
          <w:rFonts w:asciiTheme="minorHAnsi" w:eastAsia="Times New Roman" w:hAnsiTheme="minorHAnsi" w:cstheme="minorHAnsi"/>
          <w:color w:val="000000" w:themeColor="text1"/>
        </w:rPr>
        <w:t>Created project timetable of phases and milestones.</w:t>
      </w:r>
    </w:p>
    <w:p w14:paraId="6F5C581C" w14:textId="3EB8E2B3" w:rsidR="00113D8D" w:rsidRPr="00F71CAA" w:rsidRDefault="00113D8D" w:rsidP="00F71CAA">
      <w:pPr>
        <w:pStyle w:val="ListParagraph"/>
        <w:numPr>
          <w:ilvl w:val="0"/>
          <w:numId w:val="18"/>
        </w:numPr>
        <w:jc w:val="both"/>
        <w:rPr>
          <w:rFonts w:asciiTheme="minorHAnsi" w:hAnsiTheme="minorHAnsi" w:cstheme="minorHAnsi"/>
          <w:color w:val="000000" w:themeColor="text1"/>
          <w:szCs w:val="24"/>
        </w:rPr>
      </w:pPr>
      <w:r w:rsidRPr="00F71CAA">
        <w:rPr>
          <w:rFonts w:asciiTheme="minorHAnsi" w:hAnsiTheme="minorHAnsi" w:cstheme="minorHAnsi"/>
          <w:color w:val="000000" w:themeColor="text1"/>
          <w:szCs w:val="24"/>
        </w:rPr>
        <w:t>Conducted recurring meetings with stakeholders to gather requirements, manage expectations, and communicate upcoming changes to inventory processes/applications.</w:t>
      </w:r>
    </w:p>
    <w:p w14:paraId="2FB8C9CA" w14:textId="3449C5F1" w:rsidR="00113D8D" w:rsidRDefault="00113D8D" w:rsidP="00113D8D">
      <w:pPr>
        <w:pStyle w:val="ListParagraph"/>
        <w:numPr>
          <w:ilvl w:val="0"/>
          <w:numId w:val="18"/>
        </w:numPr>
        <w:suppressAutoHyphens w:val="0"/>
        <w:contextualSpacing w:val="0"/>
        <w:rPr>
          <w:rFonts w:asciiTheme="minorHAnsi" w:eastAsia="Times New Roman" w:hAnsiTheme="minorHAnsi" w:cstheme="minorHAnsi"/>
        </w:rPr>
      </w:pPr>
      <w:r w:rsidRPr="00113D8D">
        <w:rPr>
          <w:rFonts w:asciiTheme="minorHAnsi" w:eastAsia="Times New Roman" w:hAnsiTheme="minorHAnsi" w:cstheme="minorHAnsi"/>
        </w:rPr>
        <w:t>Tabulated and assessed current and potential change management issues.</w:t>
      </w:r>
    </w:p>
    <w:p w14:paraId="0D3B70B7" w14:textId="1E4BE673" w:rsidR="0015761D" w:rsidRDefault="0015761D" w:rsidP="00113D8D">
      <w:pPr>
        <w:pStyle w:val="ListParagraph"/>
        <w:numPr>
          <w:ilvl w:val="0"/>
          <w:numId w:val="18"/>
        </w:numPr>
        <w:suppressAutoHyphens w:val="0"/>
        <w:contextualSpacing w:val="0"/>
        <w:rPr>
          <w:rFonts w:asciiTheme="minorHAnsi" w:eastAsia="Times New Roman" w:hAnsiTheme="minorHAnsi" w:cstheme="minorHAnsi"/>
        </w:rPr>
      </w:pPr>
      <w:r>
        <w:rPr>
          <w:rFonts w:asciiTheme="minorHAnsi" w:eastAsia="Times New Roman" w:hAnsiTheme="minorHAnsi" w:cstheme="minorHAnsi"/>
        </w:rPr>
        <w:t>Creating Project and Change related artifacts/documentation</w:t>
      </w:r>
    </w:p>
    <w:p w14:paraId="34315E23" w14:textId="21497837" w:rsidR="00113D8D" w:rsidRPr="00113D8D" w:rsidRDefault="00113D8D" w:rsidP="00113D8D">
      <w:pPr>
        <w:pStyle w:val="ListParagraph"/>
        <w:numPr>
          <w:ilvl w:val="0"/>
          <w:numId w:val="18"/>
        </w:numPr>
        <w:jc w:val="both"/>
        <w:rPr>
          <w:rFonts w:asciiTheme="minorHAnsi" w:hAnsiTheme="minorHAnsi" w:cstheme="minorHAnsi"/>
          <w:szCs w:val="24"/>
        </w:rPr>
      </w:pPr>
      <w:r>
        <w:rPr>
          <w:rFonts w:asciiTheme="minorHAnsi" w:hAnsiTheme="minorHAnsi" w:cstheme="minorHAnsi"/>
          <w:szCs w:val="24"/>
        </w:rPr>
        <w:t>Managed highly sensitive customer data, including the use of multi-factor authentication and secure VPN</w:t>
      </w:r>
    </w:p>
    <w:p w14:paraId="5F2225CB" w14:textId="77777777" w:rsidR="00113D8D" w:rsidRPr="00113D8D" w:rsidRDefault="00113D8D" w:rsidP="00113D8D">
      <w:pPr>
        <w:pStyle w:val="ListParagraph"/>
        <w:numPr>
          <w:ilvl w:val="0"/>
          <w:numId w:val="18"/>
        </w:numPr>
        <w:suppressAutoHyphens w:val="0"/>
        <w:contextualSpacing w:val="0"/>
        <w:rPr>
          <w:rFonts w:asciiTheme="minorHAnsi" w:eastAsia="Times New Roman" w:hAnsiTheme="minorHAnsi" w:cstheme="minorHAnsi"/>
        </w:rPr>
      </w:pPr>
      <w:r w:rsidRPr="00113D8D">
        <w:rPr>
          <w:rFonts w:asciiTheme="minorHAnsi" w:eastAsia="Times New Roman" w:hAnsiTheme="minorHAnsi" w:cstheme="minorHAnsi"/>
        </w:rPr>
        <w:t>Assisted in developing operating model procedures processes and roles.</w:t>
      </w:r>
    </w:p>
    <w:p w14:paraId="6BAEC254" w14:textId="77777777" w:rsidR="00113D8D" w:rsidRPr="00113D8D" w:rsidRDefault="00113D8D" w:rsidP="00113D8D">
      <w:pPr>
        <w:pStyle w:val="ListParagraph"/>
        <w:numPr>
          <w:ilvl w:val="0"/>
          <w:numId w:val="18"/>
        </w:numPr>
        <w:suppressAutoHyphens w:val="0"/>
        <w:contextualSpacing w:val="0"/>
        <w:rPr>
          <w:rFonts w:asciiTheme="minorHAnsi" w:eastAsia="Times New Roman" w:hAnsiTheme="minorHAnsi" w:cstheme="minorHAnsi"/>
        </w:rPr>
      </w:pPr>
      <w:r w:rsidRPr="00113D8D">
        <w:rPr>
          <w:rFonts w:asciiTheme="minorHAnsi" w:eastAsia="Times New Roman" w:hAnsiTheme="minorHAnsi" w:cstheme="minorHAnsi"/>
        </w:rPr>
        <w:lastRenderedPageBreak/>
        <w:t>Partnered with ServiceNow team to automate entire Change Management Process</w:t>
      </w:r>
    </w:p>
    <w:p w14:paraId="2A620CF9" w14:textId="77777777" w:rsidR="00113D8D" w:rsidRPr="00113D8D" w:rsidRDefault="00113D8D" w:rsidP="00113D8D">
      <w:pPr>
        <w:pStyle w:val="ListParagraph"/>
        <w:numPr>
          <w:ilvl w:val="0"/>
          <w:numId w:val="18"/>
        </w:numPr>
        <w:suppressAutoHyphens w:val="0"/>
        <w:contextualSpacing w:val="0"/>
        <w:rPr>
          <w:rFonts w:asciiTheme="minorHAnsi" w:eastAsia="Times New Roman" w:hAnsiTheme="minorHAnsi" w:cstheme="minorHAnsi"/>
        </w:rPr>
      </w:pPr>
      <w:r w:rsidRPr="00113D8D">
        <w:rPr>
          <w:rFonts w:asciiTheme="minorHAnsi" w:eastAsia="Times New Roman" w:hAnsiTheme="minorHAnsi" w:cstheme="minorHAnsi"/>
        </w:rPr>
        <w:t>Facilitates bi-weekly CAB meeting to ensure all upcoming major changes have been reviewed</w:t>
      </w:r>
    </w:p>
    <w:p w14:paraId="29A09BEB" w14:textId="306A125B" w:rsidR="00F71CAA" w:rsidRDefault="00113D8D" w:rsidP="00F71CAA">
      <w:pPr>
        <w:pStyle w:val="ListParagraph"/>
        <w:numPr>
          <w:ilvl w:val="0"/>
          <w:numId w:val="18"/>
        </w:numPr>
        <w:suppressAutoHyphens w:val="0"/>
        <w:contextualSpacing w:val="0"/>
        <w:rPr>
          <w:rFonts w:asciiTheme="minorHAnsi" w:eastAsia="Times New Roman" w:hAnsiTheme="minorHAnsi" w:cstheme="minorHAnsi"/>
        </w:rPr>
      </w:pPr>
      <w:r w:rsidRPr="00113D8D">
        <w:rPr>
          <w:rFonts w:asciiTheme="minorHAnsi" w:eastAsia="Times New Roman" w:hAnsiTheme="minorHAnsi" w:cstheme="minorHAnsi"/>
        </w:rPr>
        <w:t>Partners with Incident Management team to improve project and infra deployments</w:t>
      </w:r>
    </w:p>
    <w:p w14:paraId="690E1BB2" w14:textId="77777777" w:rsidR="00F71CAA" w:rsidRPr="00F71CAA" w:rsidRDefault="00F71CAA" w:rsidP="00F71CAA">
      <w:pPr>
        <w:numPr>
          <w:ilvl w:val="0"/>
          <w:numId w:val="18"/>
        </w:numPr>
        <w:suppressAutoHyphens w:val="0"/>
        <w:spacing w:after="120"/>
        <w:rPr>
          <w:rFonts w:asciiTheme="minorHAnsi" w:eastAsia="Times New Roman" w:hAnsiTheme="minorHAnsi" w:cstheme="minorHAnsi"/>
          <w:color w:val="000000" w:themeColor="text1"/>
          <w:kern w:val="0"/>
          <w:lang w:eastAsia="en-US" w:bidi="ar-SA"/>
        </w:rPr>
      </w:pPr>
      <w:r w:rsidRPr="00F71CAA">
        <w:rPr>
          <w:rFonts w:asciiTheme="minorHAnsi" w:eastAsia="Times New Roman" w:hAnsiTheme="minorHAnsi" w:cstheme="minorHAnsi"/>
          <w:color w:val="000000" w:themeColor="text1"/>
          <w:kern w:val="0"/>
          <w:lang w:eastAsia="en-US" w:bidi="ar-SA"/>
        </w:rPr>
        <w:t>Create actionable deliverables for the five change management levers: communications plan, sponsor roadmap, coaching plan, training plan, resistance management plan</w:t>
      </w:r>
    </w:p>
    <w:p w14:paraId="704EF403" w14:textId="77777777" w:rsidR="00F71CAA" w:rsidRPr="00F71CAA" w:rsidRDefault="00F71CAA" w:rsidP="00F71CAA">
      <w:pPr>
        <w:pStyle w:val="ListParagraph"/>
        <w:suppressAutoHyphens w:val="0"/>
        <w:contextualSpacing w:val="0"/>
        <w:rPr>
          <w:rFonts w:asciiTheme="minorHAnsi" w:eastAsia="Times New Roman" w:hAnsiTheme="minorHAnsi" w:cstheme="minorHAnsi"/>
        </w:rPr>
      </w:pPr>
    </w:p>
    <w:p w14:paraId="648CE3C6" w14:textId="2059CCCA" w:rsidR="00EE0C0A" w:rsidRPr="00EE0C0A" w:rsidRDefault="00EE0C0A" w:rsidP="00EE0C0A">
      <w:pPr>
        <w:jc w:val="both"/>
        <w:rPr>
          <w:rFonts w:asciiTheme="minorHAnsi" w:hAnsiTheme="minorHAnsi" w:cstheme="minorHAnsi"/>
          <w:b/>
          <w:bCs/>
          <w:i/>
          <w:iCs/>
        </w:rPr>
      </w:pPr>
      <w:r>
        <w:rPr>
          <w:rFonts w:asciiTheme="minorHAnsi" w:hAnsiTheme="minorHAnsi" w:cstheme="minorHAnsi"/>
          <w:b/>
          <w:bCs/>
          <w:i/>
          <w:iCs/>
        </w:rPr>
        <w:t>SGWS</w:t>
      </w:r>
      <w:r w:rsidRPr="00EE0C0A">
        <w:rPr>
          <w:rFonts w:asciiTheme="minorHAnsi" w:hAnsiTheme="minorHAnsi" w:cstheme="minorHAnsi"/>
          <w:b/>
          <w:bCs/>
          <w:i/>
          <w:iCs/>
        </w:rPr>
        <w:t xml:space="preserve"> </w:t>
      </w:r>
      <w:r w:rsidRPr="00EE0C0A">
        <w:rPr>
          <w:rFonts w:asciiTheme="minorHAnsi" w:hAnsiTheme="minorHAnsi" w:cstheme="minorHAnsi"/>
          <w:b/>
          <w:bCs/>
          <w:i/>
          <w:iCs/>
        </w:rPr>
        <w:tab/>
      </w:r>
      <w:r w:rsidRPr="00EE0C0A">
        <w:rPr>
          <w:rFonts w:asciiTheme="minorHAnsi" w:hAnsiTheme="minorHAnsi" w:cstheme="minorHAnsi"/>
          <w:b/>
          <w:bCs/>
          <w:i/>
          <w:iCs/>
        </w:rPr>
        <w:tab/>
      </w:r>
      <w:r w:rsidRPr="00EE0C0A">
        <w:rPr>
          <w:rFonts w:asciiTheme="minorHAnsi" w:hAnsiTheme="minorHAnsi" w:cstheme="minorHAnsi"/>
          <w:b/>
          <w:bCs/>
          <w:i/>
          <w:iCs/>
        </w:rPr>
        <w:tab/>
      </w:r>
      <w:r w:rsidRPr="00EE0C0A">
        <w:rPr>
          <w:rFonts w:asciiTheme="minorHAnsi" w:hAnsiTheme="minorHAnsi" w:cstheme="minorHAnsi"/>
          <w:b/>
          <w:bCs/>
          <w:i/>
          <w:iCs/>
        </w:rPr>
        <w:tab/>
      </w:r>
      <w:r w:rsidRPr="00EE0C0A">
        <w:rPr>
          <w:rFonts w:asciiTheme="minorHAnsi" w:hAnsiTheme="minorHAnsi" w:cstheme="minorHAnsi"/>
          <w:b/>
          <w:bCs/>
          <w:i/>
          <w:iCs/>
        </w:rPr>
        <w:tab/>
      </w:r>
      <w:r w:rsidRPr="00EE0C0A">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r>
      <w:r w:rsidRPr="00EE0C0A">
        <w:rPr>
          <w:rFonts w:asciiTheme="minorHAnsi" w:hAnsiTheme="minorHAnsi" w:cstheme="minorHAnsi"/>
          <w:b/>
          <w:bCs/>
          <w:i/>
          <w:iCs/>
        </w:rPr>
        <w:t>J</w:t>
      </w:r>
      <w:r>
        <w:rPr>
          <w:rFonts w:asciiTheme="minorHAnsi" w:hAnsiTheme="minorHAnsi" w:cstheme="minorHAnsi"/>
          <w:b/>
          <w:bCs/>
          <w:i/>
          <w:iCs/>
        </w:rPr>
        <w:t>an</w:t>
      </w:r>
      <w:r w:rsidRPr="00EE0C0A">
        <w:rPr>
          <w:rFonts w:asciiTheme="minorHAnsi" w:hAnsiTheme="minorHAnsi" w:cstheme="minorHAnsi"/>
          <w:b/>
          <w:bCs/>
          <w:i/>
          <w:iCs/>
        </w:rPr>
        <w:t xml:space="preserve"> 20</w:t>
      </w:r>
      <w:r>
        <w:rPr>
          <w:rFonts w:asciiTheme="minorHAnsi" w:hAnsiTheme="minorHAnsi" w:cstheme="minorHAnsi"/>
          <w:b/>
          <w:bCs/>
          <w:i/>
          <w:iCs/>
        </w:rPr>
        <w:t>18</w:t>
      </w:r>
      <w:r w:rsidRPr="00EE0C0A">
        <w:rPr>
          <w:rFonts w:asciiTheme="minorHAnsi" w:hAnsiTheme="minorHAnsi" w:cstheme="minorHAnsi"/>
          <w:b/>
          <w:bCs/>
          <w:i/>
          <w:iCs/>
        </w:rPr>
        <w:t xml:space="preserve"> – </w:t>
      </w:r>
      <w:r>
        <w:rPr>
          <w:rFonts w:asciiTheme="minorHAnsi" w:hAnsiTheme="minorHAnsi" w:cstheme="minorHAnsi"/>
          <w:b/>
          <w:bCs/>
          <w:i/>
          <w:iCs/>
        </w:rPr>
        <w:t>July 2020</w:t>
      </w:r>
    </w:p>
    <w:p w14:paraId="0C0B0371" w14:textId="30AE49B3" w:rsidR="00EE0C0A" w:rsidRPr="00EE0C0A" w:rsidRDefault="00EE0C0A" w:rsidP="00EE0C0A">
      <w:pPr>
        <w:jc w:val="both"/>
        <w:rPr>
          <w:rFonts w:asciiTheme="minorHAnsi" w:hAnsiTheme="minorHAnsi" w:cstheme="minorHAnsi"/>
          <w:b/>
          <w:bCs/>
          <w:i/>
          <w:iCs/>
        </w:rPr>
      </w:pPr>
      <w:r w:rsidRPr="00EE0C0A">
        <w:rPr>
          <w:rFonts w:asciiTheme="minorHAnsi" w:hAnsiTheme="minorHAnsi" w:cstheme="minorHAnsi"/>
          <w:b/>
          <w:bCs/>
          <w:i/>
          <w:iCs/>
          <w:color w:val="222222"/>
          <w:u w:color="222222"/>
        </w:rPr>
        <w:t xml:space="preserve">Sr. Change Management Consultant </w:t>
      </w:r>
    </w:p>
    <w:p w14:paraId="74C5B3E1" w14:textId="5E71820D" w:rsidR="00EE0C0A" w:rsidRDefault="00EE0C0A" w:rsidP="00EE0C0A">
      <w:pPr>
        <w:pStyle w:val="ListParagraph"/>
        <w:numPr>
          <w:ilvl w:val="0"/>
          <w:numId w:val="19"/>
        </w:numPr>
        <w:shd w:val="clear" w:color="auto" w:fill="FFFFFF"/>
        <w:suppressAutoHyphens w:val="0"/>
        <w:spacing w:line="20" w:lineRule="atLeast"/>
        <w:contextualSpacing w:val="0"/>
        <w:rPr>
          <w:rFonts w:asciiTheme="minorHAnsi" w:eastAsia="Times New Roman" w:hAnsiTheme="minorHAnsi" w:cstheme="minorHAnsi"/>
          <w:color w:val="222222"/>
          <w:szCs w:val="24"/>
        </w:rPr>
      </w:pPr>
      <w:r w:rsidRPr="00EE0C0A">
        <w:rPr>
          <w:rFonts w:asciiTheme="minorHAnsi" w:eastAsia="Times New Roman" w:hAnsiTheme="minorHAnsi" w:cstheme="minorHAnsi"/>
          <w:color w:val="222222"/>
          <w:szCs w:val="24"/>
        </w:rPr>
        <w:t>Audit of release and change requests to verify required supporting documentation is provided and accurate</w:t>
      </w:r>
    </w:p>
    <w:p w14:paraId="5F92C7EE" w14:textId="4AA4016F" w:rsidR="00EE0C0A" w:rsidRPr="00EE0C0A" w:rsidRDefault="00EE0C0A" w:rsidP="00EE0C0A">
      <w:pPr>
        <w:pStyle w:val="ListParagraph"/>
        <w:numPr>
          <w:ilvl w:val="0"/>
          <w:numId w:val="19"/>
        </w:numPr>
        <w:shd w:val="clear" w:color="auto" w:fill="FFFFFF"/>
        <w:suppressAutoHyphens w:val="0"/>
        <w:spacing w:line="20" w:lineRule="atLeast"/>
        <w:contextualSpacing w:val="0"/>
        <w:rPr>
          <w:rFonts w:asciiTheme="minorHAnsi" w:eastAsia="Times New Roman" w:hAnsiTheme="minorHAnsi" w:cstheme="minorHAnsi"/>
          <w:color w:val="222222"/>
          <w:szCs w:val="24"/>
        </w:rPr>
      </w:pPr>
      <w:r>
        <w:rPr>
          <w:rFonts w:asciiTheme="minorHAnsi" w:eastAsia="Times New Roman" w:hAnsiTheme="minorHAnsi" w:cstheme="minorHAnsi"/>
          <w:color w:val="222222"/>
          <w:szCs w:val="24"/>
        </w:rPr>
        <w:t xml:space="preserve">Drove the company-wide Implementation/training for Zoom meetings </w:t>
      </w:r>
    </w:p>
    <w:p w14:paraId="07FA4B1D" w14:textId="77777777" w:rsidR="00EE0C0A" w:rsidRDefault="00EE0C0A" w:rsidP="00EE0C0A">
      <w:pPr>
        <w:pStyle w:val="ListParagraph"/>
        <w:numPr>
          <w:ilvl w:val="0"/>
          <w:numId w:val="19"/>
        </w:numPr>
        <w:shd w:val="clear" w:color="auto" w:fill="FFFFFF"/>
        <w:suppressAutoHyphens w:val="0"/>
        <w:spacing w:line="20" w:lineRule="atLeast"/>
        <w:contextualSpacing w:val="0"/>
        <w:rPr>
          <w:rFonts w:asciiTheme="minorHAnsi" w:eastAsia="Times New Roman" w:hAnsiTheme="minorHAnsi" w:cstheme="minorHAnsi"/>
          <w:color w:val="222222"/>
          <w:szCs w:val="24"/>
        </w:rPr>
      </w:pPr>
      <w:r w:rsidRPr="00EE0C0A">
        <w:rPr>
          <w:rFonts w:asciiTheme="minorHAnsi" w:eastAsia="Times New Roman" w:hAnsiTheme="minorHAnsi" w:cstheme="minorHAnsi"/>
          <w:color w:val="222222"/>
          <w:szCs w:val="24"/>
        </w:rPr>
        <w:t>Confirm all production updates are associated with a completed Release and Change request</w:t>
      </w:r>
    </w:p>
    <w:p w14:paraId="7FE64087" w14:textId="74DADD35" w:rsidR="00EE0C0A" w:rsidRPr="00EE0C0A" w:rsidRDefault="00EE0C0A" w:rsidP="00EE0C0A">
      <w:pPr>
        <w:pStyle w:val="ListParagraph"/>
        <w:numPr>
          <w:ilvl w:val="0"/>
          <w:numId w:val="19"/>
        </w:numPr>
        <w:shd w:val="clear" w:color="auto" w:fill="FFFFFF"/>
        <w:suppressAutoHyphens w:val="0"/>
        <w:spacing w:line="20" w:lineRule="atLeast"/>
        <w:contextualSpacing w:val="0"/>
        <w:rPr>
          <w:rFonts w:asciiTheme="minorHAnsi" w:eastAsia="Times New Roman" w:hAnsiTheme="minorHAnsi" w:cstheme="minorHAnsi"/>
          <w:color w:val="222222"/>
          <w:szCs w:val="24"/>
        </w:rPr>
      </w:pPr>
      <w:r>
        <w:rPr>
          <w:rFonts w:asciiTheme="minorHAnsi" w:eastAsia="Times New Roman" w:hAnsiTheme="minorHAnsi" w:cstheme="minorHAnsi"/>
          <w:color w:val="222222"/>
        </w:rPr>
        <w:t>Maintain the Release Calendar</w:t>
      </w:r>
    </w:p>
    <w:p w14:paraId="3F466CEF" w14:textId="744E2E09" w:rsidR="00EE0C0A" w:rsidRPr="00EE0C0A" w:rsidRDefault="00EE0C0A" w:rsidP="00EE0C0A">
      <w:pPr>
        <w:pStyle w:val="ListParagraph"/>
        <w:numPr>
          <w:ilvl w:val="0"/>
          <w:numId w:val="19"/>
        </w:numPr>
        <w:shd w:val="clear" w:color="auto" w:fill="FFFFFF"/>
        <w:suppressAutoHyphens w:val="0"/>
        <w:spacing w:line="20" w:lineRule="atLeast"/>
        <w:contextualSpacing w:val="0"/>
        <w:rPr>
          <w:rFonts w:asciiTheme="minorHAnsi" w:eastAsia="Times New Roman" w:hAnsiTheme="minorHAnsi" w:cstheme="minorHAnsi"/>
          <w:color w:val="222222"/>
          <w:szCs w:val="24"/>
        </w:rPr>
      </w:pPr>
      <w:r>
        <w:rPr>
          <w:rFonts w:asciiTheme="minorHAnsi" w:eastAsia="Times New Roman" w:hAnsiTheme="minorHAnsi" w:cstheme="minorHAnsi"/>
          <w:color w:val="222222"/>
          <w:szCs w:val="24"/>
        </w:rPr>
        <w:t>Facilitate weekly CAB meetings</w:t>
      </w:r>
    </w:p>
    <w:p w14:paraId="0BCDEA43" w14:textId="4A9CC784" w:rsidR="00EE0C0A" w:rsidRPr="00EE0C0A" w:rsidRDefault="00EE0C0A" w:rsidP="00EE0C0A">
      <w:pPr>
        <w:pStyle w:val="ListParagraph"/>
        <w:numPr>
          <w:ilvl w:val="0"/>
          <w:numId w:val="19"/>
        </w:numPr>
        <w:shd w:val="clear" w:color="auto" w:fill="FFFFFF"/>
        <w:suppressAutoHyphens w:val="0"/>
        <w:spacing w:line="20" w:lineRule="atLeast"/>
        <w:contextualSpacing w:val="0"/>
        <w:rPr>
          <w:rFonts w:asciiTheme="minorHAnsi" w:eastAsia="Times New Roman" w:hAnsiTheme="minorHAnsi" w:cstheme="minorHAnsi"/>
          <w:color w:val="222222"/>
          <w:szCs w:val="24"/>
        </w:rPr>
      </w:pPr>
      <w:r w:rsidRPr="00EE0C0A">
        <w:rPr>
          <w:rFonts w:asciiTheme="minorHAnsi" w:eastAsia="Times New Roman" w:hAnsiTheme="minorHAnsi" w:cstheme="minorHAnsi"/>
          <w:color w:val="222222"/>
          <w:szCs w:val="24"/>
        </w:rPr>
        <w:t xml:space="preserve">Verify </w:t>
      </w:r>
      <w:r>
        <w:rPr>
          <w:rFonts w:asciiTheme="minorHAnsi" w:eastAsia="Times New Roman" w:hAnsiTheme="minorHAnsi" w:cstheme="minorHAnsi"/>
          <w:color w:val="222222"/>
          <w:szCs w:val="24"/>
        </w:rPr>
        <w:t>communications to the business unit</w:t>
      </w:r>
    </w:p>
    <w:p w14:paraId="75A0D338" w14:textId="77777777" w:rsidR="00EE0C0A" w:rsidRPr="00EE0C0A" w:rsidRDefault="00EE0C0A" w:rsidP="00EE0C0A">
      <w:pPr>
        <w:pStyle w:val="ListParagraph"/>
        <w:numPr>
          <w:ilvl w:val="0"/>
          <w:numId w:val="19"/>
        </w:numPr>
        <w:shd w:val="clear" w:color="auto" w:fill="FFFFFF"/>
        <w:suppressAutoHyphens w:val="0"/>
        <w:spacing w:line="20" w:lineRule="atLeast"/>
        <w:contextualSpacing w:val="0"/>
        <w:rPr>
          <w:rFonts w:asciiTheme="minorHAnsi" w:eastAsia="Times New Roman" w:hAnsiTheme="minorHAnsi" w:cstheme="minorHAnsi"/>
          <w:color w:val="222222"/>
          <w:szCs w:val="24"/>
        </w:rPr>
      </w:pPr>
      <w:r w:rsidRPr="00EE0C0A">
        <w:rPr>
          <w:rFonts w:asciiTheme="minorHAnsi" w:eastAsia="Times New Roman" w:hAnsiTheme="minorHAnsi" w:cstheme="minorHAnsi"/>
          <w:color w:val="222222"/>
          <w:szCs w:val="24"/>
        </w:rPr>
        <w:t>Participate in Incident Management critical incident meetings to ensure appropriate follow-up activities are performed</w:t>
      </w:r>
    </w:p>
    <w:p w14:paraId="21D496BB" w14:textId="77777777" w:rsidR="00EE0C0A" w:rsidRPr="00EE0C0A" w:rsidRDefault="00EE0C0A" w:rsidP="00EE0C0A">
      <w:pPr>
        <w:pStyle w:val="ListParagraph"/>
        <w:numPr>
          <w:ilvl w:val="0"/>
          <w:numId w:val="19"/>
        </w:numPr>
        <w:shd w:val="clear" w:color="auto" w:fill="FFFFFF"/>
        <w:suppressAutoHyphens w:val="0"/>
        <w:spacing w:line="20" w:lineRule="atLeast"/>
        <w:contextualSpacing w:val="0"/>
        <w:rPr>
          <w:rFonts w:asciiTheme="minorHAnsi" w:eastAsia="Times New Roman" w:hAnsiTheme="minorHAnsi" w:cstheme="minorHAnsi"/>
          <w:color w:val="222222"/>
          <w:szCs w:val="24"/>
        </w:rPr>
      </w:pPr>
      <w:r w:rsidRPr="00EE0C0A">
        <w:rPr>
          <w:rFonts w:asciiTheme="minorHAnsi" w:eastAsia="Times New Roman" w:hAnsiTheme="minorHAnsi" w:cstheme="minorHAnsi"/>
          <w:color w:val="222222"/>
          <w:szCs w:val="24"/>
        </w:rPr>
        <w:t>Perform analysis and reporting of Release and Change activities</w:t>
      </w:r>
    </w:p>
    <w:p w14:paraId="73A74711" w14:textId="77777777" w:rsidR="00EE0C0A" w:rsidRPr="00EE0C0A" w:rsidRDefault="00EE0C0A" w:rsidP="00EE0C0A">
      <w:pPr>
        <w:pStyle w:val="ListParagraph"/>
        <w:numPr>
          <w:ilvl w:val="0"/>
          <w:numId w:val="19"/>
        </w:numPr>
        <w:shd w:val="clear" w:color="auto" w:fill="FFFFFF"/>
        <w:suppressAutoHyphens w:val="0"/>
        <w:spacing w:line="20" w:lineRule="atLeast"/>
        <w:contextualSpacing w:val="0"/>
        <w:rPr>
          <w:rFonts w:asciiTheme="minorHAnsi" w:eastAsia="Times New Roman" w:hAnsiTheme="minorHAnsi" w:cstheme="minorHAnsi"/>
          <w:color w:val="222222"/>
          <w:szCs w:val="24"/>
        </w:rPr>
      </w:pPr>
      <w:r w:rsidRPr="00EE0C0A">
        <w:rPr>
          <w:rFonts w:asciiTheme="minorHAnsi" w:eastAsia="Times New Roman" w:hAnsiTheme="minorHAnsi" w:cstheme="minorHAnsi"/>
          <w:color w:val="222222"/>
          <w:szCs w:val="24"/>
        </w:rPr>
        <w:t>Communicate monthly and year to date performance metrics to the executive dashboard</w:t>
      </w:r>
    </w:p>
    <w:p w14:paraId="735E4DC9" w14:textId="6E5ECD1A" w:rsidR="00EE0C0A" w:rsidRDefault="00EE0C0A" w:rsidP="00EE0C0A">
      <w:pPr>
        <w:pStyle w:val="ListParagraph"/>
        <w:numPr>
          <w:ilvl w:val="0"/>
          <w:numId w:val="19"/>
        </w:numPr>
        <w:shd w:val="clear" w:color="auto" w:fill="FFFFFF"/>
        <w:suppressAutoHyphens w:val="0"/>
        <w:spacing w:line="20" w:lineRule="atLeast"/>
        <w:contextualSpacing w:val="0"/>
        <w:rPr>
          <w:rFonts w:asciiTheme="minorHAnsi" w:eastAsia="Times New Roman" w:hAnsiTheme="minorHAnsi" w:cstheme="minorHAnsi"/>
          <w:color w:val="222222"/>
          <w:szCs w:val="24"/>
        </w:rPr>
      </w:pPr>
      <w:r w:rsidRPr="00EE0C0A">
        <w:rPr>
          <w:rFonts w:asciiTheme="minorHAnsi" w:eastAsia="Times New Roman" w:hAnsiTheme="minorHAnsi" w:cstheme="minorHAnsi"/>
          <w:color w:val="222222"/>
          <w:szCs w:val="24"/>
        </w:rPr>
        <w:t>Develop AD-HOC reports as needed</w:t>
      </w:r>
    </w:p>
    <w:p w14:paraId="27E856A6" w14:textId="1BA968D9" w:rsidR="00EE0C0A" w:rsidRDefault="00EE0C0A" w:rsidP="00EE0C0A">
      <w:pPr>
        <w:pStyle w:val="ListParagraph"/>
        <w:numPr>
          <w:ilvl w:val="0"/>
          <w:numId w:val="19"/>
        </w:numPr>
        <w:shd w:val="clear" w:color="auto" w:fill="FFFFFF"/>
        <w:suppressAutoHyphens w:val="0"/>
        <w:spacing w:line="20" w:lineRule="atLeast"/>
        <w:contextualSpacing w:val="0"/>
        <w:rPr>
          <w:rFonts w:asciiTheme="minorHAnsi" w:eastAsia="Times New Roman" w:hAnsiTheme="minorHAnsi" w:cstheme="minorHAnsi"/>
          <w:color w:val="222222"/>
          <w:szCs w:val="24"/>
        </w:rPr>
      </w:pPr>
      <w:r>
        <w:rPr>
          <w:rFonts w:asciiTheme="minorHAnsi" w:eastAsia="Times New Roman" w:hAnsiTheme="minorHAnsi" w:cstheme="minorHAnsi"/>
          <w:color w:val="222222"/>
          <w:szCs w:val="24"/>
        </w:rPr>
        <w:t xml:space="preserve">Created visual presentations for CM training </w:t>
      </w:r>
    </w:p>
    <w:p w14:paraId="4D280CAC" w14:textId="26661973" w:rsidR="00EE0C0A" w:rsidRDefault="00EE0C0A" w:rsidP="00EE0C0A">
      <w:pPr>
        <w:shd w:val="clear" w:color="auto" w:fill="FFFFFF"/>
        <w:suppressAutoHyphens w:val="0"/>
        <w:spacing w:line="20" w:lineRule="atLeast"/>
        <w:rPr>
          <w:rFonts w:asciiTheme="minorHAnsi" w:eastAsia="Times New Roman" w:hAnsiTheme="minorHAnsi" w:cstheme="minorHAnsi"/>
          <w:color w:val="222222"/>
        </w:rPr>
      </w:pPr>
    </w:p>
    <w:p w14:paraId="11E221AF" w14:textId="58210A6A" w:rsidR="00EE0C0A" w:rsidRPr="00EE0C0A" w:rsidRDefault="009804A8" w:rsidP="00EE0C0A">
      <w:pPr>
        <w:jc w:val="both"/>
        <w:rPr>
          <w:rFonts w:asciiTheme="minorHAnsi" w:hAnsiTheme="minorHAnsi" w:cstheme="minorHAnsi"/>
          <w:b/>
          <w:bCs/>
          <w:i/>
          <w:iCs/>
        </w:rPr>
      </w:pPr>
      <w:r>
        <w:rPr>
          <w:rFonts w:asciiTheme="minorHAnsi" w:hAnsiTheme="minorHAnsi" w:cstheme="minorHAnsi"/>
          <w:b/>
          <w:bCs/>
          <w:i/>
          <w:iCs/>
        </w:rPr>
        <w:t>Oracle</w:t>
      </w:r>
      <w:r w:rsidR="00EE0C0A" w:rsidRPr="00EE0C0A">
        <w:rPr>
          <w:rFonts w:asciiTheme="minorHAnsi" w:hAnsiTheme="minorHAnsi" w:cstheme="minorHAnsi"/>
          <w:b/>
          <w:bCs/>
          <w:i/>
          <w:iCs/>
        </w:rPr>
        <w:tab/>
      </w:r>
      <w:r w:rsidR="00EE0C0A" w:rsidRPr="00EE0C0A">
        <w:rPr>
          <w:rFonts w:asciiTheme="minorHAnsi" w:hAnsiTheme="minorHAnsi" w:cstheme="minorHAnsi"/>
          <w:b/>
          <w:bCs/>
          <w:i/>
          <w:iCs/>
        </w:rPr>
        <w:tab/>
      </w:r>
      <w:r w:rsidR="00EE0C0A" w:rsidRPr="00EE0C0A">
        <w:rPr>
          <w:rFonts w:asciiTheme="minorHAnsi" w:hAnsiTheme="minorHAnsi" w:cstheme="minorHAnsi"/>
          <w:b/>
          <w:bCs/>
          <w:i/>
          <w:iCs/>
        </w:rPr>
        <w:tab/>
      </w:r>
      <w:r w:rsidR="00EE0C0A" w:rsidRPr="00EE0C0A">
        <w:rPr>
          <w:rFonts w:asciiTheme="minorHAnsi" w:hAnsiTheme="minorHAnsi" w:cstheme="minorHAnsi"/>
          <w:b/>
          <w:bCs/>
          <w:i/>
          <w:iCs/>
        </w:rPr>
        <w:tab/>
      </w:r>
      <w:r w:rsidR="00EE0C0A" w:rsidRPr="00EE0C0A">
        <w:rPr>
          <w:rFonts w:asciiTheme="minorHAnsi" w:hAnsiTheme="minorHAnsi" w:cstheme="minorHAnsi"/>
          <w:b/>
          <w:bCs/>
          <w:i/>
          <w:iCs/>
        </w:rPr>
        <w:tab/>
      </w:r>
      <w:r w:rsidR="00EE0C0A" w:rsidRPr="00EE0C0A">
        <w:rPr>
          <w:rFonts w:asciiTheme="minorHAnsi" w:hAnsiTheme="minorHAnsi" w:cstheme="minorHAnsi"/>
          <w:b/>
          <w:bCs/>
          <w:i/>
          <w:iCs/>
        </w:rPr>
        <w:tab/>
      </w:r>
      <w:r w:rsidR="00EE0C0A">
        <w:rPr>
          <w:rFonts w:asciiTheme="minorHAnsi" w:hAnsiTheme="minorHAnsi" w:cstheme="minorHAnsi"/>
          <w:b/>
          <w:bCs/>
          <w:i/>
          <w:iCs/>
        </w:rPr>
        <w:tab/>
      </w:r>
      <w:r w:rsidR="00EE0C0A">
        <w:rPr>
          <w:rFonts w:asciiTheme="minorHAnsi" w:hAnsiTheme="minorHAnsi" w:cstheme="minorHAnsi"/>
          <w:b/>
          <w:bCs/>
          <w:i/>
          <w:iCs/>
        </w:rPr>
        <w:tab/>
      </w:r>
      <w:r w:rsidR="00EE0C0A">
        <w:rPr>
          <w:rFonts w:asciiTheme="minorHAnsi" w:hAnsiTheme="minorHAnsi" w:cstheme="minorHAnsi"/>
          <w:b/>
          <w:bCs/>
          <w:i/>
          <w:iCs/>
        </w:rPr>
        <w:tab/>
      </w:r>
      <w:r w:rsidR="00EE0C0A">
        <w:rPr>
          <w:rFonts w:asciiTheme="minorHAnsi" w:hAnsiTheme="minorHAnsi" w:cstheme="minorHAnsi"/>
          <w:b/>
          <w:bCs/>
          <w:i/>
          <w:iCs/>
        </w:rPr>
        <w:tab/>
      </w:r>
      <w:r>
        <w:rPr>
          <w:rFonts w:asciiTheme="minorHAnsi" w:hAnsiTheme="minorHAnsi" w:cstheme="minorHAnsi"/>
          <w:b/>
          <w:bCs/>
          <w:i/>
          <w:iCs/>
        </w:rPr>
        <w:t>Feb 2016</w:t>
      </w:r>
      <w:r w:rsidR="00EE0C0A" w:rsidRPr="00EE0C0A">
        <w:rPr>
          <w:rFonts w:asciiTheme="minorHAnsi" w:hAnsiTheme="minorHAnsi" w:cstheme="minorHAnsi"/>
          <w:b/>
          <w:bCs/>
          <w:i/>
          <w:iCs/>
        </w:rPr>
        <w:t xml:space="preserve"> – </w:t>
      </w:r>
      <w:r>
        <w:rPr>
          <w:rFonts w:asciiTheme="minorHAnsi" w:hAnsiTheme="minorHAnsi" w:cstheme="minorHAnsi"/>
          <w:b/>
          <w:bCs/>
          <w:i/>
          <w:iCs/>
        </w:rPr>
        <w:t>Jan</w:t>
      </w:r>
      <w:r w:rsidR="00EE0C0A">
        <w:rPr>
          <w:rFonts w:asciiTheme="minorHAnsi" w:hAnsiTheme="minorHAnsi" w:cstheme="minorHAnsi"/>
          <w:b/>
          <w:bCs/>
          <w:i/>
          <w:iCs/>
        </w:rPr>
        <w:t xml:space="preserve"> 2020</w:t>
      </w:r>
    </w:p>
    <w:p w14:paraId="7F96EAF0" w14:textId="705BF13A" w:rsidR="009804A8" w:rsidRPr="009804A8" w:rsidRDefault="009804A8" w:rsidP="009804A8">
      <w:pPr>
        <w:shd w:val="clear" w:color="auto" w:fill="FFFFFF"/>
        <w:spacing w:after="375"/>
        <w:rPr>
          <w:rFonts w:asciiTheme="minorHAnsi" w:hAnsiTheme="minorHAnsi" w:cstheme="minorHAnsi"/>
          <w:b/>
          <w:color w:val="000000" w:themeColor="text1"/>
        </w:rPr>
      </w:pPr>
      <w:r w:rsidRPr="009804A8">
        <w:rPr>
          <w:rFonts w:asciiTheme="minorHAnsi" w:hAnsiTheme="minorHAnsi" w:cstheme="minorHAnsi"/>
          <w:b/>
          <w:color w:val="000000" w:themeColor="text1"/>
        </w:rPr>
        <w:t xml:space="preserve">Sr. Implementation Consultant / Implementation Manager </w:t>
      </w:r>
    </w:p>
    <w:p w14:paraId="0BB14C16" w14:textId="4C374676" w:rsidR="009804A8" w:rsidRPr="009804A8" w:rsidRDefault="009804A8" w:rsidP="009804A8">
      <w:pPr>
        <w:shd w:val="clear" w:color="auto" w:fill="FFFFFF"/>
        <w:spacing w:after="375"/>
        <w:rPr>
          <w:b/>
          <w:sz w:val="20"/>
          <w:szCs w:val="20"/>
        </w:rPr>
      </w:pPr>
      <w:r w:rsidRPr="009804A8">
        <w:rPr>
          <w:rFonts w:asciiTheme="minorHAnsi" w:eastAsia="Times New Roman" w:hAnsiTheme="minorHAnsi" w:cstheme="minorHAnsi"/>
          <w:i/>
          <w:iCs/>
          <w:color w:val="000000" w:themeColor="text1"/>
        </w:rPr>
        <w:t xml:space="preserve">Managed the successful implementation of over 40 software development projects over a range of software utilizing Oracle DB, Java, HTML, CSS, </w:t>
      </w:r>
      <w:proofErr w:type="spellStart"/>
      <w:r w:rsidRPr="009804A8">
        <w:rPr>
          <w:rFonts w:asciiTheme="minorHAnsi" w:eastAsia="Times New Roman" w:hAnsiTheme="minorHAnsi" w:cstheme="minorHAnsi"/>
          <w:i/>
          <w:iCs/>
          <w:color w:val="000000" w:themeColor="text1"/>
        </w:rPr>
        <w:t>Javascript</w:t>
      </w:r>
      <w:proofErr w:type="spellEnd"/>
      <w:r w:rsidRPr="009804A8">
        <w:rPr>
          <w:rFonts w:asciiTheme="minorHAnsi" w:eastAsia="Times New Roman" w:hAnsiTheme="minorHAnsi" w:cstheme="minorHAnsi"/>
          <w:i/>
          <w:iCs/>
          <w:color w:val="000000" w:themeColor="text1"/>
        </w:rPr>
        <w:t>, and SQL components, with budgets ranging from $100k-$1M</w:t>
      </w:r>
    </w:p>
    <w:p w14:paraId="2BC09639" w14:textId="77777777" w:rsidR="009804A8" w:rsidRPr="009804A8" w:rsidRDefault="009804A8" w:rsidP="009804A8">
      <w:pPr>
        <w:numPr>
          <w:ilvl w:val="0"/>
          <w:numId w:val="20"/>
        </w:numPr>
        <w:shd w:val="clear" w:color="auto" w:fill="FFFFFF"/>
        <w:suppressAutoHyphens w:val="0"/>
        <w:spacing w:before="100" w:beforeAutospacing="1" w:after="100" w:afterAutospacing="1"/>
        <w:rPr>
          <w:rFonts w:asciiTheme="minorHAnsi" w:eastAsia="Times New Roman" w:hAnsiTheme="minorHAnsi" w:cstheme="minorHAnsi"/>
          <w:color w:val="000000" w:themeColor="text1"/>
        </w:rPr>
      </w:pPr>
      <w:r w:rsidRPr="009804A8">
        <w:rPr>
          <w:rFonts w:asciiTheme="minorHAnsi" w:eastAsia="Times New Roman" w:hAnsiTheme="minorHAnsi" w:cstheme="minorHAnsi"/>
          <w:color w:val="000000" w:themeColor="text1"/>
        </w:rPr>
        <w:t>Key Point of Contact for Internal Stakeholders and Major Accounts</w:t>
      </w:r>
    </w:p>
    <w:p w14:paraId="164FE552" w14:textId="77777777" w:rsidR="009804A8" w:rsidRPr="009804A8" w:rsidRDefault="009804A8" w:rsidP="009804A8">
      <w:pPr>
        <w:numPr>
          <w:ilvl w:val="0"/>
          <w:numId w:val="20"/>
        </w:numPr>
        <w:shd w:val="clear" w:color="auto" w:fill="FFFFFF"/>
        <w:suppressAutoHyphens w:val="0"/>
        <w:spacing w:before="100" w:beforeAutospacing="1" w:after="100" w:afterAutospacing="1"/>
        <w:rPr>
          <w:rFonts w:asciiTheme="minorHAnsi" w:eastAsia="Times New Roman" w:hAnsiTheme="minorHAnsi" w:cstheme="minorHAnsi"/>
          <w:color w:val="000000" w:themeColor="text1"/>
        </w:rPr>
      </w:pPr>
      <w:r w:rsidRPr="009804A8">
        <w:rPr>
          <w:rFonts w:asciiTheme="minorHAnsi" w:eastAsia="Times New Roman" w:hAnsiTheme="minorHAnsi" w:cstheme="minorHAnsi"/>
          <w:color w:val="000000" w:themeColor="text1"/>
        </w:rPr>
        <w:t>Primary liaison between External End Users and Internal Dev Team</w:t>
      </w:r>
    </w:p>
    <w:p w14:paraId="121D41C0" w14:textId="0916AC85" w:rsidR="009804A8" w:rsidRPr="009804A8" w:rsidRDefault="009804A8" w:rsidP="009804A8">
      <w:pPr>
        <w:numPr>
          <w:ilvl w:val="0"/>
          <w:numId w:val="20"/>
        </w:numPr>
        <w:shd w:val="clear" w:color="auto" w:fill="FFFFFF"/>
        <w:suppressAutoHyphens w:val="0"/>
        <w:spacing w:before="100" w:beforeAutospacing="1" w:after="100" w:afterAutospacing="1"/>
        <w:rPr>
          <w:rFonts w:asciiTheme="minorHAnsi" w:eastAsia="Times New Roman" w:hAnsiTheme="minorHAnsi" w:cstheme="minorHAnsi"/>
          <w:color w:val="000000" w:themeColor="text1"/>
        </w:rPr>
      </w:pPr>
      <w:r w:rsidRPr="009804A8">
        <w:rPr>
          <w:rFonts w:asciiTheme="minorHAnsi" w:eastAsia="Times New Roman" w:hAnsiTheme="minorHAnsi" w:cstheme="minorHAnsi"/>
          <w:color w:val="000000" w:themeColor="text1"/>
        </w:rPr>
        <w:t>SME responsible for end-user and external client training</w:t>
      </w:r>
      <w:r>
        <w:rPr>
          <w:rFonts w:asciiTheme="minorHAnsi" w:eastAsia="Times New Roman" w:hAnsiTheme="minorHAnsi" w:cstheme="minorHAnsi"/>
          <w:color w:val="000000" w:themeColor="text1"/>
        </w:rPr>
        <w:t xml:space="preserve"> &amp; content creation</w:t>
      </w:r>
    </w:p>
    <w:p w14:paraId="077016C1" w14:textId="77777777" w:rsidR="009804A8" w:rsidRPr="009804A8" w:rsidRDefault="009804A8" w:rsidP="009804A8">
      <w:pPr>
        <w:numPr>
          <w:ilvl w:val="0"/>
          <w:numId w:val="20"/>
        </w:numPr>
        <w:shd w:val="clear" w:color="auto" w:fill="FFFFFF"/>
        <w:suppressAutoHyphens w:val="0"/>
        <w:spacing w:before="100" w:beforeAutospacing="1" w:after="100" w:afterAutospacing="1"/>
        <w:rPr>
          <w:rFonts w:asciiTheme="minorHAnsi" w:eastAsia="Times New Roman" w:hAnsiTheme="minorHAnsi" w:cstheme="minorHAnsi"/>
          <w:color w:val="000000" w:themeColor="text1"/>
        </w:rPr>
      </w:pPr>
      <w:r w:rsidRPr="009804A8">
        <w:rPr>
          <w:rFonts w:asciiTheme="minorHAnsi" w:eastAsia="Times New Roman" w:hAnsiTheme="minorHAnsi" w:cstheme="minorHAnsi"/>
          <w:color w:val="000000" w:themeColor="text1"/>
        </w:rPr>
        <w:t xml:space="preserve">Drafted </w:t>
      </w:r>
      <w:proofErr w:type="gramStart"/>
      <w:r w:rsidRPr="009804A8">
        <w:rPr>
          <w:rFonts w:asciiTheme="minorHAnsi" w:eastAsia="Times New Roman" w:hAnsiTheme="minorHAnsi" w:cstheme="minorHAnsi"/>
          <w:color w:val="000000" w:themeColor="text1"/>
        </w:rPr>
        <w:t>company-wide</w:t>
      </w:r>
      <w:proofErr w:type="gramEnd"/>
      <w:r w:rsidRPr="009804A8">
        <w:rPr>
          <w:rFonts w:asciiTheme="minorHAnsi" w:eastAsia="Times New Roman" w:hAnsiTheme="minorHAnsi" w:cstheme="minorHAnsi"/>
          <w:color w:val="000000" w:themeColor="text1"/>
        </w:rPr>
        <w:t xml:space="preserve"> SDLC policy which was incorporated in executive Project Management guidance</w:t>
      </w:r>
    </w:p>
    <w:p w14:paraId="72259FD6" w14:textId="77777777" w:rsidR="009804A8" w:rsidRPr="009804A8" w:rsidRDefault="009804A8" w:rsidP="009804A8">
      <w:pPr>
        <w:numPr>
          <w:ilvl w:val="0"/>
          <w:numId w:val="20"/>
        </w:numPr>
        <w:shd w:val="clear" w:color="auto" w:fill="FFFFFF"/>
        <w:suppressAutoHyphens w:val="0"/>
        <w:spacing w:before="100" w:beforeAutospacing="1" w:after="100" w:afterAutospacing="1"/>
        <w:rPr>
          <w:rFonts w:asciiTheme="minorHAnsi" w:eastAsia="Times New Roman" w:hAnsiTheme="minorHAnsi" w:cstheme="minorHAnsi"/>
          <w:color w:val="000000" w:themeColor="text1"/>
        </w:rPr>
      </w:pPr>
      <w:r w:rsidRPr="009804A8">
        <w:rPr>
          <w:rFonts w:asciiTheme="minorHAnsi" w:eastAsia="Times New Roman" w:hAnsiTheme="minorHAnsi" w:cstheme="minorHAnsi"/>
          <w:color w:val="000000" w:themeColor="text1"/>
        </w:rPr>
        <w:t>Worked to effectively combine the vision of clients with in-house wireframe designers to provide clear design specifications</w:t>
      </w:r>
    </w:p>
    <w:p w14:paraId="2871B7A6" w14:textId="77777777" w:rsidR="009804A8" w:rsidRPr="009804A8" w:rsidRDefault="009804A8" w:rsidP="009804A8">
      <w:pPr>
        <w:numPr>
          <w:ilvl w:val="0"/>
          <w:numId w:val="20"/>
        </w:numPr>
        <w:shd w:val="clear" w:color="auto" w:fill="FFFFFF"/>
        <w:suppressAutoHyphens w:val="0"/>
        <w:spacing w:before="100" w:beforeAutospacing="1" w:after="100" w:afterAutospacing="1"/>
        <w:rPr>
          <w:rFonts w:asciiTheme="minorHAnsi" w:eastAsia="Times New Roman" w:hAnsiTheme="minorHAnsi" w:cstheme="minorHAnsi"/>
          <w:color w:val="000000" w:themeColor="text1"/>
        </w:rPr>
      </w:pPr>
      <w:r w:rsidRPr="009804A8">
        <w:rPr>
          <w:rFonts w:asciiTheme="minorHAnsi" w:eastAsia="Times New Roman" w:hAnsiTheme="minorHAnsi" w:cstheme="minorHAnsi"/>
          <w:color w:val="000000" w:themeColor="text1"/>
        </w:rPr>
        <w:t>High-performing and motivated team created with record close to 95 % participation in agile meetings.</w:t>
      </w:r>
    </w:p>
    <w:p w14:paraId="2D9F2C27" w14:textId="77777777" w:rsidR="009804A8" w:rsidRPr="009804A8" w:rsidRDefault="009804A8" w:rsidP="009804A8">
      <w:pPr>
        <w:numPr>
          <w:ilvl w:val="0"/>
          <w:numId w:val="20"/>
        </w:numPr>
        <w:shd w:val="clear" w:color="auto" w:fill="FFFFFF"/>
        <w:suppressAutoHyphens w:val="0"/>
        <w:spacing w:before="100" w:beforeAutospacing="1" w:after="100" w:afterAutospacing="1"/>
        <w:rPr>
          <w:rFonts w:asciiTheme="minorHAnsi" w:eastAsia="Times New Roman" w:hAnsiTheme="minorHAnsi" w:cstheme="minorHAnsi"/>
          <w:color w:val="000000" w:themeColor="text1"/>
        </w:rPr>
      </w:pPr>
      <w:r w:rsidRPr="009804A8">
        <w:rPr>
          <w:rFonts w:asciiTheme="minorHAnsi" w:eastAsia="Times New Roman" w:hAnsiTheme="minorHAnsi" w:cstheme="minorHAnsi"/>
          <w:color w:val="000000" w:themeColor="text1"/>
        </w:rPr>
        <w:t>Team designed and trained to follow Kanban or Scrum based on project or user story.</w:t>
      </w:r>
    </w:p>
    <w:p w14:paraId="4E6DADA2" w14:textId="77777777" w:rsidR="009804A8" w:rsidRPr="009804A8" w:rsidRDefault="009804A8" w:rsidP="009804A8">
      <w:pPr>
        <w:numPr>
          <w:ilvl w:val="0"/>
          <w:numId w:val="20"/>
        </w:numPr>
        <w:shd w:val="clear" w:color="auto" w:fill="FFFFFF"/>
        <w:suppressAutoHyphens w:val="0"/>
        <w:spacing w:before="100" w:beforeAutospacing="1" w:after="100" w:afterAutospacing="1"/>
        <w:rPr>
          <w:rFonts w:asciiTheme="minorHAnsi" w:eastAsia="Times New Roman" w:hAnsiTheme="minorHAnsi" w:cstheme="minorHAnsi"/>
          <w:color w:val="000000" w:themeColor="text1"/>
        </w:rPr>
      </w:pPr>
      <w:r w:rsidRPr="009804A8">
        <w:rPr>
          <w:rFonts w:asciiTheme="minorHAnsi" w:eastAsia="Times New Roman" w:hAnsiTheme="minorHAnsi" w:cstheme="minorHAnsi"/>
          <w:color w:val="000000" w:themeColor="text1"/>
        </w:rPr>
        <w:t>Executive briefing and reporting on scrum metrics, burn-up and process improvements periodically.</w:t>
      </w:r>
    </w:p>
    <w:p w14:paraId="4512EA83" w14:textId="199DD75E" w:rsidR="009804A8" w:rsidRPr="00EC1964" w:rsidRDefault="009804A8" w:rsidP="009804A8">
      <w:pPr>
        <w:numPr>
          <w:ilvl w:val="0"/>
          <w:numId w:val="20"/>
        </w:numPr>
        <w:shd w:val="clear" w:color="auto" w:fill="FFFFFF"/>
        <w:suppressAutoHyphens w:val="0"/>
        <w:spacing w:before="100" w:beforeAutospacing="1" w:after="100" w:afterAutospacing="1"/>
        <w:rPr>
          <w:rFonts w:asciiTheme="minorHAnsi" w:eastAsia="Times New Roman" w:hAnsiTheme="minorHAnsi" w:cstheme="minorHAnsi"/>
          <w:color w:val="000000" w:themeColor="text1"/>
        </w:rPr>
      </w:pPr>
      <w:r w:rsidRPr="009804A8">
        <w:rPr>
          <w:rFonts w:asciiTheme="minorHAnsi" w:eastAsia="Times New Roman" w:hAnsiTheme="minorHAnsi" w:cstheme="minorHAnsi"/>
          <w:color w:val="000000" w:themeColor="text1"/>
        </w:rPr>
        <w:t xml:space="preserve">Implemented </w:t>
      </w:r>
      <w:proofErr w:type="spellStart"/>
      <w:r w:rsidRPr="009804A8">
        <w:rPr>
          <w:rFonts w:asciiTheme="minorHAnsi" w:eastAsia="Times New Roman" w:hAnsiTheme="minorHAnsi" w:cstheme="minorHAnsi"/>
          <w:color w:val="000000" w:themeColor="text1"/>
        </w:rPr>
        <w:t>Simphony</w:t>
      </w:r>
      <w:proofErr w:type="spellEnd"/>
      <w:r w:rsidRPr="009804A8">
        <w:rPr>
          <w:rFonts w:asciiTheme="minorHAnsi" w:eastAsia="Times New Roman" w:hAnsiTheme="minorHAnsi" w:cstheme="minorHAnsi"/>
          <w:color w:val="000000" w:themeColor="text1"/>
        </w:rPr>
        <w:t xml:space="preserve"> 2.0 at 100+ sites nationwid</w:t>
      </w:r>
      <w:r w:rsidR="00EC1964">
        <w:rPr>
          <w:rFonts w:asciiTheme="minorHAnsi" w:eastAsia="Times New Roman" w:hAnsiTheme="minorHAnsi" w:cstheme="minorHAnsi"/>
          <w:color w:val="000000" w:themeColor="text1"/>
        </w:rPr>
        <w:t>e</w:t>
      </w:r>
    </w:p>
    <w:p w14:paraId="39135625" w14:textId="6C395665" w:rsidR="009804A8" w:rsidRDefault="009804A8" w:rsidP="009804A8">
      <w:pPr>
        <w:jc w:val="both"/>
        <w:rPr>
          <w:rFonts w:asciiTheme="minorHAnsi" w:hAnsiTheme="minorHAnsi" w:cstheme="minorHAnsi"/>
          <w:b/>
          <w:bCs/>
          <w:i/>
          <w:iCs/>
        </w:rPr>
      </w:pPr>
      <w:r>
        <w:rPr>
          <w:rFonts w:asciiTheme="minorHAnsi" w:hAnsiTheme="minorHAnsi" w:cstheme="minorHAnsi"/>
          <w:b/>
          <w:bCs/>
          <w:i/>
          <w:iCs/>
        </w:rPr>
        <w:t xml:space="preserve">FPL </w:t>
      </w:r>
      <w:proofErr w:type="spellStart"/>
      <w:r>
        <w:rPr>
          <w:rFonts w:asciiTheme="minorHAnsi" w:hAnsiTheme="minorHAnsi" w:cstheme="minorHAnsi"/>
          <w:b/>
          <w:bCs/>
          <w:i/>
          <w:iCs/>
        </w:rPr>
        <w:t>FiberNet</w:t>
      </w:r>
      <w:proofErr w:type="spellEnd"/>
      <w:r w:rsidRPr="00EE0C0A">
        <w:rPr>
          <w:rFonts w:asciiTheme="minorHAnsi" w:hAnsiTheme="minorHAnsi" w:cstheme="minorHAnsi"/>
          <w:b/>
          <w:bCs/>
          <w:i/>
          <w:iCs/>
        </w:rPr>
        <w:tab/>
      </w:r>
      <w:r w:rsidRPr="00EE0C0A">
        <w:rPr>
          <w:rFonts w:asciiTheme="minorHAnsi" w:hAnsiTheme="minorHAnsi" w:cstheme="minorHAnsi"/>
          <w:b/>
          <w:bCs/>
          <w:i/>
          <w:iCs/>
        </w:rPr>
        <w:tab/>
      </w:r>
      <w:r w:rsidRPr="00EE0C0A">
        <w:rPr>
          <w:rFonts w:asciiTheme="minorHAnsi" w:hAnsiTheme="minorHAnsi" w:cstheme="minorHAnsi"/>
          <w:b/>
          <w:bCs/>
          <w:i/>
          <w:iCs/>
        </w:rPr>
        <w:tab/>
      </w:r>
      <w:r w:rsidRPr="00EE0C0A">
        <w:rPr>
          <w:rFonts w:asciiTheme="minorHAnsi" w:hAnsiTheme="minorHAnsi" w:cstheme="minorHAnsi"/>
          <w:b/>
          <w:bCs/>
          <w:i/>
          <w:iCs/>
        </w:rPr>
        <w:tab/>
      </w:r>
      <w:r w:rsidRPr="00EE0C0A">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t>July 2015</w:t>
      </w:r>
      <w:r w:rsidRPr="00EE0C0A">
        <w:rPr>
          <w:rFonts w:asciiTheme="minorHAnsi" w:hAnsiTheme="minorHAnsi" w:cstheme="minorHAnsi"/>
          <w:b/>
          <w:bCs/>
          <w:i/>
          <w:iCs/>
        </w:rPr>
        <w:t xml:space="preserve"> – </w:t>
      </w:r>
      <w:r>
        <w:rPr>
          <w:rFonts w:asciiTheme="minorHAnsi" w:hAnsiTheme="minorHAnsi" w:cstheme="minorHAnsi"/>
          <w:b/>
          <w:bCs/>
          <w:i/>
          <w:iCs/>
        </w:rPr>
        <w:t>March 2016</w:t>
      </w:r>
    </w:p>
    <w:p w14:paraId="7FC09CEB" w14:textId="4FC051CB" w:rsidR="009804A8" w:rsidRDefault="009804A8" w:rsidP="009804A8">
      <w:pPr>
        <w:jc w:val="both"/>
        <w:rPr>
          <w:rFonts w:asciiTheme="minorHAnsi" w:hAnsiTheme="minorHAnsi" w:cstheme="minorHAnsi"/>
          <w:b/>
          <w:bCs/>
          <w:i/>
          <w:iCs/>
          <w:sz w:val="36"/>
          <w:szCs w:val="36"/>
        </w:rPr>
      </w:pPr>
      <w:r w:rsidRPr="009804A8">
        <w:rPr>
          <w:rFonts w:asciiTheme="minorHAnsi" w:hAnsiTheme="minorHAnsi" w:cstheme="minorHAnsi"/>
          <w:b/>
          <w:bCs/>
          <w:i/>
          <w:iCs/>
          <w:color w:val="222222"/>
          <w:u w:color="222222"/>
        </w:rPr>
        <w:lastRenderedPageBreak/>
        <w:t>Lead Change Management Consultant</w:t>
      </w:r>
      <w:r>
        <w:rPr>
          <w:rFonts w:asciiTheme="minorHAnsi" w:hAnsiTheme="minorHAnsi" w:cstheme="minorHAnsi"/>
          <w:b/>
          <w:bCs/>
          <w:i/>
          <w:iCs/>
          <w:color w:val="222222"/>
          <w:u w:color="222222"/>
        </w:rPr>
        <w:t xml:space="preserve"> - Contract</w:t>
      </w:r>
    </w:p>
    <w:p w14:paraId="46D2466D" w14:textId="77777777" w:rsidR="009804A8" w:rsidRPr="009804A8" w:rsidRDefault="009804A8" w:rsidP="009804A8">
      <w:pPr>
        <w:numPr>
          <w:ilvl w:val="0"/>
          <w:numId w:val="21"/>
        </w:numPr>
        <w:pBdr>
          <w:top w:val="nil"/>
          <w:left w:val="nil"/>
          <w:bottom w:val="nil"/>
          <w:right w:val="nil"/>
          <w:between w:val="nil"/>
          <w:bar w:val="nil"/>
        </w:pBdr>
        <w:shd w:val="clear" w:color="auto" w:fill="FFFFFF"/>
        <w:tabs>
          <w:tab w:val="num" w:pos="792"/>
        </w:tabs>
        <w:suppressAutoHyphens w:val="0"/>
        <w:ind w:left="792" w:hanging="396"/>
        <w:jc w:val="both"/>
        <w:rPr>
          <w:rFonts w:asciiTheme="minorHAnsi" w:eastAsia="Times New Roman" w:hAnsiTheme="minorHAnsi" w:cstheme="minorHAnsi"/>
          <w:color w:val="222222"/>
          <w:u w:color="222222"/>
        </w:rPr>
      </w:pPr>
      <w:r w:rsidRPr="009804A8">
        <w:rPr>
          <w:rFonts w:asciiTheme="minorHAnsi" w:eastAsia="Times New Roman" w:hAnsiTheme="minorHAnsi" w:cstheme="minorHAnsi"/>
          <w:color w:val="222222"/>
          <w:u w:color="222222"/>
        </w:rPr>
        <w:t>Primary POC for all internal stakeholders/end users</w:t>
      </w:r>
    </w:p>
    <w:p w14:paraId="0BE49353" w14:textId="77777777" w:rsidR="009804A8" w:rsidRPr="009804A8" w:rsidRDefault="009804A8" w:rsidP="009804A8">
      <w:pPr>
        <w:numPr>
          <w:ilvl w:val="0"/>
          <w:numId w:val="21"/>
        </w:numPr>
        <w:pBdr>
          <w:top w:val="nil"/>
          <w:left w:val="nil"/>
          <w:bottom w:val="nil"/>
          <w:right w:val="nil"/>
          <w:between w:val="nil"/>
          <w:bar w:val="nil"/>
        </w:pBdr>
        <w:shd w:val="clear" w:color="auto" w:fill="FFFFFF"/>
        <w:tabs>
          <w:tab w:val="num" w:pos="792"/>
        </w:tabs>
        <w:suppressAutoHyphens w:val="0"/>
        <w:ind w:left="792" w:hanging="396"/>
        <w:jc w:val="both"/>
        <w:rPr>
          <w:rFonts w:asciiTheme="minorHAnsi" w:eastAsia="Times New Roman" w:hAnsiTheme="minorHAnsi" w:cstheme="minorHAnsi"/>
          <w:color w:val="222222"/>
          <w:u w:color="222222"/>
        </w:rPr>
      </w:pPr>
      <w:r w:rsidRPr="009804A8">
        <w:rPr>
          <w:rFonts w:asciiTheme="minorHAnsi" w:eastAsia="Times New Roman" w:hAnsiTheme="minorHAnsi" w:cstheme="minorHAnsi"/>
          <w:color w:val="222222"/>
          <w:u w:color="222222"/>
        </w:rPr>
        <w:t xml:space="preserve">Primary POC for ALL </w:t>
      </w:r>
      <w:proofErr w:type="gramStart"/>
      <w:r w:rsidRPr="009804A8">
        <w:rPr>
          <w:rFonts w:asciiTheme="minorHAnsi" w:eastAsia="Times New Roman" w:hAnsiTheme="minorHAnsi" w:cstheme="minorHAnsi"/>
          <w:color w:val="222222"/>
          <w:u w:color="222222"/>
        </w:rPr>
        <w:t>third party</w:t>
      </w:r>
      <w:proofErr w:type="gramEnd"/>
      <w:r w:rsidRPr="009804A8">
        <w:rPr>
          <w:rFonts w:asciiTheme="minorHAnsi" w:eastAsia="Times New Roman" w:hAnsiTheme="minorHAnsi" w:cstheme="minorHAnsi"/>
          <w:color w:val="222222"/>
          <w:u w:color="222222"/>
        </w:rPr>
        <w:t xml:space="preserve"> vendors (Fortune 5)</w:t>
      </w:r>
    </w:p>
    <w:p w14:paraId="5AF494D1" w14:textId="77777777" w:rsidR="009804A8" w:rsidRPr="009804A8" w:rsidRDefault="009804A8" w:rsidP="009804A8">
      <w:pPr>
        <w:numPr>
          <w:ilvl w:val="0"/>
          <w:numId w:val="21"/>
        </w:numPr>
        <w:pBdr>
          <w:top w:val="nil"/>
          <w:left w:val="nil"/>
          <w:bottom w:val="nil"/>
          <w:right w:val="nil"/>
          <w:between w:val="nil"/>
          <w:bar w:val="nil"/>
        </w:pBdr>
        <w:shd w:val="clear" w:color="auto" w:fill="FFFFFF"/>
        <w:tabs>
          <w:tab w:val="num" w:pos="792"/>
        </w:tabs>
        <w:suppressAutoHyphens w:val="0"/>
        <w:ind w:left="792" w:hanging="396"/>
        <w:jc w:val="both"/>
        <w:rPr>
          <w:rFonts w:asciiTheme="minorHAnsi" w:eastAsia="Times New Roman" w:hAnsiTheme="minorHAnsi" w:cstheme="minorHAnsi"/>
          <w:color w:val="222222"/>
          <w:u w:color="222222"/>
        </w:rPr>
      </w:pPr>
      <w:r w:rsidRPr="009804A8">
        <w:rPr>
          <w:rFonts w:asciiTheme="minorHAnsi" w:hAnsiTheme="minorHAnsi" w:cstheme="minorHAnsi"/>
          <w:color w:val="222222"/>
          <w:u w:color="222222"/>
        </w:rPr>
        <w:t>Key asset in insuring Network Change Management activities meet organizational, business, and scheduling objectives.</w:t>
      </w:r>
    </w:p>
    <w:p w14:paraId="73FE0292" w14:textId="77777777" w:rsidR="009804A8" w:rsidRPr="009804A8" w:rsidRDefault="009804A8" w:rsidP="009804A8">
      <w:pPr>
        <w:numPr>
          <w:ilvl w:val="0"/>
          <w:numId w:val="21"/>
        </w:numPr>
        <w:pBdr>
          <w:top w:val="nil"/>
          <w:left w:val="nil"/>
          <w:bottom w:val="nil"/>
          <w:right w:val="nil"/>
          <w:between w:val="nil"/>
          <w:bar w:val="nil"/>
        </w:pBdr>
        <w:shd w:val="clear" w:color="auto" w:fill="FFFFFF"/>
        <w:tabs>
          <w:tab w:val="num" w:pos="792"/>
        </w:tabs>
        <w:suppressAutoHyphens w:val="0"/>
        <w:ind w:left="792" w:hanging="396"/>
        <w:jc w:val="both"/>
        <w:rPr>
          <w:rFonts w:asciiTheme="minorHAnsi" w:eastAsia="Times New Roman" w:hAnsiTheme="minorHAnsi" w:cstheme="minorHAnsi"/>
          <w:color w:val="222222"/>
          <w:u w:color="222222"/>
        </w:rPr>
      </w:pPr>
      <w:r w:rsidRPr="009804A8">
        <w:rPr>
          <w:rFonts w:asciiTheme="minorHAnsi" w:hAnsiTheme="minorHAnsi" w:cstheme="minorHAnsi"/>
          <w:color w:val="222222"/>
          <w:u w:color="222222"/>
        </w:rPr>
        <w:t>Worked to continually drive faster implementation, greater ultimate utilization, and higher proficiency so as to minimize negative customer impact, and ensure all SLAs are met, and business results are achieved.</w:t>
      </w:r>
    </w:p>
    <w:p w14:paraId="387F5466" w14:textId="4A8AAFC9" w:rsidR="009804A8" w:rsidRDefault="009804A8" w:rsidP="009804A8">
      <w:pPr>
        <w:numPr>
          <w:ilvl w:val="0"/>
          <w:numId w:val="21"/>
        </w:numPr>
        <w:pBdr>
          <w:top w:val="nil"/>
          <w:left w:val="nil"/>
          <w:bottom w:val="nil"/>
          <w:right w:val="nil"/>
          <w:between w:val="nil"/>
          <w:bar w:val="nil"/>
        </w:pBdr>
        <w:shd w:val="clear" w:color="auto" w:fill="FFFFFF"/>
        <w:tabs>
          <w:tab w:val="num" w:pos="792"/>
        </w:tabs>
        <w:suppressAutoHyphens w:val="0"/>
        <w:ind w:left="792" w:hanging="396"/>
        <w:jc w:val="both"/>
        <w:rPr>
          <w:rFonts w:asciiTheme="minorHAnsi" w:eastAsia="Times New Roman" w:hAnsiTheme="minorHAnsi" w:cstheme="minorHAnsi"/>
          <w:color w:val="222222"/>
          <w:u w:color="222222"/>
        </w:rPr>
      </w:pPr>
      <w:r w:rsidRPr="009804A8">
        <w:rPr>
          <w:rFonts w:asciiTheme="minorHAnsi" w:eastAsia="Times New Roman" w:hAnsiTheme="minorHAnsi" w:cstheme="minorHAnsi"/>
          <w:color w:val="222222"/>
          <w:u w:color="222222"/>
        </w:rPr>
        <w:t>Created and managed reports and measurement systems to track customer impact, network impact, and proficiency of each change activity.</w:t>
      </w:r>
    </w:p>
    <w:p w14:paraId="497C9FE7" w14:textId="77777777" w:rsidR="009804A8" w:rsidRPr="009804A8" w:rsidRDefault="009804A8" w:rsidP="009804A8">
      <w:pPr>
        <w:pBdr>
          <w:top w:val="nil"/>
          <w:left w:val="nil"/>
          <w:bottom w:val="nil"/>
          <w:right w:val="nil"/>
          <w:between w:val="nil"/>
          <w:bar w:val="nil"/>
        </w:pBdr>
        <w:shd w:val="clear" w:color="auto" w:fill="FFFFFF"/>
        <w:suppressAutoHyphens w:val="0"/>
        <w:jc w:val="both"/>
        <w:rPr>
          <w:rFonts w:asciiTheme="minorHAnsi" w:eastAsia="Times New Roman" w:hAnsiTheme="minorHAnsi" w:cstheme="minorHAnsi"/>
          <w:color w:val="222222"/>
          <w:u w:color="222222"/>
        </w:rPr>
      </w:pPr>
    </w:p>
    <w:p w14:paraId="6B34C8A0" w14:textId="45ACB63F" w:rsidR="009804A8" w:rsidRDefault="009804A8" w:rsidP="009804A8">
      <w:pPr>
        <w:jc w:val="both"/>
        <w:rPr>
          <w:rFonts w:asciiTheme="minorHAnsi" w:hAnsiTheme="minorHAnsi" w:cstheme="minorHAnsi"/>
          <w:b/>
          <w:bCs/>
          <w:i/>
          <w:iCs/>
        </w:rPr>
      </w:pPr>
      <w:r>
        <w:rPr>
          <w:rFonts w:asciiTheme="minorHAnsi" w:hAnsiTheme="minorHAnsi" w:cstheme="minorHAnsi"/>
          <w:b/>
          <w:bCs/>
          <w:i/>
          <w:iCs/>
        </w:rPr>
        <w:t>The Weather Channel</w:t>
      </w:r>
      <w:r w:rsidRPr="00EE0C0A">
        <w:rPr>
          <w:rFonts w:asciiTheme="minorHAnsi" w:hAnsiTheme="minorHAnsi" w:cstheme="minorHAnsi"/>
          <w:b/>
          <w:bCs/>
          <w:i/>
          <w:iCs/>
        </w:rPr>
        <w:tab/>
      </w:r>
      <w:r w:rsidRPr="00EE0C0A">
        <w:rPr>
          <w:rFonts w:asciiTheme="minorHAnsi" w:hAnsiTheme="minorHAnsi" w:cstheme="minorHAnsi"/>
          <w:b/>
          <w:bCs/>
          <w:i/>
          <w:iCs/>
        </w:rPr>
        <w:tab/>
      </w:r>
      <w:r w:rsidRPr="00EE0C0A">
        <w:rPr>
          <w:rFonts w:asciiTheme="minorHAnsi" w:hAnsiTheme="minorHAnsi" w:cstheme="minorHAnsi"/>
          <w:b/>
          <w:bCs/>
          <w:i/>
          <w:iCs/>
        </w:rPr>
        <w:tab/>
      </w:r>
      <w:r w:rsidRPr="00EE0C0A">
        <w:rPr>
          <w:rFonts w:asciiTheme="minorHAnsi" w:hAnsiTheme="minorHAnsi" w:cstheme="minorHAnsi"/>
          <w:b/>
          <w:bCs/>
          <w:i/>
          <w:iCs/>
        </w:rPr>
        <w:tab/>
      </w:r>
      <w:r w:rsidRPr="00EE0C0A">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t>Aug 2014</w:t>
      </w:r>
      <w:r w:rsidRPr="00EE0C0A">
        <w:rPr>
          <w:rFonts w:asciiTheme="minorHAnsi" w:hAnsiTheme="minorHAnsi" w:cstheme="minorHAnsi"/>
          <w:b/>
          <w:bCs/>
          <w:i/>
          <w:iCs/>
        </w:rPr>
        <w:t xml:space="preserve"> – </w:t>
      </w:r>
      <w:r>
        <w:rPr>
          <w:rFonts w:asciiTheme="minorHAnsi" w:hAnsiTheme="minorHAnsi" w:cstheme="minorHAnsi"/>
          <w:b/>
          <w:bCs/>
          <w:i/>
          <w:iCs/>
        </w:rPr>
        <w:t>March 2015</w:t>
      </w:r>
    </w:p>
    <w:p w14:paraId="6301A399" w14:textId="7DFF7C12" w:rsidR="009804A8" w:rsidRDefault="009804A8" w:rsidP="009804A8">
      <w:pPr>
        <w:jc w:val="both"/>
        <w:rPr>
          <w:rFonts w:asciiTheme="minorHAnsi" w:hAnsiTheme="minorHAnsi" w:cstheme="minorHAnsi"/>
          <w:b/>
          <w:bCs/>
          <w:i/>
          <w:iCs/>
          <w:sz w:val="36"/>
          <w:szCs w:val="36"/>
        </w:rPr>
      </w:pPr>
      <w:r>
        <w:rPr>
          <w:rFonts w:asciiTheme="minorHAnsi" w:hAnsiTheme="minorHAnsi" w:cstheme="minorHAnsi"/>
          <w:b/>
          <w:bCs/>
          <w:i/>
          <w:iCs/>
          <w:color w:val="222222"/>
          <w:u w:color="222222"/>
        </w:rPr>
        <w:t>IT Project Manager/Social Media Specialist - Contract</w:t>
      </w:r>
    </w:p>
    <w:p w14:paraId="669008CC" w14:textId="77777777" w:rsidR="00EC1964" w:rsidRPr="00EC1964" w:rsidRDefault="00EC1964" w:rsidP="00EC1964">
      <w:pPr>
        <w:numPr>
          <w:ilvl w:val="0"/>
          <w:numId w:val="22"/>
        </w:numPr>
        <w:pBdr>
          <w:top w:val="nil"/>
          <w:left w:val="nil"/>
          <w:bottom w:val="nil"/>
          <w:right w:val="nil"/>
          <w:between w:val="nil"/>
          <w:bar w:val="nil"/>
        </w:pBdr>
        <w:shd w:val="clear" w:color="auto" w:fill="FFFFFF"/>
        <w:suppressAutoHyphens w:val="0"/>
        <w:jc w:val="both"/>
        <w:rPr>
          <w:rFonts w:asciiTheme="minorHAnsi" w:eastAsia="Times New Roman" w:hAnsiTheme="minorHAnsi" w:cstheme="minorHAnsi"/>
          <w:color w:val="222222"/>
          <w:u w:color="222222"/>
        </w:rPr>
      </w:pPr>
      <w:r w:rsidRPr="00EC1964">
        <w:rPr>
          <w:rFonts w:asciiTheme="minorHAnsi" w:eastAsia="Times New Roman" w:hAnsiTheme="minorHAnsi" w:cstheme="minorHAnsi"/>
          <w:color w:val="222222"/>
          <w:u w:color="222222"/>
        </w:rPr>
        <w:t>Primary POC for all Internal Stakeholders</w:t>
      </w:r>
    </w:p>
    <w:p w14:paraId="3EAE555F" w14:textId="77777777" w:rsidR="00EC1964" w:rsidRPr="00EC1964" w:rsidRDefault="00EC1964" w:rsidP="00EC1964">
      <w:pPr>
        <w:numPr>
          <w:ilvl w:val="0"/>
          <w:numId w:val="22"/>
        </w:numPr>
        <w:pBdr>
          <w:top w:val="nil"/>
          <w:left w:val="nil"/>
          <w:bottom w:val="nil"/>
          <w:right w:val="nil"/>
          <w:between w:val="nil"/>
          <w:bar w:val="nil"/>
        </w:pBdr>
        <w:shd w:val="clear" w:color="auto" w:fill="FFFFFF"/>
        <w:suppressAutoHyphens w:val="0"/>
        <w:jc w:val="both"/>
        <w:rPr>
          <w:rFonts w:asciiTheme="minorHAnsi" w:eastAsia="Times New Roman" w:hAnsiTheme="minorHAnsi" w:cstheme="minorHAnsi"/>
          <w:color w:val="222222"/>
          <w:u w:color="222222"/>
        </w:rPr>
      </w:pPr>
      <w:r w:rsidRPr="00EC1964">
        <w:rPr>
          <w:rFonts w:asciiTheme="minorHAnsi" w:eastAsia="Times New Roman" w:hAnsiTheme="minorHAnsi" w:cstheme="minorHAnsi"/>
          <w:color w:val="222222"/>
          <w:u w:color="222222"/>
        </w:rPr>
        <w:t>Liaison responsible for communicating all requirements to dev team/cross functional teams</w:t>
      </w:r>
    </w:p>
    <w:p w14:paraId="410E007E" w14:textId="77777777" w:rsidR="00EC1964" w:rsidRPr="00EC1964" w:rsidRDefault="00EC1964" w:rsidP="00EC1964">
      <w:pPr>
        <w:numPr>
          <w:ilvl w:val="0"/>
          <w:numId w:val="22"/>
        </w:numPr>
        <w:pBdr>
          <w:top w:val="nil"/>
          <w:left w:val="nil"/>
          <w:bottom w:val="nil"/>
          <w:right w:val="nil"/>
          <w:between w:val="nil"/>
          <w:bar w:val="nil"/>
        </w:pBdr>
        <w:shd w:val="clear" w:color="auto" w:fill="FFFFFF"/>
        <w:suppressAutoHyphens w:val="0"/>
        <w:jc w:val="both"/>
        <w:rPr>
          <w:rFonts w:asciiTheme="minorHAnsi" w:eastAsia="Times New Roman" w:hAnsiTheme="minorHAnsi" w:cstheme="minorHAnsi"/>
          <w:color w:val="222222"/>
          <w:u w:color="222222"/>
        </w:rPr>
      </w:pPr>
      <w:r w:rsidRPr="00EC1964">
        <w:rPr>
          <w:rFonts w:asciiTheme="minorHAnsi" w:hAnsiTheme="minorHAnsi" w:cstheme="minorHAnsi"/>
          <w:color w:val="222222"/>
          <w:u w:color="222222"/>
        </w:rPr>
        <w:t>Manage resource planning/allocation, Risk Mitigation, Communications, Implementation, and Post-Implementation activities for all assigned projects.</w:t>
      </w:r>
    </w:p>
    <w:p w14:paraId="5135B997" w14:textId="77777777" w:rsidR="00EC1964" w:rsidRPr="00EC1964" w:rsidRDefault="00EC1964" w:rsidP="00EC1964">
      <w:pPr>
        <w:numPr>
          <w:ilvl w:val="0"/>
          <w:numId w:val="22"/>
        </w:numPr>
        <w:pBdr>
          <w:top w:val="nil"/>
          <w:left w:val="nil"/>
          <w:bottom w:val="nil"/>
          <w:right w:val="nil"/>
          <w:between w:val="nil"/>
          <w:bar w:val="nil"/>
        </w:pBdr>
        <w:shd w:val="clear" w:color="auto" w:fill="FFFFFF"/>
        <w:suppressAutoHyphens w:val="0"/>
        <w:jc w:val="both"/>
        <w:rPr>
          <w:rFonts w:asciiTheme="minorHAnsi" w:eastAsia="Times New Roman" w:hAnsiTheme="minorHAnsi" w:cstheme="minorHAnsi"/>
          <w:color w:val="222222"/>
          <w:u w:color="222222"/>
        </w:rPr>
      </w:pPr>
      <w:r w:rsidRPr="00EC1964">
        <w:rPr>
          <w:rFonts w:asciiTheme="minorHAnsi" w:hAnsiTheme="minorHAnsi" w:cstheme="minorHAnsi"/>
          <w:color w:val="222222"/>
          <w:u w:color="222222"/>
        </w:rPr>
        <w:t>Applied Agile/SCRUM methodology for successful release of newly implemented Intranet platform</w:t>
      </w:r>
    </w:p>
    <w:p w14:paraId="151DAB34" w14:textId="77777777" w:rsidR="00EC1964" w:rsidRPr="00EC1964" w:rsidRDefault="00EC1964" w:rsidP="00EC1964">
      <w:pPr>
        <w:numPr>
          <w:ilvl w:val="0"/>
          <w:numId w:val="22"/>
        </w:numPr>
        <w:pBdr>
          <w:top w:val="nil"/>
          <w:left w:val="nil"/>
          <w:bottom w:val="nil"/>
          <w:right w:val="nil"/>
          <w:between w:val="nil"/>
          <w:bar w:val="nil"/>
        </w:pBdr>
        <w:shd w:val="clear" w:color="auto" w:fill="FFFFFF"/>
        <w:suppressAutoHyphens w:val="0"/>
        <w:jc w:val="both"/>
        <w:rPr>
          <w:rFonts w:asciiTheme="minorHAnsi" w:eastAsia="Times New Roman" w:hAnsiTheme="minorHAnsi" w:cstheme="minorHAnsi"/>
          <w:color w:val="222222"/>
          <w:u w:color="222222"/>
        </w:rPr>
      </w:pPr>
      <w:r w:rsidRPr="00EC1964">
        <w:rPr>
          <w:rFonts w:asciiTheme="minorHAnsi" w:hAnsiTheme="minorHAnsi" w:cstheme="minorHAnsi"/>
          <w:color w:val="222222"/>
          <w:u w:color="222222"/>
        </w:rPr>
        <w:t>Direct and monitor the tasks of project team members and model team leadership</w:t>
      </w:r>
    </w:p>
    <w:p w14:paraId="2E3D9919" w14:textId="77777777" w:rsidR="00EC1964" w:rsidRPr="00EC1964" w:rsidRDefault="00EC1964" w:rsidP="00EC1964">
      <w:pPr>
        <w:numPr>
          <w:ilvl w:val="0"/>
          <w:numId w:val="22"/>
        </w:numPr>
        <w:pBdr>
          <w:top w:val="nil"/>
          <w:left w:val="nil"/>
          <w:bottom w:val="nil"/>
          <w:right w:val="nil"/>
          <w:between w:val="nil"/>
          <w:bar w:val="nil"/>
        </w:pBdr>
        <w:shd w:val="clear" w:color="auto" w:fill="FFFFFF"/>
        <w:suppressAutoHyphens w:val="0"/>
        <w:jc w:val="both"/>
        <w:rPr>
          <w:rFonts w:asciiTheme="minorHAnsi" w:eastAsia="Times New Roman" w:hAnsiTheme="minorHAnsi" w:cstheme="minorHAnsi"/>
          <w:color w:val="222222"/>
          <w:u w:color="222222"/>
        </w:rPr>
      </w:pPr>
      <w:r w:rsidRPr="00EC1964">
        <w:rPr>
          <w:rFonts w:asciiTheme="minorHAnsi" w:hAnsiTheme="minorHAnsi" w:cstheme="minorHAnsi"/>
          <w:color w:val="222222"/>
          <w:u w:color="222222"/>
        </w:rPr>
        <w:t>Develop, communicate, and maintain detailed and high-level project plans.</w:t>
      </w:r>
    </w:p>
    <w:p w14:paraId="0C271832" w14:textId="77777777" w:rsidR="00EC1964" w:rsidRPr="00EC1964" w:rsidRDefault="00EC1964" w:rsidP="00EC1964">
      <w:pPr>
        <w:numPr>
          <w:ilvl w:val="0"/>
          <w:numId w:val="22"/>
        </w:numPr>
        <w:pBdr>
          <w:top w:val="nil"/>
          <w:left w:val="nil"/>
          <w:bottom w:val="nil"/>
          <w:right w:val="nil"/>
          <w:between w:val="nil"/>
          <w:bar w:val="nil"/>
        </w:pBdr>
        <w:shd w:val="clear" w:color="auto" w:fill="FFFFFF"/>
        <w:suppressAutoHyphens w:val="0"/>
        <w:jc w:val="both"/>
        <w:rPr>
          <w:rFonts w:asciiTheme="minorHAnsi" w:eastAsia="Times New Roman" w:hAnsiTheme="minorHAnsi" w:cstheme="minorHAnsi"/>
          <w:color w:val="222222"/>
          <w:u w:color="222222"/>
        </w:rPr>
      </w:pPr>
      <w:r w:rsidRPr="00EC1964">
        <w:rPr>
          <w:rFonts w:asciiTheme="minorHAnsi" w:hAnsiTheme="minorHAnsi" w:cstheme="minorHAnsi"/>
          <w:color w:val="222222"/>
          <w:u w:color="222222"/>
        </w:rPr>
        <w:t>Manage risks by identifying project risk factors and developing risk mitigation plans.</w:t>
      </w:r>
    </w:p>
    <w:p w14:paraId="52D7EDE9" w14:textId="40CEE2E1" w:rsidR="00EC1964" w:rsidRPr="00EC1964" w:rsidRDefault="00EC1964" w:rsidP="00EC1964">
      <w:pPr>
        <w:numPr>
          <w:ilvl w:val="0"/>
          <w:numId w:val="22"/>
        </w:numPr>
        <w:pBdr>
          <w:top w:val="nil"/>
          <w:left w:val="nil"/>
          <w:bottom w:val="nil"/>
          <w:right w:val="nil"/>
          <w:between w:val="nil"/>
          <w:bar w:val="nil"/>
        </w:pBdr>
        <w:shd w:val="clear" w:color="auto" w:fill="FFFFFF"/>
        <w:suppressAutoHyphens w:val="0"/>
        <w:jc w:val="both"/>
        <w:rPr>
          <w:rFonts w:asciiTheme="minorHAnsi" w:eastAsia="Times New Roman" w:hAnsiTheme="minorHAnsi" w:cstheme="minorHAnsi"/>
          <w:color w:val="222222"/>
          <w:u w:color="222222"/>
        </w:rPr>
      </w:pPr>
      <w:r w:rsidRPr="00EC1964">
        <w:rPr>
          <w:rFonts w:asciiTheme="minorHAnsi" w:hAnsiTheme="minorHAnsi" w:cstheme="minorHAnsi"/>
          <w:color w:val="222222"/>
          <w:u w:color="222222"/>
        </w:rPr>
        <w:t>Manage issues by coordinating with project team and management to resolve issues, including escalation as appropriate.</w:t>
      </w:r>
    </w:p>
    <w:p w14:paraId="5BE2A668" w14:textId="3E291F5F" w:rsidR="00EC1964" w:rsidRPr="00EC1964" w:rsidRDefault="00EC1964" w:rsidP="00EC1964">
      <w:pPr>
        <w:numPr>
          <w:ilvl w:val="0"/>
          <w:numId w:val="22"/>
        </w:numPr>
        <w:pBdr>
          <w:top w:val="nil"/>
          <w:left w:val="nil"/>
          <w:bottom w:val="nil"/>
          <w:right w:val="nil"/>
          <w:between w:val="nil"/>
          <w:bar w:val="nil"/>
        </w:pBdr>
        <w:shd w:val="clear" w:color="auto" w:fill="FFFFFF"/>
        <w:suppressAutoHyphens w:val="0"/>
        <w:jc w:val="both"/>
        <w:rPr>
          <w:rFonts w:asciiTheme="minorHAnsi" w:eastAsia="Times New Roman" w:hAnsiTheme="minorHAnsi" w:cstheme="minorHAnsi"/>
          <w:color w:val="222222"/>
          <w:u w:color="222222"/>
        </w:rPr>
      </w:pPr>
      <w:r w:rsidRPr="00EC1964">
        <w:rPr>
          <w:rFonts w:asciiTheme="minorHAnsi" w:hAnsiTheme="minorHAnsi" w:cstheme="minorHAnsi"/>
          <w:color w:val="222222"/>
          <w:u w:color="222222"/>
        </w:rPr>
        <w:t>Created content for all social media platforms</w:t>
      </w:r>
    </w:p>
    <w:p w14:paraId="4AA547D1" w14:textId="54440EEB" w:rsidR="00EC1964" w:rsidRDefault="00EC1964" w:rsidP="00EC1964">
      <w:pPr>
        <w:pBdr>
          <w:top w:val="nil"/>
          <w:left w:val="nil"/>
          <w:bottom w:val="nil"/>
          <w:right w:val="nil"/>
          <w:between w:val="nil"/>
          <w:bar w:val="nil"/>
        </w:pBdr>
        <w:shd w:val="clear" w:color="auto" w:fill="FFFFFF"/>
        <w:suppressAutoHyphens w:val="0"/>
        <w:jc w:val="both"/>
        <w:rPr>
          <w:rFonts w:asciiTheme="minorHAnsi" w:hAnsiTheme="minorHAnsi" w:cstheme="minorHAnsi"/>
          <w:color w:val="222222"/>
          <w:u w:color="222222"/>
        </w:rPr>
      </w:pPr>
    </w:p>
    <w:p w14:paraId="51FD3179" w14:textId="795FE291" w:rsidR="00EC1964" w:rsidRDefault="00EC1964" w:rsidP="00EC1964">
      <w:pPr>
        <w:pBdr>
          <w:top w:val="nil"/>
          <w:left w:val="nil"/>
          <w:bottom w:val="nil"/>
          <w:right w:val="nil"/>
          <w:between w:val="nil"/>
          <w:bar w:val="nil"/>
        </w:pBdr>
        <w:shd w:val="clear" w:color="auto" w:fill="FFFFFF"/>
        <w:suppressAutoHyphens w:val="0"/>
        <w:jc w:val="both"/>
        <w:rPr>
          <w:rFonts w:asciiTheme="minorHAnsi" w:hAnsiTheme="minorHAnsi" w:cstheme="minorHAnsi"/>
          <w:color w:val="222222"/>
          <w:u w:color="222222"/>
        </w:rPr>
      </w:pPr>
    </w:p>
    <w:p w14:paraId="6E83DF4A" w14:textId="77777777" w:rsidR="00EC1964" w:rsidRDefault="00EC1964" w:rsidP="00EC1964">
      <w:pPr>
        <w:pBdr>
          <w:top w:val="nil"/>
          <w:left w:val="nil"/>
          <w:bottom w:val="nil"/>
          <w:right w:val="nil"/>
          <w:between w:val="nil"/>
          <w:bar w:val="nil"/>
        </w:pBdr>
        <w:shd w:val="clear" w:color="auto" w:fill="FFFFFF"/>
        <w:suppressAutoHyphens w:val="0"/>
        <w:jc w:val="both"/>
        <w:rPr>
          <w:rFonts w:asciiTheme="minorHAnsi" w:hAnsiTheme="minorHAnsi" w:cstheme="minorHAnsi"/>
          <w:color w:val="222222"/>
          <w:u w:color="222222"/>
        </w:rPr>
      </w:pPr>
    </w:p>
    <w:p w14:paraId="25826BD5" w14:textId="146042C2" w:rsidR="00EC1964" w:rsidRDefault="00EC1964" w:rsidP="00EC1964">
      <w:pPr>
        <w:jc w:val="both"/>
        <w:rPr>
          <w:rFonts w:asciiTheme="minorHAnsi" w:hAnsiTheme="minorHAnsi" w:cstheme="minorHAnsi"/>
          <w:b/>
          <w:bCs/>
          <w:i/>
          <w:iCs/>
        </w:rPr>
      </w:pPr>
      <w:r>
        <w:rPr>
          <w:rFonts w:asciiTheme="minorHAnsi" w:hAnsiTheme="minorHAnsi" w:cstheme="minorHAnsi"/>
          <w:b/>
          <w:bCs/>
          <w:i/>
          <w:iCs/>
        </w:rPr>
        <w:t>CPA Global North America</w:t>
      </w:r>
      <w:r w:rsidRPr="00EE0C0A">
        <w:rPr>
          <w:rFonts w:asciiTheme="minorHAnsi" w:hAnsiTheme="minorHAnsi" w:cstheme="minorHAnsi"/>
          <w:b/>
          <w:bCs/>
          <w:i/>
          <w:iCs/>
        </w:rPr>
        <w:tab/>
      </w:r>
      <w:r w:rsidRPr="00EE0C0A">
        <w:rPr>
          <w:rFonts w:asciiTheme="minorHAnsi" w:hAnsiTheme="minorHAnsi" w:cstheme="minorHAnsi"/>
          <w:b/>
          <w:bCs/>
          <w:i/>
          <w:iCs/>
        </w:rPr>
        <w:tab/>
      </w:r>
      <w:r w:rsidRPr="00EE0C0A">
        <w:rPr>
          <w:rFonts w:asciiTheme="minorHAnsi" w:hAnsiTheme="minorHAnsi" w:cstheme="minorHAnsi"/>
          <w:b/>
          <w:bCs/>
          <w:i/>
          <w:iCs/>
        </w:rPr>
        <w:tab/>
      </w:r>
      <w:r w:rsidRPr="00EE0C0A">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t>Sept 2013</w:t>
      </w:r>
      <w:r w:rsidRPr="00EE0C0A">
        <w:rPr>
          <w:rFonts w:asciiTheme="minorHAnsi" w:hAnsiTheme="minorHAnsi" w:cstheme="minorHAnsi"/>
          <w:b/>
          <w:bCs/>
          <w:i/>
          <w:iCs/>
        </w:rPr>
        <w:t xml:space="preserve"> – </w:t>
      </w:r>
      <w:r>
        <w:rPr>
          <w:rFonts w:asciiTheme="minorHAnsi" w:hAnsiTheme="minorHAnsi" w:cstheme="minorHAnsi"/>
          <w:b/>
          <w:bCs/>
          <w:i/>
          <w:iCs/>
        </w:rPr>
        <w:t>July 2014</w:t>
      </w:r>
    </w:p>
    <w:p w14:paraId="176F9BFB" w14:textId="2CE0B31E" w:rsidR="00EC1964" w:rsidRPr="00EC1964" w:rsidRDefault="00EC1964" w:rsidP="00EC1964">
      <w:pPr>
        <w:jc w:val="both"/>
        <w:rPr>
          <w:rFonts w:asciiTheme="minorHAnsi" w:hAnsiTheme="minorHAnsi" w:cstheme="minorHAnsi"/>
          <w:b/>
          <w:bCs/>
          <w:i/>
          <w:iCs/>
        </w:rPr>
      </w:pPr>
      <w:r w:rsidRPr="00EC1964">
        <w:rPr>
          <w:rFonts w:asciiTheme="minorHAnsi" w:hAnsiTheme="minorHAnsi" w:cstheme="minorHAnsi"/>
          <w:b/>
          <w:bCs/>
          <w:i/>
          <w:iCs/>
          <w:color w:val="222222"/>
          <w:u w:color="222222"/>
        </w:rPr>
        <w:t>LEAD Software Analyst/ Salesforce Administrator</w:t>
      </w:r>
    </w:p>
    <w:p w14:paraId="62C5AD78" w14:textId="77777777" w:rsidR="00EC1964" w:rsidRPr="00EC1964" w:rsidRDefault="00EC1964" w:rsidP="00EC1964">
      <w:pPr>
        <w:pStyle w:val="NormalWeb"/>
        <w:numPr>
          <w:ilvl w:val="0"/>
          <w:numId w:val="23"/>
        </w:numPr>
        <w:shd w:val="clear" w:color="auto" w:fill="FFFFFF"/>
        <w:spacing w:before="0" w:after="0"/>
        <w:rPr>
          <w:rFonts w:asciiTheme="minorHAnsi" w:hAnsiTheme="minorHAnsi" w:cstheme="minorHAnsi"/>
          <w:color w:val="222222"/>
          <w:u w:color="222222"/>
        </w:rPr>
      </w:pPr>
      <w:r w:rsidRPr="00EC1964">
        <w:rPr>
          <w:rFonts w:asciiTheme="minorHAnsi" w:hAnsiTheme="minorHAnsi" w:cstheme="minorHAnsi"/>
          <w:color w:val="222222"/>
          <w:u w:color="222222"/>
        </w:rPr>
        <w:t>Lead Analyst acting as POC for all Fortune 5 Clients (Proctor &amp; Gamble, General Motors, Marriott, Microsoft, etc.)</w:t>
      </w:r>
    </w:p>
    <w:p w14:paraId="549CD159" w14:textId="77777777" w:rsidR="00EC1964" w:rsidRPr="00EC1964" w:rsidRDefault="00EC1964" w:rsidP="00EC1964">
      <w:pPr>
        <w:pStyle w:val="NormalWeb"/>
        <w:numPr>
          <w:ilvl w:val="0"/>
          <w:numId w:val="23"/>
        </w:numPr>
        <w:shd w:val="clear" w:color="auto" w:fill="FFFFFF"/>
        <w:spacing w:before="0" w:after="0"/>
        <w:rPr>
          <w:rFonts w:asciiTheme="minorHAnsi" w:hAnsiTheme="minorHAnsi" w:cstheme="minorHAnsi"/>
          <w:color w:val="222222"/>
          <w:u w:color="222222"/>
        </w:rPr>
      </w:pPr>
      <w:r w:rsidRPr="00EC1964">
        <w:rPr>
          <w:rFonts w:asciiTheme="minorHAnsi" w:hAnsiTheme="minorHAnsi" w:cstheme="minorHAnsi"/>
          <w:color w:val="222222"/>
          <w:u w:color="222222"/>
        </w:rPr>
        <w:t>Maintained confidential information for Lawyers, paralegals, legal representatives</w:t>
      </w:r>
    </w:p>
    <w:p w14:paraId="1F182DBC" w14:textId="77777777" w:rsidR="00EC1964" w:rsidRPr="00EC1964" w:rsidRDefault="00EC1964" w:rsidP="00EC1964">
      <w:pPr>
        <w:pStyle w:val="NormalWeb"/>
        <w:numPr>
          <w:ilvl w:val="0"/>
          <w:numId w:val="23"/>
        </w:numPr>
        <w:shd w:val="clear" w:color="auto" w:fill="FFFFFF"/>
        <w:spacing w:before="0" w:after="0"/>
        <w:rPr>
          <w:rFonts w:asciiTheme="minorHAnsi" w:hAnsiTheme="minorHAnsi" w:cstheme="minorHAnsi"/>
          <w:color w:val="222222"/>
          <w:u w:color="222222"/>
        </w:rPr>
      </w:pPr>
      <w:r w:rsidRPr="00EC1964">
        <w:rPr>
          <w:rFonts w:asciiTheme="minorHAnsi" w:hAnsiTheme="minorHAnsi" w:cstheme="minorHAnsi"/>
          <w:shd w:val="clear" w:color="auto" w:fill="FFFFFF"/>
        </w:rPr>
        <w:t>Maintained large client accounts while overseeing Full Life Cycle of project implementations</w:t>
      </w:r>
    </w:p>
    <w:p w14:paraId="7D9F3612" w14:textId="77777777" w:rsidR="00EC1964" w:rsidRPr="00EC1964" w:rsidRDefault="00EC1964" w:rsidP="00EC1964">
      <w:pPr>
        <w:pStyle w:val="NormalWeb"/>
        <w:numPr>
          <w:ilvl w:val="0"/>
          <w:numId w:val="23"/>
        </w:numPr>
        <w:shd w:val="clear" w:color="auto" w:fill="FFFFFF"/>
        <w:spacing w:before="0" w:after="0"/>
        <w:rPr>
          <w:rFonts w:asciiTheme="minorHAnsi" w:hAnsiTheme="minorHAnsi" w:cstheme="minorHAnsi"/>
          <w:color w:val="222222"/>
          <w:u w:color="222222"/>
        </w:rPr>
      </w:pPr>
      <w:r w:rsidRPr="00EC1964">
        <w:rPr>
          <w:rFonts w:asciiTheme="minorHAnsi" w:hAnsiTheme="minorHAnsi" w:cstheme="minorHAnsi"/>
          <w:shd w:val="clear" w:color="auto" w:fill="FFFFFF"/>
        </w:rPr>
        <w:t>E-Discovery/ESI</w:t>
      </w:r>
    </w:p>
    <w:p w14:paraId="5FEA5A41" w14:textId="77777777" w:rsidR="00EC1964" w:rsidRPr="00EC1964" w:rsidRDefault="00EC1964" w:rsidP="00EC1964">
      <w:pPr>
        <w:pStyle w:val="NormalWeb"/>
        <w:numPr>
          <w:ilvl w:val="0"/>
          <w:numId w:val="23"/>
        </w:numPr>
        <w:shd w:val="clear" w:color="auto" w:fill="FFFFFF"/>
        <w:spacing w:before="0" w:after="0"/>
        <w:rPr>
          <w:rFonts w:asciiTheme="minorHAnsi" w:hAnsiTheme="minorHAnsi" w:cstheme="minorHAnsi"/>
          <w:color w:val="222222"/>
          <w:u w:color="222222"/>
        </w:rPr>
      </w:pPr>
      <w:r w:rsidRPr="00EC1964">
        <w:rPr>
          <w:rFonts w:asciiTheme="minorHAnsi" w:hAnsiTheme="minorHAnsi" w:cstheme="minorHAnsi"/>
          <w:shd w:val="clear" w:color="auto" w:fill="FFFFFF"/>
        </w:rPr>
        <w:t xml:space="preserve">Applied Agile/SCRUM processes </w:t>
      </w:r>
    </w:p>
    <w:p w14:paraId="3C956A6C" w14:textId="77777777" w:rsidR="00EC1964" w:rsidRPr="00EC1964" w:rsidRDefault="00EC1964" w:rsidP="00EC1964">
      <w:pPr>
        <w:pStyle w:val="NormalWeb"/>
        <w:numPr>
          <w:ilvl w:val="0"/>
          <w:numId w:val="23"/>
        </w:numPr>
        <w:shd w:val="clear" w:color="auto" w:fill="FFFFFF"/>
        <w:spacing w:before="0" w:after="0"/>
        <w:rPr>
          <w:rFonts w:asciiTheme="minorHAnsi" w:hAnsiTheme="minorHAnsi" w:cstheme="minorHAnsi"/>
          <w:color w:val="222222"/>
          <w:u w:color="222222"/>
        </w:rPr>
      </w:pPr>
      <w:r w:rsidRPr="00EC1964">
        <w:rPr>
          <w:rFonts w:asciiTheme="minorHAnsi" w:hAnsiTheme="minorHAnsi" w:cstheme="minorHAnsi"/>
          <w:color w:val="222222"/>
          <w:u w:color="222222"/>
        </w:rPr>
        <w:t>Managed and prioritized Backlog using TFS platform</w:t>
      </w:r>
    </w:p>
    <w:p w14:paraId="4B207FE9" w14:textId="77777777" w:rsidR="00EC1964" w:rsidRPr="00EC1964" w:rsidRDefault="00EC1964" w:rsidP="00EC1964">
      <w:pPr>
        <w:pStyle w:val="NormalWeb"/>
        <w:numPr>
          <w:ilvl w:val="0"/>
          <w:numId w:val="23"/>
        </w:numPr>
        <w:shd w:val="clear" w:color="auto" w:fill="FFFFFF"/>
        <w:spacing w:before="0" w:after="0"/>
        <w:rPr>
          <w:rFonts w:asciiTheme="minorHAnsi" w:hAnsiTheme="minorHAnsi" w:cstheme="minorHAnsi"/>
          <w:color w:val="222222"/>
          <w:u w:color="222222"/>
        </w:rPr>
      </w:pPr>
      <w:r w:rsidRPr="00EC1964">
        <w:rPr>
          <w:rFonts w:asciiTheme="minorHAnsi" w:hAnsiTheme="minorHAnsi" w:cstheme="minorHAnsi"/>
          <w:shd w:val="clear" w:color="auto" w:fill="FFFFFF"/>
        </w:rPr>
        <w:t xml:space="preserve">Responsible for importing and maintaining all client data </w:t>
      </w:r>
    </w:p>
    <w:p w14:paraId="38D7DCD8" w14:textId="1E4FC1A1" w:rsidR="00EC1964" w:rsidRDefault="00EC1964" w:rsidP="00EC1964">
      <w:pPr>
        <w:pStyle w:val="NormalWeb"/>
        <w:numPr>
          <w:ilvl w:val="0"/>
          <w:numId w:val="23"/>
        </w:numPr>
        <w:shd w:val="clear" w:color="auto" w:fill="FFFFFF"/>
        <w:spacing w:before="0" w:after="0"/>
        <w:rPr>
          <w:rFonts w:asciiTheme="minorHAnsi" w:hAnsiTheme="minorHAnsi" w:cstheme="minorHAnsi"/>
          <w:color w:val="222222"/>
          <w:u w:color="222222"/>
        </w:rPr>
      </w:pPr>
      <w:r w:rsidRPr="00EC1964">
        <w:rPr>
          <w:rFonts w:asciiTheme="minorHAnsi" w:hAnsiTheme="minorHAnsi" w:cstheme="minorHAnsi"/>
          <w:color w:val="222222"/>
          <w:u w:color="222222"/>
        </w:rPr>
        <w:t>Sales Force Administrator for all internal and external operations</w:t>
      </w:r>
    </w:p>
    <w:p w14:paraId="74C3FA8D" w14:textId="77777777" w:rsidR="00EC1964" w:rsidRDefault="00EC1964" w:rsidP="00EC1964">
      <w:pPr>
        <w:pStyle w:val="NormalWeb"/>
        <w:shd w:val="clear" w:color="auto" w:fill="FFFFFF"/>
        <w:spacing w:before="0" w:after="0"/>
        <w:ind w:left="720"/>
        <w:rPr>
          <w:rFonts w:asciiTheme="minorHAnsi" w:hAnsiTheme="minorHAnsi" w:cstheme="minorHAnsi"/>
          <w:color w:val="222222"/>
          <w:u w:color="222222"/>
        </w:rPr>
      </w:pPr>
    </w:p>
    <w:p w14:paraId="53B51CC2" w14:textId="661D243A" w:rsidR="00EC1964" w:rsidRDefault="00EC1964" w:rsidP="00EC1964">
      <w:pPr>
        <w:pStyle w:val="NormalWeb"/>
        <w:shd w:val="clear" w:color="auto" w:fill="FFFFFF"/>
        <w:spacing w:before="0" w:after="0"/>
        <w:rPr>
          <w:rFonts w:asciiTheme="minorHAnsi" w:hAnsiTheme="minorHAnsi" w:cstheme="minorHAnsi"/>
          <w:color w:val="222222"/>
          <w:u w:color="222222"/>
        </w:rPr>
      </w:pPr>
    </w:p>
    <w:p w14:paraId="686A5074" w14:textId="013E5F92" w:rsidR="00EC1964" w:rsidRDefault="00EC1964" w:rsidP="00EC1964">
      <w:pPr>
        <w:jc w:val="both"/>
        <w:rPr>
          <w:rFonts w:asciiTheme="minorHAnsi" w:hAnsiTheme="minorHAnsi" w:cstheme="minorHAnsi"/>
          <w:b/>
          <w:bCs/>
          <w:i/>
          <w:iCs/>
        </w:rPr>
      </w:pPr>
      <w:r>
        <w:rPr>
          <w:rFonts w:asciiTheme="minorHAnsi" w:hAnsiTheme="minorHAnsi" w:cstheme="minorHAnsi"/>
          <w:b/>
          <w:bCs/>
          <w:i/>
          <w:iCs/>
        </w:rPr>
        <w:t>Market Source Corp</w:t>
      </w:r>
      <w:r w:rsidRPr="00EE0C0A">
        <w:rPr>
          <w:rFonts w:asciiTheme="minorHAnsi" w:hAnsiTheme="minorHAnsi" w:cstheme="minorHAnsi"/>
          <w:b/>
          <w:bCs/>
          <w:i/>
          <w:iCs/>
        </w:rPr>
        <w:tab/>
      </w:r>
      <w:r w:rsidRPr="00EE0C0A">
        <w:rPr>
          <w:rFonts w:asciiTheme="minorHAnsi" w:hAnsiTheme="minorHAnsi" w:cstheme="minorHAnsi"/>
          <w:b/>
          <w:bCs/>
          <w:i/>
          <w:iCs/>
        </w:rPr>
        <w:tab/>
      </w:r>
      <w:r w:rsidRPr="00EE0C0A">
        <w:rPr>
          <w:rFonts w:asciiTheme="minorHAnsi" w:hAnsiTheme="minorHAnsi" w:cstheme="minorHAnsi"/>
          <w:b/>
          <w:bCs/>
          <w:i/>
          <w:iCs/>
        </w:rPr>
        <w:tab/>
      </w:r>
      <w:r w:rsidRPr="00EE0C0A">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t>March 2013</w:t>
      </w:r>
      <w:r w:rsidRPr="00EE0C0A">
        <w:rPr>
          <w:rFonts w:asciiTheme="minorHAnsi" w:hAnsiTheme="minorHAnsi" w:cstheme="minorHAnsi"/>
          <w:b/>
          <w:bCs/>
          <w:i/>
          <w:iCs/>
        </w:rPr>
        <w:t xml:space="preserve"> – </w:t>
      </w:r>
      <w:r>
        <w:rPr>
          <w:rFonts w:asciiTheme="minorHAnsi" w:hAnsiTheme="minorHAnsi" w:cstheme="minorHAnsi"/>
          <w:b/>
          <w:bCs/>
          <w:i/>
          <w:iCs/>
        </w:rPr>
        <w:t>August 2013</w:t>
      </w:r>
    </w:p>
    <w:p w14:paraId="519D659B" w14:textId="1910464F" w:rsidR="00EC1964" w:rsidRPr="00EC1964" w:rsidRDefault="00EC1964" w:rsidP="00EC1964">
      <w:pPr>
        <w:jc w:val="both"/>
        <w:rPr>
          <w:rFonts w:asciiTheme="minorHAnsi" w:hAnsiTheme="minorHAnsi" w:cstheme="minorHAnsi"/>
          <w:b/>
          <w:bCs/>
          <w:i/>
          <w:iCs/>
        </w:rPr>
      </w:pPr>
      <w:r>
        <w:rPr>
          <w:rFonts w:asciiTheme="minorHAnsi" w:hAnsiTheme="minorHAnsi" w:cstheme="minorHAnsi"/>
          <w:b/>
          <w:bCs/>
          <w:i/>
          <w:iCs/>
          <w:color w:val="222222"/>
          <w:u w:color="222222"/>
        </w:rPr>
        <w:t>Release Manager/CRM Administrator - Contract</w:t>
      </w:r>
    </w:p>
    <w:p w14:paraId="00092C89" w14:textId="77777777" w:rsidR="00EC1964" w:rsidRPr="00EC1964" w:rsidRDefault="00EC1964" w:rsidP="00EC1964">
      <w:pPr>
        <w:pStyle w:val="NormalWeb"/>
        <w:numPr>
          <w:ilvl w:val="0"/>
          <w:numId w:val="24"/>
        </w:numPr>
        <w:shd w:val="clear" w:color="auto" w:fill="FFFFFF"/>
        <w:spacing w:before="0" w:after="0" w:line="276" w:lineRule="auto"/>
        <w:rPr>
          <w:rFonts w:asciiTheme="minorHAnsi" w:hAnsiTheme="minorHAnsi" w:cstheme="minorHAnsi"/>
          <w:color w:val="222222"/>
          <w:u w:color="222222"/>
        </w:rPr>
      </w:pPr>
      <w:r w:rsidRPr="00EC1964">
        <w:rPr>
          <w:rFonts w:asciiTheme="minorHAnsi" w:hAnsiTheme="minorHAnsi" w:cstheme="minorHAnsi"/>
          <w:color w:val="222222"/>
          <w:u w:color="222222"/>
        </w:rPr>
        <w:t>Key asset to the Target Corporate 2013 Mobile Kiosk Project – Natural Insight Platform</w:t>
      </w:r>
    </w:p>
    <w:p w14:paraId="7AFE281B" w14:textId="77777777" w:rsidR="00EC1964" w:rsidRPr="00EC1964" w:rsidRDefault="00EC1964" w:rsidP="00EC1964">
      <w:pPr>
        <w:pStyle w:val="NormalWeb"/>
        <w:numPr>
          <w:ilvl w:val="0"/>
          <w:numId w:val="24"/>
        </w:numPr>
        <w:shd w:val="clear" w:color="auto" w:fill="FFFFFF"/>
        <w:spacing w:before="0" w:after="0" w:line="276" w:lineRule="auto"/>
        <w:rPr>
          <w:rFonts w:asciiTheme="minorHAnsi" w:hAnsiTheme="minorHAnsi" w:cstheme="minorHAnsi"/>
          <w:color w:val="222222"/>
          <w:u w:color="222222"/>
        </w:rPr>
      </w:pPr>
      <w:r w:rsidRPr="00EC1964">
        <w:rPr>
          <w:rFonts w:asciiTheme="minorHAnsi" w:hAnsiTheme="minorHAnsi" w:cstheme="minorHAnsi"/>
          <w:shd w:val="clear" w:color="auto" w:fill="FFFFFF"/>
        </w:rPr>
        <w:t>Responsible for writing and maintaining Proposals for new and existing clients</w:t>
      </w:r>
    </w:p>
    <w:p w14:paraId="035597B0" w14:textId="77777777" w:rsidR="00EC1964" w:rsidRPr="00EC1964" w:rsidRDefault="00EC1964" w:rsidP="00EC1964">
      <w:pPr>
        <w:pStyle w:val="NormalWeb"/>
        <w:numPr>
          <w:ilvl w:val="0"/>
          <w:numId w:val="24"/>
        </w:numPr>
        <w:shd w:val="clear" w:color="auto" w:fill="FFFFFF"/>
        <w:spacing w:before="0" w:after="0" w:line="276" w:lineRule="auto"/>
        <w:rPr>
          <w:rFonts w:asciiTheme="minorHAnsi" w:hAnsiTheme="minorHAnsi" w:cstheme="minorHAnsi"/>
          <w:color w:val="222222"/>
          <w:u w:color="222222"/>
        </w:rPr>
      </w:pPr>
      <w:r w:rsidRPr="00EC1964">
        <w:rPr>
          <w:rFonts w:asciiTheme="minorHAnsi" w:hAnsiTheme="minorHAnsi" w:cstheme="minorHAnsi"/>
          <w:color w:val="222222"/>
          <w:u w:color="222222"/>
        </w:rPr>
        <w:lastRenderedPageBreak/>
        <w:t>Participated and monitored Full Life Cycle of entire implementation</w:t>
      </w:r>
    </w:p>
    <w:p w14:paraId="05A8F037" w14:textId="77777777" w:rsidR="00EC1964" w:rsidRPr="00EC1964" w:rsidRDefault="00EC1964" w:rsidP="00EC1964">
      <w:pPr>
        <w:pStyle w:val="NormalWeb"/>
        <w:numPr>
          <w:ilvl w:val="0"/>
          <w:numId w:val="24"/>
        </w:numPr>
        <w:shd w:val="clear" w:color="auto" w:fill="FFFFFF"/>
        <w:spacing w:before="0" w:after="0" w:line="276" w:lineRule="auto"/>
        <w:rPr>
          <w:rFonts w:asciiTheme="minorHAnsi" w:hAnsiTheme="minorHAnsi" w:cstheme="minorHAnsi"/>
          <w:color w:val="222222"/>
          <w:u w:color="222222"/>
        </w:rPr>
      </w:pPr>
      <w:r w:rsidRPr="00EC1964">
        <w:rPr>
          <w:rFonts w:asciiTheme="minorHAnsi" w:eastAsia="Times New Roman" w:hAnsiTheme="minorHAnsi" w:cstheme="minorHAnsi"/>
          <w:bdr w:val="none" w:sz="0" w:space="0" w:color="auto"/>
        </w:rPr>
        <w:t>Assist in performing and executing functional testing. Developing use cases, test scripts, and translate these for usage in automated regression testing</w:t>
      </w:r>
    </w:p>
    <w:p w14:paraId="3D142714" w14:textId="77777777" w:rsidR="00EC1964" w:rsidRPr="00EC1964" w:rsidRDefault="00EC1964" w:rsidP="00EC1964">
      <w:pPr>
        <w:pStyle w:val="NormalWeb"/>
        <w:numPr>
          <w:ilvl w:val="0"/>
          <w:numId w:val="24"/>
        </w:numPr>
        <w:shd w:val="clear" w:color="auto" w:fill="FFFFFF"/>
        <w:spacing w:before="0" w:after="0" w:line="276" w:lineRule="auto"/>
        <w:rPr>
          <w:rFonts w:asciiTheme="minorHAnsi" w:hAnsiTheme="minorHAnsi" w:cstheme="minorHAnsi"/>
          <w:color w:val="222222"/>
          <w:u w:color="222222"/>
        </w:rPr>
      </w:pPr>
      <w:r w:rsidRPr="00EC1964">
        <w:rPr>
          <w:rFonts w:asciiTheme="minorHAnsi" w:eastAsia="Times New Roman" w:hAnsiTheme="minorHAnsi" w:cstheme="minorHAnsi"/>
          <w:bdr w:val="none" w:sz="0" w:space="0" w:color="auto"/>
        </w:rPr>
        <w:t>Perform unit testing, integration testing, and performance testing of new application functionality. Analyze and mitigate issues identified during testing</w:t>
      </w:r>
    </w:p>
    <w:p w14:paraId="492BED7A" w14:textId="77777777" w:rsidR="00EC1964" w:rsidRPr="00EC1964" w:rsidRDefault="00EC1964" w:rsidP="00EC1964">
      <w:pPr>
        <w:pStyle w:val="NormalWeb"/>
        <w:numPr>
          <w:ilvl w:val="0"/>
          <w:numId w:val="24"/>
        </w:numPr>
        <w:shd w:val="clear" w:color="auto" w:fill="FFFFFF"/>
        <w:spacing w:before="0" w:after="0" w:line="276" w:lineRule="auto"/>
        <w:rPr>
          <w:rFonts w:asciiTheme="minorHAnsi" w:hAnsiTheme="minorHAnsi" w:cstheme="minorHAnsi"/>
          <w:color w:val="222222"/>
          <w:u w:color="222222"/>
        </w:rPr>
      </w:pPr>
      <w:r w:rsidRPr="00EC1964">
        <w:rPr>
          <w:rFonts w:asciiTheme="minorHAnsi" w:eastAsia="Times New Roman" w:hAnsiTheme="minorHAnsi" w:cstheme="minorHAnsi"/>
          <w:bdr w:val="none" w:sz="0" w:space="0" w:color="auto"/>
        </w:rPr>
        <w:t>Provide remote training through creating training materials and running training sessions</w:t>
      </w:r>
    </w:p>
    <w:p w14:paraId="3542388A" w14:textId="77777777" w:rsidR="00EC1964" w:rsidRPr="00EC1964" w:rsidRDefault="00EC1964" w:rsidP="00EC1964">
      <w:pPr>
        <w:pStyle w:val="NormalWeb"/>
        <w:numPr>
          <w:ilvl w:val="0"/>
          <w:numId w:val="24"/>
        </w:numPr>
        <w:shd w:val="clear" w:color="auto" w:fill="FFFFFF"/>
        <w:spacing w:before="0" w:after="0" w:line="276" w:lineRule="auto"/>
        <w:rPr>
          <w:rFonts w:asciiTheme="minorHAnsi" w:hAnsiTheme="minorHAnsi" w:cstheme="minorHAnsi"/>
          <w:color w:val="222222"/>
          <w:u w:color="222222"/>
        </w:rPr>
      </w:pPr>
      <w:r w:rsidRPr="00EC1964">
        <w:rPr>
          <w:rFonts w:asciiTheme="minorHAnsi" w:eastAsia="Times New Roman" w:hAnsiTheme="minorHAnsi" w:cstheme="minorHAnsi"/>
          <w:bdr w:val="none" w:sz="0" w:space="0" w:color="auto"/>
        </w:rPr>
        <w:t>Maintain data quality by identifying and deleting or merging duplicate records, cleansing and updating inaccurate data</w:t>
      </w:r>
    </w:p>
    <w:p w14:paraId="487FCA18" w14:textId="77777777" w:rsidR="00EC1964" w:rsidRPr="00EC1964" w:rsidRDefault="00EC1964" w:rsidP="00EC1964">
      <w:pPr>
        <w:pStyle w:val="NormalWeb"/>
        <w:numPr>
          <w:ilvl w:val="0"/>
          <w:numId w:val="24"/>
        </w:numPr>
        <w:shd w:val="clear" w:color="auto" w:fill="FFFFFF"/>
        <w:spacing w:before="0" w:after="0" w:line="276" w:lineRule="auto"/>
        <w:rPr>
          <w:rFonts w:asciiTheme="minorHAnsi" w:hAnsiTheme="minorHAnsi" w:cstheme="minorHAnsi"/>
          <w:color w:val="222222"/>
          <w:u w:color="222222"/>
        </w:rPr>
      </w:pPr>
      <w:r w:rsidRPr="00EC1964">
        <w:rPr>
          <w:rFonts w:asciiTheme="minorHAnsi" w:eastAsia="Times New Roman" w:hAnsiTheme="minorHAnsi" w:cstheme="minorHAnsi"/>
          <w:bdr w:val="none" w:sz="0" w:space="0" w:color="auto"/>
        </w:rPr>
        <w:t>Manages all new user provisioning, including the auto-provisioning integration between OKTA and Salesforce using Active Directory security group membership</w:t>
      </w:r>
    </w:p>
    <w:p w14:paraId="6978CAE4" w14:textId="77777777" w:rsidR="00EC1964" w:rsidRPr="00EC1964" w:rsidRDefault="00EC1964" w:rsidP="00EC1964">
      <w:pPr>
        <w:pStyle w:val="NormalWeb"/>
        <w:numPr>
          <w:ilvl w:val="0"/>
          <w:numId w:val="24"/>
        </w:numPr>
        <w:shd w:val="clear" w:color="auto" w:fill="FFFFFF"/>
        <w:spacing w:before="0" w:after="0" w:line="276" w:lineRule="auto"/>
        <w:rPr>
          <w:rFonts w:asciiTheme="minorHAnsi" w:hAnsiTheme="minorHAnsi" w:cstheme="minorHAnsi"/>
          <w:color w:val="222222"/>
          <w:u w:color="222222"/>
        </w:rPr>
      </w:pPr>
      <w:r w:rsidRPr="00EC1964">
        <w:rPr>
          <w:rFonts w:asciiTheme="minorHAnsi" w:eastAsia="Times New Roman" w:hAnsiTheme="minorHAnsi" w:cstheme="minorHAnsi"/>
          <w:bdr w:val="none" w:sz="0" w:space="0" w:color="auto"/>
        </w:rPr>
        <w:t>Self-directed learning, problem solving, and researching of system issues</w:t>
      </w:r>
    </w:p>
    <w:p w14:paraId="5A0C744E" w14:textId="77777777" w:rsidR="00EC1964" w:rsidRPr="00EC1964" w:rsidRDefault="00EC1964" w:rsidP="00EC1964">
      <w:pPr>
        <w:pStyle w:val="NormalWeb"/>
        <w:numPr>
          <w:ilvl w:val="0"/>
          <w:numId w:val="24"/>
        </w:numPr>
        <w:shd w:val="clear" w:color="auto" w:fill="FFFFFF"/>
        <w:spacing w:before="0" w:after="0" w:line="276" w:lineRule="auto"/>
        <w:rPr>
          <w:rFonts w:asciiTheme="minorHAnsi" w:hAnsiTheme="minorHAnsi" w:cstheme="minorHAnsi"/>
          <w:color w:val="222222"/>
          <w:u w:color="222222"/>
        </w:rPr>
      </w:pPr>
      <w:r w:rsidRPr="00EC1964">
        <w:rPr>
          <w:rFonts w:asciiTheme="minorHAnsi" w:eastAsia="Times New Roman" w:hAnsiTheme="minorHAnsi" w:cstheme="minorHAnsi"/>
          <w:bdr w:val="none" w:sz="0" w:space="0" w:color="auto"/>
        </w:rPr>
        <w:t>Spend up to 60% of the time resolving end-user issues and assisting with training</w:t>
      </w:r>
    </w:p>
    <w:p w14:paraId="37367546" w14:textId="77777777" w:rsidR="00113D8D" w:rsidRPr="00FD5D96" w:rsidRDefault="00113D8D" w:rsidP="00EC7402">
      <w:pPr>
        <w:jc w:val="both"/>
        <w:rPr>
          <w:rFonts w:asciiTheme="minorHAnsi" w:hAnsiTheme="minorHAnsi" w:cstheme="minorHAnsi"/>
          <w:b/>
          <w:bCs/>
          <w:i/>
          <w:iCs/>
        </w:rPr>
      </w:pPr>
    </w:p>
    <w:p w14:paraId="6B1A239D" w14:textId="77777777" w:rsidR="00C026E0" w:rsidRPr="00FD5D96" w:rsidRDefault="00913A98">
      <w:pPr>
        <w:pStyle w:val="ResumeH1"/>
        <w:rPr>
          <w:rFonts w:asciiTheme="minorHAnsi" w:hAnsiTheme="minorHAnsi" w:cstheme="minorHAnsi"/>
          <w:szCs w:val="24"/>
        </w:rPr>
      </w:pPr>
      <w:r w:rsidRPr="00FD5D96">
        <w:rPr>
          <w:rFonts w:asciiTheme="minorHAnsi" w:hAnsiTheme="minorHAnsi" w:cstheme="minorHAnsi"/>
          <w:szCs w:val="24"/>
        </w:rPr>
        <w:t>Education</w:t>
      </w:r>
      <w:r w:rsidR="0073108E">
        <w:rPr>
          <w:rFonts w:asciiTheme="minorHAnsi" w:hAnsiTheme="minorHAnsi" w:cstheme="minorHAnsi"/>
          <w:szCs w:val="24"/>
        </w:rPr>
        <w:t>, Training and</w:t>
      </w:r>
      <w:r w:rsidR="00A34556" w:rsidRPr="00FD5D96">
        <w:rPr>
          <w:rFonts w:asciiTheme="minorHAnsi" w:hAnsiTheme="minorHAnsi" w:cstheme="minorHAnsi"/>
          <w:szCs w:val="24"/>
        </w:rPr>
        <w:t xml:space="preserve"> Certifications</w:t>
      </w:r>
    </w:p>
    <w:p w14:paraId="26484E71" w14:textId="77777777" w:rsidR="00EC1964" w:rsidRPr="00EC1964" w:rsidRDefault="00EC1964" w:rsidP="00EC1964">
      <w:pPr>
        <w:pStyle w:val="NormalWeb"/>
        <w:shd w:val="clear" w:color="auto" w:fill="FFFFFF"/>
        <w:spacing w:before="0" w:after="0"/>
        <w:rPr>
          <w:rFonts w:asciiTheme="minorHAnsi" w:hAnsiTheme="minorHAnsi" w:cstheme="minorHAnsi"/>
          <w:color w:val="222222"/>
          <w:u w:color="222222"/>
        </w:rPr>
      </w:pPr>
      <w:r w:rsidRPr="00EC1964">
        <w:rPr>
          <w:rFonts w:asciiTheme="minorHAnsi" w:hAnsiTheme="minorHAnsi" w:cstheme="minorHAnsi"/>
          <w:b/>
          <w:bCs/>
          <w:color w:val="222222"/>
          <w:u w:color="222222"/>
        </w:rPr>
        <w:t>Bachelor of Science</w:t>
      </w:r>
      <w:r w:rsidRPr="00EC1964">
        <w:rPr>
          <w:rFonts w:asciiTheme="minorHAnsi" w:hAnsiTheme="minorHAnsi" w:cstheme="minorHAnsi"/>
          <w:color w:val="222222"/>
          <w:u w:color="222222"/>
        </w:rPr>
        <w:t>, Business Management, English Minor</w:t>
      </w:r>
    </w:p>
    <w:p w14:paraId="3EF6142D" w14:textId="77777777" w:rsidR="00EC1964" w:rsidRPr="00EC1964" w:rsidRDefault="00EC1964" w:rsidP="00EC1964">
      <w:pPr>
        <w:pStyle w:val="NormalWeb"/>
        <w:shd w:val="clear" w:color="auto" w:fill="FFFFFF"/>
        <w:spacing w:before="0" w:after="0"/>
        <w:rPr>
          <w:rFonts w:asciiTheme="minorHAnsi" w:hAnsiTheme="minorHAnsi" w:cstheme="minorHAnsi"/>
          <w:color w:val="222222"/>
          <w:u w:color="222222"/>
        </w:rPr>
      </w:pPr>
      <w:r w:rsidRPr="00EC1964">
        <w:rPr>
          <w:rFonts w:asciiTheme="minorHAnsi" w:hAnsiTheme="minorHAnsi" w:cstheme="minorHAnsi"/>
          <w:color w:val="222222"/>
          <w:u w:color="222222"/>
        </w:rPr>
        <w:t xml:space="preserve">The University of North Carolina, Greensboro/Chapel Hill. North Carolina </w:t>
      </w:r>
      <w:r w:rsidRPr="00EC1964">
        <w:rPr>
          <w:rFonts w:asciiTheme="minorHAnsi" w:hAnsiTheme="minorHAnsi" w:cstheme="minorHAnsi"/>
          <w:color w:val="222222"/>
          <w:u w:color="222222"/>
        </w:rPr>
        <w:tab/>
      </w:r>
      <w:r w:rsidRPr="00EC1964">
        <w:rPr>
          <w:rFonts w:asciiTheme="minorHAnsi" w:hAnsiTheme="minorHAnsi" w:cstheme="minorHAnsi"/>
          <w:color w:val="222222"/>
          <w:u w:color="222222"/>
        </w:rPr>
        <w:tab/>
      </w:r>
      <w:r w:rsidRPr="00EC1964">
        <w:rPr>
          <w:rFonts w:asciiTheme="minorHAnsi" w:hAnsiTheme="minorHAnsi" w:cstheme="minorHAnsi"/>
          <w:color w:val="222222"/>
          <w:u w:color="222222"/>
        </w:rPr>
        <w:tab/>
        <w:t>Dec 2012</w:t>
      </w:r>
    </w:p>
    <w:p w14:paraId="0170D4FF" w14:textId="77777777" w:rsidR="00EC1964" w:rsidRPr="00EC1964" w:rsidRDefault="00EC1964" w:rsidP="00EC1964">
      <w:pPr>
        <w:pStyle w:val="NormalWeb"/>
        <w:shd w:val="clear" w:color="auto" w:fill="FFFFFF"/>
        <w:spacing w:before="0" w:after="0"/>
        <w:rPr>
          <w:rFonts w:asciiTheme="minorHAnsi" w:hAnsiTheme="minorHAnsi" w:cstheme="minorHAnsi"/>
          <w:color w:val="222222"/>
          <w:u w:color="222222"/>
        </w:rPr>
      </w:pPr>
    </w:p>
    <w:p w14:paraId="60A7FB86" w14:textId="77777777" w:rsidR="00EC1964" w:rsidRPr="00EC1964" w:rsidRDefault="00EC1964" w:rsidP="00EC1964">
      <w:pPr>
        <w:pStyle w:val="NormalWeb"/>
        <w:shd w:val="clear" w:color="auto" w:fill="FFFFFF"/>
        <w:spacing w:before="0" w:after="0"/>
        <w:rPr>
          <w:rFonts w:asciiTheme="minorHAnsi" w:hAnsiTheme="minorHAnsi" w:cstheme="minorHAnsi"/>
          <w:color w:val="222222"/>
          <w:u w:color="222222"/>
        </w:rPr>
      </w:pPr>
      <w:r w:rsidRPr="00EC1964">
        <w:rPr>
          <w:rFonts w:asciiTheme="minorHAnsi" w:hAnsiTheme="minorHAnsi" w:cstheme="minorHAnsi"/>
          <w:b/>
          <w:bCs/>
          <w:color w:val="222222"/>
          <w:u w:color="222222"/>
        </w:rPr>
        <w:t xml:space="preserve">Associates of Science (Equivalent), </w:t>
      </w:r>
      <w:r w:rsidRPr="00EC1964">
        <w:rPr>
          <w:rFonts w:asciiTheme="minorHAnsi" w:hAnsiTheme="minorHAnsi" w:cstheme="minorHAnsi"/>
          <w:color w:val="222222"/>
          <w:u w:color="222222"/>
        </w:rPr>
        <w:t>International Studies</w:t>
      </w:r>
    </w:p>
    <w:p w14:paraId="27692910" w14:textId="77777777" w:rsidR="00EC1964" w:rsidRPr="00EC1964" w:rsidRDefault="00EC1964" w:rsidP="00EC1964">
      <w:pPr>
        <w:pStyle w:val="NormalWeb"/>
        <w:shd w:val="clear" w:color="auto" w:fill="FFFFFF"/>
        <w:spacing w:before="0" w:after="0"/>
        <w:rPr>
          <w:rFonts w:asciiTheme="minorHAnsi" w:hAnsiTheme="minorHAnsi" w:cstheme="minorHAnsi"/>
        </w:rPr>
      </w:pPr>
      <w:r w:rsidRPr="00EC1964">
        <w:rPr>
          <w:rFonts w:asciiTheme="minorHAnsi" w:hAnsiTheme="minorHAnsi" w:cstheme="minorHAnsi"/>
          <w:color w:val="222222"/>
          <w:u w:color="222222"/>
        </w:rPr>
        <w:t xml:space="preserve">The Manchester Metropolitan University, Manchester, United Kingdom </w:t>
      </w:r>
      <w:r w:rsidRPr="00EC1964">
        <w:rPr>
          <w:rFonts w:asciiTheme="minorHAnsi" w:hAnsiTheme="minorHAnsi" w:cstheme="minorHAnsi"/>
          <w:color w:val="222222"/>
          <w:u w:color="222222"/>
        </w:rPr>
        <w:tab/>
      </w:r>
      <w:r w:rsidRPr="00EC1964">
        <w:rPr>
          <w:rFonts w:asciiTheme="minorHAnsi" w:hAnsiTheme="minorHAnsi" w:cstheme="minorHAnsi"/>
          <w:color w:val="222222"/>
          <w:u w:color="222222"/>
        </w:rPr>
        <w:tab/>
      </w:r>
      <w:r w:rsidRPr="00EC1964">
        <w:rPr>
          <w:rFonts w:asciiTheme="minorHAnsi" w:hAnsiTheme="minorHAnsi" w:cstheme="minorHAnsi"/>
          <w:color w:val="222222"/>
          <w:u w:color="222222"/>
        </w:rPr>
        <w:tab/>
        <w:t>January 2012</w:t>
      </w:r>
    </w:p>
    <w:p w14:paraId="0859008A" w14:textId="77777777" w:rsidR="00EC1964" w:rsidRPr="00EC1964" w:rsidRDefault="00EC1964" w:rsidP="00EC1964">
      <w:pPr>
        <w:pStyle w:val="NormalWeb"/>
        <w:shd w:val="clear" w:color="auto" w:fill="FFFFFF"/>
        <w:spacing w:before="0" w:after="0"/>
        <w:rPr>
          <w:rFonts w:asciiTheme="minorHAnsi" w:hAnsiTheme="minorHAnsi" w:cstheme="minorHAnsi"/>
        </w:rPr>
      </w:pPr>
      <w:r w:rsidRPr="00EC1964">
        <w:rPr>
          <w:rFonts w:asciiTheme="minorHAnsi" w:hAnsiTheme="minorHAnsi" w:cstheme="minorHAnsi"/>
          <w:color w:val="222222"/>
          <w:u w:color="222222"/>
        </w:rPr>
        <w:tab/>
      </w:r>
      <w:r w:rsidRPr="00EC1964">
        <w:rPr>
          <w:rFonts w:asciiTheme="minorHAnsi" w:hAnsiTheme="minorHAnsi" w:cstheme="minorHAnsi"/>
          <w:color w:val="222222"/>
          <w:u w:color="222222"/>
        </w:rPr>
        <w:tab/>
      </w:r>
      <w:r w:rsidRPr="00EC1964">
        <w:rPr>
          <w:rFonts w:asciiTheme="minorHAnsi" w:hAnsiTheme="minorHAnsi" w:cstheme="minorHAnsi"/>
          <w:color w:val="222222"/>
          <w:u w:color="222222"/>
        </w:rPr>
        <w:tab/>
      </w:r>
      <w:r w:rsidRPr="00EC1964">
        <w:rPr>
          <w:rFonts w:asciiTheme="minorHAnsi" w:hAnsiTheme="minorHAnsi" w:cstheme="minorHAnsi"/>
          <w:color w:val="222222"/>
          <w:u w:color="222222"/>
        </w:rPr>
        <w:tab/>
        <w:t xml:space="preserve"> </w:t>
      </w:r>
    </w:p>
    <w:p w14:paraId="669FE89A" w14:textId="2847357E" w:rsidR="003A29F3" w:rsidRPr="00EC1964" w:rsidRDefault="005258B3" w:rsidP="00EC1964">
      <w:pPr>
        <w:jc w:val="both"/>
        <w:rPr>
          <w:rFonts w:asciiTheme="minorHAnsi" w:hAnsiTheme="minorHAnsi" w:cstheme="minorHAnsi"/>
          <w:b/>
          <w:bCs/>
        </w:rPr>
      </w:pPr>
      <w:r w:rsidRPr="00EC1964">
        <w:rPr>
          <w:rFonts w:asciiTheme="minorHAnsi" w:hAnsiTheme="minorHAnsi" w:cstheme="minorHAnsi"/>
        </w:rPr>
        <w:t>Information Technology Infrastructure Library (ITIL</w:t>
      </w:r>
      <w:r w:rsidR="001E681E">
        <w:rPr>
          <w:rFonts w:asciiTheme="minorHAnsi" w:hAnsiTheme="minorHAnsi" w:cstheme="minorHAnsi"/>
        </w:rPr>
        <w:t xml:space="preserve"> v3</w:t>
      </w:r>
      <w:r w:rsidRPr="00EC1964">
        <w:rPr>
          <w:rFonts w:asciiTheme="minorHAnsi" w:hAnsiTheme="minorHAnsi" w:cstheme="minorHAnsi"/>
        </w:rPr>
        <w:t>)</w:t>
      </w:r>
    </w:p>
    <w:p w14:paraId="1FAB54F5" w14:textId="24C1A929" w:rsidR="003A29F3" w:rsidRDefault="003A29F3" w:rsidP="00C24B8C">
      <w:pPr>
        <w:jc w:val="both"/>
        <w:rPr>
          <w:rFonts w:asciiTheme="minorHAnsi" w:hAnsiTheme="minorHAnsi" w:cstheme="minorHAnsi"/>
          <w:b/>
          <w:bCs/>
        </w:rPr>
      </w:pPr>
    </w:p>
    <w:p w14:paraId="34834025" w14:textId="77777777" w:rsidR="001E681E" w:rsidRDefault="001E681E" w:rsidP="00C24B8C">
      <w:pPr>
        <w:jc w:val="both"/>
        <w:rPr>
          <w:rFonts w:asciiTheme="minorHAnsi" w:hAnsiTheme="minorHAnsi" w:cstheme="minorHAnsi"/>
          <w:b/>
          <w:bCs/>
        </w:rPr>
      </w:pPr>
    </w:p>
    <w:p w14:paraId="18BD104D" w14:textId="77777777" w:rsidR="00BB1ADC" w:rsidRDefault="00BB1ADC" w:rsidP="007F053A">
      <w:pPr>
        <w:jc w:val="both"/>
        <w:rPr>
          <w:rFonts w:asciiTheme="minorHAnsi" w:hAnsiTheme="minorHAnsi" w:cstheme="minorHAnsi"/>
        </w:rPr>
      </w:pPr>
    </w:p>
    <w:p w14:paraId="0735E8EE" w14:textId="77777777" w:rsidR="00BB1ADC" w:rsidRPr="00FD5D96" w:rsidRDefault="00BB1ADC" w:rsidP="007F053A">
      <w:pPr>
        <w:jc w:val="both"/>
        <w:rPr>
          <w:rFonts w:asciiTheme="minorHAnsi" w:hAnsiTheme="minorHAnsi" w:cstheme="minorHAnsi"/>
        </w:rPr>
      </w:pPr>
    </w:p>
    <w:sectPr w:rsidR="00BB1ADC" w:rsidRPr="00FD5D96" w:rsidSect="000C6735">
      <w:type w:val="continuous"/>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Han Sans CN Regular">
    <w:altName w:val="Microsoft Sans Serif"/>
    <w:panose1 w:val="020B0604020202020204"/>
    <w:charset w:val="01"/>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Liberation Serif">
    <w:altName w:val="Times New Roman"/>
    <w:panose1 w:val="020B0604020202020204"/>
    <w:charset w:val="00"/>
    <w:family w:val="roman"/>
    <w:pitch w:val="variable"/>
    <w:sig w:usb0="E0000AFF" w:usb1="500078FF" w:usb2="00000021" w:usb3="00000000" w:csb0="000001BF" w:csb1="00000000"/>
  </w:font>
  <w:font w:name="Lohit Devanagari">
    <w:altName w:val="Times New Roman"/>
    <w:panose1 w:val="020B0604020202020204"/>
    <w:charset w:val="01"/>
    <w:family w:val="auto"/>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cs="OpenSymbol"/>
        <w:sz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43F0FF0"/>
    <w:multiLevelType w:val="hybridMultilevel"/>
    <w:tmpl w:val="1C123E16"/>
    <w:lvl w:ilvl="0" w:tplc="FFFFFFFF">
      <w:numFmt w:val="bullet"/>
      <w:lvlText w:val="•"/>
      <w:lvlJc w:val="left"/>
      <w:pPr>
        <w:ind w:left="720" w:hanging="360"/>
      </w:pPr>
      <w:rPr>
        <w:rFonts w:ascii="Calibri" w:eastAsia="Source Han Sans CN Regular" w:hAnsi="Calibri"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531216"/>
    <w:multiLevelType w:val="hybridMultilevel"/>
    <w:tmpl w:val="FD263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F90258"/>
    <w:multiLevelType w:val="hybridMultilevel"/>
    <w:tmpl w:val="2170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D505B"/>
    <w:multiLevelType w:val="hybridMultilevel"/>
    <w:tmpl w:val="D32AA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9F5BEF"/>
    <w:multiLevelType w:val="hybridMultilevel"/>
    <w:tmpl w:val="69DC9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B50878"/>
    <w:multiLevelType w:val="hybridMultilevel"/>
    <w:tmpl w:val="4E440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01852"/>
    <w:multiLevelType w:val="hybridMultilevel"/>
    <w:tmpl w:val="7982E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8525C2"/>
    <w:multiLevelType w:val="multilevel"/>
    <w:tmpl w:val="7490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8B6444"/>
    <w:multiLevelType w:val="hybridMultilevel"/>
    <w:tmpl w:val="8526AC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191434"/>
    <w:multiLevelType w:val="hybridMultilevel"/>
    <w:tmpl w:val="7840B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E7806"/>
    <w:multiLevelType w:val="multilevel"/>
    <w:tmpl w:val="BD92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887938"/>
    <w:multiLevelType w:val="hybridMultilevel"/>
    <w:tmpl w:val="1FAA3AD2"/>
    <w:lvl w:ilvl="0" w:tplc="08090001">
      <w:start w:val="1"/>
      <w:numFmt w:val="bullet"/>
      <w:lvlText w:val=""/>
      <w:lvlJc w:val="left"/>
      <w:pPr>
        <w:ind w:left="720" w:hanging="360"/>
      </w:pPr>
      <w:rPr>
        <w:rFonts w:ascii="Symbol" w:hAnsi="Symbol" w:hint="default"/>
      </w:rPr>
    </w:lvl>
    <w:lvl w:ilvl="1" w:tplc="129ADD4C">
      <w:numFmt w:val="bullet"/>
      <w:lvlText w:val="•"/>
      <w:lvlJc w:val="left"/>
      <w:pPr>
        <w:ind w:left="1440" w:hanging="360"/>
      </w:pPr>
      <w:rPr>
        <w:rFonts w:ascii="Calibri" w:eastAsia="Source Han Sans CN Regular"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94DA4"/>
    <w:multiLevelType w:val="hybridMultilevel"/>
    <w:tmpl w:val="BF2CB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0C127C"/>
    <w:multiLevelType w:val="hybridMultilevel"/>
    <w:tmpl w:val="8F0433C0"/>
    <w:lvl w:ilvl="0" w:tplc="FFFFFFFF">
      <w:numFmt w:val="bullet"/>
      <w:lvlText w:val="•"/>
      <w:lvlJc w:val="left"/>
      <w:pPr>
        <w:ind w:left="720" w:hanging="360"/>
      </w:pPr>
      <w:rPr>
        <w:rFonts w:ascii="Calibri" w:eastAsia="Source Han Sans CN Regular"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BD2C41"/>
    <w:multiLevelType w:val="multilevel"/>
    <w:tmpl w:val="B308ABD0"/>
    <w:lvl w:ilvl="0">
      <w:start w:val="1"/>
      <w:numFmt w:val="bullet"/>
      <w:lvlText w:val=""/>
      <w:lvlJc w:val="left"/>
      <w:pPr>
        <w:tabs>
          <w:tab w:val="num" w:pos="720"/>
        </w:tabs>
        <w:ind w:left="720" w:hanging="360"/>
      </w:pPr>
      <w:rPr>
        <w:rFonts w:ascii="Symbol" w:hAnsi="Symbol" w:hint="default"/>
        <w:color w:val="222222"/>
        <w:position w:val="0"/>
        <w:sz w:val="22"/>
        <w:szCs w:val="22"/>
        <w:u w:color="222222"/>
      </w:rPr>
    </w:lvl>
    <w:lvl w:ilvl="1">
      <w:start w:val="1"/>
      <w:numFmt w:val="bullet"/>
      <w:lvlText w:val="o"/>
      <w:lvlJc w:val="left"/>
      <w:pPr>
        <w:tabs>
          <w:tab w:val="num" w:pos="2100"/>
        </w:tabs>
        <w:ind w:left="2100" w:hanging="300"/>
      </w:pPr>
      <w:rPr>
        <w:color w:val="222222"/>
        <w:position w:val="0"/>
        <w:sz w:val="20"/>
        <w:szCs w:val="20"/>
        <w:u w:color="222222"/>
      </w:rPr>
    </w:lvl>
    <w:lvl w:ilvl="2">
      <w:start w:val="1"/>
      <w:numFmt w:val="bullet"/>
      <w:lvlText w:val="▪"/>
      <w:lvlJc w:val="left"/>
      <w:pPr>
        <w:tabs>
          <w:tab w:val="num" w:pos="2820"/>
        </w:tabs>
        <w:ind w:left="2820" w:hanging="300"/>
      </w:pPr>
      <w:rPr>
        <w:color w:val="222222"/>
        <w:position w:val="0"/>
        <w:sz w:val="20"/>
        <w:szCs w:val="20"/>
        <w:u w:color="222222"/>
      </w:rPr>
    </w:lvl>
    <w:lvl w:ilvl="3">
      <w:start w:val="1"/>
      <w:numFmt w:val="bullet"/>
      <w:lvlText w:val="•"/>
      <w:lvlJc w:val="left"/>
      <w:pPr>
        <w:tabs>
          <w:tab w:val="num" w:pos="3540"/>
        </w:tabs>
        <w:ind w:left="3540" w:hanging="300"/>
      </w:pPr>
      <w:rPr>
        <w:color w:val="222222"/>
        <w:position w:val="0"/>
        <w:sz w:val="20"/>
        <w:szCs w:val="20"/>
        <w:u w:color="222222"/>
      </w:rPr>
    </w:lvl>
    <w:lvl w:ilvl="4">
      <w:start w:val="1"/>
      <w:numFmt w:val="bullet"/>
      <w:lvlText w:val="o"/>
      <w:lvlJc w:val="left"/>
      <w:pPr>
        <w:tabs>
          <w:tab w:val="num" w:pos="4260"/>
        </w:tabs>
        <w:ind w:left="4260" w:hanging="300"/>
      </w:pPr>
      <w:rPr>
        <w:color w:val="222222"/>
        <w:position w:val="0"/>
        <w:sz w:val="20"/>
        <w:szCs w:val="20"/>
        <w:u w:color="222222"/>
      </w:rPr>
    </w:lvl>
    <w:lvl w:ilvl="5">
      <w:start w:val="1"/>
      <w:numFmt w:val="bullet"/>
      <w:lvlText w:val="▪"/>
      <w:lvlJc w:val="left"/>
      <w:pPr>
        <w:tabs>
          <w:tab w:val="num" w:pos="4980"/>
        </w:tabs>
        <w:ind w:left="4980" w:hanging="300"/>
      </w:pPr>
      <w:rPr>
        <w:color w:val="222222"/>
        <w:position w:val="0"/>
        <w:sz w:val="20"/>
        <w:szCs w:val="20"/>
        <w:u w:color="222222"/>
      </w:rPr>
    </w:lvl>
    <w:lvl w:ilvl="6">
      <w:start w:val="1"/>
      <w:numFmt w:val="bullet"/>
      <w:lvlText w:val="•"/>
      <w:lvlJc w:val="left"/>
      <w:pPr>
        <w:tabs>
          <w:tab w:val="num" w:pos="5700"/>
        </w:tabs>
        <w:ind w:left="5700" w:hanging="300"/>
      </w:pPr>
      <w:rPr>
        <w:color w:val="222222"/>
        <w:position w:val="0"/>
        <w:sz w:val="20"/>
        <w:szCs w:val="20"/>
        <w:u w:color="222222"/>
      </w:rPr>
    </w:lvl>
    <w:lvl w:ilvl="7">
      <w:start w:val="1"/>
      <w:numFmt w:val="bullet"/>
      <w:lvlText w:val="o"/>
      <w:lvlJc w:val="left"/>
      <w:pPr>
        <w:tabs>
          <w:tab w:val="num" w:pos="6420"/>
        </w:tabs>
        <w:ind w:left="6420" w:hanging="300"/>
      </w:pPr>
      <w:rPr>
        <w:color w:val="222222"/>
        <w:position w:val="0"/>
        <w:sz w:val="20"/>
        <w:szCs w:val="20"/>
        <w:u w:color="222222"/>
      </w:rPr>
    </w:lvl>
    <w:lvl w:ilvl="8">
      <w:start w:val="1"/>
      <w:numFmt w:val="bullet"/>
      <w:lvlText w:val="▪"/>
      <w:lvlJc w:val="left"/>
      <w:pPr>
        <w:tabs>
          <w:tab w:val="num" w:pos="7140"/>
        </w:tabs>
        <w:ind w:left="7140" w:hanging="300"/>
      </w:pPr>
      <w:rPr>
        <w:color w:val="222222"/>
        <w:position w:val="0"/>
        <w:sz w:val="20"/>
        <w:szCs w:val="20"/>
        <w:u w:color="222222"/>
      </w:rPr>
    </w:lvl>
  </w:abstractNum>
  <w:abstractNum w:abstractNumId="21" w15:restartNumberingAfterBreak="0">
    <w:nsid w:val="547434FF"/>
    <w:multiLevelType w:val="hybridMultilevel"/>
    <w:tmpl w:val="A5CC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F6926"/>
    <w:multiLevelType w:val="hybridMultilevel"/>
    <w:tmpl w:val="2ED0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9E7507"/>
    <w:multiLevelType w:val="hybridMultilevel"/>
    <w:tmpl w:val="CCF6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A402F"/>
    <w:multiLevelType w:val="hybridMultilevel"/>
    <w:tmpl w:val="1576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554AE0"/>
    <w:multiLevelType w:val="hybridMultilevel"/>
    <w:tmpl w:val="22AE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7"/>
  </w:num>
  <w:num w:numId="8">
    <w:abstractNumId w:val="15"/>
  </w:num>
  <w:num w:numId="9">
    <w:abstractNumId w:val="14"/>
  </w:num>
  <w:num w:numId="10">
    <w:abstractNumId w:val="12"/>
  </w:num>
  <w:num w:numId="11">
    <w:abstractNumId w:val="6"/>
  </w:num>
  <w:num w:numId="12">
    <w:abstractNumId w:val="9"/>
  </w:num>
  <w:num w:numId="13">
    <w:abstractNumId w:val="19"/>
  </w:num>
  <w:num w:numId="14">
    <w:abstractNumId w:val="10"/>
  </w:num>
  <w:num w:numId="15">
    <w:abstractNumId w:val="24"/>
  </w:num>
  <w:num w:numId="16">
    <w:abstractNumId w:val="11"/>
  </w:num>
  <w:num w:numId="17">
    <w:abstractNumId w:val="7"/>
  </w:num>
  <w:num w:numId="18">
    <w:abstractNumId w:val="25"/>
  </w:num>
  <w:num w:numId="19">
    <w:abstractNumId w:val="8"/>
  </w:num>
  <w:num w:numId="20">
    <w:abstractNumId w:val="22"/>
  </w:num>
  <w:num w:numId="21">
    <w:abstractNumId w:val="20"/>
  </w:num>
  <w:num w:numId="22">
    <w:abstractNumId w:val="18"/>
  </w:num>
  <w:num w:numId="23">
    <w:abstractNumId w:val="21"/>
  </w:num>
  <w:num w:numId="24">
    <w:abstractNumId w:val="23"/>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CF"/>
    <w:rsid w:val="00012DA1"/>
    <w:rsid w:val="00040273"/>
    <w:rsid w:val="00045DFA"/>
    <w:rsid w:val="0009623A"/>
    <w:rsid w:val="000C6735"/>
    <w:rsid w:val="000D1AF0"/>
    <w:rsid w:val="00100A09"/>
    <w:rsid w:val="00113D8D"/>
    <w:rsid w:val="00116F0D"/>
    <w:rsid w:val="0015761D"/>
    <w:rsid w:val="001676D9"/>
    <w:rsid w:val="001E29EA"/>
    <w:rsid w:val="001E681E"/>
    <w:rsid w:val="00232234"/>
    <w:rsid w:val="002B0A58"/>
    <w:rsid w:val="002C7BA1"/>
    <w:rsid w:val="002E58CE"/>
    <w:rsid w:val="003362A2"/>
    <w:rsid w:val="00343A08"/>
    <w:rsid w:val="00355B9B"/>
    <w:rsid w:val="003A29F3"/>
    <w:rsid w:val="00422952"/>
    <w:rsid w:val="004552BA"/>
    <w:rsid w:val="004F60FA"/>
    <w:rsid w:val="005258B3"/>
    <w:rsid w:val="00611AB7"/>
    <w:rsid w:val="0062788A"/>
    <w:rsid w:val="006319E0"/>
    <w:rsid w:val="006A1BA2"/>
    <w:rsid w:val="0073108E"/>
    <w:rsid w:val="00790B78"/>
    <w:rsid w:val="007A719E"/>
    <w:rsid w:val="007C3A44"/>
    <w:rsid w:val="007F053A"/>
    <w:rsid w:val="00865CCF"/>
    <w:rsid w:val="00897ED9"/>
    <w:rsid w:val="00913A98"/>
    <w:rsid w:val="00951331"/>
    <w:rsid w:val="00955BBC"/>
    <w:rsid w:val="009804A8"/>
    <w:rsid w:val="009A679F"/>
    <w:rsid w:val="009C1D3A"/>
    <w:rsid w:val="009D618D"/>
    <w:rsid w:val="00A34556"/>
    <w:rsid w:val="00A52E99"/>
    <w:rsid w:val="00BB1ADC"/>
    <w:rsid w:val="00BB7062"/>
    <w:rsid w:val="00C026E0"/>
    <w:rsid w:val="00C24B8C"/>
    <w:rsid w:val="00D32956"/>
    <w:rsid w:val="00DC77AB"/>
    <w:rsid w:val="00DE3A33"/>
    <w:rsid w:val="00DE67D1"/>
    <w:rsid w:val="00EC1964"/>
    <w:rsid w:val="00EC7402"/>
    <w:rsid w:val="00EE0C0A"/>
    <w:rsid w:val="00F067F9"/>
    <w:rsid w:val="00F1435A"/>
    <w:rsid w:val="00F20508"/>
    <w:rsid w:val="00F26581"/>
    <w:rsid w:val="00F71CAA"/>
    <w:rsid w:val="00F93281"/>
    <w:rsid w:val="00FD5D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FAB08C"/>
  <w15:chartTrackingRefBased/>
  <w15:docId w15:val="{B996C707-7D09-394F-BFC9-15F14341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ource Han Sans CN Regular" w:hAnsi="Liberation Serif" w:cs="Lohit Devanagari"/>
      <w:kern w:val="2"/>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BalloonTextChar">
    <w:name w:val="Balloon Text Char"/>
    <w:basedOn w:val="DefaultParagraphFont1"/>
    <w:rPr>
      <w:rFonts w:ascii="Tahoma" w:eastAsia="Source Han Sans CN Regular" w:hAnsi="Tahoma" w:cs="Mangal"/>
      <w:kern w:val="2"/>
      <w:sz w:val="16"/>
      <w:szCs w:val="14"/>
      <w:lang w:eastAsia="zh-CN" w:bidi="hi-IN"/>
    </w:rPr>
  </w:style>
  <w:style w:type="character" w:customStyle="1" w:styleId="ListLabel1">
    <w:name w:val="ListLabel 1"/>
    <w:rPr>
      <w:rFonts w:cs="OpenSymbol"/>
      <w:sz w:val="24"/>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sz w:val="24"/>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sz w:val="24"/>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cs="OpenSymbol"/>
      <w:sz w:val="24"/>
      <w:szCs w:val="24"/>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sz w:val="24"/>
      <w:szCs w:val="24"/>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sz w:val="24"/>
      <w:szCs w:val="24"/>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28">
    <w:name w:val="ListLabel 28"/>
    <w:rPr>
      <w:rFonts w:cs="OpenSymbol"/>
    </w:rPr>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31">
    <w:name w:val="ListLabel 31"/>
    <w:rPr>
      <w:rFonts w:cs="OpenSymbol"/>
    </w:rPr>
  </w:style>
  <w:style w:type="character" w:customStyle="1" w:styleId="ListLabel32">
    <w:name w:val="ListLabel 32"/>
    <w:rPr>
      <w:rFonts w:cs="OpenSymbol"/>
    </w:rPr>
  </w:style>
  <w:style w:type="character" w:customStyle="1" w:styleId="ListLabel33">
    <w:name w:val="ListLabel 33"/>
    <w:rPr>
      <w:rFonts w:cs="OpenSymbol"/>
    </w:rPr>
  </w:style>
  <w:style w:type="character" w:customStyle="1" w:styleId="ListLabel34">
    <w:name w:val="ListLabel 34"/>
    <w:rPr>
      <w:rFonts w:cs="OpenSymbol"/>
    </w:rPr>
  </w:style>
  <w:style w:type="character" w:customStyle="1" w:styleId="ListLabel35">
    <w:name w:val="ListLabel 35"/>
    <w:rPr>
      <w:rFonts w:cs="OpenSymbol"/>
    </w:rPr>
  </w:style>
  <w:style w:type="character" w:customStyle="1" w:styleId="ListLabel36">
    <w:name w:val="ListLabel 36"/>
    <w:rPr>
      <w:rFonts w:cs="OpenSymbol"/>
    </w:rPr>
  </w:style>
  <w:style w:type="character" w:customStyle="1" w:styleId="ListLabel37">
    <w:name w:val="ListLabel 37"/>
    <w:rPr>
      <w:rFonts w:cs="OpenSymbol"/>
    </w:rPr>
  </w:style>
  <w:style w:type="character" w:customStyle="1" w:styleId="ListLabel38">
    <w:name w:val="ListLabel 38"/>
    <w:rPr>
      <w:rFonts w:cs="OpenSymbol"/>
    </w:rPr>
  </w:style>
  <w:style w:type="character" w:customStyle="1" w:styleId="ListLabel39">
    <w:name w:val="ListLabel 39"/>
    <w:rPr>
      <w:rFonts w:cs="OpenSymbol"/>
    </w:rPr>
  </w:style>
  <w:style w:type="character" w:customStyle="1" w:styleId="ListLabel40">
    <w:name w:val="ListLabel 40"/>
    <w:rPr>
      <w:rFonts w:cs="OpenSymbol"/>
    </w:rPr>
  </w:style>
  <w:style w:type="character" w:customStyle="1" w:styleId="ListLabel41">
    <w:name w:val="ListLabel 41"/>
    <w:rPr>
      <w:rFonts w:cs="OpenSymbol"/>
    </w:rPr>
  </w:style>
  <w:style w:type="character" w:customStyle="1" w:styleId="ListLabel42">
    <w:name w:val="ListLabel 42"/>
    <w:rPr>
      <w:rFonts w:cs="OpenSymbol"/>
    </w:rPr>
  </w:style>
  <w:style w:type="character" w:customStyle="1" w:styleId="ListLabel43">
    <w:name w:val="ListLabel 43"/>
    <w:rPr>
      <w:rFonts w:cs="OpenSymbol"/>
    </w:rPr>
  </w:style>
  <w:style w:type="character" w:customStyle="1" w:styleId="ListLabel44">
    <w:name w:val="ListLabel 44"/>
    <w:rPr>
      <w:rFonts w:cs="OpenSymbol"/>
    </w:rPr>
  </w:style>
  <w:style w:type="character" w:customStyle="1" w:styleId="ListLabel45">
    <w:name w:val="ListLabel 45"/>
    <w:rPr>
      <w:rFonts w:cs="OpenSymbol"/>
    </w:rPr>
  </w:style>
  <w:style w:type="character" w:customStyle="1" w:styleId="ListLabel46">
    <w:name w:val="ListLabel 46"/>
    <w:rPr>
      <w:rFonts w:cs="OpenSymbol"/>
    </w:rPr>
  </w:style>
  <w:style w:type="character" w:customStyle="1" w:styleId="ListLabel47">
    <w:name w:val="ListLabel 47"/>
    <w:rPr>
      <w:rFonts w:cs="OpenSymbol"/>
    </w:rPr>
  </w:style>
  <w:style w:type="character" w:customStyle="1" w:styleId="ListLabel48">
    <w:name w:val="ListLabel 48"/>
    <w:rPr>
      <w:rFonts w:cs="OpenSymbol"/>
    </w:rPr>
  </w:style>
  <w:style w:type="character" w:customStyle="1" w:styleId="ListLabel49">
    <w:name w:val="ListLabel 49"/>
    <w:rPr>
      <w:rFonts w:cs="OpenSymbol"/>
    </w:rPr>
  </w:style>
  <w:style w:type="character" w:customStyle="1" w:styleId="ListLabel50">
    <w:name w:val="ListLabel 50"/>
    <w:rPr>
      <w:rFonts w:cs="OpenSymbol"/>
    </w:rPr>
  </w:style>
  <w:style w:type="character" w:customStyle="1" w:styleId="ListLabel51">
    <w:name w:val="ListLabel 51"/>
    <w:rPr>
      <w:rFonts w:cs="OpenSymbol"/>
    </w:rPr>
  </w:style>
  <w:style w:type="character" w:customStyle="1" w:styleId="ListLabel52">
    <w:name w:val="ListLabel 52"/>
    <w:rPr>
      <w:rFonts w:cs="OpenSymbol"/>
    </w:rPr>
  </w:style>
  <w:style w:type="character" w:customStyle="1" w:styleId="ListLabel53">
    <w:name w:val="ListLabel 53"/>
    <w:rPr>
      <w:rFonts w:cs="OpenSymbol"/>
    </w:rPr>
  </w:style>
  <w:style w:type="character" w:customStyle="1" w:styleId="ListLabel54">
    <w:name w:val="ListLabel 54"/>
    <w:rPr>
      <w:rFonts w:cs="OpenSymbol"/>
    </w:rPr>
  </w:style>
  <w:style w:type="character" w:customStyle="1" w:styleId="ListLabel55">
    <w:name w:val="ListLabel 55"/>
    <w:rPr>
      <w:rFonts w:cs="OpenSymbol"/>
    </w:rPr>
  </w:style>
  <w:style w:type="character" w:customStyle="1" w:styleId="ListLabel56">
    <w:name w:val="ListLabel 56"/>
    <w:rPr>
      <w:rFonts w:cs="OpenSymbol"/>
    </w:rPr>
  </w:style>
  <w:style w:type="character" w:customStyle="1" w:styleId="ListLabel57">
    <w:name w:val="ListLabel 57"/>
    <w:rPr>
      <w:rFonts w:cs="OpenSymbol"/>
    </w:rPr>
  </w:style>
  <w:style w:type="character" w:customStyle="1" w:styleId="ListLabel58">
    <w:name w:val="ListLabel 58"/>
    <w:rPr>
      <w:rFonts w:cs="OpenSymbol"/>
    </w:rPr>
  </w:style>
  <w:style w:type="character" w:customStyle="1" w:styleId="ListLabel59">
    <w:name w:val="ListLabel 59"/>
    <w:rPr>
      <w:rFonts w:cs="OpenSymbol"/>
    </w:rPr>
  </w:style>
  <w:style w:type="character" w:customStyle="1" w:styleId="ListLabel60">
    <w:name w:val="ListLabel 60"/>
    <w:rPr>
      <w:rFonts w:cs="OpenSymbol"/>
    </w:rPr>
  </w:style>
  <w:style w:type="character" w:customStyle="1" w:styleId="ListLabel61">
    <w:name w:val="ListLabel 61"/>
    <w:rPr>
      <w:rFonts w:cs="OpenSymbol"/>
    </w:rPr>
  </w:style>
  <w:style w:type="character" w:customStyle="1" w:styleId="ListLabel62">
    <w:name w:val="ListLabel 62"/>
    <w:rPr>
      <w:rFonts w:cs="OpenSymbol"/>
    </w:rPr>
  </w:style>
  <w:style w:type="character" w:customStyle="1" w:styleId="ListLabel63">
    <w:name w:val="ListLabel 63"/>
    <w:rPr>
      <w:rFonts w:cs="OpenSymbol"/>
    </w:rPr>
  </w:style>
  <w:style w:type="character" w:customStyle="1" w:styleId="ListLabel64">
    <w:name w:val="ListLabel 64"/>
    <w:rPr>
      <w:rFonts w:cs="OpenSymbol"/>
      <w:sz w:val="24"/>
    </w:rPr>
  </w:style>
  <w:style w:type="character" w:customStyle="1" w:styleId="ListLabel65">
    <w:name w:val="ListLabel 65"/>
    <w:rPr>
      <w:rFonts w:cs="OpenSymbol"/>
    </w:rPr>
  </w:style>
  <w:style w:type="character" w:customStyle="1" w:styleId="ListLabel66">
    <w:name w:val="ListLabel 66"/>
    <w:rPr>
      <w:rFonts w:cs="OpenSymbol"/>
    </w:rPr>
  </w:style>
  <w:style w:type="character" w:customStyle="1" w:styleId="ListLabel67">
    <w:name w:val="ListLabel 67"/>
    <w:rPr>
      <w:rFonts w:cs="OpenSymbol"/>
      <w:sz w:val="24"/>
    </w:rPr>
  </w:style>
  <w:style w:type="character" w:customStyle="1" w:styleId="ListLabel68">
    <w:name w:val="ListLabel 68"/>
    <w:rPr>
      <w:rFonts w:cs="OpenSymbol"/>
    </w:rPr>
  </w:style>
  <w:style w:type="character" w:customStyle="1" w:styleId="ListLabel69">
    <w:name w:val="ListLabel 69"/>
    <w:rPr>
      <w:rFonts w:cs="OpenSymbol"/>
    </w:rPr>
  </w:style>
  <w:style w:type="character" w:customStyle="1" w:styleId="ListLabel70">
    <w:name w:val="ListLabel 70"/>
    <w:rPr>
      <w:rFonts w:cs="OpenSymbol"/>
      <w:sz w:val="24"/>
    </w:rPr>
  </w:style>
  <w:style w:type="character" w:customStyle="1" w:styleId="ListLabel71">
    <w:name w:val="ListLabel 71"/>
    <w:rPr>
      <w:rFonts w:cs="OpenSymbol"/>
    </w:rPr>
  </w:style>
  <w:style w:type="character" w:customStyle="1" w:styleId="ListLabel72">
    <w:name w:val="ListLabel 72"/>
    <w:rPr>
      <w:rFonts w:cs="OpenSymbol"/>
    </w:rPr>
  </w:style>
  <w:style w:type="character" w:customStyle="1" w:styleId="ListLabel73">
    <w:name w:val="ListLabel 73"/>
    <w:rPr>
      <w:rFonts w:cs="OpenSymbol"/>
      <w:sz w:val="24"/>
      <w:szCs w:val="24"/>
    </w:rPr>
  </w:style>
  <w:style w:type="character" w:customStyle="1" w:styleId="ListLabel74">
    <w:name w:val="ListLabel 74"/>
    <w:rPr>
      <w:rFonts w:cs="OpenSymbol"/>
    </w:rPr>
  </w:style>
  <w:style w:type="character" w:customStyle="1" w:styleId="ListLabel75">
    <w:name w:val="ListLabel 75"/>
    <w:rPr>
      <w:rFonts w:cs="OpenSymbol"/>
    </w:rPr>
  </w:style>
  <w:style w:type="character" w:customStyle="1" w:styleId="ListLabel76">
    <w:name w:val="ListLabel 76"/>
    <w:rPr>
      <w:rFonts w:cs="OpenSymbol"/>
      <w:sz w:val="24"/>
      <w:szCs w:val="24"/>
    </w:rPr>
  </w:style>
  <w:style w:type="character" w:customStyle="1" w:styleId="ListLabel77">
    <w:name w:val="ListLabel 77"/>
    <w:rPr>
      <w:rFonts w:cs="OpenSymbol"/>
    </w:rPr>
  </w:style>
  <w:style w:type="character" w:customStyle="1" w:styleId="ListLabel78">
    <w:name w:val="ListLabel 78"/>
    <w:rPr>
      <w:rFonts w:cs="OpenSymbol"/>
    </w:rPr>
  </w:style>
  <w:style w:type="character" w:customStyle="1" w:styleId="ListLabel79">
    <w:name w:val="ListLabel 79"/>
    <w:rPr>
      <w:rFonts w:cs="OpenSymbol"/>
      <w:sz w:val="24"/>
      <w:szCs w:val="24"/>
    </w:rPr>
  </w:style>
  <w:style w:type="character" w:customStyle="1" w:styleId="ListLabel80">
    <w:name w:val="ListLabel 80"/>
    <w:rPr>
      <w:rFonts w:cs="OpenSymbol"/>
    </w:rPr>
  </w:style>
  <w:style w:type="character" w:customStyle="1" w:styleId="ListLabel81">
    <w:name w:val="ListLabel 81"/>
    <w:rPr>
      <w:rFonts w:cs="OpenSymbol"/>
    </w:rPr>
  </w:style>
  <w:style w:type="character" w:customStyle="1" w:styleId="ListLabel82">
    <w:name w:val="ListLabel 82"/>
    <w:rPr>
      <w:rFonts w:cs="OpenSymbol"/>
    </w:rPr>
  </w:style>
  <w:style w:type="character" w:customStyle="1" w:styleId="ListLabel83">
    <w:name w:val="ListLabel 83"/>
    <w:rPr>
      <w:rFonts w:cs="OpenSymbol"/>
    </w:rPr>
  </w:style>
  <w:style w:type="character" w:customStyle="1" w:styleId="ListLabel84">
    <w:name w:val="ListLabel 84"/>
    <w:rPr>
      <w:rFonts w:cs="OpenSymbol"/>
    </w:rPr>
  </w:style>
  <w:style w:type="character" w:customStyle="1" w:styleId="ListLabel85">
    <w:name w:val="ListLabel 85"/>
    <w:rPr>
      <w:rFonts w:cs="OpenSymbol"/>
    </w:rPr>
  </w:style>
  <w:style w:type="character" w:customStyle="1" w:styleId="ListLabel86">
    <w:name w:val="ListLabel 86"/>
    <w:rPr>
      <w:rFonts w:cs="OpenSymbol"/>
    </w:rPr>
  </w:style>
  <w:style w:type="character" w:customStyle="1" w:styleId="ListLabel87">
    <w:name w:val="ListLabel 87"/>
    <w:rPr>
      <w:rFonts w:cs="OpenSymbol"/>
    </w:rPr>
  </w:style>
  <w:style w:type="character" w:customStyle="1" w:styleId="ListLabel88">
    <w:name w:val="ListLabel 88"/>
    <w:rPr>
      <w:rFonts w:cs="OpenSymbol"/>
    </w:rPr>
  </w:style>
  <w:style w:type="character" w:customStyle="1" w:styleId="ListLabel89">
    <w:name w:val="ListLabel 89"/>
    <w:rPr>
      <w:rFonts w:cs="OpenSymbol"/>
    </w:rPr>
  </w:style>
  <w:style w:type="character" w:customStyle="1" w:styleId="ListLabel90">
    <w:name w:val="ListLabel 90"/>
    <w:rPr>
      <w:rFonts w:cs="OpenSymbol"/>
    </w:rPr>
  </w:style>
  <w:style w:type="character" w:customStyle="1" w:styleId="ListLabel91">
    <w:name w:val="ListLabel 91"/>
    <w:rPr>
      <w:rFonts w:cs="OpenSymbol"/>
    </w:rPr>
  </w:style>
  <w:style w:type="character" w:customStyle="1" w:styleId="ListLabel92">
    <w:name w:val="ListLabel 92"/>
    <w:rPr>
      <w:rFonts w:cs="OpenSymbol"/>
    </w:rPr>
  </w:style>
  <w:style w:type="character" w:customStyle="1" w:styleId="ListLabel93">
    <w:name w:val="ListLabel 93"/>
    <w:rPr>
      <w:rFonts w:cs="OpenSymbol"/>
    </w:rPr>
  </w:style>
  <w:style w:type="character" w:customStyle="1" w:styleId="ListLabel94">
    <w:name w:val="ListLabel 94"/>
    <w:rPr>
      <w:rFonts w:cs="OpenSymbol"/>
    </w:rPr>
  </w:style>
  <w:style w:type="character" w:customStyle="1" w:styleId="ListLabel95">
    <w:name w:val="ListLabel 95"/>
    <w:rPr>
      <w:rFonts w:cs="OpenSymbol"/>
    </w:rPr>
  </w:style>
  <w:style w:type="character" w:customStyle="1" w:styleId="ListLabel96">
    <w:name w:val="ListLabel 96"/>
    <w:rPr>
      <w:rFonts w:cs="OpenSymbol"/>
    </w:rPr>
  </w:style>
  <w:style w:type="character" w:customStyle="1" w:styleId="ListLabel97">
    <w:name w:val="ListLabel 97"/>
    <w:rPr>
      <w:rFonts w:cs="OpenSymbol"/>
    </w:rPr>
  </w:style>
  <w:style w:type="character" w:customStyle="1" w:styleId="ListLabel98">
    <w:name w:val="ListLabel 98"/>
    <w:rPr>
      <w:rFonts w:cs="OpenSymbol"/>
    </w:rPr>
  </w:style>
  <w:style w:type="character" w:customStyle="1" w:styleId="ListLabel99">
    <w:name w:val="ListLabel 99"/>
    <w:rPr>
      <w:rFonts w:cs="OpenSymbol"/>
    </w:rPr>
  </w:style>
  <w:style w:type="character" w:customStyle="1" w:styleId="ListLabel100">
    <w:name w:val="ListLabel 100"/>
    <w:rPr>
      <w:rFonts w:cs="OpenSymbol"/>
    </w:rPr>
  </w:style>
  <w:style w:type="character" w:customStyle="1" w:styleId="ListLabel101">
    <w:name w:val="ListLabel 101"/>
    <w:rPr>
      <w:rFonts w:cs="OpenSymbol"/>
    </w:rPr>
  </w:style>
  <w:style w:type="character" w:customStyle="1" w:styleId="ListLabel102">
    <w:name w:val="ListLabel 102"/>
    <w:rPr>
      <w:rFonts w:cs="OpenSymbol"/>
    </w:rPr>
  </w:style>
  <w:style w:type="character" w:customStyle="1" w:styleId="ListLabel103">
    <w:name w:val="ListLabel 103"/>
    <w:rPr>
      <w:rFonts w:cs="OpenSymbol"/>
    </w:rPr>
  </w:style>
  <w:style w:type="character" w:customStyle="1" w:styleId="ListLabel104">
    <w:name w:val="ListLabel 104"/>
    <w:rPr>
      <w:rFonts w:cs="OpenSymbol"/>
    </w:rPr>
  </w:style>
  <w:style w:type="character" w:customStyle="1" w:styleId="ListLabel105">
    <w:name w:val="ListLabel 105"/>
    <w:rPr>
      <w:rFonts w:cs="OpenSymbol"/>
    </w:rPr>
  </w:style>
  <w:style w:type="character" w:customStyle="1" w:styleId="ListLabel106">
    <w:name w:val="ListLabel 106"/>
    <w:rPr>
      <w:rFonts w:cs="OpenSymbol"/>
    </w:rPr>
  </w:style>
  <w:style w:type="character" w:customStyle="1" w:styleId="ListLabel107">
    <w:name w:val="ListLabel 107"/>
    <w:rPr>
      <w:rFonts w:cs="OpenSymbol"/>
    </w:rPr>
  </w:style>
  <w:style w:type="character" w:customStyle="1" w:styleId="ListLabel108">
    <w:name w:val="ListLabel 108"/>
    <w:rPr>
      <w:rFonts w:cs="OpenSymbol"/>
    </w:rPr>
  </w:style>
  <w:style w:type="character" w:customStyle="1" w:styleId="ListLabel109">
    <w:name w:val="ListLabel 109"/>
    <w:rPr>
      <w:rFonts w:cs="OpenSymbol"/>
    </w:rPr>
  </w:style>
  <w:style w:type="character" w:customStyle="1" w:styleId="ListLabel110">
    <w:name w:val="ListLabel 110"/>
    <w:rPr>
      <w:rFonts w:cs="OpenSymbol"/>
    </w:rPr>
  </w:style>
  <w:style w:type="character" w:customStyle="1" w:styleId="ListLabel111">
    <w:name w:val="ListLabel 111"/>
    <w:rPr>
      <w:rFonts w:cs="OpenSymbol"/>
    </w:rPr>
  </w:style>
  <w:style w:type="character" w:customStyle="1" w:styleId="ListLabel112">
    <w:name w:val="ListLabel 112"/>
    <w:rPr>
      <w:rFonts w:cs="OpenSymbol"/>
    </w:rPr>
  </w:style>
  <w:style w:type="character" w:customStyle="1" w:styleId="ListLabel113">
    <w:name w:val="ListLabel 113"/>
    <w:rPr>
      <w:rFonts w:cs="OpenSymbol"/>
    </w:rPr>
  </w:style>
  <w:style w:type="character" w:customStyle="1" w:styleId="ListLabel114">
    <w:name w:val="ListLabel 114"/>
    <w:rPr>
      <w:rFonts w:cs="OpenSymbol"/>
    </w:rPr>
  </w:style>
  <w:style w:type="character" w:customStyle="1" w:styleId="ListLabel115">
    <w:name w:val="ListLabel 115"/>
    <w:rPr>
      <w:rFonts w:cs="OpenSymbol"/>
    </w:rPr>
  </w:style>
  <w:style w:type="character" w:customStyle="1" w:styleId="ListLabel116">
    <w:name w:val="ListLabel 116"/>
    <w:rPr>
      <w:rFonts w:cs="OpenSymbol"/>
    </w:rPr>
  </w:style>
  <w:style w:type="character" w:customStyle="1" w:styleId="ListLabel117">
    <w:name w:val="ListLabel 117"/>
    <w:rPr>
      <w:rFonts w:cs="OpenSymbol"/>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cs="OpenSymbol"/>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rFonts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ListLabel127">
    <w:name w:val="ListLabel 127"/>
    <w:rPr>
      <w:rFonts w:cs="OpenSymbol"/>
      <w:sz w:val="24"/>
    </w:rPr>
  </w:style>
  <w:style w:type="character" w:customStyle="1" w:styleId="ListLabel128">
    <w:name w:val="ListLabel 128"/>
    <w:rPr>
      <w:rFonts w:cs="OpenSymbol"/>
    </w:rPr>
  </w:style>
  <w:style w:type="character" w:customStyle="1" w:styleId="ListLabel129">
    <w:name w:val="ListLabel 129"/>
    <w:rPr>
      <w:rFonts w:cs="OpenSymbol"/>
    </w:rPr>
  </w:style>
  <w:style w:type="character" w:customStyle="1" w:styleId="ListLabel130">
    <w:name w:val="ListLabel 130"/>
    <w:rPr>
      <w:rFonts w:cs="OpenSymbol"/>
      <w:sz w:val="24"/>
    </w:rPr>
  </w:style>
  <w:style w:type="character" w:customStyle="1" w:styleId="ListLabel131">
    <w:name w:val="ListLabel 131"/>
    <w:rPr>
      <w:rFonts w:cs="OpenSymbol"/>
    </w:rPr>
  </w:style>
  <w:style w:type="character" w:customStyle="1" w:styleId="ListLabel132">
    <w:name w:val="ListLabel 132"/>
    <w:rPr>
      <w:rFonts w:cs="OpenSymbol"/>
    </w:rPr>
  </w:style>
  <w:style w:type="character" w:customStyle="1" w:styleId="ListLabel133">
    <w:name w:val="ListLabel 133"/>
    <w:rPr>
      <w:rFonts w:cs="OpenSymbol"/>
      <w:sz w:val="24"/>
    </w:rPr>
  </w:style>
  <w:style w:type="character" w:customStyle="1" w:styleId="ListLabel134">
    <w:name w:val="ListLabel 134"/>
    <w:rPr>
      <w:rFonts w:cs="OpenSymbol"/>
    </w:rPr>
  </w:style>
  <w:style w:type="character" w:customStyle="1" w:styleId="ListLabel135">
    <w:name w:val="ListLabel 135"/>
    <w:rPr>
      <w:rFonts w:cs="OpenSymbol"/>
    </w:rPr>
  </w:style>
  <w:style w:type="character" w:customStyle="1" w:styleId="ListLabel136">
    <w:name w:val="ListLabel 136"/>
    <w:rPr>
      <w:rFonts w:cs="OpenSymbol"/>
      <w:sz w:val="24"/>
      <w:szCs w:val="24"/>
    </w:rPr>
  </w:style>
  <w:style w:type="character" w:customStyle="1" w:styleId="ListLabel137">
    <w:name w:val="ListLabel 137"/>
    <w:rPr>
      <w:rFonts w:cs="OpenSymbol"/>
    </w:rPr>
  </w:style>
  <w:style w:type="character" w:customStyle="1" w:styleId="ListLabel138">
    <w:name w:val="ListLabel 138"/>
    <w:rPr>
      <w:rFonts w:cs="OpenSymbol"/>
    </w:rPr>
  </w:style>
  <w:style w:type="character" w:customStyle="1" w:styleId="ListLabel139">
    <w:name w:val="ListLabel 139"/>
    <w:rPr>
      <w:rFonts w:cs="OpenSymbol"/>
      <w:sz w:val="24"/>
      <w:szCs w:val="24"/>
    </w:rPr>
  </w:style>
  <w:style w:type="character" w:customStyle="1" w:styleId="ListLabel140">
    <w:name w:val="ListLabel 140"/>
    <w:rPr>
      <w:rFonts w:cs="OpenSymbol"/>
    </w:rPr>
  </w:style>
  <w:style w:type="character" w:customStyle="1" w:styleId="ListLabel141">
    <w:name w:val="ListLabel 141"/>
    <w:rPr>
      <w:rFonts w:cs="OpenSymbol"/>
    </w:rPr>
  </w:style>
  <w:style w:type="character" w:customStyle="1" w:styleId="ListLabel142">
    <w:name w:val="ListLabel 142"/>
    <w:rPr>
      <w:rFonts w:cs="OpenSymbol"/>
      <w:sz w:val="24"/>
      <w:szCs w:val="24"/>
    </w:rPr>
  </w:style>
  <w:style w:type="character" w:customStyle="1" w:styleId="ListLabel143">
    <w:name w:val="ListLabel 143"/>
    <w:rPr>
      <w:rFonts w:cs="OpenSymbol"/>
    </w:rPr>
  </w:style>
  <w:style w:type="character" w:customStyle="1" w:styleId="ListLabel144">
    <w:name w:val="ListLabel 144"/>
    <w:rPr>
      <w:rFonts w:cs="OpenSymbol"/>
    </w:rPr>
  </w:style>
  <w:style w:type="character" w:customStyle="1" w:styleId="ListLabel145">
    <w:name w:val="ListLabel 145"/>
    <w:rPr>
      <w:rFonts w:cs="OpenSymbol"/>
    </w:rPr>
  </w:style>
  <w:style w:type="character" w:customStyle="1" w:styleId="ListLabel146">
    <w:name w:val="ListLabel 146"/>
    <w:rPr>
      <w:rFonts w:cs="OpenSymbol"/>
    </w:rPr>
  </w:style>
  <w:style w:type="character" w:customStyle="1" w:styleId="ListLabel147">
    <w:name w:val="ListLabel 147"/>
    <w:rPr>
      <w:rFonts w:cs="OpenSymbol"/>
    </w:rPr>
  </w:style>
  <w:style w:type="character" w:customStyle="1" w:styleId="ListLabel148">
    <w:name w:val="ListLabel 148"/>
    <w:rPr>
      <w:rFonts w:cs="OpenSymbol"/>
    </w:rPr>
  </w:style>
  <w:style w:type="character" w:customStyle="1" w:styleId="ListLabel149">
    <w:name w:val="ListLabel 149"/>
    <w:rPr>
      <w:rFonts w:cs="OpenSymbol"/>
    </w:rPr>
  </w:style>
  <w:style w:type="character" w:customStyle="1" w:styleId="ListLabel150">
    <w:name w:val="ListLabel 150"/>
    <w:rPr>
      <w:rFonts w:cs="OpenSymbol"/>
    </w:rPr>
  </w:style>
  <w:style w:type="character" w:customStyle="1" w:styleId="ListLabel151">
    <w:name w:val="ListLabel 151"/>
    <w:rPr>
      <w:rFonts w:cs="OpenSymbol"/>
    </w:rPr>
  </w:style>
  <w:style w:type="character" w:customStyle="1" w:styleId="ListLabel152">
    <w:name w:val="ListLabel 152"/>
    <w:rPr>
      <w:rFonts w:cs="OpenSymbol"/>
    </w:rPr>
  </w:style>
  <w:style w:type="character" w:customStyle="1" w:styleId="ListLabel153">
    <w:name w:val="ListLabel 153"/>
    <w:rPr>
      <w:rFonts w:cs="OpenSymbol"/>
    </w:rPr>
  </w:style>
  <w:style w:type="character" w:customStyle="1" w:styleId="ListLabel154">
    <w:name w:val="ListLabel 154"/>
    <w:rPr>
      <w:rFonts w:ascii="Times New Roman" w:hAnsi="Times New Roman" w:cs="OpenSymbol"/>
      <w:b w:val="0"/>
    </w:rPr>
  </w:style>
  <w:style w:type="character" w:customStyle="1" w:styleId="ListLabel155">
    <w:name w:val="ListLabel 155"/>
    <w:rPr>
      <w:rFonts w:cs="OpenSymbol"/>
    </w:rPr>
  </w:style>
  <w:style w:type="character" w:customStyle="1" w:styleId="ListLabel156">
    <w:name w:val="ListLabel 156"/>
    <w:rPr>
      <w:rFonts w:cs="OpenSymbol"/>
    </w:rPr>
  </w:style>
  <w:style w:type="character" w:customStyle="1" w:styleId="ListLabel157">
    <w:name w:val="ListLabel 157"/>
    <w:rPr>
      <w:rFonts w:cs="OpenSymbol"/>
    </w:rPr>
  </w:style>
  <w:style w:type="character" w:customStyle="1" w:styleId="ListLabel158">
    <w:name w:val="ListLabel 158"/>
    <w:rPr>
      <w:rFonts w:cs="OpenSymbol"/>
    </w:rPr>
  </w:style>
  <w:style w:type="character" w:customStyle="1" w:styleId="ListLabel159">
    <w:name w:val="ListLabel 159"/>
    <w:rPr>
      <w:rFonts w:cs="OpenSymbol"/>
    </w:rPr>
  </w:style>
  <w:style w:type="character" w:customStyle="1" w:styleId="ListLabel160">
    <w:name w:val="ListLabel 160"/>
    <w:rPr>
      <w:rFonts w:cs="OpenSymbol"/>
    </w:rPr>
  </w:style>
  <w:style w:type="character" w:customStyle="1" w:styleId="ListLabel161">
    <w:name w:val="ListLabel 161"/>
    <w:rPr>
      <w:rFonts w:cs="OpenSymbol"/>
    </w:rPr>
  </w:style>
  <w:style w:type="character" w:customStyle="1" w:styleId="ListLabel162">
    <w:name w:val="ListLabel 162"/>
    <w:rPr>
      <w:rFonts w:cs="OpenSymbol"/>
    </w:rPr>
  </w:style>
  <w:style w:type="character" w:customStyle="1" w:styleId="ListLabel163">
    <w:name w:val="ListLabel 163"/>
    <w:rPr>
      <w:rFonts w:ascii="Times New Roman" w:hAnsi="Times New Roman" w:cs="OpenSymbol"/>
      <w:b w:val="0"/>
    </w:rPr>
  </w:style>
  <w:style w:type="character" w:customStyle="1" w:styleId="ListLabel164">
    <w:name w:val="ListLabel 164"/>
    <w:rPr>
      <w:rFonts w:cs="OpenSymbol"/>
    </w:rPr>
  </w:style>
  <w:style w:type="character" w:customStyle="1" w:styleId="ListLabel165">
    <w:name w:val="ListLabel 165"/>
    <w:rPr>
      <w:rFonts w:cs="OpenSymbol"/>
    </w:rPr>
  </w:style>
  <w:style w:type="character" w:customStyle="1" w:styleId="ListLabel166">
    <w:name w:val="ListLabel 166"/>
    <w:rPr>
      <w:rFonts w:cs="OpenSymbol"/>
    </w:rPr>
  </w:style>
  <w:style w:type="character" w:customStyle="1" w:styleId="ListLabel167">
    <w:name w:val="ListLabel 167"/>
    <w:rPr>
      <w:rFonts w:cs="OpenSymbol"/>
    </w:rPr>
  </w:style>
  <w:style w:type="character" w:customStyle="1" w:styleId="ListLabel168">
    <w:name w:val="ListLabel 168"/>
    <w:rPr>
      <w:rFonts w:cs="OpenSymbol"/>
    </w:rPr>
  </w:style>
  <w:style w:type="character" w:customStyle="1" w:styleId="ListLabel169">
    <w:name w:val="ListLabel 169"/>
    <w:rPr>
      <w:rFonts w:cs="OpenSymbol"/>
    </w:rPr>
  </w:style>
  <w:style w:type="character" w:customStyle="1" w:styleId="ListLabel170">
    <w:name w:val="ListLabel 170"/>
    <w:rPr>
      <w:rFonts w:cs="OpenSymbol"/>
    </w:rPr>
  </w:style>
  <w:style w:type="character" w:customStyle="1" w:styleId="ListLabel171">
    <w:name w:val="ListLabel 171"/>
    <w:rPr>
      <w:rFonts w:cs="OpenSymbol"/>
    </w:rPr>
  </w:style>
  <w:style w:type="character" w:customStyle="1" w:styleId="ListLabel172">
    <w:name w:val="ListLabel 172"/>
    <w:rPr>
      <w:rFonts w:ascii="Times New Roman" w:hAnsi="Times New Roman" w:cs="OpenSymbol"/>
      <w:b w:val="0"/>
    </w:rPr>
  </w:style>
  <w:style w:type="character" w:customStyle="1" w:styleId="ListLabel173">
    <w:name w:val="ListLabel 173"/>
    <w:rPr>
      <w:rFonts w:cs="OpenSymbol"/>
    </w:rPr>
  </w:style>
  <w:style w:type="character" w:customStyle="1" w:styleId="ListLabel174">
    <w:name w:val="ListLabel 174"/>
    <w:rPr>
      <w:rFonts w:cs="OpenSymbol"/>
    </w:rPr>
  </w:style>
  <w:style w:type="character" w:customStyle="1" w:styleId="ListLabel175">
    <w:name w:val="ListLabel 175"/>
    <w:rPr>
      <w:rFonts w:cs="OpenSymbol"/>
    </w:rPr>
  </w:style>
  <w:style w:type="character" w:customStyle="1" w:styleId="ListLabel176">
    <w:name w:val="ListLabel 176"/>
    <w:rPr>
      <w:rFonts w:cs="OpenSymbol"/>
    </w:rPr>
  </w:style>
  <w:style w:type="character" w:customStyle="1" w:styleId="ListLabel177">
    <w:name w:val="ListLabel 177"/>
    <w:rPr>
      <w:rFonts w:cs="OpenSymbol"/>
    </w:rPr>
  </w:style>
  <w:style w:type="character" w:customStyle="1" w:styleId="ListLabel178">
    <w:name w:val="ListLabel 178"/>
    <w:rPr>
      <w:rFonts w:cs="OpenSymbol"/>
    </w:rPr>
  </w:style>
  <w:style w:type="character" w:customStyle="1" w:styleId="ListLabel179">
    <w:name w:val="ListLabel 179"/>
    <w:rPr>
      <w:rFonts w:cs="OpenSymbol"/>
    </w:rPr>
  </w:style>
  <w:style w:type="character" w:customStyle="1" w:styleId="ListLabel180">
    <w:name w:val="ListLabel 180"/>
    <w:rPr>
      <w:rFonts w:cs="OpenSymbol"/>
    </w:rPr>
  </w:style>
  <w:style w:type="character" w:customStyle="1" w:styleId="ListLabel181">
    <w:name w:val="ListLabel 181"/>
    <w:rPr>
      <w:rFonts w:ascii="Times New Roman" w:hAnsi="Times New Roman" w:cs="OpenSymbol"/>
      <w:b w:val="0"/>
    </w:rPr>
  </w:style>
  <w:style w:type="character" w:customStyle="1" w:styleId="ListLabel182">
    <w:name w:val="ListLabel 182"/>
    <w:rPr>
      <w:rFonts w:cs="OpenSymbol"/>
    </w:rPr>
  </w:style>
  <w:style w:type="character" w:customStyle="1" w:styleId="ListLabel183">
    <w:name w:val="ListLabel 183"/>
    <w:rPr>
      <w:rFonts w:cs="OpenSymbol"/>
    </w:rPr>
  </w:style>
  <w:style w:type="character" w:customStyle="1" w:styleId="ListLabel184">
    <w:name w:val="ListLabel 184"/>
    <w:rPr>
      <w:rFonts w:cs="OpenSymbol"/>
    </w:rPr>
  </w:style>
  <w:style w:type="character" w:customStyle="1" w:styleId="ListLabel185">
    <w:name w:val="ListLabel 185"/>
    <w:rPr>
      <w:rFonts w:cs="OpenSymbol"/>
    </w:rPr>
  </w:style>
  <w:style w:type="character" w:customStyle="1" w:styleId="ListLabel186">
    <w:name w:val="ListLabel 186"/>
    <w:rPr>
      <w:rFonts w:cs="OpenSymbol"/>
    </w:rPr>
  </w:style>
  <w:style w:type="character" w:customStyle="1" w:styleId="ListLabel187">
    <w:name w:val="ListLabel 187"/>
    <w:rPr>
      <w:rFonts w:cs="OpenSymbol"/>
    </w:rPr>
  </w:style>
  <w:style w:type="character" w:customStyle="1" w:styleId="ListLabel188">
    <w:name w:val="ListLabel 188"/>
    <w:rPr>
      <w:rFonts w:cs="OpenSymbol"/>
    </w:rPr>
  </w:style>
  <w:style w:type="character" w:customStyle="1" w:styleId="ListLabel189">
    <w:name w:val="ListLabel 189"/>
    <w:rPr>
      <w:rFonts w:cs="OpenSymbol"/>
    </w:rPr>
  </w:style>
  <w:style w:type="character" w:customStyle="1" w:styleId="ListLabel190">
    <w:name w:val="ListLabel 190"/>
    <w:rPr>
      <w:rFonts w:ascii="Times New Roman" w:hAnsi="Times New Roman" w:cs="OpenSymbol"/>
      <w:b w:val="0"/>
    </w:rPr>
  </w:style>
  <w:style w:type="character" w:customStyle="1" w:styleId="ListLabel191">
    <w:name w:val="ListLabel 191"/>
    <w:rPr>
      <w:rFonts w:cs="OpenSymbol"/>
    </w:rPr>
  </w:style>
  <w:style w:type="character" w:customStyle="1" w:styleId="ListLabel192">
    <w:name w:val="ListLabel 192"/>
    <w:rPr>
      <w:rFonts w:cs="OpenSymbol"/>
    </w:rPr>
  </w:style>
  <w:style w:type="character" w:customStyle="1" w:styleId="ListLabel193">
    <w:name w:val="ListLabel 193"/>
    <w:rPr>
      <w:rFonts w:cs="OpenSymbol"/>
    </w:rPr>
  </w:style>
  <w:style w:type="character" w:customStyle="1" w:styleId="ListLabel194">
    <w:name w:val="ListLabel 194"/>
    <w:rPr>
      <w:rFonts w:cs="OpenSymbol"/>
    </w:rPr>
  </w:style>
  <w:style w:type="character" w:customStyle="1" w:styleId="ListLabel195">
    <w:name w:val="ListLabel 195"/>
    <w:rPr>
      <w:rFonts w:cs="OpenSymbol"/>
    </w:rPr>
  </w:style>
  <w:style w:type="character" w:customStyle="1" w:styleId="ListLabel196">
    <w:name w:val="ListLabel 196"/>
    <w:rPr>
      <w:rFonts w:cs="OpenSymbol"/>
    </w:rPr>
  </w:style>
  <w:style w:type="character" w:customStyle="1" w:styleId="ListLabel197">
    <w:name w:val="ListLabel 197"/>
    <w:rPr>
      <w:rFonts w:cs="OpenSymbol"/>
    </w:rPr>
  </w:style>
  <w:style w:type="character" w:customStyle="1" w:styleId="ListLabel198">
    <w:name w:val="ListLabel 198"/>
    <w:rPr>
      <w:rFonts w:cs="OpenSymbol"/>
    </w:rPr>
  </w:style>
  <w:style w:type="character" w:customStyle="1" w:styleId="ListLabel199">
    <w:name w:val="ListLabel 199"/>
    <w:rPr>
      <w:rFonts w:ascii="Times New Roman" w:hAnsi="Times New Roman" w:cs="OpenSymbol"/>
      <w:b w:val="0"/>
    </w:rPr>
  </w:style>
  <w:style w:type="character" w:customStyle="1" w:styleId="ListLabel200">
    <w:name w:val="ListLabel 200"/>
    <w:rPr>
      <w:rFonts w:cs="OpenSymbol"/>
    </w:rPr>
  </w:style>
  <w:style w:type="character" w:customStyle="1" w:styleId="ListLabel201">
    <w:name w:val="ListLabel 201"/>
    <w:rPr>
      <w:rFonts w:cs="OpenSymbol"/>
    </w:rPr>
  </w:style>
  <w:style w:type="character" w:customStyle="1" w:styleId="ListLabel202">
    <w:name w:val="ListLabel 202"/>
    <w:rPr>
      <w:rFonts w:cs="OpenSymbol"/>
    </w:rPr>
  </w:style>
  <w:style w:type="character" w:customStyle="1" w:styleId="ListLabel203">
    <w:name w:val="ListLabel 203"/>
    <w:rPr>
      <w:rFonts w:cs="OpenSymbol"/>
    </w:rPr>
  </w:style>
  <w:style w:type="character" w:customStyle="1" w:styleId="ListLabel204">
    <w:name w:val="ListLabel 204"/>
    <w:rPr>
      <w:rFonts w:cs="OpenSymbol"/>
    </w:rPr>
  </w:style>
  <w:style w:type="character" w:customStyle="1" w:styleId="ListLabel205">
    <w:name w:val="ListLabel 205"/>
    <w:rPr>
      <w:rFonts w:cs="OpenSymbol"/>
    </w:rPr>
  </w:style>
  <w:style w:type="character" w:customStyle="1" w:styleId="ListLabel206">
    <w:name w:val="ListLabel 206"/>
    <w:rPr>
      <w:rFonts w:cs="OpenSymbol"/>
    </w:rPr>
  </w:style>
  <w:style w:type="character" w:customStyle="1" w:styleId="ListLabel207">
    <w:name w:val="ListLabel 207"/>
    <w:rPr>
      <w:rFonts w:cs="OpenSymbol"/>
    </w:rPr>
  </w:style>
  <w:style w:type="character" w:customStyle="1" w:styleId="ListLabel208">
    <w:name w:val="ListLabel 208"/>
    <w:rPr>
      <w:rFonts w:ascii="Times New Roman" w:hAnsi="Times New Roman" w:cs="OpenSymbol"/>
      <w:b w:val="0"/>
    </w:rPr>
  </w:style>
  <w:style w:type="character" w:customStyle="1" w:styleId="ListLabel209">
    <w:name w:val="ListLabel 209"/>
    <w:rPr>
      <w:rFonts w:cs="OpenSymbol"/>
    </w:rPr>
  </w:style>
  <w:style w:type="character" w:customStyle="1" w:styleId="ListLabel210">
    <w:name w:val="ListLabel 210"/>
    <w:rPr>
      <w:rFonts w:cs="OpenSymbol"/>
    </w:rPr>
  </w:style>
  <w:style w:type="character" w:customStyle="1" w:styleId="ListLabel211">
    <w:name w:val="ListLabel 211"/>
    <w:rPr>
      <w:rFonts w:cs="OpenSymbol"/>
    </w:rPr>
  </w:style>
  <w:style w:type="character" w:customStyle="1" w:styleId="ListLabel212">
    <w:name w:val="ListLabel 212"/>
    <w:rPr>
      <w:rFonts w:cs="OpenSymbol"/>
    </w:rPr>
  </w:style>
  <w:style w:type="character" w:customStyle="1" w:styleId="ListLabel213">
    <w:name w:val="ListLabel 213"/>
    <w:rPr>
      <w:rFonts w:cs="OpenSymbol"/>
    </w:rPr>
  </w:style>
  <w:style w:type="character" w:customStyle="1" w:styleId="ListLabel214">
    <w:name w:val="ListLabel 214"/>
    <w:rPr>
      <w:rFonts w:cs="OpenSymbol"/>
    </w:rPr>
  </w:style>
  <w:style w:type="character" w:customStyle="1" w:styleId="ListLabel215">
    <w:name w:val="ListLabel 215"/>
    <w:rPr>
      <w:rFonts w:cs="OpenSymbol"/>
    </w:rPr>
  </w:style>
  <w:style w:type="character" w:customStyle="1" w:styleId="ListLabel216">
    <w:name w:val="ListLabel 216"/>
    <w:rPr>
      <w:rFonts w:cs="OpenSymbol"/>
    </w:rPr>
  </w:style>
  <w:style w:type="character" w:customStyle="1" w:styleId="ListLabel217">
    <w:name w:val="ListLabel 217"/>
    <w:rPr>
      <w:rFonts w:ascii="Times New Roman" w:hAnsi="Times New Roman" w:cs="OpenSymbol"/>
      <w:b w:val="0"/>
    </w:rPr>
  </w:style>
  <w:style w:type="character" w:customStyle="1" w:styleId="ListLabel218">
    <w:name w:val="ListLabel 218"/>
    <w:rPr>
      <w:rFonts w:cs="OpenSymbol"/>
    </w:rPr>
  </w:style>
  <w:style w:type="character" w:customStyle="1" w:styleId="ListLabel219">
    <w:name w:val="ListLabel 219"/>
    <w:rPr>
      <w:rFonts w:cs="OpenSymbol"/>
    </w:rPr>
  </w:style>
  <w:style w:type="character" w:customStyle="1" w:styleId="ListLabel220">
    <w:name w:val="ListLabel 220"/>
    <w:rPr>
      <w:rFonts w:cs="OpenSymbol"/>
    </w:rPr>
  </w:style>
  <w:style w:type="character" w:customStyle="1" w:styleId="ListLabel221">
    <w:name w:val="ListLabel 221"/>
    <w:rPr>
      <w:rFonts w:cs="OpenSymbol"/>
    </w:rPr>
  </w:style>
  <w:style w:type="character" w:customStyle="1" w:styleId="ListLabel222">
    <w:name w:val="ListLabel 222"/>
    <w:rPr>
      <w:rFonts w:cs="OpenSymbol"/>
    </w:rPr>
  </w:style>
  <w:style w:type="character" w:customStyle="1" w:styleId="ListLabel223">
    <w:name w:val="ListLabel 223"/>
    <w:rPr>
      <w:rFonts w:cs="OpenSymbol"/>
    </w:rPr>
  </w:style>
  <w:style w:type="character" w:customStyle="1" w:styleId="ListLabel224">
    <w:name w:val="ListLabel 224"/>
    <w:rPr>
      <w:rFonts w:cs="OpenSymbol"/>
    </w:rPr>
  </w:style>
  <w:style w:type="character" w:customStyle="1" w:styleId="ListLabel225">
    <w:name w:val="ListLabel 225"/>
    <w:rPr>
      <w:rFonts w:cs="OpenSymbol"/>
    </w:rPr>
  </w:style>
  <w:style w:type="character" w:customStyle="1" w:styleId="ListLabel226">
    <w:name w:val="ListLabel 226"/>
    <w:rPr>
      <w:rFonts w:ascii="Times New Roman" w:hAnsi="Times New Roman" w:cs="OpenSymbol"/>
      <w:b w:val="0"/>
    </w:rPr>
  </w:style>
  <w:style w:type="character" w:customStyle="1" w:styleId="ListLabel227">
    <w:name w:val="ListLabel 227"/>
    <w:rPr>
      <w:rFonts w:cs="OpenSymbol"/>
    </w:rPr>
  </w:style>
  <w:style w:type="character" w:customStyle="1" w:styleId="ListLabel228">
    <w:name w:val="ListLabel 228"/>
    <w:rPr>
      <w:rFonts w:cs="OpenSymbol"/>
    </w:rPr>
  </w:style>
  <w:style w:type="character" w:customStyle="1" w:styleId="ListLabel229">
    <w:name w:val="ListLabel 229"/>
    <w:rPr>
      <w:rFonts w:cs="OpenSymbol"/>
    </w:rPr>
  </w:style>
  <w:style w:type="character" w:customStyle="1" w:styleId="ListLabel230">
    <w:name w:val="ListLabel 230"/>
    <w:rPr>
      <w:rFonts w:cs="OpenSymbol"/>
    </w:rPr>
  </w:style>
  <w:style w:type="character" w:customStyle="1" w:styleId="ListLabel231">
    <w:name w:val="ListLabel 231"/>
    <w:rPr>
      <w:rFonts w:cs="OpenSymbol"/>
    </w:rPr>
  </w:style>
  <w:style w:type="character" w:customStyle="1" w:styleId="ListLabel232">
    <w:name w:val="ListLabel 232"/>
    <w:rPr>
      <w:rFonts w:cs="OpenSymbol"/>
    </w:rPr>
  </w:style>
  <w:style w:type="character" w:customStyle="1" w:styleId="ListLabel233">
    <w:name w:val="ListLabel 233"/>
    <w:rPr>
      <w:rFonts w:cs="OpenSymbol"/>
    </w:rPr>
  </w:style>
  <w:style w:type="character" w:customStyle="1" w:styleId="ListLabel234">
    <w:name w:val="ListLabel 234"/>
    <w:rPr>
      <w:rFonts w:cs="OpenSymbol"/>
    </w:rPr>
  </w:style>
  <w:style w:type="character" w:customStyle="1" w:styleId="ListLabel235">
    <w:name w:val="ListLabel 235"/>
    <w:rPr>
      <w:rFonts w:ascii="Times New Roman" w:hAnsi="Times New Roman" w:cs="OpenSymbol"/>
      <w:b w:val="0"/>
    </w:rPr>
  </w:style>
  <w:style w:type="character" w:customStyle="1" w:styleId="ListLabel236">
    <w:name w:val="ListLabel 236"/>
    <w:rPr>
      <w:rFonts w:cs="OpenSymbol"/>
    </w:rPr>
  </w:style>
  <w:style w:type="character" w:customStyle="1" w:styleId="ListLabel237">
    <w:name w:val="ListLabel 237"/>
    <w:rPr>
      <w:rFonts w:cs="OpenSymbol"/>
    </w:rPr>
  </w:style>
  <w:style w:type="character" w:customStyle="1" w:styleId="ListLabel238">
    <w:name w:val="ListLabel 238"/>
    <w:rPr>
      <w:rFonts w:cs="OpenSymbol"/>
    </w:rPr>
  </w:style>
  <w:style w:type="character" w:customStyle="1" w:styleId="ListLabel239">
    <w:name w:val="ListLabel 239"/>
    <w:rPr>
      <w:rFonts w:cs="OpenSymbol"/>
    </w:rPr>
  </w:style>
  <w:style w:type="character" w:customStyle="1" w:styleId="ListLabel240">
    <w:name w:val="ListLabel 240"/>
    <w:rPr>
      <w:rFonts w:cs="OpenSymbol"/>
    </w:rPr>
  </w:style>
  <w:style w:type="character" w:customStyle="1" w:styleId="ListLabel241">
    <w:name w:val="ListLabel 241"/>
    <w:rPr>
      <w:rFonts w:cs="OpenSymbol"/>
    </w:rPr>
  </w:style>
  <w:style w:type="character" w:customStyle="1" w:styleId="ListLabel242">
    <w:name w:val="ListLabel 242"/>
    <w:rPr>
      <w:rFonts w:cs="OpenSymbol"/>
    </w:rPr>
  </w:style>
  <w:style w:type="character" w:customStyle="1" w:styleId="ListLabel243">
    <w:name w:val="ListLabel 243"/>
    <w:rPr>
      <w:rFonts w:cs="OpenSymbol"/>
    </w:rPr>
  </w:style>
  <w:style w:type="character" w:customStyle="1" w:styleId="ListLabel244">
    <w:name w:val="ListLabel 244"/>
    <w:rPr>
      <w:rFonts w:ascii="Times New Roman" w:hAnsi="Times New Roman" w:cs="OpenSymbol"/>
      <w:b w:val="0"/>
    </w:rPr>
  </w:style>
  <w:style w:type="character" w:customStyle="1" w:styleId="ListLabel245">
    <w:name w:val="ListLabel 245"/>
    <w:rPr>
      <w:rFonts w:cs="OpenSymbol"/>
    </w:rPr>
  </w:style>
  <w:style w:type="character" w:customStyle="1" w:styleId="ListLabel246">
    <w:name w:val="ListLabel 246"/>
    <w:rPr>
      <w:rFonts w:cs="OpenSymbol"/>
    </w:rPr>
  </w:style>
  <w:style w:type="character" w:customStyle="1" w:styleId="ListLabel247">
    <w:name w:val="ListLabel 247"/>
    <w:rPr>
      <w:rFonts w:cs="OpenSymbol"/>
    </w:rPr>
  </w:style>
  <w:style w:type="character" w:customStyle="1" w:styleId="ListLabel248">
    <w:name w:val="ListLabel 248"/>
    <w:rPr>
      <w:rFonts w:cs="OpenSymbol"/>
    </w:rPr>
  </w:style>
  <w:style w:type="character" w:customStyle="1" w:styleId="ListLabel249">
    <w:name w:val="ListLabel 249"/>
    <w:rPr>
      <w:rFonts w:cs="OpenSymbol"/>
    </w:rPr>
  </w:style>
  <w:style w:type="character" w:customStyle="1" w:styleId="ListLabel250">
    <w:name w:val="ListLabel 250"/>
    <w:rPr>
      <w:rFonts w:cs="OpenSymbol"/>
    </w:rPr>
  </w:style>
  <w:style w:type="character" w:customStyle="1" w:styleId="ListLabel251">
    <w:name w:val="ListLabel 251"/>
    <w:rPr>
      <w:rFonts w:cs="OpenSymbol"/>
    </w:rPr>
  </w:style>
  <w:style w:type="character" w:customStyle="1" w:styleId="ListLabel252">
    <w:name w:val="ListLabel 252"/>
    <w:rPr>
      <w:rFonts w:cs="OpenSymbol"/>
    </w:rPr>
  </w:style>
  <w:style w:type="character" w:customStyle="1" w:styleId="ListLabel253">
    <w:name w:val="ListLabel 253"/>
    <w:rPr>
      <w:rFonts w:ascii="Times New Roman" w:hAnsi="Times New Roman" w:cs="OpenSymbol"/>
      <w:b w:val="0"/>
    </w:rPr>
  </w:style>
  <w:style w:type="character" w:customStyle="1" w:styleId="ListLabel254">
    <w:name w:val="ListLabel 254"/>
    <w:rPr>
      <w:rFonts w:cs="OpenSymbol"/>
    </w:rPr>
  </w:style>
  <w:style w:type="character" w:customStyle="1" w:styleId="ListLabel255">
    <w:name w:val="ListLabel 255"/>
    <w:rPr>
      <w:rFonts w:cs="OpenSymbol"/>
    </w:rPr>
  </w:style>
  <w:style w:type="character" w:customStyle="1" w:styleId="ListLabel256">
    <w:name w:val="ListLabel 256"/>
    <w:rPr>
      <w:rFonts w:cs="OpenSymbol"/>
    </w:rPr>
  </w:style>
  <w:style w:type="character" w:customStyle="1" w:styleId="ListLabel257">
    <w:name w:val="ListLabel 257"/>
    <w:rPr>
      <w:rFonts w:cs="OpenSymbol"/>
    </w:rPr>
  </w:style>
  <w:style w:type="character" w:customStyle="1" w:styleId="ListLabel258">
    <w:name w:val="ListLabel 258"/>
    <w:rPr>
      <w:rFonts w:cs="OpenSymbol"/>
    </w:rPr>
  </w:style>
  <w:style w:type="character" w:customStyle="1" w:styleId="ListLabel259">
    <w:name w:val="ListLabel 259"/>
    <w:rPr>
      <w:rFonts w:cs="OpenSymbol"/>
    </w:rPr>
  </w:style>
  <w:style w:type="character" w:customStyle="1" w:styleId="ListLabel260">
    <w:name w:val="ListLabel 260"/>
    <w:rPr>
      <w:rFonts w:cs="OpenSymbol"/>
    </w:rPr>
  </w:style>
  <w:style w:type="character" w:customStyle="1" w:styleId="ListLabel261">
    <w:name w:val="ListLabel 261"/>
    <w:rPr>
      <w:rFonts w:cs="OpenSymbol"/>
    </w:rPr>
  </w:style>
  <w:style w:type="character" w:customStyle="1" w:styleId="ListLabel262">
    <w:name w:val="ListLabel 262"/>
    <w:rPr>
      <w:rFonts w:ascii="Times New Roman" w:hAnsi="Times New Roman" w:cs="OpenSymbol"/>
      <w:b w:val="0"/>
    </w:rPr>
  </w:style>
  <w:style w:type="character" w:customStyle="1" w:styleId="ListLabel263">
    <w:name w:val="ListLabel 263"/>
    <w:rPr>
      <w:rFonts w:cs="OpenSymbol"/>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cs="OpenSymbol"/>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ascii="Times New Roman" w:hAnsi="Times New Roman" w:cs="OpenSymbol"/>
      <w:b w:val="0"/>
    </w:rPr>
  </w:style>
  <w:style w:type="character" w:customStyle="1" w:styleId="ListLabel272">
    <w:name w:val="ListLabel 272"/>
    <w:rPr>
      <w:rFonts w:cs="OpenSymbol"/>
    </w:rPr>
  </w:style>
  <w:style w:type="character" w:customStyle="1" w:styleId="ListLabel273">
    <w:name w:val="ListLabel 273"/>
    <w:rPr>
      <w:rFonts w:cs="OpenSymbol"/>
    </w:rPr>
  </w:style>
  <w:style w:type="character" w:customStyle="1" w:styleId="ListLabel274">
    <w:name w:val="ListLabel 274"/>
    <w:rPr>
      <w:rFonts w:cs="OpenSymbol"/>
    </w:rPr>
  </w:style>
  <w:style w:type="character" w:customStyle="1" w:styleId="ListLabel275">
    <w:name w:val="ListLabel 275"/>
    <w:rPr>
      <w:rFonts w:cs="OpenSymbol"/>
    </w:rPr>
  </w:style>
  <w:style w:type="character" w:customStyle="1" w:styleId="ListLabel276">
    <w:name w:val="ListLabel 276"/>
    <w:rPr>
      <w:rFonts w:cs="OpenSymbol"/>
    </w:rPr>
  </w:style>
  <w:style w:type="character" w:customStyle="1" w:styleId="ListLabel277">
    <w:name w:val="ListLabel 277"/>
    <w:rPr>
      <w:rFonts w:cs="OpenSymbol"/>
    </w:rPr>
  </w:style>
  <w:style w:type="character" w:customStyle="1" w:styleId="ListLabel278">
    <w:name w:val="ListLabel 278"/>
    <w:rPr>
      <w:rFonts w:cs="OpenSymbol"/>
    </w:rPr>
  </w:style>
  <w:style w:type="character" w:customStyle="1" w:styleId="ListLabel279">
    <w:name w:val="ListLabel 279"/>
    <w:rPr>
      <w:rFonts w:cs="OpenSymbol"/>
    </w:rPr>
  </w:style>
  <w:style w:type="character" w:customStyle="1" w:styleId="ListLabel280">
    <w:name w:val="ListLabel 280"/>
    <w:rPr>
      <w:rFonts w:ascii="Times New Roman" w:hAnsi="Times New Roman" w:cs="OpenSymbol"/>
      <w:b w:val="0"/>
    </w:rPr>
  </w:style>
  <w:style w:type="character" w:customStyle="1" w:styleId="ListLabel281">
    <w:name w:val="ListLabel 281"/>
    <w:rPr>
      <w:rFonts w:cs="OpenSymbol"/>
    </w:rPr>
  </w:style>
  <w:style w:type="character" w:customStyle="1" w:styleId="ListLabel282">
    <w:name w:val="ListLabel 282"/>
    <w:rPr>
      <w:rFonts w:cs="OpenSymbol"/>
    </w:rPr>
  </w:style>
  <w:style w:type="character" w:customStyle="1" w:styleId="ListLabel283">
    <w:name w:val="ListLabel 283"/>
    <w:rPr>
      <w:rFonts w:cs="OpenSymbol"/>
    </w:rPr>
  </w:style>
  <w:style w:type="character" w:customStyle="1" w:styleId="ListLabel284">
    <w:name w:val="ListLabel 284"/>
    <w:rPr>
      <w:rFonts w:cs="OpenSymbol"/>
    </w:rPr>
  </w:style>
  <w:style w:type="character" w:customStyle="1" w:styleId="ListLabel285">
    <w:name w:val="ListLabel 285"/>
    <w:rPr>
      <w:rFonts w:cs="OpenSymbol"/>
    </w:rPr>
  </w:style>
  <w:style w:type="character" w:customStyle="1" w:styleId="ListLabel286">
    <w:name w:val="ListLabel 286"/>
    <w:rPr>
      <w:rFonts w:cs="OpenSymbol"/>
    </w:rPr>
  </w:style>
  <w:style w:type="character" w:customStyle="1" w:styleId="ListLabel287">
    <w:name w:val="ListLabel 287"/>
    <w:rPr>
      <w:rFonts w:cs="OpenSymbol"/>
    </w:rPr>
  </w:style>
  <w:style w:type="character" w:customStyle="1" w:styleId="ListLabel288">
    <w:name w:val="ListLabel 288"/>
    <w:rPr>
      <w:rFonts w:cs="OpenSymbol"/>
    </w:rPr>
  </w:style>
  <w:style w:type="character" w:customStyle="1" w:styleId="ListLabel289">
    <w:name w:val="ListLabel 289"/>
    <w:rPr>
      <w:rFonts w:ascii="Times New Roman" w:hAnsi="Times New Roman" w:cs="OpenSymbol"/>
      <w:b w:val="0"/>
    </w:rPr>
  </w:style>
  <w:style w:type="character" w:customStyle="1" w:styleId="ListLabel290">
    <w:name w:val="ListLabel 290"/>
    <w:rPr>
      <w:rFonts w:cs="OpenSymbol"/>
    </w:rPr>
  </w:style>
  <w:style w:type="character" w:customStyle="1" w:styleId="ListLabel291">
    <w:name w:val="ListLabel 291"/>
    <w:rPr>
      <w:rFonts w:cs="OpenSymbol"/>
    </w:rPr>
  </w:style>
  <w:style w:type="character" w:customStyle="1" w:styleId="ListLabel292">
    <w:name w:val="ListLabel 292"/>
    <w:rPr>
      <w:rFonts w:cs="OpenSymbol"/>
    </w:rPr>
  </w:style>
  <w:style w:type="character" w:customStyle="1" w:styleId="ListLabel293">
    <w:name w:val="ListLabel 293"/>
    <w:rPr>
      <w:rFonts w:cs="OpenSymbol"/>
    </w:rPr>
  </w:style>
  <w:style w:type="character" w:customStyle="1" w:styleId="ListLabel294">
    <w:name w:val="ListLabel 294"/>
    <w:rPr>
      <w:rFonts w:cs="OpenSymbol"/>
    </w:rPr>
  </w:style>
  <w:style w:type="character" w:customStyle="1" w:styleId="ListLabel295">
    <w:name w:val="ListLabel 295"/>
    <w:rPr>
      <w:rFonts w:cs="OpenSymbol"/>
    </w:rPr>
  </w:style>
  <w:style w:type="character" w:customStyle="1" w:styleId="ListLabel296">
    <w:name w:val="ListLabel 296"/>
    <w:rPr>
      <w:rFonts w:cs="OpenSymbol"/>
    </w:rPr>
  </w:style>
  <w:style w:type="character" w:customStyle="1" w:styleId="ListLabel297">
    <w:name w:val="ListLabel 297"/>
    <w:rPr>
      <w:rFonts w:cs="OpenSymbol"/>
    </w:rPr>
  </w:style>
  <w:style w:type="character" w:customStyle="1" w:styleId="ListLabel298">
    <w:name w:val="ListLabel 298"/>
    <w:rPr>
      <w:rFonts w:ascii="Times New Roman" w:hAnsi="Times New Roman" w:cs="OpenSymbol"/>
      <w:b w:val="0"/>
    </w:rPr>
  </w:style>
  <w:style w:type="character" w:customStyle="1" w:styleId="ListLabel299">
    <w:name w:val="ListLabel 299"/>
    <w:rPr>
      <w:rFonts w:cs="OpenSymbol"/>
    </w:rPr>
  </w:style>
  <w:style w:type="character" w:customStyle="1" w:styleId="ListLabel300">
    <w:name w:val="ListLabel 300"/>
    <w:rPr>
      <w:rFonts w:cs="OpenSymbol"/>
    </w:rPr>
  </w:style>
  <w:style w:type="character" w:customStyle="1" w:styleId="ListLabel301">
    <w:name w:val="ListLabel 301"/>
    <w:rPr>
      <w:rFonts w:cs="OpenSymbol"/>
    </w:rPr>
  </w:style>
  <w:style w:type="character" w:customStyle="1" w:styleId="ListLabel302">
    <w:name w:val="ListLabel 302"/>
    <w:rPr>
      <w:rFonts w:cs="OpenSymbol"/>
    </w:rPr>
  </w:style>
  <w:style w:type="character" w:customStyle="1" w:styleId="ListLabel303">
    <w:name w:val="ListLabel 303"/>
    <w:rPr>
      <w:rFonts w:cs="OpenSymbol"/>
    </w:rPr>
  </w:style>
  <w:style w:type="character" w:customStyle="1" w:styleId="ListLabel304">
    <w:name w:val="ListLabel 304"/>
    <w:rPr>
      <w:rFonts w:cs="OpenSymbol"/>
    </w:rPr>
  </w:style>
  <w:style w:type="character" w:customStyle="1" w:styleId="ListLabel305">
    <w:name w:val="ListLabel 305"/>
    <w:rPr>
      <w:rFonts w:cs="OpenSymbol"/>
    </w:rPr>
  </w:style>
  <w:style w:type="character" w:customStyle="1" w:styleId="ListLabel306">
    <w:name w:val="ListLabel 306"/>
    <w:rPr>
      <w:rFonts w:cs="OpenSymbol"/>
    </w:rPr>
  </w:style>
  <w:style w:type="character" w:customStyle="1" w:styleId="ListLabel307">
    <w:name w:val="ListLabel 307"/>
    <w:rPr>
      <w:rFonts w:ascii="Times New Roman" w:hAnsi="Times New Roman" w:cs="OpenSymbol"/>
      <w:b w:val="0"/>
    </w:rPr>
  </w:style>
  <w:style w:type="character" w:customStyle="1" w:styleId="ListLabel308">
    <w:name w:val="ListLabel 308"/>
    <w:rPr>
      <w:rFonts w:cs="OpenSymbol"/>
    </w:rPr>
  </w:style>
  <w:style w:type="character" w:customStyle="1" w:styleId="ListLabel309">
    <w:name w:val="ListLabel 309"/>
    <w:rPr>
      <w:rFonts w:cs="OpenSymbol"/>
    </w:rPr>
  </w:style>
  <w:style w:type="character" w:customStyle="1" w:styleId="ListLabel310">
    <w:name w:val="ListLabel 310"/>
    <w:rPr>
      <w:rFonts w:cs="OpenSymbol"/>
    </w:rPr>
  </w:style>
  <w:style w:type="character" w:customStyle="1" w:styleId="ListLabel311">
    <w:name w:val="ListLabel 311"/>
    <w:rPr>
      <w:rFonts w:cs="OpenSymbol"/>
    </w:rPr>
  </w:style>
  <w:style w:type="character" w:customStyle="1" w:styleId="ListLabel312">
    <w:name w:val="ListLabel 312"/>
    <w:rPr>
      <w:rFonts w:cs="OpenSymbol"/>
    </w:rPr>
  </w:style>
  <w:style w:type="character" w:customStyle="1" w:styleId="ListLabel313">
    <w:name w:val="ListLabel 313"/>
    <w:rPr>
      <w:rFonts w:cs="OpenSymbol"/>
    </w:rPr>
  </w:style>
  <w:style w:type="character" w:customStyle="1" w:styleId="ListLabel314">
    <w:name w:val="ListLabel 314"/>
    <w:rPr>
      <w:rFonts w:cs="OpenSymbol"/>
    </w:rPr>
  </w:style>
  <w:style w:type="character" w:customStyle="1" w:styleId="ListLabel315">
    <w:name w:val="ListLabel 315"/>
    <w:rPr>
      <w:rFonts w:cs="OpenSymbol"/>
    </w:rPr>
  </w:style>
  <w:style w:type="character" w:customStyle="1" w:styleId="ListLabel316">
    <w:name w:val="ListLabel 316"/>
    <w:rPr>
      <w:rFonts w:ascii="Times New Roman" w:hAnsi="Times New Roman" w:cs="OpenSymbol"/>
    </w:rPr>
  </w:style>
  <w:style w:type="character" w:customStyle="1" w:styleId="ListLabel317">
    <w:name w:val="ListLabel 317"/>
    <w:rPr>
      <w:rFonts w:cs="OpenSymbol"/>
    </w:rPr>
  </w:style>
  <w:style w:type="character" w:customStyle="1" w:styleId="ListLabel318">
    <w:name w:val="ListLabel 318"/>
    <w:rPr>
      <w:rFonts w:cs="OpenSymbol"/>
    </w:rPr>
  </w:style>
  <w:style w:type="character" w:customStyle="1" w:styleId="ListLabel319">
    <w:name w:val="ListLabel 319"/>
    <w:rPr>
      <w:rFonts w:cs="OpenSymbol"/>
    </w:rPr>
  </w:style>
  <w:style w:type="character" w:customStyle="1" w:styleId="ListLabel320">
    <w:name w:val="ListLabel 320"/>
    <w:rPr>
      <w:rFonts w:cs="OpenSymbol"/>
    </w:rPr>
  </w:style>
  <w:style w:type="character" w:customStyle="1" w:styleId="ListLabel321">
    <w:name w:val="ListLabel 321"/>
    <w:rPr>
      <w:rFonts w:cs="OpenSymbol"/>
    </w:rPr>
  </w:style>
  <w:style w:type="character" w:customStyle="1" w:styleId="ListLabel322">
    <w:name w:val="ListLabel 322"/>
    <w:rPr>
      <w:rFonts w:cs="OpenSymbol"/>
    </w:rPr>
  </w:style>
  <w:style w:type="character" w:customStyle="1" w:styleId="ListLabel323">
    <w:name w:val="ListLabel 323"/>
    <w:rPr>
      <w:rFonts w:cs="OpenSymbol"/>
    </w:rPr>
  </w:style>
  <w:style w:type="character" w:customStyle="1" w:styleId="ListLabel324">
    <w:name w:val="ListLabel 324"/>
    <w:rPr>
      <w:rFonts w:cs="OpenSymbol"/>
    </w:rPr>
  </w:style>
  <w:style w:type="character" w:customStyle="1" w:styleId="ListLabel325">
    <w:name w:val="ListLabel 325"/>
    <w:rPr>
      <w:rFonts w:ascii="Times New Roman" w:hAnsi="Times New Roman" w:cs="OpenSymbol"/>
      <w:b w:val="0"/>
    </w:rPr>
  </w:style>
  <w:style w:type="character" w:customStyle="1" w:styleId="ListLabel326">
    <w:name w:val="ListLabel 326"/>
    <w:rPr>
      <w:rFonts w:cs="OpenSymbol"/>
    </w:rPr>
  </w:style>
  <w:style w:type="character" w:customStyle="1" w:styleId="ListLabel327">
    <w:name w:val="ListLabel 327"/>
    <w:rPr>
      <w:rFonts w:cs="OpenSymbol"/>
    </w:rPr>
  </w:style>
  <w:style w:type="character" w:customStyle="1" w:styleId="ListLabel328">
    <w:name w:val="ListLabel 328"/>
    <w:rPr>
      <w:rFonts w:cs="OpenSymbol"/>
    </w:rPr>
  </w:style>
  <w:style w:type="character" w:customStyle="1" w:styleId="ListLabel329">
    <w:name w:val="ListLabel 329"/>
    <w:rPr>
      <w:rFonts w:cs="OpenSymbol"/>
    </w:rPr>
  </w:style>
  <w:style w:type="character" w:customStyle="1" w:styleId="ListLabel330">
    <w:name w:val="ListLabel 330"/>
    <w:rPr>
      <w:rFonts w:cs="OpenSymbol"/>
    </w:rPr>
  </w:style>
  <w:style w:type="character" w:customStyle="1" w:styleId="ListLabel331">
    <w:name w:val="ListLabel 331"/>
    <w:rPr>
      <w:rFonts w:cs="OpenSymbol"/>
    </w:rPr>
  </w:style>
  <w:style w:type="character" w:customStyle="1" w:styleId="ListLabel332">
    <w:name w:val="ListLabel 332"/>
    <w:rPr>
      <w:rFonts w:cs="OpenSymbol"/>
    </w:rPr>
  </w:style>
  <w:style w:type="character" w:customStyle="1" w:styleId="ListLabel333">
    <w:name w:val="ListLabel 333"/>
    <w:rPr>
      <w:rFonts w:cs="OpenSymbol"/>
    </w:rPr>
  </w:style>
  <w:style w:type="character" w:customStyle="1" w:styleId="ListLabel334">
    <w:name w:val="ListLabel 334"/>
    <w:rPr>
      <w:rFonts w:ascii="Times New Roman" w:hAnsi="Times New Roman" w:cs="OpenSymbol"/>
    </w:rPr>
  </w:style>
  <w:style w:type="character" w:customStyle="1" w:styleId="ListLabel335">
    <w:name w:val="ListLabel 335"/>
    <w:rPr>
      <w:rFonts w:cs="OpenSymbol"/>
    </w:rPr>
  </w:style>
  <w:style w:type="character" w:customStyle="1" w:styleId="ListLabel336">
    <w:name w:val="ListLabel 336"/>
    <w:rPr>
      <w:rFonts w:cs="OpenSymbol"/>
    </w:rPr>
  </w:style>
  <w:style w:type="character" w:customStyle="1" w:styleId="ListLabel337">
    <w:name w:val="ListLabel 337"/>
    <w:rPr>
      <w:rFonts w:cs="OpenSymbol"/>
    </w:rPr>
  </w:style>
  <w:style w:type="character" w:customStyle="1" w:styleId="ListLabel338">
    <w:name w:val="ListLabel 338"/>
    <w:rPr>
      <w:rFonts w:cs="OpenSymbol"/>
    </w:rPr>
  </w:style>
  <w:style w:type="character" w:customStyle="1" w:styleId="ListLabel339">
    <w:name w:val="ListLabel 339"/>
    <w:rPr>
      <w:rFonts w:cs="OpenSymbol"/>
    </w:rPr>
  </w:style>
  <w:style w:type="character" w:customStyle="1" w:styleId="ListLabel340">
    <w:name w:val="ListLabel 340"/>
    <w:rPr>
      <w:rFonts w:cs="OpenSymbol"/>
    </w:rPr>
  </w:style>
  <w:style w:type="character" w:customStyle="1" w:styleId="ListLabel341">
    <w:name w:val="ListLabel 341"/>
    <w:rPr>
      <w:rFonts w:cs="OpenSymbol"/>
    </w:rPr>
  </w:style>
  <w:style w:type="character" w:customStyle="1" w:styleId="ListLabel342">
    <w:name w:val="ListLabel 342"/>
    <w:rPr>
      <w:rFonts w:cs="OpenSymbol"/>
    </w:rPr>
  </w:style>
  <w:style w:type="character" w:customStyle="1" w:styleId="ListLabel343">
    <w:name w:val="ListLabel 343"/>
    <w:rPr>
      <w:rFonts w:cs="OpenSymbol"/>
      <w:sz w:val="24"/>
      <w:szCs w:val="24"/>
    </w:rPr>
  </w:style>
  <w:style w:type="character" w:customStyle="1" w:styleId="ListLabel344">
    <w:name w:val="ListLabel 344"/>
    <w:rPr>
      <w:rFonts w:cs="OpenSymbol"/>
    </w:rPr>
  </w:style>
  <w:style w:type="character" w:customStyle="1" w:styleId="ListLabel345">
    <w:name w:val="ListLabel 345"/>
    <w:rPr>
      <w:rFonts w:cs="OpenSymbol"/>
    </w:rPr>
  </w:style>
  <w:style w:type="character" w:customStyle="1" w:styleId="ListLabel346">
    <w:name w:val="ListLabel 346"/>
    <w:rPr>
      <w:rFonts w:cs="OpenSymbol"/>
      <w:sz w:val="24"/>
      <w:szCs w:val="24"/>
    </w:rPr>
  </w:style>
  <w:style w:type="character" w:customStyle="1" w:styleId="ListLabel347">
    <w:name w:val="ListLabel 347"/>
    <w:rPr>
      <w:rFonts w:cs="OpenSymbol"/>
    </w:rPr>
  </w:style>
  <w:style w:type="character" w:customStyle="1" w:styleId="ListLabel348">
    <w:name w:val="ListLabel 348"/>
    <w:rPr>
      <w:rFonts w:cs="OpenSymbol"/>
    </w:rPr>
  </w:style>
  <w:style w:type="character" w:customStyle="1" w:styleId="ListLabel349">
    <w:name w:val="ListLabel 349"/>
    <w:rPr>
      <w:rFonts w:cs="OpenSymbol"/>
      <w:sz w:val="24"/>
      <w:szCs w:val="24"/>
    </w:rPr>
  </w:style>
  <w:style w:type="character" w:customStyle="1" w:styleId="ListLabel350">
    <w:name w:val="ListLabel 350"/>
    <w:rPr>
      <w:rFonts w:cs="OpenSymbol"/>
    </w:rPr>
  </w:style>
  <w:style w:type="character" w:customStyle="1" w:styleId="ListLabel351">
    <w:name w:val="ListLabel 351"/>
    <w:rPr>
      <w:rFonts w:cs="OpenSymbol"/>
    </w:rPr>
  </w:style>
  <w:style w:type="character" w:customStyle="1" w:styleId="ListLabel352">
    <w:name w:val="ListLabel 352"/>
    <w:rPr>
      <w:rFonts w:cs="OpenSymbol"/>
    </w:rPr>
  </w:style>
  <w:style w:type="character" w:customStyle="1" w:styleId="ListLabel353">
    <w:name w:val="ListLabel 353"/>
    <w:rPr>
      <w:rFonts w:cs="OpenSymbol"/>
    </w:rPr>
  </w:style>
  <w:style w:type="character" w:customStyle="1" w:styleId="ListLabel354">
    <w:name w:val="ListLabel 354"/>
    <w:rPr>
      <w:rFonts w:cs="OpenSymbol"/>
    </w:rPr>
  </w:style>
  <w:style w:type="character" w:customStyle="1" w:styleId="ListLabel355">
    <w:name w:val="ListLabel 355"/>
    <w:rPr>
      <w:rFonts w:cs="OpenSymbol"/>
    </w:rPr>
  </w:style>
  <w:style w:type="character" w:customStyle="1" w:styleId="ListLabel356">
    <w:name w:val="ListLabel 356"/>
    <w:rPr>
      <w:rFonts w:cs="OpenSymbol"/>
    </w:rPr>
  </w:style>
  <w:style w:type="character" w:customStyle="1" w:styleId="ListLabel357">
    <w:name w:val="ListLabel 357"/>
    <w:rPr>
      <w:rFonts w:cs="OpenSymbol"/>
    </w:rPr>
  </w:style>
  <w:style w:type="character" w:customStyle="1" w:styleId="ListLabel358">
    <w:name w:val="ListLabel 358"/>
    <w:rPr>
      <w:rFonts w:cs="OpenSymbol"/>
    </w:rPr>
  </w:style>
  <w:style w:type="character" w:customStyle="1" w:styleId="ListLabel359">
    <w:name w:val="ListLabel 359"/>
    <w:rPr>
      <w:rFonts w:cs="OpenSymbol"/>
    </w:rPr>
  </w:style>
  <w:style w:type="character" w:customStyle="1" w:styleId="ListLabel360">
    <w:name w:val="ListLabel 360"/>
    <w:rPr>
      <w:rFonts w:cs="OpenSymbol"/>
    </w:rPr>
  </w:style>
  <w:style w:type="character" w:customStyle="1" w:styleId="ListLabel361">
    <w:name w:val="ListLabel 361"/>
    <w:rPr>
      <w:rFonts w:ascii="Times New Roman" w:hAnsi="Times New Roman" w:cs="OpenSymbol"/>
      <w:b w:val="0"/>
    </w:rPr>
  </w:style>
  <w:style w:type="character" w:customStyle="1" w:styleId="ListLabel362">
    <w:name w:val="ListLabel 362"/>
    <w:rPr>
      <w:rFonts w:cs="OpenSymbol"/>
    </w:rPr>
  </w:style>
  <w:style w:type="character" w:customStyle="1" w:styleId="ListLabel363">
    <w:name w:val="ListLabel 363"/>
    <w:rPr>
      <w:rFonts w:cs="OpenSymbol"/>
    </w:rPr>
  </w:style>
  <w:style w:type="character" w:customStyle="1" w:styleId="ListLabel364">
    <w:name w:val="ListLabel 364"/>
    <w:rPr>
      <w:rFonts w:cs="OpenSymbol"/>
    </w:rPr>
  </w:style>
  <w:style w:type="character" w:customStyle="1" w:styleId="ListLabel365">
    <w:name w:val="ListLabel 365"/>
    <w:rPr>
      <w:rFonts w:cs="OpenSymbol"/>
    </w:rPr>
  </w:style>
  <w:style w:type="character" w:customStyle="1" w:styleId="ListLabel366">
    <w:name w:val="ListLabel 366"/>
    <w:rPr>
      <w:rFonts w:cs="OpenSymbol"/>
    </w:rPr>
  </w:style>
  <w:style w:type="character" w:customStyle="1" w:styleId="ListLabel367">
    <w:name w:val="ListLabel 367"/>
    <w:rPr>
      <w:rFonts w:cs="OpenSymbol"/>
    </w:rPr>
  </w:style>
  <w:style w:type="character" w:customStyle="1" w:styleId="ListLabel368">
    <w:name w:val="ListLabel 368"/>
    <w:rPr>
      <w:rFonts w:cs="OpenSymbol"/>
    </w:rPr>
  </w:style>
  <w:style w:type="character" w:customStyle="1" w:styleId="ListLabel369">
    <w:name w:val="ListLabel 369"/>
    <w:rPr>
      <w:rFonts w:cs="OpenSymbol"/>
    </w:rPr>
  </w:style>
  <w:style w:type="character" w:customStyle="1" w:styleId="ListLabel370">
    <w:name w:val="ListLabel 370"/>
    <w:rPr>
      <w:rFonts w:ascii="Times New Roman" w:hAnsi="Times New Roman" w:cs="OpenSymbol"/>
      <w:b w:val="0"/>
    </w:rPr>
  </w:style>
  <w:style w:type="character" w:customStyle="1" w:styleId="ListLabel371">
    <w:name w:val="ListLabel 371"/>
    <w:rPr>
      <w:rFonts w:cs="OpenSymbol"/>
    </w:rPr>
  </w:style>
  <w:style w:type="character" w:customStyle="1" w:styleId="ListLabel372">
    <w:name w:val="ListLabel 372"/>
    <w:rPr>
      <w:rFonts w:cs="OpenSymbol"/>
    </w:rPr>
  </w:style>
  <w:style w:type="character" w:customStyle="1" w:styleId="ListLabel373">
    <w:name w:val="ListLabel 373"/>
    <w:rPr>
      <w:rFonts w:cs="OpenSymbol"/>
    </w:rPr>
  </w:style>
  <w:style w:type="character" w:customStyle="1" w:styleId="ListLabel374">
    <w:name w:val="ListLabel 374"/>
    <w:rPr>
      <w:rFonts w:cs="OpenSymbol"/>
    </w:rPr>
  </w:style>
  <w:style w:type="character" w:customStyle="1" w:styleId="ListLabel375">
    <w:name w:val="ListLabel 375"/>
    <w:rPr>
      <w:rFonts w:cs="OpenSymbol"/>
    </w:rPr>
  </w:style>
  <w:style w:type="character" w:customStyle="1" w:styleId="ListLabel376">
    <w:name w:val="ListLabel 376"/>
    <w:rPr>
      <w:rFonts w:cs="OpenSymbol"/>
    </w:rPr>
  </w:style>
  <w:style w:type="character" w:customStyle="1" w:styleId="ListLabel377">
    <w:name w:val="ListLabel 377"/>
    <w:rPr>
      <w:rFonts w:cs="OpenSymbol"/>
    </w:rPr>
  </w:style>
  <w:style w:type="character" w:customStyle="1" w:styleId="ListLabel378">
    <w:name w:val="ListLabel 378"/>
    <w:rPr>
      <w:rFonts w:cs="OpenSymbol"/>
    </w:rPr>
  </w:style>
  <w:style w:type="character" w:customStyle="1" w:styleId="ListLabel379">
    <w:name w:val="ListLabel 379"/>
    <w:rPr>
      <w:rFonts w:ascii="Times New Roman" w:hAnsi="Times New Roman" w:cs="OpenSymbol"/>
      <w:b w:val="0"/>
    </w:rPr>
  </w:style>
  <w:style w:type="character" w:customStyle="1" w:styleId="ListLabel380">
    <w:name w:val="ListLabel 380"/>
    <w:rPr>
      <w:rFonts w:cs="OpenSymbol"/>
    </w:rPr>
  </w:style>
  <w:style w:type="character" w:customStyle="1" w:styleId="ListLabel381">
    <w:name w:val="ListLabel 381"/>
    <w:rPr>
      <w:rFonts w:cs="OpenSymbol"/>
    </w:rPr>
  </w:style>
  <w:style w:type="character" w:customStyle="1" w:styleId="ListLabel382">
    <w:name w:val="ListLabel 382"/>
    <w:rPr>
      <w:rFonts w:cs="OpenSymbol"/>
    </w:rPr>
  </w:style>
  <w:style w:type="character" w:customStyle="1" w:styleId="ListLabel383">
    <w:name w:val="ListLabel 383"/>
    <w:rPr>
      <w:rFonts w:cs="OpenSymbol"/>
    </w:rPr>
  </w:style>
  <w:style w:type="character" w:customStyle="1" w:styleId="ListLabel384">
    <w:name w:val="ListLabel 384"/>
    <w:rPr>
      <w:rFonts w:cs="OpenSymbol"/>
    </w:rPr>
  </w:style>
  <w:style w:type="character" w:customStyle="1" w:styleId="ListLabel385">
    <w:name w:val="ListLabel 385"/>
    <w:rPr>
      <w:rFonts w:cs="OpenSymbol"/>
    </w:rPr>
  </w:style>
  <w:style w:type="character" w:customStyle="1" w:styleId="ListLabel386">
    <w:name w:val="ListLabel 386"/>
    <w:rPr>
      <w:rFonts w:cs="OpenSymbol"/>
    </w:rPr>
  </w:style>
  <w:style w:type="character" w:customStyle="1" w:styleId="ListLabel387">
    <w:name w:val="ListLabel 387"/>
    <w:rPr>
      <w:rFonts w:cs="OpenSymbol"/>
    </w:rPr>
  </w:style>
  <w:style w:type="character" w:customStyle="1" w:styleId="ListLabel388">
    <w:name w:val="ListLabel 388"/>
    <w:rPr>
      <w:rFonts w:ascii="Times New Roman" w:hAnsi="Times New Roman" w:cs="OpenSymbol"/>
      <w:b w:val="0"/>
    </w:rPr>
  </w:style>
  <w:style w:type="character" w:customStyle="1" w:styleId="ListLabel389">
    <w:name w:val="ListLabel 389"/>
    <w:rPr>
      <w:rFonts w:cs="OpenSymbol"/>
    </w:rPr>
  </w:style>
  <w:style w:type="character" w:customStyle="1" w:styleId="ListLabel390">
    <w:name w:val="ListLabel 390"/>
    <w:rPr>
      <w:rFonts w:cs="OpenSymbol"/>
    </w:rPr>
  </w:style>
  <w:style w:type="character" w:customStyle="1" w:styleId="ListLabel391">
    <w:name w:val="ListLabel 391"/>
    <w:rPr>
      <w:rFonts w:cs="OpenSymbol"/>
    </w:rPr>
  </w:style>
  <w:style w:type="character" w:customStyle="1" w:styleId="ListLabel392">
    <w:name w:val="ListLabel 392"/>
    <w:rPr>
      <w:rFonts w:cs="OpenSymbol"/>
    </w:rPr>
  </w:style>
  <w:style w:type="character" w:customStyle="1" w:styleId="ListLabel393">
    <w:name w:val="ListLabel 393"/>
    <w:rPr>
      <w:rFonts w:cs="OpenSymbol"/>
    </w:rPr>
  </w:style>
  <w:style w:type="character" w:customStyle="1" w:styleId="ListLabel394">
    <w:name w:val="ListLabel 394"/>
    <w:rPr>
      <w:rFonts w:cs="OpenSymbol"/>
    </w:rPr>
  </w:style>
  <w:style w:type="character" w:customStyle="1" w:styleId="ListLabel395">
    <w:name w:val="ListLabel 395"/>
    <w:rPr>
      <w:rFonts w:cs="OpenSymbol"/>
    </w:rPr>
  </w:style>
  <w:style w:type="character" w:customStyle="1" w:styleId="ListLabel396">
    <w:name w:val="ListLabel 396"/>
    <w:rPr>
      <w:rFonts w:cs="OpenSymbol"/>
    </w:rPr>
  </w:style>
  <w:style w:type="character" w:customStyle="1" w:styleId="ListLabel397">
    <w:name w:val="ListLabel 397"/>
    <w:rPr>
      <w:rFonts w:ascii="Times New Roman" w:hAnsi="Times New Roman" w:cs="OpenSymbol"/>
      <w:b w:val="0"/>
    </w:rPr>
  </w:style>
  <w:style w:type="character" w:customStyle="1" w:styleId="ListLabel398">
    <w:name w:val="ListLabel 398"/>
    <w:rPr>
      <w:rFonts w:cs="OpenSymbol"/>
    </w:rPr>
  </w:style>
  <w:style w:type="character" w:customStyle="1" w:styleId="ListLabel399">
    <w:name w:val="ListLabel 399"/>
    <w:rPr>
      <w:rFonts w:cs="OpenSymbol"/>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cs="OpenSymbol"/>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ascii="Times New Roman" w:hAnsi="Times New Roman" w:cs="OpenSymbol"/>
      <w:b w:val="0"/>
    </w:rPr>
  </w:style>
  <w:style w:type="character" w:customStyle="1" w:styleId="ListLabel407">
    <w:name w:val="ListLabel 407"/>
    <w:rPr>
      <w:rFonts w:cs="OpenSymbol"/>
    </w:rPr>
  </w:style>
  <w:style w:type="character" w:customStyle="1" w:styleId="ListLabel408">
    <w:name w:val="ListLabel 408"/>
    <w:rPr>
      <w:rFonts w:cs="OpenSymbol"/>
    </w:rPr>
  </w:style>
  <w:style w:type="character" w:customStyle="1" w:styleId="ListLabel409">
    <w:name w:val="ListLabel 409"/>
    <w:rPr>
      <w:rFonts w:cs="OpenSymbol"/>
    </w:rPr>
  </w:style>
  <w:style w:type="character" w:customStyle="1" w:styleId="ListLabel410">
    <w:name w:val="ListLabel 410"/>
    <w:rPr>
      <w:rFonts w:cs="OpenSymbol"/>
    </w:rPr>
  </w:style>
  <w:style w:type="character" w:customStyle="1" w:styleId="ListLabel411">
    <w:name w:val="ListLabel 411"/>
    <w:rPr>
      <w:rFonts w:cs="OpenSymbol"/>
    </w:rPr>
  </w:style>
  <w:style w:type="character" w:customStyle="1" w:styleId="ListLabel412">
    <w:name w:val="ListLabel 412"/>
    <w:rPr>
      <w:rFonts w:cs="OpenSymbol"/>
    </w:rPr>
  </w:style>
  <w:style w:type="character" w:customStyle="1" w:styleId="ListLabel413">
    <w:name w:val="ListLabel 413"/>
    <w:rPr>
      <w:rFonts w:cs="OpenSymbol"/>
    </w:rPr>
  </w:style>
  <w:style w:type="character" w:customStyle="1" w:styleId="ListLabel414">
    <w:name w:val="ListLabel 414"/>
    <w:rPr>
      <w:rFonts w:cs="OpenSymbol"/>
    </w:rPr>
  </w:style>
  <w:style w:type="character" w:customStyle="1" w:styleId="ListLabel415">
    <w:name w:val="ListLabel 415"/>
    <w:rPr>
      <w:rFonts w:ascii="Times New Roman" w:hAnsi="Times New Roman" w:cs="OpenSymbol"/>
      <w:b w:val="0"/>
    </w:rPr>
  </w:style>
  <w:style w:type="character" w:customStyle="1" w:styleId="ListLabel416">
    <w:name w:val="ListLabel 416"/>
    <w:rPr>
      <w:rFonts w:cs="OpenSymbol"/>
    </w:rPr>
  </w:style>
  <w:style w:type="character" w:customStyle="1" w:styleId="ListLabel417">
    <w:name w:val="ListLabel 417"/>
    <w:rPr>
      <w:rFonts w:cs="OpenSymbol"/>
    </w:rPr>
  </w:style>
  <w:style w:type="character" w:customStyle="1" w:styleId="ListLabel418">
    <w:name w:val="ListLabel 418"/>
    <w:rPr>
      <w:rFonts w:cs="OpenSymbol"/>
    </w:rPr>
  </w:style>
  <w:style w:type="character" w:customStyle="1" w:styleId="ListLabel419">
    <w:name w:val="ListLabel 419"/>
    <w:rPr>
      <w:rFonts w:cs="OpenSymbol"/>
    </w:rPr>
  </w:style>
  <w:style w:type="character" w:customStyle="1" w:styleId="ListLabel420">
    <w:name w:val="ListLabel 420"/>
    <w:rPr>
      <w:rFonts w:cs="OpenSymbol"/>
    </w:rPr>
  </w:style>
  <w:style w:type="character" w:customStyle="1" w:styleId="ListLabel421">
    <w:name w:val="ListLabel 421"/>
    <w:rPr>
      <w:rFonts w:cs="OpenSymbol"/>
    </w:rPr>
  </w:style>
  <w:style w:type="character" w:customStyle="1" w:styleId="ListLabel422">
    <w:name w:val="ListLabel 422"/>
    <w:rPr>
      <w:rFonts w:cs="OpenSymbol"/>
    </w:rPr>
  </w:style>
  <w:style w:type="character" w:customStyle="1" w:styleId="ListLabel423">
    <w:name w:val="ListLabel 423"/>
    <w:rPr>
      <w:rFonts w:cs="OpenSymbol"/>
    </w:rPr>
  </w:style>
  <w:style w:type="character" w:customStyle="1" w:styleId="ListLabel424">
    <w:name w:val="ListLabel 424"/>
    <w:rPr>
      <w:rFonts w:ascii="Times New Roman" w:hAnsi="Times New Roman" w:cs="OpenSymbol"/>
      <w:b w:val="0"/>
    </w:rPr>
  </w:style>
  <w:style w:type="character" w:customStyle="1" w:styleId="ListLabel425">
    <w:name w:val="ListLabel 425"/>
    <w:rPr>
      <w:rFonts w:cs="OpenSymbol"/>
    </w:rPr>
  </w:style>
  <w:style w:type="character" w:customStyle="1" w:styleId="ListLabel426">
    <w:name w:val="ListLabel 426"/>
    <w:rPr>
      <w:rFonts w:cs="OpenSymbol"/>
    </w:rPr>
  </w:style>
  <w:style w:type="character" w:customStyle="1" w:styleId="ListLabel427">
    <w:name w:val="ListLabel 427"/>
    <w:rPr>
      <w:rFonts w:cs="OpenSymbol"/>
    </w:rPr>
  </w:style>
  <w:style w:type="character" w:customStyle="1" w:styleId="ListLabel428">
    <w:name w:val="ListLabel 428"/>
    <w:rPr>
      <w:rFonts w:cs="OpenSymbol"/>
    </w:rPr>
  </w:style>
  <w:style w:type="character" w:customStyle="1" w:styleId="ListLabel429">
    <w:name w:val="ListLabel 429"/>
    <w:rPr>
      <w:rFonts w:cs="OpenSymbol"/>
    </w:rPr>
  </w:style>
  <w:style w:type="character" w:customStyle="1" w:styleId="ListLabel430">
    <w:name w:val="ListLabel 430"/>
    <w:rPr>
      <w:rFonts w:cs="OpenSymbol"/>
    </w:rPr>
  </w:style>
  <w:style w:type="character" w:customStyle="1" w:styleId="ListLabel431">
    <w:name w:val="ListLabel 431"/>
    <w:rPr>
      <w:rFonts w:cs="OpenSymbol"/>
    </w:rPr>
  </w:style>
  <w:style w:type="character" w:customStyle="1" w:styleId="ListLabel432">
    <w:name w:val="ListLabel 432"/>
    <w:rPr>
      <w:rFonts w:cs="OpenSymbol"/>
    </w:rPr>
  </w:style>
  <w:style w:type="character" w:customStyle="1" w:styleId="ListLabel433">
    <w:name w:val="ListLabel 433"/>
    <w:rPr>
      <w:rFonts w:ascii="Times New Roman" w:hAnsi="Times New Roman" w:cs="OpenSymbol"/>
      <w:b w:val="0"/>
    </w:rPr>
  </w:style>
  <w:style w:type="character" w:customStyle="1" w:styleId="ListLabel434">
    <w:name w:val="ListLabel 434"/>
    <w:rPr>
      <w:rFonts w:cs="OpenSymbol"/>
    </w:rPr>
  </w:style>
  <w:style w:type="character" w:customStyle="1" w:styleId="ListLabel435">
    <w:name w:val="ListLabel 435"/>
    <w:rPr>
      <w:rFonts w:cs="OpenSymbol"/>
    </w:rPr>
  </w:style>
  <w:style w:type="character" w:customStyle="1" w:styleId="ListLabel436">
    <w:name w:val="ListLabel 436"/>
    <w:rPr>
      <w:rFonts w:cs="OpenSymbol"/>
    </w:rPr>
  </w:style>
  <w:style w:type="character" w:customStyle="1" w:styleId="ListLabel437">
    <w:name w:val="ListLabel 437"/>
    <w:rPr>
      <w:rFonts w:cs="OpenSymbol"/>
    </w:rPr>
  </w:style>
  <w:style w:type="character" w:customStyle="1" w:styleId="ListLabel438">
    <w:name w:val="ListLabel 438"/>
    <w:rPr>
      <w:rFonts w:cs="OpenSymbol"/>
    </w:rPr>
  </w:style>
  <w:style w:type="character" w:customStyle="1" w:styleId="ListLabel439">
    <w:name w:val="ListLabel 439"/>
    <w:rPr>
      <w:rFonts w:cs="OpenSymbol"/>
    </w:rPr>
  </w:style>
  <w:style w:type="character" w:customStyle="1" w:styleId="ListLabel440">
    <w:name w:val="ListLabel 440"/>
    <w:rPr>
      <w:rFonts w:cs="OpenSymbol"/>
    </w:rPr>
  </w:style>
  <w:style w:type="character" w:customStyle="1" w:styleId="ListLabel441">
    <w:name w:val="ListLabel 441"/>
    <w:rPr>
      <w:rFonts w:cs="OpenSymbol"/>
    </w:rPr>
  </w:style>
  <w:style w:type="character" w:customStyle="1" w:styleId="ListLabel442">
    <w:name w:val="ListLabel 442"/>
    <w:rPr>
      <w:rFonts w:ascii="Times New Roman" w:hAnsi="Times New Roman" w:cs="OpenSymbol"/>
      <w:b w:val="0"/>
    </w:rPr>
  </w:style>
  <w:style w:type="character" w:customStyle="1" w:styleId="ListLabel443">
    <w:name w:val="ListLabel 443"/>
    <w:rPr>
      <w:rFonts w:cs="OpenSymbol"/>
    </w:rPr>
  </w:style>
  <w:style w:type="character" w:customStyle="1" w:styleId="ListLabel444">
    <w:name w:val="ListLabel 444"/>
    <w:rPr>
      <w:rFonts w:cs="OpenSymbol"/>
    </w:rPr>
  </w:style>
  <w:style w:type="character" w:customStyle="1" w:styleId="ListLabel445">
    <w:name w:val="ListLabel 445"/>
    <w:rPr>
      <w:rFonts w:cs="OpenSymbol"/>
    </w:rPr>
  </w:style>
  <w:style w:type="character" w:customStyle="1" w:styleId="ListLabel446">
    <w:name w:val="ListLabel 446"/>
    <w:rPr>
      <w:rFonts w:cs="OpenSymbol"/>
    </w:rPr>
  </w:style>
  <w:style w:type="character" w:customStyle="1" w:styleId="ListLabel447">
    <w:name w:val="ListLabel 447"/>
    <w:rPr>
      <w:rFonts w:cs="OpenSymbol"/>
    </w:rPr>
  </w:style>
  <w:style w:type="character" w:customStyle="1" w:styleId="ListLabel448">
    <w:name w:val="ListLabel 448"/>
    <w:rPr>
      <w:rFonts w:cs="OpenSymbol"/>
    </w:rPr>
  </w:style>
  <w:style w:type="character" w:customStyle="1" w:styleId="ListLabel449">
    <w:name w:val="ListLabel 449"/>
    <w:rPr>
      <w:rFonts w:cs="OpenSymbol"/>
    </w:rPr>
  </w:style>
  <w:style w:type="character" w:customStyle="1" w:styleId="ListLabel450">
    <w:name w:val="ListLabel 450"/>
    <w:rPr>
      <w:rFonts w:cs="OpenSymbol"/>
    </w:rPr>
  </w:style>
  <w:style w:type="character" w:customStyle="1" w:styleId="ListLabel451">
    <w:name w:val="ListLabel 451"/>
    <w:rPr>
      <w:rFonts w:ascii="Times New Roman" w:hAnsi="Times New Roman" w:cs="OpenSymbol"/>
      <w:b w:val="0"/>
    </w:rPr>
  </w:style>
  <w:style w:type="character" w:customStyle="1" w:styleId="ListLabel452">
    <w:name w:val="ListLabel 452"/>
    <w:rPr>
      <w:rFonts w:cs="OpenSymbol"/>
    </w:rPr>
  </w:style>
  <w:style w:type="character" w:customStyle="1" w:styleId="ListLabel453">
    <w:name w:val="ListLabel 453"/>
    <w:rPr>
      <w:rFonts w:cs="OpenSymbol"/>
    </w:rPr>
  </w:style>
  <w:style w:type="character" w:customStyle="1" w:styleId="ListLabel454">
    <w:name w:val="ListLabel 454"/>
    <w:rPr>
      <w:rFonts w:cs="OpenSymbol"/>
    </w:rPr>
  </w:style>
  <w:style w:type="character" w:customStyle="1" w:styleId="ListLabel455">
    <w:name w:val="ListLabel 455"/>
    <w:rPr>
      <w:rFonts w:cs="OpenSymbol"/>
    </w:rPr>
  </w:style>
  <w:style w:type="character" w:customStyle="1" w:styleId="ListLabel456">
    <w:name w:val="ListLabel 456"/>
    <w:rPr>
      <w:rFonts w:cs="OpenSymbol"/>
    </w:rPr>
  </w:style>
  <w:style w:type="character" w:customStyle="1" w:styleId="ListLabel457">
    <w:name w:val="ListLabel 457"/>
    <w:rPr>
      <w:rFonts w:cs="OpenSymbol"/>
    </w:rPr>
  </w:style>
  <w:style w:type="character" w:customStyle="1" w:styleId="ListLabel458">
    <w:name w:val="ListLabel 458"/>
    <w:rPr>
      <w:rFonts w:cs="OpenSymbol"/>
    </w:rPr>
  </w:style>
  <w:style w:type="character" w:customStyle="1" w:styleId="ListLabel459">
    <w:name w:val="ListLabel 459"/>
    <w:rPr>
      <w:rFonts w:cs="OpenSymbol"/>
    </w:rPr>
  </w:style>
  <w:style w:type="character" w:customStyle="1" w:styleId="ListLabel460">
    <w:name w:val="ListLabel 460"/>
    <w:rPr>
      <w:rFonts w:ascii="Times New Roman" w:hAnsi="Times New Roman" w:cs="OpenSymbol"/>
      <w:b w:val="0"/>
    </w:rPr>
  </w:style>
  <w:style w:type="character" w:customStyle="1" w:styleId="ListLabel461">
    <w:name w:val="ListLabel 461"/>
    <w:rPr>
      <w:rFonts w:cs="OpenSymbol"/>
    </w:rPr>
  </w:style>
  <w:style w:type="character" w:customStyle="1" w:styleId="ListLabel462">
    <w:name w:val="ListLabel 462"/>
    <w:rPr>
      <w:rFonts w:cs="OpenSymbol"/>
    </w:rPr>
  </w:style>
  <w:style w:type="character" w:customStyle="1" w:styleId="ListLabel463">
    <w:name w:val="ListLabel 463"/>
    <w:rPr>
      <w:rFonts w:cs="OpenSymbol"/>
    </w:rPr>
  </w:style>
  <w:style w:type="character" w:customStyle="1" w:styleId="ListLabel464">
    <w:name w:val="ListLabel 464"/>
    <w:rPr>
      <w:rFonts w:cs="OpenSymbol"/>
    </w:rPr>
  </w:style>
  <w:style w:type="character" w:customStyle="1" w:styleId="ListLabel465">
    <w:name w:val="ListLabel 465"/>
    <w:rPr>
      <w:rFonts w:cs="OpenSymbol"/>
    </w:rPr>
  </w:style>
  <w:style w:type="character" w:customStyle="1" w:styleId="ListLabel466">
    <w:name w:val="ListLabel 466"/>
    <w:rPr>
      <w:rFonts w:cs="OpenSymbol"/>
    </w:rPr>
  </w:style>
  <w:style w:type="character" w:customStyle="1" w:styleId="ListLabel467">
    <w:name w:val="ListLabel 467"/>
    <w:rPr>
      <w:rFonts w:cs="OpenSymbol"/>
    </w:rPr>
  </w:style>
  <w:style w:type="character" w:customStyle="1" w:styleId="ListLabel468">
    <w:name w:val="ListLabel 468"/>
    <w:rPr>
      <w:rFonts w:cs="OpenSymbol"/>
    </w:rPr>
  </w:style>
  <w:style w:type="character" w:customStyle="1" w:styleId="ListLabel469">
    <w:name w:val="ListLabel 469"/>
    <w:rPr>
      <w:rFonts w:ascii="Times New Roman" w:hAnsi="Times New Roman" w:cs="OpenSymbol"/>
      <w:b w:val="0"/>
    </w:rPr>
  </w:style>
  <w:style w:type="character" w:customStyle="1" w:styleId="ListLabel470">
    <w:name w:val="ListLabel 470"/>
    <w:rPr>
      <w:rFonts w:cs="OpenSymbol"/>
    </w:rPr>
  </w:style>
  <w:style w:type="character" w:customStyle="1" w:styleId="ListLabel471">
    <w:name w:val="ListLabel 471"/>
    <w:rPr>
      <w:rFonts w:cs="OpenSymbol"/>
    </w:rPr>
  </w:style>
  <w:style w:type="character" w:customStyle="1" w:styleId="ListLabel472">
    <w:name w:val="ListLabel 472"/>
    <w:rPr>
      <w:rFonts w:cs="OpenSymbol"/>
    </w:rPr>
  </w:style>
  <w:style w:type="character" w:customStyle="1" w:styleId="ListLabel473">
    <w:name w:val="ListLabel 473"/>
    <w:rPr>
      <w:rFonts w:cs="OpenSymbol"/>
    </w:rPr>
  </w:style>
  <w:style w:type="character" w:customStyle="1" w:styleId="ListLabel474">
    <w:name w:val="ListLabel 474"/>
    <w:rPr>
      <w:rFonts w:cs="OpenSymbol"/>
    </w:rPr>
  </w:style>
  <w:style w:type="character" w:customStyle="1" w:styleId="ListLabel475">
    <w:name w:val="ListLabel 475"/>
    <w:rPr>
      <w:rFonts w:cs="OpenSymbol"/>
    </w:rPr>
  </w:style>
  <w:style w:type="character" w:customStyle="1" w:styleId="ListLabel476">
    <w:name w:val="ListLabel 476"/>
    <w:rPr>
      <w:rFonts w:cs="OpenSymbol"/>
    </w:rPr>
  </w:style>
  <w:style w:type="character" w:customStyle="1" w:styleId="ListLabel477">
    <w:name w:val="ListLabel 477"/>
    <w:rPr>
      <w:rFonts w:cs="OpenSymbol"/>
    </w:rPr>
  </w:style>
  <w:style w:type="character" w:customStyle="1" w:styleId="ListLabel478">
    <w:name w:val="ListLabel 478"/>
    <w:rPr>
      <w:rFonts w:ascii="Times New Roman" w:hAnsi="Times New Roman" w:cs="OpenSymbol"/>
      <w:b w:val="0"/>
    </w:rPr>
  </w:style>
  <w:style w:type="character" w:customStyle="1" w:styleId="ListLabel479">
    <w:name w:val="ListLabel 479"/>
    <w:rPr>
      <w:rFonts w:cs="OpenSymbol"/>
    </w:rPr>
  </w:style>
  <w:style w:type="character" w:customStyle="1" w:styleId="ListLabel480">
    <w:name w:val="ListLabel 480"/>
    <w:rPr>
      <w:rFonts w:cs="OpenSymbol"/>
    </w:rPr>
  </w:style>
  <w:style w:type="character" w:customStyle="1" w:styleId="ListLabel481">
    <w:name w:val="ListLabel 481"/>
    <w:rPr>
      <w:rFonts w:cs="OpenSymbol"/>
    </w:rPr>
  </w:style>
  <w:style w:type="character" w:customStyle="1" w:styleId="ListLabel482">
    <w:name w:val="ListLabel 482"/>
    <w:rPr>
      <w:rFonts w:cs="OpenSymbol"/>
    </w:rPr>
  </w:style>
  <w:style w:type="character" w:customStyle="1" w:styleId="ListLabel483">
    <w:name w:val="ListLabel 483"/>
    <w:rPr>
      <w:rFonts w:cs="OpenSymbol"/>
    </w:rPr>
  </w:style>
  <w:style w:type="character" w:customStyle="1" w:styleId="ListLabel484">
    <w:name w:val="ListLabel 484"/>
    <w:rPr>
      <w:rFonts w:cs="OpenSymbol"/>
    </w:rPr>
  </w:style>
  <w:style w:type="character" w:customStyle="1" w:styleId="ListLabel485">
    <w:name w:val="ListLabel 485"/>
    <w:rPr>
      <w:rFonts w:cs="OpenSymbol"/>
    </w:rPr>
  </w:style>
  <w:style w:type="character" w:customStyle="1" w:styleId="ListLabel486">
    <w:name w:val="ListLabel 486"/>
    <w:rPr>
      <w:rFonts w:cs="OpenSymbol"/>
    </w:rPr>
  </w:style>
  <w:style w:type="character" w:customStyle="1" w:styleId="ListLabel487">
    <w:name w:val="ListLabel 487"/>
    <w:rPr>
      <w:rFonts w:ascii="Times New Roman" w:hAnsi="Times New Roman" w:cs="OpenSymbol"/>
      <w:b w:val="0"/>
    </w:rPr>
  </w:style>
  <w:style w:type="character" w:customStyle="1" w:styleId="ListLabel488">
    <w:name w:val="ListLabel 488"/>
    <w:rPr>
      <w:rFonts w:cs="OpenSymbol"/>
    </w:rPr>
  </w:style>
  <w:style w:type="character" w:customStyle="1" w:styleId="ListLabel489">
    <w:name w:val="ListLabel 489"/>
    <w:rPr>
      <w:rFonts w:cs="OpenSymbol"/>
    </w:rPr>
  </w:style>
  <w:style w:type="character" w:customStyle="1" w:styleId="ListLabel490">
    <w:name w:val="ListLabel 490"/>
    <w:rPr>
      <w:rFonts w:cs="OpenSymbol"/>
    </w:rPr>
  </w:style>
  <w:style w:type="character" w:customStyle="1" w:styleId="ListLabel491">
    <w:name w:val="ListLabel 491"/>
    <w:rPr>
      <w:rFonts w:cs="OpenSymbol"/>
    </w:rPr>
  </w:style>
  <w:style w:type="character" w:customStyle="1" w:styleId="ListLabel492">
    <w:name w:val="ListLabel 492"/>
    <w:rPr>
      <w:rFonts w:cs="OpenSymbol"/>
    </w:rPr>
  </w:style>
  <w:style w:type="character" w:customStyle="1" w:styleId="ListLabel493">
    <w:name w:val="ListLabel 493"/>
    <w:rPr>
      <w:rFonts w:cs="OpenSymbol"/>
    </w:rPr>
  </w:style>
  <w:style w:type="character" w:customStyle="1" w:styleId="ListLabel494">
    <w:name w:val="ListLabel 494"/>
    <w:rPr>
      <w:rFonts w:cs="OpenSymbol"/>
    </w:rPr>
  </w:style>
  <w:style w:type="character" w:customStyle="1" w:styleId="ListLabel495">
    <w:name w:val="ListLabel 495"/>
    <w:rPr>
      <w:rFonts w:cs="OpenSymbol"/>
    </w:rPr>
  </w:style>
  <w:style w:type="character" w:customStyle="1" w:styleId="ListLabel496">
    <w:name w:val="ListLabel 496"/>
    <w:rPr>
      <w:rFonts w:ascii="Times New Roman" w:hAnsi="Times New Roman" w:cs="OpenSymbol"/>
      <w:b w:val="0"/>
    </w:rPr>
  </w:style>
  <w:style w:type="character" w:customStyle="1" w:styleId="ListLabel497">
    <w:name w:val="ListLabel 497"/>
    <w:rPr>
      <w:rFonts w:cs="OpenSymbol"/>
    </w:rPr>
  </w:style>
  <w:style w:type="character" w:customStyle="1" w:styleId="ListLabel498">
    <w:name w:val="ListLabel 498"/>
    <w:rPr>
      <w:rFonts w:cs="OpenSymbol"/>
    </w:rPr>
  </w:style>
  <w:style w:type="character" w:customStyle="1" w:styleId="ListLabel499">
    <w:name w:val="ListLabel 499"/>
    <w:rPr>
      <w:rFonts w:cs="OpenSymbol"/>
    </w:rPr>
  </w:style>
  <w:style w:type="character" w:customStyle="1" w:styleId="ListLabel500">
    <w:name w:val="ListLabel 500"/>
    <w:rPr>
      <w:rFonts w:cs="OpenSymbol"/>
    </w:rPr>
  </w:style>
  <w:style w:type="character" w:customStyle="1" w:styleId="ListLabel501">
    <w:name w:val="ListLabel 501"/>
    <w:rPr>
      <w:rFonts w:cs="OpenSymbol"/>
    </w:rPr>
  </w:style>
  <w:style w:type="character" w:customStyle="1" w:styleId="ListLabel502">
    <w:name w:val="ListLabel 502"/>
    <w:rPr>
      <w:rFonts w:cs="OpenSymbol"/>
    </w:rPr>
  </w:style>
  <w:style w:type="character" w:customStyle="1" w:styleId="ListLabel503">
    <w:name w:val="ListLabel 503"/>
    <w:rPr>
      <w:rFonts w:cs="OpenSymbol"/>
    </w:rPr>
  </w:style>
  <w:style w:type="character" w:customStyle="1" w:styleId="ListLabel504">
    <w:name w:val="ListLabel 504"/>
    <w:rPr>
      <w:rFonts w:cs="OpenSymbol"/>
    </w:rPr>
  </w:style>
  <w:style w:type="character" w:customStyle="1" w:styleId="ListLabel505">
    <w:name w:val="ListLabel 505"/>
    <w:rPr>
      <w:rFonts w:ascii="Times New Roman" w:hAnsi="Times New Roman" w:cs="OpenSymbol"/>
      <w:b w:val="0"/>
    </w:rPr>
  </w:style>
  <w:style w:type="character" w:customStyle="1" w:styleId="ListLabel506">
    <w:name w:val="ListLabel 506"/>
    <w:rPr>
      <w:rFonts w:cs="OpenSymbol"/>
    </w:rPr>
  </w:style>
  <w:style w:type="character" w:customStyle="1" w:styleId="ListLabel507">
    <w:name w:val="ListLabel 507"/>
    <w:rPr>
      <w:rFonts w:cs="OpenSymbol"/>
    </w:rPr>
  </w:style>
  <w:style w:type="character" w:customStyle="1" w:styleId="ListLabel508">
    <w:name w:val="ListLabel 508"/>
    <w:rPr>
      <w:rFonts w:cs="OpenSymbol"/>
    </w:rPr>
  </w:style>
  <w:style w:type="character" w:customStyle="1" w:styleId="ListLabel509">
    <w:name w:val="ListLabel 509"/>
    <w:rPr>
      <w:rFonts w:cs="OpenSymbol"/>
    </w:rPr>
  </w:style>
  <w:style w:type="character" w:customStyle="1" w:styleId="ListLabel510">
    <w:name w:val="ListLabel 510"/>
    <w:rPr>
      <w:rFonts w:cs="OpenSymbol"/>
    </w:rPr>
  </w:style>
  <w:style w:type="character" w:customStyle="1" w:styleId="ListLabel511">
    <w:name w:val="ListLabel 511"/>
    <w:rPr>
      <w:rFonts w:cs="OpenSymbol"/>
    </w:rPr>
  </w:style>
  <w:style w:type="character" w:customStyle="1" w:styleId="ListLabel512">
    <w:name w:val="ListLabel 512"/>
    <w:rPr>
      <w:rFonts w:cs="OpenSymbol"/>
    </w:rPr>
  </w:style>
  <w:style w:type="character" w:customStyle="1" w:styleId="ListLabel513">
    <w:name w:val="ListLabel 513"/>
    <w:rPr>
      <w:rFonts w:cs="OpenSymbol"/>
    </w:rPr>
  </w:style>
  <w:style w:type="character" w:customStyle="1" w:styleId="ListLabel514">
    <w:name w:val="ListLabel 514"/>
    <w:rPr>
      <w:rFonts w:ascii="Times New Roman" w:hAnsi="Times New Roman" w:cs="OpenSymbol"/>
      <w:b w:val="0"/>
    </w:rPr>
  </w:style>
  <w:style w:type="character" w:customStyle="1" w:styleId="ListLabel515">
    <w:name w:val="ListLabel 515"/>
    <w:rPr>
      <w:rFonts w:cs="OpenSymbol"/>
    </w:rPr>
  </w:style>
  <w:style w:type="character" w:customStyle="1" w:styleId="ListLabel516">
    <w:name w:val="ListLabel 516"/>
    <w:rPr>
      <w:rFonts w:cs="OpenSymbol"/>
    </w:rPr>
  </w:style>
  <w:style w:type="character" w:customStyle="1" w:styleId="ListLabel517">
    <w:name w:val="ListLabel 517"/>
    <w:rPr>
      <w:rFonts w:cs="OpenSymbol"/>
    </w:rPr>
  </w:style>
  <w:style w:type="character" w:customStyle="1" w:styleId="ListLabel518">
    <w:name w:val="ListLabel 518"/>
    <w:rPr>
      <w:rFonts w:cs="OpenSymbol"/>
    </w:rPr>
  </w:style>
  <w:style w:type="character" w:customStyle="1" w:styleId="ListLabel519">
    <w:name w:val="ListLabel 519"/>
    <w:rPr>
      <w:rFonts w:cs="OpenSymbol"/>
    </w:rPr>
  </w:style>
  <w:style w:type="character" w:customStyle="1" w:styleId="ListLabel520">
    <w:name w:val="ListLabel 520"/>
    <w:rPr>
      <w:rFonts w:cs="OpenSymbol"/>
    </w:rPr>
  </w:style>
  <w:style w:type="character" w:customStyle="1" w:styleId="ListLabel521">
    <w:name w:val="ListLabel 521"/>
    <w:rPr>
      <w:rFonts w:cs="OpenSymbol"/>
    </w:rPr>
  </w:style>
  <w:style w:type="character" w:customStyle="1" w:styleId="ListLabel522">
    <w:name w:val="ListLabel 522"/>
    <w:rPr>
      <w:rFonts w:cs="OpenSymbol"/>
    </w:rPr>
  </w:style>
  <w:style w:type="character" w:customStyle="1" w:styleId="ListLabel523">
    <w:name w:val="ListLabel 523"/>
    <w:rPr>
      <w:rFonts w:ascii="Times New Roman" w:hAnsi="Times New Roman" w:cs="OpenSymbol"/>
    </w:rPr>
  </w:style>
  <w:style w:type="character" w:customStyle="1" w:styleId="ListLabel524">
    <w:name w:val="ListLabel 524"/>
    <w:rPr>
      <w:rFonts w:cs="OpenSymbol"/>
    </w:rPr>
  </w:style>
  <w:style w:type="character" w:customStyle="1" w:styleId="ListLabel525">
    <w:name w:val="ListLabel 525"/>
    <w:rPr>
      <w:rFonts w:cs="OpenSymbol"/>
    </w:rPr>
  </w:style>
  <w:style w:type="character" w:customStyle="1" w:styleId="ListLabel526">
    <w:name w:val="ListLabel 526"/>
    <w:rPr>
      <w:rFonts w:cs="OpenSymbol"/>
    </w:rPr>
  </w:style>
  <w:style w:type="character" w:customStyle="1" w:styleId="ListLabel527">
    <w:name w:val="ListLabel 527"/>
    <w:rPr>
      <w:rFonts w:cs="OpenSymbol"/>
    </w:rPr>
  </w:style>
  <w:style w:type="character" w:customStyle="1" w:styleId="ListLabel528">
    <w:name w:val="ListLabel 528"/>
    <w:rPr>
      <w:rFonts w:cs="OpenSymbol"/>
    </w:rPr>
  </w:style>
  <w:style w:type="character" w:customStyle="1" w:styleId="ListLabel529">
    <w:name w:val="ListLabel 529"/>
    <w:rPr>
      <w:rFonts w:cs="OpenSymbol"/>
    </w:rPr>
  </w:style>
  <w:style w:type="character" w:customStyle="1" w:styleId="ListLabel530">
    <w:name w:val="ListLabel 530"/>
    <w:rPr>
      <w:rFonts w:cs="OpenSymbol"/>
    </w:rPr>
  </w:style>
  <w:style w:type="character" w:customStyle="1" w:styleId="ListLabel531">
    <w:name w:val="ListLabel 531"/>
    <w:rPr>
      <w:rFonts w:cs="OpenSymbol"/>
    </w:rPr>
  </w:style>
  <w:style w:type="character" w:customStyle="1" w:styleId="ListLabel532">
    <w:name w:val="ListLabel 532"/>
    <w:rPr>
      <w:rFonts w:ascii="Times New Roman" w:hAnsi="Times New Roman" w:cs="OpenSymbol"/>
      <w:b w:val="0"/>
    </w:rPr>
  </w:style>
  <w:style w:type="character" w:customStyle="1" w:styleId="ListLabel533">
    <w:name w:val="ListLabel 533"/>
    <w:rPr>
      <w:rFonts w:cs="OpenSymbol"/>
    </w:rPr>
  </w:style>
  <w:style w:type="character" w:customStyle="1" w:styleId="ListLabel534">
    <w:name w:val="ListLabel 534"/>
    <w:rPr>
      <w:rFonts w:cs="OpenSymbol"/>
    </w:rPr>
  </w:style>
  <w:style w:type="character" w:customStyle="1" w:styleId="ListLabel535">
    <w:name w:val="ListLabel 535"/>
    <w:rPr>
      <w:rFonts w:cs="OpenSymbol"/>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cs="OpenSymbol"/>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ascii="Times New Roman" w:hAnsi="Times New Roman"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rFonts w:cs="OpenSymbol"/>
    </w:rPr>
  </w:style>
  <w:style w:type="character" w:customStyle="1" w:styleId="ListLabel545">
    <w:name w:val="ListLabel 545"/>
    <w:rPr>
      <w:rFonts w:cs="OpenSymbol"/>
    </w:rPr>
  </w:style>
  <w:style w:type="character" w:customStyle="1" w:styleId="ListLabel546">
    <w:name w:val="ListLabel 546"/>
    <w:rPr>
      <w:rFonts w:cs="OpenSymbol"/>
    </w:rPr>
  </w:style>
  <w:style w:type="character" w:customStyle="1" w:styleId="ListLabel547">
    <w:name w:val="ListLabel 547"/>
    <w:rPr>
      <w:rFonts w:cs="OpenSymbol"/>
    </w:rPr>
  </w:style>
  <w:style w:type="character" w:customStyle="1" w:styleId="ListLabel548">
    <w:name w:val="ListLabel 548"/>
    <w:rPr>
      <w:rFonts w:cs="OpenSymbol"/>
    </w:rPr>
  </w:style>
  <w:style w:type="character" w:customStyle="1" w:styleId="ListLabel549">
    <w:name w:val="ListLabel 549"/>
    <w:rPr>
      <w:rFonts w:cs="OpenSymbol"/>
    </w:rPr>
  </w:style>
  <w:style w:type="character" w:customStyle="1" w:styleId="ListLabel550">
    <w:name w:val="ListLabel 550"/>
    <w:rPr>
      <w:rFonts w:cs="OpenSymbol"/>
      <w:sz w:val="24"/>
      <w:szCs w:val="24"/>
    </w:rPr>
  </w:style>
  <w:style w:type="character" w:customStyle="1" w:styleId="ListLabel551">
    <w:name w:val="ListLabel 551"/>
    <w:rPr>
      <w:rFonts w:cs="OpenSymbol"/>
    </w:rPr>
  </w:style>
  <w:style w:type="character" w:customStyle="1" w:styleId="ListLabel552">
    <w:name w:val="ListLabel 552"/>
    <w:rPr>
      <w:rFonts w:cs="OpenSymbol"/>
    </w:rPr>
  </w:style>
  <w:style w:type="character" w:customStyle="1" w:styleId="ListLabel553">
    <w:name w:val="ListLabel 553"/>
    <w:rPr>
      <w:rFonts w:cs="OpenSymbol"/>
      <w:sz w:val="24"/>
      <w:szCs w:val="24"/>
    </w:rPr>
  </w:style>
  <w:style w:type="character" w:customStyle="1" w:styleId="ListLabel554">
    <w:name w:val="ListLabel 554"/>
    <w:rPr>
      <w:rFonts w:cs="OpenSymbol"/>
    </w:rPr>
  </w:style>
  <w:style w:type="character" w:customStyle="1" w:styleId="ListLabel555">
    <w:name w:val="ListLabel 555"/>
    <w:rPr>
      <w:rFonts w:cs="OpenSymbol"/>
    </w:rPr>
  </w:style>
  <w:style w:type="character" w:customStyle="1" w:styleId="ListLabel556">
    <w:name w:val="ListLabel 556"/>
    <w:rPr>
      <w:rFonts w:cs="OpenSymbol"/>
      <w:sz w:val="24"/>
      <w:szCs w:val="24"/>
    </w:rPr>
  </w:style>
  <w:style w:type="character" w:customStyle="1" w:styleId="ListLabel557">
    <w:name w:val="ListLabel 557"/>
    <w:rPr>
      <w:rFonts w:cs="OpenSymbol"/>
    </w:rPr>
  </w:style>
  <w:style w:type="character" w:customStyle="1" w:styleId="ListLabel558">
    <w:name w:val="ListLabel 558"/>
    <w:rPr>
      <w:rFonts w:cs="OpenSymbol"/>
    </w:rPr>
  </w:style>
  <w:style w:type="character" w:customStyle="1" w:styleId="ListLabel559">
    <w:name w:val="ListLabel 559"/>
    <w:rPr>
      <w:rFonts w:cs="OpenSymbol"/>
    </w:rPr>
  </w:style>
  <w:style w:type="character" w:customStyle="1" w:styleId="ListLabel560">
    <w:name w:val="ListLabel 560"/>
    <w:rPr>
      <w:rFonts w:cs="OpenSymbol"/>
    </w:rPr>
  </w:style>
  <w:style w:type="character" w:customStyle="1" w:styleId="ListLabel561">
    <w:name w:val="ListLabel 561"/>
    <w:rPr>
      <w:rFonts w:cs="OpenSymbol"/>
    </w:rPr>
  </w:style>
  <w:style w:type="character" w:customStyle="1" w:styleId="ListLabel562">
    <w:name w:val="ListLabel 562"/>
    <w:rPr>
      <w:rFonts w:cs="OpenSymbol"/>
    </w:rPr>
  </w:style>
  <w:style w:type="character" w:customStyle="1" w:styleId="ListLabel563">
    <w:name w:val="ListLabel 563"/>
    <w:rPr>
      <w:rFonts w:cs="OpenSymbol"/>
    </w:rPr>
  </w:style>
  <w:style w:type="character" w:customStyle="1" w:styleId="ListLabel564">
    <w:name w:val="ListLabel 564"/>
    <w:rPr>
      <w:rFonts w:cs="OpenSymbol"/>
    </w:rPr>
  </w:style>
  <w:style w:type="character" w:customStyle="1" w:styleId="ListLabel565">
    <w:name w:val="ListLabel 565"/>
    <w:rPr>
      <w:rFonts w:cs="OpenSymbol"/>
    </w:rPr>
  </w:style>
  <w:style w:type="character" w:customStyle="1" w:styleId="ListLabel566">
    <w:name w:val="ListLabel 566"/>
    <w:rPr>
      <w:rFonts w:cs="OpenSymbol"/>
    </w:rPr>
  </w:style>
  <w:style w:type="character" w:customStyle="1" w:styleId="ListLabel567">
    <w:name w:val="ListLabel 567"/>
    <w:rPr>
      <w:rFonts w:cs="OpenSymbol"/>
    </w:rPr>
  </w:style>
  <w:style w:type="character" w:customStyle="1" w:styleId="ListLabel568">
    <w:name w:val="ListLabel 568"/>
    <w:rPr>
      <w:rFonts w:cs="OpenSymbol"/>
    </w:rPr>
  </w:style>
  <w:style w:type="character" w:customStyle="1" w:styleId="ListLabel569">
    <w:name w:val="ListLabel 569"/>
    <w:rPr>
      <w:rFonts w:cs="OpenSymbol"/>
    </w:rPr>
  </w:style>
  <w:style w:type="character" w:customStyle="1" w:styleId="ListLabel570">
    <w:name w:val="ListLabel 570"/>
    <w:rPr>
      <w:rFonts w:cs="OpenSymbol"/>
    </w:rPr>
  </w:style>
  <w:style w:type="character" w:customStyle="1" w:styleId="ListLabel571">
    <w:name w:val="ListLabel 571"/>
    <w:rPr>
      <w:rFonts w:cs="OpenSymbol"/>
    </w:rPr>
  </w:style>
  <w:style w:type="character" w:customStyle="1" w:styleId="ListLabel572">
    <w:name w:val="ListLabel 572"/>
    <w:rPr>
      <w:rFonts w:cs="OpenSymbol"/>
    </w:rPr>
  </w:style>
  <w:style w:type="character" w:customStyle="1" w:styleId="ListLabel573">
    <w:name w:val="ListLabel 573"/>
    <w:rPr>
      <w:rFonts w:cs="OpenSymbol"/>
    </w:rPr>
  </w:style>
  <w:style w:type="character" w:customStyle="1" w:styleId="ListLabel574">
    <w:name w:val="ListLabel 574"/>
    <w:rPr>
      <w:rFonts w:cs="OpenSymbol"/>
    </w:rPr>
  </w:style>
  <w:style w:type="character" w:customStyle="1" w:styleId="ListLabel575">
    <w:name w:val="ListLabel 575"/>
    <w:rPr>
      <w:rFonts w:cs="OpenSymbol"/>
    </w:rPr>
  </w:style>
  <w:style w:type="character" w:customStyle="1" w:styleId="ListLabel576">
    <w:name w:val="ListLabel 576"/>
    <w:rPr>
      <w:rFonts w:cs="OpenSymbol"/>
    </w:rPr>
  </w:style>
  <w:style w:type="character" w:customStyle="1" w:styleId="ListLabel577">
    <w:name w:val="ListLabel 577"/>
    <w:rPr>
      <w:rFonts w:cs="OpenSymbol"/>
    </w:rPr>
  </w:style>
  <w:style w:type="character" w:customStyle="1" w:styleId="ListLabel578">
    <w:name w:val="ListLabel 578"/>
    <w:rPr>
      <w:rFonts w:cs="OpenSymbol"/>
    </w:rPr>
  </w:style>
  <w:style w:type="character" w:customStyle="1" w:styleId="ListLabel579">
    <w:name w:val="ListLabel 579"/>
    <w:rPr>
      <w:rFonts w:cs="OpenSymbol"/>
    </w:rPr>
  </w:style>
  <w:style w:type="character" w:customStyle="1" w:styleId="ListLabel580">
    <w:name w:val="ListLabel 580"/>
    <w:rPr>
      <w:rFonts w:cs="OpenSymbol"/>
    </w:rPr>
  </w:style>
  <w:style w:type="character" w:customStyle="1" w:styleId="ListLabel581">
    <w:name w:val="ListLabel 581"/>
    <w:rPr>
      <w:rFonts w:cs="OpenSymbol"/>
    </w:rPr>
  </w:style>
  <w:style w:type="character" w:customStyle="1" w:styleId="ListLabel582">
    <w:name w:val="ListLabel 582"/>
    <w:rPr>
      <w:rFonts w:cs="OpenSymbol"/>
    </w:rPr>
  </w:style>
  <w:style w:type="character" w:customStyle="1" w:styleId="ListLabel583">
    <w:name w:val="ListLabel 583"/>
    <w:rPr>
      <w:rFonts w:cs="OpenSymbol"/>
    </w:rPr>
  </w:style>
  <w:style w:type="character" w:customStyle="1" w:styleId="ListLabel584">
    <w:name w:val="ListLabel 584"/>
    <w:rPr>
      <w:rFonts w:cs="OpenSymbol"/>
    </w:rPr>
  </w:style>
  <w:style w:type="character" w:customStyle="1" w:styleId="ListLabel585">
    <w:name w:val="ListLabel 585"/>
    <w:rPr>
      <w:rFonts w:cs="OpenSymbol"/>
    </w:rPr>
  </w:style>
  <w:style w:type="character" w:customStyle="1" w:styleId="ListLabel586">
    <w:name w:val="ListLabel 586"/>
    <w:rPr>
      <w:rFonts w:cs="OpenSymbol"/>
    </w:rPr>
  </w:style>
  <w:style w:type="character" w:customStyle="1" w:styleId="ListLabel587">
    <w:name w:val="ListLabel 587"/>
    <w:rPr>
      <w:rFonts w:cs="OpenSymbol"/>
    </w:rPr>
  </w:style>
  <w:style w:type="character" w:customStyle="1" w:styleId="ListLabel588">
    <w:name w:val="ListLabel 588"/>
    <w:rPr>
      <w:rFonts w:cs="OpenSymbol"/>
    </w:rPr>
  </w:style>
  <w:style w:type="character" w:customStyle="1" w:styleId="ListLabel589">
    <w:name w:val="ListLabel 589"/>
    <w:rPr>
      <w:rFonts w:cs="OpenSymbol"/>
    </w:rPr>
  </w:style>
  <w:style w:type="character" w:customStyle="1" w:styleId="ListLabel590">
    <w:name w:val="ListLabel 590"/>
    <w:rPr>
      <w:rFonts w:cs="OpenSymbol"/>
    </w:rPr>
  </w:style>
  <w:style w:type="character" w:customStyle="1" w:styleId="ListLabel591">
    <w:name w:val="ListLabel 591"/>
    <w:rPr>
      <w:rFonts w:cs="OpenSymbol"/>
    </w:rPr>
  </w:style>
  <w:style w:type="character" w:customStyle="1" w:styleId="ListLabel592">
    <w:name w:val="ListLabel 592"/>
    <w:rPr>
      <w:rFonts w:cs="OpenSymbol"/>
    </w:rPr>
  </w:style>
  <w:style w:type="character" w:customStyle="1" w:styleId="ListLabel593">
    <w:name w:val="ListLabel 593"/>
    <w:rPr>
      <w:rFonts w:cs="OpenSymbol"/>
    </w:rPr>
  </w:style>
  <w:style w:type="character" w:customStyle="1" w:styleId="ListLabel594">
    <w:name w:val="ListLabel 594"/>
    <w:rPr>
      <w:rFonts w:cs="OpenSymbol"/>
    </w:rPr>
  </w:style>
  <w:style w:type="character" w:customStyle="1" w:styleId="ListLabel595">
    <w:name w:val="ListLabel 595"/>
    <w:rPr>
      <w:rFonts w:cs="OpenSymbol"/>
      <w:sz w:val="24"/>
      <w:szCs w:val="24"/>
    </w:rPr>
  </w:style>
  <w:style w:type="character" w:customStyle="1" w:styleId="ListLabel596">
    <w:name w:val="ListLabel 596"/>
    <w:rPr>
      <w:rFonts w:cs="OpenSymbol"/>
    </w:rPr>
  </w:style>
  <w:style w:type="character" w:customStyle="1" w:styleId="ListLabel597">
    <w:name w:val="ListLabel 597"/>
    <w:rPr>
      <w:rFonts w:cs="OpenSymbol"/>
    </w:rPr>
  </w:style>
  <w:style w:type="character" w:customStyle="1" w:styleId="ListLabel598">
    <w:name w:val="ListLabel 598"/>
    <w:rPr>
      <w:rFonts w:cs="OpenSymbol"/>
      <w:sz w:val="24"/>
      <w:szCs w:val="24"/>
    </w:rPr>
  </w:style>
  <w:style w:type="character" w:customStyle="1" w:styleId="ListLabel599">
    <w:name w:val="ListLabel 599"/>
    <w:rPr>
      <w:rFonts w:cs="OpenSymbol"/>
    </w:rPr>
  </w:style>
  <w:style w:type="character" w:customStyle="1" w:styleId="ListLabel600">
    <w:name w:val="ListLabel 600"/>
    <w:rPr>
      <w:rFonts w:cs="OpenSymbol"/>
    </w:rPr>
  </w:style>
  <w:style w:type="character" w:customStyle="1" w:styleId="ListLabel601">
    <w:name w:val="ListLabel 601"/>
    <w:rPr>
      <w:rFonts w:cs="OpenSymbol"/>
      <w:sz w:val="24"/>
      <w:szCs w:val="24"/>
    </w:rPr>
  </w:style>
  <w:style w:type="character" w:customStyle="1" w:styleId="ListLabel602">
    <w:name w:val="ListLabel 602"/>
    <w:rPr>
      <w:rFonts w:cs="OpenSymbol"/>
    </w:rPr>
  </w:style>
  <w:style w:type="character" w:customStyle="1" w:styleId="ListLabel603">
    <w:name w:val="ListLabel 603"/>
    <w:rPr>
      <w:rFonts w:cs="OpenSymbol"/>
    </w:rPr>
  </w:style>
  <w:style w:type="character" w:customStyle="1" w:styleId="ListLabel604">
    <w:name w:val="ListLabel 604"/>
    <w:rPr>
      <w:rFonts w:cs="OpenSymbol"/>
      <w:b w:val="0"/>
    </w:rPr>
  </w:style>
  <w:style w:type="character" w:customStyle="1" w:styleId="ListLabel605">
    <w:name w:val="ListLabel 605"/>
    <w:rPr>
      <w:rFonts w:cs="OpenSymbol"/>
    </w:rPr>
  </w:style>
  <w:style w:type="character" w:customStyle="1" w:styleId="ListLabel606">
    <w:name w:val="ListLabel 606"/>
    <w:rPr>
      <w:rFonts w:cs="OpenSymbol"/>
    </w:rPr>
  </w:style>
  <w:style w:type="character" w:customStyle="1" w:styleId="ListLabel607">
    <w:name w:val="ListLabel 607"/>
    <w:rPr>
      <w:rFonts w:cs="OpenSymbol"/>
    </w:rPr>
  </w:style>
  <w:style w:type="character" w:customStyle="1" w:styleId="ListLabel608">
    <w:name w:val="ListLabel 608"/>
    <w:rPr>
      <w:rFonts w:cs="OpenSymbol"/>
    </w:rPr>
  </w:style>
  <w:style w:type="character" w:customStyle="1" w:styleId="ListLabel609">
    <w:name w:val="ListLabel 609"/>
    <w:rPr>
      <w:rFonts w:cs="OpenSymbol"/>
    </w:rPr>
  </w:style>
  <w:style w:type="character" w:customStyle="1" w:styleId="ListLabel610">
    <w:name w:val="ListLabel 610"/>
    <w:rPr>
      <w:rFonts w:cs="OpenSymbol"/>
    </w:rPr>
  </w:style>
  <w:style w:type="character" w:customStyle="1" w:styleId="ListLabel611">
    <w:name w:val="ListLabel 611"/>
    <w:rPr>
      <w:rFonts w:cs="OpenSymbol"/>
    </w:rPr>
  </w:style>
  <w:style w:type="character" w:customStyle="1" w:styleId="ListLabel612">
    <w:name w:val="ListLabel 612"/>
    <w:rPr>
      <w:rFonts w:cs="OpenSymbol"/>
    </w:rPr>
  </w:style>
  <w:style w:type="character" w:customStyle="1" w:styleId="ListLabel613">
    <w:name w:val="ListLabel 613"/>
    <w:rPr>
      <w:rFonts w:cs="OpenSymbol"/>
      <w:b w:val="0"/>
    </w:rPr>
  </w:style>
  <w:style w:type="character" w:customStyle="1" w:styleId="ListLabel614">
    <w:name w:val="ListLabel 614"/>
    <w:rPr>
      <w:rFonts w:cs="OpenSymbol"/>
    </w:rPr>
  </w:style>
  <w:style w:type="character" w:customStyle="1" w:styleId="ListLabel615">
    <w:name w:val="ListLabel 615"/>
    <w:rPr>
      <w:rFonts w:cs="OpenSymbol"/>
    </w:rPr>
  </w:style>
  <w:style w:type="character" w:customStyle="1" w:styleId="ListLabel616">
    <w:name w:val="ListLabel 616"/>
    <w:rPr>
      <w:rFonts w:cs="OpenSymbol"/>
    </w:rPr>
  </w:style>
  <w:style w:type="character" w:customStyle="1" w:styleId="ListLabel617">
    <w:name w:val="ListLabel 617"/>
    <w:rPr>
      <w:rFonts w:cs="OpenSymbol"/>
    </w:rPr>
  </w:style>
  <w:style w:type="character" w:customStyle="1" w:styleId="ListLabel618">
    <w:name w:val="ListLabel 618"/>
    <w:rPr>
      <w:rFonts w:cs="OpenSymbol"/>
    </w:rPr>
  </w:style>
  <w:style w:type="character" w:customStyle="1" w:styleId="ListLabel619">
    <w:name w:val="ListLabel 619"/>
    <w:rPr>
      <w:rFonts w:cs="OpenSymbol"/>
    </w:rPr>
  </w:style>
  <w:style w:type="character" w:customStyle="1" w:styleId="ListLabel620">
    <w:name w:val="ListLabel 620"/>
    <w:rPr>
      <w:rFonts w:cs="OpenSymbol"/>
    </w:rPr>
  </w:style>
  <w:style w:type="character" w:customStyle="1" w:styleId="ListLabel621">
    <w:name w:val="ListLabel 621"/>
    <w:rPr>
      <w:rFonts w:cs="OpenSymbol"/>
    </w:rPr>
  </w:style>
  <w:style w:type="character" w:customStyle="1" w:styleId="ListLabel622">
    <w:name w:val="ListLabel 622"/>
    <w:rPr>
      <w:rFonts w:cs="OpenSymbol"/>
      <w:b w:val="0"/>
    </w:rPr>
  </w:style>
  <w:style w:type="character" w:customStyle="1" w:styleId="ListLabel623">
    <w:name w:val="ListLabel 623"/>
    <w:rPr>
      <w:rFonts w:cs="OpenSymbol"/>
    </w:rPr>
  </w:style>
  <w:style w:type="character" w:customStyle="1" w:styleId="ListLabel624">
    <w:name w:val="ListLabel 624"/>
    <w:rPr>
      <w:rFonts w:cs="OpenSymbol"/>
    </w:rPr>
  </w:style>
  <w:style w:type="character" w:customStyle="1" w:styleId="ListLabel625">
    <w:name w:val="ListLabel 625"/>
    <w:rPr>
      <w:rFonts w:cs="OpenSymbol"/>
    </w:rPr>
  </w:style>
  <w:style w:type="character" w:customStyle="1" w:styleId="ListLabel626">
    <w:name w:val="ListLabel 626"/>
    <w:rPr>
      <w:rFonts w:cs="OpenSymbol"/>
    </w:rPr>
  </w:style>
  <w:style w:type="character" w:customStyle="1" w:styleId="ListLabel627">
    <w:name w:val="ListLabel 627"/>
    <w:rPr>
      <w:rFonts w:cs="OpenSymbol"/>
    </w:rPr>
  </w:style>
  <w:style w:type="character" w:customStyle="1" w:styleId="ListLabel628">
    <w:name w:val="ListLabel 628"/>
    <w:rPr>
      <w:rFonts w:cs="OpenSymbol"/>
    </w:rPr>
  </w:style>
  <w:style w:type="character" w:customStyle="1" w:styleId="ListLabel629">
    <w:name w:val="ListLabel 629"/>
    <w:rPr>
      <w:rFonts w:cs="OpenSymbol"/>
    </w:rPr>
  </w:style>
  <w:style w:type="character" w:customStyle="1" w:styleId="ListLabel630">
    <w:name w:val="ListLabel 630"/>
    <w:rPr>
      <w:rFonts w:cs="OpenSymbol"/>
    </w:rPr>
  </w:style>
  <w:style w:type="character" w:customStyle="1" w:styleId="ListLabel631">
    <w:name w:val="ListLabel 631"/>
    <w:rPr>
      <w:rFonts w:cs="OpenSymbol"/>
      <w:b w:val="0"/>
    </w:rPr>
  </w:style>
  <w:style w:type="character" w:customStyle="1" w:styleId="ListLabel632">
    <w:name w:val="ListLabel 632"/>
    <w:rPr>
      <w:rFonts w:cs="OpenSymbol"/>
    </w:rPr>
  </w:style>
  <w:style w:type="character" w:customStyle="1" w:styleId="ListLabel633">
    <w:name w:val="ListLabel 633"/>
    <w:rPr>
      <w:rFonts w:cs="OpenSymbol"/>
    </w:rPr>
  </w:style>
  <w:style w:type="character" w:customStyle="1" w:styleId="ListLabel634">
    <w:name w:val="ListLabel 634"/>
    <w:rPr>
      <w:rFonts w:cs="OpenSymbol"/>
    </w:rPr>
  </w:style>
  <w:style w:type="character" w:customStyle="1" w:styleId="ListLabel635">
    <w:name w:val="ListLabel 635"/>
    <w:rPr>
      <w:rFonts w:cs="OpenSymbol"/>
    </w:rPr>
  </w:style>
  <w:style w:type="character" w:customStyle="1" w:styleId="ListLabel636">
    <w:name w:val="ListLabel 636"/>
    <w:rPr>
      <w:rFonts w:cs="OpenSymbol"/>
    </w:rPr>
  </w:style>
  <w:style w:type="character" w:customStyle="1" w:styleId="ListLabel637">
    <w:name w:val="ListLabel 637"/>
    <w:rPr>
      <w:rFonts w:cs="OpenSymbol"/>
    </w:rPr>
  </w:style>
  <w:style w:type="character" w:customStyle="1" w:styleId="ListLabel638">
    <w:name w:val="ListLabel 638"/>
    <w:rPr>
      <w:rFonts w:cs="OpenSymbol"/>
    </w:rPr>
  </w:style>
  <w:style w:type="character" w:customStyle="1" w:styleId="ListLabel639">
    <w:name w:val="ListLabel 639"/>
    <w:rPr>
      <w:rFonts w:cs="OpenSymbol"/>
    </w:rPr>
  </w:style>
  <w:style w:type="character" w:customStyle="1" w:styleId="ListLabel640">
    <w:name w:val="ListLabel 640"/>
    <w:rPr>
      <w:rFonts w:cs="OpenSymbol"/>
      <w:b w:val="0"/>
    </w:rPr>
  </w:style>
  <w:style w:type="character" w:customStyle="1" w:styleId="ListLabel641">
    <w:name w:val="ListLabel 641"/>
    <w:rPr>
      <w:rFonts w:cs="OpenSymbol"/>
    </w:rPr>
  </w:style>
  <w:style w:type="character" w:customStyle="1" w:styleId="ListLabel642">
    <w:name w:val="ListLabel 642"/>
    <w:rPr>
      <w:rFonts w:cs="OpenSymbol"/>
    </w:rPr>
  </w:style>
  <w:style w:type="character" w:customStyle="1" w:styleId="ListLabel643">
    <w:name w:val="ListLabel 643"/>
    <w:rPr>
      <w:rFonts w:cs="OpenSymbol"/>
    </w:rPr>
  </w:style>
  <w:style w:type="character" w:customStyle="1" w:styleId="ListLabel644">
    <w:name w:val="ListLabel 644"/>
    <w:rPr>
      <w:rFonts w:cs="OpenSymbol"/>
    </w:rPr>
  </w:style>
  <w:style w:type="character" w:customStyle="1" w:styleId="ListLabel645">
    <w:name w:val="ListLabel 645"/>
    <w:rPr>
      <w:rFonts w:cs="OpenSymbol"/>
    </w:rPr>
  </w:style>
  <w:style w:type="character" w:customStyle="1" w:styleId="ListLabel646">
    <w:name w:val="ListLabel 646"/>
    <w:rPr>
      <w:rFonts w:cs="OpenSymbol"/>
    </w:rPr>
  </w:style>
  <w:style w:type="character" w:customStyle="1" w:styleId="ListLabel647">
    <w:name w:val="ListLabel 647"/>
    <w:rPr>
      <w:rFonts w:cs="OpenSymbol"/>
    </w:rPr>
  </w:style>
  <w:style w:type="character" w:customStyle="1" w:styleId="ListLabel648">
    <w:name w:val="ListLabel 648"/>
    <w:rPr>
      <w:rFonts w:cs="OpenSymbol"/>
    </w:rPr>
  </w:style>
  <w:style w:type="character" w:customStyle="1" w:styleId="ListLabel649">
    <w:name w:val="ListLabel 649"/>
    <w:rPr>
      <w:rFonts w:cs="OpenSymbol"/>
      <w:b w:val="0"/>
    </w:rPr>
  </w:style>
  <w:style w:type="character" w:customStyle="1" w:styleId="ListLabel650">
    <w:name w:val="ListLabel 650"/>
    <w:rPr>
      <w:rFonts w:cs="OpenSymbol"/>
    </w:rPr>
  </w:style>
  <w:style w:type="character" w:customStyle="1" w:styleId="ListLabel651">
    <w:name w:val="ListLabel 651"/>
    <w:rPr>
      <w:rFonts w:cs="OpenSymbol"/>
    </w:rPr>
  </w:style>
  <w:style w:type="character" w:customStyle="1" w:styleId="ListLabel652">
    <w:name w:val="ListLabel 652"/>
    <w:rPr>
      <w:rFonts w:cs="OpenSymbol"/>
    </w:rPr>
  </w:style>
  <w:style w:type="character" w:customStyle="1" w:styleId="ListLabel653">
    <w:name w:val="ListLabel 653"/>
    <w:rPr>
      <w:rFonts w:cs="OpenSymbol"/>
    </w:rPr>
  </w:style>
  <w:style w:type="character" w:customStyle="1" w:styleId="ListLabel654">
    <w:name w:val="ListLabel 654"/>
    <w:rPr>
      <w:rFonts w:cs="OpenSymbol"/>
    </w:rPr>
  </w:style>
  <w:style w:type="character" w:customStyle="1" w:styleId="ListLabel655">
    <w:name w:val="ListLabel 655"/>
    <w:rPr>
      <w:rFonts w:cs="OpenSymbol"/>
    </w:rPr>
  </w:style>
  <w:style w:type="character" w:customStyle="1" w:styleId="ListLabel656">
    <w:name w:val="ListLabel 656"/>
    <w:rPr>
      <w:rFonts w:cs="OpenSymbol"/>
    </w:rPr>
  </w:style>
  <w:style w:type="character" w:customStyle="1" w:styleId="ListLabel657">
    <w:name w:val="ListLabel 657"/>
    <w:rPr>
      <w:rFonts w:cs="OpenSymbol"/>
    </w:rPr>
  </w:style>
  <w:style w:type="character" w:customStyle="1" w:styleId="ListLabel658">
    <w:name w:val="ListLabel 658"/>
    <w:rPr>
      <w:rFonts w:cs="OpenSymbol"/>
      <w:b w:val="0"/>
    </w:rPr>
  </w:style>
  <w:style w:type="character" w:customStyle="1" w:styleId="ListLabel659">
    <w:name w:val="ListLabel 659"/>
    <w:rPr>
      <w:rFonts w:cs="OpenSymbol"/>
    </w:rPr>
  </w:style>
  <w:style w:type="character" w:customStyle="1" w:styleId="ListLabel660">
    <w:name w:val="ListLabel 660"/>
    <w:rPr>
      <w:rFonts w:cs="OpenSymbol"/>
    </w:rPr>
  </w:style>
  <w:style w:type="character" w:customStyle="1" w:styleId="ListLabel661">
    <w:name w:val="ListLabel 661"/>
    <w:rPr>
      <w:rFonts w:cs="OpenSymbol"/>
    </w:rPr>
  </w:style>
  <w:style w:type="character" w:customStyle="1" w:styleId="ListLabel662">
    <w:name w:val="ListLabel 662"/>
    <w:rPr>
      <w:rFonts w:cs="OpenSymbol"/>
    </w:rPr>
  </w:style>
  <w:style w:type="character" w:customStyle="1" w:styleId="ListLabel663">
    <w:name w:val="ListLabel 663"/>
    <w:rPr>
      <w:rFonts w:cs="OpenSymbol"/>
    </w:rPr>
  </w:style>
  <w:style w:type="character" w:customStyle="1" w:styleId="ListLabel664">
    <w:name w:val="ListLabel 664"/>
    <w:rPr>
      <w:rFonts w:cs="OpenSymbol"/>
    </w:rPr>
  </w:style>
  <w:style w:type="character" w:customStyle="1" w:styleId="ListLabel665">
    <w:name w:val="ListLabel 665"/>
    <w:rPr>
      <w:rFonts w:cs="OpenSymbol"/>
    </w:rPr>
  </w:style>
  <w:style w:type="character" w:customStyle="1" w:styleId="ListLabel666">
    <w:name w:val="ListLabel 666"/>
    <w:rPr>
      <w:rFonts w:cs="OpenSymbol"/>
    </w:rPr>
  </w:style>
  <w:style w:type="character" w:customStyle="1" w:styleId="ListLabel667">
    <w:name w:val="ListLabel 667"/>
    <w:rPr>
      <w:rFonts w:cs="OpenSymbol"/>
      <w:b w:val="0"/>
    </w:rPr>
  </w:style>
  <w:style w:type="character" w:customStyle="1" w:styleId="ListLabel668">
    <w:name w:val="ListLabel 668"/>
    <w:rPr>
      <w:rFonts w:cs="OpenSymbol"/>
    </w:rPr>
  </w:style>
  <w:style w:type="character" w:customStyle="1" w:styleId="ListLabel669">
    <w:name w:val="ListLabel 669"/>
    <w:rPr>
      <w:rFonts w:cs="OpenSymbol"/>
    </w:rPr>
  </w:style>
  <w:style w:type="character" w:customStyle="1" w:styleId="ListLabel670">
    <w:name w:val="ListLabel 670"/>
    <w:rPr>
      <w:rFonts w:cs="OpenSymbol"/>
    </w:rPr>
  </w:style>
  <w:style w:type="character" w:customStyle="1" w:styleId="ListLabel671">
    <w:name w:val="ListLabel 671"/>
    <w:rPr>
      <w:rFonts w:cs="OpenSymbol"/>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cs="OpenSymbol"/>
    </w:rPr>
  </w:style>
  <w:style w:type="character" w:customStyle="1" w:styleId="ListLabel675">
    <w:name w:val="ListLabel 675"/>
    <w:rPr>
      <w:rFonts w:cs="OpenSymbol"/>
    </w:rPr>
  </w:style>
  <w:style w:type="character" w:customStyle="1" w:styleId="ListLabel676">
    <w:name w:val="ListLabel 676"/>
    <w:rPr>
      <w:rFonts w:cs="OpenSymbol"/>
      <w:b w:val="0"/>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rFonts w:cs="OpenSymbol"/>
    </w:rPr>
  </w:style>
  <w:style w:type="character" w:customStyle="1" w:styleId="ListLabel681">
    <w:name w:val="ListLabel 681"/>
    <w:rPr>
      <w:rFonts w:cs="OpenSymbol"/>
    </w:rPr>
  </w:style>
  <w:style w:type="character" w:customStyle="1" w:styleId="ListLabel682">
    <w:name w:val="ListLabel 682"/>
    <w:rPr>
      <w:rFonts w:cs="OpenSymbol"/>
    </w:rPr>
  </w:style>
  <w:style w:type="character" w:customStyle="1" w:styleId="ListLabel683">
    <w:name w:val="ListLabel 683"/>
    <w:rPr>
      <w:rFonts w:cs="OpenSymbol"/>
    </w:rPr>
  </w:style>
  <w:style w:type="character" w:customStyle="1" w:styleId="ListLabel684">
    <w:name w:val="ListLabel 684"/>
    <w:rPr>
      <w:rFonts w:cs="OpenSymbol"/>
    </w:rPr>
  </w:style>
  <w:style w:type="character" w:customStyle="1" w:styleId="ListLabel685">
    <w:name w:val="ListLabel 685"/>
    <w:rPr>
      <w:rFonts w:cs="OpenSymbol"/>
      <w:b w:val="0"/>
    </w:rPr>
  </w:style>
  <w:style w:type="character" w:customStyle="1" w:styleId="ListLabel686">
    <w:name w:val="ListLabel 686"/>
    <w:rPr>
      <w:rFonts w:cs="OpenSymbol"/>
    </w:rPr>
  </w:style>
  <w:style w:type="character" w:customStyle="1" w:styleId="ListLabel687">
    <w:name w:val="ListLabel 687"/>
    <w:rPr>
      <w:rFonts w:cs="OpenSymbol"/>
    </w:rPr>
  </w:style>
  <w:style w:type="character" w:customStyle="1" w:styleId="ListLabel688">
    <w:name w:val="ListLabel 688"/>
    <w:rPr>
      <w:rFonts w:cs="OpenSymbol"/>
    </w:rPr>
  </w:style>
  <w:style w:type="character" w:customStyle="1" w:styleId="ListLabel689">
    <w:name w:val="ListLabel 689"/>
    <w:rPr>
      <w:rFonts w:cs="OpenSymbol"/>
    </w:rPr>
  </w:style>
  <w:style w:type="character" w:customStyle="1" w:styleId="ListLabel690">
    <w:name w:val="ListLabel 690"/>
    <w:rPr>
      <w:rFonts w:cs="OpenSymbol"/>
    </w:rPr>
  </w:style>
  <w:style w:type="character" w:customStyle="1" w:styleId="ListLabel691">
    <w:name w:val="ListLabel 691"/>
    <w:rPr>
      <w:rFonts w:cs="OpenSymbol"/>
    </w:rPr>
  </w:style>
  <w:style w:type="character" w:customStyle="1" w:styleId="ListLabel692">
    <w:name w:val="ListLabel 692"/>
    <w:rPr>
      <w:rFonts w:cs="OpenSymbol"/>
    </w:rPr>
  </w:style>
  <w:style w:type="character" w:customStyle="1" w:styleId="ListLabel693">
    <w:name w:val="ListLabel 693"/>
    <w:rPr>
      <w:rFonts w:cs="OpenSymbol"/>
    </w:rPr>
  </w:style>
  <w:style w:type="character" w:customStyle="1" w:styleId="ListLabel694">
    <w:name w:val="ListLabel 694"/>
    <w:rPr>
      <w:rFonts w:cs="OpenSymbol"/>
      <w:b w:val="0"/>
    </w:rPr>
  </w:style>
  <w:style w:type="character" w:customStyle="1" w:styleId="ListLabel695">
    <w:name w:val="ListLabel 695"/>
    <w:rPr>
      <w:rFonts w:cs="OpenSymbol"/>
    </w:rPr>
  </w:style>
  <w:style w:type="character" w:customStyle="1" w:styleId="ListLabel696">
    <w:name w:val="ListLabel 696"/>
    <w:rPr>
      <w:rFonts w:cs="OpenSymbol"/>
    </w:rPr>
  </w:style>
  <w:style w:type="character" w:customStyle="1" w:styleId="ListLabel697">
    <w:name w:val="ListLabel 697"/>
    <w:rPr>
      <w:rFonts w:cs="OpenSymbol"/>
    </w:rPr>
  </w:style>
  <w:style w:type="character" w:customStyle="1" w:styleId="ListLabel698">
    <w:name w:val="ListLabel 698"/>
    <w:rPr>
      <w:rFonts w:cs="OpenSymbol"/>
    </w:rPr>
  </w:style>
  <w:style w:type="character" w:customStyle="1" w:styleId="ListLabel699">
    <w:name w:val="ListLabel 699"/>
    <w:rPr>
      <w:rFonts w:cs="OpenSymbol"/>
    </w:rPr>
  </w:style>
  <w:style w:type="character" w:customStyle="1" w:styleId="ListLabel700">
    <w:name w:val="ListLabel 700"/>
    <w:rPr>
      <w:rFonts w:cs="OpenSymbol"/>
    </w:rPr>
  </w:style>
  <w:style w:type="character" w:customStyle="1" w:styleId="ListLabel701">
    <w:name w:val="ListLabel 701"/>
    <w:rPr>
      <w:rFonts w:cs="OpenSymbol"/>
    </w:rPr>
  </w:style>
  <w:style w:type="character" w:customStyle="1" w:styleId="ListLabel702">
    <w:name w:val="ListLabel 702"/>
    <w:rPr>
      <w:rFonts w:cs="OpenSymbol"/>
    </w:rPr>
  </w:style>
  <w:style w:type="character" w:customStyle="1" w:styleId="ListLabel703">
    <w:name w:val="ListLabel 703"/>
    <w:rPr>
      <w:rFonts w:cs="OpenSymbol"/>
      <w:b w:val="0"/>
    </w:rPr>
  </w:style>
  <w:style w:type="character" w:customStyle="1" w:styleId="ListLabel704">
    <w:name w:val="ListLabel 704"/>
    <w:rPr>
      <w:rFonts w:cs="OpenSymbol"/>
    </w:rPr>
  </w:style>
  <w:style w:type="character" w:customStyle="1" w:styleId="ListLabel705">
    <w:name w:val="ListLabel 705"/>
    <w:rPr>
      <w:rFonts w:cs="OpenSymbol"/>
    </w:rPr>
  </w:style>
  <w:style w:type="character" w:customStyle="1" w:styleId="ListLabel706">
    <w:name w:val="ListLabel 706"/>
    <w:rPr>
      <w:rFonts w:cs="OpenSymbol"/>
    </w:rPr>
  </w:style>
  <w:style w:type="character" w:customStyle="1" w:styleId="ListLabel707">
    <w:name w:val="ListLabel 707"/>
    <w:rPr>
      <w:rFonts w:cs="OpenSymbol"/>
    </w:rPr>
  </w:style>
  <w:style w:type="character" w:customStyle="1" w:styleId="ListLabel708">
    <w:name w:val="ListLabel 708"/>
    <w:rPr>
      <w:rFonts w:cs="OpenSymbol"/>
    </w:rPr>
  </w:style>
  <w:style w:type="character" w:customStyle="1" w:styleId="ListLabel709">
    <w:name w:val="ListLabel 709"/>
    <w:rPr>
      <w:rFonts w:cs="OpenSymbol"/>
    </w:rPr>
  </w:style>
  <w:style w:type="character" w:customStyle="1" w:styleId="ListLabel710">
    <w:name w:val="ListLabel 710"/>
    <w:rPr>
      <w:rFonts w:cs="OpenSymbol"/>
    </w:rPr>
  </w:style>
  <w:style w:type="character" w:customStyle="1" w:styleId="ListLabel711">
    <w:name w:val="ListLabel 711"/>
    <w:rPr>
      <w:rFonts w:cs="OpenSymbol"/>
    </w:rPr>
  </w:style>
  <w:style w:type="character" w:customStyle="1" w:styleId="ListLabel712">
    <w:name w:val="ListLabel 712"/>
    <w:rPr>
      <w:rFonts w:cs="OpenSymbol"/>
      <w:b w:val="0"/>
    </w:rPr>
  </w:style>
  <w:style w:type="character" w:customStyle="1" w:styleId="ListLabel713">
    <w:name w:val="ListLabel 713"/>
    <w:rPr>
      <w:rFonts w:cs="OpenSymbol"/>
    </w:rPr>
  </w:style>
  <w:style w:type="character" w:customStyle="1" w:styleId="ListLabel714">
    <w:name w:val="ListLabel 714"/>
    <w:rPr>
      <w:rFonts w:cs="OpenSymbol"/>
    </w:rPr>
  </w:style>
  <w:style w:type="character" w:customStyle="1" w:styleId="ListLabel715">
    <w:name w:val="ListLabel 715"/>
    <w:rPr>
      <w:rFonts w:cs="OpenSymbol"/>
    </w:rPr>
  </w:style>
  <w:style w:type="character" w:customStyle="1" w:styleId="ListLabel716">
    <w:name w:val="ListLabel 716"/>
    <w:rPr>
      <w:rFonts w:cs="OpenSymbol"/>
    </w:rPr>
  </w:style>
  <w:style w:type="character" w:customStyle="1" w:styleId="ListLabel717">
    <w:name w:val="ListLabel 717"/>
    <w:rPr>
      <w:rFonts w:cs="OpenSymbol"/>
    </w:rPr>
  </w:style>
  <w:style w:type="character" w:customStyle="1" w:styleId="ListLabel718">
    <w:name w:val="ListLabel 718"/>
    <w:rPr>
      <w:rFonts w:cs="OpenSymbol"/>
    </w:rPr>
  </w:style>
  <w:style w:type="character" w:customStyle="1" w:styleId="ListLabel719">
    <w:name w:val="ListLabel 719"/>
    <w:rPr>
      <w:rFonts w:cs="OpenSymbol"/>
    </w:rPr>
  </w:style>
  <w:style w:type="character" w:customStyle="1" w:styleId="ListLabel720">
    <w:name w:val="ListLabel 720"/>
    <w:rPr>
      <w:rFonts w:cs="OpenSymbol"/>
    </w:rPr>
  </w:style>
  <w:style w:type="character" w:customStyle="1" w:styleId="ListLabel721">
    <w:name w:val="ListLabel 721"/>
    <w:rPr>
      <w:rFonts w:cs="OpenSymbol"/>
      <w:b w:val="0"/>
    </w:rPr>
  </w:style>
  <w:style w:type="character" w:customStyle="1" w:styleId="ListLabel722">
    <w:name w:val="ListLabel 722"/>
    <w:rPr>
      <w:rFonts w:cs="OpenSymbol"/>
    </w:rPr>
  </w:style>
  <w:style w:type="character" w:customStyle="1" w:styleId="ListLabel723">
    <w:name w:val="ListLabel 723"/>
    <w:rPr>
      <w:rFonts w:cs="OpenSymbol"/>
    </w:rPr>
  </w:style>
  <w:style w:type="character" w:customStyle="1" w:styleId="ListLabel724">
    <w:name w:val="ListLabel 724"/>
    <w:rPr>
      <w:rFonts w:cs="OpenSymbol"/>
    </w:rPr>
  </w:style>
  <w:style w:type="character" w:customStyle="1" w:styleId="ListLabel725">
    <w:name w:val="ListLabel 725"/>
    <w:rPr>
      <w:rFonts w:cs="OpenSymbol"/>
    </w:rPr>
  </w:style>
  <w:style w:type="character" w:customStyle="1" w:styleId="ListLabel726">
    <w:name w:val="ListLabel 726"/>
    <w:rPr>
      <w:rFonts w:cs="OpenSymbol"/>
    </w:rPr>
  </w:style>
  <w:style w:type="character" w:customStyle="1" w:styleId="ListLabel727">
    <w:name w:val="ListLabel 727"/>
    <w:rPr>
      <w:rFonts w:cs="OpenSymbol"/>
    </w:rPr>
  </w:style>
  <w:style w:type="character" w:customStyle="1" w:styleId="ListLabel728">
    <w:name w:val="ListLabel 728"/>
    <w:rPr>
      <w:rFonts w:cs="OpenSymbol"/>
    </w:rPr>
  </w:style>
  <w:style w:type="character" w:customStyle="1" w:styleId="ListLabel729">
    <w:name w:val="ListLabel 729"/>
    <w:rPr>
      <w:rFonts w:cs="OpenSymbol"/>
    </w:rPr>
  </w:style>
  <w:style w:type="character" w:customStyle="1" w:styleId="ListLabel730">
    <w:name w:val="ListLabel 730"/>
    <w:rPr>
      <w:rFonts w:cs="OpenSymbol"/>
      <w:b w:val="0"/>
    </w:rPr>
  </w:style>
  <w:style w:type="character" w:customStyle="1" w:styleId="ListLabel731">
    <w:name w:val="ListLabel 731"/>
    <w:rPr>
      <w:rFonts w:cs="OpenSymbol"/>
    </w:rPr>
  </w:style>
  <w:style w:type="character" w:customStyle="1" w:styleId="ListLabel732">
    <w:name w:val="ListLabel 732"/>
    <w:rPr>
      <w:rFonts w:cs="OpenSymbol"/>
    </w:rPr>
  </w:style>
  <w:style w:type="character" w:customStyle="1" w:styleId="ListLabel733">
    <w:name w:val="ListLabel 733"/>
    <w:rPr>
      <w:rFonts w:cs="OpenSymbol"/>
    </w:rPr>
  </w:style>
  <w:style w:type="character" w:customStyle="1" w:styleId="ListLabel734">
    <w:name w:val="ListLabel 734"/>
    <w:rPr>
      <w:rFonts w:cs="OpenSymbol"/>
    </w:rPr>
  </w:style>
  <w:style w:type="character" w:customStyle="1" w:styleId="ListLabel735">
    <w:name w:val="ListLabel 735"/>
    <w:rPr>
      <w:rFonts w:cs="OpenSymbol"/>
    </w:rPr>
  </w:style>
  <w:style w:type="character" w:customStyle="1" w:styleId="ListLabel736">
    <w:name w:val="ListLabel 736"/>
    <w:rPr>
      <w:rFonts w:cs="OpenSymbol"/>
    </w:rPr>
  </w:style>
  <w:style w:type="character" w:customStyle="1" w:styleId="ListLabel737">
    <w:name w:val="ListLabel 737"/>
    <w:rPr>
      <w:rFonts w:cs="OpenSymbol"/>
    </w:rPr>
  </w:style>
  <w:style w:type="character" w:customStyle="1" w:styleId="ListLabel738">
    <w:name w:val="ListLabel 738"/>
    <w:rPr>
      <w:rFonts w:cs="OpenSymbol"/>
    </w:rPr>
  </w:style>
  <w:style w:type="character" w:customStyle="1" w:styleId="ListLabel739">
    <w:name w:val="ListLabel 739"/>
    <w:rPr>
      <w:rFonts w:cs="OpenSymbol"/>
    </w:rPr>
  </w:style>
  <w:style w:type="character" w:customStyle="1" w:styleId="ListLabel740">
    <w:name w:val="ListLabel 740"/>
    <w:rPr>
      <w:rFonts w:cs="OpenSymbol"/>
    </w:rPr>
  </w:style>
  <w:style w:type="character" w:customStyle="1" w:styleId="ListLabel741">
    <w:name w:val="ListLabel 741"/>
    <w:rPr>
      <w:rFonts w:cs="OpenSymbol"/>
    </w:rPr>
  </w:style>
  <w:style w:type="character" w:customStyle="1" w:styleId="ListLabel742">
    <w:name w:val="ListLabel 742"/>
    <w:rPr>
      <w:rFonts w:cs="OpenSymbol"/>
    </w:rPr>
  </w:style>
  <w:style w:type="character" w:customStyle="1" w:styleId="ListLabel743">
    <w:name w:val="ListLabel 743"/>
    <w:rPr>
      <w:rFonts w:cs="OpenSymbol"/>
    </w:rPr>
  </w:style>
  <w:style w:type="character" w:customStyle="1" w:styleId="ListLabel744">
    <w:name w:val="ListLabel 744"/>
    <w:rPr>
      <w:rFonts w:cs="OpenSymbol"/>
    </w:rPr>
  </w:style>
  <w:style w:type="character" w:customStyle="1" w:styleId="ListLabel745">
    <w:name w:val="ListLabel 745"/>
    <w:rPr>
      <w:rFonts w:cs="OpenSymbol"/>
    </w:rPr>
  </w:style>
  <w:style w:type="character" w:customStyle="1" w:styleId="ListLabel746">
    <w:name w:val="ListLabel 746"/>
    <w:rPr>
      <w:rFonts w:cs="OpenSymbol"/>
    </w:rPr>
  </w:style>
  <w:style w:type="character" w:customStyle="1" w:styleId="ListLabel747">
    <w:name w:val="ListLabel 747"/>
    <w:rPr>
      <w:rFonts w:cs="OpenSymbol"/>
    </w:rPr>
  </w:style>
  <w:style w:type="character" w:customStyle="1" w:styleId="ListLabel748">
    <w:name w:val="ListLabel 748"/>
    <w:rPr>
      <w:rFonts w:cs="OpenSymbol"/>
      <w:b w:val="0"/>
    </w:rPr>
  </w:style>
  <w:style w:type="character" w:customStyle="1" w:styleId="ListLabel749">
    <w:name w:val="ListLabel 749"/>
    <w:rPr>
      <w:rFonts w:cs="OpenSymbol"/>
    </w:rPr>
  </w:style>
  <w:style w:type="character" w:customStyle="1" w:styleId="ListLabel750">
    <w:name w:val="ListLabel 750"/>
    <w:rPr>
      <w:rFonts w:cs="OpenSymbol"/>
    </w:rPr>
  </w:style>
  <w:style w:type="character" w:customStyle="1" w:styleId="ListLabel751">
    <w:name w:val="ListLabel 751"/>
    <w:rPr>
      <w:rFonts w:cs="OpenSymbol"/>
    </w:rPr>
  </w:style>
  <w:style w:type="character" w:customStyle="1" w:styleId="ListLabel752">
    <w:name w:val="ListLabel 752"/>
    <w:rPr>
      <w:rFonts w:cs="OpenSymbol"/>
    </w:rPr>
  </w:style>
  <w:style w:type="character" w:customStyle="1" w:styleId="ListLabel753">
    <w:name w:val="ListLabel 753"/>
    <w:rPr>
      <w:rFonts w:cs="OpenSymbol"/>
    </w:rPr>
  </w:style>
  <w:style w:type="character" w:customStyle="1" w:styleId="ListLabel754">
    <w:name w:val="ListLabel 754"/>
    <w:rPr>
      <w:rFonts w:cs="OpenSymbol"/>
    </w:rPr>
  </w:style>
  <w:style w:type="character" w:customStyle="1" w:styleId="ListLabel755">
    <w:name w:val="ListLabel 755"/>
    <w:rPr>
      <w:rFonts w:cs="OpenSymbol"/>
    </w:rPr>
  </w:style>
  <w:style w:type="character" w:customStyle="1" w:styleId="ListLabel756">
    <w:name w:val="ListLabel 756"/>
    <w:rPr>
      <w:rFonts w:cs="OpenSymbol"/>
    </w:rPr>
  </w:style>
  <w:style w:type="character" w:customStyle="1" w:styleId="ListLabel757">
    <w:name w:val="ListLabel 757"/>
    <w:rPr>
      <w:rFonts w:cs="OpenSymbol"/>
      <w:b w:val="0"/>
    </w:rPr>
  </w:style>
  <w:style w:type="character" w:customStyle="1" w:styleId="ListLabel758">
    <w:name w:val="ListLabel 758"/>
    <w:rPr>
      <w:rFonts w:cs="OpenSymbol"/>
    </w:rPr>
  </w:style>
  <w:style w:type="character" w:customStyle="1" w:styleId="ListLabel759">
    <w:name w:val="ListLabel 759"/>
    <w:rPr>
      <w:rFonts w:cs="OpenSymbol"/>
    </w:rPr>
  </w:style>
  <w:style w:type="character" w:customStyle="1" w:styleId="ListLabel760">
    <w:name w:val="ListLabel 760"/>
    <w:rPr>
      <w:rFonts w:cs="OpenSymbol"/>
    </w:rPr>
  </w:style>
  <w:style w:type="character" w:customStyle="1" w:styleId="ListLabel761">
    <w:name w:val="ListLabel 761"/>
    <w:rPr>
      <w:rFonts w:cs="OpenSymbol"/>
    </w:rPr>
  </w:style>
  <w:style w:type="character" w:customStyle="1" w:styleId="ListLabel762">
    <w:name w:val="ListLabel 762"/>
    <w:rPr>
      <w:rFonts w:cs="OpenSymbol"/>
    </w:rPr>
  </w:style>
  <w:style w:type="character" w:customStyle="1" w:styleId="ListLabel763">
    <w:name w:val="ListLabel 763"/>
    <w:rPr>
      <w:rFonts w:cs="OpenSymbol"/>
    </w:rPr>
  </w:style>
  <w:style w:type="character" w:customStyle="1" w:styleId="ListLabel764">
    <w:name w:val="ListLabel 764"/>
    <w:rPr>
      <w:rFonts w:cs="OpenSymbol"/>
    </w:rPr>
  </w:style>
  <w:style w:type="character" w:customStyle="1" w:styleId="ListLabel765">
    <w:name w:val="ListLabel 765"/>
    <w:rPr>
      <w:rFonts w:cs="OpenSymbol"/>
    </w:rPr>
  </w:style>
  <w:style w:type="character" w:customStyle="1" w:styleId="ListLabel766">
    <w:name w:val="ListLabel 766"/>
    <w:rPr>
      <w:rFonts w:cs="OpenSymbol"/>
      <w:b w:val="0"/>
    </w:rPr>
  </w:style>
  <w:style w:type="character" w:customStyle="1" w:styleId="ListLabel767">
    <w:name w:val="ListLabel 767"/>
    <w:rPr>
      <w:rFonts w:cs="OpenSymbol"/>
    </w:rPr>
  </w:style>
  <w:style w:type="character" w:customStyle="1" w:styleId="ListLabel768">
    <w:name w:val="ListLabel 768"/>
    <w:rPr>
      <w:rFonts w:cs="OpenSymbol"/>
    </w:rPr>
  </w:style>
  <w:style w:type="character" w:customStyle="1" w:styleId="ListLabel769">
    <w:name w:val="ListLabel 769"/>
    <w:rPr>
      <w:rFonts w:cs="OpenSymbol"/>
    </w:rPr>
  </w:style>
  <w:style w:type="character" w:customStyle="1" w:styleId="ListLabel770">
    <w:name w:val="ListLabel 770"/>
    <w:rPr>
      <w:rFonts w:cs="OpenSymbol"/>
    </w:rPr>
  </w:style>
  <w:style w:type="character" w:customStyle="1" w:styleId="ListLabel771">
    <w:name w:val="ListLabel 771"/>
    <w:rPr>
      <w:rFonts w:cs="OpenSymbol"/>
    </w:rPr>
  </w:style>
  <w:style w:type="character" w:customStyle="1" w:styleId="ListLabel772">
    <w:name w:val="ListLabel 772"/>
    <w:rPr>
      <w:rFonts w:cs="OpenSymbol"/>
    </w:rPr>
  </w:style>
  <w:style w:type="character" w:customStyle="1" w:styleId="ListLabel773">
    <w:name w:val="ListLabel 773"/>
    <w:rPr>
      <w:rFonts w:cs="OpenSymbol"/>
    </w:rPr>
  </w:style>
  <w:style w:type="character" w:customStyle="1" w:styleId="ListLabel774">
    <w:name w:val="ListLabel 774"/>
    <w:rPr>
      <w:rFonts w:cs="OpenSymbol"/>
    </w:rPr>
  </w:style>
  <w:style w:type="character" w:customStyle="1" w:styleId="ListLabel775">
    <w:name w:val="ListLabel 775"/>
    <w:rPr>
      <w:rFonts w:cs="OpenSymbol"/>
      <w:b w:val="0"/>
    </w:rPr>
  </w:style>
  <w:style w:type="character" w:customStyle="1" w:styleId="ListLabel776">
    <w:name w:val="ListLabel 776"/>
    <w:rPr>
      <w:rFonts w:cs="OpenSymbol"/>
    </w:rPr>
  </w:style>
  <w:style w:type="character" w:customStyle="1" w:styleId="ListLabel777">
    <w:name w:val="ListLabel 777"/>
    <w:rPr>
      <w:rFonts w:cs="OpenSymbol"/>
    </w:rPr>
  </w:style>
  <w:style w:type="character" w:customStyle="1" w:styleId="ListLabel778">
    <w:name w:val="ListLabel 778"/>
    <w:rPr>
      <w:rFonts w:cs="OpenSymbol"/>
    </w:rPr>
  </w:style>
  <w:style w:type="character" w:customStyle="1" w:styleId="ListLabel779">
    <w:name w:val="ListLabel 779"/>
    <w:rPr>
      <w:rFonts w:cs="OpenSymbol"/>
    </w:rPr>
  </w:style>
  <w:style w:type="character" w:customStyle="1" w:styleId="ListLabel780">
    <w:name w:val="ListLabel 780"/>
    <w:rPr>
      <w:rFonts w:cs="OpenSymbol"/>
    </w:rPr>
  </w:style>
  <w:style w:type="character" w:customStyle="1" w:styleId="ListLabel781">
    <w:name w:val="ListLabel 781"/>
    <w:rPr>
      <w:rFonts w:cs="OpenSymbol"/>
    </w:rPr>
  </w:style>
  <w:style w:type="character" w:customStyle="1" w:styleId="ListLabel782">
    <w:name w:val="ListLabel 782"/>
    <w:rPr>
      <w:rFonts w:cs="OpenSymbol"/>
    </w:rPr>
  </w:style>
  <w:style w:type="character" w:customStyle="1" w:styleId="ListLabel783">
    <w:name w:val="ListLabel 783"/>
    <w:rPr>
      <w:rFonts w:cs="OpenSymbol"/>
    </w:rPr>
  </w:style>
  <w:style w:type="character" w:customStyle="1" w:styleId="ListLabel784">
    <w:name w:val="ListLabel 784"/>
    <w:rPr>
      <w:rFonts w:cs="OpenSymbol"/>
      <w:b w:val="0"/>
    </w:rPr>
  </w:style>
  <w:style w:type="character" w:customStyle="1" w:styleId="ListLabel785">
    <w:name w:val="ListLabel 785"/>
    <w:rPr>
      <w:rFonts w:cs="OpenSymbol"/>
    </w:rPr>
  </w:style>
  <w:style w:type="character" w:customStyle="1" w:styleId="ListLabel786">
    <w:name w:val="ListLabel 786"/>
    <w:rPr>
      <w:rFonts w:cs="OpenSymbol"/>
    </w:rPr>
  </w:style>
  <w:style w:type="character" w:customStyle="1" w:styleId="ListLabel787">
    <w:name w:val="ListLabel 787"/>
    <w:rPr>
      <w:rFonts w:cs="OpenSymbol"/>
    </w:rPr>
  </w:style>
  <w:style w:type="character" w:customStyle="1" w:styleId="ListLabel788">
    <w:name w:val="ListLabel 788"/>
    <w:rPr>
      <w:rFonts w:cs="OpenSymbol"/>
    </w:rPr>
  </w:style>
  <w:style w:type="character" w:customStyle="1" w:styleId="ListLabel789">
    <w:name w:val="ListLabel 789"/>
    <w:rPr>
      <w:rFonts w:cs="OpenSymbol"/>
    </w:rPr>
  </w:style>
  <w:style w:type="character" w:customStyle="1" w:styleId="ListLabel790">
    <w:name w:val="ListLabel 790"/>
    <w:rPr>
      <w:rFonts w:cs="OpenSymbol"/>
    </w:rPr>
  </w:style>
  <w:style w:type="character" w:customStyle="1" w:styleId="ListLabel791">
    <w:name w:val="ListLabel 791"/>
    <w:rPr>
      <w:rFonts w:cs="OpenSymbol"/>
    </w:rPr>
  </w:style>
  <w:style w:type="character" w:customStyle="1" w:styleId="ListLabel792">
    <w:name w:val="ListLabel 792"/>
    <w:rPr>
      <w:rFonts w:cs="OpenSymbol"/>
    </w:rPr>
  </w:style>
  <w:style w:type="character" w:customStyle="1" w:styleId="ListLabel793">
    <w:name w:val="ListLabel 793"/>
    <w:rPr>
      <w:rFonts w:cs="OpenSymbol"/>
      <w:b w:val="0"/>
    </w:rPr>
  </w:style>
  <w:style w:type="character" w:customStyle="1" w:styleId="ListLabel794">
    <w:name w:val="ListLabel 794"/>
    <w:rPr>
      <w:rFonts w:cs="OpenSymbol"/>
    </w:rPr>
  </w:style>
  <w:style w:type="character" w:customStyle="1" w:styleId="ListLabel795">
    <w:name w:val="ListLabel 795"/>
    <w:rPr>
      <w:rFonts w:cs="OpenSymbol"/>
    </w:rPr>
  </w:style>
  <w:style w:type="character" w:customStyle="1" w:styleId="ListLabel796">
    <w:name w:val="ListLabel 796"/>
    <w:rPr>
      <w:rFonts w:cs="OpenSymbol"/>
    </w:rPr>
  </w:style>
  <w:style w:type="character" w:customStyle="1" w:styleId="ListLabel797">
    <w:name w:val="ListLabel 797"/>
    <w:rPr>
      <w:rFonts w:cs="OpenSymbol"/>
    </w:rPr>
  </w:style>
  <w:style w:type="character" w:customStyle="1" w:styleId="ListLabel798">
    <w:name w:val="ListLabel 798"/>
    <w:rPr>
      <w:rFonts w:cs="OpenSymbol"/>
    </w:rPr>
  </w:style>
  <w:style w:type="character" w:customStyle="1" w:styleId="ListLabel799">
    <w:name w:val="ListLabel 799"/>
    <w:rPr>
      <w:rFonts w:cs="OpenSymbol"/>
    </w:rPr>
  </w:style>
  <w:style w:type="character" w:customStyle="1" w:styleId="ListLabel800">
    <w:name w:val="ListLabel 800"/>
    <w:rPr>
      <w:rFonts w:cs="OpenSymbol"/>
    </w:rPr>
  </w:style>
  <w:style w:type="character" w:customStyle="1" w:styleId="ListLabel801">
    <w:name w:val="ListLabel 801"/>
    <w:rPr>
      <w:rFonts w:cs="OpenSymbol"/>
    </w:rPr>
  </w:style>
  <w:style w:type="character" w:customStyle="1" w:styleId="ListLabel802">
    <w:name w:val="ListLabel 802"/>
    <w:rPr>
      <w:rFonts w:cs="OpenSymbol"/>
      <w:b w:val="0"/>
    </w:rPr>
  </w:style>
  <w:style w:type="character" w:customStyle="1" w:styleId="ListLabel803">
    <w:name w:val="ListLabel 803"/>
    <w:rPr>
      <w:rFonts w:cs="OpenSymbol"/>
    </w:rPr>
  </w:style>
  <w:style w:type="character" w:customStyle="1" w:styleId="ListLabel804">
    <w:name w:val="ListLabel 804"/>
    <w:rPr>
      <w:rFonts w:cs="OpenSymbol"/>
    </w:rPr>
  </w:style>
  <w:style w:type="character" w:customStyle="1" w:styleId="ListLabel805">
    <w:name w:val="ListLabel 805"/>
    <w:rPr>
      <w:rFonts w:cs="OpenSymbol"/>
    </w:rPr>
  </w:style>
  <w:style w:type="character" w:customStyle="1" w:styleId="ListLabel806">
    <w:name w:val="ListLabel 806"/>
    <w:rPr>
      <w:rFonts w:cs="OpenSymbol"/>
    </w:rPr>
  </w:style>
  <w:style w:type="character" w:customStyle="1" w:styleId="ListLabel807">
    <w:name w:val="ListLabel 807"/>
    <w:rPr>
      <w:rFonts w:cs="OpenSymbol"/>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cs="OpenSymbol"/>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rFonts w:cs="OpenSymbol"/>
    </w:rPr>
  </w:style>
  <w:style w:type="character" w:customStyle="1" w:styleId="ListLabel817">
    <w:name w:val="ListLabel 817"/>
    <w:rPr>
      <w:rFonts w:cs="OpenSymbol"/>
    </w:rPr>
  </w:style>
  <w:style w:type="character" w:customStyle="1" w:styleId="ListLabel818">
    <w:name w:val="ListLabel 818"/>
    <w:rPr>
      <w:rFonts w:cs="OpenSymbol"/>
    </w:rPr>
  </w:style>
  <w:style w:type="character" w:customStyle="1" w:styleId="ListLabel819">
    <w:name w:val="ListLabel 819"/>
    <w:rPr>
      <w:rFonts w:cs="OpenSymbol"/>
    </w:rPr>
  </w:style>
  <w:style w:type="character" w:customStyle="1" w:styleId="ListLabel820">
    <w:name w:val="ListLabel 820"/>
    <w:rPr>
      <w:rFonts w:ascii="Calibri" w:hAnsi="Calibri" w:cs="OpenSymbol"/>
      <w:sz w:val="24"/>
    </w:rPr>
  </w:style>
  <w:style w:type="character" w:customStyle="1" w:styleId="ListLabel821">
    <w:name w:val="ListLabel 821"/>
    <w:rPr>
      <w:rFonts w:cs="OpenSymbol"/>
    </w:rPr>
  </w:style>
  <w:style w:type="character" w:customStyle="1" w:styleId="ListLabel822">
    <w:name w:val="ListLabel 822"/>
    <w:rPr>
      <w:rFonts w:cs="OpenSymbol"/>
    </w:rPr>
  </w:style>
  <w:style w:type="character" w:customStyle="1" w:styleId="ListLabel823">
    <w:name w:val="ListLabel 823"/>
    <w:rPr>
      <w:rFonts w:cs="OpenSymbol"/>
    </w:rPr>
  </w:style>
  <w:style w:type="character" w:customStyle="1" w:styleId="ListLabel824">
    <w:name w:val="ListLabel 824"/>
    <w:rPr>
      <w:rFonts w:cs="OpenSymbol"/>
    </w:rPr>
  </w:style>
  <w:style w:type="character" w:customStyle="1" w:styleId="ListLabel825">
    <w:name w:val="ListLabel 825"/>
    <w:rPr>
      <w:rFonts w:cs="OpenSymbol"/>
    </w:rPr>
  </w:style>
  <w:style w:type="character" w:customStyle="1" w:styleId="ListLabel826">
    <w:name w:val="ListLabel 826"/>
    <w:rPr>
      <w:rFonts w:cs="OpenSymbol"/>
    </w:rPr>
  </w:style>
  <w:style w:type="character" w:customStyle="1" w:styleId="ListLabel827">
    <w:name w:val="ListLabel 827"/>
    <w:rPr>
      <w:rFonts w:cs="OpenSymbol"/>
    </w:rPr>
  </w:style>
  <w:style w:type="character" w:customStyle="1" w:styleId="ListLabel828">
    <w:name w:val="ListLabel 828"/>
    <w:rPr>
      <w:rFonts w:cs="OpenSymbol"/>
    </w:rPr>
  </w:style>
  <w:style w:type="character" w:customStyle="1" w:styleId="ListLabel829">
    <w:name w:val="ListLabel 829"/>
    <w:rPr>
      <w:rFonts w:ascii="Calibri" w:hAnsi="Calibri" w:cs="OpenSymbol"/>
    </w:rPr>
  </w:style>
  <w:style w:type="character" w:customStyle="1" w:styleId="ListLabel830">
    <w:name w:val="ListLabel 830"/>
    <w:rPr>
      <w:rFonts w:cs="OpenSymbol"/>
    </w:rPr>
  </w:style>
  <w:style w:type="character" w:customStyle="1" w:styleId="ListLabel831">
    <w:name w:val="ListLabel 831"/>
    <w:rPr>
      <w:rFonts w:cs="OpenSymbol"/>
    </w:rPr>
  </w:style>
  <w:style w:type="character" w:customStyle="1" w:styleId="ListLabel832">
    <w:name w:val="ListLabel 832"/>
    <w:rPr>
      <w:rFonts w:cs="OpenSymbol"/>
    </w:rPr>
  </w:style>
  <w:style w:type="character" w:customStyle="1" w:styleId="ListLabel833">
    <w:name w:val="ListLabel 833"/>
    <w:rPr>
      <w:rFonts w:cs="OpenSymbol"/>
    </w:rPr>
  </w:style>
  <w:style w:type="character" w:customStyle="1" w:styleId="ListLabel834">
    <w:name w:val="ListLabel 834"/>
    <w:rPr>
      <w:rFonts w:cs="OpenSymbol"/>
    </w:rPr>
  </w:style>
  <w:style w:type="character" w:customStyle="1" w:styleId="ListLabel835">
    <w:name w:val="ListLabel 835"/>
    <w:rPr>
      <w:rFonts w:cs="OpenSymbol"/>
    </w:rPr>
  </w:style>
  <w:style w:type="character" w:customStyle="1" w:styleId="ListLabel836">
    <w:name w:val="ListLabel 836"/>
    <w:rPr>
      <w:rFonts w:cs="OpenSymbol"/>
    </w:rPr>
  </w:style>
  <w:style w:type="character" w:customStyle="1" w:styleId="ListLabel837">
    <w:name w:val="ListLabel 837"/>
    <w:rPr>
      <w:rFonts w:cs="OpenSymbol"/>
    </w:rPr>
  </w:style>
  <w:style w:type="character" w:customStyle="1" w:styleId="ListLabel838">
    <w:name w:val="ListLabel 838"/>
    <w:rPr>
      <w:rFonts w:ascii="Calibri" w:hAnsi="Calibri" w:cs="OpenSymbol"/>
      <w:b w:val="0"/>
      <w:sz w:val="24"/>
    </w:rPr>
  </w:style>
  <w:style w:type="character" w:customStyle="1" w:styleId="ListLabel839">
    <w:name w:val="ListLabel 839"/>
    <w:rPr>
      <w:rFonts w:cs="OpenSymbol"/>
    </w:rPr>
  </w:style>
  <w:style w:type="character" w:customStyle="1" w:styleId="ListLabel840">
    <w:name w:val="ListLabel 840"/>
    <w:rPr>
      <w:rFonts w:cs="OpenSymbol"/>
    </w:rPr>
  </w:style>
  <w:style w:type="character" w:customStyle="1" w:styleId="ListLabel841">
    <w:name w:val="ListLabel 841"/>
    <w:rPr>
      <w:rFonts w:cs="OpenSymbol"/>
    </w:rPr>
  </w:style>
  <w:style w:type="character" w:customStyle="1" w:styleId="ListLabel842">
    <w:name w:val="ListLabel 842"/>
    <w:rPr>
      <w:rFonts w:cs="OpenSymbol"/>
    </w:rPr>
  </w:style>
  <w:style w:type="character" w:customStyle="1" w:styleId="ListLabel843">
    <w:name w:val="ListLabel 843"/>
    <w:rPr>
      <w:rFonts w:cs="OpenSymbol"/>
    </w:rPr>
  </w:style>
  <w:style w:type="character" w:customStyle="1" w:styleId="ListLabel844">
    <w:name w:val="ListLabel 844"/>
    <w:rPr>
      <w:rFonts w:cs="OpenSymbol"/>
    </w:rPr>
  </w:style>
  <w:style w:type="character" w:customStyle="1" w:styleId="ListLabel845">
    <w:name w:val="ListLabel 845"/>
    <w:rPr>
      <w:rFonts w:cs="OpenSymbol"/>
    </w:rPr>
  </w:style>
  <w:style w:type="character" w:customStyle="1" w:styleId="ListLabel846">
    <w:name w:val="ListLabel 846"/>
    <w:rPr>
      <w:rFonts w:cs="OpenSymbol"/>
    </w:rPr>
  </w:style>
  <w:style w:type="character" w:customStyle="1" w:styleId="ListLabel847">
    <w:name w:val="ListLabel 847"/>
    <w:rPr>
      <w:rFonts w:ascii="Calibri" w:hAnsi="Calibri" w:cs="OpenSymbol"/>
      <w:b w:val="0"/>
      <w:sz w:val="24"/>
    </w:rPr>
  </w:style>
  <w:style w:type="character" w:customStyle="1" w:styleId="ListLabel848">
    <w:name w:val="ListLabel 848"/>
    <w:rPr>
      <w:rFonts w:cs="OpenSymbol"/>
    </w:rPr>
  </w:style>
  <w:style w:type="character" w:customStyle="1" w:styleId="ListLabel849">
    <w:name w:val="ListLabel 849"/>
    <w:rPr>
      <w:rFonts w:cs="OpenSymbol"/>
    </w:rPr>
  </w:style>
  <w:style w:type="character" w:customStyle="1" w:styleId="ListLabel850">
    <w:name w:val="ListLabel 850"/>
    <w:rPr>
      <w:rFonts w:cs="OpenSymbol"/>
    </w:rPr>
  </w:style>
  <w:style w:type="character" w:customStyle="1" w:styleId="ListLabel851">
    <w:name w:val="ListLabel 851"/>
    <w:rPr>
      <w:rFonts w:cs="OpenSymbol"/>
    </w:rPr>
  </w:style>
  <w:style w:type="character" w:customStyle="1" w:styleId="ListLabel852">
    <w:name w:val="ListLabel 852"/>
    <w:rPr>
      <w:rFonts w:cs="OpenSymbol"/>
    </w:rPr>
  </w:style>
  <w:style w:type="character" w:customStyle="1" w:styleId="ListLabel853">
    <w:name w:val="ListLabel 853"/>
    <w:rPr>
      <w:rFonts w:cs="OpenSymbol"/>
    </w:rPr>
  </w:style>
  <w:style w:type="character" w:customStyle="1" w:styleId="ListLabel854">
    <w:name w:val="ListLabel 854"/>
    <w:rPr>
      <w:rFonts w:cs="OpenSymbol"/>
    </w:rPr>
  </w:style>
  <w:style w:type="character" w:customStyle="1" w:styleId="ListLabel855">
    <w:name w:val="ListLabel 855"/>
    <w:rPr>
      <w:rFonts w:cs="OpenSymbol"/>
    </w:rPr>
  </w:style>
  <w:style w:type="character" w:customStyle="1" w:styleId="ListLabel856">
    <w:name w:val="ListLabel 856"/>
    <w:rPr>
      <w:rFonts w:ascii="Calibri" w:hAnsi="Calibri" w:cs="OpenSymbol"/>
      <w:b w:val="0"/>
      <w:sz w:val="24"/>
    </w:rPr>
  </w:style>
  <w:style w:type="character" w:customStyle="1" w:styleId="ListLabel857">
    <w:name w:val="ListLabel 857"/>
    <w:rPr>
      <w:rFonts w:cs="OpenSymbol"/>
    </w:rPr>
  </w:style>
  <w:style w:type="character" w:customStyle="1" w:styleId="ListLabel858">
    <w:name w:val="ListLabel 858"/>
    <w:rPr>
      <w:rFonts w:cs="OpenSymbol"/>
    </w:rPr>
  </w:style>
  <w:style w:type="character" w:customStyle="1" w:styleId="ListLabel859">
    <w:name w:val="ListLabel 859"/>
    <w:rPr>
      <w:rFonts w:cs="OpenSymbol"/>
    </w:rPr>
  </w:style>
  <w:style w:type="character" w:customStyle="1" w:styleId="ListLabel860">
    <w:name w:val="ListLabel 860"/>
    <w:rPr>
      <w:rFonts w:cs="OpenSymbol"/>
    </w:rPr>
  </w:style>
  <w:style w:type="character" w:customStyle="1" w:styleId="ListLabel861">
    <w:name w:val="ListLabel 861"/>
    <w:rPr>
      <w:rFonts w:cs="OpenSymbol"/>
    </w:rPr>
  </w:style>
  <w:style w:type="character" w:customStyle="1" w:styleId="ListLabel862">
    <w:name w:val="ListLabel 862"/>
    <w:rPr>
      <w:rFonts w:cs="OpenSymbol"/>
    </w:rPr>
  </w:style>
  <w:style w:type="character" w:customStyle="1" w:styleId="ListLabel863">
    <w:name w:val="ListLabel 863"/>
    <w:rPr>
      <w:rFonts w:cs="OpenSymbol"/>
    </w:rPr>
  </w:style>
  <w:style w:type="character" w:customStyle="1" w:styleId="ListLabel864">
    <w:name w:val="ListLabel 864"/>
    <w:rPr>
      <w:rFonts w:cs="OpenSymbol"/>
    </w:rPr>
  </w:style>
  <w:style w:type="character" w:customStyle="1" w:styleId="ListLabel865">
    <w:name w:val="ListLabel 865"/>
    <w:rPr>
      <w:rFonts w:ascii="Calibri" w:hAnsi="Calibri" w:cs="OpenSymbol"/>
      <w:b w:val="0"/>
      <w:sz w:val="24"/>
    </w:rPr>
  </w:style>
  <w:style w:type="character" w:customStyle="1" w:styleId="ListLabel866">
    <w:name w:val="ListLabel 866"/>
    <w:rPr>
      <w:rFonts w:cs="OpenSymbol"/>
    </w:rPr>
  </w:style>
  <w:style w:type="character" w:customStyle="1" w:styleId="ListLabel867">
    <w:name w:val="ListLabel 867"/>
    <w:rPr>
      <w:rFonts w:cs="OpenSymbol"/>
    </w:rPr>
  </w:style>
  <w:style w:type="character" w:customStyle="1" w:styleId="ListLabel868">
    <w:name w:val="ListLabel 868"/>
    <w:rPr>
      <w:rFonts w:cs="OpenSymbol"/>
    </w:rPr>
  </w:style>
  <w:style w:type="character" w:customStyle="1" w:styleId="ListLabel869">
    <w:name w:val="ListLabel 869"/>
    <w:rPr>
      <w:rFonts w:cs="OpenSymbol"/>
    </w:rPr>
  </w:style>
  <w:style w:type="character" w:customStyle="1" w:styleId="ListLabel870">
    <w:name w:val="ListLabel 870"/>
    <w:rPr>
      <w:rFonts w:cs="OpenSymbol"/>
    </w:rPr>
  </w:style>
  <w:style w:type="character" w:customStyle="1" w:styleId="ListLabel871">
    <w:name w:val="ListLabel 871"/>
    <w:rPr>
      <w:rFonts w:cs="OpenSymbol"/>
    </w:rPr>
  </w:style>
  <w:style w:type="character" w:customStyle="1" w:styleId="ListLabel872">
    <w:name w:val="ListLabel 872"/>
    <w:rPr>
      <w:rFonts w:cs="OpenSymbol"/>
    </w:rPr>
  </w:style>
  <w:style w:type="character" w:customStyle="1" w:styleId="ListLabel873">
    <w:name w:val="ListLabel 873"/>
    <w:rPr>
      <w:rFonts w:cs="OpenSymbol"/>
    </w:rPr>
  </w:style>
  <w:style w:type="character" w:customStyle="1" w:styleId="ListLabel874">
    <w:name w:val="ListLabel 874"/>
    <w:rPr>
      <w:rFonts w:ascii="Calibri" w:hAnsi="Calibri" w:cs="OpenSymbol"/>
      <w:b w:val="0"/>
      <w:sz w:val="24"/>
    </w:rPr>
  </w:style>
  <w:style w:type="character" w:customStyle="1" w:styleId="ListLabel875">
    <w:name w:val="ListLabel 875"/>
    <w:rPr>
      <w:rFonts w:cs="OpenSymbol"/>
    </w:rPr>
  </w:style>
  <w:style w:type="character" w:customStyle="1" w:styleId="ListLabel876">
    <w:name w:val="ListLabel 876"/>
    <w:rPr>
      <w:rFonts w:cs="OpenSymbol"/>
    </w:rPr>
  </w:style>
  <w:style w:type="character" w:customStyle="1" w:styleId="ListLabel877">
    <w:name w:val="ListLabel 877"/>
    <w:rPr>
      <w:rFonts w:cs="OpenSymbol"/>
    </w:rPr>
  </w:style>
  <w:style w:type="character" w:customStyle="1" w:styleId="ListLabel878">
    <w:name w:val="ListLabel 878"/>
    <w:rPr>
      <w:rFonts w:cs="OpenSymbol"/>
    </w:rPr>
  </w:style>
  <w:style w:type="character" w:customStyle="1" w:styleId="ListLabel879">
    <w:name w:val="ListLabel 879"/>
    <w:rPr>
      <w:rFonts w:cs="OpenSymbol"/>
    </w:rPr>
  </w:style>
  <w:style w:type="character" w:customStyle="1" w:styleId="ListLabel880">
    <w:name w:val="ListLabel 880"/>
    <w:rPr>
      <w:rFonts w:cs="OpenSymbol"/>
    </w:rPr>
  </w:style>
  <w:style w:type="character" w:customStyle="1" w:styleId="ListLabel881">
    <w:name w:val="ListLabel 881"/>
    <w:rPr>
      <w:rFonts w:cs="OpenSymbol"/>
    </w:rPr>
  </w:style>
  <w:style w:type="character" w:customStyle="1" w:styleId="ListLabel882">
    <w:name w:val="ListLabel 882"/>
    <w:rPr>
      <w:rFonts w:cs="OpenSymbol"/>
    </w:rPr>
  </w:style>
  <w:style w:type="character" w:customStyle="1" w:styleId="ListLabel883">
    <w:name w:val="ListLabel 883"/>
    <w:rPr>
      <w:rFonts w:ascii="Calibri" w:hAnsi="Calibri" w:cs="OpenSymbol"/>
      <w:b w:val="0"/>
      <w:sz w:val="24"/>
    </w:rPr>
  </w:style>
  <w:style w:type="character" w:customStyle="1" w:styleId="ListLabel884">
    <w:name w:val="ListLabel 884"/>
    <w:rPr>
      <w:rFonts w:cs="OpenSymbol"/>
    </w:rPr>
  </w:style>
  <w:style w:type="character" w:customStyle="1" w:styleId="ListLabel885">
    <w:name w:val="ListLabel 885"/>
    <w:rPr>
      <w:rFonts w:cs="OpenSymbol"/>
    </w:rPr>
  </w:style>
  <w:style w:type="character" w:customStyle="1" w:styleId="ListLabel886">
    <w:name w:val="ListLabel 886"/>
    <w:rPr>
      <w:rFonts w:cs="OpenSymbol"/>
    </w:rPr>
  </w:style>
  <w:style w:type="character" w:customStyle="1" w:styleId="ListLabel887">
    <w:name w:val="ListLabel 887"/>
    <w:rPr>
      <w:rFonts w:cs="OpenSymbol"/>
    </w:rPr>
  </w:style>
  <w:style w:type="character" w:customStyle="1" w:styleId="ListLabel888">
    <w:name w:val="ListLabel 888"/>
    <w:rPr>
      <w:rFonts w:cs="OpenSymbol"/>
    </w:rPr>
  </w:style>
  <w:style w:type="character" w:customStyle="1" w:styleId="ListLabel889">
    <w:name w:val="ListLabel 889"/>
    <w:rPr>
      <w:rFonts w:cs="OpenSymbol"/>
    </w:rPr>
  </w:style>
  <w:style w:type="character" w:customStyle="1" w:styleId="ListLabel890">
    <w:name w:val="ListLabel 890"/>
    <w:rPr>
      <w:rFonts w:cs="OpenSymbol"/>
    </w:rPr>
  </w:style>
  <w:style w:type="character" w:customStyle="1" w:styleId="ListLabel891">
    <w:name w:val="ListLabel 891"/>
    <w:rPr>
      <w:rFonts w:cs="OpenSymbol"/>
    </w:rPr>
  </w:style>
  <w:style w:type="character" w:customStyle="1" w:styleId="ListLabel892">
    <w:name w:val="ListLabel 892"/>
    <w:rPr>
      <w:rFonts w:ascii="Calibri" w:hAnsi="Calibri" w:cs="OpenSymbol"/>
      <w:b w:val="0"/>
      <w:sz w:val="24"/>
    </w:rPr>
  </w:style>
  <w:style w:type="character" w:customStyle="1" w:styleId="ListLabel893">
    <w:name w:val="ListLabel 893"/>
    <w:rPr>
      <w:rFonts w:cs="OpenSymbol"/>
    </w:rPr>
  </w:style>
  <w:style w:type="character" w:customStyle="1" w:styleId="ListLabel894">
    <w:name w:val="ListLabel 894"/>
    <w:rPr>
      <w:rFonts w:cs="OpenSymbol"/>
    </w:rPr>
  </w:style>
  <w:style w:type="character" w:customStyle="1" w:styleId="ListLabel895">
    <w:name w:val="ListLabel 895"/>
    <w:rPr>
      <w:rFonts w:cs="OpenSymbol"/>
    </w:rPr>
  </w:style>
  <w:style w:type="character" w:customStyle="1" w:styleId="ListLabel896">
    <w:name w:val="ListLabel 896"/>
    <w:rPr>
      <w:rFonts w:cs="OpenSymbol"/>
    </w:rPr>
  </w:style>
  <w:style w:type="character" w:customStyle="1" w:styleId="ListLabel897">
    <w:name w:val="ListLabel 897"/>
    <w:rPr>
      <w:rFonts w:cs="OpenSymbol"/>
    </w:rPr>
  </w:style>
  <w:style w:type="character" w:customStyle="1" w:styleId="ListLabel898">
    <w:name w:val="ListLabel 898"/>
    <w:rPr>
      <w:rFonts w:cs="OpenSymbol"/>
    </w:rPr>
  </w:style>
  <w:style w:type="character" w:customStyle="1" w:styleId="ListLabel899">
    <w:name w:val="ListLabel 899"/>
    <w:rPr>
      <w:rFonts w:cs="OpenSymbol"/>
    </w:rPr>
  </w:style>
  <w:style w:type="character" w:customStyle="1" w:styleId="ListLabel900">
    <w:name w:val="ListLabel 900"/>
    <w:rPr>
      <w:rFonts w:cs="OpenSymbol"/>
    </w:rPr>
  </w:style>
  <w:style w:type="character" w:customStyle="1" w:styleId="ListLabel901">
    <w:name w:val="ListLabel 901"/>
    <w:rPr>
      <w:rFonts w:ascii="Calibri" w:hAnsi="Calibri" w:cs="OpenSymbol"/>
      <w:b w:val="0"/>
      <w:sz w:val="24"/>
    </w:rPr>
  </w:style>
  <w:style w:type="character" w:customStyle="1" w:styleId="ListLabel902">
    <w:name w:val="ListLabel 902"/>
    <w:rPr>
      <w:rFonts w:cs="OpenSymbol"/>
    </w:rPr>
  </w:style>
  <w:style w:type="character" w:customStyle="1" w:styleId="ListLabel903">
    <w:name w:val="ListLabel 903"/>
    <w:rPr>
      <w:rFonts w:cs="OpenSymbol"/>
    </w:rPr>
  </w:style>
  <w:style w:type="character" w:customStyle="1" w:styleId="ListLabel904">
    <w:name w:val="ListLabel 904"/>
    <w:rPr>
      <w:rFonts w:cs="OpenSymbol"/>
    </w:rPr>
  </w:style>
  <w:style w:type="character" w:customStyle="1" w:styleId="ListLabel905">
    <w:name w:val="ListLabel 905"/>
    <w:rPr>
      <w:rFonts w:cs="OpenSymbol"/>
    </w:rPr>
  </w:style>
  <w:style w:type="character" w:customStyle="1" w:styleId="ListLabel906">
    <w:name w:val="ListLabel 906"/>
    <w:rPr>
      <w:rFonts w:cs="OpenSymbol"/>
    </w:rPr>
  </w:style>
  <w:style w:type="character" w:customStyle="1" w:styleId="ListLabel907">
    <w:name w:val="ListLabel 907"/>
    <w:rPr>
      <w:rFonts w:cs="OpenSymbol"/>
    </w:rPr>
  </w:style>
  <w:style w:type="character" w:customStyle="1" w:styleId="ListLabel908">
    <w:name w:val="ListLabel 908"/>
    <w:rPr>
      <w:rFonts w:cs="OpenSymbol"/>
    </w:rPr>
  </w:style>
  <w:style w:type="character" w:customStyle="1" w:styleId="ListLabel909">
    <w:name w:val="ListLabel 909"/>
    <w:rPr>
      <w:rFonts w:cs="OpenSymbol"/>
    </w:rPr>
  </w:style>
  <w:style w:type="character" w:customStyle="1" w:styleId="ListLabel910">
    <w:name w:val="ListLabel 910"/>
    <w:rPr>
      <w:rFonts w:ascii="Calibri" w:hAnsi="Calibri" w:cs="OpenSymbol"/>
      <w:b w:val="0"/>
      <w:sz w:val="24"/>
    </w:rPr>
  </w:style>
  <w:style w:type="character" w:customStyle="1" w:styleId="ListLabel911">
    <w:name w:val="ListLabel 911"/>
    <w:rPr>
      <w:rFonts w:cs="OpenSymbol"/>
    </w:rPr>
  </w:style>
  <w:style w:type="character" w:customStyle="1" w:styleId="ListLabel912">
    <w:name w:val="ListLabel 912"/>
    <w:rPr>
      <w:rFonts w:cs="OpenSymbol"/>
    </w:rPr>
  </w:style>
  <w:style w:type="character" w:customStyle="1" w:styleId="ListLabel913">
    <w:name w:val="ListLabel 913"/>
    <w:rPr>
      <w:rFonts w:cs="OpenSymbol"/>
    </w:rPr>
  </w:style>
  <w:style w:type="character" w:customStyle="1" w:styleId="ListLabel914">
    <w:name w:val="ListLabel 914"/>
    <w:rPr>
      <w:rFonts w:cs="OpenSymbol"/>
    </w:rPr>
  </w:style>
  <w:style w:type="character" w:customStyle="1" w:styleId="ListLabel915">
    <w:name w:val="ListLabel 915"/>
    <w:rPr>
      <w:rFonts w:cs="OpenSymbol"/>
    </w:rPr>
  </w:style>
  <w:style w:type="character" w:customStyle="1" w:styleId="ListLabel916">
    <w:name w:val="ListLabel 916"/>
    <w:rPr>
      <w:rFonts w:cs="OpenSymbol"/>
    </w:rPr>
  </w:style>
  <w:style w:type="character" w:customStyle="1" w:styleId="ListLabel917">
    <w:name w:val="ListLabel 917"/>
    <w:rPr>
      <w:rFonts w:cs="OpenSymbol"/>
    </w:rPr>
  </w:style>
  <w:style w:type="character" w:customStyle="1" w:styleId="ListLabel918">
    <w:name w:val="ListLabel 918"/>
    <w:rPr>
      <w:rFonts w:cs="OpenSymbol"/>
    </w:rPr>
  </w:style>
  <w:style w:type="character" w:customStyle="1" w:styleId="ListLabel919">
    <w:name w:val="ListLabel 919"/>
    <w:rPr>
      <w:rFonts w:ascii="Calibri" w:hAnsi="Calibri" w:cs="OpenSymbol"/>
      <w:b w:val="0"/>
      <w:sz w:val="24"/>
    </w:rPr>
  </w:style>
  <w:style w:type="character" w:customStyle="1" w:styleId="ListLabel920">
    <w:name w:val="ListLabel 920"/>
    <w:rPr>
      <w:rFonts w:cs="OpenSymbol"/>
    </w:rPr>
  </w:style>
  <w:style w:type="character" w:customStyle="1" w:styleId="ListLabel921">
    <w:name w:val="ListLabel 921"/>
    <w:rPr>
      <w:rFonts w:cs="OpenSymbol"/>
    </w:rPr>
  </w:style>
  <w:style w:type="character" w:customStyle="1" w:styleId="ListLabel922">
    <w:name w:val="ListLabel 922"/>
    <w:rPr>
      <w:rFonts w:cs="OpenSymbol"/>
    </w:rPr>
  </w:style>
  <w:style w:type="character" w:customStyle="1" w:styleId="ListLabel923">
    <w:name w:val="ListLabel 923"/>
    <w:rPr>
      <w:rFonts w:cs="OpenSymbol"/>
    </w:rPr>
  </w:style>
  <w:style w:type="character" w:customStyle="1" w:styleId="ListLabel924">
    <w:name w:val="ListLabel 924"/>
    <w:rPr>
      <w:rFonts w:cs="OpenSymbol"/>
    </w:rPr>
  </w:style>
  <w:style w:type="character" w:customStyle="1" w:styleId="ListLabel925">
    <w:name w:val="ListLabel 925"/>
    <w:rPr>
      <w:rFonts w:cs="OpenSymbol"/>
    </w:rPr>
  </w:style>
  <w:style w:type="character" w:customStyle="1" w:styleId="ListLabel926">
    <w:name w:val="ListLabel 926"/>
    <w:rPr>
      <w:rFonts w:cs="OpenSymbol"/>
    </w:rPr>
  </w:style>
  <w:style w:type="character" w:customStyle="1" w:styleId="ListLabel927">
    <w:name w:val="ListLabel 927"/>
    <w:rPr>
      <w:rFonts w:cs="OpenSymbol"/>
    </w:rPr>
  </w:style>
  <w:style w:type="character" w:customStyle="1" w:styleId="ListLabel928">
    <w:name w:val="ListLabel 928"/>
    <w:rPr>
      <w:rFonts w:ascii="Calibri" w:hAnsi="Calibri" w:cs="OpenSymbol"/>
      <w:b w:val="0"/>
      <w:sz w:val="24"/>
    </w:rPr>
  </w:style>
  <w:style w:type="character" w:customStyle="1" w:styleId="ListLabel929">
    <w:name w:val="ListLabel 929"/>
    <w:rPr>
      <w:rFonts w:cs="OpenSymbol"/>
    </w:rPr>
  </w:style>
  <w:style w:type="character" w:customStyle="1" w:styleId="ListLabel930">
    <w:name w:val="ListLabel 930"/>
    <w:rPr>
      <w:rFonts w:cs="OpenSymbol"/>
    </w:rPr>
  </w:style>
  <w:style w:type="character" w:customStyle="1" w:styleId="ListLabel931">
    <w:name w:val="ListLabel 931"/>
    <w:rPr>
      <w:rFonts w:cs="OpenSymbol"/>
    </w:rPr>
  </w:style>
  <w:style w:type="character" w:customStyle="1" w:styleId="ListLabel932">
    <w:name w:val="ListLabel 932"/>
    <w:rPr>
      <w:rFonts w:cs="OpenSymbol"/>
    </w:rPr>
  </w:style>
  <w:style w:type="character" w:customStyle="1" w:styleId="ListLabel933">
    <w:name w:val="ListLabel 933"/>
    <w:rPr>
      <w:rFonts w:cs="OpenSymbol"/>
    </w:rPr>
  </w:style>
  <w:style w:type="character" w:customStyle="1" w:styleId="ListLabel934">
    <w:name w:val="ListLabel 934"/>
    <w:rPr>
      <w:rFonts w:cs="OpenSymbol"/>
    </w:rPr>
  </w:style>
  <w:style w:type="character" w:customStyle="1" w:styleId="ListLabel935">
    <w:name w:val="ListLabel 935"/>
    <w:rPr>
      <w:rFonts w:cs="OpenSymbol"/>
    </w:rPr>
  </w:style>
  <w:style w:type="character" w:customStyle="1" w:styleId="ListLabel936">
    <w:name w:val="ListLabel 936"/>
    <w:rPr>
      <w:rFonts w:cs="OpenSymbol"/>
    </w:rPr>
  </w:style>
  <w:style w:type="character" w:customStyle="1" w:styleId="ListLabel937">
    <w:name w:val="ListLabel 937"/>
    <w:rPr>
      <w:rFonts w:cs="OpenSymbol"/>
      <w:sz w:val="24"/>
    </w:rPr>
  </w:style>
  <w:style w:type="character" w:customStyle="1" w:styleId="ListLabel938">
    <w:name w:val="ListLabel 938"/>
    <w:rPr>
      <w:rFonts w:cs="OpenSymbol"/>
    </w:rPr>
  </w:style>
  <w:style w:type="character" w:customStyle="1" w:styleId="ListLabel939">
    <w:name w:val="ListLabel 939"/>
    <w:rPr>
      <w:rFonts w:cs="OpenSymbol"/>
    </w:rPr>
  </w:style>
  <w:style w:type="character" w:customStyle="1" w:styleId="ListLabel940">
    <w:name w:val="ListLabel 940"/>
    <w:rPr>
      <w:rFonts w:cs="OpenSymbol"/>
    </w:rPr>
  </w:style>
  <w:style w:type="character" w:customStyle="1" w:styleId="ListLabel941">
    <w:name w:val="ListLabel 941"/>
    <w:rPr>
      <w:rFonts w:cs="OpenSymbol"/>
    </w:rPr>
  </w:style>
  <w:style w:type="character" w:customStyle="1" w:styleId="ListLabel942">
    <w:name w:val="ListLabel 942"/>
    <w:rPr>
      <w:rFonts w:cs="OpenSymbol"/>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cs="OpenSymbol"/>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rFonts w:cs="OpenSymbol"/>
    </w:rPr>
  </w:style>
  <w:style w:type="character" w:customStyle="1" w:styleId="ListLabel952">
    <w:name w:val="ListLabel 952"/>
    <w:rPr>
      <w:rFonts w:cs="OpenSymbol"/>
    </w:rPr>
  </w:style>
  <w:style w:type="character" w:customStyle="1" w:styleId="ListLabel953">
    <w:name w:val="ListLabel 953"/>
    <w:rPr>
      <w:rFonts w:cs="OpenSymbol"/>
    </w:rPr>
  </w:style>
  <w:style w:type="character" w:customStyle="1" w:styleId="ListLabel954">
    <w:name w:val="ListLabel 954"/>
    <w:rPr>
      <w:rFonts w:cs="OpenSymbol"/>
    </w:rPr>
  </w:style>
  <w:style w:type="character" w:customStyle="1" w:styleId="ListLabel955">
    <w:name w:val="ListLabel 955"/>
    <w:rPr>
      <w:rFonts w:cs="OpenSymbol"/>
      <w:b w:val="0"/>
      <w:sz w:val="24"/>
    </w:rPr>
  </w:style>
  <w:style w:type="character" w:customStyle="1" w:styleId="ListLabel956">
    <w:name w:val="ListLabel 956"/>
    <w:rPr>
      <w:rFonts w:cs="OpenSymbol"/>
    </w:rPr>
  </w:style>
  <w:style w:type="character" w:customStyle="1" w:styleId="ListLabel957">
    <w:name w:val="ListLabel 957"/>
    <w:rPr>
      <w:rFonts w:cs="OpenSymbol"/>
    </w:rPr>
  </w:style>
  <w:style w:type="character" w:customStyle="1" w:styleId="ListLabel958">
    <w:name w:val="ListLabel 958"/>
    <w:rPr>
      <w:rFonts w:cs="OpenSymbol"/>
    </w:rPr>
  </w:style>
  <w:style w:type="character" w:customStyle="1" w:styleId="ListLabel959">
    <w:name w:val="ListLabel 959"/>
    <w:rPr>
      <w:rFonts w:cs="OpenSymbol"/>
    </w:rPr>
  </w:style>
  <w:style w:type="character" w:customStyle="1" w:styleId="ListLabel960">
    <w:name w:val="ListLabel 960"/>
    <w:rPr>
      <w:rFonts w:cs="OpenSymbol"/>
    </w:rPr>
  </w:style>
  <w:style w:type="character" w:customStyle="1" w:styleId="ListLabel961">
    <w:name w:val="ListLabel 961"/>
    <w:rPr>
      <w:rFonts w:cs="OpenSymbol"/>
    </w:rPr>
  </w:style>
  <w:style w:type="character" w:customStyle="1" w:styleId="ListLabel962">
    <w:name w:val="ListLabel 962"/>
    <w:rPr>
      <w:rFonts w:cs="OpenSymbol"/>
    </w:rPr>
  </w:style>
  <w:style w:type="character" w:customStyle="1" w:styleId="ListLabel963">
    <w:name w:val="ListLabel 963"/>
    <w:rPr>
      <w:rFonts w:cs="OpenSymbol"/>
    </w:rPr>
  </w:style>
  <w:style w:type="character" w:customStyle="1" w:styleId="ListLabel964">
    <w:name w:val="ListLabel 964"/>
    <w:rPr>
      <w:rFonts w:cs="OpenSymbol"/>
    </w:rPr>
  </w:style>
  <w:style w:type="character" w:customStyle="1" w:styleId="ListLabel965">
    <w:name w:val="ListLabel 965"/>
    <w:rPr>
      <w:rFonts w:cs="OpenSymbol"/>
    </w:rPr>
  </w:style>
  <w:style w:type="character" w:customStyle="1" w:styleId="ListLabel966">
    <w:name w:val="ListLabel 966"/>
    <w:rPr>
      <w:rFonts w:cs="OpenSymbol"/>
    </w:rPr>
  </w:style>
  <w:style w:type="character" w:customStyle="1" w:styleId="ListLabel967">
    <w:name w:val="ListLabel 967"/>
    <w:rPr>
      <w:rFonts w:cs="OpenSymbol"/>
    </w:rPr>
  </w:style>
  <w:style w:type="character" w:customStyle="1" w:styleId="ListLabel968">
    <w:name w:val="ListLabel 968"/>
    <w:rPr>
      <w:rFonts w:cs="OpenSymbol"/>
    </w:rPr>
  </w:style>
  <w:style w:type="character" w:customStyle="1" w:styleId="ListLabel969">
    <w:name w:val="ListLabel 969"/>
    <w:rPr>
      <w:rFonts w:cs="OpenSymbol"/>
    </w:rPr>
  </w:style>
  <w:style w:type="character" w:customStyle="1" w:styleId="ListLabel970">
    <w:name w:val="ListLabel 970"/>
    <w:rPr>
      <w:rFonts w:cs="OpenSymbol"/>
    </w:rPr>
  </w:style>
  <w:style w:type="character" w:customStyle="1" w:styleId="ListLabel971">
    <w:name w:val="ListLabel 971"/>
    <w:rPr>
      <w:rFonts w:cs="OpenSymbol"/>
    </w:rPr>
  </w:style>
  <w:style w:type="character" w:customStyle="1" w:styleId="ListLabel972">
    <w:name w:val="ListLabel 972"/>
    <w:rPr>
      <w:rFonts w:cs="OpenSymbol"/>
    </w:rPr>
  </w:style>
  <w:style w:type="character" w:customStyle="1" w:styleId="ListLabel973">
    <w:name w:val="ListLabel 973"/>
    <w:rPr>
      <w:rFonts w:cs="OpenSymbol"/>
    </w:rPr>
  </w:style>
  <w:style w:type="character" w:customStyle="1" w:styleId="ListLabel974">
    <w:name w:val="ListLabel 974"/>
    <w:rPr>
      <w:rFonts w:cs="OpenSymbol"/>
    </w:rPr>
  </w:style>
  <w:style w:type="character" w:customStyle="1" w:styleId="ListLabel975">
    <w:name w:val="ListLabel 975"/>
    <w:rPr>
      <w:rFonts w:cs="OpenSymbol"/>
    </w:rPr>
  </w:style>
  <w:style w:type="character" w:customStyle="1" w:styleId="ListLabel976">
    <w:name w:val="ListLabel 976"/>
    <w:rPr>
      <w:rFonts w:cs="OpenSymbol"/>
    </w:rPr>
  </w:style>
  <w:style w:type="character" w:customStyle="1" w:styleId="ListLabel977">
    <w:name w:val="ListLabel 977"/>
    <w:rPr>
      <w:rFonts w:cs="OpenSymbol"/>
    </w:rPr>
  </w:style>
  <w:style w:type="character" w:customStyle="1" w:styleId="ListLabel978">
    <w:name w:val="ListLabel 978"/>
    <w:rPr>
      <w:rFonts w:cs="OpenSymbol"/>
    </w:rPr>
  </w:style>
  <w:style w:type="character" w:customStyle="1" w:styleId="ListLabel979">
    <w:name w:val="ListLabel 979"/>
    <w:rPr>
      <w:rFonts w:cs="OpenSymbol"/>
    </w:rPr>
  </w:style>
  <w:style w:type="character" w:customStyle="1" w:styleId="ListLabel980">
    <w:name w:val="ListLabel 980"/>
    <w:rPr>
      <w:rFonts w:cs="OpenSymbol"/>
    </w:rPr>
  </w:style>
  <w:style w:type="character" w:customStyle="1" w:styleId="ListLabel981">
    <w:name w:val="ListLabel 981"/>
    <w:rPr>
      <w:rFonts w:cs="OpenSymbol"/>
    </w:rPr>
  </w:style>
  <w:style w:type="character" w:customStyle="1" w:styleId="ListLabel982">
    <w:name w:val="ListLabel 982"/>
    <w:rPr>
      <w:rFonts w:cs="OpenSymbol"/>
    </w:rPr>
  </w:style>
  <w:style w:type="character" w:customStyle="1" w:styleId="ListLabel983">
    <w:name w:val="ListLabel 983"/>
    <w:rPr>
      <w:rFonts w:cs="OpenSymbol"/>
    </w:rPr>
  </w:style>
  <w:style w:type="character" w:customStyle="1" w:styleId="ListLabel984">
    <w:name w:val="ListLabel 984"/>
    <w:rPr>
      <w:rFonts w:cs="OpenSymbol"/>
    </w:rPr>
  </w:style>
  <w:style w:type="character" w:customStyle="1" w:styleId="ListLabel985">
    <w:name w:val="ListLabel 985"/>
    <w:rPr>
      <w:rFonts w:cs="OpenSymbol"/>
    </w:rPr>
  </w:style>
  <w:style w:type="character" w:customStyle="1" w:styleId="ListLabel986">
    <w:name w:val="ListLabel 986"/>
    <w:rPr>
      <w:rFonts w:cs="OpenSymbol"/>
    </w:rPr>
  </w:style>
  <w:style w:type="character" w:customStyle="1" w:styleId="ListLabel987">
    <w:name w:val="ListLabel 987"/>
    <w:rPr>
      <w:rFonts w:cs="OpenSymbol"/>
    </w:rPr>
  </w:style>
  <w:style w:type="character" w:customStyle="1" w:styleId="ListLabel988">
    <w:name w:val="ListLabel 988"/>
    <w:rPr>
      <w:rFonts w:cs="OpenSymbol"/>
    </w:rPr>
  </w:style>
  <w:style w:type="character" w:customStyle="1" w:styleId="ListLabel989">
    <w:name w:val="ListLabel 989"/>
    <w:rPr>
      <w:rFonts w:cs="OpenSymbol"/>
    </w:rPr>
  </w:style>
  <w:style w:type="character" w:customStyle="1" w:styleId="ListLabel990">
    <w:name w:val="ListLabel 990"/>
    <w:rPr>
      <w:rFonts w:cs="OpenSymbol"/>
    </w:rPr>
  </w:style>
  <w:style w:type="character" w:customStyle="1" w:styleId="ListLabel991">
    <w:name w:val="ListLabel 991"/>
    <w:rPr>
      <w:rFonts w:cs="OpenSymbol"/>
    </w:rPr>
  </w:style>
  <w:style w:type="character" w:customStyle="1" w:styleId="ListLabel992">
    <w:name w:val="ListLabel 992"/>
    <w:rPr>
      <w:rFonts w:cs="OpenSymbol"/>
    </w:rPr>
  </w:style>
  <w:style w:type="character" w:customStyle="1" w:styleId="ListLabel993">
    <w:name w:val="ListLabel 993"/>
    <w:rPr>
      <w:rFonts w:cs="OpenSymbol"/>
    </w:rPr>
  </w:style>
  <w:style w:type="character" w:customStyle="1" w:styleId="ListLabel994">
    <w:name w:val="ListLabel 994"/>
    <w:rPr>
      <w:rFonts w:cs="OpenSymbol"/>
    </w:rPr>
  </w:style>
  <w:style w:type="character" w:customStyle="1" w:styleId="ListLabel995">
    <w:name w:val="ListLabel 995"/>
    <w:rPr>
      <w:rFonts w:cs="OpenSymbol"/>
    </w:rPr>
  </w:style>
  <w:style w:type="character" w:customStyle="1" w:styleId="ListLabel996">
    <w:name w:val="ListLabel 996"/>
    <w:rPr>
      <w:rFonts w:cs="OpenSymbol"/>
    </w:rPr>
  </w:style>
  <w:style w:type="character" w:customStyle="1" w:styleId="ListLabel997">
    <w:name w:val="ListLabel 997"/>
    <w:rPr>
      <w:rFonts w:cs="OpenSymbol"/>
    </w:rPr>
  </w:style>
  <w:style w:type="character" w:customStyle="1" w:styleId="ListLabel998">
    <w:name w:val="ListLabel 998"/>
    <w:rPr>
      <w:rFonts w:cs="OpenSymbol"/>
    </w:rPr>
  </w:style>
  <w:style w:type="character" w:customStyle="1" w:styleId="ListLabel999">
    <w:name w:val="ListLabel 999"/>
    <w:rPr>
      <w:rFonts w:cs="OpenSymbol"/>
    </w:rPr>
  </w:style>
  <w:style w:type="character" w:customStyle="1" w:styleId="ListLabel1000">
    <w:name w:val="ListLabel 1000"/>
    <w:rPr>
      <w:rFonts w:cs="OpenSymbol"/>
    </w:rPr>
  </w:style>
  <w:style w:type="character" w:customStyle="1" w:styleId="ListLabel1001">
    <w:name w:val="ListLabel 1001"/>
    <w:rPr>
      <w:rFonts w:cs="OpenSymbol"/>
    </w:rPr>
  </w:style>
  <w:style w:type="character" w:customStyle="1" w:styleId="ListLabel1002">
    <w:name w:val="ListLabel 1002"/>
    <w:rPr>
      <w:rFonts w:cs="OpenSymbol"/>
    </w:rPr>
  </w:style>
  <w:style w:type="character" w:customStyle="1" w:styleId="ListLabel1003">
    <w:name w:val="ListLabel 1003"/>
    <w:rPr>
      <w:rFonts w:cs="OpenSymbol"/>
    </w:rPr>
  </w:style>
  <w:style w:type="character" w:customStyle="1" w:styleId="ListLabel1004">
    <w:name w:val="ListLabel 1004"/>
    <w:rPr>
      <w:rFonts w:cs="OpenSymbol"/>
    </w:rPr>
  </w:style>
  <w:style w:type="character" w:customStyle="1" w:styleId="ListLabel1005">
    <w:name w:val="ListLabel 1005"/>
    <w:rPr>
      <w:rFonts w:cs="OpenSymbol"/>
    </w:rPr>
  </w:style>
  <w:style w:type="character" w:customStyle="1" w:styleId="ListLabel1006">
    <w:name w:val="ListLabel 1006"/>
    <w:rPr>
      <w:rFonts w:cs="OpenSymbol"/>
    </w:rPr>
  </w:style>
  <w:style w:type="character" w:customStyle="1" w:styleId="ListLabel1007">
    <w:name w:val="ListLabel 1007"/>
    <w:rPr>
      <w:rFonts w:cs="OpenSymbol"/>
    </w:rPr>
  </w:style>
  <w:style w:type="character" w:customStyle="1" w:styleId="ListLabel1008">
    <w:name w:val="ListLabel 1008"/>
    <w:rPr>
      <w:rFonts w:cs="OpenSymbol"/>
    </w:rPr>
  </w:style>
  <w:style w:type="character" w:customStyle="1" w:styleId="ListLabel1009">
    <w:name w:val="ListLabel 1009"/>
    <w:rPr>
      <w:rFonts w:cs="OpenSymbol"/>
      <w:sz w:val="24"/>
    </w:rPr>
  </w:style>
  <w:style w:type="character" w:customStyle="1" w:styleId="ListLabel1010">
    <w:name w:val="ListLabel 1010"/>
    <w:rPr>
      <w:rFonts w:cs="OpenSymbol"/>
    </w:rPr>
  </w:style>
  <w:style w:type="character" w:customStyle="1" w:styleId="ListLabel1011">
    <w:name w:val="ListLabel 1011"/>
    <w:rPr>
      <w:rFonts w:cs="OpenSymbol"/>
    </w:rPr>
  </w:style>
  <w:style w:type="character" w:customStyle="1" w:styleId="ListLabel1012">
    <w:name w:val="ListLabel 1012"/>
    <w:rPr>
      <w:rFonts w:cs="OpenSymbol"/>
    </w:rPr>
  </w:style>
  <w:style w:type="character" w:customStyle="1" w:styleId="ListLabel1013">
    <w:name w:val="ListLabel 1013"/>
    <w:rPr>
      <w:rFonts w:cs="OpenSymbol"/>
    </w:rPr>
  </w:style>
  <w:style w:type="character" w:customStyle="1" w:styleId="ListLabel1014">
    <w:name w:val="ListLabel 1014"/>
    <w:rPr>
      <w:rFonts w:cs="OpenSymbol"/>
    </w:rPr>
  </w:style>
  <w:style w:type="character" w:customStyle="1" w:styleId="ListLabel1015">
    <w:name w:val="ListLabel 1015"/>
    <w:rPr>
      <w:rFonts w:cs="OpenSymbol"/>
    </w:rPr>
  </w:style>
  <w:style w:type="character" w:customStyle="1" w:styleId="ListLabel1016">
    <w:name w:val="ListLabel 1016"/>
    <w:rPr>
      <w:rFonts w:cs="OpenSymbol"/>
    </w:rPr>
  </w:style>
  <w:style w:type="character" w:customStyle="1" w:styleId="ListLabel1017">
    <w:name w:val="ListLabel 1017"/>
    <w:rPr>
      <w:rFonts w:cs="OpenSymbol"/>
    </w:rPr>
  </w:style>
  <w:style w:type="character" w:customStyle="1" w:styleId="ListLabel1018">
    <w:name w:val="ListLabel 1018"/>
    <w:rPr>
      <w:rFonts w:cs="OpenSymbol"/>
    </w:rPr>
  </w:style>
  <w:style w:type="character" w:customStyle="1" w:styleId="ListLabel1019">
    <w:name w:val="ListLabel 1019"/>
    <w:rPr>
      <w:rFonts w:cs="OpenSymbol"/>
    </w:rPr>
  </w:style>
  <w:style w:type="character" w:customStyle="1" w:styleId="ListLabel1020">
    <w:name w:val="ListLabel 1020"/>
    <w:rPr>
      <w:rFonts w:cs="OpenSymbol"/>
    </w:rPr>
  </w:style>
  <w:style w:type="character" w:customStyle="1" w:styleId="ListLabel1021">
    <w:name w:val="ListLabel 1021"/>
    <w:rPr>
      <w:rFonts w:cs="OpenSymbol"/>
    </w:rPr>
  </w:style>
  <w:style w:type="character" w:customStyle="1" w:styleId="ListLabel1022">
    <w:name w:val="ListLabel 1022"/>
    <w:rPr>
      <w:rFonts w:cs="OpenSymbol"/>
    </w:rPr>
  </w:style>
  <w:style w:type="character" w:customStyle="1" w:styleId="ListLabel1023">
    <w:name w:val="ListLabel 1023"/>
    <w:rPr>
      <w:rFonts w:cs="OpenSymbol"/>
    </w:rPr>
  </w:style>
  <w:style w:type="character" w:customStyle="1" w:styleId="ListLabel1024">
    <w:name w:val="ListLabel 1024"/>
    <w:rPr>
      <w:rFonts w:cs="OpenSymbol"/>
    </w:rPr>
  </w:style>
  <w:style w:type="character" w:customStyle="1" w:styleId="ListLabel1025">
    <w:name w:val="ListLabel 1025"/>
    <w:rPr>
      <w:rFonts w:cs="OpenSymbol"/>
    </w:rPr>
  </w:style>
  <w:style w:type="character" w:customStyle="1" w:styleId="ListLabel1026">
    <w:name w:val="ListLabel 1026"/>
    <w:rPr>
      <w:rFonts w:cs="OpenSymbol"/>
    </w:rPr>
  </w:style>
  <w:style w:type="character" w:customStyle="1" w:styleId="ListLabel1027">
    <w:name w:val="ListLabel 1027"/>
    <w:rPr>
      <w:rFonts w:cs="OpenSymbol"/>
      <w:b w:val="0"/>
      <w:sz w:val="24"/>
    </w:rPr>
  </w:style>
  <w:style w:type="character" w:customStyle="1" w:styleId="ListLabel1028">
    <w:name w:val="ListLabel 1028"/>
    <w:rPr>
      <w:rFonts w:cs="OpenSymbol"/>
    </w:rPr>
  </w:style>
  <w:style w:type="character" w:customStyle="1" w:styleId="ListLabel1029">
    <w:name w:val="ListLabel 1029"/>
    <w:rPr>
      <w:rFonts w:cs="OpenSymbol"/>
    </w:rPr>
  </w:style>
  <w:style w:type="character" w:customStyle="1" w:styleId="ListLabel1030">
    <w:name w:val="ListLabel 1030"/>
    <w:rPr>
      <w:rFonts w:cs="OpenSymbol"/>
    </w:rPr>
  </w:style>
  <w:style w:type="character" w:customStyle="1" w:styleId="ListLabel1031">
    <w:name w:val="ListLabel 1031"/>
    <w:rPr>
      <w:rFonts w:cs="OpenSymbol"/>
    </w:rPr>
  </w:style>
  <w:style w:type="character" w:customStyle="1" w:styleId="ListLabel1032">
    <w:name w:val="ListLabel 1032"/>
    <w:rPr>
      <w:rFonts w:cs="OpenSymbol"/>
    </w:rPr>
  </w:style>
  <w:style w:type="character" w:customStyle="1" w:styleId="ListLabel1033">
    <w:name w:val="ListLabel 1033"/>
    <w:rPr>
      <w:rFonts w:cs="OpenSymbol"/>
    </w:rPr>
  </w:style>
  <w:style w:type="character" w:customStyle="1" w:styleId="ListLabel1034">
    <w:name w:val="ListLabel 1034"/>
    <w:rPr>
      <w:rFonts w:cs="OpenSymbol"/>
    </w:rPr>
  </w:style>
  <w:style w:type="character" w:customStyle="1" w:styleId="ListLabel1035">
    <w:name w:val="ListLabel 1035"/>
    <w:rPr>
      <w:rFonts w:cs="OpenSymbol"/>
    </w:rPr>
  </w:style>
  <w:style w:type="character" w:customStyle="1" w:styleId="ListLabel1036">
    <w:name w:val="ListLabel 1036"/>
    <w:rPr>
      <w:rFonts w:cs="OpenSymbol"/>
    </w:rPr>
  </w:style>
  <w:style w:type="character" w:customStyle="1" w:styleId="ListLabel1037">
    <w:name w:val="ListLabel 1037"/>
    <w:rPr>
      <w:rFonts w:cs="OpenSymbol"/>
    </w:rPr>
  </w:style>
  <w:style w:type="character" w:customStyle="1" w:styleId="ListLabel1038">
    <w:name w:val="ListLabel 1038"/>
    <w:rPr>
      <w:rFonts w:cs="OpenSymbol"/>
    </w:rPr>
  </w:style>
  <w:style w:type="character" w:customStyle="1" w:styleId="ListLabel1039">
    <w:name w:val="ListLabel 1039"/>
    <w:rPr>
      <w:rFonts w:cs="OpenSymbol"/>
    </w:rPr>
  </w:style>
  <w:style w:type="character" w:customStyle="1" w:styleId="ListLabel1040">
    <w:name w:val="ListLabel 1040"/>
    <w:rPr>
      <w:rFonts w:cs="OpenSymbol"/>
    </w:rPr>
  </w:style>
  <w:style w:type="character" w:customStyle="1" w:styleId="ListLabel1041">
    <w:name w:val="ListLabel 1041"/>
    <w:rPr>
      <w:rFonts w:cs="OpenSymbol"/>
    </w:rPr>
  </w:style>
  <w:style w:type="character" w:customStyle="1" w:styleId="ListLabel1042">
    <w:name w:val="ListLabel 1042"/>
    <w:rPr>
      <w:rFonts w:cs="OpenSymbol"/>
    </w:rPr>
  </w:style>
  <w:style w:type="character" w:customStyle="1" w:styleId="ListLabel1043">
    <w:name w:val="ListLabel 1043"/>
    <w:rPr>
      <w:rFonts w:cs="OpenSymbol"/>
    </w:rPr>
  </w:style>
  <w:style w:type="character" w:customStyle="1" w:styleId="ListLabel1044">
    <w:name w:val="ListLabel 1044"/>
    <w:rPr>
      <w:rFonts w:cs="OpenSymbol"/>
    </w:rPr>
  </w:style>
  <w:style w:type="character" w:customStyle="1" w:styleId="ListLabel1045">
    <w:name w:val="ListLabel 1045"/>
    <w:rPr>
      <w:rFonts w:cs="OpenSymbol"/>
    </w:rPr>
  </w:style>
  <w:style w:type="character" w:customStyle="1" w:styleId="ListLabel1046">
    <w:name w:val="ListLabel 1046"/>
    <w:rPr>
      <w:rFonts w:cs="OpenSymbol"/>
    </w:rPr>
  </w:style>
  <w:style w:type="character" w:customStyle="1" w:styleId="ListLabel1047">
    <w:name w:val="ListLabel 1047"/>
    <w:rPr>
      <w:rFonts w:cs="OpenSymbol"/>
    </w:rPr>
  </w:style>
  <w:style w:type="character" w:customStyle="1" w:styleId="ListLabel1048">
    <w:name w:val="ListLabel 1048"/>
    <w:rPr>
      <w:rFonts w:cs="OpenSymbol"/>
    </w:rPr>
  </w:style>
  <w:style w:type="character" w:customStyle="1" w:styleId="ListLabel1049">
    <w:name w:val="ListLabel 1049"/>
    <w:rPr>
      <w:rFonts w:cs="OpenSymbol"/>
    </w:rPr>
  </w:style>
  <w:style w:type="character" w:customStyle="1" w:styleId="ListLabel1050">
    <w:name w:val="ListLabel 1050"/>
    <w:rPr>
      <w:rFonts w:cs="OpenSymbol"/>
    </w:rPr>
  </w:style>
  <w:style w:type="character" w:customStyle="1" w:styleId="ListLabel1051">
    <w:name w:val="ListLabel 1051"/>
    <w:rPr>
      <w:rFonts w:cs="OpenSymbol"/>
    </w:rPr>
  </w:style>
  <w:style w:type="character" w:customStyle="1" w:styleId="ListLabel1052">
    <w:name w:val="ListLabel 1052"/>
    <w:rPr>
      <w:rFonts w:cs="OpenSymbol"/>
    </w:rPr>
  </w:style>
  <w:style w:type="character" w:customStyle="1" w:styleId="ListLabel1053">
    <w:name w:val="ListLabel 1053"/>
    <w:rPr>
      <w:rFonts w:cs="OpenSymbol"/>
    </w:rPr>
  </w:style>
  <w:style w:type="character" w:customStyle="1" w:styleId="ListLabel1054">
    <w:name w:val="ListLabel 1054"/>
    <w:rPr>
      <w:rFonts w:cs="OpenSymbol"/>
    </w:rPr>
  </w:style>
  <w:style w:type="character" w:customStyle="1" w:styleId="ListLabel1055">
    <w:name w:val="ListLabel 1055"/>
    <w:rPr>
      <w:rFonts w:cs="OpenSymbol"/>
    </w:rPr>
  </w:style>
  <w:style w:type="character" w:customStyle="1" w:styleId="ListLabel1056">
    <w:name w:val="ListLabel 1056"/>
    <w:rPr>
      <w:rFonts w:cs="OpenSymbol"/>
    </w:rPr>
  </w:style>
  <w:style w:type="character" w:customStyle="1" w:styleId="ListLabel1057">
    <w:name w:val="ListLabel 1057"/>
    <w:rPr>
      <w:rFonts w:cs="OpenSymbol"/>
    </w:rPr>
  </w:style>
  <w:style w:type="character" w:customStyle="1" w:styleId="ListLabel1058">
    <w:name w:val="ListLabel 1058"/>
    <w:rPr>
      <w:rFonts w:cs="OpenSymbol"/>
    </w:rPr>
  </w:style>
  <w:style w:type="character" w:customStyle="1" w:styleId="ListLabel1059">
    <w:name w:val="ListLabel 1059"/>
    <w:rPr>
      <w:rFonts w:cs="OpenSymbol"/>
    </w:rPr>
  </w:style>
  <w:style w:type="character" w:customStyle="1" w:styleId="ListLabel1060">
    <w:name w:val="ListLabel 1060"/>
    <w:rPr>
      <w:rFonts w:cs="OpenSymbol"/>
    </w:rPr>
  </w:style>
  <w:style w:type="character" w:customStyle="1" w:styleId="ListLabel1061">
    <w:name w:val="ListLabel 1061"/>
    <w:rPr>
      <w:rFonts w:cs="OpenSymbol"/>
    </w:rPr>
  </w:style>
  <w:style w:type="character" w:customStyle="1" w:styleId="ListLabel1062">
    <w:name w:val="ListLabel 1062"/>
    <w:rPr>
      <w:rFonts w:cs="OpenSymbol"/>
    </w:rPr>
  </w:style>
  <w:style w:type="character" w:customStyle="1" w:styleId="ListLabel1063">
    <w:name w:val="ListLabel 1063"/>
    <w:rPr>
      <w:rFonts w:cs="OpenSymbol"/>
    </w:rPr>
  </w:style>
  <w:style w:type="character" w:customStyle="1" w:styleId="ListLabel1064">
    <w:name w:val="ListLabel 1064"/>
    <w:rPr>
      <w:rFonts w:cs="OpenSymbol"/>
    </w:rPr>
  </w:style>
  <w:style w:type="character" w:customStyle="1" w:styleId="ListLabel1065">
    <w:name w:val="ListLabel 1065"/>
    <w:rPr>
      <w:rFonts w:cs="OpenSymbol"/>
    </w:rPr>
  </w:style>
  <w:style w:type="character" w:customStyle="1" w:styleId="ListLabel1066">
    <w:name w:val="ListLabel 1066"/>
    <w:rPr>
      <w:rFonts w:cs="OpenSymbol"/>
    </w:rPr>
  </w:style>
  <w:style w:type="character" w:customStyle="1" w:styleId="ListLabel1067">
    <w:name w:val="ListLabel 1067"/>
    <w:rPr>
      <w:rFonts w:cs="OpenSymbol"/>
    </w:rPr>
  </w:style>
  <w:style w:type="character" w:customStyle="1" w:styleId="ListLabel1068">
    <w:name w:val="ListLabel 1068"/>
    <w:rPr>
      <w:rFonts w:cs="OpenSymbol"/>
    </w:rPr>
  </w:style>
  <w:style w:type="character" w:customStyle="1" w:styleId="ListLabel1069">
    <w:name w:val="ListLabel 1069"/>
    <w:rPr>
      <w:rFonts w:cs="OpenSymbol"/>
    </w:rPr>
  </w:style>
  <w:style w:type="character" w:customStyle="1" w:styleId="ListLabel1070">
    <w:name w:val="ListLabel 1070"/>
    <w:rPr>
      <w:rFonts w:cs="OpenSymbol"/>
    </w:rPr>
  </w:style>
  <w:style w:type="character" w:customStyle="1" w:styleId="ListLabel1071">
    <w:name w:val="ListLabel 1071"/>
    <w:rPr>
      <w:rFonts w:cs="OpenSymbol"/>
    </w:rPr>
  </w:style>
  <w:style w:type="character" w:customStyle="1" w:styleId="ListLabel1072">
    <w:name w:val="ListLabel 1072"/>
    <w:rPr>
      <w:rFonts w:cs="OpenSymbol"/>
    </w:rPr>
  </w:style>
  <w:style w:type="character" w:customStyle="1" w:styleId="ListLabel1073">
    <w:name w:val="ListLabel 1073"/>
    <w:rPr>
      <w:rFonts w:cs="OpenSymbol"/>
    </w:rPr>
  </w:style>
  <w:style w:type="character" w:customStyle="1" w:styleId="ListLabel1074">
    <w:name w:val="ListLabel 1074"/>
    <w:rPr>
      <w:rFonts w:cs="OpenSymbol"/>
    </w:rPr>
  </w:style>
  <w:style w:type="character" w:customStyle="1" w:styleId="ListLabel1075">
    <w:name w:val="ListLabel 1075"/>
    <w:rPr>
      <w:rFonts w:cs="OpenSymbol"/>
    </w:rPr>
  </w:style>
  <w:style w:type="character" w:customStyle="1" w:styleId="ListLabel1076">
    <w:name w:val="ListLabel 1076"/>
    <w:rPr>
      <w:rFonts w:cs="OpenSymbol"/>
    </w:rPr>
  </w:style>
  <w:style w:type="character" w:customStyle="1" w:styleId="ListLabel1077">
    <w:name w:val="ListLabel 1077"/>
    <w:rPr>
      <w:rFonts w:cs="OpenSymbol"/>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cs="OpenSymbol"/>
    </w:rPr>
  </w:style>
  <w:style w:type="character" w:customStyle="1" w:styleId="ListLabel1081">
    <w:name w:val="ListLabel 1081"/>
    <w:rPr>
      <w:rFonts w:cs="OpenSymbol"/>
      <w:sz w:val="24"/>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rFonts w:cs="OpenSymbol"/>
    </w:rPr>
  </w:style>
  <w:style w:type="character" w:customStyle="1" w:styleId="ListLabel1087">
    <w:name w:val="ListLabel 1087"/>
    <w:rPr>
      <w:rFonts w:cs="OpenSymbol"/>
    </w:rPr>
  </w:style>
  <w:style w:type="character" w:customStyle="1" w:styleId="ListLabel1088">
    <w:name w:val="ListLabel 1088"/>
    <w:rPr>
      <w:rFonts w:cs="OpenSymbol"/>
    </w:rPr>
  </w:style>
  <w:style w:type="character" w:customStyle="1" w:styleId="ListLabel1089">
    <w:name w:val="ListLabel 1089"/>
    <w:rPr>
      <w:rFonts w:cs="OpenSymbol"/>
    </w:rPr>
  </w:style>
  <w:style w:type="character" w:customStyle="1" w:styleId="ListLabel1090">
    <w:name w:val="ListLabel 1090"/>
    <w:rPr>
      <w:rFonts w:cs="OpenSymbol"/>
      <w:b w:val="0"/>
      <w:sz w:val="24"/>
    </w:rPr>
  </w:style>
  <w:style w:type="character" w:customStyle="1" w:styleId="ListLabel1091">
    <w:name w:val="ListLabel 1091"/>
    <w:rPr>
      <w:rFonts w:cs="OpenSymbol"/>
    </w:rPr>
  </w:style>
  <w:style w:type="character" w:customStyle="1" w:styleId="ListLabel1092">
    <w:name w:val="ListLabel 1092"/>
    <w:rPr>
      <w:rFonts w:cs="OpenSymbol"/>
    </w:rPr>
  </w:style>
  <w:style w:type="character" w:customStyle="1" w:styleId="ListLabel1093">
    <w:name w:val="ListLabel 1093"/>
    <w:rPr>
      <w:rFonts w:cs="OpenSymbol"/>
    </w:rPr>
  </w:style>
  <w:style w:type="character" w:customStyle="1" w:styleId="ListLabel1094">
    <w:name w:val="ListLabel 1094"/>
    <w:rPr>
      <w:rFonts w:cs="OpenSymbol"/>
    </w:rPr>
  </w:style>
  <w:style w:type="character" w:customStyle="1" w:styleId="ListLabel1095">
    <w:name w:val="ListLabel 1095"/>
    <w:rPr>
      <w:rFonts w:cs="OpenSymbol"/>
    </w:rPr>
  </w:style>
  <w:style w:type="character" w:customStyle="1" w:styleId="ListLabel1096">
    <w:name w:val="ListLabel 1096"/>
    <w:rPr>
      <w:rFonts w:cs="OpenSymbol"/>
    </w:rPr>
  </w:style>
  <w:style w:type="character" w:customStyle="1" w:styleId="ListLabel1097">
    <w:name w:val="ListLabel 1097"/>
    <w:rPr>
      <w:rFonts w:cs="OpenSymbol"/>
    </w:rPr>
  </w:style>
  <w:style w:type="character" w:customStyle="1" w:styleId="ListLabel1098">
    <w:name w:val="ListLabel 1098"/>
    <w:rPr>
      <w:rFonts w:cs="OpenSymbol"/>
    </w:rPr>
  </w:style>
  <w:style w:type="character" w:customStyle="1" w:styleId="ListLabel1099">
    <w:name w:val="ListLabel 1099"/>
    <w:rPr>
      <w:rFonts w:ascii="Calibri" w:hAnsi="Calibri" w:cs="OpenSymbol"/>
      <w:b w:val="0"/>
      <w:sz w:val="24"/>
    </w:rPr>
  </w:style>
  <w:style w:type="character" w:customStyle="1" w:styleId="ListLabel1100">
    <w:name w:val="ListLabel 1100"/>
    <w:rPr>
      <w:rFonts w:cs="OpenSymbol"/>
    </w:rPr>
  </w:style>
  <w:style w:type="character" w:customStyle="1" w:styleId="ListLabel1101">
    <w:name w:val="ListLabel 1101"/>
    <w:rPr>
      <w:rFonts w:cs="OpenSymbol"/>
    </w:rPr>
  </w:style>
  <w:style w:type="character" w:customStyle="1" w:styleId="ListLabel1102">
    <w:name w:val="ListLabel 1102"/>
    <w:rPr>
      <w:rFonts w:cs="OpenSymbol"/>
    </w:rPr>
  </w:style>
  <w:style w:type="character" w:customStyle="1" w:styleId="ListLabel1103">
    <w:name w:val="ListLabel 1103"/>
    <w:rPr>
      <w:rFonts w:cs="OpenSymbol"/>
    </w:rPr>
  </w:style>
  <w:style w:type="character" w:customStyle="1" w:styleId="ListLabel1104">
    <w:name w:val="ListLabel 1104"/>
    <w:rPr>
      <w:rFonts w:cs="OpenSymbol"/>
    </w:rPr>
  </w:style>
  <w:style w:type="character" w:customStyle="1" w:styleId="ListLabel1105">
    <w:name w:val="ListLabel 1105"/>
    <w:rPr>
      <w:rFonts w:cs="OpenSymbol"/>
    </w:rPr>
  </w:style>
  <w:style w:type="character" w:customStyle="1" w:styleId="ListLabel1106">
    <w:name w:val="ListLabel 1106"/>
    <w:rPr>
      <w:rFonts w:cs="OpenSymbol"/>
    </w:rPr>
  </w:style>
  <w:style w:type="character" w:customStyle="1" w:styleId="ListLabel1107">
    <w:name w:val="ListLabel 1107"/>
    <w:rPr>
      <w:rFonts w:cs="OpenSymbol"/>
    </w:rPr>
  </w:style>
  <w:style w:type="character" w:customStyle="1" w:styleId="ListLabel1108">
    <w:name w:val="ListLabel 1108"/>
    <w:rPr>
      <w:rFonts w:ascii="Calibri" w:hAnsi="Calibri" w:cs="OpenSymbol"/>
      <w:b w:val="0"/>
      <w:sz w:val="24"/>
    </w:rPr>
  </w:style>
  <w:style w:type="character" w:customStyle="1" w:styleId="ListLabel1109">
    <w:name w:val="ListLabel 1109"/>
    <w:rPr>
      <w:rFonts w:cs="OpenSymbol"/>
    </w:rPr>
  </w:style>
  <w:style w:type="character" w:customStyle="1" w:styleId="ListLabel1110">
    <w:name w:val="ListLabel 1110"/>
    <w:rPr>
      <w:rFonts w:cs="OpenSymbol"/>
    </w:rPr>
  </w:style>
  <w:style w:type="character" w:customStyle="1" w:styleId="ListLabel1111">
    <w:name w:val="ListLabel 1111"/>
    <w:rPr>
      <w:rFonts w:cs="OpenSymbol"/>
    </w:rPr>
  </w:style>
  <w:style w:type="character" w:customStyle="1" w:styleId="ListLabel1112">
    <w:name w:val="ListLabel 1112"/>
    <w:rPr>
      <w:rFonts w:cs="OpenSymbol"/>
    </w:rPr>
  </w:style>
  <w:style w:type="character" w:customStyle="1" w:styleId="ListLabel1113">
    <w:name w:val="ListLabel 1113"/>
    <w:rPr>
      <w:rFonts w:cs="OpenSymbol"/>
    </w:rPr>
  </w:style>
  <w:style w:type="character" w:customStyle="1" w:styleId="ListLabel1114">
    <w:name w:val="ListLabel 1114"/>
    <w:rPr>
      <w:rFonts w:cs="OpenSymbol"/>
    </w:rPr>
  </w:style>
  <w:style w:type="character" w:customStyle="1" w:styleId="ListLabel1115">
    <w:name w:val="ListLabel 1115"/>
    <w:rPr>
      <w:rFonts w:cs="OpenSymbol"/>
    </w:rPr>
  </w:style>
  <w:style w:type="character" w:customStyle="1" w:styleId="ListLabel1116">
    <w:name w:val="ListLabel 1116"/>
    <w:rPr>
      <w:rFonts w:cs="OpenSymbol"/>
    </w:rPr>
  </w:style>
  <w:style w:type="character" w:customStyle="1" w:styleId="ListLabel1117">
    <w:name w:val="ListLabel 1117"/>
    <w:rPr>
      <w:rFonts w:ascii="Calibri" w:hAnsi="Calibri" w:cs="OpenSymbol"/>
      <w:b w:val="0"/>
      <w:sz w:val="24"/>
    </w:rPr>
  </w:style>
  <w:style w:type="character" w:customStyle="1" w:styleId="ListLabel1118">
    <w:name w:val="ListLabel 1118"/>
    <w:rPr>
      <w:rFonts w:cs="OpenSymbol"/>
    </w:rPr>
  </w:style>
  <w:style w:type="character" w:customStyle="1" w:styleId="ListLabel1119">
    <w:name w:val="ListLabel 1119"/>
    <w:rPr>
      <w:rFonts w:cs="OpenSymbol"/>
    </w:rPr>
  </w:style>
  <w:style w:type="character" w:customStyle="1" w:styleId="ListLabel1120">
    <w:name w:val="ListLabel 1120"/>
    <w:rPr>
      <w:rFonts w:cs="OpenSymbol"/>
    </w:rPr>
  </w:style>
  <w:style w:type="character" w:customStyle="1" w:styleId="ListLabel1121">
    <w:name w:val="ListLabel 1121"/>
    <w:rPr>
      <w:rFonts w:cs="OpenSymbol"/>
    </w:rPr>
  </w:style>
  <w:style w:type="character" w:customStyle="1" w:styleId="ListLabel1122">
    <w:name w:val="ListLabel 1122"/>
    <w:rPr>
      <w:rFonts w:cs="OpenSymbol"/>
    </w:rPr>
  </w:style>
  <w:style w:type="character" w:customStyle="1" w:styleId="ListLabel1123">
    <w:name w:val="ListLabel 1123"/>
    <w:rPr>
      <w:rFonts w:cs="OpenSymbol"/>
    </w:rPr>
  </w:style>
  <w:style w:type="character" w:customStyle="1" w:styleId="ListLabel1124">
    <w:name w:val="ListLabel 1124"/>
    <w:rPr>
      <w:rFonts w:cs="OpenSymbol"/>
    </w:rPr>
  </w:style>
  <w:style w:type="character" w:customStyle="1" w:styleId="ListLabel1125">
    <w:name w:val="ListLabel 1125"/>
    <w:rPr>
      <w:rFonts w:cs="OpenSymbol"/>
    </w:rPr>
  </w:style>
  <w:style w:type="character" w:customStyle="1" w:styleId="ListLabel1126">
    <w:name w:val="ListLabel 1126"/>
    <w:rPr>
      <w:rFonts w:cs="OpenSymbol"/>
      <w:sz w:val="24"/>
    </w:rPr>
  </w:style>
  <w:style w:type="character" w:customStyle="1" w:styleId="ListLabel1127">
    <w:name w:val="ListLabel 1127"/>
    <w:rPr>
      <w:rFonts w:cs="OpenSymbol"/>
    </w:rPr>
  </w:style>
  <w:style w:type="character" w:customStyle="1" w:styleId="ListLabel1128">
    <w:name w:val="ListLabel 1128"/>
    <w:rPr>
      <w:rFonts w:cs="OpenSymbol"/>
    </w:rPr>
  </w:style>
  <w:style w:type="character" w:customStyle="1" w:styleId="ListLabel1129">
    <w:name w:val="ListLabel 1129"/>
    <w:rPr>
      <w:rFonts w:cs="OpenSymbol"/>
    </w:rPr>
  </w:style>
  <w:style w:type="character" w:customStyle="1" w:styleId="ListLabel1130">
    <w:name w:val="ListLabel 1130"/>
    <w:rPr>
      <w:rFonts w:cs="OpenSymbol"/>
    </w:rPr>
  </w:style>
  <w:style w:type="character" w:customStyle="1" w:styleId="ListLabel1131">
    <w:name w:val="ListLabel 1131"/>
    <w:rPr>
      <w:rFonts w:cs="OpenSymbol"/>
    </w:rPr>
  </w:style>
  <w:style w:type="character" w:customStyle="1" w:styleId="ListLabel1132">
    <w:name w:val="ListLabel 1132"/>
    <w:rPr>
      <w:rFonts w:cs="OpenSymbol"/>
    </w:rPr>
  </w:style>
  <w:style w:type="character" w:customStyle="1" w:styleId="ListLabel1133">
    <w:name w:val="ListLabel 1133"/>
    <w:rPr>
      <w:rFonts w:cs="OpenSymbol"/>
    </w:rPr>
  </w:style>
  <w:style w:type="character" w:customStyle="1" w:styleId="ListLabel1134">
    <w:name w:val="ListLabel 1134"/>
    <w:rPr>
      <w:rFonts w:cs="OpenSymbol"/>
    </w:rPr>
  </w:style>
  <w:style w:type="character" w:customStyle="1" w:styleId="ListLabel1135">
    <w:name w:val="ListLabel 1135"/>
    <w:rPr>
      <w:rFonts w:ascii="Calibri" w:hAnsi="Calibri" w:cs="OpenSymbol"/>
      <w:b w:val="0"/>
      <w:sz w:val="24"/>
    </w:rPr>
  </w:style>
  <w:style w:type="character" w:customStyle="1" w:styleId="ListLabel1136">
    <w:name w:val="ListLabel 1136"/>
    <w:rPr>
      <w:rFonts w:cs="OpenSymbol"/>
    </w:rPr>
  </w:style>
  <w:style w:type="character" w:customStyle="1" w:styleId="ListLabel1137">
    <w:name w:val="ListLabel 1137"/>
    <w:rPr>
      <w:rFonts w:cs="OpenSymbol"/>
    </w:rPr>
  </w:style>
  <w:style w:type="character" w:customStyle="1" w:styleId="ListLabel1138">
    <w:name w:val="ListLabel 1138"/>
    <w:rPr>
      <w:rFonts w:cs="OpenSymbol"/>
    </w:rPr>
  </w:style>
  <w:style w:type="character" w:customStyle="1" w:styleId="ListLabel1139">
    <w:name w:val="ListLabel 1139"/>
    <w:rPr>
      <w:rFonts w:cs="OpenSymbol"/>
    </w:rPr>
  </w:style>
  <w:style w:type="character" w:customStyle="1" w:styleId="ListLabel1140">
    <w:name w:val="ListLabel 1140"/>
    <w:rPr>
      <w:rFonts w:cs="OpenSymbol"/>
    </w:rPr>
  </w:style>
  <w:style w:type="character" w:customStyle="1" w:styleId="ListLabel1141">
    <w:name w:val="ListLabel 1141"/>
    <w:rPr>
      <w:rFonts w:cs="OpenSymbol"/>
    </w:rPr>
  </w:style>
  <w:style w:type="character" w:customStyle="1" w:styleId="ListLabel1142">
    <w:name w:val="ListLabel 1142"/>
    <w:rPr>
      <w:rFonts w:cs="OpenSymbol"/>
    </w:rPr>
  </w:style>
  <w:style w:type="character" w:customStyle="1" w:styleId="ListLabel1143">
    <w:name w:val="ListLabel 1143"/>
    <w:rPr>
      <w:rFonts w:cs="OpenSymbol"/>
    </w:rPr>
  </w:style>
  <w:style w:type="character" w:customStyle="1" w:styleId="ListLabel1144">
    <w:name w:val="ListLabel 1144"/>
    <w:rPr>
      <w:rFonts w:ascii="Calibri" w:hAnsi="Calibri" w:cs="OpenSymbol"/>
      <w:b w:val="0"/>
      <w:sz w:val="24"/>
    </w:rPr>
  </w:style>
  <w:style w:type="character" w:customStyle="1" w:styleId="ListLabel1145">
    <w:name w:val="ListLabel 1145"/>
    <w:rPr>
      <w:rFonts w:cs="OpenSymbol"/>
    </w:rPr>
  </w:style>
  <w:style w:type="character" w:customStyle="1" w:styleId="ListLabel1146">
    <w:name w:val="ListLabel 1146"/>
    <w:rPr>
      <w:rFonts w:cs="OpenSymbol"/>
    </w:rPr>
  </w:style>
  <w:style w:type="character" w:customStyle="1" w:styleId="ListLabel1147">
    <w:name w:val="ListLabel 1147"/>
    <w:rPr>
      <w:rFonts w:cs="OpenSymbol"/>
    </w:rPr>
  </w:style>
  <w:style w:type="character" w:customStyle="1" w:styleId="ListLabel1148">
    <w:name w:val="ListLabel 1148"/>
    <w:rPr>
      <w:rFonts w:cs="OpenSymbol"/>
    </w:rPr>
  </w:style>
  <w:style w:type="character" w:customStyle="1" w:styleId="ListLabel1149">
    <w:name w:val="ListLabel 1149"/>
    <w:rPr>
      <w:rFonts w:cs="OpenSymbol"/>
    </w:rPr>
  </w:style>
  <w:style w:type="character" w:customStyle="1" w:styleId="ListLabel1150">
    <w:name w:val="ListLabel 1150"/>
    <w:rPr>
      <w:rFonts w:cs="OpenSymbol"/>
    </w:rPr>
  </w:style>
  <w:style w:type="character" w:customStyle="1" w:styleId="ListLabel1151">
    <w:name w:val="ListLabel 1151"/>
    <w:rPr>
      <w:rFonts w:cs="OpenSymbol"/>
    </w:rPr>
  </w:style>
  <w:style w:type="character" w:customStyle="1" w:styleId="ListLabel1152">
    <w:name w:val="ListLabel 1152"/>
    <w:rPr>
      <w:rFonts w:cs="OpenSymbol"/>
    </w:rPr>
  </w:style>
  <w:style w:type="character" w:customStyle="1" w:styleId="ListLabel1153">
    <w:name w:val="ListLabel 1153"/>
    <w:rPr>
      <w:rFonts w:ascii="Calibri" w:hAnsi="Calibri" w:cs="OpenSymbol"/>
      <w:b w:val="0"/>
      <w:sz w:val="24"/>
    </w:rPr>
  </w:style>
  <w:style w:type="character" w:customStyle="1" w:styleId="ListLabel1154">
    <w:name w:val="ListLabel 1154"/>
    <w:rPr>
      <w:rFonts w:cs="OpenSymbol"/>
    </w:rPr>
  </w:style>
  <w:style w:type="character" w:customStyle="1" w:styleId="ListLabel1155">
    <w:name w:val="ListLabel 1155"/>
    <w:rPr>
      <w:rFonts w:cs="OpenSymbol"/>
    </w:rPr>
  </w:style>
  <w:style w:type="character" w:customStyle="1" w:styleId="ListLabel1156">
    <w:name w:val="ListLabel 1156"/>
    <w:rPr>
      <w:rFonts w:cs="OpenSymbol"/>
    </w:rPr>
  </w:style>
  <w:style w:type="character" w:customStyle="1" w:styleId="ListLabel1157">
    <w:name w:val="ListLabel 1157"/>
    <w:rPr>
      <w:rFonts w:cs="OpenSymbol"/>
    </w:rPr>
  </w:style>
  <w:style w:type="character" w:customStyle="1" w:styleId="ListLabel1158">
    <w:name w:val="ListLabel 1158"/>
    <w:rPr>
      <w:rFonts w:cs="OpenSymbol"/>
    </w:rPr>
  </w:style>
  <w:style w:type="character" w:customStyle="1" w:styleId="ListLabel1159">
    <w:name w:val="ListLabel 1159"/>
    <w:rPr>
      <w:rFonts w:cs="OpenSymbol"/>
    </w:rPr>
  </w:style>
  <w:style w:type="character" w:customStyle="1" w:styleId="ListLabel1160">
    <w:name w:val="ListLabel 1160"/>
    <w:rPr>
      <w:rFonts w:cs="OpenSymbol"/>
    </w:rPr>
  </w:style>
  <w:style w:type="character" w:customStyle="1" w:styleId="ListLabel1161">
    <w:name w:val="ListLabel 1161"/>
    <w:rPr>
      <w:rFonts w:cs="OpenSymbol"/>
    </w:rPr>
  </w:style>
  <w:style w:type="character" w:customStyle="1" w:styleId="ListLabel1162">
    <w:name w:val="ListLabel 1162"/>
    <w:rPr>
      <w:rFonts w:cs="OpenSymbol"/>
      <w:sz w:val="24"/>
    </w:rPr>
  </w:style>
  <w:style w:type="character" w:customStyle="1" w:styleId="ListLabel1163">
    <w:name w:val="ListLabel 1163"/>
    <w:rPr>
      <w:rFonts w:cs="OpenSymbol"/>
    </w:rPr>
  </w:style>
  <w:style w:type="character" w:customStyle="1" w:styleId="ListLabel1164">
    <w:name w:val="ListLabel 1164"/>
    <w:rPr>
      <w:rFonts w:cs="OpenSymbol"/>
    </w:rPr>
  </w:style>
  <w:style w:type="character" w:customStyle="1" w:styleId="ListLabel1165">
    <w:name w:val="ListLabel 1165"/>
    <w:rPr>
      <w:rFonts w:cs="OpenSymbol"/>
    </w:rPr>
  </w:style>
  <w:style w:type="character" w:customStyle="1" w:styleId="ListLabel1166">
    <w:name w:val="ListLabel 1166"/>
    <w:rPr>
      <w:rFonts w:cs="OpenSymbol"/>
    </w:rPr>
  </w:style>
  <w:style w:type="character" w:customStyle="1" w:styleId="ListLabel1167">
    <w:name w:val="ListLabel 1167"/>
    <w:rPr>
      <w:rFonts w:cs="OpenSymbol"/>
    </w:rPr>
  </w:style>
  <w:style w:type="character" w:customStyle="1" w:styleId="ListLabel1168">
    <w:name w:val="ListLabel 1168"/>
    <w:rPr>
      <w:rFonts w:cs="OpenSymbol"/>
    </w:rPr>
  </w:style>
  <w:style w:type="character" w:customStyle="1" w:styleId="ListLabel1169">
    <w:name w:val="ListLabel 1169"/>
    <w:rPr>
      <w:rFonts w:cs="OpenSymbol"/>
    </w:rPr>
  </w:style>
  <w:style w:type="character" w:customStyle="1" w:styleId="ListLabel1170">
    <w:name w:val="ListLabel 1170"/>
    <w:rPr>
      <w:rFonts w:cs="OpenSymbol"/>
    </w:rPr>
  </w:style>
  <w:style w:type="character" w:customStyle="1" w:styleId="ListLabel1171">
    <w:name w:val="ListLabel 1171"/>
    <w:rPr>
      <w:rFonts w:ascii="Calibri" w:hAnsi="Calibri" w:cs="OpenSymbol"/>
      <w:b w:val="0"/>
      <w:sz w:val="24"/>
    </w:rPr>
  </w:style>
  <w:style w:type="character" w:customStyle="1" w:styleId="ListLabel1172">
    <w:name w:val="ListLabel 1172"/>
    <w:rPr>
      <w:rFonts w:cs="OpenSymbol"/>
    </w:rPr>
  </w:style>
  <w:style w:type="character" w:customStyle="1" w:styleId="ListLabel1173">
    <w:name w:val="ListLabel 1173"/>
    <w:rPr>
      <w:rFonts w:cs="OpenSymbol"/>
    </w:rPr>
  </w:style>
  <w:style w:type="character" w:customStyle="1" w:styleId="ListLabel1174">
    <w:name w:val="ListLabel 1174"/>
    <w:rPr>
      <w:rFonts w:cs="OpenSymbol"/>
    </w:rPr>
  </w:style>
  <w:style w:type="character" w:customStyle="1" w:styleId="ListLabel1175">
    <w:name w:val="ListLabel 1175"/>
    <w:rPr>
      <w:rFonts w:cs="OpenSymbol"/>
    </w:rPr>
  </w:style>
  <w:style w:type="character" w:customStyle="1" w:styleId="ListLabel1176">
    <w:name w:val="ListLabel 1176"/>
    <w:rPr>
      <w:rFonts w:cs="OpenSymbol"/>
    </w:rPr>
  </w:style>
  <w:style w:type="character" w:customStyle="1" w:styleId="ListLabel1177">
    <w:name w:val="ListLabel 1177"/>
    <w:rPr>
      <w:rFonts w:cs="OpenSymbol"/>
    </w:rPr>
  </w:style>
  <w:style w:type="character" w:customStyle="1" w:styleId="ListLabel1178">
    <w:name w:val="ListLabel 1178"/>
    <w:rPr>
      <w:rFonts w:cs="OpenSymbol"/>
    </w:rPr>
  </w:style>
  <w:style w:type="character" w:customStyle="1" w:styleId="ListLabel1179">
    <w:name w:val="ListLabel 1179"/>
    <w:rPr>
      <w:rFonts w:cs="OpenSymbol"/>
    </w:rPr>
  </w:style>
  <w:style w:type="character" w:customStyle="1" w:styleId="ListLabel1180">
    <w:name w:val="ListLabel 1180"/>
    <w:rPr>
      <w:rFonts w:ascii="Calibri" w:hAnsi="Calibri" w:cs="OpenSymbol"/>
      <w:b w:val="0"/>
      <w:sz w:val="24"/>
    </w:rPr>
  </w:style>
  <w:style w:type="character" w:customStyle="1" w:styleId="ListLabel1181">
    <w:name w:val="ListLabel 1181"/>
    <w:rPr>
      <w:rFonts w:cs="OpenSymbol"/>
    </w:rPr>
  </w:style>
  <w:style w:type="character" w:customStyle="1" w:styleId="ListLabel1182">
    <w:name w:val="ListLabel 1182"/>
    <w:rPr>
      <w:rFonts w:cs="OpenSymbol"/>
    </w:rPr>
  </w:style>
  <w:style w:type="character" w:customStyle="1" w:styleId="ListLabel1183">
    <w:name w:val="ListLabel 1183"/>
    <w:rPr>
      <w:rFonts w:cs="OpenSymbol"/>
    </w:rPr>
  </w:style>
  <w:style w:type="character" w:customStyle="1" w:styleId="ListLabel1184">
    <w:name w:val="ListLabel 1184"/>
    <w:rPr>
      <w:rFonts w:cs="OpenSymbol"/>
    </w:rPr>
  </w:style>
  <w:style w:type="character" w:customStyle="1" w:styleId="ListLabel1185">
    <w:name w:val="ListLabel 1185"/>
    <w:rPr>
      <w:rFonts w:cs="OpenSymbol"/>
    </w:rPr>
  </w:style>
  <w:style w:type="character" w:customStyle="1" w:styleId="ListLabel1186">
    <w:name w:val="ListLabel 1186"/>
    <w:rPr>
      <w:rFonts w:cs="OpenSymbol"/>
    </w:rPr>
  </w:style>
  <w:style w:type="character" w:customStyle="1" w:styleId="ListLabel1187">
    <w:name w:val="ListLabel 1187"/>
    <w:rPr>
      <w:rFonts w:cs="OpenSymbol"/>
    </w:rPr>
  </w:style>
  <w:style w:type="character" w:customStyle="1" w:styleId="ListLabel1188">
    <w:name w:val="ListLabel 1188"/>
    <w:rPr>
      <w:rFonts w:cs="OpenSymbol"/>
    </w:rPr>
  </w:style>
  <w:style w:type="character" w:customStyle="1" w:styleId="ListLabel1189">
    <w:name w:val="ListLabel 1189"/>
    <w:rPr>
      <w:rFonts w:ascii="Calibri" w:hAnsi="Calibri" w:cs="OpenSymbol"/>
      <w:b w:val="0"/>
      <w:sz w:val="24"/>
    </w:rPr>
  </w:style>
  <w:style w:type="character" w:customStyle="1" w:styleId="ListLabel1190">
    <w:name w:val="ListLabel 1190"/>
    <w:rPr>
      <w:rFonts w:cs="OpenSymbol"/>
    </w:rPr>
  </w:style>
  <w:style w:type="character" w:customStyle="1" w:styleId="ListLabel1191">
    <w:name w:val="ListLabel 1191"/>
    <w:rPr>
      <w:rFonts w:cs="OpenSymbol"/>
    </w:rPr>
  </w:style>
  <w:style w:type="character" w:customStyle="1" w:styleId="ListLabel1192">
    <w:name w:val="ListLabel 1192"/>
    <w:rPr>
      <w:rFonts w:cs="OpenSymbol"/>
    </w:rPr>
  </w:style>
  <w:style w:type="character" w:customStyle="1" w:styleId="ListLabel1193">
    <w:name w:val="ListLabel 1193"/>
    <w:rPr>
      <w:rFonts w:cs="OpenSymbol"/>
    </w:rPr>
  </w:style>
  <w:style w:type="character" w:customStyle="1" w:styleId="ListLabel1194">
    <w:name w:val="ListLabel 1194"/>
    <w:rPr>
      <w:rFonts w:cs="OpenSymbol"/>
    </w:rPr>
  </w:style>
  <w:style w:type="character" w:customStyle="1" w:styleId="ListLabel1195">
    <w:name w:val="ListLabel 1195"/>
    <w:rPr>
      <w:rFonts w:cs="OpenSymbol"/>
    </w:rPr>
  </w:style>
  <w:style w:type="character" w:customStyle="1" w:styleId="ListLabel1196">
    <w:name w:val="ListLabel 1196"/>
    <w:rPr>
      <w:rFonts w:cs="OpenSymbol"/>
    </w:rPr>
  </w:style>
  <w:style w:type="character" w:customStyle="1" w:styleId="ListLabel1197">
    <w:name w:val="ListLabel 1197"/>
    <w:rPr>
      <w:rFonts w:cs="OpenSymbol"/>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iCs/>
    </w:rPr>
  </w:style>
  <w:style w:type="paragraph" w:customStyle="1" w:styleId="ResumeName">
    <w:name w:val="Resume Name"/>
    <w:pPr>
      <w:tabs>
        <w:tab w:val="right" w:pos="9360"/>
      </w:tabs>
      <w:suppressAutoHyphens/>
      <w:spacing w:before="240" w:after="120"/>
    </w:pPr>
    <w:rPr>
      <w:rFonts w:ascii="Arial" w:eastAsia="Calibri" w:hAnsi="Arial" w:cs="Arial"/>
      <w:b/>
      <w:kern w:val="2"/>
      <w:sz w:val="32"/>
      <w:szCs w:val="22"/>
      <w:lang w:val="en-US" w:eastAsia="zh-CN"/>
    </w:rPr>
  </w:style>
  <w:style w:type="paragraph" w:customStyle="1" w:styleId="ResumeH1">
    <w:name w:val="Resume H1"/>
    <w:pPr>
      <w:shd w:val="clear" w:color="auto" w:fill="E8EDDA"/>
      <w:suppressAutoHyphens/>
      <w:spacing w:before="240" w:after="120"/>
    </w:pPr>
    <w:rPr>
      <w:rFonts w:ascii="Arial" w:eastAsia="Calibri" w:hAnsi="Arial" w:cs="Arial"/>
      <w:b/>
      <w:kern w:val="2"/>
      <w:sz w:val="24"/>
      <w:szCs w:val="22"/>
      <w:lang w:val="en-US" w:eastAsia="zh-CN"/>
    </w:rPr>
  </w:style>
  <w:style w:type="paragraph" w:styleId="BalloonText">
    <w:name w:val="Balloon Text"/>
    <w:basedOn w:val="Normal"/>
    <w:rPr>
      <w:rFonts w:ascii="Tahoma" w:hAnsi="Tahoma" w:cs="Mangal"/>
      <w:sz w:val="16"/>
      <w:szCs w:val="14"/>
    </w:rPr>
  </w:style>
  <w:style w:type="paragraph" w:customStyle="1" w:styleId="PlainText1">
    <w:name w:val="Plain Text1"/>
    <w:basedOn w:val="Normal"/>
    <w:pPr>
      <w:suppressAutoHyphens w:val="0"/>
    </w:pPr>
    <w:rPr>
      <w:rFonts w:ascii="Arial" w:eastAsia="Calibri" w:hAnsi="Arial" w:cs="Consolas"/>
      <w:sz w:val="22"/>
      <w:szCs w:val="21"/>
      <w:lang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rsid w:val="003362A2"/>
    <w:pPr>
      <w:ind w:left="720"/>
      <w:contextualSpacing/>
    </w:pPr>
    <w:rPr>
      <w:rFonts w:cs="Mangal"/>
      <w:szCs w:val="21"/>
    </w:rPr>
  </w:style>
  <w:style w:type="table" w:styleId="TableGrid">
    <w:name w:val="Table Grid"/>
    <w:basedOn w:val="TableNormal"/>
    <w:uiPriority w:val="39"/>
    <w:rsid w:val="00BB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1331"/>
    <w:rPr>
      <w:color w:val="0563C1" w:themeColor="hyperlink"/>
      <w:u w:val="single"/>
    </w:rPr>
  </w:style>
  <w:style w:type="character" w:styleId="UnresolvedMention">
    <w:name w:val="Unresolved Mention"/>
    <w:basedOn w:val="DefaultParagraphFont"/>
    <w:uiPriority w:val="99"/>
    <w:semiHidden/>
    <w:unhideWhenUsed/>
    <w:rsid w:val="00951331"/>
    <w:rPr>
      <w:color w:val="605E5C"/>
      <w:shd w:val="clear" w:color="auto" w:fill="E1DFDD"/>
    </w:rPr>
  </w:style>
  <w:style w:type="paragraph" w:styleId="NormalWeb">
    <w:name w:val="Normal (Web)"/>
    <w:uiPriority w:val="99"/>
    <w:rsid w:val="00113D8D"/>
    <w:pPr>
      <w:pBdr>
        <w:top w:val="nil"/>
        <w:left w:val="nil"/>
        <w:bottom w:val="nil"/>
        <w:right w:val="nil"/>
        <w:between w:val="nil"/>
        <w:bar w:val="nil"/>
      </w:pBdr>
      <w:spacing w:before="100" w:after="100"/>
    </w:pPr>
    <w:rPr>
      <w:rFonts w:eastAsia="Arial Unicode MS" w:hAnsi="Arial Unicode MS" w:cs="Arial Unicode MS"/>
      <w:color w:val="000000"/>
      <w:sz w:val="24"/>
      <w:szCs w:val="24"/>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1886">
      <w:bodyDiv w:val="1"/>
      <w:marLeft w:val="0"/>
      <w:marRight w:val="0"/>
      <w:marTop w:val="0"/>
      <w:marBottom w:val="0"/>
      <w:divBdr>
        <w:top w:val="none" w:sz="0" w:space="0" w:color="auto"/>
        <w:left w:val="none" w:sz="0" w:space="0" w:color="auto"/>
        <w:bottom w:val="none" w:sz="0" w:space="0" w:color="auto"/>
        <w:right w:val="none" w:sz="0" w:space="0" w:color="auto"/>
      </w:divBdr>
    </w:div>
    <w:div w:id="141772855">
      <w:bodyDiv w:val="1"/>
      <w:marLeft w:val="0"/>
      <w:marRight w:val="0"/>
      <w:marTop w:val="0"/>
      <w:marBottom w:val="0"/>
      <w:divBdr>
        <w:top w:val="none" w:sz="0" w:space="0" w:color="auto"/>
        <w:left w:val="none" w:sz="0" w:space="0" w:color="auto"/>
        <w:bottom w:val="none" w:sz="0" w:space="0" w:color="auto"/>
        <w:right w:val="none" w:sz="0" w:space="0" w:color="auto"/>
      </w:divBdr>
    </w:div>
    <w:div w:id="19704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Ieisha Thomas</cp:lastModifiedBy>
  <cp:revision>5</cp:revision>
  <cp:lastPrinted>1900-01-01T08:00:00Z</cp:lastPrinted>
  <dcterms:created xsi:type="dcterms:W3CDTF">2020-10-06T17:47:00Z</dcterms:created>
  <dcterms:modified xsi:type="dcterms:W3CDTF">2020-10-16T22:11:00Z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