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FD6DE" w14:textId="676AE25D" w:rsidR="00D03372" w:rsidRPr="005E7C29" w:rsidRDefault="00824D00" w:rsidP="00824D00">
      <w:pPr>
        <w:rPr>
          <w:rFonts w:ascii="Trebuchet MS" w:hAnsi="Trebuchet MS"/>
          <w:b/>
          <w:noProof/>
          <w:sz w:val="28"/>
          <w:szCs w:val="28"/>
        </w:rPr>
      </w:pPr>
      <w:r>
        <w:t xml:space="preserve">                                                                  </w:t>
      </w:r>
      <w:r w:rsidR="00D03372">
        <w:t xml:space="preserve"> </w:t>
      </w:r>
      <w:r w:rsidR="00D03372" w:rsidRPr="005E7C29">
        <w:rPr>
          <w:rFonts w:ascii="Trebuchet MS" w:hAnsi="Trebuchet MS"/>
          <w:b/>
          <w:noProof/>
          <w:sz w:val="28"/>
          <w:szCs w:val="28"/>
        </w:rPr>
        <w:t>Moris</w:t>
      </w:r>
      <w:r w:rsidR="00D03372">
        <w:rPr>
          <w:rFonts w:ascii="Trebuchet MS" w:hAnsi="Trebuchet MS"/>
          <w:b/>
          <w:noProof/>
          <w:sz w:val="28"/>
          <w:szCs w:val="28"/>
        </w:rPr>
        <w:t xml:space="preserve"> Prabhu</w:t>
      </w:r>
    </w:p>
    <w:p w14:paraId="4122BE11" w14:textId="0A7B0772" w:rsidR="00D03372" w:rsidRDefault="00824D00" w:rsidP="00D03372">
      <w:pPr>
        <w:rPr>
          <w:rFonts w:ascii="Trebuchet MS" w:hAnsi="Trebuchet MS" w:cs="Trebuchet MS"/>
          <w:bCs/>
          <w:highlight w:val="lightGray"/>
        </w:rPr>
      </w:pPr>
      <w:r>
        <w:rPr>
          <w:rFonts w:ascii="Trebuchet MS" w:hAnsi="Trebuchet MS"/>
          <w:b/>
          <w:noProof/>
          <w:sz w:val="28"/>
          <w:szCs w:val="28"/>
        </w:rPr>
        <mc:AlternateContent>
          <mc:Choice Requires="wps">
            <w:drawing>
              <wp:anchor distT="0" distB="0" distL="114300" distR="114300" simplePos="0" relativeHeight="251661312" behindDoc="0" locked="0" layoutInCell="1" allowOverlap="1" wp14:anchorId="18D1935C" wp14:editId="7E5ED7FC">
                <wp:simplePos x="0" y="0"/>
                <wp:positionH relativeFrom="column">
                  <wp:posOffset>844550</wp:posOffset>
                </wp:positionH>
                <wp:positionV relativeFrom="paragraph">
                  <wp:posOffset>3811</wp:posOffset>
                </wp:positionV>
                <wp:extent cx="3975100" cy="1092200"/>
                <wp:effectExtent l="0" t="0" r="25400" b="1270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5100" cy="1092200"/>
                        </a:xfrm>
                        <a:prstGeom prst="round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1C6E20" w14:textId="77777777" w:rsidR="00D03372" w:rsidRDefault="00D03372" w:rsidP="00824D00"/>
                          <w:p w14:paraId="43DCA924" w14:textId="77777777" w:rsidR="00824D00" w:rsidRDefault="00824D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1935C" id="Rounded Rectangle 1" o:spid="_x0000_s1026" style="position:absolute;margin-left:66.5pt;margin-top:.3pt;width:313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7MqAIAAMEFAAAOAAAAZHJzL2Uyb0RvYy54bWysVEtv2zAMvg/YfxB0X21n7boadYqgRYcB&#10;QRu0HXpWZCk2JouapMTOfv0oyXGf2GGYD4Yofvz4EMnzi6FTZCesa0FXtDjKKRGaQ93qTUV/PFx/&#10;+kqJ80zXTIEWFd0LRy/mHz+c96YUM2hA1cISJNGu7E1FG+9NmWWON6Jj7giM0KiUYDvmUbSbrLas&#10;R/ZOZbM8/5L1YGtjgQvn8PYqKek88kspuL+V0glPVEUxNh//Nv7X4Z/Nz1m5scw0LR/DYP8QRcda&#10;jU4nqivmGdna9g1V13ILDqQ/4tBlIGXLRcwBsynyV9ncN8yImAsWx5mpTO7/0fKb3cqStsa3o0Sz&#10;Dp/oDra6FjW5w+IxvVGCFKFMvXElou/NyoZEnVkC/+lQkb3QBMGNmEHaLmAxTTLEmu+nmovBE46X&#10;n89OT4ocn4ajrsjPZviqwV3GyoO5sc5/E9CRcKioDfGF4GLB2W7pfMIfcDE8UG193SoVhdBN4lJZ&#10;smPYB4xzoX2RzJVpWLo+uI29F9AxCPdEFBNNucUs/V6JQK/0nZBYQ8xmFkknhrf+XMNqka5PcvzG&#10;VCeL6DMSBmaJCUzcKeAJ+ZI7VWDEB1MRm38yzv8WWDKeLKJn0H4y7loN9j0ChVUcPSf82A0ulSZU&#10;yQ/rASHhuIZ6j81mIU2hM/y6xRddMudXzOLYYRfgKvG3+JMK+orCeKKkAfv7vfuAx2lALSU9jnFF&#10;3a8ts4IS9V3jnJwVx8dh7qNwfHI6Q8E+16yfa/S2uwTsEJwFjC4eA96rw1Fa6B5x4yyCV1QxzdF3&#10;Rbm3B+HSp/WCO4uLxSLCcNYN80t9b3ggDwUOzfowPDJrxrb2OBE3cBh5Vr5q7IQNlhoWWw+yjV3/&#10;VNex9LgnYg+NOy0soudyRD1t3vkfAAAA//8DAFBLAwQUAAYACAAAACEA/vY6ktwAAAAIAQAADwAA&#10;AGRycy9kb3ducmV2LnhtbEyPzU7DMBCE70i8g7VI3KhDK9IS4lSoEu2FCy3qeRtvfiBeR7HbJm/P&#10;coLjtzOancnXo+vUhYbQejbwOEtAEZfetlwb+Dy8PaxAhYhssfNMBiYKsC5ub3LMrL/yB132sVYS&#10;wiFDA02MfaZ1KBtyGGa+Jxat8oPDKDjU2g54lXDX6XmSpNphy/KhwZ42DZXf+7MzEA6r6jgdt9Nm&#10;1NX7rt7S186TMfd34+sLqEhj/DPDb32pDoV0Ovkz26A64cVCtkQDKSiRl0/Pgie5L+cp6CLX/wcU&#10;PwAAAP//AwBQSwECLQAUAAYACAAAACEAtoM4kv4AAADhAQAAEwAAAAAAAAAAAAAAAAAAAAAAW0Nv&#10;bnRlbnRfVHlwZXNdLnhtbFBLAQItABQABgAIAAAAIQA4/SH/1gAAAJQBAAALAAAAAAAAAAAAAAAA&#10;AC8BAABfcmVscy8ucmVsc1BLAQItABQABgAIAAAAIQBWQ77MqAIAAMEFAAAOAAAAAAAAAAAAAAAA&#10;AC4CAABkcnMvZTJvRG9jLnhtbFBLAQItABQABgAIAAAAIQD+9jqS3AAAAAgBAAAPAAAAAAAAAAAA&#10;AAAAAAIFAABkcnMvZG93bnJldi54bWxQSwUGAAAAAAQABADzAAAACwYAAAAA&#10;" fillcolor="#4472c4 [3204]" strokecolor="#1f3763 [1604]" strokeweight="1pt">
                <v:fill opacity="0"/>
                <v:stroke joinstyle="miter"/>
                <v:path arrowok="t"/>
                <v:textbox>
                  <w:txbxContent>
                    <w:p w14:paraId="521C6E20" w14:textId="77777777" w:rsidR="00D03372" w:rsidRDefault="00D03372" w:rsidP="00824D00"/>
                    <w:p w14:paraId="43DCA924" w14:textId="77777777" w:rsidR="00824D00" w:rsidRDefault="00824D00"/>
                  </w:txbxContent>
                </v:textbox>
              </v:roundrect>
            </w:pict>
          </mc:Fallback>
        </mc:AlternateContent>
      </w:r>
    </w:p>
    <w:p w14:paraId="6CE26D96" w14:textId="77777777" w:rsidR="00D03372" w:rsidRDefault="00D03372" w:rsidP="00D03372">
      <w:pPr>
        <w:jc w:val="center"/>
        <w:rPr>
          <w:rFonts w:ascii="Trebuchet MS" w:hAnsi="Trebuchet MS" w:cs="Trebuchet MS"/>
          <w:bCs/>
        </w:rPr>
      </w:pPr>
      <w:r w:rsidRPr="005E7C29">
        <w:rPr>
          <w:rFonts w:ascii="Trebuchet MS" w:hAnsi="Trebuchet MS" w:cs="Trebuchet MS"/>
          <w:bCs/>
          <w:highlight w:val="lightGray"/>
        </w:rPr>
        <w:t>No.8/100, 8</w:t>
      </w:r>
      <w:r w:rsidRPr="005E7C29">
        <w:rPr>
          <w:rFonts w:ascii="Trebuchet MS" w:hAnsi="Trebuchet MS" w:cs="Trebuchet MS"/>
          <w:bCs/>
          <w:highlight w:val="lightGray"/>
          <w:vertAlign w:val="superscript"/>
        </w:rPr>
        <w:t>th</w:t>
      </w:r>
      <w:r w:rsidRPr="005E7C29">
        <w:rPr>
          <w:rFonts w:ascii="Trebuchet MS" w:hAnsi="Trebuchet MS" w:cs="Trebuchet MS"/>
          <w:bCs/>
          <w:highlight w:val="lightGray"/>
        </w:rPr>
        <w:t xml:space="preserve"> Cross, </w:t>
      </w:r>
      <w:proofErr w:type="spellStart"/>
      <w:r w:rsidRPr="005E7C29">
        <w:rPr>
          <w:rFonts w:ascii="Trebuchet MS" w:hAnsi="Trebuchet MS" w:cs="Trebuchet MS"/>
          <w:bCs/>
          <w:highlight w:val="lightGray"/>
        </w:rPr>
        <w:t>Lingarajapuram</w:t>
      </w:r>
      <w:proofErr w:type="spellEnd"/>
      <w:r w:rsidRPr="005E7C29">
        <w:rPr>
          <w:rFonts w:ascii="Trebuchet MS" w:hAnsi="Trebuchet MS" w:cs="Trebuchet MS"/>
          <w:bCs/>
          <w:highlight w:val="lightGray"/>
        </w:rPr>
        <w:t>, Bangalore 560084</w:t>
      </w:r>
      <w:r w:rsidRPr="005E7C29">
        <w:rPr>
          <w:rFonts w:ascii="Trebuchet MS" w:hAnsi="Trebuchet MS" w:cs="Trebuchet MS"/>
          <w:bCs/>
          <w:highlight w:val="lightGray"/>
        </w:rPr>
        <w:br/>
        <w:t>Phone</w:t>
      </w:r>
      <w:r>
        <w:rPr>
          <w:rFonts w:ascii="Trebuchet MS" w:hAnsi="Trebuchet MS" w:cs="Trebuchet MS"/>
          <w:bCs/>
          <w:highlight w:val="lightGray"/>
        </w:rPr>
        <w:t>: 919986513401</w:t>
      </w:r>
      <w:r>
        <w:rPr>
          <w:rFonts w:ascii="Trebuchet MS" w:hAnsi="Trebuchet MS" w:cs="Trebuchet MS"/>
          <w:bCs/>
          <w:highlight w:val="lightGray"/>
        </w:rPr>
        <w:br/>
        <w:t>Email</w:t>
      </w:r>
      <w:r w:rsidRPr="00AF2157">
        <w:rPr>
          <w:rFonts w:ascii="Trebuchet MS" w:hAnsi="Trebuchet MS" w:cs="Trebuchet MS"/>
          <w:bCs/>
          <w:highlight w:val="lightGray"/>
        </w:rPr>
        <w:t xml:space="preserve">: </w:t>
      </w:r>
      <w:hyperlink r:id="rId7" w:history="1">
        <w:r w:rsidRPr="00AF2157">
          <w:rPr>
            <w:rStyle w:val="Hyperlink"/>
            <w:rFonts w:ascii="Trebuchet MS" w:hAnsi="Trebuchet MS" w:cs="Trebuchet MS"/>
          </w:rPr>
          <w:t>morris.prabhu@yahoo.com</w:t>
        </w:r>
      </w:hyperlink>
    </w:p>
    <w:p w14:paraId="45930469" w14:textId="77777777" w:rsidR="00D03372" w:rsidRDefault="00D03372" w:rsidP="00D03372">
      <w:pPr>
        <w:jc w:val="center"/>
        <w:rPr>
          <w:rFonts w:ascii="Trebuchet MS" w:hAnsi="Trebuchet MS" w:cs="Trebuchet MS"/>
          <w:bCs/>
        </w:rPr>
      </w:pPr>
    </w:p>
    <w:p w14:paraId="341CFFCB" w14:textId="77777777" w:rsidR="00D03372" w:rsidRPr="005E7C29" w:rsidRDefault="00D03372" w:rsidP="00D03372">
      <w:pPr>
        <w:jc w:val="center"/>
        <w:rPr>
          <w:rFonts w:ascii="Trebuchet MS" w:hAnsi="Trebuchet MS" w:cs="Trebuchet MS"/>
          <w:bCs/>
        </w:rPr>
      </w:pPr>
    </w:p>
    <w:p w14:paraId="578DEBCE" w14:textId="77777777" w:rsidR="00D03372" w:rsidRPr="005E7C29" w:rsidRDefault="00D03372" w:rsidP="00D03372">
      <w:pPr>
        <w:jc w:val="center"/>
        <w:rPr>
          <w:rFonts w:ascii="Trebuchet MS" w:hAnsi="Trebuchet MS" w:cs="Trebuchet MS"/>
          <w:bCs/>
        </w:rPr>
      </w:pPr>
      <w:r>
        <w:rPr>
          <w:rFonts w:ascii="Trebuchet MS" w:hAnsi="Trebuchet MS" w:cs="Trebuchet MS"/>
          <w:bCs/>
          <w:noProof/>
        </w:rPr>
        <mc:AlternateContent>
          <mc:Choice Requires="wps">
            <w:drawing>
              <wp:anchor distT="4294967295" distB="4294967295" distL="114300" distR="114300" simplePos="0" relativeHeight="251659264" behindDoc="0" locked="0" layoutInCell="1" allowOverlap="1" wp14:anchorId="466C132A" wp14:editId="3B28116B">
                <wp:simplePos x="0" y="0"/>
                <wp:positionH relativeFrom="column">
                  <wp:posOffset>-619125</wp:posOffset>
                </wp:positionH>
                <wp:positionV relativeFrom="paragraph">
                  <wp:posOffset>83819</wp:posOffset>
                </wp:positionV>
                <wp:extent cx="601027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C2EB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75pt,6.6pt" to="42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QlwgEAAN8DAAAOAAAAZHJzL2Uyb0RvYy54bWysU02P0zAQvSPxHyzfadJILChquoeu4LKC&#10;isIP8Dp2Y2F7rLFp0n/P2GnCp4RAXEax572Zec+T3f3kLLsojAZ8x7ebmjPlJfTGnzv+6eObF685&#10;i0n4XljwquNXFfn9/vmz3Rha1cAAtlfIqIiP7Rg6PqQU2qqKclBOxA0E5SmpAZ1IdMRz1aMYqbqz&#10;VVPXd9UI2AcEqWKk24c5yfelvtZKpvdaR5WY7TjNlkrEEp9yrPY70Z5RhMHI2xjiH6ZwwnhqupZ6&#10;EEmwL2h+KeWMRIig00aCq0BrI1XRQGq29U9qToMIqmghc2JYbYr/r6x8dzkiM33HG868cPREp4TC&#10;nIfEDuA9GQjImuzTGGJL8IM/YlYqJ38KjyA/R8pVPyTzIYYZNml0GU5S2VR8v66+qykxSZd3JL15&#10;9ZIzueQq0S7EgDG9VeBY/ui4NT5bIlpxeYwptxbtArnNMbcuQ6SrVRls/QelSSY12xZ2WTB1sMgu&#10;glZDSKl82maZVK+gM00ba1di/WfiDZ+pqizf35BXRukMPq1kZzzg77qnaRlZz/jFgVl3tuAJ+usR&#10;lyeiLSoKbxuf1/T7c6F/+y/3XwEAAP//AwBQSwMEFAAGAAgAAAAhAItsHzrgAAAACQEAAA8AAABk&#10;cnMvZG93bnJldi54bWxMj81OwzAQhO9IvIO1SNxah/DXhjhVVQlRKqGKglSObrwkgXgd2W6Tvn0X&#10;cYDjznyanclng23FAX1oHCm4GicgkEpnGqoUvL89jiYgQtRkdOsIFRwxwKw4P8t1ZlxPr3jYxEpw&#10;CIVMK6hj7DIpQ1mj1WHsOiT2Pp23OvLpK2m87jnctjJNkjtpdUP8odYdLmosvzd7q+DFL5eL+er4&#10;ResP22/T1Xb9PDwpdXkxzB9ARBziHww/9bk6FNxp5/ZkgmgVjKb3t4yycZ2CYGByM+Vxu19BFrn8&#10;v6A4AQAA//8DAFBLAQItABQABgAIAAAAIQC2gziS/gAAAOEBAAATAAAAAAAAAAAAAAAAAAAAAABb&#10;Q29udGVudF9UeXBlc10ueG1sUEsBAi0AFAAGAAgAAAAhADj9If/WAAAAlAEAAAsAAAAAAAAAAAAA&#10;AAAALwEAAF9yZWxzLy5yZWxzUEsBAi0AFAAGAAgAAAAhAGCQNCXCAQAA3wMAAA4AAAAAAAAAAAAA&#10;AAAALgIAAGRycy9lMm9Eb2MueG1sUEsBAi0AFAAGAAgAAAAhAItsHzrgAAAACQEAAA8AAAAAAAAA&#10;AAAAAAAAHAQAAGRycy9kb3ducmV2LnhtbFBLBQYAAAAABAAEAPMAAAApBQAAAAA=&#10;" strokecolor="#4472c4 [3204]" strokeweight=".5pt">
                <v:stroke joinstyle="miter"/>
                <o:lock v:ext="edit" shapetype="f"/>
              </v:line>
            </w:pict>
          </mc:Fallback>
        </mc:AlternateContent>
      </w:r>
    </w:p>
    <w:p w14:paraId="7A9C2E9A" w14:textId="77777777" w:rsidR="00D03372" w:rsidRPr="005E7C29" w:rsidRDefault="00D03372" w:rsidP="00D03372">
      <w:pPr>
        <w:pStyle w:val="ListParagraph"/>
        <w:numPr>
          <w:ilvl w:val="0"/>
          <w:numId w:val="1"/>
        </w:numPr>
        <w:rPr>
          <w:rFonts w:ascii="Trebuchet MS" w:hAnsi="Trebuchet MS" w:cs="Trebuchet MS"/>
          <w:bCs/>
          <w:sz w:val="24"/>
          <w:szCs w:val="24"/>
          <w:highlight w:val="lightGray"/>
        </w:rPr>
      </w:pPr>
      <w:r w:rsidRPr="005E7C29">
        <w:rPr>
          <w:rFonts w:ascii="Trebuchet MS" w:hAnsi="Trebuchet MS" w:cs="Trebuchet MS"/>
          <w:b/>
          <w:bCs/>
          <w:sz w:val="24"/>
          <w:szCs w:val="24"/>
          <w:highlight w:val="lightGray"/>
        </w:rPr>
        <w:t xml:space="preserve">Objective: </w:t>
      </w:r>
      <w:r w:rsidRPr="005E7C29">
        <w:rPr>
          <w:rFonts w:ascii="Trebuchet MS" w:hAnsi="Trebuchet MS" w:cs="Trebuchet MS"/>
          <w:b/>
          <w:bCs/>
          <w:sz w:val="24"/>
          <w:szCs w:val="24"/>
          <w:highlight w:val="lightGray"/>
        </w:rPr>
        <w:tab/>
      </w:r>
    </w:p>
    <w:p w14:paraId="54B4B1F2" w14:textId="77777777" w:rsidR="00D03372" w:rsidRPr="005E7C29" w:rsidRDefault="00D03372" w:rsidP="00D03372">
      <w:pPr>
        <w:ind w:left="1440"/>
        <w:rPr>
          <w:rFonts w:ascii="Trebuchet MS" w:hAnsi="Trebuchet MS" w:cs="Trebuchet MS"/>
          <w:bCs/>
        </w:rPr>
      </w:pPr>
      <w:r w:rsidRPr="00EE6F15">
        <w:rPr>
          <w:rFonts w:ascii="Trebuchet MS" w:hAnsi="Trebuchet MS" w:cs="Trebuchet MS"/>
          <w:bCs/>
        </w:rPr>
        <w:t>Highly </w:t>
      </w:r>
      <w:r w:rsidRPr="00EE6F15">
        <w:rPr>
          <w:rFonts w:ascii="Trebuchet MS" w:hAnsi="Trebuchet MS" w:cs="Trebuchet MS"/>
          <w:b/>
        </w:rPr>
        <w:t>motivated</w:t>
      </w:r>
      <w:r w:rsidRPr="00EE6F15">
        <w:rPr>
          <w:rFonts w:ascii="Trebuchet MS" w:hAnsi="Trebuchet MS" w:cs="Trebuchet MS"/>
          <w:bCs/>
        </w:rPr>
        <w:t> professional with </w:t>
      </w:r>
      <w:r w:rsidRPr="00EE6F15">
        <w:rPr>
          <w:rFonts w:ascii="Trebuchet MS" w:hAnsi="Trebuchet MS" w:cs="Trebuchet MS"/>
          <w:b/>
        </w:rPr>
        <w:t>excellent</w:t>
      </w:r>
      <w:r w:rsidRPr="00EE6F15">
        <w:rPr>
          <w:rFonts w:ascii="Trebuchet MS" w:hAnsi="Trebuchet MS" w:cs="Trebuchet MS"/>
          <w:bCs/>
        </w:rPr>
        <w:t> </w:t>
      </w:r>
      <w:r>
        <w:rPr>
          <w:rFonts w:ascii="Trebuchet MS" w:hAnsi="Trebuchet MS" w:cs="Trebuchet MS"/>
          <w:bCs/>
        </w:rPr>
        <w:t>leadership skill</w:t>
      </w:r>
      <w:r w:rsidRPr="00EE6F15">
        <w:rPr>
          <w:rFonts w:ascii="Trebuchet MS" w:hAnsi="Trebuchet MS" w:cs="Trebuchet MS"/>
          <w:bCs/>
        </w:rPr>
        <w:t>. </w:t>
      </w:r>
      <w:r w:rsidRPr="00EE6F15">
        <w:rPr>
          <w:rFonts w:ascii="Trebuchet MS" w:hAnsi="Trebuchet MS" w:cs="Trebuchet MS"/>
          <w:b/>
        </w:rPr>
        <w:t>Performance-driven</w:t>
      </w:r>
      <w:r w:rsidRPr="00EE6F15">
        <w:rPr>
          <w:rFonts w:ascii="Trebuchet MS" w:hAnsi="Trebuchet MS" w:cs="Trebuchet MS"/>
          <w:bCs/>
        </w:rPr>
        <w:t> individual who can create </w:t>
      </w:r>
      <w:r w:rsidRPr="00EE6F15">
        <w:rPr>
          <w:rFonts w:ascii="Trebuchet MS" w:hAnsi="Trebuchet MS" w:cs="Trebuchet MS"/>
          <w:b/>
        </w:rPr>
        <w:t>immeasurable</w:t>
      </w:r>
      <w:r w:rsidRPr="00EE6F15">
        <w:rPr>
          <w:rFonts w:ascii="Trebuchet MS" w:hAnsi="Trebuchet MS" w:cs="Trebuchet MS"/>
          <w:bCs/>
        </w:rPr>
        <w:t> success on a team and turn </w:t>
      </w:r>
      <w:r w:rsidRPr="00EE6F15">
        <w:rPr>
          <w:rFonts w:ascii="Trebuchet MS" w:hAnsi="Trebuchet MS" w:cs="Trebuchet MS"/>
          <w:b/>
        </w:rPr>
        <w:t>complex</w:t>
      </w:r>
      <w:r w:rsidRPr="00EE6F15">
        <w:rPr>
          <w:rFonts w:ascii="Trebuchet MS" w:hAnsi="Trebuchet MS" w:cs="Trebuchet MS"/>
          <w:bCs/>
        </w:rPr>
        <w:t> problems into solutions.</w:t>
      </w:r>
      <w:r w:rsidRPr="005E7C29">
        <w:rPr>
          <w:rFonts w:ascii="Trebuchet MS" w:hAnsi="Trebuchet MS" w:cs="Trebuchet MS"/>
          <w:bCs/>
        </w:rPr>
        <w:t xml:space="preserve"> To work in a challenging environment where my potential is well </w:t>
      </w:r>
      <w:proofErr w:type="gramStart"/>
      <w:r w:rsidRPr="005E7C29">
        <w:rPr>
          <w:rFonts w:ascii="Trebuchet MS" w:hAnsi="Trebuchet MS" w:cs="Trebuchet MS"/>
          <w:bCs/>
        </w:rPr>
        <w:t>utilized</w:t>
      </w:r>
      <w:proofErr w:type="gramEnd"/>
      <w:r w:rsidRPr="005E7C29">
        <w:rPr>
          <w:rFonts w:ascii="Trebuchet MS" w:hAnsi="Trebuchet MS" w:cs="Trebuchet MS"/>
          <w:bCs/>
        </w:rPr>
        <w:t xml:space="preserve"> and I can contribute significantly towards organization and </w:t>
      </w:r>
      <w:proofErr w:type="spellStart"/>
      <w:r w:rsidRPr="005E7C29">
        <w:rPr>
          <w:rFonts w:ascii="Trebuchet MS" w:hAnsi="Trebuchet MS" w:cs="Trebuchet MS"/>
          <w:bCs/>
        </w:rPr>
        <w:t>self growth</w:t>
      </w:r>
      <w:proofErr w:type="spellEnd"/>
      <w:r w:rsidRPr="005E7C29">
        <w:rPr>
          <w:rFonts w:ascii="Trebuchet MS" w:hAnsi="Trebuchet MS" w:cs="Trebuchet MS"/>
          <w:bCs/>
        </w:rPr>
        <w:t xml:space="preserve">.  </w:t>
      </w:r>
    </w:p>
    <w:p w14:paraId="331B6F40" w14:textId="77777777" w:rsidR="00D03372" w:rsidRPr="005E7C29" w:rsidRDefault="00D03372" w:rsidP="00D03372">
      <w:pPr>
        <w:jc w:val="center"/>
        <w:rPr>
          <w:rFonts w:ascii="Trebuchet MS" w:hAnsi="Trebuchet MS" w:cs="Trebuchet MS"/>
          <w:bCs/>
        </w:rPr>
      </w:pPr>
      <w:r>
        <w:rPr>
          <w:rFonts w:ascii="Trebuchet MS" w:hAnsi="Trebuchet MS" w:cs="Trebuchet MS"/>
          <w:bCs/>
          <w:noProof/>
        </w:rPr>
        <mc:AlternateContent>
          <mc:Choice Requires="wps">
            <w:drawing>
              <wp:anchor distT="4294967295" distB="4294967295" distL="114300" distR="114300" simplePos="0" relativeHeight="251660288" behindDoc="0" locked="0" layoutInCell="1" allowOverlap="1" wp14:anchorId="0B310393" wp14:editId="7262DFBD">
                <wp:simplePos x="0" y="0"/>
                <wp:positionH relativeFrom="column">
                  <wp:posOffset>-619125</wp:posOffset>
                </wp:positionH>
                <wp:positionV relativeFrom="paragraph">
                  <wp:posOffset>83819</wp:posOffset>
                </wp:positionV>
                <wp:extent cx="601027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AFBD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75pt,6.6pt" to="42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IbwwEAAN8DAAAOAAAAZHJzL2Uyb0RvYy54bWysU02P0zAQvSPxHyzfadKuWFDUdA9dwWUF&#10;FYUf4HXGjYXtsWzTpP+esdNk+ZIQKy6j2PPezLznyfZutIadIUSNruXrVc0ZOImddqeWf/n87tVb&#10;zmISrhMGHbT8ApHf7V6+2A6+gQ32aDoIjIq42Ay+5X1KvqmqKHuwIq7Qg6OkwmBFomM4VV0QA1W3&#10;ptrU9W01YOh8QAkx0u39lOS7Ul8pkOmjUhESMy2n2VKJocTHHKvdVjSnIHyv5XUM8YwprNCOmi6l&#10;7kUS7FvQv5WyWgaMqNJKoq1QKS2haCA16/oXNcdeeChayJzoF5vi/ysrP5wPgemu5TecOWHpiY4p&#10;CH3qE9ujc2QgBnaTfRp8bAi+d4eQlcrRHf0Dyq+RctVPyXyIfoKNKtgMJ6lsLL5fFt9hTEzS5S1J&#10;37x5zZmcc5VoZqIPMb0HtCx/tNxoly0RjTg/xJRbi2aGXOeYWpch0sVABhv3CRTJpGbrwi4LBnsT&#10;2FnQaggpwaV1lkn1CjrTlDZmIdZ/J17xmQpl+f6FvDBKZ3RpIVvtMPypexrnkdWEnx2YdGcLHrG7&#10;HML8RLRFReF14/Oa/ngu9Kf/cvcdAAD//wMAUEsDBBQABgAIAAAAIQCLbB864AAAAAkBAAAPAAAA&#10;ZHJzL2Rvd25yZXYueG1sTI/NTsMwEITvSLyDtUjcWofw14Y4VVUJUSqhioJUjm68JIF4Hdluk759&#10;F3GA4858mp3JZ4NtxQF9aBwpuBonIJBKZxqqFLy/PY4mIELUZHTrCBUcMcCsOD/LdWZcT6942MRK&#10;cAiFTCuoY+wyKUNZo9Vh7Dok9j6dtzry6StpvO453LYyTZI7aXVD/KHWHS5qLL83e6vgxS+Xi/nq&#10;+EXrD9tv09V2/Tw8KXV5McwfQEQc4h8MP/W5OhTcaef2ZIJoFYym97eMsnGdgmBgcjPlcbtfQRa5&#10;/L+gOAEAAP//AwBQSwECLQAUAAYACAAAACEAtoM4kv4AAADhAQAAEwAAAAAAAAAAAAAAAAAAAAAA&#10;W0NvbnRlbnRfVHlwZXNdLnhtbFBLAQItABQABgAIAAAAIQA4/SH/1gAAAJQBAAALAAAAAAAAAAAA&#10;AAAAAC8BAABfcmVscy8ucmVsc1BLAQItABQABgAIAAAAIQAsEWIbwwEAAN8DAAAOAAAAAAAAAAAA&#10;AAAAAC4CAABkcnMvZTJvRG9jLnhtbFBLAQItABQABgAIAAAAIQCLbB864AAAAAkBAAAPAAAAAAAA&#10;AAAAAAAAAB0EAABkcnMvZG93bnJldi54bWxQSwUGAAAAAAQABADzAAAAKgUAAAAA&#10;" strokecolor="#4472c4 [3204]" strokeweight=".5pt">
                <v:stroke joinstyle="miter"/>
                <o:lock v:ext="edit" shapetype="f"/>
              </v:line>
            </w:pict>
          </mc:Fallback>
        </mc:AlternateContent>
      </w:r>
    </w:p>
    <w:p w14:paraId="3E87B807" w14:textId="77777777" w:rsidR="00D03372" w:rsidRPr="005E7C29" w:rsidRDefault="00D03372" w:rsidP="00D03372">
      <w:pPr>
        <w:pStyle w:val="ListParagraph"/>
        <w:numPr>
          <w:ilvl w:val="0"/>
          <w:numId w:val="1"/>
        </w:numPr>
        <w:rPr>
          <w:rFonts w:ascii="Trebuchet MS" w:hAnsi="Trebuchet MS" w:cs="Trebuchet MS"/>
          <w:bCs/>
          <w:sz w:val="24"/>
          <w:szCs w:val="24"/>
          <w:highlight w:val="lightGray"/>
          <w:u w:val="single"/>
        </w:rPr>
      </w:pPr>
      <w:r w:rsidRPr="005E7C29">
        <w:rPr>
          <w:rFonts w:ascii="Trebuchet MS" w:hAnsi="Trebuchet MS" w:cs="Trebuchet MS"/>
          <w:b/>
          <w:bCs/>
          <w:sz w:val="24"/>
          <w:szCs w:val="24"/>
          <w:highlight w:val="lightGray"/>
          <w:u w:val="single"/>
        </w:rPr>
        <w:t>Work Experience</w:t>
      </w:r>
      <w:r w:rsidRPr="005E7C29">
        <w:rPr>
          <w:rFonts w:ascii="Trebuchet MS" w:hAnsi="Trebuchet MS" w:cs="Trebuchet MS"/>
          <w:bCs/>
          <w:sz w:val="24"/>
          <w:szCs w:val="24"/>
          <w:highlight w:val="lightGray"/>
          <w:u w:val="single"/>
        </w:rPr>
        <w:t>:</w:t>
      </w:r>
    </w:p>
    <w:p w14:paraId="77ABACD8" w14:textId="0FE4FF41" w:rsidR="00D03372" w:rsidRDefault="00D03372" w:rsidP="00D03372">
      <w:pPr>
        <w:numPr>
          <w:ilvl w:val="0"/>
          <w:numId w:val="2"/>
        </w:numPr>
        <w:suppressAutoHyphens/>
        <w:spacing w:after="0" w:line="240" w:lineRule="auto"/>
        <w:rPr>
          <w:rFonts w:ascii="Trebuchet MS" w:hAnsi="Trebuchet MS" w:cs="Trebuchet MS"/>
          <w:bCs/>
        </w:rPr>
      </w:pPr>
      <w:r w:rsidRPr="005E7C29">
        <w:rPr>
          <w:rFonts w:ascii="Trebuchet MS" w:hAnsi="Trebuchet MS" w:cs="Trebuchet MS"/>
          <w:bCs/>
        </w:rPr>
        <w:t>Worked in Jobs N Careers as an HR recruiter for ITES for One year. (Nov’</w:t>
      </w:r>
      <w:proofErr w:type="gramStart"/>
      <w:r w:rsidRPr="005E7C29">
        <w:rPr>
          <w:rFonts w:ascii="Trebuchet MS" w:hAnsi="Trebuchet MS" w:cs="Trebuchet MS"/>
          <w:bCs/>
        </w:rPr>
        <w:t>06  -</w:t>
      </w:r>
      <w:proofErr w:type="gramEnd"/>
      <w:r w:rsidRPr="005E7C29">
        <w:rPr>
          <w:rFonts w:ascii="Trebuchet MS" w:hAnsi="Trebuchet MS" w:cs="Trebuchet MS"/>
          <w:bCs/>
        </w:rPr>
        <w:t xml:space="preserve"> Nov’07)</w:t>
      </w:r>
    </w:p>
    <w:p w14:paraId="1012E58A" w14:textId="77777777" w:rsidR="00D03372" w:rsidRPr="005E7C29" w:rsidRDefault="00D03372" w:rsidP="00D03372">
      <w:pPr>
        <w:suppressAutoHyphens/>
        <w:spacing w:after="0" w:line="240" w:lineRule="auto"/>
        <w:ind w:left="1800"/>
        <w:rPr>
          <w:rFonts w:ascii="Trebuchet MS" w:hAnsi="Trebuchet MS" w:cs="Trebuchet MS"/>
          <w:bCs/>
        </w:rPr>
      </w:pPr>
    </w:p>
    <w:p w14:paraId="3FFC9767" w14:textId="21C936DF" w:rsidR="00D03372" w:rsidRDefault="00D03372" w:rsidP="00D03372">
      <w:pPr>
        <w:numPr>
          <w:ilvl w:val="0"/>
          <w:numId w:val="2"/>
        </w:numPr>
        <w:suppressAutoHyphens/>
        <w:spacing w:after="0" w:line="240" w:lineRule="auto"/>
        <w:rPr>
          <w:rFonts w:ascii="Trebuchet MS" w:hAnsi="Trebuchet MS" w:cs="Trebuchet MS"/>
          <w:bCs/>
        </w:rPr>
      </w:pPr>
      <w:r w:rsidRPr="005E7C29">
        <w:rPr>
          <w:rFonts w:ascii="Trebuchet MS" w:hAnsi="Trebuchet MS" w:cs="Trebuchet MS"/>
          <w:bCs/>
        </w:rPr>
        <w:t>Working in Accenture as a Sr.HR,</w:t>
      </w:r>
      <w:r>
        <w:rPr>
          <w:rFonts w:ascii="Trebuchet MS" w:hAnsi="Trebuchet MS" w:cs="Trebuchet MS"/>
          <w:bCs/>
        </w:rPr>
        <w:t xml:space="preserve"> </w:t>
      </w:r>
      <w:proofErr w:type="gramStart"/>
      <w:r>
        <w:rPr>
          <w:rFonts w:ascii="Trebuchet MS" w:hAnsi="Trebuchet MS" w:cs="Trebuchet MS"/>
          <w:bCs/>
        </w:rPr>
        <w:t>(</w:t>
      </w:r>
      <w:r w:rsidRPr="005E7C29">
        <w:rPr>
          <w:rFonts w:ascii="Trebuchet MS" w:hAnsi="Trebuchet MS" w:cs="Trebuchet MS"/>
          <w:bCs/>
        </w:rPr>
        <w:t xml:space="preserve"> May</w:t>
      </w:r>
      <w:proofErr w:type="gramEnd"/>
      <w:r w:rsidRPr="005E7C29">
        <w:rPr>
          <w:rFonts w:ascii="Trebuchet MS" w:hAnsi="Trebuchet MS" w:cs="Trebuchet MS"/>
          <w:bCs/>
        </w:rPr>
        <w:t xml:space="preserve"> 2010 – June 2013</w:t>
      </w:r>
      <w:r>
        <w:rPr>
          <w:rFonts w:ascii="Trebuchet MS" w:hAnsi="Trebuchet MS" w:cs="Trebuchet MS"/>
          <w:bCs/>
        </w:rPr>
        <w:t>)</w:t>
      </w:r>
      <w:r w:rsidRPr="005E7C29">
        <w:rPr>
          <w:rFonts w:ascii="Trebuchet MS" w:hAnsi="Trebuchet MS" w:cs="Trebuchet MS"/>
          <w:bCs/>
        </w:rPr>
        <w:t>.</w:t>
      </w:r>
    </w:p>
    <w:p w14:paraId="58493411" w14:textId="77777777" w:rsidR="00D03372" w:rsidRPr="005E7C29" w:rsidRDefault="00D03372" w:rsidP="00D03372">
      <w:pPr>
        <w:suppressAutoHyphens/>
        <w:spacing w:after="0" w:line="240" w:lineRule="auto"/>
        <w:rPr>
          <w:rFonts w:ascii="Trebuchet MS" w:hAnsi="Trebuchet MS" w:cs="Trebuchet MS"/>
          <w:bCs/>
        </w:rPr>
      </w:pPr>
    </w:p>
    <w:p w14:paraId="624E059F" w14:textId="680EAD56" w:rsidR="00D03372" w:rsidRPr="00D03372" w:rsidRDefault="00D03372" w:rsidP="00D03372">
      <w:pPr>
        <w:numPr>
          <w:ilvl w:val="0"/>
          <w:numId w:val="2"/>
        </w:numPr>
        <w:suppressAutoHyphens/>
        <w:spacing w:after="0" w:line="240" w:lineRule="auto"/>
        <w:rPr>
          <w:rFonts w:ascii="Trebuchet MS" w:hAnsi="Trebuchet MS"/>
          <w:b/>
          <w:sz w:val="24"/>
          <w:szCs w:val="24"/>
        </w:rPr>
      </w:pPr>
      <w:r>
        <w:rPr>
          <w:rFonts w:ascii="Trebuchet MS" w:hAnsi="Trebuchet MS" w:cs="Trebuchet MS"/>
          <w:bCs/>
        </w:rPr>
        <w:t xml:space="preserve">Worked in </w:t>
      </w:r>
      <w:r w:rsidRPr="005E7C29">
        <w:rPr>
          <w:rFonts w:ascii="Trebuchet MS" w:hAnsi="Trebuchet MS" w:cs="Trebuchet MS"/>
          <w:bCs/>
        </w:rPr>
        <w:t>People Group</w:t>
      </w:r>
      <w:r>
        <w:rPr>
          <w:rFonts w:ascii="Trebuchet MS" w:hAnsi="Trebuchet MS" w:cs="Trebuchet MS"/>
          <w:bCs/>
        </w:rPr>
        <w:t xml:space="preserve"> as a </w:t>
      </w:r>
      <w:r w:rsidRPr="005E7C29">
        <w:rPr>
          <w:rFonts w:ascii="Trebuchet MS" w:hAnsi="Trebuchet MS" w:cs="Trebuchet MS"/>
          <w:bCs/>
          <w:sz w:val="24"/>
          <w:szCs w:val="24"/>
        </w:rPr>
        <w:t>Talent Acquisition</w:t>
      </w:r>
      <w:r>
        <w:rPr>
          <w:rFonts w:ascii="Trebuchet MS" w:hAnsi="Trebuchet MS"/>
          <w:b/>
          <w:sz w:val="24"/>
          <w:szCs w:val="24"/>
        </w:rPr>
        <w:t xml:space="preserve"> </w:t>
      </w:r>
      <w:r w:rsidRPr="00D03372">
        <w:rPr>
          <w:rFonts w:ascii="Trebuchet MS" w:hAnsi="Trebuchet MS" w:cs="Trebuchet MS"/>
          <w:bCs/>
          <w:sz w:val="24"/>
          <w:szCs w:val="24"/>
        </w:rPr>
        <w:t xml:space="preserve">(Sep 2013 – Mar </w:t>
      </w:r>
      <w:proofErr w:type="gramStart"/>
      <w:r w:rsidRPr="00D03372">
        <w:rPr>
          <w:rFonts w:ascii="Trebuchet MS" w:hAnsi="Trebuchet MS" w:cs="Trebuchet MS"/>
          <w:bCs/>
          <w:sz w:val="24"/>
          <w:szCs w:val="24"/>
        </w:rPr>
        <w:t>2016 )</w:t>
      </w:r>
      <w:proofErr w:type="gramEnd"/>
    </w:p>
    <w:p w14:paraId="663A9BAC" w14:textId="77777777" w:rsidR="00D03372" w:rsidRPr="005E7C29" w:rsidRDefault="00D03372" w:rsidP="00D03372">
      <w:pPr>
        <w:suppressAutoHyphens/>
        <w:spacing w:after="0" w:line="240" w:lineRule="auto"/>
        <w:ind w:left="1800"/>
        <w:rPr>
          <w:rFonts w:ascii="Trebuchet MS" w:hAnsi="Trebuchet MS"/>
          <w:b/>
          <w:sz w:val="24"/>
          <w:szCs w:val="24"/>
        </w:rPr>
      </w:pPr>
    </w:p>
    <w:p w14:paraId="7172F970" w14:textId="161CAE10" w:rsidR="00D03372" w:rsidRDefault="00D03372" w:rsidP="00D03372">
      <w:pPr>
        <w:numPr>
          <w:ilvl w:val="0"/>
          <w:numId w:val="2"/>
        </w:numPr>
        <w:suppressAutoHyphens/>
        <w:spacing w:after="0" w:line="240" w:lineRule="auto"/>
        <w:rPr>
          <w:rFonts w:ascii="Trebuchet MS" w:hAnsi="Trebuchet MS"/>
          <w:sz w:val="24"/>
          <w:szCs w:val="24"/>
        </w:rPr>
      </w:pPr>
      <w:r>
        <w:rPr>
          <w:rFonts w:ascii="Trebuchet MS" w:hAnsi="Trebuchet MS"/>
          <w:sz w:val="24"/>
          <w:szCs w:val="24"/>
        </w:rPr>
        <w:t xml:space="preserve">Working in Accenture as Human Resources </w:t>
      </w:r>
      <w:r w:rsidRPr="00196CF2">
        <w:rPr>
          <w:rFonts w:ascii="Trebuchet MS" w:hAnsi="Trebuchet MS"/>
          <w:sz w:val="24"/>
          <w:szCs w:val="24"/>
        </w:rPr>
        <w:t>Senior Analyst</w:t>
      </w:r>
      <w:r>
        <w:rPr>
          <w:rFonts w:ascii="Trebuchet MS" w:hAnsi="Trebuchet MS"/>
          <w:sz w:val="24"/>
          <w:szCs w:val="24"/>
        </w:rPr>
        <w:t xml:space="preserve"> Sep</w:t>
      </w:r>
      <w:r w:rsidRPr="005E7C29">
        <w:rPr>
          <w:rFonts w:ascii="Trebuchet MS" w:hAnsi="Trebuchet MS"/>
          <w:sz w:val="24"/>
          <w:szCs w:val="24"/>
        </w:rPr>
        <w:t xml:space="preserve"> 2016 till date</w:t>
      </w:r>
      <w:r>
        <w:rPr>
          <w:rFonts w:ascii="Trebuchet MS" w:hAnsi="Trebuchet MS"/>
          <w:sz w:val="24"/>
          <w:szCs w:val="24"/>
        </w:rPr>
        <w:t>.</w:t>
      </w:r>
    </w:p>
    <w:p w14:paraId="07C34161" w14:textId="77777777" w:rsidR="00D03372" w:rsidRDefault="00D03372" w:rsidP="00D03372">
      <w:pPr>
        <w:pStyle w:val="ListParagraph"/>
        <w:rPr>
          <w:rFonts w:ascii="Trebuchet MS" w:hAnsi="Trebuchet MS"/>
          <w:sz w:val="24"/>
          <w:szCs w:val="24"/>
        </w:rPr>
      </w:pPr>
    </w:p>
    <w:p w14:paraId="654E4BEA" w14:textId="68AFD2E5" w:rsidR="00D03372" w:rsidRDefault="00D03372" w:rsidP="00D03372">
      <w:pPr>
        <w:suppressAutoHyphens/>
        <w:spacing w:after="0" w:line="240" w:lineRule="auto"/>
        <w:rPr>
          <w:rFonts w:ascii="Trebuchet MS" w:hAnsi="Trebuchet MS"/>
          <w:sz w:val="24"/>
          <w:szCs w:val="24"/>
        </w:rPr>
      </w:pPr>
    </w:p>
    <w:p w14:paraId="637777C6" w14:textId="77777777" w:rsidR="00D03372" w:rsidRDefault="00D03372" w:rsidP="00D03372">
      <w:pPr>
        <w:pStyle w:val="ListParagraph"/>
        <w:numPr>
          <w:ilvl w:val="0"/>
          <w:numId w:val="1"/>
        </w:numPr>
        <w:rPr>
          <w:rFonts w:ascii="Trebuchet MS" w:hAnsi="Trebuchet MS" w:cs="Trebuchet MS"/>
          <w:b/>
          <w:bCs/>
          <w:sz w:val="24"/>
          <w:szCs w:val="24"/>
          <w:highlight w:val="lightGray"/>
          <w:u w:val="single"/>
        </w:rPr>
      </w:pPr>
      <w:bookmarkStart w:id="0" w:name="_Hlk67505978"/>
      <w:r>
        <w:rPr>
          <w:rFonts w:ascii="Trebuchet MS" w:hAnsi="Trebuchet MS" w:cs="Trebuchet MS"/>
          <w:b/>
          <w:bCs/>
          <w:sz w:val="24"/>
          <w:szCs w:val="24"/>
          <w:highlight w:val="lightGray"/>
          <w:u w:val="single"/>
        </w:rPr>
        <w:t>Accenture</w:t>
      </w:r>
    </w:p>
    <w:p w14:paraId="793AC749" w14:textId="77777777" w:rsidR="00D03372" w:rsidRDefault="00D03372" w:rsidP="00D03372">
      <w:pPr>
        <w:pStyle w:val="ListParagraph"/>
        <w:numPr>
          <w:ilvl w:val="0"/>
          <w:numId w:val="1"/>
        </w:numPr>
        <w:rPr>
          <w:rFonts w:ascii="Trebuchet MS" w:hAnsi="Trebuchet MS" w:cs="Trebuchet MS"/>
          <w:b/>
          <w:bCs/>
          <w:sz w:val="24"/>
          <w:szCs w:val="24"/>
          <w:highlight w:val="lightGray"/>
          <w:u w:val="single"/>
        </w:rPr>
      </w:pPr>
      <w:r w:rsidRPr="005E7C29">
        <w:rPr>
          <w:rFonts w:ascii="Trebuchet MS" w:hAnsi="Trebuchet MS" w:cs="Trebuchet MS"/>
          <w:b/>
          <w:bCs/>
          <w:sz w:val="24"/>
          <w:szCs w:val="24"/>
          <w:highlight w:val="lightGray"/>
          <w:u w:val="single"/>
        </w:rPr>
        <w:t xml:space="preserve">Roles and responsibilities: </w:t>
      </w:r>
    </w:p>
    <w:p w14:paraId="5EFC2BFC" w14:textId="21649875" w:rsidR="00D03372" w:rsidRPr="005E7C29" w:rsidRDefault="00D03372" w:rsidP="00D03372">
      <w:pPr>
        <w:pStyle w:val="ListParagraph"/>
        <w:numPr>
          <w:ilvl w:val="0"/>
          <w:numId w:val="1"/>
        </w:numPr>
        <w:rPr>
          <w:rFonts w:ascii="Trebuchet MS" w:hAnsi="Trebuchet MS" w:cs="Trebuchet MS"/>
          <w:b/>
          <w:bCs/>
          <w:sz w:val="24"/>
          <w:szCs w:val="24"/>
          <w:highlight w:val="lightGray"/>
          <w:u w:val="single"/>
        </w:rPr>
      </w:pPr>
      <w:r w:rsidRPr="00196CF2">
        <w:rPr>
          <w:rFonts w:ascii="Trebuchet MS" w:hAnsi="Trebuchet MS" w:cs="Trebuchet MS"/>
          <w:b/>
          <w:bCs/>
          <w:sz w:val="24"/>
          <w:szCs w:val="24"/>
          <w:u w:val="single"/>
        </w:rPr>
        <w:t xml:space="preserve">Human Resources Senior Analyst </w:t>
      </w:r>
      <w:bookmarkEnd w:id="0"/>
      <w:r w:rsidRPr="00196CF2">
        <w:rPr>
          <w:rFonts w:ascii="Trebuchet MS" w:hAnsi="Trebuchet MS" w:cs="Trebuchet MS"/>
          <w:b/>
          <w:bCs/>
          <w:sz w:val="24"/>
          <w:szCs w:val="24"/>
          <w:u w:val="single"/>
        </w:rPr>
        <w:t>| Leadership Hiring</w:t>
      </w:r>
      <w:r>
        <w:rPr>
          <w:rFonts w:ascii="Trebuchet MS" w:hAnsi="Trebuchet MS" w:cs="Trebuchet MS"/>
          <w:b/>
          <w:bCs/>
          <w:sz w:val="24"/>
          <w:szCs w:val="24"/>
          <w:u w:val="single"/>
        </w:rPr>
        <w:t xml:space="preserve"> </w:t>
      </w:r>
      <w:proofErr w:type="gramStart"/>
      <w:r>
        <w:rPr>
          <w:rFonts w:ascii="Trebuchet MS" w:hAnsi="Trebuchet MS" w:cs="Trebuchet MS"/>
          <w:b/>
          <w:bCs/>
          <w:sz w:val="24"/>
          <w:szCs w:val="24"/>
          <w:u w:val="single"/>
        </w:rPr>
        <w:t>( Sep</w:t>
      </w:r>
      <w:proofErr w:type="gramEnd"/>
      <w:r>
        <w:rPr>
          <w:rFonts w:ascii="Trebuchet MS" w:hAnsi="Trebuchet MS" w:cs="Trebuchet MS"/>
          <w:b/>
          <w:bCs/>
          <w:sz w:val="24"/>
          <w:szCs w:val="24"/>
          <w:u w:val="single"/>
        </w:rPr>
        <w:t xml:space="preserve"> 2016 Till date )</w:t>
      </w:r>
    </w:p>
    <w:p w14:paraId="0B30551E" w14:textId="77777777" w:rsidR="00D03372" w:rsidRDefault="00D03372" w:rsidP="00D03372">
      <w:pPr>
        <w:pStyle w:val="ListParagraph"/>
        <w:rPr>
          <w:rFonts w:ascii="Trebuchet MS" w:hAnsi="Trebuchet MS" w:cs="Trebuchet MS"/>
          <w:b/>
          <w:bCs/>
          <w:sz w:val="24"/>
          <w:szCs w:val="24"/>
          <w:highlight w:val="lightGray"/>
          <w:u w:val="single"/>
        </w:rPr>
      </w:pPr>
    </w:p>
    <w:p w14:paraId="583E08F5" w14:textId="77777777" w:rsidR="00D03372" w:rsidRPr="00196CF2" w:rsidRDefault="00D03372" w:rsidP="00D03372">
      <w:pPr>
        <w:pStyle w:val="ListParagraph"/>
        <w:numPr>
          <w:ilvl w:val="2"/>
          <w:numId w:val="3"/>
        </w:numPr>
        <w:suppressAutoHyphens/>
        <w:spacing w:after="0" w:line="240" w:lineRule="auto"/>
        <w:rPr>
          <w:rFonts w:ascii="Trebuchet MS" w:hAnsi="Trebuchet MS" w:cs="Trebuchet MS"/>
          <w:bCs/>
        </w:rPr>
      </w:pPr>
      <w:r w:rsidRPr="00196CF2">
        <w:rPr>
          <w:rFonts w:ascii="Trebuchet MS" w:hAnsi="Trebuchet MS" w:cs="Trebuchet MS"/>
          <w:bCs/>
        </w:rPr>
        <w:t>Leadership Hiring Manager, Senior Manager &amp; AD for Technology Group.</w:t>
      </w:r>
    </w:p>
    <w:p w14:paraId="5EEA8D86" w14:textId="77777777" w:rsidR="00D03372" w:rsidRPr="00196CF2" w:rsidRDefault="00D03372" w:rsidP="00D03372">
      <w:pPr>
        <w:pStyle w:val="ListParagraph"/>
        <w:suppressAutoHyphens/>
        <w:spacing w:after="0" w:line="240" w:lineRule="auto"/>
        <w:ind w:left="2160"/>
        <w:rPr>
          <w:rFonts w:ascii="Trebuchet MS" w:hAnsi="Trebuchet MS" w:cs="Trebuchet MS"/>
          <w:bCs/>
        </w:rPr>
      </w:pPr>
    </w:p>
    <w:p w14:paraId="67442472" w14:textId="77777777" w:rsidR="00D03372" w:rsidRPr="00196CF2" w:rsidRDefault="00D03372" w:rsidP="00D03372">
      <w:pPr>
        <w:pStyle w:val="ListParagraph"/>
        <w:numPr>
          <w:ilvl w:val="2"/>
          <w:numId w:val="3"/>
        </w:numPr>
        <w:suppressAutoHyphens/>
        <w:spacing w:after="0" w:line="240" w:lineRule="auto"/>
        <w:rPr>
          <w:rFonts w:ascii="Trebuchet MS" w:hAnsi="Trebuchet MS" w:cs="Trebuchet MS"/>
          <w:bCs/>
        </w:rPr>
      </w:pPr>
      <w:r w:rsidRPr="00196CF2">
        <w:rPr>
          <w:rFonts w:ascii="Trebuchet MS" w:hAnsi="Trebuchet MS" w:cs="Trebuchet MS"/>
          <w:bCs/>
        </w:rPr>
        <w:t xml:space="preserve">Full Life - Cycle Recruiting experience </w:t>
      </w:r>
      <w:r>
        <w:rPr>
          <w:rFonts w:ascii="Trebuchet MS" w:hAnsi="Trebuchet MS" w:cs="Trebuchet MS"/>
          <w:bCs/>
        </w:rPr>
        <w:t>on</w:t>
      </w:r>
      <w:r w:rsidRPr="00196CF2">
        <w:rPr>
          <w:rFonts w:ascii="Trebuchet MS" w:hAnsi="Trebuchet MS" w:cs="Trebuchet MS"/>
          <w:bCs/>
        </w:rPr>
        <w:t xml:space="preserve"> compensation planning &amp; negotiations, offer making and closure</w:t>
      </w:r>
      <w:r>
        <w:rPr>
          <w:rFonts w:ascii="Trebuchet MS" w:hAnsi="Trebuchet MS" w:cs="Trebuchet MS"/>
          <w:bCs/>
        </w:rPr>
        <w:t xml:space="preserve"> </w:t>
      </w:r>
    </w:p>
    <w:p w14:paraId="3C37104B" w14:textId="77777777" w:rsidR="00D03372" w:rsidRPr="00196CF2" w:rsidRDefault="00D03372" w:rsidP="00D03372">
      <w:pPr>
        <w:pStyle w:val="ListParagraph"/>
        <w:suppressAutoHyphens/>
        <w:spacing w:after="0" w:line="240" w:lineRule="auto"/>
        <w:ind w:left="2160"/>
        <w:rPr>
          <w:rFonts w:ascii="Trebuchet MS" w:hAnsi="Trebuchet MS" w:cs="Trebuchet MS"/>
          <w:bCs/>
        </w:rPr>
      </w:pPr>
    </w:p>
    <w:p w14:paraId="2778CFC9" w14:textId="77777777" w:rsidR="00D03372" w:rsidRPr="00196CF2" w:rsidRDefault="00D03372" w:rsidP="00D03372">
      <w:pPr>
        <w:pStyle w:val="ListParagraph"/>
        <w:numPr>
          <w:ilvl w:val="2"/>
          <w:numId w:val="3"/>
        </w:numPr>
        <w:suppressAutoHyphens/>
        <w:spacing w:after="0" w:line="240" w:lineRule="auto"/>
        <w:rPr>
          <w:rFonts w:ascii="Trebuchet MS" w:hAnsi="Trebuchet MS" w:cs="Trebuchet MS"/>
          <w:bCs/>
        </w:rPr>
      </w:pPr>
      <w:r w:rsidRPr="00196CF2">
        <w:rPr>
          <w:rFonts w:ascii="Trebuchet MS" w:hAnsi="Trebuchet MS" w:cs="Trebuchet MS"/>
          <w:bCs/>
        </w:rPr>
        <w:t>Managed to close some Super Niche Skill in Technology.</w:t>
      </w:r>
    </w:p>
    <w:p w14:paraId="60C810E2" w14:textId="77777777" w:rsidR="00D03372" w:rsidRPr="00196CF2" w:rsidRDefault="00D03372" w:rsidP="00D03372">
      <w:pPr>
        <w:pStyle w:val="ListParagraph"/>
        <w:suppressAutoHyphens/>
        <w:spacing w:after="0" w:line="240" w:lineRule="auto"/>
        <w:ind w:left="2160"/>
        <w:rPr>
          <w:rFonts w:ascii="Trebuchet MS" w:hAnsi="Trebuchet MS" w:cs="Trebuchet MS"/>
          <w:bCs/>
        </w:rPr>
      </w:pPr>
    </w:p>
    <w:p w14:paraId="763C9726" w14:textId="77777777" w:rsidR="00D03372" w:rsidRPr="00196CF2" w:rsidRDefault="00D03372" w:rsidP="00D03372">
      <w:pPr>
        <w:pStyle w:val="ListParagraph"/>
        <w:numPr>
          <w:ilvl w:val="2"/>
          <w:numId w:val="3"/>
        </w:numPr>
        <w:suppressAutoHyphens/>
        <w:spacing w:after="0" w:line="240" w:lineRule="auto"/>
        <w:rPr>
          <w:rFonts w:ascii="Trebuchet MS" w:hAnsi="Trebuchet MS" w:cs="Trebuchet MS"/>
          <w:bCs/>
        </w:rPr>
      </w:pPr>
      <w:r w:rsidRPr="00196CF2">
        <w:rPr>
          <w:rFonts w:ascii="Trebuchet MS" w:hAnsi="Trebuchet MS" w:cs="Trebuchet MS"/>
          <w:bCs/>
        </w:rPr>
        <w:lastRenderedPageBreak/>
        <w:t xml:space="preserve"> Conduct highly collaborate requisition intake discussion with hiring manager. Understand and document specific sourcing requirement. Appropriately set hiring manager expectations using data from similar prior searches and externally available labor pool supply/demand information. </w:t>
      </w:r>
    </w:p>
    <w:p w14:paraId="0D7F7FF9" w14:textId="77777777" w:rsidR="00D03372" w:rsidRPr="00196CF2" w:rsidRDefault="00D03372" w:rsidP="00D03372">
      <w:pPr>
        <w:pStyle w:val="ListParagraph"/>
        <w:suppressAutoHyphens/>
        <w:spacing w:after="0" w:line="240" w:lineRule="auto"/>
        <w:ind w:left="2160"/>
        <w:rPr>
          <w:rFonts w:ascii="Trebuchet MS" w:hAnsi="Trebuchet MS" w:cs="Trebuchet MS"/>
          <w:bCs/>
        </w:rPr>
      </w:pPr>
    </w:p>
    <w:p w14:paraId="6F5D2DF9" w14:textId="77777777" w:rsidR="00D03372" w:rsidRPr="009A79E0" w:rsidRDefault="00D03372" w:rsidP="00D03372">
      <w:pPr>
        <w:pStyle w:val="ListParagraph"/>
        <w:numPr>
          <w:ilvl w:val="2"/>
          <w:numId w:val="3"/>
        </w:numPr>
        <w:suppressAutoHyphens/>
        <w:spacing w:after="0" w:line="240" w:lineRule="auto"/>
        <w:rPr>
          <w:rFonts w:ascii="Trebuchet MS" w:hAnsi="Trebuchet MS" w:cs="Trebuchet MS"/>
          <w:bCs/>
        </w:rPr>
      </w:pPr>
      <w:r w:rsidRPr="009A79E0">
        <w:rPr>
          <w:rFonts w:ascii="Trebuchet MS" w:hAnsi="Trebuchet MS" w:cs="Trebuchet MS"/>
          <w:bCs/>
        </w:rPr>
        <w:t>Develop and maintain data mining approaches using advanced search techniques.</w:t>
      </w:r>
    </w:p>
    <w:p w14:paraId="64B9A456" w14:textId="77777777" w:rsidR="00D03372" w:rsidRPr="009A79E0" w:rsidRDefault="00D03372" w:rsidP="00D03372">
      <w:pPr>
        <w:pStyle w:val="ListParagraph"/>
        <w:suppressAutoHyphens/>
        <w:spacing w:after="0" w:line="240" w:lineRule="auto"/>
        <w:ind w:left="2160"/>
        <w:rPr>
          <w:rFonts w:ascii="Trebuchet MS" w:hAnsi="Trebuchet MS" w:cs="Trebuchet MS"/>
          <w:bCs/>
        </w:rPr>
      </w:pPr>
    </w:p>
    <w:p w14:paraId="40E27340" w14:textId="77777777" w:rsidR="00D03372" w:rsidRPr="009A79E0" w:rsidRDefault="00D03372" w:rsidP="00D03372">
      <w:pPr>
        <w:pStyle w:val="ListParagraph"/>
        <w:numPr>
          <w:ilvl w:val="2"/>
          <w:numId w:val="3"/>
        </w:numPr>
        <w:suppressAutoHyphens/>
        <w:spacing w:after="0" w:line="240" w:lineRule="auto"/>
        <w:rPr>
          <w:rFonts w:ascii="Trebuchet MS" w:hAnsi="Trebuchet MS" w:cs="Trebuchet MS"/>
          <w:bCs/>
        </w:rPr>
      </w:pPr>
      <w:r w:rsidRPr="009A79E0">
        <w:rPr>
          <w:rFonts w:ascii="Trebuchet MS" w:hAnsi="Trebuchet MS" w:cs="Trebuchet MS"/>
          <w:bCs/>
        </w:rPr>
        <w:t>Execute legally compliant role postings to internet, performing refreshes or removing, as required.</w:t>
      </w:r>
    </w:p>
    <w:p w14:paraId="4A6C2954" w14:textId="77777777" w:rsidR="00D03372" w:rsidRPr="009A79E0" w:rsidRDefault="00D03372" w:rsidP="00D03372">
      <w:pPr>
        <w:pStyle w:val="ListParagraph"/>
        <w:suppressAutoHyphens/>
        <w:spacing w:after="0" w:line="240" w:lineRule="auto"/>
        <w:ind w:left="2160"/>
        <w:rPr>
          <w:rFonts w:ascii="Trebuchet MS" w:hAnsi="Trebuchet MS" w:cs="Trebuchet MS"/>
          <w:bCs/>
        </w:rPr>
      </w:pPr>
    </w:p>
    <w:p w14:paraId="327A5581" w14:textId="77777777" w:rsidR="00D03372" w:rsidRPr="009A79E0" w:rsidRDefault="00D03372" w:rsidP="00D03372">
      <w:pPr>
        <w:pStyle w:val="ListParagraph"/>
        <w:numPr>
          <w:ilvl w:val="2"/>
          <w:numId w:val="3"/>
        </w:numPr>
        <w:suppressAutoHyphens/>
        <w:spacing w:after="0" w:line="240" w:lineRule="auto"/>
        <w:rPr>
          <w:rFonts w:ascii="Trebuchet MS" w:hAnsi="Trebuchet MS" w:cs="Trebuchet MS"/>
          <w:bCs/>
        </w:rPr>
      </w:pPr>
      <w:r w:rsidRPr="009A79E0">
        <w:rPr>
          <w:rFonts w:ascii="Trebuchet MS" w:hAnsi="Trebuchet MS" w:cs="Trebuchet MS"/>
          <w:bCs/>
        </w:rPr>
        <w:t xml:space="preserve"> Engage with Business leadership in addressing key recruitment challenges, develop and prioritize recruiting and sourcing strategies and key recruiting initiatives.</w:t>
      </w:r>
    </w:p>
    <w:p w14:paraId="1A2F1579" w14:textId="77777777" w:rsidR="00D03372" w:rsidRPr="009A79E0" w:rsidRDefault="00D03372" w:rsidP="00D03372">
      <w:pPr>
        <w:pStyle w:val="ListParagraph"/>
        <w:suppressAutoHyphens/>
        <w:spacing w:after="0" w:line="240" w:lineRule="auto"/>
        <w:ind w:left="2160"/>
        <w:rPr>
          <w:rFonts w:ascii="Trebuchet MS" w:hAnsi="Trebuchet MS" w:cs="Trebuchet MS"/>
          <w:bCs/>
        </w:rPr>
      </w:pPr>
    </w:p>
    <w:p w14:paraId="1B57941B" w14:textId="77777777" w:rsidR="00D03372" w:rsidRPr="009A79E0" w:rsidRDefault="00D03372" w:rsidP="00D03372">
      <w:pPr>
        <w:pStyle w:val="ListParagraph"/>
        <w:numPr>
          <w:ilvl w:val="2"/>
          <w:numId w:val="3"/>
        </w:numPr>
        <w:suppressAutoHyphens/>
        <w:spacing w:after="0" w:line="240" w:lineRule="auto"/>
        <w:rPr>
          <w:rFonts w:ascii="Trebuchet MS" w:hAnsi="Trebuchet MS" w:cs="Trebuchet MS"/>
          <w:bCs/>
        </w:rPr>
      </w:pPr>
      <w:r w:rsidRPr="009A79E0">
        <w:rPr>
          <w:rFonts w:ascii="Trebuchet MS" w:hAnsi="Trebuchet MS" w:cs="Trebuchet MS"/>
          <w:bCs/>
        </w:rPr>
        <w:t xml:space="preserve"> Consistently build, </w:t>
      </w:r>
      <w:proofErr w:type="gramStart"/>
      <w:r w:rsidRPr="009A79E0">
        <w:rPr>
          <w:rFonts w:ascii="Trebuchet MS" w:hAnsi="Trebuchet MS" w:cs="Trebuchet MS"/>
          <w:bCs/>
        </w:rPr>
        <w:t>maintain</w:t>
      </w:r>
      <w:proofErr w:type="gramEnd"/>
      <w:r w:rsidRPr="009A79E0">
        <w:rPr>
          <w:rFonts w:ascii="Trebuchet MS" w:hAnsi="Trebuchet MS" w:cs="Trebuchet MS"/>
          <w:bCs/>
        </w:rPr>
        <w:t xml:space="preserve"> and display a sound understanding of the client's industry in order to identify opportunities and manage risks.</w:t>
      </w:r>
    </w:p>
    <w:p w14:paraId="09D99EC9" w14:textId="77777777" w:rsidR="00D03372" w:rsidRPr="009A79E0" w:rsidRDefault="00D03372" w:rsidP="00D03372">
      <w:pPr>
        <w:pStyle w:val="ListParagraph"/>
        <w:suppressAutoHyphens/>
        <w:spacing w:after="0" w:line="240" w:lineRule="auto"/>
        <w:ind w:left="2160"/>
        <w:rPr>
          <w:rFonts w:ascii="Trebuchet MS" w:hAnsi="Trebuchet MS" w:cs="Trebuchet MS"/>
          <w:bCs/>
        </w:rPr>
      </w:pPr>
    </w:p>
    <w:p w14:paraId="7CAD49BA" w14:textId="77777777" w:rsidR="00D03372" w:rsidRPr="009A79E0" w:rsidRDefault="00D03372" w:rsidP="00D03372">
      <w:pPr>
        <w:pStyle w:val="ListParagraph"/>
        <w:numPr>
          <w:ilvl w:val="2"/>
          <w:numId w:val="3"/>
        </w:numPr>
        <w:suppressAutoHyphens/>
        <w:spacing w:after="0" w:line="240" w:lineRule="auto"/>
        <w:rPr>
          <w:rFonts w:ascii="Trebuchet MS" w:hAnsi="Trebuchet MS" w:cs="Trebuchet MS"/>
          <w:bCs/>
        </w:rPr>
      </w:pPr>
      <w:r w:rsidRPr="009A79E0">
        <w:rPr>
          <w:rFonts w:ascii="Trebuchet MS" w:hAnsi="Trebuchet MS" w:cs="Trebuchet MS"/>
          <w:bCs/>
        </w:rPr>
        <w:t xml:space="preserve"> Ensure the recruitment process / </w:t>
      </w:r>
      <w:proofErr w:type="gramStart"/>
      <w:r w:rsidRPr="009A79E0">
        <w:rPr>
          <w:rFonts w:ascii="Trebuchet MS" w:hAnsi="Trebuchet MS" w:cs="Trebuchet MS"/>
          <w:bCs/>
        </w:rPr>
        <w:t>life-cycle</w:t>
      </w:r>
      <w:proofErr w:type="gramEnd"/>
      <w:r w:rsidRPr="009A79E0">
        <w:rPr>
          <w:rFonts w:ascii="Trebuchet MS" w:hAnsi="Trebuchet MS" w:cs="Trebuchet MS"/>
          <w:bCs/>
        </w:rPr>
        <w:t xml:space="preserve"> is completed in a fast, efficient and professional manner at all times, minimizing the time to hire and cost.</w:t>
      </w:r>
    </w:p>
    <w:p w14:paraId="1EF25411" w14:textId="77777777" w:rsidR="00D03372" w:rsidRPr="009A79E0" w:rsidRDefault="00D03372" w:rsidP="00D03372">
      <w:pPr>
        <w:pStyle w:val="ListParagraph"/>
        <w:rPr>
          <w:rFonts w:ascii="Trebuchet MS" w:hAnsi="Trebuchet MS" w:cs="Trebuchet MS"/>
          <w:bCs/>
        </w:rPr>
      </w:pPr>
    </w:p>
    <w:p w14:paraId="518FCE71" w14:textId="77777777" w:rsidR="00D03372" w:rsidRPr="009A79E0" w:rsidRDefault="00D03372" w:rsidP="00D03372">
      <w:pPr>
        <w:pStyle w:val="ListParagraph"/>
        <w:suppressAutoHyphens/>
        <w:spacing w:after="0" w:line="240" w:lineRule="auto"/>
        <w:ind w:left="2160"/>
        <w:rPr>
          <w:rFonts w:ascii="Trebuchet MS" w:hAnsi="Trebuchet MS" w:cs="Trebuchet MS"/>
          <w:bCs/>
        </w:rPr>
      </w:pPr>
    </w:p>
    <w:p w14:paraId="14EF9CB8" w14:textId="77777777" w:rsidR="00D03372" w:rsidRPr="009A79E0" w:rsidRDefault="00D03372" w:rsidP="00D03372">
      <w:pPr>
        <w:pStyle w:val="ListParagraph"/>
        <w:suppressAutoHyphens/>
        <w:spacing w:after="0" w:line="240" w:lineRule="auto"/>
        <w:ind w:left="2160"/>
        <w:rPr>
          <w:rFonts w:ascii="Trebuchet MS" w:hAnsi="Trebuchet MS" w:cs="Trebuchet MS"/>
          <w:bCs/>
        </w:rPr>
      </w:pPr>
    </w:p>
    <w:p w14:paraId="475C0640" w14:textId="77777777" w:rsidR="00D03372" w:rsidRPr="009A79E0" w:rsidRDefault="00D03372" w:rsidP="00D03372">
      <w:pPr>
        <w:pStyle w:val="ListParagraph"/>
        <w:numPr>
          <w:ilvl w:val="2"/>
          <w:numId w:val="3"/>
        </w:numPr>
        <w:suppressAutoHyphens/>
        <w:spacing w:after="0" w:line="240" w:lineRule="auto"/>
        <w:rPr>
          <w:rFonts w:ascii="Trebuchet MS" w:hAnsi="Trebuchet MS" w:cs="Trebuchet MS"/>
          <w:bCs/>
        </w:rPr>
      </w:pPr>
      <w:r w:rsidRPr="009A79E0">
        <w:rPr>
          <w:rFonts w:ascii="Trebuchet MS" w:hAnsi="Trebuchet MS" w:cs="Trebuchet MS"/>
          <w:bCs/>
        </w:rPr>
        <w:t xml:space="preserve"> Mentored and coach new joiners on the process</w:t>
      </w:r>
    </w:p>
    <w:p w14:paraId="3068A310" w14:textId="77777777" w:rsidR="00D03372" w:rsidRPr="009A79E0" w:rsidRDefault="00D03372" w:rsidP="00D03372">
      <w:pPr>
        <w:pStyle w:val="ListParagraph"/>
        <w:suppressAutoHyphens/>
        <w:spacing w:after="0" w:line="240" w:lineRule="auto"/>
        <w:ind w:left="2160"/>
        <w:rPr>
          <w:rFonts w:ascii="Trebuchet MS" w:hAnsi="Trebuchet MS" w:cs="Trebuchet MS"/>
          <w:bCs/>
        </w:rPr>
      </w:pPr>
      <w:r w:rsidRPr="009A79E0">
        <w:rPr>
          <w:rFonts w:ascii="Trebuchet MS" w:hAnsi="Trebuchet MS" w:cs="Trebuchet MS"/>
          <w:bCs/>
        </w:rPr>
        <w:t xml:space="preserve"> </w:t>
      </w:r>
    </w:p>
    <w:p w14:paraId="3944602C" w14:textId="77777777" w:rsidR="00D03372" w:rsidRPr="009A79E0" w:rsidRDefault="00D03372" w:rsidP="00D03372">
      <w:pPr>
        <w:pStyle w:val="ListParagraph"/>
        <w:numPr>
          <w:ilvl w:val="2"/>
          <w:numId w:val="3"/>
        </w:numPr>
        <w:suppressAutoHyphens/>
        <w:spacing w:after="0" w:line="240" w:lineRule="auto"/>
        <w:rPr>
          <w:rFonts w:ascii="Trebuchet MS" w:hAnsi="Trebuchet MS" w:cs="Trebuchet MS"/>
          <w:bCs/>
        </w:rPr>
      </w:pPr>
      <w:r w:rsidRPr="009A79E0">
        <w:rPr>
          <w:rFonts w:ascii="Trebuchet MS" w:hAnsi="Trebuchet MS" w:cs="Trebuchet MS"/>
          <w:bCs/>
        </w:rPr>
        <w:t xml:space="preserve"> Drive cost optimization by employing appropriate channel mix strategies</w:t>
      </w:r>
    </w:p>
    <w:p w14:paraId="0F2A5D24" w14:textId="77777777" w:rsidR="00D03372" w:rsidRPr="009A79E0" w:rsidRDefault="00D03372" w:rsidP="00D03372">
      <w:pPr>
        <w:suppressAutoHyphens/>
        <w:spacing w:after="0" w:line="240" w:lineRule="auto"/>
        <w:ind w:left="1353"/>
        <w:rPr>
          <w:rFonts w:ascii="Trebuchet MS" w:hAnsi="Trebuchet MS" w:cs="Trebuchet MS"/>
          <w:bCs/>
        </w:rPr>
      </w:pPr>
    </w:p>
    <w:p w14:paraId="6743E9CB" w14:textId="77777777" w:rsidR="00D03372" w:rsidRPr="009A79E0" w:rsidRDefault="00D03372" w:rsidP="00D03372">
      <w:pPr>
        <w:pStyle w:val="ListParagraph"/>
        <w:numPr>
          <w:ilvl w:val="2"/>
          <w:numId w:val="3"/>
        </w:numPr>
        <w:suppressAutoHyphens/>
        <w:spacing w:after="0" w:line="240" w:lineRule="auto"/>
        <w:rPr>
          <w:rFonts w:ascii="Trebuchet MS" w:hAnsi="Trebuchet MS" w:cs="Trebuchet MS"/>
          <w:bCs/>
        </w:rPr>
      </w:pPr>
      <w:proofErr w:type="gramStart"/>
      <w:r w:rsidRPr="009A79E0">
        <w:rPr>
          <w:rFonts w:ascii="Trebuchet MS" w:hAnsi="Trebuchet MS" w:cs="Trebuchet MS"/>
          <w:bCs/>
        </w:rPr>
        <w:t>Exposed  to</w:t>
      </w:r>
      <w:proofErr w:type="gramEnd"/>
      <w:r w:rsidRPr="009A79E0">
        <w:rPr>
          <w:rFonts w:ascii="Trebuchet MS" w:hAnsi="Trebuchet MS" w:cs="Trebuchet MS"/>
          <w:bCs/>
        </w:rPr>
        <w:t xml:space="preserve">  ABACUS-Recruitment  tools.</w:t>
      </w:r>
    </w:p>
    <w:p w14:paraId="336D0808" w14:textId="77777777" w:rsidR="00D03372" w:rsidRPr="009A79E0" w:rsidRDefault="00D03372" w:rsidP="00D03372">
      <w:pPr>
        <w:suppressAutoHyphens/>
        <w:spacing w:after="0" w:line="240" w:lineRule="auto"/>
        <w:ind w:left="993"/>
        <w:rPr>
          <w:rFonts w:ascii="Trebuchet MS" w:hAnsi="Trebuchet MS" w:cs="Trebuchet MS"/>
          <w:bCs/>
        </w:rPr>
      </w:pPr>
    </w:p>
    <w:p w14:paraId="78D9FB56" w14:textId="228F4CA2" w:rsidR="00D03372" w:rsidRDefault="00D03372" w:rsidP="00D03372">
      <w:pPr>
        <w:pStyle w:val="ListParagraph"/>
        <w:numPr>
          <w:ilvl w:val="2"/>
          <w:numId w:val="3"/>
        </w:numPr>
        <w:suppressAutoHyphens/>
        <w:spacing w:after="0" w:line="240" w:lineRule="auto"/>
        <w:rPr>
          <w:rFonts w:ascii="Trebuchet MS" w:hAnsi="Trebuchet MS" w:cs="Trebuchet MS"/>
          <w:bCs/>
        </w:rPr>
      </w:pPr>
      <w:r w:rsidRPr="009A79E0">
        <w:rPr>
          <w:rFonts w:ascii="Trebuchet MS" w:hAnsi="Trebuchet MS" w:cs="Trebuchet MS"/>
          <w:bCs/>
        </w:rPr>
        <w:t>Promote company’s reputation as “best place to work”</w:t>
      </w:r>
    </w:p>
    <w:p w14:paraId="169082B3" w14:textId="77777777" w:rsidR="00DD4CA1" w:rsidRPr="00DD4CA1" w:rsidRDefault="00DD4CA1" w:rsidP="00DD4CA1">
      <w:pPr>
        <w:pStyle w:val="ListParagraph"/>
        <w:rPr>
          <w:rFonts w:ascii="Trebuchet MS" w:hAnsi="Trebuchet MS" w:cs="Trebuchet MS"/>
          <w:bCs/>
        </w:rPr>
      </w:pPr>
    </w:p>
    <w:p w14:paraId="6E7B9859" w14:textId="77777777" w:rsidR="00DD4CA1" w:rsidRPr="009A79E0" w:rsidRDefault="00DD4CA1" w:rsidP="00DD4CA1">
      <w:pPr>
        <w:pStyle w:val="ListParagraph"/>
        <w:suppressAutoHyphens/>
        <w:spacing w:after="0" w:line="240" w:lineRule="auto"/>
        <w:ind w:left="2160"/>
        <w:rPr>
          <w:rFonts w:ascii="Trebuchet MS" w:hAnsi="Trebuchet MS" w:cs="Trebuchet MS"/>
          <w:bCs/>
        </w:rPr>
      </w:pPr>
    </w:p>
    <w:p w14:paraId="5D8C09AD" w14:textId="77777777" w:rsidR="00D03372" w:rsidRPr="009A79E0" w:rsidRDefault="00D03372" w:rsidP="00D03372">
      <w:pPr>
        <w:pStyle w:val="ListParagraph"/>
        <w:rPr>
          <w:rFonts w:ascii="Trebuchet MS" w:hAnsi="Trebuchet MS" w:cs="Trebuchet MS"/>
          <w:bCs/>
        </w:rPr>
      </w:pPr>
    </w:p>
    <w:p w14:paraId="605C205E" w14:textId="77777777" w:rsidR="00D03372" w:rsidRPr="009A79E0" w:rsidRDefault="00D03372" w:rsidP="00D03372">
      <w:pPr>
        <w:pStyle w:val="ListParagraph"/>
        <w:numPr>
          <w:ilvl w:val="0"/>
          <w:numId w:val="1"/>
        </w:numPr>
        <w:rPr>
          <w:rFonts w:ascii="Trebuchet MS" w:hAnsi="Trebuchet MS" w:cs="Trebuchet MS"/>
          <w:b/>
          <w:bCs/>
          <w:highlight w:val="lightGray"/>
          <w:u w:val="single"/>
        </w:rPr>
      </w:pPr>
      <w:r w:rsidRPr="009A79E0">
        <w:rPr>
          <w:rFonts w:ascii="Trebuchet MS" w:hAnsi="Trebuchet MS" w:cs="Trebuchet MS"/>
          <w:b/>
          <w:bCs/>
          <w:highlight w:val="lightGray"/>
          <w:u w:val="single"/>
        </w:rPr>
        <w:t>Accenture</w:t>
      </w:r>
    </w:p>
    <w:p w14:paraId="49528CEA" w14:textId="77777777" w:rsidR="00D03372" w:rsidRPr="009A79E0" w:rsidRDefault="00D03372" w:rsidP="00D03372">
      <w:pPr>
        <w:pStyle w:val="ListParagraph"/>
        <w:numPr>
          <w:ilvl w:val="0"/>
          <w:numId w:val="1"/>
        </w:numPr>
        <w:rPr>
          <w:rFonts w:ascii="Trebuchet MS" w:hAnsi="Trebuchet MS" w:cs="Trebuchet MS"/>
          <w:b/>
          <w:bCs/>
          <w:highlight w:val="lightGray"/>
          <w:u w:val="single"/>
        </w:rPr>
      </w:pPr>
      <w:r w:rsidRPr="009A79E0">
        <w:rPr>
          <w:rFonts w:ascii="Trebuchet MS" w:hAnsi="Trebuchet MS" w:cs="Trebuchet MS"/>
          <w:b/>
          <w:bCs/>
          <w:highlight w:val="lightGray"/>
          <w:u w:val="single"/>
        </w:rPr>
        <w:t xml:space="preserve">Roles and responsibilities: </w:t>
      </w:r>
    </w:p>
    <w:p w14:paraId="7EF4D3E1" w14:textId="77777777" w:rsidR="00D03372" w:rsidRPr="009A79E0" w:rsidRDefault="00D03372" w:rsidP="00D03372">
      <w:pPr>
        <w:pStyle w:val="ListParagraph"/>
        <w:numPr>
          <w:ilvl w:val="0"/>
          <w:numId w:val="3"/>
        </w:numPr>
        <w:suppressAutoHyphens/>
        <w:spacing w:after="0" w:line="240" w:lineRule="auto"/>
        <w:rPr>
          <w:rFonts w:ascii="Trebuchet MS" w:hAnsi="Trebuchet MS" w:cs="Trebuchet MS"/>
          <w:bCs/>
        </w:rPr>
      </w:pPr>
      <w:r w:rsidRPr="009A79E0">
        <w:rPr>
          <w:rFonts w:ascii="Trebuchet MS" w:hAnsi="Trebuchet MS" w:cs="Trebuchet MS"/>
          <w:b/>
          <w:bCs/>
          <w:u w:val="single"/>
        </w:rPr>
        <w:t>Human Resources Senior Analyst / Internal staffing Team</w:t>
      </w:r>
    </w:p>
    <w:p w14:paraId="11716E01" w14:textId="77777777" w:rsidR="00D03372" w:rsidRPr="009A79E0" w:rsidRDefault="00D03372" w:rsidP="00D03372">
      <w:pPr>
        <w:suppressAutoHyphens/>
        <w:spacing w:after="0" w:line="240" w:lineRule="auto"/>
        <w:rPr>
          <w:rFonts w:ascii="Trebuchet MS" w:hAnsi="Trebuchet MS" w:cs="Trebuchet MS"/>
          <w:bCs/>
        </w:rPr>
      </w:pPr>
    </w:p>
    <w:p w14:paraId="4795DB3A" w14:textId="77777777" w:rsidR="00D03372" w:rsidRPr="009A79E0" w:rsidRDefault="00D03372" w:rsidP="00D03372">
      <w:pPr>
        <w:spacing w:after="0" w:line="240" w:lineRule="auto"/>
        <w:rPr>
          <w:rFonts w:ascii="Trebuchet MS" w:eastAsia="Times New Roman" w:hAnsi="Trebuchet MS" w:cs="Segoe UI"/>
        </w:rPr>
      </w:pPr>
      <w:r w:rsidRPr="00E64C87">
        <w:rPr>
          <w:rFonts w:ascii="Trebuchet MS" w:eastAsia="Times New Roman" w:hAnsi="Trebuchet MS" w:cs="Segoe UI"/>
        </w:rPr>
        <w:t>Act as the primary point of contact for resources on redeployment pool F&amp;A and Non-F&amp;A across levels</w:t>
      </w:r>
      <w:r w:rsidRPr="009A79E0">
        <w:rPr>
          <w:rFonts w:ascii="Trebuchet MS" w:eastAsia="Times New Roman" w:hAnsi="Trebuchet MS" w:cs="Segoe UI"/>
        </w:rPr>
        <w:t xml:space="preserve"> </w:t>
      </w:r>
      <w:r w:rsidRPr="00E64C87">
        <w:rPr>
          <w:rFonts w:ascii="Trebuchet MS" w:eastAsia="Times New Roman" w:hAnsi="Trebuchet MS" w:cs="Segoe UI"/>
        </w:rPr>
        <w:t xml:space="preserve">for </w:t>
      </w:r>
      <w:r w:rsidRPr="009A79E0">
        <w:rPr>
          <w:rFonts w:ascii="Trebuchet MS" w:eastAsia="Times New Roman" w:hAnsi="Trebuchet MS" w:cs="Segoe UI"/>
        </w:rPr>
        <w:t xml:space="preserve">PAN </w:t>
      </w:r>
      <w:proofErr w:type="spellStart"/>
      <w:r w:rsidRPr="009A79E0">
        <w:rPr>
          <w:rFonts w:ascii="Trebuchet MS" w:eastAsia="Times New Roman" w:hAnsi="Trebuchet MS" w:cs="Segoe UI"/>
        </w:rPr>
        <w:t>india</w:t>
      </w:r>
      <w:proofErr w:type="spellEnd"/>
      <w:r w:rsidRPr="00E64C87">
        <w:rPr>
          <w:rFonts w:ascii="Trebuchet MS" w:eastAsia="Times New Roman" w:hAnsi="Trebuchet MS" w:cs="Segoe UI"/>
        </w:rPr>
        <w:t xml:space="preserve"> and F&amp;A across levels for Bangalore location.</w:t>
      </w:r>
    </w:p>
    <w:p w14:paraId="5B08291E" w14:textId="77777777" w:rsidR="00D03372" w:rsidRPr="009A79E0" w:rsidRDefault="00D03372" w:rsidP="00D03372">
      <w:pPr>
        <w:spacing w:after="0" w:line="240" w:lineRule="auto"/>
        <w:rPr>
          <w:rFonts w:ascii="Trebuchet MS" w:eastAsia="Times New Roman" w:hAnsi="Trebuchet MS" w:cs="Segoe UI"/>
        </w:rPr>
      </w:pPr>
      <w:r w:rsidRPr="00E64C87">
        <w:rPr>
          <w:rFonts w:ascii="Trebuchet MS" w:eastAsia="Times New Roman" w:hAnsi="Trebuchet MS" w:cs="Segoe UI"/>
        </w:rPr>
        <w:br/>
        <w:t>o Map resources to the right skill and ensure the employees are aware about the role there are applying for.</w:t>
      </w:r>
    </w:p>
    <w:p w14:paraId="631E5710" w14:textId="77777777" w:rsidR="00D03372" w:rsidRPr="009A79E0" w:rsidRDefault="00D03372" w:rsidP="00D03372">
      <w:pPr>
        <w:spacing w:after="0" w:line="240" w:lineRule="auto"/>
        <w:rPr>
          <w:rFonts w:ascii="Trebuchet MS" w:eastAsia="Times New Roman" w:hAnsi="Trebuchet MS" w:cs="Segoe UI"/>
        </w:rPr>
      </w:pPr>
      <w:r w:rsidRPr="00E64C87">
        <w:rPr>
          <w:rFonts w:ascii="Trebuchet MS" w:eastAsia="Times New Roman" w:hAnsi="Trebuchet MS" w:cs="Segoe UI"/>
        </w:rPr>
        <w:br/>
        <w:t>o Connect with HM to get more clarity on the skills required and check if there is a room for cross skilling. Work closely with deal specific PA to ensure the interview and feedback is shared within agreed SLA resulting in faster closures.</w:t>
      </w:r>
    </w:p>
    <w:p w14:paraId="1DFEE19F" w14:textId="77777777" w:rsidR="00D03372" w:rsidRPr="009A79E0" w:rsidRDefault="00D03372" w:rsidP="00D03372">
      <w:pPr>
        <w:spacing w:after="0" w:line="240" w:lineRule="auto"/>
        <w:rPr>
          <w:rFonts w:ascii="Trebuchet MS" w:eastAsia="Times New Roman" w:hAnsi="Trebuchet MS" w:cs="Segoe UI"/>
        </w:rPr>
      </w:pPr>
      <w:r w:rsidRPr="00E64C87">
        <w:rPr>
          <w:rFonts w:ascii="Trebuchet MS" w:eastAsia="Times New Roman" w:hAnsi="Trebuchet MS" w:cs="Segoe UI"/>
        </w:rPr>
        <w:lastRenderedPageBreak/>
        <w:br/>
        <w:t>o Timely connects with employees on redeployment on open roles and staffing progress.</w:t>
      </w:r>
    </w:p>
    <w:p w14:paraId="56225E50" w14:textId="77777777" w:rsidR="00D03372" w:rsidRPr="009A79E0" w:rsidRDefault="00D03372" w:rsidP="00D03372">
      <w:pPr>
        <w:spacing w:after="0" w:line="240" w:lineRule="auto"/>
        <w:rPr>
          <w:rFonts w:ascii="Trebuchet MS" w:eastAsia="Times New Roman" w:hAnsi="Trebuchet MS" w:cs="Segoe UI"/>
        </w:rPr>
      </w:pPr>
      <w:r w:rsidRPr="00E64C87">
        <w:rPr>
          <w:rFonts w:ascii="Trebuchet MS" w:eastAsia="Times New Roman" w:hAnsi="Trebuchet MS" w:cs="Segoe UI"/>
        </w:rPr>
        <w:br/>
        <w:t>o Ensure timely and detailed feedback is provided to employees for interviews</w:t>
      </w:r>
    </w:p>
    <w:p w14:paraId="7F88FCD3" w14:textId="77777777" w:rsidR="00D03372" w:rsidRPr="009A79E0" w:rsidRDefault="00D03372" w:rsidP="00D03372">
      <w:pPr>
        <w:spacing w:after="0" w:line="240" w:lineRule="auto"/>
        <w:rPr>
          <w:rFonts w:ascii="Trebuchet MS" w:eastAsia="Times New Roman" w:hAnsi="Trebuchet MS" w:cs="Segoe UI"/>
        </w:rPr>
      </w:pPr>
      <w:r w:rsidRPr="00E64C87">
        <w:rPr>
          <w:rFonts w:ascii="Trebuchet MS" w:eastAsia="Times New Roman" w:hAnsi="Trebuchet MS" w:cs="Segoe UI"/>
        </w:rPr>
        <w:br/>
        <w:t>o Connect to ensure employee is provided visibility of demands and be open for other location in case of shortage of demands.</w:t>
      </w:r>
    </w:p>
    <w:p w14:paraId="45581BB8" w14:textId="77777777" w:rsidR="00D03372" w:rsidRPr="009A79E0" w:rsidRDefault="00D03372" w:rsidP="00D03372">
      <w:pPr>
        <w:spacing w:after="0" w:line="240" w:lineRule="auto"/>
        <w:rPr>
          <w:rFonts w:ascii="Trebuchet MS" w:eastAsia="Times New Roman" w:hAnsi="Trebuchet MS" w:cs="Segoe UI"/>
        </w:rPr>
      </w:pPr>
      <w:r w:rsidRPr="00E64C87">
        <w:rPr>
          <w:rFonts w:ascii="Trebuchet MS" w:eastAsia="Times New Roman" w:hAnsi="Trebuchet MS" w:cs="Segoe UI"/>
        </w:rPr>
        <w:br/>
        <w:t>o Collaborates with Business leads and People advisors for early visibility of employees hitting redeployment.</w:t>
      </w:r>
    </w:p>
    <w:p w14:paraId="602C3F6D" w14:textId="77777777" w:rsidR="00D03372" w:rsidRPr="009A79E0" w:rsidRDefault="00D03372" w:rsidP="00D03372">
      <w:pPr>
        <w:spacing w:after="0" w:line="240" w:lineRule="auto"/>
        <w:rPr>
          <w:rFonts w:ascii="Trebuchet MS" w:eastAsia="Times New Roman" w:hAnsi="Trebuchet MS" w:cs="Segoe UI"/>
        </w:rPr>
      </w:pPr>
      <w:r w:rsidRPr="00E64C87">
        <w:rPr>
          <w:rFonts w:ascii="Trebuchet MS" w:eastAsia="Times New Roman" w:hAnsi="Trebuchet MS" w:cs="Segoe UI"/>
        </w:rPr>
        <w:br/>
        <w:t xml:space="preserve">o Ensures updated and accurate details of </w:t>
      </w:r>
      <w:proofErr w:type="spellStart"/>
      <w:r w:rsidRPr="00E64C87">
        <w:rPr>
          <w:rFonts w:ascii="Trebuchet MS" w:eastAsia="Times New Roman" w:hAnsi="Trebuchet MS" w:cs="Segoe UI"/>
        </w:rPr>
        <w:t>Redep</w:t>
      </w:r>
      <w:proofErr w:type="spellEnd"/>
      <w:r w:rsidRPr="00E64C87">
        <w:rPr>
          <w:rFonts w:ascii="Trebuchet MS" w:eastAsia="Times New Roman" w:hAnsi="Trebuchet MS" w:cs="Segoe UI"/>
        </w:rPr>
        <w:t xml:space="preserve"> employees for staffing </w:t>
      </w:r>
      <w:proofErr w:type="gramStart"/>
      <w:r w:rsidRPr="00E64C87">
        <w:rPr>
          <w:rFonts w:ascii="Trebuchet MS" w:eastAsia="Times New Roman" w:hAnsi="Trebuchet MS" w:cs="Segoe UI"/>
        </w:rPr>
        <w:t>is available at all times</w:t>
      </w:r>
      <w:proofErr w:type="gramEnd"/>
      <w:r w:rsidRPr="00E64C87">
        <w:rPr>
          <w:rFonts w:ascii="Trebuchet MS" w:eastAsia="Times New Roman" w:hAnsi="Trebuchet MS" w:cs="Segoe UI"/>
        </w:rPr>
        <w:t>.</w:t>
      </w:r>
    </w:p>
    <w:p w14:paraId="1C8A33C8" w14:textId="77777777" w:rsidR="00D03372" w:rsidRPr="009A79E0" w:rsidRDefault="00D03372" w:rsidP="00D03372">
      <w:pPr>
        <w:spacing w:after="0" w:line="240" w:lineRule="auto"/>
        <w:rPr>
          <w:rFonts w:ascii="Trebuchet MS" w:eastAsia="Times New Roman" w:hAnsi="Trebuchet MS" w:cs="Segoe UI"/>
        </w:rPr>
      </w:pPr>
      <w:r w:rsidRPr="00E64C87">
        <w:rPr>
          <w:rFonts w:ascii="Trebuchet MS" w:eastAsia="Times New Roman" w:hAnsi="Trebuchet MS" w:cs="Segoe UI"/>
        </w:rPr>
        <w:br/>
        <w:t xml:space="preserve">o Minimize </w:t>
      </w:r>
      <w:proofErr w:type="spellStart"/>
      <w:r w:rsidRPr="00E64C87">
        <w:rPr>
          <w:rFonts w:ascii="Trebuchet MS" w:eastAsia="Times New Roman" w:hAnsi="Trebuchet MS" w:cs="Segoe UI"/>
        </w:rPr>
        <w:t>Redep</w:t>
      </w:r>
      <w:proofErr w:type="spellEnd"/>
      <w:r w:rsidRPr="00E64C87">
        <w:rPr>
          <w:rFonts w:ascii="Trebuchet MS" w:eastAsia="Times New Roman" w:hAnsi="Trebuchet MS" w:cs="Segoe UI"/>
        </w:rPr>
        <w:t xml:space="preserve"> extension and ensure timely exit of employees based on </w:t>
      </w:r>
      <w:proofErr w:type="spellStart"/>
      <w:r w:rsidRPr="00E64C87">
        <w:rPr>
          <w:rFonts w:ascii="Trebuchet MS" w:eastAsia="Times New Roman" w:hAnsi="Trebuchet MS" w:cs="Segoe UI"/>
        </w:rPr>
        <w:t>redep</w:t>
      </w:r>
      <w:proofErr w:type="spellEnd"/>
      <w:r w:rsidRPr="00E64C87">
        <w:rPr>
          <w:rFonts w:ascii="Trebuchet MS" w:eastAsia="Times New Roman" w:hAnsi="Trebuchet MS" w:cs="Segoe UI"/>
        </w:rPr>
        <w:t xml:space="preserve"> end date.</w:t>
      </w:r>
    </w:p>
    <w:p w14:paraId="7CF14ACE" w14:textId="77777777" w:rsidR="00D03372" w:rsidRPr="009A79E0" w:rsidRDefault="00D03372" w:rsidP="00D03372">
      <w:pPr>
        <w:spacing w:after="0" w:line="240" w:lineRule="auto"/>
        <w:rPr>
          <w:rFonts w:ascii="Trebuchet MS" w:eastAsia="Times New Roman" w:hAnsi="Trebuchet MS" w:cs="Segoe UI"/>
        </w:rPr>
      </w:pPr>
      <w:r w:rsidRPr="00E64C87">
        <w:rPr>
          <w:rFonts w:ascii="Trebuchet MS" w:eastAsia="Times New Roman" w:hAnsi="Trebuchet MS" w:cs="Segoe UI"/>
        </w:rPr>
        <w:br/>
        <w:t>o Effective manage mapping demands to Redeployment employees.</w:t>
      </w:r>
    </w:p>
    <w:p w14:paraId="4FCFC828" w14:textId="77777777" w:rsidR="00D03372" w:rsidRPr="009A79E0" w:rsidRDefault="00D03372" w:rsidP="00D03372">
      <w:pPr>
        <w:spacing w:after="0" w:line="240" w:lineRule="auto"/>
        <w:rPr>
          <w:rFonts w:ascii="Trebuchet MS" w:eastAsia="Times New Roman" w:hAnsi="Trebuchet MS" w:cs="Segoe UI"/>
        </w:rPr>
      </w:pPr>
      <w:r w:rsidRPr="00E64C87">
        <w:rPr>
          <w:rFonts w:ascii="Trebuchet MS" w:eastAsia="Times New Roman" w:hAnsi="Trebuchet MS" w:cs="Segoe UI"/>
        </w:rPr>
        <w:br/>
        <w:t>o Collaborate with SDO leads for support from business to drive Redeployment pool staffing.</w:t>
      </w:r>
    </w:p>
    <w:p w14:paraId="713E822A" w14:textId="77777777" w:rsidR="00D03372" w:rsidRPr="009A79E0" w:rsidRDefault="00D03372" w:rsidP="00D03372">
      <w:pPr>
        <w:spacing w:after="0" w:line="240" w:lineRule="auto"/>
        <w:rPr>
          <w:rFonts w:ascii="Trebuchet MS" w:eastAsia="Times New Roman" w:hAnsi="Trebuchet MS" w:cs="Segoe UI"/>
        </w:rPr>
      </w:pPr>
      <w:r w:rsidRPr="00E64C87">
        <w:rPr>
          <w:rFonts w:ascii="Trebuchet MS" w:eastAsia="Times New Roman" w:hAnsi="Trebuchet MS" w:cs="Segoe UI"/>
        </w:rPr>
        <w:br/>
        <w:t>o Ensure accurate and updated centralized visibility of supply pool is available for staffing purpose.</w:t>
      </w:r>
    </w:p>
    <w:p w14:paraId="06148B15" w14:textId="77777777" w:rsidR="00D03372" w:rsidRPr="009A79E0" w:rsidRDefault="00D03372" w:rsidP="00D03372">
      <w:pPr>
        <w:spacing w:after="0" w:line="240" w:lineRule="auto"/>
        <w:rPr>
          <w:rFonts w:ascii="Trebuchet MS" w:eastAsia="Times New Roman" w:hAnsi="Trebuchet MS" w:cs="Segoe UI"/>
        </w:rPr>
      </w:pPr>
      <w:r w:rsidRPr="00E64C87">
        <w:rPr>
          <w:rFonts w:ascii="Trebuchet MS" w:eastAsia="Times New Roman" w:hAnsi="Trebuchet MS" w:cs="Segoe UI"/>
        </w:rPr>
        <w:br/>
        <w:t xml:space="preserve">o Track </w:t>
      </w:r>
      <w:proofErr w:type="gramStart"/>
      <w:r w:rsidRPr="00E64C87">
        <w:rPr>
          <w:rFonts w:ascii="Trebuchet MS" w:eastAsia="Times New Roman" w:hAnsi="Trebuchet MS" w:cs="Segoe UI"/>
        </w:rPr>
        <w:t>employees</w:t>
      </w:r>
      <w:proofErr w:type="gramEnd"/>
      <w:r w:rsidRPr="00E64C87">
        <w:rPr>
          <w:rFonts w:ascii="Trebuchet MS" w:eastAsia="Times New Roman" w:hAnsi="Trebuchet MS" w:cs="Segoe UI"/>
        </w:rPr>
        <w:t xml:space="preserve"> part of WATCHLIST and ensure none are being release to redeployment without approvals of HR leads.</w:t>
      </w:r>
    </w:p>
    <w:p w14:paraId="5D2867FD" w14:textId="77777777" w:rsidR="00D03372" w:rsidRPr="009A79E0" w:rsidRDefault="00D03372" w:rsidP="00D03372">
      <w:pPr>
        <w:spacing w:after="0" w:line="240" w:lineRule="auto"/>
        <w:rPr>
          <w:rFonts w:ascii="Trebuchet MS" w:eastAsia="Times New Roman" w:hAnsi="Trebuchet MS" w:cs="Segoe UI"/>
        </w:rPr>
      </w:pPr>
      <w:r w:rsidRPr="00E64C87">
        <w:rPr>
          <w:rFonts w:ascii="Trebuchet MS" w:eastAsia="Times New Roman" w:hAnsi="Trebuchet MS" w:cs="Segoe UI"/>
        </w:rPr>
        <w:br/>
        <w:t>o IP tracking – Ensure business is informed that employee is tagged as an IP before staffing.</w:t>
      </w:r>
    </w:p>
    <w:p w14:paraId="722A3A10" w14:textId="2B398A63" w:rsidR="00D03372" w:rsidRDefault="00D03372" w:rsidP="00D03372">
      <w:pPr>
        <w:spacing w:after="0" w:line="240" w:lineRule="auto"/>
        <w:rPr>
          <w:rFonts w:ascii="Trebuchet MS" w:eastAsia="Times New Roman" w:hAnsi="Trebuchet MS" w:cs="Segoe UI"/>
        </w:rPr>
      </w:pPr>
      <w:r w:rsidRPr="00E64C87">
        <w:rPr>
          <w:rFonts w:ascii="Trebuchet MS" w:eastAsia="Times New Roman" w:hAnsi="Trebuchet MS" w:cs="Segoe UI"/>
        </w:rPr>
        <w:br/>
        <w:t>o Work with business to get proactive visibility to automation ramp downs, deal downsizing to ensure staffing is done.</w:t>
      </w:r>
    </w:p>
    <w:p w14:paraId="597EAF30" w14:textId="6C139941" w:rsidR="00D03372" w:rsidRDefault="00D03372" w:rsidP="00D03372">
      <w:pPr>
        <w:spacing w:after="0" w:line="240" w:lineRule="auto"/>
        <w:rPr>
          <w:rFonts w:ascii="Trebuchet MS" w:eastAsia="Times New Roman" w:hAnsi="Trebuchet MS" w:cs="Segoe UI"/>
        </w:rPr>
      </w:pPr>
    </w:p>
    <w:p w14:paraId="46EB4421" w14:textId="4AA18705" w:rsidR="00D03372" w:rsidRDefault="00D03372" w:rsidP="00D03372">
      <w:pPr>
        <w:spacing w:after="0" w:line="240" w:lineRule="auto"/>
        <w:rPr>
          <w:rFonts w:ascii="Trebuchet MS" w:eastAsia="Times New Roman" w:hAnsi="Trebuchet MS" w:cs="Segoe UI"/>
        </w:rPr>
      </w:pPr>
    </w:p>
    <w:p w14:paraId="31C5AD46" w14:textId="079523D6" w:rsidR="00D03372" w:rsidRDefault="00D03372" w:rsidP="00D03372">
      <w:pPr>
        <w:spacing w:after="0" w:line="240" w:lineRule="auto"/>
        <w:rPr>
          <w:rFonts w:ascii="Trebuchet MS" w:eastAsia="Times New Roman" w:hAnsi="Trebuchet MS" w:cs="Segoe UI"/>
        </w:rPr>
      </w:pPr>
    </w:p>
    <w:p w14:paraId="466B3C7D" w14:textId="77777777" w:rsidR="00D03372" w:rsidRPr="005E7C29" w:rsidRDefault="00D03372" w:rsidP="00D03372">
      <w:pPr>
        <w:pStyle w:val="ListParagraph"/>
        <w:numPr>
          <w:ilvl w:val="0"/>
          <w:numId w:val="1"/>
        </w:numPr>
        <w:rPr>
          <w:rFonts w:ascii="Trebuchet MS" w:hAnsi="Trebuchet MS" w:cs="Trebuchet MS"/>
          <w:b/>
          <w:bCs/>
          <w:sz w:val="24"/>
          <w:szCs w:val="24"/>
          <w:highlight w:val="lightGray"/>
          <w:u w:val="single"/>
        </w:rPr>
      </w:pPr>
      <w:r w:rsidRPr="005E7C29">
        <w:rPr>
          <w:rFonts w:ascii="Trebuchet MS" w:hAnsi="Trebuchet MS" w:cs="Trebuchet MS"/>
          <w:b/>
          <w:bCs/>
          <w:sz w:val="24"/>
          <w:szCs w:val="24"/>
          <w:highlight w:val="lightGray"/>
          <w:u w:val="single"/>
        </w:rPr>
        <w:t>People Gr</w:t>
      </w:r>
      <w:r>
        <w:rPr>
          <w:rFonts w:ascii="Trebuchet MS" w:hAnsi="Trebuchet MS" w:cs="Trebuchet MS"/>
          <w:b/>
          <w:bCs/>
          <w:sz w:val="24"/>
          <w:szCs w:val="24"/>
          <w:highlight w:val="lightGray"/>
          <w:u w:val="single"/>
        </w:rPr>
        <w:t>oup India Pvt LTD</w:t>
      </w:r>
    </w:p>
    <w:p w14:paraId="1AFC5C75" w14:textId="748BB9E0" w:rsidR="00D03372" w:rsidRPr="005E7C29" w:rsidRDefault="00D03372" w:rsidP="00D03372">
      <w:pPr>
        <w:pStyle w:val="ListParagraph"/>
        <w:numPr>
          <w:ilvl w:val="0"/>
          <w:numId w:val="1"/>
        </w:numPr>
        <w:rPr>
          <w:rFonts w:ascii="Trebuchet MS" w:hAnsi="Trebuchet MS" w:cs="Trebuchet MS"/>
          <w:b/>
          <w:bCs/>
          <w:sz w:val="24"/>
          <w:szCs w:val="24"/>
          <w:highlight w:val="lightGray"/>
          <w:u w:val="single"/>
        </w:rPr>
      </w:pPr>
      <w:r w:rsidRPr="005E7C29">
        <w:rPr>
          <w:rFonts w:ascii="Trebuchet MS" w:hAnsi="Trebuchet MS" w:cs="Trebuchet MS"/>
          <w:b/>
          <w:bCs/>
          <w:sz w:val="24"/>
          <w:szCs w:val="24"/>
          <w:highlight w:val="lightGray"/>
          <w:u w:val="single"/>
        </w:rPr>
        <w:t>Roles and responsibilities</w:t>
      </w:r>
      <w:proofErr w:type="gramStart"/>
      <w:r w:rsidRPr="005E7C29">
        <w:rPr>
          <w:rFonts w:ascii="Trebuchet MS" w:hAnsi="Trebuchet MS" w:cs="Trebuchet MS"/>
          <w:b/>
          <w:bCs/>
          <w:sz w:val="24"/>
          <w:szCs w:val="24"/>
          <w:highlight w:val="lightGray"/>
          <w:u w:val="single"/>
        </w:rPr>
        <w:t xml:space="preserve">: </w:t>
      </w:r>
      <w:r>
        <w:rPr>
          <w:rFonts w:ascii="Trebuchet MS" w:hAnsi="Trebuchet MS" w:cs="Trebuchet MS"/>
          <w:b/>
          <w:bCs/>
          <w:sz w:val="24"/>
          <w:szCs w:val="24"/>
          <w:highlight w:val="lightGray"/>
          <w:u w:val="single"/>
        </w:rPr>
        <w:t xml:space="preserve"> (</w:t>
      </w:r>
      <w:proofErr w:type="gramEnd"/>
      <w:r>
        <w:rPr>
          <w:rFonts w:ascii="Trebuchet MS" w:hAnsi="Trebuchet MS" w:cs="Trebuchet MS"/>
          <w:b/>
          <w:bCs/>
          <w:sz w:val="24"/>
          <w:szCs w:val="24"/>
          <w:highlight w:val="lightGray"/>
          <w:u w:val="single"/>
        </w:rPr>
        <w:t xml:space="preserve"> Sep-2013 To Mar 2016 )</w:t>
      </w:r>
    </w:p>
    <w:p w14:paraId="5E73AE32" w14:textId="72A377F6" w:rsidR="00D03372" w:rsidRDefault="00D03372" w:rsidP="00D03372">
      <w:pPr>
        <w:numPr>
          <w:ilvl w:val="0"/>
          <w:numId w:val="4"/>
        </w:numPr>
        <w:suppressAutoHyphens/>
        <w:spacing w:after="0" w:line="240" w:lineRule="auto"/>
        <w:rPr>
          <w:rFonts w:ascii="Trebuchet MS" w:hAnsi="Trebuchet MS" w:cs="Trebuchet MS"/>
          <w:bCs/>
        </w:rPr>
      </w:pPr>
      <w:r w:rsidRPr="005E7C29">
        <w:rPr>
          <w:rFonts w:ascii="Trebuchet MS" w:hAnsi="Trebuchet MS" w:cs="Trebuchet MS"/>
          <w:bCs/>
        </w:rPr>
        <w:t xml:space="preserve">End to End HR activities – From recruitment. handling vendors hitting the numbers through vendors &amp; individually as well Interview process (along with negotiation of package) conducting joining formalities &amp; inductions providing offer letter </w:t>
      </w:r>
      <w:proofErr w:type="gramStart"/>
      <w:r w:rsidRPr="005E7C29">
        <w:rPr>
          <w:rFonts w:ascii="Trebuchet MS" w:hAnsi="Trebuchet MS" w:cs="Trebuchet MS"/>
          <w:bCs/>
        </w:rPr>
        <w:t>and also</w:t>
      </w:r>
      <w:proofErr w:type="gramEnd"/>
      <w:r w:rsidRPr="005E7C29">
        <w:rPr>
          <w:rFonts w:ascii="Trebuchet MS" w:hAnsi="Trebuchet MS" w:cs="Trebuchet MS"/>
          <w:bCs/>
        </w:rPr>
        <w:t xml:space="preserve"> complete action on Exit formalities</w:t>
      </w:r>
      <w:r>
        <w:rPr>
          <w:rFonts w:ascii="Trebuchet MS" w:hAnsi="Trebuchet MS" w:cs="Trebuchet MS"/>
          <w:bCs/>
        </w:rPr>
        <w:t xml:space="preserve"> </w:t>
      </w:r>
    </w:p>
    <w:p w14:paraId="16EEAF20" w14:textId="77777777" w:rsidR="00D03372" w:rsidRPr="005E7C29" w:rsidRDefault="00D03372" w:rsidP="00D03372">
      <w:pPr>
        <w:suppressAutoHyphens/>
        <w:spacing w:after="0" w:line="240" w:lineRule="auto"/>
        <w:ind w:left="1353"/>
        <w:rPr>
          <w:rFonts w:ascii="Trebuchet MS" w:hAnsi="Trebuchet MS" w:cs="Trebuchet MS"/>
          <w:bCs/>
        </w:rPr>
      </w:pPr>
    </w:p>
    <w:p w14:paraId="5DC114DF" w14:textId="77777777" w:rsidR="00D03372" w:rsidRPr="005E7C29" w:rsidRDefault="00D03372" w:rsidP="00D03372">
      <w:pPr>
        <w:numPr>
          <w:ilvl w:val="0"/>
          <w:numId w:val="4"/>
        </w:numPr>
        <w:suppressAutoHyphens/>
        <w:spacing w:after="0" w:line="240" w:lineRule="auto"/>
        <w:rPr>
          <w:rFonts w:ascii="Trebuchet MS" w:hAnsi="Trebuchet MS" w:cs="Trebuchet MS"/>
          <w:bCs/>
          <w:color w:val="000000"/>
        </w:rPr>
      </w:pPr>
      <w:r w:rsidRPr="005E7C29">
        <w:rPr>
          <w:rFonts w:ascii="Trebuchet MS" w:hAnsi="Trebuchet MS" w:cs="Trebuchet MS"/>
          <w:bCs/>
        </w:rPr>
        <w:t>Employee engagement – Includes all fun activities in Team building perspective alternatively but a must to conduct every month.</w:t>
      </w:r>
      <w:r w:rsidRPr="005E7C29">
        <w:rPr>
          <w:rFonts w:ascii="Trebuchet MS" w:hAnsi="Trebuchet MS" w:cs="Trebuchet MS"/>
          <w:bCs/>
        </w:rPr>
        <w:br/>
        <w:t>We as a part of employee engagement, have parties once in every 3 months which was also handled end to end, inclusive of handling company budgets &amp; negotiating party expenses.</w:t>
      </w:r>
    </w:p>
    <w:p w14:paraId="534A9C55" w14:textId="77777777" w:rsidR="00D03372" w:rsidRPr="001B2471" w:rsidRDefault="00D03372" w:rsidP="00D03372">
      <w:pPr>
        <w:numPr>
          <w:ilvl w:val="0"/>
          <w:numId w:val="4"/>
        </w:numPr>
        <w:suppressAutoHyphens/>
        <w:spacing w:after="0" w:line="240" w:lineRule="auto"/>
        <w:rPr>
          <w:rFonts w:ascii="Trebuchet MS" w:hAnsi="Trebuchet MS" w:cs="Trebuchet MS"/>
          <w:bCs/>
        </w:rPr>
      </w:pPr>
      <w:r w:rsidRPr="005E7C29">
        <w:rPr>
          <w:rFonts w:ascii="Trebuchet MS" w:hAnsi="Trebuchet MS" w:cs="Trebuchet MS"/>
          <w:bCs/>
          <w:color w:val="000000"/>
        </w:rPr>
        <w:t>Understanding of long-term business relationships, resourcing for requirements for the company day to day.</w:t>
      </w:r>
    </w:p>
    <w:p w14:paraId="705C433D" w14:textId="77777777" w:rsidR="00D03372" w:rsidRPr="005E7C29" w:rsidRDefault="00D03372" w:rsidP="00D03372">
      <w:pPr>
        <w:numPr>
          <w:ilvl w:val="0"/>
          <w:numId w:val="4"/>
        </w:numPr>
        <w:suppressAutoHyphens/>
        <w:spacing w:after="0" w:line="240" w:lineRule="auto"/>
        <w:rPr>
          <w:rFonts w:ascii="Trebuchet MS" w:hAnsi="Trebuchet MS" w:cs="Trebuchet MS"/>
          <w:bCs/>
        </w:rPr>
      </w:pPr>
      <w:r w:rsidRPr="005E7C29">
        <w:rPr>
          <w:rFonts w:ascii="Trebuchet MS" w:hAnsi="Trebuchet MS" w:cs="Trebuchet MS"/>
          <w:bCs/>
        </w:rPr>
        <w:t>Preparing relevant reports of candidates.</w:t>
      </w:r>
    </w:p>
    <w:p w14:paraId="1E8C7D9D" w14:textId="77777777" w:rsidR="00D03372" w:rsidRPr="005E7C29" w:rsidRDefault="00D03372" w:rsidP="00D03372">
      <w:pPr>
        <w:numPr>
          <w:ilvl w:val="0"/>
          <w:numId w:val="4"/>
        </w:numPr>
        <w:suppressAutoHyphens/>
        <w:spacing w:after="0" w:line="240" w:lineRule="auto"/>
        <w:rPr>
          <w:rFonts w:ascii="Trebuchet MS" w:hAnsi="Trebuchet MS" w:cs="Trebuchet MS"/>
          <w:bCs/>
        </w:rPr>
      </w:pPr>
      <w:r w:rsidRPr="005E7C29">
        <w:rPr>
          <w:rFonts w:ascii="Trebuchet MS" w:hAnsi="Trebuchet MS" w:cs="Trebuchet MS"/>
          <w:bCs/>
        </w:rPr>
        <w:lastRenderedPageBreak/>
        <w:t xml:space="preserve">Successfully worked on different positions like: Managers, TL’s, and AM’s all in </w:t>
      </w:r>
      <w:r w:rsidRPr="005E7C29">
        <w:rPr>
          <w:rFonts w:ascii="Trebuchet MS" w:hAnsi="Trebuchet MS" w:cs="Trebuchet MS"/>
          <w:b/>
          <w:bCs/>
          <w:u w:val="single"/>
        </w:rPr>
        <w:t>OUTBOUND Sales</w:t>
      </w:r>
      <w:r w:rsidRPr="005E7C29">
        <w:rPr>
          <w:rFonts w:ascii="Trebuchet MS" w:hAnsi="Trebuchet MS" w:cs="Trebuchet MS"/>
          <w:b/>
          <w:bCs/>
        </w:rPr>
        <w:t>.</w:t>
      </w:r>
    </w:p>
    <w:p w14:paraId="0EBBACA8" w14:textId="77777777" w:rsidR="00D03372" w:rsidRPr="005E7C29" w:rsidRDefault="00D03372" w:rsidP="00D03372">
      <w:pPr>
        <w:numPr>
          <w:ilvl w:val="0"/>
          <w:numId w:val="4"/>
        </w:numPr>
        <w:suppressAutoHyphens/>
        <w:spacing w:after="0" w:line="240" w:lineRule="auto"/>
        <w:rPr>
          <w:rFonts w:ascii="Trebuchet MS" w:hAnsi="Trebuchet MS" w:cs="Trebuchet MS"/>
          <w:bCs/>
        </w:rPr>
      </w:pPr>
      <w:r w:rsidRPr="005E7C29">
        <w:rPr>
          <w:rFonts w:ascii="Trebuchet MS" w:hAnsi="Trebuchet MS" w:cs="Trebuchet MS"/>
          <w:bCs/>
        </w:rPr>
        <w:t>Worked for different</w:t>
      </w:r>
      <w:r>
        <w:rPr>
          <w:rFonts w:ascii="Trebuchet MS" w:hAnsi="Trebuchet MS" w:cs="Trebuchet MS"/>
          <w:bCs/>
        </w:rPr>
        <w:t xml:space="preserve"> locations</w:t>
      </w:r>
      <w:r w:rsidRPr="005E7C29">
        <w:rPr>
          <w:rFonts w:ascii="Trebuchet MS" w:hAnsi="Trebuchet MS" w:cs="Trebuchet MS"/>
          <w:bCs/>
        </w:rPr>
        <w:t>.</w:t>
      </w:r>
    </w:p>
    <w:p w14:paraId="50DB5A7C" w14:textId="77777777" w:rsidR="00D03372" w:rsidRPr="005E7C29" w:rsidRDefault="00D03372" w:rsidP="00D03372">
      <w:pPr>
        <w:numPr>
          <w:ilvl w:val="0"/>
          <w:numId w:val="4"/>
        </w:numPr>
        <w:suppressAutoHyphens/>
        <w:spacing w:after="0" w:line="240" w:lineRule="auto"/>
        <w:rPr>
          <w:rFonts w:ascii="Trebuchet MS" w:hAnsi="Trebuchet MS" w:cs="Trebuchet MS"/>
          <w:bCs/>
        </w:rPr>
      </w:pPr>
      <w:r w:rsidRPr="005E7C29">
        <w:rPr>
          <w:rFonts w:ascii="Trebuchet MS" w:hAnsi="Trebuchet MS" w:cs="Trebuchet MS"/>
          <w:bCs/>
        </w:rPr>
        <w:t>Providing the right information to the employers.</w:t>
      </w:r>
    </w:p>
    <w:p w14:paraId="0A2B1C65" w14:textId="2F66C574" w:rsidR="00D03372" w:rsidRDefault="00D03372" w:rsidP="00D03372">
      <w:pPr>
        <w:numPr>
          <w:ilvl w:val="0"/>
          <w:numId w:val="4"/>
        </w:numPr>
        <w:suppressAutoHyphens/>
        <w:spacing w:after="0" w:line="240" w:lineRule="auto"/>
        <w:rPr>
          <w:rFonts w:ascii="Trebuchet MS" w:hAnsi="Trebuchet MS" w:cs="Trebuchet MS"/>
          <w:bCs/>
        </w:rPr>
      </w:pPr>
      <w:r w:rsidRPr="005E7C29">
        <w:rPr>
          <w:rFonts w:ascii="Trebuchet MS" w:hAnsi="Trebuchet MS" w:cs="Trebuchet MS"/>
          <w:bCs/>
        </w:rPr>
        <w:t>Liaison for understanding positions in detail and planning out the sourcing process once the request for any position is raised.</w:t>
      </w:r>
    </w:p>
    <w:p w14:paraId="14B1CF61" w14:textId="046D86B9" w:rsidR="00D03372" w:rsidRDefault="00D03372" w:rsidP="00D03372">
      <w:pPr>
        <w:suppressAutoHyphens/>
        <w:spacing w:after="0" w:line="240" w:lineRule="auto"/>
        <w:rPr>
          <w:rFonts w:ascii="Trebuchet MS" w:hAnsi="Trebuchet MS" w:cs="Trebuchet MS"/>
          <w:bCs/>
        </w:rPr>
      </w:pPr>
    </w:p>
    <w:p w14:paraId="78D60972" w14:textId="46355AFE" w:rsidR="00D03372" w:rsidRDefault="00D03372" w:rsidP="00D03372">
      <w:pPr>
        <w:suppressAutoHyphens/>
        <w:spacing w:after="0" w:line="240" w:lineRule="auto"/>
        <w:rPr>
          <w:rFonts w:ascii="Trebuchet MS" w:hAnsi="Trebuchet MS" w:cs="Trebuchet MS"/>
          <w:bCs/>
        </w:rPr>
      </w:pPr>
    </w:p>
    <w:p w14:paraId="3DE5576D" w14:textId="77777777" w:rsidR="00D03372" w:rsidRPr="005E7C29" w:rsidRDefault="00D03372" w:rsidP="00D03372">
      <w:pPr>
        <w:pStyle w:val="ListParagraph"/>
        <w:numPr>
          <w:ilvl w:val="0"/>
          <w:numId w:val="1"/>
        </w:numPr>
        <w:rPr>
          <w:rFonts w:ascii="Trebuchet MS" w:hAnsi="Trebuchet MS" w:cs="Trebuchet MS"/>
          <w:b/>
          <w:bCs/>
          <w:sz w:val="24"/>
          <w:szCs w:val="24"/>
          <w:highlight w:val="lightGray"/>
          <w:u w:val="single"/>
        </w:rPr>
      </w:pPr>
      <w:r>
        <w:rPr>
          <w:rFonts w:ascii="Trebuchet MS" w:hAnsi="Trebuchet MS" w:cs="Trebuchet MS"/>
          <w:b/>
          <w:bCs/>
          <w:sz w:val="24"/>
          <w:szCs w:val="24"/>
          <w:highlight w:val="lightGray"/>
          <w:u w:val="single"/>
        </w:rPr>
        <w:t xml:space="preserve">Accenture </w:t>
      </w:r>
      <w:proofErr w:type="spellStart"/>
      <w:r>
        <w:rPr>
          <w:rFonts w:ascii="Trebuchet MS" w:hAnsi="Trebuchet MS" w:cs="Trebuchet MS"/>
          <w:b/>
          <w:bCs/>
          <w:sz w:val="24"/>
          <w:szCs w:val="24"/>
          <w:highlight w:val="lightGray"/>
          <w:u w:val="single"/>
        </w:rPr>
        <w:t>Bpo</w:t>
      </w:r>
      <w:proofErr w:type="spellEnd"/>
    </w:p>
    <w:p w14:paraId="2257D6CD" w14:textId="3B03AE9D" w:rsidR="00D03372" w:rsidRPr="005E7C29" w:rsidRDefault="00D03372" w:rsidP="00D03372">
      <w:pPr>
        <w:pStyle w:val="ListParagraph"/>
        <w:numPr>
          <w:ilvl w:val="0"/>
          <w:numId w:val="1"/>
        </w:numPr>
        <w:rPr>
          <w:rFonts w:ascii="Trebuchet MS" w:hAnsi="Trebuchet MS" w:cs="Trebuchet MS"/>
          <w:bCs/>
          <w:sz w:val="24"/>
          <w:szCs w:val="24"/>
          <w:highlight w:val="lightGray"/>
        </w:rPr>
      </w:pPr>
      <w:r w:rsidRPr="005E7C29">
        <w:rPr>
          <w:rFonts w:ascii="Trebuchet MS" w:hAnsi="Trebuchet MS" w:cs="Trebuchet MS"/>
          <w:b/>
          <w:bCs/>
          <w:sz w:val="24"/>
          <w:szCs w:val="24"/>
          <w:highlight w:val="lightGray"/>
          <w:u w:val="single"/>
        </w:rPr>
        <w:t>Roles and responsibilities</w:t>
      </w:r>
      <w:r w:rsidRPr="005E7C29">
        <w:rPr>
          <w:rFonts w:ascii="Trebuchet MS" w:hAnsi="Trebuchet MS" w:cs="Trebuchet MS"/>
          <w:bCs/>
          <w:sz w:val="24"/>
          <w:szCs w:val="24"/>
          <w:highlight w:val="lightGray"/>
          <w:u w:val="single"/>
        </w:rPr>
        <w:t xml:space="preserve">: </w:t>
      </w:r>
      <w:proofErr w:type="gramStart"/>
      <w:r w:rsidRPr="00D03372">
        <w:rPr>
          <w:rFonts w:ascii="Trebuchet MS" w:hAnsi="Trebuchet MS" w:cs="Trebuchet MS"/>
          <w:b/>
          <w:sz w:val="24"/>
          <w:szCs w:val="24"/>
          <w:highlight w:val="lightGray"/>
          <w:u w:val="single"/>
        </w:rPr>
        <w:t>( May</w:t>
      </w:r>
      <w:proofErr w:type="gramEnd"/>
      <w:r w:rsidRPr="00D03372">
        <w:rPr>
          <w:rFonts w:ascii="Trebuchet MS" w:hAnsi="Trebuchet MS" w:cs="Trebuchet MS"/>
          <w:b/>
          <w:sz w:val="24"/>
          <w:szCs w:val="24"/>
          <w:highlight w:val="lightGray"/>
          <w:u w:val="single"/>
        </w:rPr>
        <w:t>-2010 To June-2013)</w:t>
      </w:r>
    </w:p>
    <w:p w14:paraId="1ED84706" w14:textId="77777777" w:rsidR="00D03372" w:rsidRPr="005E7C29"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color w:val="000000"/>
        </w:rPr>
        <w:t>Understanding of long-term business relationships, resourcing for requirements for the company day to day.</w:t>
      </w:r>
    </w:p>
    <w:p w14:paraId="6A296EC5" w14:textId="77777777" w:rsidR="00D03372" w:rsidRPr="005E7C29"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rPr>
        <w:t>Staffing for all levels- includes interviewing, checking references.</w:t>
      </w:r>
    </w:p>
    <w:p w14:paraId="528B613E" w14:textId="77777777" w:rsidR="00D03372" w:rsidRPr="005E7C29"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rPr>
        <w:t>Checking the job portals and mass mailing the candidates according to the requirements.</w:t>
      </w:r>
    </w:p>
    <w:p w14:paraId="481E7405" w14:textId="77777777" w:rsidR="00D03372" w:rsidRPr="005E7C29"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rPr>
        <w:t>Tagging relevant profiles.</w:t>
      </w:r>
    </w:p>
    <w:p w14:paraId="5355BE41" w14:textId="77777777" w:rsidR="00D03372" w:rsidRPr="005E7C29"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rPr>
        <w:t xml:space="preserve">Interviewing and testing the job seekers. </w:t>
      </w:r>
      <w:r w:rsidRPr="005E7C29">
        <w:rPr>
          <w:rFonts w:ascii="Trebuchet MS" w:hAnsi="Trebuchet MS" w:cs="Trebuchet MS"/>
          <w:bCs/>
        </w:rPr>
        <w:br/>
        <w:t>Selecting the potential candidates and screening, and short listing the candidates for employers to interview.</w:t>
      </w:r>
    </w:p>
    <w:p w14:paraId="1B70A6AC" w14:textId="77777777" w:rsidR="00D03372" w:rsidRPr="005E7C29"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rPr>
        <w:t xml:space="preserve">Handling end to end process, starting from identifying of relevant profiles, sourcing, scheduling, interviewing and closure of position- hiring and making sure the candidate sticks on to the company for a relevant </w:t>
      </w:r>
      <w:proofErr w:type="gramStart"/>
      <w:r w:rsidRPr="005E7C29">
        <w:rPr>
          <w:rFonts w:ascii="Trebuchet MS" w:hAnsi="Trebuchet MS" w:cs="Trebuchet MS"/>
          <w:bCs/>
        </w:rPr>
        <w:t>period of time</w:t>
      </w:r>
      <w:proofErr w:type="gramEnd"/>
      <w:r w:rsidRPr="005E7C29">
        <w:rPr>
          <w:rFonts w:ascii="Trebuchet MS" w:hAnsi="Trebuchet MS" w:cs="Trebuchet MS"/>
          <w:bCs/>
        </w:rPr>
        <w:t>.</w:t>
      </w:r>
    </w:p>
    <w:p w14:paraId="4BB6CCE8" w14:textId="77777777" w:rsidR="00D03372" w:rsidRPr="005E7C29"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rPr>
        <w:t>Preparing relevant reports of candidates.</w:t>
      </w:r>
    </w:p>
    <w:p w14:paraId="3EDFB181" w14:textId="77777777" w:rsidR="00D03372" w:rsidRPr="005E7C29"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rPr>
        <w:t xml:space="preserve">Successfully worked on different positions like: Managers, </w:t>
      </w:r>
      <w:proofErr w:type="gramStart"/>
      <w:r w:rsidRPr="005E7C29">
        <w:rPr>
          <w:rFonts w:ascii="Trebuchet MS" w:hAnsi="Trebuchet MS" w:cs="Trebuchet MS"/>
          <w:bCs/>
        </w:rPr>
        <w:t>TL’s</w:t>
      </w:r>
      <w:proofErr w:type="gramEnd"/>
      <w:r w:rsidRPr="005E7C29">
        <w:rPr>
          <w:rFonts w:ascii="Trebuchet MS" w:hAnsi="Trebuchet MS" w:cs="Trebuchet MS"/>
          <w:bCs/>
        </w:rPr>
        <w:t xml:space="preserve"> and Voice &amp; Accent trainers.</w:t>
      </w:r>
    </w:p>
    <w:p w14:paraId="26A977CF" w14:textId="77777777" w:rsidR="00D03372" w:rsidRPr="005E7C29"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rPr>
        <w:t>Handling requirement for non-voice in ABACAS.</w:t>
      </w:r>
    </w:p>
    <w:p w14:paraId="4E6600C9" w14:textId="77777777" w:rsidR="00D03372" w:rsidRPr="005E7C29"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rPr>
        <w:t xml:space="preserve">Worked for different locations: Bangalore, Chennai, </w:t>
      </w:r>
      <w:proofErr w:type="gramStart"/>
      <w:r w:rsidRPr="005E7C29">
        <w:rPr>
          <w:rFonts w:ascii="Trebuchet MS" w:hAnsi="Trebuchet MS" w:cs="Trebuchet MS"/>
          <w:bCs/>
        </w:rPr>
        <w:t>Mumbai</w:t>
      </w:r>
      <w:proofErr w:type="gramEnd"/>
      <w:r w:rsidRPr="005E7C29">
        <w:rPr>
          <w:rFonts w:ascii="Trebuchet MS" w:hAnsi="Trebuchet MS" w:cs="Trebuchet MS"/>
          <w:bCs/>
        </w:rPr>
        <w:t xml:space="preserve"> and Noida.</w:t>
      </w:r>
    </w:p>
    <w:p w14:paraId="3A390EE3" w14:textId="77777777" w:rsidR="00D03372" w:rsidRPr="005E7C29"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rPr>
        <w:t>Providing the right information to the employers.</w:t>
      </w:r>
    </w:p>
    <w:p w14:paraId="39FCFB93" w14:textId="174E971A" w:rsidR="00D03372"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rPr>
        <w:t>Liaison for understanding positions in detail and planning out the sourcing process once the request for any position is raised.</w:t>
      </w:r>
    </w:p>
    <w:p w14:paraId="3D0780A9" w14:textId="63DFA06B" w:rsidR="00D03372" w:rsidRDefault="00D03372" w:rsidP="00D03372">
      <w:pPr>
        <w:suppressAutoHyphens/>
        <w:spacing w:after="0" w:line="240" w:lineRule="auto"/>
        <w:rPr>
          <w:rFonts w:ascii="Trebuchet MS" w:hAnsi="Trebuchet MS" w:cs="Trebuchet MS"/>
          <w:bCs/>
        </w:rPr>
      </w:pPr>
    </w:p>
    <w:p w14:paraId="151A1E96" w14:textId="261421AF" w:rsidR="00D03372" w:rsidRDefault="00D03372" w:rsidP="00D03372">
      <w:pPr>
        <w:suppressAutoHyphens/>
        <w:spacing w:after="0" w:line="240" w:lineRule="auto"/>
        <w:rPr>
          <w:rFonts w:ascii="Trebuchet MS" w:hAnsi="Trebuchet MS" w:cs="Trebuchet MS"/>
          <w:bCs/>
        </w:rPr>
      </w:pPr>
    </w:p>
    <w:p w14:paraId="742CEAE0" w14:textId="77777777" w:rsidR="00D03372" w:rsidRPr="005E7C29" w:rsidRDefault="00D03372" w:rsidP="00D03372">
      <w:pPr>
        <w:pStyle w:val="ListParagraph"/>
        <w:numPr>
          <w:ilvl w:val="0"/>
          <w:numId w:val="1"/>
        </w:numPr>
        <w:rPr>
          <w:rFonts w:ascii="Trebuchet MS" w:hAnsi="Trebuchet MS" w:cs="Trebuchet MS"/>
          <w:b/>
          <w:bCs/>
          <w:sz w:val="24"/>
          <w:szCs w:val="24"/>
          <w:highlight w:val="lightGray"/>
          <w:u w:val="single"/>
        </w:rPr>
      </w:pPr>
      <w:r w:rsidRPr="005E7C29">
        <w:rPr>
          <w:rFonts w:ascii="Trebuchet MS" w:hAnsi="Trebuchet MS" w:cs="Trebuchet MS"/>
          <w:b/>
          <w:bCs/>
          <w:sz w:val="24"/>
          <w:szCs w:val="24"/>
          <w:highlight w:val="lightGray"/>
          <w:u w:val="single"/>
        </w:rPr>
        <w:t>JOB &amp; Careers -</w:t>
      </w:r>
    </w:p>
    <w:p w14:paraId="3CAE5393" w14:textId="1B9A066C" w:rsidR="00D03372" w:rsidRPr="00D03372" w:rsidRDefault="00D03372" w:rsidP="00D03372">
      <w:pPr>
        <w:pStyle w:val="ListParagraph"/>
        <w:numPr>
          <w:ilvl w:val="0"/>
          <w:numId w:val="1"/>
        </w:numPr>
        <w:rPr>
          <w:rFonts w:ascii="Trebuchet MS" w:hAnsi="Trebuchet MS" w:cs="Trebuchet MS"/>
          <w:bCs/>
          <w:sz w:val="24"/>
          <w:szCs w:val="24"/>
          <w:highlight w:val="lightGray"/>
        </w:rPr>
      </w:pPr>
      <w:r w:rsidRPr="005E7C29">
        <w:rPr>
          <w:rFonts w:ascii="Trebuchet MS" w:hAnsi="Trebuchet MS" w:cs="Trebuchet MS"/>
          <w:b/>
          <w:bCs/>
          <w:sz w:val="24"/>
          <w:szCs w:val="24"/>
          <w:highlight w:val="lightGray"/>
          <w:u w:val="single"/>
        </w:rPr>
        <w:t>Roles and responsibilities</w:t>
      </w:r>
      <w:r w:rsidRPr="005E7C29">
        <w:rPr>
          <w:rFonts w:ascii="Trebuchet MS" w:hAnsi="Trebuchet MS" w:cs="Trebuchet MS"/>
          <w:bCs/>
          <w:sz w:val="24"/>
          <w:szCs w:val="24"/>
          <w:highlight w:val="lightGray"/>
          <w:u w:val="single"/>
        </w:rPr>
        <w:t xml:space="preserve">: </w:t>
      </w:r>
      <w:proofErr w:type="gramStart"/>
      <w:r w:rsidRPr="00824D00">
        <w:rPr>
          <w:rFonts w:ascii="Trebuchet MS" w:hAnsi="Trebuchet MS" w:cs="Trebuchet MS"/>
          <w:b/>
          <w:sz w:val="24"/>
          <w:szCs w:val="24"/>
          <w:highlight w:val="lightGray"/>
          <w:u w:val="single"/>
        </w:rPr>
        <w:t>( Nov</w:t>
      </w:r>
      <w:proofErr w:type="gramEnd"/>
      <w:r w:rsidRPr="00824D00">
        <w:rPr>
          <w:rFonts w:ascii="Trebuchet MS" w:hAnsi="Trebuchet MS" w:cs="Trebuchet MS"/>
          <w:b/>
          <w:sz w:val="24"/>
          <w:szCs w:val="24"/>
          <w:highlight w:val="lightGray"/>
          <w:u w:val="single"/>
        </w:rPr>
        <w:t>-2006 To Nov-2007 )</w:t>
      </w:r>
    </w:p>
    <w:p w14:paraId="06C91429" w14:textId="77777777" w:rsidR="00D03372" w:rsidRPr="005E7C29" w:rsidRDefault="00D03372" w:rsidP="00D03372">
      <w:pPr>
        <w:suppressAutoHyphens/>
        <w:spacing w:after="0" w:line="240" w:lineRule="auto"/>
        <w:ind w:left="1440"/>
        <w:rPr>
          <w:rFonts w:ascii="Trebuchet MS" w:hAnsi="Trebuchet MS" w:cs="Trebuchet MS"/>
          <w:bCs/>
        </w:rPr>
      </w:pPr>
    </w:p>
    <w:p w14:paraId="6B170FA1" w14:textId="77777777" w:rsidR="00D03372" w:rsidRPr="005E7C29"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rPr>
        <w:t>Staffing for all levels- includes interviewing, checking references.</w:t>
      </w:r>
    </w:p>
    <w:p w14:paraId="6EBF902B" w14:textId="77777777" w:rsidR="00D03372" w:rsidRPr="00DA133E"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rPr>
        <w:t>Checking the job portals and mass mailing the candidates according to the requirements.</w:t>
      </w:r>
    </w:p>
    <w:p w14:paraId="460AA50D" w14:textId="77777777" w:rsidR="00D03372" w:rsidRPr="005E7C29"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rPr>
        <w:t xml:space="preserve">Interviewing and testing the job seekers. </w:t>
      </w:r>
      <w:r w:rsidRPr="005E7C29">
        <w:rPr>
          <w:rFonts w:ascii="Trebuchet MS" w:hAnsi="Trebuchet MS" w:cs="Trebuchet MS"/>
          <w:bCs/>
        </w:rPr>
        <w:br/>
        <w:t>Selecting the potential candidates and screening, and short listing the candidates for employers to interview.</w:t>
      </w:r>
    </w:p>
    <w:p w14:paraId="216ABF10" w14:textId="77777777" w:rsidR="00D03372" w:rsidRPr="001B2471" w:rsidRDefault="00D03372" w:rsidP="00D03372">
      <w:pPr>
        <w:numPr>
          <w:ilvl w:val="0"/>
          <w:numId w:val="5"/>
        </w:numPr>
        <w:suppressAutoHyphens/>
        <w:spacing w:after="0" w:line="240" w:lineRule="auto"/>
        <w:rPr>
          <w:rFonts w:ascii="Trebuchet MS" w:hAnsi="Trebuchet MS" w:cs="Trebuchet MS"/>
          <w:bCs/>
        </w:rPr>
      </w:pPr>
      <w:r>
        <w:rPr>
          <w:rFonts w:ascii="Trebuchet MS" w:hAnsi="Trebuchet MS" w:cs="Trebuchet MS"/>
          <w:bCs/>
        </w:rPr>
        <w:t>S</w:t>
      </w:r>
      <w:r w:rsidRPr="005E7C29">
        <w:rPr>
          <w:rFonts w:ascii="Trebuchet MS" w:hAnsi="Trebuchet MS" w:cs="Trebuchet MS"/>
          <w:bCs/>
        </w:rPr>
        <w:t xml:space="preserve">tarting from identifying of relevant profiles, sourcing, scheduling, interviewing and closure of position- hiring and making sure the candidate sticks on to the company for a relevant </w:t>
      </w:r>
      <w:proofErr w:type="gramStart"/>
      <w:r w:rsidRPr="005E7C29">
        <w:rPr>
          <w:rFonts w:ascii="Trebuchet MS" w:hAnsi="Trebuchet MS" w:cs="Trebuchet MS"/>
          <w:bCs/>
        </w:rPr>
        <w:t>period of time</w:t>
      </w:r>
      <w:proofErr w:type="gramEnd"/>
      <w:r w:rsidRPr="005E7C29">
        <w:rPr>
          <w:rFonts w:ascii="Trebuchet MS" w:hAnsi="Trebuchet MS" w:cs="Trebuchet MS"/>
          <w:bCs/>
        </w:rPr>
        <w:t>.</w:t>
      </w:r>
    </w:p>
    <w:p w14:paraId="17308C67" w14:textId="77777777" w:rsidR="00D03372" w:rsidRPr="005E7C29" w:rsidRDefault="00D03372" w:rsidP="00D03372">
      <w:pPr>
        <w:numPr>
          <w:ilvl w:val="0"/>
          <w:numId w:val="5"/>
        </w:numPr>
        <w:suppressAutoHyphens/>
        <w:spacing w:after="0" w:line="240" w:lineRule="auto"/>
        <w:rPr>
          <w:rFonts w:ascii="Trebuchet MS" w:hAnsi="Trebuchet MS" w:cs="Trebuchet MS"/>
          <w:bCs/>
        </w:rPr>
      </w:pPr>
      <w:r w:rsidRPr="005E7C29">
        <w:rPr>
          <w:rFonts w:ascii="Trebuchet MS" w:hAnsi="Trebuchet MS" w:cs="Trebuchet MS"/>
          <w:bCs/>
        </w:rPr>
        <w:t>Providing the right information to the employers.</w:t>
      </w:r>
    </w:p>
    <w:p w14:paraId="6D5CEB19" w14:textId="3D1CB570" w:rsidR="00D03372" w:rsidRDefault="00D03372" w:rsidP="00D03372">
      <w:pPr>
        <w:suppressAutoHyphens/>
        <w:spacing w:after="0" w:line="240" w:lineRule="auto"/>
        <w:rPr>
          <w:rFonts w:ascii="Trebuchet MS" w:hAnsi="Trebuchet MS" w:cs="Trebuchet MS"/>
          <w:bCs/>
        </w:rPr>
      </w:pPr>
    </w:p>
    <w:p w14:paraId="116953F2" w14:textId="10C61E9E" w:rsidR="00824D00" w:rsidRDefault="00824D00" w:rsidP="00D03372">
      <w:pPr>
        <w:suppressAutoHyphens/>
        <w:spacing w:after="0" w:line="240" w:lineRule="auto"/>
        <w:rPr>
          <w:rFonts w:ascii="Trebuchet MS" w:hAnsi="Trebuchet MS" w:cs="Trebuchet MS"/>
          <w:bCs/>
        </w:rPr>
      </w:pPr>
    </w:p>
    <w:p w14:paraId="1B91539D" w14:textId="31417B10" w:rsidR="00824D00" w:rsidRDefault="00824D00" w:rsidP="00D03372">
      <w:pPr>
        <w:suppressAutoHyphens/>
        <w:spacing w:after="0" w:line="240" w:lineRule="auto"/>
        <w:rPr>
          <w:rFonts w:ascii="Trebuchet MS" w:hAnsi="Trebuchet MS" w:cs="Trebuchet MS"/>
          <w:bCs/>
        </w:rPr>
      </w:pPr>
    </w:p>
    <w:p w14:paraId="17666021" w14:textId="77777777" w:rsidR="00824D00" w:rsidRDefault="00824D00" w:rsidP="00824D00">
      <w:pPr>
        <w:pStyle w:val="ListParagraph"/>
        <w:numPr>
          <w:ilvl w:val="0"/>
          <w:numId w:val="1"/>
        </w:numPr>
        <w:rPr>
          <w:rFonts w:ascii="Trebuchet MS" w:hAnsi="Trebuchet MS" w:cs="Trebuchet MS"/>
          <w:b/>
          <w:bCs/>
          <w:sz w:val="24"/>
          <w:szCs w:val="24"/>
          <w:highlight w:val="lightGray"/>
          <w:u w:val="single"/>
        </w:rPr>
      </w:pPr>
    </w:p>
    <w:p w14:paraId="51B8190A" w14:textId="4D828277" w:rsidR="00824D00" w:rsidRPr="00824D00" w:rsidRDefault="00824D00" w:rsidP="00824D00">
      <w:pPr>
        <w:pStyle w:val="ListParagraph"/>
        <w:numPr>
          <w:ilvl w:val="0"/>
          <w:numId w:val="1"/>
        </w:numPr>
        <w:rPr>
          <w:rFonts w:ascii="Trebuchet MS" w:hAnsi="Trebuchet MS" w:cs="Trebuchet MS"/>
          <w:b/>
          <w:bCs/>
          <w:sz w:val="24"/>
          <w:szCs w:val="24"/>
          <w:highlight w:val="lightGray"/>
          <w:u w:val="single"/>
        </w:rPr>
      </w:pPr>
      <w:r w:rsidRPr="00824D00">
        <w:rPr>
          <w:rFonts w:ascii="Trebuchet MS" w:hAnsi="Trebuchet MS" w:cs="Trebuchet MS"/>
          <w:b/>
          <w:bCs/>
          <w:sz w:val="24"/>
          <w:szCs w:val="24"/>
          <w:highlight w:val="lightGray"/>
          <w:u w:val="single"/>
        </w:rPr>
        <w:t>Achievements</w:t>
      </w:r>
    </w:p>
    <w:p w14:paraId="1EA56E66" w14:textId="77777777" w:rsidR="00824D00" w:rsidRPr="006600EA" w:rsidRDefault="00824D00" w:rsidP="00824D00">
      <w:pPr>
        <w:pStyle w:val="ListParagraph"/>
        <w:suppressAutoHyphens/>
        <w:spacing w:after="0" w:line="240" w:lineRule="auto"/>
        <w:rPr>
          <w:rFonts w:ascii="Trebuchet MS" w:hAnsi="Trebuchet MS" w:cs="Trebuchet MS"/>
          <w:bCs/>
        </w:rPr>
      </w:pPr>
      <w:r w:rsidRPr="006600EA">
        <w:rPr>
          <w:rFonts w:ascii="Trebuchet MS" w:hAnsi="Trebuchet MS" w:cs="Trebuchet MS"/>
          <w:bCs/>
        </w:rPr>
        <w:t xml:space="preserve"> </w:t>
      </w:r>
    </w:p>
    <w:p w14:paraId="4B8909C2" w14:textId="6C6F3652" w:rsidR="00824D00" w:rsidRDefault="00824D00" w:rsidP="00824D00">
      <w:pPr>
        <w:pStyle w:val="ListParagraph"/>
        <w:suppressAutoHyphens/>
        <w:spacing w:after="0" w:line="240" w:lineRule="auto"/>
        <w:rPr>
          <w:rFonts w:ascii="Trebuchet MS" w:hAnsi="Trebuchet MS" w:cs="Trebuchet MS"/>
          <w:bCs/>
        </w:rPr>
      </w:pPr>
      <w:r>
        <w:rPr>
          <w:rFonts w:ascii="Trebuchet MS" w:hAnsi="Trebuchet MS" w:cs="Trebuchet MS"/>
          <w:bCs/>
        </w:rPr>
        <w:t xml:space="preserve">• </w:t>
      </w:r>
      <w:r w:rsidRPr="00490369">
        <w:rPr>
          <w:rFonts w:ascii="Trebuchet MS" w:hAnsi="Trebuchet MS" w:cs="Trebuchet MS"/>
          <w:bCs/>
        </w:rPr>
        <w:t xml:space="preserve">Won the Best Performer Award </w:t>
      </w:r>
      <w:r>
        <w:rPr>
          <w:rFonts w:ascii="Trebuchet MS" w:hAnsi="Trebuchet MS" w:cs="Trebuchet MS"/>
          <w:bCs/>
        </w:rPr>
        <w:t>within 6 Months of joining Accenture</w:t>
      </w:r>
      <w:r w:rsidRPr="00490369">
        <w:rPr>
          <w:rFonts w:ascii="Trebuchet MS" w:hAnsi="Trebuchet MS" w:cs="Trebuchet MS"/>
          <w:bCs/>
        </w:rPr>
        <w:t>.</w:t>
      </w:r>
    </w:p>
    <w:p w14:paraId="634834FC" w14:textId="77777777" w:rsidR="00824D00" w:rsidRPr="00490369" w:rsidRDefault="00824D00" w:rsidP="00824D00">
      <w:pPr>
        <w:pStyle w:val="ListParagraph"/>
        <w:suppressAutoHyphens/>
        <w:spacing w:after="0" w:line="240" w:lineRule="auto"/>
        <w:rPr>
          <w:rFonts w:ascii="Trebuchet MS" w:hAnsi="Trebuchet MS" w:cs="Trebuchet MS"/>
          <w:bCs/>
        </w:rPr>
      </w:pPr>
    </w:p>
    <w:p w14:paraId="64259BC2" w14:textId="77777777" w:rsidR="00824D00" w:rsidRDefault="00824D00" w:rsidP="00824D00">
      <w:pPr>
        <w:pStyle w:val="ListParagraph"/>
        <w:suppressAutoHyphens/>
        <w:spacing w:after="0" w:line="240" w:lineRule="auto"/>
        <w:rPr>
          <w:rFonts w:ascii="Trebuchet MS" w:hAnsi="Trebuchet MS" w:cs="Trebuchet MS"/>
          <w:bCs/>
        </w:rPr>
      </w:pPr>
      <w:r>
        <w:rPr>
          <w:rFonts w:ascii="Trebuchet MS" w:hAnsi="Trebuchet MS" w:cs="Trebuchet MS"/>
          <w:bCs/>
        </w:rPr>
        <w:t xml:space="preserve">• </w:t>
      </w:r>
      <w:r w:rsidRPr="00490369">
        <w:rPr>
          <w:rFonts w:ascii="Trebuchet MS" w:hAnsi="Trebuchet MS" w:cs="Trebuchet MS"/>
          <w:bCs/>
        </w:rPr>
        <w:t>Received Award for the</w:t>
      </w:r>
      <w:r>
        <w:rPr>
          <w:rFonts w:ascii="Trebuchet MS" w:hAnsi="Trebuchet MS" w:cs="Trebuchet MS"/>
          <w:bCs/>
        </w:rPr>
        <w:t xml:space="preserve"> Best Performer of the Year 2016 – 2017 and 2018</w:t>
      </w:r>
      <w:r w:rsidRPr="00490369">
        <w:rPr>
          <w:rFonts w:ascii="Trebuchet MS" w:hAnsi="Trebuchet MS" w:cs="Trebuchet MS"/>
          <w:bCs/>
        </w:rPr>
        <w:t>.</w:t>
      </w:r>
    </w:p>
    <w:p w14:paraId="11D5571E" w14:textId="77777777" w:rsidR="00824D00" w:rsidRPr="00490369" w:rsidRDefault="00824D00" w:rsidP="00824D00">
      <w:pPr>
        <w:pStyle w:val="ListParagraph"/>
        <w:suppressAutoHyphens/>
        <w:spacing w:after="0" w:line="240" w:lineRule="auto"/>
        <w:rPr>
          <w:rFonts w:ascii="Trebuchet MS" w:hAnsi="Trebuchet MS" w:cs="Trebuchet MS"/>
          <w:bCs/>
        </w:rPr>
      </w:pPr>
    </w:p>
    <w:p w14:paraId="407BD41E" w14:textId="692F841F" w:rsidR="00824D00" w:rsidRDefault="00824D00" w:rsidP="00824D00">
      <w:pPr>
        <w:pStyle w:val="ListParagraph"/>
        <w:suppressAutoHyphens/>
        <w:spacing w:after="0" w:line="240" w:lineRule="auto"/>
        <w:rPr>
          <w:rFonts w:ascii="Trebuchet MS" w:hAnsi="Trebuchet MS" w:cs="Trebuchet MS"/>
          <w:bCs/>
        </w:rPr>
      </w:pPr>
      <w:r>
        <w:rPr>
          <w:rFonts w:ascii="Trebuchet MS" w:hAnsi="Trebuchet MS" w:cs="Trebuchet MS"/>
          <w:bCs/>
        </w:rPr>
        <w:t>• Appreciation from BST</w:t>
      </w:r>
      <w:r w:rsidRPr="00490369">
        <w:rPr>
          <w:rFonts w:ascii="Trebuchet MS" w:hAnsi="Trebuchet MS" w:cs="Trebuchet MS"/>
          <w:bCs/>
        </w:rPr>
        <w:t xml:space="preserve"> Stake Holders for the work</w:t>
      </w:r>
      <w:r>
        <w:rPr>
          <w:rFonts w:ascii="Trebuchet MS" w:hAnsi="Trebuchet MS" w:cs="Trebuchet MS"/>
          <w:bCs/>
        </w:rPr>
        <w:t xml:space="preserve"> done on the project.</w:t>
      </w:r>
    </w:p>
    <w:p w14:paraId="698561E8" w14:textId="77777777" w:rsidR="00824D00" w:rsidRPr="00490369" w:rsidRDefault="00824D00" w:rsidP="00824D00">
      <w:pPr>
        <w:pStyle w:val="ListParagraph"/>
        <w:suppressAutoHyphens/>
        <w:spacing w:after="0" w:line="240" w:lineRule="auto"/>
        <w:rPr>
          <w:rFonts w:ascii="Trebuchet MS" w:hAnsi="Trebuchet MS" w:cs="Trebuchet MS"/>
          <w:bCs/>
        </w:rPr>
      </w:pPr>
    </w:p>
    <w:p w14:paraId="3D09E769" w14:textId="77777777" w:rsidR="00824D00" w:rsidRPr="00490369" w:rsidRDefault="00824D00" w:rsidP="00824D00">
      <w:pPr>
        <w:pStyle w:val="ListParagraph"/>
        <w:suppressAutoHyphens/>
        <w:spacing w:after="0" w:line="240" w:lineRule="auto"/>
        <w:rPr>
          <w:rFonts w:ascii="Trebuchet MS" w:hAnsi="Trebuchet MS" w:cs="Trebuchet MS"/>
          <w:bCs/>
        </w:rPr>
      </w:pPr>
      <w:r>
        <w:rPr>
          <w:rFonts w:ascii="Trebuchet MS" w:hAnsi="Trebuchet MS" w:cs="Trebuchet MS"/>
          <w:bCs/>
        </w:rPr>
        <w:t xml:space="preserve">• </w:t>
      </w:r>
      <w:r w:rsidRPr="00490369">
        <w:rPr>
          <w:rFonts w:ascii="Trebuchet MS" w:hAnsi="Trebuchet MS" w:cs="Trebuchet MS"/>
          <w:bCs/>
        </w:rPr>
        <w:t>Got trained on multiple processes and worked in various areas of same process with zero escalations.</w:t>
      </w:r>
    </w:p>
    <w:p w14:paraId="3FFF70B9" w14:textId="77777777" w:rsidR="00824D00" w:rsidRPr="00490369" w:rsidRDefault="00824D00" w:rsidP="00824D00">
      <w:pPr>
        <w:pStyle w:val="ListParagraph"/>
        <w:suppressAutoHyphens/>
        <w:spacing w:after="0" w:line="240" w:lineRule="auto"/>
        <w:rPr>
          <w:rFonts w:ascii="Trebuchet MS" w:hAnsi="Trebuchet MS" w:cs="Trebuchet MS"/>
          <w:bCs/>
        </w:rPr>
      </w:pPr>
    </w:p>
    <w:p w14:paraId="45945148" w14:textId="77777777" w:rsidR="00824D00" w:rsidRPr="00856E70" w:rsidRDefault="00824D00" w:rsidP="00824D00">
      <w:pPr>
        <w:suppressAutoHyphens/>
        <w:spacing w:after="0" w:line="240" w:lineRule="auto"/>
        <w:ind w:left="1353"/>
        <w:rPr>
          <w:rFonts w:ascii="Trebuchet MS" w:hAnsi="Trebuchet MS" w:cs="Trebuchet MS"/>
          <w:bCs/>
        </w:rPr>
      </w:pPr>
    </w:p>
    <w:p w14:paraId="65FF1C75" w14:textId="77777777" w:rsidR="00824D00" w:rsidRDefault="00824D00" w:rsidP="00824D00">
      <w:pPr>
        <w:pStyle w:val="ListParagraph"/>
        <w:ind w:left="644"/>
        <w:rPr>
          <w:rFonts w:ascii="Trebuchet MS" w:hAnsi="Trebuchet MS" w:cs="Trebuchet MS"/>
          <w:b/>
          <w:bCs/>
          <w:sz w:val="24"/>
          <w:szCs w:val="24"/>
          <w:highlight w:val="lightGray"/>
          <w:u w:val="single"/>
        </w:rPr>
      </w:pPr>
    </w:p>
    <w:p w14:paraId="06F3A487" w14:textId="77777777" w:rsidR="00824D00" w:rsidRDefault="00824D00" w:rsidP="00824D00">
      <w:pPr>
        <w:pStyle w:val="ListParagraph"/>
        <w:rPr>
          <w:rFonts w:ascii="Trebuchet MS" w:hAnsi="Trebuchet MS" w:cs="Trebuchet MS"/>
          <w:b/>
          <w:bCs/>
          <w:sz w:val="24"/>
          <w:szCs w:val="24"/>
          <w:highlight w:val="lightGray"/>
          <w:u w:val="single"/>
        </w:rPr>
      </w:pPr>
    </w:p>
    <w:p w14:paraId="4BFB715C" w14:textId="77777777" w:rsidR="00824D00" w:rsidRPr="005E7C29" w:rsidRDefault="00824D00" w:rsidP="00824D00">
      <w:pPr>
        <w:pStyle w:val="ListParagraph"/>
        <w:numPr>
          <w:ilvl w:val="0"/>
          <w:numId w:val="1"/>
        </w:numPr>
        <w:rPr>
          <w:rFonts w:ascii="Trebuchet MS" w:hAnsi="Trebuchet MS" w:cs="Trebuchet MS"/>
          <w:b/>
          <w:bCs/>
          <w:sz w:val="24"/>
          <w:szCs w:val="24"/>
          <w:highlight w:val="lightGray"/>
          <w:u w:val="single"/>
        </w:rPr>
      </w:pPr>
      <w:r w:rsidRPr="005E7C29">
        <w:rPr>
          <w:rFonts w:ascii="Trebuchet MS" w:hAnsi="Trebuchet MS" w:cs="Trebuchet MS"/>
          <w:b/>
          <w:bCs/>
          <w:sz w:val="24"/>
          <w:szCs w:val="24"/>
          <w:highlight w:val="lightGray"/>
          <w:u w:val="single"/>
        </w:rPr>
        <w:t>Skills:</w:t>
      </w:r>
    </w:p>
    <w:p w14:paraId="0838B79C" w14:textId="77777777" w:rsidR="00824D00" w:rsidRPr="005E7C29" w:rsidRDefault="00824D00" w:rsidP="00824D00">
      <w:pPr>
        <w:numPr>
          <w:ilvl w:val="0"/>
          <w:numId w:val="6"/>
        </w:numPr>
        <w:suppressAutoHyphens/>
        <w:spacing w:after="0" w:line="240" w:lineRule="auto"/>
        <w:rPr>
          <w:rFonts w:ascii="Trebuchet MS" w:hAnsi="Trebuchet MS" w:cs="Trebuchet MS"/>
          <w:bCs/>
        </w:rPr>
      </w:pPr>
      <w:r w:rsidRPr="005E7C29">
        <w:rPr>
          <w:rFonts w:ascii="Trebuchet MS" w:hAnsi="Trebuchet MS" w:cs="Trebuchet MS"/>
          <w:bCs/>
        </w:rPr>
        <w:t>Ability and desire to learn new skills quickly.</w:t>
      </w:r>
    </w:p>
    <w:p w14:paraId="02E87F58" w14:textId="77777777" w:rsidR="00824D00" w:rsidRPr="005E7C29" w:rsidRDefault="00824D00" w:rsidP="00824D00">
      <w:pPr>
        <w:numPr>
          <w:ilvl w:val="0"/>
          <w:numId w:val="6"/>
        </w:numPr>
        <w:suppressAutoHyphens/>
        <w:spacing w:after="0" w:line="240" w:lineRule="auto"/>
        <w:rPr>
          <w:rFonts w:ascii="Trebuchet MS" w:hAnsi="Trebuchet MS" w:cs="Trebuchet MS"/>
          <w:bCs/>
        </w:rPr>
      </w:pPr>
      <w:r w:rsidRPr="005E7C29">
        <w:rPr>
          <w:rFonts w:ascii="Trebuchet MS" w:hAnsi="Trebuchet MS" w:cs="Trebuchet MS"/>
          <w:bCs/>
        </w:rPr>
        <w:t>Effectively communicate issues and resolutions to all levels of the Organization.</w:t>
      </w:r>
    </w:p>
    <w:p w14:paraId="2C69F1C4" w14:textId="77777777" w:rsidR="00824D00" w:rsidRPr="005E7C29" w:rsidRDefault="00824D00" w:rsidP="00824D00">
      <w:pPr>
        <w:numPr>
          <w:ilvl w:val="0"/>
          <w:numId w:val="6"/>
        </w:numPr>
        <w:suppressAutoHyphens/>
        <w:spacing w:after="0" w:line="240" w:lineRule="auto"/>
        <w:rPr>
          <w:rFonts w:ascii="Trebuchet MS" w:hAnsi="Trebuchet MS" w:cs="Trebuchet MS"/>
          <w:bCs/>
        </w:rPr>
      </w:pPr>
      <w:r w:rsidRPr="005E7C29">
        <w:rPr>
          <w:rFonts w:ascii="Trebuchet MS" w:hAnsi="Trebuchet MS" w:cs="Trebuchet MS"/>
          <w:bCs/>
        </w:rPr>
        <w:t>Quick grasping power.</w:t>
      </w:r>
    </w:p>
    <w:p w14:paraId="776CB8C7" w14:textId="77777777" w:rsidR="00824D00" w:rsidRPr="005E7C29" w:rsidRDefault="00824D00" w:rsidP="00824D00">
      <w:pPr>
        <w:numPr>
          <w:ilvl w:val="0"/>
          <w:numId w:val="6"/>
        </w:numPr>
        <w:suppressAutoHyphens/>
        <w:spacing w:after="0" w:line="240" w:lineRule="auto"/>
        <w:rPr>
          <w:rFonts w:ascii="Trebuchet MS" w:hAnsi="Trebuchet MS" w:cs="Trebuchet MS"/>
          <w:bCs/>
        </w:rPr>
      </w:pPr>
      <w:r w:rsidRPr="005E7C29">
        <w:rPr>
          <w:rFonts w:ascii="Trebuchet MS" w:hAnsi="Trebuchet MS" w:cs="Trebuchet MS"/>
          <w:bCs/>
        </w:rPr>
        <w:t>Ability to work under pressure.</w:t>
      </w:r>
    </w:p>
    <w:p w14:paraId="20F9B390" w14:textId="77777777" w:rsidR="00824D00" w:rsidRPr="005E7C29" w:rsidRDefault="00824D00" w:rsidP="00824D00">
      <w:pPr>
        <w:numPr>
          <w:ilvl w:val="0"/>
          <w:numId w:val="6"/>
        </w:numPr>
        <w:suppressAutoHyphens/>
        <w:spacing w:after="0" w:line="240" w:lineRule="auto"/>
        <w:rPr>
          <w:rFonts w:ascii="Trebuchet MS" w:hAnsi="Trebuchet MS" w:cs="Trebuchet MS"/>
          <w:bCs/>
        </w:rPr>
      </w:pPr>
      <w:r w:rsidRPr="005E7C29">
        <w:rPr>
          <w:rFonts w:ascii="Trebuchet MS" w:hAnsi="Trebuchet MS" w:cs="Trebuchet MS"/>
          <w:bCs/>
        </w:rPr>
        <w:t>Creating a good work atmosphere.</w:t>
      </w:r>
    </w:p>
    <w:p w14:paraId="266A6C29" w14:textId="77777777" w:rsidR="00824D00" w:rsidRPr="005E7C29" w:rsidRDefault="00824D00" w:rsidP="00824D00">
      <w:pPr>
        <w:numPr>
          <w:ilvl w:val="0"/>
          <w:numId w:val="6"/>
        </w:numPr>
        <w:suppressAutoHyphens/>
        <w:spacing w:after="0" w:line="240" w:lineRule="auto"/>
        <w:rPr>
          <w:rFonts w:ascii="Trebuchet MS" w:hAnsi="Trebuchet MS" w:cs="Trebuchet MS"/>
          <w:bCs/>
        </w:rPr>
      </w:pPr>
      <w:r w:rsidRPr="005E7C29">
        <w:rPr>
          <w:rFonts w:ascii="Trebuchet MS" w:hAnsi="Trebuchet MS" w:cs="Trebuchet MS"/>
          <w:bCs/>
        </w:rPr>
        <w:t>Building good relationship with the employers and the job seekers.</w:t>
      </w:r>
    </w:p>
    <w:p w14:paraId="5BC43A5C" w14:textId="77777777" w:rsidR="00824D00" w:rsidRPr="005E7C29" w:rsidRDefault="00824D00" w:rsidP="00824D00">
      <w:pPr>
        <w:numPr>
          <w:ilvl w:val="0"/>
          <w:numId w:val="6"/>
        </w:numPr>
        <w:suppressAutoHyphens/>
        <w:spacing w:after="0" w:line="240" w:lineRule="auto"/>
        <w:rPr>
          <w:rFonts w:ascii="Trebuchet MS" w:hAnsi="Trebuchet MS" w:cs="Trebuchet MS"/>
          <w:bCs/>
        </w:rPr>
      </w:pPr>
      <w:r w:rsidRPr="005E7C29">
        <w:rPr>
          <w:rFonts w:ascii="Trebuchet MS" w:hAnsi="Trebuchet MS" w:cs="Trebuchet MS"/>
          <w:bCs/>
        </w:rPr>
        <w:t>Good team player.</w:t>
      </w:r>
    </w:p>
    <w:p w14:paraId="11FFB09E" w14:textId="77777777" w:rsidR="00824D00" w:rsidRPr="005E7C29" w:rsidRDefault="00824D00" w:rsidP="00824D00">
      <w:pPr>
        <w:suppressAutoHyphens/>
        <w:spacing w:after="0" w:line="240" w:lineRule="auto"/>
        <w:rPr>
          <w:rFonts w:ascii="Trebuchet MS" w:hAnsi="Trebuchet MS"/>
          <w:sz w:val="24"/>
          <w:szCs w:val="24"/>
        </w:rPr>
      </w:pPr>
    </w:p>
    <w:p w14:paraId="19276508" w14:textId="77777777" w:rsidR="00824D00" w:rsidRDefault="00824D00" w:rsidP="00824D00">
      <w:pPr>
        <w:pStyle w:val="ListParagraph"/>
        <w:ind w:left="1440"/>
        <w:rPr>
          <w:rFonts w:ascii="Trebuchet MS" w:hAnsi="Trebuchet MS" w:cs="Trebuchet MS"/>
          <w:bCs/>
        </w:rPr>
      </w:pPr>
    </w:p>
    <w:p w14:paraId="175BB043" w14:textId="77777777" w:rsidR="00824D00" w:rsidRPr="005E7C29" w:rsidRDefault="00824D00" w:rsidP="00824D00">
      <w:pPr>
        <w:pStyle w:val="ListParagraph"/>
        <w:ind w:left="1440"/>
        <w:rPr>
          <w:rFonts w:ascii="Trebuchet MS" w:hAnsi="Trebuchet MS" w:cs="Trebuchet MS"/>
          <w:bCs/>
        </w:rPr>
      </w:pPr>
      <w:r>
        <w:rPr>
          <w:rFonts w:ascii="Trebuchet MS" w:hAnsi="Trebuchet MS"/>
          <w:noProof/>
        </w:rPr>
        <mc:AlternateContent>
          <mc:Choice Requires="wps">
            <w:drawing>
              <wp:anchor distT="4294967295" distB="4294967295" distL="114300" distR="114300" simplePos="0" relativeHeight="251663360" behindDoc="0" locked="0" layoutInCell="1" allowOverlap="1" wp14:anchorId="0DD845E4" wp14:editId="3CFE00FD">
                <wp:simplePos x="0" y="0"/>
                <wp:positionH relativeFrom="column">
                  <wp:posOffset>-619125</wp:posOffset>
                </wp:positionH>
                <wp:positionV relativeFrom="paragraph">
                  <wp:posOffset>83819</wp:posOffset>
                </wp:positionV>
                <wp:extent cx="6010275" cy="0"/>
                <wp:effectExtent l="0" t="0" r="952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C3216"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75pt,6.6pt" to="42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xwwwEAAN8DAAAOAAAAZHJzL2Uyb0RvYy54bWysU8GO0zAQvSPxD5bvNGklllXUdA9dwWUF&#10;FYUP8Dp2Y2F7rLFp0r9n7DSBBSTEai9W7HlvZt6byfZudJadFUYDvuXrVc2Z8hI6408t//rl/Ztb&#10;zmISvhMWvGr5RUV+t3v9ajuERm2gB9spZJTEx2YILe9TCk1VRdkrJ+IKgvIU1IBOJLriqepQDJTd&#10;2WpT1zfVANgFBKlipNf7Kch3Jb/WSqZPWkeVmG059ZbKieV8zGe124rmhCL0Rl7bEM/owgnjqeiS&#10;6l4kwb6j+SOVMxIhgk4rCa4CrY1URQOpWde/qTn2IqiihcyJYbEpvlxa+fF8QGa6ltOgvHA0omNC&#10;YU59YnvwngwEZLfZpyHEhuB7f8CsVI7+GB5AfosUq54E8yWGCTZqdBlOUtlYfL8svqsxMUmPNyR9&#10;8+4tZ3KOVaKZiQFj+qDAsfzRcmt8tkQ04vwQUy4tmhly7WMqXZpIF6sy2PrPSpNMKrYu7LJgam+R&#10;nQWthpBS+bTOMilfQWeaNtYuxPrfxCs+U1VZvv8hL4xSGXxayM54wL9VT+Pcsp7wswOT7mzBI3SX&#10;A84joi0qCq8bn9f013uh//wvdz8AAAD//wMAUEsDBBQABgAIAAAAIQCLbB864AAAAAkBAAAPAAAA&#10;ZHJzL2Rvd25yZXYueG1sTI/NTsMwEITvSLyDtUjcWofw14Y4VVUJUSqhioJUjm68JIF4Hdluk759&#10;F3GA4858mp3JZ4NtxQF9aBwpuBonIJBKZxqqFLy/PY4mIELUZHTrCBUcMcCsOD/LdWZcT6942MRK&#10;cAiFTCuoY+wyKUNZo9Vh7Dok9j6dtzry6StpvO453LYyTZI7aXVD/KHWHS5qLL83e6vgxS+Xi/nq&#10;+EXrD9tv09V2/Tw8KXV5McwfQEQc4h8MP/W5OhTcaef2ZIJoFYym97eMsnGdgmBgcjPlcbtfQRa5&#10;/L+gOAEAAP//AwBQSwECLQAUAAYACAAAACEAtoM4kv4AAADhAQAAEwAAAAAAAAAAAAAAAAAAAAAA&#10;W0NvbnRlbnRfVHlwZXNdLnhtbFBLAQItABQABgAIAAAAIQA4/SH/1gAAAJQBAAALAAAAAAAAAAAA&#10;AAAAAC8BAABfcmVscy8ucmVsc1BLAQItABQABgAIAAAAIQDZnlxwwwEAAN8DAAAOAAAAAAAAAAAA&#10;AAAAAC4CAABkcnMvZTJvRG9jLnhtbFBLAQItABQABgAIAAAAIQCLbB864AAAAAkBAAAPAAAAAAAA&#10;AAAAAAAAAB0EAABkcnMvZG93bnJldi54bWxQSwUGAAAAAAQABADzAAAAKgUAAAAA&#10;" strokecolor="#4472c4 [3204]" strokeweight=".5pt">
                <v:stroke joinstyle="miter"/>
                <o:lock v:ext="edit" shapetype="f"/>
              </v:line>
            </w:pict>
          </mc:Fallback>
        </mc:AlternateContent>
      </w:r>
    </w:p>
    <w:p w14:paraId="3385B157" w14:textId="15E4655E" w:rsidR="00824D00" w:rsidRPr="00196CF2" w:rsidRDefault="00824D00" w:rsidP="00824D00">
      <w:pPr>
        <w:pStyle w:val="ListParagraph"/>
        <w:ind w:left="644"/>
        <w:rPr>
          <w:rFonts w:ascii="Trebuchet MS" w:hAnsi="Trebuchet MS" w:cs="Trebuchet MS"/>
          <w:bCs/>
          <w:sz w:val="24"/>
          <w:szCs w:val="24"/>
          <w:highlight w:val="lightGray"/>
        </w:rPr>
      </w:pPr>
    </w:p>
    <w:p w14:paraId="2AF11685" w14:textId="77777777" w:rsidR="00824D00" w:rsidRPr="005E7C29" w:rsidRDefault="00824D00" w:rsidP="00824D00">
      <w:pPr>
        <w:pStyle w:val="ListParagraph"/>
        <w:numPr>
          <w:ilvl w:val="0"/>
          <w:numId w:val="1"/>
        </w:numPr>
        <w:rPr>
          <w:rFonts w:ascii="Trebuchet MS" w:hAnsi="Trebuchet MS" w:cs="Trebuchet MS"/>
          <w:bCs/>
          <w:sz w:val="24"/>
          <w:szCs w:val="24"/>
          <w:highlight w:val="lightGray"/>
        </w:rPr>
      </w:pPr>
      <w:r w:rsidRPr="005E7C29">
        <w:rPr>
          <w:rFonts w:ascii="Trebuchet MS" w:hAnsi="Trebuchet MS" w:cs="Trebuchet MS"/>
          <w:b/>
          <w:bCs/>
          <w:sz w:val="24"/>
          <w:szCs w:val="24"/>
          <w:highlight w:val="lightGray"/>
          <w:u w:val="single"/>
        </w:rPr>
        <w:t>Significant Strengths:</w:t>
      </w:r>
      <w:r w:rsidRPr="005E7C29">
        <w:rPr>
          <w:rFonts w:ascii="Trebuchet MS" w:hAnsi="Trebuchet MS" w:cs="Trebuchet MS"/>
          <w:bCs/>
          <w:sz w:val="24"/>
          <w:szCs w:val="24"/>
          <w:highlight w:val="lightGray"/>
        </w:rPr>
        <w:tab/>
      </w:r>
    </w:p>
    <w:p w14:paraId="7DF9C3D4" w14:textId="77777777" w:rsidR="00824D00" w:rsidRPr="005E7C29" w:rsidRDefault="00824D00" w:rsidP="00824D00">
      <w:pPr>
        <w:numPr>
          <w:ilvl w:val="0"/>
          <w:numId w:val="7"/>
        </w:numPr>
        <w:suppressAutoHyphens/>
        <w:spacing w:after="0" w:line="240" w:lineRule="auto"/>
        <w:rPr>
          <w:rFonts w:ascii="Trebuchet MS" w:hAnsi="Trebuchet MS" w:cs="Trebuchet MS"/>
          <w:bCs/>
        </w:rPr>
      </w:pPr>
      <w:r w:rsidRPr="005E7C29">
        <w:rPr>
          <w:rFonts w:ascii="Trebuchet MS" w:hAnsi="Trebuchet MS" w:cs="Trebuchet MS"/>
          <w:bCs/>
        </w:rPr>
        <w:t>Good communication skills</w:t>
      </w:r>
    </w:p>
    <w:p w14:paraId="71DAA236" w14:textId="77777777" w:rsidR="00824D00" w:rsidRPr="005E7C29" w:rsidRDefault="00824D00" w:rsidP="00824D00">
      <w:pPr>
        <w:numPr>
          <w:ilvl w:val="0"/>
          <w:numId w:val="7"/>
        </w:numPr>
        <w:suppressAutoHyphens/>
        <w:spacing w:after="0" w:line="240" w:lineRule="auto"/>
        <w:rPr>
          <w:rFonts w:ascii="Trebuchet MS" w:hAnsi="Trebuchet MS" w:cs="Trebuchet MS"/>
          <w:bCs/>
        </w:rPr>
      </w:pPr>
      <w:r w:rsidRPr="005E7C29">
        <w:rPr>
          <w:rFonts w:ascii="Trebuchet MS" w:hAnsi="Trebuchet MS" w:cs="Trebuchet MS"/>
          <w:bCs/>
        </w:rPr>
        <w:t>Understanding of any given situation and acting accordingly</w:t>
      </w:r>
    </w:p>
    <w:p w14:paraId="6B8DD7BE" w14:textId="77777777" w:rsidR="00824D00" w:rsidRPr="005E7C29" w:rsidRDefault="00824D00" w:rsidP="00824D00">
      <w:pPr>
        <w:numPr>
          <w:ilvl w:val="0"/>
          <w:numId w:val="7"/>
        </w:numPr>
        <w:suppressAutoHyphens/>
        <w:spacing w:after="0" w:line="240" w:lineRule="auto"/>
        <w:rPr>
          <w:rFonts w:ascii="Trebuchet MS" w:eastAsia="Arial Unicode MS" w:hAnsi="Trebuchet MS" w:cs="Trebuchet MS"/>
          <w:bCs/>
        </w:rPr>
      </w:pPr>
      <w:r w:rsidRPr="005E7C29">
        <w:rPr>
          <w:rFonts w:ascii="Trebuchet MS" w:hAnsi="Trebuchet MS" w:cs="Trebuchet MS"/>
          <w:bCs/>
        </w:rPr>
        <w:t>Good relations with others</w:t>
      </w:r>
    </w:p>
    <w:p w14:paraId="3B9A840B" w14:textId="77777777" w:rsidR="00824D00" w:rsidRPr="005E7C29" w:rsidRDefault="00824D00" w:rsidP="00824D00">
      <w:pPr>
        <w:numPr>
          <w:ilvl w:val="0"/>
          <w:numId w:val="7"/>
        </w:numPr>
        <w:suppressAutoHyphens/>
        <w:spacing w:after="0" w:line="240" w:lineRule="auto"/>
        <w:rPr>
          <w:rFonts w:ascii="Trebuchet MS" w:hAnsi="Trebuchet MS" w:cs="Trebuchet MS"/>
          <w:bCs/>
        </w:rPr>
      </w:pPr>
      <w:r w:rsidRPr="005E7C29">
        <w:rPr>
          <w:rFonts w:ascii="Trebuchet MS" w:eastAsia="Arial Unicode MS" w:hAnsi="Trebuchet MS" w:cs="Trebuchet MS"/>
          <w:bCs/>
        </w:rPr>
        <w:t>Inter-Personal Skills.</w:t>
      </w:r>
    </w:p>
    <w:p w14:paraId="31C862C1" w14:textId="77777777" w:rsidR="00824D00" w:rsidRPr="005E7C29" w:rsidRDefault="00824D00" w:rsidP="00824D00">
      <w:pPr>
        <w:suppressAutoHyphens/>
        <w:spacing w:after="0" w:line="240" w:lineRule="auto"/>
        <w:rPr>
          <w:rFonts w:ascii="Trebuchet MS" w:hAnsi="Trebuchet MS"/>
          <w:sz w:val="24"/>
          <w:szCs w:val="24"/>
        </w:rPr>
      </w:pPr>
    </w:p>
    <w:p w14:paraId="6F8147E6" w14:textId="77777777" w:rsidR="00824D00" w:rsidRPr="005E7C29" w:rsidRDefault="00824D00" w:rsidP="00824D00">
      <w:pPr>
        <w:pStyle w:val="ListParagraph"/>
        <w:ind w:left="1440"/>
        <w:rPr>
          <w:rFonts w:ascii="Trebuchet MS" w:hAnsi="Trebuchet MS" w:cs="Trebuchet MS"/>
          <w:b/>
          <w:bCs/>
          <w:u w:val="single"/>
        </w:rPr>
      </w:pPr>
      <w:r>
        <w:rPr>
          <w:rFonts w:ascii="Trebuchet MS" w:hAnsi="Trebuchet MS"/>
          <w:noProof/>
        </w:rPr>
        <mc:AlternateContent>
          <mc:Choice Requires="wps">
            <w:drawing>
              <wp:anchor distT="4294967295" distB="4294967295" distL="114300" distR="114300" simplePos="0" relativeHeight="251664384" behindDoc="0" locked="0" layoutInCell="1" allowOverlap="1" wp14:anchorId="7778B67C" wp14:editId="6CFDA54F">
                <wp:simplePos x="0" y="0"/>
                <wp:positionH relativeFrom="column">
                  <wp:posOffset>-619125</wp:posOffset>
                </wp:positionH>
                <wp:positionV relativeFrom="paragraph">
                  <wp:posOffset>83819</wp:posOffset>
                </wp:positionV>
                <wp:extent cx="6010275" cy="0"/>
                <wp:effectExtent l="0" t="0" r="9525"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1C1E5"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75pt,6.6pt" to="42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pOwwEAAN8DAAAOAAAAZHJzL2Uyb0RvYy54bWysU9uO0zAQfUfiHyy/06SVWNio6T50BS8r&#10;qCh8wKxjNxa+aWya9O8ZO02Wm4RY8TKKPefMzDmebO9Ga9hZYtTetXy9qjmTTvhOu1PLv3x+9+ot&#10;ZzGB68B4J1t+kZHf7V6+2A6hkRvfe9NJZFTExWYILe9TCk1VRdFLC3Hlg3SUVB4tJDriqeoQBqpu&#10;TbWp65tq8NgF9ELGSLf3U5LvSn2lpEgflYoyMdNymi2ViCU+5ljtttCcEEKvxXUMeMYUFrSjpkup&#10;e0jAvqH+rZTVAn30Kq2Et5VXSgtZNJCadf2LmmMPQRYtZE4Mi03x/5UVH84HZLpr+S1nDiw90TEh&#10;6FOf2N47RwZ6ZLfZpyHEhuB7d8CsVIzuGB68+BopV/2UzIcYJtio0GY4SWVj8f2y+C7HxARd3pD0&#10;zZvXnIk5V0EzEwPG9F56y/JHy4122RJo4PwQU24NzQy5zjG1LkOki5EZbNwnqUgmNVsXdlkwuTfI&#10;zkCrAUJIl9ZZJtUr6ExT2piFWP+deMVnqizL9y/khVE6e5cWstXO45+6p3EeWU342YFJd7bg0XeX&#10;A85PRFtUFF43Pq/pj+dCf/ovd98BAAD//wMAUEsDBBQABgAIAAAAIQCLbB864AAAAAkBAAAPAAAA&#10;ZHJzL2Rvd25yZXYueG1sTI/NTsMwEITvSLyDtUjcWofw14Y4VVUJUSqhioJUjm68JIF4Hdluk759&#10;F3GA4858mp3JZ4NtxQF9aBwpuBonIJBKZxqqFLy/PY4mIELUZHTrCBUcMcCsOD/LdWZcT6942MRK&#10;cAiFTCuoY+wyKUNZo9Vh7Dok9j6dtzry6StpvO453LYyTZI7aXVD/KHWHS5qLL83e6vgxS+Xi/nq&#10;+EXrD9tv09V2/Tw8KXV5McwfQEQc4h8MP/W5OhTcaef2ZIJoFYym97eMsnGdgmBgcjPlcbtfQRa5&#10;/L+gOAEAAP//AwBQSwECLQAUAAYACAAAACEAtoM4kv4AAADhAQAAEwAAAAAAAAAAAAAAAAAAAAAA&#10;W0NvbnRlbnRfVHlwZXNdLnhtbFBLAQItABQABgAIAAAAIQA4/SH/1gAAAJQBAAALAAAAAAAAAAAA&#10;AAAAAC8BAABfcmVscy8ucmVsc1BLAQItABQABgAIAAAAIQCVHwpOwwEAAN8DAAAOAAAAAAAAAAAA&#10;AAAAAC4CAABkcnMvZTJvRG9jLnhtbFBLAQItABQABgAIAAAAIQCLbB864AAAAAkBAAAPAAAAAAAA&#10;AAAAAAAAAB0EAABkcnMvZG93bnJldi54bWxQSwUGAAAAAAQABADzAAAAKgUAAAAA&#10;" strokecolor="#4472c4 [3204]" strokeweight=".5pt">
                <v:stroke joinstyle="miter"/>
                <o:lock v:ext="edit" shapetype="f"/>
              </v:line>
            </w:pict>
          </mc:Fallback>
        </mc:AlternateContent>
      </w:r>
    </w:p>
    <w:p w14:paraId="104A9380" w14:textId="77777777" w:rsidR="00824D00" w:rsidRPr="00824D00" w:rsidRDefault="00824D00" w:rsidP="00824D00">
      <w:pPr>
        <w:pStyle w:val="ListParagraph"/>
        <w:ind w:left="644"/>
        <w:rPr>
          <w:rFonts w:ascii="Trebuchet MS" w:hAnsi="Trebuchet MS" w:cs="Trebuchet MS"/>
          <w:bCs/>
          <w:sz w:val="24"/>
          <w:szCs w:val="24"/>
          <w:highlight w:val="lightGray"/>
        </w:rPr>
      </w:pPr>
    </w:p>
    <w:p w14:paraId="4DB02ED3" w14:textId="4D92B585" w:rsidR="00824D00" w:rsidRPr="005E7C29" w:rsidRDefault="00824D00" w:rsidP="00824D00">
      <w:pPr>
        <w:pStyle w:val="ListParagraph"/>
        <w:numPr>
          <w:ilvl w:val="0"/>
          <w:numId w:val="1"/>
        </w:numPr>
        <w:rPr>
          <w:rFonts w:ascii="Trebuchet MS" w:hAnsi="Trebuchet MS" w:cs="Trebuchet MS"/>
          <w:bCs/>
          <w:sz w:val="24"/>
          <w:szCs w:val="24"/>
          <w:highlight w:val="lightGray"/>
        </w:rPr>
      </w:pPr>
      <w:r w:rsidRPr="005E7C29">
        <w:rPr>
          <w:rFonts w:ascii="Trebuchet MS" w:hAnsi="Trebuchet MS" w:cs="Trebuchet MS"/>
          <w:b/>
          <w:bCs/>
          <w:sz w:val="24"/>
          <w:szCs w:val="24"/>
          <w:highlight w:val="lightGray"/>
          <w:u w:val="single"/>
        </w:rPr>
        <w:t>Education Qualification</w:t>
      </w:r>
      <w:r w:rsidRPr="005E7C29">
        <w:rPr>
          <w:rFonts w:ascii="Trebuchet MS" w:hAnsi="Trebuchet MS" w:cs="Trebuchet MS"/>
          <w:bCs/>
          <w:sz w:val="24"/>
          <w:szCs w:val="24"/>
          <w:highlight w:val="lightGray"/>
          <w:u w:val="single"/>
        </w:rPr>
        <w:t>:</w:t>
      </w:r>
    </w:p>
    <w:tbl>
      <w:tblPr>
        <w:tblW w:w="0" w:type="auto"/>
        <w:tblInd w:w="420" w:type="dxa"/>
        <w:tblLayout w:type="fixed"/>
        <w:tblLook w:val="0000" w:firstRow="0" w:lastRow="0" w:firstColumn="0" w:lastColumn="0" w:noHBand="0" w:noVBand="0"/>
      </w:tblPr>
      <w:tblGrid>
        <w:gridCol w:w="1481"/>
        <w:gridCol w:w="4120"/>
        <w:gridCol w:w="1399"/>
      </w:tblGrid>
      <w:tr w:rsidR="00824D00" w:rsidRPr="005E7C29" w14:paraId="01836536" w14:textId="77777777" w:rsidTr="00234D2A">
        <w:trPr>
          <w:trHeight w:val="600"/>
        </w:trPr>
        <w:tc>
          <w:tcPr>
            <w:tcW w:w="1481" w:type="dxa"/>
            <w:shd w:val="clear" w:color="auto" w:fill="auto"/>
            <w:vAlign w:val="center"/>
          </w:tcPr>
          <w:p w14:paraId="7B01409F" w14:textId="3669DA31" w:rsidR="00824D00" w:rsidRPr="00642DD5" w:rsidRDefault="00824D00" w:rsidP="00234D2A">
            <w:pPr>
              <w:ind w:left="284"/>
              <w:rPr>
                <w:rFonts w:ascii="Trebuchet MS" w:hAnsi="Trebuchet MS" w:cs="Calibri"/>
                <w:bCs/>
                <w:color w:val="000000"/>
              </w:rPr>
            </w:pPr>
            <w:r w:rsidRPr="00642DD5">
              <w:rPr>
                <w:rFonts w:ascii="Trebuchet MS" w:hAnsi="Trebuchet MS" w:cs="Calibri"/>
                <w:bCs/>
                <w:color w:val="000000"/>
              </w:rPr>
              <w:t>10</w:t>
            </w:r>
            <w:r w:rsidRPr="006600EA">
              <w:rPr>
                <w:rFonts w:ascii="Trebuchet MS" w:hAnsi="Trebuchet MS" w:cs="Calibri"/>
                <w:bCs/>
                <w:color w:val="000000"/>
              </w:rPr>
              <w:t>th std</w:t>
            </w:r>
          </w:p>
        </w:tc>
        <w:tc>
          <w:tcPr>
            <w:tcW w:w="4120" w:type="dxa"/>
            <w:shd w:val="clear" w:color="auto" w:fill="auto"/>
            <w:vAlign w:val="center"/>
          </w:tcPr>
          <w:p w14:paraId="7A190A25" w14:textId="77777777" w:rsidR="00824D00" w:rsidRPr="00642DD5" w:rsidRDefault="00824D00" w:rsidP="00234D2A">
            <w:pPr>
              <w:ind w:left="284"/>
              <w:rPr>
                <w:rFonts w:ascii="Trebuchet MS" w:hAnsi="Trebuchet MS" w:cs="Calibri"/>
                <w:bCs/>
                <w:color w:val="000000"/>
              </w:rPr>
            </w:pPr>
            <w:r w:rsidRPr="00642DD5">
              <w:rPr>
                <w:rFonts w:ascii="Trebuchet MS" w:hAnsi="Trebuchet MS" w:cs="Calibri"/>
                <w:bCs/>
                <w:color w:val="000000"/>
              </w:rPr>
              <w:t>St. Patrick’s High School</w:t>
            </w:r>
          </w:p>
        </w:tc>
        <w:tc>
          <w:tcPr>
            <w:tcW w:w="1399" w:type="dxa"/>
            <w:shd w:val="clear" w:color="auto" w:fill="auto"/>
            <w:vAlign w:val="center"/>
          </w:tcPr>
          <w:p w14:paraId="2DA72D58" w14:textId="77777777" w:rsidR="00824D00" w:rsidRPr="00642DD5" w:rsidRDefault="00824D00" w:rsidP="00234D2A">
            <w:pPr>
              <w:ind w:left="284"/>
              <w:rPr>
                <w:rFonts w:ascii="Trebuchet MS" w:hAnsi="Trebuchet MS"/>
              </w:rPr>
            </w:pPr>
          </w:p>
        </w:tc>
      </w:tr>
      <w:tr w:rsidR="00824D00" w:rsidRPr="005E7C29" w14:paraId="388D6AA7" w14:textId="77777777" w:rsidTr="00234D2A">
        <w:trPr>
          <w:trHeight w:val="540"/>
        </w:trPr>
        <w:tc>
          <w:tcPr>
            <w:tcW w:w="1481" w:type="dxa"/>
            <w:shd w:val="clear" w:color="auto" w:fill="auto"/>
            <w:vAlign w:val="center"/>
          </w:tcPr>
          <w:p w14:paraId="28CE6CBC" w14:textId="77777777" w:rsidR="00824D00" w:rsidRPr="00642DD5" w:rsidRDefault="00824D00" w:rsidP="00234D2A">
            <w:pPr>
              <w:ind w:left="284"/>
              <w:rPr>
                <w:rFonts w:ascii="Trebuchet MS" w:hAnsi="Trebuchet MS" w:cs="Calibri"/>
                <w:bCs/>
                <w:color w:val="000000"/>
              </w:rPr>
            </w:pPr>
            <w:r w:rsidRPr="00642DD5">
              <w:rPr>
                <w:rFonts w:ascii="Trebuchet MS" w:hAnsi="Trebuchet MS" w:cs="Calibri"/>
                <w:bCs/>
                <w:color w:val="000000"/>
              </w:rPr>
              <w:t>2</w:t>
            </w:r>
            <w:r w:rsidRPr="006600EA">
              <w:rPr>
                <w:rFonts w:ascii="Trebuchet MS" w:hAnsi="Trebuchet MS" w:cs="Calibri"/>
                <w:bCs/>
                <w:color w:val="000000"/>
              </w:rPr>
              <w:t xml:space="preserve">nd PUC  </w:t>
            </w:r>
          </w:p>
        </w:tc>
        <w:tc>
          <w:tcPr>
            <w:tcW w:w="4120" w:type="dxa"/>
            <w:shd w:val="clear" w:color="auto" w:fill="auto"/>
            <w:vAlign w:val="center"/>
          </w:tcPr>
          <w:p w14:paraId="122E30E8" w14:textId="77777777" w:rsidR="00824D00" w:rsidRPr="00642DD5" w:rsidRDefault="00824D00" w:rsidP="00234D2A">
            <w:pPr>
              <w:ind w:left="284"/>
              <w:rPr>
                <w:rFonts w:ascii="Trebuchet MS" w:hAnsi="Trebuchet MS" w:cs="Calibri"/>
                <w:bCs/>
                <w:color w:val="000000"/>
              </w:rPr>
            </w:pPr>
            <w:r>
              <w:rPr>
                <w:rFonts w:ascii="Trebuchet MS" w:hAnsi="Trebuchet MS" w:cs="Calibri"/>
                <w:bCs/>
                <w:color w:val="000000"/>
              </w:rPr>
              <w:t>IGNOU University</w:t>
            </w:r>
          </w:p>
        </w:tc>
        <w:tc>
          <w:tcPr>
            <w:tcW w:w="1399" w:type="dxa"/>
            <w:shd w:val="clear" w:color="auto" w:fill="auto"/>
            <w:vAlign w:val="center"/>
          </w:tcPr>
          <w:p w14:paraId="1116F3A3" w14:textId="77777777" w:rsidR="00824D00" w:rsidRPr="00642DD5" w:rsidRDefault="00824D00" w:rsidP="00234D2A">
            <w:pPr>
              <w:ind w:left="284"/>
              <w:rPr>
                <w:rFonts w:ascii="Trebuchet MS" w:hAnsi="Trebuchet MS"/>
              </w:rPr>
            </w:pPr>
          </w:p>
        </w:tc>
      </w:tr>
      <w:tr w:rsidR="00824D00" w:rsidRPr="005E7C29" w14:paraId="65CC3368" w14:textId="77777777" w:rsidTr="00234D2A">
        <w:trPr>
          <w:trHeight w:val="540"/>
        </w:trPr>
        <w:tc>
          <w:tcPr>
            <w:tcW w:w="1481" w:type="dxa"/>
            <w:vMerge w:val="restart"/>
            <w:shd w:val="clear" w:color="auto" w:fill="auto"/>
            <w:vAlign w:val="center"/>
          </w:tcPr>
          <w:p w14:paraId="24414DDE" w14:textId="77777777" w:rsidR="00824D00" w:rsidRPr="00642DD5" w:rsidRDefault="00824D00" w:rsidP="00234D2A">
            <w:pPr>
              <w:ind w:left="284"/>
              <w:rPr>
                <w:rFonts w:ascii="Trebuchet MS" w:hAnsi="Trebuchet MS" w:cs="Calibri"/>
                <w:bCs/>
                <w:color w:val="000000"/>
              </w:rPr>
            </w:pPr>
            <w:r w:rsidRPr="00642DD5">
              <w:rPr>
                <w:rFonts w:ascii="Trebuchet MS" w:hAnsi="Trebuchet MS" w:cs="Calibri"/>
                <w:bCs/>
                <w:color w:val="000000"/>
              </w:rPr>
              <w:lastRenderedPageBreak/>
              <w:t>B</w:t>
            </w:r>
            <w:r>
              <w:rPr>
                <w:rFonts w:ascii="Trebuchet MS" w:hAnsi="Trebuchet MS" w:cs="Calibri"/>
                <w:bCs/>
                <w:color w:val="000000"/>
              </w:rPr>
              <w:t>A</w:t>
            </w:r>
          </w:p>
        </w:tc>
        <w:tc>
          <w:tcPr>
            <w:tcW w:w="4120" w:type="dxa"/>
            <w:vMerge w:val="restart"/>
            <w:shd w:val="clear" w:color="auto" w:fill="auto"/>
            <w:vAlign w:val="center"/>
          </w:tcPr>
          <w:p w14:paraId="7854FA7D" w14:textId="77777777" w:rsidR="00824D00" w:rsidRPr="00642DD5" w:rsidRDefault="00824D00" w:rsidP="00234D2A">
            <w:pPr>
              <w:ind w:left="284"/>
              <w:rPr>
                <w:rFonts w:ascii="Trebuchet MS" w:hAnsi="Trebuchet MS" w:cs="Calibri"/>
                <w:bCs/>
                <w:color w:val="000000"/>
              </w:rPr>
            </w:pPr>
            <w:r>
              <w:rPr>
                <w:rFonts w:ascii="Trebuchet MS" w:hAnsi="Trebuchet MS" w:cs="Calibri"/>
                <w:bCs/>
                <w:color w:val="000000"/>
              </w:rPr>
              <w:t>IGNOU University</w:t>
            </w:r>
          </w:p>
        </w:tc>
        <w:tc>
          <w:tcPr>
            <w:tcW w:w="1399" w:type="dxa"/>
            <w:vMerge w:val="restart"/>
            <w:shd w:val="clear" w:color="auto" w:fill="auto"/>
            <w:vAlign w:val="center"/>
          </w:tcPr>
          <w:p w14:paraId="6F1A7A21" w14:textId="77777777" w:rsidR="00824D00" w:rsidRPr="00642DD5" w:rsidRDefault="00824D00" w:rsidP="00234D2A">
            <w:pPr>
              <w:ind w:left="284"/>
              <w:rPr>
                <w:rFonts w:ascii="Trebuchet MS" w:hAnsi="Trebuchet MS"/>
              </w:rPr>
            </w:pPr>
          </w:p>
        </w:tc>
      </w:tr>
      <w:tr w:rsidR="00824D00" w:rsidRPr="005E7C29" w14:paraId="58B78F40" w14:textId="77777777" w:rsidTr="00234D2A">
        <w:trPr>
          <w:trHeight w:val="494"/>
        </w:trPr>
        <w:tc>
          <w:tcPr>
            <w:tcW w:w="1481" w:type="dxa"/>
            <w:vMerge/>
            <w:shd w:val="clear" w:color="auto" w:fill="auto"/>
            <w:vAlign w:val="center"/>
          </w:tcPr>
          <w:p w14:paraId="65DCFA84" w14:textId="77777777" w:rsidR="00824D00" w:rsidRPr="00642DD5" w:rsidRDefault="00824D00" w:rsidP="00234D2A">
            <w:pPr>
              <w:snapToGrid w:val="0"/>
              <w:ind w:left="284"/>
              <w:rPr>
                <w:rFonts w:ascii="Trebuchet MS" w:hAnsi="Trebuchet MS" w:cs="Calibri"/>
                <w:color w:val="000000"/>
              </w:rPr>
            </w:pPr>
          </w:p>
        </w:tc>
        <w:tc>
          <w:tcPr>
            <w:tcW w:w="4120" w:type="dxa"/>
            <w:vMerge/>
            <w:shd w:val="clear" w:color="auto" w:fill="auto"/>
            <w:vAlign w:val="center"/>
          </w:tcPr>
          <w:p w14:paraId="69837CB5" w14:textId="77777777" w:rsidR="00824D00" w:rsidRPr="00642DD5" w:rsidRDefault="00824D00" w:rsidP="00234D2A">
            <w:pPr>
              <w:snapToGrid w:val="0"/>
              <w:ind w:left="284"/>
              <w:rPr>
                <w:rFonts w:ascii="Trebuchet MS" w:hAnsi="Trebuchet MS" w:cs="Calibri"/>
                <w:color w:val="000000"/>
              </w:rPr>
            </w:pPr>
          </w:p>
        </w:tc>
        <w:tc>
          <w:tcPr>
            <w:tcW w:w="1399" w:type="dxa"/>
            <w:vMerge/>
            <w:shd w:val="clear" w:color="auto" w:fill="auto"/>
            <w:vAlign w:val="center"/>
          </w:tcPr>
          <w:p w14:paraId="74541506" w14:textId="77777777" w:rsidR="00824D00" w:rsidRPr="00642DD5" w:rsidRDefault="00824D00" w:rsidP="00234D2A">
            <w:pPr>
              <w:snapToGrid w:val="0"/>
              <w:ind w:left="284"/>
              <w:rPr>
                <w:rFonts w:ascii="Trebuchet MS" w:hAnsi="Trebuchet MS" w:cs="Calibri"/>
                <w:color w:val="000000"/>
              </w:rPr>
            </w:pPr>
          </w:p>
        </w:tc>
      </w:tr>
    </w:tbl>
    <w:p w14:paraId="6ADA9973" w14:textId="77777777" w:rsidR="00824D00" w:rsidRPr="005E7C29" w:rsidRDefault="00824D00" w:rsidP="00824D00">
      <w:pPr>
        <w:pStyle w:val="ListParagraph"/>
        <w:numPr>
          <w:ilvl w:val="0"/>
          <w:numId w:val="1"/>
        </w:numPr>
        <w:rPr>
          <w:rFonts w:ascii="Trebuchet MS" w:eastAsia="Arial Unicode MS" w:hAnsi="Trebuchet MS" w:cs="Trebuchet MS"/>
          <w:bCs/>
          <w:caps/>
          <w:sz w:val="24"/>
          <w:szCs w:val="24"/>
          <w:highlight w:val="lightGray"/>
          <w:u w:val="single"/>
        </w:rPr>
      </w:pPr>
      <w:r w:rsidRPr="005E7C29">
        <w:rPr>
          <w:rFonts w:ascii="Trebuchet MS" w:eastAsia="Arial Unicode MS" w:hAnsi="Trebuchet MS" w:cs="Trebuchet MS"/>
          <w:b/>
          <w:bCs/>
          <w:caps/>
          <w:sz w:val="24"/>
          <w:szCs w:val="24"/>
          <w:highlight w:val="lightGray"/>
          <w:u w:val="single"/>
        </w:rPr>
        <w:t>Personal INFO:</w:t>
      </w:r>
    </w:p>
    <w:p w14:paraId="5F3DB3E8" w14:textId="77777777" w:rsidR="00824D00" w:rsidRPr="005E7C29" w:rsidRDefault="00824D00" w:rsidP="00824D00">
      <w:pPr>
        <w:ind w:left="720"/>
        <w:rPr>
          <w:rFonts w:ascii="Trebuchet MS" w:eastAsia="Arial Unicode MS" w:hAnsi="Trebuchet MS" w:cs="Trebuchet MS"/>
          <w:bCs/>
        </w:rPr>
      </w:pPr>
      <w:r w:rsidRPr="005E7C29">
        <w:rPr>
          <w:rFonts w:ascii="Trebuchet MS" w:eastAsia="Arial Unicode MS" w:hAnsi="Trebuchet MS" w:cs="Trebuchet MS"/>
          <w:bCs/>
        </w:rPr>
        <w:t>Name</w:t>
      </w:r>
      <w:r w:rsidRPr="005E7C29">
        <w:rPr>
          <w:rFonts w:ascii="Trebuchet MS" w:eastAsia="Arial Unicode MS" w:hAnsi="Trebuchet MS" w:cs="Trebuchet MS"/>
          <w:bCs/>
        </w:rPr>
        <w:tab/>
      </w:r>
      <w:r w:rsidRPr="005E7C29">
        <w:rPr>
          <w:rFonts w:ascii="Trebuchet MS" w:eastAsia="Arial Unicode MS" w:hAnsi="Trebuchet MS" w:cs="Trebuchet MS"/>
          <w:bCs/>
        </w:rPr>
        <w:tab/>
      </w:r>
      <w:r w:rsidRPr="005E7C29">
        <w:rPr>
          <w:rFonts w:ascii="Trebuchet MS" w:eastAsia="Arial Unicode MS" w:hAnsi="Trebuchet MS" w:cs="Trebuchet MS"/>
          <w:bCs/>
        </w:rPr>
        <w:tab/>
      </w:r>
      <w:r w:rsidRPr="005E7C29">
        <w:rPr>
          <w:rFonts w:ascii="Trebuchet MS" w:eastAsia="Arial Unicode MS" w:hAnsi="Trebuchet MS" w:cs="Trebuchet MS"/>
          <w:bCs/>
        </w:rPr>
        <w:tab/>
        <w:t xml:space="preserve">: </w:t>
      </w:r>
      <w:proofErr w:type="spellStart"/>
      <w:r w:rsidRPr="005E7C29">
        <w:rPr>
          <w:rFonts w:ascii="Trebuchet MS" w:eastAsia="Arial Unicode MS" w:hAnsi="Trebuchet MS" w:cs="Trebuchet MS"/>
          <w:bCs/>
        </w:rPr>
        <w:t>Morris.J</w:t>
      </w:r>
      <w:proofErr w:type="spellEnd"/>
    </w:p>
    <w:p w14:paraId="5D2BB11B" w14:textId="77777777" w:rsidR="00824D00" w:rsidRDefault="00824D00" w:rsidP="00824D00">
      <w:pPr>
        <w:ind w:left="720"/>
        <w:rPr>
          <w:rFonts w:ascii="Trebuchet MS" w:eastAsia="Arial Unicode MS" w:hAnsi="Trebuchet MS" w:cs="Trebuchet MS"/>
          <w:bCs/>
        </w:rPr>
      </w:pPr>
      <w:r w:rsidRPr="005E7C29">
        <w:rPr>
          <w:rFonts w:ascii="Trebuchet MS" w:eastAsia="Arial Unicode MS" w:hAnsi="Trebuchet MS" w:cs="Trebuchet MS"/>
          <w:bCs/>
        </w:rPr>
        <w:t>Gender</w:t>
      </w:r>
      <w:r w:rsidRPr="005E7C29">
        <w:rPr>
          <w:rFonts w:ascii="Trebuchet MS" w:eastAsia="Arial Unicode MS" w:hAnsi="Trebuchet MS" w:cs="Trebuchet MS"/>
          <w:bCs/>
        </w:rPr>
        <w:tab/>
      </w:r>
      <w:r w:rsidRPr="005E7C29">
        <w:rPr>
          <w:rFonts w:ascii="Trebuchet MS" w:eastAsia="Arial Unicode MS" w:hAnsi="Trebuchet MS" w:cs="Trebuchet MS"/>
          <w:bCs/>
        </w:rPr>
        <w:tab/>
      </w:r>
      <w:r w:rsidRPr="005E7C29">
        <w:rPr>
          <w:rFonts w:ascii="Trebuchet MS" w:eastAsia="Arial Unicode MS" w:hAnsi="Trebuchet MS" w:cs="Trebuchet MS"/>
          <w:bCs/>
        </w:rPr>
        <w:tab/>
      </w:r>
      <w:r>
        <w:rPr>
          <w:rFonts w:ascii="Trebuchet MS" w:eastAsia="Arial Unicode MS" w:hAnsi="Trebuchet MS" w:cs="Trebuchet MS"/>
          <w:bCs/>
        </w:rPr>
        <w:t xml:space="preserve">         </w:t>
      </w:r>
      <w:proofErr w:type="gramStart"/>
      <w:r>
        <w:rPr>
          <w:rFonts w:ascii="Trebuchet MS" w:eastAsia="Arial Unicode MS" w:hAnsi="Trebuchet MS" w:cs="Trebuchet MS"/>
          <w:bCs/>
        </w:rPr>
        <w:t xml:space="preserve">  </w:t>
      </w:r>
      <w:r w:rsidRPr="005E7C29">
        <w:rPr>
          <w:rFonts w:ascii="Trebuchet MS" w:eastAsia="Arial Unicode MS" w:hAnsi="Trebuchet MS" w:cs="Trebuchet MS"/>
          <w:bCs/>
        </w:rPr>
        <w:t>:</w:t>
      </w:r>
      <w:proofErr w:type="gramEnd"/>
      <w:r w:rsidRPr="005E7C29">
        <w:rPr>
          <w:rFonts w:ascii="Trebuchet MS" w:eastAsia="Arial Unicode MS" w:hAnsi="Trebuchet MS" w:cs="Trebuchet MS"/>
          <w:bCs/>
        </w:rPr>
        <w:t xml:space="preserve"> Male</w:t>
      </w:r>
    </w:p>
    <w:p w14:paraId="7036533D" w14:textId="77777777" w:rsidR="00824D00" w:rsidRPr="005E7C29" w:rsidRDefault="00824D00" w:rsidP="00824D00">
      <w:pPr>
        <w:ind w:left="720"/>
        <w:rPr>
          <w:rFonts w:ascii="Trebuchet MS" w:eastAsia="Arial Unicode MS" w:hAnsi="Trebuchet MS" w:cs="Trebuchet MS"/>
          <w:bCs/>
        </w:rPr>
      </w:pPr>
      <w:r>
        <w:rPr>
          <w:rFonts w:ascii="Trebuchet MS" w:eastAsia="Arial Unicode MS" w:hAnsi="Trebuchet MS" w:cs="Trebuchet MS"/>
          <w:bCs/>
        </w:rPr>
        <w:t>Marital status</w:t>
      </w:r>
      <w:r>
        <w:rPr>
          <w:rFonts w:ascii="Trebuchet MS" w:eastAsia="Arial Unicode MS" w:hAnsi="Trebuchet MS" w:cs="Trebuchet MS"/>
          <w:bCs/>
        </w:rPr>
        <w:tab/>
      </w:r>
      <w:r>
        <w:rPr>
          <w:rFonts w:ascii="Trebuchet MS" w:eastAsia="Arial Unicode MS" w:hAnsi="Trebuchet MS" w:cs="Trebuchet MS"/>
          <w:bCs/>
        </w:rPr>
        <w:tab/>
      </w:r>
      <w:r>
        <w:rPr>
          <w:rFonts w:ascii="Trebuchet MS" w:eastAsia="Arial Unicode MS" w:hAnsi="Trebuchet MS" w:cs="Trebuchet MS"/>
          <w:bCs/>
        </w:rPr>
        <w:tab/>
        <w:t>: Married</w:t>
      </w:r>
    </w:p>
    <w:p w14:paraId="6F2443B8" w14:textId="77777777" w:rsidR="00824D00" w:rsidRDefault="00824D00" w:rsidP="00824D00">
      <w:pPr>
        <w:ind w:left="720"/>
        <w:rPr>
          <w:rFonts w:ascii="Trebuchet MS" w:hAnsi="Trebuchet MS" w:cs="Trebuchet MS"/>
          <w:bCs/>
        </w:rPr>
      </w:pPr>
    </w:p>
    <w:p w14:paraId="5D46CDB9" w14:textId="77777777" w:rsidR="00824D00" w:rsidRPr="005E7C29" w:rsidRDefault="00824D00" w:rsidP="00824D00">
      <w:pPr>
        <w:ind w:left="720"/>
        <w:rPr>
          <w:rFonts w:ascii="Trebuchet MS" w:eastAsia="Arial Unicode MS" w:hAnsi="Trebuchet MS" w:cs="Trebuchet MS"/>
          <w:bCs/>
        </w:rPr>
      </w:pPr>
      <w:r w:rsidRPr="005E7C29">
        <w:rPr>
          <w:rFonts w:ascii="Trebuchet MS" w:hAnsi="Trebuchet MS" w:cs="Trebuchet MS"/>
          <w:bCs/>
        </w:rPr>
        <w:t xml:space="preserve">Languages </w:t>
      </w:r>
      <w:proofErr w:type="gramStart"/>
      <w:r w:rsidRPr="005E7C29">
        <w:rPr>
          <w:rFonts w:ascii="Trebuchet MS" w:hAnsi="Trebuchet MS" w:cs="Trebuchet MS"/>
          <w:bCs/>
        </w:rPr>
        <w:t xml:space="preserve">known           </w:t>
      </w:r>
      <w:r w:rsidRPr="005E7C29">
        <w:rPr>
          <w:rFonts w:ascii="Trebuchet MS" w:hAnsi="Trebuchet MS" w:cs="Trebuchet MS"/>
          <w:bCs/>
        </w:rPr>
        <w:tab/>
        <w:t>:</w:t>
      </w:r>
      <w:proofErr w:type="gramEnd"/>
      <w:r w:rsidRPr="005E7C29">
        <w:rPr>
          <w:rFonts w:ascii="Trebuchet MS" w:hAnsi="Trebuchet MS" w:cs="Trebuchet MS"/>
          <w:bCs/>
        </w:rPr>
        <w:t xml:space="preserve"> English, Hindi, Tamil and Kannada</w:t>
      </w:r>
    </w:p>
    <w:p w14:paraId="004F10FF" w14:textId="77777777" w:rsidR="00824D00" w:rsidRPr="005E7C29" w:rsidRDefault="00824D00" w:rsidP="00824D00">
      <w:pPr>
        <w:ind w:left="720"/>
        <w:rPr>
          <w:rFonts w:ascii="Trebuchet MS" w:eastAsia="Arial Unicode MS" w:hAnsi="Trebuchet MS" w:cs="Trebuchet MS"/>
          <w:bCs/>
        </w:rPr>
      </w:pPr>
      <w:r w:rsidRPr="005E7C29">
        <w:rPr>
          <w:rFonts w:ascii="Trebuchet MS" w:eastAsia="Arial Unicode MS" w:hAnsi="Trebuchet MS" w:cs="Trebuchet MS"/>
          <w:bCs/>
        </w:rPr>
        <w:t>Contact Number</w:t>
      </w:r>
      <w:r w:rsidRPr="005E7C29">
        <w:rPr>
          <w:rFonts w:ascii="Trebuchet MS" w:eastAsia="Arial Unicode MS" w:hAnsi="Trebuchet MS" w:cs="Trebuchet MS"/>
          <w:bCs/>
        </w:rPr>
        <w:tab/>
      </w:r>
      <w:r w:rsidRPr="005E7C29">
        <w:rPr>
          <w:rFonts w:ascii="Trebuchet MS" w:eastAsia="Arial Unicode MS" w:hAnsi="Trebuchet MS" w:cs="Trebuchet MS"/>
          <w:bCs/>
        </w:rPr>
        <w:tab/>
        <w:t xml:space="preserve">: </w:t>
      </w:r>
      <w:r w:rsidRPr="005E7C29">
        <w:rPr>
          <w:rFonts w:ascii="Trebuchet MS" w:hAnsi="Trebuchet MS" w:cs="Trebuchet MS"/>
          <w:bCs/>
        </w:rPr>
        <w:t>+919986513401</w:t>
      </w:r>
    </w:p>
    <w:p w14:paraId="744BB17E" w14:textId="1236E651" w:rsidR="00824D00" w:rsidRPr="005E7C29" w:rsidRDefault="00824D00" w:rsidP="00824D00">
      <w:pPr>
        <w:ind w:left="720"/>
        <w:rPr>
          <w:rFonts w:ascii="Trebuchet MS" w:eastAsia="Arial Unicode MS" w:hAnsi="Trebuchet MS" w:cs="Trebuchet MS"/>
          <w:bCs/>
        </w:rPr>
      </w:pPr>
      <w:r w:rsidRPr="005E7C29">
        <w:rPr>
          <w:rFonts w:ascii="Trebuchet MS" w:eastAsia="Arial Unicode MS" w:hAnsi="Trebuchet MS" w:cs="Trebuchet MS"/>
          <w:bCs/>
        </w:rPr>
        <w:t xml:space="preserve"> Email ID</w:t>
      </w:r>
      <w:r w:rsidRPr="005E7C29">
        <w:rPr>
          <w:rFonts w:ascii="Trebuchet MS" w:eastAsia="Arial Unicode MS" w:hAnsi="Trebuchet MS" w:cs="Trebuchet MS"/>
          <w:bCs/>
        </w:rPr>
        <w:tab/>
      </w:r>
      <w:r w:rsidRPr="005E7C29">
        <w:rPr>
          <w:rFonts w:ascii="Trebuchet MS" w:eastAsia="Arial Unicode MS" w:hAnsi="Trebuchet MS" w:cs="Trebuchet MS"/>
          <w:bCs/>
        </w:rPr>
        <w:tab/>
        <w:t xml:space="preserve">         </w:t>
      </w:r>
      <w:proofErr w:type="gramStart"/>
      <w:r w:rsidRPr="005E7C29">
        <w:rPr>
          <w:rFonts w:ascii="Trebuchet MS" w:eastAsia="Arial Unicode MS" w:hAnsi="Trebuchet MS" w:cs="Trebuchet MS"/>
          <w:bCs/>
        </w:rPr>
        <w:t xml:space="preserve">  :</w:t>
      </w:r>
      <w:proofErr w:type="gramEnd"/>
      <w:r w:rsidRPr="005E7C29">
        <w:rPr>
          <w:rFonts w:ascii="Trebuchet MS" w:eastAsia="Arial Unicode MS" w:hAnsi="Trebuchet MS" w:cs="Trebuchet MS"/>
          <w:bCs/>
        </w:rPr>
        <w:t xml:space="preserve"> morris.prabhu@yah</w:t>
      </w:r>
      <w:r w:rsidR="00257DEA">
        <w:rPr>
          <w:rFonts w:ascii="Trebuchet MS" w:eastAsia="Arial Unicode MS" w:hAnsi="Trebuchet MS" w:cs="Trebuchet MS"/>
          <w:bCs/>
        </w:rPr>
        <w:t>s</w:t>
      </w:r>
      <w:r w:rsidRPr="005E7C29">
        <w:rPr>
          <w:rFonts w:ascii="Trebuchet MS" w:eastAsia="Arial Unicode MS" w:hAnsi="Trebuchet MS" w:cs="Trebuchet MS"/>
          <w:bCs/>
        </w:rPr>
        <w:t xml:space="preserve">oo.com </w:t>
      </w:r>
    </w:p>
    <w:p w14:paraId="16E52B15" w14:textId="77777777" w:rsidR="00824D00" w:rsidRPr="005E7C29" w:rsidRDefault="00824D00" w:rsidP="00824D00">
      <w:pPr>
        <w:rPr>
          <w:rFonts w:ascii="Trebuchet MS" w:eastAsia="Arial Unicode MS" w:hAnsi="Trebuchet MS" w:cs="Trebuchet MS"/>
          <w:bCs/>
        </w:rPr>
      </w:pPr>
      <w:r w:rsidRPr="005E7C29">
        <w:rPr>
          <w:rStyle w:val="Strong"/>
          <w:rFonts w:ascii="Trebuchet MS" w:hAnsi="Trebuchet MS" w:cs="Trebuchet MS"/>
        </w:rPr>
        <w:tab/>
      </w:r>
      <w:r w:rsidRPr="005E7C29">
        <w:rPr>
          <w:rStyle w:val="Strong"/>
          <w:rFonts w:ascii="Trebuchet MS" w:hAnsi="Trebuchet MS" w:cs="Trebuchet MS"/>
        </w:rPr>
        <w:tab/>
      </w:r>
      <w:r w:rsidRPr="005E7C29">
        <w:rPr>
          <w:rStyle w:val="Strong"/>
          <w:rFonts w:ascii="Trebuchet MS" w:hAnsi="Trebuchet MS" w:cs="Trebuchet MS"/>
        </w:rPr>
        <w:tab/>
      </w:r>
      <w:r w:rsidRPr="005E7C29">
        <w:rPr>
          <w:rStyle w:val="Strong"/>
          <w:rFonts w:ascii="Trebuchet MS" w:hAnsi="Trebuchet MS" w:cs="Trebuchet MS"/>
        </w:rPr>
        <w:tab/>
      </w:r>
      <w:r w:rsidRPr="005E7C29">
        <w:rPr>
          <w:rStyle w:val="Strong"/>
          <w:rFonts w:ascii="Trebuchet MS" w:hAnsi="Trebuchet MS" w:cs="Trebuchet MS"/>
        </w:rPr>
        <w:tab/>
      </w:r>
      <w:r w:rsidRPr="005E7C29">
        <w:rPr>
          <w:rStyle w:val="Strong"/>
          <w:rFonts w:ascii="Trebuchet MS" w:hAnsi="Trebuchet MS" w:cs="Trebuchet MS"/>
        </w:rPr>
        <w:tab/>
      </w:r>
      <w:r w:rsidRPr="005E7C29">
        <w:rPr>
          <w:rStyle w:val="Strong"/>
          <w:rFonts w:ascii="Trebuchet MS" w:hAnsi="Trebuchet MS" w:cs="Trebuchet MS"/>
        </w:rPr>
        <w:tab/>
      </w:r>
      <w:r w:rsidRPr="005E7C29">
        <w:rPr>
          <w:rStyle w:val="Strong"/>
          <w:rFonts w:ascii="Trebuchet MS" w:hAnsi="Trebuchet MS" w:cs="Trebuchet MS"/>
        </w:rPr>
        <w:tab/>
      </w:r>
      <w:r w:rsidRPr="005E7C29">
        <w:rPr>
          <w:rStyle w:val="Strong"/>
          <w:rFonts w:ascii="Trebuchet MS" w:hAnsi="Trebuchet MS" w:cs="Trebuchet MS"/>
        </w:rPr>
        <w:tab/>
      </w:r>
      <w:r w:rsidRPr="005E7C29">
        <w:rPr>
          <w:rStyle w:val="Strong"/>
          <w:rFonts w:ascii="Trebuchet MS" w:hAnsi="Trebuchet MS" w:cs="Trebuchet MS"/>
        </w:rPr>
        <w:tab/>
      </w:r>
    </w:p>
    <w:p w14:paraId="70B293AD" w14:textId="77777777" w:rsidR="00824D00" w:rsidRPr="005E7C29" w:rsidRDefault="00824D00" w:rsidP="00824D00">
      <w:pPr>
        <w:ind w:left="720"/>
        <w:rPr>
          <w:rFonts w:ascii="Trebuchet MS" w:eastAsia="Arial Unicode MS" w:hAnsi="Trebuchet MS" w:cs="Trebuchet MS"/>
          <w:b/>
          <w:bCs/>
          <w:u w:val="single"/>
        </w:rPr>
      </w:pPr>
    </w:p>
    <w:p w14:paraId="381AE42A" w14:textId="77777777" w:rsidR="00824D00" w:rsidRPr="00642DD5" w:rsidRDefault="00824D00" w:rsidP="00D03372">
      <w:pPr>
        <w:suppressAutoHyphens/>
        <w:spacing w:after="0" w:line="240" w:lineRule="auto"/>
        <w:rPr>
          <w:rFonts w:ascii="Trebuchet MS" w:hAnsi="Trebuchet MS" w:cs="Trebuchet MS"/>
          <w:bCs/>
        </w:rPr>
      </w:pPr>
    </w:p>
    <w:p w14:paraId="07F0906D" w14:textId="77777777" w:rsidR="00D03372" w:rsidRDefault="00D03372" w:rsidP="00D03372">
      <w:pPr>
        <w:suppressAutoHyphens/>
        <w:spacing w:after="0" w:line="240" w:lineRule="auto"/>
        <w:rPr>
          <w:rFonts w:ascii="Trebuchet MS" w:hAnsi="Trebuchet MS" w:cs="Trebuchet MS"/>
          <w:bCs/>
        </w:rPr>
      </w:pPr>
    </w:p>
    <w:p w14:paraId="7F8C6E34" w14:textId="77777777" w:rsidR="00D03372" w:rsidRPr="00E64C87" w:rsidRDefault="00D03372" w:rsidP="00D03372">
      <w:pPr>
        <w:spacing w:after="0" w:line="240" w:lineRule="auto"/>
        <w:rPr>
          <w:rFonts w:ascii="Trebuchet MS" w:eastAsia="Times New Roman" w:hAnsi="Trebuchet MS" w:cs="Segoe UI"/>
        </w:rPr>
      </w:pPr>
    </w:p>
    <w:p w14:paraId="590259E4" w14:textId="77777777" w:rsidR="00D03372" w:rsidRPr="009A79E0" w:rsidRDefault="00D03372" w:rsidP="00D03372">
      <w:pPr>
        <w:suppressAutoHyphens/>
        <w:spacing w:after="0" w:line="240" w:lineRule="auto"/>
        <w:rPr>
          <w:rFonts w:ascii="Trebuchet MS" w:hAnsi="Trebuchet MS" w:cs="Trebuchet MS"/>
          <w:bCs/>
        </w:rPr>
      </w:pPr>
    </w:p>
    <w:p w14:paraId="4A3F7730" w14:textId="77777777" w:rsidR="00D03372" w:rsidRPr="009A79E0" w:rsidRDefault="00D03372" w:rsidP="00D03372">
      <w:pPr>
        <w:pStyle w:val="ListParagraph"/>
        <w:rPr>
          <w:rFonts w:ascii="Trebuchet MS" w:hAnsi="Trebuchet MS" w:cs="Trebuchet MS"/>
          <w:bCs/>
        </w:rPr>
      </w:pPr>
    </w:p>
    <w:p w14:paraId="7FCC53D6" w14:textId="77777777" w:rsidR="00D03372" w:rsidRDefault="00D03372" w:rsidP="00D03372">
      <w:pPr>
        <w:suppressAutoHyphens/>
        <w:spacing w:after="0" w:line="240" w:lineRule="auto"/>
        <w:rPr>
          <w:rFonts w:ascii="Trebuchet MS" w:hAnsi="Trebuchet MS" w:cs="Trebuchet MS"/>
          <w:bCs/>
        </w:rPr>
      </w:pPr>
    </w:p>
    <w:p w14:paraId="5CB92C0E" w14:textId="77777777" w:rsidR="00D03372" w:rsidRDefault="00D03372" w:rsidP="00D03372">
      <w:pPr>
        <w:pStyle w:val="ListParagraph"/>
        <w:suppressAutoHyphens/>
        <w:spacing w:after="0" w:line="240" w:lineRule="auto"/>
        <w:rPr>
          <w:rFonts w:ascii="Trebuchet MS" w:hAnsi="Trebuchet MS" w:cs="Trebuchet MS"/>
          <w:bCs/>
        </w:rPr>
      </w:pPr>
    </w:p>
    <w:p w14:paraId="0EC682B0" w14:textId="3D5F139C" w:rsidR="00D5116E" w:rsidRDefault="00C50A7A"/>
    <w:p w14:paraId="03802EDA" w14:textId="77777777" w:rsidR="00D03372" w:rsidRDefault="00D03372"/>
    <w:sectPr w:rsidR="00D033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96FB8" w14:textId="77777777" w:rsidR="00C50A7A" w:rsidRDefault="00C50A7A" w:rsidP="00824D00">
      <w:pPr>
        <w:spacing w:after="0" w:line="240" w:lineRule="auto"/>
      </w:pPr>
      <w:r>
        <w:separator/>
      </w:r>
    </w:p>
  </w:endnote>
  <w:endnote w:type="continuationSeparator" w:id="0">
    <w:p w14:paraId="59B69486" w14:textId="77777777" w:rsidR="00C50A7A" w:rsidRDefault="00C50A7A" w:rsidP="0082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42D33" w14:textId="77777777" w:rsidR="00C50A7A" w:rsidRDefault="00C50A7A" w:rsidP="00824D00">
      <w:pPr>
        <w:spacing w:after="0" w:line="240" w:lineRule="auto"/>
      </w:pPr>
      <w:r>
        <w:separator/>
      </w:r>
    </w:p>
  </w:footnote>
  <w:footnote w:type="continuationSeparator" w:id="0">
    <w:p w14:paraId="6AA5E082" w14:textId="77777777" w:rsidR="00C50A7A" w:rsidRDefault="00C50A7A" w:rsidP="00824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8"/>
    <w:lvl w:ilvl="0">
      <w:start w:val="1"/>
      <w:numFmt w:val="bullet"/>
      <w:lvlText w:val=""/>
      <w:lvlJc w:val="left"/>
      <w:pPr>
        <w:tabs>
          <w:tab w:val="num" w:pos="1440"/>
        </w:tabs>
        <w:ind w:left="1440" w:hanging="360"/>
      </w:pPr>
      <w:rPr>
        <w:rFonts w:ascii="Symbol" w:hAnsi="Symbol" w:cs="Symbol" w:hint="default"/>
        <w:sz w:val="22"/>
        <w:szCs w:val="22"/>
      </w:rPr>
    </w:lvl>
  </w:abstractNum>
  <w:abstractNum w:abstractNumId="1" w15:restartNumberingAfterBreak="0">
    <w:nsid w:val="00000004"/>
    <w:multiLevelType w:val="singleLevel"/>
    <w:tmpl w:val="00000004"/>
    <w:name w:val="WW8Num12"/>
    <w:lvl w:ilvl="0">
      <w:start w:val="1"/>
      <w:numFmt w:val="bullet"/>
      <w:lvlText w:val=""/>
      <w:lvlJc w:val="left"/>
      <w:pPr>
        <w:tabs>
          <w:tab w:val="num" w:pos="1440"/>
        </w:tabs>
        <w:ind w:left="1440" w:hanging="360"/>
      </w:pPr>
      <w:rPr>
        <w:rFonts w:ascii="Symbol" w:hAnsi="Symbol" w:cs="Symbol" w:hint="default"/>
      </w:rPr>
    </w:lvl>
  </w:abstractNum>
  <w:abstractNum w:abstractNumId="2" w15:restartNumberingAfterBreak="0">
    <w:nsid w:val="00000005"/>
    <w:multiLevelType w:val="singleLevel"/>
    <w:tmpl w:val="00000005"/>
    <w:name w:val="WW8Num13"/>
    <w:lvl w:ilvl="0">
      <w:start w:val="1"/>
      <w:numFmt w:val="bullet"/>
      <w:lvlText w:val=""/>
      <w:lvlJc w:val="left"/>
      <w:pPr>
        <w:tabs>
          <w:tab w:val="num" w:pos="1440"/>
        </w:tabs>
        <w:ind w:left="1440" w:hanging="360"/>
      </w:pPr>
      <w:rPr>
        <w:rFonts w:ascii="Symbol" w:hAnsi="Symbol" w:cs="Symbol" w:hint="default"/>
        <w:sz w:val="22"/>
        <w:szCs w:val="22"/>
      </w:rPr>
    </w:lvl>
  </w:abstractNum>
  <w:abstractNum w:abstractNumId="3" w15:restartNumberingAfterBreak="0">
    <w:nsid w:val="00000006"/>
    <w:multiLevelType w:val="singleLevel"/>
    <w:tmpl w:val="00000006"/>
    <w:name w:val="WW8Num19"/>
    <w:lvl w:ilvl="0">
      <w:start w:val="1"/>
      <w:numFmt w:val="bullet"/>
      <w:lvlText w:val=""/>
      <w:lvlJc w:val="left"/>
      <w:pPr>
        <w:tabs>
          <w:tab w:val="num" w:pos="-87"/>
        </w:tabs>
        <w:ind w:left="1353" w:hanging="360"/>
      </w:pPr>
      <w:rPr>
        <w:rFonts w:ascii="Symbol" w:hAnsi="Symbol" w:cs="Symbol" w:hint="default"/>
        <w:sz w:val="22"/>
        <w:szCs w:val="22"/>
      </w:rPr>
    </w:lvl>
  </w:abstractNum>
  <w:abstractNum w:abstractNumId="4" w15:restartNumberingAfterBreak="0">
    <w:nsid w:val="16BF61F4"/>
    <w:multiLevelType w:val="hybridMultilevel"/>
    <w:tmpl w:val="42CAA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82579"/>
    <w:multiLevelType w:val="hybridMultilevel"/>
    <w:tmpl w:val="23AA92F0"/>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D7E4A"/>
    <w:multiLevelType w:val="hybridMultilevel"/>
    <w:tmpl w:val="7184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72"/>
    <w:rsid w:val="000F2EE7"/>
    <w:rsid w:val="00155F3E"/>
    <w:rsid w:val="001674BB"/>
    <w:rsid w:val="00257DEA"/>
    <w:rsid w:val="002F617C"/>
    <w:rsid w:val="00654036"/>
    <w:rsid w:val="00824D00"/>
    <w:rsid w:val="00BA0FBE"/>
    <w:rsid w:val="00C50A7A"/>
    <w:rsid w:val="00D03372"/>
    <w:rsid w:val="00D47847"/>
    <w:rsid w:val="00DD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B530E"/>
  <w15:chartTrackingRefBased/>
  <w15:docId w15:val="{ADA052DA-147B-4F4C-A600-192A938D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3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372"/>
    <w:pPr>
      <w:ind w:left="720"/>
      <w:contextualSpacing/>
    </w:pPr>
  </w:style>
  <w:style w:type="character" w:styleId="Hyperlink">
    <w:name w:val="Hyperlink"/>
    <w:semiHidden/>
    <w:unhideWhenUsed/>
    <w:rsid w:val="00D03372"/>
    <w:rPr>
      <w:color w:val="0000FF"/>
      <w:u w:val="single"/>
    </w:rPr>
  </w:style>
  <w:style w:type="character" w:styleId="Strong">
    <w:name w:val="Strong"/>
    <w:uiPriority w:val="22"/>
    <w:qFormat/>
    <w:rsid w:val="00824D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rris.prabhu@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1498</TotalTime>
  <Pages>6</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 Moris</dc:creator>
  <cp:keywords/>
  <dc:description/>
  <cp:lastModifiedBy>Prabhu, Moris</cp:lastModifiedBy>
  <cp:revision>37</cp:revision>
  <dcterms:created xsi:type="dcterms:W3CDTF">2021-09-20T10:12:00Z</dcterms:created>
  <dcterms:modified xsi:type="dcterms:W3CDTF">2021-09-21T11:27:00Z</dcterms:modified>
</cp:coreProperties>
</file>