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6B1F" w14:textId="77777777" w:rsidR="00076026" w:rsidRDefault="00000000">
      <w:pPr>
        <w:spacing w:line="560" w:lineRule="exact"/>
        <w:ind w:left="107"/>
        <w:rPr>
          <w:rFonts w:ascii="Calibri" w:eastAsia="Calibri" w:hAnsi="Calibri" w:cs="Calibri"/>
          <w:sz w:val="36"/>
          <w:szCs w:val="36"/>
        </w:rPr>
        <w:sectPr w:rsidR="000760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380" w:right="40" w:bottom="280" w:left="420" w:header="720" w:footer="720" w:gutter="0"/>
          <w:cols w:space="720"/>
        </w:sectPr>
      </w:pPr>
      <w:r>
        <w:rPr>
          <w:rFonts w:ascii="Calibri" w:eastAsia="Calibri" w:hAnsi="Calibri" w:cs="Calibri"/>
          <w:b/>
          <w:sz w:val="48"/>
          <w:szCs w:val="48"/>
        </w:rPr>
        <w:t xml:space="preserve">Ankita Singh Parihar                         </w:t>
      </w:r>
      <w:r>
        <w:rPr>
          <w:rFonts w:ascii="Calibri" w:eastAsia="Calibri" w:hAnsi="Calibri" w:cs="Calibri"/>
          <w:b/>
          <w:position w:val="4"/>
          <w:sz w:val="36"/>
          <w:szCs w:val="36"/>
        </w:rPr>
        <w:t>OBJECTIVE</w:t>
      </w:r>
    </w:p>
    <w:p w14:paraId="0DC9351E" w14:textId="77777777" w:rsidR="00076026" w:rsidRDefault="00000000">
      <w:pPr>
        <w:spacing w:before="30"/>
        <w:ind w:left="99" w:right="21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1F5F"/>
          <w:sz w:val="24"/>
          <w:szCs w:val="24"/>
        </w:rPr>
        <w:t>S</w:t>
      </w:r>
      <w:r>
        <w:rPr>
          <w:rFonts w:ascii="Calibri" w:eastAsia="Calibri" w:hAnsi="Calibri" w:cs="Calibri"/>
          <w:color w:val="001F5F"/>
          <w:sz w:val="24"/>
          <w:szCs w:val="24"/>
          <w:u w:val="single" w:color="5B9BD4"/>
        </w:rPr>
        <w:t>R. BUSINESS DEVELOPMENT ASSOCIATE</w:t>
      </w:r>
    </w:p>
    <w:p w14:paraId="7B0783DB" w14:textId="77777777" w:rsidR="00076026" w:rsidRDefault="00076026">
      <w:pPr>
        <w:spacing w:line="200" w:lineRule="exact"/>
      </w:pPr>
    </w:p>
    <w:p w14:paraId="6A5A5F18" w14:textId="77777777" w:rsidR="00076026" w:rsidRDefault="00076026">
      <w:pPr>
        <w:spacing w:before="19" w:line="280" w:lineRule="exact"/>
        <w:rPr>
          <w:sz w:val="28"/>
          <w:szCs w:val="28"/>
        </w:rPr>
      </w:pPr>
    </w:p>
    <w:p w14:paraId="27FF0359" w14:textId="77777777" w:rsidR="00076026" w:rsidRDefault="00000000">
      <w:pPr>
        <w:ind w:left="929"/>
        <w:rPr>
          <w:rFonts w:ascii="Calibri" w:eastAsia="Calibri" w:hAnsi="Calibri" w:cs="Calibri"/>
          <w:sz w:val="24"/>
          <w:szCs w:val="24"/>
        </w:rPr>
      </w:pPr>
      <w:r>
        <w:pict w14:anchorId="7E70DF1E">
          <v:group id="_x0000_s1212" style="position:absolute;left:0;text-align:left;margin-left:35.8pt;margin-top:-5.2pt;width:23.25pt;height:24.45pt;z-index:-251658752;mso-position-horizontal-relative:page" coordorigin="716,-104" coordsize="465,489">
            <v:shape id="_x0000_s1219" style="position:absolute;left:817;top:35;width:22;height:210" coordorigin="817,35" coordsize="22,210" path="m839,234r-7,-7l830,223r-3,-4l826,214r3,21l833,239r6,-5xe" fillcolor="#5b9bd4" stroked="f">
              <v:path arrowok="t"/>
            </v:shape>
            <v:shape id="_x0000_s1218" style="position:absolute;left:817;top:35;width:22;height:210" coordorigin="817,35" coordsize="22,210" path="m833,39r-4,3l825,47r-1,27l825,69r1,-5l827,59r3,-5l832,50r7,-7l837,35r-4,4xe" fillcolor="#5b9bd4" stroked="f">
              <v:path arrowok="t"/>
            </v:shape>
            <v:shape id="_x0000_s1217" style="position:absolute;left:817;top:35;width:22;height:210" coordorigin="817,35" coordsize="22,210" path="m1068,227r-8,7l1056,237r-4,2l1047,240r-194,l848,239r-4,-2l839,234r-6,5l842,245r11,3l858,248r188,l1056,246r8,-5l1074,231r5,-8l1082,213r1,-10l1083,74r-1,-11l1078,52r-7,-10l1062,35r-9,-4l1042,29r-184,l847,31r-10,4l844,40r4,-1l853,37r5,l1042,37r10,2l1060,43r8,7l1073,59r2,10l1076,74r,18l950,167,824,92r,-18l825,47r-2,5l820,57r-2,5l817,68r,6l817,203r1,12l823,226r6,9l826,214r-1,-6l824,203r,-106l949,171r2,l1076,97r,106l1075,208r-1,6l1073,219r-3,4l1068,227xe" fillcolor="#5b9bd4" stroked="f">
              <v:path arrowok="t"/>
            </v:shape>
            <v:shape id="_x0000_s1216" style="position:absolute;left:824;top:97;width:252;height:143" coordorigin="824,97" coordsize="252,143" path="m824,97r,106l825,208r2,11l832,227r7,7l848,239r10,1l1042,240r10,-1l1060,234r8,-7l1073,219r2,-11l1076,203r,-106l951,171r-2,l824,97xe" filled="f" strokecolor="#5b9bd4" strokeweight=".14pt">
              <v:path arrowok="t"/>
            </v:shape>
            <v:shape id="_x0000_s1215" style="position:absolute;left:824;top:37;width:252;height:130" coordorigin="824,37" coordsize="252,130" path="m858,37r-10,2l839,43r-7,7l827,59r-2,10l824,74r,18l950,167,1076,92r,-18l1075,69r-2,-10l1068,50r-8,-7l1052,39r-10,-2l858,37xe" filled="f" strokecolor="#5b9bd4" strokeweight=".14pt">
              <v:path arrowok="t"/>
            </v:shape>
            <v:shape id="_x0000_s1214" style="position:absolute;left:817;top:29;width:266;height:219" coordorigin="817,29" coordsize="266,219" path="m858,29r184,l1047,30r11,3l1067,39r8,8l1080,57r3,11l1083,74r,129l1082,213r-3,10l1074,231r-6,7l1060,244r-9,3l1042,248r-184,l847,246r-10,-4l829,235r-6,-9l818,215r-1,-12l817,74r1,-12l823,52r6,-10l837,35r10,-4l858,29xe" filled="f" strokecolor="#5b9bd4" strokeweight=".14pt">
              <v:path arrowok="t"/>
            </v:shape>
            <v:shape id="_x0000_s1213" style="position:absolute;left:726;top:-94;width:445;height:469" coordorigin="726,-94" coordsize="445,469" path="m726,141r1,-24l730,94r6,-23l743,50r9,-20l763,11,776,-7r14,-17l805,-39r17,-14l840,-64r19,-10l880,-83r21,-6l922,-92r23,-2l949,-94r22,1l993,-89r21,5l1034,-76r20,10l1072,-55r17,13l1105,-27r14,17l1132,7r11,19l1152,47r8,21l1166,90r3,23l1171,137r,4l1170,164r-3,23l1161,210r-7,21l1145,251r-11,19l1121,288r-14,17l1091,320r-16,14l1057,345r-20,10l1017,364r-21,6l975,373r-23,2l949,375r-23,-1l904,370r-21,-5l863,357,843,347,825,336,808,322,792,308,778,291,765,273,754,254,744,234r-7,-21l731,191r-3,-23l726,144r,-3xe" filled="f" strokecolor="#5b9bd4" strokeweight="1pt">
              <v:path arrowok="t"/>
            </v:shape>
            <w10:wrap anchorx="page"/>
          </v:group>
        </w:pict>
      </w:r>
      <w:hyperlink r:id="rId13">
        <w:r>
          <w:rPr>
            <w:rFonts w:ascii="Calibri" w:eastAsia="Calibri" w:hAnsi="Calibri" w:cs="Calibri"/>
            <w:sz w:val="24"/>
            <w:szCs w:val="24"/>
          </w:rPr>
          <w:t>itsmeankita73@gmail.com</w:t>
        </w:r>
      </w:hyperlink>
    </w:p>
    <w:p w14:paraId="7D3028D2" w14:textId="77777777" w:rsidR="00076026" w:rsidRDefault="00076026">
      <w:pPr>
        <w:spacing w:before="17" w:line="200" w:lineRule="exact"/>
      </w:pPr>
    </w:p>
    <w:p w14:paraId="3B9B0909" w14:textId="77777777" w:rsidR="00076026" w:rsidRDefault="00000000">
      <w:pPr>
        <w:ind w:left="309"/>
        <w:rPr>
          <w:rFonts w:ascii="Calibri" w:eastAsia="Calibri" w:hAnsi="Calibri" w:cs="Calibri"/>
          <w:sz w:val="24"/>
          <w:szCs w:val="24"/>
        </w:rPr>
      </w:pPr>
      <w:r>
        <w:pict w14:anchorId="4B2C7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23.5pt">
            <v:imagedata r:id="rId14" o:title=""/>
          </v:shape>
        </w:pict>
      </w:r>
      <w:r>
        <w:t xml:space="preserve">  </w:t>
      </w:r>
      <w:r>
        <w:rPr>
          <w:rFonts w:ascii="Calibri" w:eastAsia="Calibri" w:hAnsi="Calibri" w:cs="Calibri"/>
          <w:sz w:val="24"/>
          <w:szCs w:val="24"/>
        </w:rPr>
        <w:t>+91-9589274703</w:t>
      </w:r>
    </w:p>
    <w:p w14:paraId="45B664C7" w14:textId="77777777" w:rsidR="00076026" w:rsidRDefault="00000000">
      <w:pPr>
        <w:spacing w:before="4" w:line="500" w:lineRule="atLeast"/>
        <w:ind w:left="929" w:right="549"/>
        <w:rPr>
          <w:rFonts w:ascii="Calibri" w:eastAsia="Calibri" w:hAnsi="Calibri" w:cs="Calibri"/>
          <w:sz w:val="24"/>
          <w:szCs w:val="24"/>
        </w:rPr>
      </w:pPr>
      <w:r>
        <w:pict w14:anchorId="0409A279">
          <v:group id="_x0000_s1209" style="position:absolute;left:0;text-align:left;margin-left:29.1pt;margin-top:80.15pt;width:194.35pt;height:0;z-index:-251660800;mso-position-horizontal-relative:page" coordorigin="582,1603" coordsize="3887,0">
            <v:shape id="_x0000_s1210" style="position:absolute;left:582;top:1603;width:3887;height:0" coordorigin="582,1603" coordsize="3887,0" path="m582,1603r3887,e" filled="f" strokecolor="#5b9bd4" strokeweight=".5pt">
              <v:path arrowok="t"/>
            </v:shape>
            <w10:wrap anchorx="page"/>
          </v:group>
        </w:pict>
      </w:r>
      <w:r>
        <w:pict w14:anchorId="00AAA193">
          <v:group id="_x0000_s1205" style="position:absolute;left:0;text-align:left;margin-left:37pt;margin-top:7.05pt;width:23.3pt;height:23.35pt;z-index:-251656704;mso-position-horizontal-relative:page" coordorigin="740,141" coordsize="466,467">
            <v:shape id="_x0000_s1208" style="position:absolute;left:750;top:151;width:446;height:447" coordorigin="750,151" coordsize="446,447" path="m750,374r1,-23l755,328r5,-21l768,286r10,-20l789,248r13,-18l817,214r16,-14l851,187r19,-11l890,167r20,-7l932,154r23,-3l973,151r23,1l1019,155r21,6l1061,169r20,9l1099,190r17,13l1132,218r15,16l1160,252r11,18l1180,290r7,21l1192,333r3,23l1196,374r-1,23l1191,420r-5,21l1178,462r-10,20l1157,500r-13,18l1129,534r-16,14l1095,561r-18,11l1057,581r-21,8l1014,594r-23,3l973,598r-23,-2l927,593r-21,-6l885,580,865,570,847,558,830,545,814,530,799,514,786,497,775,478r-9,-20l759,437r-5,-22l751,392r-1,-18xe" filled="f" strokecolor="#5b9bd4" strokeweight="1pt">
              <v:path arrowok="t"/>
            </v:shape>
            <v:shape id="_x0000_s1207" style="position:absolute;left:815;top:195;width:288;height:296" coordorigin="815,195" coordsize="288,296" path="m819,333r-4,4l816,344r3,4l840,348r,132l849,491r77,l926,410r64,l990,491r79,l1078,480r,-132l1099,348r3,-4l1103,337r-4,-4l1061,294r-29,-30l1010,241,993,224,982,212r-7,-7l971,201r-4,-5l959,195r-4,l949,199r-37,39l882,268r-22,23l844,308r-12,12l825,327r-4,4l819,333xe" stroked="f">
              <v:path arrowok="t"/>
            </v:shape>
            <v:shape id="_x0000_s1206" style="position:absolute;left:815;top:195;width:288;height:296" coordorigin="815,195" coordsize="288,296" path="m1099,333r-38,-39l1032,264r-22,-23l993,224,982,212r-7,-7l971,201r-1,-2l969,199r-2,-3l963,195r-4,l955,195r-3,1l949,199r-37,39l882,268r-22,23l844,308r-12,12l825,327r-4,4l820,333r-1,l815,337r,4l816,344r1,1l819,348r6,l840,348r,51l840,433r,20l840,464r,3l840,468r,12l849,491r12,l904,491r18,l926,491r,-47l926,420r,-9l926,410r44,l987,410r3,l990,456r,24l990,489r,2l1034,491r19,l1057,491r12,l1078,480r,-12l1078,417r,-33l1078,363r,-10l1078,349r,-1l1093,348r6,l1101,345r1,-1l1103,341r,-4l1099,333xe" filled="f" strokecolor="#5b9bd4">
              <v:path arrowok="t"/>
            </v:shape>
            <w10:wrap anchorx="page"/>
          </v:group>
        </w:pict>
      </w:r>
      <w:r>
        <w:pict w14:anchorId="2D053EEC">
          <v:group id="_x0000_s1203" style="position:absolute;left:0;text-align:left;margin-left:54.95pt;margin-top:16.65pt;width:0;height:0;z-index:-251655680;mso-position-horizontal-relative:page" coordorigin="1099,333" coordsize="0,0">
            <v:shape id="_x0000_s1204" style="position:absolute;left:1099;top:333;width:0;height:0" coordorigin="1099,333" coordsize="0,0" path="m1099,333r,e" filled="f" strokecolor="#5b9bd4">
              <v:path arrowok="t"/>
            </v:shape>
            <w10:wrap anchorx="page"/>
          </v:group>
        </w:pict>
      </w:r>
      <w:r>
        <w:pict w14:anchorId="3D4BB841">
          <v:group id="_x0000_s1198" style="position:absolute;left:0;text-align:left;margin-left:37.3pt;margin-top:37.6pt;width:23.3pt;height:23.35pt;z-index:-251651584;mso-position-horizontal-relative:page" coordorigin="746,752" coordsize="466,467">
            <v:shape id="_x0000_s1202" style="position:absolute;left:858;top:878;width:204;height:209" coordorigin="858,878" coordsize="204,209" path="m858,878r204,209e" filled="f" strokecolor="#5b9bd4">
              <v:path arrowok="t"/>
            </v:shape>
            <v:shape id="_x0000_s1201" style="position:absolute;left:858;top:878;width:204;height:209" coordorigin="858,878" coordsize="204,209" path="m1062,878l858,1087e" filled="f" strokecolor="#5b9bd4">
              <v:path arrowok="t"/>
            </v:shape>
            <v:shape id="_x0000_s1200" style="position:absolute;left:816;top:834;width:288;height:296" coordorigin="816,834" coordsize="288,296" path="m816,982r2,-23l823,937r8,-21l842,897r14,-17l872,866r18,-13l909,844r21,-6l953,835r7,-1l983,836r21,5l1024,850r19,11l1059,875r15,17l1086,910r9,20l1101,952r3,23l1104,982r-2,24l1097,1028r-8,20l1078,1067r-14,17l1048,1099r-18,12l1011,1121r-21,6l967,1130r-7,l937,1129r-21,-6l896,1115r-19,-12l861,1089r-15,-16l834,1055r-9,-20l819,1013r-3,-23l816,982xe" filled="f" strokecolor="#5b9bd4">
              <v:path arrowok="t"/>
            </v:shape>
            <v:shape id="_x0000_s1199" style="position:absolute;left:756;top:762;width:446;height:447" coordorigin="756,762" coordsize="446,447" path="m756,986r1,-23l761,940r5,-22l774,898r10,-20l795,859r13,-17l823,826r16,-14l857,799r19,-11l896,779r20,-8l938,766r23,-3l979,762r23,2l1025,767r21,6l1067,780r20,10l1105,802r17,13l1138,830r15,16l1166,863r11,19l1186,902r7,21l1198,945r3,23l1202,986r-1,23l1197,1031r-5,22l1184,1074r-10,20l1163,1112r-13,18l1135,1145r-16,15l1101,1173r-18,11l1063,1193r-21,7l1020,1206r-23,3l979,1209r-23,-1l933,1205r-21,-6l891,1191r-20,-9l853,1170r-17,-13l820,1142r-15,-16l792,1108r-11,-18l772,1070r-7,-21l760,1027r-3,-23l756,986xe" filled="f" strokecolor="#5b9bd4" strokeweight="1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 xml:space="preserve">Bengaluru, India, 560076 </w:t>
      </w:r>
      <w:hyperlink r:id="rId15">
        <w:r>
          <w:rPr>
            <w:rFonts w:ascii="Calibri" w:eastAsia="Calibri" w:hAnsi="Calibri" w:cs="Calibri"/>
            <w:sz w:val="24"/>
            <w:szCs w:val="24"/>
            <w:u w:val="single" w:color="000000"/>
          </w:rPr>
          <w:t>https://www.linkedin.com/in</w:t>
        </w:r>
      </w:hyperlink>
    </w:p>
    <w:p w14:paraId="0144FD37" w14:textId="77777777" w:rsidR="00076026" w:rsidRDefault="00000000">
      <w:pPr>
        <w:spacing w:before="24"/>
        <w:ind w:left="891" w:right="1158"/>
        <w:jc w:val="center"/>
        <w:rPr>
          <w:rFonts w:ascii="Calibri" w:eastAsia="Calibri" w:hAnsi="Calibri" w:cs="Calibri"/>
          <w:sz w:val="24"/>
          <w:szCs w:val="24"/>
        </w:rPr>
      </w:pPr>
      <w:hyperlink r:id="rId16">
        <w:r>
          <w:rPr>
            <w:rFonts w:ascii="Calibri" w:eastAsia="Calibri" w:hAnsi="Calibri" w:cs="Calibri"/>
            <w:sz w:val="24"/>
            <w:szCs w:val="24"/>
            <w:u w:val="single" w:color="000000"/>
          </w:rPr>
          <w:t>/</w:t>
        </w:r>
        <w:proofErr w:type="gramStart"/>
        <w:r>
          <w:rPr>
            <w:rFonts w:ascii="Calibri" w:eastAsia="Calibri" w:hAnsi="Calibri" w:cs="Calibri"/>
            <w:sz w:val="24"/>
            <w:szCs w:val="24"/>
            <w:u w:val="single" w:color="000000"/>
          </w:rPr>
          <w:t>ankita</w:t>
        </w:r>
        <w:proofErr w:type="gramEnd"/>
      </w:hyperlink>
      <w:r>
        <w:rPr>
          <w:rFonts w:ascii="Calibri" w:eastAsia="Calibri" w:hAnsi="Calibri" w:cs="Calibri"/>
          <w:sz w:val="24"/>
          <w:szCs w:val="24"/>
          <w:u w:val="single" w:color="000000"/>
        </w:rPr>
        <w:t>-singh-parihar-7</w:t>
      </w:r>
    </w:p>
    <w:p w14:paraId="4EB2CF11" w14:textId="77777777" w:rsidR="00076026" w:rsidRDefault="00076026">
      <w:pPr>
        <w:spacing w:before="6" w:line="160" w:lineRule="exact"/>
        <w:rPr>
          <w:sz w:val="16"/>
          <w:szCs w:val="16"/>
        </w:rPr>
      </w:pPr>
    </w:p>
    <w:p w14:paraId="3CBE9FD6" w14:textId="77777777" w:rsidR="00076026" w:rsidRDefault="00076026">
      <w:pPr>
        <w:spacing w:line="200" w:lineRule="exact"/>
      </w:pPr>
    </w:p>
    <w:p w14:paraId="78069FD1" w14:textId="77777777" w:rsidR="00076026" w:rsidRDefault="00000000">
      <w:pPr>
        <w:ind w:left="338"/>
        <w:rPr>
          <w:rFonts w:ascii="Calibri" w:eastAsia="Calibri" w:hAnsi="Calibri" w:cs="Calibri"/>
          <w:sz w:val="36"/>
          <w:szCs w:val="36"/>
        </w:rPr>
      </w:pPr>
      <w:r>
        <w:pict w14:anchorId="1CE876C3">
          <v:group id="_x0000_s1196" style="position:absolute;left:0;text-align:left;margin-left:28.3pt;margin-top:27.6pt;width:193.85pt;height:0;z-index:-251657728;mso-position-horizontal-relative:page" coordorigin="566,552" coordsize="3877,0">
            <v:shape id="_x0000_s1197" style="position:absolute;left:566;top:552;width:3877;height:0" coordorigin="566,552" coordsize="3877,0" path="m566,552r3877,e" filled="f" strokecolor="#5b9bd4" strokeweight=".5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36"/>
          <w:szCs w:val="36"/>
        </w:rPr>
        <w:t>EDUCATION OBTAINED</w:t>
      </w:r>
    </w:p>
    <w:p w14:paraId="312E1547" w14:textId="77777777" w:rsidR="00076026" w:rsidRDefault="00076026">
      <w:pPr>
        <w:spacing w:before="5" w:line="120" w:lineRule="exact"/>
        <w:rPr>
          <w:sz w:val="12"/>
          <w:szCs w:val="12"/>
        </w:rPr>
      </w:pPr>
    </w:p>
    <w:p w14:paraId="4FF3247A" w14:textId="77777777" w:rsidR="00076026" w:rsidRDefault="00076026">
      <w:pPr>
        <w:spacing w:line="200" w:lineRule="exact"/>
      </w:pPr>
    </w:p>
    <w:p w14:paraId="3DCB3470" w14:textId="77777777" w:rsidR="00076026" w:rsidRDefault="00000000">
      <w:pPr>
        <w:ind w:left="653" w:right="-44" w:hanging="360"/>
        <w:rPr>
          <w:rFonts w:ascii="Calibri" w:eastAsia="Calibri" w:hAnsi="Calibri" w:cs="Calibri"/>
          <w:sz w:val="24"/>
          <w:szCs w:val="24"/>
        </w:rPr>
      </w:pPr>
      <w:r>
        <w:pict w14:anchorId="1D20CA3E">
          <v:shape id="_x0000_i1026" type="#_x0000_t75" style="width:10pt;height:10pt">
            <v:imagedata r:id="rId17" o:title=""/>
          </v:shape>
        </w:pict>
      </w:r>
      <w: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MASTER OF BUSINESS ADMINISTRATION: HR &amp; MARKETING </w:t>
      </w:r>
      <w:r>
        <w:rPr>
          <w:rFonts w:ascii="Calibri" w:eastAsia="Calibri" w:hAnsi="Calibri" w:cs="Calibri"/>
          <w:sz w:val="24"/>
          <w:szCs w:val="24"/>
        </w:rPr>
        <w:t>Prestige Institute Indore - Indore</w:t>
      </w:r>
    </w:p>
    <w:p w14:paraId="37A7778B" w14:textId="77777777" w:rsidR="00076026" w:rsidRDefault="00000000">
      <w:pPr>
        <w:spacing w:before="1"/>
        <w:ind w:left="6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(2015 - 2017)</w:t>
      </w:r>
    </w:p>
    <w:p w14:paraId="2EA1D495" w14:textId="77777777" w:rsidR="00076026" w:rsidRDefault="00076026">
      <w:pPr>
        <w:spacing w:before="13" w:line="280" w:lineRule="exact"/>
        <w:rPr>
          <w:sz w:val="28"/>
          <w:szCs w:val="28"/>
        </w:rPr>
      </w:pPr>
    </w:p>
    <w:p w14:paraId="11651DBE" w14:textId="77777777" w:rsidR="00076026" w:rsidRDefault="00000000">
      <w:pPr>
        <w:ind w:left="653" w:right="955" w:hanging="360"/>
        <w:rPr>
          <w:rFonts w:ascii="Calibri" w:eastAsia="Calibri" w:hAnsi="Calibri" w:cs="Calibri"/>
          <w:sz w:val="24"/>
          <w:szCs w:val="24"/>
        </w:rPr>
      </w:pPr>
      <w:r>
        <w:pict w14:anchorId="0DFB773B">
          <v:shape id="_x0000_i1027" type="#_x0000_t75" style="width:10pt;height:10pt">
            <v:imagedata r:id="rId17" o:title=""/>
          </v:shape>
        </w:pict>
      </w:r>
      <w: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>BACHELOR OF COMMERCE: HONOURS</w:t>
      </w:r>
    </w:p>
    <w:p w14:paraId="6F32ABAE" w14:textId="77777777" w:rsidR="00076026" w:rsidRDefault="00000000">
      <w:pPr>
        <w:ind w:left="6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AKS University - Satna Madhya</w:t>
      </w:r>
    </w:p>
    <w:p w14:paraId="05F1321E" w14:textId="77777777" w:rsidR="00076026" w:rsidRDefault="00000000">
      <w:pPr>
        <w:ind w:left="6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Pradesh</w:t>
      </w:r>
    </w:p>
    <w:p w14:paraId="111C5EC6" w14:textId="77777777" w:rsidR="00076026" w:rsidRDefault="00000000">
      <w:pPr>
        <w:ind w:left="6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(2012 - 2015)</w:t>
      </w:r>
    </w:p>
    <w:p w14:paraId="086C9C6A" w14:textId="77777777" w:rsidR="00076026" w:rsidRDefault="00076026">
      <w:pPr>
        <w:spacing w:before="14" w:line="280" w:lineRule="exact"/>
        <w:rPr>
          <w:sz w:val="28"/>
          <w:szCs w:val="28"/>
        </w:rPr>
      </w:pPr>
    </w:p>
    <w:p w14:paraId="49B930C0" w14:textId="77777777" w:rsidR="00076026" w:rsidRDefault="007C6EBD">
      <w:pPr>
        <w:ind w:left="293"/>
        <w:rPr>
          <w:rFonts w:ascii="Calibri" w:eastAsia="Calibri" w:hAnsi="Calibri" w:cs="Calibri"/>
          <w:sz w:val="24"/>
          <w:szCs w:val="24"/>
        </w:rPr>
      </w:pPr>
      <w:r>
        <w:pict w14:anchorId="0319C996">
          <v:shape id="_x0000_i1028" type="#_x0000_t75" style="width:10pt;height:10pt">
            <v:imagedata r:id="rId17" o:title=""/>
          </v:shape>
        </w:pict>
      </w:r>
      <w:r w:rsidR="00000000">
        <w:t xml:space="preserve">   </w:t>
      </w:r>
      <w:r w:rsidR="00000000">
        <w:rPr>
          <w:rFonts w:ascii="Calibri" w:eastAsia="Calibri" w:hAnsi="Calibri" w:cs="Calibri"/>
          <w:b/>
          <w:sz w:val="24"/>
          <w:szCs w:val="24"/>
        </w:rPr>
        <w:t>HSC: CBSE</w:t>
      </w:r>
    </w:p>
    <w:p w14:paraId="60900FF6" w14:textId="77777777" w:rsidR="00076026" w:rsidRDefault="00000000">
      <w:pPr>
        <w:ind w:left="6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Blooms Academy - Satna Madhya</w:t>
      </w:r>
    </w:p>
    <w:p w14:paraId="11C144E2" w14:textId="77777777" w:rsidR="00076026" w:rsidRDefault="00000000">
      <w:pPr>
        <w:ind w:left="6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Pradesh</w:t>
      </w:r>
    </w:p>
    <w:p w14:paraId="3E7C56E3" w14:textId="77777777" w:rsidR="00076026" w:rsidRDefault="00000000">
      <w:pPr>
        <w:ind w:left="6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(2009 - 2011)</w:t>
      </w:r>
    </w:p>
    <w:p w14:paraId="431E1290" w14:textId="77777777" w:rsidR="00076026" w:rsidRDefault="00076026">
      <w:pPr>
        <w:spacing w:before="13" w:line="280" w:lineRule="exact"/>
        <w:rPr>
          <w:sz w:val="28"/>
          <w:szCs w:val="28"/>
        </w:rPr>
      </w:pPr>
    </w:p>
    <w:p w14:paraId="73BAFED1" w14:textId="77777777" w:rsidR="00076026" w:rsidRDefault="007C6EBD">
      <w:pPr>
        <w:ind w:left="293"/>
        <w:rPr>
          <w:rFonts w:ascii="Calibri" w:eastAsia="Calibri" w:hAnsi="Calibri" w:cs="Calibri"/>
          <w:sz w:val="24"/>
          <w:szCs w:val="24"/>
        </w:rPr>
      </w:pPr>
      <w:r>
        <w:pict w14:anchorId="0F5726FC">
          <v:shape id="_x0000_i1029" type="#_x0000_t75" style="width:10pt;height:10pt">
            <v:imagedata r:id="rId17" o:title=""/>
          </v:shape>
        </w:pict>
      </w:r>
      <w:r w:rsidR="00000000">
        <w:t xml:space="preserve">   </w:t>
      </w:r>
      <w:r w:rsidR="00000000">
        <w:rPr>
          <w:rFonts w:ascii="Calibri" w:eastAsia="Calibri" w:hAnsi="Calibri" w:cs="Calibri"/>
          <w:b/>
          <w:sz w:val="24"/>
          <w:szCs w:val="24"/>
        </w:rPr>
        <w:t>SSC: ICSE</w:t>
      </w:r>
    </w:p>
    <w:p w14:paraId="67CE9654" w14:textId="77777777" w:rsidR="00076026" w:rsidRDefault="00000000">
      <w:pPr>
        <w:spacing w:before="1"/>
        <w:ind w:left="653" w:right="20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Christukula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Mission </w:t>
      </w:r>
      <w:proofErr w:type="spellStart"/>
      <w:r>
        <w:rPr>
          <w:rFonts w:ascii="Calibri" w:eastAsia="Calibri" w:hAnsi="Calibri" w:cs="Calibri"/>
          <w:sz w:val="24"/>
          <w:szCs w:val="24"/>
        </w:rPr>
        <w:t>Hr.Sec</w:t>
      </w:r>
      <w:proofErr w:type="spellEnd"/>
      <w:r>
        <w:rPr>
          <w:rFonts w:ascii="Calibri" w:eastAsia="Calibri" w:hAnsi="Calibri" w:cs="Calibri"/>
          <w:sz w:val="24"/>
          <w:szCs w:val="24"/>
        </w:rPr>
        <w:t>. School - Satna Madhya Pradesh</w:t>
      </w:r>
    </w:p>
    <w:p w14:paraId="7B69FED6" w14:textId="77777777" w:rsidR="00076026" w:rsidRDefault="00000000">
      <w:pPr>
        <w:ind w:left="653"/>
        <w:rPr>
          <w:rFonts w:ascii="Calibri" w:eastAsia="Calibri" w:hAnsi="Calibri" w:cs="Calibri"/>
          <w:sz w:val="24"/>
          <w:szCs w:val="24"/>
        </w:rPr>
      </w:pPr>
      <w:r>
        <w:pict w14:anchorId="1D7F3A76">
          <v:group id="_x0000_s1190" style="position:absolute;left:0;text-align:left;margin-left:29.35pt;margin-top:35.45pt;width:194.35pt;height:0;z-index:-251659776;mso-position-horizontal-relative:page" coordorigin="587,709" coordsize="3887,0">
            <v:shape id="_x0000_s1191" style="position:absolute;left:587;top:709;width:3887;height:0" coordorigin="587,709" coordsize="3887,0" path="m587,709r3887,e" filled="f" strokecolor="#5b9bd4" strokeweight=".5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>(2006 - 2009)</w:t>
      </w:r>
    </w:p>
    <w:p w14:paraId="2C624E48" w14:textId="77777777" w:rsidR="00076026" w:rsidRDefault="00076026">
      <w:pPr>
        <w:spacing w:line="200" w:lineRule="exact"/>
      </w:pPr>
    </w:p>
    <w:p w14:paraId="5261E16B" w14:textId="77777777" w:rsidR="00076026" w:rsidRDefault="00076026">
      <w:pPr>
        <w:spacing w:before="6" w:line="280" w:lineRule="exact"/>
        <w:rPr>
          <w:sz w:val="28"/>
          <w:szCs w:val="28"/>
        </w:rPr>
      </w:pPr>
    </w:p>
    <w:p w14:paraId="1011A7BB" w14:textId="77777777" w:rsidR="00076026" w:rsidRDefault="00000000">
      <w:pPr>
        <w:ind w:left="338"/>
        <w:rPr>
          <w:rFonts w:ascii="Calibri" w:eastAsia="Calibri" w:hAnsi="Calibri" w:cs="Calibri"/>
          <w:sz w:val="36"/>
          <w:szCs w:val="36"/>
        </w:rPr>
      </w:pPr>
      <w:r>
        <w:pict w14:anchorId="34F29217">
          <v:group id="_x0000_s1188" style="position:absolute;left:0;text-align:left;margin-left:28.3pt;margin-top:25.2pt;width:193.85pt;height:0;z-index:-251652608;mso-position-horizontal-relative:page" coordorigin="566,504" coordsize="3877,0">
            <v:shape id="_x0000_s1189" style="position:absolute;left:566;top:504;width:3877;height:0" coordorigin="566,504" coordsize="3877,0" path="m566,504r3877,e" filled="f" strokecolor="#5b9bd4" strokeweight=".5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36"/>
          <w:szCs w:val="36"/>
        </w:rPr>
        <w:t>PRIMARY SKILLS</w:t>
      </w:r>
    </w:p>
    <w:p w14:paraId="105C6CF4" w14:textId="77777777" w:rsidR="00076026" w:rsidRDefault="00076026">
      <w:pPr>
        <w:spacing w:before="3" w:line="240" w:lineRule="exact"/>
        <w:rPr>
          <w:sz w:val="24"/>
          <w:szCs w:val="24"/>
        </w:rPr>
      </w:pPr>
    </w:p>
    <w:p w14:paraId="44CC9313" w14:textId="77777777" w:rsidR="00076026" w:rsidRDefault="00000000">
      <w:pPr>
        <w:ind w:left="347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 </w:t>
      </w:r>
      <w:r>
        <w:rPr>
          <w:rFonts w:ascii="Calibri" w:eastAsia="Calibri" w:hAnsi="Calibri" w:cs="Calibri"/>
          <w:sz w:val="24"/>
          <w:szCs w:val="24"/>
        </w:rPr>
        <w:t>Business-to-customer expertise</w:t>
      </w:r>
    </w:p>
    <w:p w14:paraId="77330FD9" w14:textId="77777777" w:rsidR="00076026" w:rsidRDefault="00000000">
      <w:pPr>
        <w:spacing w:before="22"/>
        <w:ind w:left="347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 </w:t>
      </w:r>
      <w:r>
        <w:rPr>
          <w:rFonts w:ascii="Calibri" w:eastAsia="Calibri" w:hAnsi="Calibri" w:cs="Calibri"/>
          <w:sz w:val="24"/>
          <w:szCs w:val="24"/>
        </w:rPr>
        <w:t>Inbound and outbound calling</w:t>
      </w:r>
    </w:p>
    <w:p w14:paraId="7CF3F0C3" w14:textId="77777777" w:rsidR="00076026" w:rsidRDefault="00000000">
      <w:pPr>
        <w:spacing w:before="24"/>
        <w:ind w:left="347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 </w:t>
      </w:r>
      <w:r>
        <w:rPr>
          <w:rFonts w:ascii="Calibri" w:eastAsia="Calibri" w:hAnsi="Calibri" w:cs="Calibri"/>
          <w:sz w:val="24"/>
          <w:szCs w:val="24"/>
        </w:rPr>
        <w:t>Multi-line phone talent</w:t>
      </w:r>
    </w:p>
    <w:p w14:paraId="35686FA3" w14:textId="77777777" w:rsidR="00076026" w:rsidRDefault="00000000">
      <w:pPr>
        <w:spacing w:before="22"/>
        <w:ind w:left="347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 </w:t>
      </w:r>
      <w:r>
        <w:rPr>
          <w:rFonts w:ascii="Calibri" w:eastAsia="Calibri" w:hAnsi="Calibri" w:cs="Calibri"/>
          <w:sz w:val="24"/>
          <w:szCs w:val="24"/>
        </w:rPr>
        <w:t>Staff education and training</w:t>
      </w:r>
    </w:p>
    <w:p w14:paraId="028F915E" w14:textId="77777777" w:rsidR="00076026" w:rsidRDefault="00000000">
      <w:pPr>
        <w:spacing w:before="24"/>
        <w:ind w:left="347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 </w:t>
      </w:r>
      <w:r>
        <w:rPr>
          <w:rFonts w:ascii="Calibri" w:eastAsia="Calibri" w:hAnsi="Calibri" w:cs="Calibri"/>
          <w:sz w:val="24"/>
          <w:szCs w:val="24"/>
        </w:rPr>
        <w:t>Exceptional customer service</w:t>
      </w:r>
    </w:p>
    <w:p w14:paraId="58C86BC2" w14:textId="77777777" w:rsidR="00076026" w:rsidRDefault="00000000">
      <w:pPr>
        <w:spacing w:before="22"/>
        <w:ind w:left="347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 </w:t>
      </w:r>
      <w:r>
        <w:rPr>
          <w:rFonts w:ascii="Calibri" w:eastAsia="Calibri" w:hAnsi="Calibri" w:cs="Calibri"/>
          <w:sz w:val="24"/>
          <w:szCs w:val="24"/>
        </w:rPr>
        <w:t>Point of sale operation</w:t>
      </w:r>
    </w:p>
    <w:p w14:paraId="1BDADC8E" w14:textId="77777777" w:rsidR="00076026" w:rsidRDefault="00000000">
      <w:pPr>
        <w:spacing w:before="4" w:line="160" w:lineRule="exact"/>
        <w:rPr>
          <w:sz w:val="17"/>
          <w:szCs w:val="17"/>
        </w:rPr>
      </w:pPr>
      <w:r>
        <w:br w:type="column"/>
      </w:r>
    </w:p>
    <w:p w14:paraId="364BED5B" w14:textId="77777777" w:rsidR="00076026" w:rsidRDefault="00000000">
      <w:pPr>
        <w:spacing w:line="259" w:lineRule="auto"/>
        <w:ind w:right="221"/>
        <w:rPr>
          <w:rFonts w:ascii="Calibri" w:eastAsia="Calibri" w:hAnsi="Calibri" w:cs="Calibri"/>
          <w:sz w:val="24"/>
          <w:szCs w:val="24"/>
        </w:rPr>
      </w:pPr>
      <w:r>
        <w:pict w14:anchorId="58DB524C">
          <v:group id="_x0000_s1186" style="position:absolute;margin-left:250.15pt;margin-top:-6.2pt;width:313.05pt;height:0;z-index:-251661824;mso-position-horizontal-relative:page" coordorigin="5003,-124" coordsize="6261,0">
            <v:shape id="_x0000_s1187" style="position:absolute;left:5003;top:-124;width:6261;height:0" coordorigin="5003,-124" coordsize="6261,0" path="m5003,-124r6261,e" filled="f" strokecolor="#5b9bd4" strokeweight=".5pt">
              <v:path arrowok="t"/>
            </v:shape>
            <w10:wrap anchorx="page"/>
          </v:group>
        </w:pict>
      </w:r>
      <w:r>
        <w:pict w14:anchorId="70F1148F">
          <v:group id="_x0000_s1184" style="position:absolute;margin-left:252.5pt;margin-top:70.8pt;width:313.05pt;height:0;z-index:-251654656;mso-position-horizontal-relative:page" coordorigin="5050,1416" coordsize="6261,0">
            <v:shape id="_x0000_s1185" style="position:absolute;left:5050;top:1416;width:6261;height:0" coordorigin="5050,1416" coordsize="6261,0" path="m5050,1416r6261,e" filled="f" strokecolor="#5b9bd4" strokeweight=".5pt">
              <v:path arrowok="t"/>
            </v:shape>
            <w10:wrap anchorx="page"/>
          </v:group>
        </w:pict>
      </w:r>
      <w:r>
        <w:pict w14:anchorId="6BAEA1D1">
          <v:group id="_x0000_s1182" style="position:absolute;margin-left:252pt;margin-top:100.8pt;width:313.05pt;height:0;z-index:-251653632;mso-position-horizontal-relative:page" coordorigin="5040,2016" coordsize="6261,0">
            <v:shape id="_x0000_s1183" style="position:absolute;left:5040;top:2016;width:6261;height:0" coordorigin="5040,2016" coordsize="6261,0" path="m5040,2016r6261,e" filled="f" strokecolor="#5b9bd4" strokeweight=".5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 xml:space="preserve">Versatile </w:t>
      </w:r>
      <w:r>
        <w:rPr>
          <w:rFonts w:ascii="Calibri" w:eastAsia="Calibri" w:hAnsi="Calibri" w:cs="Calibri"/>
          <w:b/>
          <w:sz w:val="24"/>
          <w:szCs w:val="24"/>
        </w:rPr>
        <w:t>Business Development Associate</w:t>
      </w:r>
      <w:r>
        <w:rPr>
          <w:rFonts w:ascii="Calibri" w:eastAsia="Calibri" w:hAnsi="Calibri" w:cs="Calibri"/>
          <w:sz w:val="24"/>
          <w:szCs w:val="24"/>
        </w:rPr>
        <w:t xml:space="preserve">, highly effective at generating leads, developing pipelines, closing </w:t>
      </w:r>
      <w:proofErr w:type="gramStart"/>
      <w:r>
        <w:rPr>
          <w:rFonts w:ascii="Calibri" w:eastAsia="Calibri" w:hAnsi="Calibri" w:cs="Calibri"/>
          <w:sz w:val="24"/>
          <w:szCs w:val="24"/>
        </w:rPr>
        <w:t>sales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generating revenue, Consistent Top performer. Thrives on challenges and competition.</w:t>
      </w:r>
    </w:p>
    <w:p w14:paraId="19DD97A0" w14:textId="77777777" w:rsidR="00076026" w:rsidRDefault="00076026">
      <w:pPr>
        <w:spacing w:before="16" w:line="200" w:lineRule="exact"/>
      </w:pPr>
    </w:p>
    <w:p w14:paraId="650E8740" w14:textId="77777777" w:rsidR="00076026" w:rsidRDefault="00000000">
      <w:pPr>
        <w:ind w:left="935" w:right="1827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PROFESSIONAL SUMMARY</w:t>
      </w:r>
    </w:p>
    <w:p w14:paraId="79678FF1" w14:textId="77777777" w:rsidR="00076026" w:rsidRDefault="00076026">
      <w:pPr>
        <w:spacing w:before="3" w:line="160" w:lineRule="exact"/>
        <w:rPr>
          <w:sz w:val="16"/>
          <w:szCs w:val="16"/>
        </w:rPr>
      </w:pPr>
    </w:p>
    <w:p w14:paraId="150A0DC2" w14:textId="77777777" w:rsidR="00076026" w:rsidRDefault="00076026">
      <w:pPr>
        <w:spacing w:line="200" w:lineRule="exact"/>
      </w:pPr>
    </w:p>
    <w:p w14:paraId="3DBE9309" w14:textId="77777777" w:rsidR="00076026" w:rsidRDefault="00000000">
      <w:pPr>
        <w:ind w:left="12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 </w:t>
      </w:r>
      <w:r>
        <w:rPr>
          <w:rFonts w:ascii="Calibri" w:eastAsia="Calibri" w:hAnsi="Calibri" w:cs="Calibri"/>
          <w:b/>
          <w:sz w:val="24"/>
          <w:szCs w:val="24"/>
        </w:rPr>
        <w:t>BYJU'S - THE LEARNING APP, BENGALURU, KARNATAKA</w:t>
      </w:r>
    </w:p>
    <w:p w14:paraId="531B85A7" w14:textId="77777777" w:rsidR="00076026" w:rsidRDefault="00000000">
      <w:pPr>
        <w:spacing w:before="24"/>
        <w:ind w:left="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Business Development Associate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 (</w:t>
      </w:r>
      <w:proofErr w:type="gramEnd"/>
      <w:r>
        <w:rPr>
          <w:rFonts w:ascii="Calibri" w:eastAsia="Calibri" w:hAnsi="Calibri" w:cs="Calibri"/>
          <w:sz w:val="24"/>
          <w:szCs w:val="24"/>
        </w:rPr>
        <w:t>2020- Till Now)</w:t>
      </w:r>
    </w:p>
    <w:p w14:paraId="61E33926" w14:textId="77777777" w:rsidR="00076026" w:rsidRDefault="00076026">
      <w:pPr>
        <w:spacing w:before="18" w:line="200" w:lineRule="exact"/>
      </w:pPr>
    </w:p>
    <w:p w14:paraId="65144CB5" w14:textId="77777777" w:rsidR="00076026" w:rsidRDefault="00000000">
      <w:pPr>
        <w:spacing w:line="259" w:lineRule="auto"/>
        <w:ind w:left="816" w:right="130" w:hanging="361"/>
        <w:rPr>
          <w:rFonts w:ascii="Calibri" w:eastAsia="Calibri" w:hAnsi="Calibri" w:cs="Calibri"/>
          <w:sz w:val="24"/>
          <w:szCs w:val="24"/>
        </w:rPr>
      </w:pPr>
      <w:r>
        <w:pict w14:anchorId="2582B01C">
          <v:shape id="_x0000_i1030" type="#_x0000_t75" style="width:10pt;height:10pt">
            <v:imagedata r:id="rId17" o:title=""/>
          </v:shape>
        </w:pict>
      </w:r>
      <w:r>
        <w:t xml:space="preserve">   </w:t>
      </w:r>
      <w:r>
        <w:rPr>
          <w:rFonts w:ascii="Calibri" w:eastAsia="Calibri" w:hAnsi="Calibri" w:cs="Calibri"/>
          <w:sz w:val="24"/>
          <w:szCs w:val="24"/>
        </w:rPr>
        <w:t>Boosted revenue by bringing in and cementing relationships with new clients and optimizing servicing of existing customer accounts.</w:t>
      </w:r>
    </w:p>
    <w:p w14:paraId="56CF96CA" w14:textId="77777777" w:rsidR="00076026" w:rsidRDefault="00000000">
      <w:pPr>
        <w:spacing w:before="4" w:line="258" w:lineRule="auto"/>
        <w:ind w:left="816" w:right="121" w:hanging="361"/>
        <w:rPr>
          <w:rFonts w:ascii="Calibri" w:eastAsia="Calibri" w:hAnsi="Calibri" w:cs="Calibri"/>
          <w:sz w:val="24"/>
          <w:szCs w:val="24"/>
        </w:rPr>
      </w:pPr>
      <w:r>
        <w:pict w14:anchorId="21AAEC47">
          <v:shape id="_x0000_i1031" type="#_x0000_t75" style="width:10pt;height:10pt">
            <v:imagedata r:id="rId17" o:title=""/>
          </v:shape>
        </w:pict>
      </w:r>
      <w:r>
        <w:t xml:space="preserve">   </w:t>
      </w:r>
      <w:r>
        <w:rPr>
          <w:rFonts w:ascii="Calibri" w:eastAsia="Calibri" w:hAnsi="Calibri" w:cs="Calibri"/>
          <w:sz w:val="24"/>
          <w:szCs w:val="24"/>
        </w:rPr>
        <w:t>Negotiated contracts and closed sales with new and existing clients.</w:t>
      </w:r>
    </w:p>
    <w:p w14:paraId="74D8B7D2" w14:textId="77777777" w:rsidR="00076026" w:rsidRDefault="00000000">
      <w:pPr>
        <w:spacing w:before="5" w:line="258" w:lineRule="auto"/>
        <w:ind w:left="816" w:right="1069" w:hanging="361"/>
        <w:rPr>
          <w:rFonts w:ascii="Calibri" w:eastAsia="Calibri" w:hAnsi="Calibri" w:cs="Calibri"/>
          <w:sz w:val="24"/>
          <w:szCs w:val="24"/>
        </w:rPr>
      </w:pPr>
      <w:r>
        <w:pict w14:anchorId="35372BEC">
          <v:shape id="_x0000_i1032" type="#_x0000_t75" style="width:10pt;height:10pt">
            <v:imagedata r:id="rId17" o:title=""/>
          </v:shape>
        </w:pict>
      </w:r>
      <w:r>
        <w:t xml:space="preserve">   </w:t>
      </w:r>
      <w:r>
        <w:rPr>
          <w:rFonts w:ascii="Calibri" w:eastAsia="Calibri" w:hAnsi="Calibri" w:cs="Calibri"/>
          <w:sz w:val="24"/>
          <w:szCs w:val="24"/>
        </w:rPr>
        <w:t>Enhanced sales techniques and marketing plans to strengthen business development efforts.</w:t>
      </w:r>
    </w:p>
    <w:p w14:paraId="3910D778" w14:textId="77777777" w:rsidR="00076026" w:rsidRDefault="00000000">
      <w:pPr>
        <w:spacing w:before="4" w:line="259" w:lineRule="auto"/>
        <w:ind w:left="816" w:right="277" w:hanging="361"/>
        <w:rPr>
          <w:rFonts w:ascii="Calibri" w:eastAsia="Calibri" w:hAnsi="Calibri" w:cs="Calibri"/>
          <w:sz w:val="24"/>
          <w:szCs w:val="24"/>
        </w:rPr>
      </w:pPr>
      <w:r>
        <w:pict w14:anchorId="209CC531">
          <v:shape id="_x0000_i1033" type="#_x0000_t75" style="width:10pt;height:10pt">
            <v:imagedata r:id="rId17" o:title=""/>
          </v:shape>
        </w:pict>
      </w:r>
      <w: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Arranged potential client contacts, cultivated </w:t>
      </w:r>
      <w:proofErr w:type="gramStart"/>
      <w:r>
        <w:rPr>
          <w:rFonts w:ascii="Calibri" w:eastAsia="Calibri" w:hAnsi="Calibri" w:cs="Calibri"/>
          <w:sz w:val="24"/>
          <w:szCs w:val="24"/>
        </w:rPr>
        <w:t>relationships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followed through all service needs.</w:t>
      </w:r>
    </w:p>
    <w:p w14:paraId="5626EAE3" w14:textId="77777777" w:rsidR="00076026" w:rsidRDefault="00000000">
      <w:pPr>
        <w:spacing w:before="3" w:line="259" w:lineRule="auto"/>
        <w:ind w:left="816" w:right="752" w:hanging="361"/>
        <w:rPr>
          <w:rFonts w:ascii="Calibri" w:eastAsia="Calibri" w:hAnsi="Calibri" w:cs="Calibri"/>
          <w:sz w:val="24"/>
          <w:szCs w:val="24"/>
        </w:rPr>
      </w:pPr>
      <w:r>
        <w:pict w14:anchorId="3945B514">
          <v:shape id="_x0000_i1034" type="#_x0000_t75" style="width:10pt;height:10pt">
            <v:imagedata r:id="rId17" o:title=""/>
          </v:shape>
        </w:pict>
      </w:r>
      <w:r>
        <w:t xml:space="preserve">   </w:t>
      </w:r>
      <w:r>
        <w:rPr>
          <w:rFonts w:ascii="Calibri" w:eastAsia="Calibri" w:hAnsi="Calibri" w:cs="Calibri"/>
          <w:sz w:val="24"/>
          <w:szCs w:val="24"/>
        </w:rPr>
        <w:t>Enhanced customer experience using all omnichannel offerings.</w:t>
      </w:r>
    </w:p>
    <w:p w14:paraId="2E0DED91" w14:textId="77777777" w:rsidR="00076026" w:rsidRDefault="00000000">
      <w:pPr>
        <w:spacing w:before="3" w:line="258" w:lineRule="auto"/>
        <w:ind w:left="816" w:right="914" w:hanging="361"/>
        <w:jc w:val="both"/>
        <w:rPr>
          <w:rFonts w:ascii="Calibri" w:eastAsia="Calibri" w:hAnsi="Calibri" w:cs="Calibri"/>
          <w:sz w:val="24"/>
          <w:szCs w:val="24"/>
        </w:rPr>
      </w:pPr>
      <w:r>
        <w:pict w14:anchorId="424096A8">
          <v:shape id="_x0000_i1035" type="#_x0000_t75" style="width:10pt;height:10pt">
            <v:imagedata r:id="rId17" o:title=""/>
          </v:shape>
        </w:pict>
      </w:r>
      <w:r>
        <w:t xml:space="preserve">   </w:t>
      </w:r>
      <w:r>
        <w:rPr>
          <w:rFonts w:ascii="Calibri" w:eastAsia="Calibri" w:hAnsi="Calibri" w:cs="Calibri"/>
          <w:sz w:val="24"/>
          <w:szCs w:val="24"/>
        </w:rPr>
        <w:t>Applied core knowledge to effectively communicate sensitive or technical information while adhering to regulatory guidelines</w:t>
      </w:r>
    </w:p>
    <w:p w14:paraId="675FAB1D" w14:textId="77777777" w:rsidR="00076026" w:rsidRDefault="00076026">
      <w:pPr>
        <w:spacing w:before="6" w:line="240" w:lineRule="exact"/>
        <w:rPr>
          <w:sz w:val="24"/>
          <w:szCs w:val="24"/>
        </w:rPr>
      </w:pPr>
    </w:p>
    <w:p w14:paraId="5C3476C3" w14:textId="77777777" w:rsidR="00076026" w:rsidRDefault="00000000">
      <w:pPr>
        <w:ind w:left="12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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TOPAZ  AUTO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PRIVATE LTD, INDORE, MADHYAPRADESH</w:t>
      </w:r>
    </w:p>
    <w:p w14:paraId="63BD0103" w14:textId="77777777" w:rsidR="00076026" w:rsidRDefault="00000000">
      <w:pPr>
        <w:spacing w:before="24"/>
        <w:ind w:left="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CSR Executive (2018 – 2019)</w:t>
      </w:r>
    </w:p>
    <w:p w14:paraId="64DCB8B0" w14:textId="77777777" w:rsidR="00076026" w:rsidRDefault="00076026">
      <w:pPr>
        <w:spacing w:before="17" w:line="200" w:lineRule="exact"/>
      </w:pPr>
    </w:p>
    <w:p w14:paraId="02A627A9" w14:textId="77777777" w:rsidR="00076026" w:rsidRDefault="007C6EBD">
      <w:pPr>
        <w:spacing w:line="258" w:lineRule="auto"/>
        <w:ind w:left="816" w:right="58" w:hanging="361"/>
        <w:rPr>
          <w:rFonts w:ascii="Calibri" w:eastAsia="Calibri" w:hAnsi="Calibri" w:cs="Calibri"/>
          <w:sz w:val="24"/>
          <w:szCs w:val="24"/>
        </w:rPr>
      </w:pPr>
      <w:r>
        <w:pict w14:anchorId="42E0956E">
          <v:shape id="_x0000_i1036" type="#_x0000_t75" style="width:10pt;height:10pt">
            <v:imagedata r:id="rId17" o:title=""/>
          </v:shape>
        </w:pict>
      </w:r>
      <w:r w:rsidR="00000000">
        <w:t xml:space="preserve">   </w:t>
      </w:r>
      <w:r w:rsidR="00000000">
        <w:rPr>
          <w:rFonts w:ascii="Calibri" w:eastAsia="Calibri" w:hAnsi="Calibri" w:cs="Calibri"/>
          <w:sz w:val="24"/>
          <w:szCs w:val="24"/>
        </w:rPr>
        <w:t xml:space="preserve">Liaised with different </w:t>
      </w:r>
      <w:proofErr w:type="spellStart"/>
      <w:r w:rsidR="00000000">
        <w:rPr>
          <w:rFonts w:ascii="Calibri" w:eastAsia="Calibri" w:hAnsi="Calibri" w:cs="Calibri"/>
          <w:sz w:val="24"/>
          <w:szCs w:val="24"/>
        </w:rPr>
        <w:t>organisations</w:t>
      </w:r>
      <w:proofErr w:type="spellEnd"/>
      <w:r w:rsidR="00000000">
        <w:rPr>
          <w:rFonts w:ascii="Calibri" w:eastAsia="Calibri" w:hAnsi="Calibri" w:cs="Calibri"/>
          <w:sz w:val="24"/>
          <w:szCs w:val="24"/>
        </w:rPr>
        <w:t xml:space="preserve"> to understand needs and provide excellent service.</w:t>
      </w:r>
    </w:p>
    <w:p w14:paraId="3B4C2B34" w14:textId="77777777" w:rsidR="00076026" w:rsidRDefault="007C6EBD">
      <w:pPr>
        <w:spacing w:before="4" w:line="259" w:lineRule="auto"/>
        <w:ind w:left="816" w:right="509" w:hanging="361"/>
        <w:rPr>
          <w:rFonts w:ascii="Calibri" w:eastAsia="Calibri" w:hAnsi="Calibri" w:cs="Calibri"/>
          <w:sz w:val="24"/>
          <w:szCs w:val="24"/>
        </w:rPr>
      </w:pPr>
      <w:r>
        <w:pict w14:anchorId="3CD1741A">
          <v:shape id="_x0000_i1037" type="#_x0000_t75" style="width:10pt;height:10pt">
            <v:imagedata r:id="rId17" o:title=""/>
          </v:shape>
        </w:pict>
      </w:r>
      <w:r w:rsidR="00000000">
        <w:t xml:space="preserve">   </w:t>
      </w:r>
      <w:r w:rsidR="00000000">
        <w:rPr>
          <w:rFonts w:ascii="Calibri" w:eastAsia="Calibri" w:hAnsi="Calibri" w:cs="Calibri"/>
          <w:sz w:val="24"/>
          <w:szCs w:val="24"/>
        </w:rPr>
        <w:t>Worked to maintain outstanding attendance record, consistently arriving to work ready to start immediately.</w:t>
      </w:r>
    </w:p>
    <w:p w14:paraId="74223531" w14:textId="77777777" w:rsidR="00076026" w:rsidRDefault="007C6EBD">
      <w:pPr>
        <w:spacing w:before="3" w:line="259" w:lineRule="auto"/>
        <w:ind w:left="816" w:right="95" w:hanging="361"/>
        <w:rPr>
          <w:rFonts w:ascii="Calibri" w:eastAsia="Calibri" w:hAnsi="Calibri" w:cs="Calibri"/>
          <w:sz w:val="24"/>
          <w:szCs w:val="24"/>
        </w:rPr>
      </w:pPr>
      <w:r>
        <w:pict w14:anchorId="4A5FECCD">
          <v:shape id="_x0000_i1038" type="#_x0000_t75" style="width:10pt;height:10pt">
            <v:imagedata r:id="rId17" o:title=""/>
          </v:shape>
        </w:pict>
      </w:r>
      <w:r w:rsidR="00000000">
        <w:t xml:space="preserve">   </w:t>
      </w:r>
      <w:r w:rsidR="00000000">
        <w:rPr>
          <w:rFonts w:ascii="Calibri" w:eastAsia="Calibri" w:hAnsi="Calibri" w:cs="Calibri"/>
          <w:sz w:val="24"/>
          <w:szCs w:val="24"/>
        </w:rPr>
        <w:t xml:space="preserve">Created spreadsheets using Microsoft Excel for daily, </w:t>
      </w:r>
      <w:proofErr w:type="gramStart"/>
      <w:r w:rsidR="00000000">
        <w:rPr>
          <w:rFonts w:ascii="Calibri" w:eastAsia="Calibri" w:hAnsi="Calibri" w:cs="Calibri"/>
          <w:sz w:val="24"/>
          <w:szCs w:val="24"/>
        </w:rPr>
        <w:t>weekly</w:t>
      </w:r>
      <w:proofErr w:type="gramEnd"/>
      <w:r w:rsidR="00000000">
        <w:rPr>
          <w:rFonts w:ascii="Calibri" w:eastAsia="Calibri" w:hAnsi="Calibri" w:cs="Calibri"/>
          <w:sz w:val="24"/>
          <w:szCs w:val="24"/>
        </w:rPr>
        <w:t xml:space="preserve"> and monthly reporting.</w:t>
      </w:r>
    </w:p>
    <w:p w14:paraId="5F5F9EB2" w14:textId="77777777" w:rsidR="00076026" w:rsidRDefault="007C6EBD">
      <w:pPr>
        <w:spacing w:before="3" w:line="259" w:lineRule="auto"/>
        <w:ind w:left="816" w:right="743" w:hanging="361"/>
        <w:rPr>
          <w:rFonts w:ascii="Calibri" w:eastAsia="Calibri" w:hAnsi="Calibri" w:cs="Calibri"/>
          <w:sz w:val="24"/>
          <w:szCs w:val="24"/>
        </w:rPr>
      </w:pPr>
      <w:r>
        <w:pict w14:anchorId="5D0C48C4">
          <v:shape id="_x0000_i1039" type="#_x0000_t75" style="width:10pt;height:10pt">
            <v:imagedata r:id="rId17" o:title=""/>
          </v:shape>
        </w:pict>
      </w:r>
      <w:r w:rsidR="00000000">
        <w:t xml:space="preserve">   </w:t>
      </w:r>
      <w:r w:rsidR="00000000">
        <w:rPr>
          <w:rFonts w:ascii="Calibri" w:eastAsia="Calibri" w:hAnsi="Calibri" w:cs="Calibri"/>
          <w:sz w:val="24"/>
          <w:szCs w:val="24"/>
        </w:rPr>
        <w:t>Offered friendly and efficient service to all customers, handled challenging situations with ease.</w:t>
      </w:r>
    </w:p>
    <w:p w14:paraId="72580347" w14:textId="77777777" w:rsidR="00076026" w:rsidRDefault="007C6EBD">
      <w:pPr>
        <w:spacing w:before="3" w:line="259" w:lineRule="auto"/>
        <w:ind w:left="816" w:right="58" w:hanging="361"/>
        <w:rPr>
          <w:rFonts w:ascii="Calibri" w:eastAsia="Calibri" w:hAnsi="Calibri" w:cs="Calibri"/>
          <w:sz w:val="24"/>
          <w:szCs w:val="24"/>
        </w:rPr>
      </w:pPr>
      <w:r>
        <w:pict w14:anchorId="3B506E4E">
          <v:shape id="_x0000_i1040" type="#_x0000_t75" style="width:10pt;height:10pt">
            <v:imagedata r:id="rId17" o:title=""/>
          </v:shape>
        </w:pict>
      </w:r>
      <w:r w:rsidR="00000000">
        <w:t xml:space="preserve">   </w:t>
      </w:r>
      <w:r w:rsidR="00000000">
        <w:rPr>
          <w:rFonts w:ascii="Calibri" w:eastAsia="Calibri" w:hAnsi="Calibri" w:cs="Calibri"/>
          <w:sz w:val="24"/>
          <w:szCs w:val="24"/>
        </w:rPr>
        <w:t>Actively listened to customers, handled concerns quickly and escalated major issues to supervisor.</w:t>
      </w:r>
    </w:p>
    <w:p w14:paraId="3582BB39" w14:textId="77777777" w:rsidR="00076026" w:rsidRDefault="007C6EBD">
      <w:pPr>
        <w:spacing w:before="3" w:line="259" w:lineRule="auto"/>
        <w:ind w:left="816" w:right="273" w:hanging="361"/>
        <w:rPr>
          <w:rFonts w:ascii="Calibri" w:eastAsia="Calibri" w:hAnsi="Calibri" w:cs="Calibri"/>
          <w:sz w:val="24"/>
          <w:szCs w:val="24"/>
        </w:rPr>
      </w:pPr>
      <w:r>
        <w:pict w14:anchorId="17A47DC8">
          <v:shape id="_x0000_i1041" type="#_x0000_t75" style="width:10pt;height:10pt">
            <v:imagedata r:id="rId17" o:title=""/>
          </v:shape>
        </w:pict>
      </w:r>
      <w:r w:rsidR="00000000">
        <w:t xml:space="preserve">   </w:t>
      </w:r>
      <w:r w:rsidR="00000000">
        <w:rPr>
          <w:rFonts w:ascii="Calibri" w:eastAsia="Calibri" w:hAnsi="Calibri" w:cs="Calibri"/>
          <w:sz w:val="24"/>
          <w:szCs w:val="24"/>
        </w:rPr>
        <w:t xml:space="preserve">Demonstrated respect, </w:t>
      </w:r>
      <w:proofErr w:type="gramStart"/>
      <w:r w:rsidR="00000000">
        <w:rPr>
          <w:rFonts w:ascii="Calibri" w:eastAsia="Calibri" w:hAnsi="Calibri" w:cs="Calibri"/>
          <w:sz w:val="24"/>
          <w:szCs w:val="24"/>
        </w:rPr>
        <w:t>friendliness</w:t>
      </w:r>
      <w:proofErr w:type="gramEnd"/>
      <w:r w:rsidR="00000000">
        <w:rPr>
          <w:rFonts w:ascii="Calibri" w:eastAsia="Calibri" w:hAnsi="Calibri" w:cs="Calibri"/>
          <w:sz w:val="24"/>
          <w:szCs w:val="24"/>
        </w:rPr>
        <w:t xml:space="preserve"> and willingness to help wherever needed.</w:t>
      </w:r>
    </w:p>
    <w:p w14:paraId="73553A11" w14:textId="77777777" w:rsidR="00076026" w:rsidRDefault="007C6EBD">
      <w:pPr>
        <w:spacing w:before="3" w:line="259" w:lineRule="auto"/>
        <w:ind w:left="816" w:right="253" w:hanging="361"/>
        <w:rPr>
          <w:rFonts w:ascii="Calibri" w:eastAsia="Calibri" w:hAnsi="Calibri" w:cs="Calibri"/>
          <w:sz w:val="24"/>
          <w:szCs w:val="24"/>
        </w:rPr>
        <w:sectPr w:rsidR="00076026">
          <w:type w:val="continuous"/>
          <w:pgSz w:w="11920" w:h="16840"/>
          <w:pgMar w:top="1380" w:right="40" w:bottom="280" w:left="420" w:header="720" w:footer="720" w:gutter="0"/>
          <w:cols w:num="2" w:space="720" w:equalWidth="0">
            <w:col w:w="4379" w:space="222"/>
            <w:col w:w="6859"/>
          </w:cols>
        </w:sectPr>
      </w:pPr>
      <w:r>
        <w:pict w14:anchorId="1C7A1429">
          <v:shape id="_x0000_i1042" type="#_x0000_t75" style="width:10pt;height:10pt">
            <v:imagedata r:id="rId17" o:title=""/>
          </v:shape>
        </w:pict>
      </w:r>
      <w:r w:rsidR="00000000">
        <w:t xml:space="preserve">   </w:t>
      </w:r>
      <w:r w:rsidR="00000000">
        <w:rPr>
          <w:rFonts w:ascii="Calibri" w:eastAsia="Calibri" w:hAnsi="Calibri" w:cs="Calibri"/>
          <w:sz w:val="24"/>
          <w:szCs w:val="24"/>
        </w:rPr>
        <w:t>Drove operational improvements which resulted in savings and improved</w:t>
      </w:r>
    </w:p>
    <w:p w14:paraId="27A19F81" w14:textId="77777777" w:rsidR="00076026" w:rsidRDefault="00000000">
      <w:pPr>
        <w:spacing w:before="32"/>
        <w:ind w:left="5057"/>
      </w:pPr>
      <w:r>
        <w:lastRenderedPageBreak/>
        <w:pict w14:anchorId="12642CB5">
          <v:group id="_x0000_s1167" style="position:absolute;left:0;text-align:left;margin-left:249.6pt;margin-top:69.4pt;width:313.05pt;height:0;z-index:-251662848;mso-position-horizontal-relative:page;mso-position-vertical-relative:page" coordorigin="4992,1388" coordsize="6261,0">
            <v:shape id="_x0000_s1168" style="position:absolute;left:4992;top:1388;width:6261;height:0" coordorigin="4992,1388" coordsize="6261,0" path="m4992,1388r6261,e" filled="f" strokecolor="#5b9bd4" strokeweight=".5pt">
              <v:path arrowok="t"/>
            </v:shape>
            <w10:wrap anchorx="page" anchory="page"/>
          </v:group>
        </w:pict>
      </w:r>
      <w:r>
        <w:pict w14:anchorId="2813DDFE">
          <v:group id="_x0000_s1165" style="position:absolute;left:0;text-align:left;margin-left:30.85pt;margin-top:69.4pt;width:194.35pt;height:0;z-index:-251663872;mso-position-horizontal-relative:page;mso-position-vertical-relative:page" coordorigin="617,1388" coordsize="3887,0">
            <v:shape id="_x0000_s1166" style="position:absolute;left:617;top:1388;width:3887;height:0" coordorigin="617,1388" coordsize="3887,0" path="m617,1388r3887,e" filled="f" strokecolor="#5b9bd4" strokeweight=".5pt">
              <v:path arrowok="t"/>
            </v:shape>
            <w10:wrap anchorx="page" anchory="page"/>
          </v:group>
        </w:pict>
      </w:r>
      <w:r>
        <w:pict w14:anchorId="1D3822A1">
          <v:group id="_x0000_s1096" style="position:absolute;left:0;text-align:left;margin-left:12.95pt;margin-top:790.45pt;width:567.65pt;height:36.95pt;z-index:-251664896;mso-position-horizontal-relative:page;mso-position-vertical-relative:page" coordorigin="259,15809" coordsize="11353,739">
            <v:shape id="_x0000_s1164" style="position:absolute;left:260;top:15810;width:2685;height:736" coordorigin="260,15810" coordsize="2685,736" path="m2785,16546r160,-94l2940,16450r-11,-8l2735,16321r,225l2785,16546xe" fillcolor="#d9d9d9" stroked="f">
              <v:path arrowok="t"/>
            </v:shape>
            <v:shape id="_x0000_s1163" style="position:absolute;left:260;top:15810;width:2685;height:736" coordorigin="260,15810" coordsize="2685,736" path="m2323,16059r,487l2531,16546r,-353l2323,16059xe" fillcolor="#d9d9d9" stroked="f">
              <v:path arrowok="t"/>
            </v:shape>
            <v:shape id="_x0000_s1162" style="position:absolute;left:260;top:15810;width:2685;height:736" coordorigin="260,15810" coordsize="2685,736" path="m2119,16546r,-616l1925,15810r-13,l1912,16546r207,xe" fillcolor="#d9d9d9" stroked="f">
              <v:path arrowok="t"/>
            </v:shape>
            <v:shape id="_x0000_s1161" style="position:absolute;left:260;top:15810;width:2685;height:736" coordorigin="260,15810" coordsize="2685,736" path="m1498,15810r,736l1702,16546r,-736l1498,15810xe" fillcolor="#d9d9d9" stroked="f">
              <v:path arrowok="t"/>
            </v:shape>
            <v:shape id="_x0000_s1160" style="position:absolute;left:260;top:15810;width:2685;height:736" coordorigin="260,15810" coordsize="2685,736" path="m1086,15810r,736l1290,16546r,-736l1086,15810xe" fillcolor="#d9d9d9" stroked="f">
              <v:path arrowok="t"/>
            </v:shape>
            <v:shape id="_x0000_s1159" style="position:absolute;left:260;top:15810;width:2685;height:736" coordorigin="260,15810" coordsize="2685,736" path="m674,15810r,736l879,16546r,-736l674,15810xe" fillcolor="#d9d9d9" stroked="f">
              <v:path arrowok="t"/>
            </v:shape>
            <v:shape id="_x0000_s1158" style="position:absolute;left:260;top:15810;width:2685;height:736" coordorigin="260,15810" coordsize="2685,736" path="m260,15810r,736l465,16546r,-736l260,15810xe" fillcolor="#d9d9d9" stroked="f">
              <v:path arrowok="t"/>
            </v:shape>
            <v:shape id="_x0000_s1157" style="position:absolute;left:1498;top:15810;width:204;height:736" coordorigin="1498,15810" coordsize="204,736" path="m1498,15810r,736l1702,16546r,-736l1498,15810xe" fillcolor="#d9d9d9" stroked="f">
              <v:path arrowok="t"/>
            </v:shape>
            <v:shape id="_x0000_s1156" style="position:absolute;left:1086;top:15810;width:205;height:736" coordorigin="1086,15810" coordsize="205,736" path="m1086,15810r,736l1290,16546r,-736l1086,15810xe" fillcolor="#d9d9d9" stroked="f">
              <v:path arrowok="t"/>
            </v:shape>
            <v:shape id="_x0000_s1155" style="position:absolute;left:674;top:15810;width:205;height:736" coordorigin="674,15810" coordsize="205,736" path="m674,15810r,736l879,16546r,-736l674,15810xe" fillcolor="#d9d9d9" stroked="f">
              <v:path arrowok="t"/>
            </v:shape>
            <v:shape id="_x0000_s1154" style="position:absolute;left:260;top:15810;width:205;height:736" coordorigin="260,15810" coordsize="205,736" path="m260,15810r,736l465,16546r,-736l260,15810xe" fillcolor="#d9d9d9" stroked="f">
              <v:path arrowok="t"/>
            </v:shape>
            <v:shape id="_x0000_s1153" style="position:absolute;left:2735;top:16321;width:210;height:225" coordorigin="2735,16321" coordsize="210,225" path="m2735,16321r194,121l2940,16450r5,2l2785,16546r-50,l2735,16321xe" filled="f" strokecolor="#d9d9d9" strokeweight=".14pt">
              <v:path arrowok="t"/>
            </v:shape>
            <v:shape id="_x0000_s1152" style="position:absolute;left:2323;top:16059;width:207;height:487" coordorigin="2323,16059" coordsize="207,487" path="m2323,16059r208,134l2531,16546r-208,l2323,16059xe" filled="f" strokecolor="#d9d9d9" strokeweight=".14pt">
              <v:path arrowok="t"/>
            </v:shape>
            <v:shape id="_x0000_s1151" style="position:absolute;left:1912;top:15810;width:207;height:736" coordorigin="1912,15810" coordsize="207,736" path="m1912,15810r13,l2119,15930r,616l1912,16546r,-736xe" filled="f" strokecolor="#d9d9d9" strokeweight=".14pt">
              <v:path arrowok="t"/>
            </v:shape>
            <v:shape id="_x0000_s1150" style="position:absolute;left:1498;top:15810;width:204;height:736" coordorigin="1498,15810" coordsize="204,736" path="m1498,15810r204,l1702,16546r-204,l1498,15810xe" filled="f" strokecolor="#d9d9d9" strokeweight=".14pt">
              <v:path arrowok="t"/>
            </v:shape>
            <v:shape id="_x0000_s1149" style="position:absolute;left:1086;top:15810;width:205;height:736" coordorigin="1086,15810" coordsize="205,736" path="m1086,15810r204,l1290,16546r-204,l1086,15810xe" filled="f" strokecolor="#d9d9d9" strokeweight=".14pt">
              <v:path arrowok="t"/>
            </v:shape>
            <v:shape id="_x0000_s1148" style="position:absolute;left:674;top:15810;width:205;height:736" coordorigin="674,15810" coordsize="205,736" path="m674,15810r205,l879,16546r-205,l674,15810xe" filled="f" strokecolor="#d9d9d9" strokeweight=".14pt">
              <v:path arrowok="t"/>
            </v:shape>
            <v:shape id="_x0000_s1147" style="position:absolute;left:260;top:15810;width:205;height:736" coordorigin="260,15810" coordsize="205,736" path="m260,15810r205,l465,16546r-205,l260,15810xe" filled="f" strokecolor="#d9d9d9" strokeweight=".14pt">
              <v:path arrowok="t"/>
            </v:shape>
            <v:shape id="_x0000_s1146" style="position:absolute;left:2945;top:16452;width:661;height:94" coordorigin="2945,16452" coordsize="661,94" path="m2981,16546r226,l3183,16490r-230,-32l2945,16452r36,94xe" fillcolor="#d9d9d9" stroked="f">
              <v:path arrowok="t"/>
            </v:shape>
            <v:shape id="_x0000_s1145" style="position:absolute;left:2945;top:16452;width:661;height:94" coordorigin="2945,16452" coordsize="661,94" path="m3605,16546r-183,-24l3432,16546r173,xe" fillcolor="#d9d9d9" stroked="f">
              <v:path arrowok="t"/>
            </v:shape>
            <v:shape id="_x0000_s1144" style="position:absolute;left:3422;top:16522;width:183;height:24" coordorigin="3422,16522" coordsize="183,24" path="m3422,16522r183,24l3432,16546r-10,-24xe" filled="f" strokecolor="#d9d9d9" strokeweight=".14pt">
              <v:path arrowok="t"/>
            </v:shape>
            <v:shape id="_x0000_s1143" style="position:absolute;left:2945;top:16452;width:262;height:94" coordorigin="2945,16452" coordsize="262,94" path="m2945,16452r8,6l3183,16490r24,56l2981,16546r-36,-94xe" filled="f" strokecolor="#d9d9d9" strokeweight=".14pt">
              <v:path arrowok="t"/>
            </v:shape>
            <v:shape id="_x0000_s1142" style="position:absolute;left:2945;top:16452;width:0;height:5" coordorigin="2945,16452" coordsize="0,5" path="m2945,16452r,6l2945,16452xe" filled="f" strokecolor="#d9d9d9" strokeweight=".14pt">
              <v:path arrowok="t"/>
            </v:shape>
            <v:shape id="_x0000_s1141" style="position:absolute;left:1925;top:15810;width:871;height:640" coordorigin="1925,15810" coordsize="871,640" path="m2795,15858r-10,-48l2714,15810r81,48xe" fillcolor="#d9d9d9" stroked="f">
              <v:path arrowok="t"/>
            </v:shape>
            <v:shape id="_x0000_s1140" style="position:absolute;left:1925;top:15810;width:871;height:640" coordorigin="1925,15810" coordsize="871,640" path="m2531,16193r204,128l2929,16442r11,8l2882,16206r-11,-51l2321,15810r-396,l2119,15930r204,129l2531,16193xe" fillcolor="#d9d9d9" stroked="f">
              <v:path arrowok="t"/>
            </v:shape>
            <v:shape id="_x0000_s1139" style="position:absolute;left:2714;top:15810;width:81;height:48" coordorigin="2714,15810" coordsize="81,48" path="m2714,15810r71,l2795,15858r-81,-48xe" filled="f" strokecolor="#d9d9d9" strokeweight=".14pt">
              <v:path arrowok="t"/>
            </v:shape>
            <v:shape id="_x0000_s1138" style="position:absolute;left:1925;top:15810;width:1015;height:640" coordorigin="1925,15810" coordsize="1015,640" path="m1925,15810r396,l2871,16155r11,51l2940,16450r-11,-8l2735,16321r-204,-128l2323,16059r-204,-129l1925,15810xe" filled="f" strokecolor="#d9d9d9" strokeweight=".14pt">
              <v:path arrowok="t"/>
            </v:shape>
            <v:shape id="_x0000_s1137" style="position:absolute;left:2945;top:15810;width:3857;height:736" coordorigin="2945,15810" coordsize="3857,736" path="m2945,16452r8,6l3183,16490r239,32l3605,16546r1563,l3110,16262r-165,190xe" fillcolor="#d9d9d9" stroked="f">
              <v:path arrowok="t"/>
            </v:shape>
            <v:shape id="_x0000_s1136" style="position:absolute;left:2945;top:15810;width:3857;height:736" coordorigin="2945,15810" coordsize="3857,736" path="m6731,16546r71,l6697,16324,3446,15880r-166,190l6731,16546xe" fillcolor="#d9d9d9" stroked="f">
              <v:path arrowok="t"/>
            </v:shape>
            <v:shape id="_x0000_s1135" style="position:absolute;left:2945;top:15810;width:3857;height:736" coordorigin="2945,15810" coordsize="3857,736" path="m6062,15810r-1562,l6587,16096r-108,-230l6062,15810xe" fillcolor="#d9d9d9" stroked="f">
              <v:path arrowok="t"/>
            </v:shape>
            <v:shape id="_x0000_s1134" style="position:absolute;left:2945;top:16262;width:2223;height:284" coordorigin="2945,16262" coordsize="2223,284" path="m3110,16262r2058,284l3605,16546r-183,-24l3183,16490r-230,-32l2945,16452r165,-190xe" filled="f" strokecolor="#d9d9d9" strokeweight=".14pt">
              <v:path arrowok="t"/>
            </v:shape>
            <v:shape id="_x0000_s1133" style="position:absolute;left:3280;top:15880;width:3521;height:666" coordorigin="3280,15880" coordsize="3521,666" path="m3446,15880r3251,444l6802,16546r-71,l3280,16070r166,-190xe" filled="f" strokecolor="#d9d9d9" strokeweight=".14pt">
              <v:path arrowok="t"/>
            </v:shape>
            <v:shape id="_x0000_s1132" style="position:absolute;left:4500;top:15810;width:2087;height:286" coordorigin="4500,15810" coordsize="2087,286" path="m4500,15810r1562,l6479,15866r108,230l4500,15810xe" filled="f" strokecolor="#d9d9d9" strokeweight=".14pt">
              <v:path arrowok="t"/>
            </v:shape>
            <v:shape id="_x0000_s1131" style="position:absolute;left:8356;top:15810;width:212;height:182" coordorigin="8356,15810" coordsize="212,182" path="m8566,15810r-210,l8377,15984r8,8l8569,15845r-3,-35xe" fillcolor="#d9d9d9" stroked="f">
              <v:path arrowok="t"/>
            </v:shape>
            <v:shape id="_x0000_s1130" style="position:absolute;left:8377;top:15995;width:0;height:0" coordorigin="8377,15995" coordsize="0,0" path="m8377,15995r,xe" filled="f" strokecolor="#d9d9d9" strokeweight=".14pt">
              <v:path arrowok="t"/>
            </v:shape>
            <v:shape id="_x0000_s1129" style="position:absolute;left:8356;top:15810;width:212;height:182" coordorigin="8356,15810" coordsize="212,182" path="m8356,15810r210,l8569,15845r-184,147l8377,15984r-21,-174xe" filled="f" strokecolor="#d9d9d9" strokeweight=".14pt">
              <v:path arrowok="t"/>
            </v:shape>
            <v:shape id="_x0000_s1128" style="position:absolute;left:8385;top:15810;width:3225;height:736" coordorigin="8385,15810" coordsize="3225,736" path="m11610,16128r-530,418l11421,16546r189,-150l11610,16128xe" fillcolor="#d9d9d9" stroked="f">
              <v:path arrowok="t"/>
            </v:shape>
            <v:shape id="_x0000_s1127" style="position:absolute;left:8385;top:15810;width:3225;height:736" coordorigin="8385,15810" coordsize="3225,736" path="m11335,15810r-936,736l10737,16546r873,-688l11610,15810r-275,xe" fillcolor="#d9d9d9" stroked="f">
              <v:path arrowok="t"/>
            </v:shape>
            <v:shape id="_x0000_s1126" style="position:absolute;left:8385;top:15810;width:3225;height:736" coordorigin="8385,15810" coordsize="3225,736" path="m10656,15810r-936,736l10058,16546r936,-736l10656,15810xe" fillcolor="#d9d9d9" stroked="f">
              <v:path arrowok="t"/>
            </v:shape>
            <v:shape id="_x0000_s1125" style="position:absolute;left:8385;top:15810;width:3225;height:736" coordorigin="8385,15810" coordsize="3225,736" path="m9974,15810r-912,723l9080,16546r299,l10315,15810r-341,xe" fillcolor="#d9d9d9" stroked="f">
              <v:path arrowok="t"/>
            </v:shape>
            <v:shape id="_x0000_s1124" style="position:absolute;left:8385;top:15810;width:3225;height:736" coordorigin="8385,15810" coordsize="3225,736" path="m9292,15810r-569,450l8742,16273r8,11l8891,16396r745,-586l9292,15810xe" fillcolor="#d9d9d9" stroked="f">
              <v:path arrowok="t"/>
            </v:shape>
            <v:shape id="_x0000_s1123" style="position:absolute;left:8385;top:15810;width:3225;height:736" coordorigin="8385,15810" coordsize="3225,736" path="m8569,15845r-184,147l8556,16123r398,-313l8613,15810r-44,35xe" fillcolor="#d9d9d9" stroked="f">
              <v:path arrowok="t"/>
            </v:shape>
            <v:shape id="_x0000_s1122" style="position:absolute;left:11080;top:16128;width:530;height:418" coordorigin="11080,16128" coordsize="530,418" path="m11610,16128r,268l11421,16546r-341,l11610,16128xe" filled="f" strokecolor="#d9d9d9" strokeweight=".14pt">
              <v:path arrowok="t"/>
            </v:shape>
            <v:shape id="_x0000_s1121" style="position:absolute;left:10399;top:15810;width:1211;height:736" coordorigin="10399,15810" coordsize="1211,736" path="m11335,15810r275,l11610,15858r-873,688l10399,16546r936,-736xe" filled="f" strokecolor="#d9d9d9" strokeweight=".14pt">
              <v:path arrowok="t"/>
            </v:shape>
            <v:shape id="_x0000_s1120" style="position:absolute;left:9720;top:15810;width:1274;height:736" coordorigin="9720,15810" coordsize="1274,736" path="m10656,15810r338,l10058,16546r-338,l10656,15810xe" filled="f" strokecolor="#d9d9d9" strokeweight=".14pt">
              <v:path arrowok="t"/>
            </v:shape>
            <v:shape id="_x0000_s1119" style="position:absolute;left:9062;top:15810;width:1253;height:736" coordorigin="9062,15810" coordsize="1253,736" path="m9974,15810r341,l9379,16546r-299,l9062,16533r912,-723xe" filled="f" strokecolor="#d9d9d9" strokeweight=".14pt">
              <v:path arrowok="t"/>
            </v:shape>
            <v:shape id="_x0000_s1118" style="position:absolute;left:8723;top:15810;width:912;height:586" coordorigin="8723,15810" coordsize="912,586" path="m9292,15810r344,l8891,16396r-141,-112l8742,16273r-19,-13l9292,15810xe" filled="f" strokecolor="#d9d9d9" strokeweight=".14pt">
              <v:path arrowok="t"/>
            </v:shape>
            <v:shape id="_x0000_s1117" style="position:absolute;left:8377;top:15995;width:0;height:0" coordorigin="8377,15995" coordsize="0,0" path="m8377,15995r,xe" filled="f" strokecolor="#d9d9d9" strokeweight=".14pt">
              <v:path arrowok="t"/>
            </v:shape>
            <v:shape id="_x0000_s1116" style="position:absolute;left:8385;top:15810;width:569;height:313" coordorigin="8385,15810" coordsize="569,313" path="m8613,15810r341,l8556,16123r-171,-131l8569,15845r44,-35xe" filled="f" strokecolor="#d9d9d9" strokeweight=".14pt">
              <v:path arrowok="t"/>
            </v:shape>
            <v:shape id="_x0000_s1115" style="position:absolute;left:6450;top:15810;width:2423;height:736" coordorigin="6450,15810" coordsize="2423,736" path="m8063,15810r-234,l8183,16546r228,l8063,15810xe" fillcolor="#d9d9d9" stroked="f">
              <v:path arrowok="t"/>
            </v:shape>
            <v:shape id="_x0000_s1114" style="position:absolute;left:6450;top:15810;width:2423;height:736" coordorigin="6450,15810" coordsize="2423,736" path="m7601,15810r-228,l7722,16546r231,l7601,15810xe" fillcolor="#d9d9d9" stroked="f">
              <v:path arrowok="t"/>
            </v:shape>
            <v:shape id="_x0000_s1113" style="position:absolute;left:6450;top:15810;width:2423;height:736" coordorigin="6450,15810" coordsize="2423,736" path="m7140,15810r-228,l7263,16546r231,l7140,15810xe" fillcolor="#d9d9d9" stroked="f">
              <v:path arrowok="t"/>
            </v:shape>
            <v:shape id="_x0000_s1112" style="position:absolute;left:6450;top:15810;width:2423;height:736" coordorigin="6450,15810" coordsize="2423,736" path="m6684,15810r-234,l6804,16546r228,l6684,15810xe" fillcolor="#d9d9d9" stroked="f">
              <v:path arrowok="t"/>
            </v:shape>
            <v:shape id="_x0000_s1111" style="position:absolute;left:6450;top:15810;width:2423;height:736" coordorigin="6450,15810" coordsize="2423,736" path="m8750,16284r-8,-11l8723,16260r-167,-137l8385,15992r-8,-8l8377,15995r265,551l8873,16546r-123,-262xe" fillcolor="#d9d9d9" stroked="f">
              <v:path arrowok="t"/>
            </v:shape>
            <v:shape id="_x0000_s1110" style="position:absolute;left:8377;top:15984;width:496;height:562" coordorigin="8377,15984" coordsize="496,562" path="m8377,15984r8,8l8556,16123r167,137l8742,16273r8,11l8873,16546r-231,l8377,15995r,-3l8377,15984xe" filled="f" strokecolor="#d9d9d9" strokeweight=".14pt">
              <v:path arrowok="t"/>
            </v:shape>
            <v:shape id="_x0000_s1109" style="position:absolute;left:8377;top:15984;width:0;height:0" coordorigin="8377,15984" coordsize="0,0" path="m8377,15984r,xe" filled="f" strokecolor="#d9d9d9" strokeweight=".14pt">
              <v:path arrowok="t"/>
            </v:shape>
            <v:shape id="_x0000_s1108" style="position:absolute;left:7829;top:15810;width:582;height:736" coordorigin="7829,15810" coordsize="582,736" path="m7829,15810r234,l8411,16546r-228,l7829,15810xe" filled="f" strokecolor="#d9d9d9" strokeweight=".14pt">
              <v:path arrowok="t"/>
            </v:shape>
            <v:shape id="_x0000_s1107" style="position:absolute;left:7373;top:15810;width:580;height:736" coordorigin="7373,15810" coordsize="580,736" path="m7373,15810r228,l7953,16546r-231,l7373,15810xe" filled="f" strokecolor="#d9d9d9" strokeweight=".14pt">
              <v:path arrowok="t"/>
            </v:shape>
            <v:shape id="_x0000_s1106" style="position:absolute;left:6912;top:15810;width:582;height:736" coordorigin="6912,15810" coordsize="582,736" path="m6912,15810r228,l7494,16546r-231,l6912,15810xe" filled="f" strokecolor="#d9d9d9" strokeweight=".14pt">
              <v:path arrowok="t"/>
            </v:shape>
            <v:shape id="_x0000_s1105" style="position:absolute;left:6450;top:15810;width:582;height:736" coordorigin="6450,15810" coordsize="582,736" path="m6450,15810r234,l7032,16546r-228,l6450,15810xe" filled="f" strokecolor="#d9d9d9" strokeweight=".14pt">
              <v:path arrowok="t"/>
            </v:shape>
            <v:shape id="_x0000_s1104" style="position:absolute;left:8149;top:15810;width:228;height:182" coordorigin="8149,15810" coordsize="228,182" path="m8149,15810r228,182l8377,15984r-21,-174l8149,15810xe" fillcolor="#d9d9d9" stroked="f">
              <v:path arrowok="t"/>
            </v:shape>
            <v:shape id="_x0000_s1103" style="position:absolute;left:8149;top:15810;width:228;height:182" coordorigin="8149,15810" coordsize="228,182" path="m8149,15810r207,l8377,15984r,8l8149,15810xe" filled="f" strokecolor="#d9d9d9" strokeweight=".14pt">
              <v:path arrowok="t"/>
            </v:shape>
            <v:shape id="_x0000_s1102" style="position:absolute;left:2785;top:15810;width:724;height:642" coordorigin="2785,15810" coordsize="724,642" path="m3231,15810r-349,396l2940,16450r5,2l3110,16262r170,-192l3446,15880r62,-70l3231,15810xe" fillcolor="#d9d9d9" stroked="f">
              <v:path arrowok="t"/>
            </v:shape>
            <v:shape id="_x0000_s1101" style="position:absolute;left:2785;top:15810;width:724;height:642" coordorigin="2785,15810" coordsize="724,642" path="m2950,15810r-165,l2795,15858r24,102l2950,15810xe" fillcolor="#d9d9d9" stroked="f">
              <v:path arrowok="t"/>
            </v:shape>
            <v:shape id="_x0000_s1100" style="position:absolute;left:2882;top:15810;width:627;height:642" coordorigin="2882,15810" coordsize="627,642" path="m3231,15810r277,l3446,15880r-166,190l3110,16262r-165,190l2940,16450r-58,-244l3231,15810xe" filled="f" strokecolor="#d9d9d9" strokeweight=".14pt">
              <v:path arrowok="t"/>
            </v:shape>
            <v:shape id="_x0000_s1099" style="position:absolute;left:2785;top:15810;width:165;height:150" coordorigin="2785,15810" coordsize="165,150" path="m2785,15810r165,l2819,15960r-24,-102l2785,15810xe" filled="f" strokecolor="#d9d9d9" strokeweight=".14pt">
              <v:path arrowok="t"/>
            </v:shape>
            <v:shape id="_x0000_s1098" style="position:absolute;left:2790;top:16452;width:191;height:94" coordorigin="2790,16452" coordsize="191,94" path="m2981,16546r-36,-94l2945,16458r-5,l2790,16546r191,xe" fillcolor="#d9d9d9" stroked="f">
              <v:path arrowok="t"/>
            </v:shape>
            <v:shape id="_x0000_s1097" style="position:absolute;left:2790;top:16452;width:191;height:94" coordorigin="2790,16452" coordsize="191,94" path="m2945,16452r36,94l2790,16546r150,-88l2945,16458r,-6xe" filled="f" strokecolor="#d9d9d9" strokeweight=".14pt">
              <v:path arrowok="t"/>
            </v:shape>
            <w10:wrap anchorx="page" anchory="page"/>
          </v:group>
        </w:pict>
      </w:r>
      <w:r>
        <w:pict w14:anchorId="0D954DA9">
          <v:group id="_x0000_s1027" style="position:absolute;left:0;text-align:left;margin-left:12.5pt;margin-top:13pt;width:564.55pt;height:37.8pt;z-index:-251665920;mso-position-horizontal-relative:page;mso-position-vertical-relative:page" coordorigin="250,260" coordsize="11291,756">
            <v:shape id="_x0000_s1095" style="position:absolute;left:260;top:270;width:2668;height:736" coordorigin="260,270" coordsize="2668,736" path="m2769,1006r159,-94l2923,910r-10,-8l2720,781r,225l2769,1006xe" fillcolor="#d9d9d9" stroked="f">
              <v:path arrowok="t"/>
            </v:shape>
            <v:shape id="_x0000_s1094" style="position:absolute;left:260;top:270;width:2668;height:736" coordorigin="260,270" coordsize="2668,736" path="m2311,519r,487l2517,1006r,-353l2311,519xe" fillcolor="#d9d9d9" stroked="f">
              <v:path arrowok="t"/>
            </v:shape>
            <v:shape id="_x0000_s1093" style="position:absolute;left:260;top:270;width:2668;height:736" coordorigin="260,270" coordsize="2668,736" path="m2107,1006r,-616l1915,270r-13,l1902,1006r205,xe" fillcolor="#d9d9d9" stroked="f">
              <v:path arrowok="t"/>
            </v:shape>
            <v:shape id="_x0000_s1092" style="position:absolute;left:260;top:270;width:2668;height:736" coordorigin="260,270" coordsize="2668,736" path="m1490,270r,736l1693,1006r,-736l1490,270xe" fillcolor="#d9d9d9" stroked="f">
              <v:path arrowok="t"/>
            </v:shape>
            <v:shape id="_x0000_s1091" style="position:absolute;left:260;top:270;width:2668;height:736" coordorigin="260,270" coordsize="2668,736" path="m1081,270r,736l1284,1006r,-736l1081,270xe" fillcolor="#d9d9d9" stroked="f">
              <v:path arrowok="t"/>
            </v:shape>
            <v:shape id="_x0000_s1090" style="position:absolute;left:260;top:270;width:2668;height:736" coordorigin="260,270" coordsize="2668,736" path="m672,270r,736l875,1006r,-736l672,270xe" fillcolor="#d9d9d9" stroked="f">
              <v:path arrowok="t"/>
            </v:shape>
            <v:shape id="_x0000_s1089" style="position:absolute;left:260;top:270;width:2668;height:736" coordorigin="260,270" coordsize="2668,736" path="m260,270r,736l463,1006r,-736l260,270xe" fillcolor="#d9d9d9" stroked="f">
              <v:path arrowok="t"/>
            </v:shape>
            <v:shape id="_x0000_s1088" style="position:absolute;left:1490;top:270;width:203;height:736" coordorigin="1490,270" coordsize="203,736" path="m1490,270r,736l1693,1006r,-736l1490,270xe" fillcolor="#d9d9d9" stroked="f">
              <v:path arrowok="t"/>
            </v:shape>
            <v:shape id="_x0000_s1087" style="position:absolute;left:1081;top:270;width:203;height:736" coordorigin="1081,270" coordsize="203,736" path="m1081,270r,736l1284,1006r,-736l1081,270xe" fillcolor="#d9d9d9" stroked="f">
              <v:path arrowok="t"/>
            </v:shape>
            <v:shape id="_x0000_s1086" style="position:absolute;left:672;top:270;width:203;height:736" coordorigin="672,270" coordsize="203,736" path="m672,270r,736l875,1006r,-736l672,270xe" fillcolor="#d9d9d9" stroked="f">
              <v:path arrowok="t"/>
            </v:shape>
            <v:shape id="_x0000_s1085" style="position:absolute;left:260;top:270;width:203;height:736" coordorigin="260,270" coordsize="203,736" path="m260,270r,736l463,1006r,-736l260,270xe" fillcolor="#d9d9d9" stroked="f">
              <v:path arrowok="t"/>
            </v:shape>
            <v:shape id="_x0000_s1084" style="position:absolute;left:2720;top:781;width:208;height:225" coordorigin="2720,781" coordsize="208,225" path="m2720,781r193,121l2923,910r5,2l2769,1006r-49,l2720,781xe" filled="f" strokecolor="#d9d9d9" strokeweight=".14pt">
              <v:path arrowok="t"/>
            </v:shape>
            <v:shape id="_x0000_s1083" style="position:absolute;left:2311;top:519;width:206;height:487" coordorigin="2311,519" coordsize="206,487" path="m2311,519r206,134l2517,1006r-206,l2311,519xe" filled="f" strokecolor="#d9d9d9" strokeweight=".14pt">
              <v:path arrowok="t"/>
            </v:shape>
            <v:shape id="_x0000_s1082" style="position:absolute;left:1902;top:270;width:206;height:736" coordorigin="1902,270" coordsize="206,736" path="m1902,270r13,l2107,390r,616l1902,1006r,-736xe" filled="f" strokecolor="#d9d9d9" strokeweight=".14pt">
              <v:path arrowok="t"/>
            </v:shape>
            <v:shape id="_x0000_s1081" style="position:absolute;left:1490;top:270;width:203;height:736" coordorigin="1490,270" coordsize="203,736" path="m1490,270r203,l1693,1006r-203,l1490,270xe" filled="f" strokecolor="#d9d9d9" strokeweight=".14pt">
              <v:path arrowok="t"/>
            </v:shape>
            <v:shape id="_x0000_s1080" style="position:absolute;left:1081;top:270;width:203;height:736" coordorigin="1081,270" coordsize="203,736" path="m1081,270r203,l1284,1006r-203,l1081,270xe" filled="f" strokecolor="#d9d9d9" strokeweight=".14pt">
              <v:path arrowok="t"/>
            </v:shape>
            <v:shape id="_x0000_s1079" style="position:absolute;left:672;top:270;width:203;height:736" coordorigin="672,270" coordsize="203,736" path="m672,270r203,l875,1006r-203,l672,270xe" filled="f" strokecolor="#d9d9d9" strokeweight=".14pt">
              <v:path arrowok="t"/>
            </v:shape>
            <v:shape id="_x0000_s1078" style="position:absolute;left:260;top:270;width:203;height:736" coordorigin="260,270" coordsize="203,736" path="m260,270r203,l463,1006r-203,l260,270xe" filled="f" strokecolor="#d9d9d9" strokeweight=".14pt">
              <v:path arrowok="t"/>
            </v:shape>
            <v:shape id="_x0000_s1077" style="position:absolute;left:2928;top:912;width:657;height:94" coordorigin="2928,912" coordsize="657,94" path="m2965,1006r224,l3165,950,2936,918r-8,-6l2965,1006xe" fillcolor="#d9d9d9" stroked="f">
              <v:path arrowok="t"/>
            </v:shape>
            <v:shape id="_x0000_s1076" style="position:absolute;left:2928;top:912;width:657;height:94" coordorigin="2928,912" coordsize="657,94" path="m3585,1006l3402,982r11,24l3585,1006xe" fillcolor="#d9d9d9" stroked="f">
              <v:path arrowok="t"/>
            </v:shape>
            <v:shape id="_x0000_s1075" style="position:absolute;left:3402;top:982;width:182;height:24" coordorigin="3402,982" coordsize="182,24" path="m3402,982r183,24l3413,1006r-11,-24xe" filled="f" strokecolor="#d9d9d9" strokeweight=".14pt">
              <v:path arrowok="t"/>
            </v:shape>
            <v:shape id="_x0000_s1074" style="position:absolute;left:2928;top:912;width:261;height:94" coordorigin="2928,912" coordsize="261,94" path="m2928,912r8,6l3165,950r24,56l2965,1006r-37,-94xe" filled="f" strokecolor="#d9d9d9" strokeweight=".14pt">
              <v:path arrowok="t"/>
            </v:shape>
            <v:shape id="_x0000_s1073" style="position:absolute;left:2928;top:912;width:0;height:5" coordorigin="2928,912" coordsize="0,5" path="m2928,912r,6l2928,912xe" filled="f" strokecolor="#d9d9d9" strokeweight=".14pt">
              <v:path arrowok="t"/>
            </v:shape>
            <v:shape id="_x0000_s1072" style="position:absolute;left:1915;top:270;width:865;height:640" coordorigin="1915,270" coordsize="865,640" path="m2780,318r-11,-48l2699,270r81,48xe" fillcolor="#d9d9d9" stroked="f">
              <v:path arrowok="t"/>
            </v:shape>
            <v:shape id="_x0000_s1071" style="position:absolute;left:1915;top:270;width:865;height:640" coordorigin="1915,270" coordsize="865,640" path="m2517,653r203,128l2913,902r10,8l2866,666r-11,-51l2308,270r-393,l2107,390r204,129l2517,653xe" fillcolor="#d9d9d9" stroked="f">
              <v:path arrowok="t"/>
            </v:shape>
            <v:shape id="_x0000_s1070" style="position:absolute;left:2699;top:270;width:81;height:48" coordorigin="2699,270" coordsize="81,48" path="m2699,270r70,l2780,318r-81,-48xe" filled="f" strokecolor="#d9d9d9" strokeweight=".14pt">
              <v:path arrowok="t"/>
            </v:shape>
            <v:shape id="_x0000_s1069" style="position:absolute;left:1915;top:270;width:1008;height:640" coordorigin="1915,270" coordsize="1008,640" path="m1915,270r393,l2855,615r11,51l2923,910r-10,-8l2720,781,2517,653,2311,519,2107,390,1915,270xe" filled="f" strokecolor="#d9d9d9" strokeweight=".14pt">
              <v:path arrowok="t"/>
            </v:shape>
            <v:shape id="_x0000_s1068" style="position:absolute;left:2928;top:270;width:3833;height:736" coordorigin="2928,270" coordsize="3833,736" path="m2928,912r8,6l3165,950r237,32l3585,1006r1553,l3092,722,2928,912xe" fillcolor="#d9d9d9" stroked="f">
              <v:path arrowok="t"/>
            </v:shape>
            <v:shape id="_x0000_s1067" style="position:absolute;left:2928;top:270;width:3833;height:736" coordorigin="2928,270" coordsize="3833,736" path="m6691,1006r70,l6657,784,3426,340,3262,530r3429,476xe" fillcolor="#d9d9d9" stroked="f">
              <v:path arrowok="t"/>
            </v:shape>
            <v:shape id="_x0000_s1066" style="position:absolute;left:2928;top:270;width:3833;height:736" coordorigin="2928,270" coordsize="3833,736" path="m6026,270r-1553,l6548,556,6441,326,6026,270xe" fillcolor="#d9d9d9" stroked="f">
              <v:path arrowok="t"/>
            </v:shape>
            <v:shape id="_x0000_s1065" style="position:absolute;left:2928;top:722;width:2210;height:284" coordorigin="2928,722" coordsize="2210,284" path="m3092,722r2046,284l3585,1006,3402,982,3165,950,2936,918r-8,-6l3092,722xe" filled="f" strokecolor="#d9d9d9" strokeweight=".14pt">
              <v:path arrowok="t"/>
            </v:shape>
            <v:shape id="_x0000_s1064" style="position:absolute;left:3262;top:340;width:3499;height:666" coordorigin="3262,340" coordsize="3499,666" path="m3426,340l6657,784r104,222l6691,1006,3262,530,3426,340xe" filled="f" strokecolor="#d9d9d9" strokeweight=".14pt">
              <v:path arrowok="t"/>
            </v:shape>
            <v:shape id="_x0000_s1063" style="position:absolute;left:4473;top:270;width:2074;height:286" coordorigin="4473,270" coordsize="2074,286" path="m4473,270r1553,l6441,326r107,230l4473,270xe" filled="f" strokecolor="#d9d9d9" strokeweight=".14pt">
              <v:path arrowok="t"/>
            </v:shape>
            <v:shape id="_x0000_s1062" style="position:absolute;left:8306;top:270;width:211;height:182" coordorigin="8306,270" coordsize="211,182" path="m8515,270r-209,l8327,444r8,8l8517,305r-2,-35xe" fillcolor="#d9d9d9" stroked="f">
              <v:path arrowok="t"/>
            </v:shape>
            <v:shape id="_x0000_s1061" style="position:absolute;left:8327;top:455;width:0;height:0" coordorigin="8327,455" coordsize="0,0" path="m8327,455r,xe" filled="f" strokecolor="#d9d9d9" strokeweight=".14pt">
              <v:path arrowok="t"/>
            </v:shape>
            <v:shape id="_x0000_s1060" style="position:absolute;left:8306;top:270;width:211;height:182" coordorigin="8306,270" coordsize="211,182" path="m8306,270r209,l8517,305,8335,452r-8,-8l8306,270xe" filled="f" strokecolor="#d9d9d9" strokeweight=".14pt">
              <v:path arrowok="t"/>
            </v:shape>
            <v:shape id="_x0000_s1059" style="position:absolute;left:8335;top:270;width:3205;height:736" coordorigin="8335,270" coordsize="3205,736" path="m11540,588r-526,418l11352,1006r188,-150l11540,588xe" fillcolor="#d9d9d9" stroked="f">
              <v:path arrowok="t"/>
            </v:shape>
            <v:shape id="_x0000_s1058" style="position:absolute;left:8335;top:270;width:3205;height:736" coordorigin="8335,270" coordsize="3205,736" path="m11266,270r-930,736l10672,1006r868,-688l11540,270r-274,xe" fillcolor="#d9d9d9" stroked="f">
              <v:path arrowok="t"/>
            </v:shape>
            <v:shape id="_x0000_s1057" style="position:absolute;left:8335;top:270;width:3205;height:736" coordorigin="8335,270" coordsize="3205,736" path="m10592,270r-931,736l9997,1006r931,-736l10592,270xe" fillcolor="#d9d9d9" stroked="f">
              <v:path arrowok="t"/>
            </v:shape>
            <v:shape id="_x0000_s1056" style="position:absolute;left:8335;top:270;width:3205;height:736" coordorigin="8335,270" coordsize="3205,736" path="m9914,270l9007,993r19,13l9323,1006r930,-736l9914,270xe" fillcolor="#d9d9d9" stroked="f">
              <v:path arrowok="t"/>
            </v:shape>
            <v:shape id="_x0000_s1055" style="position:absolute;left:8335;top:270;width:3205;height:736" coordorigin="8335,270" coordsize="3205,736" path="m9237,270l8671,720r18,13l8697,744r141,112l9578,270r-341,xe" fillcolor="#d9d9d9" stroked="f">
              <v:path arrowok="t"/>
            </v:shape>
            <v:shape id="_x0000_s1054" style="position:absolute;left:8335;top:270;width:3205;height:736" coordorigin="8335,270" coordsize="3205,736" path="m8517,305l8335,452r169,131l8900,270r-338,l8517,305xe" fillcolor="#d9d9d9" stroked="f">
              <v:path arrowok="t"/>
            </v:shape>
            <v:shape id="_x0000_s1053" style="position:absolute;left:11014;top:588;width:526;height:418" coordorigin="11014,588" coordsize="526,418" path="m11540,588r,268l11352,1006r-338,l11540,588xe" filled="f" strokecolor="#d9d9d9" strokeweight=".14pt">
              <v:path arrowok="t"/>
            </v:shape>
            <v:shape id="_x0000_s1052" style="position:absolute;left:10336;top:270;width:1204;height:736" coordorigin="10336,270" coordsize="1204,736" path="m11266,270r274,l11540,318r-868,688l10336,1006r930,-736xe" filled="f" strokecolor="#d9d9d9" strokeweight=".14pt">
              <v:path arrowok="t"/>
            </v:shape>
            <v:shape id="_x0000_s1051" style="position:absolute;left:9661;top:270;width:1266;height:736" coordorigin="9661,270" coordsize="1266,736" path="m10592,270r336,l9997,1006r-336,l10592,270xe" filled="f" strokecolor="#d9d9d9" strokeweight=".14pt">
              <v:path arrowok="t"/>
            </v:shape>
            <v:shape id="_x0000_s1050" style="position:absolute;left:9007;top:270;width:1246;height:736" coordorigin="9007,270" coordsize="1246,736" path="m9914,270r339,l9323,1006r-297,l9007,993,9914,270xe" filled="f" strokecolor="#d9d9d9" strokeweight=".14pt">
              <v:path arrowok="t"/>
            </v:shape>
            <v:shape id="_x0000_s1049" style="position:absolute;left:8671;top:270;width:907;height:586" coordorigin="8671,270" coordsize="907,586" path="m9237,270r341,l8838,856,8697,744r-8,-11l8671,720,9237,270xe" filled="f" strokecolor="#d9d9d9" strokeweight=".14pt">
              <v:path arrowok="t"/>
            </v:shape>
            <v:shape id="_x0000_s1048" style="position:absolute;left:8327;top:455;width:0;height:0" coordorigin="8327,455" coordsize="0,0" path="m8327,455r,xe" filled="f" strokecolor="#d9d9d9" strokeweight=".14pt">
              <v:path arrowok="t"/>
            </v:shape>
            <v:shape id="_x0000_s1047" style="position:absolute;left:8335;top:270;width:565;height:313" coordorigin="8335,270" coordsize="565,313" path="m8562,270r338,l8504,583,8335,452,8517,305r45,-35xe" filled="f" strokecolor="#d9d9d9" strokeweight=".14pt">
              <v:path arrowok="t"/>
            </v:shape>
            <v:shape id="_x0000_s1046" style="position:absolute;left:6412;top:270;width:2408;height:736" coordorigin="6412,270" coordsize="2408,736" path="m8015,270r-232,l8134,1006r227,l8015,270xe" fillcolor="#d9d9d9" stroked="f">
              <v:path arrowok="t"/>
            </v:shape>
            <v:shape id="_x0000_s1045" style="position:absolute;left:6412;top:270;width:2408;height:736" coordorigin="6412,270" coordsize="2408,736" path="m7556,270r-227,l7676,1006r229,l7556,270xe" fillcolor="#d9d9d9" stroked="f">
              <v:path arrowok="t"/>
            </v:shape>
            <v:shape id="_x0000_s1044" style="position:absolute;left:6412;top:270;width:2408;height:736" coordorigin="6412,270" coordsize="2408,736" path="m7097,270r-226,l7220,1006r229,l7097,270xe" fillcolor="#d9d9d9" stroked="f">
              <v:path arrowok="t"/>
            </v:shape>
            <v:shape id="_x0000_s1043" style="position:absolute;left:6412;top:270;width:2408;height:736" coordorigin="6412,270" coordsize="2408,736" path="m6644,270r-232,l6764,1006r226,l6644,270xe" fillcolor="#d9d9d9" stroked="f">
              <v:path arrowok="t"/>
            </v:shape>
            <v:shape id="_x0000_s1042" style="position:absolute;left:6412;top:270;width:2408;height:736" coordorigin="6412,270" coordsize="2408,736" path="m8697,744r-8,-11l8671,720,8504,583,8335,452r-8,-8l8327,455r263,551l8820,1006,8697,744xe" fillcolor="#d9d9d9" stroked="f">
              <v:path arrowok="t"/>
            </v:shape>
            <v:shape id="_x0000_s1041" style="position:absolute;left:8327;top:444;width:492;height:562" coordorigin="8327,444" coordsize="492,562" path="m8327,444r8,8l8504,583r167,137l8689,733r8,11l8820,1006r-230,l8327,455r,-3l8327,444xe" filled="f" strokecolor="#d9d9d9" strokeweight=".14pt">
              <v:path arrowok="t"/>
            </v:shape>
            <v:shape id="_x0000_s1040" style="position:absolute;left:8327;top:444;width:0;height:0" coordorigin="8327,444" coordsize="0,0" path="m8327,444r,xe" filled="f" strokecolor="#d9d9d9" strokeweight=".14pt">
              <v:path arrowok="t"/>
            </v:shape>
            <v:shape id="_x0000_s1039" style="position:absolute;left:7783;top:270;width:578;height:736" coordorigin="7783,270" coordsize="578,736" path="m7783,270r232,l8361,1006r-227,l7783,270xe" filled="f" strokecolor="#d9d9d9" strokeweight=".14pt">
              <v:path arrowok="t"/>
            </v:shape>
            <v:shape id="_x0000_s1038" style="position:absolute;left:7329;top:270;width:576;height:736" coordorigin="7329,270" coordsize="576,736" path="m7329,270r227,l7905,1006r-229,l7329,270xe" filled="f" strokecolor="#d9d9d9" strokeweight=".14pt">
              <v:path arrowok="t"/>
            </v:shape>
            <v:shape id="_x0000_s1037" style="position:absolute;left:6871;top:270;width:578;height:736" coordorigin="6871,270" coordsize="578,736" path="m6871,270r226,l7449,1006r-229,l6871,270xe" filled="f" strokecolor="#d9d9d9" strokeweight=".14pt">
              <v:path arrowok="t"/>
            </v:shape>
            <v:shape id="_x0000_s1036" style="position:absolute;left:6412;top:270;width:578;height:736" coordorigin="6412,270" coordsize="578,736" path="m6412,270r232,l6990,1006r-226,l6412,270xe" filled="f" strokecolor="#d9d9d9" strokeweight=".14pt">
              <v:path arrowok="t"/>
            </v:shape>
            <v:shape id="_x0000_s1035" style="position:absolute;left:8100;top:270;width:227;height:182" coordorigin="8100,270" coordsize="227,182" path="m8100,270r227,182l8327,444,8306,270r-206,xe" fillcolor="#d9d9d9" stroked="f">
              <v:path arrowok="t"/>
            </v:shape>
            <v:shape id="_x0000_s1034" style="position:absolute;left:8100;top:270;width:227;height:182" coordorigin="8100,270" coordsize="227,182" path="m8100,270r206,l8327,444r,8l8100,270xe" filled="f" strokecolor="#d9d9d9" strokeweight=".14pt">
              <v:path arrowok="t"/>
            </v:shape>
            <v:shape id="_x0000_s1033" style="position:absolute;left:2769;top:270;width:719;height:642" coordorigin="2769,270" coordsize="719,642" path="m3212,270l2866,666r57,244l2928,912,3092,722,3262,530,3426,340r62,-70l3212,270xe" fillcolor="#d9d9d9" stroked="f">
              <v:path arrowok="t"/>
            </v:shape>
            <v:shape id="_x0000_s1032" style="position:absolute;left:2769;top:270;width:719;height:642" coordorigin="2769,270" coordsize="719,642" path="m2933,270r-164,l2780,318r23,102l2933,270xe" fillcolor="#d9d9d9" stroked="f">
              <v:path arrowok="t"/>
            </v:shape>
            <v:shape id="_x0000_s1031" style="position:absolute;left:2866;top:270;width:623;height:642" coordorigin="2866,270" coordsize="623,642" path="m3212,270r276,l3426,340,3262,530,3092,722,2928,912r-5,-2l2866,666,3212,270xe" filled="f" strokecolor="#d9d9d9" strokeweight=".14pt">
              <v:path arrowok="t"/>
            </v:shape>
            <v:shape id="_x0000_s1030" style="position:absolute;left:2769;top:270;width:164;height:150" coordorigin="2769,270" coordsize="164,150" path="m2769,270r164,l2803,420,2780,318r-11,-48xe" filled="f" strokecolor="#d9d9d9" strokeweight=".14pt">
              <v:path arrowok="t"/>
            </v:shape>
            <v:shape id="_x0000_s1029" style="position:absolute;left:2774;top:912;width:190;height:94" coordorigin="2774,912" coordsize="190,94" path="m2965,1006r-37,-94l2928,918r-5,l2774,1006r191,xe" fillcolor="#d9d9d9" stroked="f">
              <v:path arrowok="t"/>
            </v:shape>
            <v:shape id="_x0000_s1028" style="position:absolute;left:2774;top:912;width:190;height:94" coordorigin="2774,912" coordsize="190,94" path="m2928,912r37,94l2774,1006r149,-88l2928,918r,-6xe" filled="f" strokecolor="#d9d9d9" strokeweight=".14pt">
              <v:path arrowok="t"/>
            </v:shape>
            <w10:wrap anchorx="page" anchory="page"/>
          </v:group>
        </w:pict>
      </w:r>
      <w:r w:rsidR="007C6EBD">
        <w:pict w14:anchorId="33D117B3">
          <v:shape id="_x0000_i1043" type="#_x0000_t75" style="width:10pt;height:10pt">
            <v:imagedata r:id="rId17" o:title=""/>
          </v:shape>
        </w:pict>
      </w:r>
    </w:p>
    <w:sectPr w:rsidR="00076026">
      <w:type w:val="continuous"/>
      <w:pgSz w:w="11920" w:h="16840"/>
      <w:pgMar w:top="1380" w:right="4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6D89" w14:textId="77777777" w:rsidR="00B530F1" w:rsidRDefault="00B530F1" w:rsidP="007C6EBD">
      <w:r>
        <w:separator/>
      </w:r>
    </w:p>
  </w:endnote>
  <w:endnote w:type="continuationSeparator" w:id="0">
    <w:p w14:paraId="426D5631" w14:textId="77777777" w:rsidR="00B530F1" w:rsidRDefault="00B530F1" w:rsidP="007C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BB12" w14:textId="77777777" w:rsidR="007C6EBD" w:rsidRDefault="007C6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FB5E" w14:textId="5D24CF31" w:rsidR="007C6EBD" w:rsidRPr="007C6EBD" w:rsidRDefault="007C6EBD">
    <w:pPr>
      <w:pStyle w:val="Footer"/>
      <w:rPr>
        <w:lang w:val="en-IN"/>
      </w:rPr>
    </w:pPr>
    <w:r>
      <w:rPr>
        <w:lang w:val="en-IN"/>
      </w:rPr>
      <w:t xml:space="preserve">Recruiter </w:t>
    </w:r>
    <w:r>
      <w:rPr>
        <w:lang w:val="en-IN"/>
      </w:rPr>
      <w:t>_Maha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F537" w14:textId="77777777" w:rsidR="007C6EBD" w:rsidRDefault="007C6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4FFD" w14:textId="77777777" w:rsidR="00B530F1" w:rsidRDefault="00B530F1" w:rsidP="007C6EBD">
      <w:r>
        <w:separator/>
      </w:r>
    </w:p>
  </w:footnote>
  <w:footnote w:type="continuationSeparator" w:id="0">
    <w:p w14:paraId="3F5060BB" w14:textId="77777777" w:rsidR="00B530F1" w:rsidRDefault="00B530F1" w:rsidP="007C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201D" w14:textId="77777777" w:rsidR="007C6EBD" w:rsidRDefault="007C6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8B89" w14:textId="3F4FBBCA" w:rsidR="007C6EBD" w:rsidRDefault="007C6EBD">
    <w:pPr>
      <w:pStyle w:val="Header"/>
    </w:pPr>
    <w:r>
      <w:rPr>
        <w:noProof/>
      </w:rPr>
      <w:drawing>
        <wp:inline distT="0" distB="0" distL="0" distR="0" wp14:anchorId="62E856CB" wp14:editId="2D3501C3">
          <wp:extent cx="1619250" cy="628650"/>
          <wp:effectExtent l="0" t="0" r="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6FADF" w14:textId="77777777" w:rsidR="007C6EBD" w:rsidRDefault="007C6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2145" w14:textId="77777777" w:rsidR="007C6EBD" w:rsidRDefault="007C6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4E4B"/>
    <w:multiLevelType w:val="multilevel"/>
    <w:tmpl w:val="9808E1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076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26"/>
    <w:rsid w:val="00076026"/>
    <w:rsid w:val="007C6EBD"/>
    <w:rsid w:val="00B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</o:shapelayout>
  </w:shapeDefaults>
  <w:decimalSymbol w:val="."/>
  <w:listSeparator w:val=","/>
  <w14:docId w14:val="0FAD9F33"/>
  <w15:docId w15:val="{34366B05-9A54-4066-9DC1-6168A23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C6E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EBD"/>
  </w:style>
  <w:style w:type="paragraph" w:styleId="Footer">
    <w:name w:val="footer"/>
    <w:basedOn w:val="Normal"/>
    <w:link w:val="FooterChar"/>
    <w:uiPriority w:val="99"/>
    <w:unhideWhenUsed/>
    <w:rsid w:val="007C6E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linkedin.com/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in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</dc:creator>
  <cp:lastModifiedBy>Mahalakshmi s</cp:lastModifiedBy>
  <cp:revision>2</cp:revision>
  <dcterms:created xsi:type="dcterms:W3CDTF">2022-08-18T06:43:00Z</dcterms:created>
  <dcterms:modified xsi:type="dcterms:W3CDTF">2022-08-18T06:43:00Z</dcterms:modified>
</cp:coreProperties>
</file>