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divdocumentdivPARAGRAPHNAM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800"/>
        <w:gridCol w:w="8160"/>
      </w:tblGrid>
      <w:tr w:rsidR="00725B70">
        <w:trPr>
          <w:tblCellSpacing w:w="0" w:type="dxa"/>
        </w:trPr>
        <w:tc>
          <w:tcPr>
            <w:tcW w:w="2800" w:type="dxa"/>
            <w:tcMar>
              <w:top w:w="0" w:type="dxa"/>
              <w:left w:w="0" w:type="dxa"/>
              <w:bottom w:w="0" w:type="dxa"/>
              <w:right w:w="0" w:type="dxa"/>
            </w:tcMar>
            <w:hideMark/>
          </w:tcPr>
          <w:p w:rsidR="00725B70" w:rsidRDefault="00024844">
            <w:pPr>
              <w:rPr>
                <w:rFonts w:ascii="Arial" w:eastAsia="Arial" w:hAnsi="Arial" w:cs="Arial"/>
                <w:color w:val="231F20"/>
                <w:sz w:val="22"/>
                <w:szCs w:val="22"/>
              </w:rPr>
            </w:pPr>
            <w:r>
              <w:rPr>
                <w:rFonts w:ascii="Arial" w:eastAsia="Arial" w:hAnsi="Arial" w:cs="Arial"/>
                <w:noProof/>
                <w:color w:val="231F20"/>
                <w:sz w:val="22"/>
                <w:szCs w:val="22"/>
              </w:rPr>
              <mc:AlternateContent>
                <mc:Choice Requires="wps">
                  <w:drawing>
                    <wp:anchor distT="0" distB="0" distL="114300" distR="114300" simplePos="0" relativeHeight="251679744" behindDoc="0" locked="0" layoutInCell="1" allowOverlap="1">
                      <wp:simplePos x="0" y="0"/>
                      <wp:positionH relativeFrom="column">
                        <wp:posOffset>784225</wp:posOffset>
                      </wp:positionH>
                      <wp:positionV relativeFrom="paragraph">
                        <wp:posOffset>-25400</wp:posOffset>
                      </wp:positionV>
                      <wp:extent cx="819150" cy="809625"/>
                      <wp:effectExtent l="19050" t="19050" r="19050" b="28575"/>
                      <wp:wrapNone/>
                      <wp:docPr id="3" name="Flowchart: Connector 3"/>
                      <wp:cNvGraphicFramePr/>
                      <a:graphic xmlns:a="http://schemas.openxmlformats.org/drawingml/2006/main">
                        <a:graphicData uri="http://schemas.microsoft.com/office/word/2010/wordprocessingShape">
                          <wps:wsp>
                            <wps:cNvSpPr/>
                            <wps:spPr>
                              <a:xfrm>
                                <a:off x="0" y="0"/>
                                <a:ext cx="819150" cy="809625"/>
                              </a:xfrm>
                              <a:prstGeom prst="flowChartConnector">
                                <a:avLst/>
                              </a:prstGeom>
                              <a:solidFill>
                                <a:schemeClr val="bg1"/>
                              </a:solid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4F02" w:rsidRPr="00024844" w:rsidRDefault="00C84F02" w:rsidP="00C84F02">
                                  <w:pPr>
                                    <w:jc w:val="center"/>
                                    <w:rPr>
                                      <w:b/>
                                      <w:sz w:val="44"/>
                                      <w:szCs w:val="44"/>
                                    </w:rPr>
                                  </w:pPr>
                                  <w:r w:rsidRPr="00024844">
                                    <w:rPr>
                                      <w:b/>
                                      <w:color w:val="0070C0"/>
                                      <w:sz w:val="44"/>
                                      <w:szCs w:val="44"/>
                                    </w:rPr>
                                    <w:t>SN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61.75pt;margin-top:-2pt;width:64.5pt;height:6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" fillcolor="white [3212]" strokecolor="#00b0f0" strokeweight="2.25pt">
                      <v:stroke joinstyle="miter"/>
                      <v:textbox>
                        <w:txbxContent>
                          <w:p w:rsidR="00C84F02" w:rsidRPr="00024844" w:rsidRDefault="00C84F02" w:rsidP="00C84F02">
                            <w:pPr>
                              <w:jc w:val="center"/>
                              <w:rPr>
                                <w:b/>
                                <w:sz w:val="44"/>
                                <w:szCs w:val="44"/>
                              </w:rPr>
                            </w:pPr>
                            <w:r w:rsidRPr="00024844">
                              <w:rPr>
                                <w:b/>
                                <w:color w:val="0070C0"/>
                                <w:sz w:val="44"/>
                                <w:szCs w:val="44"/>
                              </w:rPr>
                              <w:t>SN</w:t>
                            </w:r>
                          </w:p>
                        </w:txbxContent>
                      </v:textbox>
                    </v:shape>
                  </w:pict>
                </mc:Fallback>
              </mc:AlternateContent>
            </w:r>
          </w:p>
        </w:tc>
        <w:tc>
          <w:tcPr>
            <w:tcW w:w="8160" w:type="dxa"/>
            <w:tcMar>
              <w:top w:w="0" w:type="dxa"/>
              <w:left w:w="0" w:type="dxa"/>
              <w:bottom w:w="0" w:type="dxa"/>
              <w:right w:w="0" w:type="dxa"/>
            </w:tcMar>
            <w:hideMark/>
          </w:tcPr>
          <w:p w:rsidR="00725B70" w:rsidRDefault="00D74187">
            <w:pPr>
              <w:rPr>
                <w:rStyle w:val="monogram"/>
                <w:rFonts w:ascii="Arial" w:eastAsia="Arial" w:hAnsi="Arial" w:cs="Arial"/>
                <w:color w:val="231F20"/>
                <w:sz w:val="22"/>
                <w:szCs w:val="22"/>
              </w:rPr>
            </w:pPr>
            <w:r>
              <w:rPr>
                <w:rStyle w:val="span"/>
                <w:rFonts w:ascii="Arial" w:eastAsia="Arial" w:hAnsi="Arial" w:cs="Arial"/>
                <w:color w:val="0187DE"/>
                <w:sz w:val="68"/>
                <w:szCs w:val="68"/>
              </w:rPr>
              <w:t>Subhagayatri Nukala</w:t>
            </w:r>
          </w:p>
          <w:p w:rsidR="00725B70" w:rsidRDefault="00D74187">
            <w:pPr>
              <w:pStyle w:val="spanpaddedline"/>
              <w:spacing w:line="320" w:lineRule="atLeast"/>
              <w:rPr>
                <w:rStyle w:val="divaddress"/>
                <w:rFonts w:ascii="Arial" w:eastAsia="Arial" w:hAnsi="Arial" w:cs="Arial"/>
              </w:rPr>
            </w:pPr>
            <w:r>
              <w:rPr>
                <w:rStyle w:val="span"/>
                <w:rFonts w:ascii="Arial" w:eastAsia="Arial" w:hAnsi="Arial" w:cs="Arial"/>
                <w:color w:val="4A4A4A"/>
                <w:sz w:val="22"/>
                <w:szCs w:val="22"/>
              </w:rPr>
              <w:t>886</w:t>
            </w:r>
            <w:r w:rsidR="003E63B7">
              <w:rPr>
                <w:rStyle w:val="span"/>
                <w:rFonts w:ascii="Arial" w:eastAsia="Arial" w:hAnsi="Arial" w:cs="Arial"/>
                <w:color w:val="4A4A4A"/>
                <w:sz w:val="22"/>
                <w:szCs w:val="22"/>
              </w:rPr>
              <w:t>-</w:t>
            </w:r>
            <w:r>
              <w:rPr>
                <w:rStyle w:val="span"/>
                <w:rFonts w:ascii="Arial" w:eastAsia="Arial" w:hAnsi="Arial" w:cs="Arial"/>
                <w:color w:val="4A4A4A"/>
                <w:sz w:val="22"/>
                <w:szCs w:val="22"/>
              </w:rPr>
              <w:t>174</w:t>
            </w:r>
            <w:r w:rsidR="003E63B7">
              <w:rPr>
                <w:rStyle w:val="span"/>
                <w:rFonts w:ascii="Arial" w:eastAsia="Arial" w:hAnsi="Arial" w:cs="Arial"/>
                <w:color w:val="4A4A4A"/>
                <w:sz w:val="22"/>
                <w:szCs w:val="22"/>
              </w:rPr>
              <w:t>-</w:t>
            </w:r>
            <w:r>
              <w:rPr>
                <w:rStyle w:val="span"/>
                <w:rFonts w:ascii="Arial" w:eastAsia="Arial" w:hAnsi="Arial" w:cs="Arial"/>
                <w:color w:val="4A4A4A"/>
                <w:sz w:val="22"/>
                <w:szCs w:val="22"/>
              </w:rPr>
              <w:t>6464</w:t>
            </w:r>
            <w:r w:rsidR="003E63B7">
              <w:rPr>
                <w:rStyle w:val="span"/>
                <w:rFonts w:ascii="Arial" w:eastAsia="Arial" w:hAnsi="Arial" w:cs="Arial"/>
                <w:color w:val="4A4A4A"/>
                <w:sz w:val="22"/>
                <w:szCs w:val="22"/>
              </w:rPr>
              <w:t xml:space="preserve"> | </w:t>
            </w:r>
            <w:r w:rsidR="003E63B7">
              <w:rPr>
                <w:rStyle w:val="textBold"/>
                <w:rFonts w:ascii="Arial" w:eastAsia="Arial" w:hAnsi="Arial" w:cs="Arial"/>
                <w:color w:val="4A4A4A"/>
                <w:sz w:val="22"/>
                <w:szCs w:val="22"/>
              </w:rPr>
              <w:t xml:space="preserve">E: </w:t>
            </w:r>
            <w:r>
              <w:rPr>
                <w:rStyle w:val="span"/>
                <w:rFonts w:ascii="Arial" w:eastAsia="Arial" w:hAnsi="Arial" w:cs="Arial"/>
                <w:color w:val="4A4A4A"/>
                <w:sz w:val="22"/>
                <w:szCs w:val="22"/>
              </w:rPr>
              <w:t>nukala.subhagayatri@gmail.com</w:t>
            </w:r>
          </w:p>
          <w:p w:rsidR="00725B70" w:rsidRDefault="003E63B7">
            <w:pPr>
              <w:pStyle w:val="divaddressspanpaddedlinenth-last-child1"/>
              <w:spacing w:after="300" w:line="320" w:lineRule="atLeast"/>
              <w:rPr>
                <w:rStyle w:val="divaddress"/>
                <w:rFonts w:ascii="Arial" w:eastAsia="Arial" w:hAnsi="Arial" w:cs="Arial"/>
              </w:rPr>
            </w:pPr>
            <w:r>
              <w:rPr>
                <w:rStyle w:val="span"/>
                <w:rFonts w:ascii="Arial" w:eastAsia="Arial" w:hAnsi="Arial" w:cs="Arial"/>
                <w:color w:val="4A4A4A"/>
                <w:sz w:val="22"/>
                <w:szCs w:val="22"/>
              </w:rPr>
              <w:t>BENGALURU, KARNATAKA 560076</w:t>
            </w:r>
          </w:p>
        </w:tc>
      </w:tr>
    </w:tbl>
    <w:p w:rsidR="00725B70" w:rsidRPr="005905C3" w:rsidRDefault="005905C3">
      <w:pPr>
        <w:rPr>
          <w:rStyle w:val="Hyperlink"/>
          <w:vanish/>
        </w:rPr>
      </w:pPr>
      <w:r>
        <w:rPr>
          <w:rFonts w:ascii="Arial" w:eastAsia="Arial" w:hAnsi="Arial" w:cs="Arial"/>
          <w:color w:val="231F20"/>
          <w:sz w:val="22"/>
          <w:szCs w:val="22"/>
        </w:rPr>
        <w:tab/>
      </w:r>
      <w:r>
        <w:rPr>
          <w:rFonts w:ascii="Arial" w:eastAsia="Arial" w:hAnsi="Arial" w:cs="Arial"/>
          <w:color w:val="231F20"/>
          <w:sz w:val="22"/>
          <w:szCs w:val="22"/>
        </w:rPr>
        <w:fldChar w:fldCharType="begin"/>
      </w:r>
      <w:r>
        <w:rPr>
          <w:rFonts w:ascii="Arial" w:eastAsia="Arial" w:hAnsi="Arial" w:cs="Arial"/>
          <w:color w:val="231F20"/>
          <w:sz w:val="22"/>
          <w:szCs w:val="22"/>
        </w:rPr>
        <w:instrText xml:space="preserve"> HYPERLINK "http://www.linkedin.com/in/subhagayatri-nukala-7b49156b" </w:instrText>
      </w:r>
      <w:r>
        <w:rPr>
          <w:rFonts w:ascii="Arial" w:eastAsia="Arial" w:hAnsi="Arial" w:cs="Arial"/>
          <w:color w:val="231F20"/>
          <w:sz w:val="22"/>
          <w:szCs w:val="22"/>
        </w:rPr>
      </w:r>
      <w:r>
        <w:rPr>
          <w:rFonts w:ascii="Arial" w:eastAsia="Arial" w:hAnsi="Arial" w:cs="Arial"/>
          <w:color w:val="231F20"/>
          <w:sz w:val="22"/>
          <w:szCs w:val="22"/>
        </w:rPr>
        <w:fldChar w:fldCharType="separate"/>
      </w:r>
    </w:p>
    <w:p w:rsidR="00725B70" w:rsidRDefault="005905C3">
      <w:pPr>
        <w:pStyle w:val="divdocumentdivadnlLnks"/>
        <w:shd w:val="clear" w:color="auto" w:fill="FFFFFF"/>
        <w:spacing w:before="300" w:line="320" w:lineRule="atLeast"/>
        <w:rPr>
          <w:rFonts w:ascii="Arial" w:eastAsia="Arial" w:hAnsi="Arial" w:cs="Arial"/>
          <w:color w:val="231F20"/>
          <w:sz w:val="22"/>
          <w:szCs w:val="22"/>
        </w:rPr>
      </w:pPr>
      <w:proofErr w:type="spellStart"/>
      <w:r w:rsidRPr="005905C3">
        <w:rPr>
          <w:rStyle w:val="Hyperlink"/>
          <w:rFonts w:ascii="Arial" w:eastAsia="Arial" w:hAnsi="Arial" w:cs="Arial"/>
          <w:sz w:val="22"/>
          <w:szCs w:val="22"/>
        </w:rPr>
        <w:t>Linkedin</w:t>
      </w:r>
      <w:proofErr w:type="spellEnd"/>
      <w:r>
        <w:rPr>
          <w:rFonts w:ascii="Arial" w:eastAsia="Arial" w:hAnsi="Arial" w:cs="Arial"/>
          <w:color w:val="231F20"/>
          <w:sz w:val="22"/>
          <w:szCs w:val="22"/>
        </w:rPr>
        <w:fldChar w:fldCharType="end"/>
      </w: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800"/>
        <w:gridCol w:w="8160"/>
      </w:tblGrid>
      <w:tr w:rsidR="00725B70">
        <w:trPr>
          <w:tblCellSpacing w:w="0" w:type="dxa"/>
        </w:trPr>
        <w:tc>
          <w:tcPr>
            <w:tcW w:w="2800" w:type="dxa"/>
            <w:tcMar>
              <w:top w:w="0" w:type="dxa"/>
              <w:left w:w="0" w:type="dxa"/>
              <w:bottom w:w="0" w:type="dxa"/>
              <w:right w:w="0" w:type="dxa"/>
            </w:tcMar>
            <w:hideMark/>
          </w:tcPr>
          <w:p w:rsidR="00725B70" w:rsidRDefault="003E63B7">
            <w:pPr>
              <w:pStyle w:val="divdocumentsectiontwocolsectiondivheadingdivsectiontitle"/>
              <w:spacing w:line="320" w:lineRule="atLeast"/>
              <w:ind w:right="300"/>
              <w:jc w:val="right"/>
              <w:rPr>
                <w:rStyle w:val="divdocumentsectiontwocolsectiondivheading"/>
                <w:rFonts w:ascii="Arial" w:eastAsia="Arial" w:hAnsi="Arial" w:cs="Arial"/>
                <w:b/>
                <w:bCs/>
                <w:caps/>
                <w:color w:val="0187DE"/>
                <w:sz w:val="22"/>
                <w:szCs w:val="22"/>
              </w:rPr>
            </w:pPr>
            <w:r>
              <w:rPr>
                <w:rStyle w:val="divdocumentsectiontwocolsectiondivheading"/>
                <w:rFonts w:ascii="Arial" w:eastAsia="Arial" w:hAnsi="Arial" w:cs="Arial"/>
                <w:b/>
                <w:bCs/>
                <w:caps/>
                <w:color w:val="0187DE"/>
                <w:sz w:val="22"/>
                <w:szCs w:val="22"/>
              </w:rPr>
              <w:t>Professional Summary</w:t>
            </w:r>
          </w:p>
        </w:tc>
        <w:tc>
          <w:tcPr>
            <w:tcW w:w="8160" w:type="dxa"/>
            <w:tcBorders>
              <w:left w:val="single" w:sz="8" w:space="0" w:color="979797"/>
            </w:tcBorders>
            <w:tcMar>
              <w:top w:w="0" w:type="dxa"/>
              <w:left w:w="10" w:type="dxa"/>
              <w:bottom w:w="0" w:type="dxa"/>
              <w:right w:w="0" w:type="dxa"/>
            </w:tcMar>
            <w:hideMark/>
          </w:tcPr>
          <w:tbl>
            <w:tblPr>
              <w:tblStyle w:val="divdocumentsectiontwocolsection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50"/>
            </w:tblGrid>
            <w:tr w:rsidR="00725B70">
              <w:trPr>
                <w:tblCellSpacing w:w="0" w:type="dxa"/>
              </w:trPr>
              <w:tc>
                <w:tcPr>
                  <w:tcW w:w="280" w:type="dxa"/>
                  <w:tcMar>
                    <w:top w:w="300" w:type="dxa"/>
                    <w:left w:w="0" w:type="dxa"/>
                    <w:bottom w:w="0" w:type="dxa"/>
                    <w:right w:w="0" w:type="dxa"/>
                  </w:tcMar>
                  <w:hideMark/>
                </w:tcPr>
                <w:p w:rsidR="00725B70" w:rsidRDefault="003E63B7">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58240" behindDoc="0" locked="0" layoutInCell="1" allowOverlap="1">
                        <wp:simplePos x="0" y="0"/>
                        <wp:positionH relativeFrom="column">
                          <wp:posOffset>-76200</wp:posOffset>
                        </wp:positionH>
                        <wp:positionV relativeFrom="paragraph">
                          <wp:posOffset>-190500</wp:posOffset>
                        </wp:positionV>
                        <wp:extent cx="142594" cy="379688"/>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96683" name=""/>
                                <pic:cNvPicPr>
                                  <a:picLocks noChangeAspect="1"/>
                                </pic:cNvPicPr>
                              </pic:nvPicPr>
                              <pic:blipFill>
                                <a:blip r:embed="rId5"/>
                                <a:stretch>
                                  <a:fillRect/>
                                </a:stretch>
                              </pic:blipFill>
                              <pic:spPr>
                                <a:xfrm>
                                  <a:off x="0" y="0"/>
                                  <a:ext cx="142594" cy="379688"/>
                                </a:xfrm>
                                <a:prstGeom prst="rect">
                                  <a:avLst/>
                                </a:prstGeom>
                              </pic:spPr>
                            </pic:pic>
                          </a:graphicData>
                        </a:graphic>
                      </wp:anchor>
                    </w:drawing>
                  </w:r>
                </w:p>
              </w:tc>
              <w:tc>
                <w:tcPr>
                  <w:tcW w:w="7860" w:type="dxa"/>
                  <w:tcMar>
                    <w:top w:w="300" w:type="dxa"/>
                    <w:left w:w="0" w:type="dxa"/>
                    <w:bottom w:w="0" w:type="dxa"/>
                    <w:right w:w="0" w:type="dxa"/>
                  </w:tcMar>
                  <w:vAlign w:val="bottom"/>
                  <w:hideMark/>
                </w:tcPr>
                <w:p w:rsidR="00D74187" w:rsidRPr="00D74187" w:rsidRDefault="00D74187" w:rsidP="00D74187">
                  <w:pPr>
                    <w:pStyle w:val="divdocumentulli"/>
                    <w:numPr>
                      <w:ilvl w:val="0"/>
                      <w:numId w:val="1"/>
                    </w:numPr>
                    <w:pBdr>
                      <w:left w:val="none" w:sz="0" w:space="0" w:color="auto"/>
                    </w:pBdr>
                    <w:spacing w:line="320" w:lineRule="atLeast"/>
                    <w:ind w:left="520" w:hanging="361"/>
                    <w:rPr>
                      <w:rStyle w:val="divdocumentdivparagraphsinglecolumn"/>
                      <w:rFonts w:ascii="Arial" w:eastAsia="Arial" w:hAnsi="Arial" w:cs="Arial"/>
                      <w:color w:val="231F20"/>
                      <w:sz w:val="22"/>
                      <w:szCs w:val="22"/>
                    </w:rPr>
                  </w:pPr>
                  <w:r w:rsidRPr="00D74187">
                    <w:rPr>
                      <w:rStyle w:val="divdocumentdivparagraphsinglecolumn"/>
                      <w:rFonts w:ascii="Arial" w:eastAsia="Arial" w:hAnsi="Arial" w:cs="Arial"/>
                      <w:color w:val="231F20"/>
                      <w:sz w:val="22"/>
                      <w:szCs w:val="22"/>
                    </w:rPr>
                    <w:t>Working with IBM as Senior Advisory Consultant with 9.7 years of Experience.</w:t>
                  </w:r>
                </w:p>
                <w:p w:rsidR="00D74187" w:rsidRPr="00D74187" w:rsidRDefault="00D74187" w:rsidP="00D74187">
                  <w:pPr>
                    <w:pStyle w:val="divdocumentulli"/>
                    <w:numPr>
                      <w:ilvl w:val="0"/>
                      <w:numId w:val="1"/>
                    </w:numPr>
                    <w:pBdr>
                      <w:left w:val="none" w:sz="0" w:space="0" w:color="auto"/>
                    </w:pBdr>
                    <w:spacing w:line="320" w:lineRule="atLeast"/>
                    <w:ind w:left="520" w:hanging="361"/>
                    <w:rPr>
                      <w:rStyle w:val="divdocumentdivparagraphsinglecolumn"/>
                      <w:rFonts w:ascii="Arial" w:eastAsia="Arial" w:hAnsi="Arial" w:cs="Arial"/>
                      <w:color w:val="231F20"/>
                      <w:sz w:val="22"/>
                      <w:szCs w:val="22"/>
                    </w:rPr>
                  </w:pPr>
                  <w:r w:rsidRPr="00D74187">
                    <w:rPr>
                      <w:rStyle w:val="divdocumentdivparagraphsinglecolumn"/>
                      <w:rFonts w:ascii="Arial" w:eastAsia="Arial" w:hAnsi="Arial" w:cs="Arial"/>
                      <w:color w:val="231F20"/>
                      <w:sz w:val="22"/>
                      <w:szCs w:val="22"/>
                    </w:rPr>
                    <w:t>Experience on Oracle CPQ is 6 years.</w:t>
                  </w:r>
                </w:p>
                <w:p w:rsidR="00D74187" w:rsidRPr="00D74187" w:rsidRDefault="00D74187" w:rsidP="00D74187">
                  <w:pPr>
                    <w:pStyle w:val="divdocumentulli"/>
                    <w:numPr>
                      <w:ilvl w:val="0"/>
                      <w:numId w:val="1"/>
                    </w:numPr>
                    <w:pBdr>
                      <w:left w:val="none" w:sz="0" w:space="0" w:color="auto"/>
                    </w:pBdr>
                    <w:spacing w:line="320" w:lineRule="atLeast"/>
                    <w:ind w:left="520" w:hanging="361"/>
                    <w:rPr>
                      <w:rStyle w:val="divdocumentdivparagraphsinglecolumn"/>
                      <w:rFonts w:ascii="Arial" w:eastAsia="Arial" w:hAnsi="Arial" w:cs="Arial"/>
                      <w:color w:val="231F20"/>
                      <w:sz w:val="22"/>
                      <w:szCs w:val="22"/>
                    </w:rPr>
                  </w:pPr>
                  <w:r w:rsidRPr="00D74187">
                    <w:rPr>
                      <w:rStyle w:val="divdocumentdivparagraphsinglecolumn"/>
                      <w:rFonts w:ascii="Arial" w:eastAsia="Arial" w:hAnsi="Arial" w:cs="Arial"/>
                      <w:color w:val="231F20"/>
                      <w:sz w:val="22"/>
                      <w:szCs w:val="22"/>
                    </w:rPr>
                    <w:t>Previous Experience with Wipro Technologies Pvt India Ltd and Cognizant Technology Solutions.</w:t>
                  </w:r>
                </w:p>
                <w:p w:rsidR="00D74187" w:rsidRPr="00D74187" w:rsidRDefault="00D74187" w:rsidP="00D74187">
                  <w:pPr>
                    <w:pStyle w:val="divdocumentulli"/>
                    <w:numPr>
                      <w:ilvl w:val="0"/>
                      <w:numId w:val="1"/>
                    </w:numPr>
                    <w:pBdr>
                      <w:left w:val="none" w:sz="0" w:space="0" w:color="auto"/>
                    </w:pBdr>
                    <w:spacing w:line="320" w:lineRule="atLeast"/>
                    <w:ind w:left="520" w:hanging="361"/>
                    <w:rPr>
                      <w:rStyle w:val="divdocumentdivparagraphsinglecolumn"/>
                      <w:rFonts w:ascii="Arial" w:eastAsia="Arial" w:hAnsi="Arial" w:cs="Arial"/>
                      <w:color w:val="231F20"/>
                      <w:sz w:val="22"/>
                      <w:szCs w:val="22"/>
                    </w:rPr>
                  </w:pPr>
                  <w:r w:rsidRPr="00D74187">
                    <w:rPr>
                      <w:rStyle w:val="divdocumentdivparagraphsinglecolumn"/>
                      <w:rFonts w:ascii="Arial" w:eastAsia="Arial" w:hAnsi="Arial" w:cs="Arial"/>
                      <w:color w:val="231F20"/>
                      <w:sz w:val="22"/>
                      <w:szCs w:val="22"/>
                    </w:rPr>
                    <w:t>Currently Working as Oracle CPQ Consultant and Application Lead.</w:t>
                  </w:r>
                </w:p>
                <w:p w:rsidR="00D74187" w:rsidRPr="00D74187" w:rsidRDefault="00D74187" w:rsidP="00D74187">
                  <w:pPr>
                    <w:pStyle w:val="divdocumentulli"/>
                    <w:numPr>
                      <w:ilvl w:val="0"/>
                      <w:numId w:val="1"/>
                    </w:numPr>
                    <w:pBdr>
                      <w:left w:val="none" w:sz="0" w:space="0" w:color="auto"/>
                    </w:pBdr>
                    <w:spacing w:line="320" w:lineRule="atLeast"/>
                    <w:ind w:left="520" w:hanging="361"/>
                    <w:rPr>
                      <w:rStyle w:val="divdocumentdivparagraphsinglecolumn"/>
                      <w:rFonts w:ascii="Arial" w:eastAsia="Arial" w:hAnsi="Arial" w:cs="Arial"/>
                      <w:color w:val="231F20"/>
                      <w:sz w:val="22"/>
                      <w:szCs w:val="22"/>
                    </w:rPr>
                  </w:pPr>
                  <w:r w:rsidRPr="00D74187">
                    <w:rPr>
                      <w:rStyle w:val="divdocumentdivparagraphsinglecolumn"/>
                      <w:rFonts w:ascii="Arial" w:eastAsia="Arial" w:hAnsi="Arial" w:cs="Arial"/>
                      <w:color w:val="231F20"/>
                      <w:sz w:val="22"/>
                      <w:szCs w:val="22"/>
                    </w:rPr>
                    <w:t>Experienced in developing design model from design document.</w:t>
                  </w:r>
                </w:p>
                <w:p w:rsidR="00D74187" w:rsidRPr="00D74187" w:rsidRDefault="00D74187" w:rsidP="00D74187">
                  <w:pPr>
                    <w:pStyle w:val="divdocumentulli"/>
                    <w:numPr>
                      <w:ilvl w:val="0"/>
                      <w:numId w:val="1"/>
                    </w:numPr>
                    <w:pBdr>
                      <w:left w:val="none" w:sz="0" w:space="0" w:color="auto"/>
                    </w:pBdr>
                    <w:spacing w:line="320" w:lineRule="atLeast"/>
                    <w:ind w:left="520" w:hanging="361"/>
                    <w:rPr>
                      <w:rStyle w:val="divdocumentdivparagraphsinglecolumn"/>
                      <w:rFonts w:ascii="Arial" w:eastAsia="Arial" w:hAnsi="Arial" w:cs="Arial"/>
                      <w:color w:val="231F20"/>
                      <w:sz w:val="22"/>
                      <w:szCs w:val="22"/>
                    </w:rPr>
                  </w:pPr>
                  <w:r w:rsidRPr="00D74187">
                    <w:rPr>
                      <w:rStyle w:val="divdocumentdivparagraphsinglecolumn"/>
                      <w:rFonts w:ascii="Arial" w:eastAsia="Arial" w:hAnsi="Arial" w:cs="Arial"/>
                      <w:color w:val="231F20"/>
                      <w:sz w:val="22"/>
                      <w:szCs w:val="22"/>
                    </w:rPr>
                    <w:t>Having hands on experience in handling Use Cases, Functional Specification, Knowledge Transfers and Business Analysis.</w:t>
                  </w:r>
                </w:p>
                <w:p w:rsidR="00D74187" w:rsidRPr="00D74187" w:rsidRDefault="00D74187" w:rsidP="00D74187">
                  <w:pPr>
                    <w:pStyle w:val="divdocumentulli"/>
                    <w:numPr>
                      <w:ilvl w:val="0"/>
                      <w:numId w:val="1"/>
                    </w:numPr>
                    <w:pBdr>
                      <w:left w:val="none" w:sz="0" w:space="0" w:color="auto"/>
                    </w:pBdr>
                    <w:spacing w:line="320" w:lineRule="atLeast"/>
                    <w:ind w:left="520" w:hanging="361"/>
                    <w:rPr>
                      <w:rStyle w:val="divdocumentdivparagraphsinglecolumn"/>
                      <w:rFonts w:ascii="Arial" w:eastAsia="Arial" w:hAnsi="Arial" w:cs="Arial"/>
                      <w:color w:val="231F20"/>
                      <w:sz w:val="22"/>
                      <w:szCs w:val="22"/>
                    </w:rPr>
                  </w:pPr>
                  <w:r w:rsidRPr="00D74187">
                    <w:rPr>
                      <w:rStyle w:val="divdocumentdivparagraphsinglecolumn"/>
                      <w:rFonts w:ascii="Arial" w:eastAsia="Arial" w:hAnsi="Arial" w:cs="Arial"/>
                      <w:color w:val="231F20"/>
                      <w:sz w:val="22"/>
                      <w:szCs w:val="22"/>
                    </w:rPr>
                    <w:t>Worked on POC’s and new releases features.</w:t>
                  </w:r>
                </w:p>
                <w:p w:rsidR="00D74187" w:rsidRPr="00D74187" w:rsidRDefault="00D74187" w:rsidP="00D74187">
                  <w:pPr>
                    <w:pStyle w:val="divdocumentulli"/>
                    <w:numPr>
                      <w:ilvl w:val="0"/>
                      <w:numId w:val="1"/>
                    </w:numPr>
                    <w:pBdr>
                      <w:left w:val="none" w:sz="0" w:space="0" w:color="auto"/>
                    </w:pBdr>
                    <w:spacing w:line="320" w:lineRule="atLeast"/>
                    <w:ind w:left="520" w:hanging="361"/>
                    <w:rPr>
                      <w:rStyle w:val="divdocumentdivparagraphsinglecolumn"/>
                      <w:rFonts w:ascii="Arial" w:eastAsia="Arial" w:hAnsi="Arial" w:cs="Arial"/>
                      <w:color w:val="231F20"/>
                      <w:sz w:val="22"/>
                      <w:szCs w:val="22"/>
                    </w:rPr>
                  </w:pPr>
                  <w:r w:rsidRPr="00D74187">
                    <w:rPr>
                      <w:rStyle w:val="divdocumentdivparagraphsinglecolumn"/>
                      <w:rFonts w:ascii="Arial" w:eastAsia="Arial" w:hAnsi="Arial" w:cs="Arial"/>
                      <w:color w:val="231F20"/>
                      <w:sz w:val="22"/>
                      <w:szCs w:val="22"/>
                    </w:rPr>
                    <w:t>Good working knowledge on Application development and maintenance life cycle process.</w:t>
                  </w:r>
                </w:p>
                <w:p w:rsidR="00D74187" w:rsidRPr="00D74187" w:rsidRDefault="00D74187" w:rsidP="00D74187">
                  <w:pPr>
                    <w:pStyle w:val="divdocumentulli"/>
                    <w:numPr>
                      <w:ilvl w:val="0"/>
                      <w:numId w:val="1"/>
                    </w:numPr>
                    <w:pBdr>
                      <w:left w:val="none" w:sz="0" w:space="0" w:color="auto"/>
                    </w:pBdr>
                    <w:spacing w:line="320" w:lineRule="atLeast"/>
                    <w:ind w:left="520" w:hanging="361"/>
                    <w:rPr>
                      <w:rStyle w:val="divdocumentdivparagraphsinglecolumn"/>
                      <w:rFonts w:ascii="Arial" w:eastAsia="Arial" w:hAnsi="Arial" w:cs="Arial"/>
                      <w:color w:val="231F20"/>
                      <w:sz w:val="22"/>
                      <w:szCs w:val="22"/>
                    </w:rPr>
                  </w:pPr>
                  <w:r w:rsidRPr="00D74187">
                    <w:rPr>
                      <w:rStyle w:val="divdocumentdivparagraphsinglecolumn"/>
                      <w:rFonts w:ascii="Arial" w:eastAsia="Arial" w:hAnsi="Arial" w:cs="Arial"/>
                      <w:color w:val="231F20"/>
                      <w:sz w:val="22"/>
                      <w:szCs w:val="22"/>
                    </w:rPr>
                    <w:t>Apart from development, having good experience in testing process and code debugging.</w:t>
                  </w:r>
                </w:p>
                <w:p w:rsidR="00D74187" w:rsidRPr="00D74187" w:rsidRDefault="00D74187" w:rsidP="00D74187">
                  <w:pPr>
                    <w:pStyle w:val="divdocumentulli"/>
                    <w:numPr>
                      <w:ilvl w:val="0"/>
                      <w:numId w:val="1"/>
                    </w:numPr>
                    <w:pBdr>
                      <w:left w:val="none" w:sz="0" w:space="0" w:color="auto"/>
                    </w:pBdr>
                    <w:spacing w:line="320" w:lineRule="atLeast"/>
                    <w:ind w:left="520" w:hanging="361"/>
                    <w:rPr>
                      <w:rStyle w:val="divdocumentdivparagraphsinglecolumn"/>
                      <w:rFonts w:ascii="Arial" w:eastAsia="Arial" w:hAnsi="Arial" w:cs="Arial"/>
                      <w:color w:val="231F20"/>
                      <w:sz w:val="22"/>
                      <w:szCs w:val="22"/>
                    </w:rPr>
                  </w:pPr>
                  <w:r w:rsidRPr="00D74187">
                    <w:rPr>
                      <w:rStyle w:val="divdocumentdivparagraphsinglecolumn"/>
                      <w:rFonts w:ascii="Arial" w:eastAsia="Arial" w:hAnsi="Arial" w:cs="Arial"/>
                      <w:color w:val="231F20"/>
                      <w:sz w:val="22"/>
                      <w:szCs w:val="22"/>
                    </w:rPr>
                    <w:t>Worked on RFP’s (Request for Proposals) for different projects.</w:t>
                  </w:r>
                </w:p>
                <w:p w:rsidR="00D74187" w:rsidRPr="00D74187" w:rsidRDefault="00D74187" w:rsidP="00D74187">
                  <w:pPr>
                    <w:pStyle w:val="divdocumentulli"/>
                    <w:numPr>
                      <w:ilvl w:val="0"/>
                      <w:numId w:val="1"/>
                    </w:numPr>
                    <w:pBdr>
                      <w:left w:val="none" w:sz="0" w:space="0" w:color="auto"/>
                    </w:pBdr>
                    <w:spacing w:line="320" w:lineRule="atLeast"/>
                    <w:ind w:left="520" w:hanging="361"/>
                    <w:rPr>
                      <w:rStyle w:val="divdocumentdivparagraphsinglecolumn"/>
                      <w:rFonts w:ascii="Arial" w:eastAsia="Arial" w:hAnsi="Arial" w:cs="Arial"/>
                      <w:color w:val="231F20"/>
                      <w:sz w:val="22"/>
                      <w:szCs w:val="22"/>
                    </w:rPr>
                  </w:pPr>
                  <w:r w:rsidRPr="00D74187">
                    <w:rPr>
                      <w:rStyle w:val="divdocumentdivparagraphsinglecolumn"/>
                      <w:rFonts w:ascii="Arial" w:eastAsia="Arial" w:hAnsi="Arial" w:cs="Arial"/>
                      <w:color w:val="231F20"/>
                      <w:sz w:val="22"/>
                      <w:szCs w:val="22"/>
                    </w:rPr>
                    <w:t>Experience of Working in DevOps and Agile Process.</w:t>
                  </w:r>
                </w:p>
                <w:p w:rsidR="00D74187" w:rsidRPr="00D74187" w:rsidRDefault="00D74187" w:rsidP="00D74187">
                  <w:pPr>
                    <w:pStyle w:val="divdocumentulli"/>
                    <w:numPr>
                      <w:ilvl w:val="0"/>
                      <w:numId w:val="1"/>
                    </w:numPr>
                    <w:pBdr>
                      <w:left w:val="none" w:sz="0" w:space="0" w:color="auto"/>
                    </w:pBdr>
                    <w:spacing w:line="320" w:lineRule="atLeast"/>
                    <w:ind w:left="520" w:hanging="361"/>
                    <w:rPr>
                      <w:rStyle w:val="divdocumentdivparagraphsinglecolumn"/>
                      <w:rFonts w:ascii="Arial" w:eastAsia="Arial" w:hAnsi="Arial" w:cs="Arial"/>
                      <w:color w:val="231F20"/>
                      <w:sz w:val="22"/>
                      <w:szCs w:val="22"/>
                    </w:rPr>
                  </w:pPr>
                  <w:r w:rsidRPr="00D74187">
                    <w:rPr>
                      <w:rStyle w:val="divdocumentdivparagraphsinglecolumn"/>
                      <w:rFonts w:ascii="Arial" w:eastAsia="Arial" w:hAnsi="Arial" w:cs="Arial"/>
                      <w:color w:val="231F20"/>
                      <w:sz w:val="22"/>
                      <w:szCs w:val="22"/>
                    </w:rPr>
                    <w:t>Good Experience of on all the Microsoft Operating system, and worked on different OS component like PKI, Smart Card, Authentication, Net Logon in all the OS as Windows XP, Windows Vista, Windows 7, Windows 8, Server 2K3, 2K8, 2K8R2, Exchange Server.</w:t>
                  </w:r>
                </w:p>
                <w:p w:rsidR="00D74187" w:rsidRPr="00D74187" w:rsidRDefault="00D74187" w:rsidP="00D74187">
                  <w:pPr>
                    <w:pStyle w:val="divdocumentulli"/>
                    <w:numPr>
                      <w:ilvl w:val="0"/>
                      <w:numId w:val="1"/>
                    </w:numPr>
                    <w:pBdr>
                      <w:left w:val="none" w:sz="0" w:space="0" w:color="auto"/>
                    </w:pBdr>
                    <w:spacing w:line="320" w:lineRule="atLeast"/>
                    <w:ind w:left="520" w:hanging="361"/>
                    <w:rPr>
                      <w:rStyle w:val="divdocumentdivparagraphsinglecolumn"/>
                      <w:rFonts w:ascii="Arial" w:eastAsia="Arial" w:hAnsi="Arial" w:cs="Arial"/>
                      <w:color w:val="231F20"/>
                      <w:sz w:val="22"/>
                      <w:szCs w:val="22"/>
                    </w:rPr>
                  </w:pPr>
                  <w:r w:rsidRPr="00D74187">
                    <w:rPr>
                      <w:rStyle w:val="divdocumentdivparagraphsinglecolumn"/>
                      <w:rFonts w:ascii="Arial" w:eastAsia="Arial" w:hAnsi="Arial" w:cs="Arial"/>
                      <w:color w:val="231F20"/>
                      <w:sz w:val="22"/>
                      <w:szCs w:val="22"/>
                    </w:rPr>
                    <w:t>Having good knowledge in Core java.</w:t>
                  </w:r>
                </w:p>
                <w:p w:rsidR="00D74187" w:rsidRPr="00D74187" w:rsidRDefault="00D74187" w:rsidP="00D74187">
                  <w:pPr>
                    <w:pStyle w:val="divdocumentulli"/>
                    <w:numPr>
                      <w:ilvl w:val="0"/>
                      <w:numId w:val="1"/>
                    </w:numPr>
                    <w:pBdr>
                      <w:left w:val="none" w:sz="0" w:space="0" w:color="auto"/>
                    </w:pBdr>
                    <w:spacing w:line="320" w:lineRule="atLeast"/>
                    <w:ind w:left="520" w:hanging="361"/>
                    <w:rPr>
                      <w:rStyle w:val="divdocumentdivparagraphsinglecolumn"/>
                      <w:rFonts w:ascii="Arial" w:eastAsia="Arial" w:hAnsi="Arial" w:cs="Arial"/>
                      <w:color w:val="231F20"/>
                      <w:sz w:val="22"/>
                      <w:szCs w:val="22"/>
                    </w:rPr>
                  </w:pPr>
                  <w:r w:rsidRPr="00D74187">
                    <w:rPr>
                      <w:rStyle w:val="divdocumentdivparagraphsinglecolumn"/>
                      <w:rFonts w:ascii="Arial" w:eastAsia="Arial" w:hAnsi="Arial" w:cs="Arial"/>
                      <w:color w:val="231F20"/>
                      <w:sz w:val="22"/>
                      <w:szCs w:val="22"/>
                    </w:rPr>
                    <w:t>A quick learner and have an optimistic attitude towards problem solving.</w:t>
                  </w:r>
                </w:p>
                <w:p w:rsidR="00D74187" w:rsidRPr="00D74187" w:rsidRDefault="00D74187" w:rsidP="00D74187">
                  <w:pPr>
                    <w:pStyle w:val="divdocumentulli"/>
                    <w:numPr>
                      <w:ilvl w:val="0"/>
                      <w:numId w:val="1"/>
                    </w:numPr>
                    <w:pBdr>
                      <w:left w:val="none" w:sz="0" w:space="0" w:color="auto"/>
                    </w:pBdr>
                    <w:spacing w:line="320" w:lineRule="atLeast"/>
                    <w:ind w:left="520" w:hanging="361"/>
                    <w:rPr>
                      <w:rStyle w:val="divdocumentdivparagraphsinglecolumn"/>
                      <w:rFonts w:ascii="Arial" w:eastAsia="Arial" w:hAnsi="Arial" w:cs="Arial"/>
                      <w:color w:val="231F20"/>
                      <w:sz w:val="22"/>
                      <w:szCs w:val="22"/>
                    </w:rPr>
                  </w:pPr>
                  <w:r w:rsidRPr="00D74187">
                    <w:rPr>
                      <w:rStyle w:val="divdocumentdivparagraphsinglecolumn"/>
                      <w:rFonts w:ascii="Arial" w:eastAsia="Arial" w:hAnsi="Arial" w:cs="Arial"/>
                      <w:color w:val="231F20"/>
                      <w:sz w:val="22"/>
                      <w:szCs w:val="22"/>
                    </w:rPr>
                    <w:t>Flexible in adopting change and have ability to perform under pressure.</w:t>
                  </w:r>
                </w:p>
                <w:p w:rsidR="00D74187" w:rsidRDefault="00D74187" w:rsidP="00D74187">
                  <w:pPr>
                    <w:pStyle w:val="divdocumentulli"/>
                    <w:numPr>
                      <w:ilvl w:val="0"/>
                      <w:numId w:val="1"/>
                    </w:numPr>
                    <w:spacing w:line="320" w:lineRule="atLeast"/>
                    <w:ind w:left="520" w:hanging="361"/>
                    <w:rPr>
                      <w:rStyle w:val="divdocumentdivparagraphsinglecolumn"/>
                      <w:rFonts w:ascii="Arial" w:eastAsia="Arial" w:hAnsi="Arial" w:cs="Arial"/>
                      <w:color w:val="231F20"/>
                      <w:sz w:val="22"/>
                      <w:szCs w:val="22"/>
                    </w:rPr>
                  </w:pPr>
                  <w:r w:rsidRPr="00D74187">
                    <w:rPr>
                      <w:rStyle w:val="divdocumentdivparagraphsinglecolumn"/>
                      <w:rFonts w:ascii="Arial" w:eastAsia="Arial" w:hAnsi="Arial" w:cs="Arial"/>
                      <w:color w:val="231F20"/>
                      <w:sz w:val="22"/>
                      <w:szCs w:val="22"/>
                    </w:rPr>
                    <w:t>Self-motivated Team Player with the ability to work individually and in a group</w:t>
                  </w:r>
                </w:p>
                <w:p w:rsidR="00725B70" w:rsidRDefault="00725B70" w:rsidP="00D74187">
                  <w:pPr>
                    <w:pStyle w:val="divdocumentulli"/>
                    <w:spacing w:line="320" w:lineRule="atLeast"/>
                    <w:ind w:left="520"/>
                    <w:rPr>
                      <w:rStyle w:val="divdocumentdivparagraphsinglecolumn"/>
                      <w:rFonts w:ascii="Arial" w:eastAsia="Arial" w:hAnsi="Arial" w:cs="Arial"/>
                      <w:color w:val="231F20"/>
                      <w:sz w:val="22"/>
                      <w:szCs w:val="22"/>
                    </w:rPr>
                  </w:pPr>
                </w:p>
              </w:tc>
            </w:tr>
          </w:tbl>
          <w:p w:rsidR="00725B70" w:rsidRDefault="00725B70">
            <w:pPr>
              <w:rPr>
                <w:rStyle w:val="divdocumentsectiontwocolsectiondivheading"/>
                <w:rFonts w:ascii="Arial" w:eastAsia="Arial" w:hAnsi="Arial" w:cs="Arial"/>
                <w:b/>
                <w:bCs/>
                <w:caps/>
                <w:color w:val="0187DE"/>
                <w:sz w:val="22"/>
                <w:szCs w:val="22"/>
              </w:rPr>
            </w:pPr>
          </w:p>
        </w:tc>
      </w:tr>
    </w:tbl>
    <w:p w:rsidR="00725B70" w:rsidRDefault="00725B70">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800"/>
        <w:gridCol w:w="8160"/>
      </w:tblGrid>
      <w:tr w:rsidR="00725B70">
        <w:trPr>
          <w:tblCellSpacing w:w="0" w:type="dxa"/>
        </w:trPr>
        <w:tc>
          <w:tcPr>
            <w:tcW w:w="2800" w:type="dxa"/>
            <w:tcMar>
              <w:top w:w="0" w:type="dxa"/>
              <w:left w:w="0" w:type="dxa"/>
              <w:bottom w:w="0" w:type="dxa"/>
              <w:right w:w="0" w:type="dxa"/>
            </w:tcMar>
            <w:hideMark/>
          </w:tcPr>
          <w:p w:rsidR="00725B70" w:rsidRDefault="003E63B7">
            <w:pPr>
              <w:pStyle w:val="divdocumentsectiontwocolsectiondivheadingdivsectiontitle"/>
              <w:spacing w:line="320" w:lineRule="atLeast"/>
              <w:ind w:right="300"/>
              <w:jc w:val="right"/>
              <w:rPr>
                <w:rStyle w:val="divdocumentsectiontwocolsectiondivheading"/>
                <w:rFonts w:ascii="Arial" w:eastAsia="Arial" w:hAnsi="Arial" w:cs="Arial"/>
                <w:b/>
                <w:bCs/>
                <w:caps/>
                <w:color w:val="0187DE"/>
                <w:sz w:val="22"/>
                <w:szCs w:val="22"/>
              </w:rPr>
            </w:pPr>
            <w:r>
              <w:rPr>
                <w:rStyle w:val="divdocumentsectiontwocolsectiondivheading"/>
                <w:rFonts w:ascii="Arial" w:eastAsia="Arial" w:hAnsi="Arial" w:cs="Arial"/>
                <w:b/>
                <w:bCs/>
                <w:caps/>
                <w:color w:val="0187DE"/>
                <w:sz w:val="22"/>
                <w:szCs w:val="22"/>
              </w:rPr>
              <w:t>Skills</w:t>
            </w:r>
          </w:p>
        </w:tc>
        <w:tc>
          <w:tcPr>
            <w:tcW w:w="8160" w:type="dxa"/>
            <w:tcBorders>
              <w:left w:val="single" w:sz="8" w:space="0" w:color="979797"/>
            </w:tcBorders>
            <w:tcMar>
              <w:top w:w="0" w:type="dxa"/>
              <w:left w:w="10" w:type="dxa"/>
              <w:bottom w:w="0" w:type="dxa"/>
              <w:right w:w="0" w:type="dxa"/>
            </w:tcMar>
            <w:hideMark/>
          </w:tcPr>
          <w:tbl>
            <w:tblPr>
              <w:tblStyle w:val="divdocumentsectiontwocolsection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50"/>
            </w:tblGrid>
            <w:tr w:rsidR="00725B70">
              <w:trPr>
                <w:tblCellSpacing w:w="0" w:type="dxa"/>
              </w:trPr>
              <w:tc>
                <w:tcPr>
                  <w:tcW w:w="280" w:type="dxa"/>
                  <w:tcMar>
                    <w:top w:w="300" w:type="dxa"/>
                    <w:left w:w="0" w:type="dxa"/>
                    <w:bottom w:w="0" w:type="dxa"/>
                    <w:right w:w="0" w:type="dxa"/>
                  </w:tcMar>
                  <w:hideMark/>
                </w:tcPr>
                <w:p w:rsidR="00725B70" w:rsidRDefault="003E63B7">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59264" behindDoc="0" locked="0" layoutInCell="1" allowOverlap="1">
                        <wp:simplePos x="0" y="0"/>
                        <wp:positionH relativeFrom="column">
                          <wp:posOffset>-76200</wp:posOffset>
                        </wp:positionH>
                        <wp:positionV relativeFrom="paragraph">
                          <wp:posOffset>50800</wp:posOffset>
                        </wp:positionV>
                        <wp:extent cx="142594" cy="142383"/>
                        <wp:effectExtent l="0" t="0" r="0" b="0"/>
                        <wp:wrapNone/>
                        <wp:docPr id="100004" name="Pictur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5125" name=""/>
                                <pic:cNvPicPr>
                                  <a:picLocks noChangeAspect="1"/>
                                </pic:cNvPicPr>
                              </pic:nvPicPr>
                              <pic:blipFill>
                                <a:blip r:embed="rId6"/>
                                <a:stretch>
                                  <a:fillRect/>
                                </a:stretch>
                              </pic:blipFill>
                              <pic:spPr>
                                <a:xfrm>
                                  <a:off x="0" y="0"/>
                                  <a:ext cx="142594" cy="142383"/>
                                </a:xfrm>
                                <a:prstGeom prst="rect">
                                  <a:avLst/>
                                </a:prstGeom>
                              </pic:spPr>
                            </pic:pic>
                          </a:graphicData>
                        </a:graphic>
                      </wp:anchor>
                    </w:drawing>
                  </w:r>
                </w:p>
              </w:tc>
              <w:tc>
                <w:tcPr>
                  <w:tcW w:w="7860" w:type="dxa"/>
                  <w:tcMar>
                    <w:top w:w="300" w:type="dxa"/>
                    <w:left w:w="0" w:type="dxa"/>
                    <w:bottom w:w="0" w:type="dxa"/>
                    <w:right w:w="0" w:type="dxa"/>
                  </w:tcMar>
                  <w:vAlign w:val="bottom"/>
                  <w:hideMark/>
                </w:tcPr>
                <w:tbl>
                  <w:tblPr>
                    <w:tblStyle w:val="divdocumenttable"/>
                    <w:tblW w:w="0" w:type="auto"/>
                    <w:tblLayout w:type="fixed"/>
                    <w:tblCellMar>
                      <w:left w:w="0" w:type="dxa"/>
                      <w:right w:w="0" w:type="dxa"/>
                    </w:tblCellMar>
                    <w:tblLook w:val="05E0" w:firstRow="1" w:lastRow="1" w:firstColumn="1" w:lastColumn="1" w:noHBand="0" w:noVBand="1"/>
                  </w:tblPr>
                  <w:tblGrid>
                    <w:gridCol w:w="3930"/>
                    <w:gridCol w:w="3930"/>
                  </w:tblGrid>
                  <w:tr w:rsidR="00725B70">
                    <w:tc>
                      <w:tcPr>
                        <w:tcW w:w="3930" w:type="dxa"/>
                        <w:tcMar>
                          <w:top w:w="5" w:type="dxa"/>
                          <w:left w:w="5" w:type="dxa"/>
                          <w:bottom w:w="5" w:type="dxa"/>
                          <w:right w:w="5" w:type="dxa"/>
                        </w:tcMar>
                        <w:hideMark/>
                      </w:tcPr>
                      <w:p w:rsidR="00725B70" w:rsidRDefault="002C0CD3" w:rsidP="00C00E8A">
                        <w:pPr>
                          <w:pStyle w:val="divdocumentulli"/>
                          <w:numPr>
                            <w:ilvl w:val="0"/>
                            <w:numId w:val="2"/>
                          </w:numPr>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Oracle CPQ</w:t>
                        </w:r>
                      </w:p>
                      <w:p w:rsidR="00725B70" w:rsidRDefault="003E63B7" w:rsidP="00C00E8A">
                        <w:pPr>
                          <w:pStyle w:val="divdocumentulli"/>
                          <w:numPr>
                            <w:ilvl w:val="0"/>
                            <w:numId w:val="2"/>
                          </w:numPr>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Business Process</w:t>
                        </w:r>
                      </w:p>
                      <w:p w:rsidR="00725B70" w:rsidRDefault="009E5344" w:rsidP="00C00E8A">
                        <w:pPr>
                          <w:pStyle w:val="divdocumentulli"/>
                          <w:numPr>
                            <w:ilvl w:val="0"/>
                            <w:numId w:val="2"/>
                          </w:numPr>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Integration</w:t>
                        </w:r>
                      </w:p>
                      <w:p w:rsidR="00C00E8A" w:rsidRDefault="00C00E8A" w:rsidP="00C00E8A">
                        <w:pPr>
                          <w:pStyle w:val="divdocumentulli"/>
                          <w:numPr>
                            <w:ilvl w:val="0"/>
                            <w:numId w:val="2"/>
                          </w:numPr>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JIRA</w:t>
                        </w:r>
                      </w:p>
                      <w:p w:rsidR="00C00E8A" w:rsidRDefault="00C00E8A" w:rsidP="00C00E8A">
                        <w:pPr>
                          <w:pStyle w:val="divdocumentulli"/>
                          <w:numPr>
                            <w:ilvl w:val="0"/>
                            <w:numId w:val="2"/>
                          </w:numPr>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QC, QTP</w:t>
                        </w:r>
                      </w:p>
                      <w:p w:rsidR="00C00E8A" w:rsidRDefault="00C00E8A" w:rsidP="00C00E8A">
                        <w:pPr>
                          <w:pStyle w:val="divdocumentulli"/>
                          <w:numPr>
                            <w:ilvl w:val="0"/>
                            <w:numId w:val="2"/>
                          </w:numPr>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JIRA, Rally</w:t>
                        </w:r>
                      </w:p>
                      <w:p w:rsidR="005F51A1" w:rsidRDefault="005F51A1" w:rsidP="00C00E8A">
                        <w:pPr>
                          <w:pStyle w:val="divdocumentulli"/>
                          <w:spacing w:line="320" w:lineRule="atLeast"/>
                          <w:ind w:left="520"/>
                          <w:rPr>
                            <w:rStyle w:val="divdocumentdivparagraphsinglecolumn"/>
                            <w:rFonts w:ascii="Arial" w:eastAsia="Arial" w:hAnsi="Arial" w:cs="Arial"/>
                            <w:color w:val="231F20"/>
                            <w:sz w:val="22"/>
                            <w:szCs w:val="22"/>
                          </w:rPr>
                        </w:pPr>
                      </w:p>
                      <w:p w:rsidR="00C00E8A" w:rsidRDefault="00C00E8A" w:rsidP="00C00E8A">
                        <w:pPr>
                          <w:pStyle w:val="divdocumentulli"/>
                          <w:spacing w:line="320" w:lineRule="atLeast"/>
                          <w:ind w:left="520"/>
                          <w:rPr>
                            <w:rStyle w:val="divdocumentdivparagraphsinglecolumn"/>
                            <w:rFonts w:ascii="Arial" w:eastAsia="Arial" w:hAnsi="Arial" w:cs="Arial"/>
                            <w:color w:val="231F20"/>
                            <w:sz w:val="22"/>
                            <w:szCs w:val="22"/>
                          </w:rPr>
                        </w:pPr>
                      </w:p>
                      <w:p w:rsidR="005905C3" w:rsidRDefault="005905C3" w:rsidP="00C00E8A">
                        <w:pPr>
                          <w:pStyle w:val="divdocumentulli"/>
                          <w:spacing w:line="320" w:lineRule="atLeast"/>
                          <w:ind w:left="520"/>
                          <w:rPr>
                            <w:rStyle w:val="divdocumentdivparagraphsinglecolumn"/>
                            <w:rFonts w:ascii="Arial" w:eastAsia="Arial" w:hAnsi="Arial" w:cs="Arial"/>
                            <w:color w:val="231F20"/>
                            <w:sz w:val="22"/>
                            <w:szCs w:val="22"/>
                          </w:rPr>
                        </w:pPr>
                        <w:bookmarkStart w:id="0" w:name="_GoBack"/>
                        <w:bookmarkEnd w:id="0"/>
                      </w:p>
                      <w:p w:rsidR="00C00E8A" w:rsidRDefault="00C00E8A" w:rsidP="00C00E8A">
                        <w:pPr>
                          <w:pStyle w:val="divdocumentulli"/>
                          <w:spacing w:line="320" w:lineRule="atLeast"/>
                          <w:ind w:left="520"/>
                          <w:rPr>
                            <w:rStyle w:val="divdocumentdivparagraphsinglecolumn"/>
                            <w:rFonts w:ascii="Arial" w:eastAsia="Arial" w:hAnsi="Arial" w:cs="Arial"/>
                            <w:color w:val="231F20"/>
                            <w:sz w:val="22"/>
                            <w:szCs w:val="22"/>
                          </w:rPr>
                        </w:pPr>
                      </w:p>
                    </w:tc>
                    <w:tc>
                      <w:tcPr>
                        <w:tcW w:w="3930" w:type="dxa"/>
                        <w:tcMar>
                          <w:top w:w="5" w:type="dxa"/>
                          <w:left w:w="5" w:type="dxa"/>
                          <w:bottom w:w="5" w:type="dxa"/>
                          <w:right w:w="5" w:type="dxa"/>
                        </w:tcMar>
                        <w:hideMark/>
                      </w:tcPr>
                      <w:p w:rsidR="00725B70" w:rsidRDefault="003E63B7">
                        <w:pPr>
                          <w:pStyle w:val="divdocumentulli"/>
                          <w:numPr>
                            <w:ilvl w:val="0"/>
                            <w:numId w:val="3"/>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Microsoft Operating system, and worked on different OS component like PKI, Smart Card, Authentication, Net Logon in all the OS as Windows XP, Server 2K3, 2K8, 2K8R2, Exchange Server.</w:t>
                        </w:r>
                      </w:p>
                      <w:p w:rsidR="00725B70" w:rsidRDefault="00725B70" w:rsidP="00C00E8A">
                        <w:pPr>
                          <w:pStyle w:val="divdocumentulli"/>
                          <w:spacing w:line="320" w:lineRule="atLeast"/>
                          <w:ind w:left="520"/>
                          <w:rPr>
                            <w:rStyle w:val="divdocumentdivparagraphsinglecolumn"/>
                            <w:rFonts w:ascii="Arial" w:eastAsia="Arial" w:hAnsi="Arial" w:cs="Arial"/>
                            <w:color w:val="231F20"/>
                            <w:sz w:val="22"/>
                            <w:szCs w:val="22"/>
                          </w:rPr>
                        </w:pPr>
                      </w:p>
                    </w:tc>
                  </w:tr>
                </w:tbl>
                <w:p w:rsidR="00725B70" w:rsidRDefault="00725B70">
                  <w:pPr>
                    <w:rPr>
                      <w:rStyle w:val="divdocumentdivparagraphWrapperdivparaCell"/>
                      <w:rFonts w:ascii="Arial" w:eastAsia="Arial" w:hAnsi="Arial" w:cs="Arial"/>
                      <w:color w:val="231F20"/>
                      <w:sz w:val="22"/>
                      <w:szCs w:val="22"/>
                    </w:rPr>
                  </w:pPr>
                </w:p>
              </w:tc>
            </w:tr>
          </w:tbl>
          <w:p w:rsidR="00725B70" w:rsidRDefault="00725B70">
            <w:pPr>
              <w:rPr>
                <w:rStyle w:val="divdocumentsectiontwocolsectiondivheading"/>
                <w:rFonts w:ascii="Arial" w:eastAsia="Arial" w:hAnsi="Arial" w:cs="Arial"/>
                <w:b/>
                <w:bCs/>
                <w:caps/>
                <w:color w:val="0187DE"/>
                <w:sz w:val="22"/>
                <w:szCs w:val="22"/>
              </w:rPr>
            </w:pPr>
          </w:p>
        </w:tc>
      </w:tr>
    </w:tbl>
    <w:p w:rsidR="00725B70" w:rsidRDefault="00725B70">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800"/>
        <w:gridCol w:w="8160"/>
      </w:tblGrid>
      <w:tr w:rsidR="00725B70">
        <w:trPr>
          <w:tblCellSpacing w:w="0" w:type="dxa"/>
        </w:trPr>
        <w:tc>
          <w:tcPr>
            <w:tcW w:w="2800" w:type="dxa"/>
            <w:tcMar>
              <w:top w:w="0" w:type="dxa"/>
              <w:left w:w="0" w:type="dxa"/>
              <w:bottom w:w="0" w:type="dxa"/>
              <w:right w:w="0" w:type="dxa"/>
            </w:tcMar>
            <w:hideMark/>
          </w:tcPr>
          <w:p w:rsidR="00725B70" w:rsidRDefault="003E63B7">
            <w:pPr>
              <w:pStyle w:val="divdocumentsectiontwocolsectiondivheadingdivsectiontitle"/>
              <w:spacing w:line="320" w:lineRule="atLeast"/>
              <w:ind w:right="300"/>
              <w:jc w:val="right"/>
              <w:rPr>
                <w:rStyle w:val="divdocumentsectiontwocolsectiondivheading"/>
                <w:rFonts w:ascii="Arial" w:eastAsia="Arial" w:hAnsi="Arial" w:cs="Arial"/>
                <w:b/>
                <w:bCs/>
                <w:caps/>
                <w:color w:val="0187DE"/>
                <w:sz w:val="22"/>
                <w:szCs w:val="22"/>
              </w:rPr>
            </w:pPr>
            <w:r>
              <w:rPr>
                <w:rStyle w:val="divdocumentsectiontwocolsectiondivheading"/>
                <w:rFonts w:ascii="Arial" w:eastAsia="Arial" w:hAnsi="Arial" w:cs="Arial"/>
                <w:b/>
                <w:bCs/>
                <w:caps/>
                <w:color w:val="0187DE"/>
                <w:sz w:val="22"/>
                <w:szCs w:val="22"/>
              </w:rPr>
              <w:lastRenderedPageBreak/>
              <w:t>Work History</w:t>
            </w:r>
          </w:p>
        </w:tc>
        <w:tc>
          <w:tcPr>
            <w:tcW w:w="8160" w:type="dxa"/>
            <w:tcBorders>
              <w:left w:val="single" w:sz="8" w:space="0" w:color="979797"/>
            </w:tcBorders>
            <w:tcMar>
              <w:top w:w="0" w:type="dxa"/>
              <w:left w:w="10" w:type="dxa"/>
              <w:bottom w:w="0" w:type="dxa"/>
              <w:right w:w="0" w:type="dxa"/>
            </w:tcMar>
            <w:hideMark/>
          </w:tcPr>
          <w:tbl>
            <w:tblPr>
              <w:tblStyle w:val="divdocumentsectiontwocolsection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50"/>
            </w:tblGrid>
            <w:tr w:rsidR="00725B70">
              <w:trPr>
                <w:tblCellSpacing w:w="0" w:type="dxa"/>
              </w:trPr>
              <w:tc>
                <w:tcPr>
                  <w:tcW w:w="280" w:type="dxa"/>
                  <w:tcMar>
                    <w:top w:w="300" w:type="dxa"/>
                    <w:left w:w="0" w:type="dxa"/>
                    <w:bottom w:w="0" w:type="dxa"/>
                    <w:right w:w="0" w:type="dxa"/>
                  </w:tcMar>
                  <w:hideMark/>
                </w:tcPr>
                <w:p w:rsidR="00725B70" w:rsidRDefault="003E63B7">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0288" behindDoc="0" locked="0" layoutInCell="1" allowOverlap="1">
                        <wp:simplePos x="0" y="0"/>
                        <wp:positionH relativeFrom="column">
                          <wp:posOffset>-76200</wp:posOffset>
                        </wp:positionH>
                        <wp:positionV relativeFrom="paragraph">
                          <wp:posOffset>50800</wp:posOffset>
                        </wp:positionV>
                        <wp:extent cx="142594" cy="142383"/>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11177" name=""/>
                                <pic:cNvPicPr>
                                  <a:picLocks noChangeAspect="1"/>
                                </pic:cNvPicPr>
                              </pic:nvPicPr>
                              <pic:blipFill>
                                <a:blip r:embed="rId6"/>
                                <a:stretch>
                                  <a:fillRect/>
                                </a:stretch>
                              </pic:blipFill>
                              <pic:spPr>
                                <a:xfrm>
                                  <a:off x="0" y="0"/>
                                  <a:ext cx="142594" cy="142383"/>
                                </a:xfrm>
                                <a:prstGeom prst="rect">
                                  <a:avLst/>
                                </a:prstGeom>
                              </pic:spPr>
                            </pic:pic>
                          </a:graphicData>
                        </a:graphic>
                      </wp:anchor>
                    </w:drawing>
                  </w:r>
                </w:p>
              </w:tc>
              <w:tc>
                <w:tcPr>
                  <w:tcW w:w="7860" w:type="dxa"/>
                  <w:tcMar>
                    <w:top w:w="300" w:type="dxa"/>
                    <w:left w:w="0" w:type="dxa"/>
                    <w:bottom w:w="0" w:type="dxa"/>
                    <w:right w:w="0" w:type="dxa"/>
                  </w:tcMar>
                  <w:vAlign w:val="bottom"/>
                  <w:hideMark/>
                </w:tcPr>
                <w:p w:rsidR="00725B70" w:rsidRPr="00D74187" w:rsidRDefault="00D74187">
                  <w:pPr>
                    <w:pStyle w:val="singlecolumnspanpaddedlinenth-child1"/>
                    <w:tabs>
                      <w:tab w:val="right" w:pos="7820"/>
                    </w:tabs>
                    <w:spacing w:line="320" w:lineRule="atLeast"/>
                    <w:rPr>
                      <w:rStyle w:val="span"/>
                      <w:rFonts w:eastAsia="Arial"/>
                      <w:kern w:val="3"/>
                      <w:sz w:val="22"/>
                      <w:szCs w:val="22"/>
                      <w:lang w:val="en-IN"/>
                    </w:rPr>
                  </w:pPr>
                  <w:r w:rsidRPr="00CD5475">
                    <w:rPr>
                      <w:rStyle w:val="jobtitle"/>
                      <w:rFonts w:ascii="Arial" w:eastAsia="Arial" w:hAnsi="Arial" w:cs="Arial"/>
                      <w:sz w:val="22"/>
                      <w:szCs w:val="22"/>
                    </w:rPr>
                    <w:t>SENIOR ADVISORY CONSULTANT</w:t>
                  </w:r>
                  <w:r w:rsidR="003E63B7" w:rsidRPr="00D74187">
                    <w:rPr>
                      <w:rStyle w:val="span"/>
                      <w:rFonts w:eastAsia="Arial"/>
                      <w:kern w:val="3"/>
                      <w:sz w:val="22"/>
                      <w:szCs w:val="22"/>
                      <w:lang w:val="en-IN"/>
                    </w:rPr>
                    <w:t xml:space="preserve"> </w:t>
                  </w:r>
                  <w:r w:rsidR="003E63B7" w:rsidRPr="00D74187">
                    <w:rPr>
                      <w:rStyle w:val="span"/>
                      <w:rFonts w:eastAsia="Arial"/>
                      <w:i/>
                      <w:iCs/>
                      <w:kern w:val="3"/>
                      <w:sz w:val="22"/>
                      <w:szCs w:val="22"/>
                      <w:lang w:val="en-IN"/>
                    </w:rPr>
                    <w:tab/>
                    <w:t xml:space="preserve"> </w:t>
                  </w:r>
                  <w:r w:rsidRPr="00D74187">
                    <w:rPr>
                      <w:rStyle w:val="span"/>
                      <w:rFonts w:eastAsia="Arial"/>
                      <w:caps/>
                      <w:kern w:val="3"/>
                      <w:sz w:val="22"/>
                      <w:szCs w:val="22"/>
                      <w:lang w:val="en-IN"/>
                    </w:rPr>
                    <w:t>08</w:t>
                  </w:r>
                  <w:r w:rsidR="003E63B7" w:rsidRPr="00D74187">
                    <w:rPr>
                      <w:rStyle w:val="span"/>
                      <w:rFonts w:eastAsia="Arial"/>
                      <w:caps/>
                      <w:kern w:val="3"/>
                      <w:sz w:val="22"/>
                      <w:szCs w:val="22"/>
                      <w:lang w:val="en-IN"/>
                    </w:rPr>
                    <w:t>/2019</w:t>
                  </w:r>
                  <w:r w:rsidR="003E63B7" w:rsidRPr="00D74187">
                    <w:rPr>
                      <w:rStyle w:val="span"/>
                      <w:rFonts w:ascii="Arial" w:eastAsia="Arial" w:hAnsi="Arial" w:cs="Arial"/>
                      <w:color w:val="231F20"/>
                      <w:kern w:val="3"/>
                      <w:sz w:val="22"/>
                      <w:szCs w:val="22"/>
                      <w:lang w:val="en-IN"/>
                    </w:rPr>
                    <w:t xml:space="preserve"> to </w:t>
                  </w:r>
                  <w:r w:rsidR="003E63B7" w:rsidRPr="00D74187">
                    <w:rPr>
                      <w:rStyle w:val="span"/>
                      <w:rFonts w:eastAsia="Arial"/>
                      <w:caps/>
                      <w:kern w:val="3"/>
                      <w:sz w:val="22"/>
                      <w:szCs w:val="22"/>
                      <w:lang w:val="en-IN"/>
                    </w:rPr>
                    <w:t>Current</w:t>
                  </w:r>
                  <w:r w:rsidR="003E63B7" w:rsidRPr="00D74187">
                    <w:rPr>
                      <w:rStyle w:val="span"/>
                      <w:rFonts w:eastAsia="Arial"/>
                      <w:i/>
                      <w:iCs/>
                      <w:kern w:val="3"/>
                      <w:sz w:val="22"/>
                      <w:szCs w:val="22"/>
                      <w:lang w:val="en-IN"/>
                    </w:rPr>
                    <w:t xml:space="preserve"> </w:t>
                  </w:r>
                </w:p>
                <w:p w:rsidR="00725B70" w:rsidRPr="00CD5475" w:rsidRDefault="00D74187">
                  <w:pPr>
                    <w:pStyle w:val="spanpaddedline"/>
                    <w:spacing w:line="320" w:lineRule="atLeast"/>
                    <w:rPr>
                      <w:rStyle w:val="span"/>
                      <w:rFonts w:eastAsia="Arial"/>
                      <w:b/>
                      <w:kern w:val="3"/>
                      <w:sz w:val="22"/>
                      <w:szCs w:val="22"/>
                      <w:lang w:val="en-IN"/>
                    </w:rPr>
                  </w:pPr>
                  <w:r w:rsidRPr="00CD5475">
                    <w:rPr>
                      <w:rStyle w:val="span"/>
                      <w:rFonts w:ascii="Arial" w:eastAsia="Arial" w:hAnsi="Arial" w:cs="Arial"/>
                      <w:b/>
                      <w:color w:val="231F20"/>
                      <w:kern w:val="3"/>
                      <w:sz w:val="22"/>
                      <w:szCs w:val="22"/>
                      <w:lang w:val="en-IN"/>
                    </w:rPr>
                    <w:t>IBM</w:t>
                  </w:r>
                  <w:r w:rsidR="003E63B7" w:rsidRPr="00CD5475">
                    <w:rPr>
                      <w:rStyle w:val="span"/>
                      <w:rFonts w:ascii="Arial" w:eastAsia="Arial" w:hAnsi="Arial" w:cs="Arial"/>
                      <w:b/>
                      <w:color w:val="231F20"/>
                      <w:kern w:val="3"/>
                      <w:sz w:val="22"/>
                      <w:szCs w:val="22"/>
                      <w:lang w:val="en-IN"/>
                    </w:rPr>
                    <w:t xml:space="preserve"> | </w:t>
                  </w:r>
                  <w:r w:rsidRPr="00CD5475">
                    <w:rPr>
                      <w:rStyle w:val="span"/>
                      <w:rFonts w:ascii="Arial" w:eastAsia="Arial" w:hAnsi="Arial" w:cs="Arial"/>
                      <w:b/>
                      <w:color w:val="231F20"/>
                      <w:kern w:val="3"/>
                      <w:sz w:val="22"/>
                      <w:szCs w:val="22"/>
                      <w:lang w:val="en-IN"/>
                    </w:rPr>
                    <w:t>Bangalore</w:t>
                  </w:r>
                  <w:r w:rsidR="003E63B7" w:rsidRPr="00CD5475">
                    <w:rPr>
                      <w:rStyle w:val="span"/>
                      <w:rFonts w:ascii="Arial" w:eastAsia="Arial" w:hAnsi="Arial" w:cs="Arial"/>
                      <w:b/>
                      <w:color w:val="231F20"/>
                      <w:kern w:val="3"/>
                      <w:sz w:val="22"/>
                      <w:szCs w:val="22"/>
                      <w:lang w:val="en-IN"/>
                    </w:rPr>
                    <w:t xml:space="preserve">, </w:t>
                  </w:r>
                  <w:r w:rsidR="002C0CD3">
                    <w:rPr>
                      <w:rStyle w:val="span"/>
                      <w:rFonts w:ascii="Arial" w:eastAsia="Arial" w:hAnsi="Arial" w:cs="Arial"/>
                      <w:b/>
                      <w:color w:val="231F20"/>
                      <w:kern w:val="3"/>
                      <w:sz w:val="22"/>
                      <w:szCs w:val="22"/>
                      <w:lang w:val="en-IN"/>
                    </w:rPr>
                    <w:t>India</w:t>
                  </w:r>
                </w:p>
                <w:p w:rsidR="00D74187" w:rsidRPr="00D74187" w:rsidRDefault="003E63B7" w:rsidP="00C00E8A">
                  <w:pPr>
                    <w:pStyle w:val="divdocumentulli"/>
                    <w:spacing w:line="320" w:lineRule="atLeast"/>
                    <w:ind w:left="720"/>
                    <w:rPr>
                      <w:rStyle w:val="span"/>
                      <w:kern w:val="3"/>
                      <w:sz w:val="22"/>
                      <w:szCs w:val="22"/>
                      <w:lang w:val="en-IN"/>
                    </w:rPr>
                  </w:pPr>
                  <w:r w:rsidRPr="00D74187">
                    <w:rPr>
                      <w:rStyle w:val="span"/>
                      <w:rFonts w:ascii="Arial" w:eastAsia="Arial" w:hAnsi="Arial" w:cs="Arial"/>
                      <w:color w:val="231F20"/>
                      <w:kern w:val="3"/>
                      <w:sz w:val="22"/>
                      <w:szCs w:val="22"/>
                      <w:lang w:val="en-IN"/>
                    </w:rPr>
                    <w:br/>
                    <w:t xml:space="preserve">• </w:t>
                  </w:r>
                  <w:r w:rsidR="00D74187" w:rsidRPr="00D74187">
                    <w:rPr>
                      <w:rStyle w:val="span"/>
                      <w:rFonts w:ascii="Arial" w:eastAsia="Arial" w:hAnsi="Arial" w:cs="Arial"/>
                      <w:color w:val="231F20"/>
                      <w:kern w:val="3"/>
                      <w:sz w:val="22"/>
                      <w:szCs w:val="22"/>
                      <w:lang w:val="en-IN"/>
                    </w:rPr>
                    <w:t>Working as Techno Functional role which includes the requirements gathering, preparing design documents.</w:t>
                  </w:r>
                </w:p>
                <w:p w:rsidR="00D74187" w:rsidRPr="00D74187" w:rsidRDefault="003E63B7" w:rsidP="00D74187">
                  <w:pPr>
                    <w:pStyle w:val="divdocumentulli"/>
                    <w:spacing w:line="320" w:lineRule="atLeast"/>
                    <w:ind w:left="720"/>
                    <w:rPr>
                      <w:rStyle w:val="span"/>
                      <w:rFonts w:ascii="Arial" w:eastAsia="Arial" w:hAnsi="Arial" w:cs="Arial"/>
                      <w:color w:val="231F20"/>
                      <w:kern w:val="3"/>
                      <w:sz w:val="22"/>
                      <w:szCs w:val="22"/>
                      <w:lang w:val="en-IN"/>
                    </w:rPr>
                  </w:pPr>
                  <w:r w:rsidRPr="00D74187">
                    <w:rPr>
                      <w:rStyle w:val="span"/>
                      <w:rFonts w:ascii="Arial" w:eastAsia="Arial" w:hAnsi="Arial" w:cs="Arial"/>
                      <w:color w:val="231F20"/>
                      <w:kern w:val="3"/>
                      <w:sz w:val="22"/>
                      <w:szCs w:val="22"/>
                      <w:lang w:val="en-IN"/>
                    </w:rPr>
                    <w:t xml:space="preserve">• </w:t>
                  </w:r>
                  <w:r w:rsidR="00D74187" w:rsidRPr="00D74187">
                    <w:rPr>
                      <w:rStyle w:val="span"/>
                      <w:rFonts w:ascii="Arial" w:eastAsia="Arial" w:hAnsi="Arial" w:cs="Arial"/>
                      <w:color w:val="231F20"/>
                      <w:kern w:val="3"/>
                      <w:sz w:val="22"/>
                      <w:szCs w:val="22"/>
                      <w:lang w:val="en-IN"/>
                    </w:rPr>
                    <w:t>More of an individual contributor toward the implementation.</w:t>
                  </w:r>
                </w:p>
                <w:p w:rsidR="00CD5475" w:rsidRPr="00D74187" w:rsidRDefault="003E63B7" w:rsidP="00CD5475">
                  <w:pPr>
                    <w:pStyle w:val="Standard"/>
                    <w:suppressAutoHyphens w:val="0"/>
                    <w:ind w:left="720"/>
                    <w:rPr>
                      <w:rStyle w:val="span"/>
                      <w:rFonts w:ascii="Arial" w:eastAsia="Arial" w:hAnsi="Arial" w:cs="Arial"/>
                      <w:color w:val="231F20"/>
                      <w:sz w:val="22"/>
                      <w:szCs w:val="22"/>
                    </w:rPr>
                  </w:pPr>
                  <w:r>
                    <w:rPr>
                      <w:rStyle w:val="span"/>
                      <w:rFonts w:ascii="Arial" w:eastAsia="Arial" w:hAnsi="Arial" w:cs="Arial"/>
                      <w:color w:val="231F20"/>
                      <w:sz w:val="22"/>
                      <w:szCs w:val="22"/>
                    </w:rPr>
                    <w:t xml:space="preserve">• </w:t>
                  </w:r>
                  <w:r w:rsidR="00D74187" w:rsidRPr="00D74187">
                    <w:rPr>
                      <w:rStyle w:val="span"/>
                      <w:rFonts w:ascii="Arial" w:eastAsia="Arial" w:hAnsi="Arial" w:cs="Arial"/>
                      <w:color w:val="231F20"/>
                      <w:sz w:val="22"/>
                      <w:szCs w:val="22"/>
                    </w:rPr>
                    <w:t>Major contribution in Pricing, Configuration Arrays(OOTB) and     Configuration through CSV.</w:t>
                  </w:r>
                  <w:r>
                    <w:rPr>
                      <w:rStyle w:val="span"/>
                      <w:rFonts w:ascii="Arial" w:eastAsia="Arial" w:hAnsi="Arial" w:cs="Arial"/>
                      <w:color w:val="231F20"/>
                      <w:sz w:val="22"/>
                      <w:szCs w:val="22"/>
                    </w:rPr>
                    <w:br/>
                    <w:t xml:space="preserve">• </w:t>
                  </w:r>
                  <w:r w:rsidR="00CD5475" w:rsidRPr="00D74187">
                    <w:rPr>
                      <w:rStyle w:val="span"/>
                      <w:rFonts w:ascii="Arial" w:eastAsia="Arial" w:hAnsi="Arial" w:cs="Arial"/>
                      <w:color w:val="231F20"/>
                      <w:sz w:val="22"/>
                      <w:szCs w:val="22"/>
                    </w:rPr>
                    <w:t>Implemented complex Bulk upload functionality using configure API to generate line items by csv upload.</w:t>
                  </w:r>
                </w:p>
                <w:p w:rsidR="00725B70" w:rsidRPr="00D74187" w:rsidRDefault="003E63B7" w:rsidP="00CD5475">
                  <w:pPr>
                    <w:pStyle w:val="divdocumentulli"/>
                    <w:spacing w:line="320" w:lineRule="atLeast"/>
                    <w:ind w:left="720"/>
                    <w:rPr>
                      <w:rStyle w:val="span"/>
                      <w:rFonts w:ascii="Arial" w:eastAsia="Arial" w:hAnsi="Arial" w:cs="Arial"/>
                      <w:color w:val="231F20"/>
                      <w:kern w:val="3"/>
                      <w:sz w:val="22"/>
                      <w:szCs w:val="22"/>
                      <w:lang w:val="en-IN"/>
                    </w:rPr>
                  </w:pPr>
                  <w:r w:rsidRPr="00D74187">
                    <w:rPr>
                      <w:rStyle w:val="span"/>
                      <w:rFonts w:ascii="Arial" w:eastAsia="Arial" w:hAnsi="Arial" w:cs="Arial"/>
                      <w:color w:val="231F20"/>
                      <w:kern w:val="3"/>
                      <w:sz w:val="22"/>
                      <w:szCs w:val="22"/>
                      <w:lang w:val="en-IN"/>
                    </w:rPr>
                    <w:t>.</w:t>
                  </w:r>
                </w:p>
              </w:tc>
            </w:tr>
            <w:tr w:rsidR="00D74187">
              <w:trPr>
                <w:tblCellSpacing w:w="0" w:type="dxa"/>
              </w:trPr>
              <w:tc>
                <w:tcPr>
                  <w:tcW w:w="280" w:type="dxa"/>
                  <w:tcMar>
                    <w:top w:w="300" w:type="dxa"/>
                    <w:left w:w="0" w:type="dxa"/>
                    <w:bottom w:w="0" w:type="dxa"/>
                    <w:right w:w="0" w:type="dxa"/>
                  </w:tcMar>
                </w:tcPr>
                <w:p w:rsidR="00D74187" w:rsidRDefault="00D74187">
                  <w:pPr>
                    <w:spacing w:line="320" w:lineRule="atLeast"/>
                    <w:rPr>
                      <w:rStyle w:val="divdocumentdivparagraphWrapperdivparaCell"/>
                      <w:rFonts w:ascii="Arial" w:eastAsia="Arial" w:hAnsi="Arial" w:cs="Arial"/>
                      <w:noProof/>
                      <w:color w:val="231F20"/>
                      <w:sz w:val="22"/>
                      <w:szCs w:val="22"/>
                    </w:rPr>
                  </w:pPr>
                </w:p>
              </w:tc>
              <w:tc>
                <w:tcPr>
                  <w:tcW w:w="7860" w:type="dxa"/>
                  <w:tcMar>
                    <w:top w:w="300" w:type="dxa"/>
                    <w:left w:w="0" w:type="dxa"/>
                    <w:bottom w:w="0" w:type="dxa"/>
                    <w:right w:w="0" w:type="dxa"/>
                  </w:tcMar>
                  <w:vAlign w:val="bottom"/>
                </w:tcPr>
                <w:p w:rsidR="00D74187" w:rsidRDefault="00D74187">
                  <w:pPr>
                    <w:pStyle w:val="singlecolumnspanpaddedlinenth-child1"/>
                    <w:tabs>
                      <w:tab w:val="right" w:pos="7820"/>
                    </w:tabs>
                    <w:spacing w:line="320" w:lineRule="atLeast"/>
                    <w:rPr>
                      <w:rStyle w:val="jobtitle"/>
                      <w:rFonts w:ascii="Arial" w:eastAsia="Arial" w:hAnsi="Arial" w:cs="Arial"/>
                      <w:sz w:val="22"/>
                      <w:szCs w:val="22"/>
                    </w:rPr>
                  </w:pPr>
                </w:p>
              </w:tc>
            </w:tr>
          </w:tbl>
          <w:p w:rsidR="00725B70" w:rsidRDefault="00725B70">
            <w:pPr>
              <w:rPr>
                <w:vanish/>
              </w:rPr>
            </w:pPr>
          </w:p>
          <w:tbl>
            <w:tblPr>
              <w:tblStyle w:val="divdocumentsectiontwocolsection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50"/>
            </w:tblGrid>
            <w:tr w:rsidR="00725B70">
              <w:trPr>
                <w:tblCellSpacing w:w="0" w:type="dxa"/>
              </w:trPr>
              <w:tc>
                <w:tcPr>
                  <w:tcW w:w="280" w:type="dxa"/>
                  <w:tcMar>
                    <w:top w:w="200" w:type="dxa"/>
                    <w:left w:w="0" w:type="dxa"/>
                    <w:bottom w:w="0" w:type="dxa"/>
                    <w:right w:w="0" w:type="dxa"/>
                  </w:tcMar>
                  <w:hideMark/>
                </w:tcPr>
                <w:p w:rsidR="00725B70" w:rsidRDefault="003E63B7">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1312" behindDoc="0" locked="0" layoutInCell="1" allowOverlap="1">
                        <wp:simplePos x="0" y="0"/>
                        <wp:positionH relativeFrom="column">
                          <wp:posOffset>-76200</wp:posOffset>
                        </wp:positionH>
                        <wp:positionV relativeFrom="paragraph">
                          <wp:posOffset>50800</wp:posOffset>
                        </wp:positionV>
                        <wp:extent cx="142594" cy="142383"/>
                        <wp:effectExtent l="0" t="0" r="0" b="0"/>
                        <wp:wrapNone/>
                        <wp:docPr id="100006" name="Picture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62230" name=""/>
                                <pic:cNvPicPr>
                                  <a:picLocks noChangeAspect="1"/>
                                </pic:cNvPicPr>
                              </pic:nvPicPr>
                              <pic:blipFill>
                                <a:blip r:embed="rId6"/>
                                <a:stretch>
                                  <a:fillRect/>
                                </a:stretch>
                              </pic:blipFill>
                              <pic:spPr>
                                <a:xfrm>
                                  <a:off x="0" y="0"/>
                                  <a:ext cx="142594" cy="142383"/>
                                </a:xfrm>
                                <a:prstGeom prst="rect">
                                  <a:avLst/>
                                </a:prstGeom>
                              </pic:spPr>
                            </pic:pic>
                          </a:graphicData>
                        </a:graphic>
                      </wp:anchor>
                    </w:drawing>
                  </w:r>
                </w:p>
              </w:tc>
              <w:tc>
                <w:tcPr>
                  <w:tcW w:w="7860" w:type="dxa"/>
                  <w:tcMar>
                    <w:top w:w="200" w:type="dxa"/>
                    <w:left w:w="0" w:type="dxa"/>
                    <w:bottom w:w="0" w:type="dxa"/>
                    <w:right w:w="0" w:type="dxa"/>
                  </w:tcMar>
                  <w:vAlign w:val="bottom"/>
                  <w:hideMark/>
                </w:tcPr>
                <w:p w:rsidR="00725B70" w:rsidRDefault="00CD5475">
                  <w:pPr>
                    <w:pStyle w:val="singlecolumnspanpaddedlinenth-child1"/>
                    <w:tabs>
                      <w:tab w:val="right" w:pos="782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TECHNOFUNCTIONAL</w:t>
                  </w:r>
                  <w:r w:rsidR="003E63B7">
                    <w:rPr>
                      <w:rStyle w:val="jobtitle"/>
                      <w:rFonts w:ascii="Arial" w:eastAsia="Arial" w:hAnsi="Arial" w:cs="Arial"/>
                      <w:sz w:val="22"/>
                      <w:szCs w:val="22"/>
                    </w:rPr>
                    <w:t xml:space="preserve"> </w:t>
                  </w:r>
                  <w:r>
                    <w:rPr>
                      <w:rStyle w:val="jobtitle"/>
                      <w:rFonts w:ascii="Arial" w:eastAsia="Arial" w:hAnsi="Arial" w:cs="Arial"/>
                      <w:sz w:val="22"/>
                      <w:szCs w:val="22"/>
                    </w:rPr>
                    <w:t>ANALYST</w:t>
                  </w:r>
                  <w:r w:rsidR="003E63B7">
                    <w:rPr>
                      <w:rStyle w:val="divdocumentdivparagraphsinglecolumn"/>
                      <w:rFonts w:ascii="Arial" w:eastAsia="Arial" w:hAnsi="Arial" w:cs="Arial"/>
                      <w:color w:val="231F20"/>
                      <w:sz w:val="22"/>
                      <w:szCs w:val="22"/>
                    </w:rPr>
                    <w:t xml:space="preserve"> </w:t>
                  </w:r>
                  <w:r w:rsidR="003E63B7">
                    <w:rPr>
                      <w:rStyle w:val="datesWrapper"/>
                      <w:rFonts w:ascii="Arial" w:eastAsia="Arial" w:hAnsi="Arial" w:cs="Arial"/>
                      <w:color w:val="231F20"/>
                      <w:sz w:val="22"/>
                      <w:szCs w:val="22"/>
                    </w:rPr>
                    <w:tab/>
                    <w:t xml:space="preserve"> </w:t>
                  </w:r>
                  <w:r>
                    <w:rPr>
                      <w:rStyle w:val="jobdates"/>
                      <w:rFonts w:ascii="Arial" w:eastAsia="Arial" w:hAnsi="Arial" w:cs="Arial"/>
                      <w:i/>
                      <w:iCs/>
                      <w:color w:val="231F20"/>
                      <w:sz w:val="22"/>
                      <w:szCs w:val="22"/>
                    </w:rPr>
                    <w:t>04/2018</w:t>
                  </w:r>
                  <w:r w:rsidR="003E63B7">
                    <w:rPr>
                      <w:rStyle w:val="span"/>
                      <w:rFonts w:ascii="Arial" w:eastAsia="Arial" w:hAnsi="Arial" w:cs="Arial"/>
                      <w:i/>
                      <w:iCs/>
                      <w:color w:val="231F20"/>
                      <w:sz w:val="22"/>
                      <w:szCs w:val="22"/>
                    </w:rPr>
                    <w:t xml:space="preserve"> to </w:t>
                  </w:r>
                  <w:r>
                    <w:rPr>
                      <w:rStyle w:val="jobdates"/>
                      <w:rFonts w:ascii="Arial" w:eastAsia="Arial" w:hAnsi="Arial" w:cs="Arial"/>
                      <w:i/>
                      <w:iCs/>
                      <w:color w:val="231F20"/>
                      <w:sz w:val="22"/>
                      <w:szCs w:val="22"/>
                    </w:rPr>
                    <w:t>08</w:t>
                  </w:r>
                  <w:r w:rsidR="003E63B7">
                    <w:rPr>
                      <w:rStyle w:val="jobdates"/>
                      <w:rFonts w:ascii="Arial" w:eastAsia="Arial" w:hAnsi="Arial" w:cs="Arial"/>
                      <w:i/>
                      <w:iCs/>
                      <w:color w:val="231F20"/>
                      <w:sz w:val="22"/>
                      <w:szCs w:val="22"/>
                    </w:rPr>
                    <w:t>/2019</w:t>
                  </w:r>
                  <w:r w:rsidR="003E63B7">
                    <w:rPr>
                      <w:rStyle w:val="datesWrapper"/>
                      <w:rFonts w:ascii="Arial" w:eastAsia="Arial" w:hAnsi="Arial" w:cs="Arial"/>
                      <w:color w:val="231F20"/>
                      <w:sz w:val="22"/>
                      <w:szCs w:val="22"/>
                    </w:rPr>
                    <w:t xml:space="preserve"> </w:t>
                  </w:r>
                </w:p>
                <w:p w:rsidR="00725B70" w:rsidRDefault="00CD5475">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 xml:space="preserve"> Tech Mahindra</w:t>
                  </w:r>
                  <w:r w:rsidR="003E63B7">
                    <w:rPr>
                      <w:rStyle w:val="span"/>
                      <w:rFonts w:ascii="Arial" w:eastAsia="Arial" w:hAnsi="Arial" w:cs="Arial"/>
                      <w:b/>
                      <w:bCs/>
                      <w:color w:val="231F20"/>
                      <w:sz w:val="22"/>
                      <w:szCs w:val="22"/>
                    </w:rPr>
                    <w:t xml:space="preserve"> | </w:t>
                  </w:r>
                  <w:r>
                    <w:rPr>
                      <w:rStyle w:val="span"/>
                      <w:rFonts w:ascii="Arial" w:eastAsia="Arial" w:hAnsi="Arial" w:cs="Arial"/>
                      <w:b/>
                      <w:bCs/>
                      <w:color w:val="231F20"/>
                      <w:sz w:val="22"/>
                      <w:szCs w:val="22"/>
                    </w:rPr>
                    <w:t>Pune</w:t>
                  </w:r>
                  <w:r w:rsidR="003E63B7">
                    <w:rPr>
                      <w:rStyle w:val="span"/>
                      <w:rFonts w:ascii="Arial" w:eastAsia="Arial" w:hAnsi="Arial" w:cs="Arial"/>
                      <w:b/>
                      <w:bCs/>
                      <w:color w:val="231F20"/>
                      <w:sz w:val="22"/>
                      <w:szCs w:val="22"/>
                    </w:rPr>
                    <w:t xml:space="preserve">, </w:t>
                  </w:r>
                  <w:r w:rsidR="002C0CD3">
                    <w:rPr>
                      <w:rStyle w:val="span"/>
                      <w:rFonts w:ascii="Arial" w:eastAsia="Arial" w:hAnsi="Arial" w:cs="Arial"/>
                      <w:b/>
                      <w:bCs/>
                      <w:color w:val="231F20"/>
                      <w:sz w:val="22"/>
                      <w:szCs w:val="22"/>
                    </w:rPr>
                    <w:t>India</w:t>
                  </w:r>
                </w:p>
                <w:p w:rsidR="00725B70" w:rsidRDefault="00CD5475" w:rsidP="00CD5475">
                  <w:pPr>
                    <w:pStyle w:val="divdocumentulli"/>
                    <w:numPr>
                      <w:ilvl w:val="0"/>
                      <w:numId w:val="5"/>
                    </w:numPr>
                    <w:spacing w:line="320" w:lineRule="atLeast"/>
                    <w:rPr>
                      <w:rStyle w:val="span"/>
                      <w:rFonts w:ascii="Arial" w:eastAsia="Arial" w:hAnsi="Arial" w:cs="Arial"/>
                      <w:color w:val="231F20"/>
                      <w:sz w:val="22"/>
                      <w:szCs w:val="22"/>
                    </w:rPr>
                  </w:pPr>
                  <w:r w:rsidRPr="00CD5475">
                    <w:rPr>
                      <w:rStyle w:val="span"/>
                      <w:rFonts w:ascii="Arial" w:eastAsia="Arial" w:hAnsi="Arial" w:cs="Arial"/>
                      <w:color w:val="231F20"/>
                      <w:sz w:val="22"/>
                      <w:szCs w:val="22"/>
                    </w:rPr>
                    <w:t>Working as Techno Functional role which includes the requirements gathering, preparing design documents.</w:t>
                  </w:r>
                </w:p>
                <w:p w:rsidR="00CD5475" w:rsidRPr="00CD5475" w:rsidRDefault="00CD5475" w:rsidP="00CD5475">
                  <w:pPr>
                    <w:pStyle w:val="divdocumentulli"/>
                    <w:numPr>
                      <w:ilvl w:val="0"/>
                      <w:numId w:val="5"/>
                    </w:numPr>
                    <w:pBdr>
                      <w:left w:val="none" w:sz="0" w:space="0" w:color="auto"/>
                    </w:pBdr>
                    <w:spacing w:line="320" w:lineRule="atLeast"/>
                    <w:rPr>
                      <w:rStyle w:val="span"/>
                      <w:rFonts w:ascii="Arial" w:eastAsia="Arial" w:hAnsi="Arial" w:cs="Arial"/>
                      <w:color w:val="231F20"/>
                      <w:sz w:val="22"/>
                      <w:szCs w:val="22"/>
                    </w:rPr>
                  </w:pPr>
                  <w:r w:rsidRPr="00CD5475">
                    <w:rPr>
                      <w:rStyle w:val="span"/>
                      <w:rFonts w:ascii="Arial" w:eastAsia="Arial" w:hAnsi="Arial" w:cs="Arial"/>
                      <w:color w:val="231F20"/>
                      <w:sz w:val="22"/>
                      <w:szCs w:val="22"/>
                    </w:rPr>
                    <w:t>More of an individual contributor toward the implementation.</w:t>
                  </w:r>
                </w:p>
                <w:p w:rsidR="00CD5475" w:rsidRPr="00CD5475" w:rsidRDefault="00CD5475" w:rsidP="00CD5475">
                  <w:pPr>
                    <w:pStyle w:val="divdocumentulli"/>
                    <w:numPr>
                      <w:ilvl w:val="0"/>
                      <w:numId w:val="5"/>
                    </w:numPr>
                    <w:pBdr>
                      <w:left w:val="none" w:sz="0" w:space="0" w:color="auto"/>
                    </w:pBdr>
                    <w:spacing w:line="320" w:lineRule="atLeast"/>
                    <w:rPr>
                      <w:rStyle w:val="span"/>
                      <w:rFonts w:ascii="Arial" w:eastAsia="Arial" w:hAnsi="Arial" w:cs="Arial"/>
                      <w:color w:val="231F20"/>
                      <w:sz w:val="22"/>
                      <w:szCs w:val="22"/>
                    </w:rPr>
                  </w:pPr>
                  <w:r w:rsidRPr="00CD5475">
                    <w:rPr>
                      <w:rStyle w:val="span"/>
                      <w:rFonts w:ascii="Arial" w:eastAsia="Arial" w:hAnsi="Arial" w:cs="Arial"/>
                      <w:color w:val="231F20"/>
                      <w:sz w:val="22"/>
                      <w:szCs w:val="22"/>
                    </w:rPr>
                    <w:t xml:space="preserve">Major contribution in implementing approval workflow, UCM (document </w:t>
                  </w:r>
                  <w:r w:rsidR="00201452" w:rsidRPr="00CD5475">
                    <w:rPr>
                      <w:rStyle w:val="span"/>
                      <w:rFonts w:ascii="Arial" w:eastAsia="Arial" w:hAnsi="Arial" w:cs="Arial"/>
                      <w:color w:val="231F20"/>
                      <w:sz w:val="22"/>
                      <w:szCs w:val="22"/>
                    </w:rPr>
                    <w:t>repository</w:t>
                  </w:r>
                  <w:proofErr w:type="gramStart"/>
                  <w:r w:rsidR="00201452" w:rsidRPr="00CD5475">
                    <w:rPr>
                      <w:rStyle w:val="span"/>
                      <w:rFonts w:ascii="Arial" w:eastAsia="Arial" w:hAnsi="Arial" w:cs="Arial"/>
                      <w:color w:val="231F20"/>
                      <w:sz w:val="22"/>
                      <w:szCs w:val="22"/>
                    </w:rPr>
                    <w:t>)</w:t>
                  </w:r>
                  <w:r w:rsidRPr="00CD5475">
                    <w:rPr>
                      <w:rStyle w:val="span"/>
                      <w:rFonts w:ascii="Arial" w:eastAsia="Arial" w:hAnsi="Arial" w:cs="Arial"/>
                      <w:color w:val="231F20"/>
                      <w:sz w:val="22"/>
                      <w:szCs w:val="22"/>
                    </w:rPr>
                    <w:t xml:space="preserve"> ,Order</w:t>
                  </w:r>
                  <w:proofErr w:type="gramEnd"/>
                  <w:r w:rsidRPr="00CD5475">
                    <w:rPr>
                      <w:rStyle w:val="span"/>
                      <w:rFonts w:ascii="Arial" w:eastAsia="Arial" w:hAnsi="Arial" w:cs="Arial"/>
                      <w:color w:val="231F20"/>
                      <w:sz w:val="22"/>
                      <w:szCs w:val="22"/>
                    </w:rPr>
                    <w:t xml:space="preserve"> Management integrations and other quote journey related flows like price on application</w:t>
                  </w:r>
                </w:p>
                <w:p w:rsidR="00CD5475" w:rsidRPr="00CD5475" w:rsidRDefault="00CD5475" w:rsidP="00CD5475">
                  <w:pPr>
                    <w:pStyle w:val="divdocumentulli"/>
                    <w:numPr>
                      <w:ilvl w:val="0"/>
                      <w:numId w:val="5"/>
                    </w:numPr>
                    <w:pBdr>
                      <w:left w:val="none" w:sz="0" w:space="0" w:color="auto"/>
                    </w:pBdr>
                    <w:spacing w:line="320" w:lineRule="atLeast"/>
                    <w:rPr>
                      <w:rStyle w:val="span"/>
                      <w:rFonts w:ascii="Arial" w:eastAsia="Arial" w:hAnsi="Arial" w:cs="Arial"/>
                      <w:color w:val="231F20"/>
                      <w:sz w:val="22"/>
                      <w:szCs w:val="22"/>
                    </w:rPr>
                  </w:pPr>
                  <w:r w:rsidRPr="00CD5475">
                    <w:rPr>
                      <w:rStyle w:val="span"/>
                      <w:rFonts w:ascii="Arial" w:eastAsia="Arial" w:hAnsi="Arial" w:cs="Arial"/>
                      <w:color w:val="231F20"/>
                      <w:sz w:val="22"/>
                      <w:szCs w:val="22"/>
                    </w:rPr>
                    <w:t xml:space="preserve">Implemented printer friendly </w:t>
                  </w:r>
                  <w:proofErr w:type="spellStart"/>
                  <w:r w:rsidRPr="00CD5475">
                    <w:rPr>
                      <w:rStyle w:val="span"/>
                      <w:rFonts w:ascii="Arial" w:eastAsia="Arial" w:hAnsi="Arial" w:cs="Arial"/>
                      <w:color w:val="231F20"/>
                      <w:sz w:val="22"/>
                      <w:szCs w:val="22"/>
                    </w:rPr>
                    <w:t>xsl</w:t>
                  </w:r>
                  <w:proofErr w:type="spellEnd"/>
                  <w:r w:rsidRPr="00CD5475">
                    <w:rPr>
                      <w:rStyle w:val="span"/>
                      <w:rFonts w:ascii="Arial" w:eastAsia="Arial" w:hAnsi="Arial" w:cs="Arial"/>
                      <w:color w:val="231F20"/>
                      <w:sz w:val="22"/>
                      <w:szCs w:val="22"/>
                    </w:rPr>
                    <w:t xml:space="preserve"> for quote download.</w:t>
                  </w:r>
                </w:p>
                <w:p w:rsidR="00CD5475" w:rsidRPr="00CD5475" w:rsidRDefault="00CD5475" w:rsidP="00CD5475">
                  <w:pPr>
                    <w:pStyle w:val="divdocumentulli"/>
                    <w:numPr>
                      <w:ilvl w:val="0"/>
                      <w:numId w:val="5"/>
                    </w:numPr>
                    <w:pBdr>
                      <w:left w:val="none" w:sz="0" w:space="0" w:color="auto"/>
                    </w:pBdr>
                    <w:spacing w:line="320" w:lineRule="atLeast"/>
                    <w:rPr>
                      <w:rStyle w:val="span"/>
                      <w:rFonts w:ascii="Arial" w:eastAsia="Arial" w:hAnsi="Arial" w:cs="Arial"/>
                      <w:color w:val="231F20"/>
                      <w:sz w:val="22"/>
                      <w:szCs w:val="22"/>
                    </w:rPr>
                  </w:pPr>
                  <w:r w:rsidRPr="00CD5475">
                    <w:rPr>
                      <w:rStyle w:val="span"/>
                      <w:rFonts w:ascii="Arial" w:eastAsia="Arial" w:hAnsi="Arial" w:cs="Arial"/>
                      <w:color w:val="231F20"/>
                      <w:sz w:val="22"/>
                      <w:szCs w:val="22"/>
                    </w:rPr>
                    <w:t>Implemented complex Bulk upload functionality using configure API to generate line items by csv upload.</w:t>
                  </w:r>
                </w:p>
                <w:p w:rsidR="00725B70" w:rsidRDefault="00725B70" w:rsidP="00CD5475">
                  <w:pPr>
                    <w:pStyle w:val="divdocumentulli"/>
                    <w:spacing w:line="320" w:lineRule="atLeast"/>
                    <w:ind w:left="720"/>
                    <w:rPr>
                      <w:rStyle w:val="span"/>
                      <w:rFonts w:ascii="Arial" w:eastAsia="Arial" w:hAnsi="Arial" w:cs="Arial"/>
                      <w:color w:val="231F20"/>
                      <w:sz w:val="22"/>
                      <w:szCs w:val="22"/>
                    </w:rPr>
                  </w:pPr>
                </w:p>
              </w:tc>
            </w:tr>
          </w:tbl>
          <w:p w:rsidR="00725B70" w:rsidRDefault="00725B70">
            <w:pPr>
              <w:rPr>
                <w:vanish/>
              </w:rPr>
            </w:pPr>
          </w:p>
          <w:tbl>
            <w:tblPr>
              <w:tblStyle w:val="divdocumentsectiontwocolsection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50"/>
            </w:tblGrid>
            <w:tr w:rsidR="00725B70">
              <w:trPr>
                <w:tblCellSpacing w:w="0" w:type="dxa"/>
              </w:trPr>
              <w:tc>
                <w:tcPr>
                  <w:tcW w:w="280" w:type="dxa"/>
                  <w:tcMar>
                    <w:top w:w="200" w:type="dxa"/>
                    <w:left w:w="0" w:type="dxa"/>
                    <w:bottom w:w="0" w:type="dxa"/>
                    <w:right w:w="0" w:type="dxa"/>
                  </w:tcMar>
                  <w:hideMark/>
                </w:tcPr>
                <w:p w:rsidR="00725B70" w:rsidRDefault="003E63B7">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2336" behindDoc="0" locked="0" layoutInCell="1" allowOverlap="1">
                        <wp:simplePos x="0" y="0"/>
                        <wp:positionH relativeFrom="column">
                          <wp:posOffset>-76200</wp:posOffset>
                        </wp:positionH>
                        <wp:positionV relativeFrom="paragraph">
                          <wp:posOffset>50800</wp:posOffset>
                        </wp:positionV>
                        <wp:extent cx="142594" cy="142383"/>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070377" name=""/>
                                <pic:cNvPicPr>
                                  <a:picLocks noChangeAspect="1"/>
                                </pic:cNvPicPr>
                              </pic:nvPicPr>
                              <pic:blipFill>
                                <a:blip r:embed="rId6"/>
                                <a:stretch>
                                  <a:fillRect/>
                                </a:stretch>
                              </pic:blipFill>
                              <pic:spPr>
                                <a:xfrm>
                                  <a:off x="0" y="0"/>
                                  <a:ext cx="142594" cy="142383"/>
                                </a:xfrm>
                                <a:prstGeom prst="rect">
                                  <a:avLst/>
                                </a:prstGeom>
                              </pic:spPr>
                            </pic:pic>
                          </a:graphicData>
                        </a:graphic>
                      </wp:anchor>
                    </w:drawing>
                  </w:r>
                </w:p>
              </w:tc>
              <w:tc>
                <w:tcPr>
                  <w:tcW w:w="7860" w:type="dxa"/>
                  <w:tcMar>
                    <w:top w:w="200" w:type="dxa"/>
                    <w:left w:w="0" w:type="dxa"/>
                    <w:bottom w:w="0" w:type="dxa"/>
                    <w:right w:w="0" w:type="dxa"/>
                  </w:tcMar>
                  <w:vAlign w:val="bottom"/>
                  <w:hideMark/>
                </w:tcPr>
                <w:p w:rsidR="00725B70" w:rsidRDefault="00CD5475">
                  <w:pPr>
                    <w:pStyle w:val="singlecolumnspanpaddedlinenth-child1"/>
                    <w:tabs>
                      <w:tab w:val="right" w:pos="782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Application LEAD</w:t>
                  </w:r>
                  <w:r w:rsidR="003E63B7">
                    <w:rPr>
                      <w:rStyle w:val="divdocumentdivparagraphsinglecolumn"/>
                      <w:rFonts w:ascii="Arial" w:eastAsia="Arial" w:hAnsi="Arial" w:cs="Arial"/>
                      <w:color w:val="231F20"/>
                      <w:sz w:val="22"/>
                      <w:szCs w:val="22"/>
                    </w:rPr>
                    <w:t xml:space="preserve"> </w:t>
                  </w:r>
                  <w:r w:rsidR="003E63B7">
                    <w:rPr>
                      <w:rStyle w:val="datesWrapper"/>
                      <w:rFonts w:ascii="Arial" w:eastAsia="Arial" w:hAnsi="Arial" w:cs="Arial"/>
                      <w:color w:val="231F20"/>
                      <w:sz w:val="22"/>
                      <w:szCs w:val="22"/>
                    </w:rPr>
                    <w:tab/>
                    <w:t xml:space="preserve"> </w:t>
                  </w:r>
                  <w:r>
                    <w:rPr>
                      <w:rStyle w:val="jobdates"/>
                      <w:rFonts w:ascii="Arial" w:eastAsia="Arial" w:hAnsi="Arial" w:cs="Arial"/>
                      <w:i/>
                      <w:iCs/>
                      <w:color w:val="231F20"/>
                      <w:sz w:val="22"/>
                      <w:szCs w:val="22"/>
                    </w:rPr>
                    <w:t>0</w:t>
                  </w:r>
                  <w:r w:rsidR="003E63B7">
                    <w:rPr>
                      <w:rStyle w:val="jobdates"/>
                      <w:rFonts w:ascii="Arial" w:eastAsia="Arial" w:hAnsi="Arial" w:cs="Arial"/>
                      <w:i/>
                      <w:iCs/>
                      <w:color w:val="231F20"/>
                      <w:sz w:val="22"/>
                      <w:szCs w:val="22"/>
                    </w:rPr>
                    <w:t>2/2016</w:t>
                  </w:r>
                  <w:r w:rsidR="003E63B7">
                    <w:rPr>
                      <w:rStyle w:val="span"/>
                      <w:rFonts w:ascii="Arial" w:eastAsia="Arial" w:hAnsi="Arial" w:cs="Arial"/>
                      <w:i/>
                      <w:iCs/>
                      <w:color w:val="231F20"/>
                      <w:sz w:val="22"/>
                      <w:szCs w:val="22"/>
                    </w:rPr>
                    <w:t xml:space="preserve"> to </w:t>
                  </w:r>
                  <w:r>
                    <w:rPr>
                      <w:rStyle w:val="jobdates"/>
                      <w:rFonts w:ascii="Arial" w:eastAsia="Arial" w:hAnsi="Arial" w:cs="Arial"/>
                      <w:i/>
                      <w:iCs/>
                      <w:color w:val="231F20"/>
                      <w:sz w:val="22"/>
                      <w:szCs w:val="22"/>
                    </w:rPr>
                    <w:t>03</w:t>
                  </w:r>
                  <w:r w:rsidR="003E63B7">
                    <w:rPr>
                      <w:rStyle w:val="jobdates"/>
                      <w:rFonts w:ascii="Arial" w:eastAsia="Arial" w:hAnsi="Arial" w:cs="Arial"/>
                      <w:i/>
                      <w:iCs/>
                      <w:color w:val="231F20"/>
                      <w:sz w:val="22"/>
                      <w:szCs w:val="22"/>
                    </w:rPr>
                    <w:t>/20</w:t>
                  </w:r>
                  <w:r>
                    <w:rPr>
                      <w:rStyle w:val="jobdates"/>
                      <w:rFonts w:ascii="Arial" w:eastAsia="Arial" w:hAnsi="Arial" w:cs="Arial"/>
                      <w:i/>
                      <w:iCs/>
                      <w:color w:val="231F20"/>
                      <w:sz w:val="22"/>
                      <w:szCs w:val="22"/>
                    </w:rPr>
                    <w:t>18</w:t>
                  </w:r>
                  <w:r w:rsidR="003E63B7">
                    <w:rPr>
                      <w:rStyle w:val="datesWrapper"/>
                      <w:rFonts w:ascii="Arial" w:eastAsia="Arial" w:hAnsi="Arial" w:cs="Arial"/>
                      <w:color w:val="231F20"/>
                      <w:sz w:val="22"/>
                      <w:szCs w:val="22"/>
                    </w:rPr>
                    <w:t xml:space="preserve"> </w:t>
                  </w:r>
                </w:p>
                <w:p w:rsidR="00725B70" w:rsidRDefault="00CD5475">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Cognizant Technology Solutions</w:t>
                  </w:r>
                  <w:r w:rsidR="003E63B7">
                    <w:rPr>
                      <w:rStyle w:val="span"/>
                      <w:rFonts w:ascii="Arial" w:eastAsia="Arial" w:hAnsi="Arial" w:cs="Arial"/>
                      <w:b/>
                      <w:bCs/>
                      <w:color w:val="231F20"/>
                      <w:sz w:val="22"/>
                      <w:szCs w:val="22"/>
                    </w:rPr>
                    <w:t xml:space="preserve"> | Bengaluru, </w:t>
                  </w:r>
                  <w:r w:rsidR="002C0CD3">
                    <w:rPr>
                      <w:rStyle w:val="span"/>
                      <w:rFonts w:ascii="Arial" w:eastAsia="Arial" w:hAnsi="Arial" w:cs="Arial"/>
                      <w:b/>
                      <w:bCs/>
                      <w:color w:val="231F20"/>
                      <w:sz w:val="22"/>
                      <w:szCs w:val="22"/>
                    </w:rPr>
                    <w:t>India</w:t>
                  </w:r>
                </w:p>
                <w:p w:rsidR="00725B70" w:rsidRDefault="003E63B7" w:rsidP="00CD5475">
                  <w:pPr>
                    <w:pStyle w:val="divdocumentulli"/>
                    <w:numPr>
                      <w:ilvl w:val="0"/>
                      <w:numId w:val="6"/>
                    </w:numPr>
                    <w:spacing w:line="320" w:lineRule="atLeast"/>
                    <w:rPr>
                      <w:rStyle w:val="span"/>
                      <w:rFonts w:ascii="Arial" w:eastAsia="Arial" w:hAnsi="Arial" w:cs="Arial"/>
                      <w:color w:val="231F20"/>
                      <w:sz w:val="22"/>
                      <w:szCs w:val="22"/>
                    </w:rPr>
                  </w:pPr>
                  <w:r>
                    <w:rPr>
                      <w:rStyle w:val="span"/>
                      <w:rFonts w:ascii="Arial" w:eastAsia="Arial" w:hAnsi="Arial" w:cs="Arial"/>
                      <w:color w:val="231F20"/>
                      <w:sz w:val="22"/>
                      <w:szCs w:val="22"/>
                    </w:rPr>
                    <w:t>Working mainly on SOAP integration which, integrate the Salesforce application with Mobile applications and Desktop Application in Role Senior Enterprise Application Engineer.</w:t>
                  </w:r>
                </w:p>
                <w:p w:rsidR="00CD5475" w:rsidRPr="00CD5475" w:rsidRDefault="00CD5475" w:rsidP="00CD5475">
                  <w:pPr>
                    <w:pStyle w:val="Standard"/>
                    <w:numPr>
                      <w:ilvl w:val="0"/>
                      <w:numId w:val="6"/>
                    </w:numPr>
                    <w:spacing w:after="160" w:line="249" w:lineRule="auto"/>
                    <w:rPr>
                      <w:rStyle w:val="span"/>
                      <w:rFonts w:ascii="Arial" w:eastAsia="Arial" w:hAnsi="Arial" w:cs="Arial"/>
                      <w:color w:val="231F20"/>
                      <w:kern w:val="0"/>
                      <w:sz w:val="22"/>
                      <w:szCs w:val="22"/>
                      <w:lang w:val="en-US"/>
                    </w:rPr>
                  </w:pPr>
                  <w:r w:rsidRPr="00CD5475">
                    <w:rPr>
                      <w:rStyle w:val="span"/>
                      <w:rFonts w:ascii="Arial" w:eastAsia="Arial" w:hAnsi="Arial" w:cs="Arial"/>
                      <w:color w:val="231F20"/>
                      <w:kern w:val="0"/>
                      <w:sz w:val="22"/>
                      <w:szCs w:val="22"/>
                      <w:lang w:val="en-US"/>
                    </w:rPr>
                    <w:t>Developing the Oracle CPQ application for financial institute.</w:t>
                  </w:r>
                </w:p>
                <w:p w:rsidR="00CD5475" w:rsidRPr="00CD5475" w:rsidRDefault="00CD5475" w:rsidP="00CD5475">
                  <w:pPr>
                    <w:pStyle w:val="Standard"/>
                    <w:numPr>
                      <w:ilvl w:val="0"/>
                      <w:numId w:val="6"/>
                    </w:numPr>
                    <w:spacing w:after="160" w:line="249" w:lineRule="auto"/>
                    <w:rPr>
                      <w:rStyle w:val="span"/>
                      <w:rFonts w:ascii="Arial" w:eastAsia="Arial" w:hAnsi="Arial" w:cs="Arial"/>
                      <w:color w:val="231F20"/>
                      <w:kern w:val="0"/>
                      <w:sz w:val="22"/>
                      <w:szCs w:val="22"/>
                      <w:lang w:val="en-US"/>
                    </w:rPr>
                  </w:pPr>
                  <w:r w:rsidRPr="00CD5475">
                    <w:rPr>
                      <w:rStyle w:val="span"/>
                      <w:rFonts w:ascii="Arial" w:eastAsia="Arial" w:hAnsi="Arial" w:cs="Arial"/>
                      <w:color w:val="231F20"/>
                      <w:kern w:val="0"/>
                      <w:sz w:val="22"/>
                      <w:szCs w:val="22"/>
                      <w:lang w:val="en-US"/>
                    </w:rPr>
                    <w:t>Designed all Supporting and Process Documentation for the implemented requirements.</w:t>
                  </w:r>
                </w:p>
                <w:p w:rsidR="00CD5475" w:rsidRPr="00CD5475" w:rsidRDefault="00CD5475" w:rsidP="00CD5475">
                  <w:pPr>
                    <w:pStyle w:val="Standard"/>
                    <w:numPr>
                      <w:ilvl w:val="0"/>
                      <w:numId w:val="6"/>
                    </w:numPr>
                    <w:spacing w:after="160" w:line="249" w:lineRule="auto"/>
                    <w:rPr>
                      <w:rStyle w:val="span"/>
                      <w:rFonts w:ascii="Arial" w:eastAsia="Arial" w:hAnsi="Arial" w:cs="Arial"/>
                      <w:color w:val="231F20"/>
                      <w:kern w:val="0"/>
                      <w:sz w:val="22"/>
                      <w:szCs w:val="22"/>
                      <w:lang w:val="en-US"/>
                    </w:rPr>
                  </w:pPr>
                  <w:r w:rsidRPr="00CD5475">
                    <w:rPr>
                      <w:rStyle w:val="span"/>
                      <w:rFonts w:ascii="Arial" w:eastAsia="Arial" w:hAnsi="Arial" w:cs="Arial"/>
                      <w:color w:val="231F20"/>
                      <w:kern w:val="0"/>
                      <w:sz w:val="22"/>
                      <w:szCs w:val="22"/>
                      <w:lang w:val="en-US"/>
                    </w:rPr>
                    <w:t>Defined Configuration, Commerce, Document Designer sections in Oracle CPQ.</w:t>
                  </w:r>
                </w:p>
                <w:p w:rsidR="00CD5475" w:rsidRPr="00CD5475" w:rsidRDefault="00CD5475" w:rsidP="00CD5475">
                  <w:pPr>
                    <w:pStyle w:val="Standard"/>
                    <w:numPr>
                      <w:ilvl w:val="0"/>
                      <w:numId w:val="6"/>
                    </w:numPr>
                    <w:spacing w:after="160" w:line="249" w:lineRule="auto"/>
                    <w:rPr>
                      <w:rStyle w:val="span"/>
                      <w:rFonts w:ascii="Arial" w:eastAsia="Arial" w:hAnsi="Arial" w:cs="Arial"/>
                      <w:color w:val="231F20"/>
                      <w:kern w:val="0"/>
                      <w:sz w:val="22"/>
                      <w:szCs w:val="22"/>
                      <w:lang w:val="en-US"/>
                    </w:rPr>
                  </w:pPr>
                  <w:r w:rsidRPr="00CD5475">
                    <w:rPr>
                      <w:rStyle w:val="span"/>
                      <w:rFonts w:ascii="Arial" w:eastAsia="Arial" w:hAnsi="Arial" w:cs="Arial"/>
                      <w:color w:val="231F20"/>
                      <w:kern w:val="0"/>
                      <w:sz w:val="22"/>
                      <w:szCs w:val="22"/>
                      <w:lang w:val="en-US"/>
                    </w:rPr>
                    <w:t>Defined Approval Workflows and setup Email Alerts accordingly.</w:t>
                  </w:r>
                </w:p>
                <w:p w:rsidR="00CD5475" w:rsidRPr="00CD5475" w:rsidRDefault="00CD5475" w:rsidP="00CD5475">
                  <w:pPr>
                    <w:pStyle w:val="Standard"/>
                    <w:numPr>
                      <w:ilvl w:val="0"/>
                      <w:numId w:val="6"/>
                    </w:numPr>
                    <w:spacing w:after="160" w:line="249" w:lineRule="auto"/>
                    <w:rPr>
                      <w:rStyle w:val="span"/>
                      <w:rFonts w:ascii="Arial" w:eastAsia="Arial" w:hAnsi="Arial" w:cs="Arial"/>
                      <w:color w:val="231F20"/>
                      <w:kern w:val="0"/>
                      <w:sz w:val="22"/>
                      <w:szCs w:val="22"/>
                      <w:lang w:val="en-US"/>
                    </w:rPr>
                  </w:pPr>
                  <w:r w:rsidRPr="00CD5475">
                    <w:rPr>
                      <w:rStyle w:val="span"/>
                      <w:rFonts w:ascii="Arial" w:eastAsia="Arial" w:hAnsi="Arial" w:cs="Arial"/>
                      <w:color w:val="231F20"/>
                      <w:kern w:val="0"/>
                      <w:sz w:val="22"/>
                      <w:szCs w:val="22"/>
                      <w:lang w:val="en-US"/>
                    </w:rPr>
                    <w:t>Working as Techno Functional Consultant, and providing solutions for different requirements.</w:t>
                  </w:r>
                </w:p>
                <w:p w:rsidR="00CD5475" w:rsidRPr="00CD5475" w:rsidRDefault="00CD5475" w:rsidP="00CD5475">
                  <w:pPr>
                    <w:pStyle w:val="Standard"/>
                    <w:numPr>
                      <w:ilvl w:val="0"/>
                      <w:numId w:val="6"/>
                    </w:numPr>
                    <w:spacing w:after="160" w:line="249" w:lineRule="auto"/>
                    <w:rPr>
                      <w:rStyle w:val="span"/>
                      <w:rFonts w:ascii="Arial" w:eastAsia="Arial" w:hAnsi="Arial" w:cs="Arial"/>
                      <w:color w:val="231F20"/>
                      <w:kern w:val="0"/>
                      <w:sz w:val="22"/>
                      <w:szCs w:val="22"/>
                      <w:lang w:val="en-US"/>
                    </w:rPr>
                  </w:pPr>
                  <w:r w:rsidRPr="00CD5475">
                    <w:rPr>
                      <w:rStyle w:val="span"/>
                      <w:rFonts w:ascii="Arial" w:eastAsia="Arial" w:hAnsi="Arial" w:cs="Arial"/>
                      <w:color w:val="231F20"/>
                      <w:kern w:val="0"/>
                      <w:sz w:val="22"/>
                      <w:szCs w:val="22"/>
                      <w:lang w:val="en-US"/>
                    </w:rPr>
                    <w:t>Team Management of 10 members.</w:t>
                  </w:r>
                </w:p>
                <w:p w:rsidR="00CD5475" w:rsidRPr="00CD5475" w:rsidRDefault="00CD5475" w:rsidP="00CD5475">
                  <w:pPr>
                    <w:pStyle w:val="Standard"/>
                    <w:numPr>
                      <w:ilvl w:val="0"/>
                      <w:numId w:val="6"/>
                    </w:numPr>
                    <w:spacing w:after="160" w:line="249" w:lineRule="auto"/>
                    <w:rPr>
                      <w:rStyle w:val="span"/>
                      <w:rFonts w:ascii="Arial" w:eastAsia="Arial" w:hAnsi="Arial" w:cs="Arial"/>
                      <w:color w:val="231F20"/>
                      <w:kern w:val="0"/>
                      <w:sz w:val="22"/>
                      <w:szCs w:val="22"/>
                      <w:lang w:val="en-US"/>
                    </w:rPr>
                  </w:pPr>
                  <w:r w:rsidRPr="00CD5475">
                    <w:rPr>
                      <w:rStyle w:val="span"/>
                      <w:rFonts w:ascii="Arial" w:eastAsia="Arial" w:hAnsi="Arial" w:cs="Arial"/>
                      <w:color w:val="231F20"/>
                      <w:kern w:val="0"/>
                      <w:sz w:val="22"/>
                      <w:szCs w:val="22"/>
                      <w:lang w:val="en-US"/>
                    </w:rPr>
                    <w:t>Developing UI of the application through CSS, HTML.</w:t>
                  </w:r>
                </w:p>
                <w:p w:rsidR="00CD5475" w:rsidRPr="00CD5475" w:rsidRDefault="00CD5475" w:rsidP="00CD5475">
                  <w:pPr>
                    <w:pStyle w:val="Standard"/>
                    <w:numPr>
                      <w:ilvl w:val="0"/>
                      <w:numId w:val="6"/>
                    </w:numPr>
                    <w:spacing w:after="160" w:line="249" w:lineRule="auto"/>
                    <w:rPr>
                      <w:rStyle w:val="span"/>
                      <w:rFonts w:ascii="Arial" w:eastAsia="Arial" w:hAnsi="Arial" w:cs="Arial"/>
                      <w:color w:val="231F20"/>
                      <w:kern w:val="0"/>
                      <w:sz w:val="22"/>
                      <w:szCs w:val="22"/>
                      <w:lang w:val="en-US"/>
                    </w:rPr>
                  </w:pPr>
                  <w:r w:rsidRPr="00CD5475">
                    <w:rPr>
                      <w:rStyle w:val="span"/>
                      <w:rFonts w:ascii="Arial" w:eastAsia="Arial" w:hAnsi="Arial" w:cs="Arial"/>
                      <w:color w:val="231F20"/>
                      <w:kern w:val="0"/>
                      <w:sz w:val="22"/>
                      <w:szCs w:val="22"/>
                      <w:lang w:val="en-US"/>
                    </w:rPr>
                    <w:t>Use of ICS, Rest API for Integration Process.</w:t>
                  </w:r>
                </w:p>
                <w:p w:rsidR="00CD5475" w:rsidRDefault="00CD5475" w:rsidP="00CD5475">
                  <w:pPr>
                    <w:pStyle w:val="divdocumentulli"/>
                    <w:numPr>
                      <w:ilvl w:val="0"/>
                      <w:numId w:val="6"/>
                    </w:numPr>
                    <w:spacing w:line="320" w:lineRule="atLeast"/>
                    <w:rPr>
                      <w:rStyle w:val="span"/>
                      <w:rFonts w:ascii="Arial" w:eastAsia="Arial" w:hAnsi="Arial" w:cs="Arial"/>
                      <w:color w:val="231F20"/>
                      <w:sz w:val="22"/>
                      <w:szCs w:val="22"/>
                    </w:rPr>
                  </w:pPr>
                  <w:r w:rsidRPr="00CD5475">
                    <w:rPr>
                      <w:rStyle w:val="span"/>
                      <w:rFonts w:ascii="Arial" w:eastAsia="Arial" w:hAnsi="Arial" w:cs="Arial"/>
                      <w:color w:val="231F20"/>
                      <w:sz w:val="22"/>
                      <w:szCs w:val="22"/>
                    </w:rPr>
                    <w:lastRenderedPageBreak/>
                    <w:t>Project Enhancement, Team Building.</w:t>
                  </w:r>
                </w:p>
                <w:p w:rsidR="00725B70" w:rsidRPr="00CD5475" w:rsidRDefault="00725B70" w:rsidP="00CD5475">
                  <w:pPr>
                    <w:pStyle w:val="divdocumentulli"/>
                    <w:spacing w:line="320" w:lineRule="atLeast"/>
                    <w:ind w:left="720"/>
                    <w:rPr>
                      <w:rStyle w:val="span"/>
                      <w:rFonts w:ascii="Arial" w:eastAsia="Arial" w:hAnsi="Arial" w:cs="Arial"/>
                      <w:color w:val="231F20"/>
                      <w:sz w:val="22"/>
                      <w:szCs w:val="22"/>
                    </w:rPr>
                  </w:pPr>
                </w:p>
              </w:tc>
            </w:tr>
          </w:tbl>
          <w:p w:rsidR="00725B70" w:rsidRDefault="00725B70">
            <w:pPr>
              <w:rPr>
                <w:vanish/>
              </w:rPr>
            </w:pPr>
          </w:p>
          <w:tbl>
            <w:tblPr>
              <w:tblStyle w:val="divdocumentsectiontwocolsection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50"/>
            </w:tblGrid>
            <w:tr w:rsidR="00725B70">
              <w:trPr>
                <w:tblCellSpacing w:w="0" w:type="dxa"/>
              </w:trPr>
              <w:tc>
                <w:tcPr>
                  <w:tcW w:w="280" w:type="dxa"/>
                  <w:tcMar>
                    <w:top w:w="200" w:type="dxa"/>
                    <w:left w:w="0" w:type="dxa"/>
                    <w:bottom w:w="0" w:type="dxa"/>
                    <w:right w:w="0" w:type="dxa"/>
                  </w:tcMar>
                  <w:hideMark/>
                </w:tcPr>
                <w:p w:rsidR="00725B70" w:rsidRDefault="003E63B7">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3360" behindDoc="0" locked="0" layoutInCell="1" allowOverlap="1">
                        <wp:simplePos x="0" y="0"/>
                        <wp:positionH relativeFrom="column">
                          <wp:posOffset>-76200</wp:posOffset>
                        </wp:positionH>
                        <wp:positionV relativeFrom="paragraph">
                          <wp:posOffset>50800</wp:posOffset>
                        </wp:positionV>
                        <wp:extent cx="142594" cy="142383"/>
                        <wp:effectExtent l="0" t="0" r="0" b="0"/>
                        <wp:wrapNone/>
                        <wp:docPr id="100008" name="Picture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6110" name=""/>
                                <pic:cNvPicPr>
                                  <a:picLocks noChangeAspect="1"/>
                                </pic:cNvPicPr>
                              </pic:nvPicPr>
                              <pic:blipFill>
                                <a:blip r:embed="rId6"/>
                                <a:stretch>
                                  <a:fillRect/>
                                </a:stretch>
                              </pic:blipFill>
                              <pic:spPr>
                                <a:xfrm>
                                  <a:off x="0" y="0"/>
                                  <a:ext cx="142594" cy="142383"/>
                                </a:xfrm>
                                <a:prstGeom prst="rect">
                                  <a:avLst/>
                                </a:prstGeom>
                              </pic:spPr>
                            </pic:pic>
                          </a:graphicData>
                        </a:graphic>
                      </wp:anchor>
                    </w:drawing>
                  </w:r>
                </w:p>
              </w:tc>
              <w:tc>
                <w:tcPr>
                  <w:tcW w:w="7860" w:type="dxa"/>
                  <w:tcMar>
                    <w:top w:w="200" w:type="dxa"/>
                    <w:left w:w="0" w:type="dxa"/>
                    <w:bottom w:w="0" w:type="dxa"/>
                    <w:right w:w="0" w:type="dxa"/>
                  </w:tcMar>
                  <w:vAlign w:val="bottom"/>
                  <w:hideMark/>
                </w:tcPr>
                <w:p w:rsidR="00725B70" w:rsidRDefault="00860C7B">
                  <w:pPr>
                    <w:pStyle w:val="singlecolumnspanpaddedlinenth-child1"/>
                    <w:tabs>
                      <w:tab w:val="right" w:pos="782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ORACLE CPQ</w:t>
                  </w:r>
                  <w:r w:rsidR="003E63B7">
                    <w:rPr>
                      <w:rStyle w:val="jobtitle"/>
                      <w:rFonts w:ascii="Arial" w:eastAsia="Arial" w:hAnsi="Arial" w:cs="Arial"/>
                      <w:sz w:val="22"/>
                      <w:szCs w:val="22"/>
                    </w:rPr>
                    <w:t xml:space="preserve"> Consultant</w:t>
                  </w:r>
                  <w:r w:rsidR="003E63B7">
                    <w:rPr>
                      <w:rStyle w:val="divdocumentdivparagraphsinglecolumn"/>
                      <w:rFonts w:ascii="Arial" w:eastAsia="Arial" w:hAnsi="Arial" w:cs="Arial"/>
                      <w:color w:val="231F20"/>
                      <w:sz w:val="22"/>
                      <w:szCs w:val="22"/>
                    </w:rPr>
                    <w:t xml:space="preserve"> </w:t>
                  </w:r>
                  <w:r w:rsidR="003E63B7">
                    <w:rPr>
                      <w:rStyle w:val="datesWrapper"/>
                      <w:rFonts w:ascii="Arial" w:eastAsia="Arial" w:hAnsi="Arial" w:cs="Arial"/>
                      <w:color w:val="231F20"/>
                      <w:sz w:val="22"/>
                      <w:szCs w:val="22"/>
                    </w:rPr>
                    <w:tab/>
                    <w:t xml:space="preserve"> </w:t>
                  </w:r>
                  <w:r>
                    <w:rPr>
                      <w:rStyle w:val="datesWrapper"/>
                      <w:rFonts w:ascii="Arial" w:eastAsia="Arial" w:hAnsi="Arial" w:cs="Arial"/>
                      <w:color w:val="231F20"/>
                      <w:sz w:val="22"/>
                      <w:szCs w:val="22"/>
                    </w:rPr>
                    <w:t>06</w:t>
                  </w:r>
                  <w:r w:rsidR="003E63B7">
                    <w:rPr>
                      <w:rStyle w:val="jobdates"/>
                      <w:rFonts w:ascii="Arial" w:eastAsia="Arial" w:hAnsi="Arial" w:cs="Arial"/>
                      <w:i/>
                      <w:iCs/>
                      <w:color w:val="231F20"/>
                      <w:sz w:val="22"/>
                      <w:szCs w:val="22"/>
                    </w:rPr>
                    <w:t>/2016</w:t>
                  </w:r>
                  <w:r w:rsidR="003E63B7">
                    <w:rPr>
                      <w:rStyle w:val="span"/>
                      <w:rFonts w:ascii="Arial" w:eastAsia="Arial" w:hAnsi="Arial" w:cs="Arial"/>
                      <w:i/>
                      <w:iCs/>
                      <w:color w:val="231F20"/>
                      <w:sz w:val="22"/>
                      <w:szCs w:val="22"/>
                    </w:rPr>
                    <w:t xml:space="preserve"> to </w:t>
                  </w:r>
                  <w:r w:rsidR="003E63B7">
                    <w:rPr>
                      <w:rStyle w:val="jobdates"/>
                      <w:rFonts w:ascii="Arial" w:eastAsia="Arial" w:hAnsi="Arial" w:cs="Arial"/>
                      <w:i/>
                      <w:iCs/>
                      <w:color w:val="231F20"/>
                      <w:sz w:val="22"/>
                      <w:szCs w:val="22"/>
                    </w:rPr>
                    <w:t>12/20</w:t>
                  </w:r>
                  <w:r>
                    <w:rPr>
                      <w:rStyle w:val="jobdates"/>
                      <w:rFonts w:ascii="Arial" w:eastAsia="Arial" w:hAnsi="Arial" w:cs="Arial"/>
                      <w:i/>
                      <w:iCs/>
                      <w:color w:val="231F20"/>
                      <w:sz w:val="22"/>
                      <w:szCs w:val="22"/>
                    </w:rPr>
                    <w:t>18</w:t>
                  </w:r>
                  <w:r w:rsidR="003E63B7">
                    <w:rPr>
                      <w:rStyle w:val="datesWrapper"/>
                      <w:rFonts w:ascii="Arial" w:eastAsia="Arial" w:hAnsi="Arial" w:cs="Arial"/>
                      <w:color w:val="231F20"/>
                      <w:sz w:val="22"/>
                      <w:szCs w:val="22"/>
                    </w:rPr>
                    <w:t xml:space="preserve"> </w:t>
                  </w:r>
                </w:p>
                <w:p w:rsidR="00860C7B" w:rsidRDefault="00860C7B" w:rsidP="00860C7B">
                  <w:pPr>
                    <w:pStyle w:val="spanpaddedline"/>
                    <w:spacing w:line="320" w:lineRule="atLeast"/>
                    <w:rPr>
                      <w:rStyle w:val="span"/>
                      <w:rFonts w:ascii="Arial" w:eastAsia="Arial" w:hAnsi="Arial" w:cs="Arial"/>
                      <w:b/>
                      <w:bCs/>
                      <w:color w:val="231F20"/>
                      <w:sz w:val="22"/>
                      <w:szCs w:val="22"/>
                    </w:rPr>
                  </w:pPr>
                  <w:r>
                    <w:rPr>
                      <w:rStyle w:val="span"/>
                      <w:rFonts w:ascii="Arial" w:eastAsia="Arial" w:hAnsi="Arial" w:cs="Arial"/>
                      <w:b/>
                      <w:bCs/>
                      <w:color w:val="231F20"/>
                      <w:sz w:val="22"/>
                      <w:szCs w:val="22"/>
                    </w:rPr>
                    <w:t xml:space="preserve">Cognizant Technology Solutions | Bengaluru, </w:t>
                  </w:r>
                  <w:r w:rsidR="002C0CD3">
                    <w:rPr>
                      <w:rStyle w:val="span"/>
                      <w:rFonts w:ascii="Arial" w:eastAsia="Arial" w:hAnsi="Arial" w:cs="Arial"/>
                      <w:b/>
                      <w:bCs/>
                      <w:color w:val="231F20"/>
                      <w:sz w:val="22"/>
                      <w:szCs w:val="22"/>
                    </w:rPr>
                    <w:t>India</w:t>
                  </w:r>
                </w:p>
                <w:p w:rsidR="00860C7B" w:rsidRDefault="00860C7B" w:rsidP="00860C7B">
                  <w:pPr>
                    <w:pStyle w:val="spanpaddedline"/>
                    <w:spacing w:line="320" w:lineRule="atLeast"/>
                    <w:rPr>
                      <w:rStyle w:val="divdocumentdivparagraphsinglecolumn"/>
                      <w:rFonts w:ascii="Arial" w:eastAsia="Arial" w:hAnsi="Arial" w:cs="Arial"/>
                      <w:b/>
                      <w:bCs/>
                      <w:color w:val="231F20"/>
                      <w:sz w:val="22"/>
                      <w:szCs w:val="22"/>
                    </w:rPr>
                  </w:pPr>
                  <w:r>
                    <w:rPr>
                      <w:rStyle w:val="divdocumentdivparagraphsinglecolumn"/>
                      <w:rFonts w:ascii="Arial" w:eastAsia="Arial" w:hAnsi="Arial" w:cs="Arial"/>
                      <w:b/>
                      <w:bCs/>
                      <w:color w:val="231F20"/>
                      <w:sz w:val="22"/>
                      <w:szCs w:val="22"/>
                    </w:rPr>
                    <w:t xml:space="preserve">        </w:t>
                  </w:r>
                </w:p>
                <w:p w:rsidR="00860C7B" w:rsidRPr="00860C7B" w:rsidRDefault="00860C7B" w:rsidP="00860C7B">
                  <w:pPr>
                    <w:pStyle w:val="divdocumentulli"/>
                    <w:numPr>
                      <w:ilvl w:val="0"/>
                      <w:numId w:val="7"/>
                    </w:numPr>
                    <w:spacing w:line="320" w:lineRule="atLeast"/>
                    <w:rPr>
                      <w:rStyle w:val="span"/>
                      <w:sz w:val="22"/>
                      <w:szCs w:val="22"/>
                    </w:rPr>
                  </w:pPr>
                  <w:r w:rsidRPr="00860C7B">
                    <w:rPr>
                      <w:rStyle w:val="span"/>
                      <w:rFonts w:ascii="Arial" w:eastAsia="Arial" w:hAnsi="Arial" w:cs="Arial"/>
                      <w:color w:val="231F20"/>
                      <w:sz w:val="22"/>
                      <w:szCs w:val="22"/>
                    </w:rPr>
                    <w:t>Working mainly on the POC’s and RFP proposals.</w:t>
                  </w:r>
                </w:p>
                <w:p w:rsidR="00860C7B" w:rsidRPr="00860C7B" w:rsidRDefault="00860C7B" w:rsidP="00860C7B">
                  <w:pPr>
                    <w:pStyle w:val="divdocumentulli"/>
                    <w:numPr>
                      <w:ilvl w:val="0"/>
                      <w:numId w:val="7"/>
                    </w:numPr>
                    <w:pBdr>
                      <w:left w:val="none" w:sz="0" w:space="0" w:color="auto"/>
                    </w:pBdr>
                    <w:spacing w:line="320" w:lineRule="atLeast"/>
                    <w:rPr>
                      <w:rStyle w:val="span"/>
                      <w:rFonts w:ascii="Arial" w:eastAsia="Arial" w:hAnsi="Arial" w:cs="Arial"/>
                      <w:color w:val="231F20"/>
                      <w:sz w:val="22"/>
                      <w:szCs w:val="22"/>
                    </w:rPr>
                  </w:pPr>
                  <w:r w:rsidRPr="00860C7B">
                    <w:rPr>
                      <w:rStyle w:val="span"/>
                      <w:rFonts w:ascii="Arial" w:eastAsia="Arial" w:hAnsi="Arial" w:cs="Arial"/>
                      <w:color w:val="231F20"/>
                      <w:sz w:val="22"/>
                      <w:szCs w:val="22"/>
                    </w:rPr>
                    <w:t>Developing the demo applications with the new features released.</w:t>
                  </w:r>
                </w:p>
                <w:p w:rsidR="00860C7B" w:rsidRPr="00860C7B" w:rsidRDefault="00860C7B" w:rsidP="00860C7B">
                  <w:pPr>
                    <w:pStyle w:val="divdocumentulli"/>
                    <w:numPr>
                      <w:ilvl w:val="0"/>
                      <w:numId w:val="7"/>
                    </w:numPr>
                    <w:pBdr>
                      <w:left w:val="none" w:sz="0" w:space="0" w:color="auto"/>
                    </w:pBdr>
                    <w:spacing w:line="320" w:lineRule="atLeast"/>
                    <w:rPr>
                      <w:rStyle w:val="span"/>
                      <w:rFonts w:ascii="Arial" w:eastAsia="Arial" w:hAnsi="Arial" w:cs="Arial"/>
                      <w:color w:val="231F20"/>
                      <w:sz w:val="22"/>
                      <w:szCs w:val="22"/>
                    </w:rPr>
                  </w:pPr>
                  <w:r w:rsidRPr="00860C7B">
                    <w:rPr>
                      <w:rStyle w:val="span"/>
                      <w:rFonts w:ascii="Arial" w:eastAsia="Arial" w:hAnsi="Arial" w:cs="Arial"/>
                      <w:color w:val="231F20"/>
                      <w:sz w:val="22"/>
                      <w:szCs w:val="22"/>
                    </w:rPr>
                    <w:t>Working on POC's for the client proposals and requirements on the demo application.</w:t>
                  </w:r>
                </w:p>
                <w:p w:rsidR="00860C7B" w:rsidRPr="00860C7B" w:rsidRDefault="00860C7B" w:rsidP="00860C7B">
                  <w:pPr>
                    <w:pStyle w:val="divdocumentulli"/>
                    <w:numPr>
                      <w:ilvl w:val="0"/>
                      <w:numId w:val="7"/>
                    </w:numPr>
                    <w:pBdr>
                      <w:left w:val="none" w:sz="0" w:space="0" w:color="auto"/>
                    </w:pBdr>
                    <w:spacing w:line="320" w:lineRule="atLeast"/>
                    <w:rPr>
                      <w:rStyle w:val="span"/>
                      <w:rFonts w:ascii="Arial" w:eastAsia="Arial" w:hAnsi="Arial" w:cs="Arial"/>
                      <w:color w:val="231F20"/>
                      <w:sz w:val="22"/>
                      <w:szCs w:val="22"/>
                    </w:rPr>
                  </w:pPr>
                  <w:r w:rsidRPr="00860C7B">
                    <w:rPr>
                      <w:rStyle w:val="span"/>
                      <w:rFonts w:ascii="Arial" w:eastAsia="Arial" w:hAnsi="Arial" w:cs="Arial"/>
                      <w:color w:val="231F20"/>
                      <w:sz w:val="22"/>
                      <w:szCs w:val="22"/>
                    </w:rPr>
                    <w:t>Developed the Configurations, Commerce, Document Designer sections in Oracle CPQ.</w:t>
                  </w:r>
                </w:p>
                <w:p w:rsidR="00860C7B" w:rsidRDefault="00860C7B" w:rsidP="00860C7B">
                  <w:pPr>
                    <w:pStyle w:val="divdocumentulli"/>
                    <w:numPr>
                      <w:ilvl w:val="0"/>
                      <w:numId w:val="7"/>
                    </w:numPr>
                    <w:spacing w:line="320" w:lineRule="atLeast"/>
                    <w:rPr>
                      <w:rStyle w:val="span"/>
                      <w:rFonts w:ascii="Arial" w:eastAsia="Arial" w:hAnsi="Arial" w:cs="Arial"/>
                      <w:color w:val="231F20"/>
                      <w:sz w:val="22"/>
                      <w:szCs w:val="22"/>
                    </w:rPr>
                  </w:pPr>
                  <w:r w:rsidRPr="00860C7B">
                    <w:rPr>
                      <w:rStyle w:val="span"/>
                      <w:rFonts w:ascii="Arial" w:eastAsia="Arial" w:hAnsi="Arial" w:cs="Arial"/>
                      <w:color w:val="231F20"/>
                      <w:sz w:val="22"/>
                      <w:szCs w:val="22"/>
                    </w:rPr>
                    <w:t xml:space="preserve">Project Enhancement, Team Building. </w:t>
                  </w:r>
                </w:p>
                <w:p w:rsidR="00725B70" w:rsidRDefault="003E63B7" w:rsidP="00860C7B">
                  <w:pPr>
                    <w:pStyle w:val="divdocumentulli"/>
                    <w:numPr>
                      <w:ilvl w:val="0"/>
                      <w:numId w:val="7"/>
                    </w:numPr>
                    <w:spacing w:line="320" w:lineRule="atLeast"/>
                    <w:rPr>
                      <w:rStyle w:val="span"/>
                      <w:rFonts w:ascii="Arial" w:eastAsia="Arial" w:hAnsi="Arial" w:cs="Arial"/>
                      <w:color w:val="231F20"/>
                      <w:sz w:val="22"/>
                      <w:szCs w:val="22"/>
                    </w:rPr>
                  </w:pPr>
                  <w:r>
                    <w:rPr>
                      <w:rStyle w:val="span"/>
                      <w:rFonts w:ascii="Arial" w:eastAsia="Arial" w:hAnsi="Arial" w:cs="Arial"/>
                      <w:color w:val="231F20"/>
                      <w:sz w:val="22"/>
                      <w:szCs w:val="22"/>
                    </w:rPr>
                    <w:t xml:space="preserve">Process: </w:t>
                  </w:r>
                  <w:r w:rsidR="00860C7B">
                    <w:rPr>
                      <w:rStyle w:val="span"/>
                      <w:rFonts w:ascii="Arial" w:eastAsia="Arial" w:hAnsi="Arial" w:cs="Arial"/>
                      <w:color w:val="231F20"/>
                      <w:sz w:val="22"/>
                      <w:szCs w:val="22"/>
                    </w:rPr>
                    <w:t>Kanban</w:t>
                  </w:r>
                  <w:r>
                    <w:rPr>
                      <w:rStyle w:val="span"/>
                      <w:rFonts w:ascii="Arial" w:eastAsia="Arial" w:hAnsi="Arial" w:cs="Arial"/>
                      <w:color w:val="231F20"/>
                      <w:sz w:val="22"/>
                      <w:szCs w:val="22"/>
                    </w:rPr>
                    <w:t>.</w:t>
                  </w:r>
                </w:p>
              </w:tc>
            </w:tr>
          </w:tbl>
          <w:p w:rsidR="00725B70" w:rsidRDefault="00725B70">
            <w:pPr>
              <w:rPr>
                <w:vanish/>
              </w:rPr>
            </w:pPr>
          </w:p>
          <w:tbl>
            <w:tblPr>
              <w:tblStyle w:val="divdocumentsectiontwocolsection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50"/>
            </w:tblGrid>
            <w:tr w:rsidR="00725B70">
              <w:trPr>
                <w:tblCellSpacing w:w="0" w:type="dxa"/>
              </w:trPr>
              <w:tc>
                <w:tcPr>
                  <w:tcW w:w="280" w:type="dxa"/>
                  <w:tcMar>
                    <w:top w:w="200" w:type="dxa"/>
                    <w:left w:w="0" w:type="dxa"/>
                    <w:bottom w:w="0" w:type="dxa"/>
                    <w:right w:w="0" w:type="dxa"/>
                  </w:tcMar>
                  <w:hideMark/>
                </w:tcPr>
                <w:p w:rsidR="00725B70" w:rsidRDefault="003E63B7">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4384" behindDoc="0" locked="0" layoutInCell="1" allowOverlap="1">
                        <wp:simplePos x="0" y="0"/>
                        <wp:positionH relativeFrom="column">
                          <wp:posOffset>-76200</wp:posOffset>
                        </wp:positionH>
                        <wp:positionV relativeFrom="paragraph">
                          <wp:posOffset>50800</wp:posOffset>
                        </wp:positionV>
                        <wp:extent cx="142594" cy="142383"/>
                        <wp:effectExtent l="0" t="0" r="0" b="0"/>
                        <wp:wrapNone/>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83769" name=""/>
                                <pic:cNvPicPr>
                                  <a:picLocks noChangeAspect="1"/>
                                </pic:cNvPicPr>
                              </pic:nvPicPr>
                              <pic:blipFill>
                                <a:blip r:embed="rId6"/>
                                <a:stretch>
                                  <a:fillRect/>
                                </a:stretch>
                              </pic:blipFill>
                              <pic:spPr>
                                <a:xfrm>
                                  <a:off x="0" y="0"/>
                                  <a:ext cx="142594" cy="142383"/>
                                </a:xfrm>
                                <a:prstGeom prst="rect">
                                  <a:avLst/>
                                </a:prstGeom>
                              </pic:spPr>
                            </pic:pic>
                          </a:graphicData>
                        </a:graphic>
                      </wp:anchor>
                    </w:drawing>
                  </w:r>
                </w:p>
              </w:tc>
              <w:tc>
                <w:tcPr>
                  <w:tcW w:w="7860" w:type="dxa"/>
                  <w:tcMar>
                    <w:top w:w="200" w:type="dxa"/>
                    <w:left w:w="0" w:type="dxa"/>
                    <w:bottom w:w="0" w:type="dxa"/>
                    <w:right w:w="0" w:type="dxa"/>
                  </w:tcMar>
                  <w:vAlign w:val="bottom"/>
                  <w:hideMark/>
                </w:tcPr>
                <w:p w:rsidR="00725B70" w:rsidRDefault="00CD4940">
                  <w:pPr>
                    <w:pStyle w:val="singlecolumnspanpaddedlinenth-child1"/>
                    <w:tabs>
                      <w:tab w:val="right" w:pos="782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ASSOCIATE</w:t>
                  </w:r>
                  <w:r w:rsidR="003E63B7">
                    <w:rPr>
                      <w:rStyle w:val="jobtitle"/>
                      <w:rFonts w:ascii="Arial" w:eastAsia="Arial" w:hAnsi="Arial" w:cs="Arial"/>
                      <w:sz w:val="22"/>
                      <w:szCs w:val="22"/>
                    </w:rPr>
                    <w:t xml:space="preserve"> Consultant</w:t>
                  </w:r>
                  <w:r w:rsidR="003E63B7">
                    <w:rPr>
                      <w:rStyle w:val="divdocumentdivparagraphsinglecolumn"/>
                      <w:rFonts w:ascii="Arial" w:eastAsia="Arial" w:hAnsi="Arial" w:cs="Arial"/>
                      <w:color w:val="231F20"/>
                      <w:sz w:val="22"/>
                      <w:szCs w:val="22"/>
                    </w:rPr>
                    <w:t xml:space="preserve"> </w:t>
                  </w:r>
                  <w:r w:rsidR="003E63B7">
                    <w:rPr>
                      <w:rStyle w:val="datesWrapper"/>
                      <w:rFonts w:ascii="Arial" w:eastAsia="Arial" w:hAnsi="Arial" w:cs="Arial"/>
                      <w:color w:val="231F20"/>
                      <w:sz w:val="22"/>
                      <w:szCs w:val="22"/>
                    </w:rPr>
                    <w:tab/>
                    <w:t xml:space="preserve"> </w:t>
                  </w:r>
                  <w:r>
                    <w:rPr>
                      <w:rStyle w:val="jobdates"/>
                      <w:rFonts w:ascii="Arial" w:eastAsia="Arial" w:hAnsi="Arial" w:cs="Arial"/>
                      <w:i/>
                      <w:iCs/>
                      <w:color w:val="231F20"/>
                      <w:sz w:val="22"/>
                      <w:szCs w:val="22"/>
                    </w:rPr>
                    <w:t>12/2014</w:t>
                  </w:r>
                  <w:r w:rsidR="003E63B7">
                    <w:rPr>
                      <w:rStyle w:val="span"/>
                      <w:rFonts w:ascii="Arial" w:eastAsia="Arial" w:hAnsi="Arial" w:cs="Arial"/>
                      <w:i/>
                      <w:iCs/>
                      <w:color w:val="231F20"/>
                      <w:sz w:val="22"/>
                      <w:szCs w:val="22"/>
                    </w:rPr>
                    <w:t xml:space="preserve"> to </w:t>
                  </w:r>
                  <w:r>
                    <w:rPr>
                      <w:rStyle w:val="jobdates"/>
                      <w:rFonts w:ascii="Arial" w:eastAsia="Arial" w:hAnsi="Arial" w:cs="Arial"/>
                      <w:i/>
                      <w:iCs/>
                      <w:color w:val="231F20"/>
                      <w:sz w:val="22"/>
                      <w:szCs w:val="22"/>
                    </w:rPr>
                    <w:t>01</w:t>
                  </w:r>
                  <w:r w:rsidR="003E63B7">
                    <w:rPr>
                      <w:rStyle w:val="jobdates"/>
                      <w:rFonts w:ascii="Arial" w:eastAsia="Arial" w:hAnsi="Arial" w:cs="Arial"/>
                      <w:i/>
                      <w:iCs/>
                      <w:color w:val="231F20"/>
                      <w:sz w:val="22"/>
                      <w:szCs w:val="22"/>
                    </w:rPr>
                    <w:t>/2016</w:t>
                  </w:r>
                  <w:r w:rsidR="003E63B7">
                    <w:rPr>
                      <w:rStyle w:val="datesWrapper"/>
                      <w:rFonts w:ascii="Arial" w:eastAsia="Arial" w:hAnsi="Arial" w:cs="Arial"/>
                      <w:color w:val="231F20"/>
                      <w:sz w:val="22"/>
                      <w:szCs w:val="22"/>
                    </w:rPr>
                    <w:t xml:space="preserve"> </w:t>
                  </w:r>
                </w:p>
                <w:p w:rsidR="00725B70" w:rsidRDefault="00CD4940">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Wipro Technologies</w:t>
                  </w:r>
                  <w:r w:rsidR="003E63B7">
                    <w:rPr>
                      <w:rStyle w:val="span"/>
                      <w:rFonts w:ascii="Arial" w:eastAsia="Arial" w:hAnsi="Arial" w:cs="Arial"/>
                      <w:b/>
                      <w:bCs/>
                      <w:color w:val="231F20"/>
                      <w:sz w:val="22"/>
                      <w:szCs w:val="22"/>
                    </w:rPr>
                    <w:t xml:space="preserve"> India Pvt. </w:t>
                  </w:r>
                  <w:r w:rsidR="00181113">
                    <w:rPr>
                      <w:rStyle w:val="span"/>
                      <w:rFonts w:ascii="Arial" w:eastAsia="Arial" w:hAnsi="Arial" w:cs="Arial"/>
                      <w:b/>
                      <w:bCs/>
                      <w:color w:val="231F20"/>
                      <w:sz w:val="22"/>
                      <w:szCs w:val="22"/>
                    </w:rPr>
                    <w:t>Ltd</w:t>
                  </w:r>
                  <w:r w:rsidR="00181113">
                    <w:rPr>
                      <w:rStyle w:val="divdocumentdivparagraphsinglecolumn"/>
                      <w:rFonts w:ascii="Arial" w:eastAsia="Arial" w:hAnsi="Arial" w:cs="Arial"/>
                      <w:b/>
                      <w:bCs/>
                      <w:color w:val="231F20"/>
                      <w:sz w:val="22"/>
                      <w:szCs w:val="22"/>
                    </w:rPr>
                    <w:t>,</w:t>
                  </w:r>
                  <w:r w:rsidR="00A1150E">
                    <w:rPr>
                      <w:rStyle w:val="divdocumentdivparagraphsinglecolumn"/>
                      <w:rFonts w:ascii="Arial" w:eastAsia="Arial" w:hAnsi="Arial" w:cs="Arial"/>
                      <w:b/>
                      <w:bCs/>
                      <w:color w:val="231F20"/>
                      <w:sz w:val="22"/>
                      <w:szCs w:val="22"/>
                    </w:rPr>
                    <w:t xml:space="preserve"> Bengaluru</w:t>
                  </w:r>
                  <w:r w:rsidR="00181113">
                    <w:rPr>
                      <w:rStyle w:val="divdocumentdivparagraphsinglecolumn"/>
                      <w:rFonts w:ascii="Arial" w:eastAsia="Arial" w:hAnsi="Arial" w:cs="Arial"/>
                      <w:b/>
                      <w:bCs/>
                      <w:color w:val="231F20"/>
                      <w:sz w:val="22"/>
                      <w:szCs w:val="22"/>
                    </w:rPr>
                    <w:t xml:space="preserve">, </w:t>
                  </w:r>
                  <w:r w:rsidR="002C0CD3">
                    <w:rPr>
                      <w:rStyle w:val="divdocumentdivparagraphsinglecolumn"/>
                      <w:rFonts w:ascii="Arial" w:eastAsia="Arial" w:hAnsi="Arial" w:cs="Arial"/>
                      <w:b/>
                      <w:bCs/>
                      <w:color w:val="231F20"/>
                      <w:sz w:val="22"/>
                      <w:szCs w:val="22"/>
                    </w:rPr>
                    <w:t>India</w:t>
                  </w:r>
                </w:p>
                <w:p w:rsidR="00CD4940" w:rsidRDefault="00CD4940" w:rsidP="00CD4940">
                  <w:pPr>
                    <w:pStyle w:val="Standard"/>
                    <w:rPr>
                      <w:b/>
                      <w:color w:val="333333"/>
                      <w:sz w:val="23"/>
                      <w:szCs w:val="23"/>
                    </w:rPr>
                  </w:pPr>
                </w:p>
                <w:p w:rsidR="00CD4940" w:rsidRDefault="00CD4940" w:rsidP="00CD4940">
                  <w:pPr>
                    <w:pStyle w:val="Standard"/>
                    <w:rPr>
                      <w:rStyle w:val="divdocumentdivparagraphsinglecolumn"/>
                      <w:rFonts w:ascii="Arial" w:eastAsia="Arial" w:hAnsi="Arial" w:cs="Arial"/>
                      <w:b/>
                      <w:bCs/>
                      <w:color w:val="231F20"/>
                      <w:sz w:val="22"/>
                      <w:szCs w:val="22"/>
                    </w:rPr>
                  </w:pPr>
                  <w:r>
                    <w:rPr>
                      <w:b/>
                      <w:color w:val="333333"/>
                      <w:sz w:val="23"/>
                      <w:szCs w:val="23"/>
                    </w:rPr>
                    <w:t>Configuration:</w:t>
                  </w:r>
                </w:p>
                <w:p w:rsidR="00CD4940" w:rsidRPr="00CD4940" w:rsidRDefault="00CD4940" w:rsidP="00CD4940">
                  <w:pPr>
                    <w:pStyle w:val="divdocumentulli"/>
                    <w:numPr>
                      <w:ilvl w:val="0"/>
                      <w:numId w:val="8"/>
                    </w:numPr>
                    <w:pBdr>
                      <w:left w:val="none" w:sz="0" w:space="0" w:color="auto"/>
                    </w:pBdr>
                    <w:spacing w:line="320" w:lineRule="atLeast"/>
                    <w:rPr>
                      <w:rStyle w:val="span"/>
                      <w:rFonts w:ascii="Arial" w:eastAsia="Arial" w:hAnsi="Arial" w:cs="Arial"/>
                      <w:color w:val="231F20"/>
                      <w:sz w:val="22"/>
                      <w:szCs w:val="22"/>
                    </w:rPr>
                  </w:pPr>
                  <w:r w:rsidRPr="00CD4940">
                    <w:rPr>
                      <w:rStyle w:val="span"/>
                      <w:rFonts w:ascii="Arial" w:eastAsia="Arial" w:hAnsi="Arial" w:cs="Arial"/>
                      <w:color w:val="231F20"/>
                      <w:sz w:val="22"/>
                      <w:szCs w:val="22"/>
                    </w:rPr>
                    <w:t>A leading manufacturing company, which operated the application in different company for Different Market approach. This project enables the offering in the US for small and medium businesses. The Oracle CPQ application is used as part of the project.</w:t>
                  </w:r>
                </w:p>
                <w:p w:rsidR="00CD4940" w:rsidRPr="00CD4940" w:rsidRDefault="00CD4940" w:rsidP="00CD4940">
                  <w:pPr>
                    <w:pStyle w:val="divdocumentulli"/>
                    <w:numPr>
                      <w:ilvl w:val="0"/>
                      <w:numId w:val="8"/>
                    </w:numPr>
                    <w:pBdr>
                      <w:left w:val="none" w:sz="0" w:space="0" w:color="auto"/>
                    </w:pBdr>
                    <w:spacing w:line="320" w:lineRule="atLeast"/>
                    <w:rPr>
                      <w:rStyle w:val="span"/>
                      <w:rFonts w:ascii="Arial" w:eastAsia="Arial" w:hAnsi="Arial" w:cs="Arial"/>
                      <w:color w:val="231F20"/>
                      <w:sz w:val="22"/>
                      <w:szCs w:val="22"/>
                    </w:rPr>
                  </w:pPr>
                  <w:r w:rsidRPr="00CD4940">
                    <w:rPr>
                      <w:rStyle w:val="span"/>
                      <w:rFonts w:ascii="Arial" w:eastAsia="Arial" w:hAnsi="Arial" w:cs="Arial"/>
                      <w:color w:val="231F20"/>
                      <w:sz w:val="22"/>
                      <w:szCs w:val="22"/>
                    </w:rPr>
                    <w:t>Developed models from Design Documents provided by Client.</w:t>
                  </w:r>
                </w:p>
                <w:p w:rsidR="00CD4940" w:rsidRPr="00CD4940" w:rsidRDefault="00CD4940" w:rsidP="00CD4940">
                  <w:pPr>
                    <w:pStyle w:val="divdocumentulli"/>
                    <w:numPr>
                      <w:ilvl w:val="0"/>
                      <w:numId w:val="8"/>
                    </w:numPr>
                    <w:pBdr>
                      <w:left w:val="none" w:sz="0" w:space="0" w:color="auto"/>
                    </w:pBdr>
                    <w:spacing w:line="320" w:lineRule="atLeast"/>
                    <w:rPr>
                      <w:rStyle w:val="span"/>
                      <w:rFonts w:ascii="Arial" w:eastAsia="Arial" w:hAnsi="Arial" w:cs="Arial"/>
                      <w:color w:val="231F20"/>
                      <w:sz w:val="22"/>
                      <w:szCs w:val="22"/>
                    </w:rPr>
                  </w:pPr>
                  <w:r w:rsidRPr="00CD4940">
                    <w:rPr>
                      <w:rStyle w:val="span"/>
                      <w:rFonts w:ascii="Arial" w:eastAsia="Arial" w:hAnsi="Arial" w:cs="Arial"/>
                      <w:color w:val="231F20"/>
                      <w:sz w:val="22"/>
                      <w:szCs w:val="22"/>
                    </w:rPr>
                    <w:t>Created attributes, rules (hiding, constraint, and recommendation), and page layouts.</w:t>
                  </w:r>
                </w:p>
                <w:p w:rsidR="00CD4940" w:rsidRPr="00CD4940" w:rsidRDefault="00CD4940" w:rsidP="00CD4940">
                  <w:pPr>
                    <w:pStyle w:val="divdocumentulli"/>
                    <w:numPr>
                      <w:ilvl w:val="0"/>
                      <w:numId w:val="8"/>
                    </w:numPr>
                    <w:pBdr>
                      <w:left w:val="none" w:sz="0" w:space="0" w:color="auto"/>
                    </w:pBdr>
                    <w:spacing w:line="320" w:lineRule="atLeast"/>
                    <w:rPr>
                      <w:rStyle w:val="span"/>
                      <w:rFonts w:ascii="Arial" w:eastAsia="Arial" w:hAnsi="Arial" w:cs="Arial"/>
                      <w:color w:val="231F20"/>
                      <w:sz w:val="22"/>
                      <w:szCs w:val="22"/>
                    </w:rPr>
                  </w:pPr>
                  <w:r w:rsidRPr="00CD4940">
                    <w:rPr>
                      <w:rStyle w:val="span"/>
                      <w:rFonts w:ascii="Arial" w:eastAsia="Arial" w:hAnsi="Arial" w:cs="Arial"/>
                      <w:color w:val="231F20"/>
                      <w:sz w:val="22"/>
                      <w:szCs w:val="22"/>
                    </w:rPr>
                    <w:t>During crucial requirements, also created custom page layouts to accommodate out-of-box page designs.</w:t>
                  </w:r>
                </w:p>
                <w:p w:rsidR="00CD4940" w:rsidRDefault="00CD4940" w:rsidP="00CD4940">
                  <w:pPr>
                    <w:pStyle w:val="divdocumentulli"/>
                    <w:numPr>
                      <w:ilvl w:val="0"/>
                      <w:numId w:val="8"/>
                    </w:numPr>
                    <w:pBdr>
                      <w:left w:val="none" w:sz="0" w:space="0" w:color="auto"/>
                    </w:pBdr>
                    <w:spacing w:line="320" w:lineRule="atLeast"/>
                    <w:rPr>
                      <w:rStyle w:val="span"/>
                      <w:rFonts w:ascii="Arial" w:eastAsia="Arial" w:hAnsi="Arial" w:cs="Arial"/>
                      <w:color w:val="231F20"/>
                      <w:sz w:val="22"/>
                      <w:szCs w:val="22"/>
                    </w:rPr>
                  </w:pPr>
                  <w:r w:rsidRPr="00CD4940">
                    <w:rPr>
                      <w:rStyle w:val="span"/>
                      <w:rFonts w:ascii="Arial" w:eastAsia="Arial" w:hAnsi="Arial" w:cs="Arial"/>
                      <w:color w:val="231F20"/>
                      <w:sz w:val="22"/>
                      <w:szCs w:val="22"/>
                    </w:rPr>
                    <w:t>Handled tickets and CRs from the developed models within time frame and received accolades from Client on numerous occasions.</w:t>
                  </w:r>
                </w:p>
                <w:p w:rsidR="00CD4940" w:rsidRDefault="00CD4940" w:rsidP="00CD4940">
                  <w:pPr>
                    <w:pStyle w:val="Standard"/>
                    <w:rPr>
                      <w:b/>
                      <w:color w:val="333333"/>
                      <w:sz w:val="23"/>
                      <w:szCs w:val="23"/>
                    </w:rPr>
                  </w:pPr>
                  <w:r>
                    <w:rPr>
                      <w:b/>
                      <w:color w:val="333333"/>
                      <w:sz w:val="23"/>
                      <w:szCs w:val="23"/>
                    </w:rPr>
                    <w:t>General Administration:</w:t>
                  </w:r>
                </w:p>
                <w:p w:rsidR="00CD4940" w:rsidRPr="00CD4940" w:rsidRDefault="00CD4940" w:rsidP="00CD4940">
                  <w:pPr>
                    <w:pStyle w:val="divdocumentulli"/>
                    <w:numPr>
                      <w:ilvl w:val="0"/>
                      <w:numId w:val="8"/>
                    </w:numPr>
                    <w:pBdr>
                      <w:left w:val="none" w:sz="0" w:space="0" w:color="auto"/>
                    </w:pBdr>
                    <w:spacing w:line="320" w:lineRule="atLeast"/>
                    <w:rPr>
                      <w:rStyle w:val="span"/>
                      <w:rFonts w:ascii="Arial" w:eastAsia="Arial" w:hAnsi="Arial" w:cs="Arial"/>
                      <w:color w:val="231F20"/>
                      <w:sz w:val="22"/>
                      <w:szCs w:val="22"/>
                    </w:rPr>
                  </w:pPr>
                  <w:r w:rsidRPr="00CD4940">
                    <w:rPr>
                      <w:rStyle w:val="span"/>
                      <w:rFonts w:ascii="Arial" w:eastAsia="Arial" w:hAnsi="Arial" w:cs="Arial"/>
                      <w:color w:val="231F20"/>
                      <w:sz w:val="22"/>
                      <w:szCs w:val="22"/>
                    </w:rPr>
                    <w:t>Being the Admin for the current project modified the profile settings of users as per request.</w:t>
                  </w:r>
                </w:p>
                <w:p w:rsidR="00CD4940" w:rsidRPr="00CD4940" w:rsidRDefault="00CD4940" w:rsidP="00CD4940">
                  <w:pPr>
                    <w:pStyle w:val="divdocumentulli"/>
                    <w:numPr>
                      <w:ilvl w:val="0"/>
                      <w:numId w:val="8"/>
                    </w:numPr>
                    <w:pBdr>
                      <w:left w:val="none" w:sz="0" w:space="0" w:color="auto"/>
                    </w:pBdr>
                    <w:spacing w:line="320" w:lineRule="atLeast"/>
                    <w:rPr>
                      <w:rStyle w:val="span"/>
                      <w:rFonts w:ascii="Arial" w:eastAsia="Arial" w:hAnsi="Arial" w:cs="Arial"/>
                      <w:color w:val="231F20"/>
                      <w:sz w:val="22"/>
                      <w:szCs w:val="22"/>
                    </w:rPr>
                  </w:pPr>
                  <w:r w:rsidRPr="00CD4940">
                    <w:rPr>
                      <w:rStyle w:val="span"/>
                      <w:rFonts w:ascii="Arial" w:eastAsia="Arial" w:hAnsi="Arial" w:cs="Arial"/>
                      <w:color w:val="231F20"/>
                      <w:sz w:val="22"/>
                      <w:szCs w:val="22"/>
                    </w:rPr>
                    <w:t>Created and modified data tables both manually and via .CSV files.</w:t>
                  </w:r>
                </w:p>
                <w:p w:rsidR="00CD4940" w:rsidRDefault="00CD4940" w:rsidP="00CD4940">
                  <w:pPr>
                    <w:pStyle w:val="divdocumentulli"/>
                    <w:numPr>
                      <w:ilvl w:val="0"/>
                      <w:numId w:val="8"/>
                    </w:numPr>
                    <w:pBdr>
                      <w:left w:val="none" w:sz="0" w:space="0" w:color="auto"/>
                    </w:pBdr>
                    <w:spacing w:line="320" w:lineRule="atLeast"/>
                    <w:rPr>
                      <w:rStyle w:val="span"/>
                      <w:rFonts w:ascii="Arial" w:eastAsia="Arial" w:hAnsi="Arial" w:cs="Arial"/>
                      <w:color w:val="231F20"/>
                      <w:sz w:val="22"/>
                      <w:szCs w:val="22"/>
                    </w:rPr>
                  </w:pPr>
                  <w:r w:rsidRPr="00CD4940">
                    <w:rPr>
                      <w:rStyle w:val="span"/>
                      <w:rFonts w:ascii="Arial" w:eastAsia="Arial" w:hAnsi="Arial" w:cs="Arial"/>
                      <w:color w:val="231F20"/>
                      <w:sz w:val="22"/>
                      <w:szCs w:val="22"/>
                    </w:rPr>
                    <w:t>Imported and exported data tables during MIGRATION within instances.</w:t>
                  </w:r>
                </w:p>
                <w:p w:rsidR="00CD4940" w:rsidRPr="00CD4940" w:rsidRDefault="00CD4940" w:rsidP="00CD4940">
                  <w:pPr>
                    <w:pStyle w:val="Standard"/>
                    <w:rPr>
                      <w:b/>
                      <w:color w:val="333333"/>
                      <w:sz w:val="23"/>
                      <w:szCs w:val="23"/>
                    </w:rPr>
                  </w:pPr>
                  <w:r>
                    <w:rPr>
                      <w:b/>
                      <w:color w:val="333333"/>
                      <w:sz w:val="23"/>
                      <w:szCs w:val="23"/>
                    </w:rPr>
                    <w:t>Commerce:</w:t>
                  </w:r>
                </w:p>
                <w:p w:rsidR="00CD4940" w:rsidRPr="00CD4940" w:rsidRDefault="00CD4940" w:rsidP="00CD4940">
                  <w:pPr>
                    <w:pStyle w:val="divdocumentulli"/>
                    <w:numPr>
                      <w:ilvl w:val="0"/>
                      <w:numId w:val="8"/>
                    </w:numPr>
                    <w:pBdr>
                      <w:left w:val="none" w:sz="0" w:space="0" w:color="auto"/>
                    </w:pBdr>
                    <w:spacing w:line="320" w:lineRule="atLeast"/>
                    <w:rPr>
                      <w:rStyle w:val="span"/>
                      <w:rFonts w:ascii="Arial" w:eastAsia="Arial" w:hAnsi="Arial" w:cs="Arial"/>
                      <w:color w:val="231F20"/>
                      <w:sz w:val="22"/>
                      <w:szCs w:val="22"/>
                    </w:rPr>
                  </w:pPr>
                  <w:r w:rsidRPr="00CD4940">
                    <w:rPr>
                      <w:rStyle w:val="span"/>
                      <w:rFonts w:ascii="Arial" w:eastAsia="Arial" w:hAnsi="Arial" w:cs="Arial"/>
                      <w:color w:val="231F20"/>
                      <w:sz w:val="22"/>
                      <w:szCs w:val="22"/>
                    </w:rPr>
                    <w:t>Involved in creating attributes and designing Commerce Page layout.</w:t>
                  </w:r>
                </w:p>
                <w:p w:rsidR="00CD4940" w:rsidRPr="00CD4940" w:rsidRDefault="00CD4940" w:rsidP="00CD4940">
                  <w:pPr>
                    <w:pStyle w:val="divdocumentulli"/>
                    <w:numPr>
                      <w:ilvl w:val="0"/>
                      <w:numId w:val="8"/>
                    </w:numPr>
                    <w:pBdr>
                      <w:left w:val="none" w:sz="0" w:space="0" w:color="auto"/>
                    </w:pBdr>
                    <w:spacing w:line="320" w:lineRule="atLeast"/>
                    <w:rPr>
                      <w:rStyle w:val="span"/>
                      <w:rFonts w:ascii="Arial" w:eastAsia="Arial" w:hAnsi="Arial" w:cs="Arial"/>
                      <w:color w:val="231F20"/>
                      <w:sz w:val="22"/>
                      <w:szCs w:val="22"/>
                    </w:rPr>
                  </w:pPr>
                  <w:r w:rsidRPr="00CD4940">
                    <w:rPr>
                      <w:rStyle w:val="span"/>
                      <w:rFonts w:ascii="Arial" w:eastAsia="Arial" w:hAnsi="Arial" w:cs="Arial"/>
                      <w:color w:val="231F20"/>
                      <w:sz w:val="22"/>
                      <w:szCs w:val="22"/>
                    </w:rPr>
                    <w:t>Created HTML grids per Client requirements and additional panel/tabs in Commerce.</w:t>
                  </w:r>
                </w:p>
                <w:p w:rsidR="00CD4940" w:rsidRDefault="00CD4940" w:rsidP="00CD4940">
                  <w:pPr>
                    <w:pStyle w:val="divdocumentulli"/>
                    <w:numPr>
                      <w:ilvl w:val="0"/>
                      <w:numId w:val="8"/>
                    </w:numPr>
                    <w:pBdr>
                      <w:left w:val="none" w:sz="0" w:space="0" w:color="auto"/>
                    </w:pBdr>
                    <w:spacing w:line="320" w:lineRule="atLeast"/>
                    <w:rPr>
                      <w:rStyle w:val="span"/>
                      <w:rFonts w:ascii="Arial" w:eastAsia="Arial" w:hAnsi="Arial" w:cs="Arial"/>
                      <w:color w:val="231F20"/>
                      <w:sz w:val="22"/>
                      <w:szCs w:val="22"/>
                    </w:rPr>
                  </w:pPr>
                  <w:r w:rsidRPr="00CD4940">
                    <w:rPr>
                      <w:rStyle w:val="span"/>
                      <w:rFonts w:ascii="Arial" w:eastAsia="Arial" w:hAnsi="Arial" w:cs="Arial"/>
                      <w:color w:val="231F20"/>
                      <w:sz w:val="22"/>
                      <w:szCs w:val="22"/>
                    </w:rPr>
                    <w:t>Involved in workflow creation and implementation for different roles and profiles.</w:t>
                  </w:r>
                </w:p>
                <w:p w:rsidR="00CD4940" w:rsidRPr="00CD4940" w:rsidRDefault="00CD4940" w:rsidP="00CD4940">
                  <w:pPr>
                    <w:pStyle w:val="Standard"/>
                    <w:rPr>
                      <w:b/>
                      <w:color w:val="333333"/>
                      <w:sz w:val="23"/>
                      <w:szCs w:val="23"/>
                    </w:rPr>
                  </w:pPr>
                  <w:r>
                    <w:rPr>
                      <w:b/>
                      <w:color w:val="333333"/>
                      <w:sz w:val="23"/>
                      <w:szCs w:val="23"/>
                    </w:rPr>
                    <w:t>Big Machines Scripting Language (BML):</w:t>
                  </w:r>
                </w:p>
                <w:p w:rsidR="00CD4940" w:rsidRPr="00CD4940" w:rsidRDefault="00CD4940" w:rsidP="00CD4940">
                  <w:pPr>
                    <w:pStyle w:val="divdocumentulli"/>
                    <w:numPr>
                      <w:ilvl w:val="0"/>
                      <w:numId w:val="8"/>
                    </w:numPr>
                    <w:pBdr>
                      <w:left w:val="none" w:sz="0" w:space="0" w:color="auto"/>
                    </w:pBdr>
                    <w:spacing w:line="320" w:lineRule="atLeast"/>
                    <w:rPr>
                      <w:rStyle w:val="span"/>
                      <w:rFonts w:ascii="Arial" w:eastAsia="Arial" w:hAnsi="Arial" w:cs="Arial"/>
                      <w:color w:val="231F20"/>
                      <w:sz w:val="22"/>
                      <w:szCs w:val="22"/>
                    </w:rPr>
                  </w:pPr>
                  <w:r w:rsidRPr="00CD4940">
                    <w:rPr>
                      <w:rStyle w:val="span"/>
                      <w:rFonts w:ascii="Arial" w:eastAsia="Arial" w:hAnsi="Arial" w:cs="Arial"/>
                      <w:color w:val="231F20"/>
                      <w:sz w:val="22"/>
                      <w:szCs w:val="22"/>
                    </w:rPr>
                    <w:t>Accommodated various rules using String, Numeric, Date, Conditional, and Array and Advanced functions.</w:t>
                  </w:r>
                </w:p>
                <w:p w:rsidR="00CD4940" w:rsidRPr="00CD4940" w:rsidRDefault="00CD4940" w:rsidP="00CD4940">
                  <w:pPr>
                    <w:pStyle w:val="divdocumentulli"/>
                    <w:numPr>
                      <w:ilvl w:val="0"/>
                      <w:numId w:val="8"/>
                    </w:numPr>
                    <w:pBdr>
                      <w:left w:val="none" w:sz="0" w:space="0" w:color="auto"/>
                    </w:pBdr>
                    <w:spacing w:line="320" w:lineRule="atLeast"/>
                    <w:rPr>
                      <w:rStyle w:val="span"/>
                      <w:rFonts w:ascii="Arial" w:eastAsia="Arial" w:hAnsi="Arial" w:cs="Arial"/>
                      <w:color w:val="231F20"/>
                      <w:sz w:val="22"/>
                      <w:szCs w:val="22"/>
                    </w:rPr>
                  </w:pPr>
                  <w:r w:rsidRPr="00CD4940">
                    <w:rPr>
                      <w:rStyle w:val="span"/>
                      <w:rFonts w:ascii="Arial" w:eastAsia="Arial" w:hAnsi="Arial" w:cs="Arial"/>
                      <w:color w:val="231F20"/>
                      <w:sz w:val="22"/>
                      <w:szCs w:val="22"/>
                    </w:rPr>
                    <w:t>Created and made use of Library functions.</w:t>
                  </w:r>
                </w:p>
                <w:p w:rsidR="00CD4940" w:rsidRDefault="00CD4940" w:rsidP="00CD4940">
                  <w:pPr>
                    <w:pStyle w:val="Standard"/>
                    <w:ind w:left="360"/>
                    <w:rPr>
                      <w:color w:val="333333"/>
                      <w:sz w:val="23"/>
                      <w:szCs w:val="23"/>
                    </w:rPr>
                  </w:pPr>
                </w:p>
                <w:p w:rsidR="00CD4940" w:rsidRPr="00CD4940" w:rsidRDefault="00CD4940" w:rsidP="00CD4940">
                  <w:pPr>
                    <w:pStyle w:val="Standard"/>
                    <w:rPr>
                      <w:b/>
                      <w:color w:val="333333"/>
                      <w:sz w:val="23"/>
                      <w:szCs w:val="23"/>
                    </w:rPr>
                  </w:pPr>
                  <w:r>
                    <w:rPr>
                      <w:b/>
                      <w:color w:val="333333"/>
                      <w:sz w:val="23"/>
                      <w:szCs w:val="23"/>
                    </w:rPr>
                    <w:lastRenderedPageBreak/>
                    <w:t>Integration:</w:t>
                  </w:r>
                </w:p>
                <w:p w:rsidR="00CD4940" w:rsidRPr="00CD4940" w:rsidRDefault="00CD4940" w:rsidP="00CD4940">
                  <w:pPr>
                    <w:pStyle w:val="divdocumentulli"/>
                    <w:numPr>
                      <w:ilvl w:val="0"/>
                      <w:numId w:val="8"/>
                    </w:numPr>
                    <w:pBdr>
                      <w:left w:val="none" w:sz="0" w:space="0" w:color="auto"/>
                    </w:pBdr>
                    <w:spacing w:line="320" w:lineRule="atLeast"/>
                    <w:rPr>
                      <w:rStyle w:val="span"/>
                      <w:rFonts w:ascii="Arial" w:eastAsia="Arial" w:hAnsi="Arial" w:cs="Arial"/>
                      <w:color w:val="231F20"/>
                      <w:sz w:val="22"/>
                      <w:szCs w:val="22"/>
                    </w:rPr>
                  </w:pPr>
                  <w:r w:rsidRPr="00CD4940">
                    <w:rPr>
                      <w:rStyle w:val="span"/>
                      <w:rFonts w:ascii="Arial" w:eastAsia="Arial" w:hAnsi="Arial" w:cs="Arial"/>
                      <w:color w:val="231F20"/>
                      <w:sz w:val="22"/>
                      <w:szCs w:val="22"/>
                    </w:rPr>
                    <w:t>Fair Exposure to Web Services and Integration.</w:t>
                  </w:r>
                </w:p>
                <w:p w:rsidR="00CD4940" w:rsidRDefault="00CD4940" w:rsidP="00CD4940">
                  <w:pPr>
                    <w:pStyle w:val="Standard"/>
                    <w:rPr>
                      <w:color w:val="333333"/>
                      <w:sz w:val="23"/>
                      <w:szCs w:val="23"/>
                    </w:rPr>
                  </w:pPr>
                </w:p>
                <w:p w:rsidR="00CD4940" w:rsidRPr="00CD4940" w:rsidRDefault="00CD4940" w:rsidP="00CD4940">
                  <w:pPr>
                    <w:pStyle w:val="Standard"/>
                    <w:rPr>
                      <w:b/>
                      <w:color w:val="333333"/>
                      <w:sz w:val="23"/>
                      <w:szCs w:val="23"/>
                    </w:rPr>
                  </w:pPr>
                  <w:r>
                    <w:rPr>
                      <w:b/>
                      <w:color w:val="333333"/>
                      <w:sz w:val="23"/>
                      <w:szCs w:val="23"/>
                    </w:rPr>
                    <w:t>Client Interaction:</w:t>
                  </w:r>
                </w:p>
                <w:p w:rsidR="00CD4940" w:rsidRPr="00CD4940" w:rsidRDefault="00CD4940" w:rsidP="00CD4940">
                  <w:pPr>
                    <w:pStyle w:val="divdocumentulli"/>
                    <w:numPr>
                      <w:ilvl w:val="0"/>
                      <w:numId w:val="8"/>
                    </w:numPr>
                    <w:pBdr>
                      <w:left w:val="none" w:sz="0" w:space="0" w:color="auto"/>
                    </w:pBdr>
                    <w:spacing w:line="320" w:lineRule="atLeast"/>
                    <w:rPr>
                      <w:rStyle w:val="span"/>
                      <w:rFonts w:ascii="Arial" w:eastAsia="Arial" w:hAnsi="Arial" w:cs="Arial"/>
                      <w:color w:val="231F20"/>
                      <w:sz w:val="22"/>
                      <w:szCs w:val="22"/>
                    </w:rPr>
                  </w:pPr>
                  <w:r w:rsidRPr="00CD4940">
                    <w:rPr>
                      <w:rStyle w:val="span"/>
                      <w:rFonts w:ascii="Arial" w:eastAsia="Arial" w:hAnsi="Arial" w:cs="Arial"/>
                      <w:color w:val="231F20"/>
                      <w:sz w:val="22"/>
                      <w:szCs w:val="22"/>
                    </w:rPr>
                    <w:t xml:space="preserve">Had an opportunity to interact directly with </w:t>
                  </w:r>
                  <w:r w:rsidR="00201452" w:rsidRPr="00CD4940">
                    <w:rPr>
                      <w:rStyle w:val="span"/>
                      <w:rFonts w:ascii="Arial" w:eastAsia="Arial" w:hAnsi="Arial" w:cs="Arial"/>
                      <w:color w:val="231F20"/>
                      <w:sz w:val="22"/>
                      <w:szCs w:val="22"/>
                    </w:rPr>
                    <w:t>the Client</w:t>
                  </w:r>
                  <w:r w:rsidRPr="00CD4940">
                    <w:rPr>
                      <w:rStyle w:val="span"/>
                      <w:rFonts w:ascii="Arial" w:eastAsia="Arial" w:hAnsi="Arial" w:cs="Arial"/>
                      <w:color w:val="231F20"/>
                      <w:sz w:val="22"/>
                      <w:szCs w:val="22"/>
                    </w:rPr>
                    <w:t xml:space="preserve"> and understand the work culture</w:t>
                  </w:r>
                </w:p>
                <w:p w:rsidR="00CD4940" w:rsidRDefault="00CD4940" w:rsidP="00CD4940">
                  <w:pPr>
                    <w:pStyle w:val="divdocumentulli"/>
                    <w:numPr>
                      <w:ilvl w:val="0"/>
                      <w:numId w:val="8"/>
                    </w:numPr>
                    <w:pBdr>
                      <w:left w:val="none" w:sz="0" w:space="0" w:color="auto"/>
                    </w:pBdr>
                    <w:spacing w:line="320" w:lineRule="atLeast"/>
                  </w:pPr>
                  <w:r w:rsidRPr="00CD4940">
                    <w:rPr>
                      <w:rStyle w:val="span"/>
                      <w:rFonts w:ascii="Arial" w:eastAsia="Arial" w:hAnsi="Arial" w:cs="Arial"/>
                      <w:color w:val="231F20"/>
                      <w:sz w:val="22"/>
                      <w:szCs w:val="22"/>
                    </w:rPr>
                    <w:t>Possess the skill to interact well with Client, understand the requirements, provide design documents and deliver within the estimated time frame</w:t>
                  </w:r>
                  <w:r>
                    <w:rPr>
                      <w:color w:val="333333"/>
                      <w:sz w:val="23"/>
                      <w:szCs w:val="23"/>
                    </w:rPr>
                    <w:t>.</w:t>
                  </w:r>
                </w:p>
                <w:p w:rsidR="00CD4940" w:rsidRDefault="00CD4940" w:rsidP="00CD4940">
                  <w:pPr>
                    <w:pStyle w:val="Standard"/>
                    <w:rPr>
                      <w:color w:val="333333"/>
                      <w:sz w:val="23"/>
                      <w:szCs w:val="23"/>
                    </w:rPr>
                  </w:pPr>
                </w:p>
                <w:p w:rsidR="00CD4940" w:rsidRDefault="00CD4940" w:rsidP="00CD4940">
                  <w:pPr>
                    <w:pStyle w:val="Standard"/>
                  </w:pPr>
                  <w:r>
                    <w:rPr>
                      <w:b/>
                      <w:color w:val="333333"/>
                      <w:sz w:val="23"/>
                      <w:szCs w:val="23"/>
                    </w:rPr>
                    <w:t>Mentor:</w:t>
                  </w:r>
                </w:p>
                <w:p w:rsidR="00CD4940" w:rsidRPr="00CD4940" w:rsidRDefault="00CD4940" w:rsidP="00CD4940">
                  <w:pPr>
                    <w:pStyle w:val="divdocumentulli"/>
                    <w:numPr>
                      <w:ilvl w:val="0"/>
                      <w:numId w:val="8"/>
                    </w:numPr>
                    <w:pBdr>
                      <w:left w:val="none" w:sz="0" w:space="0" w:color="auto"/>
                    </w:pBdr>
                    <w:spacing w:line="320" w:lineRule="atLeast"/>
                    <w:rPr>
                      <w:rStyle w:val="span"/>
                      <w:rFonts w:ascii="Arial" w:eastAsia="Arial" w:hAnsi="Arial" w:cs="Arial"/>
                      <w:color w:val="231F20"/>
                      <w:sz w:val="22"/>
                      <w:szCs w:val="22"/>
                    </w:rPr>
                  </w:pPr>
                  <w:r w:rsidRPr="00CD4940">
                    <w:rPr>
                      <w:rStyle w:val="span"/>
                      <w:rFonts w:ascii="Arial" w:eastAsia="Arial" w:hAnsi="Arial" w:cs="Arial"/>
                      <w:color w:val="231F20"/>
                      <w:sz w:val="22"/>
                      <w:szCs w:val="22"/>
                    </w:rPr>
                    <w:t>Mentored new joiners in our team in Big Machines Technology.</w:t>
                  </w:r>
                </w:p>
                <w:p w:rsidR="00CD4940" w:rsidRDefault="00CD4940" w:rsidP="00CD4940">
                  <w:pPr>
                    <w:pStyle w:val="divdocumentulli"/>
                    <w:numPr>
                      <w:ilvl w:val="0"/>
                      <w:numId w:val="8"/>
                    </w:numPr>
                    <w:pBdr>
                      <w:left w:val="none" w:sz="0" w:space="0" w:color="auto"/>
                    </w:pBdr>
                    <w:spacing w:line="320" w:lineRule="atLeast"/>
                    <w:rPr>
                      <w:rStyle w:val="span"/>
                      <w:rFonts w:ascii="Arial" w:eastAsia="Arial" w:hAnsi="Arial" w:cs="Arial"/>
                      <w:color w:val="231F20"/>
                      <w:sz w:val="22"/>
                      <w:szCs w:val="22"/>
                    </w:rPr>
                  </w:pPr>
                  <w:r w:rsidRPr="00CD4940">
                    <w:rPr>
                      <w:rStyle w:val="span"/>
                      <w:rFonts w:ascii="Arial" w:eastAsia="Arial" w:hAnsi="Arial" w:cs="Arial"/>
                      <w:color w:val="231F20"/>
                      <w:sz w:val="22"/>
                      <w:szCs w:val="22"/>
                    </w:rPr>
                    <w:t>Interact with on-site coordinator, gather requirements, divide tasks among the team and deliver them at end of the day daily.</w:t>
                  </w:r>
                </w:p>
                <w:p w:rsidR="006F06A6" w:rsidRDefault="006F06A6" w:rsidP="006F06A6">
                  <w:pPr>
                    <w:pStyle w:val="Standard"/>
                  </w:pPr>
                  <w:r>
                    <w:rPr>
                      <w:b/>
                      <w:color w:val="333333"/>
                    </w:rPr>
                    <w:t>Process:</w:t>
                  </w:r>
                  <w:r>
                    <w:rPr>
                      <w:color w:val="333333"/>
                    </w:rPr>
                    <w:t xml:space="preserve"> Waterfall</w:t>
                  </w:r>
                </w:p>
                <w:p w:rsidR="006F06A6" w:rsidRDefault="006F06A6" w:rsidP="006F06A6">
                  <w:pPr>
                    <w:pStyle w:val="divdocumentulli"/>
                    <w:pBdr>
                      <w:left w:val="none" w:sz="0" w:space="0" w:color="auto"/>
                    </w:pBdr>
                    <w:spacing w:line="320" w:lineRule="atLeast"/>
                    <w:rPr>
                      <w:rStyle w:val="span"/>
                      <w:rFonts w:ascii="Arial" w:eastAsia="Arial" w:hAnsi="Arial" w:cs="Arial"/>
                      <w:color w:val="231F20"/>
                      <w:sz w:val="22"/>
                      <w:szCs w:val="22"/>
                    </w:rPr>
                  </w:pPr>
                </w:p>
                <w:p w:rsidR="00CD4940" w:rsidRPr="00CD4940" w:rsidRDefault="00CD4940" w:rsidP="00CD4940">
                  <w:pPr>
                    <w:pStyle w:val="divdocumentulli"/>
                    <w:pBdr>
                      <w:left w:val="none" w:sz="0" w:space="0" w:color="auto"/>
                    </w:pBdr>
                    <w:spacing w:line="320" w:lineRule="atLeast"/>
                    <w:rPr>
                      <w:rStyle w:val="span"/>
                      <w:rFonts w:ascii="Arial" w:eastAsia="Arial" w:hAnsi="Arial" w:cs="Arial"/>
                      <w:color w:val="231F20"/>
                      <w:sz w:val="22"/>
                      <w:szCs w:val="22"/>
                    </w:rPr>
                  </w:pPr>
                </w:p>
                <w:p w:rsidR="00CD4940" w:rsidRDefault="00CD4940" w:rsidP="00CD4940">
                  <w:pPr>
                    <w:pStyle w:val="divdocumentulli"/>
                    <w:pBdr>
                      <w:left w:val="none" w:sz="0" w:space="0" w:color="auto"/>
                    </w:pBdr>
                    <w:spacing w:line="320" w:lineRule="atLeast"/>
                    <w:rPr>
                      <w:rStyle w:val="span"/>
                      <w:rFonts w:ascii="Arial" w:eastAsia="Arial" w:hAnsi="Arial" w:cs="Arial"/>
                      <w:color w:val="231F20"/>
                      <w:sz w:val="22"/>
                      <w:szCs w:val="22"/>
                    </w:rPr>
                  </w:pPr>
                </w:p>
                <w:p w:rsidR="00CD4940" w:rsidRPr="00CD4940" w:rsidRDefault="00CD4940" w:rsidP="00CD4940">
                  <w:pPr>
                    <w:pStyle w:val="divdocumentulli"/>
                    <w:pBdr>
                      <w:left w:val="none" w:sz="0" w:space="0" w:color="auto"/>
                    </w:pBdr>
                    <w:spacing w:line="320" w:lineRule="atLeast"/>
                    <w:rPr>
                      <w:rStyle w:val="span"/>
                      <w:rFonts w:ascii="Arial" w:eastAsia="Arial" w:hAnsi="Arial" w:cs="Arial"/>
                      <w:color w:val="231F20"/>
                      <w:sz w:val="22"/>
                      <w:szCs w:val="22"/>
                    </w:rPr>
                  </w:pPr>
                </w:p>
                <w:p w:rsidR="00725B70" w:rsidRDefault="00725B70" w:rsidP="00CD4940">
                  <w:pPr>
                    <w:pStyle w:val="divdocumentulli"/>
                    <w:pBdr>
                      <w:left w:val="none" w:sz="0" w:space="0" w:color="auto"/>
                    </w:pBdr>
                    <w:spacing w:line="320" w:lineRule="atLeast"/>
                    <w:ind w:left="720"/>
                    <w:rPr>
                      <w:rStyle w:val="span"/>
                      <w:rFonts w:ascii="Arial" w:eastAsia="Arial" w:hAnsi="Arial" w:cs="Arial"/>
                      <w:color w:val="231F20"/>
                      <w:sz w:val="22"/>
                      <w:szCs w:val="22"/>
                    </w:rPr>
                  </w:pPr>
                </w:p>
              </w:tc>
            </w:tr>
          </w:tbl>
          <w:p w:rsidR="00725B70" w:rsidRDefault="00725B70">
            <w:pPr>
              <w:rPr>
                <w:vanish/>
              </w:rPr>
            </w:pPr>
          </w:p>
          <w:tbl>
            <w:tblPr>
              <w:tblStyle w:val="divdocumentsectiontwocolsection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50"/>
            </w:tblGrid>
            <w:tr w:rsidR="00725B70">
              <w:trPr>
                <w:tblCellSpacing w:w="0" w:type="dxa"/>
              </w:trPr>
              <w:tc>
                <w:tcPr>
                  <w:tcW w:w="280" w:type="dxa"/>
                  <w:tcMar>
                    <w:top w:w="200" w:type="dxa"/>
                    <w:left w:w="0" w:type="dxa"/>
                    <w:bottom w:w="0" w:type="dxa"/>
                    <w:right w:w="0" w:type="dxa"/>
                  </w:tcMar>
                  <w:hideMark/>
                </w:tcPr>
                <w:p w:rsidR="00725B70" w:rsidRDefault="003E63B7">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5408" behindDoc="0" locked="0" layoutInCell="1" allowOverlap="1">
                        <wp:simplePos x="0" y="0"/>
                        <wp:positionH relativeFrom="column">
                          <wp:posOffset>-76200</wp:posOffset>
                        </wp:positionH>
                        <wp:positionV relativeFrom="paragraph">
                          <wp:posOffset>50800</wp:posOffset>
                        </wp:positionV>
                        <wp:extent cx="142594" cy="142383"/>
                        <wp:effectExtent l="0" t="0" r="0" b="0"/>
                        <wp:wrapNone/>
                        <wp:docPr id="100010" name="Picture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6947" name=""/>
                                <pic:cNvPicPr>
                                  <a:picLocks noChangeAspect="1"/>
                                </pic:cNvPicPr>
                              </pic:nvPicPr>
                              <pic:blipFill>
                                <a:blip r:embed="rId6"/>
                                <a:stretch>
                                  <a:fillRect/>
                                </a:stretch>
                              </pic:blipFill>
                              <pic:spPr>
                                <a:xfrm>
                                  <a:off x="0" y="0"/>
                                  <a:ext cx="142594" cy="142383"/>
                                </a:xfrm>
                                <a:prstGeom prst="rect">
                                  <a:avLst/>
                                </a:prstGeom>
                              </pic:spPr>
                            </pic:pic>
                          </a:graphicData>
                        </a:graphic>
                      </wp:anchor>
                    </w:drawing>
                  </w:r>
                </w:p>
              </w:tc>
              <w:tc>
                <w:tcPr>
                  <w:tcW w:w="7860" w:type="dxa"/>
                  <w:tcMar>
                    <w:top w:w="200" w:type="dxa"/>
                    <w:left w:w="0" w:type="dxa"/>
                    <w:bottom w:w="0" w:type="dxa"/>
                    <w:right w:w="0" w:type="dxa"/>
                  </w:tcMar>
                  <w:vAlign w:val="bottom"/>
                  <w:hideMark/>
                </w:tcPr>
                <w:p w:rsidR="00725B70" w:rsidRDefault="003E63B7">
                  <w:pPr>
                    <w:pStyle w:val="singlecolumnspanpaddedlinenth-child1"/>
                    <w:tabs>
                      <w:tab w:val="right" w:pos="782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Associate consultant</w:t>
                  </w:r>
                  <w:r>
                    <w:rPr>
                      <w:rStyle w:val="divdocumentdivparagraphsinglecolumn"/>
                      <w:rFonts w:ascii="Arial" w:eastAsia="Arial" w:hAnsi="Arial" w:cs="Arial"/>
                      <w:color w:val="231F20"/>
                      <w:sz w:val="22"/>
                      <w:szCs w:val="22"/>
                    </w:rPr>
                    <w:t xml:space="preserve"> </w:t>
                  </w:r>
                  <w:r>
                    <w:rPr>
                      <w:rStyle w:val="datesWrapper"/>
                      <w:rFonts w:ascii="Arial" w:eastAsia="Arial" w:hAnsi="Arial" w:cs="Arial"/>
                      <w:color w:val="231F20"/>
                      <w:sz w:val="22"/>
                      <w:szCs w:val="22"/>
                    </w:rPr>
                    <w:tab/>
                    <w:t xml:space="preserve"> </w:t>
                  </w:r>
                  <w:r w:rsidR="00C43447">
                    <w:rPr>
                      <w:rStyle w:val="jobdates"/>
                      <w:rFonts w:ascii="Arial" w:eastAsia="Arial" w:hAnsi="Arial" w:cs="Arial"/>
                      <w:i/>
                      <w:iCs/>
                      <w:color w:val="231F20"/>
                      <w:sz w:val="22"/>
                      <w:szCs w:val="22"/>
                    </w:rPr>
                    <w:t>01</w:t>
                  </w:r>
                  <w:r>
                    <w:rPr>
                      <w:rStyle w:val="jobdates"/>
                      <w:rFonts w:ascii="Arial" w:eastAsia="Arial" w:hAnsi="Arial" w:cs="Arial"/>
                      <w:i/>
                      <w:iCs/>
                      <w:color w:val="231F20"/>
                      <w:sz w:val="22"/>
                      <w:szCs w:val="22"/>
                    </w:rPr>
                    <w:t>/2014</w:t>
                  </w:r>
                  <w:r>
                    <w:rPr>
                      <w:rStyle w:val="span"/>
                      <w:rFonts w:ascii="Arial" w:eastAsia="Arial" w:hAnsi="Arial" w:cs="Arial"/>
                      <w:i/>
                      <w:iCs/>
                      <w:color w:val="231F20"/>
                      <w:sz w:val="22"/>
                      <w:szCs w:val="22"/>
                    </w:rPr>
                    <w:t xml:space="preserve"> to </w:t>
                  </w:r>
                  <w:r w:rsidR="00C43447">
                    <w:rPr>
                      <w:rStyle w:val="span"/>
                      <w:rFonts w:ascii="Arial" w:eastAsia="Arial" w:hAnsi="Arial" w:cs="Arial"/>
                      <w:i/>
                      <w:iCs/>
                      <w:color w:val="231F20"/>
                      <w:sz w:val="22"/>
                      <w:szCs w:val="22"/>
                    </w:rPr>
                    <w:t>12</w:t>
                  </w:r>
                  <w:r>
                    <w:rPr>
                      <w:rStyle w:val="jobdates"/>
                      <w:rFonts w:ascii="Arial" w:eastAsia="Arial" w:hAnsi="Arial" w:cs="Arial"/>
                      <w:i/>
                      <w:iCs/>
                      <w:color w:val="231F20"/>
                      <w:sz w:val="22"/>
                      <w:szCs w:val="22"/>
                    </w:rPr>
                    <w:t>/201</w:t>
                  </w:r>
                  <w:r w:rsidR="00C43447">
                    <w:rPr>
                      <w:rStyle w:val="jobdates"/>
                      <w:rFonts w:ascii="Arial" w:eastAsia="Arial" w:hAnsi="Arial" w:cs="Arial"/>
                      <w:i/>
                      <w:iCs/>
                      <w:color w:val="231F20"/>
                      <w:sz w:val="22"/>
                      <w:szCs w:val="22"/>
                    </w:rPr>
                    <w:t>4</w:t>
                  </w:r>
                  <w:r>
                    <w:rPr>
                      <w:rStyle w:val="datesWrapper"/>
                      <w:rFonts w:ascii="Arial" w:eastAsia="Arial" w:hAnsi="Arial" w:cs="Arial"/>
                      <w:color w:val="231F20"/>
                      <w:sz w:val="22"/>
                      <w:szCs w:val="22"/>
                    </w:rPr>
                    <w:t xml:space="preserve"> </w:t>
                  </w:r>
                </w:p>
                <w:p w:rsidR="00C43447" w:rsidRDefault="00C43447" w:rsidP="00C43447">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Wipro Technologies India Pvt. Ltd</w:t>
                  </w:r>
                  <w:r>
                    <w:rPr>
                      <w:rStyle w:val="divdocumentdivparagraphsinglecolumn"/>
                      <w:rFonts w:ascii="Arial" w:eastAsia="Arial" w:hAnsi="Arial" w:cs="Arial"/>
                      <w:b/>
                      <w:bCs/>
                      <w:color w:val="231F20"/>
                      <w:sz w:val="22"/>
                      <w:szCs w:val="22"/>
                    </w:rPr>
                    <w:t xml:space="preserve">, Bengaluru, </w:t>
                  </w:r>
                  <w:r w:rsidR="002C0CD3">
                    <w:rPr>
                      <w:rStyle w:val="divdocumentdivparagraphsinglecolumn"/>
                      <w:rFonts w:ascii="Arial" w:eastAsia="Arial" w:hAnsi="Arial" w:cs="Arial"/>
                      <w:b/>
                      <w:bCs/>
                      <w:color w:val="231F20"/>
                      <w:sz w:val="22"/>
                      <w:szCs w:val="22"/>
                    </w:rPr>
                    <w:t>India</w:t>
                  </w:r>
                </w:p>
                <w:p w:rsidR="00C43447" w:rsidRDefault="00C43447" w:rsidP="00C43447">
                  <w:pPr>
                    <w:pStyle w:val="Standard"/>
                    <w:rPr>
                      <w:rStyle w:val="span"/>
                      <w:rFonts w:ascii="Arial" w:eastAsia="Arial" w:hAnsi="Arial" w:cs="Arial"/>
                      <w:color w:val="231F20"/>
                      <w:kern w:val="0"/>
                      <w:sz w:val="22"/>
                      <w:szCs w:val="22"/>
                      <w:lang w:val="en-US"/>
                    </w:rPr>
                  </w:pPr>
                </w:p>
                <w:p w:rsidR="00C43447" w:rsidRPr="00C43447" w:rsidRDefault="00C43447" w:rsidP="00C00814">
                  <w:pPr>
                    <w:pStyle w:val="divdocumentulli"/>
                    <w:numPr>
                      <w:ilvl w:val="0"/>
                      <w:numId w:val="9"/>
                    </w:numPr>
                    <w:pBdr>
                      <w:left w:val="none" w:sz="0" w:space="0" w:color="auto"/>
                    </w:pBdr>
                    <w:spacing w:line="320" w:lineRule="atLeast"/>
                    <w:rPr>
                      <w:rStyle w:val="span"/>
                      <w:rFonts w:ascii="Arial" w:eastAsia="Arial" w:hAnsi="Arial" w:cs="Arial"/>
                      <w:color w:val="231F20"/>
                      <w:sz w:val="22"/>
                      <w:szCs w:val="22"/>
                    </w:rPr>
                  </w:pPr>
                  <w:r>
                    <w:rPr>
                      <w:rStyle w:val="span"/>
                      <w:rFonts w:ascii="Arial" w:eastAsia="Arial" w:hAnsi="Arial" w:cs="Arial"/>
                      <w:color w:val="231F20"/>
                      <w:sz w:val="22"/>
                      <w:szCs w:val="22"/>
                    </w:rPr>
                    <w:t xml:space="preserve"> </w:t>
                  </w:r>
                  <w:r w:rsidRPr="00C43447">
                    <w:rPr>
                      <w:rStyle w:val="span"/>
                      <w:rFonts w:ascii="Arial" w:eastAsia="Arial" w:hAnsi="Arial" w:cs="Arial"/>
                      <w:color w:val="231F20"/>
                      <w:sz w:val="22"/>
                      <w:szCs w:val="22"/>
                    </w:rPr>
                    <w:t xml:space="preserve">A leading manufacturing company for electricals and the project is regarding the pricing of the Electrical products. Generating quote for the product, according to the configuration using Oracle </w:t>
                  </w:r>
                  <w:proofErr w:type="spellStart"/>
                  <w:r w:rsidRPr="00C43447">
                    <w:rPr>
                      <w:rStyle w:val="span"/>
                      <w:rFonts w:ascii="Arial" w:eastAsia="Arial" w:hAnsi="Arial" w:cs="Arial"/>
                      <w:color w:val="231F20"/>
                      <w:sz w:val="22"/>
                      <w:szCs w:val="22"/>
                    </w:rPr>
                    <w:t>CPQ.After</w:t>
                  </w:r>
                  <w:proofErr w:type="spellEnd"/>
                  <w:r w:rsidRPr="00C43447">
                    <w:rPr>
                      <w:rStyle w:val="span"/>
                      <w:rFonts w:ascii="Arial" w:eastAsia="Arial" w:hAnsi="Arial" w:cs="Arial"/>
                      <w:color w:val="231F20"/>
                      <w:sz w:val="22"/>
                      <w:szCs w:val="22"/>
                    </w:rPr>
                    <w:t xml:space="preserve"> Generating the Quote, if the opportunity is willing to buy we place Order in SFDC. Then, it goes to </w:t>
                  </w:r>
                  <w:proofErr w:type="spellStart"/>
                  <w:r w:rsidRPr="00C43447">
                    <w:rPr>
                      <w:rStyle w:val="span"/>
                      <w:rFonts w:ascii="Arial" w:eastAsia="Arial" w:hAnsi="Arial" w:cs="Arial"/>
                      <w:color w:val="231F20"/>
                      <w:sz w:val="22"/>
                      <w:szCs w:val="22"/>
                    </w:rPr>
                    <w:t>FlexEra</w:t>
                  </w:r>
                  <w:proofErr w:type="spellEnd"/>
                  <w:r w:rsidRPr="00C43447">
                    <w:rPr>
                      <w:rStyle w:val="span"/>
                      <w:rFonts w:ascii="Arial" w:eastAsia="Arial" w:hAnsi="Arial" w:cs="Arial"/>
                      <w:color w:val="231F20"/>
                      <w:sz w:val="22"/>
                      <w:szCs w:val="22"/>
                    </w:rPr>
                    <w:t xml:space="preserve"> which produces Activation Code for the installation of the product. Here from </w:t>
                  </w:r>
                  <w:proofErr w:type="spellStart"/>
                  <w:r w:rsidRPr="00C43447">
                    <w:rPr>
                      <w:rStyle w:val="span"/>
                      <w:rFonts w:ascii="Arial" w:eastAsia="Arial" w:hAnsi="Arial" w:cs="Arial"/>
                      <w:color w:val="231F20"/>
                      <w:sz w:val="22"/>
                      <w:szCs w:val="22"/>
                    </w:rPr>
                    <w:t>FlexEra</w:t>
                  </w:r>
                  <w:proofErr w:type="spellEnd"/>
                  <w:r w:rsidRPr="00C43447">
                    <w:rPr>
                      <w:rStyle w:val="span"/>
                      <w:rFonts w:ascii="Arial" w:eastAsia="Arial" w:hAnsi="Arial" w:cs="Arial"/>
                      <w:color w:val="231F20"/>
                      <w:sz w:val="22"/>
                      <w:szCs w:val="22"/>
                    </w:rPr>
                    <w:t xml:space="preserve"> to SAP which is an ERP Tool where the data is stored. From the SAP it comes to SFDC where Asset is created for the product and is added to Account Object in SFDC.</w:t>
                  </w:r>
                </w:p>
                <w:p w:rsidR="00C00814" w:rsidRPr="00C00814" w:rsidRDefault="00C00814" w:rsidP="00C00814">
                  <w:pPr>
                    <w:pStyle w:val="Standard"/>
                    <w:numPr>
                      <w:ilvl w:val="0"/>
                      <w:numId w:val="9"/>
                    </w:numPr>
                    <w:rPr>
                      <w:rStyle w:val="span"/>
                      <w:rFonts w:ascii="Arial" w:eastAsia="Arial" w:hAnsi="Arial" w:cs="Arial"/>
                      <w:color w:val="231F20"/>
                      <w:kern w:val="0"/>
                      <w:sz w:val="22"/>
                      <w:szCs w:val="22"/>
                      <w:lang w:val="en-US"/>
                    </w:rPr>
                  </w:pPr>
                  <w:r w:rsidRPr="00C00814">
                    <w:rPr>
                      <w:rStyle w:val="span"/>
                      <w:rFonts w:ascii="Arial" w:eastAsia="Arial" w:hAnsi="Arial" w:cs="Arial"/>
                      <w:color w:val="231F20"/>
                      <w:kern w:val="0"/>
                      <w:sz w:val="22"/>
                      <w:szCs w:val="22"/>
                      <w:lang w:val="en-US"/>
                    </w:rPr>
                    <w:t>Worked on the configuration part in Big Machine</w:t>
                  </w:r>
                </w:p>
                <w:p w:rsidR="00C00814" w:rsidRPr="00C00814" w:rsidRDefault="00C00814" w:rsidP="00C00814">
                  <w:pPr>
                    <w:pStyle w:val="Standard"/>
                    <w:numPr>
                      <w:ilvl w:val="0"/>
                      <w:numId w:val="9"/>
                    </w:numPr>
                    <w:rPr>
                      <w:rStyle w:val="span"/>
                      <w:rFonts w:ascii="Arial" w:eastAsia="Arial" w:hAnsi="Arial" w:cs="Arial"/>
                      <w:color w:val="231F20"/>
                      <w:kern w:val="0"/>
                      <w:sz w:val="22"/>
                      <w:szCs w:val="22"/>
                      <w:lang w:val="en-US"/>
                    </w:rPr>
                  </w:pPr>
                  <w:r w:rsidRPr="00C00814">
                    <w:rPr>
                      <w:rStyle w:val="span"/>
                      <w:rFonts w:ascii="Arial" w:eastAsia="Arial" w:hAnsi="Arial" w:cs="Arial"/>
                      <w:color w:val="231F20"/>
                      <w:kern w:val="0"/>
                      <w:sz w:val="22"/>
                      <w:szCs w:val="22"/>
                      <w:lang w:val="en-US"/>
                    </w:rPr>
                    <w:t>Designed all supporting and process documentation for the implemented requirements</w:t>
                  </w:r>
                </w:p>
                <w:p w:rsidR="00C00814" w:rsidRPr="00C00814" w:rsidRDefault="00C00814" w:rsidP="00C00814">
                  <w:pPr>
                    <w:pStyle w:val="Standard"/>
                    <w:numPr>
                      <w:ilvl w:val="0"/>
                      <w:numId w:val="9"/>
                    </w:numPr>
                    <w:rPr>
                      <w:rStyle w:val="span"/>
                      <w:rFonts w:ascii="Arial" w:eastAsia="Arial" w:hAnsi="Arial" w:cs="Arial"/>
                      <w:color w:val="231F20"/>
                      <w:kern w:val="0"/>
                      <w:sz w:val="22"/>
                      <w:szCs w:val="22"/>
                      <w:lang w:val="en-US"/>
                    </w:rPr>
                  </w:pPr>
                  <w:r w:rsidRPr="00C00814">
                    <w:rPr>
                      <w:rStyle w:val="span"/>
                      <w:rFonts w:ascii="Arial" w:eastAsia="Arial" w:hAnsi="Arial" w:cs="Arial"/>
                      <w:color w:val="231F20"/>
                      <w:kern w:val="0"/>
                      <w:sz w:val="22"/>
                      <w:szCs w:val="22"/>
                      <w:lang w:val="en-US"/>
                    </w:rPr>
                    <w:t>An application for managing sales, content management and contract management.</w:t>
                  </w:r>
                </w:p>
                <w:p w:rsidR="00725B70" w:rsidRDefault="003E63B7" w:rsidP="00C00814">
                  <w:pPr>
                    <w:pStyle w:val="divdocumentulli"/>
                    <w:numPr>
                      <w:ilvl w:val="0"/>
                      <w:numId w:val="9"/>
                    </w:numPr>
                    <w:spacing w:line="320" w:lineRule="atLeast"/>
                    <w:rPr>
                      <w:rStyle w:val="span"/>
                      <w:rFonts w:ascii="Arial" w:eastAsia="Arial" w:hAnsi="Arial" w:cs="Arial"/>
                      <w:color w:val="231F20"/>
                      <w:sz w:val="22"/>
                      <w:szCs w:val="22"/>
                    </w:rPr>
                  </w:pPr>
                  <w:r>
                    <w:rPr>
                      <w:rStyle w:val="span"/>
                      <w:rFonts w:ascii="Arial" w:eastAsia="Arial" w:hAnsi="Arial" w:cs="Arial"/>
                      <w:color w:val="231F20"/>
                      <w:sz w:val="22"/>
                      <w:szCs w:val="22"/>
                    </w:rPr>
                    <w:t>Process: Agile Process 7.</w:t>
                  </w:r>
                </w:p>
                <w:p w:rsidR="00C00814" w:rsidRDefault="00C00814" w:rsidP="00C00814">
                  <w:pPr>
                    <w:pStyle w:val="divdocumentulli"/>
                    <w:spacing w:line="320" w:lineRule="atLeast"/>
                    <w:rPr>
                      <w:rStyle w:val="span"/>
                      <w:rFonts w:ascii="Arial" w:eastAsia="Arial" w:hAnsi="Arial" w:cs="Arial"/>
                      <w:color w:val="231F20"/>
                      <w:sz w:val="22"/>
                      <w:szCs w:val="22"/>
                    </w:rPr>
                  </w:pPr>
                </w:p>
              </w:tc>
            </w:tr>
          </w:tbl>
          <w:p w:rsidR="00725B70" w:rsidRDefault="00725B70">
            <w:pPr>
              <w:rPr>
                <w:vanish/>
              </w:rPr>
            </w:pPr>
          </w:p>
          <w:tbl>
            <w:tblPr>
              <w:tblStyle w:val="divdocumentsectiontwocolsection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50"/>
            </w:tblGrid>
            <w:tr w:rsidR="00725B70">
              <w:trPr>
                <w:tblCellSpacing w:w="0" w:type="dxa"/>
              </w:trPr>
              <w:tc>
                <w:tcPr>
                  <w:tcW w:w="280" w:type="dxa"/>
                  <w:tcMar>
                    <w:top w:w="200" w:type="dxa"/>
                    <w:left w:w="0" w:type="dxa"/>
                    <w:bottom w:w="0" w:type="dxa"/>
                    <w:right w:w="0" w:type="dxa"/>
                  </w:tcMar>
                  <w:hideMark/>
                </w:tcPr>
                <w:p w:rsidR="00725B70" w:rsidRDefault="003E63B7">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6432" behindDoc="0" locked="0" layoutInCell="1" allowOverlap="1">
                        <wp:simplePos x="0" y="0"/>
                        <wp:positionH relativeFrom="column">
                          <wp:posOffset>-76200</wp:posOffset>
                        </wp:positionH>
                        <wp:positionV relativeFrom="paragraph">
                          <wp:posOffset>50800</wp:posOffset>
                        </wp:positionV>
                        <wp:extent cx="142594" cy="142383"/>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02134" name=""/>
                                <pic:cNvPicPr>
                                  <a:picLocks noChangeAspect="1"/>
                                </pic:cNvPicPr>
                              </pic:nvPicPr>
                              <pic:blipFill>
                                <a:blip r:embed="rId6"/>
                                <a:stretch>
                                  <a:fillRect/>
                                </a:stretch>
                              </pic:blipFill>
                              <pic:spPr>
                                <a:xfrm>
                                  <a:off x="0" y="0"/>
                                  <a:ext cx="142594" cy="142383"/>
                                </a:xfrm>
                                <a:prstGeom prst="rect">
                                  <a:avLst/>
                                </a:prstGeom>
                              </pic:spPr>
                            </pic:pic>
                          </a:graphicData>
                        </a:graphic>
                      </wp:anchor>
                    </w:drawing>
                  </w:r>
                </w:p>
              </w:tc>
              <w:tc>
                <w:tcPr>
                  <w:tcW w:w="7860" w:type="dxa"/>
                  <w:tcMar>
                    <w:top w:w="200" w:type="dxa"/>
                    <w:left w:w="0" w:type="dxa"/>
                    <w:bottom w:w="0" w:type="dxa"/>
                    <w:right w:w="0" w:type="dxa"/>
                  </w:tcMar>
                  <w:vAlign w:val="bottom"/>
                  <w:hideMark/>
                </w:tcPr>
                <w:p w:rsidR="00725B70" w:rsidRDefault="003E63B7">
                  <w:pPr>
                    <w:pStyle w:val="singlecolumnspanpaddedlinenth-child1"/>
                    <w:tabs>
                      <w:tab w:val="right" w:pos="782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Consultant</w:t>
                  </w:r>
                  <w:r>
                    <w:rPr>
                      <w:rStyle w:val="divdocumentdivparagraphsinglecolumn"/>
                      <w:rFonts w:ascii="Arial" w:eastAsia="Arial" w:hAnsi="Arial" w:cs="Arial"/>
                      <w:color w:val="231F20"/>
                      <w:sz w:val="22"/>
                      <w:szCs w:val="22"/>
                    </w:rPr>
                    <w:t xml:space="preserve"> </w:t>
                  </w:r>
                  <w:r>
                    <w:rPr>
                      <w:rStyle w:val="datesWrapper"/>
                      <w:rFonts w:ascii="Arial" w:eastAsia="Arial" w:hAnsi="Arial" w:cs="Arial"/>
                      <w:color w:val="231F20"/>
                      <w:sz w:val="22"/>
                      <w:szCs w:val="22"/>
                    </w:rPr>
                    <w:tab/>
                    <w:t xml:space="preserve"> </w:t>
                  </w:r>
                  <w:r w:rsidR="00C00814">
                    <w:rPr>
                      <w:rStyle w:val="jobdates"/>
                      <w:rFonts w:ascii="Arial" w:eastAsia="Arial" w:hAnsi="Arial" w:cs="Arial"/>
                      <w:i/>
                      <w:iCs/>
                      <w:color w:val="231F20"/>
                      <w:sz w:val="22"/>
                      <w:szCs w:val="22"/>
                    </w:rPr>
                    <w:t>01</w:t>
                  </w:r>
                  <w:r>
                    <w:rPr>
                      <w:rStyle w:val="jobdates"/>
                      <w:rFonts w:ascii="Arial" w:eastAsia="Arial" w:hAnsi="Arial" w:cs="Arial"/>
                      <w:i/>
                      <w:iCs/>
                      <w:color w:val="231F20"/>
                      <w:sz w:val="22"/>
                      <w:szCs w:val="22"/>
                    </w:rPr>
                    <w:t>/2013</w:t>
                  </w:r>
                  <w:r>
                    <w:rPr>
                      <w:rStyle w:val="span"/>
                      <w:rFonts w:ascii="Arial" w:eastAsia="Arial" w:hAnsi="Arial" w:cs="Arial"/>
                      <w:i/>
                      <w:iCs/>
                      <w:color w:val="231F20"/>
                      <w:sz w:val="22"/>
                      <w:szCs w:val="22"/>
                    </w:rPr>
                    <w:t xml:space="preserve"> to </w:t>
                  </w:r>
                  <w:r w:rsidR="00C00814">
                    <w:rPr>
                      <w:rStyle w:val="jobdates"/>
                      <w:rFonts w:ascii="Arial" w:eastAsia="Arial" w:hAnsi="Arial" w:cs="Arial"/>
                      <w:i/>
                      <w:iCs/>
                      <w:color w:val="231F20"/>
                      <w:sz w:val="22"/>
                      <w:szCs w:val="22"/>
                    </w:rPr>
                    <w:t>06</w:t>
                  </w:r>
                  <w:r>
                    <w:rPr>
                      <w:rStyle w:val="jobdates"/>
                      <w:rFonts w:ascii="Arial" w:eastAsia="Arial" w:hAnsi="Arial" w:cs="Arial"/>
                      <w:i/>
                      <w:iCs/>
                      <w:color w:val="231F20"/>
                      <w:sz w:val="22"/>
                      <w:szCs w:val="22"/>
                    </w:rPr>
                    <w:t>/201</w:t>
                  </w:r>
                  <w:r w:rsidR="00C00814">
                    <w:rPr>
                      <w:rStyle w:val="jobdates"/>
                      <w:rFonts w:ascii="Arial" w:eastAsia="Arial" w:hAnsi="Arial" w:cs="Arial"/>
                      <w:i/>
                      <w:iCs/>
                      <w:color w:val="231F20"/>
                      <w:sz w:val="22"/>
                      <w:szCs w:val="22"/>
                    </w:rPr>
                    <w:t>3</w:t>
                  </w:r>
                  <w:r>
                    <w:rPr>
                      <w:rStyle w:val="datesWrapper"/>
                      <w:rFonts w:ascii="Arial" w:eastAsia="Arial" w:hAnsi="Arial" w:cs="Arial"/>
                      <w:color w:val="231F20"/>
                      <w:sz w:val="22"/>
                      <w:szCs w:val="22"/>
                    </w:rPr>
                    <w:t xml:space="preserve"> </w:t>
                  </w:r>
                </w:p>
                <w:p w:rsidR="00725B70" w:rsidRDefault="00C00814">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 xml:space="preserve">Wipro Technologies India Pvt. Ltd </w:t>
                  </w:r>
                  <w:r w:rsidR="003E63B7">
                    <w:rPr>
                      <w:rStyle w:val="span"/>
                      <w:rFonts w:ascii="Arial" w:eastAsia="Arial" w:hAnsi="Arial" w:cs="Arial"/>
                      <w:b/>
                      <w:bCs/>
                      <w:color w:val="231F20"/>
                      <w:sz w:val="22"/>
                      <w:szCs w:val="22"/>
                    </w:rPr>
                    <w:t xml:space="preserve">| </w:t>
                  </w:r>
                  <w:r>
                    <w:rPr>
                      <w:rStyle w:val="span"/>
                      <w:rFonts w:ascii="Arial" w:eastAsia="Arial" w:hAnsi="Arial" w:cs="Arial"/>
                      <w:b/>
                      <w:bCs/>
                      <w:color w:val="231F20"/>
                      <w:sz w:val="22"/>
                      <w:szCs w:val="22"/>
                    </w:rPr>
                    <w:t>Hyderabad</w:t>
                  </w:r>
                  <w:r w:rsidR="003E63B7">
                    <w:rPr>
                      <w:rStyle w:val="span"/>
                      <w:rFonts w:ascii="Arial" w:eastAsia="Arial" w:hAnsi="Arial" w:cs="Arial"/>
                      <w:b/>
                      <w:bCs/>
                      <w:color w:val="231F20"/>
                      <w:sz w:val="22"/>
                      <w:szCs w:val="22"/>
                    </w:rPr>
                    <w:t xml:space="preserve">, </w:t>
                  </w:r>
                  <w:r w:rsidR="00E9403A">
                    <w:rPr>
                      <w:rStyle w:val="span"/>
                      <w:rFonts w:ascii="Arial" w:eastAsia="Arial" w:hAnsi="Arial" w:cs="Arial"/>
                      <w:b/>
                      <w:bCs/>
                      <w:color w:val="231F20"/>
                      <w:sz w:val="22"/>
                      <w:szCs w:val="22"/>
                    </w:rPr>
                    <w:t>India</w:t>
                  </w:r>
                </w:p>
                <w:p w:rsidR="00C00814" w:rsidRDefault="00C00814" w:rsidP="00C00814">
                  <w:pPr>
                    <w:pStyle w:val="Standard"/>
                  </w:pPr>
                </w:p>
                <w:p w:rsidR="00C00814" w:rsidRPr="00C00814" w:rsidRDefault="00C00814" w:rsidP="00C00814">
                  <w:pPr>
                    <w:pStyle w:val="divdocumentulli"/>
                    <w:numPr>
                      <w:ilvl w:val="0"/>
                      <w:numId w:val="10"/>
                    </w:numPr>
                    <w:pBdr>
                      <w:left w:val="none" w:sz="0" w:space="0" w:color="auto"/>
                    </w:pBdr>
                    <w:spacing w:line="320" w:lineRule="atLeast"/>
                    <w:rPr>
                      <w:rStyle w:val="span"/>
                      <w:rFonts w:ascii="Arial" w:eastAsia="Arial" w:hAnsi="Arial" w:cs="Arial"/>
                      <w:color w:val="231F20"/>
                      <w:sz w:val="22"/>
                      <w:szCs w:val="22"/>
                    </w:rPr>
                  </w:pPr>
                  <w:r w:rsidRPr="00C00814">
                    <w:rPr>
                      <w:rStyle w:val="span"/>
                      <w:rFonts w:ascii="Arial" w:eastAsia="Arial" w:hAnsi="Arial" w:cs="Arial"/>
                      <w:color w:val="231F20"/>
                      <w:sz w:val="22"/>
                      <w:szCs w:val="22"/>
                    </w:rPr>
                    <w:t xml:space="preserve">The purpose of this project is to test the GUI that generates ad hoc reports that are generated by entering various parameters. Mars GUI assists users to query Mars server for extracting results of the different risk calculations and test the changes etc. The regression automation is </w:t>
                  </w:r>
                  <w:r w:rsidRPr="00C00814">
                    <w:rPr>
                      <w:rStyle w:val="span"/>
                      <w:rFonts w:ascii="Arial" w:eastAsia="Arial" w:hAnsi="Arial" w:cs="Arial"/>
                      <w:color w:val="231F20"/>
                      <w:sz w:val="22"/>
                      <w:szCs w:val="22"/>
                    </w:rPr>
                    <w:lastRenderedPageBreak/>
                    <w:t>done using QTP. GTAF (A customized hybrid framework) is used for the automation scripts development.</w:t>
                  </w:r>
                </w:p>
                <w:p w:rsidR="00C00814" w:rsidRPr="00C00814" w:rsidRDefault="00C00814" w:rsidP="00C00814">
                  <w:pPr>
                    <w:pStyle w:val="divdocumentulli"/>
                    <w:numPr>
                      <w:ilvl w:val="0"/>
                      <w:numId w:val="10"/>
                    </w:numPr>
                    <w:pBdr>
                      <w:left w:val="none" w:sz="0" w:space="0" w:color="auto"/>
                    </w:pBdr>
                    <w:spacing w:line="320" w:lineRule="atLeast"/>
                    <w:rPr>
                      <w:rStyle w:val="span"/>
                      <w:rFonts w:ascii="Arial" w:eastAsia="Arial" w:hAnsi="Arial" w:cs="Arial"/>
                      <w:color w:val="231F20"/>
                      <w:sz w:val="22"/>
                      <w:szCs w:val="22"/>
                    </w:rPr>
                  </w:pPr>
                  <w:r w:rsidRPr="00C00814">
                    <w:rPr>
                      <w:rStyle w:val="span"/>
                      <w:rFonts w:ascii="Arial" w:eastAsia="Arial" w:hAnsi="Arial" w:cs="Arial"/>
                      <w:color w:val="231F20"/>
                      <w:sz w:val="22"/>
                      <w:szCs w:val="22"/>
                    </w:rPr>
                    <w:t>Review of Test Scenarios and Test Cases</w:t>
                  </w:r>
                </w:p>
                <w:p w:rsidR="00C00814" w:rsidRPr="00C00814" w:rsidRDefault="00C00814" w:rsidP="00C00814">
                  <w:pPr>
                    <w:pStyle w:val="divdocumentulli"/>
                    <w:numPr>
                      <w:ilvl w:val="0"/>
                      <w:numId w:val="10"/>
                    </w:numPr>
                    <w:pBdr>
                      <w:left w:val="none" w:sz="0" w:space="0" w:color="auto"/>
                    </w:pBdr>
                    <w:spacing w:line="320" w:lineRule="atLeast"/>
                    <w:rPr>
                      <w:rStyle w:val="span"/>
                      <w:rFonts w:ascii="Arial" w:eastAsia="Arial" w:hAnsi="Arial" w:cs="Arial"/>
                      <w:color w:val="231F20"/>
                      <w:sz w:val="22"/>
                      <w:szCs w:val="22"/>
                    </w:rPr>
                  </w:pPr>
                  <w:r w:rsidRPr="00C00814">
                    <w:rPr>
                      <w:rStyle w:val="span"/>
                      <w:rFonts w:ascii="Arial" w:eastAsia="Arial" w:hAnsi="Arial" w:cs="Arial"/>
                      <w:color w:val="231F20"/>
                      <w:sz w:val="22"/>
                      <w:szCs w:val="22"/>
                    </w:rPr>
                    <w:t>Developing the automation test scripts using QTP.</w:t>
                  </w:r>
                </w:p>
                <w:p w:rsidR="00C00814" w:rsidRPr="00C00814" w:rsidRDefault="00C00814" w:rsidP="00C00814">
                  <w:pPr>
                    <w:pStyle w:val="divdocumentulli"/>
                    <w:numPr>
                      <w:ilvl w:val="0"/>
                      <w:numId w:val="10"/>
                    </w:numPr>
                    <w:pBdr>
                      <w:left w:val="none" w:sz="0" w:space="0" w:color="auto"/>
                    </w:pBdr>
                    <w:spacing w:line="320" w:lineRule="atLeast"/>
                    <w:rPr>
                      <w:rStyle w:val="span"/>
                      <w:rFonts w:ascii="Arial" w:eastAsia="Arial" w:hAnsi="Arial" w:cs="Arial"/>
                      <w:color w:val="231F20"/>
                      <w:sz w:val="22"/>
                      <w:szCs w:val="22"/>
                    </w:rPr>
                  </w:pPr>
                  <w:r w:rsidRPr="00C00814">
                    <w:rPr>
                      <w:rStyle w:val="span"/>
                      <w:rFonts w:ascii="Arial" w:eastAsia="Arial" w:hAnsi="Arial" w:cs="Arial"/>
                      <w:color w:val="231F20"/>
                      <w:sz w:val="22"/>
                      <w:szCs w:val="22"/>
                    </w:rPr>
                    <w:t>Executing and Maintaining the Automation scripts.</w:t>
                  </w:r>
                </w:p>
                <w:p w:rsidR="00C00814" w:rsidRPr="00C00814" w:rsidRDefault="00C00814" w:rsidP="00C00814">
                  <w:pPr>
                    <w:pStyle w:val="divdocumentulli"/>
                    <w:numPr>
                      <w:ilvl w:val="0"/>
                      <w:numId w:val="10"/>
                    </w:numPr>
                    <w:pBdr>
                      <w:left w:val="none" w:sz="0" w:space="0" w:color="auto"/>
                    </w:pBdr>
                    <w:spacing w:line="320" w:lineRule="atLeast"/>
                    <w:rPr>
                      <w:rStyle w:val="span"/>
                      <w:rFonts w:ascii="Arial" w:eastAsia="Arial" w:hAnsi="Arial" w:cs="Arial"/>
                      <w:color w:val="231F20"/>
                      <w:sz w:val="22"/>
                      <w:szCs w:val="22"/>
                    </w:rPr>
                  </w:pPr>
                  <w:r w:rsidRPr="00C00814">
                    <w:rPr>
                      <w:rStyle w:val="span"/>
                      <w:rFonts w:ascii="Arial" w:eastAsia="Arial" w:hAnsi="Arial" w:cs="Arial"/>
                      <w:color w:val="231F20"/>
                      <w:sz w:val="22"/>
                      <w:szCs w:val="22"/>
                    </w:rPr>
                    <w:t>Reporting and tracking the defects until closure in QC.</w:t>
                  </w:r>
                </w:p>
                <w:p w:rsidR="00C00814" w:rsidRPr="00C00814" w:rsidRDefault="00C00814" w:rsidP="00C00814">
                  <w:pPr>
                    <w:pStyle w:val="divdocumentulli"/>
                    <w:numPr>
                      <w:ilvl w:val="0"/>
                      <w:numId w:val="10"/>
                    </w:numPr>
                    <w:spacing w:line="320" w:lineRule="atLeast"/>
                    <w:rPr>
                      <w:rStyle w:val="span"/>
                      <w:sz w:val="22"/>
                      <w:szCs w:val="22"/>
                    </w:rPr>
                  </w:pPr>
                  <w:r w:rsidRPr="00C00814">
                    <w:rPr>
                      <w:rStyle w:val="span"/>
                      <w:rFonts w:ascii="Arial" w:eastAsia="Arial" w:hAnsi="Arial" w:cs="Arial"/>
                      <w:color w:val="231F20"/>
                      <w:sz w:val="22"/>
                      <w:szCs w:val="22"/>
                    </w:rPr>
                    <w:t>Attending Status Call and Onshore –Offshore status meeting.</w:t>
                  </w:r>
                </w:p>
                <w:p w:rsidR="00725B70" w:rsidRDefault="00C00814" w:rsidP="00C00814">
                  <w:pPr>
                    <w:pStyle w:val="divdocumentulli"/>
                    <w:numPr>
                      <w:ilvl w:val="0"/>
                      <w:numId w:val="10"/>
                    </w:numPr>
                    <w:spacing w:line="320" w:lineRule="atLeast"/>
                    <w:rPr>
                      <w:rStyle w:val="span"/>
                      <w:rFonts w:ascii="Arial" w:eastAsia="Arial" w:hAnsi="Arial" w:cs="Arial"/>
                      <w:color w:val="231F20"/>
                      <w:sz w:val="22"/>
                      <w:szCs w:val="22"/>
                    </w:rPr>
                  </w:pPr>
                  <w:r w:rsidRPr="00C00814">
                    <w:rPr>
                      <w:rStyle w:val="span"/>
                      <w:rFonts w:ascii="Arial" w:eastAsia="Arial" w:hAnsi="Arial" w:cs="Arial"/>
                      <w:color w:val="231F20"/>
                      <w:sz w:val="22"/>
                      <w:szCs w:val="22"/>
                    </w:rPr>
                    <w:t>Process: Agile Process</w:t>
                  </w:r>
                </w:p>
              </w:tc>
            </w:tr>
          </w:tbl>
          <w:p w:rsidR="00725B70" w:rsidRDefault="00725B70">
            <w:pPr>
              <w:rPr>
                <w:vanish/>
              </w:rPr>
            </w:pPr>
          </w:p>
          <w:tbl>
            <w:tblPr>
              <w:tblStyle w:val="divdocumentsectiontwocolsection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50"/>
            </w:tblGrid>
            <w:tr w:rsidR="00725B70">
              <w:trPr>
                <w:tblCellSpacing w:w="0" w:type="dxa"/>
              </w:trPr>
              <w:tc>
                <w:tcPr>
                  <w:tcW w:w="280" w:type="dxa"/>
                  <w:tcMar>
                    <w:top w:w="200" w:type="dxa"/>
                    <w:left w:w="0" w:type="dxa"/>
                    <w:bottom w:w="0" w:type="dxa"/>
                    <w:right w:w="0" w:type="dxa"/>
                  </w:tcMar>
                  <w:hideMark/>
                </w:tcPr>
                <w:p w:rsidR="00725B70" w:rsidRDefault="003E63B7">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7456" behindDoc="0" locked="0" layoutInCell="1" allowOverlap="1">
                        <wp:simplePos x="0" y="0"/>
                        <wp:positionH relativeFrom="column">
                          <wp:posOffset>-76200</wp:posOffset>
                        </wp:positionH>
                        <wp:positionV relativeFrom="paragraph">
                          <wp:posOffset>50800</wp:posOffset>
                        </wp:positionV>
                        <wp:extent cx="142594" cy="142383"/>
                        <wp:effectExtent l="0" t="0" r="0" b="0"/>
                        <wp:wrapNone/>
                        <wp:docPr id="100012" name="Picture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90647" name=""/>
                                <pic:cNvPicPr>
                                  <a:picLocks noChangeAspect="1"/>
                                </pic:cNvPicPr>
                              </pic:nvPicPr>
                              <pic:blipFill>
                                <a:blip r:embed="rId6"/>
                                <a:stretch>
                                  <a:fillRect/>
                                </a:stretch>
                              </pic:blipFill>
                              <pic:spPr>
                                <a:xfrm>
                                  <a:off x="0" y="0"/>
                                  <a:ext cx="142594" cy="142383"/>
                                </a:xfrm>
                                <a:prstGeom prst="rect">
                                  <a:avLst/>
                                </a:prstGeom>
                              </pic:spPr>
                            </pic:pic>
                          </a:graphicData>
                        </a:graphic>
                      </wp:anchor>
                    </w:drawing>
                  </w:r>
                </w:p>
              </w:tc>
              <w:tc>
                <w:tcPr>
                  <w:tcW w:w="7860" w:type="dxa"/>
                  <w:tcMar>
                    <w:top w:w="200" w:type="dxa"/>
                    <w:left w:w="0" w:type="dxa"/>
                    <w:bottom w:w="0" w:type="dxa"/>
                    <w:right w:w="0" w:type="dxa"/>
                  </w:tcMar>
                  <w:vAlign w:val="bottom"/>
                  <w:hideMark/>
                </w:tcPr>
                <w:p w:rsidR="00725B70" w:rsidRDefault="00C00814">
                  <w:pPr>
                    <w:pStyle w:val="singlecolumnspanpaddedlinenth-child1"/>
                    <w:tabs>
                      <w:tab w:val="right" w:pos="7820"/>
                    </w:tabs>
                    <w:spacing w:line="320" w:lineRule="atLeast"/>
                    <w:rPr>
                      <w:rStyle w:val="divdocumentdivparagraphsinglecolumn"/>
                      <w:rFonts w:ascii="Arial" w:eastAsia="Arial" w:hAnsi="Arial" w:cs="Arial"/>
                      <w:color w:val="231F20"/>
                      <w:sz w:val="22"/>
                      <w:szCs w:val="22"/>
                    </w:rPr>
                  </w:pPr>
                  <w:r>
                    <w:rPr>
                      <w:rStyle w:val="jobtitle"/>
                      <w:rFonts w:ascii="Arial" w:eastAsia="Arial" w:hAnsi="Arial" w:cs="Arial"/>
                      <w:sz w:val="22"/>
                      <w:szCs w:val="22"/>
                    </w:rPr>
                    <w:t>QUALITY ENGINEER</w:t>
                  </w:r>
                  <w:r w:rsidR="003E63B7">
                    <w:rPr>
                      <w:rStyle w:val="divdocumentdivparagraphsinglecolumn"/>
                      <w:rFonts w:ascii="Arial" w:eastAsia="Arial" w:hAnsi="Arial" w:cs="Arial"/>
                      <w:color w:val="231F20"/>
                      <w:sz w:val="22"/>
                      <w:szCs w:val="22"/>
                    </w:rPr>
                    <w:t xml:space="preserve"> </w:t>
                  </w:r>
                  <w:r w:rsidR="003E63B7">
                    <w:rPr>
                      <w:rStyle w:val="datesWrapper"/>
                      <w:rFonts w:ascii="Arial" w:eastAsia="Arial" w:hAnsi="Arial" w:cs="Arial"/>
                      <w:color w:val="231F20"/>
                      <w:sz w:val="22"/>
                      <w:szCs w:val="22"/>
                    </w:rPr>
                    <w:tab/>
                    <w:t xml:space="preserve"> </w:t>
                  </w:r>
                  <w:r>
                    <w:rPr>
                      <w:rStyle w:val="jobdates"/>
                      <w:rFonts w:ascii="Arial" w:eastAsia="Arial" w:hAnsi="Arial" w:cs="Arial"/>
                      <w:i/>
                      <w:iCs/>
                      <w:color w:val="231F20"/>
                      <w:sz w:val="22"/>
                      <w:szCs w:val="22"/>
                    </w:rPr>
                    <w:t>10/2010</w:t>
                  </w:r>
                  <w:r w:rsidR="003E63B7">
                    <w:rPr>
                      <w:rStyle w:val="span"/>
                      <w:rFonts w:ascii="Arial" w:eastAsia="Arial" w:hAnsi="Arial" w:cs="Arial"/>
                      <w:i/>
                      <w:iCs/>
                      <w:color w:val="231F20"/>
                      <w:sz w:val="22"/>
                      <w:szCs w:val="22"/>
                    </w:rPr>
                    <w:t xml:space="preserve"> to </w:t>
                  </w:r>
                  <w:r>
                    <w:rPr>
                      <w:rStyle w:val="jobdates"/>
                      <w:rFonts w:ascii="Arial" w:eastAsia="Arial" w:hAnsi="Arial" w:cs="Arial"/>
                      <w:i/>
                      <w:iCs/>
                      <w:color w:val="231F20"/>
                      <w:sz w:val="22"/>
                      <w:szCs w:val="22"/>
                    </w:rPr>
                    <w:t>01</w:t>
                  </w:r>
                  <w:r w:rsidR="003E63B7">
                    <w:rPr>
                      <w:rStyle w:val="jobdates"/>
                      <w:rFonts w:ascii="Arial" w:eastAsia="Arial" w:hAnsi="Arial" w:cs="Arial"/>
                      <w:i/>
                      <w:iCs/>
                      <w:color w:val="231F20"/>
                      <w:sz w:val="22"/>
                      <w:szCs w:val="22"/>
                    </w:rPr>
                    <w:t>/2013</w:t>
                  </w:r>
                  <w:r w:rsidR="003E63B7">
                    <w:rPr>
                      <w:rStyle w:val="datesWrapper"/>
                      <w:rFonts w:ascii="Arial" w:eastAsia="Arial" w:hAnsi="Arial" w:cs="Arial"/>
                      <w:color w:val="231F20"/>
                      <w:sz w:val="22"/>
                      <w:szCs w:val="22"/>
                    </w:rPr>
                    <w:t xml:space="preserve"> </w:t>
                  </w:r>
                </w:p>
                <w:p w:rsidR="00C00814" w:rsidRDefault="00C00814" w:rsidP="00C00814">
                  <w:pPr>
                    <w:pStyle w:val="spanpaddedline"/>
                    <w:spacing w:line="320" w:lineRule="atLeast"/>
                    <w:rPr>
                      <w:rStyle w:val="span"/>
                      <w:rFonts w:ascii="Arial" w:eastAsia="Arial" w:hAnsi="Arial" w:cs="Arial"/>
                      <w:b/>
                      <w:bCs/>
                      <w:color w:val="231F20"/>
                      <w:sz w:val="22"/>
                      <w:szCs w:val="22"/>
                    </w:rPr>
                  </w:pPr>
                  <w:r>
                    <w:rPr>
                      <w:rStyle w:val="span"/>
                      <w:rFonts w:ascii="Arial" w:eastAsia="Arial" w:hAnsi="Arial" w:cs="Arial"/>
                      <w:b/>
                      <w:bCs/>
                      <w:color w:val="231F20"/>
                      <w:sz w:val="22"/>
                      <w:szCs w:val="22"/>
                    </w:rPr>
                    <w:t>Wipro Technologies India Pvt. Ltd | Hyderabad, India</w:t>
                  </w:r>
                </w:p>
                <w:p w:rsidR="00C00814" w:rsidRDefault="00C00814" w:rsidP="00C00814">
                  <w:pPr>
                    <w:pStyle w:val="spanpaddedline"/>
                    <w:spacing w:line="320" w:lineRule="atLeast"/>
                    <w:rPr>
                      <w:rStyle w:val="divdocumentdivparagraphsinglecolumn"/>
                      <w:rFonts w:ascii="Arial" w:eastAsia="Arial" w:hAnsi="Arial" w:cs="Arial"/>
                      <w:b/>
                      <w:bCs/>
                      <w:color w:val="231F20"/>
                      <w:sz w:val="22"/>
                      <w:szCs w:val="22"/>
                    </w:rPr>
                  </w:pPr>
                </w:p>
                <w:p w:rsidR="00725B70" w:rsidRDefault="00C00814">
                  <w:pPr>
                    <w:pStyle w:val="divdocumentulli"/>
                    <w:numPr>
                      <w:ilvl w:val="0"/>
                      <w:numId w:val="11"/>
                    </w:numPr>
                    <w:spacing w:line="320" w:lineRule="atLeast"/>
                    <w:ind w:left="520" w:hanging="361"/>
                    <w:rPr>
                      <w:rStyle w:val="span"/>
                      <w:rFonts w:ascii="Arial" w:eastAsia="Arial" w:hAnsi="Arial" w:cs="Arial"/>
                      <w:color w:val="231F20"/>
                      <w:sz w:val="22"/>
                      <w:szCs w:val="22"/>
                    </w:rPr>
                  </w:pPr>
                  <w:r w:rsidRPr="00C00814">
                    <w:rPr>
                      <w:rStyle w:val="span"/>
                      <w:rFonts w:ascii="Arial" w:eastAsia="Arial" w:hAnsi="Arial" w:cs="Arial"/>
                      <w:color w:val="231F20"/>
                      <w:sz w:val="22"/>
                      <w:szCs w:val="22"/>
                    </w:rPr>
                    <w:t>The project is about sustaining and supporting all Windows OS variations including windows NT/2000/XP/2003/Vista/2008/7/8/2008R2.It involves testing of latest security fixes (MSRC packages), update packages, General/Limited Distribution Releases or Service Pack of fixes for Windows OS. All the components of Windows tested extensively in various test passes.</w:t>
                  </w:r>
                  <w:r>
                    <w:rPr>
                      <w:rStyle w:val="span"/>
                      <w:rFonts w:ascii="Arial" w:eastAsia="Arial" w:hAnsi="Arial" w:cs="Arial"/>
                      <w:color w:val="231F20"/>
                      <w:sz w:val="22"/>
                      <w:szCs w:val="22"/>
                    </w:rPr>
                    <w:t xml:space="preserve"> Role</w:t>
                  </w:r>
                  <w:r w:rsidR="003E63B7">
                    <w:rPr>
                      <w:rStyle w:val="span"/>
                      <w:rFonts w:ascii="Arial" w:eastAsia="Arial" w:hAnsi="Arial" w:cs="Arial"/>
                      <w:color w:val="231F20"/>
                      <w:sz w:val="22"/>
                      <w:szCs w:val="22"/>
                    </w:rPr>
                    <w:t xml:space="preserve"> QA C++ Automation and Bug Fixes.</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Ramped up very quickly to understand the Windows</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Sustainability Process and Microsoft’s internal testing</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methodologies and tools in just 2 weeks and became</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owner for complete Storage Services component in just 2</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months of joining the project.</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Implemented LEAN best practices in test planning and</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execution and reduced the breadth test pass cycle time by</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over 40%.</w:t>
                  </w:r>
                </w:p>
                <w:p w:rsidR="00155B0C" w:rsidRPr="003124C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3124CC">
                    <w:rPr>
                      <w:rStyle w:val="span"/>
                      <w:rFonts w:ascii="Arial" w:eastAsia="Arial" w:hAnsi="Arial" w:cs="Arial"/>
                      <w:color w:val="231F20"/>
                      <w:sz w:val="22"/>
                      <w:szCs w:val="22"/>
                    </w:rPr>
                    <w:t>Automated various backup and restore scenarios</w:t>
                  </w:r>
                  <w:r w:rsidR="003124CC">
                    <w:rPr>
                      <w:rStyle w:val="span"/>
                      <w:rFonts w:ascii="Arial" w:eastAsia="Arial" w:hAnsi="Arial" w:cs="Arial"/>
                      <w:color w:val="231F20"/>
                      <w:sz w:val="22"/>
                      <w:szCs w:val="22"/>
                    </w:rPr>
                    <w:t xml:space="preserve"> </w:t>
                  </w:r>
                  <w:r w:rsidR="003124CC" w:rsidRPr="003124CC">
                    <w:rPr>
                      <w:rStyle w:val="span"/>
                      <w:rFonts w:ascii="Arial" w:eastAsia="Arial" w:hAnsi="Arial" w:cs="Arial"/>
                      <w:color w:val="231F20"/>
                      <w:sz w:val="22"/>
                      <w:szCs w:val="22"/>
                    </w:rPr>
                    <w:t>for Storage</w:t>
                  </w:r>
                  <w:r w:rsidRPr="003124CC">
                    <w:rPr>
                      <w:rStyle w:val="span"/>
                      <w:rFonts w:ascii="Arial" w:eastAsia="Arial" w:hAnsi="Arial" w:cs="Arial"/>
                      <w:color w:val="231F20"/>
                      <w:sz w:val="22"/>
                      <w:szCs w:val="22"/>
                    </w:rPr>
                    <w:t xml:space="preserve"> area in Windows XP, Windows Server 2003,</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Windows Vista and Windows Server 2008, Windows 7,</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Windows 2008 R2, which reduced manual efforts by 70%.</w:t>
                  </w:r>
                </w:p>
                <w:p w:rsidR="00155B0C" w:rsidRPr="00155B0C" w:rsidRDefault="00155B0C" w:rsidP="005961D8">
                  <w:pPr>
                    <w:pStyle w:val="divdocumentulli"/>
                    <w:spacing w:line="320" w:lineRule="atLeast"/>
                    <w:ind w:left="520"/>
                    <w:rPr>
                      <w:rStyle w:val="span"/>
                      <w:rFonts w:ascii="Arial" w:eastAsia="Arial" w:hAnsi="Arial" w:cs="Arial"/>
                      <w:color w:val="231F20"/>
                      <w:sz w:val="22"/>
                      <w:szCs w:val="22"/>
                    </w:rPr>
                  </w:pPr>
                  <w:r w:rsidRPr="00155B0C">
                    <w:rPr>
                      <w:rStyle w:val="span"/>
                      <w:rFonts w:ascii="Arial" w:eastAsia="Arial" w:hAnsi="Arial" w:cs="Arial"/>
                      <w:color w:val="231F20"/>
                      <w:sz w:val="22"/>
                      <w:szCs w:val="22"/>
                    </w:rPr>
                    <w:t xml:space="preserve"> Worked with client on many of the component like Smart</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Card, terminal Server, PKI and received many</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appreciation mails for valuable contribution and</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deliverability.</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Found 3 critical test bugs in Windows 7, Smart Card and 9</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critical bugs in windows XP and server 2003, which</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remained undetected for a long time; analyzed the root</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cause of the test script failures and fixed them.</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Logged a critical code defect bug in Windows 7 and</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Windows Server 2008R2 which led to timely escalation</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and recall of defective packages from released Windows</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updates.</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Have prepared transition plans and documents for several</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 xml:space="preserve">internal tools and frameworks </w:t>
                  </w:r>
                  <w:proofErr w:type="gramStart"/>
                  <w:r w:rsidRPr="00155B0C">
                    <w:rPr>
                      <w:rStyle w:val="span"/>
                      <w:rFonts w:ascii="Arial" w:eastAsia="Arial" w:hAnsi="Arial" w:cs="Arial"/>
                      <w:color w:val="231F20"/>
                      <w:sz w:val="22"/>
                      <w:szCs w:val="22"/>
                    </w:rPr>
                    <w:t>and also</w:t>
                  </w:r>
                  <w:proofErr w:type="gramEnd"/>
                  <w:r w:rsidRPr="00155B0C">
                    <w:rPr>
                      <w:rStyle w:val="span"/>
                      <w:rFonts w:ascii="Arial" w:eastAsia="Arial" w:hAnsi="Arial" w:cs="Arial"/>
                      <w:color w:val="231F20"/>
                      <w:sz w:val="22"/>
                      <w:szCs w:val="22"/>
                    </w:rPr>
                    <w:t xml:space="preserve"> Windows OS</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components which helped in reducing the normal</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lastRenderedPageBreak/>
                    <w:t>transition cycle for a fresher from 6 weeks to only 2weeks.</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Took sessions for new joiners; groomed them on</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programming skills, data structures and Operating System</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Internals.</w:t>
                  </w:r>
                </w:p>
                <w:p w:rsidR="00155B0C" w:rsidRPr="00050EE5" w:rsidRDefault="00155B0C" w:rsidP="00050EE5">
                  <w:pPr>
                    <w:pStyle w:val="divdocumentulli"/>
                    <w:numPr>
                      <w:ilvl w:val="0"/>
                      <w:numId w:val="11"/>
                    </w:numPr>
                    <w:spacing w:line="320" w:lineRule="atLeast"/>
                    <w:ind w:left="520" w:hanging="361"/>
                    <w:rPr>
                      <w:rStyle w:val="span"/>
                      <w:rFonts w:ascii="Arial" w:eastAsia="Arial" w:hAnsi="Arial" w:cs="Arial"/>
                      <w:color w:val="231F20"/>
                      <w:sz w:val="22"/>
                      <w:szCs w:val="22"/>
                    </w:rPr>
                  </w:pPr>
                  <w:r w:rsidRPr="00050EE5">
                    <w:rPr>
                      <w:rStyle w:val="span"/>
                      <w:rFonts w:ascii="Arial" w:eastAsia="Arial" w:hAnsi="Arial" w:cs="Arial"/>
                      <w:color w:val="231F20"/>
                      <w:sz w:val="22"/>
                      <w:szCs w:val="22"/>
                    </w:rPr>
                    <w:t>Took ownership for storage component (VPC, client</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 xml:space="preserve">server backup), </w:t>
                  </w:r>
                  <w:proofErr w:type="spellStart"/>
                  <w:r w:rsidRPr="00155B0C">
                    <w:rPr>
                      <w:rStyle w:val="span"/>
                      <w:rFonts w:ascii="Arial" w:eastAsia="Arial" w:hAnsi="Arial" w:cs="Arial"/>
                      <w:color w:val="231F20"/>
                      <w:sz w:val="22"/>
                      <w:szCs w:val="22"/>
                    </w:rPr>
                    <w:t>securitycomponent</w:t>
                  </w:r>
                  <w:proofErr w:type="spellEnd"/>
                  <w:r w:rsidRPr="00155B0C">
                    <w:rPr>
                      <w:rStyle w:val="span"/>
                      <w:rFonts w:ascii="Arial" w:eastAsia="Arial" w:hAnsi="Arial" w:cs="Arial"/>
                      <w:color w:val="231F20"/>
                      <w:sz w:val="22"/>
                      <w:szCs w:val="22"/>
                    </w:rPr>
                    <w:t xml:space="preserve"> (Smart card, PKI,</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proofErr w:type="spellStart"/>
                  <w:r w:rsidRPr="00155B0C">
                    <w:rPr>
                      <w:rStyle w:val="span"/>
                      <w:rFonts w:ascii="Arial" w:eastAsia="Arial" w:hAnsi="Arial" w:cs="Arial"/>
                      <w:color w:val="231F20"/>
                      <w:sz w:val="22"/>
                      <w:szCs w:val="22"/>
                    </w:rPr>
                    <w:t>Netlogon</w:t>
                  </w:r>
                  <w:proofErr w:type="spellEnd"/>
                  <w:r w:rsidRPr="00155B0C">
                    <w:rPr>
                      <w:rStyle w:val="span"/>
                      <w:rFonts w:ascii="Arial" w:eastAsia="Arial" w:hAnsi="Arial" w:cs="Arial"/>
                      <w:color w:val="231F20"/>
                      <w:sz w:val="22"/>
                      <w:szCs w:val="22"/>
                    </w:rPr>
                    <w:t>, NTLM, digest), and worked as a component</w:t>
                  </w:r>
                </w:p>
                <w:p w:rsidR="00155B0C" w:rsidRPr="00155B0C" w:rsidRDefault="00155B0C"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owner.</w:t>
                  </w:r>
                </w:p>
                <w:p w:rsidR="00155B0C" w:rsidRPr="00155B0C" w:rsidRDefault="00A3566A" w:rsidP="00155B0C">
                  <w:pPr>
                    <w:pStyle w:val="divdocumentulli"/>
                    <w:numPr>
                      <w:ilvl w:val="0"/>
                      <w:numId w:val="11"/>
                    </w:numPr>
                    <w:spacing w:line="320" w:lineRule="atLeast"/>
                    <w:ind w:left="520" w:hanging="361"/>
                    <w:rPr>
                      <w:rStyle w:val="span"/>
                      <w:rFonts w:ascii="Arial" w:eastAsia="Arial" w:hAnsi="Arial" w:cs="Arial"/>
                      <w:color w:val="231F20"/>
                      <w:sz w:val="22"/>
                      <w:szCs w:val="22"/>
                    </w:rPr>
                  </w:pPr>
                  <w:r w:rsidRPr="00155B0C">
                    <w:rPr>
                      <w:rStyle w:val="span"/>
                      <w:rFonts w:ascii="Arial" w:eastAsia="Arial" w:hAnsi="Arial" w:cs="Arial"/>
                      <w:color w:val="231F20"/>
                      <w:sz w:val="22"/>
                      <w:szCs w:val="22"/>
                    </w:rPr>
                    <w:t>Environment</w:t>
                  </w:r>
                  <w:r w:rsidR="003E63B7" w:rsidRPr="00155B0C">
                    <w:rPr>
                      <w:rStyle w:val="span"/>
                      <w:rFonts w:ascii="Arial" w:eastAsia="Arial" w:hAnsi="Arial" w:cs="Arial"/>
                      <w:color w:val="231F20"/>
                      <w:sz w:val="22"/>
                      <w:szCs w:val="22"/>
                    </w:rPr>
                    <w:t xml:space="preserve"> </w:t>
                  </w:r>
                  <w:r w:rsidR="00155B0C" w:rsidRPr="00155B0C">
                    <w:rPr>
                      <w:rStyle w:val="span"/>
                      <w:rFonts w:ascii="Arial" w:eastAsia="Arial" w:hAnsi="Arial" w:cs="Arial"/>
                      <w:color w:val="231F20"/>
                      <w:sz w:val="22"/>
                      <w:szCs w:val="22"/>
                    </w:rPr>
                    <w:t>All Windows OS variations including windows NT/ 2000/ XP/2003/ Vista/ 2008/ 7/ 8/ 2008R2.</w:t>
                  </w:r>
                </w:p>
              </w:tc>
            </w:tr>
          </w:tbl>
          <w:p w:rsidR="00725B70" w:rsidRDefault="00725B70">
            <w:pPr>
              <w:rPr>
                <w:vanish/>
              </w:rPr>
            </w:pPr>
          </w:p>
          <w:tbl>
            <w:tblPr>
              <w:tblStyle w:val="divdocumentsectiontwocolsection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50"/>
            </w:tblGrid>
            <w:tr w:rsidR="00725B70" w:rsidTr="00155B0C">
              <w:trPr>
                <w:trHeight w:val="15"/>
                <w:tblCellSpacing w:w="0" w:type="dxa"/>
              </w:trPr>
              <w:tc>
                <w:tcPr>
                  <w:tcW w:w="280" w:type="dxa"/>
                  <w:tcMar>
                    <w:top w:w="200" w:type="dxa"/>
                    <w:left w:w="0" w:type="dxa"/>
                    <w:bottom w:w="0" w:type="dxa"/>
                    <w:right w:w="0" w:type="dxa"/>
                  </w:tcMar>
                </w:tcPr>
                <w:p w:rsidR="00725B70" w:rsidRDefault="00725B70">
                  <w:pPr>
                    <w:spacing w:line="320" w:lineRule="atLeast"/>
                    <w:rPr>
                      <w:rStyle w:val="divdocumentdivparagraphWrapperdivparaCell"/>
                      <w:rFonts w:ascii="Arial" w:eastAsia="Arial" w:hAnsi="Arial" w:cs="Arial"/>
                      <w:color w:val="231F20"/>
                      <w:sz w:val="22"/>
                      <w:szCs w:val="22"/>
                    </w:rPr>
                  </w:pPr>
                </w:p>
              </w:tc>
              <w:tc>
                <w:tcPr>
                  <w:tcW w:w="7860" w:type="dxa"/>
                  <w:tcMar>
                    <w:top w:w="200" w:type="dxa"/>
                    <w:left w:w="0" w:type="dxa"/>
                    <w:bottom w:w="0" w:type="dxa"/>
                    <w:right w:w="0" w:type="dxa"/>
                  </w:tcMar>
                  <w:vAlign w:val="bottom"/>
                </w:tcPr>
                <w:p w:rsidR="00725B70" w:rsidRDefault="00725B70" w:rsidP="00155B0C">
                  <w:pPr>
                    <w:pStyle w:val="divdocumentulli"/>
                    <w:spacing w:line="320" w:lineRule="atLeast"/>
                    <w:rPr>
                      <w:rStyle w:val="span"/>
                      <w:rFonts w:ascii="Arial" w:eastAsia="Arial" w:hAnsi="Arial" w:cs="Arial"/>
                      <w:color w:val="231F20"/>
                      <w:sz w:val="22"/>
                      <w:szCs w:val="22"/>
                    </w:rPr>
                  </w:pPr>
                </w:p>
              </w:tc>
            </w:tr>
          </w:tbl>
          <w:p w:rsidR="00725B70" w:rsidRDefault="00725B70">
            <w:pPr>
              <w:rPr>
                <w:rStyle w:val="divdocumentsectiontwocolsectiondivheading"/>
                <w:rFonts w:ascii="Arial" w:eastAsia="Arial" w:hAnsi="Arial" w:cs="Arial"/>
                <w:b/>
                <w:bCs/>
                <w:caps/>
                <w:color w:val="0187DE"/>
                <w:sz w:val="22"/>
                <w:szCs w:val="22"/>
              </w:rPr>
            </w:pPr>
          </w:p>
        </w:tc>
      </w:tr>
    </w:tbl>
    <w:p w:rsidR="00725B70" w:rsidRDefault="00725B70">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800"/>
        <w:gridCol w:w="8160"/>
      </w:tblGrid>
      <w:tr w:rsidR="00725B70">
        <w:trPr>
          <w:tblCellSpacing w:w="0" w:type="dxa"/>
        </w:trPr>
        <w:tc>
          <w:tcPr>
            <w:tcW w:w="2800" w:type="dxa"/>
            <w:tcMar>
              <w:top w:w="0" w:type="dxa"/>
              <w:left w:w="0" w:type="dxa"/>
              <w:bottom w:w="0" w:type="dxa"/>
              <w:right w:w="0" w:type="dxa"/>
            </w:tcMar>
            <w:hideMark/>
          </w:tcPr>
          <w:p w:rsidR="00725B70" w:rsidRDefault="002C0CD3">
            <w:pPr>
              <w:pStyle w:val="divdocumentsectiontwocolsectiondivheadingdivsectiontitle"/>
              <w:spacing w:line="320" w:lineRule="atLeast"/>
              <w:ind w:right="300"/>
              <w:jc w:val="right"/>
              <w:rPr>
                <w:rStyle w:val="divdocumentsectiontwocolsectiondivheading"/>
                <w:rFonts w:ascii="Arial" w:eastAsia="Arial" w:hAnsi="Arial" w:cs="Arial"/>
                <w:b/>
                <w:bCs/>
                <w:caps/>
                <w:color w:val="0187DE"/>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78720" behindDoc="0" locked="0" layoutInCell="1" allowOverlap="1" wp14:anchorId="455AB067" wp14:editId="432E2627">
                  <wp:simplePos x="0" y="0"/>
                  <wp:positionH relativeFrom="column">
                    <wp:posOffset>1704975</wp:posOffset>
                  </wp:positionH>
                  <wp:positionV relativeFrom="paragraph">
                    <wp:posOffset>1928495</wp:posOffset>
                  </wp:positionV>
                  <wp:extent cx="142594" cy="1423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32747" name=""/>
                          <pic:cNvPicPr>
                            <a:picLocks noChangeAspect="1"/>
                          </pic:cNvPicPr>
                        </pic:nvPicPr>
                        <pic:blipFill>
                          <a:blip r:embed="rId6"/>
                          <a:stretch>
                            <a:fillRect/>
                          </a:stretch>
                        </pic:blipFill>
                        <pic:spPr>
                          <a:xfrm>
                            <a:off x="0" y="0"/>
                            <a:ext cx="142594" cy="142383"/>
                          </a:xfrm>
                          <a:prstGeom prst="rect">
                            <a:avLst/>
                          </a:prstGeom>
                        </pic:spPr>
                      </pic:pic>
                    </a:graphicData>
                  </a:graphic>
                </wp:anchor>
              </w:drawing>
            </w:r>
            <w:r w:rsidR="003E63B7">
              <w:rPr>
                <w:rStyle w:val="divdocumentsectiontwocolsectiondivheading"/>
                <w:rFonts w:ascii="Arial" w:eastAsia="Arial" w:hAnsi="Arial" w:cs="Arial"/>
                <w:b/>
                <w:bCs/>
                <w:caps/>
                <w:color w:val="0187DE"/>
                <w:sz w:val="22"/>
                <w:szCs w:val="22"/>
              </w:rPr>
              <w:t>E</w:t>
            </w:r>
            <w:r w:rsidR="00155B0C">
              <w:rPr>
                <w:rStyle w:val="divdocumentdivparagraphWrapperdivparaCell"/>
                <w:rFonts w:ascii="Arial" w:eastAsia="Arial" w:hAnsi="Arial" w:cs="Arial"/>
                <w:noProof/>
                <w:color w:val="231F20"/>
                <w:sz w:val="22"/>
                <w:szCs w:val="22"/>
              </w:rPr>
              <w:drawing>
                <wp:anchor distT="0" distB="0" distL="114300" distR="114300" simplePos="0" relativeHeight="251676672" behindDoc="0" locked="0" layoutInCell="1" allowOverlap="1" wp14:anchorId="278D44CD" wp14:editId="7195414A">
                  <wp:simplePos x="0" y="0"/>
                  <wp:positionH relativeFrom="column">
                    <wp:posOffset>0</wp:posOffset>
                  </wp:positionH>
                  <wp:positionV relativeFrom="paragraph">
                    <wp:posOffset>4445</wp:posOffset>
                  </wp:positionV>
                  <wp:extent cx="142594" cy="1423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32747" name=""/>
                          <pic:cNvPicPr>
                            <a:picLocks noChangeAspect="1"/>
                          </pic:cNvPicPr>
                        </pic:nvPicPr>
                        <pic:blipFill>
                          <a:blip r:embed="rId6"/>
                          <a:stretch>
                            <a:fillRect/>
                          </a:stretch>
                        </pic:blipFill>
                        <pic:spPr>
                          <a:xfrm>
                            <a:off x="0" y="0"/>
                            <a:ext cx="142594" cy="142383"/>
                          </a:xfrm>
                          <a:prstGeom prst="rect">
                            <a:avLst/>
                          </a:prstGeom>
                        </pic:spPr>
                      </pic:pic>
                    </a:graphicData>
                  </a:graphic>
                </wp:anchor>
              </w:drawing>
            </w:r>
            <w:r w:rsidR="003E63B7">
              <w:rPr>
                <w:rStyle w:val="divdocumentsectiontwocolsectiondivheading"/>
                <w:rFonts w:ascii="Arial" w:eastAsia="Arial" w:hAnsi="Arial" w:cs="Arial"/>
                <w:b/>
                <w:bCs/>
                <w:caps/>
                <w:color w:val="0187DE"/>
                <w:sz w:val="22"/>
                <w:szCs w:val="22"/>
              </w:rPr>
              <w:t>ducation</w:t>
            </w:r>
          </w:p>
        </w:tc>
        <w:tc>
          <w:tcPr>
            <w:tcW w:w="8160" w:type="dxa"/>
            <w:tcBorders>
              <w:left w:val="single" w:sz="8" w:space="0" w:color="979797"/>
            </w:tcBorders>
            <w:tcMar>
              <w:top w:w="0" w:type="dxa"/>
              <w:left w:w="10" w:type="dxa"/>
              <w:bottom w:w="0" w:type="dxa"/>
              <w:right w:w="0" w:type="dxa"/>
            </w:tcMar>
            <w:hideMark/>
          </w:tcPr>
          <w:tbl>
            <w:tblPr>
              <w:tblStyle w:val="divdocumentsectiontwocolsection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50"/>
            </w:tblGrid>
            <w:tr w:rsidR="00725B70">
              <w:trPr>
                <w:tblCellSpacing w:w="0" w:type="dxa"/>
              </w:trPr>
              <w:tc>
                <w:tcPr>
                  <w:tcW w:w="280" w:type="dxa"/>
                  <w:tcMar>
                    <w:top w:w="300" w:type="dxa"/>
                    <w:left w:w="0" w:type="dxa"/>
                    <w:bottom w:w="0" w:type="dxa"/>
                    <w:right w:w="0" w:type="dxa"/>
                  </w:tcMar>
                  <w:hideMark/>
                </w:tcPr>
                <w:p w:rsidR="00725B70" w:rsidRDefault="003E63B7">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69504" behindDoc="0" locked="0" layoutInCell="1" allowOverlap="1">
                        <wp:simplePos x="0" y="0"/>
                        <wp:positionH relativeFrom="column">
                          <wp:posOffset>-76200</wp:posOffset>
                        </wp:positionH>
                        <wp:positionV relativeFrom="paragraph">
                          <wp:posOffset>50800</wp:posOffset>
                        </wp:positionV>
                        <wp:extent cx="142594" cy="142383"/>
                        <wp:effectExtent l="0" t="0" r="0" b="0"/>
                        <wp:wrapNone/>
                        <wp:docPr id="100014" name="Picture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333405" name=""/>
                                <pic:cNvPicPr>
                                  <a:picLocks noChangeAspect="1"/>
                                </pic:cNvPicPr>
                              </pic:nvPicPr>
                              <pic:blipFill>
                                <a:blip r:embed="rId6"/>
                                <a:stretch>
                                  <a:fillRect/>
                                </a:stretch>
                              </pic:blipFill>
                              <pic:spPr>
                                <a:xfrm>
                                  <a:off x="0" y="0"/>
                                  <a:ext cx="142594" cy="142383"/>
                                </a:xfrm>
                                <a:prstGeom prst="rect">
                                  <a:avLst/>
                                </a:prstGeom>
                              </pic:spPr>
                            </pic:pic>
                          </a:graphicData>
                        </a:graphic>
                      </wp:anchor>
                    </w:drawing>
                  </w:r>
                </w:p>
              </w:tc>
              <w:tc>
                <w:tcPr>
                  <w:tcW w:w="7860" w:type="dxa"/>
                  <w:tcMar>
                    <w:top w:w="300" w:type="dxa"/>
                    <w:left w:w="0" w:type="dxa"/>
                    <w:bottom w:w="0" w:type="dxa"/>
                    <w:right w:w="0" w:type="dxa"/>
                  </w:tcMar>
                  <w:vAlign w:val="bottom"/>
                  <w:hideMark/>
                </w:tcPr>
                <w:p w:rsidR="00725B70" w:rsidRDefault="00155B0C">
                  <w:pPr>
                    <w:pStyle w:val="singlecolumnspanpaddedlinenth-child1"/>
                    <w:tabs>
                      <w:tab w:val="right" w:pos="7820"/>
                    </w:tabs>
                    <w:spacing w:line="320" w:lineRule="atLeast"/>
                    <w:rPr>
                      <w:rStyle w:val="divdocumentdivparagraphsinglecolumn"/>
                      <w:rFonts w:ascii="Arial" w:eastAsia="Arial" w:hAnsi="Arial" w:cs="Arial"/>
                      <w:color w:val="231F20"/>
                      <w:sz w:val="22"/>
                      <w:szCs w:val="22"/>
                    </w:rPr>
                  </w:pPr>
                  <w:r>
                    <w:rPr>
                      <w:rStyle w:val="degree"/>
                      <w:rFonts w:ascii="Arial" w:eastAsia="Arial" w:hAnsi="Arial" w:cs="Arial"/>
                      <w:color w:val="231F20"/>
                      <w:sz w:val="22"/>
                      <w:szCs w:val="22"/>
                    </w:rPr>
                    <w:t>Masters</w:t>
                  </w:r>
                  <w:r w:rsidR="003E63B7">
                    <w:rPr>
                      <w:rStyle w:val="degree"/>
                      <w:rFonts w:ascii="Arial" w:eastAsia="Arial" w:hAnsi="Arial" w:cs="Arial"/>
                      <w:color w:val="231F20"/>
                      <w:sz w:val="22"/>
                      <w:szCs w:val="22"/>
                    </w:rPr>
                    <w:t xml:space="preserve"> of </w:t>
                  </w:r>
                  <w:r>
                    <w:rPr>
                      <w:rStyle w:val="degree"/>
                      <w:rFonts w:ascii="Arial" w:eastAsia="Arial" w:hAnsi="Arial" w:cs="Arial"/>
                      <w:color w:val="231F20"/>
                      <w:sz w:val="22"/>
                      <w:szCs w:val="22"/>
                    </w:rPr>
                    <w:t>Science</w:t>
                  </w:r>
                  <w:r w:rsidR="003E63B7">
                    <w:rPr>
                      <w:rStyle w:val="span"/>
                      <w:rFonts w:ascii="Arial" w:eastAsia="Arial" w:hAnsi="Arial" w:cs="Arial"/>
                      <w:color w:val="231F20"/>
                      <w:sz w:val="22"/>
                      <w:szCs w:val="22"/>
                    </w:rPr>
                    <w:t xml:space="preserve"> | </w:t>
                  </w:r>
                  <w:r>
                    <w:rPr>
                      <w:rStyle w:val="span"/>
                      <w:rFonts w:ascii="Arial" w:eastAsia="Arial" w:hAnsi="Arial" w:cs="Arial"/>
                      <w:color w:val="231F20"/>
                      <w:sz w:val="22"/>
                      <w:szCs w:val="22"/>
                    </w:rPr>
                    <w:t>Information Technology</w:t>
                  </w:r>
                  <w:r w:rsidR="003E63B7">
                    <w:rPr>
                      <w:rStyle w:val="divdocumentdivparagraphsinglecolumn"/>
                      <w:rFonts w:ascii="Arial" w:eastAsia="Arial" w:hAnsi="Arial" w:cs="Arial"/>
                      <w:color w:val="231F20"/>
                      <w:sz w:val="22"/>
                      <w:szCs w:val="22"/>
                    </w:rPr>
                    <w:t xml:space="preserve"> </w:t>
                  </w:r>
                  <w:r w:rsidR="003E63B7">
                    <w:rPr>
                      <w:rStyle w:val="jobdates"/>
                      <w:rFonts w:ascii="Arial" w:eastAsia="Arial" w:hAnsi="Arial" w:cs="Arial"/>
                      <w:i/>
                      <w:iCs/>
                      <w:color w:val="231F20"/>
                      <w:sz w:val="22"/>
                      <w:szCs w:val="22"/>
                    </w:rPr>
                    <w:tab/>
                  </w:r>
                  <w:r w:rsidR="003E63B7">
                    <w:rPr>
                      <w:rStyle w:val="span"/>
                      <w:rFonts w:ascii="Arial" w:eastAsia="Arial" w:hAnsi="Arial" w:cs="Arial"/>
                      <w:i/>
                      <w:iCs/>
                      <w:caps/>
                      <w:color w:val="231F20"/>
                      <w:sz w:val="22"/>
                      <w:szCs w:val="22"/>
                    </w:rPr>
                    <w:t>201</w:t>
                  </w:r>
                  <w:r>
                    <w:rPr>
                      <w:rStyle w:val="span"/>
                      <w:rFonts w:ascii="Arial" w:eastAsia="Arial" w:hAnsi="Arial" w:cs="Arial"/>
                      <w:i/>
                      <w:iCs/>
                      <w:caps/>
                      <w:color w:val="231F20"/>
                      <w:sz w:val="22"/>
                      <w:szCs w:val="22"/>
                    </w:rPr>
                    <w:t>4</w:t>
                  </w:r>
                  <w:r w:rsidR="003E63B7">
                    <w:rPr>
                      <w:rStyle w:val="jobdates"/>
                      <w:rFonts w:ascii="Arial" w:eastAsia="Arial" w:hAnsi="Arial" w:cs="Arial"/>
                      <w:i/>
                      <w:iCs/>
                      <w:color w:val="231F20"/>
                      <w:sz w:val="22"/>
                      <w:szCs w:val="22"/>
                    </w:rPr>
                    <w:t xml:space="preserve"> </w:t>
                  </w:r>
                </w:p>
                <w:p w:rsidR="00725B70" w:rsidRDefault="00155B0C">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 xml:space="preserve">BITS </w:t>
                  </w:r>
                  <w:proofErr w:type="spellStart"/>
                  <w:r>
                    <w:rPr>
                      <w:rStyle w:val="span"/>
                      <w:rFonts w:ascii="Arial" w:eastAsia="Arial" w:hAnsi="Arial" w:cs="Arial"/>
                      <w:b/>
                      <w:bCs/>
                      <w:color w:val="231F20"/>
                      <w:sz w:val="22"/>
                      <w:szCs w:val="22"/>
                    </w:rPr>
                    <w:t>Pilani</w:t>
                  </w:r>
                  <w:proofErr w:type="spellEnd"/>
                  <w:r w:rsidR="003E63B7">
                    <w:rPr>
                      <w:rStyle w:val="divdocumentdivparagraphsinglecolumn"/>
                      <w:rFonts w:ascii="Arial" w:eastAsia="Arial" w:hAnsi="Arial" w:cs="Arial"/>
                      <w:b/>
                      <w:bCs/>
                      <w:color w:val="231F20"/>
                      <w:sz w:val="22"/>
                      <w:szCs w:val="22"/>
                    </w:rPr>
                    <w:t xml:space="preserve"> </w:t>
                  </w:r>
                </w:p>
              </w:tc>
            </w:tr>
          </w:tbl>
          <w:p w:rsidR="00725B70" w:rsidRDefault="00725B70">
            <w:pPr>
              <w:rPr>
                <w:vanish/>
              </w:rPr>
            </w:pPr>
          </w:p>
          <w:tbl>
            <w:tblPr>
              <w:tblStyle w:val="divdocumentsectiontwocolsection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50"/>
            </w:tblGrid>
            <w:tr w:rsidR="00725B70">
              <w:trPr>
                <w:tblCellSpacing w:w="0" w:type="dxa"/>
              </w:trPr>
              <w:tc>
                <w:tcPr>
                  <w:tcW w:w="280" w:type="dxa"/>
                  <w:tcMar>
                    <w:top w:w="200" w:type="dxa"/>
                    <w:left w:w="0" w:type="dxa"/>
                    <w:bottom w:w="0" w:type="dxa"/>
                    <w:right w:w="0" w:type="dxa"/>
                  </w:tcMar>
                  <w:hideMark/>
                </w:tcPr>
                <w:p w:rsidR="00725B70" w:rsidRDefault="003E63B7">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70528" behindDoc="0" locked="0" layoutInCell="1" allowOverlap="1">
                        <wp:simplePos x="0" y="0"/>
                        <wp:positionH relativeFrom="column">
                          <wp:posOffset>-76200</wp:posOffset>
                        </wp:positionH>
                        <wp:positionV relativeFrom="paragraph">
                          <wp:posOffset>50800</wp:posOffset>
                        </wp:positionV>
                        <wp:extent cx="142594" cy="142383"/>
                        <wp:effectExtent l="0" t="0" r="0" b="0"/>
                        <wp:wrapNone/>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27222" name=""/>
                                <pic:cNvPicPr>
                                  <a:picLocks noChangeAspect="1"/>
                                </pic:cNvPicPr>
                              </pic:nvPicPr>
                              <pic:blipFill>
                                <a:blip r:embed="rId6"/>
                                <a:stretch>
                                  <a:fillRect/>
                                </a:stretch>
                              </pic:blipFill>
                              <pic:spPr>
                                <a:xfrm>
                                  <a:off x="0" y="0"/>
                                  <a:ext cx="142594" cy="142383"/>
                                </a:xfrm>
                                <a:prstGeom prst="rect">
                                  <a:avLst/>
                                </a:prstGeom>
                              </pic:spPr>
                            </pic:pic>
                          </a:graphicData>
                        </a:graphic>
                      </wp:anchor>
                    </w:drawing>
                  </w:r>
                </w:p>
              </w:tc>
              <w:tc>
                <w:tcPr>
                  <w:tcW w:w="7860" w:type="dxa"/>
                  <w:tcMar>
                    <w:top w:w="200" w:type="dxa"/>
                    <w:left w:w="0" w:type="dxa"/>
                    <w:bottom w:w="0" w:type="dxa"/>
                    <w:right w:w="0" w:type="dxa"/>
                  </w:tcMar>
                  <w:vAlign w:val="bottom"/>
                  <w:hideMark/>
                </w:tcPr>
                <w:p w:rsidR="00725B70" w:rsidRDefault="00155B0C">
                  <w:pPr>
                    <w:pStyle w:val="singlecolumnspanpaddedlinenth-child1"/>
                    <w:tabs>
                      <w:tab w:val="right" w:pos="7820"/>
                    </w:tabs>
                    <w:spacing w:line="320" w:lineRule="atLeast"/>
                    <w:rPr>
                      <w:rStyle w:val="divdocumentdivparagraphsinglecolumn"/>
                      <w:rFonts w:ascii="Arial" w:eastAsia="Arial" w:hAnsi="Arial" w:cs="Arial"/>
                      <w:color w:val="231F20"/>
                      <w:sz w:val="22"/>
                      <w:szCs w:val="22"/>
                    </w:rPr>
                  </w:pPr>
                  <w:r>
                    <w:rPr>
                      <w:rStyle w:val="degree"/>
                      <w:rFonts w:ascii="Arial" w:eastAsia="Arial" w:hAnsi="Arial" w:cs="Arial"/>
                      <w:color w:val="231F20"/>
                      <w:sz w:val="22"/>
                      <w:szCs w:val="22"/>
                    </w:rPr>
                    <w:t xml:space="preserve">Bachelor </w:t>
                  </w:r>
                  <w:r w:rsidR="002C0CD3">
                    <w:rPr>
                      <w:rStyle w:val="degree"/>
                      <w:rFonts w:ascii="Arial" w:eastAsia="Arial" w:hAnsi="Arial" w:cs="Arial"/>
                      <w:color w:val="231F20"/>
                      <w:sz w:val="22"/>
                      <w:szCs w:val="22"/>
                    </w:rPr>
                    <w:t>of</w:t>
                  </w:r>
                  <w:r>
                    <w:rPr>
                      <w:rStyle w:val="degree"/>
                      <w:rFonts w:ascii="Arial" w:eastAsia="Arial" w:hAnsi="Arial" w:cs="Arial"/>
                      <w:color w:val="231F20"/>
                      <w:sz w:val="22"/>
                      <w:szCs w:val="22"/>
                    </w:rPr>
                    <w:t xml:space="preserve"> Science</w:t>
                  </w:r>
                  <w:r w:rsidR="003E63B7">
                    <w:rPr>
                      <w:rStyle w:val="span"/>
                      <w:rFonts w:ascii="Arial" w:eastAsia="Arial" w:hAnsi="Arial" w:cs="Arial"/>
                      <w:color w:val="231F20"/>
                      <w:sz w:val="22"/>
                      <w:szCs w:val="22"/>
                    </w:rPr>
                    <w:t xml:space="preserve"> | </w:t>
                  </w:r>
                  <w:r>
                    <w:rPr>
                      <w:rStyle w:val="span"/>
                      <w:rFonts w:ascii="Arial" w:eastAsia="Arial" w:hAnsi="Arial" w:cs="Arial"/>
                      <w:color w:val="231F20"/>
                      <w:sz w:val="22"/>
                      <w:szCs w:val="22"/>
                    </w:rPr>
                    <w:t>Computer Science</w:t>
                  </w:r>
                  <w:r w:rsidR="003E63B7">
                    <w:rPr>
                      <w:rStyle w:val="divdocumentdivparagraphsinglecolumn"/>
                      <w:rFonts w:ascii="Arial" w:eastAsia="Arial" w:hAnsi="Arial" w:cs="Arial"/>
                      <w:color w:val="231F20"/>
                      <w:sz w:val="22"/>
                      <w:szCs w:val="22"/>
                    </w:rPr>
                    <w:t xml:space="preserve"> </w:t>
                  </w:r>
                  <w:r w:rsidR="003E63B7">
                    <w:rPr>
                      <w:rStyle w:val="jobdates"/>
                      <w:rFonts w:ascii="Arial" w:eastAsia="Arial" w:hAnsi="Arial" w:cs="Arial"/>
                      <w:i/>
                      <w:iCs/>
                      <w:color w:val="231F20"/>
                      <w:sz w:val="22"/>
                      <w:szCs w:val="22"/>
                    </w:rPr>
                    <w:tab/>
                  </w:r>
                  <w:r>
                    <w:rPr>
                      <w:rStyle w:val="span"/>
                      <w:rFonts w:ascii="Arial" w:eastAsia="Arial" w:hAnsi="Arial" w:cs="Arial"/>
                      <w:i/>
                      <w:iCs/>
                      <w:caps/>
                      <w:color w:val="231F20"/>
                      <w:sz w:val="22"/>
                      <w:szCs w:val="22"/>
                    </w:rPr>
                    <w:t>2010</w:t>
                  </w:r>
                  <w:r w:rsidR="003E63B7">
                    <w:rPr>
                      <w:rStyle w:val="jobdates"/>
                      <w:rFonts w:ascii="Arial" w:eastAsia="Arial" w:hAnsi="Arial" w:cs="Arial"/>
                      <w:i/>
                      <w:iCs/>
                      <w:color w:val="231F20"/>
                      <w:sz w:val="22"/>
                      <w:szCs w:val="22"/>
                    </w:rPr>
                    <w:t xml:space="preserve"> </w:t>
                  </w:r>
                </w:p>
                <w:p w:rsidR="00725B70" w:rsidRDefault="00155B0C">
                  <w:pPr>
                    <w:pStyle w:val="spanpaddedline"/>
                    <w:spacing w:line="320" w:lineRule="atLeast"/>
                    <w:rPr>
                      <w:rStyle w:val="divdocumentdivparagraphsinglecolumn"/>
                      <w:rFonts w:ascii="Arial" w:eastAsia="Arial" w:hAnsi="Arial" w:cs="Arial"/>
                      <w:b/>
                      <w:bCs/>
                      <w:color w:val="231F20"/>
                      <w:sz w:val="22"/>
                      <w:szCs w:val="22"/>
                    </w:rPr>
                  </w:pPr>
                  <w:r>
                    <w:rPr>
                      <w:rStyle w:val="span"/>
                      <w:rFonts w:ascii="Arial" w:eastAsia="Arial" w:hAnsi="Arial" w:cs="Arial"/>
                      <w:b/>
                      <w:bCs/>
                      <w:color w:val="231F20"/>
                      <w:sz w:val="22"/>
                      <w:szCs w:val="22"/>
                    </w:rPr>
                    <w:t>Bharat Degree College for Women, Osmania University</w:t>
                  </w:r>
                  <w:r w:rsidR="003E63B7">
                    <w:rPr>
                      <w:rStyle w:val="divdocumentdivparagraphsinglecolumn"/>
                      <w:rFonts w:ascii="Arial" w:eastAsia="Arial" w:hAnsi="Arial" w:cs="Arial"/>
                      <w:b/>
                      <w:bCs/>
                      <w:color w:val="231F20"/>
                      <w:sz w:val="22"/>
                      <w:szCs w:val="22"/>
                    </w:rPr>
                    <w:t xml:space="preserve"> </w:t>
                  </w:r>
                </w:p>
              </w:tc>
            </w:tr>
          </w:tbl>
          <w:p w:rsidR="00725B70" w:rsidRDefault="00725B70">
            <w:pPr>
              <w:rPr>
                <w:vanish/>
              </w:rPr>
            </w:pPr>
          </w:p>
          <w:tbl>
            <w:tblPr>
              <w:tblStyle w:val="divdocumentsectiontwocolsection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50"/>
            </w:tblGrid>
            <w:tr w:rsidR="00725B70">
              <w:trPr>
                <w:tblCellSpacing w:w="0" w:type="dxa"/>
              </w:trPr>
              <w:tc>
                <w:tcPr>
                  <w:tcW w:w="280" w:type="dxa"/>
                  <w:tcMar>
                    <w:top w:w="200" w:type="dxa"/>
                    <w:left w:w="0" w:type="dxa"/>
                    <w:bottom w:w="0" w:type="dxa"/>
                    <w:right w:w="0" w:type="dxa"/>
                  </w:tcMar>
                  <w:hideMark/>
                </w:tcPr>
                <w:p w:rsidR="00725B70" w:rsidRDefault="003E63B7">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71552" behindDoc="0" locked="0" layoutInCell="1" allowOverlap="1">
                        <wp:simplePos x="0" y="0"/>
                        <wp:positionH relativeFrom="column">
                          <wp:posOffset>-76200</wp:posOffset>
                        </wp:positionH>
                        <wp:positionV relativeFrom="paragraph">
                          <wp:posOffset>50800</wp:posOffset>
                        </wp:positionV>
                        <wp:extent cx="142594" cy="142383"/>
                        <wp:effectExtent l="0" t="0" r="0" b="0"/>
                        <wp:wrapNone/>
                        <wp:docPr id="100016" name="Picture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32747" name=""/>
                                <pic:cNvPicPr>
                                  <a:picLocks noChangeAspect="1"/>
                                </pic:cNvPicPr>
                              </pic:nvPicPr>
                              <pic:blipFill>
                                <a:blip r:embed="rId6"/>
                                <a:stretch>
                                  <a:fillRect/>
                                </a:stretch>
                              </pic:blipFill>
                              <pic:spPr>
                                <a:xfrm>
                                  <a:off x="0" y="0"/>
                                  <a:ext cx="142594" cy="142383"/>
                                </a:xfrm>
                                <a:prstGeom prst="rect">
                                  <a:avLst/>
                                </a:prstGeom>
                              </pic:spPr>
                            </pic:pic>
                          </a:graphicData>
                        </a:graphic>
                      </wp:anchor>
                    </w:drawing>
                  </w:r>
                </w:p>
              </w:tc>
              <w:tc>
                <w:tcPr>
                  <w:tcW w:w="7860" w:type="dxa"/>
                  <w:tcMar>
                    <w:top w:w="200" w:type="dxa"/>
                    <w:left w:w="0" w:type="dxa"/>
                    <w:bottom w:w="0" w:type="dxa"/>
                    <w:right w:w="0" w:type="dxa"/>
                  </w:tcMar>
                  <w:vAlign w:val="bottom"/>
                  <w:hideMark/>
                </w:tcPr>
                <w:p w:rsidR="00725B70" w:rsidRDefault="00155B0C">
                  <w:pPr>
                    <w:pStyle w:val="singlecolumnspanpaddedlinenth-child1"/>
                    <w:tabs>
                      <w:tab w:val="right" w:pos="7820"/>
                    </w:tabs>
                    <w:spacing w:line="320" w:lineRule="atLeast"/>
                    <w:rPr>
                      <w:rStyle w:val="divdocumentdivparagraphsinglecolumn"/>
                      <w:rFonts w:ascii="Arial" w:eastAsia="Arial" w:hAnsi="Arial" w:cs="Arial"/>
                      <w:color w:val="231F20"/>
                      <w:sz w:val="22"/>
                      <w:szCs w:val="22"/>
                    </w:rPr>
                  </w:pPr>
                  <w:r>
                    <w:rPr>
                      <w:rStyle w:val="degree"/>
                      <w:rFonts w:ascii="Arial" w:eastAsia="Arial" w:hAnsi="Arial" w:cs="Arial"/>
                      <w:color w:val="231F20"/>
                      <w:sz w:val="22"/>
                      <w:szCs w:val="22"/>
                    </w:rPr>
                    <w:t>HHC</w:t>
                  </w:r>
                  <w:r w:rsidR="003E63B7">
                    <w:rPr>
                      <w:rStyle w:val="jobdates"/>
                      <w:rFonts w:ascii="Arial" w:eastAsia="Arial" w:hAnsi="Arial" w:cs="Arial"/>
                      <w:i/>
                      <w:iCs/>
                      <w:color w:val="231F20"/>
                      <w:sz w:val="22"/>
                      <w:szCs w:val="22"/>
                    </w:rPr>
                    <w:tab/>
                  </w:r>
                  <w:r w:rsidR="003E63B7">
                    <w:rPr>
                      <w:rStyle w:val="span"/>
                      <w:rFonts w:ascii="Arial" w:eastAsia="Arial" w:hAnsi="Arial" w:cs="Arial"/>
                      <w:i/>
                      <w:iCs/>
                      <w:caps/>
                      <w:color w:val="231F20"/>
                      <w:sz w:val="22"/>
                      <w:szCs w:val="22"/>
                    </w:rPr>
                    <w:t>200</w:t>
                  </w:r>
                  <w:r>
                    <w:rPr>
                      <w:rStyle w:val="span"/>
                      <w:rFonts w:ascii="Arial" w:eastAsia="Arial" w:hAnsi="Arial" w:cs="Arial"/>
                      <w:i/>
                      <w:iCs/>
                      <w:caps/>
                      <w:color w:val="231F20"/>
                      <w:sz w:val="22"/>
                      <w:szCs w:val="22"/>
                    </w:rPr>
                    <w:t>7</w:t>
                  </w:r>
                </w:p>
                <w:p w:rsidR="00725B70" w:rsidRDefault="00155B0C" w:rsidP="00155B0C">
                  <w:pPr>
                    <w:pStyle w:val="spanpaddedline"/>
                    <w:spacing w:line="320" w:lineRule="atLeast"/>
                    <w:rPr>
                      <w:rStyle w:val="divdocumentdivparagraphsinglecolumn"/>
                      <w:rFonts w:ascii="Arial" w:eastAsia="Arial" w:hAnsi="Arial" w:cs="Arial"/>
                      <w:b/>
                      <w:bCs/>
                      <w:color w:val="231F20"/>
                      <w:sz w:val="22"/>
                      <w:szCs w:val="22"/>
                    </w:rPr>
                  </w:pPr>
                  <w:proofErr w:type="spellStart"/>
                  <w:r w:rsidRPr="00155B0C">
                    <w:rPr>
                      <w:rStyle w:val="span"/>
                      <w:rFonts w:ascii="Arial" w:eastAsia="Arial" w:hAnsi="Arial" w:cs="Arial"/>
                      <w:b/>
                      <w:bCs/>
                      <w:color w:val="231F20"/>
                      <w:sz w:val="22"/>
                      <w:szCs w:val="22"/>
                    </w:rPr>
                    <w:t>Nrupatunga</w:t>
                  </w:r>
                  <w:proofErr w:type="spellEnd"/>
                  <w:r w:rsidRPr="00155B0C">
                    <w:rPr>
                      <w:rStyle w:val="span"/>
                      <w:rFonts w:ascii="Arial" w:eastAsia="Arial" w:hAnsi="Arial" w:cs="Arial"/>
                      <w:b/>
                      <w:bCs/>
                      <w:color w:val="231F20"/>
                      <w:sz w:val="22"/>
                      <w:szCs w:val="22"/>
                    </w:rPr>
                    <w:t xml:space="preserve"> Junior</w:t>
                  </w:r>
                  <w:r>
                    <w:rPr>
                      <w:rStyle w:val="span"/>
                      <w:rFonts w:ascii="Arial" w:eastAsia="Arial" w:hAnsi="Arial" w:cs="Arial"/>
                      <w:b/>
                      <w:bCs/>
                      <w:color w:val="231F20"/>
                      <w:sz w:val="22"/>
                      <w:szCs w:val="22"/>
                    </w:rPr>
                    <w:t xml:space="preserve"> </w:t>
                  </w:r>
                  <w:r w:rsidRPr="00155B0C">
                    <w:rPr>
                      <w:rStyle w:val="span"/>
                      <w:rFonts w:ascii="Arial" w:eastAsia="Arial" w:hAnsi="Arial" w:cs="Arial"/>
                      <w:b/>
                      <w:bCs/>
                      <w:color w:val="231F20"/>
                      <w:sz w:val="22"/>
                      <w:szCs w:val="22"/>
                    </w:rPr>
                    <w:t>College</w:t>
                  </w:r>
                  <w:r w:rsidR="003E63B7">
                    <w:rPr>
                      <w:rStyle w:val="divdocumentdivparagraphsinglecolumn"/>
                      <w:rFonts w:ascii="Arial" w:eastAsia="Arial" w:hAnsi="Arial" w:cs="Arial"/>
                      <w:b/>
                      <w:bCs/>
                      <w:color w:val="231F20"/>
                      <w:sz w:val="22"/>
                      <w:szCs w:val="22"/>
                    </w:rPr>
                    <w:t xml:space="preserve"> </w:t>
                  </w:r>
                </w:p>
                <w:p w:rsidR="002C0CD3" w:rsidRDefault="002C0CD3" w:rsidP="00155B0C">
                  <w:pPr>
                    <w:pStyle w:val="spanpaddedline"/>
                    <w:spacing w:line="320" w:lineRule="atLeast"/>
                    <w:rPr>
                      <w:rStyle w:val="divdocumentdivparagraphsinglecolumn"/>
                      <w:rFonts w:ascii="Arial" w:eastAsia="Arial" w:hAnsi="Arial" w:cs="Arial"/>
                      <w:b/>
                      <w:bCs/>
                      <w:color w:val="231F20"/>
                      <w:sz w:val="22"/>
                      <w:szCs w:val="22"/>
                    </w:rPr>
                  </w:pPr>
                </w:p>
                <w:p w:rsidR="002C0CD3" w:rsidRDefault="002C0CD3" w:rsidP="00155B0C">
                  <w:pPr>
                    <w:pStyle w:val="spanpaddedline"/>
                    <w:spacing w:line="320" w:lineRule="atLeast"/>
                    <w:rPr>
                      <w:rStyle w:val="divdocumentdivparagraphsinglecolumn"/>
                      <w:rFonts w:ascii="Arial" w:eastAsia="Arial" w:hAnsi="Arial" w:cs="Arial"/>
                      <w:b/>
                      <w:bCs/>
                      <w:color w:val="231F20"/>
                      <w:sz w:val="22"/>
                      <w:szCs w:val="22"/>
                    </w:rPr>
                  </w:pPr>
                  <w:r>
                    <w:rPr>
                      <w:rStyle w:val="divdocumentdivparagraphsinglecolumn"/>
                      <w:rFonts w:ascii="Arial" w:eastAsia="Arial" w:hAnsi="Arial" w:cs="Arial"/>
                      <w:b/>
                      <w:bCs/>
                      <w:color w:val="231F20"/>
                      <w:sz w:val="22"/>
                      <w:szCs w:val="22"/>
                    </w:rPr>
                    <w:t xml:space="preserve">SSC                                                                                                                 </w:t>
                  </w:r>
                  <w:r>
                    <w:rPr>
                      <w:rStyle w:val="span"/>
                      <w:rFonts w:ascii="Arial" w:eastAsia="Arial" w:hAnsi="Arial" w:cs="Arial"/>
                      <w:i/>
                      <w:iCs/>
                      <w:caps/>
                      <w:color w:val="231F20"/>
                      <w:sz w:val="22"/>
                      <w:szCs w:val="22"/>
                    </w:rPr>
                    <w:t>2004</w:t>
                  </w:r>
                  <w:r>
                    <w:rPr>
                      <w:rStyle w:val="divdocumentdivparagraphsinglecolumn"/>
                      <w:rFonts w:ascii="Arial" w:eastAsia="Arial" w:hAnsi="Arial" w:cs="Arial"/>
                      <w:b/>
                      <w:bCs/>
                      <w:color w:val="231F20"/>
                      <w:sz w:val="22"/>
                      <w:szCs w:val="22"/>
                    </w:rPr>
                    <w:t xml:space="preserve">                                                                                    </w:t>
                  </w:r>
                </w:p>
                <w:p w:rsidR="002C0CD3" w:rsidRDefault="002C0CD3" w:rsidP="00155B0C">
                  <w:pPr>
                    <w:pStyle w:val="spanpaddedline"/>
                    <w:spacing w:line="320" w:lineRule="atLeast"/>
                    <w:rPr>
                      <w:rStyle w:val="divdocumentdivparagraphsinglecolumn"/>
                      <w:rFonts w:ascii="Arial" w:eastAsia="Arial" w:hAnsi="Arial" w:cs="Arial"/>
                      <w:b/>
                      <w:bCs/>
                      <w:color w:val="231F20"/>
                      <w:sz w:val="22"/>
                      <w:szCs w:val="22"/>
                    </w:rPr>
                  </w:pPr>
                  <w:r>
                    <w:rPr>
                      <w:rStyle w:val="divdocumentdivparagraphsinglecolumn"/>
                      <w:rFonts w:ascii="Arial" w:eastAsia="Arial" w:hAnsi="Arial" w:cs="Arial"/>
                      <w:b/>
                      <w:bCs/>
                      <w:color w:val="231F20"/>
                      <w:sz w:val="22"/>
                      <w:szCs w:val="22"/>
                    </w:rPr>
                    <w:t>St. Augustine High School</w:t>
                  </w:r>
                </w:p>
                <w:p w:rsidR="00155B0C" w:rsidRDefault="00155B0C" w:rsidP="00155B0C">
                  <w:pPr>
                    <w:pStyle w:val="spanpaddedline"/>
                    <w:spacing w:line="320" w:lineRule="atLeast"/>
                    <w:rPr>
                      <w:rStyle w:val="divdocumentdivparagraphsinglecolumn"/>
                      <w:rFonts w:ascii="Arial" w:eastAsia="Arial" w:hAnsi="Arial" w:cs="Arial"/>
                      <w:b/>
                      <w:bCs/>
                      <w:color w:val="231F20"/>
                      <w:sz w:val="22"/>
                      <w:szCs w:val="22"/>
                    </w:rPr>
                  </w:pPr>
                </w:p>
                <w:p w:rsidR="00155B0C" w:rsidRDefault="00155B0C" w:rsidP="00155B0C">
                  <w:pPr>
                    <w:pStyle w:val="spanpaddedline"/>
                    <w:spacing w:line="320" w:lineRule="atLeast"/>
                    <w:rPr>
                      <w:rStyle w:val="divdocumentdivparagraphsinglecolumn"/>
                      <w:rFonts w:ascii="Arial" w:eastAsia="Arial" w:hAnsi="Arial" w:cs="Arial"/>
                      <w:b/>
                      <w:bCs/>
                      <w:color w:val="231F20"/>
                      <w:sz w:val="22"/>
                      <w:szCs w:val="22"/>
                    </w:rPr>
                  </w:pPr>
                </w:p>
              </w:tc>
            </w:tr>
            <w:tr w:rsidR="002C0CD3">
              <w:trPr>
                <w:tblCellSpacing w:w="0" w:type="dxa"/>
              </w:trPr>
              <w:tc>
                <w:tcPr>
                  <w:tcW w:w="280" w:type="dxa"/>
                  <w:tcMar>
                    <w:top w:w="200" w:type="dxa"/>
                    <w:left w:w="0" w:type="dxa"/>
                    <w:bottom w:w="0" w:type="dxa"/>
                    <w:right w:w="0" w:type="dxa"/>
                  </w:tcMar>
                </w:tcPr>
                <w:p w:rsidR="002C0CD3" w:rsidRDefault="002C0CD3">
                  <w:pPr>
                    <w:spacing w:line="320" w:lineRule="atLeast"/>
                    <w:rPr>
                      <w:rStyle w:val="divdocumentdivparagraphWrapperdivparaCell"/>
                      <w:rFonts w:ascii="Arial" w:eastAsia="Arial" w:hAnsi="Arial" w:cs="Arial"/>
                      <w:noProof/>
                      <w:color w:val="231F20"/>
                      <w:sz w:val="22"/>
                      <w:szCs w:val="22"/>
                    </w:rPr>
                  </w:pPr>
                </w:p>
              </w:tc>
              <w:tc>
                <w:tcPr>
                  <w:tcW w:w="7860" w:type="dxa"/>
                  <w:tcMar>
                    <w:top w:w="200" w:type="dxa"/>
                    <w:left w:w="0" w:type="dxa"/>
                    <w:bottom w:w="0" w:type="dxa"/>
                    <w:right w:w="0" w:type="dxa"/>
                  </w:tcMar>
                  <w:vAlign w:val="bottom"/>
                </w:tcPr>
                <w:p w:rsidR="002C0CD3" w:rsidRDefault="002C0CD3">
                  <w:pPr>
                    <w:pStyle w:val="singlecolumnspanpaddedlinenth-child1"/>
                    <w:tabs>
                      <w:tab w:val="right" w:pos="7820"/>
                    </w:tabs>
                    <w:spacing w:line="320" w:lineRule="atLeast"/>
                    <w:rPr>
                      <w:rStyle w:val="degree"/>
                      <w:rFonts w:ascii="Arial" w:eastAsia="Arial" w:hAnsi="Arial" w:cs="Arial"/>
                      <w:color w:val="231F20"/>
                      <w:sz w:val="22"/>
                      <w:szCs w:val="22"/>
                    </w:rPr>
                  </w:pPr>
                </w:p>
              </w:tc>
            </w:tr>
          </w:tbl>
          <w:p w:rsidR="00725B70" w:rsidRDefault="00725B70">
            <w:pPr>
              <w:rPr>
                <w:rStyle w:val="divdocumentsectiontwocolsectiondivheading"/>
                <w:rFonts w:ascii="Arial" w:eastAsia="Arial" w:hAnsi="Arial" w:cs="Arial"/>
                <w:b/>
                <w:bCs/>
                <w:caps/>
                <w:color w:val="0187DE"/>
                <w:sz w:val="22"/>
                <w:szCs w:val="22"/>
              </w:rPr>
            </w:pPr>
          </w:p>
        </w:tc>
      </w:tr>
    </w:tbl>
    <w:p w:rsidR="00725B70" w:rsidRDefault="00725B70">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800"/>
        <w:gridCol w:w="8160"/>
      </w:tblGrid>
      <w:tr w:rsidR="00725B70">
        <w:trPr>
          <w:tblCellSpacing w:w="0" w:type="dxa"/>
        </w:trPr>
        <w:tc>
          <w:tcPr>
            <w:tcW w:w="2800" w:type="dxa"/>
            <w:tcMar>
              <w:top w:w="0" w:type="dxa"/>
              <w:left w:w="0" w:type="dxa"/>
              <w:bottom w:w="0" w:type="dxa"/>
              <w:right w:w="0" w:type="dxa"/>
            </w:tcMar>
            <w:hideMark/>
          </w:tcPr>
          <w:p w:rsidR="00725B70" w:rsidRDefault="003E63B7">
            <w:pPr>
              <w:pStyle w:val="divdocumentsectiontwocolsectiondivheadingdivsectiontitle"/>
              <w:spacing w:line="320" w:lineRule="atLeast"/>
              <w:ind w:right="300"/>
              <w:jc w:val="right"/>
              <w:rPr>
                <w:rStyle w:val="divdocumentsectiontwocolsectiondivheading"/>
                <w:rFonts w:ascii="Arial" w:eastAsia="Arial" w:hAnsi="Arial" w:cs="Arial"/>
                <w:b/>
                <w:bCs/>
                <w:caps/>
                <w:color w:val="0187DE"/>
                <w:sz w:val="22"/>
                <w:szCs w:val="22"/>
              </w:rPr>
            </w:pPr>
            <w:r>
              <w:rPr>
                <w:rStyle w:val="divdocumentsectiontwocolsectiondivheading"/>
                <w:rFonts w:ascii="Arial" w:eastAsia="Arial" w:hAnsi="Arial" w:cs="Arial"/>
                <w:b/>
                <w:bCs/>
                <w:caps/>
                <w:color w:val="0187DE"/>
                <w:sz w:val="22"/>
                <w:szCs w:val="22"/>
              </w:rPr>
              <w:t>Accomplishments</w:t>
            </w:r>
          </w:p>
        </w:tc>
        <w:tc>
          <w:tcPr>
            <w:tcW w:w="8160" w:type="dxa"/>
            <w:tcBorders>
              <w:left w:val="single" w:sz="8" w:space="0" w:color="979797"/>
            </w:tcBorders>
            <w:tcMar>
              <w:top w:w="0" w:type="dxa"/>
              <w:left w:w="10" w:type="dxa"/>
              <w:bottom w:w="0" w:type="dxa"/>
              <w:right w:w="0" w:type="dxa"/>
            </w:tcMar>
            <w:hideMark/>
          </w:tcPr>
          <w:tbl>
            <w:tblPr>
              <w:tblStyle w:val="divdocumentsectiontwocolsection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50"/>
            </w:tblGrid>
            <w:tr w:rsidR="00725B70">
              <w:trPr>
                <w:tblCellSpacing w:w="0" w:type="dxa"/>
              </w:trPr>
              <w:tc>
                <w:tcPr>
                  <w:tcW w:w="280" w:type="dxa"/>
                  <w:tcMar>
                    <w:top w:w="300" w:type="dxa"/>
                    <w:left w:w="0" w:type="dxa"/>
                    <w:bottom w:w="0" w:type="dxa"/>
                    <w:right w:w="0" w:type="dxa"/>
                  </w:tcMar>
                  <w:hideMark/>
                </w:tcPr>
                <w:p w:rsidR="00725B70" w:rsidRDefault="003E63B7">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72576" behindDoc="0" locked="0" layoutInCell="1" allowOverlap="1">
                        <wp:simplePos x="0" y="0"/>
                        <wp:positionH relativeFrom="column">
                          <wp:posOffset>-76200</wp:posOffset>
                        </wp:positionH>
                        <wp:positionV relativeFrom="paragraph">
                          <wp:posOffset>50800</wp:posOffset>
                        </wp:positionV>
                        <wp:extent cx="142594" cy="142383"/>
                        <wp:effectExtent l="0" t="0" r="0" b="0"/>
                        <wp:wrapNone/>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66504" name=""/>
                                <pic:cNvPicPr>
                                  <a:picLocks noChangeAspect="1"/>
                                </pic:cNvPicPr>
                              </pic:nvPicPr>
                              <pic:blipFill>
                                <a:blip r:embed="rId6"/>
                                <a:stretch>
                                  <a:fillRect/>
                                </a:stretch>
                              </pic:blipFill>
                              <pic:spPr>
                                <a:xfrm>
                                  <a:off x="0" y="0"/>
                                  <a:ext cx="142594" cy="142383"/>
                                </a:xfrm>
                                <a:prstGeom prst="rect">
                                  <a:avLst/>
                                </a:prstGeom>
                              </pic:spPr>
                            </pic:pic>
                          </a:graphicData>
                        </a:graphic>
                      </wp:anchor>
                    </w:drawing>
                  </w:r>
                </w:p>
              </w:tc>
              <w:tc>
                <w:tcPr>
                  <w:tcW w:w="7860" w:type="dxa"/>
                  <w:tcMar>
                    <w:top w:w="300" w:type="dxa"/>
                    <w:left w:w="0" w:type="dxa"/>
                    <w:bottom w:w="0" w:type="dxa"/>
                    <w:right w:w="0" w:type="dxa"/>
                  </w:tcMar>
                  <w:vAlign w:val="bottom"/>
                  <w:hideMark/>
                </w:tcPr>
                <w:p w:rsidR="00725B70" w:rsidRDefault="003E63B7">
                  <w:pPr>
                    <w:pStyle w:val="divdocumentulli"/>
                    <w:numPr>
                      <w:ilvl w:val="0"/>
                      <w:numId w:val="13"/>
                    </w:numPr>
                    <w:spacing w:line="320" w:lineRule="atLeast"/>
                    <w:ind w:left="520" w:hanging="361"/>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 xml:space="preserve">Certifications: </w:t>
                  </w:r>
                  <w:r w:rsidR="002C0CD3">
                    <w:rPr>
                      <w:rStyle w:val="divdocumentdivparagraphsinglecolumn"/>
                      <w:rFonts w:ascii="Arial" w:eastAsia="Arial" w:hAnsi="Arial" w:cs="Arial"/>
                      <w:color w:val="231F20"/>
                      <w:sz w:val="22"/>
                      <w:szCs w:val="22"/>
                    </w:rPr>
                    <w:t>2X Certified</w:t>
                  </w:r>
                </w:p>
              </w:tc>
            </w:tr>
          </w:tbl>
          <w:p w:rsidR="00725B70" w:rsidRDefault="00725B70">
            <w:pPr>
              <w:rPr>
                <w:rStyle w:val="divdocumentsectiontwocolsectiondivheading"/>
                <w:rFonts w:ascii="Arial" w:eastAsia="Arial" w:hAnsi="Arial" w:cs="Arial"/>
                <w:b/>
                <w:bCs/>
                <w:caps/>
                <w:color w:val="0187DE"/>
                <w:sz w:val="22"/>
                <w:szCs w:val="22"/>
              </w:rPr>
            </w:pPr>
          </w:p>
        </w:tc>
      </w:tr>
    </w:tbl>
    <w:p w:rsidR="00725B70" w:rsidRDefault="00725B70">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800"/>
        <w:gridCol w:w="8160"/>
      </w:tblGrid>
      <w:tr w:rsidR="00725B70">
        <w:trPr>
          <w:tblCellSpacing w:w="0" w:type="dxa"/>
        </w:trPr>
        <w:tc>
          <w:tcPr>
            <w:tcW w:w="2800" w:type="dxa"/>
            <w:tcMar>
              <w:top w:w="0" w:type="dxa"/>
              <w:left w:w="0" w:type="dxa"/>
              <w:bottom w:w="0" w:type="dxa"/>
              <w:right w:w="0" w:type="dxa"/>
            </w:tcMar>
            <w:hideMark/>
          </w:tcPr>
          <w:p w:rsidR="00725B70" w:rsidRDefault="003E63B7">
            <w:pPr>
              <w:pStyle w:val="divdocumentsectiontwocolsectiondivheadingdivsectiontitle"/>
              <w:spacing w:line="320" w:lineRule="atLeast"/>
              <w:ind w:right="300"/>
              <w:jc w:val="right"/>
              <w:rPr>
                <w:rStyle w:val="divdocumentsectiontwocolsectiondivheading"/>
                <w:rFonts w:ascii="Arial" w:eastAsia="Arial" w:hAnsi="Arial" w:cs="Arial"/>
                <w:b/>
                <w:bCs/>
                <w:caps/>
                <w:color w:val="0187DE"/>
                <w:sz w:val="22"/>
                <w:szCs w:val="22"/>
              </w:rPr>
            </w:pPr>
            <w:r>
              <w:rPr>
                <w:rStyle w:val="divdocumentsectiontwocolsectiondivheading"/>
                <w:rFonts w:ascii="Arial" w:eastAsia="Arial" w:hAnsi="Arial" w:cs="Arial"/>
                <w:b/>
                <w:bCs/>
                <w:caps/>
                <w:color w:val="0187DE"/>
                <w:sz w:val="22"/>
                <w:szCs w:val="22"/>
              </w:rPr>
              <w:t>Certifications</w:t>
            </w:r>
          </w:p>
        </w:tc>
        <w:tc>
          <w:tcPr>
            <w:tcW w:w="8160" w:type="dxa"/>
            <w:tcBorders>
              <w:left w:val="single" w:sz="8" w:space="0" w:color="979797"/>
            </w:tcBorders>
            <w:tcMar>
              <w:top w:w="0" w:type="dxa"/>
              <w:left w:w="10" w:type="dxa"/>
              <w:bottom w:w="0" w:type="dxa"/>
              <w:right w:w="0" w:type="dxa"/>
            </w:tcMar>
            <w:hideMark/>
          </w:tcPr>
          <w:tbl>
            <w:tblPr>
              <w:tblStyle w:val="divdocumentsectiontwocolsection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50"/>
            </w:tblGrid>
            <w:tr w:rsidR="00725B70">
              <w:trPr>
                <w:tblCellSpacing w:w="0" w:type="dxa"/>
              </w:trPr>
              <w:tc>
                <w:tcPr>
                  <w:tcW w:w="280" w:type="dxa"/>
                  <w:tcMar>
                    <w:top w:w="300" w:type="dxa"/>
                    <w:left w:w="0" w:type="dxa"/>
                    <w:bottom w:w="0" w:type="dxa"/>
                    <w:right w:w="0" w:type="dxa"/>
                  </w:tcMar>
                  <w:hideMark/>
                </w:tcPr>
                <w:p w:rsidR="00725B70" w:rsidRDefault="003E63B7">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73600" behindDoc="0" locked="0" layoutInCell="1" allowOverlap="1">
                        <wp:simplePos x="0" y="0"/>
                        <wp:positionH relativeFrom="column">
                          <wp:posOffset>-76200</wp:posOffset>
                        </wp:positionH>
                        <wp:positionV relativeFrom="paragraph">
                          <wp:posOffset>50800</wp:posOffset>
                        </wp:positionV>
                        <wp:extent cx="142594" cy="142383"/>
                        <wp:effectExtent l="0" t="0" r="0" b="0"/>
                        <wp:wrapNone/>
                        <wp:docPr id="100018" name="Picture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98748" name=""/>
                                <pic:cNvPicPr>
                                  <a:picLocks noChangeAspect="1"/>
                                </pic:cNvPicPr>
                              </pic:nvPicPr>
                              <pic:blipFill>
                                <a:blip r:embed="rId6"/>
                                <a:stretch>
                                  <a:fillRect/>
                                </a:stretch>
                              </pic:blipFill>
                              <pic:spPr>
                                <a:xfrm>
                                  <a:off x="0" y="0"/>
                                  <a:ext cx="142594" cy="142383"/>
                                </a:xfrm>
                                <a:prstGeom prst="rect">
                                  <a:avLst/>
                                </a:prstGeom>
                              </pic:spPr>
                            </pic:pic>
                          </a:graphicData>
                        </a:graphic>
                      </wp:anchor>
                    </w:drawing>
                  </w:r>
                </w:p>
              </w:tc>
              <w:tc>
                <w:tcPr>
                  <w:tcW w:w="7860" w:type="dxa"/>
                  <w:tcMar>
                    <w:top w:w="300" w:type="dxa"/>
                    <w:left w:w="0" w:type="dxa"/>
                    <w:bottom w:w="0" w:type="dxa"/>
                    <w:right w:w="0" w:type="dxa"/>
                  </w:tcMar>
                  <w:vAlign w:val="bottom"/>
                  <w:hideMark/>
                </w:tcPr>
                <w:p w:rsidR="002C0CD3" w:rsidRPr="002C0CD3" w:rsidRDefault="002C0CD3" w:rsidP="002C0CD3">
                  <w:pPr>
                    <w:pStyle w:val="Standard"/>
                    <w:rPr>
                      <w:rStyle w:val="divdocumentdivparagraphsinglecolumn"/>
                      <w:rFonts w:ascii="Arial" w:eastAsia="Arial" w:hAnsi="Arial" w:cs="Arial"/>
                      <w:color w:val="231F20"/>
                      <w:kern w:val="0"/>
                      <w:sz w:val="22"/>
                      <w:szCs w:val="22"/>
                      <w:lang w:val="en-US"/>
                    </w:rPr>
                  </w:pPr>
                  <w:r w:rsidRPr="002C0CD3">
                    <w:rPr>
                      <w:rStyle w:val="divdocumentdivparagraphsinglecolumn"/>
                      <w:rFonts w:ascii="Arial" w:eastAsia="Arial" w:hAnsi="Arial"/>
                      <w:color w:val="231F20"/>
                      <w:kern w:val="0"/>
                      <w:sz w:val="22"/>
                      <w:szCs w:val="22"/>
                      <w:lang w:val="en-US"/>
                    </w:rPr>
                    <w:t xml:space="preserve">Oracle </w:t>
                  </w:r>
                  <w:proofErr w:type="spellStart"/>
                  <w:r w:rsidRPr="002C0CD3">
                    <w:rPr>
                      <w:rStyle w:val="divdocumentdivparagraphsinglecolumn"/>
                      <w:rFonts w:ascii="Arial" w:eastAsia="Arial" w:hAnsi="Arial"/>
                      <w:color w:val="231F20"/>
                      <w:kern w:val="0"/>
                      <w:sz w:val="22"/>
                      <w:szCs w:val="22"/>
                      <w:lang w:val="en-US"/>
                    </w:rPr>
                    <w:t>BigMachines</w:t>
                  </w:r>
                  <w:proofErr w:type="spellEnd"/>
                  <w:r w:rsidRPr="002C0CD3">
                    <w:rPr>
                      <w:rStyle w:val="divdocumentdivparagraphsinglecolumn"/>
                      <w:rFonts w:ascii="Arial" w:eastAsia="Arial" w:hAnsi="Arial"/>
                      <w:color w:val="231F20"/>
                      <w:kern w:val="0"/>
                      <w:sz w:val="22"/>
                      <w:szCs w:val="22"/>
                      <w:lang w:val="en-US"/>
                    </w:rPr>
                    <w:t xml:space="preserve"> CPQ Cloud Service 2016 Implementation Specialist</w:t>
                  </w:r>
                </w:p>
                <w:p w:rsidR="00725B70" w:rsidRPr="002C0CD3" w:rsidRDefault="00725B70">
                  <w:pPr>
                    <w:spacing w:line="320" w:lineRule="atLeast"/>
                    <w:rPr>
                      <w:rStyle w:val="divdocumentdivparagraphsinglecolumn"/>
                      <w:rFonts w:eastAsia="Arial"/>
                    </w:rPr>
                  </w:pPr>
                </w:p>
              </w:tc>
            </w:tr>
          </w:tbl>
          <w:p w:rsidR="00725B70" w:rsidRDefault="00725B70">
            <w:pPr>
              <w:rPr>
                <w:rStyle w:val="divdocumentsectiontwocolsectiondivheading"/>
                <w:rFonts w:ascii="Arial" w:eastAsia="Arial" w:hAnsi="Arial" w:cs="Arial"/>
                <w:b/>
                <w:bCs/>
                <w:caps/>
                <w:color w:val="0187DE"/>
                <w:sz w:val="22"/>
                <w:szCs w:val="22"/>
              </w:rPr>
            </w:pPr>
          </w:p>
        </w:tc>
      </w:tr>
    </w:tbl>
    <w:p w:rsidR="00725B70" w:rsidRDefault="00725B70">
      <w:pPr>
        <w:rPr>
          <w:vanish/>
        </w:rPr>
      </w:pPr>
    </w:p>
    <w:tbl>
      <w:tblPr>
        <w:tblStyle w:val="divdocumentsectiontwocolsection"/>
        <w:tblW w:w="0" w:type="auto"/>
        <w:tblCellSpacing w:w="0" w:type="dxa"/>
        <w:shd w:val="clear" w:color="auto" w:fill="FFFFFF"/>
        <w:tblLayout w:type="fixed"/>
        <w:tblCellMar>
          <w:top w:w="300" w:type="dxa"/>
          <w:left w:w="0" w:type="dxa"/>
          <w:right w:w="0" w:type="dxa"/>
        </w:tblCellMar>
        <w:tblLook w:val="05E0" w:firstRow="1" w:lastRow="1" w:firstColumn="1" w:lastColumn="1" w:noHBand="0" w:noVBand="1"/>
      </w:tblPr>
      <w:tblGrid>
        <w:gridCol w:w="2800"/>
        <w:gridCol w:w="8160"/>
      </w:tblGrid>
      <w:tr w:rsidR="00725B70">
        <w:trPr>
          <w:tblCellSpacing w:w="0" w:type="dxa"/>
        </w:trPr>
        <w:tc>
          <w:tcPr>
            <w:tcW w:w="2800" w:type="dxa"/>
            <w:tcMar>
              <w:top w:w="0" w:type="dxa"/>
              <w:left w:w="0" w:type="dxa"/>
              <w:bottom w:w="0" w:type="dxa"/>
              <w:right w:w="0" w:type="dxa"/>
            </w:tcMar>
            <w:hideMark/>
          </w:tcPr>
          <w:p w:rsidR="00725B70" w:rsidRDefault="003E63B7">
            <w:pPr>
              <w:pStyle w:val="divdocumentsectiontwocolsectiondivheadingdivsectiontitle"/>
              <w:spacing w:line="320" w:lineRule="atLeast"/>
              <w:ind w:right="300"/>
              <w:jc w:val="right"/>
              <w:rPr>
                <w:rStyle w:val="divdocumentsectiontwocolsectiondivheading"/>
                <w:rFonts w:ascii="Arial" w:eastAsia="Arial" w:hAnsi="Arial" w:cs="Arial"/>
                <w:b/>
                <w:bCs/>
                <w:caps/>
                <w:color w:val="0187DE"/>
                <w:sz w:val="22"/>
                <w:szCs w:val="22"/>
              </w:rPr>
            </w:pPr>
            <w:r>
              <w:rPr>
                <w:rStyle w:val="divdocumentsectiontwocolsectiondivheading"/>
                <w:rFonts w:ascii="Arial" w:eastAsia="Arial" w:hAnsi="Arial" w:cs="Arial"/>
                <w:b/>
                <w:bCs/>
                <w:caps/>
                <w:color w:val="0187DE"/>
                <w:sz w:val="22"/>
                <w:szCs w:val="22"/>
              </w:rPr>
              <w:t>Traveler, Reader, Story Writer</w:t>
            </w:r>
          </w:p>
        </w:tc>
        <w:tc>
          <w:tcPr>
            <w:tcW w:w="8160" w:type="dxa"/>
            <w:tcBorders>
              <w:left w:val="single" w:sz="8" w:space="0" w:color="979797"/>
            </w:tcBorders>
            <w:tcMar>
              <w:top w:w="0" w:type="dxa"/>
              <w:left w:w="10" w:type="dxa"/>
              <w:bottom w:w="0" w:type="dxa"/>
              <w:right w:w="0" w:type="dxa"/>
            </w:tcMar>
            <w:hideMark/>
          </w:tcPr>
          <w:tbl>
            <w:tblPr>
              <w:tblStyle w:val="divdocumentsectiontwocolsectiondivparagraphWrapperdivparagraph"/>
              <w:tblW w:w="5000" w:type="pct"/>
              <w:tblCellSpacing w:w="0" w:type="dxa"/>
              <w:tblLayout w:type="fixed"/>
              <w:tblCellMar>
                <w:left w:w="0" w:type="dxa"/>
                <w:right w:w="0" w:type="dxa"/>
              </w:tblCellMar>
              <w:tblLook w:val="05E0" w:firstRow="1" w:lastRow="1" w:firstColumn="1" w:lastColumn="1" w:noHBand="0" w:noVBand="1"/>
            </w:tblPr>
            <w:tblGrid>
              <w:gridCol w:w="280"/>
              <w:gridCol w:w="7850"/>
            </w:tblGrid>
            <w:tr w:rsidR="00725B70">
              <w:trPr>
                <w:tblCellSpacing w:w="0" w:type="dxa"/>
              </w:trPr>
              <w:tc>
                <w:tcPr>
                  <w:tcW w:w="280" w:type="dxa"/>
                  <w:tcMar>
                    <w:top w:w="300" w:type="dxa"/>
                    <w:left w:w="0" w:type="dxa"/>
                    <w:bottom w:w="0" w:type="dxa"/>
                    <w:right w:w="0" w:type="dxa"/>
                  </w:tcMar>
                  <w:hideMark/>
                </w:tcPr>
                <w:p w:rsidR="00725B70" w:rsidRDefault="003E63B7">
                  <w:pPr>
                    <w:spacing w:line="320" w:lineRule="atLeast"/>
                    <w:rPr>
                      <w:rStyle w:val="divdocumentdivparagraphWrapperdivparaCell"/>
                      <w:rFonts w:ascii="Arial" w:eastAsia="Arial" w:hAnsi="Arial" w:cs="Arial"/>
                      <w:color w:val="231F20"/>
                      <w:sz w:val="22"/>
                      <w:szCs w:val="22"/>
                    </w:rPr>
                  </w:pPr>
                  <w:r>
                    <w:rPr>
                      <w:rStyle w:val="divdocumentdivparagraphWrapperdivparaCell"/>
                      <w:rFonts w:ascii="Arial" w:eastAsia="Arial" w:hAnsi="Arial" w:cs="Arial"/>
                      <w:noProof/>
                      <w:color w:val="231F20"/>
                      <w:sz w:val="22"/>
                      <w:szCs w:val="22"/>
                    </w:rPr>
                    <w:drawing>
                      <wp:anchor distT="0" distB="0" distL="114300" distR="114300" simplePos="0" relativeHeight="251674624" behindDoc="0" locked="0" layoutInCell="1" allowOverlap="1">
                        <wp:simplePos x="0" y="0"/>
                        <wp:positionH relativeFrom="column">
                          <wp:posOffset>-76200</wp:posOffset>
                        </wp:positionH>
                        <wp:positionV relativeFrom="paragraph">
                          <wp:posOffset>50800</wp:posOffset>
                        </wp:positionV>
                        <wp:extent cx="142594" cy="142383"/>
                        <wp:effectExtent l="0" t="0" r="0" b="0"/>
                        <wp:wrapNone/>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83056" name=""/>
                                <pic:cNvPicPr>
                                  <a:picLocks noChangeAspect="1"/>
                                </pic:cNvPicPr>
                              </pic:nvPicPr>
                              <pic:blipFill>
                                <a:blip r:embed="rId6"/>
                                <a:stretch>
                                  <a:fillRect/>
                                </a:stretch>
                              </pic:blipFill>
                              <pic:spPr>
                                <a:xfrm>
                                  <a:off x="0" y="0"/>
                                  <a:ext cx="142594" cy="142383"/>
                                </a:xfrm>
                                <a:prstGeom prst="rect">
                                  <a:avLst/>
                                </a:prstGeom>
                              </pic:spPr>
                            </pic:pic>
                          </a:graphicData>
                        </a:graphic>
                      </wp:anchor>
                    </w:drawing>
                  </w:r>
                </w:p>
              </w:tc>
              <w:tc>
                <w:tcPr>
                  <w:tcW w:w="7860" w:type="dxa"/>
                  <w:tcMar>
                    <w:top w:w="300" w:type="dxa"/>
                    <w:left w:w="0" w:type="dxa"/>
                    <w:bottom w:w="0" w:type="dxa"/>
                    <w:right w:w="0" w:type="dxa"/>
                  </w:tcMar>
                  <w:vAlign w:val="bottom"/>
                  <w:hideMark/>
                </w:tcPr>
                <w:p w:rsidR="00725B70" w:rsidRDefault="003E63B7">
                  <w:pPr>
                    <w:pStyle w:val="p"/>
                    <w:spacing w:line="320" w:lineRule="atLeast"/>
                    <w:rPr>
                      <w:rStyle w:val="divdocumentdivparagraphsinglecolumn"/>
                      <w:rFonts w:ascii="Arial" w:eastAsia="Arial" w:hAnsi="Arial" w:cs="Arial"/>
                      <w:color w:val="231F20"/>
                      <w:sz w:val="22"/>
                      <w:szCs w:val="22"/>
                    </w:rPr>
                  </w:pPr>
                  <w:r>
                    <w:rPr>
                      <w:rStyle w:val="divdocumentdivparagraphsinglecolumn"/>
                      <w:rFonts w:ascii="Arial" w:eastAsia="Arial" w:hAnsi="Arial" w:cs="Arial"/>
                      <w:color w:val="231F20"/>
                      <w:sz w:val="22"/>
                      <w:szCs w:val="22"/>
                    </w:rPr>
                    <w:t xml:space="preserve">I am an enthusiastic traveler, have covered many parts of India from </w:t>
                  </w:r>
                  <w:r w:rsidR="00104B82">
                    <w:rPr>
                      <w:rStyle w:val="divdocumentdivparagraphsinglecolumn"/>
                      <w:rFonts w:ascii="Arial" w:eastAsia="Arial" w:hAnsi="Arial" w:cs="Arial"/>
                      <w:color w:val="231F20"/>
                      <w:sz w:val="22"/>
                      <w:szCs w:val="22"/>
                    </w:rPr>
                    <w:t>Uphill’s</w:t>
                  </w:r>
                  <w:r>
                    <w:rPr>
                      <w:rStyle w:val="divdocumentdivparagraphsinglecolumn"/>
                      <w:rFonts w:ascii="Arial" w:eastAsia="Arial" w:hAnsi="Arial" w:cs="Arial"/>
                      <w:color w:val="231F20"/>
                      <w:sz w:val="22"/>
                      <w:szCs w:val="22"/>
                    </w:rPr>
                    <w:t xml:space="preserve"> of Himalaya to Coastal areas of South. I have been </w:t>
                  </w:r>
                  <w:r w:rsidR="000567C7">
                    <w:rPr>
                      <w:rStyle w:val="divdocumentdivparagraphsinglecolumn"/>
                      <w:rFonts w:ascii="Arial" w:eastAsia="Arial" w:hAnsi="Arial" w:cs="Arial"/>
                      <w:color w:val="231F20"/>
                      <w:sz w:val="22"/>
                      <w:szCs w:val="22"/>
                    </w:rPr>
                    <w:t>a</w:t>
                  </w:r>
                  <w:r>
                    <w:rPr>
                      <w:rStyle w:val="divdocumentdivparagraphsinglecolumn"/>
                      <w:rFonts w:ascii="Arial" w:eastAsia="Arial" w:hAnsi="Arial" w:cs="Arial"/>
                      <w:color w:val="231F20"/>
                      <w:sz w:val="22"/>
                      <w:szCs w:val="22"/>
                    </w:rPr>
                    <w:t xml:space="preserve"> deep diver in the books specially fiction books and recently have added one more hobby in the bucket of story writing.</w:t>
                  </w:r>
                </w:p>
              </w:tc>
            </w:tr>
          </w:tbl>
          <w:p w:rsidR="00725B70" w:rsidRDefault="00725B70">
            <w:pPr>
              <w:rPr>
                <w:rStyle w:val="divdocumentsectiontwocolsectiondivheading"/>
                <w:rFonts w:ascii="Arial" w:eastAsia="Arial" w:hAnsi="Arial" w:cs="Arial"/>
                <w:b/>
                <w:bCs/>
                <w:caps/>
                <w:color w:val="0187DE"/>
                <w:sz w:val="22"/>
                <w:szCs w:val="22"/>
              </w:rPr>
            </w:pPr>
          </w:p>
        </w:tc>
      </w:tr>
    </w:tbl>
    <w:p w:rsidR="00725B70" w:rsidRDefault="00725B70">
      <w:pPr>
        <w:rPr>
          <w:rFonts w:ascii="Arial" w:eastAsia="Arial" w:hAnsi="Arial" w:cs="Arial"/>
          <w:color w:val="231F20"/>
          <w:sz w:val="22"/>
          <w:szCs w:val="22"/>
        </w:rPr>
      </w:pPr>
    </w:p>
    <w:sectPr w:rsidR="00725B70">
      <w:pgSz w:w="12240" w:h="15840"/>
      <w:pgMar w:top="640" w:right="640" w:bottom="64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AB903C54">
      <w:start w:val="1"/>
      <w:numFmt w:val="bullet"/>
      <w:lvlText w:val=""/>
      <w:lvlJc w:val="left"/>
      <w:pPr>
        <w:ind w:left="720" w:hanging="360"/>
      </w:pPr>
      <w:rPr>
        <w:rFonts w:ascii="Symbol" w:hAnsi="Symbol"/>
      </w:rPr>
    </w:lvl>
    <w:lvl w:ilvl="1" w:tplc="C1765E76">
      <w:start w:val="1"/>
      <w:numFmt w:val="bullet"/>
      <w:lvlText w:val="o"/>
      <w:lvlJc w:val="left"/>
      <w:pPr>
        <w:tabs>
          <w:tab w:val="num" w:pos="1440"/>
        </w:tabs>
        <w:ind w:left="1440" w:hanging="360"/>
      </w:pPr>
      <w:rPr>
        <w:rFonts w:ascii="Courier New" w:hAnsi="Courier New"/>
      </w:rPr>
    </w:lvl>
    <w:lvl w:ilvl="2" w:tplc="63786718">
      <w:start w:val="1"/>
      <w:numFmt w:val="bullet"/>
      <w:lvlText w:val=""/>
      <w:lvlJc w:val="left"/>
      <w:pPr>
        <w:tabs>
          <w:tab w:val="num" w:pos="2160"/>
        </w:tabs>
        <w:ind w:left="2160" w:hanging="360"/>
      </w:pPr>
      <w:rPr>
        <w:rFonts w:ascii="Wingdings" w:hAnsi="Wingdings"/>
      </w:rPr>
    </w:lvl>
    <w:lvl w:ilvl="3" w:tplc="873CA636">
      <w:start w:val="1"/>
      <w:numFmt w:val="bullet"/>
      <w:lvlText w:val=""/>
      <w:lvlJc w:val="left"/>
      <w:pPr>
        <w:tabs>
          <w:tab w:val="num" w:pos="2880"/>
        </w:tabs>
        <w:ind w:left="2880" w:hanging="360"/>
      </w:pPr>
      <w:rPr>
        <w:rFonts w:ascii="Symbol" w:hAnsi="Symbol"/>
      </w:rPr>
    </w:lvl>
    <w:lvl w:ilvl="4" w:tplc="EA704FCC">
      <w:start w:val="1"/>
      <w:numFmt w:val="bullet"/>
      <w:lvlText w:val="o"/>
      <w:lvlJc w:val="left"/>
      <w:pPr>
        <w:tabs>
          <w:tab w:val="num" w:pos="3600"/>
        </w:tabs>
        <w:ind w:left="3600" w:hanging="360"/>
      </w:pPr>
      <w:rPr>
        <w:rFonts w:ascii="Courier New" w:hAnsi="Courier New"/>
      </w:rPr>
    </w:lvl>
    <w:lvl w:ilvl="5" w:tplc="CE309DE2">
      <w:start w:val="1"/>
      <w:numFmt w:val="bullet"/>
      <w:lvlText w:val=""/>
      <w:lvlJc w:val="left"/>
      <w:pPr>
        <w:tabs>
          <w:tab w:val="num" w:pos="4320"/>
        </w:tabs>
        <w:ind w:left="4320" w:hanging="360"/>
      </w:pPr>
      <w:rPr>
        <w:rFonts w:ascii="Wingdings" w:hAnsi="Wingdings"/>
      </w:rPr>
    </w:lvl>
    <w:lvl w:ilvl="6" w:tplc="4F028D86">
      <w:start w:val="1"/>
      <w:numFmt w:val="bullet"/>
      <w:lvlText w:val=""/>
      <w:lvlJc w:val="left"/>
      <w:pPr>
        <w:tabs>
          <w:tab w:val="num" w:pos="5040"/>
        </w:tabs>
        <w:ind w:left="5040" w:hanging="360"/>
      </w:pPr>
      <w:rPr>
        <w:rFonts w:ascii="Symbol" w:hAnsi="Symbol"/>
      </w:rPr>
    </w:lvl>
    <w:lvl w:ilvl="7" w:tplc="DD861404">
      <w:start w:val="1"/>
      <w:numFmt w:val="bullet"/>
      <w:lvlText w:val="o"/>
      <w:lvlJc w:val="left"/>
      <w:pPr>
        <w:tabs>
          <w:tab w:val="num" w:pos="5760"/>
        </w:tabs>
        <w:ind w:left="5760" w:hanging="360"/>
      </w:pPr>
      <w:rPr>
        <w:rFonts w:ascii="Courier New" w:hAnsi="Courier New"/>
      </w:rPr>
    </w:lvl>
    <w:lvl w:ilvl="8" w:tplc="4AC85E2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5063130">
      <w:start w:val="1"/>
      <w:numFmt w:val="bullet"/>
      <w:lvlText w:val=""/>
      <w:lvlJc w:val="left"/>
      <w:pPr>
        <w:ind w:left="720" w:hanging="360"/>
      </w:pPr>
      <w:rPr>
        <w:rFonts w:ascii="Symbol" w:hAnsi="Symbol"/>
      </w:rPr>
    </w:lvl>
    <w:lvl w:ilvl="1" w:tplc="503C6358">
      <w:start w:val="1"/>
      <w:numFmt w:val="bullet"/>
      <w:lvlText w:val="o"/>
      <w:lvlJc w:val="left"/>
      <w:pPr>
        <w:tabs>
          <w:tab w:val="num" w:pos="1440"/>
        </w:tabs>
        <w:ind w:left="1440" w:hanging="360"/>
      </w:pPr>
      <w:rPr>
        <w:rFonts w:ascii="Courier New" w:hAnsi="Courier New"/>
      </w:rPr>
    </w:lvl>
    <w:lvl w:ilvl="2" w:tplc="83946D34">
      <w:start w:val="1"/>
      <w:numFmt w:val="bullet"/>
      <w:lvlText w:val=""/>
      <w:lvlJc w:val="left"/>
      <w:pPr>
        <w:tabs>
          <w:tab w:val="num" w:pos="2160"/>
        </w:tabs>
        <w:ind w:left="2160" w:hanging="360"/>
      </w:pPr>
      <w:rPr>
        <w:rFonts w:ascii="Wingdings" w:hAnsi="Wingdings"/>
      </w:rPr>
    </w:lvl>
    <w:lvl w:ilvl="3" w:tplc="C8C6E976">
      <w:start w:val="1"/>
      <w:numFmt w:val="bullet"/>
      <w:lvlText w:val=""/>
      <w:lvlJc w:val="left"/>
      <w:pPr>
        <w:tabs>
          <w:tab w:val="num" w:pos="2880"/>
        </w:tabs>
        <w:ind w:left="2880" w:hanging="360"/>
      </w:pPr>
      <w:rPr>
        <w:rFonts w:ascii="Symbol" w:hAnsi="Symbol"/>
      </w:rPr>
    </w:lvl>
    <w:lvl w:ilvl="4" w:tplc="D3503E48">
      <w:start w:val="1"/>
      <w:numFmt w:val="bullet"/>
      <w:lvlText w:val="o"/>
      <w:lvlJc w:val="left"/>
      <w:pPr>
        <w:tabs>
          <w:tab w:val="num" w:pos="3600"/>
        </w:tabs>
        <w:ind w:left="3600" w:hanging="360"/>
      </w:pPr>
      <w:rPr>
        <w:rFonts w:ascii="Courier New" w:hAnsi="Courier New"/>
      </w:rPr>
    </w:lvl>
    <w:lvl w:ilvl="5" w:tplc="E39A5180">
      <w:start w:val="1"/>
      <w:numFmt w:val="bullet"/>
      <w:lvlText w:val=""/>
      <w:lvlJc w:val="left"/>
      <w:pPr>
        <w:tabs>
          <w:tab w:val="num" w:pos="4320"/>
        </w:tabs>
        <w:ind w:left="4320" w:hanging="360"/>
      </w:pPr>
      <w:rPr>
        <w:rFonts w:ascii="Wingdings" w:hAnsi="Wingdings"/>
      </w:rPr>
    </w:lvl>
    <w:lvl w:ilvl="6" w:tplc="0EB0C5C6">
      <w:start w:val="1"/>
      <w:numFmt w:val="bullet"/>
      <w:lvlText w:val=""/>
      <w:lvlJc w:val="left"/>
      <w:pPr>
        <w:tabs>
          <w:tab w:val="num" w:pos="5040"/>
        </w:tabs>
        <w:ind w:left="5040" w:hanging="360"/>
      </w:pPr>
      <w:rPr>
        <w:rFonts w:ascii="Symbol" w:hAnsi="Symbol"/>
      </w:rPr>
    </w:lvl>
    <w:lvl w:ilvl="7" w:tplc="F77A8C42">
      <w:start w:val="1"/>
      <w:numFmt w:val="bullet"/>
      <w:lvlText w:val="o"/>
      <w:lvlJc w:val="left"/>
      <w:pPr>
        <w:tabs>
          <w:tab w:val="num" w:pos="5760"/>
        </w:tabs>
        <w:ind w:left="5760" w:hanging="360"/>
      </w:pPr>
      <w:rPr>
        <w:rFonts w:ascii="Courier New" w:hAnsi="Courier New"/>
      </w:rPr>
    </w:lvl>
    <w:lvl w:ilvl="8" w:tplc="3F04F5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17C236E">
      <w:start w:val="1"/>
      <w:numFmt w:val="bullet"/>
      <w:lvlText w:val=""/>
      <w:lvlJc w:val="left"/>
      <w:pPr>
        <w:ind w:left="720" w:hanging="360"/>
      </w:pPr>
      <w:rPr>
        <w:rFonts w:ascii="Symbol" w:hAnsi="Symbol"/>
      </w:rPr>
    </w:lvl>
    <w:lvl w:ilvl="1" w:tplc="8C668B42">
      <w:start w:val="1"/>
      <w:numFmt w:val="bullet"/>
      <w:lvlText w:val="o"/>
      <w:lvlJc w:val="left"/>
      <w:pPr>
        <w:tabs>
          <w:tab w:val="num" w:pos="1440"/>
        </w:tabs>
        <w:ind w:left="1440" w:hanging="360"/>
      </w:pPr>
      <w:rPr>
        <w:rFonts w:ascii="Courier New" w:hAnsi="Courier New"/>
      </w:rPr>
    </w:lvl>
    <w:lvl w:ilvl="2" w:tplc="E42CFFB4">
      <w:start w:val="1"/>
      <w:numFmt w:val="bullet"/>
      <w:lvlText w:val=""/>
      <w:lvlJc w:val="left"/>
      <w:pPr>
        <w:tabs>
          <w:tab w:val="num" w:pos="2160"/>
        </w:tabs>
        <w:ind w:left="2160" w:hanging="360"/>
      </w:pPr>
      <w:rPr>
        <w:rFonts w:ascii="Wingdings" w:hAnsi="Wingdings"/>
      </w:rPr>
    </w:lvl>
    <w:lvl w:ilvl="3" w:tplc="2804AAF8">
      <w:start w:val="1"/>
      <w:numFmt w:val="bullet"/>
      <w:lvlText w:val=""/>
      <w:lvlJc w:val="left"/>
      <w:pPr>
        <w:tabs>
          <w:tab w:val="num" w:pos="2880"/>
        </w:tabs>
        <w:ind w:left="2880" w:hanging="360"/>
      </w:pPr>
      <w:rPr>
        <w:rFonts w:ascii="Symbol" w:hAnsi="Symbol"/>
      </w:rPr>
    </w:lvl>
    <w:lvl w:ilvl="4" w:tplc="5CF4731C">
      <w:start w:val="1"/>
      <w:numFmt w:val="bullet"/>
      <w:lvlText w:val="o"/>
      <w:lvlJc w:val="left"/>
      <w:pPr>
        <w:tabs>
          <w:tab w:val="num" w:pos="3600"/>
        </w:tabs>
        <w:ind w:left="3600" w:hanging="360"/>
      </w:pPr>
      <w:rPr>
        <w:rFonts w:ascii="Courier New" w:hAnsi="Courier New"/>
      </w:rPr>
    </w:lvl>
    <w:lvl w:ilvl="5" w:tplc="5BB235E6">
      <w:start w:val="1"/>
      <w:numFmt w:val="bullet"/>
      <w:lvlText w:val=""/>
      <w:lvlJc w:val="left"/>
      <w:pPr>
        <w:tabs>
          <w:tab w:val="num" w:pos="4320"/>
        </w:tabs>
        <w:ind w:left="4320" w:hanging="360"/>
      </w:pPr>
      <w:rPr>
        <w:rFonts w:ascii="Wingdings" w:hAnsi="Wingdings"/>
      </w:rPr>
    </w:lvl>
    <w:lvl w:ilvl="6" w:tplc="10DAF948">
      <w:start w:val="1"/>
      <w:numFmt w:val="bullet"/>
      <w:lvlText w:val=""/>
      <w:lvlJc w:val="left"/>
      <w:pPr>
        <w:tabs>
          <w:tab w:val="num" w:pos="5040"/>
        </w:tabs>
        <w:ind w:left="5040" w:hanging="360"/>
      </w:pPr>
      <w:rPr>
        <w:rFonts w:ascii="Symbol" w:hAnsi="Symbol"/>
      </w:rPr>
    </w:lvl>
    <w:lvl w:ilvl="7" w:tplc="E37EE05A">
      <w:start w:val="1"/>
      <w:numFmt w:val="bullet"/>
      <w:lvlText w:val="o"/>
      <w:lvlJc w:val="left"/>
      <w:pPr>
        <w:tabs>
          <w:tab w:val="num" w:pos="5760"/>
        </w:tabs>
        <w:ind w:left="5760" w:hanging="360"/>
      </w:pPr>
      <w:rPr>
        <w:rFonts w:ascii="Courier New" w:hAnsi="Courier New"/>
      </w:rPr>
    </w:lvl>
    <w:lvl w:ilvl="8" w:tplc="A19093D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78909ACA">
      <w:start w:val="1"/>
      <w:numFmt w:val="bullet"/>
      <w:lvlText w:val=""/>
      <w:lvlJc w:val="left"/>
      <w:pPr>
        <w:ind w:left="720" w:hanging="360"/>
      </w:pPr>
      <w:rPr>
        <w:rFonts w:ascii="Symbol" w:hAnsi="Symbol"/>
      </w:rPr>
    </w:lvl>
    <w:lvl w:ilvl="1" w:tplc="E5E65B12">
      <w:start w:val="1"/>
      <w:numFmt w:val="bullet"/>
      <w:lvlText w:val="o"/>
      <w:lvlJc w:val="left"/>
      <w:pPr>
        <w:tabs>
          <w:tab w:val="num" w:pos="1440"/>
        </w:tabs>
        <w:ind w:left="1440" w:hanging="360"/>
      </w:pPr>
      <w:rPr>
        <w:rFonts w:ascii="Courier New" w:hAnsi="Courier New"/>
      </w:rPr>
    </w:lvl>
    <w:lvl w:ilvl="2" w:tplc="51A69F3E">
      <w:start w:val="1"/>
      <w:numFmt w:val="bullet"/>
      <w:lvlText w:val=""/>
      <w:lvlJc w:val="left"/>
      <w:pPr>
        <w:tabs>
          <w:tab w:val="num" w:pos="2160"/>
        </w:tabs>
        <w:ind w:left="2160" w:hanging="360"/>
      </w:pPr>
      <w:rPr>
        <w:rFonts w:ascii="Wingdings" w:hAnsi="Wingdings"/>
      </w:rPr>
    </w:lvl>
    <w:lvl w:ilvl="3" w:tplc="BA1C751A">
      <w:start w:val="1"/>
      <w:numFmt w:val="bullet"/>
      <w:lvlText w:val=""/>
      <w:lvlJc w:val="left"/>
      <w:pPr>
        <w:tabs>
          <w:tab w:val="num" w:pos="2880"/>
        </w:tabs>
        <w:ind w:left="2880" w:hanging="360"/>
      </w:pPr>
      <w:rPr>
        <w:rFonts w:ascii="Symbol" w:hAnsi="Symbol"/>
      </w:rPr>
    </w:lvl>
    <w:lvl w:ilvl="4" w:tplc="E1F4D672">
      <w:start w:val="1"/>
      <w:numFmt w:val="bullet"/>
      <w:lvlText w:val="o"/>
      <w:lvlJc w:val="left"/>
      <w:pPr>
        <w:tabs>
          <w:tab w:val="num" w:pos="3600"/>
        </w:tabs>
        <w:ind w:left="3600" w:hanging="360"/>
      </w:pPr>
      <w:rPr>
        <w:rFonts w:ascii="Courier New" w:hAnsi="Courier New"/>
      </w:rPr>
    </w:lvl>
    <w:lvl w:ilvl="5" w:tplc="6A2C9734">
      <w:start w:val="1"/>
      <w:numFmt w:val="bullet"/>
      <w:lvlText w:val=""/>
      <w:lvlJc w:val="left"/>
      <w:pPr>
        <w:tabs>
          <w:tab w:val="num" w:pos="4320"/>
        </w:tabs>
        <w:ind w:left="4320" w:hanging="360"/>
      </w:pPr>
      <w:rPr>
        <w:rFonts w:ascii="Wingdings" w:hAnsi="Wingdings"/>
      </w:rPr>
    </w:lvl>
    <w:lvl w:ilvl="6" w:tplc="28A6D080">
      <w:start w:val="1"/>
      <w:numFmt w:val="bullet"/>
      <w:lvlText w:val=""/>
      <w:lvlJc w:val="left"/>
      <w:pPr>
        <w:tabs>
          <w:tab w:val="num" w:pos="5040"/>
        </w:tabs>
        <w:ind w:left="5040" w:hanging="360"/>
      </w:pPr>
      <w:rPr>
        <w:rFonts w:ascii="Symbol" w:hAnsi="Symbol"/>
      </w:rPr>
    </w:lvl>
    <w:lvl w:ilvl="7" w:tplc="4C6E8BD2">
      <w:start w:val="1"/>
      <w:numFmt w:val="bullet"/>
      <w:lvlText w:val="o"/>
      <w:lvlJc w:val="left"/>
      <w:pPr>
        <w:tabs>
          <w:tab w:val="num" w:pos="5760"/>
        </w:tabs>
        <w:ind w:left="5760" w:hanging="360"/>
      </w:pPr>
      <w:rPr>
        <w:rFonts w:ascii="Courier New" w:hAnsi="Courier New"/>
      </w:rPr>
    </w:lvl>
    <w:lvl w:ilvl="8" w:tplc="9D542A2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8D0F32E">
      <w:start w:val="1"/>
      <w:numFmt w:val="bullet"/>
      <w:lvlText w:val=""/>
      <w:lvlJc w:val="left"/>
      <w:pPr>
        <w:ind w:left="720" w:hanging="360"/>
      </w:pPr>
      <w:rPr>
        <w:rFonts w:ascii="Symbol" w:hAnsi="Symbol"/>
      </w:rPr>
    </w:lvl>
    <w:lvl w:ilvl="1" w:tplc="D81E76BC">
      <w:start w:val="1"/>
      <w:numFmt w:val="bullet"/>
      <w:lvlText w:val="o"/>
      <w:lvlJc w:val="left"/>
      <w:pPr>
        <w:tabs>
          <w:tab w:val="num" w:pos="1440"/>
        </w:tabs>
        <w:ind w:left="1440" w:hanging="360"/>
      </w:pPr>
      <w:rPr>
        <w:rFonts w:ascii="Courier New" w:hAnsi="Courier New"/>
      </w:rPr>
    </w:lvl>
    <w:lvl w:ilvl="2" w:tplc="76A8B044">
      <w:start w:val="1"/>
      <w:numFmt w:val="bullet"/>
      <w:lvlText w:val=""/>
      <w:lvlJc w:val="left"/>
      <w:pPr>
        <w:tabs>
          <w:tab w:val="num" w:pos="2160"/>
        </w:tabs>
        <w:ind w:left="2160" w:hanging="360"/>
      </w:pPr>
      <w:rPr>
        <w:rFonts w:ascii="Wingdings" w:hAnsi="Wingdings"/>
      </w:rPr>
    </w:lvl>
    <w:lvl w:ilvl="3" w:tplc="CFA6CE94">
      <w:start w:val="1"/>
      <w:numFmt w:val="bullet"/>
      <w:lvlText w:val=""/>
      <w:lvlJc w:val="left"/>
      <w:pPr>
        <w:tabs>
          <w:tab w:val="num" w:pos="2880"/>
        </w:tabs>
        <w:ind w:left="2880" w:hanging="360"/>
      </w:pPr>
      <w:rPr>
        <w:rFonts w:ascii="Symbol" w:hAnsi="Symbol"/>
      </w:rPr>
    </w:lvl>
    <w:lvl w:ilvl="4" w:tplc="93BC21A0">
      <w:start w:val="1"/>
      <w:numFmt w:val="bullet"/>
      <w:lvlText w:val="o"/>
      <w:lvlJc w:val="left"/>
      <w:pPr>
        <w:tabs>
          <w:tab w:val="num" w:pos="3600"/>
        </w:tabs>
        <w:ind w:left="3600" w:hanging="360"/>
      </w:pPr>
      <w:rPr>
        <w:rFonts w:ascii="Courier New" w:hAnsi="Courier New"/>
      </w:rPr>
    </w:lvl>
    <w:lvl w:ilvl="5" w:tplc="53E4BDDA">
      <w:start w:val="1"/>
      <w:numFmt w:val="bullet"/>
      <w:lvlText w:val=""/>
      <w:lvlJc w:val="left"/>
      <w:pPr>
        <w:tabs>
          <w:tab w:val="num" w:pos="4320"/>
        </w:tabs>
        <w:ind w:left="4320" w:hanging="360"/>
      </w:pPr>
      <w:rPr>
        <w:rFonts w:ascii="Wingdings" w:hAnsi="Wingdings"/>
      </w:rPr>
    </w:lvl>
    <w:lvl w:ilvl="6" w:tplc="E64695D8">
      <w:start w:val="1"/>
      <w:numFmt w:val="bullet"/>
      <w:lvlText w:val=""/>
      <w:lvlJc w:val="left"/>
      <w:pPr>
        <w:tabs>
          <w:tab w:val="num" w:pos="5040"/>
        </w:tabs>
        <w:ind w:left="5040" w:hanging="360"/>
      </w:pPr>
      <w:rPr>
        <w:rFonts w:ascii="Symbol" w:hAnsi="Symbol"/>
      </w:rPr>
    </w:lvl>
    <w:lvl w:ilvl="7" w:tplc="07E8CDDA">
      <w:start w:val="1"/>
      <w:numFmt w:val="bullet"/>
      <w:lvlText w:val="o"/>
      <w:lvlJc w:val="left"/>
      <w:pPr>
        <w:tabs>
          <w:tab w:val="num" w:pos="5760"/>
        </w:tabs>
        <w:ind w:left="5760" w:hanging="360"/>
      </w:pPr>
      <w:rPr>
        <w:rFonts w:ascii="Courier New" w:hAnsi="Courier New"/>
      </w:rPr>
    </w:lvl>
    <w:lvl w:ilvl="8" w:tplc="DE16704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76453A6">
      <w:start w:val="1"/>
      <w:numFmt w:val="bullet"/>
      <w:lvlText w:val=""/>
      <w:lvlJc w:val="left"/>
      <w:pPr>
        <w:ind w:left="720" w:hanging="360"/>
      </w:pPr>
      <w:rPr>
        <w:rFonts w:ascii="Symbol" w:hAnsi="Symbol"/>
      </w:rPr>
    </w:lvl>
    <w:lvl w:ilvl="1" w:tplc="6DA820EE">
      <w:start w:val="1"/>
      <w:numFmt w:val="bullet"/>
      <w:lvlText w:val="o"/>
      <w:lvlJc w:val="left"/>
      <w:pPr>
        <w:tabs>
          <w:tab w:val="num" w:pos="1440"/>
        </w:tabs>
        <w:ind w:left="1440" w:hanging="360"/>
      </w:pPr>
      <w:rPr>
        <w:rFonts w:ascii="Courier New" w:hAnsi="Courier New"/>
      </w:rPr>
    </w:lvl>
    <w:lvl w:ilvl="2" w:tplc="D03044EC">
      <w:start w:val="1"/>
      <w:numFmt w:val="bullet"/>
      <w:lvlText w:val=""/>
      <w:lvlJc w:val="left"/>
      <w:pPr>
        <w:tabs>
          <w:tab w:val="num" w:pos="2160"/>
        </w:tabs>
        <w:ind w:left="2160" w:hanging="360"/>
      </w:pPr>
      <w:rPr>
        <w:rFonts w:ascii="Wingdings" w:hAnsi="Wingdings"/>
      </w:rPr>
    </w:lvl>
    <w:lvl w:ilvl="3" w:tplc="5D26D928">
      <w:start w:val="1"/>
      <w:numFmt w:val="bullet"/>
      <w:lvlText w:val=""/>
      <w:lvlJc w:val="left"/>
      <w:pPr>
        <w:tabs>
          <w:tab w:val="num" w:pos="2880"/>
        </w:tabs>
        <w:ind w:left="2880" w:hanging="360"/>
      </w:pPr>
      <w:rPr>
        <w:rFonts w:ascii="Symbol" w:hAnsi="Symbol"/>
      </w:rPr>
    </w:lvl>
    <w:lvl w:ilvl="4" w:tplc="8B70F014">
      <w:start w:val="1"/>
      <w:numFmt w:val="bullet"/>
      <w:lvlText w:val="o"/>
      <w:lvlJc w:val="left"/>
      <w:pPr>
        <w:tabs>
          <w:tab w:val="num" w:pos="3600"/>
        </w:tabs>
        <w:ind w:left="3600" w:hanging="360"/>
      </w:pPr>
      <w:rPr>
        <w:rFonts w:ascii="Courier New" w:hAnsi="Courier New"/>
      </w:rPr>
    </w:lvl>
    <w:lvl w:ilvl="5" w:tplc="F594DA7C">
      <w:start w:val="1"/>
      <w:numFmt w:val="bullet"/>
      <w:lvlText w:val=""/>
      <w:lvlJc w:val="left"/>
      <w:pPr>
        <w:tabs>
          <w:tab w:val="num" w:pos="4320"/>
        </w:tabs>
        <w:ind w:left="4320" w:hanging="360"/>
      </w:pPr>
      <w:rPr>
        <w:rFonts w:ascii="Wingdings" w:hAnsi="Wingdings"/>
      </w:rPr>
    </w:lvl>
    <w:lvl w:ilvl="6" w:tplc="58C63582">
      <w:start w:val="1"/>
      <w:numFmt w:val="bullet"/>
      <w:lvlText w:val=""/>
      <w:lvlJc w:val="left"/>
      <w:pPr>
        <w:tabs>
          <w:tab w:val="num" w:pos="5040"/>
        </w:tabs>
        <w:ind w:left="5040" w:hanging="360"/>
      </w:pPr>
      <w:rPr>
        <w:rFonts w:ascii="Symbol" w:hAnsi="Symbol"/>
      </w:rPr>
    </w:lvl>
    <w:lvl w:ilvl="7" w:tplc="455AEF36">
      <w:start w:val="1"/>
      <w:numFmt w:val="bullet"/>
      <w:lvlText w:val="o"/>
      <w:lvlJc w:val="left"/>
      <w:pPr>
        <w:tabs>
          <w:tab w:val="num" w:pos="5760"/>
        </w:tabs>
        <w:ind w:left="5760" w:hanging="360"/>
      </w:pPr>
      <w:rPr>
        <w:rFonts w:ascii="Courier New" w:hAnsi="Courier New"/>
      </w:rPr>
    </w:lvl>
    <w:lvl w:ilvl="8" w:tplc="9C26CBE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3F4BD72">
      <w:start w:val="1"/>
      <w:numFmt w:val="bullet"/>
      <w:lvlText w:val=""/>
      <w:lvlJc w:val="left"/>
      <w:pPr>
        <w:ind w:left="720" w:hanging="360"/>
      </w:pPr>
      <w:rPr>
        <w:rFonts w:ascii="Symbol" w:hAnsi="Symbol"/>
      </w:rPr>
    </w:lvl>
    <w:lvl w:ilvl="1" w:tplc="591E37F6">
      <w:start w:val="1"/>
      <w:numFmt w:val="bullet"/>
      <w:lvlText w:val="o"/>
      <w:lvlJc w:val="left"/>
      <w:pPr>
        <w:tabs>
          <w:tab w:val="num" w:pos="1440"/>
        </w:tabs>
        <w:ind w:left="1440" w:hanging="360"/>
      </w:pPr>
      <w:rPr>
        <w:rFonts w:ascii="Courier New" w:hAnsi="Courier New"/>
      </w:rPr>
    </w:lvl>
    <w:lvl w:ilvl="2" w:tplc="5FF49668">
      <w:start w:val="1"/>
      <w:numFmt w:val="bullet"/>
      <w:lvlText w:val=""/>
      <w:lvlJc w:val="left"/>
      <w:pPr>
        <w:tabs>
          <w:tab w:val="num" w:pos="2160"/>
        </w:tabs>
        <w:ind w:left="2160" w:hanging="360"/>
      </w:pPr>
      <w:rPr>
        <w:rFonts w:ascii="Wingdings" w:hAnsi="Wingdings"/>
      </w:rPr>
    </w:lvl>
    <w:lvl w:ilvl="3" w:tplc="7A5E044A">
      <w:start w:val="1"/>
      <w:numFmt w:val="bullet"/>
      <w:lvlText w:val=""/>
      <w:lvlJc w:val="left"/>
      <w:pPr>
        <w:tabs>
          <w:tab w:val="num" w:pos="2880"/>
        </w:tabs>
        <w:ind w:left="2880" w:hanging="360"/>
      </w:pPr>
      <w:rPr>
        <w:rFonts w:ascii="Symbol" w:hAnsi="Symbol"/>
      </w:rPr>
    </w:lvl>
    <w:lvl w:ilvl="4" w:tplc="E0DAAE50">
      <w:start w:val="1"/>
      <w:numFmt w:val="bullet"/>
      <w:lvlText w:val="o"/>
      <w:lvlJc w:val="left"/>
      <w:pPr>
        <w:tabs>
          <w:tab w:val="num" w:pos="3600"/>
        </w:tabs>
        <w:ind w:left="3600" w:hanging="360"/>
      </w:pPr>
      <w:rPr>
        <w:rFonts w:ascii="Courier New" w:hAnsi="Courier New"/>
      </w:rPr>
    </w:lvl>
    <w:lvl w:ilvl="5" w:tplc="C542253C">
      <w:start w:val="1"/>
      <w:numFmt w:val="bullet"/>
      <w:lvlText w:val=""/>
      <w:lvlJc w:val="left"/>
      <w:pPr>
        <w:tabs>
          <w:tab w:val="num" w:pos="4320"/>
        </w:tabs>
        <w:ind w:left="4320" w:hanging="360"/>
      </w:pPr>
      <w:rPr>
        <w:rFonts w:ascii="Wingdings" w:hAnsi="Wingdings"/>
      </w:rPr>
    </w:lvl>
    <w:lvl w:ilvl="6" w:tplc="D18C8346">
      <w:start w:val="1"/>
      <w:numFmt w:val="bullet"/>
      <w:lvlText w:val=""/>
      <w:lvlJc w:val="left"/>
      <w:pPr>
        <w:tabs>
          <w:tab w:val="num" w:pos="5040"/>
        </w:tabs>
        <w:ind w:left="5040" w:hanging="360"/>
      </w:pPr>
      <w:rPr>
        <w:rFonts w:ascii="Symbol" w:hAnsi="Symbol"/>
      </w:rPr>
    </w:lvl>
    <w:lvl w:ilvl="7" w:tplc="85A45072">
      <w:start w:val="1"/>
      <w:numFmt w:val="bullet"/>
      <w:lvlText w:val="o"/>
      <w:lvlJc w:val="left"/>
      <w:pPr>
        <w:tabs>
          <w:tab w:val="num" w:pos="5760"/>
        </w:tabs>
        <w:ind w:left="5760" w:hanging="360"/>
      </w:pPr>
      <w:rPr>
        <w:rFonts w:ascii="Courier New" w:hAnsi="Courier New"/>
      </w:rPr>
    </w:lvl>
    <w:lvl w:ilvl="8" w:tplc="96CC87C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75EE9E30">
      <w:start w:val="1"/>
      <w:numFmt w:val="bullet"/>
      <w:lvlText w:val=""/>
      <w:lvlJc w:val="left"/>
      <w:pPr>
        <w:ind w:left="720" w:hanging="360"/>
      </w:pPr>
      <w:rPr>
        <w:rFonts w:ascii="Symbol" w:hAnsi="Symbol"/>
      </w:rPr>
    </w:lvl>
    <w:lvl w:ilvl="1" w:tplc="28FA74C4">
      <w:start w:val="1"/>
      <w:numFmt w:val="bullet"/>
      <w:lvlText w:val="o"/>
      <w:lvlJc w:val="left"/>
      <w:pPr>
        <w:tabs>
          <w:tab w:val="num" w:pos="1440"/>
        </w:tabs>
        <w:ind w:left="1440" w:hanging="360"/>
      </w:pPr>
      <w:rPr>
        <w:rFonts w:ascii="Courier New" w:hAnsi="Courier New"/>
      </w:rPr>
    </w:lvl>
    <w:lvl w:ilvl="2" w:tplc="F306C1B0">
      <w:start w:val="1"/>
      <w:numFmt w:val="bullet"/>
      <w:lvlText w:val=""/>
      <w:lvlJc w:val="left"/>
      <w:pPr>
        <w:tabs>
          <w:tab w:val="num" w:pos="2160"/>
        </w:tabs>
        <w:ind w:left="2160" w:hanging="360"/>
      </w:pPr>
      <w:rPr>
        <w:rFonts w:ascii="Wingdings" w:hAnsi="Wingdings"/>
      </w:rPr>
    </w:lvl>
    <w:lvl w:ilvl="3" w:tplc="0FEC0E3A">
      <w:start w:val="1"/>
      <w:numFmt w:val="bullet"/>
      <w:lvlText w:val=""/>
      <w:lvlJc w:val="left"/>
      <w:pPr>
        <w:tabs>
          <w:tab w:val="num" w:pos="2880"/>
        </w:tabs>
        <w:ind w:left="2880" w:hanging="360"/>
      </w:pPr>
      <w:rPr>
        <w:rFonts w:ascii="Symbol" w:hAnsi="Symbol"/>
      </w:rPr>
    </w:lvl>
    <w:lvl w:ilvl="4" w:tplc="03F2A78E">
      <w:start w:val="1"/>
      <w:numFmt w:val="bullet"/>
      <w:lvlText w:val="o"/>
      <w:lvlJc w:val="left"/>
      <w:pPr>
        <w:tabs>
          <w:tab w:val="num" w:pos="3600"/>
        </w:tabs>
        <w:ind w:left="3600" w:hanging="360"/>
      </w:pPr>
      <w:rPr>
        <w:rFonts w:ascii="Courier New" w:hAnsi="Courier New"/>
      </w:rPr>
    </w:lvl>
    <w:lvl w:ilvl="5" w:tplc="95740962">
      <w:start w:val="1"/>
      <w:numFmt w:val="bullet"/>
      <w:lvlText w:val=""/>
      <w:lvlJc w:val="left"/>
      <w:pPr>
        <w:tabs>
          <w:tab w:val="num" w:pos="4320"/>
        </w:tabs>
        <w:ind w:left="4320" w:hanging="360"/>
      </w:pPr>
      <w:rPr>
        <w:rFonts w:ascii="Wingdings" w:hAnsi="Wingdings"/>
      </w:rPr>
    </w:lvl>
    <w:lvl w:ilvl="6" w:tplc="31D8A9DA">
      <w:start w:val="1"/>
      <w:numFmt w:val="bullet"/>
      <w:lvlText w:val=""/>
      <w:lvlJc w:val="left"/>
      <w:pPr>
        <w:tabs>
          <w:tab w:val="num" w:pos="5040"/>
        </w:tabs>
        <w:ind w:left="5040" w:hanging="360"/>
      </w:pPr>
      <w:rPr>
        <w:rFonts w:ascii="Symbol" w:hAnsi="Symbol"/>
      </w:rPr>
    </w:lvl>
    <w:lvl w:ilvl="7" w:tplc="83D4D104">
      <w:start w:val="1"/>
      <w:numFmt w:val="bullet"/>
      <w:lvlText w:val="o"/>
      <w:lvlJc w:val="left"/>
      <w:pPr>
        <w:tabs>
          <w:tab w:val="num" w:pos="5760"/>
        </w:tabs>
        <w:ind w:left="5760" w:hanging="360"/>
      </w:pPr>
      <w:rPr>
        <w:rFonts w:ascii="Courier New" w:hAnsi="Courier New"/>
      </w:rPr>
    </w:lvl>
    <w:lvl w:ilvl="8" w:tplc="26B66F8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7A8A751A">
      <w:start w:val="1"/>
      <w:numFmt w:val="bullet"/>
      <w:lvlText w:val=""/>
      <w:lvlJc w:val="left"/>
      <w:pPr>
        <w:ind w:left="720" w:hanging="360"/>
      </w:pPr>
      <w:rPr>
        <w:rFonts w:ascii="Symbol" w:hAnsi="Symbol"/>
      </w:rPr>
    </w:lvl>
    <w:lvl w:ilvl="1" w:tplc="E7729D96">
      <w:start w:val="1"/>
      <w:numFmt w:val="bullet"/>
      <w:lvlText w:val="o"/>
      <w:lvlJc w:val="left"/>
      <w:pPr>
        <w:tabs>
          <w:tab w:val="num" w:pos="1440"/>
        </w:tabs>
        <w:ind w:left="1440" w:hanging="360"/>
      </w:pPr>
      <w:rPr>
        <w:rFonts w:ascii="Courier New" w:hAnsi="Courier New"/>
      </w:rPr>
    </w:lvl>
    <w:lvl w:ilvl="2" w:tplc="1D7C7F18">
      <w:start w:val="1"/>
      <w:numFmt w:val="bullet"/>
      <w:lvlText w:val=""/>
      <w:lvlJc w:val="left"/>
      <w:pPr>
        <w:tabs>
          <w:tab w:val="num" w:pos="2160"/>
        </w:tabs>
        <w:ind w:left="2160" w:hanging="360"/>
      </w:pPr>
      <w:rPr>
        <w:rFonts w:ascii="Wingdings" w:hAnsi="Wingdings"/>
      </w:rPr>
    </w:lvl>
    <w:lvl w:ilvl="3" w:tplc="30C68D84">
      <w:start w:val="1"/>
      <w:numFmt w:val="bullet"/>
      <w:lvlText w:val=""/>
      <w:lvlJc w:val="left"/>
      <w:pPr>
        <w:tabs>
          <w:tab w:val="num" w:pos="2880"/>
        </w:tabs>
        <w:ind w:left="2880" w:hanging="360"/>
      </w:pPr>
      <w:rPr>
        <w:rFonts w:ascii="Symbol" w:hAnsi="Symbol"/>
      </w:rPr>
    </w:lvl>
    <w:lvl w:ilvl="4" w:tplc="6D18A4B8">
      <w:start w:val="1"/>
      <w:numFmt w:val="bullet"/>
      <w:lvlText w:val="o"/>
      <w:lvlJc w:val="left"/>
      <w:pPr>
        <w:tabs>
          <w:tab w:val="num" w:pos="3600"/>
        </w:tabs>
        <w:ind w:left="3600" w:hanging="360"/>
      </w:pPr>
      <w:rPr>
        <w:rFonts w:ascii="Courier New" w:hAnsi="Courier New"/>
      </w:rPr>
    </w:lvl>
    <w:lvl w:ilvl="5" w:tplc="99084AEC">
      <w:start w:val="1"/>
      <w:numFmt w:val="bullet"/>
      <w:lvlText w:val=""/>
      <w:lvlJc w:val="left"/>
      <w:pPr>
        <w:tabs>
          <w:tab w:val="num" w:pos="4320"/>
        </w:tabs>
        <w:ind w:left="4320" w:hanging="360"/>
      </w:pPr>
      <w:rPr>
        <w:rFonts w:ascii="Wingdings" w:hAnsi="Wingdings"/>
      </w:rPr>
    </w:lvl>
    <w:lvl w:ilvl="6" w:tplc="D5EC739A">
      <w:start w:val="1"/>
      <w:numFmt w:val="bullet"/>
      <w:lvlText w:val=""/>
      <w:lvlJc w:val="left"/>
      <w:pPr>
        <w:tabs>
          <w:tab w:val="num" w:pos="5040"/>
        </w:tabs>
        <w:ind w:left="5040" w:hanging="360"/>
      </w:pPr>
      <w:rPr>
        <w:rFonts w:ascii="Symbol" w:hAnsi="Symbol"/>
      </w:rPr>
    </w:lvl>
    <w:lvl w:ilvl="7" w:tplc="37008818">
      <w:start w:val="1"/>
      <w:numFmt w:val="bullet"/>
      <w:lvlText w:val="o"/>
      <w:lvlJc w:val="left"/>
      <w:pPr>
        <w:tabs>
          <w:tab w:val="num" w:pos="5760"/>
        </w:tabs>
        <w:ind w:left="5760" w:hanging="360"/>
      </w:pPr>
      <w:rPr>
        <w:rFonts w:ascii="Courier New" w:hAnsi="Courier New"/>
      </w:rPr>
    </w:lvl>
    <w:lvl w:ilvl="8" w:tplc="984AFEC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C42629A">
      <w:start w:val="1"/>
      <w:numFmt w:val="bullet"/>
      <w:lvlText w:val=""/>
      <w:lvlJc w:val="left"/>
      <w:pPr>
        <w:ind w:left="720" w:hanging="360"/>
      </w:pPr>
      <w:rPr>
        <w:rFonts w:ascii="Symbol" w:hAnsi="Symbol"/>
      </w:rPr>
    </w:lvl>
    <w:lvl w:ilvl="1" w:tplc="44D4CDCC">
      <w:start w:val="1"/>
      <w:numFmt w:val="bullet"/>
      <w:lvlText w:val="o"/>
      <w:lvlJc w:val="left"/>
      <w:pPr>
        <w:tabs>
          <w:tab w:val="num" w:pos="1440"/>
        </w:tabs>
        <w:ind w:left="1440" w:hanging="360"/>
      </w:pPr>
      <w:rPr>
        <w:rFonts w:ascii="Courier New" w:hAnsi="Courier New"/>
      </w:rPr>
    </w:lvl>
    <w:lvl w:ilvl="2" w:tplc="9ACA9C98">
      <w:start w:val="1"/>
      <w:numFmt w:val="bullet"/>
      <w:lvlText w:val=""/>
      <w:lvlJc w:val="left"/>
      <w:pPr>
        <w:tabs>
          <w:tab w:val="num" w:pos="2160"/>
        </w:tabs>
        <w:ind w:left="2160" w:hanging="360"/>
      </w:pPr>
      <w:rPr>
        <w:rFonts w:ascii="Wingdings" w:hAnsi="Wingdings"/>
      </w:rPr>
    </w:lvl>
    <w:lvl w:ilvl="3" w:tplc="EF923936">
      <w:start w:val="1"/>
      <w:numFmt w:val="bullet"/>
      <w:lvlText w:val=""/>
      <w:lvlJc w:val="left"/>
      <w:pPr>
        <w:tabs>
          <w:tab w:val="num" w:pos="2880"/>
        </w:tabs>
        <w:ind w:left="2880" w:hanging="360"/>
      </w:pPr>
      <w:rPr>
        <w:rFonts w:ascii="Symbol" w:hAnsi="Symbol"/>
      </w:rPr>
    </w:lvl>
    <w:lvl w:ilvl="4" w:tplc="53FAF93E">
      <w:start w:val="1"/>
      <w:numFmt w:val="bullet"/>
      <w:lvlText w:val="o"/>
      <w:lvlJc w:val="left"/>
      <w:pPr>
        <w:tabs>
          <w:tab w:val="num" w:pos="3600"/>
        </w:tabs>
        <w:ind w:left="3600" w:hanging="360"/>
      </w:pPr>
      <w:rPr>
        <w:rFonts w:ascii="Courier New" w:hAnsi="Courier New"/>
      </w:rPr>
    </w:lvl>
    <w:lvl w:ilvl="5" w:tplc="77BAAF24">
      <w:start w:val="1"/>
      <w:numFmt w:val="bullet"/>
      <w:lvlText w:val=""/>
      <w:lvlJc w:val="left"/>
      <w:pPr>
        <w:tabs>
          <w:tab w:val="num" w:pos="4320"/>
        </w:tabs>
        <w:ind w:left="4320" w:hanging="360"/>
      </w:pPr>
      <w:rPr>
        <w:rFonts w:ascii="Wingdings" w:hAnsi="Wingdings"/>
      </w:rPr>
    </w:lvl>
    <w:lvl w:ilvl="6" w:tplc="8D266CF0">
      <w:start w:val="1"/>
      <w:numFmt w:val="bullet"/>
      <w:lvlText w:val=""/>
      <w:lvlJc w:val="left"/>
      <w:pPr>
        <w:tabs>
          <w:tab w:val="num" w:pos="5040"/>
        </w:tabs>
        <w:ind w:left="5040" w:hanging="360"/>
      </w:pPr>
      <w:rPr>
        <w:rFonts w:ascii="Symbol" w:hAnsi="Symbol"/>
      </w:rPr>
    </w:lvl>
    <w:lvl w:ilvl="7" w:tplc="95A8E25C">
      <w:start w:val="1"/>
      <w:numFmt w:val="bullet"/>
      <w:lvlText w:val="o"/>
      <w:lvlJc w:val="left"/>
      <w:pPr>
        <w:tabs>
          <w:tab w:val="num" w:pos="5760"/>
        </w:tabs>
        <w:ind w:left="5760" w:hanging="360"/>
      </w:pPr>
      <w:rPr>
        <w:rFonts w:ascii="Courier New" w:hAnsi="Courier New"/>
      </w:rPr>
    </w:lvl>
    <w:lvl w:ilvl="8" w:tplc="74DEF17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740FCB0">
      <w:start w:val="1"/>
      <w:numFmt w:val="bullet"/>
      <w:lvlText w:val=""/>
      <w:lvlJc w:val="left"/>
      <w:pPr>
        <w:ind w:left="720" w:hanging="360"/>
      </w:pPr>
      <w:rPr>
        <w:rFonts w:ascii="Symbol" w:hAnsi="Symbol"/>
      </w:rPr>
    </w:lvl>
    <w:lvl w:ilvl="1" w:tplc="9E04713C">
      <w:start w:val="1"/>
      <w:numFmt w:val="bullet"/>
      <w:lvlText w:val="o"/>
      <w:lvlJc w:val="left"/>
      <w:pPr>
        <w:tabs>
          <w:tab w:val="num" w:pos="1440"/>
        </w:tabs>
        <w:ind w:left="1440" w:hanging="360"/>
      </w:pPr>
      <w:rPr>
        <w:rFonts w:ascii="Courier New" w:hAnsi="Courier New"/>
      </w:rPr>
    </w:lvl>
    <w:lvl w:ilvl="2" w:tplc="76AAEFAC">
      <w:start w:val="1"/>
      <w:numFmt w:val="bullet"/>
      <w:lvlText w:val=""/>
      <w:lvlJc w:val="left"/>
      <w:pPr>
        <w:tabs>
          <w:tab w:val="num" w:pos="2160"/>
        </w:tabs>
        <w:ind w:left="2160" w:hanging="360"/>
      </w:pPr>
      <w:rPr>
        <w:rFonts w:ascii="Wingdings" w:hAnsi="Wingdings"/>
      </w:rPr>
    </w:lvl>
    <w:lvl w:ilvl="3" w:tplc="41B66C64">
      <w:start w:val="1"/>
      <w:numFmt w:val="bullet"/>
      <w:lvlText w:val=""/>
      <w:lvlJc w:val="left"/>
      <w:pPr>
        <w:tabs>
          <w:tab w:val="num" w:pos="2880"/>
        </w:tabs>
        <w:ind w:left="2880" w:hanging="360"/>
      </w:pPr>
      <w:rPr>
        <w:rFonts w:ascii="Symbol" w:hAnsi="Symbol"/>
      </w:rPr>
    </w:lvl>
    <w:lvl w:ilvl="4" w:tplc="96EC4BD0">
      <w:start w:val="1"/>
      <w:numFmt w:val="bullet"/>
      <w:lvlText w:val="o"/>
      <w:lvlJc w:val="left"/>
      <w:pPr>
        <w:tabs>
          <w:tab w:val="num" w:pos="3600"/>
        </w:tabs>
        <w:ind w:left="3600" w:hanging="360"/>
      </w:pPr>
      <w:rPr>
        <w:rFonts w:ascii="Courier New" w:hAnsi="Courier New"/>
      </w:rPr>
    </w:lvl>
    <w:lvl w:ilvl="5" w:tplc="F508F834">
      <w:start w:val="1"/>
      <w:numFmt w:val="bullet"/>
      <w:lvlText w:val=""/>
      <w:lvlJc w:val="left"/>
      <w:pPr>
        <w:tabs>
          <w:tab w:val="num" w:pos="4320"/>
        </w:tabs>
        <w:ind w:left="4320" w:hanging="360"/>
      </w:pPr>
      <w:rPr>
        <w:rFonts w:ascii="Wingdings" w:hAnsi="Wingdings"/>
      </w:rPr>
    </w:lvl>
    <w:lvl w:ilvl="6" w:tplc="A0707CCC">
      <w:start w:val="1"/>
      <w:numFmt w:val="bullet"/>
      <w:lvlText w:val=""/>
      <w:lvlJc w:val="left"/>
      <w:pPr>
        <w:tabs>
          <w:tab w:val="num" w:pos="5040"/>
        </w:tabs>
        <w:ind w:left="5040" w:hanging="360"/>
      </w:pPr>
      <w:rPr>
        <w:rFonts w:ascii="Symbol" w:hAnsi="Symbol"/>
      </w:rPr>
    </w:lvl>
    <w:lvl w:ilvl="7" w:tplc="1A9AEC32">
      <w:start w:val="1"/>
      <w:numFmt w:val="bullet"/>
      <w:lvlText w:val="o"/>
      <w:lvlJc w:val="left"/>
      <w:pPr>
        <w:tabs>
          <w:tab w:val="num" w:pos="5760"/>
        </w:tabs>
        <w:ind w:left="5760" w:hanging="360"/>
      </w:pPr>
      <w:rPr>
        <w:rFonts w:ascii="Courier New" w:hAnsi="Courier New"/>
      </w:rPr>
    </w:lvl>
    <w:lvl w:ilvl="8" w:tplc="DE7E104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5B5065B6">
      <w:start w:val="1"/>
      <w:numFmt w:val="bullet"/>
      <w:lvlText w:val=""/>
      <w:lvlJc w:val="left"/>
      <w:pPr>
        <w:ind w:left="720" w:hanging="360"/>
      </w:pPr>
      <w:rPr>
        <w:rFonts w:ascii="Symbol" w:hAnsi="Symbol"/>
      </w:rPr>
    </w:lvl>
    <w:lvl w:ilvl="1" w:tplc="51DE0544">
      <w:start w:val="1"/>
      <w:numFmt w:val="bullet"/>
      <w:lvlText w:val="o"/>
      <w:lvlJc w:val="left"/>
      <w:pPr>
        <w:tabs>
          <w:tab w:val="num" w:pos="1440"/>
        </w:tabs>
        <w:ind w:left="1440" w:hanging="360"/>
      </w:pPr>
      <w:rPr>
        <w:rFonts w:ascii="Courier New" w:hAnsi="Courier New"/>
      </w:rPr>
    </w:lvl>
    <w:lvl w:ilvl="2" w:tplc="4F305FB2">
      <w:start w:val="1"/>
      <w:numFmt w:val="bullet"/>
      <w:lvlText w:val=""/>
      <w:lvlJc w:val="left"/>
      <w:pPr>
        <w:tabs>
          <w:tab w:val="num" w:pos="2160"/>
        </w:tabs>
        <w:ind w:left="2160" w:hanging="360"/>
      </w:pPr>
      <w:rPr>
        <w:rFonts w:ascii="Wingdings" w:hAnsi="Wingdings"/>
      </w:rPr>
    </w:lvl>
    <w:lvl w:ilvl="3" w:tplc="AB0C6ED6">
      <w:start w:val="1"/>
      <w:numFmt w:val="bullet"/>
      <w:lvlText w:val=""/>
      <w:lvlJc w:val="left"/>
      <w:pPr>
        <w:tabs>
          <w:tab w:val="num" w:pos="2880"/>
        </w:tabs>
        <w:ind w:left="2880" w:hanging="360"/>
      </w:pPr>
      <w:rPr>
        <w:rFonts w:ascii="Symbol" w:hAnsi="Symbol"/>
      </w:rPr>
    </w:lvl>
    <w:lvl w:ilvl="4" w:tplc="80A49E42">
      <w:start w:val="1"/>
      <w:numFmt w:val="bullet"/>
      <w:lvlText w:val="o"/>
      <w:lvlJc w:val="left"/>
      <w:pPr>
        <w:tabs>
          <w:tab w:val="num" w:pos="3600"/>
        </w:tabs>
        <w:ind w:left="3600" w:hanging="360"/>
      </w:pPr>
      <w:rPr>
        <w:rFonts w:ascii="Courier New" w:hAnsi="Courier New"/>
      </w:rPr>
    </w:lvl>
    <w:lvl w:ilvl="5" w:tplc="E5BC15DE">
      <w:start w:val="1"/>
      <w:numFmt w:val="bullet"/>
      <w:lvlText w:val=""/>
      <w:lvlJc w:val="left"/>
      <w:pPr>
        <w:tabs>
          <w:tab w:val="num" w:pos="4320"/>
        </w:tabs>
        <w:ind w:left="4320" w:hanging="360"/>
      </w:pPr>
      <w:rPr>
        <w:rFonts w:ascii="Wingdings" w:hAnsi="Wingdings"/>
      </w:rPr>
    </w:lvl>
    <w:lvl w:ilvl="6" w:tplc="4DC04A82">
      <w:start w:val="1"/>
      <w:numFmt w:val="bullet"/>
      <w:lvlText w:val=""/>
      <w:lvlJc w:val="left"/>
      <w:pPr>
        <w:tabs>
          <w:tab w:val="num" w:pos="5040"/>
        </w:tabs>
        <w:ind w:left="5040" w:hanging="360"/>
      </w:pPr>
      <w:rPr>
        <w:rFonts w:ascii="Symbol" w:hAnsi="Symbol"/>
      </w:rPr>
    </w:lvl>
    <w:lvl w:ilvl="7" w:tplc="BEBCEAB6">
      <w:start w:val="1"/>
      <w:numFmt w:val="bullet"/>
      <w:lvlText w:val="o"/>
      <w:lvlJc w:val="left"/>
      <w:pPr>
        <w:tabs>
          <w:tab w:val="num" w:pos="5760"/>
        </w:tabs>
        <w:ind w:left="5760" w:hanging="360"/>
      </w:pPr>
      <w:rPr>
        <w:rFonts w:ascii="Courier New" w:hAnsi="Courier New"/>
      </w:rPr>
    </w:lvl>
    <w:lvl w:ilvl="8" w:tplc="CEE0DC7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0C28A3AA">
      <w:start w:val="1"/>
      <w:numFmt w:val="bullet"/>
      <w:lvlText w:val=""/>
      <w:lvlJc w:val="left"/>
      <w:pPr>
        <w:ind w:left="720" w:hanging="360"/>
      </w:pPr>
      <w:rPr>
        <w:rFonts w:ascii="Symbol" w:hAnsi="Symbol"/>
      </w:rPr>
    </w:lvl>
    <w:lvl w:ilvl="1" w:tplc="1C38E432">
      <w:start w:val="1"/>
      <w:numFmt w:val="bullet"/>
      <w:lvlText w:val="o"/>
      <w:lvlJc w:val="left"/>
      <w:pPr>
        <w:tabs>
          <w:tab w:val="num" w:pos="1440"/>
        </w:tabs>
        <w:ind w:left="1440" w:hanging="360"/>
      </w:pPr>
      <w:rPr>
        <w:rFonts w:ascii="Courier New" w:hAnsi="Courier New"/>
      </w:rPr>
    </w:lvl>
    <w:lvl w:ilvl="2" w:tplc="FCE804DE">
      <w:start w:val="1"/>
      <w:numFmt w:val="bullet"/>
      <w:lvlText w:val=""/>
      <w:lvlJc w:val="left"/>
      <w:pPr>
        <w:tabs>
          <w:tab w:val="num" w:pos="2160"/>
        </w:tabs>
        <w:ind w:left="2160" w:hanging="360"/>
      </w:pPr>
      <w:rPr>
        <w:rFonts w:ascii="Wingdings" w:hAnsi="Wingdings"/>
      </w:rPr>
    </w:lvl>
    <w:lvl w:ilvl="3" w:tplc="17989800">
      <w:start w:val="1"/>
      <w:numFmt w:val="bullet"/>
      <w:lvlText w:val=""/>
      <w:lvlJc w:val="left"/>
      <w:pPr>
        <w:tabs>
          <w:tab w:val="num" w:pos="2880"/>
        </w:tabs>
        <w:ind w:left="2880" w:hanging="360"/>
      </w:pPr>
      <w:rPr>
        <w:rFonts w:ascii="Symbol" w:hAnsi="Symbol"/>
      </w:rPr>
    </w:lvl>
    <w:lvl w:ilvl="4" w:tplc="C8609DBA">
      <w:start w:val="1"/>
      <w:numFmt w:val="bullet"/>
      <w:lvlText w:val="o"/>
      <w:lvlJc w:val="left"/>
      <w:pPr>
        <w:tabs>
          <w:tab w:val="num" w:pos="3600"/>
        </w:tabs>
        <w:ind w:left="3600" w:hanging="360"/>
      </w:pPr>
      <w:rPr>
        <w:rFonts w:ascii="Courier New" w:hAnsi="Courier New"/>
      </w:rPr>
    </w:lvl>
    <w:lvl w:ilvl="5" w:tplc="781EA02E">
      <w:start w:val="1"/>
      <w:numFmt w:val="bullet"/>
      <w:lvlText w:val=""/>
      <w:lvlJc w:val="left"/>
      <w:pPr>
        <w:tabs>
          <w:tab w:val="num" w:pos="4320"/>
        </w:tabs>
        <w:ind w:left="4320" w:hanging="360"/>
      </w:pPr>
      <w:rPr>
        <w:rFonts w:ascii="Wingdings" w:hAnsi="Wingdings"/>
      </w:rPr>
    </w:lvl>
    <w:lvl w:ilvl="6" w:tplc="83688DAA">
      <w:start w:val="1"/>
      <w:numFmt w:val="bullet"/>
      <w:lvlText w:val=""/>
      <w:lvlJc w:val="left"/>
      <w:pPr>
        <w:tabs>
          <w:tab w:val="num" w:pos="5040"/>
        </w:tabs>
        <w:ind w:left="5040" w:hanging="360"/>
      </w:pPr>
      <w:rPr>
        <w:rFonts w:ascii="Symbol" w:hAnsi="Symbol"/>
      </w:rPr>
    </w:lvl>
    <w:lvl w:ilvl="7" w:tplc="151EA7D6">
      <w:start w:val="1"/>
      <w:numFmt w:val="bullet"/>
      <w:lvlText w:val="o"/>
      <w:lvlJc w:val="left"/>
      <w:pPr>
        <w:tabs>
          <w:tab w:val="num" w:pos="5760"/>
        </w:tabs>
        <w:ind w:left="5760" w:hanging="360"/>
      </w:pPr>
      <w:rPr>
        <w:rFonts w:ascii="Courier New" w:hAnsi="Courier New"/>
      </w:rPr>
    </w:lvl>
    <w:lvl w:ilvl="8" w:tplc="7026D0E8">
      <w:start w:val="1"/>
      <w:numFmt w:val="bullet"/>
      <w:lvlText w:val=""/>
      <w:lvlJc w:val="left"/>
      <w:pPr>
        <w:tabs>
          <w:tab w:val="num" w:pos="6480"/>
        </w:tabs>
        <w:ind w:left="6480" w:hanging="360"/>
      </w:pPr>
      <w:rPr>
        <w:rFonts w:ascii="Wingdings" w:hAnsi="Wingdings"/>
      </w:rPr>
    </w:lvl>
  </w:abstractNum>
  <w:abstractNum w:abstractNumId="13" w15:restartNumberingAfterBreak="0">
    <w:nsid w:val="00BC4B22"/>
    <w:multiLevelType w:val="multilevel"/>
    <w:tmpl w:val="4B1CEFEA"/>
    <w:styleLink w:val="WWNum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09C629C2"/>
    <w:multiLevelType w:val="multilevel"/>
    <w:tmpl w:val="7F70906E"/>
    <w:styleLink w:val="WWNum3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06642C9"/>
    <w:multiLevelType w:val="multilevel"/>
    <w:tmpl w:val="9096768C"/>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0F70956"/>
    <w:multiLevelType w:val="multilevel"/>
    <w:tmpl w:val="B26C7D76"/>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30B513A"/>
    <w:multiLevelType w:val="multilevel"/>
    <w:tmpl w:val="AB4026DE"/>
    <w:styleLink w:val="WWNum2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38B5294"/>
    <w:multiLevelType w:val="multilevel"/>
    <w:tmpl w:val="7898DE60"/>
    <w:styleLink w:val="WWNum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434627C"/>
    <w:multiLevelType w:val="multilevel"/>
    <w:tmpl w:val="DE9A4726"/>
    <w:styleLink w:val="WWNum3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51117A6"/>
    <w:multiLevelType w:val="multilevel"/>
    <w:tmpl w:val="E1E4710A"/>
    <w:styleLink w:val="WWNum3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F8E77E2"/>
    <w:multiLevelType w:val="multilevel"/>
    <w:tmpl w:val="E5188274"/>
    <w:styleLink w:val="WWNum2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16461CA"/>
    <w:multiLevelType w:val="multilevel"/>
    <w:tmpl w:val="8E98D908"/>
    <w:styleLink w:val="WWNum7"/>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3" w15:restartNumberingAfterBreak="0">
    <w:nsid w:val="416868CC"/>
    <w:multiLevelType w:val="multilevel"/>
    <w:tmpl w:val="35EACA96"/>
    <w:styleLink w:val="WWNum3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348595A"/>
    <w:multiLevelType w:val="multilevel"/>
    <w:tmpl w:val="4CBACE04"/>
    <w:styleLink w:val="WWNum3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11B4B42"/>
    <w:multiLevelType w:val="multilevel"/>
    <w:tmpl w:val="BCD850F0"/>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43C3CC8"/>
    <w:multiLevelType w:val="multilevel"/>
    <w:tmpl w:val="EA7E9712"/>
    <w:styleLink w:val="WWNum2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A901AFA"/>
    <w:multiLevelType w:val="multilevel"/>
    <w:tmpl w:val="2FAC2382"/>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06679AA"/>
    <w:multiLevelType w:val="multilevel"/>
    <w:tmpl w:val="A1BEA28E"/>
    <w:styleLink w:val="WWNum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9" w15:restartNumberingAfterBreak="0">
    <w:nsid w:val="7B8740C1"/>
    <w:multiLevelType w:val="multilevel"/>
    <w:tmpl w:val="F9E0B4B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0" w15:restartNumberingAfterBreak="0">
    <w:nsid w:val="7B983E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FA06F2E"/>
    <w:multiLevelType w:val="multilevel"/>
    <w:tmpl w:val="0DEC9B6E"/>
    <w:styleLink w:val="WWNum3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9"/>
  </w:num>
  <w:num w:numId="15">
    <w:abstractNumId w:val="16"/>
  </w:num>
  <w:num w:numId="16">
    <w:abstractNumId w:val="15"/>
  </w:num>
  <w:num w:numId="17">
    <w:abstractNumId w:val="31"/>
  </w:num>
  <w:num w:numId="18">
    <w:abstractNumId w:val="30"/>
  </w:num>
  <w:num w:numId="19">
    <w:abstractNumId w:val="25"/>
  </w:num>
  <w:num w:numId="20">
    <w:abstractNumId w:val="18"/>
  </w:num>
  <w:num w:numId="21">
    <w:abstractNumId w:val="22"/>
  </w:num>
  <w:num w:numId="22">
    <w:abstractNumId w:val="26"/>
  </w:num>
  <w:num w:numId="23">
    <w:abstractNumId w:val="17"/>
  </w:num>
  <w:num w:numId="24">
    <w:abstractNumId w:val="21"/>
  </w:num>
  <w:num w:numId="25">
    <w:abstractNumId w:val="14"/>
  </w:num>
  <w:num w:numId="26">
    <w:abstractNumId w:val="19"/>
  </w:num>
  <w:num w:numId="27">
    <w:abstractNumId w:val="13"/>
  </w:num>
  <w:num w:numId="28">
    <w:abstractNumId w:val="23"/>
  </w:num>
  <w:num w:numId="29">
    <w:abstractNumId w:val="24"/>
  </w:num>
  <w:num w:numId="30">
    <w:abstractNumId w:val="27"/>
  </w:num>
  <w:num w:numId="31">
    <w:abstractNumId w:val="2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70"/>
    <w:rsid w:val="00024844"/>
    <w:rsid w:val="00050EE5"/>
    <w:rsid w:val="000567C7"/>
    <w:rsid w:val="00104B82"/>
    <w:rsid w:val="00155B0C"/>
    <w:rsid w:val="00181113"/>
    <w:rsid w:val="00201452"/>
    <w:rsid w:val="00267762"/>
    <w:rsid w:val="002C0CD3"/>
    <w:rsid w:val="003010EC"/>
    <w:rsid w:val="003124CC"/>
    <w:rsid w:val="003E04B9"/>
    <w:rsid w:val="003E63B7"/>
    <w:rsid w:val="0040208E"/>
    <w:rsid w:val="0044227C"/>
    <w:rsid w:val="00460267"/>
    <w:rsid w:val="0053454B"/>
    <w:rsid w:val="005905C3"/>
    <w:rsid w:val="005961D8"/>
    <w:rsid w:val="005F51A1"/>
    <w:rsid w:val="006449BB"/>
    <w:rsid w:val="006510B8"/>
    <w:rsid w:val="006F06A6"/>
    <w:rsid w:val="00725B70"/>
    <w:rsid w:val="008256FF"/>
    <w:rsid w:val="00860C7B"/>
    <w:rsid w:val="009E5344"/>
    <w:rsid w:val="00A1150E"/>
    <w:rsid w:val="00A3566A"/>
    <w:rsid w:val="00B619B2"/>
    <w:rsid w:val="00C00814"/>
    <w:rsid w:val="00C00E8A"/>
    <w:rsid w:val="00C43447"/>
    <w:rsid w:val="00C6279F"/>
    <w:rsid w:val="00C84F02"/>
    <w:rsid w:val="00CD4940"/>
    <w:rsid w:val="00CD5475"/>
    <w:rsid w:val="00CD6728"/>
    <w:rsid w:val="00D44E9B"/>
    <w:rsid w:val="00D74187"/>
    <w:rsid w:val="00E9403A"/>
    <w:rsid w:val="00F7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D037"/>
  <w15:docId w15:val="{BCBF4283-7481-4C82-9BDD-FCFFC039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hd w:val="clear" w:color="auto" w:fill="FFFFFF"/>
      <w:spacing w:line="320" w:lineRule="atLeast"/>
    </w:pPr>
    <w:rPr>
      <w:color w:val="231F20"/>
      <w:shd w:val="clear" w:color="auto" w:fill="FFFFFF"/>
    </w:rPr>
  </w:style>
  <w:style w:type="paragraph" w:customStyle="1" w:styleId="divdocumentdivfirstsection">
    <w:name w:val="div_document_div_firstsection"/>
    <w:basedOn w:val="Normal"/>
  </w:style>
  <w:style w:type="character" w:customStyle="1" w:styleId="monogram">
    <w:name w:val="monogram"/>
    <w:basedOn w:val="DefaultParagraphFont"/>
  </w:style>
  <w:style w:type="character" w:customStyle="1" w:styleId="divname">
    <w:name w:val="div_name"/>
    <w:basedOn w:val="div"/>
    <w:rPr>
      <w:color w:val="0187DE"/>
      <w:sz w:val="68"/>
      <w:szCs w:val="68"/>
      <w:bdr w:val="none" w:sz="0" w:space="0" w:color="auto"/>
      <w:vertAlign w:val="baseline"/>
    </w:rPr>
  </w:style>
  <w:style w:type="character" w:customStyle="1" w:styleId="div">
    <w:name w:val="div"/>
    <w:basedOn w:val="DefaultParagraphFont"/>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table" w:customStyle="1" w:styleId="divdocumentdivPARAGRAPHNAME">
    <w:name w:val="div_document_div_PARAGRAPH_NAME"/>
    <w:basedOn w:val="TableNormal"/>
    <w:tblPr/>
  </w:style>
  <w:style w:type="paragraph" w:customStyle="1" w:styleId="divdocumentsectionSECTIONCNTC">
    <w:name w:val="div_document_section_SECTION_CNTC"/>
    <w:basedOn w:val="Normal"/>
  </w:style>
  <w:style w:type="character" w:customStyle="1" w:styleId="divaddress">
    <w:name w:val="div_address"/>
    <w:basedOn w:val="div"/>
    <w:rPr>
      <w:color w:val="4A4A4A"/>
      <w:sz w:val="22"/>
      <w:szCs w:val="22"/>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textBold">
    <w:name w:val="textBold"/>
    <w:basedOn w:val="DefaultParagraphFont"/>
    <w:rPr>
      <w:b/>
      <w:bCs/>
    </w:rPr>
  </w:style>
  <w:style w:type="paragraph" w:customStyle="1" w:styleId="divaddressspanpaddedlinenth-last-child1">
    <w:name w:val="div_address_span_paddedline_nth-last-child(1)"/>
    <w:basedOn w:val="Normal"/>
  </w:style>
  <w:style w:type="character" w:customStyle="1" w:styleId="divaddressspanpaddedlinenth-last-child1Character">
    <w:name w:val="div_address_span_paddedline_nth-last-child(1) Character"/>
    <w:basedOn w:val="DefaultParagraphFont"/>
  </w:style>
  <w:style w:type="table" w:customStyle="1" w:styleId="divdocumentdivPARAGRAPHCNTC">
    <w:name w:val="div_document_div_PARAGRAPH_CNTC"/>
    <w:basedOn w:val="TableNormal"/>
    <w:tblPr/>
  </w:style>
  <w:style w:type="paragraph" w:customStyle="1" w:styleId="divdocumentsection">
    <w:name w:val="div_document_section"/>
    <w:basedOn w:val="Normal"/>
    <w:pPr>
      <w:pBdr>
        <w:top w:val="none" w:sz="0" w:space="15" w:color="auto"/>
      </w:pBdr>
    </w:pPr>
  </w:style>
  <w:style w:type="paragraph" w:customStyle="1" w:styleId="divdocumentdivfirstparagraph">
    <w:name w:val="div_document_div_firstparagraph"/>
    <w:basedOn w:val="Normal"/>
  </w:style>
  <w:style w:type="paragraph" w:customStyle="1" w:styleId="divdocumentdivadnlLnks">
    <w:name w:val="div_document_div_adnlLnks"/>
    <w:basedOn w:val="Normal"/>
  </w:style>
  <w:style w:type="character" w:customStyle="1" w:styleId="divdocumentsectiontwocolsectiondivheading">
    <w:name w:val="div_document_section_twocolsection_div_heading"/>
    <w:basedOn w:val="DefaultParagraphFont"/>
  </w:style>
  <w:style w:type="paragraph" w:customStyle="1" w:styleId="divdocumentsectiontwocolsectiondivheadingdivsectiontitle">
    <w:name w:val="div_document_section_twocolsection_div_heading_div_sectiontitle"/>
    <w:basedOn w:val="Normal"/>
    <w:pPr>
      <w:pBdr>
        <w:top w:val="none" w:sz="0" w:space="15" w:color="auto"/>
      </w:pBdr>
    </w:pPr>
  </w:style>
  <w:style w:type="character" w:customStyle="1" w:styleId="divdocumentsectiontwocolsectiondivheadingdivsectiontitleCharacter">
    <w:name w:val="div_document_section_twocolsection_div_heading_div_sectiontitle Character"/>
    <w:basedOn w:val="DefaultParagraphFont"/>
  </w:style>
  <w:style w:type="character" w:customStyle="1" w:styleId="divdocumentsectiontwocolsectiondivparagraphWrapper">
    <w:name w:val="div_document_section_twocolsection_div_paragraphWrapper"/>
    <w:basedOn w:val="DefaultParagraphFont"/>
  </w:style>
  <w:style w:type="character" w:customStyle="1" w:styleId="divdocumentdivparagraphWrapperdivparaCell">
    <w:name w:val="div_document_div_paragraphWrapper_div_paraCell"/>
    <w:basedOn w:val="DefaultParagraphFont"/>
  </w:style>
  <w:style w:type="character" w:customStyle="1" w:styleId="divdocumentdivparagraphsinglecolumn">
    <w:name w:val="div_document_div_paragraph_singlecolumn"/>
    <w:basedOn w:val="DefaultParagraphFont"/>
  </w:style>
  <w:style w:type="paragraph" w:customStyle="1" w:styleId="divdocumentulli">
    <w:name w:val="div_document_ul_li"/>
    <w:basedOn w:val="Normal"/>
    <w:pPr>
      <w:pBdr>
        <w:left w:val="none" w:sz="0" w:space="8" w:color="auto"/>
      </w:pBdr>
    </w:pPr>
  </w:style>
  <w:style w:type="table" w:customStyle="1" w:styleId="divdocumentsectiontwocolsectiondivparagraphWrapperdivparagraph">
    <w:name w:val="div_document_section_twocolsection_div_paragraphWrapper_div_paragraph"/>
    <w:basedOn w:val="TableNormal"/>
    <w:tblPr/>
  </w:style>
  <w:style w:type="table" w:customStyle="1" w:styleId="divdocumentsectiontwocolsection">
    <w:name w:val="div_document_section_twocolsection"/>
    <w:basedOn w:val="TableNormal"/>
    <w:tblPr/>
  </w:style>
  <w:style w:type="character" w:customStyle="1" w:styleId="divdocumentulliCharacter">
    <w:name w:val="div_document_ul_li Character"/>
    <w:basedOn w:val="DefaultParagraphFont"/>
  </w:style>
  <w:style w:type="character" w:customStyle="1" w:styleId="font">
    <w:name w:val="font"/>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table" w:customStyle="1" w:styleId="divdocumenttable">
    <w:name w:val="div_document_table"/>
    <w:basedOn w:val="TableNormal"/>
    <w:tblPr/>
  </w:style>
  <w:style w:type="paragraph" w:customStyle="1" w:styleId="singlecolumnspanpaddedlinenth-child1">
    <w:name w:val="singlecolumn_span_paddedline_nth-child(1)"/>
    <w:basedOn w:val="Normal"/>
  </w:style>
  <w:style w:type="character" w:customStyle="1" w:styleId="singlecolumnspanpaddedlinenth-child1Character">
    <w:name w:val="singlecolumn_span_paddedline_nth-child(1) Character"/>
    <w:basedOn w:val="DefaultParagraphFont"/>
  </w:style>
  <w:style w:type="character" w:customStyle="1" w:styleId="jobtitle">
    <w:name w:val="jobtitle"/>
    <w:basedOn w:val="DefaultParagraphFont"/>
    <w:rPr>
      <w:b/>
      <w:bCs/>
      <w:caps/>
      <w:color w:val="0187DE"/>
    </w:rPr>
  </w:style>
  <w:style w:type="character" w:customStyle="1" w:styleId="datesWrapper">
    <w:name w:val="datesWrapper"/>
    <w:basedOn w:val="DefaultParagraphFont"/>
    <w:rPr>
      <w:i/>
      <w:iCs/>
    </w:rPr>
  </w:style>
  <w:style w:type="character" w:customStyle="1" w:styleId="jobdates">
    <w:name w:val="jobdates"/>
    <w:basedOn w:val="DefaultParagraphFont"/>
    <w:rPr>
      <w:caps/>
    </w:rPr>
  </w:style>
  <w:style w:type="character" w:customStyle="1" w:styleId="spanpaddedlineCharacter">
    <w:name w:val="span_paddedline Character"/>
    <w:basedOn w:val="span"/>
    <w:rPr>
      <w:sz w:val="24"/>
      <w:szCs w:val="24"/>
      <w:bdr w:val="none" w:sz="0" w:space="0" w:color="auto"/>
      <w:vertAlign w:val="baseline"/>
    </w:rPr>
  </w:style>
  <w:style w:type="character" w:customStyle="1" w:styleId="degree">
    <w:name w:val="degree"/>
    <w:basedOn w:val="DefaultParagraphFont"/>
    <w:rPr>
      <w:b/>
      <w:bCs/>
    </w:rPr>
  </w:style>
  <w:style w:type="paragraph" w:customStyle="1" w:styleId="p">
    <w:name w:val="p"/>
    <w:basedOn w:val="Normal"/>
  </w:style>
  <w:style w:type="paragraph" w:styleId="Caption">
    <w:name w:val="caption"/>
    <w:basedOn w:val="Normal"/>
    <w:next w:val="Normal"/>
    <w:uiPriority w:val="35"/>
    <w:unhideWhenUsed/>
    <w:qFormat/>
    <w:rsid w:val="00D74187"/>
    <w:pPr>
      <w:spacing w:after="200" w:line="240" w:lineRule="auto"/>
    </w:pPr>
    <w:rPr>
      <w:i/>
      <w:iCs/>
      <w:color w:val="44546A" w:themeColor="text2"/>
      <w:sz w:val="18"/>
      <w:szCs w:val="18"/>
    </w:rPr>
  </w:style>
  <w:style w:type="paragraph" w:styleId="ListParagraph">
    <w:name w:val="List Paragraph"/>
    <w:basedOn w:val="Normal"/>
    <w:rsid w:val="00D74187"/>
    <w:pPr>
      <w:suppressAutoHyphens/>
      <w:autoSpaceDN w:val="0"/>
      <w:spacing w:after="200" w:line="276" w:lineRule="auto"/>
      <w:ind w:left="720"/>
      <w:textAlignment w:val="baseline"/>
    </w:pPr>
    <w:rPr>
      <w:rFonts w:ascii="Calibri" w:eastAsia="Calibri" w:hAnsi="Calibri"/>
      <w:color w:val="000000"/>
      <w:kern w:val="3"/>
      <w:sz w:val="22"/>
      <w:szCs w:val="22"/>
      <w:lang w:val="en-IN"/>
    </w:rPr>
  </w:style>
  <w:style w:type="paragraph" w:customStyle="1" w:styleId="WW-PlainText">
    <w:name w:val="WW-Plain Text"/>
    <w:basedOn w:val="Normal"/>
    <w:rsid w:val="00D74187"/>
    <w:pPr>
      <w:suppressAutoHyphens/>
      <w:autoSpaceDN w:val="0"/>
      <w:spacing w:line="240" w:lineRule="auto"/>
      <w:textAlignment w:val="baseline"/>
    </w:pPr>
    <w:rPr>
      <w:rFonts w:ascii="Courier New" w:hAnsi="Courier New"/>
      <w:color w:val="000000"/>
      <w:kern w:val="3"/>
      <w:sz w:val="20"/>
      <w:szCs w:val="20"/>
      <w:lang w:val="en-IN"/>
    </w:rPr>
  </w:style>
  <w:style w:type="numbering" w:customStyle="1" w:styleId="WWNum1">
    <w:name w:val="WWNum1"/>
    <w:basedOn w:val="NoList"/>
    <w:rsid w:val="00D74187"/>
    <w:pPr>
      <w:numPr>
        <w:numId w:val="14"/>
      </w:numPr>
    </w:pPr>
  </w:style>
  <w:style w:type="numbering" w:customStyle="1" w:styleId="WWNum2">
    <w:name w:val="WWNum2"/>
    <w:basedOn w:val="NoList"/>
    <w:rsid w:val="00D74187"/>
    <w:pPr>
      <w:numPr>
        <w:numId w:val="15"/>
      </w:numPr>
    </w:pPr>
  </w:style>
  <w:style w:type="numbering" w:customStyle="1" w:styleId="WWNum25">
    <w:name w:val="WWNum25"/>
    <w:basedOn w:val="NoList"/>
    <w:rsid w:val="00D74187"/>
    <w:pPr>
      <w:numPr>
        <w:numId w:val="16"/>
      </w:numPr>
    </w:pPr>
  </w:style>
  <w:style w:type="paragraph" w:customStyle="1" w:styleId="Standard">
    <w:name w:val="Standard"/>
    <w:rsid w:val="00D74187"/>
    <w:pPr>
      <w:suppressAutoHyphens/>
      <w:autoSpaceDN w:val="0"/>
      <w:textAlignment w:val="baseline"/>
    </w:pPr>
    <w:rPr>
      <w:color w:val="000000"/>
      <w:kern w:val="3"/>
      <w:sz w:val="24"/>
      <w:szCs w:val="24"/>
      <w:lang w:val="en-IN"/>
    </w:rPr>
  </w:style>
  <w:style w:type="numbering" w:customStyle="1" w:styleId="WWNum35">
    <w:name w:val="WWNum35"/>
    <w:basedOn w:val="NoList"/>
    <w:rsid w:val="00D74187"/>
    <w:pPr>
      <w:numPr>
        <w:numId w:val="17"/>
      </w:numPr>
    </w:pPr>
  </w:style>
  <w:style w:type="numbering" w:customStyle="1" w:styleId="WWNum6">
    <w:name w:val="WWNum6"/>
    <w:basedOn w:val="NoList"/>
    <w:rsid w:val="00CD5475"/>
    <w:pPr>
      <w:numPr>
        <w:numId w:val="19"/>
      </w:numPr>
    </w:pPr>
  </w:style>
  <w:style w:type="numbering" w:customStyle="1" w:styleId="WWNum26">
    <w:name w:val="WWNum26"/>
    <w:basedOn w:val="NoList"/>
    <w:rsid w:val="00CD5475"/>
    <w:pPr>
      <w:numPr>
        <w:numId w:val="20"/>
      </w:numPr>
    </w:pPr>
  </w:style>
  <w:style w:type="paragraph" w:customStyle="1" w:styleId="Index">
    <w:name w:val="Index"/>
    <w:basedOn w:val="Standard"/>
    <w:rsid w:val="00860C7B"/>
    <w:pPr>
      <w:suppressLineNumbers/>
    </w:pPr>
    <w:rPr>
      <w:rFonts w:cs="Lucida Sans"/>
    </w:rPr>
  </w:style>
  <w:style w:type="numbering" w:customStyle="1" w:styleId="WWNum7">
    <w:name w:val="WWNum7"/>
    <w:basedOn w:val="NoList"/>
    <w:rsid w:val="00860C7B"/>
    <w:pPr>
      <w:numPr>
        <w:numId w:val="21"/>
      </w:numPr>
    </w:pPr>
  </w:style>
  <w:style w:type="numbering" w:customStyle="1" w:styleId="WWNum27">
    <w:name w:val="WWNum27"/>
    <w:basedOn w:val="NoList"/>
    <w:rsid w:val="00860C7B"/>
    <w:pPr>
      <w:numPr>
        <w:numId w:val="22"/>
      </w:numPr>
    </w:pPr>
  </w:style>
  <w:style w:type="numbering" w:customStyle="1" w:styleId="WWNum28">
    <w:name w:val="WWNum28"/>
    <w:basedOn w:val="NoList"/>
    <w:rsid w:val="00CD4940"/>
    <w:pPr>
      <w:numPr>
        <w:numId w:val="23"/>
      </w:numPr>
    </w:pPr>
  </w:style>
  <w:style w:type="numbering" w:customStyle="1" w:styleId="WWNum29">
    <w:name w:val="WWNum29"/>
    <w:basedOn w:val="NoList"/>
    <w:rsid w:val="00CD4940"/>
    <w:pPr>
      <w:numPr>
        <w:numId w:val="24"/>
      </w:numPr>
    </w:pPr>
  </w:style>
  <w:style w:type="numbering" w:customStyle="1" w:styleId="WWNum30">
    <w:name w:val="WWNum30"/>
    <w:basedOn w:val="NoList"/>
    <w:rsid w:val="00CD4940"/>
    <w:pPr>
      <w:numPr>
        <w:numId w:val="25"/>
      </w:numPr>
    </w:pPr>
  </w:style>
  <w:style w:type="numbering" w:customStyle="1" w:styleId="WWNum31">
    <w:name w:val="WWNum31"/>
    <w:basedOn w:val="NoList"/>
    <w:rsid w:val="00CD4940"/>
    <w:pPr>
      <w:numPr>
        <w:numId w:val="26"/>
      </w:numPr>
    </w:pPr>
  </w:style>
  <w:style w:type="numbering" w:customStyle="1" w:styleId="WWNum32">
    <w:name w:val="WWNum32"/>
    <w:basedOn w:val="NoList"/>
    <w:rsid w:val="00CD4940"/>
    <w:pPr>
      <w:numPr>
        <w:numId w:val="27"/>
      </w:numPr>
    </w:pPr>
  </w:style>
  <w:style w:type="numbering" w:customStyle="1" w:styleId="WWNum33">
    <w:name w:val="WWNum33"/>
    <w:basedOn w:val="NoList"/>
    <w:rsid w:val="00CD4940"/>
    <w:pPr>
      <w:numPr>
        <w:numId w:val="28"/>
      </w:numPr>
    </w:pPr>
  </w:style>
  <w:style w:type="numbering" w:customStyle="1" w:styleId="WWNum34">
    <w:name w:val="WWNum34"/>
    <w:basedOn w:val="NoList"/>
    <w:rsid w:val="00CD4940"/>
    <w:pPr>
      <w:numPr>
        <w:numId w:val="29"/>
      </w:numPr>
    </w:pPr>
  </w:style>
  <w:style w:type="numbering" w:customStyle="1" w:styleId="WWNum8">
    <w:name w:val="WWNum8"/>
    <w:basedOn w:val="NoList"/>
    <w:rsid w:val="00CD4940"/>
    <w:pPr>
      <w:numPr>
        <w:numId w:val="30"/>
      </w:numPr>
    </w:pPr>
  </w:style>
  <w:style w:type="numbering" w:customStyle="1" w:styleId="WWNum10">
    <w:name w:val="WWNum10"/>
    <w:basedOn w:val="NoList"/>
    <w:rsid w:val="00C00814"/>
    <w:pPr>
      <w:numPr>
        <w:numId w:val="31"/>
      </w:numPr>
    </w:pPr>
  </w:style>
  <w:style w:type="numbering" w:customStyle="1" w:styleId="WWNum36">
    <w:name w:val="WWNum36"/>
    <w:basedOn w:val="NoList"/>
    <w:rsid w:val="00C00814"/>
    <w:pPr>
      <w:numPr>
        <w:numId w:val="32"/>
      </w:numPr>
    </w:pPr>
  </w:style>
  <w:style w:type="character" w:styleId="Hyperlink">
    <w:name w:val="Hyperlink"/>
    <w:basedOn w:val="DefaultParagraphFont"/>
    <w:uiPriority w:val="99"/>
    <w:unhideWhenUsed/>
    <w:rsid w:val="005905C3"/>
    <w:rPr>
      <w:color w:val="0000FF"/>
      <w:u w:val="single"/>
    </w:rPr>
  </w:style>
  <w:style w:type="character" w:styleId="UnresolvedMention">
    <w:name w:val="Unresolved Mention"/>
    <w:basedOn w:val="DefaultParagraphFont"/>
    <w:uiPriority w:val="99"/>
    <w:semiHidden/>
    <w:unhideWhenUsed/>
    <w:rsid w:val="0059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Ambresh Srivastava</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Ambresh Srivastava</dc:title>
  <dc:creator>Srivastava, Ambresh</dc:creator>
  <cp:lastModifiedBy>Subhagayatri Nukala</cp:lastModifiedBy>
  <cp:revision>18</cp:revision>
  <dcterms:created xsi:type="dcterms:W3CDTF">2020-04-15T18:37:00Z</dcterms:created>
  <dcterms:modified xsi:type="dcterms:W3CDTF">2020-04-16T10:41:00Z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eJUAAB+LCAAAAAAABAAcm0W2owAURBfEALch7u7MkOASXFbf+T3MCYeQJ1W3CEFpGOJQGIIgGkdZFIVJioZwlGJ5CsIFgpCloltWQp4YNfv4cVuK7i3USXdSVZdb9fl2StkgtaQbVDIf7DoKkrXrauqptABfyidxXt/DjO7Jx2tRN3HTKOdVB/F8dZMpV3o/O2crv+f65mQaLD6DRRWS4tXjIXDHqldiS43Qbt8XmAfDFl66aOjTmQrTy5vtYxE</vt:lpwstr>
  </property>
  <property fmtid="{D5CDD505-2E9C-101B-9397-08002B2CF9AE}" pid="3" name="x1ye=1">
    <vt:lpwstr>6M/KyEgNnHMK+PMceht/bHHHdaIauVBkCvXAEBvH9emzXqeqkPBomvbeTYO4Q8TnFrR0sUpJ6T0X1fS4XMQfgGAS+R4mr2F1Yn6S7boc0xCMyxSMcQtIrWAWUPYybkTeHEH8s93ZFFYa4/N2Ai6hg2wKs6e+3aAGBs2aFOWryNq9DCHkXykVEXa3qNkPD11Gp4DafjO7seOZSAnEm22XdMNUdHlFy9Gt4Jd8v3XG8efRDtXtbwBVjS+GffLjn/o</vt:lpwstr>
  </property>
  <property fmtid="{D5CDD505-2E9C-101B-9397-08002B2CF9AE}" pid="4" name="x1ye=10">
    <vt:lpwstr>07cFD1io5uVK/1kTqE0uE8PKj4GErqccw956Xavj6OKbPvhyuOSF+/IlWhGBsUCF9H39Ub1yn+umoQXvd0ZT+E+0geILtLkh2ZF8jxRpKLw5YOk3ngl9PKj5XNQzueJLSpwBXQFtg21NiMDmbTPid6ElU/ruqQMcVKXvuZ7IQNYyXlXAxOAOjloRHg+BARR6xCBFKDUuKbCt7EeX6FYOu1XqJ8zgUY+2vxG+2Qlm6tbKrlHif2DML8cjZzTCgCX</vt:lpwstr>
  </property>
  <property fmtid="{D5CDD505-2E9C-101B-9397-08002B2CF9AE}" pid="5" name="x1ye=100">
    <vt:lpwstr>zvs3ksUm70BI9BpLrEUkWtoBfOVaXbQ3wQOMe3qj86EMJBvWfk/PeG9ktReKpz3j52gRjg2hH505Uizqwn5wZz7W3ihVfeXl8oPCKTeNW5vdWf2uIj4hPZSX3gf5PFZ9uPCYLshg80vkTENILsU8tDuXhkAiKwC/6J3flJQXS8Ryz8ZQ+eTjLcZ7fuzNSitNVAhinQKpMNVLSnm8r5kKWWq+jYRoKE/fFvKREXLlrpxJJ8Wm57soqaAv8D1lO8t</vt:lpwstr>
  </property>
  <property fmtid="{D5CDD505-2E9C-101B-9397-08002B2CF9AE}" pid="6" name="x1ye=101">
    <vt:lpwstr>+MjiEnaTjkd0fYGFk9qH+HBEvz16gURY2A6EVoayaSXtCFfUiHKyZOlp6KV00K/ZwMk78RE/8sgGu2tHnedtiNn2v8rYp9gXxKIhwpadBgQZUvrHQdIQoikkUuQ3tgT8hzBjSODOxeYrqkASp8pSpSYbImhNyFQ7FaZ/32DUhyPPZR6p7vU2UpAiEw4qOrFo1mQbhfmbnYJyXpeFZr94DWngvYx2JcmACyETXeqCHwy0KAKX5r9SADxuV7ayyNS</vt:lpwstr>
  </property>
  <property fmtid="{D5CDD505-2E9C-101B-9397-08002B2CF9AE}" pid="7" name="x1ye=102">
    <vt:lpwstr>xZpgu+FrG3rjmiT55Mu4CGRK48zGT2pybafcTBDLIVnQLkw3h1HGXS6oRJYexW000U6hTmPEdZjay5+ntNN4Ox9qGwfLgmYrK25Es1k+aEn/ytrojBh4+gXt4xyvKPNNZKnroL/ETor7xDTt8RGw6s1WHK/RiqrMYiIP4IOJthVeOph2uPLpmURFS8+UhQvlpxacK2e/GrwdB6ZZ8UMS1NuhsZa+GioY+TX4I5mMUWBRWoUD5H34mVppG9UtCdD</vt:lpwstr>
  </property>
  <property fmtid="{D5CDD505-2E9C-101B-9397-08002B2CF9AE}" pid="8" name="x1ye=103">
    <vt:lpwstr>dOYKGfXQtIEz4rL2mVUmHsI0UA5mnTLJ5mAS0sN7WDzq6aRnkuNeJ1CLDDWEM/taWLinUevWrKYHVaSB9e9Z4Ue5wifZT/GqJve1XchF16JIZoPzRbZPDa+Ot5k7X5yiKwt8ijSOcg3WN2CUVDx9jvApdVf5E9q3fwzbrIsuTb8HSI3hcwmARr9mU7Tryfi+1Pcgbhr8LAsVmtXfKHKJol1/zm1WDwWxGZSpyj7Uf2+YhtL61SkdiY4mee6vyhE</vt:lpwstr>
  </property>
  <property fmtid="{D5CDD505-2E9C-101B-9397-08002B2CF9AE}" pid="9" name="x1ye=104">
    <vt:lpwstr>a/9D7456rqMaUOYQSvyNltwQUEsQq6Et/vrIqTGeDRH3EOre0p2aOkRhl2J6xhSirk6boJDk09A14++LMH8HEbpFhz9hFaIlegBtQb/DNmNK07JlMcsjw0DV1vQ/x9wfwRBySFtgbkN9dnXgKjxiQEn/TF9rX+2sSCZwCAJ9gCV83pTSx1o85TinzxaZCBhlIBo6Cgng9ChAXiDO/nBryOMfDWMLs1eWpPgZRYxIWa91B3h7QCq14ke9Ej/PL0T</vt:lpwstr>
  </property>
  <property fmtid="{D5CDD505-2E9C-101B-9397-08002B2CF9AE}" pid="10" name="x1ye=105">
    <vt:lpwstr>UaGvr7VOK8K/+nQMDVvWDW6hhU3cdXlCnNycRj6AC7WUbki+s8cdgWNat81VDqgwXeV43RBr9G1eu8gHG+nxz7uY9Bfj5L+9ePguR1SDPCflV0189MF0vRxSX4na5aj32uKB2PTs9SoYuhPVFXdk3Ka1RNlT8Fj47y5uaMcecO5zWPCyLX5aSZqULR1G0mHbjYgJuMO4deOuBYh9efnx7Xd7hBEQ1ZKamLeHEC9CI3d0eIa8CHQPNG1hePOkcKl</vt:lpwstr>
  </property>
  <property fmtid="{D5CDD505-2E9C-101B-9397-08002B2CF9AE}" pid="11" name="x1ye=106">
    <vt:lpwstr>voY1pyvf0FZj1wJ2NGqmP3nmMZsOwWNPzpQRYQ4hwtdK3LyPD/YC4WQjNqElnpoJ29HrdY2/e4qB0I5YFfWHyAB9/VRuG8rXWbHuFUsZTDw1c5uxNWGcQf9vKPb4odnpdqpmlcQEhy0EeiSPxKUjlZUr/ae2xcwofG5XbZlsSdA2yqO4uSkhVODmCms0k90rzhOTQp7zzn2GXRS9aSyhefBoaoPEfTRWmnY7lXbvNHjrQAlpG1XpwhHxzA0mHNz</vt:lpwstr>
  </property>
  <property fmtid="{D5CDD505-2E9C-101B-9397-08002B2CF9AE}" pid="12" name="x1ye=107">
    <vt:lpwstr>K9IPWPpM/zK/VA8wiTR/X2GYmA0facPA1hiMx0a4dk/RN4U2YeYtR04fsUHYSGBDBWLgHdeN5oM828y237TU4f0+1EfBLxsEq44umh0LqJFpA3emFz9MqXzBy8ZL3qUvZpabLf8y6dDiz9Bd5zJKB53T11WZI0ZXzay2XfKewHFkwnQfSFUtFN87Bu0i/ukyrauy9BKKcCayWB9S7kpsYVTX+dr8gFXBJCws7tLegXLe8JVTHnuXXagdgxRstYe</vt:lpwstr>
  </property>
  <property fmtid="{D5CDD505-2E9C-101B-9397-08002B2CF9AE}" pid="13" name="x1ye=108">
    <vt:lpwstr>CFc8c7x4YxnwAfLKTgiLyu5dKCUwsuy9ZEre+qXbwUU20We8LGoyqrkMkRYzNnvBImYip4EFm/MKBLDjN9T8ha7RmD2ozLJwGF0dPVXiASfXJu3HjYDt1zozPnI0jZ4zZQiGhv1eyBqITIuAWxKecZpFOmNH8475jvdBLP9GZC72PaieNBmLJAbvn0B344GEAN+JtGIHHYg1f4vItm1FHu9FoL0zrEYy9NdAeNM6qBuiI4dYuJoH11hDY7a1WX6</vt:lpwstr>
  </property>
  <property fmtid="{D5CDD505-2E9C-101B-9397-08002B2CF9AE}" pid="14" name="x1ye=109">
    <vt:lpwstr>7Y5yyp6wWQHPl2jI/xYJ83CSf9L8X3qRuZw4F/yGRxGI/AKyCgzqdGO7b+/p/vPtWG8MktvY9a7cIBukoxg4L4VLMJ6Y4Wf1uQB+jDcjyR4alEKXxNNDW8GD3u7dbvcAFWnViaa9ntUOisbx16JiHB1z09CQQxhOdBMuDAOd2wJcGubJUh8Afdkv5eJiNGe9jzn9xYsFvKkvbj0/NhIXWirgG1xFCyKR+2ksge+et+2iFSTMvVl4wTC0zxu+x+1</vt:lpwstr>
  </property>
  <property fmtid="{D5CDD505-2E9C-101B-9397-08002B2CF9AE}" pid="15" name="x1ye=11">
    <vt:lpwstr>4Gij3V6FOOwDpPgY+kqIAScBZb8UpgZI1diBIaFv1nTws2iBQnYXHS+s4sXmnyZpMYQi4+INv9Y9MP3g06nrhGJieJvt1cOD0b0zyEm9ByB2grVEdkIO+wysrqdn/bjoNKBIVBusARIao9ac52DC1M4S3YblAqGDJb+fWMWS3tZS08whsGh5buZM8OluWWGay6JEsHPznRs4bJ92G9Q9oEmnNqr17KOhPl8IbrMPjbCNfV+9ynJtBVpTYV9kJSf</vt:lpwstr>
  </property>
  <property fmtid="{D5CDD505-2E9C-101B-9397-08002B2CF9AE}" pid="16" name="x1ye=110">
    <vt:lpwstr>aE/cOIDIQR2Ex3FNNLVbLc8hVaaOOrpobNpoIgRaQnz3C0qzS+kkGWeqqi2hUMFtfySKOoP4IyWn4m5/iuOk+CWm/I3lHDcdh23UU1Z3eUD7ofrESTb8eecdIXqc3uvzfFErHFbDaZT2KYs8A4QY4koPX2s2/j0M9GNtr2EYEbMMoC1k1dkSs3W2lShiIjAzwHoZuPvfQva9anChCwpj4PfO/HCRH4vuxdyO/X/53gIGcUJrH8+l2qj3R/Yz8jZ</vt:lpwstr>
  </property>
  <property fmtid="{D5CDD505-2E9C-101B-9397-08002B2CF9AE}" pid="17" name="x1ye=111">
    <vt:lpwstr>NiKgkHkspOVKN56eovvdh77ucy72IrVoTIDKKSlrqVXiZV+AecIDzUZwLBrwOYMgtPdOfaawoFf3JuoMILRfFEe4SxW0bZmxpKjZj3G2nyscINBXfNVq2DoQYGa/D46venhqy5jCIvpZGZICvcetLPSCDJvnqEsJTbxAwRS5/+qCkSoN0BEyF3c7hfuy8+Pjz2ke7WuNrYOTXTm9c2hgN+g7NYXnkFuijwOb48GIwu7xz6/08TGL/7//hhV4vut</vt:lpwstr>
  </property>
  <property fmtid="{D5CDD505-2E9C-101B-9397-08002B2CF9AE}" pid="18" name="x1ye=112">
    <vt:lpwstr>cB/BfauHJIt4JOs2l3kCJHF2/FXnyBeWgSKSy7FKrm9+Ym94Vd+jjdjjr4cURs2N2k1zUT00a9M2MaGmj5n+vgrQVFqh25Feu+IKGsfLpHrGlkHT/o4STTqS25yvg1T/z6IPKJ5/yKjhGVMkCVY3jW+cCJ9ZjZjzmyo8VL2f9p29TET60WMu5dyqbyTH8d47S0iHhnBDu1XPVasIk2CplE/OWuFHiDGluCFePre/PHKianPxVc8T+V6HZVyxra5</vt:lpwstr>
  </property>
  <property fmtid="{D5CDD505-2E9C-101B-9397-08002B2CF9AE}" pid="19" name="x1ye=113">
    <vt:lpwstr>tF27gIIu2jbZ/DZYdyJla+nF68n3WPgUYy11l2btFc3ScJiUqEl35i/D2WZizM+JPcvmqGfdIVcdqi2cmuxQWD3yOxxLpPqPWRbTeSFZijIlCKA6YKKc+dJT5Pw4bsSKRh2lwGGfQgrpW5PhnJbZWtI0b4OAcWMaAlKnIEzArKRSZd3tIsQOkm27vwnSH8MrZj0j0VpfC10ooWchAKy4CNe+yXpq460K6lgcfBOsSqCPNSrk+xj+5iO/ej8wvnG</vt:lpwstr>
  </property>
  <property fmtid="{D5CDD505-2E9C-101B-9397-08002B2CF9AE}" pid="20" name="x1ye=114">
    <vt:lpwstr>rLnYglHZB3uU1wnrz+CAWuo8/fO9wR0RwD4LBcu3G5AOqSLExA9QbIkDtoUy7UOSrpmkeQ4bwULcLtFIxj6Od+wK/uW+OMYDQgjurGi0LI5h0KwYvBguprXmkVRr2gn0fUWwURPLwhuIko4Mg6KM2DRNrArRulIjewPssHfiM/rLT4A2CKnX51AtjzWewOf2ULToh/nZvHpvdhALRO+QQOjnrTP15+251NJe6XCGT60zr0zE0ACkqWq7MKgIAM9</vt:lpwstr>
  </property>
  <property fmtid="{D5CDD505-2E9C-101B-9397-08002B2CF9AE}" pid="21" name="x1ye=115">
    <vt:lpwstr>aOQjahmuNXdvXp+J6kHs8a+B081ufg2Knmk1xkb+ZVXHMbj3lrSqC8WduZPiy7g5aMev15mYCrlTA0MIXr5QjWnLEHsxI91bGohGV+bNM52apy+Nz632UpOD+Zgn4zhCSxEO2MdoLvgr+h9uEAmN2WbQ3F+IAVTNabyqhs7R7lsr3ZwvX+hMGBw/hzy/XfhhndMU9rV4BqvhJzfoWxaA0wq4y/MWMgOV+Yvdreck+6sGs508R7OFj4tEG+fSiiW</vt:lpwstr>
  </property>
  <property fmtid="{D5CDD505-2E9C-101B-9397-08002B2CF9AE}" pid="22" name="x1ye=116">
    <vt:lpwstr>0npt0SASP72MyXPQJcPPLUi6UbGg47dmSb8GJLnB5zaI9BnR7m/yVKDACcVpgvWCOcwjPcMcKHz5nUeRNPLHw3scKZXRf1RN4oG91KARnHIgZdgq1iyvOZbZLAuy/2r3kzRYJa0l9PuAPT20ZGst+Qm2Z2TcJWs0ksLanBujBAo70i4crY/nMcE29Y08xQFoacfcu6FCpoEP70nOFtPfY0F6sq2zpo4Pl+j/dh7xWzTR2qXG7odLFn5Il9B1XFW</vt:lpwstr>
  </property>
  <property fmtid="{D5CDD505-2E9C-101B-9397-08002B2CF9AE}" pid="23" name="x1ye=117">
    <vt:lpwstr>Qhifns7QJqAzXxPpAuy0LQ9KrIvFy+XL/IE/OOEuBn5/8yB6SSqTSW/CtQeKAXhKVZV3aTXVYgOqOT+UO8TRu5CYnEuVPNbjfLwnQ93xR9+BDgp8OlIATX6V/F7d+g3v0sZlFBlYL10wnne9qUTokT5iVPowlwsZ5YLKfDzVAzA7O+6kIYR4PW+n9nGxFz/tvGnYwuEhQBevjsNOEGjPQfLYfnf2eq3dqrmBxDOSqyiA4ByMkdu85OdehAoSEVF</vt:lpwstr>
  </property>
  <property fmtid="{D5CDD505-2E9C-101B-9397-08002B2CF9AE}" pid="24" name="x1ye=118">
    <vt:lpwstr>WjH07QrwmBVenAPh1NiPQIxFiNZj7OZQZy38vu629BcDXpfDp8q9rUX5VJ1DZBKhbqrNVNkTXUN07sh1qg5rY/tfU2HgmIwe+YVwY35rd9HWklxDSncI1FK+TGMaZ9nQfYzqg7YYsbPL3CnkCacU8xyzVpEVQmP886pelHPuyEPx/iXixRHi1Rtc+w8KF4Uf1xMN0BDkI2jFo5OqtDj4lvJb0jUU70Jsi8NuWlreoMJOBri7uSUBTjFrglCChes</vt:lpwstr>
  </property>
  <property fmtid="{D5CDD505-2E9C-101B-9397-08002B2CF9AE}" pid="25" name="x1ye=119">
    <vt:lpwstr>QJXw7MOMQe76YWjruUa9fxoLTcNxDUgcGJ8TFx8SqaZdMuiJsdAJmQ4GGlftFBEZRv4eQVxPywaEZya7TNy9YSgKlPo4Xc2FUI5Zso3vxGl+HG+0sZlLawkQqkn5JeVIUuAX+nlHmb67BTlQNDHZnZLezgMAmoILCg56BXqXE51/fCjVuD3XVfFblog39RuF3y54kvgsdaTeyqYsekAjHeB3dRxtoTm1SeOYfPbffARbSzQw0+Si0wikk3sc+H7</vt:lpwstr>
  </property>
  <property fmtid="{D5CDD505-2E9C-101B-9397-08002B2CF9AE}" pid="26" name="x1ye=12">
    <vt:lpwstr>ec0ReByTMDQ/MKZSTmx9VgqsdFHtTNYQ+lAvAAyCUo0fMyqJNVwafGHpybtPytgPDdt7wr5c2hosvPgqqDKFavkZbxGoUtpFGh9+lZZ7CBmvM1sf1bMhk+6oLaJgVbURJxxPY5ywhONuDkY5ji8Uw+VqE6r2YUNsNWafZRBxxf7No1WIEk+5x9W71w8OoYFejM6R8rtGPX5ci+fea/C2cEVYOyvkRAimyAgXvu63Jd5kqtHPItKSZ58ZTKZpKC1</vt:lpwstr>
  </property>
  <property fmtid="{D5CDD505-2E9C-101B-9397-08002B2CF9AE}" pid="27" name="x1ye=120">
    <vt:lpwstr>bKdT8b0m6Dd9OlmgW6lfm41MGDbcGcyED44c1knhzmhtCR1P3k1t1vqHqMPKg+Ijfb950J3xBnM/YBuAfq3sb296AaUz9LoFeKYaFN9PcEnTWQ3V2NVqwCtKt90bHHvhnwVBCx+uV/g0TGzzPMypfmr63114h+jwOqLbMMBY2V42tnzf1Pu28nzRKuuLX4FBwm4KcT6wLMyS3Viv2YnbMhpLWIgLmlVxDv7bowQlJMgwu2IwxVDmMw52cQroojE</vt:lpwstr>
  </property>
  <property fmtid="{D5CDD505-2E9C-101B-9397-08002B2CF9AE}" pid="28" name="x1ye=121">
    <vt:lpwstr>RTYtdboKTLXgEfHx4ZrX2Ri4JNuQ+NhKgJYEXOrLQe1K09PiQ+2DMSX+dcPDAyG6Oc/cCSEB1pft+S8b95GggFjWI2GfN/NZ0d6YHj2Q/bmVHkDLGG9VucRuYaikq4lNPPmaREd89hUrI8PavbUE79wpavg8fp7QrQtp4fTiF2PumPKm9xWWTVye6M+ascQg2jlWSXcwI7pKFbU/54+tP6Yt6t9B+spL+thBXTPN0JL/ZMfwBnN96Pyy4W5XhM4</vt:lpwstr>
  </property>
  <property fmtid="{D5CDD505-2E9C-101B-9397-08002B2CF9AE}" pid="29" name="x1ye=122">
    <vt:lpwstr>oDrdO7wbP+j+kp54NPs6qaAvr2rz0Lv/k++1K3PgL+aDOaGIOjJe4VkSDAKnhwd+UIOLGcnwsGfIdnn+fnLBq2YpUWP9O1aficP7G00szu/H1Kdv+e0TDe+slpNB3wsbaB/88WveEuozY8FVmmMgqi6S6koJEGne15D3tFLConYLtuVPY4QCrV4YFBVp4RTdVKaAR5Cw+E+jV5Vj+5y1/M3pdj4yxUxt6IoAkA7SLK6iIUqbDgy7DX49hfQXb3L</vt:lpwstr>
  </property>
  <property fmtid="{D5CDD505-2E9C-101B-9397-08002B2CF9AE}" pid="30" name="x1ye=123">
    <vt:lpwstr>r1RTnuPXS+XKh49ON5xeHYyZiJQemwI48NVLkUSnHQUcA30201LxhI2S4tjbzOEYF4U9MaM+OjF08ky6Q7UZQrSuglfmeM4CGc/BEPMXEflOq1ndNdWy01nOzNv0dQ/UIuLM08bRal1Wmp7TPqflRT++SyslvNbeUSgsMruJoZgkqF5NDJyjlo8Wy56HtftibUnyI/qc2fxPhIdiXqHwlDxMYTZVtt1N10nNXHxdixATt5OSprl4KAh5qa+kj2s</vt:lpwstr>
  </property>
  <property fmtid="{D5CDD505-2E9C-101B-9397-08002B2CF9AE}" pid="31" name="x1ye=124">
    <vt:lpwstr>K1w9lRda/bpdPk36eLflJrWZpwYESSEtiF8m6ZO7u+Tdb4OuT7XKLH2hwnY3BBFr0c2A3c9mayDaoR6qirOfGjLUg6Cv989VidYJaOeK2ntefVnSezI3lrC6nzGu0AcN7gr+YXCRBi+VPSWg+j7Y0i24sFKfX5vDizMO8P/PHSFCGCmhCYumfBWgzXRJ741nmhc0ueK/uYQnntoHBtvPDYLpE+AmkQ9zstm/aqmPmhxs/e9QaeqkFz9DWuyWQKa</vt:lpwstr>
  </property>
  <property fmtid="{D5CDD505-2E9C-101B-9397-08002B2CF9AE}" pid="32" name="x1ye=125">
    <vt:lpwstr>Y4h/fzNCXb3DwjYIhCH7gl9q9lw61gtisbtLJCDP7S3dOstJsnzBcwl26cMk6Xos1uwvFh3AtPsMwj0E4F5RIXG+aWFl8J9alR9uD3ptmkJeMk/BLpkUzJ/4d3MCNhPSrIMVcm6D2yipBHDNn+Yw58kdodJJkNQDP+YJ6Jj7rLrcTgvgoXYt42LuQjCfOZhXFl6D5mVZnr9/MycfPZwc+NjtCx8kIfCwRGN4YuVs1DU3LV5qHB6VYUj6tozvuSh</vt:lpwstr>
  </property>
  <property fmtid="{D5CDD505-2E9C-101B-9397-08002B2CF9AE}" pid="33" name="x1ye=126">
    <vt:lpwstr>gAQyqINhdqxT2G8Sx5LuoS+wxP429Xfx8zXI9hTBbwQ+uWbcK4REkflYB4H9o2f8Q9chqhZNW3TwBIjPaGip1iutT1ltwwVRHzaFnG+oi7381ZWiWKTiFRaDPxP8DWIIJOVb8vgXIsBTj1Cdmf6nMS8Ea6FpfpSrsU3jL4MCRbUnMaMiYEaGunahUPKILh0nd82bNG3GiZX0AkDhk8CdPNwuc5nsXb+RhtSi4CJaOg/ApU+21UxTBPu6pbEZblu</vt:lpwstr>
  </property>
  <property fmtid="{D5CDD505-2E9C-101B-9397-08002B2CF9AE}" pid="34" name="x1ye=127">
    <vt:lpwstr>XKykZ/HVCEDwd1lS8uza62atdg1cznY4TzntqqTYCMan7bZUmvmL7E/1Gero1l2ZHJJBRAJdN1ofukwhSSBwEUpmcXMEMqv51hgiuyrpMNCY5FG8XFG+Ijw2fXIrQw+eetSaQhOpLWT0a9u1KETA04UVYmZwPkGZhouQxHzuKa/GulpUMMkkft2X8SeamaQhWN0jYfzij4RTQzMFPmwsuOQLAZNcw2ocV+cRxC61tpKp1+lT/cSn2QcgWj/vJ4j</vt:lpwstr>
  </property>
  <property fmtid="{D5CDD505-2E9C-101B-9397-08002B2CF9AE}" pid="35" name="x1ye=128">
    <vt:lpwstr>dF6YY+hmVDHqlMxn2eMJVhx7LGOvvmxTXEDwLThqVuxt7STEnojHrL/hpi3o0+KTRIUTBXkCqxI2SFlGuB+6cjInLy8Qhp2uGScY5pqaKn4Zae12VjlVtWSr3My7SOZAI3yZPA6cIM9o43TPFvY5dV1cLtlRIUWdlDNtN0V3ytJ/CYPAmX2eCzvvivoFJPrGcNdiNMTDLB+SOr4hHoApLFD3ro+5GcDP4x0dMQVbBpu0DcJR687QotSrXJ7yyDF</vt:lpwstr>
  </property>
  <property fmtid="{D5CDD505-2E9C-101B-9397-08002B2CF9AE}" pid="36" name="x1ye=129">
    <vt:lpwstr>R/Vlq6TXK74TKpg7JY9kBlLiLOEdXr8qAYGinpXHUXWcarP2CmzddaWnfcVNriItQYJZuluU7bF1X7fPq7Gzbvta6i3VXDBBanK6s1JdQCP/VDC5l61LGh+/sbEEXNQhs1rw7IwOz6HwfVfjDGhpF++zoK92bQA9swmgizyYtzR8+qpZDYqjwLWoUs75kuYjNbMwQen8M1EUTR7payQaA5Up8zHef0L43j5JmgOX9rxWB/U8ckpQ8pSkP2BZTxf</vt:lpwstr>
  </property>
  <property fmtid="{D5CDD505-2E9C-101B-9397-08002B2CF9AE}" pid="37" name="x1ye=13">
    <vt:lpwstr>j8oOFrGF7HRRmMi2s91B5p+2Vn4kT92I8aPJDDwjf0BwC9zaML+kAQw2mWAIzy/5oGD4U1aafZNoI6p8TgFj8DKCGYRuZHTTqPjjEz9/+Yey76d2gLScM3h9i6w56uxzqsw0EpDmENVOAI/TdNpVavzhYnVJuV/foJvE83e2h8CguYraKhghqkSCJSw+gY62hszU5Ailx94EKoXQkgHXF9dbRQurPokOTQG/49xU8xqa0iFjijw5yUTlqqX8k3z</vt:lpwstr>
  </property>
  <property fmtid="{D5CDD505-2E9C-101B-9397-08002B2CF9AE}" pid="38" name="x1ye=130">
    <vt:lpwstr>rYHQlV9Op62cfGNVypmdd/uyjZWFS+NEGb3LH4T/9TTWrO7/u3ANzebYuN5BF8kf5/tcbTCm/gX39qD+CnEL+uSeeHZ9mU4mJZ99In7jJB3gON/aIrsk0ZDz5PQEzx+5lk/1OQ8kCDMFeAIqz6fi2fmysuIL3NJDU+ZwQODlvBU+PZcUtxnVKGqsrIoVUU+jhi1etdye/HnNQr27HQZ3ObhAeX9IrVie9AcLsiN8ObPzgie+chzU2XnmN5UaTVb</vt:lpwstr>
  </property>
  <property fmtid="{D5CDD505-2E9C-101B-9397-08002B2CF9AE}" pid="39" name="x1ye=131">
    <vt:lpwstr>jRiHqGs4Zqg1xc40p9vhVARC58P+EG8MNN+XTAvs2M+eKAngt0+NL7nwm+EmBaI6sy1II2G5zYaqPziOczRMwU8RZ9NJbMD7PPmZ5ie4+bRl1oEeApoFi40rpXevg9BuqCD1IanN3qVJ3m2+5dECfSoNDkYzFusZR9RE+LI6SnGsXVI2ISAOCzqFdqZHoUXQTKr4II0Ddvamwb/MQLzQ3ROu3i4Gp+I2dVxioe+d4uox3EhdtoSwI0kmWb2SoPI</vt:lpwstr>
  </property>
  <property fmtid="{D5CDD505-2E9C-101B-9397-08002B2CF9AE}" pid="40" name="x1ye=132">
    <vt:lpwstr>x2gJZsCJ+kfOs0N8oIzMvuNyrIbkNlst+wGE0kaAMg5xyTslxEz5xnphLc+wPbxKXQqXn1O6SZeT3ATfJ1jvmxAm4Nx3zOFEDgQLny+tbcfqqFcInacEW1R7D8QHlmZadPcfDuFSIyBYK5yJKqAP7ZO/sFlt2uhD9NeKDf2Jvmr2TQPZv9mkszNgr+YZ3e7H95fmOlEhtxbSkqwus/rp46tExCMxUZNYdHKQ7sYFR3noFrmruUgUmrTv1YYEPOq</vt:lpwstr>
  </property>
  <property fmtid="{D5CDD505-2E9C-101B-9397-08002B2CF9AE}" pid="41" name="x1ye=133">
    <vt:lpwstr>XyIPbtsSJ5zINBYlWh27E99aENAlZuY7trMrdftrzuxkAfilUCT3lazloNP5AkQcDOnTwNjXQQ74EVy5FHHcRRi7njr/hSPClihxdRqfNLU+P+CUlTGCDHekJZXnbI+9n4D8qPSgKanfAtxjvi6u7oHKvBJ9IzVzsREI0Nk0OTnJfLkk82TrLkcqcR1qOv4rOW1dWGAigH0RBhqV4BTnnvB1xyTl//eO2yBKW7Zk5x7LsiTel86nzH/n5/rYKzS</vt:lpwstr>
  </property>
  <property fmtid="{D5CDD505-2E9C-101B-9397-08002B2CF9AE}" pid="42" name="x1ye=134">
    <vt:lpwstr>mveXrjmc9HVsefq9a3BfjYL3+0+1N5mBDMn0Br20GrxBkdbuJJBBcs38ZGVzOqZXP0T5qQ4dfppJBejyILu2qQGbKwGc5I9bd1N2TEyUtv+W+EmhqMjS6Wlj4/VVGQVQKwYs3RSaxFH40UWDIgXD77CUXjKLGJidj7xe0P8fsZONISsw16NAFKBGeHrR6lyY+b2xcde5PIqxjDDO83yp9A8rZ9qk8pwxPZZpv+vhInc0ifKJe6+mwFbF7niLuyY</vt:lpwstr>
  </property>
  <property fmtid="{D5CDD505-2E9C-101B-9397-08002B2CF9AE}" pid="43" name="x1ye=135">
    <vt:lpwstr>x8wqxg6Z7I1DVzxJTyR1eW4ZIrygN9x2Jr4qiAEBdw3KF8nzjwFaIEEDadJ6jPYeRwNCQkkBZG4+zXZNMAsbm5m4y3h4EGyH1Dtjb3oSYv6QPIhfF6z4n0Y4llX/fZ1se8ZvJJnz1RZ7vnqgHg/M7SIJhK3YVFY6ImxS0iefIVidm8TBWeErN9804fBdlYUvSyTbS3W38LicjyscU1de/7SmFKOXAGLnx2zg0m8q6JGlpA/Wh+I+oPRD2lBvPRh</vt:lpwstr>
  </property>
  <property fmtid="{D5CDD505-2E9C-101B-9397-08002B2CF9AE}" pid="44" name="x1ye=136">
    <vt:lpwstr>upc+b4fOsEm5frViyXnjxusWR9t8vdqgSjf4AWmBf6hKuvEeaZ06piAY0AReH3oukPzmHjvffXNaI/o+q23pqBjtaGH7zyOhNdpnUhehwupFkiB+H5TLPriPAUUMyg0BF8XgNnV/vBnI0rWRM+lvjiBhnv4dAVJ74QjD5vqdU/AUnIwDudG0bJCu3d+lwIxlDvsss26JZJL5A/Y1I2VwpeNs08fbCddqfSp4JpxGN8aIehpujuIrTaJXJSHeHIa</vt:lpwstr>
  </property>
  <property fmtid="{D5CDD505-2E9C-101B-9397-08002B2CF9AE}" pid="45" name="x1ye=137">
    <vt:lpwstr>yGTM+7USCRGX4SSwPS0YI4AnGtxKcUvOapoK5Kz3kkJGUoymyLx2o2kHSMoUH7ViX8nGsjw1mvr1HAdPP8oC3emLGBccmJnR91kA3gltcxSqJQJ3jV4Pbcw5hAzEVqHWRRwLFPOA6iIxWoapgNS8fRzDmh8i12mGDt3/aYRMSXlikNr7l9Ky+AHub3YL5WuMbWFZE0nI/SkaPRKusKfFZcJQo8QNcZ4Wm9jJJ0Bx3LpvK++RswDBWEiqthBBn5n</vt:lpwstr>
  </property>
  <property fmtid="{D5CDD505-2E9C-101B-9397-08002B2CF9AE}" pid="46" name="x1ye=138">
    <vt:lpwstr>GvMQLHGC13tCzEUdP2oqSzCzr2jIqkdGexy70P/T4cLq+ngfVO+gTcpb+tNS85qnXqPylxfz7pdz6L7S7yxpv1uS7R5YtYNbVESipjboRHqum7FOc4Z9gpRe/0v7QpgRN3euSWqugn5nkxX/WE5o7P96tLfkiJqDU9sW/VN6F47VKpPH4sZBsZGUrZJ4UP5QJE0xLQQq965hY27yYu5mhgu1W22ullIAiFDnwlM7N+gvizuLLeRmKlP2mwGmcqU</vt:lpwstr>
  </property>
  <property fmtid="{D5CDD505-2E9C-101B-9397-08002B2CF9AE}" pid="47" name="x1ye=139">
    <vt:lpwstr>SyWUAyFzx5KmfslzZGHoai1W7sjb9ylN7E5cJ12xC/Gj1Enaxdvn6cFEKo52HegdoYwoksq0ap8QCd4O+7F8ZZ7s1JJPHvAm1wikTJw3dGXvd9+HiZrZ0Yzk6MI7KaeFEOB36tkJ8Rnc99y9VuAVaaSIs4G+OInwqfzwVNS5aijtF74k++kxvrq7tfXA2fVFERNu+Qgg5c9nWn3OWZ22GSILMNeNCRhL1Z65DZ2+jMjpcahcVhUjStHbu7NKqeb</vt:lpwstr>
  </property>
  <property fmtid="{D5CDD505-2E9C-101B-9397-08002B2CF9AE}" pid="48" name="x1ye=14">
    <vt:lpwstr>r7SFLbejT3s7Jnlp0PtAKZLYTeK/AfBjUPKMciOl7mTNid72i48TGh9OB2QDJTEaUDK3A62OqdexzTajAU2TJBPxwDadAyrFe06zE/76lbwQizfuRWJUQW0VxvGU0j0ALf018q2wQcY1hQuqo7bSCowK05LU/CNbWEQstcFPtT8s5swzJcNwFe9nQaW5Vnoxv4sncQjqx84j4rQLkcV149vMk9BV+IyHspJj6Z8GYjVD55Y0LjCvSN4bDr0c6gy</vt:lpwstr>
  </property>
  <property fmtid="{D5CDD505-2E9C-101B-9397-08002B2CF9AE}" pid="49" name="x1ye=140">
    <vt:lpwstr>o721Y7QjAU3Al4XR/71V/XBssJpuTduwnKdfb8EEzjnX7kYj1Q8cQmUatDkf7SQ6Ywy5LmkkAvJOg/YKKzaIe9wycUDYeA1c8BsucoBodPfEnBimvAc9r7O+XBTkjiUBV4DFMLCOHwr0Lb3p7o4TPU/URs8ViLyM7ModUUp/NpSJ0hv/qNcytXiLFUdTFd5ZhZ1cpdybM7yCSyKKEmOYxH58Y9s5CkJjLizWqpltgYgBPhLjzu940nHB2Hwm/eX</vt:lpwstr>
  </property>
  <property fmtid="{D5CDD505-2E9C-101B-9397-08002B2CF9AE}" pid="50" name="x1ye=141">
    <vt:lpwstr>X0E+QJtVhQtyQHeUMp35wkHsgUPNiJV9gtDWgaS5cJ3Qw23E8wqBnfhqvfV5I/iSF2jyX8IfOWKUemWoFcI1vJv0ZbJYYslr2QhixA6K7l/EhS7sPUvl2xDhGAoYnBMYxP7Yl0JsmjtZtqU0CpoZuioHzcpub+hyxmejM6vPKWilXK3Ys/d3cXneoKyLBfAIhGPQRFajPIWR3dLBk6VaYN6K7NV2DFtWsm+LncEdMRPbngMbUYdPam3I+C3PGzR</vt:lpwstr>
  </property>
  <property fmtid="{D5CDD505-2E9C-101B-9397-08002B2CF9AE}" pid="51" name="x1ye=142">
    <vt:lpwstr>DAW92ievZVief4PFytw1zLQDWfDjuLfGOzjQ9R3yKx5BuSldnVmFdyr0reDfavuht7UBKrvV6MRsxWU68G3JMyFmQJNSqD7HbCDXynTtlFCVCXNUx1whod26vziYB6+2B2pkqHNBUqJJcJ8VZAwP51Nfaoekyt1M6d1FaeIzCdtL8ODrt/D2eWw6d/pX20WfGwRqCoueGMIOMdJj7V41Em+3tGA+sXNdR5lnbAhU0utGirhM+UX9H+mR3HVC8a8</vt:lpwstr>
  </property>
  <property fmtid="{D5CDD505-2E9C-101B-9397-08002B2CF9AE}" pid="52" name="x1ye=143">
    <vt:lpwstr>eLlzq3owvA1D1YCfYUCGVb4scRCxgOVNycqX/B2hVUSL2ywqN7fx0dl8NHpXOtRGMY64KE3RLYcQkI4jK4a6r6SD9JrIZkrK0soLoWj2IjaW6jR5wMmFnmE0Il0dh2E9s0Pl+4PXwe9SqyMsJuRqNpoN1d2PxEGYywCfswjqlp/m18lDpRzXuuj/YWK1K42NzfL8lrYsDbyUj16R8ODijknueALtJ4ztXkXcz+4pOxkzPZFs90GN/O7jXDD3XEE</vt:lpwstr>
  </property>
  <property fmtid="{D5CDD505-2E9C-101B-9397-08002B2CF9AE}" pid="53" name="x1ye=144">
    <vt:lpwstr>Z6fm1a8zLcBEj1C4JoYGsUGgw/yG5V5WEqX4FvxpOMu4S5t9Zvz5WNmJsHCDg2a9l7KLc3BCKFKpvT1RTCLxc/JhKnx3vtnBbyzsWxAeP3f1odAzdqIiHp3gKWmzubye55xT84zTUzljOKAGhUogPj7fPV6JMA7G019SiD3AakNb7+lev16FKGsGx2q0QJwfvfV2JF0jqW3uT//WHtM8EJwShVMoQpP4cUVWX8g2b2EisFfLkiKI4Cg3q3WfQhQ</vt:lpwstr>
  </property>
  <property fmtid="{D5CDD505-2E9C-101B-9397-08002B2CF9AE}" pid="54" name="x1ye=145">
    <vt:lpwstr>PccfKPQlcoY+V+P48Ep9EpDR/sxytZ5wZ3yXllCJuYUuXTD/b36kBtJqOQOb1WfxhCMPIwLymiD8iDZvtZe6RTLM6wyX+yqzF6IK79+68u33SQoR+WAdnU6BRv4ei7JZqjJuUfg26BdIKr5Y3klI44W1JwxXqJ94q4ikiUhIodhx9WhHII6Cj90I/rzl4zV6gOlabOsm6gujXsySEoVhm8XHY1obQIUg2yk5NqDdEJsKbJXU3O+/zjpVmZgastJ</vt:lpwstr>
  </property>
  <property fmtid="{D5CDD505-2E9C-101B-9397-08002B2CF9AE}" pid="55" name="x1ye=146">
    <vt:lpwstr>SXYm1jsjhzfxr8k/nWvUph9Jilg/TKTw99buy3jHlrv8buet/FOILY8jJP+o17KsKJrRlfN4FBOlfo76y6uAexrv5FNYvCDUVqCKd3598vwEAfDlDRDb0i+eSF9CU9XGF7MVEqwNPqQvwAe8YSrX7nyafSn3vLwXrBvmtTJoZfi/E3FwGhKx0xFfSpYWFyneEPCHKkKxSZnhr5Awd062dtWG9onO8Fu4+osCTVcsLvYvykTcaJcqD/zA5EoO6ZF</vt:lpwstr>
  </property>
  <property fmtid="{D5CDD505-2E9C-101B-9397-08002B2CF9AE}" pid="56" name="x1ye=147">
    <vt:lpwstr>F2hhNC4L56NpC88il8A0Ohmuq8M47R5y7uZPOHtBe82hlFbfOLX5ivrQc80O1xI7x278SkBM7Sp++77Dgy7tIQjHBve/WvZPGu5WbiKqnLcTlWjTiwCi2JaTSHcpmqf6HgQVztkUoERMMHMMt79OBK+5t8jz6+Us1ChKCeKCyb7y9pFJcW6KHqiEOsjyX4TBlxU2E28i6v8xuuJW9L8Hkei5PfY4hu/o5QOK/MniyJcLFqQ2uIcoiViU7RqTAY+</vt:lpwstr>
  </property>
  <property fmtid="{D5CDD505-2E9C-101B-9397-08002B2CF9AE}" pid="57" name="x1ye=148">
    <vt:lpwstr>rVXXprLcLjFMxmQNX8nBI1mrWN3k643TDkRUMegL3i485IOmqdobVn6Xusnf7WDNFFXedZLaUUFohOrC48O3jiKj7zpyJdMPA9hal0+WOeULHe9SmM1OeglRw71oQMaY7N091ZDdV4npm/DNN5aGcfwxFFp9povnF8C3pZ9F7GbaBAdJXwYyS1vaGZmzFNDkWiT1VhnkN3tvMkQW+eTjU6bn9iear0UMwXZy951NJ5VOCAN0tcpeXJtwNE+aTO2</vt:lpwstr>
  </property>
  <property fmtid="{D5CDD505-2E9C-101B-9397-08002B2CF9AE}" pid="58" name="x1ye=149">
    <vt:lpwstr>Ru1+sGfxbQzgF5C4tYMRAJYTvmI9gT3oqMUMUcaf+sbNxqU5dvevGg7p3kjxIvkt+8e3gxEINPr76B5cQVET7hDD3bcUgiDOhnXZL98qaLG/EOCMq0NRI24PcUzrd/aj3McX1rIGRYwbFK0zOjzDMdHIZr8MpyahYLm/6ec4ZN4hJ/h2GU1UjAhQV51Y2WVUlY8TU3DQF8A8xK+XjI7fuu03/nM7L3hBu4YCHe/AF/rxqn+7NBvEBCqJaUtsX5S</vt:lpwstr>
  </property>
  <property fmtid="{D5CDD505-2E9C-101B-9397-08002B2CF9AE}" pid="59" name="x1ye=15">
    <vt:lpwstr>uewqG8fYDN+gLM6sHvciTYS5br4G/A+DquSKmpydIspy7x8BcjFG6G4uJCUHCsdqwLhqJj6RZsvVxZ5q5/b/TwIelR2xX6pVlYwtfE7TV43f5wWglNXpy7yhe/98wy8kQSmrTz7TZNc7yeB/BiMIS5i1l4KtohUIXyctg2vo1hpdRdHTsu4yd3CUw2k+UbuUO/3jNafLZV/5q3AwfBC9G9eYkVogiG0rHQQB7bQOV9+TM06oc4hkNVJ0Pta36n7</vt:lpwstr>
  </property>
  <property fmtid="{D5CDD505-2E9C-101B-9397-08002B2CF9AE}" pid="60" name="x1ye=150">
    <vt:lpwstr>faMt/mfolf/Ywu3o9aAMsaJDAjOcHICb93meEuOcD3LnmE9ZXLcrVSBE4iGXTeHNIs4rnczKUZDQpOwQwVvi3aQSuQciHmoRAKXxufcp1y5f5vfITbt1Pd1AIyH3q2AhF2qVqx+84dNTPXa74tffwMcQGgPNmAfNzW0KeygSkFH7oZEJ1VFc++EJpl92tz0DdI7481sDRubBWIK85zkquX8I+am8vC/yBUEkHSwURQ5sG0mLyn32QAGTLp1Y+4W</vt:lpwstr>
  </property>
  <property fmtid="{D5CDD505-2E9C-101B-9397-08002B2CF9AE}" pid="61" name="x1ye=151">
    <vt:lpwstr>TQilgrIYpVcbPgZhVqYP93mAskm2SZn1zZlDfwNQU6OzpfZWPr69VeT9QtxTNOwwuAVZMhLG9Ax7mehEc3RMXtYaPPMLnKr21KeQWXZQC0+2r/GUvqwVr2BN/HvQIvhpWFNSu2zbiKWfULITDd2MNRLDq3Z9GXye9Xfb//+/Qeit+gneJUAAA==</vt:lpwstr>
  </property>
  <property fmtid="{D5CDD505-2E9C-101B-9397-08002B2CF9AE}" pid="62" name="x1ye=16">
    <vt:lpwstr>okvISc3lwQaEiDDzkqSnu7VwrL38+J5S6xUnIGMoltD10jTeOm63dEQ37LCb3hOrzxM+ods7ShAcGWwRPrBzlIfFK06RalMKTfI/pYUPFkOT/g05svILUg0Awr8d7rAz3JCFqJMS1j2jL3gSBIyFSCZZb9Sv+DhZ2kVzQwX7CoR9hMd47vSXwMzF9byGoyUUZP02KsFNVJxfl/uS2QSsGPJi81KwBYINIhnFfXe05xEbtL/93H5+sCX/Yl0vvOa</vt:lpwstr>
  </property>
  <property fmtid="{D5CDD505-2E9C-101B-9397-08002B2CF9AE}" pid="63" name="x1ye=17">
    <vt:lpwstr>7sE4wcYQWmQjjW+dHGANJr3289Iq1mQLnaAM46VLjFqi7UVG0xVTG3Ytgl+WiT8VPF900u5YEx9xERAnybDrqmd19b4cy2EA+fTmYacdpQIvaqBSIHxyd+MkNJtIKKRL6lQh/G2ycqDnSw8cX56iq3+keDZ+3BTS4mQ2Lta3bz4XIW3jrWTGV9TO3J7r5eKjwgZJUq2DYI6pdVL+aJONhDLA8CT/yrdm1jf9yvox30z4CZpa+XhJm1ue0k9e6ct</vt:lpwstr>
  </property>
  <property fmtid="{D5CDD505-2E9C-101B-9397-08002B2CF9AE}" pid="64" name="x1ye=18">
    <vt:lpwstr>NCHpsCkA+HxkOYRXL9+1iGTu54j39iq/Aog9NVNiDRHSqqMXIPsyE/fVm6Pf6KP4M29/uILvSRpF+e6M9n0nl/utLlsMSiudUR6D6qCaLkayDonMADQTjUasfFHpMphXIuLtwaltOAtLF8eagbdNqfcHMVRxROdQa+wZQB0Pa6MEhYepZHHhlmFak8AsUEtliRvCsIZPHRkJ+5ZpQKpZGFpUl0pnWyb1PRPzti6wSDOe6Z4+X4qwIZIMJloR73D</vt:lpwstr>
  </property>
  <property fmtid="{D5CDD505-2E9C-101B-9397-08002B2CF9AE}" pid="65" name="x1ye=19">
    <vt:lpwstr>YD1Ujdi5dKpo66lrpox4EIzu8AC+CiAMO0wQ4KatI6gK/QDfmmOqLNaD/Yvc55V+Tg6hNgpoRy6Q+wnjdrv3GhfQ/CFlTwWvGmlykThdGRteW5pi5ppYYpFXQE5E+jtmCkkWXz1jqjhHrI15C3hONlb7i4VyzNwXT6mRBVVY4FxZ9Kb31WnQFMcE2iOhQ5rP8fIrO90PGv6hWTAu0gF6zHJbcMW/VSTkYea6jc/C4GqK1zxC7OLCfeFE+VUawko</vt:lpwstr>
  </property>
  <property fmtid="{D5CDD505-2E9C-101B-9397-08002B2CF9AE}" pid="66" name="x1ye=2">
    <vt:lpwstr>Bou6izrLrYB6lOsxc/DEVpXUwZOHtSW6NNZgTjp/91/fejiGtGqiwLZpNWQgBG7NeLxknF40i6LKNb4nPmRp94mOIZG4nAmL5kRanqKHRFdJsuQWrCjN9I+PaPcxHZJR+ayy9+rHRArLaWCBLi+mmMCHumKFP72dWuniQzn0vabSaBmKjTCO6D9AwR9a0KyfMNDTMzPpZQ+xrBOVM8p8VLXAN0ackm2Cmgtz6qBf1qvsCRLrzuQ7+ISxfhqO9Sg</vt:lpwstr>
  </property>
  <property fmtid="{D5CDD505-2E9C-101B-9397-08002B2CF9AE}" pid="67" name="x1ye=20">
    <vt:lpwstr>sDH3n8DaSeUhimzRaqigN0OvPZtHWjdIvHMpz7ueXXAHZU4Ye6SK1+It77hBOp4tOMK2lIKEpRfKr9xf0TcU4derp09Kpq18WpTl8tjCVT0/+4x7QpnFLvP87jJLIs2qi9/yYaDl50cmYhhTSyxfevDSz27PgUF/nDHlP+86JTdpwvQyWeqPEjmCCYfQLs4RrtnXMDQq5PJK9BK4F8qSZrZj8NNOSP2VYQ+4laIg8s/A2gtyyleO8oTkvj4cnlD</vt:lpwstr>
  </property>
  <property fmtid="{D5CDD505-2E9C-101B-9397-08002B2CF9AE}" pid="68" name="x1ye=21">
    <vt:lpwstr>gZitxW+2nCWimEIDkz1wKxNIAPuB2WHfh3Te8av56liyUzOnb48SlO6slptNQwPM0Go1HPk9JL2x/VItU+ackf0l7Rq8GmKZqE5zIsHMXJOZDJgVfPCLv8P0RIeR+TnxdD5Q9g0SbmPf1/qapocpmhFscdTWn2BDpgahQY/MpKWo14nQxoGEkd9OnEviaGszaMX2w7y/0p7i0+SEl9e6+p1nPPMpIubMafHVT/h4KxdI7wr1a1+f5UXuPvogaqs</vt:lpwstr>
  </property>
  <property fmtid="{D5CDD505-2E9C-101B-9397-08002B2CF9AE}" pid="69" name="x1ye=22">
    <vt:lpwstr>xELfcnZP9AyYU8eUjaXjC23JM/h6yZ8gpXTOvhkON9G5pTWPcxQeD4ojnz1F/606C4LYHyMTOWiepz8RppZcQEEtMuXgofrekVUuiMA7Ly4su1s08dxvG9WGf4UXZcApKwwb80tvf0zlmUkteb+nndMDhxGXPauEsgHp0rAsf0MPg8BqTwXPOK3+M1b/6SdmGo5boT3GHdjDe2A5sDrOXgxJo5iU+MoR0NVdTU459WJg9z6828B7QkmyfudpLOM</vt:lpwstr>
  </property>
  <property fmtid="{D5CDD505-2E9C-101B-9397-08002B2CF9AE}" pid="70" name="x1ye=23">
    <vt:lpwstr>p7XJb/MZqT1pLKVLUFLxTZoPrrl/ttGffY6N9L+9lUhV97k01RVu/dY7TmBVvM+dgpFgFe+WPFjAoKiA6mda9ck1rwSUDMCs1dbOWDYcfLSQZ+xXRrWZ8mUUQqHBlsY33DMxxx+v+0auo9fN5NipN5yjFggOMcP+2NSufVgpQ3Ol/7CChdennMKYyYnXDdM9fdBmx35sLHsDoKsnigS7F/mR5+ssSDCj7A9tfW3zH0n4j4nGe0XaK9bUwzhETPg</vt:lpwstr>
  </property>
  <property fmtid="{D5CDD505-2E9C-101B-9397-08002B2CF9AE}" pid="71" name="x1ye=24">
    <vt:lpwstr>lfS7ne7qBstcYhCApW2vGVPJFfBz7NUp/FqIqE8uRzCBD5nNvahkeZar53QW7cd0gJ6/vkQMUFsFXlgpLzl2xZS4fcNheXqG5HesJjRutsgSgqGVlO8QXSk0YxthRKuuXpnTOdISr+/ii2Ocvei8fH6oexCsc9ND48+OouRqhnoO/SvRYFF+ZyWaFCU0x2vKuRM/85C3GtFmE1RbiBS3AuQHk2F5tPmqBJ0aIOVR12ohwMADANvHX7lEiETjGwb</vt:lpwstr>
  </property>
  <property fmtid="{D5CDD505-2E9C-101B-9397-08002B2CF9AE}" pid="72" name="x1ye=25">
    <vt:lpwstr>Z6Hl66InaHrA2hJeI2nlYyxII7y5xz0HO+sWQMxayHGT4u7NixOnl9ks8H1MEb68qQRiC6nIaQM9hfyeJ30I9dOMQunmoijE7kQEgOFa99WlYkEwx33vZ+wNJR6qkj8MOxQlJfGg8kslH6RflK7M1EHY459+831/FOGN+nhQg49HhNzkRM7Kk6UHqu237LzAcIT/miBuMr+TUam9SdG30iuQCMLJzrpBPGW16etqzqtv4VMp9wYfs86I2PJosGC</vt:lpwstr>
  </property>
  <property fmtid="{D5CDD505-2E9C-101B-9397-08002B2CF9AE}" pid="73" name="x1ye=26">
    <vt:lpwstr>huJDQ6dugbZeLQviRn3uCDenCHrMJhJ0OAANeiYBOafCQIJ0qQbe0TdHYA57RV0H0V0pWv8c7RvUwktANd45MgDNJCteY1gII+D53PYpkiE9UeuExCdqZFonhchMP2llE2Vbo4ytOmkcGGZHF7vth0ni+F5qIlTs3pEkjINzaojUvHJwqtXpO5W6G81Hi+aga9S/qmTHOYJWdV43dFCTjfrwOV9U36mPTBDuYqqxI2xEt+VxAZnbj0zLA4jbKjG</vt:lpwstr>
  </property>
  <property fmtid="{D5CDD505-2E9C-101B-9397-08002B2CF9AE}" pid="74" name="x1ye=27">
    <vt:lpwstr>9G4Q5KrlVw+IrYkhbv1xB6wWTPjBPWaDOcXE+hQAulwM394H/U+nOGJ8yoQjeHmphAu8Nu9lSd+o6UMvhGGgokeZSs8YwBCKsypOnT91C4mimQcs96w+MWKIwlrtrd7I773jEa8bZX2ih5Zb6EufVmBccb+jpnicxHQKDVsokFhQJWyVQml4d+ErUVL0rKgwVdq/ckFhhXH20IwUj0AcizgiuKmqXwACMl6VJwBnnJ2cHrLr0RLcypSm4no6jA0</vt:lpwstr>
  </property>
  <property fmtid="{D5CDD505-2E9C-101B-9397-08002B2CF9AE}" pid="75" name="x1ye=28">
    <vt:lpwstr>GhfaYtex9Wtx6uwa0Kb6A8jz5N4h8vYLW7XmLlESPILB/rjGuBaWow5xCWNfMejbG4xoGvAFj0e6gksxVJWcBR2fYNjfNU7drueo9IE3QoUQ0ncooIy4eUIpPCKsMS0g//g8kkgk9y3/TOMSCX/rAMXwJvqbqZff+rDAiV1Cfw9vH9zEYkDI5xZFULlpKPAg+F2nPh9P1qhw4ZK59nKM9o7MsDhL3dwliY21wdP1nBlXUbg09ep1cfkHRy6Ue9N</vt:lpwstr>
  </property>
  <property fmtid="{D5CDD505-2E9C-101B-9397-08002B2CF9AE}" pid="76" name="x1ye=29">
    <vt:lpwstr>tHouq90UCcCJnuCnjZY9ndEFDUEJl/ofvE6a1GE66hWiVIUpKEkTWcfxJGWjUZegt7ifpABLioHWNk3Fe8Z27xh0G/Q7mb7Gs0JQWLrCcJkofJ2GvfMtikCyMakErOqHA9Bj9acjCmHswpnKOZqvprW6NNh3BX9Az2nxFSlBNPvVMCLL8d8P5FqWabUOnMe9RIfCrFwCtV3MveU43HVg0zyeqgU+FPm+giFPw+9T7aBFjfqH617+1C1U6bTVy7h</vt:lpwstr>
  </property>
  <property fmtid="{D5CDD505-2E9C-101B-9397-08002B2CF9AE}" pid="77" name="x1ye=3">
    <vt:lpwstr>/4qpqxSIgqkUgYOhwpdQthsWKC3zic7EiSApoBfwzGRUufD5q5QLsfxWgGi7m2LkihxK1gNqfeIWKPlCbhs44ZCuJjw3Ysh1q/x4wwqJPmRG8eyLrb3V2iDcxKNTv1+pjsse7wRW4XWd5dIQ4EvLUVZXw3qPYxIiasAtrC9Fn2xYYJc8qO7cWvYm6a9tfrZV3mz02Q66zCPxHSC9LLob9RoCirHTNwrzdBHF3J3tu3JhSf4vcJrP7Y01rVYuMrv</vt:lpwstr>
  </property>
  <property fmtid="{D5CDD505-2E9C-101B-9397-08002B2CF9AE}" pid="78" name="x1ye=30">
    <vt:lpwstr>i1Bdut3fs5dB/L2pfKJYXpZd3iu0+RfOzheZVwTgoXSbw45bZd+sLF4lZ0YEKbhkDRtpwjlobTHHrC9/K8/gFaGyP6frtBz4R3g+IflipotYhm1TQMty6fY5aVdwwdHkXAVtKcW+IbzasTQ3DrBMVwGuqh41lkknSyzrxnQ4q2rvIvyREceUaMXreen8JdO/kDrkqeC3oNKdGUwYCtv9/sTTHLWmA08pyf1Z8pJYY28nrltzzFJxjp/GiH0epTh</vt:lpwstr>
  </property>
  <property fmtid="{D5CDD505-2E9C-101B-9397-08002B2CF9AE}" pid="79" name="x1ye=31">
    <vt:lpwstr>eYhz4fv7gdOVsC4lNH75a5IWptTxtB8yEdJ1XOzw1YPHtVv0x9wrSp4uZajrs90s4mCPYs+sFFikyNXW/NAWo6ddHFrAFRsJHT4wvrasEslQ+Vvam78wzldnl8tfA0aWKtgiJZAuarXmKeOoF5q3vno1yfZbdUaif4OdFtoznzrklpTeDFML3ftu+qYwa9d5uGCEK435efR7NOsYgTTefh3dCajEbFTosa6rh0gKEfW+3AGNpVoSNhyXNKYya0J</vt:lpwstr>
  </property>
  <property fmtid="{D5CDD505-2E9C-101B-9397-08002B2CF9AE}" pid="80" name="x1ye=32">
    <vt:lpwstr>CslvbIpkA/Ejj66pD/gxfztGVh77Bb+3mFzEKSZGjza9kaTg7QCWKvzkeaTGvndRyiGPj2zXGt9YXp/WP9CiCAxxFHR7l7Oi+ht0JYAQI/khHdXzT+hwh8F9ECupSe5zNrHaVww5FUzo0tpWZaVCckn1Rhv1W7LVC1V6Xplw965hoj4YjJl8n9kn5a+CyOabMCEIX9jpL8luUBLPv2QHq4LubmgZG2ZzgfHx8baCVRI+qWkRzd4Imv0aTTd2EAF</vt:lpwstr>
  </property>
  <property fmtid="{D5CDD505-2E9C-101B-9397-08002B2CF9AE}" pid="81" name="x1ye=33">
    <vt:lpwstr>uICgImdtkLp63pQoZ5evz0b8U6ZRrx47sAFxt0KfwsDuA60nCOJwEdX6qDQS84a74j+R/uEgZpj7zQHN371ebAM3+lkpFlLkGX4FjsmJwDZBenlrP9qFi+Xwqacu9jw5QeUnXUqzGgx/xg4PdqbT9kg1Ny5Li0DGQsctlyWF5RLwiPdq2hJERbW6yvLGNmKVfrjM+i8WXldjcyzP4NiGWCzukJSPHdbR8cLfHf9+5yJoSShF3RM3jEBAz46KzsL</vt:lpwstr>
  </property>
  <property fmtid="{D5CDD505-2E9C-101B-9397-08002B2CF9AE}" pid="82" name="x1ye=34">
    <vt:lpwstr>zjB7IM6UekFpnpENh1P3GBZK+wh93dtush+308JA8ht6HZyrRQORPudZhP/UKlPvAX8/v9+IML6o5/rfS19FUpO8c2fjndOAk2JqtgLNlQ/rSWwtXTDSDDgj58ryKRmlin3xou9awhwmqWSKFE4V1FfTlllLMaO6bU75rc3yh9a0Mb8PVTsNRGa21D0dEFkL9RkJLu4MP944DkkpsvJXynLx07TxjPZ5mLrAt4epfwcz7VzQL7+7LkR5PbHF4zB</vt:lpwstr>
  </property>
  <property fmtid="{D5CDD505-2E9C-101B-9397-08002B2CF9AE}" pid="83" name="x1ye=35">
    <vt:lpwstr>+s4CNYBnKsIf7cw+hTrnUSwLNaROX4Fi+C6fPPCvgaJgADyIgkUaDLSuKAhK2rFV9U2kLUkeOa8EMOAg+yELtDwWx2DE0KAu7kUOaA2EMv+l92WZ2urd6mkaYDUfWKNHxKaT6M/WIQS6Ua4qkva1jPIhqEEGRY2RUGLmRVMnD77CktHJLVhOIItBisDtwm0k3UqyBVZ946V27WNePPmiMXR9qugVhHdEzpAJbincPX50MgLy7FL8iRMrI1lt6D1</vt:lpwstr>
  </property>
  <property fmtid="{D5CDD505-2E9C-101B-9397-08002B2CF9AE}" pid="84" name="x1ye=36">
    <vt:lpwstr>Y0zEIMmMJ6QO7yeNIVOjoCML/uoXXkjcz/LqFeeF/bDxsL/CE3/uSp2vMAQ72ZvCC/dY3Ctum3xOPzFxjSsmLMJkxApWCWNwMiOac/0anc7TqybF8HvAlnBK41ZKWnnLqrFutTECCV5/wQ8cWgx7NcLMVS0+OGgZYrv0YbmExI5St1/P9DlyUr4I+KSc7YmHOc2Glh1l85suN1vXreOF3tXlLdCFSYwcojoMK2hmCVKJeyS1J4KbCZwUcjannvY</vt:lpwstr>
  </property>
  <property fmtid="{D5CDD505-2E9C-101B-9397-08002B2CF9AE}" pid="85" name="x1ye=37">
    <vt:lpwstr>RmqcGLZgbaxWe8xGgk579Eorry53aglhIsmc36+L2eRIOQPhEAt6nIsYfmJgI2crXeJM/hmZl5deKsXSO3Xjm6oeLLW69UmJ9CXIi+dNDa6U7I2hb32/5vZiheLIfXiZUV7vKa0WTCx0Ll3tl2Bk9HHerp75BeLO3zJWlT4jXtL3yGW4r1R0OzuIabLSMYc8ECH1KSfT4zo0ZqKflH1UH9oo5Wv4DNdufLbgTXk/ThSd1hjnFWWV9MtAevJY36r</vt:lpwstr>
  </property>
  <property fmtid="{D5CDD505-2E9C-101B-9397-08002B2CF9AE}" pid="86" name="x1ye=38">
    <vt:lpwstr>j5dMzohtWlDApiKZ58hVLTVY6EhOCQqeFifUc5zLQDhtwIm8Dv5vcHsQxJJTcGehGDWJqIulQpvqI3V6e6dqa3HVWmgTX9FCUyM9MgwTXAjRjddR+IIPCHhHMkKVUFTbleMjRYVKzVr98uceH9RUIdv0NlAGzFC4iz83nfyzWsnuYe8yZRy1dwhmbjjk5vCujgNtIZKe2WnOaGrGXnly57T3cF8flcbfsrHSJ6kXG5/qSqthk6d94iT+hTWABQ7</vt:lpwstr>
  </property>
  <property fmtid="{D5CDD505-2E9C-101B-9397-08002B2CF9AE}" pid="87" name="x1ye=39">
    <vt:lpwstr>GOfgAqNkeeHsLo4q0B5EVLuj8s/UQSfVvsuJAVBgYk0KWcey/6LBZaYVEmgJd/fToziCNbYz/x1gB2gNgFFeuevlFIWbZmZ3KMozrxWitPtGCbo2PwdEcMAVtYBaTdzc5PErjO41+EujUne4UiXpc9AWeEN/bL0nVboXWa+FbA/dv40PWy8gMZ518dtpfuVWJIeTSSD/Lto7tGSPDuT6c9viS9+OdLqcwnVe3XfU2CpfQL5YlJyhEI39JfC4FPw</vt:lpwstr>
  </property>
  <property fmtid="{D5CDD505-2E9C-101B-9397-08002B2CF9AE}" pid="88" name="x1ye=4">
    <vt:lpwstr>hI5lGAKqao2EkaUKoP0g30qaH8+qYowKXoa5Q56GyNXcPgQpXveFUQbG54HZHQGXq09hKHsTYl4ZyZgrI1RcCwsT9s5zBDwq8wm7qwhpGNFovwuyVUss6O1tFXms1oz7OJ4lOVDMWvNAg1Q7OHsnWdRD+EtetyIzEV3eIlZsul87Yp52aARyGuNNm7s0SYjDKkJKwyDT9NtckCaNeIdfUTw7i/h6nKgT8sMIAfYocULRYMIYC8OGjTW3MOkIHKl</vt:lpwstr>
  </property>
  <property fmtid="{D5CDD505-2E9C-101B-9397-08002B2CF9AE}" pid="89" name="x1ye=40">
    <vt:lpwstr>rcEjl0f12lflc/cq/RZaLUC07Bj8Xus14VnwCQrTvq5rkUIFJ/hi5jxYGcQ6tAIB9x7sIOefLce55yqxjQmDOdiCIjj5NyK8Jdf18qvKe96v4S+UdJis22DlxgOxacqHf3vOV2mOfACGh3XhnQ74RhG8XKgZhvmwyjIPEbkG1qZVKGydd5ThZTwjsjWUF0OBzZpNKDFfdflzAZV4thAcxDvv9qy60gsCwjSoArflAY6LFVGI+c3VyNZkVOj+/g6</vt:lpwstr>
  </property>
  <property fmtid="{D5CDD505-2E9C-101B-9397-08002B2CF9AE}" pid="90" name="x1ye=41">
    <vt:lpwstr>7q4rqjqEVgTgEB01xtZQEzoiR95lYZktnHoUK/TN1lqhlCxSw+DLmv20dEr8bmTA+uM0zED3snoLuhap3Qn02cIXPdgPCmV5EFgBiYxxBv2/HNX3p2Vv7yzkNOJ1o9jsrXZVI2e/2tINx+33dSlEMzDd7retUmHreuc5qAiuLi4/y7UklJ9oHcRwsl5MX9EDf44uaIi31kWXk3/Jy6wjTPpRSo8xh/TRQtPUPfuvtF1OXQkQULCLmFMXULrA/1n</vt:lpwstr>
  </property>
  <property fmtid="{D5CDD505-2E9C-101B-9397-08002B2CF9AE}" pid="91" name="x1ye=42">
    <vt:lpwstr>YIILVV2I88KNjyv0E41OW9RulnWqWSUnOZmhK5p2qpc0HrG9XN3kFLxD1Ln/7U6z7ClndkKSFVnzAU9GOlmsTTBMJCcNs3fNFuH1EaZRmuv4qb2tQflaTcLSjmzAnEwKFFHdqXgYNUeavjsmQinD5MiXwu+kGks7LobAgYC2nX6GFV2Af0PG6nwaJ2Mhm1mDVKKls1phJH4yuWgJD8nMfJBFjtGEETNgV/kx//th1SADD/8qpg6Qoe3JKnNf70G</vt:lpwstr>
  </property>
  <property fmtid="{D5CDD505-2E9C-101B-9397-08002B2CF9AE}" pid="92" name="x1ye=43">
    <vt:lpwstr>hSZva52RjvQADoKL9UNhq4k8WY8KuRbJHkCnVW3rQLtCmAHlSxZ5TF+K/qGZN+3OPc5GCXW2xMlM1zRNqEJq9Xc6s+CZlvxQQClFo8q6r61hGAPiWmBfAGDF0VP35hGUnk0jAB3tySDl19MgCe6M5x9Pevdzm8pHnPgqqlY98PZn1yZhiL3GPlpclh3bguGyayNkQ1mf/KmNlVv1TaLsKZq1CchnHz+ERfEooOfUnh2IEJnUCIGr5ZK5JKgezcM</vt:lpwstr>
  </property>
  <property fmtid="{D5CDD505-2E9C-101B-9397-08002B2CF9AE}" pid="93" name="x1ye=44">
    <vt:lpwstr>j17FFVzRwWqiT97tRJB8HF0qOCYwPdJ+t3QDLSGFBNlyoXn0IMIXha76L5PR/GUUJwu9hx4zhEG3GPLj8pUxYOqDKHfHuXjvbQnyiVXxWyhnzSbuXbkdipCZjDfrmt+rE//sC8niXWOM/ZzNfA0+kpupMM4OwbT6sI2Vn70jtd2pU/ijoTn52BA2xoKDkvu0annSbVsTLSyq7d0Xwi00mesBWRQvvr8yfRH46TDEZ+GYOZ/pN4nyaYGZ9ix3vEv</vt:lpwstr>
  </property>
  <property fmtid="{D5CDD505-2E9C-101B-9397-08002B2CF9AE}" pid="94" name="x1ye=45">
    <vt:lpwstr>PPr6tBSOnxuT06aMztOLsBtpAJQfvLUOuvkk0pg6beV4hakjCR3vEAZJuDLYxvjtoERLnnZr0p6pXtdNBLdQBK3C/bvv8FIpuZ6tcDStJyablTO9y5e51vh9TOI7op3xP/b1sV9PLVM8+J4j8BhlOLCtiBekiFP3Z9dE2oDUORq0TpPZ7aGB5Z5vkUjOaZFyrKyCh/mBbdt1gQujiUWMa/DR3E7xHEr1wp8xP8UOnmANsrzK/H6O4hoMVHsT2JB</vt:lpwstr>
  </property>
  <property fmtid="{D5CDD505-2E9C-101B-9397-08002B2CF9AE}" pid="95" name="x1ye=46">
    <vt:lpwstr>9fKsEU2z3UsTaX8Fwok+tOM+zlIU4+JM6XE0joUsU6Pl363TzKNEM+RmjxiR0dSFqdwAR6z2Dm88Qn0GJc9nLO2EEvhh4Xl9ysheJm8hFrdivEcV9/3z5WPebrpHmCsxlfX4e1pTwGUNk0ZL79xAbgFHIYEk16MFGYCAWOcNAmnbcPCAAChiwuSTIb4Tfuu/sQ1DSd40mOIEQclu+SaXQFWdjOk5OD3SVttbe+hQCbzcqSrLmS3b2wSMqYfD55/</vt:lpwstr>
  </property>
  <property fmtid="{D5CDD505-2E9C-101B-9397-08002B2CF9AE}" pid="96" name="x1ye=47">
    <vt:lpwstr>N10Ndm5eqx9JmUNfad+OXmRSXusfrZ7OXodPL8wSPa6CHeXt0E+n+sWx04kLPSzCWhS3v6cJByRqoufGCVoOZNoTeE/6gMvybw7oJHUV5vnm+00aMhaZJoc495G6M1CC2KkPVIHEMOu5FEVhZ2d93NtBwNVz3t9iLUNy4XPlUIaowwA4hdmJFFjslqiu+OLoGQBJHousEVXdXXTTUMD+7ZN+iuPx6/6oCnBwTohbBzEhF4LELnkkgZ39Ffkr9EQ</vt:lpwstr>
  </property>
  <property fmtid="{D5CDD505-2E9C-101B-9397-08002B2CF9AE}" pid="97" name="x1ye=48">
    <vt:lpwstr>fpudEY3WfNgyFIIo7pxSMpKT4GI4vx96KFCavMmq574hfVuO9c68UGVfrL9m/S00Iy3JyNvIa0NqTEm9QLRpyaJ4onRCyA50aBser7J5vTcBLNDtRfnOuJ8l4Ed+MZnJwah/lWfrwIGDzDIXfG63+KLuNy5kmS6GMQHFZ4FuJSXVHu2YnDVbRWnt/n7yeJQXvK0hpjFD9/JiU4WgCvgbGXZ+JnS1icRzStTkO0QEnnw8ox/GJdAu1yKabWza1nn</vt:lpwstr>
  </property>
  <property fmtid="{D5CDD505-2E9C-101B-9397-08002B2CF9AE}" pid="98" name="x1ye=49">
    <vt:lpwstr>IbGY+8558DOZ1cZhc7oQGvgE5fehNPG7iTjydkJTnFxgT5vlSoyoReCqb4hPVOMUkAB2qE89IBJCaTKwiQWFradw+BEMZY/t9EPCTntZziV85D5YPY9D4hwj0RT4BaGR+zIO/StWT2TFOIlyKX5jR3ElVTiD8mYfwkj8syvq3kPE50BhJWIrs/FjCa7Ce+Ov+b40YvmVZfv1VxWgJN8uL3Hy8Qdop6jxWq5HrYj7b5e/uHNxYwM6LtYZ3w9vA2+</vt:lpwstr>
  </property>
  <property fmtid="{D5CDD505-2E9C-101B-9397-08002B2CF9AE}" pid="99" name="x1ye=5">
    <vt:lpwstr>Z6mJTn49R2hEEt/tYe3pkaXx4Gi/12yHBrmlY7PKkXL2Qb0Z2Oe2FepZ7QUP1Que1PggKi1EsRVhDZzcnjQBDSU94pYVgT6LS1a1k7GAqNvyOyl799virJMhh7L7pILGLvt0NE3wE1XlGeakWOLpiOFWX7HOSQMUzCcFK0wC0ZDA1NeAtY+aJbr7MDwEPuZLIwBhpuI0mtFwi5wy9H+b1xt7QU3iuDLuXdPHslC6VpPA66iMHLt20x1HuyypgN3</vt:lpwstr>
  </property>
  <property fmtid="{D5CDD505-2E9C-101B-9397-08002B2CF9AE}" pid="100" name="x1ye=50">
    <vt:lpwstr>JP3PWBTlNpxBkwvYC3r5fHEFWlk9vxYciXnOUesdGUZS9ZuPbz1CrBYR+DUAquHf3mdQ6P6m8RYrYmq7SfLipA2yPwiauFBpqb3QAMC7UM+reelsiwqPg5dOz4EgrBkhm4Ta20IIGK6jWO+QRcmH39OdwM/fCiC3J+5vVVrjXJtsaQ3UGfnKKO2U0kj6W8d6oNdGGPJWKJyzz7Ke++prMaq8Scw4Y8nGJ/qCOUvsQbbWvKjFYVVYmTunVSrmaAz</vt:lpwstr>
  </property>
  <property fmtid="{D5CDD505-2E9C-101B-9397-08002B2CF9AE}" pid="101" name="x1ye=51">
    <vt:lpwstr>Z4CD+ZmQDQ9LNrfA9iw2aTY1TBpD/IvO46aBUdhKnJnpueT6SvB9iaEPoAx35ABkxTmpFQcr1wjjr4pOzvVZ5bSR8ZpqOEmCwbmLdjx7e8Wu4+JZbAF0+CdzAKTJEiCzy9P1kEivY6arBsxhjr82h76hqvfFa8yD7qnhCuiQHxbsIGWoeEBEz22we+oLBW/2gcI6Qo7XmMJ3rGVKXLb9cl4xKjh+PLZJoKP2POssdcHyV4qh+0JdaMMfbR7rQz2</vt:lpwstr>
  </property>
  <property fmtid="{D5CDD505-2E9C-101B-9397-08002B2CF9AE}" pid="102" name="x1ye=52">
    <vt:lpwstr>nkWsMs43OlJSx9MvvZg7z+mp9eVNqv987UyH00x/2FyTMdcLe9f53tmP18KSY9qN0+B4zcW9Xat0DNpUYily6uMf+CuzEwmwT0Z7gj6NNY8ZQqnGNmAMQ+FEkZdLeTdFxIDfgWQNMBTnttN/CwDx9+GuD/mMoElgH48log7sXIfV8s9Xdu6mIuyX43TJcJEJ4VGJjmJT7nZz/8FpViSZbaBFVFWBTOWINDQBnKX8YYdR6SLluu2R/oNG0S1LxAl</vt:lpwstr>
  </property>
  <property fmtid="{D5CDD505-2E9C-101B-9397-08002B2CF9AE}" pid="103" name="x1ye=53">
    <vt:lpwstr>AbVNqeillz/9SdsygDRIbCdwEv2nT++oKa0kN9u8v2UOboVXa6gWgXyjYkgFm+Sw6Hz+Sm6aYpqbvgSSbnznIB3XaJEyQKIqmOUN59mE9DUDvIaNQb/i6AsUs39OPGpGyTUMieuKg0ZgtlCwoIOUD2izArN7Kx9RQLwyx6ZHyZckexSevP18+e/13MtQBEsk4WN33wDuAA+1Hc+YNXy6/HgieBk2moxyKeg+uKmBJi5N4Js4IrO2fEKxMyIP5fq</vt:lpwstr>
  </property>
  <property fmtid="{D5CDD505-2E9C-101B-9397-08002B2CF9AE}" pid="104" name="x1ye=54">
    <vt:lpwstr>uNKfNFs6C/2LrggwzEHoTwfguAqCUfxIdH6QQXy2/IcjQG4rh4duqx/moXtNCgSct3omgcDUQkluRNkQtyRXnS/ILkh0rD3AT5JOdsY0c+P7IFnR6lfjCB4IfyHJNyQye/oBVjiTTiW9+U313B3XJQel8h+rA7v7DhFgqLxi+YZqfqzoToFti/ZghOsw/ctZDJalosSAA0oO+wfYfIXMON6ZH1KXBivOA1CGDKlQsYnlYVuY/JQDwlt39YhBFZC</vt:lpwstr>
  </property>
  <property fmtid="{D5CDD505-2E9C-101B-9397-08002B2CF9AE}" pid="105" name="x1ye=55">
    <vt:lpwstr>W3kp9W/WuuQ3UpAuqm+SchSvIxsLCT1Ujtog4yb/JFBEawic9yNlr/GQwYi2S9svs2LFh466pfVZLYl4aDA5EemWWE7rDPyN6MHvDMlAXaE4EQt67Z5e37WBxEVoEa3s0cbT01Un0Xgesx9VZjSUoqyzwA02wnQ4xi8o9HTHevnDVNMRSWAG5xyL+uoQOaVbJ2yIWhMrcce7y5nimfPMErxQUaAAizB8jHdGCibEkSO/lPMibDfU3Y9F028Grc5</vt:lpwstr>
  </property>
  <property fmtid="{D5CDD505-2E9C-101B-9397-08002B2CF9AE}" pid="106" name="x1ye=56">
    <vt:lpwstr>rRurvaQbHQBHBG38/KT+/6yV6gT3b5LcpsQ/vhHrM2ZMuFvMIcGmXAU0SSrmrt4GwmNAiLl9sQgNiWokWnqBvhnPCr7a3zknm1PSgJqoy7abtSb1dcwwNmy2PM0CXGEGy6DvFtIouLqET367DTBfhxfpcIktuZt9Y5v6r37Vmya/jeWK4ht42IgCT3oWwDANfBNLOUEn8chwDStFgvi1PH9BnTusUR93yJq0Xsh6N6Ojn1l79eyuN09fgSqsy6q</vt:lpwstr>
  </property>
  <property fmtid="{D5CDD505-2E9C-101B-9397-08002B2CF9AE}" pid="107" name="x1ye=57">
    <vt:lpwstr>xdEb+dWwBgWLUtedypPCjoqsUofJaVoAzhUBm5xoQUY/xK92M4ugBtOV9M3Y6F/dCY2U8S+/qY22Kmk0pD4N0/dLuMhlzlPiBnhwcvCmQ7UQEd2x7Q3MeBB5lkG1jeT+bkcZ8QsgvQYkLVEkGrND225zCT3o13URBzi65Bhi7u+RwNxaK+rsbHYYKn/e9q/2XPRELmqBoiUT4CNwXkGhL3stQHOxdN9D1+2P9fuxrCkdcbOEG/zdQzrTuy+g4aD</vt:lpwstr>
  </property>
  <property fmtid="{D5CDD505-2E9C-101B-9397-08002B2CF9AE}" pid="108" name="x1ye=58">
    <vt:lpwstr>u4ZnJUbAVQVG1SYfp9OjdLgSglxk4wISwTMogFNI3cZIScE7XM57KA1Bc7iqVoMomaNeXiD2WArfqTYH2wa51y/ASOlVaaST5C2JeZcv+mGN248+36m0vFtAVKvf9YAR7LZ8I/jBbSqnJ1gXuzc87uzE3CL15j8gBavcUoo85d+bThCFkhmWBp3CsnhPil90KLhYsS0rW/dgOctCMBg4d+nd18m1YqZAN0nm/3XOe8gzo0vVuKnlBPVd8zg9Nwl</vt:lpwstr>
  </property>
  <property fmtid="{D5CDD505-2E9C-101B-9397-08002B2CF9AE}" pid="109" name="x1ye=59">
    <vt:lpwstr>U5JiCxiT34ol+Rb8APtWQQo0KwRga8gzyUtwxJJgRtpYl2OEzTwOBR6DI8P2/OxGbcKM74qjOSQU6u2JXVVAf8FW1v4yMlmoO6V5QZl9n2qsiNRJF/ZUwNZnBuDAiehGQLHmJHyrhySmmwM+Sh43rnzo68VhM+Qxo+j2QkyopQks34q+rvk897UvW1oiWMZkLUp63Y8Z/h9lupz919WfKZeTCxliu3SfqMoXXc+eJxopqimDemIsolWZ5XqLOJw</vt:lpwstr>
  </property>
  <property fmtid="{D5CDD505-2E9C-101B-9397-08002B2CF9AE}" pid="110" name="x1ye=6">
    <vt:lpwstr>csNG+A64KyFXFvxDvStAf+pibt1y0/0JKoUpuZIb1aDAwt0C98z89PwdMWky9X8ZakbhJSo+ieELNyYFTV5JVTt7kYwNEsxzXIpa9LJhxSZwan/akrlWa694VZ0EN4h5PLTF4eCnyVZHL3eRmnYfeo3zKZjHTzCczXvX7a307RK2gcz+1yp6z4sntgUTW9EaXSmmdPJkAITR0bhSucTyqy1A4Ruqh/QEqabtS2EmcnnE+76+Mcr9vSD8ngLAQJC</vt:lpwstr>
  </property>
  <property fmtid="{D5CDD505-2E9C-101B-9397-08002B2CF9AE}" pid="111" name="x1ye=60">
    <vt:lpwstr>5w7J17fXvU3cOc+UNBnRuV0qEbQPckKZlFSD3lNmN3/igIdwXMoyJXGDL1DzeGgm4/hJqE00tQ4cqao1hqm6DyGe3FxOAgfipBoMhE0CrNvQnID5qDl2fvgW5qPt2IMSxSrM9uo8iv13tTRHHvN6agrSxYPQnUFmfWGK3F0TNqhu+3tIOGwCoHag+Qy+31A9R9vrZ/aBc2iX6bwXPa1jD+D2R3XycMRc79OUOWJxZEzx3/BHOcSsm2SM8lZrfvW</vt:lpwstr>
  </property>
  <property fmtid="{D5CDD505-2E9C-101B-9397-08002B2CF9AE}" pid="112" name="x1ye=61">
    <vt:lpwstr>Cp5kbM4Ejun/l2rJ1OFXbJbkFmQSTyGd/8LNFhzXoOc8fF5J2ZBktp1Taa+x4hETstmzViwIQCA2e34LaopM135mjOt9N3VRVSKxET/kTtlHMhow0ahY2z0GSdxFWb2iFvQIb3pad3Ngp6hSLGTGCA+shQPZpGtcme/MD/byjpYxcFmBU7rGiRMZRkIWX6wHS4TIc4JUlxS3ztABkJDgCraFEBHzBIYFTIYViXpKbiknSH5PGuzOwBk6mueqeC5</vt:lpwstr>
  </property>
  <property fmtid="{D5CDD505-2E9C-101B-9397-08002B2CF9AE}" pid="113" name="x1ye=62">
    <vt:lpwstr>+Am7nvOCfCDVAqyUp++K9Pbx/pHKM3YsFfhPgZZsyi1Gn63lziJUJCAZMHanzW95quNlXuJrQdMjlY0902K/vJLPFnEKwTdTpT8zfbkrZya0O0wZCFo72mYMo3PXzwJ0A/sNuFrhuPecL6X0YrlKSAcTp5sRWHUkv1DLyRVa1wrPxDc7gYP+HHNXP0u+0akvd+GnxWIqrceETEA6KaHc8n55ZaNGAXuQiNp+o985JyEJgtftUFbRLf1g3z7RM5A</vt:lpwstr>
  </property>
  <property fmtid="{D5CDD505-2E9C-101B-9397-08002B2CF9AE}" pid="114" name="x1ye=63">
    <vt:lpwstr>MqH+r0d1H7APqtrBOC/yEf6fg2b0C6A8TsrOXw71VvpErSogpRSvCKLyVfiqL8Yl785voSK8yRLoHcWKY1dUJsCFeIWR2x9WihMQeqY9wtFgdLAM24cHGFw31NE6YDvVV3MKPF6urAPDts+onN8DkTuvrP/wTwagMrGedFTzmbMqnQW8I5FsP7sgye/AixjnaL4UDXA4TQTC1Ix4bLnsdXh3rHxulcR6Rf7GugvKXWD4WNQFU7ECN+TiBGjZ5Gs</vt:lpwstr>
  </property>
  <property fmtid="{D5CDD505-2E9C-101B-9397-08002B2CF9AE}" pid="115" name="x1ye=64">
    <vt:lpwstr>4iMgVsB54IP0QT7VZrS0LXT3CPB78RVanvTdqYKtqzb8/XupV7GiW42ZEVFFORlWMb+fJbocP/T9pLOT+6FlZvu02FIDvqI402vgixBAr+P05J8a1lg/oNC8uEL+TOR26t5IWWiGbeZePgfqk2nn2hy2AjWVKVum7L/V9I6q0NddqLGcCRLaF/2ilFN/f3APxH4QGYkY4AQp8KlakSq+NZcwICuxWRTh22Zo5kZuomH6y6OfcuaAfrGo1IEqtGq</vt:lpwstr>
  </property>
  <property fmtid="{D5CDD505-2E9C-101B-9397-08002B2CF9AE}" pid="116" name="x1ye=65">
    <vt:lpwstr>+L6ZCu8QGMjs4rQ05+5g/z6hA0gnjLsbNYtOP8ZXjWxlpQdhKQjABsIeT495qhiTJ9bFbpTF0OEpHm7KjII9AP0F7FPxRDxA70oLvHqHRGGHLl/hr7kX5mIfmmctnsbAvixzSV/WYv/+CKX4J3yeRhfssM+h2x3yrsSJQlAag/ypTtrsyVuRHsWqZdgumaI26L3GnJX+UOsheCOfIJgVLbnruL6CpyJYMv6FEpxX7CZQreNkh/cDv+ryW7mRklr</vt:lpwstr>
  </property>
  <property fmtid="{D5CDD505-2E9C-101B-9397-08002B2CF9AE}" pid="117" name="x1ye=66">
    <vt:lpwstr>zFrtIC11SNAyk2MiXbL7hgiKmIl/M1R9f+GsHHz3fNrnkG6iE9+nnXPXijofAG/EuGDgr9gguTe8itBMSj10QkRQTbw2BzJsWDTG7XFsQtGZ6UU6k6vTyAeHMn1nQZ9FdZci99nJsvkGKmHa8bkyjDap+W16q3Lz9TVVrGtBRghgC/fAEB3tQyjBuZsHooWvKPorPIchCIouiCGOA2DBA8uM9wd2f1TW8gp6n69d69dCD09x0BwZaO4wXzgQ5g0</vt:lpwstr>
  </property>
  <property fmtid="{D5CDD505-2E9C-101B-9397-08002B2CF9AE}" pid="118" name="x1ye=67">
    <vt:lpwstr>TjtXfgZq9wQjeiW5h2hJVOuWtYQTF3jHXrjBV0hrExFzU8U6aoVM1a5NCG6FCz3HYzYzXWTwNVI/Na808UHfra/sYBgB5kkEdhoydJjdX0+ZC8mfx5IGt8MUNfgAwqzdLoLz6eMneuEqZhcQVWiuNL3x26AtE0bH7FG7SDf6j6FpjUD0SqB7WAPTjl6zZWxdKtCOXQB2GnoYyVxtRiTwI1SPxVt6cpqLlNGpxYAkuF+2qGZH91UCSwmaN8WenEh</vt:lpwstr>
  </property>
  <property fmtid="{D5CDD505-2E9C-101B-9397-08002B2CF9AE}" pid="119" name="x1ye=68">
    <vt:lpwstr>26QLcS9ts8JGggffD6ew30VOPpgi3CNKGtSiWmWcuu8ewxpl9L6wt3KSPi4wDd6j+bL8kYhqS5PDmsghFl9GV2F/MD87D1PvihYJFQCJ760yZS5WgIMU5H7VocoyFRU9kolXEJVepkY30S2+wGZO8IAL13XMAGWCH4eXng6a7eKHr7hBeDo/2q2IbJSQPQIKFQ9lWLJPX/EmIXrc4FDDVNuetePaohdV30pTFnjfCc2JFvaCzXJN6LXDY8LhkH4</vt:lpwstr>
  </property>
  <property fmtid="{D5CDD505-2E9C-101B-9397-08002B2CF9AE}" pid="120" name="x1ye=69">
    <vt:lpwstr>MDGFCnwOa9p5lqbBB8uAWh1Vj6Tfpxv3CEEzySW2q0zCwE1eAZK9ISX4P5BBecOdtzWaB0zTCh1ga/bygJJW05TCFnNQICJtqTm4WZk8g7PtJLUlw7igteuwF4yNU23vbGP1n3eOvvrpsy5PqmRhrQ/SC8Jy9C4ri95byzZv0QxWd5G/6KSfkb0qOrknXzxF40WFpukLOHeIFbUF9WwEwno4iv07popD5JdD0qZLrYJBI/fUjlHBOP2x+4nRYSW</vt:lpwstr>
  </property>
  <property fmtid="{D5CDD505-2E9C-101B-9397-08002B2CF9AE}" pid="121" name="x1ye=7">
    <vt:lpwstr>WTrIrjHToEniRKRRO/MeCMPq/FPAMdhBlqW/fUzK7ip0b1Nu7EP+VUh2eags55ZxJQFGq5W4KKdLyaDk6qlQn2AZO3FbCB4y6GJWilYngxzR4Uc2mCJAeGITBxqYsT8Nl5/3KOm7yzBdizXfTFAdqgocNy5QXB1ZxKtlxO5sB45rgRSLA2qqxB6v05fouk7kZx7vfC36B6nqJj6IwxlZG04KdaLhVO8N5+bPn8+y8dr4o0PbPo25uLbv2L7ea+Q</vt:lpwstr>
  </property>
  <property fmtid="{D5CDD505-2E9C-101B-9397-08002B2CF9AE}" pid="122" name="x1ye=70">
    <vt:lpwstr>kMu6VfI5Xl4zWoCBRtyhqPkV8phAkkiFocKd2+PmCsxHMxZFmEm+Z0MF0FkXGey2aIzdaez2gLlKWYA+R1Dvl7C6cnmQjwzKwBuYXafFn7vKrsN2mtLCwYAgTVkjuGQ1Siol+rzeRWlwjfS9PkkqxCxS0YuoxzegeEjSuYmw6RgIAv2dwprrx//CpuyFeLTaMLT9aiY19T8LcCKdNZWsY/pgufyL5VNlv/jAQ3WXV5yul+sYe7GCLgsHYTggWQG</vt:lpwstr>
  </property>
  <property fmtid="{D5CDD505-2E9C-101B-9397-08002B2CF9AE}" pid="123" name="x1ye=71">
    <vt:lpwstr>YEhTFsSGxc0bZlDaBCvvUMpXrJwEed9UUAp1WBQOjweE1TmBlg0IIJFisFJ2PooePfI5MOe8pGLI6BL2/cPkEPOu5vFgvYo2EknpmcubSO9zFokXUGEylvhVUcaZjUOHDct0jD/U8BhUVcJ+yO8+rcfsgfIfpbxeRZRWIGmbPIRKRH9fVPYwFu94E8Ln9+1ZsdcvCZGPF5i1Q0jbL7cXMP39lPdIPbeRp4aiBt9iX8ZvTU5ctPE2MIskPcWbmJO</vt:lpwstr>
  </property>
  <property fmtid="{D5CDD505-2E9C-101B-9397-08002B2CF9AE}" pid="124" name="x1ye=72">
    <vt:lpwstr>+tXFmypB2WhcskGf91SYEv7BYUQgfZLRwNx5SPES394ixteV/ksMPUfddWjbBQBqRrrkUW7XqjuXS6jxIRlTZx+/klBH7kwzNX7MqOn2HAFvvV5OeJdMWhAJyn11Dr4S1TyWqPxYVmZus1hGrsqUaCuuNwMjZHQ1IcB2YlZBWc+qlljir8ulzHDMYXV8Yg4jwfQ7/AgI1tObuRfhgxJIDf9/rfJTHcNdBP0bpE4EgwRDYbMCQqV6kC8NgZqimRP</vt:lpwstr>
  </property>
  <property fmtid="{D5CDD505-2E9C-101B-9397-08002B2CF9AE}" pid="125" name="x1ye=73">
    <vt:lpwstr>5fK/Bb4FMDq2GFSe2aBhp9jCn6M4LqQcGwQJkQd5z+/Id2WUJQN3YB3r8dF38L+eGrGVSCiatA6o6kQ54qnH3preO3cp8UHkLOsykLi6n4mkeI0dr3BPkYMXThrVtdo6HyKkaiyeOvHbbocbxfhZAH0v20XICZYL7IwUy0YbfooE7D8vlip/n61qkXPtqcMLQyOK1DOdftlmOIV1a/dLzhq9wGqeXO9DkIREX/eZ0iociF3ohiOpVFr3GN/8uf7</vt:lpwstr>
  </property>
  <property fmtid="{D5CDD505-2E9C-101B-9397-08002B2CF9AE}" pid="126" name="x1ye=74">
    <vt:lpwstr>Cmegf642i/IAYL9C/+pqese279qs53XbAEGxKBX6PY2MSoBJssM95MOtPvFwKd+Lv5j/wAHc68GzjMX63lI+FVPfxXxyRJZWVU5Jm4cFQk6RxKt8kmono6J158HiwFYhPUBZaDCR9PRVyBdrhv7ZkLZVbxZbFFZjOx/SvHphGNGg1QCCnMY8D3/IN42AzxZuo28Y9LeEINZx4pA6ZbU/7bBPQzrKz0YLFdFMlnjXcUbfqVGFiD1DwBUw5Ytvj5n</vt:lpwstr>
  </property>
  <property fmtid="{D5CDD505-2E9C-101B-9397-08002B2CF9AE}" pid="127" name="x1ye=75">
    <vt:lpwstr>Sxi/n5dqhTEVe2/d3GO/btuADF9La8S4OwnJwTj7Hnj2/V88l3DLAjblTRwpFjIk6ucrq/Lyn2tW6vItReFHVFOnpgPCnE+awJBk4H5iRsW3MgH3t5RN10ozqsDlODN/6hO5R2+RuYPexTURQ9dEXFxqF4HAIPOQudmDNbO0rk32pGbR5vmQXNwXZuk+1pDD6g2a4ak/pNxb5YUt1hEook9TXOomrmvBAiz3rsIm6Gdl2rx7y/vGPRGil4Lou2G</vt:lpwstr>
  </property>
  <property fmtid="{D5CDD505-2E9C-101B-9397-08002B2CF9AE}" pid="128" name="x1ye=76">
    <vt:lpwstr>5EtpivBHVQPCBVq7wL9ufXfdTELBUyaPdRpkjQBblHKacaPOuaU7ZL6M2H1w97nQlv/SqY6PKAPkflC46NiocPoBtm1z1LbMdGbQOt72joiY8DV/hMzurLNGLy1DEHn7gQC1IsTH0XeHb/1oqU0ZScm4qfzhqMGWDfrZqy18iC9qlQAyL0J8Icm+NFm60SvEumoFRgLr1CeA3STJtyNUWs4sMOcYQFrgDdift5W3AX5xtJk66jh/cDTQjfgps0b</vt:lpwstr>
  </property>
  <property fmtid="{D5CDD505-2E9C-101B-9397-08002B2CF9AE}" pid="129" name="x1ye=77">
    <vt:lpwstr>5AjI7UvRn+IDM97J1wN+ZHOHAj/hBZgbPgxoiKD8lAuMTU98SnAvJg9c7hqWJoD4mhcXc7GbvARDOLAfBYrj8VbZXX8abpfb40jTWohGzTZaTKmSQIV9yuq+JrBaFTw7penN1qBtCc4eei10JnS4wo58b+sJZnM1WJM4GSXsfo4NysSEBg6iDipuDfl0feeX9pr7CBtw4lm8ei5phhuxiVWBfFKPWpnafYU8kulB00PXNTNMVpqUbP57uQnjqBv</vt:lpwstr>
  </property>
  <property fmtid="{D5CDD505-2E9C-101B-9397-08002B2CF9AE}" pid="130" name="x1ye=78">
    <vt:lpwstr>uIiOAu5nsGgAPonx3+1H53M+eewIAsbNS4a8fJ/0YeC6RlLKGqyil/xfWtCXXcZXm+vkXVMHntw2uDEpRIni6SYjTF8rvH/fj2eX5+FJcuYZrYyjAnfnUC2l+A/xUqcc6y0O7hfu5KyfHoh688whmJ9U1hzoM+t6o5GHW8sxiv+YDN9ejztI+CZ247YqP66tuVmjQoQ8Yy7R7XPae2p51wIY19hYjucp/vsnOzTgSyVvxLJMFXczcdKVUwcPQAp</vt:lpwstr>
  </property>
  <property fmtid="{D5CDD505-2E9C-101B-9397-08002B2CF9AE}" pid="131" name="x1ye=79">
    <vt:lpwstr>wagBZB7cEJI9LAfRPK7xBtm9ZG+6rmjQjARl8iN+jJLkOIbB+nFeOB4SmUSEDpgaLDzyekQIZGxyUGUTQg3k6J9j0z3fPwdfpqOZhvFHvDKPAAMyU9kbZ/fkGHBwtzaz0L6jcMJVyo3VGB07B1muAYz6s07fZOdZzjCkqCN4mE1va5msZOWrdtZq0+yPZIUrwQnZxLBABNWL+nDrRtuGYOH0AVxgXDaUBHJ7Gw638WzGpBsTr3puG3bc83z0b5x</vt:lpwstr>
  </property>
  <property fmtid="{D5CDD505-2E9C-101B-9397-08002B2CF9AE}" pid="132" name="x1ye=8">
    <vt:lpwstr>QHduVJ0+a9xFgn7dcYJZvUBxxRV9cAATJ7OcrXETCIYKb5aqTfEEeXZHcB26dWNlsQe1pMENK9K6vhCQPWPYhc1lNHRMR3QQf4lnmOGibTrqZ2NwFtO/TRUb2RCj9gm2Yi81pQ6FO+sjfJFt0lyPGOi5LN5927+ncdEuvCeiEd91ooi/i57jkc7jexOfPnyi+EKtioUAqi5vrVUU7hSxOYvumJ7msXXgRMkOC+7xS0nPXg9uX5ZYPPJ43fVi5M5</vt:lpwstr>
  </property>
  <property fmtid="{D5CDD505-2E9C-101B-9397-08002B2CF9AE}" pid="133" name="x1ye=80">
    <vt:lpwstr>p9tJqzZCGrIg3fWDiOQgum4R+2ZsFrOvq/bglJEl47FjTwH9nnun6v9JKx8o/eYbhn1LI4dCYsaCdbH5gud11Foev9VhwnROsznKlvb5TfTS5D/EBuSrQIeegvzuuvbvlChIq+ITVC5WJ/SikhEqrMHNgL+HtSCdXAmTSRU93/k0VXBaUJ7YqBYIUkJ1ENGZ+l5nuWDxSC4uDL3To5MjHw0FZy6cWkdz1/265UczZh+G6rN/TaRosrQQ2c1QQUd</vt:lpwstr>
  </property>
  <property fmtid="{D5CDD505-2E9C-101B-9397-08002B2CF9AE}" pid="134" name="x1ye=81">
    <vt:lpwstr>SGtDQTISZxSFaLCdWcOrYyUYqBVRjoXYQJiiNLWSLxBa7olIKAmV2hTkbkBR9xk0WDfNxEol1yNpj8SJzXaDnaqsVKGpf5C+Tp9gydtOvaZ2AR1ug/TZ7VDd188sZu4JeQw69Xt+t7AcOm17Mp0GdmD1/2wCxTQyDftK3WdTLgDZBPr/61YNVGd0a3ZPb7YM56Q7hZ4vo8Ju/mbIyufyb+NuKGNescyodoKKoR7jTnSXVwAB+A3WdR+Yc6ZBJGY</vt:lpwstr>
  </property>
  <property fmtid="{D5CDD505-2E9C-101B-9397-08002B2CF9AE}" pid="135" name="x1ye=82">
    <vt:lpwstr>uaGngue3Q93AyzpwrJMrcv3MC8DWStm3Ao7g+avlNN6f7S3Cax64NboOO2y3CiBelKbxnpPzWfaQPmcT/ITveSh3+1w5Sfjqrcia20xDmZuOW7Th21gpke1UJ1+nvXLYyPLA/TUr+wn2mtJ98zv19S3bcK0IHqxLFQQuXGZNFWDb+S9krFm+JB+KgLElx1aeq8Fq2tgqQJlgZnGU8bbcDL4WVPito/riKlHHLvPs0AzFTmIdtOZvw4aZwy7/FOD</vt:lpwstr>
  </property>
  <property fmtid="{D5CDD505-2E9C-101B-9397-08002B2CF9AE}" pid="136" name="x1ye=83">
    <vt:lpwstr>fidwLDebYdDIlDjui1DSn1mJvaFIX4VS+HBmabYDTB0Zuz/3zTYpUiQQGuXPh03MIZjchpvhA0xDNZIPxa7CniQxXohcI0FFTRlK1akx5FITOnf+MuuxXbNOkuLFEkQ2M/OVyM7meQJOasDqk/bO5b6TYbv572SBWu+NupAtWv/2K76HIoRsIMD7D+AIWhmB1eR+rVBGBTldxw4JBNdk242ZFcvuZ4ySj7Zj3JpnNTk2CaQ1hQZ8n60wkKDF7PN</vt:lpwstr>
  </property>
  <property fmtid="{D5CDD505-2E9C-101B-9397-08002B2CF9AE}" pid="137" name="x1ye=84">
    <vt:lpwstr>VorGJmTmiBq1OcO/+y4V+Y8lcqtlGmQTQeBylcT/zqHR4LCoIPSPeFoBNmI/LAyySb95hyGCsDKWahMPeqpBhfgh7204dyo19YY0unnzz4MNI7vWpoFO53NVZFQSV8Io3yDnJFMME4o46o9yw0HDV3Ff4618Gg3bA7kRKMeLSXhMLuG64KIVopRbi2XOE7v3O3sN7BI4w96tj1n4+BTNGeVq/UNVio2oaa1oNq237Gmn6m6NPKN2XgExi6Ybx6J</vt:lpwstr>
  </property>
  <property fmtid="{D5CDD505-2E9C-101B-9397-08002B2CF9AE}" pid="138" name="x1ye=85">
    <vt:lpwstr>am2lUCaFj0zqUDsOurLF/69Oryqvs+eN3U6njUyMSXM3i/bbbsqjfy8emVLERULvN54MJY4TQeWcaKXfiGG2SR6u0OM0zZjaaY/qMyZfkmMeFplPTZBydiHXegigh6laUVWyXa+gkHIMKbL6CplVPSvtozVo4ZID2RlJcCX0lyVEIaGPxExA8jIoRH/YWK5cghoZLjC9NvCW7+QPwg+Ha+3+/DEyu7SvoN1LFwye/psWQOuzTPZjT2GXhJPBebb</vt:lpwstr>
  </property>
  <property fmtid="{D5CDD505-2E9C-101B-9397-08002B2CF9AE}" pid="139" name="x1ye=86">
    <vt:lpwstr>9f2SkxXWl7/PqWobazdh6ud/lfIptAYptyHbrUa1A0fPeG7lWX97AW8IbJ4hTZxl5CCdFMA9rkmmZ+qMH7kZcUFHgVL7KHZLQkrE0b+iyyApRSHjI8Hy70rSgB1G8lnJd1QsEXwqyuah7sOzByqYoBhfdKTiee0yIF2ZbAFNusZDLrKSt3jA5o+PiyzB1EZunYXdjC/W6DrSjec5nw4muPXlBl8F7cFZnBRzzyR5Y0PU7thcyFJg3umbdyGcCya</vt:lpwstr>
  </property>
  <property fmtid="{D5CDD505-2E9C-101B-9397-08002B2CF9AE}" pid="140" name="x1ye=87">
    <vt:lpwstr>eDcHdX1RLz3M5gQhPv09PPYn8I5JEH3dxElPHRXazWz+IDlMfp19IJIb4lyj89Z+Ikd+Z0nGloyaQFzQx9abn8oN59mCTV1n5OU1HbADDmwJE1qTjY3fPhMsftPus27TaTPF4Pab9Qf9uF9a01dkWdGmXEn5FZ0pFw48szCN7dh4l5gdw4lekkeS6WKbxPwiqGqtAPWBfjwsNX+aP5SsrbDUBSM5lRSsAicf5OXm+FNJjMRGViRQJQaT4YPoigf</vt:lpwstr>
  </property>
  <property fmtid="{D5CDD505-2E9C-101B-9397-08002B2CF9AE}" pid="141" name="x1ye=88">
    <vt:lpwstr>mdel9A4WnuhD86inlWOBPBhfOiLx3Z9/XX3U4tBoyfUy44gZ5ARYq6es1Dh8Sc3ZnxlYl8pTR2r80hVA0zmrsDczNsg5kj1kapCwj5M3RE8yrLfkKUao/S76Aq+xwp/C3m/W7TqG180IszXERA6R/2zwapESajonklojSz1bPsaD2ey6TCLbzSLMbVs+cYNpK6zGqFBqmBKKjfXtai3eF3v0BGmVsr+q+yNveQCbz7Vob0byRxr52u/js1/7tC8</vt:lpwstr>
  </property>
  <property fmtid="{D5CDD505-2E9C-101B-9397-08002B2CF9AE}" pid="142" name="x1ye=89">
    <vt:lpwstr>baZQDi8hv9V3woLP9pruV3dCn21FUwePoIVviaD8iGrCOX2xPSEqDKqtMeexYxJWzRvu7oZ54kZ85jX5OFnFL94X6dqDtYhjgyinzu4vVrbB4eTX0ZV2wccwr7uDqUmaIAQOEyxBJTBO+ToBMOmsp9lyYoVeXO9co+X5B/EYv1PmQEGItOOMUlkj/0tARYFI7kErLnaW9oowob7Hvl6/povAX/AV68YJI1aesl+Hrnk9W3QbTlZAQr71UhU2WBu</vt:lpwstr>
  </property>
  <property fmtid="{D5CDD505-2E9C-101B-9397-08002B2CF9AE}" pid="143" name="x1ye=9">
    <vt:lpwstr>kMOTXipiYoPZ1RfKhByYvvYESxBkG+5iSc3KBj/wAbbj9GUCf8bxLyafPgp8BZpI+3xsHb/u8ndxD66rfJIzU9IEYKUXiQLeIr2w4WddkpoDVCrNez6A+7jBqzWO0dnMHXQDVQwKWGTnrx1RPkwik1QqLEYSZ1kSIfnKZVGqYbjSsRApnEq3iqILt3K9c4nm7+I4PwAX8MOF2Zj6uXYNZfm/RzAqhtey59b08CpPHr8YWtuKG4FJ2pTZ5gDBWhN</vt:lpwstr>
  </property>
  <property fmtid="{D5CDD505-2E9C-101B-9397-08002B2CF9AE}" pid="144" name="x1ye=90">
    <vt:lpwstr>ZLWW1dI5Dzb2zCAheSHQXYgfe+IFwP2OEKp7Yb1++jRfSF8l/QoWIoJGOdOq2fdITc8kOyVhOFy6IbgVppF4gpPohf96GnzBfzOnXJ/lij28C2tw4jKch1oKFhpbCzfXVK1Uthh/Hh3zv3Zcx5yCIZdXDuWDVVOBnqQ4jqsgVvFdeENUSGRWBpXNX7WYFcm5X/YPyWbXGyC1JuNQkeW0wZ4XgDt6PRZ7/yMYNJJbhl0r7hnEeAu1e15a5rSbyQU</vt:lpwstr>
  </property>
  <property fmtid="{D5CDD505-2E9C-101B-9397-08002B2CF9AE}" pid="145" name="x1ye=91">
    <vt:lpwstr>fhYxI5Nab7AclwTSj5a0TKRyfxahbIGEiFB+ZAzpLrU1nRbHGSz+QRD2S1b3dAX6gJjkmPdwOkxUZ0zWrZVycJ34BWvHL7T+UJEPnuITIhZY5alJWqpThCFWbODcYqFYtUaIzNU5cGwgjb90xCxPDOxwnaFQh+PsbFVZfBZ/fT4Y9ezmthhQHRGCtWSZkoTWAHws+gqrGWh9+t3LAY0ynGVEqNrkJVp57tS5Q+JNUYjNFXGqH6iUAt6xCArEYMu</vt:lpwstr>
  </property>
  <property fmtid="{D5CDD505-2E9C-101B-9397-08002B2CF9AE}" pid="146" name="x1ye=92">
    <vt:lpwstr>xd4HsyT5sE0JvDiJ9iIh3at3Yo57J6ohduAy43KVauhl+b9AVCdZLEtA0uUDyEz6/n98Whm7JEuOtwfKURsBrIAfEnCE6gNg9C/hC98dgHGknNnrL8a7GeQY9LDPjasFMrJccwYHAYcpjpsyyK210YUOVhAuXBXVKiBL0ZWKK7XNS5+OK932qzShB4TxvmV1icziqCCTvYSKE9a6B3rM37CgtmASY3cLmLlHBMeZhuvmGGybqxjtKs9O7iUeA8J</vt:lpwstr>
  </property>
  <property fmtid="{D5CDD505-2E9C-101B-9397-08002B2CF9AE}" pid="147" name="x1ye=93">
    <vt:lpwstr>8HNgX8VvctsWWjMMRyUEyedg6Jc44dC+l5dBfKDjzewDbdnKDrKF4C2ATkpvlj3K4IzbMP83E5DM5X3K/S1bjkTYzS879lRsG43Eb+LVc5cAIs24+VvDgm+qvHX+8+nywF/ubMqM7ivE1EDDjAks7QwGvxIOoHvGZk5rF+GWYaDdaiYwRPQFdUJZUMlFCaxz8zgp+OJy1fRmopAYkR4EtodDFYBrtySmW8YdGZ0Jzd6ZQZUU0MKDNQHimbyfZRL</vt:lpwstr>
  </property>
  <property fmtid="{D5CDD505-2E9C-101B-9397-08002B2CF9AE}" pid="148" name="x1ye=94">
    <vt:lpwstr>3FImrWr+uh7eqD0owCE2fxQ8irn6D7eUg27JJxxNWxXFyUySpni+5ecTnPtJ4OtVbrUlu/jlcrTH+orebnj/MPhoKYKrYUy4dl7/usA4zwCRt9X0ZN6vD7m2B4ds4rIUbL6lAFJH9cPKy+WL2H8gLqXHR2j2BUq7OaBUZF6BAakAEY9znTh+HKu7vuMh1Sx8LOJ+Any9XX6YYUiVngEaax166j4+7cD2xSmxidyQipuNL7xbOVA98IcszVAlE4q</vt:lpwstr>
  </property>
  <property fmtid="{D5CDD505-2E9C-101B-9397-08002B2CF9AE}" pid="149" name="x1ye=95">
    <vt:lpwstr>vQNujTi1RCzYJ/8fEFI/IaKw2EiaLO2PxTYjVcybo0bwIhYNoeD/9kHQWLSof5IP/q7JikSLO3/HV6PUXGSqfNvT0DXu1ORtu9bnJ4dWELY5irSVSETh5HVKQIbNt4wjPy/KuxJixc78rXHYPW42M7LACWznpX4f0+zXwrxmUDuFDmcGQXfiM7LDPjWkJ6/OvqTt5kysaIdwaPuVMhuRqZkxCaCWYWB7Ysd3Sz1jNHReuQ1Pj7/RHh9uViYKQio</vt:lpwstr>
  </property>
  <property fmtid="{D5CDD505-2E9C-101B-9397-08002B2CF9AE}" pid="150" name="x1ye=96">
    <vt:lpwstr>AWTC8GZtpf5vKiHWfYC6mMnOUc1vek9cYjHZdBq1TwfGF92owIqoSJTn8Pr/WlbZcpzboBcnu7AVwPRsXfWmVuIq/foY7RbPfKpBjAjbgyN32ZpEoAH8lyyqFRB0PMtcvdNLgaGtAK4xIB0ndUrYsCSxsFeXYFcb8yFCQgE2L9C/SPXduq68x6Dg+i32kZ8TT2wYebIygzt6QvcHRCw4OHy9YujoU31+cUIdXmF5bDsWibbVa/SlzCOEyyHhyL1</vt:lpwstr>
  </property>
  <property fmtid="{D5CDD505-2E9C-101B-9397-08002B2CF9AE}" pid="151" name="x1ye=97">
    <vt:lpwstr>xWBAANxgVlKmGQdzmD9lrNX9s6ZHpO7EHDVyDJ1/YnkRnvBSVbYrwT83cZ47Qkh4549VsY9zoiUnkpnq1Bbrm1RzV5AIiJcZo6Lu2kOYjuD0LQnxXidsM3woEsQyS+XNFFQ3phZXVId0Bg7G5nC6AYGRGqG/wJp+qEGt+WK03705iQtNNai5R1mzR0RahC9YbEgfs4YMvp3SL1Zh59VL0cLpW/aiFDLgQFyQlF4QOgtnLzUvT1HKXCmEkxyjdd6</vt:lpwstr>
  </property>
  <property fmtid="{D5CDD505-2E9C-101B-9397-08002B2CF9AE}" pid="152" name="x1ye=98">
    <vt:lpwstr>9tSTOs8jScCbZrK7wqL/qZ9iHiUHdpdj8Q0vNK/EWohxO4P8rrzkdZ+YaPO51wNxnxAJng5Yx8Bso58jrWlkqzXTpDbYm9U+NzTw0c6fhpUJPryHaHfEbYzKWWFyGkm5kMKEswdENS4dDx0ygRl3is55aRGt01tlaM5xSivG5Y6qcktY/8tdedgk9jk03sVfOYD37dF5fHY/wNNq74YKh7U/XbpLj6goyeIdR8yqr4qYcRp/ovY0ULXkTOHOGxw</vt:lpwstr>
  </property>
  <property fmtid="{D5CDD505-2E9C-101B-9397-08002B2CF9AE}" pid="153" name="x1ye=99">
    <vt:lpwstr>IFXy2cZaHxAKpo56DZTIxHtbkThtUsur4tPZds+dkL1UbrX2hfhnrPnlR9J0ejv8/UbmSKnz9wNUkxqAradPudUetLX1BMKVW2jIm13uudcohQKaM4+u2k4xA/sq2Mr9ak0WZI9UZdn+yCR0ym58zXlRzSKPW6MbDDPCTRWVt0SboVpSvY8dDPHMXZd3Xuvjfvt/1QbDFY2XdmIGp+swrnYR3nyOGWum9U5tc2WV8BdEBOr4FBPWB03u5h+S1g0</vt:lpwstr>
  </property>
</Properties>
</file>