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BAE" w:rsidRDefault="00526BAE" w:rsidP="00526BAE">
      <w:pPr>
        <w:pStyle w:val="Heading5"/>
        <w:numPr>
          <w:ilvl w:val="0"/>
          <w:numId w:val="0"/>
        </w:numPr>
        <w:ind w:left="1008" w:hanging="1008"/>
        <w:jc w:val="both"/>
      </w:pPr>
      <w:r>
        <w:rPr>
          <w:noProof/>
          <w:lang w:val="en-IN" w:eastAsia="en-IN"/>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41910</wp:posOffset>
                </wp:positionV>
                <wp:extent cx="6553200" cy="271780"/>
                <wp:effectExtent l="0" t="0" r="19050" b="139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271780"/>
                        </a:xfrm>
                        <a:prstGeom prst="rect">
                          <a:avLst/>
                        </a:prstGeom>
                        <a:solidFill>
                          <a:srgbClr val="C0C0C0"/>
                        </a:solidFill>
                        <a:ln w="9525">
                          <a:solidFill>
                            <a:srgbClr val="C0C0C0"/>
                          </a:solidFill>
                          <a:miter lim="800000"/>
                          <a:headEnd/>
                          <a:tailEnd/>
                        </a:ln>
                      </wps:spPr>
                      <wps:txbx>
                        <w:txbxContent>
                          <w:p w:rsidR="00526BAE" w:rsidRPr="009135DE" w:rsidRDefault="00526BAE" w:rsidP="00526BAE">
                            <w:r w:rsidRPr="009135DE">
                              <w:t>CAREER OBJECTIVE</w:t>
                            </w:r>
                          </w:p>
                          <w:p w:rsidR="00526BAE" w:rsidRPr="009135DE" w:rsidRDefault="00526BAE" w:rsidP="00526BAE">
                            <w:pPr>
                              <w:rPr>
                                <w:rFonts w:ascii="Trebuchet MS" w:hAnsi="Trebuchet MS"/>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7.5pt;margin-top:3.3pt;width:516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" fillcolor="silver" strokecolor="silver">
                <v:textbox>
                  <w:txbxContent>
                    <w:p w:rsidR="00526BAE" w:rsidRPr="009135DE" w:rsidRDefault="00526BAE" w:rsidP="00526BAE">
                      <w:r w:rsidRPr="009135DE">
                        <w:t>CAREER OBJECTIVE</w:t>
                      </w:r>
                    </w:p>
                    <w:p w:rsidR="00526BAE" w:rsidRPr="009135DE" w:rsidRDefault="00526BAE" w:rsidP="00526BAE">
                      <w:pPr>
                        <w:rPr>
                          <w:rFonts w:ascii="Trebuchet MS" w:hAnsi="Trebuchet MS"/>
                          <w:b/>
                          <w:sz w:val="20"/>
                          <w:szCs w:val="20"/>
                        </w:rPr>
                      </w:pPr>
                    </w:p>
                  </w:txbxContent>
                </v:textbox>
              </v:rect>
            </w:pict>
          </mc:Fallback>
        </mc:AlternateContent>
      </w:r>
    </w:p>
    <w:p w:rsidR="00526BAE" w:rsidRDefault="00526BAE" w:rsidP="00526BAE">
      <w:pPr>
        <w:spacing w:line="276" w:lineRule="auto"/>
        <w:ind w:right="-720"/>
        <w:jc w:val="both"/>
        <w:rPr>
          <w:rFonts w:ascii="Calibri" w:hAnsi="Calibri"/>
          <w:sz w:val="22"/>
          <w:szCs w:val="22"/>
        </w:rPr>
      </w:pPr>
    </w:p>
    <w:p w:rsidR="00526BAE" w:rsidRDefault="00526BAE" w:rsidP="00526BAE">
      <w:pPr>
        <w:spacing w:line="276" w:lineRule="auto"/>
        <w:ind w:right="-720"/>
        <w:rPr>
          <w:rFonts w:ascii="Calibri" w:hAnsi="Calibri"/>
          <w:sz w:val="22"/>
          <w:szCs w:val="22"/>
        </w:rPr>
      </w:pPr>
      <w:r w:rsidRPr="00025CF4">
        <w:rPr>
          <w:rFonts w:ascii="Calibri" w:hAnsi="Calibri"/>
          <w:sz w:val="22"/>
          <w:szCs w:val="22"/>
        </w:rPr>
        <w:t>Looking for a long term employment in IT &amp; Consulting with a growth-oriente</w:t>
      </w:r>
      <w:r>
        <w:rPr>
          <w:rFonts w:ascii="Calibri" w:hAnsi="Calibri"/>
          <w:sz w:val="22"/>
          <w:szCs w:val="22"/>
        </w:rPr>
        <w:t xml:space="preserve">d organization that acknowledge </w:t>
      </w:r>
      <w:r w:rsidRPr="00025CF4">
        <w:rPr>
          <w:rFonts w:ascii="Calibri" w:hAnsi="Calibri"/>
          <w:sz w:val="22"/>
          <w:szCs w:val="22"/>
        </w:rPr>
        <w:t>my learning and experience to achieve organizational</w:t>
      </w:r>
      <w:r>
        <w:rPr>
          <w:rFonts w:ascii="Calibri" w:hAnsi="Calibri"/>
          <w:sz w:val="22"/>
          <w:szCs w:val="22"/>
        </w:rPr>
        <w:t xml:space="preserve"> objectives on mutual benefits.</w:t>
      </w:r>
    </w:p>
    <w:p w:rsidR="00526BAE" w:rsidRPr="00025CF4" w:rsidRDefault="00526BAE" w:rsidP="00526BAE">
      <w:pPr>
        <w:spacing w:line="276" w:lineRule="auto"/>
        <w:ind w:right="-720"/>
        <w:jc w:val="both"/>
        <w:rPr>
          <w:rFonts w:ascii="Calibri" w:hAnsi="Calibri"/>
          <w:sz w:val="22"/>
          <w:szCs w:val="22"/>
        </w:rPr>
      </w:pPr>
      <w:r>
        <w:rPr>
          <w:noProof/>
          <w:lang w:val="en-IN" w:eastAsia="en-IN"/>
        </w:rPr>
        <mc:AlternateContent>
          <mc:Choice Requires="wps">
            <w:drawing>
              <wp:anchor distT="0" distB="0" distL="114300" distR="114300" simplePos="0" relativeHeight="251660288" behindDoc="0" locked="0" layoutInCell="1" allowOverlap="1">
                <wp:simplePos x="0" y="0"/>
                <wp:positionH relativeFrom="column">
                  <wp:posOffset>-76835</wp:posOffset>
                </wp:positionH>
                <wp:positionV relativeFrom="paragraph">
                  <wp:posOffset>89535</wp:posOffset>
                </wp:positionV>
                <wp:extent cx="6553200" cy="2286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228600"/>
                        </a:xfrm>
                        <a:prstGeom prst="rect">
                          <a:avLst/>
                        </a:prstGeom>
                        <a:solidFill>
                          <a:srgbClr val="C0C0C0"/>
                        </a:solidFill>
                        <a:ln w="9525">
                          <a:solidFill>
                            <a:srgbClr val="C0C0C0"/>
                          </a:solidFill>
                          <a:miter lim="800000"/>
                          <a:headEnd/>
                          <a:tailEnd/>
                        </a:ln>
                      </wps:spPr>
                      <wps:txbx>
                        <w:txbxContent>
                          <w:p w:rsidR="00526BAE" w:rsidRPr="009135DE" w:rsidRDefault="00526BAE" w:rsidP="00526BAE">
                            <w:pPr>
                              <w:rPr>
                                <w:rFonts w:ascii="Trebuchet MS" w:hAnsi="Trebuchet MS"/>
                                <w:b/>
                                <w:sz w:val="20"/>
                                <w:szCs w:val="20"/>
                              </w:rPr>
                            </w:pPr>
                            <w:r>
                              <w:rPr>
                                <w:rFonts w:ascii="Trebuchet MS" w:hAnsi="Trebuchet MS"/>
                                <w:b/>
                                <w:sz w:val="20"/>
                                <w:szCs w:val="20"/>
                              </w:rPr>
                              <w:t>PROFFESSIONAL EXPERIENCE</w:t>
                            </w:r>
                          </w:p>
                          <w:p w:rsidR="00526BAE" w:rsidRPr="009135DE" w:rsidRDefault="00526BAE" w:rsidP="00526BAE">
                            <w:pPr>
                              <w:rPr>
                                <w:rFonts w:ascii="Trebuchet MS" w:hAnsi="Trebuchet MS"/>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6.05pt;margin-top:7.05pt;width:51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" fillcolor="silver" strokecolor="silver">
                <v:textbox>
                  <w:txbxContent>
                    <w:p w:rsidR="00526BAE" w:rsidRPr="009135DE" w:rsidRDefault="00526BAE" w:rsidP="00526BAE">
                      <w:pPr>
                        <w:rPr>
                          <w:rFonts w:ascii="Trebuchet MS" w:hAnsi="Trebuchet MS"/>
                          <w:b/>
                          <w:sz w:val="20"/>
                          <w:szCs w:val="20"/>
                        </w:rPr>
                      </w:pPr>
                      <w:r>
                        <w:rPr>
                          <w:rFonts w:ascii="Trebuchet MS" w:hAnsi="Trebuchet MS"/>
                          <w:b/>
                          <w:sz w:val="20"/>
                          <w:szCs w:val="20"/>
                        </w:rPr>
                        <w:t>PROFFESSIONAL EXPERIENCE</w:t>
                      </w:r>
                    </w:p>
                    <w:p w:rsidR="00526BAE" w:rsidRPr="009135DE" w:rsidRDefault="00526BAE" w:rsidP="00526BAE">
                      <w:pPr>
                        <w:rPr>
                          <w:rFonts w:ascii="Trebuchet MS" w:hAnsi="Trebuchet MS"/>
                          <w:b/>
                          <w:sz w:val="20"/>
                          <w:szCs w:val="20"/>
                        </w:rPr>
                      </w:pPr>
                    </w:p>
                  </w:txbxContent>
                </v:textbox>
              </v:rect>
            </w:pict>
          </mc:Fallback>
        </mc:AlternateContent>
      </w:r>
    </w:p>
    <w:p w:rsidR="00526BAE" w:rsidRPr="00EC430D" w:rsidRDefault="00526BAE" w:rsidP="00526BAE">
      <w:pPr>
        <w:jc w:val="both"/>
      </w:pPr>
    </w:p>
    <w:p w:rsidR="00526BAE" w:rsidRPr="0076497B" w:rsidRDefault="00526BAE" w:rsidP="00526BAE">
      <w:pPr>
        <w:numPr>
          <w:ilvl w:val="0"/>
          <w:numId w:val="2"/>
        </w:numPr>
        <w:suppressAutoHyphens w:val="0"/>
        <w:autoSpaceDE w:val="0"/>
        <w:jc w:val="both"/>
        <w:rPr>
          <w:rStyle w:val="ms-rtefontsize-2"/>
          <w:rFonts w:ascii="Calibri" w:hAnsi="Calibri"/>
          <w:sz w:val="22"/>
          <w:szCs w:val="22"/>
        </w:rPr>
      </w:pPr>
      <w:r w:rsidRPr="00046D0A">
        <w:rPr>
          <w:rFonts w:ascii="Calibri" w:hAnsi="Calibri"/>
          <w:sz w:val="22"/>
          <w:szCs w:val="22"/>
        </w:rPr>
        <w:t>Having</w:t>
      </w:r>
      <w:r>
        <w:rPr>
          <w:rFonts w:ascii="Calibri" w:hAnsi="Calibri"/>
          <w:sz w:val="22"/>
          <w:szCs w:val="22"/>
        </w:rPr>
        <w:t xml:space="preserve"> overall</w:t>
      </w:r>
      <w:r w:rsidR="00710B21">
        <w:rPr>
          <w:rFonts w:ascii="Calibri" w:hAnsi="Calibri"/>
          <w:b/>
          <w:sz w:val="22"/>
          <w:szCs w:val="22"/>
        </w:rPr>
        <w:t xml:space="preserve"> 5</w:t>
      </w:r>
      <w:r w:rsidRPr="0076497B">
        <w:rPr>
          <w:rFonts w:ascii="Calibri" w:hAnsi="Calibri"/>
          <w:b/>
          <w:sz w:val="22"/>
          <w:szCs w:val="22"/>
        </w:rPr>
        <w:t xml:space="preserve"> Years</w:t>
      </w:r>
      <w:r>
        <w:rPr>
          <w:rFonts w:ascii="Calibri" w:hAnsi="Calibri"/>
          <w:sz w:val="22"/>
          <w:szCs w:val="22"/>
        </w:rPr>
        <w:t xml:space="preserve"> of experience of i</w:t>
      </w:r>
      <w:r w:rsidRPr="0076497B">
        <w:rPr>
          <w:rFonts w:ascii="Calibri" w:hAnsi="Calibri"/>
          <w:sz w:val="22"/>
          <w:szCs w:val="22"/>
        </w:rPr>
        <w:t>mplementing</w:t>
      </w:r>
      <w:r w:rsidRPr="0076497B">
        <w:rPr>
          <w:rStyle w:val="ms-rtefontsize-2"/>
          <w:rFonts w:ascii="Calibri" w:hAnsi="Calibri"/>
          <w:sz w:val="22"/>
          <w:szCs w:val="22"/>
        </w:rPr>
        <w:t xml:space="preserve"> large</w:t>
      </w:r>
      <w:r>
        <w:rPr>
          <w:rStyle w:val="ms-rtefontsize-2"/>
          <w:rFonts w:ascii="Calibri" w:hAnsi="Calibri"/>
          <w:sz w:val="22"/>
          <w:szCs w:val="22"/>
        </w:rPr>
        <w:t xml:space="preserve"> and small</w:t>
      </w:r>
      <w:r w:rsidRPr="0076497B">
        <w:rPr>
          <w:rStyle w:val="ms-rtefontsize-2"/>
          <w:rFonts w:ascii="Calibri" w:hAnsi="Calibri"/>
          <w:sz w:val="22"/>
          <w:szCs w:val="22"/>
        </w:rPr>
        <w:t xml:space="preserve"> projects</w:t>
      </w:r>
      <w:r>
        <w:rPr>
          <w:rStyle w:val="ms-rtefontsize-2"/>
          <w:rFonts w:ascii="Calibri" w:hAnsi="Calibri"/>
          <w:sz w:val="22"/>
          <w:szCs w:val="22"/>
        </w:rPr>
        <w:t>.</w:t>
      </w:r>
    </w:p>
    <w:p w:rsidR="00526BAE" w:rsidRDefault="00526BAE" w:rsidP="00526BAE">
      <w:pPr>
        <w:pStyle w:val="NoSpacing"/>
        <w:numPr>
          <w:ilvl w:val="0"/>
          <w:numId w:val="2"/>
        </w:numPr>
        <w:suppressAutoHyphens w:val="0"/>
        <w:jc w:val="both"/>
        <w:rPr>
          <w:rFonts w:ascii="Calibri" w:hAnsi="Calibri"/>
          <w:sz w:val="22"/>
          <w:szCs w:val="22"/>
        </w:rPr>
      </w:pPr>
      <w:r w:rsidRPr="0076497B">
        <w:rPr>
          <w:rFonts w:ascii="Calibri" w:hAnsi="Calibri"/>
          <w:sz w:val="22"/>
          <w:szCs w:val="22"/>
        </w:rPr>
        <w:t xml:space="preserve">Comprehensive knowledge of </w:t>
      </w:r>
      <w:r w:rsidRPr="00C3291C">
        <w:rPr>
          <w:rFonts w:ascii="Calibri" w:hAnsi="Calibri"/>
          <w:b/>
          <w:sz w:val="22"/>
          <w:szCs w:val="22"/>
        </w:rPr>
        <w:t>Software Development Life Cycle (SDLC)</w:t>
      </w:r>
      <w:r w:rsidRPr="0076497B">
        <w:rPr>
          <w:rFonts w:ascii="Calibri" w:hAnsi="Calibri"/>
          <w:sz w:val="22"/>
          <w:szCs w:val="22"/>
        </w:rPr>
        <w:t xml:space="preserve">, having thorough understanding of various phases like Requirements, </w:t>
      </w:r>
      <w:r>
        <w:rPr>
          <w:rFonts w:ascii="Calibri" w:hAnsi="Calibri"/>
          <w:sz w:val="22"/>
          <w:szCs w:val="22"/>
        </w:rPr>
        <w:t>Analysis/Design, Development,</w:t>
      </w:r>
      <w:r w:rsidRPr="0076497B">
        <w:rPr>
          <w:rFonts w:ascii="Calibri" w:hAnsi="Calibri"/>
          <w:sz w:val="22"/>
          <w:szCs w:val="22"/>
        </w:rPr>
        <w:t xml:space="preserve"> Testing</w:t>
      </w:r>
      <w:r>
        <w:rPr>
          <w:rFonts w:ascii="Calibri" w:hAnsi="Calibri"/>
          <w:sz w:val="22"/>
          <w:szCs w:val="22"/>
        </w:rPr>
        <w:t>, Deployment, UAT and Post Go Live Support</w:t>
      </w:r>
      <w:r w:rsidRPr="0076497B">
        <w:rPr>
          <w:rFonts w:ascii="Calibri" w:hAnsi="Calibri"/>
          <w:sz w:val="22"/>
          <w:szCs w:val="22"/>
        </w:rPr>
        <w:t xml:space="preserve">. </w:t>
      </w:r>
    </w:p>
    <w:p w:rsidR="00526BAE" w:rsidRPr="00463971" w:rsidRDefault="00526BAE" w:rsidP="00526BAE">
      <w:pPr>
        <w:pStyle w:val="ListParagraph"/>
        <w:numPr>
          <w:ilvl w:val="0"/>
          <w:numId w:val="2"/>
        </w:numPr>
        <w:tabs>
          <w:tab w:val="left" w:pos="709"/>
        </w:tabs>
        <w:spacing w:line="266" w:lineRule="atLeast"/>
        <w:jc w:val="both"/>
        <w:rPr>
          <w:rFonts w:ascii="Calibri" w:hAnsi="Calibri"/>
          <w:sz w:val="22"/>
          <w:szCs w:val="22"/>
        </w:rPr>
      </w:pPr>
      <w:r w:rsidRPr="0020002F">
        <w:rPr>
          <w:rFonts w:ascii="Calibri" w:hAnsi="Calibri"/>
          <w:b/>
          <w:bCs/>
          <w:sz w:val="22"/>
          <w:szCs w:val="22"/>
        </w:rPr>
        <w:t>Functional Expertise</w:t>
      </w:r>
      <w:r>
        <w:rPr>
          <w:rFonts w:ascii="Calibri" w:hAnsi="Calibri"/>
          <w:sz w:val="22"/>
          <w:szCs w:val="22"/>
        </w:rPr>
        <w:t xml:space="preserve"> in </w:t>
      </w:r>
      <w:r w:rsidRPr="007163D3">
        <w:rPr>
          <w:rFonts w:ascii="Calibri" w:hAnsi="Calibri"/>
          <w:b/>
          <w:sz w:val="22"/>
          <w:szCs w:val="22"/>
        </w:rPr>
        <w:t>Shipping and Logistics domain</w:t>
      </w:r>
      <w:r w:rsidRPr="0020002F">
        <w:rPr>
          <w:rFonts w:ascii="Calibri" w:hAnsi="Calibri"/>
          <w:sz w:val="22"/>
          <w:szCs w:val="22"/>
        </w:rPr>
        <w:t>, Having t</w:t>
      </w:r>
      <w:r>
        <w:rPr>
          <w:rFonts w:ascii="Calibri" w:hAnsi="Calibri"/>
          <w:sz w:val="22"/>
          <w:szCs w:val="22"/>
        </w:rPr>
        <w:t xml:space="preserve">horough knowledge on the </w:t>
      </w:r>
      <w:r w:rsidRPr="007163D3">
        <w:rPr>
          <w:rFonts w:ascii="Calibri" w:hAnsi="Calibri"/>
          <w:b/>
          <w:sz w:val="22"/>
          <w:szCs w:val="22"/>
        </w:rPr>
        <w:t>Container Freight Station  including operations, billing &amp; process</w:t>
      </w:r>
      <w:r>
        <w:rPr>
          <w:rFonts w:ascii="Calibri" w:hAnsi="Calibri"/>
          <w:sz w:val="22"/>
          <w:szCs w:val="22"/>
        </w:rPr>
        <w:t xml:space="preserve"> and knowledge on </w:t>
      </w:r>
      <w:r w:rsidRPr="0020002F">
        <w:rPr>
          <w:rFonts w:ascii="Calibri" w:hAnsi="Calibri"/>
          <w:sz w:val="22"/>
          <w:szCs w:val="22"/>
        </w:rPr>
        <w:t xml:space="preserve"> </w:t>
      </w:r>
      <w:r w:rsidRPr="007163D3">
        <w:rPr>
          <w:rFonts w:ascii="Calibri" w:hAnsi="Calibri"/>
          <w:b/>
          <w:sz w:val="22"/>
          <w:szCs w:val="22"/>
        </w:rPr>
        <w:t>Marine, Vessel Operations, Cargo Operations, Yard/Warehouse Operations, Billing, Logistics</w:t>
      </w:r>
      <w:r w:rsidRPr="0020002F">
        <w:rPr>
          <w:rFonts w:ascii="Calibri" w:hAnsi="Calibri"/>
          <w:sz w:val="22"/>
          <w:szCs w:val="22"/>
        </w:rPr>
        <w:t>(Road, Railways, Sea Route and Conveyor.</w:t>
      </w:r>
    </w:p>
    <w:p w:rsidR="00526BAE" w:rsidRDefault="00526BAE" w:rsidP="00526BAE">
      <w:pPr>
        <w:pStyle w:val="ListParagraph"/>
        <w:numPr>
          <w:ilvl w:val="0"/>
          <w:numId w:val="2"/>
        </w:numPr>
        <w:tabs>
          <w:tab w:val="left" w:pos="709"/>
        </w:tabs>
        <w:spacing w:line="266" w:lineRule="atLeast"/>
        <w:jc w:val="both"/>
        <w:rPr>
          <w:rFonts w:ascii="Calibri" w:hAnsi="Calibri"/>
          <w:sz w:val="22"/>
          <w:szCs w:val="22"/>
        </w:rPr>
      </w:pPr>
      <w:r w:rsidRPr="0020002F">
        <w:rPr>
          <w:rFonts w:ascii="Calibri" w:hAnsi="Calibri"/>
          <w:b/>
          <w:bCs/>
          <w:sz w:val="22"/>
          <w:szCs w:val="22"/>
        </w:rPr>
        <w:t>Functional Expertise</w:t>
      </w:r>
      <w:r>
        <w:rPr>
          <w:rFonts w:ascii="Calibri" w:hAnsi="Calibri"/>
          <w:sz w:val="22"/>
          <w:szCs w:val="22"/>
        </w:rPr>
        <w:t xml:space="preserve"> in Australian Tourism applications, Online shopping applications, Shipping and Logistics</w:t>
      </w:r>
      <w:r w:rsidRPr="0020002F">
        <w:rPr>
          <w:rFonts w:ascii="Calibri" w:hAnsi="Calibri"/>
          <w:sz w:val="22"/>
          <w:szCs w:val="22"/>
        </w:rPr>
        <w:t xml:space="preserve"> domain, Having t</w:t>
      </w:r>
      <w:r>
        <w:rPr>
          <w:rFonts w:ascii="Calibri" w:hAnsi="Calibri"/>
          <w:sz w:val="22"/>
          <w:szCs w:val="22"/>
        </w:rPr>
        <w:t xml:space="preserve">horough knowledge on the Container Freight Station  including operations, billing &amp; process and knowledge on </w:t>
      </w:r>
      <w:r w:rsidRPr="0020002F">
        <w:rPr>
          <w:rFonts w:ascii="Calibri" w:hAnsi="Calibri"/>
          <w:sz w:val="22"/>
          <w:szCs w:val="22"/>
        </w:rPr>
        <w:t xml:space="preserve"> Marine, Vessel Operations, Cargo Operations, Yard/Warehouse Operations, Billing, Logistics(Road, Railways, Sea Route and Conveyor.</w:t>
      </w:r>
    </w:p>
    <w:p w:rsidR="00526BAE" w:rsidRPr="00526BAE" w:rsidRDefault="00526BAE" w:rsidP="00526BAE">
      <w:pPr>
        <w:pStyle w:val="ListParagraph"/>
        <w:numPr>
          <w:ilvl w:val="0"/>
          <w:numId w:val="2"/>
        </w:numPr>
        <w:tabs>
          <w:tab w:val="left" w:pos="709"/>
        </w:tabs>
        <w:spacing w:line="266" w:lineRule="atLeast"/>
        <w:jc w:val="both"/>
        <w:rPr>
          <w:rFonts w:ascii="Calibri" w:hAnsi="Calibri"/>
          <w:b/>
          <w:sz w:val="22"/>
          <w:szCs w:val="22"/>
        </w:rPr>
      </w:pPr>
      <w:r w:rsidRPr="00526BAE">
        <w:rPr>
          <w:rFonts w:ascii="Calibri" w:hAnsi="Calibri"/>
          <w:bCs/>
          <w:sz w:val="22"/>
          <w:szCs w:val="22"/>
        </w:rPr>
        <w:t xml:space="preserve">Experienced in preparing </w:t>
      </w:r>
      <w:r w:rsidRPr="00526BAE">
        <w:rPr>
          <w:rFonts w:ascii="Calibri" w:hAnsi="Calibri"/>
          <w:b/>
          <w:bCs/>
          <w:sz w:val="22"/>
          <w:szCs w:val="22"/>
        </w:rPr>
        <w:t>System Requirement Specifications Documents</w:t>
      </w:r>
      <w:r w:rsidRPr="00526BAE">
        <w:rPr>
          <w:rFonts w:ascii="Calibri" w:hAnsi="Calibri"/>
          <w:bCs/>
          <w:sz w:val="22"/>
          <w:szCs w:val="22"/>
        </w:rPr>
        <w:t xml:space="preserve"> and </w:t>
      </w:r>
      <w:r w:rsidRPr="00526BAE">
        <w:rPr>
          <w:rFonts w:ascii="Calibri" w:hAnsi="Calibri"/>
          <w:b/>
          <w:bCs/>
          <w:sz w:val="22"/>
          <w:szCs w:val="22"/>
        </w:rPr>
        <w:t>Business Requirement Documents</w:t>
      </w:r>
      <w:r>
        <w:rPr>
          <w:rFonts w:ascii="Calibri" w:hAnsi="Calibri"/>
          <w:b/>
          <w:bCs/>
          <w:sz w:val="22"/>
          <w:szCs w:val="22"/>
        </w:rPr>
        <w:t>.</w:t>
      </w:r>
    </w:p>
    <w:p w:rsidR="00526BAE" w:rsidRPr="00DA0545" w:rsidRDefault="00526BAE" w:rsidP="00526BAE">
      <w:pPr>
        <w:pStyle w:val="ListParagraph"/>
        <w:numPr>
          <w:ilvl w:val="0"/>
          <w:numId w:val="2"/>
        </w:numPr>
        <w:tabs>
          <w:tab w:val="left" w:pos="709"/>
        </w:tabs>
        <w:spacing w:line="266" w:lineRule="atLeast"/>
        <w:jc w:val="both"/>
        <w:rPr>
          <w:rFonts w:ascii="Calibri" w:hAnsi="Calibri"/>
          <w:sz w:val="22"/>
          <w:szCs w:val="22"/>
        </w:rPr>
      </w:pPr>
      <w:r w:rsidRPr="00C3291C">
        <w:rPr>
          <w:rFonts w:ascii="Calibri" w:hAnsi="Calibri"/>
          <w:bCs/>
          <w:sz w:val="22"/>
          <w:szCs w:val="22"/>
        </w:rPr>
        <w:t>A</w:t>
      </w:r>
      <w:r>
        <w:rPr>
          <w:rFonts w:ascii="Calibri" w:hAnsi="Calibri"/>
          <w:bCs/>
          <w:sz w:val="22"/>
          <w:szCs w:val="22"/>
        </w:rPr>
        <w:t>ssisting project</w:t>
      </w:r>
      <w:r w:rsidRPr="00C3291C">
        <w:rPr>
          <w:rFonts w:ascii="Calibri" w:hAnsi="Calibri"/>
          <w:bCs/>
          <w:sz w:val="22"/>
          <w:szCs w:val="22"/>
        </w:rPr>
        <w:t xml:space="preserve"> manager in conducting</w:t>
      </w:r>
      <w:r>
        <w:rPr>
          <w:rFonts w:ascii="Calibri" w:hAnsi="Calibri"/>
          <w:b/>
          <w:bCs/>
          <w:sz w:val="22"/>
          <w:szCs w:val="22"/>
        </w:rPr>
        <w:t xml:space="preserve"> Kick-Off meetings.</w:t>
      </w:r>
    </w:p>
    <w:p w:rsidR="00526BAE" w:rsidRPr="0020002F" w:rsidRDefault="00526BAE" w:rsidP="00526BAE">
      <w:pPr>
        <w:pStyle w:val="ListParagraph"/>
        <w:numPr>
          <w:ilvl w:val="0"/>
          <w:numId w:val="2"/>
        </w:numPr>
        <w:tabs>
          <w:tab w:val="left" w:pos="709"/>
        </w:tabs>
        <w:spacing w:line="266" w:lineRule="atLeast"/>
        <w:jc w:val="both"/>
        <w:rPr>
          <w:rFonts w:ascii="Calibri" w:hAnsi="Calibri"/>
          <w:sz w:val="22"/>
          <w:szCs w:val="22"/>
        </w:rPr>
      </w:pPr>
      <w:r w:rsidRPr="00DA0545">
        <w:rPr>
          <w:rFonts w:ascii="Calibri" w:hAnsi="Calibri"/>
          <w:bCs/>
          <w:sz w:val="22"/>
          <w:szCs w:val="22"/>
        </w:rPr>
        <w:t>Having good experience in working</w:t>
      </w:r>
      <w:r>
        <w:rPr>
          <w:rFonts w:ascii="Calibri" w:hAnsi="Calibri"/>
          <w:b/>
          <w:bCs/>
          <w:sz w:val="22"/>
          <w:szCs w:val="22"/>
        </w:rPr>
        <w:t xml:space="preserve"> multiple projects and multiple teams</w:t>
      </w:r>
      <w:r w:rsidRPr="003038CB">
        <w:rPr>
          <w:rFonts w:ascii="Calibri" w:hAnsi="Calibri"/>
          <w:bCs/>
          <w:sz w:val="22"/>
          <w:szCs w:val="22"/>
        </w:rPr>
        <w:t xml:space="preserve"> in</w:t>
      </w:r>
      <w:r>
        <w:rPr>
          <w:rFonts w:ascii="Calibri" w:hAnsi="Calibri"/>
          <w:b/>
          <w:bCs/>
          <w:sz w:val="22"/>
          <w:szCs w:val="22"/>
        </w:rPr>
        <w:t xml:space="preserve"> </w:t>
      </w:r>
      <w:r>
        <w:rPr>
          <w:rFonts w:ascii="Calibri" w:hAnsi="Calibri"/>
          <w:bCs/>
          <w:sz w:val="22"/>
          <w:szCs w:val="22"/>
        </w:rPr>
        <w:t>parallel</w:t>
      </w:r>
      <w:r>
        <w:rPr>
          <w:rFonts w:ascii="Calibri" w:hAnsi="Calibri"/>
          <w:b/>
          <w:bCs/>
          <w:sz w:val="22"/>
          <w:szCs w:val="22"/>
        </w:rPr>
        <w:t>.</w:t>
      </w:r>
    </w:p>
    <w:p w:rsidR="00526BAE" w:rsidRDefault="00526BAE" w:rsidP="00526BAE">
      <w:pPr>
        <w:pStyle w:val="NoSpacing"/>
        <w:numPr>
          <w:ilvl w:val="0"/>
          <w:numId w:val="2"/>
        </w:numPr>
        <w:suppressAutoHyphens w:val="0"/>
        <w:jc w:val="both"/>
        <w:rPr>
          <w:rFonts w:ascii="Calibri" w:hAnsi="Calibri"/>
          <w:sz w:val="22"/>
          <w:szCs w:val="22"/>
        </w:rPr>
      </w:pPr>
      <w:r w:rsidRPr="0020002F">
        <w:rPr>
          <w:rFonts w:ascii="Calibri" w:eastAsia="Times New Roman" w:hAnsi="Calibri"/>
          <w:sz w:val="22"/>
          <w:szCs w:val="22"/>
        </w:rPr>
        <w:t>Extensive</w:t>
      </w:r>
      <w:r w:rsidRPr="0020002F">
        <w:rPr>
          <w:rFonts w:ascii="Calibri" w:hAnsi="Calibri"/>
          <w:sz w:val="22"/>
          <w:szCs w:val="22"/>
        </w:rPr>
        <w:t xml:space="preserve"> experience in </w:t>
      </w:r>
      <w:r>
        <w:rPr>
          <w:rFonts w:ascii="Calibri" w:hAnsi="Calibri"/>
          <w:sz w:val="22"/>
          <w:szCs w:val="22"/>
        </w:rPr>
        <w:t xml:space="preserve">conducting </w:t>
      </w:r>
      <w:r w:rsidRPr="004A6C10">
        <w:rPr>
          <w:rFonts w:ascii="Calibri" w:hAnsi="Calibri"/>
          <w:b/>
          <w:sz w:val="22"/>
          <w:szCs w:val="22"/>
        </w:rPr>
        <w:t>User Interviews</w:t>
      </w:r>
      <w:r>
        <w:rPr>
          <w:rFonts w:ascii="Calibri" w:hAnsi="Calibri"/>
          <w:sz w:val="22"/>
          <w:szCs w:val="22"/>
        </w:rPr>
        <w:t xml:space="preserve"> for </w:t>
      </w:r>
      <w:r w:rsidRPr="0020002F">
        <w:rPr>
          <w:rFonts w:ascii="Calibri" w:hAnsi="Calibri"/>
          <w:sz w:val="22"/>
          <w:szCs w:val="22"/>
        </w:rPr>
        <w:t xml:space="preserve">gathering, managing and documenting </w:t>
      </w:r>
      <w:r w:rsidRPr="004A6C10">
        <w:rPr>
          <w:rFonts w:ascii="Calibri" w:hAnsi="Calibri"/>
          <w:b/>
          <w:sz w:val="22"/>
          <w:szCs w:val="22"/>
        </w:rPr>
        <w:t>Business</w:t>
      </w:r>
      <w:r w:rsidRPr="0020002F">
        <w:rPr>
          <w:rFonts w:ascii="Calibri" w:hAnsi="Calibri"/>
          <w:sz w:val="22"/>
          <w:szCs w:val="22"/>
        </w:rPr>
        <w:t xml:space="preserve"> </w:t>
      </w:r>
      <w:r w:rsidRPr="00600A9D">
        <w:rPr>
          <w:rFonts w:ascii="Calibri" w:hAnsi="Calibri"/>
          <w:b/>
          <w:sz w:val="22"/>
          <w:szCs w:val="22"/>
        </w:rPr>
        <w:t>Requirement Specifications</w:t>
      </w:r>
      <w:r>
        <w:rPr>
          <w:rFonts w:ascii="Calibri" w:hAnsi="Calibri"/>
          <w:sz w:val="22"/>
          <w:szCs w:val="22"/>
        </w:rPr>
        <w:t xml:space="preserve"> </w:t>
      </w:r>
      <w:r w:rsidRPr="0020002F">
        <w:rPr>
          <w:rFonts w:ascii="Calibri" w:hAnsi="Calibri"/>
          <w:sz w:val="22"/>
          <w:szCs w:val="22"/>
        </w:rPr>
        <w:t xml:space="preserve">and </w:t>
      </w:r>
      <w:r w:rsidRPr="004A6C10">
        <w:rPr>
          <w:rFonts w:ascii="Calibri" w:hAnsi="Calibri"/>
          <w:b/>
          <w:sz w:val="22"/>
          <w:szCs w:val="22"/>
        </w:rPr>
        <w:t>System</w:t>
      </w:r>
      <w:r w:rsidRPr="0020002F">
        <w:rPr>
          <w:rFonts w:ascii="Calibri" w:hAnsi="Calibri"/>
          <w:sz w:val="22"/>
          <w:szCs w:val="22"/>
        </w:rPr>
        <w:t xml:space="preserve"> </w:t>
      </w:r>
      <w:r>
        <w:rPr>
          <w:rFonts w:ascii="Calibri" w:hAnsi="Calibri"/>
          <w:b/>
          <w:sz w:val="22"/>
          <w:szCs w:val="22"/>
        </w:rPr>
        <w:t>Requirement S</w:t>
      </w:r>
      <w:r w:rsidRPr="00600A9D">
        <w:rPr>
          <w:rFonts w:ascii="Calibri" w:hAnsi="Calibri"/>
          <w:b/>
          <w:sz w:val="22"/>
          <w:szCs w:val="22"/>
        </w:rPr>
        <w:t>pecifications</w:t>
      </w:r>
      <w:r w:rsidRPr="0020002F">
        <w:rPr>
          <w:rFonts w:ascii="Calibri" w:hAnsi="Calibri"/>
          <w:sz w:val="22"/>
          <w:szCs w:val="22"/>
        </w:rPr>
        <w:t xml:space="preserve">, communicating effectively with upper management, developers and QA engineers. </w:t>
      </w:r>
    </w:p>
    <w:p w:rsidR="00526BAE" w:rsidRDefault="00526BAE" w:rsidP="00526BAE">
      <w:pPr>
        <w:pStyle w:val="NoSpacing"/>
        <w:numPr>
          <w:ilvl w:val="0"/>
          <w:numId w:val="2"/>
        </w:numPr>
        <w:suppressAutoHyphens w:val="0"/>
        <w:jc w:val="both"/>
        <w:rPr>
          <w:rFonts w:ascii="Calibri" w:hAnsi="Calibri"/>
          <w:sz w:val="22"/>
          <w:szCs w:val="22"/>
        </w:rPr>
      </w:pPr>
      <w:r>
        <w:rPr>
          <w:rFonts w:ascii="Calibri" w:hAnsi="Calibri"/>
          <w:sz w:val="22"/>
          <w:szCs w:val="22"/>
        </w:rPr>
        <w:t xml:space="preserve">Having experience in using </w:t>
      </w:r>
      <w:r w:rsidRPr="0013326B">
        <w:rPr>
          <w:rFonts w:ascii="Calibri" w:hAnsi="Calibri"/>
          <w:b/>
          <w:sz w:val="22"/>
          <w:szCs w:val="22"/>
        </w:rPr>
        <w:t>Confluence</w:t>
      </w:r>
      <w:r>
        <w:rPr>
          <w:rFonts w:ascii="Calibri" w:hAnsi="Calibri"/>
          <w:sz w:val="22"/>
          <w:szCs w:val="22"/>
        </w:rPr>
        <w:t xml:space="preserve"> for requirement management.</w:t>
      </w:r>
      <w:r w:rsidR="00827782">
        <w:rPr>
          <w:rFonts w:ascii="Calibri" w:hAnsi="Calibri"/>
          <w:sz w:val="22"/>
          <w:szCs w:val="22"/>
        </w:rPr>
        <w:t xml:space="preserve"> Experienced in using </w:t>
      </w:r>
      <w:r w:rsidR="00827782" w:rsidRPr="00827782">
        <w:rPr>
          <w:rFonts w:ascii="Calibri" w:hAnsi="Calibri"/>
          <w:b/>
          <w:sz w:val="22"/>
          <w:szCs w:val="22"/>
        </w:rPr>
        <w:t>Jira</w:t>
      </w:r>
      <w:r w:rsidR="00827782">
        <w:rPr>
          <w:rFonts w:ascii="Calibri" w:hAnsi="Calibri"/>
          <w:sz w:val="22"/>
          <w:szCs w:val="22"/>
        </w:rPr>
        <w:t>.</w:t>
      </w:r>
    </w:p>
    <w:p w:rsidR="00526BAE" w:rsidRDefault="00526BAE" w:rsidP="00526BAE">
      <w:pPr>
        <w:pStyle w:val="NoSpacing"/>
        <w:numPr>
          <w:ilvl w:val="0"/>
          <w:numId w:val="2"/>
        </w:numPr>
        <w:suppressAutoHyphens w:val="0"/>
        <w:jc w:val="both"/>
        <w:rPr>
          <w:rFonts w:ascii="Calibri" w:hAnsi="Calibri"/>
          <w:sz w:val="22"/>
          <w:szCs w:val="22"/>
        </w:rPr>
      </w:pPr>
      <w:r>
        <w:rPr>
          <w:rFonts w:ascii="Calibri" w:hAnsi="Calibri"/>
          <w:sz w:val="22"/>
          <w:szCs w:val="22"/>
        </w:rPr>
        <w:t xml:space="preserve">Having experience in creating </w:t>
      </w:r>
      <w:r w:rsidRPr="00D56CF9">
        <w:rPr>
          <w:rFonts w:ascii="Calibri" w:hAnsi="Calibri"/>
          <w:b/>
          <w:sz w:val="22"/>
          <w:szCs w:val="22"/>
        </w:rPr>
        <w:t>Wire Frames</w:t>
      </w:r>
      <w:r>
        <w:rPr>
          <w:rFonts w:ascii="Calibri" w:hAnsi="Calibri"/>
          <w:sz w:val="22"/>
          <w:szCs w:val="22"/>
        </w:rPr>
        <w:t xml:space="preserve"> using </w:t>
      </w:r>
      <w:proofErr w:type="spellStart"/>
      <w:r w:rsidRPr="00D56CF9">
        <w:rPr>
          <w:rFonts w:ascii="Calibri" w:hAnsi="Calibri"/>
          <w:b/>
          <w:sz w:val="22"/>
          <w:szCs w:val="22"/>
        </w:rPr>
        <w:t>AxureRP</w:t>
      </w:r>
      <w:proofErr w:type="spellEnd"/>
      <w:r>
        <w:rPr>
          <w:rFonts w:ascii="Calibri" w:hAnsi="Calibri"/>
          <w:b/>
          <w:sz w:val="22"/>
          <w:szCs w:val="22"/>
        </w:rPr>
        <w:t xml:space="preserve"> and </w:t>
      </w:r>
      <w:proofErr w:type="spellStart"/>
      <w:r>
        <w:rPr>
          <w:rFonts w:ascii="Calibri" w:hAnsi="Calibri"/>
          <w:b/>
          <w:sz w:val="22"/>
          <w:szCs w:val="22"/>
        </w:rPr>
        <w:t>Balsamiq</w:t>
      </w:r>
      <w:proofErr w:type="spellEnd"/>
      <w:r>
        <w:rPr>
          <w:rFonts w:ascii="Calibri" w:hAnsi="Calibri"/>
          <w:sz w:val="22"/>
          <w:szCs w:val="22"/>
        </w:rPr>
        <w:t>.</w:t>
      </w:r>
    </w:p>
    <w:p w:rsidR="00526BAE" w:rsidRDefault="00526BAE" w:rsidP="00526BAE">
      <w:pPr>
        <w:pStyle w:val="NoSpacing"/>
        <w:numPr>
          <w:ilvl w:val="0"/>
          <w:numId w:val="2"/>
        </w:numPr>
        <w:suppressAutoHyphens w:val="0"/>
        <w:jc w:val="both"/>
        <w:rPr>
          <w:rFonts w:ascii="Calibri" w:hAnsi="Calibri"/>
          <w:sz w:val="22"/>
          <w:szCs w:val="22"/>
        </w:rPr>
      </w:pPr>
      <w:r w:rsidRPr="006C6B99">
        <w:rPr>
          <w:rFonts w:ascii="Calibri" w:hAnsi="Calibri"/>
          <w:b/>
          <w:sz w:val="22"/>
          <w:szCs w:val="22"/>
        </w:rPr>
        <w:t>Reviewing</w:t>
      </w:r>
      <w:r>
        <w:rPr>
          <w:rFonts w:ascii="Calibri" w:hAnsi="Calibri"/>
          <w:sz w:val="22"/>
          <w:szCs w:val="22"/>
        </w:rPr>
        <w:t xml:space="preserve"> </w:t>
      </w:r>
      <w:r w:rsidRPr="006C6B99">
        <w:rPr>
          <w:rFonts w:ascii="Calibri" w:hAnsi="Calibri"/>
          <w:b/>
          <w:sz w:val="22"/>
          <w:szCs w:val="22"/>
        </w:rPr>
        <w:t>Test cases</w:t>
      </w:r>
      <w:r>
        <w:rPr>
          <w:rFonts w:ascii="Calibri" w:hAnsi="Calibri"/>
          <w:sz w:val="22"/>
          <w:szCs w:val="22"/>
        </w:rPr>
        <w:t xml:space="preserve"> that are prepared based on requirement documents.</w:t>
      </w:r>
    </w:p>
    <w:p w:rsidR="00526BAE" w:rsidRPr="0020002F" w:rsidRDefault="00526BAE" w:rsidP="00526BAE">
      <w:pPr>
        <w:pStyle w:val="NoSpacing"/>
        <w:numPr>
          <w:ilvl w:val="0"/>
          <w:numId w:val="2"/>
        </w:numPr>
        <w:suppressAutoHyphens w:val="0"/>
        <w:jc w:val="both"/>
        <w:rPr>
          <w:rFonts w:ascii="Calibri" w:hAnsi="Calibri"/>
          <w:sz w:val="22"/>
          <w:szCs w:val="22"/>
        </w:rPr>
      </w:pPr>
      <w:r>
        <w:rPr>
          <w:rFonts w:ascii="Calibri" w:hAnsi="Calibri"/>
          <w:sz w:val="22"/>
          <w:szCs w:val="22"/>
        </w:rPr>
        <w:t xml:space="preserve">Conducting </w:t>
      </w:r>
      <w:r w:rsidRPr="006C6B99">
        <w:rPr>
          <w:rFonts w:ascii="Calibri" w:hAnsi="Calibri"/>
          <w:b/>
          <w:sz w:val="22"/>
          <w:szCs w:val="22"/>
        </w:rPr>
        <w:t>U</w:t>
      </w:r>
      <w:r>
        <w:rPr>
          <w:rFonts w:ascii="Calibri" w:hAnsi="Calibri"/>
          <w:b/>
          <w:sz w:val="22"/>
          <w:szCs w:val="22"/>
        </w:rPr>
        <w:t xml:space="preserve">ser </w:t>
      </w:r>
      <w:r w:rsidRPr="006C6B99">
        <w:rPr>
          <w:rFonts w:ascii="Calibri" w:hAnsi="Calibri"/>
          <w:b/>
          <w:sz w:val="22"/>
          <w:szCs w:val="22"/>
        </w:rPr>
        <w:t>A</w:t>
      </w:r>
      <w:r>
        <w:rPr>
          <w:rFonts w:ascii="Calibri" w:hAnsi="Calibri"/>
          <w:b/>
          <w:sz w:val="22"/>
          <w:szCs w:val="22"/>
        </w:rPr>
        <w:t xml:space="preserve">cceptance </w:t>
      </w:r>
      <w:r w:rsidRPr="006C6B99">
        <w:rPr>
          <w:rFonts w:ascii="Calibri" w:hAnsi="Calibri"/>
          <w:b/>
          <w:sz w:val="22"/>
          <w:szCs w:val="22"/>
        </w:rPr>
        <w:t>T</w:t>
      </w:r>
      <w:r>
        <w:rPr>
          <w:rFonts w:ascii="Calibri" w:hAnsi="Calibri"/>
          <w:b/>
          <w:sz w:val="22"/>
          <w:szCs w:val="22"/>
        </w:rPr>
        <w:t>esting</w:t>
      </w:r>
      <w:r>
        <w:rPr>
          <w:rFonts w:ascii="Calibri" w:hAnsi="Calibri"/>
          <w:sz w:val="22"/>
          <w:szCs w:val="22"/>
        </w:rPr>
        <w:t xml:space="preserve"> sessions along with </w:t>
      </w:r>
      <w:r w:rsidRPr="006C6B99">
        <w:rPr>
          <w:rFonts w:ascii="Calibri" w:hAnsi="Calibri"/>
          <w:b/>
          <w:sz w:val="22"/>
          <w:szCs w:val="22"/>
        </w:rPr>
        <w:t>User Training</w:t>
      </w:r>
      <w:r>
        <w:rPr>
          <w:rFonts w:ascii="Calibri" w:hAnsi="Calibri"/>
          <w:sz w:val="22"/>
          <w:szCs w:val="22"/>
        </w:rPr>
        <w:t>.</w:t>
      </w:r>
    </w:p>
    <w:p w:rsidR="00526BAE" w:rsidRDefault="00526BAE" w:rsidP="00526BAE">
      <w:pPr>
        <w:numPr>
          <w:ilvl w:val="0"/>
          <w:numId w:val="2"/>
        </w:numPr>
        <w:autoSpaceDE w:val="0"/>
        <w:jc w:val="both"/>
        <w:rPr>
          <w:rFonts w:ascii="Calibri" w:hAnsi="Calibri"/>
          <w:sz w:val="22"/>
          <w:szCs w:val="22"/>
        </w:rPr>
      </w:pPr>
      <w:r>
        <w:rPr>
          <w:rFonts w:ascii="Calibri" w:hAnsi="Calibri"/>
          <w:sz w:val="22"/>
          <w:szCs w:val="22"/>
        </w:rPr>
        <w:t xml:space="preserve">Strong knowledge on project implementation in </w:t>
      </w:r>
      <w:r w:rsidRPr="001E3C2A">
        <w:rPr>
          <w:rFonts w:ascii="Calibri" w:hAnsi="Calibri"/>
          <w:b/>
          <w:sz w:val="22"/>
          <w:szCs w:val="22"/>
        </w:rPr>
        <w:t>Waterfall</w:t>
      </w:r>
      <w:r>
        <w:rPr>
          <w:rFonts w:ascii="Calibri" w:hAnsi="Calibri"/>
          <w:b/>
          <w:sz w:val="22"/>
          <w:szCs w:val="22"/>
        </w:rPr>
        <w:t>, V model</w:t>
      </w:r>
      <w:r>
        <w:rPr>
          <w:rFonts w:ascii="Calibri" w:hAnsi="Calibri"/>
          <w:sz w:val="22"/>
          <w:szCs w:val="22"/>
        </w:rPr>
        <w:t xml:space="preserve"> and currently practicing </w:t>
      </w:r>
      <w:r w:rsidRPr="004C4A82">
        <w:rPr>
          <w:rFonts w:ascii="Calibri" w:hAnsi="Calibri"/>
          <w:sz w:val="22"/>
          <w:szCs w:val="22"/>
        </w:rPr>
        <w:t xml:space="preserve">agile </w:t>
      </w:r>
      <w:r>
        <w:rPr>
          <w:rFonts w:ascii="Calibri" w:hAnsi="Calibri"/>
          <w:sz w:val="22"/>
          <w:szCs w:val="22"/>
        </w:rPr>
        <w:t>model</w:t>
      </w:r>
      <w:r w:rsidRPr="0020002F">
        <w:rPr>
          <w:rFonts w:ascii="Calibri" w:hAnsi="Calibri"/>
          <w:sz w:val="22"/>
          <w:szCs w:val="22"/>
        </w:rPr>
        <w:t>.</w:t>
      </w:r>
    </w:p>
    <w:p w:rsidR="00526BAE" w:rsidRPr="009E32DD" w:rsidRDefault="00526BAE" w:rsidP="00526BAE">
      <w:pPr>
        <w:numPr>
          <w:ilvl w:val="0"/>
          <w:numId w:val="2"/>
        </w:numPr>
        <w:autoSpaceDE w:val="0"/>
        <w:jc w:val="both"/>
        <w:rPr>
          <w:rFonts w:ascii="Calibri" w:hAnsi="Calibri"/>
          <w:sz w:val="22"/>
          <w:szCs w:val="22"/>
        </w:rPr>
      </w:pPr>
      <w:r>
        <w:rPr>
          <w:rFonts w:ascii="Calibri" w:hAnsi="Calibri"/>
          <w:sz w:val="22"/>
          <w:szCs w:val="22"/>
        </w:rPr>
        <w:t xml:space="preserve">Experienced in </w:t>
      </w:r>
      <w:r w:rsidRPr="004C4A82">
        <w:rPr>
          <w:rFonts w:ascii="Calibri" w:hAnsi="Calibri"/>
          <w:b/>
          <w:sz w:val="22"/>
          <w:szCs w:val="22"/>
        </w:rPr>
        <w:t>Project management</w:t>
      </w:r>
      <w:r>
        <w:rPr>
          <w:rFonts w:ascii="Calibri" w:hAnsi="Calibri"/>
          <w:sz w:val="22"/>
          <w:szCs w:val="22"/>
        </w:rPr>
        <w:t xml:space="preserve">, Requirement management, </w:t>
      </w:r>
      <w:r w:rsidRPr="009E32DD">
        <w:rPr>
          <w:rFonts w:ascii="Calibri" w:hAnsi="Calibri"/>
          <w:sz w:val="22"/>
          <w:szCs w:val="22"/>
        </w:rPr>
        <w:t>Planning</w:t>
      </w:r>
      <w:r>
        <w:rPr>
          <w:rFonts w:ascii="Calibri" w:hAnsi="Calibri"/>
          <w:sz w:val="22"/>
          <w:szCs w:val="22"/>
        </w:rPr>
        <w:t>, Change request management</w:t>
      </w:r>
      <w:r w:rsidRPr="009E32DD">
        <w:rPr>
          <w:rFonts w:ascii="Calibri" w:hAnsi="Calibri"/>
          <w:sz w:val="22"/>
          <w:szCs w:val="22"/>
        </w:rPr>
        <w:t xml:space="preserve"> and estimating in order to deliver the product on time.</w:t>
      </w:r>
    </w:p>
    <w:p w:rsidR="00526BAE" w:rsidRDefault="00526BAE" w:rsidP="00526BAE">
      <w:pPr>
        <w:pStyle w:val="ListParagraph"/>
        <w:numPr>
          <w:ilvl w:val="0"/>
          <w:numId w:val="2"/>
        </w:numPr>
        <w:tabs>
          <w:tab w:val="left" w:pos="709"/>
        </w:tabs>
        <w:spacing w:line="266" w:lineRule="atLeast"/>
        <w:jc w:val="both"/>
        <w:rPr>
          <w:rFonts w:ascii="Calibri" w:hAnsi="Calibri"/>
          <w:sz w:val="22"/>
          <w:szCs w:val="22"/>
        </w:rPr>
      </w:pPr>
      <w:r w:rsidRPr="0020002F">
        <w:rPr>
          <w:rFonts w:ascii="Calibri" w:hAnsi="Calibri"/>
          <w:sz w:val="22"/>
          <w:szCs w:val="22"/>
        </w:rPr>
        <w:t xml:space="preserve">Strong interpersonal project management skills, collaboration skills, team management skills and </w:t>
      </w:r>
      <w:r w:rsidRPr="004C4A82">
        <w:rPr>
          <w:rFonts w:ascii="Calibri" w:hAnsi="Calibri"/>
          <w:b/>
          <w:sz w:val="22"/>
          <w:szCs w:val="22"/>
        </w:rPr>
        <w:t>Client relationship</w:t>
      </w:r>
      <w:r w:rsidRPr="0020002F">
        <w:rPr>
          <w:rFonts w:ascii="Calibri" w:hAnsi="Calibri"/>
          <w:sz w:val="22"/>
          <w:szCs w:val="22"/>
        </w:rPr>
        <w:t xml:space="preserve"> building skills.</w:t>
      </w:r>
    </w:p>
    <w:p w:rsidR="00526BAE" w:rsidRPr="0020002F" w:rsidRDefault="00526BAE" w:rsidP="00526BAE">
      <w:pPr>
        <w:pStyle w:val="ListParagraph"/>
        <w:numPr>
          <w:ilvl w:val="0"/>
          <w:numId w:val="2"/>
        </w:numPr>
        <w:tabs>
          <w:tab w:val="left" w:pos="709"/>
        </w:tabs>
        <w:spacing w:line="266" w:lineRule="atLeast"/>
        <w:jc w:val="both"/>
        <w:rPr>
          <w:rFonts w:ascii="Calibri" w:hAnsi="Calibri"/>
          <w:sz w:val="22"/>
          <w:szCs w:val="22"/>
        </w:rPr>
      </w:pPr>
      <w:r>
        <w:rPr>
          <w:rFonts w:ascii="Calibri" w:hAnsi="Calibri"/>
          <w:sz w:val="22"/>
          <w:szCs w:val="22"/>
        </w:rPr>
        <w:t xml:space="preserve">Having excellent skills to communicate or coordinating with </w:t>
      </w:r>
      <w:r w:rsidRPr="004C4A82">
        <w:rPr>
          <w:rFonts w:ascii="Calibri" w:hAnsi="Calibri"/>
          <w:b/>
          <w:sz w:val="22"/>
          <w:szCs w:val="22"/>
        </w:rPr>
        <w:t>Internal</w:t>
      </w:r>
      <w:r>
        <w:rPr>
          <w:rFonts w:ascii="Calibri" w:hAnsi="Calibri"/>
          <w:sz w:val="22"/>
          <w:szCs w:val="22"/>
        </w:rPr>
        <w:t xml:space="preserve"> and </w:t>
      </w:r>
      <w:r w:rsidRPr="004C4A82">
        <w:rPr>
          <w:rFonts w:ascii="Calibri" w:hAnsi="Calibri"/>
          <w:b/>
          <w:sz w:val="22"/>
          <w:szCs w:val="22"/>
        </w:rPr>
        <w:t>External stake holders.</w:t>
      </w:r>
    </w:p>
    <w:p w:rsidR="00526BAE" w:rsidRDefault="00526BAE" w:rsidP="00526BAE">
      <w:pPr>
        <w:numPr>
          <w:ilvl w:val="0"/>
          <w:numId w:val="2"/>
        </w:numPr>
        <w:autoSpaceDE w:val="0"/>
        <w:jc w:val="both"/>
        <w:rPr>
          <w:rFonts w:ascii="Calibri" w:hAnsi="Calibri"/>
          <w:sz w:val="22"/>
          <w:szCs w:val="22"/>
        </w:rPr>
      </w:pPr>
      <w:r>
        <w:rPr>
          <w:rFonts w:ascii="Calibri" w:hAnsi="Calibri"/>
          <w:sz w:val="22"/>
          <w:szCs w:val="22"/>
        </w:rPr>
        <w:t>Have knowledge</w:t>
      </w:r>
      <w:r w:rsidRPr="000263A0">
        <w:rPr>
          <w:rFonts w:ascii="Calibri" w:hAnsi="Calibri"/>
          <w:sz w:val="22"/>
          <w:szCs w:val="22"/>
        </w:rPr>
        <w:t xml:space="preserve"> in Database Scripts writing and execution of scripts in </w:t>
      </w:r>
      <w:r w:rsidRPr="004C4A82">
        <w:rPr>
          <w:rFonts w:ascii="Calibri" w:hAnsi="Calibri"/>
          <w:b/>
          <w:sz w:val="22"/>
          <w:szCs w:val="22"/>
        </w:rPr>
        <w:t>SQL</w:t>
      </w:r>
      <w:r w:rsidRPr="000263A0">
        <w:rPr>
          <w:rFonts w:ascii="Calibri" w:hAnsi="Calibri"/>
          <w:sz w:val="22"/>
          <w:szCs w:val="22"/>
        </w:rPr>
        <w:t xml:space="preserve"> server</w:t>
      </w:r>
      <w:r>
        <w:rPr>
          <w:rFonts w:ascii="Calibri" w:hAnsi="Calibri"/>
          <w:sz w:val="22"/>
          <w:szCs w:val="22"/>
        </w:rPr>
        <w:t xml:space="preserve"> (basic scripts like create, update, alter and delete)</w:t>
      </w:r>
      <w:r w:rsidRPr="000263A0">
        <w:rPr>
          <w:rFonts w:ascii="Calibri" w:hAnsi="Calibri"/>
          <w:sz w:val="22"/>
          <w:szCs w:val="22"/>
        </w:rPr>
        <w:t xml:space="preserve">. </w:t>
      </w:r>
    </w:p>
    <w:p w:rsidR="00526BAE" w:rsidRDefault="00526BAE" w:rsidP="00526BAE">
      <w:pPr>
        <w:numPr>
          <w:ilvl w:val="0"/>
          <w:numId w:val="2"/>
        </w:numPr>
        <w:autoSpaceDE w:val="0"/>
        <w:jc w:val="both"/>
        <w:rPr>
          <w:rFonts w:ascii="Calibri" w:hAnsi="Calibri"/>
          <w:sz w:val="22"/>
          <w:szCs w:val="22"/>
        </w:rPr>
      </w:pPr>
      <w:r>
        <w:rPr>
          <w:rFonts w:ascii="Calibri" w:hAnsi="Calibri"/>
          <w:sz w:val="22"/>
          <w:szCs w:val="22"/>
        </w:rPr>
        <w:t>Played major role in converting India’s biggest port business in to digitalization as an assistant lead BA.</w:t>
      </w:r>
    </w:p>
    <w:p w:rsidR="00526BAE" w:rsidRDefault="00526BAE" w:rsidP="00526BAE">
      <w:pPr>
        <w:numPr>
          <w:ilvl w:val="0"/>
          <w:numId w:val="2"/>
        </w:numPr>
        <w:autoSpaceDE w:val="0"/>
        <w:jc w:val="both"/>
        <w:rPr>
          <w:rFonts w:ascii="Calibri" w:hAnsi="Calibri"/>
          <w:sz w:val="22"/>
          <w:szCs w:val="22"/>
        </w:rPr>
      </w:pPr>
      <w:r>
        <w:rPr>
          <w:rFonts w:ascii="Calibri" w:hAnsi="Calibri"/>
          <w:sz w:val="22"/>
          <w:szCs w:val="22"/>
        </w:rPr>
        <w:t xml:space="preserve">Strong knowledge in preparing </w:t>
      </w:r>
      <w:r>
        <w:rPr>
          <w:rFonts w:ascii="Calibri" w:hAnsi="Calibri"/>
          <w:b/>
          <w:sz w:val="22"/>
          <w:szCs w:val="22"/>
        </w:rPr>
        <w:t>Work Break-</w:t>
      </w:r>
      <w:r w:rsidRPr="00C3291C">
        <w:rPr>
          <w:rFonts w:ascii="Calibri" w:hAnsi="Calibri"/>
          <w:b/>
          <w:sz w:val="22"/>
          <w:szCs w:val="22"/>
        </w:rPr>
        <w:t>Down Structure</w:t>
      </w:r>
      <w:r>
        <w:rPr>
          <w:rFonts w:ascii="Calibri" w:hAnsi="Calibri"/>
          <w:b/>
          <w:sz w:val="22"/>
          <w:szCs w:val="22"/>
        </w:rPr>
        <w:t xml:space="preserve"> </w:t>
      </w:r>
      <w:r w:rsidRPr="00C3291C">
        <w:rPr>
          <w:rFonts w:ascii="Calibri" w:hAnsi="Calibri"/>
          <w:b/>
          <w:sz w:val="22"/>
          <w:szCs w:val="22"/>
        </w:rPr>
        <w:t>(WBS)</w:t>
      </w:r>
      <w:r>
        <w:rPr>
          <w:rFonts w:ascii="Calibri" w:hAnsi="Calibri"/>
          <w:sz w:val="22"/>
          <w:szCs w:val="22"/>
        </w:rPr>
        <w:t>.</w:t>
      </w:r>
    </w:p>
    <w:p w:rsidR="00526BAE" w:rsidRPr="00C3291C" w:rsidRDefault="00526BAE" w:rsidP="00526BAE">
      <w:pPr>
        <w:numPr>
          <w:ilvl w:val="0"/>
          <w:numId w:val="2"/>
        </w:numPr>
        <w:autoSpaceDE w:val="0"/>
        <w:jc w:val="both"/>
        <w:rPr>
          <w:rFonts w:ascii="Calibri" w:hAnsi="Calibri"/>
          <w:sz w:val="22"/>
          <w:szCs w:val="22"/>
        </w:rPr>
      </w:pPr>
      <w:r>
        <w:rPr>
          <w:rFonts w:ascii="Calibri" w:hAnsi="Calibri"/>
          <w:sz w:val="22"/>
          <w:szCs w:val="22"/>
        </w:rPr>
        <w:t xml:space="preserve">Experience in preparing </w:t>
      </w:r>
      <w:r w:rsidRPr="00C3291C">
        <w:rPr>
          <w:rFonts w:ascii="Calibri" w:hAnsi="Calibri"/>
          <w:b/>
          <w:sz w:val="22"/>
          <w:szCs w:val="22"/>
        </w:rPr>
        <w:t>Requirement Traceability Matrix</w:t>
      </w:r>
      <w:r>
        <w:rPr>
          <w:rFonts w:ascii="Calibri" w:hAnsi="Calibri"/>
          <w:b/>
          <w:sz w:val="22"/>
          <w:szCs w:val="22"/>
        </w:rPr>
        <w:t xml:space="preserve"> </w:t>
      </w:r>
      <w:r w:rsidRPr="00C3291C">
        <w:rPr>
          <w:rFonts w:ascii="Calibri" w:hAnsi="Calibri"/>
          <w:b/>
          <w:sz w:val="22"/>
          <w:szCs w:val="22"/>
        </w:rPr>
        <w:t>(RTM).</w:t>
      </w:r>
    </w:p>
    <w:p w:rsidR="00526BAE" w:rsidRDefault="00526BAE" w:rsidP="00526BAE">
      <w:pPr>
        <w:numPr>
          <w:ilvl w:val="0"/>
          <w:numId w:val="2"/>
        </w:numPr>
        <w:autoSpaceDE w:val="0"/>
        <w:jc w:val="both"/>
        <w:rPr>
          <w:rFonts w:ascii="Calibri" w:hAnsi="Calibri"/>
          <w:b/>
          <w:sz w:val="22"/>
          <w:szCs w:val="22"/>
        </w:rPr>
      </w:pPr>
      <w:r>
        <w:rPr>
          <w:rFonts w:ascii="Calibri" w:hAnsi="Calibri"/>
          <w:sz w:val="22"/>
          <w:szCs w:val="22"/>
        </w:rPr>
        <w:t xml:space="preserve">Having good experience in doing </w:t>
      </w:r>
      <w:r w:rsidRPr="00C3291C">
        <w:rPr>
          <w:rFonts w:ascii="Calibri" w:hAnsi="Calibri"/>
          <w:b/>
          <w:sz w:val="22"/>
          <w:szCs w:val="22"/>
        </w:rPr>
        <w:t>Gap analysis</w:t>
      </w:r>
      <w:r w:rsidR="00827782">
        <w:rPr>
          <w:rFonts w:ascii="Calibri" w:hAnsi="Calibri"/>
          <w:b/>
          <w:sz w:val="22"/>
          <w:szCs w:val="22"/>
        </w:rPr>
        <w:t xml:space="preserve"> </w:t>
      </w:r>
      <w:r w:rsidR="00827782" w:rsidRPr="00827782">
        <w:rPr>
          <w:rFonts w:ascii="Calibri" w:hAnsi="Calibri"/>
          <w:sz w:val="22"/>
          <w:szCs w:val="22"/>
        </w:rPr>
        <w:t>and</w:t>
      </w:r>
      <w:r w:rsidR="00827782">
        <w:rPr>
          <w:rFonts w:ascii="Calibri" w:hAnsi="Calibri"/>
          <w:b/>
          <w:sz w:val="22"/>
          <w:szCs w:val="22"/>
        </w:rPr>
        <w:t xml:space="preserve"> Root Cause Analysis</w:t>
      </w:r>
      <w:r w:rsidRPr="00C3291C">
        <w:rPr>
          <w:rFonts w:ascii="Calibri" w:hAnsi="Calibri"/>
          <w:b/>
          <w:sz w:val="22"/>
          <w:szCs w:val="22"/>
        </w:rPr>
        <w:t>.</w:t>
      </w:r>
      <w:r w:rsidR="00827782">
        <w:rPr>
          <w:rFonts w:ascii="Calibri" w:hAnsi="Calibri"/>
          <w:b/>
          <w:sz w:val="22"/>
          <w:szCs w:val="22"/>
        </w:rPr>
        <w:t xml:space="preserve"> </w:t>
      </w:r>
    </w:p>
    <w:p w:rsidR="00526BAE" w:rsidRPr="00526BAE" w:rsidRDefault="00526BAE" w:rsidP="00526BAE">
      <w:r>
        <w:br w:type="page"/>
      </w:r>
    </w:p>
    <w:p w:rsidR="00526BAE" w:rsidRDefault="00526BAE" w:rsidP="00526BAE">
      <w:pPr>
        <w:autoSpaceDE w:val="0"/>
        <w:jc w:val="both"/>
        <w:rPr>
          <w:rFonts w:ascii="Calibri" w:hAnsi="Calibri"/>
          <w:sz w:val="22"/>
          <w:szCs w:val="22"/>
        </w:rPr>
      </w:pPr>
      <w:r>
        <w:rPr>
          <w:noProof/>
          <w:lang w:val="en-IN" w:eastAsia="en-IN"/>
        </w:rPr>
        <w:lastRenderedPageBreak/>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123190</wp:posOffset>
                </wp:positionV>
                <wp:extent cx="6524625" cy="22860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228600"/>
                        </a:xfrm>
                        <a:prstGeom prst="rect">
                          <a:avLst/>
                        </a:prstGeom>
                        <a:solidFill>
                          <a:srgbClr val="C0C0C0"/>
                        </a:solidFill>
                        <a:ln w="9525">
                          <a:solidFill>
                            <a:srgbClr val="C0C0C0"/>
                          </a:solidFill>
                          <a:miter lim="800000"/>
                          <a:headEnd/>
                          <a:tailEnd/>
                        </a:ln>
                      </wps:spPr>
                      <wps:txbx>
                        <w:txbxContent>
                          <w:p w:rsidR="00526BAE" w:rsidRPr="009135DE" w:rsidRDefault="00526BAE" w:rsidP="00526BAE">
                            <w:pPr>
                              <w:rPr>
                                <w:rFonts w:ascii="Trebuchet MS" w:hAnsi="Trebuchet MS"/>
                                <w:b/>
                                <w:sz w:val="20"/>
                                <w:szCs w:val="20"/>
                              </w:rPr>
                            </w:pPr>
                            <w:r>
                              <w:rPr>
                                <w:rFonts w:ascii="Trebuchet MS" w:hAnsi="Trebuchet MS"/>
                                <w:b/>
                                <w:sz w:val="20"/>
                                <w:szCs w:val="20"/>
                              </w:rPr>
                              <w:t>WORK EXPERIENCE SUMMARY</w:t>
                            </w:r>
                          </w:p>
                          <w:p w:rsidR="00526BAE" w:rsidRPr="009135DE" w:rsidRDefault="00526BAE" w:rsidP="00526BAE">
                            <w:pPr>
                              <w:rPr>
                                <w:rFonts w:ascii="Trebuchet MS" w:hAnsi="Trebuchet MS"/>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1.5pt;margin-top:9.7pt;width:513.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" fillcolor="silver" strokecolor="silver">
                <v:textbox>
                  <w:txbxContent>
                    <w:p w:rsidR="00526BAE" w:rsidRPr="009135DE" w:rsidRDefault="00526BAE" w:rsidP="00526BAE">
                      <w:pPr>
                        <w:rPr>
                          <w:rFonts w:ascii="Trebuchet MS" w:hAnsi="Trebuchet MS"/>
                          <w:b/>
                          <w:sz w:val="20"/>
                          <w:szCs w:val="20"/>
                        </w:rPr>
                      </w:pPr>
                      <w:r>
                        <w:rPr>
                          <w:rFonts w:ascii="Trebuchet MS" w:hAnsi="Trebuchet MS"/>
                          <w:b/>
                          <w:sz w:val="20"/>
                          <w:szCs w:val="20"/>
                        </w:rPr>
                        <w:t>WORK EXPERIENCE SUMMARY</w:t>
                      </w:r>
                    </w:p>
                    <w:p w:rsidR="00526BAE" w:rsidRPr="009135DE" w:rsidRDefault="00526BAE" w:rsidP="00526BAE">
                      <w:pPr>
                        <w:rPr>
                          <w:rFonts w:ascii="Trebuchet MS" w:hAnsi="Trebuchet MS"/>
                          <w:b/>
                          <w:sz w:val="20"/>
                          <w:szCs w:val="20"/>
                        </w:rPr>
                      </w:pPr>
                    </w:p>
                  </w:txbxContent>
                </v:textbox>
              </v:rect>
            </w:pict>
          </mc:Fallback>
        </mc:AlternateContent>
      </w:r>
    </w:p>
    <w:p w:rsidR="00526BAE" w:rsidRPr="004273CE" w:rsidRDefault="00526BAE" w:rsidP="00526BAE">
      <w:pPr>
        <w:autoSpaceDE w:val="0"/>
        <w:ind w:left="720"/>
        <w:jc w:val="both"/>
        <w:rPr>
          <w:rFonts w:ascii="Calibri" w:hAnsi="Calibri"/>
          <w:sz w:val="22"/>
          <w:szCs w:val="22"/>
          <w:highlight w:val="yellow"/>
        </w:rPr>
      </w:pPr>
    </w:p>
    <w:p w:rsidR="00526BAE" w:rsidRPr="00EC430D" w:rsidRDefault="00526BAE" w:rsidP="00526BAE">
      <w:pPr>
        <w:jc w:val="both"/>
      </w:pPr>
    </w:p>
    <w:p w:rsidR="00526BAE" w:rsidRDefault="00526BAE" w:rsidP="00526BAE">
      <w:pPr>
        <w:numPr>
          <w:ilvl w:val="0"/>
          <w:numId w:val="10"/>
        </w:numPr>
        <w:rPr>
          <w:rStyle w:val="ms-rtefontsize-2"/>
          <w:rFonts w:ascii="Calibri" w:hAnsi="Calibri"/>
          <w:sz w:val="22"/>
          <w:szCs w:val="22"/>
        </w:rPr>
      </w:pPr>
      <w:r>
        <w:rPr>
          <w:rStyle w:val="ms-rtefontsize-2"/>
          <w:rFonts w:ascii="Calibri" w:hAnsi="Calibri"/>
          <w:sz w:val="22"/>
          <w:szCs w:val="22"/>
        </w:rPr>
        <w:t xml:space="preserve">Currently working with </w:t>
      </w:r>
      <w:r w:rsidRPr="004C4A82">
        <w:rPr>
          <w:rStyle w:val="ms-rtefontsize-2"/>
          <w:rFonts w:ascii="Calibri" w:hAnsi="Calibri"/>
          <w:b/>
          <w:sz w:val="22"/>
          <w:szCs w:val="22"/>
        </w:rPr>
        <w:t xml:space="preserve">Covalense </w:t>
      </w:r>
      <w:r>
        <w:rPr>
          <w:rStyle w:val="ms-rtefontsize-2"/>
          <w:rFonts w:ascii="Calibri" w:hAnsi="Calibri"/>
          <w:b/>
          <w:sz w:val="22"/>
          <w:szCs w:val="22"/>
        </w:rPr>
        <w:t xml:space="preserve">Global </w:t>
      </w:r>
      <w:r w:rsidRPr="004C4A82">
        <w:rPr>
          <w:rStyle w:val="ms-rtefontsize-2"/>
          <w:rFonts w:ascii="Calibri" w:hAnsi="Calibri"/>
          <w:b/>
          <w:sz w:val="22"/>
          <w:szCs w:val="22"/>
        </w:rPr>
        <w:t>Technologies</w:t>
      </w:r>
      <w:r>
        <w:rPr>
          <w:rStyle w:val="ms-rtefontsize-2"/>
          <w:rFonts w:ascii="Calibri" w:hAnsi="Calibri"/>
          <w:sz w:val="22"/>
          <w:szCs w:val="22"/>
        </w:rPr>
        <w:t xml:space="preserve"> as a </w:t>
      </w:r>
      <w:r w:rsidRPr="007663A0">
        <w:rPr>
          <w:rStyle w:val="ms-rtefontsize-2"/>
          <w:rFonts w:ascii="Calibri" w:hAnsi="Calibri"/>
          <w:b/>
          <w:sz w:val="22"/>
          <w:szCs w:val="22"/>
        </w:rPr>
        <w:t>Business Analyst</w:t>
      </w:r>
      <w:r>
        <w:rPr>
          <w:rStyle w:val="ms-rtefontsize-2"/>
          <w:rFonts w:ascii="Calibri" w:hAnsi="Calibri"/>
          <w:sz w:val="22"/>
          <w:szCs w:val="22"/>
        </w:rPr>
        <w:t>.</w:t>
      </w:r>
    </w:p>
    <w:p w:rsidR="00526BAE" w:rsidRDefault="00526BAE" w:rsidP="00526BAE">
      <w:pPr>
        <w:numPr>
          <w:ilvl w:val="0"/>
          <w:numId w:val="10"/>
        </w:numPr>
        <w:rPr>
          <w:rStyle w:val="ms-rtefontsize-2"/>
          <w:rFonts w:ascii="Calibri" w:hAnsi="Calibri"/>
          <w:sz w:val="22"/>
          <w:szCs w:val="22"/>
        </w:rPr>
      </w:pPr>
      <w:r w:rsidRPr="0020002F">
        <w:rPr>
          <w:rStyle w:val="ms-rtefontsize-2"/>
          <w:rFonts w:ascii="Calibri" w:hAnsi="Calibri"/>
          <w:sz w:val="22"/>
          <w:szCs w:val="22"/>
        </w:rPr>
        <w:t xml:space="preserve">Since </w:t>
      </w:r>
      <w:r>
        <w:rPr>
          <w:rStyle w:val="ms-rtefontsize-2"/>
          <w:rFonts w:ascii="Calibri" w:hAnsi="Calibri"/>
          <w:sz w:val="22"/>
          <w:szCs w:val="22"/>
        </w:rPr>
        <w:t>May 2016</w:t>
      </w:r>
      <w:r w:rsidRPr="0020002F">
        <w:rPr>
          <w:rStyle w:val="ms-rtefontsize-2"/>
          <w:rFonts w:ascii="Calibri" w:hAnsi="Calibri"/>
          <w:sz w:val="22"/>
          <w:szCs w:val="22"/>
        </w:rPr>
        <w:t xml:space="preserve"> </w:t>
      </w:r>
      <w:r>
        <w:rPr>
          <w:rStyle w:val="ms-rtefontsize-2"/>
          <w:rFonts w:ascii="Calibri" w:hAnsi="Calibri"/>
          <w:sz w:val="22"/>
          <w:szCs w:val="22"/>
        </w:rPr>
        <w:t xml:space="preserve">worked </w:t>
      </w:r>
      <w:r w:rsidRPr="0020002F">
        <w:rPr>
          <w:rStyle w:val="ms-rtefontsize-2"/>
          <w:rFonts w:ascii="Calibri" w:hAnsi="Calibri"/>
          <w:sz w:val="22"/>
          <w:szCs w:val="22"/>
        </w:rPr>
        <w:t xml:space="preserve">with </w:t>
      </w:r>
      <w:r w:rsidRPr="004C4A82">
        <w:rPr>
          <w:rStyle w:val="ms-rtefontsize-2"/>
          <w:rFonts w:ascii="Calibri" w:hAnsi="Calibri"/>
          <w:b/>
          <w:sz w:val="22"/>
          <w:szCs w:val="22"/>
        </w:rPr>
        <w:t>Envision Enterprise soluti</w:t>
      </w:r>
      <w:r>
        <w:rPr>
          <w:rStyle w:val="ms-rtefontsize-2"/>
          <w:rFonts w:ascii="Calibri" w:hAnsi="Calibri"/>
          <w:b/>
          <w:sz w:val="22"/>
          <w:szCs w:val="22"/>
        </w:rPr>
        <w:t xml:space="preserve">ons </w:t>
      </w:r>
      <w:proofErr w:type="spellStart"/>
      <w:r>
        <w:rPr>
          <w:rStyle w:val="ms-rtefontsize-2"/>
          <w:rFonts w:ascii="Calibri" w:hAnsi="Calibri"/>
          <w:b/>
          <w:sz w:val="22"/>
          <w:szCs w:val="22"/>
        </w:rPr>
        <w:t>pvt</w:t>
      </w:r>
      <w:proofErr w:type="spellEnd"/>
      <w:r>
        <w:rPr>
          <w:rStyle w:val="ms-rtefontsize-2"/>
          <w:rFonts w:ascii="Calibri" w:hAnsi="Calibri"/>
          <w:b/>
          <w:sz w:val="22"/>
          <w:szCs w:val="22"/>
        </w:rPr>
        <w:t xml:space="preserve"> Ltd</w:t>
      </w:r>
      <w:r w:rsidRPr="0020002F">
        <w:rPr>
          <w:rStyle w:val="ms-rtefontsize-2"/>
          <w:rFonts w:ascii="Calibri" w:hAnsi="Calibri"/>
          <w:sz w:val="22"/>
          <w:szCs w:val="22"/>
        </w:rPr>
        <w:t xml:space="preserve">, Hyderabad as </w:t>
      </w:r>
      <w:r>
        <w:rPr>
          <w:rStyle w:val="ms-rtefontsize-2"/>
          <w:rFonts w:ascii="Calibri" w:hAnsi="Calibri"/>
          <w:sz w:val="22"/>
          <w:szCs w:val="22"/>
        </w:rPr>
        <w:t xml:space="preserve">a </w:t>
      </w:r>
      <w:r w:rsidRPr="008A4462">
        <w:rPr>
          <w:rStyle w:val="ms-rtefontsize-2"/>
          <w:rFonts w:ascii="Calibri" w:hAnsi="Calibri"/>
          <w:b/>
          <w:sz w:val="22"/>
          <w:szCs w:val="22"/>
        </w:rPr>
        <w:t>Business Analyst</w:t>
      </w:r>
      <w:r>
        <w:rPr>
          <w:rStyle w:val="ms-rtefontsize-2"/>
          <w:rFonts w:ascii="Calibri" w:hAnsi="Calibri"/>
          <w:sz w:val="22"/>
          <w:szCs w:val="22"/>
        </w:rPr>
        <w:t>.</w:t>
      </w:r>
    </w:p>
    <w:p w:rsidR="00526BAE" w:rsidRDefault="00526BAE" w:rsidP="00526BAE">
      <w:pPr>
        <w:numPr>
          <w:ilvl w:val="0"/>
          <w:numId w:val="10"/>
        </w:numPr>
        <w:rPr>
          <w:rStyle w:val="ms-rtefontsize-2"/>
          <w:rFonts w:ascii="Calibri" w:hAnsi="Calibri"/>
          <w:sz w:val="22"/>
          <w:szCs w:val="22"/>
        </w:rPr>
      </w:pPr>
      <w:r>
        <w:rPr>
          <w:rStyle w:val="ms-rtefontsize-2"/>
          <w:rFonts w:ascii="Calibri" w:hAnsi="Calibri"/>
          <w:sz w:val="22"/>
          <w:szCs w:val="22"/>
        </w:rPr>
        <w:t>Awarded Best performer for three times and one Appreciation award for participating in CMMI Level 3 achievement.</w:t>
      </w:r>
    </w:p>
    <w:p w:rsidR="00526BAE" w:rsidRDefault="00526BAE" w:rsidP="00526BAE">
      <w:pPr>
        <w:numPr>
          <w:ilvl w:val="0"/>
          <w:numId w:val="10"/>
        </w:numPr>
        <w:rPr>
          <w:rStyle w:val="ms-rtefontsize-2"/>
          <w:rFonts w:ascii="Calibri" w:hAnsi="Calibri"/>
          <w:sz w:val="22"/>
          <w:szCs w:val="22"/>
        </w:rPr>
      </w:pPr>
      <w:r>
        <w:rPr>
          <w:rStyle w:val="ms-rtefontsize-2"/>
          <w:rFonts w:ascii="Calibri" w:hAnsi="Calibri"/>
          <w:sz w:val="22"/>
          <w:szCs w:val="22"/>
        </w:rPr>
        <w:t xml:space="preserve">Successfully handled couple of projects and having track record of leading them towards </w:t>
      </w:r>
      <w:r w:rsidRPr="0022579C">
        <w:rPr>
          <w:rStyle w:val="ms-rtefontsize-2"/>
          <w:rFonts w:ascii="Calibri" w:hAnsi="Calibri"/>
          <w:b/>
          <w:sz w:val="22"/>
          <w:szCs w:val="22"/>
        </w:rPr>
        <w:t>‘Sign Off’</w:t>
      </w:r>
      <w:r>
        <w:rPr>
          <w:rStyle w:val="ms-rtefontsize-2"/>
          <w:rFonts w:ascii="Calibri" w:hAnsi="Calibri"/>
          <w:sz w:val="22"/>
          <w:szCs w:val="22"/>
        </w:rPr>
        <w:t xml:space="preserve"> for which I gained </w:t>
      </w:r>
      <w:r w:rsidRPr="00047C33">
        <w:rPr>
          <w:rStyle w:val="ms-rtefontsize-2"/>
          <w:rFonts w:ascii="Calibri" w:hAnsi="Calibri"/>
          <w:b/>
          <w:sz w:val="22"/>
          <w:szCs w:val="22"/>
        </w:rPr>
        <w:t>Best Employer Award</w:t>
      </w:r>
      <w:r>
        <w:rPr>
          <w:rStyle w:val="ms-rtefontsize-2"/>
          <w:rFonts w:ascii="Calibri" w:hAnsi="Calibri"/>
          <w:b/>
          <w:sz w:val="22"/>
          <w:szCs w:val="22"/>
        </w:rPr>
        <w:t xml:space="preserve"> for the year 2017</w:t>
      </w:r>
      <w:r>
        <w:rPr>
          <w:rStyle w:val="ms-rtefontsize-2"/>
          <w:rFonts w:ascii="Calibri" w:hAnsi="Calibri"/>
          <w:sz w:val="22"/>
          <w:szCs w:val="22"/>
        </w:rPr>
        <w:t>.</w:t>
      </w:r>
    </w:p>
    <w:p w:rsidR="00526BAE" w:rsidRDefault="00526BAE" w:rsidP="00526BAE">
      <w:pPr>
        <w:rPr>
          <w:rStyle w:val="ms-rtefontsize-2"/>
          <w:rFonts w:ascii="Calibri" w:hAnsi="Calibri"/>
          <w:sz w:val="22"/>
          <w:szCs w:val="22"/>
        </w:rPr>
      </w:pPr>
    </w:p>
    <w:p w:rsidR="00526BAE" w:rsidRDefault="00526BAE" w:rsidP="00526BAE">
      <w:pPr>
        <w:ind w:left="720"/>
        <w:rPr>
          <w:rStyle w:val="ms-rtefontsize-2"/>
          <w:rFonts w:ascii="Calibri" w:hAnsi="Calibri"/>
          <w:sz w:val="22"/>
          <w:szCs w:val="22"/>
        </w:rPr>
      </w:pPr>
    </w:p>
    <w:p w:rsidR="00526BAE" w:rsidRDefault="00526BAE" w:rsidP="00B50992">
      <w:pPr>
        <w:pStyle w:val="Heading5"/>
        <w:numPr>
          <w:ilvl w:val="0"/>
          <w:numId w:val="0"/>
        </w:numPr>
        <w:jc w:val="both"/>
      </w:pPr>
      <w:r>
        <w:rPr>
          <w:noProof/>
          <w:lang w:val="en-IN" w:eastAsia="en-IN"/>
        </w:rPr>
        <mc:AlternateContent>
          <mc:Choice Requires="wps">
            <w:drawing>
              <wp:anchor distT="0" distB="0" distL="114300" distR="114300" simplePos="0" relativeHeight="251662336" behindDoc="0" locked="0" layoutInCell="1" allowOverlap="1">
                <wp:simplePos x="0" y="0"/>
                <wp:positionH relativeFrom="column">
                  <wp:posOffset>-22225</wp:posOffset>
                </wp:positionH>
                <wp:positionV relativeFrom="paragraph">
                  <wp:posOffset>-31115</wp:posOffset>
                </wp:positionV>
                <wp:extent cx="6600825" cy="22860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0825" cy="228600"/>
                        </a:xfrm>
                        <a:prstGeom prst="rect">
                          <a:avLst/>
                        </a:prstGeom>
                        <a:solidFill>
                          <a:srgbClr val="C0C0C0"/>
                        </a:solidFill>
                        <a:ln w="9525">
                          <a:solidFill>
                            <a:srgbClr val="C0C0C0"/>
                          </a:solidFill>
                          <a:miter lim="800000"/>
                          <a:headEnd/>
                          <a:tailEnd/>
                        </a:ln>
                      </wps:spPr>
                      <wps:txbx>
                        <w:txbxContent>
                          <w:p w:rsidR="00526BAE" w:rsidRPr="009135DE" w:rsidRDefault="00B50992" w:rsidP="00526BAE">
                            <w:pPr>
                              <w:rPr>
                                <w:rFonts w:ascii="Trebuchet MS" w:hAnsi="Trebuchet MS"/>
                                <w:b/>
                                <w:sz w:val="20"/>
                                <w:szCs w:val="20"/>
                              </w:rPr>
                            </w:pPr>
                            <w:r>
                              <w:rPr>
                                <w:rFonts w:ascii="Trebuchet MS" w:hAnsi="Trebuchet MS"/>
                                <w:b/>
                                <w:sz w:val="20"/>
                                <w:szCs w:val="20"/>
                              </w:rPr>
                              <w:t>Educational Qualification</w:t>
                            </w:r>
                          </w:p>
                          <w:p w:rsidR="00526BAE" w:rsidRPr="009135DE" w:rsidRDefault="00526BAE" w:rsidP="00526BAE">
                            <w:pPr>
                              <w:rPr>
                                <w:rFonts w:ascii="Trebuchet MS" w:hAnsi="Trebuchet MS"/>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1.75pt;margin-top:-2.45pt;width:519.7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" fillcolor="silver" strokecolor="silver">
                <v:textbox>
                  <w:txbxContent>
                    <w:p w:rsidR="00526BAE" w:rsidRPr="009135DE" w:rsidRDefault="00B50992" w:rsidP="00526BAE">
                      <w:pPr>
                        <w:rPr>
                          <w:rFonts w:ascii="Trebuchet MS" w:hAnsi="Trebuchet MS"/>
                          <w:b/>
                          <w:sz w:val="20"/>
                          <w:szCs w:val="20"/>
                        </w:rPr>
                      </w:pPr>
                      <w:r>
                        <w:rPr>
                          <w:rFonts w:ascii="Trebuchet MS" w:hAnsi="Trebuchet MS"/>
                          <w:b/>
                          <w:sz w:val="20"/>
                          <w:szCs w:val="20"/>
                        </w:rPr>
                        <w:t>Educational Qualification</w:t>
                      </w:r>
                    </w:p>
                    <w:p w:rsidR="00526BAE" w:rsidRPr="009135DE" w:rsidRDefault="00526BAE" w:rsidP="00526BAE">
                      <w:pPr>
                        <w:rPr>
                          <w:rFonts w:ascii="Trebuchet MS" w:hAnsi="Trebuchet MS"/>
                          <w:b/>
                          <w:sz w:val="20"/>
                          <w:szCs w:val="20"/>
                        </w:rPr>
                      </w:pPr>
                    </w:p>
                  </w:txbxContent>
                </v:textbox>
              </v:rect>
            </w:pict>
          </mc:Fallback>
        </mc:AlternateContent>
      </w:r>
    </w:p>
    <w:p w:rsidR="00B50992" w:rsidRPr="00B50992" w:rsidRDefault="00B50992" w:rsidP="00B50992">
      <w:pPr>
        <w:jc w:val="both"/>
        <w:rPr>
          <w:rFonts w:asciiTheme="minorHAnsi" w:hAnsiTheme="minorHAnsi" w:cstheme="minorHAnsi"/>
          <w:sz w:val="22"/>
          <w:szCs w:val="22"/>
        </w:rPr>
      </w:pPr>
      <w:r w:rsidRPr="00B50992">
        <w:rPr>
          <w:rFonts w:asciiTheme="minorHAnsi" w:hAnsiTheme="minorHAnsi" w:cstheme="minorHAnsi"/>
          <w:sz w:val="22"/>
          <w:szCs w:val="22"/>
        </w:rPr>
        <w:t>Graduated in Electronics &amp; Communications Engineering from Jawaharlal Nehru Technological University Hyderabad.</w:t>
      </w:r>
    </w:p>
    <w:p w:rsidR="00B50992" w:rsidRDefault="00B50992" w:rsidP="00526BAE"/>
    <w:p w:rsidR="00526BAE" w:rsidRDefault="00526BAE" w:rsidP="00526BAE">
      <w:r w:rsidRPr="002B3EC3">
        <w:t>SKILLS</w:t>
      </w:r>
    </w:p>
    <w:p w:rsidR="00526BAE" w:rsidRPr="007D689E" w:rsidRDefault="00526BAE" w:rsidP="00526BAE">
      <w:pPr>
        <w:pStyle w:val="ListParagraph"/>
        <w:numPr>
          <w:ilvl w:val="0"/>
          <w:numId w:val="9"/>
        </w:numPr>
        <w:suppressAutoHyphens w:val="0"/>
        <w:spacing w:line="259" w:lineRule="auto"/>
        <w:contextualSpacing/>
        <w:rPr>
          <w:rFonts w:ascii="Calibri" w:hAnsi="Calibri"/>
          <w:sz w:val="22"/>
          <w:szCs w:val="22"/>
        </w:rPr>
      </w:pPr>
      <w:r w:rsidRPr="007D689E">
        <w:rPr>
          <w:rFonts w:ascii="Calibri" w:hAnsi="Calibri"/>
          <w:sz w:val="22"/>
          <w:szCs w:val="22"/>
        </w:rPr>
        <w:t>MS Office</w:t>
      </w:r>
    </w:p>
    <w:p w:rsidR="00526BAE" w:rsidRPr="007D689E" w:rsidRDefault="00526BAE" w:rsidP="00526BAE">
      <w:pPr>
        <w:pStyle w:val="ListParagraph"/>
        <w:numPr>
          <w:ilvl w:val="0"/>
          <w:numId w:val="9"/>
        </w:numPr>
        <w:suppressAutoHyphens w:val="0"/>
        <w:spacing w:line="259" w:lineRule="auto"/>
        <w:contextualSpacing/>
        <w:rPr>
          <w:rFonts w:ascii="Calibri" w:hAnsi="Calibri"/>
          <w:sz w:val="22"/>
          <w:szCs w:val="22"/>
        </w:rPr>
      </w:pPr>
      <w:r w:rsidRPr="007D689E">
        <w:rPr>
          <w:rFonts w:ascii="Calibri" w:hAnsi="Calibri"/>
          <w:sz w:val="22"/>
          <w:szCs w:val="22"/>
        </w:rPr>
        <w:t>MS Excel</w:t>
      </w:r>
    </w:p>
    <w:p w:rsidR="00526BAE" w:rsidRPr="007D689E" w:rsidRDefault="00526BAE" w:rsidP="00526BAE">
      <w:pPr>
        <w:pStyle w:val="ListParagraph"/>
        <w:numPr>
          <w:ilvl w:val="0"/>
          <w:numId w:val="9"/>
        </w:numPr>
        <w:suppressAutoHyphens w:val="0"/>
        <w:spacing w:line="259" w:lineRule="auto"/>
        <w:contextualSpacing/>
        <w:rPr>
          <w:rFonts w:ascii="Calibri" w:hAnsi="Calibri"/>
          <w:sz w:val="22"/>
          <w:szCs w:val="22"/>
        </w:rPr>
      </w:pPr>
      <w:r w:rsidRPr="007D689E">
        <w:rPr>
          <w:rFonts w:ascii="Calibri" w:hAnsi="Calibri"/>
          <w:sz w:val="22"/>
          <w:szCs w:val="22"/>
        </w:rPr>
        <w:t>Microsoft Visio</w:t>
      </w:r>
      <w:bookmarkStart w:id="0" w:name="_GoBack"/>
      <w:bookmarkEnd w:id="0"/>
    </w:p>
    <w:p w:rsidR="00526BAE" w:rsidRPr="007D689E" w:rsidRDefault="00526BAE" w:rsidP="00526BAE">
      <w:pPr>
        <w:pStyle w:val="ListParagraph"/>
        <w:numPr>
          <w:ilvl w:val="0"/>
          <w:numId w:val="9"/>
        </w:numPr>
        <w:suppressAutoHyphens w:val="0"/>
        <w:spacing w:line="259" w:lineRule="auto"/>
        <w:contextualSpacing/>
        <w:rPr>
          <w:rFonts w:ascii="Calibri" w:hAnsi="Calibri"/>
          <w:sz w:val="22"/>
          <w:szCs w:val="22"/>
        </w:rPr>
      </w:pPr>
      <w:proofErr w:type="spellStart"/>
      <w:r w:rsidRPr="007D689E">
        <w:rPr>
          <w:rFonts w:ascii="Calibri" w:hAnsi="Calibri"/>
          <w:sz w:val="22"/>
          <w:szCs w:val="22"/>
        </w:rPr>
        <w:t>Balsamiq</w:t>
      </w:r>
      <w:proofErr w:type="spellEnd"/>
      <w:r w:rsidRPr="007D689E">
        <w:rPr>
          <w:rFonts w:ascii="Calibri" w:hAnsi="Calibri"/>
          <w:sz w:val="22"/>
          <w:szCs w:val="22"/>
        </w:rPr>
        <w:t xml:space="preserve">, </w:t>
      </w:r>
      <w:proofErr w:type="spellStart"/>
      <w:r w:rsidRPr="007D689E">
        <w:rPr>
          <w:rFonts w:ascii="Calibri" w:hAnsi="Calibri"/>
          <w:sz w:val="22"/>
          <w:szCs w:val="22"/>
        </w:rPr>
        <w:t>AxureRP</w:t>
      </w:r>
      <w:proofErr w:type="spellEnd"/>
    </w:p>
    <w:p w:rsidR="00526BAE" w:rsidRDefault="00526BAE" w:rsidP="00526BAE">
      <w:pPr>
        <w:pStyle w:val="ListParagraph"/>
        <w:numPr>
          <w:ilvl w:val="0"/>
          <w:numId w:val="9"/>
        </w:numPr>
        <w:suppressAutoHyphens w:val="0"/>
        <w:spacing w:line="259" w:lineRule="auto"/>
        <w:contextualSpacing/>
        <w:rPr>
          <w:rFonts w:ascii="Calibri" w:hAnsi="Calibri"/>
          <w:sz w:val="22"/>
          <w:szCs w:val="22"/>
        </w:rPr>
      </w:pPr>
      <w:r w:rsidRPr="007D689E">
        <w:rPr>
          <w:rFonts w:ascii="Calibri" w:hAnsi="Calibri"/>
          <w:sz w:val="22"/>
          <w:szCs w:val="22"/>
        </w:rPr>
        <w:t>OS: Windows</w:t>
      </w:r>
    </w:p>
    <w:p w:rsidR="00526BAE" w:rsidRDefault="00526BAE" w:rsidP="00526BAE">
      <w:pPr>
        <w:pStyle w:val="ListParagraph"/>
        <w:numPr>
          <w:ilvl w:val="0"/>
          <w:numId w:val="9"/>
        </w:numPr>
        <w:suppressAutoHyphens w:val="0"/>
        <w:spacing w:line="259" w:lineRule="auto"/>
        <w:contextualSpacing/>
        <w:rPr>
          <w:rFonts w:ascii="Calibri" w:hAnsi="Calibri"/>
          <w:sz w:val="22"/>
          <w:szCs w:val="22"/>
        </w:rPr>
      </w:pPr>
      <w:r>
        <w:rPr>
          <w:rFonts w:ascii="Calibri" w:hAnsi="Calibri"/>
          <w:sz w:val="22"/>
          <w:szCs w:val="22"/>
        </w:rPr>
        <w:t>Confluence</w:t>
      </w:r>
    </w:p>
    <w:p w:rsidR="00526BAE" w:rsidRPr="007D689E" w:rsidRDefault="00526BAE" w:rsidP="00526BAE">
      <w:pPr>
        <w:pStyle w:val="ListParagraph"/>
        <w:numPr>
          <w:ilvl w:val="0"/>
          <w:numId w:val="9"/>
        </w:numPr>
        <w:suppressAutoHyphens w:val="0"/>
        <w:spacing w:line="259" w:lineRule="auto"/>
        <w:contextualSpacing/>
        <w:rPr>
          <w:rFonts w:ascii="Calibri" w:hAnsi="Calibri"/>
          <w:sz w:val="22"/>
          <w:szCs w:val="22"/>
        </w:rPr>
      </w:pPr>
      <w:r>
        <w:rPr>
          <w:rFonts w:ascii="Calibri" w:hAnsi="Calibri"/>
          <w:sz w:val="22"/>
          <w:szCs w:val="22"/>
        </w:rPr>
        <w:t>Jira</w:t>
      </w:r>
    </w:p>
    <w:p w:rsidR="00526BAE" w:rsidRPr="009D224A" w:rsidRDefault="00526BAE" w:rsidP="00526BAE">
      <w:pPr>
        <w:pStyle w:val="ListParagraph"/>
        <w:numPr>
          <w:ilvl w:val="0"/>
          <w:numId w:val="9"/>
        </w:numPr>
        <w:suppressAutoHyphens w:val="0"/>
        <w:spacing w:line="259" w:lineRule="auto"/>
        <w:contextualSpacing/>
        <w:rPr>
          <w:rFonts w:ascii="Calibri" w:hAnsi="Calibri"/>
          <w:color w:val="000000"/>
          <w:sz w:val="22"/>
          <w:szCs w:val="22"/>
        </w:rPr>
      </w:pPr>
      <w:r>
        <w:rPr>
          <w:rFonts w:ascii="Calibri" w:hAnsi="Calibri"/>
          <w:sz w:val="22"/>
          <w:szCs w:val="22"/>
        </w:rPr>
        <w:t xml:space="preserve">QuickBooks </w:t>
      </w:r>
    </w:p>
    <w:p w:rsidR="00526BAE" w:rsidRPr="007D689E" w:rsidRDefault="00526BAE" w:rsidP="00526BAE">
      <w:pPr>
        <w:pStyle w:val="ListParagraph"/>
        <w:numPr>
          <w:ilvl w:val="0"/>
          <w:numId w:val="9"/>
        </w:numPr>
        <w:suppressAutoHyphens w:val="0"/>
        <w:spacing w:line="259" w:lineRule="auto"/>
        <w:contextualSpacing/>
        <w:rPr>
          <w:rFonts w:ascii="Calibri" w:hAnsi="Calibri"/>
          <w:color w:val="000000"/>
          <w:sz w:val="22"/>
          <w:szCs w:val="22"/>
        </w:rPr>
      </w:pPr>
      <w:r>
        <w:rPr>
          <w:rFonts w:ascii="Calibri" w:hAnsi="Calibri"/>
          <w:sz w:val="22"/>
          <w:szCs w:val="22"/>
        </w:rPr>
        <w:t>Manual Testing</w:t>
      </w:r>
    </w:p>
    <w:p w:rsidR="00526BAE" w:rsidRDefault="00526BAE" w:rsidP="00526BAE">
      <w:pPr>
        <w:pStyle w:val="Heading5"/>
        <w:numPr>
          <w:ilvl w:val="0"/>
          <w:numId w:val="0"/>
        </w:numPr>
        <w:jc w:val="both"/>
      </w:pPr>
      <w:r>
        <w:rPr>
          <w:noProof/>
          <w:lang w:val="en-IN" w:eastAsia="en-IN"/>
        </w:rPr>
        <mc:AlternateContent>
          <mc:Choice Requires="wps">
            <w:drawing>
              <wp:anchor distT="0" distB="0" distL="114300" distR="114300" simplePos="0" relativeHeight="251664384" behindDoc="0" locked="0" layoutInCell="1" allowOverlap="1">
                <wp:simplePos x="0" y="0"/>
                <wp:positionH relativeFrom="column">
                  <wp:posOffset>-85725</wp:posOffset>
                </wp:positionH>
                <wp:positionV relativeFrom="paragraph">
                  <wp:posOffset>140335</wp:posOffset>
                </wp:positionV>
                <wp:extent cx="6562725" cy="22860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228600"/>
                        </a:xfrm>
                        <a:prstGeom prst="rect">
                          <a:avLst/>
                        </a:prstGeom>
                        <a:solidFill>
                          <a:srgbClr val="C0C0C0"/>
                        </a:solidFill>
                        <a:ln w="9525">
                          <a:solidFill>
                            <a:srgbClr val="C0C0C0"/>
                          </a:solidFill>
                          <a:miter lim="800000"/>
                          <a:headEnd/>
                          <a:tailEnd/>
                        </a:ln>
                      </wps:spPr>
                      <wps:txbx>
                        <w:txbxContent>
                          <w:p w:rsidR="00526BAE" w:rsidRPr="009135DE" w:rsidRDefault="00526BAE" w:rsidP="00526BAE">
                            <w:pPr>
                              <w:rPr>
                                <w:rFonts w:ascii="Trebuchet MS" w:hAnsi="Trebuchet MS"/>
                                <w:b/>
                                <w:sz w:val="20"/>
                                <w:szCs w:val="20"/>
                              </w:rPr>
                            </w:pPr>
                            <w:r>
                              <w:rPr>
                                <w:rFonts w:ascii="Trebuchet MS" w:hAnsi="Trebuchet MS"/>
                                <w:b/>
                                <w:sz w:val="20"/>
                                <w:szCs w:val="20"/>
                              </w:rPr>
                              <w:t>PROJECT ANNEXURE</w:t>
                            </w:r>
                          </w:p>
                          <w:p w:rsidR="00526BAE" w:rsidRPr="009135DE" w:rsidRDefault="00526BAE" w:rsidP="00526BAE">
                            <w:pPr>
                              <w:rPr>
                                <w:rFonts w:ascii="Trebuchet MS" w:hAnsi="Trebuchet MS"/>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left:0;text-align:left;margin-left:-6.75pt;margin-top:11.05pt;width:516.7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" fillcolor="silver" strokecolor="silver">
                <v:textbox>
                  <w:txbxContent>
                    <w:p w:rsidR="00526BAE" w:rsidRPr="009135DE" w:rsidRDefault="00526BAE" w:rsidP="00526BAE">
                      <w:pPr>
                        <w:rPr>
                          <w:rFonts w:ascii="Trebuchet MS" w:hAnsi="Trebuchet MS"/>
                          <w:b/>
                          <w:sz w:val="20"/>
                          <w:szCs w:val="20"/>
                        </w:rPr>
                      </w:pPr>
                      <w:r>
                        <w:rPr>
                          <w:rFonts w:ascii="Trebuchet MS" w:hAnsi="Trebuchet MS"/>
                          <w:b/>
                          <w:sz w:val="20"/>
                          <w:szCs w:val="20"/>
                        </w:rPr>
                        <w:t>PROJECT ANNEXURE</w:t>
                      </w:r>
                    </w:p>
                    <w:p w:rsidR="00526BAE" w:rsidRPr="009135DE" w:rsidRDefault="00526BAE" w:rsidP="00526BAE">
                      <w:pPr>
                        <w:rPr>
                          <w:rFonts w:ascii="Trebuchet MS" w:hAnsi="Trebuchet MS"/>
                          <w:b/>
                          <w:sz w:val="20"/>
                          <w:szCs w:val="20"/>
                        </w:rPr>
                      </w:pPr>
                    </w:p>
                  </w:txbxContent>
                </v:textbox>
              </v:rect>
            </w:pict>
          </mc:Fallback>
        </mc:AlternateContent>
      </w:r>
      <w:r>
        <w:rPr>
          <w:noProof/>
          <w:lang w:val="en-IN" w:eastAsia="en-IN"/>
        </w:rPr>
        <mc:AlternateContent>
          <mc:Choice Requires="wps">
            <w:drawing>
              <wp:anchor distT="0" distB="0" distL="114300" distR="114300" simplePos="0" relativeHeight="251663360" behindDoc="0" locked="0" layoutInCell="1" allowOverlap="1">
                <wp:simplePos x="0" y="0"/>
                <wp:positionH relativeFrom="column">
                  <wp:posOffset>457200</wp:posOffset>
                </wp:positionH>
                <wp:positionV relativeFrom="paragraph">
                  <wp:posOffset>7799070</wp:posOffset>
                </wp:positionV>
                <wp:extent cx="6400800" cy="2286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28600"/>
                        </a:xfrm>
                        <a:prstGeom prst="rect">
                          <a:avLst/>
                        </a:prstGeom>
                        <a:solidFill>
                          <a:srgbClr val="C0C0C0"/>
                        </a:solidFill>
                        <a:ln w="9525">
                          <a:solidFill>
                            <a:srgbClr val="C0C0C0"/>
                          </a:solidFill>
                          <a:miter lim="800000"/>
                          <a:headEnd/>
                          <a:tailEnd/>
                        </a:ln>
                      </wps:spPr>
                      <wps:txbx>
                        <w:txbxContent>
                          <w:p w:rsidR="00526BAE" w:rsidRPr="009135DE" w:rsidRDefault="00526BAE" w:rsidP="00526BAE">
                            <w:pPr>
                              <w:rPr>
                                <w:rFonts w:ascii="Trebuchet MS" w:hAnsi="Trebuchet MS"/>
                                <w:b/>
                                <w:sz w:val="20"/>
                                <w:szCs w:val="20"/>
                              </w:rPr>
                            </w:pPr>
                            <w:r w:rsidRPr="00856E8C">
                              <w:rPr>
                                <w:rFonts w:ascii="Trebuchet MS" w:hAnsi="Trebuchet MS"/>
                                <w:b/>
                                <w:sz w:val="20"/>
                                <w:szCs w:val="20"/>
                              </w:rPr>
                              <w:t>SCHOLASTICS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36pt;margin-top:614.1pt;width:7in;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" fillcolor="silver" strokecolor="silver">
                <v:textbox>
                  <w:txbxContent>
                    <w:p w:rsidR="00526BAE" w:rsidRPr="009135DE" w:rsidRDefault="00526BAE" w:rsidP="00526BAE">
                      <w:pPr>
                        <w:rPr>
                          <w:rFonts w:ascii="Trebuchet MS" w:hAnsi="Trebuchet MS"/>
                          <w:b/>
                          <w:sz w:val="20"/>
                          <w:szCs w:val="20"/>
                        </w:rPr>
                      </w:pPr>
                      <w:r w:rsidRPr="00856E8C">
                        <w:rPr>
                          <w:rFonts w:ascii="Trebuchet MS" w:hAnsi="Trebuchet MS"/>
                          <w:b/>
                          <w:sz w:val="20"/>
                          <w:szCs w:val="20"/>
                        </w:rPr>
                        <w:t>SCHOLASTICS</w:t>
                      </w:r>
                    </w:p>
                  </w:txbxContent>
                </v:textbox>
              </v:rect>
            </w:pict>
          </mc:Fallback>
        </mc:AlternateContent>
      </w:r>
    </w:p>
    <w:p w:rsidR="00526BAE" w:rsidRDefault="00526BAE" w:rsidP="00526BAE">
      <w:pPr>
        <w:pStyle w:val="BodyText2"/>
        <w:spacing w:before="0"/>
        <w:rPr>
          <w:rFonts w:ascii="Calibri" w:hAnsi="Calibri" w:cs="Calibri"/>
          <w:sz w:val="22"/>
          <w:szCs w:val="22"/>
        </w:rPr>
      </w:pPr>
    </w:p>
    <w:p w:rsidR="00526BAE" w:rsidRPr="007D689E" w:rsidRDefault="00526BAE" w:rsidP="00526BAE">
      <w:pPr>
        <w:rPr>
          <w:rFonts w:ascii="Calibri" w:hAnsi="Calibri"/>
          <w:b/>
          <w:sz w:val="22"/>
          <w:szCs w:val="22"/>
        </w:rPr>
      </w:pPr>
      <w:r w:rsidRPr="007D689E">
        <w:rPr>
          <w:rFonts w:ascii="Calibri" w:hAnsi="Calibri"/>
          <w:b/>
          <w:sz w:val="22"/>
          <w:szCs w:val="22"/>
        </w:rPr>
        <w:t xml:space="preserve">Project 1: </w:t>
      </w:r>
      <w:r>
        <w:rPr>
          <w:rFonts w:ascii="Calibri" w:hAnsi="Calibri"/>
          <w:b/>
          <w:sz w:val="22"/>
          <w:szCs w:val="22"/>
        </w:rPr>
        <w:t>Australian Tourism Data Warehouse</w:t>
      </w:r>
    </w:p>
    <w:tbl>
      <w:tblPr>
        <w:tblW w:w="0" w:type="auto"/>
        <w:tblInd w:w="108" w:type="dxa"/>
        <w:tblLayout w:type="fixed"/>
        <w:tblLook w:val="0000" w:firstRow="0" w:lastRow="0" w:firstColumn="0" w:lastColumn="0" w:noHBand="0" w:noVBand="0"/>
      </w:tblPr>
      <w:tblGrid>
        <w:gridCol w:w="2160"/>
        <w:gridCol w:w="7140"/>
      </w:tblGrid>
      <w:tr w:rsidR="00526BAE" w:rsidRPr="00BA3CFF" w:rsidTr="009D4D36">
        <w:trPr>
          <w:cantSplit/>
        </w:trPr>
        <w:tc>
          <w:tcPr>
            <w:tcW w:w="2160" w:type="dxa"/>
            <w:tcBorders>
              <w:top w:val="single" w:sz="4" w:space="0" w:color="000000"/>
              <w:left w:val="single" w:sz="4" w:space="0" w:color="000000"/>
              <w:bottom w:val="single" w:sz="4" w:space="0" w:color="000000"/>
            </w:tcBorders>
            <w:shd w:val="clear" w:color="auto" w:fill="F2F2F2"/>
          </w:tcPr>
          <w:p w:rsidR="00526BAE" w:rsidRPr="00BA3CFF" w:rsidRDefault="00526BAE" w:rsidP="009D4D36">
            <w:pPr>
              <w:pStyle w:val="Heading1"/>
              <w:snapToGrid w:val="0"/>
              <w:spacing w:before="20" w:after="20"/>
              <w:jc w:val="both"/>
              <w:rPr>
                <w:rFonts w:ascii="Calibri" w:hAnsi="Calibri"/>
                <w:sz w:val="22"/>
                <w:szCs w:val="22"/>
              </w:rPr>
            </w:pPr>
            <w:r w:rsidRPr="00BA3CFF">
              <w:rPr>
                <w:rFonts w:ascii="Calibri" w:hAnsi="Calibri"/>
                <w:sz w:val="22"/>
                <w:szCs w:val="22"/>
              </w:rPr>
              <w:t xml:space="preserve">Project </w:t>
            </w:r>
            <w:r>
              <w:rPr>
                <w:rFonts w:ascii="Calibri" w:hAnsi="Calibri"/>
                <w:sz w:val="22"/>
                <w:szCs w:val="22"/>
                <w:lang w:val="en-IN"/>
              </w:rPr>
              <w:t xml:space="preserve"> Name</w:t>
            </w:r>
          </w:p>
        </w:tc>
        <w:tc>
          <w:tcPr>
            <w:tcW w:w="7140" w:type="dxa"/>
            <w:tcBorders>
              <w:top w:val="single" w:sz="4" w:space="0" w:color="000000"/>
              <w:left w:val="single" w:sz="4" w:space="0" w:color="000000"/>
              <w:bottom w:val="single" w:sz="4" w:space="0" w:color="000000"/>
              <w:right w:val="single" w:sz="4" w:space="0" w:color="000000"/>
            </w:tcBorders>
            <w:shd w:val="clear" w:color="auto" w:fill="F2F2F2"/>
          </w:tcPr>
          <w:p w:rsidR="00526BAE" w:rsidRPr="009913F0" w:rsidRDefault="00526BAE" w:rsidP="009D4D36">
            <w:pPr>
              <w:snapToGrid w:val="0"/>
              <w:spacing w:before="20" w:after="20"/>
              <w:jc w:val="both"/>
              <w:rPr>
                <w:rFonts w:ascii="Calibri" w:hAnsi="Calibri"/>
                <w:sz w:val="22"/>
                <w:szCs w:val="22"/>
              </w:rPr>
            </w:pPr>
            <w:r>
              <w:rPr>
                <w:rFonts w:ascii="Calibri" w:hAnsi="Calibri"/>
                <w:sz w:val="22"/>
                <w:szCs w:val="22"/>
              </w:rPr>
              <w:t xml:space="preserve">ATDW, Australia </w:t>
            </w:r>
          </w:p>
        </w:tc>
      </w:tr>
      <w:tr w:rsidR="00526BAE" w:rsidRPr="00BA3CFF" w:rsidTr="009D4D36">
        <w:tc>
          <w:tcPr>
            <w:tcW w:w="2160" w:type="dxa"/>
            <w:tcBorders>
              <w:top w:val="single" w:sz="4" w:space="0" w:color="000000"/>
              <w:left w:val="single" w:sz="4" w:space="0" w:color="000000"/>
              <w:bottom w:val="single" w:sz="4" w:space="0" w:color="000000"/>
            </w:tcBorders>
            <w:shd w:val="clear" w:color="auto" w:fill="auto"/>
          </w:tcPr>
          <w:p w:rsidR="00526BAE" w:rsidRPr="00BA3CFF" w:rsidRDefault="00526BAE" w:rsidP="009D4D36">
            <w:pPr>
              <w:snapToGrid w:val="0"/>
              <w:spacing w:before="20" w:after="20"/>
              <w:jc w:val="both"/>
              <w:rPr>
                <w:rFonts w:ascii="Calibri" w:hAnsi="Calibri"/>
                <w:b/>
                <w:sz w:val="22"/>
                <w:szCs w:val="22"/>
              </w:rPr>
            </w:pPr>
            <w:r w:rsidRPr="00BA3CFF">
              <w:rPr>
                <w:rFonts w:ascii="Calibri" w:hAnsi="Calibri"/>
                <w:b/>
                <w:sz w:val="22"/>
                <w:szCs w:val="22"/>
              </w:rPr>
              <w:t>Role</w:t>
            </w:r>
          </w:p>
        </w:tc>
        <w:tc>
          <w:tcPr>
            <w:tcW w:w="7140" w:type="dxa"/>
            <w:tcBorders>
              <w:top w:val="single" w:sz="4" w:space="0" w:color="000000"/>
              <w:left w:val="single" w:sz="4" w:space="0" w:color="000000"/>
              <w:bottom w:val="single" w:sz="4" w:space="0" w:color="000000"/>
              <w:right w:val="single" w:sz="4" w:space="0" w:color="000000"/>
            </w:tcBorders>
            <w:shd w:val="clear" w:color="auto" w:fill="auto"/>
          </w:tcPr>
          <w:p w:rsidR="00526BAE" w:rsidRPr="00BA3CFF" w:rsidRDefault="00526BAE" w:rsidP="009D4D36">
            <w:pPr>
              <w:snapToGrid w:val="0"/>
              <w:jc w:val="both"/>
              <w:rPr>
                <w:rFonts w:ascii="Calibri" w:hAnsi="Calibri"/>
                <w:sz w:val="22"/>
                <w:szCs w:val="22"/>
              </w:rPr>
            </w:pPr>
            <w:r>
              <w:rPr>
                <w:rFonts w:ascii="Calibri" w:hAnsi="Calibri"/>
                <w:sz w:val="22"/>
                <w:szCs w:val="22"/>
              </w:rPr>
              <w:t>Business Analyst</w:t>
            </w:r>
          </w:p>
        </w:tc>
      </w:tr>
      <w:tr w:rsidR="00526BAE" w:rsidRPr="00BA3CFF" w:rsidTr="009D4D36">
        <w:tc>
          <w:tcPr>
            <w:tcW w:w="2160" w:type="dxa"/>
            <w:tcBorders>
              <w:top w:val="single" w:sz="4" w:space="0" w:color="000000"/>
              <w:left w:val="single" w:sz="4" w:space="0" w:color="000000"/>
              <w:bottom w:val="single" w:sz="4" w:space="0" w:color="000000"/>
            </w:tcBorders>
            <w:shd w:val="clear" w:color="auto" w:fill="auto"/>
          </w:tcPr>
          <w:p w:rsidR="00526BAE" w:rsidRPr="00BA3CFF" w:rsidRDefault="00526BAE" w:rsidP="009D4D36">
            <w:pPr>
              <w:snapToGrid w:val="0"/>
              <w:spacing w:before="20" w:after="20"/>
              <w:jc w:val="both"/>
              <w:rPr>
                <w:rFonts w:ascii="Calibri" w:hAnsi="Calibri"/>
                <w:b/>
                <w:sz w:val="22"/>
                <w:szCs w:val="22"/>
              </w:rPr>
            </w:pPr>
            <w:r w:rsidRPr="00BA3CFF">
              <w:rPr>
                <w:rFonts w:ascii="Calibri" w:hAnsi="Calibri"/>
                <w:b/>
                <w:sz w:val="22"/>
                <w:szCs w:val="22"/>
              </w:rPr>
              <w:t>Duration</w:t>
            </w:r>
          </w:p>
        </w:tc>
        <w:tc>
          <w:tcPr>
            <w:tcW w:w="7140" w:type="dxa"/>
            <w:tcBorders>
              <w:top w:val="single" w:sz="4" w:space="0" w:color="000000"/>
              <w:left w:val="single" w:sz="4" w:space="0" w:color="000000"/>
              <w:bottom w:val="single" w:sz="4" w:space="0" w:color="000000"/>
              <w:right w:val="single" w:sz="4" w:space="0" w:color="000000"/>
            </w:tcBorders>
            <w:shd w:val="clear" w:color="auto" w:fill="auto"/>
          </w:tcPr>
          <w:p w:rsidR="00526BAE" w:rsidRPr="00BA3CFF" w:rsidRDefault="00526BAE" w:rsidP="009D4D36">
            <w:pPr>
              <w:snapToGrid w:val="0"/>
              <w:spacing w:before="20" w:after="20"/>
              <w:jc w:val="both"/>
              <w:rPr>
                <w:rFonts w:ascii="Calibri" w:hAnsi="Calibri"/>
                <w:sz w:val="22"/>
                <w:szCs w:val="22"/>
              </w:rPr>
            </w:pPr>
            <w:r>
              <w:rPr>
                <w:rFonts w:ascii="Calibri" w:hAnsi="Calibri"/>
                <w:sz w:val="22"/>
                <w:szCs w:val="22"/>
              </w:rPr>
              <w:t>On going</w:t>
            </w:r>
          </w:p>
        </w:tc>
      </w:tr>
    </w:tbl>
    <w:p w:rsidR="00526BAE" w:rsidRDefault="00526BAE" w:rsidP="00526BAE">
      <w:pPr>
        <w:rPr>
          <w:rFonts w:ascii="Calibri" w:hAnsi="Calibri"/>
          <w:b/>
          <w:sz w:val="22"/>
          <w:szCs w:val="22"/>
        </w:rPr>
      </w:pPr>
      <w:r w:rsidRPr="007D689E">
        <w:rPr>
          <w:rFonts w:ascii="Calibri" w:hAnsi="Calibri"/>
          <w:b/>
          <w:sz w:val="22"/>
          <w:szCs w:val="22"/>
        </w:rPr>
        <w:t>Project Description:</w:t>
      </w:r>
    </w:p>
    <w:p w:rsidR="00526BAE" w:rsidRPr="00DA0545" w:rsidRDefault="00526BAE" w:rsidP="00526BAE">
      <w:pPr>
        <w:jc w:val="both"/>
        <w:rPr>
          <w:rFonts w:ascii="Calibri" w:hAnsi="Calibri"/>
          <w:sz w:val="22"/>
          <w:szCs w:val="22"/>
        </w:rPr>
      </w:pPr>
      <w:r w:rsidRPr="00DA0545">
        <w:rPr>
          <w:rFonts w:ascii="Calibri" w:hAnsi="Calibri"/>
          <w:sz w:val="22"/>
          <w:szCs w:val="22"/>
        </w:rPr>
        <w:t>ATDW is Australia’s National Tourism Database of 90,000 listings, divided into 11 categories. State Government owned and funded, to collect, quality assure, store and then distribute Australia’s digital travel information to over 250 distributors to use on their consumer websites and apps. For tourism operators who are listed in the database, we offer cost effective, digital distribution and significant online exposure.</w:t>
      </w:r>
    </w:p>
    <w:p w:rsidR="00526BAE" w:rsidRDefault="00526BAE" w:rsidP="00526BAE">
      <w:pPr>
        <w:jc w:val="both"/>
        <w:rPr>
          <w:rFonts w:ascii="Calibri" w:hAnsi="Calibri"/>
          <w:sz w:val="22"/>
          <w:szCs w:val="22"/>
        </w:rPr>
      </w:pPr>
      <w:r w:rsidRPr="00DA0545">
        <w:rPr>
          <w:rFonts w:ascii="Calibri" w:hAnsi="Calibri"/>
          <w:sz w:val="22"/>
          <w:szCs w:val="22"/>
        </w:rPr>
        <w:t xml:space="preserve">For online distributors, we offer easy access to accurate, up-to-date, consumer relevant tourism content. The ATDW-Online Platform benefits Tourism Operators by providing a cost effective solution to increasing their digital distribution and online exposure, and provides Travel Distributors with rich, flexible content in a central database to easily populate their websites. </w:t>
      </w:r>
    </w:p>
    <w:p w:rsidR="00526BAE" w:rsidRPr="00DA0545" w:rsidRDefault="00526BAE" w:rsidP="00526BAE">
      <w:pPr>
        <w:jc w:val="both"/>
        <w:rPr>
          <w:rFonts w:ascii="Calibri" w:hAnsi="Calibri"/>
          <w:b/>
          <w:sz w:val="22"/>
          <w:szCs w:val="22"/>
        </w:rPr>
      </w:pPr>
      <w:r>
        <w:rPr>
          <w:rFonts w:ascii="Calibri" w:hAnsi="Calibri"/>
          <w:sz w:val="22"/>
          <w:szCs w:val="22"/>
        </w:rPr>
        <w:t xml:space="preserve">The existing platform is white labelled to onboard in Seychelles country. </w:t>
      </w:r>
    </w:p>
    <w:p w:rsidR="00526BAE" w:rsidRDefault="00526BAE" w:rsidP="00526BAE">
      <w:pPr>
        <w:jc w:val="both"/>
        <w:rPr>
          <w:rFonts w:ascii="Calibri" w:hAnsi="Calibri"/>
          <w:b/>
          <w:sz w:val="22"/>
          <w:szCs w:val="22"/>
        </w:rPr>
      </w:pPr>
      <w:r w:rsidRPr="007D689E">
        <w:rPr>
          <w:rFonts w:ascii="Calibri" w:hAnsi="Calibri"/>
          <w:b/>
          <w:sz w:val="22"/>
          <w:szCs w:val="22"/>
        </w:rPr>
        <w:t xml:space="preserve">Roles &amp; Responsibilities: </w:t>
      </w:r>
    </w:p>
    <w:p w:rsidR="00526BAE" w:rsidRPr="003038CB" w:rsidRDefault="00526BAE" w:rsidP="00526BAE">
      <w:pPr>
        <w:numPr>
          <w:ilvl w:val="0"/>
          <w:numId w:val="11"/>
        </w:numPr>
        <w:ind w:left="426"/>
        <w:jc w:val="both"/>
        <w:rPr>
          <w:rFonts w:ascii="Calibri" w:hAnsi="Calibri"/>
          <w:sz w:val="22"/>
          <w:szCs w:val="22"/>
        </w:rPr>
      </w:pPr>
      <w:r w:rsidRPr="003038CB">
        <w:rPr>
          <w:rFonts w:ascii="Calibri" w:hAnsi="Calibri"/>
          <w:sz w:val="22"/>
          <w:szCs w:val="22"/>
        </w:rPr>
        <w:t xml:space="preserve">Conducting and participating in daily stand up meetings with the teams. </w:t>
      </w:r>
    </w:p>
    <w:p w:rsidR="00526BAE" w:rsidRDefault="00526BAE" w:rsidP="00526BAE">
      <w:pPr>
        <w:numPr>
          <w:ilvl w:val="0"/>
          <w:numId w:val="11"/>
        </w:numPr>
        <w:ind w:left="426"/>
        <w:jc w:val="both"/>
        <w:rPr>
          <w:rFonts w:ascii="Calibri" w:hAnsi="Calibri"/>
          <w:sz w:val="22"/>
          <w:szCs w:val="22"/>
        </w:rPr>
      </w:pPr>
      <w:r w:rsidRPr="0013326B">
        <w:rPr>
          <w:rFonts w:ascii="Calibri" w:hAnsi="Calibri"/>
          <w:sz w:val="22"/>
          <w:szCs w:val="22"/>
        </w:rPr>
        <w:t xml:space="preserve">Conducting user </w:t>
      </w:r>
      <w:r>
        <w:rPr>
          <w:rFonts w:ascii="Calibri" w:hAnsi="Calibri"/>
          <w:sz w:val="22"/>
          <w:szCs w:val="22"/>
        </w:rPr>
        <w:t>interviews for gathering requirements and to create user stories</w:t>
      </w:r>
    </w:p>
    <w:p w:rsidR="00526BAE" w:rsidRDefault="00526BAE" w:rsidP="00526BAE">
      <w:pPr>
        <w:numPr>
          <w:ilvl w:val="0"/>
          <w:numId w:val="11"/>
        </w:numPr>
        <w:ind w:left="426"/>
        <w:jc w:val="both"/>
        <w:rPr>
          <w:rFonts w:ascii="Calibri" w:hAnsi="Calibri"/>
          <w:sz w:val="22"/>
          <w:szCs w:val="22"/>
        </w:rPr>
      </w:pPr>
      <w:r>
        <w:rPr>
          <w:rFonts w:ascii="Calibri" w:hAnsi="Calibri"/>
          <w:sz w:val="22"/>
          <w:szCs w:val="22"/>
        </w:rPr>
        <w:lastRenderedPageBreak/>
        <w:t>Assisted project manager in Kick-off and in preparation of project plan.</w:t>
      </w:r>
    </w:p>
    <w:p w:rsidR="00526BAE" w:rsidRDefault="00526BAE" w:rsidP="00526BAE">
      <w:pPr>
        <w:numPr>
          <w:ilvl w:val="0"/>
          <w:numId w:val="11"/>
        </w:numPr>
        <w:ind w:left="426"/>
        <w:jc w:val="both"/>
        <w:rPr>
          <w:rFonts w:ascii="Calibri" w:hAnsi="Calibri"/>
          <w:sz w:val="22"/>
          <w:szCs w:val="22"/>
        </w:rPr>
      </w:pPr>
      <w:r>
        <w:rPr>
          <w:rFonts w:ascii="Calibri" w:hAnsi="Calibri"/>
          <w:sz w:val="22"/>
          <w:szCs w:val="22"/>
        </w:rPr>
        <w:t>Documenting the requirements in the Confluence and taking sign-off from the client.</w:t>
      </w:r>
    </w:p>
    <w:p w:rsidR="00526BAE" w:rsidRDefault="00526BAE" w:rsidP="00526BAE">
      <w:pPr>
        <w:numPr>
          <w:ilvl w:val="0"/>
          <w:numId w:val="11"/>
        </w:numPr>
        <w:ind w:left="426"/>
        <w:jc w:val="both"/>
        <w:rPr>
          <w:rFonts w:ascii="Calibri" w:hAnsi="Calibri"/>
          <w:sz w:val="22"/>
          <w:szCs w:val="22"/>
        </w:rPr>
      </w:pPr>
      <w:r>
        <w:rPr>
          <w:rFonts w:ascii="Calibri" w:hAnsi="Calibri"/>
          <w:sz w:val="22"/>
          <w:szCs w:val="22"/>
        </w:rPr>
        <w:t>Explaining the requirements to the internal stake holders.</w:t>
      </w:r>
    </w:p>
    <w:p w:rsidR="00526BAE" w:rsidRDefault="00526BAE" w:rsidP="00526BAE">
      <w:pPr>
        <w:numPr>
          <w:ilvl w:val="0"/>
          <w:numId w:val="11"/>
        </w:numPr>
        <w:ind w:left="426"/>
        <w:jc w:val="both"/>
        <w:rPr>
          <w:rFonts w:ascii="Calibri" w:hAnsi="Calibri"/>
          <w:sz w:val="22"/>
          <w:szCs w:val="22"/>
        </w:rPr>
      </w:pPr>
      <w:r>
        <w:rPr>
          <w:rFonts w:ascii="Calibri" w:hAnsi="Calibri"/>
          <w:sz w:val="22"/>
          <w:szCs w:val="22"/>
        </w:rPr>
        <w:t>Working closely with the development team and the QA team to ensure that all the requirements are covered as a part of development and testing.</w:t>
      </w:r>
    </w:p>
    <w:p w:rsidR="00526BAE" w:rsidRDefault="00526BAE" w:rsidP="00526BAE">
      <w:pPr>
        <w:numPr>
          <w:ilvl w:val="0"/>
          <w:numId w:val="11"/>
        </w:numPr>
        <w:ind w:left="426"/>
        <w:jc w:val="both"/>
        <w:rPr>
          <w:rFonts w:ascii="Calibri" w:hAnsi="Calibri"/>
          <w:sz w:val="22"/>
          <w:szCs w:val="22"/>
        </w:rPr>
      </w:pPr>
      <w:r>
        <w:rPr>
          <w:rFonts w:ascii="Calibri" w:hAnsi="Calibri"/>
          <w:sz w:val="22"/>
          <w:szCs w:val="22"/>
        </w:rPr>
        <w:t xml:space="preserve">Played major role in making the existing platform into a </w:t>
      </w:r>
      <w:r w:rsidRPr="003038CB">
        <w:rPr>
          <w:rFonts w:ascii="Calibri" w:hAnsi="Calibri"/>
          <w:b/>
          <w:sz w:val="22"/>
          <w:szCs w:val="22"/>
        </w:rPr>
        <w:t>white label application</w:t>
      </w:r>
      <w:r>
        <w:rPr>
          <w:rFonts w:ascii="Calibri" w:hAnsi="Calibri"/>
          <w:sz w:val="22"/>
          <w:szCs w:val="22"/>
        </w:rPr>
        <w:t xml:space="preserve"> by implementing dynamic functionalities.</w:t>
      </w:r>
    </w:p>
    <w:p w:rsidR="00526BAE" w:rsidRDefault="00526BAE" w:rsidP="00526BAE">
      <w:pPr>
        <w:numPr>
          <w:ilvl w:val="0"/>
          <w:numId w:val="11"/>
        </w:numPr>
        <w:ind w:left="426"/>
        <w:jc w:val="both"/>
        <w:rPr>
          <w:rFonts w:ascii="Calibri" w:hAnsi="Calibri"/>
          <w:sz w:val="22"/>
          <w:szCs w:val="22"/>
        </w:rPr>
      </w:pPr>
      <w:r>
        <w:rPr>
          <w:rFonts w:ascii="Calibri" w:hAnsi="Calibri"/>
          <w:sz w:val="22"/>
          <w:szCs w:val="22"/>
        </w:rPr>
        <w:t>Done gap analysis as a part of implementing white label application to onboard the platform to Seychelles country.</w:t>
      </w:r>
    </w:p>
    <w:p w:rsidR="00526BAE" w:rsidRDefault="00526BAE" w:rsidP="00526BAE">
      <w:pPr>
        <w:numPr>
          <w:ilvl w:val="0"/>
          <w:numId w:val="11"/>
        </w:numPr>
        <w:ind w:left="426"/>
        <w:jc w:val="both"/>
        <w:rPr>
          <w:rFonts w:ascii="Calibri" w:hAnsi="Calibri"/>
          <w:sz w:val="22"/>
          <w:szCs w:val="22"/>
        </w:rPr>
      </w:pPr>
      <w:r>
        <w:rPr>
          <w:rFonts w:ascii="Calibri" w:hAnsi="Calibri"/>
          <w:sz w:val="22"/>
          <w:szCs w:val="22"/>
        </w:rPr>
        <w:t>Understanding and involved in testing API responses.</w:t>
      </w:r>
    </w:p>
    <w:p w:rsidR="00526BAE" w:rsidRDefault="00526BAE" w:rsidP="00526BAE">
      <w:pPr>
        <w:numPr>
          <w:ilvl w:val="0"/>
          <w:numId w:val="11"/>
        </w:numPr>
        <w:ind w:left="426"/>
        <w:jc w:val="both"/>
        <w:rPr>
          <w:rFonts w:ascii="Calibri" w:hAnsi="Calibri"/>
          <w:sz w:val="22"/>
          <w:szCs w:val="22"/>
        </w:rPr>
      </w:pPr>
      <w:r>
        <w:rPr>
          <w:rFonts w:ascii="Calibri" w:hAnsi="Calibri"/>
          <w:sz w:val="22"/>
          <w:szCs w:val="22"/>
        </w:rPr>
        <w:t>Working with QA team as a part of functional testing.</w:t>
      </w:r>
    </w:p>
    <w:p w:rsidR="00526BAE" w:rsidRDefault="00526BAE" w:rsidP="00526BAE">
      <w:pPr>
        <w:numPr>
          <w:ilvl w:val="0"/>
          <w:numId w:val="11"/>
        </w:numPr>
        <w:ind w:left="426"/>
        <w:jc w:val="both"/>
        <w:rPr>
          <w:rFonts w:ascii="Calibri" w:hAnsi="Calibri"/>
          <w:sz w:val="22"/>
          <w:szCs w:val="22"/>
        </w:rPr>
      </w:pPr>
      <w:r>
        <w:rPr>
          <w:rFonts w:ascii="Calibri" w:hAnsi="Calibri"/>
          <w:sz w:val="22"/>
          <w:szCs w:val="22"/>
        </w:rPr>
        <w:t>Preparing requirement traceability matrix and aligning them with the requirements.</w:t>
      </w:r>
    </w:p>
    <w:p w:rsidR="00526BAE" w:rsidRDefault="00526BAE" w:rsidP="00526BAE">
      <w:pPr>
        <w:numPr>
          <w:ilvl w:val="0"/>
          <w:numId w:val="11"/>
        </w:numPr>
        <w:ind w:left="426"/>
        <w:jc w:val="both"/>
        <w:rPr>
          <w:rFonts w:ascii="Calibri" w:hAnsi="Calibri"/>
          <w:sz w:val="22"/>
          <w:szCs w:val="22"/>
        </w:rPr>
      </w:pPr>
      <w:r>
        <w:rPr>
          <w:rFonts w:ascii="Calibri" w:hAnsi="Calibri"/>
          <w:sz w:val="22"/>
          <w:szCs w:val="22"/>
        </w:rPr>
        <w:t>Reviewing the test scenarios, test cases based on the requirements.</w:t>
      </w:r>
    </w:p>
    <w:p w:rsidR="00526BAE" w:rsidRDefault="00526BAE" w:rsidP="00526BAE">
      <w:pPr>
        <w:numPr>
          <w:ilvl w:val="0"/>
          <w:numId w:val="11"/>
        </w:numPr>
        <w:ind w:left="426"/>
        <w:jc w:val="both"/>
        <w:rPr>
          <w:rFonts w:ascii="Calibri" w:hAnsi="Calibri"/>
          <w:sz w:val="22"/>
          <w:szCs w:val="22"/>
        </w:rPr>
      </w:pPr>
      <w:r>
        <w:rPr>
          <w:rFonts w:ascii="Calibri" w:hAnsi="Calibri"/>
          <w:sz w:val="22"/>
          <w:szCs w:val="22"/>
        </w:rPr>
        <w:t>Conducting &amp; assisting the client during UAT sessions for every release.</w:t>
      </w:r>
    </w:p>
    <w:p w:rsidR="00526BAE" w:rsidRPr="00DA0545" w:rsidRDefault="00526BAE" w:rsidP="00526BAE">
      <w:pPr>
        <w:ind w:left="426"/>
        <w:jc w:val="both"/>
        <w:rPr>
          <w:rFonts w:ascii="Calibri" w:hAnsi="Calibri"/>
          <w:sz w:val="22"/>
          <w:szCs w:val="22"/>
        </w:rPr>
      </w:pPr>
    </w:p>
    <w:p w:rsidR="00526BAE" w:rsidRPr="007D689E" w:rsidRDefault="00526BAE" w:rsidP="00526BAE">
      <w:pPr>
        <w:rPr>
          <w:rFonts w:ascii="Calibri" w:hAnsi="Calibri"/>
          <w:b/>
          <w:sz w:val="22"/>
          <w:szCs w:val="22"/>
        </w:rPr>
      </w:pPr>
      <w:r w:rsidRPr="007D689E">
        <w:rPr>
          <w:rFonts w:ascii="Calibri" w:hAnsi="Calibri"/>
          <w:b/>
          <w:sz w:val="22"/>
          <w:szCs w:val="22"/>
        </w:rPr>
        <w:t>Pr</w:t>
      </w:r>
      <w:r>
        <w:rPr>
          <w:rFonts w:ascii="Calibri" w:hAnsi="Calibri"/>
          <w:b/>
          <w:sz w:val="22"/>
          <w:szCs w:val="22"/>
        </w:rPr>
        <w:t>oject 2</w:t>
      </w:r>
      <w:r w:rsidRPr="007D689E">
        <w:rPr>
          <w:rFonts w:ascii="Calibri" w:hAnsi="Calibri"/>
          <w:b/>
          <w:sz w:val="22"/>
          <w:szCs w:val="22"/>
        </w:rPr>
        <w:t xml:space="preserve">: </w:t>
      </w:r>
      <w:r>
        <w:rPr>
          <w:rFonts w:ascii="Calibri" w:hAnsi="Calibri"/>
          <w:b/>
          <w:sz w:val="22"/>
          <w:szCs w:val="22"/>
        </w:rPr>
        <w:t>Magnetize</w:t>
      </w:r>
    </w:p>
    <w:tbl>
      <w:tblPr>
        <w:tblW w:w="0" w:type="auto"/>
        <w:tblInd w:w="108" w:type="dxa"/>
        <w:tblLayout w:type="fixed"/>
        <w:tblLook w:val="0000" w:firstRow="0" w:lastRow="0" w:firstColumn="0" w:lastColumn="0" w:noHBand="0" w:noVBand="0"/>
      </w:tblPr>
      <w:tblGrid>
        <w:gridCol w:w="2160"/>
        <w:gridCol w:w="7140"/>
      </w:tblGrid>
      <w:tr w:rsidR="00526BAE" w:rsidRPr="00BA3CFF" w:rsidTr="009D4D36">
        <w:trPr>
          <w:cantSplit/>
        </w:trPr>
        <w:tc>
          <w:tcPr>
            <w:tcW w:w="2160" w:type="dxa"/>
            <w:tcBorders>
              <w:top w:val="single" w:sz="4" w:space="0" w:color="000000"/>
              <w:left w:val="single" w:sz="4" w:space="0" w:color="000000"/>
              <w:bottom w:val="single" w:sz="4" w:space="0" w:color="000000"/>
            </w:tcBorders>
            <w:shd w:val="clear" w:color="auto" w:fill="F2F2F2"/>
          </w:tcPr>
          <w:p w:rsidR="00526BAE" w:rsidRPr="00BA3CFF" w:rsidRDefault="00526BAE" w:rsidP="009D4D36">
            <w:pPr>
              <w:pStyle w:val="Heading1"/>
              <w:snapToGrid w:val="0"/>
              <w:spacing w:before="20" w:after="20"/>
              <w:jc w:val="both"/>
              <w:rPr>
                <w:rFonts w:ascii="Calibri" w:hAnsi="Calibri"/>
                <w:sz w:val="22"/>
                <w:szCs w:val="22"/>
              </w:rPr>
            </w:pPr>
            <w:r w:rsidRPr="00BA3CFF">
              <w:rPr>
                <w:rFonts w:ascii="Calibri" w:hAnsi="Calibri"/>
                <w:sz w:val="22"/>
                <w:szCs w:val="22"/>
              </w:rPr>
              <w:t xml:space="preserve">Project </w:t>
            </w:r>
            <w:r>
              <w:rPr>
                <w:rFonts w:ascii="Calibri" w:hAnsi="Calibri"/>
                <w:sz w:val="22"/>
                <w:szCs w:val="22"/>
                <w:lang w:val="en-IN"/>
              </w:rPr>
              <w:t xml:space="preserve"> Name</w:t>
            </w:r>
          </w:p>
        </w:tc>
        <w:tc>
          <w:tcPr>
            <w:tcW w:w="7140" w:type="dxa"/>
            <w:tcBorders>
              <w:top w:val="single" w:sz="4" w:space="0" w:color="000000"/>
              <w:left w:val="single" w:sz="4" w:space="0" w:color="000000"/>
              <w:bottom w:val="single" w:sz="4" w:space="0" w:color="000000"/>
              <w:right w:val="single" w:sz="4" w:space="0" w:color="000000"/>
            </w:tcBorders>
            <w:shd w:val="clear" w:color="auto" w:fill="F2F2F2"/>
          </w:tcPr>
          <w:p w:rsidR="00526BAE" w:rsidRPr="009913F0" w:rsidRDefault="00526BAE" w:rsidP="009D4D36">
            <w:pPr>
              <w:snapToGrid w:val="0"/>
              <w:spacing w:before="20" w:after="20"/>
              <w:jc w:val="both"/>
              <w:rPr>
                <w:rFonts w:ascii="Calibri" w:hAnsi="Calibri"/>
                <w:sz w:val="22"/>
                <w:szCs w:val="22"/>
              </w:rPr>
            </w:pPr>
            <w:r>
              <w:rPr>
                <w:rFonts w:ascii="Calibri" w:hAnsi="Calibri"/>
                <w:sz w:val="22"/>
                <w:szCs w:val="22"/>
              </w:rPr>
              <w:t xml:space="preserve">Magnetize, New Zealand </w:t>
            </w:r>
          </w:p>
        </w:tc>
      </w:tr>
      <w:tr w:rsidR="00526BAE" w:rsidRPr="00BA3CFF" w:rsidTr="009D4D36">
        <w:tc>
          <w:tcPr>
            <w:tcW w:w="2160" w:type="dxa"/>
            <w:tcBorders>
              <w:top w:val="single" w:sz="4" w:space="0" w:color="000000"/>
              <w:left w:val="single" w:sz="4" w:space="0" w:color="000000"/>
              <w:bottom w:val="single" w:sz="4" w:space="0" w:color="000000"/>
            </w:tcBorders>
            <w:shd w:val="clear" w:color="auto" w:fill="auto"/>
          </w:tcPr>
          <w:p w:rsidR="00526BAE" w:rsidRPr="00BA3CFF" w:rsidRDefault="00526BAE" w:rsidP="009D4D36">
            <w:pPr>
              <w:snapToGrid w:val="0"/>
              <w:spacing w:before="20" w:after="20"/>
              <w:jc w:val="both"/>
              <w:rPr>
                <w:rFonts w:ascii="Calibri" w:hAnsi="Calibri"/>
                <w:b/>
                <w:sz w:val="22"/>
                <w:szCs w:val="22"/>
              </w:rPr>
            </w:pPr>
            <w:r w:rsidRPr="00BA3CFF">
              <w:rPr>
                <w:rFonts w:ascii="Calibri" w:hAnsi="Calibri"/>
                <w:b/>
                <w:sz w:val="22"/>
                <w:szCs w:val="22"/>
              </w:rPr>
              <w:t>Role</w:t>
            </w:r>
          </w:p>
        </w:tc>
        <w:tc>
          <w:tcPr>
            <w:tcW w:w="7140" w:type="dxa"/>
            <w:tcBorders>
              <w:top w:val="single" w:sz="4" w:space="0" w:color="000000"/>
              <w:left w:val="single" w:sz="4" w:space="0" w:color="000000"/>
              <w:bottom w:val="single" w:sz="4" w:space="0" w:color="000000"/>
              <w:right w:val="single" w:sz="4" w:space="0" w:color="000000"/>
            </w:tcBorders>
            <w:shd w:val="clear" w:color="auto" w:fill="auto"/>
          </w:tcPr>
          <w:p w:rsidR="00526BAE" w:rsidRPr="00BA3CFF" w:rsidRDefault="00526BAE" w:rsidP="009D4D36">
            <w:pPr>
              <w:snapToGrid w:val="0"/>
              <w:jc w:val="both"/>
              <w:rPr>
                <w:rFonts w:ascii="Calibri" w:hAnsi="Calibri"/>
                <w:sz w:val="22"/>
                <w:szCs w:val="22"/>
              </w:rPr>
            </w:pPr>
            <w:r>
              <w:rPr>
                <w:rFonts w:ascii="Calibri" w:hAnsi="Calibri"/>
                <w:sz w:val="22"/>
                <w:szCs w:val="22"/>
              </w:rPr>
              <w:t>Business Analyst</w:t>
            </w:r>
          </w:p>
        </w:tc>
      </w:tr>
      <w:tr w:rsidR="00526BAE" w:rsidRPr="00BA3CFF" w:rsidTr="009D4D36">
        <w:tc>
          <w:tcPr>
            <w:tcW w:w="2160" w:type="dxa"/>
            <w:tcBorders>
              <w:top w:val="single" w:sz="4" w:space="0" w:color="000000"/>
              <w:left w:val="single" w:sz="4" w:space="0" w:color="000000"/>
              <w:bottom w:val="single" w:sz="4" w:space="0" w:color="000000"/>
            </w:tcBorders>
            <w:shd w:val="clear" w:color="auto" w:fill="auto"/>
          </w:tcPr>
          <w:p w:rsidR="00526BAE" w:rsidRPr="00BA3CFF" w:rsidRDefault="00526BAE" w:rsidP="009D4D36">
            <w:pPr>
              <w:snapToGrid w:val="0"/>
              <w:spacing w:before="20" w:after="20"/>
              <w:jc w:val="both"/>
              <w:rPr>
                <w:rFonts w:ascii="Calibri" w:hAnsi="Calibri"/>
                <w:b/>
                <w:sz w:val="22"/>
                <w:szCs w:val="22"/>
              </w:rPr>
            </w:pPr>
            <w:r w:rsidRPr="00BA3CFF">
              <w:rPr>
                <w:rFonts w:ascii="Calibri" w:hAnsi="Calibri"/>
                <w:b/>
                <w:sz w:val="22"/>
                <w:szCs w:val="22"/>
              </w:rPr>
              <w:t>Duration</w:t>
            </w:r>
          </w:p>
        </w:tc>
        <w:tc>
          <w:tcPr>
            <w:tcW w:w="7140" w:type="dxa"/>
            <w:tcBorders>
              <w:top w:val="single" w:sz="4" w:space="0" w:color="000000"/>
              <w:left w:val="single" w:sz="4" w:space="0" w:color="000000"/>
              <w:bottom w:val="single" w:sz="4" w:space="0" w:color="000000"/>
              <w:right w:val="single" w:sz="4" w:space="0" w:color="000000"/>
            </w:tcBorders>
            <w:shd w:val="clear" w:color="auto" w:fill="auto"/>
          </w:tcPr>
          <w:p w:rsidR="00526BAE" w:rsidRPr="00BA3CFF" w:rsidRDefault="00526BAE" w:rsidP="009D4D36">
            <w:pPr>
              <w:snapToGrid w:val="0"/>
              <w:spacing w:before="20" w:after="20"/>
              <w:jc w:val="both"/>
              <w:rPr>
                <w:rFonts w:ascii="Calibri" w:hAnsi="Calibri"/>
                <w:sz w:val="22"/>
                <w:szCs w:val="22"/>
              </w:rPr>
            </w:pPr>
            <w:r>
              <w:rPr>
                <w:rFonts w:ascii="Calibri" w:hAnsi="Calibri"/>
                <w:sz w:val="22"/>
                <w:szCs w:val="22"/>
              </w:rPr>
              <w:t>On going</w:t>
            </w:r>
          </w:p>
        </w:tc>
      </w:tr>
    </w:tbl>
    <w:p w:rsidR="00526BAE" w:rsidRDefault="00526BAE" w:rsidP="00526BAE">
      <w:pPr>
        <w:rPr>
          <w:rFonts w:ascii="Calibri" w:hAnsi="Calibri"/>
          <w:b/>
          <w:sz w:val="22"/>
          <w:szCs w:val="22"/>
        </w:rPr>
      </w:pPr>
      <w:r w:rsidRPr="007D689E">
        <w:rPr>
          <w:rFonts w:ascii="Calibri" w:hAnsi="Calibri"/>
          <w:b/>
          <w:sz w:val="22"/>
          <w:szCs w:val="22"/>
        </w:rPr>
        <w:t>Project Description:</w:t>
      </w:r>
    </w:p>
    <w:p w:rsidR="00526BAE" w:rsidRPr="00DA0545" w:rsidRDefault="00526BAE" w:rsidP="00526BAE">
      <w:pPr>
        <w:rPr>
          <w:rFonts w:ascii="Calibri" w:hAnsi="Calibri"/>
          <w:sz w:val="22"/>
          <w:szCs w:val="22"/>
        </w:rPr>
      </w:pPr>
      <w:r w:rsidRPr="00DA0545">
        <w:rPr>
          <w:rFonts w:ascii="Calibri" w:hAnsi="Calibri"/>
          <w:sz w:val="22"/>
          <w:szCs w:val="22"/>
        </w:rPr>
        <w:t xml:space="preserve">Magnetize brings all of your current management systems, into one easy to manage platform. It deals with all parts of your business in one place instantly boosting your productivity, your businesses profitability and your sanity. </w:t>
      </w:r>
      <w:proofErr w:type="gramStart"/>
      <w:r w:rsidRPr="00DA0545">
        <w:rPr>
          <w:rFonts w:ascii="Calibri" w:hAnsi="Calibri"/>
          <w:sz w:val="22"/>
          <w:szCs w:val="22"/>
        </w:rPr>
        <w:t>It's</w:t>
      </w:r>
      <w:proofErr w:type="gramEnd"/>
      <w:r w:rsidRPr="00DA0545">
        <w:rPr>
          <w:rFonts w:ascii="Calibri" w:hAnsi="Calibri"/>
          <w:sz w:val="22"/>
          <w:szCs w:val="22"/>
        </w:rPr>
        <w:t xml:space="preserve"> Provides the services Quoting, Staff and equipment schedules</w:t>
      </w:r>
      <w:r>
        <w:rPr>
          <w:rFonts w:ascii="Calibri" w:hAnsi="Calibri"/>
          <w:sz w:val="22"/>
          <w:szCs w:val="22"/>
        </w:rPr>
        <w:t>, Daily logs</w:t>
      </w:r>
      <w:r w:rsidRPr="00DA0545">
        <w:rPr>
          <w:rFonts w:ascii="Calibri" w:hAnsi="Calibri"/>
          <w:sz w:val="22"/>
          <w:szCs w:val="22"/>
        </w:rPr>
        <w:t xml:space="preserve"> and Invoicing</w:t>
      </w:r>
      <w:r>
        <w:rPr>
          <w:rFonts w:ascii="Calibri" w:hAnsi="Calibri"/>
          <w:sz w:val="22"/>
          <w:szCs w:val="22"/>
        </w:rPr>
        <w:t>.</w:t>
      </w:r>
    </w:p>
    <w:p w:rsidR="00526BAE" w:rsidRPr="00241A13" w:rsidRDefault="00526BAE" w:rsidP="00526BAE">
      <w:pPr>
        <w:jc w:val="both"/>
        <w:rPr>
          <w:rFonts w:ascii="Calibri" w:hAnsi="Calibri"/>
          <w:sz w:val="22"/>
          <w:szCs w:val="22"/>
        </w:rPr>
      </w:pPr>
      <w:r w:rsidRPr="00241A13">
        <w:rPr>
          <w:rFonts w:ascii="Calibri" w:hAnsi="Calibri"/>
          <w:sz w:val="22"/>
          <w:szCs w:val="22"/>
        </w:rPr>
        <w:t xml:space="preserve">Magnetize is a driller </w:t>
      </w:r>
      <w:r>
        <w:rPr>
          <w:rFonts w:ascii="Calibri" w:hAnsi="Calibri"/>
          <w:sz w:val="22"/>
          <w:szCs w:val="22"/>
        </w:rPr>
        <w:t>tracking application where they</w:t>
      </w:r>
      <w:r w:rsidRPr="00241A13">
        <w:rPr>
          <w:rFonts w:ascii="Calibri" w:hAnsi="Calibri"/>
          <w:sz w:val="22"/>
          <w:szCs w:val="22"/>
        </w:rPr>
        <w:t xml:space="preserve"> can create Admin, Users, Equipment, Consumables, Clients and projects. System also facilitates User management and leave management. Through third party vendors equipment’s live location can also be tracked using APIs. </w:t>
      </w:r>
      <w:r>
        <w:rPr>
          <w:rFonts w:ascii="Calibri" w:hAnsi="Calibri"/>
          <w:sz w:val="22"/>
          <w:szCs w:val="22"/>
        </w:rPr>
        <w:t>There are many more features like dash board, staff calendar, quotations,</w:t>
      </w:r>
    </w:p>
    <w:p w:rsidR="00526BAE" w:rsidRPr="007D689E" w:rsidRDefault="00526BAE" w:rsidP="00526BAE">
      <w:pPr>
        <w:rPr>
          <w:rFonts w:ascii="Calibri" w:hAnsi="Calibri"/>
          <w:b/>
          <w:sz w:val="22"/>
          <w:szCs w:val="22"/>
        </w:rPr>
      </w:pPr>
    </w:p>
    <w:p w:rsidR="00526BAE" w:rsidRDefault="00526BAE" w:rsidP="00526BAE">
      <w:pPr>
        <w:jc w:val="both"/>
        <w:rPr>
          <w:rFonts w:ascii="Calibri" w:hAnsi="Calibri"/>
          <w:b/>
          <w:sz w:val="22"/>
          <w:szCs w:val="22"/>
        </w:rPr>
      </w:pPr>
      <w:r w:rsidRPr="007D689E">
        <w:rPr>
          <w:rFonts w:ascii="Calibri" w:hAnsi="Calibri"/>
          <w:b/>
          <w:sz w:val="22"/>
          <w:szCs w:val="22"/>
        </w:rPr>
        <w:t xml:space="preserve">Roles &amp; Responsibilities: </w:t>
      </w:r>
    </w:p>
    <w:p w:rsidR="00526BAE" w:rsidRDefault="00526BAE" w:rsidP="00526BAE">
      <w:pPr>
        <w:numPr>
          <w:ilvl w:val="0"/>
          <w:numId w:val="11"/>
        </w:numPr>
        <w:ind w:left="426"/>
        <w:jc w:val="both"/>
        <w:rPr>
          <w:rFonts w:ascii="Calibri" w:hAnsi="Calibri"/>
          <w:sz w:val="22"/>
          <w:szCs w:val="22"/>
        </w:rPr>
      </w:pPr>
      <w:r w:rsidRPr="0013326B">
        <w:rPr>
          <w:rFonts w:ascii="Calibri" w:hAnsi="Calibri"/>
          <w:sz w:val="22"/>
          <w:szCs w:val="22"/>
        </w:rPr>
        <w:t xml:space="preserve">Conducting user </w:t>
      </w:r>
      <w:r>
        <w:rPr>
          <w:rFonts w:ascii="Calibri" w:hAnsi="Calibri"/>
          <w:sz w:val="22"/>
          <w:szCs w:val="22"/>
        </w:rPr>
        <w:t>interviews for gathering requir</w:t>
      </w:r>
      <w:r w:rsidRPr="0013326B">
        <w:rPr>
          <w:rFonts w:ascii="Calibri" w:hAnsi="Calibri"/>
          <w:sz w:val="22"/>
          <w:szCs w:val="22"/>
        </w:rPr>
        <w:t>ements.</w:t>
      </w:r>
    </w:p>
    <w:p w:rsidR="00526BAE" w:rsidRDefault="00526BAE" w:rsidP="00526BAE">
      <w:pPr>
        <w:numPr>
          <w:ilvl w:val="0"/>
          <w:numId w:val="11"/>
        </w:numPr>
        <w:ind w:left="426"/>
        <w:jc w:val="both"/>
        <w:rPr>
          <w:rFonts w:ascii="Calibri" w:hAnsi="Calibri"/>
          <w:sz w:val="22"/>
          <w:szCs w:val="22"/>
        </w:rPr>
      </w:pPr>
      <w:r>
        <w:rPr>
          <w:rFonts w:ascii="Calibri" w:hAnsi="Calibri"/>
          <w:sz w:val="22"/>
          <w:szCs w:val="22"/>
        </w:rPr>
        <w:t>Documenting the requirements and taking sign-off from the client.</w:t>
      </w:r>
    </w:p>
    <w:p w:rsidR="00526BAE" w:rsidRDefault="00526BAE" w:rsidP="00526BAE">
      <w:pPr>
        <w:numPr>
          <w:ilvl w:val="0"/>
          <w:numId w:val="11"/>
        </w:numPr>
        <w:ind w:left="426"/>
        <w:jc w:val="both"/>
        <w:rPr>
          <w:rFonts w:ascii="Calibri" w:hAnsi="Calibri"/>
          <w:sz w:val="22"/>
          <w:szCs w:val="22"/>
        </w:rPr>
      </w:pPr>
      <w:r>
        <w:rPr>
          <w:rFonts w:ascii="Calibri" w:hAnsi="Calibri"/>
          <w:sz w:val="22"/>
          <w:szCs w:val="22"/>
        </w:rPr>
        <w:t>Explaining the requirements to the internal stake holders.</w:t>
      </w:r>
    </w:p>
    <w:p w:rsidR="00526BAE" w:rsidRDefault="00526BAE" w:rsidP="00526BAE">
      <w:pPr>
        <w:numPr>
          <w:ilvl w:val="0"/>
          <w:numId w:val="11"/>
        </w:numPr>
        <w:ind w:left="426"/>
        <w:jc w:val="both"/>
        <w:rPr>
          <w:rFonts w:ascii="Calibri" w:hAnsi="Calibri"/>
          <w:sz w:val="22"/>
          <w:szCs w:val="22"/>
        </w:rPr>
      </w:pPr>
      <w:r>
        <w:rPr>
          <w:rFonts w:ascii="Calibri" w:hAnsi="Calibri"/>
          <w:sz w:val="22"/>
          <w:szCs w:val="22"/>
        </w:rPr>
        <w:t>Working closely with the development team and the QA team to ensure that all the requirements are covered in testing</w:t>
      </w:r>
    </w:p>
    <w:p w:rsidR="00526BAE" w:rsidRDefault="00526BAE" w:rsidP="00526BAE">
      <w:pPr>
        <w:numPr>
          <w:ilvl w:val="0"/>
          <w:numId w:val="11"/>
        </w:numPr>
        <w:ind w:left="426"/>
        <w:jc w:val="both"/>
        <w:rPr>
          <w:rFonts w:ascii="Calibri" w:hAnsi="Calibri"/>
          <w:sz w:val="22"/>
          <w:szCs w:val="22"/>
        </w:rPr>
      </w:pPr>
      <w:r>
        <w:rPr>
          <w:rFonts w:ascii="Calibri" w:hAnsi="Calibri"/>
          <w:sz w:val="22"/>
          <w:szCs w:val="22"/>
        </w:rPr>
        <w:t>Working with QA team as a part of functional testing.</w:t>
      </w:r>
    </w:p>
    <w:p w:rsidR="00526BAE" w:rsidRPr="00DA0545" w:rsidRDefault="00526BAE" w:rsidP="00526BAE">
      <w:pPr>
        <w:numPr>
          <w:ilvl w:val="0"/>
          <w:numId w:val="11"/>
        </w:numPr>
        <w:ind w:left="426"/>
        <w:jc w:val="both"/>
        <w:rPr>
          <w:rFonts w:ascii="Calibri" w:hAnsi="Calibri"/>
          <w:sz w:val="22"/>
          <w:szCs w:val="22"/>
        </w:rPr>
      </w:pPr>
      <w:r>
        <w:rPr>
          <w:rFonts w:ascii="Calibri" w:hAnsi="Calibri"/>
          <w:sz w:val="22"/>
          <w:szCs w:val="22"/>
        </w:rPr>
        <w:t>Preparing requirement traceability matrix</w:t>
      </w:r>
    </w:p>
    <w:p w:rsidR="00526BAE" w:rsidRDefault="00526BAE" w:rsidP="00526BAE">
      <w:pPr>
        <w:jc w:val="both"/>
      </w:pPr>
    </w:p>
    <w:p w:rsidR="00526BAE" w:rsidRPr="007D689E" w:rsidRDefault="00526BAE" w:rsidP="00526BAE">
      <w:pPr>
        <w:rPr>
          <w:rFonts w:ascii="Calibri" w:hAnsi="Calibri"/>
          <w:b/>
          <w:sz w:val="22"/>
          <w:szCs w:val="22"/>
        </w:rPr>
      </w:pPr>
      <w:r>
        <w:rPr>
          <w:rFonts w:ascii="Calibri" w:hAnsi="Calibri"/>
          <w:b/>
          <w:sz w:val="22"/>
          <w:szCs w:val="22"/>
        </w:rPr>
        <w:t>Project 3</w:t>
      </w:r>
      <w:r w:rsidRPr="007D689E">
        <w:rPr>
          <w:rFonts w:ascii="Calibri" w:hAnsi="Calibri"/>
          <w:b/>
          <w:sz w:val="22"/>
          <w:szCs w:val="22"/>
        </w:rPr>
        <w:t xml:space="preserve">: Scatter Network </w:t>
      </w:r>
      <w:proofErr w:type="spellStart"/>
      <w:r w:rsidRPr="007D689E">
        <w:rPr>
          <w:rFonts w:ascii="Calibri" w:hAnsi="Calibri"/>
          <w:b/>
          <w:sz w:val="22"/>
          <w:szCs w:val="22"/>
        </w:rPr>
        <w:t>Pvt.LTD</w:t>
      </w:r>
      <w:proofErr w:type="spellEnd"/>
    </w:p>
    <w:tbl>
      <w:tblPr>
        <w:tblW w:w="0" w:type="auto"/>
        <w:tblInd w:w="108" w:type="dxa"/>
        <w:tblLayout w:type="fixed"/>
        <w:tblLook w:val="0000" w:firstRow="0" w:lastRow="0" w:firstColumn="0" w:lastColumn="0" w:noHBand="0" w:noVBand="0"/>
      </w:tblPr>
      <w:tblGrid>
        <w:gridCol w:w="2160"/>
        <w:gridCol w:w="7140"/>
      </w:tblGrid>
      <w:tr w:rsidR="00526BAE" w:rsidRPr="00BA3CFF" w:rsidTr="009D4D36">
        <w:trPr>
          <w:cantSplit/>
        </w:trPr>
        <w:tc>
          <w:tcPr>
            <w:tcW w:w="2160" w:type="dxa"/>
            <w:tcBorders>
              <w:top w:val="single" w:sz="4" w:space="0" w:color="000000"/>
              <w:left w:val="single" w:sz="4" w:space="0" w:color="000000"/>
              <w:bottom w:val="single" w:sz="4" w:space="0" w:color="000000"/>
            </w:tcBorders>
            <w:shd w:val="clear" w:color="auto" w:fill="F2F2F2"/>
          </w:tcPr>
          <w:p w:rsidR="00526BAE" w:rsidRPr="00BA3CFF" w:rsidRDefault="00526BAE" w:rsidP="009D4D36">
            <w:pPr>
              <w:pStyle w:val="Heading1"/>
              <w:snapToGrid w:val="0"/>
              <w:spacing w:before="20" w:after="20"/>
              <w:jc w:val="both"/>
              <w:rPr>
                <w:rFonts w:ascii="Calibri" w:hAnsi="Calibri"/>
                <w:sz w:val="22"/>
                <w:szCs w:val="22"/>
              </w:rPr>
            </w:pPr>
            <w:r w:rsidRPr="00BA3CFF">
              <w:rPr>
                <w:rFonts w:ascii="Calibri" w:hAnsi="Calibri"/>
                <w:sz w:val="22"/>
                <w:szCs w:val="22"/>
              </w:rPr>
              <w:t xml:space="preserve">Project </w:t>
            </w:r>
            <w:r>
              <w:rPr>
                <w:rFonts w:ascii="Calibri" w:hAnsi="Calibri"/>
                <w:sz w:val="22"/>
                <w:szCs w:val="22"/>
                <w:lang w:val="en-IN"/>
              </w:rPr>
              <w:t xml:space="preserve"> Name</w:t>
            </w:r>
          </w:p>
        </w:tc>
        <w:tc>
          <w:tcPr>
            <w:tcW w:w="7140" w:type="dxa"/>
            <w:tcBorders>
              <w:top w:val="single" w:sz="4" w:space="0" w:color="000000"/>
              <w:left w:val="single" w:sz="4" w:space="0" w:color="000000"/>
              <w:bottom w:val="single" w:sz="4" w:space="0" w:color="000000"/>
              <w:right w:val="single" w:sz="4" w:space="0" w:color="000000"/>
            </w:tcBorders>
            <w:shd w:val="clear" w:color="auto" w:fill="F2F2F2"/>
          </w:tcPr>
          <w:p w:rsidR="00526BAE" w:rsidRPr="009913F0" w:rsidRDefault="00526BAE" w:rsidP="009D4D36">
            <w:pPr>
              <w:snapToGrid w:val="0"/>
              <w:spacing w:before="20" w:after="20"/>
              <w:jc w:val="both"/>
              <w:rPr>
                <w:rFonts w:ascii="Calibri" w:hAnsi="Calibri"/>
                <w:sz w:val="22"/>
                <w:szCs w:val="22"/>
              </w:rPr>
            </w:pPr>
            <w:r>
              <w:rPr>
                <w:rFonts w:ascii="Calibri" w:hAnsi="Calibri"/>
                <w:sz w:val="22"/>
                <w:szCs w:val="22"/>
              </w:rPr>
              <w:t>Scatter Network, Australia</w:t>
            </w:r>
          </w:p>
        </w:tc>
      </w:tr>
      <w:tr w:rsidR="00526BAE" w:rsidRPr="00BA3CFF" w:rsidTr="009D4D36">
        <w:tc>
          <w:tcPr>
            <w:tcW w:w="2160" w:type="dxa"/>
            <w:tcBorders>
              <w:top w:val="single" w:sz="4" w:space="0" w:color="000000"/>
              <w:left w:val="single" w:sz="4" w:space="0" w:color="000000"/>
              <w:bottom w:val="single" w:sz="4" w:space="0" w:color="000000"/>
            </w:tcBorders>
            <w:shd w:val="clear" w:color="auto" w:fill="auto"/>
          </w:tcPr>
          <w:p w:rsidR="00526BAE" w:rsidRPr="00BA3CFF" w:rsidRDefault="00526BAE" w:rsidP="009D4D36">
            <w:pPr>
              <w:snapToGrid w:val="0"/>
              <w:spacing w:before="20" w:after="20"/>
              <w:jc w:val="both"/>
              <w:rPr>
                <w:rFonts w:ascii="Calibri" w:hAnsi="Calibri"/>
                <w:b/>
                <w:sz w:val="22"/>
                <w:szCs w:val="22"/>
              </w:rPr>
            </w:pPr>
            <w:r w:rsidRPr="00BA3CFF">
              <w:rPr>
                <w:rFonts w:ascii="Calibri" w:hAnsi="Calibri"/>
                <w:b/>
                <w:sz w:val="22"/>
                <w:szCs w:val="22"/>
              </w:rPr>
              <w:t>Role</w:t>
            </w:r>
          </w:p>
        </w:tc>
        <w:tc>
          <w:tcPr>
            <w:tcW w:w="7140" w:type="dxa"/>
            <w:tcBorders>
              <w:top w:val="single" w:sz="4" w:space="0" w:color="000000"/>
              <w:left w:val="single" w:sz="4" w:space="0" w:color="000000"/>
              <w:bottom w:val="single" w:sz="4" w:space="0" w:color="000000"/>
              <w:right w:val="single" w:sz="4" w:space="0" w:color="000000"/>
            </w:tcBorders>
            <w:shd w:val="clear" w:color="auto" w:fill="auto"/>
          </w:tcPr>
          <w:p w:rsidR="00526BAE" w:rsidRPr="00BA3CFF" w:rsidRDefault="00526BAE" w:rsidP="009D4D36">
            <w:pPr>
              <w:snapToGrid w:val="0"/>
              <w:jc w:val="both"/>
              <w:rPr>
                <w:rFonts w:ascii="Calibri" w:hAnsi="Calibri"/>
                <w:sz w:val="22"/>
                <w:szCs w:val="22"/>
              </w:rPr>
            </w:pPr>
            <w:r>
              <w:rPr>
                <w:rFonts w:ascii="Calibri" w:hAnsi="Calibri"/>
                <w:sz w:val="22"/>
                <w:szCs w:val="22"/>
              </w:rPr>
              <w:t>Business Analyst</w:t>
            </w:r>
          </w:p>
        </w:tc>
      </w:tr>
      <w:tr w:rsidR="00526BAE" w:rsidRPr="00BA3CFF" w:rsidTr="009D4D36">
        <w:tc>
          <w:tcPr>
            <w:tcW w:w="2160" w:type="dxa"/>
            <w:tcBorders>
              <w:top w:val="single" w:sz="4" w:space="0" w:color="000000"/>
              <w:left w:val="single" w:sz="4" w:space="0" w:color="000000"/>
              <w:bottom w:val="single" w:sz="4" w:space="0" w:color="000000"/>
            </w:tcBorders>
            <w:shd w:val="clear" w:color="auto" w:fill="auto"/>
          </w:tcPr>
          <w:p w:rsidR="00526BAE" w:rsidRPr="00BA3CFF" w:rsidRDefault="00526BAE" w:rsidP="009D4D36">
            <w:pPr>
              <w:snapToGrid w:val="0"/>
              <w:spacing w:before="20" w:after="20"/>
              <w:jc w:val="both"/>
              <w:rPr>
                <w:rFonts w:ascii="Calibri" w:hAnsi="Calibri"/>
                <w:b/>
                <w:sz w:val="22"/>
                <w:szCs w:val="22"/>
              </w:rPr>
            </w:pPr>
            <w:r w:rsidRPr="00BA3CFF">
              <w:rPr>
                <w:rFonts w:ascii="Calibri" w:hAnsi="Calibri"/>
                <w:b/>
                <w:sz w:val="22"/>
                <w:szCs w:val="22"/>
              </w:rPr>
              <w:t>Duration</w:t>
            </w:r>
          </w:p>
        </w:tc>
        <w:tc>
          <w:tcPr>
            <w:tcW w:w="7140" w:type="dxa"/>
            <w:tcBorders>
              <w:top w:val="single" w:sz="4" w:space="0" w:color="000000"/>
              <w:left w:val="single" w:sz="4" w:space="0" w:color="000000"/>
              <w:bottom w:val="single" w:sz="4" w:space="0" w:color="000000"/>
              <w:right w:val="single" w:sz="4" w:space="0" w:color="000000"/>
            </w:tcBorders>
            <w:shd w:val="clear" w:color="auto" w:fill="auto"/>
          </w:tcPr>
          <w:p w:rsidR="00526BAE" w:rsidRPr="00BA3CFF" w:rsidRDefault="00526BAE" w:rsidP="009D4D36">
            <w:pPr>
              <w:snapToGrid w:val="0"/>
              <w:spacing w:before="20" w:after="20"/>
              <w:jc w:val="both"/>
              <w:rPr>
                <w:rFonts w:ascii="Calibri" w:hAnsi="Calibri"/>
                <w:sz w:val="22"/>
                <w:szCs w:val="22"/>
              </w:rPr>
            </w:pPr>
            <w:r>
              <w:rPr>
                <w:rFonts w:ascii="Calibri" w:hAnsi="Calibri"/>
                <w:sz w:val="22"/>
                <w:szCs w:val="22"/>
              </w:rPr>
              <w:t>4 months</w:t>
            </w:r>
          </w:p>
        </w:tc>
      </w:tr>
    </w:tbl>
    <w:p w:rsidR="00526BAE" w:rsidRDefault="00526BAE" w:rsidP="00526BAE">
      <w:pPr>
        <w:rPr>
          <w:b/>
          <w:sz w:val="22"/>
          <w:szCs w:val="22"/>
        </w:rPr>
      </w:pPr>
      <w:r>
        <w:rPr>
          <w:b/>
          <w:sz w:val="22"/>
          <w:szCs w:val="22"/>
        </w:rPr>
        <w:t>Project Description:</w:t>
      </w:r>
    </w:p>
    <w:p w:rsidR="00526BAE" w:rsidRDefault="00526BAE" w:rsidP="00526BAE">
      <w:pPr>
        <w:jc w:val="both"/>
        <w:rPr>
          <w:rFonts w:ascii="Calibri" w:hAnsi="Calibri"/>
          <w:sz w:val="22"/>
          <w:szCs w:val="22"/>
        </w:rPr>
      </w:pPr>
      <w:r w:rsidRPr="004D1D5E">
        <w:rPr>
          <w:rFonts w:ascii="Calibri" w:hAnsi="Calibri"/>
          <w:sz w:val="22"/>
          <w:szCs w:val="22"/>
        </w:rPr>
        <w:t>Scatter will be the first of its kind promoting sustainable and ethical businesses - that is businesses products and services that meet certain selection criteria (see at the end of this document). Features of Scatter Network are:</w:t>
      </w:r>
    </w:p>
    <w:p w:rsidR="00526BAE" w:rsidRDefault="00526BAE" w:rsidP="00526BAE">
      <w:pPr>
        <w:jc w:val="both"/>
        <w:rPr>
          <w:rFonts w:ascii="Calibri" w:hAnsi="Calibri"/>
          <w:sz w:val="22"/>
          <w:szCs w:val="22"/>
        </w:rPr>
      </w:pPr>
      <w:r w:rsidRPr="00271B0E">
        <w:rPr>
          <w:rFonts w:ascii="Calibri" w:hAnsi="Calibri"/>
          <w:sz w:val="22"/>
          <w:szCs w:val="22"/>
        </w:rPr>
        <w:lastRenderedPageBreak/>
        <w:t>Businesses will be listed in a directory that is incentives-based. What is meant by incentives-based is that a business will determine an offer/deal/discount (that meets the selection criteria) which customers use - creating sales and marketing for businesses while meeting growing consumer demands. Businesses will be listed for free for 12-months at a time where only the free package (i.e. incentive only option with certain directory features) is selected. Costs are incurred by businesses that are interested in utilizing the B2B/direct networking portal, adding features to their free profile, advertising or featuring in maps within Scatter - they can do so at a subscription fee amongst other options.</w:t>
      </w:r>
    </w:p>
    <w:p w:rsidR="00526BAE" w:rsidRDefault="00526BAE" w:rsidP="00526BAE">
      <w:pPr>
        <w:jc w:val="both"/>
        <w:rPr>
          <w:rFonts w:ascii="Calibri" w:hAnsi="Calibri"/>
          <w:sz w:val="22"/>
          <w:szCs w:val="22"/>
        </w:rPr>
      </w:pPr>
      <w:r w:rsidRPr="00271B0E">
        <w:rPr>
          <w:rFonts w:ascii="Calibri" w:hAnsi="Calibri"/>
          <w:sz w:val="22"/>
          <w:szCs w:val="22"/>
        </w:rPr>
        <w:t>Customers include direct consumers and business providers buying products or services within Scatter Network.</w:t>
      </w:r>
      <w:r w:rsidRPr="00271B0E">
        <w:t xml:space="preserve"> </w:t>
      </w:r>
      <w:r w:rsidRPr="00271B0E">
        <w:rPr>
          <w:rFonts w:ascii="Calibri" w:hAnsi="Calibri"/>
          <w:sz w:val="22"/>
          <w:szCs w:val="22"/>
        </w:rPr>
        <w:t>Consumers subscribe to Scatter Network at an annual subscription fee.</w:t>
      </w:r>
    </w:p>
    <w:p w:rsidR="00526BAE" w:rsidRPr="00F36CBB" w:rsidRDefault="00526BAE" w:rsidP="00526BAE">
      <w:pPr>
        <w:jc w:val="both"/>
        <w:rPr>
          <w:rFonts w:ascii="Calibri" w:hAnsi="Calibri"/>
          <w:sz w:val="22"/>
          <w:szCs w:val="22"/>
        </w:rPr>
      </w:pPr>
      <w:r>
        <w:rPr>
          <w:b/>
          <w:sz w:val="22"/>
          <w:szCs w:val="22"/>
        </w:rPr>
        <w:t>Roles &amp; Responsibilities</w:t>
      </w:r>
      <w:r w:rsidRPr="00BA3CFF">
        <w:rPr>
          <w:b/>
          <w:sz w:val="22"/>
          <w:szCs w:val="22"/>
        </w:rPr>
        <w:t>:</w:t>
      </w:r>
    </w:p>
    <w:p w:rsidR="00526BAE" w:rsidRPr="00F36CBB" w:rsidRDefault="00526BAE" w:rsidP="00526BAE">
      <w:pPr>
        <w:pStyle w:val="ListParagraph"/>
        <w:numPr>
          <w:ilvl w:val="0"/>
          <w:numId w:val="8"/>
        </w:numPr>
        <w:suppressAutoHyphens w:val="0"/>
        <w:contextualSpacing/>
        <w:jc w:val="both"/>
        <w:rPr>
          <w:rFonts w:ascii="Calibri" w:hAnsi="Calibri"/>
          <w:color w:val="000000"/>
          <w:sz w:val="22"/>
          <w:szCs w:val="22"/>
        </w:rPr>
      </w:pPr>
      <w:r>
        <w:rPr>
          <w:rFonts w:ascii="Calibri" w:hAnsi="Calibri"/>
          <w:color w:val="000000"/>
          <w:sz w:val="22"/>
          <w:szCs w:val="22"/>
        </w:rPr>
        <w:t>Gathered and a</w:t>
      </w:r>
      <w:r w:rsidRPr="00F36CBB">
        <w:rPr>
          <w:rFonts w:ascii="Calibri" w:hAnsi="Calibri"/>
          <w:color w:val="000000"/>
          <w:sz w:val="22"/>
          <w:szCs w:val="22"/>
        </w:rPr>
        <w:t>nalyzed client’s requirements; differentiated functional and non-functional specifications</w:t>
      </w:r>
      <w:r>
        <w:rPr>
          <w:rFonts w:ascii="Calibri" w:hAnsi="Calibri"/>
          <w:color w:val="000000"/>
          <w:sz w:val="22"/>
          <w:szCs w:val="22"/>
        </w:rPr>
        <w:t>.</w:t>
      </w:r>
    </w:p>
    <w:p w:rsidR="00526BAE" w:rsidRPr="00F36CBB" w:rsidRDefault="00526BAE" w:rsidP="00526BAE">
      <w:pPr>
        <w:pStyle w:val="ListParagraph"/>
        <w:numPr>
          <w:ilvl w:val="0"/>
          <w:numId w:val="8"/>
        </w:numPr>
        <w:suppressAutoHyphens w:val="0"/>
        <w:contextualSpacing/>
        <w:jc w:val="both"/>
        <w:rPr>
          <w:rFonts w:ascii="Calibri" w:hAnsi="Calibri"/>
          <w:color w:val="000000"/>
          <w:sz w:val="22"/>
          <w:szCs w:val="22"/>
        </w:rPr>
      </w:pPr>
      <w:r w:rsidRPr="00F36CBB">
        <w:rPr>
          <w:rFonts w:ascii="Calibri" w:hAnsi="Calibri"/>
          <w:color w:val="000000"/>
          <w:sz w:val="22"/>
          <w:szCs w:val="22"/>
        </w:rPr>
        <w:t>Developed User Stories for better quality of requirements gathering</w:t>
      </w:r>
    </w:p>
    <w:p w:rsidR="00526BAE" w:rsidRPr="004D1D5E" w:rsidRDefault="00526BAE" w:rsidP="00526BAE">
      <w:pPr>
        <w:pStyle w:val="ListParagraph"/>
        <w:numPr>
          <w:ilvl w:val="0"/>
          <w:numId w:val="8"/>
        </w:numPr>
        <w:suppressAutoHyphens w:val="0"/>
        <w:contextualSpacing/>
        <w:jc w:val="both"/>
        <w:rPr>
          <w:rFonts w:ascii="Calibri" w:hAnsi="Calibri"/>
          <w:color w:val="000000"/>
          <w:sz w:val="22"/>
          <w:szCs w:val="22"/>
        </w:rPr>
      </w:pPr>
      <w:r w:rsidRPr="004D1D5E">
        <w:rPr>
          <w:rFonts w:ascii="Calibri" w:hAnsi="Calibri"/>
          <w:color w:val="000000"/>
          <w:sz w:val="22"/>
          <w:szCs w:val="22"/>
        </w:rPr>
        <w:t>Designed Wire Frames as a part of requirements along with assisting the user Interface team in creating prototypes for the same</w:t>
      </w:r>
    </w:p>
    <w:p w:rsidR="00526BAE" w:rsidRPr="004D1D5E" w:rsidRDefault="00526BAE" w:rsidP="00526BAE">
      <w:pPr>
        <w:pStyle w:val="ListParagraph"/>
        <w:numPr>
          <w:ilvl w:val="0"/>
          <w:numId w:val="8"/>
        </w:numPr>
        <w:suppressAutoHyphens w:val="0"/>
        <w:contextualSpacing/>
        <w:jc w:val="both"/>
        <w:rPr>
          <w:rFonts w:ascii="Calibri" w:hAnsi="Calibri"/>
          <w:color w:val="000000"/>
          <w:sz w:val="22"/>
          <w:szCs w:val="22"/>
        </w:rPr>
      </w:pPr>
      <w:r w:rsidRPr="004D1D5E">
        <w:rPr>
          <w:rFonts w:ascii="Calibri" w:hAnsi="Calibri"/>
          <w:color w:val="000000"/>
          <w:sz w:val="22"/>
          <w:szCs w:val="22"/>
        </w:rPr>
        <w:t>Authored and Developed Business Requirements Documents (BRDs)</w:t>
      </w:r>
    </w:p>
    <w:p w:rsidR="00526BAE" w:rsidRPr="004D1D5E" w:rsidRDefault="00526BAE" w:rsidP="00526BAE">
      <w:pPr>
        <w:pStyle w:val="ListParagraph"/>
        <w:numPr>
          <w:ilvl w:val="0"/>
          <w:numId w:val="8"/>
        </w:numPr>
        <w:suppressAutoHyphens w:val="0"/>
        <w:contextualSpacing/>
        <w:jc w:val="both"/>
        <w:rPr>
          <w:rFonts w:ascii="Calibri" w:hAnsi="Calibri"/>
          <w:color w:val="000000"/>
          <w:sz w:val="22"/>
          <w:szCs w:val="22"/>
        </w:rPr>
      </w:pPr>
      <w:r w:rsidRPr="004D1D5E">
        <w:rPr>
          <w:rFonts w:ascii="Calibri" w:hAnsi="Calibri"/>
          <w:color w:val="000000"/>
          <w:sz w:val="22"/>
          <w:szCs w:val="22"/>
        </w:rPr>
        <w:t>Served as point of contact for implementing key functionalities and interfaces</w:t>
      </w:r>
    </w:p>
    <w:p w:rsidR="00526BAE" w:rsidRPr="004D1D5E" w:rsidRDefault="00526BAE" w:rsidP="00526BAE">
      <w:pPr>
        <w:pStyle w:val="ListParagraph"/>
        <w:numPr>
          <w:ilvl w:val="0"/>
          <w:numId w:val="8"/>
        </w:numPr>
        <w:suppressAutoHyphens w:val="0"/>
        <w:contextualSpacing/>
        <w:jc w:val="both"/>
        <w:rPr>
          <w:rFonts w:ascii="Calibri" w:hAnsi="Calibri"/>
          <w:color w:val="000000"/>
          <w:sz w:val="22"/>
          <w:szCs w:val="22"/>
        </w:rPr>
      </w:pPr>
      <w:r w:rsidRPr="004D1D5E">
        <w:rPr>
          <w:rFonts w:ascii="Calibri" w:hAnsi="Calibri"/>
          <w:color w:val="000000"/>
          <w:sz w:val="22"/>
          <w:szCs w:val="22"/>
        </w:rPr>
        <w:t>Designed process flow, use cases, screen mock-ups for clear understanding of requirements for cross- functional teams</w:t>
      </w:r>
    </w:p>
    <w:p w:rsidR="00526BAE" w:rsidRPr="004D1D5E" w:rsidRDefault="00526BAE" w:rsidP="00526BAE">
      <w:pPr>
        <w:pStyle w:val="ListParagraph"/>
        <w:numPr>
          <w:ilvl w:val="0"/>
          <w:numId w:val="8"/>
        </w:numPr>
        <w:suppressAutoHyphens w:val="0"/>
        <w:contextualSpacing/>
        <w:jc w:val="both"/>
        <w:rPr>
          <w:rFonts w:ascii="Calibri" w:hAnsi="Calibri"/>
          <w:color w:val="000000"/>
          <w:sz w:val="22"/>
          <w:szCs w:val="22"/>
        </w:rPr>
      </w:pPr>
      <w:r w:rsidRPr="004D1D5E">
        <w:rPr>
          <w:rFonts w:ascii="Calibri" w:hAnsi="Calibri"/>
          <w:color w:val="000000"/>
          <w:sz w:val="22"/>
          <w:szCs w:val="22"/>
        </w:rPr>
        <w:t>Work with product architecture team to design and develop application architecture (database tables)</w:t>
      </w:r>
    </w:p>
    <w:p w:rsidR="00526BAE" w:rsidRPr="004D1D5E" w:rsidRDefault="00526BAE" w:rsidP="00526BAE">
      <w:pPr>
        <w:pStyle w:val="ListParagraph"/>
        <w:numPr>
          <w:ilvl w:val="0"/>
          <w:numId w:val="8"/>
        </w:numPr>
        <w:suppressAutoHyphens w:val="0"/>
        <w:contextualSpacing/>
        <w:jc w:val="both"/>
        <w:rPr>
          <w:rFonts w:ascii="Calibri" w:hAnsi="Calibri"/>
          <w:color w:val="000000"/>
          <w:sz w:val="22"/>
          <w:szCs w:val="22"/>
        </w:rPr>
      </w:pPr>
      <w:r w:rsidRPr="004D1D5E">
        <w:rPr>
          <w:rFonts w:ascii="Calibri" w:hAnsi="Calibri"/>
          <w:color w:val="000000"/>
          <w:sz w:val="22"/>
          <w:szCs w:val="22"/>
        </w:rPr>
        <w:t>Communicated process changes, enhancement and modifications to internal team of Development and QA</w:t>
      </w:r>
    </w:p>
    <w:p w:rsidR="00526BAE" w:rsidRPr="004D1D5E" w:rsidRDefault="00526BAE" w:rsidP="00526BAE">
      <w:pPr>
        <w:pStyle w:val="ListParagraph"/>
        <w:numPr>
          <w:ilvl w:val="0"/>
          <w:numId w:val="8"/>
        </w:numPr>
        <w:suppressAutoHyphens w:val="0"/>
        <w:contextualSpacing/>
        <w:jc w:val="both"/>
        <w:rPr>
          <w:rFonts w:ascii="Calibri" w:hAnsi="Calibri"/>
          <w:color w:val="000000"/>
          <w:sz w:val="22"/>
          <w:szCs w:val="22"/>
        </w:rPr>
      </w:pPr>
      <w:r w:rsidRPr="004D1D5E">
        <w:rPr>
          <w:rFonts w:ascii="Calibri" w:hAnsi="Calibri"/>
          <w:color w:val="000000"/>
          <w:sz w:val="22"/>
          <w:szCs w:val="22"/>
        </w:rPr>
        <w:t>Assisted Quality team in preparing a test plan and test cases</w:t>
      </w:r>
    </w:p>
    <w:p w:rsidR="00526BAE" w:rsidRPr="004D1D5E" w:rsidRDefault="00526BAE" w:rsidP="00526BAE">
      <w:pPr>
        <w:pStyle w:val="ListParagraph"/>
        <w:numPr>
          <w:ilvl w:val="0"/>
          <w:numId w:val="8"/>
        </w:numPr>
        <w:suppressAutoHyphens w:val="0"/>
        <w:contextualSpacing/>
        <w:jc w:val="both"/>
        <w:rPr>
          <w:rFonts w:ascii="Calibri" w:hAnsi="Calibri"/>
          <w:color w:val="000000"/>
          <w:sz w:val="22"/>
          <w:szCs w:val="22"/>
        </w:rPr>
      </w:pPr>
      <w:r w:rsidRPr="004D1D5E">
        <w:rPr>
          <w:rFonts w:ascii="Calibri" w:hAnsi="Calibri"/>
          <w:color w:val="000000"/>
          <w:sz w:val="22"/>
          <w:szCs w:val="22"/>
        </w:rPr>
        <w:t>Performed user acceptance test before every major release</w:t>
      </w:r>
    </w:p>
    <w:p w:rsidR="00526BAE" w:rsidRPr="004D1D5E" w:rsidRDefault="00526BAE" w:rsidP="00526BAE">
      <w:pPr>
        <w:pStyle w:val="ListParagraph"/>
        <w:numPr>
          <w:ilvl w:val="0"/>
          <w:numId w:val="8"/>
        </w:numPr>
        <w:suppressAutoHyphens w:val="0"/>
        <w:contextualSpacing/>
        <w:jc w:val="both"/>
        <w:rPr>
          <w:rFonts w:ascii="Calibri" w:hAnsi="Calibri"/>
          <w:color w:val="000000"/>
          <w:sz w:val="22"/>
          <w:szCs w:val="22"/>
        </w:rPr>
      </w:pPr>
      <w:r w:rsidRPr="004D1D5E">
        <w:rPr>
          <w:rFonts w:ascii="Calibri" w:hAnsi="Calibri"/>
          <w:color w:val="000000"/>
          <w:sz w:val="22"/>
          <w:szCs w:val="22"/>
        </w:rPr>
        <w:t>Walkthrough of implemented functionalities to client after a code drop</w:t>
      </w:r>
    </w:p>
    <w:p w:rsidR="00526BAE" w:rsidRPr="004D1D5E" w:rsidRDefault="00526BAE" w:rsidP="00526BAE">
      <w:pPr>
        <w:pStyle w:val="ListParagraph"/>
        <w:numPr>
          <w:ilvl w:val="0"/>
          <w:numId w:val="8"/>
        </w:numPr>
        <w:suppressAutoHyphens w:val="0"/>
        <w:contextualSpacing/>
        <w:jc w:val="both"/>
        <w:rPr>
          <w:rFonts w:ascii="Calibri" w:hAnsi="Calibri"/>
          <w:color w:val="000000"/>
          <w:sz w:val="22"/>
          <w:szCs w:val="22"/>
        </w:rPr>
      </w:pPr>
      <w:r w:rsidRPr="004D1D5E">
        <w:rPr>
          <w:rFonts w:ascii="Calibri" w:hAnsi="Calibri"/>
          <w:color w:val="000000"/>
          <w:sz w:val="22"/>
          <w:szCs w:val="22"/>
        </w:rPr>
        <w:t>Conducted regular workshops, business sessions to make sure all the team members are in-line with the product updates</w:t>
      </w:r>
    </w:p>
    <w:p w:rsidR="00526BAE" w:rsidRPr="004D1D5E" w:rsidRDefault="00526BAE" w:rsidP="00526BAE">
      <w:pPr>
        <w:pStyle w:val="ListParagraph"/>
        <w:numPr>
          <w:ilvl w:val="0"/>
          <w:numId w:val="8"/>
        </w:numPr>
        <w:suppressAutoHyphens w:val="0"/>
        <w:spacing w:line="259" w:lineRule="auto"/>
        <w:contextualSpacing/>
        <w:jc w:val="both"/>
        <w:rPr>
          <w:rFonts w:ascii="Calibri" w:hAnsi="Calibri"/>
          <w:b/>
          <w:sz w:val="22"/>
          <w:szCs w:val="22"/>
        </w:rPr>
      </w:pPr>
      <w:r w:rsidRPr="004D1D5E">
        <w:rPr>
          <w:rFonts w:ascii="Calibri" w:hAnsi="Calibri"/>
          <w:color w:val="000000"/>
          <w:sz w:val="22"/>
          <w:szCs w:val="22"/>
        </w:rPr>
        <w:t>Demonstrated Product Features during Client Demos, aligning the Product to meet their business needs</w:t>
      </w:r>
    </w:p>
    <w:p w:rsidR="00526BAE" w:rsidRDefault="00526BAE" w:rsidP="00526BAE">
      <w:pPr>
        <w:jc w:val="both"/>
        <w:rPr>
          <w:rFonts w:ascii="Calibri" w:hAnsi="Calibri"/>
          <w:sz w:val="22"/>
          <w:szCs w:val="22"/>
        </w:rPr>
      </w:pPr>
      <w:r>
        <w:rPr>
          <w:rFonts w:ascii="Calibri" w:hAnsi="Calibri"/>
          <w:noProof/>
          <w:sz w:val="22"/>
          <w:szCs w:val="22"/>
          <w:lang w:val="en-IN" w:eastAsia="en-IN"/>
        </w:rPr>
        <mc:AlternateContent>
          <mc:Choice Requires="wps">
            <w:drawing>
              <wp:anchor distT="0" distB="0" distL="114300" distR="114300" simplePos="0" relativeHeight="251667456" behindDoc="0" locked="0" layoutInCell="1" allowOverlap="1">
                <wp:simplePos x="0" y="0"/>
                <wp:positionH relativeFrom="column">
                  <wp:posOffset>-24765</wp:posOffset>
                </wp:positionH>
                <wp:positionV relativeFrom="paragraph">
                  <wp:posOffset>177800</wp:posOffset>
                </wp:positionV>
                <wp:extent cx="6553200" cy="228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228600"/>
                        </a:xfrm>
                        <a:prstGeom prst="rect">
                          <a:avLst/>
                        </a:prstGeom>
                        <a:solidFill>
                          <a:srgbClr val="C0C0C0"/>
                        </a:solidFill>
                        <a:ln w="9525">
                          <a:solidFill>
                            <a:srgbClr val="C0C0C0"/>
                          </a:solidFill>
                          <a:miter lim="800000"/>
                          <a:headEnd/>
                          <a:tailEnd/>
                        </a:ln>
                      </wps:spPr>
                      <wps:txbx>
                        <w:txbxContent>
                          <w:p w:rsidR="00526BAE" w:rsidRPr="009135DE" w:rsidRDefault="00526BAE" w:rsidP="00526BAE">
                            <w:pPr>
                              <w:rPr>
                                <w:rFonts w:ascii="Trebuchet MS" w:hAnsi="Trebuchet MS"/>
                                <w:b/>
                                <w:sz w:val="20"/>
                                <w:szCs w:val="20"/>
                              </w:rPr>
                            </w:pPr>
                            <w:r>
                              <w:rPr>
                                <w:rFonts w:ascii="Trebuchet MS" w:hAnsi="Trebuchet MS"/>
                                <w:b/>
                                <w:sz w:val="20"/>
                                <w:szCs w:val="20"/>
                              </w:rPr>
                              <w:t>PREVIOUS COMPANY PROJECTS</w:t>
                            </w:r>
                          </w:p>
                          <w:p w:rsidR="00526BAE" w:rsidRPr="009135DE" w:rsidRDefault="00526BAE" w:rsidP="00526BAE">
                            <w:pPr>
                              <w:rPr>
                                <w:rFonts w:ascii="Trebuchet MS" w:hAnsi="Trebuchet MS"/>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2" style="position:absolute;left:0;text-align:left;margin-left:-1.95pt;margin-top:14pt;width:516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" fillcolor="silver" strokecolor="silver">
                <v:textbox>
                  <w:txbxContent>
                    <w:p w:rsidR="00526BAE" w:rsidRPr="009135DE" w:rsidRDefault="00526BAE" w:rsidP="00526BAE">
                      <w:pPr>
                        <w:rPr>
                          <w:rFonts w:ascii="Trebuchet MS" w:hAnsi="Trebuchet MS"/>
                          <w:b/>
                          <w:sz w:val="20"/>
                          <w:szCs w:val="20"/>
                        </w:rPr>
                      </w:pPr>
                      <w:r>
                        <w:rPr>
                          <w:rFonts w:ascii="Trebuchet MS" w:hAnsi="Trebuchet MS"/>
                          <w:b/>
                          <w:sz w:val="20"/>
                          <w:szCs w:val="20"/>
                        </w:rPr>
                        <w:t>PREVIOUS COMPANY PROJECTS</w:t>
                      </w:r>
                    </w:p>
                    <w:p w:rsidR="00526BAE" w:rsidRPr="009135DE" w:rsidRDefault="00526BAE" w:rsidP="00526BAE">
                      <w:pPr>
                        <w:rPr>
                          <w:rFonts w:ascii="Trebuchet MS" w:hAnsi="Trebuchet MS"/>
                          <w:b/>
                          <w:sz w:val="20"/>
                          <w:szCs w:val="20"/>
                        </w:rPr>
                      </w:pPr>
                    </w:p>
                  </w:txbxContent>
                </v:textbox>
              </v:rect>
            </w:pict>
          </mc:Fallback>
        </mc:AlternateContent>
      </w:r>
    </w:p>
    <w:p w:rsidR="00526BAE" w:rsidRDefault="00526BAE" w:rsidP="00526BAE">
      <w:pPr>
        <w:jc w:val="both"/>
        <w:rPr>
          <w:rFonts w:ascii="Calibri" w:hAnsi="Calibri"/>
          <w:sz w:val="22"/>
          <w:szCs w:val="22"/>
        </w:rPr>
      </w:pPr>
    </w:p>
    <w:p w:rsidR="00526BAE" w:rsidRPr="004D1D5E" w:rsidRDefault="00526BAE" w:rsidP="00526BAE">
      <w:pPr>
        <w:jc w:val="both"/>
        <w:rPr>
          <w:rFonts w:ascii="Calibri" w:hAnsi="Calibri"/>
          <w:sz w:val="22"/>
          <w:szCs w:val="22"/>
        </w:rPr>
      </w:pPr>
    </w:p>
    <w:p w:rsidR="00526BAE" w:rsidRPr="007D689E" w:rsidRDefault="00526BAE" w:rsidP="00526BAE">
      <w:pPr>
        <w:rPr>
          <w:rFonts w:ascii="Calibri" w:hAnsi="Calibri"/>
          <w:b/>
          <w:sz w:val="22"/>
          <w:szCs w:val="22"/>
        </w:rPr>
      </w:pPr>
      <w:r w:rsidRPr="007D689E">
        <w:rPr>
          <w:rFonts w:ascii="Calibri" w:hAnsi="Calibri"/>
          <w:b/>
          <w:sz w:val="22"/>
          <w:szCs w:val="22"/>
        </w:rPr>
        <w:t xml:space="preserve">Project </w:t>
      </w:r>
      <w:r>
        <w:rPr>
          <w:rFonts w:ascii="Calibri" w:hAnsi="Calibri"/>
          <w:b/>
          <w:sz w:val="22"/>
          <w:szCs w:val="22"/>
        </w:rPr>
        <w:t>4</w:t>
      </w:r>
      <w:r w:rsidRPr="007D689E">
        <w:rPr>
          <w:rFonts w:ascii="Calibri" w:hAnsi="Calibri"/>
          <w:b/>
          <w:sz w:val="22"/>
          <w:szCs w:val="22"/>
        </w:rPr>
        <w:t>: Terminal Operating System, Jawaharlal Nehru Port Trust Mumbai</w:t>
      </w:r>
    </w:p>
    <w:tbl>
      <w:tblPr>
        <w:tblW w:w="0" w:type="auto"/>
        <w:tblInd w:w="108" w:type="dxa"/>
        <w:tblLayout w:type="fixed"/>
        <w:tblLook w:val="0000" w:firstRow="0" w:lastRow="0" w:firstColumn="0" w:lastColumn="0" w:noHBand="0" w:noVBand="0"/>
      </w:tblPr>
      <w:tblGrid>
        <w:gridCol w:w="2160"/>
        <w:gridCol w:w="7140"/>
      </w:tblGrid>
      <w:tr w:rsidR="00526BAE" w:rsidRPr="00BA3CFF" w:rsidTr="009D4D36">
        <w:trPr>
          <w:cantSplit/>
        </w:trPr>
        <w:tc>
          <w:tcPr>
            <w:tcW w:w="2160" w:type="dxa"/>
            <w:tcBorders>
              <w:top w:val="single" w:sz="4" w:space="0" w:color="000000"/>
              <w:left w:val="single" w:sz="4" w:space="0" w:color="000000"/>
              <w:bottom w:val="single" w:sz="4" w:space="0" w:color="000000"/>
            </w:tcBorders>
            <w:shd w:val="clear" w:color="auto" w:fill="F2F2F2"/>
          </w:tcPr>
          <w:p w:rsidR="00526BAE" w:rsidRPr="00BA3CFF" w:rsidRDefault="00526BAE" w:rsidP="009D4D36">
            <w:pPr>
              <w:pStyle w:val="Heading1"/>
              <w:snapToGrid w:val="0"/>
              <w:spacing w:before="20" w:after="20"/>
              <w:jc w:val="both"/>
              <w:rPr>
                <w:rFonts w:ascii="Calibri" w:hAnsi="Calibri"/>
                <w:sz w:val="22"/>
                <w:szCs w:val="22"/>
              </w:rPr>
            </w:pPr>
            <w:r w:rsidRPr="00BA3CFF">
              <w:rPr>
                <w:rFonts w:ascii="Calibri" w:hAnsi="Calibri"/>
                <w:sz w:val="22"/>
                <w:szCs w:val="22"/>
              </w:rPr>
              <w:t xml:space="preserve">Project </w:t>
            </w:r>
            <w:r>
              <w:rPr>
                <w:rFonts w:ascii="Calibri" w:hAnsi="Calibri"/>
                <w:sz w:val="22"/>
                <w:szCs w:val="22"/>
                <w:lang w:val="en-IN"/>
              </w:rPr>
              <w:t xml:space="preserve"> Name</w:t>
            </w:r>
          </w:p>
        </w:tc>
        <w:tc>
          <w:tcPr>
            <w:tcW w:w="7140" w:type="dxa"/>
            <w:tcBorders>
              <w:top w:val="single" w:sz="4" w:space="0" w:color="000000"/>
              <w:left w:val="single" w:sz="4" w:space="0" w:color="000000"/>
              <w:bottom w:val="single" w:sz="4" w:space="0" w:color="000000"/>
              <w:right w:val="single" w:sz="4" w:space="0" w:color="000000"/>
            </w:tcBorders>
            <w:shd w:val="clear" w:color="auto" w:fill="F2F2F2"/>
          </w:tcPr>
          <w:p w:rsidR="00526BAE" w:rsidRPr="009913F0" w:rsidRDefault="00526BAE" w:rsidP="009D4D36">
            <w:pPr>
              <w:snapToGrid w:val="0"/>
              <w:spacing w:before="20" w:after="20"/>
              <w:jc w:val="both"/>
              <w:rPr>
                <w:rFonts w:ascii="Calibri" w:hAnsi="Calibri"/>
                <w:sz w:val="22"/>
                <w:szCs w:val="22"/>
              </w:rPr>
            </w:pPr>
            <w:r>
              <w:rPr>
                <w:rFonts w:ascii="Calibri" w:hAnsi="Calibri"/>
                <w:sz w:val="22"/>
                <w:szCs w:val="22"/>
              </w:rPr>
              <w:t>TOS Implementation, JNPT Mumbai</w:t>
            </w:r>
          </w:p>
        </w:tc>
      </w:tr>
      <w:tr w:rsidR="00526BAE" w:rsidRPr="00BA3CFF" w:rsidTr="009D4D36">
        <w:tc>
          <w:tcPr>
            <w:tcW w:w="2160" w:type="dxa"/>
            <w:tcBorders>
              <w:top w:val="single" w:sz="4" w:space="0" w:color="000000"/>
              <w:left w:val="single" w:sz="4" w:space="0" w:color="000000"/>
              <w:bottom w:val="single" w:sz="4" w:space="0" w:color="000000"/>
            </w:tcBorders>
            <w:shd w:val="clear" w:color="auto" w:fill="auto"/>
          </w:tcPr>
          <w:p w:rsidR="00526BAE" w:rsidRPr="00BA3CFF" w:rsidRDefault="00526BAE" w:rsidP="009D4D36">
            <w:pPr>
              <w:snapToGrid w:val="0"/>
              <w:spacing w:before="20" w:after="20"/>
              <w:jc w:val="both"/>
              <w:rPr>
                <w:rFonts w:ascii="Calibri" w:hAnsi="Calibri"/>
                <w:b/>
                <w:sz w:val="22"/>
                <w:szCs w:val="22"/>
              </w:rPr>
            </w:pPr>
            <w:r w:rsidRPr="00BA3CFF">
              <w:rPr>
                <w:rFonts w:ascii="Calibri" w:hAnsi="Calibri"/>
                <w:b/>
                <w:sz w:val="22"/>
                <w:szCs w:val="22"/>
              </w:rPr>
              <w:t>Role</w:t>
            </w:r>
          </w:p>
        </w:tc>
        <w:tc>
          <w:tcPr>
            <w:tcW w:w="7140" w:type="dxa"/>
            <w:tcBorders>
              <w:top w:val="single" w:sz="4" w:space="0" w:color="000000"/>
              <w:left w:val="single" w:sz="4" w:space="0" w:color="000000"/>
              <w:bottom w:val="single" w:sz="4" w:space="0" w:color="000000"/>
              <w:right w:val="single" w:sz="4" w:space="0" w:color="000000"/>
            </w:tcBorders>
            <w:shd w:val="clear" w:color="auto" w:fill="auto"/>
          </w:tcPr>
          <w:p w:rsidR="00526BAE" w:rsidRPr="00BA3CFF" w:rsidRDefault="00526BAE" w:rsidP="009D4D36">
            <w:pPr>
              <w:snapToGrid w:val="0"/>
              <w:jc w:val="both"/>
              <w:rPr>
                <w:rFonts w:ascii="Calibri" w:hAnsi="Calibri"/>
                <w:sz w:val="22"/>
                <w:szCs w:val="22"/>
              </w:rPr>
            </w:pPr>
            <w:r>
              <w:rPr>
                <w:rFonts w:ascii="Calibri" w:hAnsi="Calibri"/>
                <w:sz w:val="22"/>
                <w:szCs w:val="22"/>
              </w:rPr>
              <w:t>Business Analyst &amp;  Assistant Team Lead</w:t>
            </w:r>
          </w:p>
        </w:tc>
      </w:tr>
      <w:tr w:rsidR="00526BAE" w:rsidRPr="00BA3CFF" w:rsidTr="009D4D36">
        <w:tc>
          <w:tcPr>
            <w:tcW w:w="2160" w:type="dxa"/>
            <w:tcBorders>
              <w:top w:val="single" w:sz="4" w:space="0" w:color="000000"/>
              <w:left w:val="single" w:sz="4" w:space="0" w:color="000000"/>
              <w:bottom w:val="single" w:sz="4" w:space="0" w:color="000000"/>
            </w:tcBorders>
            <w:shd w:val="clear" w:color="auto" w:fill="auto"/>
          </w:tcPr>
          <w:p w:rsidR="00526BAE" w:rsidRPr="00BA3CFF" w:rsidRDefault="00526BAE" w:rsidP="009D4D36">
            <w:pPr>
              <w:snapToGrid w:val="0"/>
              <w:spacing w:before="20" w:after="20"/>
              <w:jc w:val="both"/>
              <w:rPr>
                <w:rFonts w:ascii="Calibri" w:hAnsi="Calibri"/>
                <w:b/>
                <w:sz w:val="22"/>
                <w:szCs w:val="22"/>
              </w:rPr>
            </w:pPr>
            <w:r w:rsidRPr="00BA3CFF">
              <w:rPr>
                <w:rFonts w:ascii="Calibri" w:hAnsi="Calibri"/>
                <w:b/>
                <w:sz w:val="22"/>
                <w:szCs w:val="22"/>
              </w:rPr>
              <w:t>Duration</w:t>
            </w:r>
          </w:p>
        </w:tc>
        <w:tc>
          <w:tcPr>
            <w:tcW w:w="7140" w:type="dxa"/>
            <w:tcBorders>
              <w:top w:val="single" w:sz="4" w:space="0" w:color="000000"/>
              <w:left w:val="single" w:sz="4" w:space="0" w:color="000000"/>
              <w:bottom w:val="single" w:sz="4" w:space="0" w:color="000000"/>
              <w:right w:val="single" w:sz="4" w:space="0" w:color="000000"/>
            </w:tcBorders>
            <w:shd w:val="clear" w:color="auto" w:fill="auto"/>
          </w:tcPr>
          <w:p w:rsidR="00526BAE" w:rsidRPr="00BA3CFF" w:rsidRDefault="00526BAE" w:rsidP="009D4D36">
            <w:pPr>
              <w:snapToGrid w:val="0"/>
              <w:spacing w:before="20" w:after="20"/>
              <w:jc w:val="both"/>
              <w:rPr>
                <w:rFonts w:ascii="Calibri" w:hAnsi="Calibri"/>
                <w:sz w:val="22"/>
                <w:szCs w:val="22"/>
              </w:rPr>
            </w:pPr>
            <w:r>
              <w:rPr>
                <w:rFonts w:ascii="Calibri" w:hAnsi="Calibri"/>
                <w:sz w:val="22"/>
                <w:szCs w:val="22"/>
              </w:rPr>
              <w:t>10 months</w:t>
            </w:r>
          </w:p>
        </w:tc>
      </w:tr>
    </w:tbl>
    <w:p w:rsidR="00526BAE" w:rsidRPr="007D689E" w:rsidRDefault="00526BAE" w:rsidP="00526BAE">
      <w:pPr>
        <w:rPr>
          <w:rFonts w:ascii="Calibri" w:hAnsi="Calibri"/>
          <w:b/>
          <w:sz w:val="22"/>
          <w:szCs w:val="22"/>
        </w:rPr>
      </w:pPr>
      <w:r w:rsidRPr="007D689E">
        <w:rPr>
          <w:rFonts w:ascii="Calibri" w:hAnsi="Calibri"/>
          <w:b/>
          <w:sz w:val="22"/>
          <w:szCs w:val="22"/>
        </w:rPr>
        <w:t>Project Description:</w:t>
      </w:r>
    </w:p>
    <w:p w:rsidR="00526BAE" w:rsidRDefault="00526BAE" w:rsidP="00526BAE">
      <w:pPr>
        <w:pStyle w:val="BodyText2"/>
        <w:spacing w:before="0"/>
        <w:rPr>
          <w:rFonts w:ascii="Calibri" w:hAnsi="Calibri" w:cs="Calibri"/>
          <w:sz w:val="22"/>
          <w:szCs w:val="22"/>
        </w:rPr>
      </w:pPr>
      <w:r>
        <w:rPr>
          <w:rFonts w:ascii="Calibri" w:hAnsi="Calibri" w:cs="Calibri"/>
          <w:sz w:val="22"/>
          <w:szCs w:val="22"/>
        </w:rPr>
        <w:t xml:space="preserve"> JNPT, Mumbai is the biggest container terminal in India. Proposed to design and implement the solution for handling Marine Operations, Bulk &amp; Liquid operations and Billing which includes Mobility.</w:t>
      </w:r>
    </w:p>
    <w:p w:rsidR="00526BAE" w:rsidRPr="007D689E" w:rsidRDefault="00526BAE" w:rsidP="00526BAE">
      <w:pPr>
        <w:rPr>
          <w:rFonts w:ascii="Calibri" w:hAnsi="Calibri"/>
          <w:b/>
          <w:sz w:val="22"/>
          <w:szCs w:val="22"/>
        </w:rPr>
      </w:pPr>
      <w:r w:rsidRPr="007D689E">
        <w:rPr>
          <w:rFonts w:ascii="Calibri" w:hAnsi="Calibri"/>
          <w:b/>
          <w:sz w:val="22"/>
          <w:szCs w:val="22"/>
        </w:rPr>
        <w:t>Roles &amp; Responsibilities:</w:t>
      </w:r>
    </w:p>
    <w:p w:rsidR="00526BAE" w:rsidRDefault="00526BAE" w:rsidP="00526BAE">
      <w:pPr>
        <w:pStyle w:val="BodyText2"/>
        <w:numPr>
          <w:ilvl w:val="0"/>
          <w:numId w:val="7"/>
        </w:numPr>
        <w:spacing w:before="0"/>
        <w:rPr>
          <w:rFonts w:ascii="Calibri" w:hAnsi="Calibri" w:cs="Calibri"/>
          <w:sz w:val="22"/>
          <w:szCs w:val="22"/>
        </w:rPr>
      </w:pPr>
      <w:r>
        <w:rPr>
          <w:rFonts w:ascii="Calibri" w:hAnsi="Calibri" w:cs="Calibri"/>
          <w:sz w:val="22"/>
          <w:szCs w:val="22"/>
        </w:rPr>
        <w:t>Successfully designed solution for the client requirement.</w:t>
      </w:r>
    </w:p>
    <w:p w:rsidR="00526BAE" w:rsidRDefault="00526BAE" w:rsidP="00526BAE">
      <w:pPr>
        <w:pStyle w:val="BodyText2"/>
        <w:numPr>
          <w:ilvl w:val="0"/>
          <w:numId w:val="7"/>
        </w:numPr>
        <w:spacing w:before="0"/>
        <w:rPr>
          <w:rFonts w:ascii="Calibri" w:hAnsi="Calibri" w:cs="Calibri"/>
          <w:sz w:val="22"/>
          <w:szCs w:val="22"/>
        </w:rPr>
      </w:pPr>
      <w:r>
        <w:rPr>
          <w:rFonts w:ascii="Calibri" w:hAnsi="Calibri" w:cs="Calibri"/>
          <w:sz w:val="22"/>
          <w:szCs w:val="22"/>
        </w:rPr>
        <w:t>Conducted the user interviews and recorded the exact requirement.</w:t>
      </w:r>
    </w:p>
    <w:p w:rsidR="00526BAE" w:rsidRDefault="00526BAE" w:rsidP="00526BAE">
      <w:pPr>
        <w:pStyle w:val="BodyText2"/>
        <w:numPr>
          <w:ilvl w:val="0"/>
          <w:numId w:val="7"/>
        </w:numPr>
        <w:spacing w:before="0"/>
        <w:rPr>
          <w:rFonts w:ascii="Calibri" w:hAnsi="Calibri" w:cs="Calibri"/>
          <w:sz w:val="22"/>
          <w:szCs w:val="22"/>
        </w:rPr>
      </w:pPr>
      <w:r>
        <w:rPr>
          <w:rFonts w:ascii="Calibri" w:hAnsi="Calibri" w:cs="Calibri"/>
          <w:sz w:val="22"/>
          <w:szCs w:val="22"/>
        </w:rPr>
        <w:t>Prepared project plan as per the RFP and checking the health of the project.</w:t>
      </w:r>
    </w:p>
    <w:p w:rsidR="00526BAE" w:rsidRPr="003D237E" w:rsidRDefault="00526BAE" w:rsidP="00526BAE">
      <w:pPr>
        <w:numPr>
          <w:ilvl w:val="0"/>
          <w:numId w:val="7"/>
        </w:numPr>
        <w:jc w:val="both"/>
        <w:rPr>
          <w:rFonts w:ascii="Calibri" w:hAnsi="Calibri"/>
          <w:sz w:val="22"/>
          <w:szCs w:val="22"/>
        </w:rPr>
      </w:pPr>
      <w:r w:rsidRPr="003D237E">
        <w:rPr>
          <w:rFonts w:ascii="Calibri" w:hAnsi="Calibri"/>
          <w:sz w:val="22"/>
          <w:szCs w:val="22"/>
        </w:rPr>
        <w:t>Designed solution and prepared solution document with all aspects and taken sign off for the requirements.</w:t>
      </w:r>
    </w:p>
    <w:p w:rsidR="00526BAE" w:rsidRPr="003D237E" w:rsidRDefault="00526BAE" w:rsidP="00526BAE">
      <w:pPr>
        <w:numPr>
          <w:ilvl w:val="0"/>
          <w:numId w:val="7"/>
        </w:numPr>
        <w:jc w:val="both"/>
        <w:rPr>
          <w:rFonts w:ascii="Calibri" w:hAnsi="Calibri"/>
          <w:sz w:val="22"/>
          <w:szCs w:val="22"/>
        </w:rPr>
      </w:pPr>
      <w:r w:rsidRPr="003D237E">
        <w:rPr>
          <w:rFonts w:ascii="Calibri" w:hAnsi="Calibri"/>
          <w:sz w:val="22"/>
          <w:szCs w:val="22"/>
        </w:rPr>
        <w:t xml:space="preserve">Effectively explaining the solution to internal and external stakeholders by conducting scrums. </w:t>
      </w:r>
    </w:p>
    <w:p w:rsidR="00526BAE" w:rsidRPr="00F36CBB" w:rsidRDefault="00526BAE" w:rsidP="00526BAE">
      <w:pPr>
        <w:numPr>
          <w:ilvl w:val="0"/>
          <w:numId w:val="7"/>
        </w:numPr>
        <w:jc w:val="both"/>
        <w:rPr>
          <w:rFonts w:ascii="Calibri" w:hAnsi="Calibri"/>
          <w:sz w:val="22"/>
          <w:szCs w:val="22"/>
        </w:rPr>
      </w:pPr>
      <w:r w:rsidRPr="003D237E">
        <w:rPr>
          <w:rFonts w:ascii="Calibri" w:hAnsi="Calibri"/>
          <w:sz w:val="22"/>
          <w:szCs w:val="22"/>
        </w:rPr>
        <w:t>Designed solution to the Mobility operations for the On Board crew.</w:t>
      </w:r>
    </w:p>
    <w:p w:rsidR="00526BAE" w:rsidRPr="00F36CBB" w:rsidRDefault="00526BAE" w:rsidP="00526BAE">
      <w:pPr>
        <w:ind w:left="502"/>
        <w:jc w:val="both"/>
        <w:rPr>
          <w:rFonts w:ascii="Calibri" w:hAnsi="Calibri"/>
          <w:sz w:val="22"/>
          <w:szCs w:val="22"/>
        </w:rPr>
      </w:pPr>
    </w:p>
    <w:p w:rsidR="00526BAE" w:rsidRPr="007D689E" w:rsidRDefault="00526BAE" w:rsidP="00526BAE">
      <w:pPr>
        <w:rPr>
          <w:rFonts w:ascii="Calibri" w:hAnsi="Calibri"/>
          <w:b/>
          <w:sz w:val="22"/>
          <w:szCs w:val="22"/>
        </w:rPr>
      </w:pPr>
      <w:r w:rsidRPr="007D689E">
        <w:rPr>
          <w:rFonts w:ascii="Calibri" w:hAnsi="Calibri"/>
          <w:b/>
          <w:sz w:val="22"/>
          <w:szCs w:val="22"/>
        </w:rPr>
        <w:t xml:space="preserve">Project </w:t>
      </w:r>
      <w:r>
        <w:rPr>
          <w:rFonts w:ascii="Calibri" w:hAnsi="Calibri"/>
          <w:b/>
          <w:sz w:val="22"/>
          <w:szCs w:val="22"/>
        </w:rPr>
        <w:t>5</w:t>
      </w:r>
      <w:r w:rsidRPr="007D689E">
        <w:rPr>
          <w:rFonts w:ascii="Calibri" w:hAnsi="Calibri"/>
          <w:b/>
          <w:sz w:val="22"/>
          <w:szCs w:val="22"/>
        </w:rPr>
        <w:t>: iPortman Gate Management System &amp; Optical Character Recognition</w:t>
      </w:r>
    </w:p>
    <w:tbl>
      <w:tblPr>
        <w:tblW w:w="0" w:type="auto"/>
        <w:tblInd w:w="108" w:type="dxa"/>
        <w:tblLayout w:type="fixed"/>
        <w:tblLook w:val="0000" w:firstRow="0" w:lastRow="0" w:firstColumn="0" w:lastColumn="0" w:noHBand="0" w:noVBand="0"/>
      </w:tblPr>
      <w:tblGrid>
        <w:gridCol w:w="2160"/>
        <w:gridCol w:w="7140"/>
      </w:tblGrid>
      <w:tr w:rsidR="00526BAE" w:rsidRPr="00BA3CFF" w:rsidTr="009D4D36">
        <w:trPr>
          <w:cantSplit/>
        </w:trPr>
        <w:tc>
          <w:tcPr>
            <w:tcW w:w="2160" w:type="dxa"/>
            <w:tcBorders>
              <w:top w:val="single" w:sz="4" w:space="0" w:color="000000"/>
              <w:left w:val="single" w:sz="4" w:space="0" w:color="000000"/>
              <w:bottom w:val="single" w:sz="4" w:space="0" w:color="000000"/>
            </w:tcBorders>
            <w:shd w:val="clear" w:color="auto" w:fill="F2F2F2"/>
          </w:tcPr>
          <w:p w:rsidR="00526BAE" w:rsidRPr="00BA3CFF" w:rsidRDefault="00526BAE" w:rsidP="009D4D36">
            <w:pPr>
              <w:pStyle w:val="Heading1"/>
              <w:snapToGrid w:val="0"/>
              <w:spacing w:before="20" w:after="20"/>
              <w:jc w:val="both"/>
              <w:rPr>
                <w:rFonts w:ascii="Calibri" w:hAnsi="Calibri"/>
                <w:sz w:val="22"/>
                <w:szCs w:val="22"/>
              </w:rPr>
            </w:pPr>
            <w:r w:rsidRPr="00BA3CFF">
              <w:rPr>
                <w:rFonts w:ascii="Calibri" w:hAnsi="Calibri"/>
                <w:sz w:val="22"/>
                <w:szCs w:val="22"/>
              </w:rPr>
              <w:lastRenderedPageBreak/>
              <w:t xml:space="preserve">Project </w:t>
            </w:r>
            <w:r>
              <w:rPr>
                <w:rFonts w:ascii="Calibri" w:hAnsi="Calibri"/>
                <w:sz w:val="22"/>
                <w:szCs w:val="22"/>
                <w:lang w:val="en-IN"/>
              </w:rPr>
              <w:t xml:space="preserve"> Name</w:t>
            </w:r>
          </w:p>
        </w:tc>
        <w:tc>
          <w:tcPr>
            <w:tcW w:w="7140" w:type="dxa"/>
            <w:tcBorders>
              <w:top w:val="single" w:sz="4" w:space="0" w:color="000000"/>
              <w:left w:val="single" w:sz="4" w:space="0" w:color="000000"/>
              <w:bottom w:val="single" w:sz="4" w:space="0" w:color="000000"/>
              <w:right w:val="single" w:sz="4" w:space="0" w:color="000000"/>
            </w:tcBorders>
            <w:shd w:val="clear" w:color="auto" w:fill="F2F2F2"/>
          </w:tcPr>
          <w:p w:rsidR="00526BAE" w:rsidRPr="009913F0" w:rsidRDefault="00526BAE" w:rsidP="009D4D36">
            <w:pPr>
              <w:snapToGrid w:val="0"/>
              <w:spacing w:before="20" w:after="20"/>
              <w:jc w:val="both"/>
              <w:rPr>
                <w:rFonts w:ascii="Calibri" w:hAnsi="Calibri"/>
                <w:sz w:val="22"/>
                <w:szCs w:val="22"/>
              </w:rPr>
            </w:pPr>
            <w:r>
              <w:rPr>
                <w:rFonts w:ascii="Calibri" w:hAnsi="Calibri"/>
                <w:sz w:val="22"/>
                <w:szCs w:val="22"/>
              </w:rPr>
              <w:t>IGMS &amp; OCR</w:t>
            </w:r>
          </w:p>
        </w:tc>
      </w:tr>
      <w:tr w:rsidR="00526BAE" w:rsidRPr="00BA3CFF" w:rsidTr="009D4D36">
        <w:tc>
          <w:tcPr>
            <w:tcW w:w="2160" w:type="dxa"/>
            <w:tcBorders>
              <w:top w:val="single" w:sz="4" w:space="0" w:color="000000"/>
              <w:left w:val="single" w:sz="4" w:space="0" w:color="000000"/>
              <w:bottom w:val="single" w:sz="4" w:space="0" w:color="000000"/>
            </w:tcBorders>
            <w:shd w:val="clear" w:color="auto" w:fill="auto"/>
          </w:tcPr>
          <w:p w:rsidR="00526BAE" w:rsidRPr="00BA3CFF" w:rsidRDefault="00526BAE" w:rsidP="009D4D36">
            <w:pPr>
              <w:snapToGrid w:val="0"/>
              <w:spacing w:before="20" w:after="20"/>
              <w:jc w:val="both"/>
              <w:rPr>
                <w:rFonts w:ascii="Calibri" w:hAnsi="Calibri"/>
                <w:b/>
                <w:sz w:val="22"/>
                <w:szCs w:val="22"/>
              </w:rPr>
            </w:pPr>
            <w:r w:rsidRPr="00BA3CFF">
              <w:rPr>
                <w:rFonts w:ascii="Calibri" w:hAnsi="Calibri"/>
                <w:b/>
                <w:sz w:val="22"/>
                <w:szCs w:val="22"/>
              </w:rPr>
              <w:t>Role</w:t>
            </w:r>
          </w:p>
        </w:tc>
        <w:tc>
          <w:tcPr>
            <w:tcW w:w="7140" w:type="dxa"/>
            <w:tcBorders>
              <w:top w:val="single" w:sz="4" w:space="0" w:color="000000"/>
              <w:left w:val="single" w:sz="4" w:space="0" w:color="000000"/>
              <w:bottom w:val="single" w:sz="4" w:space="0" w:color="000000"/>
              <w:right w:val="single" w:sz="4" w:space="0" w:color="000000"/>
            </w:tcBorders>
            <w:shd w:val="clear" w:color="auto" w:fill="auto"/>
          </w:tcPr>
          <w:p w:rsidR="00526BAE" w:rsidRPr="00BA3CFF" w:rsidRDefault="00526BAE" w:rsidP="009D4D36">
            <w:pPr>
              <w:snapToGrid w:val="0"/>
              <w:jc w:val="both"/>
              <w:rPr>
                <w:rFonts w:ascii="Calibri" w:hAnsi="Calibri"/>
                <w:sz w:val="22"/>
                <w:szCs w:val="22"/>
              </w:rPr>
            </w:pPr>
            <w:r>
              <w:rPr>
                <w:rFonts w:ascii="Calibri" w:hAnsi="Calibri"/>
                <w:sz w:val="22"/>
                <w:szCs w:val="22"/>
              </w:rPr>
              <w:t>Business Analyst</w:t>
            </w:r>
          </w:p>
        </w:tc>
      </w:tr>
      <w:tr w:rsidR="00526BAE" w:rsidRPr="00BA3CFF" w:rsidTr="009D4D36">
        <w:tc>
          <w:tcPr>
            <w:tcW w:w="2160" w:type="dxa"/>
            <w:tcBorders>
              <w:top w:val="single" w:sz="4" w:space="0" w:color="000000"/>
              <w:left w:val="single" w:sz="4" w:space="0" w:color="000000"/>
              <w:bottom w:val="single" w:sz="4" w:space="0" w:color="000000"/>
            </w:tcBorders>
            <w:shd w:val="clear" w:color="auto" w:fill="auto"/>
          </w:tcPr>
          <w:p w:rsidR="00526BAE" w:rsidRPr="00BA3CFF" w:rsidRDefault="00526BAE" w:rsidP="009D4D36">
            <w:pPr>
              <w:snapToGrid w:val="0"/>
              <w:spacing w:before="20" w:after="20"/>
              <w:jc w:val="both"/>
              <w:rPr>
                <w:rFonts w:ascii="Calibri" w:hAnsi="Calibri"/>
                <w:b/>
                <w:sz w:val="22"/>
                <w:szCs w:val="22"/>
              </w:rPr>
            </w:pPr>
            <w:r w:rsidRPr="00BA3CFF">
              <w:rPr>
                <w:rFonts w:ascii="Calibri" w:hAnsi="Calibri"/>
                <w:b/>
                <w:sz w:val="22"/>
                <w:szCs w:val="22"/>
              </w:rPr>
              <w:t>Duration</w:t>
            </w:r>
          </w:p>
        </w:tc>
        <w:tc>
          <w:tcPr>
            <w:tcW w:w="7140" w:type="dxa"/>
            <w:tcBorders>
              <w:top w:val="single" w:sz="4" w:space="0" w:color="000000"/>
              <w:left w:val="single" w:sz="4" w:space="0" w:color="000000"/>
              <w:bottom w:val="single" w:sz="4" w:space="0" w:color="000000"/>
              <w:right w:val="single" w:sz="4" w:space="0" w:color="000000"/>
            </w:tcBorders>
            <w:shd w:val="clear" w:color="auto" w:fill="auto"/>
          </w:tcPr>
          <w:p w:rsidR="00526BAE" w:rsidRPr="00BA3CFF" w:rsidRDefault="00526BAE" w:rsidP="009D4D36">
            <w:pPr>
              <w:snapToGrid w:val="0"/>
              <w:spacing w:before="20" w:after="20"/>
              <w:jc w:val="both"/>
              <w:rPr>
                <w:rFonts w:ascii="Calibri" w:hAnsi="Calibri"/>
                <w:sz w:val="22"/>
                <w:szCs w:val="22"/>
              </w:rPr>
            </w:pPr>
            <w:r>
              <w:rPr>
                <w:rFonts w:ascii="Calibri" w:hAnsi="Calibri"/>
                <w:sz w:val="22"/>
                <w:szCs w:val="22"/>
              </w:rPr>
              <w:t>3</w:t>
            </w:r>
            <w:r w:rsidRPr="00BA3CFF">
              <w:rPr>
                <w:rFonts w:ascii="Calibri" w:hAnsi="Calibri"/>
                <w:sz w:val="22"/>
                <w:szCs w:val="22"/>
              </w:rPr>
              <w:t xml:space="preserve"> months</w:t>
            </w:r>
          </w:p>
        </w:tc>
      </w:tr>
    </w:tbl>
    <w:p w:rsidR="00526BAE" w:rsidRPr="007D689E" w:rsidRDefault="00526BAE" w:rsidP="00526BAE">
      <w:pPr>
        <w:rPr>
          <w:rFonts w:ascii="Calibri" w:hAnsi="Calibri"/>
          <w:b/>
          <w:sz w:val="22"/>
          <w:szCs w:val="22"/>
        </w:rPr>
      </w:pPr>
      <w:r w:rsidRPr="007D689E">
        <w:rPr>
          <w:rFonts w:ascii="Calibri" w:hAnsi="Calibri"/>
          <w:b/>
          <w:sz w:val="22"/>
          <w:szCs w:val="22"/>
        </w:rPr>
        <w:t>Project Description:</w:t>
      </w:r>
    </w:p>
    <w:p w:rsidR="00526BAE" w:rsidRPr="006D6891" w:rsidRDefault="00526BAE" w:rsidP="00526BAE">
      <w:pPr>
        <w:jc w:val="both"/>
        <w:rPr>
          <w:rFonts w:ascii="Calibri" w:hAnsi="Calibri"/>
          <w:sz w:val="22"/>
          <w:szCs w:val="22"/>
        </w:rPr>
      </w:pPr>
      <w:r w:rsidRPr="006D6891">
        <w:rPr>
          <w:rFonts w:ascii="Calibri" w:hAnsi="Calibri"/>
          <w:sz w:val="22"/>
          <w:szCs w:val="22"/>
        </w:rPr>
        <w:t>IGMS &amp; OCR is an application used for handling gate operations in container terminals. Generally it takes 3 to 4 minutes to process a truck in Gates but by using IGMS it can be reduced to maximum 30 seconds and increases the productivity.</w:t>
      </w:r>
    </w:p>
    <w:p w:rsidR="00526BAE" w:rsidRPr="007D689E" w:rsidRDefault="00526BAE" w:rsidP="00526BAE">
      <w:pPr>
        <w:rPr>
          <w:rFonts w:ascii="Calibri" w:hAnsi="Calibri"/>
          <w:b/>
          <w:sz w:val="22"/>
          <w:szCs w:val="22"/>
        </w:rPr>
      </w:pPr>
      <w:r w:rsidRPr="007D689E">
        <w:rPr>
          <w:rFonts w:ascii="Calibri" w:hAnsi="Calibri"/>
          <w:b/>
          <w:sz w:val="22"/>
          <w:szCs w:val="22"/>
        </w:rPr>
        <w:t>Roles &amp; Responsibilities:</w:t>
      </w:r>
    </w:p>
    <w:p w:rsidR="00526BAE" w:rsidRDefault="00526BAE" w:rsidP="00526BAE">
      <w:pPr>
        <w:pStyle w:val="BodyText2"/>
        <w:numPr>
          <w:ilvl w:val="0"/>
          <w:numId w:val="4"/>
        </w:numPr>
        <w:spacing w:before="0"/>
        <w:rPr>
          <w:rFonts w:ascii="Calibri" w:hAnsi="Calibri" w:cs="Calibri"/>
          <w:sz w:val="22"/>
          <w:szCs w:val="22"/>
        </w:rPr>
      </w:pPr>
      <w:r>
        <w:rPr>
          <w:rFonts w:ascii="Calibri" w:hAnsi="Calibri" w:cs="Calibri"/>
          <w:sz w:val="22"/>
          <w:szCs w:val="22"/>
        </w:rPr>
        <w:t>Case/Process study of Container Terminal gate operations.</w:t>
      </w:r>
    </w:p>
    <w:p w:rsidR="00526BAE" w:rsidRDefault="00526BAE" w:rsidP="00526BAE">
      <w:pPr>
        <w:pStyle w:val="BodyText2"/>
        <w:numPr>
          <w:ilvl w:val="0"/>
          <w:numId w:val="4"/>
        </w:numPr>
        <w:spacing w:before="0"/>
        <w:rPr>
          <w:rFonts w:ascii="Calibri" w:hAnsi="Calibri" w:cs="Calibri"/>
          <w:sz w:val="22"/>
          <w:szCs w:val="22"/>
        </w:rPr>
      </w:pPr>
      <w:r>
        <w:rPr>
          <w:rFonts w:ascii="Calibri" w:hAnsi="Calibri" w:cs="Calibri"/>
          <w:sz w:val="22"/>
          <w:szCs w:val="22"/>
        </w:rPr>
        <w:t>Designed the solution for implementing the project.</w:t>
      </w:r>
    </w:p>
    <w:p w:rsidR="00526BAE" w:rsidRDefault="00526BAE" w:rsidP="00526BAE">
      <w:pPr>
        <w:pStyle w:val="BodyText2"/>
        <w:numPr>
          <w:ilvl w:val="0"/>
          <w:numId w:val="4"/>
        </w:numPr>
        <w:spacing w:before="0"/>
        <w:rPr>
          <w:rFonts w:ascii="Calibri" w:hAnsi="Calibri" w:cs="Calibri"/>
          <w:sz w:val="22"/>
          <w:szCs w:val="22"/>
        </w:rPr>
      </w:pPr>
      <w:r w:rsidRPr="00BA3CFF">
        <w:rPr>
          <w:rFonts w:ascii="Calibri" w:hAnsi="Calibri" w:cs="Calibri"/>
          <w:sz w:val="22"/>
          <w:szCs w:val="22"/>
        </w:rPr>
        <w:t>Prepared solution</w:t>
      </w:r>
      <w:r>
        <w:rPr>
          <w:rFonts w:ascii="Calibri" w:hAnsi="Calibri" w:cs="Calibri"/>
          <w:sz w:val="22"/>
          <w:szCs w:val="22"/>
        </w:rPr>
        <w:t xml:space="preserve"> documents for end to end process.</w:t>
      </w:r>
    </w:p>
    <w:p w:rsidR="00526BAE" w:rsidRPr="00BA3CFF" w:rsidRDefault="00526BAE" w:rsidP="00526BAE">
      <w:pPr>
        <w:pStyle w:val="BodyText2"/>
        <w:numPr>
          <w:ilvl w:val="0"/>
          <w:numId w:val="4"/>
        </w:numPr>
        <w:spacing w:before="0"/>
        <w:rPr>
          <w:rFonts w:ascii="Calibri" w:hAnsi="Calibri" w:cs="Calibri"/>
          <w:sz w:val="22"/>
          <w:szCs w:val="22"/>
        </w:rPr>
      </w:pPr>
      <w:r>
        <w:rPr>
          <w:rFonts w:ascii="Calibri" w:hAnsi="Calibri" w:cs="Calibri"/>
          <w:sz w:val="22"/>
          <w:szCs w:val="22"/>
        </w:rPr>
        <w:t>Identified all the exceptional cases and suggested the solutions for the same.</w:t>
      </w:r>
    </w:p>
    <w:p w:rsidR="00526BAE" w:rsidRDefault="00526BAE" w:rsidP="00526BAE">
      <w:pPr>
        <w:pStyle w:val="BodyText2"/>
        <w:numPr>
          <w:ilvl w:val="0"/>
          <w:numId w:val="4"/>
        </w:numPr>
        <w:spacing w:before="0"/>
        <w:rPr>
          <w:rFonts w:ascii="Calibri" w:hAnsi="Calibri" w:cs="Calibri"/>
          <w:sz w:val="22"/>
          <w:szCs w:val="22"/>
        </w:rPr>
      </w:pPr>
      <w:r w:rsidRPr="00BA3CFF">
        <w:rPr>
          <w:rFonts w:ascii="Calibri" w:hAnsi="Calibri" w:cs="Calibri"/>
          <w:sz w:val="22"/>
          <w:szCs w:val="22"/>
        </w:rPr>
        <w:t>Participated in various client dem</w:t>
      </w:r>
      <w:r>
        <w:rPr>
          <w:rFonts w:ascii="Calibri" w:hAnsi="Calibri" w:cs="Calibri"/>
          <w:sz w:val="22"/>
          <w:szCs w:val="22"/>
        </w:rPr>
        <w:t>os to demonstrate the iPortman a</w:t>
      </w:r>
      <w:r w:rsidRPr="00BA3CFF">
        <w:rPr>
          <w:rFonts w:ascii="Calibri" w:hAnsi="Calibri" w:cs="Calibri"/>
          <w:sz w:val="22"/>
          <w:szCs w:val="22"/>
        </w:rPr>
        <w:t>pplication</w:t>
      </w:r>
      <w:r>
        <w:rPr>
          <w:rFonts w:ascii="Calibri" w:hAnsi="Calibri" w:cs="Calibri"/>
          <w:sz w:val="22"/>
          <w:szCs w:val="22"/>
        </w:rPr>
        <w:t xml:space="preserve"> features.</w:t>
      </w:r>
    </w:p>
    <w:p w:rsidR="00526BAE" w:rsidRDefault="00526BAE" w:rsidP="00526BAE">
      <w:pPr>
        <w:pStyle w:val="BodyText2"/>
        <w:numPr>
          <w:ilvl w:val="0"/>
          <w:numId w:val="4"/>
        </w:numPr>
        <w:spacing w:before="0"/>
        <w:rPr>
          <w:rFonts w:ascii="Calibri" w:hAnsi="Calibri" w:cs="Calibri"/>
          <w:sz w:val="22"/>
          <w:szCs w:val="22"/>
        </w:rPr>
      </w:pPr>
      <w:r>
        <w:rPr>
          <w:rFonts w:ascii="Calibri" w:hAnsi="Calibri" w:cs="Calibri"/>
          <w:sz w:val="22"/>
          <w:szCs w:val="22"/>
        </w:rPr>
        <w:t>Communicating effectively with internal and external stake holders.</w:t>
      </w:r>
    </w:p>
    <w:p w:rsidR="00526BAE" w:rsidRPr="00762336" w:rsidRDefault="00526BAE" w:rsidP="00526BAE">
      <w:pPr>
        <w:pStyle w:val="BodyText2"/>
        <w:spacing w:before="0"/>
        <w:ind w:left="360"/>
        <w:rPr>
          <w:rFonts w:ascii="Calibri" w:hAnsi="Calibri" w:cs="Calibri"/>
          <w:sz w:val="22"/>
          <w:szCs w:val="22"/>
        </w:rPr>
      </w:pPr>
    </w:p>
    <w:p w:rsidR="00526BAE" w:rsidRPr="007D689E" w:rsidRDefault="00526BAE" w:rsidP="00526BAE">
      <w:pPr>
        <w:rPr>
          <w:rFonts w:ascii="Calibri" w:hAnsi="Calibri"/>
          <w:b/>
          <w:sz w:val="22"/>
          <w:szCs w:val="22"/>
        </w:rPr>
      </w:pPr>
      <w:r w:rsidRPr="007D689E">
        <w:rPr>
          <w:rFonts w:ascii="Calibri" w:hAnsi="Calibri"/>
          <w:b/>
          <w:sz w:val="22"/>
          <w:szCs w:val="22"/>
        </w:rPr>
        <w:t xml:space="preserve">Project </w:t>
      </w:r>
      <w:r>
        <w:rPr>
          <w:rFonts w:ascii="Calibri" w:hAnsi="Calibri"/>
          <w:b/>
          <w:sz w:val="22"/>
          <w:szCs w:val="22"/>
        </w:rPr>
        <w:t>6</w:t>
      </w:r>
      <w:r w:rsidRPr="007D689E">
        <w:rPr>
          <w:rFonts w:ascii="Calibri" w:hAnsi="Calibri"/>
          <w:b/>
          <w:sz w:val="22"/>
          <w:szCs w:val="22"/>
        </w:rPr>
        <w:t>: iPortman Product Enhancements</w:t>
      </w:r>
    </w:p>
    <w:tbl>
      <w:tblPr>
        <w:tblW w:w="0" w:type="auto"/>
        <w:tblInd w:w="108" w:type="dxa"/>
        <w:tblLayout w:type="fixed"/>
        <w:tblLook w:val="0000" w:firstRow="0" w:lastRow="0" w:firstColumn="0" w:lastColumn="0" w:noHBand="0" w:noVBand="0"/>
      </w:tblPr>
      <w:tblGrid>
        <w:gridCol w:w="2160"/>
        <w:gridCol w:w="7140"/>
      </w:tblGrid>
      <w:tr w:rsidR="00526BAE" w:rsidRPr="00BA3CFF" w:rsidTr="009D4D36">
        <w:trPr>
          <w:cantSplit/>
        </w:trPr>
        <w:tc>
          <w:tcPr>
            <w:tcW w:w="2160" w:type="dxa"/>
            <w:tcBorders>
              <w:top w:val="single" w:sz="4" w:space="0" w:color="000000"/>
              <w:left w:val="single" w:sz="4" w:space="0" w:color="000000"/>
              <w:bottom w:val="single" w:sz="4" w:space="0" w:color="000000"/>
            </w:tcBorders>
            <w:shd w:val="clear" w:color="auto" w:fill="F2F2F2"/>
          </w:tcPr>
          <w:p w:rsidR="00526BAE" w:rsidRPr="00BA3CFF" w:rsidRDefault="00526BAE" w:rsidP="009D4D36">
            <w:pPr>
              <w:pStyle w:val="Heading1"/>
              <w:snapToGrid w:val="0"/>
              <w:spacing w:before="20" w:after="20"/>
              <w:jc w:val="both"/>
              <w:rPr>
                <w:rFonts w:ascii="Calibri" w:hAnsi="Calibri"/>
                <w:sz w:val="22"/>
                <w:szCs w:val="22"/>
              </w:rPr>
            </w:pPr>
            <w:r w:rsidRPr="00BA3CFF">
              <w:rPr>
                <w:rFonts w:ascii="Calibri" w:hAnsi="Calibri"/>
                <w:sz w:val="22"/>
                <w:szCs w:val="22"/>
              </w:rPr>
              <w:t xml:space="preserve">Project </w:t>
            </w:r>
            <w:r>
              <w:rPr>
                <w:rFonts w:ascii="Calibri" w:hAnsi="Calibri"/>
                <w:sz w:val="22"/>
                <w:szCs w:val="22"/>
                <w:lang w:val="en-IN"/>
              </w:rPr>
              <w:t>Name</w:t>
            </w:r>
          </w:p>
        </w:tc>
        <w:tc>
          <w:tcPr>
            <w:tcW w:w="7140" w:type="dxa"/>
            <w:tcBorders>
              <w:top w:val="single" w:sz="4" w:space="0" w:color="000000"/>
              <w:left w:val="single" w:sz="4" w:space="0" w:color="000000"/>
              <w:bottom w:val="single" w:sz="4" w:space="0" w:color="000000"/>
              <w:right w:val="single" w:sz="4" w:space="0" w:color="000000"/>
            </w:tcBorders>
            <w:shd w:val="clear" w:color="auto" w:fill="F2F2F2"/>
          </w:tcPr>
          <w:p w:rsidR="00526BAE" w:rsidRPr="006D6891" w:rsidRDefault="00526BAE" w:rsidP="009D4D36">
            <w:pPr>
              <w:snapToGrid w:val="0"/>
              <w:spacing w:before="20" w:after="20"/>
              <w:jc w:val="both"/>
              <w:rPr>
                <w:rFonts w:ascii="Calibri" w:hAnsi="Calibri"/>
                <w:sz w:val="22"/>
                <w:szCs w:val="22"/>
              </w:rPr>
            </w:pPr>
            <w:r w:rsidRPr="006D6891">
              <w:rPr>
                <w:rFonts w:ascii="Calibri" w:hAnsi="Calibri"/>
                <w:sz w:val="22"/>
                <w:szCs w:val="22"/>
              </w:rPr>
              <w:t>iPortman Product Enhancements</w:t>
            </w:r>
          </w:p>
        </w:tc>
      </w:tr>
      <w:tr w:rsidR="00526BAE" w:rsidRPr="00BA3CFF" w:rsidTr="009D4D36">
        <w:tc>
          <w:tcPr>
            <w:tcW w:w="2160" w:type="dxa"/>
            <w:tcBorders>
              <w:top w:val="single" w:sz="4" w:space="0" w:color="000000"/>
              <w:left w:val="single" w:sz="4" w:space="0" w:color="000000"/>
              <w:bottom w:val="single" w:sz="4" w:space="0" w:color="000000"/>
            </w:tcBorders>
            <w:shd w:val="clear" w:color="auto" w:fill="auto"/>
          </w:tcPr>
          <w:p w:rsidR="00526BAE" w:rsidRPr="00BA3CFF" w:rsidRDefault="00526BAE" w:rsidP="009D4D36">
            <w:pPr>
              <w:snapToGrid w:val="0"/>
              <w:spacing w:before="20" w:after="20"/>
              <w:jc w:val="both"/>
              <w:rPr>
                <w:rFonts w:ascii="Calibri" w:hAnsi="Calibri"/>
                <w:b/>
                <w:sz w:val="22"/>
                <w:szCs w:val="22"/>
              </w:rPr>
            </w:pPr>
            <w:r w:rsidRPr="00BA3CFF">
              <w:rPr>
                <w:rFonts w:ascii="Calibri" w:hAnsi="Calibri"/>
                <w:b/>
                <w:sz w:val="22"/>
                <w:szCs w:val="22"/>
              </w:rPr>
              <w:t>Role</w:t>
            </w:r>
          </w:p>
        </w:tc>
        <w:tc>
          <w:tcPr>
            <w:tcW w:w="7140" w:type="dxa"/>
            <w:tcBorders>
              <w:top w:val="single" w:sz="4" w:space="0" w:color="000000"/>
              <w:left w:val="single" w:sz="4" w:space="0" w:color="000000"/>
              <w:bottom w:val="single" w:sz="4" w:space="0" w:color="000000"/>
              <w:right w:val="single" w:sz="4" w:space="0" w:color="000000"/>
            </w:tcBorders>
            <w:shd w:val="clear" w:color="auto" w:fill="auto"/>
          </w:tcPr>
          <w:p w:rsidR="00526BAE" w:rsidRPr="00BA3CFF" w:rsidRDefault="00526BAE" w:rsidP="009D4D36">
            <w:pPr>
              <w:snapToGrid w:val="0"/>
              <w:jc w:val="both"/>
              <w:rPr>
                <w:rFonts w:ascii="Calibri" w:hAnsi="Calibri"/>
                <w:sz w:val="22"/>
                <w:szCs w:val="22"/>
              </w:rPr>
            </w:pPr>
            <w:r w:rsidRPr="00BA3CFF">
              <w:rPr>
                <w:rFonts w:ascii="Calibri" w:hAnsi="Calibri"/>
                <w:sz w:val="22"/>
                <w:szCs w:val="22"/>
              </w:rPr>
              <w:t xml:space="preserve">Business Analyst </w:t>
            </w:r>
          </w:p>
        </w:tc>
      </w:tr>
      <w:tr w:rsidR="00526BAE" w:rsidRPr="00BA3CFF" w:rsidTr="009D4D36">
        <w:tc>
          <w:tcPr>
            <w:tcW w:w="2160" w:type="dxa"/>
            <w:tcBorders>
              <w:top w:val="single" w:sz="4" w:space="0" w:color="000000"/>
              <w:left w:val="single" w:sz="4" w:space="0" w:color="000000"/>
              <w:bottom w:val="single" w:sz="4" w:space="0" w:color="000000"/>
            </w:tcBorders>
            <w:shd w:val="clear" w:color="auto" w:fill="auto"/>
          </w:tcPr>
          <w:p w:rsidR="00526BAE" w:rsidRPr="00BA3CFF" w:rsidRDefault="00526BAE" w:rsidP="009D4D36">
            <w:pPr>
              <w:snapToGrid w:val="0"/>
              <w:spacing w:before="20" w:after="20"/>
              <w:jc w:val="both"/>
              <w:rPr>
                <w:rFonts w:ascii="Calibri" w:hAnsi="Calibri"/>
                <w:b/>
                <w:sz w:val="22"/>
                <w:szCs w:val="22"/>
              </w:rPr>
            </w:pPr>
            <w:r w:rsidRPr="00BA3CFF">
              <w:rPr>
                <w:rFonts w:ascii="Calibri" w:hAnsi="Calibri"/>
                <w:b/>
                <w:sz w:val="22"/>
                <w:szCs w:val="22"/>
              </w:rPr>
              <w:t>Duration</w:t>
            </w:r>
          </w:p>
        </w:tc>
        <w:tc>
          <w:tcPr>
            <w:tcW w:w="7140" w:type="dxa"/>
            <w:tcBorders>
              <w:top w:val="single" w:sz="4" w:space="0" w:color="000000"/>
              <w:left w:val="single" w:sz="4" w:space="0" w:color="000000"/>
              <w:bottom w:val="single" w:sz="4" w:space="0" w:color="000000"/>
              <w:right w:val="single" w:sz="4" w:space="0" w:color="000000"/>
            </w:tcBorders>
            <w:shd w:val="clear" w:color="auto" w:fill="auto"/>
          </w:tcPr>
          <w:p w:rsidR="00526BAE" w:rsidRPr="00BA3CFF" w:rsidRDefault="00526BAE" w:rsidP="009D4D36">
            <w:pPr>
              <w:snapToGrid w:val="0"/>
              <w:spacing w:before="20" w:after="20"/>
              <w:jc w:val="both"/>
              <w:rPr>
                <w:rFonts w:ascii="Calibri" w:hAnsi="Calibri"/>
                <w:sz w:val="22"/>
                <w:szCs w:val="22"/>
              </w:rPr>
            </w:pPr>
            <w:r>
              <w:rPr>
                <w:rFonts w:ascii="Calibri" w:hAnsi="Calibri"/>
                <w:sz w:val="22"/>
                <w:szCs w:val="22"/>
              </w:rPr>
              <w:t>6</w:t>
            </w:r>
            <w:r w:rsidRPr="00BA3CFF">
              <w:rPr>
                <w:rFonts w:ascii="Calibri" w:hAnsi="Calibri"/>
                <w:sz w:val="22"/>
                <w:szCs w:val="22"/>
              </w:rPr>
              <w:t xml:space="preserve"> months</w:t>
            </w:r>
          </w:p>
        </w:tc>
      </w:tr>
    </w:tbl>
    <w:p w:rsidR="00526BAE" w:rsidRPr="007D689E" w:rsidRDefault="00526BAE" w:rsidP="00526BAE">
      <w:pPr>
        <w:rPr>
          <w:rFonts w:ascii="Calibri" w:hAnsi="Calibri"/>
          <w:b/>
          <w:sz w:val="22"/>
          <w:szCs w:val="22"/>
        </w:rPr>
      </w:pPr>
      <w:r w:rsidRPr="007D689E">
        <w:rPr>
          <w:rFonts w:ascii="Calibri" w:hAnsi="Calibri"/>
          <w:b/>
          <w:sz w:val="22"/>
          <w:szCs w:val="22"/>
        </w:rPr>
        <w:t>Project Description:</w:t>
      </w:r>
    </w:p>
    <w:p w:rsidR="00526BAE" w:rsidRPr="007D689E" w:rsidRDefault="00526BAE" w:rsidP="00526BAE">
      <w:pPr>
        <w:rPr>
          <w:rFonts w:ascii="Calibri" w:hAnsi="Calibri"/>
          <w:b/>
          <w:sz w:val="22"/>
          <w:szCs w:val="22"/>
        </w:rPr>
      </w:pPr>
      <w:r w:rsidRPr="007D689E">
        <w:rPr>
          <w:rFonts w:ascii="Calibri" w:hAnsi="Calibri"/>
          <w:sz w:val="22"/>
          <w:szCs w:val="22"/>
        </w:rPr>
        <w:t xml:space="preserve"> </w:t>
      </w:r>
      <w:proofErr w:type="gramStart"/>
      <w:r w:rsidRPr="007D689E">
        <w:rPr>
          <w:rFonts w:ascii="Calibri" w:hAnsi="Calibri"/>
          <w:sz w:val="22"/>
          <w:szCs w:val="22"/>
        </w:rPr>
        <w:t>iPortman</w:t>
      </w:r>
      <w:proofErr w:type="gramEnd"/>
      <w:r w:rsidRPr="007D689E">
        <w:rPr>
          <w:rFonts w:ascii="Calibri" w:hAnsi="Calibri"/>
          <w:sz w:val="22"/>
          <w:szCs w:val="22"/>
        </w:rPr>
        <w:t xml:space="preserve"> Phase 2 implementation is for Customer Web Portal, Planning and Automation. Customer Portal is to provide services to external agents/customers. Planning and automations are to improve the process and reduce the manual.</w:t>
      </w:r>
    </w:p>
    <w:p w:rsidR="00526BAE" w:rsidRPr="007D689E" w:rsidRDefault="00526BAE" w:rsidP="00526BAE">
      <w:pPr>
        <w:rPr>
          <w:rFonts w:ascii="Calibri" w:hAnsi="Calibri"/>
          <w:b/>
          <w:sz w:val="22"/>
          <w:szCs w:val="22"/>
        </w:rPr>
      </w:pPr>
      <w:r w:rsidRPr="007D689E">
        <w:rPr>
          <w:rFonts w:ascii="Calibri" w:hAnsi="Calibri"/>
          <w:b/>
          <w:sz w:val="22"/>
          <w:szCs w:val="22"/>
        </w:rPr>
        <w:t>Roles &amp; Responsibilities:</w:t>
      </w:r>
    </w:p>
    <w:p w:rsidR="00526BAE" w:rsidRPr="00BA3CFF" w:rsidRDefault="00526BAE" w:rsidP="00526BAE">
      <w:pPr>
        <w:pStyle w:val="BodyText2"/>
        <w:numPr>
          <w:ilvl w:val="0"/>
          <w:numId w:val="6"/>
        </w:numPr>
        <w:spacing w:before="0"/>
        <w:rPr>
          <w:rFonts w:ascii="Calibri" w:hAnsi="Calibri" w:cs="Calibri"/>
          <w:sz w:val="22"/>
          <w:szCs w:val="22"/>
        </w:rPr>
      </w:pPr>
      <w:r w:rsidRPr="00BA3CFF">
        <w:rPr>
          <w:rFonts w:ascii="Calibri" w:hAnsi="Calibri" w:cs="Calibri"/>
          <w:sz w:val="22"/>
          <w:szCs w:val="22"/>
        </w:rPr>
        <w:t>Conducting workshops and conference room pilot sessions to identify gaps in application.</w:t>
      </w:r>
    </w:p>
    <w:p w:rsidR="00526BAE" w:rsidRPr="00EB4D3A" w:rsidRDefault="00526BAE" w:rsidP="00526BAE">
      <w:pPr>
        <w:pStyle w:val="BodyText2"/>
        <w:numPr>
          <w:ilvl w:val="0"/>
          <w:numId w:val="6"/>
        </w:numPr>
        <w:spacing w:before="0"/>
        <w:rPr>
          <w:rFonts w:ascii="Calibri" w:hAnsi="Calibri" w:cs="Calibri"/>
          <w:sz w:val="22"/>
          <w:szCs w:val="22"/>
        </w:rPr>
      </w:pPr>
      <w:r w:rsidRPr="00EB4D3A">
        <w:rPr>
          <w:rFonts w:ascii="Calibri" w:hAnsi="Calibri" w:cs="Calibri"/>
          <w:sz w:val="22"/>
          <w:szCs w:val="22"/>
        </w:rPr>
        <w:t xml:space="preserve">Prepared the Gap-Analysis Process documentation </w:t>
      </w:r>
    </w:p>
    <w:p w:rsidR="00526BAE" w:rsidRPr="00BA3CFF" w:rsidRDefault="00526BAE" w:rsidP="00526BAE">
      <w:pPr>
        <w:pStyle w:val="BodyText2"/>
        <w:numPr>
          <w:ilvl w:val="0"/>
          <w:numId w:val="6"/>
        </w:numPr>
        <w:spacing w:before="0"/>
        <w:rPr>
          <w:rFonts w:ascii="Calibri" w:hAnsi="Calibri" w:cs="Calibri"/>
          <w:sz w:val="22"/>
          <w:szCs w:val="22"/>
        </w:rPr>
      </w:pPr>
      <w:r w:rsidRPr="00BA3CFF">
        <w:rPr>
          <w:rFonts w:ascii="Calibri" w:hAnsi="Calibri" w:cs="Calibri"/>
          <w:sz w:val="22"/>
          <w:szCs w:val="22"/>
        </w:rPr>
        <w:t xml:space="preserve">Prepared functional documentation for Customer Web Portal, </w:t>
      </w:r>
      <w:r>
        <w:rPr>
          <w:rFonts w:ascii="Calibri" w:hAnsi="Calibri" w:cs="Calibri"/>
          <w:sz w:val="22"/>
          <w:szCs w:val="22"/>
        </w:rPr>
        <w:t>Resource planning, Pre truck Announcements.</w:t>
      </w:r>
    </w:p>
    <w:p w:rsidR="00526BAE" w:rsidRDefault="00526BAE" w:rsidP="00526BAE">
      <w:pPr>
        <w:pStyle w:val="BodyText2"/>
        <w:numPr>
          <w:ilvl w:val="0"/>
          <w:numId w:val="6"/>
        </w:numPr>
        <w:spacing w:before="0"/>
        <w:rPr>
          <w:rFonts w:ascii="Calibri" w:hAnsi="Calibri" w:cs="Calibri"/>
          <w:sz w:val="22"/>
          <w:szCs w:val="22"/>
        </w:rPr>
      </w:pPr>
      <w:r w:rsidRPr="00BA3CFF">
        <w:rPr>
          <w:rFonts w:ascii="Calibri" w:hAnsi="Calibri" w:cs="Calibri"/>
          <w:sz w:val="22"/>
          <w:szCs w:val="22"/>
        </w:rPr>
        <w:t>Mobile solution documentation for real time data capturing by tally clerks.</w:t>
      </w:r>
    </w:p>
    <w:p w:rsidR="00526BAE" w:rsidRDefault="00526BAE" w:rsidP="00526BAE">
      <w:pPr>
        <w:pStyle w:val="BodyText2"/>
        <w:numPr>
          <w:ilvl w:val="0"/>
          <w:numId w:val="6"/>
        </w:numPr>
        <w:spacing w:before="0"/>
        <w:rPr>
          <w:rFonts w:ascii="Calibri" w:hAnsi="Calibri" w:cs="Calibri"/>
          <w:sz w:val="22"/>
          <w:szCs w:val="22"/>
        </w:rPr>
      </w:pPr>
      <w:r>
        <w:rPr>
          <w:rFonts w:ascii="Calibri" w:hAnsi="Calibri" w:cs="Calibri"/>
          <w:sz w:val="22"/>
          <w:szCs w:val="22"/>
        </w:rPr>
        <w:t>Communicating effectively with internal and external stake holders.</w:t>
      </w:r>
    </w:p>
    <w:p w:rsidR="00526BAE" w:rsidRPr="00127DAD" w:rsidRDefault="00526BAE" w:rsidP="00526BAE">
      <w:pPr>
        <w:pStyle w:val="BodyText2"/>
        <w:spacing w:before="0"/>
        <w:rPr>
          <w:rFonts w:ascii="Calibri" w:hAnsi="Calibri" w:cs="Calibri"/>
          <w:sz w:val="22"/>
          <w:szCs w:val="22"/>
        </w:rPr>
      </w:pPr>
    </w:p>
    <w:p w:rsidR="00526BAE" w:rsidRPr="007D689E" w:rsidRDefault="00526BAE" w:rsidP="00526BAE">
      <w:pPr>
        <w:rPr>
          <w:rFonts w:ascii="Calibri" w:hAnsi="Calibri"/>
          <w:b/>
          <w:sz w:val="22"/>
          <w:szCs w:val="22"/>
        </w:rPr>
      </w:pPr>
      <w:r w:rsidRPr="007D689E">
        <w:rPr>
          <w:rFonts w:ascii="Calibri" w:hAnsi="Calibri"/>
          <w:b/>
          <w:sz w:val="22"/>
          <w:szCs w:val="22"/>
        </w:rPr>
        <w:t xml:space="preserve">Project </w:t>
      </w:r>
      <w:r>
        <w:rPr>
          <w:rFonts w:ascii="Calibri" w:hAnsi="Calibri"/>
          <w:b/>
          <w:sz w:val="22"/>
          <w:szCs w:val="22"/>
        </w:rPr>
        <w:t>8</w:t>
      </w:r>
      <w:r w:rsidRPr="007D689E">
        <w:rPr>
          <w:rFonts w:ascii="Calibri" w:hAnsi="Calibri"/>
          <w:b/>
          <w:sz w:val="22"/>
          <w:szCs w:val="22"/>
        </w:rPr>
        <w:t>: CFS Implementation in MGPL and VCTPL</w:t>
      </w:r>
    </w:p>
    <w:tbl>
      <w:tblPr>
        <w:tblW w:w="0" w:type="auto"/>
        <w:tblInd w:w="108" w:type="dxa"/>
        <w:tblLayout w:type="fixed"/>
        <w:tblLook w:val="0000" w:firstRow="0" w:lastRow="0" w:firstColumn="0" w:lastColumn="0" w:noHBand="0" w:noVBand="0"/>
      </w:tblPr>
      <w:tblGrid>
        <w:gridCol w:w="2160"/>
        <w:gridCol w:w="7140"/>
      </w:tblGrid>
      <w:tr w:rsidR="00526BAE" w:rsidRPr="00BA3CFF" w:rsidTr="009D4D36">
        <w:trPr>
          <w:cantSplit/>
        </w:trPr>
        <w:tc>
          <w:tcPr>
            <w:tcW w:w="2160" w:type="dxa"/>
            <w:tcBorders>
              <w:top w:val="single" w:sz="4" w:space="0" w:color="000000"/>
              <w:left w:val="single" w:sz="4" w:space="0" w:color="000000"/>
              <w:bottom w:val="single" w:sz="4" w:space="0" w:color="000000"/>
            </w:tcBorders>
            <w:shd w:val="clear" w:color="auto" w:fill="F2F2F2"/>
          </w:tcPr>
          <w:p w:rsidR="00526BAE" w:rsidRPr="00BA3CFF" w:rsidRDefault="00526BAE" w:rsidP="009D4D36">
            <w:pPr>
              <w:pStyle w:val="Heading1"/>
              <w:snapToGrid w:val="0"/>
              <w:spacing w:before="20" w:after="20"/>
              <w:jc w:val="both"/>
              <w:rPr>
                <w:rFonts w:ascii="Calibri" w:hAnsi="Calibri"/>
                <w:sz w:val="22"/>
                <w:szCs w:val="22"/>
              </w:rPr>
            </w:pPr>
            <w:r w:rsidRPr="00BA3CFF">
              <w:rPr>
                <w:rFonts w:ascii="Calibri" w:hAnsi="Calibri"/>
                <w:sz w:val="22"/>
                <w:szCs w:val="22"/>
              </w:rPr>
              <w:t xml:space="preserve">Project </w:t>
            </w:r>
            <w:r>
              <w:rPr>
                <w:rFonts w:ascii="Calibri" w:hAnsi="Calibri"/>
                <w:sz w:val="22"/>
                <w:szCs w:val="22"/>
                <w:lang w:val="en-IN"/>
              </w:rPr>
              <w:t>Name</w:t>
            </w:r>
          </w:p>
        </w:tc>
        <w:tc>
          <w:tcPr>
            <w:tcW w:w="7140" w:type="dxa"/>
            <w:tcBorders>
              <w:top w:val="single" w:sz="4" w:space="0" w:color="000000"/>
              <w:left w:val="single" w:sz="4" w:space="0" w:color="000000"/>
              <w:bottom w:val="single" w:sz="4" w:space="0" w:color="000000"/>
              <w:right w:val="single" w:sz="4" w:space="0" w:color="000000"/>
            </w:tcBorders>
            <w:shd w:val="clear" w:color="auto" w:fill="F2F2F2"/>
          </w:tcPr>
          <w:p w:rsidR="00526BAE" w:rsidRPr="009913F0" w:rsidRDefault="00526BAE" w:rsidP="009D4D36">
            <w:pPr>
              <w:snapToGrid w:val="0"/>
              <w:spacing w:before="20" w:after="20"/>
              <w:jc w:val="both"/>
              <w:rPr>
                <w:rFonts w:ascii="Calibri" w:hAnsi="Calibri"/>
                <w:sz w:val="22"/>
                <w:szCs w:val="22"/>
              </w:rPr>
            </w:pPr>
            <w:r w:rsidRPr="009913F0">
              <w:rPr>
                <w:rFonts w:ascii="Calibri" w:hAnsi="Calibri"/>
                <w:sz w:val="22"/>
                <w:szCs w:val="22"/>
              </w:rPr>
              <w:t>CFS Implementation MGPL and VCTPL</w:t>
            </w:r>
          </w:p>
        </w:tc>
      </w:tr>
      <w:tr w:rsidR="00526BAE" w:rsidRPr="00BA3CFF" w:rsidTr="009D4D36">
        <w:tc>
          <w:tcPr>
            <w:tcW w:w="2160" w:type="dxa"/>
            <w:tcBorders>
              <w:top w:val="single" w:sz="4" w:space="0" w:color="000000"/>
              <w:left w:val="single" w:sz="4" w:space="0" w:color="000000"/>
              <w:bottom w:val="single" w:sz="4" w:space="0" w:color="000000"/>
            </w:tcBorders>
            <w:shd w:val="clear" w:color="auto" w:fill="auto"/>
          </w:tcPr>
          <w:p w:rsidR="00526BAE" w:rsidRPr="00BA3CFF" w:rsidRDefault="00526BAE" w:rsidP="009D4D36">
            <w:pPr>
              <w:snapToGrid w:val="0"/>
              <w:spacing w:before="20" w:after="20"/>
              <w:jc w:val="both"/>
              <w:rPr>
                <w:rFonts w:ascii="Calibri" w:hAnsi="Calibri"/>
                <w:b/>
                <w:sz w:val="22"/>
                <w:szCs w:val="22"/>
              </w:rPr>
            </w:pPr>
            <w:r w:rsidRPr="00BA3CFF">
              <w:rPr>
                <w:rFonts w:ascii="Calibri" w:hAnsi="Calibri"/>
                <w:b/>
                <w:sz w:val="22"/>
                <w:szCs w:val="22"/>
              </w:rPr>
              <w:t>Role</w:t>
            </w:r>
          </w:p>
        </w:tc>
        <w:tc>
          <w:tcPr>
            <w:tcW w:w="7140" w:type="dxa"/>
            <w:tcBorders>
              <w:top w:val="single" w:sz="4" w:space="0" w:color="000000"/>
              <w:left w:val="single" w:sz="4" w:space="0" w:color="000000"/>
              <w:bottom w:val="single" w:sz="4" w:space="0" w:color="000000"/>
              <w:right w:val="single" w:sz="4" w:space="0" w:color="000000"/>
            </w:tcBorders>
            <w:shd w:val="clear" w:color="auto" w:fill="auto"/>
          </w:tcPr>
          <w:p w:rsidR="00526BAE" w:rsidRPr="00BA3CFF" w:rsidRDefault="00526BAE" w:rsidP="009D4D36">
            <w:pPr>
              <w:snapToGrid w:val="0"/>
              <w:jc w:val="both"/>
              <w:rPr>
                <w:rFonts w:ascii="Calibri" w:hAnsi="Calibri"/>
                <w:sz w:val="22"/>
                <w:szCs w:val="22"/>
              </w:rPr>
            </w:pPr>
            <w:r w:rsidRPr="00BA3CFF">
              <w:rPr>
                <w:rFonts w:ascii="Calibri" w:hAnsi="Calibri"/>
                <w:sz w:val="22"/>
                <w:szCs w:val="22"/>
              </w:rPr>
              <w:t>Business Analyst</w:t>
            </w:r>
            <w:r>
              <w:rPr>
                <w:rFonts w:ascii="Calibri" w:hAnsi="Calibri"/>
                <w:sz w:val="22"/>
                <w:szCs w:val="22"/>
              </w:rPr>
              <w:t xml:space="preserve"> and Test Engineer</w:t>
            </w:r>
          </w:p>
        </w:tc>
      </w:tr>
      <w:tr w:rsidR="00526BAE" w:rsidRPr="00BA3CFF" w:rsidTr="009D4D36">
        <w:tc>
          <w:tcPr>
            <w:tcW w:w="2160" w:type="dxa"/>
            <w:tcBorders>
              <w:top w:val="single" w:sz="4" w:space="0" w:color="000000"/>
              <w:left w:val="single" w:sz="4" w:space="0" w:color="000000"/>
              <w:bottom w:val="single" w:sz="4" w:space="0" w:color="000000"/>
            </w:tcBorders>
            <w:shd w:val="clear" w:color="auto" w:fill="auto"/>
          </w:tcPr>
          <w:p w:rsidR="00526BAE" w:rsidRPr="00BA3CFF" w:rsidRDefault="00526BAE" w:rsidP="009D4D36">
            <w:pPr>
              <w:snapToGrid w:val="0"/>
              <w:spacing w:before="20" w:after="20"/>
              <w:jc w:val="both"/>
              <w:rPr>
                <w:rFonts w:ascii="Calibri" w:hAnsi="Calibri"/>
                <w:b/>
                <w:sz w:val="22"/>
                <w:szCs w:val="22"/>
              </w:rPr>
            </w:pPr>
            <w:r w:rsidRPr="00BA3CFF">
              <w:rPr>
                <w:rFonts w:ascii="Calibri" w:hAnsi="Calibri"/>
                <w:b/>
                <w:sz w:val="22"/>
                <w:szCs w:val="22"/>
              </w:rPr>
              <w:t>Duration</w:t>
            </w:r>
          </w:p>
        </w:tc>
        <w:tc>
          <w:tcPr>
            <w:tcW w:w="7140" w:type="dxa"/>
            <w:tcBorders>
              <w:top w:val="single" w:sz="4" w:space="0" w:color="000000"/>
              <w:left w:val="single" w:sz="4" w:space="0" w:color="000000"/>
              <w:bottom w:val="single" w:sz="4" w:space="0" w:color="000000"/>
              <w:right w:val="single" w:sz="4" w:space="0" w:color="000000"/>
            </w:tcBorders>
            <w:shd w:val="clear" w:color="auto" w:fill="auto"/>
          </w:tcPr>
          <w:p w:rsidR="00526BAE" w:rsidRPr="00BA3CFF" w:rsidRDefault="00526BAE" w:rsidP="009D4D36">
            <w:pPr>
              <w:snapToGrid w:val="0"/>
              <w:spacing w:before="20" w:after="20"/>
              <w:jc w:val="both"/>
              <w:rPr>
                <w:rFonts w:ascii="Calibri" w:hAnsi="Calibri"/>
                <w:sz w:val="22"/>
                <w:szCs w:val="22"/>
              </w:rPr>
            </w:pPr>
            <w:r w:rsidRPr="00BA3CFF">
              <w:rPr>
                <w:rFonts w:ascii="Calibri" w:hAnsi="Calibri"/>
                <w:sz w:val="22"/>
                <w:szCs w:val="22"/>
              </w:rPr>
              <w:t>12 months</w:t>
            </w:r>
          </w:p>
        </w:tc>
      </w:tr>
    </w:tbl>
    <w:p w:rsidR="00526BAE" w:rsidRPr="00F36CBB" w:rsidRDefault="00526BAE" w:rsidP="00526BAE">
      <w:pPr>
        <w:pStyle w:val="NoSpacing"/>
        <w:jc w:val="both"/>
        <w:rPr>
          <w:rFonts w:ascii="Calibri" w:hAnsi="Calibri"/>
          <w:b/>
          <w:sz w:val="22"/>
          <w:szCs w:val="22"/>
        </w:rPr>
      </w:pPr>
      <w:r w:rsidRPr="00F36CBB">
        <w:rPr>
          <w:rFonts w:ascii="Calibri" w:hAnsi="Calibri"/>
          <w:b/>
          <w:sz w:val="22"/>
          <w:szCs w:val="22"/>
        </w:rPr>
        <w:t>Project Description:</w:t>
      </w:r>
    </w:p>
    <w:p w:rsidR="00526BAE" w:rsidRPr="00BA3CFF" w:rsidRDefault="00526BAE" w:rsidP="00526BAE">
      <w:pPr>
        <w:jc w:val="both"/>
        <w:rPr>
          <w:rFonts w:ascii="Calibri" w:hAnsi="Calibri"/>
          <w:sz w:val="22"/>
          <w:szCs w:val="22"/>
          <w:lang w:val="en-IN"/>
        </w:rPr>
      </w:pPr>
      <w:r w:rsidRPr="00BA3CFF">
        <w:rPr>
          <w:rFonts w:ascii="Calibri" w:hAnsi="Calibri"/>
          <w:sz w:val="22"/>
          <w:szCs w:val="22"/>
          <w:lang w:val="en-IN"/>
        </w:rPr>
        <w:t xml:space="preserve">Container Freight Station (CFS) is also called as dry port where the container and cargo handling and transportation take place. </w:t>
      </w:r>
      <w:proofErr w:type="gramStart"/>
      <w:r w:rsidRPr="00BA3CFF">
        <w:rPr>
          <w:rFonts w:ascii="Calibri" w:hAnsi="Calibri"/>
          <w:sz w:val="22"/>
          <w:szCs w:val="22"/>
          <w:lang w:val="en-IN"/>
        </w:rPr>
        <w:t>iPortman</w:t>
      </w:r>
      <w:proofErr w:type="gramEnd"/>
      <w:r w:rsidRPr="00BA3CFF">
        <w:rPr>
          <w:rFonts w:ascii="Calibri" w:hAnsi="Calibri"/>
          <w:sz w:val="22"/>
          <w:szCs w:val="22"/>
          <w:lang w:val="en-IN"/>
        </w:rPr>
        <w:t xml:space="preserve"> CFS is end to end solution for Container Stuffing, </w:t>
      </w:r>
      <w:proofErr w:type="spellStart"/>
      <w:r w:rsidRPr="00BA3CFF">
        <w:rPr>
          <w:rFonts w:ascii="Calibri" w:hAnsi="Calibri"/>
          <w:sz w:val="22"/>
          <w:szCs w:val="22"/>
          <w:lang w:val="en-IN"/>
        </w:rPr>
        <w:t>Destuffing</w:t>
      </w:r>
      <w:proofErr w:type="spellEnd"/>
      <w:r w:rsidRPr="00BA3CFF">
        <w:rPr>
          <w:rFonts w:ascii="Calibri" w:hAnsi="Calibri"/>
          <w:sz w:val="22"/>
          <w:szCs w:val="22"/>
          <w:lang w:val="en-IN"/>
        </w:rPr>
        <w:t>, Cargo Storage, Transportation and Billing.</w:t>
      </w:r>
    </w:p>
    <w:p w:rsidR="00526BAE" w:rsidRPr="00F36CBB" w:rsidRDefault="00526BAE" w:rsidP="00526BAE">
      <w:pPr>
        <w:pStyle w:val="NoSpacing"/>
        <w:jc w:val="both"/>
        <w:rPr>
          <w:rFonts w:ascii="Calibri" w:hAnsi="Calibri"/>
          <w:b/>
          <w:sz w:val="22"/>
          <w:szCs w:val="22"/>
        </w:rPr>
      </w:pPr>
      <w:r w:rsidRPr="00F36CBB">
        <w:rPr>
          <w:rFonts w:ascii="Calibri" w:hAnsi="Calibri"/>
          <w:b/>
          <w:sz w:val="22"/>
          <w:szCs w:val="22"/>
        </w:rPr>
        <w:t>Roles &amp; Responsibilities:</w:t>
      </w:r>
    </w:p>
    <w:p w:rsidR="00526BAE" w:rsidRPr="00BA3CFF" w:rsidRDefault="00526BAE" w:rsidP="00526BAE">
      <w:pPr>
        <w:pStyle w:val="BodyText2"/>
        <w:numPr>
          <w:ilvl w:val="0"/>
          <w:numId w:val="5"/>
        </w:numPr>
        <w:spacing w:before="0"/>
        <w:rPr>
          <w:rFonts w:ascii="Calibri" w:hAnsi="Calibri" w:cs="Calibri"/>
          <w:sz w:val="22"/>
          <w:szCs w:val="22"/>
        </w:rPr>
      </w:pPr>
      <w:r w:rsidRPr="00BA3CFF">
        <w:rPr>
          <w:rFonts w:ascii="Calibri" w:hAnsi="Calibri" w:cs="Calibri"/>
          <w:sz w:val="22"/>
          <w:szCs w:val="22"/>
        </w:rPr>
        <w:t xml:space="preserve">Participated in requirement study and prepared To </w:t>
      </w:r>
      <w:proofErr w:type="gramStart"/>
      <w:r w:rsidRPr="00BA3CFF">
        <w:rPr>
          <w:rFonts w:ascii="Calibri" w:hAnsi="Calibri" w:cs="Calibri"/>
          <w:sz w:val="22"/>
          <w:szCs w:val="22"/>
        </w:rPr>
        <w:t>Be</w:t>
      </w:r>
      <w:proofErr w:type="gramEnd"/>
      <w:r w:rsidRPr="00BA3CFF">
        <w:rPr>
          <w:rFonts w:ascii="Calibri" w:hAnsi="Calibri" w:cs="Calibri"/>
          <w:sz w:val="22"/>
          <w:szCs w:val="22"/>
        </w:rPr>
        <w:t xml:space="preserve"> process Documents.</w:t>
      </w:r>
    </w:p>
    <w:p w:rsidR="00526BAE" w:rsidRPr="00BA3CFF" w:rsidRDefault="00526BAE" w:rsidP="00526BAE">
      <w:pPr>
        <w:pStyle w:val="BodyText2"/>
        <w:numPr>
          <w:ilvl w:val="0"/>
          <w:numId w:val="5"/>
        </w:numPr>
        <w:spacing w:before="0"/>
        <w:rPr>
          <w:rFonts w:ascii="Calibri" w:hAnsi="Calibri" w:cs="Calibri"/>
          <w:sz w:val="22"/>
          <w:szCs w:val="22"/>
        </w:rPr>
      </w:pPr>
      <w:r w:rsidRPr="00BA3CFF">
        <w:rPr>
          <w:rFonts w:ascii="Calibri" w:hAnsi="Calibri" w:cs="Calibri"/>
          <w:sz w:val="22"/>
          <w:szCs w:val="22"/>
        </w:rPr>
        <w:t>Supervised quality and complet</w:t>
      </w:r>
      <w:r>
        <w:rPr>
          <w:rFonts w:ascii="Calibri" w:hAnsi="Calibri" w:cs="Calibri"/>
          <w:sz w:val="22"/>
          <w:szCs w:val="22"/>
        </w:rPr>
        <w:t>eness of System Use Cases/ BRDs.</w:t>
      </w:r>
    </w:p>
    <w:p w:rsidR="00526BAE" w:rsidRDefault="00526BAE" w:rsidP="00526BAE">
      <w:pPr>
        <w:pStyle w:val="BodyText2"/>
        <w:numPr>
          <w:ilvl w:val="0"/>
          <w:numId w:val="5"/>
        </w:numPr>
        <w:spacing w:before="0"/>
        <w:rPr>
          <w:rFonts w:ascii="Calibri" w:hAnsi="Calibri" w:cs="Calibri"/>
          <w:sz w:val="22"/>
          <w:szCs w:val="22"/>
        </w:rPr>
      </w:pPr>
      <w:r w:rsidRPr="00BA3CFF">
        <w:rPr>
          <w:rFonts w:ascii="Calibri" w:hAnsi="Calibri" w:cs="Calibri"/>
          <w:sz w:val="22"/>
          <w:szCs w:val="22"/>
        </w:rPr>
        <w:t>As Project lead coordinated with development team from initiation to project Closure</w:t>
      </w:r>
      <w:r>
        <w:rPr>
          <w:rFonts w:ascii="Calibri" w:hAnsi="Calibri" w:cs="Calibri"/>
          <w:sz w:val="22"/>
          <w:szCs w:val="22"/>
        </w:rPr>
        <w:t>.</w:t>
      </w:r>
    </w:p>
    <w:p w:rsidR="00526BAE" w:rsidRDefault="00526BAE" w:rsidP="00526BAE">
      <w:pPr>
        <w:pStyle w:val="BodyText2"/>
        <w:numPr>
          <w:ilvl w:val="0"/>
          <w:numId w:val="5"/>
        </w:numPr>
        <w:spacing w:before="0"/>
        <w:rPr>
          <w:rFonts w:ascii="Calibri" w:hAnsi="Calibri" w:cs="Calibri"/>
          <w:sz w:val="22"/>
          <w:szCs w:val="22"/>
        </w:rPr>
      </w:pPr>
      <w:r>
        <w:rPr>
          <w:rFonts w:ascii="Calibri" w:hAnsi="Calibri" w:cs="Calibri"/>
          <w:sz w:val="22"/>
          <w:szCs w:val="22"/>
        </w:rPr>
        <w:t>Single Point of contact to all stakeholders for delivery.</w:t>
      </w:r>
    </w:p>
    <w:p w:rsidR="00526BAE" w:rsidRDefault="00526BAE" w:rsidP="00526BAE">
      <w:pPr>
        <w:pStyle w:val="BodyText2"/>
        <w:numPr>
          <w:ilvl w:val="0"/>
          <w:numId w:val="5"/>
        </w:numPr>
        <w:spacing w:before="0"/>
        <w:rPr>
          <w:rFonts w:ascii="Calibri" w:hAnsi="Calibri" w:cs="Calibri"/>
          <w:sz w:val="22"/>
          <w:szCs w:val="22"/>
        </w:rPr>
      </w:pPr>
      <w:r>
        <w:rPr>
          <w:rFonts w:ascii="Calibri" w:hAnsi="Calibri" w:cs="Calibri"/>
          <w:sz w:val="22"/>
          <w:szCs w:val="22"/>
        </w:rPr>
        <w:t>Project completion and Sign off.</w:t>
      </w:r>
    </w:p>
    <w:p w:rsidR="00526BAE" w:rsidRDefault="00526BAE" w:rsidP="00526BAE">
      <w:pPr>
        <w:rPr>
          <w:rFonts w:ascii="Calibri" w:hAnsi="Calibri"/>
          <w:b/>
          <w:sz w:val="22"/>
          <w:szCs w:val="22"/>
        </w:rPr>
      </w:pPr>
    </w:p>
    <w:p w:rsidR="00526BAE" w:rsidRPr="007D689E" w:rsidRDefault="00526BAE" w:rsidP="00526BAE">
      <w:pPr>
        <w:rPr>
          <w:rFonts w:ascii="Calibri" w:hAnsi="Calibri"/>
          <w:b/>
          <w:sz w:val="22"/>
          <w:szCs w:val="22"/>
        </w:rPr>
      </w:pPr>
      <w:r w:rsidRPr="007D689E">
        <w:rPr>
          <w:rFonts w:ascii="Calibri" w:hAnsi="Calibri"/>
          <w:b/>
          <w:sz w:val="22"/>
          <w:szCs w:val="22"/>
        </w:rPr>
        <w:lastRenderedPageBreak/>
        <w:t>Personal Details:</w:t>
      </w:r>
    </w:p>
    <w:p w:rsidR="00526BAE" w:rsidRPr="00BA3CFF" w:rsidRDefault="00526BAE" w:rsidP="00526BAE">
      <w:pPr>
        <w:pStyle w:val="WW-Default1"/>
        <w:numPr>
          <w:ilvl w:val="0"/>
          <w:numId w:val="3"/>
        </w:numPr>
        <w:rPr>
          <w:rFonts w:ascii="Calibri" w:hAnsi="Calibri" w:cs="Calibri"/>
          <w:color w:val="000000"/>
          <w:sz w:val="22"/>
          <w:szCs w:val="22"/>
        </w:rPr>
      </w:pPr>
      <w:r>
        <w:rPr>
          <w:rFonts w:ascii="Calibri" w:hAnsi="Calibri" w:cs="Calibri"/>
          <w:color w:val="000000"/>
          <w:sz w:val="22"/>
          <w:szCs w:val="22"/>
        </w:rPr>
        <w:t>Date of Birth</w:t>
      </w:r>
      <w:r>
        <w:rPr>
          <w:rFonts w:ascii="Calibri" w:hAnsi="Calibri" w:cs="Calibri"/>
          <w:color w:val="000000"/>
          <w:sz w:val="22"/>
          <w:szCs w:val="22"/>
        </w:rPr>
        <w:tab/>
      </w:r>
      <w:r>
        <w:rPr>
          <w:rFonts w:ascii="Calibri" w:hAnsi="Calibri" w:cs="Calibri"/>
          <w:color w:val="000000"/>
          <w:sz w:val="22"/>
          <w:szCs w:val="22"/>
        </w:rPr>
        <w:tab/>
        <w:t>: 27 Jan 19</w:t>
      </w:r>
      <w:r w:rsidRPr="00BA3CFF">
        <w:rPr>
          <w:rFonts w:ascii="Calibri" w:hAnsi="Calibri" w:cs="Calibri"/>
          <w:color w:val="000000"/>
          <w:sz w:val="22"/>
          <w:szCs w:val="22"/>
        </w:rPr>
        <w:t>9</w:t>
      </w:r>
      <w:r>
        <w:rPr>
          <w:rFonts w:ascii="Calibri" w:hAnsi="Calibri" w:cs="Calibri"/>
          <w:color w:val="000000"/>
          <w:sz w:val="22"/>
          <w:szCs w:val="22"/>
        </w:rPr>
        <w:t>0</w:t>
      </w:r>
    </w:p>
    <w:p w:rsidR="00526BAE" w:rsidRPr="00BA3CFF" w:rsidRDefault="00526BAE" w:rsidP="00526BAE">
      <w:pPr>
        <w:pStyle w:val="WW-Default1"/>
        <w:numPr>
          <w:ilvl w:val="0"/>
          <w:numId w:val="3"/>
        </w:numPr>
        <w:rPr>
          <w:rFonts w:ascii="Calibri" w:hAnsi="Calibri" w:cs="Calibri"/>
          <w:color w:val="000000"/>
          <w:sz w:val="22"/>
          <w:szCs w:val="22"/>
        </w:rPr>
      </w:pPr>
      <w:r w:rsidRPr="00BA3CFF">
        <w:rPr>
          <w:rFonts w:ascii="Calibri" w:hAnsi="Calibri" w:cs="Calibri"/>
          <w:color w:val="000000"/>
          <w:sz w:val="22"/>
          <w:szCs w:val="22"/>
        </w:rPr>
        <w:t>Marital Status</w:t>
      </w:r>
      <w:r w:rsidRPr="00BA3CFF">
        <w:rPr>
          <w:rFonts w:ascii="Calibri" w:hAnsi="Calibri" w:cs="Calibri"/>
          <w:color w:val="000000"/>
          <w:sz w:val="22"/>
          <w:szCs w:val="22"/>
        </w:rPr>
        <w:tab/>
      </w:r>
      <w:r w:rsidRPr="00BA3CFF">
        <w:rPr>
          <w:rFonts w:ascii="Calibri" w:hAnsi="Calibri" w:cs="Calibri"/>
          <w:color w:val="000000"/>
          <w:sz w:val="22"/>
          <w:szCs w:val="22"/>
        </w:rPr>
        <w:tab/>
        <w:t xml:space="preserve">: </w:t>
      </w:r>
      <w:r>
        <w:rPr>
          <w:rFonts w:ascii="Calibri" w:hAnsi="Calibri" w:cs="Calibri"/>
          <w:color w:val="000000"/>
          <w:sz w:val="22"/>
          <w:szCs w:val="22"/>
        </w:rPr>
        <w:t>Single</w:t>
      </w:r>
    </w:p>
    <w:p w:rsidR="00526BAE" w:rsidRDefault="00526BAE" w:rsidP="00526BAE">
      <w:pPr>
        <w:pStyle w:val="WW-Default1"/>
        <w:numPr>
          <w:ilvl w:val="0"/>
          <w:numId w:val="3"/>
        </w:numPr>
        <w:rPr>
          <w:rFonts w:ascii="Calibri" w:hAnsi="Calibri" w:cs="Calibri"/>
          <w:color w:val="000000"/>
          <w:sz w:val="22"/>
          <w:szCs w:val="22"/>
        </w:rPr>
      </w:pPr>
      <w:r w:rsidRPr="00BA3CFF">
        <w:rPr>
          <w:rFonts w:ascii="Calibri" w:hAnsi="Calibri" w:cs="Calibri"/>
          <w:color w:val="000000"/>
          <w:sz w:val="22"/>
          <w:szCs w:val="22"/>
        </w:rPr>
        <w:t>Languages known</w:t>
      </w:r>
      <w:r w:rsidRPr="00BA3CFF">
        <w:rPr>
          <w:rFonts w:ascii="Calibri" w:hAnsi="Calibri" w:cs="Calibri"/>
          <w:color w:val="000000"/>
          <w:sz w:val="22"/>
          <w:szCs w:val="22"/>
        </w:rPr>
        <w:tab/>
        <w:t>: English, Hindi, Telugu</w:t>
      </w:r>
    </w:p>
    <w:p w:rsidR="00526BAE" w:rsidRDefault="00526BAE" w:rsidP="00526BAE">
      <w:pPr>
        <w:pStyle w:val="WW-Default1"/>
        <w:numPr>
          <w:ilvl w:val="0"/>
          <w:numId w:val="3"/>
        </w:numPr>
        <w:rPr>
          <w:rFonts w:ascii="Calibri" w:hAnsi="Calibri" w:cs="Calibri"/>
          <w:color w:val="000000"/>
          <w:sz w:val="22"/>
          <w:szCs w:val="22"/>
        </w:rPr>
      </w:pPr>
      <w:r>
        <w:rPr>
          <w:rFonts w:ascii="Calibri" w:hAnsi="Calibri" w:cs="Calibri"/>
          <w:color w:val="000000"/>
          <w:sz w:val="22"/>
          <w:szCs w:val="22"/>
        </w:rPr>
        <w:t xml:space="preserve">Permanent address         : 4-72/3, </w:t>
      </w:r>
      <w:proofErr w:type="spellStart"/>
      <w:proofErr w:type="gramStart"/>
      <w:r>
        <w:rPr>
          <w:rFonts w:ascii="Calibri" w:hAnsi="Calibri" w:cs="Calibri"/>
          <w:color w:val="000000"/>
          <w:sz w:val="22"/>
          <w:szCs w:val="22"/>
        </w:rPr>
        <w:t>Vadapalli</w:t>
      </w:r>
      <w:proofErr w:type="spellEnd"/>
      <w:r>
        <w:rPr>
          <w:rFonts w:ascii="Calibri" w:hAnsi="Calibri" w:cs="Calibri"/>
          <w:color w:val="000000"/>
          <w:sz w:val="22"/>
          <w:szCs w:val="22"/>
        </w:rPr>
        <w:t>(</w:t>
      </w:r>
      <w:proofErr w:type="gramEnd"/>
      <w:r>
        <w:rPr>
          <w:rFonts w:ascii="Calibri" w:hAnsi="Calibri" w:cs="Calibri"/>
          <w:color w:val="000000"/>
          <w:sz w:val="22"/>
          <w:szCs w:val="22"/>
        </w:rPr>
        <w:t xml:space="preserve">V), </w:t>
      </w:r>
      <w:proofErr w:type="spellStart"/>
      <w:r>
        <w:rPr>
          <w:rFonts w:ascii="Calibri" w:hAnsi="Calibri" w:cs="Calibri"/>
          <w:color w:val="000000"/>
          <w:sz w:val="22"/>
          <w:szCs w:val="22"/>
        </w:rPr>
        <w:t>Kovvur</w:t>
      </w:r>
      <w:proofErr w:type="spellEnd"/>
      <w:r>
        <w:rPr>
          <w:rFonts w:ascii="Calibri" w:hAnsi="Calibri" w:cs="Calibri"/>
          <w:color w:val="000000"/>
          <w:sz w:val="22"/>
          <w:szCs w:val="22"/>
        </w:rPr>
        <w:t>(M),West Godavari, Andhra Pradesh,534350.</w:t>
      </w:r>
    </w:p>
    <w:p w:rsidR="00526BAE" w:rsidRPr="00F36CBB" w:rsidRDefault="00526BAE" w:rsidP="00526BAE">
      <w:pPr>
        <w:pStyle w:val="WW-Default1"/>
        <w:numPr>
          <w:ilvl w:val="0"/>
          <w:numId w:val="3"/>
        </w:numPr>
        <w:rPr>
          <w:rFonts w:ascii="Calibri" w:hAnsi="Calibri" w:cs="Calibri"/>
          <w:color w:val="000000"/>
          <w:sz w:val="22"/>
          <w:szCs w:val="22"/>
        </w:rPr>
      </w:pPr>
      <w:r>
        <w:rPr>
          <w:rFonts w:ascii="Calibri" w:hAnsi="Calibri" w:cs="Calibri"/>
          <w:color w:val="000000"/>
          <w:sz w:val="22"/>
          <w:szCs w:val="22"/>
        </w:rPr>
        <w:t>Passport Number            : S0711014</w:t>
      </w:r>
    </w:p>
    <w:p w:rsidR="00526BAE" w:rsidRDefault="00526BAE" w:rsidP="00526BAE">
      <w:pPr>
        <w:pStyle w:val="WW-Default1"/>
        <w:rPr>
          <w:rFonts w:ascii="Calibri" w:hAnsi="Calibri" w:cs="Calibri"/>
          <w:color w:val="000000"/>
          <w:sz w:val="22"/>
          <w:szCs w:val="22"/>
        </w:rPr>
      </w:pPr>
      <w:r>
        <w:rPr>
          <w:noProof/>
          <w:lang w:val="en-IN" w:eastAsia="en-IN"/>
        </w:rPr>
        <mc:AlternateContent>
          <mc:Choice Requires="wps">
            <w:drawing>
              <wp:anchor distT="0" distB="0" distL="114300" distR="114300" simplePos="0" relativeHeight="251666432" behindDoc="0" locked="0" layoutInCell="1" allowOverlap="1">
                <wp:simplePos x="0" y="0"/>
                <wp:positionH relativeFrom="column">
                  <wp:posOffset>-28575</wp:posOffset>
                </wp:positionH>
                <wp:positionV relativeFrom="paragraph">
                  <wp:posOffset>167005</wp:posOffset>
                </wp:positionV>
                <wp:extent cx="6591300" cy="22860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228600"/>
                        </a:xfrm>
                        <a:prstGeom prst="rect">
                          <a:avLst/>
                        </a:prstGeom>
                        <a:solidFill>
                          <a:srgbClr val="C0C0C0"/>
                        </a:solidFill>
                        <a:ln w="9525">
                          <a:solidFill>
                            <a:srgbClr val="C0C0C0"/>
                          </a:solidFill>
                          <a:miter lim="800000"/>
                          <a:headEnd/>
                          <a:tailEnd/>
                        </a:ln>
                      </wps:spPr>
                      <wps:txbx>
                        <w:txbxContent>
                          <w:p w:rsidR="00526BAE" w:rsidRPr="009135DE" w:rsidRDefault="00526BAE" w:rsidP="00526BAE">
                            <w:pPr>
                              <w:rPr>
                                <w:rFonts w:ascii="Trebuchet MS" w:hAnsi="Trebuchet MS"/>
                                <w:b/>
                                <w:sz w:val="20"/>
                                <w:szCs w:val="20"/>
                              </w:rPr>
                            </w:pPr>
                            <w:r>
                              <w:rPr>
                                <w:rFonts w:ascii="Trebuchet MS" w:hAnsi="Trebuchet MS"/>
                                <w:b/>
                                <w:sz w:val="20"/>
                                <w:szCs w:val="20"/>
                              </w:rPr>
                              <w:t>DECLARATION</w:t>
                            </w:r>
                          </w:p>
                          <w:p w:rsidR="00526BAE" w:rsidRPr="009135DE" w:rsidRDefault="00526BAE" w:rsidP="00526BAE">
                            <w:pPr>
                              <w:rPr>
                                <w:rFonts w:ascii="Trebuchet MS" w:hAnsi="Trebuchet MS"/>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3" style="position:absolute;left:0;text-align:left;margin-left:-2.25pt;margin-top:13.15pt;width:519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" fillcolor="silver" strokecolor="silver">
                <v:textbox>
                  <w:txbxContent>
                    <w:p w:rsidR="00526BAE" w:rsidRPr="009135DE" w:rsidRDefault="00526BAE" w:rsidP="00526BAE">
                      <w:pPr>
                        <w:rPr>
                          <w:rFonts w:ascii="Trebuchet MS" w:hAnsi="Trebuchet MS"/>
                          <w:b/>
                          <w:sz w:val="20"/>
                          <w:szCs w:val="20"/>
                        </w:rPr>
                      </w:pPr>
                      <w:r>
                        <w:rPr>
                          <w:rFonts w:ascii="Trebuchet MS" w:hAnsi="Trebuchet MS"/>
                          <w:b/>
                          <w:sz w:val="20"/>
                          <w:szCs w:val="20"/>
                        </w:rPr>
                        <w:t>DECLARATION</w:t>
                      </w:r>
                    </w:p>
                    <w:p w:rsidR="00526BAE" w:rsidRPr="009135DE" w:rsidRDefault="00526BAE" w:rsidP="00526BAE">
                      <w:pPr>
                        <w:rPr>
                          <w:rFonts w:ascii="Trebuchet MS" w:hAnsi="Trebuchet MS"/>
                          <w:b/>
                          <w:sz w:val="20"/>
                          <w:szCs w:val="20"/>
                        </w:rPr>
                      </w:pPr>
                    </w:p>
                  </w:txbxContent>
                </v:textbox>
              </v:rect>
            </w:pict>
          </mc:Fallback>
        </mc:AlternateContent>
      </w:r>
    </w:p>
    <w:p w:rsidR="00526BAE" w:rsidRPr="00BA3CFF" w:rsidRDefault="00526BAE" w:rsidP="00526BAE">
      <w:pPr>
        <w:pStyle w:val="WW-Default1"/>
        <w:rPr>
          <w:rFonts w:ascii="Calibri" w:hAnsi="Calibri" w:cs="Calibri"/>
          <w:color w:val="000000"/>
          <w:sz w:val="22"/>
          <w:szCs w:val="22"/>
        </w:rPr>
      </w:pPr>
      <w:r>
        <w:rPr>
          <w:noProof/>
          <w:lang w:val="en-IN" w:eastAsia="en-IN"/>
        </w:rPr>
        <mc:AlternateContent>
          <mc:Choice Requires="wps">
            <w:drawing>
              <wp:anchor distT="0" distB="0" distL="114300" distR="114300" simplePos="0" relativeHeight="251665408" behindDoc="0" locked="0" layoutInCell="1" allowOverlap="1">
                <wp:simplePos x="0" y="0"/>
                <wp:positionH relativeFrom="column">
                  <wp:posOffset>485775</wp:posOffset>
                </wp:positionH>
                <wp:positionV relativeFrom="paragraph">
                  <wp:posOffset>8523605</wp:posOffset>
                </wp:positionV>
                <wp:extent cx="6400800" cy="2286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28600"/>
                        </a:xfrm>
                        <a:prstGeom prst="rect">
                          <a:avLst/>
                        </a:prstGeom>
                        <a:solidFill>
                          <a:srgbClr val="C0C0C0"/>
                        </a:solidFill>
                        <a:ln w="9525">
                          <a:solidFill>
                            <a:srgbClr val="C0C0C0"/>
                          </a:solidFill>
                          <a:miter lim="800000"/>
                          <a:headEnd/>
                          <a:tailEnd/>
                        </a:ln>
                      </wps:spPr>
                      <wps:txbx>
                        <w:txbxContent>
                          <w:p w:rsidR="00526BAE" w:rsidRDefault="00526BAE" w:rsidP="00526BAE">
                            <w:pPr>
                              <w:rPr>
                                <w:rFonts w:ascii="Trebuchet MS" w:hAnsi="Trebuchet MS"/>
                                <w:b/>
                                <w:sz w:val="20"/>
                                <w:szCs w:val="20"/>
                              </w:rPr>
                            </w:pPr>
                            <w:r>
                              <w:rPr>
                                <w:rFonts w:ascii="Trebuchet MS" w:hAnsi="Trebuchet MS"/>
                                <w:b/>
                                <w:sz w:val="20"/>
                                <w:szCs w:val="20"/>
                              </w:rPr>
                              <w:t>DECLARATION</w:t>
                            </w:r>
                          </w:p>
                          <w:p w:rsidR="00526BAE" w:rsidRPr="009135DE" w:rsidRDefault="00526BAE" w:rsidP="00526BAE">
                            <w:pPr>
                              <w:rPr>
                                <w:rFonts w:ascii="Trebuchet MS" w:hAnsi="Trebuchet MS"/>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4" style="position:absolute;left:0;text-align:left;margin-left:38.25pt;margin-top:671.15pt;width:7in;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" fillcolor="silver" strokecolor="silver">
                <v:textbox>
                  <w:txbxContent>
                    <w:p w:rsidR="00526BAE" w:rsidRDefault="00526BAE" w:rsidP="00526BAE">
                      <w:pPr>
                        <w:rPr>
                          <w:rFonts w:ascii="Trebuchet MS" w:hAnsi="Trebuchet MS"/>
                          <w:b/>
                          <w:sz w:val="20"/>
                          <w:szCs w:val="20"/>
                        </w:rPr>
                      </w:pPr>
                      <w:r>
                        <w:rPr>
                          <w:rFonts w:ascii="Trebuchet MS" w:hAnsi="Trebuchet MS"/>
                          <w:b/>
                          <w:sz w:val="20"/>
                          <w:szCs w:val="20"/>
                        </w:rPr>
                        <w:t>DECLARATION</w:t>
                      </w:r>
                    </w:p>
                    <w:p w:rsidR="00526BAE" w:rsidRPr="009135DE" w:rsidRDefault="00526BAE" w:rsidP="00526BAE">
                      <w:pPr>
                        <w:rPr>
                          <w:rFonts w:ascii="Trebuchet MS" w:hAnsi="Trebuchet MS"/>
                          <w:b/>
                          <w:sz w:val="20"/>
                          <w:szCs w:val="20"/>
                        </w:rPr>
                      </w:pPr>
                    </w:p>
                  </w:txbxContent>
                </v:textbox>
              </v:rect>
            </w:pict>
          </mc:Fallback>
        </mc:AlternateContent>
      </w:r>
    </w:p>
    <w:p w:rsidR="00526BAE" w:rsidRPr="00BA3CFF" w:rsidRDefault="00526BAE" w:rsidP="00526BAE">
      <w:pPr>
        <w:pStyle w:val="WW-Default1"/>
        <w:rPr>
          <w:rFonts w:ascii="Calibri" w:hAnsi="Calibri" w:cs="Calibri"/>
          <w:color w:val="000000"/>
          <w:sz w:val="22"/>
          <w:szCs w:val="22"/>
        </w:rPr>
      </w:pPr>
    </w:p>
    <w:p w:rsidR="00526BAE" w:rsidRDefault="00526BAE" w:rsidP="00526BAE">
      <w:pPr>
        <w:pStyle w:val="WW-Default1"/>
        <w:rPr>
          <w:rFonts w:ascii="Calibri" w:hAnsi="Calibri" w:cs="Calibri"/>
          <w:color w:val="000000"/>
          <w:sz w:val="22"/>
          <w:szCs w:val="22"/>
        </w:rPr>
      </w:pPr>
      <w:r w:rsidRPr="00BA3CFF">
        <w:rPr>
          <w:rFonts w:ascii="Calibri" w:hAnsi="Calibri" w:cs="Calibri"/>
          <w:color w:val="000000"/>
          <w:sz w:val="22"/>
          <w:szCs w:val="22"/>
        </w:rPr>
        <w:t xml:space="preserve">                                                                               </w:t>
      </w:r>
      <w:r>
        <w:rPr>
          <w:rFonts w:ascii="Calibri" w:hAnsi="Calibri" w:cs="Calibri"/>
          <w:color w:val="000000"/>
          <w:sz w:val="22"/>
          <w:szCs w:val="22"/>
        </w:rPr>
        <w:t xml:space="preserve">                                                                 </w:t>
      </w:r>
    </w:p>
    <w:p w:rsidR="00526BAE" w:rsidRPr="00762336" w:rsidRDefault="00526BAE" w:rsidP="00526BAE">
      <w:pPr>
        <w:pStyle w:val="WW-Default1"/>
        <w:rPr>
          <w:rFonts w:ascii="Calibri" w:hAnsi="Calibri" w:cs="Calibri"/>
          <w:color w:val="000000"/>
          <w:sz w:val="22"/>
          <w:szCs w:val="22"/>
        </w:rPr>
      </w:pPr>
      <w:r w:rsidRPr="00025CF4">
        <w:rPr>
          <w:rFonts w:ascii="Calibri" w:hAnsi="Calibri"/>
          <w:sz w:val="22"/>
          <w:szCs w:val="22"/>
        </w:rPr>
        <w:t xml:space="preserve">      I hereby declare that above information are true as per my knowledge and belief.</w:t>
      </w:r>
    </w:p>
    <w:p w:rsidR="00526BAE" w:rsidRDefault="00526BAE" w:rsidP="00526BAE">
      <w:pPr>
        <w:pStyle w:val="WW-Default1"/>
        <w:rPr>
          <w:rFonts w:ascii="Calibri" w:hAnsi="Calibri" w:cs="Calibri"/>
          <w:color w:val="000000"/>
          <w:sz w:val="22"/>
          <w:szCs w:val="22"/>
        </w:rPr>
      </w:pPr>
    </w:p>
    <w:p w:rsidR="00526BAE" w:rsidRDefault="00526BAE" w:rsidP="00526BAE">
      <w:pPr>
        <w:ind w:firstLine="720"/>
        <w:jc w:val="both"/>
        <w:rPr>
          <w:rFonts w:ascii="Calibri" w:hAnsi="Calibri"/>
          <w:color w:val="000000"/>
          <w:sz w:val="22"/>
          <w:szCs w:val="22"/>
        </w:rPr>
      </w:pPr>
      <w:r>
        <w:t xml:space="preserve">                                                                                                                            Yours sincerely,</w:t>
      </w:r>
      <w:r>
        <w:rPr>
          <w:rFonts w:ascii="Calibri" w:hAnsi="Calibri"/>
          <w:color w:val="000000"/>
          <w:sz w:val="22"/>
          <w:szCs w:val="22"/>
        </w:rPr>
        <w:t xml:space="preserve"> </w:t>
      </w:r>
    </w:p>
    <w:p w:rsidR="00526BAE" w:rsidRPr="006E478C" w:rsidRDefault="00526BAE" w:rsidP="00526BAE">
      <w:pPr>
        <w:ind w:firstLine="720"/>
        <w:jc w:val="both"/>
      </w:pPr>
      <w:r>
        <w:rPr>
          <w:rFonts w:ascii="Calibri" w:hAnsi="Calibri"/>
          <w:color w:val="000000"/>
          <w:sz w:val="22"/>
          <w:szCs w:val="22"/>
        </w:rPr>
        <w:t xml:space="preserve">                                                                                                                                                         (</w:t>
      </w:r>
      <w:proofErr w:type="spellStart"/>
      <w:r>
        <w:rPr>
          <w:rFonts w:ascii="Calibri" w:hAnsi="Calibri"/>
          <w:color w:val="000000"/>
          <w:sz w:val="22"/>
          <w:szCs w:val="22"/>
        </w:rPr>
        <w:t>SatishSVV</w:t>
      </w:r>
      <w:proofErr w:type="spellEnd"/>
      <w:r>
        <w:rPr>
          <w:rFonts w:ascii="Calibri" w:hAnsi="Calibri"/>
          <w:color w:val="000000"/>
          <w:sz w:val="22"/>
          <w:szCs w:val="22"/>
        </w:rPr>
        <w:t xml:space="preserve">).                        </w:t>
      </w:r>
      <w:bookmarkStart w:id="1" w:name="_PictureBullets"/>
      <w:bookmarkEnd w:id="1"/>
      <w:r>
        <w:rPr>
          <w:rFonts w:ascii="Calibri" w:hAnsi="Calibri"/>
          <w:color w:val="000000"/>
          <w:sz w:val="22"/>
          <w:szCs w:val="22"/>
        </w:rPr>
        <w:t xml:space="preserve">  </w:t>
      </w:r>
    </w:p>
    <w:p w:rsidR="00F76BEF" w:rsidRDefault="00F76BEF"/>
    <w:sectPr w:rsidR="00F76BEF" w:rsidSect="00C877E9">
      <w:headerReference w:type="default" r:id="rId7"/>
      <w:headerReference w:type="first" r:id="rId8"/>
      <w:pgSz w:w="12240" w:h="15840"/>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53F" w:rsidRDefault="0022353F">
      <w:r>
        <w:separator/>
      </w:r>
    </w:p>
  </w:endnote>
  <w:endnote w:type="continuationSeparator" w:id="0">
    <w:p w:rsidR="0022353F" w:rsidRDefault="00223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53F" w:rsidRDefault="0022353F">
      <w:r>
        <w:separator/>
      </w:r>
    </w:p>
  </w:footnote>
  <w:footnote w:type="continuationSeparator" w:id="0">
    <w:p w:rsidR="0022353F" w:rsidRDefault="00223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279" w:rsidRDefault="00526BAE" w:rsidP="00875A33">
    <w:pPr>
      <w:pStyle w:val="Header"/>
    </w:pPr>
    <w:r>
      <w:t>SatishChowdary SVV                                                                         MailId:sirparapusatish9@gmail.com</w:t>
    </w:r>
  </w:p>
  <w:p w:rsidR="00631279" w:rsidRDefault="00526BAE" w:rsidP="00875A33">
    <w:pPr>
      <w:pStyle w:val="Header"/>
    </w:pPr>
    <w:r>
      <w:t>Business Analyst                                                                                 Contact NO: 9652031333</w:t>
    </w:r>
  </w:p>
  <w:p w:rsidR="00631279" w:rsidRDefault="002235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279" w:rsidRPr="004F21E2" w:rsidRDefault="00526BAE" w:rsidP="004F21E2">
    <w:pPr>
      <w:rPr>
        <w:b/>
      </w:rPr>
    </w:pPr>
    <w:r>
      <w:t xml:space="preserve">SatishChowdary SVV                 </w:t>
    </w:r>
    <w:r>
      <w:rPr>
        <w:b/>
      </w:rPr>
      <w:t>Business Analyst Resume</w:t>
    </w:r>
    <w:r>
      <w:t xml:space="preserve">            MaiId:siraparapusatish9@gmail.com                                  </w:t>
    </w:r>
  </w:p>
  <w:p w:rsidR="00631279" w:rsidRDefault="00526BAE">
    <w:pPr>
      <w:pStyle w:val="Header"/>
    </w:pPr>
    <w:r>
      <w:t>Business Analyst                                                                                Contact NO: 9652031333</w:t>
    </w:r>
  </w:p>
  <w:p w:rsidR="00631279" w:rsidRDefault="0022353F" w:rsidP="006C68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5"/>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5"/>
    <w:multiLevelType w:val="multilevel"/>
    <w:tmpl w:val="00000005"/>
    <w:name w:val="WW8Num7"/>
    <w:lvl w:ilvl="0">
      <w:start w:val="1"/>
      <w:numFmt w:val="bullet"/>
      <w:lvlText w:val=""/>
      <w:lvlJc w:val="left"/>
      <w:pPr>
        <w:tabs>
          <w:tab w:val="num" w:pos="0"/>
        </w:tabs>
        <w:ind w:left="720" w:hanging="360"/>
      </w:pPr>
      <w:rPr>
        <w:rFonts w:ascii="Symbol" w:hAnsi="Symbol" w:cs="Wingdings"/>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 w15:restartNumberingAfterBreak="0">
    <w:nsid w:val="17BB0BBB"/>
    <w:multiLevelType w:val="hybridMultilevel"/>
    <w:tmpl w:val="6308A9CC"/>
    <w:lvl w:ilvl="0" w:tplc="40090001">
      <w:start w:val="1"/>
      <w:numFmt w:val="bullet"/>
      <w:lvlText w:val=""/>
      <w:lvlJc w:val="left"/>
      <w:pPr>
        <w:ind w:left="45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8E54727"/>
    <w:multiLevelType w:val="hybridMultilevel"/>
    <w:tmpl w:val="C246A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2579B"/>
    <w:multiLevelType w:val="hybridMultilevel"/>
    <w:tmpl w:val="5CC449C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15:restartNumberingAfterBreak="0">
    <w:nsid w:val="4D254DF4"/>
    <w:multiLevelType w:val="hybridMultilevel"/>
    <w:tmpl w:val="9BA44A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4976D18"/>
    <w:multiLevelType w:val="hybridMultilevel"/>
    <w:tmpl w:val="1FF66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2E0F60"/>
    <w:multiLevelType w:val="hybridMultilevel"/>
    <w:tmpl w:val="34645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2957B6"/>
    <w:multiLevelType w:val="hybridMultilevel"/>
    <w:tmpl w:val="309AE5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AFE359B"/>
    <w:multiLevelType w:val="hybridMultilevel"/>
    <w:tmpl w:val="7DAA71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7"/>
  </w:num>
  <w:num w:numId="6">
    <w:abstractNumId w:val="8"/>
  </w:num>
  <w:num w:numId="7">
    <w:abstractNumId w:val="5"/>
  </w:num>
  <w:num w:numId="8">
    <w:abstractNumId w:val="3"/>
  </w:num>
  <w:num w:numId="9">
    <w:abstractNumId w:val="1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G1MDYyNzUxNzAxNrVQ0lEKTi0uzszPAykwqQUAteRwQSwAAAA="/>
  </w:docVars>
  <w:rsids>
    <w:rsidRoot w:val="00526BAE"/>
    <w:rsid w:val="0022353F"/>
    <w:rsid w:val="002306ED"/>
    <w:rsid w:val="00384DB6"/>
    <w:rsid w:val="00526BAE"/>
    <w:rsid w:val="00710B21"/>
    <w:rsid w:val="00827782"/>
    <w:rsid w:val="00866FB0"/>
    <w:rsid w:val="00B50992"/>
    <w:rsid w:val="00B50C01"/>
    <w:rsid w:val="00D51793"/>
    <w:rsid w:val="00F76B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3F185-1D04-4ED2-8ED5-E41F429BD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AE"/>
    <w:pPr>
      <w:suppressAutoHyphens/>
      <w:spacing w:after="0" w:line="240" w:lineRule="auto"/>
    </w:pPr>
    <w:rPr>
      <w:rFonts w:ascii="Times New Roman" w:eastAsia="Times New Roman" w:hAnsi="Times New Roman" w:cs="Calibri"/>
      <w:sz w:val="24"/>
      <w:szCs w:val="24"/>
      <w:lang w:val="en-US" w:eastAsia="ar-SA"/>
    </w:rPr>
  </w:style>
  <w:style w:type="paragraph" w:styleId="Heading1">
    <w:name w:val="heading 1"/>
    <w:basedOn w:val="Normal"/>
    <w:next w:val="Normal"/>
    <w:link w:val="Heading1Char"/>
    <w:qFormat/>
    <w:rsid w:val="00526BAE"/>
    <w:pPr>
      <w:keepNext/>
      <w:numPr>
        <w:numId w:val="1"/>
      </w:numPr>
      <w:outlineLvl w:val="0"/>
    </w:pPr>
    <w:rPr>
      <w:b/>
      <w:sz w:val="18"/>
      <w:szCs w:val="20"/>
    </w:rPr>
  </w:style>
  <w:style w:type="paragraph" w:styleId="Heading5">
    <w:name w:val="heading 5"/>
    <w:basedOn w:val="Normal"/>
    <w:next w:val="Normal"/>
    <w:link w:val="Heading5Char"/>
    <w:qFormat/>
    <w:rsid w:val="00526BAE"/>
    <w:pPr>
      <w:keepNext/>
      <w:keepLines/>
      <w:numPr>
        <w:ilvl w:val="4"/>
        <w:numId w:val="1"/>
      </w:numPr>
      <w:spacing w:before="200"/>
      <w:outlineLvl w:val="4"/>
    </w:pPr>
    <w:rPr>
      <w:rFonts w:ascii="Cambria" w:hAnsi="Cambria" w:cs="Times New Roman"/>
      <w:color w:val="243F60"/>
    </w:rPr>
  </w:style>
  <w:style w:type="paragraph" w:styleId="Heading7">
    <w:name w:val="heading 7"/>
    <w:basedOn w:val="Normal"/>
    <w:next w:val="Normal"/>
    <w:link w:val="Heading7Char"/>
    <w:qFormat/>
    <w:rsid w:val="00526BAE"/>
    <w:pPr>
      <w:numPr>
        <w:ilvl w:val="6"/>
        <w:numId w:val="1"/>
      </w:numPr>
      <w:spacing w:before="240" w:after="60"/>
      <w:outlineLvl w:val="6"/>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6BAE"/>
    <w:rPr>
      <w:rFonts w:ascii="Times New Roman" w:eastAsia="Times New Roman" w:hAnsi="Times New Roman" w:cs="Calibri"/>
      <w:b/>
      <w:sz w:val="18"/>
      <w:szCs w:val="20"/>
      <w:lang w:val="en-US" w:eastAsia="ar-SA"/>
    </w:rPr>
  </w:style>
  <w:style w:type="character" w:customStyle="1" w:styleId="Heading5Char">
    <w:name w:val="Heading 5 Char"/>
    <w:basedOn w:val="DefaultParagraphFont"/>
    <w:link w:val="Heading5"/>
    <w:rsid w:val="00526BAE"/>
    <w:rPr>
      <w:rFonts w:ascii="Cambria" w:eastAsia="Times New Roman" w:hAnsi="Cambria" w:cs="Times New Roman"/>
      <w:color w:val="243F60"/>
      <w:sz w:val="24"/>
      <w:szCs w:val="24"/>
      <w:lang w:val="en-US" w:eastAsia="ar-SA"/>
    </w:rPr>
  </w:style>
  <w:style w:type="character" w:customStyle="1" w:styleId="Heading7Char">
    <w:name w:val="Heading 7 Char"/>
    <w:basedOn w:val="DefaultParagraphFont"/>
    <w:link w:val="Heading7"/>
    <w:rsid w:val="00526BAE"/>
    <w:rPr>
      <w:rFonts w:ascii="Calibri" w:eastAsia="Times New Roman" w:hAnsi="Calibri" w:cs="Times New Roman"/>
      <w:sz w:val="24"/>
      <w:szCs w:val="24"/>
      <w:lang w:val="en-US" w:eastAsia="ar-SA"/>
    </w:rPr>
  </w:style>
  <w:style w:type="character" w:customStyle="1" w:styleId="ms-rtefontsize-2">
    <w:name w:val="ms-rtefontsize-2"/>
    <w:basedOn w:val="DefaultParagraphFont"/>
    <w:rsid w:val="00526BAE"/>
  </w:style>
  <w:style w:type="paragraph" w:styleId="BodyText2">
    <w:name w:val="Body Text 2"/>
    <w:basedOn w:val="Normal"/>
    <w:link w:val="BodyText2Char"/>
    <w:rsid w:val="00526BAE"/>
    <w:pPr>
      <w:spacing w:before="40"/>
      <w:jc w:val="both"/>
    </w:pPr>
    <w:rPr>
      <w:rFonts w:ascii="Bookman Old Style" w:hAnsi="Bookman Old Style" w:cs="Bookman Old Style"/>
      <w:sz w:val="18"/>
      <w:szCs w:val="20"/>
    </w:rPr>
  </w:style>
  <w:style w:type="character" w:customStyle="1" w:styleId="BodyText2Char">
    <w:name w:val="Body Text 2 Char"/>
    <w:basedOn w:val="DefaultParagraphFont"/>
    <w:link w:val="BodyText2"/>
    <w:rsid w:val="00526BAE"/>
    <w:rPr>
      <w:rFonts w:ascii="Bookman Old Style" w:eastAsia="Times New Roman" w:hAnsi="Bookman Old Style" w:cs="Bookman Old Style"/>
      <w:sz w:val="18"/>
      <w:szCs w:val="20"/>
      <w:lang w:val="en-US" w:eastAsia="ar-SA"/>
    </w:rPr>
  </w:style>
  <w:style w:type="paragraph" w:styleId="Header">
    <w:name w:val="header"/>
    <w:basedOn w:val="Normal"/>
    <w:link w:val="HeaderChar"/>
    <w:uiPriority w:val="99"/>
    <w:rsid w:val="00526BAE"/>
  </w:style>
  <w:style w:type="character" w:customStyle="1" w:styleId="HeaderChar">
    <w:name w:val="Header Char"/>
    <w:basedOn w:val="DefaultParagraphFont"/>
    <w:link w:val="Header"/>
    <w:uiPriority w:val="99"/>
    <w:rsid w:val="00526BAE"/>
    <w:rPr>
      <w:rFonts w:ascii="Times New Roman" w:eastAsia="Times New Roman" w:hAnsi="Times New Roman" w:cs="Calibri"/>
      <w:sz w:val="24"/>
      <w:szCs w:val="24"/>
      <w:lang w:val="en-US" w:eastAsia="ar-SA"/>
    </w:rPr>
  </w:style>
  <w:style w:type="paragraph" w:styleId="ListParagraph">
    <w:name w:val="List Paragraph"/>
    <w:basedOn w:val="Normal"/>
    <w:uiPriority w:val="34"/>
    <w:qFormat/>
    <w:rsid w:val="00526BAE"/>
    <w:pPr>
      <w:ind w:left="720"/>
    </w:pPr>
  </w:style>
  <w:style w:type="paragraph" w:styleId="NoSpacing">
    <w:name w:val="No Spacing"/>
    <w:uiPriority w:val="1"/>
    <w:qFormat/>
    <w:rsid w:val="00526BAE"/>
    <w:pPr>
      <w:suppressAutoHyphens/>
      <w:spacing w:after="0" w:line="240" w:lineRule="auto"/>
    </w:pPr>
    <w:rPr>
      <w:rFonts w:ascii="Times New Roman" w:eastAsia="Arial" w:hAnsi="Times New Roman" w:cs="Calibri"/>
      <w:sz w:val="24"/>
      <w:szCs w:val="24"/>
      <w:lang w:val="en-US" w:eastAsia="ar-SA"/>
    </w:rPr>
  </w:style>
  <w:style w:type="paragraph" w:customStyle="1" w:styleId="WW-Default1">
    <w:name w:val="WW-Default1"/>
    <w:rsid w:val="00526BAE"/>
    <w:pPr>
      <w:tabs>
        <w:tab w:val="left" w:pos="709"/>
      </w:tabs>
      <w:suppressAutoHyphens/>
      <w:spacing w:after="0" w:line="266" w:lineRule="atLeast"/>
      <w:jc w:val="both"/>
    </w:pPr>
    <w:rPr>
      <w:rFonts w:ascii="Times New Roman" w:eastAsia="Arial" w:hAnsi="Times New Roman" w:cs="Times New Roman"/>
      <w:color w:val="00000A"/>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6</Pages>
  <Words>2012</Words>
  <Characters>11474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SatishChowdary</dc:creator>
  <cp:keywords/>
  <dc:description/>
  <cp:lastModifiedBy>SatishChowdary</cp:lastModifiedBy>
  <cp:revision>4</cp:revision>
  <dcterms:created xsi:type="dcterms:W3CDTF">2021-01-08T12:41:00Z</dcterms:created>
  <dcterms:modified xsi:type="dcterms:W3CDTF">2021-02-03T04:29:00Z</dcterms:modified>
</cp:coreProperties>
</file>