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divdocumentdivPARAGRAPHNAME"/>
        <w:tblW w:w="0" w:type="auto"/>
        <w:tblCellSpacing w:w="0" w:type="dxa"/>
        <w:shd w:val="clear" w:color="auto" w:fill="084B81"/>
        <w:tblLayout w:type="fixed"/>
        <w:tblCellMar>
          <w:left w:w="0" w:type="dxa"/>
          <w:right w:w="0" w:type="dxa"/>
        </w:tblCellMar>
        <w:tblLook w:val="05E0" w:firstRow="1" w:lastRow="1" w:firstColumn="1" w:lastColumn="1" w:noHBand="0" w:noVBand="1"/>
      </w:tblPr>
      <w:tblGrid>
        <w:gridCol w:w="20"/>
        <w:gridCol w:w="11902"/>
      </w:tblGrid>
      <w:tr w:rsidR="002C540C" w14:paraId="28CEED68" w14:textId="77777777">
        <w:trPr>
          <w:tblCellSpacing w:w="0" w:type="dxa"/>
        </w:trPr>
        <w:tc>
          <w:tcPr>
            <w:tcW w:w="4" w:type="dxa"/>
            <w:shd w:val="clear" w:color="auto" w:fill="084B81"/>
            <w:tcMar>
              <w:top w:w="0" w:type="dxa"/>
              <w:left w:w="0" w:type="dxa"/>
              <w:bottom w:w="0" w:type="dxa"/>
              <w:right w:w="0" w:type="dxa"/>
            </w:tcMar>
            <w:hideMark/>
          </w:tcPr>
          <w:p w14:paraId="57DEAE1F" w14:textId="77777777" w:rsidR="002C540C" w:rsidRDefault="002C540C">
            <w:pPr>
              <w:rPr>
                <w:rFonts w:ascii="Century Gothic" w:eastAsia="Century Gothic" w:hAnsi="Century Gothic" w:cs="Century Gothic"/>
                <w:color w:val="FFFFFF"/>
                <w:sz w:val="18"/>
                <w:szCs w:val="18"/>
              </w:rPr>
            </w:pPr>
          </w:p>
        </w:tc>
        <w:tc>
          <w:tcPr>
            <w:tcW w:w="11902" w:type="dxa"/>
            <w:shd w:val="clear" w:color="auto" w:fill="084B81"/>
            <w:tcMar>
              <w:top w:w="500" w:type="dxa"/>
              <w:left w:w="0" w:type="dxa"/>
              <w:bottom w:w="100" w:type="dxa"/>
              <w:right w:w="0" w:type="dxa"/>
            </w:tcMar>
            <w:hideMark/>
          </w:tcPr>
          <w:p w14:paraId="14CAAD63" w14:textId="77777777" w:rsidR="002C540C" w:rsidRDefault="00DA3512">
            <w:pPr>
              <w:pStyle w:val="gap-btn-hidden"/>
              <w:spacing w:line="1125" w:lineRule="atLeast"/>
              <w:jc w:val="center"/>
              <w:rPr>
                <w:rStyle w:val="divPARAGRAPHNAMEdiv"/>
                <w:rFonts w:ascii="Century Gothic" w:eastAsia="Century Gothic" w:hAnsi="Century Gothic" w:cs="Century Gothic"/>
                <w:b/>
                <w:bCs/>
                <w:color w:val="FFFFFF"/>
                <w:sz w:val="96"/>
                <w:szCs w:val="96"/>
                <w:shd w:val="clear" w:color="auto" w:fill="auto"/>
              </w:rPr>
            </w:pPr>
            <w:r>
              <w:rPr>
                <w:rStyle w:val="divPARAGRAPHNAMEdiv"/>
                <w:rFonts w:ascii="Century Gothic" w:eastAsia="Century Gothic" w:hAnsi="Century Gothic" w:cs="Century Gothic"/>
                <w:b/>
                <w:bCs/>
                <w:color w:val="FFFFFF"/>
                <w:sz w:val="96"/>
                <w:szCs w:val="96"/>
                <w:shd w:val="clear" w:color="auto" w:fill="auto"/>
              </w:rPr>
              <w:t> </w:t>
            </w:r>
          </w:p>
          <w:tbl>
            <w:tblPr>
              <w:tblStyle w:val="nametable"/>
              <w:tblW w:w="0" w:type="auto"/>
              <w:tblCellSpacing w:w="0" w:type="dxa"/>
              <w:tblLayout w:type="fixed"/>
              <w:tblCellMar>
                <w:left w:w="0" w:type="dxa"/>
                <w:bottom w:w="240" w:type="dxa"/>
                <w:right w:w="0" w:type="dxa"/>
              </w:tblCellMar>
              <w:tblLook w:val="05E0" w:firstRow="1" w:lastRow="1" w:firstColumn="1" w:lastColumn="1" w:noHBand="0" w:noVBand="1"/>
            </w:tblPr>
            <w:tblGrid>
              <w:gridCol w:w="4331"/>
              <w:gridCol w:w="3240"/>
              <w:gridCol w:w="4331"/>
            </w:tblGrid>
            <w:tr w:rsidR="002C540C" w14:paraId="0A8BCAB7" w14:textId="77777777">
              <w:trPr>
                <w:tblCellSpacing w:w="0" w:type="dxa"/>
              </w:trPr>
              <w:tc>
                <w:tcPr>
                  <w:tcW w:w="4331" w:type="dxa"/>
                  <w:shd w:val="clear" w:color="auto" w:fill="084B81"/>
                  <w:tcMar>
                    <w:top w:w="0" w:type="dxa"/>
                    <w:left w:w="0" w:type="dxa"/>
                    <w:bottom w:w="0" w:type="dxa"/>
                    <w:right w:w="0" w:type="dxa"/>
                  </w:tcMar>
                  <w:hideMark/>
                </w:tcPr>
                <w:p w14:paraId="3E6A6570" w14:textId="77777777" w:rsidR="002C540C" w:rsidRDefault="002C540C">
                  <w:pPr>
                    <w:rPr>
                      <w:rStyle w:val="divPARAGRAPHNAMEdiv"/>
                      <w:rFonts w:ascii="Century Gothic" w:eastAsia="Century Gothic" w:hAnsi="Century Gothic" w:cs="Century Gothic"/>
                      <w:b/>
                      <w:bCs/>
                      <w:color w:val="FFFFFF"/>
                      <w:sz w:val="96"/>
                      <w:szCs w:val="96"/>
                      <w:shd w:val="clear" w:color="auto" w:fill="auto"/>
                    </w:rPr>
                  </w:pPr>
                </w:p>
              </w:tc>
              <w:tc>
                <w:tcPr>
                  <w:tcW w:w="3240" w:type="dxa"/>
                  <w:tcBorders>
                    <w:top w:val="single" w:sz="12" w:space="0" w:color="E3D7DA"/>
                  </w:tcBorders>
                  <w:shd w:val="clear" w:color="auto" w:fill="084B81"/>
                  <w:tcMar>
                    <w:top w:w="15" w:type="dxa"/>
                    <w:left w:w="0" w:type="dxa"/>
                    <w:bottom w:w="240" w:type="dxa"/>
                    <w:right w:w="0" w:type="dxa"/>
                  </w:tcMar>
                  <w:hideMark/>
                </w:tcPr>
                <w:p w14:paraId="12C2558D" w14:textId="77777777" w:rsidR="002C540C" w:rsidRDefault="00DA3512">
                  <w:pPr>
                    <w:pStyle w:val="div"/>
                    <w:spacing w:line="20" w:lineRule="atLeast"/>
                    <w:jc w:val="center"/>
                    <w:rPr>
                      <w:rStyle w:val="nametablediv"/>
                      <w:rFonts w:ascii="Century Gothic" w:eastAsia="Century Gothic" w:hAnsi="Century Gothic" w:cs="Century Gothic"/>
                      <w:b/>
                      <w:bCs/>
                      <w:color w:val="084B81"/>
                      <w:sz w:val="2"/>
                      <w:szCs w:val="2"/>
                      <w:shd w:val="clear" w:color="auto" w:fill="auto"/>
                    </w:rPr>
                  </w:pPr>
                  <w:r>
                    <w:rPr>
                      <w:rStyle w:val="nametablediv"/>
                      <w:rFonts w:ascii="Century Gothic" w:eastAsia="Century Gothic" w:hAnsi="Century Gothic" w:cs="Century Gothic"/>
                      <w:b/>
                      <w:bCs/>
                      <w:color w:val="084B81"/>
                      <w:sz w:val="2"/>
                      <w:szCs w:val="2"/>
                      <w:shd w:val="clear" w:color="auto" w:fill="auto"/>
                    </w:rPr>
                    <w:t> </w:t>
                  </w:r>
                </w:p>
                <w:p w14:paraId="4458D039" w14:textId="77777777" w:rsidR="002C540C" w:rsidRDefault="002C540C">
                  <w:pPr>
                    <w:pStyle w:val="nametabledivParagraph"/>
                    <w:shd w:val="clear" w:color="auto" w:fill="auto"/>
                    <w:spacing w:line="20" w:lineRule="atLeast"/>
                    <w:jc w:val="center"/>
                    <w:rPr>
                      <w:rStyle w:val="nametablediv"/>
                      <w:rFonts w:ascii="Century Gothic" w:eastAsia="Century Gothic" w:hAnsi="Century Gothic" w:cs="Century Gothic"/>
                      <w:b/>
                      <w:bCs/>
                      <w:color w:val="084B81"/>
                      <w:sz w:val="2"/>
                      <w:szCs w:val="2"/>
                      <w:shd w:val="clear" w:color="auto" w:fill="auto"/>
                    </w:rPr>
                  </w:pPr>
                </w:p>
              </w:tc>
              <w:tc>
                <w:tcPr>
                  <w:tcW w:w="4331" w:type="dxa"/>
                  <w:shd w:val="clear" w:color="auto" w:fill="084B81"/>
                  <w:tcMar>
                    <w:top w:w="0" w:type="dxa"/>
                    <w:left w:w="0" w:type="dxa"/>
                    <w:bottom w:w="0" w:type="dxa"/>
                    <w:right w:w="0" w:type="dxa"/>
                  </w:tcMar>
                  <w:vAlign w:val="bottom"/>
                  <w:hideMark/>
                </w:tcPr>
                <w:p w14:paraId="1E38F7EC" w14:textId="77777777" w:rsidR="002C540C" w:rsidRDefault="002C540C">
                  <w:pPr>
                    <w:pStyle w:val="nametabledivParagraph"/>
                    <w:shd w:val="clear" w:color="auto" w:fill="auto"/>
                    <w:spacing w:line="20" w:lineRule="atLeast"/>
                    <w:jc w:val="center"/>
                    <w:rPr>
                      <w:rStyle w:val="nametablediv"/>
                      <w:rFonts w:ascii="Century Gothic" w:eastAsia="Century Gothic" w:hAnsi="Century Gothic" w:cs="Century Gothic"/>
                      <w:b/>
                      <w:bCs/>
                      <w:color w:val="084B81"/>
                      <w:sz w:val="2"/>
                      <w:szCs w:val="2"/>
                      <w:shd w:val="clear" w:color="auto" w:fill="auto"/>
                    </w:rPr>
                  </w:pPr>
                </w:p>
              </w:tc>
            </w:tr>
          </w:tbl>
          <w:p w14:paraId="2FEC87E0" w14:textId="13E7AF73" w:rsidR="002C540C" w:rsidRDefault="00863BED">
            <w:pPr>
              <w:pStyle w:val="divdocumentdivinnername"/>
              <w:spacing w:line="1125" w:lineRule="atLeast"/>
              <w:ind w:left="840" w:right="840"/>
              <w:jc w:val="center"/>
              <w:rPr>
                <w:rStyle w:val="divPARAGRAPHNAMEdiv"/>
                <w:rFonts w:ascii="Century Gothic" w:eastAsia="Century Gothic" w:hAnsi="Century Gothic" w:cs="Century Gothic"/>
                <w:b/>
                <w:bCs/>
                <w:color w:val="FFFFFF"/>
                <w:sz w:val="96"/>
                <w:szCs w:val="96"/>
                <w:shd w:val="clear" w:color="auto" w:fill="auto"/>
              </w:rPr>
            </w:pPr>
            <w:r>
              <w:rPr>
                <w:rStyle w:val="span"/>
                <w:rFonts w:ascii="Century Gothic" w:eastAsia="Century Gothic" w:hAnsi="Century Gothic" w:cs="Century Gothic"/>
                <w:b/>
                <w:bCs/>
                <w:color w:val="FFFFFF"/>
                <w:sz w:val="96"/>
                <w:szCs w:val="96"/>
              </w:rPr>
              <w:t>Mallikarjuna</w:t>
            </w:r>
            <w:r w:rsidR="00077DB0">
              <w:rPr>
                <w:rStyle w:val="span"/>
                <w:rFonts w:ascii="Century Gothic" w:eastAsia="Century Gothic" w:hAnsi="Century Gothic" w:cs="Century Gothic"/>
                <w:b/>
                <w:bCs/>
                <w:color w:val="FFFFFF"/>
                <w:sz w:val="96"/>
                <w:szCs w:val="96"/>
              </w:rPr>
              <w:t xml:space="preserve"> Rao</w:t>
            </w:r>
            <w:r w:rsidR="00DA3512">
              <w:rPr>
                <w:rStyle w:val="span"/>
                <w:rFonts w:ascii="Century Gothic" w:eastAsia="Century Gothic" w:hAnsi="Century Gothic" w:cs="Century Gothic"/>
                <w:b/>
                <w:bCs/>
                <w:color w:val="FFFFFF"/>
                <w:sz w:val="96"/>
                <w:szCs w:val="96"/>
              </w:rPr>
              <w:t xml:space="preserve"> Mannem</w:t>
            </w:r>
          </w:p>
          <w:p w14:paraId="20257B76" w14:textId="28C0D279" w:rsidR="002C540C" w:rsidRPr="00BE69CC" w:rsidRDefault="00DA3512">
            <w:pPr>
              <w:pStyle w:val="div"/>
              <w:spacing w:line="380" w:lineRule="atLeast"/>
              <w:ind w:left="840" w:right="840"/>
              <w:jc w:val="center"/>
              <w:rPr>
                <w:rStyle w:val="divPARAGRAPHCNTCdiv"/>
                <w:rFonts w:ascii="Century Gothic" w:eastAsia="Century Gothic" w:hAnsi="Century Gothic" w:cs="Century Gothic"/>
                <w:color w:val="FFFFFF"/>
                <w:sz w:val="20"/>
                <w:szCs w:val="20"/>
                <w:shd w:val="clear" w:color="auto" w:fill="auto"/>
              </w:rPr>
            </w:pPr>
            <w:r w:rsidRPr="00BE69CC">
              <w:rPr>
                <w:rStyle w:val="span"/>
                <w:rFonts w:ascii="Century Gothic" w:eastAsia="Century Gothic" w:hAnsi="Century Gothic" w:cs="Century Gothic"/>
                <w:color w:val="FFFFFF"/>
                <w:sz w:val="20"/>
                <w:szCs w:val="20"/>
              </w:rPr>
              <w:t>Hyderabad,India,500050</w:t>
            </w:r>
            <w:r w:rsidRPr="00BE69CC">
              <w:rPr>
                <w:rStyle w:val="divPARAGRAPHCNTCdiv"/>
                <w:rFonts w:ascii="Century Gothic" w:eastAsia="Century Gothic" w:hAnsi="Century Gothic" w:cs="Century Gothic"/>
                <w:color w:val="FFFFFF"/>
                <w:sz w:val="20"/>
                <w:szCs w:val="20"/>
                <w:shd w:val="clear" w:color="auto" w:fill="auto"/>
              </w:rPr>
              <w:t xml:space="preserve"> </w:t>
            </w:r>
            <w:r w:rsidRPr="00BE69CC">
              <w:rPr>
                <w:rStyle w:val="sprtr"/>
                <w:rFonts w:ascii="Century Gothic" w:eastAsia="Century Gothic" w:hAnsi="Century Gothic" w:cs="Century Gothic"/>
                <w:color w:val="FFFFFF"/>
                <w:sz w:val="20"/>
                <w:szCs w:val="20"/>
              </w:rPr>
              <w:t>  |  </w:t>
            </w:r>
            <w:r w:rsidRPr="00BE69CC">
              <w:rPr>
                <w:rStyle w:val="divPARAGRAPHCNTCdiv"/>
                <w:rFonts w:ascii="Century Gothic" w:eastAsia="Century Gothic" w:hAnsi="Century Gothic" w:cs="Century Gothic"/>
                <w:color w:val="FFFFFF"/>
                <w:sz w:val="20"/>
                <w:szCs w:val="20"/>
                <w:shd w:val="clear" w:color="auto" w:fill="auto"/>
              </w:rPr>
              <w:t xml:space="preserve"> </w:t>
            </w:r>
            <w:r w:rsidRPr="00BE69CC">
              <w:rPr>
                <w:rStyle w:val="span"/>
                <w:rFonts w:ascii="Century Gothic" w:eastAsia="Century Gothic" w:hAnsi="Century Gothic" w:cs="Century Gothic"/>
                <w:color w:val="FFFFFF"/>
                <w:sz w:val="20"/>
                <w:szCs w:val="20"/>
              </w:rPr>
              <w:t>8247569554</w:t>
            </w:r>
            <w:r w:rsidRPr="00BE69CC">
              <w:rPr>
                <w:rStyle w:val="sprtr"/>
                <w:rFonts w:ascii="Century Gothic" w:eastAsia="Century Gothic" w:hAnsi="Century Gothic" w:cs="Century Gothic"/>
                <w:color w:val="FFFFFF"/>
                <w:sz w:val="20"/>
                <w:szCs w:val="20"/>
              </w:rPr>
              <w:t>  |  </w:t>
            </w:r>
            <w:r w:rsidRPr="00BE69CC">
              <w:rPr>
                <w:rStyle w:val="divPARAGRAPHCNTCdiv"/>
                <w:rFonts w:ascii="Century Gothic" w:eastAsia="Century Gothic" w:hAnsi="Century Gothic" w:cs="Century Gothic"/>
                <w:color w:val="FFFFFF"/>
                <w:sz w:val="20"/>
                <w:szCs w:val="20"/>
                <w:shd w:val="clear" w:color="auto" w:fill="auto"/>
              </w:rPr>
              <w:t xml:space="preserve"> </w:t>
            </w:r>
            <w:r w:rsidRPr="00BE69CC">
              <w:rPr>
                <w:rStyle w:val="span"/>
                <w:rFonts w:ascii="Century Gothic" w:eastAsia="Century Gothic" w:hAnsi="Century Gothic" w:cs="Century Gothic"/>
                <w:color w:val="FFFFFF"/>
                <w:sz w:val="20"/>
                <w:szCs w:val="20"/>
              </w:rPr>
              <w:t>malli.manyam</w:t>
            </w:r>
            <w:r w:rsidR="00F5760E">
              <w:rPr>
                <w:rStyle w:val="span"/>
                <w:rFonts w:ascii="Century Gothic" w:eastAsia="Century Gothic" w:hAnsi="Century Gothic" w:cs="Century Gothic"/>
                <w:color w:val="FFFFFF"/>
                <w:sz w:val="20"/>
                <w:szCs w:val="20"/>
              </w:rPr>
              <w:t>8247</w:t>
            </w:r>
            <w:r w:rsidRPr="00BE69CC">
              <w:rPr>
                <w:rStyle w:val="span"/>
                <w:rFonts w:ascii="Century Gothic" w:eastAsia="Century Gothic" w:hAnsi="Century Gothic" w:cs="Century Gothic"/>
                <w:color w:val="FFFFFF"/>
                <w:sz w:val="20"/>
                <w:szCs w:val="20"/>
              </w:rPr>
              <w:t>@gmail.com</w:t>
            </w:r>
            <w:r w:rsidRPr="00BE69CC">
              <w:rPr>
                <w:rStyle w:val="divPARAGRAPHCNTCdiv"/>
                <w:rFonts w:ascii="Century Gothic" w:eastAsia="Century Gothic" w:hAnsi="Century Gothic" w:cs="Century Gothic"/>
                <w:color w:val="FFFFFF"/>
                <w:sz w:val="20"/>
                <w:szCs w:val="20"/>
                <w:shd w:val="clear" w:color="auto" w:fill="auto"/>
              </w:rPr>
              <w:t xml:space="preserve"> </w:t>
            </w:r>
          </w:p>
          <w:p w14:paraId="58FE2499" w14:textId="77777777" w:rsidR="002C540C" w:rsidRDefault="002C540C">
            <w:pPr>
              <w:pStyle w:val="div"/>
              <w:spacing w:line="100" w:lineRule="exact"/>
              <w:ind w:left="840" w:right="840"/>
              <w:jc w:val="center"/>
              <w:rPr>
                <w:rStyle w:val="divPARAGRAPHCNTCdiv"/>
                <w:rFonts w:ascii="Century Gothic" w:eastAsia="Century Gothic" w:hAnsi="Century Gothic" w:cs="Century Gothic"/>
                <w:color w:val="FFFFFF"/>
                <w:sz w:val="18"/>
                <w:szCs w:val="18"/>
                <w:shd w:val="clear" w:color="auto" w:fill="auto"/>
              </w:rPr>
            </w:pPr>
          </w:p>
        </w:tc>
      </w:tr>
    </w:tbl>
    <w:p w14:paraId="257670DF" w14:textId="77777777" w:rsidR="002C540C" w:rsidRDefault="002C540C">
      <w:pPr>
        <w:rPr>
          <w:vanish/>
        </w:rPr>
        <w:sectPr w:rsidR="002C540C">
          <w:headerReference w:type="default" r:id="rId7"/>
          <w:footerReference w:type="default" r:id="rId8"/>
          <w:pgSz w:w="11906" w:h="16838"/>
          <w:pgMar w:top="0" w:right="840" w:bottom="400" w:left="0" w:header="0" w:footer="0" w:gutter="0"/>
          <w:cols w:space="720"/>
        </w:sectPr>
      </w:pPr>
    </w:p>
    <w:p w14:paraId="4BD4D66E" w14:textId="77777777" w:rsidR="002C540C" w:rsidRDefault="002C540C">
      <w:pPr>
        <w:rPr>
          <w:vanish/>
        </w:rPr>
      </w:pPr>
    </w:p>
    <w:p w14:paraId="3F331560" w14:textId="77777777" w:rsidR="002C540C" w:rsidRDefault="002C540C">
      <w:pPr>
        <w:rPr>
          <w:vanish/>
        </w:rPr>
      </w:pPr>
    </w:p>
    <w:tbl>
      <w:tblPr>
        <w:tblStyle w:val="displaytable"/>
        <w:tblW w:w="1600" w:type="dxa"/>
        <w:tblCellSpacing w:w="0" w:type="dxa"/>
        <w:tblCellMar>
          <w:left w:w="0" w:type="dxa"/>
          <w:right w:w="0" w:type="dxa"/>
        </w:tblCellMar>
        <w:tblLook w:val="05E0" w:firstRow="1" w:lastRow="1" w:firstColumn="1" w:lastColumn="1" w:noHBand="0" w:noVBand="1"/>
      </w:tblPr>
      <w:tblGrid>
        <w:gridCol w:w="1600"/>
      </w:tblGrid>
      <w:tr w:rsidR="002C540C" w14:paraId="7D472188" w14:textId="77777777">
        <w:trPr>
          <w:tblCellSpacing w:w="0" w:type="dxa"/>
        </w:trPr>
        <w:tc>
          <w:tcPr>
            <w:tcW w:w="1600" w:type="dxa"/>
            <w:tcMar>
              <w:top w:w="380" w:type="dxa"/>
              <w:left w:w="0" w:type="dxa"/>
              <w:bottom w:w="0" w:type="dxa"/>
              <w:right w:w="0" w:type="dxa"/>
            </w:tcMar>
            <w:vAlign w:val="bottom"/>
            <w:hideMark/>
          </w:tcPr>
          <w:p w14:paraId="25C7CE6E" w14:textId="77777777" w:rsidR="002C540C" w:rsidRDefault="00DA3512">
            <w:pPr>
              <w:pStyle w:val="topborder"/>
              <w:rPr>
                <w:rStyle w:val="divdocumentdivSECTIONCNTCdivsectionnotbtnlnkdisplaycell"/>
                <w:rFonts w:ascii="Century Gothic" w:eastAsia="Century Gothic" w:hAnsi="Century Gothic" w:cs="Century Gothic"/>
                <w:color w:val="231F20"/>
              </w:rPr>
            </w:pPr>
            <w:r>
              <w:rPr>
                <w:rStyle w:val="divdocumentdivSECTIONCNTCdivsectionnotbtnlnkdisplaycell"/>
                <w:rFonts w:ascii="Century Gothic" w:eastAsia="Century Gothic" w:hAnsi="Century Gothic" w:cs="Century Gothic"/>
                <w:color w:val="231F20"/>
              </w:rPr>
              <w:t> </w:t>
            </w:r>
          </w:p>
        </w:tc>
      </w:tr>
    </w:tbl>
    <w:p w14:paraId="2CDE5ADD" w14:textId="59293D80" w:rsidR="002C540C" w:rsidRDefault="00DA3512">
      <w:pPr>
        <w:pStyle w:val="divdocumentdivsectiontitle"/>
        <w:rPr>
          <w:rFonts w:ascii="Century Gothic" w:eastAsia="Century Gothic" w:hAnsi="Century Gothic" w:cs="Century Gothic"/>
          <w:b/>
          <w:bCs/>
        </w:rPr>
      </w:pPr>
      <w:r>
        <w:rPr>
          <w:rFonts w:ascii="Century Gothic" w:eastAsia="Century Gothic" w:hAnsi="Century Gothic" w:cs="Century Gothic"/>
          <w:b/>
          <w:bCs/>
        </w:rPr>
        <w:t>Summary</w:t>
      </w:r>
    </w:p>
    <w:p w14:paraId="69509EE2" w14:textId="2D88DD3B" w:rsidR="002C540C" w:rsidRDefault="003549FB" w:rsidP="00B67F28">
      <w:pPr>
        <w:pStyle w:val="divdocumentdivsectiontitle"/>
        <w:rPr>
          <w:rFonts w:ascii="Century Gothic" w:eastAsia="Century Gothic" w:hAnsi="Century Gothic" w:cs="Century Gothic"/>
          <w:color w:val="231F20"/>
          <w:sz w:val="22"/>
          <w:szCs w:val="22"/>
        </w:rPr>
      </w:pPr>
      <w:r w:rsidRPr="00D57FAD">
        <w:rPr>
          <w:rFonts w:ascii="Century Gothic" w:eastAsia="Century Gothic" w:hAnsi="Century Gothic" w:cs="Century Gothic"/>
          <w:color w:val="000000" w:themeColor="text1"/>
          <w:sz w:val="22"/>
          <w:szCs w:val="22"/>
        </w:rPr>
        <w:t>1</w:t>
      </w:r>
      <w:r w:rsidR="008225A9">
        <w:rPr>
          <w:rFonts w:ascii="Century Gothic" w:eastAsia="Century Gothic" w:hAnsi="Century Gothic" w:cs="Century Gothic"/>
          <w:color w:val="000000" w:themeColor="text1"/>
          <w:sz w:val="22"/>
          <w:szCs w:val="22"/>
        </w:rPr>
        <w:t>2</w:t>
      </w:r>
      <w:r w:rsidRPr="00D57FAD">
        <w:rPr>
          <w:rFonts w:ascii="Century Gothic" w:eastAsia="Century Gothic" w:hAnsi="Century Gothic" w:cs="Century Gothic"/>
          <w:color w:val="000000" w:themeColor="text1"/>
          <w:sz w:val="22"/>
          <w:szCs w:val="22"/>
        </w:rPr>
        <w:t xml:space="preserve">+ years of experience in software architecture, system design &amp; development. </w:t>
      </w:r>
      <w:r w:rsidR="00DA3512" w:rsidRPr="00D57FAD">
        <w:rPr>
          <w:rFonts w:ascii="Century Gothic" w:eastAsia="Century Gothic" w:hAnsi="Century Gothic" w:cs="Century Gothic"/>
          <w:color w:val="231F20"/>
          <w:sz w:val="22"/>
          <w:szCs w:val="22"/>
        </w:rPr>
        <w:t xml:space="preserve">Energetic self-starter and team builder. Navigates high-stress situations and achieves goals on time and under budget. Customer-focused manager, successfully contributing to company profits by improving team efficiency and productivity. Skilled at effective negotiations and upselling techniques. </w:t>
      </w:r>
      <w:r w:rsidR="00C97F1A" w:rsidRPr="00D57FAD">
        <w:rPr>
          <w:rFonts w:ascii="Century Gothic" w:eastAsia="Century Gothic" w:hAnsi="Century Gothic" w:cs="Century Gothic"/>
          <w:color w:val="231F20"/>
          <w:sz w:val="22"/>
          <w:szCs w:val="22"/>
        </w:rPr>
        <w:t>Utilizes</w:t>
      </w:r>
      <w:r w:rsidR="00DA3512" w:rsidRPr="00D57FAD">
        <w:rPr>
          <w:rFonts w:ascii="Century Gothic" w:eastAsia="Century Gothic" w:hAnsi="Century Gothic" w:cs="Century Gothic"/>
          <w:color w:val="231F20"/>
          <w:sz w:val="22"/>
          <w:szCs w:val="22"/>
        </w:rPr>
        <w:t xml:space="preserve"> excellent </w:t>
      </w:r>
      <w:r w:rsidR="00C97F1A" w:rsidRPr="00D57FAD">
        <w:rPr>
          <w:rFonts w:ascii="Century Gothic" w:eastAsia="Century Gothic" w:hAnsi="Century Gothic" w:cs="Century Gothic"/>
          <w:color w:val="231F20"/>
          <w:sz w:val="22"/>
          <w:szCs w:val="22"/>
        </w:rPr>
        <w:t>organizational</w:t>
      </w:r>
      <w:r w:rsidR="00DA3512" w:rsidRPr="00D57FAD">
        <w:rPr>
          <w:rFonts w:ascii="Century Gothic" w:eastAsia="Century Gothic" w:hAnsi="Century Gothic" w:cs="Century Gothic"/>
          <w:color w:val="231F20"/>
          <w:sz w:val="22"/>
          <w:szCs w:val="22"/>
        </w:rPr>
        <w:t xml:space="preserve"> skill to enhance efficiency and lead teams to achieve outstanding sales. Detail-orientated adept at making critical decisions, managing </w:t>
      </w:r>
      <w:r w:rsidR="00C97F1A" w:rsidRPr="00D57FAD">
        <w:rPr>
          <w:rFonts w:ascii="Century Gothic" w:eastAsia="Century Gothic" w:hAnsi="Century Gothic" w:cs="Century Gothic"/>
          <w:color w:val="231F20"/>
          <w:sz w:val="22"/>
          <w:szCs w:val="22"/>
        </w:rPr>
        <w:t>deadlines,</w:t>
      </w:r>
      <w:r w:rsidR="00DA3512" w:rsidRPr="00D57FAD">
        <w:rPr>
          <w:rFonts w:ascii="Century Gothic" w:eastAsia="Century Gothic" w:hAnsi="Century Gothic" w:cs="Century Gothic"/>
          <w:color w:val="231F20"/>
          <w:sz w:val="22"/>
          <w:szCs w:val="22"/>
        </w:rPr>
        <w:t xml:space="preserve"> and conducting team reviews. With expertise in analysis and quantitative problem-solving skills, dedicated to company growth and improvements. Productive employee with proven track record of successful project management and producing quality outcomes through leadership and team motivation. Works with clients to determine requirements and provide excellent service. Confident </w:t>
      </w:r>
      <w:r w:rsidR="00651CF5" w:rsidRPr="00D57FAD">
        <w:rPr>
          <w:rStyle w:val="span"/>
          <w:rFonts w:ascii="Century Gothic" w:eastAsia="Century Gothic" w:hAnsi="Century Gothic" w:cs="Century Gothic"/>
          <w:color w:val="000000" w:themeColor="text1"/>
          <w:sz w:val="22"/>
          <w:szCs w:val="22"/>
        </w:rPr>
        <w:t>and</w:t>
      </w:r>
      <w:r w:rsidR="00DA3512" w:rsidRPr="00D57FAD">
        <w:rPr>
          <w:rFonts w:ascii="Century Gothic" w:eastAsia="Century Gothic" w:hAnsi="Century Gothic" w:cs="Century Gothic"/>
          <w:color w:val="000000" w:themeColor="text1"/>
          <w:sz w:val="22"/>
          <w:szCs w:val="22"/>
        </w:rPr>
        <w:t xml:space="preserve"> </w:t>
      </w:r>
      <w:r w:rsidR="00DA3512" w:rsidRPr="00D57FAD">
        <w:rPr>
          <w:rFonts w:ascii="Century Gothic" w:eastAsia="Century Gothic" w:hAnsi="Century Gothic" w:cs="Century Gothic"/>
          <w:color w:val="231F20"/>
          <w:sz w:val="22"/>
          <w:szCs w:val="22"/>
        </w:rPr>
        <w:t>successful at increasing monthly revenue using insightful marketing strategies and aggressive product development. Skilled at understanding customer and employee requests and meeting needs. Furthers success by strengthening staff training, streamlining internal systems and facilitating sales techniques.</w:t>
      </w:r>
      <w:r w:rsidR="007235F2" w:rsidRPr="007235F2">
        <w:t xml:space="preserve"> </w:t>
      </w:r>
      <w:r w:rsidR="007235F2" w:rsidRPr="007235F2">
        <w:rPr>
          <w:rFonts w:ascii="Century Gothic" w:eastAsia="Century Gothic" w:hAnsi="Century Gothic" w:cs="Century Gothic"/>
          <w:color w:val="231F20"/>
          <w:sz w:val="22"/>
          <w:szCs w:val="22"/>
        </w:rPr>
        <w:t>Analyze, design, develop, as well as implement RESTful services and APIs</w:t>
      </w:r>
      <w:r w:rsidR="007235F2">
        <w:rPr>
          <w:rFonts w:ascii="Century Gothic" w:eastAsia="Century Gothic" w:hAnsi="Century Gothic" w:cs="Century Gothic"/>
          <w:color w:val="231F20"/>
          <w:sz w:val="22"/>
          <w:szCs w:val="22"/>
        </w:rPr>
        <w:t>.</w:t>
      </w:r>
      <w:r w:rsidR="004E371E" w:rsidRPr="004E371E">
        <w:t xml:space="preserve"> </w:t>
      </w:r>
      <w:r w:rsidR="004E371E" w:rsidRPr="004E371E">
        <w:rPr>
          <w:rFonts w:ascii="Century Gothic" w:eastAsia="Century Gothic" w:hAnsi="Century Gothic" w:cs="Century Gothic"/>
          <w:color w:val="231F20"/>
          <w:sz w:val="22"/>
          <w:szCs w:val="22"/>
        </w:rPr>
        <w:t>Unit Testing is used to design robust software components that help maintain code and eliminate issues in code units.</w:t>
      </w:r>
    </w:p>
    <w:p w14:paraId="1F92A851" w14:textId="6A7AEDAE" w:rsidR="00B560F5" w:rsidRPr="00D57FAD" w:rsidRDefault="00B560F5" w:rsidP="00B67F28">
      <w:pPr>
        <w:pStyle w:val="divdocumentdivsectiontitle"/>
        <w:rPr>
          <w:rFonts w:ascii="Century Gothic" w:eastAsia="Century Gothic" w:hAnsi="Century Gothic" w:cs="Century Gothic"/>
          <w:color w:val="231F20"/>
          <w:sz w:val="22"/>
          <w:szCs w:val="22"/>
        </w:rPr>
      </w:pPr>
    </w:p>
    <w:tbl>
      <w:tblPr>
        <w:tblStyle w:val="displaytable"/>
        <w:tblW w:w="1600" w:type="dxa"/>
        <w:tblCellSpacing w:w="0" w:type="dxa"/>
        <w:tblCellMar>
          <w:left w:w="0" w:type="dxa"/>
          <w:right w:w="0" w:type="dxa"/>
        </w:tblCellMar>
        <w:tblLook w:val="05E0" w:firstRow="1" w:lastRow="1" w:firstColumn="1" w:lastColumn="1" w:noHBand="0" w:noVBand="1"/>
      </w:tblPr>
      <w:tblGrid>
        <w:gridCol w:w="1600"/>
      </w:tblGrid>
      <w:tr w:rsidR="002C540C" w14:paraId="0461B467" w14:textId="77777777">
        <w:trPr>
          <w:tblCellSpacing w:w="0" w:type="dxa"/>
        </w:trPr>
        <w:tc>
          <w:tcPr>
            <w:tcW w:w="1600" w:type="dxa"/>
            <w:tcMar>
              <w:top w:w="420" w:type="dxa"/>
              <w:left w:w="0" w:type="dxa"/>
              <w:bottom w:w="0" w:type="dxa"/>
              <w:right w:w="0" w:type="dxa"/>
            </w:tcMar>
            <w:vAlign w:val="bottom"/>
            <w:hideMark/>
          </w:tcPr>
          <w:p w14:paraId="54EC32B2" w14:textId="77777777" w:rsidR="002C540C" w:rsidRDefault="00DA3512">
            <w:pPr>
              <w:pStyle w:val="topborder"/>
              <w:rPr>
                <w:rStyle w:val="displaycell"/>
                <w:rFonts w:ascii="Century Gothic" w:eastAsia="Century Gothic" w:hAnsi="Century Gothic" w:cs="Century Gothic"/>
                <w:color w:val="231F20"/>
              </w:rPr>
            </w:pPr>
            <w:r>
              <w:rPr>
                <w:rStyle w:val="displaycell"/>
                <w:rFonts w:ascii="Century Gothic" w:eastAsia="Century Gothic" w:hAnsi="Century Gothic" w:cs="Century Gothic"/>
                <w:color w:val="231F20"/>
              </w:rPr>
              <w:t> </w:t>
            </w:r>
          </w:p>
        </w:tc>
      </w:tr>
    </w:tbl>
    <w:p w14:paraId="33528FD0" w14:textId="77777777" w:rsidR="002C540C" w:rsidRDefault="00DA3512">
      <w:pPr>
        <w:pStyle w:val="divdocumentdivsectiontitle"/>
        <w:pBdr>
          <w:bottom w:val="none" w:sz="0" w:space="5" w:color="auto"/>
        </w:pBdr>
        <w:rPr>
          <w:rFonts w:ascii="Century Gothic" w:eastAsia="Century Gothic" w:hAnsi="Century Gothic" w:cs="Century Gothic"/>
          <w:b/>
          <w:bCs/>
        </w:rPr>
      </w:pPr>
      <w:r>
        <w:rPr>
          <w:rFonts w:ascii="Century Gothic" w:eastAsia="Century Gothic" w:hAnsi="Century Gothic" w:cs="Century Gothic"/>
          <w:b/>
          <w:bCs/>
        </w:rPr>
        <w:t>Experience</w:t>
      </w:r>
    </w:p>
    <w:p w14:paraId="6FC38DDF" w14:textId="17368F97" w:rsidR="00197914" w:rsidRDefault="00197914" w:rsidP="00197914">
      <w:pPr>
        <w:pStyle w:val="divdocumentsinglecolumn"/>
        <w:spacing w:line="280" w:lineRule="atLeast"/>
        <w:rPr>
          <w:rFonts w:ascii="Century Gothic" w:eastAsia="Century Gothic" w:hAnsi="Century Gothic" w:cs="Century Gothic"/>
          <w:color w:val="231F20"/>
          <w:sz w:val="18"/>
          <w:szCs w:val="18"/>
        </w:rPr>
      </w:pPr>
      <w:r>
        <w:rPr>
          <w:rStyle w:val="jobtitle"/>
          <w:rFonts w:ascii="Century Gothic" w:eastAsia="Century Gothic" w:hAnsi="Century Gothic" w:cs="Century Gothic"/>
          <w:color w:val="231F20"/>
          <w:sz w:val="18"/>
          <w:szCs w:val="18"/>
        </w:rPr>
        <w:t>Senior Python Developer</w:t>
      </w:r>
      <w:r>
        <w:rPr>
          <w:rStyle w:val="span"/>
          <w:rFonts w:ascii="Century Gothic" w:eastAsia="Century Gothic" w:hAnsi="Century Gothic" w:cs="Century Gothic"/>
          <w:color w:val="231F20"/>
          <w:sz w:val="18"/>
          <w:szCs w:val="18"/>
        </w:rPr>
        <w:t xml:space="preserve"> | 06/2022 – Till Now</w:t>
      </w:r>
    </w:p>
    <w:p w14:paraId="3C2699CD" w14:textId="0E1062F0" w:rsidR="00197914" w:rsidRDefault="00197914" w:rsidP="00197914">
      <w:pPr>
        <w:pStyle w:val="spanpaddedline"/>
        <w:spacing w:line="280" w:lineRule="atLeast"/>
        <w:rPr>
          <w:rFonts w:ascii="Century Gothic" w:eastAsia="Century Gothic" w:hAnsi="Century Gothic" w:cs="Century Gothic"/>
          <w:b/>
          <w:bCs/>
          <w:color w:val="000000"/>
          <w:sz w:val="20"/>
          <w:szCs w:val="20"/>
        </w:rPr>
      </w:pPr>
      <w:r>
        <w:rPr>
          <w:rStyle w:val="span"/>
          <w:rFonts w:ascii="Century Gothic" w:eastAsia="Century Gothic" w:hAnsi="Century Gothic" w:cs="Century Gothic"/>
          <w:b/>
          <w:bCs/>
          <w:color w:val="000000"/>
          <w:sz w:val="20"/>
          <w:szCs w:val="20"/>
        </w:rPr>
        <w:t>Synechron</w:t>
      </w:r>
      <w:r w:rsidRPr="00062FF5">
        <w:rPr>
          <w:rStyle w:val="span"/>
          <w:rFonts w:ascii="Century Gothic" w:eastAsia="Century Gothic" w:hAnsi="Century Gothic" w:cs="Century Gothic"/>
          <w:b/>
          <w:bCs/>
          <w:color w:val="000000"/>
          <w:sz w:val="20"/>
          <w:szCs w:val="20"/>
        </w:rPr>
        <w:t xml:space="preserve"> Pvt Ltd - </w:t>
      </w:r>
      <w:r>
        <w:rPr>
          <w:rStyle w:val="span"/>
          <w:rFonts w:ascii="Century Gothic" w:eastAsia="Century Gothic" w:hAnsi="Century Gothic" w:cs="Century Gothic"/>
          <w:b/>
          <w:bCs/>
          <w:color w:val="000000"/>
          <w:sz w:val="20"/>
          <w:szCs w:val="20"/>
        </w:rPr>
        <w:t>Hyderabad</w:t>
      </w:r>
      <w:r w:rsidRPr="00062FF5">
        <w:rPr>
          <w:rStyle w:val="span"/>
          <w:rFonts w:ascii="Century Gothic" w:eastAsia="Century Gothic" w:hAnsi="Century Gothic" w:cs="Century Gothic"/>
          <w:b/>
          <w:bCs/>
          <w:color w:val="000000"/>
          <w:sz w:val="20"/>
          <w:szCs w:val="20"/>
        </w:rPr>
        <w:t>, India</w:t>
      </w:r>
      <w:r w:rsidRPr="00062FF5">
        <w:rPr>
          <w:rFonts w:ascii="Century Gothic" w:eastAsia="Century Gothic" w:hAnsi="Century Gothic" w:cs="Century Gothic"/>
          <w:b/>
          <w:bCs/>
          <w:color w:val="000000"/>
          <w:sz w:val="20"/>
          <w:szCs w:val="20"/>
        </w:rPr>
        <w:t xml:space="preserve"> </w:t>
      </w:r>
    </w:p>
    <w:p w14:paraId="73887573" w14:textId="350596E2" w:rsidR="0091032C" w:rsidRDefault="0091032C" w:rsidP="0091032C">
      <w:pPr>
        <w:pStyle w:val="divdocumentulli"/>
        <w:numPr>
          <w:ilvl w:val="0"/>
          <w:numId w:val="1"/>
        </w:numPr>
        <w:spacing w:line="280" w:lineRule="atLeast"/>
        <w:ind w:left="380" w:hanging="283"/>
        <w:rPr>
          <w:rStyle w:val="span"/>
          <w:rFonts w:ascii="Century Gothic" w:eastAsia="Century Gothic" w:hAnsi="Century Gothic" w:cs="Century Gothic"/>
          <w:color w:val="231F20"/>
          <w:sz w:val="20"/>
          <w:szCs w:val="20"/>
        </w:rPr>
      </w:pPr>
      <w:r>
        <w:rPr>
          <w:rStyle w:val="span"/>
          <w:rFonts w:ascii="Century Gothic" w:eastAsia="Century Gothic" w:hAnsi="Century Gothic" w:cs="Century Gothic"/>
          <w:color w:val="231F20"/>
          <w:sz w:val="20"/>
          <w:szCs w:val="20"/>
        </w:rPr>
        <w:t>Provide guidance, mentorship, and direction to team members, ensuring they understand project goals and deadlines.</w:t>
      </w:r>
    </w:p>
    <w:p w14:paraId="1BC511D6" w14:textId="66B8509B" w:rsidR="00DA4531" w:rsidRDefault="00DA4531" w:rsidP="0091032C">
      <w:pPr>
        <w:pStyle w:val="divdocumentulli"/>
        <w:numPr>
          <w:ilvl w:val="0"/>
          <w:numId w:val="1"/>
        </w:numPr>
        <w:spacing w:line="280" w:lineRule="atLeast"/>
        <w:ind w:left="380" w:hanging="283"/>
        <w:rPr>
          <w:rStyle w:val="span"/>
          <w:rFonts w:ascii="Century Gothic" w:eastAsia="Century Gothic" w:hAnsi="Century Gothic" w:cs="Century Gothic"/>
          <w:color w:val="231F20"/>
          <w:sz w:val="20"/>
          <w:szCs w:val="20"/>
        </w:rPr>
      </w:pPr>
      <w:r>
        <w:rPr>
          <w:rStyle w:val="span"/>
          <w:rFonts w:ascii="Century Gothic" w:eastAsia="Century Gothic" w:hAnsi="Century Gothic" w:cs="Century Gothic"/>
          <w:color w:val="231F20"/>
          <w:sz w:val="20"/>
          <w:szCs w:val="20"/>
        </w:rPr>
        <w:t>Got involved for writing and testing code, debugging programs, and integrating application with third-party web services.</w:t>
      </w:r>
    </w:p>
    <w:p w14:paraId="3D6AE647" w14:textId="3F42F0C2" w:rsidR="00DA4531" w:rsidRDefault="00DA4531" w:rsidP="0091032C">
      <w:pPr>
        <w:pStyle w:val="divdocumentulli"/>
        <w:numPr>
          <w:ilvl w:val="0"/>
          <w:numId w:val="1"/>
        </w:numPr>
        <w:spacing w:line="280" w:lineRule="atLeast"/>
        <w:ind w:left="380" w:hanging="283"/>
        <w:rPr>
          <w:rStyle w:val="span"/>
          <w:rFonts w:ascii="Century Gothic" w:eastAsia="Century Gothic" w:hAnsi="Century Gothic" w:cs="Century Gothic"/>
          <w:color w:val="231F20"/>
          <w:sz w:val="20"/>
          <w:szCs w:val="20"/>
        </w:rPr>
      </w:pPr>
      <w:r>
        <w:rPr>
          <w:rStyle w:val="span"/>
          <w:rFonts w:ascii="Century Gothic" w:eastAsia="Century Gothic" w:hAnsi="Century Gothic" w:cs="Century Gothic"/>
          <w:color w:val="231F20"/>
          <w:sz w:val="20"/>
          <w:szCs w:val="20"/>
        </w:rPr>
        <w:t>Developing new features and maintaining existing features and improving the performance of an application.</w:t>
      </w:r>
    </w:p>
    <w:p w14:paraId="23E439E5" w14:textId="07FEB8F8" w:rsidR="004378B5" w:rsidRDefault="004378B5" w:rsidP="0091032C">
      <w:pPr>
        <w:pStyle w:val="divdocumentulli"/>
        <w:numPr>
          <w:ilvl w:val="0"/>
          <w:numId w:val="1"/>
        </w:numPr>
        <w:spacing w:line="280" w:lineRule="atLeast"/>
        <w:ind w:left="380" w:hanging="283"/>
        <w:rPr>
          <w:rStyle w:val="span"/>
          <w:rFonts w:ascii="Century Gothic" w:eastAsia="Century Gothic" w:hAnsi="Century Gothic" w:cs="Century Gothic"/>
          <w:color w:val="231F20"/>
          <w:sz w:val="20"/>
          <w:szCs w:val="20"/>
        </w:rPr>
      </w:pPr>
      <w:r>
        <w:rPr>
          <w:rStyle w:val="span"/>
          <w:rFonts w:ascii="Century Gothic" w:eastAsia="Century Gothic" w:hAnsi="Century Gothic" w:cs="Century Gothic"/>
          <w:color w:val="231F20"/>
          <w:sz w:val="20"/>
          <w:szCs w:val="20"/>
        </w:rPr>
        <w:t xml:space="preserve">Explored the end-to-end activities of </w:t>
      </w:r>
      <w:r w:rsidR="003462AE">
        <w:rPr>
          <w:rStyle w:val="span"/>
          <w:rFonts w:ascii="Century Gothic" w:eastAsia="Century Gothic" w:hAnsi="Century Gothic" w:cs="Century Gothic"/>
          <w:color w:val="231F20"/>
          <w:sz w:val="20"/>
          <w:szCs w:val="20"/>
        </w:rPr>
        <w:t>GitHub</w:t>
      </w:r>
      <w:r>
        <w:rPr>
          <w:rStyle w:val="span"/>
          <w:rFonts w:ascii="Century Gothic" w:eastAsia="Century Gothic" w:hAnsi="Century Gothic" w:cs="Century Gothic"/>
          <w:color w:val="231F20"/>
          <w:sz w:val="20"/>
          <w:szCs w:val="20"/>
        </w:rPr>
        <w:t xml:space="preserve"> and </w:t>
      </w:r>
      <w:r w:rsidR="002149A9">
        <w:rPr>
          <w:rStyle w:val="span"/>
          <w:rFonts w:ascii="Century Gothic" w:eastAsia="Century Gothic" w:hAnsi="Century Gothic" w:cs="Century Gothic"/>
          <w:color w:val="231F20"/>
          <w:sz w:val="20"/>
          <w:szCs w:val="20"/>
        </w:rPr>
        <w:t>git (</w:t>
      </w:r>
      <w:r>
        <w:rPr>
          <w:rStyle w:val="span"/>
          <w:rFonts w:ascii="Century Gothic" w:eastAsia="Century Gothic" w:hAnsi="Century Gothic" w:cs="Century Gothic"/>
          <w:color w:val="231F20"/>
          <w:sz w:val="20"/>
          <w:szCs w:val="20"/>
        </w:rPr>
        <w:t>like cloning the source code,push,pull and committing the developed source code)</w:t>
      </w:r>
    </w:p>
    <w:p w14:paraId="1354E8AB" w14:textId="751B569D" w:rsidR="0091032C" w:rsidRDefault="0091032C" w:rsidP="0091032C">
      <w:pPr>
        <w:pStyle w:val="divdocumentulli"/>
        <w:numPr>
          <w:ilvl w:val="0"/>
          <w:numId w:val="1"/>
        </w:numPr>
        <w:spacing w:line="280" w:lineRule="atLeast"/>
        <w:ind w:left="380" w:hanging="283"/>
        <w:rPr>
          <w:rStyle w:val="span"/>
          <w:rFonts w:ascii="Century Gothic" w:eastAsia="Century Gothic" w:hAnsi="Century Gothic" w:cs="Century Gothic"/>
          <w:color w:val="231F20"/>
          <w:sz w:val="20"/>
          <w:szCs w:val="20"/>
        </w:rPr>
      </w:pPr>
      <w:r>
        <w:rPr>
          <w:rStyle w:val="span"/>
          <w:rFonts w:ascii="Century Gothic" w:eastAsia="Century Gothic" w:hAnsi="Century Gothic" w:cs="Century Gothic"/>
          <w:color w:val="231F20"/>
          <w:sz w:val="20"/>
          <w:szCs w:val="20"/>
        </w:rPr>
        <w:t xml:space="preserve">Actively participate in the design, </w:t>
      </w:r>
      <w:r w:rsidR="004A726E">
        <w:rPr>
          <w:rStyle w:val="span"/>
          <w:rFonts w:ascii="Century Gothic" w:eastAsia="Century Gothic" w:hAnsi="Century Gothic" w:cs="Century Gothic"/>
          <w:color w:val="231F20"/>
          <w:sz w:val="20"/>
          <w:szCs w:val="20"/>
        </w:rPr>
        <w:t>development,</w:t>
      </w:r>
      <w:r>
        <w:rPr>
          <w:rStyle w:val="span"/>
          <w:rFonts w:ascii="Century Gothic" w:eastAsia="Century Gothic" w:hAnsi="Century Gothic" w:cs="Century Gothic"/>
          <w:color w:val="231F20"/>
          <w:sz w:val="20"/>
          <w:szCs w:val="20"/>
        </w:rPr>
        <w:t xml:space="preserve"> and maintenance of python-based applications, ensuring code quality and adherence to best practice.</w:t>
      </w:r>
    </w:p>
    <w:p w14:paraId="55D93FF2" w14:textId="2CE6509E" w:rsidR="0091032C" w:rsidRDefault="0091032C" w:rsidP="0091032C">
      <w:pPr>
        <w:pStyle w:val="divdocumentulli"/>
        <w:numPr>
          <w:ilvl w:val="0"/>
          <w:numId w:val="1"/>
        </w:numPr>
        <w:spacing w:line="280" w:lineRule="atLeast"/>
        <w:ind w:left="380" w:hanging="283"/>
        <w:rPr>
          <w:rStyle w:val="span"/>
          <w:rFonts w:ascii="Century Gothic" w:eastAsia="Century Gothic" w:hAnsi="Century Gothic" w:cs="Century Gothic"/>
          <w:color w:val="231F20"/>
          <w:sz w:val="20"/>
          <w:szCs w:val="20"/>
        </w:rPr>
      </w:pPr>
      <w:r>
        <w:rPr>
          <w:rStyle w:val="span"/>
          <w:rFonts w:ascii="Century Gothic" w:eastAsia="Century Gothic" w:hAnsi="Century Gothic" w:cs="Century Gothic"/>
          <w:color w:val="231F20"/>
          <w:sz w:val="20"/>
          <w:szCs w:val="20"/>
        </w:rPr>
        <w:t>Stay updated on python advancements, framework and tools, and share knowledge with the team. Make informed technical decisions and resolve technical challenges.</w:t>
      </w:r>
    </w:p>
    <w:p w14:paraId="5DCB2B03" w14:textId="143327DA" w:rsidR="0091032C" w:rsidRDefault="00730593" w:rsidP="0091032C">
      <w:pPr>
        <w:pStyle w:val="divdocumentulli"/>
        <w:numPr>
          <w:ilvl w:val="0"/>
          <w:numId w:val="1"/>
        </w:numPr>
        <w:spacing w:line="280" w:lineRule="atLeast"/>
        <w:ind w:left="380" w:hanging="283"/>
        <w:rPr>
          <w:rStyle w:val="span"/>
          <w:rFonts w:ascii="Century Gothic" w:eastAsia="Century Gothic" w:hAnsi="Century Gothic" w:cs="Century Gothic"/>
          <w:color w:val="231F20"/>
          <w:sz w:val="20"/>
          <w:szCs w:val="20"/>
        </w:rPr>
      </w:pPr>
      <w:r>
        <w:rPr>
          <w:rStyle w:val="span"/>
          <w:rFonts w:ascii="Century Gothic" w:eastAsia="Century Gothic" w:hAnsi="Century Gothic" w:cs="Century Gothic"/>
          <w:color w:val="231F20"/>
          <w:sz w:val="20"/>
          <w:szCs w:val="20"/>
        </w:rPr>
        <w:t xml:space="preserve">Oversee project timelines, tasks, and resources. Coordinate with stakeholders to gather requirements and provide regular updates </w:t>
      </w:r>
      <w:r w:rsidR="00D760DA">
        <w:rPr>
          <w:rStyle w:val="span"/>
          <w:rFonts w:ascii="Century Gothic" w:eastAsia="Century Gothic" w:hAnsi="Century Gothic" w:cs="Century Gothic"/>
          <w:color w:val="231F20"/>
          <w:sz w:val="20"/>
          <w:szCs w:val="20"/>
        </w:rPr>
        <w:t>on project progress.</w:t>
      </w:r>
    </w:p>
    <w:p w14:paraId="71B24453" w14:textId="67F9A1E8" w:rsidR="00D760DA" w:rsidRDefault="00D760DA" w:rsidP="0091032C">
      <w:pPr>
        <w:pStyle w:val="divdocumentulli"/>
        <w:numPr>
          <w:ilvl w:val="0"/>
          <w:numId w:val="1"/>
        </w:numPr>
        <w:spacing w:line="280" w:lineRule="atLeast"/>
        <w:ind w:left="380" w:hanging="283"/>
        <w:rPr>
          <w:rStyle w:val="span"/>
          <w:rFonts w:ascii="Century Gothic" w:eastAsia="Century Gothic" w:hAnsi="Century Gothic" w:cs="Century Gothic"/>
          <w:color w:val="231F20"/>
          <w:sz w:val="20"/>
          <w:szCs w:val="20"/>
        </w:rPr>
      </w:pPr>
      <w:r>
        <w:rPr>
          <w:rStyle w:val="span"/>
          <w:rFonts w:ascii="Century Gothic" w:eastAsia="Century Gothic" w:hAnsi="Century Gothic" w:cs="Century Gothic"/>
          <w:color w:val="231F20"/>
          <w:sz w:val="20"/>
          <w:szCs w:val="20"/>
        </w:rPr>
        <w:t>Conduct code reviews to ensure code quality, maintainability, and adherence to coding standards. Provide constructive feedback to team members.</w:t>
      </w:r>
    </w:p>
    <w:p w14:paraId="213E5463" w14:textId="0EF4D5ED" w:rsidR="009D7676" w:rsidRDefault="009D7676" w:rsidP="0091032C">
      <w:pPr>
        <w:pStyle w:val="divdocumentulli"/>
        <w:numPr>
          <w:ilvl w:val="0"/>
          <w:numId w:val="1"/>
        </w:numPr>
        <w:spacing w:line="280" w:lineRule="atLeast"/>
        <w:ind w:left="380" w:hanging="283"/>
        <w:rPr>
          <w:rStyle w:val="span"/>
          <w:rFonts w:ascii="Century Gothic" w:eastAsia="Century Gothic" w:hAnsi="Century Gothic" w:cs="Century Gothic"/>
          <w:color w:val="231F20"/>
          <w:sz w:val="20"/>
          <w:szCs w:val="20"/>
        </w:rPr>
      </w:pPr>
      <w:r>
        <w:rPr>
          <w:rStyle w:val="span"/>
          <w:rFonts w:ascii="Century Gothic" w:eastAsia="Century Gothic" w:hAnsi="Century Gothic" w:cs="Century Gothic"/>
          <w:color w:val="231F20"/>
          <w:sz w:val="20"/>
          <w:szCs w:val="20"/>
        </w:rPr>
        <w:t xml:space="preserve">Collaborated </w:t>
      </w:r>
      <w:r w:rsidRPr="009D7676">
        <w:rPr>
          <w:rStyle w:val="span"/>
          <w:rFonts w:ascii="Century Gothic" w:eastAsia="Century Gothic" w:hAnsi="Century Gothic" w:cs="Century Gothic"/>
          <w:color w:val="231F20"/>
          <w:sz w:val="20"/>
          <w:szCs w:val="20"/>
        </w:rPr>
        <w:t>with Web Application Engineers, used Python scripts to load the data into AWS Cloud Cassandra database</w:t>
      </w:r>
      <w:r w:rsidR="009B1F2F">
        <w:rPr>
          <w:rStyle w:val="span"/>
          <w:rFonts w:ascii="Century Gothic" w:eastAsia="Century Gothic" w:hAnsi="Century Gothic" w:cs="Century Gothic"/>
          <w:color w:val="231F20"/>
          <w:sz w:val="20"/>
          <w:szCs w:val="20"/>
        </w:rPr>
        <w:t>.</w:t>
      </w:r>
    </w:p>
    <w:p w14:paraId="0F55852E" w14:textId="1D0813DE" w:rsidR="009B1F2F" w:rsidRDefault="009B1F2F" w:rsidP="0091032C">
      <w:pPr>
        <w:pStyle w:val="divdocumentulli"/>
        <w:numPr>
          <w:ilvl w:val="0"/>
          <w:numId w:val="1"/>
        </w:numPr>
        <w:spacing w:line="280" w:lineRule="atLeast"/>
        <w:ind w:left="380" w:hanging="283"/>
        <w:rPr>
          <w:rStyle w:val="span"/>
          <w:rFonts w:ascii="Century Gothic" w:eastAsia="Century Gothic" w:hAnsi="Century Gothic" w:cs="Century Gothic"/>
          <w:color w:val="231F20"/>
          <w:sz w:val="20"/>
          <w:szCs w:val="20"/>
        </w:rPr>
      </w:pPr>
      <w:r>
        <w:rPr>
          <w:rStyle w:val="span"/>
          <w:rFonts w:ascii="Century Gothic" w:eastAsia="Century Gothic" w:hAnsi="Century Gothic" w:cs="Century Gothic"/>
          <w:color w:val="231F20"/>
          <w:sz w:val="20"/>
          <w:szCs w:val="20"/>
        </w:rPr>
        <w:lastRenderedPageBreak/>
        <w:t>Developed</w:t>
      </w:r>
      <w:r w:rsidRPr="009B1F2F">
        <w:rPr>
          <w:rStyle w:val="span"/>
          <w:rFonts w:ascii="Century Gothic" w:eastAsia="Century Gothic" w:hAnsi="Century Gothic" w:cs="Century Gothic"/>
          <w:color w:val="231F20"/>
          <w:sz w:val="20"/>
          <w:szCs w:val="20"/>
        </w:rPr>
        <w:t xml:space="preserve"> internal tools for text mining (sentimental analysis), and web crawler for collecting data by Python and SQL</w:t>
      </w:r>
      <w:r w:rsidR="00B308E3">
        <w:rPr>
          <w:rStyle w:val="span"/>
          <w:rFonts w:ascii="Century Gothic" w:eastAsia="Century Gothic" w:hAnsi="Century Gothic" w:cs="Century Gothic"/>
          <w:color w:val="231F20"/>
          <w:sz w:val="20"/>
          <w:szCs w:val="20"/>
        </w:rPr>
        <w:t>.</w:t>
      </w:r>
    </w:p>
    <w:p w14:paraId="3AC71B88" w14:textId="163BC85B" w:rsidR="00C2512B" w:rsidRPr="00EE2E85" w:rsidRDefault="00B308E3" w:rsidP="00427BA0">
      <w:pPr>
        <w:pStyle w:val="divdocumentulli"/>
        <w:numPr>
          <w:ilvl w:val="0"/>
          <w:numId w:val="1"/>
        </w:numPr>
        <w:pBdr>
          <w:bottom w:val="none" w:sz="0" w:space="5" w:color="auto"/>
        </w:pBdr>
        <w:spacing w:line="280" w:lineRule="atLeast"/>
        <w:ind w:left="380" w:hanging="283"/>
        <w:rPr>
          <w:rStyle w:val="jobtitle"/>
          <w:rFonts w:ascii="Century Gothic" w:eastAsia="Century Gothic" w:hAnsi="Century Gothic" w:cs="Century Gothic"/>
          <w:color w:val="231F20"/>
          <w:sz w:val="18"/>
          <w:szCs w:val="18"/>
        </w:rPr>
      </w:pPr>
      <w:r w:rsidRPr="00EE2E85">
        <w:rPr>
          <w:rStyle w:val="span"/>
          <w:rFonts w:ascii="Century Gothic" w:eastAsia="Century Gothic" w:hAnsi="Century Gothic" w:cs="Century Gothic"/>
          <w:color w:val="231F20"/>
          <w:sz w:val="20"/>
          <w:szCs w:val="20"/>
        </w:rPr>
        <w:t xml:space="preserve">Write test cases and test plans, execute test scripts and report </w:t>
      </w:r>
      <w:r w:rsidR="00AA36F1" w:rsidRPr="00EE2E85">
        <w:rPr>
          <w:rStyle w:val="span"/>
          <w:rFonts w:ascii="Century Gothic" w:eastAsia="Century Gothic" w:hAnsi="Century Gothic" w:cs="Century Gothic"/>
          <w:color w:val="231F20"/>
          <w:sz w:val="20"/>
          <w:szCs w:val="20"/>
        </w:rPr>
        <w:t>defects.</w:t>
      </w:r>
    </w:p>
    <w:p w14:paraId="2E75ECD6" w14:textId="77777777" w:rsidR="00C2512B" w:rsidRDefault="00C2512B">
      <w:pPr>
        <w:pStyle w:val="divdocumentsinglecolumn"/>
        <w:spacing w:line="280" w:lineRule="atLeast"/>
        <w:rPr>
          <w:rStyle w:val="jobtitle"/>
          <w:rFonts w:ascii="Century Gothic" w:eastAsia="Century Gothic" w:hAnsi="Century Gothic" w:cs="Century Gothic"/>
          <w:color w:val="231F20"/>
          <w:sz w:val="18"/>
          <w:szCs w:val="18"/>
        </w:rPr>
      </w:pPr>
    </w:p>
    <w:p w14:paraId="1507C9DB" w14:textId="77777777" w:rsidR="0055373B" w:rsidRDefault="0055373B">
      <w:pPr>
        <w:pStyle w:val="divdocumentsinglecolumn"/>
        <w:spacing w:line="280" w:lineRule="atLeast"/>
        <w:rPr>
          <w:rStyle w:val="jobtitle"/>
          <w:rFonts w:ascii="Century Gothic" w:eastAsia="Century Gothic" w:hAnsi="Century Gothic" w:cs="Century Gothic"/>
          <w:color w:val="231F20"/>
          <w:sz w:val="18"/>
          <w:szCs w:val="18"/>
        </w:rPr>
      </w:pPr>
    </w:p>
    <w:p w14:paraId="0163E17A" w14:textId="03780574" w:rsidR="002C540C" w:rsidRDefault="00DA3512">
      <w:pPr>
        <w:pStyle w:val="divdocumentsinglecolumn"/>
        <w:spacing w:line="280" w:lineRule="atLeast"/>
        <w:rPr>
          <w:rFonts w:ascii="Century Gothic" w:eastAsia="Century Gothic" w:hAnsi="Century Gothic" w:cs="Century Gothic"/>
          <w:color w:val="231F20"/>
          <w:sz w:val="18"/>
          <w:szCs w:val="18"/>
        </w:rPr>
      </w:pPr>
      <w:r>
        <w:rPr>
          <w:rStyle w:val="jobtitle"/>
          <w:rFonts w:ascii="Century Gothic" w:eastAsia="Century Gothic" w:hAnsi="Century Gothic" w:cs="Century Gothic"/>
          <w:color w:val="231F20"/>
          <w:sz w:val="18"/>
          <w:szCs w:val="18"/>
        </w:rPr>
        <w:t>Senior Python Developer</w:t>
      </w:r>
      <w:r>
        <w:rPr>
          <w:rStyle w:val="span"/>
          <w:rFonts w:ascii="Century Gothic" w:eastAsia="Century Gothic" w:hAnsi="Century Gothic" w:cs="Century Gothic"/>
          <w:color w:val="231F20"/>
          <w:sz w:val="18"/>
          <w:szCs w:val="18"/>
        </w:rPr>
        <w:t xml:space="preserve"> | 01/2020 </w:t>
      </w:r>
      <w:r w:rsidR="002B1AAC">
        <w:rPr>
          <w:rStyle w:val="span"/>
          <w:rFonts w:ascii="Century Gothic" w:eastAsia="Century Gothic" w:hAnsi="Century Gothic" w:cs="Century Gothic"/>
          <w:color w:val="231F20"/>
          <w:sz w:val="18"/>
          <w:szCs w:val="18"/>
        </w:rPr>
        <w:t>–</w:t>
      </w:r>
      <w:r>
        <w:rPr>
          <w:rStyle w:val="span"/>
          <w:rFonts w:ascii="Century Gothic" w:eastAsia="Century Gothic" w:hAnsi="Century Gothic" w:cs="Century Gothic"/>
          <w:color w:val="231F20"/>
          <w:sz w:val="18"/>
          <w:szCs w:val="18"/>
        </w:rPr>
        <w:t xml:space="preserve"> </w:t>
      </w:r>
      <w:r w:rsidR="00197914">
        <w:rPr>
          <w:rStyle w:val="span"/>
          <w:rFonts w:ascii="Century Gothic" w:eastAsia="Century Gothic" w:hAnsi="Century Gothic" w:cs="Century Gothic"/>
          <w:color w:val="231F20"/>
          <w:sz w:val="18"/>
          <w:szCs w:val="18"/>
        </w:rPr>
        <w:t>05/2022</w:t>
      </w:r>
    </w:p>
    <w:p w14:paraId="1B504657" w14:textId="09D8AFAE" w:rsidR="00670BCA" w:rsidRPr="00062FF5" w:rsidRDefault="00DA3512" w:rsidP="00670BCA">
      <w:pPr>
        <w:pStyle w:val="spanpaddedline"/>
        <w:spacing w:line="280" w:lineRule="atLeast"/>
        <w:rPr>
          <w:rFonts w:ascii="Century Gothic" w:eastAsia="Century Gothic" w:hAnsi="Century Gothic" w:cs="Century Gothic"/>
          <w:b/>
          <w:bCs/>
          <w:color w:val="000000"/>
          <w:sz w:val="20"/>
          <w:szCs w:val="20"/>
        </w:rPr>
      </w:pPr>
      <w:r w:rsidRPr="00062FF5">
        <w:rPr>
          <w:rStyle w:val="span"/>
          <w:rFonts w:ascii="Century Gothic" w:eastAsia="Century Gothic" w:hAnsi="Century Gothic" w:cs="Century Gothic"/>
          <w:b/>
          <w:bCs/>
          <w:color w:val="000000"/>
          <w:sz w:val="20"/>
          <w:szCs w:val="20"/>
        </w:rPr>
        <w:t>Carnation Infotech Pvt Ltd - Bangalore, India</w:t>
      </w:r>
      <w:r w:rsidRPr="00062FF5">
        <w:rPr>
          <w:rFonts w:ascii="Century Gothic" w:eastAsia="Century Gothic" w:hAnsi="Century Gothic" w:cs="Century Gothic"/>
          <w:b/>
          <w:bCs/>
          <w:color w:val="000000"/>
          <w:sz w:val="20"/>
          <w:szCs w:val="20"/>
        </w:rPr>
        <w:t xml:space="preserve"> </w:t>
      </w:r>
    </w:p>
    <w:p w14:paraId="17873F45" w14:textId="56BF110E" w:rsidR="0053082A" w:rsidRDefault="0053082A">
      <w:pPr>
        <w:pStyle w:val="divdocumentulli"/>
        <w:numPr>
          <w:ilvl w:val="0"/>
          <w:numId w:val="1"/>
        </w:numPr>
        <w:spacing w:line="280" w:lineRule="atLeast"/>
        <w:ind w:left="380" w:hanging="283"/>
        <w:rPr>
          <w:rStyle w:val="span"/>
          <w:rFonts w:ascii="Century Gothic" w:eastAsia="Century Gothic" w:hAnsi="Century Gothic" w:cs="Century Gothic"/>
          <w:color w:val="231F20"/>
          <w:sz w:val="20"/>
          <w:szCs w:val="20"/>
        </w:rPr>
      </w:pPr>
      <w:r w:rsidRPr="0053082A">
        <w:rPr>
          <w:rStyle w:val="span"/>
          <w:rFonts w:ascii="Century Gothic" w:eastAsia="Century Gothic" w:hAnsi="Century Gothic" w:cs="Century Gothic"/>
          <w:color w:val="231F20"/>
          <w:sz w:val="20"/>
          <w:szCs w:val="20"/>
        </w:rPr>
        <w:t xml:space="preserve">Design and create effective websites and applications and Write reusable, testable, and efficient Python </w:t>
      </w:r>
      <w:r w:rsidR="00FA5A4A" w:rsidRPr="0053082A">
        <w:rPr>
          <w:rStyle w:val="span"/>
          <w:rFonts w:ascii="Century Gothic" w:eastAsia="Century Gothic" w:hAnsi="Century Gothic" w:cs="Century Gothic"/>
          <w:color w:val="231F20"/>
          <w:sz w:val="20"/>
          <w:szCs w:val="20"/>
        </w:rPr>
        <w:t>code.</w:t>
      </w:r>
    </w:p>
    <w:p w14:paraId="25DD8E62" w14:textId="238B1B71" w:rsidR="00E36700" w:rsidRDefault="00E36700">
      <w:pPr>
        <w:pStyle w:val="divdocumentulli"/>
        <w:numPr>
          <w:ilvl w:val="0"/>
          <w:numId w:val="1"/>
        </w:numPr>
        <w:spacing w:line="280" w:lineRule="atLeast"/>
        <w:ind w:left="380" w:hanging="283"/>
        <w:rPr>
          <w:rStyle w:val="span"/>
          <w:rFonts w:ascii="Century Gothic" w:eastAsia="Century Gothic" w:hAnsi="Century Gothic" w:cs="Century Gothic"/>
          <w:color w:val="231F20"/>
          <w:sz w:val="20"/>
          <w:szCs w:val="20"/>
        </w:rPr>
      </w:pPr>
      <w:r>
        <w:rPr>
          <w:rStyle w:val="span"/>
          <w:rFonts w:ascii="Century Gothic" w:eastAsia="Century Gothic" w:hAnsi="Century Gothic" w:cs="Century Gothic"/>
          <w:color w:val="231F20"/>
          <w:sz w:val="20"/>
          <w:szCs w:val="20"/>
        </w:rPr>
        <w:t xml:space="preserve">Involved in multi-threading process to make the python application work more optimized and </w:t>
      </w:r>
      <w:r w:rsidR="00DE36D8">
        <w:rPr>
          <w:rStyle w:val="span"/>
          <w:rFonts w:ascii="Century Gothic" w:eastAsia="Century Gothic" w:hAnsi="Century Gothic" w:cs="Century Gothic"/>
          <w:color w:val="231F20"/>
          <w:sz w:val="20"/>
          <w:szCs w:val="20"/>
        </w:rPr>
        <w:t>efficiently.</w:t>
      </w:r>
    </w:p>
    <w:p w14:paraId="16DEBB2F" w14:textId="36B74C44" w:rsidR="002C540C" w:rsidRPr="00062FF5" w:rsidRDefault="007D7C02">
      <w:pPr>
        <w:pStyle w:val="divdocumentulli"/>
        <w:numPr>
          <w:ilvl w:val="0"/>
          <w:numId w:val="1"/>
        </w:numPr>
        <w:spacing w:line="280" w:lineRule="atLeast"/>
        <w:ind w:left="380" w:hanging="283"/>
        <w:rPr>
          <w:rStyle w:val="span"/>
          <w:rFonts w:ascii="Century Gothic" w:eastAsia="Century Gothic" w:hAnsi="Century Gothic" w:cs="Century Gothic"/>
          <w:color w:val="231F20"/>
          <w:sz w:val="20"/>
          <w:szCs w:val="20"/>
        </w:rPr>
      </w:pPr>
      <w:r>
        <w:rPr>
          <w:rStyle w:val="span"/>
          <w:rFonts w:ascii="Century Gothic" w:eastAsia="Century Gothic" w:hAnsi="Century Gothic" w:cs="Century Gothic"/>
          <w:color w:val="231F20"/>
          <w:sz w:val="20"/>
          <w:szCs w:val="20"/>
        </w:rPr>
        <w:t xml:space="preserve">Modules like enrollment </w:t>
      </w:r>
      <w:r w:rsidR="00340DB3">
        <w:rPr>
          <w:rStyle w:val="span"/>
          <w:rFonts w:ascii="Century Gothic" w:eastAsia="Century Gothic" w:hAnsi="Century Gothic" w:cs="Century Gothic"/>
          <w:color w:val="231F20"/>
          <w:sz w:val="20"/>
          <w:szCs w:val="20"/>
        </w:rPr>
        <w:t>questions, gradebooks</w:t>
      </w:r>
      <w:r>
        <w:rPr>
          <w:rStyle w:val="span"/>
          <w:rFonts w:ascii="Century Gothic" w:eastAsia="Century Gothic" w:hAnsi="Century Gothic" w:cs="Century Gothic"/>
          <w:color w:val="231F20"/>
          <w:sz w:val="20"/>
          <w:szCs w:val="20"/>
        </w:rPr>
        <w:t xml:space="preserve"> kind of modules are developed individually.</w:t>
      </w:r>
    </w:p>
    <w:p w14:paraId="245AB682" w14:textId="5F48A1FC" w:rsidR="00A04FE4" w:rsidRDefault="00E243F3">
      <w:pPr>
        <w:pStyle w:val="divdocumentulli"/>
        <w:numPr>
          <w:ilvl w:val="0"/>
          <w:numId w:val="1"/>
        </w:numPr>
        <w:spacing w:line="280" w:lineRule="atLeast"/>
        <w:ind w:left="380" w:hanging="283"/>
        <w:rPr>
          <w:rStyle w:val="span"/>
          <w:rFonts w:ascii="Century Gothic" w:eastAsia="Century Gothic" w:hAnsi="Century Gothic" w:cs="Century Gothic"/>
          <w:color w:val="231F20"/>
          <w:sz w:val="20"/>
          <w:szCs w:val="20"/>
        </w:rPr>
      </w:pPr>
      <w:r w:rsidRPr="00E243F3">
        <w:rPr>
          <w:rStyle w:val="span"/>
          <w:rFonts w:ascii="Century Gothic" w:eastAsia="Century Gothic" w:hAnsi="Century Gothic" w:cs="Century Gothic"/>
          <w:color w:val="231F20"/>
          <w:sz w:val="20"/>
          <w:szCs w:val="20"/>
        </w:rPr>
        <w:t xml:space="preserve">Integrate user-facing elements and understand end-user </w:t>
      </w:r>
      <w:r w:rsidR="00FA5A4A" w:rsidRPr="00E243F3">
        <w:rPr>
          <w:rStyle w:val="span"/>
          <w:rFonts w:ascii="Century Gothic" w:eastAsia="Century Gothic" w:hAnsi="Century Gothic" w:cs="Century Gothic"/>
          <w:color w:val="231F20"/>
          <w:sz w:val="20"/>
          <w:szCs w:val="20"/>
        </w:rPr>
        <w:t>requirements.</w:t>
      </w:r>
    </w:p>
    <w:p w14:paraId="4D73F4EC" w14:textId="466FBB86" w:rsidR="00547514" w:rsidRDefault="00E55794">
      <w:pPr>
        <w:pStyle w:val="divdocumentulli"/>
        <w:numPr>
          <w:ilvl w:val="0"/>
          <w:numId w:val="1"/>
        </w:numPr>
        <w:spacing w:line="280" w:lineRule="atLeast"/>
        <w:ind w:left="380" w:hanging="283"/>
        <w:rPr>
          <w:rStyle w:val="span"/>
          <w:rFonts w:ascii="Century Gothic" w:eastAsia="Century Gothic" w:hAnsi="Century Gothic" w:cs="Century Gothic"/>
          <w:color w:val="231F20"/>
          <w:sz w:val="20"/>
          <w:szCs w:val="20"/>
        </w:rPr>
      </w:pPr>
      <w:r w:rsidRPr="00E55794">
        <w:rPr>
          <w:rStyle w:val="span"/>
          <w:rFonts w:ascii="Century Gothic" w:eastAsia="Century Gothic" w:hAnsi="Century Gothic" w:cs="Century Gothic"/>
          <w:color w:val="231F20"/>
          <w:sz w:val="20"/>
          <w:szCs w:val="20"/>
        </w:rPr>
        <w:t xml:space="preserve">Build code that is easily readable, properly documented, and follows key coding </w:t>
      </w:r>
      <w:r w:rsidR="00FA5A4A" w:rsidRPr="00E55794">
        <w:rPr>
          <w:rStyle w:val="span"/>
          <w:rFonts w:ascii="Century Gothic" w:eastAsia="Century Gothic" w:hAnsi="Century Gothic" w:cs="Century Gothic"/>
          <w:color w:val="231F20"/>
          <w:sz w:val="20"/>
          <w:szCs w:val="20"/>
        </w:rPr>
        <w:t>standards.</w:t>
      </w:r>
    </w:p>
    <w:p w14:paraId="64D70837" w14:textId="2F65080E" w:rsidR="00DC3908" w:rsidRDefault="00DC3908">
      <w:pPr>
        <w:pStyle w:val="divdocumentulli"/>
        <w:numPr>
          <w:ilvl w:val="0"/>
          <w:numId w:val="1"/>
        </w:numPr>
        <w:spacing w:line="280" w:lineRule="atLeast"/>
        <w:ind w:left="380" w:hanging="283"/>
        <w:rPr>
          <w:rStyle w:val="span"/>
          <w:rFonts w:ascii="Century Gothic" w:eastAsia="Century Gothic" w:hAnsi="Century Gothic" w:cs="Century Gothic"/>
          <w:color w:val="231F20"/>
          <w:sz w:val="20"/>
          <w:szCs w:val="20"/>
        </w:rPr>
      </w:pPr>
      <w:r w:rsidRPr="00DC3908">
        <w:rPr>
          <w:rStyle w:val="span"/>
          <w:rFonts w:ascii="Century Gothic" w:eastAsia="Century Gothic" w:hAnsi="Century Gothic" w:cs="Century Gothic"/>
          <w:color w:val="231F20"/>
          <w:sz w:val="20"/>
          <w:szCs w:val="20"/>
        </w:rPr>
        <w:t xml:space="preserve">Strong experience </w:t>
      </w:r>
      <w:r w:rsidR="00C0068D">
        <w:rPr>
          <w:rStyle w:val="span"/>
          <w:rFonts w:ascii="Century Gothic" w:eastAsia="Century Gothic" w:hAnsi="Century Gothic" w:cs="Century Gothic"/>
          <w:color w:val="231F20"/>
          <w:sz w:val="20"/>
          <w:szCs w:val="20"/>
        </w:rPr>
        <w:t>on</w:t>
      </w:r>
      <w:r w:rsidRPr="00DC3908">
        <w:rPr>
          <w:rStyle w:val="span"/>
          <w:rFonts w:ascii="Century Gothic" w:eastAsia="Century Gothic" w:hAnsi="Century Gothic" w:cs="Century Gothic"/>
          <w:color w:val="231F20"/>
          <w:sz w:val="20"/>
          <w:szCs w:val="20"/>
        </w:rPr>
        <w:t xml:space="preserve"> Amazon Web Services (AWS)</w:t>
      </w:r>
      <w:r w:rsidR="00906953">
        <w:rPr>
          <w:rStyle w:val="span"/>
          <w:rFonts w:ascii="Century Gothic" w:eastAsia="Century Gothic" w:hAnsi="Century Gothic" w:cs="Century Gothic"/>
          <w:color w:val="231F20"/>
          <w:sz w:val="20"/>
          <w:szCs w:val="20"/>
        </w:rPr>
        <w:t xml:space="preserve"> components like EC2, S3 services</w:t>
      </w:r>
      <w:r>
        <w:rPr>
          <w:rStyle w:val="span"/>
          <w:rFonts w:ascii="Century Gothic" w:eastAsia="Century Gothic" w:hAnsi="Century Gothic" w:cs="Century Gothic"/>
          <w:color w:val="231F20"/>
          <w:sz w:val="20"/>
          <w:szCs w:val="20"/>
        </w:rPr>
        <w:t>.</w:t>
      </w:r>
    </w:p>
    <w:p w14:paraId="0D965B53" w14:textId="6BC7D30B" w:rsidR="00724A2B" w:rsidRDefault="00724A2B">
      <w:pPr>
        <w:pStyle w:val="divdocumentulli"/>
        <w:numPr>
          <w:ilvl w:val="0"/>
          <w:numId w:val="1"/>
        </w:numPr>
        <w:spacing w:line="280" w:lineRule="atLeast"/>
        <w:ind w:left="380" w:hanging="283"/>
        <w:rPr>
          <w:rStyle w:val="span"/>
          <w:rFonts w:ascii="Century Gothic" w:eastAsia="Century Gothic" w:hAnsi="Century Gothic" w:cs="Century Gothic"/>
          <w:color w:val="231F20"/>
          <w:sz w:val="20"/>
          <w:szCs w:val="20"/>
        </w:rPr>
      </w:pPr>
      <w:r w:rsidRPr="00724A2B">
        <w:rPr>
          <w:rStyle w:val="span"/>
          <w:rFonts w:ascii="Century Gothic" w:eastAsia="Century Gothic" w:hAnsi="Century Gothic" w:cs="Century Gothic"/>
          <w:color w:val="231F20"/>
          <w:sz w:val="20"/>
          <w:szCs w:val="20"/>
        </w:rPr>
        <w:t>Participate in the application’s CI/CD pipeline using the AWS CI/CD stack.</w:t>
      </w:r>
    </w:p>
    <w:p w14:paraId="6BF83D03" w14:textId="45DC57F5" w:rsidR="00874213" w:rsidRDefault="00874213">
      <w:pPr>
        <w:pStyle w:val="divdocumentulli"/>
        <w:numPr>
          <w:ilvl w:val="0"/>
          <w:numId w:val="1"/>
        </w:numPr>
        <w:spacing w:line="280" w:lineRule="atLeast"/>
        <w:ind w:left="380" w:hanging="283"/>
        <w:rPr>
          <w:rStyle w:val="span"/>
          <w:rFonts w:ascii="Century Gothic" w:eastAsia="Century Gothic" w:hAnsi="Century Gothic" w:cs="Century Gothic"/>
          <w:color w:val="231F20"/>
          <w:sz w:val="20"/>
          <w:szCs w:val="20"/>
        </w:rPr>
      </w:pPr>
      <w:r w:rsidRPr="00874213">
        <w:rPr>
          <w:rStyle w:val="span"/>
          <w:rFonts w:ascii="Century Gothic" w:eastAsia="Century Gothic" w:hAnsi="Century Gothic" w:cs="Century Gothic"/>
          <w:color w:val="231F20"/>
          <w:sz w:val="20"/>
          <w:szCs w:val="20"/>
        </w:rPr>
        <w:t xml:space="preserve">Expert in creating and consuming the AWS services like </w:t>
      </w:r>
      <w:r w:rsidR="00FA5A4A" w:rsidRPr="00874213">
        <w:rPr>
          <w:rStyle w:val="span"/>
          <w:rFonts w:ascii="Century Gothic" w:eastAsia="Century Gothic" w:hAnsi="Century Gothic" w:cs="Century Gothic"/>
          <w:color w:val="231F20"/>
          <w:sz w:val="20"/>
          <w:szCs w:val="20"/>
        </w:rPr>
        <w:t>API, RDS</w:t>
      </w:r>
      <w:r w:rsidRPr="00874213">
        <w:rPr>
          <w:rStyle w:val="span"/>
          <w:rFonts w:ascii="Century Gothic" w:eastAsia="Century Gothic" w:hAnsi="Century Gothic" w:cs="Century Gothic"/>
          <w:color w:val="231F20"/>
          <w:sz w:val="20"/>
          <w:szCs w:val="20"/>
        </w:rPr>
        <w:t xml:space="preserve"> instance and lambda to build a serverless application.</w:t>
      </w:r>
    </w:p>
    <w:p w14:paraId="36ADA275" w14:textId="3AFDEDF6" w:rsidR="006E7613" w:rsidRDefault="00513DA7">
      <w:pPr>
        <w:pStyle w:val="divdocumentulli"/>
        <w:numPr>
          <w:ilvl w:val="0"/>
          <w:numId w:val="1"/>
        </w:numPr>
        <w:spacing w:line="280" w:lineRule="atLeast"/>
        <w:ind w:left="380" w:hanging="283"/>
        <w:rPr>
          <w:rStyle w:val="span"/>
          <w:rFonts w:ascii="Century Gothic" w:eastAsia="Century Gothic" w:hAnsi="Century Gothic" w:cs="Century Gothic"/>
          <w:color w:val="231F20"/>
          <w:sz w:val="20"/>
          <w:szCs w:val="20"/>
        </w:rPr>
      </w:pPr>
      <w:r w:rsidRPr="00513DA7">
        <w:rPr>
          <w:rStyle w:val="span"/>
          <w:rFonts w:ascii="Century Gothic" w:eastAsia="Century Gothic" w:hAnsi="Century Gothic" w:cs="Century Gothic"/>
          <w:color w:val="231F20"/>
          <w:sz w:val="20"/>
          <w:szCs w:val="20"/>
        </w:rPr>
        <w:t xml:space="preserve">Proficiency at writing </w:t>
      </w:r>
      <w:r w:rsidR="00285DCF">
        <w:rPr>
          <w:rStyle w:val="span"/>
          <w:rFonts w:ascii="Century Gothic" w:eastAsia="Century Gothic" w:hAnsi="Century Gothic" w:cs="Century Gothic"/>
          <w:color w:val="231F20"/>
          <w:sz w:val="20"/>
          <w:szCs w:val="20"/>
        </w:rPr>
        <w:t xml:space="preserve">code of </w:t>
      </w:r>
      <w:r w:rsidRPr="00513DA7">
        <w:rPr>
          <w:rStyle w:val="span"/>
          <w:rFonts w:ascii="Century Gothic" w:eastAsia="Century Gothic" w:hAnsi="Century Gothic" w:cs="Century Gothic"/>
          <w:color w:val="231F20"/>
          <w:sz w:val="20"/>
          <w:szCs w:val="20"/>
        </w:rPr>
        <w:t>Python</w:t>
      </w:r>
      <w:r w:rsidR="00285DCF">
        <w:rPr>
          <w:rStyle w:val="span"/>
          <w:rFonts w:ascii="Century Gothic" w:eastAsia="Century Gothic" w:hAnsi="Century Gothic" w:cs="Century Gothic"/>
          <w:color w:val="231F20"/>
          <w:sz w:val="20"/>
          <w:szCs w:val="20"/>
        </w:rPr>
        <w:t xml:space="preserve">, </w:t>
      </w:r>
      <w:r w:rsidR="000C143A">
        <w:rPr>
          <w:rStyle w:val="span"/>
          <w:rFonts w:ascii="Century Gothic" w:eastAsia="Century Gothic" w:hAnsi="Century Gothic" w:cs="Century Gothic"/>
          <w:color w:val="231F20"/>
          <w:sz w:val="20"/>
          <w:szCs w:val="20"/>
        </w:rPr>
        <w:t>Django,</w:t>
      </w:r>
      <w:r w:rsidR="00285DCF">
        <w:rPr>
          <w:rStyle w:val="span"/>
          <w:rFonts w:ascii="Century Gothic" w:eastAsia="Century Gothic" w:hAnsi="Century Gothic" w:cs="Century Gothic"/>
          <w:color w:val="231F20"/>
          <w:sz w:val="20"/>
          <w:szCs w:val="20"/>
        </w:rPr>
        <w:t xml:space="preserve"> and</w:t>
      </w:r>
      <w:r w:rsidRPr="00513DA7">
        <w:rPr>
          <w:rStyle w:val="span"/>
          <w:rFonts w:ascii="Century Gothic" w:eastAsia="Century Gothic" w:hAnsi="Century Gothic" w:cs="Century Gothic"/>
          <w:color w:val="231F20"/>
          <w:sz w:val="20"/>
          <w:szCs w:val="20"/>
        </w:rPr>
        <w:t xml:space="preserve"> Flask framework.</w:t>
      </w:r>
    </w:p>
    <w:p w14:paraId="062A07C8" w14:textId="4F7890D2" w:rsidR="000F6654" w:rsidRDefault="000F6654">
      <w:pPr>
        <w:pStyle w:val="divdocumentulli"/>
        <w:numPr>
          <w:ilvl w:val="0"/>
          <w:numId w:val="1"/>
        </w:numPr>
        <w:spacing w:line="280" w:lineRule="atLeast"/>
        <w:ind w:left="380" w:hanging="283"/>
        <w:rPr>
          <w:rStyle w:val="span"/>
          <w:rFonts w:ascii="Century Gothic" w:eastAsia="Century Gothic" w:hAnsi="Century Gothic" w:cs="Century Gothic"/>
          <w:color w:val="231F20"/>
          <w:sz w:val="20"/>
          <w:szCs w:val="20"/>
        </w:rPr>
      </w:pPr>
      <w:r w:rsidRPr="000F6654">
        <w:rPr>
          <w:rStyle w:val="span"/>
          <w:rFonts w:ascii="Century Gothic" w:eastAsia="Century Gothic" w:hAnsi="Century Gothic" w:cs="Century Gothic"/>
          <w:color w:val="231F20"/>
          <w:sz w:val="20"/>
          <w:szCs w:val="20"/>
        </w:rPr>
        <w:t>Engineering of systems administration-related solutions for various project and operational needs</w:t>
      </w:r>
    </w:p>
    <w:p w14:paraId="5F58AB6B" w14:textId="0E21E704" w:rsidR="007235F2" w:rsidRDefault="007235F2">
      <w:pPr>
        <w:pStyle w:val="divdocumentulli"/>
        <w:numPr>
          <w:ilvl w:val="0"/>
          <w:numId w:val="1"/>
        </w:numPr>
        <w:spacing w:line="280" w:lineRule="atLeast"/>
        <w:ind w:left="380" w:hanging="283"/>
        <w:rPr>
          <w:rStyle w:val="span"/>
          <w:rFonts w:ascii="Century Gothic" w:eastAsia="Century Gothic" w:hAnsi="Century Gothic" w:cs="Century Gothic"/>
          <w:color w:val="231F20"/>
          <w:sz w:val="20"/>
          <w:szCs w:val="20"/>
        </w:rPr>
      </w:pPr>
      <w:r w:rsidRPr="007235F2">
        <w:rPr>
          <w:rStyle w:val="span"/>
          <w:rFonts w:ascii="Century Gothic" w:eastAsia="Century Gothic" w:hAnsi="Century Gothic" w:cs="Century Gothic"/>
          <w:color w:val="231F20"/>
          <w:sz w:val="20"/>
          <w:szCs w:val="20"/>
        </w:rPr>
        <w:t xml:space="preserve">Analyze, design, develop, as well as implement RESTful services and </w:t>
      </w:r>
      <w:r w:rsidR="00FA5A4A" w:rsidRPr="007235F2">
        <w:rPr>
          <w:rStyle w:val="span"/>
          <w:rFonts w:ascii="Century Gothic" w:eastAsia="Century Gothic" w:hAnsi="Century Gothic" w:cs="Century Gothic"/>
          <w:color w:val="231F20"/>
          <w:sz w:val="20"/>
          <w:szCs w:val="20"/>
        </w:rPr>
        <w:t>APIs.</w:t>
      </w:r>
    </w:p>
    <w:p w14:paraId="6D3EAFAE" w14:textId="2083BDDD" w:rsidR="00BD0CF3" w:rsidRDefault="00BD0CF3">
      <w:pPr>
        <w:pStyle w:val="divdocumentulli"/>
        <w:numPr>
          <w:ilvl w:val="0"/>
          <w:numId w:val="1"/>
        </w:numPr>
        <w:spacing w:line="280" w:lineRule="atLeast"/>
        <w:ind w:left="380" w:hanging="283"/>
        <w:rPr>
          <w:rStyle w:val="span"/>
          <w:rFonts w:ascii="Century Gothic" w:eastAsia="Century Gothic" w:hAnsi="Century Gothic" w:cs="Century Gothic"/>
          <w:color w:val="231F20"/>
          <w:sz w:val="20"/>
          <w:szCs w:val="20"/>
        </w:rPr>
      </w:pPr>
      <w:r w:rsidRPr="00BD0CF3">
        <w:rPr>
          <w:rStyle w:val="span"/>
          <w:rFonts w:ascii="Century Gothic" w:eastAsia="Century Gothic" w:hAnsi="Century Gothic" w:cs="Century Gothic"/>
          <w:color w:val="231F20"/>
          <w:sz w:val="20"/>
          <w:szCs w:val="20"/>
        </w:rPr>
        <w:t xml:space="preserve">Implement, </w:t>
      </w:r>
      <w:r w:rsidR="00D45274" w:rsidRPr="00BD0CF3">
        <w:rPr>
          <w:rStyle w:val="span"/>
          <w:rFonts w:ascii="Century Gothic" w:eastAsia="Century Gothic" w:hAnsi="Century Gothic" w:cs="Century Gothic"/>
          <w:color w:val="231F20"/>
          <w:sz w:val="20"/>
          <w:szCs w:val="20"/>
        </w:rPr>
        <w:t>integrate,</w:t>
      </w:r>
      <w:r w:rsidRPr="00BD0CF3">
        <w:rPr>
          <w:rStyle w:val="span"/>
          <w:rFonts w:ascii="Century Gothic" w:eastAsia="Century Gothic" w:hAnsi="Century Gothic" w:cs="Century Gothic"/>
          <w:color w:val="231F20"/>
          <w:sz w:val="20"/>
          <w:szCs w:val="20"/>
        </w:rPr>
        <w:t xml:space="preserve"> and document a variety of software platforms through the REST API </w:t>
      </w:r>
      <w:r w:rsidR="00FA5A4A" w:rsidRPr="00BD0CF3">
        <w:rPr>
          <w:rStyle w:val="span"/>
          <w:rFonts w:ascii="Century Gothic" w:eastAsia="Century Gothic" w:hAnsi="Century Gothic" w:cs="Century Gothic"/>
          <w:color w:val="231F20"/>
          <w:sz w:val="20"/>
          <w:szCs w:val="20"/>
        </w:rPr>
        <w:t>framework.</w:t>
      </w:r>
    </w:p>
    <w:p w14:paraId="46326D37" w14:textId="7B413ADA" w:rsidR="00237538" w:rsidRDefault="00237538">
      <w:pPr>
        <w:pStyle w:val="divdocumentulli"/>
        <w:numPr>
          <w:ilvl w:val="0"/>
          <w:numId w:val="1"/>
        </w:numPr>
        <w:spacing w:line="280" w:lineRule="atLeast"/>
        <w:ind w:left="380" w:hanging="283"/>
        <w:rPr>
          <w:rStyle w:val="span"/>
          <w:rFonts w:ascii="Century Gothic" w:eastAsia="Century Gothic" w:hAnsi="Century Gothic" w:cs="Century Gothic"/>
          <w:color w:val="231F20"/>
          <w:sz w:val="20"/>
          <w:szCs w:val="20"/>
        </w:rPr>
      </w:pPr>
      <w:r w:rsidRPr="00237538">
        <w:rPr>
          <w:rStyle w:val="span"/>
          <w:rFonts w:ascii="Century Gothic" w:eastAsia="Century Gothic" w:hAnsi="Century Gothic" w:cs="Century Gothic"/>
          <w:color w:val="231F20"/>
          <w:sz w:val="20"/>
          <w:szCs w:val="20"/>
        </w:rPr>
        <w:t>Unit Testing is used to design robust software components that help maintain code and eliminate issues in code units.</w:t>
      </w:r>
    </w:p>
    <w:p w14:paraId="155F3593" w14:textId="47281043" w:rsidR="00E762FD" w:rsidRDefault="00E762FD">
      <w:pPr>
        <w:pStyle w:val="divdocumentulli"/>
        <w:numPr>
          <w:ilvl w:val="0"/>
          <w:numId w:val="1"/>
        </w:numPr>
        <w:spacing w:line="280" w:lineRule="atLeast"/>
        <w:ind w:left="380" w:hanging="283"/>
        <w:rPr>
          <w:rStyle w:val="span"/>
          <w:rFonts w:ascii="Century Gothic" w:eastAsia="Century Gothic" w:hAnsi="Century Gothic" w:cs="Century Gothic"/>
          <w:color w:val="231F20"/>
          <w:sz w:val="20"/>
          <w:szCs w:val="20"/>
        </w:rPr>
      </w:pPr>
      <w:r>
        <w:rPr>
          <w:rStyle w:val="span"/>
          <w:rFonts w:ascii="Century Gothic" w:eastAsia="Century Gothic" w:hAnsi="Century Gothic" w:cs="Century Gothic"/>
          <w:color w:val="231F20"/>
          <w:sz w:val="20"/>
          <w:szCs w:val="20"/>
        </w:rPr>
        <w:t>Analyze</w:t>
      </w:r>
      <w:r w:rsidR="002E2E64">
        <w:rPr>
          <w:rStyle w:val="span"/>
          <w:rFonts w:ascii="Century Gothic" w:eastAsia="Century Gothic" w:hAnsi="Century Gothic" w:cs="Century Gothic"/>
          <w:color w:val="231F20"/>
          <w:sz w:val="20"/>
          <w:szCs w:val="20"/>
        </w:rPr>
        <w:t xml:space="preserve"> </w:t>
      </w:r>
      <w:r w:rsidR="00823199">
        <w:rPr>
          <w:rStyle w:val="span"/>
          <w:rFonts w:ascii="Century Gothic" w:eastAsia="Century Gothic" w:hAnsi="Century Gothic" w:cs="Century Gothic"/>
          <w:color w:val="231F20"/>
          <w:sz w:val="20"/>
          <w:szCs w:val="20"/>
        </w:rPr>
        <w:t>SQL</w:t>
      </w:r>
      <w:r w:rsidR="002E2E64">
        <w:rPr>
          <w:rStyle w:val="span"/>
          <w:rFonts w:ascii="Century Gothic" w:eastAsia="Century Gothic" w:hAnsi="Century Gothic" w:cs="Century Gothic"/>
          <w:color w:val="231F20"/>
          <w:sz w:val="20"/>
          <w:szCs w:val="20"/>
        </w:rPr>
        <w:t xml:space="preserve"> server</w:t>
      </w:r>
      <w:r>
        <w:rPr>
          <w:rStyle w:val="span"/>
          <w:rFonts w:ascii="Century Gothic" w:eastAsia="Century Gothic" w:hAnsi="Century Gothic" w:cs="Century Gothic"/>
          <w:color w:val="231F20"/>
          <w:sz w:val="20"/>
          <w:szCs w:val="20"/>
        </w:rPr>
        <w:t xml:space="preserve"> queries, develop security protocols, and resolve problems and create the complex functions and stored procedures.</w:t>
      </w:r>
    </w:p>
    <w:p w14:paraId="7B136423" w14:textId="01077513" w:rsidR="00961D60" w:rsidRPr="00062FF5" w:rsidRDefault="00961D60" w:rsidP="002A1208">
      <w:pPr>
        <w:pStyle w:val="divdocumentulli"/>
        <w:spacing w:line="280" w:lineRule="atLeast"/>
        <w:ind w:left="380"/>
        <w:rPr>
          <w:rStyle w:val="span"/>
          <w:rFonts w:ascii="Century Gothic" w:eastAsia="Century Gothic" w:hAnsi="Century Gothic" w:cs="Century Gothic"/>
          <w:color w:val="231F20"/>
          <w:sz w:val="20"/>
          <w:szCs w:val="20"/>
        </w:rPr>
      </w:pPr>
    </w:p>
    <w:p w14:paraId="0A53DA8C" w14:textId="6F0E52CC" w:rsidR="002C540C" w:rsidRDefault="00DA3512">
      <w:pPr>
        <w:pStyle w:val="divdocumentsinglecolumn"/>
        <w:spacing w:before="300" w:line="280" w:lineRule="atLeast"/>
        <w:rPr>
          <w:rFonts w:ascii="Century Gothic" w:eastAsia="Century Gothic" w:hAnsi="Century Gothic" w:cs="Century Gothic"/>
          <w:color w:val="231F20"/>
          <w:sz w:val="18"/>
          <w:szCs w:val="18"/>
        </w:rPr>
      </w:pPr>
      <w:r>
        <w:rPr>
          <w:rStyle w:val="jobtitle"/>
          <w:rFonts w:ascii="Century Gothic" w:eastAsia="Century Gothic" w:hAnsi="Century Gothic" w:cs="Century Gothic"/>
          <w:color w:val="231F20"/>
          <w:sz w:val="18"/>
          <w:szCs w:val="18"/>
        </w:rPr>
        <w:t>Python Developer</w:t>
      </w:r>
      <w:r>
        <w:rPr>
          <w:rStyle w:val="span"/>
          <w:rFonts w:ascii="Century Gothic" w:eastAsia="Century Gothic" w:hAnsi="Century Gothic" w:cs="Century Gothic"/>
          <w:color w:val="231F20"/>
          <w:sz w:val="18"/>
          <w:szCs w:val="18"/>
        </w:rPr>
        <w:t xml:space="preserve"> | 04/2019 - </w:t>
      </w:r>
      <w:r w:rsidR="000B60E9">
        <w:rPr>
          <w:rStyle w:val="span"/>
          <w:rFonts w:ascii="Century Gothic" w:eastAsia="Century Gothic" w:hAnsi="Century Gothic" w:cs="Century Gothic"/>
          <w:color w:val="231F20"/>
          <w:sz w:val="18"/>
          <w:szCs w:val="18"/>
        </w:rPr>
        <w:t>08</w:t>
      </w:r>
      <w:r>
        <w:rPr>
          <w:rStyle w:val="span"/>
          <w:rFonts w:ascii="Century Gothic" w:eastAsia="Century Gothic" w:hAnsi="Century Gothic" w:cs="Century Gothic"/>
          <w:color w:val="231F20"/>
          <w:sz w:val="18"/>
          <w:szCs w:val="18"/>
        </w:rPr>
        <w:t>/2019</w:t>
      </w:r>
      <w:r>
        <w:rPr>
          <w:rStyle w:val="singlecolumnspanpaddedlinenth-child1"/>
          <w:rFonts w:ascii="Century Gothic" w:eastAsia="Century Gothic" w:hAnsi="Century Gothic" w:cs="Century Gothic"/>
          <w:color w:val="231F20"/>
          <w:sz w:val="18"/>
          <w:szCs w:val="18"/>
        </w:rPr>
        <w:t xml:space="preserve"> </w:t>
      </w:r>
    </w:p>
    <w:p w14:paraId="4DF3EA73" w14:textId="77777777" w:rsidR="002C540C" w:rsidRPr="00DC5D73" w:rsidRDefault="00DA3512">
      <w:pPr>
        <w:pStyle w:val="spanpaddedline"/>
        <w:spacing w:line="280" w:lineRule="atLeast"/>
        <w:rPr>
          <w:rFonts w:ascii="Century Gothic" w:eastAsia="Century Gothic" w:hAnsi="Century Gothic" w:cs="Century Gothic"/>
          <w:b/>
          <w:bCs/>
          <w:color w:val="000000"/>
          <w:sz w:val="20"/>
          <w:szCs w:val="20"/>
        </w:rPr>
      </w:pPr>
      <w:r w:rsidRPr="00DC5D73">
        <w:rPr>
          <w:rStyle w:val="span"/>
          <w:rFonts w:ascii="Century Gothic" w:eastAsia="Century Gothic" w:hAnsi="Century Gothic" w:cs="Century Gothic"/>
          <w:b/>
          <w:bCs/>
          <w:color w:val="000000"/>
          <w:sz w:val="20"/>
          <w:szCs w:val="20"/>
        </w:rPr>
        <w:t>Dicetek - Dubai, UAE</w:t>
      </w:r>
      <w:r w:rsidRPr="00DC5D73">
        <w:rPr>
          <w:rFonts w:ascii="Century Gothic" w:eastAsia="Century Gothic" w:hAnsi="Century Gothic" w:cs="Century Gothic"/>
          <w:b/>
          <w:bCs/>
          <w:color w:val="000000"/>
          <w:sz w:val="20"/>
          <w:szCs w:val="20"/>
        </w:rPr>
        <w:t xml:space="preserve"> </w:t>
      </w:r>
    </w:p>
    <w:p w14:paraId="11FF753F" w14:textId="77777777" w:rsidR="00A462E3" w:rsidRDefault="00A462E3">
      <w:pPr>
        <w:pStyle w:val="divdocumentulli"/>
        <w:numPr>
          <w:ilvl w:val="0"/>
          <w:numId w:val="2"/>
        </w:numPr>
        <w:spacing w:line="280" w:lineRule="atLeast"/>
        <w:ind w:left="380" w:hanging="283"/>
        <w:rPr>
          <w:rStyle w:val="span"/>
          <w:rFonts w:ascii="Century Gothic" w:eastAsia="Century Gothic" w:hAnsi="Century Gothic" w:cs="Century Gothic"/>
          <w:color w:val="231F20"/>
          <w:sz w:val="20"/>
          <w:szCs w:val="20"/>
        </w:rPr>
      </w:pPr>
      <w:r w:rsidRPr="00A462E3">
        <w:rPr>
          <w:rStyle w:val="span"/>
          <w:rFonts w:ascii="Century Gothic" w:eastAsia="Century Gothic" w:hAnsi="Century Gothic" w:cs="Century Gothic"/>
          <w:color w:val="231F20"/>
          <w:sz w:val="20"/>
          <w:szCs w:val="20"/>
        </w:rPr>
        <w:t>Understanding, analyzing, and implementing – Business needs, feature modification requests, conversion into software components</w:t>
      </w:r>
    </w:p>
    <w:p w14:paraId="3381448F" w14:textId="6B07F8C3" w:rsidR="003462AE" w:rsidRDefault="003462AE">
      <w:pPr>
        <w:pStyle w:val="divdocumentulli"/>
        <w:numPr>
          <w:ilvl w:val="0"/>
          <w:numId w:val="2"/>
        </w:numPr>
        <w:spacing w:line="280" w:lineRule="atLeast"/>
        <w:ind w:left="380" w:hanging="283"/>
        <w:rPr>
          <w:rStyle w:val="span"/>
          <w:rFonts w:ascii="Century Gothic" w:eastAsia="Century Gothic" w:hAnsi="Century Gothic" w:cs="Century Gothic"/>
          <w:color w:val="231F20"/>
          <w:sz w:val="20"/>
          <w:szCs w:val="20"/>
        </w:rPr>
      </w:pPr>
      <w:r>
        <w:rPr>
          <w:rStyle w:val="span"/>
          <w:rFonts w:ascii="Century Gothic" w:eastAsia="Century Gothic" w:hAnsi="Century Gothic" w:cs="Century Gothic"/>
          <w:color w:val="231F20"/>
          <w:sz w:val="20"/>
          <w:szCs w:val="20"/>
        </w:rPr>
        <w:t>Envy in understanding the server-side templating languages.</w:t>
      </w:r>
    </w:p>
    <w:p w14:paraId="18198E04" w14:textId="137E4579" w:rsidR="00A51568" w:rsidRDefault="00A51568">
      <w:pPr>
        <w:pStyle w:val="divdocumentulli"/>
        <w:numPr>
          <w:ilvl w:val="0"/>
          <w:numId w:val="2"/>
        </w:numPr>
        <w:spacing w:line="280" w:lineRule="atLeast"/>
        <w:ind w:left="380" w:hanging="283"/>
        <w:rPr>
          <w:rStyle w:val="span"/>
          <w:rFonts w:ascii="Century Gothic" w:eastAsia="Century Gothic" w:hAnsi="Century Gothic" w:cs="Century Gothic"/>
          <w:color w:val="231F20"/>
          <w:sz w:val="20"/>
          <w:szCs w:val="20"/>
        </w:rPr>
      </w:pPr>
      <w:r w:rsidRPr="00A51568">
        <w:rPr>
          <w:rStyle w:val="span"/>
          <w:rFonts w:ascii="Century Gothic" w:eastAsia="Century Gothic" w:hAnsi="Century Gothic" w:cs="Century Gothic"/>
          <w:color w:val="231F20"/>
          <w:sz w:val="20"/>
          <w:szCs w:val="20"/>
        </w:rPr>
        <w:t>Testing and debugging software applications with Python test framework tools like Behave, Pytest.</w:t>
      </w:r>
    </w:p>
    <w:p w14:paraId="0F5418A8" w14:textId="7F109F21" w:rsidR="002C540C" w:rsidRPr="00DC5D73" w:rsidRDefault="0075504A">
      <w:pPr>
        <w:pStyle w:val="divdocumentulli"/>
        <w:numPr>
          <w:ilvl w:val="0"/>
          <w:numId w:val="2"/>
        </w:numPr>
        <w:spacing w:line="280" w:lineRule="atLeast"/>
        <w:ind w:left="380" w:hanging="283"/>
        <w:rPr>
          <w:rStyle w:val="span"/>
          <w:rFonts w:ascii="Century Gothic" w:eastAsia="Century Gothic" w:hAnsi="Century Gothic" w:cs="Century Gothic"/>
          <w:color w:val="231F20"/>
          <w:sz w:val="20"/>
          <w:szCs w:val="20"/>
        </w:rPr>
      </w:pPr>
      <w:r w:rsidRPr="00DC5D73">
        <w:rPr>
          <w:rStyle w:val="span"/>
          <w:rFonts w:ascii="Century Gothic" w:eastAsia="Century Gothic" w:hAnsi="Century Gothic" w:cs="Century Gothic"/>
          <w:color w:val="231F20"/>
          <w:sz w:val="20"/>
          <w:szCs w:val="20"/>
        </w:rPr>
        <w:t>Optimized</w:t>
      </w:r>
      <w:r w:rsidR="00DA3512" w:rsidRPr="00DC5D73">
        <w:rPr>
          <w:rStyle w:val="span"/>
          <w:rFonts w:ascii="Century Gothic" w:eastAsia="Century Gothic" w:hAnsi="Century Gothic" w:cs="Century Gothic"/>
          <w:color w:val="231F20"/>
          <w:sz w:val="20"/>
          <w:szCs w:val="20"/>
        </w:rPr>
        <w:t xml:space="preserve"> interfaces between hardware and software to enhance usability.</w:t>
      </w:r>
    </w:p>
    <w:p w14:paraId="2842A1BA" w14:textId="2ED4FE7D" w:rsidR="002C540C" w:rsidRDefault="00DA3512">
      <w:pPr>
        <w:pStyle w:val="divdocumentulli"/>
        <w:numPr>
          <w:ilvl w:val="0"/>
          <w:numId w:val="2"/>
        </w:numPr>
        <w:spacing w:line="280" w:lineRule="atLeast"/>
        <w:ind w:left="380" w:hanging="283"/>
        <w:rPr>
          <w:rStyle w:val="span"/>
          <w:rFonts w:ascii="Century Gothic" w:eastAsia="Century Gothic" w:hAnsi="Century Gothic" w:cs="Century Gothic"/>
          <w:color w:val="231F20"/>
          <w:sz w:val="20"/>
          <w:szCs w:val="20"/>
        </w:rPr>
      </w:pPr>
      <w:r w:rsidRPr="00DC5D73">
        <w:rPr>
          <w:rStyle w:val="span"/>
          <w:rFonts w:ascii="Century Gothic" w:eastAsia="Century Gothic" w:hAnsi="Century Gothic" w:cs="Century Gothic"/>
          <w:color w:val="231F20"/>
          <w:sz w:val="20"/>
          <w:szCs w:val="20"/>
        </w:rPr>
        <w:t>Designed and developed software systems using initial brief.</w:t>
      </w:r>
    </w:p>
    <w:p w14:paraId="7160F46F" w14:textId="77777777" w:rsidR="00324974" w:rsidRDefault="00324974">
      <w:pPr>
        <w:pStyle w:val="divdocumentulli"/>
        <w:numPr>
          <w:ilvl w:val="0"/>
          <w:numId w:val="2"/>
        </w:numPr>
        <w:spacing w:line="280" w:lineRule="atLeast"/>
        <w:ind w:left="380" w:hanging="283"/>
        <w:rPr>
          <w:rStyle w:val="span"/>
          <w:rFonts w:ascii="Century Gothic" w:eastAsia="Century Gothic" w:hAnsi="Century Gothic" w:cs="Century Gothic"/>
          <w:color w:val="231F20"/>
          <w:sz w:val="20"/>
          <w:szCs w:val="20"/>
        </w:rPr>
      </w:pPr>
      <w:r w:rsidRPr="00324974">
        <w:rPr>
          <w:rStyle w:val="span"/>
          <w:rFonts w:ascii="Century Gothic" w:eastAsia="Century Gothic" w:hAnsi="Century Gothic" w:cs="Century Gothic"/>
          <w:color w:val="231F20"/>
          <w:sz w:val="20"/>
          <w:szCs w:val="20"/>
        </w:rPr>
        <w:t>Enhancing the functionalities of current software systems</w:t>
      </w:r>
    </w:p>
    <w:p w14:paraId="4319D840" w14:textId="1C4082CC" w:rsidR="00950266" w:rsidRDefault="00950266">
      <w:pPr>
        <w:pStyle w:val="divdocumentulli"/>
        <w:numPr>
          <w:ilvl w:val="0"/>
          <w:numId w:val="2"/>
        </w:numPr>
        <w:spacing w:line="280" w:lineRule="atLeast"/>
        <w:ind w:left="380" w:hanging="283"/>
        <w:rPr>
          <w:rStyle w:val="span"/>
          <w:rFonts w:ascii="Century Gothic" w:eastAsia="Century Gothic" w:hAnsi="Century Gothic" w:cs="Century Gothic"/>
          <w:color w:val="231F20"/>
          <w:sz w:val="20"/>
          <w:szCs w:val="20"/>
        </w:rPr>
      </w:pPr>
      <w:r w:rsidRPr="00950266">
        <w:rPr>
          <w:rStyle w:val="span"/>
          <w:rFonts w:ascii="Century Gothic" w:eastAsia="Century Gothic" w:hAnsi="Century Gothic" w:cs="Century Gothic"/>
          <w:color w:val="231F20"/>
          <w:sz w:val="20"/>
          <w:szCs w:val="20"/>
        </w:rPr>
        <w:t xml:space="preserve">Ability to learn quickly, especially different python </w:t>
      </w:r>
      <w:r w:rsidR="003462AE" w:rsidRPr="00950266">
        <w:rPr>
          <w:rStyle w:val="span"/>
          <w:rFonts w:ascii="Century Gothic" w:eastAsia="Century Gothic" w:hAnsi="Century Gothic" w:cs="Century Gothic"/>
          <w:color w:val="231F20"/>
          <w:sz w:val="20"/>
          <w:szCs w:val="20"/>
        </w:rPr>
        <w:t>libraries.</w:t>
      </w:r>
    </w:p>
    <w:p w14:paraId="71123D5D" w14:textId="4F3EA9D6" w:rsidR="002F762A" w:rsidRDefault="002F762A">
      <w:pPr>
        <w:pStyle w:val="divdocumentulli"/>
        <w:numPr>
          <w:ilvl w:val="0"/>
          <w:numId w:val="2"/>
        </w:numPr>
        <w:spacing w:line="280" w:lineRule="atLeast"/>
        <w:ind w:left="380" w:hanging="283"/>
        <w:rPr>
          <w:rStyle w:val="span"/>
          <w:rFonts w:ascii="Century Gothic" w:eastAsia="Century Gothic" w:hAnsi="Century Gothic" w:cs="Century Gothic"/>
          <w:color w:val="231F20"/>
          <w:sz w:val="20"/>
          <w:szCs w:val="20"/>
        </w:rPr>
      </w:pPr>
      <w:r w:rsidRPr="002F762A">
        <w:rPr>
          <w:rStyle w:val="span"/>
          <w:rFonts w:ascii="Century Gothic" w:eastAsia="Century Gothic" w:hAnsi="Century Gothic" w:cs="Century Gothic"/>
          <w:color w:val="231F20"/>
          <w:sz w:val="20"/>
          <w:szCs w:val="20"/>
        </w:rPr>
        <w:t>Knowledge of how to implement python library benefits for web applications.</w:t>
      </w:r>
    </w:p>
    <w:p w14:paraId="7FA74D6D" w14:textId="6E34DDB4" w:rsidR="000F5B4B" w:rsidRDefault="000F5B4B">
      <w:pPr>
        <w:pStyle w:val="divdocumentulli"/>
        <w:numPr>
          <w:ilvl w:val="0"/>
          <w:numId w:val="2"/>
        </w:numPr>
        <w:spacing w:line="280" w:lineRule="atLeast"/>
        <w:ind w:left="380" w:hanging="283"/>
        <w:rPr>
          <w:rStyle w:val="span"/>
          <w:rFonts w:ascii="Century Gothic" w:eastAsia="Century Gothic" w:hAnsi="Century Gothic" w:cs="Century Gothic"/>
          <w:color w:val="231F20"/>
          <w:sz w:val="20"/>
          <w:szCs w:val="20"/>
        </w:rPr>
      </w:pPr>
      <w:r w:rsidRPr="000F5B4B">
        <w:rPr>
          <w:rStyle w:val="span"/>
          <w:rFonts w:ascii="Century Gothic" w:eastAsia="Century Gothic" w:hAnsi="Century Gothic" w:cs="Century Gothic"/>
          <w:color w:val="231F20"/>
          <w:sz w:val="20"/>
          <w:szCs w:val="20"/>
        </w:rPr>
        <w:t xml:space="preserve">Working with Python libraries like </w:t>
      </w:r>
      <w:r w:rsidR="00630F94" w:rsidRPr="000F5B4B">
        <w:rPr>
          <w:rStyle w:val="span"/>
          <w:rFonts w:ascii="Century Gothic" w:eastAsia="Century Gothic" w:hAnsi="Century Gothic" w:cs="Century Gothic"/>
          <w:color w:val="231F20"/>
          <w:sz w:val="20"/>
          <w:szCs w:val="20"/>
        </w:rPr>
        <w:t>NumPy,</w:t>
      </w:r>
      <w:r w:rsidR="00630F94">
        <w:rPr>
          <w:rStyle w:val="span"/>
          <w:rFonts w:ascii="Century Gothic" w:eastAsia="Century Gothic" w:hAnsi="Century Gothic" w:cs="Century Gothic"/>
          <w:color w:val="231F20"/>
          <w:sz w:val="20"/>
          <w:szCs w:val="20"/>
        </w:rPr>
        <w:t xml:space="preserve"> </w:t>
      </w:r>
      <w:r w:rsidR="00920DC4">
        <w:rPr>
          <w:rStyle w:val="span"/>
          <w:rFonts w:ascii="Century Gothic" w:eastAsia="Century Gothic" w:hAnsi="Century Gothic" w:cs="Century Gothic"/>
          <w:color w:val="231F20"/>
          <w:sz w:val="20"/>
          <w:szCs w:val="20"/>
        </w:rPr>
        <w:t>pandas, matplotlib</w:t>
      </w:r>
      <w:r w:rsidRPr="000F5B4B">
        <w:rPr>
          <w:rStyle w:val="span"/>
          <w:rFonts w:ascii="Century Gothic" w:eastAsia="Century Gothic" w:hAnsi="Century Gothic" w:cs="Century Gothic"/>
          <w:color w:val="231F20"/>
          <w:sz w:val="20"/>
          <w:szCs w:val="20"/>
        </w:rPr>
        <w:t xml:space="preserve"> etc.</w:t>
      </w:r>
    </w:p>
    <w:p w14:paraId="2516F301" w14:textId="42A01586" w:rsidR="004633F9" w:rsidRDefault="004633F9">
      <w:pPr>
        <w:pStyle w:val="divdocumentulli"/>
        <w:numPr>
          <w:ilvl w:val="0"/>
          <w:numId w:val="2"/>
        </w:numPr>
        <w:spacing w:line="280" w:lineRule="atLeast"/>
        <w:ind w:left="380" w:hanging="283"/>
        <w:rPr>
          <w:rStyle w:val="span"/>
          <w:rFonts w:ascii="Century Gothic" w:eastAsia="Century Gothic" w:hAnsi="Century Gothic" w:cs="Century Gothic"/>
          <w:color w:val="231F20"/>
          <w:sz w:val="20"/>
          <w:szCs w:val="20"/>
        </w:rPr>
      </w:pPr>
      <w:r w:rsidRPr="004633F9">
        <w:rPr>
          <w:rStyle w:val="span"/>
          <w:rFonts w:ascii="Century Gothic" w:eastAsia="Century Gothic" w:hAnsi="Century Gothic" w:cs="Century Gothic"/>
          <w:color w:val="231F20"/>
          <w:sz w:val="20"/>
          <w:szCs w:val="20"/>
        </w:rPr>
        <w:t>Keeping abreast with the latest technology and trends</w:t>
      </w:r>
      <w:r w:rsidR="00E4294F">
        <w:rPr>
          <w:rStyle w:val="span"/>
          <w:rFonts w:ascii="Century Gothic" w:eastAsia="Century Gothic" w:hAnsi="Century Gothic" w:cs="Century Gothic"/>
          <w:color w:val="231F20"/>
          <w:sz w:val="20"/>
          <w:szCs w:val="20"/>
        </w:rPr>
        <w:t>.</w:t>
      </w:r>
    </w:p>
    <w:p w14:paraId="127FBC65" w14:textId="352D4759" w:rsidR="000574F8" w:rsidRPr="00DC5D73" w:rsidRDefault="000574F8">
      <w:pPr>
        <w:pStyle w:val="divdocumentulli"/>
        <w:numPr>
          <w:ilvl w:val="0"/>
          <w:numId w:val="2"/>
        </w:numPr>
        <w:spacing w:line="280" w:lineRule="atLeast"/>
        <w:ind w:left="380" w:hanging="283"/>
        <w:rPr>
          <w:rStyle w:val="span"/>
          <w:rFonts w:ascii="Century Gothic" w:eastAsia="Century Gothic" w:hAnsi="Century Gothic" w:cs="Century Gothic"/>
          <w:color w:val="231F20"/>
          <w:sz w:val="20"/>
          <w:szCs w:val="20"/>
        </w:rPr>
      </w:pPr>
      <w:r w:rsidRPr="000574F8">
        <w:rPr>
          <w:rStyle w:val="span"/>
          <w:rFonts w:ascii="Century Gothic" w:eastAsia="Century Gothic" w:hAnsi="Century Gothic" w:cs="Century Gothic"/>
          <w:color w:val="231F20"/>
          <w:sz w:val="20"/>
          <w:szCs w:val="20"/>
        </w:rPr>
        <w:t>Identifying web-based user interactions.</w:t>
      </w:r>
    </w:p>
    <w:p w14:paraId="1F4314FE" w14:textId="39872F1F" w:rsidR="002C540C" w:rsidRDefault="00DA3512">
      <w:pPr>
        <w:pStyle w:val="divdocumentsinglecolumn"/>
        <w:spacing w:before="300" w:line="280" w:lineRule="atLeast"/>
        <w:rPr>
          <w:rFonts w:ascii="Century Gothic" w:eastAsia="Century Gothic" w:hAnsi="Century Gothic" w:cs="Century Gothic"/>
          <w:color w:val="231F20"/>
          <w:sz w:val="18"/>
          <w:szCs w:val="18"/>
        </w:rPr>
      </w:pPr>
      <w:r>
        <w:rPr>
          <w:rStyle w:val="jobtitle"/>
          <w:rFonts w:ascii="Century Gothic" w:eastAsia="Century Gothic" w:hAnsi="Century Gothic" w:cs="Century Gothic"/>
          <w:color w:val="231F20"/>
          <w:sz w:val="18"/>
          <w:szCs w:val="18"/>
        </w:rPr>
        <w:t>Python Developer</w:t>
      </w:r>
      <w:r>
        <w:rPr>
          <w:rStyle w:val="span"/>
          <w:rFonts w:ascii="Century Gothic" w:eastAsia="Century Gothic" w:hAnsi="Century Gothic" w:cs="Century Gothic"/>
          <w:color w:val="231F20"/>
          <w:sz w:val="18"/>
          <w:szCs w:val="18"/>
        </w:rPr>
        <w:t xml:space="preserve"> | 0</w:t>
      </w:r>
      <w:r w:rsidR="007D112B">
        <w:rPr>
          <w:rStyle w:val="span"/>
          <w:rFonts w:ascii="Century Gothic" w:eastAsia="Century Gothic" w:hAnsi="Century Gothic" w:cs="Century Gothic"/>
          <w:color w:val="231F20"/>
          <w:sz w:val="18"/>
          <w:szCs w:val="18"/>
        </w:rPr>
        <w:t>6</w:t>
      </w:r>
      <w:r>
        <w:rPr>
          <w:rStyle w:val="span"/>
          <w:rFonts w:ascii="Century Gothic" w:eastAsia="Century Gothic" w:hAnsi="Century Gothic" w:cs="Century Gothic"/>
          <w:color w:val="231F20"/>
          <w:sz w:val="18"/>
          <w:szCs w:val="18"/>
        </w:rPr>
        <w:t>/2018 - 04/2019</w:t>
      </w:r>
      <w:r>
        <w:rPr>
          <w:rStyle w:val="singlecolumnspanpaddedlinenth-child1"/>
          <w:rFonts w:ascii="Century Gothic" w:eastAsia="Century Gothic" w:hAnsi="Century Gothic" w:cs="Century Gothic"/>
          <w:color w:val="231F20"/>
          <w:sz w:val="18"/>
          <w:szCs w:val="18"/>
        </w:rPr>
        <w:t xml:space="preserve"> </w:t>
      </w:r>
    </w:p>
    <w:p w14:paraId="6B89257E" w14:textId="5F3BD324" w:rsidR="002C540C" w:rsidRPr="00C10577" w:rsidRDefault="00C46504">
      <w:pPr>
        <w:pStyle w:val="spanpaddedline"/>
        <w:spacing w:line="280" w:lineRule="atLeast"/>
        <w:rPr>
          <w:rFonts w:ascii="Century Gothic" w:eastAsia="Century Gothic" w:hAnsi="Century Gothic" w:cs="Century Gothic"/>
          <w:b/>
          <w:bCs/>
          <w:color w:val="000000"/>
          <w:sz w:val="20"/>
          <w:szCs w:val="20"/>
        </w:rPr>
      </w:pPr>
      <w:r w:rsidRPr="00C10577">
        <w:rPr>
          <w:rStyle w:val="span"/>
          <w:rFonts w:ascii="Century Gothic" w:eastAsia="Century Gothic" w:hAnsi="Century Gothic" w:cs="Century Gothic"/>
          <w:b/>
          <w:bCs/>
          <w:color w:val="000000"/>
          <w:sz w:val="20"/>
          <w:szCs w:val="20"/>
        </w:rPr>
        <w:t>Foray Soft</w:t>
      </w:r>
      <w:r w:rsidR="00DA3512" w:rsidRPr="00C10577">
        <w:rPr>
          <w:rStyle w:val="span"/>
          <w:rFonts w:ascii="Century Gothic" w:eastAsia="Century Gothic" w:hAnsi="Century Gothic" w:cs="Century Gothic"/>
          <w:b/>
          <w:bCs/>
          <w:color w:val="000000"/>
          <w:sz w:val="20"/>
          <w:szCs w:val="20"/>
        </w:rPr>
        <w:t xml:space="preserve"> Pvt Ltd - Hyderabad, India</w:t>
      </w:r>
      <w:r w:rsidR="00DA3512" w:rsidRPr="00C10577">
        <w:rPr>
          <w:rFonts w:ascii="Century Gothic" w:eastAsia="Century Gothic" w:hAnsi="Century Gothic" w:cs="Century Gothic"/>
          <w:b/>
          <w:bCs/>
          <w:color w:val="000000"/>
          <w:sz w:val="20"/>
          <w:szCs w:val="20"/>
        </w:rPr>
        <w:t xml:space="preserve"> </w:t>
      </w:r>
    </w:p>
    <w:p w14:paraId="07704F15" w14:textId="77777777" w:rsidR="002C540C" w:rsidRDefault="00DA3512">
      <w:pPr>
        <w:pStyle w:val="divdocumentulli"/>
        <w:numPr>
          <w:ilvl w:val="0"/>
          <w:numId w:val="3"/>
        </w:numPr>
        <w:spacing w:line="280" w:lineRule="atLeast"/>
        <w:ind w:left="380" w:hanging="283"/>
        <w:rPr>
          <w:rStyle w:val="span"/>
          <w:rFonts w:ascii="Century Gothic" w:eastAsia="Century Gothic" w:hAnsi="Century Gothic" w:cs="Century Gothic"/>
          <w:color w:val="231F20"/>
          <w:sz w:val="20"/>
          <w:szCs w:val="20"/>
        </w:rPr>
      </w:pPr>
      <w:r w:rsidRPr="00C10577">
        <w:rPr>
          <w:rStyle w:val="span"/>
          <w:rFonts w:ascii="Century Gothic" w:eastAsia="Century Gothic" w:hAnsi="Century Gothic" w:cs="Century Gothic"/>
          <w:color w:val="231F20"/>
          <w:sz w:val="20"/>
          <w:szCs w:val="20"/>
        </w:rPr>
        <w:t>Coordinated quality testing with assurance team and partnered on resolving defects.</w:t>
      </w:r>
    </w:p>
    <w:p w14:paraId="683E7402" w14:textId="2E185A1F" w:rsidR="00B33815" w:rsidRPr="00C10577" w:rsidRDefault="00B33815">
      <w:pPr>
        <w:pStyle w:val="divdocumentulli"/>
        <w:numPr>
          <w:ilvl w:val="0"/>
          <w:numId w:val="3"/>
        </w:numPr>
        <w:spacing w:line="280" w:lineRule="atLeast"/>
        <w:ind w:left="380" w:hanging="283"/>
        <w:rPr>
          <w:rStyle w:val="span"/>
          <w:rFonts w:ascii="Century Gothic" w:eastAsia="Century Gothic" w:hAnsi="Century Gothic" w:cs="Century Gothic"/>
          <w:color w:val="231F20"/>
          <w:sz w:val="20"/>
          <w:szCs w:val="20"/>
        </w:rPr>
      </w:pPr>
      <w:r>
        <w:rPr>
          <w:rStyle w:val="span"/>
          <w:rFonts w:ascii="Century Gothic" w:eastAsia="Century Gothic" w:hAnsi="Century Gothic" w:cs="Century Gothic"/>
          <w:color w:val="231F20"/>
          <w:sz w:val="20"/>
          <w:szCs w:val="20"/>
        </w:rPr>
        <w:t xml:space="preserve">Involved in code packaging, release and deployment </w:t>
      </w:r>
      <w:r w:rsidR="00F9781E">
        <w:rPr>
          <w:rStyle w:val="span"/>
          <w:rFonts w:ascii="Century Gothic" w:eastAsia="Century Gothic" w:hAnsi="Century Gothic" w:cs="Century Gothic"/>
          <w:color w:val="231F20"/>
          <w:sz w:val="20"/>
          <w:szCs w:val="20"/>
        </w:rPr>
        <w:t>process (</w:t>
      </w:r>
      <w:r>
        <w:rPr>
          <w:rStyle w:val="span"/>
          <w:rFonts w:ascii="Century Gothic" w:eastAsia="Century Gothic" w:hAnsi="Century Gothic" w:cs="Century Gothic"/>
          <w:color w:val="231F20"/>
          <w:sz w:val="20"/>
          <w:szCs w:val="20"/>
        </w:rPr>
        <w:t>end-to-end process).</w:t>
      </w:r>
    </w:p>
    <w:p w14:paraId="7A96994A" w14:textId="77777777" w:rsidR="002C540C" w:rsidRPr="00C10577" w:rsidRDefault="00DA3512">
      <w:pPr>
        <w:pStyle w:val="divdocumentulli"/>
        <w:numPr>
          <w:ilvl w:val="0"/>
          <w:numId w:val="3"/>
        </w:numPr>
        <w:spacing w:line="280" w:lineRule="atLeast"/>
        <w:ind w:left="380" w:hanging="283"/>
        <w:rPr>
          <w:rStyle w:val="span"/>
          <w:rFonts w:ascii="Century Gothic" w:eastAsia="Century Gothic" w:hAnsi="Century Gothic" w:cs="Century Gothic"/>
          <w:color w:val="231F20"/>
          <w:sz w:val="20"/>
          <w:szCs w:val="20"/>
        </w:rPr>
      </w:pPr>
      <w:r w:rsidRPr="00C10577">
        <w:rPr>
          <w:rStyle w:val="span"/>
          <w:rFonts w:ascii="Century Gothic" w:eastAsia="Century Gothic" w:hAnsi="Century Gothic" w:cs="Century Gothic"/>
          <w:color w:val="231F20"/>
          <w:sz w:val="20"/>
          <w:szCs w:val="20"/>
        </w:rPr>
        <w:t>Kept detailed records of releases and software fixes for optimum traceability.</w:t>
      </w:r>
    </w:p>
    <w:p w14:paraId="7E83A2B7" w14:textId="77777777" w:rsidR="002C540C" w:rsidRPr="00C10577" w:rsidRDefault="00DA3512">
      <w:pPr>
        <w:pStyle w:val="divdocumentulli"/>
        <w:numPr>
          <w:ilvl w:val="0"/>
          <w:numId w:val="3"/>
        </w:numPr>
        <w:spacing w:line="280" w:lineRule="atLeast"/>
        <w:ind w:left="380" w:hanging="283"/>
        <w:rPr>
          <w:rStyle w:val="span"/>
          <w:rFonts w:ascii="Century Gothic" w:eastAsia="Century Gothic" w:hAnsi="Century Gothic" w:cs="Century Gothic"/>
          <w:color w:val="231F20"/>
          <w:sz w:val="20"/>
          <w:szCs w:val="20"/>
        </w:rPr>
      </w:pPr>
      <w:r w:rsidRPr="00C10577">
        <w:rPr>
          <w:rStyle w:val="span"/>
          <w:rFonts w:ascii="Century Gothic" w:eastAsia="Century Gothic" w:hAnsi="Century Gothic" w:cs="Century Gothic"/>
          <w:color w:val="231F20"/>
          <w:sz w:val="20"/>
          <w:szCs w:val="20"/>
        </w:rPr>
        <w:t>Detailed and evaluated requirements for software applications and operating systems.</w:t>
      </w:r>
    </w:p>
    <w:p w14:paraId="1B0649FB" w14:textId="02C902B0" w:rsidR="002C540C" w:rsidRDefault="00DA3512">
      <w:pPr>
        <w:pStyle w:val="divdocumentulli"/>
        <w:numPr>
          <w:ilvl w:val="0"/>
          <w:numId w:val="3"/>
        </w:numPr>
        <w:spacing w:line="280" w:lineRule="atLeast"/>
        <w:ind w:left="380" w:hanging="283"/>
        <w:rPr>
          <w:rStyle w:val="span"/>
          <w:rFonts w:ascii="Century Gothic" w:eastAsia="Century Gothic" w:hAnsi="Century Gothic" w:cs="Century Gothic"/>
          <w:color w:val="231F20"/>
          <w:sz w:val="20"/>
          <w:szCs w:val="20"/>
        </w:rPr>
      </w:pPr>
      <w:r w:rsidRPr="00C10577">
        <w:rPr>
          <w:rStyle w:val="span"/>
          <w:rFonts w:ascii="Century Gothic" w:eastAsia="Century Gothic" w:hAnsi="Century Gothic" w:cs="Century Gothic"/>
          <w:color w:val="231F20"/>
          <w:sz w:val="20"/>
          <w:szCs w:val="20"/>
        </w:rPr>
        <w:t xml:space="preserve">Created and updated operating systems for </w:t>
      </w:r>
      <w:r w:rsidR="0011626C" w:rsidRPr="00C10577">
        <w:rPr>
          <w:rStyle w:val="span"/>
          <w:rFonts w:ascii="Century Gothic" w:eastAsia="Century Gothic" w:hAnsi="Century Gothic" w:cs="Century Gothic"/>
          <w:color w:val="468AE5"/>
          <w:sz w:val="20"/>
          <w:szCs w:val="20"/>
        </w:rPr>
        <w:t>Beverage</w:t>
      </w:r>
      <w:r w:rsidR="00427AEE">
        <w:rPr>
          <w:rStyle w:val="span"/>
          <w:rFonts w:ascii="Century Gothic" w:eastAsia="Century Gothic" w:hAnsi="Century Gothic" w:cs="Century Gothic"/>
          <w:color w:val="468AE5"/>
          <w:sz w:val="20"/>
          <w:szCs w:val="20"/>
        </w:rPr>
        <w:t>’</w:t>
      </w:r>
      <w:r w:rsidR="0011626C" w:rsidRPr="00C10577">
        <w:rPr>
          <w:rStyle w:val="span"/>
          <w:rFonts w:ascii="Century Gothic" w:eastAsia="Century Gothic" w:hAnsi="Century Gothic" w:cs="Century Gothic"/>
          <w:color w:val="468AE5"/>
          <w:sz w:val="20"/>
          <w:szCs w:val="20"/>
        </w:rPr>
        <w:t xml:space="preserve">s </w:t>
      </w:r>
      <w:r w:rsidRPr="00C10577">
        <w:rPr>
          <w:rStyle w:val="span"/>
          <w:rFonts w:ascii="Century Gothic" w:eastAsia="Century Gothic" w:hAnsi="Century Gothic" w:cs="Century Gothic"/>
          <w:color w:val="231F20"/>
          <w:sz w:val="20"/>
          <w:szCs w:val="20"/>
        </w:rPr>
        <w:t>industry applications.</w:t>
      </w:r>
    </w:p>
    <w:p w14:paraId="7478CF49" w14:textId="2D3F26E2" w:rsidR="00C66372" w:rsidRDefault="00C66372">
      <w:pPr>
        <w:pStyle w:val="divdocumentulli"/>
        <w:numPr>
          <w:ilvl w:val="0"/>
          <w:numId w:val="3"/>
        </w:numPr>
        <w:spacing w:line="280" w:lineRule="atLeast"/>
        <w:ind w:left="380" w:hanging="283"/>
        <w:rPr>
          <w:rStyle w:val="span"/>
          <w:rFonts w:ascii="Century Gothic" w:eastAsia="Century Gothic" w:hAnsi="Century Gothic" w:cs="Century Gothic"/>
          <w:color w:val="231F20"/>
          <w:sz w:val="20"/>
          <w:szCs w:val="20"/>
        </w:rPr>
      </w:pPr>
      <w:r w:rsidRPr="00C66372">
        <w:rPr>
          <w:rStyle w:val="span"/>
          <w:rFonts w:ascii="Century Gothic" w:eastAsia="Century Gothic" w:hAnsi="Century Gothic" w:cs="Century Gothic"/>
          <w:color w:val="231F20"/>
          <w:sz w:val="20"/>
          <w:szCs w:val="20"/>
        </w:rPr>
        <w:t xml:space="preserve">Expert in Design and create effective websites and applications and Writing reusable, testable, and efficient Python </w:t>
      </w:r>
      <w:r w:rsidR="00B33815" w:rsidRPr="00C66372">
        <w:rPr>
          <w:rStyle w:val="span"/>
          <w:rFonts w:ascii="Century Gothic" w:eastAsia="Century Gothic" w:hAnsi="Century Gothic" w:cs="Century Gothic"/>
          <w:color w:val="231F20"/>
          <w:sz w:val="20"/>
          <w:szCs w:val="20"/>
        </w:rPr>
        <w:t>code.</w:t>
      </w:r>
    </w:p>
    <w:p w14:paraId="7DC98ED7" w14:textId="4CFEE075" w:rsidR="00122ACB" w:rsidRDefault="00A502E9">
      <w:pPr>
        <w:pStyle w:val="divdocumentulli"/>
        <w:numPr>
          <w:ilvl w:val="0"/>
          <w:numId w:val="3"/>
        </w:numPr>
        <w:spacing w:line="280" w:lineRule="atLeast"/>
        <w:ind w:left="380" w:hanging="283"/>
        <w:rPr>
          <w:rStyle w:val="span"/>
          <w:rFonts w:ascii="Century Gothic" w:eastAsia="Century Gothic" w:hAnsi="Century Gothic" w:cs="Century Gothic"/>
          <w:color w:val="231F20"/>
          <w:sz w:val="20"/>
          <w:szCs w:val="20"/>
        </w:rPr>
      </w:pPr>
      <w:r>
        <w:rPr>
          <w:rStyle w:val="span"/>
          <w:rFonts w:ascii="Century Gothic" w:eastAsia="Century Gothic" w:hAnsi="Century Gothic" w:cs="Century Gothic"/>
          <w:color w:val="231F20"/>
          <w:sz w:val="20"/>
          <w:szCs w:val="20"/>
        </w:rPr>
        <w:t>Optimize oracle database performance and write complex queries for applications and business intelligence reporting</w:t>
      </w:r>
      <w:r w:rsidR="004B6A39">
        <w:rPr>
          <w:rStyle w:val="span"/>
          <w:rFonts w:ascii="Century Gothic" w:eastAsia="Century Gothic" w:hAnsi="Century Gothic" w:cs="Century Gothic"/>
          <w:color w:val="231F20"/>
          <w:sz w:val="20"/>
          <w:szCs w:val="20"/>
        </w:rPr>
        <w:t>.</w:t>
      </w:r>
    </w:p>
    <w:p w14:paraId="1E4CAC17" w14:textId="37001165" w:rsidR="008A4271" w:rsidRPr="00C10577" w:rsidRDefault="00E00219">
      <w:pPr>
        <w:pStyle w:val="divdocumentulli"/>
        <w:numPr>
          <w:ilvl w:val="0"/>
          <w:numId w:val="3"/>
        </w:numPr>
        <w:spacing w:line="280" w:lineRule="atLeast"/>
        <w:ind w:left="380" w:hanging="283"/>
        <w:rPr>
          <w:rStyle w:val="span"/>
          <w:rFonts w:ascii="Century Gothic" w:eastAsia="Century Gothic" w:hAnsi="Century Gothic" w:cs="Century Gothic"/>
          <w:color w:val="231F20"/>
          <w:sz w:val="20"/>
          <w:szCs w:val="20"/>
        </w:rPr>
      </w:pPr>
      <w:r>
        <w:rPr>
          <w:rStyle w:val="span"/>
          <w:rFonts w:ascii="Century Gothic" w:eastAsia="Century Gothic" w:hAnsi="Century Gothic" w:cs="Century Gothic"/>
          <w:color w:val="231F20"/>
          <w:sz w:val="20"/>
          <w:szCs w:val="20"/>
        </w:rPr>
        <w:t xml:space="preserve">Skilled at optimizing </w:t>
      </w:r>
      <w:r w:rsidR="00281C10">
        <w:rPr>
          <w:rStyle w:val="span"/>
          <w:rFonts w:ascii="Century Gothic" w:eastAsia="Century Gothic" w:hAnsi="Century Gothic" w:cs="Century Gothic"/>
          <w:color w:val="231F20"/>
          <w:sz w:val="20"/>
          <w:szCs w:val="20"/>
        </w:rPr>
        <w:t>large, complicated</w:t>
      </w:r>
      <w:r>
        <w:rPr>
          <w:rStyle w:val="span"/>
          <w:rFonts w:ascii="Century Gothic" w:eastAsia="Century Gothic" w:hAnsi="Century Gothic" w:cs="Century Gothic"/>
          <w:color w:val="231F20"/>
          <w:sz w:val="20"/>
          <w:szCs w:val="20"/>
        </w:rPr>
        <w:t xml:space="preserve"> SQL statements.</w:t>
      </w:r>
    </w:p>
    <w:p w14:paraId="5B50F3A1" w14:textId="0040E700" w:rsidR="002C540C" w:rsidRDefault="00DA3512">
      <w:pPr>
        <w:pStyle w:val="divdocumentsinglecolumn"/>
        <w:spacing w:before="300" w:line="280" w:lineRule="atLeast"/>
        <w:rPr>
          <w:rFonts w:ascii="Century Gothic" w:eastAsia="Century Gothic" w:hAnsi="Century Gothic" w:cs="Century Gothic"/>
          <w:color w:val="231F20"/>
          <w:sz w:val="18"/>
          <w:szCs w:val="18"/>
        </w:rPr>
      </w:pPr>
      <w:r>
        <w:rPr>
          <w:rStyle w:val="jobtitle"/>
          <w:rFonts w:ascii="Century Gothic" w:eastAsia="Century Gothic" w:hAnsi="Century Gothic" w:cs="Century Gothic"/>
          <w:color w:val="231F20"/>
          <w:sz w:val="18"/>
          <w:szCs w:val="18"/>
        </w:rPr>
        <w:lastRenderedPageBreak/>
        <w:t>Python Developer</w:t>
      </w:r>
      <w:r>
        <w:rPr>
          <w:rStyle w:val="span"/>
          <w:rFonts w:ascii="Century Gothic" w:eastAsia="Century Gothic" w:hAnsi="Century Gothic" w:cs="Century Gothic"/>
          <w:color w:val="231F20"/>
          <w:sz w:val="18"/>
          <w:szCs w:val="18"/>
        </w:rPr>
        <w:t xml:space="preserve"> | 07/2017 - 02/2018</w:t>
      </w:r>
      <w:r>
        <w:rPr>
          <w:rStyle w:val="singlecolumnspanpaddedlinenth-child1"/>
          <w:rFonts w:ascii="Century Gothic" w:eastAsia="Century Gothic" w:hAnsi="Century Gothic" w:cs="Century Gothic"/>
          <w:color w:val="231F20"/>
          <w:sz w:val="18"/>
          <w:szCs w:val="18"/>
        </w:rPr>
        <w:t xml:space="preserve"> </w:t>
      </w:r>
    </w:p>
    <w:p w14:paraId="4B9F5256" w14:textId="03B28B02" w:rsidR="002C540C" w:rsidRPr="006E7E04" w:rsidRDefault="00DA3512">
      <w:pPr>
        <w:pStyle w:val="spanpaddedline"/>
        <w:spacing w:line="280" w:lineRule="atLeast"/>
        <w:rPr>
          <w:rFonts w:ascii="Century Gothic" w:eastAsia="Century Gothic" w:hAnsi="Century Gothic" w:cs="Century Gothic"/>
          <w:b/>
          <w:bCs/>
          <w:color w:val="000000"/>
          <w:sz w:val="20"/>
          <w:szCs w:val="20"/>
        </w:rPr>
      </w:pPr>
      <w:r w:rsidRPr="006E7E04">
        <w:rPr>
          <w:rStyle w:val="span"/>
          <w:rFonts w:ascii="Century Gothic" w:eastAsia="Century Gothic" w:hAnsi="Century Gothic" w:cs="Century Gothic"/>
          <w:b/>
          <w:bCs/>
          <w:color w:val="000000"/>
          <w:sz w:val="20"/>
          <w:szCs w:val="20"/>
        </w:rPr>
        <w:t xml:space="preserve">Tmotions Pvt Ltd - </w:t>
      </w:r>
      <w:r w:rsidR="00BA1114" w:rsidRPr="006E7E04">
        <w:rPr>
          <w:rStyle w:val="span"/>
          <w:rFonts w:ascii="Century Gothic" w:eastAsia="Century Gothic" w:hAnsi="Century Gothic" w:cs="Century Gothic"/>
          <w:b/>
          <w:bCs/>
          <w:color w:val="000000"/>
          <w:sz w:val="20"/>
          <w:szCs w:val="20"/>
        </w:rPr>
        <w:t>Mohali,</w:t>
      </w:r>
      <w:r w:rsidRPr="006E7E04">
        <w:rPr>
          <w:rStyle w:val="span"/>
          <w:rFonts w:ascii="Century Gothic" w:eastAsia="Century Gothic" w:hAnsi="Century Gothic" w:cs="Century Gothic"/>
          <w:b/>
          <w:bCs/>
          <w:color w:val="000000"/>
          <w:sz w:val="20"/>
          <w:szCs w:val="20"/>
        </w:rPr>
        <w:t xml:space="preserve"> India</w:t>
      </w:r>
      <w:r w:rsidRPr="006E7E04">
        <w:rPr>
          <w:rFonts w:ascii="Century Gothic" w:eastAsia="Century Gothic" w:hAnsi="Century Gothic" w:cs="Century Gothic"/>
          <w:b/>
          <w:bCs/>
          <w:color w:val="000000"/>
          <w:sz w:val="20"/>
          <w:szCs w:val="20"/>
        </w:rPr>
        <w:t xml:space="preserve"> </w:t>
      </w:r>
    </w:p>
    <w:p w14:paraId="3A2687D5" w14:textId="77777777" w:rsidR="002C540C" w:rsidRPr="006E7E04" w:rsidRDefault="00DA3512">
      <w:pPr>
        <w:pStyle w:val="divdocumentulli"/>
        <w:numPr>
          <w:ilvl w:val="0"/>
          <w:numId w:val="4"/>
        </w:numPr>
        <w:spacing w:line="280" w:lineRule="atLeast"/>
        <w:ind w:left="380" w:hanging="283"/>
        <w:rPr>
          <w:rStyle w:val="span"/>
          <w:rFonts w:ascii="Century Gothic" w:eastAsia="Century Gothic" w:hAnsi="Century Gothic" w:cs="Century Gothic"/>
          <w:color w:val="231F20"/>
          <w:sz w:val="20"/>
          <w:szCs w:val="20"/>
        </w:rPr>
      </w:pPr>
      <w:r w:rsidRPr="006E7E04">
        <w:rPr>
          <w:rStyle w:val="span"/>
          <w:rFonts w:ascii="Century Gothic" w:eastAsia="Century Gothic" w:hAnsi="Century Gothic" w:cs="Century Gothic"/>
          <w:color w:val="231F20"/>
          <w:sz w:val="20"/>
          <w:szCs w:val="20"/>
        </w:rPr>
        <w:t>Designed and developed software systems using initial brief.</w:t>
      </w:r>
    </w:p>
    <w:p w14:paraId="7335C101" w14:textId="77777777" w:rsidR="002C540C" w:rsidRPr="006E7E04" w:rsidRDefault="00DA3512">
      <w:pPr>
        <w:pStyle w:val="divdocumentulli"/>
        <w:numPr>
          <w:ilvl w:val="0"/>
          <w:numId w:val="4"/>
        </w:numPr>
        <w:spacing w:line="280" w:lineRule="atLeast"/>
        <w:ind w:left="380" w:hanging="283"/>
        <w:rPr>
          <w:rStyle w:val="span"/>
          <w:rFonts w:ascii="Century Gothic" w:eastAsia="Century Gothic" w:hAnsi="Century Gothic" w:cs="Century Gothic"/>
          <w:color w:val="231F20"/>
          <w:sz w:val="20"/>
          <w:szCs w:val="20"/>
        </w:rPr>
      </w:pPr>
      <w:r w:rsidRPr="006E7E04">
        <w:rPr>
          <w:rStyle w:val="span"/>
          <w:rFonts w:ascii="Century Gothic" w:eastAsia="Century Gothic" w:hAnsi="Century Gothic" w:cs="Century Gothic"/>
          <w:color w:val="231F20"/>
          <w:sz w:val="20"/>
          <w:szCs w:val="20"/>
        </w:rPr>
        <w:t>Coordinated quality testing with assurance team and partnered on resolving defects.</w:t>
      </w:r>
    </w:p>
    <w:p w14:paraId="703A4044" w14:textId="77777777" w:rsidR="002C540C" w:rsidRPr="006E7E04" w:rsidRDefault="00DA3512">
      <w:pPr>
        <w:pStyle w:val="divdocumentulli"/>
        <w:numPr>
          <w:ilvl w:val="0"/>
          <w:numId w:val="4"/>
        </w:numPr>
        <w:spacing w:line="280" w:lineRule="atLeast"/>
        <w:ind w:left="380" w:hanging="283"/>
        <w:rPr>
          <w:rStyle w:val="span"/>
          <w:rFonts w:ascii="Century Gothic" w:eastAsia="Century Gothic" w:hAnsi="Century Gothic" w:cs="Century Gothic"/>
          <w:color w:val="231F20"/>
          <w:sz w:val="20"/>
          <w:szCs w:val="20"/>
        </w:rPr>
      </w:pPr>
      <w:r w:rsidRPr="006E7E04">
        <w:rPr>
          <w:rStyle w:val="span"/>
          <w:rFonts w:ascii="Century Gothic" w:eastAsia="Century Gothic" w:hAnsi="Century Gothic" w:cs="Century Gothic"/>
          <w:color w:val="231F20"/>
          <w:sz w:val="20"/>
          <w:szCs w:val="20"/>
        </w:rPr>
        <w:t>Kept detailed records of releases and software fixes for optimum traceability.</w:t>
      </w:r>
    </w:p>
    <w:p w14:paraId="05C0691E" w14:textId="77777777" w:rsidR="002C540C" w:rsidRDefault="00DA3512">
      <w:pPr>
        <w:pStyle w:val="divdocumentulli"/>
        <w:numPr>
          <w:ilvl w:val="0"/>
          <w:numId w:val="4"/>
        </w:numPr>
        <w:spacing w:line="280" w:lineRule="atLeast"/>
        <w:ind w:left="380" w:hanging="283"/>
        <w:rPr>
          <w:rStyle w:val="span"/>
          <w:rFonts w:ascii="Century Gothic" w:eastAsia="Century Gothic" w:hAnsi="Century Gothic" w:cs="Century Gothic"/>
          <w:color w:val="231F20"/>
          <w:sz w:val="20"/>
          <w:szCs w:val="20"/>
        </w:rPr>
      </w:pPr>
      <w:r w:rsidRPr="006E7E04">
        <w:rPr>
          <w:rStyle w:val="span"/>
          <w:rFonts w:ascii="Century Gothic" w:eastAsia="Century Gothic" w:hAnsi="Century Gothic" w:cs="Century Gothic"/>
          <w:color w:val="231F20"/>
          <w:sz w:val="20"/>
          <w:szCs w:val="20"/>
        </w:rPr>
        <w:t>Detailed and evaluated requirements for software applications and operating systems.</w:t>
      </w:r>
    </w:p>
    <w:p w14:paraId="0A0495A7" w14:textId="129CBBEA" w:rsidR="00FC0641" w:rsidRDefault="00C60CFE">
      <w:pPr>
        <w:pStyle w:val="divdocumentulli"/>
        <w:numPr>
          <w:ilvl w:val="0"/>
          <w:numId w:val="4"/>
        </w:numPr>
        <w:spacing w:line="280" w:lineRule="atLeast"/>
        <w:ind w:left="380" w:hanging="283"/>
        <w:rPr>
          <w:rStyle w:val="span"/>
          <w:rFonts w:ascii="Century Gothic" w:eastAsia="Century Gothic" w:hAnsi="Century Gothic" w:cs="Century Gothic"/>
          <w:color w:val="231F20"/>
          <w:sz w:val="20"/>
          <w:szCs w:val="20"/>
        </w:rPr>
      </w:pPr>
      <w:r>
        <w:rPr>
          <w:rStyle w:val="span"/>
          <w:rFonts w:ascii="Century Gothic" w:eastAsia="Century Gothic" w:hAnsi="Century Gothic" w:cs="Century Gothic"/>
          <w:color w:val="231F20"/>
          <w:sz w:val="20"/>
          <w:szCs w:val="20"/>
        </w:rPr>
        <w:t xml:space="preserve">Develop complex PL/SQL </w:t>
      </w:r>
      <w:r w:rsidR="007B1E44">
        <w:rPr>
          <w:rStyle w:val="span"/>
          <w:rFonts w:ascii="Century Gothic" w:eastAsia="Century Gothic" w:hAnsi="Century Gothic" w:cs="Century Gothic"/>
          <w:color w:val="231F20"/>
          <w:sz w:val="20"/>
          <w:szCs w:val="20"/>
        </w:rPr>
        <w:t xml:space="preserve">packages, </w:t>
      </w:r>
      <w:r w:rsidR="005B3038">
        <w:rPr>
          <w:rStyle w:val="span"/>
          <w:rFonts w:ascii="Century Gothic" w:eastAsia="Century Gothic" w:hAnsi="Century Gothic" w:cs="Century Gothic"/>
          <w:color w:val="231F20"/>
          <w:sz w:val="20"/>
          <w:szCs w:val="20"/>
        </w:rPr>
        <w:t>procedures, functions</w:t>
      </w:r>
      <w:r>
        <w:rPr>
          <w:rStyle w:val="span"/>
          <w:rFonts w:ascii="Century Gothic" w:eastAsia="Century Gothic" w:hAnsi="Century Gothic" w:cs="Century Gothic"/>
          <w:color w:val="231F20"/>
          <w:sz w:val="20"/>
          <w:szCs w:val="20"/>
        </w:rPr>
        <w:t xml:space="preserve"> for the application, according to business requirements in windows environment.</w:t>
      </w:r>
    </w:p>
    <w:p w14:paraId="418D537A" w14:textId="78E67471" w:rsidR="002C540C" w:rsidRDefault="00DA3512">
      <w:pPr>
        <w:pStyle w:val="divdocumentsinglecolumn"/>
        <w:spacing w:before="300" w:line="280" w:lineRule="atLeast"/>
        <w:rPr>
          <w:rFonts w:ascii="Century Gothic" w:eastAsia="Century Gothic" w:hAnsi="Century Gothic" w:cs="Century Gothic"/>
          <w:color w:val="231F20"/>
          <w:sz w:val="18"/>
          <w:szCs w:val="18"/>
        </w:rPr>
      </w:pPr>
      <w:r>
        <w:rPr>
          <w:rStyle w:val="jobtitle"/>
          <w:rFonts w:ascii="Century Gothic" w:eastAsia="Century Gothic" w:hAnsi="Century Gothic" w:cs="Century Gothic"/>
          <w:color w:val="231F20"/>
          <w:sz w:val="18"/>
          <w:szCs w:val="18"/>
        </w:rPr>
        <w:t>Python Developer</w:t>
      </w:r>
      <w:r>
        <w:rPr>
          <w:rStyle w:val="span"/>
          <w:rFonts w:ascii="Century Gothic" w:eastAsia="Century Gothic" w:hAnsi="Century Gothic" w:cs="Century Gothic"/>
          <w:color w:val="231F20"/>
          <w:sz w:val="18"/>
          <w:szCs w:val="18"/>
        </w:rPr>
        <w:t xml:space="preserve"> | 02/2016 - 07/2017</w:t>
      </w:r>
      <w:r>
        <w:rPr>
          <w:rStyle w:val="singlecolumnspanpaddedlinenth-child1"/>
          <w:rFonts w:ascii="Century Gothic" w:eastAsia="Century Gothic" w:hAnsi="Century Gothic" w:cs="Century Gothic"/>
          <w:color w:val="231F20"/>
          <w:sz w:val="18"/>
          <w:szCs w:val="18"/>
        </w:rPr>
        <w:t xml:space="preserve"> </w:t>
      </w:r>
    </w:p>
    <w:p w14:paraId="65C85645" w14:textId="77777777" w:rsidR="002C540C" w:rsidRPr="003B2C42" w:rsidRDefault="00DA3512">
      <w:pPr>
        <w:pStyle w:val="spanpaddedline"/>
        <w:spacing w:line="280" w:lineRule="atLeast"/>
        <w:rPr>
          <w:rFonts w:ascii="Century Gothic" w:eastAsia="Century Gothic" w:hAnsi="Century Gothic" w:cs="Century Gothic"/>
          <w:b/>
          <w:bCs/>
          <w:color w:val="000000"/>
          <w:sz w:val="20"/>
          <w:szCs w:val="20"/>
        </w:rPr>
      </w:pPr>
      <w:r w:rsidRPr="003B2C42">
        <w:rPr>
          <w:rStyle w:val="span"/>
          <w:rFonts w:ascii="Century Gothic" w:eastAsia="Century Gothic" w:hAnsi="Century Gothic" w:cs="Century Gothic"/>
          <w:b/>
          <w:bCs/>
          <w:color w:val="000000"/>
          <w:sz w:val="20"/>
          <w:szCs w:val="20"/>
        </w:rPr>
        <w:t>AgreeYa Solutions Pvt Ltd - Hyderabad, India</w:t>
      </w:r>
      <w:r w:rsidRPr="003B2C42">
        <w:rPr>
          <w:rFonts w:ascii="Century Gothic" w:eastAsia="Century Gothic" w:hAnsi="Century Gothic" w:cs="Century Gothic"/>
          <w:b/>
          <w:bCs/>
          <w:color w:val="000000"/>
          <w:sz w:val="20"/>
          <w:szCs w:val="20"/>
        </w:rPr>
        <w:t xml:space="preserve"> </w:t>
      </w:r>
    </w:p>
    <w:p w14:paraId="51A284EF" w14:textId="18DE7189" w:rsidR="002C540C" w:rsidRDefault="00DA3512">
      <w:pPr>
        <w:pStyle w:val="divdocumentulli"/>
        <w:numPr>
          <w:ilvl w:val="0"/>
          <w:numId w:val="5"/>
        </w:numPr>
        <w:spacing w:line="280" w:lineRule="atLeast"/>
        <w:ind w:left="380" w:hanging="283"/>
        <w:rPr>
          <w:rStyle w:val="span"/>
          <w:rFonts w:ascii="Century Gothic" w:eastAsia="Century Gothic" w:hAnsi="Century Gothic" w:cs="Century Gothic"/>
          <w:color w:val="231F20"/>
          <w:sz w:val="20"/>
          <w:szCs w:val="20"/>
        </w:rPr>
      </w:pPr>
      <w:r w:rsidRPr="003B2C42">
        <w:rPr>
          <w:rStyle w:val="span"/>
          <w:rFonts w:ascii="Century Gothic" w:eastAsia="Century Gothic" w:hAnsi="Century Gothic" w:cs="Century Gothic"/>
          <w:color w:val="231F20"/>
          <w:sz w:val="20"/>
          <w:szCs w:val="20"/>
        </w:rPr>
        <w:t xml:space="preserve">Developed standard procedures for </w:t>
      </w:r>
      <w:r w:rsidR="0061767B">
        <w:rPr>
          <w:rStyle w:val="span"/>
          <w:rFonts w:ascii="Century Gothic" w:eastAsia="Century Gothic" w:hAnsi="Century Gothic" w:cs="Century Gothic"/>
          <w:color w:val="231F20"/>
          <w:sz w:val="20"/>
          <w:szCs w:val="20"/>
        </w:rPr>
        <w:t xml:space="preserve">pytest and unit testing </w:t>
      </w:r>
      <w:r w:rsidRPr="003B2C42">
        <w:rPr>
          <w:rStyle w:val="span"/>
          <w:rFonts w:ascii="Century Gothic" w:eastAsia="Century Gothic" w:hAnsi="Century Gothic" w:cs="Century Gothic"/>
          <w:color w:val="231F20"/>
          <w:sz w:val="20"/>
          <w:szCs w:val="20"/>
        </w:rPr>
        <w:t>and validating software.</w:t>
      </w:r>
    </w:p>
    <w:p w14:paraId="13100B64" w14:textId="5CC3A101" w:rsidR="00CC22F3" w:rsidRPr="003B2C42" w:rsidRDefault="00CC22F3">
      <w:pPr>
        <w:pStyle w:val="divdocumentulli"/>
        <w:numPr>
          <w:ilvl w:val="0"/>
          <w:numId w:val="5"/>
        </w:numPr>
        <w:spacing w:line="280" w:lineRule="atLeast"/>
        <w:ind w:left="380" w:hanging="283"/>
        <w:rPr>
          <w:rStyle w:val="span"/>
          <w:rFonts w:ascii="Century Gothic" w:eastAsia="Century Gothic" w:hAnsi="Century Gothic" w:cs="Century Gothic"/>
          <w:color w:val="231F20"/>
          <w:sz w:val="20"/>
          <w:szCs w:val="20"/>
        </w:rPr>
      </w:pPr>
      <w:r>
        <w:rPr>
          <w:rStyle w:val="span"/>
          <w:rFonts w:ascii="Century Gothic" w:eastAsia="Century Gothic" w:hAnsi="Century Gothic" w:cs="Century Gothic"/>
          <w:color w:val="231F20"/>
          <w:sz w:val="20"/>
          <w:szCs w:val="20"/>
        </w:rPr>
        <w:t>Can navigate through ORM queries and middleware to enhance speed and efficiency, ensuring a seamless user experience and scalability of web applications.</w:t>
      </w:r>
    </w:p>
    <w:p w14:paraId="62D2A5EE" w14:textId="77777777" w:rsidR="002C540C" w:rsidRPr="003B2C42" w:rsidRDefault="00DA3512">
      <w:pPr>
        <w:pStyle w:val="divdocumentulli"/>
        <w:numPr>
          <w:ilvl w:val="0"/>
          <w:numId w:val="5"/>
        </w:numPr>
        <w:spacing w:line="280" w:lineRule="atLeast"/>
        <w:ind w:left="380" w:hanging="283"/>
        <w:rPr>
          <w:rStyle w:val="span"/>
          <w:rFonts w:ascii="Century Gothic" w:eastAsia="Century Gothic" w:hAnsi="Century Gothic" w:cs="Century Gothic"/>
          <w:color w:val="231F20"/>
          <w:sz w:val="20"/>
          <w:szCs w:val="20"/>
        </w:rPr>
      </w:pPr>
      <w:r w:rsidRPr="003B2C42">
        <w:rPr>
          <w:rStyle w:val="span"/>
          <w:rFonts w:ascii="Century Gothic" w:eastAsia="Century Gothic" w:hAnsi="Century Gothic" w:cs="Century Gothic"/>
          <w:color w:val="231F20"/>
          <w:sz w:val="20"/>
          <w:szCs w:val="20"/>
        </w:rPr>
        <w:t>Gathered requirements from users and wrote definition documents.</w:t>
      </w:r>
    </w:p>
    <w:p w14:paraId="463484E3" w14:textId="77777777" w:rsidR="002C540C" w:rsidRPr="003B2C42" w:rsidRDefault="00DA3512">
      <w:pPr>
        <w:pStyle w:val="divdocumentulli"/>
        <w:numPr>
          <w:ilvl w:val="0"/>
          <w:numId w:val="5"/>
        </w:numPr>
        <w:spacing w:line="280" w:lineRule="atLeast"/>
        <w:ind w:left="380" w:hanging="283"/>
        <w:rPr>
          <w:rStyle w:val="span"/>
          <w:rFonts w:ascii="Century Gothic" w:eastAsia="Century Gothic" w:hAnsi="Century Gothic" w:cs="Century Gothic"/>
          <w:color w:val="231F20"/>
          <w:sz w:val="20"/>
          <w:szCs w:val="20"/>
        </w:rPr>
      </w:pPr>
      <w:r w:rsidRPr="003B2C42">
        <w:rPr>
          <w:rStyle w:val="span"/>
          <w:rFonts w:ascii="Century Gothic" w:eastAsia="Century Gothic" w:hAnsi="Century Gothic" w:cs="Century Gothic"/>
          <w:color w:val="231F20"/>
          <w:sz w:val="20"/>
          <w:szCs w:val="20"/>
        </w:rPr>
        <w:t>Investigated requests for maintenance and repairs for swift resolution.</w:t>
      </w:r>
    </w:p>
    <w:p w14:paraId="67DAC1BE" w14:textId="6DD9A825" w:rsidR="002C540C" w:rsidRPr="003B2C42" w:rsidRDefault="00DA3512">
      <w:pPr>
        <w:pStyle w:val="divdocumentulli"/>
        <w:numPr>
          <w:ilvl w:val="0"/>
          <w:numId w:val="5"/>
        </w:numPr>
        <w:spacing w:line="280" w:lineRule="atLeast"/>
        <w:ind w:left="380" w:hanging="283"/>
        <w:rPr>
          <w:rStyle w:val="span"/>
          <w:rFonts w:ascii="Century Gothic" w:eastAsia="Century Gothic" w:hAnsi="Century Gothic" w:cs="Century Gothic"/>
          <w:color w:val="231F20"/>
          <w:sz w:val="20"/>
          <w:szCs w:val="20"/>
        </w:rPr>
      </w:pPr>
      <w:r w:rsidRPr="003B2C42">
        <w:rPr>
          <w:rStyle w:val="span"/>
          <w:rFonts w:ascii="Century Gothic" w:eastAsia="Century Gothic" w:hAnsi="Century Gothic" w:cs="Century Gothic"/>
          <w:color w:val="231F20"/>
          <w:sz w:val="20"/>
          <w:szCs w:val="20"/>
        </w:rPr>
        <w:t xml:space="preserve">Researched market trends and potential technical constraints to </w:t>
      </w:r>
      <w:r w:rsidR="005149CD" w:rsidRPr="003B2C42">
        <w:rPr>
          <w:rStyle w:val="span"/>
          <w:rFonts w:ascii="Century Gothic" w:eastAsia="Century Gothic" w:hAnsi="Century Gothic" w:cs="Century Gothic"/>
          <w:color w:val="231F20"/>
          <w:sz w:val="20"/>
          <w:szCs w:val="20"/>
        </w:rPr>
        <w:t>optimize</w:t>
      </w:r>
      <w:r w:rsidRPr="003B2C42">
        <w:rPr>
          <w:rStyle w:val="span"/>
          <w:rFonts w:ascii="Century Gothic" w:eastAsia="Century Gothic" w:hAnsi="Century Gothic" w:cs="Century Gothic"/>
          <w:color w:val="231F20"/>
          <w:sz w:val="20"/>
          <w:szCs w:val="20"/>
        </w:rPr>
        <w:t xml:space="preserve"> planning for new software.</w:t>
      </w:r>
    </w:p>
    <w:p w14:paraId="4E478897" w14:textId="5B48C269" w:rsidR="002C540C" w:rsidRDefault="00A623EB">
      <w:pPr>
        <w:pStyle w:val="divdocumentsinglecolumn"/>
        <w:spacing w:before="300" w:line="280" w:lineRule="atLeast"/>
        <w:rPr>
          <w:rFonts w:ascii="Century Gothic" w:eastAsia="Century Gothic" w:hAnsi="Century Gothic" w:cs="Century Gothic"/>
          <w:color w:val="231F20"/>
          <w:sz w:val="18"/>
          <w:szCs w:val="18"/>
        </w:rPr>
      </w:pPr>
      <w:r>
        <w:rPr>
          <w:rStyle w:val="jobtitle"/>
          <w:rFonts w:ascii="Century Gothic" w:eastAsia="Century Gothic" w:hAnsi="Century Gothic" w:cs="Century Gothic"/>
          <w:color w:val="231F20"/>
          <w:sz w:val="18"/>
          <w:szCs w:val="18"/>
        </w:rPr>
        <w:t>ColdFusion</w:t>
      </w:r>
      <w:r w:rsidR="00DA3512">
        <w:rPr>
          <w:rStyle w:val="jobtitle"/>
          <w:rFonts w:ascii="Century Gothic" w:eastAsia="Century Gothic" w:hAnsi="Century Gothic" w:cs="Century Gothic"/>
          <w:color w:val="231F20"/>
          <w:sz w:val="18"/>
          <w:szCs w:val="18"/>
        </w:rPr>
        <w:t xml:space="preserve"> Developer</w:t>
      </w:r>
      <w:r w:rsidR="00DA3512">
        <w:rPr>
          <w:rStyle w:val="span"/>
          <w:rFonts w:ascii="Century Gothic" w:eastAsia="Century Gothic" w:hAnsi="Century Gothic" w:cs="Century Gothic"/>
          <w:color w:val="231F20"/>
          <w:sz w:val="18"/>
          <w:szCs w:val="18"/>
        </w:rPr>
        <w:t xml:space="preserve"> | 12/2014 - 01/2016</w:t>
      </w:r>
      <w:r w:rsidR="00DA3512">
        <w:rPr>
          <w:rStyle w:val="singlecolumnspanpaddedlinenth-child1"/>
          <w:rFonts w:ascii="Century Gothic" w:eastAsia="Century Gothic" w:hAnsi="Century Gothic" w:cs="Century Gothic"/>
          <w:color w:val="231F20"/>
          <w:sz w:val="18"/>
          <w:szCs w:val="18"/>
        </w:rPr>
        <w:t xml:space="preserve"> </w:t>
      </w:r>
    </w:p>
    <w:p w14:paraId="294FD848" w14:textId="77777777" w:rsidR="002C540C" w:rsidRPr="001D6165" w:rsidRDefault="00DA3512">
      <w:pPr>
        <w:pStyle w:val="spanpaddedline"/>
        <w:spacing w:line="280" w:lineRule="atLeast"/>
        <w:rPr>
          <w:rFonts w:ascii="Century Gothic" w:eastAsia="Century Gothic" w:hAnsi="Century Gothic" w:cs="Century Gothic"/>
          <w:b/>
          <w:bCs/>
          <w:color w:val="000000"/>
          <w:sz w:val="20"/>
          <w:szCs w:val="20"/>
        </w:rPr>
      </w:pPr>
      <w:r w:rsidRPr="001D6165">
        <w:rPr>
          <w:rStyle w:val="span"/>
          <w:rFonts w:ascii="Century Gothic" w:eastAsia="Century Gothic" w:hAnsi="Century Gothic" w:cs="Century Gothic"/>
          <w:b/>
          <w:bCs/>
          <w:color w:val="000000"/>
          <w:sz w:val="20"/>
          <w:szCs w:val="20"/>
        </w:rPr>
        <w:t>BahwanIton Technologies - Muscat, India</w:t>
      </w:r>
      <w:r w:rsidRPr="001D6165">
        <w:rPr>
          <w:rFonts w:ascii="Century Gothic" w:eastAsia="Century Gothic" w:hAnsi="Century Gothic" w:cs="Century Gothic"/>
          <w:b/>
          <w:bCs/>
          <w:color w:val="000000"/>
          <w:sz w:val="20"/>
          <w:szCs w:val="20"/>
        </w:rPr>
        <w:t xml:space="preserve"> </w:t>
      </w:r>
    </w:p>
    <w:p w14:paraId="77290A4F" w14:textId="6FE45E32" w:rsidR="002C540C" w:rsidRPr="001D6165" w:rsidRDefault="00DA3512">
      <w:pPr>
        <w:pStyle w:val="divdocumentulli"/>
        <w:numPr>
          <w:ilvl w:val="0"/>
          <w:numId w:val="6"/>
        </w:numPr>
        <w:spacing w:line="280" w:lineRule="atLeast"/>
        <w:ind w:left="380" w:hanging="283"/>
        <w:rPr>
          <w:rStyle w:val="span"/>
          <w:rFonts w:ascii="Century Gothic" w:eastAsia="Century Gothic" w:hAnsi="Century Gothic" w:cs="Century Gothic"/>
          <w:color w:val="231F20"/>
          <w:sz w:val="20"/>
          <w:szCs w:val="20"/>
        </w:rPr>
      </w:pPr>
      <w:r w:rsidRPr="001D6165">
        <w:rPr>
          <w:rStyle w:val="span"/>
          <w:rFonts w:ascii="Century Gothic" w:eastAsia="Century Gothic" w:hAnsi="Century Gothic" w:cs="Century Gothic"/>
          <w:color w:val="231F20"/>
          <w:sz w:val="20"/>
          <w:szCs w:val="20"/>
        </w:rPr>
        <w:t xml:space="preserve">Created and updated operating systems for </w:t>
      </w:r>
      <w:r w:rsidR="0011626C" w:rsidRPr="001D6165">
        <w:rPr>
          <w:rStyle w:val="span"/>
          <w:rFonts w:ascii="Century Gothic" w:eastAsia="Century Gothic" w:hAnsi="Century Gothic" w:cs="Century Gothic"/>
          <w:color w:val="468AE5"/>
          <w:sz w:val="20"/>
          <w:szCs w:val="20"/>
        </w:rPr>
        <w:t>Water and Electricity</w:t>
      </w:r>
      <w:r w:rsidRPr="001D6165">
        <w:rPr>
          <w:rStyle w:val="span"/>
          <w:rFonts w:ascii="Century Gothic" w:eastAsia="Century Gothic" w:hAnsi="Century Gothic" w:cs="Century Gothic"/>
          <w:color w:val="231F20"/>
          <w:sz w:val="20"/>
          <w:szCs w:val="20"/>
        </w:rPr>
        <w:t xml:space="preserve"> industry applications.</w:t>
      </w:r>
    </w:p>
    <w:p w14:paraId="7C7D75D3" w14:textId="77777777" w:rsidR="002C540C" w:rsidRPr="001D6165" w:rsidRDefault="00DA3512">
      <w:pPr>
        <w:pStyle w:val="divdocumentulli"/>
        <w:numPr>
          <w:ilvl w:val="0"/>
          <w:numId w:val="6"/>
        </w:numPr>
        <w:spacing w:line="280" w:lineRule="atLeast"/>
        <w:ind w:left="380" w:hanging="283"/>
        <w:rPr>
          <w:rStyle w:val="span"/>
          <w:rFonts w:ascii="Century Gothic" w:eastAsia="Century Gothic" w:hAnsi="Century Gothic" w:cs="Century Gothic"/>
          <w:color w:val="231F20"/>
          <w:sz w:val="20"/>
          <w:szCs w:val="20"/>
        </w:rPr>
      </w:pPr>
      <w:r w:rsidRPr="001D6165">
        <w:rPr>
          <w:rStyle w:val="span"/>
          <w:rFonts w:ascii="Century Gothic" w:eastAsia="Century Gothic" w:hAnsi="Century Gothic" w:cs="Century Gothic"/>
          <w:color w:val="231F20"/>
          <w:sz w:val="20"/>
          <w:szCs w:val="20"/>
        </w:rPr>
        <w:t>Detailed and evaluated requirements for software applications and operating systems.</w:t>
      </w:r>
    </w:p>
    <w:p w14:paraId="741E2D0A" w14:textId="77777777" w:rsidR="002C540C" w:rsidRPr="001D6165" w:rsidRDefault="00DA3512">
      <w:pPr>
        <w:pStyle w:val="divdocumentulli"/>
        <w:numPr>
          <w:ilvl w:val="0"/>
          <w:numId w:val="6"/>
        </w:numPr>
        <w:spacing w:line="280" w:lineRule="atLeast"/>
        <w:ind w:left="380" w:hanging="283"/>
        <w:rPr>
          <w:rStyle w:val="span"/>
          <w:rFonts w:ascii="Century Gothic" w:eastAsia="Century Gothic" w:hAnsi="Century Gothic" w:cs="Century Gothic"/>
          <w:color w:val="231F20"/>
          <w:sz w:val="20"/>
          <w:szCs w:val="20"/>
        </w:rPr>
      </w:pPr>
      <w:r w:rsidRPr="001D6165">
        <w:rPr>
          <w:rStyle w:val="span"/>
          <w:rFonts w:ascii="Century Gothic" w:eastAsia="Century Gothic" w:hAnsi="Century Gothic" w:cs="Century Gothic"/>
          <w:color w:val="231F20"/>
          <w:sz w:val="20"/>
          <w:szCs w:val="20"/>
        </w:rPr>
        <w:t>Developed standard procedures for testing and validating software.</w:t>
      </w:r>
    </w:p>
    <w:p w14:paraId="44B2CF8B" w14:textId="77777777" w:rsidR="002C540C" w:rsidRDefault="00DA3512">
      <w:pPr>
        <w:pStyle w:val="divdocumentulli"/>
        <w:numPr>
          <w:ilvl w:val="0"/>
          <w:numId w:val="6"/>
        </w:numPr>
        <w:spacing w:line="280" w:lineRule="atLeast"/>
        <w:ind w:left="380" w:hanging="283"/>
        <w:rPr>
          <w:rStyle w:val="span"/>
          <w:rFonts w:ascii="Century Gothic" w:eastAsia="Century Gothic" w:hAnsi="Century Gothic" w:cs="Century Gothic"/>
          <w:color w:val="231F20"/>
          <w:sz w:val="20"/>
          <w:szCs w:val="20"/>
        </w:rPr>
      </w:pPr>
      <w:r w:rsidRPr="001D6165">
        <w:rPr>
          <w:rStyle w:val="span"/>
          <w:rFonts w:ascii="Century Gothic" w:eastAsia="Century Gothic" w:hAnsi="Century Gothic" w:cs="Century Gothic"/>
          <w:color w:val="231F20"/>
          <w:sz w:val="20"/>
          <w:szCs w:val="20"/>
        </w:rPr>
        <w:t>Investigated requests for maintenance and repairs for swift resolution.</w:t>
      </w:r>
    </w:p>
    <w:p w14:paraId="48813FD1" w14:textId="3AF6F252" w:rsidR="000D52F8" w:rsidRPr="00740BEA" w:rsidRDefault="00902622">
      <w:pPr>
        <w:pStyle w:val="divdocumentulli"/>
        <w:numPr>
          <w:ilvl w:val="0"/>
          <w:numId w:val="6"/>
        </w:numPr>
        <w:spacing w:line="280" w:lineRule="atLeast"/>
        <w:ind w:left="380" w:hanging="283"/>
        <w:rPr>
          <w:rStyle w:val="span"/>
          <w:rFonts w:ascii="Century Gothic" w:eastAsia="Century Gothic" w:hAnsi="Century Gothic" w:cs="Century Gothic"/>
          <w:color w:val="231F20"/>
          <w:sz w:val="20"/>
          <w:szCs w:val="20"/>
        </w:rPr>
      </w:pPr>
      <w:r>
        <w:rPr>
          <w:rStyle w:val="span"/>
          <w:rFonts w:ascii="Century Gothic" w:eastAsia="Century Gothic" w:hAnsi="Century Gothic" w:cs="Century Gothic"/>
          <w:color w:val="231F20"/>
          <w:sz w:val="20"/>
          <w:szCs w:val="20"/>
        </w:rPr>
        <w:t xml:space="preserve">Proficient understanding of code versioning tools such as </w:t>
      </w:r>
      <w:r w:rsidRPr="00FD114E">
        <w:rPr>
          <w:rStyle w:val="span"/>
          <w:rFonts w:ascii="Century Gothic" w:eastAsia="Century Gothic" w:hAnsi="Century Gothic" w:cs="Century Gothic"/>
          <w:b/>
          <w:bCs/>
          <w:color w:val="231F20"/>
          <w:sz w:val="20"/>
          <w:szCs w:val="20"/>
        </w:rPr>
        <w:t>{{GIT/SVN}}</w:t>
      </w:r>
    </w:p>
    <w:p w14:paraId="4535EAFD" w14:textId="11D8C37D" w:rsidR="00740BEA" w:rsidRDefault="00740BEA">
      <w:pPr>
        <w:pStyle w:val="divdocumentulli"/>
        <w:numPr>
          <w:ilvl w:val="0"/>
          <w:numId w:val="6"/>
        </w:numPr>
        <w:spacing w:line="280" w:lineRule="atLeast"/>
        <w:ind w:left="380" w:hanging="283"/>
        <w:rPr>
          <w:rStyle w:val="span"/>
          <w:rFonts w:ascii="Century Gothic" w:eastAsia="Century Gothic" w:hAnsi="Century Gothic" w:cs="Century Gothic"/>
          <w:color w:val="231F20"/>
          <w:sz w:val="20"/>
          <w:szCs w:val="20"/>
        </w:rPr>
      </w:pPr>
      <w:r w:rsidRPr="00740BEA">
        <w:rPr>
          <w:rStyle w:val="span"/>
          <w:rFonts w:ascii="Century Gothic" w:eastAsia="Century Gothic" w:hAnsi="Century Gothic" w:cs="Century Gothic"/>
          <w:color w:val="231F20"/>
          <w:sz w:val="20"/>
          <w:szCs w:val="20"/>
        </w:rPr>
        <w:t>Capa</w:t>
      </w:r>
      <w:r>
        <w:rPr>
          <w:rStyle w:val="span"/>
          <w:rFonts w:ascii="Century Gothic" w:eastAsia="Century Gothic" w:hAnsi="Century Gothic" w:cs="Century Gothic"/>
          <w:color w:val="231F20"/>
          <w:sz w:val="20"/>
          <w:szCs w:val="20"/>
        </w:rPr>
        <w:t>ble of troubleshooting common SQL server database issues</w:t>
      </w:r>
      <w:r w:rsidR="00E57BB3">
        <w:rPr>
          <w:rStyle w:val="span"/>
          <w:rFonts w:ascii="Century Gothic" w:eastAsia="Century Gothic" w:hAnsi="Century Gothic" w:cs="Century Gothic"/>
          <w:color w:val="231F20"/>
          <w:sz w:val="20"/>
          <w:szCs w:val="20"/>
        </w:rPr>
        <w:t>.</w:t>
      </w:r>
    </w:p>
    <w:p w14:paraId="08933A78" w14:textId="162A7232" w:rsidR="005F672E" w:rsidRPr="00740BEA" w:rsidRDefault="005F672E">
      <w:pPr>
        <w:pStyle w:val="divdocumentulli"/>
        <w:numPr>
          <w:ilvl w:val="0"/>
          <w:numId w:val="6"/>
        </w:numPr>
        <w:spacing w:line="280" w:lineRule="atLeast"/>
        <w:ind w:left="380" w:hanging="283"/>
        <w:rPr>
          <w:rStyle w:val="span"/>
          <w:rFonts w:ascii="Century Gothic" w:eastAsia="Century Gothic" w:hAnsi="Century Gothic" w:cs="Century Gothic"/>
          <w:color w:val="231F20"/>
          <w:sz w:val="20"/>
          <w:szCs w:val="20"/>
        </w:rPr>
      </w:pPr>
      <w:r>
        <w:rPr>
          <w:rStyle w:val="span"/>
          <w:rFonts w:ascii="Century Gothic" w:eastAsia="Century Gothic" w:hAnsi="Century Gothic" w:cs="Century Gothic"/>
          <w:color w:val="231F20"/>
          <w:sz w:val="20"/>
          <w:szCs w:val="20"/>
        </w:rPr>
        <w:t xml:space="preserve">Proficiency in the </w:t>
      </w:r>
      <w:r w:rsidR="006869F0">
        <w:rPr>
          <w:rStyle w:val="span"/>
          <w:rFonts w:ascii="Century Gothic" w:eastAsia="Century Gothic" w:hAnsi="Century Gothic" w:cs="Century Gothic"/>
          <w:color w:val="231F20"/>
          <w:sz w:val="20"/>
          <w:szCs w:val="20"/>
        </w:rPr>
        <w:t>JavaScript</w:t>
      </w:r>
      <w:r>
        <w:rPr>
          <w:rStyle w:val="span"/>
          <w:rFonts w:ascii="Century Gothic" w:eastAsia="Century Gothic" w:hAnsi="Century Gothic" w:cs="Century Gothic"/>
          <w:color w:val="231F20"/>
          <w:sz w:val="20"/>
          <w:szCs w:val="20"/>
        </w:rPr>
        <w:t xml:space="preserve"> language.</w:t>
      </w:r>
    </w:p>
    <w:p w14:paraId="1AD0EB87" w14:textId="77777777" w:rsidR="002C540C" w:rsidRDefault="00DA3512">
      <w:pPr>
        <w:pStyle w:val="divdocumentsinglecolumn"/>
        <w:spacing w:before="300" w:line="280" w:lineRule="atLeast"/>
        <w:rPr>
          <w:rFonts w:ascii="Century Gothic" w:eastAsia="Century Gothic" w:hAnsi="Century Gothic" w:cs="Century Gothic"/>
          <w:color w:val="231F20"/>
          <w:sz w:val="18"/>
          <w:szCs w:val="18"/>
        </w:rPr>
      </w:pPr>
      <w:r>
        <w:rPr>
          <w:rStyle w:val="jobtitle"/>
          <w:rFonts w:ascii="Century Gothic" w:eastAsia="Century Gothic" w:hAnsi="Century Gothic" w:cs="Century Gothic"/>
          <w:color w:val="231F20"/>
          <w:sz w:val="18"/>
          <w:szCs w:val="18"/>
        </w:rPr>
        <w:t>ColdFusion Developer</w:t>
      </w:r>
      <w:r>
        <w:rPr>
          <w:rStyle w:val="span"/>
          <w:rFonts w:ascii="Century Gothic" w:eastAsia="Century Gothic" w:hAnsi="Century Gothic" w:cs="Century Gothic"/>
          <w:color w:val="231F20"/>
          <w:sz w:val="18"/>
          <w:szCs w:val="18"/>
        </w:rPr>
        <w:t xml:space="preserve"> | 10/2011 - 11/2014</w:t>
      </w:r>
      <w:r>
        <w:rPr>
          <w:rStyle w:val="singlecolumnspanpaddedlinenth-child1"/>
          <w:rFonts w:ascii="Century Gothic" w:eastAsia="Century Gothic" w:hAnsi="Century Gothic" w:cs="Century Gothic"/>
          <w:color w:val="231F20"/>
          <w:sz w:val="18"/>
          <w:szCs w:val="18"/>
        </w:rPr>
        <w:t xml:space="preserve"> </w:t>
      </w:r>
    </w:p>
    <w:p w14:paraId="5BE86053" w14:textId="77777777" w:rsidR="002C540C" w:rsidRPr="00D608D3" w:rsidRDefault="00DA3512">
      <w:pPr>
        <w:pStyle w:val="spanpaddedline"/>
        <w:spacing w:line="280" w:lineRule="atLeast"/>
        <w:rPr>
          <w:rFonts w:ascii="Century Gothic" w:eastAsia="Century Gothic" w:hAnsi="Century Gothic" w:cs="Century Gothic"/>
          <w:b/>
          <w:bCs/>
          <w:color w:val="000000"/>
          <w:sz w:val="20"/>
          <w:szCs w:val="20"/>
        </w:rPr>
      </w:pPr>
      <w:r w:rsidRPr="00D608D3">
        <w:rPr>
          <w:rStyle w:val="span"/>
          <w:rFonts w:ascii="Century Gothic" w:eastAsia="Century Gothic" w:hAnsi="Century Gothic" w:cs="Century Gothic"/>
          <w:b/>
          <w:bCs/>
          <w:color w:val="000000"/>
          <w:sz w:val="20"/>
          <w:szCs w:val="20"/>
        </w:rPr>
        <w:t>InfoZite Technologies - Hyderabad, India</w:t>
      </w:r>
      <w:r w:rsidRPr="00D608D3">
        <w:rPr>
          <w:rFonts w:ascii="Century Gothic" w:eastAsia="Century Gothic" w:hAnsi="Century Gothic" w:cs="Century Gothic"/>
          <w:b/>
          <w:bCs/>
          <w:color w:val="000000"/>
          <w:sz w:val="20"/>
          <w:szCs w:val="20"/>
        </w:rPr>
        <w:t xml:space="preserve"> </w:t>
      </w:r>
    </w:p>
    <w:p w14:paraId="7CC43886" w14:textId="77777777" w:rsidR="002C540C" w:rsidRPr="00D608D3" w:rsidRDefault="00DA3512">
      <w:pPr>
        <w:pStyle w:val="divdocumentulli"/>
        <w:numPr>
          <w:ilvl w:val="0"/>
          <w:numId w:val="7"/>
        </w:numPr>
        <w:spacing w:line="280" w:lineRule="atLeast"/>
        <w:ind w:left="380" w:hanging="283"/>
        <w:rPr>
          <w:rStyle w:val="span"/>
          <w:rFonts w:ascii="Century Gothic" w:eastAsia="Century Gothic" w:hAnsi="Century Gothic" w:cs="Century Gothic"/>
          <w:color w:val="231F20"/>
          <w:sz w:val="20"/>
          <w:szCs w:val="20"/>
        </w:rPr>
      </w:pPr>
      <w:r w:rsidRPr="00D608D3">
        <w:rPr>
          <w:rStyle w:val="span"/>
          <w:rFonts w:ascii="Century Gothic" w:eastAsia="Century Gothic" w:hAnsi="Century Gothic" w:cs="Century Gothic"/>
          <w:color w:val="231F20"/>
          <w:sz w:val="20"/>
          <w:szCs w:val="20"/>
        </w:rPr>
        <w:t>Managed payroll accuracy using specific checklists and quality review processes.</w:t>
      </w:r>
    </w:p>
    <w:p w14:paraId="0EB96DDC" w14:textId="77777777" w:rsidR="002C540C" w:rsidRPr="00D608D3" w:rsidRDefault="00DA3512">
      <w:pPr>
        <w:pStyle w:val="divdocumentulli"/>
        <w:numPr>
          <w:ilvl w:val="0"/>
          <w:numId w:val="7"/>
        </w:numPr>
        <w:spacing w:line="280" w:lineRule="atLeast"/>
        <w:ind w:left="380" w:hanging="283"/>
        <w:rPr>
          <w:rStyle w:val="span"/>
          <w:rFonts w:ascii="Century Gothic" w:eastAsia="Century Gothic" w:hAnsi="Century Gothic" w:cs="Century Gothic"/>
          <w:color w:val="231F20"/>
          <w:sz w:val="20"/>
          <w:szCs w:val="20"/>
        </w:rPr>
      </w:pPr>
      <w:r w:rsidRPr="00D608D3">
        <w:rPr>
          <w:rStyle w:val="span"/>
          <w:rFonts w:ascii="Century Gothic" w:eastAsia="Century Gothic" w:hAnsi="Century Gothic" w:cs="Century Gothic"/>
          <w:color w:val="231F20"/>
          <w:sz w:val="20"/>
          <w:szCs w:val="20"/>
        </w:rPr>
        <w:t>Operated equipment to exceed production targets.</w:t>
      </w:r>
    </w:p>
    <w:p w14:paraId="7AB84A17" w14:textId="6B712086" w:rsidR="002C540C" w:rsidRPr="00D608D3" w:rsidRDefault="00DA3512">
      <w:pPr>
        <w:pStyle w:val="divdocumentulli"/>
        <w:numPr>
          <w:ilvl w:val="0"/>
          <w:numId w:val="7"/>
        </w:numPr>
        <w:spacing w:line="280" w:lineRule="atLeast"/>
        <w:ind w:left="380" w:hanging="283"/>
        <w:rPr>
          <w:rStyle w:val="span"/>
          <w:rFonts w:ascii="Century Gothic" w:eastAsia="Century Gothic" w:hAnsi="Century Gothic" w:cs="Century Gothic"/>
          <w:color w:val="231F20"/>
          <w:sz w:val="20"/>
          <w:szCs w:val="20"/>
        </w:rPr>
      </w:pPr>
      <w:r w:rsidRPr="00D608D3">
        <w:rPr>
          <w:rStyle w:val="span"/>
          <w:rFonts w:ascii="Century Gothic" w:eastAsia="Century Gothic" w:hAnsi="Century Gothic" w:cs="Century Gothic"/>
          <w:color w:val="231F20"/>
          <w:sz w:val="20"/>
          <w:szCs w:val="20"/>
        </w:rPr>
        <w:t xml:space="preserve">Promoted safe working environment by implementing regulatory standards, </w:t>
      </w:r>
      <w:r w:rsidR="0022739B" w:rsidRPr="00D608D3">
        <w:rPr>
          <w:rStyle w:val="span"/>
          <w:rFonts w:ascii="Century Gothic" w:eastAsia="Century Gothic" w:hAnsi="Century Gothic" w:cs="Century Gothic"/>
          <w:color w:val="231F20"/>
          <w:sz w:val="20"/>
          <w:szCs w:val="20"/>
        </w:rPr>
        <w:t>policies,</w:t>
      </w:r>
      <w:r w:rsidRPr="00D608D3">
        <w:rPr>
          <w:rStyle w:val="span"/>
          <w:rFonts w:ascii="Century Gothic" w:eastAsia="Century Gothic" w:hAnsi="Century Gothic" w:cs="Century Gothic"/>
          <w:color w:val="231F20"/>
          <w:sz w:val="20"/>
          <w:szCs w:val="20"/>
        </w:rPr>
        <w:t xml:space="preserve"> and guidelines.</w:t>
      </w:r>
    </w:p>
    <w:p w14:paraId="0AFF44E7" w14:textId="77777777" w:rsidR="002C540C" w:rsidRPr="00D608D3" w:rsidRDefault="00DA3512">
      <w:pPr>
        <w:pStyle w:val="divdocumentulli"/>
        <w:numPr>
          <w:ilvl w:val="0"/>
          <w:numId w:val="7"/>
        </w:numPr>
        <w:spacing w:line="280" w:lineRule="atLeast"/>
        <w:ind w:left="380" w:hanging="283"/>
        <w:rPr>
          <w:rStyle w:val="span"/>
          <w:rFonts w:ascii="Century Gothic" w:eastAsia="Century Gothic" w:hAnsi="Century Gothic" w:cs="Century Gothic"/>
          <w:color w:val="231F20"/>
          <w:sz w:val="20"/>
          <w:szCs w:val="20"/>
        </w:rPr>
      </w:pPr>
      <w:r w:rsidRPr="00D608D3">
        <w:rPr>
          <w:rStyle w:val="span"/>
          <w:rFonts w:ascii="Century Gothic" w:eastAsia="Century Gothic" w:hAnsi="Century Gothic" w:cs="Century Gothic"/>
          <w:color w:val="231F20"/>
          <w:sz w:val="20"/>
          <w:szCs w:val="20"/>
        </w:rPr>
        <w:t>Picked up additional tasks to aid team success.</w:t>
      </w:r>
    </w:p>
    <w:p w14:paraId="7E02FECC" w14:textId="6007D10C" w:rsidR="002C540C" w:rsidRDefault="00DA3512">
      <w:pPr>
        <w:pStyle w:val="divdocumentulli"/>
        <w:numPr>
          <w:ilvl w:val="0"/>
          <w:numId w:val="7"/>
        </w:numPr>
        <w:spacing w:line="280" w:lineRule="atLeast"/>
        <w:ind w:left="380" w:hanging="283"/>
        <w:rPr>
          <w:rStyle w:val="span"/>
          <w:rFonts w:ascii="Century Gothic" w:eastAsia="Century Gothic" w:hAnsi="Century Gothic" w:cs="Century Gothic"/>
          <w:color w:val="231F20"/>
          <w:sz w:val="20"/>
          <w:szCs w:val="20"/>
        </w:rPr>
      </w:pPr>
      <w:r w:rsidRPr="00D608D3">
        <w:rPr>
          <w:rStyle w:val="span"/>
          <w:rFonts w:ascii="Century Gothic" w:eastAsia="Century Gothic" w:hAnsi="Century Gothic" w:cs="Century Gothic"/>
          <w:color w:val="231F20"/>
          <w:sz w:val="20"/>
          <w:szCs w:val="20"/>
        </w:rPr>
        <w:t xml:space="preserve">Identified issues, </w:t>
      </w:r>
      <w:r w:rsidR="000C143A" w:rsidRPr="00D608D3">
        <w:rPr>
          <w:rStyle w:val="span"/>
          <w:rFonts w:ascii="Century Gothic" w:eastAsia="Century Gothic" w:hAnsi="Century Gothic" w:cs="Century Gothic"/>
          <w:color w:val="231F20"/>
          <w:sz w:val="20"/>
          <w:szCs w:val="20"/>
        </w:rPr>
        <w:t>analyzed</w:t>
      </w:r>
      <w:r w:rsidRPr="00D608D3">
        <w:rPr>
          <w:rStyle w:val="span"/>
          <w:rFonts w:ascii="Century Gothic" w:eastAsia="Century Gothic" w:hAnsi="Century Gothic" w:cs="Century Gothic"/>
          <w:color w:val="231F20"/>
          <w:sz w:val="20"/>
          <w:szCs w:val="20"/>
        </w:rPr>
        <w:t xml:space="preserve"> </w:t>
      </w:r>
      <w:r w:rsidR="0022739B" w:rsidRPr="00D608D3">
        <w:rPr>
          <w:rStyle w:val="span"/>
          <w:rFonts w:ascii="Century Gothic" w:eastAsia="Century Gothic" w:hAnsi="Century Gothic" w:cs="Century Gothic"/>
          <w:color w:val="231F20"/>
          <w:sz w:val="20"/>
          <w:szCs w:val="20"/>
        </w:rPr>
        <w:t>information,</w:t>
      </w:r>
      <w:r w:rsidRPr="00D608D3">
        <w:rPr>
          <w:rStyle w:val="span"/>
          <w:rFonts w:ascii="Century Gothic" w:eastAsia="Century Gothic" w:hAnsi="Century Gothic" w:cs="Century Gothic"/>
          <w:color w:val="231F20"/>
          <w:sz w:val="20"/>
          <w:szCs w:val="20"/>
        </w:rPr>
        <w:t xml:space="preserve"> and provided solutions to problems.</w:t>
      </w:r>
    </w:p>
    <w:p w14:paraId="2ACED557" w14:textId="183FFB42" w:rsidR="009C5E64" w:rsidRPr="00D608D3" w:rsidRDefault="009C5E64">
      <w:pPr>
        <w:pStyle w:val="divdocumentulli"/>
        <w:numPr>
          <w:ilvl w:val="0"/>
          <w:numId w:val="7"/>
        </w:numPr>
        <w:spacing w:line="280" w:lineRule="atLeast"/>
        <w:ind w:left="380" w:hanging="283"/>
        <w:rPr>
          <w:rStyle w:val="span"/>
          <w:rFonts w:ascii="Century Gothic" w:eastAsia="Century Gothic" w:hAnsi="Century Gothic" w:cs="Century Gothic"/>
          <w:color w:val="231F20"/>
          <w:sz w:val="20"/>
          <w:szCs w:val="20"/>
        </w:rPr>
      </w:pPr>
      <w:r>
        <w:rPr>
          <w:rStyle w:val="span"/>
          <w:rFonts w:ascii="Century Gothic" w:eastAsia="Century Gothic" w:hAnsi="Century Gothic" w:cs="Century Gothic"/>
          <w:color w:val="231F20"/>
          <w:sz w:val="20"/>
          <w:szCs w:val="20"/>
        </w:rPr>
        <w:t xml:space="preserve">Use a variety of popular </w:t>
      </w:r>
      <w:r w:rsidR="00D535E6">
        <w:rPr>
          <w:rStyle w:val="span"/>
          <w:rFonts w:ascii="Century Gothic" w:eastAsia="Century Gothic" w:hAnsi="Century Gothic" w:cs="Century Gothic"/>
          <w:color w:val="231F20"/>
          <w:sz w:val="20"/>
          <w:szCs w:val="20"/>
        </w:rPr>
        <w:t>JavaScript</w:t>
      </w:r>
      <w:r>
        <w:rPr>
          <w:rStyle w:val="span"/>
          <w:rFonts w:ascii="Century Gothic" w:eastAsia="Century Gothic" w:hAnsi="Century Gothic" w:cs="Century Gothic"/>
          <w:color w:val="231F20"/>
          <w:sz w:val="20"/>
          <w:szCs w:val="20"/>
        </w:rPr>
        <w:t xml:space="preserve"> tools and frameworks such as </w:t>
      </w:r>
      <w:r w:rsidR="00D535E6">
        <w:rPr>
          <w:rStyle w:val="span"/>
          <w:rFonts w:ascii="Century Gothic" w:eastAsia="Century Gothic" w:hAnsi="Century Gothic" w:cs="Century Gothic"/>
          <w:color w:val="231F20"/>
          <w:sz w:val="20"/>
          <w:szCs w:val="20"/>
        </w:rPr>
        <w:t>jQuery.</w:t>
      </w:r>
    </w:p>
    <w:tbl>
      <w:tblPr>
        <w:tblStyle w:val="displaytable"/>
        <w:tblW w:w="1600" w:type="dxa"/>
        <w:tblCellSpacing w:w="0" w:type="dxa"/>
        <w:tblCellMar>
          <w:left w:w="0" w:type="dxa"/>
          <w:right w:w="0" w:type="dxa"/>
        </w:tblCellMar>
        <w:tblLook w:val="05E0" w:firstRow="1" w:lastRow="1" w:firstColumn="1" w:lastColumn="1" w:noHBand="0" w:noVBand="1"/>
      </w:tblPr>
      <w:tblGrid>
        <w:gridCol w:w="1600"/>
      </w:tblGrid>
      <w:tr w:rsidR="002C540C" w14:paraId="1855F3F3" w14:textId="77777777">
        <w:trPr>
          <w:tblCellSpacing w:w="0" w:type="dxa"/>
        </w:trPr>
        <w:tc>
          <w:tcPr>
            <w:tcW w:w="1600" w:type="dxa"/>
            <w:tcMar>
              <w:top w:w="420" w:type="dxa"/>
              <w:left w:w="0" w:type="dxa"/>
              <w:bottom w:w="0" w:type="dxa"/>
              <w:right w:w="0" w:type="dxa"/>
            </w:tcMar>
            <w:vAlign w:val="bottom"/>
            <w:hideMark/>
          </w:tcPr>
          <w:p w14:paraId="53F5D0BE" w14:textId="77777777" w:rsidR="002C540C" w:rsidRDefault="00DA3512">
            <w:pPr>
              <w:pStyle w:val="topborder"/>
              <w:rPr>
                <w:rStyle w:val="displaycell"/>
                <w:rFonts w:ascii="Century Gothic" w:eastAsia="Century Gothic" w:hAnsi="Century Gothic" w:cs="Century Gothic"/>
                <w:color w:val="231F20"/>
              </w:rPr>
            </w:pPr>
            <w:r>
              <w:rPr>
                <w:rStyle w:val="displaycell"/>
                <w:rFonts w:ascii="Century Gothic" w:eastAsia="Century Gothic" w:hAnsi="Century Gothic" w:cs="Century Gothic"/>
                <w:color w:val="231F20"/>
              </w:rPr>
              <w:t> </w:t>
            </w:r>
          </w:p>
        </w:tc>
      </w:tr>
    </w:tbl>
    <w:p w14:paraId="347C6C79" w14:textId="77777777" w:rsidR="002C540C" w:rsidRDefault="00DA3512">
      <w:pPr>
        <w:pStyle w:val="divdocumentdivsectiontitle"/>
        <w:pBdr>
          <w:bottom w:val="none" w:sz="0" w:space="5" w:color="auto"/>
        </w:pBdr>
        <w:rPr>
          <w:rFonts w:ascii="Century Gothic" w:eastAsia="Century Gothic" w:hAnsi="Century Gothic" w:cs="Century Gothic"/>
          <w:b/>
          <w:bCs/>
        </w:rPr>
      </w:pPr>
      <w:r>
        <w:rPr>
          <w:rFonts w:ascii="Century Gothic" w:eastAsia="Century Gothic" w:hAnsi="Century Gothic" w:cs="Century Gothic"/>
          <w:b/>
          <w:bCs/>
        </w:rPr>
        <w:t>Skills</w:t>
      </w:r>
    </w:p>
    <w:tbl>
      <w:tblPr>
        <w:tblStyle w:val="divdocumenttable"/>
        <w:tblW w:w="0" w:type="auto"/>
        <w:tblLayout w:type="fixed"/>
        <w:tblCellMar>
          <w:left w:w="0" w:type="dxa"/>
          <w:right w:w="0" w:type="dxa"/>
        </w:tblCellMar>
        <w:tblLook w:val="05E0" w:firstRow="1" w:lastRow="1" w:firstColumn="1" w:lastColumn="1" w:noHBand="0" w:noVBand="1"/>
      </w:tblPr>
      <w:tblGrid>
        <w:gridCol w:w="5113"/>
        <w:gridCol w:w="5113"/>
      </w:tblGrid>
      <w:tr w:rsidR="002C540C" w14:paraId="5FF6E666" w14:textId="77777777">
        <w:tc>
          <w:tcPr>
            <w:tcW w:w="5113" w:type="dxa"/>
            <w:tcMar>
              <w:top w:w="5" w:type="dxa"/>
              <w:left w:w="5" w:type="dxa"/>
              <w:bottom w:w="5" w:type="dxa"/>
              <w:right w:w="5" w:type="dxa"/>
            </w:tcMar>
            <w:hideMark/>
          </w:tcPr>
          <w:p w14:paraId="245A2477" w14:textId="557BAD2B" w:rsidR="002C540C" w:rsidRPr="006B3666" w:rsidRDefault="00DA3512">
            <w:pPr>
              <w:pStyle w:val="divdocumentulli"/>
              <w:numPr>
                <w:ilvl w:val="0"/>
                <w:numId w:val="8"/>
              </w:numPr>
              <w:spacing w:line="280" w:lineRule="atLeast"/>
              <w:ind w:left="380" w:hanging="283"/>
              <w:rPr>
                <w:rFonts w:ascii="Century Gothic" w:eastAsia="Century Gothic" w:hAnsi="Century Gothic" w:cs="Century Gothic"/>
                <w:color w:val="231F20"/>
                <w:sz w:val="20"/>
                <w:szCs w:val="20"/>
              </w:rPr>
            </w:pPr>
            <w:r w:rsidRPr="006B3666">
              <w:rPr>
                <w:rFonts w:ascii="Century Gothic" w:eastAsia="Century Gothic" w:hAnsi="Century Gothic" w:cs="Century Gothic"/>
                <w:color w:val="231F20"/>
                <w:sz w:val="20"/>
                <w:szCs w:val="20"/>
              </w:rPr>
              <w:t>Python</w:t>
            </w:r>
            <w:r w:rsidR="00C82A3A">
              <w:rPr>
                <w:rFonts w:ascii="Century Gothic" w:eastAsia="Century Gothic" w:hAnsi="Century Gothic" w:cs="Century Gothic"/>
                <w:color w:val="231F20"/>
                <w:sz w:val="20"/>
                <w:szCs w:val="20"/>
              </w:rPr>
              <w:t xml:space="preserve"> – 7</w:t>
            </w:r>
            <w:r w:rsidR="00911D3D">
              <w:rPr>
                <w:rFonts w:ascii="Century Gothic" w:eastAsia="Century Gothic" w:hAnsi="Century Gothic" w:cs="Century Gothic"/>
                <w:color w:val="231F20"/>
                <w:sz w:val="20"/>
                <w:szCs w:val="20"/>
              </w:rPr>
              <w:t>.6</w:t>
            </w:r>
            <w:r w:rsidR="00C82A3A">
              <w:rPr>
                <w:rFonts w:ascii="Century Gothic" w:eastAsia="Century Gothic" w:hAnsi="Century Gothic" w:cs="Century Gothic"/>
                <w:color w:val="231F20"/>
                <w:sz w:val="20"/>
                <w:szCs w:val="20"/>
              </w:rPr>
              <w:t xml:space="preserve"> Years</w:t>
            </w:r>
          </w:p>
          <w:p w14:paraId="3135C026" w14:textId="72BFDA47" w:rsidR="002C540C" w:rsidRPr="006B3666" w:rsidRDefault="00DA3512">
            <w:pPr>
              <w:pStyle w:val="divdocumentulli"/>
              <w:numPr>
                <w:ilvl w:val="0"/>
                <w:numId w:val="8"/>
              </w:numPr>
              <w:spacing w:line="280" w:lineRule="atLeast"/>
              <w:ind w:left="380" w:hanging="283"/>
              <w:rPr>
                <w:rFonts w:ascii="Century Gothic" w:eastAsia="Century Gothic" w:hAnsi="Century Gothic" w:cs="Century Gothic"/>
                <w:color w:val="231F20"/>
                <w:sz w:val="20"/>
                <w:szCs w:val="20"/>
              </w:rPr>
            </w:pPr>
            <w:r w:rsidRPr="006B3666">
              <w:rPr>
                <w:rFonts w:ascii="Century Gothic" w:eastAsia="Century Gothic" w:hAnsi="Century Gothic" w:cs="Century Gothic"/>
                <w:color w:val="231F20"/>
                <w:sz w:val="20"/>
                <w:szCs w:val="20"/>
              </w:rPr>
              <w:t>Python scripting</w:t>
            </w:r>
            <w:r w:rsidR="00195637">
              <w:rPr>
                <w:rFonts w:ascii="Century Gothic" w:eastAsia="Century Gothic" w:hAnsi="Century Gothic" w:cs="Century Gothic"/>
                <w:color w:val="231F20"/>
                <w:sz w:val="20"/>
                <w:szCs w:val="20"/>
              </w:rPr>
              <w:t xml:space="preserve"> – 5 Years</w:t>
            </w:r>
          </w:p>
          <w:p w14:paraId="76194040" w14:textId="588C75F5" w:rsidR="002C540C" w:rsidRPr="006B3666" w:rsidRDefault="00DA3512">
            <w:pPr>
              <w:pStyle w:val="divdocumentulli"/>
              <w:numPr>
                <w:ilvl w:val="0"/>
                <w:numId w:val="8"/>
              </w:numPr>
              <w:spacing w:line="280" w:lineRule="atLeast"/>
              <w:ind w:left="380" w:hanging="283"/>
              <w:rPr>
                <w:rFonts w:ascii="Century Gothic" w:eastAsia="Century Gothic" w:hAnsi="Century Gothic" w:cs="Century Gothic"/>
                <w:color w:val="231F20"/>
                <w:sz w:val="20"/>
                <w:szCs w:val="20"/>
              </w:rPr>
            </w:pPr>
            <w:r w:rsidRPr="006B3666">
              <w:rPr>
                <w:rFonts w:ascii="Century Gothic" w:eastAsia="Century Gothic" w:hAnsi="Century Gothic" w:cs="Century Gothic"/>
                <w:color w:val="231F20"/>
                <w:sz w:val="20"/>
                <w:szCs w:val="20"/>
              </w:rPr>
              <w:t>JavaScript</w:t>
            </w:r>
            <w:r w:rsidR="00F71DDE">
              <w:rPr>
                <w:rFonts w:ascii="Century Gothic" w:eastAsia="Century Gothic" w:hAnsi="Century Gothic" w:cs="Century Gothic"/>
                <w:color w:val="231F20"/>
                <w:sz w:val="20"/>
                <w:szCs w:val="20"/>
              </w:rPr>
              <w:t xml:space="preserve"> – </w:t>
            </w:r>
            <w:r w:rsidR="006852FA">
              <w:rPr>
                <w:rFonts w:ascii="Century Gothic" w:eastAsia="Century Gothic" w:hAnsi="Century Gothic" w:cs="Century Gothic"/>
                <w:color w:val="231F20"/>
                <w:sz w:val="20"/>
                <w:szCs w:val="20"/>
              </w:rPr>
              <w:t>4.3</w:t>
            </w:r>
            <w:r w:rsidR="00F71DDE">
              <w:rPr>
                <w:rFonts w:ascii="Century Gothic" w:eastAsia="Century Gothic" w:hAnsi="Century Gothic" w:cs="Century Gothic"/>
                <w:color w:val="231F20"/>
                <w:sz w:val="20"/>
                <w:szCs w:val="20"/>
              </w:rPr>
              <w:t xml:space="preserve"> Years</w:t>
            </w:r>
          </w:p>
          <w:p w14:paraId="2AA24FEF" w14:textId="37FC91F3" w:rsidR="002C540C" w:rsidRPr="006B3666" w:rsidRDefault="009D6B6C">
            <w:pPr>
              <w:pStyle w:val="divdocumentulli"/>
              <w:numPr>
                <w:ilvl w:val="0"/>
                <w:numId w:val="8"/>
              </w:numPr>
              <w:spacing w:line="280" w:lineRule="atLeast"/>
              <w:ind w:left="380" w:hanging="283"/>
              <w:rPr>
                <w:rFonts w:ascii="Century Gothic" w:eastAsia="Century Gothic" w:hAnsi="Century Gothic" w:cs="Century Gothic"/>
                <w:color w:val="231F20"/>
                <w:sz w:val="20"/>
                <w:szCs w:val="20"/>
              </w:rPr>
            </w:pPr>
            <w:r w:rsidRPr="006B3666">
              <w:rPr>
                <w:rFonts w:ascii="Century Gothic" w:eastAsia="Century Gothic" w:hAnsi="Century Gothic" w:cs="Century Gothic"/>
                <w:color w:val="231F20"/>
                <w:sz w:val="20"/>
                <w:szCs w:val="20"/>
              </w:rPr>
              <w:t>jQuery</w:t>
            </w:r>
            <w:r w:rsidR="00F71DDE">
              <w:rPr>
                <w:rFonts w:ascii="Century Gothic" w:eastAsia="Century Gothic" w:hAnsi="Century Gothic" w:cs="Century Gothic"/>
                <w:color w:val="231F20"/>
                <w:sz w:val="20"/>
                <w:szCs w:val="20"/>
              </w:rPr>
              <w:t xml:space="preserve"> – 3 Years</w:t>
            </w:r>
          </w:p>
          <w:p w14:paraId="2C003680" w14:textId="0E895CE5" w:rsidR="00D51F47" w:rsidRDefault="00D51F47">
            <w:pPr>
              <w:pStyle w:val="divdocumentulli"/>
              <w:numPr>
                <w:ilvl w:val="0"/>
                <w:numId w:val="8"/>
              </w:numPr>
              <w:spacing w:line="280" w:lineRule="atLeast"/>
              <w:ind w:left="380" w:hanging="283"/>
              <w:rPr>
                <w:rFonts w:ascii="Century Gothic" w:eastAsia="Century Gothic" w:hAnsi="Century Gothic" w:cs="Century Gothic"/>
                <w:color w:val="231F20"/>
                <w:sz w:val="20"/>
                <w:szCs w:val="20"/>
              </w:rPr>
            </w:pPr>
            <w:r w:rsidRPr="006B3666">
              <w:rPr>
                <w:rFonts w:ascii="Century Gothic" w:eastAsia="Century Gothic" w:hAnsi="Century Gothic" w:cs="Century Gothic"/>
                <w:color w:val="231F20"/>
                <w:sz w:val="20"/>
                <w:szCs w:val="20"/>
              </w:rPr>
              <w:t>Adobe ColdFusion</w:t>
            </w:r>
            <w:r w:rsidR="003006A7">
              <w:rPr>
                <w:rFonts w:ascii="Century Gothic" w:eastAsia="Century Gothic" w:hAnsi="Century Gothic" w:cs="Century Gothic"/>
                <w:color w:val="231F20"/>
                <w:sz w:val="20"/>
                <w:szCs w:val="20"/>
              </w:rPr>
              <w:t xml:space="preserve"> – </w:t>
            </w:r>
            <w:r w:rsidR="0022739B">
              <w:rPr>
                <w:rFonts w:ascii="Century Gothic" w:eastAsia="Century Gothic" w:hAnsi="Century Gothic" w:cs="Century Gothic"/>
                <w:color w:val="231F20"/>
                <w:sz w:val="20"/>
                <w:szCs w:val="20"/>
              </w:rPr>
              <w:t>4.3</w:t>
            </w:r>
            <w:r w:rsidR="003006A7">
              <w:rPr>
                <w:rFonts w:ascii="Century Gothic" w:eastAsia="Century Gothic" w:hAnsi="Century Gothic" w:cs="Century Gothic"/>
                <w:color w:val="231F20"/>
                <w:sz w:val="20"/>
                <w:szCs w:val="20"/>
              </w:rPr>
              <w:t xml:space="preserve"> Years</w:t>
            </w:r>
          </w:p>
          <w:p w14:paraId="30F3AF6F" w14:textId="0561C795" w:rsidR="00A03EE5" w:rsidRDefault="00A03EE5">
            <w:pPr>
              <w:pStyle w:val="divdocumentulli"/>
              <w:numPr>
                <w:ilvl w:val="0"/>
                <w:numId w:val="8"/>
              </w:numPr>
              <w:spacing w:line="280" w:lineRule="atLeast"/>
              <w:ind w:left="380" w:hanging="283"/>
              <w:rPr>
                <w:rFonts w:ascii="Century Gothic" w:eastAsia="Century Gothic" w:hAnsi="Century Gothic" w:cs="Century Gothic"/>
                <w:color w:val="231F20"/>
                <w:sz w:val="20"/>
                <w:szCs w:val="20"/>
              </w:rPr>
            </w:pPr>
            <w:r>
              <w:rPr>
                <w:rFonts w:ascii="Century Gothic" w:eastAsia="Century Gothic" w:hAnsi="Century Gothic" w:cs="Century Gothic"/>
                <w:color w:val="231F20"/>
                <w:sz w:val="20"/>
                <w:szCs w:val="20"/>
              </w:rPr>
              <w:t>Flask</w:t>
            </w:r>
            <w:r w:rsidR="005653A0">
              <w:rPr>
                <w:rFonts w:ascii="Century Gothic" w:eastAsia="Century Gothic" w:hAnsi="Century Gothic" w:cs="Century Gothic"/>
                <w:color w:val="231F20"/>
                <w:sz w:val="20"/>
                <w:szCs w:val="20"/>
              </w:rPr>
              <w:t xml:space="preserve"> – </w:t>
            </w:r>
            <w:r w:rsidR="000156E5">
              <w:rPr>
                <w:rFonts w:ascii="Century Gothic" w:eastAsia="Century Gothic" w:hAnsi="Century Gothic" w:cs="Century Gothic"/>
                <w:color w:val="231F20"/>
                <w:sz w:val="20"/>
                <w:szCs w:val="20"/>
              </w:rPr>
              <w:t>2.4</w:t>
            </w:r>
            <w:r w:rsidR="005653A0">
              <w:rPr>
                <w:rFonts w:ascii="Century Gothic" w:eastAsia="Century Gothic" w:hAnsi="Century Gothic" w:cs="Century Gothic"/>
                <w:color w:val="231F20"/>
                <w:sz w:val="20"/>
                <w:szCs w:val="20"/>
              </w:rPr>
              <w:t xml:space="preserve"> Years</w:t>
            </w:r>
          </w:p>
          <w:p w14:paraId="66CE123C" w14:textId="455FDC15" w:rsidR="00A07D7E" w:rsidRDefault="00A07D7E">
            <w:pPr>
              <w:pStyle w:val="divdocumentulli"/>
              <w:numPr>
                <w:ilvl w:val="0"/>
                <w:numId w:val="8"/>
              </w:numPr>
              <w:spacing w:line="280" w:lineRule="atLeast"/>
              <w:ind w:left="380" w:hanging="283"/>
              <w:rPr>
                <w:rFonts w:ascii="Century Gothic" w:eastAsia="Century Gothic" w:hAnsi="Century Gothic" w:cs="Century Gothic"/>
                <w:color w:val="231F20"/>
                <w:sz w:val="20"/>
                <w:szCs w:val="20"/>
              </w:rPr>
            </w:pPr>
            <w:r>
              <w:rPr>
                <w:rFonts w:ascii="Century Gothic" w:eastAsia="Century Gothic" w:hAnsi="Century Gothic" w:cs="Century Gothic"/>
                <w:color w:val="231F20"/>
                <w:sz w:val="20"/>
                <w:szCs w:val="20"/>
              </w:rPr>
              <w:t>AWS</w:t>
            </w:r>
            <w:r w:rsidR="005653A0">
              <w:rPr>
                <w:rFonts w:ascii="Century Gothic" w:eastAsia="Century Gothic" w:hAnsi="Century Gothic" w:cs="Century Gothic"/>
                <w:color w:val="231F20"/>
                <w:sz w:val="20"/>
                <w:szCs w:val="20"/>
              </w:rPr>
              <w:t xml:space="preserve"> – </w:t>
            </w:r>
            <w:r w:rsidR="00ED75BC">
              <w:rPr>
                <w:rFonts w:ascii="Century Gothic" w:eastAsia="Century Gothic" w:hAnsi="Century Gothic" w:cs="Century Gothic"/>
                <w:color w:val="231F20"/>
                <w:sz w:val="20"/>
                <w:szCs w:val="20"/>
              </w:rPr>
              <w:t>4.8</w:t>
            </w:r>
            <w:r w:rsidR="005653A0">
              <w:rPr>
                <w:rFonts w:ascii="Century Gothic" w:eastAsia="Century Gothic" w:hAnsi="Century Gothic" w:cs="Century Gothic"/>
                <w:color w:val="231F20"/>
                <w:sz w:val="20"/>
                <w:szCs w:val="20"/>
              </w:rPr>
              <w:t xml:space="preserve"> years</w:t>
            </w:r>
          </w:p>
          <w:p w14:paraId="71D8083D" w14:textId="24C590A1" w:rsidR="001B626D" w:rsidRDefault="001B626D">
            <w:pPr>
              <w:pStyle w:val="divdocumentulli"/>
              <w:numPr>
                <w:ilvl w:val="0"/>
                <w:numId w:val="8"/>
              </w:numPr>
              <w:spacing w:line="280" w:lineRule="atLeast"/>
              <w:ind w:left="380" w:hanging="283"/>
              <w:rPr>
                <w:rFonts w:ascii="Century Gothic" w:eastAsia="Century Gothic" w:hAnsi="Century Gothic" w:cs="Century Gothic"/>
                <w:color w:val="231F20"/>
                <w:sz w:val="20"/>
                <w:szCs w:val="20"/>
              </w:rPr>
            </w:pPr>
            <w:r>
              <w:rPr>
                <w:rFonts w:ascii="Century Gothic" w:eastAsia="Century Gothic" w:hAnsi="Century Gothic" w:cs="Century Gothic"/>
                <w:color w:val="231F20"/>
                <w:sz w:val="20"/>
                <w:szCs w:val="20"/>
              </w:rPr>
              <w:t>SVN Tortoise</w:t>
            </w:r>
            <w:r w:rsidR="005653A0">
              <w:rPr>
                <w:rFonts w:ascii="Century Gothic" w:eastAsia="Century Gothic" w:hAnsi="Century Gothic" w:cs="Century Gothic"/>
                <w:color w:val="231F20"/>
                <w:sz w:val="20"/>
                <w:szCs w:val="20"/>
              </w:rPr>
              <w:t xml:space="preserve"> – 2 years</w:t>
            </w:r>
          </w:p>
          <w:p w14:paraId="618EC3B6" w14:textId="77777777" w:rsidR="00AA36F1" w:rsidRDefault="00AA36F1">
            <w:pPr>
              <w:pStyle w:val="divdocumentulli"/>
              <w:numPr>
                <w:ilvl w:val="0"/>
                <w:numId w:val="8"/>
              </w:numPr>
              <w:spacing w:line="280" w:lineRule="atLeast"/>
              <w:ind w:left="380" w:hanging="283"/>
              <w:rPr>
                <w:rFonts w:ascii="Century Gothic" w:eastAsia="Century Gothic" w:hAnsi="Century Gothic" w:cs="Century Gothic"/>
                <w:color w:val="231F20"/>
                <w:sz w:val="20"/>
                <w:szCs w:val="20"/>
              </w:rPr>
            </w:pPr>
            <w:r>
              <w:rPr>
                <w:rFonts w:ascii="Century Gothic" w:eastAsia="Century Gothic" w:hAnsi="Century Gothic" w:cs="Century Gothic"/>
                <w:color w:val="231F20"/>
                <w:sz w:val="20"/>
                <w:szCs w:val="20"/>
              </w:rPr>
              <w:t>GCP</w:t>
            </w:r>
            <w:r w:rsidR="005653A0">
              <w:rPr>
                <w:rFonts w:ascii="Century Gothic" w:eastAsia="Century Gothic" w:hAnsi="Century Gothic" w:cs="Century Gothic"/>
                <w:color w:val="231F20"/>
                <w:sz w:val="20"/>
                <w:szCs w:val="20"/>
              </w:rPr>
              <w:t xml:space="preserve"> – 2 years</w:t>
            </w:r>
          </w:p>
          <w:p w14:paraId="41C2DE45" w14:textId="40A3C18C" w:rsidR="005F0FDD" w:rsidRPr="006B3666" w:rsidRDefault="005F0FDD">
            <w:pPr>
              <w:pStyle w:val="divdocumentulli"/>
              <w:numPr>
                <w:ilvl w:val="0"/>
                <w:numId w:val="8"/>
              </w:numPr>
              <w:spacing w:line="280" w:lineRule="atLeast"/>
              <w:ind w:left="380" w:hanging="283"/>
              <w:rPr>
                <w:rFonts w:ascii="Century Gothic" w:eastAsia="Century Gothic" w:hAnsi="Century Gothic" w:cs="Century Gothic"/>
                <w:color w:val="231F20"/>
                <w:sz w:val="20"/>
                <w:szCs w:val="20"/>
              </w:rPr>
            </w:pPr>
            <w:r>
              <w:rPr>
                <w:rFonts w:ascii="Century Gothic" w:eastAsia="Century Gothic" w:hAnsi="Century Gothic" w:cs="Century Gothic"/>
                <w:color w:val="231F20"/>
                <w:sz w:val="20"/>
                <w:szCs w:val="20"/>
              </w:rPr>
              <w:t>Pytest – 1.9 years</w:t>
            </w:r>
          </w:p>
        </w:tc>
        <w:tc>
          <w:tcPr>
            <w:tcW w:w="5113" w:type="dxa"/>
            <w:tcMar>
              <w:top w:w="5" w:type="dxa"/>
              <w:left w:w="5" w:type="dxa"/>
              <w:bottom w:w="5" w:type="dxa"/>
              <w:right w:w="5" w:type="dxa"/>
            </w:tcMar>
            <w:hideMark/>
          </w:tcPr>
          <w:p w14:paraId="6BD5E331" w14:textId="56085FB1" w:rsidR="002C540C" w:rsidRPr="006B3666" w:rsidRDefault="00DA3512">
            <w:pPr>
              <w:pStyle w:val="divdocumentulli"/>
              <w:numPr>
                <w:ilvl w:val="0"/>
                <w:numId w:val="9"/>
              </w:numPr>
              <w:spacing w:line="280" w:lineRule="atLeast"/>
              <w:ind w:left="380" w:hanging="283"/>
              <w:rPr>
                <w:rFonts w:ascii="Century Gothic" w:eastAsia="Century Gothic" w:hAnsi="Century Gothic" w:cs="Century Gothic"/>
                <w:color w:val="231F20"/>
                <w:sz w:val="20"/>
                <w:szCs w:val="20"/>
              </w:rPr>
            </w:pPr>
            <w:r w:rsidRPr="006B3666">
              <w:rPr>
                <w:rFonts w:ascii="Century Gothic" w:eastAsia="Century Gothic" w:hAnsi="Century Gothic" w:cs="Century Gothic"/>
                <w:color w:val="231F20"/>
                <w:sz w:val="20"/>
                <w:szCs w:val="20"/>
              </w:rPr>
              <w:t>Microsoft SQL Server</w:t>
            </w:r>
            <w:r w:rsidR="005653A0">
              <w:rPr>
                <w:rFonts w:ascii="Century Gothic" w:eastAsia="Century Gothic" w:hAnsi="Century Gothic" w:cs="Century Gothic"/>
                <w:color w:val="231F20"/>
                <w:sz w:val="20"/>
                <w:szCs w:val="20"/>
              </w:rPr>
              <w:t xml:space="preserve"> – 4 years</w:t>
            </w:r>
          </w:p>
          <w:p w14:paraId="0779BEBF" w14:textId="2013B858" w:rsidR="002C540C" w:rsidRPr="006B3666" w:rsidRDefault="00DA3512">
            <w:pPr>
              <w:pStyle w:val="divdocumentulli"/>
              <w:numPr>
                <w:ilvl w:val="0"/>
                <w:numId w:val="9"/>
              </w:numPr>
              <w:spacing w:line="280" w:lineRule="atLeast"/>
              <w:ind w:left="380" w:hanging="283"/>
              <w:rPr>
                <w:rFonts w:ascii="Century Gothic" w:eastAsia="Century Gothic" w:hAnsi="Century Gothic" w:cs="Century Gothic"/>
                <w:color w:val="231F20"/>
                <w:sz w:val="20"/>
                <w:szCs w:val="20"/>
              </w:rPr>
            </w:pPr>
            <w:r w:rsidRPr="006B3666">
              <w:rPr>
                <w:rFonts w:ascii="Century Gothic" w:eastAsia="Century Gothic" w:hAnsi="Century Gothic" w:cs="Century Gothic"/>
                <w:color w:val="231F20"/>
                <w:sz w:val="20"/>
                <w:szCs w:val="20"/>
              </w:rPr>
              <w:t>Oracle Database</w:t>
            </w:r>
            <w:r w:rsidR="005653A0">
              <w:rPr>
                <w:rFonts w:ascii="Century Gothic" w:eastAsia="Century Gothic" w:hAnsi="Century Gothic" w:cs="Century Gothic"/>
                <w:color w:val="231F20"/>
                <w:sz w:val="20"/>
                <w:szCs w:val="20"/>
              </w:rPr>
              <w:t xml:space="preserve"> – 4 Years</w:t>
            </w:r>
          </w:p>
          <w:p w14:paraId="6497673F" w14:textId="0749CD96" w:rsidR="002C540C" w:rsidRPr="006B3666" w:rsidRDefault="00DA3512">
            <w:pPr>
              <w:pStyle w:val="divdocumentulli"/>
              <w:numPr>
                <w:ilvl w:val="0"/>
                <w:numId w:val="9"/>
              </w:numPr>
              <w:spacing w:line="280" w:lineRule="atLeast"/>
              <w:ind w:left="380" w:hanging="283"/>
              <w:rPr>
                <w:rFonts w:ascii="Century Gothic" w:eastAsia="Century Gothic" w:hAnsi="Century Gothic" w:cs="Century Gothic"/>
                <w:color w:val="231F20"/>
                <w:sz w:val="20"/>
                <w:szCs w:val="20"/>
              </w:rPr>
            </w:pPr>
            <w:r w:rsidRPr="006B3666">
              <w:rPr>
                <w:rFonts w:ascii="Century Gothic" w:eastAsia="Century Gothic" w:hAnsi="Century Gothic" w:cs="Century Gothic"/>
                <w:color w:val="231F20"/>
                <w:sz w:val="20"/>
                <w:szCs w:val="20"/>
              </w:rPr>
              <w:t>HTML</w:t>
            </w:r>
            <w:r w:rsidR="005653A0">
              <w:rPr>
                <w:rFonts w:ascii="Century Gothic" w:eastAsia="Century Gothic" w:hAnsi="Century Gothic" w:cs="Century Gothic"/>
                <w:color w:val="231F20"/>
                <w:sz w:val="20"/>
                <w:szCs w:val="20"/>
              </w:rPr>
              <w:t xml:space="preserve"> – 5 Years</w:t>
            </w:r>
          </w:p>
          <w:p w14:paraId="76C413CE" w14:textId="289BB62B" w:rsidR="002C540C" w:rsidRDefault="00DA3512">
            <w:pPr>
              <w:pStyle w:val="divdocumentulli"/>
              <w:numPr>
                <w:ilvl w:val="0"/>
                <w:numId w:val="9"/>
              </w:numPr>
              <w:spacing w:line="280" w:lineRule="atLeast"/>
              <w:ind w:left="380" w:hanging="283"/>
              <w:rPr>
                <w:rFonts w:ascii="Century Gothic" w:eastAsia="Century Gothic" w:hAnsi="Century Gothic" w:cs="Century Gothic"/>
                <w:color w:val="231F20"/>
                <w:sz w:val="20"/>
                <w:szCs w:val="20"/>
              </w:rPr>
            </w:pPr>
            <w:r w:rsidRPr="006B3666">
              <w:rPr>
                <w:rFonts w:ascii="Century Gothic" w:eastAsia="Century Gothic" w:hAnsi="Century Gothic" w:cs="Century Gothic"/>
                <w:color w:val="231F20"/>
                <w:sz w:val="20"/>
                <w:szCs w:val="20"/>
              </w:rPr>
              <w:t>CSS</w:t>
            </w:r>
            <w:r w:rsidR="005653A0">
              <w:rPr>
                <w:rFonts w:ascii="Century Gothic" w:eastAsia="Century Gothic" w:hAnsi="Century Gothic" w:cs="Century Gothic"/>
                <w:color w:val="231F20"/>
                <w:sz w:val="20"/>
                <w:szCs w:val="20"/>
              </w:rPr>
              <w:t xml:space="preserve"> – 4 Years</w:t>
            </w:r>
          </w:p>
          <w:p w14:paraId="3CCC8BE0" w14:textId="5497880B" w:rsidR="008C3586" w:rsidRDefault="008C3586">
            <w:pPr>
              <w:pStyle w:val="divdocumentulli"/>
              <w:numPr>
                <w:ilvl w:val="0"/>
                <w:numId w:val="9"/>
              </w:numPr>
              <w:spacing w:line="280" w:lineRule="atLeast"/>
              <w:ind w:left="380" w:hanging="283"/>
              <w:rPr>
                <w:rFonts w:ascii="Century Gothic" w:eastAsia="Century Gothic" w:hAnsi="Century Gothic" w:cs="Century Gothic"/>
                <w:color w:val="231F20"/>
                <w:sz w:val="20"/>
                <w:szCs w:val="20"/>
              </w:rPr>
            </w:pPr>
            <w:r>
              <w:rPr>
                <w:rFonts w:ascii="Century Gothic" w:eastAsia="Century Gothic" w:hAnsi="Century Gothic" w:cs="Century Gothic"/>
                <w:color w:val="231F20"/>
                <w:sz w:val="20"/>
                <w:szCs w:val="20"/>
              </w:rPr>
              <w:t>Django</w:t>
            </w:r>
            <w:r w:rsidR="005653A0">
              <w:rPr>
                <w:rFonts w:ascii="Century Gothic" w:eastAsia="Century Gothic" w:hAnsi="Century Gothic" w:cs="Century Gothic"/>
                <w:color w:val="231F20"/>
                <w:sz w:val="20"/>
                <w:szCs w:val="20"/>
              </w:rPr>
              <w:t xml:space="preserve"> – </w:t>
            </w:r>
            <w:r w:rsidR="000C143A">
              <w:rPr>
                <w:rFonts w:ascii="Century Gothic" w:eastAsia="Century Gothic" w:hAnsi="Century Gothic" w:cs="Century Gothic"/>
                <w:color w:val="231F20"/>
                <w:sz w:val="20"/>
                <w:szCs w:val="20"/>
              </w:rPr>
              <w:t>2.5</w:t>
            </w:r>
            <w:r w:rsidR="005653A0">
              <w:rPr>
                <w:rFonts w:ascii="Century Gothic" w:eastAsia="Century Gothic" w:hAnsi="Century Gothic" w:cs="Century Gothic"/>
                <w:color w:val="231F20"/>
                <w:sz w:val="20"/>
                <w:szCs w:val="20"/>
              </w:rPr>
              <w:t xml:space="preserve"> Years</w:t>
            </w:r>
          </w:p>
          <w:p w14:paraId="4F01F26B" w14:textId="69E72F18" w:rsidR="008C23AF" w:rsidRPr="006B3666" w:rsidRDefault="008C23AF">
            <w:pPr>
              <w:pStyle w:val="divdocumentulli"/>
              <w:numPr>
                <w:ilvl w:val="0"/>
                <w:numId w:val="9"/>
              </w:numPr>
              <w:spacing w:line="280" w:lineRule="atLeast"/>
              <w:ind w:left="380" w:hanging="283"/>
              <w:rPr>
                <w:rFonts w:ascii="Century Gothic" w:eastAsia="Century Gothic" w:hAnsi="Century Gothic" w:cs="Century Gothic"/>
                <w:color w:val="231F20"/>
                <w:sz w:val="20"/>
                <w:szCs w:val="20"/>
              </w:rPr>
            </w:pPr>
            <w:r>
              <w:rPr>
                <w:rFonts w:ascii="Century Gothic" w:eastAsia="Century Gothic" w:hAnsi="Century Gothic" w:cs="Century Gothic"/>
                <w:color w:val="231F20"/>
                <w:sz w:val="20"/>
                <w:szCs w:val="20"/>
              </w:rPr>
              <w:t>Oracle Pl/SQL</w:t>
            </w:r>
            <w:r w:rsidR="005653A0">
              <w:rPr>
                <w:rFonts w:ascii="Century Gothic" w:eastAsia="Century Gothic" w:hAnsi="Century Gothic" w:cs="Century Gothic"/>
                <w:color w:val="231F20"/>
                <w:sz w:val="20"/>
                <w:szCs w:val="20"/>
              </w:rPr>
              <w:t xml:space="preserve"> – 3 Years</w:t>
            </w:r>
          </w:p>
          <w:p w14:paraId="18A47AAE" w14:textId="49BC1167" w:rsidR="00D51F47" w:rsidRDefault="00A12751" w:rsidP="00A12751">
            <w:pPr>
              <w:pStyle w:val="divdocumentulli"/>
              <w:numPr>
                <w:ilvl w:val="0"/>
                <w:numId w:val="9"/>
              </w:numPr>
              <w:spacing w:line="280" w:lineRule="atLeast"/>
              <w:ind w:left="380" w:hanging="283"/>
              <w:rPr>
                <w:rFonts w:ascii="Century Gothic" w:eastAsia="Century Gothic" w:hAnsi="Century Gothic" w:cs="Century Gothic"/>
                <w:color w:val="231F20"/>
                <w:sz w:val="20"/>
                <w:szCs w:val="20"/>
              </w:rPr>
            </w:pPr>
            <w:r>
              <w:rPr>
                <w:rFonts w:ascii="Century Gothic" w:eastAsia="Century Gothic" w:hAnsi="Century Gothic" w:cs="Century Gothic"/>
                <w:color w:val="231F20"/>
                <w:sz w:val="20"/>
                <w:szCs w:val="20"/>
              </w:rPr>
              <w:t xml:space="preserve"> Docker</w:t>
            </w:r>
            <w:r w:rsidR="005653A0">
              <w:rPr>
                <w:rFonts w:ascii="Century Gothic" w:eastAsia="Century Gothic" w:hAnsi="Century Gothic" w:cs="Century Gothic"/>
                <w:color w:val="231F20"/>
                <w:sz w:val="20"/>
                <w:szCs w:val="20"/>
              </w:rPr>
              <w:t xml:space="preserve"> – 2 Years</w:t>
            </w:r>
          </w:p>
          <w:p w14:paraId="28D547FF" w14:textId="7DD1C245" w:rsidR="001B626D" w:rsidRDefault="001B626D" w:rsidP="00A12751">
            <w:pPr>
              <w:pStyle w:val="divdocumentulli"/>
              <w:numPr>
                <w:ilvl w:val="0"/>
                <w:numId w:val="9"/>
              </w:numPr>
              <w:spacing w:line="280" w:lineRule="atLeast"/>
              <w:ind w:left="380" w:hanging="283"/>
              <w:rPr>
                <w:rFonts w:ascii="Century Gothic" w:eastAsia="Century Gothic" w:hAnsi="Century Gothic" w:cs="Century Gothic"/>
                <w:color w:val="231F20"/>
                <w:sz w:val="20"/>
                <w:szCs w:val="20"/>
              </w:rPr>
            </w:pPr>
            <w:r>
              <w:rPr>
                <w:rFonts w:ascii="Century Gothic" w:eastAsia="Century Gothic" w:hAnsi="Century Gothic" w:cs="Century Gothic"/>
                <w:color w:val="231F20"/>
                <w:sz w:val="20"/>
                <w:szCs w:val="20"/>
              </w:rPr>
              <w:t>Git</w:t>
            </w:r>
            <w:r w:rsidR="005653A0">
              <w:rPr>
                <w:rFonts w:ascii="Century Gothic" w:eastAsia="Century Gothic" w:hAnsi="Century Gothic" w:cs="Century Gothic"/>
                <w:color w:val="231F20"/>
                <w:sz w:val="20"/>
                <w:szCs w:val="20"/>
              </w:rPr>
              <w:t xml:space="preserve"> – 2 Years</w:t>
            </w:r>
          </w:p>
          <w:p w14:paraId="1F60CF21" w14:textId="16858F5D" w:rsidR="00C9793B" w:rsidRPr="00A12751" w:rsidRDefault="00C9793B" w:rsidP="00A12751">
            <w:pPr>
              <w:pStyle w:val="divdocumentulli"/>
              <w:numPr>
                <w:ilvl w:val="0"/>
                <w:numId w:val="9"/>
              </w:numPr>
              <w:spacing w:line="280" w:lineRule="atLeast"/>
              <w:ind w:left="380" w:hanging="283"/>
              <w:rPr>
                <w:rFonts w:ascii="Century Gothic" w:eastAsia="Century Gothic" w:hAnsi="Century Gothic" w:cs="Century Gothic"/>
                <w:color w:val="231F20"/>
                <w:sz w:val="20"/>
                <w:szCs w:val="20"/>
              </w:rPr>
            </w:pPr>
            <w:r>
              <w:rPr>
                <w:rFonts w:ascii="Century Gothic" w:eastAsia="Century Gothic" w:hAnsi="Century Gothic" w:cs="Century Gothic"/>
                <w:color w:val="231F20"/>
                <w:sz w:val="20"/>
                <w:szCs w:val="20"/>
              </w:rPr>
              <w:t>PySpark</w:t>
            </w:r>
            <w:r w:rsidR="005653A0">
              <w:rPr>
                <w:rFonts w:ascii="Century Gothic" w:eastAsia="Century Gothic" w:hAnsi="Century Gothic" w:cs="Century Gothic"/>
                <w:color w:val="231F20"/>
                <w:sz w:val="20"/>
                <w:szCs w:val="20"/>
              </w:rPr>
              <w:t xml:space="preserve"> – 1 Year</w:t>
            </w:r>
          </w:p>
        </w:tc>
      </w:tr>
    </w:tbl>
    <w:p w14:paraId="1DF1C6DA" w14:textId="77777777" w:rsidR="002C540C" w:rsidRDefault="002C540C">
      <w:pPr>
        <w:rPr>
          <w:vanish/>
        </w:rPr>
      </w:pPr>
    </w:p>
    <w:tbl>
      <w:tblPr>
        <w:tblStyle w:val="displaytable"/>
        <w:tblW w:w="1600" w:type="dxa"/>
        <w:tblCellSpacing w:w="0" w:type="dxa"/>
        <w:tblCellMar>
          <w:left w:w="0" w:type="dxa"/>
          <w:right w:w="0" w:type="dxa"/>
        </w:tblCellMar>
        <w:tblLook w:val="05E0" w:firstRow="1" w:lastRow="1" w:firstColumn="1" w:lastColumn="1" w:noHBand="0" w:noVBand="1"/>
      </w:tblPr>
      <w:tblGrid>
        <w:gridCol w:w="1600"/>
      </w:tblGrid>
      <w:tr w:rsidR="002C540C" w14:paraId="72A3B3A3" w14:textId="77777777">
        <w:trPr>
          <w:tblCellSpacing w:w="0" w:type="dxa"/>
        </w:trPr>
        <w:tc>
          <w:tcPr>
            <w:tcW w:w="1600" w:type="dxa"/>
            <w:tcMar>
              <w:top w:w="420" w:type="dxa"/>
              <w:left w:w="0" w:type="dxa"/>
              <w:bottom w:w="0" w:type="dxa"/>
              <w:right w:w="0" w:type="dxa"/>
            </w:tcMar>
            <w:vAlign w:val="bottom"/>
            <w:hideMark/>
          </w:tcPr>
          <w:p w14:paraId="5F664CF8" w14:textId="77777777" w:rsidR="002C540C" w:rsidRDefault="00DA3512">
            <w:pPr>
              <w:pStyle w:val="topborder"/>
              <w:rPr>
                <w:rStyle w:val="displaycell"/>
                <w:rFonts w:ascii="Century Gothic" w:eastAsia="Century Gothic" w:hAnsi="Century Gothic" w:cs="Century Gothic"/>
                <w:color w:val="231F20"/>
              </w:rPr>
            </w:pPr>
            <w:r>
              <w:rPr>
                <w:rStyle w:val="displaycell"/>
                <w:rFonts w:ascii="Century Gothic" w:eastAsia="Century Gothic" w:hAnsi="Century Gothic" w:cs="Century Gothic"/>
                <w:color w:val="231F20"/>
              </w:rPr>
              <w:t> </w:t>
            </w:r>
          </w:p>
        </w:tc>
      </w:tr>
    </w:tbl>
    <w:p w14:paraId="0D2F637D" w14:textId="77777777" w:rsidR="002C540C" w:rsidRDefault="00DA3512">
      <w:pPr>
        <w:pStyle w:val="divdocumentdivsectiontitle"/>
        <w:pBdr>
          <w:bottom w:val="none" w:sz="0" w:space="5" w:color="auto"/>
        </w:pBdr>
        <w:rPr>
          <w:rFonts w:ascii="Century Gothic" w:eastAsia="Century Gothic" w:hAnsi="Century Gothic" w:cs="Century Gothic"/>
          <w:b/>
          <w:bCs/>
        </w:rPr>
      </w:pPr>
      <w:r>
        <w:rPr>
          <w:rFonts w:ascii="Century Gothic" w:eastAsia="Century Gothic" w:hAnsi="Century Gothic" w:cs="Century Gothic"/>
          <w:b/>
          <w:bCs/>
        </w:rPr>
        <w:t>Education</w:t>
      </w:r>
    </w:p>
    <w:p w14:paraId="6E085BD8" w14:textId="69A478D4" w:rsidR="002C540C" w:rsidRPr="003F6F03" w:rsidRDefault="00DA3512" w:rsidP="005160F3">
      <w:pPr>
        <w:pStyle w:val="divdocumentsinglecolumn"/>
        <w:tabs>
          <w:tab w:val="left" w:pos="5730"/>
        </w:tabs>
        <w:spacing w:line="280" w:lineRule="atLeast"/>
        <w:rPr>
          <w:rFonts w:ascii="Century Gothic" w:eastAsia="Century Gothic" w:hAnsi="Century Gothic" w:cs="Century Gothic"/>
          <w:color w:val="231F20"/>
          <w:sz w:val="20"/>
          <w:szCs w:val="20"/>
        </w:rPr>
      </w:pPr>
      <w:r w:rsidRPr="003F6F03">
        <w:rPr>
          <w:rStyle w:val="span"/>
          <w:rFonts w:ascii="Century Gothic" w:eastAsia="Century Gothic" w:hAnsi="Century Gothic" w:cs="Century Gothic"/>
          <w:b/>
          <w:bCs/>
          <w:color w:val="000000"/>
          <w:sz w:val="20"/>
          <w:szCs w:val="20"/>
        </w:rPr>
        <w:t xml:space="preserve">TCET - </w:t>
      </w:r>
      <w:r w:rsidR="0039450B" w:rsidRPr="003F6F03">
        <w:rPr>
          <w:rStyle w:val="span"/>
          <w:rFonts w:ascii="Century Gothic" w:eastAsia="Century Gothic" w:hAnsi="Century Gothic" w:cs="Century Gothic"/>
          <w:b/>
          <w:bCs/>
          <w:color w:val="000000"/>
          <w:sz w:val="20"/>
          <w:szCs w:val="20"/>
        </w:rPr>
        <w:t>Varanasi, Tamilnadu</w:t>
      </w:r>
      <w:r w:rsidRPr="003F6F03">
        <w:rPr>
          <w:rStyle w:val="singlecolumnspanpaddedlinenth-child1"/>
          <w:rFonts w:ascii="Century Gothic" w:eastAsia="Century Gothic" w:hAnsi="Century Gothic" w:cs="Century Gothic"/>
          <w:b/>
          <w:bCs/>
          <w:color w:val="000000"/>
          <w:sz w:val="20"/>
          <w:szCs w:val="20"/>
        </w:rPr>
        <w:t xml:space="preserve"> </w:t>
      </w:r>
      <w:r w:rsidRPr="003F6F03">
        <w:rPr>
          <w:rStyle w:val="span"/>
          <w:rFonts w:ascii="Century Gothic" w:eastAsia="Century Gothic" w:hAnsi="Century Gothic" w:cs="Century Gothic"/>
          <w:b/>
          <w:bCs/>
          <w:color w:val="000000"/>
          <w:sz w:val="20"/>
          <w:szCs w:val="20"/>
        </w:rPr>
        <w:t>| Bachelor of Engineering</w:t>
      </w:r>
      <w:r w:rsidRPr="003F6F03">
        <w:rPr>
          <w:rStyle w:val="singlecolumnspanpaddedlinenth-child1"/>
          <w:rFonts w:ascii="Century Gothic" w:eastAsia="Century Gothic" w:hAnsi="Century Gothic" w:cs="Century Gothic"/>
          <w:b/>
          <w:bCs/>
          <w:color w:val="000000"/>
          <w:sz w:val="20"/>
          <w:szCs w:val="20"/>
        </w:rPr>
        <w:t xml:space="preserve"> </w:t>
      </w:r>
      <w:r w:rsidR="005160F3">
        <w:rPr>
          <w:rStyle w:val="singlecolumnspanpaddedlinenth-child1"/>
          <w:rFonts w:ascii="Century Gothic" w:eastAsia="Century Gothic" w:hAnsi="Century Gothic" w:cs="Century Gothic"/>
          <w:b/>
          <w:bCs/>
          <w:color w:val="000000"/>
          <w:sz w:val="20"/>
          <w:szCs w:val="20"/>
        </w:rPr>
        <w:tab/>
      </w:r>
    </w:p>
    <w:p w14:paraId="51B85877" w14:textId="77777777" w:rsidR="002C540C" w:rsidRPr="003F6F03" w:rsidRDefault="00DA3512">
      <w:pPr>
        <w:pStyle w:val="spanpaddedline"/>
        <w:spacing w:line="280" w:lineRule="atLeast"/>
        <w:rPr>
          <w:rFonts w:ascii="Century Gothic" w:eastAsia="Century Gothic" w:hAnsi="Century Gothic" w:cs="Century Gothic"/>
          <w:color w:val="231F20"/>
          <w:sz w:val="20"/>
          <w:szCs w:val="20"/>
        </w:rPr>
      </w:pPr>
      <w:r w:rsidRPr="003F6F03">
        <w:rPr>
          <w:rStyle w:val="span"/>
          <w:rFonts w:ascii="Century Gothic" w:eastAsia="Century Gothic" w:hAnsi="Century Gothic" w:cs="Century Gothic"/>
          <w:color w:val="231F20"/>
          <w:sz w:val="20"/>
          <w:szCs w:val="20"/>
        </w:rPr>
        <w:t>Electronics, 2009</w:t>
      </w:r>
    </w:p>
    <w:sectPr w:rsidR="002C540C" w:rsidRPr="003F6F03">
      <w:headerReference w:type="default" r:id="rId9"/>
      <w:footerReference w:type="default" r:id="rId10"/>
      <w:type w:val="continuous"/>
      <w:pgSz w:w="11906" w:h="16838"/>
      <w:pgMar w:top="400" w:right="840" w:bottom="400" w:left="8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C7AF6" w14:textId="77777777" w:rsidR="00FB6EAE" w:rsidRDefault="00FB6EAE">
      <w:pPr>
        <w:spacing w:line="240" w:lineRule="auto"/>
      </w:pPr>
      <w:r>
        <w:separator/>
      </w:r>
    </w:p>
  </w:endnote>
  <w:endnote w:type="continuationSeparator" w:id="0">
    <w:p w14:paraId="4769E07F" w14:textId="77777777" w:rsidR="00FB6EAE" w:rsidRDefault="00FB6E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embedRegular r:id="rId1" w:fontKey="{2405B960-C4B2-4772-B28A-59C89E4ED651}"/>
    <w:embedBold r:id="rId2" w:fontKey="{F0E5BAE0-00E2-43C2-A333-76D9F1BF376F}"/>
  </w:font>
  <w:font w:name="Calibri">
    <w:panose1 w:val="020F0502020204030204"/>
    <w:charset w:val="00"/>
    <w:family w:val="swiss"/>
    <w:pitch w:val="variable"/>
    <w:sig w:usb0="E4002EFF" w:usb1="C000247B" w:usb2="00000009" w:usb3="00000000" w:csb0="000001FF" w:csb1="00000000"/>
    <w:embedRegular r:id="rId3" w:fontKey="{C8691669-ACE9-4A75-B569-E2052A4EA46C}"/>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3B96B" w14:textId="5DD70612" w:rsidR="002C540C" w:rsidRDefault="00000000">
    <w:pPr>
      <w:spacing w:line="20" w:lineRule="auto"/>
    </w:pPr>
    <w:r>
      <w:rPr>
        <w:noProof/>
        <w:color w:val="FFFFFF"/>
        <w:sz w:val="2"/>
      </w:rPr>
      <w:pict w14:anchorId="1D10BB6E">
        <v:shapetype id="_x0000_t202" coordsize="21600,21600" o:spt="202" path="m,l,21600r21600,l21600,xe">
          <v:stroke joinstyle="miter"/>
          <v:path gradientshapeok="t" o:connecttype="rect"/>
        </v:shapetype>
        <v:shape id="MSIPCMc599452fbb916f019d20d867" o:spid="_x0000_s1025" type="#_x0000_t202" alt="{&quot;HashCode&quot;:1316537984,&quot;Height&quot;:841.0,&quot;Width&quot;:595.0,&quot;Placement&quot;:&quot;Footer&quot;,&quot;Index&quot;:&quot;Primary&quot;,&quot;Section&quot;:1,&quot;Top&quot;:0.0,&quot;Left&quot;:0.0}" style="position:absolute;margin-left:0;margin-top:805.35pt;width:595.3pt;height:21.55pt;z-index:251658240;mso-wrap-style:square;mso-position-horizontal:absolute;mso-position-horizontal-relative:page;mso-position-vertical:absolute;mso-position-vertical-relative:page;v-text-anchor:bottom" o:allowincell="f" filled="f" stroked="f">
          <v:textbox inset=",0,,0">
            <w:txbxContent>
              <w:p w14:paraId="513C0A55" w14:textId="07654635" w:rsidR="00197914" w:rsidRPr="00197914" w:rsidRDefault="00197914" w:rsidP="00197914">
                <w:pPr>
                  <w:jc w:val="center"/>
                  <w:rPr>
                    <w:rFonts w:ascii="Calibri" w:hAnsi="Calibri" w:cs="Calibri"/>
                    <w:color w:val="000000"/>
                    <w:sz w:val="20"/>
                  </w:rPr>
                </w:pPr>
                <w:r w:rsidRPr="00197914">
                  <w:rPr>
                    <w:rFonts w:ascii="Calibri" w:hAnsi="Calibri" w:cs="Calibri"/>
                    <w:color w:val="000000"/>
                    <w:sz w:val="20"/>
                  </w:rPr>
                  <w:t>PUBLIC</w:t>
                </w:r>
              </w:p>
            </w:txbxContent>
          </v:textbox>
          <w10:wrap anchorx="page" anchory="page"/>
        </v:shape>
      </w:pict>
    </w:r>
    <w:r w:rsidR="00DA3512">
      <w:rPr>
        <w:color w:val="FFFFFF"/>
        <w:sz w:val="2"/>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CE64D" w14:textId="5343253C" w:rsidR="002C540C" w:rsidRDefault="00000000">
    <w:pPr>
      <w:spacing w:line="20" w:lineRule="auto"/>
    </w:pPr>
    <w:r>
      <w:rPr>
        <w:noProof/>
        <w:color w:val="FFFFFF"/>
        <w:sz w:val="2"/>
      </w:rPr>
      <w:pict w14:anchorId="51F861A9">
        <v:shapetype id="_x0000_t202" coordsize="21600,21600" o:spt="202" path="m,l,21600r21600,l21600,xe">
          <v:stroke joinstyle="miter"/>
          <v:path gradientshapeok="t" o:connecttype="rect"/>
        </v:shapetype>
        <v:shape id="MSIPCM12e543d6987761a6ebd57dd3" o:spid="_x0000_s1026" type="#_x0000_t202" alt="{&quot;HashCode&quot;:1316537984,&quot;Height&quot;:841.0,&quot;Width&quot;:595.0,&quot;Placement&quot;:&quot;Footer&quot;,&quot;Index&quot;:&quot;Primary&quot;,&quot;Section&quot;:2,&quot;Top&quot;:0.0,&quot;Left&quot;:0.0}" style="position:absolute;margin-left:0;margin-top:805.35pt;width:595.3pt;height:21.55pt;z-index:251659264;mso-wrap-style:square;mso-position-horizontal:absolute;mso-position-horizontal-relative:page;mso-position-vertical:absolute;mso-position-vertical-relative:page;v-text-anchor:bottom" o:allowincell="f" filled="f" stroked="f">
          <v:textbox inset=",0,,0">
            <w:txbxContent>
              <w:p w14:paraId="3FE11356" w14:textId="38AFA282" w:rsidR="00197914" w:rsidRPr="00197914" w:rsidRDefault="00197914" w:rsidP="00197914">
                <w:pPr>
                  <w:jc w:val="center"/>
                  <w:rPr>
                    <w:rFonts w:ascii="Calibri" w:hAnsi="Calibri" w:cs="Calibri"/>
                    <w:color w:val="000000"/>
                    <w:sz w:val="20"/>
                  </w:rPr>
                </w:pPr>
                <w:r w:rsidRPr="00197914">
                  <w:rPr>
                    <w:rFonts w:ascii="Calibri" w:hAnsi="Calibri" w:cs="Calibri"/>
                    <w:color w:val="000000"/>
                    <w:sz w:val="20"/>
                  </w:rPr>
                  <w:t>PUBLIC</w:t>
                </w:r>
              </w:p>
            </w:txbxContent>
          </v:textbox>
          <w10:wrap anchorx="page" anchory="page"/>
        </v:shape>
      </w:pict>
    </w:r>
    <w:r w:rsidR="00DA3512">
      <w:rPr>
        <w:color w:val="FFFFFF"/>
        <w:sz w:val="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82387" w14:textId="77777777" w:rsidR="00FB6EAE" w:rsidRDefault="00FB6EAE">
      <w:pPr>
        <w:spacing w:line="240" w:lineRule="auto"/>
      </w:pPr>
      <w:r>
        <w:separator/>
      </w:r>
    </w:p>
  </w:footnote>
  <w:footnote w:type="continuationSeparator" w:id="0">
    <w:p w14:paraId="2EEB793C" w14:textId="77777777" w:rsidR="00FB6EAE" w:rsidRDefault="00FB6EA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93A06" w14:textId="77777777" w:rsidR="002C540C" w:rsidRDefault="00DA3512">
    <w:pPr>
      <w:spacing w:line="20" w:lineRule="auto"/>
    </w:pPr>
    <w:r>
      <w:rPr>
        <w:color w:val="FFFFFF"/>
        <w:sz w:val="2"/>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C5D1E" w14:textId="77777777" w:rsidR="002C540C" w:rsidRDefault="00DA3512">
    <w:pPr>
      <w:spacing w:line="20" w:lineRule="auto"/>
    </w:pPr>
    <w:r>
      <w:rPr>
        <w:color w:val="FFFFFF"/>
        <w:sz w:val="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A21ECA78">
      <w:start w:val="1"/>
      <w:numFmt w:val="bullet"/>
      <w:lvlText w:val=""/>
      <w:lvlJc w:val="left"/>
      <w:pPr>
        <w:ind w:left="720" w:hanging="360"/>
      </w:pPr>
      <w:rPr>
        <w:rFonts w:ascii="Symbol" w:hAnsi="Symbol"/>
      </w:rPr>
    </w:lvl>
    <w:lvl w:ilvl="1" w:tplc="DFD48DDC">
      <w:start w:val="1"/>
      <w:numFmt w:val="bullet"/>
      <w:lvlText w:val="o"/>
      <w:lvlJc w:val="left"/>
      <w:pPr>
        <w:tabs>
          <w:tab w:val="num" w:pos="1440"/>
        </w:tabs>
        <w:ind w:left="1440" w:hanging="360"/>
      </w:pPr>
      <w:rPr>
        <w:rFonts w:ascii="Courier New" w:hAnsi="Courier New"/>
      </w:rPr>
    </w:lvl>
    <w:lvl w:ilvl="2" w:tplc="D4B6F7B8">
      <w:start w:val="1"/>
      <w:numFmt w:val="bullet"/>
      <w:lvlText w:val=""/>
      <w:lvlJc w:val="left"/>
      <w:pPr>
        <w:tabs>
          <w:tab w:val="num" w:pos="2160"/>
        </w:tabs>
        <w:ind w:left="2160" w:hanging="360"/>
      </w:pPr>
      <w:rPr>
        <w:rFonts w:ascii="Wingdings" w:hAnsi="Wingdings"/>
      </w:rPr>
    </w:lvl>
    <w:lvl w:ilvl="3" w:tplc="F334B434">
      <w:start w:val="1"/>
      <w:numFmt w:val="bullet"/>
      <w:lvlText w:val=""/>
      <w:lvlJc w:val="left"/>
      <w:pPr>
        <w:tabs>
          <w:tab w:val="num" w:pos="2880"/>
        </w:tabs>
        <w:ind w:left="2880" w:hanging="360"/>
      </w:pPr>
      <w:rPr>
        <w:rFonts w:ascii="Symbol" w:hAnsi="Symbol"/>
      </w:rPr>
    </w:lvl>
    <w:lvl w:ilvl="4" w:tplc="DA544874">
      <w:start w:val="1"/>
      <w:numFmt w:val="bullet"/>
      <w:lvlText w:val="o"/>
      <w:lvlJc w:val="left"/>
      <w:pPr>
        <w:tabs>
          <w:tab w:val="num" w:pos="3600"/>
        </w:tabs>
        <w:ind w:left="3600" w:hanging="360"/>
      </w:pPr>
      <w:rPr>
        <w:rFonts w:ascii="Courier New" w:hAnsi="Courier New"/>
      </w:rPr>
    </w:lvl>
    <w:lvl w:ilvl="5" w:tplc="E4ECCA1A">
      <w:start w:val="1"/>
      <w:numFmt w:val="bullet"/>
      <w:lvlText w:val=""/>
      <w:lvlJc w:val="left"/>
      <w:pPr>
        <w:tabs>
          <w:tab w:val="num" w:pos="4320"/>
        </w:tabs>
        <w:ind w:left="4320" w:hanging="360"/>
      </w:pPr>
      <w:rPr>
        <w:rFonts w:ascii="Wingdings" w:hAnsi="Wingdings"/>
      </w:rPr>
    </w:lvl>
    <w:lvl w:ilvl="6" w:tplc="BF14F40C">
      <w:start w:val="1"/>
      <w:numFmt w:val="bullet"/>
      <w:lvlText w:val=""/>
      <w:lvlJc w:val="left"/>
      <w:pPr>
        <w:tabs>
          <w:tab w:val="num" w:pos="5040"/>
        </w:tabs>
        <w:ind w:left="5040" w:hanging="360"/>
      </w:pPr>
      <w:rPr>
        <w:rFonts w:ascii="Symbol" w:hAnsi="Symbol"/>
      </w:rPr>
    </w:lvl>
    <w:lvl w:ilvl="7" w:tplc="11FEADF8">
      <w:start w:val="1"/>
      <w:numFmt w:val="bullet"/>
      <w:lvlText w:val="o"/>
      <w:lvlJc w:val="left"/>
      <w:pPr>
        <w:tabs>
          <w:tab w:val="num" w:pos="5760"/>
        </w:tabs>
        <w:ind w:left="5760" w:hanging="360"/>
      </w:pPr>
      <w:rPr>
        <w:rFonts w:ascii="Courier New" w:hAnsi="Courier New"/>
      </w:rPr>
    </w:lvl>
    <w:lvl w:ilvl="8" w:tplc="81BA2D76">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6EFE6EE8">
      <w:start w:val="1"/>
      <w:numFmt w:val="bullet"/>
      <w:lvlText w:val=""/>
      <w:lvlJc w:val="left"/>
      <w:pPr>
        <w:ind w:left="720" w:hanging="360"/>
      </w:pPr>
      <w:rPr>
        <w:rFonts w:ascii="Symbol" w:hAnsi="Symbol"/>
      </w:rPr>
    </w:lvl>
    <w:lvl w:ilvl="1" w:tplc="5C9091D2">
      <w:start w:val="1"/>
      <w:numFmt w:val="bullet"/>
      <w:lvlText w:val="o"/>
      <w:lvlJc w:val="left"/>
      <w:pPr>
        <w:tabs>
          <w:tab w:val="num" w:pos="1440"/>
        </w:tabs>
        <w:ind w:left="1440" w:hanging="360"/>
      </w:pPr>
      <w:rPr>
        <w:rFonts w:ascii="Courier New" w:hAnsi="Courier New"/>
      </w:rPr>
    </w:lvl>
    <w:lvl w:ilvl="2" w:tplc="ADD09016">
      <w:start w:val="1"/>
      <w:numFmt w:val="bullet"/>
      <w:lvlText w:val=""/>
      <w:lvlJc w:val="left"/>
      <w:pPr>
        <w:tabs>
          <w:tab w:val="num" w:pos="2160"/>
        </w:tabs>
        <w:ind w:left="2160" w:hanging="360"/>
      </w:pPr>
      <w:rPr>
        <w:rFonts w:ascii="Wingdings" w:hAnsi="Wingdings"/>
      </w:rPr>
    </w:lvl>
    <w:lvl w:ilvl="3" w:tplc="FD7AF5A6">
      <w:start w:val="1"/>
      <w:numFmt w:val="bullet"/>
      <w:lvlText w:val=""/>
      <w:lvlJc w:val="left"/>
      <w:pPr>
        <w:tabs>
          <w:tab w:val="num" w:pos="2880"/>
        </w:tabs>
        <w:ind w:left="2880" w:hanging="360"/>
      </w:pPr>
      <w:rPr>
        <w:rFonts w:ascii="Symbol" w:hAnsi="Symbol"/>
      </w:rPr>
    </w:lvl>
    <w:lvl w:ilvl="4" w:tplc="A448C9E6">
      <w:start w:val="1"/>
      <w:numFmt w:val="bullet"/>
      <w:lvlText w:val="o"/>
      <w:lvlJc w:val="left"/>
      <w:pPr>
        <w:tabs>
          <w:tab w:val="num" w:pos="3600"/>
        </w:tabs>
        <w:ind w:left="3600" w:hanging="360"/>
      </w:pPr>
      <w:rPr>
        <w:rFonts w:ascii="Courier New" w:hAnsi="Courier New"/>
      </w:rPr>
    </w:lvl>
    <w:lvl w:ilvl="5" w:tplc="3996AA26">
      <w:start w:val="1"/>
      <w:numFmt w:val="bullet"/>
      <w:lvlText w:val=""/>
      <w:lvlJc w:val="left"/>
      <w:pPr>
        <w:tabs>
          <w:tab w:val="num" w:pos="4320"/>
        </w:tabs>
        <w:ind w:left="4320" w:hanging="360"/>
      </w:pPr>
      <w:rPr>
        <w:rFonts w:ascii="Wingdings" w:hAnsi="Wingdings"/>
      </w:rPr>
    </w:lvl>
    <w:lvl w:ilvl="6" w:tplc="F8F6764E">
      <w:start w:val="1"/>
      <w:numFmt w:val="bullet"/>
      <w:lvlText w:val=""/>
      <w:lvlJc w:val="left"/>
      <w:pPr>
        <w:tabs>
          <w:tab w:val="num" w:pos="5040"/>
        </w:tabs>
        <w:ind w:left="5040" w:hanging="360"/>
      </w:pPr>
      <w:rPr>
        <w:rFonts w:ascii="Symbol" w:hAnsi="Symbol"/>
      </w:rPr>
    </w:lvl>
    <w:lvl w:ilvl="7" w:tplc="0DEA0BB4">
      <w:start w:val="1"/>
      <w:numFmt w:val="bullet"/>
      <w:lvlText w:val="o"/>
      <w:lvlJc w:val="left"/>
      <w:pPr>
        <w:tabs>
          <w:tab w:val="num" w:pos="5760"/>
        </w:tabs>
        <w:ind w:left="5760" w:hanging="360"/>
      </w:pPr>
      <w:rPr>
        <w:rFonts w:ascii="Courier New" w:hAnsi="Courier New"/>
      </w:rPr>
    </w:lvl>
    <w:lvl w:ilvl="8" w:tplc="4A92576E">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5DE81044">
      <w:start w:val="1"/>
      <w:numFmt w:val="bullet"/>
      <w:lvlText w:val=""/>
      <w:lvlJc w:val="left"/>
      <w:pPr>
        <w:ind w:left="720" w:hanging="360"/>
      </w:pPr>
      <w:rPr>
        <w:rFonts w:ascii="Symbol" w:hAnsi="Symbol"/>
      </w:rPr>
    </w:lvl>
    <w:lvl w:ilvl="1" w:tplc="439E51E0">
      <w:start w:val="1"/>
      <w:numFmt w:val="bullet"/>
      <w:lvlText w:val="o"/>
      <w:lvlJc w:val="left"/>
      <w:pPr>
        <w:tabs>
          <w:tab w:val="num" w:pos="1440"/>
        </w:tabs>
        <w:ind w:left="1440" w:hanging="360"/>
      </w:pPr>
      <w:rPr>
        <w:rFonts w:ascii="Courier New" w:hAnsi="Courier New"/>
      </w:rPr>
    </w:lvl>
    <w:lvl w:ilvl="2" w:tplc="60F28E86">
      <w:start w:val="1"/>
      <w:numFmt w:val="bullet"/>
      <w:lvlText w:val=""/>
      <w:lvlJc w:val="left"/>
      <w:pPr>
        <w:tabs>
          <w:tab w:val="num" w:pos="2160"/>
        </w:tabs>
        <w:ind w:left="2160" w:hanging="360"/>
      </w:pPr>
      <w:rPr>
        <w:rFonts w:ascii="Wingdings" w:hAnsi="Wingdings"/>
      </w:rPr>
    </w:lvl>
    <w:lvl w:ilvl="3" w:tplc="28FEFA64">
      <w:start w:val="1"/>
      <w:numFmt w:val="bullet"/>
      <w:lvlText w:val=""/>
      <w:lvlJc w:val="left"/>
      <w:pPr>
        <w:tabs>
          <w:tab w:val="num" w:pos="2880"/>
        </w:tabs>
        <w:ind w:left="2880" w:hanging="360"/>
      </w:pPr>
      <w:rPr>
        <w:rFonts w:ascii="Symbol" w:hAnsi="Symbol"/>
      </w:rPr>
    </w:lvl>
    <w:lvl w:ilvl="4" w:tplc="941C6F40">
      <w:start w:val="1"/>
      <w:numFmt w:val="bullet"/>
      <w:lvlText w:val="o"/>
      <w:lvlJc w:val="left"/>
      <w:pPr>
        <w:tabs>
          <w:tab w:val="num" w:pos="3600"/>
        </w:tabs>
        <w:ind w:left="3600" w:hanging="360"/>
      </w:pPr>
      <w:rPr>
        <w:rFonts w:ascii="Courier New" w:hAnsi="Courier New"/>
      </w:rPr>
    </w:lvl>
    <w:lvl w:ilvl="5" w:tplc="56266E62">
      <w:start w:val="1"/>
      <w:numFmt w:val="bullet"/>
      <w:lvlText w:val=""/>
      <w:lvlJc w:val="left"/>
      <w:pPr>
        <w:tabs>
          <w:tab w:val="num" w:pos="4320"/>
        </w:tabs>
        <w:ind w:left="4320" w:hanging="360"/>
      </w:pPr>
      <w:rPr>
        <w:rFonts w:ascii="Wingdings" w:hAnsi="Wingdings"/>
      </w:rPr>
    </w:lvl>
    <w:lvl w:ilvl="6" w:tplc="210878C8">
      <w:start w:val="1"/>
      <w:numFmt w:val="bullet"/>
      <w:lvlText w:val=""/>
      <w:lvlJc w:val="left"/>
      <w:pPr>
        <w:tabs>
          <w:tab w:val="num" w:pos="5040"/>
        </w:tabs>
        <w:ind w:left="5040" w:hanging="360"/>
      </w:pPr>
      <w:rPr>
        <w:rFonts w:ascii="Symbol" w:hAnsi="Symbol"/>
      </w:rPr>
    </w:lvl>
    <w:lvl w:ilvl="7" w:tplc="F37C61EC">
      <w:start w:val="1"/>
      <w:numFmt w:val="bullet"/>
      <w:lvlText w:val="o"/>
      <w:lvlJc w:val="left"/>
      <w:pPr>
        <w:tabs>
          <w:tab w:val="num" w:pos="5760"/>
        </w:tabs>
        <w:ind w:left="5760" w:hanging="360"/>
      </w:pPr>
      <w:rPr>
        <w:rFonts w:ascii="Courier New" w:hAnsi="Courier New"/>
      </w:rPr>
    </w:lvl>
    <w:lvl w:ilvl="8" w:tplc="26C479B2">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CBDA250E">
      <w:start w:val="1"/>
      <w:numFmt w:val="bullet"/>
      <w:lvlText w:val=""/>
      <w:lvlJc w:val="left"/>
      <w:pPr>
        <w:ind w:left="720" w:hanging="360"/>
      </w:pPr>
      <w:rPr>
        <w:rFonts w:ascii="Symbol" w:hAnsi="Symbol"/>
      </w:rPr>
    </w:lvl>
    <w:lvl w:ilvl="1" w:tplc="DC0669F4">
      <w:start w:val="1"/>
      <w:numFmt w:val="bullet"/>
      <w:lvlText w:val="o"/>
      <w:lvlJc w:val="left"/>
      <w:pPr>
        <w:tabs>
          <w:tab w:val="num" w:pos="1440"/>
        </w:tabs>
        <w:ind w:left="1440" w:hanging="360"/>
      </w:pPr>
      <w:rPr>
        <w:rFonts w:ascii="Courier New" w:hAnsi="Courier New"/>
      </w:rPr>
    </w:lvl>
    <w:lvl w:ilvl="2" w:tplc="34306F30">
      <w:start w:val="1"/>
      <w:numFmt w:val="bullet"/>
      <w:lvlText w:val=""/>
      <w:lvlJc w:val="left"/>
      <w:pPr>
        <w:tabs>
          <w:tab w:val="num" w:pos="2160"/>
        </w:tabs>
        <w:ind w:left="2160" w:hanging="360"/>
      </w:pPr>
      <w:rPr>
        <w:rFonts w:ascii="Wingdings" w:hAnsi="Wingdings"/>
      </w:rPr>
    </w:lvl>
    <w:lvl w:ilvl="3" w:tplc="ECE23ABC">
      <w:start w:val="1"/>
      <w:numFmt w:val="bullet"/>
      <w:lvlText w:val=""/>
      <w:lvlJc w:val="left"/>
      <w:pPr>
        <w:tabs>
          <w:tab w:val="num" w:pos="2880"/>
        </w:tabs>
        <w:ind w:left="2880" w:hanging="360"/>
      </w:pPr>
      <w:rPr>
        <w:rFonts w:ascii="Symbol" w:hAnsi="Symbol"/>
      </w:rPr>
    </w:lvl>
    <w:lvl w:ilvl="4" w:tplc="A6744182">
      <w:start w:val="1"/>
      <w:numFmt w:val="bullet"/>
      <w:lvlText w:val="o"/>
      <w:lvlJc w:val="left"/>
      <w:pPr>
        <w:tabs>
          <w:tab w:val="num" w:pos="3600"/>
        </w:tabs>
        <w:ind w:left="3600" w:hanging="360"/>
      </w:pPr>
      <w:rPr>
        <w:rFonts w:ascii="Courier New" w:hAnsi="Courier New"/>
      </w:rPr>
    </w:lvl>
    <w:lvl w:ilvl="5" w:tplc="7CF401AC">
      <w:start w:val="1"/>
      <w:numFmt w:val="bullet"/>
      <w:lvlText w:val=""/>
      <w:lvlJc w:val="left"/>
      <w:pPr>
        <w:tabs>
          <w:tab w:val="num" w:pos="4320"/>
        </w:tabs>
        <w:ind w:left="4320" w:hanging="360"/>
      </w:pPr>
      <w:rPr>
        <w:rFonts w:ascii="Wingdings" w:hAnsi="Wingdings"/>
      </w:rPr>
    </w:lvl>
    <w:lvl w:ilvl="6" w:tplc="5EBAA0CE">
      <w:start w:val="1"/>
      <w:numFmt w:val="bullet"/>
      <w:lvlText w:val=""/>
      <w:lvlJc w:val="left"/>
      <w:pPr>
        <w:tabs>
          <w:tab w:val="num" w:pos="5040"/>
        </w:tabs>
        <w:ind w:left="5040" w:hanging="360"/>
      </w:pPr>
      <w:rPr>
        <w:rFonts w:ascii="Symbol" w:hAnsi="Symbol"/>
      </w:rPr>
    </w:lvl>
    <w:lvl w:ilvl="7" w:tplc="657CD6C4">
      <w:start w:val="1"/>
      <w:numFmt w:val="bullet"/>
      <w:lvlText w:val="o"/>
      <w:lvlJc w:val="left"/>
      <w:pPr>
        <w:tabs>
          <w:tab w:val="num" w:pos="5760"/>
        </w:tabs>
        <w:ind w:left="5760" w:hanging="360"/>
      </w:pPr>
      <w:rPr>
        <w:rFonts w:ascii="Courier New" w:hAnsi="Courier New"/>
      </w:rPr>
    </w:lvl>
    <w:lvl w:ilvl="8" w:tplc="B7304F90">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20501792">
      <w:start w:val="1"/>
      <w:numFmt w:val="bullet"/>
      <w:lvlText w:val=""/>
      <w:lvlJc w:val="left"/>
      <w:pPr>
        <w:ind w:left="720" w:hanging="360"/>
      </w:pPr>
      <w:rPr>
        <w:rFonts w:ascii="Symbol" w:hAnsi="Symbol"/>
      </w:rPr>
    </w:lvl>
    <w:lvl w:ilvl="1" w:tplc="7CC2890C">
      <w:start w:val="1"/>
      <w:numFmt w:val="bullet"/>
      <w:lvlText w:val="o"/>
      <w:lvlJc w:val="left"/>
      <w:pPr>
        <w:tabs>
          <w:tab w:val="num" w:pos="1440"/>
        </w:tabs>
        <w:ind w:left="1440" w:hanging="360"/>
      </w:pPr>
      <w:rPr>
        <w:rFonts w:ascii="Courier New" w:hAnsi="Courier New"/>
      </w:rPr>
    </w:lvl>
    <w:lvl w:ilvl="2" w:tplc="1862E16E">
      <w:start w:val="1"/>
      <w:numFmt w:val="bullet"/>
      <w:lvlText w:val=""/>
      <w:lvlJc w:val="left"/>
      <w:pPr>
        <w:tabs>
          <w:tab w:val="num" w:pos="2160"/>
        </w:tabs>
        <w:ind w:left="2160" w:hanging="360"/>
      </w:pPr>
      <w:rPr>
        <w:rFonts w:ascii="Wingdings" w:hAnsi="Wingdings"/>
      </w:rPr>
    </w:lvl>
    <w:lvl w:ilvl="3" w:tplc="CD666856">
      <w:start w:val="1"/>
      <w:numFmt w:val="bullet"/>
      <w:lvlText w:val=""/>
      <w:lvlJc w:val="left"/>
      <w:pPr>
        <w:tabs>
          <w:tab w:val="num" w:pos="2880"/>
        </w:tabs>
        <w:ind w:left="2880" w:hanging="360"/>
      </w:pPr>
      <w:rPr>
        <w:rFonts w:ascii="Symbol" w:hAnsi="Symbol"/>
      </w:rPr>
    </w:lvl>
    <w:lvl w:ilvl="4" w:tplc="03925680">
      <w:start w:val="1"/>
      <w:numFmt w:val="bullet"/>
      <w:lvlText w:val="o"/>
      <w:lvlJc w:val="left"/>
      <w:pPr>
        <w:tabs>
          <w:tab w:val="num" w:pos="3600"/>
        </w:tabs>
        <w:ind w:left="3600" w:hanging="360"/>
      </w:pPr>
      <w:rPr>
        <w:rFonts w:ascii="Courier New" w:hAnsi="Courier New"/>
      </w:rPr>
    </w:lvl>
    <w:lvl w:ilvl="5" w:tplc="EEE2F5FC">
      <w:start w:val="1"/>
      <w:numFmt w:val="bullet"/>
      <w:lvlText w:val=""/>
      <w:lvlJc w:val="left"/>
      <w:pPr>
        <w:tabs>
          <w:tab w:val="num" w:pos="4320"/>
        </w:tabs>
        <w:ind w:left="4320" w:hanging="360"/>
      </w:pPr>
      <w:rPr>
        <w:rFonts w:ascii="Wingdings" w:hAnsi="Wingdings"/>
      </w:rPr>
    </w:lvl>
    <w:lvl w:ilvl="6" w:tplc="5D365EC4">
      <w:start w:val="1"/>
      <w:numFmt w:val="bullet"/>
      <w:lvlText w:val=""/>
      <w:lvlJc w:val="left"/>
      <w:pPr>
        <w:tabs>
          <w:tab w:val="num" w:pos="5040"/>
        </w:tabs>
        <w:ind w:left="5040" w:hanging="360"/>
      </w:pPr>
      <w:rPr>
        <w:rFonts w:ascii="Symbol" w:hAnsi="Symbol"/>
      </w:rPr>
    </w:lvl>
    <w:lvl w:ilvl="7" w:tplc="21C25354">
      <w:start w:val="1"/>
      <w:numFmt w:val="bullet"/>
      <w:lvlText w:val="o"/>
      <w:lvlJc w:val="left"/>
      <w:pPr>
        <w:tabs>
          <w:tab w:val="num" w:pos="5760"/>
        </w:tabs>
        <w:ind w:left="5760" w:hanging="360"/>
      </w:pPr>
      <w:rPr>
        <w:rFonts w:ascii="Courier New" w:hAnsi="Courier New"/>
      </w:rPr>
    </w:lvl>
    <w:lvl w:ilvl="8" w:tplc="51AA42DE">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0470819E">
      <w:start w:val="1"/>
      <w:numFmt w:val="bullet"/>
      <w:lvlText w:val=""/>
      <w:lvlJc w:val="left"/>
      <w:pPr>
        <w:ind w:left="720" w:hanging="360"/>
      </w:pPr>
      <w:rPr>
        <w:rFonts w:ascii="Symbol" w:hAnsi="Symbol"/>
      </w:rPr>
    </w:lvl>
    <w:lvl w:ilvl="1" w:tplc="201AD07E">
      <w:start w:val="1"/>
      <w:numFmt w:val="bullet"/>
      <w:lvlText w:val="o"/>
      <w:lvlJc w:val="left"/>
      <w:pPr>
        <w:tabs>
          <w:tab w:val="num" w:pos="1440"/>
        </w:tabs>
        <w:ind w:left="1440" w:hanging="360"/>
      </w:pPr>
      <w:rPr>
        <w:rFonts w:ascii="Courier New" w:hAnsi="Courier New"/>
      </w:rPr>
    </w:lvl>
    <w:lvl w:ilvl="2" w:tplc="22C2CF12">
      <w:start w:val="1"/>
      <w:numFmt w:val="bullet"/>
      <w:lvlText w:val=""/>
      <w:lvlJc w:val="left"/>
      <w:pPr>
        <w:tabs>
          <w:tab w:val="num" w:pos="2160"/>
        </w:tabs>
        <w:ind w:left="2160" w:hanging="360"/>
      </w:pPr>
      <w:rPr>
        <w:rFonts w:ascii="Wingdings" w:hAnsi="Wingdings"/>
      </w:rPr>
    </w:lvl>
    <w:lvl w:ilvl="3" w:tplc="9CA4C5A8">
      <w:start w:val="1"/>
      <w:numFmt w:val="bullet"/>
      <w:lvlText w:val=""/>
      <w:lvlJc w:val="left"/>
      <w:pPr>
        <w:tabs>
          <w:tab w:val="num" w:pos="2880"/>
        </w:tabs>
        <w:ind w:left="2880" w:hanging="360"/>
      </w:pPr>
      <w:rPr>
        <w:rFonts w:ascii="Symbol" w:hAnsi="Symbol"/>
      </w:rPr>
    </w:lvl>
    <w:lvl w:ilvl="4" w:tplc="4E941518">
      <w:start w:val="1"/>
      <w:numFmt w:val="bullet"/>
      <w:lvlText w:val="o"/>
      <w:lvlJc w:val="left"/>
      <w:pPr>
        <w:tabs>
          <w:tab w:val="num" w:pos="3600"/>
        </w:tabs>
        <w:ind w:left="3600" w:hanging="360"/>
      </w:pPr>
      <w:rPr>
        <w:rFonts w:ascii="Courier New" w:hAnsi="Courier New"/>
      </w:rPr>
    </w:lvl>
    <w:lvl w:ilvl="5" w:tplc="93546C84">
      <w:start w:val="1"/>
      <w:numFmt w:val="bullet"/>
      <w:lvlText w:val=""/>
      <w:lvlJc w:val="left"/>
      <w:pPr>
        <w:tabs>
          <w:tab w:val="num" w:pos="4320"/>
        </w:tabs>
        <w:ind w:left="4320" w:hanging="360"/>
      </w:pPr>
      <w:rPr>
        <w:rFonts w:ascii="Wingdings" w:hAnsi="Wingdings"/>
      </w:rPr>
    </w:lvl>
    <w:lvl w:ilvl="6" w:tplc="94E48664">
      <w:start w:val="1"/>
      <w:numFmt w:val="bullet"/>
      <w:lvlText w:val=""/>
      <w:lvlJc w:val="left"/>
      <w:pPr>
        <w:tabs>
          <w:tab w:val="num" w:pos="5040"/>
        </w:tabs>
        <w:ind w:left="5040" w:hanging="360"/>
      </w:pPr>
      <w:rPr>
        <w:rFonts w:ascii="Symbol" w:hAnsi="Symbol"/>
      </w:rPr>
    </w:lvl>
    <w:lvl w:ilvl="7" w:tplc="5540004E">
      <w:start w:val="1"/>
      <w:numFmt w:val="bullet"/>
      <w:lvlText w:val="o"/>
      <w:lvlJc w:val="left"/>
      <w:pPr>
        <w:tabs>
          <w:tab w:val="num" w:pos="5760"/>
        </w:tabs>
        <w:ind w:left="5760" w:hanging="360"/>
      </w:pPr>
      <w:rPr>
        <w:rFonts w:ascii="Courier New" w:hAnsi="Courier New"/>
      </w:rPr>
    </w:lvl>
    <w:lvl w:ilvl="8" w:tplc="302ECEF0">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56543672">
      <w:start w:val="1"/>
      <w:numFmt w:val="bullet"/>
      <w:lvlText w:val=""/>
      <w:lvlJc w:val="left"/>
      <w:pPr>
        <w:ind w:left="720" w:hanging="360"/>
      </w:pPr>
      <w:rPr>
        <w:rFonts w:ascii="Symbol" w:hAnsi="Symbol"/>
      </w:rPr>
    </w:lvl>
    <w:lvl w:ilvl="1" w:tplc="1CB0CBDA">
      <w:start w:val="1"/>
      <w:numFmt w:val="bullet"/>
      <w:lvlText w:val="o"/>
      <w:lvlJc w:val="left"/>
      <w:pPr>
        <w:tabs>
          <w:tab w:val="num" w:pos="1440"/>
        </w:tabs>
        <w:ind w:left="1440" w:hanging="360"/>
      </w:pPr>
      <w:rPr>
        <w:rFonts w:ascii="Courier New" w:hAnsi="Courier New"/>
      </w:rPr>
    </w:lvl>
    <w:lvl w:ilvl="2" w:tplc="0004117E">
      <w:start w:val="1"/>
      <w:numFmt w:val="bullet"/>
      <w:lvlText w:val=""/>
      <w:lvlJc w:val="left"/>
      <w:pPr>
        <w:tabs>
          <w:tab w:val="num" w:pos="2160"/>
        </w:tabs>
        <w:ind w:left="2160" w:hanging="360"/>
      </w:pPr>
      <w:rPr>
        <w:rFonts w:ascii="Wingdings" w:hAnsi="Wingdings"/>
      </w:rPr>
    </w:lvl>
    <w:lvl w:ilvl="3" w:tplc="4D4E2DE4">
      <w:start w:val="1"/>
      <w:numFmt w:val="bullet"/>
      <w:lvlText w:val=""/>
      <w:lvlJc w:val="left"/>
      <w:pPr>
        <w:tabs>
          <w:tab w:val="num" w:pos="2880"/>
        </w:tabs>
        <w:ind w:left="2880" w:hanging="360"/>
      </w:pPr>
      <w:rPr>
        <w:rFonts w:ascii="Symbol" w:hAnsi="Symbol"/>
      </w:rPr>
    </w:lvl>
    <w:lvl w:ilvl="4" w:tplc="144E5EBA">
      <w:start w:val="1"/>
      <w:numFmt w:val="bullet"/>
      <w:lvlText w:val="o"/>
      <w:lvlJc w:val="left"/>
      <w:pPr>
        <w:tabs>
          <w:tab w:val="num" w:pos="3600"/>
        </w:tabs>
        <w:ind w:left="3600" w:hanging="360"/>
      </w:pPr>
      <w:rPr>
        <w:rFonts w:ascii="Courier New" w:hAnsi="Courier New"/>
      </w:rPr>
    </w:lvl>
    <w:lvl w:ilvl="5" w:tplc="9B64B136">
      <w:start w:val="1"/>
      <w:numFmt w:val="bullet"/>
      <w:lvlText w:val=""/>
      <w:lvlJc w:val="left"/>
      <w:pPr>
        <w:tabs>
          <w:tab w:val="num" w:pos="4320"/>
        </w:tabs>
        <w:ind w:left="4320" w:hanging="360"/>
      </w:pPr>
      <w:rPr>
        <w:rFonts w:ascii="Wingdings" w:hAnsi="Wingdings"/>
      </w:rPr>
    </w:lvl>
    <w:lvl w:ilvl="6" w:tplc="0F32650A">
      <w:start w:val="1"/>
      <w:numFmt w:val="bullet"/>
      <w:lvlText w:val=""/>
      <w:lvlJc w:val="left"/>
      <w:pPr>
        <w:tabs>
          <w:tab w:val="num" w:pos="5040"/>
        </w:tabs>
        <w:ind w:left="5040" w:hanging="360"/>
      </w:pPr>
      <w:rPr>
        <w:rFonts w:ascii="Symbol" w:hAnsi="Symbol"/>
      </w:rPr>
    </w:lvl>
    <w:lvl w:ilvl="7" w:tplc="B238A204">
      <w:start w:val="1"/>
      <w:numFmt w:val="bullet"/>
      <w:lvlText w:val="o"/>
      <w:lvlJc w:val="left"/>
      <w:pPr>
        <w:tabs>
          <w:tab w:val="num" w:pos="5760"/>
        </w:tabs>
        <w:ind w:left="5760" w:hanging="360"/>
      </w:pPr>
      <w:rPr>
        <w:rFonts w:ascii="Courier New" w:hAnsi="Courier New"/>
      </w:rPr>
    </w:lvl>
    <w:lvl w:ilvl="8" w:tplc="0E868E78">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00000008"/>
    <w:lvl w:ilvl="0" w:tplc="2D2C3E0C">
      <w:start w:val="1"/>
      <w:numFmt w:val="bullet"/>
      <w:lvlText w:val=""/>
      <w:lvlJc w:val="left"/>
      <w:pPr>
        <w:ind w:left="720" w:hanging="360"/>
      </w:pPr>
      <w:rPr>
        <w:rFonts w:ascii="Symbol" w:hAnsi="Symbol"/>
      </w:rPr>
    </w:lvl>
    <w:lvl w:ilvl="1" w:tplc="C6D8CFFE">
      <w:start w:val="1"/>
      <w:numFmt w:val="bullet"/>
      <w:lvlText w:val="o"/>
      <w:lvlJc w:val="left"/>
      <w:pPr>
        <w:tabs>
          <w:tab w:val="num" w:pos="1440"/>
        </w:tabs>
        <w:ind w:left="1440" w:hanging="360"/>
      </w:pPr>
      <w:rPr>
        <w:rFonts w:ascii="Courier New" w:hAnsi="Courier New"/>
      </w:rPr>
    </w:lvl>
    <w:lvl w:ilvl="2" w:tplc="C038D972">
      <w:start w:val="1"/>
      <w:numFmt w:val="bullet"/>
      <w:lvlText w:val=""/>
      <w:lvlJc w:val="left"/>
      <w:pPr>
        <w:tabs>
          <w:tab w:val="num" w:pos="2160"/>
        </w:tabs>
        <w:ind w:left="2160" w:hanging="360"/>
      </w:pPr>
      <w:rPr>
        <w:rFonts w:ascii="Wingdings" w:hAnsi="Wingdings"/>
      </w:rPr>
    </w:lvl>
    <w:lvl w:ilvl="3" w:tplc="84A883A4">
      <w:start w:val="1"/>
      <w:numFmt w:val="bullet"/>
      <w:lvlText w:val=""/>
      <w:lvlJc w:val="left"/>
      <w:pPr>
        <w:tabs>
          <w:tab w:val="num" w:pos="2880"/>
        </w:tabs>
        <w:ind w:left="2880" w:hanging="360"/>
      </w:pPr>
      <w:rPr>
        <w:rFonts w:ascii="Symbol" w:hAnsi="Symbol"/>
      </w:rPr>
    </w:lvl>
    <w:lvl w:ilvl="4" w:tplc="CE5087D6">
      <w:start w:val="1"/>
      <w:numFmt w:val="bullet"/>
      <w:lvlText w:val="o"/>
      <w:lvlJc w:val="left"/>
      <w:pPr>
        <w:tabs>
          <w:tab w:val="num" w:pos="3600"/>
        </w:tabs>
        <w:ind w:left="3600" w:hanging="360"/>
      </w:pPr>
      <w:rPr>
        <w:rFonts w:ascii="Courier New" w:hAnsi="Courier New"/>
      </w:rPr>
    </w:lvl>
    <w:lvl w:ilvl="5" w:tplc="9F40D202">
      <w:start w:val="1"/>
      <w:numFmt w:val="bullet"/>
      <w:lvlText w:val=""/>
      <w:lvlJc w:val="left"/>
      <w:pPr>
        <w:tabs>
          <w:tab w:val="num" w:pos="4320"/>
        </w:tabs>
        <w:ind w:left="4320" w:hanging="360"/>
      </w:pPr>
      <w:rPr>
        <w:rFonts w:ascii="Wingdings" w:hAnsi="Wingdings"/>
      </w:rPr>
    </w:lvl>
    <w:lvl w:ilvl="6" w:tplc="551EF85E">
      <w:start w:val="1"/>
      <w:numFmt w:val="bullet"/>
      <w:lvlText w:val=""/>
      <w:lvlJc w:val="left"/>
      <w:pPr>
        <w:tabs>
          <w:tab w:val="num" w:pos="5040"/>
        </w:tabs>
        <w:ind w:left="5040" w:hanging="360"/>
      </w:pPr>
      <w:rPr>
        <w:rFonts w:ascii="Symbol" w:hAnsi="Symbol"/>
      </w:rPr>
    </w:lvl>
    <w:lvl w:ilvl="7" w:tplc="B3C6613A">
      <w:start w:val="1"/>
      <w:numFmt w:val="bullet"/>
      <w:lvlText w:val="o"/>
      <w:lvlJc w:val="left"/>
      <w:pPr>
        <w:tabs>
          <w:tab w:val="num" w:pos="5760"/>
        </w:tabs>
        <w:ind w:left="5760" w:hanging="360"/>
      </w:pPr>
      <w:rPr>
        <w:rFonts w:ascii="Courier New" w:hAnsi="Courier New"/>
      </w:rPr>
    </w:lvl>
    <w:lvl w:ilvl="8" w:tplc="8DDA7DD6">
      <w:start w:val="1"/>
      <w:numFmt w:val="bullet"/>
      <w:lvlText w:val=""/>
      <w:lvlJc w:val="left"/>
      <w:pPr>
        <w:tabs>
          <w:tab w:val="num" w:pos="6480"/>
        </w:tabs>
        <w:ind w:left="6480" w:hanging="360"/>
      </w:pPr>
      <w:rPr>
        <w:rFonts w:ascii="Wingdings" w:hAnsi="Wingdings"/>
      </w:rPr>
    </w:lvl>
  </w:abstractNum>
  <w:abstractNum w:abstractNumId="8" w15:restartNumberingAfterBreak="0">
    <w:nsid w:val="00000009"/>
    <w:multiLevelType w:val="hybridMultilevel"/>
    <w:tmpl w:val="00000009"/>
    <w:lvl w:ilvl="0" w:tplc="ECF62DB2">
      <w:start w:val="1"/>
      <w:numFmt w:val="bullet"/>
      <w:lvlText w:val=""/>
      <w:lvlJc w:val="left"/>
      <w:pPr>
        <w:ind w:left="720" w:hanging="360"/>
      </w:pPr>
      <w:rPr>
        <w:rFonts w:ascii="Symbol" w:hAnsi="Symbol"/>
      </w:rPr>
    </w:lvl>
    <w:lvl w:ilvl="1" w:tplc="95F2C96C">
      <w:start w:val="1"/>
      <w:numFmt w:val="bullet"/>
      <w:lvlText w:val="o"/>
      <w:lvlJc w:val="left"/>
      <w:pPr>
        <w:tabs>
          <w:tab w:val="num" w:pos="1440"/>
        </w:tabs>
        <w:ind w:left="1440" w:hanging="360"/>
      </w:pPr>
      <w:rPr>
        <w:rFonts w:ascii="Courier New" w:hAnsi="Courier New"/>
      </w:rPr>
    </w:lvl>
    <w:lvl w:ilvl="2" w:tplc="C2EED3F8">
      <w:start w:val="1"/>
      <w:numFmt w:val="bullet"/>
      <w:lvlText w:val=""/>
      <w:lvlJc w:val="left"/>
      <w:pPr>
        <w:tabs>
          <w:tab w:val="num" w:pos="2160"/>
        </w:tabs>
        <w:ind w:left="2160" w:hanging="360"/>
      </w:pPr>
      <w:rPr>
        <w:rFonts w:ascii="Wingdings" w:hAnsi="Wingdings"/>
      </w:rPr>
    </w:lvl>
    <w:lvl w:ilvl="3" w:tplc="818A0F5C">
      <w:start w:val="1"/>
      <w:numFmt w:val="bullet"/>
      <w:lvlText w:val=""/>
      <w:lvlJc w:val="left"/>
      <w:pPr>
        <w:tabs>
          <w:tab w:val="num" w:pos="2880"/>
        </w:tabs>
        <w:ind w:left="2880" w:hanging="360"/>
      </w:pPr>
      <w:rPr>
        <w:rFonts w:ascii="Symbol" w:hAnsi="Symbol"/>
      </w:rPr>
    </w:lvl>
    <w:lvl w:ilvl="4" w:tplc="C0ACF82A">
      <w:start w:val="1"/>
      <w:numFmt w:val="bullet"/>
      <w:lvlText w:val="o"/>
      <w:lvlJc w:val="left"/>
      <w:pPr>
        <w:tabs>
          <w:tab w:val="num" w:pos="3600"/>
        </w:tabs>
        <w:ind w:left="3600" w:hanging="360"/>
      </w:pPr>
      <w:rPr>
        <w:rFonts w:ascii="Courier New" w:hAnsi="Courier New"/>
      </w:rPr>
    </w:lvl>
    <w:lvl w:ilvl="5" w:tplc="F0EA0356">
      <w:start w:val="1"/>
      <w:numFmt w:val="bullet"/>
      <w:lvlText w:val=""/>
      <w:lvlJc w:val="left"/>
      <w:pPr>
        <w:tabs>
          <w:tab w:val="num" w:pos="4320"/>
        </w:tabs>
        <w:ind w:left="4320" w:hanging="360"/>
      </w:pPr>
      <w:rPr>
        <w:rFonts w:ascii="Wingdings" w:hAnsi="Wingdings"/>
      </w:rPr>
    </w:lvl>
    <w:lvl w:ilvl="6" w:tplc="7B74A9B4">
      <w:start w:val="1"/>
      <w:numFmt w:val="bullet"/>
      <w:lvlText w:val=""/>
      <w:lvlJc w:val="left"/>
      <w:pPr>
        <w:tabs>
          <w:tab w:val="num" w:pos="5040"/>
        </w:tabs>
        <w:ind w:left="5040" w:hanging="360"/>
      </w:pPr>
      <w:rPr>
        <w:rFonts w:ascii="Symbol" w:hAnsi="Symbol"/>
      </w:rPr>
    </w:lvl>
    <w:lvl w:ilvl="7" w:tplc="021C66C4">
      <w:start w:val="1"/>
      <w:numFmt w:val="bullet"/>
      <w:lvlText w:val="o"/>
      <w:lvlJc w:val="left"/>
      <w:pPr>
        <w:tabs>
          <w:tab w:val="num" w:pos="5760"/>
        </w:tabs>
        <w:ind w:left="5760" w:hanging="360"/>
      </w:pPr>
      <w:rPr>
        <w:rFonts w:ascii="Courier New" w:hAnsi="Courier New"/>
      </w:rPr>
    </w:lvl>
    <w:lvl w:ilvl="8" w:tplc="DD5A8282">
      <w:start w:val="1"/>
      <w:numFmt w:val="bullet"/>
      <w:lvlText w:val=""/>
      <w:lvlJc w:val="left"/>
      <w:pPr>
        <w:tabs>
          <w:tab w:val="num" w:pos="6480"/>
        </w:tabs>
        <w:ind w:left="6480" w:hanging="360"/>
      </w:pPr>
      <w:rPr>
        <w:rFonts w:ascii="Wingdings" w:hAnsi="Wingdings"/>
      </w:rPr>
    </w:lvl>
  </w:abstractNum>
  <w:abstractNum w:abstractNumId="9" w15:restartNumberingAfterBreak="0">
    <w:nsid w:val="29600BC0"/>
    <w:multiLevelType w:val="hybridMultilevel"/>
    <w:tmpl w:val="D820D48E"/>
    <w:lvl w:ilvl="0" w:tplc="04090001">
      <w:start w:val="1"/>
      <w:numFmt w:val="bullet"/>
      <w:lvlText w:val=""/>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10" w15:restartNumberingAfterBreak="0">
    <w:nsid w:val="396C2AE8"/>
    <w:multiLevelType w:val="hybridMultilevel"/>
    <w:tmpl w:val="929854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5AE13676"/>
    <w:multiLevelType w:val="hybridMultilevel"/>
    <w:tmpl w:val="F5A8D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451D69"/>
    <w:multiLevelType w:val="hybridMultilevel"/>
    <w:tmpl w:val="07443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FC16B96"/>
    <w:multiLevelType w:val="hybridMultilevel"/>
    <w:tmpl w:val="614AE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31664123">
    <w:abstractNumId w:val="0"/>
  </w:num>
  <w:num w:numId="2" w16cid:durableId="1035080980">
    <w:abstractNumId w:val="1"/>
  </w:num>
  <w:num w:numId="3" w16cid:durableId="1386182006">
    <w:abstractNumId w:val="2"/>
  </w:num>
  <w:num w:numId="4" w16cid:durableId="104816605">
    <w:abstractNumId w:val="3"/>
  </w:num>
  <w:num w:numId="5" w16cid:durableId="84229070">
    <w:abstractNumId w:val="4"/>
  </w:num>
  <w:num w:numId="6" w16cid:durableId="619148562">
    <w:abstractNumId w:val="5"/>
  </w:num>
  <w:num w:numId="7" w16cid:durableId="876702533">
    <w:abstractNumId w:val="6"/>
  </w:num>
  <w:num w:numId="8" w16cid:durableId="2142575960">
    <w:abstractNumId w:val="7"/>
  </w:num>
  <w:num w:numId="9" w16cid:durableId="1583636204">
    <w:abstractNumId w:val="8"/>
  </w:num>
  <w:num w:numId="10" w16cid:durableId="1895391920">
    <w:abstractNumId w:val="10"/>
  </w:num>
  <w:num w:numId="11" w16cid:durableId="1380980792">
    <w:abstractNumId w:val="12"/>
  </w:num>
  <w:num w:numId="12" w16cid:durableId="1973973877">
    <w:abstractNumId w:val="9"/>
  </w:num>
  <w:num w:numId="13" w16cid:durableId="1543591950">
    <w:abstractNumId w:val="11"/>
  </w:num>
  <w:num w:numId="14" w16cid:durableId="110653659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defaultTabStop w:val="72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C540C"/>
    <w:rsid w:val="000126EC"/>
    <w:rsid w:val="000156E5"/>
    <w:rsid w:val="00024BD4"/>
    <w:rsid w:val="000574F8"/>
    <w:rsid w:val="00062FF5"/>
    <w:rsid w:val="00077DB0"/>
    <w:rsid w:val="00095B5F"/>
    <w:rsid w:val="000B3096"/>
    <w:rsid w:val="000B60E9"/>
    <w:rsid w:val="000C143A"/>
    <w:rsid w:val="000D45BF"/>
    <w:rsid w:val="000D52F8"/>
    <w:rsid w:val="000F2318"/>
    <w:rsid w:val="000F5B4B"/>
    <w:rsid w:val="000F6654"/>
    <w:rsid w:val="0011626C"/>
    <w:rsid w:val="001176C2"/>
    <w:rsid w:val="00122ACB"/>
    <w:rsid w:val="0013672D"/>
    <w:rsid w:val="00167BBA"/>
    <w:rsid w:val="00195637"/>
    <w:rsid w:val="00197914"/>
    <w:rsid w:val="001B626D"/>
    <w:rsid w:val="001B6A4F"/>
    <w:rsid w:val="001C6659"/>
    <w:rsid w:val="001D6165"/>
    <w:rsid w:val="001F123D"/>
    <w:rsid w:val="001F685C"/>
    <w:rsid w:val="002149A9"/>
    <w:rsid w:val="0022739B"/>
    <w:rsid w:val="00237538"/>
    <w:rsid w:val="00240131"/>
    <w:rsid w:val="00281C10"/>
    <w:rsid w:val="00285DCF"/>
    <w:rsid w:val="0029207E"/>
    <w:rsid w:val="002A1208"/>
    <w:rsid w:val="002B1AAC"/>
    <w:rsid w:val="002C540C"/>
    <w:rsid w:val="002E2E64"/>
    <w:rsid w:val="002F762A"/>
    <w:rsid w:val="00300372"/>
    <w:rsid w:val="003006A7"/>
    <w:rsid w:val="00322507"/>
    <w:rsid w:val="00324974"/>
    <w:rsid w:val="0033076F"/>
    <w:rsid w:val="00340DB3"/>
    <w:rsid w:val="003462AE"/>
    <w:rsid w:val="003549FB"/>
    <w:rsid w:val="0039450B"/>
    <w:rsid w:val="003B2C42"/>
    <w:rsid w:val="003B72F2"/>
    <w:rsid w:val="003E1E0F"/>
    <w:rsid w:val="003E77DD"/>
    <w:rsid w:val="003F6F03"/>
    <w:rsid w:val="00416C4B"/>
    <w:rsid w:val="00427AEE"/>
    <w:rsid w:val="004378B5"/>
    <w:rsid w:val="00445C88"/>
    <w:rsid w:val="004633F9"/>
    <w:rsid w:val="004A726E"/>
    <w:rsid w:val="004B6A39"/>
    <w:rsid w:val="004E371E"/>
    <w:rsid w:val="00505B05"/>
    <w:rsid w:val="00513DA7"/>
    <w:rsid w:val="005149CD"/>
    <w:rsid w:val="005160F3"/>
    <w:rsid w:val="0053082A"/>
    <w:rsid w:val="00540A68"/>
    <w:rsid w:val="00547514"/>
    <w:rsid w:val="005477C4"/>
    <w:rsid w:val="0055373B"/>
    <w:rsid w:val="005653A0"/>
    <w:rsid w:val="0059579E"/>
    <w:rsid w:val="00596DA9"/>
    <w:rsid w:val="005A2E89"/>
    <w:rsid w:val="005B3038"/>
    <w:rsid w:val="005F0FDD"/>
    <w:rsid w:val="005F672E"/>
    <w:rsid w:val="0061767B"/>
    <w:rsid w:val="00630F94"/>
    <w:rsid w:val="00651CF5"/>
    <w:rsid w:val="00664038"/>
    <w:rsid w:val="00670BCA"/>
    <w:rsid w:val="00672BCB"/>
    <w:rsid w:val="006852FA"/>
    <w:rsid w:val="006869F0"/>
    <w:rsid w:val="006B3666"/>
    <w:rsid w:val="006B4853"/>
    <w:rsid w:val="006B5DDE"/>
    <w:rsid w:val="006E7613"/>
    <w:rsid w:val="006E7E04"/>
    <w:rsid w:val="006F2457"/>
    <w:rsid w:val="007235F2"/>
    <w:rsid w:val="00724A2B"/>
    <w:rsid w:val="00730593"/>
    <w:rsid w:val="007328A5"/>
    <w:rsid w:val="007370A9"/>
    <w:rsid w:val="00740BEA"/>
    <w:rsid w:val="0075504A"/>
    <w:rsid w:val="007A5912"/>
    <w:rsid w:val="007B1E44"/>
    <w:rsid w:val="007D112B"/>
    <w:rsid w:val="007D2BE4"/>
    <w:rsid w:val="007D7C02"/>
    <w:rsid w:val="007E4BEF"/>
    <w:rsid w:val="008225A9"/>
    <w:rsid w:val="00823199"/>
    <w:rsid w:val="0083302A"/>
    <w:rsid w:val="00847721"/>
    <w:rsid w:val="0085618C"/>
    <w:rsid w:val="00863BED"/>
    <w:rsid w:val="00874213"/>
    <w:rsid w:val="008A4271"/>
    <w:rsid w:val="008A562D"/>
    <w:rsid w:val="008B1F68"/>
    <w:rsid w:val="008C23AF"/>
    <w:rsid w:val="008C3586"/>
    <w:rsid w:val="008D10C9"/>
    <w:rsid w:val="00902622"/>
    <w:rsid w:val="00906953"/>
    <w:rsid w:val="0091032C"/>
    <w:rsid w:val="00911D3D"/>
    <w:rsid w:val="00920DC4"/>
    <w:rsid w:val="009425E0"/>
    <w:rsid w:val="00950266"/>
    <w:rsid w:val="00961D60"/>
    <w:rsid w:val="0096677C"/>
    <w:rsid w:val="009771DA"/>
    <w:rsid w:val="009B1F2F"/>
    <w:rsid w:val="009C5E64"/>
    <w:rsid w:val="009D65A9"/>
    <w:rsid w:val="009D6B6C"/>
    <w:rsid w:val="009D7676"/>
    <w:rsid w:val="00A03EE5"/>
    <w:rsid w:val="00A04668"/>
    <w:rsid w:val="00A04FE4"/>
    <w:rsid w:val="00A07B22"/>
    <w:rsid w:val="00A07D7E"/>
    <w:rsid w:val="00A12751"/>
    <w:rsid w:val="00A22019"/>
    <w:rsid w:val="00A34A7D"/>
    <w:rsid w:val="00A4159C"/>
    <w:rsid w:val="00A462E3"/>
    <w:rsid w:val="00A502E9"/>
    <w:rsid w:val="00A51568"/>
    <w:rsid w:val="00A51E8F"/>
    <w:rsid w:val="00A623EB"/>
    <w:rsid w:val="00A84744"/>
    <w:rsid w:val="00AA36F1"/>
    <w:rsid w:val="00AD1401"/>
    <w:rsid w:val="00AE7CB4"/>
    <w:rsid w:val="00B308E3"/>
    <w:rsid w:val="00B33815"/>
    <w:rsid w:val="00B44B46"/>
    <w:rsid w:val="00B560F5"/>
    <w:rsid w:val="00B67F28"/>
    <w:rsid w:val="00B81F0A"/>
    <w:rsid w:val="00BA1114"/>
    <w:rsid w:val="00BD0CF3"/>
    <w:rsid w:val="00BE69CC"/>
    <w:rsid w:val="00C0013D"/>
    <w:rsid w:val="00C0068D"/>
    <w:rsid w:val="00C10577"/>
    <w:rsid w:val="00C2512B"/>
    <w:rsid w:val="00C46504"/>
    <w:rsid w:val="00C60CFE"/>
    <w:rsid w:val="00C66372"/>
    <w:rsid w:val="00C82A3A"/>
    <w:rsid w:val="00C9793B"/>
    <w:rsid w:val="00C97F1A"/>
    <w:rsid w:val="00CC22F3"/>
    <w:rsid w:val="00CF0D50"/>
    <w:rsid w:val="00D23800"/>
    <w:rsid w:val="00D371D5"/>
    <w:rsid w:val="00D45274"/>
    <w:rsid w:val="00D51F47"/>
    <w:rsid w:val="00D535E6"/>
    <w:rsid w:val="00D57FAD"/>
    <w:rsid w:val="00D608D3"/>
    <w:rsid w:val="00D760DA"/>
    <w:rsid w:val="00DA3512"/>
    <w:rsid w:val="00DA4531"/>
    <w:rsid w:val="00DC3908"/>
    <w:rsid w:val="00DC5D73"/>
    <w:rsid w:val="00DD0F04"/>
    <w:rsid w:val="00DE36D8"/>
    <w:rsid w:val="00E00219"/>
    <w:rsid w:val="00E243F3"/>
    <w:rsid w:val="00E31BE3"/>
    <w:rsid w:val="00E36700"/>
    <w:rsid w:val="00E4294F"/>
    <w:rsid w:val="00E44D43"/>
    <w:rsid w:val="00E47019"/>
    <w:rsid w:val="00E55794"/>
    <w:rsid w:val="00E57BB3"/>
    <w:rsid w:val="00E738B0"/>
    <w:rsid w:val="00E742EC"/>
    <w:rsid w:val="00E762FD"/>
    <w:rsid w:val="00E96959"/>
    <w:rsid w:val="00EA69F5"/>
    <w:rsid w:val="00ED75BC"/>
    <w:rsid w:val="00EE2E85"/>
    <w:rsid w:val="00EE5230"/>
    <w:rsid w:val="00F053D9"/>
    <w:rsid w:val="00F56BD9"/>
    <w:rsid w:val="00F5760E"/>
    <w:rsid w:val="00F71DDE"/>
    <w:rsid w:val="00F9781E"/>
    <w:rsid w:val="00FA5A4A"/>
    <w:rsid w:val="00FB6EAE"/>
    <w:rsid w:val="00FC0641"/>
    <w:rsid w:val="00FD114E"/>
    <w:rsid w:val="00FD66D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CA7034"/>
  <w15:docId w15:val="{B66FBA83-6DB3-493A-A92F-E6B677121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pPr>
      <w:spacing w:line="240" w:lineRule="atLeast"/>
    </w:pPr>
    <w:rPr>
      <w:sz w:val="24"/>
      <w:szCs w:val="24"/>
    </w:rPr>
  </w:style>
  <w:style w:type="paragraph" w:styleId="Heading1">
    <w:name w:val="heading 1"/>
    <w:basedOn w:val="Normal"/>
    <w:next w:val="Normal"/>
    <w:link w:val="Heading1Char"/>
    <w:uiPriority w:val="9"/>
    <w:qFormat/>
    <w:rsid w:val="00506D7A"/>
    <w:pPr>
      <w:keepNext/>
      <w:keepLines/>
      <w:spacing w:before="240"/>
      <w:outlineLvl w:val="0"/>
    </w:pPr>
    <w:rPr>
      <w:b/>
      <w:bCs/>
      <w:color w:val="2F5496"/>
      <w:kern w:val="36"/>
    </w:rPr>
  </w:style>
  <w:style w:type="paragraph" w:styleId="Heading2">
    <w:name w:val="heading 2"/>
    <w:basedOn w:val="Normal"/>
    <w:next w:val="Normal"/>
    <w:link w:val="Heading2Char"/>
    <w:uiPriority w:val="9"/>
    <w:qFormat/>
    <w:rsid w:val="00506D7A"/>
    <w:pPr>
      <w:keepNext/>
      <w:keepLines/>
      <w:spacing w:before="40"/>
      <w:outlineLvl w:val="1"/>
    </w:pPr>
    <w:rPr>
      <w:b/>
      <w:bCs/>
      <w:color w:val="2F5496"/>
    </w:rPr>
  </w:style>
  <w:style w:type="paragraph" w:styleId="Heading3">
    <w:name w:val="heading 3"/>
    <w:basedOn w:val="Normal"/>
    <w:next w:val="Normal"/>
    <w:link w:val="Heading3Char"/>
    <w:uiPriority w:val="9"/>
    <w:qFormat/>
    <w:rsid w:val="00506D7A"/>
    <w:pPr>
      <w:keepNext/>
      <w:keepLines/>
      <w:spacing w:before="40"/>
      <w:outlineLvl w:val="2"/>
    </w:pPr>
    <w:rPr>
      <w:b/>
      <w:bCs/>
      <w:color w:val="1F3763"/>
    </w:rPr>
  </w:style>
  <w:style w:type="paragraph" w:styleId="Heading4">
    <w:name w:val="heading 4"/>
    <w:basedOn w:val="Normal"/>
    <w:next w:val="Normal"/>
    <w:link w:val="Heading4Char"/>
    <w:uiPriority w:val="9"/>
    <w:qFormat/>
    <w:rsid w:val="00506D7A"/>
    <w:pPr>
      <w:keepNext/>
      <w:keepLines/>
      <w:spacing w:before="40"/>
      <w:outlineLvl w:val="3"/>
    </w:pPr>
    <w:rPr>
      <w:b/>
      <w:bCs/>
      <w:iCs/>
      <w:color w:val="2F5496"/>
    </w:rPr>
  </w:style>
  <w:style w:type="paragraph" w:styleId="Heading5">
    <w:name w:val="heading 5"/>
    <w:basedOn w:val="Normal"/>
    <w:next w:val="Normal"/>
    <w:link w:val="Heading5Char"/>
    <w:uiPriority w:val="9"/>
    <w:qFormat/>
    <w:rsid w:val="00506D7A"/>
    <w:pPr>
      <w:keepNext/>
      <w:keepLines/>
      <w:spacing w:before="40"/>
      <w:outlineLvl w:val="4"/>
    </w:pPr>
    <w:rPr>
      <w:b/>
      <w:bCs/>
      <w:color w:val="2F5496"/>
    </w:rPr>
  </w:style>
  <w:style w:type="paragraph" w:styleId="Heading6">
    <w:name w:val="heading 6"/>
    <w:basedOn w:val="Normal"/>
    <w:next w:val="Normal"/>
    <w:link w:val="Heading6Char"/>
    <w:uiPriority w:val="9"/>
    <w:qFormat/>
    <w:rsid w:val="00506D7A"/>
    <w:pPr>
      <w:keepNext/>
      <w:keepLines/>
      <w:spacing w:before="40"/>
      <w:outlineLvl w:val="5"/>
    </w:pPr>
    <w:rPr>
      <w:b/>
      <w:bCs/>
      <w:color w:val="1F37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Times New Roman" w:eastAsia="Times New Roman" w:hAnsi="Times New Roman" w:cs="Times New Roman"/>
      <w:color w:val="2F5496"/>
      <w:sz w:val="32"/>
      <w:szCs w:val="32"/>
    </w:rPr>
  </w:style>
  <w:style w:type="character" w:customStyle="1" w:styleId="Heading2Char">
    <w:name w:val="Heading 2 Char"/>
    <w:basedOn w:val="DefaultParagraphFont"/>
    <w:link w:val="Heading2"/>
    <w:uiPriority w:val="9"/>
    <w:rsid w:val="00506D7A"/>
    <w:rPr>
      <w:rFonts w:ascii="Times New Roman" w:eastAsia="Times New Roman" w:hAnsi="Times New Roman" w:cs="Times New Roman"/>
      <w:color w:val="2F5496"/>
      <w:sz w:val="26"/>
      <w:szCs w:val="26"/>
    </w:rPr>
  </w:style>
  <w:style w:type="character" w:customStyle="1" w:styleId="Heading3Char">
    <w:name w:val="Heading 3 Char"/>
    <w:basedOn w:val="DefaultParagraphFont"/>
    <w:link w:val="Heading3"/>
    <w:uiPriority w:val="9"/>
    <w:rsid w:val="00506D7A"/>
    <w:rPr>
      <w:rFonts w:ascii="Times New Roman" w:eastAsia="Times New Roman" w:hAnsi="Times New Roman" w:cs="Times New Roman"/>
      <w:color w:val="1F3763"/>
      <w:sz w:val="24"/>
      <w:szCs w:val="24"/>
    </w:rPr>
  </w:style>
  <w:style w:type="character" w:customStyle="1" w:styleId="Heading4Char">
    <w:name w:val="Heading 4 Char"/>
    <w:basedOn w:val="DefaultParagraphFont"/>
    <w:link w:val="Heading4"/>
    <w:uiPriority w:val="9"/>
    <w:rsid w:val="00506D7A"/>
    <w:rPr>
      <w:rFonts w:ascii="Times New Roman" w:eastAsia="Times New Roman" w:hAnsi="Times New Roman" w:cs="Times New Roman"/>
      <w:i/>
      <w:iCs/>
      <w:color w:val="2F5496"/>
    </w:rPr>
  </w:style>
  <w:style w:type="character" w:customStyle="1" w:styleId="Heading5Char">
    <w:name w:val="Heading 5 Char"/>
    <w:basedOn w:val="DefaultParagraphFont"/>
    <w:link w:val="Heading5"/>
    <w:uiPriority w:val="9"/>
    <w:rsid w:val="00506D7A"/>
    <w:rPr>
      <w:rFonts w:ascii="Times New Roman" w:eastAsia="Times New Roman" w:hAnsi="Times New Roman" w:cs="Times New Roman"/>
      <w:color w:val="2F5496"/>
    </w:rPr>
  </w:style>
  <w:style w:type="character" w:customStyle="1" w:styleId="Heading6Char">
    <w:name w:val="Heading 6 Char"/>
    <w:basedOn w:val="DefaultParagraphFont"/>
    <w:link w:val="Heading6"/>
    <w:uiPriority w:val="9"/>
    <w:rsid w:val="00506D7A"/>
    <w:rPr>
      <w:rFonts w:ascii="Times New Roman" w:eastAsia="Times New Roman" w:hAnsi="Times New Roman" w:cs="Times New Roman"/>
      <w:color w:val="1F3763"/>
    </w:rPr>
  </w:style>
  <w:style w:type="paragraph" w:customStyle="1" w:styleId="divdocument">
    <w:name w:val="div_document"/>
    <w:basedOn w:val="Normal"/>
    <w:pPr>
      <w:spacing w:line="280" w:lineRule="atLeast"/>
    </w:pPr>
    <w:rPr>
      <w:color w:val="231F20"/>
    </w:rPr>
  </w:style>
  <w:style w:type="paragraph" w:customStyle="1" w:styleId="divdocumentdivnameSec">
    <w:name w:val="div_document_div_nameSec"/>
    <w:basedOn w:val="Normal"/>
    <w:pPr>
      <w:shd w:val="clear" w:color="auto" w:fill="084B81"/>
    </w:pPr>
    <w:rPr>
      <w:color w:val="FFFFFF"/>
      <w:shd w:val="clear" w:color="auto" w:fill="084B81"/>
    </w:rPr>
  </w:style>
  <w:style w:type="character" w:customStyle="1" w:styleId="divPARAGRAPHNAMEdiv">
    <w:name w:val="div_PARAGRAPH_NAME &gt; div"/>
    <w:basedOn w:val="DefaultParagraphFont"/>
    <w:rPr>
      <w:shd w:val="clear" w:color="auto" w:fill="084B81"/>
    </w:rPr>
  </w:style>
  <w:style w:type="paragraph" w:customStyle="1" w:styleId="gap-btn-hidden">
    <w:name w:val="gap-btn-hidden"/>
    <w:basedOn w:val="Normal"/>
    <w:rPr>
      <w:vanish/>
    </w:rPr>
  </w:style>
  <w:style w:type="character" w:customStyle="1" w:styleId="nametablediv">
    <w:name w:val="nametable &gt; div"/>
    <w:basedOn w:val="DefaultParagraphFont"/>
    <w:rPr>
      <w:shd w:val="clear" w:color="auto" w:fill="084B81"/>
    </w:rPr>
  </w:style>
  <w:style w:type="paragraph" w:customStyle="1" w:styleId="div">
    <w:name w:val="div"/>
    <w:basedOn w:val="Normal"/>
  </w:style>
  <w:style w:type="paragraph" w:customStyle="1" w:styleId="nametabledivParagraph">
    <w:name w:val="nametable &gt; div Paragraph"/>
    <w:basedOn w:val="Normal"/>
    <w:pPr>
      <w:shd w:val="clear" w:color="auto" w:fill="084B81"/>
    </w:pPr>
    <w:rPr>
      <w:shd w:val="clear" w:color="auto" w:fill="084B81"/>
    </w:rPr>
  </w:style>
  <w:style w:type="table" w:customStyle="1" w:styleId="nametable">
    <w:name w:val="nametable"/>
    <w:basedOn w:val="TableNormal"/>
    <w:tblPr/>
  </w:style>
  <w:style w:type="paragraph" w:customStyle="1" w:styleId="divdocumentdivinnername">
    <w:name w:val="div_document_div_innername"/>
    <w:basedOn w:val="Normal"/>
    <w:pPr>
      <w:pBdr>
        <w:bottom w:val="none" w:sz="0" w:space="15" w:color="auto"/>
      </w:pBdr>
    </w:pPr>
  </w:style>
  <w:style w:type="character" w:customStyle="1" w:styleId="span">
    <w:name w:val="span"/>
    <w:basedOn w:val="DefaultParagraphFont"/>
    <w:rPr>
      <w:sz w:val="24"/>
      <w:szCs w:val="24"/>
      <w:bdr w:val="none" w:sz="0" w:space="0" w:color="auto"/>
      <w:vertAlign w:val="baseline"/>
    </w:rPr>
  </w:style>
  <w:style w:type="character" w:customStyle="1" w:styleId="divdocumentdivinnernameCharacter">
    <w:name w:val="div_document_div_innername Character"/>
    <w:basedOn w:val="DefaultParagraphFont"/>
  </w:style>
  <w:style w:type="table" w:customStyle="1" w:styleId="divdocumentdivPARAGRAPHNAME">
    <w:name w:val="div_document_div_PARAGRAPH_NAME"/>
    <w:basedOn w:val="TableNormal"/>
    <w:tblPr/>
  </w:style>
  <w:style w:type="paragraph" w:customStyle="1" w:styleId="divdocumentdivSECTIONCNTC">
    <w:name w:val="div_document_div_SECTION_CNTC"/>
    <w:basedOn w:val="Normal"/>
    <w:pPr>
      <w:shd w:val="clear" w:color="auto" w:fill="084B81"/>
    </w:pPr>
    <w:rPr>
      <w:color w:val="FFFFFF"/>
      <w:shd w:val="clear" w:color="auto" w:fill="084B81"/>
    </w:rPr>
  </w:style>
  <w:style w:type="character" w:customStyle="1" w:styleId="divPARAGRAPHCNTCdiv">
    <w:name w:val="div_PARAGRAPH_CNTC &gt; div"/>
    <w:basedOn w:val="DefaultParagraphFont"/>
    <w:rPr>
      <w:shd w:val="clear" w:color="auto" w:fill="084B81"/>
    </w:rPr>
  </w:style>
  <w:style w:type="paragraph" w:customStyle="1" w:styleId="divinnercontact">
    <w:name w:val="div_innercontact"/>
    <w:basedOn w:val="div"/>
  </w:style>
  <w:style w:type="character" w:customStyle="1" w:styleId="sprtr">
    <w:name w:val="sprtr"/>
    <w:basedOn w:val="DefaultParagraphFont"/>
  </w:style>
  <w:style w:type="character" w:customStyle="1" w:styleId="divCharacter">
    <w:name w:val="div Character"/>
    <w:basedOn w:val="DefaultParagraphFont"/>
    <w:rPr>
      <w:sz w:val="24"/>
      <w:szCs w:val="24"/>
      <w:bdr w:val="none" w:sz="0" w:space="0" w:color="auto"/>
      <w:vertAlign w:val="baseline"/>
    </w:rPr>
  </w:style>
  <w:style w:type="table" w:customStyle="1" w:styleId="divdocumentdivPARAGRAPHCNTC">
    <w:name w:val="div_document_div_PARAGRAPH_CNTC"/>
    <w:basedOn w:val="TableNormal"/>
    <w:tblPr/>
  </w:style>
  <w:style w:type="paragraph" w:customStyle="1" w:styleId="divdocumentsection">
    <w:name w:val="div_document_section"/>
    <w:basedOn w:val="Normal"/>
  </w:style>
  <w:style w:type="character" w:customStyle="1" w:styleId="divdocumentdivSECTIONCNTCdivsectionnotbtnlnkdisplaycell">
    <w:name w:val="div_document_div_SECTION_CNTC + div_section_not(.btnlnk)_displaycell"/>
    <w:basedOn w:val="DefaultParagraphFont"/>
  </w:style>
  <w:style w:type="paragraph" w:customStyle="1" w:styleId="topborder">
    <w:name w:val="topborder"/>
    <w:basedOn w:val="Normal"/>
    <w:pPr>
      <w:pBdr>
        <w:top w:val="single" w:sz="8" w:space="0" w:color="E3D7DA"/>
        <w:bottom w:val="none" w:sz="0" w:space="6" w:color="auto"/>
      </w:pBdr>
      <w:spacing w:line="0" w:lineRule="atLeast"/>
    </w:pPr>
    <w:rPr>
      <w:sz w:val="0"/>
      <w:szCs w:val="0"/>
    </w:rPr>
  </w:style>
  <w:style w:type="table" w:customStyle="1" w:styleId="displaytable">
    <w:name w:val="displaytable"/>
    <w:basedOn w:val="TableNormal"/>
    <w:tblPr/>
  </w:style>
  <w:style w:type="paragraph" w:customStyle="1" w:styleId="divheading">
    <w:name w:val="div_heading"/>
    <w:basedOn w:val="div"/>
    <w:pPr>
      <w:pBdr>
        <w:bottom w:val="none" w:sz="0" w:space="5" w:color="auto"/>
      </w:pBdr>
    </w:pPr>
  </w:style>
  <w:style w:type="paragraph" w:customStyle="1" w:styleId="divdocumentdivsectiontitle">
    <w:name w:val="div_document_div_sectiontitle"/>
    <w:basedOn w:val="Normal"/>
    <w:pPr>
      <w:spacing w:line="280" w:lineRule="atLeast"/>
    </w:pPr>
    <w:rPr>
      <w:color w:val="084B81"/>
      <w:sz w:val="28"/>
      <w:szCs w:val="28"/>
    </w:rPr>
  </w:style>
  <w:style w:type="paragraph" w:customStyle="1" w:styleId="divdocumentdivparagraph">
    <w:name w:val="div_document_div_paragraph"/>
    <w:basedOn w:val="Normal"/>
  </w:style>
  <w:style w:type="paragraph" w:customStyle="1" w:styleId="divdocumentsinglecolumn">
    <w:name w:val="div_document_singlecolumn"/>
    <w:basedOn w:val="Normal"/>
  </w:style>
  <w:style w:type="paragraph" w:customStyle="1" w:styleId="p">
    <w:name w:val="p"/>
    <w:basedOn w:val="Normal"/>
  </w:style>
  <w:style w:type="character" w:customStyle="1" w:styleId="displaycell">
    <w:name w:val="displaycell"/>
    <w:basedOn w:val="DefaultParagraphFont"/>
  </w:style>
  <w:style w:type="character" w:customStyle="1" w:styleId="singlecolumnspanpaddedlinenth-child1">
    <w:name w:val="singlecolumn_span_paddedline_nth-child(1)"/>
    <w:basedOn w:val="DefaultParagraphFont"/>
  </w:style>
  <w:style w:type="character" w:customStyle="1" w:styleId="jobtitle">
    <w:name w:val="jobtitle"/>
    <w:basedOn w:val="DefaultParagraphFont"/>
    <w:rPr>
      <w:b/>
      <w:bCs/>
      <w:caps/>
    </w:rPr>
  </w:style>
  <w:style w:type="paragraph" w:customStyle="1" w:styleId="spanpaddedline">
    <w:name w:val="span_paddedline"/>
    <w:basedOn w:val="spanParagraph"/>
  </w:style>
  <w:style w:type="paragraph" w:customStyle="1" w:styleId="spanParagraph">
    <w:name w:val="span Paragraph"/>
    <w:basedOn w:val="Normal"/>
  </w:style>
  <w:style w:type="paragraph" w:customStyle="1" w:styleId="divdocumentulli">
    <w:name w:val="div_document_ul_li"/>
    <w:basedOn w:val="Normal"/>
    <w:pPr>
      <w:pBdr>
        <w:left w:val="none" w:sz="0" w:space="5" w:color="auto"/>
      </w:pBdr>
    </w:pPr>
  </w:style>
  <w:style w:type="table" w:customStyle="1" w:styleId="divdocumenttable">
    <w:name w:val="div_document_table"/>
    <w:basedOn w:val="TableNormal"/>
    <w:tblPr/>
  </w:style>
  <w:style w:type="paragraph" w:styleId="Header">
    <w:name w:val="header"/>
    <w:basedOn w:val="Normal"/>
    <w:link w:val="HeaderChar"/>
    <w:uiPriority w:val="99"/>
    <w:unhideWhenUsed/>
    <w:rsid w:val="00197914"/>
    <w:pPr>
      <w:tabs>
        <w:tab w:val="center" w:pos="4680"/>
        <w:tab w:val="right" w:pos="9360"/>
      </w:tabs>
      <w:spacing w:line="240" w:lineRule="auto"/>
    </w:pPr>
  </w:style>
  <w:style w:type="character" w:customStyle="1" w:styleId="HeaderChar">
    <w:name w:val="Header Char"/>
    <w:basedOn w:val="DefaultParagraphFont"/>
    <w:link w:val="Header"/>
    <w:uiPriority w:val="99"/>
    <w:rsid w:val="00197914"/>
    <w:rPr>
      <w:sz w:val="24"/>
      <w:szCs w:val="24"/>
    </w:rPr>
  </w:style>
  <w:style w:type="paragraph" w:styleId="Footer">
    <w:name w:val="footer"/>
    <w:basedOn w:val="Normal"/>
    <w:link w:val="FooterChar"/>
    <w:uiPriority w:val="99"/>
    <w:unhideWhenUsed/>
    <w:rsid w:val="00197914"/>
    <w:pPr>
      <w:tabs>
        <w:tab w:val="center" w:pos="4680"/>
        <w:tab w:val="right" w:pos="9360"/>
      </w:tabs>
      <w:spacing w:line="240" w:lineRule="auto"/>
    </w:pPr>
  </w:style>
  <w:style w:type="character" w:customStyle="1" w:styleId="FooterChar">
    <w:name w:val="Footer Char"/>
    <w:basedOn w:val="DefaultParagraphFont"/>
    <w:link w:val="Footer"/>
    <w:uiPriority w:val="99"/>
    <w:rsid w:val="0019791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707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4545</TotalTime>
  <Pages>3</Pages>
  <Words>1302</Words>
  <Characters>7423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Mallikarjuna  Mannem</vt:lpstr>
    </vt:vector>
  </TitlesOfParts>
  <Company/>
  <LinksUpToDate>false</LinksUpToDate>
  <CharactersWithSpaces>8708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Mallikarjuna  Mannem</dc:title>
  <cp:lastModifiedBy>Mallikarjuna MANNEM</cp:lastModifiedBy>
  <cp:revision>194</cp:revision>
  <dcterms:created xsi:type="dcterms:W3CDTF">2022-06-16T09:28:00Z</dcterms:created>
  <dcterms:modified xsi:type="dcterms:W3CDTF">2024-02-27T05:29:00Z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RJ_IDENTIFIER">
    <vt:lpwstr>817a2133-a38f-4b31-ba15-967b639a1fd6</vt:lpwstr>
  </property>
  <property fmtid="{D5CDD505-2E9C-101B-9397-08002B2CF9AE}" pid="3" name="x1ye=0">
    <vt:lpwstr>OFcAAB+LCAAAAAAABAAUmkWCg0AQRQ/EArclLsFJsB3u7px+mAuEprqq/nsz4DhLoSTKsAIlChTPQAjKsTQpEgKMY4zAk+Dti0M0MU3HM5JeDSR8KgdLGcXGqQMwkkubtqlKmBHy+/y4trv0HPpsKrlFEQuwT4SjIAahPS6e4/5FJjUbkKc6pl56OoT0nvCYVyHqfjeWMaCVBDIVD/3sxOt60DI7ML97NHhP/kDMQljfxgGrE/5QwPjN4SzaZNc</vt:lpwstr>
  </property>
  <property fmtid="{D5CDD505-2E9C-101B-9397-08002B2CF9AE}" pid="4" name="x1ye=1">
    <vt:lpwstr>O76uy+EN3YlBIU8s3GGJkT7jNEsHqo7C1DrFQb07mM0uMnSZTx5lXle27U2mVg0xnCUY07FaBxO5eERpMxRSas2iSX74VeB8DbZuCJYwPtWimBvV7OYbw/aAepFIlfcdQDmJH6x+zP28gVKygwTQCsvDDbhufVX2MKY10fVktjtBDZtl2WKBkCsCrEAvdfF+f3qMnzpAXeKhAwb7qjdQ2myOAru6+31tI54MRuzNbVZL/PtLBjbjkemDt/YQb6C</vt:lpwstr>
  </property>
  <property fmtid="{D5CDD505-2E9C-101B-9397-08002B2CF9AE}" pid="5" name="x1ye=10">
    <vt:lpwstr>5TRf7BCNS7iN/TDeGeW2M7S+ttX0vpcgaJHtsKZW5Ly8AXjYMuzPNxNGSCpXWtZkShgzwJe8MuURy6l4UwT5lj2ybli2KhdiMUd6llNOW6Jg0LD2Dd6NmpQYYk24hn7KtCWbcBmca6HK/WBEsh5znvpQ6diGLqniKXI25CMFPSsMM65lUIBhbsSVmB/HugdWe/ASLwzGB9ZWOngXPVNZEmRPbzs3fo+zEdPntXEl7Tb7uMvVoJ/NRGGufI2Hjeb</vt:lpwstr>
  </property>
  <property fmtid="{D5CDD505-2E9C-101B-9397-08002B2CF9AE}" pid="6" name="x1ye=11">
    <vt:lpwstr>eGb+VYW/pLoRSUDpJmxp/GTVqhaWqMJs/I3Fs7HZctvymyeyt0/SeHXYeoysHOAddcMz9GIBlZQrFIwj5KV8zGYU4Qs1iFoe59/ADW7LnNFM22eF53ikXf36GRL7vRRQOwNwOsSsyurnfqU4QJsMMcF7uYXJHvctvUgxZ12kMOS51sqIvmaxSA79HchBnvIOI2gonysq1AdZ6B7D/zXEMovkQ2BrUh0734sT861yKGeOlBvcTsJScqsyjQ0m8ss</vt:lpwstr>
  </property>
  <property fmtid="{D5CDD505-2E9C-101B-9397-08002B2CF9AE}" pid="7" name="x1ye=12">
    <vt:lpwstr>Y3Uru2p+qo3x7dbwY/1gNwUGYpere/WLOkLwo3DmqpbVuMl6OprrBteBYndg32pdeDnaKB6HCK0r8iBXsC6vMYf8sCwiro0Ooo0JaKcGc/BjPbTEK7WgucGJwuVvYN5+PlFQPZYRrI+PSHaokO4n0RYLcxaDnUrQ46ck5idQhY7UtwXCo31xe5c0Ar7wiwwO+RDnp389Ia7VDwtTlbXvZBHhMvcou3k25XepH89OZEO5UuUyMdgdLATWtV0BHZu</vt:lpwstr>
  </property>
  <property fmtid="{D5CDD505-2E9C-101B-9397-08002B2CF9AE}" pid="8" name="x1ye=13">
    <vt:lpwstr>Qc9ny9eiDfxn8rD2GCl3g9OCyXpqnxx9AuSSyuk9AC4e9KU9GSAOjxJW2wQVsatTgd5F67t6d8REHjXKoNVQx5bcy75EDMUiPaBR7qyhNETDWJlCaDQo53Ito8N73Y9GUPljyxixngtZnnZr32TkwidAtAsQ3PE7VERdyoJOFemKEYAfqfPvwty7lOSaCpZdnnoah+RfPghl3BwAaIeh4iRhSmpMpeax4SXPgmLpOwyMoG8Kvbb0wJgKq9UjlYI</vt:lpwstr>
  </property>
  <property fmtid="{D5CDD505-2E9C-101B-9397-08002B2CF9AE}" pid="9" name="x1ye=14">
    <vt:lpwstr>paZ0l5CpKymdLhqq8pqK3TYt/W1kx6jRJB+bW5PYW+uO5rmTNNq2SeN0tdkIPWhxpPpffkpZYDN3Hi+/duY/Zj+AclvfxXjAUPm21k0b0Tp5cHznYfeDe+VfDp6EeIJBMOMtBjMXECg1+DcG8WR0D+uqt3NcgCA7VfxuSTgfGdzkOYiFqtS8oPD+ZJtgZinUAZZIWAEf3ocla2vbMZimeNM5nyCsveleKKMQCvcPD70KdJ0Kek5FqvJ0r0lRGXs</vt:lpwstr>
  </property>
  <property fmtid="{D5CDD505-2E9C-101B-9397-08002B2CF9AE}" pid="10" name="x1ye=15">
    <vt:lpwstr>TqFg7ajIS+9rnr7Ea9WJRzhswTzGEWa9sIz7p2CeE61Goo+x1iqYZVVXw4v+fcxhmQ3GGNlN3zh26zXucDBdORj+NyEmDzlWyIdg4uRkzMTH3roby6LFvBiqfzblIWym9n4QuATzBkXrchyWalQhMYyGLVnnnZVdn4ujqrtq9FUir96RjEdXCSY0pqsrJ+sRVLbQ9P59pQS/wLNpRVYteMkF9P2KDD29A1/GyiztHnUA+kXhfapFgFHGqg3R1QW</vt:lpwstr>
  </property>
  <property fmtid="{D5CDD505-2E9C-101B-9397-08002B2CF9AE}" pid="11" name="x1ye=16">
    <vt:lpwstr>rkVaBjhpflgh/FgYD5b5KBfjwD5TRjsdp1sRuU1ZDSi56+B7h91LfYdGj2di/fuKpP77mr4PkQpZV4xZqso38L9bPNYq/p3Zn3Pr3W7ma5BkbZnCG7h1F2DbZPXZjhgTup/jfS5ja4pyiAZ068x4GdI+Okl8J7h3QZTPKd49f9K5Q3dqqdsV6oxz3qPgG3BvYNp3RyeaFOizwhbXkOhJdl0BHV7pjYlL6ZVABprV1+syK3Uk+pNSTF02hd0gPq5</vt:lpwstr>
  </property>
  <property fmtid="{D5CDD505-2E9C-101B-9397-08002B2CF9AE}" pid="12" name="x1ye=17">
    <vt:lpwstr>TmmREWFm0GHn4QsOGTvo7XtsssGn88elArAh3b1mN7XpND5stmLW4ozIzxA1c13LWssUEE8aGthu3VDcb73gRiPYszfAjP6ez8grD75ewkPh44Af8UDo+pRgN49MjJkZhJ83jNoMgqSlxvnvIfxjdqqs45J883J7NxKNagIEjnYpHDD9IcAqcV437onL0lnQ3jUQ/6cQwdcVJJjYVVsrIq3ptjS/c6PO5vuySKujhZXC9iT4axZ3XcsypEg9v6S</vt:lpwstr>
  </property>
  <property fmtid="{D5CDD505-2E9C-101B-9397-08002B2CF9AE}" pid="13" name="x1ye=18">
    <vt:lpwstr>8kLnz++4JL5ZzfdObl1OEM64iKaUYI0ooxX3nkap3571tpCE+dACBjrFJvtXSCVSkAcpG3UddYmD/rr9Pj02fz8X2QcBs3ATcPEt1Jxogn2IKy5tKlD0dZm2fxAs/Q/HLE/TZHyFsi2kAV0XBdHOA7xahTdVVr5xcBWBUdfd6ZmmamUxbH0PL1hNytL6Hzk8P42e6rwHCwks4ry8uGHa5kflWHZEPsjcWMXwNT9BK6WSXKwFo2N3hmghgNz6QRV</vt:lpwstr>
  </property>
  <property fmtid="{D5CDD505-2E9C-101B-9397-08002B2CF9AE}" pid="14" name="x1ye=19">
    <vt:lpwstr>1nHq3Bh6KVp1310UWXRXMP8m0waijVRdnMM3ZOIyT8WXwi1lsP//yCisNn8VTMGaAamlF4r1AQUcKPi0QbQRQKwnmyqLYn1niGcvf3JzbUj439ptX3dK8Ju9ffloxpO2w9WqlOS2m6FDq+PiuQlvolP3OU7PWVYCY/G2ZdT1tJuFMRKa9+9n31d9CcmlNbfGcUAI4yDUECsuH1zqDNMdvEvOTxEHQzV6lywdpWUoeBCXmklk+e3DNF6ALmAllpy</vt:lpwstr>
  </property>
  <property fmtid="{D5CDD505-2E9C-101B-9397-08002B2CF9AE}" pid="15" name="x1ye=2">
    <vt:lpwstr>OESsR0U8pB/6DJqkHUEt25O6QX5SAmnoe1vGzTEHD57aNyWAM9F0XfVkcKrBfrAux+HCF+ZKWdsnGwW5LiDuoIHhSmSgcria2ciAfQXQSWqLqYWaSXk+Rr8QGAJ6Y9Kb/b/0X3R0UWZgBCOEiczTJ2r1l7LJCElpMh8uN7RqFRWWoJN59dMnMztXGx1bOF6gKa6iTRDaLwmFEsaL7Hqljinfbcn8tyaYX6fpMlH+VEj3zAAXi5eOzJAhlG64UWP</vt:lpwstr>
  </property>
  <property fmtid="{D5CDD505-2E9C-101B-9397-08002B2CF9AE}" pid="16" name="x1ye=20">
    <vt:lpwstr>iFeKX6ifPjySApdGhfFy3iMDCQyLV3jIxCmFWc5JT/pDqhgFZQ+a0HijCucnknW8sti5L6+J4ckoJF8e8xYi691CFxzUy2vZ+UxcD8g2VOxiLZI/c5RU8EFvdu2gbCSLizsRAS2DUSgIMeLaN2bX3LXxg1uoArVZBKb1xT5nOuu9eXiJ5wznCrbTGKnjFNxqHsd/TXVDXaIg1HxIpfQdcf3gFGPVTUAGj6zkDpQ+O5ejgFftI5paPvyXzXBTivV</vt:lpwstr>
  </property>
  <property fmtid="{D5CDD505-2E9C-101B-9397-08002B2CF9AE}" pid="17" name="x1ye=21">
    <vt:lpwstr>KYJLk9XTtlLJ1f3pavNjvg5FzZ2+Na6vT9t6/0N3+7BMxWFxy9r2pQy3CjC/lK6mIEu41MCPfiUAH2WcEO0/srmfyScspmX4qya5T6rjIZh2kr3Dl1EJaRgnwWr8BpF8fXU5OETXeAmweu8+X9fugtUFb7YIBdahnmt8aA/8trKRyzQ8f5kPHWg85K/3IZWo2mdn93kdvVtHTCRG6uxAQWKRcWZnJo6+p8ZOv2gHvOb/w2Vi9nG0+Q8yp1USXPE</vt:lpwstr>
  </property>
  <property fmtid="{D5CDD505-2E9C-101B-9397-08002B2CF9AE}" pid="18" name="x1ye=22">
    <vt:lpwstr>Lg2Um8i6TvbiE3md0DRYUnYG63enzg01TABrwXUV7fmKgZq2lOh/xlkw7F5niC29mus24v8Rh0uN9TYUsH/YwxJrJqkkUW1JTgp1lRTavavxDxH17aYZcFmcScZ92AfrTLtsDVonCLb9A9+IXh+7C1uU7wHZkuhSTFWEpDuvAmzpWP8/zSm7pPsL97UVlVEuqedqQmFdmrwqxPzSXg31DenqVfaqoXNlWmQMcBYlS/LRrH1kF3ilrEiAQ/a9NEJ</vt:lpwstr>
  </property>
  <property fmtid="{D5CDD505-2E9C-101B-9397-08002B2CF9AE}" pid="19" name="x1ye=23">
    <vt:lpwstr>yVjHA/dYV1WMq/TWtspL73svXa0DPuZLM/c3mh7batBqGb5Fhosbx8132aPaDFw5gJPm6tyhE5d31VS30rX+2SBSiIMfsOmTTU5ZdHc+aGI+UqLtD4VfbVZrn8Aix9odH3xH54dFbzY1YWzcP5M8zKnND9f/jHooUdC6xscmxhGYa+lNiCIT7OGfIQS09ifvZmL0gLyd5eAiNhyKQrbiNP7RGF2Z2zcd++dCxn9JpRCy26qUNUwBxvB4rrgrHjZ</vt:lpwstr>
  </property>
  <property fmtid="{D5CDD505-2E9C-101B-9397-08002B2CF9AE}" pid="20" name="x1ye=24">
    <vt:lpwstr>5Tj5fBcKPBwPkbdbnG6aja5EEOJQUYM1wn1QvuWJCUwlIyp26yxmgyDet3SaRaslK9M0NfFfIgdGuNiuX5ASjd8isbFEQwu8buWCw4KLngFPLBolpzyC8w3T38eQPeOu6JaTYDFxvFFhIZHkpRnYEAiyfNbJqY/8ZUMFbgyUUqq3qEwwf/uJI/TvnWN2oWdLbtvKC760qSO/8vx8+tD9xe8QH1qO9J6DFxnU2h97O5cQVg7eHhIJad9oF3XMGDf</vt:lpwstr>
  </property>
  <property fmtid="{D5CDD505-2E9C-101B-9397-08002B2CF9AE}" pid="21" name="x1ye=25">
    <vt:lpwstr>rZDiAfeg1R27oF1qNsHsqTQBYcdWse6EBxSGhCDChpQ2mmhDsfPcC3gB7exjQ82m12q0cWwTEvuHoAblXMc3SGnd4MMjshgEL8wa/0p5q6MKCfSm1paDYppB37N3tvpSfPIASm4/F0ts+u0z7eIDwlJtz2UP2K2DV6QuB1o97yRjNswT78I76qLgqANIyB9f9MUzS2yuiAhsPC+TZt5rAoaOlpCJJiu1DNjyBjazyx1scyrstXk/8aNZZikzW92</vt:lpwstr>
  </property>
  <property fmtid="{D5CDD505-2E9C-101B-9397-08002B2CF9AE}" pid="22" name="x1ye=26">
    <vt:lpwstr>HUuWRy/GAwWgQVZ0oryZMJ+d2JO6SkLZD4I8ypz3Mp3YwBCJ/m2tuyJCPLvlYJoazdWkovFpuXyWUWpIieDRXLg8AN0znJJLIOO7MmQrPZdYF2lVrdCzC+FlXtoQDegZL9yrQI/YaY7FhPOt3heUkJn+8B3OJ7+9WaYe9Ix6K4OJlGpobLKZ5Mqp9tJ5kMVnCN2fNVa+XH5xn+XV+vfLmHSHG8zs5I5CZVOuPnPfXaHIixuXxkNyFD1ERH4025K</vt:lpwstr>
  </property>
  <property fmtid="{D5CDD505-2E9C-101B-9397-08002B2CF9AE}" pid="23" name="x1ye=27">
    <vt:lpwstr>MwcX8kEGAZ5SZyTy03QtCk8/0iZlxDHOSC85SukGuLQLtmwDaZd+llHPxVz42BRjEGoY+lnH07bnbfPH58S7+OtRCXpCxM+lGygxX4brKzGwPptbJc9uOGlm357xWyCfC/NmZAOYgEme7qPJQB45/wiPq5+Ae4ncxZP1QkzhkaD0ysGH/o356blfGfk4Fdet2/j8KqueO66BtwTmqFcitqvMEbwBUvhLocJGpwvavxKjBPRZcI8KVPL8/GpsQmS</vt:lpwstr>
  </property>
  <property fmtid="{D5CDD505-2E9C-101B-9397-08002B2CF9AE}" pid="24" name="x1ye=28">
    <vt:lpwstr>eLYxliy/okoBa9WSr0dW1JLNDnLy0vQRrH54a4n9FB9wDicLwVJRYMs5A+IN7CNox0OD5pmkUFB0zEa2F6TwEheX2LT20vvuYuRNCVRFqNjqp7bjd/unJOaOhxatWp5LxpaQBPKD77gHWb918rOEHbb9dxAUxH5Mm7zpmixD+yOINvdSQtNn1hQnT/Tpo25wDQSF7td+4OY7XRrcAvo+o2zHlfd0oZ+P29wKIhR6khM/QxQVnU9brK8HD/NUpD/</vt:lpwstr>
  </property>
  <property fmtid="{D5CDD505-2E9C-101B-9397-08002B2CF9AE}" pid="25" name="x1ye=29">
    <vt:lpwstr>Z4ge2nItCkWWF3iDEV/JondZAbSB0anJQujJN+1AvNHmat27I4mfuAHdNAv3rZFk+faFrQcq4jiCu+zV+lmYdZfE1qtGjiJLPnGDS6Op7WGAu+AvVgKZu6MsHv7DDw8l6g3QvDcuekSBeDTEvPlv6W77gh48WbVoXqc9SIT/YXM/Jetru3CWVSeDhGc6TXuxKXeA6p2Tjg/mxqqy4zw1KzX8oUXZM5+Yd7hpuMtCHVtr82nr/7BzVfydJqeaNZr</vt:lpwstr>
  </property>
  <property fmtid="{D5CDD505-2E9C-101B-9397-08002B2CF9AE}" pid="26" name="x1ye=3">
    <vt:lpwstr>d0NTDaBXSNd8CwXOfmEv9lwU/T8WYGUeNBS8wV/IzcDYJnly2mrsRvl4vwCdSmr6WkvgQzmqGRSfK1Y+CcWOk5UmNB/9CgulBva9VvIQclBgn4YBugklXVF7AC2PFpIIqILP3plm7kDMcpOVLn8mYv2bJPL7fFVni5H8zDeaGBxNydJWgJghtEqW6HPUyw/YtvXNboM2pQa5fu1tke5hd3afM9EoHyp0yIjaiauDxd6MDCT6uAH09o9CoiyhLk6</vt:lpwstr>
  </property>
  <property fmtid="{D5CDD505-2E9C-101B-9397-08002B2CF9AE}" pid="27" name="x1ye=30">
    <vt:lpwstr>9bzqqGQmAVRusXcwX1/IQb+2JE6ZkTiuT4C1FdlGfh+GJTZnLVgxYl3wDi9hqdcH7XyOyaqoIVG9flxiFwtwKa9mtaPSZWnpnjtcr2qFTZmU/O1lPHl8NBKjB7POD1SyXjjdSI8kWiJ2QCkBIqfvBGx48w6Z3WMliNomwe7JLe3c70S/m5ug/ZDrTdvEipyI+GWeRi6UDEhgngzrvGuGJfbZTSVI2XA5OXkzOiTNqVZQ0uBclEh2CMSkajEH3zS</vt:lpwstr>
  </property>
  <property fmtid="{D5CDD505-2E9C-101B-9397-08002B2CF9AE}" pid="28" name="x1ye=31">
    <vt:lpwstr>tnjf0M8cb/z1FBiPn/QyW03x0+NDPipOPptCEi28is5bsljKAyWycwatyH4qFktWlHeC+vPkTKtyH22bni7KYwVOnj/nEvJsHGcbC/jGTOxkUvheAdGah5+/rp20yBEH86cesvjWfSrxAPjvUtZfvOoVfdK35HOBqLWawrFL1pTJMXKXBurBUCaPsq0BkHSrOz3iCVyBCEOQmvfHVpjsDqPOogjFvD0O4NN3RdS9DQvzQ4G+xjs9KeRgYA5dBgh</vt:lpwstr>
  </property>
  <property fmtid="{D5CDD505-2E9C-101B-9397-08002B2CF9AE}" pid="29" name="x1ye=32">
    <vt:lpwstr>oOiI3KHpBk2Wk5ahOWhX7FmAR6mBdZdxDEYGvA4tlvtLr8gomeVYwSVtFMHVXuN9UwOQ6QCstjeM/M58vsbXq3Y79P291ZW6Mizw2FyLPhoBEKsYun5hbWBFZSahG4FErtXQ53lCNdJpT8tP2/Rq5oI8Zc1vZhSYhqiK57tj5/BOct5RizlW4LstaFGPnFY3QdC1FCeL+6OeMPdzUUbAVI2x78+M2zwaFBpT8wZZ+imbMIlkjlGqsueZmpitXDh</vt:lpwstr>
  </property>
  <property fmtid="{D5CDD505-2E9C-101B-9397-08002B2CF9AE}" pid="30" name="x1ye=33">
    <vt:lpwstr>UUfnQqR7PQvv5w+Z3dKS7Mr4u0h8RGA7UQQGb+XNJn8TmZuEP1IIUfkIU72qOSo7I/pmQuZlkqJVx88mR+iaPpIsbD43tdokp2XihErbmJzLq4Yo6QXqJbKyPh+cH8XVWzBK8PX1chxm9r9OksQxG1zojgr63kiL6gweP3k1ikRkfPJ1a9ZJSOZ2+gpp2zKfwrtELY6ewTd0Bh18f8nKJDyFmJ9tpyeHz0Qassy8urg0COBl/GTmq+H4sP8u4ne</vt:lpwstr>
  </property>
  <property fmtid="{D5CDD505-2E9C-101B-9397-08002B2CF9AE}" pid="31" name="x1ye=34">
    <vt:lpwstr>SDj1ERrxJer4p4zZBRP3jqTTkIK+LUV0q8sUykBpqQ8qlrCBVamVL4FbHi21m8qe0LRHNp1iXMWb8s/k1CkDvCt2ERo347HWBoA53QidKDRajpeitgjQJ43emGxUU+JdptBcmWXTg8hibmjYhbl9YZLsXEz7lA0KE6sQCx8OUhG/cEFiZ2gJOUY89Jplg7aZYlQQQBizhj+yG9Qag6qbe8SIpIpbPALirbHKVApUwk0WcePZ+rmQ9JWL8bzMxlC</vt:lpwstr>
  </property>
  <property fmtid="{D5CDD505-2E9C-101B-9397-08002B2CF9AE}" pid="32" name="x1ye=35">
    <vt:lpwstr>jIrKNT2eu3lwdAHuwkRnTNFgTTiGMsmjJybzj/iPsTx/gqCtrfFvhQa+hBxQbuCW94MsBb2GAk7vwvhqpPOiATDp3GdnF7W7hMYg3J2ErZpb5DlJZB0Pqnp9Hczh1hYCI7Kb3ox++65n+uMFjYHUc6ExkLsEYuYALXJj17HiK9wMlarCO3VCoVQKPmYUQTbunEzeGQoKM8cueT1ZSEfOn9m/VgHvIfAZ8DFSiQ15P5ANjmNtk8LmAS8mF9Kj6LC</vt:lpwstr>
  </property>
  <property fmtid="{D5CDD505-2E9C-101B-9397-08002B2CF9AE}" pid="33" name="x1ye=36">
    <vt:lpwstr>iKSBuR/PF7Wa0YbmMHU6AQWBdVUIUVZ/Pn4cxqGlOh5l5ukELnyz/4I+ChCg0APa8RF9YNbxR/6+ajbEWT32soptAOZg5Juaz4114fckNIQGqeeju1FHoLDFBUAz0RRL2K6Alyea/OpnUZnNCoS+7p+Y16XcslvfNTrlrrRyAC8zOumPw+6V8knkofeVUdXU2MeCoOW1uDVvwoadBqca84BCxPx6VYo/INUjTE9FuFAEjj/Zx0F2bz0yTgUPT9F</vt:lpwstr>
  </property>
  <property fmtid="{D5CDD505-2E9C-101B-9397-08002B2CF9AE}" pid="34" name="x1ye=37">
    <vt:lpwstr>2gAcf3fK8pG05Xrb4xRCx26eJcmhnXnPA3yd8/IqeVugzNdJ3hkdIsiVnYrBU/n1lBv8AqSXG0I/VZ6VNT59iXPXRQU3bKHZ2Wdj3rsI0d+SRCXw79UFcJjGWYQnPlJrKlFj8TQixwOIWTSyBfOvgficqYm7gEni/KHC9FwctOpEnJ4uQfllzmySv/anzLKXw2/FeqTvvEj/ygPnWz+vWee9LoejpEls2Yr09XwZg6oeYGiRDrOHduTD6PCxVHD</vt:lpwstr>
  </property>
  <property fmtid="{D5CDD505-2E9C-101B-9397-08002B2CF9AE}" pid="35" name="x1ye=38">
    <vt:lpwstr>ULB+PnZi7ArwGZymH9jsM+QOjCNbFx2sfMm2yaDpOMoMjPMyKDHHTMDfXUE7lWyM8656jqyU1DDQ4geFmfldvL+4IUOp5/sGWk5ExYioWj6hc+RBnYB6Qh5Mm6kEEap9wbwltJZlqI+Sl4ZxNI3e8vv8eljWQatmfxw7OYIMcy2pDgrlWxlIRlfoZXJ6GdB78jbArmxvW/CaaQ/BUFZjZEm/KjFCJT4RK9KC6CIM/RvkyK8jlas/IV/xHRa7JRi</vt:lpwstr>
  </property>
  <property fmtid="{D5CDD505-2E9C-101B-9397-08002B2CF9AE}" pid="36" name="x1ye=39">
    <vt:lpwstr>Fxc1GU14V1Lu2gnOy8BNze9VNnIuq/F8ssQjs4ko6TV6wnhciXQ46GQC9+XS7zJEA5WD8vjEL9/vsU4NWZRCsAPXxJJ78g9/HWGJcxVlpXyb6fti8pH1ZYBg8tA8wN8nVvXzgL01G4VUv9bVoTsyYn9lYv8tyYpNCouNLMDsR+udfMNcQDy+myfZs6Ih8Eg3SAX5PuVnqW1roZDG1ZyxRcTFn55lJVQUaaOGSj78LX3cL+wNdaU4RKfnwWBsIpI</vt:lpwstr>
  </property>
  <property fmtid="{D5CDD505-2E9C-101B-9397-08002B2CF9AE}" pid="37" name="x1ye=4">
    <vt:lpwstr>oFHGMj9YaD51eqzkU447eNr6BTNpZTx3Xkq1uvnAnC4/27Cq9NvO1XNFcASwdWMDiyMGxtYhdj9pnlCVymXBxnHDb/WUWTeUZtqj/EfBtcoxDzj3Mg3WgOiYRaorX0TtBoFZerTlLmXMTVlvfgV1ygYgk8znfZVEu4iN1zCLjujP6fr35ZuDWu45h3/r5RJA/tT0XzhA1Ntd/srpz1nh1gldP0ydtEWUbTMqE7aAXJpW71LHbC7F0/iTz4WaorW</vt:lpwstr>
  </property>
  <property fmtid="{D5CDD505-2E9C-101B-9397-08002B2CF9AE}" pid="38" name="x1ye=40">
    <vt:lpwstr>4Lt2L8AiBpQ+YncA3JtPJ+hjagI2xLtKHbqmsZQCQRfMiGcuWfQoqbZrO23xrFtb5XVluuQsNAbZhaECg+Lz9FP3JF26YccgRJBmgSPuWv305jFYlGJGPRsMpmRzBKV2MYRHhZbmxaqZg/si3OToMPAljDMIaFFmMXUWrKH4pGomOBgbTaBHLmKuGhm6d+P6juzXHt/cOQIVl6kxGk/hsdo3VmorUhOJo5/NzR9n6WObpU8wHvIFgaosdeHB5Dd</vt:lpwstr>
  </property>
  <property fmtid="{D5CDD505-2E9C-101B-9397-08002B2CF9AE}" pid="39" name="x1ye=41">
    <vt:lpwstr>sHebM7QzzXu4ch7/T6vwAUjamFwledhWicLWZswZO26s8QvNPfzGxS4FsTVfhQ5GlW6tJPda9tNolUxEsxMp4/QY7iyQvjq1a5A4waNQpXuvqamD46klvXbmn3+ixgY0F8C+jS5uotFkJesFjP10jN0vQzc96VZ8dDqUoGucEqZYGCadMkDjSCp0s2HlWHH04eV4i+LKLNJsSV8ikTWBt8lXNW+5hNv6VuBR5MxqQI/KmXvU10i+YCa9IrVJ3C+</vt:lpwstr>
  </property>
  <property fmtid="{D5CDD505-2E9C-101B-9397-08002B2CF9AE}" pid="40" name="x1ye=42">
    <vt:lpwstr>xF0pZ3hPy9nIfxu6oOG99FNH+b8MjSS3QvDss82x6pOeEnbOTfsXMdCPqKrZCS93azsCt98u4buehnuupwhP0BLCGkFOBjoqBAvjXsk2ndYMd89Hr6GtsGkFuxInuC2tPFTbcUy8IoSAv7i7CKXpT5IlY8sdDzUUKpVEgFz6kmGXz3SAZEweVWg6YQO66c7vbQbYhF9P421tIQa7JU+ojEC6a9wo1jVHMp29a2lXXH1ydBKY/cir5OUjLzdkIBL</vt:lpwstr>
  </property>
  <property fmtid="{D5CDD505-2E9C-101B-9397-08002B2CF9AE}" pid="41" name="x1ye=43">
    <vt:lpwstr>+2bMqjhNMd3OaXFPpElqltTReq8FneZtLpstAmcLdnrrOFItiI0RCnxLU5nqeFOZbgyeif/PE04yLtZMbH8K+3BW4WzumE2j24uFiro0NxXe8CK6FJL8K/b5Wa+NZgOeDrcL/w3PdjgfbFWIxQ3FPvB1jBB+vqUJPIOlHBB3xxlSOHVGqs0DMLdMpKyA7krSmk05gJ+f8NZ8WnTNz9Il19BupfBG/80mG0xzOtp+thfn9tYViox9iNypDSAWJzc</vt:lpwstr>
  </property>
  <property fmtid="{D5CDD505-2E9C-101B-9397-08002B2CF9AE}" pid="42" name="x1ye=44">
    <vt:lpwstr>dmRaslS/bjrm54QSy1idMFVu4Yu/0tbAv5k8mtGYjlOcNXzkY8V8wivIwiQY3jGJICSJDCTB87QiKghZC/gP31guo3L91y2r3yFYiM4r4Q19IU/kMV7KkYYipcv2J5QFQdIQ4IS6h70gfvK/hbs8BFjOfLzNJtsXQWcpAdX7wXWzhUcac9Vfu819p8TwRqUEpv60MgIhdHHe7RYmmUBTo4mK/Nn5/mQD33a/UK1xId9wRjsztRAiuN1odD+62UH</vt:lpwstr>
  </property>
  <property fmtid="{D5CDD505-2E9C-101B-9397-08002B2CF9AE}" pid="43" name="x1ye=45">
    <vt:lpwstr>YqZMVXWHBcMiXx7tz2dEAUpowJfM/oCqL0nxlmufYleVKebrwx9j4yB1N0vPszkANY9RWEkTgIz/PUJ7TvUmXQEvb0KlSZM/7970JEESH+oWJ+YikObQGnRq+zrE9u/oxSRgUpwk77QXmnccr7dgC9C3OabaUF2UJyuaHwFcGYNKjZ8Ui+Prhzym47QmDp/J2dxbl0xNK4QmO/vSDlzNj0y2X8ZJL2GZmJtwmR3dv4BxooKcJ1nrYCWAqro+O0L</vt:lpwstr>
  </property>
  <property fmtid="{D5CDD505-2E9C-101B-9397-08002B2CF9AE}" pid="44" name="x1ye=46">
    <vt:lpwstr>g0eZrBmG/sUsnTTPmzSPuiz/kWYnvRVzrt1ZBY6t7SaDdUow8s5OVX1jiHitbgFmc29D3Lr43hZPe8sHWcyXeX/TB+dvMARoO6DI1lqGZtlqQzg8nvVoz26GrffYkAaY/1u8MoUHbDQdlbOl2AMp+q+hCSO5lY53rlbg/kmMJ3pn4TSR79sFt9ED7v3Jv4Spwn4mvZ61YR5hzG2uaORXNyNRTY8dPD+2KJ7W/zr4LAEzB2wUroNL79G3JcgDAOE</vt:lpwstr>
  </property>
  <property fmtid="{D5CDD505-2E9C-101B-9397-08002B2CF9AE}" pid="45" name="x1ye=47">
    <vt:lpwstr>+vBya1FddG9QE9XF6F0mRlGJEjWWLUY3zKC86DS/RAJl4m/RMMO8UFjle3K5HzPrMUSzCo6baHE9mjou9y+BBZIPzeVGyaX+SRhB5CPKdGJochPjZMygWL3SVHMkmQ0CVC0m3hpnSRHzAJ4yYSFzqOxBMq9b7NQqacFfQ6RsIzYeoCLqLmazLX/HeNolJaHMbCnH3qw+wspcaafEfZYO2yC6/iEFvQc49a+NbuV97ubmZAnVS+3pzIatbEYpM4O</vt:lpwstr>
  </property>
  <property fmtid="{D5CDD505-2E9C-101B-9397-08002B2CF9AE}" pid="46" name="x1ye=48">
    <vt:lpwstr>q1XfvTC5wl8SfS7HZ8u4x0TSQ+pIeKhMctMXCJVIc0rplNbSrd0km+Q28xoInGXcA7kOSnuqsjlZN4DOnUiUP/Czg6V1TQuNxEAuWXv7S80bg1x3wJo3BV+9QfRqul1xRJhVK/YhxAKd+khm233UdlHqvNfCQDAfkpCHKBlcKr1L8GOcSZEDSXrsHg4QfR58KZI6WfwzWz87F3+0heyIu0STypCHlVetpO6IWUV6Cn+KBM64Tavpr2JfjhV3uMf</vt:lpwstr>
  </property>
  <property fmtid="{D5CDD505-2E9C-101B-9397-08002B2CF9AE}" pid="47" name="x1ye=49">
    <vt:lpwstr>sFYwX6QVINY758+KzlhyzLnGZOM3i66z6Ff9WShCiS83Sttv7OsJQGbG6BtPKBgwPzNGCWrTV0nmUqAzmn/KRoXTzC8G3ESv8JVy8rHlsQ5T51SNzEq5MBK2w6BwQo6xEfZJzlK+jauBt8ApxCPOvgS97I7qWxSkJzUgfk8hREPBDnrLW05ohVYjRSvfm1Xv2VVZraj/ecpFLWVWnCxOBKdDU2EJEudTET5BCWPp97+E3Iqx854iGL+Qda1VY3T</vt:lpwstr>
  </property>
  <property fmtid="{D5CDD505-2E9C-101B-9397-08002B2CF9AE}" pid="48" name="x1ye=5">
    <vt:lpwstr>KDF4Qq8bSKcU8SYcg/n40v9kBuLthnmScAPDdB8sj02Ngy3ethsztpK1SsPnJbaJSo6G3LdpMgGHsX63uzla8bhp7DhEA7j2jtYFhCj92owxAghpCgoo8xwGwGJT8rZ8xRogSmY7GlvGED1TM3VApAd2Q7linWjd1Y3+f2564RA4bFQnS7ICe0ndhX6JuQIOeDvQaiRYYeTyYxdTJodzQQ9z4kJO+5nYj6enXaHCGAMgT9mzTRfMto4FIBi2oj5</vt:lpwstr>
  </property>
  <property fmtid="{D5CDD505-2E9C-101B-9397-08002B2CF9AE}" pid="49" name="x1ye=50">
    <vt:lpwstr>zNRJ/G5l1IJGYxSs+wTYyUl03z58hGDJkpVAjmwMGRNjTog95HBw4sPlKw4rtUufBnOuCbDijXb/w4R94eGvt7jh6GmeV2voxYNkhKhXAGT8AN+JuWq+zB9Jpyv2YFtzeGOaF6U///QcjoSFzS/YMslNUPv0VnWNteMbi79BITkyTa4EjUQsnc0+PQR2vEOsgzmYcZmNlFgFnKwx49ffuxJvpAF01RCtHdNJqtVqrcQmxY6wReY/gxfs/T5iVJw</vt:lpwstr>
  </property>
  <property fmtid="{D5CDD505-2E9C-101B-9397-08002B2CF9AE}" pid="50" name="x1ye=51">
    <vt:lpwstr>r5pmZ2Q0ylakNCCbOQvG+rbB3HT+AZ0mCNct/2ampjnDq7B5jli1LcQzE8+R6uJ32lj9+R2jGiwQ6ebawdIR8xaxgkzgKk4mAAmrD0ECTGmaNLLSqvUHK9pSCyIY0UKGcFEJGj+mV0JL0+CRoAEV0iGnzSf5h8RoHy+TMga6I9pNz7n4juiCEf4R1bsCHOFGruyGlBDgLMstQKK7j6kq48P4flSMloTK1nuL2u1SVwWLTDs+aPt1KFluBc/Le1Y</vt:lpwstr>
  </property>
  <property fmtid="{D5CDD505-2E9C-101B-9397-08002B2CF9AE}" pid="51" name="x1ye=52">
    <vt:lpwstr>WV157nv7lMcKgyL9tFpOG1nqY1jYWawH4yoVqnkgVR5btoSsBHba9aPRiXJSyVDVsQIi80j7UCSO2pH7OWXCX6RRKIHKekS25zfduYh0G++sDKELjnodAfVpDwbFDi6JQpB40nUcH4j3SesHZ2TrhDIhmlCnvj+YVgPd9U1CmG844gF+XzC1FAb55HBg99Hw7sH/D44PYc71PTXIwRSQTPqGU30Ed+QZwEK8WyCWe/oT3d3/PL9B1nyP1/fSNJf</vt:lpwstr>
  </property>
  <property fmtid="{D5CDD505-2E9C-101B-9397-08002B2CF9AE}" pid="52" name="x1ye=53">
    <vt:lpwstr>yQhUhiv4gVNomL/yUEXrAdw0vvBdg1EtBe2HJOidzLvxJGVaF72i5Kh/1BKogaAyzOcikfBDOutjmrNALLA5/qdjpTzSO9tAxsQP6/qhFjSmGx4On5dlAn1UY+khn1Z2kS0pgDa2W9JBJZOqQ9yKb8VbxaWG0nj3gq62OVtBtX55wEt9ONKL+gUXn9fBJGv6qX3+FWJMw78PWLu3SXqHDFTjAzRHeVIIUBqJUJgJrYfQ3V3EIC6xi89twuZVrFC</vt:lpwstr>
  </property>
  <property fmtid="{D5CDD505-2E9C-101B-9397-08002B2CF9AE}" pid="53" name="x1ye=54">
    <vt:lpwstr>730uoJbUL1a5QtksG7Ff/9fRqajn1PRc2YcbU5j6DSGWsFycePgGuPO2bVDjnabZVpihfO8P9NteTYeafGr/EYB0cqyAAelq2lIOZkT2e9uCXj05t5IYWWka+pAGk39Pc7DN6jFx7kfR+tDerLzANZUvTqnOkoX44no1CkAUfKzEhtXFIl8ShQSIBjRnZD7+RF49GAR2EuvmwGhBG6ZdDNJkdnrbpaikZru37xZfZjMVtRJLGzhaVbDdFShN9xZ</vt:lpwstr>
  </property>
  <property fmtid="{D5CDD505-2E9C-101B-9397-08002B2CF9AE}" pid="54" name="x1ye=55">
    <vt:lpwstr>iWRLd518xJUMoZ4YRu4VWUkNB7Zsae97+bQTifL6qVfhW7de9gw810MtUawBEdLAL/e3APmQ90r1pQZRtrHBW4hIj4Xm6lnH9Hb7AH8oISs6MC8yeReB/lN24ENvn26YAzxCIa2HF+IhybNxMHudRZdM2xKzl7HuZhljPrPrDgbcP84YBMQof8+05hW2tqTGpIg9PCyvs6GCvZh2BtoFjBdlt8t5J20i0v5ntZJ+cJHUL2f1p16OO46M+NLxrFF</vt:lpwstr>
  </property>
  <property fmtid="{D5CDD505-2E9C-101B-9397-08002B2CF9AE}" pid="55" name="x1ye=56">
    <vt:lpwstr>fJaCpy/4Ck/8ihPfWOuc+mjnqTyTsID5ejXqhxlyKmnHjhDPDzflwopAwxF5aWfSOZ1Enhsp8eb3rgv2+BKh7FKjEvBglWDVrQ6wnxcNV6JHYwTYNPjSI8Qsv6PEn30HpiuE+eKjiKWtAqUZNc9QRwbSICieZwSo3/TMWdXKkr0JCOVnsC1/j30ypk1+jPJ+qbNeh8wIy+/jdyM58HPO3GNZ3eCtjMyrPLnAOlP80kXKmI5R64VngBR3Lul9U6x</vt:lpwstr>
  </property>
  <property fmtid="{D5CDD505-2E9C-101B-9397-08002B2CF9AE}" pid="56" name="x1ye=57">
    <vt:lpwstr>aYoYHrLBuRzWpbgxtl6NA2DPD0lTbHN6d/gNKDkz1g2I+1Bz1DfFuyjUSUHuHgZHGtf7B8Nw0O+K598cvkwT94ROu/jymvb6+L7AaEjLZTDNJNpihp/BUWHysGQXrzxXV9COwYFxQk5SDvkTS0vfmCorlUHLOoar+8oobtFgln3bhqR72HepmwqpN7wJIF7nHOcD6y30QTu8mhEHFIgKtHorlFF/MqKeDwOY5yNXgHGy8XYb7rO1Yqv3G3HcgOm</vt:lpwstr>
  </property>
  <property fmtid="{D5CDD505-2E9C-101B-9397-08002B2CF9AE}" pid="57" name="x1ye=58">
    <vt:lpwstr>8xXmtTufR15YRruTiIlxCI42HvwqByDGK8l+hHk9ZvHzsQagKhdpj7MiqPsAon/kjvZZc495ZdiUh6zvMVx62tBAL+yzxIoK4/IQBaf1BeXxqSpgIvP/GnlnUET2KOYob1qu2wonjg5ldMv8YgDtkV8c5xPgDGxPD09XxDK+anLEwU+IGxPNaLAhAS+znEMTVD9D2j3qI/4qrxWo7N5OXgaScNHJaVXGiOi8DkupwpLHeCN2Y/dneLfhZhVr/lP</vt:lpwstr>
  </property>
  <property fmtid="{D5CDD505-2E9C-101B-9397-08002B2CF9AE}" pid="58" name="x1ye=59">
    <vt:lpwstr>Gjo9+OUsMH5ZMSVCIPwk+gz/I6leOYw7c0TJ70WlhrhzRMgML2yQ006G/fVcDe/7p5vxbGGyMFh+u2DwRkWFZ8q40Aup30CSroQeK0HG1/5HA6HFwjfBRP1m+n3Z3JZcYLP8yh7xlReXsA+qG5Tl35gg1SKLSfCbL3r1jcG1JyeTScLXxcDdR2LYer4EoTd2QvXVhYedvFFOk4OL0m/f6CPvHa+skok5L9jdAG5h6omohVlEEXmxQPSR2ki6d13</vt:lpwstr>
  </property>
  <property fmtid="{D5CDD505-2E9C-101B-9397-08002B2CF9AE}" pid="59" name="x1ye=6">
    <vt:lpwstr>+GKnmI3qjEUBNyODwoVSw2+PARhcqE6NV5QXRfBbb3zT709K1SZsIMeD+NTnGefY24+bhmK4P6vPJT6ZeBuc5zsyVN7IN0jjt3nw02VjsWj1P/HNzNUu7uAfuB87OEWb3+ewcP9mxY3TLvcL7ORlaZUnMRyZZ4WMA1e31kW9PkIgQrCzLS9NDLYd2t4Wlq/WIIBkoHx0/75201YRTIYnNie3Fl1uaKxv2VKYb1dm87/civaZqN8K/8mi52tlvUm</vt:lpwstr>
  </property>
  <property fmtid="{D5CDD505-2E9C-101B-9397-08002B2CF9AE}" pid="60" name="x1ye=60">
    <vt:lpwstr>1NLhQ8EOX6Y4SNKsAxduHc5+shtBrJpmjed+KugZvQVi8We0+1B4fpg1OElxFO02/rD+S8oRWUf571OYuRJKCTFXZPOZ489MF8ePQyFeY/NiAxDNCMcJZx+R8q/cEsHmknoGrrsnj8aThBonsY8ClIiZbaMUW6vQDFaMydedbYNBFunjM1CiqtdWWkRCNGA4n5o/G5fLFObLTp+DVwCuyAASn3DgxJAgMSgqcT6u4wg/x/1MkLLhSf3dTOPAcZH</vt:lpwstr>
  </property>
  <property fmtid="{D5CDD505-2E9C-101B-9397-08002B2CF9AE}" pid="61" name="x1ye=61">
    <vt:lpwstr>p8Bk5rEhQwJUKMChRs625MwfrogutbIAQ4AtzRwpE0QXBJx2Fn+jDynbGGT3UeOpKkCsZZ9N5L7NpprrLqYlhQw7PJSH4NJKWHHbl6PpAEa3oPKAqM/U1wALN7QOwO796kaqG97e0FcQgfIACQ6wJ8Bwx50fcFIQZSCTMx192ebuC4kKGnLev9I1uTF1+vtvyxcCKXyzxIqCr3awpL8LKwNmEASS9qN+hnYyoFPuYAnBQ3apT+n3bkVsAmew0i9</vt:lpwstr>
  </property>
  <property fmtid="{D5CDD505-2E9C-101B-9397-08002B2CF9AE}" pid="62" name="x1ye=62">
    <vt:lpwstr>7jqbPaUQQuxa2AAkX1KS2+F4ITur2KD34f/eN4uW2+nbzxWUfgnffRxDBW9vdixkBF1PP/+2758EjP/ogfo9rt9hdlevB8+goBBD22evyWPs2D0fdX0Vwd1wFgsX9cF8BCiy5x1SPrV2NTTf1qAvNZhvC66bG+WzUb4BZZB0OHZo9dF7fYw2VTI4764in7awcfEGgpy0CCpq08HXoiuAXXzpM1uLzJup8Bb4uvQ5nDNDZ1xPCO1fJy83taEV2oE</vt:lpwstr>
  </property>
  <property fmtid="{D5CDD505-2E9C-101B-9397-08002B2CF9AE}" pid="63" name="x1ye=63">
    <vt:lpwstr>vtxmS0oRTobbaGkzrxyktIaV4N2w+jqgaU5XIfv+a5m18CmI0+Wz6bOnbkhWHO9gn8Zou3PIfqZQJYDmuL2Xn7ZkWrfg1xMeAPsRMcSYKoWz4B3wd8lEDDmTb0m3aXBgVTOXPtragB0DT9wu0NAUT9ElBvPN0rgm+g/qfNdH+9lYjd3w3QULHeMKWkdoMe12hA+ep7A1TPVVS6ajYZVXCdJ6plcO8o1EDHJozwK6AOMCFT5yc9r6vhUNcC231N8</vt:lpwstr>
  </property>
  <property fmtid="{D5CDD505-2E9C-101B-9397-08002B2CF9AE}" pid="64" name="x1ye=64">
    <vt:lpwstr>UnmYCrEH8jqjoO1VGQiH8/2RXNn7U6B1F1zNFvaZzVjc4syo+9CG3p9ZyLF8yQIt9oYzKB5AvbTph4qTPOVBqQbLgdG6wyYtg1lKKpOTu2t7aRDAw3uqwobr4XiYj5TmT/Rw6HAjVcgFUb9ziuuOfFd6EqIZKnn3hws7wNHjmIKOQXvIHw+hEt+f+9JshsefoIbR9xZ6qm9rcZS1v1IV+Q4JCWmeRKE9ZcQB6VfqxlCCdjEFazA7H3hQtAkZkBC</vt:lpwstr>
  </property>
  <property fmtid="{D5CDD505-2E9C-101B-9397-08002B2CF9AE}" pid="65" name="x1ye=65">
    <vt:lpwstr>DaqocJUjEpd+DIov8/iWeF/tJbEbhh8cjQtPKaXbYZ5Za1GE7MmLfHoRwJecYwREqf/oS6bCpNefyVdcyVv37/3piqp/WMH7ARb0yZpYsMPfrdRRZRmFym3XlkJJMUqbxbS7eaVRaXLW+3XZOOXecXZyMd/wWwUuiiZeSfWGFbwKt9zKuowiM/pp9NJ9ic+pEb8gk6qyjZwfy6+Wc0rL3YQVLAwXzuOR02oGZfmrAEz19sQD6QzOkn/GXR/lCMO</vt:lpwstr>
  </property>
  <property fmtid="{D5CDD505-2E9C-101B-9397-08002B2CF9AE}" pid="66" name="x1ye=66">
    <vt:lpwstr>QdpfTPOUJpwhf3J+iGFXlo6j3DlplWV4NQreBGPE3nZms/z3b1X9NYHfApQKrDGyVBS+L3iQa+lNpGBVCb/1EX8V4Pro555kBlPnSidBuT6hAwLafZKHZ1TPGAjTKXK6DaLIGbSUAYGq3pjEEp/nm+8CH0BRKZFbs3GFdxdE80Qfn0Q5QPVx53bgIG7/azsQQhC7L4ZRV/RHG8JH8VnLW2rEAURD+IALfgBbi7DtngboN//ePGBHT3qlO1ayFAl</vt:lpwstr>
  </property>
  <property fmtid="{D5CDD505-2E9C-101B-9397-08002B2CF9AE}" pid="67" name="x1ye=67">
    <vt:lpwstr>T1DnrpkCeMteDdBmr4q895QB/eoIu/Zb9vsS3o93m2FuMNlYcoL3VOlqSBPWBSdEqcWhUjWmLyckLbG9pZoFUQYGGjTHe7Cwu7+vt/70d0v+Pgff7FkmmI85YnnDA/SRHSSC7a0RQdb3A+rV27GpsycE/xaYz9jTZMt+2xJSJ1kgjYoUKMvaus834FRugVklaWeimcVOgFfqQY6ExnfSVq6j4aTTpYjEwLJJysG0Y96bqv+Bde0XjqAYax0+YyF</vt:lpwstr>
  </property>
  <property fmtid="{D5CDD505-2E9C-101B-9397-08002B2CF9AE}" pid="68" name="x1ye=68">
    <vt:lpwstr>DG6EHG60ztpnj3DIEFaTlNmYNBUYxD9e4gUTstNCUDFL+9CTSdFTa1oZJCe0oHnqsFF325/5nfT05p3wKsgI0u8TQopTa7ANOhYds0o+nVSvoXZf1JFaXwouqPwuLly47/nU2axeXgBpIz5TbwO0n5HcbAV++1Ca1lqSffbzpnfPT6cttdSoT8d3jH+iAGPrNdk1KcR9xeDf5NjRjQ3QW+Kmxn1ozaQKXvLbNZhExkbjosjK8hdSl6JLdnYYB3Q</vt:lpwstr>
  </property>
  <property fmtid="{D5CDD505-2E9C-101B-9397-08002B2CF9AE}" pid="69" name="x1ye=69">
    <vt:lpwstr>Hg0HIUWeCVFclnrlUNz9OEBFJLB51GNBb+ozS4HKcVyDDFSeyoWlbSZxMoxqIBNNBbwqeiQ80RjkvdT3YLfmpd/bbVry+qNkIZRy+hbqvaKazhuD+62p/TpZfG4ZvBSCDkDXJMkO+wayYHvbChWVTYcoYqNcjD0oP3/lZjplIFWGNfmjYdVwdVQxaYpwUFLg2R6mIOrQX+oiwbeEwM8oDmCtoDcypcn399XnVv7hmVesPafCPxwGclpCoPU5bFi</vt:lpwstr>
  </property>
  <property fmtid="{D5CDD505-2E9C-101B-9397-08002B2CF9AE}" pid="70" name="x1ye=7">
    <vt:lpwstr>WDNK/luRByjuyaKfHS2XNe+3YvmPKO9DTVGsjViFerC7co6Nmj/HsRxMVb2R7AusbUp4wYFdKH07aDZp64ihdTKQRIiKLvI92Y0QcH8aVMGjQ5aJdpXoEU190htds1RFIEWkJsduqTkDy7gw155fUh+Pwz6kWwKj6pHqlPRFDWDbLiEMn5jHB4CzXOfsFHqMPjV8ipt781Rwq+ifDnB5XrPCd/WGidTkDkEqR96687YKOxGJmFnkHH1DIYrNfUz</vt:lpwstr>
  </property>
  <property fmtid="{D5CDD505-2E9C-101B-9397-08002B2CF9AE}" pid="71" name="x1ye=70">
    <vt:lpwstr>KnNnQ6+2rFZeEC8DcwACJPyO0eZ9btdzxRS+zu7avzXhfnTM29+zRN7zEksGki0u6HVM0nqPvIS8MNS30lb5AvIBhe6/HVM9Ztd+RRs4QYSFmEe7KMIp5QE7TWjLv5R3eCLwpl+c+6jEtODNAcq93IeH6CdlsmLv5dsSTVFTjB6ccI4BQFpfNOspzGScPQnYhqtP6bkXczmQ2fZni1HaXDQBdsI3bGEIqkIa0dSusv2JJK7tt4UAaWRtz4cpQTz</vt:lpwstr>
  </property>
  <property fmtid="{D5CDD505-2E9C-101B-9397-08002B2CF9AE}" pid="72" name="x1ye=71">
    <vt:lpwstr>3pgcb4ccvrp0rP+m1bpF9bW5y1lxCXghWxvpPgV3L2ZEQVoI485MfmqNe+L8F4eiJcEMRHCFdzleH1oM8EDAbgtGpRDs1guC1llj/R4Wr/PmawPvOpAws/F/JBQnfJ0WzQxi6vbLxe2qRVWbNdmyi/ot+bXHyZMJcs1zv6W8N8C6tJIgmAeaE57dbq0rTsA9MHkHfgd8d/UdJO4M/2YpYA4ZVE7IqyQifjiAMlW7oSzvPUux28vN02ap2oFcqVl</vt:lpwstr>
  </property>
  <property fmtid="{D5CDD505-2E9C-101B-9397-08002B2CF9AE}" pid="73" name="x1ye=72">
    <vt:lpwstr>me6UrX2McBgcfrqs5XCFSfqw7wdP9ltqfEOmWO2+S/qL5IFP7bF1dQz9lMBEL94Vd78gFUFyv+355hY1glOum/QvaN8BwX7fBnMl8YosUCC1Py4RJ4jdGvgMUU427hy7pYh3QaLT5Rz7JlIb5TVWPVQo0wbImDv4MDpz9I2//FTLtcKiPTdzwVxQoTY9/7mpT6MmhI7gBnICre8CsHmt11MnQYeS7XgvJpXY7ch07879+i27kkImJ9RoWN41JAy</vt:lpwstr>
  </property>
  <property fmtid="{D5CDD505-2E9C-101B-9397-08002B2CF9AE}" pid="74" name="x1ye=73">
    <vt:lpwstr>58bp3/cHxNrIDBN+/N1vFlDYAK/qmJOt+XEuAmXXwX/7k2m0rKWYHmKC84t5A0Hn6KQX8mznuiQaq54qeGkSlrY+vNEVbB2dsOuDA3Zqumjs0YrOMjK9E2YtowMPc7Ec1sVzhbudmn97wgjRa4kOgMLW5ijsfft9kPl5Hoe9ijqq+L6ovjgeLTBnWXkyQXxczZFa4OfsLqZRFM+qRcghwFyqelRBp1Q+YzvlKzv7p9xGzCZ/sHUzF/8xrejXrXn</vt:lpwstr>
  </property>
  <property fmtid="{D5CDD505-2E9C-101B-9397-08002B2CF9AE}" pid="75" name="x1ye=74">
    <vt:lpwstr>xYyuGg+4I0T3kPQb0U4oCXkKzm7rxI+ZLjrHsXe96ZKnHNdzzCiJt6pAqXHR4/rwUuCemZUtvd7jL1fPmjjDFvG6Z+fq4kk3YIYnHUqGZnVQadcMvogObb77ZtbjHiBHCoDE4k/w7aFSjN4dtsd4CsBw3PEvpxXXDTUkt1xKx9bzHFq1b+kSu9MlebbR7pzq5VoKDOHNf8YLYOYySaB+1RSvnrcsvGBaUHD/x2GaJQOMparTFJflIRILxJCLXKq</vt:lpwstr>
  </property>
  <property fmtid="{D5CDD505-2E9C-101B-9397-08002B2CF9AE}" pid="76" name="x1ye=75">
    <vt:lpwstr>ed4CKRiUVLDR/3iAnDvfmticAXp2UsGupwyX4KtqiQuwkdQUYij1PcJQtSnnNREnD1oC4MEb+FdnqokUioOpTI/Nklw6NmlfbmVUgY80HI1lMtcYzSWz648mTbDzpeVtSjah6tJ+RYJYJegqVY8CCS32dzlHg896Ek1/N2OTWbdk6Yr7OX7TreKP/zV0xWSeBRjsthtSybtvHTwKfrTbHsTgIdzKJVRa3cqMn9QFpuJ+K1DEQTm7lYtZRIsTz/0</vt:lpwstr>
  </property>
  <property fmtid="{D5CDD505-2E9C-101B-9397-08002B2CF9AE}" pid="77" name="x1ye=76">
    <vt:lpwstr>lEIaFXQ1uYkK1GrwcK9Be7EdPb/OTOaCqPJpOqVgm1O1Yh2A/VBw6kcp8DM7DuE/A8lQsZ1CTsIG4hH8tL5iVZGgbdQDd4vZAwUNHbiHes39+AqKl7Mdpapr3kDYMiSCWGMDbNh91VDQlBAHmOkAixvIy5/wnJnyYBbx8Yf9eUOUd2kl6yiKEdjXIoemCDEQqysJ/IGS1q+wKQ8CPy3ah5Q3YGQrDDB+tuOQ1/LLOm6tN+4UqytzaRp8Nw5OPJp</vt:lpwstr>
  </property>
  <property fmtid="{D5CDD505-2E9C-101B-9397-08002B2CF9AE}" pid="78" name="x1ye=77">
    <vt:lpwstr>D9O+4g59yoMdP05SVdcA8HQXOuJ5wEyRASzP6+dnqWOVSGnDyMjcACjywpJ4IDZ+O4doFccrwkBEXZH0xkCdYDCpsqJatjLWLbTPefJuyNTyUKExzKMT4RV3ZMSFPPRB/pCXSwKwiF3MoBxQPFlrfsnxOettMgHsIhsO/dN7HDAHasfxueQuCJiIx5IEV3PqpHGoyxwffTgS5NbYWqSBPLuS+t7A3V2K2+U+zVI9gQ6cvRQQezzHMWhwKzn4Fzu</vt:lpwstr>
  </property>
  <property fmtid="{D5CDD505-2E9C-101B-9397-08002B2CF9AE}" pid="79" name="x1ye=78">
    <vt:lpwstr>+NQDD1uWhHLvtR8ZkOnfjvC5eH5zKJ4F3REE1cw3bOg8sxV90bf+zhxaX9w0wffkFajwTdeNmx+zmBJVHwBNlPmeIxIvGXyGLfFX6Uuaa2CIVOlb6gozRNq/NpUT37pHN9Ayk+PJfXYk+qIwYER5AqMb+UYsly36ZZi2pqpCurtbKb5Lf0qar3LIYUQM2Ue6fHJiPrIWV1qgCNICvAstXDPlGTaC8jam78NAEVRcwTyITvb4yzL9erKTvpqREvw</vt:lpwstr>
  </property>
  <property fmtid="{D5CDD505-2E9C-101B-9397-08002B2CF9AE}" pid="80" name="x1ye=79">
    <vt:lpwstr>cOA9UpieTtbbmA8g1fGZNh7AH+JONKIXIDzArMsmhQrR1xv5wbalz+6eB7v/i2zHAXFeFq5rbsRK4uKriBdr06NDOJWstdvf857v2dcXJ3L9e9FFdzslTm8w/T+uFJgAH6/YiSTSUjgf40GLusynJUCPYxLaUmZ1MZ7gmitvgvpzdNYCUjWlW/3HIfGEBsx9z564jeZHBYHPKX5fh31UEKwnQIiHhvFSr+SXITrIncd6bpbk1a/MjYOG2M50Hr5</vt:lpwstr>
  </property>
  <property fmtid="{D5CDD505-2E9C-101B-9397-08002B2CF9AE}" pid="81" name="x1ye=8">
    <vt:lpwstr>lHTSF2w6HHSBEjJRl58yCgEhyWv46DWoAI1MbKrBPYyyX5xosWUznVTWDiPy2huskG76O6boRZtP1MrXXX/STDfIpziuCX/047M3sznqQRcT3u3o670CoPRWVsDuetClXZilW9sbfi666qqhirniIwUKb1lsAtCXipu/RN9l8v6c+GEZKWih8DOkM1GeNyUfyhIMKn/MmgVaI+CG4Bzd9oLyajg6G0cTZ2kVLoy1s3j0P1JSRu92sf3NeCdWFKr</vt:lpwstr>
  </property>
  <property fmtid="{D5CDD505-2E9C-101B-9397-08002B2CF9AE}" pid="82" name="x1ye=80">
    <vt:lpwstr>kN2UX05Gi4vTSpdkmR9d86F4Uq1afyOuH7BA1oT1D/cgN30kdq6Mcw8l907MDe5v0iPK/Py0QPHW2G5Mh5ZdehqUC77/agAY+BReQ1MrtVgj1YqPQG3nAhOei1YXjbvIE+BiA80P7oBW9yv2YUosCZnXPgDXB3Y3DbQACtkOqGnEUdtfDz4e+cVxJNrV2cBl8R4wA/TK8fC7BsSuendaMKZv8gsU92cvwhMcZtbS/FDth1KGrQcU7LaKRxbZxhC</vt:lpwstr>
  </property>
  <property fmtid="{D5CDD505-2E9C-101B-9397-08002B2CF9AE}" pid="83" name="x1ye=81">
    <vt:lpwstr>vX5/mzYp5NBtEgSZ5hGH4we0n/1ziUY908MXNhpZMJtdN8mSyYGX4weyXbkqJ6W1RWy1Hqmy5F23/0i/gaSl6Fw+cl8JXxdGX6zLMiISFABJ5kiGe7b++Hn7BzYMvEByU62bW301qH72jf6lHS8IMgyfXRpu7lJa1YgtDDfh+QyR4mOs7yZX0ZCQLAZYz5LmgcC0NHm2JeZhWHjBHrocIgOhg2dvfT7B4+wmbDmLp3MBh/bUTLP3kiC8bxqoXJn</vt:lpwstr>
  </property>
  <property fmtid="{D5CDD505-2E9C-101B-9397-08002B2CF9AE}" pid="84" name="x1ye=82">
    <vt:lpwstr>CrFeYiRqvW1/qNauDvtXCQJKMCdihoST4xU9dIHlS0dZHazD8t7xu/WOofuwLXIadsYsYD+KNn6cAqj1ghl8BTZYJ/Fst9Hj1RiFEqM4UbA0DXcrlmdYggzaNpv4OuGqWIm2UadqjP5EBIDDKWSw8jhxSNv4fLygj5Hkc+mFheFaX1TYysUag23qER5dAPKEccp6+ANvUv6mv2Aq5o2Z8zHxcg3Viq1i/rgINdRA4X4zcyOtyY0HyKh8DkWIY+x</vt:lpwstr>
  </property>
  <property fmtid="{D5CDD505-2E9C-101B-9397-08002B2CF9AE}" pid="85" name="x1ye=83">
    <vt:lpwstr>YZx6IjJyAR6Q8H5iquJjb7BYERQllLHGpxTbO+IuwcQFBYoODoR1u5/7TG3eNmO6ZiXuE7sn7ZUfdtkfF7YThuzvLCtFCrmx+izOGrcFEAqFEr3sy+VBJFkPLuu+fTiS/Vqocvb4+MnDAXkxUsCVYz7wXwuWhQR1ipBBaKZ6xYBoLAkjlqJgJiJM43pwiNlZ8JrT3Fo+wDyjRv11fq0CtyFQHSMpIGci6F2AU1GGQoXUJsemrOXbFmZiKP/REzx</vt:lpwstr>
  </property>
  <property fmtid="{D5CDD505-2E9C-101B-9397-08002B2CF9AE}" pid="86" name="x1ye=84">
    <vt:lpwstr>dxHlhvfiHCdWIlQEZXRy8PaQXlD6wb8RlGZuSPLouQeAM+EZIVrPtGIt0VHEGv1aCuUEeKPsVddnheT8yFfr8WEICKqIWGeGWLsa2xcm3YF4si134YupDp1uEHLe8x+BevSPWAesOkPpxzQj+a3TVjGdjRi4jtHPg8NZU1dYbZ/wgfS672U+xG/nt28uViyaH8CVUAgojk2DsuWnHcx9QWdOGIMfKW4fwqDIoX8TpjloAGe4Sen3JLzIOu2Ng5G</vt:lpwstr>
  </property>
  <property fmtid="{D5CDD505-2E9C-101B-9397-08002B2CF9AE}" pid="87" name="x1ye=85">
    <vt:lpwstr>3OAw1Z7ylTJjwqTMpWK6fJ9haupGfcSOzoXODRWle/xpjCoT4nm/crp28ecLO7FNb41Nzz6bRlBdqPGGmPJ/FYU6gx5N5wn1wfHkGSF4HPFjAtxkMZjo/Qgn0RO6LdmY6meMF3DDJIu0fa8oaPvKbXHM0MWP+thDu4yroo9CU6ycZ51ME3eUnRjz9kcHEaupAz/ENqsHSloVrwvmFc1eEgsidh37tTzrCeHQozgbyiWgLbXMNNf9dGvzpThUZI/</vt:lpwstr>
  </property>
  <property fmtid="{D5CDD505-2E9C-101B-9397-08002B2CF9AE}" pid="88" name="x1ye=86">
    <vt:lpwstr>Rop/rwyvqEm7oyft6+487oz98QV4qMMeh3ehJl2iah1z/qZg5oPadg+HGnhUg2siMPxIhIArjnp9e0LRzdKLHBoti/mfSzt+fM/W2N7Ib+bd/Mjwuh03me1Aduwl/AIjnrs/uPx7gf0DcNp9swl831RK+nAkVhSs55M4NPiYN8uUFnXUjRxmFmERuyLxAHhIP9PX7zmHbAVp+OkbcUvjSDrOAn3sLPVEOXCMaD/hRmIDg8jkif3nEFNvr6zQQZ0</vt:lpwstr>
  </property>
  <property fmtid="{D5CDD505-2E9C-101B-9397-08002B2CF9AE}" pid="89" name="x1ye=87">
    <vt:lpwstr>YewzdtnMAttZ/rqkIBUjRR9QxtrIhN7S+D31/hj/0MhokutCtgYZsPqb8ilZA0sKXHSrCFBxBmEUwYO3EkgG/X9jr3HOfOMhOSVJ/vbTnIwTbha+9kAE07BoKzUV5nJLSV0JSRMr3VNf/GjUkeCLdNu4Zd8CrBtCMw3E12kfiZ4Cgncm7+4+hoxusn2p3JfHgnRT9iFkP6DJlBr+24fL80vJgrdiC40hEWG+/6LbOy3iSNnJ/JM8vfOEsMctufX</vt:lpwstr>
  </property>
  <property fmtid="{D5CDD505-2E9C-101B-9397-08002B2CF9AE}" pid="90" name="x1ye=88">
    <vt:lpwstr>lQvPvT4CkKio37127zzbUheOnqIQ7YmWelvbtz+Uv58C1GhEzt5mRVss8efnRu8dX8RWttPJKWFKYn/k6U38kX9BZE47yASEF0RaOhYxoxMYCFIN+B6TBGAtYuI5CFYq16Zor7MR2vn37z8FidpNOFcAAA==</vt:lpwstr>
  </property>
  <property fmtid="{D5CDD505-2E9C-101B-9397-08002B2CF9AE}" pid="91" name="x1ye=9">
    <vt:lpwstr>Noonomf6WPSv/8bycZ99fWMLS6c7k5rdL54Zf8Zr287smVKkAPFNC2zpHU1hwBNTewvvDW/VlnBPFfwyO6UwNyOuWXA9HutqXXR8X8IosECL3CIUl6tu8SAYJlkmJJHqRTTOpvWutBbyV9z3EGJKTEc2N5e37p3/c8S6d++YbHfhGsDBaS45HFBQ5SgqirrJaSaKo+4LopQkAgSKNpBXl1RkoLh46FnCD9/qRz7oOZZuNIyMu8vHFJgduI5ACh7</vt:lpwstr>
  </property>
  <property fmtid="{D5CDD505-2E9C-101B-9397-08002B2CF9AE}" pid="92" name="MSIP_Label_3486a02c-2dfb-4efe-823f-aa2d1f0e6ab7_Enabled">
    <vt:lpwstr>true</vt:lpwstr>
  </property>
  <property fmtid="{D5CDD505-2E9C-101B-9397-08002B2CF9AE}" pid="93" name="MSIP_Label_3486a02c-2dfb-4efe-823f-aa2d1f0e6ab7_SetDate">
    <vt:lpwstr>2024-02-27T05:29:39Z</vt:lpwstr>
  </property>
  <property fmtid="{D5CDD505-2E9C-101B-9397-08002B2CF9AE}" pid="94" name="MSIP_Label_3486a02c-2dfb-4efe-823f-aa2d1f0e6ab7_Method">
    <vt:lpwstr>Privileged</vt:lpwstr>
  </property>
  <property fmtid="{D5CDD505-2E9C-101B-9397-08002B2CF9AE}" pid="95" name="MSIP_Label_3486a02c-2dfb-4efe-823f-aa2d1f0e6ab7_Name">
    <vt:lpwstr>CLAPUBLIC</vt:lpwstr>
  </property>
  <property fmtid="{D5CDD505-2E9C-101B-9397-08002B2CF9AE}" pid="96" name="MSIP_Label_3486a02c-2dfb-4efe-823f-aa2d1f0e6ab7_SiteId">
    <vt:lpwstr>e0fd434d-ba64-497b-90d2-859c472e1a92</vt:lpwstr>
  </property>
  <property fmtid="{D5CDD505-2E9C-101B-9397-08002B2CF9AE}" pid="97" name="MSIP_Label_3486a02c-2dfb-4efe-823f-aa2d1f0e6ab7_ActionId">
    <vt:lpwstr>1714649c-9621-43fb-94f3-3e9027ce2cfc</vt:lpwstr>
  </property>
  <property fmtid="{D5CDD505-2E9C-101B-9397-08002B2CF9AE}" pid="98" name="MSIP_Label_3486a02c-2dfb-4efe-823f-aa2d1f0e6ab7_ContentBits">
    <vt:lpwstr>2</vt:lpwstr>
  </property>
  <property fmtid="{D5CDD505-2E9C-101B-9397-08002B2CF9AE}" pid="99" name="Classification">
    <vt:lpwstr>PUBLIC</vt:lpwstr>
  </property>
</Properties>
</file>