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2B" w:rsidRDefault="00B2742B" w:rsidP="00D93A63">
      <w:pPr>
        <w:rPr>
          <w:b/>
          <w:bCs/>
          <w:sz w:val="28"/>
          <w:szCs w:val="28"/>
        </w:rPr>
      </w:pPr>
      <w:r>
        <w:rPr>
          <w:noProof/>
        </w:rPr>
        <w:drawing>
          <wp:inline distT="0" distB="0" distL="0" distR="0">
            <wp:extent cx="5699760" cy="1173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9760" cy="1173480"/>
                    </a:xfrm>
                    <a:prstGeom prst="rect">
                      <a:avLst/>
                    </a:prstGeom>
                    <a:noFill/>
                    <a:ln>
                      <a:noFill/>
                    </a:ln>
                  </pic:spPr>
                </pic:pic>
              </a:graphicData>
            </a:graphic>
          </wp:inline>
        </w:drawing>
      </w:r>
    </w:p>
    <w:p w:rsidR="00FA1331" w:rsidRPr="00C93E9D" w:rsidRDefault="00711718" w:rsidP="00D93A63">
      <w:pPr>
        <w:rPr>
          <w:b/>
          <w:bCs/>
          <w:sz w:val="28"/>
          <w:szCs w:val="28"/>
        </w:rPr>
      </w:pPr>
      <w:r>
        <w:rPr>
          <w:b/>
          <w:bCs/>
          <w:sz w:val="28"/>
          <w:szCs w:val="28"/>
        </w:rPr>
        <w:t>Naga</w:t>
      </w:r>
      <w:r w:rsidR="006163D9" w:rsidRPr="00C93E9D">
        <w:rPr>
          <w:b/>
          <w:bCs/>
          <w:sz w:val="28"/>
          <w:szCs w:val="28"/>
        </w:rPr>
        <w:t>Chig</w:t>
      </w:r>
      <w:r w:rsidR="001A2F87">
        <w:rPr>
          <w:b/>
          <w:bCs/>
          <w:sz w:val="28"/>
          <w:szCs w:val="28"/>
        </w:rPr>
        <w:t>urupati</w:t>
      </w:r>
    </w:p>
    <w:p w:rsidR="006A46AD" w:rsidRPr="00490FC1" w:rsidRDefault="00C26EB3" w:rsidP="00FA1331">
      <w:pPr>
        <w:pStyle w:val="NoSpacing"/>
        <w:rPr>
          <w:sz w:val="24"/>
          <w:szCs w:val="24"/>
        </w:rPr>
      </w:pPr>
      <w:hyperlink r:id="rId8" w:history="1">
        <w:r w:rsidRPr="008B2E12">
          <w:rPr>
            <w:rStyle w:val="Hyperlink"/>
            <w:sz w:val="24"/>
            <w:szCs w:val="24"/>
          </w:rPr>
          <w:t>Simons03131999@gmail.com</w:t>
        </w:r>
      </w:hyperlink>
      <w:r>
        <w:rPr>
          <w:sz w:val="24"/>
          <w:szCs w:val="24"/>
        </w:rPr>
        <w:t xml:space="preserve"> </w:t>
      </w:r>
    </w:p>
    <w:p w:rsidR="006A46AD" w:rsidRPr="00490FC1" w:rsidRDefault="00C26EB3" w:rsidP="00FA1331">
      <w:pPr>
        <w:pStyle w:val="NoSpacing"/>
        <w:rPr>
          <w:sz w:val="24"/>
          <w:szCs w:val="24"/>
        </w:rPr>
      </w:pPr>
      <w:r>
        <w:rPr>
          <w:sz w:val="24"/>
          <w:szCs w:val="24"/>
        </w:rPr>
        <w:t>908-448-0422</w:t>
      </w:r>
    </w:p>
    <w:p w:rsidR="00047F28" w:rsidRPr="006A46AD" w:rsidRDefault="00047F28">
      <w:pPr>
        <w:spacing w:before="19" w:line="280" w:lineRule="exact"/>
        <w:rPr>
          <w:sz w:val="32"/>
          <w:szCs w:val="32"/>
        </w:rPr>
      </w:pPr>
    </w:p>
    <w:p w:rsidR="00047F28" w:rsidRPr="00227A17" w:rsidRDefault="002447EB" w:rsidP="00227A17">
      <w:pPr>
        <w:pBdr>
          <w:bottom w:val="single" w:sz="4" w:space="1" w:color="auto"/>
        </w:pBdr>
        <w:spacing w:before="35" w:after="80"/>
        <w:ind w:left="101"/>
        <w:rPr>
          <w:sz w:val="24"/>
          <w:szCs w:val="24"/>
        </w:rPr>
      </w:pPr>
      <w:r w:rsidRPr="002447EB">
        <w:rPr>
          <w:noProof/>
          <w:sz w:val="24"/>
          <w:szCs w:val="24"/>
          <w:u w:val="single"/>
        </w:rPr>
        <w:pict>
          <v:group id="Group 3" o:spid="_x0000_s1026" style="position:absolute;left:0;text-align:left;margin-left:68.4pt;margin-top:-4.2pt;width:492.45pt;height:0;z-index:-251658240;mso-position-horizontal-relative:page" coordorigin="1368,-84" coordsize="9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">
            <v:shape id="Freeform 4" o:spid="_x0000_s1027" style="position:absolute;left:1368;top:-84;width:9849;height:0;visibility:visible;mso-wrap-style:square;v-text-anchor:top" coordsize="9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qScIA&#10;AADaAAAADwAAAGRycy9kb3ducmV2LnhtbESPUWvCQBCE3wv+h2OFvtWLKdQSPUVbCxWfqv6AJbcm&#10;wdxevFs17a/vCYU+DjPzDTNb9K5VVwqx8WxgPMpAEZfeNlwZOOw/nl5BRUG22HomA98UYTEfPMyw&#10;sP7GX3TdSaUShGOBBmqRrtA6ljU5jCPfESfv6INDSTJU2ga8JbhrdZ5lL9phw2mhxo7eaipPu4sz&#10;8M4aQ7aW1ebnMMm3gvlke3bGPA775RSUUC//4b/2pzXwDPcr6Qb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upJwgAAANoAAAAPAAAAAAAAAAAAAAAAAJgCAABkcnMvZG93&#10;bnJldi54bWxQSwUGAAAAAAQABAD1AAAAhwMAAAAA&#10;" path="m,l9849,e" filled="f" strokeweight="1.5pt">
              <v:path arrowok="t" o:connecttype="custom" o:connectlocs="0,0;9849,0" o:connectangles="0,0"/>
            </v:shape>
            <w10:wrap anchorx="page"/>
          </v:group>
        </w:pict>
      </w:r>
      <w:r w:rsidR="00227A17" w:rsidRPr="00227A17">
        <w:rPr>
          <w:b/>
          <w:sz w:val="24"/>
          <w:szCs w:val="24"/>
        </w:rPr>
        <w:t>PROFESSIONAL SUMMARY</w:t>
      </w:r>
    </w:p>
    <w:p w:rsidR="002633E6" w:rsidRDefault="00751C7B" w:rsidP="00262E90">
      <w:pPr>
        <w:tabs>
          <w:tab w:val="left" w:pos="460"/>
        </w:tabs>
        <w:spacing w:line="249" w:lineRule="auto"/>
        <w:ind w:left="460" w:right="82" w:hanging="360"/>
        <w:jc w:val="both"/>
        <w:rPr>
          <w:sz w:val="24"/>
          <w:szCs w:val="24"/>
        </w:rPr>
      </w:pPr>
      <w:r w:rsidRPr="001D5ABE">
        <w:rPr>
          <w:rFonts w:ascii="Symbol" w:eastAsia="Symbol" w:hAnsi="Symbol" w:cs="Symbol"/>
          <w:sz w:val="24"/>
          <w:szCs w:val="24"/>
        </w:rPr>
        <w:t></w:t>
      </w:r>
      <w:r w:rsidRPr="001D5ABE">
        <w:rPr>
          <w:rFonts w:ascii="Symbol" w:eastAsia="Symbol" w:hAnsi="Symbol" w:cs="Symbol"/>
          <w:spacing w:val="-49"/>
          <w:sz w:val="24"/>
          <w:szCs w:val="24"/>
        </w:rPr>
        <w:t></w:t>
      </w:r>
      <w:r w:rsidRPr="001D5ABE">
        <w:rPr>
          <w:sz w:val="24"/>
          <w:szCs w:val="24"/>
        </w:rPr>
        <w:tab/>
      </w:r>
      <w:r w:rsidR="002A295B" w:rsidRPr="001D5ABE">
        <w:rPr>
          <w:spacing w:val="-1"/>
          <w:sz w:val="24"/>
          <w:szCs w:val="24"/>
        </w:rPr>
        <w:t>S</w:t>
      </w:r>
      <w:r w:rsidR="005F513B" w:rsidRPr="001D5ABE">
        <w:rPr>
          <w:spacing w:val="-1"/>
          <w:sz w:val="24"/>
          <w:szCs w:val="24"/>
        </w:rPr>
        <w:t>easoned</w:t>
      </w:r>
      <w:r w:rsidR="005F513B" w:rsidRPr="001D5ABE">
        <w:rPr>
          <w:sz w:val="24"/>
          <w:szCs w:val="24"/>
        </w:rPr>
        <w:t>Salesforce.comprofessional</w:t>
      </w:r>
      <w:r w:rsidR="002633E6" w:rsidRPr="001D5ABE">
        <w:rPr>
          <w:sz w:val="24"/>
          <w:szCs w:val="24"/>
        </w:rPr>
        <w:t xml:space="preserve"> with </w:t>
      </w:r>
      <w:r w:rsidR="009E7FC0" w:rsidRPr="001D5ABE">
        <w:rPr>
          <w:sz w:val="24"/>
          <w:szCs w:val="24"/>
        </w:rPr>
        <w:t>1</w:t>
      </w:r>
      <w:r w:rsidR="000967CF">
        <w:rPr>
          <w:sz w:val="24"/>
          <w:szCs w:val="24"/>
        </w:rPr>
        <w:t>4</w:t>
      </w:r>
      <w:r w:rsidR="002A295B" w:rsidRPr="001D5ABE">
        <w:rPr>
          <w:sz w:val="24"/>
          <w:szCs w:val="24"/>
        </w:rPr>
        <w:t xml:space="preserve"> years of </w:t>
      </w:r>
      <w:r w:rsidR="000967CF">
        <w:rPr>
          <w:sz w:val="24"/>
          <w:szCs w:val="24"/>
        </w:rPr>
        <w:t xml:space="preserve">IT experience and 11 years as </w:t>
      </w:r>
      <w:r w:rsidR="00293894" w:rsidRPr="001D5ABE">
        <w:rPr>
          <w:sz w:val="24"/>
          <w:szCs w:val="24"/>
        </w:rPr>
        <w:t>Salesforce</w:t>
      </w:r>
      <w:r w:rsidR="000967CF">
        <w:rPr>
          <w:sz w:val="24"/>
          <w:szCs w:val="24"/>
        </w:rPr>
        <w:t>Administrator, Business Analyst</w:t>
      </w:r>
      <w:r w:rsidR="00176E9A">
        <w:rPr>
          <w:sz w:val="24"/>
          <w:szCs w:val="24"/>
        </w:rPr>
        <w:t xml:space="preserve"> and Project Manager.</w:t>
      </w:r>
    </w:p>
    <w:p w:rsidR="000C5AE4" w:rsidRDefault="000C5AE4" w:rsidP="00262E90">
      <w:pPr>
        <w:pStyle w:val="ListParagraph"/>
        <w:numPr>
          <w:ilvl w:val="0"/>
          <w:numId w:val="12"/>
        </w:numPr>
        <w:tabs>
          <w:tab w:val="left" w:pos="460"/>
        </w:tabs>
        <w:spacing w:line="249" w:lineRule="auto"/>
        <w:ind w:right="82"/>
        <w:jc w:val="both"/>
        <w:rPr>
          <w:sz w:val="24"/>
          <w:szCs w:val="24"/>
        </w:rPr>
      </w:pPr>
      <w:r>
        <w:rPr>
          <w:sz w:val="24"/>
          <w:szCs w:val="24"/>
        </w:rPr>
        <w:t>Certified as Salesforce Administrator, Salesforce Platform Developer I, Salesforce Sales Cloud Consultant; Salesforce Service Cloud Consultant and Salesforce Sharing and Visibility Designer.</w:t>
      </w:r>
    </w:p>
    <w:p w:rsidR="000C5AE4" w:rsidRPr="00841810" w:rsidRDefault="000C5AE4" w:rsidP="00262E90">
      <w:pPr>
        <w:pStyle w:val="ListParagraph"/>
        <w:numPr>
          <w:ilvl w:val="0"/>
          <w:numId w:val="12"/>
        </w:numPr>
        <w:tabs>
          <w:tab w:val="left" w:pos="460"/>
        </w:tabs>
        <w:spacing w:line="249" w:lineRule="auto"/>
        <w:ind w:right="82"/>
        <w:jc w:val="both"/>
        <w:rPr>
          <w:b/>
          <w:bCs/>
          <w:sz w:val="24"/>
          <w:szCs w:val="24"/>
        </w:rPr>
      </w:pPr>
      <w:r w:rsidRPr="000C5AE4">
        <w:rPr>
          <w:sz w:val="24"/>
          <w:szCs w:val="24"/>
        </w:rPr>
        <w:t>Strong knowledge</w:t>
      </w:r>
      <w:r w:rsidR="00E3491A">
        <w:rPr>
          <w:sz w:val="24"/>
          <w:szCs w:val="24"/>
        </w:rPr>
        <w:t>&amp;hands on experience</w:t>
      </w:r>
      <w:r w:rsidRPr="000C5AE4">
        <w:rPr>
          <w:sz w:val="24"/>
          <w:szCs w:val="24"/>
        </w:rPr>
        <w:t xml:space="preserve"> of </w:t>
      </w:r>
      <w:r w:rsidRPr="00841810">
        <w:rPr>
          <w:b/>
          <w:bCs/>
          <w:sz w:val="24"/>
          <w:szCs w:val="24"/>
        </w:rPr>
        <w:t>Sales Cloud, Service Cloud, Financial Services Cloud, Health Cloud and Marketing Cloud.</w:t>
      </w:r>
    </w:p>
    <w:p w:rsidR="000C5AE4" w:rsidRDefault="000C5AE4" w:rsidP="00262E90">
      <w:pPr>
        <w:pStyle w:val="ListParagraph"/>
        <w:numPr>
          <w:ilvl w:val="0"/>
          <w:numId w:val="12"/>
        </w:numPr>
        <w:tabs>
          <w:tab w:val="left" w:pos="460"/>
        </w:tabs>
        <w:spacing w:line="249" w:lineRule="auto"/>
        <w:ind w:right="82"/>
        <w:jc w:val="both"/>
        <w:rPr>
          <w:sz w:val="24"/>
          <w:szCs w:val="24"/>
        </w:rPr>
      </w:pPr>
      <w:r w:rsidRPr="000C5AE4">
        <w:rPr>
          <w:sz w:val="24"/>
          <w:szCs w:val="24"/>
        </w:rPr>
        <w:t>Experienced in all phases of Software Development Life Cycle (</w:t>
      </w:r>
      <w:r w:rsidRPr="00841810">
        <w:rPr>
          <w:b/>
          <w:bCs/>
          <w:sz w:val="24"/>
          <w:szCs w:val="24"/>
        </w:rPr>
        <w:t>SDLC</w:t>
      </w:r>
      <w:r w:rsidRPr="000C5AE4">
        <w:rPr>
          <w:sz w:val="24"/>
          <w:szCs w:val="24"/>
        </w:rPr>
        <w:t xml:space="preserve">), quality management systems and project life cycle processes. </w:t>
      </w:r>
    </w:p>
    <w:p w:rsidR="00316E5E" w:rsidRPr="000C5AE4" w:rsidRDefault="00316E5E" w:rsidP="00316E5E">
      <w:pPr>
        <w:pStyle w:val="ListParagraph"/>
        <w:numPr>
          <w:ilvl w:val="0"/>
          <w:numId w:val="12"/>
        </w:numPr>
        <w:tabs>
          <w:tab w:val="left" w:pos="460"/>
        </w:tabs>
        <w:spacing w:line="249" w:lineRule="auto"/>
        <w:ind w:right="82"/>
        <w:jc w:val="both"/>
        <w:rPr>
          <w:sz w:val="24"/>
          <w:szCs w:val="24"/>
        </w:rPr>
      </w:pPr>
      <w:r>
        <w:rPr>
          <w:sz w:val="24"/>
          <w:szCs w:val="24"/>
        </w:rPr>
        <w:t>Experienced in implementing Partner &amp; Customer Communities.</w:t>
      </w:r>
    </w:p>
    <w:p w:rsidR="000C5AE4" w:rsidRPr="000C5AE4" w:rsidRDefault="000C5AE4" w:rsidP="00262E90">
      <w:pPr>
        <w:pStyle w:val="ListParagraph"/>
        <w:numPr>
          <w:ilvl w:val="0"/>
          <w:numId w:val="12"/>
        </w:numPr>
        <w:tabs>
          <w:tab w:val="left" w:pos="460"/>
        </w:tabs>
        <w:spacing w:line="249" w:lineRule="auto"/>
        <w:ind w:right="82"/>
        <w:jc w:val="both"/>
        <w:rPr>
          <w:sz w:val="24"/>
          <w:szCs w:val="24"/>
        </w:rPr>
      </w:pPr>
      <w:r w:rsidRPr="000C5AE4">
        <w:rPr>
          <w:sz w:val="24"/>
          <w:szCs w:val="24"/>
        </w:rPr>
        <w:t xml:space="preserve">Experience in debugging </w:t>
      </w:r>
      <w:r w:rsidRPr="00841810">
        <w:rPr>
          <w:b/>
          <w:bCs/>
          <w:sz w:val="24"/>
          <w:szCs w:val="24"/>
        </w:rPr>
        <w:t>Apex class</w:t>
      </w:r>
      <w:r w:rsidR="003E6921">
        <w:rPr>
          <w:b/>
          <w:bCs/>
          <w:sz w:val="24"/>
          <w:szCs w:val="24"/>
        </w:rPr>
        <w:t>es</w:t>
      </w:r>
      <w:r w:rsidRPr="00841810">
        <w:rPr>
          <w:b/>
          <w:bCs/>
          <w:sz w:val="24"/>
          <w:szCs w:val="24"/>
        </w:rPr>
        <w:t xml:space="preserve">, Triggers, Batch Apex, Test Classes, Visualforce pages, Web Service </w:t>
      </w:r>
      <w:r w:rsidRPr="000C5AE4">
        <w:rPr>
          <w:sz w:val="24"/>
          <w:szCs w:val="24"/>
        </w:rPr>
        <w:t>etc. to achieve complex business functionalities.</w:t>
      </w:r>
    </w:p>
    <w:p w:rsidR="000C5AE4" w:rsidRPr="000C5AE4" w:rsidRDefault="000C5AE4" w:rsidP="00262E90">
      <w:pPr>
        <w:pStyle w:val="ListParagraph"/>
        <w:numPr>
          <w:ilvl w:val="0"/>
          <w:numId w:val="12"/>
        </w:numPr>
        <w:tabs>
          <w:tab w:val="left" w:pos="460"/>
        </w:tabs>
        <w:spacing w:line="249" w:lineRule="auto"/>
        <w:ind w:right="82"/>
        <w:jc w:val="both"/>
        <w:rPr>
          <w:sz w:val="24"/>
          <w:szCs w:val="24"/>
        </w:rPr>
      </w:pPr>
      <w:r>
        <w:rPr>
          <w:sz w:val="24"/>
          <w:szCs w:val="24"/>
        </w:rPr>
        <w:t xml:space="preserve">Implemented </w:t>
      </w:r>
      <w:r w:rsidRPr="00841810">
        <w:rPr>
          <w:b/>
          <w:bCs/>
          <w:sz w:val="24"/>
          <w:szCs w:val="24"/>
        </w:rPr>
        <w:t>third party apps from App Exchange</w:t>
      </w:r>
      <w:r>
        <w:rPr>
          <w:sz w:val="24"/>
          <w:szCs w:val="24"/>
        </w:rPr>
        <w:t xml:space="preserve"> (</w:t>
      </w:r>
      <w:r w:rsidR="00316E5E">
        <w:rPr>
          <w:sz w:val="24"/>
          <w:szCs w:val="24"/>
        </w:rPr>
        <w:t xml:space="preserve">Action Plans, </w:t>
      </w:r>
      <w:r>
        <w:rPr>
          <w:sz w:val="24"/>
          <w:szCs w:val="24"/>
        </w:rPr>
        <w:t>DocuSign, Box, Conga Composer, eMoney, Money Guide Pro, Morning Star</w:t>
      </w:r>
      <w:r w:rsidR="00802F49">
        <w:rPr>
          <w:sz w:val="24"/>
          <w:szCs w:val="24"/>
        </w:rPr>
        <w:t xml:space="preserve">, Mitel CTI </w:t>
      </w:r>
      <w:r w:rsidR="00316E5E">
        <w:rPr>
          <w:sz w:val="24"/>
          <w:szCs w:val="24"/>
        </w:rPr>
        <w:t>and many more</w:t>
      </w:r>
      <w:r>
        <w:rPr>
          <w:sz w:val="24"/>
          <w:szCs w:val="24"/>
        </w:rPr>
        <w:t>)</w:t>
      </w:r>
    </w:p>
    <w:p w:rsidR="00E3491A" w:rsidRPr="00E3491A" w:rsidRDefault="00E3491A" w:rsidP="003E6921">
      <w:pPr>
        <w:pStyle w:val="ListParagraph"/>
        <w:numPr>
          <w:ilvl w:val="0"/>
          <w:numId w:val="12"/>
        </w:numPr>
        <w:tabs>
          <w:tab w:val="left" w:pos="460"/>
        </w:tabs>
        <w:spacing w:line="249" w:lineRule="auto"/>
        <w:ind w:right="82"/>
        <w:jc w:val="both"/>
        <w:rPr>
          <w:sz w:val="24"/>
          <w:szCs w:val="24"/>
        </w:rPr>
      </w:pPr>
      <w:r w:rsidRPr="00E3491A">
        <w:rPr>
          <w:sz w:val="24"/>
          <w:szCs w:val="24"/>
        </w:rPr>
        <w:t>Experience</w:t>
      </w:r>
      <w:r w:rsidR="003E6921">
        <w:rPr>
          <w:sz w:val="24"/>
          <w:szCs w:val="24"/>
        </w:rPr>
        <w:t>d</w:t>
      </w:r>
      <w:r w:rsidRPr="00E3491A">
        <w:rPr>
          <w:sz w:val="24"/>
          <w:szCs w:val="24"/>
        </w:rPr>
        <w:t xml:space="preserve"> in Data Migration, Synchronization, Data-Modeling, Data Extraction, Transformation, Data Loading, Scheduling, Monitoring, and Reporting using </w:t>
      </w:r>
      <w:r w:rsidRPr="00841810">
        <w:rPr>
          <w:b/>
          <w:bCs/>
          <w:sz w:val="24"/>
          <w:szCs w:val="24"/>
        </w:rPr>
        <w:t xml:space="preserve">ETL </w:t>
      </w:r>
      <w:r w:rsidRPr="00E3491A">
        <w:rPr>
          <w:sz w:val="24"/>
          <w:szCs w:val="24"/>
        </w:rPr>
        <w:t>tools like Apex Data Loader, Import Wizard, Informatica</w:t>
      </w:r>
      <w:r w:rsidR="00841810">
        <w:rPr>
          <w:sz w:val="24"/>
          <w:szCs w:val="24"/>
        </w:rPr>
        <w:t>.</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Hands on Experience in writing dynamic Approvals and Dynamic sharing based on business requirement.</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Well versed in analyzing company processes, translating business Automations intoSalesforce.com </w:t>
      </w:r>
      <w:r w:rsidRPr="00841810">
        <w:rPr>
          <w:b/>
          <w:bCs/>
          <w:sz w:val="24"/>
          <w:szCs w:val="24"/>
        </w:rPr>
        <w:t>workflows, Approval Process, Process builder</w:t>
      </w:r>
      <w:r w:rsidRPr="00E3491A">
        <w:rPr>
          <w:sz w:val="24"/>
          <w:szCs w:val="24"/>
        </w:rPr>
        <w:t xml:space="preserve"> and configuring Salesforce.com to meet business needs.</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Have extensive experience in implementation of Custom Objects, Custom Tabs, Workflow Rules, and Role based Page Layouts and Record Types, Approvals, Assignment Rules</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Implemented </w:t>
      </w:r>
      <w:r w:rsidRPr="00841810">
        <w:rPr>
          <w:b/>
          <w:bCs/>
          <w:sz w:val="24"/>
          <w:szCs w:val="24"/>
        </w:rPr>
        <w:t>security and sharing rules</w:t>
      </w:r>
      <w:r w:rsidRPr="00E3491A">
        <w:rPr>
          <w:sz w:val="24"/>
          <w:szCs w:val="24"/>
        </w:rPr>
        <w:t xml:space="preserve"> at object, </w:t>
      </w:r>
      <w:r w:rsidR="00622C48" w:rsidRPr="00E3491A">
        <w:rPr>
          <w:sz w:val="24"/>
          <w:szCs w:val="24"/>
        </w:rPr>
        <w:t>field,</w:t>
      </w:r>
      <w:r w:rsidRPr="00E3491A">
        <w:rPr>
          <w:sz w:val="24"/>
          <w:szCs w:val="24"/>
        </w:rPr>
        <w:t xml:space="preserve"> and record level for different users at various levels of organization. Also created various profiles and configured the permissions based on the organizational hierarchy.</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Have knowledge in implementing various advanced fields like </w:t>
      </w:r>
      <w:r w:rsidRPr="00841810">
        <w:rPr>
          <w:b/>
          <w:bCs/>
          <w:sz w:val="24"/>
          <w:szCs w:val="24"/>
        </w:rPr>
        <w:t>Picklists, Custom Formula Fields, Many to Many Relationships, Lookups, Master-Details, Field Dependencies, Validation Rules, Workflows, and Approval Processes for automated alerts, field updates&amp; Email generation</w:t>
      </w:r>
      <w:r w:rsidRPr="00E3491A">
        <w:rPr>
          <w:sz w:val="24"/>
          <w:szCs w:val="24"/>
        </w:rPr>
        <w:t xml:space="preserve"> according to application requirements.</w:t>
      </w:r>
    </w:p>
    <w:p w:rsidR="00E3491A" w:rsidRPr="00E3491A" w:rsidRDefault="00802F49" w:rsidP="00262E90">
      <w:pPr>
        <w:pStyle w:val="ListParagraph"/>
        <w:numPr>
          <w:ilvl w:val="0"/>
          <w:numId w:val="12"/>
        </w:numPr>
        <w:tabs>
          <w:tab w:val="left" w:pos="460"/>
        </w:tabs>
        <w:spacing w:line="249" w:lineRule="auto"/>
        <w:ind w:right="82"/>
        <w:jc w:val="both"/>
        <w:rPr>
          <w:sz w:val="24"/>
          <w:szCs w:val="24"/>
        </w:rPr>
      </w:pPr>
      <w:r>
        <w:rPr>
          <w:sz w:val="24"/>
          <w:szCs w:val="24"/>
        </w:rPr>
        <w:lastRenderedPageBreak/>
        <w:t>Expert</w:t>
      </w:r>
      <w:r w:rsidR="00E3491A" w:rsidRPr="00E3491A">
        <w:rPr>
          <w:sz w:val="24"/>
          <w:szCs w:val="24"/>
        </w:rPr>
        <w:t xml:space="preserve"> in creating </w:t>
      </w:r>
      <w:r w:rsidR="00E3491A" w:rsidRPr="00841810">
        <w:rPr>
          <w:b/>
          <w:bCs/>
          <w:sz w:val="24"/>
          <w:szCs w:val="24"/>
        </w:rPr>
        <w:t>Profiles, Roles, Users, Tasks and actions, Dashboards, Reports</w:t>
      </w:r>
      <w:r w:rsidR="00E3491A" w:rsidRPr="00E3491A">
        <w:rPr>
          <w:sz w:val="24"/>
          <w:szCs w:val="24"/>
        </w:rPr>
        <w:t>, and Validation Rules.</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Experience in </w:t>
      </w:r>
      <w:r w:rsidRPr="00841810">
        <w:rPr>
          <w:b/>
          <w:bCs/>
          <w:sz w:val="24"/>
          <w:szCs w:val="24"/>
        </w:rPr>
        <w:t>Lightning apps</w:t>
      </w:r>
      <w:r w:rsidRPr="00E3491A">
        <w:rPr>
          <w:sz w:val="24"/>
          <w:szCs w:val="24"/>
        </w:rPr>
        <w:t xml:space="preserve"> using apex, data service, components, and its warnings.</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Experience in </w:t>
      </w:r>
      <w:r w:rsidRPr="009D2FAD">
        <w:rPr>
          <w:b/>
          <w:bCs/>
          <w:sz w:val="24"/>
          <w:szCs w:val="24"/>
        </w:rPr>
        <w:t>data integration</w:t>
      </w:r>
      <w:r w:rsidRPr="00E3491A">
        <w:rPr>
          <w:sz w:val="24"/>
          <w:szCs w:val="24"/>
        </w:rPr>
        <w:t xml:space="preserve"> which is used in multiple systems in real time.</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Provided ongoing maintenance and administration services including periodic data cleansing, custom objects, </w:t>
      </w:r>
      <w:r w:rsidR="00802F49" w:rsidRPr="00E3491A">
        <w:rPr>
          <w:sz w:val="24"/>
          <w:szCs w:val="24"/>
        </w:rPr>
        <w:t>workflows,</w:t>
      </w:r>
      <w:r w:rsidR="00802F49">
        <w:rPr>
          <w:sz w:val="24"/>
          <w:szCs w:val="24"/>
        </w:rPr>
        <w:t xml:space="preserve"> and regular user round up for application improvement ideas</w:t>
      </w:r>
      <w:r w:rsidRPr="00E3491A">
        <w:rPr>
          <w:sz w:val="24"/>
          <w:szCs w:val="24"/>
        </w:rPr>
        <w:t>.</w:t>
      </w:r>
    </w:p>
    <w:p w:rsidR="00E3491A" w:rsidRPr="00E3491A"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 xml:space="preserve">Experience working with Deployment Tools like </w:t>
      </w:r>
      <w:r w:rsidRPr="009D2FAD">
        <w:rPr>
          <w:b/>
          <w:bCs/>
          <w:sz w:val="24"/>
          <w:szCs w:val="24"/>
        </w:rPr>
        <w:t>Force.com IDE, Change Sets, and ANT</w:t>
      </w:r>
      <w:r w:rsidRPr="00E3491A">
        <w:rPr>
          <w:sz w:val="24"/>
          <w:szCs w:val="24"/>
        </w:rPr>
        <w:t xml:space="preserve"> based Migration Tools and Salesforce.com Sandbox environments.</w:t>
      </w:r>
    </w:p>
    <w:p w:rsidR="00E3491A" w:rsidRPr="000C5AE4" w:rsidRDefault="00E3491A" w:rsidP="00262E90">
      <w:pPr>
        <w:pStyle w:val="ListParagraph"/>
        <w:numPr>
          <w:ilvl w:val="0"/>
          <w:numId w:val="12"/>
        </w:numPr>
        <w:tabs>
          <w:tab w:val="left" w:pos="460"/>
        </w:tabs>
        <w:spacing w:line="249" w:lineRule="auto"/>
        <w:ind w:right="82"/>
        <w:jc w:val="both"/>
        <w:rPr>
          <w:sz w:val="24"/>
          <w:szCs w:val="24"/>
        </w:rPr>
      </w:pPr>
      <w:r w:rsidRPr="00E3491A">
        <w:rPr>
          <w:sz w:val="24"/>
          <w:szCs w:val="24"/>
        </w:rPr>
        <w:t>Expert in using databases such as Oracle8i/9i/10g/11g, SQL server, and MySQL.</w:t>
      </w:r>
    </w:p>
    <w:p w:rsidR="00490FC1" w:rsidRDefault="00C162B1" w:rsidP="00262E90">
      <w:pPr>
        <w:pStyle w:val="ListParagraph"/>
        <w:numPr>
          <w:ilvl w:val="0"/>
          <w:numId w:val="12"/>
        </w:numPr>
        <w:shd w:val="clear" w:color="auto" w:fill="FFFFFF"/>
        <w:spacing w:after="105"/>
        <w:jc w:val="both"/>
        <w:rPr>
          <w:spacing w:val="-1"/>
          <w:sz w:val="24"/>
          <w:szCs w:val="24"/>
        </w:rPr>
      </w:pPr>
      <w:r>
        <w:rPr>
          <w:spacing w:val="-1"/>
          <w:sz w:val="24"/>
          <w:szCs w:val="24"/>
        </w:rPr>
        <w:t>C</w:t>
      </w:r>
      <w:r w:rsidR="00490FC1" w:rsidRPr="00490FC1">
        <w:rPr>
          <w:spacing w:val="-1"/>
          <w:sz w:val="24"/>
          <w:szCs w:val="24"/>
        </w:rPr>
        <w:t>hampion Salesforce within the technology systems group, educating other team members on the capabilities and potential applications of Salesforce.</w:t>
      </w:r>
    </w:p>
    <w:p w:rsidR="00C162B1" w:rsidRPr="00C162B1" w:rsidRDefault="00C162B1" w:rsidP="00262E90">
      <w:pPr>
        <w:pStyle w:val="ListParagraph"/>
        <w:numPr>
          <w:ilvl w:val="0"/>
          <w:numId w:val="12"/>
        </w:numPr>
        <w:shd w:val="clear" w:color="auto" w:fill="FFFFFF"/>
        <w:spacing w:before="105" w:after="105"/>
        <w:jc w:val="both"/>
        <w:rPr>
          <w:spacing w:val="-1"/>
          <w:sz w:val="24"/>
          <w:szCs w:val="24"/>
        </w:rPr>
      </w:pPr>
      <w:r w:rsidRPr="00490FC1">
        <w:rPr>
          <w:spacing w:val="-1"/>
          <w:sz w:val="24"/>
          <w:szCs w:val="24"/>
        </w:rPr>
        <w:t>Maintain and communicate system metrics to track trends in usage and data integrity.</w:t>
      </w:r>
    </w:p>
    <w:p w:rsidR="003157FC" w:rsidRPr="001D5ABE" w:rsidRDefault="005F513B" w:rsidP="00262E90">
      <w:pPr>
        <w:pStyle w:val="ListParagraph"/>
        <w:numPr>
          <w:ilvl w:val="0"/>
          <w:numId w:val="2"/>
        </w:numPr>
        <w:tabs>
          <w:tab w:val="left" w:pos="460"/>
        </w:tabs>
        <w:spacing w:line="249" w:lineRule="auto"/>
        <w:ind w:right="82"/>
        <w:jc w:val="both"/>
        <w:rPr>
          <w:rFonts w:ascii="Symbol" w:eastAsia="Symbol" w:hAnsi="Symbol" w:cs="Symbol"/>
          <w:sz w:val="24"/>
          <w:szCs w:val="24"/>
        </w:rPr>
      </w:pPr>
      <w:r w:rsidRPr="001D5ABE">
        <w:rPr>
          <w:spacing w:val="-1"/>
          <w:sz w:val="24"/>
          <w:szCs w:val="24"/>
        </w:rPr>
        <w:t>Expert</w:t>
      </w:r>
      <w:r w:rsidRPr="001D5ABE">
        <w:rPr>
          <w:sz w:val="24"/>
          <w:szCs w:val="24"/>
        </w:rPr>
        <w:t>in</w:t>
      </w:r>
      <w:r w:rsidR="006A46AD" w:rsidRPr="001D5ABE">
        <w:rPr>
          <w:spacing w:val="-1"/>
          <w:sz w:val="24"/>
          <w:szCs w:val="24"/>
        </w:rPr>
        <w:t>Administering</w:t>
      </w:r>
      <w:r w:rsidR="00C162B1" w:rsidRPr="00C162B1">
        <w:rPr>
          <w:spacing w:val="-1"/>
          <w:sz w:val="24"/>
          <w:szCs w:val="24"/>
        </w:rPr>
        <w:t xml:space="preserve">multiple </w:t>
      </w:r>
      <w:r w:rsidRPr="001D5ABE">
        <w:rPr>
          <w:spacing w:val="-1"/>
          <w:sz w:val="24"/>
          <w:szCs w:val="24"/>
        </w:rPr>
        <w:t>CRM</w:t>
      </w:r>
      <w:r w:rsidR="002A295B" w:rsidRPr="001D5ABE">
        <w:rPr>
          <w:spacing w:val="-1"/>
          <w:sz w:val="24"/>
          <w:szCs w:val="24"/>
        </w:rPr>
        <w:t xml:space="preserve">solutions </w:t>
      </w:r>
      <w:r w:rsidRPr="001D5ABE">
        <w:rPr>
          <w:spacing w:val="-1"/>
          <w:sz w:val="24"/>
          <w:szCs w:val="24"/>
        </w:rPr>
        <w:t>(Salesforce,</w:t>
      </w:r>
      <w:r w:rsidRPr="001D5ABE">
        <w:rPr>
          <w:sz w:val="24"/>
          <w:szCs w:val="24"/>
        </w:rPr>
        <w:t>Siebel,</w:t>
      </w:r>
      <w:r w:rsidR="002633E6" w:rsidRPr="001D5ABE">
        <w:rPr>
          <w:spacing w:val="-1"/>
          <w:sz w:val="24"/>
          <w:szCs w:val="24"/>
        </w:rPr>
        <w:t xml:space="preserve">Oracle CRM </w:t>
      </w:r>
      <w:r w:rsidR="006A46AD" w:rsidRPr="001D5ABE">
        <w:rPr>
          <w:spacing w:val="-1"/>
          <w:sz w:val="24"/>
          <w:szCs w:val="24"/>
        </w:rPr>
        <w:t>on</w:t>
      </w:r>
      <w:r w:rsidR="002633E6" w:rsidRPr="001D5ABE">
        <w:rPr>
          <w:spacing w:val="-1"/>
          <w:sz w:val="24"/>
          <w:szCs w:val="24"/>
        </w:rPr>
        <w:t xml:space="preserve"> Demand</w:t>
      </w:r>
      <w:r w:rsidRPr="001D5ABE">
        <w:rPr>
          <w:spacing w:val="-1"/>
          <w:sz w:val="24"/>
          <w:szCs w:val="24"/>
        </w:rPr>
        <w:t>)</w:t>
      </w:r>
    </w:p>
    <w:p w:rsidR="00490FC1" w:rsidRPr="00C162B1" w:rsidRDefault="00C162B1" w:rsidP="00262E90">
      <w:pPr>
        <w:pStyle w:val="ListParagraph"/>
        <w:numPr>
          <w:ilvl w:val="0"/>
          <w:numId w:val="2"/>
        </w:numPr>
        <w:tabs>
          <w:tab w:val="left" w:pos="460"/>
        </w:tabs>
        <w:spacing w:line="249" w:lineRule="auto"/>
        <w:ind w:right="82"/>
        <w:jc w:val="both"/>
        <w:rPr>
          <w:rFonts w:ascii="Symbol" w:eastAsia="Symbol" w:hAnsi="Symbol" w:cs="Symbol"/>
          <w:sz w:val="24"/>
          <w:szCs w:val="24"/>
        </w:rPr>
      </w:pPr>
      <w:r>
        <w:rPr>
          <w:spacing w:val="-1"/>
          <w:sz w:val="24"/>
          <w:szCs w:val="24"/>
        </w:rPr>
        <w:t xml:space="preserve">Proficient in </w:t>
      </w:r>
      <w:r w:rsidR="005F513B" w:rsidRPr="009D2FAD">
        <w:rPr>
          <w:b/>
          <w:bCs/>
          <w:spacing w:val="-1"/>
          <w:sz w:val="24"/>
          <w:szCs w:val="24"/>
        </w:rPr>
        <w:t>Agile</w:t>
      </w:r>
      <w:r w:rsidR="005F513B" w:rsidRPr="001D5ABE">
        <w:rPr>
          <w:sz w:val="24"/>
          <w:szCs w:val="24"/>
        </w:rPr>
        <w:t>and</w:t>
      </w:r>
      <w:r w:rsidR="005F513B" w:rsidRPr="009D2FAD">
        <w:rPr>
          <w:b/>
          <w:bCs/>
          <w:sz w:val="24"/>
          <w:szCs w:val="24"/>
        </w:rPr>
        <w:t>Waterfall</w:t>
      </w:r>
      <w:r w:rsidR="00B5290F" w:rsidRPr="001D5ABE">
        <w:rPr>
          <w:spacing w:val="-1"/>
          <w:sz w:val="24"/>
          <w:szCs w:val="24"/>
        </w:rPr>
        <w:t>M</w:t>
      </w:r>
      <w:r w:rsidR="005F513B" w:rsidRPr="001D5ABE">
        <w:rPr>
          <w:spacing w:val="-1"/>
          <w:sz w:val="24"/>
          <w:szCs w:val="24"/>
        </w:rPr>
        <w:t>ethodologies</w:t>
      </w:r>
      <w:r w:rsidR="003050AA">
        <w:rPr>
          <w:spacing w:val="-1"/>
          <w:sz w:val="24"/>
          <w:szCs w:val="24"/>
        </w:rPr>
        <w:t xml:space="preserve">, </w:t>
      </w:r>
      <w:r w:rsidR="003050AA" w:rsidRPr="009D2FAD">
        <w:rPr>
          <w:b/>
          <w:bCs/>
          <w:spacing w:val="-1"/>
          <w:sz w:val="24"/>
          <w:szCs w:val="24"/>
        </w:rPr>
        <w:t>Jira</w:t>
      </w:r>
      <w:r w:rsidR="003050AA">
        <w:rPr>
          <w:spacing w:val="-1"/>
          <w:sz w:val="24"/>
          <w:szCs w:val="24"/>
        </w:rPr>
        <w:t>,</w:t>
      </w:r>
      <w:r w:rsidR="00354C1E">
        <w:rPr>
          <w:spacing w:val="-1"/>
          <w:sz w:val="24"/>
          <w:szCs w:val="24"/>
        </w:rPr>
        <w:t xml:space="preserve"> Monday.com,</w:t>
      </w:r>
      <w:r w:rsidR="003050AA">
        <w:rPr>
          <w:spacing w:val="-1"/>
          <w:sz w:val="24"/>
          <w:szCs w:val="24"/>
        </w:rPr>
        <w:t xml:space="preserve"> Confluence, and other Project management tools.</w:t>
      </w:r>
    </w:p>
    <w:p w:rsidR="00490FC1" w:rsidRDefault="00490FC1" w:rsidP="00490FC1">
      <w:pPr>
        <w:tabs>
          <w:tab w:val="left" w:pos="460"/>
        </w:tabs>
        <w:spacing w:line="249" w:lineRule="auto"/>
        <w:ind w:right="82"/>
        <w:rPr>
          <w:rFonts w:ascii="Symbol" w:eastAsia="Symbol" w:hAnsi="Symbol" w:cs="Symbol"/>
          <w:sz w:val="24"/>
          <w:szCs w:val="24"/>
        </w:rPr>
      </w:pPr>
    </w:p>
    <w:p w:rsidR="00490FC1" w:rsidRPr="00227A17" w:rsidRDefault="00227A17" w:rsidP="00227A17">
      <w:pPr>
        <w:pBdr>
          <w:bottom w:val="single" w:sz="4" w:space="1" w:color="auto"/>
        </w:pBdr>
        <w:tabs>
          <w:tab w:val="left" w:pos="460"/>
        </w:tabs>
        <w:spacing w:before="5" w:after="80" w:line="250" w:lineRule="auto"/>
        <w:ind w:left="461" w:right="86" w:hanging="360"/>
        <w:jc w:val="both"/>
        <w:rPr>
          <w:b/>
          <w:spacing w:val="1"/>
          <w:sz w:val="24"/>
          <w:szCs w:val="24"/>
        </w:rPr>
      </w:pPr>
      <w:r>
        <w:rPr>
          <w:b/>
          <w:spacing w:val="1"/>
          <w:sz w:val="24"/>
          <w:szCs w:val="24"/>
        </w:rPr>
        <w:t>TECHNICAL SKILLS</w:t>
      </w:r>
    </w:p>
    <w:tbl>
      <w:tblPr>
        <w:tblW w:w="5080" w:type="pct"/>
        <w:tblCellMar>
          <w:left w:w="0" w:type="dxa"/>
          <w:right w:w="0" w:type="dxa"/>
        </w:tblCellMar>
        <w:tblLook w:val="04A0"/>
      </w:tblPr>
      <w:tblGrid>
        <w:gridCol w:w="2366"/>
        <w:gridCol w:w="7733"/>
      </w:tblGrid>
      <w:tr w:rsidR="00262E90" w:rsidRPr="007020A1" w:rsidTr="00262E90">
        <w:trPr>
          <w:gridAfter w:val="1"/>
          <w:wAfter w:w="7733" w:type="dxa"/>
          <w:trHeight w:val="105"/>
        </w:trPr>
        <w:tc>
          <w:tcPr>
            <w:tcW w:w="0" w:type="auto"/>
            <w:tcBorders>
              <w:top w:val="nil"/>
              <w:left w:val="nil"/>
              <w:bottom w:val="nil"/>
              <w:right w:val="nil"/>
            </w:tcBorders>
            <w:shd w:val="clear" w:color="auto" w:fill="auto"/>
            <w:vAlign w:val="center"/>
            <w:hideMark/>
          </w:tcPr>
          <w:p w:rsidR="00262E90" w:rsidRPr="007020A1" w:rsidRDefault="00262E90" w:rsidP="00B84C2A">
            <w:pPr>
              <w:jc w:val="both"/>
              <w:rPr>
                <w:rFonts w:ascii="Calibri" w:hAnsi="Calibri" w:cs="Arial"/>
                <w:sz w:val="22"/>
                <w:szCs w:val="22"/>
              </w:rPr>
            </w:pP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1418"/>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rPr>
                <w:sz w:val="23"/>
                <w:szCs w:val="23"/>
              </w:rPr>
            </w:pPr>
          </w:p>
          <w:p w:rsidR="00262E90" w:rsidRPr="00262E90" w:rsidRDefault="00262E90" w:rsidP="00262E90">
            <w:pPr>
              <w:rPr>
                <w:rFonts w:eastAsia="Cambria"/>
                <w:b/>
                <w:sz w:val="23"/>
                <w:szCs w:val="23"/>
              </w:rPr>
            </w:pPr>
            <w:r w:rsidRPr="00262E90">
              <w:rPr>
                <w:rFonts w:eastAsia="Cambria"/>
                <w:b/>
                <w:sz w:val="23"/>
                <w:szCs w:val="23"/>
              </w:rPr>
              <w:t>Salesforce.com Technologies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pStyle w:val="NoSpacing"/>
              <w:rPr>
                <w:rFonts w:eastAsia="Droid Sans Fallback"/>
                <w:sz w:val="23"/>
                <w:szCs w:val="23"/>
              </w:rPr>
            </w:pPr>
            <w:r w:rsidRPr="00262E90">
              <w:rPr>
                <w:sz w:val="23"/>
                <w:szCs w:val="23"/>
              </w:rPr>
              <w:t xml:space="preserve">Apex Classes, Triggers, Scheduler, Batch Apex, SOSL, SOQL, Workflows and Approvals, Reports, Dashboards, Analytic Snapshots, Outbound Messages, </w:t>
            </w:r>
            <w:r w:rsidR="009D2FAD">
              <w:rPr>
                <w:sz w:val="23"/>
                <w:szCs w:val="23"/>
              </w:rPr>
              <w:t xml:space="preserve">Partner </w:t>
            </w:r>
            <w:r w:rsidRPr="00262E90">
              <w:rPr>
                <w:sz w:val="23"/>
                <w:szCs w:val="23"/>
              </w:rPr>
              <w:t xml:space="preserve">Communities, </w:t>
            </w:r>
            <w:r w:rsidR="009D2FAD">
              <w:rPr>
                <w:sz w:val="23"/>
                <w:szCs w:val="23"/>
              </w:rPr>
              <w:t xml:space="preserve">Client Communities, </w:t>
            </w:r>
            <w:r w:rsidRPr="00262E90">
              <w:rPr>
                <w:sz w:val="23"/>
                <w:szCs w:val="23"/>
              </w:rPr>
              <w:t>AppExchange, Sandbox, Salesforce 1, Salesforce Lightning, Lightning UI, Salesforce APIs (Bulk, REST, SOAP, Bulk Streaming etc.), SAML- Single Sign On, Identity Connect, Oauth 2.0, Connected apps</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545"/>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p>
          <w:p w:rsidR="00262E90" w:rsidRPr="00262E90" w:rsidRDefault="00262E90" w:rsidP="00262E90">
            <w:pPr>
              <w:tabs>
                <w:tab w:val="left" w:pos="1110"/>
              </w:tabs>
              <w:rPr>
                <w:rFonts w:eastAsia="Cambria"/>
                <w:b/>
                <w:sz w:val="23"/>
                <w:szCs w:val="23"/>
              </w:rPr>
            </w:pPr>
            <w:r w:rsidRPr="00262E90">
              <w:rPr>
                <w:rFonts w:eastAsia="Cambria"/>
                <w:b/>
                <w:sz w:val="23"/>
                <w:szCs w:val="23"/>
              </w:rPr>
              <w:t>Tools &amp; Technologies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rPr>
                <w:rFonts w:eastAsia="Cambria"/>
                <w:sz w:val="23"/>
                <w:szCs w:val="23"/>
              </w:rPr>
            </w:pPr>
            <w:r w:rsidRPr="00262E90">
              <w:rPr>
                <w:sz w:val="23"/>
                <w:szCs w:val="23"/>
              </w:rPr>
              <w:t>Eclipse, Force.com IDE</w:t>
            </w:r>
            <w:r w:rsidRPr="00262E90">
              <w:rPr>
                <w:rFonts w:eastAsia="Cambria"/>
                <w:sz w:val="23"/>
                <w:szCs w:val="23"/>
              </w:rPr>
              <w:t xml:space="preserve">, Force.com </w:t>
            </w:r>
            <w:r w:rsidR="00227A17">
              <w:rPr>
                <w:rFonts w:eastAsia="Cambria"/>
                <w:sz w:val="23"/>
                <w:szCs w:val="23"/>
              </w:rPr>
              <w:t>XL</w:t>
            </w:r>
            <w:r w:rsidRPr="00262E90">
              <w:rPr>
                <w:rFonts w:eastAsia="Cambria"/>
                <w:sz w:val="23"/>
                <w:szCs w:val="23"/>
              </w:rPr>
              <w:t xml:space="preserve"> Connector, Force.com Platform (Sandbox and Production), App Exchange Applications.</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527"/>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r w:rsidRPr="00262E90">
              <w:rPr>
                <w:rFonts w:eastAsia="Cambria"/>
                <w:b/>
                <w:sz w:val="23"/>
                <w:szCs w:val="23"/>
              </w:rPr>
              <w:t>Sales Cloud</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rPr>
                <w:sz w:val="23"/>
                <w:szCs w:val="23"/>
              </w:rPr>
            </w:pPr>
            <w:r w:rsidRPr="00262E90">
              <w:rPr>
                <w:sz w:val="23"/>
                <w:szCs w:val="23"/>
              </w:rPr>
              <w:t>Contact Management, Sales Forecasting, Wave Analytics, Territory Management, Email Integration, Marketing Automation</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638"/>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r w:rsidRPr="00262E90">
              <w:rPr>
                <w:rFonts w:eastAsia="Cambria"/>
                <w:b/>
                <w:sz w:val="23"/>
                <w:szCs w:val="23"/>
              </w:rPr>
              <w:t>Service Cloud</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rPr>
                <w:sz w:val="23"/>
                <w:szCs w:val="23"/>
              </w:rPr>
            </w:pPr>
            <w:r w:rsidRPr="00262E90">
              <w:rPr>
                <w:sz w:val="23"/>
                <w:szCs w:val="23"/>
              </w:rPr>
              <w:t>Communities, Knowledge, Open CTI, Live Agent, Lightning console, Entitle Management, SLA, Service Console</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638"/>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r w:rsidRPr="00262E90">
              <w:rPr>
                <w:rFonts w:eastAsia="Cambria"/>
                <w:b/>
                <w:sz w:val="23"/>
                <w:szCs w:val="23"/>
              </w:rPr>
              <w:t>Custom Configuration</w:t>
            </w:r>
            <w:r>
              <w:rPr>
                <w:rFonts w:eastAsia="Cambria"/>
                <w:b/>
                <w:sz w:val="23"/>
                <w:szCs w:val="23"/>
              </w:rPr>
              <w:t>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rPr>
                <w:sz w:val="23"/>
                <w:szCs w:val="23"/>
              </w:rPr>
            </w:pPr>
            <w:r w:rsidRPr="00262E90">
              <w:rPr>
                <w:sz w:val="23"/>
                <w:szCs w:val="23"/>
              </w:rPr>
              <w:t>Field creation, Page layout, sharing rules, Record types, Field level and object level security, role hierarchy, Formula fields</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41"/>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r w:rsidRPr="00262E90">
              <w:rPr>
                <w:rFonts w:eastAsia="Cambria"/>
                <w:b/>
                <w:sz w:val="23"/>
                <w:szCs w:val="23"/>
              </w:rPr>
              <w:t>Data Migration Skills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contextualSpacing/>
              <w:rPr>
                <w:sz w:val="23"/>
                <w:szCs w:val="23"/>
              </w:rPr>
            </w:pPr>
            <w:r w:rsidRPr="00262E90">
              <w:rPr>
                <w:sz w:val="23"/>
                <w:szCs w:val="23"/>
              </w:rPr>
              <w:t>Data Loader, Data Cleansing, Data Normalization, Data Migration.</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58"/>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rPr>
                <w:rFonts w:eastAsia="Cambria"/>
                <w:b/>
                <w:sz w:val="23"/>
                <w:szCs w:val="23"/>
              </w:rPr>
            </w:pPr>
            <w:r w:rsidRPr="00262E90">
              <w:rPr>
                <w:rFonts w:eastAsia="Cambria"/>
                <w:b/>
                <w:sz w:val="23"/>
                <w:szCs w:val="23"/>
              </w:rPr>
              <w:t>Web Technologies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tabs>
                <w:tab w:val="left" w:pos="1110"/>
              </w:tabs>
              <w:rPr>
                <w:rFonts w:eastAsia="Cambria"/>
                <w:sz w:val="23"/>
                <w:szCs w:val="23"/>
              </w:rPr>
            </w:pPr>
            <w:r w:rsidRPr="00262E90">
              <w:rPr>
                <w:rFonts w:eastAsia="Cambria"/>
                <w:sz w:val="23"/>
                <w:szCs w:val="23"/>
              </w:rPr>
              <w:t>Web Services, HTML, DHTML, CSS, XML</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92"/>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tabs>
                <w:tab w:val="left" w:pos="1110"/>
              </w:tabs>
              <w:rPr>
                <w:rFonts w:eastAsia="Cambria"/>
                <w:b/>
                <w:sz w:val="23"/>
                <w:szCs w:val="23"/>
              </w:rPr>
            </w:pPr>
            <w:r w:rsidRPr="00262E90">
              <w:rPr>
                <w:rFonts w:eastAsia="Cambria"/>
                <w:b/>
                <w:sz w:val="23"/>
                <w:szCs w:val="23"/>
              </w:rPr>
              <w:t>Test Automation</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tabs>
                <w:tab w:val="left" w:pos="1110"/>
              </w:tabs>
              <w:rPr>
                <w:rFonts w:eastAsia="Cambria"/>
                <w:sz w:val="23"/>
                <w:szCs w:val="23"/>
              </w:rPr>
            </w:pPr>
            <w:r w:rsidRPr="00262E90">
              <w:rPr>
                <w:rFonts w:eastAsia="Cambria"/>
                <w:sz w:val="23"/>
                <w:szCs w:val="23"/>
              </w:rPr>
              <w:t xml:space="preserve">Ant, Selenium </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02"/>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rPr>
                <w:rFonts w:eastAsia="Cambria"/>
                <w:b/>
                <w:sz w:val="23"/>
                <w:szCs w:val="23"/>
              </w:rPr>
            </w:pPr>
            <w:r w:rsidRPr="00262E90">
              <w:rPr>
                <w:rFonts w:eastAsia="Cambria"/>
                <w:b/>
                <w:sz w:val="23"/>
                <w:szCs w:val="23"/>
              </w:rPr>
              <w:t>Data Migration Tools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262E90">
            <w:pPr>
              <w:tabs>
                <w:tab w:val="left" w:pos="1110"/>
              </w:tabs>
              <w:rPr>
                <w:rFonts w:eastAsia="Cambria"/>
                <w:sz w:val="23"/>
                <w:szCs w:val="23"/>
              </w:rPr>
            </w:pPr>
            <w:r w:rsidRPr="00262E90">
              <w:rPr>
                <w:sz w:val="23"/>
                <w:szCs w:val="23"/>
              </w:rPr>
              <w:t>Mule soft, AppExchange tools, Force.com migration tool</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11"/>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262E90">
            <w:pPr>
              <w:rPr>
                <w:b/>
                <w:sz w:val="23"/>
                <w:szCs w:val="23"/>
              </w:rPr>
            </w:pPr>
            <w:r w:rsidRPr="00262E90">
              <w:rPr>
                <w:b/>
                <w:sz w:val="23"/>
                <w:szCs w:val="23"/>
              </w:rPr>
              <w:t xml:space="preserve">Ticketing tools </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B8311B" w:rsidP="00262E90">
            <w:pPr>
              <w:tabs>
                <w:tab w:val="left" w:pos="1110"/>
              </w:tabs>
              <w:rPr>
                <w:sz w:val="23"/>
                <w:szCs w:val="23"/>
              </w:rPr>
            </w:pPr>
            <w:r>
              <w:rPr>
                <w:sz w:val="23"/>
                <w:szCs w:val="23"/>
              </w:rPr>
              <w:t>Jira</w:t>
            </w:r>
            <w:r w:rsidR="00262E90" w:rsidRPr="00262E90">
              <w:rPr>
                <w:sz w:val="23"/>
                <w:szCs w:val="23"/>
              </w:rPr>
              <w:t xml:space="preserve">, </w:t>
            </w:r>
            <w:r>
              <w:rPr>
                <w:sz w:val="23"/>
                <w:szCs w:val="23"/>
              </w:rPr>
              <w:t>Monday.com, Google Apps</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78"/>
        </w:trPr>
        <w:tc>
          <w:tcPr>
            <w:tcW w:w="236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262E90" w:rsidRPr="00262E90" w:rsidRDefault="00262E90" w:rsidP="00262E90">
            <w:pPr>
              <w:rPr>
                <w:rFonts w:eastAsia="Cambria"/>
                <w:b/>
                <w:sz w:val="23"/>
                <w:szCs w:val="23"/>
              </w:rPr>
            </w:pPr>
            <w:r w:rsidRPr="00262E90">
              <w:rPr>
                <w:rFonts w:eastAsia="Cambria"/>
                <w:b/>
                <w:sz w:val="23"/>
                <w:szCs w:val="23"/>
              </w:rPr>
              <w:t>Office Tools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262E90" w:rsidRPr="00262E90" w:rsidRDefault="00262E90" w:rsidP="00262E90">
            <w:pPr>
              <w:rPr>
                <w:rFonts w:eastAsia="Cambria"/>
                <w:sz w:val="23"/>
                <w:szCs w:val="23"/>
              </w:rPr>
            </w:pPr>
            <w:r w:rsidRPr="00262E90">
              <w:rPr>
                <w:rFonts w:eastAsia="Cambria"/>
                <w:sz w:val="23"/>
                <w:szCs w:val="23"/>
              </w:rPr>
              <w:t xml:space="preserve">MS Excel, MS Word, MS PowerPoint, MS Project, MS Outlook, MS </w:t>
            </w:r>
            <w:r w:rsidR="00B8311B" w:rsidRPr="00262E90">
              <w:rPr>
                <w:rFonts w:eastAsia="Cambria"/>
                <w:sz w:val="23"/>
                <w:szCs w:val="23"/>
              </w:rPr>
              <w:t>SharePoint,</w:t>
            </w:r>
            <w:r w:rsidRPr="00262E90">
              <w:rPr>
                <w:rFonts w:eastAsia="Cambria"/>
                <w:sz w:val="23"/>
                <w:szCs w:val="23"/>
              </w:rPr>
              <w:t xml:space="preserve"> and MS Visio</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78"/>
        </w:trPr>
        <w:tc>
          <w:tcPr>
            <w:tcW w:w="236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262E90" w:rsidRPr="00262E90" w:rsidRDefault="00262E90" w:rsidP="00262E90">
            <w:pPr>
              <w:rPr>
                <w:rFonts w:eastAsia="Cambria"/>
                <w:b/>
                <w:sz w:val="23"/>
                <w:szCs w:val="23"/>
              </w:rPr>
            </w:pPr>
            <w:r w:rsidRPr="00262E90">
              <w:rPr>
                <w:rFonts w:eastAsia="Cambria"/>
                <w:b/>
                <w:sz w:val="23"/>
                <w:szCs w:val="23"/>
              </w:rPr>
              <w:t>ETL tools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262E90" w:rsidRPr="00262E90" w:rsidRDefault="00262E90" w:rsidP="00262E90">
            <w:pPr>
              <w:rPr>
                <w:rFonts w:eastAsia="Cambria"/>
                <w:sz w:val="23"/>
                <w:szCs w:val="23"/>
              </w:rPr>
            </w:pPr>
            <w:r w:rsidRPr="00262E90">
              <w:rPr>
                <w:sz w:val="23"/>
                <w:szCs w:val="23"/>
              </w:rPr>
              <w:t>Apex Data Loader, Conga Composer, Informatica</w:t>
            </w:r>
          </w:p>
        </w:tc>
      </w:tr>
      <w:tr w:rsidR="00262E90" w:rsidRPr="004F7A97" w:rsidTr="00262E90">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78"/>
        </w:trPr>
        <w:tc>
          <w:tcPr>
            <w:tcW w:w="2366" w:type="dxa"/>
            <w:tcBorders>
              <w:top w:val="single" w:sz="4" w:space="0" w:color="000001"/>
              <w:left w:val="single" w:sz="4" w:space="0" w:color="000001"/>
              <w:bottom w:val="single" w:sz="4" w:space="0" w:color="000001"/>
              <w:right w:val="nil"/>
            </w:tcBorders>
            <w:shd w:val="clear" w:color="auto" w:fill="FFFFFF"/>
            <w:tcMar>
              <w:left w:w="5" w:type="dxa"/>
            </w:tcMar>
          </w:tcPr>
          <w:p w:rsidR="00262E90" w:rsidRPr="00262E90" w:rsidRDefault="00262E90" w:rsidP="00B84C2A">
            <w:pPr>
              <w:tabs>
                <w:tab w:val="left" w:pos="1110"/>
              </w:tabs>
              <w:jc w:val="both"/>
              <w:rPr>
                <w:rFonts w:eastAsia="Cambria"/>
                <w:b/>
                <w:sz w:val="23"/>
                <w:szCs w:val="23"/>
              </w:rPr>
            </w:pPr>
            <w:r w:rsidRPr="00262E90">
              <w:rPr>
                <w:rFonts w:eastAsia="Cambria"/>
                <w:b/>
                <w:sz w:val="23"/>
                <w:szCs w:val="23"/>
              </w:rPr>
              <w:t>Operating Systems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62E90" w:rsidRPr="00262E90" w:rsidRDefault="00262E90" w:rsidP="00B84C2A">
            <w:pPr>
              <w:tabs>
                <w:tab w:val="left" w:pos="1110"/>
              </w:tabs>
              <w:jc w:val="both"/>
              <w:rPr>
                <w:rFonts w:eastAsia="Cambria"/>
                <w:sz w:val="23"/>
                <w:szCs w:val="23"/>
              </w:rPr>
            </w:pPr>
            <w:r w:rsidRPr="00262E90">
              <w:rPr>
                <w:rFonts w:eastAsia="Cambria"/>
                <w:sz w:val="23"/>
                <w:szCs w:val="23"/>
              </w:rPr>
              <w:t>Win</w:t>
            </w:r>
            <w:r w:rsidR="00B8311B">
              <w:rPr>
                <w:rFonts w:eastAsia="Cambria"/>
                <w:sz w:val="23"/>
                <w:szCs w:val="23"/>
              </w:rPr>
              <w:t>dows</w:t>
            </w:r>
            <w:r w:rsidRPr="00262E90">
              <w:rPr>
                <w:rFonts w:eastAsia="Cambria"/>
                <w:sz w:val="23"/>
                <w:szCs w:val="23"/>
              </w:rPr>
              <w:t>, I</w:t>
            </w:r>
            <w:r w:rsidR="00B8311B">
              <w:rPr>
                <w:rFonts w:eastAsia="Cambria"/>
                <w:sz w:val="23"/>
                <w:szCs w:val="23"/>
              </w:rPr>
              <w:t>OS</w:t>
            </w:r>
            <w:r w:rsidRPr="00262E90">
              <w:rPr>
                <w:rFonts w:eastAsia="Cambria"/>
                <w:sz w:val="23"/>
                <w:szCs w:val="23"/>
              </w:rPr>
              <w:t>, MAC</w:t>
            </w:r>
            <w:r w:rsidR="00B8311B">
              <w:rPr>
                <w:rFonts w:eastAsia="Cambria"/>
                <w:sz w:val="23"/>
                <w:szCs w:val="23"/>
              </w:rPr>
              <w:t>, Android</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47"/>
        </w:trPr>
        <w:tc>
          <w:tcPr>
            <w:tcW w:w="236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262E90" w:rsidRPr="00262E90" w:rsidRDefault="00262E90" w:rsidP="00B84C2A">
            <w:pPr>
              <w:jc w:val="both"/>
              <w:rPr>
                <w:rFonts w:eastAsia="Cambria"/>
                <w:b/>
                <w:sz w:val="23"/>
                <w:szCs w:val="23"/>
              </w:rPr>
            </w:pPr>
            <w:r w:rsidRPr="00262E90">
              <w:rPr>
                <w:rFonts w:eastAsia="Cambria"/>
                <w:b/>
                <w:sz w:val="23"/>
                <w:szCs w:val="23"/>
              </w:rPr>
              <w:t>Methodologies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262E90" w:rsidRPr="00262E90" w:rsidRDefault="00262E90" w:rsidP="00B84C2A">
            <w:pPr>
              <w:jc w:val="both"/>
              <w:rPr>
                <w:rFonts w:eastAsia="Cambria"/>
                <w:sz w:val="23"/>
                <w:szCs w:val="23"/>
              </w:rPr>
            </w:pPr>
            <w:r w:rsidRPr="00262E90">
              <w:rPr>
                <w:rFonts w:eastAsia="Cambria"/>
                <w:sz w:val="23"/>
                <w:szCs w:val="23"/>
              </w:rPr>
              <w:t>SDLC, AGILE, UML, Waterfall</w:t>
            </w:r>
          </w:p>
        </w:tc>
      </w:tr>
      <w:tr w:rsidR="00262E90" w:rsidRPr="004F7A97" w:rsidTr="00B8311B">
        <w:tblPrEx>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PrEx>
        <w:trPr>
          <w:trHeight w:val="347"/>
        </w:trPr>
        <w:tc>
          <w:tcPr>
            <w:tcW w:w="236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262E90" w:rsidRPr="00262E90" w:rsidRDefault="00262E90" w:rsidP="00B84C2A">
            <w:pPr>
              <w:jc w:val="both"/>
              <w:rPr>
                <w:rFonts w:eastAsia="Cambria"/>
                <w:b/>
                <w:sz w:val="23"/>
                <w:szCs w:val="23"/>
              </w:rPr>
            </w:pPr>
            <w:r w:rsidRPr="00262E90">
              <w:rPr>
                <w:rFonts w:eastAsia="Cambria"/>
                <w:b/>
                <w:sz w:val="23"/>
                <w:szCs w:val="23"/>
              </w:rPr>
              <w:t>Other</w:t>
            </w:r>
            <w:r>
              <w:rPr>
                <w:rFonts w:eastAsia="Cambria"/>
                <w:b/>
                <w:sz w:val="23"/>
                <w:szCs w:val="23"/>
              </w:rPr>
              <w:t xml:space="preserve"> Tools</w:t>
            </w:r>
          </w:p>
        </w:tc>
        <w:tc>
          <w:tcPr>
            <w:tcW w:w="77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262E90" w:rsidRPr="00262E90" w:rsidRDefault="00262E90" w:rsidP="00B84C2A">
            <w:pPr>
              <w:jc w:val="both"/>
              <w:rPr>
                <w:rFonts w:eastAsia="Cambria"/>
                <w:sz w:val="23"/>
                <w:szCs w:val="23"/>
              </w:rPr>
            </w:pPr>
            <w:r w:rsidRPr="00262E90">
              <w:rPr>
                <w:rFonts w:eastAsia="Cambria"/>
                <w:sz w:val="23"/>
                <w:szCs w:val="23"/>
              </w:rPr>
              <w:t>Conga Composer, DocuSign, Google Charts</w:t>
            </w:r>
            <w:r w:rsidR="00B8311B">
              <w:rPr>
                <w:rFonts w:eastAsia="Cambria"/>
                <w:sz w:val="23"/>
                <w:szCs w:val="23"/>
              </w:rPr>
              <w:t>etc</w:t>
            </w:r>
          </w:p>
        </w:tc>
      </w:tr>
    </w:tbl>
    <w:p w:rsidR="00F15FAF" w:rsidRDefault="00F15FAF" w:rsidP="00AF6FB8">
      <w:pPr>
        <w:tabs>
          <w:tab w:val="left" w:pos="460"/>
        </w:tabs>
        <w:spacing w:before="5" w:after="80" w:line="250" w:lineRule="auto"/>
        <w:ind w:left="461" w:right="86" w:hanging="360"/>
        <w:jc w:val="both"/>
        <w:rPr>
          <w:b/>
          <w:bCs/>
          <w:sz w:val="24"/>
          <w:szCs w:val="24"/>
          <w:u w:val="single"/>
        </w:rPr>
      </w:pPr>
    </w:p>
    <w:p w:rsidR="00490FC1" w:rsidRPr="00227A17" w:rsidRDefault="00227A17" w:rsidP="00227A17">
      <w:pPr>
        <w:pBdr>
          <w:bottom w:val="single" w:sz="4" w:space="1" w:color="auto"/>
        </w:pBdr>
        <w:tabs>
          <w:tab w:val="left" w:pos="460"/>
        </w:tabs>
        <w:spacing w:before="5" w:after="80" w:line="250" w:lineRule="auto"/>
        <w:ind w:left="461" w:right="86" w:hanging="360"/>
        <w:jc w:val="both"/>
        <w:rPr>
          <w:b/>
          <w:bCs/>
          <w:sz w:val="24"/>
          <w:szCs w:val="24"/>
        </w:rPr>
      </w:pPr>
      <w:r w:rsidRPr="00227A17">
        <w:rPr>
          <w:b/>
          <w:bCs/>
          <w:sz w:val="24"/>
          <w:szCs w:val="24"/>
        </w:rPr>
        <w:t>SALESFORCE CERTIFICATIONS</w:t>
      </w:r>
    </w:p>
    <w:p w:rsidR="00FA3A5F" w:rsidRDefault="00FA3A5F" w:rsidP="00490FC1">
      <w:pPr>
        <w:pStyle w:val="BodyText"/>
        <w:numPr>
          <w:ilvl w:val="0"/>
          <w:numId w:val="5"/>
        </w:numPr>
        <w:tabs>
          <w:tab w:val="left" w:pos="1421"/>
        </w:tabs>
        <w:spacing w:line="245" w:lineRule="exact"/>
        <w:rPr>
          <w:sz w:val="24"/>
          <w:szCs w:val="24"/>
        </w:rPr>
      </w:pPr>
      <w:r w:rsidRPr="001D5ABE">
        <w:rPr>
          <w:sz w:val="24"/>
          <w:szCs w:val="24"/>
        </w:rPr>
        <w:t>Salesforce.com Certified S</w:t>
      </w:r>
      <w:r>
        <w:rPr>
          <w:sz w:val="24"/>
          <w:szCs w:val="24"/>
        </w:rPr>
        <w:t>haring and Visibility Designer</w:t>
      </w:r>
    </w:p>
    <w:p w:rsidR="009223F9" w:rsidRDefault="009223F9" w:rsidP="00490FC1">
      <w:pPr>
        <w:pStyle w:val="BodyText"/>
        <w:numPr>
          <w:ilvl w:val="0"/>
          <w:numId w:val="5"/>
        </w:numPr>
        <w:tabs>
          <w:tab w:val="left" w:pos="1421"/>
        </w:tabs>
        <w:spacing w:line="245" w:lineRule="exact"/>
        <w:rPr>
          <w:sz w:val="24"/>
          <w:szCs w:val="24"/>
        </w:rPr>
      </w:pPr>
      <w:r>
        <w:rPr>
          <w:sz w:val="24"/>
          <w:szCs w:val="24"/>
        </w:rPr>
        <w:t>Salesforce.com Financial Services Cloud Beta Certification</w:t>
      </w:r>
    </w:p>
    <w:p w:rsidR="00490FC1" w:rsidRPr="001D5ABE" w:rsidRDefault="00490FC1" w:rsidP="00490FC1">
      <w:pPr>
        <w:pStyle w:val="BodyText"/>
        <w:numPr>
          <w:ilvl w:val="0"/>
          <w:numId w:val="5"/>
        </w:numPr>
        <w:tabs>
          <w:tab w:val="left" w:pos="1421"/>
        </w:tabs>
        <w:spacing w:line="245" w:lineRule="exact"/>
        <w:rPr>
          <w:sz w:val="24"/>
          <w:szCs w:val="24"/>
        </w:rPr>
      </w:pPr>
      <w:r w:rsidRPr="001D5ABE">
        <w:rPr>
          <w:sz w:val="24"/>
          <w:szCs w:val="24"/>
        </w:rPr>
        <w:t>Salesforce.com Certified Sales Cloud Consultant</w:t>
      </w:r>
    </w:p>
    <w:p w:rsidR="00490FC1" w:rsidRPr="001D5ABE" w:rsidRDefault="00490FC1" w:rsidP="00490FC1">
      <w:pPr>
        <w:pStyle w:val="BodyText"/>
        <w:numPr>
          <w:ilvl w:val="0"/>
          <w:numId w:val="5"/>
        </w:numPr>
        <w:tabs>
          <w:tab w:val="left" w:pos="1421"/>
        </w:tabs>
        <w:spacing w:line="245" w:lineRule="exact"/>
        <w:rPr>
          <w:sz w:val="24"/>
          <w:szCs w:val="24"/>
        </w:rPr>
      </w:pPr>
      <w:r w:rsidRPr="001D5ABE">
        <w:rPr>
          <w:sz w:val="24"/>
          <w:szCs w:val="24"/>
        </w:rPr>
        <w:t>Salesforce.com Certified Service Cloud Consultant</w:t>
      </w:r>
    </w:p>
    <w:p w:rsidR="00490FC1" w:rsidRPr="001D5ABE" w:rsidRDefault="00490FC1" w:rsidP="00490FC1">
      <w:pPr>
        <w:pStyle w:val="BodyText"/>
        <w:numPr>
          <w:ilvl w:val="0"/>
          <w:numId w:val="5"/>
        </w:numPr>
        <w:tabs>
          <w:tab w:val="left" w:pos="1421"/>
        </w:tabs>
        <w:spacing w:line="245" w:lineRule="exact"/>
        <w:rPr>
          <w:sz w:val="24"/>
          <w:szCs w:val="24"/>
        </w:rPr>
      </w:pPr>
      <w:r w:rsidRPr="001D5ABE">
        <w:rPr>
          <w:sz w:val="24"/>
          <w:szCs w:val="24"/>
        </w:rPr>
        <w:t>Salesforce.com Certified Force.com Developer</w:t>
      </w:r>
    </w:p>
    <w:p w:rsidR="00490FC1" w:rsidRDefault="00490FC1" w:rsidP="00490FC1">
      <w:pPr>
        <w:pStyle w:val="BodyText"/>
        <w:numPr>
          <w:ilvl w:val="0"/>
          <w:numId w:val="5"/>
        </w:numPr>
        <w:tabs>
          <w:tab w:val="left" w:pos="1421"/>
        </w:tabs>
        <w:spacing w:line="245" w:lineRule="exact"/>
        <w:rPr>
          <w:sz w:val="24"/>
          <w:szCs w:val="24"/>
        </w:rPr>
      </w:pPr>
      <w:r w:rsidRPr="001D5ABE">
        <w:rPr>
          <w:sz w:val="24"/>
          <w:szCs w:val="24"/>
        </w:rPr>
        <w:t>Salesforce.com Certified Administrator</w:t>
      </w:r>
    </w:p>
    <w:p w:rsidR="00C162B1" w:rsidRDefault="00C162B1" w:rsidP="00FA3A5F">
      <w:pPr>
        <w:pStyle w:val="BodyText"/>
        <w:tabs>
          <w:tab w:val="left" w:pos="1421"/>
        </w:tabs>
        <w:spacing w:line="245" w:lineRule="exact"/>
        <w:ind w:left="0" w:firstLine="0"/>
        <w:rPr>
          <w:sz w:val="24"/>
          <w:szCs w:val="24"/>
        </w:rPr>
      </w:pPr>
    </w:p>
    <w:p w:rsidR="00FA3A5F" w:rsidRDefault="00FA3A5F" w:rsidP="00FA3A5F">
      <w:pPr>
        <w:pStyle w:val="BodyText"/>
        <w:tabs>
          <w:tab w:val="left" w:pos="1421"/>
        </w:tabs>
        <w:spacing w:line="245" w:lineRule="exact"/>
        <w:ind w:left="0" w:firstLine="0"/>
        <w:rPr>
          <w:sz w:val="24"/>
          <w:szCs w:val="24"/>
        </w:rPr>
      </w:pPr>
      <w:r w:rsidRPr="00FA3A5F">
        <w:rPr>
          <w:i/>
          <w:iCs/>
          <w:sz w:val="24"/>
          <w:szCs w:val="24"/>
        </w:rPr>
        <w:t>Salesforce Credential Verification link:</w:t>
      </w:r>
      <w:hyperlink r:id="rId9" w:history="1">
        <w:r w:rsidRPr="00A554EB">
          <w:rPr>
            <w:rStyle w:val="Hyperlink"/>
            <w:sz w:val="24"/>
            <w:szCs w:val="24"/>
          </w:rPr>
          <w:t>https://trailhead.salesforce.com/credentials/certification-detail-print?searchString=uqMDynSrRLkzJoLqrQdNrDqeDCNXZyFZ6FyMup46olAsUz0jNiR7VSy7z81O6jlm</w:t>
        </w:r>
      </w:hyperlink>
    </w:p>
    <w:p w:rsidR="00AF6FB8" w:rsidRDefault="00AF6FB8">
      <w:pPr>
        <w:rPr>
          <w:rFonts w:cstheme="minorBidi"/>
          <w:sz w:val="24"/>
          <w:szCs w:val="24"/>
        </w:rPr>
      </w:pPr>
    </w:p>
    <w:p w:rsidR="00FA3A5F" w:rsidRPr="00227A17" w:rsidRDefault="00227A17" w:rsidP="00227A17">
      <w:pPr>
        <w:pStyle w:val="BodyText"/>
        <w:pBdr>
          <w:bottom w:val="single" w:sz="4" w:space="1" w:color="auto"/>
        </w:pBdr>
        <w:tabs>
          <w:tab w:val="left" w:pos="1421"/>
        </w:tabs>
        <w:spacing w:after="80" w:line="245" w:lineRule="exact"/>
        <w:ind w:left="0" w:firstLine="0"/>
        <w:rPr>
          <w:b/>
          <w:bCs/>
          <w:sz w:val="24"/>
          <w:szCs w:val="24"/>
        </w:rPr>
      </w:pPr>
      <w:r w:rsidRPr="00227A17">
        <w:rPr>
          <w:b/>
          <w:bCs/>
          <w:sz w:val="24"/>
          <w:szCs w:val="24"/>
        </w:rPr>
        <w:t>OTHER CRM CERTIFICATIONS &amp; TRAINING</w:t>
      </w:r>
    </w:p>
    <w:p w:rsidR="00FA3A5F" w:rsidRDefault="00D17BD1" w:rsidP="00D17BD1">
      <w:pPr>
        <w:pStyle w:val="BodyText"/>
        <w:numPr>
          <w:ilvl w:val="0"/>
          <w:numId w:val="14"/>
        </w:numPr>
        <w:tabs>
          <w:tab w:val="left" w:pos="1421"/>
        </w:tabs>
        <w:spacing w:line="245" w:lineRule="exact"/>
        <w:rPr>
          <w:sz w:val="24"/>
          <w:szCs w:val="24"/>
        </w:rPr>
      </w:pPr>
      <w:r>
        <w:rPr>
          <w:sz w:val="24"/>
          <w:szCs w:val="24"/>
        </w:rPr>
        <w:t>Siebel CRM Administrator</w:t>
      </w:r>
    </w:p>
    <w:p w:rsidR="00D17BD1" w:rsidRDefault="00D17BD1" w:rsidP="00D17BD1">
      <w:pPr>
        <w:pStyle w:val="BodyText"/>
        <w:numPr>
          <w:ilvl w:val="0"/>
          <w:numId w:val="14"/>
        </w:numPr>
        <w:tabs>
          <w:tab w:val="left" w:pos="1421"/>
        </w:tabs>
        <w:spacing w:line="245" w:lineRule="exact"/>
        <w:rPr>
          <w:sz w:val="24"/>
          <w:szCs w:val="24"/>
        </w:rPr>
      </w:pPr>
      <w:r>
        <w:rPr>
          <w:sz w:val="24"/>
          <w:szCs w:val="24"/>
        </w:rPr>
        <w:t>Oracle CRM Administrator</w:t>
      </w:r>
    </w:p>
    <w:p w:rsidR="00D17BD1" w:rsidRDefault="00D17BD1" w:rsidP="00D17BD1">
      <w:pPr>
        <w:pStyle w:val="BodyText"/>
        <w:numPr>
          <w:ilvl w:val="0"/>
          <w:numId w:val="14"/>
        </w:numPr>
        <w:tabs>
          <w:tab w:val="left" w:pos="1421"/>
        </w:tabs>
        <w:spacing w:line="245" w:lineRule="exact"/>
        <w:rPr>
          <w:sz w:val="24"/>
          <w:szCs w:val="24"/>
        </w:rPr>
      </w:pPr>
      <w:r>
        <w:rPr>
          <w:sz w:val="24"/>
          <w:szCs w:val="24"/>
        </w:rPr>
        <w:t>Fusion CRM Administrator</w:t>
      </w:r>
    </w:p>
    <w:p w:rsidR="00490FC1" w:rsidRDefault="00D17BD1" w:rsidP="00AF6FB8">
      <w:pPr>
        <w:pStyle w:val="BodyText"/>
        <w:numPr>
          <w:ilvl w:val="0"/>
          <w:numId w:val="14"/>
        </w:numPr>
        <w:tabs>
          <w:tab w:val="left" w:pos="1421"/>
        </w:tabs>
        <w:spacing w:line="245" w:lineRule="exact"/>
        <w:rPr>
          <w:sz w:val="24"/>
          <w:szCs w:val="24"/>
        </w:rPr>
      </w:pPr>
      <w:r>
        <w:rPr>
          <w:sz w:val="24"/>
          <w:szCs w:val="24"/>
        </w:rPr>
        <w:t>MS Dynamics</w:t>
      </w:r>
      <w:r w:rsidR="006564A2">
        <w:rPr>
          <w:sz w:val="24"/>
          <w:szCs w:val="24"/>
        </w:rPr>
        <w:t xml:space="preserve"> CRM</w:t>
      </w:r>
      <w:r>
        <w:rPr>
          <w:sz w:val="24"/>
          <w:szCs w:val="24"/>
        </w:rPr>
        <w:t>, Sugar</w:t>
      </w:r>
      <w:r w:rsidR="006564A2">
        <w:rPr>
          <w:sz w:val="24"/>
          <w:szCs w:val="24"/>
        </w:rPr>
        <w:t xml:space="preserve"> CRM</w:t>
      </w:r>
      <w:r>
        <w:rPr>
          <w:sz w:val="24"/>
          <w:szCs w:val="24"/>
        </w:rPr>
        <w:t>&amp; Sage CRM Training</w:t>
      </w:r>
    </w:p>
    <w:p w:rsidR="00AF6FB8" w:rsidRPr="00AF6FB8" w:rsidRDefault="00AF6FB8" w:rsidP="00AF6FB8">
      <w:pPr>
        <w:pStyle w:val="BodyText"/>
        <w:tabs>
          <w:tab w:val="left" w:pos="1421"/>
        </w:tabs>
        <w:spacing w:line="245" w:lineRule="exact"/>
        <w:ind w:left="720" w:firstLine="0"/>
        <w:rPr>
          <w:sz w:val="24"/>
          <w:szCs w:val="24"/>
        </w:rPr>
      </w:pPr>
    </w:p>
    <w:p w:rsidR="00490FC1" w:rsidRPr="00227A17" w:rsidRDefault="00227A17" w:rsidP="00227A17">
      <w:pPr>
        <w:pStyle w:val="BodyText"/>
        <w:pBdr>
          <w:bottom w:val="single" w:sz="4" w:space="1" w:color="auto"/>
        </w:pBdr>
        <w:tabs>
          <w:tab w:val="left" w:pos="1421"/>
        </w:tabs>
        <w:spacing w:after="80" w:line="240" w:lineRule="exact"/>
        <w:ind w:left="0" w:firstLine="0"/>
        <w:rPr>
          <w:b/>
          <w:spacing w:val="4"/>
          <w:sz w:val="24"/>
          <w:szCs w:val="24"/>
        </w:rPr>
      </w:pPr>
      <w:r>
        <w:rPr>
          <w:b/>
          <w:sz w:val="24"/>
          <w:szCs w:val="24"/>
        </w:rPr>
        <w:t>EDUCATION</w:t>
      </w:r>
      <w:r w:rsidR="00490FC1" w:rsidRPr="00227A17">
        <w:rPr>
          <w:b/>
          <w:sz w:val="24"/>
          <w:szCs w:val="24"/>
        </w:rPr>
        <w:t>:</w:t>
      </w:r>
    </w:p>
    <w:p w:rsidR="00490FC1" w:rsidRPr="001D5ABE" w:rsidRDefault="00490FC1" w:rsidP="00490FC1">
      <w:pPr>
        <w:pStyle w:val="BodyText"/>
        <w:numPr>
          <w:ilvl w:val="0"/>
          <w:numId w:val="7"/>
        </w:numPr>
        <w:tabs>
          <w:tab w:val="left" w:pos="1421"/>
        </w:tabs>
        <w:spacing w:line="240" w:lineRule="exact"/>
        <w:rPr>
          <w:sz w:val="24"/>
          <w:szCs w:val="24"/>
        </w:rPr>
      </w:pPr>
      <w:r w:rsidRPr="001D5ABE">
        <w:rPr>
          <w:sz w:val="24"/>
          <w:szCs w:val="24"/>
        </w:rPr>
        <w:t>Master’s in Computer Science, University of Illinois at Springfield, IL, 2007</w:t>
      </w:r>
    </w:p>
    <w:p w:rsidR="00490FC1" w:rsidRPr="001D5ABE" w:rsidRDefault="00490FC1" w:rsidP="00490FC1">
      <w:pPr>
        <w:pStyle w:val="BodyText"/>
        <w:numPr>
          <w:ilvl w:val="0"/>
          <w:numId w:val="7"/>
        </w:numPr>
        <w:tabs>
          <w:tab w:val="left" w:pos="1421"/>
        </w:tabs>
        <w:spacing w:line="240" w:lineRule="exact"/>
        <w:rPr>
          <w:sz w:val="24"/>
          <w:szCs w:val="24"/>
        </w:rPr>
      </w:pPr>
      <w:r w:rsidRPr="001D5ABE">
        <w:rPr>
          <w:sz w:val="24"/>
          <w:szCs w:val="24"/>
        </w:rPr>
        <w:t>Bachelorof</w:t>
      </w:r>
      <w:r w:rsidRPr="001D5ABE">
        <w:rPr>
          <w:spacing w:val="-1"/>
          <w:sz w:val="24"/>
          <w:szCs w:val="24"/>
        </w:rPr>
        <w:t>Engineering</w:t>
      </w:r>
      <w:r w:rsidRPr="001D5ABE">
        <w:rPr>
          <w:sz w:val="24"/>
          <w:szCs w:val="24"/>
        </w:rPr>
        <w:t>(Information Technology),JNTU</w:t>
      </w:r>
      <w:r w:rsidRPr="001D5ABE">
        <w:rPr>
          <w:spacing w:val="-2"/>
          <w:sz w:val="24"/>
          <w:szCs w:val="24"/>
        </w:rPr>
        <w:t>,</w:t>
      </w:r>
      <w:r w:rsidRPr="001D5ABE">
        <w:rPr>
          <w:spacing w:val="-1"/>
          <w:sz w:val="24"/>
          <w:szCs w:val="24"/>
        </w:rPr>
        <w:t>India,</w:t>
      </w:r>
      <w:r w:rsidRPr="001D5ABE">
        <w:rPr>
          <w:sz w:val="24"/>
          <w:szCs w:val="24"/>
        </w:rPr>
        <w:t>2006</w:t>
      </w:r>
    </w:p>
    <w:p w:rsidR="00490FC1" w:rsidRPr="00490FC1" w:rsidRDefault="00490FC1" w:rsidP="00490FC1">
      <w:pPr>
        <w:tabs>
          <w:tab w:val="left" w:pos="460"/>
        </w:tabs>
        <w:spacing w:line="249" w:lineRule="auto"/>
        <w:ind w:right="82"/>
        <w:rPr>
          <w:rFonts w:ascii="Symbol" w:eastAsia="Symbol" w:hAnsi="Symbol" w:cs="Symbol"/>
          <w:sz w:val="24"/>
          <w:szCs w:val="24"/>
        </w:rPr>
      </w:pPr>
    </w:p>
    <w:p w:rsidR="00A43711" w:rsidRPr="00227A17" w:rsidRDefault="00227A17" w:rsidP="00227A17">
      <w:pPr>
        <w:pBdr>
          <w:bottom w:val="single" w:sz="4" w:space="1" w:color="auto"/>
        </w:pBdr>
        <w:spacing w:after="120"/>
        <w:rPr>
          <w:sz w:val="28"/>
          <w:szCs w:val="28"/>
        </w:rPr>
      </w:pPr>
      <w:r>
        <w:rPr>
          <w:b/>
          <w:spacing w:val="-2"/>
          <w:sz w:val="28"/>
          <w:szCs w:val="28"/>
        </w:rPr>
        <w:t>PROFESSIONAL EXPERIENCE</w:t>
      </w:r>
    </w:p>
    <w:p w:rsidR="000F4613" w:rsidRPr="00422928" w:rsidRDefault="000F4613" w:rsidP="000F4613">
      <w:pPr>
        <w:spacing w:before="5" w:after="80"/>
        <w:ind w:right="446"/>
        <w:rPr>
          <w:spacing w:val="-2"/>
          <w:sz w:val="24"/>
          <w:szCs w:val="24"/>
        </w:rPr>
      </w:pPr>
      <w:r w:rsidRPr="00422928">
        <w:rPr>
          <w:b/>
          <w:sz w:val="24"/>
          <w:szCs w:val="24"/>
          <w:highlight w:val="lightGray"/>
          <w:u w:val="single"/>
        </w:rPr>
        <w:t>Roles</w:t>
      </w:r>
      <w:r w:rsidRPr="00422928">
        <w:rPr>
          <w:b/>
          <w:sz w:val="24"/>
          <w:szCs w:val="24"/>
          <w:highlight w:val="lightGray"/>
        </w:rPr>
        <w:t>: Salesforce Admin</w:t>
      </w:r>
      <w:r>
        <w:rPr>
          <w:b/>
          <w:sz w:val="24"/>
          <w:szCs w:val="24"/>
          <w:highlight w:val="lightGray"/>
        </w:rPr>
        <w:t>istrator</w:t>
      </w:r>
      <w:r w:rsidRPr="00422928">
        <w:rPr>
          <w:b/>
          <w:sz w:val="24"/>
          <w:szCs w:val="24"/>
          <w:highlight w:val="lightGray"/>
        </w:rPr>
        <w:t>/</w:t>
      </w:r>
      <w:r>
        <w:rPr>
          <w:b/>
          <w:sz w:val="24"/>
          <w:szCs w:val="24"/>
          <w:highlight w:val="lightGray"/>
        </w:rPr>
        <w:t>Consultant</w:t>
      </w:r>
      <w:r>
        <w:rPr>
          <w:b/>
          <w:sz w:val="24"/>
          <w:szCs w:val="24"/>
          <w:highlight w:val="lightGray"/>
        </w:rPr>
        <w:tab/>
      </w:r>
      <w:r>
        <w:rPr>
          <w:b/>
          <w:sz w:val="24"/>
          <w:szCs w:val="24"/>
          <w:highlight w:val="lightGray"/>
        </w:rPr>
        <w:tab/>
      </w:r>
      <w:r w:rsidR="001F035F">
        <w:rPr>
          <w:b/>
          <w:sz w:val="24"/>
          <w:szCs w:val="24"/>
          <w:highlight w:val="lightGray"/>
        </w:rPr>
        <w:t>Jun</w:t>
      </w:r>
      <w:r w:rsidRPr="00422928">
        <w:rPr>
          <w:b/>
          <w:sz w:val="24"/>
          <w:szCs w:val="24"/>
          <w:highlight w:val="lightGray"/>
        </w:rPr>
        <w:t xml:space="preserve"> 201</w:t>
      </w:r>
      <w:r w:rsidR="001F035F">
        <w:rPr>
          <w:b/>
          <w:sz w:val="24"/>
          <w:szCs w:val="24"/>
          <w:highlight w:val="lightGray"/>
        </w:rPr>
        <w:t>9</w:t>
      </w:r>
      <w:r w:rsidRPr="00422928">
        <w:rPr>
          <w:b/>
          <w:sz w:val="24"/>
          <w:szCs w:val="24"/>
          <w:highlight w:val="lightGray"/>
        </w:rPr>
        <w:t xml:space="preserve"> – Current</w:t>
      </w:r>
    </w:p>
    <w:p w:rsidR="000F4613" w:rsidRPr="000F4613" w:rsidRDefault="000F4613" w:rsidP="000F4613">
      <w:pPr>
        <w:spacing w:before="5"/>
        <w:ind w:right="446"/>
        <w:jc w:val="both"/>
        <w:rPr>
          <w:spacing w:val="-2"/>
          <w:sz w:val="24"/>
          <w:szCs w:val="24"/>
        </w:rPr>
      </w:pPr>
      <w:r w:rsidRPr="000F4613">
        <w:rPr>
          <w:b/>
          <w:bCs/>
          <w:spacing w:val="-2"/>
          <w:sz w:val="24"/>
          <w:szCs w:val="24"/>
          <w:u w:val="single"/>
        </w:rPr>
        <w:t>Client:</w:t>
      </w:r>
      <w:r w:rsidRPr="000F4613">
        <w:rPr>
          <w:spacing w:val="-2"/>
          <w:sz w:val="24"/>
          <w:szCs w:val="24"/>
        </w:rPr>
        <w:t>Altium Wealth Management, Purchase, NY</w:t>
      </w:r>
    </w:p>
    <w:p w:rsidR="000F4613" w:rsidRDefault="000F4613" w:rsidP="000F4613">
      <w:pPr>
        <w:spacing w:before="5"/>
        <w:ind w:right="446"/>
        <w:jc w:val="both"/>
        <w:rPr>
          <w:spacing w:val="-2"/>
          <w:sz w:val="24"/>
          <w:szCs w:val="24"/>
        </w:rPr>
      </w:pPr>
    </w:p>
    <w:p w:rsidR="000F4613" w:rsidRDefault="000F4613" w:rsidP="000F4613">
      <w:pPr>
        <w:spacing w:before="5"/>
        <w:ind w:right="446"/>
        <w:jc w:val="both"/>
        <w:rPr>
          <w:spacing w:val="-2"/>
          <w:sz w:val="24"/>
          <w:szCs w:val="24"/>
        </w:rPr>
      </w:pPr>
      <w:r w:rsidRPr="009D2FAD">
        <w:rPr>
          <w:b/>
          <w:bCs/>
          <w:spacing w:val="-2"/>
          <w:sz w:val="24"/>
          <w:szCs w:val="24"/>
          <w:u w:val="single"/>
        </w:rPr>
        <w:t>Responsibilities</w:t>
      </w:r>
    </w:p>
    <w:p w:rsidR="001F035F" w:rsidRDefault="000F4613" w:rsidP="000F4613">
      <w:pPr>
        <w:pStyle w:val="ListParagraph"/>
        <w:numPr>
          <w:ilvl w:val="0"/>
          <w:numId w:val="9"/>
        </w:numPr>
        <w:ind w:left="806" w:right="446"/>
        <w:rPr>
          <w:spacing w:val="-2"/>
          <w:sz w:val="24"/>
          <w:szCs w:val="24"/>
        </w:rPr>
      </w:pPr>
      <w:r>
        <w:rPr>
          <w:spacing w:val="-2"/>
          <w:sz w:val="24"/>
          <w:szCs w:val="24"/>
        </w:rPr>
        <w:t xml:space="preserve">Client decommissioned their </w:t>
      </w:r>
      <w:r w:rsidR="001F035F">
        <w:rPr>
          <w:spacing w:val="-2"/>
          <w:sz w:val="24"/>
          <w:szCs w:val="24"/>
        </w:rPr>
        <w:t>Junxure CRM system and migrated to Salesforce; Involved in Configuration of salesforce and mapping/loading of data from Junxure to Salesforce.</w:t>
      </w:r>
    </w:p>
    <w:p w:rsidR="001F035F" w:rsidRDefault="001F035F" w:rsidP="000F4613">
      <w:pPr>
        <w:pStyle w:val="ListParagraph"/>
        <w:numPr>
          <w:ilvl w:val="0"/>
          <w:numId w:val="9"/>
        </w:numPr>
        <w:ind w:left="806" w:right="446"/>
        <w:rPr>
          <w:spacing w:val="-2"/>
          <w:sz w:val="24"/>
          <w:szCs w:val="24"/>
        </w:rPr>
      </w:pPr>
      <w:r>
        <w:rPr>
          <w:spacing w:val="-2"/>
          <w:sz w:val="24"/>
          <w:szCs w:val="24"/>
        </w:rPr>
        <w:t xml:space="preserve">Partnered with Client’s Architecture group </w:t>
      </w:r>
      <w:r w:rsidR="007934B0">
        <w:rPr>
          <w:spacing w:val="-2"/>
          <w:sz w:val="24"/>
          <w:szCs w:val="24"/>
        </w:rPr>
        <w:t>to</w:t>
      </w:r>
      <w:r>
        <w:rPr>
          <w:spacing w:val="-2"/>
          <w:sz w:val="24"/>
          <w:szCs w:val="24"/>
        </w:rPr>
        <w:t xml:space="preserve"> design salesforce </w:t>
      </w:r>
      <w:r w:rsidR="007934B0">
        <w:rPr>
          <w:spacing w:val="-2"/>
          <w:sz w:val="24"/>
          <w:szCs w:val="24"/>
        </w:rPr>
        <w:t>that can</w:t>
      </w:r>
      <w:r>
        <w:rPr>
          <w:spacing w:val="-2"/>
          <w:sz w:val="24"/>
          <w:szCs w:val="24"/>
        </w:rPr>
        <w:t xml:space="preserve"> scale as more users and functionality added.</w:t>
      </w:r>
    </w:p>
    <w:p w:rsidR="007934B0" w:rsidRDefault="007934B0" w:rsidP="000F4613">
      <w:pPr>
        <w:pStyle w:val="ListParagraph"/>
        <w:numPr>
          <w:ilvl w:val="0"/>
          <w:numId w:val="9"/>
        </w:numPr>
        <w:ind w:left="806" w:right="446"/>
        <w:rPr>
          <w:spacing w:val="-2"/>
          <w:sz w:val="24"/>
          <w:szCs w:val="24"/>
        </w:rPr>
      </w:pPr>
      <w:r>
        <w:rPr>
          <w:spacing w:val="-2"/>
          <w:sz w:val="24"/>
          <w:szCs w:val="24"/>
        </w:rPr>
        <w:t>Using tools like Jira, Confluence &amp; Monday.com to document requirements, communicate Project status and manage day to day salesforce tasks during and after implementation of salesforce.</w:t>
      </w:r>
    </w:p>
    <w:p w:rsidR="000F4613" w:rsidRDefault="000F4613" w:rsidP="000F4613">
      <w:pPr>
        <w:pStyle w:val="ListParagraph"/>
        <w:numPr>
          <w:ilvl w:val="0"/>
          <w:numId w:val="9"/>
        </w:numPr>
        <w:ind w:left="806" w:right="446"/>
        <w:rPr>
          <w:spacing w:val="-2"/>
          <w:sz w:val="24"/>
          <w:szCs w:val="24"/>
        </w:rPr>
      </w:pPr>
      <w:r>
        <w:rPr>
          <w:spacing w:val="-2"/>
          <w:sz w:val="24"/>
          <w:szCs w:val="24"/>
        </w:rPr>
        <w:t xml:space="preserve">Implemented </w:t>
      </w:r>
      <w:r w:rsidR="001F035F">
        <w:rPr>
          <w:spacing w:val="-2"/>
          <w:sz w:val="24"/>
          <w:szCs w:val="24"/>
        </w:rPr>
        <w:t xml:space="preserve">and configured </w:t>
      </w:r>
      <w:r>
        <w:rPr>
          <w:spacing w:val="-2"/>
          <w:sz w:val="24"/>
          <w:szCs w:val="24"/>
        </w:rPr>
        <w:t>Financial Services Cloud (FSC)</w:t>
      </w:r>
      <w:r w:rsidR="001F035F">
        <w:rPr>
          <w:spacing w:val="-2"/>
          <w:sz w:val="24"/>
          <w:szCs w:val="24"/>
        </w:rPr>
        <w:t xml:space="preserve"> to meet client requirements including rolling up and down of data between objects.</w:t>
      </w:r>
    </w:p>
    <w:p w:rsidR="000F4613" w:rsidRDefault="001F035F" w:rsidP="000F4613">
      <w:pPr>
        <w:pStyle w:val="ListParagraph"/>
        <w:numPr>
          <w:ilvl w:val="0"/>
          <w:numId w:val="9"/>
        </w:numPr>
        <w:ind w:left="806" w:right="446"/>
        <w:rPr>
          <w:spacing w:val="-2"/>
          <w:sz w:val="24"/>
          <w:szCs w:val="24"/>
        </w:rPr>
      </w:pPr>
      <w:r>
        <w:rPr>
          <w:spacing w:val="-2"/>
          <w:sz w:val="24"/>
          <w:szCs w:val="24"/>
        </w:rPr>
        <w:t xml:space="preserve">Implemented Lead &amp; Opportunity Management, Opportunity Sales processes, </w:t>
      </w:r>
      <w:r w:rsidR="007934B0">
        <w:rPr>
          <w:spacing w:val="-2"/>
          <w:sz w:val="24"/>
          <w:szCs w:val="24"/>
        </w:rPr>
        <w:t xml:space="preserve">Complex </w:t>
      </w:r>
      <w:r>
        <w:rPr>
          <w:spacing w:val="-2"/>
          <w:sz w:val="24"/>
          <w:szCs w:val="24"/>
        </w:rPr>
        <w:t xml:space="preserve">Case </w:t>
      </w:r>
      <w:r w:rsidR="007934B0">
        <w:rPr>
          <w:spacing w:val="-2"/>
          <w:sz w:val="24"/>
          <w:szCs w:val="24"/>
        </w:rPr>
        <w:t xml:space="preserve">Management with multiple </w:t>
      </w:r>
      <w:r>
        <w:rPr>
          <w:spacing w:val="-2"/>
          <w:sz w:val="24"/>
          <w:szCs w:val="24"/>
        </w:rPr>
        <w:t>Support processes</w:t>
      </w:r>
      <w:r w:rsidR="007934B0">
        <w:rPr>
          <w:spacing w:val="-2"/>
          <w:sz w:val="24"/>
          <w:szCs w:val="24"/>
        </w:rPr>
        <w:t xml:space="preserve"> and dozens of record types</w:t>
      </w:r>
      <w:r>
        <w:rPr>
          <w:spacing w:val="-2"/>
          <w:sz w:val="24"/>
          <w:szCs w:val="24"/>
        </w:rPr>
        <w:t xml:space="preserve">, </w:t>
      </w:r>
      <w:r w:rsidR="007934B0">
        <w:rPr>
          <w:spacing w:val="-2"/>
          <w:sz w:val="24"/>
          <w:szCs w:val="24"/>
        </w:rPr>
        <w:t xml:space="preserve">created </w:t>
      </w:r>
      <w:r>
        <w:rPr>
          <w:spacing w:val="-2"/>
          <w:sz w:val="24"/>
          <w:szCs w:val="24"/>
        </w:rPr>
        <w:t>Assignment rules, Approval Processes and Escalation rules.</w:t>
      </w:r>
    </w:p>
    <w:p w:rsidR="000F4613" w:rsidRDefault="001F035F" w:rsidP="000F4613">
      <w:pPr>
        <w:pStyle w:val="ListParagraph"/>
        <w:numPr>
          <w:ilvl w:val="0"/>
          <w:numId w:val="9"/>
        </w:numPr>
        <w:ind w:left="806" w:right="446"/>
        <w:rPr>
          <w:spacing w:val="-2"/>
          <w:sz w:val="24"/>
          <w:szCs w:val="24"/>
        </w:rPr>
      </w:pPr>
      <w:r>
        <w:rPr>
          <w:spacing w:val="-2"/>
          <w:sz w:val="24"/>
          <w:szCs w:val="24"/>
        </w:rPr>
        <w:t>Created</w:t>
      </w:r>
      <w:r w:rsidR="000F4613">
        <w:rPr>
          <w:spacing w:val="-2"/>
          <w:sz w:val="24"/>
          <w:szCs w:val="24"/>
        </w:rPr>
        <w:t xml:space="preserve"> Custom Objects, Custom fields, Page layouts,</w:t>
      </w:r>
      <w:r>
        <w:rPr>
          <w:spacing w:val="-2"/>
          <w:sz w:val="24"/>
          <w:szCs w:val="24"/>
        </w:rPr>
        <w:t xml:space="preserve"> Master Detail &amp; lookup relationships,</w:t>
      </w:r>
      <w:r w:rsidR="000F4613">
        <w:rPr>
          <w:spacing w:val="-2"/>
          <w:sz w:val="24"/>
          <w:szCs w:val="24"/>
        </w:rPr>
        <w:t xml:space="preserve"> Validation Rules, Workflow rules, Process Builders, Flows, Reports, Dashboards, data load/management</w:t>
      </w:r>
      <w:r>
        <w:rPr>
          <w:spacing w:val="-2"/>
          <w:sz w:val="24"/>
          <w:szCs w:val="24"/>
        </w:rPr>
        <w:t xml:space="preserve"> and salesforce administrative tasks.</w:t>
      </w:r>
    </w:p>
    <w:p w:rsidR="000F4613" w:rsidRPr="007934B0" w:rsidRDefault="001F035F" w:rsidP="007934B0">
      <w:pPr>
        <w:pStyle w:val="ListParagraph"/>
        <w:numPr>
          <w:ilvl w:val="0"/>
          <w:numId w:val="9"/>
        </w:numPr>
        <w:ind w:left="806" w:right="446"/>
        <w:rPr>
          <w:spacing w:val="-2"/>
          <w:sz w:val="24"/>
          <w:szCs w:val="24"/>
        </w:rPr>
      </w:pPr>
      <w:r>
        <w:rPr>
          <w:spacing w:val="-2"/>
          <w:sz w:val="24"/>
          <w:szCs w:val="24"/>
        </w:rPr>
        <w:t>Implemented third party App exchange apps like Mitel Telephony Integration, Financial Services Cloud, Action Plans, DocuSign, and Form Mapping.</w:t>
      </w:r>
    </w:p>
    <w:p w:rsidR="000F4613" w:rsidRPr="000F4613" w:rsidRDefault="007934B0" w:rsidP="000F4613">
      <w:pPr>
        <w:pStyle w:val="ListParagraph"/>
        <w:numPr>
          <w:ilvl w:val="0"/>
          <w:numId w:val="9"/>
        </w:numPr>
        <w:spacing w:before="5"/>
        <w:ind w:right="446"/>
        <w:jc w:val="both"/>
        <w:rPr>
          <w:spacing w:val="-2"/>
          <w:sz w:val="24"/>
          <w:szCs w:val="24"/>
        </w:rPr>
      </w:pPr>
      <w:r>
        <w:rPr>
          <w:spacing w:val="-2"/>
          <w:sz w:val="24"/>
          <w:szCs w:val="24"/>
        </w:rPr>
        <w:lastRenderedPageBreak/>
        <w:t>Setting up of users, on-</w:t>
      </w:r>
      <w:r w:rsidR="00F20825">
        <w:rPr>
          <w:spacing w:val="-2"/>
          <w:sz w:val="24"/>
          <w:szCs w:val="24"/>
        </w:rPr>
        <w:t>boarding,</w:t>
      </w:r>
      <w:r w:rsidR="000F4613" w:rsidRPr="000F4613">
        <w:rPr>
          <w:spacing w:val="-2"/>
          <w:sz w:val="24"/>
          <w:szCs w:val="24"/>
        </w:rPr>
        <w:t>and Training</w:t>
      </w:r>
      <w:r>
        <w:rPr>
          <w:spacing w:val="-2"/>
          <w:sz w:val="24"/>
          <w:szCs w:val="24"/>
        </w:rPr>
        <w:t xml:space="preserve"> of users to get them up to date on salesforce and provide cheat sheets to follow workflow processes.</w:t>
      </w:r>
    </w:p>
    <w:p w:rsidR="000F4613" w:rsidRPr="000F4613" w:rsidRDefault="000F4613" w:rsidP="000F4613">
      <w:pPr>
        <w:spacing w:before="5"/>
        <w:ind w:right="446"/>
        <w:jc w:val="both"/>
        <w:rPr>
          <w:spacing w:val="-2"/>
          <w:sz w:val="24"/>
          <w:szCs w:val="24"/>
        </w:rPr>
      </w:pPr>
    </w:p>
    <w:p w:rsidR="000F4613" w:rsidRDefault="000F4613" w:rsidP="00422928">
      <w:pPr>
        <w:spacing w:before="5" w:after="80"/>
        <w:ind w:right="446"/>
        <w:rPr>
          <w:b/>
          <w:sz w:val="24"/>
          <w:szCs w:val="24"/>
          <w:highlight w:val="lightGray"/>
          <w:u w:val="single"/>
        </w:rPr>
      </w:pPr>
    </w:p>
    <w:p w:rsidR="00157F6D" w:rsidRPr="00422928" w:rsidRDefault="00422928" w:rsidP="00422928">
      <w:pPr>
        <w:spacing w:before="5" w:after="80"/>
        <w:ind w:right="446"/>
        <w:rPr>
          <w:spacing w:val="-2"/>
          <w:sz w:val="24"/>
          <w:szCs w:val="24"/>
        </w:rPr>
      </w:pPr>
      <w:r w:rsidRPr="00422928">
        <w:rPr>
          <w:b/>
          <w:sz w:val="24"/>
          <w:szCs w:val="24"/>
          <w:highlight w:val="lightGray"/>
          <w:u w:val="single"/>
        </w:rPr>
        <w:t>Roles</w:t>
      </w:r>
      <w:r w:rsidRPr="00422928">
        <w:rPr>
          <w:b/>
          <w:sz w:val="24"/>
          <w:szCs w:val="24"/>
          <w:highlight w:val="lightGray"/>
        </w:rPr>
        <w:t xml:space="preserve">: </w:t>
      </w:r>
      <w:r w:rsidR="00157F6D" w:rsidRPr="00422928">
        <w:rPr>
          <w:b/>
          <w:sz w:val="24"/>
          <w:szCs w:val="24"/>
          <w:highlight w:val="lightGray"/>
        </w:rPr>
        <w:t xml:space="preserve">Salesforce </w:t>
      </w:r>
      <w:r w:rsidRPr="00422928">
        <w:rPr>
          <w:b/>
          <w:sz w:val="24"/>
          <w:szCs w:val="24"/>
          <w:highlight w:val="lightGray"/>
        </w:rPr>
        <w:t>Admin/Business Analyst/Project ManagerOct</w:t>
      </w:r>
      <w:r w:rsidR="00157F6D" w:rsidRPr="00422928">
        <w:rPr>
          <w:b/>
          <w:sz w:val="24"/>
          <w:szCs w:val="24"/>
          <w:highlight w:val="lightGray"/>
        </w:rPr>
        <w:t xml:space="preserve"> 201</w:t>
      </w:r>
      <w:r w:rsidR="000F4613">
        <w:rPr>
          <w:b/>
          <w:sz w:val="24"/>
          <w:szCs w:val="24"/>
          <w:highlight w:val="lightGray"/>
        </w:rPr>
        <w:t>6</w:t>
      </w:r>
      <w:r w:rsidR="00157F6D" w:rsidRPr="00422928">
        <w:rPr>
          <w:b/>
          <w:sz w:val="24"/>
          <w:szCs w:val="24"/>
          <w:highlight w:val="lightGray"/>
        </w:rPr>
        <w:t xml:space="preserve"> –</w:t>
      </w:r>
      <w:r w:rsidR="000F4613">
        <w:rPr>
          <w:b/>
          <w:sz w:val="24"/>
          <w:szCs w:val="24"/>
          <w:highlight w:val="lightGray"/>
        </w:rPr>
        <w:t xml:space="preserve"> Apr 20</w:t>
      </w:r>
      <w:r w:rsidR="001F035F">
        <w:rPr>
          <w:b/>
          <w:sz w:val="24"/>
          <w:szCs w:val="24"/>
          <w:highlight w:val="lightGray"/>
        </w:rPr>
        <w:t>19</w:t>
      </w:r>
    </w:p>
    <w:p w:rsidR="00422928" w:rsidRPr="00422928" w:rsidRDefault="00422928" w:rsidP="00422928">
      <w:pPr>
        <w:spacing w:before="5"/>
        <w:ind w:right="446"/>
        <w:jc w:val="both"/>
        <w:rPr>
          <w:b/>
          <w:bCs/>
          <w:spacing w:val="-2"/>
          <w:sz w:val="24"/>
          <w:szCs w:val="24"/>
          <w:u w:val="single"/>
        </w:rPr>
      </w:pPr>
      <w:r w:rsidRPr="00422928">
        <w:rPr>
          <w:b/>
          <w:bCs/>
          <w:spacing w:val="-2"/>
          <w:sz w:val="24"/>
          <w:szCs w:val="24"/>
          <w:u w:val="single"/>
        </w:rPr>
        <w:t>Clients</w:t>
      </w:r>
    </w:p>
    <w:p w:rsidR="00FA1331" w:rsidRPr="001D5ABE" w:rsidRDefault="00FA1331" w:rsidP="009E7FC0">
      <w:pPr>
        <w:pStyle w:val="ListParagraph"/>
        <w:numPr>
          <w:ilvl w:val="0"/>
          <w:numId w:val="9"/>
        </w:numPr>
        <w:spacing w:before="5"/>
        <w:ind w:right="446"/>
        <w:jc w:val="both"/>
        <w:rPr>
          <w:spacing w:val="-2"/>
          <w:sz w:val="24"/>
          <w:szCs w:val="24"/>
        </w:rPr>
      </w:pPr>
      <w:r w:rsidRPr="001D5ABE">
        <w:rPr>
          <w:spacing w:val="-2"/>
          <w:sz w:val="24"/>
          <w:szCs w:val="24"/>
        </w:rPr>
        <w:t>BankPlus Wealth Management, Jackson, MS</w:t>
      </w:r>
    </w:p>
    <w:p w:rsidR="00FA1331" w:rsidRPr="001D5ABE" w:rsidRDefault="00FA1331" w:rsidP="009E7FC0">
      <w:pPr>
        <w:pStyle w:val="ListParagraph"/>
        <w:numPr>
          <w:ilvl w:val="0"/>
          <w:numId w:val="9"/>
        </w:numPr>
        <w:spacing w:before="5"/>
        <w:ind w:right="446"/>
        <w:jc w:val="both"/>
        <w:rPr>
          <w:spacing w:val="-2"/>
          <w:sz w:val="24"/>
          <w:szCs w:val="24"/>
        </w:rPr>
      </w:pPr>
      <w:r w:rsidRPr="001D5ABE">
        <w:rPr>
          <w:spacing w:val="-2"/>
          <w:sz w:val="24"/>
          <w:szCs w:val="24"/>
        </w:rPr>
        <w:t>GCG Financial, Deerfield, IL</w:t>
      </w:r>
    </w:p>
    <w:p w:rsidR="00FA1331" w:rsidRPr="001D5ABE" w:rsidRDefault="00FA1331" w:rsidP="009E7FC0">
      <w:pPr>
        <w:pStyle w:val="ListParagraph"/>
        <w:numPr>
          <w:ilvl w:val="0"/>
          <w:numId w:val="9"/>
        </w:numPr>
        <w:spacing w:before="5"/>
        <w:ind w:right="446"/>
        <w:jc w:val="both"/>
        <w:rPr>
          <w:spacing w:val="-2"/>
          <w:sz w:val="24"/>
          <w:szCs w:val="24"/>
        </w:rPr>
      </w:pPr>
      <w:r w:rsidRPr="001D5ABE">
        <w:rPr>
          <w:spacing w:val="-2"/>
          <w:sz w:val="24"/>
          <w:szCs w:val="24"/>
        </w:rPr>
        <w:t>Schmidt Financial Group, S</w:t>
      </w:r>
      <w:r w:rsidR="00E93AFE" w:rsidRPr="001D5ABE">
        <w:rPr>
          <w:spacing w:val="-2"/>
          <w:sz w:val="24"/>
          <w:szCs w:val="24"/>
        </w:rPr>
        <w:t>eattle</w:t>
      </w:r>
      <w:r w:rsidRPr="001D5ABE">
        <w:rPr>
          <w:spacing w:val="-2"/>
          <w:sz w:val="24"/>
          <w:szCs w:val="24"/>
        </w:rPr>
        <w:t xml:space="preserve">, </w:t>
      </w:r>
      <w:r w:rsidR="00E93AFE" w:rsidRPr="001D5ABE">
        <w:rPr>
          <w:spacing w:val="-2"/>
          <w:sz w:val="24"/>
          <w:szCs w:val="24"/>
        </w:rPr>
        <w:t>W</w:t>
      </w:r>
      <w:r w:rsidRPr="001D5ABE">
        <w:rPr>
          <w:spacing w:val="-2"/>
          <w:sz w:val="24"/>
          <w:szCs w:val="24"/>
        </w:rPr>
        <w:t xml:space="preserve">A </w:t>
      </w:r>
    </w:p>
    <w:p w:rsidR="00FA1331" w:rsidRDefault="00FA1331" w:rsidP="009E7FC0">
      <w:pPr>
        <w:pStyle w:val="ListParagraph"/>
        <w:numPr>
          <w:ilvl w:val="0"/>
          <w:numId w:val="9"/>
        </w:numPr>
        <w:spacing w:before="5"/>
        <w:ind w:right="446"/>
        <w:jc w:val="both"/>
        <w:rPr>
          <w:spacing w:val="-2"/>
          <w:sz w:val="24"/>
          <w:szCs w:val="24"/>
        </w:rPr>
      </w:pPr>
      <w:r w:rsidRPr="001D5ABE">
        <w:rPr>
          <w:spacing w:val="-2"/>
          <w:sz w:val="24"/>
          <w:szCs w:val="24"/>
        </w:rPr>
        <w:t>Associated Investment Services, Green Bay, MI</w:t>
      </w:r>
    </w:p>
    <w:p w:rsidR="009D2FAD" w:rsidRDefault="009D2FAD" w:rsidP="009D2FAD">
      <w:pPr>
        <w:spacing w:before="5"/>
        <w:ind w:right="446"/>
        <w:jc w:val="both"/>
        <w:rPr>
          <w:spacing w:val="-2"/>
          <w:sz w:val="24"/>
          <w:szCs w:val="24"/>
        </w:rPr>
      </w:pPr>
    </w:p>
    <w:p w:rsidR="009D2FAD" w:rsidRDefault="009D2FAD" w:rsidP="009D2FAD">
      <w:pPr>
        <w:spacing w:before="5"/>
        <w:ind w:right="446"/>
        <w:jc w:val="both"/>
        <w:rPr>
          <w:spacing w:val="-2"/>
          <w:sz w:val="24"/>
          <w:szCs w:val="24"/>
        </w:rPr>
      </w:pPr>
      <w:r w:rsidRPr="009D2FAD">
        <w:rPr>
          <w:b/>
          <w:bCs/>
          <w:spacing w:val="-2"/>
          <w:sz w:val="24"/>
          <w:szCs w:val="24"/>
          <w:u w:val="single"/>
        </w:rPr>
        <w:t>Responsibilities</w:t>
      </w:r>
    </w:p>
    <w:p w:rsidR="009D2FAD" w:rsidRDefault="009D2FAD" w:rsidP="009D2FAD">
      <w:pPr>
        <w:pStyle w:val="ListParagraph"/>
        <w:numPr>
          <w:ilvl w:val="0"/>
          <w:numId w:val="9"/>
        </w:numPr>
        <w:ind w:left="806" w:right="446"/>
        <w:rPr>
          <w:spacing w:val="-2"/>
          <w:sz w:val="24"/>
          <w:szCs w:val="24"/>
        </w:rPr>
      </w:pPr>
      <w:r>
        <w:rPr>
          <w:spacing w:val="-2"/>
          <w:sz w:val="24"/>
          <w:szCs w:val="24"/>
        </w:rPr>
        <w:t>Involved in migrating from MS Dynamics, EBIX, Siebel, Jcore, Sugar</w:t>
      </w:r>
      <w:r w:rsidR="009155A2">
        <w:rPr>
          <w:spacing w:val="-2"/>
          <w:sz w:val="24"/>
          <w:szCs w:val="24"/>
        </w:rPr>
        <w:t xml:space="preserve"> CRM</w:t>
      </w:r>
      <w:r>
        <w:rPr>
          <w:spacing w:val="-2"/>
          <w:sz w:val="24"/>
          <w:szCs w:val="24"/>
        </w:rPr>
        <w:t>, Sage CRMs to Salesforce</w:t>
      </w:r>
      <w:r w:rsidR="00B641C6">
        <w:rPr>
          <w:spacing w:val="-2"/>
          <w:sz w:val="24"/>
          <w:szCs w:val="24"/>
        </w:rPr>
        <w:t>.</w:t>
      </w:r>
    </w:p>
    <w:p w:rsidR="00157F6D" w:rsidRDefault="00157F6D" w:rsidP="009D2FAD">
      <w:pPr>
        <w:pStyle w:val="ListParagraph"/>
        <w:numPr>
          <w:ilvl w:val="0"/>
          <w:numId w:val="9"/>
        </w:numPr>
        <w:ind w:left="806" w:right="446"/>
        <w:rPr>
          <w:spacing w:val="-2"/>
          <w:sz w:val="24"/>
          <w:szCs w:val="24"/>
        </w:rPr>
      </w:pPr>
      <w:r>
        <w:rPr>
          <w:spacing w:val="-2"/>
          <w:sz w:val="24"/>
          <w:szCs w:val="24"/>
        </w:rPr>
        <w:t>Involved in switching of clients from Salesforce classic to Lightning which involves re-design of buttons, Lightning pages, custom lightning components, retraining of users on lightning.</w:t>
      </w:r>
    </w:p>
    <w:p w:rsidR="00157F6D" w:rsidRDefault="00157F6D" w:rsidP="009D2FAD">
      <w:pPr>
        <w:pStyle w:val="ListParagraph"/>
        <w:numPr>
          <w:ilvl w:val="0"/>
          <w:numId w:val="9"/>
        </w:numPr>
        <w:ind w:left="806" w:right="446"/>
        <w:rPr>
          <w:spacing w:val="-2"/>
          <w:sz w:val="24"/>
          <w:szCs w:val="24"/>
        </w:rPr>
      </w:pPr>
      <w:r>
        <w:rPr>
          <w:spacing w:val="-2"/>
          <w:sz w:val="24"/>
          <w:szCs w:val="24"/>
        </w:rPr>
        <w:t>Implemented Financial Services Cloud (FSC) on top of salesforce along with 3</w:t>
      </w:r>
      <w:r w:rsidRPr="00157F6D">
        <w:rPr>
          <w:spacing w:val="-2"/>
          <w:sz w:val="24"/>
          <w:szCs w:val="24"/>
          <w:vertAlign w:val="superscript"/>
        </w:rPr>
        <w:t>rd</w:t>
      </w:r>
      <w:r>
        <w:rPr>
          <w:spacing w:val="-2"/>
          <w:sz w:val="24"/>
          <w:szCs w:val="24"/>
        </w:rPr>
        <w:t xml:space="preserve"> party app exchange products.</w:t>
      </w:r>
    </w:p>
    <w:p w:rsidR="009D2FAD" w:rsidRDefault="009D2FAD" w:rsidP="009D2FAD">
      <w:pPr>
        <w:pStyle w:val="ListParagraph"/>
        <w:numPr>
          <w:ilvl w:val="0"/>
          <w:numId w:val="9"/>
        </w:numPr>
        <w:ind w:left="806" w:right="446"/>
        <w:rPr>
          <w:spacing w:val="-2"/>
          <w:sz w:val="24"/>
          <w:szCs w:val="24"/>
        </w:rPr>
      </w:pPr>
      <w:r>
        <w:rPr>
          <w:spacing w:val="-2"/>
          <w:sz w:val="24"/>
          <w:szCs w:val="24"/>
        </w:rPr>
        <w:t xml:space="preserve">Stood up </w:t>
      </w:r>
      <w:r w:rsidR="00B641C6">
        <w:rPr>
          <w:spacing w:val="-2"/>
          <w:sz w:val="24"/>
          <w:szCs w:val="24"/>
        </w:rPr>
        <w:t xml:space="preserve">&amp; configured </w:t>
      </w:r>
      <w:r>
        <w:rPr>
          <w:spacing w:val="-2"/>
          <w:sz w:val="24"/>
          <w:szCs w:val="24"/>
        </w:rPr>
        <w:t xml:space="preserve">Partner Community </w:t>
      </w:r>
      <w:r w:rsidR="00B641C6">
        <w:rPr>
          <w:spacing w:val="-2"/>
          <w:sz w:val="24"/>
          <w:szCs w:val="24"/>
        </w:rPr>
        <w:t>portal for Advisors/Vendors &amp; Customer community portal for end clients to access salesforce.</w:t>
      </w:r>
    </w:p>
    <w:p w:rsidR="003E6921" w:rsidRDefault="003E6921" w:rsidP="009D2FAD">
      <w:pPr>
        <w:pStyle w:val="ListParagraph"/>
        <w:numPr>
          <w:ilvl w:val="0"/>
          <w:numId w:val="9"/>
        </w:numPr>
        <w:ind w:left="806" w:right="446"/>
        <w:rPr>
          <w:spacing w:val="-2"/>
          <w:sz w:val="24"/>
          <w:szCs w:val="24"/>
        </w:rPr>
      </w:pPr>
      <w:r>
        <w:rPr>
          <w:spacing w:val="-2"/>
          <w:sz w:val="24"/>
          <w:szCs w:val="24"/>
        </w:rPr>
        <w:t>Implemented security model comprehensive of both Salesforce and community portals using Roles/Profiles/Permission sets</w:t>
      </w:r>
      <w:r w:rsidR="00005A54">
        <w:rPr>
          <w:spacing w:val="-2"/>
          <w:sz w:val="24"/>
          <w:szCs w:val="24"/>
        </w:rPr>
        <w:t xml:space="preserve"> and specific salesforce licenses.</w:t>
      </w:r>
    </w:p>
    <w:p w:rsidR="009155A2" w:rsidRPr="009155A2" w:rsidRDefault="009155A2" w:rsidP="009155A2">
      <w:pPr>
        <w:pStyle w:val="ListParagraph"/>
        <w:numPr>
          <w:ilvl w:val="0"/>
          <w:numId w:val="9"/>
        </w:numPr>
        <w:ind w:left="806" w:right="446"/>
        <w:rPr>
          <w:spacing w:val="-2"/>
          <w:sz w:val="24"/>
          <w:szCs w:val="24"/>
        </w:rPr>
      </w:pPr>
      <w:r w:rsidRPr="00E64EC3">
        <w:rPr>
          <w:spacing w:val="-2"/>
          <w:sz w:val="24"/>
          <w:szCs w:val="24"/>
        </w:rPr>
        <w:t xml:space="preserve">Managed </w:t>
      </w:r>
      <w:r>
        <w:rPr>
          <w:spacing w:val="-2"/>
          <w:sz w:val="24"/>
          <w:szCs w:val="24"/>
        </w:rPr>
        <w:t xml:space="preserve">&amp; followed </w:t>
      </w:r>
      <w:r w:rsidRPr="00E64EC3">
        <w:rPr>
          <w:spacing w:val="-2"/>
          <w:sz w:val="24"/>
          <w:szCs w:val="24"/>
        </w:rPr>
        <w:t>project plans towards successful completion of the project.</w:t>
      </w:r>
    </w:p>
    <w:p w:rsidR="009D2FAD" w:rsidRDefault="009D2FAD" w:rsidP="009D2FAD">
      <w:pPr>
        <w:pStyle w:val="ListParagraph"/>
        <w:numPr>
          <w:ilvl w:val="0"/>
          <w:numId w:val="9"/>
        </w:numPr>
        <w:ind w:left="806" w:right="446"/>
        <w:rPr>
          <w:spacing w:val="-2"/>
          <w:sz w:val="24"/>
          <w:szCs w:val="24"/>
        </w:rPr>
      </w:pPr>
      <w:r w:rsidRPr="00E64EC3">
        <w:rPr>
          <w:spacing w:val="-2"/>
          <w:sz w:val="24"/>
          <w:szCs w:val="24"/>
        </w:rPr>
        <w:t>Designed and Manage</w:t>
      </w:r>
      <w:r>
        <w:rPr>
          <w:spacing w:val="-2"/>
          <w:sz w:val="24"/>
          <w:szCs w:val="24"/>
        </w:rPr>
        <w:t>d</w:t>
      </w:r>
      <w:r w:rsidRPr="00E64EC3">
        <w:rPr>
          <w:spacing w:val="-2"/>
          <w:sz w:val="24"/>
          <w:szCs w:val="24"/>
        </w:rPr>
        <w:t xml:space="preserve"> new functionality on Salesforce Org</w:t>
      </w:r>
      <w:r>
        <w:rPr>
          <w:spacing w:val="-2"/>
          <w:sz w:val="24"/>
          <w:szCs w:val="24"/>
        </w:rPr>
        <w:t>sand</w:t>
      </w:r>
      <w:r w:rsidRPr="00E64EC3">
        <w:rPr>
          <w:spacing w:val="-2"/>
          <w:sz w:val="24"/>
          <w:szCs w:val="24"/>
        </w:rPr>
        <w:t xml:space="preserve"> support existing functionalit</w:t>
      </w:r>
      <w:r>
        <w:rPr>
          <w:spacing w:val="-2"/>
          <w:sz w:val="24"/>
          <w:szCs w:val="24"/>
        </w:rPr>
        <w:t>ies</w:t>
      </w:r>
      <w:r w:rsidRPr="00E64EC3">
        <w:rPr>
          <w:spacing w:val="-2"/>
          <w:sz w:val="24"/>
          <w:szCs w:val="24"/>
        </w:rPr>
        <w:t xml:space="preserve"> on Client’s existing </w:t>
      </w:r>
      <w:r>
        <w:rPr>
          <w:spacing w:val="-2"/>
          <w:sz w:val="24"/>
          <w:szCs w:val="24"/>
        </w:rPr>
        <w:t>salesforce orgs</w:t>
      </w:r>
      <w:r w:rsidRPr="00E64EC3">
        <w:rPr>
          <w:spacing w:val="-2"/>
          <w:sz w:val="24"/>
          <w:szCs w:val="24"/>
        </w:rPr>
        <w:t>.</w:t>
      </w:r>
    </w:p>
    <w:p w:rsidR="00B641C6" w:rsidRDefault="00B641C6" w:rsidP="009D2FAD">
      <w:pPr>
        <w:pStyle w:val="ListParagraph"/>
        <w:numPr>
          <w:ilvl w:val="0"/>
          <w:numId w:val="9"/>
        </w:numPr>
        <w:ind w:left="806" w:right="446"/>
        <w:rPr>
          <w:spacing w:val="-2"/>
          <w:sz w:val="24"/>
          <w:szCs w:val="24"/>
        </w:rPr>
      </w:pPr>
      <w:r>
        <w:rPr>
          <w:spacing w:val="-2"/>
          <w:sz w:val="24"/>
          <w:szCs w:val="24"/>
        </w:rPr>
        <w:t>Implemented Web to Lead to capture leads from client’s website into salesforce and used Auto assignment rules to assign leads to sales reps for nurturing.</w:t>
      </w:r>
    </w:p>
    <w:p w:rsidR="009D2FAD" w:rsidRPr="00176E9A" w:rsidRDefault="009D2FAD" w:rsidP="009D2FAD">
      <w:pPr>
        <w:pStyle w:val="ListParagraph"/>
        <w:numPr>
          <w:ilvl w:val="0"/>
          <w:numId w:val="9"/>
        </w:numPr>
        <w:ind w:left="806" w:right="446"/>
        <w:rPr>
          <w:spacing w:val="-2"/>
          <w:sz w:val="24"/>
          <w:szCs w:val="24"/>
        </w:rPr>
      </w:pPr>
      <w:r>
        <w:rPr>
          <w:spacing w:val="-2"/>
          <w:sz w:val="24"/>
          <w:szCs w:val="24"/>
        </w:rPr>
        <w:t xml:space="preserve">Administered Salesforce Org’s of various user sizes, anywhere from 50 to </w:t>
      </w:r>
      <w:r w:rsidR="000E6775">
        <w:rPr>
          <w:spacing w:val="-2"/>
          <w:sz w:val="24"/>
          <w:szCs w:val="24"/>
        </w:rPr>
        <w:t>650</w:t>
      </w:r>
      <w:r>
        <w:rPr>
          <w:spacing w:val="-2"/>
          <w:sz w:val="24"/>
          <w:szCs w:val="24"/>
        </w:rPr>
        <w:t xml:space="preserve"> users; Administration includes but not limited to Custom Objects, Custom fields, Page layouts, Sales/Service Processes, Validation Rules, Assignment Rules, Approval Processes, Escalation Rules, Workflow rules, Process Builders, Flows, Reports, Dashboards, data load/management, App exchange apps etc.</w:t>
      </w:r>
    </w:p>
    <w:p w:rsidR="009D2FAD" w:rsidRPr="00E64EC3" w:rsidRDefault="009D2FAD" w:rsidP="009D2FAD">
      <w:pPr>
        <w:numPr>
          <w:ilvl w:val="0"/>
          <w:numId w:val="9"/>
        </w:numPr>
        <w:shd w:val="clear" w:color="auto" w:fill="FFFFFF"/>
        <w:ind w:left="806"/>
        <w:contextualSpacing/>
        <w:rPr>
          <w:spacing w:val="-2"/>
          <w:sz w:val="24"/>
          <w:szCs w:val="24"/>
        </w:rPr>
      </w:pPr>
      <w:r w:rsidRPr="00BC0179">
        <w:rPr>
          <w:spacing w:val="-2"/>
          <w:sz w:val="24"/>
          <w:szCs w:val="24"/>
        </w:rPr>
        <w:t>Communicates regularly with the Salesforce Business Owner</w:t>
      </w:r>
      <w:r>
        <w:rPr>
          <w:spacing w:val="-2"/>
          <w:sz w:val="24"/>
          <w:szCs w:val="24"/>
        </w:rPr>
        <w:t>s</w:t>
      </w:r>
      <w:r w:rsidRPr="00BC0179">
        <w:rPr>
          <w:spacing w:val="-2"/>
          <w:sz w:val="24"/>
          <w:szCs w:val="24"/>
        </w:rPr>
        <w:t>, IT systems leadership, CRM Steering Committee</w:t>
      </w:r>
      <w:r>
        <w:rPr>
          <w:spacing w:val="-2"/>
          <w:sz w:val="24"/>
          <w:szCs w:val="24"/>
        </w:rPr>
        <w:t>s</w:t>
      </w:r>
      <w:r w:rsidRPr="00BC0179">
        <w:rPr>
          <w:spacing w:val="-2"/>
          <w:sz w:val="24"/>
          <w:szCs w:val="24"/>
        </w:rPr>
        <w:t>, and other stakeholders to ensure functionality meets field needs and to develop ongoing project plan</w:t>
      </w:r>
      <w:r w:rsidRPr="00E64EC3">
        <w:rPr>
          <w:spacing w:val="-2"/>
          <w:sz w:val="24"/>
          <w:szCs w:val="24"/>
        </w:rPr>
        <w:t>s.</w:t>
      </w:r>
    </w:p>
    <w:p w:rsidR="009D2FAD" w:rsidRDefault="009D2FAD" w:rsidP="009D2FAD">
      <w:pPr>
        <w:pStyle w:val="ListParagraph"/>
        <w:numPr>
          <w:ilvl w:val="0"/>
          <w:numId w:val="9"/>
        </w:numPr>
        <w:ind w:left="806" w:right="446"/>
        <w:rPr>
          <w:spacing w:val="-2"/>
          <w:sz w:val="24"/>
          <w:szCs w:val="24"/>
        </w:rPr>
      </w:pPr>
      <w:r w:rsidRPr="00E64EC3">
        <w:rPr>
          <w:spacing w:val="-2"/>
          <w:sz w:val="24"/>
          <w:szCs w:val="24"/>
        </w:rPr>
        <w:t>Partnered with the client</w:t>
      </w:r>
      <w:r>
        <w:rPr>
          <w:spacing w:val="-2"/>
          <w:sz w:val="24"/>
          <w:szCs w:val="24"/>
        </w:rPr>
        <w:t>’s</w:t>
      </w:r>
      <w:r w:rsidRPr="00E64EC3">
        <w:rPr>
          <w:spacing w:val="-2"/>
          <w:sz w:val="24"/>
          <w:szCs w:val="24"/>
        </w:rPr>
        <w:t xml:space="preserve"> architecture group to define the various components of the future state.</w:t>
      </w:r>
    </w:p>
    <w:p w:rsidR="009155A2" w:rsidRPr="009155A2" w:rsidRDefault="009155A2" w:rsidP="009155A2">
      <w:pPr>
        <w:pStyle w:val="ListParagraph"/>
        <w:numPr>
          <w:ilvl w:val="0"/>
          <w:numId w:val="9"/>
        </w:numPr>
        <w:ind w:left="806" w:right="446"/>
        <w:rPr>
          <w:spacing w:val="-2"/>
          <w:sz w:val="24"/>
          <w:szCs w:val="24"/>
        </w:rPr>
      </w:pPr>
      <w:r w:rsidRPr="00E64EC3">
        <w:rPr>
          <w:spacing w:val="-2"/>
          <w:sz w:val="24"/>
          <w:szCs w:val="24"/>
        </w:rPr>
        <w:t>User Setup, on-boarding, and Training</w:t>
      </w:r>
      <w:r>
        <w:rPr>
          <w:spacing w:val="-2"/>
          <w:sz w:val="24"/>
          <w:szCs w:val="24"/>
        </w:rPr>
        <w:t>.</w:t>
      </w:r>
    </w:p>
    <w:p w:rsidR="009D2FAD" w:rsidRDefault="009D2FAD" w:rsidP="009D2FAD">
      <w:pPr>
        <w:spacing w:before="5"/>
        <w:ind w:right="446"/>
        <w:jc w:val="both"/>
        <w:rPr>
          <w:spacing w:val="-2"/>
          <w:sz w:val="24"/>
          <w:szCs w:val="24"/>
        </w:rPr>
      </w:pPr>
    </w:p>
    <w:p w:rsidR="00422928" w:rsidRPr="00422928" w:rsidRDefault="00422928" w:rsidP="00422928">
      <w:pPr>
        <w:spacing w:before="5" w:after="80"/>
        <w:ind w:right="446"/>
        <w:rPr>
          <w:spacing w:val="-2"/>
          <w:sz w:val="24"/>
          <w:szCs w:val="24"/>
        </w:rPr>
      </w:pPr>
      <w:r w:rsidRPr="00422928">
        <w:rPr>
          <w:b/>
          <w:sz w:val="24"/>
          <w:szCs w:val="24"/>
          <w:highlight w:val="lightGray"/>
          <w:u w:val="single"/>
        </w:rPr>
        <w:t>Roles</w:t>
      </w:r>
      <w:r w:rsidRPr="00422928">
        <w:rPr>
          <w:b/>
          <w:sz w:val="24"/>
          <w:szCs w:val="24"/>
          <w:highlight w:val="lightGray"/>
        </w:rPr>
        <w:t>: Salesforce Admin</w:t>
      </w:r>
      <w:r w:rsidR="000F4613">
        <w:rPr>
          <w:b/>
          <w:sz w:val="24"/>
          <w:szCs w:val="24"/>
          <w:highlight w:val="lightGray"/>
        </w:rPr>
        <w:t>istrator</w:t>
      </w:r>
      <w:r w:rsidRPr="00422928">
        <w:rPr>
          <w:b/>
          <w:sz w:val="24"/>
          <w:szCs w:val="24"/>
          <w:highlight w:val="lightGray"/>
        </w:rPr>
        <w:t xml:space="preserve">/Business Analyst           </w:t>
      </w:r>
      <w:r>
        <w:rPr>
          <w:b/>
          <w:sz w:val="24"/>
          <w:szCs w:val="24"/>
          <w:highlight w:val="lightGray"/>
        </w:rPr>
        <w:tab/>
      </w:r>
      <w:r>
        <w:rPr>
          <w:b/>
          <w:sz w:val="24"/>
          <w:szCs w:val="24"/>
          <w:highlight w:val="lightGray"/>
        </w:rPr>
        <w:tab/>
        <w:t>Feb</w:t>
      </w:r>
      <w:r w:rsidRPr="00422928">
        <w:rPr>
          <w:b/>
          <w:sz w:val="24"/>
          <w:szCs w:val="24"/>
          <w:highlight w:val="lightGray"/>
        </w:rPr>
        <w:t xml:space="preserve"> 201</w:t>
      </w:r>
      <w:r w:rsidR="000F4613">
        <w:rPr>
          <w:b/>
          <w:sz w:val="24"/>
          <w:szCs w:val="24"/>
          <w:highlight w:val="lightGray"/>
        </w:rPr>
        <w:t>3</w:t>
      </w:r>
      <w:r w:rsidRPr="00422928">
        <w:rPr>
          <w:b/>
          <w:sz w:val="24"/>
          <w:szCs w:val="24"/>
          <w:highlight w:val="lightGray"/>
        </w:rPr>
        <w:t xml:space="preserve"> – </w:t>
      </w:r>
      <w:r>
        <w:rPr>
          <w:b/>
          <w:sz w:val="24"/>
          <w:szCs w:val="24"/>
          <w:highlight w:val="lightGray"/>
        </w:rPr>
        <w:t>Oct 20</w:t>
      </w:r>
      <w:r w:rsidR="000F4613">
        <w:rPr>
          <w:b/>
          <w:sz w:val="24"/>
          <w:szCs w:val="24"/>
          <w:highlight w:val="lightGray"/>
        </w:rPr>
        <w:t>16</w:t>
      </w:r>
    </w:p>
    <w:p w:rsidR="00422928" w:rsidRPr="00422928" w:rsidRDefault="00422928" w:rsidP="00422928">
      <w:pPr>
        <w:spacing w:before="5"/>
        <w:ind w:right="446"/>
        <w:jc w:val="both"/>
        <w:rPr>
          <w:b/>
          <w:bCs/>
          <w:spacing w:val="-2"/>
          <w:sz w:val="24"/>
          <w:szCs w:val="24"/>
          <w:u w:val="single"/>
        </w:rPr>
      </w:pPr>
      <w:r w:rsidRPr="00422928">
        <w:rPr>
          <w:b/>
          <w:bCs/>
          <w:spacing w:val="-2"/>
          <w:sz w:val="24"/>
          <w:szCs w:val="24"/>
          <w:u w:val="single"/>
        </w:rPr>
        <w:t>Clients</w:t>
      </w:r>
    </w:p>
    <w:p w:rsidR="00FA1331" w:rsidRPr="001D5ABE" w:rsidRDefault="00FA1331" w:rsidP="009E7FC0">
      <w:pPr>
        <w:pStyle w:val="ListParagraph"/>
        <w:numPr>
          <w:ilvl w:val="0"/>
          <w:numId w:val="9"/>
        </w:numPr>
        <w:spacing w:before="5"/>
        <w:ind w:right="446"/>
        <w:jc w:val="both"/>
        <w:rPr>
          <w:spacing w:val="-2"/>
          <w:sz w:val="24"/>
          <w:szCs w:val="24"/>
        </w:rPr>
      </w:pPr>
      <w:r w:rsidRPr="001D5ABE">
        <w:rPr>
          <w:spacing w:val="-2"/>
          <w:sz w:val="24"/>
          <w:szCs w:val="24"/>
        </w:rPr>
        <w:t>Boston Private, Boston, MA</w:t>
      </w:r>
    </w:p>
    <w:p w:rsidR="009E7FC0" w:rsidRPr="001D5ABE" w:rsidRDefault="009E7FC0" w:rsidP="009E7FC0">
      <w:pPr>
        <w:pStyle w:val="ListParagraph"/>
        <w:numPr>
          <w:ilvl w:val="0"/>
          <w:numId w:val="9"/>
        </w:numPr>
        <w:spacing w:before="5"/>
        <w:ind w:right="446"/>
        <w:jc w:val="both"/>
        <w:rPr>
          <w:spacing w:val="-2"/>
          <w:sz w:val="24"/>
          <w:szCs w:val="24"/>
        </w:rPr>
      </w:pPr>
      <w:r w:rsidRPr="001D5ABE">
        <w:rPr>
          <w:spacing w:val="-2"/>
          <w:sz w:val="24"/>
          <w:szCs w:val="24"/>
        </w:rPr>
        <w:lastRenderedPageBreak/>
        <w:t>Summit Equities, Inc, Parsippany, NJ</w:t>
      </w:r>
    </w:p>
    <w:p w:rsidR="009E7FC0" w:rsidRPr="001D5ABE" w:rsidRDefault="009E7FC0" w:rsidP="00073FA5">
      <w:pPr>
        <w:pStyle w:val="ListParagraph"/>
        <w:numPr>
          <w:ilvl w:val="0"/>
          <w:numId w:val="9"/>
        </w:numPr>
        <w:spacing w:before="5"/>
        <w:ind w:right="446"/>
        <w:jc w:val="both"/>
        <w:rPr>
          <w:spacing w:val="-2"/>
          <w:sz w:val="24"/>
          <w:szCs w:val="24"/>
        </w:rPr>
      </w:pPr>
      <w:r w:rsidRPr="001D5ABE">
        <w:rPr>
          <w:spacing w:val="-2"/>
          <w:sz w:val="24"/>
          <w:szCs w:val="24"/>
        </w:rPr>
        <w:t>John Hancock, Boston, MA</w:t>
      </w:r>
    </w:p>
    <w:p w:rsidR="009E7FC0" w:rsidRPr="001D5ABE" w:rsidRDefault="009E7FC0" w:rsidP="009E7FC0">
      <w:pPr>
        <w:pStyle w:val="ListParagraph"/>
        <w:numPr>
          <w:ilvl w:val="0"/>
          <w:numId w:val="9"/>
        </w:numPr>
        <w:spacing w:before="5"/>
        <w:ind w:right="446"/>
        <w:jc w:val="both"/>
        <w:rPr>
          <w:spacing w:val="-2"/>
          <w:sz w:val="24"/>
          <w:szCs w:val="24"/>
        </w:rPr>
      </w:pPr>
      <w:r w:rsidRPr="001D5ABE">
        <w:rPr>
          <w:spacing w:val="-2"/>
          <w:sz w:val="24"/>
          <w:szCs w:val="24"/>
        </w:rPr>
        <w:t>Eisner Amper Wealth Management &amp; Corporate Benefits, Iselin, NJ</w:t>
      </w:r>
    </w:p>
    <w:p w:rsidR="009E7FC0" w:rsidRPr="001D5ABE" w:rsidRDefault="009E7FC0" w:rsidP="009E7FC0">
      <w:pPr>
        <w:pStyle w:val="ListParagraph"/>
        <w:numPr>
          <w:ilvl w:val="0"/>
          <w:numId w:val="9"/>
        </w:numPr>
        <w:spacing w:before="5"/>
        <w:ind w:right="446"/>
        <w:jc w:val="both"/>
        <w:rPr>
          <w:spacing w:val="-2"/>
          <w:sz w:val="24"/>
          <w:szCs w:val="24"/>
        </w:rPr>
      </w:pPr>
      <w:r w:rsidRPr="001D5ABE">
        <w:rPr>
          <w:spacing w:val="-2"/>
          <w:sz w:val="24"/>
          <w:szCs w:val="24"/>
        </w:rPr>
        <w:t>Palisade Capital Management LLC, Fort Lee, NJ</w:t>
      </w:r>
    </w:p>
    <w:p w:rsidR="00954B4B" w:rsidRPr="001D5ABE" w:rsidRDefault="00954B4B" w:rsidP="009E7FC0">
      <w:pPr>
        <w:pStyle w:val="ListParagraph"/>
        <w:numPr>
          <w:ilvl w:val="0"/>
          <w:numId w:val="9"/>
        </w:numPr>
        <w:spacing w:before="5"/>
        <w:ind w:right="446"/>
        <w:jc w:val="both"/>
        <w:rPr>
          <w:spacing w:val="-2"/>
          <w:sz w:val="24"/>
          <w:szCs w:val="24"/>
        </w:rPr>
      </w:pPr>
      <w:r w:rsidRPr="001D5ABE">
        <w:rPr>
          <w:spacing w:val="-2"/>
          <w:sz w:val="24"/>
          <w:szCs w:val="24"/>
        </w:rPr>
        <w:t>HighTower Advisors, Manhattan, NY</w:t>
      </w:r>
    </w:p>
    <w:p w:rsidR="00073FA5" w:rsidRDefault="00073FA5" w:rsidP="00FA1331">
      <w:pPr>
        <w:pStyle w:val="ListParagraph"/>
        <w:numPr>
          <w:ilvl w:val="0"/>
          <w:numId w:val="9"/>
        </w:numPr>
        <w:spacing w:before="5"/>
        <w:ind w:right="446"/>
        <w:jc w:val="both"/>
        <w:rPr>
          <w:spacing w:val="-2"/>
          <w:sz w:val="24"/>
          <w:szCs w:val="24"/>
        </w:rPr>
      </w:pPr>
      <w:r w:rsidRPr="001D5ABE">
        <w:rPr>
          <w:spacing w:val="-2"/>
          <w:sz w:val="24"/>
          <w:szCs w:val="24"/>
        </w:rPr>
        <w:t>Gilder Gagnon Howe &amp; Co., Manhattan, NY</w:t>
      </w:r>
    </w:p>
    <w:p w:rsidR="00157F6D" w:rsidRDefault="00157F6D" w:rsidP="00157F6D">
      <w:pPr>
        <w:spacing w:before="5"/>
        <w:ind w:right="446"/>
        <w:jc w:val="both"/>
        <w:rPr>
          <w:spacing w:val="-2"/>
          <w:sz w:val="24"/>
          <w:szCs w:val="24"/>
        </w:rPr>
      </w:pPr>
    </w:p>
    <w:p w:rsidR="009155A2" w:rsidRDefault="009155A2" w:rsidP="009155A2">
      <w:pPr>
        <w:spacing w:before="5"/>
        <w:ind w:right="446"/>
        <w:jc w:val="both"/>
        <w:rPr>
          <w:spacing w:val="-2"/>
          <w:sz w:val="24"/>
          <w:szCs w:val="24"/>
        </w:rPr>
      </w:pPr>
      <w:r w:rsidRPr="009D2FAD">
        <w:rPr>
          <w:b/>
          <w:bCs/>
          <w:spacing w:val="-2"/>
          <w:sz w:val="24"/>
          <w:szCs w:val="24"/>
          <w:u w:val="single"/>
        </w:rPr>
        <w:t>Responsibilities</w:t>
      </w:r>
    </w:p>
    <w:p w:rsidR="009155A2" w:rsidRDefault="009155A2" w:rsidP="009155A2">
      <w:pPr>
        <w:pStyle w:val="ListParagraph"/>
        <w:numPr>
          <w:ilvl w:val="0"/>
          <w:numId w:val="9"/>
        </w:numPr>
        <w:ind w:left="806" w:right="446"/>
        <w:rPr>
          <w:spacing w:val="-2"/>
          <w:sz w:val="24"/>
          <w:szCs w:val="24"/>
        </w:rPr>
      </w:pPr>
      <w:r>
        <w:rPr>
          <w:spacing w:val="-2"/>
          <w:sz w:val="24"/>
          <w:szCs w:val="24"/>
        </w:rPr>
        <w:t>Involved in migrating from .Net homegrown applications to Salesforce.</w:t>
      </w:r>
    </w:p>
    <w:p w:rsidR="009155A2" w:rsidRDefault="009155A2" w:rsidP="009155A2">
      <w:pPr>
        <w:pStyle w:val="ListParagraph"/>
        <w:numPr>
          <w:ilvl w:val="0"/>
          <w:numId w:val="9"/>
        </w:numPr>
        <w:ind w:left="806" w:right="446"/>
        <w:rPr>
          <w:spacing w:val="-2"/>
          <w:sz w:val="24"/>
          <w:szCs w:val="24"/>
        </w:rPr>
      </w:pPr>
      <w:r>
        <w:rPr>
          <w:spacing w:val="-2"/>
          <w:sz w:val="24"/>
          <w:szCs w:val="24"/>
        </w:rPr>
        <w:t>Involved in configuring Client Portal for end clients to login and check their account balances and raise customer service requests etc. Designed the Client portal using salesforce customer communities and implemented CSS, HTML to mirror client’s website styling.</w:t>
      </w:r>
    </w:p>
    <w:p w:rsidR="009155A2" w:rsidRDefault="009155A2" w:rsidP="009155A2">
      <w:pPr>
        <w:pStyle w:val="ListParagraph"/>
        <w:numPr>
          <w:ilvl w:val="0"/>
          <w:numId w:val="9"/>
        </w:numPr>
        <w:ind w:left="806" w:right="446"/>
        <w:rPr>
          <w:spacing w:val="-2"/>
          <w:sz w:val="24"/>
          <w:szCs w:val="24"/>
        </w:rPr>
      </w:pPr>
      <w:r>
        <w:rPr>
          <w:spacing w:val="-2"/>
          <w:sz w:val="24"/>
          <w:szCs w:val="24"/>
        </w:rPr>
        <w:t>Implemented Web to Case that involves client raising customer requests from websites and routing them in salesforce using Salesforce Assignment Rules, Queues &amp; escalation rules.</w:t>
      </w:r>
    </w:p>
    <w:p w:rsidR="009155A2" w:rsidRPr="009155A2" w:rsidRDefault="009155A2" w:rsidP="009155A2">
      <w:pPr>
        <w:pStyle w:val="ListParagraph"/>
        <w:numPr>
          <w:ilvl w:val="0"/>
          <w:numId w:val="9"/>
        </w:numPr>
        <w:ind w:left="806" w:right="446"/>
        <w:rPr>
          <w:spacing w:val="-2"/>
          <w:sz w:val="24"/>
          <w:szCs w:val="24"/>
        </w:rPr>
      </w:pPr>
      <w:r w:rsidRPr="009155A2">
        <w:rPr>
          <w:spacing w:val="-2"/>
          <w:sz w:val="24"/>
          <w:szCs w:val="24"/>
        </w:rPr>
        <w:t>Responsible for various salesforce.com standard objects like Campaigns, Leads, Accounts, Contacts, Opportunity, Forecast, Cases, Reports and Dashboards. </w:t>
      </w:r>
    </w:p>
    <w:p w:rsidR="009155A2" w:rsidRPr="009155A2" w:rsidRDefault="009155A2" w:rsidP="009155A2">
      <w:pPr>
        <w:pStyle w:val="ListParagraph"/>
        <w:numPr>
          <w:ilvl w:val="0"/>
          <w:numId w:val="9"/>
        </w:numPr>
        <w:ind w:left="806" w:right="446"/>
        <w:rPr>
          <w:spacing w:val="-2"/>
          <w:sz w:val="24"/>
          <w:szCs w:val="24"/>
        </w:rPr>
      </w:pPr>
      <w:r w:rsidRPr="009155A2">
        <w:rPr>
          <w:spacing w:val="-2"/>
          <w:sz w:val="24"/>
          <w:szCs w:val="24"/>
        </w:rPr>
        <w:t>Created various workflow rules and Approvals for various campaign processes.</w:t>
      </w:r>
    </w:p>
    <w:p w:rsidR="009155A2" w:rsidRPr="009155A2" w:rsidRDefault="009155A2" w:rsidP="009155A2">
      <w:pPr>
        <w:pStyle w:val="ListParagraph"/>
        <w:numPr>
          <w:ilvl w:val="0"/>
          <w:numId w:val="9"/>
        </w:numPr>
        <w:ind w:left="806" w:right="446"/>
        <w:rPr>
          <w:spacing w:val="-2"/>
          <w:sz w:val="24"/>
          <w:szCs w:val="24"/>
        </w:rPr>
      </w:pPr>
      <w:r w:rsidRPr="009155A2">
        <w:rPr>
          <w:spacing w:val="-2"/>
          <w:sz w:val="24"/>
          <w:szCs w:val="24"/>
        </w:rPr>
        <w:t>Customized the Dashboards to the track usage for productivity and performance of business centers and their sales teams. </w:t>
      </w:r>
    </w:p>
    <w:p w:rsidR="009155A2" w:rsidRPr="009155A2" w:rsidRDefault="009155A2" w:rsidP="009155A2">
      <w:pPr>
        <w:pStyle w:val="ListParagraph"/>
        <w:numPr>
          <w:ilvl w:val="0"/>
          <w:numId w:val="9"/>
        </w:numPr>
        <w:ind w:left="806" w:right="446"/>
        <w:rPr>
          <w:spacing w:val="-2"/>
          <w:sz w:val="24"/>
          <w:szCs w:val="24"/>
        </w:rPr>
      </w:pPr>
      <w:r w:rsidRPr="009155A2">
        <w:rPr>
          <w:spacing w:val="-2"/>
          <w:sz w:val="24"/>
          <w:szCs w:val="24"/>
        </w:rPr>
        <w:t>Created new custom objects, assigned fields, designed page layouts, components as needed to meet design specifications. </w:t>
      </w:r>
    </w:p>
    <w:p w:rsidR="009155A2" w:rsidRDefault="009155A2" w:rsidP="009155A2">
      <w:pPr>
        <w:pStyle w:val="ListParagraph"/>
        <w:numPr>
          <w:ilvl w:val="0"/>
          <w:numId w:val="9"/>
        </w:numPr>
        <w:ind w:left="806" w:right="446"/>
        <w:rPr>
          <w:spacing w:val="-2"/>
          <w:sz w:val="24"/>
          <w:szCs w:val="24"/>
        </w:rPr>
      </w:pPr>
      <w:r>
        <w:rPr>
          <w:spacing w:val="-2"/>
          <w:sz w:val="24"/>
          <w:szCs w:val="24"/>
        </w:rPr>
        <w:t>On-call support during offline hours for any time sensitive issues.</w:t>
      </w:r>
    </w:p>
    <w:p w:rsidR="009155A2" w:rsidRPr="00E64EC3" w:rsidRDefault="009155A2" w:rsidP="009155A2">
      <w:pPr>
        <w:pStyle w:val="ListParagraph"/>
        <w:numPr>
          <w:ilvl w:val="0"/>
          <w:numId w:val="9"/>
        </w:numPr>
        <w:ind w:left="806" w:right="446"/>
        <w:rPr>
          <w:spacing w:val="-2"/>
          <w:sz w:val="24"/>
          <w:szCs w:val="24"/>
        </w:rPr>
      </w:pPr>
      <w:r w:rsidRPr="00E64EC3">
        <w:rPr>
          <w:spacing w:val="-2"/>
          <w:sz w:val="24"/>
          <w:szCs w:val="24"/>
        </w:rPr>
        <w:t>Contributed heavily into creating high-level estimates, sizing, and planning for subsequent projects in the organization roadmap.</w:t>
      </w:r>
    </w:p>
    <w:p w:rsidR="009155A2" w:rsidRPr="00E64EC3" w:rsidRDefault="009155A2" w:rsidP="009155A2">
      <w:pPr>
        <w:pStyle w:val="ListParagraph"/>
        <w:numPr>
          <w:ilvl w:val="0"/>
          <w:numId w:val="9"/>
        </w:numPr>
        <w:ind w:left="806" w:right="446"/>
        <w:rPr>
          <w:spacing w:val="-2"/>
          <w:sz w:val="24"/>
          <w:szCs w:val="24"/>
        </w:rPr>
      </w:pPr>
      <w:r w:rsidRPr="00E64EC3">
        <w:rPr>
          <w:spacing w:val="-2"/>
          <w:sz w:val="24"/>
          <w:szCs w:val="24"/>
        </w:rPr>
        <w:t xml:space="preserve">Led deployments from Sandbox to Production environments using Changed Sets and </w:t>
      </w:r>
      <w:r>
        <w:rPr>
          <w:spacing w:val="-2"/>
          <w:sz w:val="24"/>
          <w:szCs w:val="24"/>
        </w:rPr>
        <w:t xml:space="preserve">ANT. </w:t>
      </w:r>
    </w:p>
    <w:p w:rsidR="009155A2" w:rsidRPr="00E64EC3" w:rsidRDefault="009155A2" w:rsidP="009155A2">
      <w:pPr>
        <w:pStyle w:val="ListParagraph"/>
        <w:numPr>
          <w:ilvl w:val="0"/>
          <w:numId w:val="9"/>
        </w:numPr>
        <w:ind w:left="806" w:right="446"/>
        <w:rPr>
          <w:spacing w:val="-2"/>
          <w:sz w:val="24"/>
          <w:szCs w:val="24"/>
        </w:rPr>
      </w:pPr>
      <w:r w:rsidRPr="00E64EC3">
        <w:rPr>
          <w:spacing w:val="-2"/>
          <w:sz w:val="24"/>
          <w:szCs w:val="24"/>
        </w:rPr>
        <w:t>Led the data management efforts using Apex Data Loader</w:t>
      </w:r>
      <w:r>
        <w:rPr>
          <w:spacing w:val="-2"/>
          <w:sz w:val="24"/>
          <w:szCs w:val="24"/>
        </w:rPr>
        <w:t xml:space="preserve"> and third-party data tools.</w:t>
      </w:r>
    </w:p>
    <w:p w:rsidR="009155A2" w:rsidRPr="00E64EC3" w:rsidRDefault="009155A2" w:rsidP="009155A2">
      <w:pPr>
        <w:pStyle w:val="ListParagraph"/>
        <w:numPr>
          <w:ilvl w:val="0"/>
          <w:numId w:val="9"/>
        </w:numPr>
        <w:ind w:left="806" w:right="446"/>
        <w:rPr>
          <w:spacing w:val="-2"/>
          <w:sz w:val="24"/>
          <w:szCs w:val="24"/>
        </w:rPr>
      </w:pPr>
      <w:r w:rsidRPr="00E64EC3">
        <w:rPr>
          <w:spacing w:val="-2"/>
          <w:sz w:val="24"/>
          <w:szCs w:val="24"/>
        </w:rPr>
        <w:t>Developed prototypes for demo sessions with business, performed design as well as code reviews.</w:t>
      </w:r>
    </w:p>
    <w:p w:rsidR="009155A2" w:rsidRPr="00E64EC3" w:rsidRDefault="009155A2" w:rsidP="009155A2">
      <w:pPr>
        <w:pStyle w:val="ListParagraph"/>
        <w:numPr>
          <w:ilvl w:val="0"/>
          <w:numId w:val="9"/>
        </w:numPr>
        <w:ind w:left="806" w:right="446"/>
        <w:rPr>
          <w:spacing w:val="-2"/>
          <w:sz w:val="24"/>
          <w:szCs w:val="24"/>
        </w:rPr>
      </w:pPr>
      <w:r w:rsidRPr="00E64EC3">
        <w:rPr>
          <w:spacing w:val="-2"/>
          <w:sz w:val="24"/>
          <w:szCs w:val="24"/>
        </w:rPr>
        <w:t>Reviewed Appson the App Exchange for feasibility analysis, and potential implementation.</w:t>
      </w:r>
    </w:p>
    <w:p w:rsidR="009155A2" w:rsidRPr="009155A2" w:rsidRDefault="009155A2" w:rsidP="009155A2">
      <w:pPr>
        <w:pStyle w:val="ListParagraph"/>
        <w:numPr>
          <w:ilvl w:val="0"/>
          <w:numId w:val="9"/>
        </w:numPr>
        <w:ind w:left="806" w:right="446"/>
        <w:rPr>
          <w:spacing w:val="-2"/>
          <w:sz w:val="24"/>
          <w:szCs w:val="24"/>
        </w:rPr>
      </w:pPr>
      <w:r w:rsidRPr="00E64EC3">
        <w:rPr>
          <w:spacing w:val="-2"/>
          <w:sz w:val="24"/>
          <w:szCs w:val="24"/>
        </w:rPr>
        <w:t>User Setup, on-boarding, and Training</w:t>
      </w:r>
      <w:r>
        <w:rPr>
          <w:spacing w:val="-2"/>
          <w:sz w:val="24"/>
          <w:szCs w:val="24"/>
        </w:rPr>
        <w:t>.</w:t>
      </w:r>
    </w:p>
    <w:p w:rsidR="00422928" w:rsidRDefault="00422928" w:rsidP="00157F6D">
      <w:pPr>
        <w:spacing w:before="5"/>
        <w:ind w:right="446"/>
        <w:jc w:val="both"/>
        <w:rPr>
          <w:spacing w:val="-2"/>
          <w:sz w:val="24"/>
          <w:szCs w:val="24"/>
        </w:rPr>
      </w:pPr>
    </w:p>
    <w:p w:rsidR="00482F11" w:rsidRPr="00422928" w:rsidRDefault="00482F11" w:rsidP="00482F11">
      <w:pPr>
        <w:spacing w:before="5" w:after="80"/>
        <w:ind w:right="446"/>
        <w:rPr>
          <w:spacing w:val="-2"/>
          <w:sz w:val="24"/>
          <w:szCs w:val="24"/>
        </w:rPr>
      </w:pPr>
      <w:r w:rsidRPr="00422928">
        <w:rPr>
          <w:b/>
          <w:sz w:val="24"/>
          <w:szCs w:val="24"/>
          <w:highlight w:val="lightGray"/>
          <w:u w:val="single"/>
        </w:rPr>
        <w:t>Role</w:t>
      </w:r>
      <w:r w:rsidRPr="00422928">
        <w:rPr>
          <w:b/>
          <w:sz w:val="24"/>
          <w:szCs w:val="24"/>
          <w:highlight w:val="lightGray"/>
        </w:rPr>
        <w:t>: Salesforce Admin</w:t>
      </w:r>
      <w:r>
        <w:rPr>
          <w:b/>
          <w:sz w:val="24"/>
          <w:szCs w:val="24"/>
          <w:highlight w:val="lightGray"/>
        </w:rPr>
        <w:t xml:space="preserve">istrator </w:t>
      </w:r>
      <w:r>
        <w:rPr>
          <w:b/>
          <w:sz w:val="24"/>
          <w:szCs w:val="24"/>
          <w:highlight w:val="lightGray"/>
        </w:rPr>
        <w:tab/>
      </w:r>
      <w:r>
        <w:rPr>
          <w:b/>
          <w:sz w:val="24"/>
          <w:szCs w:val="24"/>
          <w:highlight w:val="lightGray"/>
        </w:rPr>
        <w:tab/>
      </w:r>
      <w:r>
        <w:rPr>
          <w:b/>
          <w:sz w:val="24"/>
          <w:szCs w:val="24"/>
          <w:highlight w:val="lightGray"/>
        </w:rPr>
        <w:tab/>
      </w:r>
      <w:r>
        <w:rPr>
          <w:b/>
          <w:sz w:val="24"/>
          <w:szCs w:val="24"/>
          <w:highlight w:val="lightGray"/>
        </w:rPr>
        <w:tab/>
      </w:r>
      <w:r>
        <w:rPr>
          <w:b/>
          <w:sz w:val="24"/>
          <w:szCs w:val="24"/>
          <w:highlight w:val="lightGray"/>
        </w:rPr>
        <w:tab/>
        <w:t xml:space="preserve"> Mar</w:t>
      </w:r>
      <w:r w:rsidRPr="00422928">
        <w:rPr>
          <w:b/>
          <w:sz w:val="24"/>
          <w:szCs w:val="24"/>
          <w:highlight w:val="lightGray"/>
        </w:rPr>
        <w:t xml:space="preserve"> 201</w:t>
      </w:r>
      <w:r w:rsidR="00A47139">
        <w:rPr>
          <w:b/>
          <w:sz w:val="24"/>
          <w:szCs w:val="24"/>
          <w:highlight w:val="lightGray"/>
        </w:rPr>
        <w:t>1</w:t>
      </w:r>
      <w:r w:rsidRPr="00422928">
        <w:rPr>
          <w:b/>
          <w:sz w:val="24"/>
          <w:szCs w:val="24"/>
          <w:highlight w:val="lightGray"/>
        </w:rPr>
        <w:t xml:space="preserve"> – </w:t>
      </w:r>
      <w:r>
        <w:rPr>
          <w:b/>
          <w:sz w:val="24"/>
          <w:szCs w:val="24"/>
          <w:highlight w:val="lightGray"/>
        </w:rPr>
        <w:t>Jan 20</w:t>
      </w:r>
      <w:r w:rsidR="000F4613">
        <w:rPr>
          <w:b/>
          <w:sz w:val="24"/>
          <w:szCs w:val="24"/>
          <w:highlight w:val="lightGray"/>
        </w:rPr>
        <w:t>13</w:t>
      </w:r>
    </w:p>
    <w:p w:rsidR="000E6775" w:rsidRPr="000E6775" w:rsidRDefault="00482F11" w:rsidP="000E6775">
      <w:pPr>
        <w:spacing w:before="5"/>
        <w:ind w:right="446"/>
        <w:jc w:val="both"/>
        <w:rPr>
          <w:spacing w:val="-2"/>
          <w:sz w:val="24"/>
          <w:szCs w:val="24"/>
        </w:rPr>
      </w:pPr>
      <w:r w:rsidRPr="00422928">
        <w:rPr>
          <w:b/>
          <w:bCs/>
          <w:spacing w:val="-2"/>
          <w:sz w:val="24"/>
          <w:szCs w:val="24"/>
          <w:u w:val="single"/>
        </w:rPr>
        <w:t>Client</w:t>
      </w:r>
      <w:r>
        <w:rPr>
          <w:b/>
          <w:bCs/>
          <w:spacing w:val="-2"/>
          <w:sz w:val="24"/>
          <w:szCs w:val="24"/>
          <w:u w:val="single"/>
        </w:rPr>
        <w:t>:</w:t>
      </w:r>
      <w:r w:rsidR="009155A2" w:rsidRPr="001D5ABE">
        <w:rPr>
          <w:spacing w:val="-2"/>
          <w:sz w:val="24"/>
          <w:szCs w:val="24"/>
        </w:rPr>
        <w:t>Nasdaq, Manhattan, NY</w:t>
      </w:r>
    </w:p>
    <w:p w:rsidR="00316E5E" w:rsidRDefault="00316E5E" w:rsidP="00316E5E">
      <w:pPr>
        <w:spacing w:before="5"/>
        <w:ind w:right="446"/>
        <w:jc w:val="both"/>
        <w:rPr>
          <w:spacing w:val="-2"/>
          <w:sz w:val="24"/>
          <w:szCs w:val="24"/>
        </w:rPr>
      </w:pPr>
    </w:p>
    <w:p w:rsidR="00316E5E" w:rsidRPr="00316E5E" w:rsidRDefault="00316E5E" w:rsidP="00316E5E">
      <w:pPr>
        <w:spacing w:before="5"/>
        <w:ind w:right="446"/>
        <w:jc w:val="both"/>
        <w:rPr>
          <w:spacing w:val="-2"/>
          <w:sz w:val="24"/>
          <w:szCs w:val="24"/>
        </w:rPr>
      </w:pPr>
      <w:r w:rsidRPr="00316E5E">
        <w:rPr>
          <w:spacing w:val="-2"/>
          <w:sz w:val="24"/>
          <w:szCs w:val="24"/>
        </w:rPr>
        <w:t>Involved in merging of two salesforce applications when OMX merged with Nasdaq and became Nasdaq OMX.</w:t>
      </w:r>
    </w:p>
    <w:p w:rsidR="00316E5E" w:rsidRDefault="00316E5E" w:rsidP="000E6775">
      <w:pPr>
        <w:spacing w:before="5"/>
        <w:ind w:right="446"/>
        <w:jc w:val="both"/>
        <w:rPr>
          <w:b/>
          <w:bCs/>
          <w:spacing w:val="-2"/>
          <w:sz w:val="24"/>
          <w:szCs w:val="24"/>
          <w:u w:val="single"/>
        </w:rPr>
      </w:pPr>
    </w:p>
    <w:p w:rsidR="000E6775" w:rsidRPr="000E6775" w:rsidRDefault="000E6775" w:rsidP="000E6775">
      <w:pPr>
        <w:spacing w:before="5"/>
        <w:ind w:right="446"/>
        <w:jc w:val="both"/>
        <w:rPr>
          <w:spacing w:val="-2"/>
          <w:sz w:val="24"/>
          <w:szCs w:val="24"/>
        </w:rPr>
      </w:pPr>
      <w:r w:rsidRPr="000E6775">
        <w:rPr>
          <w:b/>
          <w:bCs/>
          <w:spacing w:val="-2"/>
          <w:sz w:val="24"/>
          <w:szCs w:val="24"/>
          <w:u w:val="single"/>
        </w:rPr>
        <w:t>Responsibilities</w:t>
      </w:r>
    </w:p>
    <w:p w:rsidR="00A47139"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 xml:space="preserve">Administered Salesforce Org of </w:t>
      </w:r>
      <w:r w:rsidR="00A47139">
        <w:rPr>
          <w:spacing w:val="-2"/>
          <w:sz w:val="24"/>
          <w:szCs w:val="24"/>
        </w:rPr>
        <w:t>700</w:t>
      </w:r>
      <w:r w:rsidRPr="000E6775">
        <w:rPr>
          <w:spacing w:val="-2"/>
          <w:sz w:val="24"/>
          <w:szCs w:val="24"/>
        </w:rPr>
        <w:t xml:space="preserve"> users</w:t>
      </w:r>
      <w:r w:rsidR="00A47139">
        <w:rPr>
          <w:spacing w:val="-2"/>
          <w:sz w:val="24"/>
          <w:szCs w:val="24"/>
        </w:rPr>
        <w:t xml:space="preserve"> before merge of companies and after merge Administered 1200 salesforce users.</w:t>
      </w:r>
    </w:p>
    <w:p w:rsidR="00482F11" w:rsidRDefault="00A47139" w:rsidP="000E6775">
      <w:pPr>
        <w:pStyle w:val="ListParagraph"/>
        <w:numPr>
          <w:ilvl w:val="0"/>
          <w:numId w:val="19"/>
        </w:numPr>
        <w:spacing w:before="5"/>
        <w:ind w:right="446"/>
        <w:jc w:val="both"/>
        <w:rPr>
          <w:spacing w:val="-2"/>
          <w:sz w:val="24"/>
          <w:szCs w:val="24"/>
        </w:rPr>
      </w:pPr>
      <w:r>
        <w:rPr>
          <w:spacing w:val="-2"/>
          <w:sz w:val="24"/>
          <w:szCs w:val="24"/>
        </w:rPr>
        <w:t>Involved in creation of</w:t>
      </w:r>
      <w:r w:rsidR="000E6775" w:rsidRPr="000E6775">
        <w:rPr>
          <w:spacing w:val="-2"/>
          <w:sz w:val="24"/>
          <w:szCs w:val="24"/>
        </w:rPr>
        <w:t xml:space="preserve"> Custom Objects, Custom fields, Page layouts, Sales/Service Processes, Validation Rules, Assignment Rules, Approval Processes, Escalation Rules, Workflow rules, Process Builders, Flows, Reports, Dashboards, data load/management, App exchange apps etc</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lastRenderedPageBreak/>
        <w:t xml:space="preserve">Moving and redesign/automation of business processes/workflows to </w:t>
      </w:r>
      <w:r w:rsidR="00A47139" w:rsidRPr="000E6775">
        <w:rPr>
          <w:spacing w:val="-2"/>
          <w:sz w:val="24"/>
          <w:szCs w:val="24"/>
        </w:rPr>
        <w:t>accommodate</w:t>
      </w:r>
      <w:r w:rsidRPr="000E6775">
        <w:rPr>
          <w:spacing w:val="-2"/>
          <w:sz w:val="24"/>
          <w:szCs w:val="24"/>
        </w:rPr>
        <w:t xml:space="preserve"> merge of companies.</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 xml:space="preserve">Helped in </w:t>
      </w:r>
      <w:r w:rsidR="00A47139" w:rsidRPr="000E6775">
        <w:rPr>
          <w:spacing w:val="-2"/>
          <w:sz w:val="24"/>
          <w:szCs w:val="24"/>
        </w:rPr>
        <w:t>building</w:t>
      </w:r>
      <w:r w:rsidRPr="000E6775">
        <w:rPr>
          <w:spacing w:val="-2"/>
          <w:sz w:val="24"/>
          <w:szCs w:val="24"/>
        </w:rPr>
        <w:t xml:space="preserve"> real time salesforce to salesforce integration to have continuous sync of Accounts, contacts &amp; Opportunities.</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Analyzed both applications to find duplicate processes/bugs and found possible workarounds.</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 xml:space="preserve">Configuration of Salesforce CRM application including customizing Salesforce.com fields, page layouts, record types, profiles, roles, </w:t>
      </w:r>
      <w:r w:rsidR="00A47139" w:rsidRPr="000E6775">
        <w:rPr>
          <w:spacing w:val="-2"/>
          <w:sz w:val="24"/>
          <w:szCs w:val="24"/>
        </w:rPr>
        <w:t>security,</w:t>
      </w:r>
      <w:r w:rsidRPr="000E6775">
        <w:rPr>
          <w:spacing w:val="-2"/>
          <w:sz w:val="24"/>
          <w:szCs w:val="24"/>
        </w:rPr>
        <w:t xml:space="preserve"> and workflow rules, etc.</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Development of reports, dashboards, and processes to continuously monitor data quality and integrity.</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 xml:space="preserve">Maintained a strong understanding of other related business applications </w:t>
      </w:r>
      <w:r w:rsidR="00A47139" w:rsidRPr="000E6775">
        <w:rPr>
          <w:spacing w:val="-2"/>
          <w:sz w:val="24"/>
          <w:szCs w:val="24"/>
        </w:rPr>
        <w:t>to</w:t>
      </w:r>
      <w:r w:rsidRPr="000E6775">
        <w:rPr>
          <w:spacing w:val="-2"/>
          <w:sz w:val="24"/>
          <w:szCs w:val="24"/>
        </w:rPr>
        <w:t xml:space="preserve"> make recommendations for company-wide system and process improvements.</w:t>
      </w:r>
    </w:p>
    <w:p w:rsidR="000E6775" w:rsidRP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Importing and Exporting of data using CRM Data loaders and data manipulation.</w:t>
      </w:r>
    </w:p>
    <w:p w:rsidR="000E6775" w:rsidRDefault="000E6775" w:rsidP="000E6775">
      <w:pPr>
        <w:pStyle w:val="ListParagraph"/>
        <w:numPr>
          <w:ilvl w:val="0"/>
          <w:numId w:val="19"/>
        </w:numPr>
        <w:spacing w:before="5"/>
        <w:ind w:right="446"/>
        <w:jc w:val="both"/>
        <w:rPr>
          <w:spacing w:val="-2"/>
          <w:sz w:val="24"/>
          <w:szCs w:val="24"/>
        </w:rPr>
      </w:pPr>
      <w:r w:rsidRPr="000E6775">
        <w:rPr>
          <w:spacing w:val="-2"/>
          <w:sz w:val="24"/>
          <w:szCs w:val="24"/>
        </w:rPr>
        <w:t xml:space="preserve">Developed training plans, materials, and documentation for database users, keep materials </w:t>
      </w:r>
      <w:r w:rsidR="00A47139" w:rsidRPr="000E6775">
        <w:rPr>
          <w:spacing w:val="-2"/>
          <w:sz w:val="24"/>
          <w:szCs w:val="24"/>
        </w:rPr>
        <w:t>up to date</w:t>
      </w:r>
      <w:r w:rsidRPr="000E6775">
        <w:rPr>
          <w:spacing w:val="-2"/>
          <w:sz w:val="24"/>
          <w:szCs w:val="24"/>
        </w:rPr>
        <w:t xml:space="preserve">, coordinate new user and ongoing training </w:t>
      </w:r>
      <w:r w:rsidR="00A47139" w:rsidRPr="000E6775">
        <w:rPr>
          <w:spacing w:val="-2"/>
          <w:sz w:val="24"/>
          <w:szCs w:val="24"/>
        </w:rPr>
        <w:t>sessions.</w:t>
      </w:r>
    </w:p>
    <w:p w:rsidR="000E6775" w:rsidRPr="000E6775" w:rsidRDefault="000E6775" w:rsidP="000E6775">
      <w:pPr>
        <w:spacing w:before="5"/>
        <w:ind w:right="446"/>
        <w:jc w:val="both"/>
        <w:rPr>
          <w:spacing w:val="-2"/>
          <w:sz w:val="24"/>
          <w:szCs w:val="24"/>
        </w:rPr>
      </w:pPr>
    </w:p>
    <w:p w:rsidR="00A47139" w:rsidRPr="00422928" w:rsidRDefault="00A47139" w:rsidP="00A47139">
      <w:pPr>
        <w:spacing w:before="5" w:after="80"/>
        <w:ind w:right="446"/>
        <w:rPr>
          <w:spacing w:val="-2"/>
          <w:sz w:val="24"/>
          <w:szCs w:val="24"/>
        </w:rPr>
      </w:pPr>
      <w:r w:rsidRPr="00422928">
        <w:rPr>
          <w:b/>
          <w:sz w:val="24"/>
          <w:szCs w:val="24"/>
          <w:highlight w:val="lightGray"/>
          <w:u w:val="single"/>
        </w:rPr>
        <w:t>Role</w:t>
      </w:r>
      <w:r w:rsidRPr="00422928">
        <w:rPr>
          <w:b/>
          <w:sz w:val="24"/>
          <w:szCs w:val="24"/>
          <w:highlight w:val="lightGray"/>
        </w:rPr>
        <w:t xml:space="preserve">: Salesforce </w:t>
      </w:r>
      <w:r>
        <w:rPr>
          <w:b/>
          <w:sz w:val="24"/>
          <w:szCs w:val="24"/>
          <w:highlight w:val="lightGray"/>
        </w:rPr>
        <w:t>Analyst/Admin</w:t>
      </w:r>
      <w:r w:rsidR="000F4613">
        <w:rPr>
          <w:b/>
          <w:sz w:val="24"/>
          <w:szCs w:val="24"/>
          <w:highlight w:val="lightGray"/>
        </w:rPr>
        <w:t>istrator</w:t>
      </w:r>
      <w:r>
        <w:rPr>
          <w:b/>
          <w:sz w:val="24"/>
          <w:szCs w:val="24"/>
          <w:highlight w:val="lightGray"/>
        </w:rPr>
        <w:tab/>
      </w:r>
      <w:r>
        <w:rPr>
          <w:b/>
          <w:sz w:val="24"/>
          <w:szCs w:val="24"/>
          <w:highlight w:val="lightGray"/>
        </w:rPr>
        <w:tab/>
      </w:r>
      <w:r>
        <w:rPr>
          <w:b/>
          <w:sz w:val="24"/>
          <w:szCs w:val="24"/>
          <w:highlight w:val="lightGray"/>
        </w:rPr>
        <w:tab/>
        <w:t xml:space="preserve"> Jan</w:t>
      </w:r>
      <w:r w:rsidRPr="00422928">
        <w:rPr>
          <w:b/>
          <w:sz w:val="24"/>
          <w:szCs w:val="24"/>
          <w:highlight w:val="lightGray"/>
        </w:rPr>
        <w:t xml:space="preserve"> 201</w:t>
      </w:r>
      <w:r>
        <w:rPr>
          <w:b/>
          <w:sz w:val="24"/>
          <w:szCs w:val="24"/>
          <w:highlight w:val="lightGray"/>
        </w:rPr>
        <w:t>0</w:t>
      </w:r>
      <w:r w:rsidRPr="00422928">
        <w:rPr>
          <w:b/>
          <w:sz w:val="24"/>
          <w:szCs w:val="24"/>
          <w:highlight w:val="lightGray"/>
        </w:rPr>
        <w:t xml:space="preserve"> – </w:t>
      </w:r>
      <w:r>
        <w:rPr>
          <w:b/>
          <w:sz w:val="24"/>
          <w:szCs w:val="24"/>
          <w:highlight w:val="lightGray"/>
        </w:rPr>
        <w:t>Mar 20</w:t>
      </w:r>
      <w:r w:rsidR="00316E5E">
        <w:rPr>
          <w:b/>
          <w:sz w:val="24"/>
          <w:szCs w:val="24"/>
          <w:highlight w:val="lightGray"/>
        </w:rPr>
        <w:t>1</w:t>
      </w:r>
      <w:r>
        <w:rPr>
          <w:b/>
          <w:sz w:val="24"/>
          <w:szCs w:val="24"/>
          <w:highlight w:val="lightGray"/>
        </w:rPr>
        <w:t>1</w:t>
      </w:r>
    </w:p>
    <w:p w:rsidR="00A47139" w:rsidRPr="00422928" w:rsidRDefault="00A47139" w:rsidP="00A47139">
      <w:pPr>
        <w:spacing w:before="5"/>
        <w:ind w:right="446"/>
        <w:jc w:val="both"/>
        <w:rPr>
          <w:b/>
          <w:bCs/>
          <w:spacing w:val="-2"/>
          <w:sz w:val="24"/>
          <w:szCs w:val="24"/>
          <w:u w:val="single"/>
        </w:rPr>
      </w:pPr>
      <w:r w:rsidRPr="00422928">
        <w:rPr>
          <w:b/>
          <w:bCs/>
          <w:spacing w:val="-2"/>
          <w:sz w:val="24"/>
          <w:szCs w:val="24"/>
          <w:u w:val="single"/>
        </w:rPr>
        <w:t>Clients</w:t>
      </w:r>
    </w:p>
    <w:p w:rsidR="00073FA5" w:rsidRPr="001D5ABE" w:rsidRDefault="00073FA5" w:rsidP="00073FA5">
      <w:pPr>
        <w:pStyle w:val="ListParagraph"/>
        <w:numPr>
          <w:ilvl w:val="0"/>
          <w:numId w:val="9"/>
        </w:numPr>
        <w:spacing w:before="5"/>
        <w:ind w:right="446"/>
        <w:jc w:val="both"/>
        <w:rPr>
          <w:spacing w:val="-2"/>
          <w:sz w:val="24"/>
          <w:szCs w:val="24"/>
        </w:rPr>
      </w:pPr>
      <w:r w:rsidRPr="001D5ABE">
        <w:rPr>
          <w:spacing w:val="-2"/>
          <w:sz w:val="24"/>
          <w:szCs w:val="24"/>
        </w:rPr>
        <w:t>Massey Quick &amp; Co, Morristown, NJ</w:t>
      </w:r>
    </w:p>
    <w:p w:rsidR="00A43711" w:rsidRPr="001D5ABE" w:rsidRDefault="00A43711" w:rsidP="00073FA5">
      <w:pPr>
        <w:pStyle w:val="ListParagraph"/>
        <w:numPr>
          <w:ilvl w:val="0"/>
          <w:numId w:val="9"/>
        </w:numPr>
        <w:spacing w:before="5"/>
        <w:ind w:right="446"/>
        <w:jc w:val="both"/>
        <w:rPr>
          <w:spacing w:val="-2"/>
          <w:sz w:val="24"/>
          <w:szCs w:val="24"/>
        </w:rPr>
      </w:pPr>
      <w:r w:rsidRPr="001D5ABE">
        <w:rPr>
          <w:spacing w:val="-2"/>
          <w:sz w:val="24"/>
          <w:szCs w:val="24"/>
        </w:rPr>
        <w:t>B</w:t>
      </w:r>
      <w:r w:rsidR="0023674E">
        <w:rPr>
          <w:spacing w:val="-2"/>
          <w:sz w:val="24"/>
          <w:szCs w:val="24"/>
        </w:rPr>
        <w:t>CI</w:t>
      </w:r>
      <w:r w:rsidRPr="001D5ABE">
        <w:rPr>
          <w:spacing w:val="-2"/>
          <w:sz w:val="24"/>
          <w:szCs w:val="24"/>
        </w:rPr>
        <w:t xml:space="preserve"> Securities, Miami, FL</w:t>
      </w:r>
    </w:p>
    <w:p w:rsidR="00073FA5" w:rsidRPr="001D5ABE" w:rsidRDefault="00073FA5" w:rsidP="00073FA5">
      <w:pPr>
        <w:pStyle w:val="ListParagraph"/>
        <w:numPr>
          <w:ilvl w:val="0"/>
          <w:numId w:val="9"/>
        </w:numPr>
        <w:spacing w:before="5"/>
        <w:ind w:right="446"/>
        <w:jc w:val="both"/>
        <w:rPr>
          <w:spacing w:val="-2"/>
          <w:sz w:val="24"/>
          <w:szCs w:val="24"/>
        </w:rPr>
      </w:pPr>
      <w:r w:rsidRPr="001D5ABE">
        <w:rPr>
          <w:spacing w:val="-2"/>
          <w:sz w:val="24"/>
          <w:szCs w:val="24"/>
        </w:rPr>
        <w:t>Ultralat Capital Markets, Miami, FL</w:t>
      </w:r>
    </w:p>
    <w:p w:rsidR="00A43711" w:rsidRPr="001D5ABE" w:rsidRDefault="00A43711" w:rsidP="00A43711">
      <w:pPr>
        <w:pStyle w:val="ListParagraph"/>
        <w:numPr>
          <w:ilvl w:val="0"/>
          <w:numId w:val="9"/>
        </w:numPr>
        <w:spacing w:before="5"/>
        <w:ind w:right="446"/>
        <w:jc w:val="both"/>
        <w:rPr>
          <w:spacing w:val="-2"/>
          <w:sz w:val="24"/>
          <w:szCs w:val="24"/>
        </w:rPr>
      </w:pPr>
      <w:r w:rsidRPr="001D5ABE">
        <w:rPr>
          <w:spacing w:val="-2"/>
          <w:sz w:val="24"/>
          <w:szCs w:val="24"/>
        </w:rPr>
        <w:t>Lourd Murray, Beverly Hills, CA</w:t>
      </w:r>
    </w:p>
    <w:p w:rsidR="00293894" w:rsidRPr="001D5ABE" w:rsidRDefault="00293894" w:rsidP="00A43711">
      <w:pPr>
        <w:pStyle w:val="ListParagraph"/>
        <w:numPr>
          <w:ilvl w:val="0"/>
          <w:numId w:val="9"/>
        </w:numPr>
        <w:spacing w:before="5"/>
        <w:ind w:right="446"/>
        <w:jc w:val="both"/>
        <w:rPr>
          <w:spacing w:val="-2"/>
          <w:sz w:val="24"/>
          <w:szCs w:val="24"/>
        </w:rPr>
      </w:pPr>
      <w:r w:rsidRPr="001D5ABE">
        <w:rPr>
          <w:spacing w:val="-2"/>
          <w:sz w:val="24"/>
          <w:szCs w:val="24"/>
        </w:rPr>
        <w:t>Harris Bank, Chicago, IL</w:t>
      </w:r>
    </w:p>
    <w:p w:rsidR="00A47139" w:rsidRDefault="00A47139" w:rsidP="00A47139">
      <w:pPr>
        <w:spacing w:before="5"/>
        <w:ind w:right="446"/>
        <w:jc w:val="both"/>
        <w:rPr>
          <w:b/>
          <w:bCs/>
          <w:spacing w:val="-2"/>
          <w:sz w:val="24"/>
          <w:szCs w:val="24"/>
          <w:u w:val="single"/>
        </w:rPr>
      </w:pPr>
    </w:p>
    <w:p w:rsidR="00A47139" w:rsidRPr="00A47139" w:rsidRDefault="00A47139" w:rsidP="00A47139">
      <w:pPr>
        <w:spacing w:before="5"/>
        <w:ind w:right="446"/>
        <w:jc w:val="both"/>
        <w:rPr>
          <w:spacing w:val="-2"/>
          <w:sz w:val="24"/>
          <w:szCs w:val="24"/>
        </w:rPr>
      </w:pPr>
      <w:r w:rsidRPr="00A47139">
        <w:rPr>
          <w:b/>
          <w:bCs/>
          <w:spacing w:val="-2"/>
          <w:sz w:val="24"/>
          <w:szCs w:val="24"/>
          <w:u w:val="single"/>
        </w:rPr>
        <w:t>Responsibilities</w:t>
      </w:r>
    </w:p>
    <w:p w:rsidR="00073FA5" w:rsidRDefault="00073FA5" w:rsidP="00954B4B">
      <w:pPr>
        <w:spacing w:before="5"/>
        <w:ind w:right="446"/>
        <w:jc w:val="both"/>
        <w:rPr>
          <w:spacing w:val="-2"/>
          <w:sz w:val="24"/>
          <w:szCs w:val="24"/>
        </w:rPr>
      </w:pP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Meetings with business users to discuss the requirements converting them to Technical requirements for development.</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 xml:space="preserve">Created custom reports and complex dashboards. </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 xml:space="preserve">Complete configuration/customization of application end-to-end including configuration of: Fields, page layouts, cascading picklists, Record Types, workflows, validation rules. </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Worked with standard salesforce.com standard objects like Accounts, Contacts, Leads, Opportunities, and Campaigns etc</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Created page layouts, search layouts to organize fields, custom links, related lists, and other components on record pages.</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Designed and deployed Custom tabs, Approval Processes and Auto-Response Rules for automating business logic.</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Creation of Profiles/Roles according to requirements and implemented a security matrix.</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Involved in fixing various bugs, helped user issues, password resets etc.</w:t>
      </w:r>
    </w:p>
    <w:p w:rsidR="00A47139" w:rsidRPr="00A47139" w:rsidRDefault="00A47139" w:rsidP="00A47139">
      <w:pPr>
        <w:pStyle w:val="Default"/>
        <w:numPr>
          <w:ilvl w:val="0"/>
          <w:numId w:val="9"/>
        </w:numPr>
        <w:rPr>
          <w:rFonts w:ascii="Times New Roman" w:hAnsi="Times New Roman" w:cs="Times New Roman"/>
        </w:rPr>
      </w:pPr>
      <w:r w:rsidRPr="00A47139">
        <w:rPr>
          <w:rFonts w:ascii="Times New Roman" w:hAnsi="Times New Roman" w:cs="Times New Roman"/>
        </w:rPr>
        <w:t>Worked under severe deadlines to accomplish tasks at hand.</w:t>
      </w:r>
    </w:p>
    <w:p w:rsidR="00A47139" w:rsidRDefault="00A47139" w:rsidP="00954B4B">
      <w:pPr>
        <w:spacing w:before="5"/>
        <w:ind w:right="446"/>
        <w:jc w:val="both"/>
        <w:rPr>
          <w:spacing w:val="-2"/>
          <w:sz w:val="24"/>
          <w:szCs w:val="24"/>
        </w:rPr>
      </w:pPr>
    </w:p>
    <w:p w:rsidR="00A47139" w:rsidRPr="00422928" w:rsidRDefault="00A47139" w:rsidP="00A47139">
      <w:pPr>
        <w:spacing w:before="5" w:after="80"/>
        <w:ind w:right="446"/>
        <w:rPr>
          <w:spacing w:val="-2"/>
          <w:sz w:val="24"/>
          <w:szCs w:val="24"/>
        </w:rPr>
      </w:pPr>
      <w:r w:rsidRPr="00422928">
        <w:rPr>
          <w:b/>
          <w:sz w:val="24"/>
          <w:szCs w:val="24"/>
          <w:highlight w:val="lightGray"/>
          <w:u w:val="single"/>
        </w:rPr>
        <w:t>Role</w:t>
      </w:r>
      <w:r w:rsidRPr="00422928">
        <w:rPr>
          <w:b/>
          <w:sz w:val="24"/>
          <w:szCs w:val="24"/>
          <w:highlight w:val="lightGray"/>
        </w:rPr>
        <w:t xml:space="preserve">: </w:t>
      </w:r>
      <w:r w:rsidR="00316E5E">
        <w:rPr>
          <w:b/>
          <w:sz w:val="24"/>
          <w:szCs w:val="24"/>
          <w:highlight w:val="lightGray"/>
        </w:rPr>
        <w:t>Oracle CRM OnDemand Admin</w:t>
      </w:r>
      <w:r w:rsidR="000F4613">
        <w:rPr>
          <w:b/>
          <w:sz w:val="24"/>
          <w:szCs w:val="24"/>
          <w:highlight w:val="lightGray"/>
        </w:rPr>
        <w:t>istrator</w:t>
      </w:r>
      <w:r>
        <w:rPr>
          <w:b/>
          <w:sz w:val="24"/>
          <w:szCs w:val="24"/>
          <w:highlight w:val="lightGray"/>
        </w:rPr>
        <w:tab/>
      </w:r>
      <w:r>
        <w:rPr>
          <w:b/>
          <w:sz w:val="24"/>
          <w:szCs w:val="24"/>
          <w:highlight w:val="lightGray"/>
        </w:rPr>
        <w:tab/>
      </w:r>
      <w:r>
        <w:rPr>
          <w:b/>
          <w:sz w:val="24"/>
          <w:szCs w:val="24"/>
          <w:highlight w:val="lightGray"/>
        </w:rPr>
        <w:tab/>
      </w:r>
      <w:r w:rsidR="00316E5E">
        <w:rPr>
          <w:b/>
          <w:sz w:val="24"/>
          <w:szCs w:val="24"/>
          <w:highlight w:val="lightGray"/>
        </w:rPr>
        <w:t>Sep</w:t>
      </w:r>
      <w:r w:rsidRPr="00422928">
        <w:rPr>
          <w:b/>
          <w:sz w:val="24"/>
          <w:szCs w:val="24"/>
          <w:highlight w:val="lightGray"/>
        </w:rPr>
        <w:t xml:space="preserve"> 20</w:t>
      </w:r>
      <w:r w:rsidR="00316E5E">
        <w:rPr>
          <w:b/>
          <w:sz w:val="24"/>
          <w:szCs w:val="24"/>
          <w:highlight w:val="lightGray"/>
        </w:rPr>
        <w:t>08</w:t>
      </w:r>
      <w:r w:rsidRPr="00422928">
        <w:rPr>
          <w:b/>
          <w:sz w:val="24"/>
          <w:szCs w:val="24"/>
          <w:highlight w:val="lightGray"/>
        </w:rPr>
        <w:t xml:space="preserve"> – </w:t>
      </w:r>
      <w:r w:rsidR="00316E5E">
        <w:rPr>
          <w:b/>
          <w:sz w:val="24"/>
          <w:szCs w:val="24"/>
          <w:highlight w:val="lightGray"/>
        </w:rPr>
        <w:t>Jan</w:t>
      </w:r>
      <w:r>
        <w:rPr>
          <w:b/>
          <w:sz w:val="24"/>
          <w:szCs w:val="24"/>
          <w:highlight w:val="lightGray"/>
        </w:rPr>
        <w:t xml:space="preserve"> 20</w:t>
      </w:r>
      <w:r w:rsidR="00316E5E">
        <w:rPr>
          <w:b/>
          <w:sz w:val="24"/>
          <w:szCs w:val="24"/>
          <w:highlight w:val="lightGray"/>
        </w:rPr>
        <w:t>10</w:t>
      </w:r>
    </w:p>
    <w:p w:rsidR="00A47139" w:rsidRPr="00422928" w:rsidRDefault="00A47139" w:rsidP="00A47139">
      <w:pPr>
        <w:spacing w:before="5"/>
        <w:ind w:right="446"/>
        <w:jc w:val="both"/>
        <w:rPr>
          <w:b/>
          <w:bCs/>
          <w:spacing w:val="-2"/>
          <w:sz w:val="24"/>
          <w:szCs w:val="24"/>
          <w:u w:val="single"/>
        </w:rPr>
      </w:pPr>
      <w:r w:rsidRPr="00422928">
        <w:rPr>
          <w:b/>
          <w:bCs/>
          <w:spacing w:val="-2"/>
          <w:sz w:val="24"/>
          <w:szCs w:val="24"/>
          <w:u w:val="single"/>
        </w:rPr>
        <w:t>Clients</w:t>
      </w:r>
    </w:p>
    <w:p w:rsidR="00E546AB" w:rsidRDefault="00E546AB" w:rsidP="00E546AB">
      <w:pPr>
        <w:widowControl w:val="0"/>
        <w:autoSpaceDE w:val="0"/>
        <w:autoSpaceDN w:val="0"/>
        <w:adjustRightInd w:val="0"/>
        <w:spacing w:before="2" w:line="180" w:lineRule="exact"/>
        <w:rPr>
          <w:rFonts w:ascii="Calibri" w:hAnsi="Calibri" w:cs="Calibri"/>
          <w:color w:val="000000"/>
          <w:sz w:val="24"/>
          <w:szCs w:val="24"/>
        </w:rPr>
      </w:pPr>
    </w:p>
    <w:p w:rsidR="00D17BD1" w:rsidRPr="00D17BD1" w:rsidRDefault="00490FC1" w:rsidP="00D17BD1">
      <w:pPr>
        <w:ind w:right="96"/>
        <w:jc w:val="both"/>
        <w:rPr>
          <w:bCs/>
          <w:spacing w:val="-2"/>
          <w:sz w:val="24"/>
          <w:szCs w:val="24"/>
        </w:rPr>
      </w:pPr>
      <w:r w:rsidRPr="00D17BD1">
        <w:rPr>
          <w:bCs/>
          <w:spacing w:val="-2"/>
          <w:sz w:val="24"/>
          <w:szCs w:val="24"/>
        </w:rPr>
        <w:lastRenderedPageBreak/>
        <w:t>Steelcase Inc, Grand Rapids, M</w:t>
      </w:r>
      <w:r w:rsidR="00D17BD1" w:rsidRPr="00D17BD1">
        <w:rPr>
          <w:bCs/>
          <w:spacing w:val="-2"/>
          <w:sz w:val="24"/>
          <w:szCs w:val="24"/>
        </w:rPr>
        <w:t>I</w:t>
      </w:r>
    </w:p>
    <w:p w:rsidR="00D17BD1" w:rsidRDefault="00D17BD1" w:rsidP="00D17BD1">
      <w:pPr>
        <w:ind w:right="96"/>
        <w:jc w:val="both"/>
        <w:rPr>
          <w:spacing w:val="-2"/>
          <w:sz w:val="24"/>
          <w:szCs w:val="24"/>
        </w:rPr>
      </w:pPr>
      <w:r w:rsidRPr="001D5ABE">
        <w:rPr>
          <w:spacing w:val="-2"/>
          <w:sz w:val="24"/>
          <w:szCs w:val="24"/>
        </w:rPr>
        <w:t>Greenhill &amp; Co Investment Banking, Manhattan, NY</w:t>
      </w:r>
    </w:p>
    <w:p w:rsidR="00D17BD1" w:rsidRDefault="00D17BD1" w:rsidP="00D17BD1">
      <w:pPr>
        <w:ind w:right="96"/>
        <w:jc w:val="both"/>
        <w:rPr>
          <w:b/>
          <w:spacing w:val="-2"/>
          <w:sz w:val="24"/>
          <w:szCs w:val="24"/>
        </w:rPr>
      </w:pPr>
      <w:r w:rsidRPr="001D5ABE">
        <w:rPr>
          <w:spacing w:val="-2"/>
          <w:sz w:val="24"/>
          <w:szCs w:val="24"/>
        </w:rPr>
        <w:t>Fidelity Investments, Boston, MA</w:t>
      </w:r>
    </w:p>
    <w:p w:rsidR="00E546AB" w:rsidRDefault="00D17BD1" w:rsidP="00D17BD1">
      <w:pPr>
        <w:widowControl w:val="0"/>
        <w:autoSpaceDE w:val="0"/>
        <w:autoSpaceDN w:val="0"/>
        <w:adjustRightInd w:val="0"/>
        <w:spacing w:line="288" w:lineRule="exact"/>
        <w:rPr>
          <w:spacing w:val="-2"/>
          <w:sz w:val="24"/>
          <w:szCs w:val="24"/>
        </w:rPr>
      </w:pPr>
      <w:r w:rsidRPr="001D5ABE">
        <w:rPr>
          <w:spacing w:val="-2"/>
          <w:sz w:val="24"/>
          <w:szCs w:val="24"/>
        </w:rPr>
        <w:t>Starbucks Coffee Company, Seattle, WA</w:t>
      </w:r>
      <w:r w:rsidRPr="00D17BD1">
        <w:rPr>
          <w:b/>
          <w:bCs/>
          <w:spacing w:val="-2"/>
          <w:sz w:val="24"/>
          <w:szCs w:val="24"/>
        </w:rPr>
        <w:t>(Awarded most outrageous expansion by Oracle)</w:t>
      </w:r>
    </w:p>
    <w:p w:rsidR="00D17BD1" w:rsidRDefault="00D17BD1" w:rsidP="00D17BD1">
      <w:pPr>
        <w:widowControl w:val="0"/>
        <w:autoSpaceDE w:val="0"/>
        <w:autoSpaceDN w:val="0"/>
        <w:adjustRightInd w:val="0"/>
        <w:spacing w:line="288" w:lineRule="exact"/>
        <w:rPr>
          <w:spacing w:val="-2"/>
          <w:sz w:val="24"/>
          <w:szCs w:val="24"/>
        </w:rPr>
      </w:pPr>
      <w:r w:rsidRPr="001D5ABE">
        <w:rPr>
          <w:spacing w:val="-2"/>
          <w:sz w:val="24"/>
          <w:szCs w:val="24"/>
        </w:rPr>
        <w:t>Pearson Publishing, Boston, MA</w:t>
      </w:r>
    </w:p>
    <w:p w:rsidR="00D17BD1" w:rsidRPr="00D17BD1" w:rsidRDefault="00D17BD1" w:rsidP="00D17BD1">
      <w:pPr>
        <w:widowControl w:val="0"/>
        <w:autoSpaceDE w:val="0"/>
        <w:autoSpaceDN w:val="0"/>
        <w:adjustRightInd w:val="0"/>
        <w:spacing w:line="288" w:lineRule="exact"/>
        <w:rPr>
          <w:spacing w:val="-2"/>
          <w:sz w:val="24"/>
          <w:szCs w:val="24"/>
        </w:rPr>
      </w:pPr>
      <w:r w:rsidRPr="00D17BD1">
        <w:rPr>
          <w:spacing w:val="-2"/>
          <w:sz w:val="24"/>
          <w:szCs w:val="24"/>
        </w:rPr>
        <w:t>Natixis Global Asset Management, Boston, MA</w:t>
      </w:r>
    </w:p>
    <w:p w:rsidR="00D17BD1" w:rsidRDefault="00D17BD1" w:rsidP="00D17BD1">
      <w:pPr>
        <w:widowControl w:val="0"/>
        <w:autoSpaceDE w:val="0"/>
        <w:autoSpaceDN w:val="0"/>
        <w:adjustRightInd w:val="0"/>
        <w:spacing w:line="288" w:lineRule="exact"/>
        <w:rPr>
          <w:spacing w:val="-2"/>
          <w:sz w:val="24"/>
          <w:szCs w:val="24"/>
        </w:rPr>
      </w:pPr>
      <w:r w:rsidRPr="00D17BD1">
        <w:rPr>
          <w:spacing w:val="-2"/>
          <w:sz w:val="24"/>
          <w:szCs w:val="24"/>
        </w:rPr>
        <w:t>AON Risk, Reassurance and Human resources, Dallas, TX</w:t>
      </w:r>
    </w:p>
    <w:p w:rsidR="00D17BD1" w:rsidRPr="001D5ABE" w:rsidRDefault="00D17BD1" w:rsidP="00D17BD1">
      <w:pPr>
        <w:widowControl w:val="0"/>
        <w:autoSpaceDE w:val="0"/>
        <w:autoSpaceDN w:val="0"/>
        <w:adjustRightInd w:val="0"/>
        <w:spacing w:line="288" w:lineRule="exact"/>
        <w:rPr>
          <w:sz w:val="24"/>
          <w:szCs w:val="24"/>
        </w:rPr>
      </w:pPr>
    </w:p>
    <w:p w:rsidR="00316E5E" w:rsidRDefault="00D17BD1" w:rsidP="00316E5E">
      <w:pPr>
        <w:spacing w:before="5" w:after="80"/>
        <w:ind w:right="446"/>
        <w:jc w:val="both"/>
        <w:rPr>
          <w:b/>
          <w:bCs/>
          <w:spacing w:val="-2"/>
          <w:sz w:val="24"/>
          <w:szCs w:val="24"/>
          <w:u w:val="single"/>
        </w:rPr>
      </w:pPr>
      <w:r w:rsidRPr="00E64EC3">
        <w:rPr>
          <w:b/>
          <w:bCs/>
          <w:spacing w:val="-2"/>
          <w:sz w:val="24"/>
          <w:szCs w:val="24"/>
          <w:u w:val="single"/>
        </w:rPr>
        <w:t>Responsibilities</w:t>
      </w:r>
    </w:p>
    <w:p w:rsidR="006564A2" w:rsidRPr="00316E5E" w:rsidRDefault="006564A2" w:rsidP="00316E5E">
      <w:pPr>
        <w:pStyle w:val="ListParagraph"/>
        <w:numPr>
          <w:ilvl w:val="0"/>
          <w:numId w:val="21"/>
        </w:numPr>
        <w:spacing w:before="5" w:after="80"/>
        <w:ind w:right="446"/>
        <w:jc w:val="both"/>
        <w:rPr>
          <w:sz w:val="24"/>
          <w:szCs w:val="24"/>
        </w:rPr>
      </w:pPr>
      <w:r w:rsidRPr="00316E5E">
        <w:rPr>
          <w:sz w:val="24"/>
          <w:szCs w:val="24"/>
          <w:u w:val="single"/>
        </w:rPr>
        <w:t>Fidelity Investments:</w:t>
      </w:r>
      <w:r w:rsidRPr="00316E5E">
        <w:rPr>
          <w:sz w:val="24"/>
          <w:szCs w:val="24"/>
        </w:rPr>
        <w:t xml:space="preserve"> Supported 90 different CRM On Demand applications, ran custom written scripts for any changes to all applications and used migration tool for configuration migration. When new instances came online, migrated configuration from existing instances to new instance which includes migration of custom fields, picklist values, page layouts, web tabs </w:t>
      </w:r>
      <w:r w:rsidR="00316E5E" w:rsidRPr="00316E5E">
        <w:rPr>
          <w:sz w:val="24"/>
          <w:szCs w:val="24"/>
        </w:rPr>
        <w:t>etc.</w:t>
      </w:r>
    </w:p>
    <w:p w:rsidR="006564A2" w:rsidRPr="00316E5E" w:rsidRDefault="006564A2" w:rsidP="00316E5E">
      <w:pPr>
        <w:numPr>
          <w:ilvl w:val="0"/>
          <w:numId w:val="21"/>
        </w:numPr>
        <w:spacing w:before="5"/>
        <w:ind w:right="82"/>
        <w:jc w:val="both"/>
        <w:rPr>
          <w:sz w:val="24"/>
          <w:szCs w:val="24"/>
        </w:rPr>
      </w:pPr>
      <w:r w:rsidRPr="00316E5E">
        <w:rPr>
          <w:sz w:val="24"/>
          <w:szCs w:val="24"/>
          <w:u w:val="single"/>
        </w:rPr>
        <w:t>Starbucks:</w:t>
      </w:r>
      <w:r w:rsidRPr="00316E5E">
        <w:rPr>
          <w:sz w:val="24"/>
          <w:szCs w:val="24"/>
        </w:rPr>
        <w:t xml:space="preserve"> Implemented CRM for 5 countries with different languages and book of businesses.</w:t>
      </w:r>
    </w:p>
    <w:p w:rsidR="006564A2" w:rsidRPr="00316E5E" w:rsidRDefault="006564A2" w:rsidP="00316E5E">
      <w:pPr>
        <w:numPr>
          <w:ilvl w:val="0"/>
          <w:numId w:val="21"/>
        </w:numPr>
        <w:spacing w:before="5"/>
        <w:ind w:right="82"/>
        <w:jc w:val="both"/>
        <w:rPr>
          <w:sz w:val="24"/>
          <w:szCs w:val="24"/>
        </w:rPr>
      </w:pPr>
      <w:r w:rsidRPr="00316E5E">
        <w:rPr>
          <w:sz w:val="24"/>
          <w:szCs w:val="24"/>
          <w:u w:val="single"/>
        </w:rPr>
        <w:t>Natixis:</w:t>
      </w:r>
      <w:r w:rsidRPr="00316E5E">
        <w:rPr>
          <w:sz w:val="24"/>
          <w:szCs w:val="24"/>
        </w:rPr>
        <w:t xml:space="preserve"> Migration from Siebel CRM to Oracle CRM OnDemand and decommission of Siebel CRM.</w:t>
      </w:r>
    </w:p>
    <w:p w:rsidR="00D17BD1" w:rsidRPr="00316E5E" w:rsidRDefault="00D17BD1" w:rsidP="00316E5E">
      <w:pPr>
        <w:numPr>
          <w:ilvl w:val="0"/>
          <w:numId w:val="21"/>
        </w:numPr>
        <w:spacing w:before="5"/>
        <w:ind w:right="82"/>
        <w:jc w:val="both"/>
        <w:rPr>
          <w:sz w:val="24"/>
          <w:szCs w:val="24"/>
        </w:rPr>
      </w:pPr>
      <w:r w:rsidRPr="00316E5E">
        <w:rPr>
          <w:sz w:val="24"/>
          <w:szCs w:val="24"/>
        </w:rPr>
        <w:t>Involved in requirement gathering, design</w:t>
      </w:r>
      <w:r w:rsidR="006564A2" w:rsidRPr="00316E5E">
        <w:rPr>
          <w:sz w:val="24"/>
          <w:szCs w:val="24"/>
        </w:rPr>
        <w:t>,</w:t>
      </w:r>
      <w:r w:rsidRPr="00316E5E">
        <w:rPr>
          <w:sz w:val="24"/>
          <w:szCs w:val="24"/>
        </w:rPr>
        <w:t xml:space="preserve"> development</w:t>
      </w:r>
      <w:r w:rsidR="006564A2" w:rsidRPr="00316E5E">
        <w:rPr>
          <w:sz w:val="24"/>
          <w:szCs w:val="24"/>
        </w:rPr>
        <w:t>&amp; deployment of requirements.</w:t>
      </w:r>
    </w:p>
    <w:p w:rsidR="00E546AB" w:rsidRPr="00316E5E" w:rsidRDefault="00E546AB" w:rsidP="00316E5E">
      <w:pPr>
        <w:numPr>
          <w:ilvl w:val="0"/>
          <w:numId w:val="21"/>
        </w:numPr>
        <w:spacing w:before="5"/>
        <w:ind w:right="82"/>
        <w:jc w:val="both"/>
        <w:rPr>
          <w:sz w:val="24"/>
          <w:szCs w:val="24"/>
        </w:rPr>
      </w:pPr>
      <w:r w:rsidRPr="00316E5E">
        <w:rPr>
          <w:sz w:val="24"/>
          <w:szCs w:val="24"/>
        </w:rPr>
        <w:t>Design, Creation &amp; management of sandbox instance to show dealers to resell OracleCRM.</w:t>
      </w:r>
    </w:p>
    <w:p w:rsidR="00E546AB" w:rsidRPr="00316E5E" w:rsidRDefault="00E546AB" w:rsidP="00316E5E">
      <w:pPr>
        <w:numPr>
          <w:ilvl w:val="0"/>
          <w:numId w:val="21"/>
        </w:numPr>
        <w:spacing w:before="5"/>
        <w:ind w:right="82"/>
        <w:jc w:val="both"/>
        <w:rPr>
          <w:sz w:val="24"/>
          <w:szCs w:val="24"/>
        </w:rPr>
      </w:pPr>
      <w:r w:rsidRPr="00316E5E">
        <w:rPr>
          <w:sz w:val="24"/>
          <w:szCs w:val="24"/>
        </w:rPr>
        <w:t>Migrated configuration using Migration tool, modification of XML to fix issues while migration from sandbox instances to 35 other individual CRM instances and tweaked eachinstance to match each dealer’s requirements.</w:t>
      </w:r>
    </w:p>
    <w:p w:rsidR="00E546AB" w:rsidRPr="00316E5E" w:rsidRDefault="00E546AB" w:rsidP="00316E5E">
      <w:pPr>
        <w:numPr>
          <w:ilvl w:val="0"/>
          <w:numId w:val="21"/>
        </w:numPr>
        <w:spacing w:before="5"/>
        <w:ind w:right="82"/>
        <w:jc w:val="both"/>
        <w:rPr>
          <w:sz w:val="24"/>
          <w:szCs w:val="24"/>
        </w:rPr>
      </w:pPr>
      <w:r w:rsidRPr="00316E5E">
        <w:rPr>
          <w:sz w:val="24"/>
          <w:szCs w:val="24"/>
        </w:rPr>
        <w:t xml:space="preserve">Created custom Page layouts, picklist values, custom homepages and list queries and configuration </w:t>
      </w:r>
      <w:r w:rsidR="00316E5E" w:rsidRPr="00316E5E">
        <w:rPr>
          <w:sz w:val="24"/>
          <w:szCs w:val="24"/>
        </w:rPr>
        <w:t>tasks.</w:t>
      </w:r>
    </w:p>
    <w:p w:rsidR="00E546AB" w:rsidRPr="00316E5E" w:rsidRDefault="00E546AB" w:rsidP="00316E5E">
      <w:pPr>
        <w:numPr>
          <w:ilvl w:val="0"/>
          <w:numId w:val="21"/>
        </w:numPr>
        <w:spacing w:before="5"/>
        <w:ind w:right="82"/>
        <w:jc w:val="both"/>
        <w:rPr>
          <w:sz w:val="24"/>
          <w:szCs w:val="24"/>
        </w:rPr>
      </w:pPr>
      <w:r w:rsidRPr="00316E5E">
        <w:rPr>
          <w:sz w:val="24"/>
          <w:szCs w:val="24"/>
        </w:rPr>
        <w:t>Created complex Custom Calendar using Advanced Combined Analysis reports, which brings in the data from Activities and Accounts and other custom objects.</w:t>
      </w:r>
    </w:p>
    <w:p w:rsidR="006564A2" w:rsidRPr="001D5ABE" w:rsidRDefault="006564A2" w:rsidP="00316E5E">
      <w:pPr>
        <w:numPr>
          <w:ilvl w:val="0"/>
          <w:numId w:val="21"/>
        </w:numPr>
        <w:spacing w:before="5"/>
        <w:ind w:right="82"/>
        <w:jc w:val="both"/>
        <w:rPr>
          <w:sz w:val="24"/>
          <w:szCs w:val="24"/>
        </w:rPr>
      </w:pPr>
      <w:r w:rsidRPr="001D5ABE">
        <w:rPr>
          <w:sz w:val="24"/>
          <w:szCs w:val="24"/>
        </w:rPr>
        <w:t>Created various simple and complex reports and created Pivot Tables for displaying data more friendly to users.</w:t>
      </w:r>
    </w:p>
    <w:p w:rsidR="006564A2" w:rsidRPr="006564A2" w:rsidRDefault="006564A2" w:rsidP="00316E5E">
      <w:pPr>
        <w:numPr>
          <w:ilvl w:val="0"/>
          <w:numId w:val="21"/>
        </w:numPr>
        <w:spacing w:before="5"/>
        <w:ind w:right="82"/>
        <w:jc w:val="both"/>
        <w:rPr>
          <w:sz w:val="24"/>
          <w:szCs w:val="24"/>
        </w:rPr>
      </w:pPr>
      <w:r w:rsidRPr="001D5ABE">
        <w:rPr>
          <w:sz w:val="24"/>
          <w:szCs w:val="24"/>
        </w:rPr>
        <w:t>Created display charts and bars for pictorial representation and created dropdowns in reports to select different query criteria.</w:t>
      </w:r>
    </w:p>
    <w:p w:rsidR="00E546AB" w:rsidRPr="001D5ABE" w:rsidRDefault="00E546AB" w:rsidP="00316E5E">
      <w:pPr>
        <w:numPr>
          <w:ilvl w:val="0"/>
          <w:numId w:val="21"/>
        </w:numPr>
        <w:spacing w:before="5"/>
        <w:ind w:right="82"/>
        <w:jc w:val="both"/>
        <w:rPr>
          <w:sz w:val="24"/>
          <w:szCs w:val="24"/>
        </w:rPr>
      </w:pPr>
      <w:r w:rsidRPr="001D5ABE">
        <w:rPr>
          <w:sz w:val="24"/>
          <w:szCs w:val="24"/>
        </w:rPr>
        <w:t xml:space="preserve">Imported </w:t>
      </w:r>
      <w:r w:rsidR="006564A2">
        <w:rPr>
          <w:sz w:val="24"/>
          <w:szCs w:val="24"/>
        </w:rPr>
        <w:t>Millions</w:t>
      </w:r>
      <w:r w:rsidRPr="001D5ABE">
        <w:rPr>
          <w:sz w:val="24"/>
          <w:szCs w:val="24"/>
        </w:rPr>
        <w:t xml:space="preserve"> of records into application</w:t>
      </w:r>
      <w:r w:rsidR="006564A2">
        <w:rPr>
          <w:sz w:val="24"/>
          <w:szCs w:val="24"/>
        </w:rPr>
        <w:t>s</w:t>
      </w:r>
      <w:r w:rsidRPr="001D5ABE">
        <w:rPr>
          <w:sz w:val="24"/>
          <w:szCs w:val="24"/>
        </w:rPr>
        <w:t>.</w:t>
      </w:r>
    </w:p>
    <w:p w:rsidR="00E546AB" w:rsidRPr="001D5ABE" w:rsidRDefault="00E546AB" w:rsidP="00316E5E">
      <w:pPr>
        <w:numPr>
          <w:ilvl w:val="0"/>
          <w:numId w:val="21"/>
        </w:numPr>
        <w:spacing w:before="5"/>
        <w:ind w:right="82"/>
        <w:jc w:val="both"/>
        <w:rPr>
          <w:sz w:val="24"/>
          <w:szCs w:val="24"/>
        </w:rPr>
      </w:pPr>
      <w:r w:rsidRPr="001D5ABE">
        <w:rPr>
          <w:sz w:val="24"/>
          <w:szCs w:val="24"/>
        </w:rPr>
        <w:t>Integrated social feeds into the application.</w:t>
      </w:r>
    </w:p>
    <w:p w:rsidR="00E546AB" w:rsidRPr="001D5ABE" w:rsidRDefault="00E546AB" w:rsidP="00316E5E">
      <w:pPr>
        <w:numPr>
          <w:ilvl w:val="0"/>
          <w:numId w:val="21"/>
        </w:numPr>
        <w:spacing w:before="5"/>
        <w:ind w:right="82"/>
        <w:jc w:val="both"/>
        <w:rPr>
          <w:sz w:val="24"/>
          <w:szCs w:val="24"/>
        </w:rPr>
      </w:pPr>
      <w:r w:rsidRPr="001D5ABE">
        <w:rPr>
          <w:sz w:val="24"/>
          <w:szCs w:val="24"/>
        </w:rPr>
        <w:t>Created Workflows for field updates, task creation, sending emails and enabling of Web services.</w:t>
      </w:r>
    </w:p>
    <w:p w:rsidR="00047F28" w:rsidRDefault="00047F28">
      <w:pPr>
        <w:spacing w:before="14" w:line="240" w:lineRule="exact"/>
        <w:rPr>
          <w:sz w:val="24"/>
          <w:szCs w:val="24"/>
        </w:rPr>
      </w:pPr>
    </w:p>
    <w:p w:rsidR="00316E5E" w:rsidRPr="00422928" w:rsidRDefault="00316E5E" w:rsidP="00316E5E">
      <w:pPr>
        <w:spacing w:before="5" w:after="80"/>
        <w:ind w:right="446"/>
        <w:rPr>
          <w:spacing w:val="-2"/>
          <w:sz w:val="24"/>
          <w:szCs w:val="24"/>
        </w:rPr>
      </w:pPr>
      <w:r w:rsidRPr="00422928">
        <w:rPr>
          <w:b/>
          <w:sz w:val="24"/>
          <w:szCs w:val="24"/>
          <w:highlight w:val="lightGray"/>
          <w:u w:val="single"/>
        </w:rPr>
        <w:t>Role</w:t>
      </w:r>
      <w:r w:rsidRPr="00422928">
        <w:rPr>
          <w:b/>
          <w:sz w:val="24"/>
          <w:szCs w:val="24"/>
          <w:highlight w:val="lightGray"/>
        </w:rPr>
        <w:t xml:space="preserve">: </w:t>
      </w:r>
      <w:r>
        <w:rPr>
          <w:b/>
          <w:sz w:val="24"/>
          <w:szCs w:val="24"/>
          <w:highlight w:val="lightGray"/>
        </w:rPr>
        <w:t>Siebel Consultant</w:t>
      </w:r>
      <w:r>
        <w:rPr>
          <w:b/>
          <w:sz w:val="24"/>
          <w:szCs w:val="24"/>
          <w:highlight w:val="lightGray"/>
        </w:rPr>
        <w:tab/>
      </w:r>
      <w:r>
        <w:rPr>
          <w:b/>
          <w:sz w:val="24"/>
          <w:szCs w:val="24"/>
          <w:highlight w:val="lightGray"/>
        </w:rPr>
        <w:tab/>
      </w:r>
      <w:r>
        <w:rPr>
          <w:b/>
          <w:sz w:val="24"/>
          <w:szCs w:val="24"/>
          <w:highlight w:val="lightGray"/>
        </w:rPr>
        <w:tab/>
      </w:r>
      <w:r>
        <w:rPr>
          <w:b/>
          <w:sz w:val="24"/>
          <w:szCs w:val="24"/>
          <w:highlight w:val="lightGray"/>
        </w:rPr>
        <w:tab/>
      </w:r>
      <w:r>
        <w:rPr>
          <w:b/>
          <w:sz w:val="24"/>
          <w:szCs w:val="24"/>
          <w:highlight w:val="lightGray"/>
        </w:rPr>
        <w:tab/>
      </w:r>
      <w:r>
        <w:rPr>
          <w:b/>
          <w:sz w:val="24"/>
          <w:szCs w:val="24"/>
          <w:highlight w:val="lightGray"/>
        </w:rPr>
        <w:tab/>
        <w:t xml:space="preserve">    Jul</w:t>
      </w:r>
      <w:r w:rsidRPr="00422928">
        <w:rPr>
          <w:b/>
          <w:sz w:val="24"/>
          <w:szCs w:val="24"/>
          <w:highlight w:val="lightGray"/>
        </w:rPr>
        <w:t xml:space="preserve"> 20</w:t>
      </w:r>
      <w:r>
        <w:rPr>
          <w:b/>
          <w:sz w:val="24"/>
          <w:szCs w:val="24"/>
          <w:highlight w:val="lightGray"/>
        </w:rPr>
        <w:t>07</w:t>
      </w:r>
      <w:r w:rsidRPr="00422928">
        <w:rPr>
          <w:b/>
          <w:sz w:val="24"/>
          <w:szCs w:val="24"/>
          <w:highlight w:val="lightGray"/>
        </w:rPr>
        <w:t xml:space="preserve"> – </w:t>
      </w:r>
      <w:r>
        <w:rPr>
          <w:b/>
          <w:sz w:val="24"/>
          <w:szCs w:val="24"/>
          <w:highlight w:val="lightGray"/>
        </w:rPr>
        <w:t>Sep 2008</w:t>
      </w:r>
    </w:p>
    <w:p w:rsidR="00316E5E" w:rsidRPr="000E6775" w:rsidRDefault="00316E5E" w:rsidP="00316E5E">
      <w:pPr>
        <w:spacing w:before="5"/>
        <w:ind w:right="446"/>
        <w:jc w:val="both"/>
        <w:rPr>
          <w:spacing w:val="-2"/>
          <w:sz w:val="24"/>
          <w:szCs w:val="24"/>
        </w:rPr>
      </w:pPr>
      <w:r w:rsidRPr="00422928">
        <w:rPr>
          <w:b/>
          <w:bCs/>
          <w:spacing w:val="-2"/>
          <w:sz w:val="24"/>
          <w:szCs w:val="24"/>
          <w:u w:val="single"/>
        </w:rPr>
        <w:t>Client</w:t>
      </w:r>
      <w:r>
        <w:rPr>
          <w:b/>
          <w:bCs/>
          <w:spacing w:val="-2"/>
          <w:sz w:val="24"/>
          <w:szCs w:val="24"/>
          <w:u w:val="single"/>
        </w:rPr>
        <w:t>:</w:t>
      </w:r>
      <w:r>
        <w:rPr>
          <w:spacing w:val="-2"/>
          <w:sz w:val="24"/>
          <w:szCs w:val="24"/>
        </w:rPr>
        <w:t>Biogen Idec, Boston, MA</w:t>
      </w:r>
    </w:p>
    <w:p w:rsidR="00316E5E" w:rsidRDefault="00316E5E">
      <w:pPr>
        <w:spacing w:before="14" w:line="240" w:lineRule="exact"/>
        <w:rPr>
          <w:sz w:val="24"/>
          <w:szCs w:val="24"/>
        </w:rPr>
      </w:pPr>
    </w:p>
    <w:p w:rsidR="00316E5E" w:rsidRPr="001D5ABE" w:rsidRDefault="00316E5E" w:rsidP="00316E5E">
      <w:pPr>
        <w:widowControl w:val="0"/>
        <w:autoSpaceDE w:val="0"/>
        <w:autoSpaceDN w:val="0"/>
        <w:adjustRightInd w:val="0"/>
        <w:spacing w:after="80"/>
        <w:ind w:right="590"/>
        <w:rPr>
          <w:spacing w:val="-2"/>
          <w:sz w:val="24"/>
          <w:szCs w:val="24"/>
        </w:rPr>
      </w:pPr>
      <w:r w:rsidRPr="001D5ABE">
        <w:rPr>
          <w:spacing w:val="-2"/>
          <w:sz w:val="24"/>
          <w:szCs w:val="24"/>
        </w:rPr>
        <w:t>Upgraded Siebel On Premise application from Siebel version 6.2 to Siebel 8.1 and created different applications for several countries.</w:t>
      </w:r>
    </w:p>
    <w:p w:rsidR="00316E5E" w:rsidRDefault="00316E5E">
      <w:pPr>
        <w:spacing w:before="14" w:line="240" w:lineRule="exact"/>
        <w:rPr>
          <w:sz w:val="24"/>
          <w:szCs w:val="24"/>
        </w:rPr>
      </w:pPr>
    </w:p>
    <w:p w:rsidR="00316E5E" w:rsidRDefault="00316E5E" w:rsidP="00316E5E">
      <w:pPr>
        <w:spacing w:before="5" w:after="80"/>
        <w:ind w:right="446"/>
        <w:jc w:val="both"/>
        <w:rPr>
          <w:b/>
          <w:bCs/>
          <w:spacing w:val="-2"/>
          <w:sz w:val="24"/>
          <w:szCs w:val="24"/>
          <w:u w:val="single"/>
        </w:rPr>
      </w:pPr>
      <w:r w:rsidRPr="00E64EC3">
        <w:rPr>
          <w:b/>
          <w:bCs/>
          <w:spacing w:val="-2"/>
          <w:sz w:val="24"/>
          <w:szCs w:val="24"/>
          <w:u w:val="single"/>
        </w:rPr>
        <w:t>Responsibilities</w:t>
      </w:r>
    </w:p>
    <w:p w:rsidR="00465636" w:rsidRPr="00316E5E" w:rsidRDefault="00465636" w:rsidP="00316E5E">
      <w:pPr>
        <w:numPr>
          <w:ilvl w:val="0"/>
          <w:numId w:val="21"/>
        </w:numPr>
        <w:spacing w:before="5"/>
        <w:ind w:right="82"/>
        <w:jc w:val="both"/>
        <w:rPr>
          <w:sz w:val="24"/>
          <w:szCs w:val="24"/>
        </w:rPr>
      </w:pPr>
      <w:r w:rsidRPr="00316E5E">
        <w:rPr>
          <w:sz w:val="24"/>
          <w:szCs w:val="24"/>
        </w:rPr>
        <w:t xml:space="preserve">Gathered requirements, </w:t>
      </w:r>
      <w:r w:rsidR="001D5ABE" w:rsidRPr="00316E5E">
        <w:rPr>
          <w:sz w:val="24"/>
          <w:szCs w:val="24"/>
        </w:rPr>
        <w:t>designed,</w:t>
      </w:r>
      <w:r w:rsidRPr="00316E5E">
        <w:rPr>
          <w:sz w:val="24"/>
          <w:szCs w:val="24"/>
        </w:rPr>
        <w:t xml:space="preserve"> and prototyped the application.</w:t>
      </w:r>
    </w:p>
    <w:p w:rsidR="00465636" w:rsidRPr="00316E5E" w:rsidRDefault="00465636" w:rsidP="00316E5E">
      <w:pPr>
        <w:numPr>
          <w:ilvl w:val="0"/>
          <w:numId w:val="21"/>
        </w:numPr>
        <w:spacing w:before="5"/>
        <w:ind w:right="82"/>
        <w:jc w:val="both"/>
        <w:rPr>
          <w:sz w:val="24"/>
          <w:szCs w:val="24"/>
        </w:rPr>
      </w:pPr>
      <w:r w:rsidRPr="00316E5E">
        <w:rPr>
          <w:sz w:val="24"/>
          <w:szCs w:val="24"/>
        </w:rPr>
        <w:lastRenderedPageBreak/>
        <w:t>Designed Workflow requirements using Visio.</w:t>
      </w:r>
    </w:p>
    <w:p w:rsidR="00465636" w:rsidRPr="00316E5E" w:rsidRDefault="00465636" w:rsidP="00316E5E">
      <w:pPr>
        <w:numPr>
          <w:ilvl w:val="0"/>
          <w:numId w:val="21"/>
        </w:numPr>
        <w:spacing w:before="5"/>
        <w:ind w:right="82"/>
        <w:jc w:val="both"/>
        <w:rPr>
          <w:sz w:val="24"/>
          <w:szCs w:val="24"/>
        </w:rPr>
      </w:pPr>
      <w:r w:rsidRPr="00316E5E">
        <w:rPr>
          <w:sz w:val="24"/>
          <w:szCs w:val="24"/>
        </w:rPr>
        <w:t>Mapping of Columns from Siebel 6 to Siebel 8.</w:t>
      </w:r>
    </w:p>
    <w:p w:rsidR="00465636" w:rsidRPr="00316E5E" w:rsidRDefault="00465636" w:rsidP="00316E5E">
      <w:pPr>
        <w:numPr>
          <w:ilvl w:val="0"/>
          <w:numId w:val="21"/>
        </w:numPr>
        <w:spacing w:before="5"/>
        <w:ind w:right="82"/>
        <w:jc w:val="both"/>
        <w:rPr>
          <w:sz w:val="24"/>
          <w:szCs w:val="24"/>
        </w:rPr>
      </w:pPr>
      <w:r w:rsidRPr="00316E5E">
        <w:rPr>
          <w:sz w:val="24"/>
          <w:szCs w:val="24"/>
        </w:rPr>
        <w:t xml:space="preserve">Development and Configuration of out-of-the-box and newly created business objects, business components, </w:t>
      </w:r>
      <w:r w:rsidR="004F46D1" w:rsidRPr="00316E5E">
        <w:rPr>
          <w:sz w:val="24"/>
          <w:szCs w:val="24"/>
        </w:rPr>
        <w:t>views,</w:t>
      </w:r>
      <w:r w:rsidRPr="00316E5E">
        <w:rPr>
          <w:sz w:val="24"/>
          <w:szCs w:val="24"/>
        </w:rPr>
        <w:t xml:space="preserve"> and screens.</w:t>
      </w:r>
    </w:p>
    <w:p w:rsidR="00465636" w:rsidRPr="00316E5E" w:rsidRDefault="00465636" w:rsidP="00316E5E">
      <w:pPr>
        <w:numPr>
          <w:ilvl w:val="0"/>
          <w:numId w:val="21"/>
        </w:numPr>
        <w:spacing w:before="5"/>
        <w:ind w:right="82"/>
        <w:jc w:val="both"/>
        <w:rPr>
          <w:sz w:val="24"/>
          <w:szCs w:val="24"/>
        </w:rPr>
      </w:pPr>
      <w:r w:rsidRPr="00316E5E">
        <w:rPr>
          <w:sz w:val="24"/>
          <w:szCs w:val="24"/>
        </w:rPr>
        <w:t>Involved in designing MIR (Medical Information Request) and Products Admin modules.</w:t>
      </w:r>
    </w:p>
    <w:p w:rsidR="00465636" w:rsidRPr="00316E5E" w:rsidRDefault="00465636" w:rsidP="00316E5E">
      <w:pPr>
        <w:numPr>
          <w:ilvl w:val="0"/>
          <w:numId w:val="21"/>
        </w:numPr>
        <w:spacing w:before="5"/>
        <w:ind w:right="82"/>
        <w:jc w:val="both"/>
        <w:rPr>
          <w:sz w:val="24"/>
          <w:szCs w:val="24"/>
        </w:rPr>
      </w:pPr>
      <w:r w:rsidRPr="00316E5E">
        <w:rPr>
          <w:sz w:val="24"/>
          <w:szCs w:val="24"/>
        </w:rPr>
        <w:t>Worked on Siebel Home Page for displaying Alerts and Activities using Personalization.</w:t>
      </w:r>
    </w:p>
    <w:p w:rsidR="00465636" w:rsidRPr="00316E5E" w:rsidRDefault="00465636" w:rsidP="00316E5E">
      <w:pPr>
        <w:numPr>
          <w:ilvl w:val="0"/>
          <w:numId w:val="21"/>
        </w:numPr>
        <w:spacing w:before="5"/>
        <w:ind w:right="82"/>
        <w:jc w:val="both"/>
        <w:rPr>
          <w:sz w:val="24"/>
          <w:szCs w:val="24"/>
        </w:rPr>
      </w:pPr>
      <w:r w:rsidRPr="00316E5E">
        <w:rPr>
          <w:sz w:val="24"/>
          <w:szCs w:val="24"/>
        </w:rPr>
        <w:t>Worked on Products, Opportunities and Orders.</w:t>
      </w:r>
    </w:p>
    <w:p w:rsidR="00465636" w:rsidRPr="00316E5E" w:rsidRDefault="00465636" w:rsidP="00316E5E">
      <w:pPr>
        <w:numPr>
          <w:ilvl w:val="0"/>
          <w:numId w:val="21"/>
        </w:numPr>
        <w:spacing w:before="5"/>
        <w:ind w:right="82"/>
        <w:jc w:val="both"/>
        <w:rPr>
          <w:sz w:val="24"/>
          <w:szCs w:val="24"/>
        </w:rPr>
      </w:pPr>
      <w:r w:rsidRPr="00316E5E">
        <w:rPr>
          <w:sz w:val="24"/>
          <w:szCs w:val="24"/>
        </w:rPr>
        <w:t xml:space="preserve">Created a new application for cardiovascular market for US, </w:t>
      </w:r>
      <w:r w:rsidR="004F46D1" w:rsidRPr="00316E5E">
        <w:rPr>
          <w:sz w:val="24"/>
          <w:szCs w:val="24"/>
        </w:rPr>
        <w:t>Germany,</w:t>
      </w:r>
      <w:r w:rsidRPr="00316E5E">
        <w:rPr>
          <w:sz w:val="24"/>
          <w:szCs w:val="24"/>
        </w:rPr>
        <w:t xml:space="preserve"> and Austria.</w:t>
      </w:r>
    </w:p>
    <w:p w:rsidR="00465636" w:rsidRPr="00316E5E" w:rsidRDefault="00465636" w:rsidP="00316E5E">
      <w:pPr>
        <w:numPr>
          <w:ilvl w:val="0"/>
          <w:numId w:val="21"/>
        </w:numPr>
        <w:spacing w:before="5"/>
        <w:ind w:right="82"/>
        <w:jc w:val="both"/>
        <w:rPr>
          <w:sz w:val="24"/>
          <w:szCs w:val="24"/>
        </w:rPr>
      </w:pPr>
      <w:r w:rsidRPr="00316E5E">
        <w:rPr>
          <w:sz w:val="24"/>
          <w:szCs w:val="24"/>
        </w:rPr>
        <w:t>Created Custom Business Services to display alerts depending on Interface data load on Siebel Homepage using Runtime events and customized Homepage using Personalization.</w:t>
      </w:r>
    </w:p>
    <w:p w:rsidR="00465636" w:rsidRPr="00316E5E" w:rsidRDefault="00465636" w:rsidP="00316E5E">
      <w:pPr>
        <w:numPr>
          <w:ilvl w:val="0"/>
          <w:numId w:val="21"/>
        </w:numPr>
        <w:spacing w:before="5"/>
        <w:ind w:right="82"/>
        <w:jc w:val="both"/>
        <w:rPr>
          <w:sz w:val="24"/>
          <w:szCs w:val="24"/>
        </w:rPr>
      </w:pPr>
      <w:r w:rsidRPr="00316E5E">
        <w:rPr>
          <w:sz w:val="24"/>
          <w:szCs w:val="24"/>
        </w:rPr>
        <w:t xml:space="preserve">Created </w:t>
      </w:r>
      <w:r w:rsidR="004F46D1" w:rsidRPr="00316E5E">
        <w:rPr>
          <w:sz w:val="24"/>
          <w:szCs w:val="24"/>
        </w:rPr>
        <w:t>New Call</w:t>
      </w:r>
      <w:r w:rsidRPr="00316E5E">
        <w:rPr>
          <w:sz w:val="24"/>
          <w:szCs w:val="24"/>
        </w:rPr>
        <w:t xml:space="preserve"> functionality for Accounts which can add Attendees (Contacts) depending on the Market/Product.</w:t>
      </w:r>
    </w:p>
    <w:p w:rsidR="00047F28" w:rsidRPr="00316E5E" w:rsidRDefault="00465636" w:rsidP="00316E5E">
      <w:pPr>
        <w:numPr>
          <w:ilvl w:val="0"/>
          <w:numId w:val="21"/>
        </w:numPr>
        <w:spacing w:before="5"/>
        <w:ind w:right="82"/>
        <w:jc w:val="both"/>
        <w:rPr>
          <w:sz w:val="24"/>
          <w:szCs w:val="24"/>
        </w:rPr>
      </w:pPr>
      <w:r w:rsidRPr="00316E5E">
        <w:rPr>
          <w:sz w:val="24"/>
          <w:szCs w:val="24"/>
        </w:rPr>
        <w:t>Involved in Production support.</w:t>
      </w:r>
    </w:p>
    <w:sectPr w:rsidR="00047F28" w:rsidRPr="00316E5E" w:rsidSect="00A929CC">
      <w:footerReference w:type="default" r:id="rId10"/>
      <w:pgSz w:w="12240" w:h="15840"/>
      <w:pgMar w:top="1380" w:right="96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A94" w:rsidRDefault="00435A94" w:rsidP="00C162B1">
      <w:r>
        <w:separator/>
      </w:r>
    </w:p>
  </w:endnote>
  <w:endnote w:type="continuationSeparator" w:id="1">
    <w:p w:rsidR="00435A94" w:rsidRDefault="00435A94" w:rsidP="00C16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00131"/>
      <w:docPartObj>
        <w:docPartGallery w:val="Page Numbers (Bottom of Page)"/>
        <w:docPartUnique/>
      </w:docPartObj>
    </w:sdtPr>
    <w:sdtContent>
      <w:sdt>
        <w:sdtPr>
          <w:id w:val="1728636285"/>
          <w:docPartObj>
            <w:docPartGallery w:val="Page Numbers (Top of Page)"/>
            <w:docPartUnique/>
          </w:docPartObj>
        </w:sdtPr>
        <w:sdtContent>
          <w:p w:rsidR="00E04367" w:rsidRDefault="00E04367">
            <w:pPr>
              <w:pStyle w:val="Footer"/>
              <w:jc w:val="center"/>
            </w:pPr>
            <w:r>
              <w:t xml:space="preserve">Page </w:t>
            </w:r>
            <w:r w:rsidR="002447EB">
              <w:rPr>
                <w:b/>
                <w:bCs/>
                <w:sz w:val="24"/>
                <w:szCs w:val="24"/>
              </w:rPr>
              <w:fldChar w:fldCharType="begin"/>
            </w:r>
            <w:r>
              <w:rPr>
                <w:b/>
                <w:bCs/>
              </w:rPr>
              <w:instrText xml:space="preserve"> PAGE </w:instrText>
            </w:r>
            <w:r w:rsidR="002447EB">
              <w:rPr>
                <w:b/>
                <w:bCs/>
                <w:sz w:val="24"/>
                <w:szCs w:val="24"/>
              </w:rPr>
              <w:fldChar w:fldCharType="separate"/>
            </w:r>
            <w:r w:rsidR="00C26EB3">
              <w:rPr>
                <w:b/>
                <w:bCs/>
                <w:noProof/>
              </w:rPr>
              <w:t>1</w:t>
            </w:r>
            <w:r w:rsidR="002447EB">
              <w:rPr>
                <w:b/>
                <w:bCs/>
                <w:sz w:val="24"/>
                <w:szCs w:val="24"/>
              </w:rPr>
              <w:fldChar w:fldCharType="end"/>
            </w:r>
            <w:r>
              <w:t xml:space="preserve"> of </w:t>
            </w:r>
            <w:r w:rsidR="002447EB">
              <w:rPr>
                <w:b/>
                <w:bCs/>
                <w:sz w:val="24"/>
                <w:szCs w:val="24"/>
              </w:rPr>
              <w:fldChar w:fldCharType="begin"/>
            </w:r>
            <w:r>
              <w:rPr>
                <w:b/>
                <w:bCs/>
              </w:rPr>
              <w:instrText xml:space="preserve"> NUMPAGES  </w:instrText>
            </w:r>
            <w:r w:rsidR="002447EB">
              <w:rPr>
                <w:b/>
                <w:bCs/>
                <w:sz w:val="24"/>
                <w:szCs w:val="24"/>
              </w:rPr>
              <w:fldChar w:fldCharType="separate"/>
            </w:r>
            <w:r w:rsidR="00C26EB3">
              <w:rPr>
                <w:b/>
                <w:bCs/>
                <w:noProof/>
              </w:rPr>
              <w:t>8</w:t>
            </w:r>
            <w:r w:rsidR="002447EB">
              <w:rPr>
                <w:b/>
                <w:bCs/>
                <w:sz w:val="24"/>
                <w:szCs w:val="24"/>
              </w:rPr>
              <w:fldChar w:fldCharType="end"/>
            </w:r>
          </w:p>
        </w:sdtContent>
      </w:sdt>
    </w:sdtContent>
  </w:sdt>
  <w:p w:rsidR="00176E9A" w:rsidRDefault="00176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A94" w:rsidRDefault="00435A94" w:rsidP="00C162B1">
      <w:r>
        <w:separator/>
      </w:r>
    </w:p>
  </w:footnote>
  <w:footnote w:type="continuationSeparator" w:id="1">
    <w:p w:rsidR="00435A94" w:rsidRDefault="00435A94" w:rsidP="00C16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5A941A5"/>
    <w:multiLevelType w:val="hybridMultilevel"/>
    <w:tmpl w:val="246C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5C9D3"/>
    <w:multiLevelType w:val="hybridMultilevel"/>
    <w:tmpl w:val="DFF99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1A7021"/>
    <w:multiLevelType w:val="hybridMultilevel"/>
    <w:tmpl w:val="C04A7ADE"/>
    <w:lvl w:ilvl="0" w:tplc="72C0A982">
      <w:start w:val="1"/>
      <w:numFmt w:val="bullet"/>
      <w:lvlText w:val=""/>
      <w:lvlJc w:val="left"/>
      <w:pPr>
        <w:ind w:left="820" w:hanging="360"/>
      </w:pPr>
      <w:rPr>
        <w:rFonts w:ascii="Symbol" w:eastAsia="Symbol" w:hAnsi="Symbol" w:hint="default"/>
        <w:w w:val="99"/>
        <w:sz w:val="20"/>
        <w:szCs w:val="20"/>
      </w:rPr>
    </w:lvl>
    <w:lvl w:ilvl="1" w:tplc="7C5087FA">
      <w:start w:val="1"/>
      <w:numFmt w:val="bullet"/>
      <w:lvlText w:val=""/>
      <w:lvlJc w:val="left"/>
      <w:pPr>
        <w:ind w:left="1420" w:hanging="360"/>
      </w:pPr>
      <w:rPr>
        <w:rFonts w:ascii="Symbol" w:eastAsia="Symbol" w:hAnsi="Symbol" w:hint="default"/>
        <w:w w:val="99"/>
        <w:sz w:val="20"/>
        <w:szCs w:val="20"/>
      </w:rPr>
    </w:lvl>
    <w:lvl w:ilvl="2" w:tplc="14847BDC">
      <w:start w:val="1"/>
      <w:numFmt w:val="bullet"/>
      <w:lvlText w:val="•"/>
      <w:lvlJc w:val="left"/>
      <w:pPr>
        <w:ind w:left="2287" w:hanging="360"/>
      </w:pPr>
      <w:rPr>
        <w:rFonts w:hint="default"/>
      </w:rPr>
    </w:lvl>
    <w:lvl w:ilvl="3" w:tplc="2536ECB6">
      <w:start w:val="1"/>
      <w:numFmt w:val="bullet"/>
      <w:lvlText w:val="•"/>
      <w:lvlJc w:val="left"/>
      <w:pPr>
        <w:ind w:left="3153" w:hanging="360"/>
      </w:pPr>
      <w:rPr>
        <w:rFonts w:hint="default"/>
      </w:rPr>
    </w:lvl>
    <w:lvl w:ilvl="4" w:tplc="989AF5E6">
      <w:start w:val="1"/>
      <w:numFmt w:val="bullet"/>
      <w:lvlText w:val="•"/>
      <w:lvlJc w:val="left"/>
      <w:pPr>
        <w:ind w:left="4020" w:hanging="360"/>
      </w:pPr>
      <w:rPr>
        <w:rFonts w:hint="default"/>
      </w:rPr>
    </w:lvl>
    <w:lvl w:ilvl="5" w:tplc="FD845E4A">
      <w:start w:val="1"/>
      <w:numFmt w:val="bullet"/>
      <w:lvlText w:val="•"/>
      <w:lvlJc w:val="left"/>
      <w:pPr>
        <w:ind w:left="4886" w:hanging="360"/>
      </w:pPr>
      <w:rPr>
        <w:rFonts w:hint="default"/>
      </w:rPr>
    </w:lvl>
    <w:lvl w:ilvl="6" w:tplc="B4EAF702">
      <w:start w:val="1"/>
      <w:numFmt w:val="bullet"/>
      <w:lvlText w:val="•"/>
      <w:lvlJc w:val="left"/>
      <w:pPr>
        <w:ind w:left="5753" w:hanging="360"/>
      </w:pPr>
      <w:rPr>
        <w:rFonts w:hint="default"/>
      </w:rPr>
    </w:lvl>
    <w:lvl w:ilvl="7" w:tplc="C29C93AC">
      <w:start w:val="1"/>
      <w:numFmt w:val="bullet"/>
      <w:lvlText w:val="•"/>
      <w:lvlJc w:val="left"/>
      <w:pPr>
        <w:ind w:left="6620" w:hanging="360"/>
      </w:pPr>
      <w:rPr>
        <w:rFonts w:hint="default"/>
      </w:rPr>
    </w:lvl>
    <w:lvl w:ilvl="8" w:tplc="A8CABD5E">
      <w:start w:val="1"/>
      <w:numFmt w:val="bullet"/>
      <w:lvlText w:val="•"/>
      <w:lvlJc w:val="left"/>
      <w:pPr>
        <w:ind w:left="7486" w:hanging="360"/>
      </w:pPr>
      <w:rPr>
        <w:rFonts w:hint="default"/>
      </w:rPr>
    </w:lvl>
  </w:abstractNum>
  <w:abstractNum w:abstractNumId="3">
    <w:nsid w:val="117D160A"/>
    <w:multiLevelType w:val="hybridMultilevel"/>
    <w:tmpl w:val="03CAD9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A0C7816"/>
    <w:multiLevelType w:val="hybridMultilevel"/>
    <w:tmpl w:val="F0F20452"/>
    <w:lvl w:ilvl="0" w:tplc="0BC26C48">
      <w:start w:val="1"/>
      <w:numFmt w:val="bullet"/>
      <w:lvlText w:val=""/>
      <w:lvlJc w:val="left"/>
      <w:pPr>
        <w:ind w:left="700" w:hanging="219"/>
      </w:pPr>
      <w:rPr>
        <w:rFonts w:ascii="Symbol" w:eastAsia="Symbol" w:hAnsi="Symbol" w:hint="default"/>
        <w:sz w:val="18"/>
        <w:szCs w:val="18"/>
      </w:rPr>
    </w:lvl>
    <w:lvl w:ilvl="1" w:tplc="80E2E80E">
      <w:start w:val="1"/>
      <w:numFmt w:val="bullet"/>
      <w:lvlText w:val=""/>
      <w:lvlJc w:val="left"/>
      <w:pPr>
        <w:ind w:left="1420" w:hanging="360"/>
      </w:pPr>
      <w:rPr>
        <w:rFonts w:ascii="Symbol" w:eastAsia="Symbol" w:hAnsi="Symbol" w:hint="default"/>
        <w:w w:val="99"/>
        <w:sz w:val="20"/>
        <w:szCs w:val="20"/>
      </w:rPr>
    </w:lvl>
    <w:lvl w:ilvl="2" w:tplc="E0BADD4A">
      <w:start w:val="1"/>
      <w:numFmt w:val="bullet"/>
      <w:lvlText w:val="•"/>
      <w:lvlJc w:val="left"/>
      <w:pPr>
        <w:ind w:left="2480" w:hanging="360"/>
      </w:pPr>
      <w:rPr>
        <w:rFonts w:hint="default"/>
      </w:rPr>
    </w:lvl>
    <w:lvl w:ilvl="3" w:tplc="11C40B64">
      <w:start w:val="1"/>
      <w:numFmt w:val="bullet"/>
      <w:lvlText w:val="•"/>
      <w:lvlJc w:val="left"/>
      <w:pPr>
        <w:ind w:left="3540" w:hanging="360"/>
      </w:pPr>
      <w:rPr>
        <w:rFonts w:hint="default"/>
      </w:rPr>
    </w:lvl>
    <w:lvl w:ilvl="4" w:tplc="6EBECF1C">
      <w:start w:val="1"/>
      <w:numFmt w:val="bullet"/>
      <w:lvlText w:val="•"/>
      <w:lvlJc w:val="left"/>
      <w:pPr>
        <w:ind w:left="4600" w:hanging="360"/>
      </w:pPr>
      <w:rPr>
        <w:rFonts w:hint="default"/>
      </w:rPr>
    </w:lvl>
    <w:lvl w:ilvl="5" w:tplc="1C50A8E6">
      <w:start w:val="1"/>
      <w:numFmt w:val="bullet"/>
      <w:lvlText w:val="•"/>
      <w:lvlJc w:val="left"/>
      <w:pPr>
        <w:ind w:left="5660" w:hanging="360"/>
      </w:pPr>
      <w:rPr>
        <w:rFonts w:hint="default"/>
      </w:rPr>
    </w:lvl>
    <w:lvl w:ilvl="6" w:tplc="0752245C">
      <w:start w:val="1"/>
      <w:numFmt w:val="bullet"/>
      <w:lvlText w:val="•"/>
      <w:lvlJc w:val="left"/>
      <w:pPr>
        <w:ind w:left="6720" w:hanging="360"/>
      </w:pPr>
      <w:rPr>
        <w:rFonts w:hint="default"/>
      </w:rPr>
    </w:lvl>
    <w:lvl w:ilvl="7" w:tplc="2D4ACF4A">
      <w:start w:val="1"/>
      <w:numFmt w:val="bullet"/>
      <w:lvlText w:val="•"/>
      <w:lvlJc w:val="left"/>
      <w:pPr>
        <w:ind w:left="7780" w:hanging="360"/>
      </w:pPr>
      <w:rPr>
        <w:rFonts w:hint="default"/>
      </w:rPr>
    </w:lvl>
    <w:lvl w:ilvl="8" w:tplc="DE0AB4B4">
      <w:start w:val="1"/>
      <w:numFmt w:val="bullet"/>
      <w:lvlText w:val="•"/>
      <w:lvlJc w:val="left"/>
      <w:pPr>
        <w:ind w:left="8840" w:hanging="360"/>
      </w:pPr>
      <w:rPr>
        <w:rFonts w:hint="default"/>
      </w:rPr>
    </w:lvl>
  </w:abstractNum>
  <w:abstractNum w:abstractNumId="5">
    <w:nsid w:val="1C4945D4"/>
    <w:multiLevelType w:val="hybridMultilevel"/>
    <w:tmpl w:val="54DE43B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2291479C"/>
    <w:multiLevelType w:val="hybridMultilevel"/>
    <w:tmpl w:val="0142825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7">
    <w:nsid w:val="25E4504B"/>
    <w:multiLevelType w:val="multilevel"/>
    <w:tmpl w:val="08CC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6F5064"/>
    <w:multiLevelType w:val="multilevel"/>
    <w:tmpl w:val="A3B841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nsid w:val="31F65C28"/>
    <w:multiLevelType w:val="hybridMultilevel"/>
    <w:tmpl w:val="42C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6194B"/>
    <w:multiLevelType w:val="hybridMultilevel"/>
    <w:tmpl w:val="65CCB2CC"/>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859C3126">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6E53376"/>
    <w:multiLevelType w:val="hybridMultilevel"/>
    <w:tmpl w:val="D4DED5F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nsid w:val="39F24264"/>
    <w:multiLevelType w:val="hybridMultilevel"/>
    <w:tmpl w:val="647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C3F18"/>
    <w:multiLevelType w:val="multilevel"/>
    <w:tmpl w:val="9374307C"/>
    <w:lvl w:ilvl="0">
      <w:start w:val="1"/>
      <w:numFmt w:val="bullet"/>
      <w:lvlText w:val=""/>
      <w:lvlJc w:val="left"/>
      <w:pPr>
        <w:tabs>
          <w:tab w:val="num" w:pos="520"/>
        </w:tabs>
        <w:ind w:left="520" w:hanging="360"/>
      </w:pPr>
      <w:rPr>
        <w:rFonts w:ascii="Symbol" w:hAnsi="Symbol" w:hint="default"/>
        <w:sz w:val="20"/>
      </w:rPr>
    </w:lvl>
    <w:lvl w:ilvl="1" w:tentative="1">
      <w:start w:val="1"/>
      <w:numFmt w:val="bullet"/>
      <w:lvlText w:val=""/>
      <w:lvlJc w:val="left"/>
      <w:pPr>
        <w:tabs>
          <w:tab w:val="num" w:pos="1240"/>
        </w:tabs>
        <w:ind w:left="1240" w:hanging="360"/>
      </w:pPr>
      <w:rPr>
        <w:rFonts w:ascii="Symbol" w:hAnsi="Symbol" w:hint="default"/>
        <w:sz w:val="20"/>
      </w:rPr>
    </w:lvl>
    <w:lvl w:ilvl="2" w:tentative="1">
      <w:start w:val="1"/>
      <w:numFmt w:val="bullet"/>
      <w:lvlText w:val=""/>
      <w:lvlJc w:val="left"/>
      <w:pPr>
        <w:tabs>
          <w:tab w:val="num" w:pos="1960"/>
        </w:tabs>
        <w:ind w:left="1960" w:hanging="360"/>
      </w:pPr>
      <w:rPr>
        <w:rFonts w:ascii="Symbol" w:hAnsi="Symbol" w:hint="default"/>
        <w:sz w:val="20"/>
      </w:rPr>
    </w:lvl>
    <w:lvl w:ilvl="3" w:tentative="1">
      <w:start w:val="1"/>
      <w:numFmt w:val="bullet"/>
      <w:lvlText w:val=""/>
      <w:lvlJc w:val="left"/>
      <w:pPr>
        <w:tabs>
          <w:tab w:val="num" w:pos="2680"/>
        </w:tabs>
        <w:ind w:left="2680" w:hanging="360"/>
      </w:pPr>
      <w:rPr>
        <w:rFonts w:ascii="Symbol" w:hAnsi="Symbol" w:hint="default"/>
        <w:sz w:val="20"/>
      </w:rPr>
    </w:lvl>
    <w:lvl w:ilvl="4" w:tentative="1">
      <w:start w:val="1"/>
      <w:numFmt w:val="bullet"/>
      <w:lvlText w:val=""/>
      <w:lvlJc w:val="left"/>
      <w:pPr>
        <w:tabs>
          <w:tab w:val="num" w:pos="3400"/>
        </w:tabs>
        <w:ind w:left="3400" w:hanging="360"/>
      </w:pPr>
      <w:rPr>
        <w:rFonts w:ascii="Symbol" w:hAnsi="Symbol" w:hint="default"/>
        <w:sz w:val="20"/>
      </w:rPr>
    </w:lvl>
    <w:lvl w:ilvl="5" w:tentative="1">
      <w:start w:val="1"/>
      <w:numFmt w:val="bullet"/>
      <w:lvlText w:val=""/>
      <w:lvlJc w:val="left"/>
      <w:pPr>
        <w:tabs>
          <w:tab w:val="num" w:pos="4120"/>
        </w:tabs>
        <w:ind w:left="4120" w:hanging="360"/>
      </w:pPr>
      <w:rPr>
        <w:rFonts w:ascii="Symbol" w:hAnsi="Symbol" w:hint="default"/>
        <w:sz w:val="20"/>
      </w:rPr>
    </w:lvl>
    <w:lvl w:ilvl="6" w:tentative="1">
      <w:start w:val="1"/>
      <w:numFmt w:val="bullet"/>
      <w:lvlText w:val=""/>
      <w:lvlJc w:val="left"/>
      <w:pPr>
        <w:tabs>
          <w:tab w:val="num" w:pos="4840"/>
        </w:tabs>
        <w:ind w:left="4840" w:hanging="360"/>
      </w:pPr>
      <w:rPr>
        <w:rFonts w:ascii="Symbol" w:hAnsi="Symbol" w:hint="default"/>
        <w:sz w:val="20"/>
      </w:rPr>
    </w:lvl>
    <w:lvl w:ilvl="7" w:tentative="1">
      <w:start w:val="1"/>
      <w:numFmt w:val="bullet"/>
      <w:lvlText w:val=""/>
      <w:lvlJc w:val="left"/>
      <w:pPr>
        <w:tabs>
          <w:tab w:val="num" w:pos="5560"/>
        </w:tabs>
        <w:ind w:left="5560" w:hanging="360"/>
      </w:pPr>
      <w:rPr>
        <w:rFonts w:ascii="Symbol" w:hAnsi="Symbol" w:hint="default"/>
        <w:sz w:val="20"/>
      </w:rPr>
    </w:lvl>
    <w:lvl w:ilvl="8" w:tentative="1">
      <w:start w:val="1"/>
      <w:numFmt w:val="bullet"/>
      <w:lvlText w:val=""/>
      <w:lvlJc w:val="left"/>
      <w:pPr>
        <w:tabs>
          <w:tab w:val="num" w:pos="6280"/>
        </w:tabs>
        <w:ind w:left="6280" w:hanging="360"/>
      </w:pPr>
      <w:rPr>
        <w:rFonts w:ascii="Symbol" w:hAnsi="Symbol" w:hint="default"/>
        <w:sz w:val="20"/>
      </w:rPr>
    </w:lvl>
  </w:abstractNum>
  <w:abstractNum w:abstractNumId="14">
    <w:nsid w:val="3D1B7A03"/>
    <w:multiLevelType w:val="multilevel"/>
    <w:tmpl w:val="35D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104017"/>
    <w:multiLevelType w:val="multilevel"/>
    <w:tmpl w:val="D0F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AB791A"/>
    <w:multiLevelType w:val="hybridMultilevel"/>
    <w:tmpl w:val="25C0A098"/>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0BA48FE"/>
    <w:multiLevelType w:val="hybridMultilevel"/>
    <w:tmpl w:val="773E171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nsid w:val="547B29FC"/>
    <w:multiLevelType w:val="hybridMultilevel"/>
    <w:tmpl w:val="AA1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4C535C"/>
    <w:multiLevelType w:val="hybridMultilevel"/>
    <w:tmpl w:val="6F24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86F1D"/>
    <w:multiLevelType w:val="hybridMultilevel"/>
    <w:tmpl w:val="72A488F0"/>
    <w:lvl w:ilvl="0" w:tplc="1E90F9CC">
      <w:start w:val="1"/>
      <w:numFmt w:val="bullet"/>
      <w:lvlText w:val=""/>
      <w:lvlPicBulletId w:val="0"/>
      <w:lvlJc w:val="left"/>
      <w:pPr>
        <w:ind w:left="45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9"/>
  </w:num>
  <w:num w:numId="6">
    <w:abstractNumId w:val="11"/>
  </w:num>
  <w:num w:numId="7">
    <w:abstractNumId w:val="12"/>
  </w:num>
  <w:num w:numId="8">
    <w:abstractNumId w:val="6"/>
  </w:num>
  <w:num w:numId="9">
    <w:abstractNumId w:val="3"/>
  </w:num>
  <w:num w:numId="10">
    <w:abstractNumId w:val="7"/>
  </w:num>
  <w:num w:numId="11">
    <w:abstractNumId w:val="13"/>
  </w:num>
  <w:num w:numId="12">
    <w:abstractNumId w:val="17"/>
  </w:num>
  <w:num w:numId="13">
    <w:abstractNumId w:val="14"/>
  </w:num>
  <w:num w:numId="14">
    <w:abstractNumId w:val="0"/>
  </w:num>
  <w:num w:numId="15">
    <w:abstractNumId w:val="15"/>
  </w:num>
  <w:num w:numId="16">
    <w:abstractNumId w:val="10"/>
  </w:num>
  <w:num w:numId="17">
    <w:abstractNumId w:val="16"/>
  </w:num>
  <w:num w:numId="18">
    <w:abstractNumId w:val="20"/>
  </w:num>
  <w:num w:numId="19">
    <w:abstractNumId w:val="19"/>
  </w:num>
  <w:num w:numId="20">
    <w:abstractNumId w:val="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047F28"/>
    <w:rsid w:val="000020E2"/>
    <w:rsid w:val="00005A54"/>
    <w:rsid w:val="00047444"/>
    <w:rsid w:val="00047F28"/>
    <w:rsid w:val="00073FA5"/>
    <w:rsid w:val="00091CE6"/>
    <w:rsid w:val="000967CF"/>
    <w:rsid w:val="000A4BFE"/>
    <w:rsid w:val="000B0CE2"/>
    <w:rsid w:val="000C5AE4"/>
    <w:rsid w:val="000E6775"/>
    <w:rsid w:val="000F4613"/>
    <w:rsid w:val="000F73F1"/>
    <w:rsid w:val="00147B9C"/>
    <w:rsid w:val="00157F6D"/>
    <w:rsid w:val="00176E9A"/>
    <w:rsid w:val="00197FC2"/>
    <w:rsid w:val="001A2F87"/>
    <w:rsid w:val="001D5ABE"/>
    <w:rsid w:val="001E15D7"/>
    <w:rsid w:val="001F035F"/>
    <w:rsid w:val="0021038A"/>
    <w:rsid w:val="00227A17"/>
    <w:rsid w:val="002332F1"/>
    <w:rsid w:val="0023674E"/>
    <w:rsid w:val="002447EB"/>
    <w:rsid w:val="0025085D"/>
    <w:rsid w:val="00257C59"/>
    <w:rsid w:val="00262AA4"/>
    <w:rsid w:val="00262E90"/>
    <w:rsid w:val="002633E6"/>
    <w:rsid w:val="002658B7"/>
    <w:rsid w:val="00293894"/>
    <w:rsid w:val="002A295B"/>
    <w:rsid w:val="002E5F05"/>
    <w:rsid w:val="003044EF"/>
    <w:rsid w:val="003050AA"/>
    <w:rsid w:val="003157FC"/>
    <w:rsid w:val="00316E5E"/>
    <w:rsid w:val="003172C1"/>
    <w:rsid w:val="00354C1E"/>
    <w:rsid w:val="00365C4E"/>
    <w:rsid w:val="003B4115"/>
    <w:rsid w:val="003E6921"/>
    <w:rsid w:val="00422928"/>
    <w:rsid w:val="00435A94"/>
    <w:rsid w:val="00465636"/>
    <w:rsid w:val="00482F11"/>
    <w:rsid w:val="00490FC1"/>
    <w:rsid w:val="004C53DB"/>
    <w:rsid w:val="004F46D1"/>
    <w:rsid w:val="00514D68"/>
    <w:rsid w:val="005F513B"/>
    <w:rsid w:val="006163D9"/>
    <w:rsid w:val="00622C48"/>
    <w:rsid w:val="006564A2"/>
    <w:rsid w:val="006A46AD"/>
    <w:rsid w:val="00711718"/>
    <w:rsid w:val="00751C7B"/>
    <w:rsid w:val="00781966"/>
    <w:rsid w:val="007934B0"/>
    <w:rsid w:val="007D3FD3"/>
    <w:rsid w:val="007F4047"/>
    <w:rsid w:val="00802F49"/>
    <w:rsid w:val="00841810"/>
    <w:rsid w:val="009155A2"/>
    <w:rsid w:val="009223F9"/>
    <w:rsid w:val="00930B34"/>
    <w:rsid w:val="00954B4B"/>
    <w:rsid w:val="00964722"/>
    <w:rsid w:val="00967B4D"/>
    <w:rsid w:val="009A799E"/>
    <w:rsid w:val="009D2FAD"/>
    <w:rsid w:val="009D4731"/>
    <w:rsid w:val="009E7FC0"/>
    <w:rsid w:val="00A43711"/>
    <w:rsid w:val="00A47139"/>
    <w:rsid w:val="00A671F7"/>
    <w:rsid w:val="00A82584"/>
    <w:rsid w:val="00A929CC"/>
    <w:rsid w:val="00AD472D"/>
    <w:rsid w:val="00AF6FB8"/>
    <w:rsid w:val="00B23A54"/>
    <w:rsid w:val="00B2742B"/>
    <w:rsid w:val="00B315F6"/>
    <w:rsid w:val="00B5290F"/>
    <w:rsid w:val="00B641C6"/>
    <w:rsid w:val="00B8311B"/>
    <w:rsid w:val="00BE0EAF"/>
    <w:rsid w:val="00BE1E77"/>
    <w:rsid w:val="00C162B1"/>
    <w:rsid w:val="00C26EB3"/>
    <w:rsid w:val="00C72AA6"/>
    <w:rsid w:val="00C85D2C"/>
    <w:rsid w:val="00C93E9D"/>
    <w:rsid w:val="00D17BD1"/>
    <w:rsid w:val="00D202BB"/>
    <w:rsid w:val="00D23673"/>
    <w:rsid w:val="00D4397C"/>
    <w:rsid w:val="00D61017"/>
    <w:rsid w:val="00D640B4"/>
    <w:rsid w:val="00D77818"/>
    <w:rsid w:val="00D93A63"/>
    <w:rsid w:val="00DE3FD2"/>
    <w:rsid w:val="00E04367"/>
    <w:rsid w:val="00E3491A"/>
    <w:rsid w:val="00E546AB"/>
    <w:rsid w:val="00E64EC3"/>
    <w:rsid w:val="00E93AFE"/>
    <w:rsid w:val="00EB0DD1"/>
    <w:rsid w:val="00F15FAF"/>
    <w:rsid w:val="00F20825"/>
    <w:rsid w:val="00FA1331"/>
    <w:rsid w:val="00FA3A5F"/>
    <w:rsid w:val="00FC222E"/>
    <w:rsid w:val="00FC2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5F513B"/>
    <w:pPr>
      <w:ind w:left="720"/>
      <w:contextualSpacing/>
    </w:pPr>
  </w:style>
  <w:style w:type="paragraph" w:styleId="BodyText">
    <w:name w:val="Body Text"/>
    <w:basedOn w:val="Normal"/>
    <w:link w:val="BodyTextChar"/>
    <w:uiPriority w:val="1"/>
    <w:qFormat/>
    <w:rsid w:val="005F513B"/>
    <w:pPr>
      <w:widowControl w:val="0"/>
      <w:ind w:left="1420" w:hanging="360"/>
    </w:pPr>
    <w:rPr>
      <w:rFonts w:cstheme="minorBidi"/>
    </w:rPr>
  </w:style>
  <w:style w:type="character" w:customStyle="1" w:styleId="BodyTextChar">
    <w:name w:val="Body Text Char"/>
    <w:basedOn w:val="DefaultParagraphFont"/>
    <w:link w:val="BodyText"/>
    <w:uiPriority w:val="1"/>
    <w:rsid w:val="005F513B"/>
    <w:rPr>
      <w:rFonts w:cstheme="minorBidi"/>
    </w:rPr>
  </w:style>
  <w:style w:type="paragraph" w:styleId="Header">
    <w:name w:val="header"/>
    <w:basedOn w:val="Normal"/>
    <w:link w:val="HeaderChar"/>
    <w:uiPriority w:val="99"/>
    <w:unhideWhenUsed/>
    <w:rsid w:val="00E546AB"/>
    <w:pPr>
      <w:tabs>
        <w:tab w:val="center" w:pos="4680"/>
        <w:tab w:val="right" w:pos="9360"/>
      </w:tabs>
      <w:spacing w:after="200" w:line="276" w:lineRule="auto"/>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546AB"/>
    <w:rPr>
      <w:rFonts w:asciiTheme="minorHAnsi" w:eastAsiaTheme="minorEastAsia" w:hAnsiTheme="minorHAnsi"/>
      <w:sz w:val="22"/>
      <w:szCs w:val="22"/>
    </w:rPr>
  </w:style>
  <w:style w:type="paragraph" w:styleId="Footer">
    <w:name w:val="footer"/>
    <w:basedOn w:val="Normal"/>
    <w:link w:val="FooterChar"/>
    <w:uiPriority w:val="99"/>
    <w:unhideWhenUsed/>
    <w:rsid w:val="00E546AB"/>
    <w:pPr>
      <w:tabs>
        <w:tab w:val="center" w:pos="4680"/>
        <w:tab w:val="right" w:pos="9360"/>
      </w:tabs>
      <w:spacing w:after="200" w:line="276" w:lineRule="auto"/>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E546AB"/>
    <w:rPr>
      <w:rFonts w:asciiTheme="minorHAnsi" w:eastAsiaTheme="minorEastAsia" w:hAnsiTheme="minorHAnsi"/>
      <w:sz w:val="22"/>
      <w:szCs w:val="22"/>
    </w:rPr>
  </w:style>
  <w:style w:type="paragraph" w:styleId="NoSpacing">
    <w:name w:val="No Spacing"/>
    <w:uiPriority w:val="1"/>
    <w:qFormat/>
    <w:rsid w:val="00FA1331"/>
  </w:style>
  <w:style w:type="character" w:styleId="Hyperlink">
    <w:name w:val="Hyperlink"/>
    <w:basedOn w:val="DefaultParagraphFont"/>
    <w:uiPriority w:val="99"/>
    <w:unhideWhenUsed/>
    <w:rsid w:val="00FA3A5F"/>
    <w:rPr>
      <w:color w:val="0000FF" w:themeColor="hyperlink"/>
      <w:u w:val="single"/>
    </w:rPr>
  </w:style>
  <w:style w:type="character" w:customStyle="1" w:styleId="UnresolvedMention">
    <w:name w:val="Unresolved Mention"/>
    <w:basedOn w:val="DefaultParagraphFont"/>
    <w:uiPriority w:val="99"/>
    <w:semiHidden/>
    <w:unhideWhenUsed/>
    <w:rsid w:val="00FA3A5F"/>
    <w:rPr>
      <w:color w:val="605E5C"/>
      <w:shd w:val="clear" w:color="auto" w:fill="E1DFDD"/>
    </w:rPr>
  </w:style>
  <w:style w:type="character" w:styleId="FollowedHyperlink">
    <w:name w:val="FollowedHyperlink"/>
    <w:basedOn w:val="DefaultParagraphFont"/>
    <w:uiPriority w:val="99"/>
    <w:semiHidden/>
    <w:unhideWhenUsed/>
    <w:rsid w:val="009223F9"/>
    <w:rPr>
      <w:color w:val="800080" w:themeColor="followedHyperlink"/>
      <w:u w:val="single"/>
    </w:rPr>
  </w:style>
  <w:style w:type="character" w:customStyle="1" w:styleId="ListParagraphChar">
    <w:name w:val="List Paragraph Char"/>
    <w:link w:val="ListParagraph"/>
    <w:uiPriority w:val="34"/>
    <w:locked/>
    <w:rsid w:val="000C5AE4"/>
  </w:style>
  <w:style w:type="character" w:customStyle="1" w:styleId="NormalWebChar">
    <w:name w:val="Normal (Web) Char"/>
    <w:link w:val="NormalWeb"/>
    <w:rsid w:val="00262E90"/>
    <w:rPr>
      <w:sz w:val="24"/>
      <w:szCs w:val="24"/>
    </w:rPr>
  </w:style>
  <w:style w:type="paragraph" w:styleId="NormalWeb">
    <w:name w:val="Normal (Web)"/>
    <w:basedOn w:val="Normal"/>
    <w:link w:val="NormalWebChar"/>
    <w:unhideWhenUsed/>
    <w:rsid w:val="00262E90"/>
    <w:pPr>
      <w:suppressAutoHyphens/>
      <w:spacing w:after="280" w:line="276" w:lineRule="auto"/>
    </w:pPr>
    <w:rPr>
      <w:sz w:val="24"/>
      <w:szCs w:val="24"/>
    </w:rPr>
  </w:style>
  <w:style w:type="character" w:customStyle="1" w:styleId="apple-converted-space">
    <w:name w:val="apple-converted-space"/>
    <w:basedOn w:val="DefaultParagraphFont"/>
    <w:rsid w:val="009155A2"/>
  </w:style>
  <w:style w:type="paragraph" w:customStyle="1" w:styleId="Default">
    <w:name w:val="Default"/>
    <w:rsid w:val="00A47139"/>
    <w:pPr>
      <w:autoSpaceDE w:val="0"/>
      <w:autoSpaceDN w:val="0"/>
      <w:adjustRightInd w:val="0"/>
    </w:pPr>
    <w:rPr>
      <w:rFonts w:ascii="Symbol" w:hAnsi="Symbol" w:cs="Symbol"/>
      <w:color w:val="000000"/>
      <w:sz w:val="24"/>
      <w:szCs w:val="24"/>
    </w:rPr>
  </w:style>
  <w:style w:type="paragraph" w:styleId="BalloonText">
    <w:name w:val="Balloon Text"/>
    <w:basedOn w:val="Normal"/>
    <w:link w:val="BalloonTextChar"/>
    <w:uiPriority w:val="99"/>
    <w:semiHidden/>
    <w:unhideWhenUsed/>
    <w:rsid w:val="00C26EB3"/>
    <w:rPr>
      <w:rFonts w:ascii="Tahoma" w:hAnsi="Tahoma" w:cs="Tahoma"/>
      <w:sz w:val="16"/>
      <w:szCs w:val="16"/>
    </w:rPr>
  </w:style>
  <w:style w:type="character" w:customStyle="1" w:styleId="BalloonTextChar">
    <w:name w:val="Balloon Text Char"/>
    <w:basedOn w:val="DefaultParagraphFont"/>
    <w:link w:val="BalloonText"/>
    <w:uiPriority w:val="99"/>
    <w:semiHidden/>
    <w:rsid w:val="00C26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958389">
      <w:bodyDiv w:val="1"/>
      <w:marLeft w:val="0"/>
      <w:marRight w:val="0"/>
      <w:marTop w:val="0"/>
      <w:marBottom w:val="0"/>
      <w:divBdr>
        <w:top w:val="none" w:sz="0" w:space="0" w:color="auto"/>
        <w:left w:val="none" w:sz="0" w:space="0" w:color="auto"/>
        <w:bottom w:val="none" w:sz="0" w:space="0" w:color="auto"/>
        <w:right w:val="none" w:sz="0" w:space="0" w:color="auto"/>
      </w:divBdr>
    </w:div>
    <w:div w:id="1152015879">
      <w:bodyDiv w:val="1"/>
      <w:marLeft w:val="0"/>
      <w:marRight w:val="0"/>
      <w:marTop w:val="0"/>
      <w:marBottom w:val="0"/>
      <w:divBdr>
        <w:top w:val="none" w:sz="0" w:space="0" w:color="auto"/>
        <w:left w:val="none" w:sz="0" w:space="0" w:color="auto"/>
        <w:bottom w:val="none" w:sz="0" w:space="0" w:color="auto"/>
        <w:right w:val="none" w:sz="0" w:space="0" w:color="auto"/>
      </w:divBdr>
    </w:div>
    <w:div w:id="1233740727">
      <w:bodyDiv w:val="1"/>
      <w:marLeft w:val="0"/>
      <w:marRight w:val="0"/>
      <w:marTop w:val="0"/>
      <w:marBottom w:val="0"/>
      <w:divBdr>
        <w:top w:val="none" w:sz="0" w:space="0" w:color="auto"/>
        <w:left w:val="none" w:sz="0" w:space="0" w:color="auto"/>
        <w:bottom w:val="none" w:sz="0" w:space="0" w:color="auto"/>
        <w:right w:val="none" w:sz="0" w:space="0" w:color="auto"/>
      </w:divBdr>
    </w:div>
    <w:div w:id="1563440352">
      <w:bodyDiv w:val="1"/>
      <w:marLeft w:val="0"/>
      <w:marRight w:val="0"/>
      <w:marTop w:val="0"/>
      <w:marBottom w:val="0"/>
      <w:divBdr>
        <w:top w:val="none" w:sz="0" w:space="0" w:color="auto"/>
        <w:left w:val="none" w:sz="0" w:space="0" w:color="auto"/>
        <w:bottom w:val="none" w:sz="0" w:space="0" w:color="auto"/>
        <w:right w:val="none" w:sz="0" w:space="0" w:color="auto"/>
      </w:divBdr>
    </w:div>
    <w:div w:id="1623733090">
      <w:bodyDiv w:val="1"/>
      <w:marLeft w:val="0"/>
      <w:marRight w:val="0"/>
      <w:marTop w:val="0"/>
      <w:marBottom w:val="0"/>
      <w:divBdr>
        <w:top w:val="none" w:sz="0" w:space="0" w:color="auto"/>
        <w:left w:val="none" w:sz="0" w:space="0" w:color="auto"/>
        <w:bottom w:val="none" w:sz="0" w:space="0" w:color="auto"/>
        <w:right w:val="none" w:sz="0" w:space="0" w:color="auto"/>
      </w:divBdr>
    </w:div>
    <w:div w:id="180816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ons03131999@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ilhead.salesforce.com/credentials/certification-detail-print?searchString=uqMDynSrRLkzJoLqrQdNrDqeDCNXZyFZ6FyMup46olAsUz0jNiR7VSy7z81O6jl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8443</TotalTime>
  <Pages>8</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72</cp:revision>
  <dcterms:created xsi:type="dcterms:W3CDTF">2018-02-20T23:24:00Z</dcterms:created>
  <dcterms:modified xsi:type="dcterms:W3CDTF">2021-02-24T15:46:00Z</dcterms:modified>
</cp:coreProperties>
</file>