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749B" w14:textId="4F7278C2" w:rsidR="00683464" w:rsidRDefault="00683464" w:rsidP="00E6368C">
      <w:pPr>
        <w:spacing w:line="276" w:lineRule="auto"/>
        <w:rPr>
          <w:rFonts w:asciiTheme="minorHAnsi" w:hAnsiTheme="minorHAnsi" w:cstheme="minorHAnsi"/>
          <w:bCs/>
        </w:rPr>
      </w:pPr>
      <w:r w:rsidRPr="002A3461">
        <w:rPr>
          <w:rFonts w:ascii="Calibri" w:hAnsi="Calibri" w:cs="Calibri"/>
          <w:b/>
          <w:bCs/>
          <w:sz w:val="28"/>
          <w:szCs w:val="28"/>
        </w:rPr>
        <w:t>Megh</w:t>
      </w:r>
      <w:r w:rsidR="007E776E" w:rsidRPr="002A3461">
        <w:rPr>
          <w:rFonts w:ascii="Calibri" w:hAnsi="Calibri" w:cs="Calibri"/>
          <w:b/>
          <w:bCs/>
          <w:sz w:val="28"/>
          <w:szCs w:val="28"/>
        </w:rPr>
        <w:t>a</w:t>
      </w:r>
      <w:r w:rsidRPr="002A3461">
        <w:rPr>
          <w:rFonts w:ascii="Calibri" w:hAnsi="Calibri" w:cs="Calibri"/>
          <w:b/>
          <w:bCs/>
          <w:sz w:val="28"/>
          <w:szCs w:val="28"/>
        </w:rPr>
        <w:t>na Reddy</w:t>
      </w:r>
      <w:r w:rsidR="00E6368C">
        <w:rPr>
          <w:rFonts w:ascii="Calibri" w:hAnsi="Calibri" w:cs="Calibri"/>
          <w:b/>
          <w:bCs/>
          <w:sz w:val="44"/>
          <w:szCs w:val="44"/>
        </w:rPr>
        <w:tab/>
      </w:r>
      <w:r w:rsidR="00E6368C">
        <w:rPr>
          <w:rFonts w:ascii="Calibri" w:hAnsi="Calibri" w:cs="Calibri"/>
          <w:b/>
          <w:bCs/>
          <w:sz w:val="44"/>
          <w:szCs w:val="44"/>
        </w:rPr>
        <w:tab/>
      </w:r>
      <w:r w:rsidR="00E6368C">
        <w:rPr>
          <w:rFonts w:ascii="Calibri" w:hAnsi="Calibri" w:cs="Calibri"/>
          <w:b/>
          <w:bCs/>
          <w:sz w:val="44"/>
          <w:szCs w:val="44"/>
        </w:rPr>
        <w:tab/>
      </w:r>
      <w:r w:rsidR="00E6368C">
        <w:rPr>
          <w:rFonts w:ascii="Calibri" w:hAnsi="Calibri" w:cs="Calibri"/>
          <w:b/>
          <w:bCs/>
          <w:sz w:val="44"/>
          <w:szCs w:val="44"/>
        </w:rPr>
        <w:tab/>
      </w:r>
      <w:r w:rsidR="00E6368C">
        <w:rPr>
          <w:rFonts w:ascii="Calibri" w:hAnsi="Calibri" w:cs="Calibri"/>
          <w:b/>
          <w:bCs/>
          <w:sz w:val="44"/>
          <w:szCs w:val="44"/>
        </w:rPr>
        <w:tab/>
        <w:t xml:space="preserve">    </w:t>
      </w:r>
      <w:r w:rsidR="004A389C">
        <w:rPr>
          <w:rFonts w:ascii="Calibri" w:hAnsi="Calibri" w:cs="Calibri"/>
          <w:b/>
          <w:bCs/>
          <w:sz w:val="44"/>
          <w:szCs w:val="44"/>
        </w:rPr>
        <w:t xml:space="preserve"> </w:t>
      </w:r>
      <w:r w:rsidR="008B6400">
        <w:rPr>
          <w:rFonts w:ascii="Calibri" w:hAnsi="Calibri" w:cs="Calibri"/>
          <w:b/>
          <w:bCs/>
          <w:sz w:val="44"/>
          <w:szCs w:val="44"/>
        </w:rPr>
        <w:tab/>
      </w:r>
      <w:r w:rsidR="00E6368C">
        <w:rPr>
          <w:rFonts w:ascii="Calibri" w:hAnsi="Calibri" w:cs="Calibri"/>
          <w:b/>
          <w:bCs/>
          <w:sz w:val="44"/>
          <w:szCs w:val="44"/>
        </w:rPr>
        <w:t xml:space="preserve">  </w:t>
      </w:r>
      <w:r w:rsidR="00046189">
        <w:rPr>
          <w:rFonts w:ascii="Calibri" w:hAnsi="Calibri" w:cs="Calibri"/>
          <w:b/>
          <w:bCs/>
          <w:sz w:val="44"/>
          <w:szCs w:val="44"/>
        </w:rPr>
        <w:t xml:space="preserve"> </w:t>
      </w:r>
      <w:r w:rsidR="00A27E7C">
        <w:rPr>
          <w:rFonts w:ascii="Calibri" w:hAnsi="Calibri" w:cs="Calibri"/>
          <w:b/>
          <w:bCs/>
          <w:sz w:val="44"/>
          <w:szCs w:val="44"/>
        </w:rPr>
        <w:tab/>
        <w:t xml:space="preserve">     </w:t>
      </w:r>
      <w:r w:rsidR="00046189">
        <w:rPr>
          <w:rFonts w:ascii="Calibri" w:hAnsi="Calibri" w:cs="Calibri"/>
          <w:b/>
          <w:bCs/>
          <w:sz w:val="44"/>
          <w:szCs w:val="44"/>
        </w:rPr>
        <w:t xml:space="preserve"> </w:t>
      </w:r>
      <w:hyperlink r:id="rId8" w:history="1">
        <w:r w:rsidR="00912FEE" w:rsidRPr="00FD7EE1">
          <w:rPr>
            <w:rStyle w:val="Hyperlink"/>
            <w:rFonts w:ascii="Calibri" w:hAnsi="Calibri" w:cs="Calibri"/>
          </w:rPr>
          <w:t>m</w:t>
        </w:r>
        <w:r w:rsidR="00912FEE" w:rsidRPr="00FD7EE1">
          <w:rPr>
            <w:rStyle w:val="Hyperlink"/>
            <w:rFonts w:asciiTheme="minorHAnsi" w:hAnsiTheme="minorHAnsi" w:cstheme="minorHAnsi"/>
          </w:rPr>
          <w:t>eghnareddy26</w:t>
        </w:r>
        <w:r w:rsidR="00912FEE" w:rsidRPr="00FD7EE1">
          <w:rPr>
            <w:rStyle w:val="Hyperlink"/>
            <w:rFonts w:asciiTheme="minorHAnsi" w:hAnsiTheme="minorHAnsi" w:cstheme="minorHAnsi"/>
            <w:bCs/>
          </w:rPr>
          <w:t>@gmail.com</w:t>
        </w:r>
      </w:hyperlink>
    </w:p>
    <w:p w14:paraId="5A33E5A3" w14:textId="1741A546" w:rsidR="001B75EB" w:rsidRPr="00683464" w:rsidRDefault="00190EB0" w:rsidP="00E6368C">
      <w:pPr>
        <w:spacing w:line="276" w:lineRule="auto"/>
        <w:rPr>
          <w:rFonts w:asciiTheme="minorHAnsi" w:hAnsiTheme="minorHAnsi" w:cstheme="minorHAnsi"/>
          <w:bCs/>
        </w:rPr>
      </w:pPr>
      <w:r w:rsidRPr="00983D08">
        <w:rPr>
          <w:rFonts w:asciiTheme="minorHAnsi" w:hAnsiTheme="minorHAnsi" w:cstheme="minorHAnsi"/>
          <w:b/>
          <w:sz w:val="28"/>
          <w:szCs w:val="28"/>
        </w:rPr>
        <w:tab/>
      </w:r>
      <w:r w:rsidR="001B75EB">
        <w:rPr>
          <w:rFonts w:asciiTheme="minorHAnsi" w:hAnsiTheme="minorHAnsi" w:cstheme="minorHAnsi"/>
          <w:bCs/>
        </w:rPr>
        <w:tab/>
      </w:r>
      <w:r w:rsidR="001B75EB">
        <w:rPr>
          <w:rFonts w:asciiTheme="minorHAnsi" w:hAnsiTheme="minorHAnsi" w:cstheme="minorHAnsi"/>
          <w:bCs/>
        </w:rPr>
        <w:tab/>
      </w:r>
      <w:r w:rsidR="001B75EB">
        <w:rPr>
          <w:rFonts w:asciiTheme="minorHAnsi" w:hAnsiTheme="minorHAnsi" w:cstheme="minorHAnsi"/>
          <w:bCs/>
        </w:rPr>
        <w:tab/>
      </w:r>
      <w:r w:rsidR="001B75EB">
        <w:rPr>
          <w:rFonts w:asciiTheme="minorHAnsi" w:hAnsiTheme="minorHAnsi" w:cstheme="minorHAnsi"/>
          <w:bCs/>
        </w:rPr>
        <w:tab/>
      </w:r>
      <w:r w:rsidR="001B75EB">
        <w:rPr>
          <w:rFonts w:asciiTheme="minorHAnsi" w:hAnsiTheme="minorHAnsi" w:cstheme="minorHAnsi"/>
          <w:bCs/>
        </w:rPr>
        <w:tab/>
      </w:r>
      <w:r w:rsidR="00DC4760">
        <w:rPr>
          <w:rFonts w:asciiTheme="minorHAnsi" w:hAnsiTheme="minorHAnsi" w:cstheme="minorHAnsi"/>
          <w:bCs/>
        </w:rPr>
        <w:t xml:space="preserve"> </w:t>
      </w:r>
      <w:r w:rsidR="008B6400">
        <w:rPr>
          <w:rFonts w:asciiTheme="minorHAnsi" w:hAnsiTheme="minorHAnsi" w:cstheme="minorHAnsi"/>
          <w:bCs/>
        </w:rPr>
        <w:tab/>
      </w:r>
      <w:r w:rsidR="00B35006">
        <w:rPr>
          <w:rFonts w:asciiTheme="minorHAnsi" w:hAnsiTheme="minorHAnsi" w:cstheme="minorHAnsi"/>
          <w:bCs/>
        </w:rPr>
        <w:t xml:space="preserve">      </w:t>
      </w:r>
      <w:r w:rsidR="002F4828">
        <w:rPr>
          <w:rFonts w:asciiTheme="minorHAnsi" w:hAnsiTheme="minorHAnsi" w:cstheme="minorHAnsi"/>
          <w:bCs/>
        </w:rPr>
        <w:t xml:space="preserve">                </w:t>
      </w:r>
      <w:r w:rsidR="003847DA">
        <w:rPr>
          <w:rFonts w:asciiTheme="minorHAnsi" w:hAnsiTheme="minorHAnsi" w:cstheme="minorHAnsi"/>
          <w:bCs/>
        </w:rPr>
        <w:tab/>
      </w:r>
      <w:r w:rsidR="003847DA">
        <w:rPr>
          <w:rFonts w:asciiTheme="minorHAnsi" w:hAnsiTheme="minorHAnsi" w:cstheme="minorHAnsi"/>
          <w:bCs/>
        </w:rPr>
        <w:tab/>
      </w:r>
      <w:r w:rsidR="003847DA">
        <w:rPr>
          <w:rFonts w:asciiTheme="minorHAnsi" w:hAnsiTheme="minorHAnsi" w:cstheme="minorHAnsi"/>
          <w:bCs/>
        </w:rPr>
        <w:tab/>
        <w:t xml:space="preserve">         </w:t>
      </w:r>
      <w:r w:rsidR="009851D1">
        <w:rPr>
          <w:rFonts w:asciiTheme="minorHAnsi" w:hAnsiTheme="minorHAnsi" w:cstheme="minorHAnsi"/>
          <w:bCs/>
        </w:rPr>
        <w:t>(650) 758 7038</w:t>
      </w:r>
    </w:p>
    <w:p w14:paraId="2877A48E" w14:textId="605DF850" w:rsidR="003647EE" w:rsidRPr="005E3A08" w:rsidRDefault="000A2A7C" w:rsidP="000A2A7C">
      <w:pPr>
        <w:spacing w:line="276" w:lineRule="auto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6A6B03">
        <w:rPr>
          <w:rFonts w:asciiTheme="minorHAnsi" w:hAnsiTheme="minorHAnsi" w:cstheme="minorHAnsi"/>
          <w:b/>
          <w:sz w:val="36"/>
          <w:szCs w:val="36"/>
        </w:rPr>
        <w:t>Sales</w:t>
      </w:r>
      <w:r w:rsidR="000B2D40">
        <w:rPr>
          <w:rFonts w:asciiTheme="minorHAnsi" w:hAnsiTheme="minorHAnsi" w:cstheme="minorHAnsi"/>
          <w:b/>
          <w:sz w:val="36"/>
          <w:szCs w:val="36"/>
        </w:rPr>
        <w:t>f</w:t>
      </w:r>
      <w:r w:rsidRPr="006A6B03">
        <w:rPr>
          <w:rFonts w:asciiTheme="minorHAnsi" w:hAnsiTheme="minorHAnsi" w:cstheme="minorHAnsi"/>
          <w:b/>
          <w:sz w:val="36"/>
          <w:szCs w:val="36"/>
        </w:rPr>
        <w:t>orce Consultant</w:t>
      </w:r>
    </w:p>
    <w:p w14:paraId="16EA8818" w14:textId="47E9B623" w:rsidR="004F3A43" w:rsidRPr="00AE32A4" w:rsidRDefault="00DE765E">
      <w:pPr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9</w:t>
      </w:r>
      <w:r w:rsidR="004F3A43" w:rsidRPr="00AE32A4">
        <w:rPr>
          <w:rFonts w:asciiTheme="minorHAnsi" w:hAnsiTheme="minorHAnsi" w:cstheme="minorHAnsi"/>
          <w:bCs/>
        </w:rPr>
        <w:t xml:space="preserve"> years</w:t>
      </w:r>
      <w:r w:rsidR="005246C5" w:rsidRPr="00AE32A4">
        <w:rPr>
          <w:rFonts w:asciiTheme="minorHAnsi" w:hAnsiTheme="minorHAnsi" w:cstheme="minorHAnsi"/>
          <w:bCs/>
        </w:rPr>
        <w:t xml:space="preserve"> of IT experience in </w:t>
      </w:r>
      <w:r w:rsidR="004F3A43" w:rsidRPr="00AE32A4">
        <w:rPr>
          <w:rFonts w:asciiTheme="minorHAnsi" w:hAnsiTheme="minorHAnsi" w:cstheme="minorHAnsi"/>
          <w:bCs/>
        </w:rPr>
        <w:t>Business Analysis, System Analysis,</w:t>
      </w:r>
      <w:r w:rsidR="009113F8" w:rsidRPr="00AE32A4">
        <w:rPr>
          <w:rFonts w:asciiTheme="minorHAnsi" w:hAnsiTheme="minorHAnsi" w:cstheme="minorHAnsi"/>
          <w:bCs/>
        </w:rPr>
        <w:t xml:space="preserve"> Support </w:t>
      </w:r>
      <w:r w:rsidR="00561636" w:rsidRPr="00AE32A4">
        <w:rPr>
          <w:rFonts w:asciiTheme="minorHAnsi" w:hAnsiTheme="minorHAnsi" w:cstheme="minorHAnsi"/>
          <w:bCs/>
          <w:noProof/>
        </w:rPr>
        <w:t>A</w:t>
      </w:r>
      <w:r w:rsidR="009113F8" w:rsidRPr="00AE32A4">
        <w:rPr>
          <w:rFonts w:asciiTheme="minorHAnsi" w:hAnsiTheme="minorHAnsi" w:cstheme="minorHAnsi"/>
          <w:bCs/>
          <w:noProof/>
        </w:rPr>
        <w:t>nalyst</w:t>
      </w:r>
      <w:r w:rsidR="009113F8" w:rsidRPr="00AE32A4">
        <w:rPr>
          <w:rFonts w:asciiTheme="minorHAnsi" w:hAnsiTheme="minorHAnsi" w:cstheme="minorHAnsi"/>
          <w:bCs/>
        </w:rPr>
        <w:t>,</w:t>
      </w:r>
      <w:r w:rsidR="004F3A43" w:rsidRPr="00AE32A4">
        <w:rPr>
          <w:rFonts w:asciiTheme="minorHAnsi" w:hAnsiTheme="minorHAnsi" w:cstheme="minorHAnsi"/>
          <w:bCs/>
        </w:rPr>
        <w:t xml:space="preserve"> Design, Development, </w:t>
      </w:r>
      <w:r w:rsidR="00D86033" w:rsidRPr="00AE32A4">
        <w:rPr>
          <w:rFonts w:asciiTheme="minorHAnsi" w:hAnsiTheme="minorHAnsi" w:cstheme="minorHAnsi"/>
          <w:bCs/>
        </w:rPr>
        <w:t>Administration</w:t>
      </w:r>
      <w:r w:rsidR="00D86033">
        <w:rPr>
          <w:rFonts w:asciiTheme="minorHAnsi" w:hAnsiTheme="minorHAnsi" w:cstheme="minorHAnsi"/>
          <w:bCs/>
        </w:rPr>
        <w:t xml:space="preserve">, </w:t>
      </w:r>
      <w:r w:rsidR="004F3A43" w:rsidRPr="00AE32A4">
        <w:rPr>
          <w:rFonts w:asciiTheme="minorHAnsi" w:hAnsiTheme="minorHAnsi" w:cstheme="minorHAnsi"/>
          <w:bCs/>
        </w:rPr>
        <w:t xml:space="preserve">Testing </w:t>
      </w:r>
      <w:r w:rsidR="00D86033">
        <w:rPr>
          <w:rFonts w:asciiTheme="minorHAnsi" w:hAnsiTheme="minorHAnsi" w:cstheme="minorHAnsi"/>
          <w:bCs/>
        </w:rPr>
        <w:t xml:space="preserve">and </w:t>
      </w:r>
      <w:r w:rsidR="0011431D">
        <w:rPr>
          <w:rFonts w:asciiTheme="minorHAnsi" w:hAnsiTheme="minorHAnsi" w:cstheme="minorHAnsi"/>
          <w:bCs/>
        </w:rPr>
        <w:t>S</w:t>
      </w:r>
      <w:r w:rsidR="004F3A43" w:rsidRPr="00AE32A4">
        <w:rPr>
          <w:rFonts w:asciiTheme="minorHAnsi" w:hAnsiTheme="minorHAnsi" w:cstheme="minorHAnsi"/>
          <w:bCs/>
        </w:rPr>
        <w:t>ystem integration.</w:t>
      </w:r>
    </w:p>
    <w:p w14:paraId="3E73BE29" w14:textId="4AA070E5" w:rsidR="004F3A43" w:rsidRPr="00AE32A4" w:rsidRDefault="004E7986">
      <w:pPr>
        <w:numPr>
          <w:ilvl w:val="0"/>
          <w:numId w:val="1"/>
        </w:numPr>
        <w:spacing w:line="276" w:lineRule="auto"/>
        <w:ind w:left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noProof/>
        </w:rPr>
        <w:t>6</w:t>
      </w:r>
      <w:r w:rsidR="004F3A43" w:rsidRPr="00AE32A4">
        <w:rPr>
          <w:rFonts w:asciiTheme="minorHAnsi" w:hAnsiTheme="minorHAnsi" w:cstheme="minorHAnsi"/>
          <w:bCs/>
        </w:rPr>
        <w:t xml:space="preserve"> years of experience as </w:t>
      </w:r>
      <w:r w:rsidR="005246C5" w:rsidRPr="00AE32A4">
        <w:rPr>
          <w:rFonts w:asciiTheme="minorHAnsi" w:hAnsiTheme="minorHAnsi" w:cstheme="minorHAnsi"/>
          <w:bCs/>
        </w:rPr>
        <w:t>Salesforce Consultant</w:t>
      </w:r>
      <w:r w:rsidR="000B5FA7" w:rsidRPr="00AE32A4">
        <w:rPr>
          <w:rFonts w:asciiTheme="minorHAnsi" w:hAnsiTheme="minorHAnsi" w:cstheme="minorHAnsi"/>
          <w:bCs/>
        </w:rPr>
        <w:t>, Business</w:t>
      </w:r>
      <w:r w:rsidR="004F3A43" w:rsidRPr="00AE32A4">
        <w:rPr>
          <w:rFonts w:asciiTheme="minorHAnsi" w:hAnsiTheme="minorHAnsi" w:cstheme="minorHAnsi"/>
          <w:bCs/>
        </w:rPr>
        <w:t xml:space="preserve"> </w:t>
      </w:r>
      <w:r w:rsidR="004F3A43" w:rsidRPr="00AE32A4">
        <w:rPr>
          <w:rFonts w:asciiTheme="minorHAnsi" w:hAnsiTheme="minorHAnsi" w:cstheme="minorHAnsi"/>
          <w:bCs/>
          <w:noProof/>
        </w:rPr>
        <w:t>Analyst</w:t>
      </w:r>
      <w:r w:rsidR="00561636" w:rsidRPr="00AE32A4">
        <w:rPr>
          <w:rFonts w:asciiTheme="minorHAnsi" w:hAnsiTheme="minorHAnsi" w:cstheme="minorHAnsi"/>
          <w:bCs/>
          <w:noProof/>
        </w:rPr>
        <w:t>,</w:t>
      </w:r>
      <w:r w:rsidR="004F3A43" w:rsidRPr="00AE32A4">
        <w:rPr>
          <w:rFonts w:asciiTheme="minorHAnsi" w:hAnsiTheme="minorHAnsi" w:cstheme="minorHAnsi"/>
          <w:bCs/>
        </w:rPr>
        <w:t xml:space="preserve"> and Administrator in CRM space.</w:t>
      </w:r>
    </w:p>
    <w:p w14:paraId="795302A2" w14:textId="31744383" w:rsidR="00FE3462" w:rsidRPr="00AE32A4" w:rsidRDefault="00FE3462">
      <w:pPr>
        <w:numPr>
          <w:ilvl w:val="0"/>
          <w:numId w:val="1"/>
        </w:numPr>
        <w:spacing w:line="276" w:lineRule="auto"/>
        <w:ind w:left="0"/>
        <w:rPr>
          <w:rFonts w:asciiTheme="minorHAnsi" w:hAnsiTheme="minorHAnsi" w:cstheme="minorHAnsi"/>
          <w:bCs/>
        </w:rPr>
      </w:pPr>
      <w:r w:rsidRPr="00AE32A4">
        <w:rPr>
          <w:rFonts w:asciiTheme="minorHAnsi" w:hAnsiTheme="minorHAnsi" w:cstheme="minorHAnsi"/>
          <w:bCs/>
        </w:rPr>
        <w:t xml:space="preserve">Salesforce certified </w:t>
      </w:r>
      <w:r w:rsidR="00A75D25" w:rsidRPr="00AE32A4">
        <w:rPr>
          <w:rFonts w:asciiTheme="minorHAnsi" w:hAnsiTheme="minorHAnsi" w:cstheme="minorHAnsi"/>
          <w:bCs/>
        </w:rPr>
        <w:t>Administrator (</w:t>
      </w:r>
      <w:r w:rsidR="004472FE" w:rsidRPr="00AE32A4">
        <w:rPr>
          <w:rFonts w:asciiTheme="minorHAnsi" w:hAnsiTheme="minorHAnsi" w:cstheme="minorHAnsi"/>
          <w:bCs/>
        </w:rPr>
        <w:t>201)</w:t>
      </w:r>
      <w:r w:rsidR="00335086" w:rsidRPr="00AE32A4">
        <w:rPr>
          <w:rFonts w:asciiTheme="minorHAnsi" w:hAnsiTheme="minorHAnsi" w:cstheme="minorHAnsi"/>
          <w:bCs/>
        </w:rPr>
        <w:t xml:space="preserve">, </w:t>
      </w:r>
      <w:r w:rsidR="009963D4">
        <w:rPr>
          <w:rFonts w:asciiTheme="minorHAnsi" w:hAnsiTheme="minorHAnsi" w:cstheme="minorHAnsi"/>
          <w:bCs/>
        </w:rPr>
        <w:t>Salesforce Certified CPQ Specialist, Salesforce certified sales cloud consultant</w:t>
      </w:r>
    </w:p>
    <w:p w14:paraId="0098F598" w14:textId="77777777" w:rsidR="00066891" w:rsidRPr="00AE32A4" w:rsidRDefault="00066891">
      <w:pPr>
        <w:numPr>
          <w:ilvl w:val="0"/>
          <w:numId w:val="1"/>
        </w:numPr>
        <w:spacing w:line="276" w:lineRule="auto"/>
        <w:ind w:left="0"/>
        <w:rPr>
          <w:rFonts w:asciiTheme="minorHAnsi" w:hAnsiTheme="minorHAnsi" w:cstheme="minorHAnsi"/>
          <w:bCs/>
        </w:rPr>
      </w:pPr>
      <w:r w:rsidRPr="00AE32A4">
        <w:rPr>
          <w:rFonts w:asciiTheme="minorHAnsi" w:hAnsiTheme="minorHAnsi" w:cstheme="minorHAnsi"/>
          <w:bCs/>
          <w:noProof/>
        </w:rPr>
        <w:t>Active</w:t>
      </w:r>
      <w:r w:rsidR="00561636" w:rsidRPr="00AE32A4">
        <w:rPr>
          <w:rFonts w:asciiTheme="minorHAnsi" w:hAnsiTheme="minorHAnsi" w:cstheme="minorHAnsi"/>
          <w:bCs/>
          <w:noProof/>
        </w:rPr>
        <w:t>ly</w:t>
      </w:r>
      <w:r w:rsidRPr="00AE32A4">
        <w:rPr>
          <w:rFonts w:asciiTheme="minorHAnsi" w:hAnsiTheme="minorHAnsi" w:cstheme="minorHAnsi"/>
          <w:bCs/>
          <w:noProof/>
        </w:rPr>
        <w:t xml:space="preserve"> contribut</w:t>
      </w:r>
      <w:r w:rsidR="00561636" w:rsidRPr="00AE32A4">
        <w:rPr>
          <w:rFonts w:asciiTheme="minorHAnsi" w:hAnsiTheme="minorHAnsi" w:cstheme="minorHAnsi"/>
          <w:bCs/>
          <w:noProof/>
        </w:rPr>
        <w:t>ed</w:t>
      </w:r>
      <w:r w:rsidRPr="00AE32A4">
        <w:rPr>
          <w:rFonts w:asciiTheme="minorHAnsi" w:hAnsiTheme="minorHAnsi" w:cstheme="minorHAnsi"/>
          <w:bCs/>
        </w:rPr>
        <w:t xml:space="preserve"> </w:t>
      </w:r>
      <w:proofErr w:type="gramStart"/>
      <w:r w:rsidRPr="00AE32A4">
        <w:rPr>
          <w:rFonts w:asciiTheme="minorHAnsi" w:hAnsiTheme="minorHAnsi" w:cstheme="minorHAnsi"/>
          <w:bCs/>
        </w:rPr>
        <w:t>in</w:t>
      </w:r>
      <w:proofErr w:type="gramEnd"/>
      <w:r w:rsidRPr="00AE32A4">
        <w:rPr>
          <w:rFonts w:asciiTheme="minorHAnsi" w:hAnsiTheme="minorHAnsi" w:cstheme="minorHAnsi"/>
          <w:bCs/>
        </w:rPr>
        <w:t xml:space="preserve"> Salesforce </w:t>
      </w:r>
      <w:r w:rsidR="00561636" w:rsidRPr="00AE32A4">
        <w:rPr>
          <w:rFonts w:asciiTheme="minorHAnsi" w:hAnsiTheme="minorHAnsi" w:cstheme="minorHAnsi"/>
          <w:bCs/>
          <w:noProof/>
        </w:rPr>
        <w:t>U</w:t>
      </w:r>
      <w:r w:rsidRPr="00AE32A4">
        <w:rPr>
          <w:rFonts w:asciiTheme="minorHAnsi" w:hAnsiTheme="minorHAnsi" w:cstheme="minorHAnsi"/>
          <w:bCs/>
          <w:noProof/>
        </w:rPr>
        <w:t>ser</w:t>
      </w:r>
      <w:r w:rsidRPr="00AE32A4">
        <w:rPr>
          <w:rFonts w:asciiTheme="minorHAnsi" w:hAnsiTheme="minorHAnsi" w:cstheme="minorHAnsi"/>
          <w:bCs/>
        </w:rPr>
        <w:t xml:space="preserve"> Community.</w:t>
      </w:r>
    </w:p>
    <w:p w14:paraId="07127BB3" w14:textId="77777777" w:rsidR="004F3A43" w:rsidRPr="00AE32A4" w:rsidRDefault="004F3A43">
      <w:pPr>
        <w:numPr>
          <w:ilvl w:val="0"/>
          <w:numId w:val="1"/>
        </w:numPr>
        <w:spacing w:line="276" w:lineRule="auto"/>
        <w:ind w:left="0"/>
        <w:rPr>
          <w:rFonts w:asciiTheme="minorHAnsi" w:hAnsiTheme="minorHAnsi" w:cstheme="minorHAnsi"/>
          <w:bCs/>
        </w:rPr>
      </w:pPr>
      <w:r w:rsidRPr="00AE32A4">
        <w:rPr>
          <w:rFonts w:asciiTheme="minorHAnsi" w:hAnsiTheme="minorHAnsi" w:cstheme="minorHAnsi"/>
          <w:bCs/>
        </w:rPr>
        <w:t>Implemented sales and service cloud to improve business process.</w:t>
      </w:r>
    </w:p>
    <w:p w14:paraId="6B202D56" w14:textId="77777777" w:rsidR="004F3A43" w:rsidRPr="00AE32A4" w:rsidRDefault="004F3A43">
      <w:pPr>
        <w:numPr>
          <w:ilvl w:val="0"/>
          <w:numId w:val="1"/>
        </w:numPr>
        <w:spacing w:line="276" w:lineRule="auto"/>
        <w:ind w:left="0"/>
        <w:rPr>
          <w:rFonts w:asciiTheme="minorHAnsi" w:hAnsiTheme="minorHAnsi" w:cstheme="minorHAnsi"/>
          <w:bCs/>
        </w:rPr>
      </w:pPr>
      <w:r w:rsidRPr="00AE32A4">
        <w:rPr>
          <w:rFonts w:asciiTheme="minorHAnsi" w:hAnsiTheme="minorHAnsi" w:cstheme="minorHAnsi"/>
          <w:bCs/>
        </w:rPr>
        <w:t>Developed Business Requirement Documents (BRD), functional requirement documents (FRD) and traceability matrix.</w:t>
      </w:r>
    </w:p>
    <w:p w14:paraId="4C782122" w14:textId="77777777" w:rsidR="00974376" w:rsidRPr="00AE32A4" w:rsidRDefault="00974376">
      <w:pPr>
        <w:numPr>
          <w:ilvl w:val="0"/>
          <w:numId w:val="1"/>
        </w:numPr>
        <w:spacing w:line="276" w:lineRule="auto"/>
        <w:ind w:left="0"/>
        <w:rPr>
          <w:rFonts w:asciiTheme="minorHAnsi" w:hAnsiTheme="minorHAnsi" w:cstheme="minorHAnsi"/>
          <w:bCs/>
        </w:rPr>
      </w:pPr>
      <w:r w:rsidRPr="00AE32A4">
        <w:rPr>
          <w:rFonts w:asciiTheme="minorHAnsi" w:hAnsiTheme="minorHAnsi" w:cstheme="minorHAnsi"/>
          <w:bCs/>
        </w:rPr>
        <w:t xml:space="preserve">Managed onshore and offshore </w:t>
      </w:r>
      <w:r w:rsidRPr="00AE32A4">
        <w:rPr>
          <w:rFonts w:asciiTheme="minorHAnsi" w:hAnsiTheme="minorHAnsi" w:cstheme="minorHAnsi"/>
          <w:bCs/>
          <w:noProof/>
        </w:rPr>
        <w:t>resources</w:t>
      </w:r>
      <w:r w:rsidR="00F3378A" w:rsidRPr="00AE32A4">
        <w:rPr>
          <w:rFonts w:asciiTheme="minorHAnsi" w:hAnsiTheme="minorHAnsi" w:cstheme="minorHAnsi"/>
          <w:bCs/>
        </w:rPr>
        <w:t xml:space="preserve"> worked with </w:t>
      </w:r>
      <w:r w:rsidR="00566AFF" w:rsidRPr="00AE32A4">
        <w:rPr>
          <w:rFonts w:asciiTheme="minorHAnsi" w:hAnsiTheme="minorHAnsi" w:cstheme="minorHAnsi"/>
          <w:bCs/>
        </w:rPr>
        <w:t>Center of Excellence (COE) for release management and Change control.</w:t>
      </w:r>
    </w:p>
    <w:p w14:paraId="379BF257" w14:textId="77777777" w:rsidR="004F3A43" w:rsidRPr="00AE32A4" w:rsidRDefault="00947671">
      <w:pPr>
        <w:numPr>
          <w:ilvl w:val="0"/>
          <w:numId w:val="1"/>
        </w:numPr>
        <w:spacing w:line="276" w:lineRule="auto"/>
        <w:ind w:left="0"/>
        <w:rPr>
          <w:rFonts w:asciiTheme="minorHAnsi" w:hAnsiTheme="minorHAnsi" w:cstheme="minorHAnsi"/>
          <w:bCs/>
        </w:rPr>
      </w:pPr>
      <w:r w:rsidRPr="00AE32A4">
        <w:rPr>
          <w:rFonts w:asciiTheme="minorHAnsi" w:hAnsiTheme="minorHAnsi" w:cstheme="minorHAnsi"/>
          <w:bCs/>
        </w:rPr>
        <w:t xml:space="preserve">Worked on </w:t>
      </w:r>
      <w:r w:rsidR="004F3A43" w:rsidRPr="00AE32A4">
        <w:rPr>
          <w:rFonts w:asciiTheme="minorHAnsi" w:hAnsiTheme="minorHAnsi" w:cstheme="minorHAnsi"/>
          <w:bCs/>
        </w:rPr>
        <w:t>Waterfall</w:t>
      </w:r>
      <w:r w:rsidRPr="00AE32A4">
        <w:rPr>
          <w:rFonts w:asciiTheme="minorHAnsi" w:hAnsiTheme="minorHAnsi" w:cstheme="minorHAnsi"/>
          <w:bCs/>
        </w:rPr>
        <w:t>, Hybrid</w:t>
      </w:r>
      <w:r w:rsidR="004F3A43" w:rsidRPr="00AE32A4">
        <w:rPr>
          <w:rFonts w:asciiTheme="minorHAnsi" w:hAnsiTheme="minorHAnsi" w:cstheme="minorHAnsi"/>
          <w:bCs/>
        </w:rPr>
        <w:t xml:space="preserve"> and Agile SDLC </w:t>
      </w:r>
      <w:r w:rsidR="005246C5" w:rsidRPr="00AE32A4">
        <w:rPr>
          <w:rFonts w:asciiTheme="minorHAnsi" w:hAnsiTheme="minorHAnsi" w:cstheme="minorHAnsi"/>
          <w:bCs/>
        </w:rPr>
        <w:t xml:space="preserve">methodologies and Conducted JAD and CRP Sessions. </w:t>
      </w:r>
    </w:p>
    <w:p w14:paraId="74ACB70A" w14:textId="77777777" w:rsidR="00823D3D" w:rsidRPr="00AE32A4" w:rsidRDefault="00823D3D">
      <w:pPr>
        <w:numPr>
          <w:ilvl w:val="0"/>
          <w:numId w:val="1"/>
        </w:numPr>
        <w:spacing w:line="276" w:lineRule="auto"/>
        <w:ind w:left="0"/>
        <w:rPr>
          <w:rFonts w:asciiTheme="minorHAnsi" w:hAnsiTheme="minorHAnsi" w:cstheme="minorHAnsi"/>
          <w:bCs/>
        </w:rPr>
      </w:pPr>
      <w:r w:rsidRPr="00AE32A4">
        <w:rPr>
          <w:rFonts w:asciiTheme="minorHAnsi" w:hAnsiTheme="minorHAnsi" w:cstheme="minorHAnsi"/>
          <w:bCs/>
        </w:rPr>
        <w:t>Experience</w:t>
      </w:r>
      <w:r w:rsidR="00E0085B" w:rsidRPr="00AE32A4">
        <w:rPr>
          <w:rFonts w:asciiTheme="minorHAnsi" w:hAnsiTheme="minorHAnsi" w:cstheme="minorHAnsi"/>
          <w:bCs/>
        </w:rPr>
        <w:t>d</w:t>
      </w:r>
      <w:r w:rsidRPr="00AE32A4">
        <w:rPr>
          <w:rFonts w:asciiTheme="minorHAnsi" w:hAnsiTheme="minorHAnsi" w:cstheme="minorHAnsi"/>
          <w:bCs/>
        </w:rPr>
        <w:t xml:space="preserve"> in</w:t>
      </w:r>
      <w:r w:rsidR="00561636" w:rsidRPr="00AE32A4">
        <w:rPr>
          <w:rFonts w:asciiTheme="minorHAnsi" w:hAnsiTheme="minorHAnsi" w:cstheme="minorHAnsi"/>
          <w:bCs/>
        </w:rPr>
        <w:t xml:space="preserve"> a</w:t>
      </w:r>
      <w:r w:rsidRPr="00AE32A4">
        <w:rPr>
          <w:rFonts w:asciiTheme="minorHAnsi" w:hAnsiTheme="minorHAnsi" w:cstheme="minorHAnsi"/>
          <w:bCs/>
        </w:rPr>
        <w:t xml:space="preserve"> </w:t>
      </w:r>
      <w:r w:rsidRPr="00AE32A4">
        <w:rPr>
          <w:rFonts w:asciiTheme="minorHAnsi" w:hAnsiTheme="minorHAnsi" w:cstheme="minorHAnsi"/>
          <w:bCs/>
          <w:noProof/>
        </w:rPr>
        <w:t>relational</w:t>
      </w:r>
      <w:r w:rsidRPr="00AE32A4">
        <w:rPr>
          <w:rFonts w:asciiTheme="minorHAnsi" w:hAnsiTheme="minorHAnsi" w:cstheme="minorHAnsi"/>
          <w:bCs/>
        </w:rPr>
        <w:t xml:space="preserve"> database and reporting tools such as SQL, TOAD</w:t>
      </w:r>
      <w:r w:rsidR="0040407B" w:rsidRPr="00AE32A4">
        <w:rPr>
          <w:rFonts w:asciiTheme="minorHAnsi" w:hAnsiTheme="minorHAnsi" w:cstheme="minorHAnsi"/>
          <w:bCs/>
        </w:rPr>
        <w:t>, Force.com</w:t>
      </w:r>
      <w:r w:rsidR="00FF785C" w:rsidRPr="00AE32A4">
        <w:rPr>
          <w:rFonts w:asciiTheme="minorHAnsi" w:hAnsiTheme="minorHAnsi" w:cstheme="minorHAnsi"/>
          <w:bCs/>
        </w:rPr>
        <w:t xml:space="preserve"> explorer, </w:t>
      </w:r>
      <w:r w:rsidR="00FF785C" w:rsidRPr="00AE32A4">
        <w:rPr>
          <w:rFonts w:asciiTheme="minorHAnsi" w:hAnsiTheme="minorHAnsi" w:cstheme="minorHAnsi"/>
          <w:bCs/>
          <w:noProof/>
        </w:rPr>
        <w:t>soqlexploer</w:t>
      </w:r>
      <w:r w:rsidR="00FF785C" w:rsidRPr="00AE32A4">
        <w:rPr>
          <w:rFonts w:asciiTheme="minorHAnsi" w:hAnsiTheme="minorHAnsi" w:cstheme="minorHAnsi"/>
          <w:bCs/>
        </w:rPr>
        <w:t xml:space="preserve">, </w:t>
      </w:r>
      <w:r w:rsidR="00FF56C6" w:rsidRPr="00AE32A4">
        <w:rPr>
          <w:rFonts w:asciiTheme="minorHAnsi" w:hAnsiTheme="minorHAnsi" w:cstheme="minorHAnsi"/>
          <w:bCs/>
        </w:rPr>
        <w:t>real explorer</w:t>
      </w:r>
      <w:r w:rsidR="00C97258" w:rsidRPr="00AE32A4">
        <w:rPr>
          <w:rFonts w:asciiTheme="minorHAnsi" w:hAnsiTheme="minorHAnsi" w:cstheme="minorHAnsi"/>
          <w:bCs/>
        </w:rPr>
        <w:t xml:space="preserve"> and</w:t>
      </w:r>
      <w:r w:rsidRPr="00AE32A4">
        <w:rPr>
          <w:rFonts w:asciiTheme="minorHAnsi" w:hAnsiTheme="minorHAnsi" w:cstheme="minorHAnsi"/>
          <w:bCs/>
        </w:rPr>
        <w:t xml:space="preserve"> </w:t>
      </w:r>
      <w:r w:rsidRPr="00AE32A4">
        <w:rPr>
          <w:rFonts w:asciiTheme="minorHAnsi" w:hAnsiTheme="minorHAnsi" w:cstheme="minorHAnsi"/>
          <w:bCs/>
          <w:color w:val="222222"/>
          <w:shd w:val="clear" w:color="auto" w:fill="FFFFFF"/>
        </w:rPr>
        <w:t>Tableau Software</w:t>
      </w:r>
      <w:r w:rsidRPr="00AE32A4">
        <w:rPr>
          <w:rFonts w:asciiTheme="minorHAnsi" w:hAnsiTheme="minorHAnsi" w:cstheme="minorHAnsi"/>
          <w:bCs/>
        </w:rPr>
        <w:t>.</w:t>
      </w:r>
    </w:p>
    <w:p w14:paraId="20F6E6C2" w14:textId="77777777" w:rsidR="004F3A43" w:rsidRPr="00AE32A4" w:rsidRDefault="004F3A43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AE32A4">
        <w:rPr>
          <w:rFonts w:asciiTheme="minorHAnsi" w:hAnsiTheme="minorHAnsi" w:cstheme="minorHAnsi"/>
          <w:bCs/>
          <w:color w:val="000000"/>
          <w:shd w:val="clear" w:color="auto" w:fill="FFFFFF"/>
        </w:rPr>
        <w:t>Developed Test Scenarios, Test Cases and Test Data for UAT.</w:t>
      </w:r>
    </w:p>
    <w:p w14:paraId="3AFF5826" w14:textId="77777777" w:rsidR="004F3A43" w:rsidRPr="00AE32A4" w:rsidRDefault="004F3A43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AE32A4">
        <w:rPr>
          <w:rFonts w:asciiTheme="minorHAnsi" w:hAnsiTheme="minorHAnsi" w:cstheme="minorHAnsi"/>
          <w:bCs/>
          <w:color w:val="000000"/>
          <w:shd w:val="clear" w:color="auto" w:fill="FFFFFF"/>
        </w:rPr>
        <w:t>Developed training material and Conducted End user training.</w:t>
      </w:r>
    </w:p>
    <w:p w14:paraId="70E58211" w14:textId="77777777" w:rsidR="004F3A43" w:rsidRPr="00AE32A4" w:rsidRDefault="004F3A43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Theme="minorHAnsi" w:hAnsiTheme="minorHAnsi" w:cstheme="minorHAnsi"/>
          <w:bCs/>
        </w:rPr>
      </w:pPr>
      <w:r w:rsidRPr="00AE32A4">
        <w:rPr>
          <w:rFonts w:asciiTheme="minorHAnsi" w:hAnsiTheme="minorHAnsi" w:cstheme="minorHAnsi"/>
          <w:bCs/>
        </w:rPr>
        <w:t>Experienced in CRM business processes like Forecasting</w:t>
      </w:r>
      <w:r w:rsidR="00D15298" w:rsidRPr="00AE32A4">
        <w:rPr>
          <w:rFonts w:asciiTheme="minorHAnsi" w:hAnsiTheme="minorHAnsi" w:cstheme="minorHAnsi"/>
          <w:bCs/>
        </w:rPr>
        <w:t>, Collaborative Forecasting</w:t>
      </w:r>
      <w:r w:rsidRPr="00AE32A4">
        <w:rPr>
          <w:rFonts w:asciiTheme="minorHAnsi" w:hAnsiTheme="minorHAnsi" w:cstheme="minorHAnsi"/>
          <w:bCs/>
        </w:rPr>
        <w:t>, Campaign Management, Lead Management</w:t>
      </w:r>
      <w:r w:rsidR="00500614" w:rsidRPr="00AE32A4">
        <w:rPr>
          <w:rFonts w:asciiTheme="minorHAnsi" w:hAnsiTheme="minorHAnsi" w:cstheme="minorHAnsi"/>
          <w:bCs/>
        </w:rPr>
        <w:t>, Entitlement Management</w:t>
      </w:r>
      <w:r w:rsidRPr="00AE32A4">
        <w:rPr>
          <w:rFonts w:asciiTheme="minorHAnsi" w:hAnsiTheme="minorHAnsi" w:cstheme="minorHAnsi"/>
          <w:bCs/>
        </w:rPr>
        <w:t xml:space="preserve"> and Knowledge Management.</w:t>
      </w:r>
    </w:p>
    <w:p w14:paraId="2FBBC555" w14:textId="77777777" w:rsidR="004F3A43" w:rsidRPr="00AE32A4" w:rsidRDefault="004F3A43">
      <w:pPr>
        <w:numPr>
          <w:ilvl w:val="0"/>
          <w:numId w:val="1"/>
        </w:numPr>
        <w:spacing w:line="276" w:lineRule="auto"/>
        <w:ind w:left="0"/>
        <w:rPr>
          <w:rFonts w:asciiTheme="minorHAnsi" w:hAnsiTheme="minorHAnsi" w:cstheme="minorHAnsi"/>
          <w:bCs/>
        </w:rPr>
      </w:pPr>
      <w:r w:rsidRPr="00AE32A4">
        <w:rPr>
          <w:rFonts w:asciiTheme="minorHAnsi" w:hAnsiTheme="minorHAnsi" w:cstheme="minorHAnsi"/>
          <w:bCs/>
        </w:rPr>
        <w:t>Functional Expertise in Sales Force Automation (SFA), Marketing Automation, Partner Relationship Management (PRM),</w:t>
      </w:r>
      <w:r w:rsidR="00772882" w:rsidRPr="00AE32A4">
        <w:rPr>
          <w:rFonts w:asciiTheme="minorHAnsi" w:hAnsiTheme="minorHAnsi" w:cstheme="minorHAnsi"/>
          <w:bCs/>
          <w:color w:val="000000"/>
          <w:kern w:val="3"/>
        </w:rPr>
        <w:t xml:space="preserve"> </w:t>
      </w:r>
      <w:r w:rsidR="00772882" w:rsidRPr="00AE32A4">
        <w:rPr>
          <w:rFonts w:asciiTheme="minorHAnsi" w:hAnsiTheme="minorHAnsi" w:cstheme="minorHAnsi"/>
          <w:bCs/>
        </w:rPr>
        <w:t xml:space="preserve">Quoting </w:t>
      </w:r>
      <w:r w:rsidR="00D7163F" w:rsidRPr="00AE32A4">
        <w:rPr>
          <w:rFonts w:asciiTheme="minorHAnsi" w:hAnsiTheme="minorHAnsi" w:cstheme="minorHAnsi"/>
          <w:bCs/>
        </w:rPr>
        <w:t>Management (</w:t>
      </w:r>
      <w:r w:rsidR="00D45C0D" w:rsidRPr="00AE32A4">
        <w:rPr>
          <w:rFonts w:asciiTheme="minorHAnsi" w:hAnsiTheme="minorHAnsi" w:cstheme="minorHAnsi"/>
          <w:bCs/>
        </w:rPr>
        <w:t>CPQ)</w:t>
      </w:r>
      <w:r w:rsidR="00772882" w:rsidRPr="00AE32A4">
        <w:rPr>
          <w:rFonts w:asciiTheme="minorHAnsi" w:hAnsiTheme="minorHAnsi" w:cstheme="minorHAnsi"/>
          <w:bCs/>
        </w:rPr>
        <w:t xml:space="preserve">, Contract Management, Revenue </w:t>
      </w:r>
      <w:r w:rsidR="00D45C0D" w:rsidRPr="00AE32A4">
        <w:rPr>
          <w:rFonts w:asciiTheme="minorHAnsi" w:hAnsiTheme="minorHAnsi" w:cstheme="minorHAnsi"/>
          <w:bCs/>
        </w:rPr>
        <w:t>Management and</w:t>
      </w:r>
      <w:r w:rsidRPr="00AE32A4">
        <w:rPr>
          <w:rFonts w:asciiTheme="minorHAnsi" w:hAnsiTheme="minorHAnsi" w:cstheme="minorHAnsi"/>
          <w:bCs/>
        </w:rPr>
        <w:t xml:space="preserve"> Case Management.</w:t>
      </w:r>
    </w:p>
    <w:p w14:paraId="518E0ACB" w14:textId="77777777" w:rsidR="004F3A43" w:rsidRPr="00AE32A4" w:rsidRDefault="004F3A43">
      <w:pPr>
        <w:numPr>
          <w:ilvl w:val="0"/>
          <w:numId w:val="1"/>
        </w:numPr>
        <w:spacing w:line="276" w:lineRule="auto"/>
        <w:ind w:left="0"/>
        <w:rPr>
          <w:rFonts w:asciiTheme="minorHAnsi" w:hAnsiTheme="minorHAnsi" w:cstheme="minorHAnsi"/>
          <w:bCs/>
        </w:rPr>
      </w:pPr>
      <w:r w:rsidRPr="00AE32A4">
        <w:rPr>
          <w:rFonts w:asciiTheme="minorHAnsi" w:hAnsiTheme="minorHAnsi" w:cstheme="minorHAnsi"/>
          <w:bCs/>
        </w:rPr>
        <w:t>Familiarity with Functional knowledge in developing</w:t>
      </w:r>
      <w:r w:rsidR="00010114" w:rsidRPr="00AE32A4">
        <w:rPr>
          <w:rFonts w:asciiTheme="minorHAnsi" w:hAnsiTheme="minorHAnsi" w:cstheme="minorHAnsi"/>
          <w:bCs/>
        </w:rPr>
        <w:t xml:space="preserve"> </w:t>
      </w:r>
      <w:r w:rsidRPr="00AE32A4">
        <w:rPr>
          <w:rFonts w:asciiTheme="minorHAnsi" w:hAnsiTheme="minorHAnsi" w:cstheme="minorHAnsi"/>
          <w:bCs/>
        </w:rPr>
        <w:t>Apex Classes, Triggers and writing Workflows, approval process, validation rules and Auto response.</w:t>
      </w:r>
    </w:p>
    <w:p w14:paraId="5141016F" w14:textId="77777777" w:rsidR="004F3A43" w:rsidRPr="00AE32A4" w:rsidRDefault="004F3A43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AE32A4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Provided direct support to </w:t>
      </w:r>
      <w:proofErr w:type="spellStart"/>
      <w:r w:rsidRPr="00AE32A4">
        <w:rPr>
          <w:rFonts w:asciiTheme="minorHAnsi" w:hAnsiTheme="minorHAnsi" w:cstheme="minorHAnsi"/>
          <w:bCs/>
          <w:color w:val="000000"/>
          <w:shd w:val="clear" w:color="auto" w:fill="FFFFFF"/>
        </w:rPr>
        <w:t>SalesForce</w:t>
      </w:r>
      <w:proofErr w:type="spellEnd"/>
      <w:r w:rsidRPr="00AE32A4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users during post-implementation issues.</w:t>
      </w:r>
    </w:p>
    <w:p w14:paraId="45E0EA8C" w14:textId="77777777" w:rsidR="00FC0555" w:rsidRPr="00AE32A4" w:rsidRDefault="000C750F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AE32A4">
        <w:rPr>
          <w:rFonts w:asciiTheme="minorHAnsi" w:hAnsiTheme="minorHAnsi" w:cstheme="minorHAnsi"/>
          <w:bCs/>
          <w:color w:val="000000"/>
          <w:shd w:val="clear" w:color="auto" w:fill="FFFFFF"/>
        </w:rPr>
        <w:t>Worked with</w:t>
      </w:r>
      <w:r w:rsidR="00FC0555" w:rsidRPr="00AE32A4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</w:t>
      </w:r>
      <w:r w:rsidR="006869B2" w:rsidRPr="00AE32A4">
        <w:rPr>
          <w:rFonts w:asciiTheme="minorHAnsi" w:hAnsiTheme="minorHAnsi" w:cstheme="minorHAnsi"/>
          <w:bCs/>
          <w:color w:val="000000"/>
          <w:shd w:val="clear" w:color="auto" w:fill="FFFFFF"/>
        </w:rPr>
        <w:t>Deployment</w:t>
      </w:r>
      <w:r w:rsidR="00FC0555" w:rsidRPr="00AE32A4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tools: Change </w:t>
      </w:r>
      <w:r w:rsidR="006869B2" w:rsidRPr="00AE32A4">
        <w:rPr>
          <w:rFonts w:asciiTheme="minorHAnsi" w:hAnsiTheme="minorHAnsi" w:cstheme="minorHAnsi"/>
          <w:bCs/>
          <w:color w:val="000000"/>
          <w:shd w:val="clear" w:color="auto" w:fill="FFFFFF"/>
        </w:rPr>
        <w:t>Set, ANT</w:t>
      </w:r>
      <w:r w:rsidR="00E52F8F" w:rsidRPr="00AE32A4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&amp; Force.Com IDE.</w:t>
      </w:r>
    </w:p>
    <w:p w14:paraId="6092D3ED" w14:textId="77777777" w:rsidR="0008583A" w:rsidRPr="00AE32A4" w:rsidRDefault="004F3A4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bCs/>
        </w:rPr>
      </w:pPr>
      <w:r w:rsidRPr="00AE32A4">
        <w:rPr>
          <w:rFonts w:asciiTheme="minorHAnsi" w:hAnsiTheme="minorHAnsi" w:cstheme="minorHAnsi"/>
          <w:bCs/>
        </w:rPr>
        <w:t>Installed and configured Salesforce.com AppExchange Apps</w:t>
      </w:r>
      <w:r w:rsidR="00D7163F" w:rsidRPr="00AE32A4">
        <w:rPr>
          <w:rFonts w:asciiTheme="minorHAnsi" w:hAnsiTheme="minorHAnsi" w:cstheme="minorHAnsi"/>
          <w:bCs/>
        </w:rPr>
        <w:t xml:space="preserve"> like </w:t>
      </w:r>
      <w:proofErr w:type="spellStart"/>
      <w:r w:rsidR="00D7163F" w:rsidRPr="00AE32A4">
        <w:rPr>
          <w:rFonts w:asciiTheme="minorHAnsi" w:hAnsiTheme="minorHAnsi" w:cstheme="minorHAnsi"/>
          <w:bCs/>
        </w:rPr>
        <w:t>Conga</w:t>
      </w:r>
      <w:r w:rsidR="0008583A" w:rsidRPr="00AE32A4">
        <w:rPr>
          <w:rFonts w:asciiTheme="minorHAnsi" w:hAnsiTheme="minorHAnsi" w:cstheme="minorHAnsi"/>
          <w:bCs/>
        </w:rPr>
        <w:t>Merge</w:t>
      </w:r>
      <w:proofErr w:type="spellEnd"/>
      <w:r w:rsidR="00D7163F" w:rsidRPr="00AE32A4">
        <w:rPr>
          <w:rFonts w:asciiTheme="minorHAnsi" w:hAnsiTheme="minorHAnsi" w:cstheme="minorHAnsi"/>
          <w:bCs/>
        </w:rPr>
        <w:t xml:space="preserve">, </w:t>
      </w:r>
      <w:proofErr w:type="spellStart"/>
      <w:r w:rsidR="00960042" w:rsidRPr="00AE32A4">
        <w:rPr>
          <w:rFonts w:asciiTheme="minorHAnsi" w:hAnsiTheme="minorHAnsi" w:cstheme="minorHAnsi"/>
          <w:bCs/>
        </w:rPr>
        <w:t>Echosign</w:t>
      </w:r>
      <w:proofErr w:type="spellEnd"/>
      <w:r w:rsidR="0008583A" w:rsidRPr="00AE32A4">
        <w:rPr>
          <w:rFonts w:asciiTheme="minorHAnsi" w:hAnsiTheme="minorHAnsi" w:cstheme="minorHAnsi"/>
          <w:bCs/>
        </w:rPr>
        <w:t xml:space="preserve">, </w:t>
      </w:r>
      <w:r w:rsidR="0008583A" w:rsidRPr="00AE32A4">
        <w:rPr>
          <w:rFonts w:asciiTheme="minorHAnsi" w:hAnsiTheme="minorHAnsi" w:cstheme="minorHAnsi"/>
          <w:bCs/>
          <w:noProof/>
        </w:rPr>
        <w:t>AP</w:t>
      </w:r>
      <w:r w:rsidR="00E3696A" w:rsidRPr="00AE32A4">
        <w:rPr>
          <w:rFonts w:asciiTheme="minorHAnsi" w:hAnsiTheme="minorHAnsi" w:cstheme="minorHAnsi"/>
          <w:bCs/>
          <w:noProof/>
        </w:rPr>
        <w:t>T</w:t>
      </w:r>
      <w:r w:rsidR="0008583A" w:rsidRPr="00AE32A4">
        <w:rPr>
          <w:rFonts w:asciiTheme="minorHAnsi" w:hAnsiTheme="minorHAnsi" w:cstheme="minorHAnsi"/>
          <w:bCs/>
          <w:noProof/>
        </w:rPr>
        <w:t>TUS</w:t>
      </w:r>
      <w:r w:rsidR="0008583A" w:rsidRPr="00AE32A4">
        <w:rPr>
          <w:rFonts w:asciiTheme="minorHAnsi" w:hAnsiTheme="minorHAnsi" w:cstheme="minorHAnsi"/>
          <w:bCs/>
        </w:rPr>
        <w:t xml:space="preserve">, </w:t>
      </w:r>
      <w:proofErr w:type="spellStart"/>
      <w:r w:rsidR="0008583A" w:rsidRPr="00AE32A4">
        <w:rPr>
          <w:rFonts w:asciiTheme="minorHAnsi" w:hAnsiTheme="minorHAnsi" w:cstheme="minorHAnsi"/>
          <w:bCs/>
        </w:rPr>
        <w:t>DreamFactory</w:t>
      </w:r>
      <w:proofErr w:type="spellEnd"/>
      <w:r w:rsidR="0008583A" w:rsidRPr="00AE32A4">
        <w:rPr>
          <w:rFonts w:asciiTheme="minorHAnsi" w:hAnsiTheme="minorHAnsi" w:cstheme="minorHAnsi"/>
          <w:bCs/>
        </w:rPr>
        <w:t xml:space="preserve">, </w:t>
      </w:r>
      <w:proofErr w:type="spellStart"/>
      <w:r w:rsidR="0008583A" w:rsidRPr="00AE32A4">
        <w:rPr>
          <w:rFonts w:asciiTheme="minorHAnsi" w:hAnsiTheme="minorHAnsi" w:cstheme="minorHAnsi"/>
          <w:bCs/>
        </w:rPr>
        <w:t>CloudPDF</w:t>
      </w:r>
      <w:proofErr w:type="spellEnd"/>
      <w:r w:rsidR="0008583A" w:rsidRPr="00AE32A4">
        <w:rPr>
          <w:rFonts w:asciiTheme="minorHAnsi" w:hAnsiTheme="minorHAnsi" w:cstheme="minorHAnsi"/>
          <w:bCs/>
        </w:rPr>
        <w:t>,</w:t>
      </w:r>
      <w:r w:rsidR="00076D3D" w:rsidRPr="00AE32A4">
        <w:rPr>
          <w:rFonts w:asciiTheme="minorHAnsi" w:hAnsiTheme="minorHAnsi" w:cstheme="minorHAnsi"/>
          <w:bCs/>
        </w:rPr>
        <w:t xml:space="preserve"> </w:t>
      </w:r>
      <w:proofErr w:type="spellStart"/>
      <w:r w:rsidR="00076D3D" w:rsidRPr="00AE32A4">
        <w:rPr>
          <w:rFonts w:asciiTheme="minorHAnsi" w:hAnsiTheme="minorHAnsi" w:cstheme="minorHAnsi"/>
          <w:bCs/>
        </w:rPr>
        <w:t>SDoc</w:t>
      </w:r>
      <w:proofErr w:type="spellEnd"/>
      <w:r w:rsidR="00076D3D" w:rsidRPr="00AE32A4">
        <w:rPr>
          <w:rFonts w:asciiTheme="minorHAnsi" w:hAnsiTheme="minorHAnsi" w:cstheme="minorHAnsi"/>
          <w:bCs/>
        </w:rPr>
        <w:t xml:space="preserve">, </w:t>
      </w:r>
      <w:proofErr w:type="spellStart"/>
      <w:r w:rsidR="0008583A" w:rsidRPr="00AE32A4">
        <w:rPr>
          <w:rFonts w:asciiTheme="minorHAnsi" w:hAnsiTheme="minorHAnsi" w:cstheme="minorHAnsi"/>
          <w:bCs/>
        </w:rPr>
        <w:t>Dupeblocker</w:t>
      </w:r>
      <w:proofErr w:type="spellEnd"/>
      <w:r w:rsidR="0008583A" w:rsidRPr="00AE32A4">
        <w:rPr>
          <w:rFonts w:asciiTheme="minorHAnsi" w:hAnsiTheme="minorHAnsi" w:cstheme="minorHAnsi"/>
          <w:bCs/>
        </w:rPr>
        <w:t xml:space="preserve"> and </w:t>
      </w:r>
      <w:proofErr w:type="spellStart"/>
      <w:r w:rsidR="0033683D" w:rsidRPr="00AE32A4">
        <w:rPr>
          <w:rFonts w:asciiTheme="minorHAnsi" w:hAnsiTheme="minorHAnsi" w:cstheme="minorHAnsi"/>
          <w:bCs/>
        </w:rPr>
        <w:t>DNBi</w:t>
      </w:r>
      <w:proofErr w:type="spellEnd"/>
      <w:r w:rsidR="0033683D" w:rsidRPr="00AE32A4">
        <w:rPr>
          <w:rFonts w:asciiTheme="minorHAnsi" w:hAnsiTheme="minorHAnsi" w:cstheme="minorHAnsi"/>
          <w:bCs/>
        </w:rPr>
        <w:t xml:space="preserve"> Apps.</w:t>
      </w:r>
    </w:p>
    <w:p w14:paraId="7BD9077B" w14:textId="77777777" w:rsidR="004F3A43" w:rsidRPr="00AE32A4" w:rsidRDefault="004F3A4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bCs/>
        </w:rPr>
      </w:pPr>
      <w:r w:rsidRPr="00AE32A4">
        <w:rPr>
          <w:rFonts w:asciiTheme="minorHAnsi" w:hAnsiTheme="minorHAnsi" w:cstheme="minorHAnsi"/>
          <w:bCs/>
          <w:noProof/>
        </w:rPr>
        <w:t>Generated</w:t>
      </w:r>
      <w:r w:rsidRPr="00AE32A4">
        <w:rPr>
          <w:rFonts w:asciiTheme="minorHAnsi" w:hAnsiTheme="minorHAnsi" w:cstheme="minorHAnsi"/>
          <w:bCs/>
        </w:rPr>
        <w:t xml:space="preserve"> </w:t>
      </w:r>
      <w:r w:rsidR="00E3696A" w:rsidRPr="00AE32A4">
        <w:rPr>
          <w:rFonts w:asciiTheme="minorHAnsi" w:hAnsiTheme="minorHAnsi" w:cstheme="minorHAnsi"/>
          <w:bCs/>
          <w:noProof/>
        </w:rPr>
        <w:t>C</w:t>
      </w:r>
      <w:r w:rsidRPr="00AE32A4">
        <w:rPr>
          <w:rFonts w:asciiTheme="minorHAnsi" w:hAnsiTheme="minorHAnsi" w:cstheme="minorHAnsi"/>
          <w:bCs/>
          <w:noProof/>
        </w:rPr>
        <w:t>ustom</w:t>
      </w:r>
      <w:r w:rsidRPr="00AE32A4">
        <w:rPr>
          <w:rFonts w:asciiTheme="minorHAnsi" w:hAnsiTheme="minorHAnsi" w:cstheme="minorHAnsi"/>
          <w:bCs/>
        </w:rPr>
        <w:t xml:space="preserve"> Reports, Dashboards and analytical snapshot for management and various business unit personnel to provide detail information on key performance indicators (KPI).</w:t>
      </w:r>
    </w:p>
    <w:p w14:paraId="5000F876" w14:textId="77777777" w:rsidR="004F3A43" w:rsidRPr="00AE32A4" w:rsidRDefault="004F3A43">
      <w:pPr>
        <w:numPr>
          <w:ilvl w:val="0"/>
          <w:numId w:val="1"/>
        </w:numPr>
        <w:suppressAutoHyphens/>
        <w:spacing w:line="276" w:lineRule="auto"/>
        <w:ind w:left="0"/>
        <w:rPr>
          <w:rFonts w:asciiTheme="minorHAnsi" w:hAnsiTheme="minorHAnsi" w:cstheme="minorHAnsi"/>
          <w:bCs/>
        </w:rPr>
      </w:pPr>
      <w:r w:rsidRPr="00AE32A4">
        <w:rPr>
          <w:rFonts w:asciiTheme="minorHAnsi" w:hAnsiTheme="minorHAnsi" w:cstheme="minorHAnsi"/>
          <w:bCs/>
        </w:rPr>
        <w:t>Experienced in data migration and integration using Data Loader</w:t>
      </w:r>
      <w:r w:rsidR="00FF785C" w:rsidRPr="00AE32A4">
        <w:rPr>
          <w:rFonts w:asciiTheme="minorHAnsi" w:hAnsiTheme="minorHAnsi" w:cstheme="minorHAnsi"/>
          <w:bCs/>
        </w:rPr>
        <w:t>,</w:t>
      </w:r>
      <w:r w:rsidR="00C97258" w:rsidRPr="00AE32A4">
        <w:rPr>
          <w:rFonts w:asciiTheme="minorHAnsi" w:hAnsiTheme="minorHAnsi" w:cstheme="minorHAnsi"/>
          <w:bCs/>
        </w:rPr>
        <w:t xml:space="preserve"> </w:t>
      </w:r>
      <w:proofErr w:type="spellStart"/>
      <w:r w:rsidR="00FF785C" w:rsidRPr="00AE32A4">
        <w:rPr>
          <w:rFonts w:asciiTheme="minorHAnsi" w:hAnsiTheme="minorHAnsi" w:cstheme="minorHAnsi"/>
          <w:bCs/>
        </w:rPr>
        <w:t>Lexiloader</w:t>
      </w:r>
      <w:proofErr w:type="spellEnd"/>
      <w:r w:rsidR="000B5FA7" w:rsidRPr="00AE32A4">
        <w:rPr>
          <w:rFonts w:asciiTheme="minorHAnsi" w:hAnsiTheme="minorHAnsi" w:cstheme="minorHAnsi"/>
          <w:bCs/>
        </w:rPr>
        <w:t xml:space="preserve">, </w:t>
      </w:r>
      <w:r w:rsidR="000B5FA7" w:rsidRPr="00AE32A4">
        <w:rPr>
          <w:rFonts w:asciiTheme="minorHAnsi" w:hAnsiTheme="minorHAnsi" w:cstheme="minorHAnsi"/>
          <w:bCs/>
          <w:noProof/>
        </w:rPr>
        <w:t>CastIron</w:t>
      </w:r>
      <w:r w:rsidR="00E3696A" w:rsidRPr="00AE32A4">
        <w:rPr>
          <w:rFonts w:asciiTheme="minorHAnsi" w:hAnsiTheme="minorHAnsi" w:cstheme="minorHAnsi"/>
          <w:bCs/>
          <w:noProof/>
        </w:rPr>
        <w:t>,</w:t>
      </w:r>
      <w:r w:rsidRPr="00AE32A4">
        <w:rPr>
          <w:rFonts w:asciiTheme="minorHAnsi" w:hAnsiTheme="minorHAnsi" w:cstheme="minorHAnsi"/>
          <w:bCs/>
        </w:rPr>
        <w:t xml:space="preserve"> and Informatica.</w:t>
      </w:r>
    </w:p>
    <w:p w14:paraId="6E6F19BF" w14:textId="77777777" w:rsidR="002B6A53" w:rsidRDefault="004F3A43" w:rsidP="002B6A53">
      <w:pPr>
        <w:numPr>
          <w:ilvl w:val="0"/>
          <w:numId w:val="1"/>
        </w:numPr>
        <w:spacing w:line="276" w:lineRule="auto"/>
        <w:ind w:left="0"/>
        <w:rPr>
          <w:rFonts w:asciiTheme="minorHAnsi" w:hAnsiTheme="minorHAnsi" w:cstheme="minorHAnsi"/>
          <w:bCs/>
        </w:rPr>
      </w:pPr>
      <w:r w:rsidRPr="00AE32A4">
        <w:rPr>
          <w:rFonts w:asciiTheme="minorHAnsi" w:hAnsiTheme="minorHAnsi" w:cstheme="minorHAnsi"/>
          <w:bCs/>
        </w:rPr>
        <w:t>Excellent communication, analytical, interpersonal, and presentation skills.</w:t>
      </w:r>
    </w:p>
    <w:p w14:paraId="49D63C65" w14:textId="0ABE9A03" w:rsidR="009963D4" w:rsidRDefault="002B6A53" w:rsidP="00600603">
      <w:pPr>
        <w:numPr>
          <w:ilvl w:val="0"/>
          <w:numId w:val="1"/>
        </w:numPr>
        <w:spacing w:line="276" w:lineRule="auto"/>
        <w:ind w:left="0"/>
        <w:rPr>
          <w:rFonts w:asciiTheme="minorHAnsi" w:hAnsiTheme="minorHAnsi" w:cstheme="minorHAnsi"/>
          <w:bCs/>
        </w:rPr>
      </w:pPr>
      <w:r w:rsidRPr="002B6A53">
        <w:rPr>
          <w:rFonts w:asciiTheme="minorHAnsi" w:hAnsiTheme="minorHAnsi" w:cstheme="minorHAnsi"/>
          <w:bCs/>
        </w:rPr>
        <w:t>Experience in full life cycle of software development; requirements analysis, design, development, testing and implementation.</w:t>
      </w:r>
    </w:p>
    <w:p w14:paraId="4D27229B" w14:textId="77777777" w:rsidR="009963D4" w:rsidRPr="009963D4" w:rsidRDefault="009963D4" w:rsidP="00600603">
      <w:pPr>
        <w:numPr>
          <w:ilvl w:val="0"/>
          <w:numId w:val="1"/>
        </w:numPr>
        <w:spacing w:line="276" w:lineRule="auto"/>
        <w:ind w:left="0"/>
        <w:rPr>
          <w:rFonts w:asciiTheme="minorHAnsi" w:hAnsiTheme="minorHAnsi" w:cstheme="minorHAnsi"/>
          <w:bCs/>
        </w:rPr>
      </w:pPr>
    </w:p>
    <w:p w14:paraId="54653B73" w14:textId="3EDA2821" w:rsidR="00385E0A" w:rsidRPr="00AE32A4" w:rsidRDefault="005730AC" w:rsidP="00455856">
      <w:pPr>
        <w:tabs>
          <w:tab w:val="left" w:pos="1440"/>
          <w:tab w:val="left" w:pos="198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CERTIFICATONS:</w:t>
      </w:r>
      <w:r w:rsidR="00385E0A" w:rsidRPr="00AE32A4">
        <w:rPr>
          <w:rFonts w:asciiTheme="minorHAnsi" w:hAnsiTheme="minorHAnsi" w:cstheme="minorHAnsi"/>
        </w:rPr>
        <w:tab/>
      </w:r>
      <w:r w:rsidR="00385E0A" w:rsidRPr="00AE32A4">
        <w:rPr>
          <w:rFonts w:asciiTheme="minorHAnsi" w:hAnsiTheme="minorHAnsi" w:cstheme="minorHAnsi"/>
        </w:rPr>
        <w:tab/>
      </w:r>
    </w:p>
    <w:p w14:paraId="4AA6812B" w14:textId="5C9F210E" w:rsidR="00385E0A" w:rsidRPr="00AE32A4" w:rsidRDefault="00385E0A" w:rsidP="00455856">
      <w:pPr>
        <w:numPr>
          <w:ilvl w:val="0"/>
          <w:numId w:val="2"/>
        </w:numPr>
        <w:tabs>
          <w:tab w:val="left" w:pos="1440"/>
          <w:tab w:val="left" w:pos="1980"/>
        </w:tabs>
        <w:spacing w:line="276" w:lineRule="auto"/>
        <w:rPr>
          <w:rFonts w:asciiTheme="minorHAnsi" w:hAnsiTheme="minorHAnsi" w:cstheme="minorHAnsi"/>
        </w:rPr>
      </w:pPr>
      <w:r w:rsidRPr="00AE32A4">
        <w:rPr>
          <w:rFonts w:asciiTheme="minorHAnsi" w:hAnsiTheme="minorHAnsi" w:cstheme="minorHAnsi"/>
          <w:b/>
        </w:rPr>
        <w:t xml:space="preserve">SalesForce.com certified Administrator </w:t>
      </w:r>
    </w:p>
    <w:p w14:paraId="018CD970" w14:textId="66F2E8D9" w:rsidR="00B365BB" w:rsidRPr="00AE32A4" w:rsidRDefault="00B365BB" w:rsidP="00455856">
      <w:pPr>
        <w:numPr>
          <w:ilvl w:val="0"/>
          <w:numId w:val="2"/>
        </w:numPr>
        <w:tabs>
          <w:tab w:val="left" w:pos="1440"/>
          <w:tab w:val="left" w:pos="1980"/>
        </w:tabs>
        <w:spacing w:line="276" w:lineRule="auto"/>
        <w:rPr>
          <w:rFonts w:asciiTheme="minorHAnsi" w:hAnsiTheme="minorHAnsi" w:cstheme="minorHAnsi"/>
        </w:rPr>
      </w:pPr>
      <w:r w:rsidRPr="00AE32A4">
        <w:rPr>
          <w:rFonts w:asciiTheme="minorHAnsi" w:hAnsiTheme="minorHAnsi" w:cstheme="minorHAnsi"/>
          <w:b/>
        </w:rPr>
        <w:t>Salesforce.com Certified Sales Cloud Consultant</w:t>
      </w:r>
    </w:p>
    <w:p w14:paraId="0112B3A7" w14:textId="523136C0" w:rsidR="009963D4" w:rsidRPr="009963D4" w:rsidRDefault="00936DE3" w:rsidP="009963D4">
      <w:pPr>
        <w:numPr>
          <w:ilvl w:val="0"/>
          <w:numId w:val="2"/>
        </w:numPr>
        <w:tabs>
          <w:tab w:val="left" w:pos="1440"/>
          <w:tab w:val="left" w:pos="1980"/>
        </w:tabs>
        <w:spacing w:line="276" w:lineRule="auto"/>
        <w:rPr>
          <w:rFonts w:asciiTheme="minorHAnsi" w:hAnsiTheme="minorHAnsi" w:cstheme="minorHAnsi"/>
        </w:rPr>
      </w:pPr>
      <w:r w:rsidRPr="00AE32A4">
        <w:rPr>
          <w:rFonts w:asciiTheme="minorHAnsi" w:hAnsiTheme="minorHAnsi" w:cstheme="minorHAnsi"/>
          <w:b/>
        </w:rPr>
        <w:t>Salesforce Certified CPQ Specialist</w:t>
      </w:r>
    </w:p>
    <w:tbl>
      <w:tblPr>
        <w:tblW w:w="10389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8"/>
        <w:gridCol w:w="6821"/>
      </w:tblGrid>
      <w:tr w:rsidR="004F3A43" w:rsidRPr="00AE32A4" w14:paraId="593B7E87" w14:textId="77777777" w:rsidTr="00D47F28">
        <w:trPr>
          <w:trHeight w:val="269"/>
        </w:trPr>
        <w:tc>
          <w:tcPr>
            <w:tcW w:w="3568" w:type="dxa"/>
            <w:shd w:val="clear" w:color="auto" w:fill="C0C0C0"/>
            <w:vAlign w:val="center"/>
          </w:tcPr>
          <w:p w14:paraId="23D50D6B" w14:textId="77777777" w:rsidR="004F3A43" w:rsidRPr="00AE32A4" w:rsidRDefault="004F3A43" w:rsidP="00AE32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E32A4">
              <w:rPr>
                <w:rFonts w:asciiTheme="minorHAnsi" w:hAnsiTheme="minorHAnsi" w:cstheme="minorHAnsi"/>
              </w:rPr>
              <w:lastRenderedPageBreak/>
              <w:t>CRM Tools</w:t>
            </w:r>
          </w:p>
        </w:tc>
        <w:tc>
          <w:tcPr>
            <w:tcW w:w="6821" w:type="dxa"/>
            <w:vAlign w:val="center"/>
          </w:tcPr>
          <w:p w14:paraId="3F707B6B" w14:textId="77777777" w:rsidR="004F3A43" w:rsidRPr="00AE32A4" w:rsidRDefault="004F3A43" w:rsidP="00AE32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E32A4">
              <w:rPr>
                <w:rFonts w:asciiTheme="minorHAnsi" w:hAnsiTheme="minorHAnsi" w:cstheme="minorHAnsi"/>
              </w:rPr>
              <w:t>Salesforce CRM</w:t>
            </w:r>
          </w:p>
        </w:tc>
      </w:tr>
      <w:tr w:rsidR="004F3A43" w:rsidRPr="00AE32A4" w14:paraId="72DF103E" w14:textId="77777777" w:rsidTr="00D47F28">
        <w:trPr>
          <w:trHeight w:val="269"/>
        </w:trPr>
        <w:tc>
          <w:tcPr>
            <w:tcW w:w="3568" w:type="dxa"/>
            <w:shd w:val="clear" w:color="auto" w:fill="C0C0C0"/>
            <w:vAlign w:val="center"/>
          </w:tcPr>
          <w:p w14:paraId="5A71E5E5" w14:textId="77777777" w:rsidR="004F3A43" w:rsidRPr="00AE32A4" w:rsidRDefault="004F3A43" w:rsidP="00AE32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E32A4">
              <w:rPr>
                <w:rFonts w:asciiTheme="minorHAnsi" w:hAnsiTheme="minorHAnsi" w:cstheme="minorHAnsi"/>
              </w:rPr>
              <w:t>Salesforce Technologies</w:t>
            </w:r>
          </w:p>
        </w:tc>
        <w:tc>
          <w:tcPr>
            <w:tcW w:w="6821" w:type="dxa"/>
            <w:vAlign w:val="center"/>
          </w:tcPr>
          <w:p w14:paraId="5E8D6EC3" w14:textId="77777777" w:rsidR="004F3A43" w:rsidRPr="00AE32A4" w:rsidRDefault="004F3A43" w:rsidP="00AE32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E32A4">
              <w:rPr>
                <w:rFonts w:asciiTheme="minorHAnsi" w:hAnsiTheme="minorHAnsi" w:cstheme="minorHAnsi"/>
              </w:rPr>
              <w:t>Apex Class, Workflow, Validation, Approval Process, Trigger, Reports, Dashboards and Visual Force (Pages, Component &amp; Controllers) Security Controls, Email Templates.</w:t>
            </w:r>
          </w:p>
        </w:tc>
      </w:tr>
      <w:tr w:rsidR="004F3A43" w:rsidRPr="00AE32A4" w14:paraId="419BB74A" w14:textId="77777777" w:rsidTr="00D47F28">
        <w:trPr>
          <w:trHeight w:val="269"/>
        </w:trPr>
        <w:tc>
          <w:tcPr>
            <w:tcW w:w="3568" w:type="dxa"/>
            <w:shd w:val="clear" w:color="auto" w:fill="C0C0C0"/>
            <w:vAlign w:val="center"/>
          </w:tcPr>
          <w:p w14:paraId="2AC711BA" w14:textId="77777777" w:rsidR="004F3A43" w:rsidRPr="00AE32A4" w:rsidRDefault="004F3A43" w:rsidP="00AE32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E32A4">
              <w:rPr>
                <w:rFonts w:asciiTheme="minorHAnsi" w:hAnsiTheme="minorHAnsi" w:cstheme="minorHAnsi"/>
              </w:rPr>
              <w:t>Project Management</w:t>
            </w:r>
          </w:p>
        </w:tc>
        <w:tc>
          <w:tcPr>
            <w:tcW w:w="6821" w:type="dxa"/>
            <w:vAlign w:val="center"/>
          </w:tcPr>
          <w:p w14:paraId="31FFE908" w14:textId="5A92EF93" w:rsidR="004F3A43" w:rsidRPr="00AE32A4" w:rsidRDefault="004F3A43" w:rsidP="00AE32A4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AE32A4">
              <w:rPr>
                <w:rFonts w:asciiTheme="minorHAnsi" w:hAnsiTheme="minorHAnsi" w:cstheme="minorHAnsi"/>
              </w:rPr>
              <w:t>MS project</w:t>
            </w:r>
            <w:r w:rsidR="00DA7FF4" w:rsidRPr="00AE32A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DA7FF4" w:rsidRPr="00AE32A4">
              <w:rPr>
                <w:rFonts w:asciiTheme="minorHAnsi" w:hAnsiTheme="minorHAnsi" w:cstheme="minorHAnsi"/>
              </w:rPr>
              <w:t>SmartSheet</w:t>
            </w:r>
            <w:proofErr w:type="spellEnd"/>
          </w:p>
        </w:tc>
      </w:tr>
      <w:tr w:rsidR="004F3A43" w:rsidRPr="00AE32A4" w14:paraId="29911B56" w14:textId="77777777" w:rsidTr="00D47F28">
        <w:trPr>
          <w:trHeight w:val="269"/>
        </w:trPr>
        <w:tc>
          <w:tcPr>
            <w:tcW w:w="3568" w:type="dxa"/>
            <w:shd w:val="clear" w:color="auto" w:fill="C0C0C0"/>
            <w:vAlign w:val="center"/>
          </w:tcPr>
          <w:p w14:paraId="0DD3747E" w14:textId="77777777" w:rsidR="004F3A43" w:rsidRPr="00AE32A4" w:rsidRDefault="004F3A43" w:rsidP="00AE32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E32A4">
              <w:rPr>
                <w:rFonts w:asciiTheme="minorHAnsi" w:hAnsiTheme="minorHAnsi" w:cstheme="minorHAnsi"/>
              </w:rPr>
              <w:t xml:space="preserve">Reporting tools </w:t>
            </w:r>
          </w:p>
        </w:tc>
        <w:tc>
          <w:tcPr>
            <w:tcW w:w="6821" w:type="dxa"/>
            <w:vAlign w:val="center"/>
          </w:tcPr>
          <w:p w14:paraId="0428BAC0" w14:textId="51FDC134" w:rsidR="004F3A43" w:rsidRPr="00AE32A4" w:rsidRDefault="004F3A43" w:rsidP="00AE32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E32A4">
              <w:rPr>
                <w:rFonts w:asciiTheme="minorHAnsi" w:hAnsiTheme="minorHAnsi" w:cstheme="minorHAnsi"/>
              </w:rPr>
              <w:t>SFDC Report Builder, Microsoft Excel,</w:t>
            </w:r>
            <w:r w:rsidR="002E2D85" w:rsidRPr="00AE32A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A5D90" w:rsidRPr="00AE32A4">
              <w:rPr>
                <w:rFonts w:asciiTheme="minorHAnsi" w:hAnsiTheme="minorHAnsi" w:cstheme="minorHAnsi"/>
              </w:rPr>
              <w:t>Force.comExplorer</w:t>
            </w:r>
            <w:proofErr w:type="spellEnd"/>
            <w:r w:rsidR="007A5D90" w:rsidRPr="00AE32A4">
              <w:rPr>
                <w:rFonts w:asciiTheme="minorHAnsi" w:hAnsiTheme="minorHAnsi" w:cstheme="minorHAnsi"/>
              </w:rPr>
              <w:t>,</w:t>
            </w:r>
            <w:r w:rsidR="002E2D85" w:rsidRPr="00AE32A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A5D90" w:rsidRPr="00AE32A4">
              <w:rPr>
                <w:rFonts w:asciiTheme="minorHAnsi" w:hAnsiTheme="minorHAnsi" w:cstheme="minorHAnsi"/>
              </w:rPr>
              <w:t>WorkBench</w:t>
            </w:r>
            <w:proofErr w:type="spellEnd"/>
            <w:r w:rsidR="007A5D90" w:rsidRPr="00AE32A4">
              <w:rPr>
                <w:rFonts w:asciiTheme="minorHAnsi" w:hAnsiTheme="minorHAnsi" w:cstheme="minorHAnsi"/>
              </w:rPr>
              <w:t>,</w:t>
            </w:r>
            <w:r w:rsidR="002E2D85" w:rsidRPr="00AE32A4">
              <w:rPr>
                <w:rFonts w:asciiTheme="minorHAnsi" w:hAnsiTheme="minorHAnsi" w:cstheme="minorHAnsi"/>
              </w:rPr>
              <w:t xml:space="preserve"> </w:t>
            </w:r>
            <w:r w:rsidR="007A5D90" w:rsidRPr="00AE32A4">
              <w:rPr>
                <w:rFonts w:asciiTheme="minorHAnsi" w:hAnsiTheme="minorHAnsi" w:cstheme="minorHAnsi"/>
                <w:noProof/>
              </w:rPr>
              <w:t>SOQLexplorer</w:t>
            </w:r>
          </w:p>
        </w:tc>
      </w:tr>
    </w:tbl>
    <w:p w14:paraId="0947DD06" w14:textId="77777777" w:rsidR="00DA7FF4" w:rsidRPr="00AE32A4" w:rsidRDefault="00DA7FF4" w:rsidP="00AE32A4">
      <w:pPr>
        <w:spacing w:line="276" w:lineRule="auto"/>
        <w:rPr>
          <w:rFonts w:asciiTheme="minorHAnsi" w:hAnsiTheme="minorHAnsi" w:cstheme="minorHAnsi"/>
        </w:rPr>
      </w:pPr>
    </w:p>
    <w:p w14:paraId="06302297" w14:textId="77777777" w:rsidR="004F3A43" w:rsidRPr="00AE32A4" w:rsidRDefault="004F3A43" w:rsidP="00AE32A4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AE32A4">
        <w:rPr>
          <w:rFonts w:asciiTheme="minorHAnsi" w:hAnsiTheme="minorHAnsi" w:cstheme="minorHAnsi"/>
          <w:b/>
          <w:u w:val="single"/>
        </w:rPr>
        <w:t>PROFESSIONAL EXPERIENCE:</w:t>
      </w:r>
    </w:p>
    <w:p w14:paraId="7FABA230" w14:textId="77777777" w:rsidR="000E0C1D" w:rsidRPr="00AE32A4" w:rsidRDefault="000E0C1D" w:rsidP="00AE32A4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3F57B125" w14:textId="34CFE616" w:rsidR="00FC2D05" w:rsidRPr="00AE32A4" w:rsidRDefault="00FC2D05" w:rsidP="00AE32A4">
      <w:pPr>
        <w:keepNext/>
        <w:widowControl w:val="0"/>
        <w:suppressAutoHyphens/>
        <w:spacing w:line="276" w:lineRule="auto"/>
        <w:outlineLvl w:val="1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noProof/>
        </w:rPr>
        <w:t>Salesforce Lead</w:t>
      </w:r>
      <w:r w:rsidR="00541809">
        <w:rPr>
          <w:rFonts w:asciiTheme="minorHAnsi" w:hAnsiTheme="minorHAnsi" w:cstheme="minorHAnsi"/>
          <w:b/>
          <w:bCs/>
          <w:noProof/>
        </w:rPr>
        <w:t xml:space="preserve"> @</w:t>
      </w:r>
      <w:r w:rsidR="00DA7FF4" w:rsidRPr="00AE32A4">
        <w:rPr>
          <w:rFonts w:asciiTheme="minorHAnsi" w:hAnsiTheme="minorHAnsi" w:cstheme="minorHAnsi"/>
          <w:b/>
          <w:bCs/>
          <w:noProof/>
        </w:rPr>
        <w:t xml:space="preserve">Samsara </w:t>
      </w:r>
      <w:r w:rsidR="00683464">
        <w:rPr>
          <w:rFonts w:asciiTheme="minorHAnsi" w:hAnsiTheme="minorHAnsi" w:cstheme="minorHAnsi"/>
          <w:b/>
          <w:bCs/>
          <w:noProof/>
        </w:rPr>
        <w:t>Networks</w:t>
      </w:r>
      <w:r w:rsidR="00DA7FF4" w:rsidRPr="00AE32A4">
        <w:rPr>
          <w:rFonts w:asciiTheme="minorHAnsi" w:hAnsiTheme="minorHAnsi" w:cstheme="minorHAnsi"/>
          <w:b/>
          <w:bCs/>
          <w:noProof/>
        </w:rPr>
        <w:t>, San Jose, CA</w:t>
      </w:r>
      <w:r w:rsidR="006D3B62" w:rsidRPr="00AE32A4">
        <w:rPr>
          <w:rFonts w:asciiTheme="minorHAnsi" w:hAnsiTheme="minorHAnsi" w:cstheme="minorHAnsi"/>
          <w:b/>
          <w:bCs/>
        </w:rPr>
        <w:tab/>
      </w:r>
      <w:r w:rsidR="006D3B62" w:rsidRPr="00AE32A4">
        <w:rPr>
          <w:rFonts w:asciiTheme="minorHAnsi" w:hAnsiTheme="minorHAnsi" w:cstheme="minorHAnsi"/>
          <w:b/>
          <w:bCs/>
        </w:rPr>
        <w:tab/>
      </w:r>
      <w:r w:rsidR="006D3B62" w:rsidRPr="00AE32A4">
        <w:rPr>
          <w:rFonts w:asciiTheme="minorHAnsi" w:hAnsiTheme="minorHAnsi" w:cstheme="minorHAnsi"/>
          <w:b/>
          <w:bCs/>
        </w:rPr>
        <w:tab/>
        <w:t xml:space="preserve">                     </w:t>
      </w:r>
      <w:proofErr w:type="gramStart"/>
      <w:r w:rsidR="006D3B62" w:rsidRPr="00AE32A4">
        <w:rPr>
          <w:rFonts w:asciiTheme="minorHAnsi" w:hAnsiTheme="minorHAnsi" w:cstheme="minorHAnsi"/>
          <w:b/>
          <w:bCs/>
        </w:rPr>
        <w:t xml:space="preserve">  </w:t>
      </w:r>
      <w:r w:rsidR="00DA7FF4" w:rsidRPr="00AE32A4">
        <w:rPr>
          <w:rFonts w:asciiTheme="minorHAnsi" w:hAnsiTheme="minorHAnsi" w:cstheme="minorHAnsi"/>
          <w:b/>
          <w:bCs/>
        </w:rPr>
        <w:t xml:space="preserve"> </w:t>
      </w:r>
      <w:r w:rsidR="006D3B62" w:rsidRPr="00AE32A4">
        <w:rPr>
          <w:rFonts w:asciiTheme="minorHAnsi" w:hAnsiTheme="minorHAnsi" w:cstheme="minorHAnsi"/>
          <w:b/>
          <w:bCs/>
        </w:rPr>
        <w:t>(</w:t>
      </w:r>
      <w:proofErr w:type="gramEnd"/>
      <w:r w:rsidR="006D3B62" w:rsidRPr="00AE32A4">
        <w:rPr>
          <w:rFonts w:asciiTheme="minorHAnsi" w:hAnsiTheme="minorHAnsi" w:cstheme="minorHAnsi"/>
          <w:b/>
          <w:bCs/>
        </w:rPr>
        <w:t>Dec 2016- Till Now)</w:t>
      </w:r>
    </w:p>
    <w:p w14:paraId="53A8D8BE" w14:textId="77777777" w:rsidR="00666BC0" w:rsidRPr="00AE32A4" w:rsidRDefault="00666BC0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AE32A4">
        <w:rPr>
          <w:rFonts w:asciiTheme="minorHAnsi" w:hAnsiTheme="minorHAnsi" w:cstheme="minorHAnsi"/>
        </w:rPr>
        <w:t>Work</w:t>
      </w:r>
      <w:r w:rsidR="005C043B" w:rsidRPr="00AE32A4">
        <w:rPr>
          <w:rFonts w:asciiTheme="minorHAnsi" w:hAnsiTheme="minorHAnsi" w:cstheme="minorHAnsi"/>
        </w:rPr>
        <w:t>ed</w:t>
      </w:r>
      <w:r w:rsidRPr="00AE32A4">
        <w:rPr>
          <w:rFonts w:asciiTheme="minorHAnsi" w:hAnsiTheme="minorHAnsi" w:cstheme="minorHAnsi"/>
        </w:rPr>
        <w:t xml:space="preserve"> with business </w:t>
      </w:r>
      <w:r w:rsidR="00B73829" w:rsidRPr="00AE32A4">
        <w:rPr>
          <w:rFonts w:asciiTheme="minorHAnsi" w:hAnsiTheme="minorHAnsi" w:cstheme="minorHAnsi"/>
        </w:rPr>
        <w:t xml:space="preserve">for Backlog </w:t>
      </w:r>
      <w:r w:rsidRPr="00AE32A4">
        <w:rPr>
          <w:rFonts w:asciiTheme="minorHAnsi" w:hAnsiTheme="minorHAnsi" w:cstheme="minorHAnsi"/>
        </w:rPr>
        <w:t xml:space="preserve">story grooming and discovery </w:t>
      </w:r>
      <w:r w:rsidR="00B73829" w:rsidRPr="00AE32A4">
        <w:rPr>
          <w:rFonts w:asciiTheme="minorHAnsi" w:hAnsiTheme="minorHAnsi" w:cstheme="minorHAnsi"/>
        </w:rPr>
        <w:t xml:space="preserve">of the </w:t>
      </w:r>
      <w:r w:rsidRPr="00AE32A4">
        <w:rPr>
          <w:rFonts w:asciiTheme="minorHAnsi" w:hAnsiTheme="minorHAnsi" w:cstheme="minorHAnsi"/>
        </w:rPr>
        <w:t>requirement as S</w:t>
      </w:r>
      <w:r w:rsidR="00B73829" w:rsidRPr="00AE32A4">
        <w:rPr>
          <w:rFonts w:asciiTheme="minorHAnsi" w:hAnsiTheme="minorHAnsi" w:cstheme="minorHAnsi"/>
        </w:rPr>
        <w:t>t</w:t>
      </w:r>
      <w:r w:rsidRPr="00AE32A4">
        <w:rPr>
          <w:rFonts w:asciiTheme="minorHAnsi" w:hAnsiTheme="minorHAnsi" w:cstheme="minorHAnsi"/>
        </w:rPr>
        <w:t xml:space="preserve">ory.  </w:t>
      </w:r>
    </w:p>
    <w:p w14:paraId="0F8FD5BB" w14:textId="77777777" w:rsidR="00666BC0" w:rsidRPr="00AE32A4" w:rsidRDefault="00666BC0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AE32A4">
        <w:rPr>
          <w:rFonts w:asciiTheme="minorHAnsi" w:hAnsiTheme="minorHAnsi" w:cstheme="minorHAnsi"/>
        </w:rPr>
        <w:t xml:space="preserve">Driven the periodic </w:t>
      </w:r>
      <w:r w:rsidR="005C043B" w:rsidRPr="00AE32A4">
        <w:rPr>
          <w:rFonts w:asciiTheme="minorHAnsi" w:hAnsiTheme="minorHAnsi" w:cstheme="minorHAnsi"/>
        </w:rPr>
        <w:t xml:space="preserve">Sprint </w:t>
      </w:r>
      <w:r w:rsidRPr="00AE32A4">
        <w:rPr>
          <w:rFonts w:asciiTheme="minorHAnsi" w:hAnsiTheme="minorHAnsi" w:cstheme="minorHAnsi"/>
        </w:rPr>
        <w:t>release cycles and work with business stakeholders to prioritize bugs and enhancements with JIRA.</w:t>
      </w:r>
    </w:p>
    <w:p w14:paraId="5844F78A" w14:textId="77777777" w:rsidR="005C043B" w:rsidRPr="00AE32A4" w:rsidRDefault="005C043B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AE32A4">
        <w:rPr>
          <w:rFonts w:asciiTheme="minorHAnsi" w:hAnsiTheme="minorHAnsi" w:cstheme="minorHAnsi"/>
        </w:rPr>
        <w:t>Driven Operational efficiency initiative with the Business and IT Team.</w:t>
      </w:r>
    </w:p>
    <w:p w14:paraId="7291D4A0" w14:textId="155081B5" w:rsidR="00666BC0" w:rsidRPr="00AE32A4" w:rsidRDefault="00666BC0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AE32A4">
        <w:rPr>
          <w:rFonts w:asciiTheme="minorHAnsi" w:hAnsiTheme="minorHAnsi" w:cstheme="minorHAnsi"/>
        </w:rPr>
        <w:t>Actively monitored and supported team in QA and UAT activities before product releases</w:t>
      </w:r>
    </w:p>
    <w:p w14:paraId="161E91CB" w14:textId="77777777" w:rsidR="000A3579" w:rsidRPr="00AE32A4" w:rsidRDefault="000A3579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AE32A4">
        <w:rPr>
          <w:rFonts w:asciiTheme="minorHAnsi" w:hAnsiTheme="minorHAnsi" w:cstheme="minorHAnsi"/>
        </w:rPr>
        <w:t xml:space="preserve">Involved in Business requirement meetings like gathering information for IT team </w:t>
      </w:r>
      <w:proofErr w:type="gramStart"/>
      <w:r w:rsidRPr="00AE32A4">
        <w:rPr>
          <w:rFonts w:asciiTheme="minorHAnsi" w:hAnsiTheme="minorHAnsi" w:cstheme="minorHAnsi"/>
        </w:rPr>
        <w:t>and also</w:t>
      </w:r>
      <w:proofErr w:type="gramEnd"/>
      <w:r w:rsidRPr="00AE32A4">
        <w:rPr>
          <w:rFonts w:asciiTheme="minorHAnsi" w:hAnsiTheme="minorHAnsi" w:cstheme="minorHAnsi"/>
        </w:rPr>
        <w:t xml:space="preserve"> analyzing the information provided by Business.</w:t>
      </w:r>
    </w:p>
    <w:p w14:paraId="2DCBD271" w14:textId="77777777" w:rsidR="000A3579" w:rsidRPr="00AE32A4" w:rsidRDefault="000A3579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AE32A4">
        <w:rPr>
          <w:rFonts w:asciiTheme="minorHAnsi" w:hAnsiTheme="minorHAnsi" w:cstheme="minorHAnsi"/>
        </w:rPr>
        <w:t>Maintenance of installed Managed Packages in Lightning using Apex. Experienced in using Data Migration tool called Data Loader.</w:t>
      </w:r>
    </w:p>
    <w:p w14:paraId="7F550DA4" w14:textId="77777777" w:rsidR="000A3579" w:rsidRPr="00AE32A4" w:rsidRDefault="000A3579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AE32A4">
        <w:rPr>
          <w:rFonts w:asciiTheme="minorHAnsi" w:hAnsiTheme="minorHAnsi" w:cstheme="minorHAnsi"/>
        </w:rPr>
        <w:t>Created and managed users, roles, public groups and implemented additional role hierarchies, sharing rules and record level permissions to manage sharing access among different users.</w:t>
      </w:r>
    </w:p>
    <w:p w14:paraId="7CF94F8D" w14:textId="77777777" w:rsidR="000A3579" w:rsidRPr="00AE32A4" w:rsidRDefault="000A3579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AE32A4">
        <w:rPr>
          <w:rFonts w:asciiTheme="minorHAnsi" w:hAnsiTheme="minorHAnsi" w:cstheme="minorHAnsi"/>
        </w:rPr>
        <w:t>Worked on various salesforce.com standard objects like Accounts, Contacts, Leads, Campaigns, Opportunities, Quotes, Activities, Dashboards and Reports.</w:t>
      </w:r>
    </w:p>
    <w:p w14:paraId="036DC18C" w14:textId="77777777" w:rsidR="000A3579" w:rsidRPr="00AE32A4" w:rsidRDefault="000A3579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AE32A4">
        <w:rPr>
          <w:rFonts w:asciiTheme="minorHAnsi" w:hAnsiTheme="minorHAnsi" w:cstheme="minorHAnsi"/>
        </w:rPr>
        <w:t>Used Data Loader for insert, update, and bulk import or export of data from Salesforce.com objects. Used it to read, extract, and load data from CSV files.</w:t>
      </w:r>
    </w:p>
    <w:p w14:paraId="24A6CBF0" w14:textId="77777777" w:rsidR="000A3579" w:rsidRPr="00AE32A4" w:rsidRDefault="000A3579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AE32A4">
        <w:rPr>
          <w:rFonts w:asciiTheme="minorHAnsi" w:hAnsiTheme="minorHAnsi" w:cstheme="minorHAnsi"/>
        </w:rPr>
        <w:t>Customized page layouts for Opportunity, Contacts, and Accounts depending upon user roles, and groups.</w:t>
      </w:r>
    </w:p>
    <w:p w14:paraId="2DEA72E1" w14:textId="77777777" w:rsidR="000A3579" w:rsidRPr="00AE32A4" w:rsidRDefault="000A3579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AE32A4">
        <w:rPr>
          <w:rFonts w:asciiTheme="minorHAnsi" w:hAnsiTheme="minorHAnsi" w:cstheme="minorHAnsi"/>
        </w:rPr>
        <w:t>Defining Custom Formulas and creating Validation Rules to suit the needs of the data model and ensure data quality.</w:t>
      </w:r>
    </w:p>
    <w:p w14:paraId="16460087" w14:textId="77777777" w:rsidR="000A3579" w:rsidRPr="00AE32A4" w:rsidRDefault="000A3579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AE32A4">
        <w:rPr>
          <w:rFonts w:asciiTheme="minorHAnsi" w:hAnsiTheme="minorHAnsi" w:cstheme="minorHAnsi"/>
        </w:rPr>
        <w:t xml:space="preserve">Prepared various test cases to test the functionality of the code in accordance </w:t>
      </w:r>
      <w:proofErr w:type="gramStart"/>
      <w:r w:rsidRPr="00AE32A4">
        <w:rPr>
          <w:rFonts w:asciiTheme="minorHAnsi" w:hAnsiTheme="minorHAnsi" w:cstheme="minorHAnsi"/>
        </w:rPr>
        <w:t>to</w:t>
      </w:r>
      <w:proofErr w:type="gramEnd"/>
      <w:r w:rsidRPr="00AE32A4">
        <w:rPr>
          <w:rFonts w:asciiTheme="minorHAnsi" w:hAnsiTheme="minorHAnsi" w:cstheme="minorHAnsi"/>
        </w:rPr>
        <w:t xml:space="preserve"> the governor’s limits.</w:t>
      </w:r>
    </w:p>
    <w:p w14:paraId="168EE5E8" w14:textId="77777777" w:rsidR="000A3579" w:rsidRPr="00AE32A4" w:rsidRDefault="000A3579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AE32A4">
        <w:rPr>
          <w:rFonts w:asciiTheme="minorHAnsi" w:hAnsiTheme="minorHAnsi" w:cstheme="minorHAnsi"/>
        </w:rPr>
        <w:t>Involved in documentation review cycles for the project and assign review tasks to the project team. Follow-up with reviews to see them through to completion.</w:t>
      </w:r>
    </w:p>
    <w:p w14:paraId="1E546578" w14:textId="77777777" w:rsidR="000A3579" w:rsidRPr="00AE32A4" w:rsidRDefault="000A3579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AE32A4">
        <w:rPr>
          <w:rFonts w:asciiTheme="minorHAnsi" w:hAnsiTheme="minorHAnsi" w:cstheme="minorHAnsi"/>
        </w:rPr>
        <w:t>Created Workflow Rules to automate Tasks, Email Alerts, Field Updates, Time-Dependent actions and Outbound API Messages.</w:t>
      </w:r>
    </w:p>
    <w:p w14:paraId="26C56E4F" w14:textId="77777777" w:rsidR="000A3579" w:rsidRPr="00AE32A4" w:rsidRDefault="000A3579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AE32A4">
        <w:rPr>
          <w:rFonts w:asciiTheme="minorHAnsi" w:hAnsiTheme="minorHAnsi" w:cstheme="minorHAnsi"/>
        </w:rPr>
        <w:t>Created new User Accounts and assigned Profiles as per their role in role hierarchy.</w:t>
      </w:r>
    </w:p>
    <w:p w14:paraId="3D433E4D" w14:textId="7D00A0EF" w:rsidR="006D3B62" w:rsidRDefault="000A3579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AE32A4">
        <w:rPr>
          <w:rFonts w:asciiTheme="minorHAnsi" w:hAnsiTheme="minorHAnsi" w:cstheme="minorHAnsi"/>
        </w:rPr>
        <w:t>Created Reports and Dashboards to track Opportunity pipeline/Stages for Management visibility.</w:t>
      </w:r>
    </w:p>
    <w:p w14:paraId="1C2AEC9C" w14:textId="2AB37FE9" w:rsidR="00482757" w:rsidRDefault="00482757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Worked closely with Testing team for proper execution of test cases in test and higher environments.</w:t>
      </w:r>
    </w:p>
    <w:p w14:paraId="612D7DCF" w14:textId="78CB78EF" w:rsidR="00482757" w:rsidRDefault="00482757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Worked closely with business to understand the gaps in the existing system</w:t>
      </w:r>
      <w:r w:rsidR="00FA2B94">
        <w:rPr>
          <w:rFonts w:asciiTheme="minorHAnsi" w:hAnsiTheme="minorHAnsi" w:cstheme="minorHAnsi"/>
        </w:rPr>
        <w:t>.</w:t>
      </w:r>
    </w:p>
    <w:p w14:paraId="30EB4EA7" w14:textId="4582D06E" w:rsidR="005755EF" w:rsidRDefault="005755EF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Responsible for proposing new feature requirement to the business from technical point of view.</w:t>
      </w:r>
    </w:p>
    <w:p w14:paraId="4682DFBB" w14:textId="77777777" w:rsidR="009963D4" w:rsidRPr="00AE32A4" w:rsidRDefault="009963D4" w:rsidP="009963D4">
      <w:pPr>
        <w:spacing w:line="276" w:lineRule="auto"/>
        <w:ind w:left="360"/>
        <w:rPr>
          <w:rFonts w:asciiTheme="minorHAnsi" w:hAnsiTheme="minorHAnsi" w:cstheme="minorHAnsi"/>
        </w:rPr>
      </w:pPr>
    </w:p>
    <w:p w14:paraId="2859B9A3" w14:textId="2BC567F7" w:rsidR="001E2B4A" w:rsidRPr="00641998" w:rsidRDefault="00FC2D05" w:rsidP="00641998">
      <w:pPr>
        <w:keepNext/>
        <w:widowControl w:val="0"/>
        <w:suppressAutoHyphens/>
        <w:spacing w:line="276" w:lineRule="auto"/>
        <w:outlineLvl w:val="1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noProof/>
        </w:rPr>
        <w:t>Salesforce Lead</w:t>
      </w:r>
      <w:r w:rsidR="002541C7">
        <w:rPr>
          <w:rFonts w:asciiTheme="minorHAnsi" w:hAnsiTheme="minorHAnsi" w:cstheme="minorHAnsi"/>
          <w:b/>
          <w:bCs/>
          <w:noProof/>
        </w:rPr>
        <w:t xml:space="preserve"> @</w:t>
      </w:r>
      <w:r w:rsidR="007952C6">
        <w:rPr>
          <w:rFonts w:asciiTheme="minorHAnsi" w:hAnsiTheme="minorHAnsi" w:cstheme="minorHAnsi"/>
          <w:b/>
          <w:bCs/>
          <w:noProof/>
        </w:rPr>
        <w:t xml:space="preserve"> </w:t>
      </w:r>
      <w:r w:rsidR="00683464">
        <w:rPr>
          <w:rFonts w:asciiTheme="minorHAnsi" w:hAnsiTheme="minorHAnsi" w:cstheme="minorHAnsi"/>
          <w:b/>
          <w:bCs/>
          <w:noProof/>
        </w:rPr>
        <w:t>Informatica</w:t>
      </w:r>
      <w:r w:rsidR="000E0C1D" w:rsidRPr="00AE32A4">
        <w:rPr>
          <w:rFonts w:asciiTheme="minorHAnsi" w:hAnsiTheme="minorHAnsi" w:cstheme="minorHAnsi"/>
          <w:b/>
          <w:bCs/>
          <w:noProof/>
        </w:rPr>
        <w:t>, Redwood City, CA</w:t>
      </w:r>
      <w:r w:rsidR="000E0C1D" w:rsidRPr="00AE32A4">
        <w:rPr>
          <w:rFonts w:asciiTheme="minorHAnsi" w:hAnsiTheme="minorHAnsi" w:cstheme="minorHAnsi"/>
          <w:b/>
          <w:bCs/>
          <w:noProof/>
        </w:rPr>
        <w:tab/>
      </w:r>
      <w:r w:rsidR="000E0C1D" w:rsidRPr="00AE32A4">
        <w:rPr>
          <w:rFonts w:asciiTheme="minorHAnsi" w:hAnsiTheme="minorHAnsi" w:cstheme="minorHAnsi"/>
          <w:b/>
          <w:bCs/>
          <w:noProof/>
        </w:rPr>
        <w:tab/>
      </w:r>
      <w:r w:rsidR="000E0C1D" w:rsidRPr="00AE32A4">
        <w:rPr>
          <w:rFonts w:asciiTheme="minorHAnsi" w:hAnsiTheme="minorHAnsi" w:cstheme="minorHAnsi"/>
          <w:b/>
          <w:bCs/>
        </w:rPr>
        <w:tab/>
        <w:t xml:space="preserve">        </w:t>
      </w:r>
      <w:r w:rsidR="006D3B62" w:rsidRPr="00AE32A4">
        <w:rPr>
          <w:rFonts w:asciiTheme="minorHAnsi" w:hAnsiTheme="minorHAnsi" w:cstheme="minorHAnsi"/>
          <w:b/>
          <w:bCs/>
        </w:rPr>
        <w:t xml:space="preserve">          </w:t>
      </w:r>
      <w:r w:rsidR="008F54FF" w:rsidRPr="00AE32A4">
        <w:rPr>
          <w:rFonts w:asciiTheme="minorHAnsi" w:hAnsiTheme="minorHAnsi" w:cstheme="minorHAnsi"/>
          <w:b/>
          <w:bCs/>
        </w:rPr>
        <w:t xml:space="preserve"> </w:t>
      </w:r>
      <w:r w:rsidR="008F54FF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="008F54FF">
        <w:rPr>
          <w:rFonts w:asciiTheme="minorHAnsi" w:hAnsiTheme="minorHAnsi" w:cstheme="minorHAnsi"/>
          <w:b/>
          <w:bCs/>
        </w:rPr>
        <w:t xml:space="preserve">  </w:t>
      </w:r>
      <w:r w:rsidR="008F54FF" w:rsidRPr="00AE32A4">
        <w:rPr>
          <w:rFonts w:asciiTheme="minorHAnsi" w:hAnsiTheme="minorHAnsi" w:cstheme="minorHAnsi"/>
          <w:b/>
          <w:bCs/>
        </w:rPr>
        <w:t xml:space="preserve"> (</w:t>
      </w:r>
      <w:proofErr w:type="gramEnd"/>
      <w:r w:rsidR="009963D4">
        <w:rPr>
          <w:rFonts w:asciiTheme="minorHAnsi" w:hAnsiTheme="minorHAnsi" w:cstheme="minorHAnsi"/>
          <w:b/>
          <w:bCs/>
        </w:rPr>
        <w:t>July</w:t>
      </w:r>
      <w:r w:rsidR="00ED35D4" w:rsidRPr="00AE32A4">
        <w:rPr>
          <w:rFonts w:asciiTheme="minorHAnsi" w:hAnsiTheme="minorHAnsi" w:cstheme="minorHAnsi"/>
          <w:b/>
          <w:bCs/>
        </w:rPr>
        <w:t xml:space="preserve"> 2015</w:t>
      </w:r>
      <w:r w:rsidR="000E0C1D" w:rsidRPr="00AE32A4">
        <w:rPr>
          <w:rFonts w:asciiTheme="minorHAnsi" w:hAnsiTheme="minorHAnsi" w:cstheme="minorHAnsi"/>
          <w:b/>
          <w:bCs/>
        </w:rPr>
        <w:t xml:space="preserve">- </w:t>
      </w:r>
      <w:r w:rsidR="006D3B62" w:rsidRPr="00AE32A4">
        <w:rPr>
          <w:rFonts w:asciiTheme="minorHAnsi" w:hAnsiTheme="minorHAnsi" w:cstheme="minorHAnsi"/>
          <w:b/>
          <w:bCs/>
        </w:rPr>
        <w:t>Dec 2016</w:t>
      </w:r>
      <w:r w:rsidR="000E0C1D" w:rsidRPr="00AE32A4">
        <w:rPr>
          <w:rFonts w:asciiTheme="minorHAnsi" w:hAnsiTheme="minorHAnsi" w:cstheme="minorHAnsi"/>
          <w:b/>
          <w:bCs/>
        </w:rPr>
        <w:t>)</w:t>
      </w:r>
    </w:p>
    <w:p w14:paraId="074BF3FD" w14:textId="77777777" w:rsidR="000E0C1D" w:rsidRPr="00AE32A4" w:rsidRDefault="000E0C1D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AE32A4">
        <w:rPr>
          <w:rFonts w:asciiTheme="minorHAnsi" w:hAnsiTheme="minorHAnsi" w:cstheme="minorHAnsi"/>
        </w:rPr>
        <w:t>Work</w:t>
      </w:r>
      <w:r w:rsidR="0033683D" w:rsidRPr="00AE32A4">
        <w:rPr>
          <w:rFonts w:asciiTheme="minorHAnsi" w:hAnsiTheme="minorHAnsi" w:cstheme="minorHAnsi"/>
        </w:rPr>
        <w:t>ed</w:t>
      </w:r>
      <w:r w:rsidRPr="00AE32A4">
        <w:rPr>
          <w:rFonts w:asciiTheme="minorHAnsi" w:hAnsiTheme="minorHAnsi" w:cstheme="minorHAnsi"/>
        </w:rPr>
        <w:t xml:space="preserve"> with </w:t>
      </w:r>
      <w:r w:rsidR="006B2A41" w:rsidRPr="00AE32A4">
        <w:rPr>
          <w:rFonts w:asciiTheme="minorHAnsi" w:hAnsiTheme="minorHAnsi" w:cstheme="minorHAnsi"/>
        </w:rPr>
        <w:t xml:space="preserve">business SME, </w:t>
      </w:r>
      <w:r w:rsidRPr="00AE32A4">
        <w:rPr>
          <w:rFonts w:asciiTheme="minorHAnsi" w:hAnsiTheme="minorHAnsi" w:cstheme="minorHAnsi"/>
        </w:rPr>
        <w:t>stakeholders to understand the business problems, gather and refine requirements.</w:t>
      </w:r>
      <w:r w:rsidR="006B2A41" w:rsidRPr="00AE32A4">
        <w:rPr>
          <w:rFonts w:asciiTheme="minorHAnsi" w:hAnsiTheme="minorHAnsi" w:cstheme="minorHAnsi"/>
        </w:rPr>
        <w:t xml:space="preserve"> Works with Business stakeholder to identify business process changes and opportunities for improvement in Salesforce. Collects priorities from business team stakeholders and prepare the implementation plan.</w:t>
      </w:r>
      <w:r w:rsidRPr="00AE32A4">
        <w:rPr>
          <w:rFonts w:asciiTheme="minorHAnsi" w:hAnsiTheme="minorHAnsi" w:cstheme="minorHAnsi"/>
        </w:rPr>
        <w:t xml:space="preserve"> </w:t>
      </w:r>
    </w:p>
    <w:p w14:paraId="07DBF553" w14:textId="77777777" w:rsidR="006E5CCF" w:rsidRPr="00AE32A4" w:rsidRDefault="00334ECE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AE32A4">
        <w:rPr>
          <w:rFonts w:asciiTheme="minorHAnsi" w:hAnsiTheme="minorHAnsi" w:cstheme="minorHAnsi"/>
        </w:rPr>
        <w:t>Managed and configured Apttus CPQ tool for sales operation team.</w:t>
      </w:r>
    </w:p>
    <w:p w14:paraId="1C5F1E69" w14:textId="77777777" w:rsidR="00334ECE" w:rsidRPr="00AE32A4" w:rsidRDefault="00334ECE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AE32A4">
        <w:rPr>
          <w:rFonts w:asciiTheme="minorHAnsi" w:hAnsiTheme="minorHAnsi" w:cstheme="minorHAnsi"/>
        </w:rPr>
        <w:t xml:space="preserve">Managed and support </w:t>
      </w:r>
      <w:proofErr w:type="gramStart"/>
      <w:r w:rsidRPr="00AE32A4">
        <w:rPr>
          <w:rFonts w:asciiTheme="minorHAnsi" w:hAnsiTheme="minorHAnsi" w:cstheme="minorHAnsi"/>
        </w:rPr>
        <w:t>New</w:t>
      </w:r>
      <w:proofErr w:type="gramEnd"/>
      <w:r w:rsidRPr="00AE32A4">
        <w:rPr>
          <w:rFonts w:asciiTheme="minorHAnsi" w:hAnsiTheme="minorHAnsi" w:cstheme="minorHAnsi"/>
        </w:rPr>
        <w:t xml:space="preserve"> product introduction and Product load automation.</w:t>
      </w:r>
    </w:p>
    <w:p w14:paraId="081E70E6" w14:textId="77777777" w:rsidR="00403F0B" w:rsidRPr="00AE32A4" w:rsidRDefault="00403F0B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AE32A4">
        <w:rPr>
          <w:rFonts w:asciiTheme="minorHAnsi" w:hAnsiTheme="minorHAnsi" w:cstheme="minorHAnsi"/>
        </w:rPr>
        <w:t>Driven the periodic release cycles and work with business stakeholders to prioritize bugs and enhancements </w:t>
      </w:r>
      <w:r w:rsidR="0033683D" w:rsidRPr="00AE32A4">
        <w:rPr>
          <w:rFonts w:asciiTheme="minorHAnsi" w:hAnsiTheme="minorHAnsi" w:cstheme="minorHAnsi"/>
        </w:rPr>
        <w:t>with JIRA.</w:t>
      </w:r>
    </w:p>
    <w:p w14:paraId="12DDD75D" w14:textId="77777777" w:rsidR="00BE2C85" w:rsidRPr="00AE32A4" w:rsidRDefault="00BE2C85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AE32A4">
        <w:rPr>
          <w:rFonts w:asciiTheme="minorHAnsi" w:hAnsiTheme="minorHAnsi" w:cstheme="minorHAnsi"/>
        </w:rPr>
        <w:t>Supported and Administrate</w:t>
      </w:r>
      <w:r w:rsidR="00F02B60" w:rsidRPr="00AE32A4">
        <w:rPr>
          <w:rFonts w:asciiTheme="minorHAnsi" w:hAnsiTheme="minorHAnsi" w:cstheme="minorHAnsi"/>
        </w:rPr>
        <w:t xml:space="preserve"> CRM application, CPQ</w:t>
      </w:r>
      <w:r w:rsidRPr="00AE32A4">
        <w:rPr>
          <w:rFonts w:asciiTheme="minorHAnsi" w:hAnsiTheme="minorHAnsi" w:cstheme="minorHAnsi"/>
        </w:rPr>
        <w:t xml:space="preserve"> tools enhancement and Google analyt</w:t>
      </w:r>
      <w:r w:rsidR="00737826" w:rsidRPr="00AE32A4">
        <w:rPr>
          <w:rFonts w:asciiTheme="minorHAnsi" w:hAnsiTheme="minorHAnsi" w:cstheme="minorHAnsi"/>
        </w:rPr>
        <w:t>ic.</w:t>
      </w:r>
    </w:p>
    <w:p w14:paraId="639BB9EA" w14:textId="77777777" w:rsidR="00F02B60" w:rsidRPr="00AE32A4" w:rsidRDefault="00F02B60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AE32A4">
        <w:rPr>
          <w:rFonts w:asciiTheme="minorHAnsi" w:hAnsiTheme="minorHAnsi" w:cstheme="minorHAnsi"/>
        </w:rPr>
        <w:t>Supported on</w:t>
      </w:r>
      <w:r w:rsidR="00E53785" w:rsidRPr="00AE32A4">
        <w:rPr>
          <w:rFonts w:asciiTheme="minorHAnsi" w:hAnsiTheme="minorHAnsi" w:cstheme="minorHAnsi"/>
        </w:rPr>
        <w:t xml:space="preserve"> the</w:t>
      </w:r>
      <w:r w:rsidRPr="00AE32A4">
        <w:rPr>
          <w:rFonts w:asciiTheme="minorHAnsi" w:hAnsiTheme="minorHAnsi" w:cstheme="minorHAnsi"/>
        </w:rPr>
        <w:t xml:space="preserve"> enhancement of Informatica CRM application buil</w:t>
      </w:r>
      <w:r w:rsidR="00954038" w:rsidRPr="00AE32A4">
        <w:rPr>
          <w:rFonts w:asciiTheme="minorHAnsi" w:hAnsiTheme="minorHAnsi" w:cstheme="minorHAnsi"/>
        </w:rPr>
        <w:t>t</w:t>
      </w:r>
      <w:r w:rsidRPr="00AE32A4">
        <w:rPr>
          <w:rFonts w:asciiTheme="minorHAnsi" w:hAnsiTheme="minorHAnsi" w:cstheme="minorHAnsi"/>
        </w:rPr>
        <w:t xml:space="preserve"> on Force.com platform and </w:t>
      </w:r>
      <w:proofErr w:type="gramStart"/>
      <w:r w:rsidRPr="00AE32A4">
        <w:rPr>
          <w:rFonts w:asciiTheme="minorHAnsi" w:hAnsiTheme="minorHAnsi" w:cstheme="minorHAnsi"/>
        </w:rPr>
        <w:t>third party</w:t>
      </w:r>
      <w:proofErr w:type="gramEnd"/>
      <w:r w:rsidRPr="00AE32A4">
        <w:rPr>
          <w:rFonts w:asciiTheme="minorHAnsi" w:hAnsiTheme="minorHAnsi" w:cstheme="minorHAnsi"/>
        </w:rPr>
        <w:t xml:space="preserve"> Apps configuration. </w:t>
      </w:r>
    </w:p>
    <w:p w14:paraId="68382983" w14:textId="5BEF5B31" w:rsidR="00F43799" w:rsidRPr="00AE32A4" w:rsidRDefault="00461B2A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AE32A4">
        <w:rPr>
          <w:rFonts w:asciiTheme="minorHAnsi" w:hAnsiTheme="minorHAnsi" w:cstheme="minorHAnsi"/>
        </w:rPr>
        <w:t>C</w:t>
      </w:r>
      <w:r w:rsidR="00F43799" w:rsidRPr="00AE32A4">
        <w:rPr>
          <w:rFonts w:asciiTheme="minorHAnsi" w:hAnsiTheme="minorHAnsi" w:cstheme="minorHAnsi"/>
        </w:rPr>
        <w:t xml:space="preserve">oordinated with </w:t>
      </w:r>
      <w:proofErr w:type="spellStart"/>
      <w:r w:rsidR="00F43799" w:rsidRPr="00AE32A4">
        <w:rPr>
          <w:rFonts w:asciiTheme="minorHAnsi" w:hAnsiTheme="minorHAnsi" w:cstheme="minorHAnsi"/>
        </w:rPr>
        <w:t>Marketo</w:t>
      </w:r>
      <w:proofErr w:type="spellEnd"/>
      <w:r w:rsidR="00F43799" w:rsidRPr="00AE32A4">
        <w:rPr>
          <w:rFonts w:asciiTheme="minorHAnsi" w:hAnsiTheme="minorHAnsi" w:cstheme="minorHAnsi"/>
        </w:rPr>
        <w:t xml:space="preserve">, </w:t>
      </w:r>
      <w:r w:rsidRPr="00AE32A4">
        <w:rPr>
          <w:rFonts w:asciiTheme="minorHAnsi" w:hAnsiTheme="minorHAnsi" w:cstheme="minorHAnsi"/>
        </w:rPr>
        <w:t>Hoopla,</w:t>
      </w:r>
      <w:r w:rsidR="00561636" w:rsidRPr="00AE32A4">
        <w:rPr>
          <w:rFonts w:asciiTheme="minorHAnsi" w:hAnsiTheme="minorHAnsi" w:cstheme="minorHAnsi"/>
        </w:rPr>
        <w:t xml:space="preserve"> </w:t>
      </w:r>
      <w:r w:rsidR="00F43799" w:rsidRPr="00AE32A4">
        <w:rPr>
          <w:rFonts w:asciiTheme="minorHAnsi" w:hAnsiTheme="minorHAnsi" w:cstheme="minorHAnsi"/>
        </w:rPr>
        <w:t>Xactly</w:t>
      </w:r>
      <w:r w:rsidR="005D1DBC">
        <w:rPr>
          <w:rFonts w:asciiTheme="minorHAnsi" w:hAnsiTheme="minorHAnsi" w:cstheme="minorHAnsi"/>
        </w:rPr>
        <w:t xml:space="preserve"> </w:t>
      </w:r>
      <w:r w:rsidR="00F43799" w:rsidRPr="00AE32A4">
        <w:rPr>
          <w:rFonts w:asciiTheme="minorHAnsi" w:hAnsiTheme="minorHAnsi" w:cstheme="minorHAnsi"/>
        </w:rPr>
        <w:t>(Commission),</w:t>
      </w:r>
      <w:r w:rsidR="00CC766A" w:rsidRPr="00AE32A4">
        <w:rPr>
          <w:rFonts w:asciiTheme="minorHAnsi" w:hAnsiTheme="minorHAnsi" w:cstheme="minorHAnsi"/>
        </w:rPr>
        <w:t xml:space="preserve"> </w:t>
      </w:r>
      <w:r w:rsidR="00F43799" w:rsidRPr="00AE32A4">
        <w:rPr>
          <w:rFonts w:asciiTheme="minorHAnsi" w:hAnsiTheme="minorHAnsi" w:cstheme="minorHAnsi"/>
        </w:rPr>
        <w:t>Gainsight, Insightly</w:t>
      </w:r>
      <w:r w:rsidR="00561636" w:rsidRPr="00AE32A4">
        <w:rPr>
          <w:rFonts w:asciiTheme="minorHAnsi" w:hAnsiTheme="minorHAnsi" w:cstheme="minorHAnsi"/>
        </w:rPr>
        <w:t>,</w:t>
      </w:r>
      <w:r w:rsidR="00F43799" w:rsidRPr="00AE32A4">
        <w:rPr>
          <w:rFonts w:asciiTheme="minorHAnsi" w:hAnsiTheme="minorHAnsi" w:cstheme="minorHAnsi"/>
        </w:rPr>
        <w:t xml:space="preserve"> and Anaplan.</w:t>
      </w:r>
    </w:p>
    <w:p w14:paraId="4D9D68D2" w14:textId="77777777" w:rsidR="0033683D" w:rsidRPr="00AE32A4" w:rsidRDefault="0033683D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AE32A4">
        <w:rPr>
          <w:rFonts w:asciiTheme="minorHAnsi" w:hAnsiTheme="minorHAnsi" w:cstheme="minorHAnsi"/>
        </w:rPr>
        <w:t>Actively monitored and supported team in QA and UAT activities before product releases</w:t>
      </w:r>
    </w:p>
    <w:p w14:paraId="48E62F40" w14:textId="77777777" w:rsidR="00D41DF0" w:rsidRPr="00AE32A4" w:rsidRDefault="00D3515C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AE32A4">
        <w:rPr>
          <w:rFonts w:asciiTheme="minorHAnsi" w:hAnsiTheme="minorHAnsi" w:cstheme="minorHAnsi"/>
        </w:rPr>
        <w:t xml:space="preserve">Managed and supported incident through incident management tools like </w:t>
      </w:r>
      <w:proofErr w:type="spellStart"/>
      <w:r w:rsidRPr="00AE32A4">
        <w:rPr>
          <w:rFonts w:asciiTheme="minorHAnsi" w:hAnsiTheme="minorHAnsi" w:cstheme="minorHAnsi"/>
        </w:rPr>
        <w:t>Remedyforce</w:t>
      </w:r>
      <w:proofErr w:type="spellEnd"/>
      <w:r w:rsidRPr="00AE32A4">
        <w:rPr>
          <w:rFonts w:asciiTheme="minorHAnsi" w:hAnsiTheme="minorHAnsi" w:cstheme="minorHAnsi"/>
        </w:rPr>
        <w:t xml:space="preserve"> and ServiceNow.</w:t>
      </w:r>
    </w:p>
    <w:p w14:paraId="4BC1745C" w14:textId="326E34A3" w:rsidR="00D41DF0" w:rsidRPr="00AE32A4" w:rsidRDefault="00D41DF0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AE32A4">
        <w:rPr>
          <w:rFonts w:asciiTheme="minorHAnsi" w:hAnsiTheme="minorHAnsi" w:cstheme="minorHAnsi"/>
        </w:rPr>
        <w:t>Build proofs-of-concept (POC) for potential new solutions and technologies</w:t>
      </w:r>
    </w:p>
    <w:p w14:paraId="642ABCCE" w14:textId="77777777" w:rsidR="00D41DF0" w:rsidRPr="00AE32A4" w:rsidRDefault="00D41DF0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AE32A4">
        <w:rPr>
          <w:rFonts w:asciiTheme="minorHAnsi" w:hAnsiTheme="minorHAnsi" w:cstheme="minorHAnsi"/>
        </w:rPr>
        <w:t>Worked extensively on CPQ Steel brick implementation as a functional resource and coordinated with business to implement the products in a phased approach by each product family, assisted team in coordinating and planning user acceptance testing &amp; end user training </w:t>
      </w:r>
    </w:p>
    <w:p w14:paraId="569A1FA6" w14:textId="77777777" w:rsidR="00D41DF0" w:rsidRPr="00AE32A4" w:rsidRDefault="00D41DF0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AE32A4">
        <w:rPr>
          <w:rFonts w:asciiTheme="minorHAnsi" w:hAnsiTheme="minorHAnsi" w:cstheme="minorHAnsi"/>
        </w:rPr>
        <w:t>Identified gaps and pain points in the business process and worked with the SI team to design a future state solution that incorporates CPQ Steel brick best practices and automated the user provisioning from OKTA as part of re implementation of salesforce lightning instance. </w:t>
      </w:r>
    </w:p>
    <w:p w14:paraId="32DF3407" w14:textId="77777777" w:rsidR="00124608" w:rsidRDefault="00124608" w:rsidP="00AE32A4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4923B323" w14:textId="7EA04248" w:rsidR="00D7405F" w:rsidRPr="006619C3" w:rsidRDefault="006619C3" w:rsidP="00AE32A4">
      <w:pPr>
        <w:spacing w:line="276" w:lineRule="auto"/>
        <w:rPr>
          <w:rFonts w:asciiTheme="minorHAnsi" w:hAnsiTheme="minorHAnsi" w:cstheme="minorHAnsi"/>
          <w:b/>
        </w:rPr>
      </w:pPr>
      <w:r w:rsidRPr="006619C3">
        <w:rPr>
          <w:rFonts w:asciiTheme="minorHAnsi" w:hAnsiTheme="minorHAnsi" w:cstheme="minorHAnsi"/>
          <w:b/>
        </w:rPr>
        <w:t>Software Developer @MLK Systems</w:t>
      </w:r>
      <w:r w:rsidR="00736252">
        <w:rPr>
          <w:rFonts w:asciiTheme="minorHAnsi" w:hAnsiTheme="minorHAnsi" w:cstheme="minorHAnsi"/>
          <w:b/>
        </w:rPr>
        <w:t>, India</w:t>
      </w:r>
      <w:r w:rsidR="00E846AC" w:rsidRPr="00AE32A4">
        <w:rPr>
          <w:rFonts w:asciiTheme="minorHAnsi" w:hAnsiTheme="minorHAnsi" w:cstheme="minorHAnsi"/>
          <w:b/>
          <w:bCs/>
        </w:rPr>
        <w:t xml:space="preserve">               </w:t>
      </w:r>
      <w:r w:rsidR="00E846AC">
        <w:rPr>
          <w:rFonts w:asciiTheme="minorHAnsi" w:hAnsiTheme="minorHAnsi" w:cstheme="minorHAnsi"/>
          <w:b/>
          <w:bCs/>
        </w:rPr>
        <w:tab/>
      </w:r>
      <w:r w:rsidR="00E846AC">
        <w:rPr>
          <w:rFonts w:asciiTheme="minorHAnsi" w:hAnsiTheme="minorHAnsi" w:cstheme="minorHAnsi"/>
          <w:b/>
          <w:bCs/>
        </w:rPr>
        <w:tab/>
      </w:r>
      <w:r w:rsidR="001E68A2">
        <w:rPr>
          <w:rFonts w:asciiTheme="minorHAnsi" w:hAnsiTheme="minorHAnsi" w:cstheme="minorHAnsi"/>
          <w:b/>
          <w:bCs/>
        </w:rPr>
        <w:tab/>
      </w:r>
      <w:r w:rsidR="009963D4">
        <w:rPr>
          <w:rFonts w:asciiTheme="minorHAnsi" w:hAnsiTheme="minorHAnsi" w:cstheme="minorHAnsi"/>
          <w:b/>
          <w:bCs/>
        </w:rPr>
        <w:t xml:space="preserve">            </w:t>
      </w:r>
      <w:r w:rsidR="0003385F">
        <w:rPr>
          <w:rFonts w:asciiTheme="minorHAnsi" w:hAnsiTheme="minorHAnsi" w:cstheme="minorHAnsi"/>
          <w:b/>
          <w:bCs/>
        </w:rPr>
        <w:t xml:space="preserve">     </w:t>
      </w:r>
      <w:proofErr w:type="gramStart"/>
      <w:r w:rsidR="0003385F">
        <w:rPr>
          <w:rFonts w:asciiTheme="minorHAnsi" w:hAnsiTheme="minorHAnsi" w:cstheme="minorHAnsi"/>
          <w:b/>
          <w:bCs/>
        </w:rPr>
        <w:t xml:space="preserve">  </w:t>
      </w:r>
      <w:r w:rsidR="001E68A2" w:rsidRPr="00AE32A4">
        <w:rPr>
          <w:rFonts w:asciiTheme="minorHAnsi" w:hAnsiTheme="minorHAnsi" w:cstheme="minorHAnsi"/>
          <w:b/>
          <w:bCs/>
        </w:rPr>
        <w:t xml:space="preserve"> </w:t>
      </w:r>
      <w:r w:rsidR="001E68A2" w:rsidRPr="00600596">
        <w:rPr>
          <w:rFonts w:asciiTheme="minorHAnsi" w:hAnsiTheme="minorHAnsi" w:cstheme="minorHAnsi"/>
          <w:b/>
          <w:bCs/>
        </w:rPr>
        <w:t>(</w:t>
      </w:r>
      <w:proofErr w:type="gramEnd"/>
      <w:r w:rsidR="00E846AC" w:rsidRPr="00600596">
        <w:rPr>
          <w:rFonts w:asciiTheme="minorHAnsi" w:hAnsiTheme="minorHAnsi" w:cstheme="minorHAnsi"/>
          <w:b/>
          <w:bCs/>
        </w:rPr>
        <w:t>May 20</w:t>
      </w:r>
      <w:r w:rsidR="00FD1832" w:rsidRPr="00600596">
        <w:rPr>
          <w:rFonts w:asciiTheme="minorHAnsi" w:hAnsiTheme="minorHAnsi" w:cstheme="minorHAnsi"/>
          <w:b/>
          <w:bCs/>
        </w:rPr>
        <w:t>13</w:t>
      </w:r>
      <w:r w:rsidR="004B1CC2" w:rsidRPr="00600596">
        <w:rPr>
          <w:rFonts w:asciiTheme="minorHAnsi" w:hAnsiTheme="minorHAnsi" w:cstheme="minorHAnsi"/>
          <w:b/>
          <w:bCs/>
        </w:rPr>
        <w:t xml:space="preserve"> </w:t>
      </w:r>
      <w:r w:rsidR="009963D4" w:rsidRPr="00600596">
        <w:rPr>
          <w:rFonts w:asciiTheme="minorHAnsi" w:hAnsiTheme="minorHAnsi" w:cstheme="minorHAnsi"/>
          <w:b/>
          <w:bCs/>
        </w:rPr>
        <w:t>–</w:t>
      </w:r>
      <w:r w:rsidR="00E846AC" w:rsidRPr="00600596">
        <w:rPr>
          <w:rFonts w:asciiTheme="minorHAnsi" w:hAnsiTheme="minorHAnsi" w:cstheme="minorHAnsi"/>
          <w:b/>
          <w:bCs/>
        </w:rPr>
        <w:t xml:space="preserve"> </w:t>
      </w:r>
      <w:r w:rsidR="009963D4" w:rsidRPr="00600596">
        <w:rPr>
          <w:rFonts w:asciiTheme="minorHAnsi" w:hAnsiTheme="minorHAnsi" w:cstheme="minorHAnsi"/>
          <w:b/>
          <w:bCs/>
        </w:rPr>
        <w:t xml:space="preserve">June </w:t>
      </w:r>
      <w:r w:rsidR="00E846AC" w:rsidRPr="00600596">
        <w:rPr>
          <w:rFonts w:asciiTheme="minorHAnsi" w:hAnsiTheme="minorHAnsi" w:cstheme="minorHAnsi"/>
          <w:b/>
          <w:bCs/>
        </w:rPr>
        <w:t>201</w:t>
      </w:r>
      <w:r w:rsidR="009963D4" w:rsidRPr="00600596">
        <w:rPr>
          <w:rFonts w:asciiTheme="minorHAnsi" w:hAnsiTheme="minorHAnsi" w:cstheme="minorHAnsi"/>
          <w:b/>
          <w:bCs/>
        </w:rPr>
        <w:t>5</w:t>
      </w:r>
      <w:r w:rsidR="00E846AC" w:rsidRPr="00600596">
        <w:rPr>
          <w:rFonts w:asciiTheme="minorHAnsi" w:hAnsiTheme="minorHAnsi" w:cstheme="minorHAnsi"/>
          <w:b/>
          <w:bCs/>
        </w:rPr>
        <w:t>)</w:t>
      </w:r>
    </w:p>
    <w:p w14:paraId="2D86928D" w14:textId="77777777" w:rsidR="00342886" w:rsidRPr="00342886" w:rsidRDefault="00342886" w:rsidP="00342886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Theme="minorHAnsi" w:hAnsiTheme="minorHAnsi" w:cs="Calibri"/>
        </w:rPr>
      </w:pPr>
      <w:r w:rsidRPr="00342886">
        <w:rPr>
          <w:rFonts w:asciiTheme="minorHAnsi" w:hAnsiTheme="minorHAnsi" w:cs="Calibri"/>
        </w:rPr>
        <w:t>Involved in Configuring application using Apex Script to meet the business requirements.</w:t>
      </w:r>
    </w:p>
    <w:p w14:paraId="1EB0FC99" w14:textId="77777777" w:rsidR="00342886" w:rsidRPr="00342886" w:rsidRDefault="00342886" w:rsidP="00342886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Theme="minorHAnsi" w:hAnsiTheme="minorHAnsi" w:cs="Calibri"/>
        </w:rPr>
      </w:pPr>
      <w:r w:rsidRPr="00342886">
        <w:rPr>
          <w:rFonts w:asciiTheme="minorHAnsi" w:hAnsiTheme="minorHAnsi" w:cs="Calibri"/>
        </w:rPr>
        <w:t>Created and customized Objects, Fields, Tabs, Profiles and Reports.</w:t>
      </w:r>
    </w:p>
    <w:p w14:paraId="06D7371A" w14:textId="77777777" w:rsidR="00342886" w:rsidRPr="00342886" w:rsidRDefault="00342886" w:rsidP="00342886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Theme="minorHAnsi" w:hAnsiTheme="minorHAnsi" w:cs="Calibri"/>
        </w:rPr>
      </w:pPr>
      <w:r w:rsidRPr="00342886">
        <w:rPr>
          <w:rFonts w:asciiTheme="minorHAnsi" w:hAnsiTheme="minorHAnsi" w:cs="Calibri"/>
        </w:rPr>
        <w:t>Business logic Implementation as per the client requirements.</w:t>
      </w:r>
    </w:p>
    <w:p w14:paraId="096998CC" w14:textId="77777777" w:rsidR="00342886" w:rsidRPr="00342886" w:rsidRDefault="00342886" w:rsidP="00342886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Theme="minorHAnsi" w:hAnsiTheme="minorHAnsi" w:cs="Calibri"/>
        </w:rPr>
      </w:pPr>
      <w:r w:rsidRPr="00342886">
        <w:rPr>
          <w:rFonts w:asciiTheme="minorHAnsi" w:hAnsiTheme="minorHAnsi" w:cs="Calibri"/>
        </w:rPr>
        <w:t>Created and Customized Workflows and Approval processes.</w:t>
      </w:r>
    </w:p>
    <w:p w14:paraId="33176E00" w14:textId="77777777" w:rsidR="00342886" w:rsidRPr="00342886" w:rsidRDefault="00342886" w:rsidP="00342886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Theme="minorHAnsi" w:hAnsiTheme="minorHAnsi" w:cs="Calibri"/>
        </w:rPr>
      </w:pPr>
      <w:r w:rsidRPr="00342886">
        <w:rPr>
          <w:rFonts w:asciiTheme="minorHAnsi" w:hAnsiTheme="minorHAnsi" w:cs="Calibri"/>
        </w:rPr>
        <w:t>Created email templates with required merge fields.</w:t>
      </w:r>
    </w:p>
    <w:p w14:paraId="24E3D011" w14:textId="629F1977" w:rsidR="00342886" w:rsidRDefault="00342886" w:rsidP="00342886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Theme="minorHAnsi" w:hAnsiTheme="minorHAnsi" w:cs="Calibri"/>
        </w:rPr>
      </w:pPr>
      <w:r w:rsidRPr="00342886">
        <w:rPr>
          <w:rFonts w:asciiTheme="minorHAnsi" w:hAnsiTheme="minorHAnsi" w:cs="Calibri"/>
        </w:rPr>
        <w:t>Created Customized object definitions, Fields, relationships, and record types</w:t>
      </w:r>
      <w:r w:rsidR="00997C9E">
        <w:rPr>
          <w:rFonts w:asciiTheme="minorHAnsi" w:hAnsiTheme="minorHAnsi" w:cs="Calibri"/>
        </w:rPr>
        <w:t>.</w:t>
      </w:r>
    </w:p>
    <w:p w14:paraId="0CA0C532" w14:textId="72B18D49" w:rsidR="00997C9E" w:rsidRDefault="00997C9E" w:rsidP="00342886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Worked with Technical leads and Product mangers to make sure timelines are properly met according to the business needs</w:t>
      </w:r>
    </w:p>
    <w:p w14:paraId="20860DA0" w14:textId="0E215A0D" w:rsidR="000C0708" w:rsidRDefault="000C0708" w:rsidP="00342886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Involved in writing test cases and executing them in various environments.</w:t>
      </w:r>
    </w:p>
    <w:p w14:paraId="68A69EE6" w14:textId="522614CF" w:rsidR="009963D4" w:rsidRPr="009963D4" w:rsidRDefault="000C0708" w:rsidP="009963D4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Worked closely in gathering application requirements with business</w:t>
      </w:r>
      <w:r w:rsidR="00B56588">
        <w:rPr>
          <w:rFonts w:asciiTheme="minorHAnsi" w:hAnsiTheme="minorHAnsi" w:cs="Calibri"/>
        </w:rPr>
        <w:t>.</w:t>
      </w:r>
    </w:p>
    <w:p w14:paraId="7831090C" w14:textId="0CF71B82" w:rsidR="00C72A35" w:rsidRPr="00C72A35" w:rsidRDefault="00C72A35" w:rsidP="00C72A35">
      <w:pPr>
        <w:spacing w:after="160" w:line="259" w:lineRule="auto"/>
        <w:jc w:val="both"/>
        <w:rPr>
          <w:rFonts w:asciiTheme="minorHAnsi" w:hAnsiTheme="minorHAnsi" w:cs="Calibri"/>
          <w:b/>
          <w:bCs/>
          <w:u w:val="single"/>
        </w:rPr>
      </w:pPr>
      <w:r w:rsidRPr="00C72A35">
        <w:rPr>
          <w:rFonts w:asciiTheme="minorHAnsi" w:hAnsiTheme="minorHAnsi" w:cs="Calibri"/>
          <w:b/>
          <w:bCs/>
          <w:u w:val="single"/>
        </w:rPr>
        <w:t>EDUCATION:</w:t>
      </w:r>
    </w:p>
    <w:p w14:paraId="701A6C28" w14:textId="77777777" w:rsidR="00C72A35" w:rsidRPr="00600596" w:rsidRDefault="00C72A35" w:rsidP="00097E0B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proofErr w:type="gramStart"/>
      <w:r w:rsidRPr="00600596">
        <w:rPr>
          <w:rFonts w:asciiTheme="minorHAnsi" w:hAnsiTheme="minorHAnsi" w:cstheme="minorHAnsi"/>
        </w:rPr>
        <w:t>Bachelors in Computer science</w:t>
      </w:r>
      <w:proofErr w:type="gramEnd"/>
      <w:r w:rsidRPr="00600596">
        <w:rPr>
          <w:rFonts w:asciiTheme="minorHAnsi" w:hAnsiTheme="minorHAnsi" w:cstheme="minorHAnsi"/>
        </w:rPr>
        <w:t>, JNTU, India 2013</w:t>
      </w:r>
    </w:p>
    <w:p w14:paraId="1D49A756" w14:textId="77777777" w:rsidR="00E45FF3" w:rsidRPr="00F067AD" w:rsidRDefault="00E45FF3" w:rsidP="00F067AD">
      <w:pPr>
        <w:spacing w:line="276" w:lineRule="auto"/>
        <w:ind w:left="720"/>
        <w:rPr>
          <w:rFonts w:asciiTheme="minorHAnsi" w:hAnsiTheme="minorHAnsi" w:cstheme="minorHAnsi"/>
        </w:rPr>
      </w:pPr>
    </w:p>
    <w:p w14:paraId="565A5A1E" w14:textId="75E5B58C" w:rsidR="0058440E" w:rsidRPr="0074093C" w:rsidRDefault="00036174" w:rsidP="0074093C">
      <w:pPr>
        <w:pStyle w:val="ListParagraph"/>
        <w:spacing w:before="60"/>
        <w:ind w:firstLine="72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0"/>
        </w:rPr>
        <w:t xml:space="preserve"> </w:t>
      </w:r>
      <w:r w:rsidR="00754B7C" w:rsidRPr="005635C6">
        <w:rPr>
          <w:rFonts w:ascii="Calibri" w:hAnsi="Calibri" w:cs="Calibri"/>
          <w:i/>
          <w:sz w:val="22"/>
          <w:szCs w:val="22"/>
        </w:rPr>
        <w:tab/>
      </w:r>
      <w:r w:rsidR="00004BAD" w:rsidRPr="005635C6">
        <w:rPr>
          <w:rFonts w:ascii="Calibri" w:hAnsi="Calibri" w:cs="Calibri"/>
          <w:i/>
          <w:sz w:val="22"/>
          <w:szCs w:val="22"/>
        </w:rPr>
        <w:t>===</w:t>
      </w:r>
      <w:r w:rsidR="00004BAD" w:rsidRPr="005635C6">
        <w:rPr>
          <w:rFonts w:ascii="Calibri" w:hAnsi="Calibri"/>
          <w:iCs/>
          <w:sz w:val="22"/>
          <w:szCs w:val="22"/>
        </w:rPr>
        <w:sym w:font="Symbol" w:char="F0A8"/>
      </w:r>
      <w:r w:rsidR="00004BAD" w:rsidRPr="005635C6">
        <w:rPr>
          <w:rFonts w:ascii="Calibri" w:hAnsi="Calibri"/>
          <w:iCs/>
          <w:sz w:val="22"/>
          <w:szCs w:val="22"/>
        </w:rPr>
        <w:t xml:space="preserve"> </w:t>
      </w:r>
      <w:r w:rsidR="00004BAD" w:rsidRPr="005635C6">
        <w:rPr>
          <w:rFonts w:ascii="Calibri" w:hAnsi="Calibri" w:cs="Calibri"/>
          <w:i/>
          <w:sz w:val="22"/>
          <w:szCs w:val="22"/>
        </w:rPr>
        <w:t xml:space="preserve">References will be provided on request </w:t>
      </w:r>
      <w:r w:rsidR="00004BAD" w:rsidRPr="005635C6">
        <w:rPr>
          <w:rFonts w:ascii="Calibri" w:hAnsi="Calibri"/>
          <w:iCs/>
          <w:sz w:val="22"/>
          <w:szCs w:val="22"/>
        </w:rPr>
        <w:sym w:font="Symbol" w:char="F0A8"/>
      </w:r>
      <w:r w:rsidR="00004BAD" w:rsidRPr="005635C6">
        <w:rPr>
          <w:rFonts w:ascii="Calibri" w:hAnsi="Calibri" w:cs="Calibri"/>
          <w:i/>
          <w:sz w:val="22"/>
          <w:szCs w:val="22"/>
        </w:rPr>
        <w:t>===</w:t>
      </w:r>
    </w:p>
    <w:sectPr w:rsidR="0058440E" w:rsidRPr="0074093C" w:rsidSect="00936DE3">
      <w:headerReference w:type="first" r:id="rId9"/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4A05A" w14:textId="77777777" w:rsidR="008E3851" w:rsidRDefault="008E3851">
      <w:r>
        <w:separator/>
      </w:r>
    </w:p>
  </w:endnote>
  <w:endnote w:type="continuationSeparator" w:id="0">
    <w:p w14:paraId="1C65A47D" w14:textId="77777777" w:rsidR="008E3851" w:rsidRDefault="008E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2A83" w14:textId="77777777" w:rsidR="008E3851" w:rsidRDefault="008E3851">
      <w:r>
        <w:separator/>
      </w:r>
    </w:p>
  </w:footnote>
  <w:footnote w:type="continuationSeparator" w:id="0">
    <w:p w14:paraId="2D99DFD1" w14:textId="77777777" w:rsidR="008E3851" w:rsidRDefault="008E3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C1B4" w14:textId="0C4AA40A" w:rsidR="001E309E" w:rsidRPr="00A63470" w:rsidRDefault="001E309E" w:rsidP="00241A79">
    <w:pPr>
      <w:pStyle w:val="Header"/>
      <w:pBdr>
        <w:bottom w:val="thickThinSmallGap" w:sz="24" w:space="1" w:color="622423"/>
      </w:pBdr>
      <w:tabs>
        <w:tab w:val="clear" w:pos="4320"/>
        <w:tab w:val="clear" w:pos="8640"/>
        <w:tab w:val="right" w:pos="9936"/>
      </w:tabs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00000007"/>
    <w:multiLevelType w:val="singleLevel"/>
    <w:tmpl w:val="00000007"/>
    <w:name w:val="WW8Num17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0000000B"/>
    <w:multiLevelType w:val="singleLevel"/>
    <w:tmpl w:val="0000000B"/>
    <w:name w:val="WW8Num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 w15:restartNumberingAfterBreak="0">
    <w:nsid w:val="0000000C"/>
    <w:multiLevelType w:val="singleLevel"/>
    <w:tmpl w:val="0000000C"/>
    <w:name w:val="WW8Num3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8" w15:restartNumberingAfterBreak="0">
    <w:nsid w:val="03655627"/>
    <w:multiLevelType w:val="hybridMultilevel"/>
    <w:tmpl w:val="ABB4A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95F4173"/>
    <w:multiLevelType w:val="multilevel"/>
    <w:tmpl w:val="1D52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0B1A13"/>
    <w:multiLevelType w:val="hybridMultilevel"/>
    <w:tmpl w:val="D3B0C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891B49"/>
    <w:multiLevelType w:val="multilevel"/>
    <w:tmpl w:val="FA1CBDFE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446D4E12"/>
    <w:multiLevelType w:val="hybridMultilevel"/>
    <w:tmpl w:val="A216D7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F237FA"/>
    <w:multiLevelType w:val="multilevel"/>
    <w:tmpl w:val="4998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AE0C80"/>
    <w:multiLevelType w:val="hybridMultilevel"/>
    <w:tmpl w:val="68E8F04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764216">
    <w:abstractNumId w:val="9"/>
  </w:num>
  <w:num w:numId="2" w16cid:durableId="934478396">
    <w:abstractNumId w:val="13"/>
  </w:num>
  <w:num w:numId="3" w16cid:durableId="1672682650">
    <w:abstractNumId w:val="11"/>
  </w:num>
  <w:num w:numId="4" w16cid:durableId="832140698">
    <w:abstractNumId w:val="10"/>
  </w:num>
  <w:num w:numId="5" w16cid:durableId="1307204782">
    <w:abstractNumId w:val="14"/>
  </w:num>
  <w:num w:numId="6" w16cid:durableId="394087336">
    <w:abstractNumId w:val="8"/>
  </w:num>
  <w:num w:numId="7" w16cid:durableId="153861791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DcyMDExNTM1NLA0NDNT0lEKTi0uzszPAykwNK4FAP2mINAtAAAA"/>
  </w:docVars>
  <w:rsids>
    <w:rsidRoot w:val="00446BE6"/>
    <w:rsid w:val="00004BAD"/>
    <w:rsid w:val="00004E6B"/>
    <w:rsid w:val="000053B6"/>
    <w:rsid w:val="00005614"/>
    <w:rsid w:val="000074A1"/>
    <w:rsid w:val="00010114"/>
    <w:rsid w:val="00013D4D"/>
    <w:rsid w:val="000144D3"/>
    <w:rsid w:val="00014E57"/>
    <w:rsid w:val="00015217"/>
    <w:rsid w:val="000175C4"/>
    <w:rsid w:val="00017A42"/>
    <w:rsid w:val="00020520"/>
    <w:rsid w:val="0002081B"/>
    <w:rsid w:val="00020A5E"/>
    <w:rsid w:val="00020BC2"/>
    <w:rsid w:val="0002350D"/>
    <w:rsid w:val="00031956"/>
    <w:rsid w:val="0003385F"/>
    <w:rsid w:val="00034A3D"/>
    <w:rsid w:val="00036174"/>
    <w:rsid w:val="00037502"/>
    <w:rsid w:val="00041FE1"/>
    <w:rsid w:val="00042551"/>
    <w:rsid w:val="00042997"/>
    <w:rsid w:val="00044C34"/>
    <w:rsid w:val="00046189"/>
    <w:rsid w:val="000467D8"/>
    <w:rsid w:val="00050197"/>
    <w:rsid w:val="000520D7"/>
    <w:rsid w:val="000522A8"/>
    <w:rsid w:val="0005280C"/>
    <w:rsid w:val="00056019"/>
    <w:rsid w:val="00056336"/>
    <w:rsid w:val="000627DF"/>
    <w:rsid w:val="000634A7"/>
    <w:rsid w:val="00063C5E"/>
    <w:rsid w:val="00064CE0"/>
    <w:rsid w:val="0006661A"/>
    <w:rsid w:val="00066891"/>
    <w:rsid w:val="000704B6"/>
    <w:rsid w:val="000717C3"/>
    <w:rsid w:val="00074ADA"/>
    <w:rsid w:val="00076D3D"/>
    <w:rsid w:val="00077065"/>
    <w:rsid w:val="0008199C"/>
    <w:rsid w:val="000831CA"/>
    <w:rsid w:val="00084C12"/>
    <w:rsid w:val="0008583A"/>
    <w:rsid w:val="0008594F"/>
    <w:rsid w:val="00085C4F"/>
    <w:rsid w:val="000870EB"/>
    <w:rsid w:val="00090A87"/>
    <w:rsid w:val="00091714"/>
    <w:rsid w:val="000964E0"/>
    <w:rsid w:val="00096D70"/>
    <w:rsid w:val="000970CA"/>
    <w:rsid w:val="00097E0B"/>
    <w:rsid w:val="000A2A7C"/>
    <w:rsid w:val="000A3199"/>
    <w:rsid w:val="000A3579"/>
    <w:rsid w:val="000A7B1B"/>
    <w:rsid w:val="000A7DA3"/>
    <w:rsid w:val="000B0143"/>
    <w:rsid w:val="000B11C8"/>
    <w:rsid w:val="000B2169"/>
    <w:rsid w:val="000B2500"/>
    <w:rsid w:val="000B27F6"/>
    <w:rsid w:val="000B2D40"/>
    <w:rsid w:val="000B480D"/>
    <w:rsid w:val="000B5FA7"/>
    <w:rsid w:val="000C0708"/>
    <w:rsid w:val="000C6D09"/>
    <w:rsid w:val="000C750F"/>
    <w:rsid w:val="000D1E82"/>
    <w:rsid w:val="000D2654"/>
    <w:rsid w:val="000D4682"/>
    <w:rsid w:val="000D56D7"/>
    <w:rsid w:val="000D60DD"/>
    <w:rsid w:val="000E0C1D"/>
    <w:rsid w:val="000E470B"/>
    <w:rsid w:val="000E4D24"/>
    <w:rsid w:val="000E75F0"/>
    <w:rsid w:val="000F0C1C"/>
    <w:rsid w:val="000F2937"/>
    <w:rsid w:val="000F5EA8"/>
    <w:rsid w:val="000F7894"/>
    <w:rsid w:val="00101129"/>
    <w:rsid w:val="00102D55"/>
    <w:rsid w:val="001030BB"/>
    <w:rsid w:val="00103EA9"/>
    <w:rsid w:val="00107BF3"/>
    <w:rsid w:val="00111293"/>
    <w:rsid w:val="001112D1"/>
    <w:rsid w:val="00114241"/>
    <w:rsid w:val="0011431D"/>
    <w:rsid w:val="00115BCB"/>
    <w:rsid w:val="00120A86"/>
    <w:rsid w:val="001214E8"/>
    <w:rsid w:val="00122D76"/>
    <w:rsid w:val="00124608"/>
    <w:rsid w:val="00124DB8"/>
    <w:rsid w:val="0012580E"/>
    <w:rsid w:val="001271C3"/>
    <w:rsid w:val="00131DB6"/>
    <w:rsid w:val="00134474"/>
    <w:rsid w:val="00135208"/>
    <w:rsid w:val="0013544A"/>
    <w:rsid w:val="00135C6B"/>
    <w:rsid w:val="0013737E"/>
    <w:rsid w:val="001400F4"/>
    <w:rsid w:val="00140ADE"/>
    <w:rsid w:val="0014118F"/>
    <w:rsid w:val="001429CB"/>
    <w:rsid w:val="0014448A"/>
    <w:rsid w:val="0015025B"/>
    <w:rsid w:val="00150495"/>
    <w:rsid w:val="00150F0B"/>
    <w:rsid w:val="001558B1"/>
    <w:rsid w:val="001562D0"/>
    <w:rsid w:val="00160944"/>
    <w:rsid w:val="0016184E"/>
    <w:rsid w:val="00163250"/>
    <w:rsid w:val="001640BA"/>
    <w:rsid w:val="00164AAA"/>
    <w:rsid w:val="00166E6A"/>
    <w:rsid w:val="00167AB7"/>
    <w:rsid w:val="00173C90"/>
    <w:rsid w:val="001748C2"/>
    <w:rsid w:val="00174DA6"/>
    <w:rsid w:val="00175311"/>
    <w:rsid w:val="00175DFF"/>
    <w:rsid w:val="00176FA5"/>
    <w:rsid w:val="001776FF"/>
    <w:rsid w:val="00186CF8"/>
    <w:rsid w:val="0018701A"/>
    <w:rsid w:val="00187E12"/>
    <w:rsid w:val="00190EB0"/>
    <w:rsid w:val="00192502"/>
    <w:rsid w:val="001930EA"/>
    <w:rsid w:val="0019453B"/>
    <w:rsid w:val="00194B76"/>
    <w:rsid w:val="00196C61"/>
    <w:rsid w:val="00196F54"/>
    <w:rsid w:val="001A0AD1"/>
    <w:rsid w:val="001B13AE"/>
    <w:rsid w:val="001B1500"/>
    <w:rsid w:val="001B7172"/>
    <w:rsid w:val="001B75EB"/>
    <w:rsid w:val="001B783F"/>
    <w:rsid w:val="001C0E01"/>
    <w:rsid w:val="001C0FD4"/>
    <w:rsid w:val="001C53AB"/>
    <w:rsid w:val="001C794D"/>
    <w:rsid w:val="001D1217"/>
    <w:rsid w:val="001D2848"/>
    <w:rsid w:val="001D2E6A"/>
    <w:rsid w:val="001D3242"/>
    <w:rsid w:val="001D386E"/>
    <w:rsid w:val="001D47FD"/>
    <w:rsid w:val="001E2B4A"/>
    <w:rsid w:val="001E2D03"/>
    <w:rsid w:val="001E309E"/>
    <w:rsid w:val="001E4146"/>
    <w:rsid w:val="001E572D"/>
    <w:rsid w:val="001E68A2"/>
    <w:rsid w:val="001E6FDB"/>
    <w:rsid w:val="001E78EB"/>
    <w:rsid w:val="001F042F"/>
    <w:rsid w:val="001F04ED"/>
    <w:rsid w:val="001F056C"/>
    <w:rsid w:val="001F09F7"/>
    <w:rsid w:val="001F1E08"/>
    <w:rsid w:val="001F2219"/>
    <w:rsid w:val="001F5146"/>
    <w:rsid w:val="001F6662"/>
    <w:rsid w:val="001F6A61"/>
    <w:rsid w:val="001F703D"/>
    <w:rsid w:val="002045DC"/>
    <w:rsid w:val="002045FD"/>
    <w:rsid w:val="002049A8"/>
    <w:rsid w:val="002053EA"/>
    <w:rsid w:val="002115E5"/>
    <w:rsid w:val="00211AE2"/>
    <w:rsid w:val="00215161"/>
    <w:rsid w:val="00215AC9"/>
    <w:rsid w:val="0021760D"/>
    <w:rsid w:val="00220FA1"/>
    <w:rsid w:val="002217B0"/>
    <w:rsid w:val="002218B2"/>
    <w:rsid w:val="002222DB"/>
    <w:rsid w:val="00223E88"/>
    <w:rsid w:val="00224211"/>
    <w:rsid w:val="00224644"/>
    <w:rsid w:val="00225022"/>
    <w:rsid w:val="00226455"/>
    <w:rsid w:val="00226EDC"/>
    <w:rsid w:val="0023032D"/>
    <w:rsid w:val="00230D94"/>
    <w:rsid w:val="00231EA1"/>
    <w:rsid w:val="00234063"/>
    <w:rsid w:val="002358D3"/>
    <w:rsid w:val="00241A79"/>
    <w:rsid w:val="002430E3"/>
    <w:rsid w:val="00244B29"/>
    <w:rsid w:val="0025112C"/>
    <w:rsid w:val="002511C2"/>
    <w:rsid w:val="002516E8"/>
    <w:rsid w:val="002541C7"/>
    <w:rsid w:val="002553AB"/>
    <w:rsid w:val="00257792"/>
    <w:rsid w:val="00262B9B"/>
    <w:rsid w:val="002658BF"/>
    <w:rsid w:val="00265B71"/>
    <w:rsid w:val="002662A3"/>
    <w:rsid w:val="0027131A"/>
    <w:rsid w:val="00272C8A"/>
    <w:rsid w:val="0027565C"/>
    <w:rsid w:val="0028107D"/>
    <w:rsid w:val="00283C9A"/>
    <w:rsid w:val="002902F3"/>
    <w:rsid w:val="00290406"/>
    <w:rsid w:val="002907FC"/>
    <w:rsid w:val="00291EBB"/>
    <w:rsid w:val="00292AA5"/>
    <w:rsid w:val="0029365E"/>
    <w:rsid w:val="00294CA8"/>
    <w:rsid w:val="002952E9"/>
    <w:rsid w:val="00296D77"/>
    <w:rsid w:val="002A3461"/>
    <w:rsid w:val="002A54C6"/>
    <w:rsid w:val="002B37DA"/>
    <w:rsid w:val="002B39EF"/>
    <w:rsid w:val="002B3E1D"/>
    <w:rsid w:val="002B4FCB"/>
    <w:rsid w:val="002B5589"/>
    <w:rsid w:val="002B5B34"/>
    <w:rsid w:val="002B6A53"/>
    <w:rsid w:val="002B76C5"/>
    <w:rsid w:val="002C113C"/>
    <w:rsid w:val="002C1D5A"/>
    <w:rsid w:val="002C36AC"/>
    <w:rsid w:val="002C3C4A"/>
    <w:rsid w:val="002D2AB7"/>
    <w:rsid w:val="002D4240"/>
    <w:rsid w:val="002D7ADB"/>
    <w:rsid w:val="002D7C9D"/>
    <w:rsid w:val="002E08F4"/>
    <w:rsid w:val="002E2D85"/>
    <w:rsid w:val="002E374D"/>
    <w:rsid w:val="002E57A8"/>
    <w:rsid w:val="002E6441"/>
    <w:rsid w:val="002E6C6A"/>
    <w:rsid w:val="002F02F5"/>
    <w:rsid w:val="002F0ABC"/>
    <w:rsid w:val="002F4828"/>
    <w:rsid w:val="002F4852"/>
    <w:rsid w:val="002F61E6"/>
    <w:rsid w:val="002F77EE"/>
    <w:rsid w:val="003012F1"/>
    <w:rsid w:val="003020B6"/>
    <w:rsid w:val="0030384D"/>
    <w:rsid w:val="003063B0"/>
    <w:rsid w:val="0031140F"/>
    <w:rsid w:val="003130EB"/>
    <w:rsid w:val="003133C4"/>
    <w:rsid w:val="003146A0"/>
    <w:rsid w:val="003209F7"/>
    <w:rsid w:val="00320EC3"/>
    <w:rsid w:val="00321374"/>
    <w:rsid w:val="003225C7"/>
    <w:rsid w:val="00323646"/>
    <w:rsid w:val="00325460"/>
    <w:rsid w:val="003268D7"/>
    <w:rsid w:val="00330113"/>
    <w:rsid w:val="00331AE2"/>
    <w:rsid w:val="00333126"/>
    <w:rsid w:val="003348F1"/>
    <w:rsid w:val="00334C3C"/>
    <w:rsid w:val="00334ECE"/>
    <w:rsid w:val="00335086"/>
    <w:rsid w:val="00335C16"/>
    <w:rsid w:val="0033683D"/>
    <w:rsid w:val="00336B84"/>
    <w:rsid w:val="00340540"/>
    <w:rsid w:val="00342083"/>
    <w:rsid w:val="00342886"/>
    <w:rsid w:val="00344DD2"/>
    <w:rsid w:val="00350F22"/>
    <w:rsid w:val="0035211A"/>
    <w:rsid w:val="0035409A"/>
    <w:rsid w:val="00357253"/>
    <w:rsid w:val="003578B5"/>
    <w:rsid w:val="00363415"/>
    <w:rsid w:val="0036389D"/>
    <w:rsid w:val="00363A05"/>
    <w:rsid w:val="00363D0D"/>
    <w:rsid w:val="003641D6"/>
    <w:rsid w:val="00364321"/>
    <w:rsid w:val="003647EE"/>
    <w:rsid w:val="0036552D"/>
    <w:rsid w:val="003667B6"/>
    <w:rsid w:val="003727FF"/>
    <w:rsid w:val="00374120"/>
    <w:rsid w:val="0037774E"/>
    <w:rsid w:val="00380045"/>
    <w:rsid w:val="003847DA"/>
    <w:rsid w:val="00385E0A"/>
    <w:rsid w:val="00386710"/>
    <w:rsid w:val="00387DED"/>
    <w:rsid w:val="00391210"/>
    <w:rsid w:val="00392180"/>
    <w:rsid w:val="0039240F"/>
    <w:rsid w:val="00394C08"/>
    <w:rsid w:val="00397AE4"/>
    <w:rsid w:val="003A2263"/>
    <w:rsid w:val="003A258A"/>
    <w:rsid w:val="003A629D"/>
    <w:rsid w:val="003B1ACE"/>
    <w:rsid w:val="003C0716"/>
    <w:rsid w:val="003C2466"/>
    <w:rsid w:val="003C306E"/>
    <w:rsid w:val="003C4AE2"/>
    <w:rsid w:val="003C5DFE"/>
    <w:rsid w:val="003D08E8"/>
    <w:rsid w:val="003D28E7"/>
    <w:rsid w:val="003D5751"/>
    <w:rsid w:val="003D6861"/>
    <w:rsid w:val="003E0F16"/>
    <w:rsid w:val="003E1A8C"/>
    <w:rsid w:val="003E4511"/>
    <w:rsid w:val="003E4DCA"/>
    <w:rsid w:val="003E5D27"/>
    <w:rsid w:val="003E7AA1"/>
    <w:rsid w:val="003F1099"/>
    <w:rsid w:val="003F130C"/>
    <w:rsid w:val="003F5F99"/>
    <w:rsid w:val="003F5FFC"/>
    <w:rsid w:val="003F6B1F"/>
    <w:rsid w:val="003F7BE1"/>
    <w:rsid w:val="003F7DD7"/>
    <w:rsid w:val="004002D6"/>
    <w:rsid w:val="00400A4E"/>
    <w:rsid w:val="00400E00"/>
    <w:rsid w:val="00401743"/>
    <w:rsid w:val="00403F0B"/>
    <w:rsid w:val="0040407B"/>
    <w:rsid w:val="00412E4C"/>
    <w:rsid w:val="0041767E"/>
    <w:rsid w:val="0041788F"/>
    <w:rsid w:val="00424B8B"/>
    <w:rsid w:val="00425B70"/>
    <w:rsid w:val="00426B7D"/>
    <w:rsid w:val="00427449"/>
    <w:rsid w:val="0043104B"/>
    <w:rsid w:val="00431D7F"/>
    <w:rsid w:val="00431E1D"/>
    <w:rsid w:val="0043425E"/>
    <w:rsid w:val="004416C6"/>
    <w:rsid w:val="004417E9"/>
    <w:rsid w:val="00444763"/>
    <w:rsid w:val="0044551F"/>
    <w:rsid w:val="004469A9"/>
    <w:rsid w:val="00446BE6"/>
    <w:rsid w:val="004472FE"/>
    <w:rsid w:val="004501E5"/>
    <w:rsid w:val="00450D49"/>
    <w:rsid w:val="004516B0"/>
    <w:rsid w:val="004527D0"/>
    <w:rsid w:val="00452CBC"/>
    <w:rsid w:val="00455856"/>
    <w:rsid w:val="004609C9"/>
    <w:rsid w:val="00461B2A"/>
    <w:rsid w:val="00462FA5"/>
    <w:rsid w:val="00463309"/>
    <w:rsid w:val="00463779"/>
    <w:rsid w:val="00465D40"/>
    <w:rsid w:val="00466EF2"/>
    <w:rsid w:val="00470915"/>
    <w:rsid w:val="00470D3B"/>
    <w:rsid w:val="00472202"/>
    <w:rsid w:val="004724EC"/>
    <w:rsid w:val="00472678"/>
    <w:rsid w:val="00472742"/>
    <w:rsid w:val="004737CC"/>
    <w:rsid w:val="00473BEA"/>
    <w:rsid w:val="004769BE"/>
    <w:rsid w:val="00481088"/>
    <w:rsid w:val="0048128C"/>
    <w:rsid w:val="00481DFB"/>
    <w:rsid w:val="00482757"/>
    <w:rsid w:val="00482989"/>
    <w:rsid w:val="00483111"/>
    <w:rsid w:val="00485374"/>
    <w:rsid w:val="00490EB1"/>
    <w:rsid w:val="00495889"/>
    <w:rsid w:val="004A0F5C"/>
    <w:rsid w:val="004A389C"/>
    <w:rsid w:val="004A443E"/>
    <w:rsid w:val="004A4F72"/>
    <w:rsid w:val="004A5FCA"/>
    <w:rsid w:val="004B1A10"/>
    <w:rsid w:val="004B1CC2"/>
    <w:rsid w:val="004B29A4"/>
    <w:rsid w:val="004B4BCE"/>
    <w:rsid w:val="004B4F59"/>
    <w:rsid w:val="004B5AD0"/>
    <w:rsid w:val="004B7769"/>
    <w:rsid w:val="004C0926"/>
    <w:rsid w:val="004C17CC"/>
    <w:rsid w:val="004C27F0"/>
    <w:rsid w:val="004C32C8"/>
    <w:rsid w:val="004C6460"/>
    <w:rsid w:val="004C6AB0"/>
    <w:rsid w:val="004C74B0"/>
    <w:rsid w:val="004D00BF"/>
    <w:rsid w:val="004D11CF"/>
    <w:rsid w:val="004D366C"/>
    <w:rsid w:val="004D36FA"/>
    <w:rsid w:val="004D4DC5"/>
    <w:rsid w:val="004D4F4E"/>
    <w:rsid w:val="004D62CD"/>
    <w:rsid w:val="004D7BE5"/>
    <w:rsid w:val="004E4981"/>
    <w:rsid w:val="004E49E8"/>
    <w:rsid w:val="004E616B"/>
    <w:rsid w:val="004E66A8"/>
    <w:rsid w:val="004E7897"/>
    <w:rsid w:val="004E7986"/>
    <w:rsid w:val="004F02D0"/>
    <w:rsid w:val="004F0DFE"/>
    <w:rsid w:val="004F3A43"/>
    <w:rsid w:val="004F42C9"/>
    <w:rsid w:val="004F4C1D"/>
    <w:rsid w:val="004F71C3"/>
    <w:rsid w:val="00500614"/>
    <w:rsid w:val="0050221C"/>
    <w:rsid w:val="00503BCF"/>
    <w:rsid w:val="00507609"/>
    <w:rsid w:val="00507CE4"/>
    <w:rsid w:val="00511352"/>
    <w:rsid w:val="005147F8"/>
    <w:rsid w:val="00520FBB"/>
    <w:rsid w:val="00521315"/>
    <w:rsid w:val="00521F51"/>
    <w:rsid w:val="005228DE"/>
    <w:rsid w:val="005246C5"/>
    <w:rsid w:val="00526E3A"/>
    <w:rsid w:val="00530394"/>
    <w:rsid w:val="00530698"/>
    <w:rsid w:val="00530EBF"/>
    <w:rsid w:val="005356AF"/>
    <w:rsid w:val="005362EF"/>
    <w:rsid w:val="00541809"/>
    <w:rsid w:val="00544188"/>
    <w:rsid w:val="00546037"/>
    <w:rsid w:val="005464E5"/>
    <w:rsid w:val="005533C3"/>
    <w:rsid w:val="00553F1E"/>
    <w:rsid w:val="00554291"/>
    <w:rsid w:val="00554EFB"/>
    <w:rsid w:val="00554F97"/>
    <w:rsid w:val="00561636"/>
    <w:rsid w:val="005635C6"/>
    <w:rsid w:val="00566526"/>
    <w:rsid w:val="0056671C"/>
    <w:rsid w:val="00566AFF"/>
    <w:rsid w:val="00572A35"/>
    <w:rsid w:val="005730AC"/>
    <w:rsid w:val="005755EF"/>
    <w:rsid w:val="0057592C"/>
    <w:rsid w:val="00575FC7"/>
    <w:rsid w:val="0057629A"/>
    <w:rsid w:val="00576AB2"/>
    <w:rsid w:val="00577097"/>
    <w:rsid w:val="00580E87"/>
    <w:rsid w:val="00581454"/>
    <w:rsid w:val="005814F9"/>
    <w:rsid w:val="00582666"/>
    <w:rsid w:val="00582C50"/>
    <w:rsid w:val="00582D2C"/>
    <w:rsid w:val="0058440E"/>
    <w:rsid w:val="00585ACD"/>
    <w:rsid w:val="00586F6E"/>
    <w:rsid w:val="005879A7"/>
    <w:rsid w:val="00590FF9"/>
    <w:rsid w:val="005927E1"/>
    <w:rsid w:val="00597222"/>
    <w:rsid w:val="005974F3"/>
    <w:rsid w:val="005A0759"/>
    <w:rsid w:val="005A508B"/>
    <w:rsid w:val="005A64E4"/>
    <w:rsid w:val="005B73AE"/>
    <w:rsid w:val="005C043B"/>
    <w:rsid w:val="005C1EDB"/>
    <w:rsid w:val="005C348E"/>
    <w:rsid w:val="005C36AD"/>
    <w:rsid w:val="005C49D7"/>
    <w:rsid w:val="005C5DA3"/>
    <w:rsid w:val="005C5DFB"/>
    <w:rsid w:val="005C7519"/>
    <w:rsid w:val="005D03A7"/>
    <w:rsid w:val="005D0A85"/>
    <w:rsid w:val="005D1DBC"/>
    <w:rsid w:val="005D4A29"/>
    <w:rsid w:val="005D4CB5"/>
    <w:rsid w:val="005E1093"/>
    <w:rsid w:val="005E3A08"/>
    <w:rsid w:val="005E6EEE"/>
    <w:rsid w:val="005E7988"/>
    <w:rsid w:val="005F162E"/>
    <w:rsid w:val="005F33C7"/>
    <w:rsid w:val="005F5FBA"/>
    <w:rsid w:val="005F7B9F"/>
    <w:rsid w:val="00600596"/>
    <w:rsid w:val="00600603"/>
    <w:rsid w:val="006036EE"/>
    <w:rsid w:val="00605792"/>
    <w:rsid w:val="00606607"/>
    <w:rsid w:val="00610A6B"/>
    <w:rsid w:val="00614BD9"/>
    <w:rsid w:val="00614D2F"/>
    <w:rsid w:val="006205A6"/>
    <w:rsid w:val="00621133"/>
    <w:rsid w:val="006217BA"/>
    <w:rsid w:val="006256FD"/>
    <w:rsid w:val="00625FBE"/>
    <w:rsid w:val="00632D44"/>
    <w:rsid w:val="00634BCB"/>
    <w:rsid w:val="00635D37"/>
    <w:rsid w:val="00640DDF"/>
    <w:rsid w:val="00641998"/>
    <w:rsid w:val="00643B3E"/>
    <w:rsid w:val="006453F3"/>
    <w:rsid w:val="00650885"/>
    <w:rsid w:val="00650C1F"/>
    <w:rsid w:val="0065196C"/>
    <w:rsid w:val="006530F8"/>
    <w:rsid w:val="00653B23"/>
    <w:rsid w:val="00653D5E"/>
    <w:rsid w:val="00655AEA"/>
    <w:rsid w:val="00655D6F"/>
    <w:rsid w:val="00655FA3"/>
    <w:rsid w:val="0066196D"/>
    <w:rsid w:val="006619C3"/>
    <w:rsid w:val="00663BBF"/>
    <w:rsid w:val="006650F3"/>
    <w:rsid w:val="00666BC0"/>
    <w:rsid w:val="00666C76"/>
    <w:rsid w:val="00666E8C"/>
    <w:rsid w:val="00667361"/>
    <w:rsid w:val="0067188C"/>
    <w:rsid w:val="006729BD"/>
    <w:rsid w:val="00673361"/>
    <w:rsid w:val="006737D6"/>
    <w:rsid w:val="00673CC1"/>
    <w:rsid w:val="0067694A"/>
    <w:rsid w:val="0068029D"/>
    <w:rsid w:val="0068113F"/>
    <w:rsid w:val="006833C4"/>
    <w:rsid w:val="00683464"/>
    <w:rsid w:val="00686523"/>
    <w:rsid w:val="00686925"/>
    <w:rsid w:val="006869B2"/>
    <w:rsid w:val="00687627"/>
    <w:rsid w:val="00687CE9"/>
    <w:rsid w:val="0069070F"/>
    <w:rsid w:val="0069156D"/>
    <w:rsid w:val="00694588"/>
    <w:rsid w:val="006953F4"/>
    <w:rsid w:val="00695933"/>
    <w:rsid w:val="006A04A0"/>
    <w:rsid w:val="006A6B03"/>
    <w:rsid w:val="006B1684"/>
    <w:rsid w:val="006B2A41"/>
    <w:rsid w:val="006B326B"/>
    <w:rsid w:val="006B4381"/>
    <w:rsid w:val="006B78BF"/>
    <w:rsid w:val="006B7B25"/>
    <w:rsid w:val="006C3F22"/>
    <w:rsid w:val="006C4532"/>
    <w:rsid w:val="006C5F94"/>
    <w:rsid w:val="006C658F"/>
    <w:rsid w:val="006D3B62"/>
    <w:rsid w:val="006D465C"/>
    <w:rsid w:val="006D54C7"/>
    <w:rsid w:val="006D7202"/>
    <w:rsid w:val="006E4A2E"/>
    <w:rsid w:val="006E51AA"/>
    <w:rsid w:val="006E5502"/>
    <w:rsid w:val="006E5CCF"/>
    <w:rsid w:val="006E700E"/>
    <w:rsid w:val="006E7125"/>
    <w:rsid w:val="006F171A"/>
    <w:rsid w:val="006F2583"/>
    <w:rsid w:val="006F3621"/>
    <w:rsid w:val="006F41C0"/>
    <w:rsid w:val="006F6B7C"/>
    <w:rsid w:val="00703216"/>
    <w:rsid w:val="0071301D"/>
    <w:rsid w:val="00716EB5"/>
    <w:rsid w:val="007207F9"/>
    <w:rsid w:val="007222A8"/>
    <w:rsid w:val="007258AD"/>
    <w:rsid w:val="007305DA"/>
    <w:rsid w:val="00736252"/>
    <w:rsid w:val="00737826"/>
    <w:rsid w:val="0074093C"/>
    <w:rsid w:val="00742A18"/>
    <w:rsid w:val="00742F67"/>
    <w:rsid w:val="007435F5"/>
    <w:rsid w:val="00744216"/>
    <w:rsid w:val="007464FF"/>
    <w:rsid w:val="00754B7C"/>
    <w:rsid w:val="007563D9"/>
    <w:rsid w:val="00763D52"/>
    <w:rsid w:val="00764FE4"/>
    <w:rsid w:val="007655FB"/>
    <w:rsid w:val="00766887"/>
    <w:rsid w:val="007672EE"/>
    <w:rsid w:val="007676E2"/>
    <w:rsid w:val="00767833"/>
    <w:rsid w:val="0077143A"/>
    <w:rsid w:val="007726A0"/>
    <w:rsid w:val="00772882"/>
    <w:rsid w:val="00780494"/>
    <w:rsid w:val="00781B11"/>
    <w:rsid w:val="00783E7D"/>
    <w:rsid w:val="007851DD"/>
    <w:rsid w:val="007857BB"/>
    <w:rsid w:val="00785B03"/>
    <w:rsid w:val="0078692F"/>
    <w:rsid w:val="007918A9"/>
    <w:rsid w:val="007922DE"/>
    <w:rsid w:val="007923A3"/>
    <w:rsid w:val="00793877"/>
    <w:rsid w:val="00794D98"/>
    <w:rsid w:val="007952C6"/>
    <w:rsid w:val="007955BD"/>
    <w:rsid w:val="0079661E"/>
    <w:rsid w:val="007A2D5D"/>
    <w:rsid w:val="007A3519"/>
    <w:rsid w:val="007A5D90"/>
    <w:rsid w:val="007A698F"/>
    <w:rsid w:val="007A73FB"/>
    <w:rsid w:val="007A740D"/>
    <w:rsid w:val="007B0F9E"/>
    <w:rsid w:val="007B1351"/>
    <w:rsid w:val="007B3165"/>
    <w:rsid w:val="007B3FBC"/>
    <w:rsid w:val="007B59E1"/>
    <w:rsid w:val="007B6DE2"/>
    <w:rsid w:val="007B7CD3"/>
    <w:rsid w:val="007C04E5"/>
    <w:rsid w:val="007C1921"/>
    <w:rsid w:val="007C461C"/>
    <w:rsid w:val="007D12FE"/>
    <w:rsid w:val="007D2DBC"/>
    <w:rsid w:val="007D4CE9"/>
    <w:rsid w:val="007D700D"/>
    <w:rsid w:val="007D75E9"/>
    <w:rsid w:val="007D7A34"/>
    <w:rsid w:val="007E07AB"/>
    <w:rsid w:val="007E2C83"/>
    <w:rsid w:val="007E4A9D"/>
    <w:rsid w:val="007E6410"/>
    <w:rsid w:val="007E6ECA"/>
    <w:rsid w:val="007E776E"/>
    <w:rsid w:val="007F32C2"/>
    <w:rsid w:val="007F40EC"/>
    <w:rsid w:val="007F5EDE"/>
    <w:rsid w:val="007F74F4"/>
    <w:rsid w:val="00800014"/>
    <w:rsid w:val="008032B4"/>
    <w:rsid w:val="00805CE1"/>
    <w:rsid w:val="00807286"/>
    <w:rsid w:val="008124E0"/>
    <w:rsid w:val="008137D3"/>
    <w:rsid w:val="00814EB9"/>
    <w:rsid w:val="00823D3D"/>
    <w:rsid w:val="008245CE"/>
    <w:rsid w:val="00826076"/>
    <w:rsid w:val="00832F7D"/>
    <w:rsid w:val="00834009"/>
    <w:rsid w:val="00840431"/>
    <w:rsid w:val="00840C1F"/>
    <w:rsid w:val="00840C40"/>
    <w:rsid w:val="00847ECE"/>
    <w:rsid w:val="008536DC"/>
    <w:rsid w:val="00854D4C"/>
    <w:rsid w:val="00855ECD"/>
    <w:rsid w:val="00861C65"/>
    <w:rsid w:val="00865D11"/>
    <w:rsid w:val="00866531"/>
    <w:rsid w:val="00867B7C"/>
    <w:rsid w:val="00871F7B"/>
    <w:rsid w:val="0087206F"/>
    <w:rsid w:val="008739CD"/>
    <w:rsid w:val="008744A4"/>
    <w:rsid w:val="0088348E"/>
    <w:rsid w:val="00884EF2"/>
    <w:rsid w:val="00885EA8"/>
    <w:rsid w:val="0088650A"/>
    <w:rsid w:val="00890119"/>
    <w:rsid w:val="00890FD1"/>
    <w:rsid w:val="00897D3F"/>
    <w:rsid w:val="008A3CDC"/>
    <w:rsid w:val="008A50D7"/>
    <w:rsid w:val="008A5361"/>
    <w:rsid w:val="008A5B45"/>
    <w:rsid w:val="008A70EC"/>
    <w:rsid w:val="008A7188"/>
    <w:rsid w:val="008B2E75"/>
    <w:rsid w:val="008B3207"/>
    <w:rsid w:val="008B455A"/>
    <w:rsid w:val="008B6400"/>
    <w:rsid w:val="008B763D"/>
    <w:rsid w:val="008C0315"/>
    <w:rsid w:val="008C2B67"/>
    <w:rsid w:val="008C2EEA"/>
    <w:rsid w:val="008C5DCA"/>
    <w:rsid w:val="008D224D"/>
    <w:rsid w:val="008D4130"/>
    <w:rsid w:val="008D4B14"/>
    <w:rsid w:val="008D75EF"/>
    <w:rsid w:val="008E112B"/>
    <w:rsid w:val="008E1802"/>
    <w:rsid w:val="008E3851"/>
    <w:rsid w:val="008E6689"/>
    <w:rsid w:val="008E7290"/>
    <w:rsid w:val="008F15B0"/>
    <w:rsid w:val="008F1660"/>
    <w:rsid w:val="008F19CD"/>
    <w:rsid w:val="008F3022"/>
    <w:rsid w:val="008F54FF"/>
    <w:rsid w:val="008F69C7"/>
    <w:rsid w:val="00901238"/>
    <w:rsid w:val="009024E8"/>
    <w:rsid w:val="00905E93"/>
    <w:rsid w:val="0091067A"/>
    <w:rsid w:val="009113F8"/>
    <w:rsid w:val="009117F4"/>
    <w:rsid w:val="00912FEE"/>
    <w:rsid w:val="00916A90"/>
    <w:rsid w:val="009215F7"/>
    <w:rsid w:val="00926EFA"/>
    <w:rsid w:val="00927155"/>
    <w:rsid w:val="00930BA5"/>
    <w:rsid w:val="00931C91"/>
    <w:rsid w:val="00932231"/>
    <w:rsid w:val="00933172"/>
    <w:rsid w:val="00936DE3"/>
    <w:rsid w:val="00942837"/>
    <w:rsid w:val="0094464C"/>
    <w:rsid w:val="0094465A"/>
    <w:rsid w:val="00945452"/>
    <w:rsid w:val="00946487"/>
    <w:rsid w:val="00947671"/>
    <w:rsid w:val="00947A00"/>
    <w:rsid w:val="009505F3"/>
    <w:rsid w:val="00950BAC"/>
    <w:rsid w:val="00950FFF"/>
    <w:rsid w:val="00953A41"/>
    <w:rsid w:val="00954038"/>
    <w:rsid w:val="00960042"/>
    <w:rsid w:val="00960A45"/>
    <w:rsid w:val="009610D9"/>
    <w:rsid w:val="00961C9B"/>
    <w:rsid w:val="00963CE7"/>
    <w:rsid w:val="00964627"/>
    <w:rsid w:val="009700BE"/>
    <w:rsid w:val="00970391"/>
    <w:rsid w:val="00971EFB"/>
    <w:rsid w:val="009720D3"/>
    <w:rsid w:val="00974376"/>
    <w:rsid w:val="009760BE"/>
    <w:rsid w:val="009809BA"/>
    <w:rsid w:val="009818F9"/>
    <w:rsid w:val="009835D2"/>
    <w:rsid w:val="00983D08"/>
    <w:rsid w:val="00983F40"/>
    <w:rsid w:val="00984BC9"/>
    <w:rsid w:val="009851D1"/>
    <w:rsid w:val="009862FE"/>
    <w:rsid w:val="009867B5"/>
    <w:rsid w:val="00987505"/>
    <w:rsid w:val="00987585"/>
    <w:rsid w:val="00991492"/>
    <w:rsid w:val="009936B7"/>
    <w:rsid w:val="00993A51"/>
    <w:rsid w:val="0099521A"/>
    <w:rsid w:val="009963D4"/>
    <w:rsid w:val="00997C9E"/>
    <w:rsid w:val="009A1F2F"/>
    <w:rsid w:val="009A4FD9"/>
    <w:rsid w:val="009A50EA"/>
    <w:rsid w:val="009A53AD"/>
    <w:rsid w:val="009B2972"/>
    <w:rsid w:val="009B2B53"/>
    <w:rsid w:val="009B4796"/>
    <w:rsid w:val="009B6D49"/>
    <w:rsid w:val="009C0165"/>
    <w:rsid w:val="009C0464"/>
    <w:rsid w:val="009C0778"/>
    <w:rsid w:val="009C35D3"/>
    <w:rsid w:val="009D08FE"/>
    <w:rsid w:val="009D19CC"/>
    <w:rsid w:val="009D3623"/>
    <w:rsid w:val="009D3E5B"/>
    <w:rsid w:val="009D61E0"/>
    <w:rsid w:val="009E09CC"/>
    <w:rsid w:val="009E1791"/>
    <w:rsid w:val="009E1F53"/>
    <w:rsid w:val="009E45E9"/>
    <w:rsid w:val="009E63DE"/>
    <w:rsid w:val="009F0360"/>
    <w:rsid w:val="009F13AC"/>
    <w:rsid w:val="009F1988"/>
    <w:rsid w:val="009F2B13"/>
    <w:rsid w:val="00A00DEA"/>
    <w:rsid w:val="00A01D6D"/>
    <w:rsid w:val="00A04AB4"/>
    <w:rsid w:val="00A10C02"/>
    <w:rsid w:val="00A15CA2"/>
    <w:rsid w:val="00A15E64"/>
    <w:rsid w:val="00A20BAA"/>
    <w:rsid w:val="00A21088"/>
    <w:rsid w:val="00A22569"/>
    <w:rsid w:val="00A22912"/>
    <w:rsid w:val="00A24732"/>
    <w:rsid w:val="00A26B66"/>
    <w:rsid w:val="00A26C29"/>
    <w:rsid w:val="00A27837"/>
    <w:rsid w:val="00A27E7C"/>
    <w:rsid w:val="00A33021"/>
    <w:rsid w:val="00A330F4"/>
    <w:rsid w:val="00A33A7D"/>
    <w:rsid w:val="00A344F1"/>
    <w:rsid w:val="00A34A22"/>
    <w:rsid w:val="00A35DF8"/>
    <w:rsid w:val="00A4152F"/>
    <w:rsid w:val="00A43EC7"/>
    <w:rsid w:val="00A45746"/>
    <w:rsid w:val="00A45EE6"/>
    <w:rsid w:val="00A46BC3"/>
    <w:rsid w:val="00A530C4"/>
    <w:rsid w:val="00A53584"/>
    <w:rsid w:val="00A5469D"/>
    <w:rsid w:val="00A54E09"/>
    <w:rsid w:val="00A564F5"/>
    <w:rsid w:val="00A60F2B"/>
    <w:rsid w:val="00A61FD1"/>
    <w:rsid w:val="00A627EB"/>
    <w:rsid w:val="00A63470"/>
    <w:rsid w:val="00A64DF1"/>
    <w:rsid w:val="00A64F4F"/>
    <w:rsid w:val="00A67783"/>
    <w:rsid w:val="00A678DF"/>
    <w:rsid w:val="00A70F2B"/>
    <w:rsid w:val="00A730C5"/>
    <w:rsid w:val="00A73B1D"/>
    <w:rsid w:val="00A74166"/>
    <w:rsid w:val="00A7567B"/>
    <w:rsid w:val="00A75D25"/>
    <w:rsid w:val="00A8106B"/>
    <w:rsid w:val="00A81668"/>
    <w:rsid w:val="00A860E7"/>
    <w:rsid w:val="00A8643E"/>
    <w:rsid w:val="00A876CB"/>
    <w:rsid w:val="00A90B4D"/>
    <w:rsid w:val="00A91D04"/>
    <w:rsid w:val="00A924CF"/>
    <w:rsid w:val="00A93B42"/>
    <w:rsid w:val="00A944F8"/>
    <w:rsid w:val="00A947AB"/>
    <w:rsid w:val="00A9554E"/>
    <w:rsid w:val="00A9749C"/>
    <w:rsid w:val="00A97E3C"/>
    <w:rsid w:val="00AA2C8F"/>
    <w:rsid w:val="00AA3792"/>
    <w:rsid w:val="00AA4E7A"/>
    <w:rsid w:val="00AA7E60"/>
    <w:rsid w:val="00AB1966"/>
    <w:rsid w:val="00AB591D"/>
    <w:rsid w:val="00AB6576"/>
    <w:rsid w:val="00AC33B4"/>
    <w:rsid w:val="00AC6A62"/>
    <w:rsid w:val="00AC7265"/>
    <w:rsid w:val="00AD210C"/>
    <w:rsid w:val="00AD5C3A"/>
    <w:rsid w:val="00AD5DD8"/>
    <w:rsid w:val="00AD6520"/>
    <w:rsid w:val="00AD78BC"/>
    <w:rsid w:val="00AE1ACB"/>
    <w:rsid w:val="00AE28F1"/>
    <w:rsid w:val="00AE32A4"/>
    <w:rsid w:val="00AE40CC"/>
    <w:rsid w:val="00AE52A3"/>
    <w:rsid w:val="00AE5597"/>
    <w:rsid w:val="00AE60A2"/>
    <w:rsid w:val="00AE638A"/>
    <w:rsid w:val="00AE7498"/>
    <w:rsid w:val="00AF00D7"/>
    <w:rsid w:val="00AF1FB2"/>
    <w:rsid w:val="00AF2080"/>
    <w:rsid w:val="00AF396D"/>
    <w:rsid w:val="00AF738D"/>
    <w:rsid w:val="00AF7EDD"/>
    <w:rsid w:val="00B040B6"/>
    <w:rsid w:val="00B04BD8"/>
    <w:rsid w:val="00B05010"/>
    <w:rsid w:val="00B0503E"/>
    <w:rsid w:val="00B063AC"/>
    <w:rsid w:val="00B10286"/>
    <w:rsid w:val="00B1128E"/>
    <w:rsid w:val="00B115DD"/>
    <w:rsid w:val="00B1220C"/>
    <w:rsid w:val="00B1546C"/>
    <w:rsid w:val="00B22863"/>
    <w:rsid w:val="00B24E8D"/>
    <w:rsid w:val="00B2539B"/>
    <w:rsid w:val="00B25C60"/>
    <w:rsid w:val="00B25C70"/>
    <w:rsid w:val="00B26B83"/>
    <w:rsid w:val="00B30785"/>
    <w:rsid w:val="00B31C60"/>
    <w:rsid w:val="00B32BB3"/>
    <w:rsid w:val="00B32E7F"/>
    <w:rsid w:val="00B35006"/>
    <w:rsid w:val="00B35176"/>
    <w:rsid w:val="00B3650C"/>
    <w:rsid w:val="00B365BB"/>
    <w:rsid w:val="00B377FB"/>
    <w:rsid w:val="00B444A7"/>
    <w:rsid w:val="00B4513A"/>
    <w:rsid w:val="00B500EC"/>
    <w:rsid w:val="00B50596"/>
    <w:rsid w:val="00B506DB"/>
    <w:rsid w:val="00B54F13"/>
    <w:rsid w:val="00B55952"/>
    <w:rsid w:val="00B5599D"/>
    <w:rsid w:val="00B56588"/>
    <w:rsid w:val="00B63D4E"/>
    <w:rsid w:val="00B6475A"/>
    <w:rsid w:val="00B73829"/>
    <w:rsid w:val="00B77553"/>
    <w:rsid w:val="00B80859"/>
    <w:rsid w:val="00B8113D"/>
    <w:rsid w:val="00B81ED2"/>
    <w:rsid w:val="00B824D0"/>
    <w:rsid w:val="00B85687"/>
    <w:rsid w:val="00B85AD9"/>
    <w:rsid w:val="00B914F1"/>
    <w:rsid w:val="00B92CA0"/>
    <w:rsid w:val="00B931FF"/>
    <w:rsid w:val="00B97F42"/>
    <w:rsid w:val="00BA252B"/>
    <w:rsid w:val="00BA3A8F"/>
    <w:rsid w:val="00BA42DE"/>
    <w:rsid w:val="00BB59F6"/>
    <w:rsid w:val="00BB6151"/>
    <w:rsid w:val="00BB74FE"/>
    <w:rsid w:val="00BC2FDB"/>
    <w:rsid w:val="00BC3562"/>
    <w:rsid w:val="00BC39AF"/>
    <w:rsid w:val="00BC5D22"/>
    <w:rsid w:val="00BC6C1B"/>
    <w:rsid w:val="00BC7D6E"/>
    <w:rsid w:val="00BD1095"/>
    <w:rsid w:val="00BD11B7"/>
    <w:rsid w:val="00BD5A21"/>
    <w:rsid w:val="00BD6A47"/>
    <w:rsid w:val="00BD7B31"/>
    <w:rsid w:val="00BE2C85"/>
    <w:rsid w:val="00BF2042"/>
    <w:rsid w:val="00BF3196"/>
    <w:rsid w:val="00BF4012"/>
    <w:rsid w:val="00BF52E4"/>
    <w:rsid w:val="00BF7AEB"/>
    <w:rsid w:val="00C0630E"/>
    <w:rsid w:val="00C06C11"/>
    <w:rsid w:val="00C0741B"/>
    <w:rsid w:val="00C076C7"/>
    <w:rsid w:val="00C07913"/>
    <w:rsid w:val="00C13959"/>
    <w:rsid w:val="00C14091"/>
    <w:rsid w:val="00C21945"/>
    <w:rsid w:val="00C239D1"/>
    <w:rsid w:val="00C24559"/>
    <w:rsid w:val="00C24A9C"/>
    <w:rsid w:val="00C25699"/>
    <w:rsid w:val="00C30791"/>
    <w:rsid w:val="00C310EA"/>
    <w:rsid w:val="00C33A95"/>
    <w:rsid w:val="00C340DB"/>
    <w:rsid w:val="00C3761C"/>
    <w:rsid w:val="00C40AA4"/>
    <w:rsid w:val="00C41088"/>
    <w:rsid w:val="00C410BC"/>
    <w:rsid w:val="00C41B3F"/>
    <w:rsid w:val="00C43636"/>
    <w:rsid w:val="00C43B0A"/>
    <w:rsid w:val="00C46E41"/>
    <w:rsid w:val="00C50CCC"/>
    <w:rsid w:val="00C5106A"/>
    <w:rsid w:val="00C526C3"/>
    <w:rsid w:val="00C527D8"/>
    <w:rsid w:val="00C55630"/>
    <w:rsid w:val="00C565AA"/>
    <w:rsid w:val="00C56719"/>
    <w:rsid w:val="00C579A8"/>
    <w:rsid w:val="00C62832"/>
    <w:rsid w:val="00C62880"/>
    <w:rsid w:val="00C62CF6"/>
    <w:rsid w:val="00C70F66"/>
    <w:rsid w:val="00C72A35"/>
    <w:rsid w:val="00C72AF7"/>
    <w:rsid w:val="00C730EF"/>
    <w:rsid w:val="00C75D84"/>
    <w:rsid w:val="00C761B2"/>
    <w:rsid w:val="00C77E54"/>
    <w:rsid w:val="00C851DB"/>
    <w:rsid w:val="00C91988"/>
    <w:rsid w:val="00C93109"/>
    <w:rsid w:val="00C94A01"/>
    <w:rsid w:val="00C95256"/>
    <w:rsid w:val="00C95716"/>
    <w:rsid w:val="00C95BCA"/>
    <w:rsid w:val="00C97258"/>
    <w:rsid w:val="00CA1767"/>
    <w:rsid w:val="00CA3231"/>
    <w:rsid w:val="00CA3AD3"/>
    <w:rsid w:val="00CA42E5"/>
    <w:rsid w:val="00CA4AAD"/>
    <w:rsid w:val="00CA5E8C"/>
    <w:rsid w:val="00CB0717"/>
    <w:rsid w:val="00CB0761"/>
    <w:rsid w:val="00CB44F0"/>
    <w:rsid w:val="00CB4A6D"/>
    <w:rsid w:val="00CB6511"/>
    <w:rsid w:val="00CB7B60"/>
    <w:rsid w:val="00CC1D89"/>
    <w:rsid w:val="00CC3384"/>
    <w:rsid w:val="00CC4F81"/>
    <w:rsid w:val="00CC67FD"/>
    <w:rsid w:val="00CC766A"/>
    <w:rsid w:val="00CD0B94"/>
    <w:rsid w:val="00CD4ABB"/>
    <w:rsid w:val="00CD572B"/>
    <w:rsid w:val="00CD57E0"/>
    <w:rsid w:val="00CD62AF"/>
    <w:rsid w:val="00CD6C2F"/>
    <w:rsid w:val="00CE16B8"/>
    <w:rsid w:val="00CE41F1"/>
    <w:rsid w:val="00CE57FA"/>
    <w:rsid w:val="00CF0D0D"/>
    <w:rsid w:val="00CF11F0"/>
    <w:rsid w:val="00CF1648"/>
    <w:rsid w:val="00CF26F3"/>
    <w:rsid w:val="00CF2788"/>
    <w:rsid w:val="00CF2C97"/>
    <w:rsid w:val="00CF4D6D"/>
    <w:rsid w:val="00CF5644"/>
    <w:rsid w:val="00CF5908"/>
    <w:rsid w:val="00CF6074"/>
    <w:rsid w:val="00CF6176"/>
    <w:rsid w:val="00CF65BD"/>
    <w:rsid w:val="00CF671E"/>
    <w:rsid w:val="00CF69A0"/>
    <w:rsid w:val="00CF6DAB"/>
    <w:rsid w:val="00D02265"/>
    <w:rsid w:val="00D12B66"/>
    <w:rsid w:val="00D14900"/>
    <w:rsid w:val="00D15298"/>
    <w:rsid w:val="00D15853"/>
    <w:rsid w:val="00D16131"/>
    <w:rsid w:val="00D17374"/>
    <w:rsid w:val="00D17B37"/>
    <w:rsid w:val="00D20F6B"/>
    <w:rsid w:val="00D210E2"/>
    <w:rsid w:val="00D238D2"/>
    <w:rsid w:val="00D2631B"/>
    <w:rsid w:val="00D26D40"/>
    <w:rsid w:val="00D27790"/>
    <w:rsid w:val="00D310B2"/>
    <w:rsid w:val="00D3312B"/>
    <w:rsid w:val="00D337E5"/>
    <w:rsid w:val="00D3515C"/>
    <w:rsid w:val="00D35337"/>
    <w:rsid w:val="00D35B85"/>
    <w:rsid w:val="00D41DF0"/>
    <w:rsid w:val="00D4339A"/>
    <w:rsid w:val="00D45C0D"/>
    <w:rsid w:val="00D47B4F"/>
    <w:rsid w:val="00D47E10"/>
    <w:rsid w:val="00D47F28"/>
    <w:rsid w:val="00D54CEA"/>
    <w:rsid w:val="00D5684F"/>
    <w:rsid w:val="00D57811"/>
    <w:rsid w:val="00D607E4"/>
    <w:rsid w:val="00D616F5"/>
    <w:rsid w:val="00D61E1C"/>
    <w:rsid w:val="00D62CCF"/>
    <w:rsid w:val="00D62DAF"/>
    <w:rsid w:val="00D63215"/>
    <w:rsid w:val="00D632DA"/>
    <w:rsid w:val="00D662FF"/>
    <w:rsid w:val="00D66552"/>
    <w:rsid w:val="00D66AC9"/>
    <w:rsid w:val="00D66B03"/>
    <w:rsid w:val="00D671FE"/>
    <w:rsid w:val="00D7163F"/>
    <w:rsid w:val="00D71AEE"/>
    <w:rsid w:val="00D72A57"/>
    <w:rsid w:val="00D73DB8"/>
    <w:rsid w:val="00D7405F"/>
    <w:rsid w:val="00D75AA4"/>
    <w:rsid w:val="00D7665E"/>
    <w:rsid w:val="00D77743"/>
    <w:rsid w:val="00D84523"/>
    <w:rsid w:val="00D8529D"/>
    <w:rsid w:val="00D85596"/>
    <w:rsid w:val="00D8579C"/>
    <w:rsid w:val="00D859C3"/>
    <w:rsid w:val="00D86033"/>
    <w:rsid w:val="00D90C00"/>
    <w:rsid w:val="00D91356"/>
    <w:rsid w:val="00DA4EC0"/>
    <w:rsid w:val="00DA63B8"/>
    <w:rsid w:val="00DA6B6C"/>
    <w:rsid w:val="00DA7746"/>
    <w:rsid w:val="00DA7FF4"/>
    <w:rsid w:val="00DB2722"/>
    <w:rsid w:val="00DB4273"/>
    <w:rsid w:val="00DB58AB"/>
    <w:rsid w:val="00DB65A7"/>
    <w:rsid w:val="00DC0967"/>
    <w:rsid w:val="00DC0BBB"/>
    <w:rsid w:val="00DC0F13"/>
    <w:rsid w:val="00DC3CB6"/>
    <w:rsid w:val="00DC4760"/>
    <w:rsid w:val="00DC5772"/>
    <w:rsid w:val="00DD392F"/>
    <w:rsid w:val="00DD650E"/>
    <w:rsid w:val="00DD7483"/>
    <w:rsid w:val="00DE0CF0"/>
    <w:rsid w:val="00DE3C8E"/>
    <w:rsid w:val="00DE6951"/>
    <w:rsid w:val="00DE6FED"/>
    <w:rsid w:val="00DE7290"/>
    <w:rsid w:val="00DE765E"/>
    <w:rsid w:val="00DE7F14"/>
    <w:rsid w:val="00DF002B"/>
    <w:rsid w:val="00DF0C32"/>
    <w:rsid w:val="00DF269F"/>
    <w:rsid w:val="00DF46B0"/>
    <w:rsid w:val="00DF55D0"/>
    <w:rsid w:val="00DF682E"/>
    <w:rsid w:val="00DF7BD7"/>
    <w:rsid w:val="00E00318"/>
    <w:rsid w:val="00E0085B"/>
    <w:rsid w:val="00E03C6C"/>
    <w:rsid w:val="00E0461D"/>
    <w:rsid w:val="00E054B2"/>
    <w:rsid w:val="00E05BA2"/>
    <w:rsid w:val="00E10E3F"/>
    <w:rsid w:val="00E11038"/>
    <w:rsid w:val="00E111B4"/>
    <w:rsid w:val="00E12C33"/>
    <w:rsid w:val="00E17F80"/>
    <w:rsid w:val="00E20970"/>
    <w:rsid w:val="00E21290"/>
    <w:rsid w:val="00E21BD8"/>
    <w:rsid w:val="00E23157"/>
    <w:rsid w:val="00E245BA"/>
    <w:rsid w:val="00E24A11"/>
    <w:rsid w:val="00E271A4"/>
    <w:rsid w:val="00E27440"/>
    <w:rsid w:val="00E33F91"/>
    <w:rsid w:val="00E34B56"/>
    <w:rsid w:val="00E3696A"/>
    <w:rsid w:val="00E37094"/>
    <w:rsid w:val="00E40097"/>
    <w:rsid w:val="00E40FD9"/>
    <w:rsid w:val="00E45FF3"/>
    <w:rsid w:val="00E46DED"/>
    <w:rsid w:val="00E47C93"/>
    <w:rsid w:val="00E5114E"/>
    <w:rsid w:val="00E51674"/>
    <w:rsid w:val="00E52D54"/>
    <w:rsid w:val="00E52F8F"/>
    <w:rsid w:val="00E53785"/>
    <w:rsid w:val="00E54A35"/>
    <w:rsid w:val="00E60E6B"/>
    <w:rsid w:val="00E61935"/>
    <w:rsid w:val="00E626F2"/>
    <w:rsid w:val="00E62B68"/>
    <w:rsid w:val="00E6321D"/>
    <w:rsid w:val="00E6368C"/>
    <w:rsid w:val="00E6747B"/>
    <w:rsid w:val="00E70397"/>
    <w:rsid w:val="00E742E4"/>
    <w:rsid w:val="00E75BDC"/>
    <w:rsid w:val="00E846AC"/>
    <w:rsid w:val="00E85F2F"/>
    <w:rsid w:val="00E86476"/>
    <w:rsid w:val="00E8659D"/>
    <w:rsid w:val="00E872A0"/>
    <w:rsid w:val="00E93DB3"/>
    <w:rsid w:val="00E96048"/>
    <w:rsid w:val="00E9631F"/>
    <w:rsid w:val="00E963F8"/>
    <w:rsid w:val="00E96839"/>
    <w:rsid w:val="00E972A2"/>
    <w:rsid w:val="00EA0625"/>
    <w:rsid w:val="00EA3618"/>
    <w:rsid w:val="00EB2FE9"/>
    <w:rsid w:val="00EC1378"/>
    <w:rsid w:val="00EC1F76"/>
    <w:rsid w:val="00EC2C1F"/>
    <w:rsid w:val="00EC3A2C"/>
    <w:rsid w:val="00EC5DD3"/>
    <w:rsid w:val="00EC6AF3"/>
    <w:rsid w:val="00ED1C79"/>
    <w:rsid w:val="00ED35D4"/>
    <w:rsid w:val="00ED4AE8"/>
    <w:rsid w:val="00ED6162"/>
    <w:rsid w:val="00ED7FC2"/>
    <w:rsid w:val="00EE4476"/>
    <w:rsid w:val="00EE54A0"/>
    <w:rsid w:val="00EE5D30"/>
    <w:rsid w:val="00EE7BB8"/>
    <w:rsid w:val="00F0137F"/>
    <w:rsid w:val="00F02B60"/>
    <w:rsid w:val="00F067AD"/>
    <w:rsid w:val="00F07818"/>
    <w:rsid w:val="00F1177B"/>
    <w:rsid w:val="00F13EE3"/>
    <w:rsid w:val="00F16201"/>
    <w:rsid w:val="00F20E2C"/>
    <w:rsid w:val="00F23392"/>
    <w:rsid w:val="00F247F2"/>
    <w:rsid w:val="00F2588E"/>
    <w:rsid w:val="00F3378A"/>
    <w:rsid w:val="00F33BCA"/>
    <w:rsid w:val="00F36DEB"/>
    <w:rsid w:val="00F4149E"/>
    <w:rsid w:val="00F41717"/>
    <w:rsid w:val="00F41797"/>
    <w:rsid w:val="00F41E46"/>
    <w:rsid w:val="00F43799"/>
    <w:rsid w:val="00F45919"/>
    <w:rsid w:val="00F47577"/>
    <w:rsid w:val="00F515C9"/>
    <w:rsid w:val="00F56546"/>
    <w:rsid w:val="00F57565"/>
    <w:rsid w:val="00F604F2"/>
    <w:rsid w:val="00F64C26"/>
    <w:rsid w:val="00F70CF1"/>
    <w:rsid w:val="00F70ED3"/>
    <w:rsid w:val="00F71D08"/>
    <w:rsid w:val="00F73492"/>
    <w:rsid w:val="00F73506"/>
    <w:rsid w:val="00F756DC"/>
    <w:rsid w:val="00F76748"/>
    <w:rsid w:val="00F8122E"/>
    <w:rsid w:val="00F81634"/>
    <w:rsid w:val="00F85550"/>
    <w:rsid w:val="00F90B4A"/>
    <w:rsid w:val="00F915AF"/>
    <w:rsid w:val="00F92857"/>
    <w:rsid w:val="00F93453"/>
    <w:rsid w:val="00F93863"/>
    <w:rsid w:val="00F9537D"/>
    <w:rsid w:val="00F96921"/>
    <w:rsid w:val="00FA0EDC"/>
    <w:rsid w:val="00FA15B2"/>
    <w:rsid w:val="00FA166F"/>
    <w:rsid w:val="00FA2B94"/>
    <w:rsid w:val="00FA4AB4"/>
    <w:rsid w:val="00FA6622"/>
    <w:rsid w:val="00FA7A85"/>
    <w:rsid w:val="00FB042F"/>
    <w:rsid w:val="00FB2146"/>
    <w:rsid w:val="00FB5EA6"/>
    <w:rsid w:val="00FC048F"/>
    <w:rsid w:val="00FC0555"/>
    <w:rsid w:val="00FC1F77"/>
    <w:rsid w:val="00FC2073"/>
    <w:rsid w:val="00FC2D05"/>
    <w:rsid w:val="00FD1832"/>
    <w:rsid w:val="00FD3DC3"/>
    <w:rsid w:val="00FD4902"/>
    <w:rsid w:val="00FD4F90"/>
    <w:rsid w:val="00FE038F"/>
    <w:rsid w:val="00FE0B3F"/>
    <w:rsid w:val="00FE1332"/>
    <w:rsid w:val="00FE1BE2"/>
    <w:rsid w:val="00FE302F"/>
    <w:rsid w:val="00FE3462"/>
    <w:rsid w:val="00FE7CC5"/>
    <w:rsid w:val="00FF06EF"/>
    <w:rsid w:val="00FF4B6B"/>
    <w:rsid w:val="00FF56C6"/>
    <w:rsid w:val="00FF6AE2"/>
    <w:rsid w:val="00FF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E76983"/>
  <w15:docId w15:val="{3C3A551F-B15E-4130-AEBF-3BC48DCE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BE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30E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6BE6"/>
    <w:pPr>
      <w:keepNext/>
      <w:widowControl w:val="0"/>
      <w:suppressAutoHyphens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6BE6"/>
    <w:pPr>
      <w:keepNext/>
      <w:suppressAutoHyphens/>
      <w:ind w:left="720" w:firstLine="720"/>
      <w:outlineLvl w:val="2"/>
    </w:pPr>
    <w:rPr>
      <w:b/>
      <w:bCs/>
      <w:sz w:val="19"/>
      <w:szCs w:val="19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6325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225C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430E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936B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36BA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locked/>
    <w:rsid w:val="00163250"/>
    <w:rPr>
      <w:rFonts w:ascii="Cambria" w:hAnsi="Cambria" w:cs="Times New Roman"/>
      <w:color w:val="243F60"/>
      <w:sz w:val="24"/>
      <w:szCs w:val="24"/>
    </w:rPr>
  </w:style>
  <w:style w:type="character" w:customStyle="1" w:styleId="Heading7Char">
    <w:name w:val="Heading 7 Char"/>
    <w:link w:val="Heading7"/>
    <w:uiPriority w:val="99"/>
    <w:semiHidden/>
    <w:locked/>
    <w:rsid w:val="003225C7"/>
    <w:rPr>
      <w:rFonts w:ascii="Cambria" w:hAnsi="Cambria" w:cs="Times New Roman"/>
      <w:i/>
      <w:iCs/>
      <w:color w:val="40404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46BE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36BAD"/>
    <w:rPr>
      <w:sz w:val="24"/>
      <w:szCs w:val="24"/>
    </w:rPr>
  </w:style>
  <w:style w:type="character" w:styleId="Hyperlink">
    <w:name w:val="Hyperlink"/>
    <w:uiPriority w:val="99"/>
    <w:rsid w:val="000B2169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29365E"/>
    <w:rPr>
      <w:rFonts w:cs="Times New Roman"/>
    </w:rPr>
  </w:style>
  <w:style w:type="character" w:customStyle="1" w:styleId="apple-converted-space">
    <w:name w:val="apple-converted-space"/>
    <w:rsid w:val="0029365E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135208"/>
    <w:pPr>
      <w:ind w:left="720"/>
      <w:contextualSpacing/>
    </w:pPr>
  </w:style>
  <w:style w:type="character" w:customStyle="1" w:styleId="normalchar">
    <w:name w:val="normal__char"/>
    <w:uiPriority w:val="99"/>
    <w:rsid w:val="00CD4ABB"/>
    <w:rPr>
      <w:rFonts w:cs="Times New Roman"/>
    </w:rPr>
  </w:style>
  <w:style w:type="paragraph" w:customStyle="1" w:styleId="WW-HTMLPreformatted">
    <w:name w:val="WW-HTML Preformatted"/>
    <w:basedOn w:val="Normal"/>
    <w:uiPriority w:val="99"/>
    <w:rsid w:val="003F5F99"/>
    <w:pPr>
      <w:tabs>
        <w:tab w:val="left" w:pos="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</w:pPr>
    <w:rPr>
      <w:rFonts w:ascii="Courier New" w:hAnsi="Courier New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163250"/>
    <w:pPr>
      <w:widowControl w:val="0"/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HeaderChar">
    <w:name w:val="Header Char"/>
    <w:link w:val="Header"/>
    <w:uiPriority w:val="99"/>
    <w:locked/>
    <w:rsid w:val="00163250"/>
    <w:rPr>
      <w:rFonts w:ascii="Arial" w:hAnsi="Arial" w:cs="Times New Roman"/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rsid w:val="00650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5088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993A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993A51"/>
    <w:rPr>
      <w:rFonts w:cs="Times New Roman"/>
      <w:sz w:val="24"/>
      <w:szCs w:val="24"/>
    </w:rPr>
  </w:style>
  <w:style w:type="paragraph" w:customStyle="1" w:styleId="Standard">
    <w:name w:val="Standard"/>
    <w:rsid w:val="00DF46B0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StrongEmphasis">
    <w:name w:val="Strong Emphasis"/>
    <w:rsid w:val="00DF46B0"/>
    <w:rPr>
      <w:b/>
      <w:bCs/>
    </w:rPr>
  </w:style>
  <w:style w:type="numbering" w:customStyle="1" w:styleId="WWNum25">
    <w:name w:val="WWNum25"/>
    <w:basedOn w:val="NoList"/>
    <w:rsid w:val="00DF46B0"/>
    <w:pPr>
      <w:numPr>
        <w:numId w:val="3"/>
      </w:numPr>
    </w:pPr>
  </w:style>
  <w:style w:type="paragraph" w:styleId="NoSpacing">
    <w:name w:val="No Spacing"/>
    <w:link w:val="NoSpacingChar"/>
    <w:uiPriority w:val="1"/>
    <w:qFormat/>
    <w:rsid w:val="000A3579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0A3579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41DF0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34"/>
    <w:locked/>
    <w:rsid w:val="0034288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B7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40506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1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8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8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5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28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5953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2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1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1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28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23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70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hnareddy2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3FFC9-43BE-470A-A890-18861AE8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Arijit Majee</vt:lpstr>
    </vt:vector>
  </TitlesOfParts>
  <Company>EF Education</Company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Arijit Majee</dc:title>
  <dc:creator>james.morrison</dc:creator>
  <cp:lastModifiedBy>Navyatha Sude</cp:lastModifiedBy>
  <cp:revision>191</cp:revision>
  <dcterms:created xsi:type="dcterms:W3CDTF">2022-10-20T20:42:00Z</dcterms:created>
  <dcterms:modified xsi:type="dcterms:W3CDTF">2022-10-21T04:08:00Z</dcterms:modified>
</cp:coreProperties>
</file>