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1A20" w:rsidRPr="00324331" w:rsidRDefault="004C0E8B" w:rsidP="00836227">
      <w:pPr>
        <w:ind w:left="-851" w:right="-705"/>
        <w:jc w:val="both"/>
        <w:rPr>
          <w:rFonts w:ascii="Calibri" w:hAnsi="Calibri" w:cs="Calibri"/>
        </w:rPr>
      </w:pPr>
      <w:r w:rsidRPr="00324331">
        <w:rPr>
          <w:rFonts w:ascii="Calibri" w:hAnsi="Calibri" w:cs="Calibri"/>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122555</wp:posOffset>
            </wp:positionV>
            <wp:extent cx="706120" cy="508000"/>
            <wp:effectExtent l="0" t="0" r="0" b="0"/>
            <wp:wrapNone/>
            <wp:docPr id="8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12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6227" w:rsidRPr="00324331" w:rsidRDefault="00836227" w:rsidP="00836227">
      <w:pPr>
        <w:ind w:left="-709" w:right="-279"/>
        <w:jc w:val="both"/>
        <w:rPr>
          <w:rFonts w:ascii="Calibri" w:hAnsi="Calibri" w:cs="Calibri"/>
        </w:rPr>
      </w:pPr>
      <w:r w:rsidRPr="00324331">
        <w:rPr>
          <w:rFonts w:ascii="Calibri" w:hAnsi="Calibri" w:cs="Calibri"/>
        </w:rPr>
        <w:t xml:space="preserve">  </w:t>
      </w:r>
      <w:r w:rsidR="00976D2E" w:rsidRPr="00324331">
        <w:rPr>
          <w:rFonts w:ascii="Calibri" w:hAnsi="Calibri" w:cs="Calibri"/>
        </w:rPr>
        <w:tab/>
      </w:r>
      <w:r w:rsidRPr="00324331">
        <w:rPr>
          <w:rFonts w:ascii="Calibri" w:hAnsi="Calibri" w:cs="Calibri"/>
        </w:rPr>
        <w:t xml:space="preserve">                                                                                                                                     </w:t>
      </w:r>
      <w:r w:rsidR="00E51521">
        <w:rPr>
          <w:rFonts w:ascii="Calibri" w:hAnsi="Calibri" w:cs="Calibri"/>
        </w:rPr>
        <w:tab/>
      </w:r>
      <w:r w:rsidR="00E51521">
        <w:rPr>
          <w:rFonts w:ascii="Calibri" w:hAnsi="Calibri" w:cs="Calibri"/>
        </w:rPr>
        <w:tab/>
      </w:r>
      <w:r w:rsidR="00E51521">
        <w:rPr>
          <w:rFonts w:ascii="Calibri" w:hAnsi="Calibri" w:cs="Calibri"/>
        </w:rPr>
        <w:tab/>
      </w:r>
      <w:r w:rsidRPr="00324331">
        <w:rPr>
          <w:rFonts w:ascii="Calibri" w:hAnsi="Calibri" w:cs="Calibri"/>
        </w:rPr>
        <w:t xml:space="preserve"> </w:t>
      </w:r>
      <w:r w:rsidR="004C0E8B">
        <w:rPr>
          <w:rFonts w:ascii="Calibri" w:hAnsi="Calibri" w:cs="Calibri"/>
          <w:noProof/>
          <w:color w:val="3333CC"/>
        </w:rPr>
        <w:drawing>
          <wp:inline distT="0" distB="0" distL="0" distR="0">
            <wp:extent cx="679450" cy="537845"/>
            <wp:effectExtent l="0" t="0" r="0" b="0"/>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9450" cy="537845"/>
                    </a:xfrm>
                    <a:prstGeom prst="rect">
                      <a:avLst/>
                    </a:prstGeom>
                    <a:noFill/>
                  </pic:spPr>
                </pic:pic>
              </a:graphicData>
            </a:graphic>
          </wp:inline>
        </w:drawing>
      </w:r>
    </w:p>
    <w:p w:rsidR="00A2786A" w:rsidRPr="00FE4399" w:rsidRDefault="00A81EAC" w:rsidP="00FE4399">
      <w:pPr>
        <w:ind w:left="-709" w:right="-279"/>
        <w:jc w:val="both"/>
        <w:rPr>
          <w:rFonts w:ascii="Calibri" w:hAnsi="Calibri" w:cs="Calibri"/>
          <w:color w:val="3333CC"/>
        </w:rPr>
      </w:pPr>
      <w:r w:rsidRPr="00324331">
        <w:rPr>
          <w:rFonts w:ascii="Calibri" w:hAnsi="Calibri" w:cs="Calibri"/>
          <w:color w:val="3333CC"/>
        </w:rPr>
        <w:t xml:space="preserve"> </w:t>
      </w:r>
      <w:r w:rsidR="00836227" w:rsidRPr="00324331">
        <w:rPr>
          <w:rFonts w:ascii="Calibri" w:hAnsi="Calibri" w:cs="Calibri"/>
          <w:color w:val="3333CC"/>
        </w:rPr>
        <w:t xml:space="preserve">                                                                       </w:t>
      </w:r>
      <w:r w:rsidR="000D0B07" w:rsidRPr="00324331">
        <w:rPr>
          <w:rFonts w:ascii="Calibri" w:hAnsi="Calibri" w:cs="Calibri"/>
          <w:color w:val="3333CC"/>
        </w:rPr>
        <w:tab/>
      </w:r>
      <w:r w:rsidR="000D0B07" w:rsidRPr="00324331">
        <w:rPr>
          <w:rFonts w:ascii="Calibri" w:hAnsi="Calibri" w:cs="Calibri"/>
          <w:color w:val="3333CC"/>
        </w:rPr>
        <w:tab/>
      </w:r>
      <w:r w:rsidRPr="00324331">
        <w:rPr>
          <w:rFonts w:ascii="Calibri" w:hAnsi="Calibri" w:cs="Calibri"/>
          <w:color w:val="3333CC"/>
        </w:rPr>
        <w:t xml:space="preserve">                                      </w:t>
      </w:r>
      <w:r w:rsidR="00FE4399">
        <w:rPr>
          <w:rFonts w:ascii="Calibri" w:hAnsi="Calibri" w:cs="Calibri"/>
          <w:color w:val="3333CC"/>
        </w:rPr>
        <w:tab/>
      </w:r>
      <w:r w:rsidRPr="00324331">
        <w:rPr>
          <w:rFonts w:ascii="Calibri" w:hAnsi="Calibri" w:cs="Calibri"/>
          <w:color w:val="3333CC"/>
        </w:rPr>
        <w:t xml:space="preserve"> </w:t>
      </w:r>
      <w:r w:rsidR="005114E0">
        <w:rPr>
          <w:rFonts w:ascii="Calibri" w:hAnsi="Calibri" w:cs="Calibri"/>
          <w:color w:val="3333CC"/>
        </w:rPr>
        <w:t xml:space="preserve">   </w:t>
      </w:r>
      <w:r w:rsidR="00836227" w:rsidRPr="00324331">
        <w:rPr>
          <w:rFonts w:ascii="Calibri" w:hAnsi="Calibri" w:cs="Calibri"/>
          <w:b/>
          <w:sz w:val="22"/>
          <w:szCs w:val="22"/>
        </w:rPr>
        <w:t>E-</w:t>
      </w:r>
      <w:r w:rsidR="005F2A7C">
        <w:rPr>
          <w:rFonts w:ascii="Calibri" w:hAnsi="Calibri" w:cs="Calibri"/>
          <w:b/>
          <w:sz w:val="22"/>
          <w:szCs w:val="22"/>
        </w:rPr>
        <w:t>mail</w:t>
      </w:r>
      <w:r w:rsidR="00836227" w:rsidRPr="00324331">
        <w:rPr>
          <w:rFonts w:ascii="Calibri" w:hAnsi="Calibri" w:cs="Calibri"/>
          <w:b/>
          <w:sz w:val="22"/>
          <w:szCs w:val="22"/>
        </w:rPr>
        <w:t xml:space="preserve"> ID:</w:t>
      </w:r>
      <w:r w:rsidR="005F2A7C">
        <w:rPr>
          <w:rFonts w:ascii="Calibri" w:hAnsi="Calibri" w:cs="Calibri"/>
          <w:b/>
          <w:sz w:val="22"/>
          <w:szCs w:val="22"/>
        </w:rPr>
        <w:t xml:space="preserve"> udiya.</w:t>
      </w:r>
      <w:r w:rsidR="00FE4399">
        <w:rPr>
          <w:rFonts w:ascii="Calibri" w:hAnsi="Calibri" w:cs="Calibri"/>
          <w:b/>
          <w:sz w:val="22"/>
          <w:szCs w:val="22"/>
        </w:rPr>
        <w:t>jravi</w:t>
      </w:r>
      <w:r w:rsidR="005F2A7C">
        <w:rPr>
          <w:rFonts w:ascii="Calibri" w:hAnsi="Calibri" w:cs="Calibri"/>
          <w:b/>
          <w:sz w:val="22"/>
          <w:szCs w:val="22"/>
        </w:rPr>
        <w:t>@gmail.com</w:t>
      </w:r>
      <w:r w:rsidR="00836227" w:rsidRPr="00324331">
        <w:rPr>
          <w:rFonts w:ascii="Calibri" w:hAnsi="Calibri" w:cs="Calibri"/>
          <w:b/>
          <w:sz w:val="22"/>
          <w:szCs w:val="22"/>
        </w:rPr>
        <w:t xml:space="preserve"> </w:t>
      </w:r>
    </w:p>
    <w:p w:rsidR="001F7809" w:rsidRDefault="00A81EAC" w:rsidP="00FE4399">
      <w:pPr>
        <w:ind w:left="-709" w:right="-279"/>
        <w:jc w:val="both"/>
        <w:rPr>
          <w:rFonts w:ascii="Calibri" w:hAnsi="Calibri" w:cs="Calibri"/>
          <w:b/>
          <w:color w:val="0066FF"/>
        </w:rPr>
      </w:pPr>
      <w:r w:rsidRPr="00324331">
        <w:rPr>
          <w:rFonts w:ascii="Calibri" w:hAnsi="Calibri" w:cs="Calibri"/>
        </w:rPr>
        <w:t xml:space="preserve">    </w:t>
      </w:r>
      <w:r w:rsidR="00836227" w:rsidRPr="00324331">
        <w:rPr>
          <w:rFonts w:ascii="Calibri" w:hAnsi="Calibri" w:cs="Calibri"/>
        </w:rPr>
        <w:t xml:space="preserve">                                                                                      </w:t>
      </w:r>
      <w:r w:rsidR="000D0B07" w:rsidRPr="00324331">
        <w:rPr>
          <w:rFonts w:ascii="Calibri" w:hAnsi="Calibri" w:cs="Calibri"/>
        </w:rPr>
        <w:tab/>
      </w:r>
      <w:r w:rsidR="000D0B07" w:rsidRPr="00324331">
        <w:rPr>
          <w:rFonts w:ascii="Calibri" w:hAnsi="Calibri" w:cs="Calibri"/>
        </w:rPr>
        <w:tab/>
      </w:r>
      <w:r w:rsidR="000D0B07" w:rsidRPr="00324331">
        <w:rPr>
          <w:rFonts w:ascii="Calibri" w:hAnsi="Calibri" w:cs="Calibri"/>
        </w:rPr>
        <w:tab/>
      </w:r>
      <w:r w:rsidRPr="00324331">
        <w:rPr>
          <w:rFonts w:ascii="Calibri" w:hAnsi="Calibri" w:cs="Calibri"/>
        </w:rPr>
        <w:t xml:space="preserve">          </w:t>
      </w:r>
      <w:r w:rsidR="00FE4399">
        <w:rPr>
          <w:rFonts w:ascii="Calibri" w:hAnsi="Calibri" w:cs="Calibri"/>
        </w:rPr>
        <w:t xml:space="preserve">       </w:t>
      </w:r>
      <w:r w:rsidR="005114E0">
        <w:rPr>
          <w:rFonts w:ascii="Calibri" w:hAnsi="Calibri" w:cs="Calibri"/>
        </w:rPr>
        <w:t xml:space="preserve">                     </w:t>
      </w:r>
      <w:r w:rsidR="005114E0" w:rsidRPr="005114E0">
        <w:rPr>
          <w:rFonts w:ascii="Calibri" w:hAnsi="Calibri" w:cs="Calibri"/>
          <w:b/>
          <w:bCs/>
        </w:rPr>
        <w:t>Mobile</w:t>
      </w:r>
      <w:r w:rsidR="00836227" w:rsidRPr="00324331">
        <w:rPr>
          <w:rFonts w:ascii="Calibri" w:hAnsi="Calibri" w:cs="Calibri"/>
        </w:rPr>
        <w:t xml:space="preserve">   : </w:t>
      </w:r>
      <w:r w:rsidR="00193C2F" w:rsidRPr="00324331">
        <w:rPr>
          <w:rFonts w:ascii="Calibri" w:hAnsi="Calibri" w:cs="Calibri"/>
          <w:color w:val="0000FF"/>
        </w:rPr>
        <w:t>+91</w:t>
      </w:r>
      <w:r w:rsidR="009F1603" w:rsidRPr="00324331">
        <w:rPr>
          <w:rFonts w:ascii="Calibri" w:hAnsi="Calibri" w:cs="Calibri"/>
          <w:color w:val="0000FF"/>
        </w:rPr>
        <w:t>-</w:t>
      </w:r>
      <w:r w:rsidR="00470E11">
        <w:rPr>
          <w:rFonts w:ascii="Calibri" w:hAnsi="Calibri" w:cs="Calibri"/>
          <w:b/>
          <w:color w:val="0066FF"/>
        </w:rPr>
        <w:t>9</w:t>
      </w:r>
      <w:r w:rsidR="00A62961">
        <w:rPr>
          <w:rFonts w:ascii="Calibri" w:hAnsi="Calibri" w:cs="Calibri"/>
          <w:b/>
          <w:color w:val="0066FF"/>
        </w:rPr>
        <w:t>398993248</w:t>
      </w:r>
    </w:p>
    <w:p w:rsidR="004A4A4A" w:rsidRPr="00FE4399" w:rsidRDefault="00976D2E" w:rsidP="00FE4399">
      <w:pPr>
        <w:ind w:left="-709" w:right="-279"/>
        <w:jc w:val="both"/>
        <w:rPr>
          <w:rFonts w:ascii="Calibri" w:hAnsi="Calibri" w:cs="Calibri"/>
        </w:rPr>
      </w:pPr>
      <w:r w:rsidRPr="00324331">
        <w:rPr>
          <w:rFonts w:ascii="Calibri" w:hAnsi="Calibri" w:cs="Calibri"/>
        </w:rPr>
        <w:t xml:space="preserve">   </w:t>
      </w:r>
    </w:p>
    <w:p w:rsidR="005863CF" w:rsidRPr="00100E87" w:rsidRDefault="005863CF" w:rsidP="00100E87">
      <w:pPr>
        <w:pStyle w:val="Heading3"/>
      </w:pPr>
    </w:p>
    <w:p w:rsidR="005F2A7C" w:rsidRDefault="00EA390C" w:rsidP="00C43E9A">
      <w:pPr>
        <w:rPr>
          <w:rFonts w:ascii="Calibri" w:hAnsi="Calibri" w:cs="Calibri"/>
          <w:b/>
          <w:sz w:val="22"/>
          <w:szCs w:val="22"/>
        </w:rPr>
      </w:pPr>
      <w:r>
        <w:rPr>
          <w:rFonts w:ascii="Calibri" w:hAnsi="Calibri" w:cs="Calibri"/>
          <w:b/>
          <w:sz w:val="22"/>
          <w:szCs w:val="22"/>
        </w:rPr>
        <w:t xml:space="preserve">Profile: </w:t>
      </w:r>
    </w:p>
    <w:p w:rsidR="00EA390C" w:rsidRPr="005F2A7C" w:rsidRDefault="00EA390C" w:rsidP="00C43E9A">
      <w:pPr>
        <w:rPr>
          <w:rFonts w:ascii="Calibri" w:hAnsi="Calibri" w:cs="Calibri"/>
          <w:b/>
          <w:sz w:val="22"/>
          <w:szCs w:val="22"/>
        </w:rPr>
      </w:pPr>
    </w:p>
    <w:p w:rsidR="00EA390C" w:rsidRDefault="004A4A4A" w:rsidP="00EA390C">
      <w:pPr>
        <w:rPr>
          <w:rFonts w:ascii="Calibri Light" w:hAnsi="Calibri Light" w:cs="Calibri Light"/>
        </w:rPr>
      </w:pPr>
      <w:r w:rsidRPr="00DD3EFB">
        <w:rPr>
          <w:rFonts w:ascii="Calibri Light" w:hAnsi="Calibri Light" w:cs="Calibri Light"/>
        </w:rPr>
        <w:t>To work in a challenging environment and effectively utilize my skills to contribute towards the goals, where my roles allow me to take quality initiatives and implement solutions for driving potential and sustained improvements. To be able to integrate learning with growth leading to rewarding career opportunities</w:t>
      </w:r>
      <w:r>
        <w:rPr>
          <w:rFonts w:ascii="Calibri Light" w:hAnsi="Calibri Light" w:cs="Calibri Light"/>
        </w:rPr>
        <w:t>.</w:t>
      </w:r>
    </w:p>
    <w:p w:rsidR="00EA390C" w:rsidRDefault="00EA390C" w:rsidP="00EA390C">
      <w:pPr>
        <w:rPr>
          <w:rFonts w:ascii="Calibri Light" w:hAnsi="Calibri Light" w:cs="Calibri Light"/>
        </w:rPr>
      </w:pPr>
    </w:p>
    <w:p w:rsidR="005863CF" w:rsidRPr="00EA390C" w:rsidRDefault="00EA390C" w:rsidP="00EA390C">
      <w:pPr>
        <w:rPr>
          <w:rFonts w:ascii="Calibri" w:hAnsi="Calibri" w:cs="Calibri"/>
          <w:b/>
          <w:sz w:val="22"/>
          <w:szCs w:val="22"/>
        </w:rPr>
      </w:pPr>
      <w:r w:rsidRPr="00EA390C">
        <w:rPr>
          <w:rFonts w:ascii="Calibri" w:hAnsi="Calibri" w:cs="Calibri"/>
          <w:b/>
          <w:sz w:val="22"/>
          <w:szCs w:val="22"/>
        </w:rPr>
        <w:t>P</w:t>
      </w:r>
      <w:r w:rsidR="005863CF" w:rsidRPr="00EA390C">
        <w:rPr>
          <w:rFonts w:ascii="Calibri" w:hAnsi="Calibri" w:cs="Calibri"/>
          <w:b/>
          <w:sz w:val="22"/>
          <w:szCs w:val="22"/>
        </w:rPr>
        <w:t>rofessional Summary:</w:t>
      </w:r>
    </w:p>
    <w:p w:rsidR="005863CF" w:rsidRPr="00324331" w:rsidRDefault="005863CF" w:rsidP="005863CF">
      <w:pPr>
        <w:rPr>
          <w:rFonts w:ascii="Calibri" w:eastAsia="ヒラギノ角ゴ Pro W3" w:hAnsi="Calibri" w:cs="Calibri"/>
          <w:b/>
          <w:smallCaps/>
          <w:sz w:val="22"/>
          <w:szCs w:val="22"/>
        </w:rPr>
      </w:pPr>
    </w:p>
    <w:p w:rsidR="006B1D9D" w:rsidRDefault="00EF7548" w:rsidP="00361F52">
      <w:pPr>
        <w:numPr>
          <w:ilvl w:val="0"/>
          <w:numId w:val="60"/>
        </w:numPr>
        <w:suppressAutoHyphens/>
        <w:jc w:val="both"/>
        <w:rPr>
          <w:rFonts w:ascii="Calibri Light" w:hAnsi="Calibri Light" w:cs="Calibri Light"/>
        </w:rPr>
      </w:pPr>
      <w:r w:rsidRPr="003952F5">
        <w:rPr>
          <w:rFonts w:ascii="Calibri Light" w:hAnsi="Calibri Light" w:cs="Calibri Light"/>
        </w:rPr>
        <w:t xml:space="preserve">Overall </w:t>
      </w:r>
      <w:r w:rsidR="00FE4399">
        <w:rPr>
          <w:rFonts w:ascii="Calibri Light" w:hAnsi="Calibri Light" w:cs="Calibri Light"/>
        </w:rPr>
        <w:t>8</w:t>
      </w:r>
      <w:r w:rsidRPr="003952F5">
        <w:rPr>
          <w:rFonts w:ascii="Calibri Light" w:hAnsi="Calibri Light" w:cs="Calibri Light"/>
        </w:rPr>
        <w:t xml:space="preserve"> years of experience in </w:t>
      </w:r>
      <w:r w:rsidR="005F2A7C">
        <w:rPr>
          <w:rFonts w:ascii="Calibri Light" w:hAnsi="Calibri Light" w:cs="Calibri Light"/>
        </w:rPr>
        <w:t xml:space="preserve">IT Field with </w:t>
      </w:r>
      <w:r w:rsidR="00BE5FCC" w:rsidRPr="003952F5">
        <w:rPr>
          <w:rFonts w:ascii="Calibri Light" w:hAnsi="Calibri Light" w:cs="Calibri Light"/>
        </w:rPr>
        <w:t>windows/</w:t>
      </w:r>
      <w:r w:rsidR="005F2A7C" w:rsidRPr="003952F5">
        <w:rPr>
          <w:rFonts w:ascii="Calibri Light" w:hAnsi="Calibri Light" w:cs="Calibri Light"/>
        </w:rPr>
        <w:t>Linux</w:t>
      </w:r>
      <w:r w:rsidR="00BE5FCC" w:rsidRPr="003952F5">
        <w:rPr>
          <w:rFonts w:ascii="Calibri Light" w:hAnsi="Calibri Light" w:cs="Calibri Light"/>
        </w:rPr>
        <w:t xml:space="preserve"> </w:t>
      </w:r>
      <w:r w:rsidRPr="003952F5">
        <w:rPr>
          <w:rFonts w:ascii="Calibri Light" w:hAnsi="Calibri Light" w:cs="Calibri Light"/>
        </w:rPr>
        <w:t>Server</w:t>
      </w:r>
      <w:r w:rsidR="00470E11">
        <w:rPr>
          <w:rFonts w:ascii="Calibri Light" w:hAnsi="Calibri Light" w:cs="Calibri Light"/>
        </w:rPr>
        <w:t>s, Infra and Network</w:t>
      </w:r>
      <w:r w:rsidRPr="003952F5">
        <w:rPr>
          <w:rFonts w:ascii="Calibri Light" w:hAnsi="Calibri Light" w:cs="Calibri Light"/>
        </w:rPr>
        <w:t xml:space="preserve"> Monitoring</w:t>
      </w:r>
      <w:r w:rsidR="00470E11">
        <w:rPr>
          <w:rFonts w:ascii="Calibri Light" w:hAnsi="Calibri Light" w:cs="Calibri Light"/>
        </w:rPr>
        <w:t>,</w:t>
      </w:r>
      <w:r w:rsidR="00BE5FCC" w:rsidRPr="003952F5">
        <w:rPr>
          <w:rFonts w:ascii="Calibri Light" w:hAnsi="Calibri Light" w:cs="Calibri Light"/>
        </w:rPr>
        <w:t xml:space="preserve"> AWS Cloud </w:t>
      </w:r>
      <w:r w:rsidR="006B1D9D">
        <w:rPr>
          <w:rFonts w:ascii="Calibri Light" w:hAnsi="Calibri Light" w:cs="Calibri Light"/>
        </w:rPr>
        <w:t xml:space="preserve">Support </w:t>
      </w:r>
      <w:r w:rsidR="00BE5FCC" w:rsidRPr="003952F5">
        <w:rPr>
          <w:rFonts w:ascii="Calibri Light" w:hAnsi="Calibri Light" w:cs="Calibri Light"/>
        </w:rPr>
        <w:t>platform.</w:t>
      </w:r>
      <w:r w:rsidR="00361F52" w:rsidRPr="003952F5">
        <w:rPr>
          <w:rFonts w:ascii="Calibri Light" w:hAnsi="Calibri Light" w:cs="Calibri Light"/>
        </w:rPr>
        <w:t xml:space="preserve"> </w:t>
      </w:r>
    </w:p>
    <w:p w:rsidR="00361F52" w:rsidRPr="003952F5" w:rsidRDefault="00361F52" w:rsidP="00361F52">
      <w:pPr>
        <w:numPr>
          <w:ilvl w:val="0"/>
          <w:numId w:val="60"/>
        </w:numPr>
        <w:suppressAutoHyphens/>
        <w:jc w:val="both"/>
        <w:rPr>
          <w:rFonts w:ascii="Calibri Light" w:hAnsi="Calibri Light" w:cs="Calibri Light"/>
        </w:rPr>
      </w:pPr>
      <w:r w:rsidRPr="003952F5">
        <w:rPr>
          <w:rFonts w:ascii="Calibri Light" w:hAnsi="Calibri Light" w:cs="Calibri Light"/>
        </w:rPr>
        <w:t>Working experience with different global teams in 24x7 environments</w:t>
      </w:r>
      <w:r w:rsidR="004A4A4A" w:rsidRPr="003952F5">
        <w:rPr>
          <w:rFonts w:ascii="Calibri Light" w:hAnsi="Calibri Light" w:cs="Calibri Light"/>
        </w:rPr>
        <w:t>.</w:t>
      </w:r>
    </w:p>
    <w:p w:rsidR="004A4A4A" w:rsidRPr="003952F5" w:rsidRDefault="004A4A4A" w:rsidP="00361F52">
      <w:pPr>
        <w:numPr>
          <w:ilvl w:val="0"/>
          <w:numId w:val="60"/>
        </w:numPr>
        <w:suppressAutoHyphens/>
        <w:jc w:val="both"/>
        <w:rPr>
          <w:rFonts w:ascii="Calibri Light" w:hAnsi="Calibri Light" w:cs="Calibri Light"/>
        </w:rPr>
      </w:pPr>
      <w:r w:rsidRPr="003952F5">
        <w:rPr>
          <w:rFonts w:ascii="Calibri Light" w:hAnsi="Calibri Light" w:cs="Calibri Light"/>
        </w:rPr>
        <w:t>Working knowledge on Logic Monitor, Solar winds, SCOM ,</w:t>
      </w:r>
      <w:r w:rsidR="006B1D9D">
        <w:rPr>
          <w:rFonts w:ascii="Calibri Light" w:hAnsi="Calibri Light" w:cs="Calibri Light"/>
        </w:rPr>
        <w:t xml:space="preserve">Splunk </w:t>
      </w:r>
      <w:r w:rsidR="00FE5D10" w:rsidRPr="003952F5">
        <w:rPr>
          <w:rFonts w:ascii="Calibri Light" w:hAnsi="Calibri Light" w:cs="Calibri Light"/>
        </w:rPr>
        <w:t>Deep Metrix</w:t>
      </w:r>
      <w:r w:rsidR="00470E11">
        <w:rPr>
          <w:rFonts w:ascii="Calibri Light" w:hAnsi="Calibri Light" w:cs="Calibri Light"/>
        </w:rPr>
        <w:t>, Cloud</w:t>
      </w:r>
      <w:r w:rsidR="001F7809">
        <w:rPr>
          <w:rFonts w:ascii="Calibri Light" w:hAnsi="Calibri Light" w:cs="Calibri Light"/>
        </w:rPr>
        <w:t>W</w:t>
      </w:r>
      <w:r w:rsidR="00470E11">
        <w:rPr>
          <w:rFonts w:ascii="Calibri Light" w:hAnsi="Calibri Light" w:cs="Calibri Light"/>
        </w:rPr>
        <w:t>atch</w:t>
      </w:r>
      <w:r w:rsidRPr="003952F5">
        <w:rPr>
          <w:rFonts w:ascii="Calibri Light" w:hAnsi="Calibri Light" w:cs="Calibri Light"/>
        </w:rPr>
        <w:t xml:space="preserve"> Monitoring tools.</w:t>
      </w:r>
    </w:p>
    <w:p w:rsidR="00361F52" w:rsidRPr="003952F5" w:rsidRDefault="00361F52" w:rsidP="00361F52">
      <w:pPr>
        <w:numPr>
          <w:ilvl w:val="0"/>
          <w:numId w:val="60"/>
        </w:numPr>
        <w:suppressAutoHyphens/>
        <w:jc w:val="both"/>
        <w:rPr>
          <w:rFonts w:ascii="Calibri Light" w:hAnsi="Calibri Light" w:cs="Calibri Light"/>
        </w:rPr>
      </w:pPr>
      <w:r w:rsidRPr="003952F5">
        <w:rPr>
          <w:rFonts w:ascii="Calibri Light" w:hAnsi="Calibri Light" w:cs="Calibri Light"/>
        </w:rPr>
        <w:t>Effectively addressing the customer queries &amp; escalations as well as resolving them as per the stated business rules and SLA</w:t>
      </w:r>
    </w:p>
    <w:p w:rsidR="00361F52" w:rsidRPr="003952F5" w:rsidRDefault="00361F52" w:rsidP="00361F52">
      <w:pPr>
        <w:numPr>
          <w:ilvl w:val="0"/>
          <w:numId w:val="60"/>
        </w:numPr>
        <w:suppressAutoHyphens/>
        <w:jc w:val="both"/>
        <w:rPr>
          <w:rFonts w:ascii="Calibri Light" w:hAnsi="Calibri Light" w:cs="Calibri Light"/>
        </w:rPr>
      </w:pPr>
      <w:r w:rsidRPr="003952F5">
        <w:rPr>
          <w:rFonts w:ascii="Calibri Light" w:hAnsi="Calibri Light" w:cs="Calibri Light"/>
        </w:rPr>
        <w:t xml:space="preserve">Having </w:t>
      </w:r>
      <w:r w:rsidR="00470E11">
        <w:rPr>
          <w:rFonts w:ascii="Calibri Light" w:hAnsi="Calibri Light" w:cs="Calibri Light"/>
        </w:rPr>
        <w:t>good</w:t>
      </w:r>
      <w:r w:rsidRPr="003952F5">
        <w:rPr>
          <w:rFonts w:ascii="Calibri Light" w:hAnsi="Calibri Light" w:cs="Calibri Light"/>
        </w:rPr>
        <w:t xml:space="preserve"> communication skills, both written and verbal.</w:t>
      </w:r>
    </w:p>
    <w:p w:rsidR="00EA390C" w:rsidRDefault="00EA390C" w:rsidP="00EA390C">
      <w:pPr>
        <w:suppressAutoHyphens/>
        <w:jc w:val="both"/>
        <w:rPr>
          <w:rFonts w:cs="Calibri"/>
        </w:rPr>
      </w:pPr>
    </w:p>
    <w:p w:rsidR="005863CF" w:rsidRPr="00EA390C" w:rsidRDefault="00EA390C" w:rsidP="00EA390C">
      <w:pPr>
        <w:rPr>
          <w:rFonts w:ascii="Calibri" w:hAnsi="Calibri" w:cs="Calibri"/>
          <w:b/>
          <w:sz w:val="22"/>
          <w:szCs w:val="22"/>
        </w:rPr>
      </w:pPr>
      <w:r w:rsidRPr="00EA390C">
        <w:rPr>
          <w:rFonts w:ascii="Calibri" w:hAnsi="Calibri" w:cs="Calibri"/>
          <w:b/>
          <w:sz w:val="22"/>
          <w:szCs w:val="22"/>
        </w:rPr>
        <w:t>E</w:t>
      </w:r>
      <w:r w:rsidR="005863CF" w:rsidRPr="00EA390C">
        <w:rPr>
          <w:rFonts w:ascii="Calibri" w:hAnsi="Calibri" w:cs="Calibri"/>
          <w:b/>
          <w:sz w:val="22"/>
          <w:szCs w:val="22"/>
        </w:rPr>
        <w:t>ducation:</w:t>
      </w:r>
    </w:p>
    <w:p w:rsidR="00100E87" w:rsidRPr="00100E87" w:rsidRDefault="00100E87" w:rsidP="00100E87"/>
    <w:p w:rsidR="00EF7548" w:rsidRPr="003952F5" w:rsidRDefault="005863CF" w:rsidP="003952F5">
      <w:pPr>
        <w:numPr>
          <w:ilvl w:val="0"/>
          <w:numId w:val="60"/>
        </w:numPr>
        <w:suppressAutoHyphens/>
        <w:jc w:val="both"/>
        <w:rPr>
          <w:rFonts w:ascii="Calibri Light" w:hAnsi="Calibri Light" w:cs="Calibri Light"/>
        </w:rPr>
      </w:pPr>
      <w:r w:rsidRPr="003952F5">
        <w:rPr>
          <w:rFonts w:ascii="Calibri Light" w:hAnsi="Calibri Light" w:cs="Calibri Light"/>
        </w:rPr>
        <w:t>B.</w:t>
      </w:r>
      <w:r w:rsidR="00F461F5" w:rsidRPr="003952F5">
        <w:rPr>
          <w:rFonts w:ascii="Calibri Light" w:hAnsi="Calibri Light" w:cs="Calibri Light"/>
        </w:rPr>
        <w:t xml:space="preserve"> </w:t>
      </w:r>
      <w:r w:rsidRPr="003952F5">
        <w:rPr>
          <w:rFonts w:ascii="Calibri Light" w:hAnsi="Calibri Light" w:cs="Calibri Light"/>
        </w:rPr>
        <w:t>Tech from Malla Reddy Engineering College, Aff</w:t>
      </w:r>
      <w:r w:rsidR="00EF7548" w:rsidRPr="003952F5">
        <w:rPr>
          <w:rFonts w:ascii="Calibri Light" w:hAnsi="Calibri Light" w:cs="Calibri Light"/>
        </w:rPr>
        <w:t>iliated to   JNTU,  Hyderabad.</w:t>
      </w:r>
    </w:p>
    <w:p w:rsidR="005863CF" w:rsidRPr="003952F5" w:rsidRDefault="005863CF" w:rsidP="003952F5">
      <w:pPr>
        <w:numPr>
          <w:ilvl w:val="0"/>
          <w:numId w:val="60"/>
        </w:numPr>
        <w:suppressAutoHyphens/>
        <w:jc w:val="both"/>
        <w:rPr>
          <w:rFonts w:ascii="Calibri Light" w:hAnsi="Calibri Light" w:cs="Calibri Light"/>
        </w:rPr>
      </w:pPr>
      <w:r w:rsidRPr="003952F5">
        <w:rPr>
          <w:rFonts w:ascii="Calibri Light" w:hAnsi="Calibri Light" w:cs="Calibri Light"/>
        </w:rPr>
        <w:t>Intermediate from Gowtham Junior College, E.C.I.L, Secun</w:t>
      </w:r>
      <w:r w:rsidR="00EF7548" w:rsidRPr="003952F5">
        <w:rPr>
          <w:rFonts w:ascii="Calibri Light" w:hAnsi="Calibri Light" w:cs="Calibri Light"/>
        </w:rPr>
        <w:t>derabad.</w:t>
      </w:r>
    </w:p>
    <w:p w:rsidR="005F2A7C" w:rsidRDefault="005863CF" w:rsidP="00664D79">
      <w:pPr>
        <w:numPr>
          <w:ilvl w:val="0"/>
          <w:numId w:val="60"/>
        </w:numPr>
        <w:suppressAutoHyphens/>
        <w:jc w:val="both"/>
        <w:rPr>
          <w:rFonts w:ascii="Calibri Light" w:hAnsi="Calibri Light" w:cs="Calibri Light"/>
        </w:rPr>
      </w:pPr>
      <w:r w:rsidRPr="003952F5">
        <w:rPr>
          <w:rFonts w:ascii="Calibri Light" w:hAnsi="Calibri Light" w:cs="Calibri Light"/>
        </w:rPr>
        <w:t>S.S.C from Durga Bhavani High School</w:t>
      </w:r>
      <w:r w:rsidR="00EF7548" w:rsidRPr="003952F5">
        <w:rPr>
          <w:rFonts w:ascii="Calibri Light" w:hAnsi="Calibri Light" w:cs="Calibri Light"/>
        </w:rPr>
        <w:t>, Secunderabad</w:t>
      </w:r>
      <w:r w:rsidR="00664D79">
        <w:rPr>
          <w:rFonts w:ascii="Calibri Light" w:hAnsi="Calibri Light" w:cs="Calibri Light"/>
        </w:rPr>
        <w:t>.</w:t>
      </w:r>
    </w:p>
    <w:p w:rsidR="00664D79" w:rsidRDefault="00664D79" w:rsidP="00664D79">
      <w:pPr>
        <w:suppressAutoHyphens/>
        <w:jc w:val="both"/>
        <w:rPr>
          <w:rFonts w:ascii="Calibri Light" w:hAnsi="Calibri Light" w:cs="Calibri Light"/>
        </w:rPr>
      </w:pPr>
    </w:p>
    <w:p w:rsidR="00664D79" w:rsidRPr="00664D79" w:rsidRDefault="00664D79" w:rsidP="00664D79">
      <w:pPr>
        <w:rPr>
          <w:rFonts w:ascii="Calibri" w:hAnsi="Calibri" w:cs="Calibri"/>
          <w:b/>
          <w:sz w:val="22"/>
          <w:szCs w:val="22"/>
        </w:rPr>
      </w:pPr>
      <w:r w:rsidRPr="00664D79">
        <w:rPr>
          <w:rFonts w:ascii="Calibri" w:hAnsi="Calibri" w:cs="Calibri"/>
          <w:b/>
          <w:sz w:val="22"/>
          <w:szCs w:val="22"/>
        </w:rPr>
        <w:t xml:space="preserve">Certifications: </w:t>
      </w:r>
    </w:p>
    <w:p w:rsidR="00664D79" w:rsidRPr="00664D79" w:rsidRDefault="00664D79" w:rsidP="00664D79">
      <w:pPr>
        <w:suppressAutoHyphens/>
        <w:jc w:val="both"/>
        <w:rPr>
          <w:rFonts w:ascii="Calibri Light" w:hAnsi="Calibri Light" w:cs="Calibri Light"/>
        </w:rPr>
      </w:pPr>
    </w:p>
    <w:p w:rsidR="005F2A7C" w:rsidRPr="005A195B" w:rsidRDefault="005F2A7C" w:rsidP="005F2A7C">
      <w:pPr>
        <w:numPr>
          <w:ilvl w:val="0"/>
          <w:numId w:val="54"/>
        </w:numPr>
        <w:spacing w:line="276" w:lineRule="auto"/>
        <w:jc w:val="both"/>
        <w:rPr>
          <w:rFonts w:ascii="Calibri Light" w:hAnsi="Calibri Light" w:cs="Calibri Light"/>
        </w:rPr>
      </w:pPr>
      <w:r w:rsidRPr="005A195B">
        <w:rPr>
          <w:rFonts w:ascii="Calibri Light" w:hAnsi="Calibri Light" w:cs="Calibri Light"/>
        </w:rPr>
        <w:t xml:space="preserve"> Microsoft Certified Solutions Associate (MCSA) Windows Server® 2012 Active Directory, Configuration and Administration in  Dec , 2016</w:t>
      </w:r>
    </w:p>
    <w:p w:rsidR="00664D79" w:rsidRDefault="005F2A7C" w:rsidP="00100E87">
      <w:pPr>
        <w:numPr>
          <w:ilvl w:val="0"/>
          <w:numId w:val="54"/>
        </w:numPr>
        <w:spacing w:line="276" w:lineRule="auto"/>
        <w:jc w:val="both"/>
        <w:rPr>
          <w:rFonts w:ascii="Calibri" w:hAnsi="Calibri" w:cs="Calibri"/>
        </w:rPr>
      </w:pPr>
      <w:r w:rsidRPr="00324331">
        <w:rPr>
          <w:rFonts w:ascii="Calibri" w:hAnsi="Calibri" w:cs="Calibri"/>
        </w:rPr>
        <w:t>ITIL V3 Foundation in March 2017</w:t>
      </w:r>
    </w:p>
    <w:p w:rsidR="00664D79" w:rsidRDefault="00664D79" w:rsidP="00664D79">
      <w:pPr>
        <w:spacing w:line="276" w:lineRule="auto"/>
        <w:jc w:val="both"/>
        <w:rPr>
          <w:rFonts w:ascii="Calibri" w:hAnsi="Calibri" w:cs="Calibri"/>
        </w:rPr>
      </w:pPr>
    </w:p>
    <w:p w:rsidR="005863CF" w:rsidRDefault="00664D79" w:rsidP="00664D79">
      <w:pPr>
        <w:rPr>
          <w:rFonts w:ascii="Calibri" w:hAnsi="Calibri" w:cs="Calibri"/>
          <w:b/>
          <w:sz w:val="22"/>
          <w:szCs w:val="22"/>
        </w:rPr>
      </w:pPr>
      <w:r w:rsidRPr="00664D79">
        <w:rPr>
          <w:rFonts w:ascii="Calibri" w:hAnsi="Calibri" w:cs="Calibri"/>
          <w:b/>
          <w:sz w:val="22"/>
          <w:szCs w:val="22"/>
        </w:rPr>
        <w:t>Work</w:t>
      </w:r>
      <w:r w:rsidR="00EF7548" w:rsidRPr="00664D79">
        <w:rPr>
          <w:rFonts w:ascii="Calibri" w:hAnsi="Calibri" w:cs="Calibri"/>
          <w:b/>
          <w:sz w:val="22"/>
          <w:szCs w:val="22"/>
        </w:rPr>
        <w:t xml:space="preserve"> Experience</w:t>
      </w:r>
      <w:r w:rsidR="005863CF" w:rsidRPr="00664D79">
        <w:rPr>
          <w:rFonts w:ascii="Calibri" w:hAnsi="Calibri" w:cs="Calibri"/>
          <w:b/>
          <w:sz w:val="22"/>
          <w:szCs w:val="22"/>
        </w:rPr>
        <w:t>:</w:t>
      </w:r>
    </w:p>
    <w:p w:rsidR="00D41BC2" w:rsidRDefault="00D41BC2" w:rsidP="00664D79">
      <w:pPr>
        <w:rPr>
          <w:rFonts w:ascii="Calibri" w:hAnsi="Calibri" w:cs="Calibri"/>
          <w:b/>
          <w:sz w:val="22"/>
          <w:szCs w:val="22"/>
        </w:rPr>
      </w:pPr>
    </w:p>
    <w:p w:rsidR="00D41BC2" w:rsidRPr="00566820" w:rsidRDefault="00D41BC2" w:rsidP="00D41BC2">
      <w:pPr>
        <w:spacing w:line="360" w:lineRule="auto"/>
        <w:ind w:right="-279"/>
        <w:jc w:val="both"/>
        <w:rPr>
          <w:rFonts w:ascii="Calibri" w:hAnsi="Calibri" w:cs="Calibri"/>
          <w:b/>
          <w:sz w:val="22"/>
          <w:szCs w:val="22"/>
        </w:rPr>
      </w:pPr>
      <w:r w:rsidRPr="00566820">
        <w:rPr>
          <w:rFonts w:ascii="Calibri" w:hAnsi="Calibri" w:cs="Calibri"/>
          <w:b/>
          <w:sz w:val="22"/>
          <w:szCs w:val="22"/>
        </w:rPr>
        <w:t>Current Organization: Evoke Technologies Pvt Ltd</w:t>
      </w:r>
    </w:p>
    <w:p w:rsidR="00D41BC2" w:rsidRPr="00D41BC2" w:rsidRDefault="00D41BC2" w:rsidP="00D41BC2">
      <w:pPr>
        <w:pStyle w:val="ListParagraph"/>
        <w:numPr>
          <w:ilvl w:val="0"/>
          <w:numId w:val="57"/>
        </w:numPr>
        <w:autoSpaceDE w:val="0"/>
        <w:autoSpaceDN w:val="0"/>
        <w:adjustRightInd w:val="0"/>
        <w:spacing w:after="0" w:line="240" w:lineRule="auto"/>
        <w:contextualSpacing w:val="0"/>
        <w:jc w:val="both"/>
        <w:rPr>
          <w:rFonts w:ascii="Calibri Light" w:eastAsia="Times New Roman" w:hAnsi="Calibri Light" w:cs="Calibri Light"/>
          <w:sz w:val="20"/>
          <w:szCs w:val="20"/>
          <w:lang w:val="en-US" w:eastAsia="en-US"/>
        </w:rPr>
      </w:pPr>
      <w:r w:rsidRPr="00D41BC2">
        <w:rPr>
          <w:rFonts w:ascii="Calibri Light" w:eastAsia="Times New Roman" w:hAnsi="Calibri Light" w:cs="Calibri Light"/>
          <w:sz w:val="20"/>
          <w:szCs w:val="20"/>
          <w:lang w:val="en-US" w:eastAsia="en-US"/>
        </w:rPr>
        <w:t xml:space="preserve">Daily roles are monitoring the Windows and Linux </w:t>
      </w:r>
      <w:r w:rsidR="009A5AA2">
        <w:rPr>
          <w:rFonts w:ascii="Calibri Light" w:eastAsia="Times New Roman" w:hAnsi="Calibri Light" w:cs="Calibri Light"/>
          <w:sz w:val="20"/>
          <w:szCs w:val="20"/>
          <w:lang w:val="en-US" w:eastAsia="en-US"/>
        </w:rPr>
        <w:t>servers</w:t>
      </w:r>
      <w:r w:rsidRPr="00D41BC2">
        <w:rPr>
          <w:rFonts w:ascii="Calibri Light" w:eastAsia="Times New Roman" w:hAnsi="Calibri Light" w:cs="Calibri Light"/>
          <w:sz w:val="20"/>
          <w:szCs w:val="20"/>
          <w:lang w:val="en-US" w:eastAsia="en-US"/>
        </w:rPr>
        <w:t xml:space="preserve"> with SolarWinds Monitoring tool.</w:t>
      </w:r>
    </w:p>
    <w:p w:rsidR="00D41BC2" w:rsidRPr="009A5AA2" w:rsidRDefault="00D41BC2" w:rsidP="009A5AA2">
      <w:pPr>
        <w:pStyle w:val="ListParagraph"/>
        <w:numPr>
          <w:ilvl w:val="0"/>
          <w:numId w:val="57"/>
        </w:numPr>
        <w:autoSpaceDE w:val="0"/>
        <w:autoSpaceDN w:val="0"/>
        <w:adjustRightInd w:val="0"/>
        <w:spacing w:after="0" w:line="240" w:lineRule="auto"/>
        <w:contextualSpacing w:val="0"/>
        <w:jc w:val="both"/>
        <w:rPr>
          <w:rFonts w:ascii="Calibri Light" w:eastAsia="Times New Roman" w:hAnsi="Calibri Light" w:cs="Calibri Light"/>
          <w:sz w:val="20"/>
          <w:szCs w:val="20"/>
          <w:lang w:val="en-US" w:eastAsia="en-US"/>
        </w:rPr>
      </w:pPr>
      <w:r w:rsidRPr="00D41BC2">
        <w:rPr>
          <w:rFonts w:ascii="Calibri Light" w:eastAsia="Times New Roman" w:hAnsi="Calibri Light" w:cs="Calibri Light"/>
          <w:sz w:val="20"/>
          <w:szCs w:val="20"/>
          <w:lang w:val="en-US" w:eastAsia="en-US"/>
        </w:rPr>
        <w:t xml:space="preserve">Provide </w:t>
      </w:r>
      <w:r w:rsidR="009A5AA2">
        <w:rPr>
          <w:rFonts w:ascii="Calibri Light" w:eastAsia="Times New Roman" w:hAnsi="Calibri Light" w:cs="Calibri Light"/>
          <w:sz w:val="20"/>
          <w:szCs w:val="20"/>
          <w:lang w:val="en-US" w:eastAsia="en-US"/>
        </w:rPr>
        <w:t xml:space="preserve">L1 and </w:t>
      </w:r>
      <w:r w:rsidRPr="00D41BC2">
        <w:rPr>
          <w:rFonts w:ascii="Calibri Light" w:eastAsia="Times New Roman" w:hAnsi="Calibri Light" w:cs="Calibri Light"/>
          <w:sz w:val="20"/>
          <w:szCs w:val="20"/>
          <w:lang w:val="en-US" w:eastAsia="en-US"/>
        </w:rPr>
        <w:t>L2 Support for the tickets created by the Monitoring team.</w:t>
      </w:r>
    </w:p>
    <w:p w:rsidR="00D41BC2" w:rsidRDefault="00D41BC2" w:rsidP="001638DD">
      <w:pPr>
        <w:pStyle w:val="ListParagraph"/>
        <w:numPr>
          <w:ilvl w:val="0"/>
          <w:numId w:val="57"/>
        </w:numPr>
        <w:autoSpaceDE w:val="0"/>
        <w:autoSpaceDN w:val="0"/>
        <w:adjustRightInd w:val="0"/>
        <w:spacing w:after="0" w:line="240" w:lineRule="auto"/>
        <w:contextualSpacing w:val="0"/>
        <w:jc w:val="both"/>
        <w:rPr>
          <w:rFonts w:ascii="Calibri Light" w:eastAsia="Times New Roman" w:hAnsi="Calibri Light" w:cs="Calibri Light"/>
          <w:sz w:val="20"/>
          <w:szCs w:val="20"/>
          <w:lang w:val="en-US" w:eastAsia="en-US"/>
        </w:rPr>
      </w:pPr>
      <w:r w:rsidRPr="00D41BC2">
        <w:rPr>
          <w:rFonts w:ascii="Calibri Light" w:eastAsia="Times New Roman" w:hAnsi="Calibri Light" w:cs="Calibri Light"/>
          <w:sz w:val="20"/>
          <w:szCs w:val="20"/>
          <w:lang w:val="en-US" w:eastAsia="en-US"/>
        </w:rPr>
        <w:t>Documenting the steps involved in resolving the issues.</w:t>
      </w:r>
    </w:p>
    <w:p w:rsidR="009A5AA2" w:rsidRPr="00D41BC2" w:rsidRDefault="009A5AA2" w:rsidP="009A5AA2">
      <w:pPr>
        <w:pStyle w:val="ListParagraph"/>
        <w:numPr>
          <w:ilvl w:val="0"/>
          <w:numId w:val="57"/>
        </w:numPr>
        <w:autoSpaceDE w:val="0"/>
        <w:autoSpaceDN w:val="0"/>
        <w:adjustRightInd w:val="0"/>
        <w:spacing w:after="0" w:line="240" w:lineRule="auto"/>
        <w:contextualSpacing w:val="0"/>
        <w:jc w:val="both"/>
        <w:rPr>
          <w:rFonts w:ascii="Calibri Light" w:eastAsia="Times New Roman" w:hAnsi="Calibri Light" w:cs="Calibri Light"/>
          <w:sz w:val="20"/>
          <w:szCs w:val="20"/>
          <w:lang w:val="en-US" w:eastAsia="en-US"/>
        </w:rPr>
      </w:pPr>
      <w:r w:rsidRPr="00D41BC2">
        <w:rPr>
          <w:rFonts w:ascii="Calibri Light" w:eastAsia="Times New Roman" w:hAnsi="Calibri Light" w:cs="Calibri Light"/>
          <w:sz w:val="20"/>
          <w:szCs w:val="20"/>
          <w:lang w:val="en-US" w:eastAsia="en-US"/>
        </w:rPr>
        <w:t>work on the incidents and problem tickets which are raised by the customer support team  by using the Service Now ticketing tool.</w:t>
      </w:r>
    </w:p>
    <w:p w:rsidR="009A5AA2" w:rsidRPr="00D41BC2" w:rsidRDefault="009A5AA2" w:rsidP="009A5AA2">
      <w:pPr>
        <w:pStyle w:val="ListParagraph"/>
        <w:numPr>
          <w:ilvl w:val="0"/>
          <w:numId w:val="57"/>
        </w:numPr>
        <w:autoSpaceDE w:val="0"/>
        <w:autoSpaceDN w:val="0"/>
        <w:adjustRightInd w:val="0"/>
        <w:spacing w:after="0" w:line="240" w:lineRule="auto"/>
        <w:contextualSpacing w:val="0"/>
        <w:jc w:val="both"/>
        <w:rPr>
          <w:rFonts w:ascii="Calibri Light" w:eastAsia="Times New Roman" w:hAnsi="Calibri Light" w:cs="Calibri Light"/>
          <w:sz w:val="20"/>
          <w:szCs w:val="20"/>
          <w:lang w:val="en-US" w:eastAsia="en-US"/>
        </w:rPr>
      </w:pPr>
      <w:r w:rsidRPr="00D41BC2">
        <w:rPr>
          <w:rFonts w:ascii="Calibri Light" w:eastAsia="Times New Roman" w:hAnsi="Calibri Light" w:cs="Calibri Light"/>
          <w:sz w:val="20"/>
          <w:szCs w:val="20"/>
          <w:lang w:val="en-US" w:eastAsia="en-US"/>
        </w:rPr>
        <w:t>Troubleshooting the Windows and Linux Machines by reviewing the event logs.</w:t>
      </w:r>
    </w:p>
    <w:p w:rsidR="009A5AA2" w:rsidRPr="009A5AA2" w:rsidRDefault="009A5AA2" w:rsidP="009A5AA2">
      <w:pPr>
        <w:pStyle w:val="ListParagraph"/>
        <w:numPr>
          <w:ilvl w:val="0"/>
          <w:numId w:val="57"/>
        </w:numPr>
        <w:autoSpaceDE w:val="0"/>
        <w:autoSpaceDN w:val="0"/>
        <w:adjustRightInd w:val="0"/>
        <w:spacing w:after="0" w:line="240" w:lineRule="auto"/>
        <w:contextualSpacing w:val="0"/>
        <w:jc w:val="both"/>
        <w:rPr>
          <w:rFonts w:ascii="Calibri Light" w:eastAsia="Times New Roman" w:hAnsi="Calibri Light" w:cs="Calibri Light"/>
          <w:sz w:val="20"/>
          <w:szCs w:val="20"/>
          <w:lang w:val="en-US" w:eastAsia="en-US"/>
        </w:rPr>
      </w:pPr>
      <w:r w:rsidRPr="00D41BC2">
        <w:rPr>
          <w:rFonts w:ascii="Calibri Light" w:eastAsia="Times New Roman" w:hAnsi="Calibri Light" w:cs="Calibri Light"/>
          <w:sz w:val="20"/>
          <w:szCs w:val="20"/>
          <w:lang w:val="en-US" w:eastAsia="en-US"/>
        </w:rPr>
        <w:t>Creating the trouble ticket with the AWS Support team if there is any Underlying Hardware issues</w:t>
      </w:r>
      <w:r>
        <w:rPr>
          <w:rFonts w:ascii="Calibri Light" w:eastAsia="Times New Roman" w:hAnsi="Calibri Light" w:cs="Calibri Light"/>
          <w:sz w:val="20"/>
          <w:szCs w:val="20"/>
          <w:lang w:val="en-US" w:eastAsia="en-US"/>
        </w:rPr>
        <w:t>.</w:t>
      </w:r>
    </w:p>
    <w:p w:rsidR="00D41BC2" w:rsidRPr="00D41BC2" w:rsidRDefault="001638DD" w:rsidP="00D41BC2">
      <w:pPr>
        <w:pStyle w:val="ListParagraph"/>
        <w:numPr>
          <w:ilvl w:val="0"/>
          <w:numId w:val="57"/>
        </w:numPr>
        <w:autoSpaceDE w:val="0"/>
        <w:autoSpaceDN w:val="0"/>
        <w:adjustRightInd w:val="0"/>
        <w:spacing w:after="0" w:line="240" w:lineRule="auto"/>
        <w:contextualSpacing w:val="0"/>
        <w:jc w:val="both"/>
        <w:rPr>
          <w:rFonts w:ascii="Calibri Light" w:eastAsia="Times New Roman" w:hAnsi="Calibri Light" w:cs="Calibri Light"/>
          <w:sz w:val="20"/>
          <w:szCs w:val="20"/>
          <w:lang w:val="en-US" w:eastAsia="en-US"/>
        </w:rPr>
      </w:pPr>
      <w:r>
        <w:rPr>
          <w:rFonts w:ascii="Calibri Light" w:eastAsia="Times New Roman" w:hAnsi="Calibri Light" w:cs="Calibri Light"/>
          <w:sz w:val="20"/>
          <w:szCs w:val="20"/>
          <w:lang w:val="en-US" w:eastAsia="en-US"/>
        </w:rPr>
        <w:t>Monitoring</w:t>
      </w:r>
      <w:r w:rsidR="00D41BC2" w:rsidRPr="00D41BC2">
        <w:rPr>
          <w:rFonts w:ascii="Calibri Light" w:eastAsia="Times New Roman" w:hAnsi="Calibri Light" w:cs="Calibri Light"/>
          <w:sz w:val="20"/>
          <w:szCs w:val="20"/>
          <w:lang w:val="en-US" w:eastAsia="en-US"/>
        </w:rPr>
        <w:t xml:space="preserve"> Self-Managed/Fully managed Environment in Azure and AWS by using the Scalr Tool.</w:t>
      </w:r>
    </w:p>
    <w:p w:rsidR="001638DD" w:rsidRDefault="00D41BC2" w:rsidP="001638DD">
      <w:pPr>
        <w:pStyle w:val="ListParagraph"/>
        <w:numPr>
          <w:ilvl w:val="0"/>
          <w:numId w:val="57"/>
        </w:numPr>
        <w:autoSpaceDE w:val="0"/>
        <w:autoSpaceDN w:val="0"/>
        <w:adjustRightInd w:val="0"/>
        <w:spacing w:after="0" w:line="240" w:lineRule="auto"/>
        <w:contextualSpacing w:val="0"/>
        <w:jc w:val="both"/>
        <w:rPr>
          <w:rFonts w:ascii="Calibri Light" w:eastAsia="Times New Roman" w:hAnsi="Calibri Light" w:cs="Calibri Light"/>
          <w:sz w:val="20"/>
          <w:szCs w:val="20"/>
          <w:lang w:val="en-US" w:eastAsia="en-US"/>
        </w:rPr>
      </w:pPr>
      <w:r w:rsidRPr="00D41BC2">
        <w:rPr>
          <w:rFonts w:ascii="Calibri Light" w:eastAsia="Times New Roman" w:hAnsi="Calibri Light" w:cs="Calibri Light"/>
          <w:sz w:val="20"/>
          <w:szCs w:val="20"/>
          <w:lang w:val="en-US" w:eastAsia="en-US"/>
        </w:rPr>
        <w:t>P</w:t>
      </w:r>
      <w:r w:rsidR="001638DD">
        <w:rPr>
          <w:rFonts w:ascii="Calibri Light" w:eastAsia="Times New Roman" w:hAnsi="Calibri Light" w:cs="Calibri Light"/>
          <w:sz w:val="20"/>
          <w:szCs w:val="20"/>
          <w:lang w:val="en-US" w:eastAsia="en-US"/>
        </w:rPr>
        <w:t>erforming troubleshooting steps for</w:t>
      </w:r>
      <w:r w:rsidRPr="00D41BC2">
        <w:rPr>
          <w:rFonts w:ascii="Calibri Light" w:eastAsia="Times New Roman" w:hAnsi="Calibri Light" w:cs="Calibri Light"/>
          <w:sz w:val="20"/>
          <w:szCs w:val="20"/>
          <w:lang w:val="en-US" w:eastAsia="en-US"/>
        </w:rPr>
        <w:t xml:space="preserve"> the VM's/Instances in AWS/Azure through Scalr tool.</w:t>
      </w:r>
    </w:p>
    <w:p w:rsidR="00D41BC2" w:rsidRPr="001638DD" w:rsidRDefault="00D41BC2" w:rsidP="001638DD">
      <w:pPr>
        <w:pStyle w:val="ListParagraph"/>
        <w:numPr>
          <w:ilvl w:val="0"/>
          <w:numId w:val="57"/>
        </w:numPr>
        <w:autoSpaceDE w:val="0"/>
        <w:autoSpaceDN w:val="0"/>
        <w:adjustRightInd w:val="0"/>
        <w:spacing w:after="0" w:line="240" w:lineRule="auto"/>
        <w:contextualSpacing w:val="0"/>
        <w:jc w:val="both"/>
        <w:rPr>
          <w:rFonts w:ascii="Calibri Light" w:eastAsia="Times New Roman" w:hAnsi="Calibri Light" w:cs="Calibri Light"/>
          <w:sz w:val="20"/>
          <w:szCs w:val="20"/>
          <w:lang w:val="en-US" w:eastAsia="en-US"/>
        </w:rPr>
      </w:pPr>
      <w:r w:rsidRPr="001638DD">
        <w:rPr>
          <w:rFonts w:ascii="Calibri Light" w:eastAsia="Times New Roman" w:hAnsi="Calibri Light" w:cs="Calibri Light"/>
          <w:sz w:val="20"/>
          <w:szCs w:val="20"/>
          <w:lang w:val="en-US" w:eastAsia="en-US"/>
        </w:rPr>
        <w:t xml:space="preserve">Manual Automox Agent installation in the windows servers. </w:t>
      </w:r>
    </w:p>
    <w:p w:rsidR="00D41BC2" w:rsidRPr="00D41BC2" w:rsidRDefault="00D41BC2" w:rsidP="00D41BC2">
      <w:pPr>
        <w:pStyle w:val="ListParagraph"/>
        <w:numPr>
          <w:ilvl w:val="0"/>
          <w:numId w:val="57"/>
        </w:numPr>
        <w:autoSpaceDE w:val="0"/>
        <w:autoSpaceDN w:val="0"/>
        <w:adjustRightInd w:val="0"/>
        <w:spacing w:after="0" w:line="240" w:lineRule="auto"/>
        <w:contextualSpacing w:val="0"/>
        <w:jc w:val="both"/>
        <w:rPr>
          <w:rFonts w:ascii="Calibri Light" w:eastAsia="Times New Roman" w:hAnsi="Calibri Light" w:cs="Calibri Light"/>
          <w:sz w:val="20"/>
          <w:szCs w:val="20"/>
          <w:lang w:val="en-US" w:eastAsia="en-US"/>
        </w:rPr>
      </w:pPr>
      <w:r w:rsidRPr="00D41BC2">
        <w:rPr>
          <w:rFonts w:ascii="Calibri Light" w:eastAsia="Times New Roman" w:hAnsi="Calibri Light" w:cs="Calibri Light"/>
          <w:sz w:val="20"/>
          <w:szCs w:val="20"/>
          <w:lang w:val="en-US" w:eastAsia="en-US"/>
        </w:rPr>
        <w:t>Monitoring the Host and service health checks along with the Metrics in Nagios monitoring tool</w:t>
      </w:r>
      <w:r w:rsidR="009A5AA2">
        <w:rPr>
          <w:rFonts w:ascii="Calibri Light" w:eastAsia="Times New Roman" w:hAnsi="Calibri Light" w:cs="Calibri Light"/>
          <w:sz w:val="20"/>
          <w:szCs w:val="20"/>
          <w:lang w:val="en-US" w:eastAsia="en-US"/>
        </w:rPr>
        <w:t xml:space="preserve"> also</w:t>
      </w:r>
      <w:r w:rsidRPr="00D41BC2">
        <w:rPr>
          <w:rFonts w:ascii="Calibri Light" w:eastAsia="Times New Roman" w:hAnsi="Calibri Light" w:cs="Calibri Light"/>
          <w:sz w:val="20"/>
          <w:szCs w:val="20"/>
          <w:lang w:val="en-US" w:eastAsia="en-US"/>
        </w:rPr>
        <w:t>.</w:t>
      </w:r>
    </w:p>
    <w:p w:rsidR="00D41BC2" w:rsidRDefault="00D41BC2" w:rsidP="00D41BC2">
      <w:pPr>
        <w:pStyle w:val="ListParagraph"/>
        <w:numPr>
          <w:ilvl w:val="0"/>
          <w:numId w:val="57"/>
        </w:numPr>
        <w:autoSpaceDE w:val="0"/>
        <w:autoSpaceDN w:val="0"/>
        <w:adjustRightInd w:val="0"/>
        <w:spacing w:after="0" w:line="240" w:lineRule="auto"/>
        <w:contextualSpacing w:val="0"/>
        <w:jc w:val="both"/>
        <w:rPr>
          <w:rFonts w:ascii="Calibri Light" w:eastAsia="Times New Roman" w:hAnsi="Calibri Light" w:cs="Calibri Light"/>
          <w:sz w:val="20"/>
          <w:szCs w:val="20"/>
          <w:lang w:val="en-US" w:eastAsia="en-US"/>
        </w:rPr>
      </w:pPr>
      <w:r w:rsidRPr="00D41BC2">
        <w:rPr>
          <w:rFonts w:ascii="Calibri Light" w:eastAsia="Times New Roman" w:hAnsi="Calibri Light" w:cs="Calibri Light"/>
          <w:sz w:val="20"/>
          <w:szCs w:val="20"/>
          <w:lang w:val="en-US" w:eastAsia="en-US"/>
        </w:rPr>
        <w:t>Adding and removing the VM's in Nagios monitoring tool.</w:t>
      </w:r>
    </w:p>
    <w:p w:rsidR="009A5AA2" w:rsidRDefault="009A5AA2" w:rsidP="009A5AA2">
      <w:pPr>
        <w:pStyle w:val="ListParagraph"/>
        <w:autoSpaceDE w:val="0"/>
        <w:autoSpaceDN w:val="0"/>
        <w:adjustRightInd w:val="0"/>
        <w:spacing w:after="0" w:line="240" w:lineRule="auto"/>
        <w:contextualSpacing w:val="0"/>
        <w:jc w:val="both"/>
        <w:rPr>
          <w:rFonts w:ascii="Calibri Light" w:eastAsia="Times New Roman" w:hAnsi="Calibri Light" w:cs="Calibri Light"/>
          <w:sz w:val="20"/>
          <w:szCs w:val="20"/>
          <w:lang w:val="en-US" w:eastAsia="en-US"/>
        </w:rPr>
      </w:pPr>
    </w:p>
    <w:p w:rsidR="009A5AA2" w:rsidRDefault="009A5AA2" w:rsidP="009A5AA2">
      <w:pPr>
        <w:pStyle w:val="ListParagraph"/>
        <w:autoSpaceDE w:val="0"/>
        <w:autoSpaceDN w:val="0"/>
        <w:adjustRightInd w:val="0"/>
        <w:spacing w:after="0" w:line="240" w:lineRule="auto"/>
        <w:contextualSpacing w:val="0"/>
        <w:jc w:val="both"/>
        <w:rPr>
          <w:rFonts w:ascii="Calibri Light" w:eastAsia="Times New Roman" w:hAnsi="Calibri Light" w:cs="Calibri Light"/>
          <w:sz w:val="20"/>
          <w:szCs w:val="20"/>
          <w:lang w:val="en-US" w:eastAsia="en-US"/>
        </w:rPr>
      </w:pPr>
    </w:p>
    <w:p w:rsidR="009A5AA2" w:rsidRPr="00D41BC2" w:rsidRDefault="009A5AA2" w:rsidP="009A5AA2">
      <w:pPr>
        <w:pStyle w:val="ListParagraph"/>
        <w:autoSpaceDE w:val="0"/>
        <w:autoSpaceDN w:val="0"/>
        <w:adjustRightInd w:val="0"/>
        <w:spacing w:after="0" w:line="240" w:lineRule="auto"/>
        <w:contextualSpacing w:val="0"/>
        <w:jc w:val="both"/>
        <w:rPr>
          <w:rFonts w:ascii="Calibri Light" w:eastAsia="Times New Roman" w:hAnsi="Calibri Light" w:cs="Calibri Light"/>
          <w:sz w:val="20"/>
          <w:szCs w:val="20"/>
          <w:lang w:val="en-US" w:eastAsia="en-US"/>
        </w:rPr>
      </w:pPr>
    </w:p>
    <w:p w:rsidR="00EF7548" w:rsidRPr="00324331" w:rsidRDefault="00EF7548" w:rsidP="005863CF">
      <w:pPr>
        <w:rPr>
          <w:rFonts w:ascii="Calibri" w:eastAsia="ヒラギノ角ゴ Pro W3" w:hAnsi="Calibri" w:cs="Calibri"/>
          <w:b/>
          <w:smallCaps/>
          <w:u w:val="single"/>
        </w:rPr>
      </w:pPr>
    </w:p>
    <w:p w:rsidR="00EF7548" w:rsidRPr="00324331" w:rsidRDefault="005F2A7C" w:rsidP="00EF7548">
      <w:pPr>
        <w:jc w:val="both"/>
        <w:rPr>
          <w:rFonts w:ascii="Calibri" w:hAnsi="Calibri" w:cs="Calibri"/>
          <w:b/>
          <w:bCs/>
          <w:color w:val="3F3F3F"/>
          <w:sz w:val="24"/>
          <w:szCs w:val="24"/>
        </w:rPr>
      </w:pPr>
      <w:r>
        <w:rPr>
          <w:rFonts w:ascii="Calibri" w:hAnsi="Calibri" w:cs="Calibri"/>
        </w:rPr>
        <w:lastRenderedPageBreak/>
        <w:t>Cloud suite Administrator</w:t>
      </w:r>
      <w:r w:rsidR="00EF7548" w:rsidRPr="00324331">
        <w:rPr>
          <w:rFonts w:ascii="Calibri" w:hAnsi="Calibri" w:cs="Calibri"/>
          <w:b/>
          <w:bCs/>
          <w:color w:val="3F3F3F"/>
          <w:sz w:val="24"/>
          <w:szCs w:val="24"/>
        </w:rPr>
        <w:t xml:space="preserve">| </w:t>
      </w:r>
      <w:r w:rsidR="00EF7548" w:rsidRPr="001638DD">
        <w:rPr>
          <w:rFonts w:ascii="Calibri" w:hAnsi="Calibri" w:cs="Calibri"/>
          <w:b/>
          <w:bCs/>
          <w:color w:val="3F3F3F"/>
        </w:rPr>
        <w:t>March 2017 –</w:t>
      </w:r>
      <w:r w:rsidR="005A195B" w:rsidRPr="001638DD">
        <w:rPr>
          <w:rFonts w:ascii="Calibri" w:hAnsi="Calibri" w:cs="Calibri"/>
          <w:b/>
          <w:bCs/>
          <w:color w:val="3F3F3F"/>
        </w:rPr>
        <w:t>March  2020</w:t>
      </w:r>
    </w:p>
    <w:p w:rsidR="00EF7548" w:rsidRPr="00324331" w:rsidRDefault="00EF7548" w:rsidP="005863CF">
      <w:pPr>
        <w:rPr>
          <w:rFonts w:ascii="Calibri" w:eastAsia="ヒラギノ角ゴ Pro W3" w:hAnsi="Calibri" w:cs="Calibri"/>
          <w:b/>
          <w:smallCaps/>
          <w:u w:val="single"/>
        </w:rPr>
      </w:pPr>
    </w:p>
    <w:p w:rsidR="00240664" w:rsidRPr="00324331" w:rsidRDefault="00240664" w:rsidP="00240664">
      <w:pPr>
        <w:tabs>
          <w:tab w:val="left" w:pos="1620"/>
          <w:tab w:val="left" w:pos="2400"/>
        </w:tabs>
        <w:spacing w:after="120"/>
        <w:rPr>
          <w:rFonts w:ascii="Calibri" w:hAnsi="Calibri" w:cs="Calibri"/>
          <w:b/>
          <w:bCs/>
          <w:sz w:val="22"/>
          <w:szCs w:val="22"/>
        </w:rPr>
      </w:pPr>
      <w:r w:rsidRPr="00324331">
        <w:rPr>
          <w:rFonts w:ascii="Calibri" w:hAnsi="Calibri" w:cs="Calibri"/>
          <w:b/>
          <w:bCs/>
          <w:sz w:val="22"/>
          <w:szCs w:val="22"/>
        </w:rPr>
        <w:t>Organization:</w:t>
      </w:r>
      <w:r w:rsidR="0094269B">
        <w:rPr>
          <w:rFonts w:ascii="Calibri" w:hAnsi="Calibri" w:cs="Calibri"/>
          <w:b/>
          <w:bCs/>
          <w:sz w:val="22"/>
          <w:szCs w:val="22"/>
        </w:rPr>
        <w:t xml:space="preserve"> </w:t>
      </w:r>
      <w:r w:rsidRPr="00324331">
        <w:rPr>
          <w:rFonts w:ascii="Calibri" w:hAnsi="Calibri" w:cs="Calibri"/>
          <w:b/>
          <w:bCs/>
          <w:sz w:val="22"/>
          <w:szCs w:val="22"/>
        </w:rPr>
        <w:t>Infor Global Solutions India Pvt Ltd</w:t>
      </w:r>
      <w:r w:rsidR="00EF7548" w:rsidRPr="00324331">
        <w:rPr>
          <w:rFonts w:ascii="Calibri" w:hAnsi="Calibri" w:cs="Calibri"/>
          <w:b/>
          <w:bCs/>
          <w:sz w:val="22"/>
          <w:szCs w:val="22"/>
        </w:rPr>
        <w:t>, Hyderabad</w:t>
      </w:r>
    </w:p>
    <w:p w:rsidR="00240664" w:rsidRPr="00E31DEF" w:rsidRDefault="00E31DEF" w:rsidP="00E31DEF">
      <w:pPr>
        <w:rPr>
          <w:rFonts w:ascii="Calibri" w:hAnsi="Calibri" w:cs="Calibri"/>
          <w:b/>
          <w:sz w:val="22"/>
          <w:szCs w:val="22"/>
        </w:rPr>
      </w:pPr>
      <w:r w:rsidRPr="00E31DEF">
        <w:rPr>
          <w:rFonts w:ascii="Calibri" w:hAnsi="Calibri" w:cs="Calibri"/>
          <w:b/>
          <w:sz w:val="22"/>
          <w:szCs w:val="22"/>
        </w:rPr>
        <w:t>Re</w:t>
      </w:r>
      <w:r w:rsidR="008E27E9" w:rsidRPr="00E31DEF">
        <w:rPr>
          <w:rFonts w:ascii="Calibri" w:hAnsi="Calibri" w:cs="Calibri"/>
          <w:b/>
          <w:sz w:val="22"/>
          <w:szCs w:val="22"/>
        </w:rPr>
        <w:t>sponsibilities</w:t>
      </w:r>
      <w:r w:rsidR="00240664" w:rsidRPr="00E31DEF">
        <w:rPr>
          <w:rFonts w:ascii="Calibri" w:hAnsi="Calibri" w:cs="Calibri"/>
          <w:b/>
          <w:sz w:val="22"/>
          <w:szCs w:val="22"/>
        </w:rPr>
        <w:t>:</w:t>
      </w:r>
    </w:p>
    <w:p w:rsidR="00345838" w:rsidRPr="00324331" w:rsidRDefault="00345838" w:rsidP="00240664">
      <w:pPr>
        <w:ind w:left="2880" w:hanging="2880"/>
        <w:rPr>
          <w:rFonts w:ascii="Calibri" w:hAnsi="Calibri" w:cs="Calibri"/>
          <w:sz w:val="22"/>
          <w:szCs w:val="22"/>
        </w:rPr>
      </w:pPr>
    </w:p>
    <w:p w:rsidR="004F2D11" w:rsidRDefault="00516A1C" w:rsidP="00361F52">
      <w:pPr>
        <w:widowControl w:val="0"/>
        <w:numPr>
          <w:ilvl w:val="0"/>
          <w:numId w:val="57"/>
        </w:numPr>
        <w:autoSpaceDE w:val="0"/>
        <w:autoSpaceDN w:val="0"/>
        <w:adjustRightInd w:val="0"/>
        <w:jc w:val="both"/>
        <w:rPr>
          <w:rFonts w:ascii="Calibri Light" w:hAnsi="Calibri Light" w:cs="Calibri Light"/>
        </w:rPr>
      </w:pPr>
      <w:r w:rsidRPr="003952F5">
        <w:rPr>
          <w:rFonts w:ascii="Calibri Light" w:hAnsi="Calibri Light" w:cs="Calibri Light"/>
        </w:rPr>
        <w:t xml:space="preserve">Proactively Monitoring the Customers IT Infrastructure with the help of Logic Monitor </w:t>
      </w:r>
      <w:r w:rsidR="00361F52" w:rsidRPr="003952F5">
        <w:rPr>
          <w:rFonts w:ascii="Calibri Light" w:hAnsi="Calibri Light" w:cs="Calibri Light"/>
        </w:rPr>
        <w:t xml:space="preserve">,SolarWinds </w:t>
      </w:r>
      <w:r w:rsidRPr="003952F5">
        <w:rPr>
          <w:rFonts w:ascii="Calibri Light" w:hAnsi="Calibri Light" w:cs="Calibri Light"/>
        </w:rPr>
        <w:t xml:space="preserve">monitoring and supporting L1 and L2 Level Support </w:t>
      </w:r>
      <w:r w:rsidR="004F2D11" w:rsidRPr="003952F5">
        <w:rPr>
          <w:rFonts w:ascii="Calibri Light" w:hAnsi="Calibri Light" w:cs="Calibri Light"/>
        </w:rPr>
        <w:t>.</w:t>
      </w:r>
    </w:p>
    <w:p w:rsidR="00361F52" w:rsidRPr="003952F5" w:rsidRDefault="00516A1C" w:rsidP="00361F52">
      <w:pPr>
        <w:widowControl w:val="0"/>
        <w:numPr>
          <w:ilvl w:val="0"/>
          <w:numId w:val="57"/>
        </w:numPr>
        <w:autoSpaceDE w:val="0"/>
        <w:autoSpaceDN w:val="0"/>
        <w:adjustRightInd w:val="0"/>
        <w:jc w:val="both"/>
        <w:rPr>
          <w:rFonts w:ascii="Calibri Light" w:hAnsi="Calibri Light" w:cs="Calibri Light"/>
        </w:rPr>
      </w:pPr>
      <w:r w:rsidRPr="003952F5">
        <w:rPr>
          <w:rFonts w:ascii="Calibri Light" w:hAnsi="Calibri Light" w:cs="Calibri Light"/>
        </w:rPr>
        <w:t xml:space="preserve">Pro-active monitoring customer’s high critical production servers, physical servers, virtual servers and rectifying the issues and reporting to the respective technical consultants to validate the </w:t>
      </w:r>
      <w:r w:rsidR="00361F52" w:rsidRPr="003952F5">
        <w:rPr>
          <w:rFonts w:ascii="Calibri Light" w:hAnsi="Calibri Light" w:cs="Calibri Light"/>
        </w:rPr>
        <w:t>application</w:t>
      </w:r>
      <w:r w:rsidRPr="003952F5">
        <w:rPr>
          <w:rFonts w:ascii="Calibri Light" w:hAnsi="Calibri Light" w:cs="Calibri Light"/>
        </w:rPr>
        <w:t xml:space="preserve"> on the server</w:t>
      </w:r>
      <w:r w:rsidR="00361F52" w:rsidRPr="003952F5">
        <w:rPr>
          <w:rFonts w:ascii="Calibri Light" w:hAnsi="Calibri Light" w:cs="Calibri Light"/>
        </w:rPr>
        <w:t>.</w:t>
      </w:r>
    </w:p>
    <w:p w:rsidR="00361F52" w:rsidRPr="003952F5" w:rsidRDefault="00361F52" w:rsidP="00361F52">
      <w:pPr>
        <w:numPr>
          <w:ilvl w:val="0"/>
          <w:numId w:val="57"/>
        </w:numPr>
        <w:rPr>
          <w:rFonts w:ascii="Calibri Light" w:hAnsi="Calibri Light" w:cs="Calibri Light"/>
        </w:rPr>
      </w:pPr>
      <w:r w:rsidRPr="003952F5">
        <w:rPr>
          <w:rFonts w:ascii="Calibri Light" w:hAnsi="Calibri Light" w:cs="Calibri Light"/>
        </w:rPr>
        <w:t>Responsible for working in a 24x7 Global NOC environment.</w:t>
      </w:r>
    </w:p>
    <w:p w:rsidR="004A4A4A" w:rsidRPr="003952F5" w:rsidRDefault="004A4A4A" w:rsidP="004A4A4A">
      <w:pPr>
        <w:widowControl w:val="0"/>
        <w:numPr>
          <w:ilvl w:val="0"/>
          <w:numId w:val="57"/>
        </w:numPr>
        <w:tabs>
          <w:tab w:val="num" w:pos="0"/>
        </w:tabs>
        <w:suppressAutoHyphens/>
        <w:rPr>
          <w:rFonts w:ascii="Calibri Light" w:hAnsi="Calibri Light" w:cs="Calibri Light"/>
        </w:rPr>
      </w:pPr>
      <w:r w:rsidRPr="003952F5">
        <w:rPr>
          <w:rFonts w:ascii="Calibri Light" w:hAnsi="Calibri Light" w:cs="Calibri Light"/>
        </w:rPr>
        <w:t>Bas</w:t>
      </w:r>
      <w:r w:rsidR="00DE187B">
        <w:rPr>
          <w:rFonts w:ascii="Calibri Light" w:hAnsi="Calibri Light" w:cs="Calibri Light"/>
        </w:rPr>
        <w:t>ic</w:t>
      </w:r>
      <w:r w:rsidRPr="003952F5">
        <w:rPr>
          <w:rFonts w:ascii="Calibri Light" w:hAnsi="Calibri Light" w:cs="Calibri Light"/>
        </w:rPr>
        <w:t xml:space="preserve"> Knowledge on Linux/Unix commands.</w:t>
      </w:r>
    </w:p>
    <w:p w:rsidR="004A4A4A" w:rsidRDefault="004A4A4A" w:rsidP="004A4A4A">
      <w:pPr>
        <w:widowControl w:val="0"/>
        <w:numPr>
          <w:ilvl w:val="0"/>
          <w:numId w:val="57"/>
        </w:numPr>
        <w:tabs>
          <w:tab w:val="num" w:pos="0"/>
        </w:tabs>
        <w:suppressAutoHyphens/>
        <w:rPr>
          <w:rFonts w:ascii="Calibri Light" w:hAnsi="Calibri Light" w:cs="Calibri Light"/>
        </w:rPr>
      </w:pPr>
      <w:r w:rsidRPr="003952F5">
        <w:rPr>
          <w:rFonts w:ascii="Calibri Light" w:hAnsi="Calibri Light" w:cs="Calibri Light"/>
        </w:rPr>
        <w:t xml:space="preserve">Basic Knowledge on Windows </w:t>
      </w:r>
      <w:r w:rsidR="00DE187B" w:rsidRPr="003952F5">
        <w:rPr>
          <w:rFonts w:ascii="Calibri Light" w:hAnsi="Calibri Light" w:cs="Calibri Light"/>
        </w:rPr>
        <w:t>PowerShell</w:t>
      </w:r>
      <w:r w:rsidRPr="003952F5">
        <w:rPr>
          <w:rFonts w:ascii="Calibri Light" w:hAnsi="Calibri Light" w:cs="Calibri Light"/>
        </w:rPr>
        <w:t xml:space="preserve"> Scripting. </w:t>
      </w:r>
    </w:p>
    <w:p w:rsidR="00361F52" w:rsidRPr="003952F5" w:rsidRDefault="00361F52" w:rsidP="00361F52">
      <w:pPr>
        <w:numPr>
          <w:ilvl w:val="0"/>
          <w:numId w:val="57"/>
        </w:numPr>
        <w:rPr>
          <w:rFonts w:ascii="Calibri Light" w:hAnsi="Calibri Light" w:cs="Calibri Light"/>
        </w:rPr>
      </w:pPr>
      <w:r w:rsidRPr="003952F5">
        <w:rPr>
          <w:rFonts w:ascii="Calibri Light" w:hAnsi="Calibri Light" w:cs="Calibri Light"/>
        </w:rPr>
        <w:t xml:space="preserve">Monitoring round the clock Business Critical Applications, Servers and Network devices.  </w:t>
      </w:r>
    </w:p>
    <w:p w:rsidR="00516A1C" w:rsidRPr="003952F5" w:rsidRDefault="00516A1C" w:rsidP="00516A1C">
      <w:pPr>
        <w:widowControl w:val="0"/>
        <w:numPr>
          <w:ilvl w:val="0"/>
          <w:numId w:val="57"/>
        </w:numPr>
        <w:autoSpaceDE w:val="0"/>
        <w:autoSpaceDN w:val="0"/>
        <w:adjustRightInd w:val="0"/>
        <w:jc w:val="both"/>
        <w:rPr>
          <w:rFonts w:ascii="Calibri Light" w:hAnsi="Calibri Light" w:cs="Calibri Light"/>
        </w:rPr>
      </w:pPr>
      <w:r w:rsidRPr="003952F5">
        <w:rPr>
          <w:rFonts w:ascii="Calibri Light" w:hAnsi="Calibri Light" w:cs="Calibri Light"/>
        </w:rPr>
        <w:t>Working with IT team to monitor AWS instances and for the reported failure issue on host Instances</w:t>
      </w:r>
    </w:p>
    <w:p w:rsidR="006F7863" w:rsidRPr="003952F5" w:rsidRDefault="006F7863" w:rsidP="00461C36">
      <w:pPr>
        <w:widowControl w:val="0"/>
        <w:numPr>
          <w:ilvl w:val="0"/>
          <w:numId w:val="57"/>
        </w:numPr>
        <w:tabs>
          <w:tab w:val="num" w:pos="0"/>
        </w:tabs>
        <w:suppressAutoHyphens/>
        <w:rPr>
          <w:rFonts w:ascii="Calibri Light" w:hAnsi="Calibri Light" w:cs="Calibri Light"/>
        </w:rPr>
      </w:pPr>
      <w:r w:rsidRPr="003952F5">
        <w:rPr>
          <w:rFonts w:ascii="Calibri Light" w:hAnsi="Calibri Light" w:cs="Calibri Light"/>
        </w:rPr>
        <w:t>Respond to customer requests and issues through a ticketing system and phone calls within response time SLAs, meet or exceed productivity metrics</w:t>
      </w:r>
      <w:r w:rsidR="004A4A4A" w:rsidRPr="003952F5">
        <w:rPr>
          <w:rFonts w:ascii="Calibri Light" w:hAnsi="Calibri Light" w:cs="Calibri Light"/>
        </w:rPr>
        <w:t>.</w:t>
      </w:r>
    </w:p>
    <w:p w:rsidR="004A4A4A" w:rsidRPr="003952F5" w:rsidRDefault="004A4A4A" w:rsidP="00461C36">
      <w:pPr>
        <w:widowControl w:val="0"/>
        <w:numPr>
          <w:ilvl w:val="0"/>
          <w:numId w:val="57"/>
        </w:numPr>
        <w:tabs>
          <w:tab w:val="num" w:pos="0"/>
        </w:tabs>
        <w:suppressAutoHyphens/>
        <w:rPr>
          <w:rFonts w:ascii="Calibri Light" w:hAnsi="Calibri Light" w:cs="Calibri Light"/>
        </w:rPr>
      </w:pPr>
      <w:r w:rsidRPr="003952F5">
        <w:rPr>
          <w:rFonts w:ascii="Calibri Light" w:hAnsi="Calibri Light" w:cs="Calibri Light"/>
        </w:rPr>
        <w:t>Basic Knowledge on Linux/Unix commands.</w:t>
      </w:r>
    </w:p>
    <w:p w:rsidR="00516A1C" w:rsidRPr="003952F5" w:rsidRDefault="00516A1C" w:rsidP="00516A1C">
      <w:pPr>
        <w:pStyle w:val="ListParagraph"/>
        <w:numPr>
          <w:ilvl w:val="0"/>
          <w:numId w:val="57"/>
        </w:numPr>
        <w:rPr>
          <w:rFonts w:ascii="Calibri Light" w:eastAsia="Times New Roman" w:hAnsi="Calibri Light" w:cs="Calibri Light"/>
          <w:sz w:val="20"/>
          <w:szCs w:val="20"/>
          <w:lang w:val="en-US" w:eastAsia="en-US"/>
        </w:rPr>
      </w:pPr>
      <w:r w:rsidRPr="003952F5">
        <w:rPr>
          <w:rFonts w:ascii="Calibri Light" w:eastAsia="Times New Roman" w:hAnsi="Calibri Light" w:cs="Calibri Light"/>
          <w:sz w:val="20"/>
          <w:szCs w:val="20"/>
          <w:lang w:val="en-US" w:eastAsia="en-US"/>
        </w:rPr>
        <w:t>Handling incidents for different customers in Xtreme ticketing system</w:t>
      </w:r>
    </w:p>
    <w:p w:rsidR="00EF7548" w:rsidRPr="00765A1C" w:rsidRDefault="00516A1C" w:rsidP="00765A1C">
      <w:pPr>
        <w:pStyle w:val="ListParagraph"/>
        <w:numPr>
          <w:ilvl w:val="0"/>
          <w:numId w:val="57"/>
        </w:numPr>
        <w:autoSpaceDE w:val="0"/>
        <w:autoSpaceDN w:val="0"/>
        <w:adjustRightInd w:val="0"/>
        <w:spacing w:after="0" w:line="240" w:lineRule="auto"/>
        <w:contextualSpacing w:val="0"/>
        <w:jc w:val="both"/>
        <w:rPr>
          <w:rFonts w:ascii="Calibri Light" w:eastAsia="Times New Roman" w:hAnsi="Calibri Light" w:cs="Calibri Light"/>
          <w:sz w:val="20"/>
          <w:szCs w:val="20"/>
          <w:lang w:val="en-US" w:eastAsia="en-US"/>
        </w:rPr>
      </w:pPr>
      <w:r w:rsidRPr="003952F5">
        <w:rPr>
          <w:rFonts w:ascii="Calibri Light" w:eastAsia="Times New Roman" w:hAnsi="Calibri Light" w:cs="Calibri Light"/>
          <w:sz w:val="20"/>
          <w:szCs w:val="20"/>
          <w:lang w:val="en-US" w:eastAsia="en-US"/>
        </w:rPr>
        <w:t>Mail alerts escalation to concerned technical team in case of server down, threshold breach or application hanging issues</w:t>
      </w:r>
    </w:p>
    <w:p w:rsidR="00EF7548" w:rsidRPr="00324331" w:rsidRDefault="00EF7548" w:rsidP="00EF7548">
      <w:pPr>
        <w:widowControl w:val="0"/>
        <w:suppressAutoHyphens/>
        <w:rPr>
          <w:rFonts w:ascii="Calibri" w:hAnsi="Calibri" w:cs="Calibri"/>
          <w:sz w:val="22"/>
          <w:szCs w:val="22"/>
        </w:rPr>
      </w:pPr>
    </w:p>
    <w:p w:rsidR="00EC7456" w:rsidRPr="00566820" w:rsidRDefault="00100E87" w:rsidP="00EC7456">
      <w:pPr>
        <w:widowControl w:val="0"/>
        <w:suppressAutoHyphens/>
        <w:rPr>
          <w:rFonts w:ascii="Calibri" w:hAnsi="Calibri" w:cs="Calibri"/>
          <w:b/>
          <w:bCs/>
          <w:sz w:val="22"/>
          <w:szCs w:val="22"/>
        </w:rPr>
      </w:pPr>
      <w:r w:rsidRPr="00566820">
        <w:rPr>
          <w:rFonts w:ascii="Calibri" w:hAnsi="Calibri" w:cs="Calibri"/>
          <w:b/>
          <w:sz w:val="22"/>
          <w:szCs w:val="22"/>
        </w:rPr>
        <w:t xml:space="preserve">Senior </w:t>
      </w:r>
      <w:r w:rsidR="00526DB3" w:rsidRPr="00566820">
        <w:rPr>
          <w:rFonts w:ascii="Calibri" w:hAnsi="Calibri" w:cs="Calibri"/>
          <w:b/>
          <w:sz w:val="22"/>
          <w:szCs w:val="22"/>
        </w:rPr>
        <w:t>System Administrato</w:t>
      </w:r>
      <w:r w:rsidR="00526DB3" w:rsidRPr="00566820">
        <w:rPr>
          <w:rFonts w:ascii="Calibri" w:hAnsi="Calibri" w:cs="Calibri"/>
          <w:bCs/>
          <w:sz w:val="22"/>
          <w:szCs w:val="22"/>
        </w:rPr>
        <w:t>r</w:t>
      </w:r>
      <w:r w:rsidR="001F0355" w:rsidRPr="00566820">
        <w:rPr>
          <w:rFonts w:ascii="Calibri" w:hAnsi="Calibri" w:cs="Calibri"/>
          <w:bCs/>
          <w:sz w:val="22"/>
          <w:szCs w:val="22"/>
        </w:rPr>
        <w:t xml:space="preserve"> in </w:t>
      </w:r>
      <w:r w:rsidR="00A44377" w:rsidRPr="00566820">
        <w:rPr>
          <w:rFonts w:ascii="Calibri" w:hAnsi="Calibri" w:cs="Calibri"/>
          <w:bCs/>
          <w:sz w:val="22"/>
          <w:szCs w:val="22"/>
        </w:rPr>
        <w:t xml:space="preserve"> </w:t>
      </w:r>
      <w:r w:rsidR="000127DC" w:rsidRPr="00566820">
        <w:rPr>
          <w:rFonts w:ascii="Calibri" w:hAnsi="Calibri" w:cs="Calibri"/>
          <w:bCs/>
          <w:sz w:val="22"/>
          <w:szCs w:val="22"/>
        </w:rPr>
        <w:t>Tek Systems</w:t>
      </w:r>
      <w:r w:rsidR="001F0355" w:rsidRPr="00566820">
        <w:rPr>
          <w:rFonts w:ascii="Calibri" w:hAnsi="Calibri" w:cs="Calibri"/>
          <w:b/>
          <w:bCs/>
          <w:sz w:val="22"/>
          <w:szCs w:val="22"/>
        </w:rPr>
        <w:t xml:space="preserve"> | August 2015 – March 20</w:t>
      </w:r>
      <w:r w:rsidR="00EC7456" w:rsidRPr="00566820">
        <w:rPr>
          <w:rFonts w:ascii="Calibri" w:hAnsi="Calibri" w:cs="Calibri"/>
          <w:b/>
          <w:bCs/>
          <w:sz w:val="22"/>
          <w:szCs w:val="22"/>
        </w:rPr>
        <w:t>17.</w:t>
      </w:r>
    </w:p>
    <w:p w:rsidR="00EC7456" w:rsidRPr="00566820" w:rsidRDefault="00EC7456" w:rsidP="00EC7456">
      <w:pPr>
        <w:widowControl w:val="0"/>
        <w:suppressAutoHyphens/>
        <w:rPr>
          <w:rFonts w:ascii="Calibri" w:hAnsi="Calibri" w:cs="Calibri"/>
          <w:b/>
          <w:bCs/>
          <w:sz w:val="22"/>
          <w:szCs w:val="22"/>
        </w:rPr>
      </w:pPr>
    </w:p>
    <w:p w:rsidR="00361F52" w:rsidRPr="00566820" w:rsidRDefault="00EC7456" w:rsidP="00EC7456">
      <w:pPr>
        <w:rPr>
          <w:sz w:val="22"/>
          <w:szCs w:val="22"/>
        </w:rPr>
      </w:pPr>
      <w:r w:rsidRPr="00566820">
        <w:rPr>
          <w:rFonts w:ascii="Calibri" w:hAnsi="Calibri" w:cs="Calibri"/>
          <w:b/>
          <w:sz w:val="22"/>
          <w:szCs w:val="22"/>
        </w:rPr>
        <w:t>Re</w:t>
      </w:r>
      <w:r w:rsidR="008E27E9" w:rsidRPr="00566820">
        <w:rPr>
          <w:rFonts w:ascii="Calibri" w:hAnsi="Calibri" w:cs="Calibri"/>
          <w:b/>
          <w:sz w:val="22"/>
          <w:szCs w:val="22"/>
        </w:rPr>
        <w:t>sponsibilities:</w:t>
      </w:r>
    </w:p>
    <w:p w:rsidR="00100E87" w:rsidRPr="00100E87" w:rsidRDefault="00100E87" w:rsidP="00100E87"/>
    <w:p w:rsidR="00361F52" w:rsidRPr="003952F5" w:rsidRDefault="00361F52" w:rsidP="003952F5">
      <w:pPr>
        <w:widowControl w:val="0"/>
        <w:numPr>
          <w:ilvl w:val="0"/>
          <w:numId w:val="57"/>
        </w:numPr>
        <w:autoSpaceDE w:val="0"/>
        <w:autoSpaceDN w:val="0"/>
        <w:adjustRightInd w:val="0"/>
        <w:jc w:val="both"/>
        <w:rPr>
          <w:rFonts w:ascii="Calibri Light" w:hAnsi="Calibri Light" w:cs="Calibri Light"/>
        </w:rPr>
      </w:pPr>
      <w:r w:rsidRPr="003952F5">
        <w:rPr>
          <w:rFonts w:ascii="Calibri Light" w:hAnsi="Calibri Light" w:cs="Calibri Light"/>
        </w:rPr>
        <w:t>Monitor the system and Network related  issues with the help of SCOM Monitoring tool.</w:t>
      </w:r>
    </w:p>
    <w:p w:rsidR="00361F52" w:rsidRPr="003952F5" w:rsidRDefault="00361F52" w:rsidP="003952F5">
      <w:pPr>
        <w:widowControl w:val="0"/>
        <w:numPr>
          <w:ilvl w:val="0"/>
          <w:numId w:val="57"/>
        </w:numPr>
        <w:autoSpaceDE w:val="0"/>
        <w:autoSpaceDN w:val="0"/>
        <w:adjustRightInd w:val="0"/>
        <w:jc w:val="both"/>
        <w:rPr>
          <w:rFonts w:ascii="Calibri Light" w:hAnsi="Calibri Light" w:cs="Calibri Light"/>
        </w:rPr>
      </w:pPr>
      <w:r w:rsidRPr="003952F5">
        <w:rPr>
          <w:rFonts w:ascii="Calibri Light" w:hAnsi="Calibri Light" w:cs="Calibri Light"/>
        </w:rPr>
        <w:t>Working on the alerts generated by the dashboards.</w:t>
      </w:r>
    </w:p>
    <w:p w:rsidR="00361F52" w:rsidRPr="003952F5" w:rsidRDefault="00361F52" w:rsidP="003952F5">
      <w:pPr>
        <w:widowControl w:val="0"/>
        <w:numPr>
          <w:ilvl w:val="0"/>
          <w:numId w:val="57"/>
        </w:numPr>
        <w:autoSpaceDE w:val="0"/>
        <w:autoSpaceDN w:val="0"/>
        <w:adjustRightInd w:val="0"/>
        <w:jc w:val="both"/>
        <w:rPr>
          <w:rFonts w:ascii="Calibri Light" w:hAnsi="Calibri Light" w:cs="Calibri Light"/>
        </w:rPr>
      </w:pPr>
      <w:r w:rsidRPr="003952F5">
        <w:rPr>
          <w:rFonts w:ascii="Calibri Light" w:hAnsi="Calibri Light" w:cs="Calibri Light"/>
        </w:rPr>
        <w:t>Regular interactions with the Operations and Infrastructure team to ensure SLAs are met for customers</w:t>
      </w:r>
    </w:p>
    <w:p w:rsidR="00361F52" w:rsidRPr="003952F5" w:rsidRDefault="00361F52" w:rsidP="003952F5">
      <w:pPr>
        <w:widowControl w:val="0"/>
        <w:numPr>
          <w:ilvl w:val="0"/>
          <w:numId w:val="57"/>
        </w:numPr>
        <w:autoSpaceDE w:val="0"/>
        <w:autoSpaceDN w:val="0"/>
        <w:adjustRightInd w:val="0"/>
        <w:jc w:val="both"/>
        <w:rPr>
          <w:rFonts w:ascii="Calibri Light" w:hAnsi="Calibri Light" w:cs="Calibri Light"/>
        </w:rPr>
      </w:pPr>
      <w:r w:rsidRPr="003952F5">
        <w:rPr>
          <w:rFonts w:ascii="Calibri Light" w:hAnsi="Calibri Light" w:cs="Calibri Light"/>
        </w:rPr>
        <w:t>Attend bi-weekly meetings with the Advanced Product Support leads to discuss Cloud Support cases.</w:t>
      </w:r>
    </w:p>
    <w:p w:rsidR="004F2D11" w:rsidRPr="003952F5" w:rsidRDefault="004F2D11" w:rsidP="003952F5">
      <w:pPr>
        <w:widowControl w:val="0"/>
        <w:numPr>
          <w:ilvl w:val="0"/>
          <w:numId w:val="57"/>
        </w:numPr>
        <w:autoSpaceDE w:val="0"/>
        <w:autoSpaceDN w:val="0"/>
        <w:adjustRightInd w:val="0"/>
        <w:jc w:val="both"/>
        <w:rPr>
          <w:rFonts w:ascii="Calibri Light" w:hAnsi="Calibri Light" w:cs="Calibri Light"/>
        </w:rPr>
      </w:pPr>
      <w:r w:rsidRPr="003952F5">
        <w:rPr>
          <w:rFonts w:ascii="Calibri Light" w:hAnsi="Calibri Light" w:cs="Calibri Light"/>
        </w:rPr>
        <w:t xml:space="preserve">Provided </w:t>
      </w:r>
      <w:r w:rsidR="00361F52" w:rsidRPr="003952F5">
        <w:rPr>
          <w:rFonts w:ascii="Calibri Light" w:hAnsi="Calibri Light" w:cs="Calibri Light"/>
        </w:rPr>
        <w:t>L1</w:t>
      </w:r>
      <w:r w:rsidRPr="003952F5">
        <w:rPr>
          <w:rFonts w:ascii="Calibri Light" w:hAnsi="Calibri Light" w:cs="Calibri Light"/>
        </w:rPr>
        <w:t xml:space="preserve"> network support, monitoring, and troubleshooting of company's global network to include LAN/WAN</w:t>
      </w:r>
      <w:r w:rsidR="005F2A7C">
        <w:rPr>
          <w:rFonts w:ascii="Calibri Light" w:hAnsi="Calibri Light" w:cs="Calibri Light"/>
        </w:rPr>
        <w:t>.</w:t>
      </w:r>
    </w:p>
    <w:p w:rsidR="004F2D11" w:rsidRPr="003952F5" w:rsidRDefault="004F2D11" w:rsidP="003952F5">
      <w:pPr>
        <w:widowControl w:val="0"/>
        <w:numPr>
          <w:ilvl w:val="0"/>
          <w:numId w:val="57"/>
        </w:numPr>
        <w:autoSpaceDE w:val="0"/>
        <w:autoSpaceDN w:val="0"/>
        <w:adjustRightInd w:val="0"/>
        <w:jc w:val="both"/>
        <w:rPr>
          <w:rFonts w:ascii="Calibri Light" w:hAnsi="Calibri Light" w:cs="Calibri Light"/>
        </w:rPr>
      </w:pPr>
      <w:r w:rsidRPr="003952F5">
        <w:rPr>
          <w:rFonts w:ascii="Calibri Light" w:hAnsi="Calibri Light" w:cs="Calibri Light"/>
        </w:rPr>
        <w:t>Generating and maintaining technical documentation to support the development and/or improvement of Operational and Monitoring procedures and platform application/system testing.</w:t>
      </w:r>
    </w:p>
    <w:p w:rsidR="004F2D11" w:rsidRPr="003952F5" w:rsidRDefault="004F2D11" w:rsidP="003952F5">
      <w:pPr>
        <w:widowControl w:val="0"/>
        <w:numPr>
          <w:ilvl w:val="0"/>
          <w:numId w:val="57"/>
        </w:numPr>
        <w:autoSpaceDE w:val="0"/>
        <w:autoSpaceDN w:val="0"/>
        <w:adjustRightInd w:val="0"/>
        <w:jc w:val="both"/>
        <w:rPr>
          <w:rFonts w:ascii="Calibri Light" w:hAnsi="Calibri Light" w:cs="Calibri Light"/>
        </w:rPr>
      </w:pPr>
      <w:r w:rsidRPr="003952F5">
        <w:rPr>
          <w:rFonts w:ascii="Calibri Light" w:hAnsi="Calibri Light" w:cs="Calibri Light"/>
        </w:rPr>
        <w:t>Interfaced directly with service providers, customers, field technicians, service contractors, and field service coordinators to troubleshoot and resolve network-related issues.</w:t>
      </w:r>
    </w:p>
    <w:p w:rsidR="004F2D11" w:rsidRPr="003952F5" w:rsidRDefault="004F2D11" w:rsidP="003952F5">
      <w:pPr>
        <w:widowControl w:val="0"/>
        <w:numPr>
          <w:ilvl w:val="0"/>
          <w:numId w:val="57"/>
        </w:numPr>
        <w:autoSpaceDE w:val="0"/>
        <w:autoSpaceDN w:val="0"/>
        <w:adjustRightInd w:val="0"/>
        <w:jc w:val="both"/>
        <w:rPr>
          <w:rFonts w:ascii="Calibri Light" w:hAnsi="Calibri Light" w:cs="Calibri Light"/>
        </w:rPr>
      </w:pPr>
      <w:r w:rsidRPr="003952F5">
        <w:rPr>
          <w:rFonts w:ascii="Calibri Light" w:hAnsi="Calibri Light" w:cs="Calibri Light"/>
        </w:rPr>
        <w:t>Developed documentation on standards and troubleshooting processes to improve overall efficiency and productivity of network operations personnel.</w:t>
      </w:r>
    </w:p>
    <w:p w:rsidR="004F2D11" w:rsidRPr="003952F5" w:rsidRDefault="004F2D11" w:rsidP="003952F5">
      <w:pPr>
        <w:widowControl w:val="0"/>
        <w:numPr>
          <w:ilvl w:val="0"/>
          <w:numId w:val="57"/>
        </w:numPr>
        <w:autoSpaceDE w:val="0"/>
        <w:autoSpaceDN w:val="0"/>
        <w:adjustRightInd w:val="0"/>
        <w:jc w:val="both"/>
        <w:rPr>
          <w:rFonts w:ascii="Calibri Light" w:hAnsi="Calibri Light" w:cs="Calibri Light"/>
        </w:rPr>
      </w:pPr>
      <w:r w:rsidRPr="003952F5">
        <w:rPr>
          <w:rFonts w:ascii="Calibri Light" w:hAnsi="Calibri Light" w:cs="Calibri Light"/>
        </w:rPr>
        <w:t>Performing daily system monitoring, verifying the integrity and availability of all hardware, networking equipment, server resources, systems and key processes, reviewing system, error and application logs, and verifying completion of scheduled jobs and tasks.</w:t>
      </w:r>
    </w:p>
    <w:p w:rsidR="004F2D11" w:rsidRPr="003952F5" w:rsidRDefault="004F2D11" w:rsidP="003952F5">
      <w:pPr>
        <w:widowControl w:val="0"/>
        <w:numPr>
          <w:ilvl w:val="0"/>
          <w:numId w:val="57"/>
        </w:numPr>
        <w:autoSpaceDE w:val="0"/>
        <w:autoSpaceDN w:val="0"/>
        <w:adjustRightInd w:val="0"/>
        <w:jc w:val="both"/>
        <w:rPr>
          <w:rFonts w:ascii="Calibri Light" w:hAnsi="Calibri Light" w:cs="Calibri Light"/>
        </w:rPr>
      </w:pPr>
      <w:r w:rsidRPr="003952F5">
        <w:rPr>
          <w:rFonts w:ascii="Calibri Light" w:hAnsi="Calibri Light" w:cs="Calibri Light"/>
        </w:rPr>
        <w:t>Application and operating system service restarts</w:t>
      </w:r>
    </w:p>
    <w:p w:rsidR="004F2D11" w:rsidRPr="003952F5" w:rsidRDefault="004F2D11" w:rsidP="003952F5">
      <w:pPr>
        <w:widowControl w:val="0"/>
        <w:numPr>
          <w:ilvl w:val="0"/>
          <w:numId w:val="57"/>
        </w:numPr>
        <w:autoSpaceDE w:val="0"/>
        <w:autoSpaceDN w:val="0"/>
        <w:adjustRightInd w:val="0"/>
        <w:jc w:val="both"/>
        <w:rPr>
          <w:rFonts w:ascii="Calibri Light" w:hAnsi="Calibri Light" w:cs="Calibri Light"/>
        </w:rPr>
      </w:pPr>
      <w:r w:rsidRPr="003952F5">
        <w:rPr>
          <w:rFonts w:ascii="Calibri Light" w:hAnsi="Calibri Light" w:cs="Calibri Light"/>
        </w:rPr>
        <w:t>Production and Test environments platform monitoring for alarms and performance issues on systems, applications, database and network connectivity</w:t>
      </w:r>
    </w:p>
    <w:p w:rsidR="004F2D11" w:rsidRPr="003952F5" w:rsidRDefault="004F2D11" w:rsidP="003952F5">
      <w:pPr>
        <w:widowControl w:val="0"/>
        <w:numPr>
          <w:ilvl w:val="0"/>
          <w:numId w:val="57"/>
        </w:numPr>
        <w:autoSpaceDE w:val="0"/>
        <w:autoSpaceDN w:val="0"/>
        <w:adjustRightInd w:val="0"/>
        <w:jc w:val="both"/>
        <w:rPr>
          <w:rFonts w:ascii="Calibri Light" w:hAnsi="Calibri Light" w:cs="Calibri Light"/>
        </w:rPr>
      </w:pPr>
      <w:r w:rsidRPr="003952F5">
        <w:rPr>
          <w:rFonts w:ascii="Calibri Light" w:hAnsi="Calibri Light" w:cs="Calibri Light"/>
        </w:rPr>
        <w:t>Performing assigned daily, weekly and monthly operations maintenance duties</w:t>
      </w:r>
    </w:p>
    <w:p w:rsidR="004F2D11" w:rsidRDefault="004F2D11" w:rsidP="00445321">
      <w:pPr>
        <w:spacing w:line="360" w:lineRule="auto"/>
        <w:jc w:val="both"/>
        <w:rPr>
          <w:rStyle w:val="Strong"/>
          <w:rFonts w:ascii="Calibri" w:hAnsi="Calibri" w:cs="Calibri"/>
          <w:sz w:val="24"/>
          <w:szCs w:val="24"/>
        </w:rPr>
      </w:pPr>
    </w:p>
    <w:p w:rsidR="00EC7456" w:rsidRPr="00566820" w:rsidRDefault="001F0355" w:rsidP="00EC7456">
      <w:pPr>
        <w:spacing w:line="360" w:lineRule="auto"/>
        <w:jc w:val="both"/>
        <w:rPr>
          <w:rStyle w:val="Strong"/>
          <w:rFonts w:ascii="Calibri" w:hAnsi="Calibri" w:cs="Calibri"/>
          <w:sz w:val="22"/>
          <w:szCs w:val="22"/>
        </w:rPr>
      </w:pPr>
      <w:r w:rsidRPr="00566820">
        <w:rPr>
          <w:rStyle w:val="Strong"/>
          <w:rFonts w:ascii="Calibri" w:hAnsi="Calibri" w:cs="Calibri"/>
          <w:bCs w:val="0"/>
          <w:sz w:val="22"/>
          <w:szCs w:val="22"/>
        </w:rPr>
        <w:t>System Engineer</w:t>
      </w:r>
      <w:r w:rsidR="00811F31" w:rsidRPr="00566820">
        <w:rPr>
          <w:rStyle w:val="Strong"/>
          <w:rFonts w:ascii="Calibri" w:hAnsi="Calibri" w:cs="Calibri"/>
          <w:b w:val="0"/>
          <w:sz w:val="22"/>
          <w:szCs w:val="22"/>
        </w:rPr>
        <w:t xml:space="preserve"> </w:t>
      </w:r>
      <w:r w:rsidR="00C43E9A" w:rsidRPr="00566820">
        <w:rPr>
          <w:rStyle w:val="Strong"/>
          <w:rFonts w:ascii="Calibri" w:hAnsi="Calibri" w:cs="Calibri"/>
          <w:b w:val="0"/>
          <w:sz w:val="22"/>
          <w:szCs w:val="22"/>
        </w:rPr>
        <w:t xml:space="preserve"> </w:t>
      </w:r>
      <w:r w:rsidR="009F340A" w:rsidRPr="00566820">
        <w:rPr>
          <w:rStyle w:val="Strong"/>
          <w:rFonts w:ascii="Calibri" w:hAnsi="Calibri" w:cs="Calibri"/>
          <w:b w:val="0"/>
          <w:sz w:val="22"/>
          <w:szCs w:val="22"/>
        </w:rPr>
        <w:t>in VKRM HR services Pvt ltd</w:t>
      </w:r>
      <w:r w:rsidRPr="00566820">
        <w:rPr>
          <w:rStyle w:val="Strong"/>
          <w:rFonts w:ascii="Calibri" w:hAnsi="Calibri" w:cs="Calibri"/>
          <w:sz w:val="22"/>
          <w:szCs w:val="22"/>
        </w:rPr>
        <w:t xml:space="preserve"> | June 2013 – Aug 2015</w:t>
      </w:r>
    </w:p>
    <w:p w:rsidR="009F1603" w:rsidRPr="00566820" w:rsidRDefault="00EC7456" w:rsidP="00EC7456">
      <w:pPr>
        <w:rPr>
          <w:rFonts w:ascii="Calibri" w:hAnsi="Calibri" w:cs="Calibri"/>
          <w:b/>
          <w:sz w:val="22"/>
          <w:szCs w:val="22"/>
        </w:rPr>
      </w:pPr>
      <w:r w:rsidRPr="00566820">
        <w:rPr>
          <w:rFonts w:ascii="Calibri" w:hAnsi="Calibri" w:cs="Calibri"/>
          <w:b/>
          <w:sz w:val="22"/>
          <w:szCs w:val="22"/>
        </w:rPr>
        <w:t>R</w:t>
      </w:r>
      <w:r w:rsidR="00481092" w:rsidRPr="00566820">
        <w:rPr>
          <w:rFonts w:ascii="Calibri" w:hAnsi="Calibri" w:cs="Calibri"/>
          <w:b/>
          <w:sz w:val="22"/>
          <w:szCs w:val="22"/>
        </w:rPr>
        <w:t>esponsibilities:</w:t>
      </w:r>
    </w:p>
    <w:p w:rsidR="004F2D11" w:rsidRPr="003952F5" w:rsidRDefault="004F2D11" w:rsidP="004F2D11">
      <w:pPr>
        <w:ind w:left="2880" w:hanging="2880"/>
        <w:rPr>
          <w:rFonts w:ascii="Calibri Light" w:hAnsi="Calibri Light" w:cs="Calibri Light"/>
        </w:rPr>
      </w:pPr>
    </w:p>
    <w:p w:rsidR="004F2D11" w:rsidRPr="003952F5" w:rsidRDefault="004F2D11" w:rsidP="009A5AA2">
      <w:pPr>
        <w:numPr>
          <w:ilvl w:val="0"/>
          <w:numId w:val="54"/>
        </w:numPr>
        <w:suppressAutoHyphens/>
        <w:rPr>
          <w:rFonts w:ascii="Calibri Light" w:hAnsi="Calibri Light" w:cs="Calibri Light"/>
        </w:rPr>
      </w:pPr>
      <w:r w:rsidRPr="003952F5">
        <w:rPr>
          <w:rFonts w:ascii="Calibri Light" w:hAnsi="Calibri Light" w:cs="Calibri Light"/>
        </w:rPr>
        <w:t>Windows Server Monitoring, Maintenance and Support</w:t>
      </w:r>
    </w:p>
    <w:p w:rsidR="004F2D11" w:rsidRPr="003952F5" w:rsidRDefault="009A5AA2" w:rsidP="009A5AA2">
      <w:pPr>
        <w:numPr>
          <w:ilvl w:val="0"/>
          <w:numId w:val="54"/>
        </w:numPr>
        <w:suppressAutoHyphens/>
        <w:rPr>
          <w:rFonts w:ascii="Calibri Light" w:hAnsi="Calibri Light" w:cs="Calibri Light"/>
        </w:rPr>
      </w:pPr>
      <w:r>
        <w:rPr>
          <w:rFonts w:ascii="Calibri Light" w:hAnsi="Calibri Light" w:cs="Calibri Light"/>
        </w:rPr>
        <w:t xml:space="preserve">Providing </w:t>
      </w:r>
      <w:r w:rsidR="004F2D11" w:rsidRPr="003952F5">
        <w:rPr>
          <w:rFonts w:ascii="Calibri Light" w:hAnsi="Calibri Light" w:cs="Calibri Light"/>
        </w:rPr>
        <w:t>Web-based Application Monitoring, Maintenance and Support</w:t>
      </w:r>
      <w:r>
        <w:rPr>
          <w:rFonts w:ascii="Calibri Light" w:hAnsi="Calibri Light" w:cs="Calibri Light"/>
        </w:rPr>
        <w:t xml:space="preserve"> for the customer.</w:t>
      </w:r>
    </w:p>
    <w:p w:rsidR="00445321" w:rsidRPr="003952F5" w:rsidRDefault="00445321" w:rsidP="009A5AA2">
      <w:pPr>
        <w:numPr>
          <w:ilvl w:val="0"/>
          <w:numId w:val="54"/>
        </w:numPr>
        <w:suppressAutoHyphens/>
        <w:rPr>
          <w:rFonts w:ascii="Calibri Light" w:hAnsi="Calibri Light" w:cs="Calibri Light"/>
        </w:rPr>
      </w:pPr>
      <w:r w:rsidRPr="003952F5">
        <w:rPr>
          <w:rFonts w:ascii="Calibri Light" w:hAnsi="Calibri Light" w:cs="Calibri Light"/>
        </w:rPr>
        <w:t>Regularly checking the Windows/Application logs in the windows servers.</w:t>
      </w:r>
    </w:p>
    <w:p w:rsidR="00445321" w:rsidRPr="003952F5" w:rsidRDefault="00445321" w:rsidP="009A5AA2">
      <w:pPr>
        <w:numPr>
          <w:ilvl w:val="0"/>
          <w:numId w:val="54"/>
        </w:numPr>
        <w:suppressAutoHyphens/>
        <w:rPr>
          <w:rFonts w:ascii="Calibri Light" w:hAnsi="Calibri Light" w:cs="Calibri Light"/>
        </w:rPr>
      </w:pPr>
      <w:r w:rsidRPr="003952F5">
        <w:rPr>
          <w:rFonts w:ascii="Calibri Light" w:hAnsi="Calibri Light" w:cs="Calibri Light"/>
        </w:rPr>
        <w:t>Troubleshooting of OS and application related problems.</w:t>
      </w:r>
    </w:p>
    <w:p w:rsidR="00CA0DAC" w:rsidRPr="003952F5" w:rsidRDefault="00CA0DAC" w:rsidP="009A5AA2">
      <w:pPr>
        <w:numPr>
          <w:ilvl w:val="0"/>
          <w:numId w:val="54"/>
        </w:numPr>
        <w:suppressAutoHyphens/>
        <w:rPr>
          <w:rFonts w:ascii="Calibri Light" w:hAnsi="Calibri Light" w:cs="Calibri Light"/>
        </w:rPr>
      </w:pPr>
      <w:r w:rsidRPr="003952F5">
        <w:rPr>
          <w:rFonts w:ascii="Calibri Light" w:hAnsi="Calibri Light" w:cs="Calibri Light"/>
        </w:rPr>
        <w:t>Giving the remote support for the clients if they are having the issues with respect to the application..</w:t>
      </w:r>
    </w:p>
    <w:p w:rsidR="00445321" w:rsidRPr="009A5AA2" w:rsidRDefault="00445321" w:rsidP="009A5AA2">
      <w:pPr>
        <w:numPr>
          <w:ilvl w:val="0"/>
          <w:numId w:val="54"/>
        </w:numPr>
        <w:suppressAutoHyphens/>
        <w:rPr>
          <w:rFonts w:ascii="Calibri Light" w:hAnsi="Calibri Light" w:cs="Calibri Light"/>
        </w:rPr>
      </w:pPr>
      <w:r w:rsidRPr="003952F5">
        <w:rPr>
          <w:rFonts w:ascii="Calibri Light" w:hAnsi="Calibri Light" w:cs="Calibri Light"/>
        </w:rPr>
        <w:t>Verify system logs and periodically clean up log files.</w:t>
      </w:r>
    </w:p>
    <w:p w:rsidR="00445321" w:rsidRPr="009A5AA2" w:rsidRDefault="00445321" w:rsidP="009A5AA2">
      <w:pPr>
        <w:numPr>
          <w:ilvl w:val="0"/>
          <w:numId w:val="54"/>
        </w:numPr>
        <w:suppressAutoHyphens/>
        <w:rPr>
          <w:rFonts w:ascii="Calibri Light" w:hAnsi="Calibri Light" w:cs="Calibri Light"/>
        </w:rPr>
      </w:pPr>
      <w:r w:rsidRPr="003952F5">
        <w:rPr>
          <w:rFonts w:ascii="Calibri Light" w:hAnsi="Calibri Light" w:cs="Calibri Light"/>
        </w:rPr>
        <w:lastRenderedPageBreak/>
        <w:t>Preparing documents on Servers Activities.</w:t>
      </w:r>
    </w:p>
    <w:p w:rsidR="00445321" w:rsidRPr="003952F5" w:rsidRDefault="00445321" w:rsidP="009A5AA2">
      <w:pPr>
        <w:numPr>
          <w:ilvl w:val="0"/>
          <w:numId w:val="54"/>
        </w:numPr>
        <w:suppressAutoHyphens/>
        <w:rPr>
          <w:rFonts w:ascii="Calibri Light" w:hAnsi="Calibri Light" w:cs="Calibri Light"/>
        </w:rPr>
      </w:pPr>
      <w:r w:rsidRPr="003952F5">
        <w:rPr>
          <w:rFonts w:ascii="Calibri Light" w:hAnsi="Calibri Light" w:cs="Calibri Light"/>
        </w:rPr>
        <w:t>Monitoring and working on the Tickets in Remedy</w:t>
      </w:r>
    </w:p>
    <w:p w:rsidR="00773AF7" w:rsidRPr="003952F5" w:rsidRDefault="00773AF7" w:rsidP="009A5AA2">
      <w:pPr>
        <w:numPr>
          <w:ilvl w:val="0"/>
          <w:numId w:val="54"/>
        </w:numPr>
        <w:suppressAutoHyphens/>
        <w:rPr>
          <w:rFonts w:ascii="Calibri Light" w:hAnsi="Calibri Light" w:cs="Calibri Light"/>
        </w:rPr>
      </w:pPr>
      <w:r w:rsidRPr="003952F5">
        <w:rPr>
          <w:rFonts w:ascii="Calibri Light" w:hAnsi="Calibri Light" w:cs="Calibri Light"/>
        </w:rPr>
        <w:t>Monitoring the SERVER Health by using the monitoring tool SCOM.</w:t>
      </w:r>
    </w:p>
    <w:p w:rsidR="00954355" w:rsidRPr="009A5AA2" w:rsidRDefault="0034701A" w:rsidP="009A5AA2">
      <w:pPr>
        <w:numPr>
          <w:ilvl w:val="0"/>
          <w:numId w:val="54"/>
        </w:numPr>
        <w:suppressAutoHyphens/>
        <w:rPr>
          <w:rFonts w:ascii="Calibri Light" w:hAnsi="Calibri Light" w:cs="Calibri Light"/>
        </w:rPr>
      </w:pPr>
      <w:r w:rsidRPr="003952F5">
        <w:rPr>
          <w:rFonts w:ascii="Calibri Light" w:hAnsi="Calibri Light" w:cs="Calibri Light"/>
        </w:rPr>
        <w:t>Monitoring the tickets through BMC Remedy tool and ensure that all th</w:t>
      </w:r>
      <w:r w:rsidR="00093D9D" w:rsidRPr="003952F5">
        <w:rPr>
          <w:rFonts w:ascii="Calibri Light" w:hAnsi="Calibri Light" w:cs="Calibri Light"/>
        </w:rPr>
        <w:t xml:space="preserve">e tickets are closed under </w:t>
      </w:r>
      <w:r w:rsidR="00100E87" w:rsidRPr="009A5AA2">
        <w:rPr>
          <w:rFonts w:ascii="Calibri Light" w:hAnsi="Calibri Light" w:cs="Calibri Light"/>
        </w:rPr>
        <w:t>SLA’s.</w:t>
      </w:r>
    </w:p>
    <w:p w:rsidR="00954355" w:rsidRDefault="00954355" w:rsidP="00954355">
      <w:pPr>
        <w:rPr>
          <w:rFonts w:ascii="Calibri" w:hAnsi="Calibri" w:cs="Calibri"/>
          <w:b/>
          <w:szCs w:val="22"/>
        </w:rPr>
      </w:pPr>
    </w:p>
    <w:p w:rsidR="00927DBB" w:rsidRPr="00566820" w:rsidRDefault="00954355" w:rsidP="00954355">
      <w:pPr>
        <w:rPr>
          <w:rFonts w:ascii="Calibri" w:hAnsi="Calibri" w:cs="Calibri"/>
          <w:b/>
          <w:sz w:val="22"/>
          <w:szCs w:val="22"/>
        </w:rPr>
      </w:pPr>
      <w:r w:rsidRPr="00566820">
        <w:rPr>
          <w:rFonts w:ascii="Calibri" w:hAnsi="Calibri" w:cs="Calibri"/>
          <w:b/>
          <w:bCs/>
          <w:sz w:val="22"/>
          <w:szCs w:val="22"/>
        </w:rPr>
        <w:t>Tec</w:t>
      </w:r>
      <w:r w:rsidR="008E27E9" w:rsidRPr="00566820">
        <w:rPr>
          <w:rFonts w:ascii="Calibri" w:hAnsi="Calibri" w:cs="Calibri"/>
          <w:b/>
          <w:bCs/>
          <w:sz w:val="22"/>
          <w:szCs w:val="22"/>
        </w:rPr>
        <w:t>hnical Support Engineer</w:t>
      </w:r>
      <w:r w:rsidR="008E27E9" w:rsidRPr="00566820">
        <w:rPr>
          <w:rFonts w:ascii="Calibri" w:hAnsi="Calibri" w:cs="Calibri"/>
          <w:sz w:val="22"/>
          <w:szCs w:val="22"/>
        </w:rPr>
        <w:t xml:space="preserve"> in </w:t>
      </w:r>
      <w:r w:rsidRPr="00566820">
        <w:rPr>
          <w:rFonts w:ascii="Calibri" w:hAnsi="Calibri" w:cs="Calibri"/>
          <w:sz w:val="22"/>
          <w:szCs w:val="22"/>
        </w:rPr>
        <w:t>ANSC</w:t>
      </w:r>
      <w:r w:rsidR="00927DBB" w:rsidRPr="00566820">
        <w:rPr>
          <w:rFonts w:ascii="Calibri" w:hAnsi="Calibri" w:cs="Calibri"/>
          <w:sz w:val="22"/>
          <w:szCs w:val="22"/>
        </w:rPr>
        <w:t xml:space="preserve"> Pvt. Ltd </w:t>
      </w:r>
      <w:r w:rsidR="008E27E9" w:rsidRPr="00566820">
        <w:rPr>
          <w:rFonts w:ascii="Calibri" w:hAnsi="Calibri" w:cs="Calibri"/>
          <w:sz w:val="22"/>
          <w:szCs w:val="22"/>
        </w:rPr>
        <w:t>|</w:t>
      </w:r>
      <w:r w:rsidR="00CB1B28" w:rsidRPr="00566820">
        <w:rPr>
          <w:rFonts w:ascii="Calibri" w:hAnsi="Calibri" w:cs="Calibri"/>
          <w:sz w:val="22"/>
          <w:szCs w:val="22"/>
        </w:rPr>
        <w:t>Sept</w:t>
      </w:r>
      <w:r w:rsidR="00566820">
        <w:rPr>
          <w:rFonts w:ascii="Calibri" w:hAnsi="Calibri" w:cs="Calibri"/>
          <w:sz w:val="22"/>
          <w:szCs w:val="22"/>
        </w:rPr>
        <w:t xml:space="preserve"> </w:t>
      </w:r>
      <w:r w:rsidR="00CB1B28" w:rsidRPr="00566820">
        <w:rPr>
          <w:rFonts w:ascii="Calibri" w:hAnsi="Calibri" w:cs="Calibri"/>
          <w:sz w:val="22"/>
          <w:szCs w:val="22"/>
        </w:rPr>
        <w:t>2011</w:t>
      </w:r>
      <w:r w:rsidR="008E27E9" w:rsidRPr="00566820">
        <w:rPr>
          <w:rFonts w:ascii="Calibri" w:hAnsi="Calibri" w:cs="Calibri"/>
          <w:sz w:val="22"/>
          <w:szCs w:val="22"/>
        </w:rPr>
        <w:t>-</w:t>
      </w:r>
      <w:r w:rsidR="00927DBB" w:rsidRPr="00566820">
        <w:rPr>
          <w:rFonts w:ascii="Calibri" w:hAnsi="Calibri" w:cs="Calibri"/>
          <w:sz w:val="22"/>
          <w:szCs w:val="22"/>
        </w:rPr>
        <w:t xml:space="preserve"> </w:t>
      </w:r>
      <w:r w:rsidR="00CB1B28" w:rsidRPr="00566820">
        <w:rPr>
          <w:rFonts w:ascii="Calibri" w:hAnsi="Calibri" w:cs="Calibri"/>
          <w:sz w:val="22"/>
          <w:szCs w:val="22"/>
        </w:rPr>
        <w:t xml:space="preserve">June </w:t>
      </w:r>
      <w:r w:rsidR="00927DBB" w:rsidRPr="00566820">
        <w:rPr>
          <w:rFonts w:ascii="Calibri" w:hAnsi="Calibri" w:cs="Calibri"/>
          <w:sz w:val="22"/>
          <w:szCs w:val="22"/>
        </w:rPr>
        <w:t>2013.</w:t>
      </w:r>
    </w:p>
    <w:p w:rsidR="00C43E9A" w:rsidRPr="00566820" w:rsidRDefault="00954355" w:rsidP="00954355">
      <w:pPr>
        <w:rPr>
          <w:rFonts w:ascii="Calibri" w:hAnsi="Calibri" w:cs="Calibri"/>
          <w:b/>
          <w:sz w:val="22"/>
          <w:szCs w:val="22"/>
        </w:rPr>
      </w:pPr>
      <w:r w:rsidRPr="00566820">
        <w:rPr>
          <w:rFonts w:ascii="Calibri" w:hAnsi="Calibri" w:cs="Calibri"/>
          <w:b/>
          <w:sz w:val="22"/>
          <w:szCs w:val="22"/>
        </w:rPr>
        <w:t>R</w:t>
      </w:r>
      <w:r w:rsidR="00C43E9A" w:rsidRPr="00566820">
        <w:rPr>
          <w:rFonts w:ascii="Calibri" w:hAnsi="Calibri" w:cs="Calibri"/>
          <w:b/>
          <w:sz w:val="22"/>
          <w:szCs w:val="22"/>
        </w:rPr>
        <w:t xml:space="preserve">esponsibilities: </w:t>
      </w:r>
    </w:p>
    <w:p w:rsidR="00361F52" w:rsidRPr="003952F5" w:rsidRDefault="00361F52" w:rsidP="00361F52">
      <w:pPr>
        <w:suppressAutoHyphens/>
        <w:rPr>
          <w:rFonts w:ascii="Calibri Light" w:hAnsi="Calibri Light" w:cs="Calibri Light"/>
        </w:rPr>
      </w:pPr>
    </w:p>
    <w:p w:rsidR="00361F52" w:rsidRPr="003952F5" w:rsidRDefault="00361F52" w:rsidP="00153EC2">
      <w:pPr>
        <w:numPr>
          <w:ilvl w:val="0"/>
          <w:numId w:val="54"/>
        </w:numPr>
        <w:suppressAutoHyphens/>
        <w:rPr>
          <w:rFonts w:ascii="Calibri Light" w:hAnsi="Calibri Light" w:cs="Calibri Light"/>
        </w:rPr>
      </w:pPr>
      <w:r w:rsidRPr="003952F5">
        <w:rPr>
          <w:rFonts w:ascii="Calibri Light" w:hAnsi="Calibri Light" w:cs="Calibri Light"/>
        </w:rPr>
        <w:t>Provide Technical support for the customer regarding the hosting of the websites.</w:t>
      </w:r>
    </w:p>
    <w:p w:rsidR="00361F52" w:rsidRPr="003952F5" w:rsidRDefault="00361F52" w:rsidP="00153EC2">
      <w:pPr>
        <w:numPr>
          <w:ilvl w:val="0"/>
          <w:numId w:val="54"/>
        </w:numPr>
        <w:suppressAutoHyphens/>
        <w:rPr>
          <w:rFonts w:ascii="Calibri Light" w:hAnsi="Calibri Light" w:cs="Calibri Light"/>
        </w:rPr>
      </w:pPr>
      <w:r w:rsidRPr="003952F5">
        <w:rPr>
          <w:rFonts w:ascii="Calibri Light" w:hAnsi="Calibri Light" w:cs="Calibri Light"/>
        </w:rPr>
        <w:t>Resolving the website related issues.</w:t>
      </w:r>
    </w:p>
    <w:p w:rsidR="00C43E9A" w:rsidRPr="003952F5" w:rsidRDefault="00C43E9A" w:rsidP="00153EC2">
      <w:pPr>
        <w:numPr>
          <w:ilvl w:val="0"/>
          <w:numId w:val="54"/>
        </w:numPr>
        <w:suppressAutoHyphens/>
        <w:rPr>
          <w:rFonts w:ascii="Calibri Light" w:hAnsi="Calibri Light" w:cs="Calibri Light"/>
        </w:rPr>
      </w:pPr>
      <w:r w:rsidRPr="003952F5">
        <w:rPr>
          <w:rFonts w:ascii="Calibri Light" w:hAnsi="Calibri Light" w:cs="Calibri Light"/>
        </w:rPr>
        <w:t>Setting up Websites manually on the remote servers and setting up FTP and web sites for customers.</w:t>
      </w:r>
    </w:p>
    <w:p w:rsidR="00C43E9A" w:rsidRPr="003952F5" w:rsidRDefault="00C43E9A" w:rsidP="00153EC2">
      <w:pPr>
        <w:numPr>
          <w:ilvl w:val="0"/>
          <w:numId w:val="54"/>
        </w:numPr>
        <w:suppressAutoHyphens/>
        <w:rPr>
          <w:rFonts w:ascii="Calibri Light" w:hAnsi="Calibri Light" w:cs="Calibri Light"/>
        </w:rPr>
      </w:pPr>
      <w:r w:rsidRPr="003952F5">
        <w:rPr>
          <w:rFonts w:ascii="Calibri Light" w:hAnsi="Calibri Light" w:cs="Calibri Light"/>
        </w:rPr>
        <w:t>Installation of different version of Plesk panel</w:t>
      </w:r>
    </w:p>
    <w:p w:rsidR="00C43E9A" w:rsidRPr="003952F5" w:rsidRDefault="00C43E9A" w:rsidP="00153EC2">
      <w:pPr>
        <w:numPr>
          <w:ilvl w:val="0"/>
          <w:numId w:val="54"/>
        </w:numPr>
        <w:suppressAutoHyphens/>
        <w:rPr>
          <w:rFonts w:ascii="Calibri Light" w:hAnsi="Calibri Light" w:cs="Calibri Light"/>
        </w:rPr>
      </w:pPr>
      <w:r w:rsidRPr="003952F5">
        <w:rPr>
          <w:rFonts w:ascii="Calibri Light" w:hAnsi="Calibri Light" w:cs="Calibri Light"/>
        </w:rPr>
        <w:t xml:space="preserve">Worked on the different Control Panel like Parallels, Cpanel, Website panel, Etc., </w:t>
      </w:r>
    </w:p>
    <w:p w:rsidR="00C43E9A" w:rsidRPr="003952F5" w:rsidRDefault="00C43E9A" w:rsidP="00153EC2">
      <w:pPr>
        <w:numPr>
          <w:ilvl w:val="0"/>
          <w:numId w:val="54"/>
        </w:numPr>
        <w:suppressAutoHyphens/>
        <w:rPr>
          <w:rFonts w:ascii="Calibri Light" w:hAnsi="Calibri Light" w:cs="Calibri Light"/>
        </w:rPr>
      </w:pPr>
      <w:r w:rsidRPr="003952F5">
        <w:rPr>
          <w:rFonts w:ascii="Calibri Light" w:hAnsi="Calibri Light" w:cs="Calibri Light"/>
        </w:rPr>
        <w:t xml:space="preserve">In the Control panel I am able to create Domains, Databases, and Email services and troubleshoot on the customer complaints.  </w:t>
      </w:r>
    </w:p>
    <w:p w:rsidR="00C43E9A" w:rsidRPr="003952F5" w:rsidRDefault="00D62A39" w:rsidP="00153EC2">
      <w:pPr>
        <w:numPr>
          <w:ilvl w:val="0"/>
          <w:numId w:val="54"/>
        </w:numPr>
        <w:suppressAutoHyphens/>
        <w:rPr>
          <w:rFonts w:ascii="Calibri Light" w:hAnsi="Calibri Light" w:cs="Calibri Light"/>
        </w:rPr>
      </w:pPr>
      <w:r w:rsidRPr="003952F5">
        <w:rPr>
          <w:rFonts w:ascii="Calibri Light" w:hAnsi="Calibri Light" w:cs="Calibri Light"/>
        </w:rPr>
        <w:t>Supporting the clients by Email</w:t>
      </w:r>
      <w:r w:rsidR="00C43E9A" w:rsidRPr="003952F5">
        <w:rPr>
          <w:rFonts w:ascii="Calibri Light" w:hAnsi="Calibri Light" w:cs="Calibri Light"/>
        </w:rPr>
        <w:t xml:space="preserve"> and chat.</w:t>
      </w:r>
    </w:p>
    <w:p w:rsidR="00C43E9A" w:rsidRPr="003952F5" w:rsidRDefault="00C43E9A" w:rsidP="00153EC2">
      <w:pPr>
        <w:numPr>
          <w:ilvl w:val="0"/>
          <w:numId w:val="54"/>
        </w:numPr>
        <w:suppressAutoHyphens/>
        <w:rPr>
          <w:rFonts w:ascii="Calibri Light" w:hAnsi="Calibri Light" w:cs="Calibri Light"/>
        </w:rPr>
      </w:pPr>
      <w:r w:rsidRPr="003952F5">
        <w:rPr>
          <w:rFonts w:ascii="Calibri Light" w:hAnsi="Calibri Light" w:cs="Calibri Light"/>
        </w:rPr>
        <w:t xml:space="preserve">Installing Patches </w:t>
      </w:r>
      <w:r w:rsidR="005853CD" w:rsidRPr="003952F5">
        <w:rPr>
          <w:rFonts w:ascii="Calibri Light" w:hAnsi="Calibri Light" w:cs="Calibri Light"/>
        </w:rPr>
        <w:t>on the clients machines</w:t>
      </w:r>
      <w:r w:rsidR="00EE064A" w:rsidRPr="003952F5">
        <w:rPr>
          <w:rFonts w:ascii="Calibri Light" w:hAnsi="Calibri Light" w:cs="Calibri Light"/>
        </w:rPr>
        <w:t xml:space="preserve">/control panel </w:t>
      </w:r>
      <w:r w:rsidR="005853CD" w:rsidRPr="003952F5">
        <w:rPr>
          <w:rFonts w:ascii="Calibri Light" w:hAnsi="Calibri Light" w:cs="Calibri Light"/>
        </w:rPr>
        <w:t xml:space="preserve"> remotely.</w:t>
      </w:r>
    </w:p>
    <w:p w:rsidR="00C43E9A" w:rsidRPr="003952F5" w:rsidRDefault="00C43E9A" w:rsidP="00153EC2">
      <w:pPr>
        <w:numPr>
          <w:ilvl w:val="0"/>
          <w:numId w:val="54"/>
        </w:numPr>
        <w:suppressAutoHyphens/>
        <w:rPr>
          <w:rFonts w:ascii="Calibri Light" w:hAnsi="Calibri Light" w:cs="Calibri Light"/>
        </w:rPr>
      </w:pPr>
      <w:r w:rsidRPr="003952F5">
        <w:rPr>
          <w:rFonts w:ascii="Calibri Light" w:hAnsi="Calibri Light" w:cs="Calibri Light"/>
        </w:rPr>
        <w:t>Monitor Severs &amp; Websites availability and performance on 60+ IIS Web Servers with the Monitoring tools insta</w:t>
      </w:r>
      <w:r w:rsidR="00927DBB" w:rsidRPr="003952F5">
        <w:rPr>
          <w:rFonts w:ascii="Calibri Light" w:hAnsi="Calibri Light" w:cs="Calibri Light"/>
        </w:rPr>
        <w:t>lled. (Nagios, IP monitor and Dee</w:t>
      </w:r>
      <w:r w:rsidRPr="003952F5">
        <w:rPr>
          <w:rFonts w:ascii="Calibri Light" w:hAnsi="Calibri Light" w:cs="Calibri Light"/>
        </w:rPr>
        <w:t>pmatrix)</w:t>
      </w:r>
    </w:p>
    <w:p w:rsidR="00C43E9A" w:rsidRPr="003952F5" w:rsidRDefault="00C43E9A" w:rsidP="00153EC2">
      <w:pPr>
        <w:numPr>
          <w:ilvl w:val="0"/>
          <w:numId w:val="54"/>
        </w:numPr>
        <w:suppressAutoHyphens/>
        <w:rPr>
          <w:rFonts w:ascii="Calibri Light" w:hAnsi="Calibri Light" w:cs="Calibri Light"/>
        </w:rPr>
      </w:pPr>
      <w:r w:rsidRPr="003952F5">
        <w:rPr>
          <w:rFonts w:ascii="Calibri Light" w:hAnsi="Calibri Light" w:cs="Calibri Light"/>
        </w:rPr>
        <w:t xml:space="preserve">Managing &amp; monitoring E-Mail servers to prevent the spammers </w:t>
      </w:r>
    </w:p>
    <w:p w:rsidR="00C43E9A" w:rsidRPr="003952F5" w:rsidRDefault="00C43E9A" w:rsidP="00153EC2">
      <w:pPr>
        <w:numPr>
          <w:ilvl w:val="0"/>
          <w:numId w:val="54"/>
        </w:numPr>
        <w:suppressAutoHyphens/>
        <w:rPr>
          <w:rFonts w:ascii="Calibri Light" w:hAnsi="Calibri Light" w:cs="Calibri Light"/>
        </w:rPr>
      </w:pPr>
      <w:r w:rsidRPr="003952F5">
        <w:rPr>
          <w:rFonts w:ascii="Calibri Light" w:hAnsi="Calibri Light" w:cs="Calibri Light"/>
        </w:rPr>
        <w:t>Resolving email related issues to clients as per SLA.</w:t>
      </w:r>
    </w:p>
    <w:p w:rsidR="00C43E9A" w:rsidRPr="003952F5" w:rsidRDefault="00C43E9A" w:rsidP="00153EC2">
      <w:pPr>
        <w:numPr>
          <w:ilvl w:val="0"/>
          <w:numId w:val="54"/>
        </w:numPr>
        <w:suppressAutoHyphens/>
        <w:rPr>
          <w:rFonts w:ascii="Calibri Light" w:hAnsi="Calibri Light" w:cs="Calibri Light"/>
        </w:rPr>
      </w:pPr>
      <w:r w:rsidRPr="003952F5">
        <w:rPr>
          <w:rFonts w:ascii="Calibri Light" w:hAnsi="Calibri Light" w:cs="Calibri Light"/>
        </w:rPr>
        <w:t xml:space="preserve">Backup &amp; Recovery of web sites through R1soft web application </w:t>
      </w:r>
    </w:p>
    <w:p w:rsidR="0085711F" w:rsidRPr="003952F5" w:rsidRDefault="0085711F" w:rsidP="002A63CD">
      <w:pPr>
        <w:widowControl w:val="0"/>
        <w:numPr>
          <w:ilvl w:val="0"/>
          <w:numId w:val="54"/>
        </w:numPr>
        <w:autoSpaceDE w:val="0"/>
        <w:autoSpaceDN w:val="0"/>
        <w:adjustRightInd w:val="0"/>
        <w:spacing w:line="276" w:lineRule="auto"/>
        <w:rPr>
          <w:rFonts w:ascii="Calibri Light" w:hAnsi="Calibri Light" w:cs="Calibri Light"/>
        </w:rPr>
      </w:pPr>
      <w:r w:rsidRPr="003952F5">
        <w:rPr>
          <w:rFonts w:ascii="Calibri Light" w:hAnsi="Calibri Light" w:cs="Calibri Light"/>
        </w:rPr>
        <w:t>Managing and Troubleshooting FTP issues</w:t>
      </w:r>
    </w:p>
    <w:p w:rsidR="0085711F" w:rsidRPr="003952F5" w:rsidRDefault="0085711F" w:rsidP="002A63CD">
      <w:pPr>
        <w:numPr>
          <w:ilvl w:val="0"/>
          <w:numId w:val="54"/>
        </w:numPr>
        <w:spacing w:line="276" w:lineRule="auto"/>
        <w:jc w:val="both"/>
        <w:rPr>
          <w:rFonts w:ascii="Calibri Light" w:hAnsi="Calibri Light" w:cs="Calibri Light"/>
        </w:rPr>
      </w:pPr>
      <w:r w:rsidRPr="003952F5">
        <w:rPr>
          <w:rFonts w:ascii="Calibri Light" w:hAnsi="Calibri Light" w:cs="Calibri Light"/>
        </w:rPr>
        <w:t>Troubleshoot LAN/WAN connectivity, front-end application support and installation.</w:t>
      </w:r>
    </w:p>
    <w:p w:rsidR="0085711F" w:rsidRPr="003952F5" w:rsidRDefault="0085711F" w:rsidP="002A63CD">
      <w:pPr>
        <w:numPr>
          <w:ilvl w:val="0"/>
          <w:numId w:val="54"/>
        </w:numPr>
        <w:spacing w:line="276" w:lineRule="auto"/>
        <w:jc w:val="both"/>
        <w:rPr>
          <w:rFonts w:ascii="Calibri Light" w:hAnsi="Calibri Light" w:cs="Calibri Light"/>
        </w:rPr>
      </w:pPr>
      <w:r w:rsidRPr="003952F5">
        <w:rPr>
          <w:rFonts w:ascii="Calibri Light" w:hAnsi="Calibri Light" w:cs="Calibri Light"/>
        </w:rPr>
        <w:t>Prepared detailed documentation for media sets and media that going inward and outward the premises.</w:t>
      </w:r>
    </w:p>
    <w:p w:rsidR="00F461F5" w:rsidRPr="00324331" w:rsidRDefault="0085711F" w:rsidP="00C43E9A">
      <w:pPr>
        <w:numPr>
          <w:ilvl w:val="0"/>
          <w:numId w:val="54"/>
        </w:numPr>
        <w:spacing w:line="276" w:lineRule="auto"/>
        <w:jc w:val="both"/>
        <w:rPr>
          <w:rFonts w:ascii="Calibri" w:hAnsi="Calibri" w:cs="Calibri"/>
          <w:sz w:val="22"/>
          <w:szCs w:val="22"/>
        </w:rPr>
      </w:pPr>
      <w:r w:rsidRPr="003952F5">
        <w:rPr>
          <w:rFonts w:ascii="Calibri Light" w:hAnsi="Calibri Light" w:cs="Calibri Light"/>
        </w:rPr>
        <w:t>Ensuring all servers were up all the time.</w:t>
      </w:r>
    </w:p>
    <w:p w:rsidR="001F0355" w:rsidRPr="00324331" w:rsidRDefault="001F0355" w:rsidP="00C43E9A">
      <w:pPr>
        <w:jc w:val="both"/>
        <w:rPr>
          <w:rFonts w:ascii="Calibri" w:eastAsia="ヒラギノ角ゴ Pro W3" w:hAnsi="Calibri" w:cs="Calibri"/>
          <w:b/>
          <w:smallCaps/>
          <w:u w:val="single"/>
        </w:rPr>
      </w:pPr>
    </w:p>
    <w:p w:rsidR="00C43E9A" w:rsidRPr="00B17F8A" w:rsidRDefault="00363CB6" w:rsidP="00363CB6">
      <w:pPr>
        <w:pStyle w:val="Heading3"/>
        <w:rPr>
          <w:rFonts w:ascii="Calibri" w:hAnsi="Calibri" w:cs="Calibri"/>
          <w:szCs w:val="22"/>
        </w:rPr>
      </w:pPr>
      <w:r w:rsidRPr="00B17F8A">
        <w:rPr>
          <w:rFonts w:ascii="Calibri" w:hAnsi="Calibri" w:cs="Calibri"/>
          <w:szCs w:val="22"/>
        </w:rPr>
        <w:t>Tools:</w:t>
      </w:r>
    </w:p>
    <w:p w:rsidR="00C43E9A" w:rsidRPr="003952F5" w:rsidRDefault="00C43E9A" w:rsidP="00C30A55">
      <w:pPr>
        <w:tabs>
          <w:tab w:val="left" w:pos="900"/>
          <w:tab w:val="left" w:pos="1350"/>
          <w:tab w:val="left" w:pos="1440"/>
        </w:tabs>
        <w:suppressAutoHyphens/>
        <w:jc w:val="both"/>
        <w:rPr>
          <w:rFonts w:ascii="Calibri Light" w:hAnsi="Calibri Light" w:cs="Calibri Light"/>
        </w:rPr>
      </w:pPr>
    </w:p>
    <w:p w:rsidR="00C43E9A" w:rsidRPr="003952F5" w:rsidRDefault="00773AF7" w:rsidP="00A87257">
      <w:pPr>
        <w:numPr>
          <w:ilvl w:val="0"/>
          <w:numId w:val="54"/>
        </w:numPr>
        <w:spacing w:line="276" w:lineRule="auto"/>
        <w:jc w:val="both"/>
        <w:rPr>
          <w:rFonts w:ascii="Calibri Light" w:hAnsi="Calibri Light" w:cs="Calibri Light"/>
        </w:rPr>
      </w:pPr>
      <w:r w:rsidRPr="003952F5">
        <w:rPr>
          <w:rFonts w:ascii="Calibri Light" w:hAnsi="Calibri Light" w:cs="Calibri Light"/>
        </w:rPr>
        <w:t xml:space="preserve"> Monitoring Tools used are </w:t>
      </w:r>
      <w:r w:rsidR="00C30A55" w:rsidRPr="003952F5">
        <w:rPr>
          <w:rFonts w:ascii="Calibri Light" w:hAnsi="Calibri Light" w:cs="Calibri Light"/>
        </w:rPr>
        <w:t>Logic Monitor,</w:t>
      </w:r>
      <w:r w:rsidR="00255812" w:rsidRPr="003952F5">
        <w:rPr>
          <w:rFonts w:ascii="Calibri Light" w:hAnsi="Calibri Light" w:cs="Calibri Light"/>
        </w:rPr>
        <w:t xml:space="preserve"> </w:t>
      </w:r>
      <w:r w:rsidR="005F2A7C">
        <w:rPr>
          <w:rFonts w:ascii="Calibri Light" w:hAnsi="Calibri Light" w:cs="Calibri Light"/>
        </w:rPr>
        <w:t>SolarWinds</w:t>
      </w:r>
      <w:r w:rsidR="003952F5">
        <w:rPr>
          <w:rFonts w:ascii="Calibri Light" w:hAnsi="Calibri Light" w:cs="Calibri Light"/>
        </w:rPr>
        <w:t>,</w:t>
      </w:r>
      <w:r w:rsidR="005F2A7C">
        <w:rPr>
          <w:rFonts w:ascii="Calibri Light" w:hAnsi="Calibri Light" w:cs="Calibri Light"/>
        </w:rPr>
        <w:t xml:space="preserve"> Deep Metrix</w:t>
      </w:r>
      <w:r w:rsidRPr="003952F5">
        <w:rPr>
          <w:rFonts w:ascii="Calibri Light" w:hAnsi="Calibri Light" w:cs="Calibri Light"/>
        </w:rPr>
        <w:t xml:space="preserve">, </w:t>
      </w:r>
      <w:r w:rsidR="00A838EC" w:rsidRPr="003952F5">
        <w:rPr>
          <w:rFonts w:ascii="Calibri Light" w:hAnsi="Calibri Light" w:cs="Calibri Light"/>
        </w:rPr>
        <w:t>SCOM</w:t>
      </w:r>
      <w:r w:rsidR="00BD4405" w:rsidRPr="003952F5">
        <w:rPr>
          <w:rFonts w:ascii="Calibri Light" w:hAnsi="Calibri Light" w:cs="Calibri Light"/>
        </w:rPr>
        <w:t>.</w:t>
      </w:r>
      <w:r w:rsidR="00C43E9A" w:rsidRPr="003952F5">
        <w:rPr>
          <w:rFonts w:ascii="Calibri Light" w:hAnsi="Calibri Light" w:cs="Calibri Light"/>
        </w:rPr>
        <w:t>.</w:t>
      </w:r>
    </w:p>
    <w:p w:rsidR="00C43E9A" w:rsidRPr="003952F5" w:rsidRDefault="00C43E9A" w:rsidP="00A87257">
      <w:pPr>
        <w:numPr>
          <w:ilvl w:val="0"/>
          <w:numId w:val="54"/>
        </w:numPr>
        <w:spacing w:line="276" w:lineRule="auto"/>
        <w:jc w:val="both"/>
        <w:rPr>
          <w:rFonts w:ascii="Calibri Light" w:hAnsi="Calibri Light" w:cs="Calibri Light"/>
        </w:rPr>
      </w:pPr>
      <w:r w:rsidRPr="003952F5">
        <w:rPr>
          <w:rFonts w:ascii="Calibri Light" w:hAnsi="Calibri Light" w:cs="Calibri Light"/>
        </w:rPr>
        <w:t xml:space="preserve"> </w:t>
      </w:r>
      <w:r w:rsidR="00773AF7" w:rsidRPr="003952F5">
        <w:rPr>
          <w:rFonts w:ascii="Calibri Light" w:hAnsi="Calibri Light" w:cs="Calibri Light"/>
        </w:rPr>
        <w:t xml:space="preserve">Control Panels used are </w:t>
      </w:r>
      <w:r w:rsidRPr="003952F5">
        <w:rPr>
          <w:rFonts w:ascii="Calibri Light" w:hAnsi="Calibri Light" w:cs="Calibri Light"/>
        </w:rPr>
        <w:t xml:space="preserve">Parallels PEM, Plesk, Plesk-Expand, </w:t>
      </w:r>
      <w:r w:rsidR="00773AF7" w:rsidRPr="003952F5">
        <w:rPr>
          <w:rFonts w:ascii="Calibri Light" w:hAnsi="Calibri Light" w:cs="Calibri Light"/>
        </w:rPr>
        <w:t xml:space="preserve">C </w:t>
      </w:r>
      <w:r w:rsidRPr="003952F5">
        <w:rPr>
          <w:rFonts w:ascii="Calibri Light" w:hAnsi="Calibri Light" w:cs="Calibri Light"/>
        </w:rPr>
        <w:t>panel and HELM control Panel.</w:t>
      </w:r>
    </w:p>
    <w:p w:rsidR="001F0355" w:rsidRPr="003952F5" w:rsidRDefault="001F0355" w:rsidP="001F0355">
      <w:pPr>
        <w:numPr>
          <w:ilvl w:val="0"/>
          <w:numId w:val="54"/>
        </w:numPr>
        <w:rPr>
          <w:rFonts w:ascii="Calibri Light" w:hAnsi="Calibri Light" w:cs="Calibri Light"/>
        </w:rPr>
      </w:pPr>
      <w:r w:rsidRPr="003952F5">
        <w:rPr>
          <w:rFonts w:ascii="Calibri Light" w:hAnsi="Calibri Light" w:cs="Calibri Light"/>
        </w:rPr>
        <w:t>Ticketing Tools: Service Now, BMC Remedy, Infor Extreme</w:t>
      </w:r>
    </w:p>
    <w:p w:rsidR="001F0355" w:rsidRPr="003952F5" w:rsidRDefault="001F0355" w:rsidP="001F0355">
      <w:pPr>
        <w:numPr>
          <w:ilvl w:val="0"/>
          <w:numId w:val="54"/>
        </w:numPr>
        <w:rPr>
          <w:rFonts w:ascii="Calibri Light" w:hAnsi="Calibri Light" w:cs="Calibri Light"/>
        </w:rPr>
      </w:pPr>
      <w:r w:rsidRPr="003952F5">
        <w:rPr>
          <w:rFonts w:ascii="Calibri Light" w:hAnsi="Calibri Light" w:cs="Calibri Light"/>
        </w:rPr>
        <w:t>Operating System: Windows Server 2008/2003, Windows 7, Vista, XP and windows 2000.</w:t>
      </w:r>
    </w:p>
    <w:p w:rsidR="00C60F80" w:rsidRDefault="00C60F80" w:rsidP="003E70F5">
      <w:pPr>
        <w:jc w:val="both"/>
        <w:rPr>
          <w:rFonts w:ascii="Calibri" w:hAnsi="Calibri" w:cs="Calibri"/>
          <w:b/>
        </w:rPr>
      </w:pPr>
    </w:p>
    <w:p w:rsidR="00C60F80" w:rsidRDefault="00C60F80" w:rsidP="003E70F5">
      <w:pPr>
        <w:jc w:val="both"/>
        <w:rPr>
          <w:rFonts w:ascii="Calibri" w:hAnsi="Calibri" w:cs="Calibri"/>
          <w:b/>
        </w:rPr>
      </w:pPr>
    </w:p>
    <w:p w:rsidR="004C3A6F" w:rsidRPr="00B17F8A" w:rsidRDefault="008E27E9" w:rsidP="00363CB6">
      <w:pPr>
        <w:pStyle w:val="Heading3"/>
        <w:rPr>
          <w:rFonts w:ascii="Calibri" w:hAnsi="Calibri" w:cs="Calibri"/>
          <w:szCs w:val="22"/>
        </w:rPr>
      </w:pPr>
      <w:r w:rsidRPr="00B17F8A">
        <w:rPr>
          <w:rFonts w:ascii="Calibri" w:hAnsi="Calibri" w:cs="Calibri"/>
          <w:szCs w:val="22"/>
        </w:rPr>
        <w:t>Personal Information:</w:t>
      </w:r>
    </w:p>
    <w:p w:rsidR="003E70F5" w:rsidRPr="00324331" w:rsidRDefault="003E70F5" w:rsidP="003E70F5">
      <w:pPr>
        <w:jc w:val="both"/>
        <w:rPr>
          <w:rFonts w:ascii="Calibri" w:eastAsia="ヒラギノ角ゴ Pro W3" w:hAnsi="Calibri" w:cs="Calibri"/>
          <w:b/>
          <w:smallCaps/>
          <w:u w:val="single"/>
        </w:rPr>
      </w:pPr>
    </w:p>
    <w:p w:rsidR="00836227" w:rsidRPr="00324331" w:rsidRDefault="00836227" w:rsidP="00802A38">
      <w:pPr>
        <w:tabs>
          <w:tab w:val="left" w:pos="0"/>
        </w:tabs>
        <w:spacing w:line="360" w:lineRule="auto"/>
        <w:ind w:right="-705"/>
        <w:jc w:val="both"/>
        <w:rPr>
          <w:rFonts w:ascii="Calibri" w:hAnsi="Calibri" w:cs="Calibri"/>
        </w:rPr>
      </w:pPr>
      <w:r w:rsidRPr="00324331">
        <w:rPr>
          <w:rFonts w:ascii="Calibri" w:hAnsi="Calibri" w:cs="Calibri"/>
        </w:rPr>
        <w:t xml:space="preserve">Name                      </w:t>
      </w:r>
      <w:r w:rsidR="000F7B66" w:rsidRPr="00324331">
        <w:rPr>
          <w:rFonts w:ascii="Calibri" w:hAnsi="Calibri" w:cs="Calibri"/>
        </w:rPr>
        <w:t xml:space="preserve">  </w:t>
      </w:r>
      <w:r w:rsidRPr="00324331">
        <w:rPr>
          <w:rFonts w:ascii="Calibri" w:hAnsi="Calibri" w:cs="Calibri"/>
        </w:rPr>
        <w:t xml:space="preserve">    </w:t>
      </w:r>
      <w:r w:rsidR="00246546" w:rsidRPr="00324331">
        <w:rPr>
          <w:rFonts w:ascii="Calibri" w:hAnsi="Calibri" w:cs="Calibri"/>
        </w:rPr>
        <w:t xml:space="preserve"> </w:t>
      </w:r>
      <w:r w:rsidR="00834EA5" w:rsidRPr="00324331">
        <w:rPr>
          <w:rFonts w:ascii="Calibri" w:hAnsi="Calibri" w:cs="Calibri"/>
        </w:rPr>
        <w:t xml:space="preserve"> </w:t>
      </w:r>
      <w:r w:rsidRPr="00324331">
        <w:rPr>
          <w:rFonts w:ascii="Calibri" w:hAnsi="Calibri" w:cs="Calibri"/>
        </w:rPr>
        <w:t>:  Ravi kumar</w:t>
      </w:r>
    </w:p>
    <w:p w:rsidR="00836227" w:rsidRPr="00324331" w:rsidRDefault="00836227" w:rsidP="00802A38">
      <w:pPr>
        <w:tabs>
          <w:tab w:val="left" w:pos="0"/>
        </w:tabs>
        <w:spacing w:line="360" w:lineRule="auto"/>
        <w:ind w:right="-705"/>
        <w:jc w:val="both"/>
        <w:rPr>
          <w:rFonts w:ascii="Calibri" w:hAnsi="Calibri" w:cs="Calibri"/>
        </w:rPr>
      </w:pPr>
      <w:r w:rsidRPr="00324331">
        <w:rPr>
          <w:rFonts w:ascii="Calibri" w:hAnsi="Calibri" w:cs="Calibri"/>
        </w:rPr>
        <w:t xml:space="preserve">Father’s name         </w:t>
      </w:r>
      <w:r w:rsidR="000F7B66" w:rsidRPr="00324331">
        <w:rPr>
          <w:rFonts w:ascii="Calibri" w:hAnsi="Calibri" w:cs="Calibri"/>
        </w:rPr>
        <w:t xml:space="preserve">    </w:t>
      </w:r>
      <w:r w:rsidRPr="00324331">
        <w:rPr>
          <w:rFonts w:ascii="Calibri" w:hAnsi="Calibri" w:cs="Calibri"/>
        </w:rPr>
        <w:t xml:space="preserve">  : Madhava rao</w:t>
      </w:r>
    </w:p>
    <w:p w:rsidR="00836227" w:rsidRPr="00324331" w:rsidRDefault="00836227" w:rsidP="00802A38">
      <w:pPr>
        <w:tabs>
          <w:tab w:val="left" w:pos="0"/>
        </w:tabs>
        <w:spacing w:line="360" w:lineRule="auto"/>
        <w:ind w:right="-705"/>
        <w:jc w:val="both"/>
        <w:rPr>
          <w:rFonts w:ascii="Calibri" w:hAnsi="Calibri" w:cs="Calibri"/>
        </w:rPr>
      </w:pPr>
      <w:r w:rsidRPr="00324331">
        <w:rPr>
          <w:rFonts w:ascii="Calibri" w:hAnsi="Calibri" w:cs="Calibri"/>
        </w:rPr>
        <w:t xml:space="preserve">Gender                  </w:t>
      </w:r>
      <w:r w:rsidR="000F7B66" w:rsidRPr="00324331">
        <w:rPr>
          <w:rFonts w:ascii="Calibri" w:hAnsi="Calibri" w:cs="Calibri"/>
        </w:rPr>
        <w:t xml:space="preserve">   </w:t>
      </w:r>
      <w:r w:rsidRPr="00324331">
        <w:rPr>
          <w:rFonts w:ascii="Calibri" w:hAnsi="Calibri" w:cs="Calibri"/>
        </w:rPr>
        <w:t xml:space="preserve">     </w:t>
      </w:r>
      <w:r w:rsidR="00834EA5" w:rsidRPr="00324331">
        <w:rPr>
          <w:rFonts w:ascii="Calibri" w:hAnsi="Calibri" w:cs="Calibri"/>
        </w:rPr>
        <w:t xml:space="preserve"> </w:t>
      </w:r>
      <w:r w:rsidRPr="00324331">
        <w:rPr>
          <w:rFonts w:ascii="Calibri" w:hAnsi="Calibri" w:cs="Calibri"/>
        </w:rPr>
        <w:t>:  Male</w:t>
      </w:r>
    </w:p>
    <w:p w:rsidR="00836227" w:rsidRPr="00324331" w:rsidRDefault="00836227" w:rsidP="00100E87">
      <w:pPr>
        <w:tabs>
          <w:tab w:val="left" w:pos="0"/>
        </w:tabs>
        <w:spacing w:line="360" w:lineRule="auto"/>
        <w:ind w:right="-705"/>
        <w:jc w:val="both"/>
        <w:rPr>
          <w:rFonts w:ascii="Calibri" w:hAnsi="Calibri" w:cs="Calibri"/>
        </w:rPr>
      </w:pPr>
      <w:r w:rsidRPr="00324331">
        <w:rPr>
          <w:rFonts w:ascii="Calibri" w:hAnsi="Calibri" w:cs="Calibri"/>
        </w:rPr>
        <w:t xml:space="preserve">Marital status         </w:t>
      </w:r>
      <w:r w:rsidR="000F7B66" w:rsidRPr="00324331">
        <w:rPr>
          <w:rFonts w:ascii="Calibri" w:hAnsi="Calibri" w:cs="Calibri"/>
        </w:rPr>
        <w:t xml:space="preserve">    </w:t>
      </w:r>
      <w:r w:rsidRPr="00324331">
        <w:rPr>
          <w:rFonts w:ascii="Calibri" w:hAnsi="Calibri" w:cs="Calibri"/>
        </w:rPr>
        <w:t xml:space="preserve"> </w:t>
      </w:r>
      <w:r w:rsidR="00834EA5" w:rsidRPr="00324331">
        <w:rPr>
          <w:rFonts w:ascii="Calibri" w:hAnsi="Calibri" w:cs="Calibri"/>
        </w:rPr>
        <w:t xml:space="preserve"> </w:t>
      </w:r>
      <w:r w:rsidR="007605EE" w:rsidRPr="00324331">
        <w:rPr>
          <w:rFonts w:ascii="Calibri" w:hAnsi="Calibri" w:cs="Calibri"/>
        </w:rPr>
        <w:t>:  Married</w:t>
      </w:r>
      <w:r w:rsidRPr="00324331">
        <w:rPr>
          <w:rFonts w:ascii="Calibri" w:hAnsi="Calibri" w:cs="Calibri"/>
        </w:rPr>
        <w:tab/>
      </w:r>
      <w:r w:rsidRPr="00324331">
        <w:rPr>
          <w:rFonts w:ascii="Calibri" w:hAnsi="Calibri" w:cs="Calibri"/>
        </w:rPr>
        <w:tab/>
      </w:r>
    </w:p>
    <w:p w:rsidR="00836227" w:rsidRPr="00324331" w:rsidRDefault="000B7612" w:rsidP="000B7612">
      <w:pPr>
        <w:rPr>
          <w:rFonts w:ascii="Calibri" w:hAnsi="Calibri" w:cs="Calibri"/>
        </w:rPr>
      </w:pPr>
      <w:r w:rsidRPr="00324331">
        <w:rPr>
          <w:rFonts w:ascii="Calibri" w:hAnsi="Calibri" w:cs="Calibri"/>
        </w:rPr>
        <w:t>Hobbies</w:t>
      </w:r>
      <w:r w:rsidRPr="00324331">
        <w:rPr>
          <w:rFonts w:ascii="Calibri" w:hAnsi="Calibri" w:cs="Calibri"/>
        </w:rPr>
        <w:tab/>
        <w:t xml:space="preserve">                      </w:t>
      </w:r>
      <w:r w:rsidR="00246546" w:rsidRPr="00324331">
        <w:rPr>
          <w:rFonts w:ascii="Calibri" w:hAnsi="Calibri" w:cs="Calibri"/>
        </w:rPr>
        <w:t xml:space="preserve"> </w:t>
      </w:r>
      <w:r w:rsidR="009D0C28">
        <w:rPr>
          <w:rFonts w:ascii="Calibri" w:hAnsi="Calibri" w:cs="Calibri"/>
        </w:rPr>
        <w:t xml:space="preserve"> </w:t>
      </w:r>
      <w:r w:rsidRPr="00324331">
        <w:rPr>
          <w:rFonts w:ascii="Calibri" w:hAnsi="Calibri" w:cs="Calibri"/>
        </w:rPr>
        <w:t>:</w:t>
      </w:r>
      <w:r w:rsidR="009D0C28">
        <w:rPr>
          <w:rFonts w:ascii="Calibri" w:hAnsi="Calibri" w:cs="Calibri"/>
        </w:rPr>
        <w:t xml:space="preserve"> </w:t>
      </w:r>
      <w:r w:rsidRPr="00324331">
        <w:rPr>
          <w:rFonts w:ascii="Calibri" w:hAnsi="Calibri" w:cs="Calibri"/>
        </w:rPr>
        <w:t xml:space="preserve">Listening to Music, Playing cricket and volley Ball. </w:t>
      </w:r>
    </w:p>
    <w:p w:rsidR="000B7612" w:rsidRPr="00324331" w:rsidRDefault="000B7612" w:rsidP="000B7612">
      <w:pPr>
        <w:rPr>
          <w:rFonts w:ascii="Calibri" w:hAnsi="Calibri" w:cs="Calibri"/>
          <w:b/>
        </w:rPr>
      </w:pPr>
    </w:p>
    <w:p w:rsidR="000B7612" w:rsidRPr="00324331" w:rsidRDefault="000B7612" w:rsidP="000B7612">
      <w:pPr>
        <w:rPr>
          <w:rFonts w:ascii="Calibri" w:hAnsi="Calibri" w:cs="Calibri"/>
          <w:b/>
        </w:rPr>
      </w:pPr>
      <w:r w:rsidRPr="00324331">
        <w:rPr>
          <w:rFonts w:ascii="Calibri" w:hAnsi="Calibri" w:cs="Calibri"/>
          <w:b/>
        </w:rPr>
        <w:t xml:space="preserve">Place: </w:t>
      </w:r>
      <w:r w:rsidR="008E27E9" w:rsidRPr="00324331">
        <w:rPr>
          <w:rFonts w:ascii="Calibri" w:hAnsi="Calibri" w:cs="Calibri"/>
          <w:b/>
        </w:rPr>
        <w:t>Hyderabad</w:t>
      </w:r>
    </w:p>
    <w:p w:rsidR="000B7612" w:rsidRPr="00324331" w:rsidRDefault="000B7612" w:rsidP="000B7612">
      <w:pPr>
        <w:rPr>
          <w:rFonts w:ascii="Calibri" w:hAnsi="Calibri" w:cs="Calibri"/>
          <w:bCs/>
          <w:u w:val="single"/>
        </w:rPr>
      </w:pPr>
      <w:r w:rsidRPr="00324331">
        <w:rPr>
          <w:rFonts w:ascii="Calibri" w:hAnsi="Calibri" w:cs="Calibri"/>
          <w:bCs/>
        </w:rPr>
        <w:tab/>
      </w:r>
      <w:r w:rsidRPr="00324331">
        <w:rPr>
          <w:rFonts w:ascii="Calibri" w:hAnsi="Calibri" w:cs="Calibri"/>
          <w:bCs/>
        </w:rPr>
        <w:tab/>
      </w:r>
      <w:r w:rsidRPr="00324331">
        <w:rPr>
          <w:rFonts w:ascii="Calibri" w:hAnsi="Calibri" w:cs="Calibri"/>
          <w:bCs/>
        </w:rPr>
        <w:tab/>
      </w:r>
      <w:r w:rsidRPr="00324331">
        <w:rPr>
          <w:rFonts w:ascii="Calibri" w:hAnsi="Calibri" w:cs="Calibri"/>
          <w:bCs/>
        </w:rPr>
        <w:tab/>
      </w:r>
      <w:r w:rsidRPr="00324331">
        <w:rPr>
          <w:rFonts w:ascii="Calibri" w:hAnsi="Calibri" w:cs="Calibri"/>
          <w:bCs/>
        </w:rPr>
        <w:tab/>
      </w:r>
      <w:r w:rsidRPr="00324331">
        <w:rPr>
          <w:rFonts w:ascii="Calibri" w:hAnsi="Calibri" w:cs="Calibri"/>
          <w:bCs/>
        </w:rPr>
        <w:tab/>
        <w:t xml:space="preserve">                  </w:t>
      </w:r>
      <w:r w:rsidRPr="00324331">
        <w:rPr>
          <w:rFonts w:ascii="Calibri" w:hAnsi="Calibri" w:cs="Calibri"/>
          <w:bCs/>
        </w:rPr>
        <w:tab/>
      </w:r>
      <w:r w:rsidRPr="00324331">
        <w:rPr>
          <w:rFonts w:ascii="Calibri" w:hAnsi="Calibri" w:cs="Calibri"/>
          <w:bCs/>
        </w:rPr>
        <w:tab/>
      </w:r>
      <w:r w:rsidR="008E27E9" w:rsidRPr="00324331">
        <w:rPr>
          <w:rFonts w:ascii="Calibri" w:hAnsi="Calibri" w:cs="Calibri"/>
          <w:b/>
          <w:bCs/>
        </w:rPr>
        <w:t>(Ravi Kumar</w:t>
      </w:r>
      <w:r w:rsidRPr="00324331">
        <w:rPr>
          <w:rFonts w:ascii="Calibri" w:hAnsi="Calibri" w:cs="Calibri"/>
          <w:b/>
          <w:bCs/>
        </w:rPr>
        <w:t>)</w:t>
      </w:r>
    </w:p>
    <w:p w:rsidR="00836227" w:rsidRPr="00324331" w:rsidRDefault="00836227" w:rsidP="00836227">
      <w:pPr>
        <w:ind w:right="-705"/>
        <w:jc w:val="both"/>
        <w:rPr>
          <w:rFonts w:ascii="Calibri" w:hAnsi="Calibri" w:cs="Calibri"/>
          <w:u w:val="single"/>
        </w:rPr>
      </w:pPr>
    </w:p>
    <w:p w:rsidR="00282B39" w:rsidRPr="00324331" w:rsidRDefault="00282B39" w:rsidP="00282B39">
      <w:pPr>
        <w:tabs>
          <w:tab w:val="left" w:pos="1155"/>
        </w:tabs>
        <w:ind w:right="-705"/>
        <w:jc w:val="both"/>
        <w:rPr>
          <w:rFonts w:ascii="Calibri" w:hAnsi="Calibri" w:cs="Calibri"/>
        </w:rPr>
      </w:pPr>
      <w:r w:rsidRPr="00324331">
        <w:rPr>
          <w:rFonts w:ascii="Calibri" w:hAnsi="Calibri" w:cs="Calibri"/>
          <w:b/>
        </w:rPr>
        <w:tab/>
      </w:r>
      <w:r w:rsidRPr="00324331">
        <w:rPr>
          <w:rFonts w:ascii="Calibri" w:hAnsi="Calibri" w:cs="Calibri"/>
          <w:b/>
        </w:rPr>
        <w:tab/>
      </w:r>
      <w:r w:rsidRPr="00324331">
        <w:rPr>
          <w:rFonts w:ascii="Calibri" w:hAnsi="Calibri" w:cs="Calibri"/>
          <w:b/>
        </w:rPr>
        <w:tab/>
      </w:r>
      <w:r w:rsidRPr="00324331">
        <w:rPr>
          <w:rFonts w:ascii="Calibri" w:hAnsi="Calibri" w:cs="Calibri"/>
          <w:b/>
        </w:rPr>
        <w:tab/>
      </w:r>
      <w:r w:rsidRPr="00324331">
        <w:rPr>
          <w:rFonts w:ascii="Calibri" w:hAnsi="Calibri" w:cs="Calibri"/>
          <w:b/>
        </w:rPr>
        <w:tab/>
      </w:r>
      <w:r w:rsidRPr="00324331">
        <w:rPr>
          <w:rFonts w:ascii="Calibri" w:hAnsi="Calibri" w:cs="Calibri"/>
          <w:b/>
        </w:rPr>
        <w:tab/>
      </w:r>
      <w:r w:rsidRPr="00324331">
        <w:rPr>
          <w:rFonts w:ascii="Calibri" w:hAnsi="Calibri" w:cs="Calibri"/>
          <w:b/>
        </w:rPr>
        <w:tab/>
      </w:r>
      <w:r w:rsidRPr="00324331">
        <w:rPr>
          <w:rFonts w:ascii="Calibri" w:hAnsi="Calibri" w:cs="Calibri"/>
          <w:b/>
        </w:rPr>
        <w:tab/>
      </w:r>
      <w:r w:rsidRPr="00324331">
        <w:rPr>
          <w:rFonts w:ascii="Calibri" w:hAnsi="Calibri" w:cs="Calibri"/>
          <w:b/>
        </w:rPr>
        <w:tab/>
      </w:r>
      <w:r w:rsidRPr="00324331">
        <w:rPr>
          <w:rFonts w:ascii="Calibri" w:hAnsi="Calibri" w:cs="Calibri"/>
          <w:b/>
        </w:rPr>
        <w:tab/>
      </w:r>
    </w:p>
    <w:p w:rsidR="00F8286A" w:rsidRPr="00324331" w:rsidRDefault="00F8286A" w:rsidP="00836227">
      <w:pPr>
        <w:tabs>
          <w:tab w:val="left" w:pos="1155"/>
        </w:tabs>
        <w:ind w:right="-705"/>
        <w:jc w:val="both"/>
        <w:rPr>
          <w:rFonts w:ascii="Calibri" w:hAnsi="Calibri" w:cs="Calibri"/>
          <w:b/>
          <w:bCs/>
          <w:u w:val="single"/>
        </w:rPr>
      </w:pPr>
    </w:p>
    <w:p w:rsidR="00836227" w:rsidRPr="00324331" w:rsidRDefault="00F8286A" w:rsidP="00836227">
      <w:pPr>
        <w:tabs>
          <w:tab w:val="left" w:pos="1155"/>
        </w:tabs>
        <w:ind w:right="-705"/>
        <w:jc w:val="both"/>
        <w:rPr>
          <w:rFonts w:ascii="Calibri" w:hAnsi="Calibri" w:cs="Calibri"/>
        </w:rPr>
      </w:pPr>
      <w:r w:rsidRPr="00324331">
        <w:rPr>
          <w:rFonts w:ascii="Calibri" w:hAnsi="Calibri" w:cs="Calibri"/>
          <w:b/>
          <w:bCs/>
        </w:rPr>
        <w:tab/>
      </w:r>
      <w:r w:rsidRPr="00324331">
        <w:rPr>
          <w:rFonts w:ascii="Calibri" w:hAnsi="Calibri" w:cs="Calibri"/>
          <w:b/>
          <w:bCs/>
        </w:rPr>
        <w:tab/>
      </w:r>
      <w:r w:rsidRPr="00324331">
        <w:rPr>
          <w:rFonts w:ascii="Calibri" w:hAnsi="Calibri" w:cs="Calibri"/>
          <w:b/>
          <w:bCs/>
        </w:rPr>
        <w:tab/>
      </w:r>
      <w:r w:rsidRPr="00324331">
        <w:rPr>
          <w:rFonts w:ascii="Calibri" w:hAnsi="Calibri" w:cs="Calibri"/>
          <w:b/>
          <w:bCs/>
        </w:rPr>
        <w:tab/>
      </w:r>
      <w:r w:rsidRPr="00324331">
        <w:rPr>
          <w:rFonts w:ascii="Calibri" w:hAnsi="Calibri" w:cs="Calibri"/>
          <w:b/>
          <w:bCs/>
        </w:rPr>
        <w:tab/>
      </w:r>
      <w:r w:rsidRPr="00324331">
        <w:rPr>
          <w:rFonts w:ascii="Calibri" w:hAnsi="Calibri" w:cs="Calibri"/>
          <w:b/>
          <w:bCs/>
        </w:rPr>
        <w:tab/>
      </w:r>
      <w:r w:rsidRPr="00324331">
        <w:rPr>
          <w:rFonts w:ascii="Calibri" w:hAnsi="Calibri" w:cs="Calibri"/>
          <w:b/>
          <w:bCs/>
        </w:rPr>
        <w:tab/>
      </w:r>
      <w:r w:rsidRPr="00324331">
        <w:rPr>
          <w:rFonts w:ascii="Calibri" w:hAnsi="Calibri" w:cs="Calibri"/>
          <w:b/>
          <w:bCs/>
        </w:rPr>
        <w:tab/>
      </w:r>
      <w:r w:rsidRPr="00324331">
        <w:rPr>
          <w:rFonts w:ascii="Calibri" w:hAnsi="Calibri" w:cs="Calibri"/>
          <w:b/>
          <w:bCs/>
        </w:rPr>
        <w:tab/>
      </w:r>
      <w:r w:rsidRPr="00324331">
        <w:rPr>
          <w:rFonts w:ascii="Calibri" w:hAnsi="Calibri" w:cs="Calibri"/>
          <w:b/>
          <w:bCs/>
        </w:rPr>
        <w:tab/>
      </w:r>
      <w:r w:rsidRPr="00324331">
        <w:rPr>
          <w:rFonts w:ascii="Calibri" w:hAnsi="Calibri" w:cs="Calibri"/>
          <w:b/>
          <w:bCs/>
        </w:rPr>
        <w:tab/>
      </w:r>
    </w:p>
    <w:p w:rsidR="00836227" w:rsidRPr="00324331" w:rsidRDefault="00836227" w:rsidP="00836227">
      <w:pPr>
        <w:tabs>
          <w:tab w:val="left" w:pos="8625"/>
        </w:tabs>
        <w:ind w:right="-705"/>
        <w:jc w:val="both"/>
        <w:rPr>
          <w:rFonts w:ascii="Calibri" w:hAnsi="Calibri" w:cs="Calibri"/>
        </w:rPr>
      </w:pPr>
      <w:r w:rsidRPr="00324331">
        <w:rPr>
          <w:rFonts w:ascii="Calibri" w:hAnsi="Calibri" w:cs="Calibri"/>
        </w:rPr>
        <w:tab/>
      </w:r>
    </w:p>
    <w:p w:rsidR="00FE02F0" w:rsidRPr="00324331" w:rsidRDefault="00FE02F0" w:rsidP="00836227">
      <w:pPr>
        <w:spacing w:line="360" w:lineRule="auto"/>
        <w:jc w:val="both"/>
        <w:rPr>
          <w:rFonts w:ascii="Calibri" w:hAnsi="Calibri" w:cs="Calibri"/>
          <w:color w:val="002060"/>
        </w:rPr>
      </w:pPr>
    </w:p>
    <w:p w:rsidR="005D2E8C" w:rsidRPr="00324331" w:rsidRDefault="005D2E8C" w:rsidP="00836227">
      <w:pPr>
        <w:ind w:right="-331"/>
        <w:jc w:val="both"/>
        <w:rPr>
          <w:rFonts w:ascii="Calibri" w:hAnsi="Calibri" w:cs="Calibri"/>
          <w:bCs/>
          <w:color w:val="002060"/>
        </w:rPr>
      </w:pPr>
      <w:r w:rsidRPr="00324331">
        <w:rPr>
          <w:rFonts w:ascii="Calibri" w:hAnsi="Calibri" w:cs="Calibri"/>
          <w:bCs/>
          <w:color w:val="002060"/>
        </w:rPr>
        <w:t xml:space="preserve"> </w:t>
      </w:r>
    </w:p>
    <w:sectPr w:rsidR="005D2E8C" w:rsidRPr="00324331" w:rsidSect="00422A0F">
      <w:headerReference w:type="default" r:id="rId10"/>
      <w:pgSz w:w="11907" w:h="16839" w:code="9"/>
      <w:pgMar w:top="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4C59" w:rsidRDefault="00E24C59">
      <w:r>
        <w:separator/>
      </w:r>
    </w:p>
  </w:endnote>
  <w:endnote w:type="continuationSeparator" w:id="0">
    <w:p w:rsidR="00E24C59" w:rsidRDefault="00E2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Times">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Roman PS">
    <w:charset w:val="00"/>
    <w:family w:val="roman"/>
    <w:pitch w:val="variable"/>
  </w:font>
  <w:font w:name="SimSun">
    <w:altName w:val="宋体"/>
    <w:panose1 w:val="02010600030101010101"/>
    <w:charset w:val="86"/>
    <w:family w:val="auto"/>
    <w:pitch w:val="variable"/>
    <w:sig w:usb0="00000001" w:usb1="080E0000" w:usb2="00000010" w:usb3="00000000" w:csb0="00040000" w:csb1="00000000"/>
  </w:font>
  <w:font w:name="Angsana New">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charset w:val="00"/>
    <w:family w:val="roman"/>
    <w:notTrueType/>
    <w:pitch w:val="variable"/>
    <w:sig w:usb0="00000003" w:usb1="00000000" w:usb2="00000000" w:usb3="00000000" w:csb0="00000001" w:csb1="00000000"/>
  </w:font>
  <w:font w:name="Cumberland">
    <w:altName w:val="Courier New"/>
    <w:charset w:val="00"/>
    <w:family w:val="modern"/>
    <w:pitch w:val="default"/>
  </w:font>
  <w:font w:name="MS Sans Serif">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tima">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skerville">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S ??">
    <w:charset w:val="00"/>
    <w:family w:val="roman"/>
    <w:pitch w:val="default"/>
  </w:font>
  <w:font w:name="Palatino Linotype">
    <w:panose1 w:val="02040502050505030304"/>
    <w:charset w:val="00"/>
    <w:family w:val="roman"/>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Eurostile">
    <w:charset w:val="00"/>
    <w:family w:val="swiss"/>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Mangal">
    <w:panose1 w:val="02040503050203030202"/>
    <w:charset w:val="01"/>
    <w:family w:val="roman"/>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ヒラギノ角ゴ Pro W3">
    <w:altName w:val="MS Gothic"/>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4C59" w:rsidRDefault="00E24C59">
      <w:r>
        <w:separator/>
      </w:r>
    </w:p>
  </w:footnote>
  <w:footnote w:type="continuationSeparator" w:id="0">
    <w:p w:rsidR="00E24C59" w:rsidRDefault="00E24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125D" w:rsidRPr="00E7467D" w:rsidRDefault="004C0E8B" w:rsidP="00F3744E">
    <w:pPr>
      <w:pStyle w:val="Header"/>
      <w:rPr>
        <w:b/>
        <w:sz w:val="16"/>
        <w:szCs w:val="16"/>
      </w:rPr>
    </w:pPr>
    <w:r>
      <w:rPr>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3838575</wp:posOffset>
              </wp:positionH>
              <wp:positionV relativeFrom="paragraph">
                <wp:posOffset>-638175</wp:posOffset>
              </wp:positionV>
              <wp:extent cx="2381250" cy="139065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8125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25D" w:rsidRDefault="00EC125D" w:rsidP="00F3744E"/>
                        <w:p w:rsidR="00EC125D" w:rsidRDefault="00EC125D" w:rsidP="00F3744E"/>
                        <w:p w:rsidR="00EC125D" w:rsidRDefault="00EC125D" w:rsidP="00F374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6" type="#_x0000_t202" style="position:absolute;margin-left:302.25pt;margin-top:-50.25pt;width:187.5pt;height:1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" filled="f" stroked="f">
              <v:path arrowok="t"/>
              <v:textbox>
                <w:txbxContent>
                  <w:p w:rsidR="00EC125D" w:rsidRDefault="00EC125D" w:rsidP="00F3744E"/>
                  <w:p w:rsidR="00EC125D" w:rsidRDefault="00EC125D" w:rsidP="00F3744E"/>
                  <w:p w:rsidR="00EC125D" w:rsidRDefault="00EC125D" w:rsidP="00F3744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hone_symbol" style="width:32.45pt;height:32.45pt;visibility:visible" o:bullet="t">
        <v:imagedata r:id="rId1" o:title="phone_symbol"/>
      </v:shape>
    </w:pict>
  </w:numPicBullet>
  <w:numPicBullet w:numPicBulletId="1">
    <w:pict>
      <v:shape id="_x0000_i1026" type="#_x0000_t75" style="width:8.8pt;height:8.8pt" o:bullet="t">
        <v:imagedata r:id="rId2" o:title="BD10265_"/>
      </v:shape>
    </w:pict>
  </w:numPicBullet>
  <w:numPicBullet w:numPicBulletId="2">
    <w:pict>
      <v:shape id="_x0000_i1027" type="#_x0000_t75" style="width:11pt;height:11pt" o:bullet="t">
        <v:imagedata r:id="rId3" o:title="mso1F4D"/>
      </v:shape>
    </w:pict>
  </w:numPicBullet>
  <w:numPicBullet w:numPicBulletId="3">
    <w:pict>
      <v:shape id="_x0000_i1028" type="#_x0000_t75" alt="http://media.monsterindia.com/v2/seeker/trans.gif" style="width:.55pt;height:.55pt;visibility:visible" o:bullet="t">
        <v:imagedata r:id="rId4" o:title="trans"/>
      </v:shape>
    </w:pict>
  </w:numPicBullet>
  <w:abstractNum w:abstractNumId="0" w15:restartNumberingAfterBreak="0">
    <w:nsid w:val="FFFFFF7C"/>
    <w:multiLevelType w:val="singleLevel"/>
    <w:tmpl w:val="028AABC8"/>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80C6926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FE"/>
    <w:multiLevelType w:val="singleLevel"/>
    <w:tmpl w:val="04684C0E"/>
    <w:lvl w:ilvl="0">
      <w:numFmt w:val="decimal"/>
      <w:pStyle w:val="EducationDetails"/>
      <w:lvlText w:val="*"/>
      <w:lvlJc w:val="left"/>
    </w:lvl>
  </w:abstractNum>
  <w:abstractNum w:abstractNumId="3"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Wingdings"/>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3"/>
    <w:multiLevelType w:val="singleLevel"/>
    <w:tmpl w:val="00000003"/>
    <w:name w:val="WW8Num5"/>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4"/>
    <w:multiLevelType w:val="singleLevel"/>
    <w:tmpl w:val="00000004"/>
    <w:name w:val="WW8Num1"/>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5"/>
    <w:multiLevelType w:val="singleLevel"/>
    <w:tmpl w:val="00000005"/>
    <w:name w:val="WW8Num12"/>
    <w:lvl w:ilvl="0">
      <w:start w:val="1"/>
      <w:numFmt w:val="bullet"/>
      <w:lvlText w:val=""/>
      <w:lvlJc w:val="left"/>
      <w:pPr>
        <w:tabs>
          <w:tab w:val="num" w:pos="1680"/>
        </w:tabs>
        <w:ind w:left="1680" w:hanging="360"/>
      </w:pPr>
      <w:rPr>
        <w:rFonts w:ascii="Symbol" w:hAnsi="Symbol"/>
      </w:rPr>
    </w:lvl>
  </w:abstractNum>
  <w:abstractNum w:abstractNumId="8" w15:restartNumberingAfterBreak="0">
    <w:nsid w:val="00000006"/>
    <w:multiLevelType w:val="singleLevel"/>
    <w:tmpl w:val="00000006"/>
    <w:name w:val="WW8Num3"/>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7"/>
    <w:multiLevelType w:val="singleLevel"/>
    <w:tmpl w:val="00000007"/>
    <w:name w:val="WW8Num18"/>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8"/>
    <w:multiLevelType w:val="singleLevel"/>
    <w:tmpl w:val="00000008"/>
    <w:name w:val="WW8Num19"/>
    <w:lvl w:ilvl="0">
      <w:start w:val="1"/>
      <w:numFmt w:val="bullet"/>
      <w:lvlText w:val=""/>
      <w:lvlJc w:val="left"/>
      <w:pPr>
        <w:tabs>
          <w:tab w:val="num" w:pos="720"/>
        </w:tabs>
        <w:ind w:left="720" w:hanging="360"/>
      </w:pPr>
      <w:rPr>
        <w:rFonts w:ascii="Wingdings" w:hAnsi="Wingdings"/>
      </w:rPr>
    </w:lvl>
  </w:abstractNum>
  <w:abstractNum w:abstractNumId="11" w15:restartNumberingAfterBreak="0">
    <w:nsid w:val="00000009"/>
    <w:multiLevelType w:val="singleLevel"/>
    <w:tmpl w:val="00000009"/>
    <w:name w:val="WW8Num6"/>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27"/>
    <w:lvl w:ilvl="0">
      <w:start w:val="1"/>
      <w:numFmt w:val="bullet"/>
      <w:lvlText w:val=""/>
      <w:lvlJc w:val="left"/>
      <w:pPr>
        <w:tabs>
          <w:tab w:val="num" w:pos="963"/>
        </w:tabs>
        <w:ind w:left="963" w:hanging="360"/>
      </w:pPr>
      <w:rPr>
        <w:rFonts w:ascii="Symbol" w:hAnsi="Symbol"/>
      </w:rPr>
    </w:lvl>
    <w:lvl w:ilvl="1">
      <w:start w:val="1"/>
      <w:numFmt w:val="bullet"/>
      <w:lvlText w:val=""/>
      <w:lvlJc w:val="left"/>
      <w:pPr>
        <w:tabs>
          <w:tab w:val="num" w:pos="1683"/>
        </w:tabs>
        <w:ind w:left="1683" w:hanging="360"/>
      </w:pPr>
      <w:rPr>
        <w:rFonts w:ascii="Symbol" w:hAnsi="Symbol"/>
      </w:rPr>
    </w:lvl>
    <w:lvl w:ilvl="2">
      <w:start w:val="1"/>
      <w:numFmt w:val="bullet"/>
      <w:lvlText w:val=""/>
      <w:lvlJc w:val="left"/>
      <w:pPr>
        <w:tabs>
          <w:tab w:val="num" w:pos="2403"/>
        </w:tabs>
        <w:ind w:left="2403" w:hanging="360"/>
      </w:pPr>
      <w:rPr>
        <w:rFonts w:ascii="Symbol" w:hAnsi="Symbol"/>
      </w:rPr>
    </w:lvl>
    <w:lvl w:ilvl="3">
      <w:start w:val="1"/>
      <w:numFmt w:val="bullet"/>
      <w:lvlText w:val=""/>
      <w:lvlJc w:val="left"/>
      <w:pPr>
        <w:tabs>
          <w:tab w:val="num" w:pos="3123"/>
        </w:tabs>
        <w:ind w:left="3123" w:hanging="360"/>
      </w:pPr>
      <w:rPr>
        <w:rFonts w:ascii="Symbol" w:hAnsi="Symbol"/>
      </w:rPr>
    </w:lvl>
    <w:lvl w:ilvl="4">
      <w:start w:val="1"/>
      <w:numFmt w:val="bullet"/>
      <w:lvlText w:val=""/>
      <w:lvlJc w:val="left"/>
      <w:pPr>
        <w:tabs>
          <w:tab w:val="num" w:pos="3843"/>
        </w:tabs>
        <w:ind w:left="3843" w:hanging="360"/>
      </w:pPr>
      <w:rPr>
        <w:rFonts w:ascii="Symbol" w:hAnsi="Symbol"/>
      </w:rPr>
    </w:lvl>
    <w:lvl w:ilvl="5">
      <w:start w:val="1"/>
      <w:numFmt w:val="bullet"/>
      <w:lvlText w:val=""/>
      <w:lvlJc w:val="left"/>
      <w:pPr>
        <w:tabs>
          <w:tab w:val="num" w:pos="4563"/>
        </w:tabs>
        <w:ind w:left="4563" w:hanging="360"/>
      </w:pPr>
      <w:rPr>
        <w:rFonts w:ascii="Symbol" w:hAnsi="Symbol"/>
      </w:rPr>
    </w:lvl>
    <w:lvl w:ilvl="6">
      <w:start w:val="1"/>
      <w:numFmt w:val="bullet"/>
      <w:lvlText w:val=""/>
      <w:lvlJc w:val="left"/>
      <w:pPr>
        <w:tabs>
          <w:tab w:val="num" w:pos="5283"/>
        </w:tabs>
        <w:ind w:left="5283" w:hanging="360"/>
      </w:pPr>
      <w:rPr>
        <w:rFonts w:ascii="Symbol" w:hAnsi="Symbol"/>
      </w:rPr>
    </w:lvl>
    <w:lvl w:ilvl="7">
      <w:start w:val="1"/>
      <w:numFmt w:val="bullet"/>
      <w:lvlText w:val=""/>
      <w:lvlJc w:val="left"/>
      <w:pPr>
        <w:tabs>
          <w:tab w:val="num" w:pos="6003"/>
        </w:tabs>
        <w:ind w:left="6003" w:hanging="360"/>
      </w:pPr>
      <w:rPr>
        <w:rFonts w:ascii="Symbol" w:hAnsi="Symbol"/>
      </w:rPr>
    </w:lvl>
    <w:lvl w:ilvl="8">
      <w:start w:val="1"/>
      <w:numFmt w:val="bullet"/>
      <w:lvlText w:val=""/>
      <w:lvlJc w:val="left"/>
      <w:pPr>
        <w:tabs>
          <w:tab w:val="num" w:pos="6723"/>
        </w:tabs>
        <w:ind w:left="6723" w:hanging="360"/>
      </w:pPr>
      <w:rPr>
        <w:rFonts w:ascii="Symbol" w:hAnsi="Symbol"/>
      </w:rPr>
    </w:lvl>
  </w:abstractNum>
  <w:abstractNum w:abstractNumId="13" w15:restartNumberingAfterBreak="0">
    <w:nsid w:val="0000000B"/>
    <w:multiLevelType w:val="singleLevel"/>
    <w:tmpl w:val="0000000B"/>
    <w:name w:val="WW8Num8"/>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D"/>
    <w:multiLevelType w:val="singleLevel"/>
    <w:tmpl w:val="0000000D"/>
    <w:name w:val="WW8Num9"/>
    <w:lvl w:ilvl="0">
      <w:start w:val="1"/>
      <w:numFmt w:val="bullet"/>
      <w:lvlText w:val=""/>
      <w:lvlJc w:val="left"/>
      <w:pPr>
        <w:tabs>
          <w:tab w:val="num" w:pos="2160"/>
        </w:tabs>
        <w:ind w:left="2160" w:hanging="360"/>
      </w:pPr>
      <w:rPr>
        <w:rFonts w:ascii="Symbol" w:hAnsi="Symbol"/>
      </w:rPr>
    </w:lvl>
  </w:abstractNum>
  <w:abstractNum w:abstractNumId="15" w15:restartNumberingAfterBreak="0">
    <w:nsid w:val="0000000E"/>
    <w:multiLevelType w:val="singleLevel"/>
    <w:tmpl w:val="0000000E"/>
    <w:name w:val="WW8Num11"/>
    <w:lvl w:ilvl="0">
      <w:start w:val="1"/>
      <w:numFmt w:val="bullet"/>
      <w:lvlText w:val=""/>
      <w:lvlJc w:val="left"/>
      <w:pPr>
        <w:tabs>
          <w:tab w:val="num" w:pos="2160"/>
        </w:tabs>
        <w:ind w:left="2160" w:hanging="360"/>
      </w:pPr>
      <w:rPr>
        <w:rFonts w:ascii="Symbol" w:hAnsi="Symbol"/>
      </w:rPr>
    </w:lvl>
  </w:abstractNum>
  <w:abstractNum w:abstractNumId="16" w15:restartNumberingAfterBreak="0">
    <w:nsid w:val="0000000F"/>
    <w:multiLevelType w:val="singleLevel"/>
    <w:tmpl w:val="0000000F"/>
    <w:name w:val="WW8Num13"/>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0"/>
    <w:multiLevelType w:val="singleLevel"/>
    <w:tmpl w:val="00000010"/>
    <w:name w:val="WW8Num14"/>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1"/>
    <w:multiLevelType w:val="singleLevel"/>
    <w:tmpl w:val="00000011"/>
    <w:name w:val="WW8Num15"/>
    <w:lvl w:ilvl="0">
      <w:start w:val="1"/>
      <w:numFmt w:val="bullet"/>
      <w:lvlText w:val=""/>
      <w:lvlJc w:val="left"/>
      <w:pPr>
        <w:tabs>
          <w:tab w:val="num" w:pos="2160"/>
        </w:tabs>
        <w:ind w:left="2160" w:hanging="360"/>
      </w:pPr>
      <w:rPr>
        <w:rFonts w:ascii="Symbol" w:hAnsi="Symbol"/>
      </w:rPr>
    </w:lvl>
  </w:abstractNum>
  <w:abstractNum w:abstractNumId="19" w15:restartNumberingAfterBreak="0">
    <w:nsid w:val="00000014"/>
    <w:multiLevelType w:val="singleLevel"/>
    <w:tmpl w:val="00000014"/>
    <w:name w:val="WW8Num16"/>
    <w:lvl w:ilvl="0">
      <w:numFmt w:val="bullet"/>
      <w:lvlText w:val=""/>
      <w:lvlJc w:val="left"/>
      <w:pPr>
        <w:tabs>
          <w:tab w:val="num" w:pos="1080"/>
        </w:tabs>
        <w:ind w:left="1080" w:hanging="360"/>
      </w:pPr>
      <w:rPr>
        <w:rFonts w:ascii="Symbol" w:hAnsi="Symbol"/>
      </w:rPr>
    </w:lvl>
  </w:abstractNum>
  <w:abstractNum w:abstractNumId="20" w15:restartNumberingAfterBreak="0">
    <w:nsid w:val="00000015"/>
    <w:multiLevelType w:val="singleLevel"/>
    <w:tmpl w:val="00000015"/>
    <w:name w:val="WW8Num17"/>
    <w:lvl w:ilvl="0">
      <w:numFmt w:val="bullet"/>
      <w:lvlText w:val=""/>
      <w:lvlJc w:val="left"/>
      <w:pPr>
        <w:tabs>
          <w:tab w:val="num" w:pos="1080"/>
        </w:tabs>
        <w:ind w:left="1080" w:hanging="360"/>
      </w:pPr>
      <w:rPr>
        <w:rFonts w:ascii="Symbol" w:hAnsi="Symbol"/>
      </w:rPr>
    </w:lvl>
  </w:abstractNum>
  <w:abstractNum w:abstractNumId="21" w15:restartNumberingAfterBreak="0">
    <w:nsid w:val="00000016"/>
    <w:multiLevelType w:val="singleLevel"/>
    <w:tmpl w:val="00000016"/>
    <w:name w:val="WW8Num20"/>
    <w:lvl w:ilvl="0">
      <w:numFmt w:val="bullet"/>
      <w:lvlText w:val=""/>
      <w:lvlJc w:val="left"/>
      <w:pPr>
        <w:tabs>
          <w:tab w:val="num" w:pos="1080"/>
        </w:tabs>
        <w:ind w:left="1080" w:hanging="360"/>
      </w:pPr>
      <w:rPr>
        <w:rFonts w:ascii="Symbol" w:hAnsi="Symbol"/>
      </w:rPr>
    </w:lvl>
  </w:abstractNum>
  <w:abstractNum w:abstractNumId="22" w15:restartNumberingAfterBreak="0">
    <w:nsid w:val="0000001A"/>
    <w:multiLevelType w:val="singleLevel"/>
    <w:tmpl w:val="0000001A"/>
    <w:name w:val="WW8Num21"/>
    <w:lvl w:ilvl="0">
      <w:numFmt w:val="bullet"/>
      <w:lvlText w:val=""/>
      <w:lvlJc w:val="left"/>
      <w:pPr>
        <w:tabs>
          <w:tab w:val="num" w:pos="2250"/>
        </w:tabs>
        <w:ind w:left="2250" w:hanging="360"/>
      </w:pPr>
      <w:rPr>
        <w:rFonts w:ascii="Symbol" w:hAnsi="Symbol"/>
      </w:rPr>
    </w:lvl>
  </w:abstractNum>
  <w:abstractNum w:abstractNumId="23" w15:restartNumberingAfterBreak="0">
    <w:nsid w:val="0000001C"/>
    <w:multiLevelType w:val="singleLevel"/>
    <w:tmpl w:val="0000001C"/>
    <w:name w:val="WW8Num22"/>
    <w:lvl w:ilvl="0">
      <w:numFmt w:val="bullet"/>
      <w:lvlText w:val=""/>
      <w:lvlJc w:val="left"/>
      <w:pPr>
        <w:tabs>
          <w:tab w:val="num" w:pos="2250"/>
        </w:tabs>
        <w:ind w:left="2250" w:hanging="360"/>
      </w:pPr>
      <w:rPr>
        <w:rFonts w:ascii="Symbol" w:hAnsi="Symbol"/>
      </w:rPr>
    </w:lvl>
  </w:abstractNum>
  <w:abstractNum w:abstractNumId="24" w15:restartNumberingAfterBreak="0">
    <w:nsid w:val="0000001D"/>
    <w:multiLevelType w:val="singleLevel"/>
    <w:tmpl w:val="0000001D"/>
    <w:name w:val="WW8Num26"/>
    <w:lvl w:ilvl="0">
      <w:numFmt w:val="bullet"/>
      <w:lvlText w:val=""/>
      <w:lvlJc w:val="left"/>
      <w:pPr>
        <w:tabs>
          <w:tab w:val="num" w:pos="2250"/>
        </w:tabs>
        <w:ind w:left="2250" w:hanging="360"/>
      </w:pPr>
      <w:rPr>
        <w:rFonts w:ascii="Symbol" w:hAnsi="Symbol"/>
      </w:rPr>
    </w:lvl>
  </w:abstractNum>
  <w:abstractNum w:abstractNumId="25" w15:restartNumberingAfterBreak="0">
    <w:nsid w:val="0000001E"/>
    <w:multiLevelType w:val="singleLevel"/>
    <w:tmpl w:val="0000001E"/>
    <w:name w:val="WW8Num28"/>
    <w:lvl w:ilvl="0">
      <w:numFmt w:val="bullet"/>
      <w:lvlText w:val=""/>
      <w:lvlJc w:val="left"/>
      <w:pPr>
        <w:tabs>
          <w:tab w:val="num" w:pos="2250"/>
        </w:tabs>
        <w:ind w:left="2250" w:hanging="360"/>
      </w:pPr>
      <w:rPr>
        <w:rFonts w:ascii="Symbol" w:hAnsi="Symbol"/>
      </w:rPr>
    </w:lvl>
  </w:abstractNum>
  <w:abstractNum w:abstractNumId="26" w15:restartNumberingAfterBreak="0">
    <w:nsid w:val="0000001F"/>
    <w:multiLevelType w:val="singleLevel"/>
    <w:tmpl w:val="0000001F"/>
    <w:name w:val="WW8Num29"/>
    <w:lvl w:ilvl="0">
      <w:numFmt w:val="bullet"/>
      <w:lvlText w:val=""/>
      <w:lvlJc w:val="left"/>
      <w:pPr>
        <w:tabs>
          <w:tab w:val="num" w:pos="2250"/>
        </w:tabs>
        <w:ind w:left="2250" w:hanging="360"/>
      </w:pPr>
      <w:rPr>
        <w:rFonts w:ascii="Symbol" w:hAnsi="Symbol"/>
      </w:rPr>
    </w:lvl>
  </w:abstractNum>
  <w:abstractNum w:abstractNumId="27" w15:restartNumberingAfterBreak="0">
    <w:nsid w:val="00000021"/>
    <w:multiLevelType w:val="singleLevel"/>
    <w:tmpl w:val="00000021"/>
    <w:name w:val="WW8Num30"/>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22"/>
    <w:multiLevelType w:val="singleLevel"/>
    <w:tmpl w:val="00000022"/>
    <w:name w:val="WW8Num31"/>
    <w:lvl w:ilvl="0">
      <w:start w:val="1"/>
      <w:numFmt w:val="bullet"/>
      <w:lvlText w:val=""/>
      <w:lvlJc w:val="left"/>
      <w:pPr>
        <w:tabs>
          <w:tab w:val="num" w:pos="432"/>
        </w:tabs>
        <w:ind w:left="432" w:hanging="432"/>
      </w:pPr>
      <w:rPr>
        <w:rFonts w:ascii="Symbol" w:hAnsi="Symbol"/>
      </w:rPr>
    </w:lvl>
  </w:abstractNum>
  <w:abstractNum w:abstractNumId="29" w15:restartNumberingAfterBreak="0">
    <w:nsid w:val="00000023"/>
    <w:multiLevelType w:val="singleLevel"/>
    <w:tmpl w:val="00000023"/>
    <w:name w:val="WW8Num33"/>
    <w:lvl w:ilvl="0">
      <w:start w:val="1"/>
      <w:numFmt w:val="bullet"/>
      <w:lvlText w:val=""/>
      <w:lvlJc w:val="left"/>
      <w:pPr>
        <w:tabs>
          <w:tab w:val="num" w:pos="360"/>
        </w:tabs>
        <w:ind w:left="360" w:hanging="360"/>
      </w:pPr>
      <w:rPr>
        <w:rFonts w:ascii="Symbol" w:hAnsi="Symbol"/>
      </w:rPr>
    </w:lvl>
  </w:abstractNum>
  <w:abstractNum w:abstractNumId="30" w15:restartNumberingAfterBreak="0">
    <w:nsid w:val="0000003F"/>
    <w:multiLevelType w:val="hybridMultilevel"/>
    <w:tmpl w:val="B0FAF130"/>
    <w:lvl w:ilvl="0" w:tplc="0409000B">
      <w:start w:val="1"/>
      <w:numFmt w:val="bullet"/>
      <w:lvlText w:val=""/>
      <w:lvlJc w:val="left"/>
      <w:pPr>
        <w:ind w:left="360" w:hanging="360"/>
      </w:pPr>
      <w:rPr>
        <w:rFonts w:ascii="Wingdings" w:hAnsi="Wingdings" w:hint="default"/>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31" w15:restartNumberingAfterBreak="0">
    <w:nsid w:val="000574AC"/>
    <w:multiLevelType w:val="hybridMultilevel"/>
    <w:tmpl w:val="913C4DCE"/>
    <w:name w:val="WW8Num112"/>
    <w:lvl w:ilvl="0" w:tplc="00000004">
      <w:start w:val="1"/>
      <w:numFmt w:val="bullet"/>
      <w:lvlText w:val=""/>
      <w:lvlJc w:val="left"/>
      <w:pPr>
        <w:tabs>
          <w:tab w:val="num" w:pos="720"/>
        </w:tabs>
        <w:ind w:left="720" w:hanging="360"/>
      </w:pPr>
      <w:rPr>
        <w:rFonts w:ascii="Wingdings" w:hAnsi="Wingding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03103EA"/>
    <w:multiLevelType w:val="hybridMultilevel"/>
    <w:tmpl w:val="0688E0A8"/>
    <w:lvl w:ilvl="0" w:tplc="FFFFFFFF">
      <w:start w:val="1"/>
      <w:numFmt w:val="bullet"/>
      <w:pStyle w:val="dotpoints"/>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02AF2BD1"/>
    <w:multiLevelType w:val="hybridMultilevel"/>
    <w:tmpl w:val="5E1008B2"/>
    <w:name w:val="WW8Num34"/>
    <w:lvl w:ilvl="0" w:tplc="E47871AE">
      <w:start w:val="1"/>
      <w:numFmt w:val="bullet"/>
      <w:lvlText w:val=""/>
      <w:lvlJc w:val="left"/>
      <w:pPr>
        <w:tabs>
          <w:tab w:val="num" w:pos="1080"/>
        </w:tabs>
        <w:ind w:left="1080" w:hanging="360"/>
      </w:pPr>
      <w:rPr>
        <w:rFonts w:ascii="Wingdings" w:hAnsi="Wingdings" w:hint="default"/>
      </w:rPr>
    </w:lvl>
    <w:lvl w:ilvl="1" w:tplc="93DA96A8" w:tentative="1">
      <w:start w:val="1"/>
      <w:numFmt w:val="bullet"/>
      <w:lvlText w:val="o"/>
      <w:lvlJc w:val="left"/>
      <w:pPr>
        <w:tabs>
          <w:tab w:val="num" w:pos="1800"/>
        </w:tabs>
        <w:ind w:left="1800" w:hanging="360"/>
      </w:pPr>
      <w:rPr>
        <w:rFonts w:ascii="Courier New" w:hAnsi="Courier New" w:cs="Courier New" w:hint="default"/>
      </w:rPr>
    </w:lvl>
    <w:lvl w:ilvl="2" w:tplc="3C0AA502" w:tentative="1">
      <w:start w:val="1"/>
      <w:numFmt w:val="bullet"/>
      <w:lvlText w:val=""/>
      <w:lvlJc w:val="left"/>
      <w:pPr>
        <w:tabs>
          <w:tab w:val="num" w:pos="2520"/>
        </w:tabs>
        <w:ind w:left="2520" w:hanging="360"/>
      </w:pPr>
      <w:rPr>
        <w:rFonts w:ascii="Wingdings" w:hAnsi="Wingdings" w:hint="default"/>
      </w:rPr>
    </w:lvl>
    <w:lvl w:ilvl="3" w:tplc="B7EED54E" w:tentative="1">
      <w:start w:val="1"/>
      <w:numFmt w:val="bullet"/>
      <w:lvlText w:val=""/>
      <w:lvlJc w:val="left"/>
      <w:pPr>
        <w:tabs>
          <w:tab w:val="num" w:pos="3240"/>
        </w:tabs>
        <w:ind w:left="3240" w:hanging="360"/>
      </w:pPr>
      <w:rPr>
        <w:rFonts w:ascii="Symbol" w:hAnsi="Symbol" w:hint="default"/>
      </w:rPr>
    </w:lvl>
    <w:lvl w:ilvl="4" w:tplc="8A683E26" w:tentative="1">
      <w:start w:val="1"/>
      <w:numFmt w:val="bullet"/>
      <w:lvlText w:val="o"/>
      <w:lvlJc w:val="left"/>
      <w:pPr>
        <w:tabs>
          <w:tab w:val="num" w:pos="3960"/>
        </w:tabs>
        <w:ind w:left="3960" w:hanging="360"/>
      </w:pPr>
      <w:rPr>
        <w:rFonts w:ascii="Courier New" w:hAnsi="Courier New" w:cs="Courier New" w:hint="default"/>
      </w:rPr>
    </w:lvl>
    <w:lvl w:ilvl="5" w:tplc="AD38CE8E" w:tentative="1">
      <w:start w:val="1"/>
      <w:numFmt w:val="bullet"/>
      <w:lvlText w:val=""/>
      <w:lvlJc w:val="left"/>
      <w:pPr>
        <w:tabs>
          <w:tab w:val="num" w:pos="4680"/>
        </w:tabs>
        <w:ind w:left="4680" w:hanging="360"/>
      </w:pPr>
      <w:rPr>
        <w:rFonts w:ascii="Wingdings" w:hAnsi="Wingdings" w:hint="default"/>
      </w:rPr>
    </w:lvl>
    <w:lvl w:ilvl="6" w:tplc="A7DC1566" w:tentative="1">
      <w:start w:val="1"/>
      <w:numFmt w:val="bullet"/>
      <w:lvlText w:val=""/>
      <w:lvlJc w:val="left"/>
      <w:pPr>
        <w:tabs>
          <w:tab w:val="num" w:pos="5400"/>
        </w:tabs>
        <w:ind w:left="5400" w:hanging="360"/>
      </w:pPr>
      <w:rPr>
        <w:rFonts w:ascii="Symbol" w:hAnsi="Symbol" w:hint="default"/>
      </w:rPr>
    </w:lvl>
    <w:lvl w:ilvl="7" w:tplc="2A38F120" w:tentative="1">
      <w:start w:val="1"/>
      <w:numFmt w:val="bullet"/>
      <w:lvlText w:val="o"/>
      <w:lvlJc w:val="left"/>
      <w:pPr>
        <w:tabs>
          <w:tab w:val="num" w:pos="6120"/>
        </w:tabs>
        <w:ind w:left="6120" w:hanging="360"/>
      </w:pPr>
      <w:rPr>
        <w:rFonts w:ascii="Courier New" w:hAnsi="Courier New" w:cs="Courier New" w:hint="default"/>
      </w:rPr>
    </w:lvl>
    <w:lvl w:ilvl="8" w:tplc="06D68EE0"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02EF478C"/>
    <w:multiLevelType w:val="hybridMultilevel"/>
    <w:tmpl w:val="3844DA80"/>
    <w:lvl w:ilvl="0" w:tplc="0409000B">
      <w:start w:val="1"/>
      <w:numFmt w:val="bullet"/>
      <w:pStyle w:val="NormalJustified"/>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3B60615"/>
    <w:multiLevelType w:val="hybridMultilevel"/>
    <w:tmpl w:val="126286B2"/>
    <w:name w:val="WW8Num35"/>
    <w:lvl w:ilvl="0" w:tplc="40D8210A">
      <w:start w:val="1"/>
      <w:numFmt w:val="bullet"/>
      <w:lvlText w:val=""/>
      <w:lvlJc w:val="left"/>
      <w:pPr>
        <w:tabs>
          <w:tab w:val="num" w:pos="1080"/>
        </w:tabs>
        <w:ind w:left="1080" w:hanging="360"/>
      </w:pPr>
      <w:rPr>
        <w:rFonts w:ascii="Wingdings" w:hAnsi="Wingdings" w:hint="default"/>
      </w:rPr>
    </w:lvl>
    <w:lvl w:ilvl="1" w:tplc="D1A2E6A6" w:tentative="1">
      <w:start w:val="1"/>
      <w:numFmt w:val="bullet"/>
      <w:lvlText w:val="o"/>
      <w:lvlJc w:val="left"/>
      <w:pPr>
        <w:tabs>
          <w:tab w:val="num" w:pos="1800"/>
        </w:tabs>
        <w:ind w:left="1800" w:hanging="360"/>
      </w:pPr>
      <w:rPr>
        <w:rFonts w:ascii="Courier New" w:hAnsi="Courier New" w:cs="Courier New" w:hint="default"/>
      </w:rPr>
    </w:lvl>
    <w:lvl w:ilvl="2" w:tplc="33F6AF5A" w:tentative="1">
      <w:start w:val="1"/>
      <w:numFmt w:val="bullet"/>
      <w:lvlText w:val=""/>
      <w:lvlJc w:val="left"/>
      <w:pPr>
        <w:tabs>
          <w:tab w:val="num" w:pos="2520"/>
        </w:tabs>
        <w:ind w:left="2520" w:hanging="360"/>
      </w:pPr>
      <w:rPr>
        <w:rFonts w:ascii="Wingdings" w:hAnsi="Wingdings" w:hint="default"/>
      </w:rPr>
    </w:lvl>
    <w:lvl w:ilvl="3" w:tplc="9A8A2C3C" w:tentative="1">
      <w:start w:val="1"/>
      <w:numFmt w:val="bullet"/>
      <w:lvlText w:val=""/>
      <w:lvlJc w:val="left"/>
      <w:pPr>
        <w:tabs>
          <w:tab w:val="num" w:pos="3240"/>
        </w:tabs>
        <w:ind w:left="3240" w:hanging="360"/>
      </w:pPr>
      <w:rPr>
        <w:rFonts w:ascii="Symbol" w:hAnsi="Symbol" w:hint="default"/>
      </w:rPr>
    </w:lvl>
    <w:lvl w:ilvl="4" w:tplc="510A64C6" w:tentative="1">
      <w:start w:val="1"/>
      <w:numFmt w:val="bullet"/>
      <w:lvlText w:val="o"/>
      <w:lvlJc w:val="left"/>
      <w:pPr>
        <w:tabs>
          <w:tab w:val="num" w:pos="3960"/>
        </w:tabs>
        <w:ind w:left="3960" w:hanging="360"/>
      </w:pPr>
      <w:rPr>
        <w:rFonts w:ascii="Courier New" w:hAnsi="Courier New" w:cs="Courier New" w:hint="default"/>
      </w:rPr>
    </w:lvl>
    <w:lvl w:ilvl="5" w:tplc="75B63DCE" w:tentative="1">
      <w:start w:val="1"/>
      <w:numFmt w:val="bullet"/>
      <w:lvlText w:val=""/>
      <w:lvlJc w:val="left"/>
      <w:pPr>
        <w:tabs>
          <w:tab w:val="num" w:pos="4680"/>
        </w:tabs>
        <w:ind w:left="4680" w:hanging="360"/>
      </w:pPr>
      <w:rPr>
        <w:rFonts w:ascii="Wingdings" w:hAnsi="Wingdings" w:hint="default"/>
      </w:rPr>
    </w:lvl>
    <w:lvl w:ilvl="6" w:tplc="736A2152" w:tentative="1">
      <w:start w:val="1"/>
      <w:numFmt w:val="bullet"/>
      <w:lvlText w:val=""/>
      <w:lvlJc w:val="left"/>
      <w:pPr>
        <w:tabs>
          <w:tab w:val="num" w:pos="5400"/>
        </w:tabs>
        <w:ind w:left="5400" w:hanging="360"/>
      </w:pPr>
      <w:rPr>
        <w:rFonts w:ascii="Symbol" w:hAnsi="Symbol" w:hint="default"/>
      </w:rPr>
    </w:lvl>
    <w:lvl w:ilvl="7" w:tplc="A8BE194C" w:tentative="1">
      <w:start w:val="1"/>
      <w:numFmt w:val="bullet"/>
      <w:lvlText w:val="o"/>
      <w:lvlJc w:val="left"/>
      <w:pPr>
        <w:tabs>
          <w:tab w:val="num" w:pos="6120"/>
        </w:tabs>
        <w:ind w:left="6120" w:hanging="360"/>
      </w:pPr>
      <w:rPr>
        <w:rFonts w:ascii="Courier New" w:hAnsi="Courier New" w:cs="Courier New" w:hint="default"/>
      </w:rPr>
    </w:lvl>
    <w:lvl w:ilvl="8" w:tplc="FCC6F43E"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052C2894"/>
    <w:multiLevelType w:val="singleLevel"/>
    <w:tmpl w:val="313AF80E"/>
    <w:lvl w:ilvl="0">
      <w:start w:val="1"/>
      <w:numFmt w:val="bullet"/>
      <w:pStyle w:val="NormalArail"/>
      <w:lvlText w:val=""/>
      <w:lvlJc w:val="left"/>
      <w:pPr>
        <w:tabs>
          <w:tab w:val="num" w:pos="360"/>
        </w:tabs>
        <w:ind w:left="360" w:hanging="360"/>
      </w:pPr>
      <w:rPr>
        <w:rFonts w:ascii="Wingdings" w:hAnsi="Wingdings" w:hint="default"/>
      </w:rPr>
    </w:lvl>
  </w:abstractNum>
  <w:abstractNum w:abstractNumId="37" w15:restartNumberingAfterBreak="0">
    <w:nsid w:val="06065320"/>
    <w:multiLevelType w:val="hybridMultilevel"/>
    <w:tmpl w:val="0388F060"/>
    <w:lvl w:ilvl="0" w:tplc="C58ADCA8">
      <w:start w:val="1"/>
      <w:numFmt w:val="bullet"/>
      <w:pStyle w:val="MiddleListText"/>
      <w:lvlText w:val=""/>
      <w:lvlJc w:val="left"/>
      <w:pPr>
        <w:tabs>
          <w:tab w:val="num" w:pos="900"/>
        </w:tabs>
        <w:ind w:left="900" w:hanging="360"/>
      </w:pPr>
      <w:rPr>
        <w:rFonts w:ascii="Symbol" w:hAnsi="Symbol" w:cs="Times New Roman" w:hint="default"/>
      </w:rPr>
    </w:lvl>
    <w:lvl w:ilvl="1" w:tplc="04090001">
      <w:start w:val="1"/>
      <w:numFmt w:val="bullet"/>
      <w:lvlText w:val=""/>
      <w:lvlJc w:val="left"/>
      <w:pPr>
        <w:tabs>
          <w:tab w:val="num" w:pos="1260"/>
        </w:tabs>
        <w:ind w:left="1260" w:hanging="360"/>
      </w:pPr>
      <w:rPr>
        <w:rFonts w:ascii="Symbol" w:hAnsi="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1980"/>
        </w:tabs>
        <w:ind w:left="1980" w:hanging="360"/>
      </w:pPr>
      <w:rPr>
        <w:rFonts w:ascii="Symbol" w:hAnsi="Symbol" w:hint="default"/>
      </w:rPr>
    </w:lvl>
    <w:lvl w:ilvl="4" w:tplc="04090005">
      <w:start w:val="1"/>
      <w:numFmt w:val="bullet"/>
      <w:lvlText w:val=""/>
      <w:lvlJc w:val="left"/>
      <w:pPr>
        <w:tabs>
          <w:tab w:val="num" w:pos="3420"/>
        </w:tabs>
        <w:ind w:left="3420" w:hanging="360"/>
      </w:pPr>
      <w:rPr>
        <w:rFonts w:ascii="Wingdings" w:hAnsi="Wingdings"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8" w15:restartNumberingAfterBreak="0">
    <w:nsid w:val="0A6D2566"/>
    <w:multiLevelType w:val="hybridMultilevel"/>
    <w:tmpl w:val="CD585596"/>
    <w:name w:val="WW8Num162222222322222"/>
    <w:lvl w:ilvl="0" w:tplc="E2B282A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C3B68B0"/>
    <w:multiLevelType w:val="singleLevel"/>
    <w:tmpl w:val="A86E35C2"/>
    <w:name w:val="WW8Num162222"/>
    <w:lvl w:ilvl="0">
      <w:start w:val="1"/>
      <w:numFmt w:val="bullet"/>
      <w:pStyle w:val="SAP-TablebulletedText"/>
      <w:lvlText w:val="–"/>
      <w:lvlJc w:val="left"/>
      <w:pPr>
        <w:tabs>
          <w:tab w:val="num" w:pos="360"/>
        </w:tabs>
        <w:ind w:left="170" w:hanging="170"/>
      </w:pPr>
      <w:rPr>
        <w:rFonts w:ascii="Arial" w:hAnsi="Arial" w:hint="default"/>
        <w:sz w:val="20"/>
      </w:rPr>
    </w:lvl>
  </w:abstractNum>
  <w:abstractNum w:abstractNumId="40" w15:restartNumberingAfterBreak="0">
    <w:nsid w:val="0D2578CA"/>
    <w:multiLevelType w:val="hybridMultilevel"/>
    <w:tmpl w:val="750CDEBC"/>
    <w:lvl w:ilvl="0" w:tplc="0409000B">
      <w:start w:val="1"/>
      <w:numFmt w:val="bullet"/>
      <w:pStyle w:val="advance"/>
      <w:lvlText w:val=""/>
      <w:lvlJc w:val="left"/>
      <w:pPr>
        <w:tabs>
          <w:tab w:val="num" w:pos="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0F723718"/>
    <w:multiLevelType w:val="singleLevel"/>
    <w:tmpl w:val="946EC266"/>
    <w:lvl w:ilvl="0">
      <w:start w:val="1"/>
      <w:numFmt w:val="bullet"/>
      <w:pStyle w:val="BulletIndent"/>
      <w:lvlText w:val=""/>
      <w:lvlJc w:val="left"/>
      <w:pPr>
        <w:tabs>
          <w:tab w:val="num" w:pos="720"/>
        </w:tabs>
        <w:ind w:left="576" w:hanging="216"/>
      </w:pPr>
      <w:rPr>
        <w:rFonts w:ascii="Symbol" w:hAnsi="Symbol" w:hint="default"/>
        <w:sz w:val="16"/>
      </w:rPr>
    </w:lvl>
  </w:abstractNum>
  <w:abstractNum w:abstractNumId="42" w15:restartNumberingAfterBreak="0">
    <w:nsid w:val="0FE45021"/>
    <w:multiLevelType w:val="singleLevel"/>
    <w:tmpl w:val="6EB490A4"/>
    <w:name w:val="WW8Num162222222"/>
    <w:lvl w:ilvl="0">
      <w:start w:val="1"/>
      <w:numFmt w:val="bullet"/>
      <w:pStyle w:val="NormalBullet"/>
      <w:lvlText w:val=""/>
      <w:lvlJc w:val="left"/>
      <w:pPr>
        <w:tabs>
          <w:tab w:val="num" w:pos="360"/>
        </w:tabs>
        <w:ind w:left="360" w:hanging="360"/>
      </w:pPr>
      <w:rPr>
        <w:rFonts w:ascii="Symbol" w:hAnsi="Symbol" w:hint="default"/>
      </w:rPr>
    </w:lvl>
  </w:abstractNum>
  <w:abstractNum w:abstractNumId="43" w15:restartNumberingAfterBreak="0">
    <w:nsid w:val="0FF723CB"/>
    <w:multiLevelType w:val="hybridMultilevel"/>
    <w:tmpl w:val="A734243C"/>
    <w:lvl w:ilvl="0" w:tplc="807EC670">
      <w:numFmt w:val="bullet"/>
      <w:pStyle w:val="BulletList1"/>
      <w:lvlText w:val=""/>
      <w:legacy w:legacy="1" w:legacySpace="0" w:legacyIndent="360"/>
      <w:lvlJc w:val="left"/>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04C723B"/>
    <w:multiLevelType w:val="hybridMultilevel"/>
    <w:tmpl w:val="A2E0FD50"/>
    <w:lvl w:ilvl="0" w:tplc="97449CC4">
      <w:start w:val="1"/>
      <w:numFmt w:val="bullet"/>
      <w:pStyle w:val="Note"/>
      <w:lvlText w:val=""/>
      <w:lvlJc w:val="left"/>
      <w:pPr>
        <w:tabs>
          <w:tab w:val="num" w:pos="720"/>
        </w:tabs>
        <w:ind w:left="720" w:hanging="360"/>
      </w:pPr>
      <w:rPr>
        <w:rFonts w:ascii="Wingdings" w:hAnsi="Wingdings" w:hint="default"/>
      </w:rPr>
    </w:lvl>
    <w:lvl w:ilvl="1" w:tplc="9FDC3B9C">
      <w:start w:val="1"/>
      <w:numFmt w:val="bullet"/>
      <w:lvlText w:val=""/>
      <w:lvlJc w:val="left"/>
      <w:pPr>
        <w:tabs>
          <w:tab w:val="num" w:pos="1440"/>
        </w:tabs>
        <w:ind w:left="1440" w:hanging="360"/>
      </w:pPr>
      <w:rPr>
        <w:rFonts w:ascii="Wingdings" w:hAnsi="Wingdings" w:hint="default"/>
      </w:rPr>
    </w:lvl>
    <w:lvl w:ilvl="2" w:tplc="594AD45E" w:tentative="1">
      <w:start w:val="1"/>
      <w:numFmt w:val="bullet"/>
      <w:lvlText w:val=""/>
      <w:lvlJc w:val="left"/>
      <w:pPr>
        <w:tabs>
          <w:tab w:val="num" w:pos="2160"/>
        </w:tabs>
        <w:ind w:left="2160" w:hanging="360"/>
      </w:pPr>
      <w:rPr>
        <w:rFonts w:ascii="Wingdings" w:hAnsi="Wingdings" w:hint="default"/>
      </w:rPr>
    </w:lvl>
    <w:lvl w:ilvl="3" w:tplc="AD6A571E" w:tentative="1">
      <w:start w:val="1"/>
      <w:numFmt w:val="bullet"/>
      <w:lvlText w:val=""/>
      <w:lvlJc w:val="left"/>
      <w:pPr>
        <w:tabs>
          <w:tab w:val="num" w:pos="2880"/>
        </w:tabs>
        <w:ind w:left="2880" w:hanging="360"/>
      </w:pPr>
      <w:rPr>
        <w:rFonts w:ascii="Symbol" w:hAnsi="Symbol" w:hint="default"/>
      </w:rPr>
    </w:lvl>
    <w:lvl w:ilvl="4" w:tplc="ACD61D64" w:tentative="1">
      <w:start w:val="1"/>
      <w:numFmt w:val="bullet"/>
      <w:lvlText w:val="o"/>
      <w:lvlJc w:val="left"/>
      <w:pPr>
        <w:tabs>
          <w:tab w:val="num" w:pos="3600"/>
        </w:tabs>
        <w:ind w:left="3600" w:hanging="360"/>
      </w:pPr>
      <w:rPr>
        <w:rFonts w:ascii="Courier New" w:hAnsi="Courier New" w:hint="default"/>
      </w:rPr>
    </w:lvl>
    <w:lvl w:ilvl="5" w:tplc="F2BEF9CC" w:tentative="1">
      <w:start w:val="1"/>
      <w:numFmt w:val="bullet"/>
      <w:lvlText w:val=""/>
      <w:lvlJc w:val="left"/>
      <w:pPr>
        <w:tabs>
          <w:tab w:val="num" w:pos="4320"/>
        </w:tabs>
        <w:ind w:left="4320" w:hanging="360"/>
      </w:pPr>
      <w:rPr>
        <w:rFonts w:ascii="Wingdings" w:hAnsi="Wingdings" w:hint="default"/>
      </w:rPr>
    </w:lvl>
    <w:lvl w:ilvl="6" w:tplc="9E5A6296" w:tentative="1">
      <w:start w:val="1"/>
      <w:numFmt w:val="bullet"/>
      <w:lvlText w:val=""/>
      <w:lvlJc w:val="left"/>
      <w:pPr>
        <w:tabs>
          <w:tab w:val="num" w:pos="5040"/>
        </w:tabs>
        <w:ind w:left="5040" w:hanging="360"/>
      </w:pPr>
      <w:rPr>
        <w:rFonts w:ascii="Symbol" w:hAnsi="Symbol" w:hint="default"/>
      </w:rPr>
    </w:lvl>
    <w:lvl w:ilvl="7" w:tplc="6B6205DE" w:tentative="1">
      <w:start w:val="1"/>
      <w:numFmt w:val="bullet"/>
      <w:lvlText w:val="o"/>
      <w:lvlJc w:val="left"/>
      <w:pPr>
        <w:tabs>
          <w:tab w:val="num" w:pos="5760"/>
        </w:tabs>
        <w:ind w:left="5760" w:hanging="360"/>
      </w:pPr>
      <w:rPr>
        <w:rFonts w:ascii="Courier New" w:hAnsi="Courier New" w:hint="default"/>
      </w:rPr>
    </w:lvl>
    <w:lvl w:ilvl="8" w:tplc="86C8507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26A2C90"/>
    <w:multiLevelType w:val="hybridMultilevel"/>
    <w:tmpl w:val="269454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40B29F4"/>
    <w:multiLevelType w:val="singleLevel"/>
    <w:tmpl w:val="DE4EFE26"/>
    <w:lvl w:ilvl="0">
      <w:start w:val="1"/>
      <w:numFmt w:val="bullet"/>
      <w:pStyle w:val="Prodexp"/>
      <w:lvlText w:val=""/>
      <w:lvlJc w:val="left"/>
      <w:pPr>
        <w:tabs>
          <w:tab w:val="num" w:pos="360"/>
        </w:tabs>
        <w:ind w:left="360" w:hanging="360"/>
      </w:pPr>
      <w:rPr>
        <w:rFonts w:ascii="Symbol" w:hAnsi="Symbol" w:cs="Times New Roman" w:hint="default"/>
      </w:rPr>
    </w:lvl>
  </w:abstractNum>
  <w:abstractNum w:abstractNumId="47" w15:restartNumberingAfterBreak="0">
    <w:nsid w:val="167070D4"/>
    <w:multiLevelType w:val="hybridMultilevel"/>
    <w:tmpl w:val="6E8416F0"/>
    <w:name w:val="WW8Num10"/>
    <w:lvl w:ilvl="0">
      <w:start w:val="1"/>
      <w:numFmt w:val="bullet"/>
      <w:pStyle w:val="WW-ListBullet2"/>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8982BB2"/>
    <w:multiLevelType w:val="multilevel"/>
    <w:tmpl w:val="0D0A9FD2"/>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A3F0C0D"/>
    <w:multiLevelType w:val="singleLevel"/>
    <w:tmpl w:val="0A5E3070"/>
    <w:name w:val="WW8Num1622"/>
    <w:lvl w:ilvl="0">
      <w:start w:val="1"/>
      <w:numFmt w:val="bullet"/>
      <w:pStyle w:val="FirstListText"/>
      <w:lvlText w:val=""/>
      <w:lvlJc w:val="left"/>
      <w:pPr>
        <w:tabs>
          <w:tab w:val="num" w:pos="1080"/>
        </w:tabs>
        <w:ind w:left="1080" w:hanging="360"/>
      </w:pPr>
      <w:rPr>
        <w:rFonts w:ascii="Symbol" w:hAnsi="Symbol" w:hint="default"/>
      </w:rPr>
    </w:lvl>
  </w:abstractNum>
  <w:abstractNum w:abstractNumId="50" w15:restartNumberingAfterBreak="0">
    <w:nsid w:val="202F6CB7"/>
    <w:multiLevelType w:val="hybridMultilevel"/>
    <w:tmpl w:val="F18AD98C"/>
    <w:name w:val="WW8Num1622222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15:restartNumberingAfterBreak="0">
    <w:nsid w:val="20D959AE"/>
    <w:multiLevelType w:val="hybridMultilevel"/>
    <w:tmpl w:val="EE42216C"/>
    <w:lvl w:ilvl="0" w:tplc="40090001">
      <w:start w:val="1"/>
      <w:numFmt w:val="bullet"/>
      <w:pStyle w:val="N"/>
      <w:lvlText w:val=""/>
      <w:lvlJc w:val="left"/>
      <w:pPr>
        <w:tabs>
          <w:tab w:val="num" w:pos="900"/>
        </w:tabs>
        <w:ind w:left="900" w:hanging="360"/>
      </w:pPr>
      <w:rPr>
        <w:rFonts w:ascii="Symbol" w:hAnsi="Symbol" w:hint="default"/>
      </w:rPr>
    </w:lvl>
    <w:lvl w:ilvl="1" w:tplc="40090003" w:tentative="1">
      <w:start w:val="1"/>
      <w:numFmt w:val="bullet"/>
      <w:lvlText w:val="o"/>
      <w:lvlJc w:val="left"/>
      <w:pPr>
        <w:tabs>
          <w:tab w:val="num" w:pos="1620"/>
        </w:tabs>
        <w:ind w:left="1620" w:hanging="360"/>
      </w:pPr>
      <w:rPr>
        <w:rFonts w:ascii="Courier New" w:hAnsi="Courier New" w:cs="Courier New" w:hint="default"/>
      </w:rPr>
    </w:lvl>
    <w:lvl w:ilvl="2" w:tplc="40090005" w:tentative="1">
      <w:start w:val="1"/>
      <w:numFmt w:val="bullet"/>
      <w:lvlText w:val=""/>
      <w:lvlJc w:val="left"/>
      <w:pPr>
        <w:tabs>
          <w:tab w:val="num" w:pos="2340"/>
        </w:tabs>
        <w:ind w:left="2340" w:hanging="360"/>
      </w:pPr>
      <w:rPr>
        <w:rFonts w:ascii="Wingdings" w:hAnsi="Wingdings" w:hint="default"/>
      </w:rPr>
    </w:lvl>
    <w:lvl w:ilvl="3" w:tplc="40090001" w:tentative="1">
      <w:start w:val="1"/>
      <w:numFmt w:val="bullet"/>
      <w:lvlText w:val=""/>
      <w:lvlJc w:val="left"/>
      <w:pPr>
        <w:tabs>
          <w:tab w:val="num" w:pos="3060"/>
        </w:tabs>
        <w:ind w:left="3060" w:hanging="360"/>
      </w:pPr>
      <w:rPr>
        <w:rFonts w:ascii="Symbol" w:hAnsi="Symbol" w:hint="default"/>
      </w:rPr>
    </w:lvl>
    <w:lvl w:ilvl="4" w:tplc="40090003" w:tentative="1">
      <w:start w:val="1"/>
      <w:numFmt w:val="bullet"/>
      <w:lvlText w:val="o"/>
      <w:lvlJc w:val="left"/>
      <w:pPr>
        <w:tabs>
          <w:tab w:val="num" w:pos="3780"/>
        </w:tabs>
        <w:ind w:left="3780" w:hanging="360"/>
      </w:pPr>
      <w:rPr>
        <w:rFonts w:ascii="Courier New" w:hAnsi="Courier New" w:cs="Courier New" w:hint="default"/>
      </w:rPr>
    </w:lvl>
    <w:lvl w:ilvl="5" w:tplc="40090005" w:tentative="1">
      <w:start w:val="1"/>
      <w:numFmt w:val="bullet"/>
      <w:lvlText w:val=""/>
      <w:lvlJc w:val="left"/>
      <w:pPr>
        <w:tabs>
          <w:tab w:val="num" w:pos="4500"/>
        </w:tabs>
        <w:ind w:left="4500" w:hanging="360"/>
      </w:pPr>
      <w:rPr>
        <w:rFonts w:ascii="Wingdings" w:hAnsi="Wingdings" w:hint="default"/>
      </w:rPr>
    </w:lvl>
    <w:lvl w:ilvl="6" w:tplc="40090001" w:tentative="1">
      <w:start w:val="1"/>
      <w:numFmt w:val="bullet"/>
      <w:lvlText w:val=""/>
      <w:lvlJc w:val="left"/>
      <w:pPr>
        <w:tabs>
          <w:tab w:val="num" w:pos="5220"/>
        </w:tabs>
        <w:ind w:left="5220" w:hanging="360"/>
      </w:pPr>
      <w:rPr>
        <w:rFonts w:ascii="Symbol" w:hAnsi="Symbol" w:hint="default"/>
      </w:rPr>
    </w:lvl>
    <w:lvl w:ilvl="7" w:tplc="40090003" w:tentative="1">
      <w:start w:val="1"/>
      <w:numFmt w:val="bullet"/>
      <w:lvlText w:val="o"/>
      <w:lvlJc w:val="left"/>
      <w:pPr>
        <w:tabs>
          <w:tab w:val="num" w:pos="5940"/>
        </w:tabs>
        <w:ind w:left="5940" w:hanging="360"/>
      </w:pPr>
      <w:rPr>
        <w:rFonts w:ascii="Courier New" w:hAnsi="Courier New" w:cs="Courier New" w:hint="default"/>
      </w:rPr>
    </w:lvl>
    <w:lvl w:ilvl="8" w:tplc="40090005" w:tentative="1">
      <w:start w:val="1"/>
      <w:numFmt w:val="bullet"/>
      <w:lvlText w:val=""/>
      <w:lvlJc w:val="left"/>
      <w:pPr>
        <w:tabs>
          <w:tab w:val="num" w:pos="6660"/>
        </w:tabs>
        <w:ind w:left="6660" w:hanging="360"/>
      </w:pPr>
      <w:rPr>
        <w:rFonts w:ascii="Wingdings" w:hAnsi="Wingdings" w:hint="default"/>
      </w:rPr>
    </w:lvl>
  </w:abstractNum>
  <w:abstractNum w:abstractNumId="52" w15:restartNumberingAfterBreak="0">
    <w:nsid w:val="266F17BC"/>
    <w:multiLevelType w:val="multilevel"/>
    <w:tmpl w:val="49DA7E28"/>
    <w:name w:val="WW8Num622"/>
    <w:lvl w:ilvl="0">
      <w:start w:val="1"/>
      <w:numFmt w:val="decimal"/>
      <w:pStyle w:val="Head1"/>
      <w:lvlText w:val="%1"/>
      <w:lvlJc w:val="left"/>
      <w:pPr>
        <w:tabs>
          <w:tab w:val="num" w:pos="432"/>
        </w:tabs>
        <w:ind w:left="43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27F821F2"/>
    <w:multiLevelType w:val="hybridMultilevel"/>
    <w:tmpl w:val="880834E2"/>
    <w:lvl w:ilvl="0" w:tplc="4D449AC4">
      <w:start w:val="1"/>
      <w:numFmt w:val="bullet"/>
      <w:pStyle w:val="bullettext1"/>
      <w:lvlText w:val=""/>
      <w:lvlJc w:val="left"/>
      <w:pPr>
        <w:tabs>
          <w:tab w:val="num" w:pos="720"/>
        </w:tabs>
        <w:ind w:left="720" w:hanging="360"/>
      </w:pPr>
      <w:rPr>
        <w:rFonts w:ascii="Wingdings" w:hAnsi="Wingdings" w:hint="default"/>
      </w:rPr>
    </w:lvl>
    <w:lvl w:ilvl="1" w:tplc="04090003">
      <w:start w:val="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E217620"/>
    <w:multiLevelType w:val="hybridMultilevel"/>
    <w:tmpl w:val="033EA7CA"/>
    <w:lvl w:ilvl="0" w:tplc="04090001">
      <w:start w:val="1"/>
      <w:numFmt w:val="bullet"/>
      <w:pStyle w:val="bodytexttightpara"/>
      <w:lvlText w:val=""/>
      <w:lvlJc w:val="left"/>
      <w:pPr>
        <w:tabs>
          <w:tab w:val="num" w:pos="2880"/>
        </w:tabs>
        <w:ind w:left="2880" w:hanging="360"/>
      </w:pPr>
      <w:rPr>
        <w:rFonts w:ascii="Symbol" w:hAnsi="Symbol" w:hint="default"/>
      </w:rPr>
    </w:lvl>
    <w:lvl w:ilvl="1" w:tplc="04090003">
      <w:start w:val="1"/>
      <w:numFmt w:val="bullet"/>
      <w:lvlText w:val="-"/>
      <w:lvlJc w:val="left"/>
      <w:pPr>
        <w:tabs>
          <w:tab w:val="num" w:pos="3600"/>
        </w:tabs>
        <w:ind w:left="3600" w:hanging="360"/>
      </w:pPr>
      <w:rPr>
        <w:rFonts w:ascii="Times New Roman" w:hAnsi="Times New Roman"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55" w15:restartNumberingAfterBreak="0">
    <w:nsid w:val="2F7F647C"/>
    <w:multiLevelType w:val="hybridMultilevel"/>
    <w:tmpl w:val="82349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20700F6"/>
    <w:multiLevelType w:val="hybridMultilevel"/>
    <w:tmpl w:val="F578827A"/>
    <w:lvl w:ilvl="0" w:tplc="00725C90">
      <w:start w:val="1"/>
      <w:numFmt w:val="bullet"/>
      <w:pStyle w:val="bull1"/>
      <w:lvlText w:val=""/>
      <w:lvlJc w:val="left"/>
      <w:pPr>
        <w:tabs>
          <w:tab w:val="num" w:pos="2088"/>
        </w:tabs>
        <w:ind w:left="2088" w:hanging="360"/>
      </w:pPr>
      <w:rPr>
        <w:rFonts w:ascii="Symbol" w:hAnsi="Symbol" w:hint="default"/>
        <w:color w:val="999999"/>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7" w15:restartNumberingAfterBreak="0">
    <w:nsid w:val="33190B34"/>
    <w:multiLevelType w:val="hybridMultilevel"/>
    <w:tmpl w:val="E5E2D62A"/>
    <w:lvl w:ilvl="0" w:tplc="04090001">
      <w:start w:val="1"/>
      <w:numFmt w:val="bullet"/>
      <w:pStyle w:val="ListBullet6"/>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90838C5"/>
    <w:multiLevelType w:val="hybridMultilevel"/>
    <w:tmpl w:val="AD2E2926"/>
    <w:name w:val="WW8Num16222222222"/>
    <w:lvl w:ilvl="0" w:tplc="E2B282AC">
      <w:start w:val="1"/>
      <w:numFmt w:val="bullet"/>
      <w:pStyle w:val="WW-CommentTex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pStyle w:val="SagarBulatedTex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pStyle w:val="SagarCopyBold"/>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pStyle w:val="04dot"/>
      <w:lvlText w:val=""/>
      <w:lvlJc w:val="left"/>
      <w:pPr>
        <w:tabs>
          <w:tab w:val="num" w:pos="6480"/>
        </w:tabs>
        <w:ind w:left="6480" w:hanging="360"/>
      </w:pPr>
      <w:rPr>
        <w:rFonts w:ascii="Wingdings" w:hAnsi="Wingdings" w:hint="default"/>
      </w:rPr>
    </w:lvl>
  </w:abstractNum>
  <w:abstractNum w:abstractNumId="59" w15:restartNumberingAfterBreak="0">
    <w:nsid w:val="3BEC0916"/>
    <w:multiLevelType w:val="hybridMultilevel"/>
    <w:tmpl w:val="41525F9C"/>
    <w:name w:val="WW8Num162222222222222222"/>
    <w:lvl w:ilvl="0" w:tplc="E2B282AC">
      <w:start w:val="1"/>
      <w:numFmt w:val="bullet"/>
      <w:pStyle w:val="Table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BF974CA"/>
    <w:multiLevelType w:val="hybridMultilevel"/>
    <w:tmpl w:val="E0D27076"/>
    <w:lvl w:ilvl="0" w:tplc="FFFFFFFF">
      <w:start w:val="1"/>
      <w:numFmt w:val="bullet"/>
      <w:pStyle w:val="Cog-Bullet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C23444E"/>
    <w:multiLevelType w:val="hybridMultilevel"/>
    <w:tmpl w:val="87D6B2C6"/>
    <w:lvl w:ilvl="0" w:tplc="14A2EEEE">
      <w:start w:val="1"/>
      <w:numFmt w:val="bullet"/>
      <w:pStyle w:val="BulletPoints"/>
      <w:lvlText w:val=""/>
      <w:lvlJc w:val="left"/>
      <w:pPr>
        <w:tabs>
          <w:tab w:val="num" w:pos="360"/>
        </w:tabs>
        <w:ind w:left="360" w:hanging="360"/>
      </w:pPr>
      <w:rPr>
        <w:rFonts w:ascii="Symbol" w:hAnsi="Symbol" w:hint="default"/>
        <w:caps w:val="0"/>
        <w:strike w:val="0"/>
        <w:dstrike w:val="0"/>
        <w:vanish w:val="0"/>
        <w:sz w:val="16"/>
        <w:vertAlign w:val="baseline"/>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CCF0510"/>
    <w:multiLevelType w:val="multilevel"/>
    <w:tmpl w:val="F14455B8"/>
    <w:lvl w:ilvl="0">
      <w:start w:val="1"/>
      <w:numFmt w:val="bullet"/>
      <w:lvlText w:val=""/>
      <w:lvlJc w:val="left"/>
      <w:pPr>
        <w:tabs>
          <w:tab w:val="num" w:pos="360"/>
        </w:tabs>
        <w:ind w:left="360" w:hanging="360"/>
      </w:pPr>
      <w:rPr>
        <w:rFonts w:ascii="Symbol" w:hAnsi="Symbol" w:cs="Symbol" w:hint="default"/>
        <w:sz w:val="16"/>
        <w:szCs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3" w15:restartNumberingAfterBreak="0">
    <w:nsid w:val="3E894C82"/>
    <w:multiLevelType w:val="hybridMultilevel"/>
    <w:tmpl w:val="B25294C0"/>
    <w:name w:val="WW8Num113"/>
    <w:lvl w:ilvl="0" w:tplc="00000004">
      <w:start w:val="1"/>
      <w:numFmt w:val="bullet"/>
      <w:pStyle w:val="NormalBullet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13250CA"/>
    <w:multiLevelType w:val="hybridMultilevel"/>
    <w:tmpl w:val="2D627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4E1273C"/>
    <w:multiLevelType w:val="singleLevel"/>
    <w:tmpl w:val="4A0AB398"/>
    <w:lvl w:ilvl="0">
      <w:start w:val="1"/>
      <w:numFmt w:val="bullet"/>
      <w:pStyle w:val="bullet1"/>
      <w:lvlText w:val=""/>
      <w:lvlJc w:val="left"/>
      <w:pPr>
        <w:tabs>
          <w:tab w:val="num" w:pos="360"/>
        </w:tabs>
        <w:ind w:left="360" w:hanging="360"/>
      </w:pPr>
      <w:rPr>
        <w:rFonts w:ascii="Wingdings" w:hAnsi="Wingdings" w:hint="default"/>
      </w:rPr>
    </w:lvl>
  </w:abstractNum>
  <w:abstractNum w:abstractNumId="66" w15:restartNumberingAfterBreak="0">
    <w:nsid w:val="4575536D"/>
    <w:multiLevelType w:val="hybridMultilevel"/>
    <w:tmpl w:val="9B1290B6"/>
    <w:lvl w:ilvl="0" w:tplc="E28A5762">
      <w:start w:val="1"/>
      <w:numFmt w:val="bullet"/>
      <w:lvlRestart w:val="0"/>
      <w:pStyle w:val="RT-bul-BodyTex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58B34EC"/>
    <w:multiLevelType w:val="hybridMultilevel"/>
    <w:tmpl w:val="85E4213E"/>
    <w:lvl w:ilvl="0" w:tplc="2C18F4B0">
      <w:start w:val="1"/>
      <w:numFmt w:val="bullet"/>
      <w:pStyle w:val="are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72C28AD"/>
    <w:multiLevelType w:val="hybridMultilevel"/>
    <w:tmpl w:val="0F04621A"/>
    <w:lvl w:ilvl="0" w:tplc="04090001">
      <w:start w:val="1"/>
      <w:numFmt w:val="bullet"/>
      <w:pStyle w:val="NormalArial"/>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74723F4"/>
    <w:multiLevelType w:val="hybridMultilevel"/>
    <w:tmpl w:val="E9980B76"/>
    <w:lvl w:ilvl="0" w:tplc="04090001">
      <w:start w:val="1"/>
      <w:numFmt w:val="bullet"/>
      <w:pStyle w:val="Bullets1"/>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9795C8F"/>
    <w:multiLevelType w:val="singleLevel"/>
    <w:tmpl w:val="41C8FF60"/>
    <w:lvl w:ilvl="0">
      <w:start w:val="1"/>
      <w:numFmt w:val="bullet"/>
      <w:pStyle w:val="Level1Text"/>
      <w:lvlText w:val=""/>
      <w:lvlJc w:val="left"/>
      <w:pPr>
        <w:tabs>
          <w:tab w:val="num" w:pos="360"/>
        </w:tabs>
        <w:ind w:left="360" w:hanging="360"/>
      </w:pPr>
      <w:rPr>
        <w:rFonts w:ascii="Wingdings" w:hAnsi="Wingdings" w:hint="default"/>
      </w:rPr>
    </w:lvl>
  </w:abstractNum>
  <w:abstractNum w:abstractNumId="71" w15:restartNumberingAfterBreak="0">
    <w:nsid w:val="49852CCD"/>
    <w:multiLevelType w:val="multilevel"/>
    <w:tmpl w:val="C1F0D0F6"/>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72" w15:restartNumberingAfterBreak="0">
    <w:nsid w:val="4A881989"/>
    <w:multiLevelType w:val="hybridMultilevel"/>
    <w:tmpl w:val="902C6FCC"/>
    <w:lvl w:ilvl="0" w:tplc="04090007">
      <w:start w:val="1"/>
      <w:numFmt w:val="bullet"/>
      <w:pStyle w:val="HeaderVerdana"/>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C021F7C"/>
    <w:multiLevelType w:val="multilevel"/>
    <w:tmpl w:val="2D966196"/>
    <w:lvl w:ilvl="0">
      <w:start w:val="1"/>
      <w:numFmt w:val="bullet"/>
      <w:pStyle w:val="Institution"/>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50871BFC"/>
    <w:multiLevelType w:val="multilevel"/>
    <w:tmpl w:val="1F682B94"/>
    <w:lvl w:ilvl="0">
      <w:start w:val="1"/>
      <w:numFmt w:val="bullet"/>
      <w:pStyle w:val="TableofFigures"/>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numFmt w:val="bullet"/>
      <w:lvlText w:val=""/>
      <w:lvlJc w:val="left"/>
      <w:pPr>
        <w:tabs>
          <w:tab w:val="num" w:pos="2520"/>
        </w:tabs>
        <w:ind w:left="2520" w:hanging="360"/>
      </w:pPr>
      <w:rPr>
        <w:rFonts w:hint="default"/>
        <w:b/>
        <w:bCs/>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5" w15:restartNumberingAfterBreak="0">
    <w:nsid w:val="538F5BA0"/>
    <w:multiLevelType w:val="singleLevel"/>
    <w:tmpl w:val="0C46259A"/>
    <w:name w:val="WW8Num16222222222222"/>
    <w:lvl w:ilvl="0">
      <w:start w:val="1"/>
      <w:numFmt w:val="bullet"/>
      <w:pStyle w:val="REDBULLETS"/>
      <w:lvlText w:val=""/>
      <w:lvlJc w:val="left"/>
      <w:pPr>
        <w:tabs>
          <w:tab w:val="num" w:pos="648"/>
        </w:tabs>
        <w:ind w:left="288"/>
      </w:pPr>
      <w:rPr>
        <w:rFonts w:ascii="Symbol" w:hAnsi="Symbol" w:cs="Symbol" w:hint="default"/>
        <w:color w:val="FF0000"/>
      </w:rPr>
    </w:lvl>
  </w:abstractNum>
  <w:abstractNum w:abstractNumId="76" w15:restartNumberingAfterBreak="0">
    <w:nsid w:val="53FC2291"/>
    <w:multiLevelType w:val="multilevel"/>
    <w:tmpl w:val="BDE0B9F4"/>
    <w:name w:val="WW8Num16222"/>
    <w:lvl w:ilvl="0">
      <w:start w:val="1"/>
      <w:numFmt w:val="bullet"/>
      <w:pStyle w:val="boolet"/>
      <w:lvlText w:val=""/>
      <w:lvlJc w:val="left"/>
      <w:pPr>
        <w:tabs>
          <w:tab w:val="num" w:pos="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462052C"/>
    <w:multiLevelType w:val="hybridMultilevel"/>
    <w:tmpl w:val="27847AAA"/>
    <w:lvl w:ilvl="0" w:tplc="04090001">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8C42574"/>
    <w:multiLevelType w:val="hybridMultilevel"/>
    <w:tmpl w:val="3B5823C4"/>
    <w:lvl w:ilvl="0" w:tplc="00000004">
      <w:start w:val="1"/>
      <w:numFmt w:val="bullet"/>
      <w:lvlText w:val=""/>
      <w:lvlJc w:val="left"/>
      <w:pPr>
        <w:tabs>
          <w:tab w:val="num" w:pos="360"/>
        </w:tabs>
        <w:ind w:left="360" w:hanging="360"/>
      </w:pPr>
      <w:rPr>
        <w:rFonts w:ascii="Symbol" w:hAnsi="Symbol"/>
      </w:rPr>
    </w:lvl>
    <w:lvl w:ilvl="1" w:tplc="00000004">
      <w:start w:val="1"/>
      <w:numFmt w:val="bullet"/>
      <w:lvlText w:val=""/>
      <w:lvlJc w:val="left"/>
      <w:pPr>
        <w:ind w:left="36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621931AC"/>
    <w:multiLevelType w:val="hybridMultilevel"/>
    <w:tmpl w:val="9CF869CC"/>
    <w:name w:val="WW8Num162"/>
    <w:lvl w:ilvl="0" w:tplc="E2B282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3771590"/>
    <w:multiLevelType w:val="hybridMultilevel"/>
    <w:tmpl w:val="C8E81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4641029"/>
    <w:multiLevelType w:val="hybridMultilevel"/>
    <w:tmpl w:val="016035A6"/>
    <w:lvl w:ilvl="0" w:tplc="40090001">
      <w:start w:val="1"/>
      <w:numFmt w:val="bullet"/>
      <w:pStyle w:val="List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50F469F"/>
    <w:multiLevelType w:val="hybridMultilevel"/>
    <w:tmpl w:val="347E0FF0"/>
    <w:lvl w:ilvl="0" w:tplc="0409000B">
      <w:start w:val="1"/>
      <w:numFmt w:val="bullet"/>
      <w:pStyle w:val="ResumeLis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6B75600"/>
    <w:multiLevelType w:val="singleLevel"/>
    <w:tmpl w:val="EBBC44FA"/>
    <w:lvl w:ilvl="0">
      <w:start w:val="1"/>
      <w:numFmt w:val="bullet"/>
      <w:pStyle w:val="BulletedList0"/>
      <w:lvlText w:val=""/>
      <w:lvlJc w:val="left"/>
      <w:pPr>
        <w:tabs>
          <w:tab w:val="num" w:pos="360"/>
        </w:tabs>
        <w:ind w:left="245" w:hanging="245"/>
      </w:pPr>
      <w:rPr>
        <w:rFonts w:ascii="Wingdings" w:hAnsi="Wingdings" w:hint="default"/>
      </w:rPr>
    </w:lvl>
  </w:abstractNum>
  <w:abstractNum w:abstractNumId="84" w15:restartNumberingAfterBreak="0">
    <w:nsid w:val="678A610B"/>
    <w:multiLevelType w:val="singleLevel"/>
    <w:tmpl w:val="76E4A074"/>
    <w:lvl w:ilvl="0">
      <w:start w:val="1"/>
      <w:numFmt w:val="bullet"/>
      <w:pStyle w:val="SummaryBullet"/>
      <w:lvlText w:val=""/>
      <w:lvlJc w:val="left"/>
      <w:pPr>
        <w:tabs>
          <w:tab w:val="num" w:pos="360"/>
        </w:tabs>
        <w:ind w:left="360" w:hanging="360"/>
      </w:pPr>
      <w:rPr>
        <w:rFonts w:ascii="Wingdings" w:hAnsi="Wingdings" w:hint="default"/>
      </w:rPr>
    </w:lvl>
  </w:abstractNum>
  <w:abstractNum w:abstractNumId="85" w15:restartNumberingAfterBreak="0">
    <w:nsid w:val="6A161EAE"/>
    <w:multiLevelType w:val="multilevel"/>
    <w:tmpl w:val="F14455B8"/>
    <w:lvl w:ilvl="0">
      <w:start w:val="1"/>
      <w:numFmt w:val="bullet"/>
      <w:lvlText w:val=""/>
      <w:lvlJc w:val="left"/>
      <w:pPr>
        <w:tabs>
          <w:tab w:val="num" w:pos="1080"/>
        </w:tabs>
        <w:ind w:left="1080" w:hanging="360"/>
      </w:pPr>
      <w:rPr>
        <w:rFonts w:ascii="Symbol" w:hAnsi="Symbol" w:cs="Symbol"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6" w15:restartNumberingAfterBreak="0">
    <w:nsid w:val="6DE35BDB"/>
    <w:multiLevelType w:val="hybridMultilevel"/>
    <w:tmpl w:val="D9CAD1E6"/>
    <w:lvl w:ilvl="0" w:tplc="40090001">
      <w:start w:val="1"/>
      <w:numFmt w:val="bullet"/>
      <w:pStyle w:val="DefaultBullet"/>
      <w:lvlText w:val=""/>
      <w:lvlJc w:val="left"/>
      <w:pPr>
        <w:tabs>
          <w:tab w:val="num" w:pos="360"/>
        </w:tabs>
        <w:ind w:left="360" w:hanging="360"/>
      </w:pPr>
      <w:rPr>
        <w:rFonts w:ascii="Symbol" w:hAnsi="Symbol" w:hint="default"/>
        <w:color w:val="auto"/>
      </w:rPr>
    </w:lvl>
    <w:lvl w:ilvl="1" w:tplc="40090003" w:tentative="1">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DE77892"/>
    <w:multiLevelType w:val="hybridMultilevel"/>
    <w:tmpl w:val="BA640A78"/>
    <w:lvl w:ilvl="0" w:tplc="40090001">
      <w:start w:val="1"/>
      <w:numFmt w:val="bullet"/>
      <w:pStyle w:val="ExperienceBullets"/>
      <w:lvlText w:val=""/>
      <w:lvlJc w:val="left"/>
      <w:pPr>
        <w:tabs>
          <w:tab w:val="num" w:pos="1987"/>
        </w:tabs>
        <w:ind w:left="1987" w:hanging="360"/>
      </w:pPr>
      <w:rPr>
        <w:rFonts w:ascii="Symbol" w:hAnsi="Symbol" w:hint="default"/>
      </w:rPr>
    </w:lvl>
    <w:lvl w:ilvl="1" w:tplc="40090003" w:tentative="1">
      <w:start w:val="1"/>
      <w:numFmt w:val="bullet"/>
      <w:lvlText w:val="o"/>
      <w:lvlJc w:val="left"/>
      <w:pPr>
        <w:tabs>
          <w:tab w:val="num" w:pos="2707"/>
        </w:tabs>
        <w:ind w:left="2707" w:hanging="360"/>
      </w:pPr>
      <w:rPr>
        <w:rFonts w:ascii="Courier New" w:hAnsi="Courier New" w:hint="default"/>
      </w:rPr>
    </w:lvl>
    <w:lvl w:ilvl="2" w:tplc="40090005" w:tentative="1">
      <w:start w:val="1"/>
      <w:numFmt w:val="bullet"/>
      <w:lvlText w:val=""/>
      <w:lvlJc w:val="left"/>
      <w:pPr>
        <w:tabs>
          <w:tab w:val="num" w:pos="3427"/>
        </w:tabs>
        <w:ind w:left="3427" w:hanging="360"/>
      </w:pPr>
      <w:rPr>
        <w:rFonts w:ascii="Wingdings" w:hAnsi="Wingdings" w:hint="default"/>
      </w:rPr>
    </w:lvl>
    <w:lvl w:ilvl="3" w:tplc="40090001" w:tentative="1">
      <w:start w:val="1"/>
      <w:numFmt w:val="bullet"/>
      <w:lvlText w:val=""/>
      <w:lvlJc w:val="left"/>
      <w:pPr>
        <w:tabs>
          <w:tab w:val="num" w:pos="4147"/>
        </w:tabs>
        <w:ind w:left="4147" w:hanging="360"/>
      </w:pPr>
      <w:rPr>
        <w:rFonts w:ascii="Symbol" w:hAnsi="Symbol" w:hint="default"/>
      </w:rPr>
    </w:lvl>
    <w:lvl w:ilvl="4" w:tplc="40090003" w:tentative="1">
      <w:start w:val="1"/>
      <w:numFmt w:val="bullet"/>
      <w:lvlText w:val="o"/>
      <w:lvlJc w:val="left"/>
      <w:pPr>
        <w:tabs>
          <w:tab w:val="num" w:pos="4867"/>
        </w:tabs>
        <w:ind w:left="4867" w:hanging="360"/>
      </w:pPr>
      <w:rPr>
        <w:rFonts w:ascii="Courier New" w:hAnsi="Courier New" w:hint="default"/>
      </w:rPr>
    </w:lvl>
    <w:lvl w:ilvl="5" w:tplc="40090005" w:tentative="1">
      <w:start w:val="1"/>
      <w:numFmt w:val="bullet"/>
      <w:lvlText w:val=""/>
      <w:lvlJc w:val="left"/>
      <w:pPr>
        <w:tabs>
          <w:tab w:val="num" w:pos="5587"/>
        </w:tabs>
        <w:ind w:left="5587" w:hanging="360"/>
      </w:pPr>
      <w:rPr>
        <w:rFonts w:ascii="Wingdings" w:hAnsi="Wingdings" w:hint="default"/>
      </w:rPr>
    </w:lvl>
    <w:lvl w:ilvl="6" w:tplc="40090001" w:tentative="1">
      <w:start w:val="1"/>
      <w:numFmt w:val="bullet"/>
      <w:lvlText w:val=""/>
      <w:lvlJc w:val="left"/>
      <w:pPr>
        <w:tabs>
          <w:tab w:val="num" w:pos="6307"/>
        </w:tabs>
        <w:ind w:left="6307" w:hanging="360"/>
      </w:pPr>
      <w:rPr>
        <w:rFonts w:ascii="Symbol" w:hAnsi="Symbol" w:hint="default"/>
      </w:rPr>
    </w:lvl>
    <w:lvl w:ilvl="7" w:tplc="40090003" w:tentative="1">
      <w:start w:val="1"/>
      <w:numFmt w:val="bullet"/>
      <w:lvlText w:val="o"/>
      <w:lvlJc w:val="left"/>
      <w:pPr>
        <w:tabs>
          <w:tab w:val="num" w:pos="7027"/>
        </w:tabs>
        <w:ind w:left="7027" w:hanging="360"/>
      </w:pPr>
      <w:rPr>
        <w:rFonts w:ascii="Courier New" w:hAnsi="Courier New" w:hint="default"/>
      </w:rPr>
    </w:lvl>
    <w:lvl w:ilvl="8" w:tplc="40090005" w:tentative="1">
      <w:start w:val="1"/>
      <w:numFmt w:val="bullet"/>
      <w:lvlText w:val=""/>
      <w:lvlJc w:val="left"/>
      <w:pPr>
        <w:tabs>
          <w:tab w:val="num" w:pos="7747"/>
        </w:tabs>
        <w:ind w:left="7747" w:hanging="360"/>
      </w:pPr>
      <w:rPr>
        <w:rFonts w:ascii="Wingdings" w:hAnsi="Wingdings" w:hint="default"/>
      </w:rPr>
    </w:lvl>
  </w:abstractNum>
  <w:abstractNum w:abstractNumId="88" w15:restartNumberingAfterBreak="0">
    <w:nsid w:val="724A4860"/>
    <w:multiLevelType w:val="hybridMultilevel"/>
    <w:tmpl w:val="99327E82"/>
    <w:name w:val="WW8Num16222222232"/>
    <w:lvl w:ilvl="0">
      <w:start w:val="1"/>
      <w:numFmt w:val="bullet"/>
      <w:pStyle w:val="my"/>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2A615AD"/>
    <w:multiLevelType w:val="singleLevel"/>
    <w:tmpl w:val="587295B6"/>
    <w:lvl w:ilvl="0">
      <w:start w:val="1"/>
      <w:numFmt w:val="bullet"/>
      <w:pStyle w:val="arialbullets"/>
      <w:lvlText w:val=""/>
      <w:lvlJc w:val="left"/>
      <w:pPr>
        <w:tabs>
          <w:tab w:val="num" w:pos="360"/>
        </w:tabs>
        <w:ind w:left="360" w:hanging="360"/>
      </w:pPr>
      <w:rPr>
        <w:rFonts w:ascii="Symbol" w:hAnsi="Symbol" w:cs="Times New Roman" w:hint="default"/>
      </w:rPr>
    </w:lvl>
  </w:abstractNum>
  <w:abstractNum w:abstractNumId="90" w15:restartNumberingAfterBreak="0">
    <w:nsid w:val="73387EE5"/>
    <w:multiLevelType w:val="hybridMultilevel"/>
    <w:tmpl w:val="F6C8E6CA"/>
    <w:lvl w:ilvl="0" w:tplc="04090007">
      <w:start w:val="1"/>
      <w:numFmt w:val="bullet"/>
      <w:pStyle w:val="Achievement"/>
      <w:lvlText w:val=""/>
      <w:lvlJc w:val="left"/>
      <w:pPr>
        <w:tabs>
          <w:tab w:val="num" w:pos="360"/>
        </w:tabs>
        <w:ind w:left="360" w:hanging="360"/>
      </w:pPr>
      <w:rPr>
        <w:rFonts w:ascii="Wingdings" w:hAnsi="Wingdings" w:hint="default"/>
        <w:sz w:val="12"/>
      </w:rPr>
    </w:lvl>
    <w:lvl w:ilvl="1" w:tplc="6706F16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564D5D"/>
    <w:multiLevelType w:val="multilevel"/>
    <w:tmpl w:val="526662C6"/>
    <w:styleLink w:val="StyleOutlinenumbered"/>
    <w:lvl w:ilvl="0">
      <w:start w:val="1"/>
      <w:numFmt w:val="bullet"/>
      <w:lvlText w:val=""/>
      <w:lvlJc w:val="left"/>
      <w:pPr>
        <w:tabs>
          <w:tab w:val="num" w:pos="720"/>
        </w:tabs>
        <w:ind w:left="720" w:hanging="360"/>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CD138CE"/>
    <w:multiLevelType w:val="hybridMultilevel"/>
    <w:tmpl w:val="D52694C4"/>
    <w:lvl w:ilvl="0" w:tplc="04090001">
      <w:start w:val="1"/>
      <w:numFmt w:val="bullet"/>
      <w:pStyle w:val="Normal14pt"/>
      <w:lvlText w:val=""/>
      <w:lvlJc w:val="left"/>
      <w:pPr>
        <w:tabs>
          <w:tab w:val="num" w:pos="430"/>
        </w:tabs>
        <w:ind w:left="430" w:hanging="288"/>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93" w15:restartNumberingAfterBreak="0">
    <w:nsid w:val="7D21415B"/>
    <w:multiLevelType w:val="multilevel"/>
    <w:tmpl w:val="6958CCBE"/>
    <w:name w:val="WW8Num1622222222222222"/>
    <w:lvl w:ilvl="0">
      <w:start w:val="1"/>
      <w:numFmt w:val="bullet"/>
      <w:pStyle w:val="PointedBullet"/>
      <w:lvlText w:val=""/>
      <w:lvlJc w:val="left"/>
      <w:pPr>
        <w:tabs>
          <w:tab w:val="num" w:pos="1080"/>
        </w:tabs>
        <w:ind w:left="720"/>
      </w:pPr>
      <w:rPr>
        <w:rFonts w:ascii="Wingdings" w:hAnsi="Wingdings" w:cs="Wingdings" w:hint="default"/>
        <w:b w:val="0"/>
        <w:bCs w:val="0"/>
        <w:i w:val="0"/>
        <w:iCs w:val="0"/>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num w:numId="1">
    <w:abstractNumId w:val="58"/>
  </w:num>
  <w:num w:numId="2">
    <w:abstractNumId w:val="90"/>
  </w:num>
  <w:num w:numId="3">
    <w:abstractNumId w:val="42"/>
  </w:num>
  <w:num w:numId="4">
    <w:abstractNumId w:val="81"/>
  </w:num>
  <w:num w:numId="5">
    <w:abstractNumId w:val="87"/>
  </w:num>
  <w:num w:numId="6">
    <w:abstractNumId w:val="63"/>
  </w:num>
  <w:num w:numId="7">
    <w:abstractNumId w:val="2"/>
    <w:lvlOverride w:ilvl="0">
      <w:lvl w:ilvl="0">
        <w:numFmt w:val="bullet"/>
        <w:pStyle w:val="EducationDetails"/>
        <w:lvlText w:val=""/>
        <w:legacy w:legacy="1" w:legacySpace="0" w:legacyIndent="360"/>
        <w:lvlJc w:val="left"/>
        <w:rPr>
          <w:rFonts w:ascii="Symbol" w:hAnsi="Symbol" w:hint="default"/>
        </w:rPr>
      </w:lvl>
    </w:lvlOverride>
  </w:num>
  <w:num w:numId="8">
    <w:abstractNumId w:val="73"/>
  </w:num>
  <w:num w:numId="9">
    <w:abstractNumId w:val="66"/>
  </w:num>
  <w:num w:numId="10">
    <w:abstractNumId w:val="1"/>
  </w:num>
  <w:num w:numId="11">
    <w:abstractNumId w:val="75"/>
  </w:num>
  <w:num w:numId="12">
    <w:abstractNumId w:val="77"/>
  </w:num>
  <w:num w:numId="13">
    <w:abstractNumId w:val="49"/>
  </w:num>
  <w:num w:numId="14">
    <w:abstractNumId w:val="68"/>
  </w:num>
  <w:num w:numId="15">
    <w:abstractNumId w:val="48"/>
  </w:num>
  <w:num w:numId="16">
    <w:abstractNumId w:val="93"/>
  </w:num>
  <w:num w:numId="17">
    <w:abstractNumId w:val="57"/>
  </w:num>
  <w:num w:numId="18">
    <w:abstractNumId w:val="36"/>
  </w:num>
  <w:num w:numId="19">
    <w:abstractNumId w:val="65"/>
  </w:num>
  <w:num w:numId="20">
    <w:abstractNumId w:val="41"/>
  </w:num>
  <w:num w:numId="21">
    <w:abstractNumId w:val="91"/>
  </w:num>
  <w:num w:numId="22">
    <w:abstractNumId w:val="71"/>
  </w:num>
  <w:num w:numId="23">
    <w:abstractNumId w:val="44"/>
  </w:num>
  <w:num w:numId="24">
    <w:abstractNumId w:val="86"/>
  </w:num>
  <w:num w:numId="25">
    <w:abstractNumId w:val="46"/>
  </w:num>
  <w:num w:numId="26">
    <w:abstractNumId w:val="84"/>
  </w:num>
  <w:num w:numId="27">
    <w:abstractNumId w:val="34"/>
  </w:num>
  <w:num w:numId="28">
    <w:abstractNumId w:val="52"/>
  </w:num>
  <w:num w:numId="29">
    <w:abstractNumId w:val="69"/>
  </w:num>
  <w:num w:numId="30">
    <w:abstractNumId w:val="83"/>
  </w:num>
  <w:num w:numId="31">
    <w:abstractNumId w:val="51"/>
  </w:num>
  <w:num w:numId="32">
    <w:abstractNumId w:val="60"/>
  </w:num>
  <w:num w:numId="33">
    <w:abstractNumId w:val="47"/>
  </w:num>
  <w:num w:numId="34">
    <w:abstractNumId w:val="39"/>
  </w:num>
  <w:num w:numId="35">
    <w:abstractNumId w:val="92"/>
  </w:num>
  <w:num w:numId="36">
    <w:abstractNumId w:val="72"/>
  </w:num>
  <w:num w:numId="37">
    <w:abstractNumId w:val="54"/>
  </w:num>
  <w:num w:numId="38">
    <w:abstractNumId w:val="53"/>
  </w:num>
  <w:num w:numId="39">
    <w:abstractNumId w:val="56"/>
  </w:num>
  <w:num w:numId="40">
    <w:abstractNumId w:val="40"/>
  </w:num>
  <w:num w:numId="41">
    <w:abstractNumId w:val="88"/>
  </w:num>
  <w:num w:numId="42">
    <w:abstractNumId w:val="70"/>
  </w:num>
  <w:num w:numId="43">
    <w:abstractNumId w:val="74"/>
  </w:num>
  <w:num w:numId="44">
    <w:abstractNumId w:val="76"/>
  </w:num>
  <w:num w:numId="45">
    <w:abstractNumId w:val="89"/>
  </w:num>
  <w:num w:numId="46">
    <w:abstractNumId w:val="67"/>
  </w:num>
  <w:num w:numId="47">
    <w:abstractNumId w:val="61"/>
  </w:num>
  <w:num w:numId="48">
    <w:abstractNumId w:val="59"/>
  </w:num>
  <w:num w:numId="49">
    <w:abstractNumId w:val="43"/>
  </w:num>
  <w:num w:numId="50">
    <w:abstractNumId w:val="37"/>
  </w:num>
  <w:num w:numId="5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2"/>
  </w:num>
  <w:num w:numId="53">
    <w:abstractNumId w:val="0"/>
  </w:num>
  <w:num w:numId="54">
    <w:abstractNumId w:val="55"/>
  </w:num>
  <w:num w:numId="55">
    <w:abstractNumId w:val="79"/>
  </w:num>
  <w:num w:numId="56">
    <w:abstractNumId w:val="64"/>
  </w:num>
  <w:num w:numId="57">
    <w:abstractNumId w:val="6"/>
  </w:num>
  <w:num w:numId="58">
    <w:abstractNumId w:val="78"/>
  </w:num>
  <w:num w:numId="59">
    <w:abstractNumId w:val="85"/>
  </w:num>
  <w:num w:numId="60">
    <w:abstractNumId w:val="62"/>
    <w:lvlOverride w:ilvl="0"/>
    <w:lvlOverride w:ilvl="1"/>
    <w:lvlOverride w:ilvl="2"/>
    <w:lvlOverride w:ilvl="3"/>
    <w:lvlOverride w:ilvl="4"/>
    <w:lvlOverride w:ilvl="5"/>
    <w:lvlOverride w:ilvl="6"/>
    <w:lvlOverride w:ilvl="7"/>
    <w:lvlOverride w:ilvl="8"/>
  </w:num>
  <w:num w:numId="61">
    <w:abstractNumId w:val="45"/>
    <w:lvlOverride w:ilvl="0"/>
    <w:lvlOverride w:ilvl="1"/>
    <w:lvlOverride w:ilvl="2"/>
    <w:lvlOverride w:ilvl="3"/>
    <w:lvlOverride w:ilvl="4"/>
    <w:lvlOverride w:ilvl="5"/>
    <w:lvlOverride w:ilvl="6"/>
    <w:lvlOverride w:ilvl="7"/>
    <w:lvlOverride w:ilvl="8"/>
  </w:num>
  <w:num w:numId="62">
    <w:abstractNumId w:val="31"/>
  </w:num>
  <w:num w:numId="63">
    <w:abstractNumId w:val="80"/>
  </w:num>
  <w:num w:numId="64">
    <w:abstractNumId w:val="62"/>
  </w:num>
  <w:num w:numId="65">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embedSystemFonts/>
  <w:hideGrammatical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n-ZA" w:vendorID="64" w:dllVersion="131078" w:nlCheck="1" w:checkStyle="1"/>
  <w:activeWritingStyle w:appName="MSWord" w:lang="fr-CH" w:vendorID="64" w:dllVersion="131078" w:nlCheck="1" w:checkStyle="1"/>
  <w:activeWritingStyle w:appName="MSWord" w:lang="fr-CA" w:vendorID="64" w:dllVersion="131078" w:nlCheck="1" w:checkStyle="1"/>
  <w:activeWritingStyle w:appName="MSWord" w:lang="en-SG" w:vendorID="64" w:dllVersion="131078" w:nlCheck="1" w:checkStyle="1"/>
  <w:activeWritingStyle w:appName="MSWord" w:lang="en-NZ" w:vendorID="64" w:dllVersion="131078" w:nlCheck="1" w:checkStyle="1"/>
  <w:activeWritingStyle w:appName="MSWord" w:lang="en-CA" w:vendorID="64" w:dllVersion="131078" w:nlCheck="1" w:checkStyle="1"/>
  <w:activeWritingStyle w:appName="MSWord" w:lang="en-IN" w:vendorID="64" w:dllVersion="131078" w:nlCheck="1" w:checkStyle="0"/>
  <w:activeWritingStyle w:appName="MSWord" w:lang="es-ES" w:vendorID="64" w:dllVersion="131078" w:nlCheck="1" w:checkStyle="1"/>
  <w:activeWritingStyle w:appName="MSWord" w:lang="es-CR" w:vendorID="64" w:dllVersion="131078" w:nlCheck="1" w:checkStyle="1"/>
  <w:activeWritingStyle w:appName="MSWord" w:lang="es-PE" w:vendorID="64" w:dllVersion="131078" w:nlCheck="1" w:checkStyle="1"/>
  <w:activeWritingStyle w:appName="MSWord" w:lang="es-MX" w:vendorID="64" w:dllVersion="131078" w:nlCheck="1" w:checkStyle="1"/>
  <w:activeWritingStyle w:appName="MSWord" w:lang="en-PH" w:vendorID="64" w:dllVersion="131078" w:nlCheck="1" w:checkStyle="1"/>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37"/>
    <w:rsid w:val="00000512"/>
    <w:rsid w:val="00001196"/>
    <w:rsid w:val="00002353"/>
    <w:rsid w:val="00002898"/>
    <w:rsid w:val="00002BDD"/>
    <w:rsid w:val="00003600"/>
    <w:rsid w:val="00003631"/>
    <w:rsid w:val="00005315"/>
    <w:rsid w:val="000054B4"/>
    <w:rsid w:val="00005B09"/>
    <w:rsid w:val="00006BFC"/>
    <w:rsid w:val="0000725C"/>
    <w:rsid w:val="0001177C"/>
    <w:rsid w:val="000127DC"/>
    <w:rsid w:val="0001308D"/>
    <w:rsid w:val="00014BC4"/>
    <w:rsid w:val="00014C23"/>
    <w:rsid w:val="000166DB"/>
    <w:rsid w:val="000169E9"/>
    <w:rsid w:val="000170A9"/>
    <w:rsid w:val="00017478"/>
    <w:rsid w:val="00017E85"/>
    <w:rsid w:val="00020B51"/>
    <w:rsid w:val="00020D60"/>
    <w:rsid w:val="000238A2"/>
    <w:rsid w:val="000239A4"/>
    <w:rsid w:val="0002502B"/>
    <w:rsid w:val="0002558F"/>
    <w:rsid w:val="0002588C"/>
    <w:rsid w:val="00025C8C"/>
    <w:rsid w:val="0002793A"/>
    <w:rsid w:val="00031D4E"/>
    <w:rsid w:val="00032957"/>
    <w:rsid w:val="00033CA5"/>
    <w:rsid w:val="00033EF0"/>
    <w:rsid w:val="000342C4"/>
    <w:rsid w:val="00034563"/>
    <w:rsid w:val="00035822"/>
    <w:rsid w:val="0003596C"/>
    <w:rsid w:val="0003649A"/>
    <w:rsid w:val="00036799"/>
    <w:rsid w:val="00040D4F"/>
    <w:rsid w:val="000417DA"/>
    <w:rsid w:val="00041B93"/>
    <w:rsid w:val="000430C1"/>
    <w:rsid w:val="00043DB4"/>
    <w:rsid w:val="00044125"/>
    <w:rsid w:val="00044778"/>
    <w:rsid w:val="000474F1"/>
    <w:rsid w:val="00051190"/>
    <w:rsid w:val="00051815"/>
    <w:rsid w:val="00053357"/>
    <w:rsid w:val="00054273"/>
    <w:rsid w:val="000544D2"/>
    <w:rsid w:val="00054835"/>
    <w:rsid w:val="00054B23"/>
    <w:rsid w:val="00055513"/>
    <w:rsid w:val="000555A9"/>
    <w:rsid w:val="00056062"/>
    <w:rsid w:val="0005713D"/>
    <w:rsid w:val="00060706"/>
    <w:rsid w:val="00060C08"/>
    <w:rsid w:val="000613A5"/>
    <w:rsid w:val="00061A84"/>
    <w:rsid w:val="0006379F"/>
    <w:rsid w:val="00064255"/>
    <w:rsid w:val="0006459F"/>
    <w:rsid w:val="00065257"/>
    <w:rsid w:val="0006602F"/>
    <w:rsid w:val="0006655F"/>
    <w:rsid w:val="00067050"/>
    <w:rsid w:val="00067548"/>
    <w:rsid w:val="0007059D"/>
    <w:rsid w:val="000707B4"/>
    <w:rsid w:val="00070DF2"/>
    <w:rsid w:val="0007228D"/>
    <w:rsid w:val="00073883"/>
    <w:rsid w:val="000754BE"/>
    <w:rsid w:val="00075A4E"/>
    <w:rsid w:val="0007640E"/>
    <w:rsid w:val="0007689A"/>
    <w:rsid w:val="000769B4"/>
    <w:rsid w:val="00076CCC"/>
    <w:rsid w:val="0007749C"/>
    <w:rsid w:val="00077E1B"/>
    <w:rsid w:val="00080D64"/>
    <w:rsid w:val="00081844"/>
    <w:rsid w:val="000835E2"/>
    <w:rsid w:val="00084596"/>
    <w:rsid w:val="00085A19"/>
    <w:rsid w:val="0008660D"/>
    <w:rsid w:val="0008792C"/>
    <w:rsid w:val="0009004F"/>
    <w:rsid w:val="00091AC2"/>
    <w:rsid w:val="00091FAB"/>
    <w:rsid w:val="000920FD"/>
    <w:rsid w:val="00092E41"/>
    <w:rsid w:val="00093212"/>
    <w:rsid w:val="000937BA"/>
    <w:rsid w:val="00093A74"/>
    <w:rsid w:val="00093D9D"/>
    <w:rsid w:val="00094D24"/>
    <w:rsid w:val="000957CC"/>
    <w:rsid w:val="0009596A"/>
    <w:rsid w:val="00095D2F"/>
    <w:rsid w:val="00095EEF"/>
    <w:rsid w:val="000A081C"/>
    <w:rsid w:val="000A085F"/>
    <w:rsid w:val="000A0946"/>
    <w:rsid w:val="000A100B"/>
    <w:rsid w:val="000A135A"/>
    <w:rsid w:val="000A15AD"/>
    <w:rsid w:val="000A2A74"/>
    <w:rsid w:val="000A2EE0"/>
    <w:rsid w:val="000A3F1C"/>
    <w:rsid w:val="000A4849"/>
    <w:rsid w:val="000A63D2"/>
    <w:rsid w:val="000A6ECE"/>
    <w:rsid w:val="000A7297"/>
    <w:rsid w:val="000A733E"/>
    <w:rsid w:val="000A75C9"/>
    <w:rsid w:val="000A7882"/>
    <w:rsid w:val="000B0631"/>
    <w:rsid w:val="000B1AFE"/>
    <w:rsid w:val="000B1B38"/>
    <w:rsid w:val="000B33DE"/>
    <w:rsid w:val="000B4462"/>
    <w:rsid w:val="000B564B"/>
    <w:rsid w:val="000B5D28"/>
    <w:rsid w:val="000B6038"/>
    <w:rsid w:val="000B6312"/>
    <w:rsid w:val="000B6EFC"/>
    <w:rsid w:val="000B708F"/>
    <w:rsid w:val="000B7612"/>
    <w:rsid w:val="000B79DE"/>
    <w:rsid w:val="000B7C52"/>
    <w:rsid w:val="000C01A7"/>
    <w:rsid w:val="000C057E"/>
    <w:rsid w:val="000C2116"/>
    <w:rsid w:val="000C4054"/>
    <w:rsid w:val="000C5300"/>
    <w:rsid w:val="000C57BC"/>
    <w:rsid w:val="000C5871"/>
    <w:rsid w:val="000C58D2"/>
    <w:rsid w:val="000C592A"/>
    <w:rsid w:val="000C6060"/>
    <w:rsid w:val="000C6691"/>
    <w:rsid w:val="000C6F90"/>
    <w:rsid w:val="000C7655"/>
    <w:rsid w:val="000D0053"/>
    <w:rsid w:val="000D088D"/>
    <w:rsid w:val="000D0B07"/>
    <w:rsid w:val="000D0CC1"/>
    <w:rsid w:val="000D0E55"/>
    <w:rsid w:val="000D1E7E"/>
    <w:rsid w:val="000D3CB3"/>
    <w:rsid w:val="000D49F2"/>
    <w:rsid w:val="000D4E06"/>
    <w:rsid w:val="000D5C6C"/>
    <w:rsid w:val="000D5CAF"/>
    <w:rsid w:val="000E036B"/>
    <w:rsid w:val="000E1384"/>
    <w:rsid w:val="000E1C84"/>
    <w:rsid w:val="000E2357"/>
    <w:rsid w:val="000E2C81"/>
    <w:rsid w:val="000E3CA8"/>
    <w:rsid w:val="000E4260"/>
    <w:rsid w:val="000E46AD"/>
    <w:rsid w:val="000E6570"/>
    <w:rsid w:val="000E6C25"/>
    <w:rsid w:val="000E6F5B"/>
    <w:rsid w:val="000E7861"/>
    <w:rsid w:val="000E7B45"/>
    <w:rsid w:val="000F0218"/>
    <w:rsid w:val="000F0C2F"/>
    <w:rsid w:val="000F18C7"/>
    <w:rsid w:val="000F2D80"/>
    <w:rsid w:val="000F3486"/>
    <w:rsid w:val="000F3AD8"/>
    <w:rsid w:val="000F42EB"/>
    <w:rsid w:val="000F496E"/>
    <w:rsid w:val="000F5D72"/>
    <w:rsid w:val="000F608E"/>
    <w:rsid w:val="000F67F2"/>
    <w:rsid w:val="000F6F3F"/>
    <w:rsid w:val="000F7678"/>
    <w:rsid w:val="000F76C4"/>
    <w:rsid w:val="000F7B66"/>
    <w:rsid w:val="000F7EB5"/>
    <w:rsid w:val="000F7F3A"/>
    <w:rsid w:val="00100E87"/>
    <w:rsid w:val="00101166"/>
    <w:rsid w:val="00101924"/>
    <w:rsid w:val="00102072"/>
    <w:rsid w:val="00103CF6"/>
    <w:rsid w:val="001047E8"/>
    <w:rsid w:val="00105317"/>
    <w:rsid w:val="00106901"/>
    <w:rsid w:val="00106C54"/>
    <w:rsid w:val="00106EEE"/>
    <w:rsid w:val="00107637"/>
    <w:rsid w:val="00107669"/>
    <w:rsid w:val="00107F74"/>
    <w:rsid w:val="00110997"/>
    <w:rsid w:val="001109D4"/>
    <w:rsid w:val="001111DD"/>
    <w:rsid w:val="00112371"/>
    <w:rsid w:val="001125FE"/>
    <w:rsid w:val="0011281B"/>
    <w:rsid w:val="00112BCF"/>
    <w:rsid w:val="00112D72"/>
    <w:rsid w:val="00114027"/>
    <w:rsid w:val="00115A17"/>
    <w:rsid w:val="00116FAB"/>
    <w:rsid w:val="00117059"/>
    <w:rsid w:val="00117D2E"/>
    <w:rsid w:val="00117F9B"/>
    <w:rsid w:val="0012070C"/>
    <w:rsid w:val="00122177"/>
    <w:rsid w:val="001234A6"/>
    <w:rsid w:val="0012511E"/>
    <w:rsid w:val="001252FE"/>
    <w:rsid w:val="0012666B"/>
    <w:rsid w:val="00127B60"/>
    <w:rsid w:val="00127D7F"/>
    <w:rsid w:val="00131B49"/>
    <w:rsid w:val="00132564"/>
    <w:rsid w:val="00134B5D"/>
    <w:rsid w:val="00134D93"/>
    <w:rsid w:val="0013600A"/>
    <w:rsid w:val="00136CAE"/>
    <w:rsid w:val="00136DB8"/>
    <w:rsid w:val="001371BD"/>
    <w:rsid w:val="001372D5"/>
    <w:rsid w:val="00137351"/>
    <w:rsid w:val="001403AD"/>
    <w:rsid w:val="0014049E"/>
    <w:rsid w:val="00142BAC"/>
    <w:rsid w:val="00142FF5"/>
    <w:rsid w:val="001451B1"/>
    <w:rsid w:val="0014541E"/>
    <w:rsid w:val="0014608D"/>
    <w:rsid w:val="00146B9A"/>
    <w:rsid w:val="00147177"/>
    <w:rsid w:val="0014766B"/>
    <w:rsid w:val="001478CE"/>
    <w:rsid w:val="00147DF1"/>
    <w:rsid w:val="001516F8"/>
    <w:rsid w:val="00152139"/>
    <w:rsid w:val="001524CE"/>
    <w:rsid w:val="001530D9"/>
    <w:rsid w:val="00153220"/>
    <w:rsid w:val="0015341A"/>
    <w:rsid w:val="00153A9D"/>
    <w:rsid w:val="00153EC2"/>
    <w:rsid w:val="00154018"/>
    <w:rsid w:val="001546BB"/>
    <w:rsid w:val="001547C4"/>
    <w:rsid w:val="001557E8"/>
    <w:rsid w:val="001559FB"/>
    <w:rsid w:val="0015789D"/>
    <w:rsid w:val="00161E9F"/>
    <w:rsid w:val="001623EA"/>
    <w:rsid w:val="00162D9F"/>
    <w:rsid w:val="0016300D"/>
    <w:rsid w:val="001638DD"/>
    <w:rsid w:val="001643A9"/>
    <w:rsid w:val="00164BA3"/>
    <w:rsid w:val="00165FB0"/>
    <w:rsid w:val="001660EC"/>
    <w:rsid w:val="00167206"/>
    <w:rsid w:val="001702DE"/>
    <w:rsid w:val="00172843"/>
    <w:rsid w:val="001731B4"/>
    <w:rsid w:val="00176AE3"/>
    <w:rsid w:val="00176F85"/>
    <w:rsid w:val="001778B4"/>
    <w:rsid w:val="00180179"/>
    <w:rsid w:val="001806C8"/>
    <w:rsid w:val="001827B4"/>
    <w:rsid w:val="00186B33"/>
    <w:rsid w:val="00187B29"/>
    <w:rsid w:val="00187D84"/>
    <w:rsid w:val="001901B7"/>
    <w:rsid w:val="00191158"/>
    <w:rsid w:val="00191EF6"/>
    <w:rsid w:val="0019249E"/>
    <w:rsid w:val="001934BA"/>
    <w:rsid w:val="00193C2F"/>
    <w:rsid w:val="00194788"/>
    <w:rsid w:val="00195070"/>
    <w:rsid w:val="001960B8"/>
    <w:rsid w:val="0019776E"/>
    <w:rsid w:val="00197942"/>
    <w:rsid w:val="00197C30"/>
    <w:rsid w:val="00197CFD"/>
    <w:rsid w:val="001A0F99"/>
    <w:rsid w:val="001A2715"/>
    <w:rsid w:val="001A39B4"/>
    <w:rsid w:val="001A4131"/>
    <w:rsid w:val="001A475D"/>
    <w:rsid w:val="001A4E52"/>
    <w:rsid w:val="001A69FF"/>
    <w:rsid w:val="001A6C05"/>
    <w:rsid w:val="001A6DEF"/>
    <w:rsid w:val="001A7A83"/>
    <w:rsid w:val="001B011A"/>
    <w:rsid w:val="001B05E4"/>
    <w:rsid w:val="001B1F53"/>
    <w:rsid w:val="001B298F"/>
    <w:rsid w:val="001B32A5"/>
    <w:rsid w:val="001B39A6"/>
    <w:rsid w:val="001B4922"/>
    <w:rsid w:val="001B64C1"/>
    <w:rsid w:val="001B752A"/>
    <w:rsid w:val="001C1DA2"/>
    <w:rsid w:val="001C260B"/>
    <w:rsid w:val="001C31F1"/>
    <w:rsid w:val="001C34DA"/>
    <w:rsid w:val="001C35A5"/>
    <w:rsid w:val="001C3C4A"/>
    <w:rsid w:val="001C5A0A"/>
    <w:rsid w:val="001C6273"/>
    <w:rsid w:val="001C6660"/>
    <w:rsid w:val="001C6990"/>
    <w:rsid w:val="001C6CAA"/>
    <w:rsid w:val="001C6D21"/>
    <w:rsid w:val="001C6F7E"/>
    <w:rsid w:val="001C7A35"/>
    <w:rsid w:val="001C7D23"/>
    <w:rsid w:val="001D08B8"/>
    <w:rsid w:val="001D0DE2"/>
    <w:rsid w:val="001D1037"/>
    <w:rsid w:val="001D14D8"/>
    <w:rsid w:val="001D1A31"/>
    <w:rsid w:val="001D2EF0"/>
    <w:rsid w:val="001D390C"/>
    <w:rsid w:val="001D414E"/>
    <w:rsid w:val="001D46ED"/>
    <w:rsid w:val="001D5083"/>
    <w:rsid w:val="001D5744"/>
    <w:rsid w:val="001D644D"/>
    <w:rsid w:val="001D77FB"/>
    <w:rsid w:val="001D7B64"/>
    <w:rsid w:val="001E0C29"/>
    <w:rsid w:val="001E1613"/>
    <w:rsid w:val="001E1F06"/>
    <w:rsid w:val="001E1FC6"/>
    <w:rsid w:val="001E3241"/>
    <w:rsid w:val="001E3D24"/>
    <w:rsid w:val="001E3EF7"/>
    <w:rsid w:val="001E4F94"/>
    <w:rsid w:val="001E61CD"/>
    <w:rsid w:val="001E6633"/>
    <w:rsid w:val="001E6830"/>
    <w:rsid w:val="001E7803"/>
    <w:rsid w:val="001F0355"/>
    <w:rsid w:val="001F16D9"/>
    <w:rsid w:val="001F17E2"/>
    <w:rsid w:val="001F2305"/>
    <w:rsid w:val="001F2CF0"/>
    <w:rsid w:val="001F324B"/>
    <w:rsid w:val="001F378D"/>
    <w:rsid w:val="001F3DA5"/>
    <w:rsid w:val="001F4244"/>
    <w:rsid w:val="001F5A64"/>
    <w:rsid w:val="001F5EFE"/>
    <w:rsid w:val="001F5F15"/>
    <w:rsid w:val="001F6411"/>
    <w:rsid w:val="001F65F2"/>
    <w:rsid w:val="001F6E77"/>
    <w:rsid w:val="001F7560"/>
    <w:rsid w:val="001F765C"/>
    <w:rsid w:val="001F7809"/>
    <w:rsid w:val="001F7EEE"/>
    <w:rsid w:val="0020037A"/>
    <w:rsid w:val="00201793"/>
    <w:rsid w:val="00202FC1"/>
    <w:rsid w:val="00203926"/>
    <w:rsid w:val="002041E9"/>
    <w:rsid w:val="00204DBC"/>
    <w:rsid w:val="00205615"/>
    <w:rsid w:val="002057FF"/>
    <w:rsid w:val="002058BC"/>
    <w:rsid w:val="00206B2F"/>
    <w:rsid w:val="002119C4"/>
    <w:rsid w:val="002126D3"/>
    <w:rsid w:val="00212AA1"/>
    <w:rsid w:val="0021302C"/>
    <w:rsid w:val="00214257"/>
    <w:rsid w:val="00214804"/>
    <w:rsid w:val="00215495"/>
    <w:rsid w:val="002164C9"/>
    <w:rsid w:val="002178B5"/>
    <w:rsid w:val="00217DA0"/>
    <w:rsid w:val="00217EB3"/>
    <w:rsid w:val="0022032C"/>
    <w:rsid w:val="002204B3"/>
    <w:rsid w:val="002204F7"/>
    <w:rsid w:val="00220897"/>
    <w:rsid w:val="00220BE0"/>
    <w:rsid w:val="002212DB"/>
    <w:rsid w:val="00221E7F"/>
    <w:rsid w:val="00221F0E"/>
    <w:rsid w:val="00223B25"/>
    <w:rsid w:val="00227561"/>
    <w:rsid w:val="002342E9"/>
    <w:rsid w:val="002346F2"/>
    <w:rsid w:val="00234C76"/>
    <w:rsid w:val="00234D6E"/>
    <w:rsid w:val="00234F83"/>
    <w:rsid w:val="002355FC"/>
    <w:rsid w:val="00235721"/>
    <w:rsid w:val="0023581F"/>
    <w:rsid w:val="00235881"/>
    <w:rsid w:val="002362B0"/>
    <w:rsid w:val="00236C8E"/>
    <w:rsid w:val="00236C9A"/>
    <w:rsid w:val="00237C0E"/>
    <w:rsid w:val="00237EAD"/>
    <w:rsid w:val="00240664"/>
    <w:rsid w:val="00241181"/>
    <w:rsid w:val="00241D7A"/>
    <w:rsid w:val="00241D94"/>
    <w:rsid w:val="0024259F"/>
    <w:rsid w:val="0024293A"/>
    <w:rsid w:val="00243DB9"/>
    <w:rsid w:val="00244A33"/>
    <w:rsid w:val="00245CEA"/>
    <w:rsid w:val="00246546"/>
    <w:rsid w:val="00247B8C"/>
    <w:rsid w:val="00247E6B"/>
    <w:rsid w:val="00250394"/>
    <w:rsid w:val="00252511"/>
    <w:rsid w:val="00252849"/>
    <w:rsid w:val="00252C77"/>
    <w:rsid w:val="00252E2C"/>
    <w:rsid w:val="00252EA0"/>
    <w:rsid w:val="00253F26"/>
    <w:rsid w:val="00255812"/>
    <w:rsid w:val="00255B69"/>
    <w:rsid w:val="002560D0"/>
    <w:rsid w:val="002568D7"/>
    <w:rsid w:val="002601C3"/>
    <w:rsid w:val="00260586"/>
    <w:rsid w:val="002607FC"/>
    <w:rsid w:val="00264E6B"/>
    <w:rsid w:val="00265196"/>
    <w:rsid w:val="00265F41"/>
    <w:rsid w:val="00267C85"/>
    <w:rsid w:val="002701B9"/>
    <w:rsid w:val="0027124F"/>
    <w:rsid w:val="00271468"/>
    <w:rsid w:val="00271572"/>
    <w:rsid w:val="002729F2"/>
    <w:rsid w:val="00273547"/>
    <w:rsid w:val="00274BD6"/>
    <w:rsid w:val="0027508D"/>
    <w:rsid w:val="0027753E"/>
    <w:rsid w:val="00277A8E"/>
    <w:rsid w:val="00280A9E"/>
    <w:rsid w:val="002811B7"/>
    <w:rsid w:val="00281448"/>
    <w:rsid w:val="00281768"/>
    <w:rsid w:val="002817BF"/>
    <w:rsid w:val="00282199"/>
    <w:rsid w:val="00282B39"/>
    <w:rsid w:val="00285280"/>
    <w:rsid w:val="00285479"/>
    <w:rsid w:val="0028573A"/>
    <w:rsid w:val="002859AF"/>
    <w:rsid w:val="00286B82"/>
    <w:rsid w:val="00286CA9"/>
    <w:rsid w:val="002906E4"/>
    <w:rsid w:val="00290A15"/>
    <w:rsid w:val="002913C5"/>
    <w:rsid w:val="00292684"/>
    <w:rsid w:val="00292A90"/>
    <w:rsid w:val="00292D6F"/>
    <w:rsid w:val="00292DAB"/>
    <w:rsid w:val="002935D7"/>
    <w:rsid w:val="002947DB"/>
    <w:rsid w:val="00294857"/>
    <w:rsid w:val="002952C5"/>
    <w:rsid w:val="00295317"/>
    <w:rsid w:val="00297CB6"/>
    <w:rsid w:val="002A035A"/>
    <w:rsid w:val="002A0874"/>
    <w:rsid w:val="002A0DD2"/>
    <w:rsid w:val="002A1115"/>
    <w:rsid w:val="002A1A8B"/>
    <w:rsid w:val="002A2684"/>
    <w:rsid w:val="002A6140"/>
    <w:rsid w:val="002A63CD"/>
    <w:rsid w:val="002A6EF2"/>
    <w:rsid w:val="002A708A"/>
    <w:rsid w:val="002B01AB"/>
    <w:rsid w:val="002B01CA"/>
    <w:rsid w:val="002B0A0F"/>
    <w:rsid w:val="002B0C27"/>
    <w:rsid w:val="002B1857"/>
    <w:rsid w:val="002B1E13"/>
    <w:rsid w:val="002B3332"/>
    <w:rsid w:val="002B3691"/>
    <w:rsid w:val="002B3F34"/>
    <w:rsid w:val="002B4041"/>
    <w:rsid w:val="002B5004"/>
    <w:rsid w:val="002B5282"/>
    <w:rsid w:val="002B7C3B"/>
    <w:rsid w:val="002C0B1C"/>
    <w:rsid w:val="002C0F4C"/>
    <w:rsid w:val="002C3DAD"/>
    <w:rsid w:val="002C4AE1"/>
    <w:rsid w:val="002C5981"/>
    <w:rsid w:val="002C5A7D"/>
    <w:rsid w:val="002C700A"/>
    <w:rsid w:val="002C7747"/>
    <w:rsid w:val="002C7764"/>
    <w:rsid w:val="002C787D"/>
    <w:rsid w:val="002D0F18"/>
    <w:rsid w:val="002D29E1"/>
    <w:rsid w:val="002D35EB"/>
    <w:rsid w:val="002D3AC5"/>
    <w:rsid w:val="002D4DC7"/>
    <w:rsid w:val="002D5563"/>
    <w:rsid w:val="002D5995"/>
    <w:rsid w:val="002D5B32"/>
    <w:rsid w:val="002D5C02"/>
    <w:rsid w:val="002D5E81"/>
    <w:rsid w:val="002D7321"/>
    <w:rsid w:val="002D7416"/>
    <w:rsid w:val="002D7A54"/>
    <w:rsid w:val="002D7F40"/>
    <w:rsid w:val="002E0D48"/>
    <w:rsid w:val="002E1A8C"/>
    <w:rsid w:val="002E390E"/>
    <w:rsid w:val="002E77D7"/>
    <w:rsid w:val="002E7B02"/>
    <w:rsid w:val="002F1AC0"/>
    <w:rsid w:val="002F1F84"/>
    <w:rsid w:val="002F2B1A"/>
    <w:rsid w:val="002F3385"/>
    <w:rsid w:val="002F40F0"/>
    <w:rsid w:val="002F441F"/>
    <w:rsid w:val="002F5A14"/>
    <w:rsid w:val="002F6760"/>
    <w:rsid w:val="002F6A69"/>
    <w:rsid w:val="002F6F9E"/>
    <w:rsid w:val="002F7B60"/>
    <w:rsid w:val="003013EB"/>
    <w:rsid w:val="003026F9"/>
    <w:rsid w:val="00302752"/>
    <w:rsid w:val="00302F0B"/>
    <w:rsid w:val="003060BA"/>
    <w:rsid w:val="0030647A"/>
    <w:rsid w:val="00306969"/>
    <w:rsid w:val="003069C7"/>
    <w:rsid w:val="00306B82"/>
    <w:rsid w:val="00307497"/>
    <w:rsid w:val="0030782A"/>
    <w:rsid w:val="00310C1B"/>
    <w:rsid w:val="00311407"/>
    <w:rsid w:val="00311A7A"/>
    <w:rsid w:val="00311ABB"/>
    <w:rsid w:val="00312429"/>
    <w:rsid w:val="003135BE"/>
    <w:rsid w:val="0031378B"/>
    <w:rsid w:val="00314C93"/>
    <w:rsid w:val="00314D35"/>
    <w:rsid w:val="0031662C"/>
    <w:rsid w:val="0031674B"/>
    <w:rsid w:val="00316EEE"/>
    <w:rsid w:val="003170D0"/>
    <w:rsid w:val="0031735D"/>
    <w:rsid w:val="0032131F"/>
    <w:rsid w:val="00321A20"/>
    <w:rsid w:val="00322743"/>
    <w:rsid w:val="00322BB5"/>
    <w:rsid w:val="00324331"/>
    <w:rsid w:val="00325AAF"/>
    <w:rsid w:val="00325D22"/>
    <w:rsid w:val="00325EB0"/>
    <w:rsid w:val="00325FA4"/>
    <w:rsid w:val="0032613B"/>
    <w:rsid w:val="003262A9"/>
    <w:rsid w:val="003266D2"/>
    <w:rsid w:val="0032682E"/>
    <w:rsid w:val="00327D70"/>
    <w:rsid w:val="00330EB3"/>
    <w:rsid w:val="00330F78"/>
    <w:rsid w:val="00331315"/>
    <w:rsid w:val="00331393"/>
    <w:rsid w:val="00331FEA"/>
    <w:rsid w:val="003320D1"/>
    <w:rsid w:val="00332444"/>
    <w:rsid w:val="0033380B"/>
    <w:rsid w:val="003349FE"/>
    <w:rsid w:val="003360D2"/>
    <w:rsid w:val="003360EE"/>
    <w:rsid w:val="00337ED8"/>
    <w:rsid w:val="00341320"/>
    <w:rsid w:val="0034345C"/>
    <w:rsid w:val="003436FE"/>
    <w:rsid w:val="00343B93"/>
    <w:rsid w:val="00343CBE"/>
    <w:rsid w:val="00344778"/>
    <w:rsid w:val="00345838"/>
    <w:rsid w:val="00345A4B"/>
    <w:rsid w:val="0034701A"/>
    <w:rsid w:val="00350784"/>
    <w:rsid w:val="00351279"/>
    <w:rsid w:val="00351896"/>
    <w:rsid w:val="00351EE0"/>
    <w:rsid w:val="00352FFE"/>
    <w:rsid w:val="0035307F"/>
    <w:rsid w:val="00353BC5"/>
    <w:rsid w:val="00354BA8"/>
    <w:rsid w:val="0035502F"/>
    <w:rsid w:val="003552C9"/>
    <w:rsid w:val="00356B71"/>
    <w:rsid w:val="003570C2"/>
    <w:rsid w:val="003575E5"/>
    <w:rsid w:val="00357BBA"/>
    <w:rsid w:val="003602E5"/>
    <w:rsid w:val="00360588"/>
    <w:rsid w:val="00360CD5"/>
    <w:rsid w:val="00361392"/>
    <w:rsid w:val="00361403"/>
    <w:rsid w:val="003617F3"/>
    <w:rsid w:val="00361F52"/>
    <w:rsid w:val="00363C01"/>
    <w:rsid w:val="00363CB6"/>
    <w:rsid w:val="00363F9E"/>
    <w:rsid w:val="00365ED6"/>
    <w:rsid w:val="00366817"/>
    <w:rsid w:val="00370FC6"/>
    <w:rsid w:val="003711DA"/>
    <w:rsid w:val="00371326"/>
    <w:rsid w:val="00371442"/>
    <w:rsid w:val="00372F7C"/>
    <w:rsid w:val="00373662"/>
    <w:rsid w:val="00374141"/>
    <w:rsid w:val="003746D4"/>
    <w:rsid w:val="003748BD"/>
    <w:rsid w:val="0037559B"/>
    <w:rsid w:val="00375F7A"/>
    <w:rsid w:val="003772F5"/>
    <w:rsid w:val="00377F3A"/>
    <w:rsid w:val="00380820"/>
    <w:rsid w:val="00380DDB"/>
    <w:rsid w:val="00382412"/>
    <w:rsid w:val="0038241A"/>
    <w:rsid w:val="0038434F"/>
    <w:rsid w:val="00384964"/>
    <w:rsid w:val="003855AA"/>
    <w:rsid w:val="00385E88"/>
    <w:rsid w:val="0038653D"/>
    <w:rsid w:val="0038686C"/>
    <w:rsid w:val="00386D40"/>
    <w:rsid w:val="003871D4"/>
    <w:rsid w:val="0038730B"/>
    <w:rsid w:val="00387E58"/>
    <w:rsid w:val="00387FD6"/>
    <w:rsid w:val="00390121"/>
    <w:rsid w:val="0039076A"/>
    <w:rsid w:val="00390F35"/>
    <w:rsid w:val="00391BAC"/>
    <w:rsid w:val="00391F72"/>
    <w:rsid w:val="00392033"/>
    <w:rsid w:val="00392655"/>
    <w:rsid w:val="00392C2A"/>
    <w:rsid w:val="00393073"/>
    <w:rsid w:val="00394085"/>
    <w:rsid w:val="00394263"/>
    <w:rsid w:val="003943CF"/>
    <w:rsid w:val="003949A8"/>
    <w:rsid w:val="00394F33"/>
    <w:rsid w:val="003952F5"/>
    <w:rsid w:val="00395887"/>
    <w:rsid w:val="0039635A"/>
    <w:rsid w:val="003967EB"/>
    <w:rsid w:val="00397E12"/>
    <w:rsid w:val="003A16BA"/>
    <w:rsid w:val="003A182D"/>
    <w:rsid w:val="003A2694"/>
    <w:rsid w:val="003A3378"/>
    <w:rsid w:val="003A5D36"/>
    <w:rsid w:val="003A6400"/>
    <w:rsid w:val="003A7206"/>
    <w:rsid w:val="003B0220"/>
    <w:rsid w:val="003B2CE5"/>
    <w:rsid w:val="003B394D"/>
    <w:rsid w:val="003B47EA"/>
    <w:rsid w:val="003B683D"/>
    <w:rsid w:val="003B7190"/>
    <w:rsid w:val="003B7522"/>
    <w:rsid w:val="003C0FC5"/>
    <w:rsid w:val="003C1C68"/>
    <w:rsid w:val="003C33F8"/>
    <w:rsid w:val="003C35DA"/>
    <w:rsid w:val="003C3D8F"/>
    <w:rsid w:val="003C4820"/>
    <w:rsid w:val="003C5270"/>
    <w:rsid w:val="003C5AA3"/>
    <w:rsid w:val="003C60F8"/>
    <w:rsid w:val="003C6DD3"/>
    <w:rsid w:val="003C6F28"/>
    <w:rsid w:val="003C7148"/>
    <w:rsid w:val="003C7443"/>
    <w:rsid w:val="003C7D49"/>
    <w:rsid w:val="003C7E65"/>
    <w:rsid w:val="003C7F35"/>
    <w:rsid w:val="003D068E"/>
    <w:rsid w:val="003D0F37"/>
    <w:rsid w:val="003D1656"/>
    <w:rsid w:val="003D1926"/>
    <w:rsid w:val="003D4275"/>
    <w:rsid w:val="003D5251"/>
    <w:rsid w:val="003D529B"/>
    <w:rsid w:val="003D52CF"/>
    <w:rsid w:val="003D64BF"/>
    <w:rsid w:val="003D7B64"/>
    <w:rsid w:val="003E0296"/>
    <w:rsid w:val="003E1952"/>
    <w:rsid w:val="003E3DFD"/>
    <w:rsid w:val="003E3E3E"/>
    <w:rsid w:val="003E5664"/>
    <w:rsid w:val="003E7086"/>
    <w:rsid w:val="003E70F5"/>
    <w:rsid w:val="003E75E4"/>
    <w:rsid w:val="003E7AE1"/>
    <w:rsid w:val="003E7E5F"/>
    <w:rsid w:val="003F0E6C"/>
    <w:rsid w:val="003F1118"/>
    <w:rsid w:val="003F1237"/>
    <w:rsid w:val="003F22BA"/>
    <w:rsid w:val="003F2648"/>
    <w:rsid w:val="003F4AF4"/>
    <w:rsid w:val="003F5549"/>
    <w:rsid w:val="003F58F0"/>
    <w:rsid w:val="003F6324"/>
    <w:rsid w:val="003F7582"/>
    <w:rsid w:val="003F7E63"/>
    <w:rsid w:val="0040041A"/>
    <w:rsid w:val="00400686"/>
    <w:rsid w:val="00400712"/>
    <w:rsid w:val="00401E3C"/>
    <w:rsid w:val="00402742"/>
    <w:rsid w:val="00402B1F"/>
    <w:rsid w:val="00402E1A"/>
    <w:rsid w:val="004030B0"/>
    <w:rsid w:val="00403F04"/>
    <w:rsid w:val="00404A8F"/>
    <w:rsid w:val="0040521F"/>
    <w:rsid w:val="0040611C"/>
    <w:rsid w:val="00407FA6"/>
    <w:rsid w:val="00410299"/>
    <w:rsid w:val="00411A89"/>
    <w:rsid w:val="00412F19"/>
    <w:rsid w:val="00413026"/>
    <w:rsid w:val="00413473"/>
    <w:rsid w:val="00413CFC"/>
    <w:rsid w:val="00415A13"/>
    <w:rsid w:val="00416887"/>
    <w:rsid w:val="00416D96"/>
    <w:rsid w:val="004171F8"/>
    <w:rsid w:val="00420739"/>
    <w:rsid w:val="00420755"/>
    <w:rsid w:val="00421CA8"/>
    <w:rsid w:val="00421D8A"/>
    <w:rsid w:val="00422A0F"/>
    <w:rsid w:val="00422DD0"/>
    <w:rsid w:val="00422F58"/>
    <w:rsid w:val="004249F9"/>
    <w:rsid w:val="00424A91"/>
    <w:rsid w:val="00424B93"/>
    <w:rsid w:val="004261BA"/>
    <w:rsid w:val="0042647C"/>
    <w:rsid w:val="00426830"/>
    <w:rsid w:val="00426B01"/>
    <w:rsid w:val="00426FDD"/>
    <w:rsid w:val="00430475"/>
    <w:rsid w:val="00432488"/>
    <w:rsid w:val="00432FB2"/>
    <w:rsid w:val="0043368F"/>
    <w:rsid w:val="004336D8"/>
    <w:rsid w:val="0043394F"/>
    <w:rsid w:val="00433EBA"/>
    <w:rsid w:val="00435A6E"/>
    <w:rsid w:val="00436642"/>
    <w:rsid w:val="004371C4"/>
    <w:rsid w:val="0043772A"/>
    <w:rsid w:val="0044029D"/>
    <w:rsid w:val="0044082A"/>
    <w:rsid w:val="00440F73"/>
    <w:rsid w:val="00441FD9"/>
    <w:rsid w:val="004427E6"/>
    <w:rsid w:val="00443BFF"/>
    <w:rsid w:val="00443DE1"/>
    <w:rsid w:val="004446B4"/>
    <w:rsid w:val="00444919"/>
    <w:rsid w:val="00444DA2"/>
    <w:rsid w:val="00445321"/>
    <w:rsid w:val="004453E2"/>
    <w:rsid w:val="0044627B"/>
    <w:rsid w:val="0044736E"/>
    <w:rsid w:val="00450ABE"/>
    <w:rsid w:val="00451C25"/>
    <w:rsid w:val="004527A4"/>
    <w:rsid w:val="004534DD"/>
    <w:rsid w:val="00453F46"/>
    <w:rsid w:val="00454369"/>
    <w:rsid w:val="004544FB"/>
    <w:rsid w:val="00454A99"/>
    <w:rsid w:val="00456156"/>
    <w:rsid w:val="00456CFC"/>
    <w:rsid w:val="00456EEC"/>
    <w:rsid w:val="004570FC"/>
    <w:rsid w:val="00460457"/>
    <w:rsid w:val="0046076C"/>
    <w:rsid w:val="00460E3B"/>
    <w:rsid w:val="00460E9B"/>
    <w:rsid w:val="00461C36"/>
    <w:rsid w:val="00461D4F"/>
    <w:rsid w:val="00461F7B"/>
    <w:rsid w:val="00462810"/>
    <w:rsid w:val="00462F9B"/>
    <w:rsid w:val="00463CA3"/>
    <w:rsid w:val="00464897"/>
    <w:rsid w:val="00465500"/>
    <w:rsid w:val="004661CA"/>
    <w:rsid w:val="00467AA6"/>
    <w:rsid w:val="00467C40"/>
    <w:rsid w:val="00467E8E"/>
    <w:rsid w:val="00470E11"/>
    <w:rsid w:val="00471C8B"/>
    <w:rsid w:val="004729D4"/>
    <w:rsid w:val="004734A9"/>
    <w:rsid w:val="00473F50"/>
    <w:rsid w:val="00473F80"/>
    <w:rsid w:val="00474799"/>
    <w:rsid w:val="004757DE"/>
    <w:rsid w:val="00475C5C"/>
    <w:rsid w:val="004772B5"/>
    <w:rsid w:val="0048100B"/>
    <w:rsid w:val="00481080"/>
    <w:rsid w:val="00481092"/>
    <w:rsid w:val="0048199E"/>
    <w:rsid w:val="004824AE"/>
    <w:rsid w:val="004839A6"/>
    <w:rsid w:val="00483C16"/>
    <w:rsid w:val="00483CD6"/>
    <w:rsid w:val="00485025"/>
    <w:rsid w:val="004859CA"/>
    <w:rsid w:val="00485D2A"/>
    <w:rsid w:val="0048619F"/>
    <w:rsid w:val="00486C80"/>
    <w:rsid w:val="00486CF8"/>
    <w:rsid w:val="0048714D"/>
    <w:rsid w:val="004871AC"/>
    <w:rsid w:val="00487885"/>
    <w:rsid w:val="00487D2E"/>
    <w:rsid w:val="004919C2"/>
    <w:rsid w:val="00491B53"/>
    <w:rsid w:val="004928BB"/>
    <w:rsid w:val="00492CCC"/>
    <w:rsid w:val="00492F95"/>
    <w:rsid w:val="00494130"/>
    <w:rsid w:val="004942BD"/>
    <w:rsid w:val="004955B8"/>
    <w:rsid w:val="00495742"/>
    <w:rsid w:val="00495E9A"/>
    <w:rsid w:val="004967CE"/>
    <w:rsid w:val="00497537"/>
    <w:rsid w:val="00497AAC"/>
    <w:rsid w:val="004A177C"/>
    <w:rsid w:val="004A233E"/>
    <w:rsid w:val="004A254F"/>
    <w:rsid w:val="004A276C"/>
    <w:rsid w:val="004A2B85"/>
    <w:rsid w:val="004A368B"/>
    <w:rsid w:val="004A4A4A"/>
    <w:rsid w:val="004A4E1D"/>
    <w:rsid w:val="004A53C3"/>
    <w:rsid w:val="004A54DA"/>
    <w:rsid w:val="004A57B7"/>
    <w:rsid w:val="004A6AC8"/>
    <w:rsid w:val="004B2ACC"/>
    <w:rsid w:val="004B4737"/>
    <w:rsid w:val="004B4BB1"/>
    <w:rsid w:val="004B4FD4"/>
    <w:rsid w:val="004B5338"/>
    <w:rsid w:val="004B5D8A"/>
    <w:rsid w:val="004B6807"/>
    <w:rsid w:val="004B6EA4"/>
    <w:rsid w:val="004C0E8B"/>
    <w:rsid w:val="004C1F51"/>
    <w:rsid w:val="004C2783"/>
    <w:rsid w:val="004C31EE"/>
    <w:rsid w:val="004C3A42"/>
    <w:rsid w:val="004C3A6F"/>
    <w:rsid w:val="004C4705"/>
    <w:rsid w:val="004C4AD5"/>
    <w:rsid w:val="004C4B87"/>
    <w:rsid w:val="004C5174"/>
    <w:rsid w:val="004C55E1"/>
    <w:rsid w:val="004C5957"/>
    <w:rsid w:val="004C5A8A"/>
    <w:rsid w:val="004C6AF7"/>
    <w:rsid w:val="004C6B2F"/>
    <w:rsid w:val="004C7217"/>
    <w:rsid w:val="004C7ECB"/>
    <w:rsid w:val="004D08CA"/>
    <w:rsid w:val="004D0FC7"/>
    <w:rsid w:val="004D1161"/>
    <w:rsid w:val="004D19BC"/>
    <w:rsid w:val="004D1DE9"/>
    <w:rsid w:val="004D313C"/>
    <w:rsid w:val="004D3581"/>
    <w:rsid w:val="004D3670"/>
    <w:rsid w:val="004D463A"/>
    <w:rsid w:val="004D49FB"/>
    <w:rsid w:val="004D506F"/>
    <w:rsid w:val="004D7A07"/>
    <w:rsid w:val="004E002D"/>
    <w:rsid w:val="004E0948"/>
    <w:rsid w:val="004E16A9"/>
    <w:rsid w:val="004E1748"/>
    <w:rsid w:val="004E1CCF"/>
    <w:rsid w:val="004E312E"/>
    <w:rsid w:val="004E3711"/>
    <w:rsid w:val="004E4EB6"/>
    <w:rsid w:val="004E5112"/>
    <w:rsid w:val="004E52FF"/>
    <w:rsid w:val="004E6294"/>
    <w:rsid w:val="004E62BE"/>
    <w:rsid w:val="004E64C7"/>
    <w:rsid w:val="004E6931"/>
    <w:rsid w:val="004E6F4D"/>
    <w:rsid w:val="004F0038"/>
    <w:rsid w:val="004F038F"/>
    <w:rsid w:val="004F0D87"/>
    <w:rsid w:val="004F11C3"/>
    <w:rsid w:val="004F1321"/>
    <w:rsid w:val="004F2B61"/>
    <w:rsid w:val="004F2CFF"/>
    <w:rsid w:val="004F2D11"/>
    <w:rsid w:val="004F307F"/>
    <w:rsid w:val="004F35F0"/>
    <w:rsid w:val="004F3A90"/>
    <w:rsid w:val="004F3D71"/>
    <w:rsid w:val="004F4EEB"/>
    <w:rsid w:val="004F598C"/>
    <w:rsid w:val="004F5E99"/>
    <w:rsid w:val="004F5FCE"/>
    <w:rsid w:val="004F623D"/>
    <w:rsid w:val="004F6E5F"/>
    <w:rsid w:val="004F6FDE"/>
    <w:rsid w:val="004F78F2"/>
    <w:rsid w:val="004F7CDE"/>
    <w:rsid w:val="004F7E04"/>
    <w:rsid w:val="0050062A"/>
    <w:rsid w:val="00500DC3"/>
    <w:rsid w:val="00501E74"/>
    <w:rsid w:val="005026F3"/>
    <w:rsid w:val="00503CC1"/>
    <w:rsid w:val="00503D36"/>
    <w:rsid w:val="0051058B"/>
    <w:rsid w:val="00510642"/>
    <w:rsid w:val="005112BE"/>
    <w:rsid w:val="005114E0"/>
    <w:rsid w:val="00511797"/>
    <w:rsid w:val="005121DB"/>
    <w:rsid w:val="00512527"/>
    <w:rsid w:val="0051258D"/>
    <w:rsid w:val="00512CFA"/>
    <w:rsid w:val="0051307A"/>
    <w:rsid w:val="0051328B"/>
    <w:rsid w:val="005147BE"/>
    <w:rsid w:val="0051493F"/>
    <w:rsid w:val="0051494E"/>
    <w:rsid w:val="00515DEF"/>
    <w:rsid w:val="00515E7F"/>
    <w:rsid w:val="005164AB"/>
    <w:rsid w:val="00516A1C"/>
    <w:rsid w:val="00516B89"/>
    <w:rsid w:val="00517145"/>
    <w:rsid w:val="0051747F"/>
    <w:rsid w:val="005179F1"/>
    <w:rsid w:val="00517D18"/>
    <w:rsid w:val="005201A3"/>
    <w:rsid w:val="005208BD"/>
    <w:rsid w:val="00520ACA"/>
    <w:rsid w:val="00521BBB"/>
    <w:rsid w:val="0052225B"/>
    <w:rsid w:val="00523F66"/>
    <w:rsid w:val="00525BED"/>
    <w:rsid w:val="00526825"/>
    <w:rsid w:val="00526DB3"/>
    <w:rsid w:val="00527B53"/>
    <w:rsid w:val="00527BA8"/>
    <w:rsid w:val="00527FC3"/>
    <w:rsid w:val="005309FA"/>
    <w:rsid w:val="00532902"/>
    <w:rsid w:val="00532BFF"/>
    <w:rsid w:val="00533A04"/>
    <w:rsid w:val="00535F34"/>
    <w:rsid w:val="00536F57"/>
    <w:rsid w:val="0053729A"/>
    <w:rsid w:val="0054040E"/>
    <w:rsid w:val="005406F0"/>
    <w:rsid w:val="00544A5B"/>
    <w:rsid w:val="00547602"/>
    <w:rsid w:val="005479A7"/>
    <w:rsid w:val="005505AC"/>
    <w:rsid w:val="00554E53"/>
    <w:rsid w:val="00555334"/>
    <w:rsid w:val="00557078"/>
    <w:rsid w:val="0056102C"/>
    <w:rsid w:val="00561126"/>
    <w:rsid w:val="005617A7"/>
    <w:rsid w:val="0056209D"/>
    <w:rsid w:val="00562414"/>
    <w:rsid w:val="00562478"/>
    <w:rsid w:val="00562BA2"/>
    <w:rsid w:val="00562DBC"/>
    <w:rsid w:val="00563D80"/>
    <w:rsid w:val="00564628"/>
    <w:rsid w:val="00564A91"/>
    <w:rsid w:val="005652BE"/>
    <w:rsid w:val="005656FC"/>
    <w:rsid w:val="005657E1"/>
    <w:rsid w:val="0056666E"/>
    <w:rsid w:val="00566820"/>
    <w:rsid w:val="005668CD"/>
    <w:rsid w:val="0056771D"/>
    <w:rsid w:val="00567F03"/>
    <w:rsid w:val="005719E3"/>
    <w:rsid w:val="00571A5B"/>
    <w:rsid w:val="00571CBA"/>
    <w:rsid w:val="00571D6B"/>
    <w:rsid w:val="00572FF2"/>
    <w:rsid w:val="00573486"/>
    <w:rsid w:val="005734F0"/>
    <w:rsid w:val="00574CFB"/>
    <w:rsid w:val="005800BC"/>
    <w:rsid w:val="005804A7"/>
    <w:rsid w:val="005818C0"/>
    <w:rsid w:val="00582541"/>
    <w:rsid w:val="00582A33"/>
    <w:rsid w:val="0058471E"/>
    <w:rsid w:val="005853CD"/>
    <w:rsid w:val="00585F46"/>
    <w:rsid w:val="005863CF"/>
    <w:rsid w:val="00591417"/>
    <w:rsid w:val="00591A92"/>
    <w:rsid w:val="00592C70"/>
    <w:rsid w:val="00592D17"/>
    <w:rsid w:val="00593651"/>
    <w:rsid w:val="00594073"/>
    <w:rsid w:val="0059509D"/>
    <w:rsid w:val="0059557B"/>
    <w:rsid w:val="00595BB4"/>
    <w:rsid w:val="0059608E"/>
    <w:rsid w:val="00596842"/>
    <w:rsid w:val="005A195B"/>
    <w:rsid w:val="005A1FF3"/>
    <w:rsid w:val="005A3F3F"/>
    <w:rsid w:val="005A4A16"/>
    <w:rsid w:val="005A4D70"/>
    <w:rsid w:val="005A5FF1"/>
    <w:rsid w:val="005A6CAA"/>
    <w:rsid w:val="005A6F8E"/>
    <w:rsid w:val="005A73DF"/>
    <w:rsid w:val="005A79F3"/>
    <w:rsid w:val="005B02D4"/>
    <w:rsid w:val="005B07CA"/>
    <w:rsid w:val="005B1462"/>
    <w:rsid w:val="005B188C"/>
    <w:rsid w:val="005B244C"/>
    <w:rsid w:val="005B2467"/>
    <w:rsid w:val="005B27E4"/>
    <w:rsid w:val="005B49C3"/>
    <w:rsid w:val="005B4A2A"/>
    <w:rsid w:val="005B4D5A"/>
    <w:rsid w:val="005B7A93"/>
    <w:rsid w:val="005C0051"/>
    <w:rsid w:val="005C0C07"/>
    <w:rsid w:val="005C11A8"/>
    <w:rsid w:val="005C130F"/>
    <w:rsid w:val="005C13BB"/>
    <w:rsid w:val="005C2126"/>
    <w:rsid w:val="005C308B"/>
    <w:rsid w:val="005C3D69"/>
    <w:rsid w:val="005C40D7"/>
    <w:rsid w:val="005C47DE"/>
    <w:rsid w:val="005C6773"/>
    <w:rsid w:val="005C6D68"/>
    <w:rsid w:val="005D0B74"/>
    <w:rsid w:val="005D0CA0"/>
    <w:rsid w:val="005D23DC"/>
    <w:rsid w:val="005D2E8C"/>
    <w:rsid w:val="005D304E"/>
    <w:rsid w:val="005D3F38"/>
    <w:rsid w:val="005D47F1"/>
    <w:rsid w:val="005D528A"/>
    <w:rsid w:val="005D6325"/>
    <w:rsid w:val="005D64BB"/>
    <w:rsid w:val="005D6901"/>
    <w:rsid w:val="005D6CB3"/>
    <w:rsid w:val="005D704F"/>
    <w:rsid w:val="005D71B7"/>
    <w:rsid w:val="005D72F5"/>
    <w:rsid w:val="005D755C"/>
    <w:rsid w:val="005E0280"/>
    <w:rsid w:val="005E0914"/>
    <w:rsid w:val="005E0EE3"/>
    <w:rsid w:val="005E1045"/>
    <w:rsid w:val="005E1280"/>
    <w:rsid w:val="005E23DD"/>
    <w:rsid w:val="005E2DE2"/>
    <w:rsid w:val="005E3020"/>
    <w:rsid w:val="005E30FC"/>
    <w:rsid w:val="005E3825"/>
    <w:rsid w:val="005E3A4C"/>
    <w:rsid w:val="005E42F2"/>
    <w:rsid w:val="005E46F0"/>
    <w:rsid w:val="005E4A04"/>
    <w:rsid w:val="005E4D70"/>
    <w:rsid w:val="005E5246"/>
    <w:rsid w:val="005E5620"/>
    <w:rsid w:val="005E5676"/>
    <w:rsid w:val="005E6088"/>
    <w:rsid w:val="005E680E"/>
    <w:rsid w:val="005E6985"/>
    <w:rsid w:val="005E6B74"/>
    <w:rsid w:val="005E6B78"/>
    <w:rsid w:val="005F00A8"/>
    <w:rsid w:val="005F1427"/>
    <w:rsid w:val="005F1586"/>
    <w:rsid w:val="005F2A7C"/>
    <w:rsid w:val="005F4711"/>
    <w:rsid w:val="005F4B23"/>
    <w:rsid w:val="005F526C"/>
    <w:rsid w:val="005F54D4"/>
    <w:rsid w:val="005F5610"/>
    <w:rsid w:val="005F5722"/>
    <w:rsid w:val="005F79CB"/>
    <w:rsid w:val="00601F91"/>
    <w:rsid w:val="00602698"/>
    <w:rsid w:val="006036BC"/>
    <w:rsid w:val="00603F40"/>
    <w:rsid w:val="0060538D"/>
    <w:rsid w:val="00605506"/>
    <w:rsid w:val="00605C10"/>
    <w:rsid w:val="00607649"/>
    <w:rsid w:val="00610545"/>
    <w:rsid w:val="0061089E"/>
    <w:rsid w:val="00610F5B"/>
    <w:rsid w:val="006113B0"/>
    <w:rsid w:val="006123AE"/>
    <w:rsid w:val="00612AC8"/>
    <w:rsid w:val="00612B47"/>
    <w:rsid w:val="00612C51"/>
    <w:rsid w:val="0061340B"/>
    <w:rsid w:val="006149C3"/>
    <w:rsid w:val="0061540B"/>
    <w:rsid w:val="00615BA4"/>
    <w:rsid w:val="00617047"/>
    <w:rsid w:val="00617F20"/>
    <w:rsid w:val="00623511"/>
    <w:rsid w:val="006236EC"/>
    <w:rsid w:val="0062383D"/>
    <w:rsid w:val="0062421D"/>
    <w:rsid w:val="00624BF3"/>
    <w:rsid w:val="00625901"/>
    <w:rsid w:val="00625EFF"/>
    <w:rsid w:val="00626B5F"/>
    <w:rsid w:val="00627105"/>
    <w:rsid w:val="006308CF"/>
    <w:rsid w:val="0063189C"/>
    <w:rsid w:val="00631C30"/>
    <w:rsid w:val="00631DF3"/>
    <w:rsid w:val="00632B98"/>
    <w:rsid w:val="00634558"/>
    <w:rsid w:val="006346D7"/>
    <w:rsid w:val="00636923"/>
    <w:rsid w:val="00636E24"/>
    <w:rsid w:val="00637CBC"/>
    <w:rsid w:val="00637FD8"/>
    <w:rsid w:val="006406B8"/>
    <w:rsid w:val="006445EE"/>
    <w:rsid w:val="00646E75"/>
    <w:rsid w:val="006473C0"/>
    <w:rsid w:val="00650A8A"/>
    <w:rsid w:val="00651EDE"/>
    <w:rsid w:val="00651F0B"/>
    <w:rsid w:val="00651F21"/>
    <w:rsid w:val="0065206C"/>
    <w:rsid w:val="00652D2E"/>
    <w:rsid w:val="0065359D"/>
    <w:rsid w:val="006536DA"/>
    <w:rsid w:val="006538F0"/>
    <w:rsid w:val="006548A3"/>
    <w:rsid w:val="00655063"/>
    <w:rsid w:val="00655D57"/>
    <w:rsid w:val="006561C7"/>
    <w:rsid w:val="0065737C"/>
    <w:rsid w:val="00657A92"/>
    <w:rsid w:val="00661357"/>
    <w:rsid w:val="00661D6E"/>
    <w:rsid w:val="0066321A"/>
    <w:rsid w:val="0066432A"/>
    <w:rsid w:val="006644CA"/>
    <w:rsid w:val="00664D79"/>
    <w:rsid w:val="006667A5"/>
    <w:rsid w:val="00666FAA"/>
    <w:rsid w:val="006670F7"/>
    <w:rsid w:val="0067018E"/>
    <w:rsid w:val="006705A0"/>
    <w:rsid w:val="00670788"/>
    <w:rsid w:val="0067197F"/>
    <w:rsid w:val="00671A1A"/>
    <w:rsid w:val="0067254D"/>
    <w:rsid w:val="00672611"/>
    <w:rsid w:val="00673C96"/>
    <w:rsid w:val="00675288"/>
    <w:rsid w:val="00675A25"/>
    <w:rsid w:val="006765CE"/>
    <w:rsid w:val="00676B58"/>
    <w:rsid w:val="006806BA"/>
    <w:rsid w:val="00680C6B"/>
    <w:rsid w:val="006814BC"/>
    <w:rsid w:val="006818CA"/>
    <w:rsid w:val="00681AB6"/>
    <w:rsid w:val="0068215E"/>
    <w:rsid w:val="0068269B"/>
    <w:rsid w:val="00683510"/>
    <w:rsid w:val="00683770"/>
    <w:rsid w:val="00684F95"/>
    <w:rsid w:val="0068537F"/>
    <w:rsid w:val="0068605E"/>
    <w:rsid w:val="00686815"/>
    <w:rsid w:val="00686FFC"/>
    <w:rsid w:val="00687118"/>
    <w:rsid w:val="006872E2"/>
    <w:rsid w:val="00687EBF"/>
    <w:rsid w:val="006904C2"/>
    <w:rsid w:val="00690CA4"/>
    <w:rsid w:val="00691172"/>
    <w:rsid w:val="0069164B"/>
    <w:rsid w:val="00691BD5"/>
    <w:rsid w:val="00692558"/>
    <w:rsid w:val="00692D63"/>
    <w:rsid w:val="00692FE7"/>
    <w:rsid w:val="0069319A"/>
    <w:rsid w:val="006931D9"/>
    <w:rsid w:val="00694A84"/>
    <w:rsid w:val="00694BAC"/>
    <w:rsid w:val="00695147"/>
    <w:rsid w:val="00695ED5"/>
    <w:rsid w:val="006975F4"/>
    <w:rsid w:val="006A01E7"/>
    <w:rsid w:val="006A0FEC"/>
    <w:rsid w:val="006A2077"/>
    <w:rsid w:val="006A2DAC"/>
    <w:rsid w:val="006A38C8"/>
    <w:rsid w:val="006A3A15"/>
    <w:rsid w:val="006A3FE4"/>
    <w:rsid w:val="006A4CD0"/>
    <w:rsid w:val="006A4E76"/>
    <w:rsid w:val="006A5778"/>
    <w:rsid w:val="006B055A"/>
    <w:rsid w:val="006B0FE7"/>
    <w:rsid w:val="006B15D3"/>
    <w:rsid w:val="006B1D9D"/>
    <w:rsid w:val="006B1F43"/>
    <w:rsid w:val="006B3794"/>
    <w:rsid w:val="006B4604"/>
    <w:rsid w:val="006B5805"/>
    <w:rsid w:val="006B59A8"/>
    <w:rsid w:val="006B5F70"/>
    <w:rsid w:val="006B777E"/>
    <w:rsid w:val="006C064E"/>
    <w:rsid w:val="006C1013"/>
    <w:rsid w:val="006C10E3"/>
    <w:rsid w:val="006C2987"/>
    <w:rsid w:val="006C2F3A"/>
    <w:rsid w:val="006C3458"/>
    <w:rsid w:val="006C4D68"/>
    <w:rsid w:val="006C5A2A"/>
    <w:rsid w:val="006C5F9E"/>
    <w:rsid w:val="006C667A"/>
    <w:rsid w:val="006C69FA"/>
    <w:rsid w:val="006C7B69"/>
    <w:rsid w:val="006C7DEE"/>
    <w:rsid w:val="006C7EEA"/>
    <w:rsid w:val="006D0725"/>
    <w:rsid w:val="006D1329"/>
    <w:rsid w:val="006D1343"/>
    <w:rsid w:val="006D1456"/>
    <w:rsid w:val="006D3589"/>
    <w:rsid w:val="006D405C"/>
    <w:rsid w:val="006D48A4"/>
    <w:rsid w:val="006D4B8E"/>
    <w:rsid w:val="006D630C"/>
    <w:rsid w:val="006D79EA"/>
    <w:rsid w:val="006E1068"/>
    <w:rsid w:val="006E14B7"/>
    <w:rsid w:val="006E3366"/>
    <w:rsid w:val="006E3637"/>
    <w:rsid w:val="006E3E6A"/>
    <w:rsid w:val="006E4C05"/>
    <w:rsid w:val="006E50F7"/>
    <w:rsid w:val="006E5105"/>
    <w:rsid w:val="006E6AC1"/>
    <w:rsid w:val="006E6C0A"/>
    <w:rsid w:val="006E793B"/>
    <w:rsid w:val="006E7D31"/>
    <w:rsid w:val="006F0279"/>
    <w:rsid w:val="006F040B"/>
    <w:rsid w:val="006F0FCD"/>
    <w:rsid w:val="006F12C2"/>
    <w:rsid w:val="006F3126"/>
    <w:rsid w:val="006F4193"/>
    <w:rsid w:val="006F507E"/>
    <w:rsid w:val="006F5A92"/>
    <w:rsid w:val="006F666E"/>
    <w:rsid w:val="006F68AA"/>
    <w:rsid w:val="006F7863"/>
    <w:rsid w:val="006F7B3F"/>
    <w:rsid w:val="007003BC"/>
    <w:rsid w:val="007010B5"/>
    <w:rsid w:val="0070180A"/>
    <w:rsid w:val="0070206D"/>
    <w:rsid w:val="0070365B"/>
    <w:rsid w:val="00704373"/>
    <w:rsid w:val="007044CF"/>
    <w:rsid w:val="0070465A"/>
    <w:rsid w:val="007048FB"/>
    <w:rsid w:val="00704FF1"/>
    <w:rsid w:val="007061BB"/>
    <w:rsid w:val="00706A38"/>
    <w:rsid w:val="00707313"/>
    <w:rsid w:val="00707591"/>
    <w:rsid w:val="00707658"/>
    <w:rsid w:val="007101D5"/>
    <w:rsid w:val="007108C3"/>
    <w:rsid w:val="00711925"/>
    <w:rsid w:val="00711F2B"/>
    <w:rsid w:val="0071226E"/>
    <w:rsid w:val="00713AC9"/>
    <w:rsid w:val="00714B24"/>
    <w:rsid w:val="007165DA"/>
    <w:rsid w:val="00716644"/>
    <w:rsid w:val="007174A6"/>
    <w:rsid w:val="007177CB"/>
    <w:rsid w:val="00720825"/>
    <w:rsid w:val="00721E74"/>
    <w:rsid w:val="0072233F"/>
    <w:rsid w:val="00722EC0"/>
    <w:rsid w:val="007242B2"/>
    <w:rsid w:val="00724EAC"/>
    <w:rsid w:val="00724EBA"/>
    <w:rsid w:val="00725074"/>
    <w:rsid w:val="007255C6"/>
    <w:rsid w:val="00725900"/>
    <w:rsid w:val="007259EC"/>
    <w:rsid w:val="0072608D"/>
    <w:rsid w:val="00730B39"/>
    <w:rsid w:val="00731989"/>
    <w:rsid w:val="00732135"/>
    <w:rsid w:val="00732DA1"/>
    <w:rsid w:val="00732F3E"/>
    <w:rsid w:val="00735810"/>
    <w:rsid w:val="00735B31"/>
    <w:rsid w:val="00736962"/>
    <w:rsid w:val="00736B09"/>
    <w:rsid w:val="00737A18"/>
    <w:rsid w:val="00737FA5"/>
    <w:rsid w:val="007400D8"/>
    <w:rsid w:val="00740BBB"/>
    <w:rsid w:val="00742352"/>
    <w:rsid w:val="0074332E"/>
    <w:rsid w:val="00743CDE"/>
    <w:rsid w:val="00743CFC"/>
    <w:rsid w:val="00743F28"/>
    <w:rsid w:val="0074500B"/>
    <w:rsid w:val="007451B4"/>
    <w:rsid w:val="007463D3"/>
    <w:rsid w:val="00746A72"/>
    <w:rsid w:val="00747559"/>
    <w:rsid w:val="0074755E"/>
    <w:rsid w:val="00747FD0"/>
    <w:rsid w:val="007507EE"/>
    <w:rsid w:val="00754DC1"/>
    <w:rsid w:val="00755176"/>
    <w:rsid w:val="00755AB1"/>
    <w:rsid w:val="007564BC"/>
    <w:rsid w:val="00757B04"/>
    <w:rsid w:val="00757BFB"/>
    <w:rsid w:val="007603D1"/>
    <w:rsid w:val="007605EE"/>
    <w:rsid w:val="00761CA0"/>
    <w:rsid w:val="007620C1"/>
    <w:rsid w:val="007624D0"/>
    <w:rsid w:val="00762A0E"/>
    <w:rsid w:val="00762BF0"/>
    <w:rsid w:val="00764656"/>
    <w:rsid w:val="00765446"/>
    <w:rsid w:val="00765A1C"/>
    <w:rsid w:val="00765BC2"/>
    <w:rsid w:val="00766457"/>
    <w:rsid w:val="0076714C"/>
    <w:rsid w:val="00770138"/>
    <w:rsid w:val="0077022E"/>
    <w:rsid w:val="00770B72"/>
    <w:rsid w:val="00770FB8"/>
    <w:rsid w:val="0077145D"/>
    <w:rsid w:val="00771C32"/>
    <w:rsid w:val="0077286F"/>
    <w:rsid w:val="00773AF7"/>
    <w:rsid w:val="00774123"/>
    <w:rsid w:val="00775E47"/>
    <w:rsid w:val="007769D2"/>
    <w:rsid w:val="00776B28"/>
    <w:rsid w:val="00776B3B"/>
    <w:rsid w:val="00780CDA"/>
    <w:rsid w:val="00781CBC"/>
    <w:rsid w:val="00781E43"/>
    <w:rsid w:val="007836C3"/>
    <w:rsid w:val="007853C7"/>
    <w:rsid w:val="0078552A"/>
    <w:rsid w:val="00785C86"/>
    <w:rsid w:val="00787C54"/>
    <w:rsid w:val="00787CE7"/>
    <w:rsid w:val="007917D1"/>
    <w:rsid w:val="00791C40"/>
    <w:rsid w:val="00792D5D"/>
    <w:rsid w:val="00793742"/>
    <w:rsid w:val="00794331"/>
    <w:rsid w:val="007949EF"/>
    <w:rsid w:val="00794BEA"/>
    <w:rsid w:val="0079612F"/>
    <w:rsid w:val="00796224"/>
    <w:rsid w:val="00797318"/>
    <w:rsid w:val="007973B7"/>
    <w:rsid w:val="007978E2"/>
    <w:rsid w:val="00797C84"/>
    <w:rsid w:val="007A0D6A"/>
    <w:rsid w:val="007A14F2"/>
    <w:rsid w:val="007A1DA9"/>
    <w:rsid w:val="007A2213"/>
    <w:rsid w:val="007A2498"/>
    <w:rsid w:val="007A3B83"/>
    <w:rsid w:val="007A4369"/>
    <w:rsid w:val="007A452B"/>
    <w:rsid w:val="007A6213"/>
    <w:rsid w:val="007A64A5"/>
    <w:rsid w:val="007A69EA"/>
    <w:rsid w:val="007A75B4"/>
    <w:rsid w:val="007A7600"/>
    <w:rsid w:val="007A7ED5"/>
    <w:rsid w:val="007B0083"/>
    <w:rsid w:val="007B052F"/>
    <w:rsid w:val="007B112F"/>
    <w:rsid w:val="007B14F2"/>
    <w:rsid w:val="007B1656"/>
    <w:rsid w:val="007B1B5A"/>
    <w:rsid w:val="007B21B8"/>
    <w:rsid w:val="007B3107"/>
    <w:rsid w:val="007B3749"/>
    <w:rsid w:val="007B3CF7"/>
    <w:rsid w:val="007B43C1"/>
    <w:rsid w:val="007B469C"/>
    <w:rsid w:val="007B5ED5"/>
    <w:rsid w:val="007B669B"/>
    <w:rsid w:val="007B6B04"/>
    <w:rsid w:val="007B7D01"/>
    <w:rsid w:val="007B7EB7"/>
    <w:rsid w:val="007C056C"/>
    <w:rsid w:val="007C2FB9"/>
    <w:rsid w:val="007C3534"/>
    <w:rsid w:val="007C4019"/>
    <w:rsid w:val="007C597B"/>
    <w:rsid w:val="007C59C4"/>
    <w:rsid w:val="007C5D06"/>
    <w:rsid w:val="007C68F5"/>
    <w:rsid w:val="007C6A27"/>
    <w:rsid w:val="007C74B6"/>
    <w:rsid w:val="007C7542"/>
    <w:rsid w:val="007C76C8"/>
    <w:rsid w:val="007D07A3"/>
    <w:rsid w:val="007D3085"/>
    <w:rsid w:val="007D32FB"/>
    <w:rsid w:val="007D3CBE"/>
    <w:rsid w:val="007D3F4D"/>
    <w:rsid w:val="007D434A"/>
    <w:rsid w:val="007D4D2B"/>
    <w:rsid w:val="007D501B"/>
    <w:rsid w:val="007D5965"/>
    <w:rsid w:val="007D599D"/>
    <w:rsid w:val="007D6550"/>
    <w:rsid w:val="007D6576"/>
    <w:rsid w:val="007D7385"/>
    <w:rsid w:val="007D7E0A"/>
    <w:rsid w:val="007E0C55"/>
    <w:rsid w:val="007E13A2"/>
    <w:rsid w:val="007E1ABC"/>
    <w:rsid w:val="007E1D70"/>
    <w:rsid w:val="007E1D7B"/>
    <w:rsid w:val="007E1F71"/>
    <w:rsid w:val="007E20A9"/>
    <w:rsid w:val="007E2A06"/>
    <w:rsid w:val="007E3298"/>
    <w:rsid w:val="007E3900"/>
    <w:rsid w:val="007E3AFD"/>
    <w:rsid w:val="007E3B62"/>
    <w:rsid w:val="007E4D2E"/>
    <w:rsid w:val="007E4E46"/>
    <w:rsid w:val="007E5099"/>
    <w:rsid w:val="007E6740"/>
    <w:rsid w:val="007F068B"/>
    <w:rsid w:val="007F0B51"/>
    <w:rsid w:val="007F419C"/>
    <w:rsid w:val="007F4297"/>
    <w:rsid w:val="007F45CC"/>
    <w:rsid w:val="007F4DF2"/>
    <w:rsid w:val="007F5ED8"/>
    <w:rsid w:val="007F69BF"/>
    <w:rsid w:val="00800363"/>
    <w:rsid w:val="00800805"/>
    <w:rsid w:val="00802370"/>
    <w:rsid w:val="008026D5"/>
    <w:rsid w:val="008029EB"/>
    <w:rsid w:val="00802A38"/>
    <w:rsid w:val="00804EB7"/>
    <w:rsid w:val="00805155"/>
    <w:rsid w:val="0080625A"/>
    <w:rsid w:val="008062FA"/>
    <w:rsid w:val="00810B1F"/>
    <w:rsid w:val="00810C3A"/>
    <w:rsid w:val="00811180"/>
    <w:rsid w:val="00811F31"/>
    <w:rsid w:val="0081333D"/>
    <w:rsid w:val="0081419F"/>
    <w:rsid w:val="0081436F"/>
    <w:rsid w:val="00814F38"/>
    <w:rsid w:val="00815258"/>
    <w:rsid w:val="00815CB0"/>
    <w:rsid w:val="00816F7D"/>
    <w:rsid w:val="00820F16"/>
    <w:rsid w:val="00821201"/>
    <w:rsid w:val="00821659"/>
    <w:rsid w:val="008219ED"/>
    <w:rsid w:val="00821CF6"/>
    <w:rsid w:val="008230D7"/>
    <w:rsid w:val="00826021"/>
    <w:rsid w:val="0082628D"/>
    <w:rsid w:val="00826535"/>
    <w:rsid w:val="00827B73"/>
    <w:rsid w:val="00827E31"/>
    <w:rsid w:val="00830C68"/>
    <w:rsid w:val="00830E98"/>
    <w:rsid w:val="008313AB"/>
    <w:rsid w:val="008313ED"/>
    <w:rsid w:val="0083241B"/>
    <w:rsid w:val="008336BA"/>
    <w:rsid w:val="00833E08"/>
    <w:rsid w:val="0083425C"/>
    <w:rsid w:val="00834796"/>
    <w:rsid w:val="00834EA5"/>
    <w:rsid w:val="00835AA0"/>
    <w:rsid w:val="00836227"/>
    <w:rsid w:val="00836235"/>
    <w:rsid w:val="008375EB"/>
    <w:rsid w:val="00837E68"/>
    <w:rsid w:val="00840882"/>
    <w:rsid w:val="00840EBB"/>
    <w:rsid w:val="00842B3C"/>
    <w:rsid w:val="00842CCB"/>
    <w:rsid w:val="0084306F"/>
    <w:rsid w:val="008432A7"/>
    <w:rsid w:val="00843810"/>
    <w:rsid w:val="0084397B"/>
    <w:rsid w:val="008441AB"/>
    <w:rsid w:val="00844691"/>
    <w:rsid w:val="0084527B"/>
    <w:rsid w:val="00845D03"/>
    <w:rsid w:val="008462B0"/>
    <w:rsid w:val="008468F6"/>
    <w:rsid w:val="00847640"/>
    <w:rsid w:val="00847A51"/>
    <w:rsid w:val="0085015B"/>
    <w:rsid w:val="008507C7"/>
    <w:rsid w:val="00850CDC"/>
    <w:rsid w:val="00852730"/>
    <w:rsid w:val="008532B6"/>
    <w:rsid w:val="0085332B"/>
    <w:rsid w:val="008534EF"/>
    <w:rsid w:val="008539EF"/>
    <w:rsid w:val="00853DEB"/>
    <w:rsid w:val="00854243"/>
    <w:rsid w:val="00854699"/>
    <w:rsid w:val="00854D74"/>
    <w:rsid w:val="00854F92"/>
    <w:rsid w:val="008557E8"/>
    <w:rsid w:val="0085711F"/>
    <w:rsid w:val="008574D4"/>
    <w:rsid w:val="00860F5E"/>
    <w:rsid w:val="008615D1"/>
    <w:rsid w:val="008627F5"/>
    <w:rsid w:val="00862B97"/>
    <w:rsid w:val="00862D27"/>
    <w:rsid w:val="008633FD"/>
    <w:rsid w:val="00863E00"/>
    <w:rsid w:val="00864023"/>
    <w:rsid w:val="0086420E"/>
    <w:rsid w:val="00864C7A"/>
    <w:rsid w:val="00864CFD"/>
    <w:rsid w:val="00865494"/>
    <w:rsid w:val="00865A23"/>
    <w:rsid w:val="00872487"/>
    <w:rsid w:val="00873A77"/>
    <w:rsid w:val="008745D9"/>
    <w:rsid w:val="00875A03"/>
    <w:rsid w:val="008760D4"/>
    <w:rsid w:val="00877407"/>
    <w:rsid w:val="00877679"/>
    <w:rsid w:val="00877EBC"/>
    <w:rsid w:val="008808C5"/>
    <w:rsid w:val="008809DC"/>
    <w:rsid w:val="00880ABD"/>
    <w:rsid w:val="00881761"/>
    <w:rsid w:val="00881799"/>
    <w:rsid w:val="00882AF0"/>
    <w:rsid w:val="008836EA"/>
    <w:rsid w:val="00883B5F"/>
    <w:rsid w:val="008849C0"/>
    <w:rsid w:val="00885B08"/>
    <w:rsid w:val="00886101"/>
    <w:rsid w:val="008862AE"/>
    <w:rsid w:val="0088665C"/>
    <w:rsid w:val="00887449"/>
    <w:rsid w:val="00890243"/>
    <w:rsid w:val="00890745"/>
    <w:rsid w:val="008916FA"/>
    <w:rsid w:val="00891CB2"/>
    <w:rsid w:val="00891DAA"/>
    <w:rsid w:val="00892C65"/>
    <w:rsid w:val="00893763"/>
    <w:rsid w:val="00894AAD"/>
    <w:rsid w:val="008957CE"/>
    <w:rsid w:val="00896613"/>
    <w:rsid w:val="00896DC6"/>
    <w:rsid w:val="008974FA"/>
    <w:rsid w:val="00897AA5"/>
    <w:rsid w:val="00897F9F"/>
    <w:rsid w:val="008A1512"/>
    <w:rsid w:val="008A17D6"/>
    <w:rsid w:val="008A215A"/>
    <w:rsid w:val="008A2C9B"/>
    <w:rsid w:val="008A4156"/>
    <w:rsid w:val="008A4253"/>
    <w:rsid w:val="008A5224"/>
    <w:rsid w:val="008A61C7"/>
    <w:rsid w:val="008A65DA"/>
    <w:rsid w:val="008A77D1"/>
    <w:rsid w:val="008B07BA"/>
    <w:rsid w:val="008B431B"/>
    <w:rsid w:val="008B4A1F"/>
    <w:rsid w:val="008B516E"/>
    <w:rsid w:val="008B6523"/>
    <w:rsid w:val="008B7049"/>
    <w:rsid w:val="008B7D85"/>
    <w:rsid w:val="008C079C"/>
    <w:rsid w:val="008C0850"/>
    <w:rsid w:val="008C0A48"/>
    <w:rsid w:val="008C14E1"/>
    <w:rsid w:val="008C2768"/>
    <w:rsid w:val="008C3BD2"/>
    <w:rsid w:val="008C50AF"/>
    <w:rsid w:val="008C51BC"/>
    <w:rsid w:val="008C60B9"/>
    <w:rsid w:val="008C7184"/>
    <w:rsid w:val="008D09EE"/>
    <w:rsid w:val="008D0E96"/>
    <w:rsid w:val="008D1E4F"/>
    <w:rsid w:val="008D39DB"/>
    <w:rsid w:val="008D4232"/>
    <w:rsid w:val="008D45E7"/>
    <w:rsid w:val="008D5756"/>
    <w:rsid w:val="008D7256"/>
    <w:rsid w:val="008D7337"/>
    <w:rsid w:val="008D753F"/>
    <w:rsid w:val="008D7801"/>
    <w:rsid w:val="008E146D"/>
    <w:rsid w:val="008E1E95"/>
    <w:rsid w:val="008E27E9"/>
    <w:rsid w:val="008E3487"/>
    <w:rsid w:val="008E4AFC"/>
    <w:rsid w:val="008E4C44"/>
    <w:rsid w:val="008E5437"/>
    <w:rsid w:val="008E58AD"/>
    <w:rsid w:val="008E5A45"/>
    <w:rsid w:val="008E5D98"/>
    <w:rsid w:val="008E5F9C"/>
    <w:rsid w:val="008E65E2"/>
    <w:rsid w:val="008E6B51"/>
    <w:rsid w:val="008E6CB3"/>
    <w:rsid w:val="008E6CF0"/>
    <w:rsid w:val="008F009F"/>
    <w:rsid w:val="008F0D5C"/>
    <w:rsid w:val="008F1929"/>
    <w:rsid w:val="008F2843"/>
    <w:rsid w:val="008F2EB5"/>
    <w:rsid w:val="008F32F6"/>
    <w:rsid w:val="008F4EE5"/>
    <w:rsid w:val="008F5487"/>
    <w:rsid w:val="008F6134"/>
    <w:rsid w:val="008F6E92"/>
    <w:rsid w:val="008F799C"/>
    <w:rsid w:val="008F7A58"/>
    <w:rsid w:val="008F7AF1"/>
    <w:rsid w:val="0090075D"/>
    <w:rsid w:val="00900866"/>
    <w:rsid w:val="009017D4"/>
    <w:rsid w:val="00901B8C"/>
    <w:rsid w:val="0090318A"/>
    <w:rsid w:val="009038F0"/>
    <w:rsid w:val="00903BF4"/>
    <w:rsid w:val="00903C80"/>
    <w:rsid w:val="009061BD"/>
    <w:rsid w:val="0090625B"/>
    <w:rsid w:val="0090685E"/>
    <w:rsid w:val="00906EE7"/>
    <w:rsid w:val="00907B97"/>
    <w:rsid w:val="009104AB"/>
    <w:rsid w:val="009106FF"/>
    <w:rsid w:val="00912B31"/>
    <w:rsid w:val="009135C3"/>
    <w:rsid w:val="00913793"/>
    <w:rsid w:val="009144DA"/>
    <w:rsid w:val="00914D0E"/>
    <w:rsid w:val="00917BBB"/>
    <w:rsid w:val="00917CA7"/>
    <w:rsid w:val="00920092"/>
    <w:rsid w:val="00920827"/>
    <w:rsid w:val="009217C8"/>
    <w:rsid w:val="00921B37"/>
    <w:rsid w:val="00921EB0"/>
    <w:rsid w:val="00923146"/>
    <w:rsid w:val="00923530"/>
    <w:rsid w:val="00924191"/>
    <w:rsid w:val="00924887"/>
    <w:rsid w:val="00927786"/>
    <w:rsid w:val="00927DBB"/>
    <w:rsid w:val="0093097E"/>
    <w:rsid w:val="00932495"/>
    <w:rsid w:val="009324A5"/>
    <w:rsid w:val="00932E43"/>
    <w:rsid w:val="00933408"/>
    <w:rsid w:val="00934035"/>
    <w:rsid w:val="00934E19"/>
    <w:rsid w:val="00936024"/>
    <w:rsid w:val="0093781C"/>
    <w:rsid w:val="00937C78"/>
    <w:rsid w:val="00940DE7"/>
    <w:rsid w:val="00941936"/>
    <w:rsid w:val="00941B56"/>
    <w:rsid w:val="0094269B"/>
    <w:rsid w:val="009439F7"/>
    <w:rsid w:val="00943EFB"/>
    <w:rsid w:val="00944618"/>
    <w:rsid w:val="00944AF4"/>
    <w:rsid w:val="00944D07"/>
    <w:rsid w:val="009457DE"/>
    <w:rsid w:val="00945898"/>
    <w:rsid w:val="00946124"/>
    <w:rsid w:val="00946A89"/>
    <w:rsid w:val="00950FD4"/>
    <w:rsid w:val="0095118D"/>
    <w:rsid w:val="0095161B"/>
    <w:rsid w:val="00952936"/>
    <w:rsid w:val="009536D5"/>
    <w:rsid w:val="00953717"/>
    <w:rsid w:val="00953E3E"/>
    <w:rsid w:val="0095402E"/>
    <w:rsid w:val="00954355"/>
    <w:rsid w:val="009550C6"/>
    <w:rsid w:val="00955C29"/>
    <w:rsid w:val="009561C9"/>
    <w:rsid w:val="009566B2"/>
    <w:rsid w:val="009570B4"/>
    <w:rsid w:val="00957962"/>
    <w:rsid w:val="00960799"/>
    <w:rsid w:val="00962133"/>
    <w:rsid w:val="009631BE"/>
    <w:rsid w:val="00963AC8"/>
    <w:rsid w:val="00964426"/>
    <w:rsid w:val="00964658"/>
    <w:rsid w:val="00964BFE"/>
    <w:rsid w:val="009659AF"/>
    <w:rsid w:val="00966476"/>
    <w:rsid w:val="00966D3B"/>
    <w:rsid w:val="0096793C"/>
    <w:rsid w:val="00970219"/>
    <w:rsid w:val="00971224"/>
    <w:rsid w:val="009722E2"/>
    <w:rsid w:val="009727ED"/>
    <w:rsid w:val="00972EDF"/>
    <w:rsid w:val="00972F10"/>
    <w:rsid w:val="0097317A"/>
    <w:rsid w:val="0097373D"/>
    <w:rsid w:val="0097393D"/>
    <w:rsid w:val="00973D30"/>
    <w:rsid w:val="00973E74"/>
    <w:rsid w:val="00974273"/>
    <w:rsid w:val="00974339"/>
    <w:rsid w:val="0097453D"/>
    <w:rsid w:val="00976D2E"/>
    <w:rsid w:val="00976DD5"/>
    <w:rsid w:val="0097775B"/>
    <w:rsid w:val="0097795E"/>
    <w:rsid w:val="00977CED"/>
    <w:rsid w:val="0098030F"/>
    <w:rsid w:val="00980EDE"/>
    <w:rsid w:val="009821D4"/>
    <w:rsid w:val="00983135"/>
    <w:rsid w:val="00983C2B"/>
    <w:rsid w:val="00983F31"/>
    <w:rsid w:val="00984B67"/>
    <w:rsid w:val="00984F13"/>
    <w:rsid w:val="009857DD"/>
    <w:rsid w:val="00985EC1"/>
    <w:rsid w:val="0098668F"/>
    <w:rsid w:val="00986D44"/>
    <w:rsid w:val="009878A7"/>
    <w:rsid w:val="00987B3A"/>
    <w:rsid w:val="00990882"/>
    <w:rsid w:val="0099095C"/>
    <w:rsid w:val="00990ACC"/>
    <w:rsid w:val="00991C0A"/>
    <w:rsid w:val="00991D13"/>
    <w:rsid w:val="00992610"/>
    <w:rsid w:val="009930A7"/>
    <w:rsid w:val="009939F3"/>
    <w:rsid w:val="00994C06"/>
    <w:rsid w:val="009959BC"/>
    <w:rsid w:val="00995BAF"/>
    <w:rsid w:val="00996AE8"/>
    <w:rsid w:val="00997135"/>
    <w:rsid w:val="009A00CB"/>
    <w:rsid w:val="009A01C1"/>
    <w:rsid w:val="009A046A"/>
    <w:rsid w:val="009A0DBE"/>
    <w:rsid w:val="009A150A"/>
    <w:rsid w:val="009A1FCE"/>
    <w:rsid w:val="009A2295"/>
    <w:rsid w:val="009A3323"/>
    <w:rsid w:val="009A45D7"/>
    <w:rsid w:val="009A4734"/>
    <w:rsid w:val="009A4B59"/>
    <w:rsid w:val="009A5AA2"/>
    <w:rsid w:val="009A66ED"/>
    <w:rsid w:val="009A7028"/>
    <w:rsid w:val="009A7ADC"/>
    <w:rsid w:val="009B1327"/>
    <w:rsid w:val="009B208D"/>
    <w:rsid w:val="009B42AA"/>
    <w:rsid w:val="009B44C9"/>
    <w:rsid w:val="009B4533"/>
    <w:rsid w:val="009B55DA"/>
    <w:rsid w:val="009B5C54"/>
    <w:rsid w:val="009B712D"/>
    <w:rsid w:val="009B737D"/>
    <w:rsid w:val="009C0380"/>
    <w:rsid w:val="009C0479"/>
    <w:rsid w:val="009C106C"/>
    <w:rsid w:val="009C18BD"/>
    <w:rsid w:val="009C1ADD"/>
    <w:rsid w:val="009C2860"/>
    <w:rsid w:val="009C3804"/>
    <w:rsid w:val="009C4007"/>
    <w:rsid w:val="009C404C"/>
    <w:rsid w:val="009C47F5"/>
    <w:rsid w:val="009C481A"/>
    <w:rsid w:val="009C5E08"/>
    <w:rsid w:val="009D0C28"/>
    <w:rsid w:val="009D1582"/>
    <w:rsid w:val="009D1A83"/>
    <w:rsid w:val="009D1E46"/>
    <w:rsid w:val="009D1F61"/>
    <w:rsid w:val="009D2806"/>
    <w:rsid w:val="009D2A24"/>
    <w:rsid w:val="009D371C"/>
    <w:rsid w:val="009D3811"/>
    <w:rsid w:val="009D39F2"/>
    <w:rsid w:val="009D497F"/>
    <w:rsid w:val="009D5FF0"/>
    <w:rsid w:val="009D61CD"/>
    <w:rsid w:val="009D6952"/>
    <w:rsid w:val="009D6A00"/>
    <w:rsid w:val="009D6F1B"/>
    <w:rsid w:val="009E0308"/>
    <w:rsid w:val="009E1585"/>
    <w:rsid w:val="009E1CCB"/>
    <w:rsid w:val="009E2AD1"/>
    <w:rsid w:val="009E2E36"/>
    <w:rsid w:val="009E313B"/>
    <w:rsid w:val="009E3217"/>
    <w:rsid w:val="009E37DC"/>
    <w:rsid w:val="009E533A"/>
    <w:rsid w:val="009E5768"/>
    <w:rsid w:val="009E57D2"/>
    <w:rsid w:val="009E5EBC"/>
    <w:rsid w:val="009E76A9"/>
    <w:rsid w:val="009F030F"/>
    <w:rsid w:val="009F1603"/>
    <w:rsid w:val="009F1F9E"/>
    <w:rsid w:val="009F272D"/>
    <w:rsid w:val="009F285B"/>
    <w:rsid w:val="009F28EC"/>
    <w:rsid w:val="009F2DA2"/>
    <w:rsid w:val="009F2ECF"/>
    <w:rsid w:val="009F2FE6"/>
    <w:rsid w:val="009F340A"/>
    <w:rsid w:val="009F3605"/>
    <w:rsid w:val="009F3C39"/>
    <w:rsid w:val="009F4789"/>
    <w:rsid w:val="009F4F16"/>
    <w:rsid w:val="00A00C24"/>
    <w:rsid w:val="00A010B0"/>
    <w:rsid w:val="00A017CA"/>
    <w:rsid w:val="00A01B9D"/>
    <w:rsid w:val="00A0208D"/>
    <w:rsid w:val="00A02D2A"/>
    <w:rsid w:val="00A04317"/>
    <w:rsid w:val="00A04CAF"/>
    <w:rsid w:val="00A05053"/>
    <w:rsid w:val="00A06B4D"/>
    <w:rsid w:val="00A07CB4"/>
    <w:rsid w:val="00A07D4A"/>
    <w:rsid w:val="00A10744"/>
    <w:rsid w:val="00A10BD4"/>
    <w:rsid w:val="00A11CE8"/>
    <w:rsid w:val="00A1245B"/>
    <w:rsid w:val="00A12745"/>
    <w:rsid w:val="00A12A41"/>
    <w:rsid w:val="00A12EDF"/>
    <w:rsid w:val="00A14116"/>
    <w:rsid w:val="00A14EDA"/>
    <w:rsid w:val="00A151A2"/>
    <w:rsid w:val="00A15841"/>
    <w:rsid w:val="00A15B4F"/>
    <w:rsid w:val="00A167FB"/>
    <w:rsid w:val="00A16D71"/>
    <w:rsid w:val="00A17B73"/>
    <w:rsid w:val="00A2048D"/>
    <w:rsid w:val="00A22A91"/>
    <w:rsid w:val="00A24388"/>
    <w:rsid w:val="00A24D37"/>
    <w:rsid w:val="00A25545"/>
    <w:rsid w:val="00A2597B"/>
    <w:rsid w:val="00A25A28"/>
    <w:rsid w:val="00A2605D"/>
    <w:rsid w:val="00A26D3B"/>
    <w:rsid w:val="00A275F0"/>
    <w:rsid w:val="00A2786A"/>
    <w:rsid w:val="00A30269"/>
    <w:rsid w:val="00A30CDD"/>
    <w:rsid w:val="00A30F29"/>
    <w:rsid w:val="00A3104D"/>
    <w:rsid w:val="00A32723"/>
    <w:rsid w:val="00A32A46"/>
    <w:rsid w:val="00A32AAC"/>
    <w:rsid w:val="00A333D3"/>
    <w:rsid w:val="00A3380D"/>
    <w:rsid w:val="00A35EE8"/>
    <w:rsid w:val="00A3677E"/>
    <w:rsid w:val="00A37DD4"/>
    <w:rsid w:val="00A40185"/>
    <w:rsid w:val="00A40C22"/>
    <w:rsid w:val="00A42870"/>
    <w:rsid w:val="00A42D21"/>
    <w:rsid w:val="00A42E4A"/>
    <w:rsid w:val="00A43040"/>
    <w:rsid w:val="00A430CE"/>
    <w:rsid w:val="00A433AF"/>
    <w:rsid w:val="00A4350A"/>
    <w:rsid w:val="00A439F2"/>
    <w:rsid w:val="00A44377"/>
    <w:rsid w:val="00A44F74"/>
    <w:rsid w:val="00A453F5"/>
    <w:rsid w:val="00A4686D"/>
    <w:rsid w:val="00A46E1A"/>
    <w:rsid w:val="00A47B37"/>
    <w:rsid w:val="00A500CA"/>
    <w:rsid w:val="00A503F7"/>
    <w:rsid w:val="00A51E0A"/>
    <w:rsid w:val="00A53C18"/>
    <w:rsid w:val="00A54D1A"/>
    <w:rsid w:val="00A54FB3"/>
    <w:rsid w:val="00A57027"/>
    <w:rsid w:val="00A57FB8"/>
    <w:rsid w:val="00A6015D"/>
    <w:rsid w:val="00A60401"/>
    <w:rsid w:val="00A60EFA"/>
    <w:rsid w:val="00A62961"/>
    <w:rsid w:val="00A6303B"/>
    <w:rsid w:val="00A6346D"/>
    <w:rsid w:val="00A64C52"/>
    <w:rsid w:val="00A66828"/>
    <w:rsid w:val="00A67406"/>
    <w:rsid w:val="00A67D0D"/>
    <w:rsid w:val="00A702FF"/>
    <w:rsid w:val="00A7054F"/>
    <w:rsid w:val="00A70E86"/>
    <w:rsid w:val="00A70F3B"/>
    <w:rsid w:val="00A7171B"/>
    <w:rsid w:val="00A7241C"/>
    <w:rsid w:val="00A752AC"/>
    <w:rsid w:val="00A757BA"/>
    <w:rsid w:val="00A7626E"/>
    <w:rsid w:val="00A77450"/>
    <w:rsid w:val="00A77719"/>
    <w:rsid w:val="00A807F6"/>
    <w:rsid w:val="00A817CE"/>
    <w:rsid w:val="00A81EAC"/>
    <w:rsid w:val="00A82121"/>
    <w:rsid w:val="00A82A86"/>
    <w:rsid w:val="00A831C1"/>
    <w:rsid w:val="00A8344C"/>
    <w:rsid w:val="00A838EC"/>
    <w:rsid w:val="00A83AA1"/>
    <w:rsid w:val="00A842E8"/>
    <w:rsid w:val="00A849FB"/>
    <w:rsid w:val="00A84CD5"/>
    <w:rsid w:val="00A85855"/>
    <w:rsid w:val="00A86D35"/>
    <w:rsid w:val="00A87257"/>
    <w:rsid w:val="00A8769B"/>
    <w:rsid w:val="00A87AB3"/>
    <w:rsid w:val="00A87E85"/>
    <w:rsid w:val="00A92E2D"/>
    <w:rsid w:val="00A95517"/>
    <w:rsid w:val="00A95FF5"/>
    <w:rsid w:val="00A9624B"/>
    <w:rsid w:val="00A96C12"/>
    <w:rsid w:val="00A9713E"/>
    <w:rsid w:val="00A973E0"/>
    <w:rsid w:val="00A975FB"/>
    <w:rsid w:val="00AA064D"/>
    <w:rsid w:val="00AA08BC"/>
    <w:rsid w:val="00AA0C28"/>
    <w:rsid w:val="00AA11D8"/>
    <w:rsid w:val="00AA188A"/>
    <w:rsid w:val="00AA1B75"/>
    <w:rsid w:val="00AA1BC3"/>
    <w:rsid w:val="00AA1C67"/>
    <w:rsid w:val="00AA463F"/>
    <w:rsid w:val="00AA53EB"/>
    <w:rsid w:val="00AA66C3"/>
    <w:rsid w:val="00AA69CA"/>
    <w:rsid w:val="00AA6D11"/>
    <w:rsid w:val="00AA6DEE"/>
    <w:rsid w:val="00AA6FFE"/>
    <w:rsid w:val="00AA7288"/>
    <w:rsid w:val="00AA77E4"/>
    <w:rsid w:val="00AB1BDB"/>
    <w:rsid w:val="00AB2F4D"/>
    <w:rsid w:val="00AB3E9E"/>
    <w:rsid w:val="00AB43EB"/>
    <w:rsid w:val="00AB4556"/>
    <w:rsid w:val="00AB5873"/>
    <w:rsid w:val="00AB5AF3"/>
    <w:rsid w:val="00AB6236"/>
    <w:rsid w:val="00AB6FDF"/>
    <w:rsid w:val="00AB707A"/>
    <w:rsid w:val="00AB710D"/>
    <w:rsid w:val="00AB7938"/>
    <w:rsid w:val="00AC0223"/>
    <w:rsid w:val="00AC117A"/>
    <w:rsid w:val="00AC27C4"/>
    <w:rsid w:val="00AC3D3E"/>
    <w:rsid w:val="00AC477A"/>
    <w:rsid w:val="00AC479C"/>
    <w:rsid w:val="00AC4E6A"/>
    <w:rsid w:val="00AC6196"/>
    <w:rsid w:val="00AC67A9"/>
    <w:rsid w:val="00AC7866"/>
    <w:rsid w:val="00AC7FF3"/>
    <w:rsid w:val="00AD0460"/>
    <w:rsid w:val="00AD1177"/>
    <w:rsid w:val="00AD184C"/>
    <w:rsid w:val="00AD2F50"/>
    <w:rsid w:val="00AD4268"/>
    <w:rsid w:val="00AD4A42"/>
    <w:rsid w:val="00AD505D"/>
    <w:rsid w:val="00AD5613"/>
    <w:rsid w:val="00AD5651"/>
    <w:rsid w:val="00AD5884"/>
    <w:rsid w:val="00AD5B1D"/>
    <w:rsid w:val="00AD5B7A"/>
    <w:rsid w:val="00AD5EAC"/>
    <w:rsid w:val="00AD61A8"/>
    <w:rsid w:val="00AD6411"/>
    <w:rsid w:val="00AD726B"/>
    <w:rsid w:val="00AD76AC"/>
    <w:rsid w:val="00AD7CC9"/>
    <w:rsid w:val="00AE0237"/>
    <w:rsid w:val="00AE0550"/>
    <w:rsid w:val="00AE0C9F"/>
    <w:rsid w:val="00AE16FA"/>
    <w:rsid w:val="00AE1955"/>
    <w:rsid w:val="00AE2684"/>
    <w:rsid w:val="00AE3567"/>
    <w:rsid w:val="00AE3947"/>
    <w:rsid w:val="00AE426F"/>
    <w:rsid w:val="00AE445B"/>
    <w:rsid w:val="00AE6EB1"/>
    <w:rsid w:val="00AE6F5C"/>
    <w:rsid w:val="00AE739A"/>
    <w:rsid w:val="00AE7FDC"/>
    <w:rsid w:val="00AF1D81"/>
    <w:rsid w:val="00AF25B4"/>
    <w:rsid w:val="00AF445E"/>
    <w:rsid w:val="00AF4463"/>
    <w:rsid w:val="00AF47FE"/>
    <w:rsid w:val="00AF51BB"/>
    <w:rsid w:val="00AF54B0"/>
    <w:rsid w:val="00AF57EC"/>
    <w:rsid w:val="00AF6EFE"/>
    <w:rsid w:val="00B00C2C"/>
    <w:rsid w:val="00B01447"/>
    <w:rsid w:val="00B01928"/>
    <w:rsid w:val="00B01A4C"/>
    <w:rsid w:val="00B02E56"/>
    <w:rsid w:val="00B0364E"/>
    <w:rsid w:val="00B036D3"/>
    <w:rsid w:val="00B03BB0"/>
    <w:rsid w:val="00B0452E"/>
    <w:rsid w:val="00B052CB"/>
    <w:rsid w:val="00B0541D"/>
    <w:rsid w:val="00B05BA7"/>
    <w:rsid w:val="00B068A2"/>
    <w:rsid w:val="00B07058"/>
    <w:rsid w:val="00B07704"/>
    <w:rsid w:val="00B078EC"/>
    <w:rsid w:val="00B07E48"/>
    <w:rsid w:val="00B1175F"/>
    <w:rsid w:val="00B11B21"/>
    <w:rsid w:val="00B1339C"/>
    <w:rsid w:val="00B149B6"/>
    <w:rsid w:val="00B14E70"/>
    <w:rsid w:val="00B154AE"/>
    <w:rsid w:val="00B17F3A"/>
    <w:rsid w:val="00B17F8A"/>
    <w:rsid w:val="00B21132"/>
    <w:rsid w:val="00B21383"/>
    <w:rsid w:val="00B21E40"/>
    <w:rsid w:val="00B22028"/>
    <w:rsid w:val="00B22737"/>
    <w:rsid w:val="00B230B6"/>
    <w:rsid w:val="00B234D6"/>
    <w:rsid w:val="00B23500"/>
    <w:rsid w:val="00B237E7"/>
    <w:rsid w:val="00B25781"/>
    <w:rsid w:val="00B25908"/>
    <w:rsid w:val="00B25AFA"/>
    <w:rsid w:val="00B261EF"/>
    <w:rsid w:val="00B26F49"/>
    <w:rsid w:val="00B26FDD"/>
    <w:rsid w:val="00B2742C"/>
    <w:rsid w:val="00B3067C"/>
    <w:rsid w:val="00B3090D"/>
    <w:rsid w:val="00B316FD"/>
    <w:rsid w:val="00B318FF"/>
    <w:rsid w:val="00B324D2"/>
    <w:rsid w:val="00B33178"/>
    <w:rsid w:val="00B33332"/>
    <w:rsid w:val="00B35749"/>
    <w:rsid w:val="00B35832"/>
    <w:rsid w:val="00B362DF"/>
    <w:rsid w:val="00B36B10"/>
    <w:rsid w:val="00B375C2"/>
    <w:rsid w:val="00B4080D"/>
    <w:rsid w:val="00B40A00"/>
    <w:rsid w:val="00B40AF4"/>
    <w:rsid w:val="00B40CE3"/>
    <w:rsid w:val="00B40D09"/>
    <w:rsid w:val="00B41C20"/>
    <w:rsid w:val="00B41D66"/>
    <w:rsid w:val="00B42C91"/>
    <w:rsid w:val="00B4370D"/>
    <w:rsid w:val="00B4444A"/>
    <w:rsid w:val="00B44759"/>
    <w:rsid w:val="00B45741"/>
    <w:rsid w:val="00B459CE"/>
    <w:rsid w:val="00B45C97"/>
    <w:rsid w:val="00B50465"/>
    <w:rsid w:val="00B5167D"/>
    <w:rsid w:val="00B52C7D"/>
    <w:rsid w:val="00B5529C"/>
    <w:rsid w:val="00B55699"/>
    <w:rsid w:val="00B55864"/>
    <w:rsid w:val="00B57391"/>
    <w:rsid w:val="00B61B03"/>
    <w:rsid w:val="00B62560"/>
    <w:rsid w:val="00B62857"/>
    <w:rsid w:val="00B628E6"/>
    <w:rsid w:val="00B62D1D"/>
    <w:rsid w:val="00B648AF"/>
    <w:rsid w:val="00B65B31"/>
    <w:rsid w:val="00B6672E"/>
    <w:rsid w:val="00B66B90"/>
    <w:rsid w:val="00B6764A"/>
    <w:rsid w:val="00B679B8"/>
    <w:rsid w:val="00B70340"/>
    <w:rsid w:val="00B70F48"/>
    <w:rsid w:val="00B7112F"/>
    <w:rsid w:val="00B7132B"/>
    <w:rsid w:val="00B74AF8"/>
    <w:rsid w:val="00B757E3"/>
    <w:rsid w:val="00B766B4"/>
    <w:rsid w:val="00B768A6"/>
    <w:rsid w:val="00B76F25"/>
    <w:rsid w:val="00B771AB"/>
    <w:rsid w:val="00B81057"/>
    <w:rsid w:val="00B81862"/>
    <w:rsid w:val="00B81CE4"/>
    <w:rsid w:val="00B82249"/>
    <w:rsid w:val="00B82967"/>
    <w:rsid w:val="00B838E7"/>
    <w:rsid w:val="00B83BEC"/>
    <w:rsid w:val="00B84034"/>
    <w:rsid w:val="00B85A3C"/>
    <w:rsid w:val="00B90CB1"/>
    <w:rsid w:val="00B915E8"/>
    <w:rsid w:val="00B91602"/>
    <w:rsid w:val="00B91717"/>
    <w:rsid w:val="00B91915"/>
    <w:rsid w:val="00B9295B"/>
    <w:rsid w:val="00B93A08"/>
    <w:rsid w:val="00B93F70"/>
    <w:rsid w:val="00B95273"/>
    <w:rsid w:val="00B959CB"/>
    <w:rsid w:val="00B96255"/>
    <w:rsid w:val="00B967D1"/>
    <w:rsid w:val="00B96949"/>
    <w:rsid w:val="00BA067D"/>
    <w:rsid w:val="00BA2F54"/>
    <w:rsid w:val="00BA2FD8"/>
    <w:rsid w:val="00BA3C44"/>
    <w:rsid w:val="00BA4D73"/>
    <w:rsid w:val="00BA51F1"/>
    <w:rsid w:val="00BA6104"/>
    <w:rsid w:val="00BA72CE"/>
    <w:rsid w:val="00BA7ACF"/>
    <w:rsid w:val="00BB0B8F"/>
    <w:rsid w:val="00BB192F"/>
    <w:rsid w:val="00BB2CBB"/>
    <w:rsid w:val="00BB3021"/>
    <w:rsid w:val="00BB3908"/>
    <w:rsid w:val="00BB4281"/>
    <w:rsid w:val="00BB44F1"/>
    <w:rsid w:val="00BB4C91"/>
    <w:rsid w:val="00BB7541"/>
    <w:rsid w:val="00BB7E9D"/>
    <w:rsid w:val="00BC0382"/>
    <w:rsid w:val="00BC0ABA"/>
    <w:rsid w:val="00BC34B6"/>
    <w:rsid w:val="00BC36E4"/>
    <w:rsid w:val="00BC39A9"/>
    <w:rsid w:val="00BC43E7"/>
    <w:rsid w:val="00BC4B49"/>
    <w:rsid w:val="00BC67F4"/>
    <w:rsid w:val="00BC6A67"/>
    <w:rsid w:val="00BC78FF"/>
    <w:rsid w:val="00BC7F76"/>
    <w:rsid w:val="00BD2CB2"/>
    <w:rsid w:val="00BD3552"/>
    <w:rsid w:val="00BD3EEA"/>
    <w:rsid w:val="00BD4405"/>
    <w:rsid w:val="00BD4815"/>
    <w:rsid w:val="00BD4B13"/>
    <w:rsid w:val="00BD4F52"/>
    <w:rsid w:val="00BD50C6"/>
    <w:rsid w:val="00BD5E81"/>
    <w:rsid w:val="00BE0158"/>
    <w:rsid w:val="00BE047B"/>
    <w:rsid w:val="00BE0760"/>
    <w:rsid w:val="00BE0FE0"/>
    <w:rsid w:val="00BE16FE"/>
    <w:rsid w:val="00BE2F6F"/>
    <w:rsid w:val="00BE4FA7"/>
    <w:rsid w:val="00BE513F"/>
    <w:rsid w:val="00BE5196"/>
    <w:rsid w:val="00BE5BB2"/>
    <w:rsid w:val="00BE5FCC"/>
    <w:rsid w:val="00BE6021"/>
    <w:rsid w:val="00BE6071"/>
    <w:rsid w:val="00BE75A7"/>
    <w:rsid w:val="00BE7DA9"/>
    <w:rsid w:val="00BE7FED"/>
    <w:rsid w:val="00BF19B0"/>
    <w:rsid w:val="00BF2262"/>
    <w:rsid w:val="00BF2AF9"/>
    <w:rsid w:val="00BF2CAF"/>
    <w:rsid w:val="00BF35FC"/>
    <w:rsid w:val="00BF3E8E"/>
    <w:rsid w:val="00BF46DA"/>
    <w:rsid w:val="00BF4A0A"/>
    <w:rsid w:val="00BF5842"/>
    <w:rsid w:val="00BF5E5A"/>
    <w:rsid w:val="00BF6A8C"/>
    <w:rsid w:val="00BF71E0"/>
    <w:rsid w:val="00C006CA"/>
    <w:rsid w:val="00C0182E"/>
    <w:rsid w:val="00C0198C"/>
    <w:rsid w:val="00C01A16"/>
    <w:rsid w:val="00C01DC2"/>
    <w:rsid w:val="00C022DC"/>
    <w:rsid w:val="00C022E5"/>
    <w:rsid w:val="00C030AF"/>
    <w:rsid w:val="00C0340F"/>
    <w:rsid w:val="00C0344D"/>
    <w:rsid w:val="00C03461"/>
    <w:rsid w:val="00C0431B"/>
    <w:rsid w:val="00C0448D"/>
    <w:rsid w:val="00C04604"/>
    <w:rsid w:val="00C04CBE"/>
    <w:rsid w:val="00C05089"/>
    <w:rsid w:val="00C051B6"/>
    <w:rsid w:val="00C0561F"/>
    <w:rsid w:val="00C06405"/>
    <w:rsid w:val="00C0677A"/>
    <w:rsid w:val="00C06951"/>
    <w:rsid w:val="00C10A03"/>
    <w:rsid w:val="00C10ACA"/>
    <w:rsid w:val="00C11594"/>
    <w:rsid w:val="00C12546"/>
    <w:rsid w:val="00C12851"/>
    <w:rsid w:val="00C15D87"/>
    <w:rsid w:val="00C16C29"/>
    <w:rsid w:val="00C16FE1"/>
    <w:rsid w:val="00C1762B"/>
    <w:rsid w:val="00C21E49"/>
    <w:rsid w:val="00C228FB"/>
    <w:rsid w:val="00C22911"/>
    <w:rsid w:val="00C22EDA"/>
    <w:rsid w:val="00C22FC1"/>
    <w:rsid w:val="00C231E3"/>
    <w:rsid w:val="00C23A7B"/>
    <w:rsid w:val="00C2440C"/>
    <w:rsid w:val="00C2496A"/>
    <w:rsid w:val="00C25425"/>
    <w:rsid w:val="00C26034"/>
    <w:rsid w:val="00C264CE"/>
    <w:rsid w:val="00C2708F"/>
    <w:rsid w:val="00C27752"/>
    <w:rsid w:val="00C3052F"/>
    <w:rsid w:val="00C30734"/>
    <w:rsid w:val="00C30A55"/>
    <w:rsid w:val="00C31012"/>
    <w:rsid w:val="00C3143E"/>
    <w:rsid w:val="00C31E63"/>
    <w:rsid w:val="00C33AC2"/>
    <w:rsid w:val="00C33B53"/>
    <w:rsid w:val="00C35F64"/>
    <w:rsid w:val="00C36579"/>
    <w:rsid w:val="00C36CC1"/>
    <w:rsid w:val="00C40389"/>
    <w:rsid w:val="00C41074"/>
    <w:rsid w:val="00C417E6"/>
    <w:rsid w:val="00C42091"/>
    <w:rsid w:val="00C4259C"/>
    <w:rsid w:val="00C43C29"/>
    <w:rsid w:val="00C43E9A"/>
    <w:rsid w:val="00C43FC2"/>
    <w:rsid w:val="00C4523B"/>
    <w:rsid w:val="00C4641D"/>
    <w:rsid w:val="00C47D78"/>
    <w:rsid w:val="00C52C61"/>
    <w:rsid w:val="00C53A12"/>
    <w:rsid w:val="00C54858"/>
    <w:rsid w:val="00C54A1E"/>
    <w:rsid w:val="00C5575C"/>
    <w:rsid w:val="00C55C51"/>
    <w:rsid w:val="00C56B28"/>
    <w:rsid w:val="00C60224"/>
    <w:rsid w:val="00C6075F"/>
    <w:rsid w:val="00C60A51"/>
    <w:rsid w:val="00C60AB3"/>
    <w:rsid w:val="00C60F80"/>
    <w:rsid w:val="00C61891"/>
    <w:rsid w:val="00C62C0D"/>
    <w:rsid w:val="00C63800"/>
    <w:rsid w:val="00C639F9"/>
    <w:rsid w:val="00C645E1"/>
    <w:rsid w:val="00C64D67"/>
    <w:rsid w:val="00C66970"/>
    <w:rsid w:val="00C673BA"/>
    <w:rsid w:val="00C705C2"/>
    <w:rsid w:val="00C70B03"/>
    <w:rsid w:val="00C710B6"/>
    <w:rsid w:val="00C7447A"/>
    <w:rsid w:val="00C750A5"/>
    <w:rsid w:val="00C7528C"/>
    <w:rsid w:val="00C77081"/>
    <w:rsid w:val="00C820F5"/>
    <w:rsid w:val="00C84950"/>
    <w:rsid w:val="00C84C0B"/>
    <w:rsid w:val="00C85D45"/>
    <w:rsid w:val="00C86DC8"/>
    <w:rsid w:val="00C87EDA"/>
    <w:rsid w:val="00C9077F"/>
    <w:rsid w:val="00C91BC3"/>
    <w:rsid w:val="00C91BF8"/>
    <w:rsid w:val="00C91CDE"/>
    <w:rsid w:val="00C923CF"/>
    <w:rsid w:val="00C93095"/>
    <w:rsid w:val="00C936A7"/>
    <w:rsid w:val="00C9475C"/>
    <w:rsid w:val="00C95620"/>
    <w:rsid w:val="00C965EB"/>
    <w:rsid w:val="00C97FB9"/>
    <w:rsid w:val="00CA0076"/>
    <w:rsid w:val="00CA09E4"/>
    <w:rsid w:val="00CA0BA9"/>
    <w:rsid w:val="00CA0DAC"/>
    <w:rsid w:val="00CA1EDF"/>
    <w:rsid w:val="00CA28E7"/>
    <w:rsid w:val="00CA390B"/>
    <w:rsid w:val="00CA3ABF"/>
    <w:rsid w:val="00CA3C26"/>
    <w:rsid w:val="00CA668A"/>
    <w:rsid w:val="00CA74E4"/>
    <w:rsid w:val="00CA7B83"/>
    <w:rsid w:val="00CB089F"/>
    <w:rsid w:val="00CB10BF"/>
    <w:rsid w:val="00CB1162"/>
    <w:rsid w:val="00CB1251"/>
    <w:rsid w:val="00CB1B28"/>
    <w:rsid w:val="00CB2059"/>
    <w:rsid w:val="00CB2EE7"/>
    <w:rsid w:val="00CB3298"/>
    <w:rsid w:val="00CB3648"/>
    <w:rsid w:val="00CB4221"/>
    <w:rsid w:val="00CB4D07"/>
    <w:rsid w:val="00CB53E4"/>
    <w:rsid w:val="00CB5604"/>
    <w:rsid w:val="00CB598F"/>
    <w:rsid w:val="00CB5EF2"/>
    <w:rsid w:val="00CB6E6F"/>
    <w:rsid w:val="00CB7739"/>
    <w:rsid w:val="00CC0379"/>
    <w:rsid w:val="00CC049C"/>
    <w:rsid w:val="00CC04E5"/>
    <w:rsid w:val="00CC1B9D"/>
    <w:rsid w:val="00CC23F1"/>
    <w:rsid w:val="00CC38C7"/>
    <w:rsid w:val="00CC4231"/>
    <w:rsid w:val="00CC4502"/>
    <w:rsid w:val="00CC4DAE"/>
    <w:rsid w:val="00CC5FF9"/>
    <w:rsid w:val="00CC6B46"/>
    <w:rsid w:val="00CC6B91"/>
    <w:rsid w:val="00CD1542"/>
    <w:rsid w:val="00CD1698"/>
    <w:rsid w:val="00CD16D9"/>
    <w:rsid w:val="00CD2430"/>
    <w:rsid w:val="00CD3488"/>
    <w:rsid w:val="00CD3BE7"/>
    <w:rsid w:val="00CD505E"/>
    <w:rsid w:val="00CD60B5"/>
    <w:rsid w:val="00CD6A34"/>
    <w:rsid w:val="00CD7201"/>
    <w:rsid w:val="00CD7470"/>
    <w:rsid w:val="00CD7F57"/>
    <w:rsid w:val="00CE1B5B"/>
    <w:rsid w:val="00CE32DA"/>
    <w:rsid w:val="00CE387D"/>
    <w:rsid w:val="00CE38E9"/>
    <w:rsid w:val="00CE3FBC"/>
    <w:rsid w:val="00CE4099"/>
    <w:rsid w:val="00CE41ED"/>
    <w:rsid w:val="00CE55CF"/>
    <w:rsid w:val="00CE57AF"/>
    <w:rsid w:val="00CE698C"/>
    <w:rsid w:val="00CE6FF1"/>
    <w:rsid w:val="00CE73CA"/>
    <w:rsid w:val="00CE7533"/>
    <w:rsid w:val="00CE76F0"/>
    <w:rsid w:val="00CE7A85"/>
    <w:rsid w:val="00CF0493"/>
    <w:rsid w:val="00CF1BB9"/>
    <w:rsid w:val="00CF1EA1"/>
    <w:rsid w:val="00CF21D5"/>
    <w:rsid w:val="00CF345B"/>
    <w:rsid w:val="00CF3EC9"/>
    <w:rsid w:val="00CF4813"/>
    <w:rsid w:val="00CF4882"/>
    <w:rsid w:val="00CF57B5"/>
    <w:rsid w:val="00CF5A53"/>
    <w:rsid w:val="00CF66D0"/>
    <w:rsid w:val="00CF6745"/>
    <w:rsid w:val="00CF6E2E"/>
    <w:rsid w:val="00D00027"/>
    <w:rsid w:val="00D00155"/>
    <w:rsid w:val="00D00C07"/>
    <w:rsid w:val="00D00C9B"/>
    <w:rsid w:val="00D012CB"/>
    <w:rsid w:val="00D01C85"/>
    <w:rsid w:val="00D02D38"/>
    <w:rsid w:val="00D03EF7"/>
    <w:rsid w:val="00D0479F"/>
    <w:rsid w:val="00D04AFF"/>
    <w:rsid w:val="00D04D76"/>
    <w:rsid w:val="00D04EE0"/>
    <w:rsid w:val="00D06BEA"/>
    <w:rsid w:val="00D07792"/>
    <w:rsid w:val="00D106F9"/>
    <w:rsid w:val="00D11463"/>
    <w:rsid w:val="00D11ACB"/>
    <w:rsid w:val="00D11D2D"/>
    <w:rsid w:val="00D11F8D"/>
    <w:rsid w:val="00D1471C"/>
    <w:rsid w:val="00D148A4"/>
    <w:rsid w:val="00D14C77"/>
    <w:rsid w:val="00D16E69"/>
    <w:rsid w:val="00D179ED"/>
    <w:rsid w:val="00D20236"/>
    <w:rsid w:val="00D21F8C"/>
    <w:rsid w:val="00D22180"/>
    <w:rsid w:val="00D23557"/>
    <w:rsid w:val="00D24387"/>
    <w:rsid w:val="00D24A2D"/>
    <w:rsid w:val="00D24CE0"/>
    <w:rsid w:val="00D24EAD"/>
    <w:rsid w:val="00D25112"/>
    <w:rsid w:val="00D26235"/>
    <w:rsid w:val="00D27074"/>
    <w:rsid w:val="00D27B5B"/>
    <w:rsid w:val="00D305A1"/>
    <w:rsid w:val="00D30EE0"/>
    <w:rsid w:val="00D3112A"/>
    <w:rsid w:val="00D317EB"/>
    <w:rsid w:val="00D31832"/>
    <w:rsid w:val="00D3190B"/>
    <w:rsid w:val="00D32148"/>
    <w:rsid w:val="00D362C6"/>
    <w:rsid w:val="00D3673E"/>
    <w:rsid w:val="00D37BFF"/>
    <w:rsid w:val="00D37CF2"/>
    <w:rsid w:val="00D400C6"/>
    <w:rsid w:val="00D40733"/>
    <w:rsid w:val="00D408FA"/>
    <w:rsid w:val="00D41BC2"/>
    <w:rsid w:val="00D4222F"/>
    <w:rsid w:val="00D43700"/>
    <w:rsid w:val="00D44C66"/>
    <w:rsid w:val="00D50855"/>
    <w:rsid w:val="00D50BC5"/>
    <w:rsid w:val="00D51316"/>
    <w:rsid w:val="00D54867"/>
    <w:rsid w:val="00D5547E"/>
    <w:rsid w:val="00D557AC"/>
    <w:rsid w:val="00D5625C"/>
    <w:rsid w:val="00D607DF"/>
    <w:rsid w:val="00D6166A"/>
    <w:rsid w:val="00D61A83"/>
    <w:rsid w:val="00D62A39"/>
    <w:rsid w:val="00D62D95"/>
    <w:rsid w:val="00D62F78"/>
    <w:rsid w:val="00D63104"/>
    <w:rsid w:val="00D635AF"/>
    <w:rsid w:val="00D667F7"/>
    <w:rsid w:val="00D72AA7"/>
    <w:rsid w:val="00D73374"/>
    <w:rsid w:val="00D73B5D"/>
    <w:rsid w:val="00D74566"/>
    <w:rsid w:val="00D74FFD"/>
    <w:rsid w:val="00D75AFF"/>
    <w:rsid w:val="00D75EF8"/>
    <w:rsid w:val="00D75FEC"/>
    <w:rsid w:val="00D76566"/>
    <w:rsid w:val="00D767B5"/>
    <w:rsid w:val="00D771CF"/>
    <w:rsid w:val="00D774A1"/>
    <w:rsid w:val="00D77BB6"/>
    <w:rsid w:val="00D801E7"/>
    <w:rsid w:val="00D805CC"/>
    <w:rsid w:val="00D80B0B"/>
    <w:rsid w:val="00D81A12"/>
    <w:rsid w:val="00D82F23"/>
    <w:rsid w:val="00D8447E"/>
    <w:rsid w:val="00D84662"/>
    <w:rsid w:val="00D84DE3"/>
    <w:rsid w:val="00D84E34"/>
    <w:rsid w:val="00D850F8"/>
    <w:rsid w:val="00D859F9"/>
    <w:rsid w:val="00D8612C"/>
    <w:rsid w:val="00D86D03"/>
    <w:rsid w:val="00D87BD5"/>
    <w:rsid w:val="00D90EC2"/>
    <w:rsid w:val="00D90F63"/>
    <w:rsid w:val="00D913B2"/>
    <w:rsid w:val="00D91680"/>
    <w:rsid w:val="00D9187C"/>
    <w:rsid w:val="00D91D2C"/>
    <w:rsid w:val="00D930B2"/>
    <w:rsid w:val="00D93B65"/>
    <w:rsid w:val="00D94BC0"/>
    <w:rsid w:val="00D95A7F"/>
    <w:rsid w:val="00D96106"/>
    <w:rsid w:val="00D97246"/>
    <w:rsid w:val="00D97671"/>
    <w:rsid w:val="00D97D6D"/>
    <w:rsid w:val="00DA0A42"/>
    <w:rsid w:val="00DA201C"/>
    <w:rsid w:val="00DA28E3"/>
    <w:rsid w:val="00DA30C4"/>
    <w:rsid w:val="00DA43D2"/>
    <w:rsid w:val="00DA56A6"/>
    <w:rsid w:val="00DA675E"/>
    <w:rsid w:val="00DB1A85"/>
    <w:rsid w:val="00DB1E23"/>
    <w:rsid w:val="00DB216C"/>
    <w:rsid w:val="00DB27E3"/>
    <w:rsid w:val="00DB3942"/>
    <w:rsid w:val="00DB3CA3"/>
    <w:rsid w:val="00DB45D9"/>
    <w:rsid w:val="00DB5426"/>
    <w:rsid w:val="00DB5DDD"/>
    <w:rsid w:val="00DB6EA8"/>
    <w:rsid w:val="00DB72CE"/>
    <w:rsid w:val="00DB7CB5"/>
    <w:rsid w:val="00DC05EF"/>
    <w:rsid w:val="00DC09CB"/>
    <w:rsid w:val="00DC15DF"/>
    <w:rsid w:val="00DC1A3F"/>
    <w:rsid w:val="00DC25FB"/>
    <w:rsid w:val="00DC317A"/>
    <w:rsid w:val="00DC4F43"/>
    <w:rsid w:val="00DC5640"/>
    <w:rsid w:val="00DC598F"/>
    <w:rsid w:val="00DC599E"/>
    <w:rsid w:val="00DC5B5C"/>
    <w:rsid w:val="00DC65EF"/>
    <w:rsid w:val="00DC792C"/>
    <w:rsid w:val="00DD1A5F"/>
    <w:rsid w:val="00DD36BE"/>
    <w:rsid w:val="00DD3D16"/>
    <w:rsid w:val="00DD3DB2"/>
    <w:rsid w:val="00DD49DD"/>
    <w:rsid w:val="00DE13AD"/>
    <w:rsid w:val="00DE187B"/>
    <w:rsid w:val="00DE1D1C"/>
    <w:rsid w:val="00DE2555"/>
    <w:rsid w:val="00DE25E6"/>
    <w:rsid w:val="00DE2FA7"/>
    <w:rsid w:val="00DE30E5"/>
    <w:rsid w:val="00DE38A2"/>
    <w:rsid w:val="00DE3C3C"/>
    <w:rsid w:val="00DE4A1D"/>
    <w:rsid w:val="00DE63A6"/>
    <w:rsid w:val="00DE6BAF"/>
    <w:rsid w:val="00DE7973"/>
    <w:rsid w:val="00DE7FE9"/>
    <w:rsid w:val="00DF003E"/>
    <w:rsid w:val="00DF0C20"/>
    <w:rsid w:val="00DF28B0"/>
    <w:rsid w:val="00DF3202"/>
    <w:rsid w:val="00DF464D"/>
    <w:rsid w:val="00DF48A1"/>
    <w:rsid w:val="00DF4FD4"/>
    <w:rsid w:val="00DF527E"/>
    <w:rsid w:val="00DF5E08"/>
    <w:rsid w:val="00DF641E"/>
    <w:rsid w:val="00DF7F01"/>
    <w:rsid w:val="00E00528"/>
    <w:rsid w:val="00E00779"/>
    <w:rsid w:val="00E00889"/>
    <w:rsid w:val="00E01AFA"/>
    <w:rsid w:val="00E01BF4"/>
    <w:rsid w:val="00E031C0"/>
    <w:rsid w:val="00E03453"/>
    <w:rsid w:val="00E043A5"/>
    <w:rsid w:val="00E05BD0"/>
    <w:rsid w:val="00E061CC"/>
    <w:rsid w:val="00E067BF"/>
    <w:rsid w:val="00E07250"/>
    <w:rsid w:val="00E07B42"/>
    <w:rsid w:val="00E13BB0"/>
    <w:rsid w:val="00E14F09"/>
    <w:rsid w:val="00E15B1D"/>
    <w:rsid w:val="00E16580"/>
    <w:rsid w:val="00E16F50"/>
    <w:rsid w:val="00E17D0B"/>
    <w:rsid w:val="00E21762"/>
    <w:rsid w:val="00E22DFC"/>
    <w:rsid w:val="00E22F1F"/>
    <w:rsid w:val="00E23473"/>
    <w:rsid w:val="00E237BB"/>
    <w:rsid w:val="00E244CD"/>
    <w:rsid w:val="00E24C59"/>
    <w:rsid w:val="00E24D88"/>
    <w:rsid w:val="00E25F76"/>
    <w:rsid w:val="00E25F93"/>
    <w:rsid w:val="00E26046"/>
    <w:rsid w:val="00E26706"/>
    <w:rsid w:val="00E26BB1"/>
    <w:rsid w:val="00E30FD9"/>
    <w:rsid w:val="00E31352"/>
    <w:rsid w:val="00E31DEF"/>
    <w:rsid w:val="00E32219"/>
    <w:rsid w:val="00E3255D"/>
    <w:rsid w:val="00E35219"/>
    <w:rsid w:val="00E355AB"/>
    <w:rsid w:val="00E357CE"/>
    <w:rsid w:val="00E40550"/>
    <w:rsid w:val="00E409CB"/>
    <w:rsid w:val="00E41191"/>
    <w:rsid w:val="00E412FE"/>
    <w:rsid w:val="00E41659"/>
    <w:rsid w:val="00E427A5"/>
    <w:rsid w:val="00E44311"/>
    <w:rsid w:val="00E44A7F"/>
    <w:rsid w:val="00E46A34"/>
    <w:rsid w:val="00E472E3"/>
    <w:rsid w:val="00E50398"/>
    <w:rsid w:val="00E51521"/>
    <w:rsid w:val="00E51A6E"/>
    <w:rsid w:val="00E51D6C"/>
    <w:rsid w:val="00E5262C"/>
    <w:rsid w:val="00E52B69"/>
    <w:rsid w:val="00E53045"/>
    <w:rsid w:val="00E530C6"/>
    <w:rsid w:val="00E53256"/>
    <w:rsid w:val="00E53707"/>
    <w:rsid w:val="00E53F14"/>
    <w:rsid w:val="00E5455D"/>
    <w:rsid w:val="00E54B32"/>
    <w:rsid w:val="00E553EB"/>
    <w:rsid w:val="00E56320"/>
    <w:rsid w:val="00E5688E"/>
    <w:rsid w:val="00E577A8"/>
    <w:rsid w:val="00E57E19"/>
    <w:rsid w:val="00E636BC"/>
    <w:rsid w:val="00E64B3F"/>
    <w:rsid w:val="00E65B48"/>
    <w:rsid w:val="00E6655E"/>
    <w:rsid w:val="00E66747"/>
    <w:rsid w:val="00E67364"/>
    <w:rsid w:val="00E70FBC"/>
    <w:rsid w:val="00E72036"/>
    <w:rsid w:val="00E72B69"/>
    <w:rsid w:val="00E73144"/>
    <w:rsid w:val="00E7321D"/>
    <w:rsid w:val="00E741F8"/>
    <w:rsid w:val="00E7467D"/>
    <w:rsid w:val="00E75E23"/>
    <w:rsid w:val="00E761EC"/>
    <w:rsid w:val="00E767EF"/>
    <w:rsid w:val="00E77A26"/>
    <w:rsid w:val="00E77F1F"/>
    <w:rsid w:val="00E810B4"/>
    <w:rsid w:val="00E81685"/>
    <w:rsid w:val="00E82087"/>
    <w:rsid w:val="00E83AD3"/>
    <w:rsid w:val="00E84A29"/>
    <w:rsid w:val="00E86905"/>
    <w:rsid w:val="00E90FE0"/>
    <w:rsid w:val="00E91636"/>
    <w:rsid w:val="00E91956"/>
    <w:rsid w:val="00E91DBD"/>
    <w:rsid w:val="00E9282D"/>
    <w:rsid w:val="00E93499"/>
    <w:rsid w:val="00E94038"/>
    <w:rsid w:val="00E94E14"/>
    <w:rsid w:val="00E951DE"/>
    <w:rsid w:val="00E96331"/>
    <w:rsid w:val="00E96D49"/>
    <w:rsid w:val="00E96EF8"/>
    <w:rsid w:val="00EA0480"/>
    <w:rsid w:val="00EA263D"/>
    <w:rsid w:val="00EA2D52"/>
    <w:rsid w:val="00EA3536"/>
    <w:rsid w:val="00EA359A"/>
    <w:rsid w:val="00EA3713"/>
    <w:rsid w:val="00EA390C"/>
    <w:rsid w:val="00EA4FA2"/>
    <w:rsid w:val="00EA6C3B"/>
    <w:rsid w:val="00EA6FB2"/>
    <w:rsid w:val="00EA702D"/>
    <w:rsid w:val="00EA7141"/>
    <w:rsid w:val="00EA74B4"/>
    <w:rsid w:val="00EA7830"/>
    <w:rsid w:val="00EB08D1"/>
    <w:rsid w:val="00EB1006"/>
    <w:rsid w:val="00EB1C37"/>
    <w:rsid w:val="00EB23C2"/>
    <w:rsid w:val="00EB3385"/>
    <w:rsid w:val="00EB5DC5"/>
    <w:rsid w:val="00EB5FB1"/>
    <w:rsid w:val="00EB6200"/>
    <w:rsid w:val="00EB698B"/>
    <w:rsid w:val="00EB7731"/>
    <w:rsid w:val="00EC125D"/>
    <w:rsid w:val="00EC3615"/>
    <w:rsid w:val="00EC37B4"/>
    <w:rsid w:val="00EC4583"/>
    <w:rsid w:val="00EC46DD"/>
    <w:rsid w:val="00EC4FF3"/>
    <w:rsid w:val="00EC5A9A"/>
    <w:rsid w:val="00EC5DDF"/>
    <w:rsid w:val="00EC66DB"/>
    <w:rsid w:val="00EC6719"/>
    <w:rsid w:val="00EC6D4B"/>
    <w:rsid w:val="00EC7456"/>
    <w:rsid w:val="00ED07D2"/>
    <w:rsid w:val="00ED0C4D"/>
    <w:rsid w:val="00ED1485"/>
    <w:rsid w:val="00ED1FFB"/>
    <w:rsid w:val="00ED21BF"/>
    <w:rsid w:val="00ED2BEF"/>
    <w:rsid w:val="00ED2F7F"/>
    <w:rsid w:val="00ED3B00"/>
    <w:rsid w:val="00ED3B0C"/>
    <w:rsid w:val="00ED429C"/>
    <w:rsid w:val="00ED4314"/>
    <w:rsid w:val="00ED4E38"/>
    <w:rsid w:val="00ED4F77"/>
    <w:rsid w:val="00ED5ACD"/>
    <w:rsid w:val="00ED64F8"/>
    <w:rsid w:val="00ED6ED5"/>
    <w:rsid w:val="00ED74FB"/>
    <w:rsid w:val="00EE064A"/>
    <w:rsid w:val="00EE07D4"/>
    <w:rsid w:val="00EE0959"/>
    <w:rsid w:val="00EE11FA"/>
    <w:rsid w:val="00EE12B4"/>
    <w:rsid w:val="00EE2414"/>
    <w:rsid w:val="00EE2B38"/>
    <w:rsid w:val="00EE2B71"/>
    <w:rsid w:val="00EE2FAB"/>
    <w:rsid w:val="00EE388B"/>
    <w:rsid w:val="00EE41CD"/>
    <w:rsid w:val="00EE4543"/>
    <w:rsid w:val="00EE4D6B"/>
    <w:rsid w:val="00EE4E83"/>
    <w:rsid w:val="00EE6231"/>
    <w:rsid w:val="00EE7B78"/>
    <w:rsid w:val="00EE7C5C"/>
    <w:rsid w:val="00EF0C61"/>
    <w:rsid w:val="00EF12BB"/>
    <w:rsid w:val="00EF3644"/>
    <w:rsid w:val="00EF37F5"/>
    <w:rsid w:val="00EF3DBA"/>
    <w:rsid w:val="00EF3E98"/>
    <w:rsid w:val="00EF4282"/>
    <w:rsid w:val="00EF5106"/>
    <w:rsid w:val="00EF54EA"/>
    <w:rsid w:val="00EF6E0A"/>
    <w:rsid w:val="00EF6FC2"/>
    <w:rsid w:val="00EF7548"/>
    <w:rsid w:val="00F00C36"/>
    <w:rsid w:val="00F012B8"/>
    <w:rsid w:val="00F01698"/>
    <w:rsid w:val="00F0514E"/>
    <w:rsid w:val="00F06C2B"/>
    <w:rsid w:val="00F06EBD"/>
    <w:rsid w:val="00F10B14"/>
    <w:rsid w:val="00F11FDF"/>
    <w:rsid w:val="00F123EA"/>
    <w:rsid w:val="00F129A3"/>
    <w:rsid w:val="00F129DA"/>
    <w:rsid w:val="00F12AD9"/>
    <w:rsid w:val="00F131D6"/>
    <w:rsid w:val="00F14389"/>
    <w:rsid w:val="00F14A6C"/>
    <w:rsid w:val="00F14D6E"/>
    <w:rsid w:val="00F15A52"/>
    <w:rsid w:val="00F15F24"/>
    <w:rsid w:val="00F16BCB"/>
    <w:rsid w:val="00F172F5"/>
    <w:rsid w:val="00F2064F"/>
    <w:rsid w:val="00F2248B"/>
    <w:rsid w:val="00F2366E"/>
    <w:rsid w:val="00F24861"/>
    <w:rsid w:val="00F248CB"/>
    <w:rsid w:val="00F25955"/>
    <w:rsid w:val="00F2596D"/>
    <w:rsid w:val="00F262AC"/>
    <w:rsid w:val="00F26783"/>
    <w:rsid w:val="00F26F35"/>
    <w:rsid w:val="00F2710A"/>
    <w:rsid w:val="00F318FA"/>
    <w:rsid w:val="00F31B4E"/>
    <w:rsid w:val="00F32693"/>
    <w:rsid w:val="00F32773"/>
    <w:rsid w:val="00F33067"/>
    <w:rsid w:val="00F339E9"/>
    <w:rsid w:val="00F33DC1"/>
    <w:rsid w:val="00F3455A"/>
    <w:rsid w:val="00F357AC"/>
    <w:rsid w:val="00F3700A"/>
    <w:rsid w:val="00F37197"/>
    <w:rsid w:val="00F3744E"/>
    <w:rsid w:val="00F40276"/>
    <w:rsid w:val="00F402CA"/>
    <w:rsid w:val="00F402D3"/>
    <w:rsid w:val="00F405AB"/>
    <w:rsid w:val="00F40C03"/>
    <w:rsid w:val="00F4159A"/>
    <w:rsid w:val="00F428AD"/>
    <w:rsid w:val="00F445A2"/>
    <w:rsid w:val="00F45B5F"/>
    <w:rsid w:val="00F461F5"/>
    <w:rsid w:val="00F4622C"/>
    <w:rsid w:val="00F46A41"/>
    <w:rsid w:val="00F4789D"/>
    <w:rsid w:val="00F50EC3"/>
    <w:rsid w:val="00F51C29"/>
    <w:rsid w:val="00F52512"/>
    <w:rsid w:val="00F53019"/>
    <w:rsid w:val="00F5318A"/>
    <w:rsid w:val="00F54AEC"/>
    <w:rsid w:val="00F55294"/>
    <w:rsid w:val="00F562A6"/>
    <w:rsid w:val="00F56B50"/>
    <w:rsid w:val="00F63021"/>
    <w:rsid w:val="00F630B0"/>
    <w:rsid w:val="00F637CA"/>
    <w:rsid w:val="00F639DE"/>
    <w:rsid w:val="00F63B5B"/>
    <w:rsid w:val="00F64EA9"/>
    <w:rsid w:val="00F66294"/>
    <w:rsid w:val="00F66902"/>
    <w:rsid w:val="00F67460"/>
    <w:rsid w:val="00F677B1"/>
    <w:rsid w:val="00F711C2"/>
    <w:rsid w:val="00F711C5"/>
    <w:rsid w:val="00F728D5"/>
    <w:rsid w:val="00F72FF5"/>
    <w:rsid w:val="00F747D2"/>
    <w:rsid w:val="00F7481B"/>
    <w:rsid w:val="00F75B16"/>
    <w:rsid w:val="00F75ECA"/>
    <w:rsid w:val="00F75F03"/>
    <w:rsid w:val="00F77CAB"/>
    <w:rsid w:val="00F810AF"/>
    <w:rsid w:val="00F810CD"/>
    <w:rsid w:val="00F811EA"/>
    <w:rsid w:val="00F8246F"/>
    <w:rsid w:val="00F8286A"/>
    <w:rsid w:val="00F85B86"/>
    <w:rsid w:val="00F85BB1"/>
    <w:rsid w:val="00F86169"/>
    <w:rsid w:val="00F866C0"/>
    <w:rsid w:val="00F86981"/>
    <w:rsid w:val="00F877C8"/>
    <w:rsid w:val="00F90CED"/>
    <w:rsid w:val="00F91392"/>
    <w:rsid w:val="00F91BF5"/>
    <w:rsid w:val="00F91D25"/>
    <w:rsid w:val="00F93077"/>
    <w:rsid w:val="00F95E77"/>
    <w:rsid w:val="00F96EB1"/>
    <w:rsid w:val="00F979CC"/>
    <w:rsid w:val="00FA05F2"/>
    <w:rsid w:val="00FA10E7"/>
    <w:rsid w:val="00FA1436"/>
    <w:rsid w:val="00FA173B"/>
    <w:rsid w:val="00FA3226"/>
    <w:rsid w:val="00FA4646"/>
    <w:rsid w:val="00FA5569"/>
    <w:rsid w:val="00FA5D8A"/>
    <w:rsid w:val="00FA6275"/>
    <w:rsid w:val="00FB04B0"/>
    <w:rsid w:val="00FB0E3F"/>
    <w:rsid w:val="00FB2218"/>
    <w:rsid w:val="00FB23E3"/>
    <w:rsid w:val="00FB2943"/>
    <w:rsid w:val="00FB2DD6"/>
    <w:rsid w:val="00FB39C2"/>
    <w:rsid w:val="00FB526A"/>
    <w:rsid w:val="00FB6A88"/>
    <w:rsid w:val="00FC1048"/>
    <w:rsid w:val="00FC1F91"/>
    <w:rsid w:val="00FC2FCA"/>
    <w:rsid w:val="00FC31A4"/>
    <w:rsid w:val="00FC31CC"/>
    <w:rsid w:val="00FC36AA"/>
    <w:rsid w:val="00FC76B5"/>
    <w:rsid w:val="00FC7B10"/>
    <w:rsid w:val="00FC7B6B"/>
    <w:rsid w:val="00FC7C66"/>
    <w:rsid w:val="00FD00FE"/>
    <w:rsid w:val="00FD01F6"/>
    <w:rsid w:val="00FD1EF9"/>
    <w:rsid w:val="00FD2B60"/>
    <w:rsid w:val="00FD3222"/>
    <w:rsid w:val="00FD3C09"/>
    <w:rsid w:val="00FD44A6"/>
    <w:rsid w:val="00FD50D4"/>
    <w:rsid w:val="00FD5940"/>
    <w:rsid w:val="00FD6B64"/>
    <w:rsid w:val="00FD73D3"/>
    <w:rsid w:val="00FD776E"/>
    <w:rsid w:val="00FE0166"/>
    <w:rsid w:val="00FE02F0"/>
    <w:rsid w:val="00FE1A22"/>
    <w:rsid w:val="00FE1DF6"/>
    <w:rsid w:val="00FE1F68"/>
    <w:rsid w:val="00FE23E2"/>
    <w:rsid w:val="00FE24D6"/>
    <w:rsid w:val="00FE279C"/>
    <w:rsid w:val="00FE2EEC"/>
    <w:rsid w:val="00FE3954"/>
    <w:rsid w:val="00FE4399"/>
    <w:rsid w:val="00FE45F2"/>
    <w:rsid w:val="00FE5D10"/>
    <w:rsid w:val="00FE6A46"/>
    <w:rsid w:val="00FE6D0B"/>
    <w:rsid w:val="00FE7B1C"/>
    <w:rsid w:val="00FE7E5F"/>
    <w:rsid w:val="00FF164B"/>
    <w:rsid w:val="00FF2057"/>
    <w:rsid w:val="00FF25FF"/>
    <w:rsid w:val="00FF2842"/>
    <w:rsid w:val="00FF30C3"/>
    <w:rsid w:val="00FF32AA"/>
    <w:rsid w:val="00FF37C2"/>
    <w:rsid w:val="00FF3BCD"/>
    <w:rsid w:val="00FF6881"/>
    <w:rsid w:val="00FF6C0A"/>
    <w:rsid w:val="00FF6F9D"/>
    <w:rsid w:val="00FF7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5DFC18F-B6B9-0746-8664-2A554437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A4A"/>
    <w:rPr>
      <w:lang w:val="en-US"/>
    </w:rPr>
  </w:style>
  <w:style w:type="paragraph" w:styleId="Heading1">
    <w:name w:val="heading 1"/>
    <w:basedOn w:val="Normal"/>
    <w:next w:val="Normal"/>
    <w:link w:val="Heading1Char1"/>
    <w:qFormat/>
    <w:rsid w:val="008E5437"/>
    <w:pPr>
      <w:keepNext/>
      <w:outlineLvl w:val="0"/>
    </w:pPr>
    <w:rPr>
      <w:rFonts w:ascii="Times" w:hAnsi="Times"/>
      <w:b/>
      <w:sz w:val="24"/>
    </w:rPr>
  </w:style>
  <w:style w:type="paragraph" w:styleId="Heading2">
    <w:name w:val="heading 2"/>
    <w:basedOn w:val="Normal"/>
    <w:next w:val="Normal"/>
    <w:qFormat/>
    <w:rsid w:val="005D30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2"/>
    <w:qFormat/>
    <w:rsid w:val="008E5437"/>
    <w:pPr>
      <w:keepNext/>
      <w:ind w:right="-720"/>
      <w:jc w:val="both"/>
      <w:outlineLvl w:val="2"/>
    </w:pPr>
    <w:rPr>
      <w:b/>
      <w:sz w:val="22"/>
    </w:rPr>
  </w:style>
  <w:style w:type="paragraph" w:styleId="Heading4">
    <w:name w:val="heading 4"/>
    <w:basedOn w:val="Normal"/>
    <w:next w:val="Normal"/>
    <w:link w:val="Heading4Char"/>
    <w:qFormat/>
    <w:rsid w:val="00103CF6"/>
    <w:pPr>
      <w:keepNext/>
      <w:spacing w:before="240" w:after="60"/>
      <w:outlineLvl w:val="3"/>
    </w:pPr>
    <w:rPr>
      <w:b/>
      <w:bCs/>
      <w:sz w:val="28"/>
      <w:szCs w:val="28"/>
      <w:lang w:val="x-none" w:eastAsia="x-none"/>
    </w:rPr>
  </w:style>
  <w:style w:type="paragraph" w:styleId="Heading5">
    <w:name w:val="heading 5"/>
    <w:basedOn w:val="Normal"/>
    <w:next w:val="Normal"/>
    <w:qFormat/>
    <w:rsid w:val="00FD3C09"/>
    <w:pPr>
      <w:spacing w:before="240" w:after="60"/>
      <w:outlineLvl w:val="4"/>
    </w:pPr>
    <w:rPr>
      <w:b/>
      <w:bCs/>
      <w:i/>
      <w:iCs/>
      <w:sz w:val="26"/>
      <w:szCs w:val="26"/>
    </w:rPr>
  </w:style>
  <w:style w:type="paragraph" w:styleId="Heading6">
    <w:name w:val="heading 6"/>
    <w:basedOn w:val="Normal"/>
    <w:next w:val="Normal"/>
    <w:qFormat/>
    <w:rsid w:val="00453F46"/>
    <w:pPr>
      <w:spacing w:before="240" w:after="60"/>
      <w:outlineLvl w:val="5"/>
    </w:pPr>
    <w:rPr>
      <w:b/>
      <w:bCs/>
      <w:sz w:val="22"/>
      <w:szCs w:val="22"/>
    </w:rPr>
  </w:style>
  <w:style w:type="paragraph" w:styleId="Heading7">
    <w:name w:val="heading 7"/>
    <w:basedOn w:val="Normal"/>
    <w:next w:val="Normal"/>
    <w:qFormat/>
    <w:rsid w:val="00103CF6"/>
    <w:pPr>
      <w:spacing w:before="240" w:after="60"/>
      <w:outlineLvl w:val="6"/>
    </w:pPr>
    <w:rPr>
      <w:sz w:val="24"/>
      <w:szCs w:val="24"/>
    </w:rPr>
  </w:style>
  <w:style w:type="paragraph" w:styleId="Heading8">
    <w:name w:val="heading 8"/>
    <w:basedOn w:val="Normal"/>
    <w:next w:val="Normal"/>
    <w:qFormat/>
    <w:rsid w:val="00103CF6"/>
    <w:pPr>
      <w:spacing w:before="240" w:after="60"/>
      <w:outlineLvl w:val="7"/>
    </w:pPr>
    <w:rPr>
      <w:i/>
      <w:iCs/>
      <w:sz w:val="24"/>
      <w:szCs w:val="24"/>
    </w:rPr>
  </w:style>
  <w:style w:type="paragraph" w:styleId="Heading9">
    <w:name w:val="heading 9"/>
    <w:basedOn w:val="Normal"/>
    <w:next w:val="Normal"/>
    <w:qFormat/>
    <w:rsid w:val="00103CF6"/>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Header Char1 Char,Header Char1,Header Char Char Char Char Char Char Char Char,Header Char Char Char Char Char Char Char Char Char,Header Char Char,Header Char Char Char,h,Page Header,*Header,Cover Page,Recovery Plan - Header,hdr,heade"/>
    <w:basedOn w:val="Normal"/>
    <w:link w:val="HeaderChar2"/>
    <w:uiPriority w:val="99"/>
    <w:rsid w:val="008E5437"/>
    <w:pPr>
      <w:tabs>
        <w:tab w:val="center" w:pos="4320"/>
        <w:tab w:val="right" w:pos="8640"/>
      </w:tabs>
    </w:pPr>
  </w:style>
  <w:style w:type="paragraph" w:styleId="Footer">
    <w:name w:val="footer"/>
    <w:basedOn w:val="Normal"/>
    <w:rsid w:val="008E5437"/>
    <w:pPr>
      <w:tabs>
        <w:tab w:val="center" w:pos="4320"/>
        <w:tab w:val="right" w:pos="8640"/>
      </w:tabs>
    </w:pPr>
  </w:style>
  <w:style w:type="character" w:styleId="PageNumber">
    <w:name w:val="page number"/>
    <w:aliases w:val="PN"/>
    <w:basedOn w:val="DefaultParagraphFont"/>
    <w:rsid w:val="008E5437"/>
  </w:style>
  <w:style w:type="character" w:styleId="Hyperlink">
    <w:name w:val="Hyperlink"/>
    <w:rsid w:val="008E5437"/>
    <w:rPr>
      <w:color w:val="0000FF"/>
      <w:u w:val="single"/>
    </w:rPr>
  </w:style>
  <w:style w:type="paragraph" w:customStyle="1" w:styleId="SagarCopyBold">
    <w:name w:val="Sagar Copy Bold"/>
    <w:autoRedefine/>
    <w:rsid w:val="008E5437"/>
    <w:pPr>
      <w:numPr>
        <w:ilvl w:val="5"/>
        <w:numId w:val="1"/>
      </w:numPr>
      <w:tabs>
        <w:tab w:val="clear" w:pos="4320"/>
        <w:tab w:val="num" w:pos="720"/>
      </w:tabs>
      <w:ind w:left="720" w:hanging="180"/>
    </w:pPr>
    <w:rPr>
      <w:rFonts w:ascii="Trebuchet MS" w:hAnsi="Trebuchet MS"/>
      <w:bCs/>
      <w:lang w:val="en-US"/>
    </w:rPr>
  </w:style>
  <w:style w:type="paragraph" w:customStyle="1" w:styleId="SagarBulatedText">
    <w:name w:val="Sagar Bulated Text"/>
    <w:autoRedefine/>
    <w:rsid w:val="008E5437"/>
    <w:pPr>
      <w:numPr>
        <w:ilvl w:val="2"/>
        <w:numId w:val="1"/>
      </w:numPr>
      <w:tabs>
        <w:tab w:val="clear" w:pos="2160"/>
        <w:tab w:val="num" w:pos="720"/>
      </w:tabs>
      <w:ind w:left="720" w:hanging="180"/>
    </w:pPr>
    <w:rPr>
      <w:rFonts w:ascii="Trebuchet MS" w:hAnsi="Trebuchet MS"/>
      <w:lang w:val="en-US"/>
    </w:rPr>
  </w:style>
  <w:style w:type="paragraph" w:styleId="Title">
    <w:name w:val="Title"/>
    <w:aliases w:val="ASAPTitle, Char Char Char"/>
    <w:basedOn w:val="Normal"/>
    <w:next w:val="Subtitle"/>
    <w:link w:val="TitleChar1"/>
    <w:qFormat/>
    <w:rsid w:val="008E5437"/>
    <w:pPr>
      <w:suppressAutoHyphens/>
      <w:jc w:val="center"/>
    </w:pPr>
    <w:rPr>
      <w:b/>
      <w:bCs/>
      <w:sz w:val="36"/>
      <w:szCs w:val="24"/>
      <w:lang w:eastAsia="ar-SA"/>
    </w:rPr>
  </w:style>
  <w:style w:type="paragraph" w:styleId="Subtitle">
    <w:name w:val="Subtitle"/>
    <w:basedOn w:val="Normal"/>
    <w:link w:val="SubtitleChar"/>
    <w:qFormat/>
    <w:rsid w:val="008E5437"/>
    <w:pPr>
      <w:spacing w:after="60"/>
      <w:jc w:val="center"/>
      <w:outlineLvl w:val="1"/>
    </w:pPr>
    <w:rPr>
      <w:rFonts w:ascii="Arial" w:hAnsi="Arial"/>
      <w:sz w:val="24"/>
      <w:szCs w:val="24"/>
      <w:lang w:val="x-none" w:eastAsia="x-none"/>
    </w:rPr>
  </w:style>
  <w:style w:type="paragraph" w:customStyle="1" w:styleId="CharCharCharCharCharCharCharCharCharCharCharCharChar">
    <w:name w:val="Char Char Char Char Char Char Char Char Char Char Char Char Char"/>
    <w:basedOn w:val="Normal"/>
    <w:autoRedefine/>
    <w:rsid w:val="008E5437"/>
    <w:pPr>
      <w:spacing w:after="160" w:line="240" w:lineRule="exact"/>
    </w:pPr>
    <w:rPr>
      <w:rFonts w:ascii="Trebuchet MS" w:hAnsi="Trebuchet MS"/>
    </w:rPr>
  </w:style>
  <w:style w:type="character" w:customStyle="1" w:styleId="HTMLTypewriter2">
    <w:name w:val="HTML Typewriter2"/>
    <w:rsid w:val="008E5437"/>
    <w:rPr>
      <w:rFonts w:ascii="Courier New" w:eastAsia="Times New Roman" w:hAnsi="Courier New" w:cs="Courier New"/>
      <w:sz w:val="20"/>
      <w:szCs w:val="20"/>
    </w:rPr>
  </w:style>
  <w:style w:type="character" w:customStyle="1" w:styleId="HeaderChar2">
    <w:name w:val="Header Char2"/>
    <w:aliases w:val="Header Char Char2,Header Char1 Char Char1,Header Char1 Char2,Header Char Char Char Char Char Char Char Char Char2,Header Char Char Char Char Char Char Char Char Char Char1,Header Char Char Char2,Header Char Char Char Char,h Char,hdr Char"/>
    <w:link w:val="Header"/>
    <w:uiPriority w:val="99"/>
    <w:rsid w:val="008E5437"/>
    <w:rPr>
      <w:lang w:val="en-US" w:eastAsia="en-US" w:bidi="ar-SA"/>
    </w:rPr>
  </w:style>
  <w:style w:type="paragraph" w:customStyle="1" w:styleId="WW-CommentText">
    <w:name w:val="WW-Comment Text"/>
    <w:basedOn w:val="Normal"/>
    <w:rsid w:val="008E5437"/>
    <w:pPr>
      <w:numPr>
        <w:numId w:val="1"/>
      </w:numPr>
      <w:suppressAutoHyphens/>
    </w:pPr>
    <w:rPr>
      <w:lang w:eastAsia="ar-SA"/>
    </w:rPr>
  </w:style>
  <w:style w:type="paragraph" w:customStyle="1" w:styleId="WW-HTMLPreformatted">
    <w:name w:val="WW-HTML Preformatted"/>
    <w:basedOn w:val="Normal"/>
    <w:rsid w:val="008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paragraph" w:customStyle="1" w:styleId="Address2">
    <w:name w:val="Address 2"/>
    <w:basedOn w:val="Normal"/>
    <w:rsid w:val="005D304E"/>
    <w:pPr>
      <w:spacing w:line="160" w:lineRule="atLeast"/>
      <w:jc w:val="both"/>
    </w:pPr>
    <w:rPr>
      <w:rFonts w:ascii="Arial" w:eastAsia="Batang" w:hAnsi="Arial" w:cs="Arial"/>
      <w:sz w:val="14"/>
      <w:szCs w:val="14"/>
      <w:lang w:val="en-GB"/>
    </w:rPr>
  </w:style>
  <w:style w:type="paragraph" w:customStyle="1" w:styleId="SectionTitle">
    <w:name w:val="Section Title"/>
    <w:basedOn w:val="Normal"/>
    <w:next w:val="Normal"/>
    <w:rsid w:val="005D304E"/>
    <w:pPr>
      <w:pBdr>
        <w:bottom w:val="single" w:sz="6" w:space="1" w:color="808080"/>
      </w:pBdr>
      <w:spacing w:before="220" w:line="220" w:lineRule="atLeast"/>
    </w:pPr>
    <w:rPr>
      <w:rFonts w:ascii="Garamond" w:hAnsi="Garamond"/>
      <w:caps/>
      <w:spacing w:val="15"/>
    </w:rPr>
  </w:style>
  <w:style w:type="paragraph" w:styleId="PlainText">
    <w:name w:val="Plain Text"/>
    <w:basedOn w:val="Normal"/>
    <w:link w:val="PlainTextChar1"/>
    <w:rsid w:val="005D304E"/>
    <w:rPr>
      <w:rFonts w:ascii="Courier New" w:hAnsi="Courier New" w:cs="Courier New"/>
    </w:rPr>
  </w:style>
  <w:style w:type="paragraph" w:styleId="BodyText">
    <w:name w:val="Body Text"/>
    <w:basedOn w:val="Normal"/>
    <w:link w:val="BodyTextChar"/>
    <w:rsid w:val="005D304E"/>
    <w:pPr>
      <w:autoSpaceDE w:val="0"/>
      <w:autoSpaceDN w:val="0"/>
    </w:pPr>
    <w:rPr>
      <w:rFonts w:ascii="Arial" w:hAnsi="Arial" w:cs="Arial"/>
      <w:sz w:val="24"/>
      <w:szCs w:val="24"/>
    </w:rPr>
  </w:style>
  <w:style w:type="paragraph" w:customStyle="1" w:styleId="pb1body1">
    <w:name w:val="pb1_body1"/>
    <w:basedOn w:val="Normal"/>
    <w:rsid w:val="005D304E"/>
    <w:pPr>
      <w:spacing w:before="100" w:beforeAutospacing="1" w:after="100" w:afterAutospacing="1"/>
    </w:pPr>
    <w:rPr>
      <w:sz w:val="24"/>
      <w:szCs w:val="24"/>
    </w:rPr>
  </w:style>
  <w:style w:type="paragraph" w:styleId="BodyText2">
    <w:name w:val="Body Text 2"/>
    <w:basedOn w:val="Normal"/>
    <w:rsid w:val="00103CF6"/>
    <w:pPr>
      <w:spacing w:after="120" w:line="480" w:lineRule="auto"/>
    </w:pPr>
  </w:style>
  <w:style w:type="paragraph" w:styleId="NormalWeb">
    <w:name w:val="Normal (Web)"/>
    <w:aliases w:val=" Char Char Char Char Char Char, Char Char Char Char Char,Char Char Char Char Char Char,Char Char Char Char Char"/>
    <w:basedOn w:val="Normal"/>
    <w:rsid w:val="00103CF6"/>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aliases w:val="HTML Preformatted Char Char Char Char, Char"/>
    <w:basedOn w:val="Normal"/>
    <w:link w:val="HTMLPreformattedChar"/>
    <w:rsid w:val="00103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rPr>
  </w:style>
  <w:style w:type="character" w:customStyle="1" w:styleId="copy">
    <w:name w:val="copy"/>
    <w:basedOn w:val="DefaultParagraphFont"/>
    <w:rsid w:val="00103CF6"/>
  </w:style>
  <w:style w:type="paragraph" w:styleId="BodyTextIndent3">
    <w:name w:val="Body Text Indent 3"/>
    <w:basedOn w:val="Normal"/>
    <w:rsid w:val="00B01A4C"/>
    <w:pPr>
      <w:spacing w:after="120"/>
      <w:ind w:left="360"/>
    </w:pPr>
    <w:rPr>
      <w:sz w:val="16"/>
      <w:szCs w:val="16"/>
    </w:rPr>
  </w:style>
  <w:style w:type="character" w:styleId="Strong">
    <w:name w:val="Strong"/>
    <w:uiPriority w:val="22"/>
    <w:qFormat/>
    <w:rsid w:val="00B01A4C"/>
    <w:rPr>
      <w:b/>
      <w:bCs/>
    </w:rPr>
  </w:style>
  <w:style w:type="character" w:customStyle="1" w:styleId="msonormal0">
    <w:name w:val="msonormal"/>
    <w:basedOn w:val="DefaultParagraphFont"/>
    <w:rsid w:val="00B01A4C"/>
  </w:style>
  <w:style w:type="character" w:customStyle="1" w:styleId="style11">
    <w:name w:val="style11"/>
    <w:rsid w:val="00B01A4C"/>
    <w:rPr>
      <w:rFonts w:ascii="Verdana" w:hAnsi="Verdana"/>
      <w:sz w:val="15"/>
      <w:szCs w:val="15"/>
    </w:rPr>
  </w:style>
  <w:style w:type="paragraph" w:styleId="BodyTextIndent2">
    <w:name w:val="Body Text Indent 2"/>
    <w:basedOn w:val="Normal"/>
    <w:link w:val="BodyTextIndent2Char"/>
    <w:rsid w:val="00453F46"/>
    <w:pPr>
      <w:spacing w:after="120" w:line="480" w:lineRule="auto"/>
      <w:ind w:left="360"/>
    </w:pPr>
  </w:style>
  <w:style w:type="paragraph" w:styleId="EndnoteText">
    <w:name w:val="endnote text"/>
    <w:basedOn w:val="Normal"/>
    <w:link w:val="EndnoteTextChar"/>
    <w:rsid w:val="00453F46"/>
  </w:style>
  <w:style w:type="character" w:styleId="Emphasis">
    <w:name w:val="Emphasis"/>
    <w:uiPriority w:val="20"/>
    <w:qFormat/>
    <w:rsid w:val="00453F46"/>
    <w:rPr>
      <w:i/>
      <w:iCs/>
    </w:rPr>
  </w:style>
  <w:style w:type="paragraph" w:customStyle="1" w:styleId="Bulleted">
    <w:name w:val="Bulleted"/>
    <w:aliases w:val="Courier New,Left:  0.5&quot;,Hanging:  0.25&quot;"/>
    <w:basedOn w:val="Normal"/>
    <w:rsid w:val="008C0A48"/>
    <w:rPr>
      <w:sz w:val="24"/>
      <w:szCs w:val="24"/>
    </w:rPr>
  </w:style>
  <w:style w:type="table" w:styleId="TableGrid">
    <w:name w:val="Table Grid"/>
    <w:basedOn w:val="TableNormal"/>
    <w:uiPriority w:val="59"/>
    <w:rsid w:val="00FB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6321A"/>
    <w:pPr>
      <w:spacing w:after="120"/>
      <w:ind w:left="360"/>
    </w:pPr>
  </w:style>
  <w:style w:type="paragraph" w:styleId="BodyText3">
    <w:name w:val="Body Text 3"/>
    <w:basedOn w:val="Normal"/>
    <w:rsid w:val="0066321A"/>
    <w:pPr>
      <w:spacing w:after="120"/>
    </w:pPr>
    <w:rPr>
      <w:sz w:val="16"/>
      <w:szCs w:val="16"/>
    </w:rPr>
  </w:style>
  <w:style w:type="paragraph" w:customStyle="1" w:styleId="CompanyName">
    <w:name w:val="Company Name"/>
    <w:basedOn w:val="BodyText"/>
    <w:rsid w:val="0066321A"/>
    <w:pPr>
      <w:keepNext/>
      <w:tabs>
        <w:tab w:val="right" w:pos="9360"/>
      </w:tabs>
      <w:spacing w:before="60" w:after="120"/>
    </w:pPr>
    <w:rPr>
      <w:b/>
      <w:bCs/>
      <w:sz w:val="20"/>
    </w:rPr>
  </w:style>
  <w:style w:type="character" w:customStyle="1" w:styleId="blackres1">
    <w:name w:val="blackres1"/>
    <w:rsid w:val="0066321A"/>
    <w:rPr>
      <w:rFonts w:ascii="Arial" w:hAnsi="Arial" w:cs="Arial" w:hint="default"/>
      <w:color w:val="000000"/>
      <w:sz w:val="20"/>
      <w:szCs w:val="20"/>
    </w:rPr>
  </w:style>
  <w:style w:type="paragraph" w:customStyle="1" w:styleId="TableBullet0">
    <w:name w:val="Table Bullet"/>
    <w:basedOn w:val="Normal"/>
    <w:rsid w:val="0066321A"/>
    <w:pPr>
      <w:widowControl w:val="0"/>
      <w:tabs>
        <w:tab w:val="num" w:pos="1224"/>
      </w:tabs>
      <w:adjustRightInd w:val="0"/>
      <w:spacing w:line="360" w:lineRule="atLeast"/>
      <w:ind w:left="1224" w:hanging="144"/>
      <w:jc w:val="both"/>
      <w:textAlignment w:val="baseline"/>
    </w:pPr>
    <w:rPr>
      <w:rFonts w:ascii="Arial" w:hAnsi="Arial" w:cs="Arial"/>
      <w:sz w:val="18"/>
      <w:szCs w:val="18"/>
    </w:rPr>
  </w:style>
  <w:style w:type="paragraph" w:customStyle="1" w:styleId="WW-BodyText2">
    <w:name w:val="WW-Body Text 2"/>
    <w:basedOn w:val="Normal"/>
    <w:rsid w:val="00C22FC1"/>
    <w:pPr>
      <w:suppressAutoHyphens/>
      <w:spacing w:after="120" w:line="480" w:lineRule="auto"/>
    </w:pPr>
    <w:rPr>
      <w:sz w:val="24"/>
      <w:lang w:val="en-GB"/>
    </w:rPr>
  </w:style>
  <w:style w:type="character" w:customStyle="1" w:styleId="BodyTextChar">
    <w:name w:val="Body Text Char"/>
    <w:link w:val="BodyText"/>
    <w:rsid w:val="00C22FC1"/>
    <w:rPr>
      <w:rFonts w:ascii="Arial" w:hAnsi="Arial" w:cs="Arial"/>
      <w:sz w:val="24"/>
      <w:szCs w:val="24"/>
      <w:lang w:val="en-US" w:eastAsia="en-US" w:bidi="ar-SA"/>
    </w:rPr>
  </w:style>
  <w:style w:type="paragraph" w:customStyle="1" w:styleId="ArvindsBodyText">
    <w:name w:val="Arvind's Body Text"/>
    <w:basedOn w:val="Normal"/>
    <w:next w:val="Normal"/>
    <w:rsid w:val="009439F7"/>
    <w:pPr>
      <w:suppressAutoHyphens/>
      <w:jc w:val="both"/>
    </w:pPr>
    <w:rPr>
      <w:rFonts w:ascii="Bookman Old Style" w:hAnsi="Bookman Old Style" w:cs="Arial"/>
      <w:b/>
      <w:sz w:val="24"/>
      <w:szCs w:val="24"/>
      <w:lang w:eastAsia="ar-SA"/>
    </w:rPr>
  </w:style>
  <w:style w:type="character" w:styleId="CommentReference">
    <w:name w:val="annotation reference"/>
    <w:semiHidden/>
    <w:rsid w:val="002057FF"/>
    <w:rPr>
      <w:sz w:val="16"/>
      <w:szCs w:val="16"/>
    </w:rPr>
  </w:style>
  <w:style w:type="paragraph" w:styleId="ListParagraph">
    <w:name w:val="List Paragraph"/>
    <w:aliases w:val="Ref,List Paragraph1"/>
    <w:basedOn w:val="Normal"/>
    <w:link w:val="ListParagraphChar"/>
    <w:uiPriority w:val="34"/>
    <w:qFormat/>
    <w:rsid w:val="001F16D9"/>
    <w:pPr>
      <w:spacing w:after="200" w:line="276" w:lineRule="auto"/>
      <w:ind w:left="720"/>
      <w:contextualSpacing/>
    </w:pPr>
    <w:rPr>
      <w:rFonts w:ascii="Calibri" w:eastAsia="Calibri" w:hAnsi="Calibri"/>
      <w:sz w:val="22"/>
      <w:szCs w:val="22"/>
      <w:lang w:val="x-none" w:eastAsia="x-none"/>
    </w:rPr>
  </w:style>
  <w:style w:type="paragraph" w:customStyle="1" w:styleId="Achievement">
    <w:name w:val="Achievement"/>
    <w:basedOn w:val="BodyText"/>
    <w:link w:val="AchievementChar"/>
    <w:qFormat/>
    <w:rsid w:val="00765BC2"/>
    <w:pPr>
      <w:numPr>
        <w:numId w:val="2"/>
      </w:numPr>
      <w:autoSpaceDE/>
      <w:autoSpaceDN/>
      <w:spacing w:after="60" w:line="240" w:lineRule="atLeast"/>
      <w:jc w:val="both"/>
    </w:pPr>
    <w:rPr>
      <w:rFonts w:ascii="Garamond" w:hAnsi="Garamond" w:cs="Times New Roman"/>
      <w:szCs w:val="20"/>
      <w:lang w:val="x-none" w:eastAsia="x-none"/>
    </w:rPr>
  </w:style>
  <w:style w:type="paragraph" w:customStyle="1" w:styleId="WW-BodyText3">
    <w:name w:val="WW-Body Text 3"/>
    <w:basedOn w:val="Normal"/>
    <w:rsid w:val="00636E24"/>
    <w:pPr>
      <w:suppressAutoHyphens/>
      <w:jc w:val="both"/>
    </w:pPr>
    <w:rPr>
      <w:rFonts w:ascii="Trebuchet MS" w:hAnsi="Trebuchet MS"/>
      <w:color w:val="000000"/>
      <w:lang w:val="en-GB"/>
    </w:rPr>
  </w:style>
  <w:style w:type="paragraph" w:customStyle="1" w:styleId="Education">
    <w:name w:val="Education"/>
    <w:basedOn w:val="Normal"/>
    <w:rsid w:val="00636E24"/>
    <w:pPr>
      <w:tabs>
        <w:tab w:val="left" w:pos="3600"/>
        <w:tab w:val="left" w:pos="7200"/>
      </w:tabs>
      <w:ind w:left="360"/>
    </w:pPr>
    <w:rPr>
      <w:rFonts w:ascii="Arial" w:hAnsi="Arial"/>
      <w:sz w:val="24"/>
    </w:rPr>
  </w:style>
  <w:style w:type="paragraph" w:customStyle="1" w:styleId="Header10pt">
    <w:name w:val="Header+10pt"/>
    <w:basedOn w:val="Normal"/>
    <w:rsid w:val="00535F34"/>
    <w:pPr>
      <w:spacing w:before="100" w:beforeAutospacing="1" w:after="100" w:afterAutospacing="1"/>
    </w:pPr>
    <w:rPr>
      <w:szCs w:val="19"/>
    </w:rPr>
  </w:style>
  <w:style w:type="paragraph" w:customStyle="1" w:styleId="Preformatted">
    <w:name w:val="Preformatted"/>
    <w:basedOn w:val="Normal"/>
    <w:rsid w:val="00FC7B6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plaintest">
    <w:name w:val="plain test"/>
    <w:basedOn w:val="NormalWeb"/>
    <w:rsid w:val="00FC7B6B"/>
    <w:pPr>
      <w:spacing w:before="0" w:beforeAutospacing="0" w:after="0" w:afterAutospacing="0"/>
      <w:ind w:left="30"/>
      <w:jc w:val="both"/>
    </w:pPr>
    <w:rPr>
      <w:rFonts w:ascii="Arial" w:eastAsia="Times New Roman" w:hAnsi="Arial" w:cs="Arial"/>
      <w:color w:val="000000"/>
      <w:sz w:val="20"/>
      <w:szCs w:val="20"/>
    </w:rPr>
  </w:style>
  <w:style w:type="paragraph" w:customStyle="1" w:styleId="bullet">
    <w:name w:val="bullet"/>
    <w:basedOn w:val="Normal"/>
    <w:rsid w:val="00FC7B6B"/>
    <w:pPr>
      <w:spacing w:line="240" w:lineRule="atLeast"/>
    </w:pPr>
    <w:rPr>
      <w:rFonts w:ascii="Arial" w:hAnsi="Arial"/>
    </w:rPr>
  </w:style>
  <w:style w:type="paragraph" w:customStyle="1" w:styleId="Default">
    <w:name w:val="Default"/>
    <w:link w:val="DefaultChar"/>
    <w:rsid w:val="00F95E77"/>
    <w:pPr>
      <w:autoSpaceDE w:val="0"/>
      <w:autoSpaceDN w:val="0"/>
      <w:adjustRightInd w:val="0"/>
    </w:pPr>
    <w:rPr>
      <w:rFonts w:ascii="Arial" w:hAnsi="Arial" w:cs="Arial"/>
      <w:color w:val="000000"/>
      <w:sz w:val="24"/>
      <w:szCs w:val="24"/>
      <w:lang w:val="en-US"/>
    </w:rPr>
  </w:style>
  <w:style w:type="character" w:customStyle="1" w:styleId="DefaultChar">
    <w:name w:val="Default Char"/>
    <w:link w:val="Default"/>
    <w:rsid w:val="00F95E77"/>
    <w:rPr>
      <w:rFonts w:ascii="Arial" w:hAnsi="Arial" w:cs="Arial"/>
      <w:color w:val="000000"/>
      <w:sz w:val="24"/>
      <w:szCs w:val="24"/>
      <w:lang w:val="en-US" w:eastAsia="en-US" w:bidi="ar-SA"/>
    </w:rPr>
  </w:style>
  <w:style w:type="paragraph" w:styleId="List">
    <w:name w:val="List"/>
    <w:basedOn w:val="BodyText"/>
    <w:rsid w:val="00C91BF8"/>
    <w:pPr>
      <w:suppressAutoHyphens/>
      <w:overflowPunct w:val="0"/>
      <w:adjustRightInd w:val="0"/>
      <w:spacing w:after="120"/>
      <w:textAlignment w:val="baseline"/>
    </w:pPr>
    <w:rPr>
      <w:rFonts w:ascii="Times New Roman" w:hAnsi="Times New Roman" w:cs="Times New Roman"/>
      <w:sz w:val="20"/>
      <w:szCs w:val="20"/>
    </w:rPr>
  </w:style>
  <w:style w:type="paragraph" w:customStyle="1" w:styleId="Tit">
    <w:name w:val="Tit"/>
    <w:basedOn w:val="Normal"/>
    <w:rsid w:val="00BE4FA7"/>
    <w:pPr>
      <w:pBdr>
        <w:bottom w:val="single" w:sz="6" w:space="2" w:color="auto"/>
      </w:pBdr>
      <w:shd w:val="pct5" w:color="auto" w:fill="auto"/>
      <w:spacing w:after="120"/>
      <w:ind w:left="851" w:hanging="851"/>
    </w:pPr>
    <w:rPr>
      <w:rFonts w:eastAsia="Calibri"/>
      <w:b/>
      <w:sz w:val="24"/>
      <w:lang w:bidi="he-IL"/>
    </w:rPr>
  </w:style>
  <w:style w:type="character" w:styleId="HTMLTypewriter">
    <w:name w:val="HTML Typewriter"/>
    <w:rsid w:val="00BE4FA7"/>
    <w:rPr>
      <w:rFonts w:ascii="Courier New" w:eastAsia="Times New Roman" w:hAnsi="Courier New" w:cs="Trebuchet MS"/>
      <w:sz w:val="20"/>
      <w:szCs w:val="20"/>
    </w:rPr>
  </w:style>
  <w:style w:type="paragraph" w:styleId="Index1">
    <w:name w:val="index 1"/>
    <w:basedOn w:val="Normal"/>
    <w:next w:val="Normal"/>
    <w:autoRedefine/>
    <w:semiHidden/>
    <w:rsid w:val="00BE4FA7"/>
    <w:pPr>
      <w:ind w:left="200" w:hanging="200"/>
    </w:pPr>
    <w:rPr>
      <w:rFonts w:eastAsia="MS Mincho"/>
    </w:rPr>
  </w:style>
  <w:style w:type="paragraph" w:styleId="FootnoteText">
    <w:name w:val="footnote text"/>
    <w:basedOn w:val="Normal"/>
    <w:link w:val="FootnoteTextChar"/>
    <w:rsid w:val="00C64D67"/>
    <w:pPr>
      <w:widowControl w:val="0"/>
      <w:overflowPunct w:val="0"/>
      <w:autoSpaceDE w:val="0"/>
      <w:autoSpaceDN w:val="0"/>
      <w:adjustRightInd w:val="0"/>
      <w:textAlignment w:val="baseline"/>
    </w:pPr>
  </w:style>
  <w:style w:type="paragraph" w:customStyle="1" w:styleId="CVExpProj">
    <w:name w:val="CV_Exp&amp;Proj"/>
    <w:basedOn w:val="Normal"/>
    <w:rsid w:val="00C64D67"/>
    <w:pPr>
      <w:tabs>
        <w:tab w:val="left" w:pos="2160"/>
      </w:tabs>
      <w:autoSpaceDE w:val="0"/>
      <w:autoSpaceDN w:val="0"/>
      <w:spacing w:before="60" w:after="60"/>
    </w:pPr>
    <w:rPr>
      <w:rFonts w:ascii="Roman PS" w:hAnsi="Roman PS"/>
      <w:sz w:val="24"/>
      <w:szCs w:val="24"/>
    </w:rPr>
  </w:style>
  <w:style w:type="paragraph" w:customStyle="1" w:styleId="Name">
    <w:name w:val="Name"/>
    <w:next w:val="Normal"/>
    <w:autoRedefine/>
    <w:rsid w:val="00C2708F"/>
    <w:pPr>
      <w:pBdr>
        <w:bottom w:val="single" w:sz="12" w:space="1" w:color="auto"/>
      </w:pBdr>
      <w:ind w:left="-720" w:firstLine="360"/>
    </w:pPr>
    <w:rPr>
      <w:rFonts w:ascii="Verdana" w:hAnsi="Verdana"/>
      <w:b/>
      <w:noProof/>
      <w:color w:val="000000"/>
      <w:spacing w:val="10"/>
      <w:lang w:val="en-US"/>
    </w:rPr>
  </w:style>
  <w:style w:type="paragraph" w:customStyle="1" w:styleId="pbu1bullet1">
    <w:name w:val="pbu1_bullet1"/>
    <w:basedOn w:val="Normal"/>
    <w:rsid w:val="00833E08"/>
    <w:pPr>
      <w:spacing w:before="100" w:beforeAutospacing="1" w:after="100" w:afterAutospacing="1"/>
    </w:pPr>
    <w:rPr>
      <w:sz w:val="24"/>
      <w:szCs w:val="24"/>
    </w:rPr>
  </w:style>
  <w:style w:type="paragraph" w:customStyle="1" w:styleId="Nome">
    <w:name w:val="Nome"/>
    <w:basedOn w:val="Normal"/>
    <w:rsid w:val="00F06EBD"/>
    <w:pPr>
      <w:autoSpaceDE w:val="0"/>
      <w:autoSpaceDN w:val="0"/>
      <w:ind w:left="426" w:hanging="426"/>
    </w:pPr>
    <w:rPr>
      <w:b/>
      <w:bCs/>
      <w:sz w:val="28"/>
      <w:szCs w:val="28"/>
    </w:rPr>
  </w:style>
  <w:style w:type="paragraph" w:customStyle="1" w:styleId="Datatesto">
    <w:name w:val="Data_testo"/>
    <w:basedOn w:val="Normal"/>
    <w:rsid w:val="00F06EBD"/>
    <w:pPr>
      <w:tabs>
        <w:tab w:val="left" w:pos="993"/>
      </w:tabs>
      <w:autoSpaceDE w:val="0"/>
      <w:autoSpaceDN w:val="0"/>
      <w:spacing w:after="120"/>
      <w:ind w:left="993" w:hanging="993"/>
    </w:pPr>
    <w:rPr>
      <w:sz w:val="22"/>
      <w:szCs w:val="22"/>
    </w:rPr>
  </w:style>
  <w:style w:type="paragraph" w:styleId="CommentText">
    <w:name w:val="annotation text"/>
    <w:basedOn w:val="Normal"/>
    <w:link w:val="CommentTextChar"/>
    <w:rsid w:val="00F06EBD"/>
    <w:pPr>
      <w:autoSpaceDE w:val="0"/>
      <w:autoSpaceDN w:val="0"/>
    </w:pPr>
  </w:style>
  <w:style w:type="character" w:customStyle="1" w:styleId="CommentTextChar">
    <w:name w:val="Comment Text Char"/>
    <w:link w:val="CommentText"/>
    <w:semiHidden/>
    <w:locked/>
    <w:rsid w:val="00F06EBD"/>
    <w:rPr>
      <w:lang w:val="en-US" w:eastAsia="en-US" w:bidi="ar-SA"/>
    </w:rPr>
  </w:style>
  <w:style w:type="paragraph" w:customStyle="1" w:styleId="NormalBullet">
    <w:name w:val="NormalBullet"/>
    <w:basedOn w:val="Normal"/>
    <w:rsid w:val="00F06EBD"/>
    <w:pPr>
      <w:numPr>
        <w:numId w:val="3"/>
      </w:numPr>
      <w:autoSpaceDE w:val="0"/>
      <w:autoSpaceDN w:val="0"/>
    </w:pPr>
    <w:rPr>
      <w:sz w:val="24"/>
      <w:szCs w:val="24"/>
    </w:rPr>
  </w:style>
  <w:style w:type="paragraph" w:customStyle="1" w:styleId="default0">
    <w:name w:val="default"/>
    <w:basedOn w:val="Normal"/>
    <w:rsid w:val="00F06EBD"/>
    <w:pPr>
      <w:spacing w:before="100" w:beforeAutospacing="1" w:after="100" w:afterAutospacing="1"/>
    </w:pPr>
    <w:rPr>
      <w:sz w:val="24"/>
      <w:szCs w:val="24"/>
    </w:rPr>
  </w:style>
  <w:style w:type="character" w:customStyle="1" w:styleId="Char">
    <w:name w:val="Char"/>
    <w:rsid w:val="00114027"/>
    <w:rPr>
      <w:sz w:val="24"/>
      <w:szCs w:val="24"/>
      <w:lang w:val="en-US" w:eastAsia="en-US" w:bidi="ar-SA"/>
    </w:rPr>
  </w:style>
  <w:style w:type="character" w:customStyle="1" w:styleId="EmailStyle80">
    <w:name w:val="EmailStyle80"/>
    <w:semiHidden/>
    <w:rsid w:val="00D96106"/>
    <w:rPr>
      <w:rFonts w:ascii="Arial" w:hAnsi="Arial" w:cs="Arial"/>
      <w:color w:val="auto"/>
      <w:sz w:val="20"/>
      <w:szCs w:val="20"/>
    </w:rPr>
  </w:style>
  <w:style w:type="paragraph" w:customStyle="1" w:styleId="Style10ptBoldItalicJustifiedBoxSinglesolidlineAuto3">
    <w:name w:val="Style 10 pt Bold Italic Justified Box: (Single solid line Auto...3"/>
    <w:basedOn w:val="Normal"/>
    <w:rsid w:val="00827B73"/>
    <w:pPr>
      <w:shd w:val="clear" w:color="auto" w:fill="A3A3A3"/>
      <w:jc w:val="both"/>
    </w:pPr>
    <w:rPr>
      <w:rFonts w:ascii="Verdana" w:hAnsi="Verdana"/>
      <w:bCs/>
      <w:i/>
      <w:iCs/>
    </w:rPr>
  </w:style>
  <w:style w:type="paragraph" w:customStyle="1" w:styleId="Char1CharCharChar">
    <w:name w:val="Char1 Char Char Char"/>
    <w:basedOn w:val="Normal"/>
    <w:rsid w:val="004F2B61"/>
    <w:pPr>
      <w:keepNext/>
      <w:widowControl w:val="0"/>
      <w:autoSpaceDE w:val="0"/>
      <w:autoSpaceDN w:val="0"/>
      <w:adjustRightInd w:val="0"/>
    </w:pPr>
    <w:rPr>
      <w:rFonts w:eastAsia="SimSun" w:cs="Angsana New"/>
      <w:lang w:eastAsia="zh-CN"/>
    </w:rPr>
  </w:style>
  <w:style w:type="paragraph" w:customStyle="1" w:styleId="Index">
    <w:name w:val="Index"/>
    <w:basedOn w:val="Normal"/>
    <w:rsid w:val="006B3794"/>
    <w:pPr>
      <w:suppressLineNumbers/>
      <w:suppressAutoHyphens/>
    </w:pPr>
    <w:rPr>
      <w:rFonts w:cs="Tahoma"/>
      <w:lang w:eastAsia="ar-SA"/>
    </w:rPr>
  </w:style>
  <w:style w:type="paragraph" w:customStyle="1" w:styleId="company">
    <w:name w:val="company"/>
    <w:basedOn w:val="Normal"/>
    <w:rsid w:val="006B3794"/>
    <w:pPr>
      <w:widowControl w:val="0"/>
      <w:tabs>
        <w:tab w:val="left" w:pos="7920"/>
      </w:tabs>
      <w:suppressAutoHyphens/>
    </w:pPr>
    <w:rPr>
      <w:sz w:val="22"/>
      <w:lang w:eastAsia="ar-SA"/>
    </w:rPr>
  </w:style>
  <w:style w:type="paragraph" w:styleId="ListBullet">
    <w:name w:val="List Bullet"/>
    <w:basedOn w:val="Normal"/>
    <w:autoRedefine/>
    <w:rsid w:val="00B81862"/>
    <w:pPr>
      <w:numPr>
        <w:numId w:val="4"/>
      </w:numPr>
    </w:pPr>
    <w:rPr>
      <w:b/>
    </w:rPr>
  </w:style>
  <w:style w:type="paragraph" w:customStyle="1" w:styleId="Normal1">
    <w:name w:val="Normal1"/>
    <w:link w:val="Normal1Char"/>
    <w:rsid w:val="00B81862"/>
    <w:pPr>
      <w:widowControl w:val="0"/>
    </w:pPr>
    <w:rPr>
      <w:lang w:val="en-US"/>
    </w:rPr>
  </w:style>
  <w:style w:type="paragraph" w:styleId="List2">
    <w:name w:val="List 2"/>
    <w:basedOn w:val="Normal"/>
    <w:rsid w:val="00983C2B"/>
    <w:pPr>
      <w:ind w:left="720" w:hanging="360"/>
    </w:pPr>
  </w:style>
  <w:style w:type="paragraph" w:customStyle="1" w:styleId="BodyText21">
    <w:name w:val="Body Text 21"/>
    <w:basedOn w:val="Normal"/>
    <w:rsid w:val="00B95273"/>
    <w:pPr>
      <w:jc w:val="both"/>
    </w:pPr>
    <w:rPr>
      <w:sz w:val="24"/>
      <w:szCs w:val="24"/>
    </w:rPr>
  </w:style>
  <w:style w:type="paragraph" w:customStyle="1" w:styleId="Instructions">
    <w:name w:val="Instructions"/>
    <w:basedOn w:val="Normal"/>
    <w:rsid w:val="00B95273"/>
    <w:pPr>
      <w:spacing w:before="120"/>
    </w:pPr>
    <w:rPr>
      <w:i/>
      <w:color w:val="0000FF"/>
      <w:sz w:val="22"/>
    </w:rPr>
  </w:style>
  <w:style w:type="paragraph" w:customStyle="1" w:styleId="Heading31">
    <w:name w:val="Heading 3:1"/>
    <w:basedOn w:val="Normal"/>
    <w:rsid w:val="00B95273"/>
    <w:pPr>
      <w:spacing w:before="144"/>
    </w:pPr>
    <w:rPr>
      <w:b/>
      <w:noProof/>
      <w:sz w:val="24"/>
    </w:rPr>
  </w:style>
  <w:style w:type="paragraph" w:customStyle="1" w:styleId="Cog-body">
    <w:name w:val="Cog-body"/>
    <w:aliases w:val="cb,Cog-boby"/>
    <w:basedOn w:val="Normal"/>
    <w:link w:val="Cog-bodyChar1"/>
    <w:rsid w:val="00B25908"/>
    <w:pPr>
      <w:keepNext/>
      <w:spacing w:before="60" w:after="60" w:line="260" w:lineRule="atLeast"/>
      <w:ind w:left="720"/>
      <w:jc w:val="both"/>
    </w:pPr>
    <w:rPr>
      <w:rFonts w:ascii="Arial" w:hAnsi="Arial"/>
      <w:lang w:val="x-none" w:eastAsia="x-none"/>
    </w:rPr>
  </w:style>
  <w:style w:type="character" w:customStyle="1" w:styleId="CharChar">
    <w:name w:val="Char Char"/>
    <w:semiHidden/>
    <w:rsid w:val="009106FF"/>
    <w:rPr>
      <w:rFonts w:ascii="Verdana" w:hAnsi="Verdana" w:cs="Arial"/>
      <w:b/>
      <w:color w:val="000000"/>
      <w:sz w:val="18"/>
      <w:szCs w:val="18"/>
      <w:u w:val="single"/>
      <w:lang w:val="en-US" w:eastAsia="en-US" w:bidi="ar-SA"/>
    </w:rPr>
  </w:style>
  <w:style w:type="paragraph" w:customStyle="1" w:styleId="CVheading1">
    <w:name w:val="CVheading1"/>
    <w:basedOn w:val="Normal"/>
    <w:rsid w:val="009F3C39"/>
    <w:pPr>
      <w:keepNext/>
      <w:suppressAutoHyphens/>
      <w:spacing w:before="200" w:after="200"/>
    </w:pPr>
    <w:rPr>
      <w:rFonts w:ascii="Arial" w:hAnsi="Arial" w:cs="Arial"/>
      <w:b/>
      <w:bCs/>
      <w:lang w:eastAsia="ar-SA"/>
    </w:rPr>
  </w:style>
  <w:style w:type="paragraph" w:customStyle="1" w:styleId="Bullet0">
    <w:name w:val="Bullet"/>
    <w:basedOn w:val="Normal"/>
    <w:rsid w:val="009F3C39"/>
    <w:pPr>
      <w:tabs>
        <w:tab w:val="num" w:pos="720"/>
      </w:tabs>
      <w:suppressAutoHyphens/>
    </w:pPr>
    <w:rPr>
      <w:rFonts w:ascii="Trebuchet MS" w:eastAsia="MS Mincho" w:hAnsi="Trebuchet MS"/>
      <w:sz w:val="22"/>
      <w:szCs w:val="24"/>
      <w:lang w:eastAsia="ar-SA"/>
    </w:rPr>
  </w:style>
  <w:style w:type="paragraph" w:customStyle="1" w:styleId="times">
    <w:name w:val="times"/>
    <w:basedOn w:val="Normal"/>
    <w:rsid w:val="00371326"/>
    <w:pPr>
      <w:overflowPunct w:val="0"/>
      <w:autoSpaceDE w:val="0"/>
      <w:autoSpaceDN w:val="0"/>
      <w:adjustRightInd w:val="0"/>
      <w:textAlignment w:val="baseline"/>
    </w:pPr>
  </w:style>
  <w:style w:type="paragraph" w:styleId="Caption">
    <w:name w:val="caption"/>
    <w:basedOn w:val="Normal"/>
    <w:next w:val="Normal"/>
    <w:qFormat/>
    <w:rsid w:val="00371326"/>
    <w:pPr>
      <w:spacing w:after="120" w:line="295" w:lineRule="auto"/>
      <w:jc w:val="both"/>
    </w:pPr>
    <w:rPr>
      <w:rFonts w:ascii="Arial" w:hAnsi="Arial" w:cs="Arial"/>
      <w:b/>
      <w:bCs/>
      <w:i/>
      <w:sz w:val="22"/>
      <w:szCs w:val="24"/>
    </w:rPr>
  </w:style>
  <w:style w:type="paragraph" w:customStyle="1" w:styleId="SampleText">
    <w:name w:val="Sample Text"/>
    <w:basedOn w:val="Normal"/>
    <w:rsid w:val="006113B0"/>
    <w:pPr>
      <w:widowControl w:val="0"/>
      <w:autoSpaceDE w:val="0"/>
      <w:autoSpaceDN w:val="0"/>
      <w:adjustRightInd w:val="0"/>
      <w:jc w:val="both"/>
    </w:pPr>
    <w:rPr>
      <w:rFonts w:ascii="Arial" w:hAnsi="Arial" w:cs="Verdana"/>
      <w:color w:val="339966"/>
      <w:sz w:val="24"/>
    </w:rPr>
  </w:style>
  <w:style w:type="character" w:customStyle="1" w:styleId="normalchar">
    <w:name w:val="normal__char"/>
    <w:basedOn w:val="DefaultParagraphFont"/>
    <w:rsid w:val="006113B0"/>
  </w:style>
  <w:style w:type="paragraph" w:customStyle="1" w:styleId="ExperienceBullets">
    <w:name w:val="Experience_Bullets"/>
    <w:basedOn w:val="Normal"/>
    <w:rsid w:val="006113B0"/>
    <w:pPr>
      <w:widowControl w:val="0"/>
      <w:numPr>
        <w:numId w:val="5"/>
      </w:numPr>
      <w:autoSpaceDE w:val="0"/>
      <w:autoSpaceDN w:val="0"/>
      <w:adjustRightInd w:val="0"/>
      <w:ind w:right="540"/>
      <w:textAlignment w:val="baseline"/>
    </w:pPr>
    <w:rPr>
      <w:rFonts w:ascii="Verdana" w:hAnsi="Verdana" w:cs="Verdana"/>
      <w:sz w:val="18"/>
      <w:szCs w:val="18"/>
    </w:rPr>
  </w:style>
  <w:style w:type="paragraph" w:customStyle="1" w:styleId="comment">
    <w:name w:val="comment"/>
    <w:basedOn w:val="Normal"/>
    <w:link w:val="commentChar"/>
    <w:rsid w:val="006113B0"/>
    <w:pPr>
      <w:spacing w:before="60"/>
    </w:pPr>
    <w:rPr>
      <w:rFonts w:ascii="Arial" w:hAnsi="Arial"/>
      <w:i/>
      <w:color w:val="0000FF"/>
      <w:sz w:val="22"/>
      <w:lang w:val="en-GB" w:eastAsia="en-GB"/>
    </w:rPr>
  </w:style>
  <w:style w:type="character" w:customStyle="1" w:styleId="commentChar">
    <w:name w:val="comment Char"/>
    <w:link w:val="comment"/>
    <w:rsid w:val="006113B0"/>
    <w:rPr>
      <w:rFonts w:ascii="Arial" w:hAnsi="Arial"/>
      <w:i/>
      <w:color w:val="0000FF"/>
      <w:sz w:val="22"/>
      <w:lang w:val="en-GB" w:eastAsia="en-GB" w:bidi="ar-SA"/>
    </w:rPr>
  </w:style>
  <w:style w:type="paragraph" w:customStyle="1" w:styleId="normal0">
    <w:name w:val="normal"/>
    <w:basedOn w:val="Normal"/>
    <w:link w:val="normalChar0"/>
    <w:rsid w:val="00BA3C44"/>
    <w:rPr>
      <w:sz w:val="24"/>
      <w:szCs w:val="24"/>
    </w:rPr>
  </w:style>
  <w:style w:type="paragraph" w:customStyle="1" w:styleId="kpmgbody">
    <w:name w:val="kpmgbody"/>
    <w:basedOn w:val="Normal"/>
    <w:rsid w:val="00BA3C44"/>
    <w:pPr>
      <w:spacing w:before="40" w:after="40" w:line="360" w:lineRule="atLeast"/>
      <w:jc w:val="both"/>
    </w:pPr>
    <w:rPr>
      <w:rFonts w:ascii="Century Gothic" w:hAnsi="Century Gothic"/>
      <w:b/>
      <w:bCs/>
      <w:sz w:val="22"/>
      <w:szCs w:val="22"/>
    </w:rPr>
  </w:style>
  <w:style w:type="paragraph" w:customStyle="1" w:styleId="heading00207">
    <w:name w:val="heading_00207"/>
    <w:basedOn w:val="Normal"/>
    <w:rsid w:val="00BA3C44"/>
    <w:pPr>
      <w:jc w:val="both"/>
    </w:pPr>
    <w:rPr>
      <w:b/>
      <w:bCs/>
      <w:sz w:val="24"/>
      <w:szCs w:val="24"/>
    </w:rPr>
  </w:style>
  <w:style w:type="character" w:customStyle="1" w:styleId="kpmgbodychar1">
    <w:name w:val="kpmgbody__char1"/>
    <w:rsid w:val="00BA3C44"/>
    <w:rPr>
      <w:rFonts w:ascii="Century Gothic" w:hAnsi="Century Gothic" w:hint="default"/>
      <w:b/>
      <w:bCs/>
      <w:sz w:val="22"/>
      <w:szCs w:val="22"/>
    </w:rPr>
  </w:style>
  <w:style w:type="character" w:customStyle="1" w:styleId="heading00202char1">
    <w:name w:val="heading_00202__char1"/>
    <w:rsid w:val="00BA3C44"/>
    <w:rPr>
      <w:rFonts w:ascii="Arial" w:hAnsi="Arial" w:cs="Arial" w:hint="default"/>
      <w:b/>
      <w:bCs/>
      <w:i/>
      <w:iCs/>
      <w:color w:val="000000"/>
      <w:sz w:val="22"/>
      <w:szCs w:val="22"/>
    </w:rPr>
  </w:style>
  <w:style w:type="character" w:customStyle="1" w:styleId="normalchar1">
    <w:name w:val="normal__char1"/>
    <w:rsid w:val="00BA3C44"/>
    <w:rPr>
      <w:rFonts w:ascii="Times New Roman" w:hAnsi="Times New Roman" w:cs="Times New Roman" w:hint="default"/>
    </w:rPr>
  </w:style>
  <w:style w:type="paragraph" w:customStyle="1" w:styleId="header1">
    <w:name w:val="header1"/>
    <w:basedOn w:val="Normal"/>
    <w:rsid w:val="00BA3C44"/>
    <w:pPr>
      <w:jc w:val="both"/>
    </w:pPr>
    <w:rPr>
      <w:rFonts w:ascii="Arial" w:hAnsi="Arial" w:cs="Arial"/>
      <w:sz w:val="22"/>
      <w:szCs w:val="22"/>
    </w:rPr>
  </w:style>
  <w:style w:type="character" w:customStyle="1" w:styleId="headerchar1">
    <w:name w:val="header__char1"/>
    <w:rsid w:val="00BA3C44"/>
    <w:rPr>
      <w:rFonts w:ascii="Arial" w:hAnsi="Arial" w:cs="Arial" w:hint="default"/>
      <w:sz w:val="22"/>
      <w:szCs w:val="22"/>
    </w:rPr>
  </w:style>
  <w:style w:type="character" w:customStyle="1" w:styleId="heading00201char1">
    <w:name w:val="heading_00201__char1"/>
    <w:rsid w:val="00BA3C44"/>
    <w:rPr>
      <w:rFonts w:ascii="Arial" w:hAnsi="Arial" w:cs="Arial" w:hint="default"/>
      <w:b/>
      <w:bCs/>
      <w:smallCaps/>
      <w:color w:val="000000"/>
      <w:sz w:val="22"/>
      <w:szCs w:val="22"/>
    </w:rPr>
  </w:style>
  <w:style w:type="character" w:customStyle="1" w:styleId="normal0020tablechar">
    <w:name w:val="normal_0020table__char"/>
    <w:basedOn w:val="DefaultParagraphFont"/>
    <w:rsid w:val="00BA3C44"/>
  </w:style>
  <w:style w:type="paragraph" w:customStyle="1" w:styleId="heading002071">
    <w:name w:val="heading_002071"/>
    <w:basedOn w:val="Normal"/>
    <w:rsid w:val="00BA3C44"/>
    <w:pPr>
      <w:jc w:val="both"/>
    </w:pPr>
    <w:rPr>
      <w:b/>
      <w:bCs/>
      <w:sz w:val="24"/>
      <w:szCs w:val="24"/>
    </w:rPr>
  </w:style>
  <w:style w:type="character" w:customStyle="1" w:styleId="heading00207char1">
    <w:name w:val="heading_00207__char1"/>
    <w:rsid w:val="00BA3C44"/>
    <w:rPr>
      <w:rFonts w:ascii="Times New Roman" w:hAnsi="Times New Roman" w:cs="Times New Roman" w:hint="default"/>
      <w:b/>
      <w:bCs/>
      <w:spacing w:val="0"/>
      <w:sz w:val="24"/>
      <w:szCs w:val="24"/>
    </w:rPr>
  </w:style>
  <w:style w:type="character" w:customStyle="1" w:styleId="heading00205char1">
    <w:name w:val="heading_00205__char1"/>
    <w:rsid w:val="00BA3C44"/>
    <w:rPr>
      <w:rFonts w:ascii="Arial" w:hAnsi="Arial" w:cs="Arial" w:hint="default"/>
      <w:b/>
      <w:bCs/>
      <w:color w:val="000000"/>
      <w:spacing w:val="0"/>
      <w:sz w:val="28"/>
      <w:szCs w:val="28"/>
    </w:rPr>
  </w:style>
  <w:style w:type="character" w:customStyle="1" w:styleId="hyperlinkchar1">
    <w:name w:val="hyperlink__char1"/>
    <w:rsid w:val="00BA3C44"/>
    <w:rPr>
      <w:color w:val="0000FF"/>
      <w:u w:val="single"/>
    </w:rPr>
  </w:style>
  <w:style w:type="paragraph" w:customStyle="1" w:styleId="Objective">
    <w:name w:val="Objective"/>
    <w:basedOn w:val="Normal"/>
    <w:next w:val="BodyText"/>
    <w:rsid w:val="00687EBF"/>
    <w:pPr>
      <w:spacing w:before="240" w:after="220" w:line="220" w:lineRule="atLeast"/>
    </w:pPr>
    <w:rPr>
      <w:rFonts w:ascii="Arial" w:hAnsi="Arial"/>
    </w:rPr>
  </w:style>
  <w:style w:type="paragraph" w:customStyle="1" w:styleId="nexttext">
    <w:name w:val="nexttext"/>
    <w:basedOn w:val="Normal"/>
    <w:rsid w:val="006765CE"/>
    <w:rPr>
      <w:rFonts w:ascii="Arial" w:hAnsi="Arial"/>
    </w:rPr>
  </w:style>
  <w:style w:type="paragraph" w:customStyle="1" w:styleId="chsb">
    <w:name w:val="chsb"/>
    <w:basedOn w:val="Normal"/>
    <w:rsid w:val="006765CE"/>
    <w:rPr>
      <w:rFonts w:ascii="Arial" w:hAnsi="Arial" w:cs="Arial"/>
      <w:b/>
      <w:bCs/>
      <w:sz w:val="22"/>
      <w:szCs w:val="24"/>
      <w:u w:val="single"/>
    </w:rPr>
  </w:style>
  <w:style w:type="paragraph" w:customStyle="1" w:styleId="TableBody">
    <w:name w:val="Table Body"/>
    <w:basedOn w:val="Normal"/>
    <w:rsid w:val="00DE13AD"/>
    <w:pPr>
      <w:suppressAutoHyphens/>
      <w:spacing w:before="120" w:after="120" w:line="140" w:lineRule="atLeast"/>
    </w:pPr>
    <w:rPr>
      <w:rFonts w:ascii="Arial" w:hAnsi="Arial" w:cs="Arial"/>
      <w:sz w:val="18"/>
      <w:lang w:val="en-GB" w:eastAsia="ar-SA"/>
    </w:rPr>
  </w:style>
  <w:style w:type="paragraph" w:customStyle="1" w:styleId="TableBody-BulletedList">
    <w:name w:val="Table Body - Bulleted List"/>
    <w:basedOn w:val="TableBody"/>
    <w:rsid w:val="00DE13AD"/>
    <w:pPr>
      <w:tabs>
        <w:tab w:val="num" w:pos="360"/>
      </w:tabs>
      <w:ind w:left="-360"/>
    </w:pPr>
  </w:style>
  <w:style w:type="paragraph" w:customStyle="1" w:styleId="TableHeader">
    <w:name w:val="Table Header"/>
    <w:basedOn w:val="TableBody"/>
    <w:rsid w:val="00DE13AD"/>
    <w:rPr>
      <w:b/>
    </w:rPr>
  </w:style>
  <w:style w:type="paragraph" w:customStyle="1" w:styleId="NormalComplexVerdana">
    <w:name w:val="Normal + (Complex) Verdana"/>
    <w:aliases w:val="10 pt,Bold,Heading 2 + Arial,Before: 12 pt,After: 3 pt + 10 pt,Normal + verdana,Normal + Justified + Trebuchet MS,(Latin) Bold,(Complex) ...,normal + Verdana,Normal+ 12 pt"/>
    <w:basedOn w:val="Normal"/>
    <w:rsid w:val="0052225B"/>
    <w:pPr>
      <w:widowControl w:val="0"/>
      <w:suppressAutoHyphens/>
      <w:jc w:val="both"/>
    </w:pPr>
    <w:rPr>
      <w:rFonts w:ascii="Verdana" w:hAnsi="Verdana"/>
    </w:rPr>
  </w:style>
  <w:style w:type="paragraph" w:customStyle="1" w:styleId="arial">
    <w:name w:val="arial"/>
    <w:basedOn w:val="Normal"/>
    <w:rsid w:val="00624BF3"/>
    <w:pPr>
      <w:adjustRightInd w:val="0"/>
      <w:ind w:left="180"/>
      <w:jc w:val="both"/>
    </w:pPr>
    <w:rPr>
      <w:rFonts w:ascii="Book Antiqua" w:hAnsi="Book Antiqua"/>
      <w:b/>
      <w:bCs/>
    </w:rPr>
  </w:style>
  <w:style w:type="paragraph" w:customStyle="1" w:styleId="maintxtgrey">
    <w:name w:val="main_txt_grey"/>
    <w:basedOn w:val="Normal"/>
    <w:rsid w:val="00624BF3"/>
    <w:pPr>
      <w:spacing w:before="100" w:beforeAutospacing="1" w:after="100" w:afterAutospacing="1"/>
    </w:pPr>
    <w:rPr>
      <w:rFonts w:ascii="Arial" w:hAnsi="Arial" w:cs="Arial"/>
      <w:color w:val="333333"/>
      <w:sz w:val="16"/>
      <w:szCs w:val="16"/>
    </w:rPr>
  </w:style>
  <w:style w:type="character" w:customStyle="1" w:styleId="maintxtgrey1">
    <w:name w:val="main_txt_grey1"/>
    <w:rsid w:val="00624BF3"/>
    <w:rPr>
      <w:rFonts w:ascii="Arial" w:hAnsi="Arial" w:cs="Arial" w:hint="default"/>
      <w:b w:val="0"/>
      <w:bCs w:val="0"/>
      <w:i w:val="0"/>
      <w:iCs w:val="0"/>
      <w:strike w:val="0"/>
      <w:dstrike w:val="0"/>
      <w:color w:val="333333"/>
      <w:sz w:val="16"/>
      <w:szCs w:val="16"/>
      <w:u w:val="none"/>
      <w:effect w:val="none"/>
    </w:rPr>
  </w:style>
  <w:style w:type="paragraph" w:styleId="BlockText">
    <w:name w:val="Block Text"/>
    <w:basedOn w:val="Normal"/>
    <w:rsid w:val="00FF164B"/>
    <w:pPr>
      <w:ind w:left="540" w:right="-187"/>
    </w:pPr>
    <w:rPr>
      <w:sz w:val="24"/>
      <w:szCs w:val="24"/>
    </w:rPr>
  </w:style>
  <w:style w:type="paragraph" w:customStyle="1" w:styleId="NormalBullet0">
    <w:name w:val="Normal Bullet"/>
    <w:basedOn w:val="Normal"/>
    <w:rsid w:val="00FF164B"/>
    <w:pPr>
      <w:numPr>
        <w:numId w:val="6"/>
      </w:numPr>
    </w:pPr>
    <w:rPr>
      <w:sz w:val="24"/>
      <w:szCs w:val="24"/>
    </w:rPr>
  </w:style>
  <w:style w:type="paragraph" w:customStyle="1" w:styleId="EducationDetails">
    <w:name w:val="Education Details"/>
    <w:basedOn w:val="Normal"/>
    <w:rsid w:val="007C4019"/>
    <w:pPr>
      <w:numPr>
        <w:numId w:val="7"/>
      </w:numPr>
      <w:tabs>
        <w:tab w:val="left" w:pos="360"/>
      </w:tabs>
      <w:jc w:val="both"/>
      <w:outlineLvl w:val="1"/>
    </w:pPr>
    <w:rPr>
      <w:rFonts w:ascii="Verdana" w:hAnsi="Verdana" w:cs="Arial"/>
    </w:rPr>
  </w:style>
  <w:style w:type="paragraph" w:customStyle="1" w:styleId="Responsibilities">
    <w:name w:val="Responsibilities"/>
    <w:basedOn w:val="Normal"/>
    <w:rsid w:val="007C4019"/>
    <w:pPr>
      <w:tabs>
        <w:tab w:val="left" w:pos="720"/>
        <w:tab w:val="center" w:pos="5040"/>
        <w:tab w:val="right" w:pos="9360"/>
      </w:tabs>
    </w:pPr>
    <w:rPr>
      <w:rFonts w:ascii="Verdana" w:hAnsi="Verdana" w:cs="Arial"/>
      <w:b/>
      <w:spacing w:val="-2"/>
    </w:rPr>
  </w:style>
  <w:style w:type="paragraph" w:customStyle="1" w:styleId="SoftwareUsed">
    <w:name w:val="Software Used"/>
    <w:basedOn w:val="Normal"/>
    <w:rsid w:val="007C4019"/>
    <w:pPr>
      <w:tabs>
        <w:tab w:val="center" w:pos="5040"/>
        <w:tab w:val="right" w:pos="9360"/>
      </w:tabs>
    </w:pPr>
    <w:rPr>
      <w:rFonts w:ascii="Verdana" w:hAnsi="Verdana" w:cs="Arial"/>
      <w:b/>
      <w:spacing w:val="-2"/>
    </w:rPr>
  </w:style>
  <w:style w:type="character" w:customStyle="1" w:styleId="usertext1">
    <w:name w:val="usertext1"/>
    <w:rsid w:val="007C4019"/>
    <w:rPr>
      <w:rFonts w:ascii="Arial" w:hAnsi="Arial" w:cs="Arial" w:hint="default"/>
      <w:sz w:val="20"/>
      <w:szCs w:val="20"/>
    </w:rPr>
  </w:style>
  <w:style w:type="paragraph" w:customStyle="1" w:styleId="Institution">
    <w:name w:val="Institution"/>
    <w:basedOn w:val="Normal"/>
    <w:rsid w:val="007C4019"/>
    <w:pPr>
      <w:numPr>
        <w:numId w:val="8"/>
      </w:numPr>
    </w:pPr>
    <w:rPr>
      <w:sz w:val="24"/>
    </w:rPr>
  </w:style>
  <w:style w:type="paragraph" w:customStyle="1" w:styleId="OtherDetails">
    <w:name w:val="Other Details"/>
    <w:basedOn w:val="Normal"/>
    <w:rsid w:val="00944AF4"/>
    <w:pPr>
      <w:pBdr>
        <w:top w:val="single" w:sz="8" w:space="1" w:color="000000"/>
      </w:pBdr>
      <w:tabs>
        <w:tab w:val="left" w:pos="360"/>
        <w:tab w:val="center" w:pos="5040"/>
        <w:tab w:val="right" w:pos="9360"/>
      </w:tabs>
      <w:suppressAutoHyphens/>
      <w:jc w:val="both"/>
    </w:pPr>
    <w:rPr>
      <w:rFonts w:ascii="Verdana" w:hAnsi="Verdana"/>
      <w:lang w:eastAsia="ar-SA"/>
    </w:rPr>
  </w:style>
  <w:style w:type="character" w:customStyle="1" w:styleId="WW-HTMLTypewriter">
    <w:name w:val="WW-HTML Typewriter"/>
    <w:rsid w:val="00FD2B60"/>
    <w:rPr>
      <w:sz w:val="20"/>
      <w:szCs w:val="20"/>
    </w:rPr>
  </w:style>
  <w:style w:type="character" w:customStyle="1" w:styleId="experience-companynameChar">
    <w:name w:val="experience - company name Char"/>
    <w:rsid w:val="007B7EB7"/>
    <w:rPr>
      <w:rFonts w:ascii="Palatino" w:hAnsi="Palatino"/>
      <w:b/>
      <w:smallCaps/>
      <w:sz w:val="24"/>
      <w:lang w:val="en-US" w:eastAsia="en-US" w:bidi="ar-SA"/>
    </w:rPr>
  </w:style>
  <w:style w:type="character" w:customStyle="1" w:styleId="value2">
    <w:name w:val="value2"/>
    <w:basedOn w:val="DefaultParagraphFont"/>
    <w:rsid w:val="004E3711"/>
  </w:style>
  <w:style w:type="paragraph" w:customStyle="1" w:styleId="DefaultText">
    <w:name w:val="Default Text"/>
    <w:basedOn w:val="Normal"/>
    <w:rsid w:val="00853DEB"/>
    <w:rPr>
      <w:sz w:val="28"/>
    </w:rPr>
  </w:style>
  <w:style w:type="paragraph" w:customStyle="1" w:styleId="Bodytext0">
    <w:name w:val="Body_text"/>
    <w:basedOn w:val="Normal"/>
    <w:rsid w:val="00C31012"/>
    <w:pPr>
      <w:spacing w:after="120"/>
      <w:jc w:val="both"/>
    </w:pPr>
    <w:rPr>
      <w:sz w:val="22"/>
    </w:rPr>
  </w:style>
  <w:style w:type="character" w:customStyle="1" w:styleId="EmailStyle139">
    <w:name w:val="EmailStyle139"/>
    <w:semiHidden/>
    <w:rsid w:val="005A4D70"/>
    <w:rPr>
      <w:rFonts w:ascii="Arial" w:hAnsi="Arial" w:cs="Arial"/>
      <w:color w:val="auto"/>
      <w:sz w:val="20"/>
      <w:szCs w:val="20"/>
    </w:rPr>
  </w:style>
  <w:style w:type="paragraph" w:customStyle="1" w:styleId="Tabletext">
    <w:name w:val="Table text"/>
    <w:basedOn w:val="Normal"/>
    <w:next w:val="Normal"/>
    <w:rsid w:val="002362B0"/>
    <w:pPr>
      <w:spacing w:before="60" w:after="40"/>
      <w:ind w:left="85"/>
    </w:pPr>
    <w:rPr>
      <w:rFonts w:ascii="Arial" w:hAnsi="Arial"/>
      <w:kern w:val="32"/>
    </w:rPr>
  </w:style>
  <w:style w:type="paragraph" w:customStyle="1" w:styleId="Text">
    <w:name w:val="Text"/>
    <w:basedOn w:val="Normal"/>
    <w:link w:val="TextChar"/>
    <w:rsid w:val="006B5805"/>
    <w:pPr>
      <w:spacing w:before="120"/>
      <w:jc w:val="both"/>
    </w:pPr>
    <w:rPr>
      <w:sz w:val="22"/>
      <w:szCs w:val="22"/>
      <w:lang w:val="x-none" w:eastAsia="de-DE"/>
    </w:rPr>
  </w:style>
  <w:style w:type="paragraph" w:styleId="NormalIndent">
    <w:name w:val="Normal Indent"/>
    <w:basedOn w:val="Normal"/>
    <w:rsid w:val="00770138"/>
    <w:pPr>
      <w:spacing w:after="240"/>
      <w:ind w:left="1134"/>
    </w:pPr>
    <w:rPr>
      <w:sz w:val="24"/>
    </w:rPr>
  </w:style>
  <w:style w:type="paragraph" w:customStyle="1" w:styleId="RT-bul-BodyText">
    <w:name w:val="RT-bul-Body Text"/>
    <w:rsid w:val="00770138"/>
    <w:pPr>
      <w:numPr>
        <w:numId w:val="9"/>
      </w:numPr>
      <w:tabs>
        <w:tab w:val="right" w:pos="3420"/>
        <w:tab w:val="left" w:pos="3600"/>
      </w:tabs>
      <w:spacing w:after="60"/>
    </w:pPr>
    <w:rPr>
      <w:rFonts w:ascii="Arial" w:hAnsi="Arial"/>
      <w:bCs/>
      <w:sz w:val="22"/>
      <w:lang w:val="en-US"/>
    </w:rPr>
  </w:style>
  <w:style w:type="paragraph" w:customStyle="1" w:styleId="NormalRaffles">
    <w:name w:val="Normal_Raffles"/>
    <w:basedOn w:val="Normal"/>
    <w:rsid w:val="00770138"/>
    <w:pPr>
      <w:jc w:val="both"/>
    </w:pPr>
    <w:rPr>
      <w:sz w:val="24"/>
      <w:szCs w:val="24"/>
    </w:rPr>
  </w:style>
  <w:style w:type="paragraph" w:styleId="ListBullet2">
    <w:name w:val="List Bullet 2"/>
    <w:basedOn w:val="Normal"/>
    <w:rsid w:val="008F5487"/>
    <w:pPr>
      <w:numPr>
        <w:numId w:val="10"/>
      </w:numPr>
    </w:pPr>
  </w:style>
  <w:style w:type="paragraph" w:customStyle="1" w:styleId="TableContents">
    <w:name w:val="Table Contents"/>
    <w:basedOn w:val="Normal"/>
    <w:rsid w:val="0032613B"/>
    <w:pPr>
      <w:suppressLineNumbers/>
      <w:suppressAutoHyphens/>
    </w:pPr>
    <w:rPr>
      <w:sz w:val="24"/>
      <w:szCs w:val="24"/>
      <w:lang w:eastAsia="ar-SA"/>
    </w:rPr>
  </w:style>
  <w:style w:type="paragraph" w:customStyle="1" w:styleId="cvnumbering">
    <w:name w:val="cvnumbering"/>
    <w:basedOn w:val="Normal"/>
    <w:rsid w:val="00ED0C4D"/>
    <w:pPr>
      <w:suppressAutoHyphens/>
      <w:spacing w:before="100" w:after="100"/>
    </w:pPr>
    <w:rPr>
      <w:sz w:val="24"/>
      <w:szCs w:val="24"/>
      <w:lang w:eastAsia="ar-SA"/>
    </w:rPr>
  </w:style>
  <w:style w:type="paragraph" w:customStyle="1" w:styleId="worktable">
    <w:name w:val="worktable"/>
    <w:basedOn w:val="Normal"/>
    <w:rsid w:val="00ED0C4D"/>
    <w:pPr>
      <w:suppressAutoHyphens/>
      <w:spacing w:before="100" w:after="100"/>
    </w:pPr>
    <w:rPr>
      <w:sz w:val="24"/>
      <w:lang w:eastAsia="ar-SA"/>
    </w:rPr>
  </w:style>
  <w:style w:type="paragraph" w:customStyle="1" w:styleId="PreformattedText">
    <w:name w:val="Preformatted Text"/>
    <w:basedOn w:val="Normal"/>
    <w:rsid w:val="00ED0C4D"/>
    <w:pPr>
      <w:suppressAutoHyphens/>
    </w:pPr>
    <w:rPr>
      <w:rFonts w:ascii="Cumberland" w:eastAsia="Cumberland" w:hAnsi="Cumberland" w:cs="Cumberland"/>
      <w:lang w:eastAsia="ar-SA"/>
    </w:rPr>
  </w:style>
  <w:style w:type="paragraph" w:customStyle="1" w:styleId="REDBULLETS">
    <w:name w:val="REDBULLETS"/>
    <w:basedOn w:val="Normal"/>
    <w:rsid w:val="00CC38C7"/>
    <w:pPr>
      <w:numPr>
        <w:numId w:val="11"/>
      </w:numPr>
      <w:autoSpaceDE w:val="0"/>
      <w:autoSpaceDN w:val="0"/>
      <w:spacing w:before="60" w:after="60"/>
    </w:pPr>
    <w:rPr>
      <w:rFonts w:ascii="Arial" w:hAnsi="Arial" w:cs="Arial"/>
      <w:b/>
      <w:bCs/>
      <w:color w:val="000000"/>
      <w:sz w:val="18"/>
      <w:szCs w:val="18"/>
    </w:rPr>
  </w:style>
  <w:style w:type="paragraph" w:customStyle="1" w:styleId="bulletedlist">
    <w:name w:val="bulleted list"/>
    <w:basedOn w:val="Normal"/>
    <w:rsid w:val="00CC38C7"/>
    <w:pPr>
      <w:numPr>
        <w:numId w:val="12"/>
      </w:numPr>
      <w:spacing w:before="40" w:after="40" w:line="220" w:lineRule="exact"/>
    </w:pPr>
    <w:rPr>
      <w:rFonts w:ascii="Tahoma" w:hAnsi="Tahoma" w:cs="Tahoma"/>
      <w:spacing w:val="10"/>
      <w:sz w:val="16"/>
      <w:szCs w:val="16"/>
    </w:rPr>
  </w:style>
  <w:style w:type="character" w:customStyle="1" w:styleId="spnmessagetext">
    <w:name w:val="spnmessagetext"/>
    <w:basedOn w:val="DefaultParagraphFont"/>
    <w:rsid w:val="00CC38C7"/>
  </w:style>
  <w:style w:type="paragraph" w:customStyle="1" w:styleId="bulletedlistsub">
    <w:name w:val="bulleted list_sub"/>
    <w:basedOn w:val="Normal"/>
    <w:rsid w:val="00CC38C7"/>
    <w:pPr>
      <w:tabs>
        <w:tab w:val="left" w:pos="0"/>
      </w:tabs>
      <w:spacing w:line="220" w:lineRule="exact"/>
    </w:pPr>
    <w:rPr>
      <w:rFonts w:ascii="Tahoma" w:hAnsi="Tahoma" w:cs="Tahoma"/>
      <w:spacing w:val="10"/>
      <w:sz w:val="16"/>
      <w:szCs w:val="16"/>
    </w:rPr>
  </w:style>
  <w:style w:type="character" w:styleId="BookTitle">
    <w:name w:val="Book Title"/>
    <w:uiPriority w:val="33"/>
    <w:qFormat/>
    <w:rsid w:val="00AE0C9F"/>
    <w:rPr>
      <w:rFonts w:cs="Times New Roman"/>
      <w:b/>
      <w:bCs/>
      <w:smallCaps/>
      <w:spacing w:val="5"/>
    </w:rPr>
  </w:style>
  <w:style w:type="paragraph" w:customStyle="1" w:styleId="NormalVerdana">
    <w:name w:val="Normal + Verdana"/>
    <w:aliases w:val="9 pt,Justified,Left:  -0.31&quot;,Line spacing:  Multiple 1.1...,8.5 pt,Normal + Trebuchet MS,Left:  1.63&quot;,10.5 pt.,Justified + Verdana,Left:  0.02&quot;,First line:  0&quot; Char,Justified + Verdana Char,10 pt Char,Left:  0.02&quot; Char Char,White"/>
    <w:basedOn w:val="Normal"/>
    <w:link w:val="NormalVerdanaChar"/>
    <w:rsid w:val="00AE0C9F"/>
    <w:pPr>
      <w:widowControl w:val="0"/>
      <w:autoSpaceDE w:val="0"/>
      <w:autoSpaceDN w:val="0"/>
      <w:adjustRightInd w:val="0"/>
      <w:jc w:val="both"/>
    </w:pPr>
    <w:rPr>
      <w:rFonts w:ascii="Verdana" w:hAnsi="Verdana"/>
      <w:sz w:val="18"/>
      <w:szCs w:val="18"/>
    </w:rPr>
  </w:style>
  <w:style w:type="character" w:customStyle="1" w:styleId="NormalVerdanaChar">
    <w:name w:val="Normal + Verdana Char"/>
    <w:aliases w:val="9 pt Char,Justified Char,Left:  -0.31&quot; Char,Line spacing:  Multiple 1.1... Char Char,8.5 pt Char,Normal + Arial Char,Auto Char,8.5 pt Char Char,Justified Char Char,Bold Char"/>
    <w:link w:val="NormalVerdana"/>
    <w:rsid w:val="00AE0C9F"/>
    <w:rPr>
      <w:rFonts w:ascii="Verdana" w:hAnsi="Verdana"/>
      <w:sz w:val="18"/>
      <w:szCs w:val="18"/>
      <w:lang w:val="en-US" w:eastAsia="en-US" w:bidi="ar-SA"/>
    </w:rPr>
  </w:style>
  <w:style w:type="character" w:customStyle="1" w:styleId="mainhead1">
    <w:name w:val="mainhead1"/>
    <w:rsid w:val="006C2987"/>
    <w:rPr>
      <w:b/>
      <w:bCs/>
      <w:color w:val="000066"/>
    </w:rPr>
  </w:style>
  <w:style w:type="character" w:customStyle="1" w:styleId="deck1">
    <w:name w:val="deck1"/>
    <w:rsid w:val="004757DE"/>
    <w:rPr>
      <w:i/>
      <w:iCs/>
    </w:rPr>
  </w:style>
  <w:style w:type="paragraph" w:customStyle="1" w:styleId="whs2">
    <w:name w:val="whs2"/>
    <w:basedOn w:val="Normal"/>
    <w:rsid w:val="0070365B"/>
    <w:pPr>
      <w:jc w:val="both"/>
    </w:pPr>
    <w:rPr>
      <w:rFonts w:ascii="Garamond" w:eastAsia="Arial Unicode MS" w:hAnsi="Garamond" w:cs="Arial Unicode MS"/>
      <w:color w:val="000000"/>
      <w:sz w:val="24"/>
      <w:szCs w:val="24"/>
    </w:rPr>
  </w:style>
  <w:style w:type="character" w:customStyle="1" w:styleId="WW-Absatz-Standardschriftart11111111">
    <w:name w:val="WW-Absatz-Standardschriftart11111111"/>
    <w:rsid w:val="00900866"/>
    <w:rPr>
      <w:sz w:val="24"/>
      <w:szCs w:val="24"/>
    </w:rPr>
  </w:style>
  <w:style w:type="character" w:customStyle="1" w:styleId="body1">
    <w:name w:val="body1"/>
    <w:rsid w:val="00963AC8"/>
    <w:rPr>
      <w:rFonts w:ascii="Verdana" w:hAnsi="Verdana"/>
      <w:b w:val="0"/>
      <w:bCs w:val="0"/>
      <w:color w:val="000000"/>
      <w:sz w:val="18"/>
      <w:szCs w:val="18"/>
    </w:rPr>
  </w:style>
  <w:style w:type="paragraph" w:customStyle="1" w:styleId="template">
    <w:name w:val="template"/>
    <w:basedOn w:val="Normal"/>
    <w:rsid w:val="00963AC8"/>
    <w:pPr>
      <w:suppressAutoHyphens/>
      <w:spacing w:line="200" w:lineRule="atLeast"/>
      <w:jc w:val="both"/>
    </w:pPr>
    <w:rPr>
      <w:rFonts w:ascii="Arial" w:hAnsi="Arial"/>
      <w:i/>
      <w:sz w:val="22"/>
      <w:lang w:val="en-GB" w:eastAsia="ar-SA"/>
    </w:rPr>
  </w:style>
  <w:style w:type="paragraph" w:customStyle="1" w:styleId="Blockquote">
    <w:name w:val="Blockquote"/>
    <w:basedOn w:val="Normal"/>
    <w:rsid w:val="005A6F8E"/>
    <w:pPr>
      <w:spacing w:before="100" w:after="100"/>
      <w:ind w:left="360" w:right="360"/>
    </w:pPr>
    <w:rPr>
      <w:snapToGrid w:val="0"/>
      <w:sz w:val="24"/>
    </w:rPr>
  </w:style>
  <w:style w:type="paragraph" w:customStyle="1" w:styleId="FirstListText">
    <w:name w:val="FirstListText"/>
    <w:basedOn w:val="Normal"/>
    <w:rsid w:val="00053357"/>
    <w:pPr>
      <w:numPr>
        <w:numId w:val="13"/>
      </w:numPr>
      <w:spacing w:after="60" w:line="360" w:lineRule="auto"/>
    </w:pPr>
    <w:rPr>
      <w:rFonts w:ascii="Verdana" w:hAnsi="Verdana"/>
      <w:sz w:val="17"/>
    </w:rPr>
  </w:style>
  <w:style w:type="paragraph" w:customStyle="1" w:styleId="Standard">
    <w:name w:val="Standard"/>
    <w:rsid w:val="00793742"/>
    <w:pPr>
      <w:widowControl w:val="0"/>
    </w:pPr>
    <w:rPr>
      <w:sz w:val="24"/>
      <w:lang w:val="en-US"/>
    </w:rPr>
  </w:style>
  <w:style w:type="paragraph" w:customStyle="1" w:styleId="Text0">
    <w:name w:val="Text 0"/>
    <w:basedOn w:val="Normal"/>
    <w:rsid w:val="00DE4A1D"/>
    <w:pPr>
      <w:jc w:val="both"/>
    </w:pPr>
    <w:rPr>
      <w:rFonts w:ascii="Arial" w:hAnsi="Arial" w:cs="Arial"/>
      <w:lang w:val="en-AU"/>
    </w:rPr>
  </w:style>
  <w:style w:type="paragraph" w:customStyle="1" w:styleId="TableHeading">
    <w:name w:val="Table Heading"/>
    <w:basedOn w:val="Normal"/>
    <w:rsid w:val="00DE4A1D"/>
    <w:pPr>
      <w:spacing w:before="60" w:after="60"/>
    </w:pPr>
    <w:rPr>
      <w:rFonts w:ascii="Arial" w:hAnsi="Arial" w:cs="Arial"/>
      <w:b/>
      <w:lang w:val="en-AU"/>
    </w:rPr>
  </w:style>
  <w:style w:type="paragraph" w:customStyle="1" w:styleId="level1">
    <w:name w:val="_level1"/>
    <w:basedOn w:val="Normal"/>
    <w:rsid w:val="00DE4A1D"/>
    <w:rPr>
      <w:sz w:val="24"/>
    </w:rPr>
  </w:style>
  <w:style w:type="character" w:customStyle="1" w:styleId="BodyText2Char">
    <w:name w:val="Body Text 2 Char"/>
    <w:rsid w:val="00946A89"/>
    <w:rPr>
      <w:rFonts w:ascii="Arial" w:hAnsi="Arial"/>
      <w:sz w:val="22"/>
      <w:lang w:val="en-US" w:eastAsia="en-US" w:bidi="ar-SA"/>
    </w:rPr>
  </w:style>
  <w:style w:type="paragraph" w:customStyle="1" w:styleId="SubjectLine">
    <w:name w:val="Subject Line"/>
    <w:basedOn w:val="Normal"/>
    <w:next w:val="BodyText"/>
    <w:rsid w:val="00AC27C4"/>
    <w:pPr>
      <w:spacing w:after="220"/>
      <w:ind w:left="835" w:right="-360"/>
    </w:pPr>
    <w:rPr>
      <w:rFonts w:ascii="Arial" w:hAnsi="Arial"/>
      <w:b/>
      <w:spacing w:val="-6"/>
      <w:sz w:val="18"/>
    </w:rPr>
  </w:style>
  <w:style w:type="paragraph" w:customStyle="1" w:styleId="Address1">
    <w:name w:val="Address 1"/>
    <w:basedOn w:val="Normal"/>
    <w:rsid w:val="00AC27C4"/>
    <w:pPr>
      <w:framePr w:w="2400" w:wrap="notBeside" w:vAnchor="page" w:hAnchor="page" w:x="8065" w:y="1009" w:anchorLock="1"/>
      <w:spacing w:line="200" w:lineRule="atLeast"/>
    </w:pPr>
    <w:rPr>
      <w:sz w:val="16"/>
    </w:rPr>
  </w:style>
  <w:style w:type="paragraph" w:customStyle="1" w:styleId="regular">
    <w:name w:val="regular"/>
    <w:basedOn w:val="BodyTextIndent"/>
    <w:rsid w:val="004D313C"/>
    <w:pPr>
      <w:ind w:left="0"/>
      <w:jc w:val="both"/>
    </w:pPr>
    <w:rPr>
      <w:sz w:val="24"/>
      <w:szCs w:val="24"/>
      <w:lang w:eastAsia="en-GB"/>
    </w:rPr>
  </w:style>
  <w:style w:type="paragraph" w:customStyle="1" w:styleId="projbodtxt">
    <w:name w:val="projbodtxt"/>
    <w:basedOn w:val="Normal"/>
    <w:rsid w:val="00CE41ED"/>
    <w:pPr>
      <w:spacing w:after="120" w:line="280" w:lineRule="exact"/>
      <w:jc w:val="both"/>
    </w:pPr>
    <w:rPr>
      <w:rFonts w:ascii="Arial" w:hAnsi="Arial" w:cs="Arial"/>
    </w:rPr>
  </w:style>
  <w:style w:type="paragraph" w:customStyle="1" w:styleId="Normaljustified0">
    <w:name w:val="Normal+justified"/>
    <w:basedOn w:val="HTMLPreformatted"/>
    <w:rsid w:val="00757B04"/>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autoSpaceDE/>
      <w:autoSpaceDN/>
    </w:pPr>
    <w:rPr>
      <w:rFonts w:ascii="Times New Roman" w:hAnsi="Times New Roman" w:cs="Times New Roman"/>
      <w:sz w:val="24"/>
      <w:szCs w:val="24"/>
      <w:lang w:eastAsia="ar-SA"/>
    </w:rPr>
  </w:style>
  <w:style w:type="paragraph" w:customStyle="1" w:styleId="NormalArial0">
    <w:name w:val="Normal + Arial"/>
    <w:aliases w:val="11 pt,Black,Normal + Arail + Ariall,Normal + Palatino Linotype,Normal + Bookman Old Style,Not Bold,not shadow,Auto,Normal + Book Antiqua,Normal +Times New Roman,Normal + Arial Narrow,Underline + (Asian) SimSun,HTML Preformatted + Verdana"/>
    <w:basedOn w:val="Normal"/>
    <w:rsid w:val="00CB3298"/>
    <w:pPr>
      <w:keepNext/>
      <w:tabs>
        <w:tab w:val="num" w:pos="360"/>
      </w:tabs>
      <w:spacing w:before="60"/>
      <w:ind w:left="360" w:hanging="360"/>
      <w:jc w:val="both"/>
    </w:pPr>
    <w:rPr>
      <w:rFonts w:ascii="Arial" w:hAnsi="Arial" w:cs="Arial"/>
      <w:spacing w:val="-5"/>
      <w:sz w:val="22"/>
      <w:lang w:val="en-GB"/>
    </w:rPr>
  </w:style>
  <w:style w:type="character" w:customStyle="1" w:styleId="link11">
    <w:name w:val="link11"/>
    <w:rsid w:val="00564A91"/>
    <w:rPr>
      <w:rFonts w:ascii="Verdana" w:hAnsi="Verdana"/>
      <w:strike w:val="0"/>
      <w:dstrike w:val="0"/>
      <w:color w:val="333333"/>
      <w:sz w:val="22"/>
      <w:szCs w:val="22"/>
      <w:u w:val="none"/>
    </w:rPr>
  </w:style>
  <w:style w:type="paragraph" w:customStyle="1" w:styleId="na">
    <w:name w:val="n/a"/>
    <w:basedOn w:val="Normal"/>
    <w:rsid w:val="00F91392"/>
    <w:pPr>
      <w:jc w:val="center"/>
    </w:pPr>
    <w:rPr>
      <w:rFonts w:ascii="Arial" w:hAnsi="Arial"/>
      <w:sz w:val="22"/>
    </w:rPr>
  </w:style>
  <w:style w:type="paragraph" w:customStyle="1" w:styleId="city">
    <w:name w:val="city"/>
    <w:basedOn w:val="Normal"/>
    <w:next w:val="Normal"/>
    <w:rsid w:val="00F91392"/>
    <w:pPr>
      <w:tabs>
        <w:tab w:val="center" w:pos="7920"/>
      </w:tabs>
      <w:spacing w:after="120"/>
      <w:jc w:val="both"/>
    </w:pPr>
    <w:rPr>
      <w:rFonts w:ascii="Arial" w:hAnsi="Arial"/>
    </w:rPr>
  </w:style>
  <w:style w:type="paragraph" w:customStyle="1" w:styleId="p2">
    <w:name w:val="p2"/>
    <w:basedOn w:val="PlainText"/>
    <w:rsid w:val="00F91392"/>
    <w:pPr>
      <w:tabs>
        <w:tab w:val="right" w:pos="9270"/>
      </w:tabs>
    </w:pPr>
    <w:rPr>
      <w:rFonts w:ascii="Tahoma" w:hAnsi="Tahoma" w:cs="Times New Roman"/>
      <w:b/>
    </w:rPr>
  </w:style>
  <w:style w:type="paragraph" w:customStyle="1" w:styleId="Normalarial1">
    <w:name w:val="Normal + arial"/>
    <w:basedOn w:val="Normal"/>
    <w:link w:val="NormalarialChar"/>
    <w:rsid w:val="00D14C77"/>
    <w:pPr>
      <w:widowControl w:val="0"/>
    </w:pPr>
    <w:rPr>
      <w:lang w:val="en-GB"/>
    </w:rPr>
  </w:style>
  <w:style w:type="character" w:customStyle="1" w:styleId="NormalarialChar">
    <w:name w:val="Normal + arial Char"/>
    <w:link w:val="Normalarial1"/>
    <w:rsid w:val="00D14C77"/>
    <w:rPr>
      <w:lang w:val="en-GB" w:eastAsia="en-US" w:bidi="ar-SA"/>
    </w:rPr>
  </w:style>
  <w:style w:type="paragraph" w:customStyle="1" w:styleId="ARIAL0">
    <w:name w:val="ARIAL"/>
    <w:basedOn w:val="Normal"/>
    <w:rsid w:val="00D14C77"/>
    <w:pPr>
      <w:spacing w:before="60" w:after="60" w:line="240" w:lineRule="exact"/>
      <w:jc w:val="center"/>
    </w:pPr>
    <w:rPr>
      <w:b/>
      <w:i/>
      <w:kern w:val="28"/>
      <w:sz w:val="24"/>
    </w:rPr>
  </w:style>
  <w:style w:type="paragraph" w:customStyle="1" w:styleId="NormalArial">
    <w:name w:val="Normal+Arial"/>
    <w:basedOn w:val="Achievement"/>
    <w:rsid w:val="00605C10"/>
    <w:pPr>
      <w:numPr>
        <w:numId w:val="14"/>
      </w:numPr>
      <w:spacing w:line="360" w:lineRule="auto"/>
    </w:pPr>
    <w:rPr>
      <w:rFonts w:ascii="Arial" w:hAnsi="Arial" w:cs="Arial"/>
      <w:b/>
      <w:spacing w:val="-5"/>
      <w:sz w:val="22"/>
    </w:rPr>
  </w:style>
  <w:style w:type="paragraph" w:customStyle="1" w:styleId="NormalArialNotBold">
    <w:name w:val="Normal + Arial + Not Bold"/>
    <w:basedOn w:val="NormalArial"/>
    <w:rsid w:val="00605C10"/>
    <w:rPr>
      <w:b w:val="0"/>
    </w:rPr>
  </w:style>
  <w:style w:type="character" w:customStyle="1" w:styleId="text1">
    <w:name w:val="text1"/>
    <w:rsid w:val="009F1F9E"/>
    <w:rPr>
      <w:rFonts w:ascii="Verdana" w:hAnsi="Verdana" w:cs="Verdana"/>
      <w:color w:val="auto"/>
      <w:spacing w:val="0"/>
      <w:sz w:val="17"/>
      <w:szCs w:val="17"/>
    </w:rPr>
  </w:style>
  <w:style w:type="paragraph" w:customStyle="1" w:styleId="Cog-bullet">
    <w:name w:val="Cog-bullet"/>
    <w:basedOn w:val="Normal"/>
    <w:rsid w:val="00CD7F57"/>
    <w:pPr>
      <w:keepNext/>
      <w:numPr>
        <w:numId w:val="15"/>
      </w:numPr>
      <w:spacing w:before="60" w:after="60" w:line="260" w:lineRule="atLeast"/>
    </w:pPr>
    <w:rPr>
      <w:rFonts w:ascii="Arial" w:hAnsi="Arial"/>
    </w:rPr>
  </w:style>
  <w:style w:type="paragraph" w:customStyle="1" w:styleId="PointedBullet">
    <w:name w:val="PointedBullet"/>
    <w:basedOn w:val="Normal"/>
    <w:rsid w:val="00EB1C37"/>
    <w:pPr>
      <w:numPr>
        <w:numId w:val="16"/>
      </w:numPr>
      <w:autoSpaceDE w:val="0"/>
      <w:autoSpaceDN w:val="0"/>
    </w:pPr>
    <w:rPr>
      <w:rFonts w:ascii="MS Sans Serif" w:hAnsi="MS Sans Serif" w:cs="MS Sans Serif"/>
    </w:rPr>
  </w:style>
  <w:style w:type="paragraph" w:customStyle="1" w:styleId="ForCV">
    <w:name w:val="For CV"/>
    <w:basedOn w:val="BodyText"/>
    <w:rsid w:val="00EB1C37"/>
    <w:pPr>
      <w:autoSpaceDE/>
      <w:autoSpaceDN/>
      <w:spacing w:after="120"/>
    </w:pPr>
    <w:rPr>
      <w:rFonts w:ascii="Verdana" w:hAnsi="Verdana" w:cs="Times New Roman"/>
      <w:b/>
      <w:sz w:val="20"/>
      <w:szCs w:val="20"/>
      <w:lang w:val="en-GB"/>
    </w:rPr>
  </w:style>
  <w:style w:type="paragraph" w:customStyle="1" w:styleId="BodyText1">
    <w:name w:val="BodyText"/>
    <w:basedOn w:val="Normal"/>
    <w:rsid w:val="00EB1C37"/>
    <w:pPr>
      <w:ind w:left="720"/>
      <w:jc w:val="both"/>
    </w:pPr>
    <w:rPr>
      <w:rFonts w:ascii="Verdana" w:hAnsi="Verdana"/>
      <w:lang w:val="en-GB"/>
    </w:rPr>
  </w:style>
  <w:style w:type="paragraph" w:customStyle="1" w:styleId="Head30">
    <w:name w:val="Head 3"/>
    <w:basedOn w:val="BodyText"/>
    <w:rsid w:val="00EB1C37"/>
    <w:pPr>
      <w:autoSpaceDE/>
      <w:autoSpaceDN/>
      <w:spacing w:after="120"/>
      <w:jc w:val="center"/>
    </w:pPr>
    <w:rPr>
      <w:rFonts w:ascii="Verdana" w:hAnsi="Verdana" w:cs="Times New Roman"/>
      <w:b/>
      <w:bCs/>
      <w:szCs w:val="20"/>
      <w:u w:val="single"/>
      <w:lang w:val="en-GB"/>
    </w:rPr>
  </w:style>
  <w:style w:type="character" w:customStyle="1" w:styleId="apple-style-span">
    <w:name w:val="apple-style-span"/>
    <w:basedOn w:val="DefaultParagraphFont"/>
    <w:rsid w:val="005734F0"/>
  </w:style>
  <w:style w:type="paragraph" w:customStyle="1" w:styleId="BodyText10">
    <w:name w:val="Body Text 1"/>
    <w:basedOn w:val="Normal"/>
    <w:rsid w:val="00EE12B4"/>
    <w:pPr>
      <w:tabs>
        <w:tab w:val="left" w:pos="720"/>
        <w:tab w:val="left" w:pos="1080"/>
        <w:tab w:val="left" w:pos="1440"/>
        <w:tab w:val="left" w:pos="1800"/>
      </w:tabs>
      <w:overflowPunct w:val="0"/>
      <w:autoSpaceDE w:val="0"/>
      <w:autoSpaceDN w:val="0"/>
      <w:adjustRightInd w:val="0"/>
      <w:spacing w:after="160"/>
      <w:ind w:left="360"/>
      <w:jc w:val="both"/>
      <w:textAlignment w:val="baseline"/>
    </w:pPr>
    <w:rPr>
      <w:rFonts w:ascii="Arial" w:hAnsi="Arial"/>
    </w:rPr>
  </w:style>
  <w:style w:type="paragraph" w:customStyle="1" w:styleId="projtabhd">
    <w:name w:val="projtabhd"/>
    <w:basedOn w:val="Normal"/>
    <w:rsid w:val="00FE45F2"/>
    <w:pPr>
      <w:widowControl w:val="0"/>
      <w:spacing w:before="60" w:after="60"/>
    </w:pPr>
    <w:rPr>
      <w:rFonts w:ascii="Arial" w:hAnsi="Arial"/>
      <w:b/>
      <w:lang w:val="en-GB"/>
    </w:rPr>
  </w:style>
  <w:style w:type="paragraph" w:customStyle="1" w:styleId="cv2">
    <w:name w:val="cv2"/>
    <w:basedOn w:val="Heading1"/>
    <w:rsid w:val="00FE45F2"/>
    <w:pPr>
      <w:spacing w:before="480" w:after="240"/>
      <w:outlineLvl w:val="9"/>
    </w:pPr>
    <w:rPr>
      <w:rFonts w:ascii="Arial Narrow" w:hAnsi="Arial Narrow"/>
      <w:sz w:val="28"/>
      <w:lang w:val="en-GB"/>
    </w:rPr>
  </w:style>
  <w:style w:type="paragraph" w:customStyle="1" w:styleId="tablehead">
    <w:name w:val="tablehead"/>
    <w:basedOn w:val="Normal"/>
    <w:rsid w:val="00FE45F2"/>
    <w:pPr>
      <w:spacing w:before="120" w:after="120"/>
    </w:pPr>
    <w:rPr>
      <w:rFonts w:ascii="Arial" w:hAnsi="Arial"/>
      <w:b/>
      <w:lang w:val="en-GB"/>
    </w:rPr>
  </w:style>
  <w:style w:type="paragraph" w:customStyle="1" w:styleId="tabletext0">
    <w:name w:val="tabletext"/>
    <w:basedOn w:val="Normal"/>
    <w:rsid w:val="00FE45F2"/>
    <w:pPr>
      <w:spacing w:before="120" w:after="120"/>
    </w:pPr>
    <w:rPr>
      <w:rFonts w:ascii="Arial" w:hAnsi="Arial"/>
      <w:lang w:val="en-GB"/>
    </w:rPr>
  </w:style>
  <w:style w:type="paragraph" w:customStyle="1" w:styleId="cv3">
    <w:name w:val="cv3"/>
    <w:basedOn w:val="cv2"/>
    <w:rsid w:val="00FE45F2"/>
    <w:pPr>
      <w:spacing w:before="240"/>
    </w:pPr>
    <w:rPr>
      <w:sz w:val="24"/>
    </w:rPr>
  </w:style>
  <w:style w:type="paragraph" w:customStyle="1" w:styleId="NH1">
    <w:name w:val="NH1"/>
    <w:basedOn w:val="Normal"/>
    <w:rsid w:val="006561C7"/>
    <w:pPr>
      <w:shd w:val="clear" w:color="auto" w:fill="C0C0C0"/>
      <w:suppressAutoHyphens/>
      <w:spacing w:before="60" w:after="60"/>
    </w:pPr>
    <w:rPr>
      <w:rFonts w:ascii="Arial" w:hAnsi="Arial" w:cs="Arial"/>
      <w:b/>
      <w:sz w:val="22"/>
      <w:szCs w:val="24"/>
      <w:lang w:eastAsia="ar-SA"/>
    </w:rPr>
  </w:style>
  <w:style w:type="paragraph" w:customStyle="1" w:styleId="TableText1">
    <w:name w:val="Table_Text"/>
    <w:basedOn w:val="Normal"/>
    <w:rsid w:val="006561C7"/>
    <w:pPr>
      <w:tabs>
        <w:tab w:val="left" w:pos="1080"/>
      </w:tabs>
      <w:suppressAutoHyphens/>
      <w:spacing w:before="60" w:after="60"/>
      <w:ind w:right="-37"/>
      <w:jc w:val="center"/>
    </w:pPr>
    <w:rPr>
      <w:rFonts w:ascii="Arial" w:hAnsi="Arial" w:cs="Arial"/>
      <w:b/>
      <w:szCs w:val="22"/>
      <w:lang w:eastAsia="ar-SA"/>
    </w:rPr>
  </w:style>
  <w:style w:type="paragraph" w:customStyle="1" w:styleId="CharCharCharChar">
    <w:name w:val="Char Char Char Char"/>
    <w:basedOn w:val="Normal"/>
    <w:rsid w:val="006E4C05"/>
    <w:pPr>
      <w:spacing w:after="160" w:line="240" w:lineRule="exact"/>
    </w:pPr>
    <w:rPr>
      <w:rFonts w:ascii="Verdana" w:hAnsi="Verdana"/>
    </w:rPr>
  </w:style>
  <w:style w:type="paragraph" w:customStyle="1" w:styleId="Normal2">
    <w:name w:val="[Normal]"/>
    <w:rsid w:val="005D64BB"/>
    <w:rPr>
      <w:rFonts w:ascii="Arial" w:hAnsi="Arial" w:cs="Arial"/>
      <w:sz w:val="24"/>
      <w:szCs w:val="24"/>
      <w:lang w:val="en-US"/>
    </w:rPr>
  </w:style>
  <w:style w:type="character" w:customStyle="1" w:styleId="NormalChar2">
    <w:name w:val="[Normal] Char"/>
    <w:rsid w:val="00B61B03"/>
    <w:rPr>
      <w:rFonts w:ascii="Arial" w:eastAsia="Arial" w:hAnsi="Arial"/>
      <w:noProof/>
      <w:sz w:val="24"/>
      <w:lang w:val="en-US" w:eastAsia="en-US" w:bidi="ar-SA"/>
    </w:rPr>
  </w:style>
  <w:style w:type="character" w:customStyle="1" w:styleId="NormalChar10">
    <w:name w:val="[Normal] Char1"/>
    <w:rsid w:val="00B61B03"/>
    <w:rPr>
      <w:rFonts w:ascii="Arial" w:eastAsia="Arial" w:hAnsi="Arial"/>
      <w:noProof/>
      <w:sz w:val="24"/>
      <w:lang w:val="en-US" w:eastAsia="en-US" w:bidi="ar-SA"/>
    </w:rPr>
  </w:style>
  <w:style w:type="character" w:customStyle="1" w:styleId="c4">
    <w:name w:val="c4"/>
    <w:rsid w:val="006445EE"/>
    <w:rPr>
      <w:rFonts w:ascii="Verdana" w:hAnsi="Verdana" w:hint="default"/>
      <w:sz w:val="17"/>
      <w:szCs w:val="17"/>
    </w:rPr>
  </w:style>
  <w:style w:type="character" w:customStyle="1" w:styleId="klink">
    <w:name w:val="klink"/>
    <w:basedOn w:val="DefaultParagraphFont"/>
    <w:rsid w:val="00D54867"/>
  </w:style>
  <w:style w:type="character" w:customStyle="1" w:styleId="Heading1Char1">
    <w:name w:val="Heading 1 Char1"/>
    <w:link w:val="Heading1"/>
    <w:rsid w:val="00683770"/>
    <w:rPr>
      <w:rFonts w:ascii="Times" w:hAnsi="Times"/>
      <w:b/>
      <w:sz w:val="24"/>
      <w:lang w:val="en-US" w:eastAsia="en-US" w:bidi="ar-SA"/>
    </w:rPr>
  </w:style>
  <w:style w:type="character" w:customStyle="1" w:styleId="PlainTextChar1">
    <w:name w:val="Plain Text Char1"/>
    <w:link w:val="PlainText"/>
    <w:rsid w:val="00683770"/>
    <w:rPr>
      <w:rFonts w:ascii="Courier New" w:hAnsi="Courier New" w:cs="Courier New"/>
      <w:lang w:val="en-US" w:eastAsia="en-US" w:bidi="ar-SA"/>
    </w:rPr>
  </w:style>
  <w:style w:type="paragraph" w:customStyle="1" w:styleId="HeaderTwoLine2">
    <w:name w:val="HeaderTwoLine2"/>
    <w:basedOn w:val="Normal"/>
    <w:rsid w:val="00FE0166"/>
    <w:pPr>
      <w:tabs>
        <w:tab w:val="center" w:pos="4320"/>
        <w:tab w:val="right" w:pos="8640"/>
      </w:tabs>
      <w:suppressAutoHyphens/>
      <w:spacing w:after="240"/>
      <w:jc w:val="both"/>
    </w:pPr>
    <w:rPr>
      <w:rFonts w:ascii="Arial" w:hAnsi="Arial"/>
      <w:b/>
      <w:spacing w:val="4"/>
      <w:sz w:val="24"/>
      <w:lang w:eastAsia="ar-SA"/>
    </w:rPr>
  </w:style>
  <w:style w:type="paragraph" w:customStyle="1" w:styleId="Heading">
    <w:name w:val="Heading"/>
    <w:basedOn w:val="Normal"/>
    <w:next w:val="BodyText"/>
    <w:rsid w:val="00860F5E"/>
    <w:pPr>
      <w:keepNext/>
      <w:widowControl w:val="0"/>
      <w:suppressAutoHyphens/>
      <w:spacing w:before="240" w:after="120"/>
    </w:pPr>
    <w:rPr>
      <w:rFonts w:ascii="Arial" w:eastAsia="MS Mincho" w:hAnsi="Arial" w:cs="Tahoma"/>
      <w:kern w:val="1"/>
      <w:sz w:val="28"/>
      <w:szCs w:val="28"/>
    </w:rPr>
  </w:style>
  <w:style w:type="paragraph" w:customStyle="1" w:styleId="RMBodyText1">
    <w:name w:val="RM Body Text 1"/>
    <w:basedOn w:val="Normal"/>
    <w:rsid w:val="00860F5E"/>
    <w:pPr>
      <w:keepNext/>
      <w:keepLines/>
      <w:widowControl w:val="0"/>
      <w:suppressAutoHyphens/>
      <w:autoSpaceDE w:val="0"/>
      <w:spacing w:after="56"/>
      <w:ind w:left="564" w:hanging="338"/>
    </w:pPr>
    <w:rPr>
      <w:rFonts w:eastAsia="Arial Unicode MS"/>
      <w:kern w:val="1"/>
      <w:sz w:val="22"/>
      <w:szCs w:val="22"/>
    </w:rPr>
  </w:style>
  <w:style w:type="paragraph" w:customStyle="1" w:styleId="RMHeading1">
    <w:name w:val="RM Heading 1"/>
    <w:basedOn w:val="Normal"/>
    <w:rsid w:val="00860F5E"/>
    <w:pPr>
      <w:widowControl w:val="0"/>
      <w:suppressAutoHyphens/>
      <w:autoSpaceDE w:val="0"/>
      <w:spacing w:after="56"/>
    </w:pPr>
    <w:rPr>
      <w:rFonts w:ascii="Arial" w:eastAsia="Arial Unicode MS" w:hAnsi="Arial" w:cs="Arial"/>
      <w:b/>
      <w:bCs/>
      <w:kern w:val="1"/>
      <w:sz w:val="22"/>
      <w:szCs w:val="22"/>
    </w:rPr>
  </w:style>
  <w:style w:type="paragraph" w:customStyle="1" w:styleId="RMBodyText">
    <w:name w:val="RM Body Text"/>
    <w:basedOn w:val="Normal"/>
    <w:rsid w:val="00860F5E"/>
    <w:pPr>
      <w:widowControl w:val="0"/>
      <w:tabs>
        <w:tab w:val="num" w:pos="360"/>
      </w:tabs>
      <w:suppressAutoHyphens/>
      <w:autoSpaceDE w:val="0"/>
      <w:spacing w:after="56"/>
      <w:ind w:left="-1920" w:hanging="360"/>
    </w:pPr>
    <w:rPr>
      <w:rFonts w:eastAsia="Arial Unicode MS"/>
      <w:kern w:val="1"/>
      <w:sz w:val="22"/>
      <w:szCs w:val="22"/>
    </w:rPr>
  </w:style>
  <w:style w:type="paragraph" w:customStyle="1" w:styleId="RMHeading2">
    <w:name w:val="RM Heading 2"/>
    <w:basedOn w:val="Normal"/>
    <w:rsid w:val="00860F5E"/>
    <w:pPr>
      <w:keepNext/>
      <w:keepLines/>
      <w:widowControl w:val="0"/>
      <w:suppressAutoHyphens/>
      <w:autoSpaceDE w:val="0"/>
      <w:ind w:left="564" w:hanging="338"/>
    </w:pPr>
    <w:rPr>
      <w:rFonts w:ascii="Arial" w:eastAsia="Arial Unicode MS" w:hAnsi="Arial" w:cs="Arial"/>
      <w:b/>
      <w:bCs/>
      <w:kern w:val="1"/>
      <w:sz w:val="22"/>
      <w:szCs w:val="22"/>
    </w:rPr>
  </w:style>
  <w:style w:type="paragraph" w:styleId="E-mailSignature">
    <w:name w:val="E-mail Signature"/>
    <w:basedOn w:val="Normal"/>
    <w:rsid w:val="00860F5E"/>
    <w:rPr>
      <w:rFonts w:ascii="Arial Narrow" w:hAnsi="Arial Narrow"/>
      <w:sz w:val="24"/>
      <w:szCs w:val="24"/>
    </w:rPr>
  </w:style>
  <w:style w:type="character" w:customStyle="1" w:styleId="Heading3Char">
    <w:name w:val="Heading 3 Char"/>
    <w:rsid w:val="00860F5E"/>
    <w:rPr>
      <w:b/>
      <w:bCs/>
      <w:sz w:val="22"/>
      <w:szCs w:val="24"/>
      <w:lang w:val="en-US" w:eastAsia="en-US" w:bidi="ar-SA"/>
    </w:rPr>
  </w:style>
  <w:style w:type="paragraph" w:customStyle="1" w:styleId="SectionText">
    <w:name w:val="Section Text"/>
    <w:basedOn w:val="Normal"/>
    <w:rsid w:val="00D76566"/>
    <w:pPr>
      <w:spacing w:before="20" w:after="60"/>
    </w:pPr>
    <w:rPr>
      <w:rFonts w:ascii="Optima" w:hAnsi="Optima"/>
      <w:lang w:val="en-GB" w:eastAsia="en-GB"/>
    </w:rPr>
  </w:style>
  <w:style w:type="character" w:customStyle="1" w:styleId="BodyTextIndent3Char">
    <w:name w:val="Body Text Indent 3 Char"/>
    <w:rsid w:val="005406F0"/>
    <w:rPr>
      <w:rFonts w:ascii="Book Antiqua" w:hAnsi="Book Antiqua"/>
      <w:noProof w:val="0"/>
      <w:sz w:val="22"/>
      <w:szCs w:val="24"/>
      <w:lang w:val="en-US" w:eastAsia="en-US" w:bidi="ar-SA"/>
    </w:rPr>
  </w:style>
  <w:style w:type="paragraph" w:customStyle="1" w:styleId="noraml">
    <w:name w:val="noraml"/>
    <w:basedOn w:val="Normal"/>
    <w:rsid w:val="005E42F2"/>
    <w:pPr>
      <w:tabs>
        <w:tab w:val="left" w:pos="-1080"/>
        <w:tab w:val="left" w:pos="90"/>
        <w:tab w:val="num" w:pos="360"/>
      </w:tabs>
      <w:suppressAutoHyphens/>
      <w:spacing w:after="60" w:line="220" w:lineRule="atLeast"/>
      <w:ind w:left="-1440" w:hanging="360"/>
    </w:pPr>
    <w:rPr>
      <w:rFonts w:ascii="Verdana" w:hAnsi="Verdana"/>
      <w:spacing w:val="-5"/>
      <w:sz w:val="17"/>
      <w:lang w:eastAsia="ar-SA"/>
    </w:rPr>
  </w:style>
  <w:style w:type="paragraph" w:customStyle="1" w:styleId="WW-PlainText">
    <w:name w:val="WW-Plain Text"/>
    <w:basedOn w:val="Normal"/>
    <w:rsid w:val="00D72AA7"/>
    <w:pPr>
      <w:suppressAutoHyphens/>
      <w:autoSpaceDE w:val="0"/>
    </w:pPr>
    <w:rPr>
      <w:rFonts w:ascii="Courier New" w:hAnsi="Courier New"/>
      <w:lang w:eastAsia="ar-SA"/>
    </w:rPr>
  </w:style>
  <w:style w:type="character" w:customStyle="1" w:styleId="plaintextbody">
    <w:name w:val="plaintextbody"/>
    <w:basedOn w:val="DefaultParagraphFont"/>
    <w:rsid w:val="00D72AA7"/>
  </w:style>
  <w:style w:type="paragraph" w:customStyle="1" w:styleId="YourNAME">
    <w:name w:val="Your NAME"/>
    <w:basedOn w:val="Normal"/>
    <w:rsid w:val="00385E88"/>
    <w:pPr>
      <w:pBdr>
        <w:bottom w:val="single" w:sz="6" w:space="1" w:color="auto"/>
      </w:pBdr>
      <w:spacing w:after="360"/>
      <w:ind w:left="360" w:hanging="360"/>
      <w:jc w:val="center"/>
    </w:pPr>
    <w:rPr>
      <w:rFonts w:ascii="Arial" w:hAnsi="Arial"/>
      <w:b/>
      <w:sz w:val="28"/>
    </w:rPr>
  </w:style>
  <w:style w:type="paragraph" w:customStyle="1" w:styleId="nowtext">
    <w:name w:val="nowtext"/>
    <w:basedOn w:val="Normal"/>
    <w:rsid w:val="00D43700"/>
    <w:pPr>
      <w:autoSpaceDE w:val="0"/>
      <w:autoSpaceDN w:val="0"/>
      <w:jc w:val="both"/>
    </w:pPr>
    <w:rPr>
      <w:rFonts w:ascii="Arial" w:hAnsi="Arial" w:cs="Arial"/>
    </w:rPr>
  </w:style>
  <w:style w:type="paragraph" w:customStyle="1" w:styleId="ListBullet6">
    <w:name w:val="List Bullet 6"/>
    <w:basedOn w:val="Normal"/>
    <w:rsid w:val="00D43700"/>
    <w:pPr>
      <w:numPr>
        <w:numId w:val="17"/>
      </w:numPr>
      <w:autoSpaceDE w:val="0"/>
      <w:autoSpaceDN w:val="0"/>
      <w:jc w:val="both"/>
    </w:pPr>
    <w:rPr>
      <w:rFonts w:ascii="Arial" w:hAnsi="Arial" w:cs="Arial"/>
      <w:sz w:val="22"/>
      <w:szCs w:val="22"/>
    </w:rPr>
  </w:style>
  <w:style w:type="paragraph" w:customStyle="1" w:styleId="Heading11">
    <w:name w:val="Heading 11"/>
    <w:basedOn w:val="Normal"/>
    <w:next w:val="Normal"/>
    <w:rsid w:val="0051494E"/>
    <w:pPr>
      <w:widowControl w:val="0"/>
      <w:suppressAutoHyphens/>
      <w:overflowPunct w:val="0"/>
      <w:autoSpaceDE w:val="0"/>
      <w:autoSpaceDN w:val="0"/>
      <w:adjustRightInd w:val="0"/>
    </w:pPr>
    <w:rPr>
      <w:rFonts w:ascii="Arial" w:hAnsi="Arial"/>
      <w:sz w:val="24"/>
    </w:rPr>
  </w:style>
  <w:style w:type="character" w:customStyle="1" w:styleId="print1">
    <w:name w:val="print1"/>
    <w:rsid w:val="00FB6A88"/>
    <w:rPr>
      <w:rFonts w:ascii="Verdana" w:hAnsi="Verdana" w:cs="Verdana"/>
      <w:color w:val="333333"/>
      <w:sz w:val="18"/>
      <w:szCs w:val="18"/>
    </w:rPr>
  </w:style>
  <w:style w:type="paragraph" w:customStyle="1" w:styleId="ABLOCKPARA">
    <w:name w:val="A BLOCK PARA"/>
    <w:basedOn w:val="Normal"/>
    <w:rsid w:val="00FB6A88"/>
    <w:pPr>
      <w:spacing w:line="260" w:lineRule="atLeast"/>
    </w:pPr>
    <w:rPr>
      <w:rFonts w:ascii="Book Antiqua" w:hAnsi="Book Antiqua"/>
      <w:sz w:val="22"/>
      <w:lang w:val="en-GB"/>
    </w:rPr>
  </w:style>
  <w:style w:type="paragraph" w:customStyle="1" w:styleId="Style1">
    <w:name w:val="Style1"/>
    <w:basedOn w:val="Normal"/>
    <w:link w:val="Style1Char"/>
    <w:autoRedefine/>
    <w:qFormat/>
    <w:rsid w:val="005C308B"/>
    <w:pPr>
      <w:ind w:left="360" w:right="-540"/>
      <w:jc w:val="both"/>
    </w:pPr>
    <w:rPr>
      <w:rFonts w:ascii="Verdana" w:hAnsi="Verdana"/>
      <w:b/>
      <w:lang w:val="x-none" w:eastAsia="x-none"/>
    </w:rPr>
  </w:style>
  <w:style w:type="character" w:styleId="HTMLCode">
    <w:name w:val="HTML Code"/>
    <w:rsid w:val="001B4922"/>
    <w:rPr>
      <w:rFonts w:ascii="Courier New" w:eastAsia="Courier New" w:hAnsi="Courier New" w:cs="Courier New"/>
      <w:sz w:val="20"/>
      <w:szCs w:val="20"/>
    </w:rPr>
  </w:style>
  <w:style w:type="paragraph" w:customStyle="1" w:styleId="Heady">
    <w:name w:val="Heady"/>
    <w:basedOn w:val="Normal"/>
    <w:rsid w:val="00CB2059"/>
    <w:pPr>
      <w:tabs>
        <w:tab w:val="left" w:pos="360"/>
      </w:tabs>
      <w:jc w:val="both"/>
    </w:pPr>
    <w:rPr>
      <w:sz w:val="22"/>
    </w:rPr>
  </w:style>
  <w:style w:type="character" w:customStyle="1" w:styleId="para2">
    <w:name w:val="para2"/>
    <w:rsid w:val="00CB2059"/>
    <w:rPr>
      <w:rFonts w:ascii="Verdana" w:hAnsi="Verdana" w:hint="default"/>
      <w:b w:val="0"/>
      <w:bCs w:val="0"/>
      <w:color w:val="666666"/>
      <w:sz w:val="17"/>
      <w:szCs w:val="17"/>
    </w:rPr>
  </w:style>
  <w:style w:type="paragraph" w:customStyle="1" w:styleId="JobTitle">
    <w:name w:val="Job Title"/>
    <w:next w:val="Normal"/>
    <w:link w:val="JobTitleChar"/>
    <w:rsid w:val="00070DF2"/>
    <w:pPr>
      <w:spacing w:after="40" w:line="220" w:lineRule="atLeast"/>
    </w:pPr>
    <w:rPr>
      <w:rFonts w:ascii="Arial" w:hAnsi="Arial"/>
      <w:b/>
      <w:spacing w:val="-10"/>
      <w:lang w:val="en-US"/>
    </w:rPr>
  </w:style>
  <w:style w:type="paragraph" w:customStyle="1" w:styleId="T2">
    <w:name w:val="T2"/>
    <w:basedOn w:val="Normal"/>
    <w:rsid w:val="000C7655"/>
    <w:pPr>
      <w:widowControl w:val="0"/>
      <w:tabs>
        <w:tab w:val="left" w:pos="990"/>
        <w:tab w:val="left" w:pos="1350"/>
      </w:tabs>
      <w:jc w:val="both"/>
    </w:pPr>
    <w:rPr>
      <w:rFonts w:ascii="Arial" w:hAnsi="Arial"/>
    </w:rPr>
  </w:style>
  <w:style w:type="paragraph" w:customStyle="1" w:styleId="NormalArail">
    <w:name w:val="Normal + Arail"/>
    <w:basedOn w:val="Normal"/>
    <w:rsid w:val="000C7655"/>
    <w:pPr>
      <w:numPr>
        <w:numId w:val="18"/>
      </w:numPr>
      <w:tabs>
        <w:tab w:val="clear" w:pos="360"/>
        <w:tab w:val="num" w:pos="1080"/>
      </w:tabs>
      <w:ind w:left="1080"/>
    </w:pPr>
    <w:rPr>
      <w:rFonts w:ascii="Verdana" w:hAnsi="Verdana"/>
      <w:sz w:val="24"/>
      <w:szCs w:val="24"/>
    </w:rPr>
  </w:style>
  <w:style w:type="character" w:customStyle="1" w:styleId="TitleChar1">
    <w:name w:val="Title Char1"/>
    <w:aliases w:val="ASAPTitle Char"/>
    <w:link w:val="Title"/>
    <w:locked/>
    <w:rsid w:val="002E390E"/>
    <w:rPr>
      <w:b/>
      <w:bCs/>
      <w:sz w:val="36"/>
      <w:szCs w:val="24"/>
      <w:lang w:val="en-US" w:eastAsia="ar-SA" w:bidi="ar-SA"/>
    </w:rPr>
  </w:style>
  <w:style w:type="paragraph" w:customStyle="1" w:styleId="1NameFirstPage">
    <w:name w:val="1. Name First Page"/>
    <w:basedOn w:val="Normal"/>
    <w:rsid w:val="002E390E"/>
    <w:pPr>
      <w:keepNext/>
      <w:pBdr>
        <w:bottom w:val="single" w:sz="6" w:space="0" w:color="auto"/>
      </w:pBdr>
      <w:spacing w:after="240"/>
      <w:ind w:left="-360" w:right="-360"/>
      <w:jc w:val="center"/>
    </w:pPr>
    <w:rPr>
      <w:rFonts w:ascii="Palatino" w:hAnsi="Palatino"/>
      <w:b/>
      <w:caps/>
      <w:sz w:val="28"/>
    </w:rPr>
  </w:style>
  <w:style w:type="paragraph" w:customStyle="1" w:styleId="EXPERIENCEheader">
    <w:name w:val="EXPERIENCE header"/>
    <w:basedOn w:val="Normal"/>
    <w:rsid w:val="002E390E"/>
    <w:pPr>
      <w:keepNext/>
      <w:pBdr>
        <w:bottom w:val="single" w:sz="12" w:space="0" w:color="auto"/>
      </w:pBdr>
      <w:spacing w:before="240" w:after="200"/>
    </w:pPr>
    <w:rPr>
      <w:rFonts w:ascii="Palatino" w:hAnsi="Palatino"/>
      <w:b/>
      <w:smallCaps/>
      <w:sz w:val="24"/>
    </w:rPr>
  </w:style>
  <w:style w:type="paragraph" w:customStyle="1" w:styleId="EDUCATIONheader">
    <w:name w:val="EDUCATION header"/>
    <w:basedOn w:val="Normal"/>
    <w:rsid w:val="002E390E"/>
    <w:pPr>
      <w:keepNext/>
      <w:pBdr>
        <w:bottom w:val="single" w:sz="12" w:space="0" w:color="auto"/>
      </w:pBdr>
      <w:spacing w:before="120" w:after="200"/>
    </w:pPr>
    <w:rPr>
      <w:rFonts w:ascii="Palatino" w:hAnsi="Palatino"/>
      <w:b/>
      <w:smallCaps/>
      <w:sz w:val="24"/>
    </w:rPr>
  </w:style>
  <w:style w:type="character" w:customStyle="1" w:styleId="CharChar4">
    <w:name w:val="Char Char4"/>
    <w:rsid w:val="00BD4815"/>
    <w:rPr>
      <w:rFonts w:ascii="Arial" w:hAnsi="Arial"/>
      <w:sz w:val="22"/>
      <w:lang w:val="en-US" w:eastAsia="en-US" w:bidi="ar-SA"/>
    </w:rPr>
  </w:style>
  <w:style w:type="paragraph" w:customStyle="1" w:styleId="heading2arial">
    <w:name w:val="heading2arial"/>
    <w:basedOn w:val="Normal"/>
    <w:rsid w:val="00BD4815"/>
    <w:pPr>
      <w:spacing w:before="100" w:beforeAutospacing="1" w:after="100" w:afterAutospacing="1"/>
    </w:pPr>
    <w:rPr>
      <w:rFonts w:eastAsia="Calibri"/>
      <w:sz w:val="24"/>
      <w:szCs w:val="24"/>
    </w:rPr>
  </w:style>
  <w:style w:type="character" w:customStyle="1" w:styleId="EmailStyle240">
    <w:name w:val="EmailStyle240"/>
    <w:semiHidden/>
    <w:rsid w:val="001A6DEF"/>
    <w:rPr>
      <w:rFonts w:ascii="Arial" w:hAnsi="Arial" w:cs="Arial"/>
      <w:color w:val="auto"/>
      <w:sz w:val="20"/>
      <w:szCs w:val="20"/>
    </w:rPr>
  </w:style>
  <w:style w:type="paragraph" w:customStyle="1" w:styleId="SummaryText">
    <w:name w:val="SummaryText"/>
    <w:basedOn w:val="Normal"/>
    <w:rsid w:val="001A6DEF"/>
    <w:pPr>
      <w:suppressAutoHyphens/>
      <w:spacing w:after="120" w:line="260" w:lineRule="exact"/>
    </w:pPr>
    <w:rPr>
      <w:rFonts w:ascii="Arial Narrow" w:hAnsi="Arial Narrow"/>
      <w:sz w:val="22"/>
      <w:lang w:eastAsia="ar-SA"/>
    </w:rPr>
  </w:style>
  <w:style w:type="paragraph" w:customStyle="1" w:styleId="experience-jobtitleCharChar">
    <w:name w:val="experience - job title Char Char"/>
    <w:basedOn w:val="Normal"/>
    <w:rsid w:val="00564628"/>
    <w:pPr>
      <w:keepNext/>
      <w:spacing w:after="200"/>
      <w:jc w:val="both"/>
    </w:pPr>
    <w:rPr>
      <w:rFonts w:ascii="Palatino" w:hAnsi="Palatino"/>
      <w:b/>
      <w:color w:val="000000"/>
      <w:sz w:val="22"/>
    </w:rPr>
  </w:style>
  <w:style w:type="paragraph" w:customStyle="1" w:styleId="bullet1">
    <w:name w:val="bullet1"/>
    <w:basedOn w:val="Normal"/>
    <w:autoRedefine/>
    <w:rsid w:val="00564628"/>
    <w:pPr>
      <w:numPr>
        <w:numId w:val="19"/>
      </w:numPr>
      <w:tabs>
        <w:tab w:val="clear" w:pos="360"/>
        <w:tab w:val="num" w:pos="720"/>
      </w:tabs>
      <w:spacing w:before="100" w:after="100"/>
      <w:ind w:left="720" w:right="142"/>
      <w:jc w:val="both"/>
    </w:pPr>
    <w:rPr>
      <w:snapToGrid w:val="0"/>
      <w:color w:val="000000"/>
      <w:sz w:val="22"/>
      <w:lang w:val="en-GB"/>
    </w:rPr>
  </w:style>
  <w:style w:type="paragraph" w:customStyle="1" w:styleId="ResumeBodyChar">
    <w:name w:val="Resume Body Char"/>
    <w:basedOn w:val="Normal"/>
    <w:link w:val="ResumeBodyCharChar"/>
    <w:rsid w:val="00D305A1"/>
    <w:pPr>
      <w:spacing w:before="60"/>
    </w:pPr>
    <w:rPr>
      <w:szCs w:val="24"/>
    </w:rPr>
  </w:style>
  <w:style w:type="character" w:customStyle="1" w:styleId="websystems">
    <w:name w:val="websystems"/>
    <w:basedOn w:val="DefaultParagraphFont"/>
    <w:rsid w:val="00D305A1"/>
  </w:style>
  <w:style w:type="paragraph" w:customStyle="1" w:styleId="normal10">
    <w:name w:val="normal 1"/>
    <w:basedOn w:val="Normal"/>
    <w:autoRedefine/>
    <w:rsid w:val="00F00C36"/>
    <w:pPr>
      <w:tabs>
        <w:tab w:val="left" w:pos="1242"/>
      </w:tabs>
      <w:ind w:left="360"/>
      <w:jc w:val="both"/>
    </w:pPr>
    <w:rPr>
      <w:rFonts w:ascii="Verdana" w:hAnsi="Verdana"/>
      <w:b/>
      <w:bCs/>
      <w:lang w:val="en-GB"/>
    </w:rPr>
  </w:style>
  <w:style w:type="character" w:customStyle="1" w:styleId="StyleBoldAllcaps">
    <w:name w:val="Style Bold All caps"/>
    <w:rsid w:val="00FA6275"/>
    <w:rPr>
      <w:rFonts w:ascii="Times New Roman" w:hAnsi="Times New Roman" w:cs="Times New Roman"/>
      <w:b/>
      <w:bCs/>
      <w:caps/>
    </w:rPr>
  </w:style>
  <w:style w:type="paragraph" w:customStyle="1" w:styleId="ESHeading1">
    <w:name w:val="ESHeading1"/>
    <w:basedOn w:val="Normal"/>
    <w:rsid w:val="00FA6275"/>
    <w:rPr>
      <w:rFonts w:ascii="Arial" w:hAnsi="Arial"/>
      <w:b/>
      <w:bCs/>
      <w:lang w:val="en-GB"/>
    </w:rPr>
  </w:style>
  <w:style w:type="paragraph" w:customStyle="1" w:styleId="Listbullet0">
    <w:name w:val="Listbullet"/>
    <w:basedOn w:val="Normal"/>
    <w:rsid w:val="00BA2F54"/>
    <w:pPr>
      <w:tabs>
        <w:tab w:val="num" w:pos="360"/>
      </w:tabs>
      <w:suppressAutoHyphens/>
      <w:ind w:left="360" w:hanging="360"/>
    </w:pPr>
    <w:rPr>
      <w:rFonts w:ascii="Arial" w:hAnsi="Arial"/>
      <w:lang w:eastAsia="ar-SA"/>
    </w:rPr>
  </w:style>
  <w:style w:type="paragraph" w:customStyle="1" w:styleId="StyleVerdanaCentered">
    <w:name w:val="Style Verdana Centered"/>
    <w:basedOn w:val="Normal"/>
    <w:rsid w:val="00255B69"/>
    <w:pPr>
      <w:jc w:val="center"/>
    </w:pPr>
    <w:rPr>
      <w:rFonts w:ascii="Verdana" w:hAnsi="Verdana"/>
    </w:rPr>
  </w:style>
  <w:style w:type="paragraph" w:customStyle="1" w:styleId="Tablehead0">
    <w:name w:val="Table head"/>
    <w:basedOn w:val="BodyText"/>
    <w:rsid w:val="00721E74"/>
    <w:pPr>
      <w:autoSpaceDE/>
      <w:autoSpaceDN/>
      <w:spacing w:before="100" w:beforeAutospacing="1" w:after="120"/>
      <w:jc w:val="center"/>
    </w:pPr>
    <w:rPr>
      <w:rFonts w:ascii="Georgia" w:hAnsi="Georgia" w:cs="Times New Roman"/>
      <w:b/>
      <w:bCs/>
      <w:sz w:val="22"/>
      <w:szCs w:val="20"/>
      <w:lang w:val="en-GB"/>
    </w:rPr>
  </w:style>
  <w:style w:type="paragraph" w:customStyle="1" w:styleId="ContentinTable">
    <w:name w:val="Content in Table"/>
    <w:basedOn w:val="BodyText"/>
    <w:rsid w:val="00721E74"/>
    <w:pPr>
      <w:autoSpaceDE/>
      <w:autoSpaceDN/>
      <w:spacing w:after="120" w:line="360" w:lineRule="auto"/>
      <w:jc w:val="center"/>
    </w:pPr>
    <w:rPr>
      <w:rFonts w:ascii="Verdana" w:hAnsi="Verdana" w:cs="Times New Roman"/>
      <w:b/>
      <w:sz w:val="22"/>
      <w:szCs w:val="20"/>
      <w:lang w:val="en-GB"/>
    </w:rPr>
  </w:style>
  <w:style w:type="paragraph" w:customStyle="1" w:styleId="CVhead">
    <w:name w:val="CV head"/>
    <w:basedOn w:val="BodyText"/>
    <w:rsid w:val="00721E74"/>
    <w:pPr>
      <w:autoSpaceDE/>
      <w:autoSpaceDN/>
      <w:spacing w:after="120"/>
      <w:ind w:left="720"/>
    </w:pPr>
    <w:rPr>
      <w:rFonts w:ascii="Georgia" w:hAnsi="Georgia" w:cs="Times New Roman"/>
      <w:b/>
      <w:sz w:val="20"/>
      <w:szCs w:val="20"/>
      <w:lang w:val="en-GB"/>
    </w:rPr>
  </w:style>
  <w:style w:type="paragraph" w:customStyle="1" w:styleId="summary">
    <w:name w:val="summary"/>
    <w:basedOn w:val="Normal"/>
    <w:rsid w:val="00690CA4"/>
    <w:pPr>
      <w:spacing w:after="200"/>
      <w:jc w:val="both"/>
    </w:pPr>
    <w:rPr>
      <w:rFonts w:ascii="Palatino" w:hAnsi="Palatino"/>
      <w:b/>
      <w:bCs/>
    </w:rPr>
  </w:style>
  <w:style w:type="paragraph" w:customStyle="1" w:styleId="secthead">
    <w:name w:val="secthead"/>
    <w:basedOn w:val="Normal"/>
    <w:rsid w:val="0068605E"/>
    <w:pPr>
      <w:widowControl w:val="0"/>
      <w:autoSpaceDE w:val="0"/>
      <w:autoSpaceDN w:val="0"/>
      <w:adjustRightInd w:val="0"/>
      <w:spacing w:after="60"/>
      <w:ind w:left="1440" w:hanging="1440"/>
    </w:pPr>
    <w:rPr>
      <w:b/>
      <w:bCs/>
      <w:sz w:val="24"/>
      <w:szCs w:val="22"/>
    </w:rPr>
  </w:style>
  <w:style w:type="paragraph" w:customStyle="1" w:styleId="experience-jobtitle">
    <w:name w:val="experience - job title"/>
    <w:basedOn w:val="Normal"/>
    <w:rsid w:val="00CB3648"/>
    <w:pPr>
      <w:keepNext/>
      <w:spacing w:after="200"/>
      <w:jc w:val="both"/>
    </w:pPr>
    <w:rPr>
      <w:rFonts w:ascii="Palatino" w:hAnsi="Palatino"/>
      <w:b/>
    </w:rPr>
  </w:style>
  <w:style w:type="paragraph" w:customStyle="1" w:styleId="companyname0">
    <w:name w:val="companyname"/>
    <w:basedOn w:val="Normal"/>
    <w:rsid w:val="00DF7F01"/>
    <w:pPr>
      <w:spacing w:before="100" w:beforeAutospacing="1" w:after="100" w:afterAutospacing="1"/>
    </w:pPr>
    <w:rPr>
      <w:sz w:val="24"/>
      <w:szCs w:val="24"/>
    </w:rPr>
  </w:style>
  <w:style w:type="paragraph" w:customStyle="1" w:styleId="BulletIndent">
    <w:name w:val="Bullet Indent"/>
    <w:basedOn w:val="Normal"/>
    <w:rsid w:val="00F677B1"/>
    <w:pPr>
      <w:numPr>
        <w:numId w:val="20"/>
      </w:numPr>
      <w:tabs>
        <w:tab w:val="left" w:pos="634"/>
      </w:tabs>
      <w:spacing w:before="30" w:after="30"/>
    </w:pPr>
    <w:rPr>
      <w:rFonts w:ascii="Arial" w:hAnsi="Arial"/>
    </w:rPr>
  </w:style>
  <w:style w:type="paragraph" w:customStyle="1" w:styleId="Vimal">
    <w:name w:val="Vimal"/>
    <w:basedOn w:val="Heading5"/>
    <w:rsid w:val="00657A92"/>
    <w:pPr>
      <w:keepNext/>
      <w:suppressAutoHyphens/>
      <w:spacing w:before="0" w:after="0"/>
    </w:pPr>
    <w:rPr>
      <w:rFonts w:ascii="Baskerville" w:eastAsia="MS Mincho" w:hAnsi="Baskerville"/>
      <w:b w:val="0"/>
      <w:bCs w:val="0"/>
      <w:i w:val="0"/>
      <w:iCs w:val="0"/>
      <w:color w:val="000000"/>
      <w:sz w:val="20"/>
      <w:szCs w:val="20"/>
      <w:lang w:eastAsia="ar-SA"/>
    </w:rPr>
  </w:style>
  <w:style w:type="paragraph" w:customStyle="1" w:styleId="has">
    <w:name w:val="has"/>
    <w:basedOn w:val="Normal"/>
    <w:rsid w:val="00657A92"/>
    <w:pPr>
      <w:suppressAutoHyphens/>
    </w:pPr>
    <w:rPr>
      <w:rFonts w:ascii="Baskerville" w:hAnsi="Baskerville"/>
      <w:color w:val="000000"/>
      <w:lang w:eastAsia="ar-SA"/>
    </w:rPr>
  </w:style>
  <w:style w:type="paragraph" w:customStyle="1" w:styleId="has1">
    <w:name w:val="has1"/>
    <w:basedOn w:val="Heading2"/>
    <w:rsid w:val="00657A92"/>
    <w:pPr>
      <w:tabs>
        <w:tab w:val="left" w:pos="5400"/>
      </w:tabs>
      <w:suppressAutoHyphens/>
      <w:spacing w:before="0" w:after="0"/>
    </w:pPr>
    <w:rPr>
      <w:rFonts w:ascii="Georgia" w:hAnsi="Georgia" w:cs="Times New Roman"/>
      <w:i w:val="0"/>
      <w:iCs w:val="0"/>
      <w:color w:val="000080"/>
      <w:sz w:val="22"/>
      <w:szCs w:val="22"/>
      <w:u w:val="single"/>
      <w:lang w:eastAsia="ar-SA"/>
    </w:rPr>
  </w:style>
  <w:style w:type="character" w:customStyle="1" w:styleId="StyleUnderline">
    <w:name w:val="Style Underline"/>
    <w:rsid w:val="00B967D1"/>
    <w:rPr>
      <w:rFonts w:ascii="Verdana" w:hAnsi="Verdana"/>
      <w:b/>
      <w:i/>
      <w:sz w:val="18"/>
      <w:u w:val="single"/>
    </w:rPr>
  </w:style>
  <w:style w:type="character" w:customStyle="1" w:styleId="Heading3Char2">
    <w:name w:val="Heading 3 Char2"/>
    <w:link w:val="Heading3"/>
    <w:rsid w:val="00B967D1"/>
    <w:rPr>
      <w:b/>
      <w:sz w:val="22"/>
      <w:lang w:val="en-US" w:eastAsia="en-US" w:bidi="ar-SA"/>
    </w:rPr>
  </w:style>
  <w:style w:type="numbering" w:customStyle="1" w:styleId="StyleOutlinenumbered">
    <w:name w:val="Style Outline numbered"/>
    <w:basedOn w:val="NoList"/>
    <w:rsid w:val="00B967D1"/>
    <w:pPr>
      <w:numPr>
        <w:numId w:val="21"/>
      </w:numPr>
    </w:pPr>
  </w:style>
  <w:style w:type="paragraph" w:customStyle="1" w:styleId="Style3">
    <w:name w:val="Style3"/>
    <w:basedOn w:val="Heading1"/>
    <w:rsid w:val="00EE2414"/>
    <w:pPr>
      <w:spacing w:before="240" w:after="60"/>
    </w:pPr>
    <w:rPr>
      <w:rFonts w:ascii="Times New Roman" w:hAnsi="Times New Roman"/>
      <w:b w:val="0"/>
      <w:bCs/>
      <w:kern w:val="32"/>
      <w:sz w:val="32"/>
      <w:szCs w:val="32"/>
    </w:rPr>
  </w:style>
  <w:style w:type="paragraph" w:styleId="NoSpacing">
    <w:name w:val="No Spacing"/>
    <w:link w:val="NoSpacingChar"/>
    <w:uiPriority w:val="1"/>
    <w:qFormat/>
    <w:rsid w:val="00C12546"/>
    <w:rPr>
      <w:rFonts w:ascii="Calibri" w:eastAsia="Calibri" w:hAnsi="Calibri"/>
      <w:sz w:val="22"/>
      <w:szCs w:val="22"/>
      <w:lang w:val="en-US"/>
    </w:rPr>
  </w:style>
  <w:style w:type="paragraph" w:customStyle="1" w:styleId="Contents">
    <w:name w:val="Contents"/>
    <w:basedOn w:val="Normal"/>
    <w:rsid w:val="00C12546"/>
    <w:pPr>
      <w:overflowPunct w:val="0"/>
      <w:autoSpaceDE w:val="0"/>
      <w:autoSpaceDN w:val="0"/>
      <w:adjustRightInd w:val="0"/>
      <w:spacing w:after="240"/>
      <w:jc w:val="both"/>
    </w:pPr>
    <w:rPr>
      <w:sz w:val="24"/>
    </w:rPr>
  </w:style>
  <w:style w:type="paragraph" w:customStyle="1" w:styleId="Normalarial2">
    <w:name w:val="Normal+arial"/>
    <w:aliases w:val="justified noeffect"/>
    <w:basedOn w:val="Normal"/>
    <w:rsid w:val="00CE1B5B"/>
    <w:rPr>
      <w:sz w:val="24"/>
      <w:szCs w:val="24"/>
    </w:rPr>
  </w:style>
  <w:style w:type="paragraph" w:customStyle="1" w:styleId="Normal12pt">
    <w:name w:val="Normal + 12 pt"/>
    <w:aliases w:val="Left:  -0.38&quot;,First line:  0.38&quot;"/>
    <w:basedOn w:val="Normal"/>
    <w:rsid w:val="00CE1B5B"/>
    <w:rPr>
      <w:sz w:val="24"/>
      <w:szCs w:val="24"/>
      <w:lang w:val="en-AU"/>
    </w:rPr>
  </w:style>
  <w:style w:type="character" w:customStyle="1" w:styleId="Normal12ptChar">
    <w:name w:val="Normal + 12 pt Char"/>
    <w:rsid w:val="00CE1B5B"/>
    <w:rPr>
      <w:sz w:val="24"/>
      <w:szCs w:val="24"/>
      <w:lang w:val="en-AU" w:eastAsia="en-US" w:bidi="ar-SA"/>
    </w:rPr>
  </w:style>
  <w:style w:type="character" w:customStyle="1" w:styleId="NormalarialChar0">
    <w:name w:val="Normal+arial Char"/>
    <w:rsid w:val="00CE1B5B"/>
    <w:rPr>
      <w:sz w:val="24"/>
      <w:szCs w:val="24"/>
      <w:lang w:val="en-US" w:eastAsia="en-US" w:bidi="ar-SA"/>
    </w:rPr>
  </w:style>
  <w:style w:type="paragraph" w:customStyle="1" w:styleId="Textbodyindent">
    <w:name w:val="Text body indent"/>
    <w:basedOn w:val="Normal"/>
    <w:rsid w:val="00E553EB"/>
    <w:pPr>
      <w:widowControl w:val="0"/>
      <w:autoSpaceDN w:val="0"/>
      <w:adjustRightInd w:val="0"/>
    </w:pPr>
    <w:rPr>
      <w:rFonts w:ascii="Arial" w:hAnsi="Arial Unicode MS" w:cs="Arial"/>
    </w:rPr>
  </w:style>
  <w:style w:type="character" w:customStyle="1" w:styleId="sectionheader">
    <w:name w:val="sectionheader"/>
    <w:basedOn w:val="DefaultParagraphFont"/>
    <w:rsid w:val="002C4AE1"/>
  </w:style>
  <w:style w:type="table" w:styleId="TableColorful3">
    <w:name w:val="Table Colorful 3"/>
    <w:basedOn w:val="TableNormal"/>
    <w:rsid w:val="001C7A3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Style2">
    <w:name w:val="Style2"/>
    <w:next w:val="BodyTextFirstIndent2"/>
    <w:link w:val="Style2Char"/>
    <w:rsid w:val="001C7A35"/>
    <w:rPr>
      <w:color w:val="000000"/>
      <w:lang w:val="en-US"/>
    </w:rPr>
  </w:style>
  <w:style w:type="paragraph" w:styleId="BodyTextFirstIndent2">
    <w:name w:val="Body Text First Indent 2"/>
    <w:basedOn w:val="BodyTextIndent"/>
    <w:rsid w:val="001C7A35"/>
    <w:pPr>
      <w:ind w:firstLine="210"/>
    </w:pPr>
  </w:style>
  <w:style w:type="paragraph" w:customStyle="1" w:styleId="CharCharCharCharCharCharChar">
    <w:name w:val="Char Char Char Char Char Char Char"/>
    <w:basedOn w:val="Normal"/>
    <w:rsid w:val="007B112F"/>
    <w:pPr>
      <w:spacing w:after="160" w:line="240" w:lineRule="exact"/>
    </w:pPr>
    <w:rPr>
      <w:rFonts w:ascii="Verdana" w:hAnsi="Verdana"/>
    </w:rPr>
  </w:style>
  <w:style w:type="paragraph" w:customStyle="1" w:styleId="western">
    <w:name w:val="western"/>
    <w:basedOn w:val="Normal"/>
    <w:rsid w:val="00B230B6"/>
    <w:rPr>
      <w:sz w:val="24"/>
      <w:szCs w:val="24"/>
    </w:rPr>
  </w:style>
  <w:style w:type="character" w:customStyle="1" w:styleId="bodytextbold">
    <w:name w:val="bodytextbold"/>
    <w:basedOn w:val="DefaultParagraphFont"/>
    <w:rsid w:val="006E3637"/>
  </w:style>
  <w:style w:type="paragraph" w:customStyle="1" w:styleId="EnterYourName">
    <w:name w:val="Enter Your Name"/>
    <w:basedOn w:val="Normal"/>
    <w:rsid w:val="00DA675E"/>
    <w:pPr>
      <w:keepNext/>
      <w:tabs>
        <w:tab w:val="right" w:pos="10080"/>
      </w:tabs>
      <w:spacing w:before="120" w:after="120"/>
      <w:jc w:val="right"/>
      <w:outlineLvl w:val="0"/>
    </w:pPr>
    <w:rPr>
      <w:b/>
      <w:bCs/>
      <w:i/>
      <w:iCs/>
      <w:kern w:val="32"/>
      <w:sz w:val="28"/>
      <w:szCs w:val="28"/>
    </w:rPr>
  </w:style>
  <w:style w:type="paragraph" w:customStyle="1" w:styleId="ResumeBullet">
    <w:name w:val="Resume Bullet"/>
    <w:basedOn w:val="Normal"/>
    <w:next w:val="ResumeBullet2"/>
    <w:rsid w:val="00DA675E"/>
    <w:pPr>
      <w:keepLines/>
      <w:widowControl w:val="0"/>
      <w:numPr>
        <w:numId w:val="22"/>
      </w:numPr>
      <w:spacing w:before="60"/>
    </w:pPr>
    <w:rPr>
      <w:szCs w:val="24"/>
    </w:rPr>
  </w:style>
  <w:style w:type="paragraph" w:customStyle="1" w:styleId="ResumeBullet2">
    <w:name w:val="Resume Bullet 2"/>
    <w:rsid w:val="00DA675E"/>
    <w:pPr>
      <w:numPr>
        <w:ilvl w:val="1"/>
        <w:numId w:val="22"/>
      </w:numPr>
    </w:pPr>
    <w:rPr>
      <w:noProof/>
      <w:lang w:val="en-US"/>
    </w:rPr>
  </w:style>
  <w:style w:type="character" w:customStyle="1" w:styleId="ResumeBodyCharChar">
    <w:name w:val="Resume Body Char Char"/>
    <w:link w:val="ResumeBodyChar"/>
    <w:rsid w:val="00DA675E"/>
    <w:rPr>
      <w:szCs w:val="24"/>
      <w:lang w:val="en-US" w:eastAsia="en-US" w:bidi="ar-SA"/>
    </w:rPr>
  </w:style>
  <w:style w:type="paragraph" w:customStyle="1" w:styleId="ResumeSkillSet">
    <w:name w:val="Resume SkillSet"/>
    <w:basedOn w:val="ResumeBodyChar"/>
    <w:link w:val="ResumeSkillSetChar"/>
    <w:autoRedefine/>
    <w:rsid w:val="00DA675E"/>
    <w:pPr>
      <w:keepLines/>
      <w:tabs>
        <w:tab w:val="left" w:pos="2160"/>
      </w:tabs>
      <w:jc w:val="center"/>
    </w:pPr>
    <w:rPr>
      <w:b/>
      <w:bCs/>
      <w:sz w:val="22"/>
    </w:rPr>
  </w:style>
  <w:style w:type="character" w:customStyle="1" w:styleId="ResumeSkillSetChar">
    <w:name w:val="Resume SkillSet Char"/>
    <w:link w:val="ResumeSkillSet"/>
    <w:rsid w:val="00DA675E"/>
    <w:rPr>
      <w:b/>
      <w:bCs/>
      <w:sz w:val="22"/>
      <w:szCs w:val="24"/>
      <w:lang w:val="en-US" w:eastAsia="en-US" w:bidi="ar-SA"/>
    </w:rPr>
  </w:style>
  <w:style w:type="paragraph" w:customStyle="1" w:styleId="post-footer-linepost-footer-line-2">
    <w:name w:val="post-footer-line post-footer-line-2"/>
    <w:basedOn w:val="Normal"/>
    <w:rsid w:val="008F32F6"/>
    <w:pPr>
      <w:spacing w:before="100" w:beforeAutospacing="1" w:after="100" w:afterAutospacing="1"/>
    </w:pPr>
    <w:rPr>
      <w:sz w:val="24"/>
      <w:szCs w:val="24"/>
    </w:rPr>
  </w:style>
  <w:style w:type="character" w:customStyle="1" w:styleId="sitename">
    <w:name w:val="sitename"/>
    <w:basedOn w:val="DefaultParagraphFont"/>
    <w:rsid w:val="008F32F6"/>
  </w:style>
  <w:style w:type="paragraph" w:customStyle="1" w:styleId="Heading312pt">
    <w:name w:val="Heading 3 + 12 pt"/>
    <w:aliases w:val="No underline"/>
    <w:basedOn w:val="Normal"/>
    <w:rsid w:val="00BD5E81"/>
    <w:pPr>
      <w:shd w:val="pct20" w:color="auto" w:fill="auto"/>
      <w:tabs>
        <w:tab w:val="left" w:pos="1440"/>
      </w:tabs>
    </w:pPr>
    <w:rPr>
      <w:b/>
      <w:bCs/>
      <w:sz w:val="24"/>
      <w:szCs w:val="24"/>
    </w:rPr>
  </w:style>
  <w:style w:type="paragraph" w:styleId="BalloonText">
    <w:name w:val="Balloon Text"/>
    <w:basedOn w:val="Normal"/>
    <w:link w:val="BalloonTextChar"/>
    <w:rsid w:val="007174A6"/>
    <w:pPr>
      <w:spacing w:line="220" w:lineRule="exact"/>
    </w:pPr>
    <w:rPr>
      <w:rFonts w:ascii="Tahoma" w:hAnsi="Tahoma"/>
      <w:spacing w:val="10"/>
      <w:sz w:val="16"/>
      <w:szCs w:val="16"/>
      <w:lang w:val="x-none" w:eastAsia="x-none"/>
    </w:rPr>
  </w:style>
  <w:style w:type="paragraph" w:customStyle="1" w:styleId="EducationBlock">
    <w:name w:val="Education_Block"/>
    <w:basedOn w:val="Normal"/>
    <w:rsid w:val="00A3380D"/>
    <w:pPr>
      <w:widowControl w:val="0"/>
      <w:suppressAutoHyphens/>
      <w:spacing w:after="60"/>
      <w:ind w:left="-7200"/>
      <w:jc w:val="both"/>
      <w:textAlignment w:val="baseline"/>
    </w:pPr>
    <w:rPr>
      <w:rFonts w:ascii="Verdana" w:hAnsi="Verdana"/>
      <w:szCs w:val="24"/>
      <w:lang w:eastAsia="ar-SA"/>
    </w:rPr>
  </w:style>
  <w:style w:type="paragraph" w:styleId="CommentSubject">
    <w:name w:val="annotation subject"/>
    <w:basedOn w:val="CommentText"/>
    <w:next w:val="CommentText"/>
    <w:rsid w:val="00A3380D"/>
    <w:pPr>
      <w:widowControl w:val="0"/>
      <w:suppressAutoHyphens/>
      <w:autoSpaceDE/>
      <w:autoSpaceDN/>
      <w:jc w:val="both"/>
      <w:textAlignment w:val="baseline"/>
    </w:pPr>
    <w:rPr>
      <w:rFonts w:ascii="Verdana" w:hAnsi="Verdana"/>
      <w:b/>
      <w:bCs/>
      <w:lang w:eastAsia="ar-SA"/>
    </w:rPr>
  </w:style>
  <w:style w:type="character" w:customStyle="1" w:styleId="PlainTextChar">
    <w:name w:val="Plain Text Char"/>
    <w:rsid w:val="001E0C29"/>
    <w:rPr>
      <w:rFonts w:ascii="Courier New" w:hAnsi="Courier New"/>
      <w:lang w:val="en-US" w:eastAsia="ar-SA" w:bidi="ar-SA"/>
    </w:rPr>
  </w:style>
  <w:style w:type="paragraph" w:styleId="TOAHeading">
    <w:name w:val="toa heading"/>
    <w:basedOn w:val="Normal"/>
    <w:next w:val="Normal"/>
    <w:semiHidden/>
    <w:rsid w:val="001E0C29"/>
    <w:pPr>
      <w:widowControl w:val="0"/>
      <w:tabs>
        <w:tab w:val="right" w:pos="9360"/>
      </w:tabs>
      <w:suppressAutoHyphens/>
    </w:pPr>
    <w:rPr>
      <w:rFonts w:ascii="Arial" w:hAnsi="Arial"/>
      <w:lang w:eastAsia="ar-SA"/>
    </w:rPr>
  </w:style>
  <w:style w:type="paragraph" w:customStyle="1" w:styleId="BodyTextTrebuchetMS">
    <w:name w:val="Body Text + Trebuchet MS"/>
    <w:basedOn w:val="BodyText"/>
    <w:rsid w:val="001E0C29"/>
    <w:pPr>
      <w:widowControl w:val="0"/>
      <w:tabs>
        <w:tab w:val="left" w:pos="0"/>
        <w:tab w:val="left" w:pos="360"/>
        <w:tab w:val="num" w:pos="720"/>
      </w:tabs>
      <w:suppressAutoHyphens/>
      <w:autoSpaceDE/>
      <w:autoSpaceDN/>
      <w:spacing w:line="279" w:lineRule="exact"/>
      <w:ind w:left="720" w:hanging="360"/>
    </w:pPr>
    <w:rPr>
      <w:rFonts w:ascii="Trebuchet MS" w:hAnsi="Trebuchet MS" w:cs="Times New Roman"/>
      <w:sz w:val="20"/>
      <w:szCs w:val="20"/>
      <w:lang w:val="en-GB" w:eastAsia="ar-SA"/>
    </w:rPr>
  </w:style>
  <w:style w:type="paragraph" w:customStyle="1" w:styleId="bodytext20">
    <w:name w:val="bodytext2"/>
    <w:basedOn w:val="BodyText2"/>
    <w:rsid w:val="0043772A"/>
    <w:pPr>
      <w:spacing w:after="0" w:line="240" w:lineRule="auto"/>
      <w:jc w:val="both"/>
    </w:pPr>
    <w:rPr>
      <w:spacing w:val="4"/>
      <w:sz w:val="24"/>
    </w:rPr>
  </w:style>
  <w:style w:type="paragraph" w:customStyle="1" w:styleId="Note">
    <w:name w:val="Note"/>
    <w:basedOn w:val="BodyText"/>
    <w:rsid w:val="003855AA"/>
    <w:pPr>
      <w:numPr>
        <w:numId w:val="23"/>
      </w:numPr>
      <w:pBdr>
        <w:top w:val="single" w:sz="8" w:space="1" w:color="auto"/>
        <w:bottom w:val="single" w:sz="8" w:space="1" w:color="auto"/>
      </w:pBdr>
      <w:shd w:val="clear" w:color="auto" w:fill="E6E6E6"/>
      <w:autoSpaceDE/>
      <w:autoSpaceDN/>
      <w:spacing w:after="120"/>
      <w:jc w:val="both"/>
    </w:pPr>
    <w:rPr>
      <w:rFonts w:ascii="Verdana" w:hAnsi="Verdana" w:cs="Times New Roman"/>
      <w:sz w:val="20"/>
      <w:lang w:val="en-GB"/>
    </w:rPr>
  </w:style>
  <w:style w:type="paragraph" w:customStyle="1" w:styleId="mainbody">
    <w:name w:val="mainbody"/>
    <w:basedOn w:val="Normal"/>
    <w:rsid w:val="00A64C52"/>
    <w:pPr>
      <w:spacing w:before="100" w:beforeAutospacing="1" w:after="100" w:afterAutospacing="1" w:line="432" w:lineRule="auto"/>
      <w:jc w:val="both"/>
    </w:pPr>
    <w:rPr>
      <w:rFonts w:ascii="Arial" w:hAnsi="Arial" w:cs="Arial"/>
      <w:sz w:val="18"/>
      <w:szCs w:val="18"/>
    </w:rPr>
  </w:style>
  <w:style w:type="paragraph" w:customStyle="1" w:styleId="NormalBold">
    <w:name w:val="Normal + Bold"/>
    <w:basedOn w:val="Normal"/>
    <w:rsid w:val="005C130F"/>
    <w:pPr>
      <w:tabs>
        <w:tab w:val="num" w:pos="360"/>
      </w:tabs>
      <w:suppressAutoHyphens/>
      <w:ind w:left="-1440" w:hanging="360"/>
      <w:jc w:val="both"/>
    </w:pPr>
    <w:rPr>
      <w:rFonts w:ascii="Arial" w:hAnsi="Arial" w:cs="Arial"/>
      <w:b/>
      <w:color w:val="000000"/>
      <w:lang w:val="en-GB" w:eastAsia="ar-SA"/>
    </w:rPr>
  </w:style>
  <w:style w:type="paragraph" w:customStyle="1" w:styleId="WW-BodyTextIndent2">
    <w:name w:val="WW-Body Text Indent 2"/>
    <w:basedOn w:val="Normal"/>
    <w:rsid w:val="00AA064D"/>
    <w:pPr>
      <w:suppressAutoHyphens/>
      <w:ind w:left="2160" w:hanging="360"/>
    </w:pPr>
    <w:rPr>
      <w:b/>
      <w:bCs/>
      <w:spacing w:val="-5"/>
      <w:sz w:val="24"/>
      <w:szCs w:val="24"/>
    </w:rPr>
  </w:style>
  <w:style w:type="character" w:customStyle="1" w:styleId="BodyText3Char">
    <w:name w:val="Body Text 3 Char"/>
    <w:rsid w:val="00392033"/>
    <w:rPr>
      <w:rFonts w:ascii="Verdana" w:eastAsia="MS Mincho" w:hAnsi="Verdana" w:cs="Arial"/>
      <w:noProof w:val="0"/>
      <w:snapToGrid w:val="0"/>
      <w:lang w:val="en-US" w:eastAsia="en-US" w:bidi="ar-SA"/>
    </w:rPr>
  </w:style>
  <w:style w:type="character" w:customStyle="1" w:styleId="Heading5Char">
    <w:name w:val="Heading 5 Char"/>
    <w:rsid w:val="00392033"/>
    <w:rPr>
      <w:rFonts w:ascii="Verdana" w:eastAsia="MS Mincho" w:hAnsi="Verdana"/>
      <w:b/>
      <w:noProof w:val="0"/>
      <w:sz w:val="18"/>
      <w:szCs w:val="24"/>
      <w:lang w:val="en-US" w:eastAsia="en-US" w:bidi="ar-SA"/>
    </w:rPr>
  </w:style>
  <w:style w:type="character" w:customStyle="1" w:styleId="NormailChar">
    <w:name w:val="Normail Char"/>
    <w:rsid w:val="00392033"/>
    <w:rPr>
      <w:rFonts w:ascii="Verdana" w:eastAsia="MS Mincho" w:hAnsi="Verdana"/>
      <w:b/>
      <w:bCs/>
      <w:noProof w:val="0"/>
      <w:sz w:val="22"/>
      <w:szCs w:val="24"/>
      <w:lang w:val="en-US" w:eastAsia="en-US" w:bidi="ar-SA"/>
    </w:rPr>
  </w:style>
  <w:style w:type="paragraph" w:customStyle="1" w:styleId="N1">
    <w:name w:val="N1"/>
    <w:basedOn w:val="Normal"/>
    <w:rsid w:val="00B82249"/>
    <w:pPr>
      <w:spacing w:line="300" w:lineRule="exact"/>
      <w:jc w:val="both"/>
    </w:pPr>
    <w:rPr>
      <w:rFonts w:ascii="Arial" w:hAnsi="Arial"/>
      <w:szCs w:val="24"/>
    </w:rPr>
  </w:style>
  <w:style w:type="paragraph" w:customStyle="1" w:styleId="TableHead1">
    <w:name w:val="Table_Head"/>
    <w:basedOn w:val="Normal"/>
    <w:rsid w:val="003D4275"/>
    <w:pPr>
      <w:tabs>
        <w:tab w:val="left" w:pos="1080"/>
      </w:tabs>
      <w:suppressAutoHyphens/>
      <w:spacing w:before="120" w:after="120"/>
    </w:pPr>
    <w:rPr>
      <w:rFonts w:ascii="Tahoma" w:hAnsi="Tahoma" w:cs="Calibri"/>
      <w:b/>
      <w:sz w:val="24"/>
      <w:szCs w:val="24"/>
      <w:lang w:eastAsia="ar-SA"/>
    </w:rPr>
  </w:style>
  <w:style w:type="paragraph" w:customStyle="1" w:styleId="ProjectDetails">
    <w:name w:val="Project Details"/>
    <w:basedOn w:val="Normal"/>
    <w:rsid w:val="008D4232"/>
    <w:pPr>
      <w:tabs>
        <w:tab w:val="center" w:pos="5040"/>
        <w:tab w:val="right" w:pos="9360"/>
      </w:tabs>
    </w:pPr>
    <w:rPr>
      <w:rFonts w:ascii="Verdana" w:hAnsi="Verdana" w:cs="Arial"/>
      <w:spacing w:val="-2"/>
    </w:rPr>
  </w:style>
  <w:style w:type="character" w:customStyle="1" w:styleId="Typewriter">
    <w:name w:val="Typewriter"/>
    <w:rsid w:val="004D3581"/>
    <w:rPr>
      <w:rFonts w:ascii="Courier New" w:hAnsi="Courier New"/>
      <w:sz w:val="20"/>
    </w:rPr>
  </w:style>
  <w:style w:type="character" w:customStyle="1" w:styleId="innercontent">
    <w:name w:val="inner_content"/>
    <w:basedOn w:val="DefaultParagraphFont"/>
    <w:rsid w:val="00FA4646"/>
  </w:style>
  <w:style w:type="paragraph" w:customStyle="1" w:styleId="DefaultBullet">
    <w:name w:val="Default Bullet"/>
    <w:basedOn w:val="Normal"/>
    <w:link w:val="DefaultBulletChar"/>
    <w:rsid w:val="004928BB"/>
    <w:pPr>
      <w:numPr>
        <w:numId w:val="24"/>
      </w:numPr>
    </w:pPr>
    <w:rPr>
      <w:rFonts w:ascii="Arial" w:hAnsi="Arial"/>
      <w:sz w:val="22"/>
      <w:szCs w:val="24"/>
      <w:lang w:val="x-none" w:eastAsia="x-none"/>
    </w:rPr>
  </w:style>
  <w:style w:type="character" w:customStyle="1" w:styleId="DefaultBulletChar">
    <w:name w:val="Default Bullet Char"/>
    <w:link w:val="DefaultBullet"/>
    <w:rsid w:val="004928BB"/>
    <w:rPr>
      <w:rFonts w:ascii="Arial" w:hAnsi="Arial"/>
      <w:sz w:val="22"/>
      <w:szCs w:val="24"/>
      <w:lang w:val="x-none" w:eastAsia="x-none"/>
    </w:rPr>
  </w:style>
  <w:style w:type="paragraph" w:customStyle="1" w:styleId="SkillsTableCells">
    <w:name w:val="Skills Table Cells"/>
    <w:basedOn w:val="Normal"/>
    <w:rsid w:val="004928BB"/>
    <w:pPr>
      <w:spacing w:before="20" w:after="20"/>
    </w:pPr>
    <w:rPr>
      <w:rFonts w:ascii="Arial" w:hAnsi="Arial"/>
      <w:sz w:val="22"/>
      <w:szCs w:val="24"/>
    </w:rPr>
  </w:style>
  <w:style w:type="paragraph" w:customStyle="1" w:styleId="CharCharChar1CharCharCharCharCharCharChar">
    <w:name w:val="Char Char Char1 Char Char Char Char Char Char Char"/>
    <w:basedOn w:val="Normal"/>
    <w:rsid w:val="0009596A"/>
    <w:pPr>
      <w:spacing w:after="160" w:line="240" w:lineRule="exact"/>
    </w:pPr>
    <w:rPr>
      <w:rFonts w:ascii="Tahoma" w:hAnsi="Tahoma"/>
    </w:rPr>
  </w:style>
  <w:style w:type="character" w:customStyle="1" w:styleId="link1">
    <w:name w:val="link1"/>
    <w:basedOn w:val="DefaultParagraphFont"/>
    <w:rsid w:val="00F4159A"/>
  </w:style>
  <w:style w:type="paragraph" w:customStyle="1" w:styleId="TableText2">
    <w:name w:val="Table Text"/>
    <w:basedOn w:val="Normal"/>
    <w:rsid w:val="00C62C0D"/>
    <w:pPr>
      <w:jc w:val="both"/>
    </w:pPr>
  </w:style>
  <w:style w:type="paragraph" w:customStyle="1" w:styleId="WW-Default">
    <w:name w:val="WW-Default"/>
    <w:rsid w:val="008836EA"/>
    <w:pPr>
      <w:widowControl w:val="0"/>
      <w:suppressAutoHyphens/>
      <w:autoSpaceDE w:val="0"/>
    </w:pPr>
    <w:rPr>
      <w:rFonts w:ascii="Century Gothic" w:eastAsia="Arial" w:hAnsi="Century Gothic" w:cs="Century Gothic"/>
      <w:color w:val="000000"/>
      <w:sz w:val="24"/>
      <w:szCs w:val="24"/>
      <w:lang w:val="en-US" w:eastAsia="ar-SA"/>
    </w:rPr>
  </w:style>
  <w:style w:type="paragraph" w:customStyle="1" w:styleId="levnl11">
    <w:name w:val="_levnl11"/>
    <w:basedOn w:val="Normal"/>
    <w:rsid w:val="005B07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paragraph" w:customStyle="1" w:styleId="WPHeader">
    <w:name w:val="WP_Header"/>
    <w:basedOn w:val="Normal"/>
    <w:rsid w:val="005B07CA"/>
    <w:pPr>
      <w:tabs>
        <w:tab w:val="left" w:pos="0"/>
        <w:tab w:val="center" w:pos="4320"/>
        <w:tab w:val="right" w:pos="8640"/>
        <w:tab w:val="right" w:pos="9360"/>
      </w:tabs>
    </w:pPr>
    <w:rPr>
      <w:sz w:val="24"/>
    </w:rPr>
  </w:style>
  <w:style w:type="paragraph" w:customStyle="1" w:styleId="NormalAr1">
    <w:name w:val="Normal + Ar1"/>
    <w:basedOn w:val="Normal"/>
    <w:rsid w:val="005B07CA"/>
    <w:rPr>
      <w:rFonts w:ascii="Verdana" w:hAnsi="Verdana"/>
      <w:b/>
    </w:rPr>
  </w:style>
  <w:style w:type="paragraph" w:customStyle="1" w:styleId="Char1">
    <w:name w:val="Char1"/>
    <w:basedOn w:val="Normal"/>
    <w:rsid w:val="005B07CA"/>
    <w:pPr>
      <w:spacing w:after="160" w:line="240" w:lineRule="exact"/>
    </w:pPr>
    <w:rPr>
      <w:rFonts w:ascii="Tahoma" w:hAnsi="Tahoma"/>
    </w:rPr>
  </w:style>
  <w:style w:type="character" w:customStyle="1" w:styleId="NormalArial10pt">
    <w:name w:val="Normal Arial 10 pt"/>
    <w:rsid w:val="005B07CA"/>
    <w:rPr>
      <w:rFonts w:ascii="Arial" w:hAnsi="Arial"/>
      <w:sz w:val="20"/>
    </w:rPr>
  </w:style>
  <w:style w:type="paragraph" w:customStyle="1" w:styleId="Heading41">
    <w:name w:val="Heading 41"/>
    <w:basedOn w:val="Normal1"/>
    <w:next w:val="Normal1"/>
    <w:rsid w:val="00A0208D"/>
    <w:pPr>
      <w:suppressAutoHyphens/>
      <w:autoSpaceDE w:val="0"/>
    </w:pPr>
    <w:rPr>
      <w:rFonts w:ascii="Verdana" w:eastAsia="Verdana" w:hAnsi="Verdana" w:cs="Verdana"/>
      <w:sz w:val="24"/>
      <w:szCs w:val="24"/>
      <w:lang w:bidi="en-US"/>
    </w:rPr>
  </w:style>
  <w:style w:type="paragraph" w:customStyle="1" w:styleId="Heading61">
    <w:name w:val="Heading 61"/>
    <w:basedOn w:val="Normal1"/>
    <w:next w:val="Normal1"/>
    <w:rsid w:val="00A0208D"/>
    <w:pPr>
      <w:keepNext/>
      <w:suppressAutoHyphens/>
      <w:autoSpaceDE w:val="0"/>
      <w:ind w:left="2880" w:hanging="2880"/>
    </w:pPr>
    <w:rPr>
      <w:rFonts w:ascii="Verdana" w:eastAsia="Verdana" w:hAnsi="Verdana" w:cs="Verdana"/>
      <w:b/>
      <w:bCs/>
      <w:sz w:val="24"/>
      <w:szCs w:val="24"/>
      <w:lang w:bidi="en-US"/>
    </w:rPr>
  </w:style>
  <w:style w:type="paragraph" w:customStyle="1" w:styleId="Heading71">
    <w:name w:val="Heading 71"/>
    <w:basedOn w:val="Normal1"/>
    <w:next w:val="Normal1"/>
    <w:rsid w:val="00A0208D"/>
    <w:pPr>
      <w:keepNext/>
      <w:suppressAutoHyphens/>
      <w:autoSpaceDE w:val="0"/>
    </w:pPr>
    <w:rPr>
      <w:rFonts w:ascii="Verdana" w:eastAsia="Verdana" w:hAnsi="Verdana" w:cs="Verdana"/>
      <w:b/>
      <w:bCs/>
      <w:lang w:bidi="en-US"/>
    </w:rPr>
  </w:style>
  <w:style w:type="paragraph" w:customStyle="1" w:styleId="BodyText11">
    <w:name w:val="Body Text1"/>
    <w:basedOn w:val="Normal1"/>
    <w:rsid w:val="00A0208D"/>
    <w:pPr>
      <w:suppressAutoHyphens/>
      <w:autoSpaceDE w:val="0"/>
    </w:pPr>
    <w:rPr>
      <w:rFonts w:ascii="Verdana" w:eastAsia="Verdana" w:hAnsi="Verdana" w:cs="Verdana"/>
      <w:lang w:bidi="en-US"/>
    </w:rPr>
  </w:style>
  <w:style w:type="paragraph" w:customStyle="1" w:styleId="BodyText31">
    <w:name w:val="Body Text 31"/>
    <w:basedOn w:val="Normal1"/>
    <w:rsid w:val="00A0208D"/>
    <w:pPr>
      <w:suppressAutoHyphens/>
      <w:autoSpaceDE w:val="0"/>
    </w:pPr>
    <w:rPr>
      <w:rFonts w:ascii="Verdana" w:eastAsia="Verdana" w:hAnsi="Verdana" w:cs="Verdana"/>
      <w:b/>
      <w:bCs/>
      <w:lang w:bidi="en-US"/>
    </w:rPr>
  </w:style>
  <w:style w:type="paragraph" w:customStyle="1" w:styleId="WW-NormalWeb">
    <w:name w:val="WW-Normal (Web)"/>
    <w:basedOn w:val="Normal"/>
    <w:rsid w:val="003C35DA"/>
    <w:pPr>
      <w:suppressAutoHyphens/>
      <w:spacing w:before="280" w:after="280"/>
    </w:pPr>
    <w:rPr>
      <w:sz w:val="24"/>
      <w:szCs w:val="24"/>
      <w:lang w:eastAsia="ar-SA"/>
    </w:rPr>
  </w:style>
  <w:style w:type="character" w:customStyle="1" w:styleId="profile">
    <w:name w:val="profile"/>
    <w:rsid w:val="00394F33"/>
    <w:rPr>
      <w:rFonts w:ascii="Arial" w:eastAsia="Arial" w:hAnsi="Arial"/>
      <w:b/>
      <w:sz w:val="20"/>
    </w:rPr>
  </w:style>
  <w:style w:type="character" w:customStyle="1" w:styleId="bodytextnarrow1">
    <w:name w:val="bodytextnarrow1"/>
    <w:rsid w:val="00F318FA"/>
    <w:rPr>
      <w:rFonts w:ascii="Arial" w:hAnsi="Arial" w:cs="Arial" w:hint="default"/>
      <w:b w:val="0"/>
      <w:bCs w:val="0"/>
      <w:color w:val="606060"/>
      <w:sz w:val="20"/>
      <w:szCs w:val="20"/>
    </w:rPr>
  </w:style>
  <w:style w:type="paragraph" w:customStyle="1" w:styleId="red">
    <w:name w:val="red"/>
    <w:basedOn w:val="PlainText"/>
    <w:rsid w:val="009D2806"/>
    <w:pPr>
      <w:tabs>
        <w:tab w:val="left" w:pos="3686"/>
        <w:tab w:val="left" w:pos="4111"/>
      </w:tabs>
    </w:pPr>
    <w:rPr>
      <w:rFonts w:ascii="Arial" w:hAnsi="Arial" w:cs="Arial"/>
      <w:sz w:val="16"/>
      <w:szCs w:val="16"/>
      <w:lang w:val="en-GB"/>
    </w:rPr>
  </w:style>
  <w:style w:type="paragraph" w:customStyle="1" w:styleId="ecmsonormal">
    <w:name w:val="ec_msonormal"/>
    <w:basedOn w:val="Normal"/>
    <w:rsid w:val="00416D96"/>
    <w:pPr>
      <w:shd w:val="clear" w:color="auto" w:fill="FFFFFF"/>
      <w:spacing w:before="15" w:after="324"/>
    </w:pPr>
    <w:rPr>
      <w:rFonts w:ascii="Segoe UI" w:eastAsia="SimSun" w:hAnsi="Segoe UI" w:cs="Segoe UI"/>
      <w:lang w:val="en-SG" w:eastAsia="zh-CN"/>
    </w:rPr>
  </w:style>
  <w:style w:type="paragraph" w:customStyle="1" w:styleId="Prodexp">
    <w:name w:val="Prod_exp"/>
    <w:rsid w:val="005719E3"/>
    <w:pPr>
      <w:numPr>
        <w:numId w:val="25"/>
      </w:numPr>
      <w:autoSpaceDE w:val="0"/>
      <w:autoSpaceDN w:val="0"/>
    </w:pPr>
    <w:rPr>
      <w:noProof/>
      <w:lang w:val="en-US"/>
    </w:rPr>
  </w:style>
  <w:style w:type="character" w:customStyle="1" w:styleId="HTMLPreformattedChar">
    <w:name w:val="HTML Preformatted Char"/>
    <w:aliases w:val="HTML Preformatted Char Char Char Char Char, Char Char"/>
    <w:link w:val="HTMLPreformatted"/>
    <w:locked/>
    <w:rsid w:val="00467C40"/>
    <w:rPr>
      <w:rFonts w:ascii="Courier New" w:hAnsi="Courier New" w:cs="Courier New"/>
      <w:lang w:val="en-US" w:eastAsia="en-US" w:bidi="ar-SA"/>
    </w:rPr>
  </w:style>
  <w:style w:type="paragraph" w:customStyle="1" w:styleId="Narration">
    <w:name w:val="Narration"/>
    <w:basedOn w:val="Normal"/>
    <w:rsid w:val="00467C40"/>
    <w:pPr>
      <w:jc w:val="both"/>
    </w:pPr>
    <w:rPr>
      <w:rFonts w:eastAsia="Calibri"/>
      <w:sz w:val="24"/>
      <w:szCs w:val="24"/>
    </w:rPr>
  </w:style>
  <w:style w:type="paragraph" w:customStyle="1" w:styleId="CharCharCharCharCharCharCharCharCharChar">
    <w:name w:val="Char Char Char Char Char Char Char Char Char Char"/>
    <w:basedOn w:val="Normal"/>
    <w:rsid w:val="00AB2F4D"/>
    <w:pPr>
      <w:spacing w:after="160" w:line="240" w:lineRule="exact"/>
    </w:pPr>
    <w:rPr>
      <w:rFonts w:ascii="Verdana" w:eastAsia="MS Mincho" w:hAnsi="Verdana" w:cs="Arial"/>
      <w:sz w:val="22"/>
      <w:lang w:eastAsia="ja-JP"/>
    </w:rPr>
  </w:style>
  <w:style w:type="paragraph" w:customStyle="1" w:styleId="SUBS">
    <w:name w:val="SUBS"/>
    <w:basedOn w:val="Normal"/>
    <w:rsid w:val="00AB2F4D"/>
    <w:pPr>
      <w:spacing w:after="80"/>
      <w:ind w:left="446"/>
    </w:pPr>
    <w:rPr>
      <w:rFonts w:ascii="Tahoma" w:hAnsi="Tahoma"/>
      <w:b/>
      <w:color w:val="000000"/>
      <w:sz w:val="24"/>
    </w:rPr>
  </w:style>
  <w:style w:type="paragraph" w:customStyle="1" w:styleId="ResExpSummary">
    <w:name w:val="Res Exp Summary"/>
    <w:rsid w:val="00F75F03"/>
    <w:pPr>
      <w:spacing w:before="60" w:after="60"/>
    </w:pPr>
    <w:rPr>
      <w:rFonts w:cs="Arial"/>
      <w:lang w:val="en-US"/>
    </w:rPr>
  </w:style>
  <w:style w:type="paragraph" w:customStyle="1" w:styleId="SSWResumeParagraph">
    <w:name w:val="SSWResume_Paragraph"/>
    <w:basedOn w:val="Normal"/>
    <w:rsid w:val="00F75F03"/>
    <w:pPr>
      <w:suppressAutoHyphens/>
      <w:overflowPunct w:val="0"/>
      <w:autoSpaceDE w:val="0"/>
      <w:ind w:left="720"/>
      <w:textAlignment w:val="baseline"/>
    </w:pPr>
    <w:rPr>
      <w:rFonts w:ascii="Arial" w:hAnsi="Arial"/>
      <w:lang w:eastAsia="ar-SA"/>
    </w:rPr>
  </w:style>
  <w:style w:type="paragraph" w:customStyle="1" w:styleId="ares1arial">
    <w:name w:val="ares1arial"/>
    <w:basedOn w:val="Normal"/>
    <w:rsid w:val="00500DC3"/>
    <w:pPr>
      <w:spacing w:before="100" w:beforeAutospacing="1" w:after="100" w:afterAutospacing="1" w:line="240" w:lineRule="atLeast"/>
    </w:pPr>
    <w:rPr>
      <w:rFonts w:ascii="Arial" w:hAnsi="Arial" w:cs="Arial"/>
      <w:color w:val="000000"/>
      <w:sz w:val="18"/>
      <w:szCs w:val="18"/>
    </w:rPr>
  </w:style>
  <w:style w:type="character" w:customStyle="1" w:styleId="AchievementChar">
    <w:name w:val="Achievement Char"/>
    <w:link w:val="Achievement"/>
    <w:rsid w:val="00500DC3"/>
    <w:rPr>
      <w:rFonts w:ascii="Garamond" w:hAnsi="Garamond"/>
      <w:sz w:val="24"/>
      <w:lang w:val="x-none" w:eastAsia="x-none"/>
    </w:rPr>
  </w:style>
  <w:style w:type="paragraph" w:customStyle="1" w:styleId="showmore">
    <w:name w:val="showmore"/>
    <w:basedOn w:val="Normal"/>
    <w:rsid w:val="00500DC3"/>
    <w:pPr>
      <w:spacing w:before="100" w:beforeAutospacing="1" w:after="100" w:afterAutospacing="1"/>
    </w:pPr>
    <w:rPr>
      <w:sz w:val="24"/>
      <w:szCs w:val="24"/>
    </w:rPr>
  </w:style>
  <w:style w:type="paragraph" w:customStyle="1" w:styleId="Cog-body-table">
    <w:name w:val="Cog-body-table"/>
    <w:basedOn w:val="Normal"/>
    <w:rsid w:val="00060706"/>
    <w:pPr>
      <w:keepNext/>
      <w:spacing w:before="60" w:after="60"/>
    </w:pPr>
    <w:rPr>
      <w:rFonts w:ascii="Arial" w:hAnsi="Arial"/>
      <w:sz w:val="18"/>
    </w:rPr>
  </w:style>
  <w:style w:type="paragraph" w:customStyle="1" w:styleId="Cog-H2a">
    <w:name w:val="Cog-H2a"/>
    <w:basedOn w:val="Heading2"/>
    <w:next w:val="Cog-body"/>
    <w:rsid w:val="00060706"/>
    <w:pPr>
      <w:spacing w:before="0" w:after="120"/>
    </w:pPr>
    <w:rPr>
      <w:rFonts w:cs="Times New Roman"/>
      <w:bCs w:val="0"/>
      <w:i w:val="0"/>
      <w:iCs w:val="0"/>
      <w:color w:val="000080"/>
      <w:sz w:val="24"/>
      <w:szCs w:val="20"/>
    </w:rPr>
  </w:style>
  <w:style w:type="paragraph" w:customStyle="1" w:styleId="Cog-H3a">
    <w:name w:val="Cog-H3a"/>
    <w:basedOn w:val="Heading3"/>
    <w:rsid w:val="00060706"/>
    <w:pPr>
      <w:spacing w:before="120" w:after="120" w:line="240" w:lineRule="atLeast"/>
      <w:ind w:right="0"/>
      <w:jc w:val="left"/>
    </w:pPr>
    <w:rPr>
      <w:rFonts w:ascii="Arial" w:hAnsi="Arial"/>
      <w:color w:val="000080"/>
    </w:rPr>
  </w:style>
  <w:style w:type="paragraph" w:customStyle="1" w:styleId="bodytext4">
    <w:name w:val="bodytext"/>
    <w:basedOn w:val="Normal"/>
    <w:rsid w:val="005A79F3"/>
    <w:pPr>
      <w:tabs>
        <w:tab w:val="left" w:pos="0"/>
        <w:tab w:val="left" w:pos="959"/>
        <w:tab w:val="left" w:pos="1918"/>
        <w:tab w:val="left" w:pos="2877"/>
        <w:tab w:val="left" w:pos="3836"/>
        <w:tab w:val="left" w:pos="4795"/>
        <w:tab w:val="left" w:pos="5754"/>
        <w:tab w:val="left" w:pos="6713"/>
        <w:tab w:val="left" w:pos="7672"/>
        <w:tab w:val="left" w:pos="8631"/>
      </w:tabs>
      <w:jc w:val="both"/>
    </w:pPr>
    <w:rPr>
      <w:rFonts w:ascii="Arial" w:hAnsi="Arial"/>
      <w:sz w:val="24"/>
    </w:rPr>
  </w:style>
  <w:style w:type="paragraph" w:customStyle="1" w:styleId="InsideAddressChar">
    <w:name w:val="Inside Address Char"/>
    <w:basedOn w:val="Normal"/>
    <w:link w:val="InsideAddressCharChar"/>
    <w:rsid w:val="00426B01"/>
    <w:pPr>
      <w:suppressAutoHyphens/>
      <w:spacing w:line="220" w:lineRule="atLeast"/>
      <w:jc w:val="both"/>
    </w:pPr>
    <w:rPr>
      <w:rFonts w:ascii="Arial" w:hAnsi="Arial" w:cs="Arial"/>
      <w:spacing w:val="-5"/>
      <w:sz w:val="24"/>
      <w:szCs w:val="24"/>
      <w:lang w:eastAsia="ar-SA"/>
    </w:rPr>
  </w:style>
  <w:style w:type="character" w:customStyle="1" w:styleId="InsideAddressCharChar">
    <w:name w:val="Inside Address Char Char"/>
    <w:link w:val="InsideAddressChar"/>
    <w:rsid w:val="00426B01"/>
    <w:rPr>
      <w:rFonts w:ascii="Arial" w:hAnsi="Arial" w:cs="Arial"/>
      <w:spacing w:val="-5"/>
      <w:sz w:val="24"/>
      <w:szCs w:val="24"/>
      <w:lang w:val="en-US" w:eastAsia="ar-SA" w:bidi="ar-SA"/>
    </w:rPr>
  </w:style>
  <w:style w:type="paragraph" w:customStyle="1" w:styleId="HeadingBase">
    <w:name w:val="Heading Base"/>
    <w:basedOn w:val="Normal"/>
    <w:next w:val="BodyText"/>
    <w:rsid w:val="00460E3B"/>
    <w:pPr>
      <w:keepNext/>
      <w:keepLines/>
      <w:suppressAutoHyphens/>
      <w:spacing w:before="140" w:line="220" w:lineRule="atLeast"/>
      <w:jc w:val="both"/>
    </w:pPr>
    <w:rPr>
      <w:rFonts w:ascii="Arial" w:eastAsia="MS Mincho" w:hAnsi="Arial"/>
      <w:spacing w:val="-4"/>
      <w:kern w:val="1"/>
      <w:sz w:val="22"/>
      <w:lang w:eastAsia="ar-SA"/>
    </w:rPr>
  </w:style>
  <w:style w:type="paragraph" w:customStyle="1" w:styleId="SummaryBullet">
    <w:name w:val="SummaryBullet"/>
    <w:basedOn w:val="BodyText"/>
    <w:autoRedefine/>
    <w:rsid w:val="00A333D3"/>
    <w:pPr>
      <w:numPr>
        <w:numId w:val="26"/>
      </w:numPr>
      <w:tabs>
        <w:tab w:val="left" w:pos="420"/>
      </w:tabs>
      <w:spacing w:before="20" w:after="20"/>
      <w:jc w:val="both"/>
    </w:pPr>
    <w:rPr>
      <w:rFonts w:ascii="Times New Roman" w:hAnsi="Times New Roman" w:cs="Times New Roman"/>
      <w:sz w:val="22"/>
      <w:szCs w:val="21"/>
    </w:rPr>
  </w:style>
  <w:style w:type="character" w:customStyle="1" w:styleId="HTMLTypewriter3">
    <w:name w:val="HTML Typewriter3"/>
    <w:rsid w:val="003C7E65"/>
    <w:rPr>
      <w:rFonts w:ascii="Courier New" w:eastAsia="Times New Roman" w:hAnsi="Courier New" w:cs="Courier New"/>
      <w:sz w:val="20"/>
      <w:szCs w:val="20"/>
    </w:rPr>
  </w:style>
  <w:style w:type="paragraph" w:customStyle="1" w:styleId="CompanyDetails">
    <w:name w:val="Company Details"/>
    <w:basedOn w:val="Normal"/>
    <w:rsid w:val="003C7E65"/>
    <w:pPr>
      <w:tabs>
        <w:tab w:val="center" w:pos="5040"/>
        <w:tab w:val="right" w:pos="9360"/>
      </w:tabs>
    </w:pPr>
    <w:rPr>
      <w:rFonts w:ascii="Verdana" w:hAnsi="Verdana" w:cs="Arial"/>
      <w:b/>
      <w:bCs/>
      <w:spacing w:val="-2"/>
      <w:sz w:val="18"/>
    </w:rPr>
  </w:style>
  <w:style w:type="paragraph" w:customStyle="1" w:styleId="CityState">
    <w:name w:val="City/State"/>
    <w:basedOn w:val="BodyText"/>
    <w:next w:val="BodyText"/>
    <w:rsid w:val="007D7385"/>
    <w:pPr>
      <w:keepNext/>
      <w:spacing w:after="220" w:line="240" w:lineRule="atLeast"/>
      <w:jc w:val="both"/>
    </w:pPr>
    <w:rPr>
      <w:rFonts w:ascii="Garamond" w:hAnsi="Garamond" w:cs="Garamond"/>
      <w:sz w:val="22"/>
      <w:szCs w:val="22"/>
    </w:rPr>
  </w:style>
  <w:style w:type="character" w:customStyle="1" w:styleId="alenatext1">
    <w:name w:val="alenatext1"/>
    <w:rsid w:val="007D7385"/>
    <w:rPr>
      <w:rFonts w:ascii="Verdana" w:hAnsi="Verdana" w:cs="Verdana"/>
      <w:color w:val="000000"/>
      <w:sz w:val="15"/>
      <w:szCs w:val="15"/>
    </w:rPr>
  </w:style>
  <w:style w:type="paragraph" w:customStyle="1" w:styleId="PersonalName">
    <w:name w:val="Personal Name"/>
    <w:basedOn w:val="NoSpacing"/>
    <w:link w:val="PersonalNameChar"/>
    <w:rsid w:val="00B375C2"/>
    <w:pPr>
      <w:jc w:val="right"/>
    </w:pPr>
    <w:rPr>
      <w:rFonts w:ascii="Bookman Old Style" w:hAnsi="Bookman Old Style" w:cs="Bookman Old Style"/>
      <w:noProof/>
      <w:color w:val="525A7D"/>
      <w:sz w:val="40"/>
      <w:szCs w:val="40"/>
    </w:rPr>
  </w:style>
  <w:style w:type="character" w:customStyle="1" w:styleId="NoSpacingChar">
    <w:name w:val="No Spacing Char"/>
    <w:link w:val="NoSpacing"/>
    <w:uiPriority w:val="1"/>
    <w:rsid w:val="00B375C2"/>
    <w:rPr>
      <w:rFonts w:ascii="Calibri" w:eastAsia="Calibri" w:hAnsi="Calibri"/>
      <w:sz w:val="22"/>
      <w:szCs w:val="22"/>
      <w:lang w:val="en-US" w:eastAsia="en-US" w:bidi="ar-SA"/>
    </w:rPr>
  </w:style>
  <w:style w:type="character" w:customStyle="1" w:styleId="PersonalNameChar">
    <w:name w:val="Personal Name Char"/>
    <w:link w:val="PersonalName"/>
    <w:rsid w:val="00B375C2"/>
    <w:rPr>
      <w:rFonts w:ascii="Bookman Old Style" w:eastAsia="Calibri" w:hAnsi="Bookman Old Style" w:cs="Bookman Old Style"/>
      <w:noProof/>
      <w:color w:val="525A7D"/>
      <w:sz w:val="40"/>
      <w:szCs w:val="40"/>
      <w:lang w:val="en-US" w:eastAsia="en-US" w:bidi="ar-SA"/>
    </w:rPr>
  </w:style>
  <w:style w:type="paragraph" w:customStyle="1" w:styleId="SubsectionText">
    <w:name w:val="Subsection Text"/>
    <w:basedOn w:val="Normal"/>
    <w:rsid w:val="00B375C2"/>
    <w:pPr>
      <w:spacing w:after="320" w:line="276" w:lineRule="auto"/>
      <w:contextualSpacing/>
      <w:jc w:val="both"/>
    </w:pPr>
    <w:rPr>
      <w:rFonts w:ascii="Bookman Old Style" w:hAnsi="Bookman Old Style" w:cs="Bookman Old Style"/>
      <w:color w:val="000000"/>
    </w:rPr>
  </w:style>
  <w:style w:type="paragraph" w:customStyle="1" w:styleId="BulletTOC">
    <w:name w:val="BulletTOC"/>
    <w:basedOn w:val="Normal"/>
    <w:rsid w:val="00B375C2"/>
    <w:pPr>
      <w:tabs>
        <w:tab w:val="num" w:pos="360"/>
        <w:tab w:val="num" w:pos="1344"/>
      </w:tabs>
      <w:spacing w:after="200" w:line="276" w:lineRule="auto"/>
      <w:ind w:left="1344" w:hanging="360"/>
      <w:jc w:val="both"/>
    </w:pPr>
    <w:rPr>
      <w:rFonts w:ascii="Bookman Old Style" w:hAnsi="Bookman Old Style" w:cs="Bookman Old Style"/>
      <w:color w:val="000000"/>
    </w:rPr>
  </w:style>
  <w:style w:type="character" w:customStyle="1" w:styleId="CharCharChar">
    <w:name w:val="Char Char Char"/>
    <w:rsid w:val="00E16580"/>
    <w:rPr>
      <w:rFonts w:ascii="Courier New" w:hAnsi="Courier New" w:cs="Courier New"/>
      <w:lang w:val="en-US" w:eastAsia="en-US" w:bidi="ar-SA"/>
    </w:rPr>
  </w:style>
  <w:style w:type="paragraph" w:customStyle="1" w:styleId="Normalverdhana">
    <w:name w:val="Normal+verdhana"/>
    <w:basedOn w:val="Normal"/>
    <w:rsid w:val="00730B39"/>
    <w:pPr>
      <w:widowControl w:val="0"/>
    </w:pPr>
    <w:rPr>
      <w:rFonts w:ascii="Verdana" w:hAnsi="Verdana"/>
      <w:color w:val="000000"/>
    </w:rPr>
  </w:style>
  <w:style w:type="paragraph" w:customStyle="1" w:styleId="title0">
    <w:name w:val="title"/>
    <w:basedOn w:val="Normal"/>
    <w:rsid w:val="00730B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pPr>
    <w:rPr>
      <w:b/>
      <w:bCs/>
      <w:sz w:val="24"/>
      <w:szCs w:val="24"/>
    </w:rPr>
  </w:style>
  <w:style w:type="paragraph" w:customStyle="1" w:styleId="Bullets">
    <w:name w:val="Bullets"/>
    <w:basedOn w:val="Normal"/>
    <w:rsid w:val="0068269B"/>
    <w:pPr>
      <w:tabs>
        <w:tab w:val="num" w:pos="360"/>
      </w:tabs>
      <w:suppressAutoHyphens/>
      <w:spacing w:after="80" w:line="276" w:lineRule="auto"/>
      <w:jc w:val="both"/>
    </w:pPr>
    <w:rPr>
      <w:rFonts w:ascii="Arial" w:hAnsi="Arial"/>
      <w:sz w:val="18"/>
      <w:szCs w:val="24"/>
      <w:lang w:eastAsia="ar-SA"/>
    </w:rPr>
  </w:style>
  <w:style w:type="character" w:customStyle="1" w:styleId="EmailStyle361">
    <w:name w:val="EmailStyle361"/>
    <w:semiHidden/>
    <w:rsid w:val="00F11FDF"/>
    <w:rPr>
      <w:rFonts w:ascii="Tahoma" w:hAnsi="Tahoma" w:cs="Tahoma" w:hint="default"/>
      <w:b w:val="0"/>
      <w:bCs w:val="0"/>
      <w:i w:val="0"/>
      <w:iCs w:val="0"/>
      <w:strike w:val="0"/>
      <w:dstrike w:val="0"/>
      <w:color w:val="auto"/>
      <w:sz w:val="20"/>
      <w:szCs w:val="20"/>
      <w:u w:val="none"/>
      <w:effect w:val="none"/>
    </w:rPr>
  </w:style>
  <w:style w:type="paragraph" w:customStyle="1" w:styleId="NormalComment">
    <w:name w:val="Normal Comment"/>
    <w:basedOn w:val="Normal"/>
    <w:rsid w:val="003711DA"/>
    <w:pPr>
      <w:overflowPunct w:val="0"/>
      <w:autoSpaceDE w:val="0"/>
      <w:autoSpaceDN w:val="0"/>
      <w:adjustRightInd w:val="0"/>
      <w:textAlignment w:val="baseline"/>
    </w:pPr>
    <w:rPr>
      <w:rFonts w:ascii="Arial" w:hAnsi="Arial"/>
      <w:color w:val="FF0000"/>
    </w:rPr>
  </w:style>
  <w:style w:type="paragraph" w:customStyle="1" w:styleId="CharChar1CharCharChar1Char">
    <w:name w:val="Char Char1 Char Char Char1 Char"/>
    <w:basedOn w:val="Normal"/>
    <w:rsid w:val="003711DA"/>
    <w:pPr>
      <w:spacing w:after="160" w:line="240" w:lineRule="exact"/>
    </w:pPr>
    <w:rPr>
      <w:rFonts w:ascii="Verdana" w:eastAsia="SimSun" w:hAnsi="Verdana"/>
      <w:lang w:val="en-AU" w:eastAsia="zh-CN"/>
    </w:rPr>
  </w:style>
  <w:style w:type="paragraph" w:customStyle="1" w:styleId="NormalJustified">
    <w:name w:val="Normal + Justified"/>
    <w:aliases w:val="Line spacing:  1.5 lines"/>
    <w:basedOn w:val="Normal"/>
    <w:rsid w:val="00711925"/>
    <w:pPr>
      <w:numPr>
        <w:numId w:val="27"/>
      </w:numPr>
      <w:jc w:val="both"/>
    </w:pPr>
    <w:rPr>
      <w:rFonts w:ascii="Arial" w:eastAsia="Batang" w:hAnsi="Arial" w:cs="Arial"/>
      <w:sz w:val="22"/>
      <w:szCs w:val="22"/>
    </w:rPr>
  </w:style>
  <w:style w:type="paragraph" w:customStyle="1" w:styleId="SSWResumeHeading1">
    <w:name w:val="SSWResume_Heading1"/>
    <w:basedOn w:val="Normal"/>
    <w:rsid w:val="0095402E"/>
    <w:pPr>
      <w:suppressAutoHyphens/>
      <w:overflowPunct w:val="0"/>
      <w:autoSpaceDE w:val="0"/>
      <w:spacing w:line="360" w:lineRule="auto"/>
      <w:textAlignment w:val="baseline"/>
    </w:pPr>
    <w:rPr>
      <w:rFonts w:ascii="Arial" w:hAnsi="Arial" w:cs="Arial"/>
      <w:b/>
      <w:bCs/>
      <w:sz w:val="24"/>
      <w:szCs w:val="24"/>
      <w:lang w:eastAsia="ar-SA"/>
    </w:rPr>
  </w:style>
  <w:style w:type="paragraph" w:customStyle="1" w:styleId="WW-BodyText31">
    <w:name w:val="WW-Body Text 31"/>
    <w:basedOn w:val="Normal"/>
    <w:rsid w:val="009566B2"/>
    <w:pPr>
      <w:suppressAutoHyphens/>
    </w:pPr>
    <w:rPr>
      <w:rFonts w:ascii="Arial" w:hAnsi="Arial" w:cs="Arial"/>
      <w:b/>
      <w:bCs/>
      <w:szCs w:val="24"/>
      <w:lang w:eastAsia="ar-SA"/>
    </w:rPr>
  </w:style>
  <w:style w:type="paragraph" w:customStyle="1" w:styleId="ResNormal">
    <w:name w:val="ResNormal"/>
    <w:rsid w:val="00031D4E"/>
    <w:pPr>
      <w:autoSpaceDE w:val="0"/>
      <w:autoSpaceDN w:val="0"/>
      <w:spacing w:before="120" w:after="120"/>
    </w:pPr>
    <w:rPr>
      <w:rFonts w:ascii="Arial" w:hAnsi="Arial" w:cs="Arial"/>
      <w:lang w:val="en-US"/>
    </w:rPr>
  </w:style>
  <w:style w:type="paragraph" w:customStyle="1" w:styleId="xmsonormal">
    <w:name w:val="x_msonormal"/>
    <w:basedOn w:val="Normal"/>
    <w:rsid w:val="0088665C"/>
    <w:pPr>
      <w:spacing w:before="100" w:beforeAutospacing="1" w:after="100" w:afterAutospacing="1"/>
    </w:pPr>
    <w:rPr>
      <w:sz w:val="24"/>
      <w:szCs w:val="24"/>
    </w:rPr>
  </w:style>
  <w:style w:type="paragraph" w:customStyle="1" w:styleId="experience-companyname">
    <w:name w:val="experience - company name"/>
    <w:basedOn w:val="Normal"/>
    <w:rsid w:val="00E951DE"/>
    <w:pPr>
      <w:keepNext/>
      <w:jc w:val="both"/>
    </w:pPr>
    <w:rPr>
      <w:rFonts w:ascii="Palatino" w:hAnsi="Palatino"/>
      <w:b/>
      <w:smallCaps/>
      <w:sz w:val="24"/>
    </w:rPr>
  </w:style>
  <w:style w:type="paragraph" w:customStyle="1" w:styleId="RT-BodyTextbul">
    <w:name w:val="RT-Body Text bul"/>
    <w:rsid w:val="00946124"/>
    <w:pPr>
      <w:tabs>
        <w:tab w:val="num" w:pos="4140"/>
      </w:tabs>
      <w:spacing w:before="60" w:after="120" w:line="240" w:lineRule="atLeast"/>
      <w:ind w:left="4140" w:hanging="360"/>
    </w:pPr>
    <w:rPr>
      <w:rFonts w:ascii="Arial" w:hAnsi="Arial" w:cs="Arial"/>
      <w:sz w:val="22"/>
      <w:lang w:val="en-US"/>
    </w:rPr>
  </w:style>
  <w:style w:type="paragraph" w:customStyle="1" w:styleId="garmond">
    <w:name w:val="garmond"/>
    <w:basedOn w:val="Normal"/>
    <w:rsid w:val="004A254F"/>
    <w:pPr>
      <w:jc w:val="both"/>
    </w:pPr>
    <w:rPr>
      <w:rFonts w:ascii="Garamond" w:hAnsi="Garamond"/>
      <w:sz w:val="24"/>
      <w:szCs w:val="24"/>
    </w:rPr>
  </w:style>
  <w:style w:type="paragraph" w:customStyle="1" w:styleId="WPHeading1">
    <w:name w:val="WP_Heading 1"/>
    <w:basedOn w:val="Normal"/>
    <w:rsid w:val="00FB2DD6"/>
    <w:pPr>
      <w:widowControl w:val="0"/>
      <w:tabs>
        <w:tab w:val="left" w:pos="0"/>
        <w:tab w:val="left" w:pos="3600"/>
        <w:tab w:val="left" w:pos="4320"/>
        <w:tab w:val="left" w:pos="5040"/>
        <w:tab w:val="left" w:pos="5760"/>
        <w:tab w:val="left" w:pos="6480"/>
        <w:tab w:val="left" w:pos="7200"/>
        <w:tab w:val="left" w:pos="7920"/>
        <w:tab w:val="left" w:pos="8640"/>
        <w:tab w:val="right" w:pos="9360"/>
      </w:tabs>
    </w:pPr>
    <w:rPr>
      <w:rFonts w:ascii="Arial" w:hAnsi="Arial"/>
      <w:b/>
    </w:rPr>
  </w:style>
  <w:style w:type="paragraph" w:customStyle="1" w:styleId="bodytext5">
    <w:name w:val="body_text"/>
    <w:rsid w:val="00F711C2"/>
    <w:pPr>
      <w:keepLines/>
      <w:spacing w:before="40" w:after="120" w:line="280" w:lineRule="exact"/>
      <w:jc w:val="both"/>
    </w:pPr>
    <w:rPr>
      <w:sz w:val="22"/>
      <w:lang w:val="en-US"/>
    </w:rPr>
  </w:style>
  <w:style w:type="paragraph" w:customStyle="1" w:styleId="Head1">
    <w:name w:val="Head_1"/>
    <w:rsid w:val="00F711C2"/>
    <w:pPr>
      <w:numPr>
        <w:numId w:val="28"/>
      </w:numPr>
      <w:spacing w:before="240" w:after="360"/>
    </w:pPr>
    <w:rPr>
      <w:rFonts w:ascii="Arial" w:hAnsi="Arial"/>
      <w:bCs/>
      <w:noProof/>
      <w:color w:val="333399"/>
      <w:sz w:val="36"/>
      <w:lang w:val="en-US"/>
    </w:rPr>
  </w:style>
  <w:style w:type="paragraph" w:customStyle="1" w:styleId="Head2">
    <w:name w:val="Head_2"/>
    <w:rsid w:val="00F711C2"/>
    <w:pPr>
      <w:keepLines/>
      <w:numPr>
        <w:ilvl w:val="1"/>
        <w:numId w:val="28"/>
      </w:numPr>
      <w:spacing w:before="360" w:after="120" w:line="280" w:lineRule="exact"/>
    </w:pPr>
    <w:rPr>
      <w:rFonts w:ascii="Arial" w:hAnsi="Arial"/>
      <w:bCs/>
      <w:noProof/>
      <w:sz w:val="28"/>
      <w:lang w:val="en-US"/>
    </w:rPr>
  </w:style>
  <w:style w:type="paragraph" w:customStyle="1" w:styleId="Head3">
    <w:name w:val="Head_3"/>
    <w:rsid w:val="00F711C2"/>
    <w:pPr>
      <w:numPr>
        <w:ilvl w:val="2"/>
        <w:numId w:val="28"/>
      </w:numPr>
      <w:spacing w:before="240" w:after="120"/>
    </w:pPr>
    <w:rPr>
      <w:rFonts w:ascii="Arial" w:hAnsi="Arial"/>
      <w:b/>
      <w:noProof/>
      <w:sz w:val="24"/>
      <w:lang w:val="en-US"/>
    </w:rPr>
  </w:style>
  <w:style w:type="paragraph" w:customStyle="1" w:styleId="NormalLevel2">
    <w:name w:val="Normal:  Level 2"/>
    <w:basedOn w:val="Normal"/>
    <w:rsid w:val="00F711C2"/>
    <w:pPr>
      <w:ind w:left="288"/>
    </w:pPr>
    <w:rPr>
      <w:rFonts w:ascii="Arial" w:hAnsi="Arial"/>
    </w:rPr>
  </w:style>
  <w:style w:type="character" w:customStyle="1" w:styleId="defaultchar0">
    <w:name w:val="default__char"/>
    <w:rsid w:val="00F711C2"/>
    <w:rPr>
      <w:rFonts w:cs="Times New Roman"/>
    </w:rPr>
  </w:style>
  <w:style w:type="character" w:customStyle="1" w:styleId="content">
    <w:name w:val="content"/>
    <w:basedOn w:val="DefaultParagraphFont"/>
    <w:rsid w:val="00A975FB"/>
  </w:style>
  <w:style w:type="paragraph" w:customStyle="1" w:styleId="forcv0">
    <w:name w:val="forcv"/>
    <w:basedOn w:val="Normal"/>
    <w:rsid w:val="00A975FB"/>
    <w:pPr>
      <w:suppressAutoHyphens/>
      <w:spacing w:before="100" w:after="100"/>
    </w:pPr>
    <w:rPr>
      <w:sz w:val="24"/>
      <w:szCs w:val="24"/>
      <w:lang w:eastAsia="ar-SA"/>
    </w:rPr>
  </w:style>
  <w:style w:type="character" w:customStyle="1" w:styleId="pc-rtg-body1">
    <w:name w:val="pc-rtg-body1"/>
    <w:basedOn w:val="DefaultParagraphFont"/>
    <w:rsid w:val="001547C4"/>
  </w:style>
  <w:style w:type="paragraph" w:customStyle="1" w:styleId="NormalTrebuchetMS105">
    <w:name w:val="Normal +Trebuchet MS 10.5"/>
    <w:basedOn w:val="maintxtgrey"/>
    <w:rsid w:val="001547C4"/>
    <w:pPr>
      <w:spacing w:before="0" w:beforeAutospacing="0" w:after="0" w:afterAutospacing="0"/>
    </w:pPr>
    <w:rPr>
      <w:rFonts w:ascii="Trebuchet MS" w:hAnsi="Trebuchet MS" w:cs="Times New Roman"/>
      <w:sz w:val="18"/>
      <w:szCs w:val="18"/>
      <w:lang w:bidi="bn-IN"/>
    </w:rPr>
  </w:style>
  <w:style w:type="character" w:customStyle="1" w:styleId="object5">
    <w:name w:val="object5"/>
    <w:rsid w:val="00EF3E98"/>
    <w:rPr>
      <w:rFonts w:ascii="Arial" w:hAnsi="Arial" w:cs="Arial" w:hint="default"/>
      <w:i/>
      <w:iCs/>
    </w:rPr>
  </w:style>
  <w:style w:type="character" w:customStyle="1" w:styleId="tdorange1">
    <w:name w:val="td_orange1"/>
    <w:rsid w:val="008D0E96"/>
    <w:rPr>
      <w:rFonts w:ascii="Verdana" w:hAnsi="Verdana"/>
      <w:color w:val="C76502"/>
      <w:sz w:val="16"/>
      <w:szCs w:val="16"/>
    </w:rPr>
  </w:style>
  <w:style w:type="paragraph" w:styleId="IndexHeading">
    <w:name w:val="index heading"/>
    <w:basedOn w:val="Normal"/>
    <w:next w:val="Index1"/>
    <w:semiHidden/>
    <w:rsid w:val="006A4CD0"/>
    <w:rPr>
      <w:sz w:val="24"/>
      <w:szCs w:val="24"/>
    </w:rPr>
  </w:style>
  <w:style w:type="character" w:customStyle="1" w:styleId="smbodytxt">
    <w:name w:val="smbodytxt"/>
    <w:basedOn w:val="DefaultParagraphFont"/>
    <w:rsid w:val="00966D3B"/>
  </w:style>
  <w:style w:type="paragraph" w:customStyle="1" w:styleId="text2">
    <w:name w:val="text"/>
    <w:basedOn w:val="Normal"/>
    <w:rsid w:val="00966D3B"/>
    <w:pPr>
      <w:suppressAutoHyphens/>
    </w:pPr>
    <w:rPr>
      <w:rFonts w:ascii="Verdana" w:hAnsi="Verdana"/>
      <w:sz w:val="18"/>
      <w:szCs w:val="24"/>
      <w:lang w:eastAsia="ar-SA"/>
    </w:rPr>
  </w:style>
  <w:style w:type="paragraph" w:customStyle="1" w:styleId="Head1Bullet">
    <w:name w:val="Head1Bullet"/>
    <w:rsid w:val="00966D3B"/>
    <w:pPr>
      <w:tabs>
        <w:tab w:val="num" w:pos="720"/>
      </w:tabs>
      <w:suppressAutoHyphens/>
      <w:ind w:left="-720" w:hanging="360"/>
    </w:pPr>
    <w:rPr>
      <w:rFonts w:ascii="Verdana" w:eastAsia="Arial" w:hAnsi="Verdana"/>
      <w:sz w:val="18"/>
      <w:lang w:val="en-US" w:eastAsia="ar-SA"/>
    </w:rPr>
  </w:style>
  <w:style w:type="paragraph" w:customStyle="1" w:styleId="Heading10">
    <w:name w:val="Heading1"/>
    <w:next w:val="Heading1"/>
    <w:rsid w:val="00966D3B"/>
    <w:pPr>
      <w:suppressAutoHyphens/>
    </w:pPr>
    <w:rPr>
      <w:rFonts w:ascii="Verdana" w:eastAsia="Arial" w:hAnsi="Verdana"/>
      <w:b/>
      <w:sz w:val="18"/>
      <w:u w:val="single"/>
      <w:lang w:val="en-US" w:eastAsia="ar-SA"/>
    </w:rPr>
  </w:style>
  <w:style w:type="paragraph" w:customStyle="1" w:styleId="ISGSTYLE3">
    <w:name w:val="ISGSTYLE3"/>
    <w:basedOn w:val="Normal"/>
    <w:rsid w:val="002B5282"/>
    <w:pPr>
      <w:keepNext/>
      <w:spacing w:line="360" w:lineRule="auto"/>
      <w:outlineLvl w:val="0"/>
    </w:pPr>
    <w:rPr>
      <w:rFonts w:ascii="Arial" w:hAnsi="Arial"/>
      <w:b/>
      <w:kern w:val="28"/>
      <w:lang w:val="en-GB"/>
    </w:rPr>
  </w:style>
  <w:style w:type="paragraph" w:customStyle="1" w:styleId="WPBodyText">
    <w:name w:val="WP_Body Text"/>
    <w:basedOn w:val="Normal"/>
    <w:rsid w:val="00B96949"/>
    <w:pPr>
      <w:spacing w:after="120"/>
    </w:pPr>
    <w:rPr>
      <w:sz w:val="24"/>
    </w:rPr>
  </w:style>
  <w:style w:type="paragraph" w:customStyle="1" w:styleId="CVProject">
    <w:name w:val="CV Project"/>
    <w:basedOn w:val="Normal"/>
    <w:rsid w:val="00B96949"/>
    <w:pPr>
      <w:keepLines/>
      <w:tabs>
        <w:tab w:val="left" w:pos="2880"/>
      </w:tabs>
      <w:spacing w:before="40" w:after="40"/>
      <w:ind w:left="2880" w:hanging="2880"/>
      <w:jc w:val="both"/>
    </w:pPr>
    <w:rPr>
      <w:rFonts w:ascii="Arial" w:hAnsi="Arial" w:cs="Arial"/>
      <w:b/>
      <w:color w:val="000000"/>
      <w:sz w:val="22"/>
      <w:lang w:val="en-GB"/>
    </w:rPr>
  </w:style>
  <w:style w:type="character" w:customStyle="1" w:styleId="Heading1Char">
    <w:name w:val="Heading 1 Char"/>
    <w:rsid w:val="004A53C3"/>
    <w:rPr>
      <w:sz w:val="24"/>
      <w:szCs w:val="24"/>
      <w:lang w:val="en-US" w:eastAsia="en-US" w:bidi="ar-SA"/>
    </w:rPr>
  </w:style>
  <w:style w:type="paragraph" w:customStyle="1" w:styleId="Normal10pt">
    <w:name w:val="Normal + 10 pt"/>
    <w:aliases w:val="Right:  -0.25&quot;,Normal + 11 pt,JustifieNormal + 11 pt"/>
    <w:basedOn w:val="Normal"/>
    <w:rsid w:val="004A53C3"/>
    <w:pPr>
      <w:widowControl w:val="0"/>
      <w:autoSpaceDE w:val="0"/>
      <w:autoSpaceDN w:val="0"/>
      <w:adjustRightInd w:val="0"/>
    </w:pPr>
    <w:rPr>
      <w:sz w:val="24"/>
      <w:szCs w:val="24"/>
    </w:rPr>
  </w:style>
  <w:style w:type="paragraph" w:customStyle="1" w:styleId="Normal3">
    <w:name w:val="Normal 3"/>
    <w:basedOn w:val="Normal"/>
    <w:rsid w:val="00BD2CB2"/>
    <w:pPr>
      <w:tabs>
        <w:tab w:val="left" w:pos="0"/>
      </w:tabs>
      <w:suppressAutoHyphens/>
      <w:spacing w:after="60"/>
      <w:ind w:left="360"/>
      <w:jc w:val="both"/>
    </w:pPr>
    <w:rPr>
      <w:rFonts w:ascii="Arial" w:hAnsi="Arial" w:cs="Arial"/>
      <w:lang w:eastAsia="ar-SA"/>
    </w:rPr>
  </w:style>
  <w:style w:type="paragraph" w:customStyle="1" w:styleId="H4">
    <w:name w:val="H4"/>
    <w:basedOn w:val="Normal"/>
    <w:next w:val="Normal"/>
    <w:rsid w:val="00940DE7"/>
    <w:pPr>
      <w:keepNext/>
      <w:spacing w:before="100" w:after="100"/>
      <w:outlineLvl w:val="4"/>
    </w:pPr>
    <w:rPr>
      <w:b/>
      <w:snapToGrid w:val="0"/>
      <w:sz w:val="24"/>
    </w:rPr>
  </w:style>
  <w:style w:type="paragraph" w:customStyle="1" w:styleId="Bullets1">
    <w:name w:val="Bullets 1"/>
    <w:basedOn w:val="Normal"/>
    <w:rsid w:val="0067197F"/>
    <w:pPr>
      <w:numPr>
        <w:numId w:val="29"/>
      </w:numPr>
    </w:pPr>
    <w:rPr>
      <w:sz w:val="24"/>
      <w:szCs w:val="24"/>
    </w:rPr>
  </w:style>
  <w:style w:type="paragraph" w:customStyle="1" w:styleId="BulletedList0">
    <w:name w:val="Bulleted List"/>
    <w:basedOn w:val="BodyText"/>
    <w:link w:val="BulletedListChar"/>
    <w:rsid w:val="0067197F"/>
    <w:pPr>
      <w:numPr>
        <w:numId w:val="30"/>
      </w:numPr>
      <w:autoSpaceDE/>
      <w:autoSpaceDN/>
      <w:spacing w:after="60" w:line="220" w:lineRule="atLeast"/>
      <w:jc w:val="both"/>
    </w:pPr>
    <w:rPr>
      <w:rFonts w:cs="Times New Roman"/>
      <w:spacing w:val="-5"/>
      <w:sz w:val="20"/>
      <w:szCs w:val="20"/>
      <w:lang w:val="x-none" w:eastAsia="x-none"/>
    </w:rPr>
  </w:style>
  <w:style w:type="paragraph" w:customStyle="1" w:styleId="N">
    <w:name w:val="N"/>
    <w:basedOn w:val="Normal"/>
    <w:link w:val="NChar"/>
    <w:rsid w:val="00650A8A"/>
    <w:pPr>
      <w:numPr>
        <w:numId w:val="31"/>
      </w:numPr>
    </w:pPr>
    <w:rPr>
      <w:sz w:val="24"/>
      <w:szCs w:val="24"/>
      <w:lang w:val="x-none" w:eastAsia="x-none"/>
    </w:rPr>
  </w:style>
  <w:style w:type="character" w:customStyle="1" w:styleId="NChar">
    <w:name w:val="N Char"/>
    <w:link w:val="N"/>
    <w:rsid w:val="00650A8A"/>
    <w:rPr>
      <w:sz w:val="24"/>
      <w:szCs w:val="24"/>
      <w:lang w:val="x-none" w:eastAsia="x-none"/>
    </w:rPr>
  </w:style>
  <w:style w:type="paragraph" w:customStyle="1" w:styleId="CompanyNameOne">
    <w:name w:val="Company Name One"/>
    <w:basedOn w:val="CompanyName"/>
    <w:next w:val="JobTitle"/>
    <w:rsid w:val="00C2708F"/>
    <w:pPr>
      <w:keepNext w:val="0"/>
      <w:tabs>
        <w:tab w:val="clear" w:pos="9360"/>
        <w:tab w:val="left" w:pos="1440"/>
        <w:tab w:val="right" w:pos="6480"/>
      </w:tabs>
      <w:autoSpaceDE/>
      <w:autoSpaceDN/>
      <w:spacing w:after="0" w:line="220" w:lineRule="atLeast"/>
    </w:pPr>
    <w:rPr>
      <w:rFonts w:ascii="Garamond" w:hAnsi="Garamond" w:cs="Times New Roman"/>
      <w:b w:val="0"/>
      <w:bCs w:val="0"/>
      <w:sz w:val="22"/>
      <w:szCs w:val="20"/>
    </w:rPr>
  </w:style>
  <w:style w:type="paragraph" w:customStyle="1" w:styleId="NoTitle">
    <w:name w:val="No Title"/>
    <w:basedOn w:val="SectionTitle"/>
    <w:rsid w:val="00C2708F"/>
    <w:pPr>
      <w:pBdr>
        <w:bottom w:val="none" w:sz="0" w:space="0" w:color="auto"/>
      </w:pBdr>
    </w:pPr>
  </w:style>
  <w:style w:type="paragraph" w:customStyle="1" w:styleId="CVSub">
    <w:name w:val="CV_Sub"/>
    <w:basedOn w:val="Normal"/>
    <w:rsid w:val="00960799"/>
    <w:pPr>
      <w:shd w:val="pct10" w:color="auto" w:fill="auto"/>
    </w:pPr>
    <w:rPr>
      <w:rFonts w:ascii="Garamond" w:hAnsi="Garamond"/>
      <w:b/>
      <w:sz w:val="24"/>
    </w:rPr>
  </w:style>
  <w:style w:type="paragraph" w:customStyle="1" w:styleId="Cog-Bullet0">
    <w:name w:val="Cog-Bullet"/>
    <w:basedOn w:val="Normal"/>
    <w:autoRedefine/>
    <w:rsid w:val="006E7D31"/>
    <w:pPr>
      <w:numPr>
        <w:numId w:val="32"/>
      </w:numPr>
      <w:spacing w:before="40" w:after="40" w:line="260" w:lineRule="atLeast"/>
      <w:ind w:right="-180"/>
      <w:jc w:val="both"/>
    </w:pPr>
    <w:rPr>
      <w:rFonts w:ascii="Arial" w:hAnsi="Arial" w:cs="Arial"/>
      <w:noProof/>
      <w:snapToGrid w:val="0"/>
      <w:lang w:val="en-GB"/>
    </w:rPr>
  </w:style>
  <w:style w:type="paragraph" w:styleId="ListContinue5">
    <w:name w:val="List Continue 5"/>
    <w:basedOn w:val="Normal"/>
    <w:rsid w:val="00C750A5"/>
    <w:pPr>
      <w:spacing w:after="120"/>
      <w:ind w:left="1800"/>
    </w:pPr>
  </w:style>
  <w:style w:type="paragraph" w:customStyle="1" w:styleId="4">
    <w:name w:val="=4"/>
    <w:rsid w:val="00707658"/>
    <w:pPr>
      <w:suppressAutoHyphens/>
      <w:autoSpaceDE w:val="0"/>
    </w:pPr>
    <w:rPr>
      <w:rFonts w:ascii="Times New= Roman" w:hAnsi="Times New= Roman"/>
      <w:b/>
      <w:bCs/>
      <w:lang w:val="en-US" w:eastAsia="ar-SA"/>
    </w:rPr>
  </w:style>
  <w:style w:type="paragraph" w:customStyle="1" w:styleId="Normal20">
    <w:name w:val="Normal 2"/>
    <w:basedOn w:val="Normal"/>
    <w:rsid w:val="00707658"/>
    <w:pPr>
      <w:suppressAutoHyphens/>
      <w:jc w:val="both"/>
    </w:pPr>
    <w:rPr>
      <w:bCs/>
      <w:iCs/>
      <w:lang w:eastAsia="ar-SA"/>
    </w:rPr>
  </w:style>
  <w:style w:type="character" w:customStyle="1" w:styleId="bodytext12">
    <w:name w:val="bodytext1"/>
    <w:rsid w:val="006D0725"/>
    <w:rPr>
      <w:rFonts w:ascii="Arial" w:hAnsi="Arial" w:cs="Arial" w:hint="default"/>
      <w:b w:val="0"/>
      <w:bCs w:val="0"/>
      <w:i w:val="0"/>
      <w:iCs w:val="0"/>
      <w:smallCaps w:val="0"/>
      <w:strike w:val="0"/>
      <w:dstrike w:val="0"/>
      <w:color w:val="000000"/>
      <w:spacing w:val="255"/>
      <w:sz w:val="20"/>
      <w:szCs w:val="20"/>
      <w:u w:val="none"/>
      <w:effect w:val="none"/>
    </w:rPr>
  </w:style>
  <w:style w:type="paragraph" w:customStyle="1" w:styleId="DefaultParagraphFontParaChar">
    <w:name w:val="Default Paragraph Font Para Char"/>
    <w:basedOn w:val="Normal"/>
    <w:rsid w:val="006D0725"/>
    <w:pPr>
      <w:spacing w:after="160" w:line="240" w:lineRule="exact"/>
    </w:pPr>
    <w:rPr>
      <w:rFonts w:ascii="Tahoma" w:hAnsi="Tahoma" w:cs="Tahoma"/>
    </w:rPr>
  </w:style>
  <w:style w:type="character" w:customStyle="1" w:styleId="Heading2Char">
    <w:name w:val="Heading 2 Char"/>
    <w:aliases w:val="H2 Char"/>
    <w:rsid w:val="00314D35"/>
    <w:rPr>
      <w:rFonts w:ascii="Trebuchet MS" w:hAnsi="Trebuchet MS"/>
      <w:b/>
      <w:lang w:val="en-US" w:eastAsia="en-US" w:bidi="ar-SA"/>
    </w:rPr>
  </w:style>
  <w:style w:type="paragraph" w:customStyle="1" w:styleId="Billing">
    <w:name w:val="Billing"/>
    <w:basedOn w:val="Normal"/>
    <w:next w:val="Normal"/>
    <w:rsid w:val="008E4AFC"/>
    <w:rPr>
      <w:rFonts w:ascii="Arial" w:hAnsi="Arial"/>
      <w:noProof/>
    </w:rPr>
  </w:style>
  <w:style w:type="paragraph" w:customStyle="1" w:styleId="StyleNormalWebLatinVerdana9ptBeforeAutoAfter">
    <w:name w:val="Style Normal (Web) + (Latin) Verdana 9 pt Before:  Auto After:  ..."/>
    <w:basedOn w:val="NormalWeb"/>
    <w:rsid w:val="005E680E"/>
    <w:pPr>
      <w:spacing w:before="0" w:after="0"/>
    </w:pPr>
    <w:rPr>
      <w:rFonts w:ascii="Verdana" w:eastAsia="Times New Roman" w:hAnsi="Verdana" w:cs="Times New Roman"/>
      <w:sz w:val="20"/>
      <w:szCs w:val="20"/>
    </w:rPr>
  </w:style>
  <w:style w:type="paragraph" w:customStyle="1" w:styleId="SAP-TableHeader">
    <w:name w:val="SAP - Table Header"/>
    <w:basedOn w:val="Normal"/>
    <w:autoRedefine/>
    <w:rsid w:val="00B679B8"/>
    <w:pPr>
      <w:spacing w:after="60" w:line="260" w:lineRule="exact"/>
    </w:pPr>
    <w:rPr>
      <w:rFonts w:ascii="Arial" w:eastAsia="Times" w:hAnsi="Arial" w:cs="Arial"/>
      <w:b/>
      <w:noProof/>
      <w:sz w:val="22"/>
      <w:szCs w:val="22"/>
    </w:rPr>
  </w:style>
  <w:style w:type="paragraph" w:customStyle="1" w:styleId="VSLvl2NormalText">
    <w:name w:val="VS Lvl 2 Normal Text"/>
    <w:basedOn w:val="Normal"/>
    <w:next w:val="BodyText"/>
    <w:autoRedefine/>
    <w:rsid w:val="00EB1006"/>
    <w:pPr>
      <w:spacing w:line="288" w:lineRule="auto"/>
      <w:jc w:val="both"/>
    </w:pPr>
    <w:rPr>
      <w:rFonts w:ascii="Verdana" w:hAnsi="Verdana"/>
    </w:rPr>
  </w:style>
  <w:style w:type="character" w:customStyle="1" w:styleId="HeadingbCharCharChar">
    <w:name w:val="Heading_b Char Char Char"/>
    <w:rsid w:val="00223B25"/>
    <w:rPr>
      <w:rFonts w:ascii="Arial" w:hAnsi="Arial"/>
      <w:b/>
      <w:sz w:val="18"/>
      <w:szCs w:val="24"/>
      <w:lang w:val="en-GB" w:eastAsia="en-US" w:bidi="ar-SA"/>
    </w:rPr>
  </w:style>
  <w:style w:type="character" w:customStyle="1" w:styleId="style5">
    <w:name w:val="style5"/>
    <w:basedOn w:val="DefaultParagraphFont"/>
    <w:rsid w:val="00223B25"/>
  </w:style>
  <w:style w:type="paragraph" w:customStyle="1" w:styleId="CharCharChar1Char">
    <w:name w:val="Char Char Char1 Char"/>
    <w:basedOn w:val="Normal"/>
    <w:rsid w:val="00B0452E"/>
    <w:pPr>
      <w:spacing w:after="160" w:line="240" w:lineRule="exact"/>
    </w:pPr>
    <w:rPr>
      <w:noProof/>
    </w:rPr>
  </w:style>
  <w:style w:type="character" w:customStyle="1" w:styleId="PageText">
    <w:name w:val=".Page Text"/>
    <w:autoRedefine/>
    <w:rsid w:val="0065737C"/>
    <w:rPr>
      <w:rFonts w:ascii="Arial" w:hAnsi="Arial"/>
      <w:bCs/>
      <w:color w:val="000000"/>
      <w:sz w:val="20"/>
    </w:rPr>
  </w:style>
  <w:style w:type="paragraph" w:customStyle="1" w:styleId="WW-TableHeading11111">
    <w:name w:val="WW-Table Heading11111"/>
    <w:basedOn w:val="Normal"/>
    <w:rsid w:val="00EA7830"/>
    <w:pPr>
      <w:widowControl w:val="0"/>
      <w:suppressLineNumbers/>
      <w:suppressAutoHyphens/>
      <w:spacing w:after="120"/>
      <w:jc w:val="center"/>
    </w:pPr>
    <w:rPr>
      <w:rFonts w:eastAsia="Lucida Sans Unicode"/>
      <w:b/>
      <w:bCs/>
      <w:i/>
      <w:iCs/>
      <w:kern w:val="1"/>
    </w:rPr>
  </w:style>
  <w:style w:type="character" w:customStyle="1" w:styleId="graytext22">
    <w:name w:val="graytext22"/>
    <w:rsid w:val="00EA7830"/>
    <w:rPr>
      <w:rFonts w:ascii="Arial" w:hAnsi="Arial" w:cs="Arial" w:hint="default"/>
      <w:b w:val="0"/>
      <w:bCs w:val="0"/>
      <w:caps w:val="0"/>
      <w:color w:val="4E6200"/>
      <w:sz w:val="20"/>
      <w:szCs w:val="20"/>
    </w:rPr>
  </w:style>
  <w:style w:type="character" w:customStyle="1" w:styleId="degree">
    <w:name w:val="degree"/>
    <w:rsid w:val="00E53707"/>
    <w:rPr>
      <w:rFonts w:ascii="Arial" w:eastAsia="Arial" w:hAnsi="Arial"/>
      <w:b/>
      <w:sz w:val="20"/>
    </w:rPr>
  </w:style>
  <w:style w:type="character" w:customStyle="1" w:styleId="place">
    <w:name w:val="place"/>
    <w:rsid w:val="00E53707"/>
    <w:rPr>
      <w:rFonts w:ascii="Arial" w:eastAsia="Arial" w:hAnsi="Arial"/>
      <w:i/>
      <w:sz w:val="20"/>
    </w:rPr>
  </w:style>
  <w:style w:type="paragraph" w:customStyle="1" w:styleId="WW-ListBullet2">
    <w:name w:val="WW-List Bullet 2"/>
    <w:basedOn w:val="Normal"/>
    <w:rsid w:val="005F4B23"/>
    <w:pPr>
      <w:numPr>
        <w:numId w:val="33"/>
      </w:numPr>
    </w:pPr>
    <w:rPr>
      <w:rFonts w:ascii="Arial" w:eastAsia="MS ??" w:hAnsi="Arial"/>
    </w:rPr>
  </w:style>
  <w:style w:type="character" w:customStyle="1" w:styleId="TableFirstCOlumnStyle">
    <w:name w:val="Table First COlumn Style"/>
    <w:rsid w:val="005F4B23"/>
    <w:rPr>
      <w:rFonts w:ascii="Palatino Linotype" w:hAnsi="Palatino Linotype"/>
    </w:rPr>
  </w:style>
  <w:style w:type="character" w:customStyle="1" w:styleId="mid-links1">
    <w:name w:val="mid-links1"/>
    <w:rsid w:val="00D04D76"/>
    <w:rPr>
      <w:rFonts w:ascii="Verdana" w:hAnsi="Verdana" w:hint="default"/>
      <w:strike w:val="0"/>
      <w:dstrike w:val="0"/>
      <w:color w:val="333333"/>
      <w:sz w:val="17"/>
      <w:szCs w:val="17"/>
      <w:u w:val="none"/>
      <w:effect w:val="none"/>
    </w:rPr>
  </w:style>
  <w:style w:type="paragraph" w:customStyle="1" w:styleId="SAP-TablebulletedText">
    <w:name w:val="SAP - Table bulleted Text"/>
    <w:basedOn w:val="Normal"/>
    <w:autoRedefine/>
    <w:rsid w:val="00672611"/>
    <w:pPr>
      <w:widowControl w:val="0"/>
      <w:numPr>
        <w:numId w:val="34"/>
      </w:numPr>
      <w:tabs>
        <w:tab w:val="clear" w:pos="360"/>
      </w:tabs>
      <w:adjustRightInd w:val="0"/>
      <w:spacing w:line="260" w:lineRule="exact"/>
      <w:jc w:val="both"/>
      <w:textAlignment w:val="baseline"/>
    </w:pPr>
    <w:rPr>
      <w:rFonts w:ascii="Arial" w:hAnsi="Arial"/>
      <w:noProof/>
    </w:rPr>
  </w:style>
  <w:style w:type="paragraph" w:customStyle="1" w:styleId="DetailTableText">
    <w:name w:val="Detail Table Text"/>
    <w:basedOn w:val="Normal"/>
    <w:rsid w:val="00670788"/>
    <w:pPr>
      <w:spacing w:after="40" w:line="260" w:lineRule="atLeast"/>
    </w:pPr>
    <w:rPr>
      <w:rFonts w:ascii="Arial" w:hAnsi="Arial"/>
      <w:sz w:val="16"/>
    </w:rPr>
  </w:style>
  <w:style w:type="paragraph" w:customStyle="1" w:styleId="CharChar1">
    <w:name w:val="Char Char1"/>
    <w:basedOn w:val="Normal"/>
    <w:rsid w:val="00FF25FF"/>
    <w:pPr>
      <w:spacing w:after="160" w:line="240" w:lineRule="exact"/>
    </w:pPr>
    <w:rPr>
      <w:rFonts w:ascii="Verdana" w:eastAsia="SimSun" w:hAnsi="Verdana" w:cs="Verdana"/>
      <w:lang w:eastAsia="zh-CN"/>
    </w:rPr>
  </w:style>
  <w:style w:type="character" w:styleId="IntenseReference">
    <w:name w:val="Intense Reference"/>
    <w:qFormat/>
    <w:rsid w:val="00CC4502"/>
    <w:rPr>
      <w:rFonts w:cs="Times New Roman"/>
      <w:b/>
      <w:bCs/>
      <w:smallCaps/>
      <w:color w:val="C0504D"/>
      <w:spacing w:val="5"/>
      <w:u w:val="single"/>
    </w:rPr>
  </w:style>
  <w:style w:type="character" w:customStyle="1" w:styleId="TitleChar">
    <w:name w:val="Title Char"/>
    <w:locked/>
    <w:rsid w:val="00CC4502"/>
    <w:rPr>
      <w:rFonts w:cs="Times New Roman"/>
      <w:b/>
      <w:u w:val="single"/>
      <w:lang w:val="en-US" w:eastAsia="en-US" w:bidi="ar-SA"/>
    </w:rPr>
  </w:style>
  <w:style w:type="character" w:customStyle="1" w:styleId="font1gray1">
    <w:name w:val="font1gray1"/>
    <w:rsid w:val="00CC4502"/>
    <w:rPr>
      <w:rFonts w:ascii="Verdana" w:hAnsi="Verdana" w:cs="Times New Roman"/>
      <w:color w:val="8995AD"/>
      <w:sz w:val="15"/>
      <w:szCs w:val="15"/>
    </w:rPr>
  </w:style>
  <w:style w:type="character" w:customStyle="1" w:styleId="style10">
    <w:name w:val="style1"/>
    <w:rsid w:val="00CC4502"/>
    <w:rPr>
      <w:rFonts w:cs="Times New Roman"/>
    </w:rPr>
  </w:style>
  <w:style w:type="paragraph" w:customStyle="1" w:styleId="04dot">
    <w:name w:val="04 dot"/>
    <w:basedOn w:val="Normal"/>
    <w:rsid w:val="000A2A74"/>
    <w:pPr>
      <w:numPr>
        <w:ilvl w:val="8"/>
        <w:numId w:val="1"/>
      </w:numPr>
      <w:suppressAutoHyphens/>
      <w:spacing w:after="180"/>
      <w:outlineLvl w:val="8"/>
    </w:pPr>
    <w:rPr>
      <w:rFonts w:ascii="Palatino" w:hAnsi="Palatino" w:cs="Palatino"/>
      <w:sz w:val="24"/>
      <w:szCs w:val="24"/>
      <w:lang w:eastAsia="ar-SA"/>
    </w:rPr>
  </w:style>
  <w:style w:type="paragraph" w:customStyle="1" w:styleId="Normaltimes">
    <w:name w:val="Normal+times"/>
    <w:basedOn w:val="Normal"/>
    <w:rsid w:val="000A2A74"/>
    <w:pPr>
      <w:widowControl w:val="0"/>
      <w:spacing w:line="360" w:lineRule="auto"/>
      <w:jc w:val="both"/>
    </w:pPr>
    <w:rPr>
      <w:snapToGrid w:val="0"/>
      <w:sz w:val="22"/>
    </w:rPr>
  </w:style>
  <w:style w:type="character" w:customStyle="1" w:styleId="hCharChar">
    <w:name w:val="h Char Char"/>
    <w:aliases w:val="*Header Char"/>
    <w:basedOn w:val="DefaultParagraphFont"/>
    <w:rsid w:val="00B33332"/>
  </w:style>
  <w:style w:type="paragraph" w:customStyle="1" w:styleId="Normal14pt">
    <w:name w:val="Normal + 14 pt"/>
    <w:basedOn w:val="Normal"/>
    <w:rsid w:val="006D630C"/>
    <w:pPr>
      <w:numPr>
        <w:numId w:val="35"/>
      </w:numPr>
      <w:suppressAutoHyphens/>
    </w:pPr>
    <w:rPr>
      <w:sz w:val="30"/>
      <w:szCs w:val="30"/>
      <w:lang w:eastAsia="ar-SA"/>
    </w:rPr>
  </w:style>
  <w:style w:type="character" w:customStyle="1" w:styleId="fieldvaluereadonly1">
    <w:name w:val="fieldvaluereadonly1"/>
    <w:rsid w:val="00B76F25"/>
    <w:rPr>
      <w:rFonts w:ascii="Verdana" w:hAnsi="Verdana" w:hint="default"/>
      <w:b/>
      <w:bCs/>
      <w:strike w:val="0"/>
      <w:dstrike w:val="0"/>
      <w:color w:val="000000"/>
      <w:sz w:val="18"/>
      <w:szCs w:val="18"/>
      <w:u w:val="none"/>
      <w:effect w:val="none"/>
    </w:rPr>
  </w:style>
  <w:style w:type="character" w:customStyle="1" w:styleId="CharChar3">
    <w:name w:val="Char Char3"/>
    <w:locked/>
    <w:rsid w:val="001731B4"/>
    <w:rPr>
      <w:sz w:val="24"/>
      <w:szCs w:val="24"/>
      <w:lang w:val="en-US" w:eastAsia="en-US" w:bidi="ar-SA"/>
    </w:rPr>
  </w:style>
  <w:style w:type="paragraph" w:customStyle="1" w:styleId="84exhsubtitle">
    <w:name w:val="84 exh subtitle"/>
    <w:basedOn w:val="Normal"/>
    <w:next w:val="Normal"/>
    <w:rsid w:val="00FB39C2"/>
    <w:pPr>
      <w:spacing w:before="100"/>
    </w:pPr>
    <w:rPr>
      <w:rFonts w:ascii="Arial" w:hAnsi="Arial" w:cs="Arial"/>
      <w:b/>
      <w:bCs/>
      <w:sz w:val="24"/>
      <w:szCs w:val="24"/>
      <w:lang w:eastAsia="en-GB"/>
    </w:rPr>
  </w:style>
  <w:style w:type="paragraph" w:customStyle="1" w:styleId="OiaeaeiYiio2CharCharChar">
    <w:name w:val="O?ia eaeiYiio 2 Char Char Char"/>
    <w:basedOn w:val="Normal"/>
    <w:rsid w:val="00F8246F"/>
    <w:pPr>
      <w:widowControl w:val="0"/>
      <w:jc w:val="right"/>
    </w:pPr>
    <w:rPr>
      <w:i/>
      <w:sz w:val="16"/>
      <w:lang w:eastAsia="pt-PT"/>
    </w:rPr>
  </w:style>
  <w:style w:type="character" w:customStyle="1" w:styleId="projecttask">
    <w:name w:val="projecttask"/>
    <w:rsid w:val="00F8246F"/>
    <w:rPr>
      <w:rFonts w:ascii="Arial" w:hAnsi="Arial" w:cs="Arial" w:hint="default"/>
      <w:b w:val="0"/>
      <w:bCs w:val="0"/>
      <w:color w:val="000000"/>
      <w:sz w:val="20"/>
      <w:szCs w:val="20"/>
    </w:rPr>
  </w:style>
  <w:style w:type="character" w:customStyle="1" w:styleId="projectitemtxt">
    <w:name w:val="projectitemtxt"/>
    <w:rsid w:val="00F8246F"/>
    <w:rPr>
      <w:rFonts w:ascii="Arial" w:hAnsi="Arial" w:cs="Arial" w:hint="default"/>
      <w:b w:val="0"/>
      <w:bCs w:val="0"/>
      <w:color w:val="000000"/>
      <w:sz w:val="20"/>
      <w:szCs w:val="20"/>
    </w:rPr>
  </w:style>
  <w:style w:type="paragraph" w:customStyle="1" w:styleId="levnl12">
    <w:name w:val="_levnl12"/>
    <w:basedOn w:val="Normal"/>
    <w:rsid w:val="00B068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 w:val="24"/>
    </w:rPr>
  </w:style>
  <w:style w:type="table" w:styleId="TableElegant">
    <w:name w:val="Table Elegant"/>
    <w:basedOn w:val="TableNormal"/>
    <w:rsid w:val="00AF47FE"/>
    <w:pPr>
      <w:autoSpaceDE w:val="0"/>
      <w:autoSpaceDN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erVerdana">
    <w:name w:val="Header + Verdana"/>
    <w:aliases w:val="8pt"/>
    <w:basedOn w:val="Header"/>
    <w:rsid w:val="00AF47FE"/>
    <w:pPr>
      <w:numPr>
        <w:numId w:val="36"/>
      </w:numPr>
      <w:autoSpaceDE w:val="0"/>
      <w:autoSpaceDN w:val="0"/>
      <w:spacing w:before="120"/>
    </w:pPr>
    <w:rPr>
      <w:rFonts w:ascii="Verdana" w:hAnsi="Verdana" w:cs="Tahoma"/>
      <w:sz w:val="18"/>
      <w:szCs w:val="18"/>
    </w:rPr>
  </w:style>
  <w:style w:type="paragraph" w:customStyle="1" w:styleId="Bodytext6">
    <w:name w:val="Bodytext"/>
    <w:basedOn w:val="Normal"/>
    <w:rsid w:val="00AC477A"/>
    <w:pPr>
      <w:jc w:val="both"/>
    </w:pPr>
    <w:rPr>
      <w:szCs w:val="24"/>
    </w:rPr>
  </w:style>
  <w:style w:type="character" w:customStyle="1" w:styleId="NormalWebChar">
    <w:name w:val="Normal (Web) Char"/>
    <w:rsid w:val="000F496E"/>
    <w:rPr>
      <w:rFonts w:ascii="Arial Unicode MS" w:eastAsia="Arial Unicode MS" w:hAnsi="Arial Unicode MS" w:cs="Arial Unicode MS"/>
      <w:sz w:val="24"/>
      <w:szCs w:val="24"/>
      <w:lang w:val="en-US" w:eastAsia="en-US" w:bidi="ar-SA"/>
    </w:rPr>
  </w:style>
  <w:style w:type="character" w:customStyle="1" w:styleId="bold">
    <w:name w:val="bold"/>
    <w:basedOn w:val="DefaultParagraphFont"/>
    <w:rsid w:val="000F496E"/>
  </w:style>
  <w:style w:type="character" w:customStyle="1" w:styleId="geor10">
    <w:name w:val="geor_10"/>
    <w:basedOn w:val="DefaultParagraphFont"/>
    <w:rsid w:val="000F496E"/>
  </w:style>
  <w:style w:type="character" w:customStyle="1" w:styleId="importatnt">
    <w:name w:val="importatnt"/>
    <w:basedOn w:val="DefaultParagraphFont"/>
    <w:rsid w:val="00410299"/>
  </w:style>
  <w:style w:type="character" w:customStyle="1" w:styleId="attribute-value">
    <w:name w:val="attribute-value"/>
    <w:basedOn w:val="DefaultParagraphFont"/>
    <w:rsid w:val="00410299"/>
  </w:style>
  <w:style w:type="table" w:styleId="Table3Deffects1">
    <w:name w:val="Table 3D effects 1"/>
    <w:basedOn w:val="TableNormal"/>
    <w:rsid w:val="00CE69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odyTextZS">
    <w:name w:val="Body Text ZS"/>
    <w:basedOn w:val="Normal"/>
    <w:rsid w:val="00C7447A"/>
    <w:pPr>
      <w:spacing w:after="180" w:line="300" w:lineRule="exact"/>
    </w:pPr>
    <w:rPr>
      <w:rFonts w:ascii="Arial" w:hAnsi="Arial"/>
      <w:bCs/>
      <w:sz w:val="22"/>
    </w:rPr>
  </w:style>
  <w:style w:type="paragraph" w:customStyle="1" w:styleId="TableText3">
    <w:name w:val="TableText"/>
    <w:basedOn w:val="Normal"/>
    <w:rsid w:val="00A37DD4"/>
    <w:pPr>
      <w:suppressAutoHyphens/>
      <w:spacing w:before="60" w:after="40"/>
    </w:pPr>
    <w:rPr>
      <w:rFonts w:ascii="Univers" w:hAnsi="Univers"/>
      <w:sz w:val="24"/>
      <w:szCs w:val="24"/>
      <w:lang w:eastAsia="ar-SA"/>
    </w:rPr>
  </w:style>
  <w:style w:type="paragraph" w:customStyle="1" w:styleId="PersonalInfo">
    <w:name w:val="Personal Info"/>
    <w:basedOn w:val="Normal"/>
    <w:next w:val="Normal"/>
    <w:rsid w:val="00A37DD4"/>
    <w:pPr>
      <w:spacing w:before="220" w:after="60" w:line="240" w:lineRule="atLeast"/>
      <w:ind w:left="240" w:hanging="240"/>
      <w:jc w:val="both"/>
    </w:pPr>
    <w:rPr>
      <w:rFonts w:ascii="Garamond" w:hAnsi="Garamond"/>
      <w:sz w:val="22"/>
    </w:rPr>
  </w:style>
  <w:style w:type="paragraph" w:customStyle="1" w:styleId="RT-BodyText">
    <w:name w:val="RT-Body Text"/>
    <w:rsid w:val="00034563"/>
    <w:pPr>
      <w:tabs>
        <w:tab w:val="right" w:pos="3420"/>
      </w:tabs>
      <w:spacing w:after="60"/>
    </w:pPr>
    <w:rPr>
      <w:bCs/>
      <w:sz w:val="22"/>
      <w:lang w:val="en-US"/>
    </w:rPr>
  </w:style>
  <w:style w:type="paragraph" w:customStyle="1" w:styleId="ww-plaintext0">
    <w:name w:val="ww-plaintext"/>
    <w:basedOn w:val="Normal"/>
    <w:rsid w:val="00034563"/>
    <w:rPr>
      <w:rFonts w:ascii="Courier New" w:hAnsi="Courier New" w:cs="Courier New"/>
    </w:rPr>
  </w:style>
  <w:style w:type="paragraph" w:customStyle="1" w:styleId="Heading310">
    <w:name w:val="Heading 31"/>
    <w:next w:val="Normal"/>
    <w:rsid w:val="007836C3"/>
    <w:pPr>
      <w:widowControl w:val="0"/>
      <w:suppressAutoHyphens/>
      <w:autoSpaceDE w:val="0"/>
    </w:pPr>
    <w:rPr>
      <w:sz w:val="24"/>
      <w:szCs w:val="24"/>
      <w:lang w:val="en-US"/>
    </w:rPr>
  </w:style>
  <w:style w:type="paragraph" w:customStyle="1" w:styleId="Heading91">
    <w:name w:val="Heading 91"/>
    <w:next w:val="Normal"/>
    <w:rsid w:val="007836C3"/>
    <w:pPr>
      <w:widowControl w:val="0"/>
      <w:suppressAutoHyphens/>
      <w:autoSpaceDE w:val="0"/>
    </w:pPr>
    <w:rPr>
      <w:sz w:val="24"/>
      <w:szCs w:val="24"/>
      <w:lang w:val="en-US"/>
    </w:rPr>
  </w:style>
  <w:style w:type="character" w:customStyle="1" w:styleId="textblack">
    <w:name w:val="textblack"/>
    <w:basedOn w:val="DefaultParagraphFont"/>
    <w:rsid w:val="006F666E"/>
  </w:style>
  <w:style w:type="character" w:customStyle="1" w:styleId="yshortcuts">
    <w:name w:val="yshortcuts"/>
    <w:basedOn w:val="DefaultParagraphFont"/>
    <w:rsid w:val="00A2597B"/>
  </w:style>
  <w:style w:type="paragraph" w:customStyle="1" w:styleId="Centered">
    <w:name w:val="Centered"/>
    <w:basedOn w:val="Normal"/>
    <w:rsid w:val="00371442"/>
    <w:pPr>
      <w:overflowPunct w:val="0"/>
      <w:autoSpaceDE w:val="0"/>
      <w:autoSpaceDN w:val="0"/>
      <w:adjustRightInd w:val="0"/>
      <w:spacing w:line="240" w:lineRule="atLeast"/>
      <w:jc w:val="center"/>
      <w:textAlignment w:val="baseline"/>
    </w:pPr>
    <w:rPr>
      <w:rFonts w:ascii="Arial" w:hAnsi="Arial"/>
      <w:sz w:val="24"/>
    </w:rPr>
  </w:style>
  <w:style w:type="paragraph" w:customStyle="1" w:styleId="E-mailaddress">
    <w:name w:val="E-mail address"/>
    <w:basedOn w:val="Normal"/>
    <w:rsid w:val="000D4E06"/>
    <w:pPr>
      <w:spacing w:after="200" w:line="220" w:lineRule="exact"/>
    </w:pPr>
    <w:rPr>
      <w:rFonts w:ascii="Tahoma" w:hAnsi="Tahoma"/>
      <w:spacing w:val="10"/>
      <w:sz w:val="16"/>
      <w:szCs w:val="16"/>
    </w:rPr>
  </w:style>
  <w:style w:type="paragraph" w:customStyle="1" w:styleId="Dates">
    <w:name w:val="Dates"/>
    <w:basedOn w:val="Normal"/>
    <w:rsid w:val="000D4E06"/>
    <w:pPr>
      <w:spacing w:before="40" w:line="220" w:lineRule="exact"/>
      <w:jc w:val="right"/>
    </w:pPr>
    <w:rPr>
      <w:rFonts w:ascii="Tahoma" w:hAnsi="Tahoma"/>
      <w:spacing w:val="10"/>
      <w:sz w:val="16"/>
      <w:szCs w:val="16"/>
    </w:rPr>
  </w:style>
  <w:style w:type="paragraph" w:customStyle="1" w:styleId="bulletedlistlastline">
    <w:name w:val="bulleted list last line"/>
    <w:basedOn w:val="bulletedlist"/>
    <w:rsid w:val="000D4E06"/>
    <w:pPr>
      <w:spacing w:after="240"/>
    </w:pPr>
    <w:rPr>
      <w:rFonts w:cs="Times New Roman"/>
      <w:szCs w:val="20"/>
    </w:rPr>
  </w:style>
  <w:style w:type="paragraph" w:customStyle="1" w:styleId="Location">
    <w:name w:val="Location"/>
    <w:basedOn w:val="Normal"/>
    <w:rsid w:val="000D4E06"/>
    <w:pPr>
      <w:spacing w:line="220" w:lineRule="exact"/>
    </w:pPr>
    <w:rPr>
      <w:rFonts w:ascii="Tahoma" w:hAnsi="Tahoma"/>
      <w:i/>
      <w:spacing w:val="10"/>
      <w:sz w:val="16"/>
      <w:szCs w:val="16"/>
    </w:rPr>
  </w:style>
  <w:style w:type="character" w:customStyle="1" w:styleId="LocationChar">
    <w:name w:val="Location Char"/>
    <w:rsid w:val="000D4E06"/>
    <w:rPr>
      <w:rFonts w:ascii="Tahoma" w:hAnsi="Tahoma"/>
      <w:i/>
      <w:spacing w:val="10"/>
      <w:sz w:val="16"/>
      <w:szCs w:val="16"/>
      <w:lang w:val="en-US" w:eastAsia="en-US" w:bidi="ar-SA"/>
    </w:rPr>
  </w:style>
  <w:style w:type="paragraph" w:customStyle="1" w:styleId="IndentedNormal">
    <w:name w:val="Indented Normal"/>
    <w:basedOn w:val="Normal"/>
    <w:rsid w:val="00AE7FDC"/>
    <w:pPr>
      <w:keepLines/>
      <w:widowControl w:val="0"/>
      <w:tabs>
        <w:tab w:val="left" w:pos="360"/>
      </w:tabs>
      <w:suppressAutoHyphens/>
      <w:autoSpaceDE w:val="0"/>
      <w:spacing w:before="20" w:after="20" w:line="360" w:lineRule="auto"/>
    </w:pPr>
    <w:rPr>
      <w:bCs/>
      <w:color w:val="000000"/>
      <w:kern w:val="1"/>
      <w:lang w:eastAsia="ar-SA"/>
    </w:rPr>
  </w:style>
  <w:style w:type="paragraph" w:customStyle="1" w:styleId="Heading100">
    <w:name w:val="Heading 10"/>
    <w:basedOn w:val="Heading"/>
    <w:next w:val="BodyText"/>
    <w:rsid w:val="005A1FF3"/>
    <w:pPr>
      <w:widowControl/>
      <w:tabs>
        <w:tab w:val="num" w:pos="360"/>
      </w:tabs>
      <w:ind w:left="360" w:hanging="360"/>
    </w:pPr>
    <w:rPr>
      <w:rFonts w:eastAsia="Lucida Sans Unicode"/>
      <w:b/>
      <w:bCs/>
      <w:kern w:val="0"/>
      <w:sz w:val="21"/>
      <w:szCs w:val="21"/>
      <w:lang w:eastAsia="ar-SA"/>
    </w:rPr>
  </w:style>
  <w:style w:type="character" w:customStyle="1" w:styleId="dialog-info">
    <w:name w:val="dialog-info"/>
    <w:basedOn w:val="DefaultParagraphFont"/>
    <w:rsid w:val="00DC15DF"/>
  </w:style>
  <w:style w:type="paragraph" w:customStyle="1" w:styleId="NormalDS">
    <w:name w:val="Normal DS"/>
    <w:basedOn w:val="Normal"/>
    <w:rsid w:val="00836235"/>
    <w:pPr>
      <w:suppressAutoHyphens/>
      <w:spacing w:after="260"/>
    </w:pPr>
    <w:rPr>
      <w:sz w:val="23"/>
      <w:lang w:eastAsia="ar-SA"/>
    </w:rPr>
  </w:style>
  <w:style w:type="paragraph" w:customStyle="1" w:styleId="DefaultParagraphFontParaCharCharCharCharCharCharChar1Char">
    <w:name w:val="Default Paragraph Font Para Char Char Char Char Char Char Char1 Char"/>
    <w:basedOn w:val="Normal"/>
    <w:rsid w:val="00E77A26"/>
    <w:pPr>
      <w:spacing w:after="160" w:line="240" w:lineRule="exact"/>
    </w:pPr>
    <w:rPr>
      <w:rFonts w:ascii="Verdana" w:hAnsi="Verdana"/>
    </w:rPr>
  </w:style>
  <w:style w:type="paragraph" w:customStyle="1" w:styleId="bodytexttightpara">
    <w:name w:val="body text tightpara"/>
    <w:basedOn w:val="BodyText2"/>
    <w:rsid w:val="00450ABE"/>
    <w:pPr>
      <w:numPr>
        <w:numId w:val="37"/>
      </w:numPr>
      <w:autoSpaceDE w:val="0"/>
      <w:autoSpaceDN w:val="0"/>
      <w:adjustRightInd w:val="0"/>
      <w:spacing w:after="0" w:line="240" w:lineRule="auto"/>
    </w:pPr>
  </w:style>
  <w:style w:type="paragraph" w:customStyle="1" w:styleId="Indent1">
    <w:name w:val="Indent1"/>
    <w:basedOn w:val="Normal"/>
    <w:rsid w:val="004B4BB1"/>
    <w:pPr>
      <w:tabs>
        <w:tab w:val="left" w:leader="dot" w:pos="3960"/>
      </w:tabs>
      <w:suppressAutoHyphens/>
      <w:spacing w:before="40"/>
      <w:ind w:left="360" w:right="691"/>
      <w:jc w:val="both"/>
    </w:pPr>
    <w:rPr>
      <w:rFonts w:ascii="Eurostile" w:hAnsi="Eurostile"/>
      <w:sz w:val="22"/>
      <w:lang w:eastAsia="ar-SA"/>
    </w:rPr>
  </w:style>
  <w:style w:type="character" w:customStyle="1" w:styleId="main">
    <w:name w:val="main"/>
    <w:basedOn w:val="DefaultParagraphFont"/>
    <w:rsid w:val="00896DC6"/>
  </w:style>
  <w:style w:type="paragraph" w:customStyle="1" w:styleId="body">
    <w:name w:val="body"/>
    <w:basedOn w:val="Normal"/>
    <w:rsid w:val="009939F3"/>
    <w:pPr>
      <w:suppressAutoHyphens/>
    </w:pPr>
    <w:rPr>
      <w:rFonts w:ascii="Arial" w:hAnsi="Arial"/>
      <w:szCs w:val="24"/>
      <w:lang w:val="en-GB" w:eastAsia="ar-SA"/>
    </w:rPr>
  </w:style>
  <w:style w:type="paragraph" w:customStyle="1" w:styleId="bullettext1">
    <w:name w:val="bullettext1"/>
    <w:basedOn w:val="Normal"/>
    <w:rsid w:val="005C6D68"/>
    <w:pPr>
      <w:numPr>
        <w:numId w:val="38"/>
      </w:numPr>
      <w:overflowPunct w:val="0"/>
      <w:autoSpaceDE w:val="0"/>
      <w:autoSpaceDN w:val="0"/>
      <w:adjustRightInd w:val="0"/>
      <w:textAlignment w:val="baseline"/>
    </w:pPr>
    <w:rPr>
      <w:rFonts w:ascii="Verdana" w:hAnsi="Verdana"/>
      <w:noProof/>
    </w:rPr>
  </w:style>
  <w:style w:type="character" w:customStyle="1" w:styleId="Normal1Char">
    <w:name w:val="Normal1 Char"/>
    <w:link w:val="Normal1"/>
    <w:locked/>
    <w:rsid w:val="00FB2218"/>
    <w:rPr>
      <w:lang w:val="en-US" w:eastAsia="en-US" w:bidi="ar-SA"/>
    </w:rPr>
  </w:style>
  <w:style w:type="paragraph" w:customStyle="1" w:styleId="ZchnZchn5CharChar">
    <w:name w:val="Zchn Zchn5 Char Char"/>
    <w:basedOn w:val="Normal"/>
    <w:rsid w:val="00974273"/>
    <w:pPr>
      <w:spacing w:after="160" w:line="240" w:lineRule="exact"/>
    </w:pPr>
    <w:rPr>
      <w:rFonts w:ascii="Verdana" w:eastAsia="Batang" w:hAnsi="Verdana" w:cs="Verdana"/>
      <w:sz w:val="16"/>
      <w:szCs w:val="16"/>
    </w:rPr>
  </w:style>
  <w:style w:type="paragraph" w:customStyle="1" w:styleId="TimesNewRoman">
    <w:name w:val="Times New Roman"/>
    <w:basedOn w:val="Normal"/>
    <w:rsid w:val="00043DB4"/>
    <w:rPr>
      <w:b/>
      <w:sz w:val="28"/>
      <w:szCs w:val="28"/>
      <w:u w:val="single"/>
    </w:rPr>
  </w:style>
  <w:style w:type="character" w:customStyle="1" w:styleId="HighlightedVariable">
    <w:name w:val="Highlighted Variable"/>
    <w:rsid w:val="00227561"/>
    <w:rPr>
      <w:rFonts w:ascii="Book Antiqua" w:hAnsi="Book Antiqua"/>
      <w:color w:val="0000FF"/>
    </w:rPr>
  </w:style>
  <w:style w:type="paragraph" w:customStyle="1" w:styleId="bull1">
    <w:name w:val="bull1"/>
    <w:basedOn w:val="Normal"/>
    <w:link w:val="bull1Char"/>
    <w:rsid w:val="00686815"/>
    <w:pPr>
      <w:widowControl w:val="0"/>
      <w:numPr>
        <w:numId w:val="39"/>
      </w:numPr>
      <w:jc w:val="both"/>
    </w:pPr>
    <w:rPr>
      <w:rFonts w:ascii="Arial" w:eastAsia="MS Mincho" w:hAnsi="Arial"/>
      <w:kern w:val="2"/>
      <w:lang w:val="x-none" w:eastAsia="ja-JP"/>
    </w:rPr>
  </w:style>
  <w:style w:type="paragraph" w:customStyle="1" w:styleId="BulletedListText">
    <w:name w:val="Bulleted List Text"/>
    <w:basedOn w:val="bull1"/>
    <w:link w:val="BulletedListTextChar"/>
    <w:rsid w:val="00686815"/>
    <w:rPr>
      <w:rFonts w:ascii="Palatino Linotype" w:hAnsi="Palatino Linotype"/>
    </w:rPr>
  </w:style>
  <w:style w:type="character" w:customStyle="1" w:styleId="BulletedListTextChar">
    <w:name w:val="Bulleted List Text Char"/>
    <w:link w:val="BulletedListText"/>
    <w:rsid w:val="00686815"/>
    <w:rPr>
      <w:rFonts w:ascii="Palatino Linotype" w:eastAsia="MS Mincho" w:hAnsi="Palatino Linotype"/>
      <w:kern w:val="2"/>
      <w:lang w:val="x-none" w:eastAsia="ja-JP"/>
    </w:rPr>
  </w:style>
  <w:style w:type="paragraph" w:customStyle="1" w:styleId="Normalverdana0">
    <w:name w:val="Normal+verdana"/>
    <w:basedOn w:val="Normal"/>
    <w:rsid w:val="0012666B"/>
    <w:pPr>
      <w:ind w:left="420"/>
    </w:pPr>
    <w:rPr>
      <w:sz w:val="24"/>
      <w:szCs w:val="24"/>
    </w:rPr>
  </w:style>
  <w:style w:type="paragraph" w:customStyle="1" w:styleId="advance">
    <w:name w:val="advance"/>
    <w:basedOn w:val="Normal"/>
    <w:rsid w:val="00F53019"/>
    <w:pPr>
      <w:numPr>
        <w:numId w:val="40"/>
      </w:numPr>
    </w:pPr>
    <w:rPr>
      <w:rFonts w:ascii="Arial" w:hAnsi="Arial" w:cs="Arial"/>
      <w:color w:val="000000"/>
      <w:sz w:val="18"/>
      <w:szCs w:val="18"/>
    </w:rPr>
  </w:style>
  <w:style w:type="character" w:customStyle="1" w:styleId="gi">
    <w:name w:val="gi"/>
    <w:basedOn w:val="DefaultParagraphFont"/>
    <w:rsid w:val="001C5A0A"/>
  </w:style>
  <w:style w:type="character" w:customStyle="1" w:styleId="WW8Num1z0">
    <w:name w:val="WW8Num1z0"/>
    <w:rsid w:val="008E5D98"/>
    <w:rPr>
      <w:rFonts w:ascii="Wingdings" w:hAnsi="Wingdings"/>
    </w:rPr>
  </w:style>
  <w:style w:type="character" w:customStyle="1" w:styleId="apple-converted-space">
    <w:name w:val="apple-converted-space"/>
    <w:basedOn w:val="DefaultParagraphFont"/>
    <w:rsid w:val="00AB6FDF"/>
  </w:style>
  <w:style w:type="character" w:customStyle="1" w:styleId="HeaderCharChar1">
    <w:name w:val="Header Char Char1"/>
    <w:aliases w:val="Header Char1 Char Char,Header Char1 Char1,Header Char Char Char Char Char Char Char Char Char1,Header Char Char Char Char Char Char Char Char Char Char,Header Char Char Char1,Header Char Char Char Char Char"/>
    <w:rsid w:val="002C787D"/>
    <w:rPr>
      <w:sz w:val="24"/>
      <w:szCs w:val="24"/>
      <w:lang w:val="en-US" w:eastAsia="en-US" w:bidi="ar-SA"/>
    </w:rPr>
  </w:style>
  <w:style w:type="character" w:customStyle="1" w:styleId="ObjectiveChar">
    <w:name w:val="Objective Char"/>
    <w:rsid w:val="003552C9"/>
    <w:rPr>
      <w:lang w:val="en-US" w:eastAsia="ar-SA" w:bidi="ar-SA"/>
    </w:rPr>
  </w:style>
  <w:style w:type="paragraph" w:customStyle="1" w:styleId="Arial1">
    <w:name w:val="Arial"/>
    <w:basedOn w:val="Normal"/>
    <w:rsid w:val="00432488"/>
    <w:rPr>
      <w:rFonts w:ascii="Arial" w:hAnsi="Arial"/>
    </w:rPr>
  </w:style>
  <w:style w:type="paragraph" w:customStyle="1" w:styleId="Res-Position">
    <w:name w:val="Res-Position"/>
    <w:basedOn w:val="Normal"/>
    <w:rsid w:val="004534DD"/>
    <w:pPr>
      <w:widowControl w:val="0"/>
      <w:tabs>
        <w:tab w:val="right" w:pos="9360"/>
      </w:tabs>
      <w:suppressAutoHyphens/>
    </w:pPr>
    <w:rPr>
      <w:b/>
      <w:bCs/>
      <w:color w:val="000000"/>
      <w:sz w:val="22"/>
    </w:rPr>
  </w:style>
  <w:style w:type="character" w:customStyle="1" w:styleId="sblisttext1">
    <w:name w:val="sblisttext1"/>
    <w:rsid w:val="00D24387"/>
    <w:rPr>
      <w:rFonts w:ascii="Verdana" w:hAnsi="Verdana" w:hint="default"/>
      <w:color w:val="000000"/>
      <w:sz w:val="15"/>
      <w:szCs w:val="15"/>
    </w:rPr>
  </w:style>
  <w:style w:type="paragraph" w:customStyle="1" w:styleId="my">
    <w:name w:val="my"/>
    <w:basedOn w:val="NormalWeb"/>
    <w:rsid w:val="00282199"/>
    <w:pPr>
      <w:numPr>
        <w:numId w:val="41"/>
      </w:numPr>
      <w:spacing w:before="0" w:beforeAutospacing="0" w:after="0" w:afterAutospacing="0"/>
    </w:pPr>
    <w:rPr>
      <w:rFonts w:ascii="Verdana" w:eastAsia="Times New Roman" w:hAnsi="Verdana" w:cs="Times New Roman"/>
      <w:b/>
      <w:bCs/>
      <w:color w:val="0F7295"/>
      <w:sz w:val="16"/>
    </w:rPr>
  </w:style>
  <w:style w:type="paragraph" w:customStyle="1" w:styleId="resume1">
    <w:name w:val="resume1"/>
    <w:basedOn w:val="Heading3"/>
    <w:rsid w:val="008F7A58"/>
    <w:pPr>
      <w:pBdr>
        <w:bottom w:val="single" w:sz="4" w:space="1" w:color="auto"/>
      </w:pBdr>
      <w:shd w:val="clear" w:color="auto" w:fill="E0E0E0"/>
      <w:tabs>
        <w:tab w:val="left" w:pos="2177"/>
        <w:tab w:val="left" w:pos="3051"/>
        <w:tab w:val="left" w:pos="3120"/>
      </w:tabs>
      <w:ind w:right="0"/>
      <w:jc w:val="left"/>
    </w:pPr>
    <w:rPr>
      <w:rFonts w:ascii="Tahoma" w:hAnsi="Tahoma" w:cs="Tahoma"/>
      <w:bCs/>
      <w:spacing w:val="8"/>
      <w:szCs w:val="24"/>
    </w:rPr>
  </w:style>
  <w:style w:type="paragraph" w:customStyle="1" w:styleId="resume2">
    <w:name w:val="resume2"/>
    <w:basedOn w:val="BodyText"/>
    <w:rsid w:val="008F7A58"/>
    <w:pPr>
      <w:autoSpaceDE/>
      <w:autoSpaceDN/>
      <w:jc w:val="both"/>
    </w:pPr>
    <w:rPr>
      <w:rFonts w:ascii="Tahoma" w:hAnsi="Tahoma" w:cs="Tahoma"/>
      <w:spacing w:val="8"/>
      <w:sz w:val="22"/>
    </w:rPr>
  </w:style>
  <w:style w:type="paragraph" w:customStyle="1" w:styleId="WW-BodyTextIndent3">
    <w:name w:val="WW-Body Text Indent 3"/>
    <w:basedOn w:val="Normal"/>
    <w:rsid w:val="008F7A58"/>
    <w:pPr>
      <w:suppressAutoHyphens/>
      <w:autoSpaceDE w:val="0"/>
      <w:ind w:firstLine="720"/>
    </w:pPr>
    <w:rPr>
      <w:rFonts w:ascii="Arial" w:hAnsi="Arial" w:cs="Arial"/>
      <w:noProof/>
    </w:rPr>
  </w:style>
  <w:style w:type="character" w:customStyle="1" w:styleId="normalChar0">
    <w:name w:val="normal Char"/>
    <w:link w:val="normal0"/>
    <w:rsid w:val="00983135"/>
    <w:rPr>
      <w:sz w:val="24"/>
      <w:szCs w:val="24"/>
      <w:lang w:val="en-US" w:eastAsia="en-US" w:bidi="ar-SA"/>
    </w:rPr>
  </w:style>
  <w:style w:type="paragraph" w:customStyle="1" w:styleId="11pt">
    <w:name w:val="11pt"/>
    <w:basedOn w:val="Heading3"/>
    <w:rsid w:val="000D5CAF"/>
    <w:pPr>
      <w:spacing w:line="280" w:lineRule="exact"/>
      <w:ind w:right="0"/>
      <w:jc w:val="left"/>
    </w:pPr>
    <w:rPr>
      <w:b w:val="0"/>
    </w:rPr>
  </w:style>
  <w:style w:type="paragraph" w:customStyle="1" w:styleId="Maha">
    <w:name w:val="Maha"/>
    <w:basedOn w:val="Normal"/>
    <w:rsid w:val="00C40389"/>
    <w:pPr>
      <w:suppressAutoHyphens/>
      <w:spacing w:line="360" w:lineRule="auto"/>
      <w:jc w:val="both"/>
    </w:pPr>
    <w:rPr>
      <w:b/>
      <w:sz w:val="24"/>
      <w:lang w:eastAsia="ar-SA"/>
    </w:rPr>
  </w:style>
  <w:style w:type="paragraph" w:customStyle="1" w:styleId="pg1body">
    <w:name w:val="pg1body"/>
    <w:basedOn w:val="Normal"/>
    <w:rsid w:val="00557078"/>
    <w:pPr>
      <w:spacing w:before="40" w:after="120" w:line="280" w:lineRule="exact"/>
    </w:pPr>
    <w:rPr>
      <w:rFonts w:ascii="Arial" w:hAnsi="Arial"/>
      <w:lang w:val="en-GB"/>
    </w:rPr>
  </w:style>
  <w:style w:type="paragraph" w:customStyle="1" w:styleId="sectionsubtitle">
    <w:name w:val="sectionsubtitle"/>
    <w:basedOn w:val="Normal"/>
    <w:rsid w:val="00842B3C"/>
    <w:pPr>
      <w:suppressAutoHyphens/>
      <w:spacing w:line="360" w:lineRule="auto"/>
    </w:pPr>
    <w:rPr>
      <w:rFonts w:ascii="Arial" w:hAnsi="Arial" w:cs="Arial"/>
      <w:sz w:val="22"/>
      <w:szCs w:val="22"/>
      <w:lang w:eastAsia="ar-SA"/>
    </w:rPr>
  </w:style>
  <w:style w:type="character" w:customStyle="1" w:styleId="A0">
    <w:name w:val="A0"/>
    <w:rsid w:val="00B2742C"/>
    <w:rPr>
      <w:rFonts w:cs="Arial"/>
      <w:color w:val="000000"/>
      <w:sz w:val="18"/>
      <w:szCs w:val="18"/>
    </w:rPr>
  </w:style>
  <w:style w:type="paragraph" w:customStyle="1" w:styleId="projtitle">
    <w:name w:val="projtitle"/>
    <w:basedOn w:val="Normal"/>
    <w:rsid w:val="00C54A1E"/>
    <w:pPr>
      <w:tabs>
        <w:tab w:val="left" w:pos="2160"/>
        <w:tab w:val="left" w:pos="3456"/>
        <w:tab w:val="left" w:pos="4608"/>
      </w:tabs>
      <w:suppressAutoHyphens/>
      <w:ind w:left="180" w:right="180" w:hanging="180"/>
      <w:jc w:val="both"/>
    </w:pPr>
    <w:rPr>
      <w:rFonts w:ascii="Helv" w:hAnsi="Helv"/>
      <w:sz w:val="24"/>
      <w:lang w:eastAsia="ar-SA"/>
    </w:rPr>
  </w:style>
  <w:style w:type="paragraph" w:customStyle="1" w:styleId="ProjectDetail">
    <w:name w:val="Project Detail"/>
    <w:basedOn w:val="Normal"/>
    <w:rsid w:val="00330F78"/>
    <w:pPr>
      <w:ind w:left="2880" w:hanging="1440"/>
    </w:pPr>
    <w:rPr>
      <w:sz w:val="22"/>
      <w:lang w:val="en-GB"/>
    </w:rPr>
  </w:style>
  <w:style w:type="character" w:customStyle="1" w:styleId="s1">
    <w:name w:val="s1"/>
    <w:rsid w:val="00330F78"/>
    <w:rPr>
      <w:color w:val="454545"/>
      <w:sz w:val="15"/>
      <w:szCs w:val="15"/>
    </w:rPr>
  </w:style>
  <w:style w:type="character" w:customStyle="1" w:styleId="TechnicalProfessionalsName">
    <w:name w:val="Technical Professional's Name"/>
    <w:rsid w:val="00E244CD"/>
    <w:rPr>
      <w:rFonts w:ascii="Arial" w:hAnsi="Arial"/>
      <w:b/>
      <w:color w:val="8E001C"/>
      <w:sz w:val="32"/>
    </w:rPr>
  </w:style>
  <w:style w:type="character" w:customStyle="1" w:styleId="Heading3Char1">
    <w:name w:val="Heading 3 Char1"/>
    <w:rsid w:val="00E244CD"/>
    <w:rPr>
      <w:rFonts w:ascii="Arial" w:hAnsi="Arial" w:cs="Arial"/>
      <w:bCs/>
      <w:noProof w:val="0"/>
      <w:color w:val="000000"/>
      <w:szCs w:val="26"/>
      <w:lang w:val="en-US" w:eastAsia="en-US" w:bidi="ar-SA"/>
    </w:rPr>
  </w:style>
  <w:style w:type="character" w:customStyle="1" w:styleId="blacka81">
    <w:name w:val="blacka81"/>
    <w:rsid w:val="00FD01F6"/>
    <w:rPr>
      <w:rFonts w:ascii="Arial" w:hAnsi="Arial" w:cs="Arial"/>
      <w:color w:val="000000"/>
      <w:sz w:val="20"/>
      <w:szCs w:val="20"/>
    </w:rPr>
  </w:style>
  <w:style w:type="paragraph" w:customStyle="1" w:styleId="Level1Text">
    <w:name w:val="Level 1 Text"/>
    <w:basedOn w:val="Normal"/>
    <w:autoRedefine/>
    <w:rsid w:val="00F67460"/>
    <w:pPr>
      <w:numPr>
        <w:numId w:val="42"/>
      </w:numPr>
      <w:jc w:val="both"/>
    </w:pPr>
    <w:rPr>
      <w:rFonts w:ascii="Arial" w:eastAsia="MS Mincho" w:hAnsi="Arial"/>
      <w:lang w:val="en-GB"/>
    </w:rPr>
  </w:style>
  <w:style w:type="paragraph" w:styleId="TableofFigures">
    <w:name w:val="table of figures"/>
    <w:basedOn w:val="Normal"/>
    <w:next w:val="Normal"/>
    <w:semiHidden/>
    <w:rsid w:val="006123AE"/>
    <w:pPr>
      <w:numPr>
        <w:numId w:val="43"/>
      </w:numPr>
      <w:autoSpaceDE w:val="0"/>
      <w:autoSpaceDN w:val="0"/>
    </w:pPr>
    <w:rPr>
      <w:rFonts w:ascii="Arial Narrow" w:hAnsi="Arial Narrow"/>
      <w:sz w:val="24"/>
      <w:szCs w:val="24"/>
    </w:rPr>
  </w:style>
  <w:style w:type="paragraph" w:customStyle="1" w:styleId="Document1">
    <w:name w:val="Document 1"/>
    <w:rsid w:val="000920FD"/>
    <w:pPr>
      <w:keepNext/>
      <w:keepLines/>
      <w:widowControl w:val="0"/>
      <w:tabs>
        <w:tab w:val="left" w:pos="-720"/>
      </w:tabs>
      <w:suppressAutoHyphens/>
    </w:pPr>
    <w:rPr>
      <w:rFonts w:ascii="Univers" w:hAnsi="Univers"/>
      <w:lang w:val="en-US"/>
    </w:rPr>
  </w:style>
  <w:style w:type="character" w:customStyle="1" w:styleId="Firstline05CharChar">
    <w:name w:val="First line:  0.5&quot; Char Char"/>
    <w:rsid w:val="00441FD9"/>
    <w:rPr>
      <w:rFonts w:ascii="Arial" w:hAnsi="Arial" w:cs="Arial"/>
      <w:spacing w:val="-5"/>
      <w:sz w:val="24"/>
      <w:szCs w:val="24"/>
      <w:lang w:val="en-US" w:eastAsia="en-US"/>
    </w:rPr>
  </w:style>
  <w:style w:type="character" w:customStyle="1" w:styleId="style21">
    <w:name w:val="style21"/>
    <w:rsid w:val="00033CA5"/>
    <w:rPr>
      <w:rFonts w:ascii="Arial" w:hAnsi="Arial" w:cs="Arial" w:hint="default"/>
      <w:spacing w:val="5"/>
      <w:sz w:val="18"/>
      <w:szCs w:val="18"/>
    </w:rPr>
  </w:style>
  <w:style w:type="paragraph" w:customStyle="1" w:styleId="boolet">
    <w:name w:val="boolet"/>
    <w:basedOn w:val="Normal"/>
    <w:rsid w:val="00465500"/>
    <w:pPr>
      <w:numPr>
        <w:numId w:val="44"/>
      </w:numPr>
    </w:pPr>
  </w:style>
  <w:style w:type="character" w:customStyle="1" w:styleId="grame">
    <w:name w:val="grame"/>
    <w:basedOn w:val="DefaultParagraphFont"/>
    <w:rsid w:val="00610545"/>
  </w:style>
  <w:style w:type="character" w:customStyle="1" w:styleId="Style1Char">
    <w:name w:val="Style1 Char"/>
    <w:link w:val="Style1"/>
    <w:rsid w:val="005C308B"/>
    <w:rPr>
      <w:rFonts w:ascii="Verdana" w:hAnsi="Verdana"/>
      <w:b/>
    </w:rPr>
  </w:style>
  <w:style w:type="character" w:customStyle="1" w:styleId="Style2Char">
    <w:name w:val="Style2 Char"/>
    <w:link w:val="Style2"/>
    <w:rsid w:val="00610545"/>
    <w:rPr>
      <w:color w:val="000000"/>
      <w:lang w:val="en-US" w:eastAsia="en-US" w:bidi="ar-SA"/>
    </w:rPr>
  </w:style>
  <w:style w:type="paragraph" w:customStyle="1" w:styleId="RT-EducationBody">
    <w:name w:val="RT - Education Body"/>
    <w:basedOn w:val="Normal"/>
    <w:rsid w:val="002D7F40"/>
    <w:pPr>
      <w:widowControl w:val="0"/>
      <w:autoSpaceDN w:val="0"/>
      <w:adjustRightInd w:val="0"/>
      <w:spacing w:after="60"/>
    </w:pPr>
    <w:rPr>
      <w:sz w:val="22"/>
      <w:szCs w:val="22"/>
      <w:lang w:val="cs-CZ"/>
    </w:rPr>
  </w:style>
  <w:style w:type="paragraph" w:customStyle="1" w:styleId="RT-ProjectBody">
    <w:name w:val="RT - Project Body"/>
    <w:basedOn w:val="Normal"/>
    <w:rsid w:val="002D7F40"/>
    <w:pPr>
      <w:widowControl w:val="0"/>
      <w:autoSpaceDN w:val="0"/>
      <w:adjustRightInd w:val="0"/>
      <w:spacing w:after="60"/>
    </w:pPr>
    <w:rPr>
      <w:sz w:val="22"/>
      <w:szCs w:val="22"/>
      <w:lang w:val="cs-CZ"/>
    </w:rPr>
  </w:style>
  <w:style w:type="character" w:customStyle="1" w:styleId="cgselectable">
    <w:name w:val="cgselectable"/>
    <w:basedOn w:val="DefaultParagraphFont"/>
    <w:rsid w:val="002D7F40"/>
  </w:style>
  <w:style w:type="paragraph" w:customStyle="1" w:styleId="table-para">
    <w:name w:val="table-para"/>
    <w:basedOn w:val="Normal"/>
    <w:rsid w:val="00391BAC"/>
    <w:pPr>
      <w:spacing w:before="100" w:beforeAutospacing="1" w:after="100" w:afterAutospacing="1"/>
    </w:pPr>
    <w:rPr>
      <w:sz w:val="24"/>
      <w:szCs w:val="24"/>
    </w:rPr>
  </w:style>
  <w:style w:type="paragraph" w:customStyle="1" w:styleId="SubH-01">
    <w:name w:val="SubH-01"/>
    <w:rsid w:val="00BC0382"/>
    <w:pPr>
      <w:spacing w:after="120"/>
    </w:pPr>
    <w:rPr>
      <w:rFonts w:ascii="Verdana" w:hAnsi="Verdana"/>
      <w:b/>
      <w:bCs/>
      <w:lang w:val="en-US"/>
    </w:rPr>
  </w:style>
  <w:style w:type="character" w:customStyle="1" w:styleId="formw51">
    <w:name w:val="formw51"/>
    <w:basedOn w:val="DefaultParagraphFont"/>
    <w:rsid w:val="00CC04E5"/>
  </w:style>
  <w:style w:type="character" w:customStyle="1" w:styleId="style61">
    <w:name w:val="style61"/>
    <w:rsid w:val="00907B97"/>
    <w:rPr>
      <w:b/>
      <w:bCs/>
      <w:color w:val="2255A4"/>
      <w:sz w:val="24"/>
      <w:szCs w:val="24"/>
    </w:rPr>
  </w:style>
  <w:style w:type="paragraph" w:customStyle="1" w:styleId="ResContactInfo">
    <w:name w:val="ResContactInfo"/>
    <w:basedOn w:val="Normal"/>
    <w:next w:val="Normal"/>
    <w:rsid w:val="00AA188A"/>
    <w:pPr>
      <w:jc w:val="center"/>
    </w:pPr>
    <w:rPr>
      <w:szCs w:val="24"/>
    </w:rPr>
  </w:style>
  <w:style w:type="character" w:customStyle="1" w:styleId="form1">
    <w:name w:val="form1"/>
    <w:rsid w:val="00E5262C"/>
    <w:rPr>
      <w:rFonts w:ascii="Arial" w:hAnsi="Arial" w:cs="Arial" w:hint="default"/>
      <w:sz w:val="17"/>
      <w:szCs w:val="17"/>
    </w:rPr>
  </w:style>
  <w:style w:type="paragraph" w:customStyle="1" w:styleId="NormalJustify">
    <w:name w:val="Normal + Justify"/>
    <w:basedOn w:val="Normal"/>
    <w:rsid w:val="008A77D1"/>
    <w:rPr>
      <w:rFonts w:cs="Mangal"/>
      <w:color w:val="000000"/>
      <w:sz w:val="24"/>
      <w:szCs w:val="24"/>
    </w:rPr>
  </w:style>
  <w:style w:type="paragraph" w:customStyle="1" w:styleId="Body0">
    <w:name w:val="Body"/>
    <w:aliases w:val="Line spacing:  At least 12 pt"/>
    <w:uiPriority w:val="99"/>
    <w:rsid w:val="00D607DF"/>
    <w:pPr>
      <w:suppressAutoHyphens/>
      <w:spacing w:after="240"/>
      <w:ind w:left="720"/>
    </w:pPr>
    <w:rPr>
      <w:rFonts w:eastAsia="Arial"/>
      <w:sz w:val="24"/>
      <w:szCs w:val="24"/>
      <w:lang w:val="en-US" w:eastAsia="ar-SA"/>
    </w:rPr>
  </w:style>
  <w:style w:type="paragraph" w:customStyle="1" w:styleId="RT-Experience">
    <w:name w:val="RT - Experience"/>
    <w:basedOn w:val="Normal"/>
    <w:rsid w:val="00D607DF"/>
    <w:pPr>
      <w:keepNext/>
      <w:suppressAutoHyphens/>
      <w:spacing w:before="360" w:after="120" w:line="300" w:lineRule="atLeast"/>
    </w:pPr>
    <w:rPr>
      <w:b/>
      <w:caps/>
      <w:sz w:val="22"/>
      <w:lang w:eastAsia="ar-SA"/>
    </w:rPr>
  </w:style>
  <w:style w:type="paragraph" w:styleId="Salutation">
    <w:name w:val="Salutation"/>
    <w:basedOn w:val="Normal"/>
    <w:next w:val="Normal"/>
    <w:rsid w:val="00747FD0"/>
    <w:pPr>
      <w:widowControl w:val="0"/>
      <w:autoSpaceDN w:val="0"/>
      <w:adjustRightInd w:val="0"/>
    </w:pPr>
    <w:rPr>
      <w:sz w:val="24"/>
      <w:szCs w:val="24"/>
    </w:rPr>
  </w:style>
  <w:style w:type="character" w:customStyle="1" w:styleId="Internetlink1">
    <w:name w:val="Internet link1"/>
    <w:rsid w:val="00747FD0"/>
    <w:rPr>
      <w:rFonts w:eastAsia="Times New Roman"/>
      <w:color w:val="000080"/>
      <w:u w:val="single"/>
    </w:rPr>
  </w:style>
  <w:style w:type="paragraph" w:customStyle="1" w:styleId="jobdetail">
    <w:name w:val="jobdetail"/>
    <w:basedOn w:val="Normal"/>
    <w:rsid w:val="00F877C8"/>
    <w:pPr>
      <w:spacing w:before="100" w:beforeAutospacing="1" w:after="100" w:afterAutospacing="1"/>
    </w:pPr>
    <w:rPr>
      <w:sz w:val="24"/>
      <w:szCs w:val="24"/>
    </w:rPr>
  </w:style>
  <w:style w:type="character" w:customStyle="1" w:styleId="d31">
    <w:name w:val="d31"/>
    <w:rsid w:val="00F877C8"/>
    <w:rPr>
      <w:rFonts w:ascii="Arial" w:hAnsi="Arial" w:cs="Arial" w:hint="default"/>
      <w:i w:val="0"/>
      <w:iCs w:val="0"/>
      <w:strike w:val="0"/>
      <w:dstrike w:val="0"/>
      <w:color w:val="000000"/>
      <w:sz w:val="20"/>
      <w:szCs w:val="20"/>
      <w:u w:val="none"/>
      <w:effect w:val="none"/>
    </w:rPr>
  </w:style>
  <w:style w:type="paragraph" w:styleId="MessageHeader">
    <w:name w:val="Message Header"/>
    <w:basedOn w:val="Normal"/>
    <w:rsid w:val="00E25F9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customStyle="1" w:styleId="Engagement">
    <w:name w:val="Engagement"/>
    <w:basedOn w:val="BodyText"/>
    <w:rsid w:val="00FE6A46"/>
    <w:pPr>
      <w:keepNext/>
      <w:autoSpaceDE/>
      <w:autoSpaceDN/>
      <w:spacing w:after="120"/>
      <w:jc w:val="both"/>
    </w:pPr>
    <w:rPr>
      <w:rFonts w:cs="Times New Roman"/>
      <w:b/>
      <w:i/>
      <w:szCs w:val="20"/>
    </w:rPr>
  </w:style>
  <w:style w:type="character" w:customStyle="1" w:styleId="content1">
    <w:name w:val="content1"/>
    <w:rsid w:val="0002793A"/>
    <w:rPr>
      <w:rFonts w:ascii="Verdana" w:hAnsi="Verdana"/>
      <w:color w:val="000000"/>
      <w:sz w:val="17"/>
    </w:rPr>
  </w:style>
  <w:style w:type="character" w:customStyle="1" w:styleId="bull1Char">
    <w:name w:val="bull1 Char"/>
    <w:link w:val="bull1"/>
    <w:rsid w:val="00602698"/>
    <w:rPr>
      <w:rFonts w:ascii="Arial" w:eastAsia="MS Mincho" w:hAnsi="Arial"/>
      <w:kern w:val="2"/>
      <w:lang w:val="x-none" w:eastAsia="ja-JP"/>
    </w:rPr>
  </w:style>
  <w:style w:type="character" w:customStyle="1" w:styleId="BulletedListChar">
    <w:name w:val="Bulleted List Char"/>
    <w:link w:val="BulletedList0"/>
    <w:rsid w:val="00602698"/>
    <w:rPr>
      <w:rFonts w:ascii="Arial" w:hAnsi="Arial"/>
      <w:spacing w:val="-5"/>
      <w:lang w:val="x-none" w:eastAsia="x-none"/>
    </w:rPr>
  </w:style>
  <w:style w:type="paragraph" w:customStyle="1" w:styleId="ParagraphHeading">
    <w:name w:val="Paragraph Heading"/>
    <w:basedOn w:val="Normal"/>
    <w:rsid w:val="00602698"/>
    <w:pPr>
      <w:widowControl w:val="0"/>
      <w:ind w:right="29"/>
      <w:jc w:val="both"/>
    </w:pPr>
    <w:rPr>
      <w:rFonts w:ascii="Palatino Linotype" w:hAnsi="Palatino Linotype"/>
      <w:b/>
      <w:bCs/>
      <w:kern w:val="2"/>
      <w:sz w:val="24"/>
      <w:lang w:eastAsia="ja-JP"/>
    </w:rPr>
  </w:style>
  <w:style w:type="paragraph" w:customStyle="1" w:styleId="SmallHeading">
    <w:name w:val="Small Heading"/>
    <w:basedOn w:val="Normal"/>
    <w:rsid w:val="00602698"/>
    <w:pPr>
      <w:widowControl w:val="0"/>
      <w:ind w:left="720" w:right="29"/>
      <w:jc w:val="both"/>
    </w:pPr>
    <w:rPr>
      <w:rFonts w:ascii="Palatino Linotype" w:hAnsi="Palatino Linotype"/>
      <w:b/>
      <w:bCs/>
      <w:kern w:val="2"/>
      <w:lang w:eastAsia="ja-JP"/>
    </w:rPr>
  </w:style>
  <w:style w:type="character" w:customStyle="1" w:styleId="ParagraphTextChar">
    <w:name w:val="Paragraph Text Char"/>
    <w:link w:val="ParagraphText"/>
    <w:rsid w:val="00602698"/>
    <w:rPr>
      <w:rFonts w:ascii="Palatino Linotype" w:hAnsi="Palatino Linotype"/>
      <w:kern w:val="2"/>
      <w:lang w:eastAsia="ja-JP" w:bidi="ar-SA"/>
    </w:rPr>
  </w:style>
  <w:style w:type="paragraph" w:customStyle="1" w:styleId="ParagraphText">
    <w:name w:val="Paragraph Text"/>
    <w:basedOn w:val="Normal"/>
    <w:link w:val="ParagraphTextChar"/>
    <w:rsid w:val="00602698"/>
    <w:pPr>
      <w:widowControl w:val="0"/>
      <w:ind w:left="720" w:right="29"/>
      <w:jc w:val="both"/>
    </w:pPr>
    <w:rPr>
      <w:rFonts w:ascii="Palatino Linotype" w:hAnsi="Palatino Linotype"/>
      <w:kern w:val="2"/>
      <w:lang w:val="x-none" w:eastAsia="ja-JP"/>
    </w:rPr>
  </w:style>
  <w:style w:type="character" w:customStyle="1" w:styleId="ASAPTitleCharChar">
    <w:name w:val="ASAPTitle Char Char"/>
    <w:rsid w:val="0031378B"/>
    <w:rPr>
      <w:rFonts w:eastAsia="Times New Roman"/>
      <w:b/>
      <w:sz w:val="24"/>
      <w:u w:val="single"/>
    </w:rPr>
  </w:style>
  <w:style w:type="character" w:customStyle="1" w:styleId="Char2">
    <w:name w:val="Char2"/>
    <w:rsid w:val="00E73144"/>
    <w:rPr>
      <w:rFonts w:ascii="Arial" w:hAnsi="Arial" w:cs="Arial"/>
      <w:sz w:val="16"/>
      <w:szCs w:val="16"/>
      <w:lang w:val="en-US"/>
    </w:rPr>
  </w:style>
  <w:style w:type="character" w:customStyle="1" w:styleId="subtitle0">
    <w:name w:val="subtitle"/>
    <w:basedOn w:val="DefaultParagraphFont"/>
    <w:rsid w:val="007E1F71"/>
  </w:style>
  <w:style w:type="character" w:customStyle="1" w:styleId="EmailStyle548">
    <w:name w:val="EmailStyle548"/>
    <w:semiHidden/>
    <w:rsid w:val="0077145D"/>
    <w:rPr>
      <w:rFonts w:ascii="Verdana" w:hAnsi="Verdana"/>
      <w:b w:val="0"/>
      <w:bCs w:val="0"/>
      <w:i w:val="0"/>
      <w:iCs w:val="0"/>
      <w:strike w:val="0"/>
      <w:color w:val="auto"/>
      <w:sz w:val="20"/>
      <w:szCs w:val="20"/>
      <w:u w:val="none"/>
    </w:rPr>
  </w:style>
  <w:style w:type="paragraph" w:customStyle="1" w:styleId="Title11pt">
    <w:name w:val="Title + 11 pt"/>
    <w:basedOn w:val="Title"/>
    <w:link w:val="Title11ptChar"/>
    <w:rsid w:val="00ED64F8"/>
    <w:pPr>
      <w:suppressAutoHyphens w:val="0"/>
      <w:jc w:val="left"/>
    </w:pPr>
    <w:rPr>
      <w:b w:val="0"/>
      <w:sz w:val="22"/>
      <w:szCs w:val="20"/>
      <w:u w:val="single"/>
      <w:lang w:eastAsia="en-US"/>
    </w:rPr>
  </w:style>
  <w:style w:type="character" w:customStyle="1" w:styleId="Title11ptChar">
    <w:name w:val="Title + 11 pt Char"/>
    <w:link w:val="Title11pt"/>
    <w:rsid w:val="00ED64F8"/>
    <w:rPr>
      <w:rFonts w:cs="Times New Roman"/>
      <w:b w:val="0"/>
      <w:bCs/>
      <w:sz w:val="22"/>
      <w:u w:val="single"/>
      <w:lang w:val="en-US" w:eastAsia="en-US" w:bidi="ar-SA"/>
    </w:rPr>
  </w:style>
  <w:style w:type="character" w:customStyle="1" w:styleId="TextChar">
    <w:name w:val="Text Char"/>
    <w:link w:val="Text"/>
    <w:rsid w:val="00271572"/>
    <w:rPr>
      <w:sz w:val="22"/>
      <w:szCs w:val="22"/>
      <w:lang w:eastAsia="de-DE"/>
    </w:rPr>
  </w:style>
  <w:style w:type="paragraph" w:customStyle="1" w:styleId="msolistparagraph0">
    <w:name w:val="msolistparagraph"/>
    <w:basedOn w:val="Normal"/>
    <w:rsid w:val="00B70F48"/>
    <w:pPr>
      <w:spacing w:after="200" w:line="276" w:lineRule="auto"/>
      <w:ind w:left="720"/>
      <w:contextualSpacing/>
    </w:pPr>
    <w:rPr>
      <w:rFonts w:ascii="Calibri" w:hAnsi="Calibri"/>
      <w:sz w:val="22"/>
      <w:szCs w:val="22"/>
    </w:rPr>
  </w:style>
  <w:style w:type="character" w:customStyle="1" w:styleId="employer1">
    <w:name w:val="employer1"/>
    <w:rsid w:val="008C14E1"/>
    <w:rPr>
      <w:rFonts w:ascii="Arial" w:hAnsi="Arial" w:cs="Arial" w:hint="default"/>
      <w:b/>
      <w:bCs/>
      <w:caps/>
      <w:color w:val="000000"/>
      <w:sz w:val="15"/>
      <w:szCs w:val="15"/>
    </w:rPr>
  </w:style>
  <w:style w:type="paragraph" w:styleId="z-BottomofForm">
    <w:name w:val="HTML Bottom of Form"/>
    <w:basedOn w:val="Normal"/>
    <w:next w:val="Normal"/>
    <w:link w:val="z-BottomofFormChar"/>
    <w:hidden/>
    <w:rsid w:val="008C14E1"/>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rsid w:val="008C14E1"/>
    <w:rPr>
      <w:rFonts w:ascii="Arial" w:hAnsi="Arial" w:cs="Arial"/>
      <w:vanish/>
      <w:sz w:val="16"/>
      <w:szCs w:val="16"/>
    </w:rPr>
  </w:style>
  <w:style w:type="paragraph" w:customStyle="1" w:styleId="NormalBlack">
    <w:name w:val="Normal + Black"/>
    <w:basedOn w:val="Normal"/>
    <w:link w:val="NormalBlackChar"/>
    <w:rsid w:val="002164C9"/>
    <w:rPr>
      <w:rFonts w:ascii="Arial" w:hAnsi="Arial"/>
      <w:lang w:val="x-none" w:eastAsia="x-none"/>
    </w:rPr>
  </w:style>
  <w:style w:type="character" w:customStyle="1" w:styleId="NormalBlackChar">
    <w:name w:val="Normal + Black Char"/>
    <w:link w:val="NormalBlack"/>
    <w:rsid w:val="002164C9"/>
    <w:rPr>
      <w:rFonts w:ascii="Arial" w:hAnsi="Arial" w:cs="Arial"/>
    </w:rPr>
  </w:style>
  <w:style w:type="paragraph" w:customStyle="1" w:styleId="NormalLinespacing15lines">
    <w:name w:val="Normal + Line spacing:  1.5 lines"/>
    <w:basedOn w:val="Normal"/>
    <w:link w:val="NormalLinespacing15linesChar"/>
    <w:rsid w:val="002164C9"/>
    <w:pPr>
      <w:spacing w:line="360" w:lineRule="auto"/>
      <w:jc w:val="both"/>
    </w:pPr>
    <w:rPr>
      <w:rFonts w:ascii="Arial" w:hAnsi="Arial"/>
      <w:lang w:val="x-none" w:eastAsia="x-none"/>
    </w:rPr>
  </w:style>
  <w:style w:type="character" w:customStyle="1" w:styleId="NormalLinespacing15linesChar">
    <w:name w:val="Normal + Line spacing:  1.5 lines Char"/>
    <w:link w:val="NormalLinespacing15lines"/>
    <w:rsid w:val="002164C9"/>
    <w:rPr>
      <w:rFonts w:ascii="Arial" w:hAnsi="Arial" w:cs="Arial"/>
    </w:rPr>
  </w:style>
  <w:style w:type="character" w:customStyle="1" w:styleId="SAP-TableHeaderChar">
    <w:name w:val="SAP - Table Header Char"/>
    <w:rsid w:val="002E1A8C"/>
    <w:rPr>
      <w:rFonts w:ascii="Arial Black" w:hAnsi="Arial Black"/>
      <w:noProof/>
      <w:sz w:val="22"/>
      <w:lang w:val="en-US" w:eastAsia="en-US" w:bidi="ar-SA"/>
    </w:rPr>
  </w:style>
  <w:style w:type="character" w:customStyle="1" w:styleId="font101">
    <w:name w:val="font101"/>
    <w:rsid w:val="00D91D2C"/>
    <w:rPr>
      <w:rFonts w:ascii="Verdana" w:hAnsi="Verdana" w:hint="default"/>
      <w:color w:val="000000"/>
      <w:sz w:val="15"/>
      <w:szCs w:val="15"/>
    </w:rPr>
  </w:style>
  <w:style w:type="character" w:customStyle="1" w:styleId="hp">
    <w:name w:val="hp"/>
    <w:basedOn w:val="DefaultParagraphFont"/>
    <w:rsid w:val="00FF6C0A"/>
  </w:style>
  <w:style w:type="paragraph" w:customStyle="1" w:styleId="Bullet10">
    <w:name w:val="Bullet 1"/>
    <w:basedOn w:val="Normal"/>
    <w:next w:val="WW-Bullet1"/>
    <w:uiPriority w:val="99"/>
    <w:rsid w:val="001E1613"/>
    <w:pPr>
      <w:tabs>
        <w:tab w:val="left" w:pos="0"/>
      </w:tabs>
      <w:overflowPunct w:val="0"/>
      <w:spacing w:after="120"/>
      <w:ind w:left="283" w:hanging="283"/>
    </w:pPr>
    <w:rPr>
      <w:lang w:eastAsia="ar-SA"/>
    </w:rPr>
  </w:style>
  <w:style w:type="paragraph" w:customStyle="1" w:styleId="WW-Bullet1">
    <w:name w:val="WW-Bullet 1"/>
    <w:basedOn w:val="List"/>
    <w:rsid w:val="001E1613"/>
    <w:pPr>
      <w:tabs>
        <w:tab w:val="left" w:pos="0"/>
      </w:tabs>
      <w:suppressAutoHyphens w:val="0"/>
      <w:autoSpaceDE/>
      <w:autoSpaceDN/>
      <w:adjustRightInd/>
      <w:ind w:left="283" w:hanging="283"/>
      <w:jc w:val="both"/>
      <w:textAlignment w:val="auto"/>
    </w:pPr>
    <w:rPr>
      <w:rFonts w:ascii="Arial" w:hAnsi="Arial" w:cs="Tahoma"/>
      <w:sz w:val="22"/>
      <w:lang w:eastAsia="ar-SA"/>
    </w:rPr>
  </w:style>
  <w:style w:type="character" w:customStyle="1" w:styleId="JobTitleChar">
    <w:name w:val="Job Title Char"/>
    <w:link w:val="JobTitle"/>
    <w:rsid w:val="006C667A"/>
    <w:rPr>
      <w:rFonts w:ascii="Arial" w:hAnsi="Arial"/>
      <w:b/>
      <w:spacing w:val="-10"/>
      <w:lang w:val="en-US" w:eastAsia="en-US" w:bidi="ar-SA"/>
    </w:rPr>
  </w:style>
  <w:style w:type="character" w:customStyle="1" w:styleId="AchievementChar1">
    <w:name w:val="Achievement Char1"/>
    <w:rsid w:val="006C667A"/>
    <w:rPr>
      <w:rFonts w:ascii="Garamond" w:hAnsi="Garamond"/>
      <w:sz w:val="22"/>
    </w:rPr>
  </w:style>
  <w:style w:type="paragraph" w:customStyle="1" w:styleId="arialbullets">
    <w:name w:val="arial bullets"/>
    <w:rsid w:val="00C2496A"/>
    <w:pPr>
      <w:numPr>
        <w:numId w:val="45"/>
      </w:numPr>
      <w:spacing w:before="60"/>
    </w:pPr>
    <w:rPr>
      <w:rFonts w:ascii="Arial" w:hAnsi="Arial" w:cs="Arial"/>
      <w:lang w:val="en-CA"/>
    </w:rPr>
  </w:style>
  <w:style w:type="paragraph" w:customStyle="1" w:styleId="areal">
    <w:name w:val="areal"/>
    <w:basedOn w:val="Normal"/>
    <w:rsid w:val="00C2496A"/>
    <w:pPr>
      <w:numPr>
        <w:numId w:val="46"/>
      </w:numPr>
      <w:jc w:val="both"/>
    </w:pPr>
    <w:rPr>
      <w:rFonts w:ascii="Franklin Gothic Book" w:hAnsi="Franklin Gothic Book"/>
      <w:bCs/>
    </w:rPr>
  </w:style>
  <w:style w:type="paragraph" w:customStyle="1" w:styleId="TopikTitle">
    <w:name w:val="Topik Title"/>
    <w:basedOn w:val="Normal"/>
    <w:rsid w:val="00DB3CA3"/>
    <w:pPr>
      <w:pBdr>
        <w:bottom w:val="single" w:sz="4" w:space="1" w:color="0066FF"/>
      </w:pBdr>
      <w:spacing w:before="100" w:after="100" w:line="360" w:lineRule="auto"/>
    </w:pPr>
    <w:rPr>
      <w:rFonts w:ascii="Arial" w:hAnsi="Arial" w:cs="Arial"/>
      <w:b/>
      <w:bCs/>
      <w:color w:val="003399"/>
      <w:sz w:val="16"/>
      <w:szCs w:val="16"/>
    </w:rPr>
  </w:style>
  <w:style w:type="character" w:customStyle="1" w:styleId="highlight1">
    <w:name w:val="highlight1"/>
    <w:rsid w:val="00704373"/>
    <w:rPr>
      <w:b/>
      <w:bCs/>
      <w:color w:val="FF0000"/>
    </w:rPr>
  </w:style>
  <w:style w:type="character" w:customStyle="1" w:styleId="locality">
    <w:name w:val="locality"/>
    <w:basedOn w:val="DefaultParagraphFont"/>
    <w:rsid w:val="00704373"/>
  </w:style>
  <w:style w:type="character" w:customStyle="1" w:styleId="country-name">
    <w:name w:val="country-name"/>
    <w:basedOn w:val="DefaultParagraphFont"/>
    <w:rsid w:val="00704373"/>
  </w:style>
  <w:style w:type="character" w:customStyle="1" w:styleId="Style12pt">
    <w:name w:val="Style 12 pt"/>
    <w:rsid w:val="005D755C"/>
    <w:rPr>
      <w:sz w:val="24"/>
    </w:rPr>
  </w:style>
  <w:style w:type="character" w:customStyle="1" w:styleId="text14">
    <w:name w:val="text14"/>
    <w:rsid w:val="00FC2FCA"/>
    <w:rPr>
      <w:rFonts w:ascii="Verdana" w:hAnsi="Verdana" w:cs="Arial" w:hint="default"/>
      <w:b w:val="0"/>
      <w:bCs w:val="0"/>
      <w:i w:val="0"/>
      <w:iCs w:val="0"/>
      <w:strike w:val="0"/>
      <w:dstrike w:val="0"/>
      <w:vanish w:val="0"/>
      <w:webHidden w:val="0"/>
      <w:color w:val="000000"/>
      <w:sz w:val="29"/>
      <w:szCs w:val="29"/>
      <w:u w:val="none"/>
      <w:effect w:val="none"/>
      <w:bdr w:val="none" w:sz="0" w:space="0" w:color="auto" w:frame="1"/>
      <w:shd w:val="clear" w:color="auto" w:fill="FFFFFF"/>
      <w:specVanish w:val="0"/>
    </w:rPr>
  </w:style>
  <w:style w:type="paragraph" w:customStyle="1" w:styleId="Sub-Level2">
    <w:name w:val="Sub - Level 2"/>
    <w:basedOn w:val="Normal"/>
    <w:next w:val="Normal"/>
    <w:rsid w:val="00D87BD5"/>
    <w:pPr>
      <w:pBdr>
        <w:bottom w:val="single" w:sz="4" w:space="1" w:color="auto"/>
      </w:pBdr>
      <w:tabs>
        <w:tab w:val="left" w:leader="dot" w:pos="360"/>
      </w:tabs>
    </w:pPr>
    <w:rPr>
      <w:rFonts w:ascii="Arial" w:hAnsi="Arial" w:cs="Arial"/>
      <w:b/>
      <w:bCs/>
      <w:smallCaps/>
    </w:rPr>
  </w:style>
  <w:style w:type="character" w:customStyle="1" w:styleId="med3">
    <w:name w:val="med3"/>
    <w:rsid w:val="00395887"/>
    <w:rPr>
      <w:b w:val="0"/>
      <w:bCs w:val="0"/>
      <w:sz w:val="27"/>
      <w:szCs w:val="27"/>
    </w:rPr>
  </w:style>
  <w:style w:type="paragraph" w:customStyle="1" w:styleId="NormalWeb11">
    <w:name w:val="Normal (Web)11"/>
    <w:basedOn w:val="Normal"/>
    <w:rsid w:val="006308CF"/>
    <w:pPr>
      <w:suppressAutoHyphens/>
    </w:pPr>
    <w:rPr>
      <w:sz w:val="24"/>
      <w:szCs w:val="24"/>
      <w:lang w:eastAsia="ar-SA"/>
    </w:rPr>
  </w:style>
  <w:style w:type="paragraph" w:customStyle="1" w:styleId="NormalTimes0">
    <w:name w:val="Normal+Times"/>
    <w:basedOn w:val="Normal"/>
    <w:rsid w:val="00122177"/>
    <w:pPr>
      <w:suppressAutoHyphens/>
    </w:pPr>
    <w:rPr>
      <w:b/>
      <w:kern w:val="28"/>
      <w:sz w:val="24"/>
      <w:u w:val="single"/>
    </w:rPr>
  </w:style>
  <w:style w:type="character" w:customStyle="1" w:styleId="go">
    <w:name w:val="go"/>
    <w:basedOn w:val="DefaultParagraphFont"/>
    <w:rsid w:val="00A84CD5"/>
  </w:style>
  <w:style w:type="paragraph" w:customStyle="1" w:styleId="Char1CharCharChar2">
    <w:name w:val="Char1 Char Char Char2"/>
    <w:basedOn w:val="Normal"/>
    <w:rsid w:val="00A84CD5"/>
    <w:pPr>
      <w:spacing w:after="160" w:line="240" w:lineRule="exact"/>
    </w:pPr>
    <w:rPr>
      <w:rFonts w:ascii="Verdana" w:hAnsi="Verdana" w:cs="Verdana"/>
    </w:rPr>
  </w:style>
  <w:style w:type="paragraph" w:customStyle="1" w:styleId="Char1CharCharChar1">
    <w:name w:val="Char1 Char Char Char1"/>
    <w:basedOn w:val="Normal"/>
    <w:rsid w:val="00A84CD5"/>
    <w:pPr>
      <w:spacing w:after="160" w:line="240" w:lineRule="exact"/>
    </w:pPr>
    <w:rPr>
      <w:rFonts w:ascii="Verdana" w:hAnsi="Verdana" w:cs="Verdana"/>
    </w:rPr>
  </w:style>
  <w:style w:type="character" w:customStyle="1" w:styleId="maintext">
    <w:name w:val="maintext"/>
    <w:basedOn w:val="DefaultParagraphFont"/>
    <w:rsid w:val="004030B0"/>
  </w:style>
  <w:style w:type="character" w:customStyle="1" w:styleId="Cog-bodyChar1">
    <w:name w:val="Cog-body Char1"/>
    <w:aliases w:val="cb Char1,Cog-boby Char1"/>
    <w:link w:val="Cog-body"/>
    <w:rsid w:val="00BD4B13"/>
    <w:rPr>
      <w:rFonts w:ascii="Arial" w:hAnsi="Arial"/>
    </w:rPr>
  </w:style>
  <w:style w:type="paragraph" w:customStyle="1" w:styleId="cogCVprojectheading">
    <w:name w:val="cog CV project heading"/>
    <w:basedOn w:val="Normal"/>
    <w:autoRedefine/>
    <w:rsid w:val="00BD4B13"/>
    <w:pPr>
      <w:autoSpaceDE w:val="0"/>
      <w:autoSpaceDN w:val="0"/>
      <w:spacing w:line="300" w:lineRule="exact"/>
    </w:pPr>
    <w:rPr>
      <w:rFonts w:ascii="Arial" w:hAnsi="Arial" w:cs="Arial"/>
      <w:b/>
    </w:rPr>
  </w:style>
  <w:style w:type="character" w:customStyle="1" w:styleId="pp-place-title">
    <w:name w:val="pp-place-title"/>
    <w:basedOn w:val="DefaultParagraphFont"/>
    <w:rsid w:val="005E1045"/>
  </w:style>
  <w:style w:type="character" w:customStyle="1" w:styleId="EndnoteTextChar">
    <w:name w:val="Endnote Text Char"/>
    <w:basedOn w:val="DefaultParagraphFont"/>
    <w:link w:val="EndnoteText"/>
    <w:rsid w:val="005E1045"/>
  </w:style>
  <w:style w:type="character" w:styleId="EndnoteReference">
    <w:name w:val="endnote reference"/>
    <w:rsid w:val="005E1045"/>
    <w:rPr>
      <w:vertAlign w:val="superscript"/>
    </w:rPr>
  </w:style>
  <w:style w:type="paragraph" w:customStyle="1" w:styleId="Noraml0">
    <w:name w:val="Noraml"/>
    <w:basedOn w:val="Heading2"/>
    <w:rsid w:val="005C308B"/>
    <w:pPr>
      <w:spacing w:before="0" w:after="0"/>
    </w:pPr>
    <w:rPr>
      <w:rFonts w:ascii="Times New Roman" w:hAnsi="Times New Roman" w:cs="Times New Roman"/>
      <w:b w:val="0"/>
      <w:i w:val="0"/>
      <w:iCs w:val="0"/>
      <w:sz w:val="20"/>
      <w:szCs w:val="20"/>
    </w:rPr>
  </w:style>
  <w:style w:type="paragraph" w:customStyle="1" w:styleId="NormalVerdana1">
    <w:name w:val="Normal+Verdana"/>
    <w:basedOn w:val="Normal"/>
    <w:rsid w:val="00C264CE"/>
    <w:rPr>
      <w:sz w:val="24"/>
      <w:szCs w:val="24"/>
    </w:rPr>
  </w:style>
  <w:style w:type="paragraph" w:customStyle="1" w:styleId="BulletPoints">
    <w:name w:val="Bullet Points"/>
    <w:next w:val="CompanyName"/>
    <w:qFormat/>
    <w:rsid w:val="00C264CE"/>
    <w:pPr>
      <w:numPr>
        <w:numId w:val="47"/>
      </w:numPr>
      <w:tabs>
        <w:tab w:val="clear" w:pos="360"/>
        <w:tab w:val="num" w:pos="702"/>
      </w:tabs>
      <w:spacing w:after="60"/>
      <w:ind w:left="792"/>
    </w:pPr>
    <w:rPr>
      <w:rFonts w:ascii="Book Antiqua" w:eastAsia="MS Mincho" w:hAnsi="Book Antiqua" w:cs="Tahoma"/>
      <w:lang w:val="en-US"/>
    </w:rPr>
  </w:style>
  <w:style w:type="paragraph" w:customStyle="1" w:styleId="JobDescription">
    <w:name w:val="Job Description"/>
    <w:basedOn w:val="PlainText"/>
    <w:qFormat/>
    <w:rsid w:val="00C264CE"/>
    <w:pPr>
      <w:spacing w:before="60" w:after="120"/>
      <w:ind w:right="-58"/>
    </w:pPr>
    <w:rPr>
      <w:rFonts w:ascii="Book Antiqua" w:hAnsi="Book Antiqua" w:cs="Arial"/>
      <w:color w:val="000000"/>
    </w:rPr>
  </w:style>
  <w:style w:type="character" w:customStyle="1" w:styleId="bigcapstyle1">
    <w:name w:val="bigcapstyle1"/>
    <w:rsid w:val="005E1280"/>
    <w:rPr>
      <w:rFonts w:ascii="Verdana" w:hAnsi="Verdana" w:hint="default"/>
      <w:color w:val="314D7C"/>
      <w:sz w:val="20"/>
      <w:szCs w:val="20"/>
    </w:rPr>
  </w:style>
  <w:style w:type="paragraph" w:customStyle="1" w:styleId="TableBullet">
    <w:name w:val="Table_Bullet"/>
    <w:basedOn w:val="Normal"/>
    <w:autoRedefine/>
    <w:rsid w:val="005E1280"/>
    <w:pPr>
      <w:numPr>
        <w:numId w:val="48"/>
      </w:numPr>
      <w:tabs>
        <w:tab w:val="left" w:pos="288"/>
      </w:tabs>
      <w:spacing w:before="60" w:after="60"/>
      <w:jc w:val="both"/>
    </w:pPr>
    <w:rPr>
      <w:rFonts w:ascii="Arial Narrow" w:hAnsi="Arial Narrow"/>
      <w:sz w:val="22"/>
      <w:szCs w:val="24"/>
    </w:rPr>
  </w:style>
  <w:style w:type="paragraph" w:customStyle="1" w:styleId="BulletList1">
    <w:name w:val="Bullet_List1"/>
    <w:basedOn w:val="Normal"/>
    <w:autoRedefine/>
    <w:rsid w:val="005E1280"/>
    <w:pPr>
      <w:keepNext/>
      <w:widowControl w:val="0"/>
      <w:numPr>
        <w:numId w:val="49"/>
      </w:numPr>
      <w:tabs>
        <w:tab w:val="left" w:pos="720"/>
      </w:tabs>
      <w:autoSpaceDE w:val="0"/>
      <w:autoSpaceDN w:val="0"/>
      <w:adjustRightInd w:val="0"/>
      <w:spacing w:before="60" w:after="60"/>
      <w:jc w:val="both"/>
      <w:outlineLvl w:val="0"/>
    </w:pPr>
    <w:rPr>
      <w:rFonts w:ascii="Calibri" w:eastAsia="Calibri" w:hAnsi="Calibri"/>
      <w:b/>
      <w:sz w:val="22"/>
      <w:lang w:val="en-GB"/>
    </w:rPr>
  </w:style>
  <w:style w:type="paragraph" w:customStyle="1" w:styleId="Normalverdana2">
    <w:name w:val="Normal +verdana"/>
    <w:basedOn w:val="Normal"/>
    <w:rsid w:val="00D0479F"/>
    <w:pPr>
      <w:widowControl w:val="0"/>
      <w:autoSpaceDE w:val="0"/>
      <w:ind w:left="360"/>
    </w:pPr>
    <w:rPr>
      <w:rFonts w:ascii="Arial" w:hAnsi="Arial" w:cs="Arial"/>
      <w:sz w:val="24"/>
      <w:szCs w:val="24"/>
      <w:lang w:eastAsia="ar-SA"/>
    </w:rPr>
  </w:style>
  <w:style w:type="paragraph" w:customStyle="1" w:styleId="CharCharCharCharCharCharCharCharCharCharCharCharChar1">
    <w:name w:val="Char Char Char Char Char Char Char Char Char Char Char Char Char1"/>
    <w:basedOn w:val="Normal"/>
    <w:autoRedefine/>
    <w:rsid w:val="00E7467D"/>
    <w:pPr>
      <w:spacing w:after="160" w:line="240" w:lineRule="exact"/>
    </w:pPr>
    <w:rPr>
      <w:rFonts w:ascii="Trebuchet MS" w:hAnsi="Trebuchet MS"/>
    </w:rPr>
  </w:style>
  <w:style w:type="paragraph" w:styleId="Quote">
    <w:name w:val="Quote"/>
    <w:basedOn w:val="Normal"/>
    <w:next w:val="Normal"/>
    <w:link w:val="QuoteChar"/>
    <w:uiPriority w:val="29"/>
    <w:qFormat/>
    <w:rsid w:val="009061BD"/>
    <w:pPr>
      <w:spacing w:after="200" w:line="276" w:lineRule="auto"/>
    </w:pPr>
    <w:rPr>
      <w:rFonts w:ascii="Calibri" w:hAnsi="Calibri"/>
      <w:i/>
      <w:iCs/>
      <w:color w:val="000000"/>
      <w:sz w:val="22"/>
      <w:szCs w:val="22"/>
      <w:lang w:val="x-none" w:eastAsia="x-none"/>
    </w:rPr>
  </w:style>
  <w:style w:type="character" w:customStyle="1" w:styleId="QuoteChar">
    <w:name w:val="Quote Char"/>
    <w:link w:val="Quote"/>
    <w:uiPriority w:val="29"/>
    <w:rsid w:val="009061BD"/>
    <w:rPr>
      <w:rFonts w:ascii="Calibri" w:hAnsi="Calibri"/>
      <w:i/>
      <w:iCs/>
      <w:color w:val="000000"/>
      <w:sz w:val="22"/>
      <w:szCs w:val="22"/>
    </w:rPr>
  </w:style>
  <w:style w:type="paragraph" w:customStyle="1" w:styleId="Style-2">
    <w:name w:val="Style-2"/>
    <w:rsid w:val="007165DA"/>
    <w:pPr>
      <w:widowControl w:val="0"/>
      <w:autoSpaceDE w:val="0"/>
      <w:autoSpaceDN w:val="0"/>
      <w:adjustRightInd w:val="0"/>
    </w:pPr>
    <w:rPr>
      <w:lang w:val="en-US"/>
    </w:rPr>
  </w:style>
  <w:style w:type="character" w:customStyle="1" w:styleId="insiderunningtext">
    <w:name w:val="insiderunningtext"/>
    <w:basedOn w:val="DefaultParagraphFont"/>
    <w:rsid w:val="007165DA"/>
  </w:style>
  <w:style w:type="character" w:customStyle="1" w:styleId="innerdatatext1">
    <w:name w:val="innerdatatext1"/>
    <w:basedOn w:val="DefaultParagraphFont"/>
    <w:rsid w:val="000D0053"/>
  </w:style>
  <w:style w:type="paragraph" w:customStyle="1" w:styleId="DeloitteBody">
    <w:name w:val="Deloitte Body"/>
    <w:qFormat/>
    <w:rsid w:val="00CF4882"/>
    <w:pPr>
      <w:suppressAutoHyphens/>
      <w:spacing w:after="120"/>
    </w:pPr>
    <w:rPr>
      <w:rFonts w:ascii="Verdana" w:eastAsia="Times" w:hAnsi="Verdana"/>
      <w:lang w:val="en-US"/>
    </w:rPr>
  </w:style>
  <w:style w:type="paragraph" w:customStyle="1" w:styleId="ExperienceTitleChar">
    <w:name w:val="Experience_Title Char"/>
    <w:basedOn w:val="ExperienceBlockChar"/>
    <w:rsid w:val="007E0C55"/>
    <w:pPr>
      <w:keepNext/>
      <w:spacing w:before="120"/>
      <w:ind w:left="720"/>
    </w:pPr>
    <w:rPr>
      <w:i/>
    </w:rPr>
  </w:style>
  <w:style w:type="paragraph" w:customStyle="1" w:styleId="ExperienceBlockChar">
    <w:name w:val="Experience_Block Char"/>
    <w:basedOn w:val="Normal"/>
    <w:link w:val="ExperienceBlockCharChar1"/>
    <w:rsid w:val="007E0C55"/>
    <w:pPr>
      <w:widowControl w:val="0"/>
      <w:adjustRightInd w:val="0"/>
      <w:spacing w:after="60"/>
      <w:ind w:left="1267" w:right="360"/>
      <w:textAlignment w:val="baseline"/>
    </w:pPr>
    <w:rPr>
      <w:rFonts w:ascii="Verdana" w:hAnsi="Verdana"/>
      <w:lang w:val="x-none" w:eastAsia="x-none"/>
    </w:rPr>
  </w:style>
  <w:style w:type="character" w:customStyle="1" w:styleId="ExperienceBlockCharChar1">
    <w:name w:val="Experience_Block Char Char1"/>
    <w:link w:val="ExperienceBlockChar"/>
    <w:rsid w:val="007E0C55"/>
    <w:rPr>
      <w:rFonts w:ascii="Verdana" w:hAnsi="Verdana"/>
      <w:lang w:val="x-none" w:eastAsia="x-none"/>
    </w:rPr>
  </w:style>
  <w:style w:type="paragraph" w:customStyle="1" w:styleId="repons">
    <w:name w:val="repons"/>
    <w:basedOn w:val="Normal"/>
    <w:rsid w:val="007E0C55"/>
    <w:pPr>
      <w:widowControl w:val="0"/>
      <w:tabs>
        <w:tab w:val="num" w:pos="1080"/>
      </w:tabs>
      <w:adjustRightInd w:val="0"/>
      <w:spacing w:after="20"/>
      <w:ind w:left="2160" w:hanging="360"/>
      <w:jc w:val="both"/>
      <w:textAlignment w:val="baseline"/>
    </w:pPr>
    <w:rPr>
      <w:rFonts w:ascii="Verdana" w:hAnsi="Verdana"/>
      <w:sz w:val="18"/>
    </w:rPr>
  </w:style>
  <w:style w:type="paragraph" w:customStyle="1" w:styleId="level1text0">
    <w:name w:val="level1text"/>
    <w:basedOn w:val="Normal"/>
    <w:rsid w:val="007E0C55"/>
    <w:pPr>
      <w:tabs>
        <w:tab w:val="left" w:pos="0"/>
      </w:tabs>
      <w:jc w:val="both"/>
    </w:pPr>
    <w:rPr>
      <w:sz w:val="22"/>
    </w:rPr>
  </w:style>
  <w:style w:type="character" w:customStyle="1" w:styleId="Book">
    <w:name w:val="Book"/>
    <w:rsid w:val="007E0C55"/>
    <w:rPr>
      <w:rFonts w:ascii="Book Antiqua" w:hAnsi="Book Antiqua"/>
      <w:position w:val="0"/>
      <w:sz w:val="20"/>
      <w:vertAlign w:val="baseline"/>
      <w:lang w:val="en-GB"/>
    </w:rPr>
  </w:style>
  <w:style w:type="character" w:customStyle="1" w:styleId="il">
    <w:name w:val="il"/>
    <w:basedOn w:val="DefaultParagraphFont"/>
    <w:rsid w:val="008A5224"/>
  </w:style>
  <w:style w:type="paragraph" w:customStyle="1" w:styleId="HorizontalLine">
    <w:name w:val="Horizontal Line"/>
    <w:basedOn w:val="Normal"/>
    <w:next w:val="BodyText"/>
    <w:rsid w:val="007A1DA9"/>
    <w:pPr>
      <w:suppressLineNumbers/>
      <w:pBdr>
        <w:bottom w:val="double" w:sz="1" w:space="0" w:color="808080"/>
      </w:pBdr>
      <w:suppressAutoHyphens/>
      <w:spacing w:after="283" w:line="100" w:lineRule="atLeast"/>
    </w:pPr>
    <w:rPr>
      <w:kern w:val="1"/>
      <w:sz w:val="12"/>
      <w:szCs w:val="12"/>
      <w:lang w:eastAsia="ar-SA"/>
    </w:rPr>
  </w:style>
  <w:style w:type="character" w:customStyle="1" w:styleId="FootnoteTextChar">
    <w:name w:val="Footnote Text Char"/>
    <w:basedOn w:val="DefaultParagraphFont"/>
    <w:link w:val="FootnoteText"/>
    <w:rsid w:val="00ED21BF"/>
  </w:style>
  <w:style w:type="paragraph" w:customStyle="1" w:styleId="JobTarget">
    <w:name w:val="Job Target"/>
    <w:basedOn w:val="Normal"/>
    <w:rsid w:val="00ED21BF"/>
    <w:pPr>
      <w:shd w:val="clear" w:color="auto" w:fill="D9D9D9"/>
      <w:spacing w:before="120" w:after="120"/>
      <w:jc w:val="center"/>
    </w:pPr>
    <w:rPr>
      <w:rFonts w:ascii="Cambria" w:eastAsia="MS Mincho" w:hAnsi="Cambria" w:cs="Tahoma"/>
      <w:b/>
      <w:i/>
      <w:iCs/>
      <w:sz w:val="23"/>
      <w:szCs w:val="23"/>
    </w:rPr>
  </w:style>
  <w:style w:type="paragraph" w:customStyle="1" w:styleId="MiddleListText">
    <w:name w:val="MiddleListText"/>
    <w:basedOn w:val="Normal"/>
    <w:rsid w:val="00AE16FA"/>
    <w:pPr>
      <w:numPr>
        <w:numId w:val="50"/>
      </w:numPr>
      <w:spacing w:before="60" w:after="60" w:line="360" w:lineRule="auto"/>
    </w:pPr>
    <w:rPr>
      <w:rFonts w:ascii="Verdana" w:hAnsi="Verdana"/>
      <w:sz w:val="17"/>
      <w:szCs w:val="17"/>
    </w:rPr>
  </w:style>
  <w:style w:type="paragraph" w:customStyle="1" w:styleId="Heading3Text">
    <w:name w:val="Heading3Text"/>
    <w:basedOn w:val="Normal"/>
    <w:rsid w:val="00AE16FA"/>
    <w:pPr>
      <w:spacing w:after="120"/>
      <w:ind w:left="1080"/>
    </w:pPr>
    <w:rPr>
      <w:rFonts w:ascii="Verdana" w:hAnsi="Verdana"/>
      <w:sz w:val="17"/>
      <w:szCs w:val="17"/>
    </w:rPr>
  </w:style>
  <w:style w:type="paragraph" w:customStyle="1" w:styleId="FirstHeading">
    <w:name w:val="First Heading"/>
    <w:basedOn w:val="Heading1"/>
    <w:next w:val="BodyText"/>
    <w:rsid w:val="00AE16FA"/>
    <w:pPr>
      <w:pBdr>
        <w:bottom w:val="single" w:sz="4" w:space="0" w:color="auto"/>
      </w:pBdr>
      <w:tabs>
        <w:tab w:val="left" w:pos="576"/>
      </w:tabs>
      <w:spacing w:after="360"/>
    </w:pPr>
    <w:rPr>
      <w:rFonts w:ascii="Verdana" w:hAnsi="Verdana"/>
      <w:bCs/>
      <w:sz w:val="22"/>
      <w:szCs w:val="22"/>
      <w:lang w:val="x-none" w:eastAsia="x-none"/>
    </w:rPr>
  </w:style>
  <w:style w:type="paragraph" w:customStyle="1" w:styleId="Texte1">
    <w:name w:val="Texte1"/>
    <w:basedOn w:val="BodyText"/>
    <w:rsid w:val="00DB72CE"/>
    <w:pPr>
      <w:spacing w:before="60" w:after="60"/>
    </w:pPr>
    <w:rPr>
      <w:rFonts w:cs="Times New Roman"/>
      <w:snapToGrid w:val="0"/>
      <w:sz w:val="20"/>
      <w:szCs w:val="20"/>
      <w:lang w:val="en-GB"/>
    </w:rPr>
  </w:style>
  <w:style w:type="paragraph" w:customStyle="1" w:styleId="WorkExheading">
    <w:name w:val="Work Ex heading"/>
    <w:basedOn w:val="Normal"/>
    <w:rsid w:val="00420739"/>
    <w:pPr>
      <w:jc w:val="both"/>
    </w:pPr>
    <w:rPr>
      <w:b/>
      <w:sz w:val="22"/>
      <w:u w:val="single"/>
    </w:rPr>
  </w:style>
  <w:style w:type="paragraph" w:customStyle="1" w:styleId="SectionHeader0">
    <w:name w:val="Section Header"/>
    <w:basedOn w:val="Heading4"/>
    <w:rsid w:val="00420739"/>
    <w:pPr>
      <w:shd w:val="pct25" w:color="auto" w:fill="auto"/>
      <w:spacing w:before="0" w:after="0"/>
    </w:pPr>
    <w:rPr>
      <w:bCs w:val="0"/>
      <w:sz w:val="24"/>
      <w:szCs w:val="20"/>
    </w:rPr>
  </w:style>
  <w:style w:type="character" w:customStyle="1" w:styleId="Job">
    <w:name w:val="Job"/>
    <w:rsid w:val="00420739"/>
    <w:rPr>
      <w:rFonts w:ascii="Times New Roman" w:hAnsi="Times New Roman"/>
      <w:sz w:val="22"/>
    </w:rPr>
  </w:style>
  <w:style w:type="character" w:customStyle="1" w:styleId="ListParagraphChar">
    <w:name w:val="List Paragraph Char"/>
    <w:aliases w:val="Ref Char,List Paragraph1 Char"/>
    <w:link w:val="ListParagraph"/>
    <w:uiPriority w:val="34"/>
    <w:locked/>
    <w:rsid w:val="00483C16"/>
    <w:rPr>
      <w:rFonts w:ascii="Calibri" w:eastAsia="Calibri" w:hAnsi="Calibri"/>
      <w:sz w:val="22"/>
      <w:szCs w:val="22"/>
    </w:rPr>
  </w:style>
  <w:style w:type="paragraph" w:customStyle="1" w:styleId="dotpoints">
    <w:name w:val="dot_points"/>
    <w:basedOn w:val="PlainText"/>
    <w:rsid w:val="00110997"/>
    <w:pPr>
      <w:numPr>
        <w:numId w:val="51"/>
      </w:numPr>
      <w:spacing w:before="60" w:after="60"/>
      <w:jc w:val="both"/>
    </w:pPr>
    <w:rPr>
      <w:rFonts w:ascii="Arial" w:hAnsi="Arial" w:cs="Arial"/>
      <w:color w:val="003366"/>
    </w:rPr>
  </w:style>
  <w:style w:type="paragraph" w:customStyle="1" w:styleId="ResumeList">
    <w:name w:val="ResumeList"/>
    <w:basedOn w:val="Normal"/>
    <w:link w:val="ResumeListChar"/>
    <w:qFormat/>
    <w:rsid w:val="00EB7731"/>
    <w:pPr>
      <w:numPr>
        <w:numId w:val="52"/>
      </w:numPr>
      <w:tabs>
        <w:tab w:val="left" w:pos="720"/>
        <w:tab w:val="right" w:pos="9360"/>
      </w:tabs>
      <w:contextualSpacing/>
    </w:pPr>
    <w:rPr>
      <w:rFonts w:ascii="Calibri" w:hAnsi="Calibri"/>
      <w:lang w:val="x-none" w:eastAsia="x-none"/>
    </w:rPr>
  </w:style>
  <w:style w:type="character" w:customStyle="1" w:styleId="ResumeListChar">
    <w:name w:val="ResumeList Char"/>
    <w:link w:val="ResumeList"/>
    <w:rsid w:val="00EB7731"/>
    <w:rPr>
      <w:rFonts w:ascii="Calibri" w:hAnsi="Calibri"/>
      <w:lang w:val="x-none" w:eastAsia="x-none"/>
    </w:rPr>
  </w:style>
  <w:style w:type="character" w:styleId="SubtleEmphasis">
    <w:name w:val="Subtle Emphasis"/>
    <w:uiPriority w:val="19"/>
    <w:qFormat/>
    <w:rsid w:val="00990ACC"/>
    <w:rPr>
      <w:rFonts w:cs="Times New Roman"/>
      <w:i/>
      <w:iCs/>
      <w:color w:val="808080"/>
    </w:rPr>
  </w:style>
  <w:style w:type="paragraph" w:customStyle="1" w:styleId="H3">
    <w:name w:val="H3"/>
    <w:basedOn w:val="Normal"/>
    <w:next w:val="Normal"/>
    <w:rsid w:val="005D528A"/>
    <w:pPr>
      <w:keepNext/>
      <w:spacing w:before="100" w:after="100"/>
      <w:outlineLvl w:val="3"/>
    </w:pPr>
    <w:rPr>
      <w:b/>
      <w:snapToGrid w:val="0"/>
      <w:sz w:val="28"/>
    </w:rPr>
  </w:style>
  <w:style w:type="character" w:customStyle="1" w:styleId="Heading1TimesNewRomanChar">
    <w:name w:val="Heading 1 + Times New Roman Char"/>
    <w:rsid w:val="00C25425"/>
    <w:rPr>
      <w:rFonts w:ascii="Verdana" w:hAnsi="Verdana" w:cs="Arial"/>
      <w:sz w:val="24"/>
      <w:szCs w:val="24"/>
      <w:lang w:val="en-US" w:eastAsia="ar-SA" w:bidi="ar-SA"/>
    </w:rPr>
  </w:style>
  <w:style w:type="character" w:customStyle="1" w:styleId="NormalBoldChar">
    <w:name w:val="Normal + Bold Char"/>
    <w:rsid w:val="00C25425"/>
    <w:rPr>
      <w:rFonts w:ascii="Verdana" w:hAnsi="Verdana" w:cs="Arial"/>
      <w:b/>
      <w:lang w:val="en-US" w:eastAsia="ar-SA" w:bidi="ar-SA"/>
    </w:rPr>
  </w:style>
  <w:style w:type="paragraph" w:customStyle="1" w:styleId="11">
    <w:name w:val="11"/>
    <w:basedOn w:val="Normal"/>
    <w:rsid w:val="008026D5"/>
    <w:pPr>
      <w:suppressAutoHyphens/>
    </w:pPr>
    <w:rPr>
      <w:rFonts w:ascii="Arial" w:hAnsi="Arial" w:cs="Arial"/>
      <w:lang w:eastAsia="ar-SA"/>
    </w:rPr>
  </w:style>
  <w:style w:type="paragraph" w:customStyle="1" w:styleId="experienceblockchar0">
    <w:name w:val="experienceblockchar"/>
    <w:basedOn w:val="Normal"/>
    <w:rsid w:val="008026D5"/>
    <w:pPr>
      <w:suppressAutoHyphens/>
      <w:spacing w:after="60"/>
      <w:ind w:left="1267" w:right="360"/>
    </w:pPr>
    <w:rPr>
      <w:rFonts w:ascii="Verdana" w:eastAsia="Batang" w:hAnsi="Verdana" w:cs="Verdana"/>
      <w:lang w:eastAsia="ar-SA"/>
    </w:rPr>
  </w:style>
  <w:style w:type="paragraph" w:styleId="ListNumber5">
    <w:name w:val="List Number 5"/>
    <w:basedOn w:val="Normal"/>
    <w:rsid w:val="008B431B"/>
    <w:pPr>
      <w:numPr>
        <w:numId w:val="53"/>
      </w:numPr>
      <w:overflowPunct w:val="0"/>
      <w:autoSpaceDE w:val="0"/>
      <w:autoSpaceDN w:val="0"/>
      <w:adjustRightInd w:val="0"/>
      <w:textAlignment w:val="baseline"/>
    </w:pPr>
    <w:rPr>
      <w:rFonts w:ascii="Verdana" w:hAnsi="Verdana"/>
    </w:rPr>
  </w:style>
  <w:style w:type="character" w:customStyle="1" w:styleId="normal--char">
    <w:name w:val="normal--char"/>
    <w:basedOn w:val="DefaultParagraphFont"/>
    <w:rsid w:val="001F2CF0"/>
  </w:style>
  <w:style w:type="character" w:customStyle="1" w:styleId="SubtitleChar">
    <w:name w:val="Subtitle Char"/>
    <w:link w:val="Subtitle"/>
    <w:rsid w:val="0051328B"/>
    <w:rPr>
      <w:rFonts w:ascii="Arial" w:hAnsi="Arial" w:cs="Arial"/>
      <w:sz w:val="24"/>
      <w:szCs w:val="24"/>
    </w:rPr>
  </w:style>
  <w:style w:type="paragraph" w:customStyle="1" w:styleId="Heading1Verdana">
    <w:name w:val="Heading 1 + Verdana"/>
    <w:basedOn w:val="Heading2"/>
    <w:rsid w:val="00136CAE"/>
    <w:pPr>
      <w:suppressAutoHyphens/>
      <w:spacing w:before="0" w:after="0"/>
    </w:pPr>
    <w:rPr>
      <w:rFonts w:ascii="Verdana" w:hAnsi="Verdana" w:cs="Times New Roman"/>
      <w:i w:val="0"/>
      <w:iCs w:val="0"/>
      <w:sz w:val="20"/>
      <w:szCs w:val="24"/>
      <w:lang w:eastAsia="ar-SA"/>
    </w:rPr>
  </w:style>
  <w:style w:type="character" w:customStyle="1" w:styleId="BodyTextIndentChar">
    <w:name w:val="Body Text Indent Char"/>
    <w:basedOn w:val="DefaultParagraphFont"/>
    <w:link w:val="BodyTextIndent"/>
    <w:rsid w:val="00DA201C"/>
  </w:style>
  <w:style w:type="character" w:customStyle="1" w:styleId="cls">
    <w:name w:val="cls"/>
    <w:basedOn w:val="DefaultParagraphFont"/>
    <w:rsid w:val="00DA201C"/>
  </w:style>
  <w:style w:type="character" w:customStyle="1" w:styleId="ilad1">
    <w:name w:val="il_ad1"/>
    <w:rsid w:val="00064255"/>
    <w:rPr>
      <w:shd w:val="clear" w:color="auto" w:fill="FFFFFF"/>
    </w:rPr>
  </w:style>
  <w:style w:type="character" w:customStyle="1" w:styleId="ilad2">
    <w:name w:val="il_ad2"/>
    <w:rsid w:val="00064255"/>
    <w:rPr>
      <w:shd w:val="clear" w:color="auto" w:fill="FFFFFF"/>
    </w:rPr>
  </w:style>
  <w:style w:type="paragraph" w:customStyle="1" w:styleId="achievement0">
    <w:name w:val="achievement"/>
    <w:basedOn w:val="Normal"/>
    <w:rsid w:val="00064255"/>
    <w:pPr>
      <w:tabs>
        <w:tab w:val="left" w:pos="360"/>
      </w:tabs>
      <w:spacing w:after="60" w:line="220" w:lineRule="atLeast"/>
      <w:ind w:left="245" w:hanging="245"/>
      <w:jc w:val="both"/>
    </w:pPr>
    <w:rPr>
      <w:rFonts w:ascii="Arial" w:hAnsi="Arial" w:cs="Arial"/>
      <w:spacing w:val="-5"/>
      <w:sz w:val="22"/>
      <w:szCs w:val="22"/>
      <w:lang w:eastAsia="ar-SA"/>
    </w:rPr>
  </w:style>
  <w:style w:type="character" w:customStyle="1" w:styleId="Heading4Char">
    <w:name w:val="Heading 4 Char"/>
    <w:link w:val="Heading4"/>
    <w:rsid w:val="009F3605"/>
    <w:rPr>
      <w:b/>
      <w:bCs/>
      <w:sz w:val="28"/>
      <w:szCs w:val="28"/>
    </w:rPr>
  </w:style>
  <w:style w:type="paragraph" w:customStyle="1" w:styleId="FR1">
    <w:name w:val="FR1"/>
    <w:uiPriority w:val="99"/>
    <w:rsid w:val="009F3605"/>
    <w:pPr>
      <w:widowControl w:val="0"/>
      <w:suppressAutoHyphens/>
      <w:spacing w:before="560" w:line="259" w:lineRule="auto"/>
      <w:jc w:val="both"/>
    </w:pPr>
    <w:rPr>
      <w:rFonts w:ascii="Arial" w:eastAsia="Arial" w:hAnsi="Arial" w:cs="Arial"/>
      <w:sz w:val="22"/>
      <w:szCs w:val="22"/>
      <w:lang w:val="en-US" w:eastAsia="ar-SA"/>
    </w:rPr>
  </w:style>
  <w:style w:type="character" w:customStyle="1" w:styleId="txtnor">
    <w:name w:val="txt_nor"/>
    <w:basedOn w:val="DefaultParagraphFont"/>
    <w:rsid w:val="009F3605"/>
  </w:style>
  <w:style w:type="character" w:customStyle="1" w:styleId="txtgray1">
    <w:name w:val="txt_gray1"/>
    <w:basedOn w:val="DefaultParagraphFont"/>
    <w:rsid w:val="009F3605"/>
  </w:style>
  <w:style w:type="character" w:customStyle="1" w:styleId="txtgray2">
    <w:name w:val="txt_gray2"/>
    <w:basedOn w:val="DefaultParagraphFont"/>
    <w:rsid w:val="009F3605"/>
  </w:style>
  <w:style w:type="paragraph" w:customStyle="1" w:styleId="NormalJustified1">
    <w:name w:val="Normal Justified"/>
    <w:basedOn w:val="Normal"/>
    <w:rsid w:val="006D79EA"/>
    <w:pPr>
      <w:tabs>
        <w:tab w:val="left" w:pos="6480"/>
      </w:tabs>
      <w:suppressAutoHyphens/>
    </w:pPr>
    <w:rPr>
      <w:bCs/>
      <w:sz w:val="24"/>
      <w:szCs w:val="24"/>
      <w:lang w:eastAsia="ar-SA"/>
    </w:rPr>
  </w:style>
  <w:style w:type="character" w:customStyle="1" w:styleId="BalloonTextChar">
    <w:name w:val="Balloon Text Char"/>
    <w:link w:val="BalloonText"/>
    <w:rsid w:val="007C5D06"/>
    <w:rPr>
      <w:rFonts w:ascii="Tahoma" w:hAnsi="Tahoma" w:cs="Tahoma"/>
      <w:spacing w:val="10"/>
      <w:sz w:val="16"/>
      <w:szCs w:val="16"/>
    </w:rPr>
  </w:style>
  <w:style w:type="paragraph" w:customStyle="1" w:styleId="NormalLatinArialAfter5pt">
    <w:name w:val="Normal+(Latin) Arial After:  5 pt"/>
    <w:basedOn w:val="Normal"/>
    <w:rsid w:val="00F445A2"/>
    <w:pPr>
      <w:spacing w:after="100" w:line="276" w:lineRule="auto"/>
    </w:pPr>
    <w:rPr>
      <w:rFonts w:ascii="Arial" w:hAnsi="Arial"/>
      <w:sz w:val="22"/>
    </w:rPr>
  </w:style>
  <w:style w:type="paragraph" w:customStyle="1" w:styleId="skr-normal">
    <w:name w:val="skr-normal"/>
    <w:basedOn w:val="Normal"/>
    <w:rsid w:val="00BB4281"/>
    <w:pPr>
      <w:suppressAutoHyphens/>
      <w:autoSpaceDE w:val="0"/>
      <w:spacing w:before="40" w:after="40"/>
      <w:ind w:left="432"/>
      <w:jc w:val="both"/>
    </w:pPr>
    <w:rPr>
      <w:rFonts w:ascii="Tahoma" w:hAnsi="Tahoma" w:cs="Tahoma"/>
      <w:sz w:val="18"/>
      <w:szCs w:val="18"/>
      <w:lang w:eastAsia="ar-SA"/>
    </w:rPr>
  </w:style>
  <w:style w:type="character" w:customStyle="1" w:styleId="BodyChar1">
    <w:name w:val="Body Char1"/>
    <w:uiPriority w:val="99"/>
    <w:locked/>
    <w:rsid w:val="0002502B"/>
    <w:rPr>
      <w:rFonts w:ascii="Arial" w:eastAsia="MS Mincho" w:hAnsi="Arial" w:cs="Arial"/>
      <w:lang w:val="en-US" w:eastAsia="en-US"/>
    </w:rPr>
  </w:style>
  <w:style w:type="paragraph" w:customStyle="1" w:styleId="cogCVsmallheadingunderline">
    <w:name w:val="cog CV small heading underline"/>
    <w:basedOn w:val="Normal"/>
    <w:autoRedefine/>
    <w:rsid w:val="009A7ADC"/>
    <w:pPr>
      <w:spacing w:before="60" w:after="60" w:line="260" w:lineRule="atLeast"/>
      <w:jc w:val="both"/>
    </w:pPr>
    <w:rPr>
      <w:b/>
      <w:bCs/>
      <w:noProof/>
      <w:snapToGrid w:val="0"/>
      <w:sz w:val="24"/>
      <w:szCs w:val="24"/>
      <w:lang w:val="en-GB"/>
    </w:rPr>
  </w:style>
  <w:style w:type="character" w:customStyle="1" w:styleId="hl">
    <w:name w:val="h_l"/>
    <w:basedOn w:val="DefaultParagraphFont"/>
    <w:rsid w:val="00757BFB"/>
  </w:style>
  <w:style w:type="paragraph" w:customStyle="1" w:styleId="Level10">
    <w:name w:val="Level 1"/>
    <w:basedOn w:val="Normal"/>
    <w:rsid w:val="005A4A16"/>
    <w:pPr>
      <w:widowControl w:val="0"/>
    </w:pPr>
    <w:rPr>
      <w:sz w:val="24"/>
    </w:rPr>
  </w:style>
  <w:style w:type="paragraph" w:customStyle="1" w:styleId="WP9BodyText">
    <w:name w:val="WP9_Body Text"/>
    <w:basedOn w:val="Normal"/>
    <w:rsid w:val="005A4A16"/>
    <w:pPr>
      <w:widowControl w:val="0"/>
      <w:spacing w:line="360" w:lineRule="auto"/>
      <w:jc w:val="both"/>
    </w:pPr>
    <w:rPr>
      <w:sz w:val="22"/>
    </w:rPr>
  </w:style>
  <w:style w:type="character" w:customStyle="1" w:styleId="BodyTextIndent2Char">
    <w:name w:val="Body Text Indent 2 Char"/>
    <w:basedOn w:val="DefaultParagraphFont"/>
    <w:link w:val="BodyTextIndent2"/>
    <w:rsid w:val="000A3F1C"/>
  </w:style>
  <w:style w:type="character" w:customStyle="1" w:styleId="building1">
    <w:name w:val="building1"/>
    <w:rsid w:val="00245CEA"/>
    <w:rPr>
      <w:vanish w:val="0"/>
      <w:webHidden w:val="0"/>
      <w:color w:val="333333"/>
      <w:sz w:val="24"/>
      <w:szCs w:val="24"/>
      <w:specVanish w:val="0"/>
    </w:rPr>
  </w:style>
  <w:style w:type="paragraph" w:customStyle="1" w:styleId="descriptivetext">
    <w:name w:val="descriptivetext"/>
    <w:basedOn w:val="Normal"/>
    <w:rsid w:val="000F67F2"/>
    <w:pPr>
      <w:suppressAutoHyphens/>
      <w:snapToGrid w:val="0"/>
      <w:spacing w:after="60" w:line="240" w:lineRule="atLeast"/>
    </w:pPr>
    <w:rPr>
      <w:rFonts w:ascii="Arial" w:hAnsi="Arial" w:cs="Arial"/>
      <w:sz w:val="16"/>
      <w:szCs w:val="16"/>
      <w:lang w:eastAsia="zh-CN"/>
    </w:rPr>
  </w:style>
  <w:style w:type="character" w:customStyle="1" w:styleId="Style11ptChar">
    <w:name w:val="Style 11 pt Char"/>
    <w:rsid w:val="009A150A"/>
    <w:rPr>
      <w:sz w:val="22"/>
      <w:szCs w:val="22"/>
      <w:lang w:val="en-US" w:eastAsia="ar-SA" w:bidi="ar-SA"/>
    </w:rPr>
  </w:style>
  <w:style w:type="paragraph" w:customStyle="1" w:styleId="NormalLatinArial">
    <w:name w:val="Normal + (Latin) Arial"/>
    <w:basedOn w:val="Heading2"/>
    <w:rsid w:val="009A150A"/>
    <w:pPr>
      <w:tabs>
        <w:tab w:val="num" w:pos="1080"/>
      </w:tabs>
      <w:suppressAutoHyphens/>
      <w:spacing w:line="360" w:lineRule="auto"/>
      <w:ind w:left="1080" w:hanging="360"/>
      <w:jc w:val="both"/>
    </w:pPr>
    <w:rPr>
      <w:rFonts w:eastAsia="MS Mincho"/>
      <w:b w:val="0"/>
      <w:bCs w:val="0"/>
      <w:i w:val="0"/>
      <w:iCs w:val="0"/>
      <w:sz w:val="20"/>
      <w:szCs w:val="20"/>
      <w:lang w:eastAsia="ar-SA"/>
    </w:rPr>
  </w:style>
  <w:style w:type="character" w:customStyle="1" w:styleId="b111">
    <w:name w:val="b111"/>
    <w:rsid w:val="00971224"/>
    <w:rPr>
      <w:rFonts w:ascii="Arial" w:hAnsi="Arial" w:cs="Arial" w:hint="default"/>
      <w:b w:val="0"/>
      <w:bCs w:val="0"/>
      <w:color w:val="00008B"/>
      <w:sz w:val="18"/>
      <w:szCs w:val="18"/>
    </w:rPr>
  </w:style>
  <w:style w:type="paragraph" w:customStyle="1" w:styleId="bulletedlistChar0">
    <w:name w:val="bulleted list Char"/>
    <w:basedOn w:val="Normal"/>
    <w:rsid w:val="00FE02F0"/>
    <w:pPr>
      <w:tabs>
        <w:tab w:val="num" w:pos="288"/>
      </w:tabs>
      <w:spacing w:before="40" w:after="80" w:line="220" w:lineRule="exact"/>
      <w:ind w:left="288" w:hanging="288"/>
    </w:pPr>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28837">
      <w:bodyDiv w:val="1"/>
      <w:marLeft w:val="0"/>
      <w:marRight w:val="0"/>
      <w:marTop w:val="0"/>
      <w:marBottom w:val="0"/>
      <w:divBdr>
        <w:top w:val="none" w:sz="0" w:space="0" w:color="auto"/>
        <w:left w:val="none" w:sz="0" w:space="0" w:color="auto"/>
        <w:bottom w:val="none" w:sz="0" w:space="0" w:color="auto"/>
        <w:right w:val="none" w:sz="0" w:space="0" w:color="auto"/>
      </w:divBdr>
    </w:div>
    <w:div w:id="159318787">
      <w:bodyDiv w:val="1"/>
      <w:marLeft w:val="0"/>
      <w:marRight w:val="0"/>
      <w:marTop w:val="0"/>
      <w:marBottom w:val="0"/>
      <w:divBdr>
        <w:top w:val="none" w:sz="0" w:space="0" w:color="auto"/>
        <w:left w:val="none" w:sz="0" w:space="0" w:color="auto"/>
        <w:bottom w:val="none" w:sz="0" w:space="0" w:color="auto"/>
        <w:right w:val="none" w:sz="0" w:space="0" w:color="auto"/>
      </w:divBdr>
    </w:div>
    <w:div w:id="296306297">
      <w:bodyDiv w:val="1"/>
      <w:marLeft w:val="0"/>
      <w:marRight w:val="0"/>
      <w:marTop w:val="0"/>
      <w:marBottom w:val="0"/>
      <w:divBdr>
        <w:top w:val="none" w:sz="0" w:space="0" w:color="auto"/>
        <w:left w:val="none" w:sz="0" w:space="0" w:color="auto"/>
        <w:bottom w:val="none" w:sz="0" w:space="0" w:color="auto"/>
        <w:right w:val="none" w:sz="0" w:space="0" w:color="auto"/>
      </w:divBdr>
    </w:div>
    <w:div w:id="437871111">
      <w:bodyDiv w:val="1"/>
      <w:marLeft w:val="0"/>
      <w:marRight w:val="0"/>
      <w:marTop w:val="0"/>
      <w:marBottom w:val="0"/>
      <w:divBdr>
        <w:top w:val="none" w:sz="0" w:space="0" w:color="auto"/>
        <w:left w:val="none" w:sz="0" w:space="0" w:color="auto"/>
        <w:bottom w:val="none" w:sz="0" w:space="0" w:color="auto"/>
        <w:right w:val="none" w:sz="0" w:space="0" w:color="auto"/>
      </w:divBdr>
    </w:div>
    <w:div w:id="487014323">
      <w:bodyDiv w:val="1"/>
      <w:marLeft w:val="0"/>
      <w:marRight w:val="0"/>
      <w:marTop w:val="0"/>
      <w:marBottom w:val="0"/>
      <w:divBdr>
        <w:top w:val="none" w:sz="0" w:space="0" w:color="auto"/>
        <w:left w:val="none" w:sz="0" w:space="0" w:color="auto"/>
        <w:bottom w:val="none" w:sz="0" w:space="0" w:color="auto"/>
        <w:right w:val="none" w:sz="0" w:space="0" w:color="auto"/>
      </w:divBdr>
    </w:div>
    <w:div w:id="540437854">
      <w:bodyDiv w:val="1"/>
      <w:marLeft w:val="0"/>
      <w:marRight w:val="0"/>
      <w:marTop w:val="0"/>
      <w:marBottom w:val="0"/>
      <w:divBdr>
        <w:top w:val="none" w:sz="0" w:space="0" w:color="auto"/>
        <w:left w:val="none" w:sz="0" w:space="0" w:color="auto"/>
        <w:bottom w:val="none" w:sz="0" w:space="0" w:color="auto"/>
        <w:right w:val="none" w:sz="0" w:space="0" w:color="auto"/>
      </w:divBdr>
    </w:div>
    <w:div w:id="720325010">
      <w:bodyDiv w:val="1"/>
      <w:marLeft w:val="0"/>
      <w:marRight w:val="0"/>
      <w:marTop w:val="0"/>
      <w:marBottom w:val="0"/>
      <w:divBdr>
        <w:top w:val="none" w:sz="0" w:space="0" w:color="auto"/>
        <w:left w:val="none" w:sz="0" w:space="0" w:color="auto"/>
        <w:bottom w:val="none" w:sz="0" w:space="0" w:color="auto"/>
        <w:right w:val="none" w:sz="0" w:space="0" w:color="auto"/>
      </w:divBdr>
    </w:div>
    <w:div w:id="740786116">
      <w:bodyDiv w:val="1"/>
      <w:marLeft w:val="0"/>
      <w:marRight w:val="0"/>
      <w:marTop w:val="0"/>
      <w:marBottom w:val="0"/>
      <w:divBdr>
        <w:top w:val="none" w:sz="0" w:space="0" w:color="auto"/>
        <w:left w:val="none" w:sz="0" w:space="0" w:color="auto"/>
        <w:bottom w:val="none" w:sz="0" w:space="0" w:color="auto"/>
        <w:right w:val="none" w:sz="0" w:space="0" w:color="auto"/>
      </w:divBdr>
    </w:div>
    <w:div w:id="859046429">
      <w:bodyDiv w:val="1"/>
      <w:marLeft w:val="0"/>
      <w:marRight w:val="0"/>
      <w:marTop w:val="0"/>
      <w:marBottom w:val="0"/>
      <w:divBdr>
        <w:top w:val="none" w:sz="0" w:space="0" w:color="auto"/>
        <w:left w:val="none" w:sz="0" w:space="0" w:color="auto"/>
        <w:bottom w:val="none" w:sz="0" w:space="0" w:color="auto"/>
        <w:right w:val="none" w:sz="0" w:space="0" w:color="auto"/>
      </w:divBdr>
    </w:div>
    <w:div w:id="901254986">
      <w:bodyDiv w:val="1"/>
      <w:marLeft w:val="0"/>
      <w:marRight w:val="0"/>
      <w:marTop w:val="0"/>
      <w:marBottom w:val="0"/>
      <w:divBdr>
        <w:top w:val="none" w:sz="0" w:space="0" w:color="auto"/>
        <w:left w:val="none" w:sz="0" w:space="0" w:color="auto"/>
        <w:bottom w:val="none" w:sz="0" w:space="0" w:color="auto"/>
        <w:right w:val="none" w:sz="0" w:space="0" w:color="auto"/>
      </w:divBdr>
    </w:div>
    <w:div w:id="967901889">
      <w:bodyDiv w:val="1"/>
      <w:marLeft w:val="0"/>
      <w:marRight w:val="0"/>
      <w:marTop w:val="0"/>
      <w:marBottom w:val="0"/>
      <w:divBdr>
        <w:top w:val="none" w:sz="0" w:space="0" w:color="auto"/>
        <w:left w:val="none" w:sz="0" w:space="0" w:color="auto"/>
        <w:bottom w:val="none" w:sz="0" w:space="0" w:color="auto"/>
        <w:right w:val="none" w:sz="0" w:space="0" w:color="auto"/>
      </w:divBdr>
    </w:div>
    <w:div w:id="987898881">
      <w:bodyDiv w:val="1"/>
      <w:marLeft w:val="0"/>
      <w:marRight w:val="0"/>
      <w:marTop w:val="0"/>
      <w:marBottom w:val="0"/>
      <w:divBdr>
        <w:top w:val="none" w:sz="0" w:space="0" w:color="auto"/>
        <w:left w:val="none" w:sz="0" w:space="0" w:color="auto"/>
        <w:bottom w:val="none" w:sz="0" w:space="0" w:color="auto"/>
        <w:right w:val="none" w:sz="0" w:space="0" w:color="auto"/>
      </w:divBdr>
    </w:div>
    <w:div w:id="1159543960">
      <w:bodyDiv w:val="1"/>
      <w:marLeft w:val="0"/>
      <w:marRight w:val="0"/>
      <w:marTop w:val="0"/>
      <w:marBottom w:val="0"/>
      <w:divBdr>
        <w:top w:val="none" w:sz="0" w:space="0" w:color="auto"/>
        <w:left w:val="none" w:sz="0" w:space="0" w:color="auto"/>
        <w:bottom w:val="none" w:sz="0" w:space="0" w:color="auto"/>
        <w:right w:val="none" w:sz="0" w:space="0" w:color="auto"/>
      </w:divBdr>
    </w:div>
    <w:div w:id="1248806413">
      <w:bodyDiv w:val="1"/>
      <w:marLeft w:val="0"/>
      <w:marRight w:val="0"/>
      <w:marTop w:val="0"/>
      <w:marBottom w:val="0"/>
      <w:divBdr>
        <w:top w:val="none" w:sz="0" w:space="0" w:color="auto"/>
        <w:left w:val="none" w:sz="0" w:space="0" w:color="auto"/>
        <w:bottom w:val="none" w:sz="0" w:space="0" w:color="auto"/>
        <w:right w:val="none" w:sz="0" w:space="0" w:color="auto"/>
      </w:divBdr>
    </w:div>
    <w:div w:id="1257976464">
      <w:bodyDiv w:val="1"/>
      <w:marLeft w:val="0"/>
      <w:marRight w:val="0"/>
      <w:marTop w:val="0"/>
      <w:marBottom w:val="0"/>
      <w:divBdr>
        <w:top w:val="none" w:sz="0" w:space="0" w:color="auto"/>
        <w:left w:val="none" w:sz="0" w:space="0" w:color="auto"/>
        <w:bottom w:val="none" w:sz="0" w:space="0" w:color="auto"/>
        <w:right w:val="none" w:sz="0" w:space="0" w:color="auto"/>
      </w:divBdr>
    </w:div>
    <w:div w:id="1371031956">
      <w:bodyDiv w:val="1"/>
      <w:marLeft w:val="0"/>
      <w:marRight w:val="0"/>
      <w:marTop w:val="0"/>
      <w:marBottom w:val="0"/>
      <w:divBdr>
        <w:top w:val="none" w:sz="0" w:space="0" w:color="auto"/>
        <w:left w:val="none" w:sz="0" w:space="0" w:color="auto"/>
        <w:bottom w:val="none" w:sz="0" w:space="0" w:color="auto"/>
        <w:right w:val="none" w:sz="0" w:space="0" w:color="auto"/>
      </w:divBdr>
    </w:div>
    <w:div w:id="1371302448">
      <w:bodyDiv w:val="1"/>
      <w:marLeft w:val="0"/>
      <w:marRight w:val="0"/>
      <w:marTop w:val="0"/>
      <w:marBottom w:val="0"/>
      <w:divBdr>
        <w:top w:val="none" w:sz="0" w:space="0" w:color="auto"/>
        <w:left w:val="none" w:sz="0" w:space="0" w:color="auto"/>
        <w:bottom w:val="none" w:sz="0" w:space="0" w:color="auto"/>
        <w:right w:val="none" w:sz="0" w:space="0" w:color="auto"/>
      </w:divBdr>
    </w:div>
    <w:div w:id="1373918439">
      <w:bodyDiv w:val="1"/>
      <w:marLeft w:val="0"/>
      <w:marRight w:val="0"/>
      <w:marTop w:val="0"/>
      <w:marBottom w:val="0"/>
      <w:divBdr>
        <w:top w:val="none" w:sz="0" w:space="0" w:color="auto"/>
        <w:left w:val="none" w:sz="0" w:space="0" w:color="auto"/>
        <w:bottom w:val="none" w:sz="0" w:space="0" w:color="auto"/>
        <w:right w:val="none" w:sz="0" w:space="0" w:color="auto"/>
      </w:divBdr>
    </w:div>
    <w:div w:id="1416702330">
      <w:bodyDiv w:val="1"/>
      <w:marLeft w:val="0"/>
      <w:marRight w:val="0"/>
      <w:marTop w:val="0"/>
      <w:marBottom w:val="0"/>
      <w:divBdr>
        <w:top w:val="none" w:sz="0" w:space="0" w:color="auto"/>
        <w:left w:val="none" w:sz="0" w:space="0" w:color="auto"/>
        <w:bottom w:val="none" w:sz="0" w:space="0" w:color="auto"/>
        <w:right w:val="none" w:sz="0" w:space="0" w:color="auto"/>
      </w:divBdr>
    </w:div>
    <w:div w:id="1487629688">
      <w:bodyDiv w:val="1"/>
      <w:marLeft w:val="0"/>
      <w:marRight w:val="0"/>
      <w:marTop w:val="0"/>
      <w:marBottom w:val="0"/>
      <w:divBdr>
        <w:top w:val="none" w:sz="0" w:space="0" w:color="auto"/>
        <w:left w:val="none" w:sz="0" w:space="0" w:color="auto"/>
        <w:bottom w:val="none" w:sz="0" w:space="0" w:color="auto"/>
        <w:right w:val="none" w:sz="0" w:space="0" w:color="auto"/>
      </w:divBdr>
    </w:div>
    <w:div w:id="1522746868">
      <w:bodyDiv w:val="1"/>
      <w:marLeft w:val="0"/>
      <w:marRight w:val="0"/>
      <w:marTop w:val="0"/>
      <w:marBottom w:val="0"/>
      <w:divBdr>
        <w:top w:val="none" w:sz="0" w:space="0" w:color="auto"/>
        <w:left w:val="none" w:sz="0" w:space="0" w:color="auto"/>
        <w:bottom w:val="none" w:sz="0" w:space="0" w:color="auto"/>
        <w:right w:val="none" w:sz="0" w:space="0" w:color="auto"/>
      </w:divBdr>
    </w:div>
    <w:div w:id="1542087143">
      <w:bodyDiv w:val="1"/>
      <w:marLeft w:val="0"/>
      <w:marRight w:val="0"/>
      <w:marTop w:val="0"/>
      <w:marBottom w:val="0"/>
      <w:divBdr>
        <w:top w:val="none" w:sz="0" w:space="0" w:color="auto"/>
        <w:left w:val="none" w:sz="0" w:space="0" w:color="auto"/>
        <w:bottom w:val="none" w:sz="0" w:space="0" w:color="auto"/>
        <w:right w:val="none" w:sz="0" w:space="0" w:color="auto"/>
      </w:divBdr>
    </w:div>
    <w:div w:id="1623920093">
      <w:bodyDiv w:val="1"/>
      <w:marLeft w:val="0"/>
      <w:marRight w:val="0"/>
      <w:marTop w:val="0"/>
      <w:marBottom w:val="0"/>
      <w:divBdr>
        <w:top w:val="none" w:sz="0" w:space="0" w:color="auto"/>
        <w:left w:val="none" w:sz="0" w:space="0" w:color="auto"/>
        <w:bottom w:val="none" w:sz="0" w:space="0" w:color="auto"/>
        <w:right w:val="none" w:sz="0" w:space="0" w:color="auto"/>
      </w:divBdr>
    </w:div>
    <w:div w:id="1664773692">
      <w:bodyDiv w:val="1"/>
      <w:marLeft w:val="0"/>
      <w:marRight w:val="0"/>
      <w:marTop w:val="0"/>
      <w:marBottom w:val="0"/>
      <w:divBdr>
        <w:top w:val="none" w:sz="0" w:space="0" w:color="auto"/>
        <w:left w:val="none" w:sz="0" w:space="0" w:color="auto"/>
        <w:bottom w:val="none" w:sz="0" w:space="0" w:color="auto"/>
        <w:right w:val="none" w:sz="0" w:space="0" w:color="auto"/>
      </w:divBdr>
    </w:div>
    <w:div w:id="1669552027">
      <w:bodyDiv w:val="1"/>
      <w:marLeft w:val="0"/>
      <w:marRight w:val="0"/>
      <w:marTop w:val="0"/>
      <w:marBottom w:val="0"/>
      <w:divBdr>
        <w:top w:val="none" w:sz="0" w:space="0" w:color="auto"/>
        <w:left w:val="none" w:sz="0" w:space="0" w:color="auto"/>
        <w:bottom w:val="none" w:sz="0" w:space="0" w:color="auto"/>
        <w:right w:val="none" w:sz="0" w:space="0" w:color="auto"/>
      </w:divBdr>
    </w:div>
    <w:div w:id="1701854419">
      <w:bodyDiv w:val="1"/>
      <w:marLeft w:val="0"/>
      <w:marRight w:val="0"/>
      <w:marTop w:val="0"/>
      <w:marBottom w:val="0"/>
      <w:divBdr>
        <w:top w:val="none" w:sz="0" w:space="0" w:color="auto"/>
        <w:left w:val="none" w:sz="0" w:space="0" w:color="auto"/>
        <w:bottom w:val="none" w:sz="0" w:space="0" w:color="auto"/>
        <w:right w:val="none" w:sz="0" w:space="0" w:color="auto"/>
      </w:divBdr>
    </w:div>
    <w:div w:id="1712806766">
      <w:bodyDiv w:val="1"/>
      <w:marLeft w:val="0"/>
      <w:marRight w:val="0"/>
      <w:marTop w:val="0"/>
      <w:marBottom w:val="0"/>
      <w:divBdr>
        <w:top w:val="none" w:sz="0" w:space="0" w:color="auto"/>
        <w:left w:val="none" w:sz="0" w:space="0" w:color="auto"/>
        <w:bottom w:val="none" w:sz="0" w:space="0" w:color="auto"/>
        <w:right w:val="none" w:sz="0" w:space="0" w:color="auto"/>
      </w:divBdr>
    </w:div>
    <w:div w:id="1741949146">
      <w:bodyDiv w:val="1"/>
      <w:marLeft w:val="0"/>
      <w:marRight w:val="0"/>
      <w:marTop w:val="0"/>
      <w:marBottom w:val="0"/>
      <w:divBdr>
        <w:top w:val="none" w:sz="0" w:space="0" w:color="auto"/>
        <w:left w:val="none" w:sz="0" w:space="0" w:color="auto"/>
        <w:bottom w:val="none" w:sz="0" w:space="0" w:color="auto"/>
        <w:right w:val="none" w:sz="0" w:space="0" w:color="auto"/>
      </w:divBdr>
    </w:div>
    <w:div w:id="1744251199">
      <w:bodyDiv w:val="1"/>
      <w:marLeft w:val="0"/>
      <w:marRight w:val="0"/>
      <w:marTop w:val="0"/>
      <w:marBottom w:val="0"/>
      <w:divBdr>
        <w:top w:val="none" w:sz="0" w:space="0" w:color="auto"/>
        <w:left w:val="none" w:sz="0" w:space="0" w:color="auto"/>
        <w:bottom w:val="none" w:sz="0" w:space="0" w:color="auto"/>
        <w:right w:val="none" w:sz="0" w:space="0" w:color="auto"/>
      </w:divBdr>
    </w:div>
    <w:div w:id="1778402828">
      <w:bodyDiv w:val="1"/>
      <w:marLeft w:val="0"/>
      <w:marRight w:val="0"/>
      <w:marTop w:val="0"/>
      <w:marBottom w:val="0"/>
      <w:divBdr>
        <w:top w:val="none" w:sz="0" w:space="0" w:color="auto"/>
        <w:left w:val="none" w:sz="0" w:space="0" w:color="auto"/>
        <w:bottom w:val="none" w:sz="0" w:space="0" w:color="auto"/>
        <w:right w:val="none" w:sz="0" w:space="0" w:color="auto"/>
      </w:divBdr>
    </w:div>
    <w:div w:id="1805733829">
      <w:bodyDiv w:val="1"/>
      <w:marLeft w:val="0"/>
      <w:marRight w:val="0"/>
      <w:marTop w:val="0"/>
      <w:marBottom w:val="0"/>
      <w:divBdr>
        <w:top w:val="none" w:sz="0" w:space="0" w:color="auto"/>
        <w:left w:val="none" w:sz="0" w:space="0" w:color="auto"/>
        <w:bottom w:val="none" w:sz="0" w:space="0" w:color="auto"/>
        <w:right w:val="none" w:sz="0" w:space="0" w:color="auto"/>
      </w:divBdr>
    </w:div>
    <w:div w:id="1818376562">
      <w:bodyDiv w:val="1"/>
      <w:marLeft w:val="0"/>
      <w:marRight w:val="0"/>
      <w:marTop w:val="0"/>
      <w:marBottom w:val="0"/>
      <w:divBdr>
        <w:top w:val="none" w:sz="0" w:space="0" w:color="auto"/>
        <w:left w:val="none" w:sz="0" w:space="0" w:color="auto"/>
        <w:bottom w:val="none" w:sz="0" w:space="0" w:color="auto"/>
        <w:right w:val="none" w:sz="0" w:space="0" w:color="auto"/>
      </w:divBdr>
    </w:div>
    <w:div w:id="1983581154">
      <w:bodyDiv w:val="1"/>
      <w:marLeft w:val="0"/>
      <w:marRight w:val="0"/>
      <w:marTop w:val="0"/>
      <w:marBottom w:val="0"/>
      <w:divBdr>
        <w:top w:val="none" w:sz="0" w:space="0" w:color="auto"/>
        <w:left w:val="none" w:sz="0" w:space="0" w:color="auto"/>
        <w:bottom w:val="none" w:sz="0" w:space="0" w:color="auto"/>
        <w:right w:val="none" w:sz="0" w:space="0" w:color="auto"/>
      </w:divBdr>
    </w:div>
    <w:div w:id="2041664509">
      <w:bodyDiv w:val="1"/>
      <w:marLeft w:val="0"/>
      <w:marRight w:val="0"/>
      <w:marTop w:val="0"/>
      <w:marBottom w:val="0"/>
      <w:divBdr>
        <w:top w:val="none" w:sz="0" w:space="0" w:color="auto"/>
        <w:left w:val="none" w:sz="0" w:space="0" w:color="auto"/>
        <w:bottom w:val="none" w:sz="0" w:space="0" w:color="auto"/>
        <w:right w:val="none" w:sz="0" w:space="0" w:color="auto"/>
      </w:divBdr>
    </w:div>
    <w:div w:id="2099905703">
      <w:bodyDiv w:val="1"/>
      <w:marLeft w:val="0"/>
      <w:marRight w:val="0"/>
      <w:marTop w:val="0"/>
      <w:marBottom w:val="0"/>
      <w:divBdr>
        <w:top w:val="none" w:sz="0" w:space="0" w:color="auto"/>
        <w:left w:val="none" w:sz="0" w:space="0" w:color="auto"/>
        <w:bottom w:val="none" w:sz="0" w:space="0" w:color="auto"/>
        <w:right w:val="none" w:sz="0" w:space="0" w:color="auto"/>
      </w:divBdr>
      <w:divsChild>
        <w:div w:id="524710870">
          <w:marLeft w:val="0"/>
          <w:marRight w:val="0"/>
          <w:marTop w:val="150"/>
          <w:marBottom w:val="0"/>
          <w:divBdr>
            <w:top w:val="none" w:sz="0" w:space="0" w:color="auto"/>
            <w:left w:val="none" w:sz="0" w:space="0" w:color="auto"/>
            <w:bottom w:val="none" w:sz="0" w:space="0" w:color="auto"/>
            <w:right w:val="none" w:sz="0" w:space="0" w:color="auto"/>
          </w:divBdr>
        </w:div>
        <w:div w:id="950743277">
          <w:marLeft w:val="0"/>
          <w:marRight w:val="0"/>
          <w:marTop w:val="150"/>
          <w:marBottom w:val="0"/>
          <w:divBdr>
            <w:top w:val="none" w:sz="0" w:space="0" w:color="auto"/>
            <w:left w:val="none" w:sz="0" w:space="0" w:color="auto"/>
            <w:bottom w:val="none" w:sz="0" w:space="0" w:color="auto"/>
            <w:right w:val="none" w:sz="0" w:space="0" w:color="auto"/>
          </w:divBdr>
        </w:div>
        <w:div w:id="984118386">
          <w:marLeft w:val="0"/>
          <w:marRight w:val="0"/>
          <w:marTop w:val="0"/>
          <w:marBottom w:val="0"/>
          <w:divBdr>
            <w:top w:val="none" w:sz="0" w:space="0" w:color="auto"/>
            <w:left w:val="none" w:sz="0" w:space="0" w:color="auto"/>
            <w:bottom w:val="single" w:sz="12" w:space="0" w:color="DADADA"/>
            <w:right w:val="none" w:sz="0" w:space="0" w:color="auto"/>
          </w:divBdr>
        </w:div>
        <w:div w:id="1396120061">
          <w:marLeft w:val="0"/>
          <w:marRight w:val="0"/>
          <w:marTop w:val="0"/>
          <w:marBottom w:val="0"/>
          <w:divBdr>
            <w:top w:val="none" w:sz="0" w:space="0" w:color="auto"/>
            <w:left w:val="none" w:sz="0" w:space="0" w:color="auto"/>
            <w:bottom w:val="none" w:sz="0" w:space="0" w:color="auto"/>
            <w:right w:val="none" w:sz="0" w:space="0" w:color="auto"/>
          </w:divBdr>
        </w:div>
        <w:div w:id="1545941274">
          <w:marLeft w:val="0"/>
          <w:marRight w:val="0"/>
          <w:marTop w:val="150"/>
          <w:marBottom w:val="0"/>
          <w:divBdr>
            <w:top w:val="none" w:sz="0" w:space="0" w:color="auto"/>
            <w:left w:val="none" w:sz="0" w:space="0" w:color="auto"/>
            <w:bottom w:val="none" w:sz="0" w:space="0" w:color="auto"/>
            <w:right w:val="none" w:sz="0" w:space="0" w:color="auto"/>
          </w:divBdr>
        </w:div>
        <w:div w:id="21282367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6.png" /></Relationships>
</file>

<file path=word/_rels/numbering.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 Id="rId4"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DD97C-34ED-4FCF-8E83-1049725D402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RECRUITMENT EVALUATION SHEET</vt:lpstr>
    </vt:vector>
  </TitlesOfParts>
  <Company>Prithvi Information Solutions</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EVALUATION SHEET</dc:title>
  <dc:subject/>
  <dc:creator>rehman.shaik</dc:creator>
  <cp:keywords/>
  <cp:lastModifiedBy>Guest User</cp:lastModifiedBy>
  <cp:revision>2</cp:revision>
  <cp:lastPrinted>2016-05-17T08:08:00Z</cp:lastPrinted>
  <dcterms:created xsi:type="dcterms:W3CDTF">2020-12-23T16:05:00Z</dcterms:created>
  <dcterms:modified xsi:type="dcterms:W3CDTF">2020-12-23T16:05:00Z</dcterms:modified>
</cp:coreProperties>
</file>