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A3298" w14:textId="77777777" w:rsidR="00036CCE" w:rsidRPr="005B5A62" w:rsidRDefault="00036CCE" w:rsidP="00980A4E">
      <w:pPr>
        <w:pStyle w:val="Title"/>
        <w:rPr>
          <w:rFonts w:ascii="Calibri" w:hAnsi="Calibri" w:cs="Calibri"/>
          <w:i/>
          <w:color w:val="000000"/>
          <w:sz w:val="24"/>
          <w:szCs w:val="24"/>
        </w:rPr>
      </w:pPr>
      <w:r w:rsidRPr="005B5A62">
        <w:rPr>
          <w:rFonts w:ascii="Calibri" w:hAnsi="Calibri" w:cs="Calibri"/>
          <w:i/>
          <w:color w:val="000000"/>
          <w:sz w:val="24"/>
          <w:szCs w:val="24"/>
        </w:rPr>
        <w:t>Balakrishna Dontha</w:t>
      </w:r>
    </w:p>
    <w:p w14:paraId="4853BA80" w14:textId="77777777" w:rsidR="00036CCE" w:rsidRPr="005B5A62" w:rsidRDefault="00290019" w:rsidP="00D97F68">
      <w:pPr>
        <w:pStyle w:val="Title"/>
        <w:rPr>
          <w:rFonts w:ascii="Calibri" w:hAnsi="Calibri" w:cs="Calibri"/>
          <w:b w:val="0"/>
          <w:bCs w:val="0"/>
          <w:i/>
          <w:color w:val="000000"/>
        </w:rPr>
      </w:pPr>
      <w:r>
        <w:rPr>
          <w:rFonts w:ascii="Calibri" w:hAnsi="Calibri" w:cs="Calibri"/>
          <w:b w:val="0"/>
          <w:bCs w:val="0"/>
          <w:i/>
          <w:color w:val="000000"/>
        </w:rPr>
        <w:t>Automation</w:t>
      </w:r>
      <w:r w:rsidR="00036CCE">
        <w:rPr>
          <w:rFonts w:ascii="Calibri" w:hAnsi="Calibri" w:cs="Calibri"/>
          <w:b w:val="0"/>
          <w:bCs w:val="0"/>
          <w:i/>
          <w:color w:val="000000"/>
        </w:rPr>
        <w:t>/</w:t>
      </w:r>
      <w:r w:rsidR="00B9198E">
        <w:rPr>
          <w:rFonts w:ascii="Calibri" w:hAnsi="Calibri" w:cs="Calibri"/>
          <w:b w:val="0"/>
          <w:bCs w:val="0"/>
          <w:i/>
          <w:color w:val="000000"/>
        </w:rPr>
        <w:t>Mainframe/</w:t>
      </w:r>
      <w:r>
        <w:rPr>
          <w:rFonts w:ascii="Calibri" w:hAnsi="Calibri" w:cs="Calibri"/>
          <w:b w:val="0"/>
          <w:bCs w:val="0"/>
          <w:i/>
          <w:color w:val="000000"/>
        </w:rPr>
        <w:t>Manual</w:t>
      </w:r>
      <w:r w:rsidR="00036CCE" w:rsidRPr="005B5A62">
        <w:rPr>
          <w:rFonts w:ascii="Calibri" w:hAnsi="Calibri" w:cs="Calibri"/>
          <w:b w:val="0"/>
          <w:bCs w:val="0"/>
          <w:i/>
          <w:color w:val="000000"/>
        </w:rPr>
        <w:t xml:space="preserve"> </w:t>
      </w:r>
      <w:r w:rsidR="006540FD">
        <w:rPr>
          <w:rFonts w:ascii="Calibri" w:hAnsi="Calibri" w:cs="Calibri"/>
          <w:b w:val="0"/>
          <w:bCs w:val="0"/>
          <w:i/>
          <w:color w:val="000000"/>
        </w:rPr>
        <w:t>QA</w:t>
      </w:r>
    </w:p>
    <w:p w14:paraId="4F268CB4" w14:textId="77777777" w:rsidR="00036CCE" w:rsidRPr="005B5A62" w:rsidRDefault="00036CCE" w:rsidP="00980A4E">
      <w:pPr>
        <w:jc w:val="center"/>
        <w:rPr>
          <w:rFonts w:ascii="Calibri" w:hAnsi="Calibri" w:cs="Calibri"/>
          <w:i/>
          <w:color w:val="000000"/>
          <w:sz w:val="20"/>
          <w:szCs w:val="20"/>
        </w:rPr>
      </w:pPr>
      <w:r w:rsidRPr="005B5A62">
        <w:rPr>
          <w:rFonts w:ascii="Calibri" w:hAnsi="Calibri" w:cs="Calibri"/>
          <w:i/>
          <w:color w:val="000000"/>
          <w:sz w:val="20"/>
          <w:szCs w:val="20"/>
        </w:rPr>
        <w:t xml:space="preserve">Mobile: +91 </w:t>
      </w:r>
      <w:r w:rsidR="001B061E">
        <w:rPr>
          <w:rFonts w:ascii="Calibri" w:hAnsi="Calibri" w:cs="Calibri"/>
          <w:i/>
          <w:color w:val="000000"/>
          <w:sz w:val="20"/>
          <w:szCs w:val="20"/>
        </w:rPr>
        <w:t>9916111246</w:t>
      </w:r>
    </w:p>
    <w:p w14:paraId="14F0A4D1" w14:textId="77777777" w:rsidR="00036CCE" w:rsidRPr="005B5A62" w:rsidRDefault="00036CCE" w:rsidP="00980A4E">
      <w:pPr>
        <w:jc w:val="center"/>
        <w:rPr>
          <w:rFonts w:ascii="Calibri" w:hAnsi="Calibri" w:cs="Calibri"/>
          <w:i/>
          <w:color w:val="000000"/>
          <w:sz w:val="20"/>
          <w:szCs w:val="20"/>
        </w:rPr>
      </w:pPr>
      <w:r w:rsidRPr="005B5A62">
        <w:rPr>
          <w:rFonts w:ascii="Calibri" w:hAnsi="Calibri" w:cs="Calibri"/>
          <w:i/>
          <w:color w:val="000000"/>
          <w:sz w:val="20"/>
          <w:szCs w:val="20"/>
        </w:rPr>
        <w:t xml:space="preserve">E-mail: </w:t>
      </w:r>
      <w:hyperlink r:id="rId6" w:history="1">
        <w:r w:rsidR="00162B71" w:rsidRPr="009D2049">
          <w:rPr>
            <w:rStyle w:val="Hyperlink"/>
            <w:rFonts w:ascii="Calibri" w:hAnsi="Calibri" w:cs="Calibri"/>
            <w:i/>
            <w:sz w:val="20"/>
            <w:szCs w:val="20"/>
          </w:rPr>
          <w:t>DBKG.405@GMAIL.COM</w:t>
        </w:r>
      </w:hyperlink>
    </w:p>
    <w:p w14:paraId="6EEFAE14" w14:textId="77777777" w:rsidR="00036CCE" w:rsidRPr="002632FA" w:rsidRDefault="005C79FB" w:rsidP="005B5A62">
      <w:pPr>
        <w:pStyle w:val="Heading3"/>
        <w:jc w:val="both"/>
        <w:rPr>
          <w:rFonts w:ascii="Verdana" w:hAnsi="Verdana"/>
          <w:i/>
          <w:color w:val="000000"/>
          <w:sz w:val="20"/>
        </w:rPr>
      </w:pPr>
      <w:r>
        <w:rPr>
          <w:noProof/>
          <w:lang w:eastAsia="en-US"/>
        </w:rPr>
        <w:pict w14:anchorId="1F5A5DBD">
          <v:line id="Line 2" o:spid="_x0000_s1026" style="position:absolute;left:0;text-align:left;z-index:251658240;visibility:visible" from="0,11.05pt" to="46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" strokecolor="#00c" strokeweight="4.5pt">
            <v:stroke linestyle="thickThin"/>
          </v:line>
        </w:pict>
      </w:r>
    </w:p>
    <w:p w14:paraId="7BF63264" w14:textId="77777777" w:rsidR="009135BE" w:rsidRPr="002D3E61" w:rsidRDefault="005C79FB" w:rsidP="002D3E61">
      <w:pPr>
        <w:pStyle w:val="PlainText"/>
        <w:rPr>
          <w:rFonts w:ascii="Tahoma" w:hAnsi="Tahoma"/>
          <w:sz w:val="18"/>
        </w:rPr>
      </w:pPr>
      <w:r>
        <w:rPr>
          <w:noProof/>
        </w:rPr>
        <w:pict w14:anchorId="68CACCBC">
          <v:line id="Line 3" o:spid="_x0000_s1027" style="position:absolute;z-index:251657216;visibility:visible" from="0,7.2pt" to="46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0w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" o:allowincell="f"/>
        </w:pict>
      </w:r>
      <w:r w:rsidR="00036CCE">
        <w:t xml:space="preserve">                                                              </w:t>
      </w:r>
    </w:p>
    <w:p w14:paraId="2EF833B8" w14:textId="77777777" w:rsidR="009135BE" w:rsidRDefault="009135BE" w:rsidP="009135BE">
      <w:pPr>
        <w:widowControl/>
        <w:overflowPunct/>
        <w:autoSpaceDE/>
        <w:spacing w:after="120"/>
        <w:rPr>
          <w:rFonts w:ascii="Calibri" w:hAnsi="Calibri" w:cs="Calibri"/>
          <w:b/>
          <w:i/>
          <w:color w:val="000000"/>
          <w:u w:val="single"/>
        </w:rPr>
      </w:pPr>
      <w:r w:rsidRPr="00DD6788">
        <w:rPr>
          <w:rFonts w:ascii="Calibri" w:hAnsi="Calibri" w:cs="Calibri"/>
          <w:b/>
          <w:i/>
          <w:color w:val="000000"/>
          <w:u w:val="single"/>
        </w:rPr>
        <w:t>Career Summary:</w:t>
      </w:r>
    </w:p>
    <w:p w14:paraId="02E4EA65" w14:textId="47F210B8" w:rsidR="009135BE" w:rsidRPr="005C2E5E" w:rsidRDefault="00A071A6" w:rsidP="005C2E5E">
      <w:pPr>
        <w:widowControl/>
        <w:numPr>
          <w:ilvl w:val="0"/>
          <w:numId w:val="2"/>
        </w:numPr>
        <w:rPr>
          <w:rFonts w:ascii="Calibri" w:hAnsi="Calibri" w:cs="Calibri"/>
          <w:i/>
          <w:color w:val="000000"/>
        </w:rPr>
      </w:pPr>
      <w:r>
        <w:rPr>
          <w:rFonts w:ascii="Calibri" w:hAnsi="Calibri" w:cs="Calibri"/>
          <w:i/>
          <w:color w:val="000000"/>
        </w:rPr>
        <w:t>1</w:t>
      </w:r>
      <w:r w:rsidR="009E7969">
        <w:rPr>
          <w:rFonts w:ascii="Calibri" w:hAnsi="Calibri" w:cs="Calibri"/>
          <w:i/>
          <w:color w:val="000000"/>
        </w:rPr>
        <w:t>3</w:t>
      </w:r>
      <w:r w:rsidR="006F0611">
        <w:rPr>
          <w:rFonts w:ascii="Calibri" w:hAnsi="Calibri" w:cs="Calibri"/>
          <w:i/>
          <w:color w:val="000000"/>
        </w:rPr>
        <w:t xml:space="preserve">+ </w:t>
      </w:r>
      <w:r w:rsidR="006F0611" w:rsidRPr="005C2E5E">
        <w:rPr>
          <w:rFonts w:ascii="Calibri" w:hAnsi="Calibri" w:cs="Calibri"/>
          <w:i/>
          <w:color w:val="000000"/>
        </w:rPr>
        <w:t>Years</w:t>
      </w:r>
      <w:r w:rsidR="009135BE" w:rsidRPr="005C2E5E">
        <w:rPr>
          <w:rFonts w:ascii="Calibri" w:hAnsi="Calibri" w:cs="Calibri"/>
          <w:i/>
          <w:color w:val="000000"/>
        </w:rPr>
        <w:t xml:space="preserve"> of Industry Experience in the field of Quality Assurance.</w:t>
      </w:r>
    </w:p>
    <w:p w14:paraId="2300E249" w14:textId="29878E58" w:rsidR="009135BE" w:rsidRDefault="00E15C65" w:rsidP="005C2E5E">
      <w:pPr>
        <w:widowControl/>
        <w:numPr>
          <w:ilvl w:val="0"/>
          <w:numId w:val="2"/>
        </w:numPr>
        <w:rPr>
          <w:rFonts w:ascii="Calibri" w:hAnsi="Calibri" w:cs="Calibri"/>
          <w:i/>
          <w:color w:val="000000"/>
        </w:rPr>
      </w:pPr>
      <w:r>
        <w:rPr>
          <w:rFonts w:ascii="Calibri" w:hAnsi="Calibri" w:cs="Calibri"/>
          <w:i/>
          <w:color w:val="000000"/>
        </w:rPr>
        <w:t xml:space="preserve">Around </w:t>
      </w:r>
      <w:r w:rsidR="00DA4309">
        <w:rPr>
          <w:rFonts w:ascii="Calibri" w:hAnsi="Calibri" w:cs="Calibri"/>
          <w:i/>
          <w:color w:val="000000"/>
        </w:rPr>
        <w:t>7</w:t>
      </w:r>
      <w:r w:rsidR="00D32BA5">
        <w:rPr>
          <w:rFonts w:ascii="Calibri" w:hAnsi="Calibri" w:cs="Calibri"/>
          <w:i/>
          <w:color w:val="000000"/>
        </w:rPr>
        <w:t xml:space="preserve"> years</w:t>
      </w:r>
      <w:r w:rsidR="001F016E" w:rsidRPr="005C2E5E">
        <w:rPr>
          <w:rFonts w:ascii="Calibri" w:hAnsi="Calibri" w:cs="Calibri"/>
          <w:i/>
          <w:color w:val="000000"/>
        </w:rPr>
        <w:t>’</w:t>
      </w:r>
      <w:r w:rsidR="007E012B" w:rsidRPr="005C2E5E">
        <w:rPr>
          <w:rFonts w:ascii="Calibri" w:hAnsi="Calibri" w:cs="Calibri"/>
          <w:i/>
          <w:color w:val="000000"/>
        </w:rPr>
        <w:t xml:space="preserve"> experience</w:t>
      </w:r>
      <w:r w:rsidR="009135BE" w:rsidRPr="005C2E5E">
        <w:rPr>
          <w:rFonts w:ascii="Calibri" w:hAnsi="Calibri" w:cs="Calibri"/>
          <w:i/>
          <w:color w:val="000000"/>
        </w:rPr>
        <w:t xml:space="preserve"> in </w:t>
      </w:r>
      <w:r w:rsidR="0099206A">
        <w:rPr>
          <w:rFonts w:ascii="Calibri" w:hAnsi="Calibri" w:cs="Calibri"/>
          <w:i/>
          <w:color w:val="000000"/>
        </w:rPr>
        <w:t xml:space="preserve">UI </w:t>
      </w:r>
      <w:r w:rsidR="009135BE" w:rsidRPr="005C2E5E">
        <w:rPr>
          <w:rFonts w:ascii="Calibri" w:hAnsi="Calibri" w:cs="Calibri"/>
          <w:i/>
          <w:color w:val="000000"/>
        </w:rPr>
        <w:t xml:space="preserve">Automated Testing </w:t>
      </w:r>
      <w:r w:rsidR="009A5056">
        <w:rPr>
          <w:rFonts w:ascii="Calibri" w:hAnsi="Calibri" w:cs="Calibri"/>
          <w:i/>
          <w:color w:val="000000"/>
        </w:rPr>
        <w:t>with</w:t>
      </w:r>
      <w:r w:rsidR="009135BE" w:rsidRPr="005C2E5E">
        <w:rPr>
          <w:rFonts w:ascii="Calibri" w:hAnsi="Calibri" w:cs="Calibri"/>
          <w:i/>
          <w:color w:val="000000"/>
        </w:rPr>
        <w:t xml:space="preserve"> </w:t>
      </w:r>
      <w:r w:rsidR="009135BE" w:rsidRPr="003123BE">
        <w:rPr>
          <w:rFonts w:ascii="Calibri" w:hAnsi="Calibri" w:cs="Calibri"/>
          <w:b/>
          <w:i/>
          <w:color w:val="000000"/>
        </w:rPr>
        <w:t>Selenium Web-driver</w:t>
      </w:r>
      <w:r w:rsidR="009135BE" w:rsidRPr="005C2E5E">
        <w:rPr>
          <w:rFonts w:ascii="Calibri" w:hAnsi="Calibri" w:cs="Calibri"/>
          <w:i/>
          <w:color w:val="000000"/>
        </w:rPr>
        <w:t>.</w:t>
      </w:r>
    </w:p>
    <w:p w14:paraId="73F5C9D5" w14:textId="20082673" w:rsidR="00C15C7F" w:rsidRPr="005C2E5E" w:rsidRDefault="006C381B" w:rsidP="005C2E5E">
      <w:pPr>
        <w:widowControl/>
        <w:numPr>
          <w:ilvl w:val="0"/>
          <w:numId w:val="2"/>
        </w:numPr>
        <w:rPr>
          <w:rFonts w:ascii="Calibri" w:hAnsi="Calibri" w:cs="Calibri"/>
          <w:i/>
          <w:color w:val="000000"/>
        </w:rPr>
      </w:pPr>
      <w:r>
        <w:rPr>
          <w:rFonts w:ascii="Calibri" w:hAnsi="Calibri" w:cs="Calibri"/>
          <w:i/>
          <w:color w:val="000000"/>
        </w:rPr>
        <w:t xml:space="preserve">Around </w:t>
      </w:r>
      <w:r w:rsidR="00D32BA5">
        <w:rPr>
          <w:rFonts w:ascii="Calibri" w:hAnsi="Calibri" w:cs="Calibri"/>
          <w:i/>
          <w:color w:val="000000"/>
        </w:rPr>
        <w:t>5 years</w:t>
      </w:r>
      <w:r>
        <w:rPr>
          <w:rFonts w:ascii="Calibri" w:hAnsi="Calibri" w:cs="Calibri"/>
          <w:i/>
          <w:color w:val="000000"/>
        </w:rPr>
        <w:t>’ experience</w:t>
      </w:r>
      <w:r w:rsidR="00C15C7F">
        <w:rPr>
          <w:rFonts w:ascii="Calibri" w:hAnsi="Calibri" w:cs="Calibri"/>
          <w:i/>
          <w:color w:val="000000"/>
        </w:rPr>
        <w:t xml:space="preserve"> in REST </w:t>
      </w:r>
      <w:r w:rsidR="00C15C7F" w:rsidRPr="003123BE">
        <w:rPr>
          <w:rFonts w:ascii="Calibri" w:hAnsi="Calibri" w:cs="Calibri"/>
          <w:b/>
          <w:i/>
          <w:color w:val="000000"/>
        </w:rPr>
        <w:t xml:space="preserve">API </w:t>
      </w:r>
      <w:r w:rsidR="00C15C7F">
        <w:rPr>
          <w:rFonts w:ascii="Calibri" w:hAnsi="Calibri" w:cs="Calibri"/>
          <w:i/>
          <w:color w:val="000000"/>
        </w:rPr>
        <w:t>Automa</w:t>
      </w:r>
      <w:r w:rsidR="00E15C65">
        <w:rPr>
          <w:rFonts w:ascii="Calibri" w:hAnsi="Calibri" w:cs="Calibri"/>
          <w:i/>
          <w:color w:val="000000"/>
        </w:rPr>
        <w:t>tion</w:t>
      </w:r>
      <w:r w:rsidR="00C15C7F">
        <w:rPr>
          <w:rFonts w:ascii="Calibri" w:hAnsi="Calibri" w:cs="Calibri"/>
          <w:i/>
          <w:color w:val="000000"/>
        </w:rPr>
        <w:t>.</w:t>
      </w:r>
    </w:p>
    <w:p w14:paraId="36646536" w14:textId="25288D22" w:rsidR="00F655EE" w:rsidRDefault="00E60B0A" w:rsidP="00F655EE">
      <w:pPr>
        <w:numPr>
          <w:ilvl w:val="0"/>
          <w:numId w:val="2"/>
        </w:numPr>
        <w:jc w:val="both"/>
        <w:rPr>
          <w:rFonts w:ascii="Calibri" w:hAnsi="Calibri" w:cs="Calibri"/>
          <w:i/>
          <w:color w:val="000000"/>
        </w:rPr>
      </w:pPr>
      <w:r>
        <w:rPr>
          <w:rFonts w:ascii="Calibri" w:hAnsi="Calibri" w:cs="Calibri"/>
          <w:i/>
          <w:color w:val="000000"/>
        </w:rPr>
        <w:t xml:space="preserve">AWS </w:t>
      </w:r>
      <w:r w:rsidR="00F655EE" w:rsidRPr="00A1610B">
        <w:rPr>
          <w:rFonts w:ascii="Calibri" w:hAnsi="Calibri" w:cs="Calibri"/>
          <w:i/>
          <w:color w:val="000000"/>
        </w:rPr>
        <w:t>Certified Solutions Architect Associate (</w:t>
      </w:r>
      <w:r w:rsidR="00F655EE" w:rsidRPr="00A1610B">
        <w:rPr>
          <w:rFonts w:ascii="Calibri" w:hAnsi="Calibri" w:cs="Calibri"/>
          <w:b/>
          <w:bCs/>
          <w:i/>
          <w:color w:val="000000"/>
        </w:rPr>
        <w:t>AWS S</w:t>
      </w:r>
      <w:r w:rsidR="00A1610B">
        <w:rPr>
          <w:rFonts w:ascii="Calibri" w:hAnsi="Calibri" w:cs="Calibri"/>
          <w:b/>
          <w:bCs/>
          <w:i/>
          <w:color w:val="000000"/>
        </w:rPr>
        <w:t>A</w:t>
      </w:r>
      <w:r w:rsidR="00F655EE" w:rsidRPr="00A1610B">
        <w:rPr>
          <w:rFonts w:ascii="Calibri" w:hAnsi="Calibri" w:cs="Calibri"/>
          <w:b/>
          <w:bCs/>
          <w:i/>
          <w:color w:val="000000"/>
        </w:rPr>
        <w:t>A-C02</w:t>
      </w:r>
      <w:r w:rsidR="00F655EE" w:rsidRPr="00A1610B">
        <w:rPr>
          <w:rFonts w:ascii="Calibri" w:hAnsi="Calibri" w:cs="Calibri"/>
          <w:i/>
          <w:color w:val="000000"/>
        </w:rPr>
        <w:t>).</w:t>
      </w:r>
    </w:p>
    <w:p w14:paraId="1FBB04D4" w14:textId="16650848" w:rsidR="001D14EB" w:rsidRDefault="001D14EB" w:rsidP="00F655EE">
      <w:pPr>
        <w:numPr>
          <w:ilvl w:val="0"/>
          <w:numId w:val="2"/>
        </w:numPr>
        <w:jc w:val="both"/>
        <w:rPr>
          <w:rFonts w:ascii="Calibri" w:hAnsi="Calibri" w:cs="Calibri"/>
          <w:i/>
          <w:color w:val="000000"/>
        </w:rPr>
      </w:pPr>
      <w:r w:rsidRPr="005C6BE5">
        <w:rPr>
          <w:rFonts w:ascii="Calibri" w:hAnsi="Calibri" w:cs="Calibri"/>
          <w:i/>
          <w:color w:val="000000"/>
        </w:rPr>
        <w:t>Knowledge on Appium, SQL</w:t>
      </w:r>
      <w:r w:rsidR="0043478A">
        <w:rPr>
          <w:rFonts w:ascii="Calibri" w:hAnsi="Calibri" w:cs="Calibri"/>
          <w:i/>
          <w:color w:val="000000"/>
        </w:rPr>
        <w:t>,</w:t>
      </w:r>
      <w:r w:rsidR="0043478A" w:rsidRPr="0043478A">
        <w:rPr>
          <w:rFonts w:ascii="Calibri" w:hAnsi="Calibri" w:cs="Calibri"/>
          <w:i/>
          <w:color w:val="000000"/>
        </w:rPr>
        <w:t xml:space="preserve"> </w:t>
      </w:r>
      <w:r w:rsidR="0043478A" w:rsidRPr="005C6BE5">
        <w:rPr>
          <w:rFonts w:ascii="Calibri" w:hAnsi="Calibri" w:cs="Calibri"/>
          <w:i/>
          <w:color w:val="000000"/>
        </w:rPr>
        <w:t>Docker, CI/CD-</w:t>
      </w:r>
      <w:r w:rsidR="005C79FB">
        <w:rPr>
          <w:rFonts w:ascii="Calibri" w:hAnsi="Calibri" w:cs="Calibri"/>
          <w:i/>
          <w:color w:val="000000"/>
        </w:rPr>
        <w:t xml:space="preserve"> </w:t>
      </w:r>
      <w:r w:rsidR="00DB320E" w:rsidRPr="005C6BE5">
        <w:rPr>
          <w:rFonts w:ascii="Calibri" w:hAnsi="Calibri" w:cs="Calibri"/>
          <w:i/>
          <w:color w:val="000000"/>
        </w:rPr>
        <w:t>Jenkins</w:t>
      </w:r>
      <w:r w:rsidR="009C28C8">
        <w:rPr>
          <w:rFonts w:ascii="Calibri" w:hAnsi="Calibri" w:cs="Calibri"/>
          <w:i/>
          <w:color w:val="000000"/>
        </w:rPr>
        <w:t xml:space="preserve"> </w:t>
      </w:r>
      <w:r w:rsidRPr="005C6BE5">
        <w:rPr>
          <w:rFonts w:ascii="Calibri" w:hAnsi="Calibri" w:cs="Calibri"/>
          <w:i/>
          <w:color w:val="000000"/>
        </w:rPr>
        <w:t>and Python programming.</w:t>
      </w:r>
    </w:p>
    <w:p w14:paraId="18398E3B" w14:textId="165C85BC" w:rsidR="00DB320E" w:rsidRPr="001D14EB" w:rsidRDefault="00DB320E" w:rsidP="00F655EE">
      <w:pPr>
        <w:numPr>
          <w:ilvl w:val="0"/>
          <w:numId w:val="2"/>
        </w:numPr>
        <w:jc w:val="both"/>
        <w:rPr>
          <w:rFonts w:ascii="Calibri" w:hAnsi="Calibri" w:cs="Calibri"/>
          <w:i/>
          <w:color w:val="000000"/>
        </w:rPr>
      </w:pPr>
      <w:r w:rsidRPr="00DB320E">
        <w:rPr>
          <w:rFonts w:ascii="Calibri" w:hAnsi="Calibri" w:cs="Calibri"/>
          <w:i/>
          <w:color w:val="000000"/>
        </w:rPr>
        <w:t>Experience in JMeter on the performance testing of REST Services.</w:t>
      </w:r>
    </w:p>
    <w:p w14:paraId="0BBBFDF5" w14:textId="234948A7" w:rsidR="001D14EB" w:rsidRPr="00A1610B" w:rsidRDefault="001D14EB" w:rsidP="00F655EE">
      <w:pPr>
        <w:numPr>
          <w:ilvl w:val="0"/>
          <w:numId w:val="2"/>
        </w:numPr>
        <w:jc w:val="both"/>
        <w:rPr>
          <w:rFonts w:ascii="Calibri" w:hAnsi="Calibri" w:cs="Calibri"/>
          <w:i/>
          <w:color w:val="000000"/>
        </w:rPr>
      </w:pPr>
      <w:r w:rsidRPr="005C6BE5">
        <w:rPr>
          <w:rFonts w:ascii="Calibri" w:hAnsi="Calibri" w:cs="Calibri"/>
          <w:i/>
          <w:color w:val="000000"/>
        </w:rPr>
        <w:t>Having sound experience in Mainframe and manual testing.</w:t>
      </w:r>
    </w:p>
    <w:p w14:paraId="6B2385EB" w14:textId="77777777" w:rsidR="009135BE" w:rsidRDefault="009135BE" w:rsidP="00460FD1">
      <w:pPr>
        <w:widowControl/>
        <w:overflowPunct/>
        <w:autoSpaceDE/>
        <w:spacing w:after="120"/>
        <w:jc w:val="center"/>
        <w:rPr>
          <w:rFonts w:ascii="Calibri" w:hAnsi="Calibri" w:cs="Calibri"/>
          <w:b/>
          <w:bCs/>
          <w:i/>
          <w:color w:val="000000"/>
          <w:sz w:val="20"/>
          <w:szCs w:val="20"/>
          <w:u w:val="single"/>
          <w:lang w:eastAsia="en-US"/>
        </w:rPr>
      </w:pPr>
    </w:p>
    <w:p w14:paraId="4CD58952" w14:textId="77777777" w:rsidR="005772CD" w:rsidRPr="00FA4BAF" w:rsidRDefault="005772CD" w:rsidP="005772CD">
      <w:pPr>
        <w:widowControl/>
        <w:ind w:left="216"/>
        <w:rPr>
          <w:rFonts w:ascii="Calibri" w:hAnsi="Calibri" w:cs="Calibri"/>
          <w:i/>
          <w:color w:val="000000"/>
        </w:rPr>
      </w:pPr>
      <w:r w:rsidRPr="00DD6788">
        <w:rPr>
          <w:rFonts w:ascii="Calibri" w:hAnsi="Calibri" w:cs="Calibri"/>
          <w:b/>
          <w:i/>
          <w:color w:val="000000"/>
          <w:u w:val="single"/>
        </w:rPr>
        <w:t>Automation Testing Skills:</w:t>
      </w:r>
    </w:p>
    <w:p w14:paraId="6EFABC30" w14:textId="7DF91976" w:rsidR="009A5056" w:rsidRPr="00FA4BAF" w:rsidRDefault="009A5056" w:rsidP="005772CD">
      <w:pPr>
        <w:widowControl/>
        <w:numPr>
          <w:ilvl w:val="0"/>
          <w:numId w:val="2"/>
        </w:numPr>
        <w:rPr>
          <w:rFonts w:ascii="Calibri" w:hAnsi="Calibri" w:cs="Calibri"/>
          <w:i/>
          <w:color w:val="000000"/>
        </w:rPr>
      </w:pPr>
      <w:r w:rsidRPr="009A5056">
        <w:rPr>
          <w:rFonts w:ascii="Calibri" w:hAnsi="Calibri" w:cs="Calibri"/>
          <w:i/>
          <w:color w:val="000000"/>
        </w:rPr>
        <w:t xml:space="preserve">Experience in Selenium Web driver with </w:t>
      </w:r>
      <w:r w:rsidR="00EF0DBB">
        <w:rPr>
          <w:rFonts w:ascii="Calibri" w:hAnsi="Calibri" w:cs="Calibri"/>
          <w:i/>
          <w:color w:val="000000"/>
        </w:rPr>
        <w:t>JAVA</w:t>
      </w:r>
      <w:r w:rsidRPr="009A5056">
        <w:rPr>
          <w:rFonts w:ascii="Calibri" w:hAnsi="Calibri" w:cs="Calibri"/>
          <w:i/>
          <w:color w:val="000000"/>
        </w:rPr>
        <w:t>.</w:t>
      </w:r>
    </w:p>
    <w:p w14:paraId="2E10AD9B" w14:textId="483186F8" w:rsidR="00C15C7F" w:rsidRDefault="00C15C7F" w:rsidP="00C15C7F">
      <w:pPr>
        <w:numPr>
          <w:ilvl w:val="0"/>
          <w:numId w:val="2"/>
        </w:numPr>
        <w:tabs>
          <w:tab w:val="left" w:pos="360"/>
        </w:tabs>
        <w:suppressAutoHyphens/>
        <w:overflowPunct/>
        <w:rPr>
          <w:rFonts w:ascii="Calibri" w:hAnsi="Calibri" w:cs="Calibri"/>
          <w:i/>
          <w:color w:val="000000"/>
        </w:rPr>
      </w:pPr>
      <w:r>
        <w:rPr>
          <w:rFonts w:ascii="Calibri" w:hAnsi="Calibri" w:cs="Calibri"/>
          <w:i/>
          <w:color w:val="000000"/>
        </w:rPr>
        <w:t xml:space="preserve">Experience in REST APIs automation through </w:t>
      </w:r>
      <w:proofErr w:type="spellStart"/>
      <w:r>
        <w:rPr>
          <w:rFonts w:ascii="Calibri" w:hAnsi="Calibri" w:cs="Calibri"/>
          <w:i/>
          <w:color w:val="000000"/>
        </w:rPr>
        <w:t>Jayway</w:t>
      </w:r>
      <w:proofErr w:type="spellEnd"/>
      <w:r w:rsidR="00E87335">
        <w:rPr>
          <w:rFonts w:ascii="Calibri" w:hAnsi="Calibri" w:cs="Calibri"/>
          <w:i/>
          <w:color w:val="000000"/>
        </w:rPr>
        <w:t xml:space="preserve"> </w:t>
      </w:r>
      <w:proofErr w:type="spellStart"/>
      <w:r>
        <w:rPr>
          <w:rFonts w:ascii="Calibri" w:hAnsi="Calibri" w:cs="Calibri"/>
          <w:i/>
          <w:color w:val="000000"/>
        </w:rPr>
        <w:t>Rest</w:t>
      </w:r>
      <w:r w:rsidR="003146CC">
        <w:rPr>
          <w:rFonts w:ascii="Calibri" w:hAnsi="Calibri" w:cs="Calibri"/>
          <w:i/>
          <w:color w:val="000000"/>
        </w:rPr>
        <w:t>assured</w:t>
      </w:r>
      <w:proofErr w:type="spellEnd"/>
      <w:r>
        <w:rPr>
          <w:rFonts w:ascii="Calibri" w:hAnsi="Calibri" w:cs="Calibri"/>
          <w:i/>
          <w:color w:val="000000"/>
        </w:rPr>
        <w:t xml:space="preserve"> APIs.</w:t>
      </w:r>
    </w:p>
    <w:p w14:paraId="23083635" w14:textId="34D1B256" w:rsidR="00BB2F60" w:rsidRDefault="00BB2F60" w:rsidP="00BB2F60">
      <w:pPr>
        <w:widowControl/>
        <w:numPr>
          <w:ilvl w:val="0"/>
          <w:numId w:val="2"/>
        </w:numPr>
        <w:rPr>
          <w:rFonts w:ascii="Calibri" w:hAnsi="Calibri" w:cs="Calibri"/>
          <w:i/>
          <w:color w:val="000000"/>
        </w:rPr>
      </w:pPr>
      <w:r w:rsidRPr="00FA4BAF">
        <w:rPr>
          <w:rFonts w:ascii="Calibri" w:hAnsi="Calibri" w:cs="Calibri"/>
          <w:i/>
          <w:color w:val="000000"/>
        </w:rPr>
        <w:t>Ex</w:t>
      </w:r>
      <w:r>
        <w:rPr>
          <w:rFonts w:ascii="Calibri" w:hAnsi="Calibri" w:cs="Calibri"/>
          <w:i/>
          <w:color w:val="000000"/>
        </w:rPr>
        <w:t xml:space="preserve">perience </w:t>
      </w:r>
      <w:r w:rsidR="00D34456">
        <w:rPr>
          <w:rFonts w:ascii="Calibri" w:hAnsi="Calibri" w:cs="Calibri"/>
          <w:i/>
          <w:color w:val="000000"/>
        </w:rPr>
        <w:t>on</w:t>
      </w:r>
      <w:r>
        <w:rPr>
          <w:rFonts w:ascii="Calibri" w:hAnsi="Calibri" w:cs="Calibri"/>
          <w:i/>
          <w:color w:val="000000"/>
        </w:rPr>
        <w:t xml:space="preserve"> </w:t>
      </w:r>
      <w:r w:rsidR="00D34456">
        <w:rPr>
          <w:rFonts w:ascii="Calibri" w:hAnsi="Calibri" w:cs="Calibri"/>
          <w:i/>
          <w:color w:val="000000"/>
        </w:rPr>
        <w:t xml:space="preserve">API </w:t>
      </w:r>
      <w:r>
        <w:rPr>
          <w:rFonts w:ascii="Calibri" w:hAnsi="Calibri" w:cs="Calibri"/>
          <w:i/>
          <w:color w:val="000000"/>
        </w:rPr>
        <w:t xml:space="preserve">Performance </w:t>
      </w:r>
      <w:r w:rsidR="00D34456">
        <w:rPr>
          <w:rFonts w:ascii="Calibri" w:hAnsi="Calibri" w:cs="Calibri"/>
          <w:i/>
          <w:color w:val="000000"/>
        </w:rPr>
        <w:t>testing</w:t>
      </w:r>
      <w:r w:rsidR="00674D29">
        <w:rPr>
          <w:rFonts w:ascii="Calibri" w:hAnsi="Calibri" w:cs="Calibri"/>
          <w:i/>
          <w:color w:val="000000"/>
        </w:rPr>
        <w:t xml:space="preserve"> via Jmeter</w:t>
      </w:r>
      <w:r w:rsidRPr="00FA4BAF">
        <w:rPr>
          <w:rFonts w:ascii="Calibri" w:hAnsi="Calibri" w:cs="Calibri"/>
          <w:i/>
          <w:color w:val="000000"/>
        </w:rPr>
        <w:t>.</w:t>
      </w:r>
    </w:p>
    <w:p w14:paraId="5E8FE340" w14:textId="10006704" w:rsidR="00BB2F60" w:rsidRDefault="00BB2F60" w:rsidP="00BB2F60">
      <w:pPr>
        <w:widowControl/>
        <w:numPr>
          <w:ilvl w:val="0"/>
          <w:numId w:val="2"/>
        </w:numPr>
        <w:rPr>
          <w:rFonts w:ascii="Calibri" w:hAnsi="Calibri" w:cs="Calibri"/>
          <w:i/>
          <w:color w:val="000000"/>
        </w:rPr>
      </w:pPr>
      <w:r w:rsidRPr="00FA4BAF">
        <w:rPr>
          <w:rFonts w:ascii="Calibri" w:hAnsi="Calibri" w:cs="Calibri"/>
          <w:i/>
          <w:color w:val="000000"/>
        </w:rPr>
        <w:t xml:space="preserve">Experience in </w:t>
      </w:r>
      <w:r>
        <w:rPr>
          <w:rFonts w:ascii="Calibri" w:hAnsi="Calibri" w:cs="Calibri"/>
          <w:i/>
          <w:color w:val="000000"/>
        </w:rPr>
        <w:t>m</w:t>
      </w:r>
      <w:r w:rsidRPr="00C94247">
        <w:rPr>
          <w:rFonts w:ascii="Calibri" w:hAnsi="Calibri" w:cs="Calibri"/>
          <w:i/>
          <w:color w:val="000000"/>
        </w:rPr>
        <w:t>obile</w:t>
      </w:r>
      <w:r>
        <w:rPr>
          <w:rFonts w:ascii="Calibri" w:hAnsi="Calibri" w:cs="Calibri"/>
          <w:i/>
          <w:color w:val="000000"/>
        </w:rPr>
        <w:t>, tab</w:t>
      </w:r>
      <w:r w:rsidRPr="00C94247">
        <w:rPr>
          <w:rFonts w:ascii="Calibri" w:hAnsi="Calibri" w:cs="Calibri"/>
          <w:i/>
          <w:color w:val="000000"/>
        </w:rPr>
        <w:t xml:space="preserve"> </w:t>
      </w:r>
      <w:r>
        <w:rPr>
          <w:rFonts w:ascii="Calibri" w:hAnsi="Calibri" w:cs="Calibri"/>
          <w:i/>
          <w:color w:val="000000"/>
        </w:rPr>
        <w:t>web</w:t>
      </w:r>
      <w:r w:rsidRPr="00C94247">
        <w:rPr>
          <w:rFonts w:ascii="Calibri" w:hAnsi="Calibri" w:cs="Calibri"/>
          <w:i/>
          <w:color w:val="000000"/>
        </w:rPr>
        <w:t xml:space="preserve"> automation testing</w:t>
      </w:r>
      <w:r>
        <w:rPr>
          <w:rFonts w:ascii="Calibri" w:hAnsi="Calibri" w:cs="Calibri"/>
          <w:i/>
          <w:color w:val="000000"/>
        </w:rPr>
        <w:t xml:space="preserve"> </w:t>
      </w:r>
      <w:r w:rsidR="002C7889">
        <w:rPr>
          <w:rFonts w:ascii="Calibri" w:hAnsi="Calibri" w:cs="Calibri"/>
          <w:i/>
          <w:color w:val="000000"/>
        </w:rPr>
        <w:t>with</w:t>
      </w:r>
      <w:r>
        <w:rPr>
          <w:rFonts w:ascii="Calibri" w:hAnsi="Calibri" w:cs="Calibri"/>
          <w:i/>
          <w:color w:val="000000"/>
        </w:rPr>
        <w:t xml:space="preserve"> </w:t>
      </w:r>
      <w:r w:rsidRPr="007348A7">
        <w:rPr>
          <w:rFonts w:ascii="Calibri" w:hAnsi="Calibri" w:cs="Calibri"/>
          <w:i/>
          <w:color w:val="000000"/>
        </w:rPr>
        <w:t>Appium</w:t>
      </w:r>
      <w:r>
        <w:rPr>
          <w:rFonts w:ascii="Calibri" w:hAnsi="Calibri" w:cs="Calibri"/>
          <w:i/>
          <w:color w:val="000000"/>
        </w:rPr>
        <w:t>.</w:t>
      </w:r>
    </w:p>
    <w:p w14:paraId="1DEC67C3" w14:textId="77777777" w:rsidR="00BB2F60" w:rsidRPr="00C94247" w:rsidRDefault="00BB2F60" w:rsidP="00BB2F60">
      <w:pPr>
        <w:widowControl/>
        <w:numPr>
          <w:ilvl w:val="0"/>
          <w:numId w:val="2"/>
        </w:numPr>
        <w:overflowPunct/>
        <w:autoSpaceDE/>
        <w:rPr>
          <w:rFonts w:ascii="Calibri" w:hAnsi="Calibri" w:cs="Calibri"/>
          <w:i/>
          <w:color w:val="000000"/>
        </w:rPr>
      </w:pPr>
      <w:r w:rsidRPr="00C94247">
        <w:rPr>
          <w:rFonts w:ascii="Calibri" w:hAnsi="Calibri" w:cs="Calibri"/>
          <w:i/>
          <w:color w:val="000000"/>
        </w:rPr>
        <w:t xml:space="preserve">Have </w:t>
      </w:r>
      <w:r>
        <w:rPr>
          <w:rFonts w:ascii="Calibri" w:hAnsi="Calibri" w:cs="Calibri"/>
          <w:i/>
          <w:color w:val="000000"/>
        </w:rPr>
        <w:t>knowledge</w:t>
      </w:r>
      <w:r w:rsidRPr="00C94247">
        <w:rPr>
          <w:rFonts w:ascii="Calibri" w:hAnsi="Calibri" w:cs="Calibri"/>
          <w:i/>
          <w:color w:val="000000"/>
        </w:rPr>
        <w:t xml:space="preserve"> on Appium</w:t>
      </w:r>
      <w:r>
        <w:rPr>
          <w:rFonts w:ascii="Calibri" w:hAnsi="Calibri" w:cs="Calibri"/>
          <w:i/>
          <w:color w:val="000000"/>
        </w:rPr>
        <w:t xml:space="preserve"> for</w:t>
      </w:r>
      <w:r w:rsidRPr="00C94247">
        <w:rPr>
          <w:rFonts w:ascii="Calibri" w:hAnsi="Calibri" w:cs="Calibri"/>
          <w:i/>
          <w:color w:val="000000"/>
        </w:rPr>
        <w:t xml:space="preserve"> Mobile app automation testing.</w:t>
      </w:r>
    </w:p>
    <w:p w14:paraId="5B39930D" w14:textId="10214669" w:rsidR="005772CD" w:rsidRDefault="005772CD" w:rsidP="005772CD">
      <w:pPr>
        <w:widowControl/>
        <w:numPr>
          <w:ilvl w:val="0"/>
          <w:numId w:val="2"/>
        </w:numPr>
        <w:rPr>
          <w:rFonts w:ascii="Calibri" w:hAnsi="Calibri" w:cs="Calibri"/>
          <w:i/>
          <w:color w:val="000000"/>
        </w:rPr>
      </w:pPr>
      <w:r w:rsidRPr="00FA4BAF">
        <w:rPr>
          <w:rFonts w:ascii="Calibri" w:hAnsi="Calibri" w:cs="Calibri"/>
          <w:i/>
          <w:color w:val="000000"/>
        </w:rPr>
        <w:t>Ex</w:t>
      </w:r>
      <w:r w:rsidR="008339E7">
        <w:rPr>
          <w:rFonts w:ascii="Calibri" w:hAnsi="Calibri" w:cs="Calibri"/>
          <w:i/>
          <w:color w:val="000000"/>
        </w:rPr>
        <w:t xml:space="preserve">perience with TestNG </w:t>
      </w:r>
      <w:r w:rsidR="006E3276">
        <w:rPr>
          <w:rFonts w:ascii="Calibri" w:hAnsi="Calibri" w:cs="Calibri"/>
          <w:i/>
          <w:color w:val="000000"/>
        </w:rPr>
        <w:t xml:space="preserve">unit testing </w:t>
      </w:r>
      <w:proofErr w:type="gramStart"/>
      <w:r w:rsidR="006E3276">
        <w:rPr>
          <w:rFonts w:ascii="Calibri" w:hAnsi="Calibri" w:cs="Calibri"/>
          <w:i/>
          <w:color w:val="000000"/>
        </w:rPr>
        <w:t>Framework.</w:t>
      </w:r>
      <w:r w:rsidRPr="00FA4BAF">
        <w:rPr>
          <w:rFonts w:ascii="Calibri" w:hAnsi="Calibri" w:cs="Calibri"/>
          <w:i/>
          <w:color w:val="000000"/>
        </w:rPr>
        <w:t>.</w:t>
      </w:r>
      <w:proofErr w:type="gramEnd"/>
    </w:p>
    <w:p w14:paraId="0E186F92" w14:textId="3863A328" w:rsidR="00232BE5" w:rsidRDefault="009A5056" w:rsidP="005772CD">
      <w:pPr>
        <w:widowControl/>
        <w:numPr>
          <w:ilvl w:val="0"/>
          <w:numId w:val="2"/>
        </w:numPr>
        <w:rPr>
          <w:rFonts w:ascii="Calibri" w:hAnsi="Calibri" w:cs="Calibri"/>
          <w:i/>
          <w:color w:val="000000"/>
        </w:rPr>
      </w:pPr>
      <w:r w:rsidRPr="00FA4BAF">
        <w:rPr>
          <w:rFonts w:ascii="Calibri" w:hAnsi="Calibri" w:cs="Calibri"/>
          <w:i/>
          <w:color w:val="000000"/>
        </w:rPr>
        <w:t xml:space="preserve">Experience </w:t>
      </w:r>
      <w:r>
        <w:rPr>
          <w:rFonts w:ascii="Calibri" w:hAnsi="Calibri" w:cs="Calibri"/>
          <w:i/>
          <w:color w:val="000000"/>
        </w:rPr>
        <w:t xml:space="preserve">in </w:t>
      </w:r>
      <w:r w:rsidR="00232BE5">
        <w:rPr>
          <w:rFonts w:ascii="Calibri" w:hAnsi="Calibri" w:cs="Calibri"/>
          <w:i/>
          <w:color w:val="000000"/>
        </w:rPr>
        <w:t xml:space="preserve">test scripts </w:t>
      </w:r>
      <w:r>
        <w:rPr>
          <w:rFonts w:ascii="Calibri" w:hAnsi="Calibri" w:cs="Calibri"/>
          <w:i/>
          <w:color w:val="000000"/>
        </w:rPr>
        <w:t xml:space="preserve">execution </w:t>
      </w:r>
      <w:r w:rsidR="00232BE5">
        <w:rPr>
          <w:rFonts w:ascii="Calibri" w:hAnsi="Calibri" w:cs="Calibri"/>
          <w:i/>
          <w:color w:val="000000"/>
        </w:rPr>
        <w:t xml:space="preserve">on </w:t>
      </w:r>
      <w:r w:rsidR="00FE04D1">
        <w:rPr>
          <w:rFonts w:ascii="Calibri" w:hAnsi="Calibri" w:cs="Calibri"/>
          <w:i/>
          <w:color w:val="000000"/>
        </w:rPr>
        <w:t>Chrome,</w:t>
      </w:r>
      <w:r w:rsidR="00232BE5">
        <w:rPr>
          <w:rFonts w:ascii="Calibri" w:hAnsi="Calibri" w:cs="Calibri"/>
          <w:i/>
          <w:color w:val="000000"/>
        </w:rPr>
        <w:t xml:space="preserve"> Firefox, Safari, IE and </w:t>
      </w:r>
      <w:proofErr w:type="gramStart"/>
      <w:r w:rsidR="00232BE5">
        <w:rPr>
          <w:rFonts w:ascii="Calibri" w:hAnsi="Calibri" w:cs="Calibri"/>
          <w:i/>
          <w:color w:val="000000"/>
        </w:rPr>
        <w:t>Edge  browsers</w:t>
      </w:r>
      <w:proofErr w:type="gramEnd"/>
      <w:r w:rsidR="00232BE5">
        <w:rPr>
          <w:rFonts w:ascii="Calibri" w:hAnsi="Calibri" w:cs="Calibri"/>
          <w:i/>
          <w:color w:val="000000"/>
        </w:rPr>
        <w:t>.</w:t>
      </w:r>
    </w:p>
    <w:p w14:paraId="53100C8C" w14:textId="77777777" w:rsidR="00F73EA8" w:rsidRPr="00FA4BAF" w:rsidRDefault="00F73EA8" w:rsidP="00F73EA8">
      <w:pPr>
        <w:widowControl/>
        <w:numPr>
          <w:ilvl w:val="0"/>
          <w:numId w:val="2"/>
        </w:numPr>
        <w:rPr>
          <w:rFonts w:ascii="Calibri" w:hAnsi="Calibri" w:cs="Calibri"/>
          <w:i/>
          <w:color w:val="000000"/>
        </w:rPr>
      </w:pPr>
      <w:r w:rsidRPr="00FA4BAF">
        <w:rPr>
          <w:rFonts w:ascii="Calibri" w:hAnsi="Calibri" w:cs="Calibri"/>
          <w:i/>
          <w:color w:val="000000"/>
        </w:rPr>
        <w:t xml:space="preserve">Experience in identifying object locators and creating </w:t>
      </w:r>
      <w:proofErr w:type="spellStart"/>
      <w:r w:rsidRPr="00FA4BAF">
        <w:rPr>
          <w:rFonts w:ascii="Calibri" w:hAnsi="Calibri" w:cs="Calibri"/>
          <w:i/>
          <w:color w:val="000000"/>
        </w:rPr>
        <w:t>PageFactory</w:t>
      </w:r>
      <w:proofErr w:type="spellEnd"/>
      <w:r w:rsidRPr="00FA4BAF">
        <w:rPr>
          <w:rFonts w:ascii="Calibri" w:hAnsi="Calibri" w:cs="Calibri"/>
          <w:i/>
          <w:color w:val="000000"/>
        </w:rPr>
        <w:t xml:space="preserve"> for all the pages.</w:t>
      </w:r>
    </w:p>
    <w:p w14:paraId="7ED1D61D" w14:textId="57BDC71D" w:rsidR="00F73EA8" w:rsidRDefault="00EF0DBB" w:rsidP="00F73EA8">
      <w:pPr>
        <w:widowControl/>
        <w:numPr>
          <w:ilvl w:val="0"/>
          <w:numId w:val="2"/>
        </w:numPr>
        <w:rPr>
          <w:rFonts w:ascii="Calibri" w:hAnsi="Calibri" w:cs="Calibri"/>
          <w:i/>
          <w:color w:val="000000"/>
        </w:rPr>
      </w:pPr>
      <w:r w:rsidRPr="00EF0DBB">
        <w:rPr>
          <w:rFonts w:ascii="Calibri" w:hAnsi="Calibri" w:cs="Calibri"/>
          <w:i/>
          <w:color w:val="000000"/>
        </w:rPr>
        <w:t xml:space="preserve">Experience </w:t>
      </w:r>
      <w:r>
        <w:rPr>
          <w:rFonts w:ascii="Calibri" w:hAnsi="Calibri" w:cs="Calibri"/>
          <w:i/>
          <w:color w:val="000000"/>
        </w:rPr>
        <w:t>in</w:t>
      </w:r>
      <w:r w:rsidRPr="00EF0DBB">
        <w:rPr>
          <w:rFonts w:ascii="Calibri" w:hAnsi="Calibri" w:cs="Calibri"/>
          <w:i/>
          <w:color w:val="000000"/>
        </w:rPr>
        <w:t xml:space="preserve"> Data driven and Hybrid Frame works</w:t>
      </w:r>
      <w:r w:rsidR="00F73EA8" w:rsidRPr="00FA4BAF">
        <w:rPr>
          <w:rFonts w:ascii="Calibri" w:hAnsi="Calibri" w:cs="Calibri"/>
          <w:i/>
          <w:color w:val="000000"/>
        </w:rPr>
        <w:t>.</w:t>
      </w:r>
    </w:p>
    <w:p w14:paraId="323B7AA0" w14:textId="1823FA09" w:rsidR="00BB2F60" w:rsidRPr="00BB2F60" w:rsidRDefault="00BB2F60" w:rsidP="00BB2F60">
      <w:pPr>
        <w:widowControl/>
        <w:numPr>
          <w:ilvl w:val="0"/>
          <w:numId w:val="2"/>
        </w:numPr>
        <w:rPr>
          <w:rFonts w:ascii="Calibri" w:hAnsi="Calibri" w:cs="Calibri"/>
          <w:i/>
          <w:color w:val="000000"/>
        </w:rPr>
      </w:pPr>
      <w:r w:rsidRPr="00FA4BAF">
        <w:rPr>
          <w:rFonts w:ascii="Calibri" w:hAnsi="Calibri" w:cs="Calibri"/>
          <w:i/>
          <w:color w:val="000000"/>
        </w:rPr>
        <w:t>Good at identifying business component and designing the same.</w:t>
      </w:r>
    </w:p>
    <w:p w14:paraId="4101CEDE" w14:textId="373BE75D" w:rsidR="005772CD" w:rsidRPr="00FA4BAF" w:rsidRDefault="005772CD" w:rsidP="005772CD">
      <w:pPr>
        <w:widowControl/>
        <w:numPr>
          <w:ilvl w:val="0"/>
          <w:numId w:val="2"/>
        </w:numPr>
        <w:rPr>
          <w:rFonts w:ascii="Calibri" w:hAnsi="Calibri" w:cs="Calibri"/>
          <w:i/>
          <w:color w:val="000000"/>
        </w:rPr>
      </w:pPr>
      <w:r w:rsidRPr="00FA4BAF">
        <w:rPr>
          <w:rFonts w:ascii="Calibri" w:hAnsi="Calibri" w:cs="Calibri"/>
          <w:i/>
          <w:color w:val="000000"/>
        </w:rPr>
        <w:t>Good understanding of Automation life cycle and Quality process</w:t>
      </w:r>
      <w:r w:rsidR="00BB2F60">
        <w:rPr>
          <w:rFonts w:ascii="Calibri" w:hAnsi="Calibri" w:cs="Calibri"/>
          <w:i/>
          <w:color w:val="000000"/>
        </w:rPr>
        <w:t>.</w:t>
      </w:r>
    </w:p>
    <w:p w14:paraId="7D69F349" w14:textId="143C2CEA" w:rsidR="00CA01B4" w:rsidRPr="00C15C7F" w:rsidRDefault="005772CD" w:rsidP="00C15C7F">
      <w:pPr>
        <w:numPr>
          <w:ilvl w:val="0"/>
          <w:numId w:val="2"/>
        </w:numPr>
        <w:tabs>
          <w:tab w:val="left" w:pos="360"/>
        </w:tabs>
        <w:suppressAutoHyphens/>
        <w:overflowPunct/>
        <w:rPr>
          <w:rFonts w:ascii="Calibri" w:hAnsi="Calibri" w:cs="Calibri"/>
          <w:i/>
          <w:color w:val="000000"/>
        </w:rPr>
      </w:pPr>
      <w:r>
        <w:rPr>
          <w:rFonts w:ascii="Calibri" w:hAnsi="Calibri" w:cs="Calibri"/>
          <w:i/>
          <w:color w:val="000000"/>
        </w:rPr>
        <w:t xml:space="preserve">Knowledge on </w:t>
      </w:r>
      <w:r w:rsidR="00EF0DBB">
        <w:rPr>
          <w:rFonts w:ascii="Calibri" w:hAnsi="Calibri" w:cs="Calibri"/>
          <w:i/>
          <w:color w:val="000000"/>
        </w:rPr>
        <w:t>Python programming and Docker.</w:t>
      </w:r>
    </w:p>
    <w:p w14:paraId="64A73326" w14:textId="77777777" w:rsidR="005772CD" w:rsidRDefault="005772CD" w:rsidP="005772CD">
      <w:pPr>
        <w:widowControl/>
        <w:numPr>
          <w:ilvl w:val="0"/>
          <w:numId w:val="2"/>
        </w:numPr>
        <w:rPr>
          <w:rFonts w:ascii="Calibri" w:hAnsi="Calibri" w:cs="Calibri"/>
          <w:i/>
          <w:color w:val="000000"/>
        </w:rPr>
      </w:pPr>
      <w:r w:rsidRPr="005B5A62">
        <w:rPr>
          <w:rFonts w:ascii="Calibri" w:hAnsi="Calibri" w:cs="Calibri"/>
          <w:i/>
          <w:color w:val="000000"/>
        </w:rPr>
        <w:t xml:space="preserve">Worked on the mainframe online automate tool PROTERM and </w:t>
      </w:r>
      <w:proofErr w:type="spellStart"/>
      <w:r w:rsidRPr="005B5A62">
        <w:rPr>
          <w:rFonts w:ascii="Calibri" w:hAnsi="Calibri" w:cs="Calibri"/>
          <w:i/>
          <w:color w:val="000000"/>
        </w:rPr>
        <w:t>Proterm</w:t>
      </w:r>
      <w:proofErr w:type="spellEnd"/>
      <w:r w:rsidRPr="005B5A62">
        <w:rPr>
          <w:rFonts w:ascii="Calibri" w:hAnsi="Calibri" w:cs="Calibri"/>
          <w:i/>
          <w:color w:val="000000"/>
        </w:rPr>
        <w:t xml:space="preserve"> script language (PSL).</w:t>
      </w:r>
    </w:p>
    <w:p w14:paraId="7D622DEA" w14:textId="59397CB5" w:rsidR="00A37D86" w:rsidRDefault="00A37D86" w:rsidP="005772CD">
      <w:pPr>
        <w:widowControl/>
        <w:numPr>
          <w:ilvl w:val="0"/>
          <w:numId w:val="2"/>
        </w:numPr>
        <w:rPr>
          <w:rFonts w:ascii="Calibri" w:hAnsi="Calibri" w:cs="Calibri"/>
          <w:i/>
          <w:color w:val="000000"/>
        </w:rPr>
      </w:pPr>
      <w:r>
        <w:rPr>
          <w:rFonts w:ascii="Calibri" w:hAnsi="Calibri" w:cs="Calibri"/>
          <w:i/>
          <w:color w:val="000000"/>
        </w:rPr>
        <w:t xml:space="preserve">Rest APIs verification through </w:t>
      </w:r>
      <w:r w:rsidR="00CF2D5F">
        <w:rPr>
          <w:rFonts w:ascii="Calibri" w:hAnsi="Calibri" w:cs="Calibri"/>
          <w:i/>
          <w:color w:val="000000"/>
        </w:rPr>
        <w:t xml:space="preserve">tools likes </w:t>
      </w:r>
      <w:proofErr w:type="gramStart"/>
      <w:r>
        <w:rPr>
          <w:rFonts w:ascii="Calibri" w:hAnsi="Calibri" w:cs="Calibri"/>
          <w:i/>
          <w:color w:val="000000"/>
        </w:rPr>
        <w:t>Swagger ,</w:t>
      </w:r>
      <w:proofErr w:type="gramEnd"/>
      <w:r w:rsidR="00E15C65">
        <w:rPr>
          <w:rFonts w:ascii="Calibri" w:hAnsi="Calibri" w:cs="Calibri"/>
          <w:i/>
          <w:color w:val="000000"/>
        </w:rPr>
        <w:t xml:space="preserve"> Postman,</w:t>
      </w:r>
      <w:r>
        <w:rPr>
          <w:rFonts w:ascii="Calibri" w:hAnsi="Calibri" w:cs="Calibri"/>
          <w:i/>
          <w:color w:val="000000"/>
        </w:rPr>
        <w:t xml:space="preserve"> </w:t>
      </w:r>
      <w:proofErr w:type="spellStart"/>
      <w:r>
        <w:rPr>
          <w:rFonts w:ascii="Calibri" w:hAnsi="Calibri" w:cs="Calibri"/>
          <w:i/>
          <w:color w:val="000000"/>
        </w:rPr>
        <w:t>Httpal</w:t>
      </w:r>
      <w:proofErr w:type="spellEnd"/>
      <w:r>
        <w:rPr>
          <w:rFonts w:ascii="Calibri" w:hAnsi="Calibri" w:cs="Calibri"/>
          <w:i/>
          <w:color w:val="000000"/>
        </w:rPr>
        <w:t>.</w:t>
      </w:r>
    </w:p>
    <w:p w14:paraId="3A88668A" w14:textId="77777777" w:rsidR="005772CD" w:rsidRDefault="005772CD" w:rsidP="005B5A62">
      <w:pPr>
        <w:widowControl/>
        <w:overflowPunct/>
        <w:autoSpaceDE/>
        <w:spacing w:after="120"/>
        <w:rPr>
          <w:rFonts w:ascii="Calibri" w:hAnsi="Calibri" w:cs="Calibri"/>
          <w:b/>
          <w:bCs/>
          <w:i/>
          <w:color w:val="000000"/>
          <w:sz w:val="20"/>
          <w:szCs w:val="20"/>
          <w:u w:val="single"/>
          <w:lang w:eastAsia="en-US"/>
        </w:rPr>
      </w:pPr>
    </w:p>
    <w:p w14:paraId="1DD291C7" w14:textId="77777777" w:rsidR="00036CCE" w:rsidRPr="00DD6788" w:rsidRDefault="009135BE" w:rsidP="005B5A62">
      <w:pPr>
        <w:widowControl/>
        <w:overflowPunct/>
        <w:autoSpaceDE/>
        <w:spacing w:after="120"/>
        <w:rPr>
          <w:rFonts w:ascii="Calibri" w:hAnsi="Calibri" w:cs="Calibri"/>
          <w:b/>
          <w:i/>
          <w:color w:val="000000"/>
          <w:u w:val="single"/>
        </w:rPr>
      </w:pPr>
      <w:r w:rsidRPr="00DD6788">
        <w:rPr>
          <w:rFonts w:ascii="Calibri" w:hAnsi="Calibri" w:cs="Calibri"/>
          <w:b/>
          <w:i/>
          <w:color w:val="000000"/>
          <w:u w:val="single"/>
        </w:rPr>
        <w:t>Manual</w:t>
      </w:r>
      <w:r w:rsidR="00DD047B">
        <w:rPr>
          <w:rFonts w:ascii="Calibri" w:hAnsi="Calibri" w:cs="Calibri"/>
          <w:b/>
          <w:i/>
          <w:color w:val="000000"/>
          <w:u w:val="single"/>
        </w:rPr>
        <w:t>/Mainframe</w:t>
      </w:r>
      <w:r w:rsidRPr="00DD6788">
        <w:rPr>
          <w:rFonts w:ascii="Calibri" w:hAnsi="Calibri" w:cs="Calibri"/>
          <w:b/>
          <w:i/>
          <w:color w:val="000000"/>
          <w:u w:val="single"/>
        </w:rPr>
        <w:t xml:space="preserve"> Testing Skills</w:t>
      </w:r>
      <w:r w:rsidR="00036CCE" w:rsidRPr="00DD6788">
        <w:rPr>
          <w:rFonts w:ascii="Calibri" w:hAnsi="Calibri" w:cs="Calibri"/>
          <w:b/>
          <w:i/>
          <w:color w:val="000000"/>
          <w:u w:val="single"/>
        </w:rPr>
        <w:t>:</w:t>
      </w:r>
    </w:p>
    <w:p w14:paraId="322F4A5F" w14:textId="77777777" w:rsidR="00036CCE" w:rsidRDefault="00036CCE" w:rsidP="00373B86">
      <w:pPr>
        <w:numPr>
          <w:ilvl w:val="0"/>
          <w:numId w:val="2"/>
        </w:numPr>
        <w:shd w:val="clear" w:color="auto" w:fill="FFFFFF"/>
        <w:tabs>
          <w:tab w:val="left" w:pos="720"/>
        </w:tabs>
        <w:overflowPunct/>
        <w:autoSpaceDN w:val="0"/>
        <w:adjustRightInd w:val="0"/>
        <w:jc w:val="both"/>
        <w:rPr>
          <w:rFonts w:ascii="Calibri" w:hAnsi="Calibri" w:cs="Calibri"/>
          <w:i/>
          <w:color w:val="000000"/>
        </w:rPr>
      </w:pPr>
      <w:r w:rsidRPr="00D85808">
        <w:rPr>
          <w:rFonts w:ascii="Calibri" w:hAnsi="Calibri" w:cs="Calibri"/>
          <w:i/>
          <w:color w:val="000000"/>
        </w:rPr>
        <w:t>Strong knowledge in Software Development Life Cycle (SDLC) and Testing methodologies</w:t>
      </w:r>
      <w:r>
        <w:rPr>
          <w:rFonts w:ascii="Calibri" w:hAnsi="Calibri" w:cs="Calibri"/>
          <w:i/>
          <w:color w:val="000000"/>
        </w:rPr>
        <w:t xml:space="preserve"> </w:t>
      </w:r>
      <w:r w:rsidRPr="00D85808">
        <w:rPr>
          <w:rFonts w:ascii="Calibri" w:hAnsi="Calibri" w:cs="Calibri"/>
          <w:i/>
          <w:color w:val="000000"/>
        </w:rPr>
        <w:t>including business requirement analysis,</w:t>
      </w:r>
      <w:r>
        <w:rPr>
          <w:rFonts w:ascii="Calibri" w:hAnsi="Calibri" w:cs="Calibri"/>
          <w:i/>
          <w:color w:val="000000"/>
        </w:rPr>
        <w:t xml:space="preserve"> GUI, Functional, Integration, Regression and Smoke </w:t>
      </w:r>
      <w:r w:rsidRPr="00D85808">
        <w:rPr>
          <w:rFonts w:ascii="Calibri" w:hAnsi="Calibri" w:cs="Calibri"/>
          <w:i/>
          <w:color w:val="000000"/>
        </w:rPr>
        <w:t>testing.</w:t>
      </w:r>
    </w:p>
    <w:p w14:paraId="5B44F880" w14:textId="77777777" w:rsidR="00036CCE" w:rsidRPr="00D85808" w:rsidRDefault="00036CCE" w:rsidP="00D85808">
      <w:pPr>
        <w:numPr>
          <w:ilvl w:val="0"/>
          <w:numId w:val="2"/>
        </w:numPr>
        <w:shd w:val="clear" w:color="auto" w:fill="FFFFFF"/>
        <w:tabs>
          <w:tab w:val="left" w:pos="720"/>
        </w:tabs>
        <w:overflowPunct/>
        <w:autoSpaceDN w:val="0"/>
        <w:adjustRightInd w:val="0"/>
        <w:jc w:val="both"/>
        <w:rPr>
          <w:rFonts w:ascii="Calibri" w:hAnsi="Calibri" w:cs="Calibri"/>
          <w:i/>
          <w:color w:val="000000"/>
        </w:rPr>
      </w:pPr>
      <w:r w:rsidRPr="00D85808">
        <w:rPr>
          <w:rFonts w:ascii="Calibri" w:hAnsi="Calibri" w:cs="Calibri"/>
          <w:i/>
          <w:color w:val="000000"/>
        </w:rPr>
        <w:t>Developed and executed</w:t>
      </w:r>
      <w:r>
        <w:rPr>
          <w:rFonts w:ascii="Calibri" w:hAnsi="Calibri" w:cs="Calibri"/>
          <w:i/>
          <w:color w:val="000000"/>
        </w:rPr>
        <w:t xml:space="preserve"> the test plans,</w:t>
      </w:r>
      <w:r w:rsidRPr="00D85808">
        <w:rPr>
          <w:rFonts w:ascii="Calibri" w:hAnsi="Calibri" w:cs="Calibri"/>
          <w:i/>
          <w:color w:val="000000"/>
        </w:rPr>
        <w:t xml:space="preserve"> estimates</w:t>
      </w:r>
      <w:r>
        <w:rPr>
          <w:rFonts w:ascii="Calibri" w:hAnsi="Calibri" w:cs="Calibri"/>
          <w:i/>
          <w:color w:val="000000"/>
        </w:rPr>
        <w:t xml:space="preserve"> &amp; tracking</w:t>
      </w:r>
      <w:r w:rsidRPr="00D85808">
        <w:rPr>
          <w:rFonts w:ascii="Calibri" w:hAnsi="Calibri" w:cs="Calibri"/>
          <w:i/>
          <w:color w:val="000000"/>
        </w:rPr>
        <w:t>.</w:t>
      </w:r>
    </w:p>
    <w:p w14:paraId="7FFE261B" w14:textId="77777777" w:rsidR="00036CCE" w:rsidRDefault="00036CCE" w:rsidP="00373B86">
      <w:pPr>
        <w:numPr>
          <w:ilvl w:val="0"/>
          <w:numId w:val="2"/>
        </w:numPr>
        <w:shd w:val="clear" w:color="auto" w:fill="FFFFFF"/>
        <w:tabs>
          <w:tab w:val="left" w:pos="720"/>
        </w:tabs>
        <w:overflowPunct/>
        <w:autoSpaceDN w:val="0"/>
        <w:adjustRightInd w:val="0"/>
        <w:jc w:val="both"/>
        <w:rPr>
          <w:rFonts w:ascii="Calibri" w:hAnsi="Calibri" w:cs="Calibri"/>
          <w:i/>
          <w:color w:val="000000"/>
        </w:rPr>
      </w:pPr>
      <w:r w:rsidRPr="00D85808">
        <w:rPr>
          <w:rFonts w:ascii="Calibri" w:hAnsi="Calibri" w:cs="Calibri"/>
          <w:i/>
          <w:color w:val="000000"/>
        </w:rPr>
        <w:t xml:space="preserve">Expertise in </w:t>
      </w:r>
      <w:r w:rsidR="004D095E">
        <w:rPr>
          <w:rFonts w:ascii="Calibri" w:hAnsi="Calibri" w:cs="Calibri"/>
          <w:i/>
          <w:color w:val="000000"/>
        </w:rPr>
        <w:t>design,</w:t>
      </w:r>
      <w:r w:rsidRPr="00D85808">
        <w:rPr>
          <w:rFonts w:ascii="Calibri" w:hAnsi="Calibri" w:cs="Calibri"/>
          <w:i/>
          <w:color w:val="000000"/>
        </w:rPr>
        <w:t xml:space="preserve"> executi</w:t>
      </w:r>
      <w:r>
        <w:rPr>
          <w:rFonts w:ascii="Calibri" w:hAnsi="Calibri" w:cs="Calibri"/>
          <w:i/>
          <w:color w:val="000000"/>
        </w:rPr>
        <w:t>o</w:t>
      </w:r>
      <w:r w:rsidRPr="00D85808">
        <w:rPr>
          <w:rFonts w:ascii="Calibri" w:hAnsi="Calibri" w:cs="Calibri"/>
          <w:i/>
          <w:color w:val="000000"/>
        </w:rPr>
        <w:t>n</w:t>
      </w:r>
      <w:r>
        <w:rPr>
          <w:rFonts w:ascii="Calibri" w:hAnsi="Calibri" w:cs="Calibri"/>
          <w:i/>
          <w:color w:val="000000"/>
        </w:rPr>
        <w:t xml:space="preserve"> of</w:t>
      </w:r>
      <w:r w:rsidRPr="00D85808">
        <w:rPr>
          <w:rFonts w:ascii="Calibri" w:hAnsi="Calibri" w:cs="Calibri"/>
          <w:i/>
          <w:color w:val="000000"/>
        </w:rPr>
        <w:t xml:space="preserve"> test cases </w:t>
      </w:r>
      <w:r>
        <w:rPr>
          <w:rFonts w:ascii="Calibri" w:hAnsi="Calibri" w:cs="Calibri"/>
          <w:i/>
          <w:color w:val="000000"/>
        </w:rPr>
        <w:t>and defect management for Mainframe based, Web based,</w:t>
      </w:r>
      <w:r w:rsidRPr="00373B86">
        <w:rPr>
          <w:rFonts w:ascii="Calibri" w:hAnsi="Calibri" w:cs="Calibri"/>
          <w:i/>
          <w:color w:val="000000"/>
        </w:rPr>
        <w:t xml:space="preserve"> </w:t>
      </w:r>
      <w:r>
        <w:rPr>
          <w:rFonts w:ascii="Calibri" w:hAnsi="Calibri" w:cs="Calibri"/>
          <w:i/>
          <w:color w:val="000000"/>
        </w:rPr>
        <w:t>Desktop based and Backend applications.</w:t>
      </w:r>
    </w:p>
    <w:p w14:paraId="5408D151" w14:textId="77777777" w:rsidR="00036CCE" w:rsidRDefault="00036CCE" w:rsidP="00D85808">
      <w:pPr>
        <w:widowControl/>
        <w:numPr>
          <w:ilvl w:val="0"/>
          <w:numId w:val="2"/>
        </w:numPr>
        <w:rPr>
          <w:rFonts w:ascii="Calibri" w:hAnsi="Calibri" w:cs="Calibri"/>
          <w:i/>
          <w:color w:val="000000"/>
        </w:rPr>
      </w:pPr>
      <w:r w:rsidRPr="002632FA">
        <w:rPr>
          <w:rFonts w:ascii="Calibri" w:hAnsi="Calibri" w:cs="Calibri"/>
          <w:i/>
          <w:color w:val="000000"/>
        </w:rPr>
        <w:t>Worked on</w:t>
      </w:r>
      <w:r>
        <w:rPr>
          <w:rFonts w:ascii="Calibri" w:hAnsi="Calibri" w:cs="Calibri"/>
          <w:i/>
          <w:color w:val="000000"/>
        </w:rPr>
        <w:t xml:space="preserve"> project metrics creation like PAR, IVV, </w:t>
      </w:r>
      <w:r w:rsidR="004D095E">
        <w:rPr>
          <w:rFonts w:ascii="Calibri" w:hAnsi="Calibri" w:cs="Calibri"/>
          <w:i/>
          <w:color w:val="000000"/>
        </w:rPr>
        <w:t>and QPM</w:t>
      </w:r>
      <w:r>
        <w:rPr>
          <w:rFonts w:ascii="Calibri" w:hAnsi="Calibri" w:cs="Calibri"/>
          <w:i/>
          <w:color w:val="000000"/>
        </w:rPr>
        <w:t xml:space="preserve"> etc.</w:t>
      </w:r>
    </w:p>
    <w:p w14:paraId="715305D6" w14:textId="77777777" w:rsidR="00036CCE" w:rsidRPr="005B5A62" w:rsidRDefault="00036CCE" w:rsidP="00DA03B8">
      <w:pPr>
        <w:widowControl/>
        <w:numPr>
          <w:ilvl w:val="0"/>
          <w:numId w:val="2"/>
        </w:numPr>
        <w:rPr>
          <w:rFonts w:ascii="Calibri" w:hAnsi="Calibri" w:cs="Calibri"/>
          <w:i/>
          <w:color w:val="000000"/>
        </w:rPr>
      </w:pPr>
      <w:r w:rsidRPr="00FA4BAF">
        <w:rPr>
          <w:rFonts w:ascii="Calibri" w:hAnsi="Calibri" w:cs="Calibri"/>
          <w:i/>
          <w:color w:val="000000"/>
        </w:rPr>
        <w:t xml:space="preserve">Good experience </w:t>
      </w:r>
      <w:r w:rsidR="004D095E" w:rsidRPr="00FA4BAF">
        <w:rPr>
          <w:rFonts w:ascii="Calibri" w:hAnsi="Calibri" w:cs="Calibri"/>
          <w:i/>
          <w:color w:val="000000"/>
        </w:rPr>
        <w:t>on working</w:t>
      </w:r>
      <w:r w:rsidRPr="00FA4BAF">
        <w:rPr>
          <w:rFonts w:ascii="Calibri" w:hAnsi="Calibri" w:cs="Calibri"/>
          <w:i/>
          <w:color w:val="000000"/>
        </w:rPr>
        <w:t xml:space="preserve"> with SQL </w:t>
      </w:r>
      <w:r w:rsidR="004D095E" w:rsidRPr="00FA4BAF">
        <w:rPr>
          <w:rFonts w:ascii="Calibri" w:hAnsi="Calibri" w:cs="Calibri"/>
          <w:i/>
          <w:color w:val="000000"/>
        </w:rPr>
        <w:t>and database</w:t>
      </w:r>
      <w:r w:rsidRPr="00FA4BAF">
        <w:rPr>
          <w:rFonts w:ascii="Calibri" w:hAnsi="Calibri" w:cs="Calibri"/>
          <w:i/>
          <w:color w:val="000000"/>
        </w:rPr>
        <w:t xml:space="preserve"> utility tools SPUFI, OLQ, File-Aid, AQT</w:t>
      </w:r>
      <w:r w:rsidR="004D095E" w:rsidRPr="00FA4BAF">
        <w:rPr>
          <w:rFonts w:ascii="Calibri" w:hAnsi="Calibri" w:cs="Calibri"/>
          <w:i/>
          <w:color w:val="000000"/>
        </w:rPr>
        <w:t>, QMF,</w:t>
      </w:r>
      <w:r w:rsidRPr="00FA4BAF">
        <w:rPr>
          <w:rFonts w:ascii="Calibri" w:hAnsi="Calibri" w:cs="Calibri"/>
          <w:i/>
          <w:color w:val="000000"/>
        </w:rPr>
        <w:t xml:space="preserve"> SQL Assist (Teradata Utility</w:t>
      </w:r>
      <w:r w:rsidR="004D095E" w:rsidRPr="00FA4BAF">
        <w:rPr>
          <w:rFonts w:ascii="Calibri" w:hAnsi="Calibri" w:cs="Calibri"/>
          <w:i/>
          <w:color w:val="000000"/>
        </w:rPr>
        <w:t>) and</w:t>
      </w:r>
      <w:r w:rsidRPr="00FA4BAF">
        <w:rPr>
          <w:rFonts w:ascii="Calibri" w:hAnsi="Calibri" w:cs="Calibri"/>
          <w:i/>
          <w:color w:val="000000"/>
        </w:rPr>
        <w:t xml:space="preserve"> Toad.</w:t>
      </w:r>
    </w:p>
    <w:p w14:paraId="1913D4C9" w14:textId="77777777" w:rsidR="00036CCE" w:rsidRDefault="00036CCE" w:rsidP="00373B86">
      <w:pPr>
        <w:widowControl/>
        <w:numPr>
          <w:ilvl w:val="0"/>
          <w:numId w:val="2"/>
        </w:numPr>
        <w:rPr>
          <w:rFonts w:ascii="Calibri" w:hAnsi="Calibri" w:cs="Calibri"/>
          <w:i/>
          <w:color w:val="000000"/>
        </w:rPr>
      </w:pPr>
      <w:r w:rsidRPr="005B5A62">
        <w:rPr>
          <w:rFonts w:ascii="Calibri" w:hAnsi="Calibri" w:cs="Calibri"/>
          <w:i/>
          <w:color w:val="000000"/>
        </w:rPr>
        <w:lastRenderedPageBreak/>
        <w:t>Experience on working with tools File-Aid</w:t>
      </w:r>
      <w:r>
        <w:rPr>
          <w:rFonts w:ascii="Calibri" w:hAnsi="Calibri" w:cs="Calibri"/>
          <w:i/>
          <w:color w:val="000000"/>
        </w:rPr>
        <w:t>,</w:t>
      </w:r>
      <w:r w:rsidRPr="005B5A62">
        <w:rPr>
          <w:rFonts w:ascii="Calibri" w:hAnsi="Calibri" w:cs="Calibri"/>
          <w:i/>
          <w:color w:val="000000"/>
        </w:rPr>
        <w:t xml:space="preserve"> </w:t>
      </w:r>
      <w:proofErr w:type="spellStart"/>
      <w:r w:rsidRPr="005B5A62">
        <w:rPr>
          <w:rFonts w:ascii="Calibri" w:hAnsi="Calibri" w:cs="Calibri"/>
          <w:i/>
          <w:color w:val="000000"/>
        </w:rPr>
        <w:t>SecureFX</w:t>
      </w:r>
      <w:proofErr w:type="spellEnd"/>
      <w:r w:rsidRPr="005B5A62">
        <w:rPr>
          <w:rFonts w:ascii="Calibri" w:hAnsi="Calibri" w:cs="Calibri"/>
          <w:i/>
          <w:color w:val="000000"/>
        </w:rPr>
        <w:t xml:space="preserve"> (</w:t>
      </w:r>
      <w:r w:rsidR="004D095E" w:rsidRPr="005B5A62">
        <w:rPr>
          <w:rFonts w:ascii="Calibri" w:hAnsi="Calibri" w:cs="Calibri"/>
          <w:i/>
          <w:color w:val="000000"/>
        </w:rPr>
        <w:t>UNIX</w:t>
      </w:r>
      <w:r w:rsidRPr="005B5A62">
        <w:rPr>
          <w:rFonts w:ascii="Calibri" w:hAnsi="Calibri" w:cs="Calibri"/>
          <w:i/>
          <w:color w:val="000000"/>
        </w:rPr>
        <w:t xml:space="preserve"> utility</w:t>
      </w:r>
      <w:r>
        <w:rPr>
          <w:rFonts w:ascii="Calibri" w:hAnsi="Calibri" w:cs="Calibri"/>
          <w:i/>
          <w:color w:val="000000"/>
        </w:rPr>
        <w:t xml:space="preserve">), </w:t>
      </w:r>
      <w:r w:rsidRPr="005B5A62">
        <w:rPr>
          <w:rFonts w:ascii="Calibri" w:hAnsi="Calibri" w:cs="Calibri"/>
          <w:i/>
          <w:color w:val="000000"/>
        </w:rPr>
        <w:t>HPQC, Bugzilla, QA Di</w:t>
      </w:r>
      <w:r>
        <w:rPr>
          <w:rFonts w:ascii="Calibri" w:hAnsi="Calibri" w:cs="Calibri"/>
          <w:i/>
          <w:color w:val="000000"/>
        </w:rPr>
        <w:t>rector, ODM and g</w:t>
      </w:r>
      <w:r w:rsidRPr="005B5A62">
        <w:rPr>
          <w:rFonts w:ascii="Calibri" w:hAnsi="Calibri" w:cs="Calibri"/>
          <w:i/>
          <w:color w:val="000000"/>
        </w:rPr>
        <w:t>ood exposure in Xpeditor.</w:t>
      </w:r>
    </w:p>
    <w:p w14:paraId="28D6E82E" w14:textId="77777777" w:rsidR="004D095E" w:rsidRDefault="00036CCE" w:rsidP="001748A4">
      <w:pPr>
        <w:numPr>
          <w:ilvl w:val="0"/>
          <w:numId w:val="2"/>
        </w:numPr>
        <w:shd w:val="clear" w:color="auto" w:fill="FFFFFF"/>
        <w:tabs>
          <w:tab w:val="left" w:pos="720"/>
        </w:tabs>
        <w:overflowPunct/>
        <w:autoSpaceDN w:val="0"/>
        <w:adjustRightInd w:val="0"/>
        <w:jc w:val="both"/>
        <w:rPr>
          <w:rFonts w:ascii="Calibri" w:hAnsi="Calibri" w:cs="Calibri"/>
          <w:i/>
          <w:color w:val="000000"/>
        </w:rPr>
      </w:pPr>
      <w:r w:rsidRPr="002632FA">
        <w:rPr>
          <w:rFonts w:ascii="Calibri" w:hAnsi="Calibri" w:cs="Calibri"/>
          <w:i/>
          <w:color w:val="000000"/>
        </w:rPr>
        <w:t xml:space="preserve">Meeting deadlines and schedules </w:t>
      </w:r>
      <w:proofErr w:type="gramStart"/>
      <w:r w:rsidRPr="002632FA">
        <w:rPr>
          <w:rFonts w:ascii="Calibri" w:hAnsi="Calibri" w:cs="Calibri"/>
          <w:i/>
          <w:color w:val="000000"/>
        </w:rPr>
        <w:t>with in</w:t>
      </w:r>
      <w:proofErr w:type="gramEnd"/>
      <w:r w:rsidRPr="002632FA">
        <w:rPr>
          <w:rFonts w:ascii="Calibri" w:hAnsi="Calibri" w:cs="Calibri"/>
          <w:i/>
          <w:color w:val="000000"/>
        </w:rPr>
        <w:t xml:space="preserve"> the SLA’s.</w:t>
      </w:r>
    </w:p>
    <w:p w14:paraId="5795F949" w14:textId="77777777" w:rsidR="003146CC" w:rsidRPr="001748A4" w:rsidRDefault="003146CC" w:rsidP="003146CC">
      <w:pPr>
        <w:shd w:val="clear" w:color="auto" w:fill="FFFFFF"/>
        <w:overflowPunct/>
        <w:autoSpaceDN w:val="0"/>
        <w:adjustRightInd w:val="0"/>
        <w:ind w:left="720"/>
        <w:jc w:val="both"/>
        <w:rPr>
          <w:rFonts w:ascii="Calibri" w:hAnsi="Calibri" w:cs="Calibri"/>
          <w:i/>
          <w:color w:val="000000"/>
        </w:rPr>
      </w:pPr>
    </w:p>
    <w:p w14:paraId="2F8957C9" w14:textId="77777777" w:rsidR="00036CCE" w:rsidRPr="007B3E5F" w:rsidRDefault="00036CCE" w:rsidP="005B5A62">
      <w:pPr>
        <w:widowControl/>
        <w:overflowPunct/>
        <w:autoSpaceDE/>
        <w:spacing w:after="120"/>
        <w:rPr>
          <w:rFonts w:ascii="Calibri" w:hAnsi="Calibri" w:cs="Calibri"/>
          <w:b/>
          <w:bCs/>
          <w:i/>
          <w:color w:val="000000"/>
          <w:sz w:val="20"/>
          <w:szCs w:val="20"/>
          <w:u w:val="single"/>
          <w:lang w:eastAsia="en-US"/>
        </w:rPr>
      </w:pPr>
      <w:r w:rsidRPr="007B3E5F">
        <w:rPr>
          <w:rFonts w:ascii="Calibri" w:hAnsi="Calibri" w:cs="Calibri"/>
          <w:b/>
          <w:bCs/>
          <w:i/>
          <w:color w:val="000000"/>
          <w:sz w:val="20"/>
          <w:szCs w:val="20"/>
          <w:u w:val="single"/>
          <w:lang w:eastAsia="en-US"/>
        </w:rPr>
        <w:t xml:space="preserve">EDUCATION: </w:t>
      </w:r>
    </w:p>
    <w:p w14:paraId="42F993EF" w14:textId="77777777" w:rsidR="00036CCE" w:rsidRPr="00460FD1" w:rsidRDefault="00036CCE" w:rsidP="00460FD1">
      <w:pPr>
        <w:pStyle w:val="ListParagraph"/>
        <w:widowControl/>
        <w:numPr>
          <w:ilvl w:val="0"/>
          <w:numId w:val="29"/>
        </w:numPr>
        <w:autoSpaceDE/>
        <w:rPr>
          <w:rFonts w:ascii="Calibri" w:hAnsi="Calibri" w:cs="Calibri"/>
          <w:bCs/>
          <w:i/>
          <w:color w:val="000000"/>
          <w:lang w:eastAsia="en-US"/>
        </w:rPr>
      </w:pPr>
      <w:proofErr w:type="spellStart"/>
      <w:proofErr w:type="gramStart"/>
      <w:r w:rsidRPr="00460FD1">
        <w:rPr>
          <w:rFonts w:ascii="Calibri" w:hAnsi="Calibri" w:cs="Calibri"/>
          <w:bCs/>
          <w:i/>
          <w:color w:val="000000"/>
          <w:lang w:eastAsia="en-US"/>
        </w:rPr>
        <w:t>B.Tech</w:t>
      </w:r>
      <w:proofErr w:type="spellEnd"/>
      <w:proofErr w:type="gramEnd"/>
      <w:r w:rsidRPr="00460FD1">
        <w:rPr>
          <w:rFonts w:ascii="Calibri" w:hAnsi="Calibri" w:cs="Calibri"/>
          <w:bCs/>
          <w:i/>
          <w:color w:val="000000"/>
          <w:lang w:eastAsia="en-US"/>
        </w:rPr>
        <w:t xml:space="preserve"> (ECE) from </w:t>
      </w:r>
      <w:proofErr w:type="spellStart"/>
      <w:r w:rsidR="00617520" w:rsidRPr="00F22497">
        <w:rPr>
          <w:rFonts w:ascii="Calibri" w:hAnsi="Calibri" w:cs="Calibri"/>
          <w:i/>
          <w:color w:val="000000"/>
          <w:lang w:eastAsia="en-US"/>
        </w:rPr>
        <w:t>Dr.SGIET</w:t>
      </w:r>
      <w:proofErr w:type="spellEnd"/>
      <w:r w:rsidR="00617520" w:rsidRPr="00460FD1">
        <w:rPr>
          <w:rFonts w:ascii="Calibri" w:hAnsi="Calibri" w:cs="Calibri"/>
          <w:bCs/>
          <w:i/>
          <w:color w:val="000000"/>
          <w:lang w:eastAsia="en-US"/>
        </w:rPr>
        <w:t xml:space="preserve"> affiliated to </w:t>
      </w:r>
      <w:r w:rsidRPr="00460FD1">
        <w:rPr>
          <w:rFonts w:ascii="Calibri" w:hAnsi="Calibri" w:cs="Calibri"/>
          <w:bCs/>
          <w:i/>
          <w:color w:val="000000"/>
          <w:lang w:eastAsia="en-US"/>
        </w:rPr>
        <w:t xml:space="preserve">Jawaharlal Nehru Technological University, Hyderabad </w:t>
      </w:r>
      <w:r w:rsidR="00617520" w:rsidRPr="00460FD1">
        <w:rPr>
          <w:rFonts w:ascii="Calibri" w:hAnsi="Calibri" w:cs="Calibri"/>
          <w:bCs/>
          <w:i/>
          <w:color w:val="000000"/>
          <w:lang w:eastAsia="en-US"/>
        </w:rPr>
        <w:t xml:space="preserve"> pass out on </w:t>
      </w:r>
      <w:r w:rsidRPr="00460FD1">
        <w:rPr>
          <w:rFonts w:ascii="Calibri" w:hAnsi="Calibri" w:cs="Calibri"/>
          <w:bCs/>
          <w:i/>
          <w:color w:val="000000"/>
          <w:lang w:eastAsia="en-US"/>
        </w:rPr>
        <w:t>2006</w:t>
      </w:r>
      <w:r w:rsidR="00617520" w:rsidRPr="00460FD1">
        <w:rPr>
          <w:rFonts w:ascii="Calibri" w:hAnsi="Calibri" w:cs="Calibri"/>
          <w:bCs/>
          <w:i/>
          <w:color w:val="000000"/>
          <w:lang w:eastAsia="en-US"/>
        </w:rPr>
        <w:t xml:space="preserve"> with 69.1%</w:t>
      </w:r>
      <w:r w:rsidRPr="00460FD1">
        <w:rPr>
          <w:rFonts w:ascii="Calibri" w:hAnsi="Calibri" w:cs="Calibri"/>
          <w:bCs/>
          <w:i/>
          <w:color w:val="000000"/>
          <w:lang w:eastAsia="en-US"/>
        </w:rPr>
        <w:t>.</w:t>
      </w:r>
    </w:p>
    <w:p w14:paraId="7BAD1076" w14:textId="77777777" w:rsidR="00923911" w:rsidRDefault="00923911" w:rsidP="008D56C1">
      <w:pPr>
        <w:widowControl/>
        <w:autoSpaceDE/>
        <w:rPr>
          <w:rFonts w:ascii="Calibri" w:hAnsi="Calibri" w:cs="Calibri"/>
          <w:bCs/>
          <w:i/>
          <w:color w:val="000000"/>
          <w:lang w:eastAsia="en-US"/>
        </w:rPr>
      </w:pPr>
    </w:p>
    <w:p w14:paraId="395D7A80" w14:textId="07B893D5" w:rsidR="00617520" w:rsidRPr="00460FD1" w:rsidRDefault="00617520" w:rsidP="00460FD1">
      <w:pPr>
        <w:pStyle w:val="ListParagraph"/>
        <w:widowControl/>
        <w:numPr>
          <w:ilvl w:val="0"/>
          <w:numId w:val="29"/>
        </w:numPr>
        <w:autoSpaceDE/>
        <w:rPr>
          <w:rFonts w:ascii="Calibri" w:hAnsi="Calibri" w:cs="Calibri"/>
          <w:bCs/>
          <w:i/>
          <w:color w:val="000000"/>
          <w:lang w:eastAsia="en-US"/>
        </w:rPr>
      </w:pPr>
      <w:r w:rsidRPr="00460FD1">
        <w:rPr>
          <w:rFonts w:ascii="Calibri" w:hAnsi="Calibri" w:cs="Calibri"/>
          <w:bCs/>
          <w:i/>
          <w:color w:val="000000"/>
          <w:lang w:eastAsia="en-US"/>
        </w:rPr>
        <w:t>Intermediate</w:t>
      </w:r>
      <w:r w:rsidR="00643388">
        <w:rPr>
          <w:rFonts w:ascii="Calibri" w:hAnsi="Calibri" w:cs="Calibri"/>
          <w:bCs/>
          <w:i/>
          <w:color w:val="000000"/>
          <w:lang w:eastAsia="en-US"/>
        </w:rPr>
        <w:t xml:space="preserve"> </w:t>
      </w:r>
      <w:r w:rsidRPr="00460FD1">
        <w:rPr>
          <w:rFonts w:ascii="Calibri" w:hAnsi="Calibri" w:cs="Calibri"/>
          <w:bCs/>
          <w:i/>
          <w:color w:val="000000"/>
          <w:lang w:eastAsia="en-US"/>
        </w:rPr>
        <w:t xml:space="preserve">(or +2) from Sri Chaitanya Jr. </w:t>
      </w:r>
      <w:proofErr w:type="spellStart"/>
      <w:proofErr w:type="gramStart"/>
      <w:r w:rsidRPr="00460FD1">
        <w:rPr>
          <w:rFonts w:ascii="Calibri" w:hAnsi="Calibri" w:cs="Calibri"/>
          <w:bCs/>
          <w:i/>
          <w:color w:val="000000"/>
          <w:lang w:eastAsia="en-US"/>
        </w:rPr>
        <w:t>Kalasala</w:t>
      </w:r>
      <w:proofErr w:type="spellEnd"/>
      <w:r w:rsidRPr="00460FD1">
        <w:rPr>
          <w:rFonts w:ascii="Calibri" w:hAnsi="Calibri" w:cs="Calibri"/>
          <w:bCs/>
          <w:i/>
          <w:color w:val="000000"/>
          <w:lang w:eastAsia="en-US"/>
        </w:rPr>
        <w:t xml:space="preserve"> ,</w:t>
      </w:r>
      <w:proofErr w:type="gramEnd"/>
      <w:r w:rsidRPr="00460FD1">
        <w:rPr>
          <w:rFonts w:ascii="Calibri" w:hAnsi="Calibri" w:cs="Calibri"/>
          <w:bCs/>
          <w:i/>
          <w:color w:val="000000"/>
          <w:lang w:eastAsia="en-US"/>
        </w:rPr>
        <w:t xml:space="preserve"> Hyderabad pass out on 2002 with 91.8%</w:t>
      </w:r>
    </w:p>
    <w:p w14:paraId="52314F40" w14:textId="77777777" w:rsidR="00923911" w:rsidRDefault="00923911" w:rsidP="008D56C1">
      <w:pPr>
        <w:widowControl/>
        <w:autoSpaceDE/>
        <w:rPr>
          <w:rFonts w:ascii="Calibri" w:hAnsi="Calibri" w:cs="Calibri"/>
          <w:bCs/>
          <w:i/>
          <w:color w:val="000000"/>
          <w:lang w:eastAsia="en-US"/>
        </w:rPr>
      </w:pPr>
    </w:p>
    <w:p w14:paraId="48BA206B" w14:textId="452E07CF" w:rsidR="00617520" w:rsidRPr="00460FD1" w:rsidRDefault="00617520" w:rsidP="00460FD1">
      <w:pPr>
        <w:pStyle w:val="ListParagraph"/>
        <w:widowControl/>
        <w:numPr>
          <w:ilvl w:val="0"/>
          <w:numId w:val="29"/>
        </w:numPr>
        <w:autoSpaceDE/>
        <w:rPr>
          <w:rFonts w:ascii="Calibri" w:hAnsi="Calibri" w:cs="Calibri"/>
          <w:bCs/>
          <w:i/>
          <w:color w:val="000000"/>
          <w:lang w:eastAsia="en-US"/>
        </w:rPr>
      </w:pPr>
      <w:r w:rsidRPr="00460FD1">
        <w:rPr>
          <w:rFonts w:ascii="Calibri" w:hAnsi="Calibri" w:cs="Calibri"/>
          <w:bCs/>
          <w:i/>
          <w:color w:val="000000"/>
          <w:lang w:eastAsia="en-US"/>
        </w:rPr>
        <w:t>10</w:t>
      </w:r>
      <w:r w:rsidRPr="00460FD1">
        <w:rPr>
          <w:rFonts w:ascii="Calibri" w:hAnsi="Calibri" w:cs="Calibri"/>
          <w:bCs/>
          <w:i/>
          <w:color w:val="000000"/>
          <w:vertAlign w:val="superscript"/>
          <w:lang w:eastAsia="en-US"/>
        </w:rPr>
        <w:t>th</w:t>
      </w:r>
      <w:r w:rsidRPr="00460FD1">
        <w:rPr>
          <w:rFonts w:ascii="Calibri" w:hAnsi="Calibri" w:cs="Calibri"/>
          <w:bCs/>
          <w:i/>
          <w:color w:val="000000"/>
          <w:lang w:eastAsia="en-US"/>
        </w:rPr>
        <w:t xml:space="preserve"> Standard from Sri </w:t>
      </w:r>
      <w:proofErr w:type="spellStart"/>
      <w:r w:rsidRPr="00460FD1">
        <w:rPr>
          <w:rFonts w:ascii="Calibri" w:hAnsi="Calibri" w:cs="Calibri"/>
          <w:bCs/>
          <w:i/>
          <w:color w:val="000000"/>
          <w:lang w:eastAsia="en-US"/>
        </w:rPr>
        <w:t>Aurbindo</w:t>
      </w:r>
      <w:proofErr w:type="spellEnd"/>
      <w:r w:rsidRPr="00460FD1">
        <w:rPr>
          <w:rFonts w:ascii="Calibri" w:hAnsi="Calibri" w:cs="Calibri"/>
          <w:bCs/>
          <w:i/>
          <w:color w:val="000000"/>
          <w:lang w:eastAsia="en-US"/>
        </w:rPr>
        <w:t xml:space="preserve"> high </w:t>
      </w:r>
      <w:r w:rsidR="00FC334C" w:rsidRPr="00460FD1">
        <w:rPr>
          <w:rFonts w:ascii="Calibri" w:hAnsi="Calibri" w:cs="Calibri"/>
          <w:bCs/>
          <w:i/>
          <w:color w:val="000000"/>
          <w:lang w:eastAsia="en-US"/>
        </w:rPr>
        <w:t>School,</w:t>
      </w:r>
      <w:r w:rsidRPr="00460FD1">
        <w:rPr>
          <w:rFonts w:ascii="Calibri" w:hAnsi="Calibri" w:cs="Calibri"/>
          <w:bCs/>
          <w:i/>
          <w:color w:val="000000"/>
          <w:lang w:eastAsia="en-US"/>
        </w:rPr>
        <w:t xml:space="preserve"> </w:t>
      </w:r>
      <w:proofErr w:type="spellStart"/>
      <w:proofErr w:type="gramStart"/>
      <w:r w:rsidRPr="00460FD1">
        <w:rPr>
          <w:rFonts w:ascii="Calibri" w:hAnsi="Calibri" w:cs="Calibri"/>
          <w:bCs/>
          <w:i/>
          <w:color w:val="000000"/>
          <w:lang w:eastAsia="en-US"/>
        </w:rPr>
        <w:t>Markapur</w:t>
      </w:r>
      <w:proofErr w:type="spellEnd"/>
      <w:r w:rsidRPr="00460FD1">
        <w:rPr>
          <w:rFonts w:ascii="Calibri" w:hAnsi="Calibri" w:cs="Calibri"/>
          <w:bCs/>
          <w:i/>
          <w:color w:val="000000"/>
          <w:lang w:eastAsia="en-US"/>
        </w:rPr>
        <w:t xml:space="preserve">  pass</w:t>
      </w:r>
      <w:proofErr w:type="gramEnd"/>
      <w:r w:rsidRPr="00460FD1">
        <w:rPr>
          <w:rFonts w:ascii="Calibri" w:hAnsi="Calibri" w:cs="Calibri"/>
          <w:bCs/>
          <w:i/>
          <w:color w:val="000000"/>
          <w:lang w:eastAsia="en-US"/>
        </w:rPr>
        <w:t xml:space="preserve"> out on 2000 with ~ 74%</w:t>
      </w:r>
    </w:p>
    <w:p w14:paraId="277A7E5E" w14:textId="77777777" w:rsidR="009A3FBA" w:rsidRPr="008D56C1" w:rsidRDefault="009A3FBA" w:rsidP="008D56C1">
      <w:pPr>
        <w:widowControl/>
        <w:autoSpaceDE/>
        <w:rPr>
          <w:rFonts w:ascii="Calibri" w:hAnsi="Calibri" w:cs="Calibri"/>
          <w:bCs/>
          <w:i/>
          <w:color w:val="000000"/>
          <w:lang w:eastAsia="en-US"/>
        </w:rPr>
      </w:pPr>
    </w:p>
    <w:p w14:paraId="214E994B" w14:textId="77777777" w:rsidR="00036CCE" w:rsidRPr="007B3E5F" w:rsidRDefault="00036CCE" w:rsidP="007211F7">
      <w:pPr>
        <w:widowControl/>
        <w:overflowPunct/>
        <w:autoSpaceDE/>
        <w:spacing w:after="120"/>
        <w:rPr>
          <w:rFonts w:ascii="Verdana" w:hAnsi="Verdana"/>
          <w:color w:val="000000"/>
          <w:sz w:val="20"/>
          <w:szCs w:val="20"/>
          <w:u w:val="single"/>
        </w:rPr>
      </w:pPr>
      <w:r w:rsidRPr="007B3E5F">
        <w:rPr>
          <w:rFonts w:ascii="Calibri" w:hAnsi="Calibri" w:cs="Calibri"/>
          <w:b/>
          <w:bCs/>
          <w:i/>
          <w:color w:val="000000"/>
          <w:sz w:val="20"/>
          <w:szCs w:val="20"/>
          <w:u w:val="single"/>
          <w:lang w:eastAsia="en-US"/>
        </w:rPr>
        <w:t>ACHIEVEMENTS:</w:t>
      </w:r>
    </w:p>
    <w:p w14:paraId="5F5B8E1D" w14:textId="1A27BA00" w:rsidR="00036CCE" w:rsidRPr="006D49E0" w:rsidRDefault="00036CCE" w:rsidP="00980A4E">
      <w:pPr>
        <w:numPr>
          <w:ilvl w:val="0"/>
          <w:numId w:val="18"/>
        </w:numPr>
        <w:jc w:val="both"/>
        <w:rPr>
          <w:rFonts w:ascii="Calibri" w:hAnsi="Calibri" w:cs="Calibri"/>
          <w:bCs/>
          <w:i/>
          <w:color w:val="000000"/>
          <w:lang w:eastAsia="en-US"/>
        </w:rPr>
      </w:pPr>
      <w:r w:rsidRPr="00DC1691">
        <w:rPr>
          <w:rFonts w:ascii="Calibri" w:hAnsi="Calibri" w:cs="Calibri"/>
          <w:bCs/>
          <w:i/>
          <w:color w:val="000000"/>
          <w:lang w:eastAsia="en-US"/>
        </w:rPr>
        <w:t xml:space="preserve">Creation of </w:t>
      </w:r>
      <w:r w:rsidRPr="007B3E5F">
        <w:rPr>
          <w:rFonts w:ascii="Calibri" w:hAnsi="Calibri" w:cs="Calibri"/>
          <w:b/>
          <w:i/>
          <w:color w:val="000000"/>
          <w:lang w:eastAsia="en-US"/>
        </w:rPr>
        <w:t>small steps</w:t>
      </w:r>
      <w:r w:rsidRPr="00DC1691">
        <w:rPr>
          <w:rFonts w:ascii="Calibri" w:hAnsi="Calibri" w:cs="Calibri"/>
          <w:bCs/>
          <w:i/>
          <w:color w:val="000000"/>
          <w:lang w:eastAsia="en-US"/>
        </w:rPr>
        <w:t xml:space="preserve"> for Job spool backup in the mainframes through the IBM PCOM which accelerates the test </w:t>
      </w:r>
      <w:r w:rsidR="0008580A" w:rsidRPr="00DC1691">
        <w:rPr>
          <w:rFonts w:ascii="Calibri" w:hAnsi="Calibri" w:cs="Calibri"/>
          <w:bCs/>
          <w:i/>
          <w:color w:val="000000"/>
          <w:lang w:eastAsia="en-US"/>
        </w:rPr>
        <w:t>execution,</w:t>
      </w:r>
      <w:r w:rsidRPr="00DC1691">
        <w:rPr>
          <w:rFonts w:ascii="Calibri" w:hAnsi="Calibri" w:cs="Calibri"/>
          <w:bCs/>
          <w:i/>
          <w:color w:val="000000"/>
          <w:lang w:eastAsia="en-US"/>
        </w:rPr>
        <w:t xml:space="preserve"> Test data creation for UI application through excel </w:t>
      </w:r>
      <w:proofErr w:type="gramStart"/>
      <w:r w:rsidRPr="00DC1691">
        <w:rPr>
          <w:rFonts w:ascii="Calibri" w:hAnsi="Calibri" w:cs="Calibri"/>
          <w:bCs/>
          <w:i/>
          <w:color w:val="000000"/>
          <w:lang w:eastAsia="en-US"/>
        </w:rPr>
        <w:t>Macro ,</w:t>
      </w:r>
      <w:proofErr w:type="gramEnd"/>
      <w:r w:rsidRPr="00DC1691">
        <w:rPr>
          <w:rFonts w:ascii="Calibri" w:hAnsi="Calibri" w:cs="Calibri"/>
          <w:bCs/>
          <w:i/>
          <w:color w:val="000000"/>
          <w:lang w:eastAsia="en-US"/>
        </w:rPr>
        <w:t xml:space="preserve"> Test data validation in DB2 through excel Macro. </w:t>
      </w:r>
      <w:r>
        <w:rPr>
          <w:rFonts w:ascii="Calibri" w:hAnsi="Calibri" w:cs="Calibri"/>
          <w:bCs/>
          <w:i/>
          <w:color w:val="000000"/>
          <w:lang w:eastAsia="en-US"/>
        </w:rPr>
        <w:t>Total savings are around 4000 $ / Year.</w:t>
      </w:r>
    </w:p>
    <w:p w14:paraId="5667CD65" w14:textId="77777777" w:rsidR="00036CCE" w:rsidRDefault="00036CCE" w:rsidP="00980A4E">
      <w:pPr>
        <w:numPr>
          <w:ilvl w:val="0"/>
          <w:numId w:val="18"/>
        </w:numPr>
        <w:jc w:val="both"/>
        <w:rPr>
          <w:rFonts w:ascii="Calibri" w:hAnsi="Calibri" w:cs="Calibri"/>
          <w:bCs/>
          <w:i/>
          <w:color w:val="000000"/>
          <w:lang w:eastAsia="en-US"/>
        </w:rPr>
      </w:pPr>
      <w:r w:rsidRPr="00DC1691">
        <w:rPr>
          <w:rFonts w:ascii="Calibri" w:hAnsi="Calibri" w:cs="Calibri"/>
          <w:bCs/>
          <w:i/>
          <w:color w:val="000000"/>
          <w:lang w:eastAsia="en-US"/>
        </w:rPr>
        <w:t xml:space="preserve">Awarded with </w:t>
      </w:r>
      <w:r w:rsidRPr="007B3E5F">
        <w:rPr>
          <w:rFonts w:ascii="Calibri" w:hAnsi="Calibri" w:cs="Calibri"/>
          <w:b/>
          <w:i/>
          <w:color w:val="000000"/>
          <w:lang w:eastAsia="en-US"/>
        </w:rPr>
        <w:t xml:space="preserve">‘Pat on Back’ </w:t>
      </w:r>
      <w:r w:rsidRPr="00DC1691">
        <w:rPr>
          <w:rFonts w:ascii="Calibri" w:hAnsi="Calibri" w:cs="Calibri"/>
          <w:bCs/>
          <w:i/>
          <w:color w:val="000000"/>
          <w:lang w:eastAsia="en-US"/>
        </w:rPr>
        <w:t xml:space="preserve">for contribution to ‘Mainframe Testing Practice’ </w:t>
      </w:r>
      <w:proofErr w:type="gramStart"/>
      <w:r w:rsidRPr="00DC1691">
        <w:rPr>
          <w:rFonts w:ascii="Calibri" w:hAnsi="Calibri" w:cs="Calibri"/>
          <w:bCs/>
          <w:i/>
          <w:color w:val="000000"/>
          <w:lang w:eastAsia="en-US"/>
        </w:rPr>
        <w:t>on</w:t>
      </w:r>
      <w:proofErr w:type="gramEnd"/>
      <w:r w:rsidRPr="00DC1691">
        <w:rPr>
          <w:rFonts w:ascii="Calibri" w:hAnsi="Calibri" w:cs="Calibri"/>
          <w:bCs/>
          <w:i/>
          <w:color w:val="000000"/>
          <w:lang w:eastAsia="en-US"/>
        </w:rPr>
        <w:t xml:space="preserve"> 2012 – Q1 quarter.</w:t>
      </w:r>
    </w:p>
    <w:p w14:paraId="673F73E1" w14:textId="77777777" w:rsidR="00036CCE" w:rsidRPr="009F4ECF" w:rsidRDefault="009F4ECF" w:rsidP="00453CD1">
      <w:pPr>
        <w:numPr>
          <w:ilvl w:val="0"/>
          <w:numId w:val="18"/>
        </w:numPr>
        <w:jc w:val="both"/>
        <w:rPr>
          <w:rFonts w:ascii="Calibri" w:hAnsi="Calibri" w:cs="Calibri"/>
          <w:bCs/>
          <w:i/>
          <w:color w:val="000000"/>
          <w:lang w:eastAsia="en-US"/>
        </w:rPr>
      </w:pPr>
      <w:r w:rsidRPr="00DC1691">
        <w:rPr>
          <w:rFonts w:ascii="Calibri" w:hAnsi="Calibri" w:cs="Calibri"/>
          <w:bCs/>
          <w:i/>
          <w:color w:val="000000"/>
          <w:lang w:eastAsia="en-US"/>
        </w:rPr>
        <w:t xml:space="preserve">Awarded with </w:t>
      </w:r>
      <w:r>
        <w:rPr>
          <w:rFonts w:ascii="Calibri" w:hAnsi="Calibri" w:cs="Calibri"/>
          <w:b/>
          <w:i/>
          <w:color w:val="000000"/>
          <w:lang w:eastAsia="en-US"/>
        </w:rPr>
        <w:t>‘Apple Prodigy</w:t>
      </w:r>
      <w:r w:rsidRPr="007B3E5F">
        <w:rPr>
          <w:rFonts w:ascii="Calibri" w:hAnsi="Calibri" w:cs="Calibri"/>
          <w:b/>
          <w:i/>
          <w:color w:val="000000"/>
          <w:lang w:eastAsia="en-US"/>
        </w:rPr>
        <w:t xml:space="preserve">’ </w:t>
      </w:r>
      <w:r w:rsidRPr="00DC1691">
        <w:rPr>
          <w:rFonts w:ascii="Calibri" w:hAnsi="Calibri" w:cs="Calibri"/>
          <w:bCs/>
          <w:i/>
          <w:color w:val="000000"/>
          <w:lang w:eastAsia="en-US"/>
        </w:rPr>
        <w:t>for contribution to ‘</w:t>
      </w:r>
      <w:r>
        <w:rPr>
          <w:rFonts w:ascii="Calibri" w:hAnsi="Calibri" w:cs="Calibri"/>
          <w:bCs/>
          <w:i/>
          <w:color w:val="000000"/>
          <w:lang w:eastAsia="en-US"/>
        </w:rPr>
        <w:t xml:space="preserve">Automation Testing Practice’ </w:t>
      </w:r>
      <w:proofErr w:type="gramStart"/>
      <w:r>
        <w:rPr>
          <w:rFonts w:ascii="Calibri" w:hAnsi="Calibri" w:cs="Calibri"/>
          <w:bCs/>
          <w:i/>
          <w:color w:val="000000"/>
          <w:lang w:eastAsia="en-US"/>
        </w:rPr>
        <w:t>on</w:t>
      </w:r>
      <w:proofErr w:type="gramEnd"/>
      <w:r>
        <w:rPr>
          <w:rFonts w:ascii="Calibri" w:hAnsi="Calibri" w:cs="Calibri"/>
          <w:bCs/>
          <w:i/>
          <w:color w:val="000000"/>
          <w:lang w:eastAsia="en-US"/>
        </w:rPr>
        <w:t xml:space="preserve"> 2016 – Q2</w:t>
      </w:r>
      <w:r w:rsidRPr="00DC1691">
        <w:rPr>
          <w:rFonts w:ascii="Calibri" w:hAnsi="Calibri" w:cs="Calibri"/>
          <w:bCs/>
          <w:i/>
          <w:color w:val="000000"/>
          <w:lang w:eastAsia="en-US"/>
        </w:rPr>
        <w:t xml:space="preserve"> quarter</w:t>
      </w:r>
      <w:r>
        <w:rPr>
          <w:rFonts w:ascii="Calibri" w:hAnsi="Calibri" w:cs="Calibri"/>
          <w:bCs/>
          <w:i/>
          <w:color w:val="000000"/>
          <w:lang w:eastAsia="en-US"/>
        </w:rPr>
        <w:t>.</w:t>
      </w:r>
    </w:p>
    <w:p w14:paraId="084D76ED" w14:textId="77777777" w:rsidR="00036CCE" w:rsidRDefault="00036CCE" w:rsidP="00453CD1">
      <w:pPr>
        <w:numPr>
          <w:ilvl w:val="0"/>
          <w:numId w:val="18"/>
        </w:numPr>
        <w:jc w:val="both"/>
        <w:rPr>
          <w:rFonts w:ascii="Verdana" w:hAnsi="Verdana"/>
          <w:color w:val="000000"/>
          <w:sz w:val="20"/>
          <w:szCs w:val="20"/>
        </w:rPr>
      </w:pPr>
      <w:r w:rsidRPr="00DC1691">
        <w:rPr>
          <w:rFonts w:ascii="Calibri" w:hAnsi="Calibri" w:cs="Calibri"/>
          <w:bCs/>
          <w:i/>
          <w:color w:val="000000"/>
          <w:lang w:eastAsia="en-US"/>
        </w:rPr>
        <w:t>Received the ‘</w:t>
      </w:r>
      <w:r w:rsidRPr="007B3E5F">
        <w:rPr>
          <w:rFonts w:ascii="Calibri" w:hAnsi="Calibri" w:cs="Calibri"/>
          <w:b/>
          <w:i/>
          <w:color w:val="000000"/>
          <w:lang w:eastAsia="en-US"/>
        </w:rPr>
        <w:t>R&amp;R Award’</w:t>
      </w:r>
      <w:r w:rsidRPr="00DC1691">
        <w:rPr>
          <w:rFonts w:ascii="Calibri" w:hAnsi="Calibri" w:cs="Calibri"/>
          <w:bCs/>
          <w:i/>
          <w:color w:val="000000"/>
          <w:lang w:eastAsia="en-US"/>
        </w:rPr>
        <w:t xml:space="preserve"> for </w:t>
      </w:r>
      <w:proofErr w:type="spellStart"/>
      <w:r w:rsidRPr="00DC1691">
        <w:rPr>
          <w:rFonts w:ascii="Calibri" w:hAnsi="Calibri" w:cs="Calibri"/>
          <w:bCs/>
          <w:i/>
          <w:color w:val="000000"/>
          <w:lang w:eastAsia="en-US"/>
        </w:rPr>
        <w:t>iVV</w:t>
      </w:r>
      <w:proofErr w:type="spellEnd"/>
      <w:r w:rsidRPr="00DC1691">
        <w:rPr>
          <w:rFonts w:ascii="Calibri" w:hAnsi="Calibri" w:cs="Calibri"/>
          <w:bCs/>
          <w:i/>
          <w:color w:val="000000"/>
          <w:lang w:eastAsia="en-US"/>
        </w:rPr>
        <w:t xml:space="preserve"> best performance </w:t>
      </w:r>
      <w:proofErr w:type="gramStart"/>
      <w:r w:rsidRPr="00DC1691">
        <w:rPr>
          <w:rFonts w:ascii="Calibri" w:hAnsi="Calibri" w:cs="Calibri"/>
          <w:bCs/>
          <w:i/>
          <w:color w:val="000000"/>
          <w:lang w:eastAsia="en-US"/>
        </w:rPr>
        <w:t>on</w:t>
      </w:r>
      <w:proofErr w:type="gramEnd"/>
      <w:r w:rsidRPr="00DC1691">
        <w:rPr>
          <w:rFonts w:ascii="Calibri" w:hAnsi="Calibri" w:cs="Calibri"/>
          <w:bCs/>
          <w:i/>
          <w:color w:val="000000"/>
          <w:lang w:eastAsia="en-US"/>
        </w:rPr>
        <w:t xml:space="preserve"> 2013 – Q2 quarter</w:t>
      </w:r>
      <w:r>
        <w:rPr>
          <w:rFonts w:ascii="Verdana" w:hAnsi="Verdana"/>
          <w:color w:val="000000"/>
          <w:sz w:val="20"/>
          <w:szCs w:val="20"/>
        </w:rPr>
        <w:t>.</w:t>
      </w:r>
    </w:p>
    <w:p w14:paraId="1ED82310" w14:textId="77777777" w:rsidR="00036CCE" w:rsidRDefault="00036CCE" w:rsidP="00E105F3">
      <w:pPr>
        <w:jc w:val="both"/>
        <w:rPr>
          <w:rFonts w:ascii="Verdana" w:hAnsi="Verdana"/>
          <w:color w:val="000000"/>
          <w:sz w:val="20"/>
          <w:szCs w:val="20"/>
        </w:rPr>
      </w:pPr>
    </w:p>
    <w:p w14:paraId="64C5E2CB" w14:textId="77777777" w:rsidR="00036CCE" w:rsidRPr="003146CC" w:rsidRDefault="00036CCE" w:rsidP="00E105F3">
      <w:pPr>
        <w:numPr>
          <w:ilvl w:val="0"/>
          <w:numId w:val="18"/>
        </w:numPr>
        <w:jc w:val="both"/>
        <w:rPr>
          <w:rFonts w:ascii="Verdana" w:hAnsi="Verdana"/>
          <w:color w:val="000000"/>
          <w:sz w:val="20"/>
          <w:szCs w:val="20"/>
        </w:rPr>
      </w:pPr>
      <w:r>
        <w:rPr>
          <w:rFonts w:ascii="Calibri" w:hAnsi="Calibri" w:cs="Calibri"/>
          <w:bCs/>
          <w:i/>
          <w:color w:val="000000"/>
          <w:lang w:eastAsia="en-US"/>
        </w:rPr>
        <w:t xml:space="preserve">Received </w:t>
      </w:r>
      <w:r w:rsidRPr="00E105F3">
        <w:rPr>
          <w:rFonts w:ascii="Calibri" w:hAnsi="Calibri" w:cs="Calibri"/>
          <w:b/>
          <w:i/>
          <w:color w:val="000000"/>
          <w:lang w:eastAsia="en-US"/>
        </w:rPr>
        <w:t>RBC</w:t>
      </w:r>
      <w:r>
        <w:rPr>
          <w:rFonts w:ascii="Calibri" w:hAnsi="Calibri" w:cs="Calibri"/>
          <w:b/>
          <w:i/>
          <w:color w:val="000000"/>
          <w:lang w:eastAsia="en-US"/>
        </w:rPr>
        <w:t>-</w:t>
      </w:r>
      <w:r>
        <w:rPr>
          <w:rFonts w:ascii="Calibri" w:hAnsi="Calibri" w:cs="Calibri"/>
          <w:bCs/>
          <w:i/>
          <w:color w:val="000000"/>
          <w:lang w:eastAsia="en-US"/>
        </w:rPr>
        <w:t xml:space="preserve"> </w:t>
      </w:r>
      <w:proofErr w:type="spellStart"/>
      <w:r w:rsidRPr="00E105F3">
        <w:rPr>
          <w:rFonts w:ascii="Calibri" w:hAnsi="Calibri" w:cs="Calibri"/>
          <w:b/>
          <w:i/>
          <w:color w:val="000000"/>
          <w:lang w:eastAsia="en-US"/>
        </w:rPr>
        <w:t>Arbie</w:t>
      </w:r>
      <w:proofErr w:type="spellEnd"/>
      <w:r>
        <w:rPr>
          <w:rFonts w:ascii="Calibri" w:hAnsi="Calibri" w:cs="Calibri"/>
          <w:bCs/>
          <w:i/>
          <w:color w:val="000000"/>
          <w:lang w:eastAsia="en-US"/>
        </w:rPr>
        <w:t xml:space="preserve"> (Client) award </w:t>
      </w:r>
      <w:r w:rsidRPr="00DC1691">
        <w:rPr>
          <w:rFonts w:ascii="Calibri" w:hAnsi="Calibri" w:cs="Calibri"/>
          <w:bCs/>
          <w:i/>
          <w:color w:val="000000"/>
          <w:lang w:eastAsia="en-US"/>
        </w:rPr>
        <w:t xml:space="preserve">for </w:t>
      </w:r>
      <w:r>
        <w:rPr>
          <w:rFonts w:ascii="Calibri" w:hAnsi="Calibri" w:cs="Calibri"/>
          <w:bCs/>
          <w:i/>
          <w:color w:val="000000"/>
          <w:lang w:eastAsia="en-US"/>
        </w:rPr>
        <w:t xml:space="preserve">best </w:t>
      </w:r>
      <w:r w:rsidRPr="00DC1691">
        <w:rPr>
          <w:rFonts w:ascii="Calibri" w:hAnsi="Calibri" w:cs="Calibri"/>
          <w:bCs/>
          <w:i/>
          <w:color w:val="000000"/>
          <w:lang w:eastAsia="en-US"/>
        </w:rPr>
        <w:t>contribution to</w:t>
      </w:r>
      <w:r>
        <w:rPr>
          <w:rFonts w:ascii="Calibri" w:hAnsi="Calibri" w:cs="Calibri"/>
          <w:bCs/>
          <w:i/>
          <w:color w:val="000000"/>
          <w:lang w:eastAsia="en-US"/>
        </w:rPr>
        <w:t xml:space="preserve">wards </w:t>
      </w:r>
      <w:r w:rsidRPr="00DC1691">
        <w:rPr>
          <w:rFonts w:ascii="Calibri" w:hAnsi="Calibri" w:cs="Calibri"/>
          <w:bCs/>
          <w:i/>
          <w:color w:val="000000"/>
          <w:lang w:eastAsia="en-US"/>
        </w:rPr>
        <w:t>‘Mainframe Testing Practice’</w:t>
      </w:r>
    </w:p>
    <w:p w14:paraId="169A789D" w14:textId="77777777" w:rsidR="003146CC" w:rsidRDefault="003146CC" w:rsidP="003146CC">
      <w:pPr>
        <w:pStyle w:val="ListParagraph"/>
        <w:rPr>
          <w:rFonts w:ascii="Verdana" w:hAnsi="Verdana"/>
          <w:color w:val="000000"/>
          <w:sz w:val="20"/>
          <w:szCs w:val="20"/>
        </w:rPr>
      </w:pPr>
    </w:p>
    <w:p w14:paraId="3F11E3F8" w14:textId="54FDB86D" w:rsidR="003146CC" w:rsidRPr="00F655EE" w:rsidRDefault="003146CC" w:rsidP="003146CC">
      <w:pPr>
        <w:numPr>
          <w:ilvl w:val="0"/>
          <w:numId w:val="18"/>
        </w:numPr>
        <w:jc w:val="both"/>
        <w:rPr>
          <w:rFonts w:ascii="Verdana" w:hAnsi="Verdana"/>
          <w:color w:val="000000"/>
          <w:sz w:val="20"/>
          <w:szCs w:val="20"/>
        </w:rPr>
      </w:pPr>
      <w:r>
        <w:rPr>
          <w:rFonts w:ascii="Calibri" w:hAnsi="Calibri" w:cs="Calibri"/>
          <w:bCs/>
          <w:i/>
          <w:color w:val="000000"/>
          <w:lang w:eastAsia="en-US"/>
        </w:rPr>
        <w:t xml:space="preserve">Received </w:t>
      </w:r>
      <w:r>
        <w:rPr>
          <w:rFonts w:ascii="Calibri" w:hAnsi="Calibri" w:cs="Calibri"/>
          <w:b/>
          <w:i/>
          <w:color w:val="000000"/>
          <w:lang w:eastAsia="en-US"/>
        </w:rPr>
        <w:t>Well Done!</w:t>
      </w:r>
      <w:r>
        <w:rPr>
          <w:rFonts w:ascii="Calibri" w:hAnsi="Calibri" w:cs="Calibri"/>
          <w:bCs/>
          <w:i/>
          <w:color w:val="000000"/>
          <w:lang w:eastAsia="en-US"/>
        </w:rPr>
        <w:t xml:space="preserve"> award </w:t>
      </w:r>
      <w:r w:rsidRPr="00DC1691">
        <w:rPr>
          <w:rFonts w:ascii="Calibri" w:hAnsi="Calibri" w:cs="Calibri"/>
          <w:bCs/>
          <w:i/>
          <w:color w:val="000000"/>
          <w:lang w:eastAsia="en-US"/>
        </w:rPr>
        <w:t xml:space="preserve">for </w:t>
      </w:r>
      <w:r>
        <w:rPr>
          <w:rFonts w:ascii="Calibri" w:hAnsi="Calibri" w:cs="Calibri"/>
          <w:bCs/>
          <w:i/>
          <w:color w:val="000000"/>
          <w:lang w:eastAsia="en-US"/>
        </w:rPr>
        <w:t>excellence in test ownership for 2018-Q1 quarter</w:t>
      </w:r>
    </w:p>
    <w:p w14:paraId="1E829C91" w14:textId="77777777" w:rsidR="00F655EE" w:rsidRDefault="00F655EE" w:rsidP="00F655EE">
      <w:pPr>
        <w:pStyle w:val="ListParagraph"/>
        <w:rPr>
          <w:rFonts w:ascii="Verdana" w:hAnsi="Verdana"/>
          <w:color w:val="000000"/>
          <w:sz w:val="20"/>
          <w:szCs w:val="20"/>
        </w:rPr>
      </w:pPr>
    </w:p>
    <w:p w14:paraId="24990C89" w14:textId="54C04B0A" w:rsidR="00F655EE" w:rsidRPr="00A1610B" w:rsidRDefault="00D81D2B" w:rsidP="003146CC">
      <w:pPr>
        <w:numPr>
          <w:ilvl w:val="0"/>
          <w:numId w:val="18"/>
        </w:numPr>
        <w:jc w:val="both"/>
        <w:rPr>
          <w:rFonts w:ascii="Calibri" w:hAnsi="Calibri" w:cs="Calibri"/>
          <w:bCs/>
          <w:i/>
          <w:color w:val="000000"/>
          <w:lang w:eastAsia="en-US"/>
        </w:rPr>
      </w:pPr>
      <w:r>
        <w:rPr>
          <w:rFonts w:ascii="Calibri" w:hAnsi="Calibri" w:cs="Calibri"/>
          <w:bCs/>
          <w:i/>
          <w:color w:val="000000"/>
          <w:lang w:eastAsia="en-US"/>
        </w:rPr>
        <w:t xml:space="preserve">Completed </w:t>
      </w:r>
      <w:r w:rsidR="00E27B09" w:rsidRPr="00A1610B">
        <w:rPr>
          <w:rFonts w:ascii="Calibri" w:hAnsi="Calibri" w:cs="Calibri"/>
          <w:bCs/>
          <w:i/>
          <w:color w:val="000000"/>
          <w:lang w:eastAsia="en-US"/>
        </w:rPr>
        <w:t xml:space="preserve">AWS </w:t>
      </w:r>
      <w:r>
        <w:rPr>
          <w:rFonts w:ascii="Calibri" w:hAnsi="Calibri" w:cs="Calibri"/>
          <w:bCs/>
          <w:i/>
          <w:color w:val="000000"/>
          <w:lang w:eastAsia="en-US"/>
        </w:rPr>
        <w:t>c</w:t>
      </w:r>
      <w:r w:rsidR="00F655EE" w:rsidRPr="00A1610B">
        <w:rPr>
          <w:rFonts w:ascii="Calibri" w:hAnsi="Calibri" w:cs="Calibri"/>
          <w:bCs/>
          <w:i/>
          <w:color w:val="000000"/>
          <w:lang w:eastAsia="en-US"/>
        </w:rPr>
        <w:t>erti</w:t>
      </w:r>
      <w:r w:rsidR="0036613B">
        <w:rPr>
          <w:rFonts w:ascii="Calibri" w:hAnsi="Calibri" w:cs="Calibri"/>
          <w:bCs/>
          <w:i/>
          <w:color w:val="000000"/>
          <w:lang w:eastAsia="en-US"/>
        </w:rPr>
        <w:t>fication on</w:t>
      </w:r>
      <w:r w:rsidR="00F655EE" w:rsidRPr="00A1610B">
        <w:rPr>
          <w:rFonts w:ascii="Calibri" w:hAnsi="Calibri" w:cs="Calibri"/>
          <w:bCs/>
          <w:i/>
          <w:color w:val="000000"/>
          <w:lang w:eastAsia="en-US"/>
        </w:rPr>
        <w:t xml:space="preserve"> Solutions Architect Associate (</w:t>
      </w:r>
      <w:r w:rsidR="00F655EE" w:rsidRPr="00A1610B">
        <w:rPr>
          <w:rFonts w:ascii="Calibri" w:hAnsi="Calibri" w:cs="Calibri"/>
          <w:b/>
          <w:i/>
          <w:color w:val="000000"/>
          <w:lang w:eastAsia="en-US"/>
        </w:rPr>
        <w:t>AWS S</w:t>
      </w:r>
      <w:r w:rsidR="00A1610B">
        <w:rPr>
          <w:rFonts w:ascii="Calibri" w:hAnsi="Calibri" w:cs="Calibri"/>
          <w:b/>
          <w:i/>
          <w:color w:val="000000"/>
          <w:lang w:eastAsia="en-US"/>
        </w:rPr>
        <w:t>A</w:t>
      </w:r>
      <w:r w:rsidR="00F655EE" w:rsidRPr="00A1610B">
        <w:rPr>
          <w:rFonts w:ascii="Calibri" w:hAnsi="Calibri" w:cs="Calibri"/>
          <w:b/>
          <w:i/>
          <w:color w:val="000000"/>
          <w:lang w:eastAsia="en-US"/>
        </w:rPr>
        <w:t>A-C02</w:t>
      </w:r>
      <w:r w:rsidR="00F655EE" w:rsidRPr="00A1610B">
        <w:rPr>
          <w:rFonts w:ascii="Calibri" w:hAnsi="Calibri" w:cs="Calibri"/>
          <w:bCs/>
          <w:i/>
          <w:color w:val="000000"/>
          <w:lang w:eastAsia="en-US"/>
        </w:rPr>
        <w:t>)</w:t>
      </w:r>
      <w:r w:rsidR="00C21691">
        <w:rPr>
          <w:rFonts w:ascii="Calibri" w:hAnsi="Calibri" w:cs="Calibri"/>
          <w:bCs/>
          <w:i/>
          <w:color w:val="000000"/>
          <w:lang w:eastAsia="en-US"/>
        </w:rPr>
        <w:t xml:space="preserve"> </w:t>
      </w:r>
      <w:r w:rsidR="005C6FBF">
        <w:rPr>
          <w:rFonts w:ascii="Calibri" w:hAnsi="Calibri" w:cs="Calibri"/>
          <w:bCs/>
          <w:i/>
          <w:color w:val="000000"/>
          <w:lang w:eastAsia="en-US"/>
        </w:rPr>
        <w:t>in</w:t>
      </w:r>
      <w:r w:rsidR="00C21691">
        <w:rPr>
          <w:rFonts w:ascii="Calibri" w:hAnsi="Calibri" w:cs="Calibri"/>
          <w:bCs/>
          <w:i/>
          <w:color w:val="000000"/>
          <w:lang w:eastAsia="en-US"/>
        </w:rPr>
        <w:t xml:space="preserve"> April 2021</w:t>
      </w:r>
      <w:r w:rsidR="00F655EE" w:rsidRPr="00A1610B">
        <w:rPr>
          <w:rFonts w:ascii="Calibri" w:hAnsi="Calibri" w:cs="Calibri"/>
          <w:bCs/>
          <w:i/>
          <w:color w:val="000000"/>
          <w:lang w:eastAsia="en-US"/>
        </w:rPr>
        <w:t>.</w:t>
      </w:r>
    </w:p>
    <w:p w14:paraId="2C637F21" w14:textId="77777777" w:rsidR="003146CC" w:rsidRPr="00E67B9E" w:rsidRDefault="003146CC" w:rsidP="003146CC">
      <w:pPr>
        <w:ind w:left="720"/>
        <w:jc w:val="both"/>
        <w:rPr>
          <w:rFonts w:ascii="Verdana" w:hAnsi="Verdana"/>
          <w:color w:val="000000"/>
          <w:sz w:val="20"/>
          <w:szCs w:val="20"/>
        </w:rPr>
      </w:pPr>
    </w:p>
    <w:p w14:paraId="0010ED42" w14:textId="77777777" w:rsidR="00372A2B" w:rsidRDefault="00372A2B" w:rsidP="00372A2B">
      <w:pPr>
        <w:widowControl/>
        <w:overflowPunct/>
        <w:autoSpaceDE/>
        <w:spacing w:after="120"/>
        <w:rPr>
          <w:rFonts w:ascii="Calibri" w:hAnsi="Calibri" w:cs="Calibri"/>
          <w:b/>
          <w:i/>
          <w:color w:val="000000"/>
          <w:u w:val="single"/>
        </w:rPr>
      </w:pPr>
      <w:r>
        <w:rPr>
          <w:rFonts w:ascii="Calibri" w:hAnsi="Calibri" w:cs="Calibri"/>
          <w:b/>
          <w:i/>
          <w:color w:val="000000"/>
          <w:u w:val="single"/>
        </w:rPr>
        <w:t>Overseas Experience</w:t>
      </w:r>
      <w:r w:rsidRPr="00DD6788">
        <w:rPr>
          <w:rFonts w:ascii="Calibri" w:hAnsi="Calibri" w:cs="Calibri"/>
          <w:b/>
          <w:i/>
          <w:color w:val="000000"/>
          <w:u w:val="single"/>
        </w:rPr>
        <w:t>:</w:t>
      </w:r>
    </w:p>
    <w:p w14:paraId="246AAF68" w14:textId="77777777" w:rsidR="00372A2B" w:rsidRPr="00372A2B" w:rsidRDefault="00372A2B" w:rsidP="0079624A">
      <w:pPr>
        <w:numPr>
          <w:ilvl w:val="0"/>
          <w:numId w:val="2"/>
        </w:numPr>
        <w:shd w:val="clear" w:color="auto" w:fill="FFFFFF"/>
        <w:tabs>
          <w:tab w:val="left" w:pos="720"/>
        </w:tabs>
        <w:overflowPunct/>
        <w:autoSpaceDN w:val="0"/>
        <w:adjustRightInd w:val="0"/>
        <w:jc w:val="both"/>
        <w:rPr>
          <w:rFonts w:ascii="Calibri" w:hAnsi="Calibri" w:cs="Calibri"/>
          <w:i/>
          <w:color w:val="000000"/>
        </w:rPr>
      </w:pPr>
      <w:r w:rsidRPr="00372A2B">
        <w:rPr>
          <w:rFonts w:ascii="Calibri" w:hAnsi="Calibri" w:cs="Calibri"/>
          <w:i/>
          <w:color w:val="000000"/>
        </w:rPr>
        <w:t xml:space="preserve">Have been to </w:t>
      </w:r>
      <w:r w:rsidR="00AA6FB4">
        <w:rPr>
          <w:rFonts w:ascii="Calibri" w:hAnsi="Calibri" w:cs="Calibri"/>
          <w:i/>
          <w:color w:val="000000"/>
        </w:rPr>
        <w:t>Germany</w:t>
      </w:r>
      <w:r w:rsidRPr="00372A2B">
        <w:rPr>
          <w:rFonts w:ascii="Calibri" w:hAnsi="Calibri" w:cs="Calibri"/>
          <w:i/>
          <w:color w:val="000000"/>
        </w:rPr>
        <w:t xml:space="preserve"> on business visa for client meetings and to </w:t>
      </w:r>
      <w:r w:rsidR="00AA6FB4">
        <w:rPr>
          <w:rFonts w:ascii="Calibri" w:hAnsi="Calibri" w:cs="Calibri"/>
          <w:i/>
          <w:color w:val="000000"/>
        </w:rPr>
        <w:t>attend</w:t>
      </w:r>
      <w:r w:rsidRPr="00372A2B">
        <w:rPr>
          <w:rFonts w:ascii="Calibri" w:hAnsi="Calibri" w:cs="Calibri"/>
          <w:i/>
          <w:color w:val="000000"/>
        </w:rPr>
        <w:t xml:space="preserve"> training on </w:t>
      </w:r>
      <w:r w:rsidR="00AA6FB4">
        <w:rPr>
          <w:rFonts w:ascii="Calibri" w:hAnsi="Calibri" w:cs="Calibri"/>
          <w:i/>
          <w:color w:val="000000"/>
        </w:rPr>
        <w:t>product.</w:t>
      </w:r>
    </w:p>
    <w:p w14:paraId="2BD7E5A0" w14:textId="77777777" w:rsidR="00372A2B" w:rsidRDefault="00372A2B" w:rsidP="00E67B9E">
      <w:pPr>
        <w:pStyle w:val="ListParagraph"/>
        <w:rPr>
          <w:rFonts w:ascii="Verdana" w:hAnsi="Verdana"/>
          <w:color w:val="000000"/>
          <w:sz w:val="20"/>
          <w:szCs w:val="20"/>
        </w:rPr>
      </w:pPr>
    </w:p>
    <w:p w14:paraId="1490FF1F" w14:textId="77777777" w:rsidR="00E67B9E" w:rsidRDefault="00E67B9E" w:rsidP="00E67B9E">
      <w:pPr>
        <w:widowControl/>
        <w:overflowPunct/>
        <w:autoSpaceDE/>
        <w:spacing w:after="120"/>
        <w:rPr>
          <w:rFonts w:ascii="Calibri" w:hAnsi="Calibri" w:cs="Calibri"/>
          <w:b/>
          <w:bCs/>
          <w:i/>
          <w:color w:val="000000"/>
          <w:sz w:val="20"/>
          <w:szCs w:val="20"/>
          <w:u w:val="single"/>
          <w:lang w:eastAsia="en-US"/>
        </w:rPr>
      </w:pPr>
      <w:r w:rsidRPr="007B3E5F">
        <w:rPr>
          <w:rFonts w:ascii="Calibri" w:hAnsi="Calibri" w:cs="Calibri"/>
          <w:b/>
          <w:bCs/>
          <w:i/>
          <w:color w:val="000000"/>
          <w:sz w:val="20"/>
          <w:szCs w:val="20"/>
          <w:u w:val="single"/>
          <w:lang w:eastAsia="en-US"/>
        </w:rPr>
        <w:t>PROFESSIONAL EXPERIENCE:</w:t>
      </w:r>
    </w:p>
    <w:p w14:paraId="1998137E" w14:textId="77777777" w:rsidR="00E8765A" w:rsidRPr="00E8765A" w:rsidRDefault="00E8765A" w:rsidP="00E67B9E">
      <w:pPr>
        <w:widowControl/>
        <w:overflowPunct/>
        <w:autoSpaceDE/>
        <w:spacing w:after="120"/>
        <w:rPr>
          <w:rFonts w:ascii="Calibri" w:hAnsi="Calibri" w:cs="Calibri"/>
          <w:bCs/>
          <w:i/>
          <w:color w:val="000000"/>
          <w:lang w:eastAsia="en-US"/>
        </w:rPr>
      </w:pPr>
      <w:r w:rsidRPr="005B5A62">
        <w:rPr>
          <w:rFonts w:ascii="Calibri" w:hAnsi="Calibri" w:cs="Calibri"/>
          <w:bCs/>
          <w:i/>
          <w:color w:val="000000"/>
          <w:lang w:eastAsia="en-US"/>
        </w:rPr>
        <w:t>Work</w:t>
      </w:r>
      <w:r>
        <w:rPr>
          <w:rFonts w:ascii="Calibri" w:hAnsi="Calibri" w:cs="Calibri"/>
          <w:bCs/>
          <w:i/>
          <w:color w:val="000000"/>
          <w:lang w:eastAsia="en-US"/>
        </w:rPr>
        <w:t xml:space="preserve">ing </w:t>
      </w:r>
      <w:r w:rsidR="00E73D98">
        <w:rPr>
          <w:rFonts w:ascii="Calibri" w:hAnsi="Calibri" w:cs="Calibri"/>
          <w:bCs/>
          <w:i/>
          <w:color w:val="000000"/>
          <w:lang w:eastAsia="en-US"/>
        </w:rPr>
        <w:t xml:space="preserve">for </w:t>
      </w:r>
      <w:r w:rsidR="00E73D98" w:rsidRPr="00E73D98">
        <w:rPr>
          <w:rFonts w:ascii="Calibri" w:hAnsi="Calibri" w:cs="Calibri"/>
          <w:b/>
          <w:bCs/>
          <w:i/>
          <w:color w:val="000000"/>
          <w:lang w:eastAsia="en-US"/>
        </w:rPr>
        <w:t>OpenText</w:t>
      </w:r>
      <w:r w:rsidRPr="00E73D98">
        <w:rPr>
          <w:rFonts w:ascii="Calibri" w:hAnsi="Calibri" w:cs="Calibri"/>
          <w:b/>
          <w:bCs/>
          <w:i/>
          <w:color w:val="000000"/>
          <w:lang w:eastAsia="en-US"/>
        </w:rPr>
        <w:t xml:space="preserve"> </w:t>
      </w:r>
      <w:r w:rsidRPr="00E8765A">
        <w:rPr>
          <w:rFonts w:ascii="Calibri" w:hAnsi="Calibri" w:cs="Calibri"/>
          <w:b/>
          <w:bCs/>
          <w:i/>
          <w:color w:val="000000"/>
          <w:lang w:eastAsia="en-US"/>
        </w:rPr>
        <w:t>Technologies</w:t>
      </w:r>
      <w:r w:rsidRPr="00E8765A">
        <w:rPr>
          <w:rFonts w:ascii="Calibri" w:hAnsi="Calibri" w:cs="Calibri"/>
          <w:bCs/>
          <w:i/>
          <w:color w:val="000000"/>
          <w:lang w:eastAsia="en-US"/>
        </w:rPr>
        <w:t>, Hyderabad</w:t>
      </w:r>
      <w:r w:rsidRPr="005B5A62">
        <w:rPr>
          <w:rFonts w:ascii="Calibri" w:hAnsi="Calibri" w:cs="Calibri"/>
          <w:bCs/>
          <w:i/>
          <w:color w:val="000000"/>
          <w:lang w:eastAsia="en-US"/>
        </w:rPr>
        <w:t xml:space="preserve"> as </w:t>
      </w:r>
      <w:r>
        <w:rPr>
          <w:rFonts w:ascii="Calibri" w:hAnsi="Calibri" w:cs="Calibri"/>
          <w:bCs/>
          <w:i/>
          <w:color w:val="000000"/>
          <w:lang w:eastAsia="en-US"/>
        </w:rPr>
        <w:t xml:space="preserve">Test Lead </w:t>
      </w:r>
      <w:r w:rsidRPr="005B5A62">
        <w:rPr>
          <w:rFonts w:ascii="Calibri" w:hAnsi="Calibri" w:cs="Calibri"/>
          <w:bCs/>
          <w:i/>
          <w:color w:val="000000"/>
          <w:lang w:eastAsia="en-US"/>
        </w:rPr>
        <w:t xml:space="preserve">from </w:t>
      </w:r>
      <w:r>
        <w:rPr>
          <w:rFonts w:ascii="Calibri" w:hAnsi="Calibri" w:cs="Calibri"/>
          <w:bCs/>
          <w:i/>
          <w:color w:val="000000"/>
          <w:lang w:eastAsia="en-US"/>
        </w:rPr>
        <w:t xml:space="preserve">Mar 2017 to </w:t>
      </w:r>
      <w:r w:rsidRPr="00B142CB">
        <w:rPr>
          <w:rFonts w:ascii="Calibri" w:hAnsi="Calibri" w:cs="Calibri"/>
          <w:b/>
          <w:bCs/>
          <w:i/>
          <w:color w:val="000000"/>
          <w:lang w:eastAsia="en-US"/>
        </w:rPr>
        <w:t>Present</w:t>
      </w:r>
      <w:r w:rsidRPr="005B5A62">
        <w:rPr>
          <w:rFonts w:ascii="Calibri" w:hAnsi="Calibri" w:cs="Calibri"/>
          <w:bCs/>
          <w:i/>
          <w:color w:val="000000"/>
          <w:lang w:eastAsia="en-US"/>
        </w:rPr>
        <w:t>.</w:t>
      </w:r>
    </w:p>
    <w:p w14:paraId="7A308A55" w14:textId="77777777" w:rsidR="00E67B9E" w:rsidRDefault="00E67B9E" w:rsidP="00E67B9E">
      <w:pPr>
        <w:widowControl/>
        <w:overflowPunct/>
        <w:autoSpaceDE/>
        <w:spacing w:after="120"/>
        <w:rPr>
          <w:rFonts w:ascii="Calibri" w:hAnsi="Calibri" w:cs="Calibri"/>
          <w:bCs/>
          <w:i/>
          <w:color w:val="000000"/>
          <w:lang w:eastAsia="en-US"/>
        </w:rPr>
      </w:pPr>
      <w:r w:rsidRPr="005B5A62">
        <w:rPr>
          <w:rFonts w:ascii="Calibri" w:hAnsi="Calibri" w:cs="Calibri"/>
          <w:bCs/>
          <w:i/>
          <w:color w:val="000000"/>
          <w:lang w:eastAsia="en-US"/>
        </w:rPr>
        <w:t>Work</w:t>
      </w:r>
      <w:r w:rsidR="002950CB">
        <w:rPr>
          <w:rFonts w:ascii="Calibri" w:hAnsi="Calibri" w:cs="Calibri"/>
          <w:bCs/>
          <w:i/>
          <w:color w:val="000000"/>
          <w:lang w:eastAsia="en-US"/>
        </w:rPr>
        <w:t>ed</w:t>
      </w:r>
      <w:r w:rsidRPr="005B5A62">
        <w:rPr>
          <w:rFonts w:ascii="Calibri" w:hAnsi="Calibri" w:cs="Calibri"/>
          <w:bCs/>
          <w:i/>
          <w:color w:val="000000"/>
          <w:lang w:eastAsia="en-US"/>
        </w:rPr>
        <w:t xml:space="preserve"> </w:t>
      </w:r>
      <w:r w:rsidR="002950CB">
        <w:rPr>
          <w:rFonts w:ascii="Calibri" w:hAnsi="Calibri" w:cs="Calibri"/>
          <w:bCs/>
          <w:i/>
          <w:color w:val="000000"/>
          <w:lang w:eastAsia="en-US"/>
        </w:rPr>
        <w:t>with</w:t>
      </w:r>
      <w:r w:rsidRPr="005B5A62">
        <w:rPr>
          <w:rFonts w:ascii="Calibri" w:hAnsi="Calibri" w:cs="Calibri"/>
          <w:bCs/>
          <w:i/>
          <w:color w:val="000000"/>
          <w:lang w:eastAsia="en-US"/>
        </w:rPr>
        <w:t xml:space="preserve"> </w:t>
      </w:r>
      <w:r w:rsidRPr="00E8765A">
        <w:rPr>
          <w:rFonts w:ascii="Calibri" w:hAnsi="Calibri" w:cs="Calibri"/>
          <w:bCs/>
          <w:i/>
          <w:color w:val="000000"/>
          <w:lang w:eastAsia="en-US"/>
        </w:rPr>
        <w:t xml:space="preserve">Wipro Technologies, </w:t>
      </w:r>
      <w:r w:rsidR="0094355B" w:rsidRPr="00E8765A">
        <w:rPr>
          <w:rFonts w:ascii="Calibri" w:hAnsi="Calibri" w:cs="Calibri"/>
          <w:bCs/>
          <w:i/>
          <w:color w:val="000000"/>
          <w:lang w:eastAsia="en-US"/>
        </w:rPr>
        <w:t>Hyderabad</w:t>
      </w:r>
      <w:r w:rsidRPr="005B5A62">
        <w:rPr>
          <w:rFonts w:ascii="Calibri" w:hAnsi="Calibri" w:cs="Calibri"/>
          <w:bCs/>
          <w:i/>
          <w:color w:val="000000"/>
          <w:lang w:eastAsia="en-US"/>
        </w:rPr>
        <w:t xml:space="preserve"> as </w:t>
      </w:r>
      <w:r>
        <w:rPr>
          <w:rFonts w:ascii="Calibri" w:hAnsi="Calibri" w:cs="Calibri"/>
          <w:bCs/>
          <w:i/>
          <w:color w:val="000000"/>
          <w:lang w:eastAsia="en-US"/>
        </w:rPr>
        <w:t xml:space="preserve">Test Lead </w:t>
      </w:r>
      <w:r w:rsidRPr="005B5A62">
        <w:rPr>
          <w:rFonts w:ascii="Calibri" w:hAnsi="Calibri" w:cs="Calibri"/>
          <w:bCs/>
          <w:i/>
          <w:color w:val="000000"/>
          <w:lang w:eastAsia="en-US"/>
        </w:rPr>
        <w:t xml:space="preserve">from </w:t>
      </w:r>
      <w:r w:rsidR="00BF454A">
        <w:rPr>
          <w:rFonts w:ascii="Calibri" w:hAnsi="Calibri" w:cs="Calibri"/>
          <w:bCs/>
          <w:i/>
          <w:color w:val="000000"/>
          <w:lang w:eastAsia="en-US"/>
        </w:rPr>
        <w:t>Oct 2014</w:t>
      </w:r>
      <w:r w:rsidRPr="005B5A62">
        <w:rPr>
          <w:rFonts w:ascii="Calibri" w:hAnsi="Calibri" w:cs="Calibri"/>
          <w:bCs/>
          <w:i/>
          <w:color w:val="000000"/>
          <w:lang w:eastAsia="en-US"/>
        </w:rPr>
        <w:t xml:space="preserve"> to </w:t>
      </w:r>
      <w:r w:rsidR="002950CB">
        <w:rPr>
          <w:rFonts w:ascii="Calibri" w:hAnsi="Calibri" w:cs="Calibri"/>
          <w:bCs/>
          <w:i/>
          <w:color w:val="000000"/>
          <w:lang w:eastAsia="en-US"/>
        </w:rPr>
        <w:t>Mar 2017</w:t>
      </w:r>
      <w:r w:rsidRPr="005B5A62">
        <w:rPr>
          <w:rFonts w:ascii="Calibri" w:hAnsi="Calibri" w:cs="Calibri"/>
          <w:bCs/>
          <w:i/>
          <w:color w:val="000000"/>
          <w:lang w:eastAsia="en-US"/>
        </w:rPr>
        <w:t>.</w:t>
      </w:r>
    </w:p>
    <w:p w14:paraId="3337DC9C" w14:textId="77777777" w:rsidR="0092756B" w:rsidRPr="005B5A62" w:rsidRDefault="0092756B" w:rsidP="00E67B9E">
      <w:pPr>
        <w:widowControl/>
        <w:overflowPunct/>
        <w:autoSpaceDE/>
        <w:spacing w:after="120"/>
        <w:rPr>
          <w:rFonts w:ascii="Calibri" w:hAnsi="Calibri" w:cs="Calibri"/>
          <w:bCs/>
          <w:i/>
          <w:color w:val="000000"/>
          <w:lang w:eastAsia="en-US"/>
        </w:rPr>
      </w:pPr>
      <w:r w:rsidRPr="005B5A62">
        <w:rPr>
          <w:rFonts w:ascii="Calibri" w:hAnsi="Calibri" w:cs="Calibri"/>
          <w:bCs/>
          <w:i/>
          <w:color w:val="000000"/>
          <w:lang w:eastAsia="en-US"/>
        </w:rPr>
        <w:t xml:space="preserve">Worked with </w:t>
      </w:r>
      <w:r>
        <w:rPr>
          <w:rFonts w:ascii="Calibri" w:hAnsi="Calibri" w:cs="Calibri"/>
          <w:bCs/>
          <w:i/>
          <w:color w:val="000000"/>
          <w:lang w:eastAsia="en-US"/>
        </w:rPr>
        <w:t>SLK Software</w:t>
      </w:r>
      <w:r w:rsidRPr="002002CA">
        <w:rPr>
          <w:rFonts w:ascii="Calibri" w:hAnsi="Calibri" w:cs="Calibri"/>
          <w:bCs/>
          <w:i/>
          <w:color w:val="000000"/>
          <w:lang w:eastAsia="en-US"/>
        </w:rPr>
        <w:t>,</w:t>
      </w:r>
      <w:r>
        <w:rPr>
          <w:rFonts w:ascii="Calibri" w:hAnsi="Calibri" w:cs="Calibri"/>
          <w:b/>
          <w:bCs/>
          <w:i/>
          <w:color w:val="000000"/>
          <w:lang w:eastAsia="en-US"/>
        </w:rPr>
        <w:t xml:space="preserve"> </w:t>
      </w:r>
      <w:r>
        <w:rPr>
          <w:rFonts w:ascii="Calibri" w:hAnsi="Calibri" w:cs="Calibri"/>
          <w:bCs/>
          <w:i/>
          <w:color w:val="000000"/>
          <w:lang w:eastAsia="en-US"/>
        </w:rPr>
        <w:t>Pune</w:t>
      </w:r>
      <w:r w:rsidRPr="005B5A62">
        <w:rPr>
          <w:rFonts w:ascii="Calibri" w:hAnsi="Calibri" w:cs="Calibri"/>
          <w:bCs/>
          <w:i/>
          <w:color w:val="000000"/>
          <w:lang w:eastAsia="en-US"/>
        </w:rPr>
        <w:t xml:space="preserve"> as </w:t>
      </w:r>
      <w:r>
        <w:rPr>
          <w:rFonts w:ascii="Calibri" w:hAnsi="Calibri" w:cs="Calibri"/>
          <w:bCs/>
          <w:i/>
          <w:color w:val="000000"/>
          <w:lang w:eastAsia="en-US"/>
        </w:rPr>
        <w:t xml:space="preserve">Project Lead </w:t>
      </w:r>
      <w:r w:rsidRPr="005B5A62">
        <w:rPr>
          <w:rFonts w:ascii="Calibri" w:hAnsi="Calibri" w:cs="Calibri"/>
          <w:bCs/>
          <w:i/>
          <w:color w:val="000000"/>
          <w:lang w:eastAsia="en-US"/>
        </w:rPr>
        <w:t xml:space="preserve">from </w:t>
      </w:r>
      <w:r>
        <w:rPr>
          <w:rFonts w:ascii="Calibri" w:hAnsi="Calibri" w:cs="Calibri"/>
          <w:bCs/>
          <w:i/>
          <w:color w:val="000000"/>
          <w:lang w:eastAsia="en-US"/>
        </w:rPr>
        <w:t>May 2014</w:t>
      </w:r>
      <w:r w:rsidRPr="005B5A62">
        <w:rPr>
          <w:rFonts w:ascii="Calibri" w:hAnsi="Calibri" w:cs="Calibri"/>
          <w:bCs/>
          <w:i/>
          <w:color w:val="000000"/>
          <w:lang w:eastAsia="en-US"/>
        </w:rPr>
        <w:t xml:space="preserve"> to </w:t>
      </w:r>
      <w:r>
        <w:rPr>
          <w:rFonts w:ascii="Calibri" w:hAnsi="Calibri" w:cs="Calibri"/>
          <w:bCs/>
          <w:i/>
          <w:color w:val="000000"/>
          <w:lang w:eastAsia="en-US"/>
        </w:rPr>
        <w:t>Oct 2014</w:t>
      </w:r>
      <w:r w:rsidRPr="005B5A62">
        <w:rPr>
          <w:rFonts w:ascii="Calibri" w:hAnsi="Calibri" w:cs="Calibri"/>
          <w:bCs/>
          <w:i/>
          <w:color w:val="000000"/>
          <w:lang w:eastAsia="en-US"/>
        </w:rPr>
        <w:t>.</w:t>
      </w:r>
    </w:p>
    <w:p w14:paraId="01171EB9" w14:textId="77777777" w:rsidR="00E67B9E" w:rsidRPr="005B5A62" w:rsidRDefault="00E67B9E" w:rsidP="00E67B9E">
      <w:pPr>
        <w:widowControl/>
        <w:overflowPunct/>
        <w:autoSpaceDE/>
        <w:spacing w:after="120"/>
        <w:rPr>
          <w:rFonts w:ascii="Calibri" w:hAnsi="Calibri" w:cs="Calibri"/>
          <w:bCs/>
          <w:i/>
          <w:color w:val="000000"/>
          <w:lang w:eastAsia="en-US"/>
        </w:rPr>
      </w:pPr>
      <w:r w:rsidRPr="005B5A62">
        <w:rPr>
          <w:rFonts w:ascii="Calibri" w:hAnsi="Calibri" w:cs="Calibri"/>
          <w:bCs/>
          <w:i/>
          <w:color w:val="000000"/>
          <w:lang w:eastAsia="en-US"/>
        </w:rPr>
        <w:t xml:space="preserve">Worked with </w:t>
      </w:r>
      <w:r w:rsidRPr="002002CA">
        <w:rPr>
          <w:rFonts w:ascii="Calibri" w:hAnsi="Calibri" w:cs="Calibri"/>
          <w:bCs/>
          <w:i/>
          <w:color w:val="000000"/>
          <w:lang w:eastAsia="en-US"/>
        </w:rPr>
        <w:t>iGATE Global Solutions,</w:t>
      </w:r>
      <w:r>
        <w:rPr>
          <w:rFonts w:ascii="Calibri" w:hAnsi="Calibri" w:cs="Calibri"/>
          <w:b/>
          <w:bCs/>
          <w:i/>
          <w:color w:val="000000"/>
          <w:lang w:eastAsia="en-US"/>
        </w:rPr>
        <w:t xml:space="preserve"> </w:t>
      </w:r>
      <w:r w:rsidRPr="005B5A62">
        <w:rPr>
          <w:rFonts w:ascii="Calibri" w:hAnsi="Calibri" w:cs="Calibri"/>
          <w:bCs/>
          <w:i/>
          <w:color w:val="000000"/>
          <w:lang w:eastAsia="en-US"/>
        </w:rPr>
        <w:t xml:space="preserve">Bangalore as </w:t>
      </w:r>
      <w:r>
        <w:rPr>
          <w:rFonts w:ascii="Calibri" w:hAnsi="Calibri" w:cs="Calibri"/>
          <w:bCs/>
          <w:i/>
          <w:color w:val="000000"/>
          <w:lang w:eastAsia="en-US"/>
        </w:rPr>
        <w:t xml:space="preserve">Project </w:t>
      </w:r>
      <w:r w:rsidR="00BF454A">
        <w:rPr>
          <w:rFonts w:ascii="Calibri" w:hAnsi="Calibri" w:cs="Calibri"/>
          <w:bCs/>
          <w:i/>
          <w:color w:val="000000"/>
          <w:lang w:eastAsia="en-US"/>
        </w:rPr>
        <w:t xml:space="preserve">Lead </w:t>
      </w:r>
      <w:r w:rsidR="00BF454A" w:rsidRPr="005B5A62">
        <w:rPr>
          <w:rFonts w:ascii="Calibri" w:hAnsi="Calibri" w:cs="Calibri"/>
          <w:bCs/>
          <w:i/>
          <w:color w:val="000000"/>
          <w:lang w:eastAsia="en-US"/>
        </w:rPr>
        <w:t>from</w:t>
      </w:r>
      <w:r w:rsidRPr="005B5A62">
        <w:rPr>
          <w:rFonts w:ascii="Calibri" w:hAnsi="Calibri" w:cs="Calibri"/>
          <w:bCs/>
          <w:i/>
          <w:color w:val="000000"/>
          <w:lang w:eastAsia="en-US"/>
        </w:rPr>
        <w:t xml:space="preserve"> </w:t>
      </w:r>
      <w:r>
        <w:rPr>
          <w:rFonts w:ascii="Calibri" w:hAnsi="Calibri" w:cs="Calibri"/>
          <w:bCs/>
          <w:i/>
          <w:color w:val="000000"/>
          <w:lang w:eastAsia="en-US"/>
        </w:rPr>
        <w:t>Oct</w:t>
      </w:r>
      <w:r w:rsidRPr="005B5A62">
        <w:rPr>
          <w:rFonts w:ascii="Calibri" w:hAnsi="Calibri" w:cs="Calibri"/>
          <w:bCs/>
          <w:i/>
          <w:color w:val="000000"/>
          <w:lang w:eastAsia="en-US"/>
        </w:rPr>
        <w:t xml:space="preserve"> 201</w:t>
      </w:r>
      <w:r>
        <w:rPr>
          <w:rFonts w:ascii="Calibri" w:hAnsi="Calibri" w:cs="Calibri"/>
          <w:bCs/>
          <w:i/>
          <w:color w:val="000000"/>
          <w:lang w:eastAsia="en-US"/>
        </w:rPr>
        <w:t>0</w:t>
      </w:r>
      <w:r w:rsidRPr="005B5A62">
        <w:rPr>
          <w:rFonts w:ascii="Calibri" w:hAnsi="Calibri" w:cs="Calibri"/>
          <w:bCs/>
          <w:i/>
          <w:color w:val="000000"/>
          <w:lang w:eastAsia="en-US"/>
        </w:rPr>
        <w:t xml:space="preserve"> to </w:t>
      </w:r>
      <w:r>
        <w:rPr>
          <w:rFonts w:ascii="Calibri" w:hAnsi="Calibri" w:cs="Calibri"/>
          <w:bCs/>
          <w:i/>
          <w:color w:val="000000"/>
          <w:lang w:eastAsia="en-US"/>
        </w:rPr>
        <w:t>May 2014</w:t>
      </w:r>
      <w:r w:rsidRPr="005B5A62">
        <w:rPr>
          <w:rFonts w:ascii="Calibri" w:hAnsi="Calibri" w:cs="Calibri"/>
          <w:bCs/>
          <w:i/>
          <w:color w:val="000000"/>
          <w:lang w:eastAsia="en-US"/>
        </w:rPr>
        <w:t>.</w:t>
      </w:r>
    </w:p>
    <w:p w14:paraId="6F024EB6" w14:textId="77777777" w:rsidR="00E67B9E" w:rsidRPr="005B5A62" w:rsidRDefault="00E67B9E" w:rsidP="00E67B9E">
      <w:pPr>
        <w:widowControl/>
        <w:overflowPunct/>
        <w:autoSpaceDE/>
        <w:spacing w:after="120"/>
        <w:rPr>
          <w:rFonts w:ascii="Calibri" w:hAnsi="Calibri" w:cs="Calibri"/>
          <w:bCs/>
          <w:i/>
          <w:color w:val="000000"/>
          <w:lang w:eastAsia="en-US"/>
        </w:rPr>
      </w:pPr>
      <w:r w:rsidRPr="005B5A62">
        <w:rPr>
          <w:rFonts w:ascii="Calibri" w:hAnsi="Calibri" w:cs="Calibri"/>
          <w:bCs/>
          <w:i/>
          <w:color w:val="000000"/>
          <w:lang w:eastAsia="en-US"/>
        </w:rPr>
        <w:t xml:space="preserve">Worked with </w:t>
      </w:r>
      <w:r w:rsidRPr="005B5A62">
        <w:rPr>
          <w:rFonts w:ascii="Calibri" w:hAnsi="Calibri" w:cs="Calibri"/>
          <w:i/>
          <w:color w:val="000000"/>
          <w:lang w:eastAsia="en-US"/>
        </w:rPr>
        <w:t>Infinite solutions</w:t>
      </w:r>
      <w:r w:rsidRPr="005B5A62">
        <w:rPr>
          <w:rFonts w:ascii="Calibri" w:hAnsi="Calibri" w:cs="Calibri"/>
          <w:bCs/>
          <w:i/>
          <w:color w:val="000000"/>
          <w:lang w:eastAsia="en-US"/>
        </w:rPr>
        <w:t xml:space="preserve">, </w:t>
      </w:r>
      <w:r>
        <w:rPr>
          <w:rFonts w:ascii="Calibri" w:hAnsi="Calibri" w:cs="Calibri"/>
          <w:bCs/>
          <w:i/>
          <w:color w:val="000000"/>
          <w:lang w:eastAsia="en-US"/>
        </w:rPr>
        <w:t>Noida</w:t>
      </w:r>
      <w:r w:rsidRPr="005B5A62">
        <w:rPr>
          <w:rFonts w:ascii="Calibri" w:hAnsi="Calibri" w:cs="Calibri"/>
          <w:bCs/>
          <w:i/>
          <w:color w:val="000000"/>
          <w:lang w:eastAsia="en-US"/>
        </w:rPr>
        <w:t xml:space="preserve"> as Software Engineer from </w:t>
      </w:r>
      <w:r>
        <w:rPr>
          <w:rFonts w:ascii="Calibri" w:hAnsi="Calibri" w:cs="Calibri"/>
          <w:bCs/>
          <w:i/>
          <w:color w:val="000000"/>
          <w:lang w:eastAsia="en-US"/>
        </w:rPr>
        <w:t>Nov</w:t>
      </w:r>
      <w:r w:rsidRPr="005B5A62">
        <w:rPr>
          <w:rFonts w:ascii="Calibri" w:hAnsi="Calibri" w:cs="Calibri"/>
          <w:bCs/>
          <w:i/>
          <w:color w:val="000000"/>
          <w:lang w:eastAsia="en-US"/>
        </w:rPr>
        <w:t xml:space="preserve"> 20</w:t>
      </w:r>
      <w:r>
        <w:rPr>
          <w:rFonts w:ascii="Calibri" w:hAnsi="Calibri" w:cs="Calibri"/>
          <w:bCs/>
          <w:i/>
          <w:color w:val="000000"/>
          <w:lang w:eastAsia="en-US"/>
        </w:rPr>
        <w:t>09</w:t>
      </w:r>
      <w:r w:rsidRPr="005B5A62">
        <w:rPr>
          <w:rFonts w:ascii="Calibri" w:hAnsi="Calibri" w:cs="Calibri"/>
          <w:bCs/>
          <w:i/>
          <w:color w:val="000000"/>
          <w:lang w:eastAsia="en-US"/>
        </w:rPr>
        <w:t xml:space="preserve"> to October 20</w:t>
      </w:r>
      <w:r>
        <w:rPr>
          <w:rFonts w:ascii="Calibri" w:hAnsi="Calibri" w:cs="Calibri"/>
          <w:bCs/>
          <w:i/>
          <w:color w:val="000000"/>
          <w:lang w:eastAsia="en-US"/>
        </w:rPr>
        <w:t>10</w:t>
      </w:r>
      <w:r w:rsidRPr="005B5A62">
        <w:rPr>
          <w:rFonts w:ascii="Calibri" w:hAnsi="Calibri" w:cs="Calibri"/>
          <w:bCs/>
          <w:i/>
          <w:color w:val="000000"/>
          <w:lang w:eastAsia="en-US"/>
        </w:rPr>
        <w:t>.</w:t>
      </w:r>
    </w:p>
    <w:p w14:paraId="46927C1A" w14:textId="77777777" w:rsidR="00E67B9E" w:rsidRDefault="00E67B9E" w:rsidP="00E67B9E">
      <w:pPr>
        <w:widowControl/>
        <w:overflowPunct/>
        <w:autoSpaceDE/>
        <w:spacing w:after="120"/>
        <w:rPr>
          <w:rFonts w:ascii="Calibri" w:hAnsi="Calibri" w:cs="Calibri"/>
          <w:bCs/>
          <w:i/>
          <w:color w:val="000000"/>
          <w:lang w:eastAsia="en-US"/>
        </w:rPr>
      </w:pPr>
      <w:r w:rsidRPr="005B5A62">
        <w:rPr>
          <w:rFonts w:ascii="Calibri" w:hAnsi="Calibri" w:cs="Calibri"/>
          <w:bCs/>
          <w:i/>
          <w:color w:val="000000"/>
          <w:lang w:eastAsia="en-US"/>
        </w:rPr>
        <w:lastRenderedPageBreak/>
        <w:t xml:space="preserve">Worked with </w:t>
      </w:r>
      <w:r w:rsidRPr="005B5A62">
        <w:rPr>
          <w:rFonts w:ascii="Calibri" w:hAnsi="Calibri" w:cs="Calibri"/>
          <w:i/>
          <w:color w:val="000000"/>
          <w:lang w:eastAsia="en-US"/>
        </w:rPr>
        <w:t>Magna InfoTech</w:t>
      </w:r>
      <w:r w:rsidRPr="005B5A62">
        <w:rPr>
          <w:rFonts w:ascii="Calibri" w:hAnsi="Calibri" w:cs="Calibri"/>
          <w:bCs/>
          <w:i/>
          <w:color w:val="000000"/>
          <w:lang w:eastAsia="en-US"/>
        </w:rPr>
        <w:t xml:space="preserve">, </w:t>
      </w:r>
      <w:r>
        <w:rPr>
          <w:rFonts w:ascii="Calibri" w:hAnsi="Calibri" w:cs="Calibri"/>
          <w:bCs/>
          <w:i/>
          <w:color w:val="000000"/>
          <w:lang w:eastAsia="en-US"/>
        </w:rPr>
        <w:t>Hyderabad</w:t>
      </w:r>
      <w:r w:rsidRPr="005B5A62">
        <w:rPr>
          <w:rFonts w:ascii="Calibri" w:hAnsi="Calibri" w:cs="Calibri"/>
          <w:bCs/>
          <w:i/>
          <w:color w:val="000000"/>
          <w:lang w:eastAsia="en-US"/>
        </w:rPr>
        <w:t xml:space="preserve"> as Software Engineer from July 200</w:t>
      </w:r>
      <w:r>
        <w:rPr>
          <w:rFonts w:ascii="Calibri" w:hAnsi="Calibri" w:cs="Calibri"/>
          <w:bCs/>
          <w:i/>
          <w:color w:val="000000"/>
          <w:lang w:eastAsia="en-US"/>
        </w:rPr>
        <w:t>9</w:t>
      </w:r>
      <w:r w:rsidRPr="005B5A62">
        <w:rPr>
          <w:rFonts w:ascii="Calibri" w:hAnsi="Calibri" w:cs="Calibri"/>
          <w:bCs/>
          <w:i/>
          <w:color w:val="000000"/>
          <w:lang w:eastAsia="en-US"/>
        </w:rPr>
        <w:t xml:space="preserve"> to</w:t>
      </w:r>
      <w:r>
        <w:rPr>
          <w:rFonts w:ascii="Calibri" w:hAnsi="Calibri" w:cs="Calibri"/>
          <w:bCs/>
          <w:i/>
          <w:color w:val="000000"/>
          <w:lang w:eastAsia="en-US"/>
        </w:rPr>
        <w:t xml:space="preserve"> Nov</w:t>
      </w:r>
      <w:r w:rsidRPr="005B5A62">
        <w:rPr>
          <w:rFonts w:ascii="Calibri" w:hAnsi="Calibri" w:cs="Calibri"/>
          <w:bCs/>
          <w:i/>
          <w:color w:val="000000"/>
          <w:lang w:eastAsia="en-US"/>
        </w:rPr>
        <w:t xml:space="preserve"> 20</w:t>
      </w:r>
      <w:r>
        <w:rPr>
          <w:rFonts w:ascii="Calibri" w:hAnsi="Calibri" w:cs="Calibri"/>
          <w:bCs/>
          <w:i/>
          <w:color w:val="000000"/>
          <w:lang w:eastAsia="en-US"/>
        </w:rPr>
        <w:t>09</w:t>
      </w:r>
      <w:r w:rsidRPr="005B5A62">
        <w:rPr>
          <w:rFonts w:ascii="Calibri" w:hAnsi="Calibri" w:cs="Calibri"/>
          <w:bCs/>
          <w:i/>
          <w:color w:val="000000"/>
          <w:lang w:eastAsia="en-US"/>
        </w:rPr>
        <w:t>.</w:t>
      </w:r>
    </w:p>
    <w:p w14:paraId="7CAFCAAE" w14:textId="77777777" w:rsidR="00E67B9E" w:rsidRDefault="00E67B9E" w:rsidP="00E67B9E">
      <w:pPr>
        <w:jc w:val="both"/>
        <w:rPr>
          <w:rFonts w:ascii="Calibri" w:hAnsi="Calibri" w:cs="Calibri"/>
          <w:bCs/>
          <w:i/>
          <w:color w:val="000000"/>
          <w:lang w:eastAsia="en-US"/>
        </w:rPr>
      </w:pPr>
      <w:r w:rsidRPr="005B5A62">
        <w:rPr>
          <w:rFonts w:ascii="Calibri" w:hAnsi="Calibri" w:cs="Calibri"/>
          <w:bCs/>
          <w:i/>
          <w:color w:val="000000"/>
          <w:lang w:eastAsia="en-US"/>
        </w:rPr>
        <w:t xml:space="preserve">Worked with </w:t>
      </w:r>
      <w:r w:rsidRPr="005B5A62">
        <w:rPr>
          <w:rFonts w:ascii="Calibri" w:hAnsi="Calibri" w:cs="Calibri"/>
          <w:i/>
          <w:color w:val="000000"/>
          <w:lang w:eastAsia="en-US"/>
        </w:rPr>
        <w:t xml:space="preserve">Maples </w:t>
      </w:r>
      <w:proofErr w:type="spellStart"/>
      <w:r w:rsidRPr="005B5A62">
        <w:rPr>
          <w:rFonts w:ascii="Calibri" w:hAnsi="Calibri" w:cs="Calibri"/>
          <w:i/>
          <w:color w:val="000000"/>
          <w:lang w:eastAsia="en-US"/>
        </w:rPr>
        <w:t>Esm</w:t>
      </w:r>
      <w:proofErr w:type="spellEnd"/>
      <w:r w:rsidRPr="005B5A62">
        <w:rPr>
          <w:rFonts w:ascii="Calibri" w:hAnsi="Calibri" w:cs="Calibri"/>
          <w:i/>
          <w:color w:val="000000"/>
          <w:lang w:eastAsia="en-US"/>
        </w:rPr>
        <w:t xml:space="preserve"> Technologies</w:t>
      </w:r>
      <w:r w:rsidRPr="005B5A62">
        <w:rPr>
          <w:rFonts w:ascii="Calibri" w:hAnsi="Calibri" w:cs="Calibri"/>
          <w:bCs/>
          <w:i/>
          <w:color w:val="000000"/>
          <w:lang w:eastAsia="en-US"/>
        </w:rPr>
        <w:t xml:space="preserve">, </w:t>
      </w:r>
      <w:r>
        <w:rPr>
          <w:rFonts w:ascii="Calibri" w:hAnsi="Calibri" w:cs="Calibri"/>
          <w:bCs/>
          <w:i/>
          <w:color w:val="000000"/>
          <w:lang w:eastAsia="en-US"/>
        </w:rPr>
        <w:t>Hyderabad</w:t>
      </w:r>
      <w:r w:rsidRPr="005B5A62">
        <w:rPr>
          <w:rFonts w:ascii="Calibri" w:hAnsi="Calibri" w:cs="Calibri"/>
          <w:bCs/>
          <w:i/>
          <w:color w:val="000000"/>
          <w:lang w:eastAsia="en-US"/>
        </w:rPr>
        <w:t xml:space="preserve"> as Software Engineer from </w:t>
      </w:r>
      <w:r>
        <w:rPr>
          <w:rFonts w:ascii="Calibri" w:hAnsi="Calibri" w:cs="Calibri"/>
          <w:bCs/>
          <w:i/>
          <w:color w:val="000000"/>
          <w:lang w:eastAsia="en-US"/>
        </w:rPr>
        <w:t>Sep</w:t>
      </w:r>
      <w:r w:rsidRPr="005B5A62">
        <w:rPr>
          <w:rFonts w:ascii="Calibri" w:hAnsi="Calibri" w:cs="Calibri"/>
          <w:bCs/>
          <w:i/>
          <w:color w:val="000000"/>
          <w:lang w:eastAsia="en-US"/>
        </w:rPr>
        <w:t xml:space="preserve"> 200</w:t>
      </w:r>
      <w:r>
        <w:rPr>
          <w:rFonts w:ascii="Calibri" w:hAnsi="Calibri" w:cs="Calibri"/>
          <w:bCs/>
          <w:i/>
          <w:color w:val="000000"/>
          <w:lang w:eastAsia="en-US"/>
        </w:rPr>
        <w:t>7</w:t>
      </w:r>
      <w:r w:rsidRPr="005B5A62">
        <w:rPr>
          <w:rFonts w:ascii="Calibri" w:hAnsi="Calibri" w:cs="Calibri"/>
          <w:bCs/>
          <w:i/>
          <w:color w:val="000000"/>
          <w:lang w:eastAsia="en-US"/>
        </w:rPr>
        <w:t xml:space="preserve"> to</w:t>
      </w:r>
      <w:r>
        <w:rPr>
          <w:rFonts w:ascii="Calibri" w:hAnsi="Calibri" w:cs="Calibri"/>
          <w:bCs/>
          <w:i/>
          <w:color w:val="000000"/>
          <w:lang w:eastAsia="en-US"/>
        </w:rPr>
        <w:t xml:space="preserve"> Apr</w:t>
      </w:r>
      <w:r w:rsidRPr="005B5A62">
        <w:rPr>
          <w:rFonts w:ascii="Calibri" w:hAnsi="Calibri" w:cs="Calibri"/>
          <w:bCs/>
          <w:i/>
          <w:color w:val="000000"/>
          <w:lang w:eastAsia="en-US"/>
        </w:rPr>
        <w:t xml:space="preserve"> 20</w:t>
      </w:r>
      <w:r>
        <w:rPr>
          <w:rFonts w:ascii="Calibri" w:hAnsi="Calibri" w:cs="Calibri"/>
          <w:bCs/>
          <w:i/>
          <w:color w:val="000000"/>
          <w:lang w:eastAsia="en-US"/>
        </w:rPr>
        <w:t>09</w:t>
      </w:r>
      <w:r w:rsidRPr="005B5A62">
        <w:rPr>
          <w:rFonts w:ascii="Calibri" w:hAnsi="Calibri" w:cs="Calibri"/>
          <w:bCs/>
          <w:i/>
          <w:color w:val="000000"/>
          <w:lang w:eastAsia="en-US"/>
        </w:rPr>
        <w:t>.</w:t>
      </w:r>
    </w:p>
    <w:p w14:paraId="7EFF8239" w14:textId="5A9901B9" w:rsidR="00036CCE" w:rsidRDefault="00036CCE" w:rsidP="00E105F3">
      <w:pPr>
        <w:jc w:val="both"/>
        <w:rPr>
          <w:rFonts w:ascii="Verdana" w:hAnsi="Verdana"/>
          <w:color w:val="000000"/>
          <w:sz w:val="20"/>
          <w:szCs w:val="20"/>
        </w:rPr>
      </w:pPr>
    </w:p>
    <w:p w14:paraId="3AE3EAA7" w14:textId="77777777" w:rsidR="00CE4D45" w:rsidRDefault="00CE4D45" w:rsidP="00E105F3">
      <w:pPr>
        <w:jc w:val="both"/>
        <w:rPr>
          <w:rFonts w:ascii="Verdana" w:hAnsi="Verdana"/>
          <w:color w:val="000000"/>
          <w:sz w:val="20"/>
          <w:szCs w:val="20"/>
        </w:rPr>
      </w:pPr>
    </w:p>
    <w:p w14:paraId="2B33BF37" w14:textId="77777777" w:rsidR="00036CCE" w:rsidRPr="007B3E5F" w:rsidRDefault="00036CCE" w:rsidP="007B3E5F">
      <w:pPr>
        <w:widowControl/>
        <w:overflowPunct/>
        <w:autoSpaceDE/>
        <w:spacing w:after="120"/>
        <w:rPr>
          <w:rFonts w:ascii="Calibri" w:hAnsi="Calibri" w:cs="Calibri"/>
          <w:b/>
          <w:bCs/>
          <w:i/>
          <w:color w:val="000000"/>
          <w:sz w:val="20"/>
          <w:szCs w:val="20"/>
          <w:u w:val="single"/>
          <w:lang w:eastAsia="en-US"/>
        </w:rPr>
      </w:pPr>
      <w:r w:rsidRPr="007B3E5F">
        <w:rPr>
          <w:rFonts w:ascii="Calibri" w:hAnsi="Calibri" w:cs="Calibri"/>
          <w:b/>
          <w:bCs/>
          <w:i/>
          <w:color w:val="000000"/>
          <w:sz w:val="20"/>
          <w:szCs w:val="20"/>
          <w:u w:val="single"/>
          <w:lang w:eastAsia="en-US"/>
        </w:rPr>
        <w:t>SKILL SET:</w:t>
      </w:r>
    </w:p>
    <w:tbl>
      <w:tblPr>
        <w:tblW w:w="0" w:type="auto"/>
        <w:tblInd w:w="108" w:type="dxa"/>
        <w:tblLayout w:type="fixed"/>
        <w:tblLook w:val="0000" w:firstRow="0" w:lastRow="0" w:firstColumn="0" w:lastColumn="0" w:noHBand="0" w:noVBand="0"/>
      </w:tblPr>
      <w:tblGrid>
        <w:gridCol w:w="4230"/>
        <w:gridCol w:w="4230"/>
      </w:tblGrid>
      <w:tr w:rsidR="009135BE" w:rsidRPr="00391ED1" w14:paraId="7258846B" w14:textId="77777777" w:rsidTr="009135BE">
        <w:trPr>
          <w:trHeight w:val="80"/>
        </w:trPr>
        <w:tc>
          <w:tcPr>
            <w:tcW w:w="4230" w:type="dxa"/>
          </w:tcPr>
          <w:p w14:paraId="7B3B7A37" w14:textId="77777777" w:rsidR="009135BE" w:rsidRDefault="009135BE" w:rsidP="00F14F51">
            <w:pPr>
              <w:rPr>
                <w:rFonts w:ascii="Calibri" w:hAnsi="Calibri" w:cs="Calibri"/>
                <w:bCs/>
                <w:i/>
                <w:color w:val="000000"/>
                <w:lang w:eastAsia="en-US"/>
              </w:rPr>
            </w:pPr>
          </w:p>
          <w:p w14:paraId="33CC9CFF" w14:textId="77777777" w:rsidR="009135BE" w:rsidRPr="00391ED1" w:rsidRDefault="009135BE" w:rsidP="00F14F51">
            <w:pPr>
              <w:rPr>
                <w:rFonts w:ascii="Calibri" w:hAnsi="Calibri" w:cs="Calibri"/>
                <w:bCs/>
                <w:i/>
                <w:color w:val="000000"/>
                <w:lang w:eastAsia="en-US"/>
              </w:rPr>
            </w:pPr>
            <w:r w:rsidRPr="00391ED1">
              <w:rPr>
                <w:rFonts w:ascii="Calibri" w:hAnsi="Calibri" w:cs="Calibri"/>
                <w:bCs/>
                <w:i/>
                <w:color w:val="000000"/>
                <w:lang w:eastAsia="en-US"/>
              </w:rPr>
              <w:t xml:space="preserve">Tools                                </w:t>
            </w:r>
            <w:proofErr w:type="gramStart"/>
            <w:r w:rsidRPr="00391ED1">
              <w:rPr>
                <w:rFonts w:ascii="Calibri" w:hAnsi="Calibri" w:cs="Calibri"/>
                <w:bCs/>
                <w:i/>
                <w:color w:val="000000"/>
                <w:lang w:eastAsia="en-US"/>
              </w:rPr>
              <w:t xml:space="preserve">  :</w:t>
            </w:r>
            <w:proofErr w:type="gramEnd"/>
          </w:p>
          <w:p w14:paraId="4BAFB6C8" w14:textId="77777777" w:rsidR="009135BE" w:rsidRPr="00391ED1" w:rsidRDefault="009135BE" w:rsidP="00F14F51">
            <w:pPr>
              <w:rPr>
                <w:rFonts w:ascii="Calibri" w:hAnsi="Calibri" w:cs="Calibri"/>
                <w:bCs/>
                <w:i/>
                <w:color w:val="000000"/>
                <w:lang w:eastAsia="en-US"/>
              </w:rPr>
            </w:pPr>
          </w:p>
          <w:p w14:paraId="2F03EFD3" w14:textId="77777777" w:rsidR="009135BE" w:rsidRPr="00391ED1" w:rsidRDefault="009135BE" w:rsidP="00F14F51">
            <w:pPr>
              <w:rPr>
                <w:rFonts w:ascii="Calibri" w:hAnsi="Calibri" w:cs="Calibri"/>
                <w:bCs/>
                <w:i/>
                <w:color w:val="000000"/>
                <w:lang w:eastAsia="en-US"/>
              </w:rPr>
            </w:pPr>
          </w:p>
          <w:p w14:paraId="45142AF9" w14:textId="77777777" w:rsidR="009135BE" w:rsidRPr="00391ED1" w:rsidRDefault="009135BE" w:rsidP="00F14F51">
            <w:pPr>
              <w:rPr>
                <w:rFonts w:ascii="Calibri" w:hAnsi="Calibri" w:cs="Calibri"/>
                <w:bCs/>
                <w:i/>
                <w:color w:val="000000"/>
                <w:lang w:eastAsia="en-US"/>
              </w:rPr>
            </w:pPr>
          </w:p>
        </w:tc>
        <w:tc>
          <w:tcPr>
            <w:tcW w:w="4230" w:type="dxa"/>
          </w:tcPr>
          <w:p w14:paraId="31C16A93" w14:textId="77777777" w:rsidR="009135BE" w:rsidRDefault="009135BE" w:rsidP="00F14F51">
            <w:pPr>
              <w:rPr>
                <w:rFonts w:ascii="Calibri" w:hAnsi="Calibri" w:cs="Calibri"/>
                <w:bCs/>
                <w:i/>
                <w:color w:val="000000"/>
                <w:lang w:eastAsia="en-US"/>
              </w:rPr>
            </w:pPr>
          </w:p>
          <w:p w14:paraId="64225441" w14:textId="77777777" w:rsidR="009135BE" w:rsidRPr="00391ED1" w:rsidRDefault="009135BE" w:rsidP="00F14F51">
            <w:pPr>
              <w:rPr>
                <w:rFonts w:ascii="Calibri" w:hAnsi="Calibri" w:cs="Calibri"/>
                <w:bCs/>
                <w:i/>
                <w:color w:val="000000"/>
                <w:lang w:eastAsia="en-US"/>
              </w:rPr>
            </w:pPr>
            <w:r>
              <w:rPr>
                <w:rFonts w:ascii="Calibri" w:hAnsi="Calibri" w:cs="Calibri"/>
                <w:bCs/>
                <w:i/>
                <w:color w:val="000000"/>
                <w:lang w:eastAsia="en-US"/>
              </w:rPr>
              <w:t xml:space="preserve">Selenium, HPQC, </w:t>
            </w:r>
            <w:r w:rsidRPr="00391ED1">
              <w:rPr>
                <w:rFonts w:ascii="Calibri" w:hAnsi="Calibri" w:cs="Calibri"/>
                <w:bCs/>
                <w:i/>
                <w:color w:val="000000"/>
                <w:lang w:eastAsia="en-US"/>
              </w:rPr>
              <w:t>Bugzilla</w:t>
            </w:r>
            <w:r>
              <w:rPr>
                <w:rFonts w:ascii="Calibri" w:hAnsi="Calibri" w:cs="Calibri"/>
                <w:bCs/>
                <w:i/>
                <w:color w:val="000000"/>
                <w:lang w:eastAsia="en-US"/>
              </w:rPr>
              <w:t>,</w:t>
            </w:r>
            <w:r w:rsidRPr="00391ED1">
              <w:rPr>
                <w:rFonts w:ascii="Calibri" w:hAnsi="Calibri" w:cs="Calibri"/>
                <w:bCs/>
                <w:i/>
                <w:color w:val="000000"/>
                <w:lang w:eastAsia="en-US"/>
              </w:rPr>
              <w:t xml:space="preserve"> SPUFI, </w:t>
            </w:r>
            <w:proofErr w:type="spellStart"/>
            <w:r w:rsidRPr="00391ED1">
              <w:rPr>
                <w:rFonts w:ascii="Calibri" w:hAnsi="Calibri" w:cs="Calibri"/>
                <w:bCs/>
                <w:i/>
                <w:color w:val="000000"/>
                <w:lang w:eastAsia="en-US"/>
              </w:rPr>
              <w:t>Proterm</w:t>
            </w:r>
            <w:proofErr w:type="spellEnd"/>
            <w:r w:rsidRPr="00391ED1">
              <w:rPr>
                <w:rFonts w:ascii="Calibri" w:hAnsi="Calibri" w:cs="Calibri"/>
                <w:bCs/>
                <w:i/>
                <w:color w:val="000000"/>
                <w:lang w:eastAsia="en-US"/>
              </w:rPr>
              <w:t xml:space="preserve">, </w:t>
            </w:r>
            <w:proofErr w:type="gramStart"/>
            <w:r w:rsidR="00A37D86">
              <w:rPr>
                <w:rFonts w:ascii="Calibri" w:hAnsi="Calibri" w:cs="Calibri"/>
                <w:bCs/>
                <w:i/>
                <w:color w:val="000000"/>
                <w:lang w:eastAsia="en-US"/>
              </w:rPr>
              <w:t>Swagger ,</w:t>
            </w:r>
            <w:r w:rsidRPr="00391ED1">
              <w:rPr>
                <w:rFonts w:ascii="Calibri" w:hAnsi="Calibri" w:cs="Calibri"/>
                <w:bCs/>
                <w:i/>
                <w:color w:val="000000"/>
                <w:lang w:eastAsia="en-US"/>
              </w:rPr>
              <w:t>OLQ</w:t>
            </w:r>
            <w:proofErr w:type="gramEnd"/>
            <w:r w:rsidRPr="00391ED1">
              <w:rPr>
                <w:rFonts w:ascii="Calibri" w:hAnsi="Calibri" w:cs="Calibri"/>
                <w:bCs/>
                <w:i/>
                <w:color w:val="000000"/>
                <w:lang w:eastAsia="en-US"/>
              </w:rPr>
              <w:t xml:space="preserve">, </w:t>
            </w:r>
            <w:proofErr w:type="spellStart"/>
            <w:r w:rsidRPr="00391ED1">
              <w:rPr>
                <w:rFonts w:ascii="Calibri" w:hAnsi="Calibri" w:cs="Calibri"/>
                <w:bCs/>
                <w:i/>
                <w:color w:val="000000"/>
                <w:lang w:eastAsia="en-US"/>
              </w:rPr>
              <w:t>Xpediter</w:t>
            </w:r>
            <w:proofErr w:type="spellEnd"/>
            <w:r w:rsidRPr="00391ED1">
              <w:rPr>
                <w:rFonts w:ascii="Calibri" w:hAnsi="Calibri" w:cs="Calibri"/>
                <w:bCs/>
                <w:i/>
                <w:color w:val="000000"/>
                <w:lang w:eastAsia="en-US"/>
              </w:rPr>
              <w:t xml:space="preserve">, File-Aid, Toad, </w:t>
            </w:r>
            <w:r w:rsidR="00A37D86">
              <w:rPr>
                <w:rFonts w:ascii="Calibri" w:hAnsi="Calibri" w:cs="Calibri"/>
                <w:bCs/>
                <w:i/>
                <w:color w:val="000000"/>
                <w:lang w:eastAsia="en-US"/>
              </w:rPr>
              <w:t xml:space="preserve">Radar </w:t>
            </w:r>
            <w:r>
              <w:rPr>
                <w:rFonts w:ascii="Calibri" w:hAnsi="Calibri" w:cs="Calibri"/>
                <w:bCs/>
                <w:i/>
                <w:color w:val="000000"/>
                <w:lang w:eastAsia="en-US"/>
              </w:rPr>
              <w:t>,ODM, QAD,</w:t>
            </w:r>
            <w:r w:rsidRPr="00391ED1">
              <w:rPr>
                <w:rFonts w:ascii="Calibri" w:hAnsi="Calibri" w:cs="Calibri"/>
                <w:bCs/>
                <w:i/>
                <w:color w:val="000000"/>
                <w:lang w:eastAsia="en-US"/>
              </w:rPr>
              <w:t xml:space="preserve"> </w:t>
            </w:r>
            <w:proofErr w:type="spellStart"/>
            <w:r w:rsidRPr="00391ED1">
              <w:rPr>
                <w:rFonts w:ascii="Calibri" w:hAnsi="Calibri" w:cs="Calibri"/>
                <w:bCs/>
                <w:i/>
                <w:color w:val="000000"/>
                <w:lang w:eastAsia="en-US"/>
              </w:rPr>
              <w:t>SecureFX</w:t>
            </w:r>
            <w:proofErr w:type="spellEnd"/>
            <w:r w:rsidRPr="00391ED1">
              <w:rPr>
                <w:rFonts w:ascii="Calibri" w:hAnsi="Calibri" w:cs="Calibri"/>
                <w:bCs/>
                <w:i/>
                <w:color w:val="000000"/>
                <w:lang w:eastAsia="en-US"/>
              </w:rPr>
              <w:t xml:space="preserve"> , AQT, IBM PCOM.</w:t>
            </w:r>
          </w:p>
          <w:p w14:paraId="14072D10" w14:textId="77777777" w:rsidR="009135BE" w:rsidRPr="00391ED1" w:rsidRDefault="009135BE" w:rsidP="00F14F51">
            <w:pPr>
              <w:rPr>
                <w:rFonts w:ascii="Calibri" w:hAnsi="Calibri" w:cs="Calibri"/>
                <w:bCs/>
                <w:i/>
                <w:color w:val="000000"/>
                <w:lang w:eastAsia="en-US"/>
              </w:rPr>
            </w:pPr>
          </w:p>
        </w:tc>
      </w:tr>
      <w:tr w:rsidR="00036CCE" w14:paraId="32D0FA69" w14:textId="77777777" w:rsidTr="00C50DB9">
        <w:trPr>
          <w:trHeight w:val="80"/>
        </w:trPr>
        <w:tc>
          <w:tcPr>
            <w:tcW w:w="4230" w:type="dxa"/>
          </w:tcPr>
          <w:p w14:paraId="48DCF342" w14:textId="77777777" w:rsidR="00036CCE" w:rsidRPr="00391ED1" w:rsidRDefault="00036CCE" w:rsidP="00C50DB9">
            <w:pPr>
              <w:rPr>
                <w:rFonts w:ascii="Calibri" w:hAnsi="Calibri" w:cs="Calibri"/>
                <w:bCs/>
                <w:i/>
                <w:color w:val="000000"/>
                <w:lang w:eastAsia="en-US"/>
              </w:rPr>
            </w:pPr>
            <w:r w:rsidRPr="00391ED1">
              <w:rPr>
                <w:rFonts w:ascii="Calibri" w:hAnsi="Calibri" w:cs="Calibri"/>
                <w:bCs/>
                <w:i/>
                <w:color w:val="000000"/>
                <w:lang w:eastAsia="en-US"/>
              </w:rPr>
              <w:t xml:space="preserve">Languages                        </w:t>
            </w:r>
            <w:proofErr w:type="gramStart"/>
            <w:r w:rsidRPr="00391ED1">
              <w:rPr>
                <w:rFonts w:ascii="Calibri" w:hAnsi="Calibri" w:cs="Calibri"/>
                <w:bCs/>
                <w:i/>
                <w:color w:val="000000"/>
                <w:lang w:eastAsia="en-US"/>
              </w:rPr>
              <w:t xml:space="preserve">  :</w:t>
            </w:r>
            <w:proofErr w:type="gramEnd"/>
          </w:p>
        </w:tc>
        <w:tc>
          <w:tcPr>
            <w:tcW w:w="4230" w:type="dxa"/>
          </w:tcPr>
          <w:p w14:paraId="5F6D0484" w14:textId="77777777" w:rsidR="00036CCE" w:rsidRPr="00391ED1" w:rsidRDefault="009135BE" w:rsidP="00C50DB9">
            <w:pPr>
              <w:rPr>
                <w:rFonts w:ascii="Calibri" w:hAnsi="Calibri" w:cs="Calibri"/>
                <w:bCs/>
                <w:i/>
                <w:color w:val="000000"/>
                <w:lang w:eastAsia="en-US"/>
              </w:rPr>
            </w:pPr>
            <w:r>
              <w:rPr>
                <w:rFonts w:ascii="Calibri" w:hAnsi="Calibri" w:cs="Calibri"/>
                <w:bCs/>
                <w:i/>
                <w:color w:val="000000"/>
                <w:lang w:eastAsia="en-US"/>
              </w:rPr>
              <w:t xml:space="preserve">Core </w:t>
            </w:r>
            <w:proofErr w:type="gramStart"/>
            <w:r>
              <w:rPr>
                <w:rFonts w:ascii="Calibri" w:hAnsi="Calibri" w:cs="Calibri"/>
                <w:bCs/>
                <w:i/>
                <w:color w:val="000000"/>
                <w:lang w:eastAsia="en-US"/>
              </w:rPr>
              <w:t>Java ,</w:t>
            </w:r>
            <w:proofErr w:type="gramEnd"/>
            <w:r>
              <w:rPr>
                <w:rFonts w:ascii="Calibri" w:hAnsi="Calibri" w:cs="Calibri"/>
                <w:bCs/>
                <w:i/>
                <w:color w:val="000000"/>
                <w:lang w:eastAsia="en-US"/>
              </w:rPr>
              <w:t xml:space="preserve"> </w:t>
            </w:r>
            <w:r w:rsidR="00036CCE" w:rsidRPr="00391ED1">
              <w:rPr>
                <w:rFonts w:ascii="Calibri" w:hAnsi="Calibri" w:cs="Calibri"/>
                <w:bCs/>
                <w:i/>
                <w:color w:val="000000"/>
                <w:lang w:eastAsia="en-US"/>
              </w:rPr>
              <w:t xml:space="preserve">VS Cobol, </w:t>
            </w:r>
            <w:r w:rsidR="00AA73DF">
              <w:rPr>
                <w:rFonts w:ascii="Calibri" w:hAnsi="Calibri" w:cs="Calibri"/>
                <w:bCs/>
                <w:i/>
                <w:color w:val="000000"/>
                <w:lang w:eastAsia="en-US"/>
              </w:rPr>
              <w:t>SQL</w:t>
            </w:r>
          </w:p>
          <w:p w14:paraId="7453181D" w14:textId="77777777" w:rsidR="00036CCE" w:rsidRPr="00391ED1" w:rsidRDefault="00036CCE" w:rsidP="00C50DB9">
            <w:pPr>
              <w:rPr>
                <w:rFonts w:ascii="Calibri" w:hAnsi="Calibri" w:cs="Calibri"/>
                <w:bCs/>
                <w:i/>
                <w:color w:val="000000"/>
                <w:lang w:eastAsia="en-US"/>
              </w:rPr>
            </w:pPr>
          </w:p>
        </w:tc>
      </w:tr>
      <w:tr w:rsidR="00036CCE" w14:paraId="688E44C1" w14:textId="77777777" w:rsidTr="00C50DB9">
        <w:trPr>
          <w:trHeight w:val="540"/>
        </w:trPr>
        <w:tc>
          <w:tcPr>
            <w:tcW w:w="4230" w:type="dxa"/>
          </w:tcPr>
          <w:p w14:paraId="16235AF3" w14:textId="77777777" w:rsidR="00036CCE" w:rsidRPr="00391ED1" w:rsidRDefault="00036CCE" w:rsidP="00C50DB9">
            <w:pPr>
              <w:rPr>
                <w:rFonts w:ascii="Calibri" w:hAnsi="Calibri" w:cs="Calibri"/>
                <w:bCs/>
                <w:i/>
                <w:color w:val="000000"/>
                <w:lang w:eastAsia="en-US"/>
              </w:rPr>
            </w:pPr>
            <w:r w:rsidRPr="00391ED1">
              <w:rPr>
                <w:rFonts w:ascii="Calibri" w:hAnsi="Calibri" w:cs="Calibri"/>
                <w:bCs/>
                <w:i/>
                <w:color w:val="000000"/>
                <w:lang w:eastAsia="en-US"/>
              </w:rPr>
              <w:t xml:space="preserve">Batch Processing               </w:t>
            </w:r>
            <w:proofErr w:type="gramStart"/>
            <w:r w:rsidRPr="00391ED1">
              <w:rPr>
                <w:rFonts w:ascii="Calibri" w:hAnsi="Calibri" w:cs="Calibri"/>
                <w:bCs/>
                <w:i/>
                <w:color w:val="000000"/>
                <w:lang w:eastAsia="en-US"/>
              </w:rPr>
              <w:t xml:space="preserve">  :</w:t>
            </w:r>
            <w:proofErr w:type="gramEnd"/>
          </w:p>
        </w:tc>
        <w:tc>
          <w:tcPr>
            <w:tcW w:w="4230" w:type="dxa"/>
          </w:tcPr>
          <w:p w14:paraId="6564D6B8" w14:textId="77777777" w:rsidR="00036CCE" w:rsidRPr="00391ED1" w:rsidRDefault="00036CCE" w:rsidP="00C50DB9">
            <w:pPr>
              <w:rPr>
                <w:rFonts w:ascii="Calibri" w:hAnsi="Calibri" w:cs="Calibri"/>
                <w:bCs/>
                <w:i/>
                <w:color w:val="000000"/>
                <w:lang w:eastAsia="en-US"/>
              </w:rPr>
            </w:pPr>
            <w:r w:rsidRPr="00391ED1">
              <w:rPr>
                <w:rFonts w:ascii="Calibri" w:hAnsi="Calibri" w:cs="Calibri"/>
                <w:bCs/>
                <w:i/>
                <w:color w:val="000000"/>
                <w:lang w:eastAsia="en-US"/>
              </w:rPr>
              <w:t>JCL</w:t>
            </w:r>
          </w:p>
        </w:tc>
      </w:tr>
      <w:tr w:rsidR="00036CCE" w14:paraId="5046CF95" w14:textId="77777777" w:rsidTr="00C50DB9">
        <w:trPr>
          <w:trHeight w:val="432"/>
        </w:trPr>
        <w:tc>
          <w:tcPr>
            <w:tcW w:w="4230" w:type="dxa"/>
          </w:tcPr>
          <w:p w14:paraId="34F0A03E" w14:textId="77777777" w:rsidR="00036CCE" w:rsidRPr="00391ED1" w:rsidRDefault="00036CCE" w:rsidP="00C50DB9">
            <w:pPr>
              <w:rPr>
                <w:rFonts w:ascii="Calibri" w:hAnsi="Calibri" w:cs="Calibri"/>
                <w:bCs/>
                <w:i/>
                <w:color w:val="000000"/>
                <w:lang w:eastAsia="en-US"/>
              </w:rPr>
            </w:pPr>
            <w:proofErr w:type="gramStart"/>
            <w:r w:rsidRPr="00391ED1">
              <w:rPr>
                <w:rFonts w:ascii="Calibri" w:hAnsi="Calibri" w:cs="Calibri"/>
                <w:bCs/>
                <w:i/>
                <w:color w:val="000000"/>
                <w:lang w:eastAsia="en-US"/>
              </w:rPr>
              <w:t>File  Processing</w:t>
            </w:r>
            <w:proofErr w:type="gramEnd"/>
            <w:r w:rsidRPr="00391ED1">
              <w:rPr>
                <w:rFonts w:ascii="Calibri" w:hAnsi="Calibri" w:cs="Calibri"/>
                <w:bCs/>
                <w:i/>
                <w:color w:val="000000"/>
                <w:lang w:eastAsia="en-US"/>
              </w:rPr>
              <w:t xml:space="preserve">                   :</w:t>
            </w:r>
          </w:p>
        </w:tc>
        <w:tc>
          <w:tcPr>
            <w:tcW w:w="4230" w:type="dxa"/>
          </w:tcPr>
          <w:p w14:paraId="0E40353B" w14:textId="77777777" w:rsidR="00036CCE" w:rsidRPr="00391ED1" w:rsidRDefault="00036CCE" w:rsidP="00C50DB9">
            <w:pPr>
              <w:rPr>
                <w:rFonts w:ascii="Calibri" w:hAnsi="Calibri" w:cs="Calibri"/>
                <w:bCs/>
                <w:i/>
                <w:color w:val="000000"/>
                <w:lang w:eastAsia="en-US"/>
              </w:rPr>
            </w:pPr>
            <w:r w:rsidRPr="00391ED1">
              <w:rPr>
                <w:rFonts w:ascii="Calibri" w:hAnsi="Calibri" w:cs="Calibri"/>
                <w:bCs/>
                <w:i/>
                <w:color w:val="000000"/>
                <w:lang w:eastAsia="en-US"/>
              </w:rPr>
              <w:t xml:space="preserve">VSAM </w:t>
            </w:r>
          </w:p>
        </w:tc>
      </w:tr>
      <w:tr w:rsidR="00036CCE" w14:paraId="55839916" w14:textId="77777777" w:rsidTr="00C50DB9">
        <w:trPr>
          <w:trHeight w:val="432"/>
        </w:trPr>
        <w:tc>
          <w:tcPr>
            <w:tcW w:w="4230" w:type="dxa"/>
          </w:tcPr>
          <w:p w14:paraId="479654FB" w14:textId="77777777" w:rsidR="00036CCE" w:rsidRPr="00391ED1" w:rsidRDefault="00036CCE" w:rsidP="00C50DB9">
            <w:pPr>
              <w:rPr>
                <w:rFonts w:ascii="Calibri" w:hAnsi="Calibri" w:cs="Calibri"/>
                <w:bCs/>
                <w:i/>
                <w:color w:val="000000"/>
                <w:lang w:eastAsia="en-US"/>
              </w:rPr>
            </w:pPr>
            <w:r w:rsidRPr="00391ED1">
              <w:rPr>
                <w:rFonts w:ascii="Calibri" w:hAnsi="Calibri" w:cs="Calibri"/>
                <w:bCs/>
                <w:i/>
                <w:color w:val="000000"/>
                <w:lang w:eastAsia="en-US"/>
              </w:rPr>
              <w:t xml:space="preserve">Database                          </w:t>
            </w:r>
            <w:proofErr w:type="gramStart"/>
            <w:r w:rsidRPr="00391ED1">
              <w:rPr>
                <w:rFonts w:ascii="Calibri" w:hAnsi="Calibri" w:cs="Calibri"/>
                <w:bCs/>
                <w:i/>
                <w:color w:val="000000"/>
                <w:lang w:eastAsia="en-US"/>
              </w:rPr>
              <w:t xml:space="preserve">  :</w:t>
            </w:r>
            <w:proofErr w:type="gramEnd"/>
          </w:p>
        </w:tc>
        <w:tc>
          <w:tcPr>
            <w:tcW w:w="4230" w:type="dxa"/>
          </w:tcPr>
          <w:p w14:paraId="6D46F075" w14:textId="77777777" w:rsidR="00036CCE" w:rsidRPr="00391ED1" w:rsidRDefault="009135BE" w:rsidP="00C50DB9">
            <w:pPr>
              <w:rPr>
                <w:rFonts w:ascii="Calibri" w:hAnsi="Calibri" w:cs="Calibri"/>
                <w:bCs/>
                <w:i/>
                <w:color w:val="000000"/>
                <w:lang w:eastAsia="en-US"/>
              </w:rPr>
            </w:pPr>
            <w:proofErr w:type="gramStart"/>
            <w:r>
              <w:rPr>
                <w:rFonts w:ascii="Calibri" w:hAnsi="Calibri" w:cs="Calibri"/>
                <w:bCs/>
                <w:i/>
                <w:color w:val="000000"/>
                <w:lang w:eastAsia="en-US"/>
              </w:rPr>
              <w:t>Teradata ,</w:t>
            </w:r>
            <w:proofErr w:type="gramEnd"/>
            <w:r>
              <w:rPr>
                <w:rFonts w:ascii="Calibri" w:hAnsi="Calibri" w:cs="Calibri"/>
                <w:bCs/>
                <w:i/>
                <w:color w:val="000000"/>
                <w:lang w:eastAsia="en-US"/>
              </w:rPr>
              <w:t xml:space="preserve"> </w:t>
            </w:r>
            <w:r w:rsidR="00036CCE" w:rsidRPr="00391ED1">
              <w:rPr>
                <w:rFonts w:ascii="Calibri" w:hAnsi="Calibri" w:cs="Calibri"/>
                <w:bCs/>
                <w:i/>
                <w:color w:val="000000"/>
                <w:lang w:eastAsia="en-US"/>
              </w:rPr>
              <w:t>DB2</w:t>
            </w:r>
          </w:p>
        </w:tc>
      </w:tr>
      <w:tr w:rsidR="00036CCE" w14:paraId="21B67376" w14:textId="77777777" w:rsidTr="009135BE">
        <w:trPr>
          <w:trHeight w:val="450"/>
        </w:trPr>
        <w:tc>
          <w:tcPr>
            <w:tcW w:w="4230" w:type="dxa"/>
          </w:tcPr>
          <w:p w14:paraId="3494C014" w14:textId="77777777" w:rsidR="00036CCE" w:rsidRPr="00391ED1" w:rsidRDefault="00036CCE" w:rsidP="00C50DB9">
            <w:pPr>
              <w:rPr>
                <w:rFonts w:ascii="Calibri" w:hAnsi="Calibri" w:cs="Calibri"/>
                <w:bCs/>
                <w:i/>
                <w:color w:val="000000"/>
                <w:lang w:eastAsia="en-US"/>
              </w:rPr>
            </w:pPr>
            <w:r w:rsidRPr="00391ED1">
              <w:rPr>
                <w:rFonts w:ascii="Calibri" w:hAnsi="Calibri" w:cs="Calibri"/>
                <w:bCs/>
                <w:i/>
                <w:color w:val="000000"/>
                <w:lang w:eastAsia="en-US"/>
              </w:rPr>
              <w:t xml:space="preserve">OLTP                                 </w:t>
            </w:r>
            <w:proofErr w:type="gramStart"/>
            <w:r w:rsidRPr="00391ED1">
              <w:rPr>
                <w:rFonts w:ascii="Calibri" w:hAnsi="Calibri" w:cs="Calibri"/>
                <w:bCs/>
                <w:i/>
                <w:color w:val="000000"/>
                <w:lang w:eastAsia="en-US"/>
              </w:rPr>
              <w:t xml:space="preserve"> </w:t>
            </w:r>
            <w:r w:rsidR="00FF3973">
              <w:rPr>
                <w:rFonts w:ascii="Calibri" w:hAnsi="Calibri" w:cs="Calibri"/>
                <w:bCs/>
                <w:i/>
                <w:color w:val="000000"/>
                <w:lang w:eastAsia="en-US"/>
              </w:rPr>
              <w:t xml:space="preserve"> </w:t>
            </w:r>
            <w:r w:rsidRPr="00391ED1">
              <w:rPr>
                <w:rFonts w:ascii="Calibri" w:hAnsi="Calibri" w:cs="Calibri"/>
                <w:bCs/>
                <w:i/>
                <w:color w:val="000000"/>
                <w:lang w:eastAsia="en-US"/>
              </w:rPr>
              <w:t>:</w:t>
            </w:r>
            <w:proofErr w:type="gramEnd"/>
          </w:p>
        </w:tc>
        <w:tc>
          <w:tcPr>
            <w:tcW w:w="4230" w:type="dxa"/>
          </w:tcPr>
          <w:p w14:paraId="499985FF" w14:textId="77777777" w:rsidR="00036CCE" w:rsidRPr="00391ED1" w:rsidRDefault="00036CCE" w:rsidP="00C50DB9">
            <w:pPr>
              <w:rPr>
                <w:rFonts w:ascii="Calibri" w:hAnsi="Calibri" w:cs="Calibri"/>
                <w:bCs/>
                <w:i/>
                <w:color w:val="000000"/>
                <w:lang w:eastAsia="en-US"/>
              </w:rPr>
            </w:pPr>
            <w:r w:rsidRPr="00391ED1">
              <w:rPr>
                <w:rFonts w:ascii="Calibri" w:hAnsi="Calibri" w:cs="Calibri"/>
                <w:bCs/>
                <w:i/>
                <w:color w:val="000000"/>
                <w:lang w:eastAsia="en-US"/>
              </w:rPr>
              <w:t>CICS</w:t>
            </w:r>
          </w:p>
        </w:tc>
      </w:tr>
      <w:tr w:rsidR="00036CCE" w14:paraId="21FDA3B9" w14:textId="77777777" w:rsidTr="00C50DB9">
        <w:trPr>
          <w:trHeight w:val="432"/>
        </w:trPr>
        <w:tc>
          <w:tcPr>
            <w:tcW w:w="4230" w:type="dxa"/>
          </w:tcPr>
          <w:p w14:paraId="6F7837F4" w14:textId="77777777" w:rsidR="00036CCE" w:rsidRPr="00391ED1" w:rsidRDefault="00036CCE" w:rsidP="00C50DB9">
            <w:pPr>
              <w:rPr>
                <w:rFonts w:ascii="Calibri" w:hAnsi="Calibri" w:cs="Calibri"/>
                <w:bCs/>
                <w:i/>
                <w:color w:val="000000"/>
                <w:lang w:eastAsia="en-US"/>
              </w:rPr>
            </w:pPr>
            <w:r w:rsidRPr="00391ED1">
              <w:rPr>
                <w:rFonts w:ascii="Calibri" w:hAnsi="Calibri" w:cs="Calibri"/>
                <w:bCs/>
                <w:i/>
                <w:color w:val="000000"/>
                <w:lang w:eastAsia="en-US"/>
              </w:rPr>
              <w:t xml:space="preserve">Operating Systems            </w:t>
            </w:r>
            <w:proofErr w:type="gramStart"/>
            <w:r w:rsidRPr="00391ED1">
              <w:rPr>
                <w:rFonts w:ascii="Calibri" w:hAnsi="Calibri" w:cs="Calibri"/>
                <w:bCs/>
                <w:i/>
                <w:color w:val="000000"/>
                <w:lang w:eastAsia="en-US"/>
              </w:rPr>
              <w:t xml:space="preserve">  :</w:t>
            </w:r>
            <w:proofErr w:type="gramEnd"/>
          </w:p>
        </w:tc>
        <w:tc>
          <w:tcPr>
            <w:tcW w:w="4230" w:type="dxa"/>
          </w:tcPr>
          <w:p w14:paraId="72076D6B" w14:textId="77777777" w:rsidR="00036CCE" w:rsidRPr="00391ED1" w:rsidRDefault="009135BE" w:rsidP="009135BE">
            <w:pPr>
              <w:rPr>
                <w:rFonts w:ascii="Calibri" w:hAnsi="Calibri" w:cs="Calibri"/>
                <w:bCs/>
                <w:i/>
                <w:color w:val="000000"/>
                <w:lang w:eastAsia="en-US"/>
              </w:rPr>
            </w:pPr>
            <w:proofErr w:type="gramStart"/>
            <w:r w:rsidRPr="009135BE">
              <w:rPr>
                <w:rFonts w:ascii="Calibri" w:hAnsi="Calibri" w:cs="Calibri"/>
                <w:bCs/>
                <w:color w:val="000000"/>
                <w:lang w:eastAsia="en-US"/>
              </w:rPr>
              <w:t xml:space="preserve">Windows </w:t>
            </w:r>
            <w:r>
              <w:rPr>
                <w:rFonts w:ascii="Calibri" w:hAnsi="Calibri" w:cs="Calibri"/>
                <w:bCs/>
                <w:color w:val="000000"/>
                <w:lang w:eastAsia="en-US"/>
              </w:rPr>
              <w:t>,</w:t>
            </w:r>
            <w:proofErr w:type="gramEnd"/>
            <w:r w:rsidR="00A37D86">
              <w:rPr>
                <w:rFonts w:ascii="Calibri" w:hAnsi="Calibri" w:cs="Calibri"/>
                <w:bCs/>
                <w:color w:val="000000"/>
                <w:lang w:eastAsia="en-US"/>
              </w:rPr>
              <w:t xml:space="preserve"> OSX , </w:t>
            </w:r>
            <w:r w:rsidR="00FF3973">
              <w:rPr>
                <w:rFonts w:ascii="Calibri" w:hAnsi="Calibri" w:cs="Calibri"/>
                <w:bCs/>
                <w:color w:val="000000"/>
                <w:lang w:eastAsia="en-US"/>
              </w:rPr>
              <w:t>Unix,</w:t>
            </w:r>
            <w:r w:rsidRPr="009135BE">
              <w:rPr>
                <w:rFonts w:ascii="Calibri" w:hAnsi="Calibri" w:cs="Calibri"/>
                <w:bCs/>
                <w:i/>
                <w:color w:val="000000"/>
                <w:lang w:eastAsia="en-US"/>
              </w:rPr>
              <w:t xml:space="preserve"> </w:t>
            </w:r>
            <w:r w:rsidR="00036CCE" w:rsidRPr="00391ED1">
              <w:rPr>
                <w:rFonts w:ascii="Calibri" w:hAnsi="Calibri" w:cs="Calibri"/>
                <w:bCs/>
                <w:i/>
                <w:color w:val="000000"/>
                <w:lang w:eastAsia="en-US"/>
              </w:rPr>
              <w:t>OS/390</w:t>
            </w:r>
          </w:p>
        </w:tc>
      </w:tr>
    </w:tbl>
    <w:p w14:paraId="1A7EC1CE" w14:textId="77777777" w:rsidR="00D76E65" w:rsidRDefault="00D76E65" w:rsidP="00391ED1">
      <w:pPr>
        <w:widowControl/>
        <w:overflowPunct/>
        <w:autoSpaceDE/>
        <w:spacing w:after="120"/>
        <w:rPr>
          <w:rFonts w:ascii="Calibri" w:hAnsi="Calibri" w:cs="Calibri"/>
          <w:b/>
          <w:bCs/>
          <w:i/>
          <w:color w:val="000000"/>
          <w:u w:val="single"/>
          <w:lang w:eastAsia="en-US"/>
        </w:rPr>
      </w:pPr>
    </w:p>
    <w:p w14:paraId="0BDDCE43" w14:textId="77777777" w:rsidR="00240E90" w:rsidRDefault="00036CCE" w:rsidP="00391ED1">
      <w:pPr>
        <w:widowControl/>
        <w:overflowPunct/>
        <w:autoSpaceDE/>
        <w:spacing w:after="120"/>
        <w:rPr>
          <w:rFonts w:ascii="Calibri" w:hAnsi="Calibri" w:cs="Calibri"/>
          <w:b/>
          <w:bCs/>
          <w:i/>
          <w:color w:val="000000"/>
          <w:u w:val="single"/>
          <w:lang w:eastAsia="en-US"/>
        </w:rPr>
      </w:pPr>
      <w:r w:rsidRPr="00061450">
        <w:rPr>
          <w:rFonts w:ascii="Calibri" w:hAnsi="Calibri" w:cs="Calibri"/>
          <w:b/>
          <w:bCs/>
          <w:i/>
          <w:color w:val="000000"/>
          <w:u w:val="single"/>
          <w:lang w:eastAsia="en-US"/>
        </w:rPr>
        <w:t xml:space="preserve">Major Assignments </w:t>
      </w:r>
    </w:p>
    <w:p w14:paraId="573E8C52" w14:textId="77777777" w:rsidR="003D4DDA" w:rsidRDefault="003D4DDA" w:rsidP="003D4DDA">
      <w:pPr>
        <w:ind w:left="2520" w:hanging="2520"/>
        <w:jc w:val="both"/>
        <w:rPr>
          <w:rFonts w:ascii="Calibri" w:hAnsi="Calibri"/>
          <w:b/>
          <w:bCs/>
          <w:u w:val="single"/>
        </w:rPr>
      </w:pPr>
      <w:r w:rsidRPr="004F30DC">
        <w:rPr>
          <w:rFonts w:ascii="Calibri" w:hAnsi="Calibri"/>
          <w:b/>
          <w:bCs/>
          <w:u w:val="single"/>
        </w:rPr>
        <w:t xml:space="preserve">Project: </w:t>
      </w:r>
      <w:r>
        <w:rPr>
          <w:rFonts w:ascii="Calibri" w:hAnsi="Calibri"/>
          <w:b/>
          <w:bCs/>
          <w:u w:val="single"/>
        </w:rPr>
        <w:t>1</w:t>
      </w:r>
    </w:p>
    <w:p w14:paraId="159A1788" w14:textId="77777777" w:rsidR="003D4DDA" w:rsidRDefault="003D4DDA" w:rsidP="003D4DDA">
      <w:pPr>
        <w:tabs>
          <w:tab w:val="left" w:pos="90"/>
          <w:tab w:val="left" w:pos="720"/>
        </w:tabs>
        <w:ind w:left="2520" w:hanging="2520"/>
        <w:jc w:val="both"/>
        <w:rPr>
          <w:rFonts w:ascii="Calibri" w:hAnsi="Calibri"/>
          <w:caps/>
          <w:sz w:val="20"/>
          <w:szCs w:val="20"/>
        </w:rPr>
      </w:pPr>
      <w:r>
        <w:rPr>
          <w:rFonts w:ascii="Calibri" w:hAnsi="Calibri"/>
          <w:caps/>
          <w:sz w:val="20"/>
          <w:szCs w:val="20"/>
        </w:rPr>
        <w:t>D</w:t>
      </w:r>
      <w:r>
        <w:rPr>
          <w:rFonts w:ascii="Calibri" w:hAnsi="Calibri"/>
          <w:sz w:val="20"/>
          <w:szCs w:val="20"/>
        </w:rPr>
        <w:t xml:space="preserve">omain          </w:t>
      </w:r>
      <w:proofErr w:type="gramStart"/>
      <w:r>
        <w:rPr>
          <w:rFonts w:ascii="Calibri" w:hAnsi="Calibri"/>
          <w:sz w:val="20"/>
          <w:szCs w:val="20"/>
        </w:rPr>
        <w:t xml:space="preserve">  :</w:t>
      </w:r>
      <w:proofErr w:type="gramEnd"/>
      <w:r>
        <w:rPr>
          <w:rFonts w:ascii="Calibri" w:hAnsi="Calibri"/>
          <w:sz w:val="20"/>
          <w:szCs w:val="20"/>
        </w:rPr>
        <w:t xml:space="preserve"> </w:t>
      </w:r>
      <w:r w:rsidR="001F21DE">
        <w:rPr>
          <w:rFonts w:ascii="Calibri" w:hAnsi="Calibri"/>
          <w:caps/>
          <w:sz w:val="20"/>
          <w:szCs w:val="20"/>
        </w:rPr>
        <w:t>E-Discovery</w:t>
      </w:r>
    </w:p>
    <w:p w14:paraId="53858BE8" w14:textId="77777777" w:rsidR="003D4DDA" w:rsidRDefault="0042511C" w:rsidP="003D4DDA">
      <w:pPr>
        <w:tabs>
          <w:tab w:val="left" w:pos="90"/>
          <w:tab w:val="left" w:pos="720"/>
        </w:tabs>
        <w:ind w:left="3420" w:hanging="3420"/>
        <w:jc w:val="both"/>
        <w:rPr>
          <w:rFonts w:ascii="Calibri" w:hAnsi="Calibri"/>
          <w:color w:val="000000"/>
          <w:sz w:val="20"/>
          <w:szCs w:val="20"/>
        </w:rPr>
      </w:pPr>
      <w:r>
        <w:rPr>
          <w:rFonts w:ascii="Calibri" w:hAnsi="Calibri"/>
          <w:sz w:val="20"/>
          <w:szCs w:val="20"/>
        </w:rPr>
        <w:t>Product</w:t>
      </w:r>
      <w:r w:rsidR="003D4DDA">
        <w:rPr>
          <w:rFonts w:ascii="Calibri" w:hAnsi="Calibri"/>
          <w:sz w:val="20"/>
          <w:szCs w:val="20"/>
        </w:rPr>
        <w:tab/>
        <w:t xml:space="preserve">        </w:t>
      </w:r>
      <w:proofErr w:type="gramStart"/>
      <w:r w:rsidR="003D4DDA">
        <w:rPr>
          <w:rFonts w:ascii="Calibri" w:hAnsi="Calibri"/>
          <w:sz w:val="20"/>
          <w:szCs w:val="20"/>
        </w:rPr>
        <w:t xml:space="preserve">  :</w:t>
      </w:r>
      <w:proofErr w:type="gramEnd"/>
      <w:r w:rsidR="003D4DDA">
        <w:rPr>
          <w:rFonts w:ascii="Calibri" w:hAnsi="Calibri"/>
          <w:sz w:val="20"/>
          <w:szCs w:val="20"/>
        </w:rPr>
        <w:t xml:space="preserve"> </w:t>
      </w:r>
      <w:r w:rsidR="001F21DE">
        <w:rPr>
          <w:rFonts w:ascii="Calibri" w:hAnsi="Calibri"/>
          <w:caps/>
          <w:sz w:val="20"/>
          <w:szCs w:val="20"/>
        </w:rPr>
        <w:t>Perceptiv</w:t>
      </w:r>
      <w:r w:rsidR="00343183">
        <w:rPr>
          <w:rFonts w:ascii="Calibri" w:hAnsi="Calibri"/>
          <w:caps/>
          <w:sz w:val="20"/>
          <w:szCs w:val="20"/>
        </w:rPr>
        <w:t xml:space="preserve"> Hexagon</w:t>
      </w:r>
    </w:p>
    <w:p w14:paraId="45551268" w14:textId="77777777" w:rsidR="003D4DDA" w:rsidRDefault="003D4DDA" w:rsidP="003D4DDA">
      <w:pPr>
        <w:tabs>
          <w:tab w:val="left" w:pos="90"/>
          <w:tab w:val="left" w:pos="720"/>
        </w:tabs>
        <w:ind w:left="3420" w:hanging="3420"/>
        <w:jc w:val="both"/>
        <w:rPr>
          <w:rFonts w:ascii="Calibri" w:hAnsi="Calibri"/>
          <w:sz w:val="20"/>
          <w:szCs w:val="20"/>
        </w:rPr>
      </w:pPr>
      <w:proofErr w:type="gramStart"/>
      <w:r>
        <w:rPr>
          <w:rFonts w:ascii="Calibri" w:hAnsi="Calibri"/>
          <w:sz w:val="20"/>
          <w:szCs w:val="20"/>
        </w:rPr>
        <w:t>Technologies  :</w:t>
      </w:r>
      <w:proofErr w:type="gramEnd"/>
      <w:r>
        <w:rPr>
          <w:rFonts w:ascii="Calibri" w:hAnsi="Calibri"/>
          <w:sz w:val="20"/>
          <w:szCs w:val="20"/>
        </w:rPr>
        <w:t xml:space="preserve">  JAVA , SELENIUM ,REST API</w:t>
      </w:r>
    </w:p>
    <w:p w14:paraId="6BAFF26D" w14:textId="77777777" w:rsidR="003D4DDA" w:rsidRDefault="003D4DDA" w:rsidP="003D4DDA">
      <w:pPr>
        <w:tabs>
          <w:tab w:val="left" w:pos="90"/>
          <w:tab w:val="left" w:pos="720"/>
        </w:tabs>
        <w:ind w:left="3420" w:hanging="3420"/>
        <w:jc w:val="both"/>
        <w:rPr>
          <w:rFonts w:ascii="Calibri" w:hAnsi="Calibri"/>
          <w:sz w:val="20"/>
          <w:szCs w:val="20"/>
        </w:rPr>
      </w:pPr>
      <w:r>
        <w:rPr>
          <w:rFonts w:ascii="Calibri" w:hAnsi="Calibri"/>
          <w:sz w:val="20"/>
          <w:szCs w:val="20"/>
        </w:rPr>
        <w:t xml:space="preserve">Duration       </w:t>
      </w:r>
      <w:proofErr w:type="gramStart"/>
      <w:r>
        <w:rPr>
          <w:rFonts w:ascii="Calibri" w:hAnsi="Calibri"/>
          <w:sz w:val="20"/>
          <w:szCs w:val="20"/>
        </w:rPr>
        <w:t xml:space="preserve">  :</w:t>
      </w:r>
      <w:proofErr w:type="gramEnd"/>
      <w:r>
        <w:rPr>
          <w:rFonts w:ascii="Calibri" w:hAnsi="Calibri"/>
          <w:sz w:val="20"/>
          <w:szCs w:val="20"/>
        </w:rPr>
        <w:t xml:space="preserve">  </w:t>
      </w:r>
      <w:r w:rsidR="001F21DE">
        <w:rPr>
          <w:rFonts w:ascii="Calibri" w:hAnsi="Calibri"/>
          <w:sz w:val="20"/>
          <w:szCs w:val="20"/>
        </w:rPr>
        <w:t>Mar</w:t>
      </w:r>
      <w:r>
        <w:rPr>
          <w:rFonts w:ascii="Calibri" w:hAnsi="Calibri"/>
          <w:sz w:val="20"/>
          <w:szCs w:val="20"/>
        </w:rPr>
        <w:t xml:space="preserve"> 201</w:t>
      </w:r>
      <w:r w:rsidR="001F21DE">
        <w:rPr>
          <w:rFonts w:ascii="Calibri" w:hAnsi="Calibri"/>
          <w:sz w:val="20"/>
          <w:szCs w:val="20"/>
        </w:rPr>
        <w:t>7</w:t>
      </w:r>
      <w:r>
        <w:rPr>
          <w:rFonts w:ascii="Calibri" w:hAnsi="Calibri"/>
          <w:sz w:val="20"/>
          <w:szCs w:val="20"/>
        </w:rPr>
        <w:t xml:space="preserve"> – Present</w:t>
      </w:r>
    </w:p>
    <w:p w14:paraId="57F426D9" w14:textId="77777777" w:rsidR="003D4DDA" w:rsidRDefault="003D4DDA" w:rsidP="003D4DDA">
      <w:pPr>
        <w:tabs>
          <w:tab w:val="left" w:pos="90"/>
          <w:tab w:val="left" w:pos="720"/>
        </w:tabs>
        <w:jc w:val="both"/>
        <w:rPr>
          <w:rFonts w:ascii="Calibri" w:hAnsi="Calibri"/>
          <w:b/>
        </w:rPr>
      </w:pPr>
    </w:p>
    <w:p w14:paraId="4C83385C" w14:textId="77777777" w:rsidR="003D4DDA" w:rsidRDefault="003D4DDA" w:rsidP="003D4DDA">
      <w:pPr>
        <w:tabs>
          <w:tab w:val="left" w:pos="90"/>
          <w:tab w:val="left" w:pos="720"/>
        </w:tabs>
        <w:ind w:left="3420" w:hanging="3420"/>
        <w:jc w:val="both"/>
        <w:rPr>
          <w:rFonts w:ascii="Calibri" w:hAnsi="Calibri"/>
          <w:b/>
        </w:rPr>
      </w:pPr>
      <w:r>
        <w:rPr>
          <w:rFonts w:ascii="Calibri" w:hAnsi="Calibri"/>
          <w:b/>
        </w:rPr>
        <w:t>Description:</w:t>
      </w:r>
    </w:p>
    <w:p w14:paraId="6115FFFB" w14:textId="77777777" w:rsidR="003D4DDA" w:rsidRDefault="003476E0" w:rsidP="003123BE">
      <w:pPr>
        <w:widowControl/>
        <w:overflowPunct/>
        <w:autoSpaceDN w:val="0"/>
        <w:adjustRightInd w:val="0"/>
        <w:rPr>
          <w:rFonts w:ascii="Calibri" w:hAnsi="Calibri"/>
          <w:color w:val="000000"/>
          <w:sz w:val="20"/>
          <w:szCs w:val="20"/>
        </w:rPr>
      </w:pPr>
      <w:r w:rsidRPr="003476E0">
        <w:rPr>
          <w:rFonts w:ascii="Calibri" w:hAnsi="Calibri"/>
          <w:color w:val="000000"/>
          <w:sz w:val="20"/>
          <w:szCs w:val="20"/>
        </w:rPr>
        <w:t>Perceptiv mainly dealt with derivatives market. In this market, contracts are made between two entities (individuals/orga</w:t>
      </w:r>
      <w:r>
        <w:rPr>
          <w:rFonts w:ascii="Calibri" w:hAnsi="Calibri"/>
          <w:color w:val="000000"/>
          <w:sz w:val="20"/>
          <w:szCs w:val="20"/>
        </w:rPr>
        <w:t xml:space="preserve">nizations/investment bankers). </w:t>
      </w:r>
      <w:r w:rsidR="0042511C" w:rsidRPr="0042511C">
        <w:rPr>
          <w:rFonts w:ascii="Calibri" w:hAnsi="Calibri"/>
          <w:color w:val="000000"/>
          <w:sz w:val="20"/>
          <w:szCs w:val="20"/>
        </w:rPr>
        <w:t>Perceptiv Contract Analysis is a revolutionary aut</w:t>
      </w:r>
      <w:r w:rsidR="0038269E">
        <w:rPr>
          <w:rFonts w:ascii="Calibri" w:hAnsi="Calibri"/>
          <w:color w:val="000000"/>
          <w:sz w:val="20"/>
          <w:szCs w:val="20"/>
        </w:rPr>
        <w:t xml:space="preserve">omatic tagging, coding, </w:t>
      </w:r>
      <w:proofErr w:type="gramStart"/>
      <w:r w:rsidR="0038269E">
        <w:rPr>
          <w:rFonts w:ascii="Calibri" w:hAnsi="Calibri"/>
          <w:color w:val="000000"/>
          <w:sz w:val="20"/>
          <w:szCs w:val="20"/>
        </w:rPr>
        <w:t>review</w:t>
      </w:r>
      <w:proofErr w:type="gramEnd"/>
      <w:r w:rsidR="0038269E">
        <w:rPr>
          <w:rFonts w:ascii="Calibri" w:hAnsi="Calibri"/>
          <w:color w:val="000000"/>
          <w:sz w:val="20"/>
          <w:szCs w:val="20"/>
        </w:rPr>
        <w:t xml:space="preserve"> </w:t>
      </w:r>
      <w:r w:rsidR="0042511C" w:rsidRPr="0042511C">
        <w:rPr>
          <w:rFonts w:ascii="Calibri" w:hAnsi="Calibri"/>
          <w:color w:val="000000"/>
          <w:sz w:val="20"/>
          <w:szCs w:val="20"/>
        </w:rPr>
        <w:t xml:space="preserve">and analysis tool that dramatically improves the way </w:t>
      </w:r>
      <w:r w:rsidR="0038269E">
        <w:rPr>
          <w:rFonts w:ascii="Calibri" w:hAnsi="Calibri"/>
          <w:color w:val="000000"/>
          <w:sz w:val="20"/>
          <w:szCs w:val="20"/>
        </w:rPr>
        <w:t>contract analysis is conducted.</w:t>
      </w:r>
      <w:r w:rsidR="002757A2">
        <w:rPr>
          <w:rFonts w:ascii="Calibri" w:hAnsi="Calibri"/>
          <w:color w:val="000000"/>
          <w:sz w:val="20"/>
          <w:szCs w:val="20"/>
        </w:rPr>
        <w:t xml:space="preserve"> </w:t>
      </w:r>
      <w:r w:rsidR="0042511C" w:rsidRPr="0042511C">
        <w:rPr>
          <w:rFonts w:ascii="Calibri" w:hAnsi="Calibri"/>
          <w:color w:val="000000"/>
          <w:sz w:val="20"/>
          <w:szCs w:val="20"/>
        </w:rPr>
        <w:t>With automatic document tagging and multi-level review</w:t>
      </w:r>
      <w:r w:rsidR="0038269E">
        <w:rPr>
          <w:rFonts w:ascii="Calibri" w:hAnsi="Calibri"/>
          <w:color w:val="000000"/>
          <w:sz w:val="20"/>
          <w:szCs w:val="20"/>
        </w:rPr>
        <w:t xml:space="preserve">, Perceptiv Contract Analysis </w:t>
      </w:r>
      <w:r w:rsidR="0042511C" w:rsidRPr="0042511C">
        <w:rPr>
          <w:rFonts w:ascii="Calibri" w:hAnsi="Calibri"/>
          <w:color w:val="000000"/>
          <w:sz w:val="20"/>
          <w:szCs w:val="20"/>
        </w:rPr>
        <w:t>drastically reduces the amount of time required to organize and conduct a</w:t>
      </w:r>
      <w:r w:rsidR="003123BE">
        <w:rPr>
          <w:rFonts w:ascii="Calibri" w:hAnsi="Calibri"/>
          <w:color w:val="000000"/>
          <w:sz w:val="20"/>
          <w:szCs w:val="20"/>
        </w:rPr>
        <w:t xml:space="preserve"> </w:t>
      </w:r>
      <w:r w:rsidR="0042511C" w:rsidRPr="0042511C">
        <w:rPr>
          <w:rFonts w:ascii="Calibri" w:hAnsi="Calibri"/>
          <w:color w:val="000000"/>
          <w:sz w:val="20"/>
          <w:szCs w:val="20"/>
        </w:rPr>
        <w:t>document review, while simultaneously increasing accuracy and consistency.</w:t>
      </w:r>
    </w:p>
    <w:p w14:paraId="240A22DE" w14:textId="77777777" w:rsidR="003476E0" w:rsidRPr="003476E0" w:rsidRDefault="003476E0" w:rsidP="003D4DDA">
      <w:pPr>
        <w:spacing w:after="120"/>
        <w:rPr>
          <w:rFonts w:ascii="Calibri" w:hAnsi="Calibri" w:cs="Calibri"/>
          <w:b/>
          <w:color w:val="000000"/>
          <w:u w:val="single"/>
          <w:lang w:eastAsia="en-US"/>
        </w:rPr>
      </w:pPr>
    </w:p>
    <w:p w14:paraId="33E85A98" w14:textId="77777777" w:rsidR="003D4DDA" w:rsidRDefault="003D4DDA" w:rsidP="003D4DDA">
      <w:pPr>
        <w:jc w:val="both"/>
        <w:rPr>
          <w:rFonts w:ascii="Calibri" w:hAnsi="Calibri"/>
          <w:b/>
        </w:rPr>
      </w:pPr>
      <w:r>
        <w:rPr>
          <w:rFonts w:ascii="Calibri" w:hAnsi="Calibri"/>
          <w:b/>
        </w:rPr>
        <w:t>Roles and Responsibilities:</w:t>
      </w:r>
    </w:p>
    <w:p w14:paraId="73E838AE" w14:textId="77777777" w:rsidR="003D4DDA" w:rsidRDefault="003D4DDA" w:rsidP="003D4DDA">
      <w:pPr>
        <w:tabs>
          <w:tab w:val="left" w:pos="0"/>
        </w:tabs>
        <w:rPr>
          <w:rFonts w:ascii="Calibri" w:hAnsi="Calibri"/>
          <w:color w:val="000000"/>
          <w:sz w:val="20"/>
          <w:szCs w:val="20"/>
        </w:rPr>
      </w:pPr>
    </w:p>
    <w:p w14:paraId="2ED365A5" w14:textId="77777777" w:rsidR="003D4DDA" w:rsidRDefault="00DA2347" w:rsidP="003D4DDA">
      <w:pPr>
        <w:widowControl/>
        <w:numPr>
          <w:ilvl w:val="0"/>
          <w:numId w:val="25"/>
        </w:numPr>
        <w:overflowPunct/>
        <w:autoSpaceDE/>
        <w:jc w:val="both"/>
        <w:rPr>
          <w:rFonts w:ascii="Calibri" w:hAnsi="Calibri"/>
          <w:color w:val="000000"/>
          <w:sz w:val="20"/>
          <w:szCs w:val="20"/>
        </w:rPr>
      </w:pPr>
      <w:r>
        <w:rPr>
          <w:rFonts w:ascii="Calibri" w:hAnsi="Calibri"/>
          <w:color w:val="000000"/>
          <w:sz w:val="20"/>
          <w:szCs w:val="20"/>
        </w:rPr>
        <w:t xml:space="preserve">Understand and </w:t>
      </w:r>
      <w:r w:rsidR="008C145A">
        <w:rPr>
          <w:rFonts w:ascii="Calibri" w:hAnsi="Calibri"/>
          <w:color w:val="000000"/>
          <w:sz w:val="20"/>
          <w:szCs w:val="20"/>
        </w:rPr>
        <w:t>analyze the</w:t>
      </w:r>
      <w:r w:rsidR="003D4DDA">
        <w:rPr>
          <w:rFonts w:ascii="Calibri" w:hAnsi="Calibri"/>
          <w:color w:val="000000"/>
          <w:sz w:val="20"/>
          <w:szCs w:val="20"/>
        </w:rPr>
        <w:t xml:space="preserve"> </w:t>
      </w:r>
      <w:r w:rsidR="00343183">
        <w:rPr>
          <w:rFonts w:ascii="Calibri" w:hAnsi="Calibri"/>
          <w:color w:val="000000"/>
          <w:sz w:val="20"/>
          <w:szCs w:val="20"/>
        </w:rPr>
        <w:t>product</w:t>
      </w:r>
      <w:r w:rsidR="003D4DDA">
        <w:rPr>
          <w:rFonts w:ascii="Calibri" w:hAnsi="Calibri"/>
          <w:color w:val="000000"/>
          <w:sz w:val="20"/>
          <w:szCs w:val="20"/>
        </w:rPr>
        <w:t xml:space="preserve"> requirements.</w:t>
      </w:r>
    </w:p>
    <w:p w14:paraId="7EEF3D49" w14:textId="77777777" w:rsidR="003D4DDA" w:rsidRDefault="003D4DDA" w:rsidP="003D4DDA">
      <w:pPr>
        <w:widowControl/>
        <w:numPr>
          <w:ilvl w:val="0"/>
          <w:numId w:val="25"/>
        </w:numPr>
        <w:overflowPunct/>
        <w:autoSpaceDE/>
        <w:jc w:val="both"/>
        <w:rPr>
          <w:rFonts w:ascii="Calibri" w:hAnsi="Calibri"/>
          <w:color w:val="000000"/>
          <w:sz w:val="20"/>
          <w:szCs w:val="20"/>
        </w:rPr>
      </w:pPr>
      <w:r>
        <w:rPr>
          <w:rFonts w:ascii="Calibri" w:hAnsi="Calibri"/>
          <w:color w:val="000000"/>
          <w:sz w:val="20"/>
          <w:szCs w:val="20"/>
        </w:rPr>
        <w:t>Design and review of the system functional and regression test cases.</w:t>
      </w:r>
    </w:p>
    <w:p w14:paraId="3B0F0B43" w14:textId="77777777" w:rsidR="001B7689" w:rsidRDefault="003D4DDA" w:rsidP="003D4DDA">
      <w:pPr>
        <w:widowControl/>
        <w:numPr>
          <w:ilvl w:val="0"/>
          <w:numId w:val="25"/>
        </w:numPr>
        <w:overflowPunct/>
        <w:autoSpaceDE/>
        <w:rPr>
          <w:rFonts w:ascii="Calibri" w:hAnsi="Calibri"/>
          <w:color w:val="000000"/>
          <w:sz w:val="20"/>
          <w:szCs w:val="20"/>
        </w:rPr>
      </w:pPr>
      <w:r w:rsidRPr="001B7689">
        <w:rPr>
          <w:rFonts w:ascii="Calibri" w:hAnsi="Calibri"/>
          <w:color w:val="000000"/>
          <w:sz w:val="20"/>
          <w:szCs w:val="20"/>
        </w:rPr>
        <w:t xml:space="preserve">Execution of the manual test cases for the </w:t>
      </w:r>
      <w:r w:rsidR="008C145A" w:rsidRPr="001B7689">
        <w:rPr>
          <w:rFonts w:ascii="Calibri" w:hAnsi="Calibri"/>
          <w:color w:val="000000"/>
          <w:sz w:val="20"/>
          <w:szCs w:val="20"/>
        </w:rPr>
        <w:t>GUI,</w:t>
      </w:r>
      <w:r w:rsidRPr="001B7689">
        <w:rPr>
          <w:rFonts w:ascii="Calibri" w:hAnsi="Calibri"/>
          <w:color w:val="000000"/>
          <w:sz w:val="20"/>
          <w:szCs w:val="20"/>
        </w:rPr>
        <w:t xml:space="preserve"> REST </w:t>
      </w:r>
      <w:proofErr w:type="gramStart"/>
      <w:r w:rsidRPr="001B7689">
        <w:rPr>
          <w:rFonts w:ascii="Calibri" w:hAnsi="Calibri"/>
          <w:color w:val="000000"/>
          <w:sz w:val="20"/>
          <w:szCs w:val="20"/>
        </w:rPr>
        <w:t>API’s</w:t>
      </w:r>
      <w:proofErr w:type="gramEnd"/>
      <w:r w:rsidRPr="001B7689">
        <w:rPr>
          <w:rFonts w:ascii="Calibri" w:hAnsi="Calibri"/>
          <w:color w:val="000000"/>
          <w:sz w:val="20"/>
          <w:szCs w:val="20"/>
        </w:rPr>
        <w:t xml:space="preserve"> through </w:t>
      </w:r>
      <w:r w:rsidR="008C145A" w:rsidRPr="001B7689">
        <w:rPr>
          <w:rFonts w:ascii="Calibri" w:hAnsi="Calibri"/>
          <w:color w:val="000000"/>
          <w:sz w:val="20"/>
          <w:szCs w:val="20"/>
        </w:rPr>
        <w:t>Postman.</w:t>
      </w:r>
    </w:p>
    <w:p w14:paraId="4B2FD8FD" w14:textId="77777777" w:rsidR="00730F2C" w:rsidRDefault="004A3905" w:rsidP="003D4DDA">
      <w:pPr>
        <w:widowControl/>
        <w:numPr>
          <w:ilvl w:val="0"/>
          <w:numId w:val="25"/>
        </w:numPr>
        <w:overflowPunct/>
        <w:autoSpaceDE/>
        <w:rPr>
          <w:rFonts w:ascii="Calibri" w:hAnsi="Calibri"/>
          <w:color w:val="000000"/>
          <w:sz w:val="20"/>
          <w:szCs w:val="20"/>
        </w:rPr>
      </w:pPr>
      <w:r>
        <w:rPr>
          <w:rFonts w:ascii="Calibri" w:hAnsi="Calibri"/>
          <w:color w:val="000000"/>
          <w:sz w:val="20"/>
          <w:szCs w:val="20"/>
        </w:rPr>
        <w:t>Design and conduct</w:t>
      </w:r>
      <w:r w:rsidR="00730F2C">
        <w:rPr>
          <w:rFonts w:ascii="Calibri" w:hAnsi="Calibri"/>
          <w:color w:val="000000"/>
          <w:sz w:val="20"/>
          <w:szCs w:val="20"/>
        </w:rPr>
        <w:t xml:space="preserve"> high level performance test through </w:t>
      </w:r>
      <w:r w:rsidR="008C145A">
        <w:rPr>
          <w:rFonts w:ascii="Calibri" w:hAnsi="Calibri"/>
          <w:color w:val="000000"/>
          <w:sz w:val="20"/>
          <w:szCs w:val="20"/>
        </w:rPr>
        <w:t>Jmeter.</w:t>
      </w:r>
    </w:p>
    <w:p w14:paraId="05A43EFA" w14:textId="77777777" w:rsidR="003D4DDA" w:rsidRPr="001B7689" w:rsidRDefault="003D4DDA" w:rsidP="003D4DDA">
      <w:pPr>
        <w:widowControl/>
        <w:numPr>
          <w:ilvl w:val="0"/>
          <w:numId w:val="25"/>
        </w:numPr>
        <w:overflowPunct/>
        <w:autoSpaceDE/>
        <w:rPr>
          <w:rFonts w:ascii="Calibri" w:hAnsi="Calibri"/>
          <w:color w:val="000000"/>
          <w:sz w:val="20"/>
          <w:szCs w:val="20"/>
        </w:rPr>
      </w:pPr>
      <w:r w:rsidRPr="001B7689">
        <w:rPr>
          <w:rFonts w:ascii="Calibri" w:hAnsi="Calibri"/>
          <w:color w:val="000000"/>
          <w:sz w:val="20"/>
          <w:szCs w:val="20"/>
        </w:rPr>
        <w:t xml:space="preserve">Automation framework library development for Selenium &amp; Rest API’s. </w:t>
      </w:r>
    </w:p>
    <w:p w14:paraId="0910A0DD" w14:textId="77777777" w:rsidR="003D4DDA" w:rsidRDefault="00EA394E" w:rsidP="003D4DDA">
      <w:pPr>
        <w:widowControl/>
        <w:numPr>
          <w:ilvl w:val="0"/>
          <w:numId w:val="25"/>
        </w:numPr>
        <w:overflowPunct/>
        <w:autoSpaceDE/>
        <w:rPr>
          <w:rFonts w:ascii="Calibri" w:hAnsi="Calibri"/>
          <w:color w:val="000000"/>
          <w:sz w:val="20"/>
          <w:szCs w:val="20"/>
        </w:rPr>
      </w:pPr>
      <w:r w:rsidRPr="001B7689">
        <w:rPr>
          <w:rFonts w:ascii="Calibri" w:hAnsi="Calibri"/>
          <w:color w:val="000000"/>
          <w:sz w:val="20"/>
          <w:szCs w:val="20"/>
        </w:rPr>
        <w:t xml:space="preserve">Automation </w:t>
      </w:r>
      <w:r>
        <w:rPr>
          <w:rFonts w:ascii="Calibri" w:hAnsi="Calibri"/>
          <w:color w:val="000000"/>
          <w:sz w:val="20"/>
          <w:szCs w:val="20"/>
        </w:rPr>
        <w:t>t</w:t>
      </w:r>
      <w:r w:rsidR="003D4DDA">
        <w:rPr>
          <w:rFonts w:ascii="Calibri" w:hAnsi="Calibri"/>
          <w:color w:val="000000"/>
          <w:sz w:val="20"/>
          <w:szCs w:val="20"/>
        </w:rPr>
        <w:t xml:space="preserve">est script development and unit test. </w:t>
      </w:r>
    </w:p>
    <w:p w14:paraId="5DF7FFEC" w14:textId="77777777" w:rsidR="003D4DDA" w:rsidRDefault="00EA394E" w:rsidP="003D4DDA">
      <w:pPr>
        <w:widowControl/>
        <w:numPr>
          <w:ilvl w:val="0"/>
          <w:numId w:val="25"/>
        </w:numPr>
        <w:overflowPunct/>
        <w:autoSpaceDE/>
        <w:rPr>
          <w:rFonts w:ascii="Calibri" w:hAnsi="Calibri"/>
          <w:color w:val="000000"/>
          <w:sz w:val="20"/>
          <w:szCs w:val="20"/>
        </w:rPr>
      </w:pPr>
      <w:r w:rsidRPr="001B7689">
        <w:rPr>
          <w:rFonts w:ascii="Calibri" w:hAnsi="Calibri"/>
          <w:color w:val="000000"/>
          <w:sz w:val="20"/>
          <w:szCs w:val="20"/>
        </w:rPr>
        <w:lastRenderedPageBreak/>
        <w:t xml:space="preserve">Automation </w:t>
      </w:r>
      <w:r>
        <w:rPr>
          <w:rFonts w:ascii="Calibri" w:hAnsi="Calibri"/>
          <w:color w:val="000000"/>
          <w:sz w:val="20"/>
          <w:szCs w:val="20"/>
        </w:rPr>
        <w:t>t</w:t>
      </w:r>
      <w:r w:rsidR="003D4DDA">
        <w:rPr>
          <w:rFonts w:ascii="Calibri" w:hAnsi="Calibri"/>
          <w:color w:val="000000"/>
          <w:sz w:val="20"/>
          <w:szCs w:val="20"/>
        </w:rPr>
        <w:t xml:space="preserve">est script fixes and maintenance. </w:t>
      </w:r>
    </w:p>
    <w:p w14:paraId="0E21DF13" w14:textId="77777777" w:rsidR="003476E0" w:rsidRPr="003476E0" w:rsidRDefault="003476E0" w:rsidP="003476E0">
      <w:pPr>
        <w:widowControl/>
        <w:numPr>
          <w:ilvl w:val="0"/>
          <w:numId w:val="25"/>
        </w:numPr>
        <w:suppressAutoHyphens/>
        <w:overflowPunct/>
        <w:autoSpaceDE/>
        <w:rPr>
          <w:rFonts w:ascii="Calibri" w:hAnsi="Calibri"/>
          <w:color w:val="000000"/>
          <w:sz w:val="20"/>
          <w:szCs w:val="20"/>
        </w:rPr>
      </w:pPr>
      <w:r w:rsidRPr="00D61323">
        <w:rPr>
          <w:rFonts w:ascii="Calibri" w:hAnsi="Calibri"/>
          <w:color w:val="000000"/>
          <w:sz w:val="20"/>
          <w:szCs w:val="20"/>
        </w:rPr>
        <w:t>Execute</w:t>
      </w:r>
      <w:r>
        <w:rPr>
          <w:rFonts w:ascii="Calibri" w:hAnsi="Calibri"/>
          <w:color w:val="000000"/>
          <w:sz w:val="20"/>
          <w:szCs w:val="20"/>
        </w:rPr>
        <w:t xml:space="preserve">d test scripts </w:t>
      </w:r>
      <w:r w:rsidR="008C145A">
        <w:rPr>
          <w:rFonts w:ascii="Calibri" w:hAnsi="Calibri"/>
          <w:color w:val="000000"/>
          <w:sz w:val="20"/>
          <w:szCs w:val="20"/>
        </w:rPr>
        <w:t xml:space="preserve">on </w:t>
      </w:r>
      <w:proofErr w:type="gramStart"/>
      <w:r w:rsidR="008C145A">
        <w:rPr>
          <w:rFonts w:ascii="Calibri" w:hAnsi="Calibri"/>
          <w:color w:val="000000"/>
          <w:sz w:val="20"/>
          <w:szCs w:val="20"/>
        </w:rPr>
        <w:t>Chrome</w:t>
      </w:r>
      <w:r>
        <w:rPr>
          <w:rFonts w:ascii="Calibri" w:hAnsi="Calibri"/>
          <w:color w:val="000000"/>
          <w:sz w:val="20"/>
          <w:szCs w:val="20"/>
        </w:rPr>
        <w:t xml:space="preserve"> ,</w:t>
      </w:r>
      <w:proofErr w:type="gramEnd"/>
      <w:r>
        <w:rPr>
          <w:rFonts w:ascii="Calibri" w:hAnsi="Calibri"/>
          <w:color w:val="000000"/>
          <w:sz w:val="20"/>
          <w:szCs w:val="20"/>
        </w:rPr>
        <w:t xml:space="preserve"> IE and Firefox browsers</w:t>
      </w:r>
    </w:p>
    <w:p w14:paraId="44778351" w14:textId="77777777" w:rsidR="003D4DDA" w:rsidRPr="00E510FD" w:rsidRDefault="003D4DDA" w:rsidP="003D4DDA">
      <w:pPr>
        <w:widowControl/>
        <w:numPr>
          <w:ilvl w:val="0"/>
          <w:numId w:val="25"/>
        </w:numPr>
        <w:overflowPunct/>
        <w:autoSpaceDE/>
        <w:rPr>
          <w:rFonts w:ascii="Calibri" w:hAnsi="Calibri"/>
          <w:color w:val="000000"/>
          <w:sz w:val="20"/>
          <w:szCs w:val="20"/>
        </w:rPr>
      </w:pPr>
      <w:r>
        <w:rPr>
          <w:rFonts w:ascii="Calibri" w:hAnsi="Calibri"/>
          <w:color w:val="000000"/>
          <w:sz w:val="20"/>
          <w:szCs w:val="20"/>
        </w:rPr>
        <w:t xml:space="preserve">New builds qualification and test </w:t>
      </w:r>
      <w:r w:rsidR="00EA394E">
        <w:rPr>
          <w:rFonts w:ascii="Calibri" w:hAnsi="Calibri"/>
          <w:color w:val="000000"/>
          <w:sz w:val="20"/>
          <w:szCs w:val="20"/>
        </w:rPr>
        <w:t xml:space="preserve">suites stabilization </w:t>
      </w:r>
      <w:r>
        <w:rPr>
          <w:rFonts w:ascii="Calibri" w:hAnsi="Calibri"/>
          <w:color w:val="000000"/>
          <w:sz w:val="20"/>
          <w:szCs w:val="20"/>
        </w:rPr>
        <w:t xml:space="preserve">in </w:t>
      </w:r>
      <w:proofErr w:type="gramStart"/>
      <w:r>
        <w:rPr>
          <w:rFonts w:ascii="Calibri" w:hAnsi="Calibri"/>
          <w:color w:val="000000"/>
          <w:sz w:val="20"/>
          <w:szCs w:val="20"/>
        </w:rPr>
        <w:t>Jenkins</w:t>
      </w:r>
      <w:proofErr w:type="gramEnd"/>
      <w:r>
        <w:rPr>
          <w:rFonts w:ascii="Calibri" w:hAnsi="Calibri"/>
          <w:color w:val="000000"/>
          <w:sz w:val="20"/>
          <w:szCs w:val="20"/>
        </w:rPr>
        <w:t xml:space="preserve"> environment. </w:t>
      </w:r>
    </w:p>
    <w:p w14:paraId="37F582BB" w14:textId="77777777" w:rsidR="003D4DDA" w:rsidRDefault="00EA394E" w:rsidP="003D4DDA">
      <w:pPr>
        <w:widowControl/>
        <w:numPr>
          <w:ilvl w:val="0"/>
          <w:numId w:val="25"/>
        </w:numPr>
        <w:overflowPunct/>
        <w:autoSpaceDE/>
        <w:rPr>
          <w:rFonts w:ascii="Calibri" w:hAnsi="Calibri"/>
          <w:color w:val="000000"/>
          <w:sz w:val="20"/>
          <w:szCs w:val="20"/>
        </w:rPr>
      </w:pPr>
      <w:r>
        <w:rPr>
          <w:rFonts w:ascii="Calibri" w:hAnsi="Calibri"/>
          <w:color w:val="000000"/>
          <w:sz w:val="20"/>
          <w:szCs w:val="20"/>
        </w:rPr>
        <w:t>Deployment of build in various environments.</w:t>
      </w:r>
    </w:p>
    <w:p w14:paraId="60A524A3" w14:textId="77777777" w:rsidR="003476E0" w:rsidRPr="003476E0" w:rsidRDefault="003D4DDA" w:rsidP="003476E0">
      <w:pPr>
        <w:widowControl/>
        <w:numPr>
          <w:ilvl w:val="0"/>
          <w:numId w:val="25"/>
        </w:numPr>
        <w:overflowPunct/>
        <w:autoSpaceDE/>
        <w:rPr>
          <w:rFonts w:ascii="Calibri" w:hAnsi="Calibri"/>
          <w:color w:val="000000"/>
          <w:sz w:val="20"/>
          <w:szCs w:val="20"/>
        </w:rPr>
      </w:pPr>
      <w:r>
        <w:rPr>
          <w:rFonts w:ascii="Calibri" w:hAnsi="Calibri"/>
          <w:color w:val="000000"/>
          <w:sz w:val="20"/>
          <w:szCs w:val="20"/>
        </w:rPr>
        <w:t xml:space="preserve">Debugging, Defect raising and tracking. </w:t>
      </w:r>
    </w:p>
    <w:p w14:paraId="3A7B5FDA" w14:textId="77777777" w:rsidR="003D4DDA" w:rsidRDefault="003D4DDA" w:rsidP="00391ED1">
      <w:pPr>
        <w:widowControl/>
        <w:overflowPunct/>
        <w:autoSpaceDE/>
        <w:spacing w:after="120"/>
        <w:rPr>
          <w:rFonts w:ascii="Calibri" w:hAnsi="Calibri" w:cs="Calibri"/>
          <w:b/>
          <w:bCs/>
          <w:i/>
          <w:color w:val="000000"/>
          <w:u w:val="single"/>
          <w:lang w:eastAsia="en-US"/>
        </w:rPr>
      </w:pPr>
    </w:p>
    <w:p w14:paraId="2A18F17C" w14:textId="77777777" w:rsidR="00240E90" w:rsidRDefault="00240E90" w:rsidP="00240E90">
      <w:pPr>
        <w:ind w:left="2520" w:hanging="2520"/>
        <w:jc w:val="both"/>
        <w:rPr>
          <w:rFonts w:ascii="Calibri" w:hAnsi="Calibri"/>
          <w:b/>
          <w:bCs/>
          <w:u w:val="single"/>
        </w:rPr>
      </w:pPr>
      <w:r w:rsidRPr="004F30DC">
        <w:rPr>
          <w:rFonts w:ascii="Calibri" w:hAnsi="Calibri"/>
          <w:b/>
          <w:bCs/>
          <w:u w:val="single"/>
        </w:rPr>
        <w:t xml:space="preserve">Project: </w:t>
      </w:r>
      <w:r w:rsidR="003D4DDA">
        <w:rPr>
          <w:rFonts w:ascii="Calibri" w:hAnsi="Calibri"/>
          <w:b/>
          <w:bCs/>
          <w:u w:val="single"/>
        </w:rPr>
        <w:t>2</w:t>
      </w:r>
    </w:p>
    <w:p w14:paraId="19F4D9DF" w14:textId="77777777" w:rsidR="00240E90" w:rsidRDefault="00240E90" w:rsidP="00240E90">
      <w:pPr>
        <w:tabs>
          <w:tab w:val="left" w:pos="90"/>
          <w:tab w:val="left" w:pos="720"/>
        </w:tabs>
        <w:ind w:left="2520" w:hanging="2520"/>
        <w:jc w:val="both"/>
        <w:rPr>
          <w:rFonts w:ascii="Calibri" w:hAnsi="Calibri"/>
          <w:caps/>
          <w:sz w:val="20"/>
          <w:szCs w:val="20"/>
        </w:rPr>
      </w:pPr>
      <w:r>
        <w:rPr>
          <w:rFonts w:ascii="Calibri" w:hAnsi="Calibri"/>
          <w:caps/>
          <w:sz w:val="20"/>
          <w:szCs w:val="20"/>
        </w:rPr>
        <w:t>C</w:t>
      </w:r>
      <w:r>
        <w:rPr>
          <w:rFonts w:ascii="Calibri" w:hAnsi="Calibri"/>
          <w:sz w:val="20"/>
          <w:szCs w:val="20"/>
        </w:rPr>
        <w:t xml:space="preserve">lient              </w:t>
      </w:r>
      <w:proofErr w:type="gramStart"/>
      <w:r>
        <w:rPr>
          <w:rFonts w:ascii="Calibri" w:hAnsi="Calibri"/>
          <w:sz w:val="20"/>
          <w:szCs w:val="20"/>
        </w:rPr>
        <w:t xml:space="preserve">  </w:t>
      </w:r>
      <w:r>
        <w:rPr>
          <w:rFonts w:ascii="Calibri" w:hAnsi="Calibri"/>
          <w:caps/>
          <w:sz w:val="20"/>
          <w:szCs w:val="20"/>
        </w:rPr>
        <w:t>:</w:t>
      </w:r>
      <w:proofErr w:type="gramEnd"/>
      <w:r>
        <w:rPr>
          <w:rFonts w:ascii="Calibri" w:hAnsi="Calibri"/>
          <w:caps/>
          <w:sz w:val="20"/>
          <w:szCs w:val="20"/>
        </w:rPr>
        <w:t xml:space="preserve"> </w:t>
      </w:r>
      <w:r>
        <w:rPr>
          <w:rFonts w:ascii="Calibri" w:hAnsi="Calibri"/>
          <w:b/>
          <w:caps/>
          <w:sz w:val="20"/>
          <w:szCs w:val="20"/>
        </w:rPr>
        <w:t>APPLE</w:t>
      </w:r>
    </w:p>
    <w:p w14:paraId="6156FFD9" w14:textId="77777777" w:rsidR="00240E90" w:rsidRDefault="00240E90" w:rsidP="00240E90">
      <w:pPr>
        <w:tabs>
          <w:tab w:val="left" w:pos="90"/>
          <w:tab w:val="left" w:pos="720"/>
        </w:tabs>
        <w:ind w:left="2520" w:hanging="2520"/>
        <w:jc w:val="both"/>
        <w:rPr>
          <w:rFonts w:ascii="Calibri" w:hAnsi="Calibri"/>
          <w:caps/>
          <w:sz w:val="20"/>
          <w:szCs w:val="20"/>
        </w:rPr>
      </w:pPr>
      <w:r>
        <w:rPr>
          <w:rFonts w:ascii="Calibri" w:hAnsi="Calibri"/>
          <w:caps/>
          <w:sz w:val="20"/>
          <w:szCs w:val="20"/>
        </w:rPr>
        <w:t>D</w:t>
      </w:r>
      <w:r>
        <w:rPr>
          <w:rFonts w:ascii="Calibri" w:hAnsi="Calibri"/>
          <w:sz w:val="20"/>
          <w:szCs w:val="20"/>
        </w:rPr>
        <w:t xml:space="preserve">omain          </w:t>
      </w:r>
      <w:proofErr w:type="gramStart"/>
      <w:r>
        <w:rPr>
          <w:rFonts w:ascii="Calibri" w:hAnsi="Calibri"/>
          <w:sz w:val="20"/>
          <w:szCs w:val="20"/>
        </w:rPr>
        <w:t xml:space="preserve">  :</w:t>
      </w:r>
      <w:proofErr w:type="gramEnd"/>
      <w:r>
        <w:rPr>
          <w:rFonts w:ascii="Calibri" w:hAnsi="Calibri"/>
          <w:sz w:val="20"/>
          <w:szCs w:val="20"/>
        </w:rPr>
        <w:t xml:space="preserve"> </w:t>
      </w:r>
      <w:r>
        <w:rPr>
          <w:rFonts w:ascii="Calibri" w:hAnsi="Calibri"/>
          <w:caps/>
          <w:sz w:val="20"/>
          <w:szCs w:val="20"/>
        </w:rPr>
        <w:t>ManufacturE</w:t>
      </w:r>
    </w:p>
    <w:p w14:paraId="61A21EBE" w14:textId="77777777" w:rsidR="00240E90" w:rsidRDefault="00240E90" w:rsidP="00240E90">
      <w:pPr>
        <w:tabs>
          <w:tab w:val="left" w:pos="90"/>
          <w:tab w:val="left" w:pos="720"/>
        </w:tabs>
        <w:ind w:left="3420" w:hanging="3420"/>
        <w:jc w:val="both"/>
        <w:rPr>
          <w:rFonts w:ascii="Calibri" w:hAnsi="Calibri"/>
          <w:color w:val="000000"/>
          <w:sz w:val="20"/>
          <w:szCs w:val="20"/>
        </w:rPr>
      </w:pPr>
      <w:r>
        <w:rPr>
          <w:rFonts w:ascii="Calibri" w:hAnsi="Calibri"/>
          <w:sz w:val="20"/>
          <w:szCs w:val="20"/>
        </w:rPr>
        <w:t>Title</w:t>
      </w:r>
      <w:r>
        <w:rPr>
          <w:rFonts w:ascii="Calibri" w:hAnsi="Calibri"/>
          <w:sz w:val="20"/>
          <w:szCs w:val="20"/>
        </w:rPr>
        <w:tab/>
        <w:t xml:space="preserve">        </w:t>
      </w:r>
      <w:proofErr w:type="gramStart"/>
      <w:r>
        <w:rPr>
          <w:rFonts w:ascii="Calibri" w:hAnsi="Calibri"/>
          <w:sz w:val="20"/>
          <w:szCs w:val="20"/>
        </w:rPr>
        <w:t xml:space="preserve">  :</w:t>
      </w:r>
      <w:proofErr w:type="gramEnd"/>
      <w:r>
        <w:rPr>
          <w:rFonts w:ascii="Calibri" w:hAnsi="Calibri"/>
          <w:sz w:val="20"/>
          <w:szCs w:val="20"/>
        </w:rPr>
        <w:t xml:space="preserve"> </w:t>
      </w:r>
      <w:r>
        <w:rPr>
          <w:rFonts w:ascii="Calibri" w:hAnsi="Calibri"/>
          <w:caps/>
          <w:sz w:val="20"/>
          <w:szCs w:val="20"/>
        </w:rPr>
        <w:t>COMPOSER</w:t>
      </w:r>
    </w:p>
    <w:p w14:paraId="238242FB" w14:textId="77777777" w:rsidR="00240E90" w:rsidRDefault="00240E90" w:rsidP="00240E90">
      <w:pPr>
        <w:tabs>
          <w:tab w:val="left" w:pos="90"/>
          <w:tab w:val="left" w:pos="720"/>
        </w:tabs>
        <w:ind w:left="3420" w:hanging="3420"/>
        <w:jc w:val="both"/>
        <w:rPr>
          <w:rFonts w:ascii="Calibri" w:hAnsi="Calibri"/>
          <w:sz w:val="20"/>
          <w:szCs w:val="20"/>
        </w:rPr>
      </w:pPr>
      <w:proofErr w:type="gramStart"/>
      <w:r>
        <w:rPr>
          <w:rFonts w:ascii="Calibri" w:hAnsi="Calibri"/>
          <w:sz w:val="20"/>
          <w:szCs w:val="20"/>
        </w:rPr>
        <w:t>Technologies  :</w:t>
      </w:r>
      <w:proofErr w:type="gramEnd"/>
      <w:r>
        <w:rPr>
          <w:rFonts w:ascii="Calibri" w:hAnsi="Calibri"/>
          <w:sz w:val="20"/>
          <w:szCs w:val="20"/>
        </w:rPr>
        <w:t xml:space="preserve">  JAVA , SELENIUM ,REST API</w:t>
      </w:r>
    </w:p>
    <w:p w14:paraId="5750567F" w14:textId="77777777" w:rsidR="00240E90" w:rsidRDefault="00240E90" w:rsidP="00240E90">
      <w:pPr>
        <w:tabs>
          <w:tab w:val="left" w:pos="90"/>
          <w:tab w:val="left" w:pos="720"/>
        </w:tabs>
        <w:ind w:left="3420" w:hanging="3420"/>
        <w:jc w:val="both"/>
        <w:rPr>
          <w:rFonts w:ascii="Calibri" w:hAnsi="Calibri"/>
          <w:sz w:val="20"/>
          <w:szCs w:val="20"/>
        </w:rPr>
      </w:pPr>
      <w:r>
        <w:rPr>
          <w:rFonts w:ascii="Calibri" w:hAnsi="Calibri"/>
          <w:sz w:val="20"/>
          <w:szCs w:val="20"/>
        </w:rPr>
        <w:t xml:space="preserve">Duration       </w:t>
      </w:r>
      <w:proofErr w:type="gramStart"/>
      <w:r>
        <w:rPr>
          <w:rFonts w:ascii="Calibri" w:hAnsi="Calibri"/>
          <w:sz w:val="20"/>
          <w:szCs w:val="20"/>
        </w:rPr>
        <w:t xml:space="preserve">  :</w:t>
      </w:r>
      <w:proofErr w:type="gramEnd"/>
      <w:r>
        <w:rPr>
          <w:rFonts w:ascii="Calibri" w:hAnsi="Calibri"/>
          <w:sz w:val="20"/>
          <w:szCs w:val="20"/>
        </w:rPr>
        <w:t xml:space="preserve">  Jan 2016 – </w:t>
      </w:r>
      <w:r w:rsidR="001F21DE">
        <w:rPr>
          <w:rFonts w:ascii="Calibri" w:hAnsi="Calibri"/>
          <w:sz w:val="20"/>
          <w:szCs w:val="20"/>
        </w:rPr>
        <w:t>Mar 2017</w:t>
      </w:r>
    </w:p>
    <w:p w14:paraId="401332A2" w14:textId="77777777" w:rsidR="00240E90" w:rsidRDefault="00240E90" w:rsidP="00240E90">
      <w:pPr>
        <w:tabs>
          <w:tab w:val="left" w:pos="90"/>
          <w:tab w:val="left" w:pos="720"/>
        </w:tabs>
        <w:jc w:val="both"/>
        <w:rPr>
          <w:rFonts w:ascii="Calibri" w:hAnsi="Calibri"/>
          <w:b/>
        </w:rPr>
      </w:pPr>
    </w:p>
    <w:p w14:paraId="3B8A4B4A" w14:textId="77777777" w:rsidR="00240E90" w:rsidRDefault="00240E90" w:rsidP="00240E90">
      <w:pPr>
        <w:tabs>
          <w:tab w:val="left" w:pos="90"/>
          <w:tab w:val="left" w:pos="720"/>
        </w:tabs>
        <w:ind w:left="3420" w:hanging="3420"/>
        <w:jc w:val="both"/>
        <w:rPr>
          <w:rFonts w:ascii="Calibri" w:hAnsi="Calibri"/>
          <w:b/>
        </w:rPr>
      </w:pPr>
      <w:r>
        <w:rPr>
          <w:rFonts w:ascii="Calibri" w:hAnsi="Calibri"/>
          <w:b/>
        </w:rPr>
        <w:t>Description:</w:t>
      </w:r>
    </w:p>
    <w:p w14:paraId="437738F0" w14:textId="77777777" w:rsidR="00240E90" w:rsidRDefault="00240E90" w:rsidP="00240E90">
      <w:pPr>
        <w:rPr>
          <w:rFonts w:ascii="Calibri" w:hAnsi="Calibri"/>
          <w:color w:val="000000"/>
          <w:sz w:val="20"/>
          <w:szCs w:val="20"/>
        </w:rPr>
      </w:pPr>
      <w:r w:rsidRPr="00DC04D7">
        <w:rPr>
          <w:rFonts w:ascii="Calibri" w:hAnsi="Calibri"/>
          <w:color w:val="000000"/>
          <w:sz w:val="20"/>
          <w:szCs w:val="20"/>
        </w:rPr>
        <w:t xml:space="preserve">Composer is starting point for getting into the </w:t>
      </w:r>
      <w:proofErr w:type="spellStart"/>
      <w:r w:rsidRPr="00DC04D7">
        <w:rPr>
          <w:rFonts w:ascii="Calibri" w:hAnsi="Calibri"/>
          <w:color w:val="000000"/>
          <w:sz w:val="20"/>
          <w:szCs w:val="20"/>
        </w:rPr>
        <w:t>AppEng</w:t>
      </w:r>
      <w:proofErr w:type="spellEnd"/>
      <w:r w:rsidRPr="00DC04D7">
        <w:rPr>
          <w:rFonts w:ascii="Calibri" w:hAnsi="Calibri"/>
          <w:color w:val="000000"/>
          <w:sz w:val="20"/>
          <w:szCs w:val="20"/>
        </w:rPr>
        <w:t xml:space="preserve"> Platform of frameworks and services. It allows to Create fully runnable/deployable, Spring Boot based applications using the Aluminum Framework.</w:t>
      </w:r>
      <w:r>
        <w:rPr>
          <w:rFonts w:ascii="Calibri" w:hAnsi="Calibri"/>
          <w:color w:val="000000"/>
          <w:sz w:val="20"/>
          <w:szCs w:val="20"/>
        </w:rPr>
        <w:t xml:space="preserve"> </w:t>
      </w:r>
      <w:proofErr w:type="gramStart"/>
      <w:r w:rsidRPr="00DC04D7">
        <w:rPr>
          <w:rFonts w:ascii="Calibri" w:hAnsi="Calibri"/>
          <w:color w:val="000000"/>
          <w:sz w:val="20"/>
          <w:szCs w:val="20"/>
        </w:rPr>
        <w:t>Also</w:t>
      </w:r>
      <w:proofErr w:type="gramEnd"/>
      <w:r w:rsidRPr="00DC04D7">
        <w:rPr>
          <w:rFonts w:ascii="Calibri" w:hAnsi="Calibri"/>
          <w:color w:val="000000"/>
          <w:sz w:val="20"/>
          <w:szCs w:val="20"/>
        </w:rPr>
        <w:t xml:space="preserve"> it provides facility to update those modules to add/remove common features and analyze the </w:t>
      </w:r>
      <w:r>
        <w:rPr>
          <w:rFonts w:ascii="Calibri" w:hAnsi="Calibri"/>
          <w:color w:val="000000"/>
          <w:sz w:val="20"/>
          <w:szCs w:val="20"/>
        </w:rPr>
        <w:t>project to detect common issues.</w:t>
      </w:r>
      <w:r w:rsidRPr="008604FB">
        <w:t xml:space="preserve"> </w:t>
      </w:r>
      <w:r>
        <w:rPr>
          <w:rFonts w:ascii="Calibri" w:hAnsi="Calibri"/>
          <w:color w:val="000000"/>
          <w:sz w:val="20"/>
          <w:szCs w:val="20"/>
        </w:rPr>
        <w:t>C</w:t>
      </w:r>
      <w:r w:rsidRPr="008604FB">
        <w:rPr>
          <w:rFonts w:ascii="Calibri" w:hAnsi="Calibri"/>
          <w:color w:val="000000"/>
          <w:sz w:val="20"/>
          <w:szCs w:val="20"/>
        </w:rPr>
        <w:t xml:space="preserve">urrently </w:t>
      </w:r>
      <w:r>
        <w:rPr>
          <w:rFonts w:ascii="Calibri" w:hAnsi="Calibri"/>
          <w:color w:val="000000"/>
          <w:sz w:val="20"/>
          <w:szCs w:val="20"/>
        </w:rPr>
        <w:t>composer is supporting the</w:t>
      </w:r>
      <w:r w:rsidRPr="008604FB">
        <w:rPr>
          <w:rFonts w:ascii="Calibri" w:hAnsi="Calibri"/>
          <w:color w:val="000000"/>
          <w:sz w:val="20"/>
          <w:szCs w:val="20"/>
        </w:rPr>
        <w:t xml:space="preserve"> repositories </w:t>
      </w:r>
      <w:r>
        <w:rPr>
          <w:rFonts w:ascii="Calibri" w:hAnsi="Calibri"/>
          <w:color w:val="000000"/>
          <w:sz w:val="20"/>
          <w:szCs w:val="20"/>
        </w:rPr>
        <w:t>of</w:t>
      </w:r>
      <w:r w:rsidRPr="008604FB">
        <w:rPr>
          <w:rFonts w:ascii="Calibri" w:hAnsi="Calibri"/>
          <w:color w:val="000000"/>
          <w:sz w:val="20"/>
          <w:szCs w:val="20"/>
        </w:rPr>
        <w:t xml:space="preserve"> GitHub Enterprise from the PIE </w:t>
      </w:r>
      <w:proofErr w:type="gramStart"/>
      <w:r w:rsidRPr="008604FB">
        <w:rPr>
          <w:rFonts w:ascii="Calibri" w:hAnsi="Calibri"/>
          <w:color w:val="000000"/>
          <w:sz w:val="20"/>
          <w:szCs w:val="20"/>
        </w:rPr>
        <w:t>team, and</w:t>
      </w:r>
      <w:proofErr w:type="gramEnd"/>
      <w:r w:rsidRPr="008604FB">
        <w:rPr>
          <w:rFonts w:ascii="Calibri" w:hAnsi="Calibri"/>
          <w:color w:val="000000"/>
          <w:sz w:val="20"/>
          <w:szCs w:val="20"/>
        </w:rPr>
        <w:t xml:space="preserve"> IS&amp;T's GitLab. </w:t>
      </w:r>
    </w:p>
    <w:p w14:paraId="4FD02DF9" w14:textId="77777777" w:rsidR="00240E90" w:rsidRDefault="00240E90" w:rsidP="00240E90">
      <w:pPr>
        <w:spacing w:after="120"/>
        <w:rPr>
          <w:rFonts w:ascii="Calibri" w:hAnsi="Calibri" w:cs="Calibri"/>
          <w:b/>
          <w:i/>
          <w:color w:val="000000"/>
          <w:u w:val="single"/>
          <w:lang w:eastAsia="en-US"/>
        </w:rPr>
      </w:pPr>
    </w:p>
    <w:p w14:paraId="00807AAF" w14:textId="77777777" w:rsidR="00240E90" w:rsidRDefault="00240E90" w:rsidP="00240E90">
      <w:pPr>
        <w:jc w:val="both"/>
        <w:rPr>
          <w:rFonts w:ascii="Calibri" w:hAnsi="Calibri"/>
          <w:b/>
        </w:rPr>
      </w:pPr>
      <w:r>
        <w:rPr>
          <w:rFonts w:ascii="Calibri" w:hAnsi="Calibri"/>
          <w:b/>
        </w:rPr>
        <w:t>Roles and Responsibilities:</w:t>
      </w:r>
    </w:p>
    <w:p w14:paraId="5BEF3B27" w14:textId="77777777" w:rsidR="00240E90" w:rsidRDefault="00240E90" w:rsidP="00240E90">
      <w:pPr>
        <w:tabs>
          <w:tab w:val="left" w:pos="0"/>
        </w:tabs>
        <w:rPr>
          <w:rFonts w:ascii="Calibri" w:hAnsi="Calibri"/>
          <w:color w:val="000000"/>
          <w:sz w:val="20"/>
          <w:szCs w:val="20"/>
        </w:rPr>
      </w:pPr>
    </w:p>
    <w:p w14:paraId="03BD2E20" w14:textId="77777777" w:rsidR="00240E90" w:rsidRDefault="00EA2EFA" w:rsidP="00EA2EFA">
      <w:pPr>
        <w:widowControl/>
        <w:tabs>
          <w:tab w:val="left" w:pos="0"/>
        </w:tabs>
        <w:overflowPunct/>
        <w:autoSpaceDE/>
        <w:ind w:left="360"/>
        <w:jc w:val="both"/>
        <w:rPr>
          <w:rFonts w:ascii="Calibri" w:hAnsi="Calibri"/>
          <w:color w:val="000000"/>
          <w:sz w:val="20"/>
          <w:szCs w:val="20"/>
        </w:rPr>
      </w:pPr>
      <w:r>
        <w:rPr>
          <w:rFonts w:ascii="Calibri" w:hAnsi="Calibri"/>
          <w:color w:val="000000"/>
          <w:sz w:val="20"/>
          <w:szCs w:val="20"/>
        </w:rPr>
        <w:t xml:space="preserve">1.    </w:t>
      </w:r>
      <w:r w:rsidR="00240E90">
        <w:rPr>
          <w:rFonts w:ascii="Calibri" w:hAnsi="Calibri"/>
          <w:color w:val="000000"/>
          <w:sz w:val="20"/>
          <w:szCs w:val="20"/>
        </w:rPr>
        <w:t>Understanding the client requirements.</w:t>
      </w:r>
    </w:p>
    <w:p w14:paraId="0B9F303C" w14:textId="77777777" w:rsidR="00240E90" w:rsidRDefault="00EA2EFA" w:rsidP="00EA2EFA">
      <w:pPr>
        <w:widowControl/>
        <w:tabs>
          <w:tab w:val="left" w:pos="0"/>
        </w:tabs>
        <w:overflowPunct/>
        <w:autoSpaceDE/>
        <w:ind w:left="360"/>
        <w:jc w:val="both"/>
        <w:rPr>
          <w:rFonts w:ascii="Calibri" w:hAnsi="Calibri"/>
          <w:color w:val="000000"/>
          <w:sz w:val="20"/>
          <w:szCs w:val="20"/>
        </w:rPr>
      </w:pPr>
      <w:r>
        <w:rPr>
          <w:rFonts w:ascii="Calibri" w:hAnsi="Calibri"/>
          <w:color w:val="000000"/>
          <w:sz w:val="20"/>
          <w:szCs w:val="20"/>
        </w:rPr>
        <w:t xml:space="preserve">2.    </w:t>
      </w:r>
      <w:r w:rsidR="00240E90">
        <w:rPr>
          <w:rFonts w:ascii="Calibri" w:hAnsi="Calibri"/>
          <w:color w:val="000000"/>
          <w:sz w:val="20"/>
          <w:szCs w:val="20"/>
        </w:rPr>
        <w:t>Design and review of the system functional and regression test cases.</w:t>
      </w:r>
    </w:p>
    <w:p w14:paraId="750A2085" w14:textId="77777777" w:rsidR="00240E90" w:rsidRDefault="00EA2EFA" w:rsidP="00EA2EFA">
      <w:pPr>
        <w:widowControl/>
        <w:tabs>
          <w:tab w:val="left" w:pos="0"/>
        </w:tabs>
        <w:overflowPunct/>
        <w:autoSpaceDE/>
        <w:ind w:left="360"/>
        <w:jc w:val="both"/>
        <w:rPr>
          <w:rFonts w:ascii="Calibri" w:hAnsi="Calibri"/>
          <w:color w:val="000000"/>
          <w:sz w:val="20"/>
          <w:szCs w:val="20"/>
        </w:rPr>
      </w:pPr>
      <w:r>
        <w:rPr>
          <w:rFonts w:ascii="Calibri" w:hAnsi="Calibri"/>
          <w:color w:val="000000"/>
          <w:sz w:val="20"/>
          <w:szCs w:val="20"/>
        </w:rPr>
        <w:t xml:space="preserve">3.   </w:t>
      </w:r>
      <w:r w:rsidR="00240E90">
        <w:rPr>
          <w:rFonts w:ascii="Calibri" w:hAnsi="Calibri"/>
          <w:color w:val="000000"/>
          <w:sz w:val="20"/>
          <w:szCs w:val="20"/>
        </w:rPr>
        <w:t xml:space="preserve">Execution of the manual test cases for the </w:t>
      </w:r>
      <w:proofErr w:type="gramStart"/>
      <w:r w:rsidR="00240E90">
        <w:rPr>
          <w:rFonts w:ascii="Calibri" w:hAnsi="Calibri"/>
          <w:color w:val="000000"/>
          <w:sz w:val="20"/>
          <w:szCs w:val="20"/>
        </w:rPr>
        <w:t>GUI ,</w:t>
      </w:r>
      <w:proofErr w:type="gramEnd"/>
      <w:r w:rsidR="00240E90">
        <w:rPr>
          <w:rFonts w:ascii="Calibri" w:hAnsi="Calibri"/>
          <w:color w:val="000000"/>
          <w:sz w:val="20"/>
          <w:szCs w:val="20"/>
        </w:rPr>
        <w:t xml:space="preserve"> REST API’s through HTTPAL and tracking them through Radar tool.</w:t>
      </w:r>
    </w:p>
    <w:p w14:paraId="208E8D66" w14:textId="77777777" w:rsidR="00240E90" w:rsidRDefault="00EA2EFA" w:rsidP="00EA2EFA">
      <w:pPr>
        <w:widowControl/>
        <w:tabs>
          <w:tab w:val="left" w:pos="0"/>
        </w:tabs>
        <w:overflowPunct/>
        <w:autoSpaceDE/>
        <w:ind w:left="360"/>
        <w:jc w:val="both"/>
        <w:rPr>
          <w:rFonts w:ascii="Calibri" w:hAnsi="Calibri"/>
          <w:color w:val="000000"/>
          <w:sz w:val="20"/>
          <w:szCs w:val="20"/>
        </w:rPr>
      </w:pPr>
      <w:r>
        <w:rPr>
          <w:rFonts w:ascii="Calibri" w:hAnsi="Calibri"/>
          <w:color w:val="000000"/>
          <w:sz w:val="20"/>
          <w:szCs w:val="20"/>
        </w:rPr>
        <w:t xml:space="preserve">4.    </w:t>
      </w:r>
      <w:r w:rsidR="00240E90">
        <w:rPr>
          <w:rFonts w:ascii="Calibri" w:hAnsi="Calibri"/>
          <w:color w:val="000000"/>
          <w:sz w:val="20"/>
          <w:szCs w:val="20"/>
        </w:rPr>
        <w:t xml:space="preserve">Automation framework library development for Selenium &amp; Rest API’s. </w:t>
      </w:r>
    </w:p>
    <w:p w14:paraId="17D337EE" w14:textId="77777777" w:rsidR="00240E90" w:rsidRDefault="00EA2EFA" w:rsidP="00EA2EFA">
      <w:pPr>
        <w:widowControl/>
        <w:tabs>
          <w:tab w:val="left" w:pos="0"/>
        </w:tabs>
        <w:overflowPunct/>
        <w:autoSpaceDE/>
        <w:ind w:left="360"/>
        <w:jc w:val="both"/>
        <w:rPr>
          <w:rFonts w:ascii="Calibri" w:hAnsi="Calibri"/>
          <w:color w:val="000000"/>
          <w:sz w:val="20"/>
          <w:szCs w:val="20"/>
        </w:rPr>
      </w:pPr>
      <w:r>
        <w:rPr>
          <w:rFonts w:ascii="Calibri" w:hAnsi="Calibri"/>
          <w:color w:val="000000"/>
          <w:sz w:val="20"/>
          <w:szCs w:val="20"/>
        </w:rPr>
        <w:t xml:space="preserve">5.    </w:t>
      </w:r>
      <w:r w:rsidR="00240E90">
        <w:rPr>
          <w:rFonts w:ascii="Calibri" w:hAnsi="Calibri"/>
          <w:color w:val="000000"/>
          <w:sz w:val="20"/>
          <w:szCs w:val="20"/>
        </w:rPr>
        <w:t xml:space="preserve">Test script development and unit test. </w:t>
      </w:r>
    </w:p>
    <w:p w14:paraId="1D156FF1" w14:textId="77777777" w:rsidR="00240E90" w:rsidRDefault="00EA2EFA" w:rsidP="00EA2EFA">
      <w:pPr>
        <w:widowControl/>
        <w:tabs>
          <w:tab w:val="left" w:pos="0"/>
        </w:tabs>
        <w:overflowPunct/>
        <w:autoSpaceDE/>
        <w:ind w:left="360"/>
        <w:jc w:val="both"/>
        <w:rPr>
          <w:rFonts w:ascii="Calibri" w:hAnsi="Calibri"/>
          <w:color w:val="000000"/>
          <w:sz w:val="20"/>
          <w:szCs w:val="20"/>
        </w:rPr>
      </w:pPr>
      <w:r>
        <w:rPr>
          <w:rFonts w:ascii="Calibri" w:hAnsi="Calibri"/>
          <w:color w:val="000000"/>
          <w:sz w:val="20"/>
          <w:szCs w:val="20"/>
        </w:rPr>
        <w:t xml:space="preserve">6.    </w:t>
      </w:r>
      <w:r w:rsidR="00240E90">
        <w:rPr>
          <w:rFonts w:ascii="Calibri" w:hAnsi="Calibri"/>
          <w:color w:val="000000"/>
          <w:sz w:val="20"/>
          <w:szCs w:val="20"/>
        </w:rPr>
        <w:t xml:space="preserve">Test script fixes and maintenance. </w:t>
      </w:r>
    </w:p>
    <w:p w14:paraId="5A743928" w14:textId="77777777" w:rsidR="00240E90" w:rsidRPr="00E510FD" w:rsidRDefault="00EA2EFA" w:rsidP="00EA2EFA">
      <w:pPr>
        <w:widowControl/>
        <w:tabs>
          <w:tab w:val="left" w:pos="0"/>
        </w:tabs>
        <w:overflowPunct/>
        <w:autoSpaceDE/>
        <w:ind w:left="360"/>
        <w:jc w:val="both"/>
        <w:rPr>
          <w:rFonts w:ascii="Calibri" w:hAnsi="Calibri"/>
          <w:color w:val="000000"/>
          <w:sz w:val="20"/>
          <w:szCs w:val="20"/>
        </w:rPr>
      </w:pPr>
      <w:r>
        <w:rPr>
          <w:rFonts w:ascii="Calibri" w:hAnsi="Calibri"/>
          <w:color w:val="000000"/>
          <w:sz w:val="20"/>
          <w:szCs w:val="20"/>
        </w:rPr>
        <w:t xml:space="preserve">7.    </w:t>
      </w:r>
      <w:r w:rsidR="00240E90">
        <w:rPr>
          <w:rFonts w:ascii="Calibri" w:hAnsi="Calibri"/>
          <w:color w:val="000000"/>
          <w:sz w:val="20"/>
          <w:szCs w:val="20"/>
        </w:rPr>
        <w:t xml:space="preserve">New builds qualification and test suites stabilization in </w:t>
      </w:r>
      <w:proofErr w:type="gramStart"/>
      <w:r w:rsidR="00240E90">
        <w:rPr>
          <w:rFonts w:ascii="Calibri" w:hAnsi="Calibri"/>
          <w:color w:val="000000"/>
          <w:sz w:val="20"/>
          <w:szCs w:val="20"/>
        </w:rPr>
        <w:t>Jenkins</w:t>
      </w:r>
      <w:proofErr w:type="gramEnd"/>
      <w:r w:rsidR="00240E90">
        <w:rPr>
          <w:rFonts w:ascii="Calibri" w:hAnsi="Calibri"/>
          <w:color w:val="000000"/>
          <w:sz w:val="20"/>
          <w:szCs w:val="20"/>
        </w:rPr>
        <w:t xml:space="preserve"> environment. </w:t>
      </w:r>
    </w:p>
    <w:p w14:paraId="37C18DBF" w14:textId="77777777" w:rsidR="00240E90" w:rsidRDefault="00EA2EFA" w:rsidP="00EA2EFA">
      <w:pPr>
        <w:widowControl/>
        <w:tabs>
          <w:tab w:val="left" w:pos="0"/>
        </w:tabs>
        <w:overflowPunct/>
        <w:autoSpaceDE/>
        <w:ind w:left="360"/>
        <w:jc w:val="both"/>
        <w:rPr>
          <w:rFonts w:ascii="Calibri" w:hAnsi="Calibri"/>
          <w:color w:val="000000"/>
          <w:sz w:val="20"/>
          <w:szCs w:val="20"/>
        </w:rPr>
      </w:pPr>
      <w:r>
        <w:rPr>
          <w:rFonts w:ascii="Calibri" w:hAnsi="Calibri"/>
          <w:color w:val="000000"/>
          <w:sz w:val="20"/>
          <w:szCs w:val="20"/>
        </w:rPr>
        <w:t xml:space="preserve">8.    </w:t>
      </w:r>
      <w:r w:rsidR="00240E90">
        <w:rPr>
          <w:rFonts w:ascii="Calibri" w:hAnsi="Calibri"/>
          <w:color w:val="000000"/>
          <w:sz w:val="20"/>
          <w:szCs w:val="20"/>
        </w:rPr>
        <w:t>Performed the parallel execution of REST API’s automation suites.</w:t>
      </w:r>
    </w:p>
    <w:p w14:paraId="1767A68A" w14:textId="77777777" w:rsidR="00240E90" w:rsidRDefault="00EA2EFA" w:rsidP="00EA2EFA">
      <w:pPr>
        <w:widowControl/>
        <w:tabs>
          <w:tab w:val="left" w:pos="0"/>
        </w:tabs>
        <w:overflowPunct/>
        <w:autoSpaceDE/>
        <w:ind w:left="360"/>
        <w:jc w:val="both"/>
        <w:rPr>
          <w:rFonts w:ascii="Calibri" w:hAnsi="Calibri"/>
          <w:color w:val="000000"/>
          <w:sz w:val="20"/>
          <w:szCs w:val="20"/>
        </w:rPr>
      </w:pPr>
      <w:r>
        <w:rPr>
          <w:rFonts w:ascii="Calibri" w:hAnsi="Calibri"/>
          <w:color w:val="000000"/>
          <w:sz w:val="20"/>
          <w:szCs w:val="20"/>
        </w:rPr>
        <w:t xml:space="preserve">9.    </w:t>
      </w:r>
      <w:r w:rsidR="00240E90">
        <w:rPr>
          <w:rFonts w:ascii="Calibri" w:hAnsi="Calibri"/>
          <w:color w:val="000000"/>
          <w:sz w:val="20"/>
          <w:szCs w:val="20"/>
        </w:rPr>
        <w:t xml:space="preserve">Debugging, Defect raising and tracking. </w:t>
      </w:r>
    </w:p>
    <w:p w14:paraId="7E6CC0EA" w14:textId="77777777" w:rsidR="00240E90" w:rsidRPr="00F5294A" w:rsidRDefault="00EA2EFA" w:rsidP="00EA2EFA">
      <w:pPr>
        <w:widowControl/>
        <w:tabs>
          <w:tab w:val="left" w:pos="0"/>
        </w:tabs>
        <w:overflowPunct/>
        <w:autoSpaceDE/>
        <w:ind w:left="360"/>
        <w:jc w:val="both"/>
        <w:rPr>
          <w:rFonts w:ascii="Calibri" w:hAnsi="Calibri"/>
          <w:color w:val="000000"/>
          <w:sz w:val="20"/>
          <w:szCs w:val="20"/>
        </w:rPr>
      </w:pPr>
      <w:r>
        <w:rPr>
          <w:rFonts w:ascii="Calibri" w:hAnsi="Calibri"/>
          <w:color w:val="000000"/>
          <w:sz w:val="20"/>
          <w:szCs w:val="20"/>
        </w:rPr>
        <w:t xml:space="preserve">10.  </w:t>
      </w:r>
      <w:r w:rsidR="00240E90">
        <w:rPr>
          <w:rFonts w:ascii="Calibri" w:hAnsi="Calibri"/>
          <w:color w:val="000000"/>
          <w:sz w:val="20"/>
          <w:szCs w:val="20"/>
        </w:rPr>
        <w:t xml:space="preserve">Executed test scripts on Safari browser. </w:t>
      </w:r>
    </w:p>
    <w:p w14:paraId="2D31C779" w14:textId="77777777" w:rsidR="00240E90" w:rsidRPr="00391ED1" w:rsidRDefault="00240E90" w:rsidP="00240E90">
      <w:pPr>
        <w:ind w:left="2520" w:hanging="2520"/>
        <w:jc w:val="both"/>
        <w:rPr>
          <w:rFonts w:ascii="Calibri" w:hAnsi="Calibri"/>
          <w:u w:val="single"/>
        </w:rPr>
      </w:pPr>
    </w:p>
    <w:p w14:paraId="69BE272D" w14:textId="77777777" w:rsidR="00C07701" w:rsidRPr="00391ED1" w:rsidRDefault="00C07701" w:rsidP="00C07701">
      <w:pPr>
        <w:ind w:left="2520" w:hanging="2520"/>
        <w:jc w:val="both"/>
        <w:rPr>
          <w:rFonts w:ascii="Calibri" w:hAnsi="Calibri"/>
          <w:u w:val="single"/>
        </w:rPr>
      </w:pPr>
      <w:r w:rsidRPr="004F30DC">
        <w:rPr>
          <w:rFonts w:ascii="Calibri" w:hAnsi="Calibri"/>
          <w:b/>
          <w:bCs/>
          <w:u w:val="single"/>
        </w:rPr>
        <w:t xml:space="preserve">Project: </w:t>
      </w:r>
      <w:r w:rsidR="003D4DDA">
        <w:rPr>
          <w:rFonts w:ascii="Calibri" w:hAnsi="Calibri"/>
          <w:b/>
          <w:bCs/>
          <w:u w:val="single"/>
        </w:rPr>
        <w:t>3</w:t>
      </w:r>
    </w:p>
    <w:p w14:paraId="3EF1C85B" w14:textId="77777777" w:rsidR="00C07701" w:rsidRPr="00391ED1" w:rsidRDefault="00C07701" w:rsidP="00C07701">
      <w:pPr>
        <w:tabs>
          <w:tab w:val="left" w:pos="90"/>
          <w:tab w:val="left" w:pos="720"/>
        </w:tabs>
        <w:ind w:left="2520" w:hanging="2520"/>
        <w:jc w:val="both"/>
        <w:rPr>
          <w:rFonts w:ascii="Calibri" w:hAnsi="Calibri"/>
          <w:caps/>
          <w:sz w:val="20"/>
          <w:szCs w:val="20"/>
        </w:rPr>
      </w:pPr>
      <w:r w:rsidRPr="00391ED1">
        <w:rPr>
          <w:rFonts w:ascii="Calibri" w:hAnsi="Calibri"/>
          <w:caps/>
          <w:sz w:val="20"/>
          <w:szCs w:val="20"/>
        </w:rPr>
        <w:t>C</w:t>
      </w:r>
      <w:r w:rsidRPr="00391ED1">
        <w:rPr>
          <w:rFonts w:ascii="Calibri" w:hAnsi="Calibri"/>
          <w:sz w:val="20"/>
          <w:szCs w:val="20"/>
        </w:rPr>
        <w:t xml:space="preserve">lient              </w:t>
      </w:r>
      <w:proofErr w:type="gramStart"/>
      <w:r w:rsidRPr="00391ED1">
        <w:rPr>
          <w:rFonts w:ascii="Calibri" w:hAnsi="Calibri"/>
          <w:sz w:val="20"/>
          <w:szCs w:val="20"/>
        </w:rPr>
        <w:t xml:space="preserve"> </w:t>
      </w:r>
      <w:r>
        <w:rPr>
          <w:rFonts w:ascii="Calibri" w:hAnsi="Calibri"/>
          <w:sz w:val="20"/>
          <w:szCs w:val="20"/>
        </w:rPr>
        <w:t xml:space="preserve"> </w:t>
      </w:r>
      <w:r w:rsidRPr="00391ED1">
        <w:rPr>
          <w:rFonts w:ascii="Calibri" w:hAnsi="Calibri"/>
          <w:caps/>
          <w:sz w:val="20"/>
          <w:szCs w:val="20"/>
        </w:rPr>
        <w:t>:</w:t>
      </w:r>
      <w:proofErr w:type="gramEnd"/>
      <w:r w:rsidRPr="00391ED1">
        <w:rPr>
          <w:rFonts w:ascii="Calibri" w:hAnsi="Calibri"/>
          <w:caps/>
          <w:sz w:val="20"/>
          <w:szCs w:val="20"/>
        </w:rPr>
        <w:t xml:space="preserve"> </w:t>
      </w:r>
      <w:r>
        <w:rPr>
          <w:rFonts w:ascii="Calibri" w:hAnsi="Calibri"/>
          <w:b/>
          <w:bCs/>
          <w:caps/>
          <w:sz w:val="20"/>
          <w:szCs w:val="20"/>
        </w:rPr>
        <w:t>NetAPP</w:t>
      </w:r>
    </w:p>
    <w:p w14:paraId="5CA0312F" w14:textId="77777777" w:rsidR="00C07701" w:rsidRPr="00391ED1" w:rsidRDefault="00C07701" w:rsidP="00C07701">
      <w:pPr>
        <w:tabs>
          <w:tab w:val="left" w:pos="90"/>
          <w:tab w:val="left" w:pos="720"/>
        </w:tabs>
        <w:ind w:left="2520" w:hanging="2520"/>
        <w:jc w:val="both"/>
        <w:rPr>
          <w:rFonts w:ascii="Calibri" w:hAnsi="Calibri"/>
          <w:caps/>
          <w:sz w:val="20"/>
          <w:szCs w:val="20"/>
        </w:rPr>
      </w:pPr>
      <w:r w:rsidRPr="00391ED1">
        <w:rPr>
          <w:rFonts w:ascii="Calibri" w:hAnsi="Calibri"/>
          <w:caps/>
          <w:sz w:val="20"/>
          <w:szCs w:val="20"/>
        </w:rPr>
        <w:t>D</w:t>
      </w:r>
      <w:r w:rsidRPr="00391ED1">
        <w:rPr>
          <w:rFonts w:ascii="Calibri" w:hAnsi="Calibri"/>
          <w:sz w:val="20"/>
          <w:szCs w:val="20"/>
        </w:rPr>
        <w:t xml:space="preserve">omain          </w:t>
      </w:r>
      <w:proofErr w:type="gramStart"/>
      <w:r w:rsidRPr="00391ED1">
        <w:rPr>
          <w:rFonts w:ascii="Calibri" w:hAnsi="Calibri"/>
          <w:sz w:val="20"/>
          <w:szCs w:val="20"/>
        </w:rPr>
        <w:t xml:space="preserve"> </w:t>
      </w:r>
      <w:r>
        <w:rPr>
          <w:rFonts w:ascii="Calibri" w:hAnsi="Calibri"/>
          <w:sz w:val="20"/>
          <w:szCs w:val="20"/>
        </w:rPr>
        <w:t xml:space="preserve"> </w:t>
      </w:r>
      <w:r w:rsidRPr="00391ED1">
        <w:rPr>
          <w:rFonts w:ascii="Calibri" w:hAnsi="Calibri"/>
          <w:sz w:val="20"/>
          <w:szCs w:val="20"/>
        </w:rPr>
        <w:t>:</w:t>
      </w:r>
      <w:proofErr w:type="gramEnd"/>
      <w:r w:rsidRPr="00391ED1">
        <w:rPr>
          <w:rFonts w:ascii="Calibri" w:hAnsi="Calibri"/>
          <w:sz w:val="20"/>
          <w:szCs w:val="20"/>
        </w:rPr>
        <w:t xml:space="preserve"> </w:t>
      </w:r>
      <w:r>
        <w:rPr>
          <w:rFonts w:ascii="Calibri" w:hAnsi="Calibri"/>
          <w:caps/>
          <w:sz w:val="20"/>
          <w:szCs w:val="20"/>
        </w:rPr>
        <w:t>Storage</w:t>
      </w:r>
    </w:p>
    <w:p w14:paraId="088BC805" w14:textId="77777777" w:rsidR="00C07701" w:rsidRPr="00D61323" w:rsidRDefault="00C07701" w:rsidP="00C07701">
      <w:pPr>
        <w:tabs>
          <w:tab w:val="left" w:pos="90"/>
          <w:tab w:val="left" w:pos="720"/>
        </w:tabs>
        <w:ind w:left="3420" w:hanging="3420"/>
        <w:jc w:val="both"/>
        <w:rPr>
          <w:rFonts w:ascii="Calibri" w:hAnsi="Calibri"/>
          <w:color w:val="000000"/>
          <w:sz w:val="20"/>
          <w:szCs w:val="20"/>
        </w:rPr>
      </w:pPr>
      <w:r>
        <w:rPr>
          <w:rFonts w:ascii="Calibri" w:hAnsi="Calibri"/>
          <w:sz w:val="20"/>
          <w:szCs w:val="20"/>
        </w:rPr>
        <w:t>Title</w:t>
      </w:r>
      <w:r>
        <w:rPr>
          <w:rFonts w:ascii="Calibri" w:hAnsi="Calibri"/>
          <w:sz w:val="20"/>
          <w:szCs w:val="20"/>
        </w:rPr>
        <w:tab/>
        <w:t xml:space="preserve">        </w:t>
      </w:r>
      <w:proofErr w:type="gramStart"/>
      <w:r>
        <w:rPr>
          <w:rFonts w:ascii="Calibri" w:hAnsi="Calibri"/>
          <w:sz w:val="20"/>
          <w:szCs w:val="20"/>
        </w:rPr>
        <w:t xml:space="preserve"> </w:t>
      </w:r>
      <w:r w:rsidRPr="00391ED1">
        <w:rPr>
          <w:rFonts w:ascii="Calibri" w:hAnsi="Calibri"/>
          <w:sz w:val="20"/>
          <w:szCs w:val="20"/>
        </w:rPr>
        <w:t xml:space="preserve"> :</w:t>
      </w:r>
      <w:proofErr w:type="gramEnd"/>
      <w:r w:rsidRPr="00391ED1">
        <w:rPr>
          <w:rFonts w:ascii="Calibri" w:hAnsi="Calibri"/>
          <w:sz w:val="20"/>
          <w:szCs w:val="20"/>
        </w:rPr>
        <w:t xml:space="preserve"> </w:t>
      </w:r>
      <w:r>
        <w:rPr>
          <w:rFonts w:ascii="Calibri" w:hAnsi="Calibri"/>
          <w:caps/>
          <w:sz w:val="20"/>
          <w:szCs w:val="20"/>
        </w:rPr>
        <w:t>System manager</w:t>
      </w:r>
      <w:r>
        <w:rPr>
          <w:rFonts w:ascii="Calibri" w:hAnsi="Calibri"/>
          <w:sz w:val="20"/>
          <w:szCs w:val="20"/>
        </w:rPr>
        <w:t xml:space="preserve"> </w:t>
      </w:r>
    </w:p>
    <w:p w14:paraId="75852987" w14:textId="77777777" w:rsidR="00C07701" w:rsidRPr="00391ED1" w:rsidRDefault="00C07701" w:rsidP="00C07701">
      <w:pPr>
        <w:tabs>
          <w:tab w:val="left" w:pos="90"/>
          <w:tab w:val="left" w:pos="720"/>
        </w:tabs>
        <w:ind w:left="3420" w:hanging="3420"/>
        <w:jc w:val="both"/>
        <w:rPr>
          <w:rFonts w:ascii="Calibri" w:hAnsi="Calibri"/>
          <w:sz w:val="20"/>
          <w:szCs w:val="20"/>
        </w:rPr>
      </w:pPr>
      <w:r w:rsidRPr="00391ED1">
        <w:rPr>
          <w:rFonts w:ascii="Calibri" w:hAnsi="Calibri"/>
          <w:sz w:val="20"/>
          <w:szCs w:val="20"/>
        </w:rPr>
        <w:t>Technologies</w:t>
      </w:r>
      <w:r>
        <w:rPr>
          <w:rFonts w:ascii="Calibri" w:hAnsi="Calibri"/>
          <w:sz w:val="20"/>
          <w:szCs w:val="20"/>
        </w:rPr>
        <w:t>:</w:t>
      </w:r>
      <w:r w:rsidRPr="00391ED1">
        <w:rPr>
          <w:rFonts w:ascii="Calibri" w:hAnsi="Calibri"/>
          <w:sz w:val="20"/>
          <w:szCs w:val="20"/>
        </w:rPr>
        <w:t xml:space="preserve"> </w:t>
      </w:r>
      <w:r>
        <w:rPr>
          <w:rFonts w:ascii="Calibri" w:hAnsi="Calibri"/>
          <w:sz w:val="20"/>
          <w:szCs w:val="20"/>
        </w:rPr>
        <w:t xml:space="preserve">  </w:t>
      </w:r>
      <w:proofErr w:type="gramStart"/>
      <w:r>
        <w:rPr>
          <w:rFonts w:ascii="Calibri" w:hAnsi="Calibri"/>
          <w:sz w:val="20"/>
          <w:szCs w:val="20"/>
        </w:rPr>
        <w:t>JAVA ,</w:t>
      </w:r>
      <w:proofErr w:type="gramEnd"/>
      <w:r>
        <w:rPr>
          <w:rFonts w:ascii="Calibri" w:hAnsi="Calibri"/>
          <w:sz w:val="20"/>
          <w:szCs w:val="20"/>
        </w:rPr>
        <w:t xml:space="preserve"> SELENIUM</w:t>
      </w:r>
      <w:r w:rsidR="007A527B">
        <w:rPr>
          <w:rFonts w:ascii="Calibri" w:hAnsi="Calibri"/>
          <w:sz w:val="20"/>
          <w:szCs w:val="20"/>
        </w:rPr>
        <w:t xml:space="preserve"> ,ONTAP</w:t>
      </w:r>
    </w:p>
    <w:p w14:paraId="10970559" w14:textId="77777777" w:rsidR="00C07701" w:rsidRPr="00391ED1" w:rsidRDefault="00C07701" w:rsidP="00C07701">
      <w:pPr>
        <w:tabs>
          <w:tab w:val="left" w:pos="90"/>
          <w:tab w:val="left" w:pos="720"/>
        </w:tabs>
        <w:ind w:left="3420" w:hanging="3420"/>
        <w:jc w:val="both"/>
        <w:rPr>
          <w:rFonts w:ascii="Calibri" w:hAnsi="Calibri"/>
          <w:sz w:val="20"/>
          <w:szCs w:val="20"/>
        </w:rPr>
      </w:pPr>
      <w:r w:rsidRPr="00391ED1">
        <w:rPr>
          <w:rFonts w:ascii="Calibri" w:hAnsi="Calibri"/>
          <w:sz w:val="20"/>
          <w:szCs w:val="20"/>
        </w:rPr>
        <w:t xml:space="preserve">Duration       </w:t>
      </w:r>
      <w:proofErr w:type="gramStart"/>
      <w:r w:rsidRPr="00391ED1">
        <w:rPr>
          <w:rFonts w:ascii="Calibri" w:hAnsi="Calibri"/>
          <w:sz w:val="20"/>
          <w:szCs w:val="20"/>
        </w:rPr>
        <w:t xml:space="preserve">  :</w:t>
      </w:r>
      <w:proofErr w:type="gramEnd"/>
      <w:r w:rsidRPr="00391ED1">
        <w:rPr>
          <w:rFonts w:ascii="Calibri" w:hAnsi="Calibri"/>
          <w:sz w:val="20"/>
          <w:szCs w:val="20"/>
        </w:rPr>
        <w:t xml:space="preserve"> </w:t>
      </w:r>
      <w:r>
        <w:rPr>
          <w:rFonts w:ascii="Calibri" w:hAnsi="Calibri"/>
          <w:sz w:val="20"/>
          <w:szCs w:val="20"/>
        </w:rPr>
        <w:t xml:space="preserve"> Oct 201</w:t>
      </w:r>
      <w:r w:rsidR="00A45C68">
        <w:rPr>
          <w:rFonts w:ascii="Calibri" w:hAnsi="Calibri"/>
          <w:sz w:val="20"/>
          <w:szCs w:val="20"/>
        </w:rPr>
        <w:t xml:space="preserve">4 – </w:t>
      </w:r>
      <w:r w:rsidR="00240E90">
        <w:rPr>
          <w:rFonts w:ascii="Calibri" w:hAnsi="Calibri"/>
          <w:sz w:val="20"/>
          <w:szCs w:val="20"/>
        </w:rPr>
        <w:t>Jan 2016</w:t>
      </w:r>
    </w:p>
    <w:p w14:paraId="0CB4F0FD" w14:textId="77777777" w:rsidR="00C07701" w:rsidRPr="00391ED1" w:rsidRDefault="00C07701" w:rsidP="00C07701">
      <w:pPr>
        <w:tabs>
          <w:tab w:val="left" w:pos="1896"/>
        </w:tabs>
        <w:ind w:left="2520" w:hanging="2520"/>
        <w:jc w:val="both"/>
        <w:rPr>
          <w:rFonts w:ascii="Calibri" w:hAnsi="Calibri"/>
          <w:b/>
          <w:bCs/>
          <w:sz w:val="28"/>
          <w:szCs w:val="28"/>
          <w:u w:val="single"/>
        </w:rPr>
      </w:pPr>
    </w:p>
    <w:p w14:paraId="148DE298" w14:textId="77777777" w:rsidR="00C07701" w:rsidRPr="00391ED1" w:rsidRDefault="00C07701" w:rsidP="00C07701">
      <w:pPr>
        <w:tabs>
          <w:tab w:val="left" w:pos="90"/>
          <w:tab w:val="left" w:pos="720"/>
        </w:tabs>
        <w:ind w:left="3420" w:hanging="3420"/>
        <w:jc w:val="both"/>
        <w:rPr>
          <w:rFonts w:ascii="Calibri" w:hAnsi="Calibri"/>
          <w:b/>
        </w:rPr>
      </w:pPr>
      <w:r w:rsidRPr="00391ED1">
        <w:rPr>
          <w:rFonts w:ascii="Calibri" w:hAnsi="Calibri"/>
          <w:b/>
        </w:rPr>
        <w:t>Description:</w:t>
      </w:r>
    </w:p>
    <w:p w14:paraId="223A9C0A" w14:textId="77777777" w:rsidR="00C07701" w:rsidRPr="0069159E" w:rsidRDefault="00C07701" w:rsidP="00C07701">
      <w:pPr>
        <w:autoSpaceDN w:val="0"/>
        <w:adjustRightInd w:val="0"/>
        <w:rPr>
          <w:rFonts w:ascii="Calibri" w:hAnsi="Calibri"/>
          <w:color w:val="000000"/>
          <w:sz w:val="20"/>
          <w:szCs w:val="20"/>
        </w:rPr>
      </w:pPr>
      <w:r w:rsidRPr="0069159E">
        <w:rPr>
          <w:rFonts w:ascii="Calibri" w:hAnsi="Calibri"/>
          <w:color w:val="000000"/>
          <w:sz w:val="20"/>
          <w:szCs w:val="20"/>
        </w:rPr>
        <w:t xml:space="preserve">The project is for testing a NetApp built application called, "System Manager". System Manager provides </w:t>
      </w:r>
      <w:proofErr w:type="gramStart"/>
      <w:r w:rsidRPr="0069159E">
        <w:rPr>
          <w:rFonts w:ascii="Calibri" w:hAnsi="Calibri"/>
          <w:color w:val="000000"/>
          <w:sz w:val="20"/>
          <w:szCs w:val="20"/>
        </w:rPr>
        <w:t>fast,  simple</w:t>
      </w:r>
      <w:proofErr w:type="gramEnd"/>
      <w:r w:rsidRPr="0069159E">
        <w:rPr>
          <w:rFonts w:ascii="Calibri" w:hAnsi="Calibri"/>
          <w:color w:val="000000"/>
          <w:sz w:val="20"/>
          <w:szCs w:val="20"/>
        </w:rPr>
        <w:t xml:space="preserve"> configuration and management for NetApp FAS storage systems. It is the GUI facility to interact with the ONTAP operating system of NetApp products. It has features at Cluster level, Node level and Storage virtual machine level and it gives more comfort ability to the Customers of NetApp products than using CLI console.</w:t>
      </w:r>
    </w:p>
    <w:p w14:paraId="3D80F5AA" w14:textId="77777777" w:rsidR="00C07701" w:rsidRPr="00391ED1" w:rsidRDefault="00C07701" w:rsidP="00C07701">
      <w:pPr>
        <w:tabs>
          <w:tab w:val="left" w:pos="1896"/>
        </w:tabs>
        <w:ind w:left="2520" w:hanging="2520"/>
        <w:jc w:val="both"/>
        <w:rPr>
          <w:rFonts w:ascii="Calibri" w:hAnsi="Calibri"/>
        </w:rPr>
      </w:pPr>
    </w:p>
    <w:p w14:paraId="175D3FEB" w14:textId="77777777" w:rsidR="00C07701" w:rsidRDefault="00C07701" w:rsidP="00C07701">
      <w:pPr>
        <w:jc w:val="both"/>
        <w:rPr>
          <w:rFonts w:ascii="Calibri" w:hAnsi="Calibri"/>
          <w:b/>
        </w:rPr>
      </w:pPr>
      <w:r w:rsidRPr="00391ED1">
        <w:rPr>
          <w:rFonts w:ascii="Calibri" w:hAnsi="Calibri"/>
          <w:b/>
        </w:rPr>
        <w:t>Roles and Responsibilities:</w:t>
      </w:r>
    </w:p>
    <w:p w14:paraId="6F69E6F2" w14:textId="77777777" w:rsidR="00C07701" w:rsidRPr="00D61323" w:rsidRDefault="00C07701" w:rsidP="00C07701">
      <w:pPr>
        <w:jc w:val="both"/>
        <w:rPr>
          <w:rFonts w:ascii="Calibri" w:hAnsi="Calibri"/>
          <w:color w:val="000000"/>
          <w:sz w:val="20"/>
          <w:szCs w:val="20"/>
        </w:rPr>
      </w:pPr>
    </w:p>
    <w:p w14:paraId="4CCDC42E" w14:textId="77777777" w:rsidR="00C07701" w:rsidRPr="0069159E" w:rsidRDefault="00C07701" w:rsidP="00C07701">
      <w:pPr>
        <w:widowControl/>
        <w:numPr>
          <w:ilvl w:val="0"/>
          <w:numId w:val="4"/>
        </w:numPr>
        <w:overflowPunct/>
        <w:autoSpaceDE/>
        <w:rPr>
          <w:rFonts w:ascii="Calibri" w:hAnsi="Calibri"/>
          <w:color w:val="000000"/>
          <w:sz w:val="20"/>
          <w:szCs w:val="20"/>
        </w:rPr>
      </w:pPr>
      <w:r w:rsidRPr="0069159E">
        <w:rPr>
          <w:rFonts w:ascii="Calibri" w:hAnsi="Calibri"/>
          <w:color w:val="000000"/>
          <w:sz w:val="20"/>
          <w:szCs w:val="20"/>
        </w:rPr>
        <w:t>Understanding &amp; analyze the manual test cases.</w:t>
      </w:r>
    </w:p>
    <w:p w14:paraId="0CEBF2B4" w14:textId="77777777" w:rsidR="00C07701" w:rsidRPr="0069159E" w:rsidRDefault="00C07701" w:rsidP="00C07701">
      <w:pPr>
        <w:widowControl/>
        <w:numPr>
          <w:ilvl w:val="0"/>
          <w:numId w:val="4"/>
        </w:numPr>
        <w:overflowPunct/>
        <w:autoSpaceDE/>
        <w:rPr>
          <w:rFonts w:ascii="Calibri" w:hAnsi="Calibri"/>
          <w:color w:val="000000"/>
          <w:sz w:val="20"/>
          <w:szCs w:val="20"/>
        </w:rPr>
      </w:pPr>
      <w:r w:rsidRPr="0069159E">
        <w:rPr>
          <w:rFonts w:ascii="Calibri" w:hAnsi="Calibri"/>
          <w:color w:val="000000"/>
          <w:sz w:val="20"/>
          <w:szCs w:val="20"/>
        </w:rPr>
        <w:lastRenderedPageBreak/>
        <w:t xml:space="preserve">Automation framework library development. </w:t>
      </w:r>
    </w:p>
    <w:p w14:paraId="52CA9CA3" w14:textId="77777777" w:rsidR="00C07701" w:rsidRPr="0069159E" w:rsidRDefault="00C07701" w:rsidP="00C07701">
      <w:pPr>
        <w:widowControl/>
        <w:numPr>
          <w:ilvl w:val="0"/>
          <w:numId w:val="4"/>
        </w:numPr>
        <w:overflowPunct/>
        <w:autoSpaceDE/>
        <w:rPr>
          <w:rFonts w:ascii="Calibri" w:hAnsi="Calibri"/>
          <w:color w:val="000000"/>
          <w:sz w:val="20"/>
          <w:szCs w:val="20"/>
        </w:rPr>
      </w:pPr>
      <w:r w:rsidRPr="0069159E">
        <w:rPr>
          <w:rFonts w:ascii="Calibri" w:hAnsi="Calibri"/>
          <w:color w:val="000000"/>
          <w:sz w:val="20"/>
          <w:szCs w:val="20"/>
        </w:rPr>
        <w:t xml:space="preserve">Test script development and unit </w:t>
      </w:r>
      <w:r w:rsidR="00860FD0" w:rsidRPr="0069159E">
        <w:rPr>
          <w:rFonts w:ascii="Calibri" w:hAnsi="Calibri"/>
          <w:color w:val="000000"/>
          <w:sz w:val="20"/>
          <w:szCs w:val="20"/>
        </w:rPr>
        <w:t xml:space="preserve">test. </w:t>
      </w:r>
    </w:p>
    <w:p w14:paraId="41E7EA5D" w14:textId="77777777" w:rsidR="00C07701" w:rsidRPr="0069159E" w:rsidRDefault="00C07701" w:rsidP="00C07701">
      <w:pPr>
        <w:widowControl/>
        <w:numPr>
          <w:ilvl w:val="0"/>
          <w:numId w:val="4"/>
        </w:numPr>
        <w:overflowPunct/>
        <w:autoSpaceDE/>
        <w:rPr>
          <w:rFonts w:ascii="Calibri" w:hAnsi="Calibri"/>
          <w:color w:val="000000"/>
          <w:sz w:val="20"/>
          <w:szCs w:val="20"/>
        </w:rPr>
      </w:pPr>
      <w:r w:rsidRPr="0069159E">
        <w:rPr>
          <w:rFonts w:ascii="Calibri" w:hAnsi="Calibri"/>
          <w:color w:val="000000"/>
          <w:sz w:val="20"/>
          <w:szCs w:val="20"/>
        </w:rPr>
        <w:t xml:space="preserve">Test script fixes and maintenance. </w:t>
      </w:r>
    </w:p>
    <w:p w14:paraId="7916C0C2" w14:textId="77777777" w:rsidR="00C07701" w:rsidRDefault="00C07701" w:rsidP="00C07701">
      <w:pPr>
        <w:widowControl/>
        <w:numPr>
          <w:ilvl w:val="0"/>
          <w:numId w:val="4"/>
        </w:numPr>
        <w:overflowPunct/>
        <w:autoSpaceDE/>
        <w:rPr>
          <w:rFonts w:ascii="Calibri" w:hAnsi="Calibri"/>
          <w:color w:val="000000"/>
          <w:sz w:val="20"/>
          <w:szCs w:val="20"/>
        </w:rPr>
      </w:pPr>
      <w:r w:rsidRPr="0069159E">
        <w:rPr>
          <w:rFonts w:ascii="Calibri" w:hAnsi="Calibri"/>
          <w:color w:val="000000"/>
          <w:sz w:val="20"/>
          <w:szCs w:val="20"/>
        </w:rPr>
        <w:t xml:space="preserve">New builds qualification and test suites stabilization in CTL-PB, </w:t>
      </w:r>
      <w:proofErr w:type="gramStart"/>
      <w:r w:rsidRPr="0069159E">
        <w:rPr>
          <w:rFonts w:ascii="Calibri" w:hAnsi="Calibri"/>
          <w:color w:val="000000"/>
          <w:sz w:val="20"/>
          <w:szCs w:val="20"/>
        </w:rPr>
        <w:t>Jenkins</w:t>
      </w:r>
      <w:proofErr w:type="gramEnd"/>
      <w:r w:rsidRPr="0069159E">
        <w:rPr>
          <w:rFonts w:ascii="Calibri" w:hAnsi="Calibri"/>
          <w:color w:val="000000"/>
          <w:sz w:val="20"/>
          <w:szCs w:val="20"/>
        </w:rPr>
        <w:t xml:space="preserve"> environment. </w:t>
      </w:r>
    </w:p>
    <w:p w14:paraId="78EDBD8C" w14:textId="77777777" w:rsidR="004B439E" w:rsidRDefault="004B439E" w:rsidP="00C07701">
      <w:pPr>
        <w:widowControl/>
        <w:numPr>
          <w:ilvl w:val="0"/>
          <w:numId w:val="4"/>
        </w:numPr>
        <w:overflowPunct/>
        <w:autoSpaceDE/>
        <w:rPr>
          <w:rFonts w:ascii="Calibri" w:hAnsi="Calibri"/>
          <w:color w:val="000000"/>
          <w:sz w:val="20"/>
          <w:szCs w:val="20"/>
        </w:rPr>
      </w:pPr>
      <w:r>
        <w:rPr>
          <w:rFonts w:ascii="Calibri" w:hAnsi="Calibri"/>
          <w:color w:val="000000"/>
          <w:sz w:val="20"/>
          <w:szCs w:val="20"/>
        </w:rPr>
        <w:t>Involved in Perl to Java test case migration.</w:t>
      </w:r>
    </w:p>
    <w:p w14:paraId="538D936D" w14:textId="77777777" w:rsidR="00F83EB4" w:rsidRDefault="00F83EB4" w:rsidP="00C07701">
      <w:pPr>
        <w:widowControl/>
        <w:numPr>
          <w:ilvl w:val="0"/>
          <w:numId w:val="4"/>
        </w:numPr>
        <w:overflowPunct/>
        <w:autoSpaceDE/>
        <w:rPr>
          <w:rFonts w:ascii="Calibri" w:hAnsi="Calibri"/>
          <w:color w:val="000000"/>
          <w:sz w:val="20"/>
          <w:szCs w:val="20"/>
        </w:rPr>
      </w:pPr>
      <w:r>
        <w:rPr>
          <w:rFonts w:ascii="Calibri" w:hAnsi="Calibri"/>
          <w:color w:val="000000"/>
          <w:sz w:val="20"/>
          <w:szCs w:val="20"/>
        </w:rPr>
        <w:t>Involved in code refactoring for old libraries.</w:t>
      </w:r>
    </w:p>
    <w:p w14:paraId="795DA844" w14:textId="77777777" w:rsidR="00801E67" w:rsidRPr="0069159E" w:rsidRDefault="00801E67" w:rsidP="00C07701">
      <w:pPr>
        <w:widowControl/>
        <w:numPr>
          <w:ilvl w:val="0"/>
          <w:numId w:val="4"/>
        </w:numPr>
        <w:overflowPunct/>
        <w:autoSpaceDE/>
        <w:rPr>
          <w:rFonts w:ascii="Calibri" w:hAnsi="Calibri"/>
          <w:color w:val="000000"/>
          <w:sz w:val="20"/>
          <w:szCs w:val="20"/>
        </w:rPr>
      </w:pPr>
      <w:r>
        <w:rPr>
          <w:rFonts w:ascii="Calibri" w:hAnsi="Calibri"/>
          <w:color w:val="000000"/>
          <w:sz w:val="20"/>
          <w:szCs w:val="20"/>
        </w:rPr>
        <w:t>Test data creation through ONTAP CLI (VSIM’s)</w:t>
      </w:r>
      <w:r w:rsidR="009730C5">
        <w:rPr>
          <w:rFonts w:ascii="Calibri" w:hAnsi="Calibri"/>
          <w:color w:val="000000"/>
          <w:sz w:val="20"/>
          <w:szCs w:val="20"/>
        </w:rPr>
        <w:t xml:space="preserve"> for unit test</w:t>
      </w:r>
      <w:r>
        <w:rPr>
          <w:rFonts w:ascii="Calibri" w:hAnsi="Calibri"/>
          <w:color w:val="000000"/>
          <w:sz w:val="20"/>
          <w:szCs w:val="20"/>
        </w:rPr>
        <w:t>.</w:t>
      </w:r>
    </w:p>
    <w:p w14:paraId="190D3995" w14:textId="77777777" w:rsidR="00C07701" w:rsidRPr="0069159E" w:rsidRDefault="00C07701" w:rsidP="00C07701">
      <w:pPr>
        <w:widowControl/>
        <w:numPr>
          <w:ilvl w:val="0"/>
          <w:numId w:val="4"/>
        </w:numPr>
        <w:overflowPunct/>
        <w:autoSpaceDE/>
        <w:rPr>
          <w:rFonts w:ascii="Calibri" w:hAnsi="Calibri"/>
          <w:color w:val="000000"/>
          <w:sz w:val="20"/>
          <w:szCs w:val="20"/>
        </w:rPr>
      </w:pPr>
      <w:r w:rsidRPr="0069159E">
        <w:rPr>
          <w:rFonts w:ascii="Calibri" w:hAnsi="Calibri"/>
          <w:color w:val="000000"/>
          <w:sz w:val="20"/>
          <w:szCs w:val="20"/>
        </w:rPr>
        <w:t xml:space="preserve"> Debugging, Defect raising and tracking. </w:t>
      </w:r>
    </w:p>
    <w:p w14:paraId="2B66CCCA" w14:textId="77777777" w:rsidR="00C07701" w:rsidRPr="0069159E" w:rsidRDefault="00C07701" w:rsidP="00C07701">
      <w:pPr>
        <w:widowControl/>
        <w:numPr>
          <w:ilvl w:val="0"/>
          <w:numId w:val="4"/>
        </w:numPr>
        <w:overflowPunct/>
        <w:autoSpaceDE/>
        <w:rPr>
          <w:rFonts w:ascii="Calibri" w:hAnsi="Calibri"/>
          <w:color w:val="000000"/>
          <w:sz w:val="20"/>
          <w:szCs w:val="20"/>
        </w:rPr>
      </w:pPr>
      <w:r>
        <w:rPr>
          <w:rFonts w:ascii="Calibri" w:hAnsi="Calibri"/>
          <w:color w:val="000000"/>
          <w:sz w:val="20"/>
          <w:szCs w:val="20"/>
        </w:rPr>
        <w:t xml:space="preserve"> </w:t>
      </w:r>
      <w:r w:rsidRPr="0069159E">
        <w:rPr>
          <w:rFonts w:ascii="Calibri" w:hAnsi="Calibri"/>
          <w:color w:val="000000"/>
          <w:sz w:val="20"/>
          <w:szCs w:val="20"/>
        </w:rPr>
        <w:t xml:space="preserve">Executed test scripts on Firefox browser. </w:t>
      </w:r>
    </w:p>
    <w:p w14:paraId="21CB3C0C" w14:textId="77777777" w:rsidR="002070AA" w:rsidRDefault="002070AA" w:rsidP="00F77CDC">
      <w:pPr>
        <w:jc w:val="both"/>
        <w:rPr>
          <w:rFonts w:ascii="Calibri" w:hAnsi="Calibri" w:cs="Calibri"/>
          <w:b/>
          <w:bCs/>
          <w:i/>
          <w:color w:val="000000"/>
          <w:u w:val="single"/>
          <w:lang w:eastAsia="en-US"/>
        </w:rPr>
      </w:pPr>
    </w:p>
    <w:p w14:paraId="0CCB69F6" w14:textId="77777777" w:rsidR="00F77CDC" w:rsidRDefault="00F77CDC" w:rsidP="00F77CDC">
      <w:pPr>
        <w:jc w:val="both"/>
        <w:rPr>
          <w:rFonts w:ascii="Calibri" w:hAnsi="Calibri"/>
          <w:b/>
          <w:bCs/>
          <w:u w:val="single"/>
        </w:rPr>
      </w:pPr>
    </w:p>
    <w:p w14:paraId="72ACAE6C" w14:textId="77777777" w:rsidR="00036CCE" w:rsidRPr="00391ED1" w:rsidRDefault="00036CCE" w:rsidP="004F30DC">
      <w:pPr>
        <w:ind w:left="2520" w:hanging="2520"/>
        <w:jc w:val="both"/>
        <w:rPr>
          <w:rFonts w:ascii="Calibri" w:hAnsi="Calibri"/>
          <w:u w:val="single"/>
        </w:rPr>
      </w:pPr>
      <w:r w:rsidRPr="004F30DC">
        <w:rPr>
          <w:rFonts w:ascii="Calibri" w:hAnsi="Calibri"/>
          <w:b/>
          <w:bCs/>
          <w:u w:val="single"/>
        </w:rPr>
        <w:t xml:space="preserve">Project: </w:t>
      </w:r>
      <w:r w:rsidR="00F77CDC">
        <w:rPr>
          <w:rFonts w:ascii="Calibri" w:hAnsi="Calibri"/>
          <w:b/>
          <w:bCs/>
          <w:u w:val="single"/>
        </w:rPr>
        <w:t>4</w:t>
      </w:r>
    </w:p>
    <w:p w14:paraId="65AC5DF1" w14:textId="77777777" w:rsidR="00036CCE" w:rsidRPr="00391ED1" w:rsidRDefault="00036CCE" w:rsidP="00D0014C">
      <w:pPr>
        <w:tabs>
          <w:tab w:val="left" w:pos="90"/>
          <w:tab w:val="left" w:pos="720"/>
        </w:tabs>
        <w:ind w:left="2520" w:hanging="2520"/>
        <w:jc w:val="both"/>
        <w:rPr>
          <w:rFonts w:ascii="Calibri" w:hAnsi="Calibri"/>
          <w:caps/>
          <w:sz w:val="20"/>
          <w:szCs w:val="20"/>
        </w:rPr>
      </w:pPr>
      <w:r w:rsidRPr="00391ED1">
        <w:rPr>
          <w:rFonts w:ascii="Calibri" w:hAnsi="Calibri"/>
          <w:caps/>
          <w:sz w:val="20"/>
          <w:szCs w:val="20"/>
        </w:rPr>
        <w:t>C</w:t>
      </w:r>
      <w:r w:rsidRPr="00391ED1">
        <w:rPr>
          <w:rFonts w:ascii="Calibri" w:hAnsi="Calibri"/>
          <w:sz w:val="20"/>
          <w:szCs w:val="20"/>
        </w:rPr>
        <w:t xml:space="preserve">lient             </w:t>
      </w:r>
      <w:proofErr w:type="gramStart"/>
      <w:r w:rsidRPr="00391ED1">
        <w:rPr>
          <w:rFonts w:ascii="Calibri" w:hAnsi="Calibri"/>
          <w:sz w:val="20"/>
          <w:szCs w:val="20"/>
        </w:rPr>
        <w:t xml:space="preserve">  </w:t>
      </w:r>
      <w:r w:rsidRPr="00391ED1">
        <w:rPr>
          <w:rFonts w:ascii="Calibri" w:hAnsi="Calibri"/>
          <w:caps/>
          <w:sz w:val="20"/>
          <w:szCs w:val="20"/>
        </w:rPr>
        <w:t>:</w:t>
      </w:r>
      <w:proofErr w:type="gramEnd"/>
      <w:r w:rsidRPr="00391ED1">
        <w:rPr>
          <w:rFonts w:ascii="Calibri" w:hAnsi="Calibri"/>
          <w:caps/>
          <w:sz w:val="20"/>
          <w:szCs w:val="20"/>
        </w:rPr>
        <w:t xml:space="preserve"> </w:t>
      </w:r>
      <w:r w:rsidRPr="00391ED1">
        <w:rPr>
          <w:rFonts w:ascii="Calibri" w:hAnsi="Calibri"/>
          <w:b/>
          <w:bCs/>
          <w:caps/>
          <w:sz w:val="20"/>
          <w:szCs w:val="20"/>
        </w:rPr>
        <w:t>RBC (Royal Bank OF canada</w:t>
      </w:r>
      <w:r w:rsidRPr="00391ED1">
        <w:rPr>
          <w:rFonts w:ascii="Calibri" w:hAnsi="Calibri"/>
          <w:caps/>
          <w:sz w:val="20"/>
          <w:szCs w:val="20"/>
        </w:rPr>
        <w:t xml:space="preserve">)  </w:t>
      </w:r>
    </w:p>
    <w:p w14:paraId="209CD85E" w14:textId="77777777" w:rsidR="00036CCE" w:rsidRPr="00391ED1" w:rsidRDefault="00036CCE" w:rsidP="00D0014C">
      <w:pPr>
        <w:tabs>
          <w:tab w:val="left" w:pos="90"/>
          <w:tab w:val="left" w:pos="720"/>
        </w:tabs>
        <w:ind w:left="2520" w:hanging="2520"/>
        <w:jc w:val="both"/>
        <w:rPr>
          <w:rFonts w:ascii="Calibri" w:hAnsi="Calibri"/>
          <w:caps/>
          <w:sz w:val="20"/>
          <w:szCs w:val="20"/>
        </w:rPr>
      </w:pPr>
      <w:r w:rsidRPr="00391ED1">
        <w:rPr>
          <w:rFonts w:ascii="Calibri" w:hAnsi="Calibri"/>
          <w:caps/>
          <w:sz w:val="20"/>
          <w:szCs w:val="20"/>
        </w:rPr>
        <w:t>D</w:t>
      </w:r>
      <w:r w:rsidRPr="00391ED1">
        <w:rPr>
          <w:rFonts w:ascii="Calibri" w:hAnsi="Calibri"/>
          <w:sz w:val="20"/>
          <w:szCs w:val="20"/>
        </w:rPr>
        <w:t xml:space="preserve">omain         </w:t>
      </w:r>
      <w:proofErr w:type="gramStart"/>
      <w:r w:rsidRPr="00391ED1">
        <w:rPr>
          <w:rFonts w:ascii="Calibri" w:hAnsi="Calibri"/>
          <w:sz w:val="20"/>
          <w:szCs w:val="20"/>
        </w:rPr>
        <w:t xml:space="preserve">  :</w:t>
      </w:r>
      <w:proofErr w:type="gramEnd"/>
      <w:r w:rsidRPr="00391ED1">
        <w:rPr>
          <w:rFonts w:ascii="Calibri" w:hAnsi="Calibri"/>
          <w:sz w:val="20"/>
          <w:szCs w:val="20"/>
        </w:rPr>
        <w:t xml:space="preserve"> </w:t>
      </w:r>
      <w:r w:rsidRPr="00391ED1">
        <w:rPr>
          <w:rFonts w:ascii="Calibri" w:hAnsi="Calibri"/>
          <w:caps/>
          <w:sz w:val="20"/>
          <w:szCs w:val="20"/>
        </w:rPr>
        <w:t>BANKING</w:t>
      </w:r>
    </w:p>
    <w:p w14:paraId="3C25649E" w14:textId="77777777" w:rsidR="00036CCE" w:rsidRPr="00391ED1" w:rsidRDefault="00036CCE" w:rsidP="00D0014C">
      <w:pPr>
        <w:tabs>
          <w:tab w:val="left" w:pos="90"/>
          <w:tab w:val="left" w:pos="720"/>
        </w:tabs>
        <w:ind w:left="3420" w:hanging="3420"/>
        <w:jc w:val="both"/>
        <w:rPr>
          <w:rFonts w:ascii="Calibri" w:hAnsi="Calibri"/>
          <w:caps/>
          <w:sz w:val="20"/>
          <w:szCs w:val="20"/>
        </w:rPr>
      </w:pPr>
      <w:r>
        <w:rPr>
          <w:rFonts w:ascii="Calibri" w:hAnsi="Calibri"/>
          <w:sz w:val="20"/>
          <w:szCs w:val="20"/>
        </w:rPr>
        <w:t>Title</w:t>
      </w:r>
      <w:r>
        <w:rPr>
          <w:rFonts w:ascii="Calibri" w:hAnsi="Calibri"/>
          <w:sz w:val="20"/>
          <w:szCs w:val="20"/>
        </w:rPr>
        <w:tab/>
        <w:t xml:space="preserve">        </w:t>
      </w:r>
      <w:proofErr w:type="gramStart"/>
      <w:r>
        <w:rPr>
          <w:rFonts w:ascii="Calibri" w:hAnsi="Calibri"/>
          <w:sz w:val="20"/>
          <w:szCs w:val="20"/>
        </w:rPr>
        <w:t xml:space="preserve"> </w:t>
      </w:r>
      <w:r w:rsidRPr="00391ED1">
        <w:rPr>
          <w:rFonts w:ascii="Calibri" w:hAnsi="Calibri"/>
          <w:sz w:val="20"/>
          <w:szCs w:val="20"/>
        </w:rPr>
        <w:t xml:space="preserve"> :</w:t>
      </w:r>
      <w:proofErr w:type="gramEnd"/>
      <w:r w:rsidRPr="00391ED1">
        <w:rPr>
          <w:rFonts w:ascii="Calibri" w:hAnsi="Calibri"/>
          <w:sz w:val="20"/>
          <w:szCs w:val="20"/>
        </w:rPr>
        <w:t xml:space="preserve"> </w:t>
      </w:r>
      <w:r w:rsidRPr="00391ED1">
        <w:rPr>
          <w:rFonts w:ascii="Calibri" w:hAnsi="Calibri"/>
          <w:caps/>
          <w:sz w:val="20"/>
          <w:szCs w:val="20"/>
        </w:rPr>
        <w:t>client decision &amp; Releationship management</w:t>
      </w:r>
    </w:p>
    <w:p w14:paraId="0191CC68" w14:textId="77777777" w:rsidR="00036CCE" w:rsidRPr="00391ED1" w:rsidRDefault="00036CCE" w:rsidP="00D0014C">
      <w:pPr>
        <w:tabs>
          <w:tab w:val="left" w:pos="90"/>
          <w:tab w:val="left" w:pos="720"/>
        </w:tabs>
        <w:ind w:left="3420" w:hanging="3420"/>
        <w:jc w:val="both"/>
        <w:rPr>
          <w:rFonts w:ascii="Calibri" w:hAnsi="Calibri"/>
          <w:sz w:val="20"/>
          <w:szCs w:val="20"/>
        </w:rPr>
      </w:pPr>
      <w:proofErr w:type="gramStart"/>
      <w:r w:rsidRPr="00391ED1">
        <w:rPr>
          <w:rFonts w:ascii="Calibri" w:hAnsi="Calibri"/>
          <w:sz w:val="20"/>
          <w:szCs w:val="20"/>
        </w:rPr>
        <w:t>Technologies</w:t>
      </w:r>
      <w:r>
        <w:rPr>
          <w:rFonts w:ascii="Calibri" w:hAnsi="Calibri"/>
          <w:sz w:val="20"/>
          <w:szCs w:val="20"/>
        </w:rPr>
        <w:t xml:space="preserve">  </w:t>
      </w:r>
      <w:r w:rsidRPr="00391ED1">
        <w:rPr>
          <w:rFonts w:ascii="Calibri" w:hAnsi="Calibri"/>
          <w:sz w:val="20"/>
          <w:szCs w:val="20"/>
        </w:rPr>
        <w:t>:</w:t>
      </w:r>
      <w:proofErr w:type="gramEnd"/>
      <w:r w:rsidRPr="00391ED1">
        <w:rPr>
          <w:rFonts w:ascii="Calibri" w:hAnsi="Calibri"/>
          <w:sz w:val="20"/>
          <w:szCs w:val="20"/>
        </w:rPr>
        <w:t xml:space="preserve"> COBOL, DB2, TERADATA, UNIX, SAS, FOCUS, JCL, .NET,ASP</w:t>
      </w:r>
    </w:p>
    <w:p w14:paraId="515B5E70" w14:textId="77777777" w:rsidR="00036CCE" w:rsidRPr="00391ED1" w:rsidRDefault="00036CCE" w:rsidP="00D97F68">
      <w:pPr>
        <w:tabs>
          <w:tab w:val="left" w:pos="90"/>
          <w:tab w:val="left" w:pos="720"/>
        </w:tabs>
        <w:ind w:left="3420" w:hanging="3420"/>
        <w:jc w:val="both"/>
        <w:rPr>
          <w:rFonts w:ascii="Calibri" w:hAnsi="Calibri"/>
          <w:sz w:val="20"/>
          <w:szCs w:val="20"/>
        </w:rPr>
      </w:pPr>
      <w:r w:rsidRPr="00391ED1">
        <w:rPr>
          <w:rFonts w:ascii="Calibri" w:hAnsi="Calibri"/>
          <w:sz w:val="20"/>
          <w:szCs w:val="20"/>
        </w:rPr>
        <w:t xml:space="preserve">Duration       </w:t>
      </w:r>
      <w:proofErr w:type="gramStart"/>
      <w:r w:rsidRPr="00391ED1">
        <w:rPr>
          <w:rFonts w:ascii="Calibri" w:hAnsi="Calibri"/>
          <w:sz w:val="20"/>
          <w:szCs w:val="20"/>
        </w:rPr>
        <w:t xml:space="preserve">  :</w:t>
      </w:r>
      <w:proofErr w:type="gramEnd"/>
      <w:r w:rsidRPr="00391ED1">
        <w:rPr>
          <w:rFonts w:ascii="Calibri" w:hAnsi="Calibri"/>
          <w:sz w:val="20"/>
          <w:szCs w:val="20"/>
        </w:rPr>
        <w:t xml:space="preserve"> </w:t>
      </w:r>
      <w:r>
        <w:rPr>
          <w:rFonts w:ascii="Calibri" w:hAnsi="Calibri"/>
          <w:sz w:val="20"/>
          <w:szCs w:val="20"/>
        </w:rPr>
        <w:t xml:space="preserve"> </w:t>
      </w:r>
      <w:r w:rsidRPr="00391ED1">
        <w:rPr>
          <w:rFonts w:ascii="Calibri" w:hAnsi="Calibri"/>
          <w:sz w:val="20"/>
          <w:szCs w:val="20"/>
        </w:rPr>
        <w:t>Oct 201</w:t>
      </w:r>
      <w:r w:rsidR="003257C8">
        <w:rPr>
          <w:rFonts w:ascii="Calibri" w:hAnsi="Calibri"/>
          <w:sz w:val="20"/>
          <w:szCs w:val="20"/>
        </w:rPr>
        <w:t>0</w:t>
      </w:r>
      <w:r w:rsidRPr="00391ED1">
        <w:rPr>
          <w:rFonts w:ascii="Calibri" w:hAnsi="Calibri"/>
          <w:sz w:val="20"/>
          <w:szCs w:val="20"/>
        </w:rPr>
        <w:t xml:space="preserve"> – </w:t>
      </w:r>
      <w:r w:rsidR="00F77CDC">
        <w:rPr>
          <w:rFonts w:ascii="Calibri" w:hAnsi="Calibri"/>
          <w:sz w:val="20"/>
          <w:szCs w:val="20"/>
        </w:rPr>
        <w:t>May 2014</w:t>
      </w:r>
    </w:p>
    <w:p w14:paraId="3942D26B" w14:textId="77777777" w:rsidR="006D2E66" w:rsidRDefault="006D2E66" w:rsidP="00D0014C">
      <w:pPr>
        <w:tabs>
          <w:tab w:val="left" w:pos="90"/>
          <w:tab w:val="left" w:pos="720"/>
        </w:tabs>
        <w:ind w:left="3420" w:hanging="3420"/>
        <w:jc w:val="both"/>
        <w:rPr>
          <w:rFonts w:ascii="Calibri" w:hAnsi="Calibri"/>
          <w:b/>
        </w:rPr>
      </w:pPr>
    </w:p>
    <w:p w14:paraId="538F2F1B" w14:textId="77777777" w:rsidR="00036CCE" w:rsidRPr="00391ED1" w:rsidRDefault="00036CCE" w:rsidP="00D0014C">
      <w:pPr>
        <w:tabs>
          <w:tab w:val="left" w:pos="90"/>
          <w:tab w:val="left" w:pos="720"/>
        </w:tabs>
        <w:ind w:left="3420" w:hanging="3420"/>
        <w:jc w:val="both"/>
        <w:rPr>
          <w:rFonts w:ascii="Calibri" w:hAnsi="Calibri"/>
          <w:b/>
        </w:rPr>
      </w:pPr>
      <w:r w:rsidRPr="00391ED1">
        <w:rPr>
          <w:rFonts w:ascii="Calibri" w:hAnsi="Calibri"/>
          <w:b/>
        </w:rPr>
        <w:t>Description:</w:t>
      </w:r>
    </w:p>
    <w:p w14:paraId="370F0FA7" w14:textId="77777777" w:rsidR="00036CCE" w:rsidRDefault="00036CCE" w:rsidP="00341C6A">
      <w:pPr>
        <w:widowControl/>
        <w:suppressAutoHyphens/>
        <w:overflowPunct/>
        <w:autoSpaceDE/>
        <w:rPr>
          <w:rFonts w:ascii="Calibri" w:hAnsi="Calibri"/>
          <w:color w:val="000000"/>
          <w:sz w:val="20"/>
          <w:szCs w:val="20"/>
        </w:rPr>
      </w:pPr>
      <w:r w:rsidRPr="00391ED1">
        <w:rPr>
          <w:rFonts w:ascii="Calibri" w:hAnsi="Calibri"/>
          <w:color w:val="000000"/>
          <w:sz w:val="20"/>
          <w:szCs w:val="20"/>
        </w:rPr>
        <w:t xml:space="preserve">Client decision management &amp; customer relationship management (CDM / </w:t>
      </w:r>
      <w:proofErr w:type="gramStart"/>
      <w:r w:rsidRPr="00391ED1">
        <w:rPr>
          <w:rFonts w:ascii="Calibri" w:hAnsi="Calibri"/>
          <w:color w:val="000000"/>
          <w:sz w:val="20"/>
          <w:szCs w:val="20"/>
        </w:rPr>
        <w:t>CRM)  system</w:t>
      </w:r>
      <w:proofErr w:type="gramEnd"/>
      <w:r w:rsidRPr="00391ED1">
        <w:rPr>
          <w:rFonts w:ascii="Calibri" w:hAnsi="Calibri"/>
          <w:color w:val="000000"/>
          <w:sz w:val="20"/>
          <w:szCs w:val="20"/>
        </w:rPr>
        <w:t xml:space="preserve"> provides the offers &amp; opportunities to the customers and maintains the relationship with the customer . The offers and Opportunities are decided depending on the client </w:t>
      </w:r>
      <w:proofErr w:type="gramStart"/>
      <w:r w:rsidRPr="00391ED1">
        <w:rPr>
          <w:rFonts w:ascii="Calibri" w:hAnsi="Calibri"/>
          <w:color w:val="000000"/>
          <w:sz w:val="20"/>
          <w:szCs w:val="20"/>
        </w:rPr>
        <w:t>credibility ,</w:t>
      </w:r>
      <w:proofErr w:type="gramEnd"/>
      <w:r w:rsidRPr="00391ED1">
        <w:rPr>
          <w:rFonts w:ascii="Calibri" w:hAnsi="Calibri"/>
          <w:color w:val="000000"/>
          <w:sz w:val="20"/>
          <w:szCs w:val="20"/>
        </w:rPr>
        <w:t xml:space="preserve"> investments and loyalty of the client. And these offers will be taken up to the customer through different channels (Sales platform, Service </w:t>
      </w:r>
      <w:proofErr w:type="gramStart"/>
      <w:r w:rsidRPr="00391ED1">
        <w:rPr>
          <w:rFonts w:ascii="Calibri" w:hAnsi="Calibri"/>
          <w:color w:val="000000"/>
          <w:sz w:val="20"/>
          <w:szCs w:val="20"/>
        </w:rPr>
        <w:t>platform ,</w:t>
      </w:r>
      <w:proofErr w:type="gramEnd"/>
      <w:r w:rsidRPr="00391ED1">
        <w:rPr>
          <w:rFonts w:ascii="Calibri" w:hAnsi="Calibri"/>
          <w:color w:val="000000"/>
          <w:sz w:val="20"/>
          <w:szCs w:val="20"/>
        </w:rPr>
        <w:t xml:space="preserve"> Online banking </w:t>
      </w:r>
      <w:proofErr w:type="spellStart"/>
      <w:r w:rsidRPr="00391ED1">
        <w:rPr>
          <w:rFonts w:ascii="Calibri" w:hAnsi="Calibri"/>
          <w:color w:val="000000"/>
          <w:sz w:val="20"/>
          <w:szCs w:val="20"/>
        </w:rPr>
        <w:t>etc</w:t>
      </w:r>
      <w:proofErr w:type="spellEnd"/>
      <w:r w:rsidRPr="00391ED1">
        <w:rPr>
          <w:rFonts w:ascii="Calibri" w:hAnsi="Calibri"/>
          <w:color w:val="000000"/>
          <w:sz w:val="20"/>
          <w:szCs w:val="20"/>
        </w:rPr>
        <w:t>) and feedback of them will be taken back into our system. This feedback data will be analyzed to come back with new campaigns to reach the customer needs.</w:t>
      </w:r>
    </w:p>
    <w:p w14:paraId="57D84246" w14:textId="77777777" w:rsidR="00F77CDC" w:rsidRDefault="00F77CDC" w:rsidP="00341C6A">
      <w:pPr>
        <w:widowControl/>
        <w:suppressAutoHyphens/>
        <w:overflowPunct/>
        <w:autoSpaceDE/>
        <w:rPr>
          <w:rFonts w:ascii="Calibri" w:hAnsi="Calibri"/>
          <w:color w:val="000000"/>
          <w:sz w:val="20"/>
          <w:szCs w:val="20"/>
        </w:rPr>
      </w:pPr>
    </w:p>
    <w:p w14:paraId="1E7351A5" w14:textId="77777777" w:rsidR="00F77CDC" w:rsidRPr="00391ED1" w:rsidRDefault="00F77CDC" w:rsidP="00F77CDC">
      <w:pPr>
        <w:widowControl/>
        <w:suppressAutoHyphens/>
        <w:overflowPunct/>
        <w:autoSpaceDE/>
        <w:rPr>
          <w:rFonts w:ascii="Calibri" w:hAnsi="Calibri"/>
          <w:color w:val="000000"/>
          <w:sz w:val="20"/>
          <w:szCs w:val="20"/>
        </w:rPr>
      </w:pPr>
      <w:r>
        <w:rPr>
          <w:rFonts w:ascii="Calibri" w:hAnsi="Calibri"/>
          <w:color w:val="000000"/>
          <w:sz w:val="20"/>
          <w:szCs w:val="20"/>
        </w:rPr>
        <w:t xml:space="preserve">Action code utility is </w:t>
      </w:r>
      <w:r w:rsidRPr="00D769D5">
        <w:rPr>
          <w:rFonts w:ascii="Calibri" w:hAnsi="Calibri"/>
          <w:color w:val="000000"/>
          <w:sz w:val="20"/>
          <w:szCs w:val="20"/>
        </w:rPr>
        <w:t xml:space="preserve">a web-based front-end facility </w:t>
      </w:r>
      <w:r>
        <w:rPr>
          <w:rFonts w:ascii="Calibri" w:hAnsi="Calibri"/>
          <w:color w:val="000000"/>
          <w:sz w:val="20"/>
          <w:szCs w:val="20"/>
        </w:rPr>
        <w:t xml:space="preserve">to create and maintain the action codes for the regular and e-marketing </w:t>
      </w:r>
      <w:proofErr w:type="gramStart"/>
      <w:r>
        <w:rPr>
          <w:rFonts w:ascii="Calibri" w:hAnsi="Calibri"/>
          <w:color w:val="000000"/>
          <w:sz w:val="20"/>
          <w:szCs w:val="20"/>
        </w:rPr>
        <w:t>campaigns .</w:t>
      </w:r>
      <w:r w:rsidRPr="00D769D5">
        <w:rPr>
          <w:rFonts w:ascii="Calibri" w:hAnsi="Calibri"/>
          <w:color w:val="000000"/>
          <w:sz w:val="20"/>
          <w:szCs w:val="20"/>
        </w:rPr>
        <w:t>The</w:t>
      </w:r>
      <w:proofErr w:type="gramEnd"/>
      <w:r w:rsidRPr="00D769D5">
        <w:rPr>
          <w:rFonts w:ascii="Calibri" w:hAnsi="Calibri"/>
          <w:color w:val="000000"/>
          <w:sz w:val="20"/>
          <w:szCs w:val="20"/>
        </w:rPr>
        <w:t xml:space="preserve"> action codes are predefined and are entered by the application user groups: SET and Card Services</w:t>
      </w:r>
      <w:r>
        <w:rPr>
          <w:rFonts w:ascii="Calibri" w:hAnsi="Calibri"/>
          <w:color w:val="000000"/>
          <w:sz w:val="20"/>
          <w:szCs w:val="20"/>
        </w:rPr>
        <w:t>. ACU will also use to create the reference date for the campaign, e-newsletters and coupons</w:t>
      </w:r>
      <w:r w:rsidRPr="00D769D5">
        <w:rPr>
          <w:rFonts w:ascii="Calibri" w:hAnsi="Calibri"/>
          <w:color w:val="000000"/>
          <w:sz w:val="20"/>
          <w:szCs w:val="20"/>
        </w:rPr>
        <w:t xml:space="preserve"> </w:t>
      </w:r>
      <w:r>
        <w:rPr>
          <w:rFonts w:ascii="Calibri" w:hAnsi="Calibri"/>
          <w:color w:val="000000"/>
          <w:sz w:val="20"/>
          <w:szCs w:val="20"/>
        </w:rPr>
        <w:t>then</w:t>
      </w:r>
      <w:r w:rsidRPr="00D769D5">
        <w:rPr>
          <w:rFonts w:ascii="Calibri" w:hAnsi="Calibri"/>
          <w:color w:val="000000"/>
          <w:sz w:val="20"/>
          <w:szCs w:val="20"/>
        </w:rPr>
        <w:t xml:space="preserve"> update the backend </w:t>
      </w:r>
      <w:r>
        <w:rPr>
          <w:rFonts w:ascii="Calibri" w:hAnsi="Calibri"/>
          <w:color w:val="000000"/>
          <w:sz w:val="20"/>
          <w:szCs w:val="20"/>
        </w:rPr>
        <w:t>at staging database</w:t>
      </w:r>
      <w:r w:rsidRPr="00D769D5">
        <w:rPr>
          <w:rFonts w:ascii="Calibri" w:hAnsi="Calibri"/>
          <w:color w:val="000000"/>
          <w:sz w:val="20"/>
          <w:szCs w:val="20"/>
        </w:rPr>
        <w:t xml:space="preserve">. </w:t>
      </w:r>
      <w:r>
        <w:rPr>
          <w:rFonts w:ascii="Calibri" w:hAnsi="Calibri"/>
          <w:color w:val="000000"/>
          <w:sz w:val="20"/>
          <w:szCs w:val="20"/>
        </w:rPr>
        <w:t xml:space="preserve">Large amount of action codes can also </w:t>
      </w:r>
      <w:proofErr w:type="gramStart"/>
      <w:r>
        <w:rPr>
          <w:rFonts w:ascii="Calibri" w:hAnsi="Calibri"/>
          <w:color w:val="000000"/>
          <w:sz w:val="20"/>
          <w:szCs w:val="20"/>
        </w:rPr>
        <w:t>loaded</w:t>
      </w:r>
      <w:proofErr w:type="gramEnd"/>
      <w:r>
        <w:rPr>
          <w:rFonts w:ascii="Calibri" w:hAnsi="Calibri"/>
          <w:color w:val="000000"/>
          <w:sz w:val="20"/>
          <w:szCs w:val="20"/>
        </w:rPr>
        <w:t xml:space="preserve"> in to the system by using the batch facility.</w:t>
      </w:r>
    </w:p>
    <w:p w14:paraId="490FF517" w14:textId="77777777" w:rsidR="00F77CDC" w:rsidRPr="00391ED1" w:rsidRDefault="00F77CDC" w:rsidP="00341C6A">
      <w:pPr>
        <w:widowControl/>
        <w:suppressAutoHyphens/>
        <w:overflowPunct/>
        <w:autoSpaceDE/>
        <w:rPr>
          <w:rFonts w:ascii="Calibri" w:hAnsi="Calibri"/>
          <w:color w:val="000000"/>
          <w:sz w:val="20"/>
          <w:szCs w:val="20"/>
        </w:rPr>
      </w:pPr>
    </w:p>
    <w:p w14:paraId="043A5E82" w14:textId="77777777" w:rsidR="00036CCE" w:rsidRPr="00391ED1" w:rsidRDefault="00036CCE" w:rsidP="00D0014C">
      <w:pPr>
        <w:tabs>
          <w:tab w:val="left" w:pos="1896"/>
        </w:tabs>
        <w:ind w:left="2520" w:hanging="2520"/>
        <w:jc w:val="both"/>
        <w:rPr>
          <w:rFonts w:ascii="Calibri" w:hAnsi="Calibri"/>
        </w:rPr>
      </w:pPr>
    </w:p>
    <w:p w14:paraId="4E484AF6" w14:textId="77777777" w:rsidR="00036CCE" w:rsidRDefault="00036CCE" w:rsidP="00D0014C">
      <w:pPr>
        <w:jc w:val="both"/>
        <w:rPr>
          <w:rFonts w:ascii="Calibri" w:hAnsi="Calibri"/>
          <w:b/>
        </w:rPr>
      </w:pPr>
      <w:r w:rsidRPr="00391ED1">
        <w:rPr>
          <w:rFonts w:ascii="Calibri" w:hAnsi="Calibri"/>
          <w:b/>
        </w:rPr>
        <w:t>Roles and Responsibilities:</w:t>
      </w:r>
    </w:p>
    <w:p w14:paraId="46709FE0" w14:textId="77777777" w:rsidR="00036CCE" w:rsidRPr="00391ED1" w:rsidRDefault="00036CCE" w:rsidP="00D0014C">
      <w:pPr>
        <w:jc w:val="both"/>
        <w:rPr>
          <w:rFonts w:ascii="Calibri" w:hAnsi="Calibri"/>
          <w:b/>
        </w:rPr>
      </w:pPr>
    </w:p>
    <w:p w14:paraId="69B22C6A" w14:textId="77777777" w:rsidR="00036CCE" w:rsidRPr="00391ED1" w:rsidRDefault="002070AA" w:rsidP="002070AA">
      <w:pPr>
        <w:ind w:left="360"/>
        <w:jc w:val="both"/>
        <w:rPr>
          <w:rFonts w:ascii="Calibri" w:hAnsi="Calibri"/>
          <w:color w:val="000000"/>
          <w:sz w:val="20"/>
          <w:szCs w:val="20"/>
        </w:rPr>
      </w:pPr>
      <w:r>
        <w:rPr>
          <w:rFonts w:ascii="Calibri" w:hAnsi="Calibri"/>
          <w:color w:val="000000"/>
          <w:sz w:val="20"/>
          <w:szCs w:val="20"/>
        </w:rPr>
        <w:t xml:space="preserve">1. </w:t>
      </w:r>
      <w:r w:rsidR="00F77CDC">
        <w:rPr>
          <w:rFonts w:ascii="Calibri" w:hAnsi="Calibri"/>
          <w:color w:val="000000"/>
          <w:sz w:val="20"/>
          <w:szCs w:val="20"/>
        </w:rPr>
        <w:tab/>
      </w:r>
      <w:r w:rsidR="00036CCE" w:rsidRPr="00391ED1">
        <w:rPr>
          <w:rFonts w:ascii="Calibri" w:hAnsi="Calibri"/>
          <w:color w:val="000000"/>
          <w:sz w:val="20"/>
          <w:szCs w:val="20"/>
        </w:rPr>
        <w:t>Analysis of the client requirements.</w:t>
      </w:r>
    </w:p>
    <w:p w14:paraId="735EC8C1" w14:textId="77777777" w:rsidR="00036CCE" w:rsidRPr="002070AA" w:rsidRDefault="00036CCE" w:rsidP="002070AA">
      <w:pPr>
        <w:pStyle w:val="ListParagraph"/>
        <w:widowControl/>
        <w:numPr>
          <w:ilvl w:val="0"/>
          <w:numId w:val="23"/>
        </w:numPr>
        <w:suppressAutoHyphens/>
        <w:overflowPunct/>
        <w:autoSpaceDE/>
        <w:rPr>
          <w:rFonts w:ascii="Calibri" w:hAnsi="Calibri"/>
          <w:color w:val="000000"/>
          <w:sz w:val="20"/>
          <w:szCs w:val="20"/>
        </w:rPr>
      </w:pPr>
      <w:r w:rsidRPr="002070AA">
        <w:rPr>
          <w:rFonts w:ascii="Calibri" w:hAnsi="Calibri"/>
          <w:color w:val="000000"/>
          <w:sz w:val="20"/>
          <w:szCs w:val="20"/>
        </w:rPr>
        <w:t>Creation of Master test plan and project estimations.</w:t>
      </w:r>
    </w:p>
    <w:p w14:paraId="164883AF" w14:textId="77777777" w:rsidR="00036CCE" w:rsidRPr="00391ED1" w:rsidRDefault="00036CCE" w:rsidP="002070AA">
      <w:pPr>
        <w:widowControl/>
        <w:numPr>
          <w:ilvl w:val="0"/>
          <w:numId w:val="23"/>
        </w:numPr>
        <w:suppressAutoHyphens/>
        <w:overflowPunct/>
        <w:autoSpaceDE/>
        <w:rPr>
          <w:rFonts w:ascii="Calibri" w:hAnsi="Calibri"/>
          <w:color w:val="000000"/>
          <w:sz w:val="20"/>
          <w:szCs w:val="20"/>
        </w:rPr>
      </w:pPr>
      <w:r w:rsidRPr="00391ED1">
        <w:rPr>
          <w:rFonts w:ascii="Calibri" w:hAnsi="Calibri"/>
          <w:color w:val="000000"/>
          <w:sz w:val="20"/>
          <w:szCs w:val="20"/>
        </w:rPr>
        <w:t xml:space="preserve">Co-ordination within offshore team </w:t>
      </w:r>
      <w:proofErr w:type="gramStart"/>
      <w:r w:rsidRPr="00391ED1">
        <w:rPr>
          <w:rFonts w:ascii="Calibri" w:hAnsi="Calibri"/>
          <w:color w:val="000000"/>
          <w:sz w:val="20"/>
          <w:szCs w:val="20"/>
        </w:rPr>
        <w:t>and also</w:t>
      </w:r>
      <w:proofErr w:type="gramEnd"/>
      <w:r w:rsidRPr="00391ED1">
        <w:rPr>
          <w:rFonts w:ascii="Calibri" w:hAnsi="Calibri"/>
          <w:color w:val="000000"/>
          <w:sz w:val="20"/>
          <w:szCs w:val="20"/>
        </w:rPr>
        <w:t xml:space="preserve"> with onshore.</w:t>
      </w:r>
    </w:p>
    <w:p w14:paraId="76F095E1" w14:textId="77777777" w:rsidR="00036CCE" w:rsidRPr="00391ED1" w:rsidRDefault="00036CCE" w:rsidP="002070AA">
      <w:pPr>
        <w:widowControl/>
        <w:numPr>
          <w:ilvl w:val="0"/>
          <w:numId w:val="23"/>
        </w:numPr>
        <w:suppressAutoHyphens/>
        <w:overflowPunct/>
        <w:autoSpaceDE/>
        <w:rPr>
          <w:rFonts w:ascii="Calibri" w:hAnsi="Calibri"/>
          <w:color w:val="000000"/>
          <w:sz w:val="20"/>
          <w:szCs w:val="20"/>
        </w:rPr>
      </w:pPr>
      <w:r w:rsidRPr="00391ED1">
        <w:rPr>
          <w:rFonts w:ascii="Calibri" w:hAnsi="Calibri"/>
          <w:color w:val="000000"/>
          <w:sz w:val="20"/>
          <w:szCs w:val="20"/>
        </w:rPr>
        <w:t xml:space="preserve">Design and review of the </w:t>
      </w:r>
      <w:proofErr w:type="gramStart"/>
      <w:r w:rsidRPr="00391ED1">
        <w:rPr>
          <w:rFonts w:ascii="Calibri" w:hAnsi="Calibri"/>
          <w:color w:val="000000"/>
          <w:sz w:val="20"/>
          <w:szCs w:val="20"/>
        </w:rPr>
        <w:t>high level</w:t>
      </w:r>
      <w:proofErr w:type="gramEnd"/>
      <w:r w:rsidRPr="00391ED1">
        <w:rPr>
          <w:rFonts w:ascii="Calibri" w:hAnsi="Calibri"/>
          <w:color w:val="000000"/>
          <w:sz w:val="20"/>
          <w:szCs w:val="20"/>
        </w:rPr>
        <w:t xml:space="preserve"> scenarios, test coverage matrix for the batch and web applications.</w:t>
      </w:r>
    </w:p>
    <w:p w14:paraId="06B2D99E" w14:textId="77777777" w:rsidR="00036CCE" w:rsidRPr="00391ED1" w:rsidRDefault="00036CCE" w:rsidP="002070AA">
      <w:pPr>
        <w:numPr>
          <w:ilvl w:val="0"/>
          <w:numId w:val="23"/>
        </w:numPr>
        <w:jc w:val="both"/>
        <w:rPr>
          <w:rFonts w:ascii="Calibri" w:hAnsi="Calibri"/>
          <w:color w:val="000000"/>
          <w:sz w:val="20"/>
          <w:szCs w:val="20"/>
        </w:rPr>
      </w:pPr>
      <w:r w:rsidRPr="00391ED1">
        <w:rPr>
          <w:rFonts w:ascii="Calibri" w:hAnsi="Calibri"/>
          <w:color w:val="000000"/>
          <w:sz w:val="20"/>
          <w:szCs w:val="20"/>
        </w:rPr>
        <w:t>Design and review of the system functional, Non-functional, Integration and regression test cases.</w:t>
      </w:r>
    </w:p>
    <w:p w14:paraId="16534610" w14:textId="77777777" w:rsidR="00036CCE" w:rsidRPr="00391ED1" w:rsidRDefault="00036CCE" w:rsidP="002070AA">
      <w:pPr>
        <w:widowControl/>
        <w:numPr>
          <w:ilvl w:val="0"/>
          <w:numId w:val="23"/>
        </w:numPr>
        <w:suppressAutoHyphens/>
        <w:overflowPunct/>
        <w:autoSpaceDE/>
        <w:rPr>
          <w:rFonts w:ascii="Calibri" w:hAnsi="Calibri"/>
          <w:color w:val="000000"/>
          <w:sz w:val="20"/>
          <w:szCs w:val="20"/>
        </w:rPr>
      </w:pPr>
      <w:r w:rsidRPr="00391ED1">
        <w:rPr>
          <w:rFonts w:ascii="Calibri" w:hAnsi="Calibri"/>
          <w:color w:val="000000"/>
          <w:sz w:val="20"/>
          <w:szCs w:val="20"/>
        </w:rPr>
        <w:t>Creation and review of the functional system test data for the CRM/CDM and downstream applications.</w:t>
      </w:r>
    </w:p>
    <w:p w14:paraId="13B3881E" w14:textId="77777777" w:rsidR="00036CCE" w:rsidRPr="00391ED1" w:rsidRDefault="00036CCE" w:rsidP="002070AA">
      <w:pPr>
        <w:widowControl/>
        <w:numPr>
          <w:ilvl w:val="0"/>
          <w:numId w:val="23"/>
        </w:numPr>
        <w:suppressAutoHyphens/>
        <w:overflowPunct/>
        <w:autoSpaceDE/>
        <w:rPr>
          <w:rFonts w:ascii="Calibri" w:hAnsi="Calibri"/>
          <w:color w:val="000000"/>
          <w:sz w:val="20"/>
          <w:szCs w:val="20"/>
        </w:rPr>
      </w:pPr>
      <w:r w:rsidRPr="00391ED1">
        <w:rPr>
          <w:rFonts w:ascii="Calibri" w:hAnsi="Calibri"/>
          <w:color w:val="000000"/>
          <w:sz w:val="20"/>
          <w:szCs w:val="20"/>
        </w:rPr>
        <w:t>Creation test data for the downstream channels (offers</w:t>
      </w:r>
      <w:proofErr w:type="gramStart"/>
      <w:r w:rsidRPr="00391ED1">
        <w:rPr>
          <w:rFonts w:ascii="Calibri" w:hAnsi="Calibri"/>
          <w:color w:val="000000"/>
          <w:sz w:val="20"/>
          <w:szCs w:val="20"/>
        </w:rPr>
        <w:t>) .</w:t>
      </w:r>
      <w:proofErr w:type="gramEnd"/>
    </w:p>
    <w:p w14:paraId="69799221" w14:textId="77777777" w:rsidR="00036CCE" w:rsidRDefault="00036CCE" w:rsidP="002070AA">
      <w:pPr>
        <w:widowControl/>
        <w:numPr>
          <w:ilvl w:val="0"/>
          <w:numId w:val="23"/>
        </w:numPr>
        <w:suppressAutoHyphens/>
        <w:overflowPunct/>
        <w:autoSpaceDE/>
        <w:rPr>
          <w:rFonts w:ascii="Calibri" w:hAnsi="Calibri"/>
          <w:color w:val="000000"/>
          <w:sz w:val="20"/>
          <w:szCs w:val="20"/>
        </w:rPr>
      </w:pPr>
      <w:r w:rsidRPr="00391ED1">
        <w:rPr>
          <w:rFonts w:ascii="Calibri" w:hAnsi="Calibri"/>
          <w:color w:val="000000"/>
          <w:sz w:val="20"/>
          <w:szCs w:val="20"/>
        </w:rPr>
        <w:t>Execution of the System &amp; UAT test cases for the batch process and web applications tracking through HPQC tool.</w:t>
      </w:r>
    </w:p>
    <w:p w14:paraId="77E7F4C5" w14:textId="77777777" w:rsidR="00F77CDC" w:rsidRPr="00C07701" w:rsidRDefault="00F77CDC" w:rsidP="00F77CDC">
      <w:pPr>
        <w:pStyle w:val="ListParagraph"/>
        <w:widowControl/>
        <w:numPr>
          <w:ilvl w:val="0"/>
          <w:numId w:val="23"/>
        </w:numPr>
        <w:overflowPunct/>
        <w:autoSpaceDE/>
        <w:rPr>
          <w:rFonts w:ascii="Calibri" w:hAnsi="Calibri"/>
          <w:color w:val="000000"/>
          <w:sz w:val="20"/>
          <w:szCs w:val="20"/>
        </w:rPr>
      </w:pPr>
      <w:r w:rsidRPr="00C07701">
        <w:rPr>
          <w:rFonts w:ascii="Calibri" w:hAnsi="Calibri"/>
          <w:color w:val="000000"/>
          <w:sz w:val="20"/>
          <w:szCs w:val="20"/>
        </w:rPr>
        <w:t>Automated all End2</w:t>
      </w:r>
      <w:proofErr w:type="gramStart"/>
      <w:r w:rsidRPr="00C07701">
        <w:rPr>
          <w:rFonts w:ascii="Calibri" w:hAnsi="Calibri"/>
          <w:color w:val="000000"/>
          <w:sz w:val="20"/>
          <w:szCs w:val="20"/>
        </w:rPr>
        <w:t>End ,</w:t>
      </w:r>
      <w:proofErr w:type="gramEnd"/>
      <w:r w:rsidRPr="00C07701">
        <w:rPr>
          <w:rFonts w:ascii="Calibri" w:hAnsi="Calibri"/>
          <w:color w:val="000000"/>
          <w:sz w:val="20"/>
          <w:szCs w:val="20"/>
        </w:rPr>
        <w:t xml:space="preserve"> regression test cases using  Web driver</w:t>
      </w:r>
    </w:p>
    <w:p w14:paraId="18A62247" w14:textId="77777777" w:rsidR="00F77CDC" w:rsidRPr="00D61323" w:rsidRDefault="00F77CDC" w:rsidP="00F77CDC">
      <w:pPr>
        <w:widowControl/>
        <w:numPr>
          <w:ilvl w:val="0"/>
          <w:numId w:val="23"/>
        </w:numPr>
        <w:overflowPunct/>
        <w:autoSpaceDE/>
        <w:rPr>
          <w:rFonts w:ascii="Calibri" w:hAnsi="Calibri"/>
          <w:color w:val="000000"/>
          <w:sz w:val="20"/>
          <w:szCs w:val="20"/>
        </w:rPr>
      </w:pPr>
      <w:r w:rsidRPr="00D61323">
        <w:rPr>
          <w:rFonts w:ascii="Calibri" w:hAnsi="Calibri"/>
          <w:color w:val="000000"/>
          <w:sz w:val="20"/>
          <w:szCs w:val="20"/>
        </w:rPr>
        <w:t xml:space="preserve">Created page factory file for </w:t>
      </w:r>
      <w:proofErr w:type="gramStart"/>
      <w:r w:rsidRPr="00D61323">
        <w:rPr>
          <w:rFonts w:ascii="Calibri" w:hAnsi="Calibri"/>
          <w:color w:val="000000"/>
          <w:sz w:val="20"/>
          <w:szCs w:val="20"/>
        </w:rPr>
        <w:t>each and every</w:t>
      </w:r>
      <w:proofErr w:type="gramEnd"/>
      <w:r w:rsidRPr="00D61323">
        <w:rPr>
          <w:rFonts w:ascii="Calibri" w:hAnsi="Calibri"/>
          <w:color w:val="000000"/>
          <w:sz w:val="20"/>
          <w:szCs w:val="20"/>
        </w:rPr>
        <w:t xml:space="preserve"> web page.</w:t>
      </w:r>
    </w:p>
    <w:p w14:paraId="387DC93F" w14:textId="77777777" w:rsidR="00F77CDC" w:rsidRPr="00D61323" w:rsidRDefault="00F77CDC" w:rsidP="00F77CDC">
      <w:pPr>
        <w:widowControl/>
        <w:numPr>
          <w:ilvl w:val="0"/>
          <w:numId w:val="23"/>
        </w:numPr>
        <w:overflowPunct/>
        <w:autoSpaceDE/>
        <w:rPr>
          <w:rFonts w:ascii="Calibri" w:hAnsi="Calibri"/>
          <w:color w:val="000000"/>
          <w:sz w:val="20"/>
          <w:szCs w:val="20"/>
        </w:rPr>
      </w:pPr>
      <w:r w:rsidRPr="00D61323">
        <w:rPr>
          <w:rFonts w:ascii="Calibri" w:hAnsi="Calibri"/>
          <w:color w:val="000000"/>
          <w:sz w:val="20"/>
          <w:szCs w:val="20"/>
        </w:rPr>
        <w:t>Customized the codebase to handle our project requirements.</w:t>
      </w:r>
    </w:p>
    <w:p w14:paraId="4C9E4C5B" w14:textId="77777777" w:rsidR="00F77CDC" w:rsidRPr="00D61323" w:rsidRDefault="00F77CDC" w:rsidP="00F77CDC">
      <w:pPr>
        <w:widowControl/>
        <w:numPr>
          <w:ilvl w:val="0"/>
          <w:numId w:val="23"/>
        </w:numPr>
        <w:overflowPunct/>
        <w:autoSpaceDE/>
        <w:rPr>
          <w:rFonts w:ascii="Calibri" w:hAnsi="Calibri"/>
          <w:color w:val="000000"/>
          <w:sz w:val="20"/>
          <w:szCs w:val="20"/>
        </w:rPr>
      </w:pPr>
      <w:r w:rsidRPr="00D61323">
        <w:rPr>
          <w:rFonts w:ascii="Calibri" w:hAnsi="Calibri"/>
          <w:color w:val="000000"/>
          <w:sz w:val="20"/>
          <w:szCs w:val="20"/>
        </w:rPr>
        <w:t>Code optimization/ refactoring to improve efficiency of automation code</w:t>
      </w:r>
    </w:p>
    <w:p w14:paraId="6FE40A0F" w14:textId="77777777" w:rsidR="00F77CDC" w:rsidRPr="00D61323" w:rsidRDefault="00F77CDC" w:rsidP="00F77CDC">
      <w:pPr>
        <w:widowControl/>
        <w:numPr>
          <w:ilvl w:val="0"/>
          <w:numId w:val="23"/>
        </w:numPr>
        <w:overflowPunct/>
        <w:autoSpaceDE/>
        <w:rPr>
          <w:rFonts w:ascii="Calibri" w:hAnsi="Calibri"/>
          <w:color w:val="000000"/>
          <w:sz w:val="20"/>
          <w:szCs w:val="20"/>
        </w:rPr>
      </w:pPr>
      <w:r w:rsidRPr="00D61323">
        <w:rPr>
          <w:rFonts w:ascii="Calibri" w:hAnsi="Calibri"/>
          <w:color w:val="000000"/>
          <w:sz w:val="20"/>
          <w:szCs w:val="20"/>
        </w:rPr>
        <w:t>Involved in Identifying and Creating the Business component &amp; Generic Scripts.</w:t>
      </w:r>
    </w:p>
    <w:p w14:paraId="1A62DAD6" w14:textId="77777777" w:rsidR="00F77CDC" w:rsidRPr="00D61323" w:rsidRDefault="00F77CDC" w:rsidP="00F77CDC">
      <w:pPr>
        <w:widowControl/>
        <w:numPr>
          <w:ilvl w:val="0"/>
          <w:numId w:val="23"/>
        </w:numPr>
        <w:overflowPunct/>
        <w:autoSpaceDE/>
        <w:rPr>
          <w:rFonts w:ascii="Calibri" w:hAnsi="Calibri"/>
          <w:color w:val="000000"/>
          <w:sz w:val="20"/>
          <w:szCs w:val="20"/>
        </w:rPr>
      </w:pPr>
      <w:r w:rsidRPr="00D61323">
        <w:rPr>
          <w:rFonts w:ascii="Calibri" w:hAnsi="Calibri"/>
          <w:color w:val="000000"/>
          <w:sz w:val="20"/>
          <w:szCs w:val="20"/>
        </w:rPr>
        <w:t>Involved in identifying object locators and creating Page factory using Fire-Path.</w:t>
      </w:r>
    </w:p>
    <w:p w14:paraId="5D72011B" w14:textId="77777777" w:rsidR="00F77CDC" w:rsidRPr="00391ED1" w:rsidRDefault="00F77CDC" w:rsidP="002070AA">
      <w:pPr>
        <w:widowControl/>
        <w:numPr>
          <w:ilvl w:val="0"/>
          <w:numId w:val="23"/>
        </w:numPr>
        <w:suppressAutoHyphens/>
        <w:overflowPunct/>
        <w:autoSpaceDE/>
        <w:rPr>
          <w:rFonts w:ascii="Calibri" w:hAnsi="Calibri"/>
          <w:color w:val="000000"/>
          <w:sz w:val="20"/>
          <w:szCs w:val="20"/>
        </w:rPr>
      </w:pPr>
      <w:r w:rsidRPr="00D61323">
        <w:rPr>
          <w:rFonts w:ascii="Calibri" w:hAnsi="Calibri"/>
          <w:color w:val="000000"/>
          <w:sz w:val="20"/>
          <w:szCs w:val="20"/>
        </w:rPr>
        <w:t>Execute</w:t>
      </w:r>
      <w:r>
        <w:rPr>
          <w:rFonts w:ascii="Calibri" w:hAnsi="Calibri"/>
          <w:color w:val="000000"/>
          <w:sz w:val="20"/>
          <w:szCs w:val="20"/>
        </w:rPr>
        <w:t>d test scripts on Firefox browsers</w:t>
      </w:r>
    </w:p>
    <w:p w14:paraId="79A15FF1" w14:textId="77777777" w:rsidR="00036CCE" w:rsidRPr="00391ED1" w:rsidRDefault="00036CCE" w:rsidP="002070AA">
      <w:pPr>
        <w:widowControl/>
        <w:numPr>
          <w:ilvl w:val="0"/>
          <w:numId w:val="23"/>
        </w:numPr>
        <w:suppressAutoHyphens/>
        <w:overflowPunct/>
        <w:autoSpaceDE/>
        <w:rPr>
          <w:rFonts w:ascii="Calibri" w:hAnsi="Calibri"/>
          <w:color w:val="000000"/>
          <w:sz w:val="20"/>
          <w:szCs w:val="20"/>
        </w:rPr>
      </w:pPr>
      <w:r w:rsidRPr="00391ED1">
        <w:rPr>
          <w:rFonts w:ascii="Calibri" w:hAnsi="Calibri"/>
          <w:color w:val="000000"/>
          <w:sz w:val="20"/>
          <w:szCs w:val="20"/>
        </w:rPr>
        <w:lastRenderedPageBreak/>
        <w:t>Interact with Business analyst, developers and discussed functional, technical problems, reported bugs.</w:t>
      </w:r>
    </w:p>
    <w:p w14:paraId="3EEA9969" w14:textId="77777777" w:rsidR="00036CCE" w:rsidRPr="00391ED1" w:rsidRDefault="00036CCE" w:rsidP="002070AA">
      <w:pPr>
        <w:widowControl/>
        <w:numPr>
          <w:ilvl w:val="0"/>
          <w:numId w:val="23"/>
        </w:numPr>
        <w:suppressAutoHyphens/>
        <w:overflowPunct/>
        <w:autoSpaceDE/>
        <w:rPr>
          <w:rFonts w:ascii="Calibri" w:hAnsi="Calibri"/>
          <w:color w:val="000000"/>
          <w:sz w:val="20"/>
          <w:szCs w:val="20"/>
        </w:rPr>
      </w:pPr>
      <w:r w:rsidRPr="00391ED1">
        <w:rPr>
          <w:rFonts w:ascii="Calibri" w:hAnsi="Calibri"/>
          <w:color w:val="000000"/>
          <w:sz w:val="20"/>
          <w:szCs w:val="20"/>
        </w:rPr>
        <w:t>Report and management of the Defects using HPQC tool</w:t>
      </w:r>
    </w:p>
    <w:p w14:paraId="490C2A89" w14:textId="77777777" w:rsidR="00036CCE" w:rsidRPr="00391ED1" w:rsidRDefault="00036CCE" w:rsidP="002070AA">
      <w:pPr>
        <w:widowControl/>
        <w:numPr>
          <w:ilvl w:val="0"/>
          <w:numId w:val="23"/>
        </w:numPr>
        <w:suppressAutoHyphens/>
        <w:overflowPunct/>
        <w:autoSpaceDE/>
        <w:rPr>
          <w:rFonts w:ascii="Calibri" w:hAnsi="Calibri"/>
          <w:color w:val="000000"/>
          <w:sz w:val="20"/>
          <w:szCs w:val="20"/>
        </w:rPr>
      </w:pPr>
      <w:r w:rsidRPr="00391ED1">
        <w:rPr>
          <w:rFonts w:ascii="Calibri" w:hAnsi="Calibri"/>
          <w:color w:val="000000"/>
          <w:sz w:val="20"/>
          <w:szCs w:val="20"/>
        </w:rPr>
        <w:t xml:space="preserve">Preparing </w:t>
      </w:r>
      <w:proofErr w:type="gramStart"/>
      <w:r w:rsidRPr="00391ED1">
        <w:rPr>
          <w:rFonts w:ascii="Calibri" w:hAnsi="Calibri"/>
          <w:color w:val="000000"/>
          <w:sz w:val="20"/>
          <w:szCs w:val="20"/>
        </w:rPr>
        <w:t>Daily ,</w:t>
      </w:r>
      <w:proofErr w:type="gramEnd"/>
      <w:r w:rsidRPr="00391ED1">
        <w:rPr>
          <w:rFonts w:ascii="Calibri" w:hAnsi="Calibri"/>
          <w:color w:val="000000"/>
          <w:sz w:val="20"/>
          <w:szCs w:val="20"/>
        </w:rPr>
        <w:t xml:space="preserve"> weekly status reports and </w:t>
      </w:r>
      <w:proofErr w:type="spellStart"/>
      <w:r w:rsidRPr="00391ED1">
        <w:rPr>
          <w:rFonts w:ascii="Calibri" w:hAnsi="Calibri"/>
          <w:color w:val="000000"/>
          <w:sz w:val="20"/>
          <w:szCs w:val="20"/>
        </w:rPr>
        <w:t>iVV</w:t>
      </w:r>
      <w:proofErr w:type="spellEnd"/>
      <w:r w:rsidRPr="00391ED1">
        <w:rPr>
          <w:rFonts w:ascii="Calibri" w:hAnsi="Calibri"/>
          <w:color w:val="000000"/>
          <w:sz w:val="20"/>
          <w:szCs w:val="20"/>
        </w:rPr>
        <w:t xml:space="preserve"> Metrics.</w:t>
      </w:r>
    </w:p>
    <w:p w14:paraId="72C897FE" w14:textId="77777777" w:rsidR="00036CCE" w:rsidRPr="00391ED1" w:rsidRDefault="00036CCE" w:rsidP="002070AA">
      <w:pPr>
        <w:widowControl/>
        <w:numPr>
          <w:ilvl w:val="0"/>
          <w:numId w:val="23"/>
        </w:numPr>
        <w:suppressAutoHyphens/>
        <w:overflowPunct/>
        <w:autoSpaceDE/>
        <w:rPr>
          <w:rFonts w:ascii="Calibri" w:hAnsi="Calibri"/>
          <w:color w:val="000000"/>
          <w:sz w:val="20"/>
          <w:szCs w:val="20"/>
        </w:rPr>
      </w:pPr>
      <w:r w:rsidRPr="00391ED1">
        <w:rPr>
          <w:rFonts w:ascii="Calibri" w:hAnsi="Calibri"/>
          <w:color w:val="000000"/>
          <w:sz w:val="20"/>
          <w:szCs w:val="20"/>
        </w:rPr>
        <w:t>Participating in the daily status calls with client.</w:t>
      </w:r>
    </w:p>
    <w:p w14:paraId="147BDD64" w14:textId="77777777" w:rsidR="00036CCE" w:rsidRPr="00391ED1" w:rsidRDefault="00036CCE" w:rsidP="002070AA">
      <w:pPr>
        <w:widowControl/>
        <w:numPr>
          <w:ilvl w:val="0"/>
          <w:numId w:val="23"/>
        </w:numPr>
        <w:suppressAutoHyphens/>
        <w:overflowPunct/>
        <w:autoSpaceDE/>
        <w:rPr>
          <w:rFonts w:ascii="Calibri" w:hAnsi="Calibri"/>
          <w:color w:val="000000"/>
          <w:sz w:val="20"/>
          <w:szCs w:val="20"/>
        </w:rPr>
      </w:pPr>
      <w:r w:rsidRPr="00391ED1">
        <w:rPr>
          <w:rFonts w:ascii="Calibri" w:hAnsi="Calibri"/>
          <w:color w:val="000000"/>
          <w:sz w:val="20"/>
          <w:szCs w:val="20"/>
        </w:rPr>
        <w:t>Arrange the defect triage meetings during execution phase.</w:t>
      </w:r>
    </w:p>
    <w:p w14:paraId="6EE91161" w14:textId="77777777" w:rsidR="00036CCE" w:rsidRDefault="00036CCE" w:rsidP="002070AA">
      <w:pPr>
        <w:widowControl/>
        <w:numPr>
          <w:ilvl w:val="0"/>
          <w:numId w:val="23"/>
        </w:numPr>
        <w:suppressAutoHyphens/>
        <w:overflowPunct/>
        <w:autoSpaceDE/>
        <w:rPr>
          <w:rFonts w:ascii="Calibri" w:hAnsi="Calibri"/>
          <w:color w:val="000000"/>
          <w:sz w:val="20"/>
          <w:szCs w:val="20"/>
        </w:rPr>
      </w:pPr>
      <w:r w:rsidRPr="00391ED1">
        <w:rPr>
          <w:rFonts w:ascii="Calibri" w:hAnsi="Calibri"/>
          <w:color w:val="000000"/>
          <w:sz w:val="20"/>
          <w:szCs w:val="20"/>
        </w:rPr>
        <w:t>Creation of test execution Sign off document.</w:t>
      </w:r>
    </w:p>
    <w:p w14:paraId="7E4C9E16" w14:textId="77777777" w:rsidR="00036CCE" w:rsidRPr="00391ED1" w:rsidRDefault="00036CCE" w:rsidP="00D97F68">
      <w:pPr>
        <w:widowControl/>
        <w:suppressAutoHyphens/>
        <w:overflowPunct/>
        <w:autoSpaceDE/>
        <w:ind w:left="360"/>
        <w:rPr>
          <w:rFonts w:ascii="Calibri" w:hAnsi="Calibri"/>
          <w:color w:val="000000"/>
          <w:sz w:val="20"/>
          <w:szCs w:val="20"/>
        </w:rPr>
      </w:pPr>
    </w:p>
    <w:p w14:paraId="5C59A8E7" w14:textId="77777777" w:rsidR="00036CCE" w:rsidRPr="004F30DC" w:rsidRDefault="00036CCE" w:rsidP="00D97F68">
      <w:pPr>
        <w:ind w:left="2520" w:hanging="2520"/>
        <w:jc w:val="both"/>
        <w:rPr>
          <w:rFonts w:ascii="Calibri" w:hAnsi="Calibri"/>
          <w:b/>
          <w:bCs/>
          <w:u w:val="single"/>
        </w:rPr>
      </w:pPr>
      <w:r w:rsidRPr="004F30DC">
        <w:rPr>
          <w:rFonts w:ascii="Calibri" w:hAnsi="Calibri"/>
          <w:b/>
          <w:bCs/>
          <w:u w:val="single"/>
        </w:rPr>
        <w:t xml:space="preserve">Project: </w:t>
      </w:r>
      <w:r w:rsidR="00F77CDC">
        <w:rPr>
          <w:rFonts w:ascii="Calibri" w:hAnsi="Calibri"/>
          <w:b/>
          <w:bCs/>
          <w:u w:val="single"/>
        </w:rPr>
        <w:t>5</w:t>
      </w:r>
    </w:p>
    <w:p w14:paraId="76B189F2" w14:textId="77777777" w:rsidR="00036CCE" w:rsidRPr="007B3E5F" w:rsidRDefault="00036CCE">
      <w:pPr>
        <w:tabs>
          <w:tab w:val="left" w:pos="90"/>
          <w:tab w:val="left" w:pos="720"/>
        </w:tabs>
        <w:ind w:left="2520" w:hanging="2520"/>
        <w:jc w:val="both"/>
        <w:rPr>
          <w:rFonts w:ascii="Calibri" w:hAnsi="Calibri"/>
          <w:caps/>
          <w:sz w:val="20"/>
          <w:szCs w:val="20"/>
        </w:rPr>
      </w:pPr>
      <w:r w:rsidRPr="007B3E5F">
        <w:rPr>
          <w:rFonts w:ascii="Calibri" w:hAnsi="Calibri"/>
          <w:caps/>
          <w:sz w:val="20"/>
          <w:szCs w:val="20"/>
        </w:rPr>
        <w:t xml:space="preserve">Client             </w:t>
      </w:r>
      <w:proofErr w:type="gramStart"/>
      <w:r w:rsidRPr="007B3E5F">
        <w:rPr>
          <w:rFonts w:ascii="Calibri" w:hAnsi="Calibri"/>
          <w:caps/>
          <w:sz w:val="20"/>
          <w:szCs w:val="20"/>
        </w:rPr>
        <w:t xml:space="preserve">  :</w:t>
      </w:r>
      <w:proofErr w:type="gramEnd"/>
      <w:r w:rsidRPr="007B3E5F">
        <w:rPr>
          <w:rFonts w:ascii="Calibri" w:hAnsi="Calibri"/>
          <w:caps/>
          <w:sz w:val="20"/>
          <w:szCs w:val="20"/>
        </w:rPr>
        <w:t xml:space="preserve"> </w:t>
      </w:r>
      <w:r w:rsidRPr="007B3E5F">
        <w:rPr>
          <w:rFonts w:ascii="Calibri" w:hAnsi="Calibri"/>
          <w:b/>
          <w:bCs/>
          <w:caps/>
          <w:sz w:val="20"/>
          <w:szCs w:val="20"/>
        </w:rPr>
        <w:t xml:space="preserve">AKBANK  </w:t>
      </w:r>
    </w:p>
    <w:p w14:paraId="1405F590" w14:textId="77777777" w:rsidR="00036CCE" w:rsidRPr="007B3E5F" w:rsidRDefault="00036CCE">
      <w:pPr>
        <w:tabs>
          <w:tab w:val="left" w:pos="90"/>
          <w:tab w:val="left" w:pos="720"/>
        </w:tabs>
        <w:ind w:left="2520" w:hanging="2520"/>
        <w:jc w:val="both"/>
        <w:rPr>
          <w:rFonts w:ascii="Calibri" w:hAnsi="Calibri"/>
          <w:caps/>
          <w:sz w:val="20"/>
          <w:szCs w:val="20"/>
        </w:rPr>
      </w:pPr>
      <w:r w:rsidRPr="007B3E5F">
        <w:rPr>
          <w:rFonts w:ascii="Calibri" w:hAnsi="Calibri"/>
          <w:caps/>
          <w:sz w:val="20"/>
          <w:szCs w:val="20"/>
        </w:rPr>
        <w:t xml:space="preserve">Domain         </w:t>
      </w:r>
      <w:proofErr w:type="gramStart"/>
      <w:r w:rsidRPr="007B3E5F">
        <w:rPr>
          <w:rFonts w:ascii="Calibri" w:hAnsi="Calibri"/>
          <w:caps/>
          <w:sz w:val="20"/>
          <w:szCs w:val="20"/>
        </w:rPr>
        <w:t xml:space="preserve">  :</w:t>
      </w:r>
      <w:proofErr w:type="gramEnd"/>
      <w:r w:rsidRPr="007B3E5F">
        <w:rPr>
          <w:rFonts w:ascii="Calibri" w:hAnsi="Calibri"/>
          <w:caps/>
          <w:sz w:val="20"/>
          <w:szCs w:val="20"/>
        </w:rPr>
        <w:t xml:space="preserve"> BANKING</w:t>
      </w:r>
    </w:p>
    <w:p w14:paraId="43AA5779" w14:textId="77777777" w:rsidR="00036CCE" w:rsidRPr="007B3E5F" w:rsidRDefault="00036CCE" w:rsidP="007B3E5F">
      <w:pPr>
        <w:tabs>
          <w:tab w:val="left" w:pos="90"/>
          <w:tab w:val="left" w:pos="720"/>
        </w:tabs>
        <w:ind w:left="2520" w:hanging="2520"/>
        <w:jc w:val="both"/>
        <w:rPr>
          <w:rFonts w:ascii="Calibri" w:hAnsi="Calibri"/>
          <w:caps/>
          <w:sz w:val="20"/>
          <w:szCs w:val="20"/>
        </w:rPr>
      </w:pPr>
      <w:r w:rsidRPr="007B3E5F">
        <w:rPr>
          <w:rFonts w:ascii="Calibri" w:hAnsi="Calibri"/>
          <w:caps/>
          <w:sz w:val="20"/>
          <w:szCs w:val="20"/>
        </w:rPr>
        <w:t>Title</w:t>
      </w:r>
      <w:r w:rsidRPr="007B3E5F">
        <w:rPr>
          <w:rFonts w:ascii="Calibri" w:hAnsi="Calibri"/>
          <w:caps/>
          <w:sz w:val="20"/>
          <w:szCs w:val="20"/>
        </w:rPr>
        <w:tab/>
        <w:t xml:space="preserve">          </w:t>
      </w:r>
      <w:proofErr w:type="gramStart"/>
      <w:r w:rsidRPr="007B3E5F">
        <w:rPr>
          <w:rFonts w:ascii="Calibri" w:hAnsi="Calibri"/>
          <w:caps/>
          <w:sz w:val="20"/>
          <w:szCs w:val="20"/>
        </w:rPr>
        <w:t xml:space="preserve">  :</w:t>
      </w:r>
      <w:proofErr w:type="gramEnd"/>
      <w:r w:rsidRPr="007B3E5F">
        <w:rPr>
          <w:rFonts w:ascii="Calibri" w:hAnsi="Calibri"/>
          <w:caps/>
          <w:sz w:val="20"/>
          <w:szCs w:val="20"/>
        </w:rPr>
        <w:t xml:space="preserve"> CASH Collateral</w:t>
      </w:r>
    </w:p>
    <w:p w14:paraId="78EAA5B4" w14:textId="77777777" w:rsidR="00036CCE" w:rsidRPr="007B3E5F" w:rsidRDefault="00036CCE" w:rsidP="007B3E5F">
      <w:pPr>
        <w:tabs>
          <w:tab w:val="left" w:pos="90"/>
          <w:tab w:val="left" w:pos="720"/>
        </w:tabs>
        <w:ind w:left="2520" w:hanging="2520"/>
        <w:jc w:val="both"/>
        <w:rPr>
          <w:rFonts w:ascii="Calibri" w:hAnsi="Calibri"/>
          <w:caps/>
          <w:sz w:val="20"/>
          <w:szCs w:val="20"/>
        </w:rPr>
      </w:pPr>
      <w:proofErr w:type="gramStart"/>
      <w:r w:rsidRPr="007B3E5F">
        <w:rPr>
          <w:rFonts w:ascii="Calibri" w:hAnsi="Calibri"/>
          <w:caps/>
          <w:sz w:val="20"/>
          <w:szCs w:val="20"/>
        </w:rPr>
        <w:t>Technologies  :</w:t>
      </w:r>
      <w:proofErr w:type="gramEnd"/>
      <w:r w:rsidRPr="007B3E5F">
        <w:rPr>
          <w:rFonts w:ascii="Calibri" w:hAnsi="Calibri"/>
          <w:caps/>
          <w:sz w:val="20"/>
          <w:szCs w:val="20"/>
        </w:rPr>
        <w:t xml:space="preserve"> COBOL, DB2, CICS, JCL,JAVA</w:t>
      </w:r>
    </w:p>
    <w:p w14:paraId="5CE3E80B" w14:textId="77777777" w:rsidR="00036CCE" w:rsidRPr="007B3E5F" w:rsidRDefault="00036CCE" w:rsidP="007B3E5F">
      <w:pPr>
        <w:tabs>
          <w:tab w:val="left" w:pos="90"/>
          <w:tab w:val="left" w:pos="720"/>
        </w:tabs>
        <w:ind w:left="2520" w:hanging="2520"/>
        <w:jc w:val="both"/>
        <w:rPr>
          <w:rFonts w:ascii="Calibri" w:hAnsi="Calibri"/>
          <w:caps/>
          <w:sz w:val="20"/>
          <w:szCs w:val="20"/>
        </w:rPr>
      </w:pPr>
      <w:r w:rsidRPr="007B3E5F">
        <w:rPr>
          <w:rFonts w:ascii="Calibri" w:hAnsi="Calibri"/>
          <w:caps/>
          <w:sz w:val="20"/>
          <w:szCs w:val="20"/>
        </w:rPr>
        <w:t xml:space="preserve">Duration       </w:t>
      </w:r>
      <w:proofErr w:type="gramStart"/>
      <w:r w:rsidRPr="007B3E5F">
        <w:rPr>
          <w:rFonts w:ascii="Calibri" w:hAnsi="Calibri"/>
          <w:caps/>
          <w:sz w:val="20"/>
          <w:szCs w:val="20"/>
        </w:rPr>
        <w:t xml:space="preserve">  :</w:t>
      </w:r>
      <w:proofErr w:type="gramEnd"/>
      <w:r w:rsidRPr="007B3E5F">
        <w:rPr>
          <w:rFonts w:ascii="Calibri" w:hAnsi="Calibri"/>
          <w:caps/>
          <w:sz w:val="20"/>
          <w:szCs w:val="20"/>
        </w:rPr>
        <w:t xml:space="preserve"> Nov 2009 – Oct 2010</w:t>
      </w:r>
    </w:p>
    <w:p w14:paraId="2E49DF5D" w14:textId="77777777" w:rsidR="00036CCE" w:rsidRPr="00391ED1" w:rsidRDefault="00036CCE">
      <w:pPr>
        <w:tabs>
          <w:tab w:val="left" w:pos="1896"/>
        </w:tabs>
        <w:ind w:left="2520" w:hanging="2520"/>
        <w:jc w:val="both"/>
        <w:rPr>
          <w:rFonts w:ascii="Calibri" w:hAnsi="Calibri"/>
          <w:b/>
          <w:bCs/>
          <w:sz w:val="28"/>
          <w:szCs w:val="28"/>
          <w:u w:val="single"/>
        </w:rPr>
      </w:pPr>
    </w:p>
    <w:p w14:paraId="630AC5CE" w14:textId="77777777" w:rsidR="00036CCE" w:rsidRPr="00391ED1" w:rsidRDefault="00036CCE">
      <w:pPr>
        <w:tabs>
          <w:tab w:val="left" w:pos="90"/>
          <w:tab w:val="left" w:pos="720"/>
        </w:tabs>
        <w:ind w:left="3420" w:hanging="3420"/>
        <w:jc w:val="both"/>
        <w:rPr>
          <w:rFonts w:ascii="Calibri" w:hAnsi="Calibri"/>
          <w:b/>
        </w:rPr>
      </w:pPr>
      <w:r w:rsidRPr="00391ED1">
        <w:rPr>
          <w:rFonts w:ascii="Calibri" w:hAnsi="Calibri"/>
          <w:b/>
        </w:rPr>
        <w:t>Description:</w:t>
      </w:r>
    </w:p>
    <w:p w14:paraId="2F535391" w14:textId="77777777" w:rsidR="00036CCE" w:rsidRPr="00391ED1" w:rsidRDefault="00036CCE" w:rsidP="00341C6A">
      <w:pPr>
        <w:widowControl/>
        <w:suppressAutoHyphens/>
        <w:overflowPunct/>
        <w:autoSpaceDE/>
        <w:rPr>
          <w:rFonts w:ascii="Calibri" w:hAnsi="Calibri"/>
          <w:color w:val="000000"/>
          <w:sz w:val="20"/>
          <w:szCs w:val="20"/>
        </w:rPr>
      </w:pPr>
      <w:r w:rsidRPr="00391ED1">
        <w:rPr>
          <w:rFonts w:ascii="Calibri" w:hAnsi="Calibri"/>
          <w:color w:val="000000"/>
          <w:sz w:val="20"/>
          <w:szCs w:val="20"/>
        </w:rPr>
        <w:t>The system originates  the loans with cash collateral for  different type of credits (</w:t>
      </w:r>
      <w:proofErr w:type="spellStart"/>
      <w:r w:rsidRPr="00391ED1">
        <w:rPr>
          <w:rFonts w:ascii="Calibri" w:hAnsi="Calibri"/>
          <w:color w:val="000000"/>
          <w:sz w:val="20"/>
          <w:szCs w:val="20"/>
        </w:rPr>
        <w:t>Ex:Personal,Vehicle,Mortage</w:t>
      </w:r>
      <w:proofErr w:type="spellEnd"/>
      <w:r w:rsidRPr="00391ED1">
        <w:rPr>
          <w:rFonts w:ascii="Calibri" w:hAnsi="Calibri"/>
          <w:color w:val="000000"/>
          <w:sz w:val="20"/>
          <w:szCs w:val="20"/>
        </w:rPr>
        <w:t xml:space="preserve">) to all types of customers(ex: individual </w:t>
      </w:r>
      <w:proofErr w:type="spellStart"/>
      <w:r w:rsidRPr="00391ED1">
        <w:rPr>
          <w:rFonts w:ascii="Calibri" w:hAnsi="Calibri"/>
          <w:color w:val="000000"/>
          <w:sz w:val="20"/>
          <w:szCs w:val="20"/>
        </w:rPr>
        <w:t>customer,firms</w:t>
      </w:r>
      <w:proofErr w:type="spellEnd"/>
      <w:r w:rsidRPr="00391ED1">
        <w:rPr>
          <w:rFonts w:ascii="Calibri" w:hAnsi="Calibri"/>
          <w:color w:val="000000"/>
          <w:sz w:val="20"/>
          <w:szCs w:val="20"/>
        </w:rPr>
        <w:t xml:space="preserve"> </w:t>
      </w:r>
      <w:proofErr w:type="spellStart"/>
      <w:r w:rsidRPr="00391ED1">
        <w:rPr>
          <w:rFonts w:ascii="Calibri" w:hAnsi="Calibri"/>
          <w:color w:val="000000"/>
          <w:sz w:val="20"/>
          <w:szCs w:val="20"/>
        </w:rPr>
        <w:t>etc</w:t>
      </w:r>
      <w:proofErr w:type="spellEnd"/>
      <w:r w:rsidRPr="00391ED1">
        <w:rPr>
          <w:rFonts w:ascii="Calibri" w:hAnsi="Calibri"/>
          <w:color w:val="000000"/>
          <w:sz w:val="20"/>
          <w:szCs w:val="20"/>
        </w:rPr>
        <w:t xml:space="preserve">) with certain amount being blocked as collateral for the </w:t>
      </w:r>
      <w:proofErr w:type="spellStart"/>
      <w:r w:rsidRPr="00391ED1">
        <w:rPr>
          <w:rFonts w:ascii="Calibri" w:hAnsi="Calibri"/>
          <w:color w:val="000000"/>
          <w:sz w:val="20"/>
          <w:szCs w:val="20"/>
        </w:rPr>
        <w:t>loan.Which</w:t>
      </w:r>
      <w:proofErr w:type="spellEnd"/>
      <w:r w:rsidRPr="00391ED1">
        <w:rPr>
          <w:rFonts w:ascii="Calibri" w:hAnsi="Calibri"/>
          <w:color w:val="000000"/>
          <w:sz w:val="20"/>
          <w:szCs w:val="20"/>
        </w:rPr>
        <w:t xml:space="preserve"> is deposited in the demand deposit account and income of this amount and on the loan amount moved to the profitability </w:t>
      </w:r>
      <w:proofErr w:type="spellStart"/>
      <w:r w:rsidRPr="00391ED1">
        <w:rPr>
          <w:rFonts w:ascii="Calibri" w:hAnsi="Calibri"/>
          <w:color w:val="000000"/>
          <w:sz w:val="20"/>
          <w:szCs w:val="20"/>
        </w:rPr>
        <w:t>system.The</w:t>
      </w:r>
      <w:proofErr w:type="spellEnd"/>
      <w:r w:rsidRPr="00391ED1">
        <w:rPr>
          <w:rFonts w:ascii="Calibri" w:hAnsi="Calibri"/>
          <w:color w:val="000000"/>
          <w:sz w:val="20"/>
          <w:szCs w:val="20"/>
        </w:rPr>
        <w:t xml:space="preserve"> interest rates and product definitions are defined in the AKCROBAT and CICS online system for all type of credits that AKBANK offered to the customers.</w:t>
      </w:r>
    </w:p>
    <w:p w14:paraId="2AB9B273" w14:textId="77777777" w:rsidR="00036CCE" w:rsidRPr="00391ED1" w:rsidRDefault="00036CCE">
      <w:pPr>
        <w:tabs>
          <w:tab w:val="left" w:pos="1896"/>
        </w:tabs>
        <w:ind w:left="2520" w:hanging="2520"/>
        <w:jc w:val="both"/>
        <w:rPr>
          <w:rFonts w:ascii="Calibri" w:hAnsi="Calibri"/>
          <w:bCs/>
          <w:color w:val="000000"/>
          <w:sz w:val="20"/>
          <w:szCs w:val="20"/>
        </w:rPr>
      </w:pPr>
    </w:p>
    <w:p w14:paraId="30FFB846" w14:textId="77777777" w:rsidR="00036CCE" w:rsidRPr="00391ED1" w:rsidRDefault="00036CCE">
      <w:pPr>
        <w:jc w:val="both"/>
        <w:rPr>
          <w:rFonts w:ascii="Calibri" w:hAnsi="Calibri"/>
          <w:b/>
        </w:rPr>
      </w:pPr>
      <w:r w:rsidRPr="00391ED1">
        <w:rPr>
          <w:rFonts w:ascii="Calibri" w:hAnsi="Calibri"/>
          <w:b/>
        </w:rPr>
        <w:t>Roles and Responsibilities:</w:t>
      </w:r>
    </w:p>
    <w:p w14:paraId="5D4D2EBE" w14:textId="77777777" w:rsidR="00036CCE" w:rsidRPr="00391ED1" w:rsidRDefault="00036CCE" w:rsidP="005B0F78">
      <w:pPr>
        <w:numPr>
          <w:ilvl w:val="0"/>
          <w:numId w:val="10"/>
        </w:numPr>
        <w:jc w:val="both"/>
        <w:rPr>
          <w:rFonts w:ascii="Calibri" w:hAnsi="Calibri"/>
          <w:color w:val="000000"/>
          <w:sz w:val="20"/>
          <w:szCs w:val="20"/>
        </w:rPr>
      </w:pPr>
      <w:r w:rsidRPr="00391ED1">
        <w:rPr>
          <w:rFonts w:ascii="Calibri" w:hAnsi="Calibri"/>
          <w:color w:val="000000"/>
          <w:sz w:val="20"/>
          <w:szCs w:val="20"/>
        </w:rPr>
        <w:t>Understanding the client requirements.</w:t>
      </w:r>
    </w:p>
    <w:p w14:paraId="75071CA4" w14:textId="77777777" w:rsidR="00036CCE" w:rsidRPr="00391ED1" w:rsidRDefault="00036CCE" w:rsidP="00AC1F87">
      <w:pPr>
        <w:widowControl/>
        <w:numPr>
          <w:ilvl w:val="0"/>
          <w:numId w:val="10"/>
        </w:numPr>
        <w:suppressAutoHyphens/>
        <w:overflowPunct/>
        <w:autoSpaceDE/>
        <w:rPr>
          <w:rFonts w:ascii="Calibri" w:hAnsi="Calibri"/>
          <w:color w:val="000000"/>
          <w:sz w:val="20"/>
          <w:szCs w:val="20"/>
        </w:rPr>
      </w:pPr>
      <w:r w:rsidRPr="00391ED1">
        <w:rPr>
          <w:rFonts w:ascii="Calibri" w:hAnsi="Calibri"/>
          <w:color w:val="000000"/>
          <w:sz w:val="20"/>
          <w:szCs w:val="20"/>
        </w:rPr>
        <w:t xml:space="preserve">Design and review of the </w:t>
      </w:r>
      <w:proofErr w:type="gramStart"/>
      <w:r w:rsidRPr="00391ED1">
        <w:rPr>
          <w:rFonts w:ascii="Calibri" w:hAnsi="Calibri"/>
          <w:color w:val="000000"/>
          <w:sz w:val="20"/>
          <w:szCs w:val="20"/>
        </w:rPr>
        <w:t>high level</w:t>
      </w:r>
      <w:proofErr w:type="gramEnd"/>
      <w:r w:rsidRPr="00391ED1">
        <w:rPr>
          <w:rFonts w:ascii="Calibri" w:hAnsi="Calibri"/>
          <w:color w:val="000000"/>
          <w:sz w:val="20"/>
          <w:szCs w:val="20"/>
        </w:rPr>
        <w:t xml:space="preserve"> business scenarios for the batch, online applications.</w:t>
      </w:r>
    </w:p>
    <w:p w14:paraId="2CE2B5D1" w14:textId="77777777" w:rsidR="00036CCE" w:rsidRPr="00391ED1" w:rsidRDefault="00036CCE" w:rsidP="00AC1F87">
      <w:pPr>
        <w:numPr>
          <w:ilvl w:val="0"/>
          <w:numId w:val="10"/>
        </w:numPr>
        <w:jc w:val="both"/>
        <w:rPr>
          <w:rFonts w:ascii="Calibri" w:hAnsi="Calibri"/>
          <w:color w:val="000000"/>
          <w:sz w:val="20"/>
          <w:szCs w:val="20"/>
        </w:rPr>
      </w:pPr>
      <w:r w:rsidRPr="00391ED1">
        <w:rPr>
          <w:rFonts w:ascii="Calibri" w:hAnsi="Calibri"/>
          <w:color w:val="000000"/>
          <w:sz w:val="20"/>
          <w:szCs w:val="20"/>
        </w:rPr>
        <w:t>Design and review of the system functional, Non-functional, Integration and regression test cases.</w:t>
      </w:r>
    </w:p>
    <w:p w14:paraId="1065DEAE" w14:textId="77777777" w:rsidR="00036CCE" w:rsidRPr="00391ED1" w:rsidRDefault="00036CCE" w:rsidP="00AC1F87">
      <w:pPr>
        <w:widowControl/>
        <w:numPr>
          <w:ilvl w:val="0"/>
          <w:numId w:val="10"/>
        </w:numPr>
        <w:suppressAutoHyphens/>
        <w:overflowPunct/>
        <w:autoSpaceDE/>
        <w:rPr>
          <w:rFonts w:ascii="Calibri" w:hAnsi="Calibri"/>
          <w:color w:val="000000"/>
          <w:sz w:val="20"/>
          <w:szCs w:val="20"/>
        </w:rPr>
      </w:pPr>
      <w:r w:rsidRPr="00391ED1">
        <w:rPr>
          <w:rFonts w:ascii="Calibri" w:hAnsi="Calibri"/>
          <w:color w:val="000000"/>
          <w:sz w:val="20"/>
          <w:szCs w:val="20"/>
        </w:rPr>
        <w:t>Creation and review of the test data.</w:t>
      </w:r>
    </w:p>
    <w:p w14:paraId="2F1C8531" w14:textId="77777777" w:rsidR="00036CCE" w:rsidRPr="00391ED1" w:rsidRDefault="00036CCE" w:rsidP="00AC1F87">
      <w:pPr>
        <w:widowControl/>
        <w:numPr>
          <w:ilvl w:val="0"/>
          <w:numId w:val="10"/>
        </w:numPr>
        <w:suppressAutoHyphens/>
        <w:overflowPunct/>
        <w:autoSpaceDE/>
        <w:rPr>
          <w:rFonts w:ascii="Calibri" w:hAnsi="Calibri"/>
          <w:color w:val="000000"/>
          <w:sz w:val="20"/>
          <w:szCs w:val="20"/>
        </w:rPr>
      </w:pPr>
      <w:r w:rsidRPr="00391ED1">
        <w:rPr>
          <w:rFonts w:ascii="Calibri" w:hAnsi="Calibri"/>
          <w:color w:val="000000"/>
          <w:sz w:val="20"/>
          <w:szCs w:val="20"/>
        </w:rPr>
        <w:t>Execution of the test cases for the batch process and online system including End to End testing and tracking through QA director tool.</w:t>
      </w:r>
    </w:p>
    <w:p w14:paraId="742E6351" w14:textId="77777777" w:rsidR="00036CCE" w:rsidRPr="00391ED1" w:rsidRDefault="00036CCE" w:rsidP="00AC1F87">
      <w:pPr>
        <w:widowControl/>
        <w:numPr>
          <w:ilvl w:val="0"/>
          <w:numId w:val="10"/>
        </w:numPr>
        <w:suppressAutoHyphens/>
        <w:overflowPunct/>
        <w:autoSpaceDE/>
        <w:rPr>
          <w:rFonts w:ascii="Calibri" w:hAnsi="Calibri"/>
          <w:color w:val="000000"/>
          <w:sz w:val="20"/>
          <w:szCs w:val="20"/>
        </w:rPr>
      </w:pPr>
      <w:r w:rsidRPr="00391ED1">
        <w:rPr>
          <w:rFonts w:ascii="Calibri" w:hAnsi="Calibri"/>
          <w:color w:val="000000"/>
          <w:sz w:val="20"/>
          <w:szCs w:val="20"/>
        </w:rPr>
        <w:t>Interact with Business analyst, developers and discussed functional, technical problems, reported bugs.</w:t>
      </w:r>
    </w:p>
    <w:p w14:paraId="32A5154F" w14:textId="77777777" w:rsidR="00036CCE" w:rsidRPr="00391ED1" w:rsidRDefault="00036CCE" w:rsidP="00AC1F87">
      <w:pPr>
        <w:widowControl/>
        <w:numPr>
          <w:ilvl w:val="0"/>
          <w:numId w:val="10"/>
        </w:numPr>
        <w:suppressAutoHyphens/>
        <w:overflowPunct/>
        <w:autoSpaceDE/>
        <w:rPr>
          <w:rFonts w:ascii="Calibri" w:hAnsi="Calibri"/>
          <w:color w:val="000000"/>
          <w:sz w:val="20"/>
          <w:szCs w:val="20"/>
        </w:rPr>
      </w:pPr>
      <w:r w:rsidRPr="00391ED1">
        <w:rPr>
          <w:rFonts w:ascii="Calibri" w:hAnsi="Calibri"/>
          <w:color w:val="000000"/>
          <w:sz w:val="20"/>
          <w:szCs w:val="20"/>
        </w:rPr>
        <w:t>Report and management of the Defects using ODM defect tracking tool</w:t>
      </w:r>
    </w:p>
    <w:p w14:paraId="022F4D59" w14:textId="77777777" w:rsidR="006D2E66" w:rsidRDefault="006D2E66" w:rsidP="00D97F68">
      <w:pPr>
        <w:ind w:left="2520" w:hanging="2520"/>
        <w:jc w:val="both"/>
        <w:rPr>
          <w:rFonts w:ascii="Calibri" w:hAnsi="Calibri"/>
          <w:b/>
          <w:bCs/>
          <w:u w:val="single"/>
        </w:rPr>
      </w:pPr>
    </w:p>
    <w:p w14:paraId="6BB6F40B" w14:textId="77777777" w:rsidR="00036CCE" w:rsidRPr="004F30DC" w:rsidRDefault="00036CCE" w:rsidP="00D97F68">
      <w:pPr>
        <w:ind w:left="2520" w:hanging="2520"/>
        <w:jc w:val="both"/>
        <w:rPr>
          <w:rFonts w:ascii="Calibri" w:hAnsi="Calibri"/>
          <w:b/>
          <w:bCs/>
          <w:u w:val="single"/>
        </w:rPr>
      </w:pPr>
      <w:r w:rsidRPr="004F30DC">
        <w:rPr>
          <w:rFonts w:ascii="Calibri" w:hAnsi="Calibri"/>
          <w:b/>
          <w:bCs/>
          <w:u w:val="single"/>
        </w:rPr>
        <w:t xml:space="preserve">Project: </w:t>
      </w:r>
      <w:r w:rsidR="00F77CDC">
        <w:rPr>
          <w:rFonts w:ascii="Calibri" w:hAnsi="Calibri"/>
          <w:b/>
          <w:bCs/>
          <w:u w:val="single"/>
        </w:rPr>
        <w:t>6</w:t>
      </w:r>
    </w:p>
    <w:p w14:paraId="64BD4A59" w14:textId="77777777" w:rsidR="00036CCE" w:rsidRPr="007B3E5F" w:rsidRDefault="00036CCE" w:rsidP="007B3E5F">
      <w:pPr>
        <w:tabs>
          <w:tab w:val="left" w:pos="90"/>
          <w:tab w:val="left" w:pos="720"/>
        </w:tabs>
        <w:ind w:left="2520" w:hanging="2520"/>
        <w:jc w:val="both"/>
        <w:rPr>
          <w:rFonts w:ascii="Calibri" w:hAnsi="Calibri"/>
          <w:caps/>
          <w:sz w:val="20"/>
          <w:szCs w:val="20"/>
        </w:rPr>
      </w:pPr>
      <w:r w:rsidRPr="007B3E5F">
        <w:rPr>
          <w:rFonts w:ascii="Calibri" w:hAnsi="Calibri"/>
          <w:caps/>
          <w:sz w:val="20"/>
          <w:szCs w:val="20"/>
        </w:rPr>
        <w:t>Client</w:t>
      </w:r>
      <w:r w:rsidRPr="007B3E5F">
        <w:rPr>
          <w:rFonts w:ascii="Calibri" w:hAnsi="Calibri"/>
          <w:caps/>
          <w:sz w:val="20"/>
          <w:szCs w:val="20"/>
        </w:rPr>
        <w:tab/>
      </w:r>
      <w:r>
        <w:rPr>
          <w:rFonts w:ascii="Calibri" w:hAnsi="Calibri"/>
          <w:caps/>
          <w:sz w:val="20"/>
          <w:szCs w:val="20"/>
        </w:rPr>
        <w:t xml:space="preserve">              </w:t>
      </w:r>
      <w:proofErr w:type="gramStart"/>
      <w:r>
        <w:rPr>
          <w:rFonts w:ascii="Calibri" w:hAnsi="Calibri"/>
          <w:caps/>
          <w:sz w:val="20"/>
          <w:szCs w:val="20"/>
        </w:rPr>
        <w:t xml:space="preserve">  </w:t>
      </w:r>
      <w:r w:rsidRPr="007B3E5F">
        <w:rPr>
          <w:rFonts w:ascii="Calibri" w:hAnsi="Calibri"/>
          <w:caps/>
          <w:sz w:val="20"/>
          <w:szCs w:val="20"/>
        </w:rPr>
        <w:t>:</w:t>
      </w:r>
      <w:proofErr w:type="gramEnd"/>
      <w:r w:rsidRPr="007B3E5F">
        <w:rPr>
          <w:rFonts w:ascii="Calibri" w:hAnsi="Calibri"/>
          <w:caps/>
          <w:sz w:val="20"/>
          <w:szCs w:val="20"/>
        </w:rPr>
        <w:t xml:space="preserve"> </w:t>
      </w:r>
      <w:r w:rsidRPr="007B3E5F">
        <w:rPr>
          <w:rFonts w:ascii="Calibri" w:hAnsi="Calibri"/>
          <w:b/>
          <w:bCs/>
          <w:caps/>
          <w:sz w:val="20"/>
          <w:szCs w:val="20"/>
        </w:rPr>
        <w:t xml:space="preserve">BALBOA  </w:t>
      </w:r>
    </w:p>
    <w:p w14:paraId="4CDA2EF1" w14:textId="77777777" w:rsidR="00036CCE" w:rsidRPr="007B3E5F" w:rsidRDefault="00036CCE" w:rsidP="007B3E5F">
      <w:pPr>
        <w:tabs>
          <w:tab w:val="left" w:pos="90"/>
          <w:tab w:val="left" w:pos="720"/>
        </w:tabs>
        <w:ind w:left="2520" w:hanging="2520"/>
        <w:jc w:val="both"/>
        <w:rPr>
          <w:rFonts w:ascii="Calibri" w:hAnsi="Calibri"/>
          <w:caps/>
          <w:sz w:val="20"/>
          <w:szCs w:val="20"/>
        </w:rPr>
      </w:pPr>
      <w:r w:rsidRPr="007B3E5F">
        <w:rPr>
          <w:rFonts w:ascii="Calibri" w:hAnsi="Calibri"/>
          <w:caps/>
          <w:sz w:val="20"/>
          <w:szCs w:val="20"/>
        </w:rPr>
        <w:t>Domain</w:t>
      </w:r>
      <w:r>
        <w:rPr>
          <w:rFonts w:ascii="Calibri" w:hAnsi="Calibri"/>
          <w:caps/>
          <w:sz w:val="20"/>
          <w:szCs w:val="20"/>
        </w:rPr>
        <w:t xml:space="preserve">              </w:t>
      </w:r>
      <w:proofErr w:type="gramStart"/>
      <w:r>
        <w:rPr>
          <w:rFonts w:ascii="Calibri" w:hAnsi="Calibri"/>
          <w:caps/>
          <w:sz w:val="20"/>
          <w:szCs w:val="20"/>
        </w:rPr>
        <w:t xml:space="preserve">  </w:t>
      </w:r>
      <w:r w:rsidRPr="007B3E5F">
        <w:rPr>
          <w:rFonts w:ascii="Calibri" w:hAnsi="Calibri"/>
          <w:caps/>
          <w:sz w:val="20"/>
          <w:szCs w:val="20"/>
        </w:rPr>
        <w:t>:</w:t>
      </w:r>
      <w:proofErr w:type="gramEnd"/>
      <w:r w:rsidRPr="007B3E5F">
        <w:rPr>
          <w:rFonts w:ascii="Calibri" w:hAnsi="Calibri"/>
          <w:caps/>
          <w:sz w:val="20"/>
          <w:szCs w:val="20"/>
        </w:rPr>
        <w:t xml:space="preserve"> iNSURANCE &amp; BANKING</w:t>
      </w:r>
    </w:p>
    <w:p w14:paraId="6947C1FE" w14:textId="77777777" w:rsidR="00036CCE" w:rsidRPr="007B3E5F" w:rsidRDefault="00036CCE" w:rsidP="007B3E5F">
      <w:pPr>
        <w:tabs>
          <w:tab w:val="left" w:pos="90"/>
          <w:tab w:val="left" w:pos="720"/>
        </w:tabs>
        <w:ind w:left="2520" w:hanging="2520"/>
        <w:jc w:val="both"/>
        <w:rPr>
          <w:rFonts w:ascii="Calibri" w:hAnsi="Calibri"/>
          <w:caps/>
          <w:sz w:val="20"/>
          <w:szCs w:val="20"/>
        </w:rPr>
      </w:pPr>
      <w:r w:rsidRPr="007B3E5F">
        <w:rPr>
          <w:rFonts w:ascii="Calibri" w:hAnsi="Calibri"/>
          <w:caps/>
          <w:sz w:val="20"/>
          <w:szCs w:val="20"/>
        </w:rPr>
        <w:t>Title</w:t>
      </w:r>
      <w:r w:rsidRPr="007B3E5F">
        <w:rPr>
          <w:rFonts w:ascii="Calibri" w:hAnsi="Calibri"/>
          <w:caps/>
          <w:sz w:val="20"/>
          <w:szCs w:val="20"/>
        </w:rPr>
        <w:tab/>
        <w:t xml:space="preserve">              </w:t>
      </w:r>
      <w:proofErr w:type="gramStart"/>
      <w:r w:rsidRPr="007B3E5F">
        <w:rPr>
          <w:rFonts w:ascii="Calibri" w:hAnsi="Calibri"/>
          <w:caps/>
          <w:sz w:val="20"/>
          <w:szCs w:val="20"/>
        </w:rPr>
        <w:t xml:space="preserve">  :</w:t>
      </w:r>
      <w:proofErr w:type="gramEnd"/>
      <w:r w:rsidRPr="007B3E5F">
        <w:rPr>
          <w:rFonts w:ascii="Calibri" w:hAnsi="Calibri"/>
          <w:caps/>
          <w:sz w:val="20"/>
          <w:szCs w:val="20"/>
        </w:rPr>
        <w:t xml:space="preserve"> CCS (Collateral control system)</w:t>
      </w:r>
    </w:p>
    <w:p w14:paraId="00EA2371" w14:textId="77777777" w:rsidR="00036CCE" w:rsidRPr="007B3E5F" w:rsidRDefault="00036CCE" w:rsidP="007B3E5F">
      <w:pPr>
        <w:tabs>
          <w:tab w:val="left" w:pos="90"/>
          <w:tab w:val="left" w:pos="720"/>
        </w:tabs>
        <w:ind w:left="2520" w:hanging="2520"/>
        <w:jc w:val="both"/>
        <w:rPr>
          <w:rFonts w:ascii="Calibri" w:hAnsi="Calibri"/>
          <w:caps/>
          <w:sz w:val="20"/>
          <w:szCs w:val="20"/>
        </w:rPr>
      </w:pPr>
      <w:r w:rsidRPr="007B3E5F">
        <w:rPr>
          <w:rFonts w:ascii="Calibri" w:hAnsi="Calibri"/>
          <w:caps/>
          <w:sz w:val="20"/>
          <w:szCs w:val="20"/>
        </w:rPr>
        <w:t xml:space="preserve">Technologies  </w:t>
      </w:r>
      <w:proofErr w:type="gramStart"/>
      <w:r w:rsidRPr="007B3E5F">
        <w:rPr>
          <w:rFonts w:ascii="Calibri" w:hAnsi="Calibri"/>
          <w:caps/>
          <w:sz w:val="20"/>
          <w:szCs w:val="20"/>
        </w:rPr>
        <w:t xml:space="preserve">  :</w:t>
      </w:r>
      <w:proofErr w:type="gramEnd"/>
      <w:r w:rsidRPr="007B3E5F">
        <w:rPr>
          <w:rFonts w:ascii="Calibri" w:hAnsi="Calibri"/>
          <w:caps/>
          <w:sz w:val="20"/>
          <w:szCs w:val="20"/>
        </w:rPr>
        <w:t xml:space="preserve"> COBOL, IDMS, CICS, JCL</w:t>
      </w:r>
    </w:p>
    <w:p w14:paraId="315E4453" w14:textId="77777777" w:rsidR="00036CCE" w:rsidRPr="007B3E5F" w:rsidRDefault="00036CCE" w:rsidP="007B3E5F">
      <w:pPr>
        <w:tabs>
          <w:tab w:val="left" w:pos="90"/>
          <w:tab w:val="left" w:pos="720"/>
        </w:tabs>
        <w:ind w:left="2520" w:hanging="2520"/>
        <w:jc w:val="both"/>
        <w:rPr>
          <w:rFonts w:ascii="Calibri" w:hAnsi="Calibri"/>
          <w:caps/>
          <w:sz w:val="20"/>
          <w:szCs w:val="20"/>
        </w:rPr>
      </w:pPr>
      <w:r w:rsidRPr="007B3E5F">
        <w:rPr>
          <w:rFonts w:ascii="Calibri" w:hAnsi="Calibri"/>
          <w:caps/>
          <w:sz w:val="20"/>
          <w:szCs w:val="20"/>
        </w:rPr>
        <w:t xml:space="preserve">Duration          </w:t>
      </w:r>
      <w:proofErr w:type="gramStart"/>
      <w:r w:rsidRPr="007B3E5F">
        <w:rPr>
          <w:rFonts w:ascii="Calibri" w:hAnsi="Calibri"/>
          <w:caps/>
          <w:sz w:val="20"/>
          <w:szCs w:val="20"/>
        </w:rPr>
        <w:t xml:space="preserve">  :</w:t>
      </w:r>
      <w:proofErr w:type="gramEnd"/>
      <w:r w:rsidRPr="007B3E5F">
        <w:rPr>
          <w:rFonts w:ascii="Calibri" w:hAnsi="Calibri"/>
          <w:caps/>
          <w:sz w:val="20"/>
          <w:szCs w:val="20"/>
        </w:rPr>
        <w:t xml:space="preserve"> Jul 2009 – Nov 2009</w:t>
      </w:r>
    </w:p>
    <w:p w14:paraId="086FE652" w14:textId="77777777" w:rsidR="00E24B20" w:rsidRDefault="00E24B20" w:rsidP="007B3E5F">
      <w:pPr>
        <w:tabs>
          <w:tab w:val="left" w:pos="90"/>
          <w:tab w:val="left" w:pos="720"/>
        </w:tabs>
        <w:ind w:left="3420" w:hanging="3420"/>
        <w:jc w:val="both"/>
        <w:rPr>
          <w:rFonts w:ascii="Calibri" w:hAnsi="Calibri"/>
          <w:b/>
        </w:rPr>
      </w:pPr>
    </w:p>
    <w:p w14:paraId="47E37F50" w14:textId="77777777" w:rsidR="00036CCE" w:rsidRPr="00391ED1" w:rsidRDefault="00036CCE" w:rsidP="007B3E5F">
      <w:pPr>
        <w:tabs>
          <w:tab w:val="left" w:pos="90"/>
          <w:tab w:val="left" w:pos="720"/>
        </w:tabs>
        <w:ind w:left="3420" w:hanging="3420"/>
        <w:jc w:val="both"/>
        <w:rPr>
          <w:rFonts w:ascii="Calibri" w:hAnsi="Calibri"/>
          <w:b/>
        </w:rPr>
      </w:pPr>
      <w:r w:rsidRPr="00391ED1">
        <w:rPr>
          <w:rFonts w:ascii="Calibri" w:hAnsi="Calibri"/>
          <w:b/>
        </w:rPr>
        <w:t>Description:</w:t>
      </w:r>
    </w:p>
    <w:p w14:paraId="7D980600" w14:textId="77777777" w:rsidR="00036CCE" w:rsidRPr="00391ED1" w:rsidRDefault="00036CCE">
      <w:pPr>
        <w:jc w:val="both"/>
        <w:rPr>
          <w:rFonts w:ascii="Calibri" w:hAnsi="Calibri"/>
          <w:color w:val="000000"/>
          <w:sz w:val="20"/>
          <w:szCs w:val="20"/>
        </w:rPr>
      </w:pPr>
      <w:r w:rsidRPr="00391ED1">
        <w:rPr>
          <w:rFonts w:ascii="Calibri" w:hAnsi="Calibri"/>
          <w:color w:val="000000"/>
          <w:sz w:val="20"/>
          <w:szCs w:val="20"/>
        </w:rPr>
        <w:t xml:space="preserve">This is Collateral Control </w:t>
      </w:r>
      <w:proofErr w:type="gramStart"/>
      <w:r w:rsidRPr="00391ED1">
        <w:rPr>
          <w:rFonts w:ascii="Calibri" w:hAnsi="Calibri"/>
          <w:color w:val="000000"/>
          <w:sz w:val="20"/>
          <w:szCs w:val="20"/>
        </w:rPr>
        <w:t>System(</w:t>
      </w:r>
      <w:proofErr w:type="gramEnd"/>
      <w:r w:rsidRPr="00391ED1">
        <w:rPr>
          <w:rFonts w:ascii="Calibri" w:hAnsi="Calibri"/>
          <w:color w:val="000000"/>
          <w:sz w:val="20"/>
          <w:szCs w:val="20"/>
        </w:rPr>
        <w:t xml:space="preserve">CCS) is Balboa’s insurance tracking system for lenders loans and one of the business applications of the Balboa organization and is very visible to the end </w:t>
      </w:r>
      <w:proofErr w:type="spellStart"/>
      <w:r w:rsidRPr="00391ED1">
        <w:rPr>
          <w:rFonts w:ascii="Calibri" w:hAnsi="Calibri"/>
          <w:color w:val="000000"/>
          <w:sz w:val="20"/>
          <w:szCs w:val="20"/>
        </w:rPr>
        <w:t>user.CCS</w:t>
      </w:r>
      <w:proofErr w:type="spellEnd"/>
      <w:r w:rsidRPr="00391ED1">
        <w:rPr>
          <w:rFonts w:ascii="Calibri" w:hAnsi="Calibri"/>
          <w:color w:val="000000"/>
          <w:sz w:val="20"/>
          <w:szCs w:val="20"/>
        </w:rPr>
        <w:t xml:space="preserve"> is one of the few, comprehensive insurance tracking systems in existence today. It was designed to support the collateral protection business and currently provides tracking services and insurance placement on both automobile and mortgage </w:t>
      </w:r>
      <w:proofErr w:type="spellStart"/>
      <w:proofErr w:type="gramStart"/>
      <w:r w:rsidRPr="00391ED1">
        <w:rPr>
          <w:rFonts w:ascii="Calibri" w:hAnsi="Calibri"/>
          <w:color w:val="000000"/>
          <w:sz w:val="20"/>
          <w:szCs w:val="20"/>
        </w:rPr>
        <w:t>assets.This</w:t>
      </w:r>
      <w:proofErr w:type="spellEnd"/>
      <w:proofErr w:type="gramEnd"/>
      <w:r w:rsidRPr="00391ED1">
        <w:rPr>
          <w:rFonts w:ascii="Calibri" w:hAnsi="Calibri"/>
          <w:color w:val="000000"/>
          <w:sz w:val="20"/>
          <w:szCs w:val="20"/>
        </w:rPr>
        <w:t xml:space="preserve"> is designed to protect the interest of the lending institution when the customer fails to fulfill his/her obligation to maintain insurance coverage.</w:t>
      </w:r>
    </w:p>
    <w:p w14:paraId="4C2B1FBE" w14:textId="77777777" w:rsidR="00E24B20" w:rsidRDefault="00E24B20">
      <w:pPr>
        <w:jc w:val="both"/>
        <w:rPr>
          <w:rFonts w:ascii="Calibri" w:hAnsi="Calibri"/>
          <w:b/>
        </w:rPr>
      </w:pPr>
    </w:p>
    <w:p w14:paraId="2D6D8BAC" w14:textId="77777777" w:rsidR="00036CCE" w:rsidRPr="00391ED1" w:rsidRDefault="00036CCE">
      <w:pPr>
        <w:jc w:val="both"/>
        <w:rPr>
          <w:rFonts w:ascii="Calibri" w:hAnsi="Calibri"/>
          <w:b/>
        </w:rPr>
      </w:pPr>
      <w:r w:rsidRPr="00391ED1">
        <w:rPr>
          <w:rFonts w:ascii="Calibri" w:hAnsi="Calibri"/>
          <w:b/>
        </w:rPr>
        <w:t>Roles and Responsibilities:</w:t>
      </w:r>
    </w:p>
    <w:p w14:paraId="5E94228B" w14:textId="77777777" w:rsidR="00036CCE" w:rsidRPr="00391ED1" w:rsidRDefault="00036CCE" w:rsidP="005B0F78">
      <w:pPr>
        <w:numPr>
          <w:ilvl w:val="0"/>
          <w:numId w:val="11"/>
        </w:numPr>
        <w:jc w:val="both"/>
        <w:rPr>
          <w:rFonts w:ascii="Calibri" w:hAnsi="Calibri"/>
          <w:color w:val="000000"/>
          <w:sz w:val="20"/>
          <w:szCs w:val="20"/>
        </w:rPr>
      </w:pPr>
      <w:r w:rsidRPr="00391ED1">
        <w:rPr>
          <w:rFonts w:ascii="Calibri" w:hAnsi="Calibri"/>
          <w:color w:val="000000"/>
          <w:sz w:val="20"/>
          <w:szCs w:val="20"/>
        </w:rPr>
        <w:t>Understanding the client requirements.</w:t>
      </w:r>
    </w:p>
    <w:p w14:paraId="73FE1F43" w14:textId="77777777" w:rsidR="00036CCE" w:rsidRPr="00391ED1" w:rsidRDefault="00036CCE" w:rsidP="005B0F78">
      <w:pPr>
        <w:numPr>
          <w:ilvl w:val="0"/>
          <w:numId w:val="11"/>
        </w:numPr>
        <w:jc w:val="both"/>
        <w:rPr>
          <w:rFonts w:ascii="Calibri" w:hAnsi="Calibri"/>
          <w:color w:val="000000"/>
          <w:sz w:val="20"/>
          <w:szCs w:val="20"/>
        </w:rPr>
      </w:pPr>
      <w:r w:rsidRPr="00391ED1">
        <w:rPr>
          <w:rFonts w:ascii="Calibri" w:hAnsi="Calibri"/>
          <w:color w:val="000000"/>
          <w:sz w:val="20"/>
          <w:szCs w:val="20"/>
        </w:rPr>
        <w:t>Designing the business and test scenarios</w:t>
      </w:r>
    </w:p>
    <w:p w14:paraId="77023556" w14:textId="77777777" w:rsidR="00036CCE" w:rsidRPr="00391ED1" w:rsidRDefault="00036CCE" w:rsidP="005B0F78">
      <w:pPr>
        <w:numPr>
          <w:ilvl w:val="0"/>
          <w:numId w:val="11"/>
        </w:numPr>
        <w:jc w:val="both"/>
        <w:rPr>
          <w:rFonts w:ascii="Calibri" w:hAnsi="Calibri"/>
          <w:color w:val="000000"/>
          <w:sz w:val="20"/>
          <w:szCs w:val="20"/>
        </w:rPr>
      </w:pPr>
      <w:r w:rsidRPr="00391ED1">
        <w:rPr>
          <w:rFonts w:ascii="Calibri" w:hAnsi="Calibri"/>
          <w:color w:val="000000"/>
          <w:sz w:val="20"/>
          <w:szCs w:val="20"/>
        </w:rPr>
        <w:t>Designing and executing the test cases manually for batch process.</w:t>
      </w:r>
    </w:p>
    <w:p w14:paraId="2AC528F1" w14:textId="77777777" w:rsidR="00036CCE" w:rsidRPr="00391ED1" w:rsidRDefault="00036CCE" w:rsidP="005B0F78">
      <w:pPr>
        <w:numPr>
          <w:ilvl w:val="0"/>
          <w:numId w:val="11"/>
        </w:numPr>
        <w:jc w:val="both"/>
        <w:rPr>
          <w:rFonts w:ascii="Calibri" w:hAnsi="Calibri"/>
          <w:color w:val="000000"/>
          <w:sz w:val="20"/>
          <w:szCs w:val="20"/>
        </w:rPr>
      </w:pPr>
      <w:r w:rsidRPr="00391ED1">
        <w:rPr>
          <w:rFonts w:ascii="Calibri" w:hAnsi="Calibri"/>
          <w:color w:val="000000"/>
          <w:sz w:val="20"/>
          <w:szCs w:val="20"/>
        </w:rPr>
        <w:lastRenderedPageBreak/>
        <w:t xml:space="preserve">Design and executing the scripts for online process through </w:t>
      </w:r>
      <w:proofErr w:type="spellStart"/>
      <w:r w:rsidR="00192325">
        <w:rPr>
          <w:rFonts w:ascii="Calibri" w:hAnsi="Calibri"/>
          <w:color w:val="000000"/>
          <w:sz w:val="20"/>
          <w:szCs w:val="20"/>
        </w:rPr>
        <w:t>pro</w:t>
      </w:r>
      <w:r w:rsidR="00192325" w:rsidRPr="00391ED1">
        <w:rPr>
          <w:rFonts w:ascii="Calibri" w:hAnsi="Calibri"/>
          <w:color w:val="000000"/>
          <w:sz w:val="20"/>
          <w:szCs w:val="20"/>
        </w:rPr>
        <w:t>term</w:t>
      </w:r>
      <w:proofErr w:type="spellEnd"/>
      <w:r w:rsidRPr="00391ED1">
        <w:rPr>
          <w:rFonts w:ascii="Calibri" w:hAnsi="Calibri"/>
          <w:color w:val="000000"/>
          <w:sz w:val="20"/>
          <w:szCs w:val="20"/>
        </w:rPr>
        <w:t>.</w:t>
      </w:r>
    </w:p>
    <w:p w14:paraId="68C07366" w14:textId="77777777" w:rsidR="00036CCE" w:rsidRPr="00391ED1" w:rsidRDefault="00036CCE" w:rsidP="005B0F78">
      <w:pPr>
        <w:numPr>
          <w:ilvl w:val="0"/>
          <w:numId w:val="11"/>
        </w:numPr>
        <w:jc w:val="both"/>
        <w:rPr>
          <w:rFonts w:ascii="Calibri" w:hAnsi="Calibri"/>
          <w:color w:val="000000"/>
          <w:sz w:val="20"/>
          <w:szCs w:val="20"/>
        </w:rPr>
      </w:pPr>
      <w:r w:rsidRPr="00391ED1">
        <w:rPr>
          <w:rFonts w:ascii="Calibri" w:hAnsi="Calibri"/>
          <w:color w:val="000000"/>
          <w:sz w:val="20"/>
          <w:szCs w:val="20"/>
        </w:rPr>
        <w:t>Raising and tracking the found defects.</w:t>
      </w:r>
    </w:p>
    <w:p w14:paraId="3A1805B1" w14:textId="77777777" w:rsidR="00036CCE" w:rsidRPr="00391ED1" w:rsidRDefault="00036CCE" w:rsidP="005B0F78">
      <w:pPr>
        <w:numPr>
          <w:ilvl w:val="0"/>
          <w:numId w:val="11"/>
        </w:numPr>
        <w:jc w:val="both"/>
        <w:rPr>
          <w:rFonts w:ascii="Calibri" w:hAnsi="Calibri"/>
          <w:color w:val="000000"/>
          <w:sz w:val="20"/>
          <w:szCs w:val="20"/>
        </w:rPr>
      </w:pPr>
      <w:r w:rsidRPr="00391ED1">
        <w:rPr>
          <w:rFonts w:ascii="Calibri" w:hAnsi="Calibri"/>
          <w:color w:val="000000"/>
          <w:sz w:val="20"/>
          <w:szCs w:val="20"/>
        </w:rPr>
        <w:t>Participating in weekly wasp-up calls.</w:t>
      </w:r>
    </w:p>
    <w:p w14:paraId="469F37E2" w14:textId="77777777" w:rsidR="00192325" w:rsidRDefault="00192325" w:rsidP="00D97F68">
      <w:pPr>
        <w:ind w:left="2520" w:hanging="2520"/>
        <w:jc w:val="both"/>
        <w:rPr>
          <w:rFonts w:ascii="Calibri" w:hAnsi="Calibri"/>
          <w:b/>
          <w:bCs/>
          <w:u w:val="single"/>
        </w:rPr>
      </w:pPr>
    </w:p>
    <w:p w14:paraId="652FB81C" w14:textId="77777777" w:rsidR="00460FD1" w:rsidRDefault="00460FD1" w:rsidP="00D97F68">
      <w:pPr>
        <w:ind w:left="2520" w:hanging="2520"/>
        <w:jc w:val="both"/>
        <w:rPr>
          <w:rFonts w:ascii="Calibri" w:hAnsi="Calibri"/>
          <w:b/>
          <w:bCs/>
          <w:u w:val="single"/>
        </w:rPr>
      </w:pPr>
    </w:p>
    <w:p w14:paraId="78ED7F1E" w14:textId="77777777" w:rsidR="00631F3E" w:rsidRDefault="00631F3E" w:rsidP="00D97F68">
      <w:pPr>
        <w:ind w:left="2520" w:hanging="2520"/>
        <w:jc w:val="both"/>
        <w:rPr>
          <w:rFonts w:ascii="Calibri" w:hAnsi="Calibri"/>
          <w:b/>
          <w:bCs/>
          <w:u w:val="single"/>
        </w:rPr>
      </w:pPr>
    </w:p>
    <w:p w14:paraId="1111CD55" w14:textId="77777777" w:rsidR="00631F3E" w:rsidRDefault="00631F3E" w:rsidP="00D97F68">
      <w:pPr>
        <w:ind w:left="2520" w:hanging="2520"/>
        <w:jc w:val="both"/>
        <w:rPr>
          <w:rFonts w:ascii="Calibri" w:hAnsi="Calibri"/>
          <w:b/>
          <w:bCs/>
          <w:u w:val="single"/>
        </w:rPr>
      </w:pPr>
    </w:p>
    <w:p w14:paraId="72B6F04C" w14:textId="4A3291D7" w:rsidR="00036CCE" w:rsidRPr="004F30DC" w:rsidRDefault="00036CCE" w:rsidP="00D97F68">
      <w:pPr>
        <w:ind w:left="2520" w:hanging="2520"/>
        <w:jc w:val="both"/>
        <w:rPr>
          <w:rFonts w:ascii="Calibri" w:hAnsi="Calibri"/>
          <w:b/>
          <w:bCs/>
          <w:sz w:val="20"/>
          <w:szCs w:val="20"/>
        </w:rPr>
      </w:pPr>
      <w:r w:rsidRPr="004F30DC">
        <w:rPr>
          <w:rFonts w:ascii="Calibri" w:hAnsi="Calibri"/>
          <w:b/>
          <w:bCs/>
          <w:u w:val="single"/>
        </w:rPr>
        <w:t xml:space="preserve">Project: </w:t>
      </w:r>
      <w:r w:rsidR="00F77CDC">
        <w:rPr>
          <w:rFonts w:ascii="Calibri" w:hAnsi="Calibri"/>
          <w:b/>
          <w:bCs/>
          <w:u w:val="single"/>
        </w:rPr>
        <w:t>7</w:t>
      </w:r>
    </w:p>
    <w:p w14:paraId="6F2D838D" w14:textId="77777777" w:rsidR="00036CCE" w:rsidRPr="007B3E5F" w:rsidRDefault="00036CCE" w:rsidP="007B3E5F">
      <w:pPr>
        <w:tabs>
          <w:tab w:val="left" w:pos="90"/>
          <w:tab w:val="left" w:pos="720"/>
        </w:tabs>
        <w:ind w:left="2520" w:hanging="2520"/>
        <w:jc w:val="both"/>
        <w:rPr>
          <w:rFonts w:ascii="Calibri" w:hAnsi="Calibri"/>
          <w:b/>
          <w:bCs/>
          <w:caps/>
          <w:sz w:val="20"/>
          <w:szCs w:val="20"/>
        </w:rPr>
      </w:pPr>
      <w:r w:rsidRPr="007B3E5F">
        <w:rPr>
          <w:rFonts w:ascii="Calibri" w:hAnsi="Calibri"/>
          <w:caps/>
          <w:sz w:val="20"/>
          <w:szCs w:val="20"/>
        </w:rPr>
        <w:t>Client</w:t>
      </w:r>
      <w:r w:rsidRPr="007B3E5F">
        <w:rPr>
          <w:rFonts w:ascii="Calibri" w:hAnsi="Calibri"/>
          <w:caps/>
          <w:sz w:val="20"/>
          <w:szCs w:val="20"/>
        </w:rPr>
        <w:tab/>
      </w:r>
      <w:r>
        <w:rPr>
          <w:rFonts w:ascii="Calibri" w:hAnsi="Calibri"/>
          <w:caps/>
          <w:sz w:val="20"/>
          <w:szCs w:val="20"/>
        </w:rPr>
        <w:t xml:space="preserve">                  </w:t>
      </w:r>
      <w:proofErr w:type="gramStart"/>
      <w:r>
        <w:rPr>
          <w:rFonts w:ascii="Calibri" w:hAnsi="Calibri"/>
          <w:caps/>
          <w:sz w:val="20"/>
          <w:szCs w:val="20"/>
        </w:rPr>
        <w:t xml:space="preserve">  </w:t>
      </w:r>
      <w:r w:rsidRPr="007B3E5F">
        <w:rPr>
          <w:rFonts w:ascii="Calibri" w:hAnsi="Calibri"/>
          <w:caps/>
          <w:sz w:val="20"/>
          <w:szCs w:val="20"/>
        </w:rPr>
        <w:t>:</w:t>
      </w:r>
      <w:proofErr w:type="gramEnd"/>
      <w:r w:rsidRPr="007B3E5F">
        <w:rPr>
          <w:rFonts w:ascii="Calibri" w:hAnsi="Calibri"/>
          <w:caps/>
          <w:sz w:val="20"/>
          <w:szCs w:val="20"/>
        </w:rPr>
        <w:t xml:space="preserve"> </w:t>
      </w:r>
      <w:r w:rsidRPr="007B3E5F">
        <w:rPr>
          <w:rFonts w:ascii="Calibri" w:hAnsi="Calibri"/>
          <w:b/>
          <w:bCs/>
          <w:caps/>
          <w:sz w:val="20"/>
          <w:szCs w:val="20"/>
        </w:rPr>
        <w:t>TUI-UK (Travel Union International – UK)</w:t>
      </w:r>
    </w:p>
    <w:p w14:paraId="401CA073" w14:textId="77777777" w:rsidR="00036CCE" w:rsidRPr="007B3E5F" w:rsidRDefault="00036CCE" w:rsidP="007B3E5F">
      <w:pPr>
        <w:tabs>
          <w:tab w:val="left" w:pos="90"/>
          <w:tab w:val="left" w:pos="720"/>
        </w:tabs>
        <w:ind w:left="2520" w:hanging="2520"/>
        <w:jc w:val="both"/>
        <w:rPr>
          <w:rFonts w:ascii="Calibri" w:hAnsi="Calibri"/>
          <w:caps/>
          <w:sz w:val="20"/>
          <w:szCs w:val="20"/>
        </w:rPr>
      </w:pPr>
      <w:r w:rsidRPr="007B3E5F">
        <w:rPr>
          <w:rFonts w:ascii="Calibri" w:hAnsi="Calibri"/>
          <w:caps/>
          <w:sz w:val="20"/>
          <w:szCs w:val="20"/>
        </w:rPr>
        <w:t>Domain</w:t>
      </w:r>
      <w:r>
        <w:rPr>
          <w:rFonts w:ascii="Calibri" w:hAnsi="Calibri"/>
          <w:caps/>
          <w:sz w:val="20"/>
          <w:szCs w:val="20"/>
        </w:rPr>
        <w:t xml:space="preserve">                  </w:t>
      </w:r>
      <w:proofErr w:type="gramStart"/>
      <w:r>
        <w:rPr>
          <w:rFonts w:ascii="Calibri" w:hAnsi="Calibri"/>
          <w:caps/>
          <w:sz w:val="20"/>
          <w:szCs w:val="20"/>
        </w:rPr>
        <w:t xml:space="preserve">  </w:t>
      </w:r>
      <w:r w:rsidRPr="007B3E5F">
        <w:rPr>
          <w:rFonts w:ascii="Calibri" w:hAnsi="Calibri"/>
          <w:caps/>
          <w:sz w:val="20"/>
          <w:szCs w:val="20"/>
        </w:rPr>
        <w:t>:</w:t>
      </w:r>
      <w:proofErr w:type="gramEnd"/>
      <w:r w:rsidRPr="007B3E5F">
        <w:rPr>
          <w:rFonts w:ascii="Calibri" w:hAnsi="Calibri"/>
          <w:caps/>
          <w:sz w:val="20"/>
          <w:szCs w:val="20"/>
        </w:rPr>
        <w:t xml:space="preserve"> Travel</w:t>
      </w:r>
    </w:p>
    <w:p w14:paraId="254428BB" w14:textId="77777777" w:rsidR="00036CCE" w:rsidRPr="007B3E5F" w:rsidRDefault="00036CCE" w:rsidP="007B3E5F">
      <w:pPr>
        <w:tabs>
          <w:tab w:val="left" w:pos="90"/>
          <w:tab w:val="left" w:pos="720"/>
        </w:tabs>
        <w:ind w:left="2520" w:hanging="2520"/>
        <w:jc w:val="both"/>
        <w:rPr>
          <w:rFonts w:ascii="Calibri" w:hAnsi="Calibri"/>
          <w:caps/>
          <w:sz w:val="20"/>
          <w:szCs w:val="20"/>
        </w:rPr>
      </w:pPr>
      <w:r w:rsidRPr="007B3E5F">
        <w:rPr>
          <w:rFonts w:ascii="Calibri" w:hAnsi="Calibri"/>
          <w:caps/>
          <w:sz w:val="20"/>
          <w:szCs w:val="20"/>
        </w:rPr>
        <w:t>Title</w:t>
      </w:r>
      <w:r w:rsidRPr="007B3E5F">
        <w:rPr>
          <w:rFonts w:ascii="Calibri" w:hAnsi="Calibri"/>
          <w:caps/>
          <w:sz w:val="20"/>
          <w:szCs w:val="20"/>
        </w:rPr>
        <w:tab/>
        <w:t xml:space="preserve">                  </w:t>
      </w:r>
      <w:proofErr w:type="gramStart"/>
      <w:r w:rsidRPr="007B3E5F">
        <w:rPr>
          <w:rFonts w:ascii="Calibri" w:hAnsi="Calibri"/>
          <w:caps/>
          <w:sz w:val="20"/>
          <w:szCs w:val="20"/>
        </w:rPr>
        <w:t xml:space="preserve">  :</w:t>
      </w:r>
      <w:proofErr w:type="gramEnd"/>
      <w:r w:rsidRPr="007B3E5F">
        <w:rPr>
          <w:rFonts w:ascii="Calibri" w:hAnsi="Calibri"/>
          <w:caps/>
          <w:sz w:val="20"/>
          <w:szCs w:val="20"/>
        </w:rPr>
        <w:t xml:space="preserve"> CSS (Customer service System)</w:t>
      </w:r>
    </w:p>
    <w:p w14:paraId="42DB5651" w14:textId="77777777" w:rsidR="00036CCE" w:rsidRPr="007B3E5F" w:rsidRDefault="00036CCE" w:rsidP="007B3E5F">
      <w:pPr>
        <w:tabs>
          <w:tab w:val="left" w:pos="90"/>
          <w:tab w:val="left" w:pos="720"/>
        </w:tabs>
        <w:ind w:left="2520" w:hanging="2520"/>
        <w:jc w:val="both"/>
        <w:rPr>
          <w:rFonts w:ascii="Calibri" w:hAnsi="Calibri"/>
          <w:caps/>
          <w:sz w:val="20"/>
          <w:szCs w:val="20"/>
        </w:rPr>
      </w:pPr>
      <w:r w:rsidRPr="007B3E5F">
        <w:rPr>
          <w:rFonts w:ascii="Calibri" w:hAnsi="Calibri"/>
          <w:caps/>
          <w:sz w:val="20"/>
          <w:szCs w:val="20"/>
        </w:rPr>
        <w:t xml:space="preserve">Technologies      </w:t>
      </w:r>
      <w:proofErr w:type="gramStart"/>
      <w:r w:rsidRPr="007B3E5F">
        <w:rPr>
          <w:rFonts w:ascii="Calibri" w:hAnsi="Calibri"/>
          <w:caps/>
          <w:sz w:val="20"/>
          <w:szCs w:val="20"/>
        </w:rPr>
        <w:t xml:space="preserve">  :</w:t>
      </w:r>
      <w:proofErr w:type="gramEnd"/>
      <w:r w:rsidRPr="007B3E5F">
        <w:rPr>
          <w:rFonts w:ascii="Calibri" w:hAnsi="Calibri"/>
          <w:caps/>
          <w:sz w:val="20"/>
          <w:szCs w:val="20"/>
        </w:rPr>
        <w:t xml:space="preserve"> Vb, COBOL, DB2, Oracle, Asp</w:t>
      </w:r>
    </w:p>
    <w:p w14:paraId="738B26BB" w14:textId="77777777" w:rsidR="00036CCE" w:rsidRPr="007B3E5F" w:rsidRDefault="00036CCE" w:rsidP="007B3E5F">
      <w:pPr>
        <w:tabs>
          <w:tab w:val="left" w:pos="90"/>
          <w:tab w:val="left" w:pos="720"/>
        </w:tabs>
        <w:ind w:left="2520" w:hanging="2520"/>
        <w:jc w:val="both"/>
        <w:rPr>
          <w:rFonts w:ascii="Calibri" w:hAnsi="Calibri"/>
          <w:caps/>
          <w:sz w:val="20"/>
          <w:szCs w:val="20"/>
        </w:rPr>
      </w:pPr>
      <w:r w:rsidRPr="007B3E5F">
        <w:rPr>
          <w:rFonts w:ascii="Calibri" w:hAnsi="Calibri"/>
          <w:caps/>
          <w:sz w:val="20"/>
          <w:szCs w:val="20"/>
        </w:rPr>
        <w:t xml:space="preserve">Duration              </w:t>
      </w:r>
      <w:proofErr w:type="gramStart"/>
      <w:r w:rsidRPr="007B3E5F">
        <w:rPr>
          <w:rFonts w:ascii="Calibri" w:hAnsi="Calibri"/>
          <w:caps/>
          <w:sz w:val="20"/>
          <w:szCs w:val="20"/>
        </w:rPr>
        <w:t xml:space="preserve">  :</w:t>
      </w:r>
      <w:proofErr w:type="gramEnd"/>
      <w:r w:rsidRPr="007B3E5F">
        <w:rPr>
          <w:rFonts w:ascii="Calibri" w:hAnsi="Calibri"/>
          <w:caps/>
          <w:sz w:val="20"/>
          <w:szCs w:val="20"/>
        </w:rPr>
        <w:t xml:space="preserve"> Sep 2007 – Apr 2009</w:t>
      </w:r>
    </w:p>
    <w:p w14:paraId="3C59D4D0" w14:textId="77777777" w:rsidR="00036CCE" w:rsidRPr="00391ED1" w:rsidRDefault="00036CCE">
      <w:pPr>
        <w:rPr>
          <w:rFonts w:ascii="Calibri" w:hAnsi="Calibri"/>
          <w:b/>
          <w:bCs/>
        </w:rPr>
      </w:pPr>
    </w:p>
    <w:p w14:paraId="5D45F339" w14:textId="77777777" w:rsidR="00036CCE" w:rsidRPr="00391ED1" w:rsidRDefault="00036CCE">
      <w:pPr>
        <w:rPr>
          <w:rFonts w:ascii="Calibri" w:hAnsi="Calibri"/>
          <w:b/>
          <w:bCs/>
        </w:rPr>
      </w:pPr>
      <w:r w:rsidRPr="00391ED1">
        <w:rPr>
          <w:rFonts w:ascii="Calibri" w:hAnsi="Calibri"/>
          <w:b/>
          <w:bCs/>
        </w:rPr>
        <w:t>Description:</w:t>
      </w:r>
    </w:p>
    <w:p w14:paraId="5F90AC5E" w14:textId="77777777" w:rsidR="00036CCE" w:rsidRPr="00391ED1" w:rsidRDefault="00036CCE" w:rsidP="007B3E5F">
      <w:pPr>
        <w:jc w:val="both"/>
        <w:rPr>
          <w:rFonts w:ascii="Calibri" w:hAnsi="Calibri"/>
          <w:color w:val="000000"/>
          <w:sz w:val="20"/>
          <w:szCs w:val="20"/>
        </w:rPr>
      </w:pPr>
      <w:r w:rsidRPr="00391ED1">
        <w:rPr>
          <w:rFonts w:ascii="Calibri" w:hAnsi="Calibri"/>
          <w:color w:val="000000"/>
          <w:sz w:val="20"/>
          <w:szCs w:val="20"/>
        </w:rPr>
        <w:t xml:space="preserve">                  This is Customer service system. Used mainly by the customer service and financial departments. The main aim of the system is to make the customer happy. If any program change happens before the holiday starts, it will be informed to the effected customers. If the customers are happy with the </w:t>
      </w:r>
      <w:proofErr w:type="gramStart"/>
      <w:r w:rsidRPr="00391ED1">
        <w:rPr>
          <w:rFonts w:ascii="Calibri" w:hAnsi="Calibri"/>
          <w:color w:val="000000"/>
          <w:sz w:val="20"/>
          <w:szCs w:val="20"/>
        </w:rPr>
        <w:t>change</w:t>
      </w:r>
      <w:proofErr w:type="gramEnd"/>
      <w:r w:rsidRPr="00391ED1">
        <w:rPr>
          <w:rFonts w:ascii="Calibri" w:hAnsi="Calibri"/>
          <w:color w:val="000000"/>
          <w:sz w:val="20"/>
          <w:szCs w:val="20"/>
        </w:rPr>
        <w:t xml:space="preserve"> they can continue with the holiday otherwise the customers will be compensated well to make them happy like by giving the option of taking other holiday or money etc.</w:t>
      </w:r>
      <w:r>
        <w:rPr>
          <w:rFonts w:ascii="Calibri" w:hAnsi="Calibri"/>
          <w:color w:val="000000"/>
          <w:sz w:val="20"/>
          <w:szCs w:val="20"/>
        </w:rPr>
        <w:t xml:space="preserve"> </w:t>
      </w:r>
      <w:r w:rsidRPr="00391ED1">
        <w:rPr>
          <w:rFonts w:ascii="Calibri" w:hAnsi="Calibri"/>
          <w:color w:val="000000"/>
          <w:sz w:val="20"/>
          <w:szCs w:val="20"/>
        </w:rPr>
        <w:t xml:space="preserve">The amending/Cancellation of booking will be done through the bookings system called BRAC. </w:t>
      </w:r>
    </w:p>
    <w:p w14:paraId="4C318A1C" w14:textId="77777777" w:rsidR="00036CCE" w:rsidRPr="00391ED1" w:rsidRDefault="00036CCE">
      <w:pPr>
        <w:jc w:val="both"/>
        <w:rPr>
          <w:rFonts w:ascii="Calibri" w:hAnsi="Calibri"/>
          <w:color w:val="000000"/>
          <w:sz w:val="20"/>
          <w:szCs w:val="20"/>
        </w:rPr>
      </w:pPr>
    </w:p>
    <w:p w14:paraId="238C2698" w14:textId="77777777" w:rsidR="00036CCE" w:rsidRPr="00391ED1" w:rsidRDefault="00036CCE">
      <w:pPr>
        <w:jc w:val="both"/>
        <w:rPr>
          <w:rFonts w:ascii="Calibri" w:hAnsi="Calibri"/>
          <w:b/>
        </w:rPr>
      </w:pPr>
      <w:r w:rsidRPr="00391ED1">
        <w:rPr>
          <w:rFonts w:ascii="Calibri" w:hAnsi="Calibri"/>
          <w:b/>
        </w:rPr>
        <w:t>Roles and Responsibilities:</w:t>
      </w:r>
    </w:p>
    <w:p w14:paraId="52B16790" w14:textId="77777777" w:rsidR="00036CCE" w:rsidRPr="00391ED1" w:rsidRDefault="00036CCE" w:rsidP="00234EB7">
      <w:pPr>
        <w:jc w:val="both"/>
        <w:rPr>
          <w:rFonts w:ascii="Calibri" w:hAnsi="Calibri"/>
          <w:color w:val="000000"/>
          <w:sz w:val="20"/>
          <w:szCs w:val="20"/>
        </w:rPr>
      </w:pPr>
      <w:r w:rsidRPr="00391ED1">
        <w:rPr>
          <w:rFonts w:ascii="Calibri" w:hAnsi="Calibri"/>
          <w:color w:val="000000"/>
          <w:sz w:val="20"/>
          <w:szCs w:val="20"/>
        </w:rPr>
        <w:t xml:space="preserve">     1.  Understanding the client requirements.</w:t>
      </w:r>
    </w:p>
    <w:p w14:paraId="7ADEF10D" w14:textId="77777777" w:rsidR="00036CCE" w:rsidRPr="00391ED1" w:rsidRDefault="00036CCE" w:rsidP="00234EB7">
      <w:pPr>
        <w:pStyle w:val="Normal1"/>
        <w:autoSpaceDE w:val="0"/>
        <w:jc w:val="both"/>
        <w:rPr>
          <w:rFonts w:ascii="Calibri" w:hAnsi="Calibri" w:cs="Verdana"/>
          <w:color w:val="000000"/>
          <w:lang w:val="en-US"/>
        </w:rPr>
      </w:pPr>
      <w:r w:rsidRPr="00391ED1">
        <w:rPr>
          <w:rFonts w:ascii="Calibri" w:hAnsi="Calibri" w:cs="Verdana"/>
          <w:color w:val="000000"/>
          <w:lang w:val="en-US"/>
        </w:rPr>
        <w:t xml:space="preserve">   </w:t>
      </w:r>
      <w:r w:rsidRPr="00391ED1">
        <w:rPr>
          <w:rFonts w:ascii="Calibri" w:hAnsi="Calibri" w:cs="Times New Roman"/>
          <w:color w:val="000000"/>
          <w:lang w:val="en-US"/>
        </w:rPr>
        <w:t xml:space="preserve">  2.  Designing the </w:t>
      </w:r>
      <w:proofErr w:type="gramStart"/>
      <w:r w:rsidRPr="00391ED1">
        <w:rPr>
          <w:rFonts w:ascii="Calibri" w:hAnsi="Calibri" w:cs="Times New Roman"/>
          <w:color w:val="000000"/>
          <w:lang w:val="en-US"/>
        </w:rPr>
        <w:t>High Level</w:t>
      </w:r>
      <w:proofErr w:type="gramEnd"/>
      <w:r w:rsidRPr="00391ED1">
        <w:rPr>
          <w:rFonts w:ascii="Calibri" w:hAnsi="Calibri" w:cs="Times New Roman"/>
          <w:color w:val="000000"/>
          <w:lang w:val="en-US"/>
        </w:rPr>
        <w:t xml:space="preserve"> scenarios.</w:t>
      </w:r>
    </w:p>
    <w:p w14:paraId="55D27595" w14:textId="77777777" w:rsidR="00036CCE" w:rsidRPr="00391ED1" w:rsidRDefault="00036CCE" w:rsidP="00234EB7">
      <w:pPr>
        <w:jc w:val="both"/>
        <w:rPr>
          <w:rFonts w:ascii="Calibri" w:hAnsi="Calibri" w:cs="Verdana"/>
          <w:color w:val="000000"/>
          <w:sz w:val="20"/>
          <w:szCs w:val="20"/>
        </w:rPr>
      </w:pPr>
      <w:r w:rsidRPr="00391ED1">
        <w:rPr>
          <w:rFonts w:ascii="Calibri" w:hAnsi="Calibri"/>
          <w:color w:val="000000"/>
          <w:sz w:val="20"/>
          <w:szCs w:val="20"/>
        </w:rPr>
        <w:t xml:space="preserve">     3.  </w:t>
      </w:r>
      <w:r w:rsidRPr="00391ED1">
        <w:rPr>
          <w:rFonts w:ascii="Calibri" w:hAnsi="Calibri" w:cs="Verdana"/>
          <w:color w:val="000000"/>
          <w:sz w:val="20"/>
          <w:szCs w:val="20"/>
        </w:rPr>
        <w:t>Designing the test scripts for the requirements.</w:t>
      </w:r>
    </w:p>
    <w:p w14:paraId="05F5CAB2" w14:textId="77777777" w:rsidR="00036CCE" w:rsidRPr="00391ED1" w:rsidRDefault="00036CCE" w:rsidP="00234EB7">
      <w:pPr>
        <w:jc w:val="both"/>
        <w:rPr>
          <w:rFonts w:ascii="Calibri" w:hAnsi="Calibri" w:cs="Verdana"/>
          <w:color w:val="000000"/>
          <w:sz w:val="20"/>
          <w:szCs w:val="20"/>
        </w:rPr>
      </w:pPr>
      <w:r w:rsidRPr="00391ED1">
        <w:rPr>
          <w:rFonts w:ascii="Calibri" w:hAnsi="Calibri" w:cs="Verdana"/>
          <w:color w:val="000000"/>
          <w:sz w:val="20"/>
          <w:szCs w:val="20"/>
        </w:rPr>
        <w:t xml:space="preserve">     </w:t>
      </w:r>
      <w:proofErr w:type="gramStart"/>
      <w:r w:rsidRPr="00391ED1">
        <w:rPr>
          <w:rFonts w:ascii="Calibri" w:hAnsi="Calibri" w:cs="Verdana"/>
          <w:color w:val="000000"/>
          <w:sz w:val="20"/>
          <w:szCs w:val="20"/>
        </w:rPr>
        <w:t>4 .</w:t>
      </w:r>
      <w:proofErr w:type="gramEnd"/>
      <w:r w:rsidRPr="00391ED1">
        <w:rPr>
          <w:rFonts w:ascii="Calibri" w:hAnsi="Calibri" w:cs="Verdana"/>
          <w:color w:val="000000"/>
          <w:sz w:val="20"/>
          <w:szCs w:val="20"/>
        </w:rPr>
        <w:t xml:space="preserve"> Executing the test scripts by using the </w:t>
      </w:r>
      <w:r w:rsidRPr="00391ED1">
        <w:rPr>
          <w:rFonts w:ascii="Calibri" w:hAnsi="Calibri" w:cs="Verdana"/>
          <w:b/>
          <w:color w:val="000000"/>
          <w:sz w:val="20"/>
          <w:szCs w:val="20"/>
        </w:rPr>
        <w:t>Test Director</w:t>
      </w:r>
      <w:r w:rsidRPr="00391ED1">
        <w:rPr>
          <w:rFonts w:ascii="Calibri" w:hAnsi="Calibri" w:cs="Verdana"/>
          <w:color w:val="000000"/>
          <w:sz w:val="20"/>
          <w:szCs w:val="20"/>
        </w:rPr>
        <w:t>.</w:t>
      </w:r>
    </w:p>
    <w:p w14:paraId="416DC1EA" w14:textId="77777777" w:rsidR="00036CCE" w:rsidRPr="00391ED1" w:rsidRDefault="00036CCE" w:rsidP="00234EB7">
      <w:pPr>
        <w:jc w:val="both"/>
        <w:rPr>
          <w:rFonts w:ascii="Calibri" w:hAnsi="Calibri" w:cs="Verdana"/>
          <w:color w:val="000000"/>
          <w:sz w:val="20"/>
          <w:szCs w:val="20"/>
        </w:rPr>
      </w:pPr>
      <w:r w:rsidRPr="00391ED1">
        <w:rPr>
          <w:rFonts w:ascii="Calibri" w:hAnsi="Calibri" w:cs="Verdana"/>
          <w:color w:val="000000"/>
          <w:sz w:val="20"/>
          <w:szCs w:val="20"/>
        </w:rPr>
        <w:t xml:space="preserve">     5.  Raising and tracking the found defects through </w:t>
      </w:r>
      <w:r w:rsidRPr="00391ED1">
        <w:rPr>
          <w:rFonts w:ascii="Calibri" w:hAnsi="Calibri" w:cs="Verdana"/>
          <w:b/>
          <w:color w:val="000000"/>
          <w:sz w:val="20"/>
          <w:szCs w:val="20"/>
        </w:rPr>
        <w:t>Bugzilla</w:t>
      </w:r>
      <w:r w:rsidRPr="00391ED1">
        <w:rPr>
          <w:rFonts w:ascii="Calibri" w:hAnsi="Calibri" w:cs="Verdana"/>
          <w:color w:val="000000"/>
          <w:sz w:val="20"/>
          <w:szCs w:val="20"/>
        </w:rPr>
        <w:t>.</w:t>
      </w:r>
    </w:p>
    <w:p w14:paraId="2AB51124" w14:textId="77777777" w:rsidR="00036CCE" w:rsidRPr="00391ED1" w:rsidRDefault="00036CCE">
      <w:pPr>
        <w:jc w:val="both"/>
        <w:rPr>
          <w:rFonts w:ascii="Calibri" w:hAnsi="Calibri" w:cs="Verdana"/>
          <w:color w:val="000000"/>
          <w:sz w:val="20"/>
          <w:szCs w:val="20"/>
        </w:rPr>
      </w:pPr>
      <w:r w:rsidRPr="00391ED1">
        <w:rPr>
          <w:rFonts w:ascii="Calibri" w:hAnsi="Calibri" w:cs="Verdana"/>
          <w:color w:val="000000"/>
          <w:sz w:val="20"/>
          <w:szCs w:val="20"/>
        </w:rPr>
        <w:t xml:space="preserve">     6.  Preparing Daily and weekly status reports</w:t>
      </w:r>
    </w:p>
    <w:p w14:paraId="7F5F5177" w14:textId="77777777" w:rsidR="00036CCE" w:rsidRPr="00391ED1" w:rsidRDefault="00036CCE" w:rsidP="00AC1F87">
      <w:pPr>
        <w:jc w:val="both"/>
        <w:rPr>
          <w:rFonts w:ascii="Calibri" w:hAnsi="Calibri"/>
          <w:b/>
        </w:rPr>
      </w:pPr>
    </w:p>
    <w:p w14:paraId="06C535B3" w14:textId="77777777" w:rsidR="00036CCE" w:rsidRPr="00067542" w:rsidRDefault="00036CCE" w:rsidP="00067542">
      <w:pPr>
        <w:widowControl/>
        <w:overflowPunct/>
        <w:autoSpaceDE/>
        <w:rPr>
          <w:rFonts w:ascii="Calibri" w:hAnsi="Calibri" w:cs="Calibri"/>
          <w:b/>
          <w:i/>
          <w:color w:val="000000"/>
          <w:sz w:val="20"/>
          <w:szCs w:val="20"/>
          <w:lang w:eastAsia="en-US"/>
        </w:rPr>
      </w:pPr>
      <w:r w:rsidRPr="00067542">
        <w:rPr>
          <w:rFonts w:ascii="Calibri" w:hAnsi="Calibri" w:cs="Calibri"/>
          <w:b/>
          <w:i/>
          <w:color w:val="000000"/>
          <w:sz w:val="20"/>
          <w:szCs w:val="20"/>
          <w:lang w:eastAsia="en-US"/>
        </w:rPr>
        <w:t>Personal Details:</w:t>
      </w:r>
    </w:p>
    <w:p w14:paraId="56A9C40E" w14:textId="77777777" w:rsidR="00036CCE" w:rsidRPr="00067542" w:rsidRDefault="00036CCE" w:rsidP="00067542">
      <w:pPr>
        <w:widowControl/>
        <w:overflowPunct/>
        <w:autoSpaceDE/>
        <w:rPr>
          <w:rFonts w:ascii="Calibri" w:hAnsi="Calibri" w:cs="Calibri"/>
          <w:i/>
          <w:color w:val="000000"/>
          <w:sz w:val="20"/>
          <w:szCs w:val="20"/>
          <w:lang w:eastAsia="en-US"/>
        </w:rPr>
      </w:pPr>
      <w:proofErr w:type="gramStart"/>
      <w:r w:rsidRPr="00067542">
        <w:rPr>
          <w:rFonts w:ascii="Calibri" w:hAnsi="Calibri" w:cs="Calibri"/>
          <w:i/>
          <w:color w:val="000000"/>
          <w:sz w:val="20"/>
          <w:szCs w:val="20"/>
          <w:lang w:eastAsia="en-US"/>
        </w:rPr>
        <w:t xml:space="preserve">Name  </w:t>
      </w:r>
      <w:r w:rsidRPr="00067542">
        <w:rPr>
          <w:rFonts w:ascii="Calibri" w:hAnsi="Calibri" w:cs="Calibri"/>
          <w:i/>
          <w:color w:val="000000"/>
          <w:sz w:val="20"/>
          <w:szCs w:val="20"/>
          <w:lang w:eastAsia="en-US"/>
        </w:rPr>
        <w:tab/>
      </w:r>
      <w:proofErr w:type="gramEnd"/>
      <w:r w:rsidRPr="00067542">
        <w:rPr>
          <w:rFonts w:ascii="Calibri" w:hAnsi="Calibri" w:cs="Calibri"/>
          <w:i/>
          <w:color w:val="000000"/>
          <w:sz w:val="20"/>
          <w:szCs w:val="20"/>
          <w:lang w:eastAsia="en-US"/>
        </w:rPr>
        <w:tab/>
        <w:t xml:space="preserve">: </w:t>
      </w:r>
      <w:r>
        <w:rPr>
          <w:rFonts w:ascii="Calibri" w:hAnsi="Calibri" w:cs="Calibri"/>
          <w:i/>
          <w:color w:val="000000"/>
          <w:sz w:val="20"/>
          <w:szCs w:val="20"/>
          <w:lang w:eastAsia="en-US"/>
        </w:rPr>
        <w:t>Balakrishna Dontha</w:t>
      </w:r>
    </w:p>
    <w:p w14:paraId="49D3377C" w14:textId="77777777" w:rsidR="00036CCE" w:rsidRPr="00067542" w:rsidRDefault="00036CCE" w:rsidP="00067542">
      <w:pPr>
        <w:widowControl/>
        <w:overflowPunct/>
        <w:autoSpaceDE/>
        <w:rPr>
          <w:rFonts w:ascii="Calibri" w:hAnsi="Calibri" w:cs="Calibri"/>
          <w:i/>
          <w:color w:val="000000"/>
          <w:sz w:val="20"/>
          <w:szCs w:val="20"/>
          <w:lang w:eastAsia="en-US"/>
        </w:rPr>
      </w:pPr>
      <w:r w:rsidRPr="00067542">
        <w:rPr>
          <w:rFonts w:ascii="Calibri" w:hAnsi="Calibri" w:cs="Calibri"/>
          <w:i/>
          <w:color w:val="000000"/>
          <w:sz w:val="20"/>
          <w:szCs w:val="20"/>
          <w:lang w:eastAsia="en-US"/>
        </w:rPr>
        <w:t xml:space="preserve">DOB    </w:t>
      </w:r>
      <w:r w:rsidRPr="00067542">
        <w:rPr>
          <w:rFonts w:ascii="Calibri" w:hAnsi="Calibri" w:cs="Calibri"/>
          <w:i/>
          <w:color w:val="000000"/>
          <w:sz w:val="20"/>
          <w:szCs w:val="20"/>
          <w:lang w:eastAsia="en-US"/>
        </w:rPr>
        <w:tab/>
      </w:r>
      <w:r w:rsidRPr="00067542">
        <w:rPr>
          <w:rFonts w:ascii="Calibri" w:hAnsi="Calibri" w:cs="Calibri"/>
          <w:i/>
          <w:color w:val="000000"/>
          <w:sz w:val="20"/>
          <w:szCs w:val="20"/>
          <w:lang w:eastAsia="en-US"/>
        </w:rPr>
        <w:tab/>
        <w:t>: 2</w:t>
      </w:r>
      <w:r>
        <w:rPr>
          <w:rFonts w:ascii="Calibri" w:hAnsi="Calibri" w:cs="Calibri"/>
          <w:i/>
          <w:color w:val="000000"/>
          <w:sz w:val="20"/>
          <w:szCs w:val="20"/>
          <w:lang w:eastAsia="en-US"/>
        </w:rPr>
        <w:t>5</w:t>
      </w:r>
      <w:r w:rsidRPr="00067542">
        <w:rPr>
          <w:rFonts w:ascii="Calibri" w:hAnsi="Calibri" w:cs="Calibri"/>
          <w:i/>
          <w:color w:val="000000"/>
          <w:sz w:val="20"/>
          <w:szCs w:val="20"/>
          <w:lang w:eastAsia="en-US"/>
        </w:rPr>
        <w:t>-</w:t>
      </w:r>
      <w:r>
        <w:rPr>
          <w:rFonts w:ascii="Calibri" w:hAnsi="Calibri" w:cs="Calibri"/>
          <w:i/>
          <w:color w:val="000000"/>
          <w:sz w:val="20"/>
          <w:szCs w:val="20"/>
          <w:lang w:eastAsia="en-US"/>
        </w:rPr>
        <w:t>11</w:t>
      </w:r>
      <w:r w:rsidRPr="00067542">
        <w:rPr>
          <w:rFonts w:ascii="Calibri" w:hAnsi="Calibri" w:cs="Calibri"/>
          <w:i/>
          <w:color w:val="000000"/>
          <w:sz w:val="20"/>
          <w:szCs w:val="20"/>
          <w:lang w:eastAsia="en-US"/>
        </w:rPr>
        <w:t>-1984</w:t>
      </w:r>
    </w:p>
    <w:p w14:paraId="47046730" w14:textId="77777777" w:rsidR="00036CCE" w:rsidRPr="00067542" w:rsidRDefault="00036CCE" w:rsidP="00067542">
      <w:pPr>
        <w:widowControl/>
        <w:overflowPunct/>
        <w:autoSpaceDE/>
        <w:rPr>
          <w:rFonts w:ascii="Calibri" w:hAnsi="Calibri" w:cs="Calibri"/>
          <w:i/>
          <w:sz w:val="20"/>
          <w:szCs w:val="20"/>
          <w:lang w:eastAsia="en-US"/>
        </w:rPr>
      </w:pPr>
      <w:r w:rsidRPr="00067542">
        <w:rPr>
          <w:rFonts w:ascii="Calibri" w:hAnsi="Calibri" w:cs="Calibri"/>
          <w:i/>
          <w:sz w:val="20"/>
          <w:szCs w:val="20"/>
          <w:lang w:eastAsia="en-US"/>
        </w:rPr>
        <w:t>Passport No</w:t>
      </w:r>
      <w:r w:rsidRPr="00067542">
        <w:rPr>
          <w:rFonts w:ascii="Calibri" w:hAnsi="Calibri" w:cs="Calibri"/>
          <w:i/>
          <w:sz w:val="20"/>
          <w:szCs w:val="20"/>
          <w:lang w:eastAsia="en-US"/>
        </w:rPr>
        <w:tab/>
        <w:t xml:space="preserve">: </w:t>
      </w:r>
      <w:r w:rsidR="00991A81">
        <w:rPr>
          <w:rFonts w:ascii="Calibri" w:hAnsi="Calibri" w:cs="Calibri"/>
          <w:i/>
          <w:sz w:val="20"/>
          <w:szCs w:val="20"/>
          <w:lang w:eastAsia="en-US"/>
        </w:rPr>
        <w:t>N2914230</w:t>
      </w:r>
    </w:p>
    <w:p w14:paraId="0EF77FCC" w14:textId="77777777" w:rsidR="00036CCE" w:rsidRPr="00067542" w:rsidRDefault="00036CCE" w:rsidP="00F42A29">
      <w:pPr>
        <w:widowControl/>
        <w:overflowPunct/>
        <w:autoSpaceDE/>
        <w:rPr>
          <w:rFonts w:ascii="Verdana" w:hAnsi="Verdana"/>
          <w:sz w:val="20"/>
          <w:szCs w:val="20"/>
          <w:lang w:eastAsia="en-US"/>
        </w:rPr>
      </w:pPr>
      <w:r w:rsidRPr="00067542">
        <w:rPr>
          <w:rFonts w:ascii="Calibri" w:hAnsi="Calibri" w:cs="Calibri"/>
          <w:i/>
          <w:sz w:val="20"/>
          <w:szCs w:val="20"/>
          <w:lang w:eastAsia="en-US"/>
        </w:rPr>
        <w:t xml:space="preserve">Valid Till </w:t>
      </w:r>
      <w:r w:rsidRPr="00067542">
        <w:rPr>
          <w:rFonts w:ascii="Calibri" w:hAnsi="Calibri" w:cs="Calibri"/>
          <w:i/>
          <w:sz w:val="20"/>
          <w:szCs w:val="20"/>
          <w:lang w:eastAsia="en-US"/>
        </w:rPr>
        <w:tab/>
        <w:t xml:space="preserve">: </w:t>
      </w:r>
      <w:r>
        <w:rPr>
          <w:rFonts w:ascii="Calibri" w:hAnsi="Calibri" w:cs="Calibri"/>
          <w:i/>
          <w:sz w:val="20"/>
          <w:szCs w:val="20"/>
          <w:lang w:eastAsia="en-US"/>
        </w:rPr>
        <w:t>1</w:t>
      </w:r>
      <w:r w:rsidR="00991A81">
        <w:rPr>
          <w:rFonts w:ascii="Calibri" w:hAnsi="Calibri" w:cs="Calibri"/>
          <w:i/>
          <w:sz w:val="20"/>
          <w:szCs w:val="20"/>
          <w:lang w:eastAsia="en-US"/>
        </w:rPr>
        <w:t>4</w:t>
      </w:r>
      <w:r w:rsidRPr="00067542">
        <w:rPr>
          <w:rFonts w:ascii="Calibri" w:hAnsi="Calibri" w:cs="Calibri"/>
          <w:i/>
          <w:sz w:val="20"/>
          <w:szCs w:val="20"/>
          <w:lang w:eastAsia="en-US"/>
        </w:rPr>
        <w:t>/09/20</w:t>
      </w:r>
      <w:r w:rsidR="00991A81">
        <w:rPr>
          <w:rFonts w:ascii="Calibri" w:hAnsi="Calibri" w:cs="Calibri"/>
          <w:i/>
          <w:sz w:val="20"/>
          <w:szCs w:val="20"/>
          <w:lang w:eastAsia="en-US"/>
        </w:rPr>
        <w:t>2</w:t>
      </w:r>
      <w:r>
        <w:rPr>
          <w:rFonts w:ascii="Calibri" w:hAnsi="Calibri" w:cs="Calibri"/>
          <w:i/>
          <w:sz w:val="20"/>
          <w:szCs w:val="20"/>
          <w:lang w:eastAsia="en-US"/>
        </w:rPr>
        <w:t>5</w:t>
      </w:r>
    </w:p>
    <w:p w14:paraId="47EE630A" w14:textId="77777777" w:rsidR="00036CCE" w:rsidRPr="00391ED1" w:rsidRDefault="00036CCE">
      <w:pPr>
        <w:jc w:val="both"/>
        <w:rPr>
          <w:rFonts w:ascii="Calibri" w:hAnsi="Calibri" w:cs="Verdana"/>
          <w:color w:val="000000"/>
          <w:sz w:val="20"/>
          <w:szCs w:val="20"/>
        </w:rPr>
      </w:pPr>
    </w:p>
    <w:sectPr w:rsidR="00036CCE" w:rsidRPr="00391ED1" w:rsidSect="00DA310D">
      <w:footnotePr>
        <w:pos w:val="beneathText"/>
      </w:footnotePr>
      <w:pgSz w:w="12240" w:h="15840"/>
      <w:pgMar w:top="1440" w:right="1440" w:bottom="1440" w:left="1440" w:header="720" w:footer="720" w:gutter="0"/>
      <w:cols w:space="720"/>
      <w:rtlGutter/>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w Cen MT">
    <w:altName w:val="Tw Cen MT"/>
    <w:charset w:val="00"/>
    <w:family w:val="swiss"/>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504"/>
      </w:pPr>
      <w:rPr>
        <w:rFonts w:ascii="Wingdings" w:hAnsi="Wingding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504"/>
      </w:pPr>
      <w:rPr>
        <w:rFonts w:ascii="Wingdings" w:hAnsi="Wingding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hint="default"/>
        <w:b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rPr>
        <w:rFonts w:cs="Times New Roman" w:hint="default"/>
        <w:b w:val="0"/>
      </w:rPr>
    </w:lvl>
  </w:abstractNum>
  <w:abstractNum w:abstractNumId="4" w15:restartNumberingAfterBreak="0">
    <w:nsid w:val="00000005"/>
    <w:multiLevelType w:val="multilevel"/>
    <w:tmpl w:val="00000005"/>
    <w:name w:val="WW8Num5"/>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5" w15:restartNumberingAfterBreak="0">
    <w:nsid w:val="0000000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687218C"/>
    <w:multiLevelType w:val="hybridMultilevel"/>
    <w:tmpl w:val="49DAA8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0266DF"/>
    <w:multiLevelType w:val="hybridMultilevel"/>
    <w:tmpl w:val="B0AA1E3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EF45237"/>
    <w:multiLevelType w:val="hybridMultilevel"/>
    <w:tmpl w:val="E08605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3DC18D1"/>
    <w:multiLevelType w:val="hybridMultilevel"/>
    <w:tmpl w:val="90885610"/>
    <w:lvl w:ilvl="0" w:tplc="4FC48088">
      <w:start w:val="1"/>
      <w:numFmt w:val="bullet"/>
      <w:lvlText w:val=""/>
      <w:lvlJc w:val="left"/>
      <w:pPr>
        <w:tabs>
          <w:tab w:val="num" w:pos="720"/>
        </w:tabs>
        <w:ind w:left="720" w:hanging="360"/>
      </w:pPr>
      <w:rPr>
        <w:rFonts w:ascii="Wingdings" w:hAnsi="Wingdings" w:hint="default"/>
        <w:sz w:val="17"/>
        <w:szCs w:val="17"/>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891501"/>
    <w:multiLevelType w:val="hybridMultilevel"/>
    <w:tmpl w:val="4DD8E19E"/>
    <w:lvl w:ilvl="0" w:tplc="1EF4DD7E">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8010530"/>
    <w:multiLevelType w:val="hybridMultilevel"/>
    <w:tmpl w:val="88221E30"/>
    <w:lvl w:ilvl="0" w:tplc="04090001">
      <w:start w:val="1"/>
      <w:numFmt w:val="bullet"/>
      <w:lvlText w:val=""/>
      <w:lvlJc w:val="left"/>
      <w:pPr>
        <w:tabs>
          <w:tab w:val="num" w:pos="1352"/>
        </w:tabs>
        <w:ind w:left="1352" w:hanging="360"/>
      </w:pPr>
      <w:rPr>
        <w:rFonts w:ascii="Symbol" w:hAnsi="Symbol" w:hint="default"/>
      </w:rPr>
    </w:lvl>
    <w:lvl w:ilvl="1" w:tplc="04090003" w:tentative="1">
      <w:start w:val="1"/>
      <w:numFmt w:val="bullet"/>
      <w:lvlText w:val="o"/>
      <w:lvlJc w:val="left"/>
      <w:pPr>
        <w:tabs>
          <w:tab w:val="num" w:pos="2072"/>
        </w:tabs>
        <w:ind w:left="2072" w:hanging="360"/>
      </w:pPr>
      <w:rPr>
        <w:rFonts w:ascii="Courier New" w:hAnsi="Courier New" w:hint="default"/>
      </w:rPr>
    </w:lvl>
    <w:lvl w:ilvl="2" w:tplc="04090005" w:tentative="1">
      <w:start w:val="1"/>
      <w:numFmt w:val="bullet"/>
      <w:lvlText w:val=""/>
      <w:lvlJc w:val="left"/>
      <w:pPr>
        <w:tabs>
          <w:tab w:val="num" w:pos="2792"/>
        </w:tabs>
        <w:ind w:left="2792" w:hanging="360"/>
      </w:pPr>
      <w:rPr>
        <w:rFonts w:ascii="Wingdings" w:hAnsi="Wingdings" w:hint="default"/>
      </w:rPr>
    </w:lvl>
    <w:lvl w:ilvl="3" w:tplc="04090001" w:tentative="1">
      <w:start w:val="1"/>
      <w:numFmt w:val="bullet"/>
      <w:lvlText w:val=""/>
      <w:lvlJc w:val="left"/>
      <w:pPr>
        <w:tabs>
          <w:tab w:val="num" w:pos="3512"/>
        </w:tabs>
        <w:ind w:left="3512" w:hanging="360"/>
      </w:pPr>
      <w:rPr>
        <w:rFonts w:ascii="Symbol" w:hAnsi="Symbol" w:hint="default"/>
      </w:rPr>
    </w:lvl>
    <w:lvl w:ilvl="4" w:tplc="04090003" w:tentative="1">
      <w:start w:val="1"/>
      <w:numFmt w:val="bullet"/>
      <w:lvlText w:val="o"/>
      <w:lvlJc w:val="left"/>
      <w:pPr>
        <w:tabs>
          <w:tab w:val="num" w:pos="4232"/>
        </w:tabs>
        <w:ind w:left="4232" w:hanging="360"/>
      </w:pPr>
      <w:rPr>
        <w:rFonts w:ascii="Courier New" w:hAnsi="Courier New" w:hint="default"/>
      </w:rPr>
    </w:lvl>
    <w:lvl w:ilvl="5" w:tplc="04090005" w:tentative="1">
      <w:start w:val="1"/>
      <w:numFmt w:val="bullet"/>
      <w:lvlText w:val=""/>
      <w:lvlJc w:val="left"/>
      <w:pPr>
        <w:tabs>
          <w:tab w:val="num" w:pos="4952"/>
        </w:tabs>
        <w:ind w:left="4952" w:hanging="360"/>
      </w:pPr>
      <w:rPr>
        <w:rFonts w:ascii="Wingdings" w:hAnsi="Wingdings" w:hint="default"/>
      </w:rPr>
    </w:lvl>
    <w:lvl w:ilvl="6" w:tplc="04090001" w:tentative="1">
      <w:start w:val="1"/>
      <w:numFmt w:val="bullet"/>
      <w:lvlText w:val=""/>
      <w:lvlJc w:val="left"/>
      <w:pPr>
        <w:tabs>
          <w:tab w:val="num" w:pos="5672"/>
        </w:tabs>
        <w:ind w:left="5672" w:hanging="360"/>
      </w:pPr>
      <w:rPr>
        <w:rFonts w:ascii="Symbol" w:hAnsi="Symbol" w:hint="default"/>
      </w:rPr>
    </w:lvl>
    <w:lvl w:ilvl="7" w:tplc="04090003" w:tentative="1">
      <w:start w:val="1"/>
      <w:numFmt w:val="bullet"/>
      <w:lvlText w:val="o"/>
      <w:lvlJc w:val="left"/>
      <w:pPr>
        <w:tabs>
          <w:tab w:val="num" w:pos="6392"/>
        </w:tabs>
        <w:ind w:left="6392" w:hanging="360"/>
      </w:pPr>
      <w:rPr>
        <w:rFonts w:ascii="Courier New" w:hAnsi="Courier New" w:hint="default"/>
      </w:rPr>
    </w:lvl>
    <w:lvl w:ilvl="8" w:tplc="04090005" w:tentative="1">
      <w:start w:val="1"/>
      <w:numFmt w:val="bullet"/>
      <w:lvlText w:val=""/>
      <w:lvlJc w:val="left"/>
      <w:pPr>
        <w:tabs>
          <w:tab w:val="num" w:pos="7112"/>
        </w:tabs>
        <w:ind w:left="7112" w:hanging="360"/>
      </w:pPr>
      <w:rPr>
        <w:rFonts w:ascii="Wingdings" w:hAnsi="Wingdings" w:hint="default"/>
      </w:rPr>
    </w:lvl>
  </w:abstractNum>
  <w:abstractNum w:abstractNumId="12" w15:restartNumberingAfterBreak="0">
    <w:nsid w:val="18DA1F7B"/>
    <w:multiLevelType w:val="hybridMultilevel"/>
    <w:tmpl w:val="F77CE4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FEB25B3"/>
    <w:multiLevelType w:val="hybridMultilevel"/>
    <w:tmpl w:val="1F9286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17403E"/>
    <w:multiLevelType w:val="hybridMultilevel"/>
    <w:tmpl w:val="DC46F59C"/>
    <w:lvl w:ilvl="0" w:tplc="C902FD66">
      <w:start w:val="3"/>
      <w:numFmt w:val="decimal"/>
      <w:lvlText w:val="%1"/>
      <w:lvlJc w:val="left"/>
      <w:pPr>
        <w:ind w:left="735" w:hanging="360"/>
      </w:pPr>
      <w:rPr>
        <w:rFonts w:cs="Times New Roman" w:hint="default"/>
        <w:b w:val="0"/>
      </w:rPr>
    </w:lvl>
    <w:lvl w:ilvl="1" w:tplc="04090019" w:tentative="1">
      <w:start w:val="1"/>
      <w:numFmt w:val="lowerLetter"/>
      <w:lvlText w:val="%2."/>
      <w:lvlJc w:val="left"/>
      <w:pPr>
        <w:ind w:left="1455" w:hanging="360"/>
      </w:pPr>
      <w:rPr>
        <w:rFonts w:cs="Times New Roman"/>
      </w:rPr>
    </w:lvl>
    <w:lvl w:ilvl="2" w:tplc="0409001B" w:tentative="1">
      <w:start w:val="1"/>
      <w:numFmt w:val="lowerRoman"/>
      <w:lvlText w:val="%3."/>
      <w:lvlJc w:val="right"/>
      <w:pPr>
        <w:ind w:left="2175" w:hanging="180"/>
      </w:pPr>
      <w:rPr>
        <w:rFonts w:cs="Times New Roman"/>
      </w:rPr>
    </w:lvl>
    <w:lvl w:ilvl="3" w:tplc="0409000F" w:tentative="1">
      <w:start w:val="1"/>
      <w:numFmt w:val="decimal"/>
      <w:lvlText w:val="%4."/>
      <w:lvlJc w:val="left"/>
      <w:pPr>
        <w:ind w:left="2895" w:hanging="360"/>
      </w:pPr>
      <w:rPr>
        <w:rFonts w:cs="Times New Roman"/>
      </w:rPr>
    </w:lvl>
    <w:lvl w:ilvl="4" w:tplc="04090019" w:tentative="1">
      <w:start w:val="1"/>
      <w:numFmt w:val="lowerLetter"/>
      <w:lvlText w:val="%5."/>
      <w:lvlJc w:val="left"/>
      <w:pPr>
        <w:ind w:left="3615" w:hanging="360"/>
      </w:pPr>
      <w:rPr>
        <w:rFonts w:cs="Times New Roman"/>
      </w:rPr>
    </w:lvl>
    <w:lvl w:ilvl="5" w:tplc="0409001B" w:tentative="1">
      <w:start w:val="1"/>
      <w:numFmt w:val="lowerRoman"/>
      <w:lvlText w:val="%6."/>
      <w:lvlJc w:val="right"/>
      <w:pPr>
        <w:ind w:left="4335" w:hanging="180"/>
      </w:pPr>
      <w:rPr>
        <w:rFonts w:cs="Times New Roman"/>
      </w:rPr>
    </w:lvl>
    <w:lvl w:ilvl="6" w:tplc="0409000F" w:tentative="1">
      <w:start w:val="1"/>
      <w:numFmt w:val="decimal"/>
      <w:lvlText w:val="%7."/>
      <w:lvlJc w:val="left"/>
      <w:pPr>
        <w:ind w:left="5055" w:hanging="360"/>
      </w:pPr>
      <w:rPr>
        <w:rFonts w:cs="Times New Roman"/>
      </w:rPr>
    </w:lvl>
    <w:lvl w:ilvl="7" w:tplc="04090019" w:tentative="1">
      <w:start w:val="1"/>
      <w:numFmt w:val="lowerLetter"/>
      <w:lvlText w:val="%8."/>
      <w:lvlJc w:val="left"/>
      <w:pPr>
        <w:ind w:left="5775" w:hanging="360"/>
      </w:pPr>
      <w:rPr>
        <w:rFonts w:cs="Times New Roman"/>
      </w:rPr>
    </w:lvl>
    <w:lvl w:ilvl="8" w:tplc="0409001B" w:tentative="1">
      <w:start w:val="1"/>
      <w:numFmt w:val="lowerRoman"/>
      <w:lvlText w:val="%9."/>
      <w:lvlJc w:val="right"/>
      <w:pPr>
        <w:ind w:left="6495" w:hanging="180"/>
      </w:pPr>
      <w:rPr>
        <w:rFonts w:cs="Times New Roman"/>
      </w:rPr>
    </w:lvl>
  </w:abstractNum>
  <w:abstractNum w:abstractNumId="15" w15:restartNumberingAfterBreak="0">
    <w:nsid w:val="32A3660B"/>
    <w:multiLevelType w:val="hybridMultilevel"/>
    <w:tmpl w:val="D0A2565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3C54B75"/>
    <w:multiLevelType w:val="hybridMultilevel"/>
    <w:tmpl w:val="00E0E51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1F3149"/>
    <w:multiLevelType w:val="singleLevel"/>
    <w:tmpl w:val="14149B04"/>
    <w:lvl w:ilvl="0">
      <w:start w:val="1"/>
      <w:numFmt w:val="decimal"/>
      <w:lvlText w:val="%1."/>
      <w:legacy w:legacy="1" w:legacySpace="0" w:legacyIndent="360"/>
      <w:lvlJc w:val="left"/>
      <w:pPr>
        <w:ind w:left="360" w:hanging="360"/>
      </w:pPr>
      <w:rPr>
        <w:rFonts w:cs="Times New Roman"/>
      </w:rPr>
    </w:lvl>
  </w:abstractNum>
  <w:abstractNum w:abstractNumId="18" w15:restartNumberingAfterBreak="0">
    <w:nsid w:val="3E505033"/>
    <w:multiLevelType w:val="hybridMultilevel"/>
    <w:tmpl w:val="94809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FF2759"/>
    <w:multiLevelType w:val="hybridMultilevel"/>
    <w:tmpl w:val="98F80F96"/>
    <w:lvl w:ilvl="0" w:tplc="DEA064F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DAB6D56"/>
    <w:multiLevelType w:val="hybridMultilevel"/>
    <w:tmpl w:val="BFB285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0BE5013"/>
    <w:multiLevelType w:val="hybridMultilevel"/>
    <w:tmpl w:val="68B8F1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DA26D22"/>
    <w:multiLevelType w:val="hybridMultilevel"/>
    <w:tmpl w:val="6F00D53A"/>
    <w:lvl w:ilvl="0" w:tplc="967ED932">
      <w:start w:val="1"/>
      <w:numFmt w:val="bullet"/>
      <w:pStyle w:val="Bul"/>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AD4BB2"/>
    <w:multiLevelType w:val="multilevel"/>
    <w:tmpl w:val="8C2626AE"/>
    <w:lvl w:ilvl="0">
      <w:start w:val="1"/>
      <w:numFmt w:val="decimal"/>
      <w:lvlText w:val="%1."/>
      <w:lvlJc w:val="left"/>
      <w:pPr>
        <w:tabs>
          <w:tab w:val="num" w:pos="0"/>
        </w:tabs>
      </w:pPr>
      <w:rPr>
        <w:rFonts w:ascii="Calibri" w:eastAsia="Times New Roman" w:hAnsi="Calibri"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24" w15:restartNumberingAfterBreak="0">
    <w:nsid w:val="6B0A3FFA"/>
    <w:multiLevelType w:val="hybridMultilevel"/>
    <w:tmpl w:val="13340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F42CB8"/>
    <w:multiLevelType w:val="hybridMultilevel"/>
    <w:tmpl w:val="4DD8E19E"/>
    <w:lvl w:ilvl="0" w:tplc="1EF4DD7E">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5227118"/>
    <w:multiLevelType w:val="hybridMultilevel"/>
    <w:tmpl w:val="33FCD1E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974057"/>
    <w:multiLevelType w:val="singleLevel"/>
    <w:tmpl w:val="0409000F"/>
    <w:lvl w:ilvl="0">
      <w:start w:val="1"/>
      <w:numFmt w:val="decimal"/>
      <w:lvlText w:val="%1."/>
      <w:lvlJc w:val="left"/>
      <w:pPr>
        <w:tabs>
          <w:tab w:val="left" w:pos="0"/>
        </w:tabs>
        <w:ind w:left="720" w:hanging="360"/>
      </w:pPr>
      <w:rPr>
        <w:rFonts w:cs="Times New Roman" w:hint="default"/>
        <w:b w:val="0"/>
      </w:rPr>
    </w:lvl>
  </w:abstractNum>
  <w:abstractNum w:abstractNumId="28" w15:restartNumberingAfterBreak="0">
    <w:nsid w:val="7FCC06E7"/>
    <w:multiLevelType w:val="hybridMultilevel"/>
    <w:tmpl w:val="5A9A5FF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5"/>
  </w:num>
  <w:num w:numId="8">
    <w:abstractNumId w:val="10"/>
  </w:num>
  <w:num w:numId="9">
    <w:abstractNumId w:val="14"/>
  </w:num>
  <w:num w:numId="10">
    <w:abstractNumId w:val="28"/>
  </w:num>
  <w:num w:numId="11">
    <w:abstractNumId w:val="20"/>
  </w:num>
  <w:num w:numId="12">
    <w:abstractNumId w:val="6"/>
  </w:num>
  <w:num w:numId="13">
    <w:abstractNumId w:val="17"/>
  </w:num>
  <w:num w:numId="14">
    <w:abstractNumId w:val="8"/>
  </w:num>
  <w:num w:numId="15">
    <w:abstractNumId w:val="19"/>
  </w:num>
  <w:num w:numId="16">
    <w:abstractNumId w:val="15"/>
  </w:num>
  <w:num w:numId="17">
    <w:abstractNumId w:val="21"/>
  </w:num>
  <w:num w:numId="18">
    <w:abstractNumId w:val="7"/>
  </w:num>
  <w:num w:numId="19">
    <w:abstractNumId w:val="16"/>
  </w:num>
  <w:num w:numId="20">
    <w:abstractNumId w:val="23"/>
  </w:num>
  <w:num w:numId="21">
    <w:abstractNumId w:val="9"/>
  </w:num>
  <w:num w:numId="22">
    <w:abstractNumId w:val="24"/>
  </w:num>
  <w:num w:numId="23">
    <w:abstractNumId w:val="26"/>
  </w:num>
  <w:num w:numId="24">
    <w:abstractNumId w:val="18"/>
  </w:num>
  <w:num w:numId="25">
    <w:abstractNumId w:val="27"/>
  </w:num>
  <w:num w:numId="26">
    <w:abstractNumId w:val="11"/>
  </w:num>
  <w:num w:numId="27">
    <w:abstractNumId w:val="22"/>
  </w:num>
  <w:num w:numId="28">
    <w:abstractNumId w:val="13"/>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D35E51"/>
    <w:rsid w:val="00013794"/>
    <w:rsid w:val="00013BAE"/>
    <w:rsid w:val="00036CCE"/>
    <w:rsid w:val="00061450"/>
    <w:rsid w:val="00067542"/>
    <w:rsid w:val="0008580A"/>
    <w:rsid w:val="00093610"/>
    <w:rsid w:val="000A4DA2"/>
    <w:rsid w:val="000B583D"/>
    <w:rsid w:val="000D5947"/>
    <w:rsid w:val="000D76B4"/>
    <w:rsid w:val="000E3E86"/>
    <w:rsid w:val="000E640F"/>
    <w:rsid w:val="001404B9"/>
    <w:rsid w:val="001463ED"/>
    <w:rsid w:val="00150C7D"/>
    <w:rsid w:val="00150E5E"/>
    <w:rsid w:val="001575C1"/>
    <w:rsid w:val="00161E00"/>
    <w:rsid w:val="00162B71"/>
    <w:rsid w:val="001717DA"/>
    <w:rsid w:val="001748A4"/>
    <w:rsid w:val="001759F0"/>
    <w:rsid w:val="00192325"/>
    <w:rsid w:val="0019582C"/>
    <w:rsid w:val="00196C26"/>
    <w:rsid w:val="00197AA4"/>
    <w:rsid w:val="001B061E"/>
    <w:rsid w:val="001B7689"/>
    <w:rsid w:val="001D14EB"/>
    <w:rsid w:val="001E5277"/>
    <w:rsid w:val="001F016E"/>
    <w:rsid w:val="001F21DE"/>
    <w:rsid w:val="002002CA"/>
    <w:rsid w:val="002070AA"/>
    <w:rsid w:val="00213A11"/>
    <w:rsid w:val="0022231B"/>
    <w:rsid w:val="0022295A"/>
    <w:rsid w:val="00232BE5"/>
    <w:rsid w:val="002340D7"/>
    <w:rsid w:val="00234EB7"/>
    <w:rsid w:val="00240E90"/>
    <w:rsid w:val="00257EDE"/>
    <w:rsid w:val="00260C3F"/>
    <w:rsid w:val="002632FA"/>
    <w:rsid w:val="00270F54"/>
    <w:rsid w:val="002757A2"/>
    <w:rsid w:val="00290019"/>
    <w:rsid w:val="002950CB"/>
    <w:rsid w:val="002B40B9"/>
    <w:rsid w:val="002C7889"/>
    <w:rsid w:val="002D3E61"/>
    <w:rsid w:val="002E0396"/>
    <w:rsid w:val="002F4353"/>
    <w:rsid w:val="003106CB"/>
    <w:rsid w:val="003123BE"/>
    <w:rsid w:val="003146CC"/>
    <w:rsid w:val="00317FA4"/>
    <w:rsid w:val="003257C8"/>
    <w:rsid w:val="00341C6A"/>
    <w:rsid w:val="00343183"/>
    <w:rsid w:val="003476E0"/>
    <w:rsid w:val="003538BE"/>
    <w:rsid w:val="0036613B"/>
    <w:rsid w:val="00372A2B"/>
    <w:rsid w:val="00373B86"/>
    <w:rsid w:val="00376ED7"/>
    <w:rsid w:val="00382145"/>
    <w:rsid w:val="0038269E"/>
    <w:rsid w:val="00387363"/>
    <w:rsid w:val="00391ED1"/>
    <w:rsid w:val="0039357E"/>
    <w:rsid w:val="003D4DDA"/>
    <w:rsid w:val="003E480A"/>
    <w:rsid w:val="003E540C"/>
    <w:rsid w:val="00412981"/>
    <w:rsid w:val="00416560"/>
    <w:rsid w:val="0042511C"/>
    <w:rsid w:val="0043478A"/>
    <w:rsid w:val="00453CD1"/>
    <w:rsid w:val="00456330"/>
    <w:rsid w:val="004576DB"/>
    <w:rsid w:val="00460FD1"/>
    <w:rsid w:val="00471E82"/>
    <w:rsid w:val="004957F3"/>
    <w:rsid w:val="004A08A9"/>
    <w:rsid w:val="004A3905"/>
    <w:rsid w:val="004B008D"/>
    <w:rsid w:val="004B2E85"/>
    <w:rsid w:val="004B439E"/>
    <w:rsid w:val="004D095E"/>
    <w:rsid w:val="004D0C01"/>
    <w:rsid w:val="004F0ECC"/>
    <w:rsid w:val="004F30DC"/>
    <w:rsid w:val="004F3E40"/>
    <w:rsid w:val="004F6C44"/>
    <w:rsid w:val="004F7698"/>
    <w:rsid w:val="00513403"/>
    <w:rsid w:val="00526018"/>
    <w:rsid w:val="0055232A"/>
    <w:rsid w:val="00552CBC"/>
    <w:rsid w:val="00570536"/>
    <w:rsid w:val="00571221"/>
    <w:rsid w:val="005772CD"/>
    <w:rsid w:val="005A066D"/>
    <w:rsid w:val="005A4578"/>
    <w:rsid w:val="005B0F78"/>
    <w:rsid w:val="005B5A62"/>
    <w:rsid w:val="005C2E5E"/>
    <w:rsid w:val="005C6BE5"/>
    <w:rsid w:val="005C6FBF"/>
    <w:rsid w:val="005C79FB"/>
    <w:rsid w:val="005D6AD7"/>
    <w:rsid w:val="005E137E"/>
    <w:rsid w:val="005E2188"/>
    <w:rsid w:val="005F1FF9"/>
    <w:rsid w:val="005F319F"/>
    <w:rsid w:val="005F3690"/>
    <w:rsid w:val="005F3B1E"/>
    <w:rsid w:val="00607AF7"/>
    <w:rsid w:val="006103DA"/>
    <w:rsid w:val="00616B06"/>
    <w:rsid w:val="00617520"/>
    <w:rsid w:val="00620985"/>
    <w:rsid w:val="00631F3E"/>
    <w:rsid w:val="00643388"/>
    <w:rsid w:val="006540FD"/>
    <w:rsid w:val="0066510F"/>
    <w:rsid w:val="00672093"/>
    <w:rsid w:val="00674D29"/>
    <w:rsid w:val="00686518"/>
    <w:rsid w:val="006A300F"/>
    <w:rsid w:val="006A6CDD"/>
    <w:rsid w:val="006B38C5"/>
    <w:rsid w:val="006C381B"/>
    <w:rsid w:val="006D1EBA"/>
    <w:rsid w:val="006D2E66"/>
    <w:rsid w:val="006D49E0"/>
    <w:rsid w:val="006D6ABF"/>
    <w:rsid w:val="006E002F"/>
    <w:rsid w:val="006E1C05"/>
    <w:rsid w:val="006E3276"/>
    <w:rsid w:val="006E5F66"/>
    <w:rsid w:val="006E75FE"/>
    <w:rsid w:val="006F0611"/>
    <w:rsid w:val="006F1433"/>
    <w:rsid w:val="00710BBE"/>
    <w:rsid w:val="0071174C"/>
    <w:rsid w:val="007211F7"/>
    <w:rsid w:val="00725F03"/>
    <w:rsid w:val="00730F2C"/>
    <w:rsid w:val="007324C2"/>
    <w:rsid w:val="00737B44"/>
    <w:rsid w:val="00743E91"/>
    <w:rsid w:val="00743EDD"/>
    <w:rsid w:val="007605BC"/>
    <w:rsid w:val="00765B6D"/>
    <w:rsid w:val="00782A37"/>
    <w:rsid w:val="0079624A"/>
    <w:rsid w:val="007A12C7"/>
    <w:rsid w:val="007A527B"/>
    <w:rsid w:val="007B05B6"/>
    <w:rsid w:val="007B3E5F"/>
    <w:rsid w:val="007C72B3"/>
    <w:rsid w:val="007E012B"/>
    <w:rsid w:val="007F5B72"/>
    <w:rsid w:val="00801E67"/>
    <w:rsid w:val="00802F3D"/>
    <w:rsid w:val="00806CFE"/>
    <w:rsid w:val="00832923"/>
    <w:rsid w:val="008339E7"/>
    <w:rsid w:val="0084340F"/>
    <w:rsid w:val="008447AA"/>
    <w:rsid w:val="00860FD0"/>
    <w:rsid w:val="00866856"/>
    <w:rsid w:val="008734C8"/>
    <w:rsid w:val="008C145A"/>
    <w:rsid w:val="008D3FEC"/>
    <w:rsid w:val="008D56C1"/>
    <w:rsid w:val="008D71D8"/>
    <w:rsid w:val="008E7CA8"/>
    <w:rsid w:val="008F0512"/>
    <w:rsid w:val="009135BE"/>
    <w:rsid w:val="009200D0"/>
    <w:rsid w:val="00923911"/>
    <w:rsid w:val="0092756B"/>
    <w:rsid w:val="00932141"/>
    <w:rsid w:val="00933A08"/>
    <w:rsid w:val="0094355B"/>
    <w:rsid w:val="009472D6"/>
    <w:rsid w:val="00955D95"/>
    <w:rsid w:val="0096613C"/>
    <w:rsid w:val="009665FA"/>
    <w:rsid w:val="009730C5"/>
    <w:rsid w:val="00980A4E"/>
    <w:rsid w:val="00991A81"/>
    <w:rsid w:val="0099206A"/>
    <w:rsid w:val="009A3B65"/>
    <w:rsid w:val="009A3FBA"/>
    <w:rsid w:val="009A5056"/>
    <w:rsid w:val="009A5B20"/>
    <w:rsid w:val="009C28C8"/>
    <w:rsid w:val="009C377C"/>
    <w:rsid w:val="009D4D21"/>
    <w:rsid w:val="009E7969"/>
    <w:rsid w:val="009F4ECF"/>
    <w:rsid w:val="00A071A6"/>
    <w:rsid w:val="00A1610B"/>
    <w:rsid w:val="00A24B86"/>
    <w:rsid w:val="00A37D86"/>
    <w:rsid w:val="00A45C68"/>
    <w:rsid w:val="00A53FF7"/>
    <w:rsid w:val="00A96A4D"/>
    <w:rsid w:val="00AA3E1C"/>
    <w:rsid w:val="00AA4BD1"/>
    <w:rsid w:val="00AA6FB4"/>
    <w:rsid w:val="00AA73DF"/>
    <w:rsid w:val="00AC1F87"/>
    <w:rsid w:val="00AD7A8D"/>
    <w:rsid w:val="00B10227"/>
    <w:rsid w:val="00B11CD6"/>
    <w:rsid w:val="00B12E2D"/>
    <w:rsid w:val="00B142CB"/>
    <w:rsid w:val="00B52375"/>
    <w:rsid w:val="00B754B6"/>
    <w:rsid w:val="00B9198E"/>
    <w:rsid w:val="00BA07CB"/>
    <w:rsid w:val="00BA58F0"/>
    <w:rsid w:val="00BB2F60"/>
    <w:rsid w:val="00BC427E"/>
    <w:rsid w:val="00BC6EA7"/>
    <w:rsid w:val="00BF454A"/>
    <w:rsid w:val="00C07701"/>
    <w:rsid w:val="00C10C00"/>
    <w:rsid w:val="00C15C7F"/>
    <w:rsid w:val="00C21691"/>
    <w:rsid w:val="00C50DB9"/>
    <w:rsid w:val="00C7219D"/>
    <w:rsid w:val="00C94247"/>
    <w:rsid w:val="00CA01B4"/>
    <w:rsid w:val="00CA62D4"/>
    <w:rsid w:val="00CA6390"/>
    <w:rsid w:val="00CB653B"/>
    <w:rsid w:val="00CD0788"/>
    <w:rsid w:val="00CD658F"/>
    <w:rsid w:val="00CE4251"/>
    <w:rsid w:val="00CE4D45"/>
    <w:rsid w:val="00CE6560"/>
    <w:rsid w:val="00CF2D5F"/>
    <w:rsid w:val="00D0014C"/>
    <w:rsid w:val="00D203F4"/>
    <w:rsid w:val="00D21D4F"/>
    <w:rsid w:val="00D32BA5"/>
    <w:rsid w:val="00D34456"/>
    <w:rsid w:val="00D35E51"/>
    <w:rsid w:val="00D569AF"/>
    <w:rsid w:val="00D61323"/>
    <w:rsid w:val="00D700BC"/>
    <w:rsid w:val="00D769D5"/>
    <w:rsid w:val="00D76E65"/>
    <w:rsid w:val="00D81D2B"/>
    <w:rsid w:val="00D85808"/>
    <w:rsid w:val="00D97F68"/>
    <w:rsid w:val="00DA03B8"/>
    <w:rsid w:val="00DA2347"/>
    <w:rsid w:val="00DA310D"/>
    <w:rsid w:val="00DA4309"/>
    <w:rsid w:val="00DB0A50"/>
    <w:rsid w:val="00DB320E"/>
    <w:rsid w:val="00DC1691"/>
    <w:rsid w:val="00DC35E7"/>
    <w:rsid w:val="00DC5C89"/>
    <w:rsid w:val="00DD047B"/>
    <w:rsid w:val="00DD6788"/>
    <w:rsid w:val="00E021F7"/>
    <w:rsid w:val="00E03062"/>
    <w:rsid w:val="00E105F3"/>
    <w:rsid w:val="00E15C65"/>
    <w:rsid w:val="00E210F2"/>
    <w:rsid w:val="00E24B20"/>
    <w:rsid w:val="00E27B09"/>
    <w:rsid w:val="00E60B0A"/>
    <w:rsid w:val="00E67B9E"/>
    <w:rsid w:val="00E73D98"/>
    <w:rsid w:val="00E759D0"/>
    <w:rsid w:val="00E87335"/>
    <w:rsid w:val="00E8765A"/>
    <w:rsid w:val="00E9156D"/>
    <w:rsid w:val="00EA2EFA"/>
    <w:rsid w:val="00EA394E"/>
    <w:rsid w:val="00EB3C9F"/>
    <w:rsid w:val="00EB4D51"/>
    <w:rsid w:val="00EE5CFF"/>
    <w:rsid w:val="00EF0DBB"/>
    <w:rsid w:val="00EF3A44"/>
    <w:rsid w:val="00F22497"/>
    <w:rsid w:val="00F30EAD"/>
    <w:rsid w:val="00F42A29"/>
    <w:rsid w:val="00F44BF1"/>
    <w:rsid w:val="00F55660"/>
    <w:rsid w:val="00F655EE"/>
    <w:rsid w:val="00F72466"/>
    <w:rsid w:val="00F73EA8"/>
    <w:rsid w:val="00F74CC3"/>
    <w:rsid w:val="00F7546C"/>
    <w:rsid w:val="00F7662D"/>
    <w:rsid w:val="00F77CDC"/>
    <w:rsid w:val="00F815EA"/>
    <w:rsid w:val="00F83EB4"/>
    <w:rsid w:val="00F909FF"/>
    <w:rsid w:val="00F95C86"/>
    <w:rsid w:val="00F975BD"/>
    <w:rsid w:val="00FA4BAF"/>
    <w:rsid w:val="00FC334C"/>
    <w:rsid w:val="00FD7697"/>
    <w:rsid w:val="00FE04D1"/>
    <w:rsid w:val="00FE2357"/>
    <w:rsid w:val="00FF397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494DC9DA"/>
  <w15:docId w15:val="{D79138BB-4211-4031-A72E-F04574B2B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10D"/>
    <w:pPr>
      <w:widowControl w:val="0"/>
      <w:overflowPunct w:val="0"/>
      <w:autoSpaceDE w:val="0"/>
    </w:pPr>
    <w:rPr>
      <w:sz w:val="24"/>
      <w:szCs w:val="24"/>
      <w:lang w:eastAsia="ar-SA"/>
    </w:rPr>
  </w:style>
  <w:style w:type="paragraph" w:styleId="Heading1">
    <w:name w:val="heading 1"/>
    <w:basedOn w:val="Normal"/>
    <w:next w:val="Normal"/>
    <w:link w:val="Heading1Char"/>
    <w:uiPriority w:val="99"/>
    <w:qFormat/>
    <w:rsid w:val="00DA310D"/>
    <w:pPr>
      <w:keepNext/>
      <w:widowControl/>
      <w:autoSpaceDE/>
      <w:spacing w:before="240" w:after="60"/>
      <w:outlineLvl w:val="0"/>
    </w:pPr>
    <w:rPr>
      <w:rFonts w:ascii="Arial" w:hAnsi="Arial" w:cs="Arial"/>
      <w:b/>
      <w:bCs/>
      <w:kern w:val="1"/>
      <w:sz w:val="32"/>
      <w:szCs w:val="32"/>
    </w:rPr>
  </w:style>
  <w:style w:type="paragraph" w:styleId="Heading3">
    <w:name w:val="heading 3"/>
    <w:basedOn w:val="Normal"/>
    <w:next w:val="Normal"/>
    <w:link w:val="Heading3Char"/>
    <w:uiPriority w:val="99"/>
    <w:qFormat/>
    <w:rsid w:val="00DA310D"/>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WW-DefaultParagraphFont"/>
    <w:link w:val="Heading1"/>
    <w:uiPriority w:val="99"/>
    <w:locked/>
    <w:rsid w:val="00DA310D"/>
    <w:rPr>
      <w:rFonts w:ascii="Arial" w:hAnsi="Arial" w:cs="Arial"/>
      <w:b/>
      <w:bCs/>
      <w:kern w:val="1"/>
      <w:sz w:val="32"/>
      <w:szCs w:val="32"/>
    </w:rPr>
  </w:style>
  <w:style w:type="character" w:customStyle="1" w:styleId="Heading3Char">
    <w:name w:val="Heading 3 Char"/>
    <w:basedOn w:val="DefaultParagraphFont"/>
    <w:link w:val="Heading3"/>
    <w:uiPriority w:val="99"/>
    <w:semiHidden/>
    <w:locked/>
    <w:rsid w:val="009C377C"/>
    <w:rPr>
      <w:rFonts w:ascii="Cambria" w:hAnsi="Cambria" w:cs="Times New Roman"/>
      <w:b/>
      <w:bCs/>
      <w:sz w:val="26"/>
      <w:szCs w:val="26"/>
      <w:lang w:eastAsia="ar-SA" w:bidi="ar-SA"/>
    </w:rPr>
  </w:style>
  <w:style w:type="character" w:customStyle="1" w:styleId="WW-DefaultParagraphFont">
    <w:name w:val="WW-Default Paragraph Font"/>
    <w:uiPriority w:val="99"/>
    <w:rsid w:val="00DA310D"/>
  </w:style>
  <w:style w:type="character" w:customStyle="1" w:styleId="Normal2">
    <w:name w:val="Normal2"/>
    <w:uiPriority w:val="99"/>
    <w:rsid w:val="00DA310D"/>
    <w:rPr>
      <w:rFonts w:ascii="Arial" w:hAnsi="Arial"/>
      <w:sz w:val="20"/>
      <w:lang w:val="en-GB" w:eastAsia="ar-SA" w:bidi="ar-SA"/>
    </w:rPr>
  </w:style>
  <w:style w:type="character" w:customStyle="1" w:styleId="DefaultParagraphFont1">
    <w:name w:val="Default Paragraph Font1"/>
    <w:basedOn w:val="Normal2"/>
    <w:uiPriority w:val="99"/>
    <w:rsid w:val="00DA310D"/>
    <w:rPr>
      <w:rFonts w:ascii="Times New Roman" w:hAnsi="Times New Roman" w:cs="Tahoma"/>
      <w:sz w:val="24"/>
      <w:szCs w:val="24"/>
      <w:lang w:val="de-DE" w:eastAsia="ar-SA" w:bidi="ar-SA"/>
    </w:rPr>
  </w:style>
  <w:style w:type="character" w:customStyle="1" w:styleId="RTFNum21">
    <w:name w:val="RTF_Num 2 1"/>
    <w:uiPriority w:val="99"/>
    <w:rsid w:val="00DA310D"/>
  </w:style>
  <w:style w:type="character" w:customStyle="1" w:styleId="RTFNum22">
    <w:name w:val="RTF_Num 2 2"/>
    <w:uiPriority w:val="99"/>
    <w:rsid w:val="00DA310D"/>
  </w:style>
  <w:style w:type="character" w:customStyle="1" w:styleId="RTFNum23">
    <w:name w:val="RTF_Num 2 3"/>
    <w:uiPriority w:val="99"/>
    <w:rsid w:val="00DA310D"/>
  </w:style>
  <w:style w:type="character" w:customStyle="1" w:styleId="RTFNum24">
    <w:name w:val="RTF_Num 2 4"/>
    <w:uiPriority w:val="99"/>
    <w:rsid w:val="00DA310D"/>
  </w:style>
  <w:style w:type="character" w:customStyle="1" w:styleId="RTFNum25">
    <w:name w:val="RTF_Num 2 5"/>
    <w:uiPriority w:val="99"/>
    <w:rsid w:val="00DA310D"/>
  </w:style>
  <w:style w:type="character" w:customStyle="1" w:styleId="RTFNum26">
    <w:name w:val="RTF_Num 2 6"/>
    <w:uiPriority w:val="99"/>
    <w:rsid w:val="00DA310D"/>
  </w:style>
  <w:style w:type="character" w:customStyle="1" w:styleId="RTFNum27">
    <w:name w:val="RTF_Num 2 7"/>
    <w:uiPriority w:val="99"/>
    <w:rsid w:val="00DA310D"/>
  </w:style>
  <w:style w:type="character" w:customStyle="1" w:styleId="RTFNum28">
    <w:name w:val="RTF_Num 2 8"/>
    <w:uiPriority w:val="99"/>
    <w:rsid w:val="00DA310D"/>
  </w:style>
  <w:style w:type="character" w:customStyle="1" w:styleId="RTFNum29">
    <w:name w:val="RTF_Num 2 9"/>
    <w:uiPriority w:val="99"/>
    <w:rsid w:val="00DA310D"/>
  </w:style>
  <w:style w:type="character" w:customStyle="1" w:styleId="NumberingSymbols">
    <w:name w:val="Numbering Symbols"/>
    <w:uiPriority w:val="99"/>
    <w:rsid w:val="00DA310D"/>
  </w:style>
  <w:style w:type="paragraph" w:styleId="BodyText">
    <w:name w:val="Body Text"/>
    <w:basedOn w:val="Normal"/>
    <w:link w:val="BodyTextChar"/>
    <w:uiPriority w:val="99"/>
    <w:semiHidden/>
    <w:rsid w:val="00DA310D"/>
    <w:pPr>
      <w:spacing w:after="120"/>
    </w:pPr>
  </w:style>
  <w:style w:type="character" w:customStyle="1" w:styleId="BodyTextChar">
    <w:name w:val="Body Text Char"/>
    <w:basedOn w:val="DefaultParagraphFont"/>
    <w:link w:val="BodyText"/>
    <w:uiPriority w:val="99"/>
    <w:semiHidden/>
    <w:locked/>
    <w:rsid w:val="009C377C"/>
    <w:rPr>
      <w:rFonts w:cs="Times New Roman"/>
      <w:sz w:val="24"/>
      <w:szCs w:val="24"/>
      <w:lang w:eastAsia="ar-SA" w:bidi="ar-SA"/>
    </w:rPr>
  </w:style>
  <w:style w:type="paragraph" w:styleId="List">
    <w:name w:val="List"/>
    <w:basedOn w:val="BodyText"/>
    <w:uiPriority w:val="99"/>
    <w:semiHidden/>
    <w:rsid w:val="00DA310D"/>
    <w:rPr>
      <w:rFonts w:cs="Tahoma"/>
    </w:rPr>
  </w:style>
  <w:style w:type="paragraph" w:customStyle="1" w:styleId="Caption1">
    <w:name w:val="Caption1"/>
    <w:basedOn w:val="Normal"/>
    <w:uiPriority w:val="99"/>
    <w:rsid w:val="00DA310D"/>
    <w:pPr>
      <w:suppressLineNumbers/>
      <w:spacing w:before="120" w:after="120"/>
    </w:pPr>
    <w:rPr>
      <w:rFonts w:cs="Tahoma"/>
      <w:i/>
      <w:iCs/>
      <w:sz w:val="20"/>
      <w:szCs w:val="20"/>
    </w:rPr>
  </w:style>
  <w:style w:type="paragraph" w:customStyle="1" w:styleId="Index">
    <w:name w:val="Index"/>
    <w:basedOn w:val="Normal"/>
    <w:uiPriority w:val="99"/>
    <w:rsid w:val="00DA310D"/>
    <w:pPr>
      <w:suppressLineNumbers/>
    </w:pPr>
    <w:rPr>
      <w:rFonts w:cs="Tahoma"/>
    </w:rPr>
  </w:style>
  <w:style w:type="paragraph" w:customStyle="1" w:styleId="Heading">
    <w:name w:val="Heading"/>
    <w:basedOn w:val="Normal"/>
    <w:next w:val="BodyText"/>
    <w:uiPriority w:val="99"/>
    <w:rsid w:val="00DA310D"/>
    <w:pPr>
      <w:keepNext/>
      <w:spacing w:before="240" w:after="120"/>
    </w:pPr>
    <w:rPr>
      <w:rFonts w:ascii="Arial" w:eastAsia="SimSun" w:hAnsi="Arial" w:cs="Tahoma"/>
      <w:sz w:val="28"/>
      <w:szCs w:val="28"/>
    </w:rPr>
  </w:style>
  <w:style w:type="paragraph" w:styleId="Title">
    <w:name w:val="Title"/>
    <w:basedOn w:val="Normal"/>
    <w:link w:val="TitleChar"/>
    <w:uiPriority w:val="99"/>
    <w:qFormat/>
    <w:rsid w:val="00DA310D"/>
    <w:pPr>
      <w:widowControl/>
      <w:autoSpaceDE/>
      <w:jc w:val="center"/>
    </w:pPr>
    <w:rPr>
      <w:rFonts w:ascii="Verdana" w:hAnsi="Verdana"/>
      <w:b/>
      <w:bCs/>
      <w:sz w:val="20"/>
      <w:szCs w:val="20"/>
    </w:rPr>
  </w:style>
  <w:style w:type="character" w:customStyle="1" w:styleId="TitleChar">
    <w:name w:val="Title Char"/>
    <w:basedOn w:val="DefaultParagraphFont"/>
    <w:link w:val="Title"/>
    <w:uiPriority w:val="99"/>
    <w:locked/>
    <w:rsid w:val="009C377C"/>
    <w:rPr>
      <w:rFonts w:ascii="Cambria" w:hAnsi="Cambria" w:cs="Times New Roman"/>
      <w:b/>
      <w:bCs/>
      <w:kern w:val="28"/>
      <w:sz w:val="32"/>
      <w:szCs w:val="32"/>
      <w:lang w:eastAsia="ar-SA" w:bidi="ar-SA"/>
    </w:rPr>
  </w:style>
  <w:style w:type="paragraph" w:styleId="Subtitle">
    <w:name w:val="Subtitle"/>
    <w:basedOn w:val="Heading"/>
    <w:next w:val="BodyText"/>
    <w:link w:val="SubtitleChar"/>
    <w:uiPriority w:val="99"/>
    <w:qFormat/>
    <w:rsid w:val="00DA310D"/>
    <w:pPr>
      <w:jc w:val="center"/>
    </w:pPr>
    <w:rPr>
      <w:i/>
      <w:iCs/>
    </w:rPr>
  </w:style>
  <w:style w:type="character" w:customStyle="1" w:styleId="SubtitleChar">
    <w:name w:val="Subtitle Char"/>
    <w:basedOn w:val="DefaultParagraphFont"/>
    <w:link w:val="Subtitle"/>
    <w:uiPriority w:val="99"/>
    <w:locked/>
    <w:rsid w:val="009C377C"/>
    <w:rPr>
      <w:rFonts w:ascii="Cambria" w:hAnsi="Cambria" w:cs="Times New Roman"/>
      <w:sz w:val="24"/>
      <w:szCs w:val="24"/>
      <w:lang w:eastAsia="ar-SA" w:bidi="ar-SA"/>
    </w:rPr>
  </w:style>
  <w:style w:type="paragraph" w:customStyle="1" w:styleId="Overview">
    <w:name w:val="Overview"/>
    <w:basedOn w:val="Normal"/>
    <w:next w:val="ExperienceTitleChar"/>
    <w:uiPriority w:val="99"/>
    <w:rsid w:val="00DA310D"/>
    <w:pPr>
      <w:autoSpaceDE/>
      <w:spacing w:before="240" w:after="240"/>
      <w:ind w:left="720"/>
      <w:textAlignment w:val="baseline"/>
    </w:pPr>
    <w:rPr>
      <w:rFonts w:ascii="Verdana" w:hAnsi="Verdana"/>
      <w:sz w:val="20"/>
    </w:rPr>
  </w:style>
  <w:style w:type="paragraph" w:customStyle="1" w:styleId="ExperienceTitleChar">
    <w:name w:val="Experience_Title Char"/>
    <w:basedOn w:val="Normal"/>
    <w:uiPriority w:val="99"/>
    <w:rsid w:val="00DA310D"/>
    <w:pPr>
      <w:keepNext/>
      <w:autoSpaceDE/>
      <w:spacing w:before="120" w:after="60"/>
      <w:ind w:left="720" w:right="360"/>
      <w:textAlignment w:val="baseline"/>
    </w:pPr>
    <w:rPr>
      <w:rFonts w:ascii="Verdana" w:hAnsi="Verdana"/>
      <w:i/>
      <w:sz w:val="20"/>
      <w:szCs w:val="20"/>
    </w:rPr>
  </w:style>
  <w:style w:type="paragraph" w:customStyle="1" w:styleId="TableContents">
    <w:name w:val="Table Contents"/>
    <w:basedOn w:val="BodyText"/>
    <w:uiPriority w:val="99"/>
    <w:rsid w:val="00DA310D"/>
    <w:pPr>
      <w:suppressLineNumbers/>
    </w:pPr>
  </w:style>
  <w:style w:type="paragraph" w:customStyle="1" w:styleId="TableHeading">
    <w:name w:val="Table Heading"/>
    <w:basedOn w:val="TableContents"/>
    <w:uiPriority w:val="99"/>
    <w:rsid w:val="00DA310D"/>
    <w:pPr>
      <w:jc w:val="center"/>
    </w:pPr>
    <w:rPr>
      <w:b/>
      <w:bCs/>
      <w:i/>
      <w:iCs/>
    </w:rPr>
  </w:style>
  <w:style w:type="paragraph" w:customStyle="1" w:styleId="Normal1">
    <w:name w:val="Normal1"/>
    <w:basedOn w:val="Normal"/>
    <w:uiPriority w:val="99"/>
    <w:rsid w:val="00DA310D"/>
    <w:pPr>
      <w:autoSpaceDE/>
    </w:pPr>
    <w:rPr>
      <w:rFonts w:ascii="Arial" w:hAnsi="Arial" w:cs="Arial"/>
      <w:sz w:val="20"/>
      <w:szCs w:val="20"/>
      <w:lang w:val="en-GB"/>
    </w:rPr>
  </w:style>
  <w:style w:type="paragraph" w:styleId="PlainText">
    <w:name w:val="Plain Text"/>
    <w:basedOn w:val="Normal"/>
    <w:link w:val="PlainTextChar"/>
    <w:uiPriority w:val="99"/>
    <w:rsid w:val="00980A4E"/>
    <w:pPr>
      <w:widowControl/>
      <w:overflowPunct/>
      <w:autoSpaceDE/>
    </w:pPr>
    <w:rPr>
      <w:rFonts w:ascii="Courier New" w:hAnsi="Courier New"/>
      <w:sz w:val="20"/>
      <w:szCs w:val="20"/>
      <w:lang w:eastAsia="en-US"/>
    </w:rPr>
  </w:style>
  <w:style w:type="character" w:customStyle="1" w:styleId="PlainTextChar">
    <w:name w:val="Plain Text Char"/>
    <w:basedOn w:val="DefaultParagraphFont"/>
    <w:link w:val="PlainText"/>
    <w:uiPriority w:val="99"/>
    <w:locked/>
    <w:rsid w:val="00980A4E"/>
    <w:rPr>
      <w:rFonts w:ascii="Courier New" w:hAnsi="Courier New" w:cs="Times New Roman"/>
    </w:rPr>
  </w:style>
  <w:style w:type="paragraph" w:styleId="ListParagraph">
    <w:name w:val="List Paragraph"/>
    <w:basedOn w:val="Normal"/>
    <w:uiPriority w:val="99"/>
    <w:qFormat/>
    <w:rsid w:val="00FE2357"/>
    <w:pPr>
      <w:ind w:left="720"/>
      <w:contextualSpacing/>
    </w:pPr>
  </w:style>
  <w:style w:type="character" w:styleId="Hyperlink">
    <w:name w:val="Hyperlink"/>
    <w:basedOn w:val="DefaultParagraphFont"/>
    <w:uiPriority w:val="99"/>
    <w:rsid w:val="005B5A62"/>
    <w:rPr>
      <w:rFonts w:cs="Times New Roman"/>
      <w:color w:val="0000FF"/>
      <w:u w:val="single"/>
    </w:rPr>
  </w:style>
  <w:style w:type="paragraph" w:styleId="BodyText2">
    <w:name w:val="Body Text 2"/>
    <w:basedOn w:val="Normal"/>
    <w:link w:val="BodyText2Char"/>
    <w:uiPriority w:val="99"/>
    <w:semiHidden/>
    <w:unhideWhenUsed/>
    <w:rsid w:val="009135BE"/>
    <w:pPr>
      <w:spacing w:after="120" w:line="480" w:lineRule="auto"/>
    </w:pPr>
  </w:style>
  <w:style w:type="character" w:customStyle="1" w:styleId="BodyText2Char">
    <w:name w:val="Body Text 2 Char"/>
    <w:basedOn w:val="DefaultParagraphFont"/>
    <w:link w:val="BodyText2"/>
    <w:uiPriority w:val="99"/>
    <w:semiHidden/>
    <w:rsid w:val="009135BE"/>
    <w:rPr>
      <w:sz w:val="24"/>
      <w:szCs w:val="24"/>
      <w:lang w:eastAsia="ar-SA"/>
    </w:rPr>
  </w:style>
  <w:style w:type="paragraph" w:customStyle="1" w:styleId="Subsection">
    <w:name w:val="Subsection"/>
    <w:basedOn w:val="Normal"/>
    <w:uiPriority w:val="3"/>
    <w:qFormat/>
    <w:rsid w:val="009135BE"/>
    <w:pPr>
      <w:widowControl/>
      <w:overflowPunct/>
      <w:autoSpaceDE/>
      <w:spacing w:after="40"/>
    </w:pPr>
    <w:rPr>
      <w:rFonts w:ascii="Tw Cen MT" w:eastAsia="Tw Cen MT" w:hAnsi="Tw Cen MT"/>
      <w:b/>
      <w:color w:val="4F81BD"/>
      <w:spacing w:val="30"/>
      <w:szCs w:val="20"/>
      <w:lang w:eastAsia="ja-JP"/>
    </w:rPr>
  </w:style>
  <w:style w:type="paragraph" w:customStyle="1" w:styleId="Bul">
    <w:name w:val="Bul"/>
    <w:basedOn w:val="Normal"/>
    <w:rsid w:val="00372A2B"/>
    <w:pPr>
      <w:widowControl/>
      <w:numPr>
        <w:numId w:val="27"/>
      </w:numPr>
      <w:suppressAutoHyphens/>
      <w:overflowPunct/>
      <w:autoSpaceDE/>
      <w:jc w:val="both"/>
    </w:pPr>
    <w:rPr>
      <w:sz w:val="22"/>
      <w:szCs w:val="22"/>
    </w:rPr>
  </w:style>
  <w:style w:type="character" w:customStyle="1" w:styleId="UnresolvedMention1">
    <w:name w:val="Unresolved Mention1"/>
    <w:basedOn w:val="DefaultParagraphFont"/>
    <w:uiPriority w:val="99"/>
    <w:semiHidden/>
    <w:unhideWhenUsed/>
    <w:rsid w:val="00162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BKG.405@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057BC2-74F3-4765-AED3-047B207C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2290</Words>
  <Characters>13055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CURRICULAM VITAE</vt:lpstr>
    </vt:vector>
  </TitlesOfParts>
  <Company>Toshiba</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CURRICULAM VITAE</dc:title>
  <dc:subject/>
  <dc:creator>balakrishna.d</dc:creator>
  <cp:keywords/>
  <dc:description/>
  <cp:lastModifiedBy>Balakrishna Dontha</cp:lastModifiedBy>
  <cp:revision>62</cp:revision>
  <cp:lastPrinted>1900-12-31T18:29:00Z</cp:lastPrinted>
  <dcterms:created xsi:type="dcterms:W3CDTF">2019-02-07T11:10:00Z</dcterms:created>
  <dcterms:modified xsi:type="dcterms:W3CDTF">2021-06-08T03:36:00Z</dcterms:modified>
</cp:coreProperties>
</file>